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D2" w:rsidRDefault="004062D2" w:rsidP="005C0AB6">
      <w:pPr>
        <w:jc w:val="right"/>
        <w:outlineLvl w:val="0"/>
        <w:rPr>
          <w:sz w:val="24"/>
          <w:szCs w:val="24"/>
        </w:rPr>
      </w:pPr>
    </w:p>
    <w:p w:rsidR="005C0AB6" w:rsidRPr="001C2B53" w:rsidRDefault="005C0AB6" w:rsidP="005C0AB6">
      <w:pPr>
        <w:jc w:val="right"/>
        <w:outlineLvl w:val="0"/>
        <w:rPr>
          <w:sz w:val="24"/>
          <w:szCs w:val="24"/>
        </w:rPr>
      </w:pPr>
      <w:r w:rsidRPr="001C2B53">
        <w:rPr>
          <w:sz w:val="24"/>
          <w:szCs w:val="24"/>
        </w:rPr>
        <w:t>Приложение № 1</w:t>
      </w:r>
    </w:p>
    <w:p w:rsidR="005C0AB6" w:rsidRPr="001C2B53" w:rsidRDefault="005C0AB6" w:rsidP="005C0AB6">
      <w:pPr>
        <w:ind w:right="21" w:firstLine="29"/>
        <w:jc w:val="right"/>
        <w:rPr>
          <w:sz w:val="24"/>
          <w:szCs w:val="24"/>
        </w:rPr>
      </w:pPr>
      <w:r w:rsidRPr="001C2B53">
        <w:rPr>
          <w:sz w:val="24"/>
          <w:szCs w:val="24"/>
        </w:rPr>
        <w:t>к Государственному контракту</w:t>
      </w:r>
    </w:p>
    <w:p w:rsidR="005C0AB6" w:rsidRPr="005D3F4C" w:rsidRDefault="005D3F4C" w:rsidP="005C0AB6">
      <w:pPr>
        <w:ind w:right="21" w:firstLine="29"/>
        <w:jc w:val="right"/>
        <w:rPr>
          <w:sz w:val="24"/>
          <w:szCs w:val="24"/>
        </w:rPr>
      </w:pPr>
      <w:r w:rsidRPr="005D3F4C">
        <w:rPr>
          <w:sz w:val="24"/>
          <w:szCs w:val="24"/>
        </w:rPr>
        <w:t xml:space="preserve">№ </w:t>
      </w:r>
      <w:r w:rsidR="005C0AB6" w:rsidRPr="005D3F4C">
        <w:rPr>
          <w:sz w:val="24"/>
          <w:szCs w:val="24"/>
        </w:rPr>
        <w:t>___________</w:t>
      </w:r>
    </w:p>
    <w:p w:rsidR="00CC5DDA" w:rsidRPr="00301E2C" w:rsidRDefault="00301E2C" w:rsidP="00FC2CFA">
      <w:pPr>
        <w:ind w:right="21" w:firstLine="29"/>
        <w:jc w:val="right"/>
        <w:rPr>
          <w:sz w:val="24"/>
          <w:szCs w:val="24"/>
        </w:rPr>
      </w:pPr>
      <w:r>
        <w:rPr>
          <w:sz w:val="24"/>
          <w:szCs w:val="24"/>
        </w:rPr>
        <w:t xml:space="preserve"> от «___» ______2026</w:t>
      </w:r>
      <w:r w:rsidR="005C0AB6" w:rsidRPr="001C2B53">
        <w:rPr>
          <w:sz w:val="24"/>
          <w:szCs w:val="24"/>
        </w:rPr>
        <w:t xml:space="preserve"> г.</w:t>
      </w:r>
    </w:p>
    <w:p w:rsidR="005C0AB6" w:rsidRPr="00CC5DDA" w:rsidRDefault="005C0AB6" w:rsidP="00CC5DDA"/>
    <w:p w:rsidR="00CC5DDA" w:rsidRPr="00CC5DDA" w:rsidRDefault="00CC5DDA" w:rsidP="00CC5DDA"/>
    <w:p w:rsidR="005C0AB6" w:rsidRPr="001C2B53" w:rsidRDefault="005C0AB6" w:rsidP="00FC2CFA">
      <w:pPr>
        <w:pStyle w:val="2240"/>
        <w:widowControl w:val="0"/>
        <w:tabs>
          <w:tab w:val="left" w:pos="993"/>
          <w:tab w:val="left" w:pos="1276"/>
          <w:tab w:val="left" w:pos="1418"/>
        </w:tabs>
        <w:spacing w:line="360" w:lineRule="auto"/>
        <w:jc w:val="center"/>
        <w:rPr>
          <w:b/>
          <w:bCs/>
          <w:sz w:val="26"/>
          <w:szCs w:val="26"/>
        </w:rPr>
      </w:pPr>
      <w:r w:rsidRPr="001C2B53">
        <w:rPr>
          <w:b/>
          <w:bCs/>
          <w:sz w:val="26"/>
          <w:szCs w:val="26"/>
        </w:rPr>
        <w:t>Техническое задание</w:t>
      </w:r>
    </w:p>
    <w:p w:rsidR="004A28D7" w:rsidRPr="00301E2C" w:rsidRDefault="00FC2CFA" w:rsidP="00FC2CFA">
      <w:pPr>
        <w:spacing w:line="360" w:lineRule="auto"/>
        <w:rPr>
          <w:i/>
          <w:sz w:val="24"/>
          <w:szCs w:val="24"/>
        </w:rPr>
      </w:pPr>
      <w:r w:rsidRPr="00FC2CFA">
        <w:rPr>
          <w:i/>
          <w:sz w:val="24"/>
          <w:szCs w:val="24"/>
        </w:rPr>
        <w:t>на оказание услуг по комплексной уборке служебных помещений и прилегающей территории</w:t>
      </w:r>
    </w:p>
    <w:p w:rsidR="00FC2CFA" w:rsidRPr="00301E2C" w:rsidRDefault="00FC2CFA" w:rsidP="00FC2CFA">
      <w:pPr>
        <w:spacing w:line="360" w:lineRule="auto"/>
      </w:pPr>
    </w:p>
    <w:p w:rsidR="00FC2CFA" w:rsidRPr="00412E80" w:rsidRDefault="00FC2CFA" w:rsidP="00FC2CFA">
      <w:pPr>
        <w:widowControl w:val="0"/>
        <w:pBdr>
          <w:top w:val="single" w:sz="4" w:space="1" w:color="auto"/>
          <w:left w:val="single" w:sz="4" w:space="4" w:color="auto"/>
          <w:bottom w:val="single" w:sz="4" w:space="1" w:color="auto"/>
          <w:right w:val="single" w:sz="4" w:space="4" w:color="auto"/>
        </w:pBdr>
        <w:shd w:val="clear" w:color="auto" w:fill="E2EFD9"/>
        <w:autoSpaceDE w:val="0"/>
        <w:autoSpaceDN w:val="0"/>
        <w:adjustRightInd w:val="0"/>
        <w:contextualSpacing/>
        <w:jc w:val="center"/>
        <w:rPr>
          <w:b/>
          <w:snapToGrid w:val="0"/>
          <w:sz w:val="24"/>
          <w:szCs w:val="24"/>
        </w:rPr>
      </w:pPr>
      <w:r w:rsidRPr="00412E80">
        <w:rPr>
          <w:b/>
          <w:snapToGrid w:val="0"/>
          <w:sz w:val="24"/>
          <w:szCs w:val="24"/>
          <w:lang w:val="en-US"/>
        </w:rPr>
        <w:t>I</w:t>
      </w:r>
      <w:r w:rsidRPr="00412E80">
        <w:rPr>
          <w:b/>
          <w:snapToGrid w:val="0"/>
          <w:sz w:val="24"/>
          <w:szCs w:val="24"/>
        </w:rPr>
        <w:t>. Функциональные, технические и качественные характеристики, эксплуатационные характеристики объекта закупки 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2CFA" w:rsidRPr="00FC2CFA" w:rsidRDefault="00FC2CFA" w:rsidP="00FC2CFA">
      <w:pPr>
        <w:autoSpaceDE w:val="0"/>
        <w:autoSpaceDN w:val="0"/>
        <w:adjustRightInd w:val="0"/>
        <w:spacing w:before="120"/>
        <w:ind w:firstLine="567"/>
        <w:jc w:val="both"/>
        <w:rPr>
          <w:sz w:val="24"/>
          <w:szCs w:val="24"/>
        </w:rPr>
      </w:pPr>
    </w:p>
    <w:tbl>
      <w:tblPr>
        <w:tblW w:w="10456" w:type="dxa"/>
        <w:tblLayout w:type="fixed"/>
        <w:tblLook w:val="04A0" w:firstRow="1" w:lastRow="0" w:firstColumn="1" w:lastColumn="0" w:noHBand="0" w:noVBand="1"/>
      </w:tblPr>
      <w:tblGrid>
        <w:gridCol w:w="1668"/>
        <w:gridCol w:w="1134"/>
        <w:gridCol w:w="1701"/>
        <w:gridCol w:w="3543"/>
        <w:gridCol w:w="1134"/>
        <w:gridCol w:w="1276"/>
      </w:tblGrid>
      <w:tr w:rsidR="00FC2CFA" w:rsidRPr="00412E80" w:rsidTr="00FC2CFA">
        <w:trPr>
          <w:trHeight w:val="340"/>
        </w:trPr>
        <w:tc>
          <w:tcPr>
            <w:tcW w:w="1668" w:type="dxa"/>
            <w:tcBorders>
              <w:top w:val="single" w:sz="4" w:space="0" w:color="auto"/>
              <w:left w:val="single" w:sz="4" w:space="0" w:color="auto"/>
              <w:right w:val="single" w:sz="4" w:space="0" w:color="auto"/>
            </w:tcBorders>
            <w:shd w:val="clear" w:color="auto" w:fill="auto"/>
          </w:tcPr>
          <w:p w:rsidR="00FC2CFA" w:rsidRPr="00412E80" w:rsidRDefault="00FC2CFA" w:rsidP="00FC2CFA">
            <w:pPr>
              <w:rPr>
                <w:color w:val="000000"/>
                <w:sz w:val="18"/>
                <w:szCs w:val="18"/>
              </w:rPr>
            </w:pPr>
          </w:p>
        </w:tc>
        <w:tc>
          <w:tcPr>
            <w:tcW w:w="1134" w:type="dxa"/>
            <w:tcBorders>
              <w:top w:val="single" w:sz="4" w:space="0" w:color="auto"/>
              <w:left w:val="single" w:sz="4" w:space="0" w:color="auto"/>
              <w:right w:val="single" w:sz="4" w:space="0" w:color="auto"/>
            </w:tcBorders>
            <w:shd w:val="clear" w:color="auto" w:fill="auto"/>
          </w:tcPr>
          <w:p w:rsidR="00FC2CFA" w:rsidRPr="00412E80" w:rsidRDefault="00FC2CFA" w:rsidP="00FC2CFA">
            <w:pPr>
              <w:rPr>
                <w:sz w:val="18"/>
                <w:szCs w:val="18"/>
              </w:rPr>
            </w:pPr>
          </w:p>
        </w:tc>
        <w:tc>
          <w:tcPr>
            <w:tcW w:w="7654" w:type="dxa"/>
            <w:gridSpan w:val="4"/>
            <w:tcBorders>
              <w:top w:val="single" w:sz="4" w:space="0" w:color="auto"/>
              <w:left w:val="single" w:sz="4" w:space="0" w:color="auto"/>
              <w:right w:val="single" w:sz="4" w:space="0" w:color="auto"/>
            </w:tcBorders>
            <w:shd w:val="clear" w:color="auto" w:fill="auto"/>
          </w:tcPr>
          <w:p w:rsidR="00FC2CFA" w:rsidRPr="00412E80" w:rsidRDefault="00FC2CFA" w:rsidP="00FC2CFA">
            <w:pPr>
              <w:jc w:val="center"/>
              <w:rPr>
                <w:color w:val="000000"/>
                <w:sz w:val="18"/>
                <w:szCs w:val="18"/>
              </w:rPr>
            </w:pPr>
            <w:r w:rsidRPr="00412E80">
              <w:rPr>
                <w:b/>
                <w:bCs/>
                <w:sz w:val="18"/>
                <w:szCs w:val="18"/>
              </w:rPr>
              <w:t>Характеристики товара, работы, услуги</w:t>
            </w:r>
          </w:p>
        </w:tc>
      </w:tr>
      <w:tr w:rsidR="00FC2CFA" w:rsidRPr="00412E80" w:rsidTr="00FC2CFA">
        <w:trPr>
          <w:trHeight w:val="624"/>
        </w:trPr>
        <w:tc>
          <w:tcPr>
            <w:tcW w:w="1668" w:type="dxa"/>
            <w:tcBorders>
              <w:left w:val="single" w:sz="4" w:space="0" w:color="auto"/>
              <w:bottom w:val="single" w:sz="4" w:space="0" w:color="auto"/>
              <w:right w:val="single" w:sz="4" w:space="0" w:color="auto"/>
            </w:tcBorders>
            <w:shd w:val="clear" w:color="auto" w:fill="auto"/>
            <w:vAlign w:val="center"/>
          </w:tcPr>
          <w:p w:rsidR="00FC2CFA" w:rsidRPr="00412E80" w:rsidRDefault="00FC2CFA" w:rsidP="00FC2CFA">
            <w:pPr>
              <w:jc w:val="center"/>
              <w:rPr>
                <w:b/>
                <w:bCs/>
                <w:sz w:val="18"/>
                <w:szCs w:val="18"/>
              </w:rPr>
            </w:pPr>
            <w:r w:rsidRPr="00412E80">
              <w:rPr>
                <w:b/>
                <w:bCs/>
                <w:sz w:val="18"/>
                <w:szCs w:val="18"/>
              </w:rPr>
              <w:t>Наименование товара, работы, услуги</w:t>
            </w:r>
          </w:p>
        </w:tc>
        <w:tc>
          <w:tcPr>
            <w:tcW w:w="1134" w:type="dxa"/>
            <w:tcBorders>
              <w:left w:val="single" w:sz="4" w:space="0" w:color="auto"/>
              <w:bottom w:val="single" w:sz="4" w:space="0" w:color="auto"/>
              <w:right w:val="single" w:sz="4" w:space="0" w:color="auto"/>
            </w:tcBorders>
            <w:shd w:val="clear" w:color="auto" w:fill="auto"/>
            <w:vAlign w:val="center"/>
          </w:tcPr>
          <w:p w:rsidR="00FC2CFA" w:rsidRPr="00412E80" w:rsidRDefault="00FC2CFA" w:rsidP="00FC2CFA">
            <w:pPr>
              <w:jc w:val="center"/>
              <w:rPr>
                <w:b/>
                <w:bCs/>
                <w:sz w:val="18"/>
                <w:szCs w:val="18"/>
              </w:rPr>
            </w:pPr>
            <w:r w:rsidRPr="00412E80">
              <w:rPr>
                <w:b/>
                <w:bCs/>
                <w:sz w:val="18"/>
                <w:szCs w:val="18"/>
              </w:rPr>
              <w:t>Код позиции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412E80" w:rsidRDefault="00FC2CFA" w:rsidP="00FC2CFA">
            <w:pPr>
              <w:jc w:val="center"/>
              <w:rPr>
                <w:b/>
                <w:bCs/>
                <w:sz w:val="18"/>
                <w:szCs w:val="18"/>
              </w:rPr>
            </w:pPr>
            <w:r w:rsidRPr="00412E80">
              <w:rPr>
                <w:b/>
                <w:bCs/>
                <w:sz w:val="18"/>
                <w:szCs w:val="18"/>
              </w:rPr>
              <w:t>Наименование характеристики</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412E80" w:rsidRDefault="00FC2CFA" w:rsidP="00FC2CFA">
            <w:pPr>
              <w:jc w:val="center"/>
              <w:rPr>
                <w:b/>
                <w:bCs/>
                <w:sz w:val="18"/>
                <w:szCs w:val="18"/>
              </w:rPr>
            </w:pPr>
            <w:r w:rsidRPr="00412E80">
              <w:rPr>
                <w:b/>
                <w:bCs/>
                <w:sz w:val="18"/>
                <w:szCs w:val="18"/>
              </w:rPr>
              <w:t>Значение характеристики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412E80" w:rsidRDefault="00FC2CFA" w:rsidP="00FC2CFA">
            <w:pPr>
              <w:jc w:val="center"/>
              <w:rPr>
                <w:b/>
                <w:bCs/>
                <w:sz w:val="18"/>
                <w:szCs w:val="18"/>
              </w:rPr>
            </w:pPr>
            <w:r w:rsidRPr="00412E80">
              <w:rPr>
                <w:b/>
                <w:bCs/>
                <w:sz w:val="18"/>
                <w:szCs w:val="18"/>
              </w:rPr>
              <w:t>Единица измерения характеристики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412E80" w:rsidRDefault="00FC2CFA" w:rsidP="00FC2CFA">
            <w:pPr>
              <w:widowControl w:val="0"/>
              <w:jc w:val="center"/>
              <w:rPr>
                <w:b/>
                <w:bCs/>
                <w:sz w:val="18"/>
                <w:szCs w:val="18"/>
              </w:rPr>
            </w:pPr>
            <w:r w:rsidRPr="00412E80">
              <w:rPr>
                <w:b/>
                <w:bCs/>
                <w:sz w:val="18"/>
                <w:szCs w:val="18"/>
              </w:rPr>
              <w:t>Инструкция по заполнению характеристик в заявке</w:t>
            </w:r>
          </w:p>
        </w:tc>
      </w:tr>
      <w:tr w:rsidR="00FC2CFA" w:rsidRPr="00412E80" w:rsidTr="00FC2CFA">
        <w:trPr>
          <w:trHeight w:val="624"/>
        </w:trPr>
        <w:tc>
          <w:tcPr>
            <w:tcW w:w="1668" w:type="dxa"/>
            <w:tcBorders>
              <w:left w:val="single" w:sz="4" w:space="0" w:color="auto"/>
              <w:bottom w:val="single" w:sz="4" w:space="0" w:color="auto"/>
              <w:right w:val="single" w:sz="4" w:space="0" w:color="auto"/>
            </w:tcBorders>
            <w:shd w:val="clear" w:color="auto" w:fill="auto"/>
          </w:tcPr>
          <w:p w:rsidR="00FC2CFA" w:rsidRPr="00412E80" w:rsidRDefault="00FC2CFA" w:rsidP="00FC2CFA">
            <w:pPr>
              <w:jc w:val="both"/>
              <w:rPr>
                <w:color w:val="000000"/>
              </w:rPr>
            </w:pPr>
            <w:r w:rsidRPr="00412E80">
              <w:rPr>
                <w:color w:val="000000"/>
              </w:rPr>
              <w:t xml:space="preserve">Услуги по комплексной уборке служебных помещений и прилегающей территории </w:t>
            </w:r>
          </w:p>
          <w:p w:rsidR="00FC2CFA" w:rsidRPr="00412E80" w:rsidRDefault="00FC2CFA" w:rsidP="00FC2CFA">
            <w:pPr>
              <w:jc w:val="both"/>
              <w:rPr>
                <w:color w:val="000000"/>
              </w:rPr>
            </w:pPr>
          </w:p>
          <w:p w:rsidR="00FC2CFA" w:rsidRPr="00412E80" w:rsidRDefault="00FC2CFA" w:rsidP="00FC2CFA">
            <w:pPr>
              <w:jc w:val="both"/>
              <w:rPr>
                <w:b/>
                <w:bCs/>
              </w:rPr>
            </w:pPr>
          </w:p>
        </w:tc>
        <w:tc>
          <w:tcPr>
            <w:tcW w:w="1134" w:type="dxa"/>
            <w:tcBorders>
              <w:left w:val="single" w:sz="4" w:space="0" w:color="auto"/>
              <w:bottom w:val="single" w:sz="4" w:space="0" w:color="auto"/>
              <w:right w:val="single" w:sz="4" w:space="0" w:color="auto"/>
            </w:tcBorders>
            <w:shd w:val="clear" w:color="auto" w:fill="auto"/>
          </w:tcPr>
          <w:p w:rsidR="00FC2CFA" w:rsidRPr="00412E80" w:rsidRDefault="00FC2CFA" w:rsidP="00510B79">
            <w:pPr>
              <w:jc w:val="both"/>
              <w:rPr>
                <w:b/>
                <w:bCs/>
              </w:rPr>
            </w:pPr>
            <w:r w:rsidRPr="00412E80">
              <w:rPr>
                <w:color w:val="000000"/>
              </w:rPr>
              <w:t>81.29</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2CFA" w:rsidRPr="00412E80" w:rsidRDefault="00FC2CFA" w:rsidP="00FC2CFA">
            <w:pPr>
              <w:jc w:val="both"/>
              <w:rPr>
                <w:b/>
                <w:bCs/>
              </w:rPr>
            </w:pPr>
            <w:r w:rsidRPr="00412E80">
              <w:rPr>
                <w:color w:val="000000"/>
              </w:rPr>
              <w:t>Услуги по чистке и уборке прочие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FC2CFA" w:rsidRPr="00412E80" w:rsidRDefault="00FC2CFA" w:rsidP="00FC2CFA">
            <w:pPr>
              <w:jc w:val="both"/>
            </w:pPr>
            <w:r w:rsidRPr="00412E80">
              <w:t>Настоящее Техническое задание устанавливает порядок, объемы и периодичность оказания клининговых услуг (далее – услуги) административных зданий (нежилого фонда) УФНС России по К</w:t>
            </w:r>
            <w:r w:rsidR="00301E2C">
              <w:t>арачаево-</w:t>
            </w:r>
            <w:r w:rsidRPr="00412E80">
              <w:t>Ч</w:t>
            </w:r>
            <w:r w:rsidR="00301E2C">
              <w:t xml:space="preserve">еркесской </w:t>
            </w:r>
            <w:r w:rsidRPr="00412E80">
              <w:t>Р</w:t>
            </w:r>
            <w:r w:rsidR="00301E2C">
              <w:t>еспублике</w:t>
            </w:r>
            <w:r w:rsidRPr="00412E80">
              <w:t>, расположенных по адресам: 369000, КЧР, г. Черкесск, ул. Красноармейская, 70; 369300, КЧР, г. Усть-Джегута, ул. Богатырева, 43; 369000, КЧР, г. Черкесск, ул. Первомайская, 45; 369200, КЧР, г. Карачае</w:t>
            </w:r>
            <w:r w:rsidR="00301E2C">
              <w:t>вск, ул. Ленина, д.56 А; 369380</w:t>
            </w:r>
            <w:r w:rsidRPr="00412E80">
              <w:t>,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и прилегающей к нему территории, удалению загрязнений и поддержанию санитарного состояния Объекта (его помещений) в соответствии с потребностями Заказчика.</w:t>
            </w:r>
          </w:p>
          <w:p w:rsidR="00FC2CFA" w:rsidRPr="00412E80" w:rsidRDefault="00301E2C" w:rsidP="00FC2CFA">
            <w:pPr>
              <w:jc w:val="both"/>
              <w:rPr>
                <w:bCs/>
              </w:rPr>
            </w:pPr>
            <w:r>
              <w:rPr>
                <w:b/>
              </w:rPr>
              <w:t>Период с 01.07.2026</w:t>
            </w:r>
            <w:r w:rsidR="00FC2CFA" w:rsidRPr="00412E80">
              <w:rPr>
                <w:b/>
              </w:rPr>
              <w:t>, но не ранее даты заключения контракта</w:t>
            </w:r>
            <w:r>
              <w:rPr>
                <w:b/>
              </w:rPr>
              <w:t xml:space="preserve"> по 31.07.2026</w:t>
            </w:r>
            <w:r w:rsidR="00FC2CFA">
              <w:rPr>
                <w: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412E80" w:rsidRDefault="00FC2CFA" w:rsidP="00FC2CFA">
            <w:pPr>
              <w:jc w:val="both"/>
              <w:rPr>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2CFA" w:rsidRPr="00412E80" w:rsidRDefault="00FC2CFA" w:rsidP="00FC2CFA">
            <w:pPr>
              <w:widowControl w:val="0"/>
              <w:jc w:val="both"/>
              <w:rPr>
                <w:bCs/>
                <w:sz w:val="18"/>
                <w:szCs w:val="18"/>
              </w:rPr>
            </w:pPr>
            <w:r w:rsidRPr="00412E80">
              <w:rPr>
                <w:sz w:val="18"/>
                <w:szCs w:val="18"/>
              </w:rPr>
              <w:t>Значение характеристики не может изменяться участником закупки</w:t>
            </w:r>
          </w:p>
        </w:tc>
      </w:tr>
    </w:tbl>
    <w:p w:rsidR="00FC2CFA" w:rsidRPr="00301E2C" w:rsidRDefault="00FC2CFA" w:rsidP="00FC2CFA">
      <w:pPr>
        <w:autoSpaceDE w:val="0"/>
        <w:autoSpaceDN w:val="0"/>
        <w:adjustRightInd w:val="0"/>
        <w:spacing w:before="120"/>
        <w:jc w:val="both"/>
        <w:rPr>
          <w:sz w:val="24"/>
          <w:szCs w:val="24"/>
        </w:rPr>
      </w:pPr>
    </w:p>
    <w:p w:rsidR="00FC2CFA" w:rsidRPr="00301E2C" w:rsidRDefault="00FC2CFA" w:rsidP="00FC2CFA">
      <w:pPr>
        <w:autoSpaceDE w:val="0"/>
        <w:autoSpaceDN w:val="0"/>
        <w:adjustRightInd w:val="0"/>
        <w:spacing w:before="120"/>
        <w:jc w:val="both"/>
        <w:rPr>
          <w:sz w:val="24"/>
          <w:szCs w:val="24"/>
        </w:rPr>
      </w:pPr>
    </w:p>
    <w:p w:rsidR="00FC2CFA" w:rsidRPr="00301E2C" w:rsidRDefault="00FC2CFA" w:rsidP="00FC2CFA">
      <w:pPr>
        <w:autoSpaceDE w:val="0"/>
        <w:autoSpaceDN w:val="0"/>
        <w:adjustRightInd w:val="0"/>
        <w:spacing w:before="120"/>
        <w:jc w:val="both"/>
        <w:rPr>
          <w:sz w:val="24"/>
          <w:szCs w:val="24"/>
        </w:rPr>
      </w:pPr>
    </w:p>
    <w:p w:rsidR="00FC2CFA" w:rsidRPr="00412E80" w:rsidRDefault="00FC2CFA" w:rsidP="00FC2CFA">
      <w:pPr>
        <w:autoSpaceDE w:val="0"/>
        <w:autoSpaceDN w:val="0"/>
        <w:adjustRightInd w:val="0"/>
        <w:spacing w:before="120"/>
        <w:ind w:firstLine="567"/>
        <w:jc w:val="both"/>
        <w:rPr>
          <w:sz w:val="24"/>
          <w:szCs w:val="24"/>
        </w:rPr>
      </w:pPr>
    </w:p>
    <w:p w:rsidR="00FC2CFA" w:rsidRPr="00412E80" w:rsidRDefault="00FC2CFA" w:rsidP="00FC2CFA">
      <w:pPr>
        <w:widowControl w:val="0"/>
        <w:pBdr>
          <w:top w:val="single" w:sz="4" w:space="1" w:color="auto"/>
          <w:left w:val="single" w:sz="4" w:space="4" w:color="auto"/>
          <w:bottom w:val="single" w:sz="4" w:space="1" w:color="auto"/>
          <w:right w:val="single" w:sz="4" w:space="4" w:color="auto"/>
        </w:pBdr>
        <w:shd w:val="clear" w:color="auto" w:fill="FFF2CC"/>
        <w:autoSpaceDE w:val="0"/>
        <w:autoSpaceDN w:val="0"/>
        <w:adjustRightInd w:val="0"/>
        <w:contextualSpacing/>
        <w:jc w:val="center"/>
        <w:rPr>
          <w:b/>
          <w:snapToGrid w:val="0"/>
          <w:sz w:val="24"/>
          <w:szCs w:val="24"/>
        </w:rPr>
      </w:pPr>
      <w:r w:rsidRPr="00412E80">
        <w:rPr>
          <w:b/>
          <w:snapToGrid w:val="0"/>
          <w:sz w:val="24"/>
          <w:szCs w:val="24"/>
        </w:rPr>
        <w:t xml:space="preserve">Раздел </w:t>
      </w:r>
      <w:r w:rsidRPr="00412E80">
        <w:rPr>
          <w:b/>
          <w:snapToGrid w:val="0"/>
          <w:sz w:val="24"/>
          <w:szCs w:val="24"/>
          <w:lang w:val="en-US"/>
        </w:rPr>
        <w:t>II</w:t>
      </w:r>
      <w:r w:rsidRPr="00412E80">
        <w:rPr>
          <w:b/>
          <w:snapToGrid w:val="0"/>
          <w:sz w:val="24"/>
          <w:szCs w:val="24"/>
        </w:rPr>
        <w:t xml:space="preserve">. Иные требования, связанные с определением соответствия поставляемого товара, выполняемых работ, оказываемых услуг потребностям заказчика в соответствии с пунктом 2 части 1 статьи 33 Федерального закона от 05.04.2013 № 44-ФЗ «О контрактной системе в </w:t>
      </w:r>
      <w:r w:rsidRPr="00412E80">
        <w:rPr>
          <w:b/>
          <w:snapToGrid w:val="0"/>
          <w:sz w:val="24"/>
          <w:szCs w:val="24"/>
        </w:rPr>
        <w:lastRenderedPageBreak/>
        <w:t>сфере закупок товаров, работ, услуг для обеспечения государственных и муниципальных нужд»:</w:t>
      </w:r>
    </w:p>
    <w:p w:rsidR="00FC2CFA" w:rsidRPr="00412E80" w:rsidRDefault="00FC2CFA" w:rsidP="00FC2CFA">
      <w:pPr>
        <w:autoSpaceDE w:val="0"/>
        <w:autoSpaceDN w:val="0"/>
        <w:adjustRightInd w:val="0"/>
        <w:spacing w:before="120"/>
        <w:ind w:firstLine="567"/>
        <w:jc w:val="both"/>
        <w:rPr>
          <w:sz w:val="24"/>
          <w:szCs w:val="24"/>
        </w:rPr>
      </w:pPr>
    </w:p>
    <w:p w:rsidR="00FC2CFA" w:rsidRPr="00FD2672" w:rsidRDefault="00FC2CFA" w:rsidP="00FC2CFA">
      <w:pPr>
        <w:tabs>
          <w:tab w:val="left" w:pos="720"/>
        </w:tabs>
        <w:spacing w:before="120" w:after="120"/>
        <w:ind w:firstLine="567"/>
        <w:rPr>
          <w:b/>
          <w:sz w:val="24"/>
          <w:szCs w:val="24"/>
        </w:rPr>
      </w:pPr>
      <w:r w:rsidRPr="00FD2672">
        <w:rPr>
          <w:b/>
          <w:sz w:val="24"/>
          <w:szCs w:val="24"/>
        </w:rPr>
        <w:t>1.</w:t>
      </w:r>
      <w:r w:rsidRPr="00FD2672">
        <w:rPr>
          <w:sz w:val="24"/>
          <w:szCs w:val="24"/>
        </w:rPr>
        <w:t xml:space="preserve"> </w:t>
      </w:r>
      <w:r w:rsidRPr="00DC7E91">
        <w:rPr>
          <w:b/>
          <w:sz w:val="24"/>
          <w:szCs w:val="24"/>
        </w:rPr>
        <w:t>Общие сведения</w:t>
      </w:r>
      <w:r>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134"/>
        <w:gridCol w:w="1276"/>
        <w:gridCol w:w="992"/>
        <w:gridCol w:w="1276"/>
        <w:gridCol w:w="1134"/>
        <w:gridCol w:w="872"/>
      </w:tblGrid>
      <w:tr w:rsidR="00FC2CFA" w:rsidRPr="005510AB" w:rsidTr="00FC2CFA">
        <w:tc>
          <w:tcPr>
            <w:tcW w:w="1951" w:type="dxa"/>
            <w:shd w:val="clear" w:color="auto" w:fill="auto"/>
          </w:tcPr>
          <w:p w:rsidR="00FC2CFA" w:rsidRPr="00A0381C" w:rsidRDefault="00FC2CFA" w:rsidP="00FC2CFA">
            <w:pPr>
              <w:tabs>
                <w:tab w:val="left" w:pos="720"/>
              </w:tabs>
              <w:jc w:val="center"/>
              <w:rPr>
                <w:b/>
                <w:sz w:val="24"/>
                <w:szCs w:val="24"/>
              </w:rPr>
            </w:pPr>
            <w:r w:rsidRPr="00A0381C">
              <w:rPr>
                <w:b/>
                <w:sz w:val="24"/>
                <w:szCs w:val="24"/>
              </w:rPr>
              <w:t>Наименование подразделения</w:t>
            </w:r>
          </w:p>
        </w:tc>
        <w:tc>
          <w:tcPr>
            <w:tcW w:w="1843" w:type="dxa"/>
            <w:shd w:val="clear" w:color="auto" w:fill="auto"/>
          </w:tcPr>
          <w:p w:rsidR="00FC2CFA" w:rsidRPr="00A0381C" w:rsidRDefault="00FC2CFA" w:rsidP="00FC2CFA">
            <w:pPr>
              <w:tabs>
                <w:tab w:val="left" w:pos="720"/>
              </w:tabs>
              <w:jc w:val="center"/>
              <w:rPr>
                <w:b/>
                <w:sz w:val="24"/>
                <w:szCs w:val="24"/>
              </w:rPr>
            </w:pPr>
            <w:r w:rsidRPr="00A0381C">
              <w:rPr>
                <w:b/>
                <w:sz w:val="24"/>
                <w:szCs w:val="24"/>
              </w:rPr>
              <w:t>Адрес объекта Заказчика</w:t>
            </w:r>
          </w:p>
        </w:tc>
        <w:tc>
          <w:tcPr>
            <w:tcW w:w="1134" w:type="dxa"/>
            <w:shd w:val="clear" w:color="auto" w:fill="auto"/>
          </w:tcPr>
          <w:p w:rsidR="00FC2CFA" w:rsidRDefault="00FC2CFA" w:rsidP="00FC2CFA">
            <w:pPr>
              <w:tabs>
                <w:tab w:val="left" w:pos="720"/>
              </w:tabs>
              <w:jc w:val="center"/>
              <w:rPr>
                <w:b/>
                <w:sz w:val="24"/>
                <w:szCs w:val="24"/>
              </w:rPr>
            </w:pPr>
            <w:r w:rsidRPr="00A0381C">
              <w:rPr>
                <w:b/>
                <w:sz w:val="24"/>
                <w:szCs w:val="24"/>
              </w:rPr>
              <w:t>Пло</w:t>
            </w:r>
          </w:p>
          <w:p w:rsidR="00FC2CFA" w:rsidRPr="00A0381C" w:rsidRDefault="00FC2CFA" w:rsidP="00FC2CFA">
            <w:pPr>
              <w:tabs>
                <w:tab w:val="left" w:pos="720"/>
              </w:tabs>
              <w:jc w:val="center"/>
              <w:rPr>
                <w:b/>
                <w:sz w:val="24"/>
                <w:szCs w:val="24"/>
              </w:rPr>
            </w:pPr>
            <w:r w:rsidRPr="00A0381C">
              <w:rPr>
                <w:b/>
                <w:sz w:val="24"/>
                <w:szCs w:val="24"/>
              </w:rPr>
              <w:t>щадь помещений  кв.м.</w:t>
            </w:r>
          </w:p>
        </w:tc>
        <w:tc>
          <w:tcPr>
            <w:tcW w:w="1276" w:type="dxa"/>
            <w:shd w:val="clear" w:color="auto" w:fill="auto"/>
          </w:tcPr>
          <w:p w:rsidR="00FC2CFA" w:rsidRDefault="00FC2CFA" w:rsidP="00FC2CFA">
            <w:pPr>
              <w:tabs>
                <w:tab w:val="left" w:pos="720"/>
              </w:tabs>
              <w:jc w:val="center"/>
              <w:rPr>
                <w:b/>
                <w:sz w:val="24"/>
                <w:szCs w:val="24"/>
              </w:rPr>
            </w:pPr>
            <w:r w:rsidRPr="00A0381C">
              <w:rPr>
                <w:b/>
                <w:sz w:val="24"/>
                <w:szCs w:val="24"/>
              </w:rPr>
              <w:t>Площадь террито</w:t>
            </w:r>
          </w:p>
          <w:p w:rsidR="00FC2CFA" w:rsidRPr="00A0381C" w:rsidRDefault="00FC2CFA" w:rsidP="00FC2CFA">
            <w:pPr>
              <w:tabs>
                <w:tab w:val="left" w:pos="720"/>
              </w:tabs>
              <w:jc w:val="center"/>
              <w:rPr>
                <w:b/>
                <w:sz w:val="24"/>
                <w:szCs w:val="24"/>
              </w:rPr>
            </w:pPr>
            <w:r w:rsidRPr="00A0381C">
              <w:rPr>
                <w:b/>
                <w:sz w:val="24"/>
                <w:szCs w:val="24"/>
              </w:rPr>
              <w:t>рии кв.м.</w:t>
            </w:r>
          </w:p>
        </w:tc>
        <w:tc>
          <w:tcPr>
            <w:tcW w:w="992" w:type="dxa"/>
            <w:shd w:val="clear" w:color="auto" w:fill="auto"/>
          </w:tcPr>
          <w:p w:rsidR="00FC2CFA" w:rsidRPr="00A0381C" w:rsidRDefault="00FC2CFA" w:rsidP="00FC2CFA">
            <w:pPr>
              <w:widowControl w:val="0"/>
              <w:jc w:val="center"/>
              <w:rPr>
                <w:b/>
                <w:sz w:val="24"/>
                <w:szCs w:val="24"/>
              </w:rPr>
            </w:pPr>
            <w:r w:rsidRPr="00A0381C">
              <w:rPr>
                <w:b/>
                <w:sz w:val="24"/>
                <w:szCs w:val="24"/>
              </w:rPr>
              <w:t>Кол-во окон/</w:t>
            </w:r>
          </w:p>
          <w:p w:rsidR="00FC2CFA" w:rsidRDefault="00FC2CFA" w:rsidP="00FC2CFA">
            <w:pPr>
              <w:widowControl w:val="0"/>
              <w:jc w:val="center"/>
              <w:rPr>
                <w:b/>
                <w:sz w:val="24"/>
                <w:szCs w:val="24"/>
              </w:rPr>
            </w:pPr>
            <w:r w:rsidRPr="00A0381C">
              <w:rPr>
                <w:b/>
                <w:sz w:val="24"/>
                <w:szCs w:val="24"/>
              </w:rPr>
              <w:t>окна фасад</w:t>
            </w:r>
          </w:p>
          <w:p w:rsidR="00FC2CFA" w:rsidRPr="00A0381C" w:rsidRDefault="00FC2CFA" w:rsidP="00FC2CFA">
            <w:pPr>
              <w:widowControl w:val="0"/>
              <w:jc w:val="center"/>
              <w:rPr>
                <w:b/>
                <w:sz w:val="24"/>
                <w:szCs w:val="24"/>
              </w:rPr>
            </w:pPr>
            <w:r w:rsidRPr="00A0381C">
              <w:rPr>
                <w:b/>
                <w:sz w:val="24"/>
                <w:szCs w:val="24"/>
              </w:rPr>
              <w:t>ные</w:t>
            </w:r>
          </w:p>
          <w:p w:rsidR="00FC2CFA" w:rsidRPr="00A0381C" w:rsidRDefault="00FC2CFA" w:rsidP="00FC2CFA">
            <w:pPr>
              <w:widowControl w:val="0"/>
              <w:jc w:val="center"/>
              <w:rPr>
                <w:b/>
                <w:sz w:val="24"/>
                <w:szCs w:val="24"/>
              </w:rPr>
            </w:pPr>
            <w:r w:rsidRPr="00A0381C">
              <w:rPr>
                <w:b/>
                <w:sz w:val="24"/>
                <w:szCs w:val="24"/>
              </w:rPr>
              <w:t>шт.</w:t>
            </w:r>
          </w:p>
        </w:tc>
        <w:tc>
          <w:tcPr>
            <w:tcW w:w="1276" w:type="dxa"/>
            <w:shd w:val="clear" w:color="auto" w:fill="auto"/>
          </w:tcPr>
          <w:p w:rsidR="00FC2CFA" w:rsidRPr="00A0381C" w:rsidRDefault="00FC2CFA" w:rsidP="00FC2CFA">
            <w:pPr>
              <w:widowControl w:val="0"/>
              <w:jc w:val="center"/>
              <w:rPr>
                <w:b/>
                <w:sz w:val="24"/>
                <w:szCs w:val="24"/>
              </w:rPr>
            </w:pPr>
            <w:r w:rsidRPr="00A0381C">
              <w:rPr>
                <w:b/>
                <w:sz w:val="24"/>
                <w:szCs w:val="24"/>
              </w:rPr>
              <w:t>Кол-во корзин</w:t>
            </w:r>
          </w:p>
          <w:p w:rsidR="00FC2CFA" w:rsidRPr="00A0381C" w:rsidRDefault="00FC2CFA" w:rsidP="00FC2CFA">
            <w:pPr>
              <w:widowControl w:val="0"/>
              <w:jc w:val="center"/>
              <w:rPr>
                <w:b/>
                <w:sz w:val="24"/>
                <w:szCs w:val="24"/>
              </w:rPr>
            </w:pPr>
            <w:r w:rsidRPr="00A0381C">
              <w:rPr>
                <w:b/>
                <w:sz w:val="24"/>
                <w:szCs w:val="24"/>
              </w:rPr>
              <w:t>для мусора,</w:t>
            </w:r>
          </w:p>
          <w:p w:rsidR="00FC2CFA" w:rsidRPr="00A0381C" w:rsidRDefault="00FC2CFA" w:rsidP="00FC2CFA">
            <w:pPr>
              <w:widowControl w:val="0"/>
              <w:jc w:val="center"/>
              <w:rPr>
                <w:b/>
                <w:sz w:val="24"/>
                <w:szCs w:val="24"/>
              </w:rPr>
            </w:pPr>
            <w:r w:rsidRPr="00A0381C">
              <w:rPr>
                <w:b/>
                <w:sz w:val="24"/>
                <w:szCs w:val="24"/>
              </w:rPr>
              <w:t>шт.</w:t>
            </w:r>
          </w:p>
        </w:tc>
        <w:tc>
          <w:tcPr>
            <w:tcW w:w="1134" w:type="dxa"/>
            <w:shd w:val="clear" w:color="auto" w:fill="auto"/>
          </w:tcPr>
          <w:p w:rsidR="00FC2CFA" w:rsidRPr="00A0381C" w:rsidRDefault="00FC2CFA" w:rsidP="00FC2CFA">
            <w:pPr>
              <w:widowControl w:val="0"/>
              <w:jc w:val="center"/>
              <w:rPr>
                <w:b/>
                <w:sz w:val="24"/>
                <w:szCs w:val="24"/>
              </w:rPr>
            </w:pPr>
            <w:r w:rsidRPr="00A0381C">
              <w:rPr>
                <w:b/>
                <w:sz w:val="24"/>
                <w:szCs w:val="24"/>
              </w:rPr>
              <w:t>Кол-во раковиншт.</w:t>
            </w:r>
          </w:p>
        </w:tc>
        <w:tc>
          <w:tcPr>
            <w:tcW w:w="872" w:type="dxa"/>
            <w:shd w:val="clear" w:color="auto" w:fill="auto"/>
          </w:tcPr>
          <w:p w:rsidR="00FC2CFA" w:rsidRPr="00A0381C" w:rsidRDefault="00FC2CFA" w:rsidP="00FC2CFA">
            <w:pPr>
              <w:widowControl w:val="0"/>
              <w:jc w:val="center"/>
              <w:rPr>
                <w:b/>
                <w:sz w:val="24"/>
                <w:szCs w:val="24"/>
              </w:rPr>
            </w:pPr>
            <w:r w:rsidRPr="00A0381C">
              <w:rPr>
                <w:b/>
                <w:sz w:val="24"/>
                <w:szCs w:val="24"/>
              </w:rPr>
              <w:t>Кол-во унитазов,</w:t>
            </w:r>
          </w:p>
          <w:p w:rsidR="00FC2CFA" w:rsidRPr="00A0381C" w:rsidRDefault="00FC2CFA" w:rsidP="00FC2CFA">
            <w:pPr>
              <w:widowControl w:val="0"/>
              <w:jc w:val="center"/>
              <w:rPr>
                <w:b/>
                <w:sz w:val="24"/>
                <w:szCs w:val="24"/>
              </w:rPr>
            </w:pPr>
            <w:r w:rsidRPr="00A0381C">
              <w:rPr>
                <w:b/>
                <w:sz w:val="24"/>
                <w:szCs w:val="24"/>
              </w:rPr>
              <w:t>шт.</w:t>
            </w:r>
          </w:p>
        </w:tc>
      </w:tr>
      <w:tr w:rsidR="00FC2CFA" w:rsidRPr="005510AB" w:rsidTr="00FC2CFA">
        <w:tc>
          <w:tcPr>
            <w:tcW w:w="1951" w:type="dxa"/>
            <w:vMerge w:val="restart"/>
            <w:shd w:val="clear" w:color="auto" w:fill="auto"/>
          </w:tcPr>
          <w:p w:rsidR="00FC2CFA" w:rsidRDefault="00FC2CFA" w:rsidP="00FC2CFA">
            <w:pPr>
              <w:tabs>
                <w:tab w:val="left" w:pos="720"/>
              </w:tabs>
              <w:jc w:val="both"/>
              <w:rPr>
                <w:sz w:val="24"/>
                <w:szCs w:val="24"/>
              </w:rPr>
            </w:pPr>
          </w:p>
          <w:p w:rsidR="00FC2CFA" w:rsidRDefault="00FC2CFA" w:rsidP="00FC2CFA">
            <w:pPr>
              <w:tabs>
                <w:tab w:val="left" w:pos="720"/>
              </w:tabs>
              <w:jc w:val="both"/>
              <w:rPr>
                <w:sz w:val="24"/>
                <w:szCs w:val="24"/>
              </w:rPr>
            </w:pPr>
          </w:p>
          <w:p w:rsidR="00FC2CFA" w:rsidRDefault="00FC2CFA" w:rsidP="00FC2CFA">
            <w:pPr>
              <w:tabs>
                <w:tab w:val="left" w:pos="720"/>
              </w:tabs>
              <w:jc w:val="both"/>
              <w:rPr>
                <w:sz w:val="24"/>
                <w:szCs w:val="24"/>
              </w:rPr>
            </w:pPr>
          </w:p>
          <w:p w:rsidR="00FC2CFA" w:rsidRDefault="00FC2CFA" w:rsidP="00FC2CFA">
            <w:pPr>
              <w:tabs>
                <w:tab w:val="left" w:pos="720"/>
              </w:tabs>
              <w:jc w:val="both"/>
              <w:rPr>
                <w:sz w:val="24"/>
                <w:szCs w:val="24"/>
              </w:rPr>
            </w:pPr>
          </w:p>
          <w:p w:rsidR="00FC2CFA" w:rsidRDefault="00FC2CFA" w:rsidP="00FC2CFA">
            <w:pPr>
              <w:tabs>
                <w:tab w:val="left" w:pos="720"/>
              </w:tabs>
              <w:jc w:val="both"/>
              <w:rPr>
                <w:sz w:val="24"/>
                <w:szCs w:val="24"/>
              </w:rPr>
            </w:pPr>
          </w:p>
          <w:p w:rsidR="00FC2CFA" w:rsidRDefault="00FC2CFA" w:rsidP="00FC2CFA">
            <w:pPr>
              <w:tabs>
                <w:tab w:val="left" w:pos="720"/>
              </w:tabs>
              <w:jc w:val="both"/>
              <w:rPr>
                <w:sz w:val="24"/>
                <w:szCs w:val="24"/>
              </w:rPr>
            </w:pPr>
          </w:p>
          <w:p w:rsidR="00FC2CFA" w:rsidRDefault="00FC2CFA" w:rsidP="00FC2CFA">
            <w:pPr>
              <w:tabs>
                <w:tab w:val="left" w:pos="720"/>
              </w:tabs>
              <w:jc w:val="both"/>
              <w:rPr>
                <w:sz w:val="24"/>
                <w:szCs w:val="24"/>
              </w:rPr>
            </w:pPr>
          </w:p>
          <w:p w:rsidR="00FC2CFA" w:rsidRDefault="00FC2CFA" w:rsidP="00FC2CFA">
            <w:pPr>
              <w:tabs>
                <w:tab w:val="left" w:pos="720"/>
              </w:tabs>
              <w:jc w:val="both"/>
              <w:rPr>
                <w:sz w:val="24"/>
                <w:szCs w:val="24"/>
              </w:rPr>
            </w:pPr>
          </w:p>
          <w:p w:rsidR="00FC2CFA" w:rsidRDefault="00FC2CFA" w:rsidP="00FC2CFA">
            <w:pPr>
              <w:tabs>
                <w:tab w:val="left" w:pos="720"/>
              </w:tabs>
              <w:jc w:val="center"/>
              <w:rPr>
                <w:sz w:val="24"/>
                <w:szCs w:val="24"/>
              </w:rPr>
            </w:pPr>
            <w:r w:rsidRPr="001B56B4">
              <w:rPr>
                <w:sz w:val="24"/>
                <w:szCs w:val="24"/>
              </w:rPr>
              <w:t>УФНС России</w:t>
            </w:r>
          </w:p>
          <w:p w:rsidR="00FC2CFA" w:rsidRDefault="00FC2CFA" w:rsidP="00FC2CFA">
            <w:pPr>
              <w:tabs>
                <w:tab w:val="left" w:pos="720"/>
              </w:tabs>
              <w:jc w:val="center"/>
              <w:rPr>
                <w:sz w:val="24"/>
                <w:szCs w:val="24"/>
              </w:rPr>
            </w:pPr>
            <w:r w:rsidRPr="001B56B4">
              <w:rPr>
                <w:sz w:val="24"/>
                <w:szCs w:val="24"/>
              </w:rPr>
              <w:t>по</w:t>
            </w:r>
          </w:p>
          <w:p w:rsidR="00FC2CFA" w:rsidRPr="001B56B4" w:rsidRDefault="00FC2CFA" w:rsidP="00FC2CFA">
            <w:pPr>
              <w:tabs>
                <w:tab w:val="left" w:pos="720"/>
              </w:tabs>
              <w:jc w:val="center"/>
              <w:rPr>
                <w:sz w:val="24"/>
                <w:szCs w:val="24"/>
              </w:rPr>
            </w:pPr>
            <w:r w:rsidRPr="00B75C7E">
              <w:rPr>
                <w:sz w:val="24"/>
                <w:szCs w:val="24"/>
              </w:rPr>
              <w:t>Карачаево-Черкесская Республик</w:t>
            </w:r>
            <w:r>
              <w:rPr>
                <w:sz w:val="24"/>
                <w:szCs w:val="24"/>
              </w:rPr>
              <w:t>е</w:t>
            </w:r>
          </w:p>
        </w:tc>
        <w:tc>
          <w:tcPr>
            <w:tcW w:w="1843" w:type="dxa"/>
            <w:shd w:val="clear" w:color="auto" w:fill="auto"/>
          </w:tcPr>
          <w:p w:rsidR="00FC2CFA" w:rsidRDefault="00FC2CFA" w:rsidP="00FC2CFA">
            <w:pPr>
              <w:tabs>
                <w:tab w:val="left" w:pos="720"/>
              </w:tabs>
              <w:jc w:val="center"/>
              <w:rPr>
                <w:kern w:val="16"/>
                <w:sz w:val="24"/>
                <w:szCs w:val="24"/>
              </w:rPr>
            </w:pPr>
            <w:r w:rsidRPr="005510AB">
              <w:rPr>
                <w:kern w:val="16"/>
                <w:sz w:val="24"/>
                <w:szCs w:val="24"/>
              </w:rPr>
              <w:t xml:space="preserve">369000, </w:t>
            </w:r>
            <w:r>
              <w:rPr>
                <w:kern w:val="16"/>
                <w:sz w:val="24"/>
                <w:szCs w:val="24"/>
              </w:rPr>
              <w:t>КЧР</w:t>
            </w:r>
            <w:r w:rsidRPr="005510AB">
              <w:rPr>
                <w:kern w:val="16"/>
                <w:sz w:val="24"/>
                <w:szCs w:val="24"/>
              </w:rPr>
              <w:t>,</w:t>
            </w:r>
          </w:p>
          <w:p w:rsidR="00FC2CFA" w:rsidRDefault="00FC2CFA" w:rsidP="00FC2CFA">
            <w:pPr>
              <w:tabs>
                <w:tab w:val="left" w:pos="720"/>
              </w:tabs>
              <w:jc w:val="center"/>
              <w:rPr>
                <w:kern w:val="16"/>
                <w:sz w:val="24"/>
                <w:szCs w:val="24"/>
              </w:rPr>
            </w:pPr>
            <w:r>
              <w:rPr>
                <w:kern w:val="16"/>
                <w:sz w:val="24"/>
                <w:szCs w:val="24"/>
              </w:rPr>
              <w:t xml:space="preserve">г. Черкесск, ул. </w:t>
            </w:r>
            <w:r w:rsidRPr="005510AB">
              <w:rPr>
                <w:kern w:val="16"/>
                <w:sz w:val="24"/>
                <w:szCs w:val="24"/>
              </w:rPr>
              <w:t>Красноармейс</w:t>
            </w:r>
          </w:p>
          <w:p w:rsidR="00FC2CFA" w:rsidRPr="006C2C46" w:rsidRDefault="00FC2CFA" w:rsidP="00FC2CFA">
            <w:pPr>
              <w:tabs>
                <w:tab w:val="left" w:pos="720"/>
              </w:tabs>
              <w:jc w:val="center"/>
              <w:rPr>
                <w:kern w:val="16"/>
                <w:sz w:val="24"/>
                <w:szCs w:val="24"/>
              </w:rPr>
            </w:pPr>
            <w:r w:rsidRPr="005510AB">
              <w:rPr>
                <w:kern w:val="16"/>
                <w:sz w:val="24"/>
                <w:szCs w:val="24"/>
              </w:rPr>
              <w:t>кая, 70</w:t>
            </w:r>
            <w:r>
              <w:rPr>
                <w:kern w:val="16"/>
                <w:sz w:val="24"/>
                <w:szCs w:val="24"/>
              </w:rPr>
              <w:t>.</w:t>
            </w:r>
          </w:p>
        </w:tc>
        <w:tc>
          <w:tcPr>
            <w:tcW w:w="1134" w:type="dxa"/>
            <w:shd w:val="clear" w:color="auto" w:fill="auto"/>
          </w:tcPr>
          <w:p w:rsidR="00FC2CFA" w:rsidRPr="005510AB" w:rsidRDefault="00FC2CFA" w:rsidP="00FC2CFA">
            <w:pPr>
              <w:tabs>
                <w:tab w:val="left" w:pos="720"/>
              </w:tabs>
              <w:jc w:val="center"/>
              <w:rPr>
                <w:sz w:val="24"/>
                <w:szCs w:val="24"/>
              </w:rPr>
            </w:pPr>
            <w:r w:rsidRPr="005510AB">
              <w:rPr>
                <w:sz w:val="24"/>
                <w:szCs w:val="24"/>
              </w:rPr>
              <w:t>3965,9</w:t>
            </w:r>
          </w:p>
        </w:tc>
        <w:tc>
          <w:tcPr>
            <w:tcW w:w="1276" w:type="dxa"/>
            <w:shd w:val="clear" w:color="auto" w:fill="auto"/>
          </w:tcPr>
          <w:p w:rsidR="00FC2CFA" w:rsidRPr="005510AB" w:rsidRDefault="00FC2CFA" w:rsidP="00FC2CFA">
            <w:pPr>
              <w:jc w:val="center"/>
              <w:rPr>
                <w:sz w:val="24"/>
                <w:szCs w:val="24"/>
              </w:rPr>
            </w:pPr>
            <w:r w:rsidRPr="005510AB">
              <w:rPr>
                <w:sz w:val="24"/>
                <w:szCs w:val="24"/>
              </w:rPr>
              <w:t>957,7</w:t>
            </w:r>
          </w:p>
        </w:tc>
        <w:tc>
          <w:tcPr>
            <w:tcW w:w="992" w:type="dxa"/>
            <w:shd w:val="clear" w:color="auto" w:fill="auto"/>
          </w:tcPr>
          <w:p w:rsidR="00FC2CFA" w:rsidRPr="009A1749" w:rsidRDefault="00FC2CFA" w:rsidP="00FC2CFA">
            <w:pPr>
              <w:jc w:val="center"/>
              <w:rPr>
                <w:sz w:val="24"/>
                <w:szCs w:val="24"/>
              </w:rPr>
            </w:pPr>
            <w:r>
              <w:rPr>
                <w:sz w:val="24"/>
                <w:szCs w:val="24"/>
                <w:lang w:val="en-US"/>
              </w:rPr>
              <w:t>138</w:t>
            </w:r>
            <w:r>
              <w:rPr>
                <w:sz w:val="24"/>
                <w:szCs w:val="24"/>
              </w:rPr>
              <w:t>/15</w:t>
            </w:r>
          </w:p>
        </w:tc>
        <w:tc>
          <w:tcPr>
            <w:tcW w:w="1276" w:type="dxa"/>
            <w:shd w:val="clear" w:color="auto" w:fill="auto"/>
          </w:tcPr>
          <w:p w:rsidR="00FC2CFA" w:rsidRPr="005510AB" w:rsidRDefault="00FC2CFA" w:rsidP="00FC2CFA">
            <w:pPr>
              <w:jc w:val="center"/>
              <w:rPr>
                <w:sz w:val="24"/>
                <w:szCs w:val="24"/>
              </w:rPr>
            </w:pPr>
            <w:r>
              <w:rPr>
                <w:sz w:val="24"/>
                <w:szCs w:val="24"/>
              </w:rPr>
              <w:t>195</w:t>
            </w:r>
          </w:p>
        </w:tc>
        <w:tc>
          <w:tcPr>
            <w:tcW w:w="1134" w:type="dxa"/>
            <w:shd w:val="clear" w:color="auto" w:fill="auto"/>
          </w:tcPr>
          <w:p w:rsidR="00FC2CFA" w:rsidRPr="00482AEA" w:rsidRDefault="00FC2CFA" w:rsidP="00FC2CFA">
            <w:pPr>
              <w:jc w:val="center"/>
              <w:rPr>
                <w:sz w:val="24"/>
                <w:szCs w:val="24"/>
                <w:lang w:val="en-US"/>
              </w:rPr>
            </w:pPr>
            <w:r>
              <w:rPr>
                <w:sz w:val="24"/>
                <w:szCs w:val="24"/>
                <w:lang w:val="en-US"/>
              </w:rPr>
              <w:t>20</w:t>
            </w:r>
          </w:p>
        </w:tc>
        <w:tc>
          <w:tcPr>
            <w:tcW w:w="872" w:type="dxa"/>
            <w:shd w:val="clear" w:color="auto" w:fill="auto"/>
          </w:tcPr>
          <w:p w:rsidR="00FC2CFA" w:rsidRPr="00482AEA" w:rsidRDefault="00FC2CFA" w:rsidP="00FC2CFA">
            <w:pPr>
              <w:jc w:val="center"/>
              <w:rPr>
                <w:sz w:val="24"/>
                <w:szCs w:val="24"/>
                <w:lang w:val="en-US"/>
              </w:rPr>
            </w:pPr>
            <w:r>
              <w:rPr>
                <w:sz w:val="24"/>
                <w:szCs w:val="24"/>
                <w:lang w:val="en-US"/>
              </w:rPr>
              <w:t>36</w:t>
            </w:r>
          </w:p>
        </w:tc>
      </w:tr>
      <w:tr w:rsidR="00FC2CFA" w:rsidRPr="005510AB" w:rsidTr="00FC2CFA">
        <w:tc>
          <w:tcPr>
            <w:tcW w:w="1951" w:type="dxa"/>
            <w:vMerge/>
            <w:shd w:val="clear" w:color="auto" w:fill="auto"/>
          </w:tcPr>
          <w:p w:rsidR="00FC2CFA" w:rsidRPr="005510AB" w:rsidRDefault="00FC2CFA" w:rsidP="00FC2CFA">
            <w:pPr>
              <w:tabs>
                <w:tab w:val="left" w:pos="720"/>
              </w:tabs>
              <w:jc w:val="both"/>
              <w:rPr>
                <w:sz w:val="24"/>
                <w:szCs w:val="24"/>
              </w:rPr>
            </w:pPr>
          </w:p>
        </w:tc>
        <w:tc>
          <w:tcPr>
            <w:tcW w:w="1843" w:type="dxa"/>
            <w:shd w:val="clear" w:color="auto" w:fill="auto"/>
          </w:tcPr>
          <w:p w:rsidR="00FC2CFA" w:rsidRDefault="00FC2CFA" w:rsidP="00FC2CFA">
            <w:pPr>
              <w:tabs>
                <w:tab w:val="left" w:pos="720"/>
              </w:tabs>
              <w:jc w:val="center"/>
              <w:rPr>
                <w:sz w:val="24"/>
                <w:szCs w:val="24"/>
              </w:rPr>
            </w:pPr>
            <w:r w:rsidRPr="005510AB">
              <w:rPr>
                <w:sz w:val="24"/>
                <w:szCs w:val="24"/>
              </w:rPr>
              <w:t>369300, К</w:t>
            </w:r>
            <w:r>
              <w:rPr>
                <w:sz w:val="24"/>
                <w:szCs w:val="24"/>
              </w:rPr>
              <w:t>ЧР</w:t>
            </w:r>
            <w:r w:rsidRPr="005510AB">
              <w:rPr>
                <w:sz w:val="24"/>
                <w:szCs w:val="24"/>
              </w:rPr>
              <w:t>,</w:t>
            </w:r>
          </w:p>
          <w:p w:rsidR="00FC2CFA" w:rsidRDefault="00FC2CFA" w:rsidP="00FC2CFA">
            <w:pPr>
              <w:tabs>
                <w:tab w:val="left" w:pos="720"/>
              </w:tabs>
              <w:jc w:val="center"/>
              <w:rPr>
                <w:sz w:val="24"/>
                <w:szCs w:val="24"/>
              </w:rPr>
            </w:pPr>
            <w:r>
              <w:rPr>
                <w:sz w:val="24"/>
                <w:szCs w:val="24"/>
              </w:rPr>
              <w:t>г. Усть-</w:t>
            </w:r>
            <w:r w:rsidRPr="005510AB">
              <w:rPr>
                <w:sz w:val="24"/>
                <w:szCs w:val="24"/>
              </w:rPr>
              <w:t>Джегута,</w:t>
            </w:r>
          </w:p>
          <w:p w:rsidR="00FC2CFA" w:rsidRPr="005510AB" w:rsidRDefault="00FC2CFA" w:rsidP="00FC2CFA">
            <w:pPr>
              <w:tabs>
                <w:tab w:val="left" w:pos="720"/>
              </w:tabs>
              <w:jc w:val="center"/>
              <w:rPr>
                <w:sz w:val="24"/>
                <w:szCs w:val="24"/>
              </w:rPr>
            </w:pPr>
            <w:r w:rsidRPr="005510AB">
              <w:rPr>
                <w:sz w:val="24"/>
                <w:szCs w:val="24"/>
              </w:rPr>
              <w:t>ул. Богатырева, 43</w:t>
            </w:r>
            <w:r>
              <w:rPr>
                <w:sz w:val="24"/>
                <w:szCs w:val="24"/>
              </w:rPr>
              <w:t>.</w:t>
            </w:r>
          </w:p>
        </w:tc>
        <w:tc>
          <w:tcPr>
            <w:tcW w:w="1134" w:type="dxa"/>
            <w:shd w:val="clear" w:color="auto" w:fill="auto"/>
          </w:tcPr>
          <w:p w:rsidR="00FC2CFA" w:rsidRPr="005510AB" w:rsidRDefault="00FC2CFA" w:rsidP="00FC2CFA">
            <w:pPr>
              <w:tabs>
                <w:tab w:val="left" w:pos="720"/>
              </w:tabs>
              <w:jc w:val="center"/>
              <w:rPr>
                <w:sz w:val="24"/>
                <w:szCs w:val="24"/>
              </w:rPr>
            </w:pPr>
            <w:r>
              <w:rPr>
                <w:sz w:val="24"/>
                <w:szCs w:val="24"/>
              </w:rPr>
              <w:t>1 374,1</w:t>
            </w:r>
          </w:p>
        </w:tc>
        <w:tc>
          <w:tcPr>
            <w:tcW w:w="1276" w:type="dxa"/>
            <w:shd w:val="clear" w:color="auto" w:fill="auto"/>
          </w:tcPr>
          <w:p w:rsidR="00FC2CFA" w:rsidRPr="005510AB" w:rsidRDefault="00FC2CFA" w:rsidP="00FC2CFA">
            <w:pPr>
              <w:jc w:val="center"/>
              <w:rPr>
                <w:sz w:val="24"/>
                <w:szCs w:val="24"/>
              </w:rPr>
            </w:pPr>
            <w:r w:rsidRPr="005510AB">
              <w:rPr>
                <w:sz w:val="24"/>
                <w:szCs w:val="24"/>
              </w:rPr>
              <w:t>1377,8</w:t>
            </w:r>
          </w:p>
        </w:tc>
        <w:tc>
          <w:tcPr>
            <w:tcW w:w="992" w:type="dxa"/>
            <w:shd w:val="clear" w:color="auto" w:fill="auto"/>
          </w:tcPr>
          <w:p w:rsidR="00FC2CFA" w:rsidRPr="005510AB" w:rsidRDefault="00FC2CFA" w:rsidP="00FC2CFA">
            <w:pPr>
              <w:jc w:val="center"/>
              <w:rPr>
                <w:sz w:val="24"/>
                <w:szCs w:val="24"/>
              </w:rPr>
            </w:pPr>
            <w:r>
              <w:rPr>
                <w:sz w:val="24"/>
                <w:szCs w:val="24"/>
              </w:rPr>
              <w:t>44</w:t>
            </w:r>
          </w:p>
        </w:tc>
        <w:tc>
          <w:tcPr>
            <w:tcW w:w="1276" w:type="dxa"/>
            <w:shd w:val="clear" w:color="auto" w:fill="auto"/>
          </w:tcPr>
          <w:p w:rsidR="00FC2CFA" w:rsidRPr="005510AB" w:rsidRDefault="00FC2CFA" w:rsidP="00FC2CFA">
            <w:pPr>
              <w:jc w:val="center"/>
              <w:rPr>
                <w:sz w:val="24"/>
                <w:szCs w:val="24"/>
              </w:rPr>
            </w:pPr>
            <w:r>
              <w:rPr>
                <w:sz w:val="24"/>
                <w:szCs w:val="24"/>
              </w:rPr>
              <w:t>88</w:t>
            </w:r>
          </w:p>
        </w:tc>
        <w:tc>
          <w:tcPr>
            <w:tcW w:w="1134" w:type="dxa"/>
            <w:shd w:val="clear" w:color="auto" w:fill="auto"/>
          </w:tcPr>
          <w:p w:rsidR="00FC2CFA" w:rsidRPr="005510AB" w:rsidRDefault="00FC2CFA" w:rsidP="00FC2CFA">
            <w:pPr>
              <w:jc w:val="center"/>
              <w:rPr>
                <w:sz w:val="24"/>
                <w:szCs w:val="24"/>
              </w:rPr>
            </w:pPr>
            <w:r>
              <w:rPr>
                <w:sz w:val="24"/>
                <w:szCs w:val="24"/>
              </w:rPr>
              <w:t>9</w:t>
            </w:r>
          </w:p>
        </w:tc>
        <w:tc>
          <w:tcPr>
            <w:tcW w:w="872" w:type="dxa"/>
            <w:shd w:val="clear" w:color="auto" w:fill="auto"/>
          </w:tcPr>
          <w:p w:rsidR="00FC2CFA" w:rsidRPr="005510AB" w:rsidRDefault="00FC2CFA" w:rsidP="00FC2CFA">
            <w:pPr>
              <w:jc w:val="center"/>
              <w:rPr>
                <w:sz w:val="24"/>
                <w:szCs w:val="24"/>
              </w:rPr>
            </w:pPr>
            <w:r>
              <w:rPr>
                <w:sz w:val="24"/>
                <w:szCs w:val="24"/>
              </w:rPr>
              <w:t>6</w:t>
            </w:r>
          </w:p>
        </w:tc>
      </w:tr>
      <w:tr w:rsidR="00FC2CFA" w:rsidRPr="005510AB" w:rsidTr="00FC2CFA">
        <w:tc>
          <w:tcPr>
            <w:tcW w:w="1951" w:type="dxa"/>
            <w:vMerge/>
            <w:shd w:val="clear" w:color="auto" w:fill="auto"/>
          </w:tcPr>
          <w:p w:rsidR="00FC2CFA" w:rsidRDefault="00FC2CFA" w:rsidP="00FC2CFA"/>
        </w:tc>
        <w:tc>
          <w:tcPr>
            <w:tcW w:w="1843" w:type="dxa"/>
            <w:shd w:val="clear" w:color="auto" w:fill="auto"/>
          </w:tcPr>
          <w:p w:rsidR="00FC2CFA" w:rsidRDefault="00FC2CFA" w:rsidP="00FC2CFA">
            <w:pPr>
              <w:jc w:val="center"/>
            </w:pPr>
            <w:r w:rsidRPr="005510AB">
              <w:rPr>
                <w:kern w:val="16"/>
                <w:sz w:val="24"/>
                <w:szCs w:val="24"/>
              </w:rPr>
              <w:t xml:space="preserve">369200, </w:t>
            </w:r>
            <w:r w:rsidRPr="002E4DD9">
              <w:rPr>
                <w:kern w:val="16"/>
                <w:sz w:val="24"/>
                <w:szCs w:val="24"/>
              </w:rPr>
              <w:t>КЧР,</w:t>
            </w:r>
            <w:r>
              <w:rPr>
                <w:kern w:val="16"/>
                <w:sz w:val="24"/>
                <w:szCs w:val="24"/>
              </w:rPr>
              <w:t xml:space="preserve"> г.</w:t>
            </w:r>
            <w:r w:rsidRPr="005510AB">
              <w:rPr>
                <w:kern w:val="16"/>
                <w:sz w:val="24"/>
                <w:szCs w:val="24"/>
              </w:rPr>
              <w:t>Карачаевск, ул. Ленина, д.56 А</w:t>
            </w:r>
            <w:r>
              <w:rPr>
                <w:kern w:val="16"/>
                <w:sz w:val="24"/>
                <w:szCs w:val="24"/>
              </w:rPr>
              <w:t>.</w:t>
            </w:r>
          </w:p>
        </w:tc>
        <w:tc>
          <w:tcPr>
            <w:tcW w:w="1134" w:type="dxa"/>
            <w:shd w:val="clear" w:color="auto" w:fill="auto"/>
          </w:tcPr>
          <w:p w:rsidR="00FC2CFA" w:rsidRPr="005510AB" w:rsidRDefault="00FC2CFA" w:rsidP="00FC2CFA">
            <w:pPr>
              <w:jc w:val="center"/>
              <w:rPr>
                <w:sz w:val="24"/>
                <w:szCs w:val="24"/>
              </w:rPr>
            </w:pPr>
            <w:r>
              <w:rPr>
                <w:sz w:val="24"/>
                <w:szCs w:val="24"/>
              </w:rPr>
              <w:t>1091,4</w:t>
            </w:r>
          </w:p>
        </w:tc>
        <w:tc>
          <w:tcPr>
            <w:tcW w:w="1276" w:type="dxa"/>
            <w:shd w:val="clear" w:color="auto" w:fill="auto"/>
          </w:tcPr>
          <w:p w:rsidR="00FC2CFA" w:rsidRPr="005510AB" w:rsidRDefault="00FC2CFA" w:rsidP="00FC2CFA">
            <w:pPr>
              <w:jc w:val="center"/>
              <w:rPr>
                <w:sz w:val="24"/>
                <w:szCs w:val="24"/>
              </w:rPr>
            </w:pPr>
            <w:r w:rsidRPr="005510AB">
              <w:rPr>
                <w:sz w:val="24"/>
                <w:szCs w:val="24"/>
              </w:rPr>
              <w:t>600,0</w:t>
            </w:r>
          </w:p>
        </w:tc>
        <w:tc>
          <w:tcPr>
            <w:tcW w:w="992" w:type="dxa"/>
            <w:shd w:val="clear" w:color="auto" w:fill="auto"/>
          </w:tcPr>
          <w:p w:rsidR="00FC2CFA" w:rsidRPr="005510AB" w:rsidRDefault="00FC2CFA" w:rsidP="00FC2CFA">
            <w:pPr>
              <w:jc w:val="center"/>
              <w:rPr>
                <w:sz w:val="24"/>
                <w:szCs w:val="24"/>
              </w:rPr>
            </w:pPr>
            <w:r>
              <w:rPr>
                <w:sz w:val="24"/>
                <w:szCs w:val="24"/>
              </w:rPr>
              <w:t>53</w:t>
            </w:r>
          </w:p>
        </w:tc>
        <w:tc>
          <w:tcPr>
            <w:tcW w:w="1276" w:type="dxa"/>
            <w:shd w:val="clear" w:color="auto" w:fill="auto"/>
          </w:tcPr>
          <w:p w:rsidR="00FC2CFA" w:rsidRPr="005510AB" w:rsidRDefault="00FC2CFA" w:rsidP="00FC2CFA">
            <w:pPr>
              <w:jc w:val="center"/>
              <w:rPr>
                <w:sz w:val="24"/>
                <w:szCs w:val="24"/>
              </w:rPr>
            </w:pPr>
            <w:r>
              <w:rPr>
                <w:sz w:val="24"/>
                <w:szCs w:val="24"/>
              </w:rPr>
              <w:t>55</w:t>
            </w:r>
          </w:p>
        </w:tc>
        <w:tc>
          <w:tcPr>
            <w:tcW w:w="1134" w:type="dxa"/>
            <w:shd w:val="clear" w:color="auto" w:fill="auto"/>
          </w:tcPr>
          <w:p w:rsidR="00FC2CFA" w:rsidRPr="005510AB" w:rsidRDefault="00FC2CFA" w:rsidP="00FC2CFA">
            <w:pPr>
              <w:jc w:val="center"/>
              <w:rPr>
                <w:sz w:val="24"/>
                <w:szCs w:val="24"/>
              </w:rPr>
            </w:pPr>
            <w:r>
              <w:rPr>
                <w:sz w:val="24"/>
                <w:szCs w:val="24"/>
              </w:rPr>
              <w:t>8</w:t>
            </w:r>
          </w:p>
        </w:tc>
        <w:tc>
          <w:tcPr>
            <w:tcW w:w="872" w:type="dxa"/>
            <w:shd w:val="clear" w:color="auto" w:fill="auto"/>
          </w:tcPr>
          <w:p w:rsidR="00FC2CFA" w:rsidRPr="005510AB" w:rsidRDefault="00FC2CFA" w:rsidP="00FC2CFA">
            <w:pPr>
              <w:jc w:val="center"/>
              <w:rPr>
                <w:sz w:val="24"/>
                <w:szCs w:val="24"/>
              </w:rPr>
            </w:pPr>
            <w:r>
              <w:rPr>
                <w:sz w:val="24"/>
                <w:szCs w:val="24"/>
              </w:rPr>
              <w:t>5</w:t>
            </w:r>
          </w:p>
        </w:tc>
      </w:tr>
      <w:tr w:rsidR="00FC2CFA" w:rsidRPr="005510AB" w:rsidTr="00FC2CFA">
        <w:tc>
          <w:tcPr>
            <w:tcW w:w="1951" w:type="dxa"/>
            <w:vMerge/>
            <w:shd w:val="clear" w:color="auto" w:fill="auto"/>
          </w:tcPr>
          <w:p w:rsidR="00FC2CFA" w:rsidRDefault="00FC2CFA" w:rsidP="00FC2CFA"/>
        </w:tc>
        <w:tc>
          <w:tcPr>
            <w:tcW w:w="1843" w:type="dxa"/>
            <w:shd w:val="clear" w:color="auto" w:fill="auto"/>
          </w:tcPr>
          <w:p w:rsidR="00FC2CFA" w:rsidRPr="00FC2CFA" w:rsidRDefault="00FC2CFA" w:rsidP="00FC2CFA">
            <w:pPr>
              <w:jc w:val="center"/>
              <w:rPr>
                <w:kern w:val="16"/>
                <w:sz w:val="24"/>
                <w:szCs w:val="24"/>
              </w:rPr>
            </w:pPr>
            <w:r w:rsidRPr="005510AB">
              <w:rPr>
                <w:kern w:val="16"/>
                <w:sz w:val="24"/>
                <w:szCs w:val="24"/>
              </w:rPr>
              <w:t xml:space="preserve">369000, </w:t>
            </w:r>
            <w:r w:rsidRPr="002E4DD9">
              <w:rPr>
                <w:kern w:val="16"/>
                <w:sz w:val="24"/>
                <w:szCs w:val="24"/>
              </w:rPr>
              <w:t>КЧР</w:t>
            </w:r>
            <w:r w:rsidRPr="005510AB">
              <w:rPr>
                <w:kern w:val="16"/>
                <w:sz w:val="24"/>
                <w:szCs w:val="24"/>
              </w:rPr>
              <w:t xml:space="preserve">, </w:t>
            </w:r>
          </w:p>
          <w:p w:rsidR="00FC2CFA" w:rsidRDefault="00FC2CFA" w:rsidP="00FC2CFA">
            <w:pPr>
              <w:jc w:val="center"/>
            </w:pPr>
            <w:r w:rsidRPr="005510AB">
              <w:rPr>
                <w:kern w:val="16"/>
                <w:sz w:val="24"/>
                <w:szCs w:val="24"/>
              </w:rPr>
              <w:t>г. Черкесск, ул. Первомайская, 45</w:t>
            </w:r>
            <w:r>
              <w:rPr>
                <w:kern w:val="16"/>
                <w:sz w:val="24"/>
                <w:szCs w:val="24"/>
              </w:rPr>
              <w:t>.</w:t>
            </w:r>
          </w:p>
        </w:tc>
        <w:tc>
          <w:tcPr>
            <w:tcW w:w="1134" w:type="dxa"/>
            <w:shd w:val="clear" w:color="auto" w:fill="auto"/>
          </w:tcPr>
          <w:p w:rsidR="00FC2CFA" w:rsidRPr="005510AB" w:rsidRDefault="00FC2CFA" w:rsidP="00FC2CFA">
            <w:pPr>
              <w:jc w:val="center"/>
              <w:rPr>
                <w:sz w:val="24"/>
                <w:szCs w:val="24"/>
              </w:rPr>
            </w:pPr>
            <w:r w:rsidRPr="005510AB">
              <w:rPr>
                <w:sz w:val="24"/>
                <w:szCs w:val="24"/>
              </w:rPr>
              <w:t>2344,8</w:t>
            </w:r>
          </w:p>
        </w:tc>
        <w:tc>
          <w:tcPr>
            <w:tcW w:w="1276" w:type="dxa"/>
            <w:shd w:val="clear" w:color="auto" w:fill="auto"/>
          </w:tcPr>
          <w:p w:rsidR="00FC2CFA" w:rsidRPr="005510AB" w:rsidRDefault="00FC2CFA" w:rsidP="00FC2CFA">
            <w:pPr>
              <w:jc w:val="center"/>
              <w:rPr>
                <w:sz w:val="24"/>
                <w:szCs w:val="24"/>
              </w:rPr>
            </w:pPr>
            <w:r w:rsidRPr="005510AB">
              <w:rPr>
                <w:sz w:val="24"/>
                <w:szCs w:val="24"/>
              </w:rPr>
              <w:t>3103,7</w:t>
            </w:r>
          </w:p>
        </w:tc>
        <w:tc>
          <w:tcPr>
            <w:tcW w:w="992" w:type="dxa"/>
            <w:shd w:val="clear" w:color="auto" w:fill="auto"/>
          </w:tcPr>
          <w:p w:rsidR="00FC2CFA" w:rsidRPr="005510AB" w:rsidRDefault="00FC2CFA" w:rsidP="00FC2CFA">
            <w:pPr>
              <w:jc w:val="center"/>
              <w:rPr>
                <w:sz w:val="24"/>
                <w:szCs w:val="24"/>
              </w:rPr>
            </w:pPr>
            <w:r>
              <w:rPr>
                <w:sz w:val="24"/>
                <w:szCs w:val="24"/>
              </w:rPr>
              <w:t>100</w:t>
            </w:r>
          </w:p>
        </w:tc>
        <w:tc>
          <w:tcPr>
            <w:tcW w:w="1276" w:type="dxa"/>
            <w:shd w:val="clear" w:color="auto" w:fill="auto"/>
          </w:tcPr>
          <w:p w:rsidR="00FC2CFA" w:rsidRPr="005510AB" w:rsidRDefault="00FC2CFA" w:rsidP="00FC2CFA">
            <w:pPr>
              <w:jc w:val="center"/>
              <w:rPr>
                <w:sz w:val="24"/>
                <w:szCs w:val="24"/>
              </w:rPr>
            </w:pPr>
            <w:r>
              <w:rPr>
                <w:sz w:val="24"/>
                <w:szCs w:val="24"/>
              </w:rPr>
              <w:t>135</w:t>
            </w:r>
          </w:p>
        </w:tc>
        <w:tc>
          <w:tcPr>
            <w:tcW w:w="1134" w:type="dxa"/>
            <w:shd w:val="clear" w:color="auto" w:fill="auto"/>
          </w:tcPr>
          <w:p w:rsidR="00FC2CFA" w:rsidRPr="005510AB" w:rsidRDefault="00FC2CFA" w:rsidP="00FC2CFA">
            <w:pPr>
              <w:jc w:val="center"/>
              <w:rPr>
                <w:sz w:val="24"/>
                <w:szCs w:val="24"/>
              </w:rPr>
            </w:pPr>
            <w:r>
              <w:rPr>
                <w:sz w:val="24"/>
                <w:szCs w:val="24"/>
              </w:rPr>
              <w:t>11</w:t>
            </w:r>
          </w:p>
        </w:tc>
        <w:tc>
          <w:tcPr>
            <w:tcW w:w="872" w:type="dxa"/>
            <w:shd w:val="clear" w:color="auto" w:fill="auto"/>
          </w:tcPr>
          <w:p w:rsidR="00FC2CFA" w:rsidRPr="005510AB" w:rsidRDefault="00FC2CFA" w:rsidP="00FC2CFA">
            <w:pPr>
              <w:jc w:val="center"/>
              <w:rPr>
                <w:sz w:val="24"/>
                <w:szCs w:val="24"/>
              </w:rPr>
            </w:pPr>
            <w:r>
              <w:rPr>
                <w:sz w:val="24"/>
                <w:szCs w:val="24"/>
              </w:rPr>
              <w:t>11</w:t>
            </w:r>
          </w:p>
        </w:tc>
      </w:tr>
    </w:tbl>
    <w:p w:rsidR="00FC2CFA" w:rsidRDefault="00FC2CFA" w:rsidP="00FC2CFA">
      <w:pPr>
        <w:tabs>
          <w:tab w:val="left" w:pos="720"/>
        </w:tabs>
        <w:ind w:firstLine="567"/>
        <w:jc w:val="both"/>
        <w:rPr>
          <w:sz w:val="24"/>
          <w:szCs w:val="24"/>
        </w:rPr>
      </w:pPr>
    </w:p>
    <w:p w:rsidR="00FC2CFA" w:rsidRPr="00412E80" w:rsidRDefault="00FC2CFA" w:rsidP="00FC2CFA">
      <w:pPr>
        <w:pStyle w:val="37"/>
        <w:tabs>
          <w:tab w:val="left" w:pos="1260"/>
        </w:tabs>
        <w:spacing w:after="120"/>
        <w:ind w:firstLine="567"/>
        <w:jc w:val="both"/>
        <w:rPr>
          <w:rFonts w:ascii="Times New Roman" w:hAnsi="Times New Roman"/>
          <w:szCs w:val="24"/>
        </w:rPr>
      </w:pPr>
      <w:r>
        <w:rPr>
          <w:rFonts w:ascii="Times New Roman" w:hAnsi="Times New Roman"/>
          <w:b/>
          <w:szCs w:val="24"/>
        </w:rPr>
        <w:t>1.1</w:t>
      </w:r>
      <w:r w:rsidRPr="00206BBF">
        <w:rPr>
          <w:rFonts w:ascii="Times New Roman" w:hAnsi="Times New Roman"/>
          <w:b/>
          <w:szCs w:val="24"/>
        </w:rPr>
        <w:t xml:space="preserve">. Сроки оказания услуг: </w:t>
      </w:r>
      <w:r w:rsidRPr="00206BBF">
        <w:rPr>
          <w:rFonts w:ascii="Times New Roman" w:hAnsi="Times New Roman"/>
          <w:szCs w:val="24"/>
        </w:rPr>
        <w:t xml:space="preserve">начальный срок оказания услуг – </w:t>
      </w:r>
      <w:r w:rsidR="00301E2C">
        <w:rPr>
          <w:rFonts w:ascii="Times New Roman" w:hAnsi="Times New Roman"/>
          <w:szCs w:val="24"/>
        </w:rPr>
        <w:t>с 01.07.2026</w:t>
      </w:r>
      <w:r w:rsidRPr="00412E80">
        <w:rPr>
          <w:rFonts w:ascii="Times New Roman" w:hAnsi="Times New Roman"/>
          <w:szCs w:val="24"/>
        </w:rPr>
        <w:t>, но не ранее даты за</w:t>
      </w:r>
      <w:r>
        <w:rPr>
          <w:rFonts w:ascii="Times New Roman" w:hAnsi="Times New Roman"/>
          <w:szCs w:val="24"/>
        </w:rPr>
        <w:t xml:space="preserve">ключения </w:t>
      </w:r>
      <w:r w:rsidR="00301E2C">
        <w:rPr>
          <w:rFonts w:ascii="Times New Roman" w:hAnsi="Times New Roman"/>
          <w:szCs w:val="24"/>
        </w:rPr>
        <w:t>контракта по 31.07</w:t>
      </w:r>
      <w:r>
        <w:rPr>
          <w:rFonts w:ascii="Times New Roman" w:hAnsi="Times New Roman"/>
          <w:szCs w:val="24"/>
        </w:rPr>
        <w:t>.2026</w:t>
      </w:r>
      <w:r w:rsidRPr="00412E80">
        <w:rPr>
          <w:rFonts w:ascii="Times New Roman" w:hAnsi="Times New Roman"/>
          <w:szCs w:val="24"/>
        </w:rPr>
        <w:t>.</w:t>
      </w:r>
    </w:p>
    <w:p w:rsidR="00FC2CFA" w:rsidRPr="00206BBF" w:rsidRDefault="00FC2CFA" w:rsidP="00FC2CFA">
      <w:pPr>
        <w:pStyle w:val="37"/>
        <w:tabs>
          <w:tab w:val="left" w:pos="1260"/>
        </w:tabs>
        <w:spacing w:after="120"/>
        <w:ind w:firstLine="567"/>
        <w:jc w:val="both"/>
        <w:rPr>
          <w:rFonts w:ascii="Times New Roman" w:hAnsi="Times New Roman"/>
          <w:b/>
          <w:szCs w:val="24"/>
        </w:rPr>
      </w:pPr>
      <w:r>
        <w:rPr>
          <w:rFonts w:ascii="Times New Roman" w:hAnsi="Times New Roman"/>
          <w:b/>
          <w:szCs w:val="24"/>
        </w:rPr>
        <w:t>1.2</w:t>
      </w:r>
      <w:r w:rsidRPr="00206BBF">
        <w:rPr>
          <w:rFonts w:ascii="Times New Roman" w:hAnsi="Times New Roman"/>
          <w:b/>
          <w:szCs w:val="24"/>
        </w:rPr>
        <w:t>. Место оказания услуг:</w:t>
      </w:r>
    </w:p>
    <w:p w:rsidR="00FC2CFA" w:rsidRPr="001E448C" w:rsidRDefault="00FC2CFA" w:rsidP="00FC2CFA">
      <w:pPr>
        <w:spacing w:before="120" w:after="120"/>
        <w:ind w:firstLine="567"/>
        <w:jc w:val="both"/>
        <w:rPr>
          <w:kern w:val="16"/>
          <w:sz w:val="24"/>
          <w:szCs w:val="24"/>
        </w:rPr>
      </w:pPr>
      <w:r w:rsidRPr="001E448C">
        <w:rPr>
          <w:kern w:val="16"/>
          <w:sz w:val="24"/>
          <w:szCs w:val="24"/>
        </w:rPr>
        <w:t>- 369000, Карачаево-Черкесская Республика, г. Черкесск, ул. Красноармейская, 70;</w:t>
      </w:r>
    </w:p>
    <w:p w:rsidR="00FC2CFA" w:rsidRPr="001E448C" w:rsidRDefault="00FC2CFA" w:rsidP="00FC2CFA">
      <w:pPr>
        <w:spacing w:before="120" w:after="120"/>
        <w:ind w:firstLine="567"/>
        <w:jc w:val="both"/>
        <w:rPr>
          <w:kern w:val="16"/>
          <w:sz w:val="24"/>
          <w:szCs w:val="24"/>
        </w:rPr>
      </w:pPr>
      <w:r w:rsidRPr="001E448C">
        <w:rPr>
          <w:kern w:val="16"/>
          <w:sz w:val="24"/>
          <w:szCs w:val="24"/>
        </w:rPr>
        <w:t>- 369300, Карачаево-Черкесская Республика, г. Усть-Джегута, ул. Богатырева, 43;</w:t>
      </w:r>
    </w:p>
    <w:p w:rsidR="00FC2CFA" w:rsidRPr="001E448C" w:rsidRDefault="00FC2CFA" w:rsidP="00FC2CFA">
      <w:pPr>
        <w:spacing w:before="120" w:after="120"/>
        <w:ind w:firstLine="567"/>
        <w:jc w:val="both"/>
        <w:rPr>
          <w:kern w:val="16"/>
          <w:sz w:val="24"/>
          <w:szCs w:val="24"/>
        </w:rPr>
      </w:pPr>
      <w:r w:rsidRPr="001E448C">
        <w:rPr>
          <w:kern w:val="16"/>
          <w:sz w:val="24"/>
          <w:szCs w:val="24"/>
        </w:rPr>
        <w:t>- 369000, Карачаево-Черкесская Республика, г. Черкесск, ул. Первомайская, 45;</w:t>
      </w:r>
    </w:p>
    <w:p w:rsidR="00301E2C" w:rsidRDefault="00FC2CFA" w:rsidP="00301E2C">
      <w:pPr>
        <w:spacing w:before="120" w:after="120"/>
        <w:ind w:firstLine="567"/>
        <w:jc w:val="both"/>
        <w:rPr>
          <w:kern w:val="16"/>
          <w:sz w:val="24"/>
          <w:szCs w:val="24"/>
        </w:rPr>
      </w:pPr>
      <w:r w:rsidRPr="001E448C">
        <w:rPr>
          <w:kern w:val="16"/>
          <w:sz w:val="24"/>
          <w:szCs w:val="24"/>
        </w:rPr>
        <w:t>- 369200, Карачаево-Черкесская Республика, г. Карачаевск, ул. Ленина, д.56 А</w:t>
      </w:r>
      <w:r w:rsidR="00301E2C">
        <w:rPr>
          <w:kern w:val="16"/>
          <w:sz w:val="24"/>
          <w:szCs w:val="24"/>
        </w:rPr>
        <w:t>.</w:t>
      </w:r>
    </w:p>
    <w:p w:rsidR="00FC2CFA" w:rsidRPr="00301E2C" w:rsidRDefault="00FC2CFA" w:rsidP="00301E2C">
      <w:pPr>
        <w:spacing w:before="120" w:after="120"/>
        <w:ind w:firstLine="567"/>
        <w:jc w:val="both"/>
        <w:rPr>
          <w:kern w:val="16"/>
          <w:sz w:val="24"/>
          <w:szCs w:val="24"/>
        </w:rPr>
      </w:pPr>
      <w:r>
        <w:rPr>
          <w:b/>
          <w:kern w:val="16"/>
          <w:sz w:val="24"/>
          <w:szCs w:val="24"/>
        </w:rPr>
        <w:t>1.3. Требования к Исполнителю:</w:t>
      </w:r>
    </w:p>
    <w:p w:rsidR="00FC2CFA" w:rsidRPr="00DC7E91" w:rsidRDefault="00FC2CFA" w:rsidP="00FC2CFA">
      <w:pPr>
        <w:spacing w:before="120" w:after="120"/>
        <w:ind w:firstLine="567"/>
        <w:jc w:val="both"/>
        <w:rPr>
          <w:kern w:val="16"/>
          <w:sz w:val="24"/>
          <w:szCs w:val="24"/>
        </w:rPr>
      </w:pPr>
      <w:r w:rsidRPr="00027CA5">
        <w:rPr>
          <w:kern w:val="16"/>
          <w:sz w:val="24"/>
          <w:szCs w:val="24"/>
        </w:rPr>
        <w:t>В соответствии с частью 4 статьи 3 Федерального закона от 29.05.2023 № 194-ФЗ «О внесении изменений в Федеральный закон «О лицензировании отдельных видов деятельности и статью 44 Федерального закона «О санитарно-эпидемиологическом благополучии населения», вступающего в силу с 1 марта 2024 года, осуществление деятельности по оказанию услуг по дезинфекции, дезинсекции и дератизации в целях обеспечения санитарно-эпидемиологического благополучия населения с 1 сентября 2024 года без лицензии не допускается. В связи с этим, для оказания услуг по проведению комплекса санитарно-гигиенических мероприятий, включая профилактические дезинфекционные мероприятия в помещениях Объектов (в части «дезинсекция, дератизация» пункта 6 Таблицы № 1 настоящего Технического задания), Исполнитель и/или привлекаемый Исполнителем к оказанию указанных услуг субподрядчик, соисполнитель должен иметь такую лицензию, и по письменному запросу Заказчика представить копии подтверждающих документов в течение 10 (десяти) дней с даты получения указанного запроса.</w:t>
      </w:r>
    </w:p>
    <w:p w:rsidR="00FC2CFA" w:rsidRPr="00206BBF" w:rsidRDefault="00FC2CFA" w:rsidP="00FC2CFA">
      <w:pPr>
        <w:spacing w:before="120" w:after="120"/>
        <w:ind w:firstLine="567"/>
        <w:jc w:val="both"/>
        <w:rPr>
          <w:b/>
          <w:sz w:val="24"/>
          <w:szCs w:val="24"/>
        </w:rPr>
      </w:pPr>
      <w:r w:rsidRPr="005C2E18">
        <w:rPr>
          <w:b/>
          <w:sz w:val="24"/>
          <w:szCs w:val="24"/>
        </w:rPr>
        <w:t>2. Порядок оказания услуг, график оказания услуг</w:t>
      </w:r>
    </w:p>
    <w:p w:rsidR="00FC2CFA" w:rsidRPr="00206BBF" w:rsidRDefault="00FC2CFA" w:rsidP="00FC2CFA">
      <w:pPr>
        <w:pStyle w:val="37"/>
        <w:tabs>
          <w:tab w:val="left" w:pos="1260"/>
        </w:tabs>
        <w:spacing w:before="0"/>
        <w:ind w:firstLine="567"/>
        <w:jc w:val="both"/>
        <w:rPr>
          <w:rFonts w:ascii="Times New Roman" w:hAnsi="Times New Roman"/>
          <w:szCs w:val="24"/>
        </w:rPr>
      </w:pPr>
      <w:r w:rsidRPr="00206BBF">
        <w:rPr>
          <w:rFonts w:ascii="Times New Roman" w:hAnsi="Times New Roman"/>
          <w:b/>
          <w:szCs w:val="24"/>
        </w:rPr>
        <w:lastRenderedPageBreak/>
        <w:t>2.1.</w:t>
      </w:r>
      <w:r w:rsidRPr="00206BBF">
        <w:rPr>
          <w:rFonts w:ascii="Times New Roman" w:hAnsi="Times New Roman"/>
          <w:szCs w:val="24"/>
        </w:rPr>
        <w:t xml:space="preserve"> Услуги профессиональной уборки – клининговые услуги (далее – услуги) Объекта Исполнитель оказывает самостоятельно и (или) с привлечением третьих лиц. В случае привлечения третьих лиц Исполнитель несет полную ответственность перед Заказчиком за оказанные услуги (выполненные работы) такими лицами.</w:t>
      </w:r>
    </w:p>
    <w:p w:rsidR="00FC2CFA" w:rsidRPr="00206BBF" w:rsidRDefault="00FC2CFA" w:rsidP="00FC2CFA">
      <w:pPr>
        <w:pStyle w:val="af8"/>
        <w:widowControl w:val="0"/>
        <w:suppressAutoHyphens/>
        <w:spacing w:after="0"/>
        <w:ind w:firstLine="567"/>
        <w:jc w:val="both"/>
        <w:rPr>
          <w:sz w:val="24"/>
          <w:szCs w:val="24"/>
        </w:rPr>
      </w:pPr>
      <w:r w:rsidRPr="00206BBF">
        <w:rPr>
          <w:b/>
          <w:sz w:val="24"/>
          <w:szCs w:val="24"/>
        </w:rPr>
        <w:t>2.2.</w:t>
      </w:r>
      <w:r w:rsidRPr="00206BBF">
        <w:rPr>
          <w:sz w:val="24"/>
          <w:szCs w:val="24"/>
        </w:rPr>
        <w:t xml:space="preserve"> Порядок оказания услуг должен соответствовать требованиям, установленным настоящим Техническим заданием, объёму и периодичности их выполнения, установленным в Таблице № 1 настоящего Технического задания.</w:t>
      </w:r>
    </w:p>
    <w:p w:rsidR="00FC2CFA" w:rsidRPr="00206BBF" w:rsidRDefault="00FC2CFA" w:rsidP="00FC2CFA">
      <w:pPr>
        <w:pStyle w:val="af8"/>
        <w:widowControl w:val="0"/>
        <w:suppressAutoHyphens/>
        <w:spacing w:after="0"/>
        <w:ind w:firstLine="567"/>
        <w:jc w:val="both"/>
        <w:rPr>
          <w:sz w:val="24"/>
          <w:szCs w:val="24"/>
        </w:rPr>
      </w:pPr>
      <w:r w:rsidRPr="00206BBF">
        <w:rPr>
          <w:sz w:val="24"/>
          <w:szCs w:val="24"/>
        </w:rPr>
        <w:t xml:space="preserve">Оказываемые услуги должны включать в себя следующие </w:t>
      </w:r>
      <w:r w:rsidRPr="00206BBF">
        <w:rPr>
          <w:sz w:val="24"/>
          <w:szCs w:val="24"/>
          <w:u w:val="single"/>
        </w:rPr>
        <w:t>типы уборки</w:t>
      </w:r>
      <w:r w:rsidRPr="00206BBF">
        <w:rPr>
          <w:sz w:val="24"/>
          <w:szCs w:val="24"/>
        </w:rPr>
        <w:t xml:space="preserve">:  </w:t>
      </w:r>
    </w:p>
    <w:p w:rsidR="00FC2CFA" w:rsidRPr="00206BBF" w:rsidRDefault="00FC2CFA" w:rsidP="00FC2CFA">
      <w:pPr>
        <w:autoSpaceDE w:val="0"/>
        <w:autoSpaceDN w:val="0"/>
        <w:adjustRightInd w:val="0"/>
        <w:ind w:firstLine="540"/>
        <w:jc w:val="both"/>
        <w:rPr>
          <w:sz w:val="24"/>
          <w:szCs w:val="24"/>
        </w:rPr>
      </w:pPr>
      <w:r w:rsidRPr="00206BBF">
        <w:rPr>
          <w:sz w:val="24"/>
          <w:szCs w:val="24"/>
          <w:u w:val="single"/>
        </w:rPr>
        <w:t>генеральная уборка;</w:t>
      </w:r>
      <w:r w:rsidRPr="00206BBF">
        <w:rPr>
          <w:sz w:val="24"/>
          <w:szCs w:val="24"/>
        </w:rPr>
        <w:t xml:space="preserve"> </w:t>
      </w:r>
    </w:p>
    <w:p w:rsidR="00FC2CFA" w:rsidRPr="00206BBF" w:rsidRDefault="00FC2CFA" w:rsidP="00FC2CFA">
      <w:pPr>
        <w:autoSpaceDE w:val="0"/>
        <w:autoSpaceDN w:val="0"/>
        <w:adjustRightInd w:val="0"/>
        <w:ind w:firstLine="540"/>
        <w:jc w:val="both"/>
        <w:rPr>
          <w:bCs/>
          <w:sz w:val="24"/>
          <w:szCs w:val="24"/>
        </w:rPr>
      </w:pPr>
      <w:r w:rsidRPr="00206BBF">
        <w:rPr>
          <w:sz w:val="24"/>
          <w:szCs w:val="24"/>
        </w:rPr>
        <w:t xml:space="preserve">Генеральная уборка </w:t>
      </w:r>
      <w:r w:rsidRPr="00206BBF">
        <w:rPr>
          <w:bCs/>
          <w:sz w:val="24"/>
          <w:szCs w:val="24"/>
        </w:rPr>
        <w:t>осуществляется на всем Объекте или в отдельных помещениях. При проведении генеральной уборки проводится глубокая чистка покрытий, удаляются накопившиеся загрязнения, въевшаяся грязь со всех поверхностей объекта, восстанавливаются или наносятся вновь защитные покрытия.</w:t>
      </w:r>
    </w:p>
    <w:p w:rsidR="00FC2CFA" w:rsidRPr="00206BBF" w:rsidRDefault="00FC2CFA" w:rsidP="00FC2CFA">
      <w:pPr>
        <w:ind w:firstLine="567"/>
        <w:jc w:val="both"/>
        <w:rPr>
          <w:sz w:val="24"/>
          <w:szCs w:val="24"/>
        </w:rPr>
      </w:pPr>
      <w:r w:rsidRPr="00206BBF">
        <w:rPr>
          <w:sz w:val="24"/>
          <w:szCs w:val="24"/>
          <w:u w:val="single"/>
        </w:rPr>
        <w:t>ежедневная</w:t>
      </w:r>
      <w:r w:rsidRPr="00206BBF">
        <w:rPr>
          <w:sz w:val="24"/>
          <w:szCs w:val="24"/>
        </w:rPr>
        <w:t xml:space="preserve"> (основная и поддерживающая) </w:t>
      </w:r>
      <w:r w:rsidRPr="00206BBF">
        <w:rPr>
          <w:sz w:val="24"/>
          <w:szCs w:val="24"/>
          <w:u w:val="single"/>
        </w:rPr>
        <w:t>уборка помещений, лестниц, коридоров, вестибюлей, технических и других помещений;</w:t>
      </w:r>
    </w:p>
    <w:p w:rsidR="00FC2CFA" w:rsidRPr="00206BBF" w:rsidRDefault="00FC2CFA" w:rsidP="00FC2CFA">
      <w:pPr>
        <w:ind w:firstLine="567"/>
        <w:jc w:val="both"/>
        <w:rPr>
          <w:sz w:val="24"/>
          <w:szCs w:val="24"/>
        </w:rPr>
      </w:pPr>
      <w:r w:rsidRPr="00206BBF">
        <w:rPr>
          <w:sz w:val="24"/>
          <w:szCs w:val="24"/>
        </w:rPr>
        <w:t>Основная уборка состоит в подготовке Объекта к рабочему дню, наведении чистоты во всех помещениях и/или на всех участках Объекта.</w:t>
      </w:r>
    </w:p>
    <w:p w:rsidR="00FC2CFA" w:rsidRPr="00206BBF" w:rsidRDefault="00FC2CFA" w:rsidP="00FC2CFA">
      <w:pPr>
        <w:ind w:firstLine="567"/>
        <w:jc w:val="both"/>
        <w:rPr>
          <w:sz w:val="24"/>
          <w:szCs w:val="24"/>
        </w:rPr>
      </w:pPr>
      <w:r w:rsidRPr="00206BBF">
        <w:rPr>
          <w:sz w:val="24"/>
          <w:szCs w:val="24"/>
        </w:rPr>
        <w:t>Поддерживающая уборка осуществляется с целью поддержания определенного уровня чистоты Объекта (визуальной и гигиенической) в течение всего рабочего дня на наиболее проходимых и посещаемых участках Объекта.</w:t>
      </w:r>
    </w:p>
    <w:p w:rsidR="00FC2CFA" w:rsidRPr="00206BBF" w:rsidRDefault="00FC2CFA" w:rsidP="00FC2CFA">
      <w:pPr>
        <w:ind w:firstLine="567"/>
        <w:jc w:val="both"/>
        <w:rPr>
          <w:sz w:val="24"/>
          <w:szCs w:val="24"/>
        </w:rPr>
      </w:pPr>
      <w:r w:rsidRPr="00206BBF">
        <w:rPr>
          <w:sz w:val="24"/>
          <w:szCs w:val="24"/>
        </w:rPr>
        <w:t>Основная и поддерживающая уборки включают в себя, в том числе: уход за текстильными покрытиями и материалами; уборку санузлов; очистку стеклянных поверхностей и фасадов зданий (без использования промышленного альпинизма); уборку и обслуживание прилегающей территории; уборку гаражей; специальные услуги (мойка окон, фасадов зданий с использованием промышленного альпинизма, дезинсекция, дератизация и т.п.), в объёме и с периодичностью в соответствии с Таблицей № 1 настоящего Технического задания согласно графику оказания услуг, установленному пунктом 2.3 настоящего Технического задания.</w:t>
      </w:r>
    </w:p>
    <w:p w:rsidR="00FC2CFA" w:rsidRPr="00206BBF" w:rsidRDefault="00FC2CFA" w:rsidP="00FC2CFA">
      <w:pPr>
        <w:ind w:firstLine="567"/>
        <w:jc w:val="both"/>
        <w:rPr>
          <w:sz w:val="24"/>
          <w:szCs w:val="24"/>
        </w:rPr>
      </w:pPr>
      <w:r w:rsidRPr="00206BBF">
        <w:rPr>
          <w:sz w:val="24"/>
          <w:szCs w:val="24"/>
          <w:u w:val="single"/>
        </w:rPr>
        <w:t>разовая уборка</w:t>
      </w:r>
      <w:r w:rsidRPr="00206BBF">
        <w:rPr>
          <w:sz w:val="24"/>
          <w:szCs w:val="24"/>
        </w:rPr>
        <w:t xml:space="preserve">; </w:t>
      </w:r>
    </w:p>
    <w:p w:rsidR="00FC2CFA" w:rsidRPr="00206BBF" w:rsidRDefault="00FC2CFA" w:rsidP="00FC2CFA">
      <w:pPr>
        <w:ind w:firstLine="567"/>
        <w:jc w:val="both"/>
        <w:rPr>
          <w:sz w:val="24"/>
          <w:szCs w:val="24"/>
          <w:u w:val="single"/>
        </w:rPr>
      </w:pPr>
      <w:r w:rsidRPr="00206BBF">
        <w:rPr>
          <w:sz w:val="24"/>
          <w:szCs w:val="24"/>
          <w:u w:val="single"/>
        </w:rPr>
        <w:t>послестроительная уборка;</w:t>
      </w:r>
    </w:p>
    <w:p w:rsidR="00FC2CFA" w:rsidRPr="00206BBF" w:rsidRDefault="00FC2CFA" w:rsidP="00FC2CFA">
      <w:pPr>
        <w:ind w:firstLine="567"/>
        <w:jc w:val="both"/>
        <w:rPr>
          <w:sz w:val="24"/>
          <w:szCs w:val="24"/>
        </w:rPr>
      </w:pPr>
      <w:r w:rsidRPr="00206BBF">
        <w:rPr>
          <w:sz w:val="24"/>
          <w:szCs w:val="24"/>
          <w:u w:val="single"/>
        </w:rPr>
        <w:t>дополнительные услуги</w:t>
      </w:r>
      <w:r w:rsidRPr="00206BBF">
        <w:rPr>
          <w:sz w:val="24"/>
          <w:szCs w:val="24"/>
        </w:rPr>
        <w:t>;</w:t>
      </w:r>
    </w:p>
    <w:p w:rsidR="00FC2CFA" w:rsidRPr="00206BBF" w:rsidRDefault="00FC2CFA" w:rsidP="00FC2CFA">
      <w:pPr>
        <w:ind w:firstLine="567"/>
        <w:jc w:val="both"/>
        <w:rPr>
          <w:sz w:val="24"/>
          <w:szCs w:val="24"/>
        </w:rPr>
      </w:pPr>
      <w:r w:rsidRPr="00206BBF">
        <w:rPr>
          <w:sz w:val="24"/>
          <w:szCs w:val="24"/>
          <w:u w:val="single"/>
        </w:rPr>
        <w:t>ликвидация последствий аварий</w:t>
      </w:r>
      <w:r w:rsidRPr="00206BBF">
        <w:rPr>
          <w:sz w:val="24"/>
          <w:szCs w:val="24"/>
        </w:rPr>
        <w:t>.</w:t>
      </w:r>
    </w:p>
    <w:p w:rsidR="00FC2CFA" w:rsidRPr="00206BBF" w:rsidRDefault="00FC2CFA" w:rsidP="00FC2CFA">
      <w:pPr>
        <w:pStyle w:val="37"/>
        <w:shd w:val="clear" w:color="auto" w:fill="FFFFFF"/>
        <w:tabs>
          <w:tab w:val="left" w:pos="1260"/>
        </w:tabs>
        <w:spacing w:after="120"/>
        <w:ind w:firstLine="567"/>
        <w:jc w:val="both"/>
        <w:rPr>
          <w:rFonts w:ascii="Times New Roman" w:hAnsi="Times New Roman"/>
          <w:szCs w:val="24"/>
        </w:rPr>
      </w:pPr>
      <w:r w:rsidRPr="00206BBF">
        <w:rPr>
          <w:rFonts w:ascii="Times New Roman" w:hAnsi="Times New Roman"/>
          <w:b/>
          <w:szCs w:val="24"/>
        </w:rPr>
        <w:t xml:space="preserve">2.3. </w:t>
      </w:r>
      <w:r w:rsidRPr="006C2E7A">
        <w:rPr>
          <w:rFonts w:ascii="Times New Roman" w:hAnsi="Times New Roman"/>
          <w:b/>
          <w:szCs w:val="24"/>
        </w:rPr>
        <w:t>График оказания услуг</w:t>
      </w:r>
    </w:p>
    <w:p w:rsidR="00FC2CFA" w:rsidRPr="00206BBF" w:rsidRDefault="00FC2CFA" w:rsidP="00FC2CFA">
      <w:pPr>
        <w:ind w:firstLine="567"/>
        <w:jc w:val="both"/>
        <w:rPr>
          <w:color w:val="000000"/>
          <w:sz w:val="24"/>
          <w:szCs w:val="24"/>
        </w:rPr>
      </w:pPr>
      <w:r w:rsidRPr="00206BBF">
        <w:rPr>
          <w:color w:val="000000"/>
          <w:sz w:val="24"/>
          <w:szCs w:val="24"/>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w:t>
      </w:r>
      <w:r>
        <w:rPr>
          <w:color w:val="000000"/>
          <w:sz w:val="24"/>
          <w:szCs w:val="24"/>
        </w:rPr>
        <w:t>ов, в пятницу - с 09:00 до 18:00</w:t>
      </w:r>
      <w:r w:rsidRPr="00206BBF">
        <w:rPr>
          <w:color w:val="000000"/>
          <w:sz w:val="24"/>
          <w:szCs w:val="24"/>
        </w:rPr>
        <w:t xml:space="preserve"> часов по московскому времени.</w:t>
      </w:r>
    </w:p>
    <w:p w:rsidR="00FC2CFA" w:rsidRPr="00206BBF" w:rsidRDefault="00FC2CFA" w:rsidP="00FC2CFA">
      <w:pPr>
        <w:pStyle w:val="37"/>
        <w:shd w:val="clear" w:color="auto" w:fill="FFFFFF"/>
        <w:tabs>
          <w:tab w:val="left" w:pos="1260"/>
        </w:tabs>
        <w:spacing w:after="120"/>
        <w:ind w:firstLine="567"/>
        <w:jc w:val="both"/>
        <w:rPr>
          <w:rFonts w:ascii="Times New Roman" w:hAnsi="Times New Roman"/>
          <w:szCs w:val="24"/>
        </w:rPr>
      </w:pPr>
      <w:r w:rsidRPr="00206BBF">
        <w:rPr>
          <w:rFonts w:ascii="Times New Roman" w:hAnsi="Times New Roman"/>
          <w:b/>
          <w:i/>
          <w:kern w:val="0"/>
          <w:szCs w:val="24"/>
        </w:rPr>
        <w:t>Основная уборка</w:t>
      </w:r>
      <w:r w:rsidRPr="00206BBF">
        <w:rPr>
          <w:rFonts w:ascii="Times New Roman" w:hAnsi="Times New Roman"/>
          <w:kern w:val="0"/>
          <w:szCs w:val="24"/>
        </w:rPr>
        <w:t xml:space="preserve"> должна проводиться</w:t>
      </w:r>
      <w:r w:rsidRPr="00206BBF">
        <w:rPr>
          <w:rFonts w:ascii="Times New Roman" w:hAnsi="Times New Roman"/>
          <w:szCs w:val="24"/>
        </w:rPr>
        <w:t xml:space="preserve"> </w:t>
      </w:r>
      <w:r w:rsidRPr="00206BBF">
        <w:rPr>
          <w:rFonts w:ascii="Times New Roman" w:hAnsi="Times New Roman"/>
          <w:kern w:val="0"/>
          <w:szCs w:val="24"/>
        </w:rPr>
        <w:t xml:space="preserve">в отсутствии работников Заказчика или при их минимальном числе до начала рабочего дня или по окончании рабочего дня, с учётом установленного Заказчиком рабочего времени, </w:t>
      </w:r>
      <w:r w:rsidRPr="00206BBF">
        <w:rPr>
          <w:rFonts w:ascii="Times New Roman" w:hAnsi="Times New Roman"/>
          <w:szCs w:val="24"/>
        </w:rPr>
        <w:t>ежедневно, а в отдельных случаях - с иной периодичностью, предусмотренной Таблицей № 1 настоящего Технического задания.</w:t>
      </w:r>
    </w:p>
    <w:p w:rsidR="00FC2CFA" w:rsidRPr="00206BBF" w:rsidRDefault="00FC2CFA" w:rsidP="00FC2CFA">
      <w:pPr>
        <w:pStyle w:val="37"/>
        <w:shd w:val="clear" w:color="auto" w:fill="FFFFFF"/>
        <w:tabs>
          <w:tab w:val="left" w:pos="1260"/>
        </w:tabs>
        <w:spacing w:after="120"/>
        <w:ind w:firstLine="567"/>
        <w:jc w:val="both"/>
        <w:rPr>
          <w:rFonts w:ascii="Times New Roman" w:hAnsi="Times New Roman"/>
          <w:szCs w:val="24"/>
        </w:rPr>
      </w:pPr>
      <w:r w:rsidRPr="00206BBF">
        <w:rPr>
          <w:rFonts w:ascii="Times New Roman" w:hAnsi="Times New Roman"/>
          <w:b/>
          <w:i/>
          <w:szCs w:val="24"/>
        </w:rPr>
        <w:t>Поддерживающая уборка</w:t>
      </w:r>
      <w:r w:rsidRPr="00206BBF">
        <w:rPr>
          <w:rFonts w:ascii="Times New Roman" w:hAnsi="Times New Roman"/>
          <w:szCs w:val="24"/>
        </w:rPr>
        <w:t xml:space="preserve"> должна </w:t>
      </w:r>
      <w:r w:rsidRPr="00206BBF">
        <w:rPr>
          <w:rFonts w:ascii="Times New Roman" w:hAnsi="Times New Roman"/>
          <w:kern w:val="0"/>
          <w:szCs w:val="24"/>
        </w:rPr>
        <w:t xml:space="preserve">проводиться в течение рабочего дня с учётом установленного Заказчиком рабочего времени, </w:t>
      </w:r>
      <w:r w:rsidRPr="00206BBF">
        <w:rPr>
          <w:rFonts w:ascii="Times New Roman" w:hAnsi="Times New Roman"/>
          <w:szCs w:val="24"/>
        </w:rPr>
        <w:t>ежедневно, а в отдельных случаях - с иной периодичностью, предусмотренной Таблицей № 1 настоящего Технического задания.</w:t>
      </w:r>
    </w:p>
    <w:p w:rsidR="00FC2CFA" w:rsidRPr="00206BBF" w:rsidRDefault="00FC2CFA" w:rsidP="00FC2CFA">
      <w:pPr>
        <w:pStyle w:val="37"/>
        <w:shd w:val="clear" w:color="auto" w:fill="FFFFFF"/>
        <w:tabs>
          <w:tab w:val="left" w:pos="1260"/>
        </w:tabs>
        <w:spacing w:after="120"/>
        <w:ind w:firstLine="567"/>
        <w:jc w:val="both"/>
        <w:rPr>
          <w:rFonts w:ascii="Times New Roman" w:hAnsi="Times New Roman"/>
          <w:szCs w:val="24"/>
        </w:rPr>
      </w:pPr>
      <w:r w:rsidRPr="00206BBF">
        <w:rPr>
          <w:rFonts w:ascii="Times New Roman" w:hAnsi="Times New Roman"/>
          <w:szCs w:val="24"/>
        </w:rPr>
        <w:t xml:space="preserve">Другие типы уборки, предусмотренные настоящим Техническим заданием, проводятся с периодичностью, предусмотренной Таблицей № 1 настоящего Технического задания, с </w:t>
      </w:r>
      <w:r w:rsidRPr="00206BBF">
        <w:rPr>
          <w:rFonts w:ascii="Times New Roman" w:hAnsi="Times New Roman"/>
          <w:kern w:val="0"/>
          <w:szCs w:val="24"/>
        </w:rPr>
        <w:t>учётом установленного Заказчиком рабочего времени</w:t>
      </w:r>
      <w:r w:rsidRPr="00206BBF">
        <w:rPr>
          <w:rFonts w:ascii="Times New Roman" w:hAnsi="Times New Roman"/>
          <w:szCs w:val="24"/>
        </w:rPr>
        <w:t xml:space="preserve">. </w:t>
      </w:r>
    </w:p>
    <w:p w:rsidR="00FC2CFA" w:rsidRPr="00206BBF" w:rsidRDefault="00FC2CFA" w:rsidP="00FC2CF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firstLine="567"/>
        <w:rPr>
          <w:b/>
          <w:sz w:val="24"/>
          <w:szCs w:val="24"/>
        </w:rPr>
      </w:pPr>
      <w:r w:rsidRPr="00206BBF">
        <w:rPr>
          <w:b/>
          <w:sz w:val="24"/>
          <w:szCs w:val="24"/>
        </w:rPr>
        <w:t>3. Нормативные требования</w:t>
      </w:r>
    </w:p>
    <w:p w:rsidR="00FC2CFA" w:rsidRPr="000F6A28" w:rsidRDefault="00FC2CFA" w:rsidP="00FC2CFA">
      <w:pPr>
        <w:spacing w:before="120" w:after="120"/>
        <w:ind w:firstLine="567"/>
        <w:jc w:val="both"/>
        <w:rPr>
          <w:b/>
          <w:sz w:val="24"/>
          <w:szCs w:val="24"/>
        </w:rPr>
      </w:pPr>
      <w:r w:rsidRPr="000F6A28">
        <w:rPr>
          <w:sz w:val="24"/>
          <w:szCs w:val="24"/>
        </w:rPr>
        <w:t xml:space="preserve">Оказываемые услуги должны соответствовать требованиям ГОСТ Р 51870-2014 «Национальный стандарт </w:t>
      </w:r>
      <w:r w:rsidRPr="000F6A28">
        <w:rPr>
          <w:bCs/>
          <w:sz w:val="24"/>
          <w:szCs w:val="24"/>
        </w:rPr>
        <w:t>Российской Федерации</w:t>
      </w:r>
      <w:r w:rsidRPr="000F6A28">
        <w:rPr>
          <w:sz w:val="24"/>
          <w:szCs w:val="24"/>
        </w:rPr>
        <w:t>. Услуги профессиональной уборки - клининговые услуги. Общие технические условия», а также действующих технических документов и технологической документации на услуги уборки конкретных видов.</w:t>
      </w:r>
    </w:p>
    <w:p w:rsidR="00FC2CFA" w:rsidRPr="000F6A28" w:rsidRDefault="00FC2CFA" w:rsidP="00FC2CFA">
      <w:pPr>
        <w:spacing w:before="120" w:after="120"/>
        <w:ind w:firstLine="567"/>
        <w:jc w:val="both"/>
        <w:rPr>
          <w:sz w:val="24"/>
          <w:szCs w:val="24"/>
        </w:rPr>
      </w:pPr>
      <w:r w:rsidRPr="000F6A28">
        <w:rPr>
          <w:sz w:val="24"/>
          <w:szCs w:val="24"/>
        </w:rPr>
        <w:lastRenderedPageBreak/>
        <w:t>При оказании услуг Исполнитель обязан соблюдать нормативно-технические требования действующих Правил, Стандартов, Санитарных норм и правил, в том числе:</w:t>
      </w:r>
    </w:p>
    <w:p w:rsidR="00FC2CFA" w:rsidRPr="000F6A28" w:rsidRDefault="00FC2CFA" w:rsidP="00FC2CFA">
      <w:pPr>
        <w:spacing w:before="120" w:after="120"/>
        <w:ind w:firstLine="567"/>
        <w:jc w:val="both"/>
        <w:rPr>
          <w:sz w:val="24"/>
          <w:szCs w:val="24"/>
        </w:rPr>
      </w:pPr>
      <w:r w:rsidRPr="000F6A28">
        <w:rPr>
          <w:sz w:val="24"/>
          <w:szCs w:val="24"/>
        </w:rPr>
        <w:t>Правила устройства электроустановок (ПУЭ);</w:t>
      </w:r>
    </w:p>
    <w:p w:rsidR="00FC2CFA" w:rsidRPr="000F6A28" w:rsidRDefault="00FC2CFA" w:rsidP="00FC2CFA">
      <w:pPr>
        <w:spacing w:before="120" w:after="120"/>
        <w:ind w:firstLine="567"/>
        <w:jc w:val="both"/>
        <w:rPr>
          <w:sz w:val="24"/>
          <w:szCs w:val="24"/>
        </w:rPr>
      </w:pPr>
      <w:r w:rsidRPr="000F6A28">
        <w:rPr>
          <w:sz w:val="24"/>
          <w:szCs w:val="24"/>
        </w:rPr>
        <w:t>Правила по охране труда при эксплуатации электроустановок (утв. приказом Минтруда России от 15.12.2020 № 903н);</w:t>
      </w:r>
    </w:p>
    <w:p w:rsidR="00FC2CFA" w:rsidRPr="000F6A28" w:rsidRDefault="00FC2CFA" w:rsidP="00FC2CFA">
      <w:pPr>
        <w:spacing w:before="120" w:after="120"/>
        <w:ind w:firstLine="567"/>
        <w:jc w:val="both"/>
        <w:rPr>
          <w:bCs/>
          <w:sz w:val="24"/>
          <w:szCs w:val="24"/>
        </w:rPr>
      </w:pPr>
      <w:r w:rsidRPr="000F6A28">
        <w:rPr>
          <w:bCs/>
          <w:sz w:val="24"/>
          <w:szCs w:val="24"/>
        </w:rPr>
        <w:t>Правила противопожарного режима в Российской Федерации (утв. постановлением Правительства Российской Федерации от 16.09.2020 № 1479);</w:t>
      </w:r>
    </w:p>
    <w:p w:rsidR="00FC2CFA" w:rsidRPr="000F6A28" w:rsidRDefault="00FC2CFA" w:rsidP="00FC2CFA">
      <w:pPr>
        <w:spacing w:before="120" w:after="120"/>
        <w:ind w:firstLine="567"/>
        <w:jc w:val="both"/>
        <w:rPr>
          <w:bCs/>
          <w:sz w:val="24"/>
          <w:szCs w:val="24"/>
        </w:rPr>
      </w:pPr>
      <w:r w:rsidRPr="000F6A28">
        <w:rPr>
          <w:bCs/>
          <w:sz w:val="24"/>
          <w:szCs w:val="24"/>
        </w:rPr>
        <w:t>постановление Главного государственного санитарного врача Российской Федерации от 22.05.2020 № 15 «Об утверждении санитарно-эпидемиологических правил СП 3.1.3597-20 «Профилактика новой коронавирусной инфекции (COVID-19)»;</w:t>
      </w:r>
    </w:p>
    <w:p w:rsidR="00FC2CFA" w:rsidRPr="000F6A28" w:rsidRDefault="00FC2CFA" w:rsidP="00FC2CFA">
      <w:pPr>
        <w:spacing w:before="120" w:after="120"/>
        <w:ind w:firstLine="567"/>
        <w:jc w:val="both"/>
        <w:rPr>
          <w:bCs/>
          <w:sz w:val="24"/>
          <w:szCs w:val="24"/>
        </w:rPr>
      </w:pPr>
      <w:r w:rsidRPr="000F6A28">
        <w:rPr>
          <w:bCs/>
          <w:sz w:val="24"/>
          <w:szCs w:val="24"/>
        </w:rPr>
        <w:t>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rsidR="00FC2CFA" w:rsidRPr="00206BBF" w:rsidRDefault="00FC2CFA" w:rsidP="00FC2CFA">
      <w:pPr>
        <w:spacing w:before="120" w:after="120"/>
        <w:ind w:firstLine="567"/>
        <w:rPr>
          <w:b/>
          <w:sz w:val="24"/>
          <w:szCs w:val="24"/>
        </w:rPr>
      </w:pPr>
      <w:r w:rsidRPr="00206BBF">
        <w:rPr>
          <w:b/>
          <w:caps/>
          <w:sz w:val="24"/>
          <w:szCs w:val="24"/>
        </w:rPr>
        <w:t xml:space="preserve">4. </w:t>
      </w:r>
      <w:r w:rsidRPr="00206BBF">
        <w:rPr>
          <w:b/>
          <w:sz w:val="24"/>
          <w:szCs w:val="24"/>
        </w:rPr>
        <w:t>Требования к составу, объёму и перечню оказываемых услуг</w:t>
      </w:r>
    </w:p>
    <w:p w:rsidR="00FC2CFA" w:rsidRPr="00206BBF" w:rsidRDefault="00FC2CFA" w:rsidP="00FC2CFA">
      <w:pPr>
        <w:widowControl w:val="0"/>
        <w:suppressAutoHyphens/>
        <w:ind w:firstLine="567"/>
        <w:jc w:val="both"/>
        <w:rPr>
          <w:sz w:val="24"/>
          <w:szCs w:val="24"/>
        </w:rPr>
      </w:pPr>
      <w:r w:rsidRPr="00206BBF">
        <w:rPr>
          <w:sz w:val="24"/>
          <w:szCs w:val="24"/>
        </w:rPr>
        <w:t>Оказание услуг проводится Исполнителем в составе, объёме и по перечню в соответствии с представленными в Таблице № 1 наименованиями, объемами и периодичностью оказания услуг.</w:t>
      </w:r>
    </w:p>
    <w:p w:rsidR="00FC2CFA" w:rsidRDefault="00FC2CFA" w:rsidP="00FC2CFA">
      <w:pPr>
        <w:widowControl w:val="0"/>
        <w:suppressAutoHyphens/>
        <w:ind w:firstLine="567"/>
        <w:jc w:val="right"/>
        <w:rPr>
          <w:sz w:val="24"/>
          <w:szCs w:val="24"/>
        </w:rPr>
      </w:pPr>
    </w:p>
    <w:p w:rsidR="00FC2CFA" w:rsidRPr="00206BBF" w:rsidRDefault="00FC2CFA" w:rsidP="00FC2CFA">
      <w:pPr>
        <w:widowControl w:val="0"/>
        <w:suppressAutoHyphens/>
        <w:ind w:firstLine="567"/>
        <w:jc w:val="right"/>
        <w:rPr>
          <w:sz w:val="24"/>
          <w:szCs w:val="24"/>
        </w:rPr>
      </w:pPr>
      <w:r w:rsidRPr="00206BBF">
        <w:rPr>
          <w:sz w:val="24"/>
          <w:szCs w:val="24"/>
        </w:rPr>
        <w:t>Таблица № 1</w:t>
      </w:r>
    </w:p>
    <w:p w:rsidR="00FC2CFA" w:rsidRPr="00206BBF" w:rsidRDefault="00FC2CFA" w:rsidP="00FC2CFA">
      <w:pPr>
        <w:widowControl w:val="0"/>
        <w:suppressAutoHyphens/>
        <w:jc w:val="center"/>
        <w:rPr>
          <w:b/>
          <w:sz w:val="24"/>
          <w:szCs w:val="24"/>
        </w:rPr>
      </w:pPr>
      <w:r w:rsidRPr="00206BBF">
        <w:rPr>
          <w:b/>
          <w:sz w:val="24"/>
          <w:szCs w:val="24"/>
        </w:rPr>
        <w:t>ПЕРЕЧЕНЬ</w:t>
      </w:r>
    </w:p>
    <w:p w:rsidR="00FC2CFA" w:rsidRPr="00250C52" w:rsidRDefault="00FC2CFA" w:rsidP="00FC2CFA">
      <w:pPr>
        <w:tabs>
          <w:tab w:val="left" w:pos="993"/>
        </w:tabs>
        <w:ind w:firstLine="709"/>
        <w:jc w:val="both"/>
        <w:rPr>
          <w:sz w:val="24"/>
          <w:szCs w:val="24"/>
        </w:rPr>
      </w:pPr>
      <w:r>
        <w:rPr>
          <w:sz w:val="24"/>
          <w:szCs w:val="24"/>
        </w:rPr>
        <w:t xml:space="preserve">и </w:t>
      </w:r>
      <w:r w:rsidRPr="005871DD">
        <w:rPr>
          <w:sz w:val="24"/>
          <w:szCs w:val="24"/>
        </w:rPr>
        <w:t>периодичность</w:t>
      </w:r>
      <w:r w:rsidRPr="005871DD">
        <w:rPr>
          <w:b/>
          <w:sz w:val="24"/>
          <w:szCs w:val="24"/>
        </w:rPr>
        <w:t xml:space="preserve"> </w:t>
      </w:r>
      <w:r w:rsidRPr="005871DD">
        <w:rPr>
          <w:sz w:val="24"/>
          <w:szCs w:val="24"/>
        </w:rPr>
        <w:t>оказание услуг по комплексной уборке служебных помещений и прилигающей территории, расположенных по адресам:</w:t>
      </w:r>
    </w:p>
    <w:p w:rsidR="00FC2CFA" w:rsidRPr="00CB399E" w:rsidRDefault="00FC2CFA" w:rsidP="00FC2CFA">
      <w:pPr>
        <w:numPr>
          <w:ilvl w:val="0"/>
          <w:numId w:val="52"/>
        </w:numPr>
        <w:tabs>
          <w:tab w:val="left" w:pos="993"/>
        </w:tabs>
        <w:jc w:val="both"/>
        <w:rPr>
          <w:sz w:val="24"/>
        </w:rPr>
      </w:pPr>
      <w:r w:rsidRPr="0098062E">
        <w:rPr>
          <w:sz w:val="24"/>
        </w:rPr>
        <w:t>369000, К</w:t>
      </w:r>
      <w:r>
        <w:rPr>
          <w:sz w:val="24"/>
        </w:rPr>
        <w:t xml:space="preserve">арачаево-Черкесская Республика, </w:t>
      </w:r>
      <w:r w:rsidRPr="0098062E">
        <w:rPr>
          <w:sz w:val="24"/>
        </w:rPr>
        <w:t>г. Черкесск, ул. Красноармейская, 70</w:t>
      </w:r>
      <w:r>
        <w:rPr>
          <w:sz w:val="24"/>
        </w:rPr>
        <w:t>;</w:t>
      </w:r>
    </w:p>
    <w:p w:rsidR="00FC2CFA" w:rsidRPr="00CB399E" w:rsidRDefault="00FC2CFA" w:rsidP="00FC2CFA">
      <w:pPr>
        <w:numPr>
          <w:ilvl w:val="0"/>
          <w:numId w:val="52"/>
        </w:numPr>
        <w:tabs>
          <w:tab w:val="left" w:pos="993"/>
        </w:tabs>
        <w:jc w:val="both"/>
        <w:rPr>
          <w:sz w:val="24"/>
        </w:rPr>
      </w:pPr>
      <w:r w:rsidRPr="00CB399E">
        <w:rPr>
          <w:sz w:val="24"/>
        </w:rPr>
        <w:t>369300, Карачаево-Черкесская Республика, г. Усть-Джегута, ул. Богатырева, 43;</w:t>
      </w:r>
    </w:p>
    <w:p w:rsidR="00FC2CFA" w:rsidRPr="00CB399E" w:rsidRDefault="00FC2CFA" w:rsidP="00FC2CFA">
      <w:pPr>
        <w:numPr>
          <w:ilvl w:val="0"/>
          <w:numId w:val="52"/>
        </w:numPr>
        <w:tabs>
          <w:tab w:val="left" w:pos="993"/>
        </w:tabs>
        <w:jc w:val="both"/>
        <w:rPr>
          <w:sz w:val="24"/>
        </w:rPr>
      </w:pPr>
      <w:r w:rsidRPr="00CB399E">
        <w:rPr>
          <w:sz w:val="24"/>
        </w:rPr>
        <w:t>369000, Карачаево-Черкесская Республика, г. Черкесск, ул. Первомайская, 45;</w:t>
      </w:r>
    </w:p>
    <w:p w:rsidR="00FC2CFA" w:rsidRPr="00CB399E" w:rsidRDefault="00FC2CFA" w:rsidP="00FC2CFA">
      <w:pPr>
        <w:numPr>
          <w:ilvl w:val="0"/>
          <w:numId w:val="52"/>
        </w:numPr>
        <w:tabs>
          <w:tab w:val="left" w:pos="993"/>
        </w:tabs>
        <w:jc w:val="both"/>
        <w:rPr>
          <w:sz w:val="24"/>
        </w:rPr>
      </w:pPr>
      <w:r w:rsidRPr="00CB399E">
        <w:rPr>
          <w:sz w:val="24"/>
        </w:rPr>
        <w:t>369200, Карачаево-Черкесская Республика, г. Карачаевск, ул. Ленина, д.56 А;</w:t>
      </w:r>
    </w:p>
    <w:p w:rsidR="00FC2CFA" w:rsidRPr="00206BBF" w:rsidRDefault="00FC2CFA" w:rsidP="00FC2CFA">
      <w:pPr>
        <w:widowControl w:val="0"/>
        <w:suppressAutoHyphens/>
        <w:rPr>
          <w:snapToGrid w:val="0"/>
          <w:sz w:val="24"/>
          <w:szCs w:val="24"/>
        </w:rPr>
      </w:pPr>
    </w:p>
    <w:tbl>
      <w:tblPr>
        <w:tblW w:w="10260"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45"/>
        <w:gridCol w:w="31"/>
        <w:gridCol w:w="7058"/>
        <w:gridCol w:w="20"/>
        <w:gridCol w:w="2506"/>
      </w:tblGrid>
      <w:tr w:rsidR="00FC2CFA" w:rsidRPr="00206BBF" w:rsidTr="00FC2CFA">
        <w:trPr>
          <w:cantSplit/>
          <w:trHeight w:val="539"/>
          <w:tblHeader/>
          <w:jc w:val="center"/>
        </w:trPr>
        <w:tc>
          <w:tcPr>
            <w:tcW w:w="676" w:type="dxa"/>
            <w:gridSpan w:val="2"/>
            <w:vAlign w:val="center"/>
          </w:tcPr>
          <w:p w:rsidR="00FC2CFA" w:rsidRPr="00206BBF" w:rsidRDefault="00FC2CFA" w:rsidP="00FC2CFA">
            <w:pPr>
              <w:ind w:left="71" w:right="-108"/>
              <w:rPr>
                <w:rFonts w:eastAsia="Arial"/>
                <w:b/>
                <w:sz w:val="24"/>
                <w:szCs w:val="24"/>
              </w:rPr>
            </w:pPr>
            <w:r w:rsidRPr="00206BBF">
              <w:rPr>
                <w:rFonts w:eastAsia="Arial"/>
                <w:b/>
                <w:sz w:val="24"/>
                <w:szCs w:val="24"/>
              </w:rPr>
              <w:t>№</w:t>
            </w:r>
          </w:p>
          <w:p w:rsidR="00FC2CFA" w:rsidRPr="00206BBF" w:rsidRDefault="00FC2CFA" w:rsidP="00FC2CFA">
            <w:pPr>
              <w:ind w:left="71" w:right="-108"/>
              <w:rPr>
                <w:rFonts w:eastAsia="Arial"/>
                <w:b/>
                <w:sz w:val="24"/>
                <w:szCs w:val="24"/>
              </w:rPr>
            </w:pPr>
            <w:r w:rsidRPr="00206BBF">
              <w:rPr>
                <w:rFonts w:eastAsia="Arial"/>
                <w:b/>
                <w:sz w:val="24"/>
                <w:szCs w:val="24"/>
              </w:rPr>
              <w:t>п/п</w:t>
            </w:r>
          </w:p>
        </w:tc>
        <w:tc>
          <w:tcPr>
            <w:tcW w:w="7058" w:type="dxa"/>
            <w:vAlign w:val="center"/>
          </w:tcPr>
          <w:p w:rsidR="00FC2CFA" w:rsidRPr="00206BBF" w:rsidRDefault="00FC2CFA" w:rsidP="00FC2CFA">
            <w:pPr>
              <w:ind w:left="-567" w:firstLine="567"/>
              <w:jc w:val="center"/>
              <w:rPr>
                <w:b/>
                <w:sz w:val="24"/>
                <w:szCs w:val="24"/>
              </w:rPr>
            </w:pPr>
            <w:r w:rsidRPr="00206BBF">
              <w:rPr>
                <w:b/>
                <w:sz w:val="24"/>
                <w:szCs w:val="24"/>
              </w:rPr>
              <w:t>Наименование, объём услуг</w:t>
            </w:r>
          </w:p>
        </w:tc>
        <w:tc>
          <w:tcPr>
            <w:tcW w:w="2526" w:type="dxa"/>
            <w:gridSpan w:val="2"/>
            <w:vAlign w:val="center"/>
          </w:tcPr>
          <w:p w:rsidR="00FC2CFA" w:rsidRPr="00206BBF" w:rsidRDefault="00FC2CFA" w:rsidP="00FC2CFA">
            <w:pPr>
              <w:ind w:left="-9" w:firstLine="9"/>
              <w:jc w:val="center"/>
              <w:rPr>
                <w:b/>
                <w:sz w:val="24"/>
                <w:szCs w:val="24"/>
              </w:rPr>
            </w:pPr>
            <w:r w:rsidRPr="00206BBF">
              <w:rPr>
                <w:b/>
                <w:sz w:val="24"/>
                <w:szCs w:val="24"/>
              </w:rPr>
              <w:t>Периодичность оказываемых услуг</w:t>
            </w:r>
          </w:p>
        </w:tc>
      </w:tr>
      <w:tr w:rsidR="00FC2CFA" w:rsidRPr="00206BBF" w:rsidTr="00FC2CFA">
        <w:trPr>
          <w:cantSplit/>
          <w:trHeight w:val="70"/>
          <w:tblHeader/>
          <w:jc w:val="center"/>
        </w:trPr>
        <w:tc>
          <w:tcPr>
            <w:tcW w:w="10260" w:type="dxa"/>
            <w:gridSpan w:val="5"/>
            <w:shd w:val="clear" w:color="auto" w:fill="D9D9D9"/>
            <w:vAlign w:val="center"/>
          </w:tcPr>
          <w:p w:rsidR="00FC2CFA" w:rsidRPr="00206BBF" w:rsidRDefault="00FC2CFA" w:rsidP="00FC2CFA">
            <w:pPr>
              <w:ind w:left="-9" w:firstLine="9"/>
              <w:jc w:val="center"/>
              <w:rPr>
                <w:b/>
                <w:sz w:val="2"/>
                <w:szCs w:val="2"/>
              </w:rPr>
            </w:pPr>
          </w:p>
        </w:tc>
      </w:tr>
      <w:tr w:rsidR="00FC2CFA" w:rsidRPr="00206BBF" w:rsidTr="00FC2CFA">
        <w:trPr>
          <w:cantSplit/>
          <w:trHeight w:val="539"/>
          <w:jc w:val="center"/>
        </w:trPr>
        <w:tc>
          <w:tcPr>
            <w:tcW w:w="10260" w:type="dxa"/>
            <w:gridSpan w:val="5"/>
            <w:vAlign w:val="center"/>
          </w:tcPr>
          <w:p w:rsidR="00FC2CFA" w:rsidRPr="00206BBF" w:rsidRDefault="00FC2CFA" w:rsidP="00FC2CFA">
            <w:pPr>
              <w:ind w:left="-9" w:firstLine="9"/>
              <w:jc w:val="center"/>
              <w:rPr>
                <w:b/>
                <w:sz w:val="24"/>
                <w:szCs w:val="24"/>
              </w:rPr>
            </w:pPr>
            <w:r w:rsidRPr="00206BBF">
              <w:rPr>
                <w:b/>
                <w:sz w:val="24"/>
                <w:szCs w:val="24"/>
              </w:rPr>
              <w:t>Генеральная уборка</w:t>
            </w:r>
          </w:p>
        </w:tc>
      </w:tr>
      <w:tr w:rsidR="00FC2CFA" w:rsidRPr="00206BBF" w:rsidTr="00FC2CFA">
        <w:trPr>
          <w:cantSplit/>
          <w:trHeight w:val="539"/>
          <w:jc w:val="center"/>
        </w:trPr>
        <w:tc>
          <w:tcPr>
            <w:tcW w:w="676" w:type="dxa"/>
            <w:gridSpan w:val="2"/>
            <w:vAlign w:val="center"/>
          </w:tcPr>
          <w:p w:rsidR="00FC2CFA" w:rsidRPr="00206BBF" w:rsidRDefault="00FC2CFA" w:rsidP="00FC2CFA">
            <w:pPr>
              <w:ind w:left="71" w:right="-108"/>
              <w:rPr>
                <w:rFonts w:eastAsia="Arial"/>
                <w:b/>
                <w:sz w:val="24"/>
                <w:szCs w:val="24"/>
              </w:rPr>
            </w:pPr>
            <w:r w:rsidRPr="00206BBF">
              <w:rPr>
                <w:rFonts w:eastAsia="Arial"/>
                <w:b/>
                <w:sz w:val="24"/>
                <w:szCs w:val="24"/>
              </w:rPr>
              <w:t>1</w:t>
            </w:r>
          </w:p>
        </w:tc>
        <w:tc>
          <w:tcPr>
            <w:tcW w:w="7058" w:type="dxa"/>
            <w:vAlign w:val="center"/>
          </w:tcPr>
          <w:p w:rsidR="00FC2CFA" w:rsidRPr="00206BBF" w:rsidRDefault="00FC2CFA" w:rsidP="00FC2CFA">
            <w:pPr>
              <w:jc w:val="both"/>
              <w:rPr>
                <w:b/>
                <w:sz w:val="24"/>
                <w:szCs w:val="24"/>
              </w:rPr>
            </w:pPr>
            <w:r w:rsidRPr="00206BBF">
              <w:rPr>
                <w:sz w:val="24"/>
                <w:szCs w:val="24"/>
              </w:rPr>
              <w:t>глубокая чистка покрытий, удаление накопившихся загрязнений, въевшейся грязи со всех поверхностей Объекта, восстанавление (или нанесение вновь) защитных покрытий на всем Объекте или в отдельных помещениях</w:t>
            </w:r>
          </w:p>
        </w:tc>
        <w:tc>
          <w:tcPr>
            <w:tcW w:w="2526" w:type="dxa"/>
            <w:gridSpan w:val="2"/>
            <w:vAlign w:val="center"/>
          </w:tcPr>
          <w:p w:rsidR="00FC2CFA" w:rsidRPr="00206BBF" w:rsidRDefault="00FC2CFA" w:rsidP="00FC2CFA">
            <w:pPr>
              <w:ind w:left="-9" w:firstLine="9"/>
              <w:jc w:val="center"/>
              <w:rPr>
                <w:sz w:val="24"/>
                <w:szCs w:val="24"/>
              </w:rPr>
            </w:pPr>
            <w:r w:rsidRPr="00DC7E91">
              <w:rPr>
                <w:sz w:val="24"/>
                <w:szCs w:val="24"/>
              </w:rPr>
              <w:t>По требованию Заказчика, но не более 1 раза в течение срока оказания услуг</w:t>
            </w:r>
          </w:p>
        </w:tc>
      </w:tr>
      <w:tr w:rsidR="00FC2CFA" w:rsidRPr="00206BBF" w:rsidTr="00FC2CFA">
        <w:trPr>
          <w:cantSplit/>
          <w:jc w:val="center"/>
        </w:trPr>
        <w:tc>
          <w:tcPr>
            <w:tcW w:w="10260" w:type="dxa"/>
            <w:gridSpan w:val="5"/>
            <w:tcBorders>
              <w:bottom w:val="single" w:sz="4" w:space="0" w:color="auto"/>
            </w:tcBorders>
            <w:shd w:val="clear" w:color="auto" w:fill="auto"/>
            <w:vAlign w:val="center"/>
          </w:tcPr>
          <w:p w:rsidR="00FC2CFA" w:rsidRPr="00206BBF" w:rsidRDefault="00FC2CFA" w:rsidP="00FC2CFA">
            <w:pPr>
              <w:ind w:left="-567" w:firstLine="567"/>
              <w:jc w:val="center"/>
              <w:rPr>
                <w:b/>
                <w:sz w:val="24"/>
                <w:szCs w:val="24"/>
              </w:rPr>
            </w:pPr>
            <w:r w:rsidRPr="00206BBF">
              <w:rPr>
                <w:b/>
                <w:sz w:val="24"/>
                <w:szCs w:val="24"/>
              </w:rPr>
              <w:t xml:space="preserve">Ежедневная уборка помещений, лестниц, коридоров, вестибюлей, технических </w:t>
            </w:r>
          </w:p>
          <w:p w:rsidR="00FC2CFA" w:rsidRPr="00206BBF" w:rsidRDefault="00FC2CFA" w:rsidP="00FC2CFA">
            <w:pPr>
              <w:ind w:left="-567" w:firstLine="567"/>
              <w:jc w:val="center"/>
              <w:rPr>
                <w:b/>
                <w:sz w:val="24"/>
                <w:szCs w:val="24"/>
              </w:rPr>
            </w:pPr>
            <w:r w:rsidRPr="00206BBF">
              <w:rPr>
                <w:b/>
                <w:sz w:val="24"/>
                <w:szCs w:val="24"/>
              </w:rPr>
              <w:t>и других помещений</w:t>
            </w:r>
          </w:p>
        </w:tc>
      </w:tr>
      <w:tr w:rsidR="00FC2CFA" w:rsidRPr="00206BBF" w:rsidTr="00FC2CFA">
        <w:trPr>
          <w:cantSplit/>
          <w:jc w:val="center"/>
        </w:trPr>
        <w:tc>
          <w:tcPr>
            <w:tcW w:w="676" w:type="dxa"/>
            <w:gridSpan w:val="2"/>
            <w:tcBorders>
              <w:top w:val="nil"/>
              <w:bottom w:val="single" w:sz="4" w:space="0" w:color="auto"/>
            </w:tcBorders>
            <w:vAlign w:val="center"/>
          </w:tcPr>
          <w:p w:rsidR="00FC2CFA" w:rsidRPr="00206BBF" w:rsidRDefault="00FC2CFA" w:rsidP="00FC2CFA">
            <w:pPr>
              <w:ind w:left="71" w:right="-108"/>
              <w:rPr>
                <w:b/>
                <w:sz w:val="24"/>
                <w:szCs w:val="24"/>
              </w:rPr>
            </w:pPr>
            <w:r w:rsidRPr="00206BBF">
              <w:rPr>
                <w:b/>
                <w:sz w:val="24"/>
                <w:szCs w:val="24"/>
              </w:rPr>
              <w:t>2</w:t>
            </w:r>
          </w:p>
        </w:tc>
        <w:tc>
          <w:tcPr>
            <w:tcW w:w="9584" w:type="dxa"/>
            <w:gridSpan w:val="3"/>
            <w:tcBorders>
              <w:top w:val="single" w:sz="4" w:space="0" w:color="auto"/>
              <w:bottom w:val="single" w:sz="4" w:space="0" w:color="auto"/>
            </w:tcBorders>
            <w:vAlign w:val="center"/>
          </w:tcPr>
          <w:p w:rsidR="00FC2CFA" w:rsidRPr="00206BBF" w:rsidRDefault="00FC2CFA" w:rsidP="00FC2CFA">
            <w:pPr>
              <w:ind w:left="-567" w:firstLine="567"/>
              <w:jc w:val="center"/>
              <w:rPr>
                <w:sz w:val="24"/>
                <w:szCs w:val="24"/>
              </w:rPr>
            </w:pPr>
            <w:r w:rsidRPr="00206BBF">
              <w:rPr>
                <w:b/>
                <w:sz w:val="24"/>
                <w:szCs w:val="24"/>
              </w:rPr>
              <w:t>Основная уборка</w:t>
            </w:r>
          </w:p>
        </w:tc>
      </w:tr>
      <w:tr w:rsidR="00FC2CFA" w:rsidRPr="00206BBF" w:rsidTr="00FC2CFA">
        <w:trPr>
          <w:cantSplit/>
          <w:jc w:val="center"/>
        </w:trPr>
        <w:tc>
          <w:tcPr>
            <w:tcW w:w="676" w:type="dxa"/>
            <w:gridSpan w:val="2"/>
            <w:tcBorders>
              <w:top w:val="single" w:sz="4" w:space="0" w:color="auto"/>
              <w:bottom w:val="nil"/>
            </w:tcBorders>
            <w:vAlign w:val="center"/>
          </w:tcPr>
          <w:p w:rsidR="00FC2CFA" w:rsidRPr="00206BBF" w:rsidRDefault="00FC2CFA" w:rsidP="00FC2CFA">
            <w:pPr>
              <w:ind w:left="71" w:right="-108"/>
              <w:jc w:val="center"/>
              <w:rPr>
                <w:b/>
                <w:sz w:val="24"/>
                <w:szCs w:val="24"/>
              </w:rPr>
            </w:pPr>
          </w:p>
        </w:tc>
        <w:tc>
          <w:tcPr>
            <w:tcW w:w="7058" w:type="dxa"/>
            <w:tcBorders>
              <w:top w:val="single" w:sz="4" w:space="0" w:color="auto"/>
              <w:bottom w:val="nil"/>
            </w:tcBorders>
            <w:vAlign w:val="center"/>
          </w:tcPr>
          <w:p w:rsidR="00FC2CFA" w:rsidRPr="00206BBF" w:rsidRDefault="00FC2CFA" w:rsidP="00FC2CFA">
            <w:pPr>
              <w:tabs>
                <w:tab w:val="num" w:pos="1052"/>
                <w:tab w:val="left" w:pos="3745"/>
              </w:tabs>
              <w:jc w:val="both"/>
              <w:rPr>
                <w:sz w:val="24"/>
                <w:szCs w:val="24"/>
              </w:rPr>
            </w:pPr>
            <w:r w:rsidRPr="00206BBF">
              <w:rPr>
                <w:sz w:val="24"/>
                <w:szCs w:val="24"/>
              </w:rPr>
              <w:t>удаление мусора из мусорных корзин, замена пакетов для сбора мусора, очистка и дезинфекция мусорных корзин;</w:t>
            </w:r>
          </w:p>
        </w:tc>
        <w:tc>
          <w:tcPr>
            <w:tcW w:w="2526" w:type="dxa"/>
            <w:gridSpan w:val="2"/>
            <w:vMerge w:val="restart"/>
            <w:tcBorders>
              <w:top w:val="single" w:sz="4" w:space="0" w:color="auto"/>
            </w:tcBorders>
            <w:vAlign w:val="center"/>
          </w:tcPr>
          <w:p w:rsidR="00FC2CFA" w:rsidRDefault="00FC2CFA" w:rsidP="00FC2CFA">
            <w:pPr>
              <w:ind w:left="-567" w:firstLine="567"/>
              <w:jc w:val="center"/>
              <w:rPr>
                <w:sz w:val="24"/>
                <w:szCs w:val="24"/>
              </w:rPr>
            </w:pPr>
            <w:r w:rsidRPr="00206BBF">
              <w:rPr>
                <w:sz w:val="24"/>
                <w:szCs w:val="24"/>
              </w:rPr>
              <w:t>Ежедневно</w:t>
            </w:r>
            <w:r>
              <w:rPr>
                <w:sz w:val="24"/>
                <w:szCs w:val="24"/>
              </w:rPr>
              <w:t>,</w:t>
            </w:r>
          </w:p>
          <w:p w:rsidR="00FC2CFA" w:rsidRPr="00206BBF" w:rsidRDefault="00FC2CFA" w:rsidP="00FC2CFA">
            <w:pPr>
              <w:ind w:left="-567" w:firstLine="567"/>
              <w:jc w:val="center"/>
              <w:rPr>
                <w:sz w:val="24"/>
                <w:szCs w:val="24"/>
              </w:rPr>
            </w:pPr>
            <w:r w:rsidRPr="00DC7E91">
              <w:rPr>
                <w:sz w:val="24"/>
                <w:szCs w:val="24"/>
              </w:rPr>
              <w:t>в рабочее время в течение дня</w:t>
            </w: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транспортировка отходов к местам накопления, их загрузка в контейнеры;</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чистка пола с текстильными покрытиями с использованием пылесосов (ковролин, площадь покрытия);</w:t>
            </w:r>
          </w:p>
          <w:p w:rsidR="00FC2CFA" w:rsidRPr="00206BBF" w:rsidRDefault="00FC2CFA" w:rsidP="00FC2CFA">
            <w:pPr>
              <w:jc w:val="both"/>
              <w:rPr>
                <w:sz w:val="24"/>
                <w:szCs w:val="24"/>
              </w:rPr>
            </w:pPr>
            <w:r w:rsidRPr="00206BBF">
              <w:rPr>
                <w:sz w:val="24"/>
                <w:szCs w:val="24"/>
              </w:rPr>
              <w:t>влажная уборка пола с твёрдыми покрытиями с применением моющих средств;</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tabs>
                <w:tab w:val="num" w:pos="502"/>
              </w:tabs>
              <w:jc w:val="both"/>
              <w:rPr>
                <w:sz w:val="24"/>
                <w:szCs w:val="24"/>
              </w:rPr>
            </w:pPr>
            <w:r w:rsidRPr="00206BBF">
              <w:rPr>
                <w:sz w:val="24"/>
                <w:szCs w:val="24"/>
              </w:rPr>
              <w:t>влажная уборка пола с покрытиями из древесных материалов  с применением моющих средств;</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влажная уборка лестничных маршей и площадок;</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удаление пыли со всех горизонтальных и вертикальных поверхностей;</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очистка дверных коробок, полотен дверей, включая доводчики;</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очистка и дезинфекция дверных ручек;</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очистка текстильной обивки мебели;</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очистка кожаной мебели;</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удаление пыли, очистка письменных столов, включая откатные тумбочки, без перемещения документов;</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 xml:space="preserve">очистка наружных поверхностей шкафов, гардеробов; </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удаление пыли с оргтехники, телефонных аппаратов, розеток, письменных приборов;</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очистка и полировка стеклянных поверхностей перегородок, дверей, витражей;</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nil"/>
            </w:tcBorders>
            <w:vAlign w:val="center"/>
          </w:tcPr>
          <w:p w:rsidR="00FC2CFA" w:rsidRPr="00206BBF" w:rsidRDefault="00FC2CFA" w:rsidP="00FC2CFA">
            <w:pPr>
              <w:jc w:val="both"/>
              <w:rPr>
                <w:sz w:val="24"/>
                <w:szCs w:val="24"/>
              </w:rPr>
            </w:pPr>
            <w:r w:rsidRPr="00206BBF">
              <w:rPr>
                <w:sz w:val="24"/>
                <w:szCs w:val="24"/>
              </w:rPr>
              <w:t>чистка и полировка зеркал и зеркальных потолков;</w:t>
            </w:r>
          </w:p>
          <w:p w:rsidR="00FC2CFA" w:rsidRPr="00206BBF" w:rsidRDefault="00FC2CFA" w:rsidP="00FC2CFA">
            <w:pPr>
              <w:jc w:val="both"/>
              <w:rPr>
                <w:sz w:val="24"/>
                <w:szCs w:val="24"/>
              </w:rPr>
            </w:pPr>
            <w:r w:rsidRPr="00206BBF">
              <w:rPr>
                <w:sz w:val="24"/>
                <w:szCs w:val="24"/>
              </w:rPr>
              <w:t>чистка и полировка перил лестниц, всех латунных поверхностей;</w:t>
            </w:r>
          </w:p>
          <w:p w:rsidR="00FC2CFA" w:rsidRPr="00206BBF" w:rsidRDefault="00FC2CFA" w:rsidP="00FC2CFA">
            <w:pPr>
              <w:jc w:val="both"/>
              <w:rPr>
                <w:sz w:val="24"/>
                <w:szCs w:val="24"/>
              </w:rPr>
            </w:pPr>
            <w:r w:rsidRPr="00206BBF">
              <w:rPr>
                <w:sz w:val="24"/>
                <w:szCs w:val="24"/>
              </w:rPr>
              <w:t>удаление пыли с настенных светильников снаружи;</w:t>
            </w:r>
          </w:p>
        </w:tc>
        <w:tc>
          <w:tcPr>
            <w:tcW w:w="2526" w:type="dxa"/>
            <w:gridSpan w:val="2"/>
            <w:vMerge/>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vAlign w:val="center"/>
          </w:tcPr>
          <w:p w:rsidR="00FC2CFA" w:rsidRPr="00206BBF" w:rsidRDefault="00FC2CFA" w:rsidP="00FC2CFA">
            <w:pPr>
              <w:ind w:left="71" w:right="-108"/>
              <w:jc w:val="center"/>
              <w:rPr>
                <w:b/>
                <w:sz w:val="24"/>
                <w:szCs w:val="24"/>
              </w:rPr>
            </w:pPr>
          </w:p>
        </w:tc>
        <w:tc>
          <w:tcPr>
            <w:tcW w:w="7058" w:type="dxa"/>
            <w:tcBorders>
              <w:top w:val="nil"/>
              <w:bottom w:val="single" w:sz="4" w:space="0" w:color="auto"/>
            </w:tcBorders>
            <w:vAlign w:val="center"/>
          </w:tcPr>
          <w:p w:rsidR="00FC2CFA" w:rsidRPr="00206BBF" w:rsidRDefault="00FC2CFA" w:rsidP="00FC2CFA">
            <w:pPr>
              <w:jc w:val="both"/>
              <w:rPr>
                <w:sz w:val="24"/>
                <w:szCs w:val="24"/>
              </w:rPr>
            </w:pPr>
            <w:r w:rsidRPr="00206BBF">
              <w:rPr>
                <w:sz w:val="24"/>
                <w:szCs w:val="24"/>
              </w:rPr>
              <w:t>комплексная уборка входных групп (содержание в чистоте, чистка и замена (при необходимости) решеток для обуви, очистка пола, дверей, остекления, зеркал, стен, вынос мусора из урн)</w:t>
            </w:r>
            <w:r>
              <w:rPr>
                <w:sz w:val="24"/>
                <w:szCs w:val="24"/>
              </w:rPr>
              <w:t>.</w:t>
            </w:r>
          </w:p>
        </w:tc>
        <w:tc>
          <w:tcPr>
            <w:tcW w:w="2526" w:type="dxa"/>
            <w:gridSpan w:val="2"/>
            <w:vMerge/>
            <w:tcBorders>
              <w:bottom w:val="single" w:sz="4" w:space="0" w:color="auto"/>
            </w:tcBorders>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left w:val="single" w:sz="4" w:space="0" w:color="auto"/>
              <w:bottom w:val="nil"/>
              <w:right w:val="single" w:sz="4" w:space="0" w:color="auto"/>
            </w:tcBorders>
            <w:shd w:val="clear" w:color="auto" w:fill="auto"/>
            <w:vAlign w:val="center"/>
          </w:tcPr>
          <w:p w:rsidR="00FC2CFA" w:rsidRPr="00206BBF" w:rsidRDefault="00FC2CFA" w:rsidP="00FC2CFA">
            <w:pPr>
              <w:ind w:left="71" w:right="-108"/>
              <w:jc w:val="center"/>
              <w:rPr>
                <w:b/>
                <w:sz w:val="24"/>
                <w:szCs w:val="24"/>
              </w:rPr>
            </w:pP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 xml:space="preserve">очистка корпусов инженерного оборудования (вентиляционные короба и решётки, электрические короба, выключатели, радиаторы отопления, трубы водоснабжения и отопления, датчики охранно-пожарной сигнализации); </w:t>
            </w:r>
          </w:p>
          <w:p w:rsidR="00FC2CFA" w:rsidRPr="00206BBF" w:rsidRDefault="00FC2CFA" w:rsidP="00FC2CFA">
            <w:pPr>
              <w:jc w:val="both"/>
              <w:rPr>
                <w:sz w:val="24"/>
                <w:szCs w:val="24"/>
              </w:rPr>
            </w:pPr>
            <w:r>
              <w:rPr>
                <w:sz w:val="24"/>
                <w:szCs w:val="24"/>
              </w:rPr>
              <w:t>удаление пыли с</w:t>
            </w:r>
            <w:r w:rsidRPr="00206BBF">
              <w:rPr>
                <w:sz w:val="24"/>
                <w:szCs w:val="24"/>
              </w:rPr>
              <w:t xml:space="preserve"> растений и с декоративного оформления;</w:t>
            </w:r>
          </w:p>
        </w:tc>
        <w:tc>
          <w:tcPr>
            <w:tcW w:w="2526" w:type="dxa"/>
            <w:gridSpan w:val="2"/>
            <w:tcBorders>
              <w:top w:val="single" w:sz="4" w:space="0" w:color="auto"/>
              <w:left w:val="single" w:sz="4" w:space="0" w:color="auto"/>
              <w:right w:val="single" w:sz="4" w:space="0" w:color="auto"/>
            </w:tcBorders>
            <w:shd w:val="clear" w:color="auto" w:fill="auto"/>
            <w:vAlign w:val="center"/>
          </w:tcPr>
          <w:p w:rsidR="00FC2CFA" w:rsidRPr="00206BBF" w:rsidRDefault="00FC2CFA" w:rsidP="00FC2CFA">
            <w:pPr>
              <w:ind w:left="-567" w:firstLine="567"/>
              <w:jc w:val="center"/>
              <w:rPr>
                <w:sz w:val="24"/>
                <w:szCs w:val="24"/>
              </w:rPr>
            </w:pPr>
            <w:r w:rsidRPr="00206BBF">
              <w:rPr>
                <w:sz w:val="24"/>
                <w:szCs w:val="24"/>
              </w:rPr>
              <w:t>1 раз в неделю</w:t>
            </w:r>
          </w:p>
        </w:tc>
      </w:tr>
      <w:tr w:rsidR="00FC2CFA" w:rsidRPr="00206BBF" w:rsidTr="00FC2CFA">
        <w:trPr>
          <w:cantSplit/>
          <w:jc w:val="center"/>
        </w:trPr>
        <w:tc>
          <w:tcPr>
            <w:tcW w:w="676" w:type="dxa"/>
            <w:gridSpan w:val="2"/>
            <w:tcBorders>
              <w:top w:val="nil"/>
              <w:left w:val="single" w:sz="4" w:space="0" w:color="auto"/>
              <w:bottom w:val="nil"/>
              <w:right w:val="single" w:sz="4" w:space="0" w:color="auto"/>
            </w:tcBorders>
            <w:shd w:val="clear" w:color="auto" w:fill="auto"/>
            <w:vAlign w:val="center"/>
          </w:tcPr>
          <w:p w:rsidR="00FC2CFA" w:rsidRPr="00206BBF" w:rsidRDefault="00FC2CFA" w:rsidP="00FC2CFA">
            <w:pPr>
              <w:ind w:left="71" w:right="-108"/>
              <w:jc w:val="center"/>
              <w:rPr>
                <w:b/>
                <w:sz w:val="24"/>
                <w:szCs w:val="24"/>
              </w:rPr>
            </w:pP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комплексная очистка настенных светильников, бра, люстр;</w:t>
            </w:r>
          </w:p>
        </w:tc>
        <w:tc>
          <w:tcPr>
            <w:tcW w:w="2526" w:type="dxa"/>
            <w:gridSpan w:val="2"/>
            <w:tcBorders>
              <w:top w:val="single" w:sz="4" w:space="0" w:color="auto"/>
              <w:left w:val="single" w:sz="4" w:space="0" w:color="auto"/>
              <w:right w:val="single" w:sz="4" w:space="0" w:color="auto"/>
            </w:tcBorders>
            <w:shd w:val="clear" w:color="auto" w:fill="auto"/>
            <w:vAlign w:val="center"/>
          </w:tcPr>
          <w:p w:rsidR="00FC2CFA" w:rsidRPr="00206BBF" w:rsidRDefault="00FC2CFA" w:rsidP="00FC2CFA">
            <w:pPr>
              <w:ind w:left="-567" w:firstLine="567"/>
              <w:jc w:val="center"/>
              <w:rPr>
                <w:sz w:val="24"/>
                <w:szCs w:val="24"/>
              </w:rPr>
            </w:pPr>
            <w:r w:rsidRPr="00206BBF">
              <w:rPr>
                <w:sz w:val="24"/>
                <w:szCs w:val="24"/>
              </w:rPr>
              <w:t>Ежемесячно</w:t>
            </w:r>
          </w:p>
        </w:tc>
      </w:tr>
      <w:tr w:rsidR="00FC2CFA" w:rsidRPr="00206BBF" w:rsidTr="00FC2CFA">
        <w:trPr>
          <w:cantSplit/>
          <w:jc w:val="center"/>
        </w:trPr>
        <w:tc>
          <w:tcPr>
            <w:tcW w:w="676" w:type="dxa"/>
            <w:gridSpan w:val="2"/>
            <w:tcBorders>
              <w:top w:val="nil"/>
              <w:left w:val="single" w:sz="4" w:space="0" w:color="auto"/>
              <w:bottom w:val="nil"/>
              <w:right w:val="single" w:sz="4" w:space="0" w:color="auto"/>
            </w:tcBorders>
            <w:shd w:val="clear" w:color="auto" w:fill="auto"/>
            <w:vAlign w:val="center"/>
          </w:tcPr>
          <w:p w:rsidR="00FC2CFA" w:rsidRPr="00206BBF" w:rsidRDefault="00FC2CFA" w:rsidP="00FC2CFA">
            <w:pPr>
              <w:ind w:left="71" w:right="-108"/>
              <w:jc w:val="center"/>
              <w:rPr>
                <w:b/>
                <w:sz w:val="24"/>
                <w:szCs w:val="24"/>
              </w:rPr>
            </w:pP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уборка технических помещений</w:t>
            </w:r>
          </w:p>
        </w:tc>
        <w:tc>
          <w:tcPr>
            <w:tcW w:w="2526" w:type="dxa"/>
            <w:gridSpan w:val="2"/>
            <w:tcBorders>
              <w:top w:val="single" w:sz="4" w:space="0" w:color="auto"/>
              <w:left w:val="single" w:sz="4" w:space="0" w:color="auto"/>
              <w:right w:val="single" w:sz="4" w:space="0" w:color="auto"/>
            </w:tcBorders>
            <w:shd w:val="clear" w:color="auto" w:fill="auto"/>
            <w:vAlign w:val="center"/>
          </w:tcPr>
          <w:p w:rsidR="00FC2CFA" w:rsidRPr="00206BBF" w:rsidRDefault="00FC2CFA" w:rsidP="00FC2CFA">
            <w:pPr>
              <w:ind w:left="-567" w:firstLine="567"/>
              <w:jc w:val="center"/>
              <w:rPr>
                <w:sz w:val="24"/>
                <w:szCs w:val="24"/>
              </w:rPr>
            </w:pPr>
            <w:r w:rsidRPr="00206BBF">
              <w:rPr>
                <w:sz w:val="24"/>
                <w:szCs w:val="24"/>
              </w:rPr>
              <w:t>Ежемесячно</w:t>
            </w:r>
          </w:p>
        </w:tc>
      </w:tr>
      <w:tr w:rsidR="00FC2CFA" w:rsidRPr="00206BBF" w:rsidTr="00FC2CFA">
        <w:trPr>
          <w:cantSplit/>
          <w:jc w:val="center"/>
        </w:trPr>
        <w:tc>
          <w:tcPr>
            <w:tcW w:w="676" w:type="dxa"/>
            <w:gridSpan w:val="2"/>
            <w:tcBorders>
              <w:top w:val="nil"/>
              <w:left w:val="single" w:sz="4" w:space="0" w:color="auto"/>
              <w:bottom w:val="single" w:sz="4" w:space="0" w:color="auto"/>
              <w:right w:val="single" w:sz="4" w:space="0" w:color="auto"/>
            </w:tcBorders>
            <w:shd w:val="clear" w:color="auto" w:fill="auto"/>
            <w:vAlign w:val="center"/>
          </w:tcPr>
          <w:p w:rsidR="00FC2CFA" w:rsidRPr="00206BBF" w:rsidRDefault="00FC2CFA" w:rsidP="00FC2CFA">
            <w:pPr>
              <w:ind w:left="71" w:right="-108"/>
              <w:jc w:val="center"/>
              <w:rPr>
                <w:b/>
                <w:sz w:val="24"/>
                <w:szCs w:val="24"/>
              </w:rPr>
            </w:pP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удаление ранее нанесенных защитных покрытий и нанесение новых защитных покрытий н</w:t>
            </w:r>
            <w:r>
              <w:rPr>
                <w:sz w:val="24"/>
                <w:szCs w:val="24"/>
              </w:rPr>
              <w:t>а линолеумные полы</w:t>
            </w:r>
            <w:r w:rsidRPr="00206BBF">
              <w:rPr>
                <w:sz w:val="24"/>
                <w:szCs w:val="24"/>
              </w:rPr>
              <w:t>.</w:t>
            </w:r>
          </w:p>
        </w:tc>
        <w:tc>
          <w:tcPr>
            <w:tcW w:w="2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2CFA" w:rsidRPr="00206BBF" w:rsidRDefault="00FC2CFA" w:rsidP="00FC2CFA">
            <w:pPr>
              <w:ind w:left="-567" w:firstLine="567"/>
              <w:jc w:val="center"/>
              <w:rPr>
                <w:sz w:val="24"/>
                <w:szCs w:val="24"/>
              </w:rPr>
            </w:pPr>
            <w:r w:rsidRPr="00206BBF">
              <w:rPr>
                <w:sz w:val="24"/>
                <w:szCs w:val="24"/>
              </w:rPr>
              <w:t>Ежеквартально</w:t>
            </w:r>
          </w:p>
        </w:tc>
      </w:tr>
      <w:tr w:rsidR="00FC2CFA" w:rsidRPr="00206BBF" w:rsidTr="00FC2CFA">
        <w:trPr>
          <w:cantSplit/>
          <w:jc w:val="center"/>
        </w:trPr>
        <w:tc>
          <w:tcPr>
            <w:tcW w:w="676" w:type="dxa"/>
            <w:gridSpan w:val="2"/>
            <w:tcBorders>
              <w:top w:val="single" w:sz="4" w:space="0" w:color="auto"/>
              <w:bottom w:val="single" w:sz="4" w:space="0" w:color="auto"/>
            </w:tcBorders>
            <w:vAlign w:val="center"/>
          </w:tcPr>
          <w:p w:rsidR="00FC2CFA" w:rsidRDefault="00FC2CFA" w:rsidP="00FC2CFA">
            <w:pPr>
              <w:ind w:left="71" w:right="-108"/>
              <w:rPr>
                <w:b/>
                <w:sz w:val="24"/>
                <w:szCs w:val="24"/>
                <w:lang w:val="en-US"/>
              </w:rPr>
            </w:pPr>
          </w:p>
          <w:p w:rsidR="00FC2CFA" w:rsidRPr="00206BBF" w:rsidRDefault="00FC2CFA" w:rsidP="00FC2CFA">
            <w:pPr>
              <w:ind w:left="71" w:right="-108"/>
              <w:rPr>
                <w:b/>
                <w:sz w:val="24"/>
                <w:szCs w:val="24"/>
              </w:rPr>
            </w:pPr>
            <w:r w:rsidRPr="00206BBF">
              <w:rPr>
                <w:b/>
                <w:sz w:val="24"/>
                <w:szCs w:val="24"/>
              </w:rPr>
              <w:t>3</w:t>
            </w:r>
          </w:p>
        </w:tc>
        <w:tc>
          <w:tcPr>
            <w:tcW w:w="9584" w:type="dxa"/>
            <w:gridSpan w:val="3"/>
            <w:tcBorders>
              <w:top w:val="single" w:sz="4" w:space="0" w:color="auto"/>
              <w:bottom w:val="single" w:sz="4" w:space="0" w:color="auto"/>
            </w:tcBorders>
            <w:vAlign w:val="center"/>
          </w:tcPr>
          <w:p w:rsidR="00FC2CFA" w:rsidRPr="00206BBF" w:rsidRDefault="00FC2CFA" w:rsidP="00FC2CFA">
            <w:pPr>
              <w:ind w:left="-567" w:firstLine="567"/>
              <w:jc w:val="center"/>
              <w:rPr>
                <w:sz w:val="24"/>
                <w:szCs w:val="24"/>
              </w:rPr>
            </w:pPr>
            <w:r w:rsidRPr="00206BBF">
              <w:rPr>
                <w:b/>
                <w:sz w:val="24"/>
                <w:szCs w:val="24"/>
              </w:rPr>
              <w:t>Поддерживающая уборка</w:t>
            </w:r>
          </w:p>
        </w:tc>
      </w:tr>
      <w:tr w:rsidR="00FC2CFA" w:rsidRPr="00206BBF" w:rsidTr="00FC2CFA">
        <w:trPr>
          <w:cantSplit/>
          <w:trHeight w:val="113"/>
          <w:jc w:val="center"/>
        </w:trPr>
        <w:tc>
          <w:tcPr>
            <w:tcW w:w="676" w:type="dxa"/>
            <w:gridSpan w:val="2"/>
            <w:tcBorders>
              <w:top w:val="single" w:sz="4" w:space="0" w:color="auto"/>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val="restart"/>
            <w:tcBorders>
              <w:top w:val="single" w:sz="4" w:space="0" w:color="auto"/>
              <w:left w:val="single" w:sz="4" w:space="0" w:color="auto"/>
              <w:right w:val="single" w:sz="4" w:space="0" w:color="auto"/>
            </w:tcBorders>
            <w:vAlign w:val="center"/>
          </w:tcPr>
          <w:p w:rsidR="00FC2CFA" w:rsidRPr="00206BBF" w:rsidRDefault="00FC2CFA" w:rsidP="00FC2CFA">
            <w:pPr>
              <w:jc w:val="both"/>
              <w:rPr>
                <w:sz w:val="24"/>
                <w:szCs w:val="24"/>
              </w:rPr>
            </w:pPr>
            <w:r w:rsidRPr="00206BBF">
              <w:rPr>
                <w:sz w:val="24"/>
                <w:szCs w:val="24"/>
              </w:rPr>
              <w:t>удаление мусора из мусорных корзин, замена мешков (пакетов) для сбора мусора;</w:t>
            </w:r>
          </w:p>
          <w:p w:rsidR="00FC2CFA" w:rsidRPr="00206BBF" w:rsidRDefault="00FC2CFA" w:rsidP="00FC2CFA">
            <w:pPr>
              <w:jc w:val="both"/>
              <w:rPr>
                <w:sz w:val="24"/>
                <w:szCs w:val="24"/>
              </w:rPr>
            </w:pPr>
            <w:r w:rsidRPr="00206BBF">
              <w:rPr>
                <w:sz w:val="24"/>
                <w:szCs w:val="24"/>
              </w:rPr>
              <w:t>транспортировка отходов к местам накопления, их загрузка в контейнеры;</w:t>
            </w:r>
          </w:p>
          <w:p w:rsidR="00FC2CFA" w:rsidRPr="00206BBF" w:rsidRDefault="00FC2CFA" w:rsidP="00FC2CFA">
            <w:pPr>
              <w:jc w:val="both"/>
              <w:rPr>
                <w:sz w:val="24"/>
                <w:szCs w:val="24"/>
              </w:rPr>
            </w:pPr>
            <w:r w:rsidRPr="00206BBF">
              <w:rPr>
                <w:sz w:val="24"/>
                <w:szCs w:val="24"/>
              </w:rPr>
              <w:t>уборка полов на наиболее проходимых и посещаемых участках Объекта;</w:t>
            </w:r>
          </w:p>
          <w:p w:rsidR="00FC2CFA" w:rsidRPr="00206BBF" w:rsidRDefault="00FC2CFA" w:rsidP="00FC2CFA">
            <w:pPr>
              <w:jc w:val="both"/>
              <w:rPr>
                <w:sz w:val="24"/>
                <w:szCs w:val="24"/>
              </w:rPr>
            </w:pPr>
            <w:r w:rsidRPr="00206BBF">
              <w:rPr>
                <w:sz w:val="24"/>
                <w:szCs w:val="24"/>
              </w:rPr>
              <w:t>удаление спонтанных загрязнений со стен и дверей, перегородок, с деталей интерьера, с остекления;</w:t>
            </w:r>
          </w:p>
          <w:p w:rsidR="00FC2CFA" w:rsidRPr="00206BBF" w:rsidRDefault="00FC2CFA" w:rsidP="00FC2CFA">
            <w:pPr>
              <w:jc w:val="both"/>
              <w:rPr>
                <w:sz w:val="24"/>
                <w:szCs w:val="24"/>
              </w:rPr>
            </w:pPr>
            <w:r w:rsidRPr="00206BBF">
              <w:rPr>
                <w:sz w:val="24"/>
                <w:szCs w:val="24"/>
              </w:rPr>
              <w:t>поддержание чистоты в санузлах, уборка воды со столешниц, раковин, пола;</w:t>
            </w:r>
          </w:p>
          <w:p w:rsidR="00FC2CFA" w:rsidRPr="00206BBF" w:rsidRDefault="00FC2CFA" w:rsidP="00FC2CFA">
            <w:pPr>
              <w:jc w:val="both"/>
              <w:rPr>
                <w:sz w:val="24"/>
                <w:szCs w:val="24"/>
              </w:rPr>
            </w:pPr>
            <w:r w:rsidRPr="00206BBF">
              <w:rPr>
                <w:sz w:val="24"/>
                <w:szCs w:val="24"/>
              </w:rPr>
              <w:t>дезодорация воздуха в санузлах;</w:t>
            </w:r>
          </w:p>
          <w:p w:rsidR="00FC2CFA" w:rsidRPr="00206BBF" w:rsidRDefault="00FC2CFA" w:rsidP="00FC2CFA">
            <w:pPr>
              <w:jc w:val="both"/>
              <w:rPr>
                <w:sz w:val="24"/>
                <w:szCs w:val="24"/>
              </w:rPr>
            </w:pPr>
            <w:r w:rsidRPr="00206BBF">
              <w:rPr>
                <w:sz w:val="24"/>
                <w:szCs w:val="24"/>
              </w:rPr>
              <w:t>очистка сантехнических устройств, при необходимости;</w:t>
            </w:r>
          </w:p>
          <w:p w:rsidR="00FC2CFA" w:rsidRPr="00206BBF" w:rsidRDefault="00FC2CFA" w:rsidP="00FC2CFA">
            <w:pPr>
              <w:jc w:val="both"/>
              <w:rPr>
                <w:sz w:val="24"/>
                <w:szCs w:val="24"/>
              </w:rPr>
            </w:pPr>
            <w:r w:rsidRPr="00206BBF">
              <w:rPr>
                <w:sz w:val="24"/>
                <w:szCs w:val="24"/>
              </w:rPr>
              <w:t>пополнение дозаторов и диспенсеров расходными материалами;</w:t>
            </w:r>
          </w:p>
          <w:p w:rsidR="00FC2CFA" w:rsidRPr="00206BBF" w:rsidRDefault="00FC2CFA" w:rsidP="00FC2CFA">
            <w:pPr>
              <w:jc w:val="both"/>
              <w:rPr>
                <w:sz w:val="24"/>
                <w:szCs w:val="24"/>
              </w:rPr>
            </w:pPr>
            <w:r w:rsidRPr="00206BBF">
              <w:rPr>
                <w:sz w:val="24"/>
                <w:szCs w:val="24"/>
              </w:rPr>
              <w:t>поддержание чистоты грязезащитных ковров с использованием пылесосов.</w:t>
            </w:r>
          </w:p>
          <w:p w:rsidR="00FC2CFA" w:rsidRPr="00206BBF" w:rsidRDefault="00FC2CFA" w:rsidP="00FC2CFA">
            <w:pPr>
              <w:jc w:val="both"/>
              <w:rPr>
                <w:sz w:val="24"/>
                <w:szCs w:val="24"/>
              </w:rPr>
            </w:pPr>
          </w:p>
        </w:tc>
        <w:tc>
          <w:tcPr>
            <w:tcW w:w="2526" w:type="dxa"/>
            <w:gridSpan w:val="2"/>
            <w:vMerge w:val="restart"/>
            <w:tcBorders>
              <w:top w:val="single" w:sz="4" w:space="0" w:color="auto"/>
              <w:left w:val="single" w:sz="4" w:space="0" w:color="auto"/>
            </w:tcBorders>
            <w:vAlign w:val="center"/>
          </w:tcPr>
          <w:p w:rsidR="00FC2CFA" w:rsidRPr="00206BBF" w:rsidRDefault="00FC2CFA" w:rsidP="00FC2CFA">
            <w:pPr>
              <w:jc w:val="center"/>
              <w:rPr>
                <w:sz w:val="24"/>
                <w:szCs w:val="24"/>
              </w:rPr>
            </w:pPr>
            <w:r w:rsidRPr="00206BBF">
              <w:rPr>
                <w:sz w:val="24"/>
                <w:szCs w:val="24"/>
              </w:rPr>
              <w:t xml:space="preserve">Ежедневно, </w:t>
            </w:r>
          </w:p>
          <w:p w:rsidR="00FC2CFA" w:rsidRPr="00206BBF" w:rsidRDefault="00FC2CFA" w:rsidP="00FC2CFA">
            <w:pPr>
              <w:jc w:val="center"/>
              <w:rPr>
                <w:sz w:val="24"/>
                <w:szCs w:val="24"/>
              </w:rPr>
            </w:pPr>
            <w:r w:rsidRPr="00206BBF">
              <w:rPr>
                <w:sz w:val="24"/>
                <w:szCs w:val="24"/>
              </w:rPr>
              <w:t>в рабочее время в течение дня</w:t>
            </w:r>
          </w:p>
        </w:tc>
      </w:tr>
      <w:tr w:rsidR="00FC2CFA" w:rsidRPr="00206BBF" w:rsidTr="00FC2CFA">
        <w:trPr>
          <w:cantSplit/>
          <w:trHeight w:val="113"/>
          <w:jc w:val="center"/>
        </w:trPr>
        <w:tc>
          <w:tcPr>
            <w:tcW w:w="676" w:type="dxa"/>
            <w:gridSpan w:val="2"/>
            <w:tcBorders>
              <w:top w:val="nil"/>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tcBorders>
              <w:left w:val="single" w:sz="4" w:space="0" w:color="auto"/>
              <w:right w:val="single" w:sz="4" w:space="0" w:color="auto"/>
            </w:tcBorders>
            <w:vAlign w:val="center"/>
          </w:tcPr>
          <w:p w:rsidR="00FC2CFA" w:rsidRPr="00206BBF" w:rsidRDefault="00FC2CFA" w:rsidP="00FC2CFA">
            <w:pPr>
              <w:jc w:val="both"/>
              <w:rPr>
                <w:sz w:val="24"/>
                <w:szCs w:val="24"/>
              </w:rPr>
            </w:pPr>
          </w:p>
        </w:tc>
        <w:tc>
          <w:tcPr>
            <w:tcW w:w="2526" w:type="dxa"/>
            <w:gridSpan w:val="2"/>
            <w:vMerge/>
            <w:tcBorders>
              <w:left w:val="single" w:sz="4" w:space="0" w:color="auto"/>
            </w:tcBorders>
            <w:vAlign w:val="center"/>
          </w:tcPr>
          <w:p w:rsidR="00FC2CFA" w:rsidRPr="00206BBF" w:rsidRDefault="00FC2CFA" w:rsidP="00FC2CFA">
            <w:pPr>
              <w:jc w:val="center"/>
              <w:rPr>
                <w:sz w:val="24"/>
                <w:szCs w:val="24"/>
              </w:rPr>
            </w:pPr>
          </w:p>
        </w:tc>
      </w:tr>
      <w:tr w:rsidR="00FC2CFA" w:rsidRPr="00206BBF" w:rsidTr="00FC2CFA">
        <w:trPr>
          <w:cantSplit/>
          <w:trHeight w:val="113"/>
          <w:jc w:val="center"/>
        </w:trPr>
        <w:tc>
          <w:tcPr>
            <w:tcW w:w="676" w:type="dxa"/>
            <w:gridSpan w:val="2"/>
            <w:tcBorders>
              <w:top w:val="nil"/>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tcBorders>
              <w:left w:val="single" w:sz="4" w:space="0" w:color="auto"/>
              <w:right w:val="single" w:sz="4" w:space="0" w:color="auto"/>
            </w:tcBorders>
            <w:vAlign w:val="center"/>
          </w:tcPr>
          <w:p w:rsidR="00FC2CFA" w:rsidRPr="00206BBF" w:rsidRDefault="00FC2CFA" w:rsidP="00FC2CFA">
            <w:pPr>
              <w:jc w:val="both"/>
              <w:rPr>
                <w:sz w:val="24"/>
                <w:szCs w:val="24"/>
              </w:rPr>
            </w:pPr>
          </w:p>
        </w:tc>
        <w:tc>
          <w:tcPr>
            <w:tcW w:w="2526" w:type="dxa"/>
            <w:gridSpan w:val="2"/>
            <w:vMerge/>
            <w:tcBorders>
              <w:left w:val="single" w:sz="4" w:space="0" w:color="auto"/>
            </w:tcBorders>
            <w:vAlign w:val="center"/>
          </w:tcPr>
          <w:p w:rsidR="00FC2CFA" w:rsidRPr="00206BBF" w:rsidRDefault="00FC2CFA" w:rsidP="00FC2CFA">
            <w:pPr>
              <w:jc w:val="center"/>
              <w:rPr>
                <w:sz w:val="24"/>
                <w:szCs w:val="24"/>
              </w:rPr>
            </w:pPr>
          </w:p>
        </w:tc>
      </w:tr>
      <w:tr w:rsidR="00FC2CFA" w:rsidRPr="00206BBF" w:rsidTr="00FC2CFA">
        <w:trPr>
          <w:cantSplit/>
          <w:trHeight w:val="592"/>
          <w:jc w:val="center"/>
        </w:trPr>
        <w:tc>
          <w:tcPr>
            <w:tcW w:w="676" w:type="dxa"/>
            <w:gridSpan w:val="2"/>
            <w:tcBorders>
              <w:top w:val="nil"/>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tcBorders>
              <w:left w:val="single" w:sz="4" w:space="0" w:color="auto"/>
              <w:right w:val="single" w:sz="4" w:space="0" w:color="auto"/>
            </w:tcBorders>
            <w:vAlign w:val="center"/>
          </w:tcPr>
          <w:p w:rsidR="00FC2CFA" w:rsidRPr="00206BBF" w:rsidRDefault="00FC2CFA" w:rsidP="00FC2CFA">
            <w:pPr>
              <w:jc w:val="both"/>
              <w:rPr>
                <w:sz w:val="24"/>
                <w:szCs w:val="24"/>
              </w:rPr>
            </w:pPr>
          </w:p>
        </w:tc>
        <w:tc>
          <w:tcPr>
            <w:tcW w:w="2526" w:type="dxa"/>
            <w:gridSpan w:val="2"/>
            <w:vMerge/>
            <w:tcBorders>
              <w:left w:val="single" w:sz="4" w:space="0" w:color="auto"/>
            </w:tcBorders>
            <w:vAlign w:val="center"/>
          </w:tcPr>
          <w:p w:rsidR="00FC2CFA" w:rsidRPr="00206BBF" w:rsidRDefault="00FC2CFA" w:rsidP="00FC2CFA">
            <w:pPr>
              <w:jc w:val="center"/>
              <w:rPr>
                <w:sz w:val="24"/>
                <w:szCs w:val="24"/>
              </w:rPr>
            </w:pPr>
          </w:p>
        </w:tc>
      </w:tr>
      <w:tr w:rsidR="00FC2CFA" w:rsidRPr="00206BBF" w:rsidTr="00FC2CFA">
        <w:trPr>
          <w:cantSplit/>
          <w:trHeight w:val="113"/>
          <w:jc w:val="center"/>
        </w:trPr>
        <w:tc>
          <w:tcPr>
            <w:tcW w:w="676" w:type="dxa"/>
            <w:gridSpan w:val="2"/>
            <w:tcBorders>
              <w:top w:val="nil"/>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tcBorders>
              <w:left w:val="single" w:sz="4" w:space="0" w:color="auto"/>
              <w:right w:val="single" w:sz="4" w:space="0" w:color="auto"/>
            </w:tcBorders>
            <w:vAlign w:val="center"/>
          </w:tcPr>
          <w:p w:rsidR="00FC2CFA" w:rsidRPr="00206BBF" w:rsidRDefault="00FC2CFA" w:rsidP="00FC2CFA">
            <w:pPr>
              <w:jc w:val="both"/>
              <w:rPr>
                <w:sz w:val="24"/>
                <w:szCs w:val="24"/>
              </w:rPr>
            </w:pPr>
          </w:p>
        </w:tc>
        <w:tc>
          <w:tcPr>
            <w:tcW w:w="2526" w:type="dxa"/>
            <w:gridSpan w:val="2"/>
            <w:vMerge/>
            <w:tcBorders>
              <w:left w:val="single" w:sz="4" w:space="0" w:color="auto"/>
            </w:tcBorders>
            <w:vAlign w:val="center"/>
          </w:tcPr>
          <w:p w:rsidR="00FC2CFA" w:rsidRPr="00206BBF" w:rsidRDefault="00FC2CFA" w:rsidP="00FC2CFA">
            <w:pPr>
              <w:ind w:left="-567" w:firstLine="567"/>
              <w:jc w:val="center"/>
              <w:rPr>
                <w:sz w:val="24"/>
                <w:szCs w:val="24"/>
              </w:rPr>
            </w:pPr>
          </w:p>
        </w:tc>
      </w:tr>
      <w:tr w:rsidR="00FC2CFA" w:rsidRPr="00206BBF" w:rsidTr="00FC2CFA">
        <w:trPr>
          <w:cantSplit/>
          <w:trHeight w:val="113"/>
          <w:jc w:val="center"/>
        </w:trPr>
        <w:tc>
          <w:tcPr>
            <w:tcW w:w="676" w:type="dxa"/>
            <w:gridSpan w:val="2"/>
            <w:tcBorders>
              <w:top w:val="nil"/>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tcBorders>
              <w:left w:val="single" w:sz="4" w:space="0" w:color="auto"/>
              <w:right w:val="single" w:sz="4" w:space="0" w:color="auto"/>
            </w:tcBorders>
            <w:vAlign w:val="center"/>
          </w:tcPr>
          <w:p w:rsidR="00FC2CFA" w:rsidRPr="00206BBF" w:rsidRDefault="00FC2CFA" w:rsidP="00FC2CFA">
            <w:pPr>
              <w:jc w:val="both"/>
              <w:rPr>
                <w:sz w:val="24"/>
                <w:szCs w:val="24"/>
              </w:rPr>
            </w:pPr>
          </w:p>
        </w:tc>
        <w:tc>
          <w:tcPr>
            <w:tcW w:w="2526" w:type="dxa"/>
            <w:gridSpan w:val="2"/>
            <w:vMerge/>
            <w:tcBorders>
              <w:left w:val="single" w:sz="4" w:space="0" w:color="auto"/>
            </w:tcBorders>
            <w:vAlign w:val="center"/>
          </w:tcPr>
          <w:p w:rsidR="00FC2CFA" w:rsidRPr="00206BBF" w:rsidRDefault="00FC2CFA" w:rsidP="00FC2CFA">
            <w:pPr>
              <w:ind w:left="-567" w:firstLine="567"/>
              <w:jc w:val="center"/>
              <w:rPr>
                <w:sz w:val="24"/>
                <w:szCs w:val="24"/>
              </w:rPr>
            </w:pPr>
          </w:p>
        </w:tc>
      </w:tr>
      <w:tr w:rsidR="00FC2CFA" w:rsidRPr="00206BBF" w:rsidTr="00FC2CFA">
        <w:trPr>
          <w:cantSplit/>
          <w:trHeight w:val="113"/>
          <w:jc w:val="center"/>
        </w:trPr>
        <w:tc>
          <w:tcPr>
            <w:tcW w:w="676" w:type="dxa"/>
            <w:gridSpan w:val="2"/>
            <w:tcBorders>
              <w:top w:val="nil"/>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tcBorders>
              <w:left w:val="single" w:sz="4" w:space="0" w:color="auto"/>
              <w:right w:val="single" w:sz="4" w:space="0" w:color="auto"/>
            </w:tcBorders>
            <w:vAlign w:val="center"/>
          </w:tcPr>
          <w:p w:rsidR="00FC2CFA" w:rsidRPr="00206BBF" w:rsidRDefault="00FC2CFA" w:rsidP="00FC2CFA">
            <w:pPr>
              <w:jc w:val="both"/>
              <w:rPr>
                <w:sz w:val="24"/>
                <w:szCs w:val="24"/>
              </w:rPr>
            </w:pPr>
          </w:p>
        </w:tc>
        <w:tc>
          <w:tcPr>
            <w:tcW w:w="2526" w:type="dxa"/>
            <w:gridSpan w:val="2"/>
            <w:vMerge/>
            <w:tcBorders>
              <w:left w:val="single" w:sz="4" w:space="0" w:color="auto"/>
            </w:tcBorders>
            <w:vAlign w:val="center"/>
          </w:tcPr>
          <w:p w:rsidR="00FC2CFA" w:rsidRPr="00206BBF" w:rsidRDefault="00FC2CFA" w:rsidP="00FC2CFA">
            <w:pPr>
              <w:ind w:left="-567" w:firstLine="567"/>
              <w:jc w:val="center"/>
              <w:rPr>
                <w:sz w:val="24"/>
                <w:szCs w:val="24"/>
              </w:rPr>
            </w:pPr>
          </w:p>
        </w:tc>
      </w:tr>
      <w:tr w:rsidR="00FC2CFA" w:rsidRPr="00206BBF" w:rsidTr="00FC2CFA">
        <w:trPr>
          <w:cantSplit/>
          <w:trHeight w:val="113"/>
          <w:jc w:val="center"/>
        </w:trPr>
        <w:tc>
          <w:tcPr>
            <w:tcW w:w="676" w:type="dxa"/>
            <w:gridSpan w:val="2"/>
            <w:tcBorders>
              <w:top w:val="nil"/>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tcBorders>
              <w:left w:val="single" w:sz="4" w:space="0" w:color="auto"/>
              <w:right w:val="single" w:sz="4" w:space="0" w:color="auto"/>
            </w:tcBorders>
            <w:vAlign w:val="center"/>
          </w:tcPr>
          <w:p w:rsidR="00FC2CFA" w:rsidRPr="00206BBF" w:rsidRDefault="00FC2CFA" w:rsidP="00FC2CFA">
            <w:pPr>
              <w:jc w:val="both"/>
              <w:rPr>
                <w:sz w:val="24"/>
                <w:szCs w:val="24"/>
              </w:rPr>
            </w:pPr>
          </w:p>
        </w:tc>
        <w:tc>
          <w:tcPr>
            <w:tcW w:w="2526" w:type="dxa"/>
            <w:gridSpan w:val="2"/>
            <w:vMerge/>
            <w:tcBorders>
              <w:left w:val="single" w:sz="4" w:space="0" w:color="auto"/>
            </w:tcBorders>
            <w:vAlign w:val="center"/>
          </w:tcPr>
          <w:p w:rsidR="00FC2CFA" w:rsidRPr="00206BBF" w:rsidRDefault="00FC2CFA" w:rsidP="00FC2CFA">
            <w:pPr>
              <w:ind w:left="-567" w:firstLine="567"/>
              <w:jc w:val="center"/>
              <w:rPr>
                <w:sz w:val="24"/>
                <w:szCs w:val="24"/>
              </w:rPr>
            </w:pPr>
          </w:p>
        </w:tc>
      </w:tr>
      <w:tr w:rsidR="00FC2CFA" w:rsidRPr="00206BBF" w:rsidTr="00FC2CFA">
        <w:trPr>
          <w:cantSplit/>
          <w:trHeight w:val="113"/>
          <w:jc w:val="center"/>
        </w:trPr>
        <w:tc>
          <w:tcPr>
            <w:tcW w:w="676" w:type="dxa"/>
            <w:gridSpan w:val="2"/>
            <w:tcBorders>
              <w:top w:val="nil"/>
              <w:bottom w:val="nil"/>
              <w:right w:val="single" w:sz="4" w:space="0" w:color="auto"/>
            </w:tcBorders>
            <w:vAlign w:val="center"/>
          </w:tcPr>
          <w:p w:rsidR="00FC2CFA" w:rsidRPr="00206BBF" w:rsidRDefault="00FC2CFA" w:rsidP="00FC2CFA">
            <w:pPr>
              <w:ind w:left="71" w:right="-108"/>
              <w:jc w:val="center"/>
              <w:rPr>
                <w:b/>
                <w:sz w:val="24"/>
                <w:szCs w:val="24"/>
              </w:rPr>
            </w:pPr>
          </w:p>
        </w:tc>
        <w:tc>
          <w:tcPr>
            <w:tcW w:w="7058" w:type="dxa"/>
            <w:vMerge/>
            <w:tcBorders>
              <w:left w:val="single" w:sz="4" w:space="0" w:color="auto"/>
              <w:bottom w:val="single" w:sz="4" w:space="0" w:color="auto"/>
              <w:right w:val="single" w:sz="4" w:space="0" w:color="auto"/>
            </w:tcBorders>
            <w:vAlign w:val="center"/>
          </w:tcPr>
          <w:p w:rsidR="00FC2CFA" w:rsidRPr="00206BBF" w:rsidRDefault="00FC2CFA" w:rsidP="00FC2CFA">
            <w:pPr>
              <w:jc w:val="both"/>
              <w:rPr>
                <w:sz w:val="24"/>
                <w:szCs w:val="24"/>
              </w:rPr>
            </w:pPr>
          </w:p>
        </w:tc>
        <w:tc>
          <w:tcPr>
            <w:tcW w:w="2526" w:type="dxa"/>
            <w:gridSpan w:val="2"/>
            <w:vMerge/>
            <w:tcBorders>
              <w:left w:val="single" w:sz="4" w:space="0" w:color="auto"/>
              <w:bottom w:val="single" w:sz="4" w:space="0" w:color="auto"/>
            </w:tcBorders>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single" w:sz="4" w:space="0" w:color="auto"/>
            </w:tcBorders>
            <w:shd w:val="clear" w:color="auto" w:fill="auto"/>
            <w:vAlign w:val="center"/>
          </w:tcPr>
          <w:p w:rsidR="00FC2CFA" w:rsidRPr="00206BBF" w:rsidRDefault="00FC2CFA" w:rsidP="00FC2CFA">
            <w:pPr>
              <w:ind w:left="71" w:right="-108"/>
              <w:rPr>
                <w:b/>
                <w:sz w:val="24"/>
                <w:szCs w:val="24"/>
              </w:rPr>
            </w:pPr>
            <w:r w:rsidRPr="00206BBF">
              <w:rPr>
                <w:b/>
                <w:sz w:val="24"/>
                <w:szCs w:val="24"/>
              </w:rPr>
              <w:t>4</w:t>
            </w:r>
          </w:p>
        </w:tc>
        <w:tc>
          <w:tcPr>
            <w:tcW w:w="9584" w:type="dxa"/>
            <w:gridSpan w:val="3"/>
            <w:shd w:val="clear" w:color="auto" w:fill="auto"/>
            <w:vAlign w:val="center"/>
          </w:tcPr>
          <w:p w:rsidR="00FC2CFA" w:rsidRPr="00206BBF" w:rsidRDefault="00FC2CFA" w:rsidP="00FC2CFA">
            <w:pPr>
              <w:ind w:left="-567" w:firstLine="567"/>
              <w:jc w:val="center"/>
              <w:rPr>
                <w:b/>
                <w:sz w:val="24"/>
                <w:szCs w:val="24"/>
              </w:rPr>
            </w:pPr>
            <w:r w:rsidRPr="00206BBF">
              <w:rPr>
                <w:b/>
                <w:sz w:val="24"/>
                <w:szCs w:val="24"/>
              </w:rPr>
              <w:t>Уход за текстильными покрытиями и материалами</w:t>
            </w:r>
          </w:p>
        </w:tc>
      </w:tr>
      <w:tr w:rsidR="00FC2CFA" w:rsidRPr="00206BBF" w:rsidTr="00FC2CFA">
        <w:trPr>
          <w:cantSplit/>
          <w:trHeight w:val="1104"/>
          <w:jc w:val="center"/>
        </w:trPr>
        <w:tc>
          <w:tcPr>
            <w:tcW w:w="676" w:type="dxa"/>
            <w:gridSpan w:val="2"/>
            <w:vMerge w:val="restart"/>
            <w:tcBorders>
              <w:top w:val="nil"/>
            </w:tcBorders>
            <w:shd w:val="clear" w:color="auto" w:fill="auto"/>
          </w:tcPr>
          <w:p w:rsidR="00FC2CFA" w:rsidRPr="00206BBF" w:rsidRDefault="00FC2CFA" w:rsidP="00FC2CFA">
            <w:pPr>
              <w:ind w:left="71" w:right="-108"/>
              <w:jc w:val="center"/>
              <w:rPr>
                <w:b/>
                <w:sz w:val="24"/>
                <w:szCs w:val="24"/>
              </w:rPr>
            </w:pPr>
          </w:p>
        </w:tc>
        <w:tc>
          <w:tcPr>
            <w:tcW w:w="7058" w:type="dxa"/>
            <w:tcBorders>
              <w:bottom w:val="single" w:sz="4" w:space="0" w:color="auto"/>
            </w:tcBorders>
            <w:shd w:val="clear" w:color="auto" w:fill="auto"/>
          </w:tcPr>
          <w:p w:rsidR="00FC2CFA" w:rsidRPr="00206BBF" w:rsidRDefault="00FC2CFA" w:rsidP="00FC2CFA">
            <w:pPr>
              <w:jc w:val="both"/>
              <w:rPr>
                <w:sz w:val="24"/>
                <w:szCs w:val="24"/>
              </w:rPr>
            </w:pPr>
            <w:r w:rsidRPr="00206BBF">
              <w:rPr>
                <w:sz w:val="24"/>
                <w:szCs w:val="24"/>
              </w:rPr>
              <w:t>чистка пола с текстильными покрытиями с использованием пылесосов (ко</w:t>
            </w:r>
            <w:r>
              <w:rPr>
                <w:sz w:val="24"/>
                <w:szCs w:val="24"/>
              </w:rPr>
              <w:t>вролин, площадь покрытия</w:t>
            </w:r>
            <w:r w:rsidRPr="00206BBF">
              <w:rPr>
                <w:sz w:val="24"/>
                <w:szCs w:val="24"/>
              </w:rPr>
              <w:t>);</w:t>
            </w:r>
          </w:p>
          <w:p w:rsidR="00FC2CFA" w:rsidRPr="00206BBF" w:rsidRDefault="00FC2CFA" w:rsidP="00FC2CFA">
            <w:pPr>
              <w:jc w:val="both"/>
              <w:rPr>
                <w:sz w:val="24"/>
                <w:szCs w:val="24"/>
              </w:rPr>
            </w:pPr>
            <w:r w:rsidRPr="00206BBF">
              <w:rPr>
                <w:sz w:val="24"/>
                <w:szCs w:val="24"/>
              </w:rPr>
              <w:t>удаление пятен и спонтанных загрязнений с текстильных  покрытий с применением моющих средств;</w:t>
            </w:r>
          </w:p>
        </w:tc>
        <w:tc>
          <w:tcPr>
            <w:tcW w:w="2526" w:type="dxa"/>
            <w:gridSpan w:val="2"/>
            <w:tcBorders>
              <w:bottom w:val="single" w:sz="4" w:space="0" w:color="auto"/>
            </w:tcBorders>
            <w:shd w:val="clear" w:color="auto" w:fill="auto"/>
            <w:vAlign w:val="center"/>
          </w:tcPr>
          <w:p w:rsidR="00FC2CFA" w:rsidRPr="003731CA" w:rsidRDefault="00FC2CFA" w:rsidP="00FC2CFA">
            <w:pPr>
              <w:pStyle w:val="BodyText21"/>
              <w:ind w:left="-567" w:firstLine="567"/>
              <w:rPr>
                <w:szCs w:val="24"/>
              </w:rPr>
            </w:pPr>
            <w:r w:rsidRPr="003731CA">
              <w:rPr>
                <w:szCs w:val="24"/>
              </w:rPr>
              <w:t xml:space="preserve">Ежедневно, </w:t>
            </w:r>
          </w:p>
          <w:p w:rsidR="00FC2CFA" w:rsidRPr="00206BBF" w:rsidRDefault="00FC2CFA" w:rsidP="00FC2CFA">
            <w:pPr>
              <w:pStyle w:val="BodyText21"/>
              <w:widowControl/>
              <w:ind w:left="-567" w:firstLine="567"/>
              <w:rPr>
                <w:rFonts w:ascii="Times New Roman" w:hAnsi="Times New Roman"/>
                <w:szCs w:val="24"/>
              </w:rPr>
            </w:pPr>
            <w:r w:rsidRPr="003731CA">
              <w:rPr>
                <w:rFonts w:ascii="Times New Roman" w:hAnsi="Times New Roman"/>
                <w:szCs w:val="24"/>
              </w:rPr>
              <w:t>в рабочее время в течение дня</w:t>
            </w:r>
          </w:p>
        </w:tc>
      </w:tr>
      <w:tr w:rsidR="00FC2CFA" w:rsidRPr="00206BBF" w:rsidTr="00FC2CFA">
        <w:trPr>
          <w:cantSplit/>
          <w:jc w:val="center"/>
        </w:trPr>
        <w:tc>
          <w:tcPr>
            <w:tcW w:w="676" w:type="dxa"/>
            <w:gridSpan w:val="2"/>
            <w:vMerge/>
            <w:tcBorders>
              <w:bottom w:val="nil"/>
            </w:tcBorders>
            <w:shd w:val="clear" w:color="auto" w:fill="auto"/>
          </w:tcPr>
          <w:p w:rsidR="00FC2CFA" w:rsidRPr="00206BBF" w:rsidRDefault="00FC2CFA" w:rsidP="00FC2CFA">
            <w:pPr>
              <w:ind w:left="71" w:right="-108"/>
              <w:jc w:val="center"/>
              <w:rPr>
                <w:b/>
                <w:sz w:val="24"/>
                <w:szCs w:val="24"/>
              </w:rPr>
            </w:pPr>
          </w:p>
        </w:tc>
        <w:tc>
          <w:tcPr>
            <w:tcW w:w="7058" w:type="dxa"/>
            <w:tcBorders>
              <w:bottom w:val="nil"/>
            </w:tcBorders>
            <w:shd w:val="clear" w:color="auto" w:fill="auto"/>
          </w:tcPr>
          <w:p w:rsidR="00FC2CFA" w:rsidRPr="00206BBF" w:rsidRDefault="00FC2CFA" w:rsidP="00FC2CFA">
            <w:pPr>
              <w:jc w:val="both"/>
              <w:rPr>
                <w:sz w:val="24"/>
                <w:szCs w:val="24"/>
              </w:rPr>
            </w:pPr>
          </w:p>
        </w:tc>
        <w:tc>
          <w:tcPr>
            <w:tcW w:w="2526" w:type="dxa"/>
            <w:gridSpan w:val="2"/>
            <w:tcBorders>
              <w:bottom w:val="nil"/>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tcBorders>
              <w:top w:val="nil"/>
              <w:bottom w:val="nil"/>
            </w:tcBorders>
            <w:shd w:val="clear" w:color="auto" w:fill="auto"/>
          </w:tcPr>
          <w:p w:rsidR="00FC2CFA" w:rsidRPr="00206BBF" w:rsidRDefault="00FC2CFA" w:rsidP="00FC2CFA">
            <w:pPr>
              <w:ind w:left="71" w:right="-108"/>
              <w:jc w:val="center"/>
              <w:rPr>
                <w:b/>
                <w:sz w:val="24"/>
                <w:szCs w:val="24"/>
              </w:rPr>
            </w:pPr>
          </w:p>
        </w:tc>
        <w:tc>
          <w:tcPr>
            <w:tcW w:w="7058" w:type="dxa"/>
            <w:tcBorders>
              <w:bottom w:val="nil"/>
            </w:tcBorders>
            <w:shd w:val="clear" w:color="auto" w:fill="auto"/>
          </w:tcPr>
          <w:p w:rsidR="00FC2CFA" w:rsidRPr="00206BBF" w:rsidRDefault="00FC2CFA" w:rsidP="00FC2CFA">
            <w:pPr>
              <w:jc w:val="both"/>
              <w:rPr>
                <w:sz w:val="24"/>
                <w:szCs w:val="24"/>
              </w:rPr>
            </w:pPr>
            <w:r w:rsidRPr="00206BBF">
              <w:rPr>
                <w:sz w:val="24"/>
                <w:szCs w:val="24"/>
              </w:rPr>
              <w:t>чистка текстильных покрытий и материалов с использованием специальных химических средств;</w:t>
            </w:r>
          </w:p>
        </w:tc>
        <w:tc>
          <w:tcPr>
            <w:tcW w:w="2526" w:type="dxa"/>
            <w:gridSpan w:val="2"/>
            <w:vMerge w:val="restart"/>
            <w:shd w:val="clear" w:color="auto" w:fill="auto"/>
            <w:vAlign w:val="center"/>
          </w:tcPr>
          <w:p w:rsidR="00FC2CFA" w:rsidRPr="003731CA" w:rsidRDefault="00FC2CFA" w:rsidP="00FC2CFA">
            <w:pPr>
              <w:pStyle w:val="BodyText21"/>
              <w:ind w:left="-567" w:firstLine="567"/>
              <w:rPr>
                <w:szCs w:val="24"/>
              </w:rPr>
            </w:pPr>
            <w:r w:rsidRPr="003731CA">
              <w:rPr>
                <w:szCs w:val="24"/>
              </w:rPr>
              <w:t xml:space="preserve">Ежедневно, </w:t>
            </w:r>
          </w:p>
          <w:p w:rsidR="00FC2CFA" w:rsidRPr="00206BBF" w:rsidRDefault="00FC2CFA" w:rsidP="00FC2CFA">
            <w:pPr>
              <w:pStyle w:val="BodyText21"/>
              <w:widowControl/>
              <w:ind w:left="-567" w:firstLine="567"/>
              <w:rPr>
                <w:rFonts w:ascii="Times New Roman" w:hAnsi="Times New Roman"/>
                <w:szCs w:val="24"/>
              </w:rPr>
            </w:pPr>
            <w:r w:rsidRPr="003731CA">
              <w:rPr>
                <w:rFonts w:ascii="Times New Roman" w:hAnsi="Times New Roman"/>
                <w:szCs w:val="24"/>
              </w:rPr>
              <w:t>в рабочее время в течение дня</w:t>
            </w:r>
          </w:p>
        </w:tc>
      </w:tr>
      <w:tr w:rsidR="00FC2CFA" w:rsidRPr="00206BBF" w:rsidTr="00FC2CFA">
        <w:trPr>
          <w:cantSplit/>
          <w:jc w:val="center"/>
        </w:trPr>
        <w:tc>
          <w:tcPr>
            <w:tcW w:w="676" w:type="dxa"/>
            <w:gridSpan w:val="2"/>
            <w:tcBorders>
              <w:top w:val="nil"/>
              <w:bottom w:val="nil"/>
            </w:tcBorders>
            <w:shd w:val="clear" w:color="auto" w:fill="auto"/>
          </w:tcPr>
          <w:p w:rsidR="00FC2CFA" w:rsidRPr="00206BBF" w:rsidRDefault="00FC2CFA" w:rsidP="00FC2CFA">
            <w:pPr>
              <w:ind w:left="71" w:right="-108"/>
              <w:jc w:val="center"/>
              <w:rPr>
                <w:b/>
                <w:sz w:val="24"/>
                <w:szCs w:val="24"/>
              </w:rPr>
            </w:pPr>
          </w:p>
        </w:tc>
        <w:tc>
          <w:tcPr>
            <w:tcW w:w="7058" w:type="dxa"/>
            <w:tcBorders>
              <w:top w:val="nil"/>
              <w:bottom w:val="nil"/>
            </w:tcBorders>
            <w:shd w:val="clear" w:color="auto" w:fill="auto"/>
          </w:tcPr>
          <w:p w:rsidR="00FC2CFA" w:rsidRPr="00206BBF" w:rsidRDefault="00FC2CFA" w:rsidP="00FC2CFA">
            <w:pPr>
              <w:jc w:val="both"/>
              <w:rPr>
                <w:sz w:val="24"/>
                <w:szCs w:val="24"/>
              </w:rPr>
            </w:pPr>
            <w:r w:rsidRPr="00206BBF">
              <w:rPr>
                <w:sz w:val="24"/>
                <w:szCs w:val="24"/>
              </w:rPr>
              <w:t>обработка текстильных покрытий и материалов антистатиками;</w:t>
            </w:r>
          </w:p>
        </w:tc>
        <w:tc>
          <w:tcPr>
            <w:tcW w:w="2526" w:type="dxa"/>
            <w:gridSpan w:val="2"/>
            <w:vMerge/>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tcBorders>
              <w:top w:val="nil"/>
              <w:bottom w:val="nil"/>
            </w:tcBorders>
            <w:shd w:val="clear" w:color="auto" w:fill="auto"/>
          </w:tcPr>
          <w:p w:rsidR="00FC2CFA" w:rsidRPr="00206BBF" w:rsidRDefault="00FC2CFA" w:rsidP="00FC2CFA">
            <w:pPr>
              <w:ind w:left="71" w:right="-108"/>
              <w:jc w:val="center"/>
              <w:rPr>
                <w:b/>
                <w:sz w:val="24"/>
                <w:szCs w:val="24"/>
              </w:rPr>
            </w:pPr>
          </w:p>
        </w:tc>
        <w:tc>
          <w:tcPr>
            <w:tcW w:w="7058" w:type="dxa"/>
            <w:tcBorders>
              <w:top w:val="nil"/>
              <w:bottom w:val="nil"/>
            </w:tcBorders>
            <w:shd w:val="clear" w:color="auto" w:fill="auto"/>
          </w:tcPr>
          <w:p w:rsidR="00FC2CFA" w:rsidRPr="00206BBF" w:rsidRDefault="00FC2CFA" w:rsidP="00FC2CFA">
            <w:pPr>
              <w:jc w:val="both"/>
              <w:rPr>
                <w:sz w:val="24"/>
                <w:szCs w:val="24"/>
              </w:rPr>
            </w:pPr>
            <w:r w:rsidRPr="00206BBF">
              <w:rPr>
                <w:sz w:val="24"/>
                <w:szCs w:val="24"/>
              </w:rPr>
              <w:t>нанесение грязеотталкивающих средств на текстильные покрытия и материалы;</w:t>
            </w:r>
          </w:p>
        </w:tc>
        <w:tc>
          <w:tcPr>
            <w:tcW w:w="2526" w:type="dxa"/>
            <w:gridSpan w:val="2"/>
            <w:vMerge/>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tcBorders>
              <w:top w:val="nil"/>
              <w:bottom w:val="nil"/>
            </w:tcBorders>
            <w:shd w:val="clear" w:color="auto" w:fill="auto"/>
          </w:tcPr>
          <w:p w:rsidR="00FC2CFA" w:rsidRPr="00206BBF" w:rsidRDefault="00FC2CFA" w:rsidP="00FC2CFA">
            <w:pPr>
              <w:ind w:left="71" w:right="-108"/>
              <w:jc w:val="center"/>
              <w:rPr>
                <w:b/>
                <w:sz w:val="24"/>
                <w:szCs w:val="24"/>
              </w:rPr>
            </w:pPr>
          </w:p>
        </w:tc>
        <w:tc>
          <w:tcPr>
            <w:tcW w:w="7058" w:type="dxa"/>
            <w:tcBorders>
              <w:top w:val="nil"/>
              <w:bottom w:val="nil"/>
            </w:tcBorders>
            <w:shd w:val="clear" w:color="auto" w:fill="auto"/>
          </w:tcPr>
          <w:p w:rsidR="00FC2CFA" w:rsidRPr="00206BBF" w:rsidRDefault="00FC2CFA" w:rsidP="00FC2CFA">
            <w:pPr>
              <w:jc w:val="both"/>
              <w:rPr>
                <w:sz w:val="24"/>
                <w:szCs w:val="24"/>
              </w:rPr>
            </w:pPr>
            <w:r w:rsidRPr="00206BBF">
              <w:rPr>
                <w:sz w:val="24"/>
                <w:szCs w:val="24"/>
              </w:rPr>
              <w:t>чистка кожаной мебели с использованием специальных химических средств;</w:t>
            </w:r>
          </w:p>
        </w:tc>
        <w:tc>
          <w:tcPr>
            <w:tcW w:w="2526" w:type="dxa"/>
            <w:gridSpan w:val="2"/>
            <w:vMerge/>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tcBorders>
              <w:top w:val="nil"/>
              <w:bottom w:val="nil"/>
            </w:tcBorders>
            <w:shd w:val="clear" w:color="auto" w:fill="auto"/>
          </w:tcPr>
          <w:p w:rsidR="00FC2CFA" w:rsidRPr="00206BBF" w:rsidRDefault="00FC2CFA" w:rsidP="00FC2CFA">
            <w:pPr>
              <w:ind w:left="71" w:right="-108"/>
              <w:jc w:val="center"/>
              <w:rPr>
                <w:b/>
                <w:sz w:val="24"/>
                <w:szCs w:val="24"/>
              </w:rPr>
            </w:pPr>
          </w:p>
        </w:tc>
        <w:tc>
          <w:tcPr>
            <w:tcW w:w="7058" w:type="dxa"/>
            <w:tcBorders>
              <w:top w:val="nil"/>
              <w:bottom w:val="nil"/>
            </w:tcBorders>
            <w:shd w:val="clear" w:color="auto" w:fill="auto"/>
          </w:tcPr>
          <w:p w:rsidR="00FC2CFA" w:rsidRPr="00206BBF" w:rsidRDefault="00FC2CFA" w:rsidP="00FC2CFA">
            <w:pPr>
              <w:jc w:val="both"/>
              <w:rPr>
                <w:sz w:val="24"/>
                <w:szCs w:val="24"/>
              </w:rPr>
            </w:pPr>
            <w:r w:rsidRPr="00206BBF">
              <w:rPr>
                <w:sz w:val="24"/>
                <w:szCs w:val="24"/>
              </w:rPr>
              <w:t>аквачистка текстильных жалюзи (≈50% от площади остекления).</w:t>
            </w:r>
          </w:p>
        </w:tc>
        <w:tc>
          <w:tcPr>
            <w:tcW w:w="2526" w:type="dxa"/>
            <w:gridSpan w:val="2"/>
            <w:vMerge/>
            <w:tcBorders>
              <w:bottom w:val="nil"/>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tcBorders>
              <w:bottom w:val="single" w:sz="4" w:space="0" w:color="auto"/>
            </w:tcBorders>
            <w:shd w:val="clear" w:color="auto" w:fill="auto"/>
            <w:vAlign w:val="center"/>
          </w:tcPr>
          <w:p w:rsidR="00FC2CFA" w:rsidRPr="00206BBF" w:rsidRDefault="00FC2CFA" w:rsidP="00FC2CFA">
            <w:pPr>
              <w:ind w:left="71" w:right="-108"/>
              <w:rPr>
                <w:b/>
                <w:sz w:val="24"/>
                <w:szCs w:val="24"/>
              </w:rPr>
            </w:pPr>
            <w:r w:rsidRPr="00206BBF">
              <w:rPr>
                <w:b/>
                <w:sz w:val="24"/>
                <w:szCs w:val="24"/>
              </w:rPr>
              <w:t>5</w:t>
            </w:r>
          </w:p>
        </w:tc>
        <w:tc>
          <w:tcPr>
            <w:tcW w:w="9584" w:type="dxa"/>
            <w:gridSpan w:val="3"/>
            <w:shd w:val="clear" w:color="auto" w:fill="auto"/>
            <w:vAlign w:val="center"/>
          </w:tcPr>
          <w:p w:rsidR="00FC2CFA" w:rsidRPr="00206BBF" w:rsidRDefault="00FC2CFA" w:rsidP="00FC2CFA">
            <w:pPr>
              <w:jc w:val="center"/>
              <w:rPr>
                <w:b/>
                <w:sz w:val="24"/>
                <w:szCs w:val="24"/>
              </w:rPr>
            </w:pPr>
            <w:r w:rsidRPr="00206BBF">
              <w:rPr>
                <w:b/>
                <w:sz w:val="24"/>
                <w:szCs w:val="24"/>
              </w:rPr>
              <w:t>Уборка санузлов</w:t>
            </w:r>
          </w:p>
        </w:tc>
      </w:tr>
      <w:tr w:rsidR="00FC2CFA" w:rsidRPr="00206BBF" w:rsidTr="00FC2CFA">
        <w:trPr>
          <w:cantSplit/>
          <w:jc w:val="center"/>
        </w:trPr>
        <w:tc>
          <w:tcPr>
            <w:tcW w:w="676" w:type="dxa"/>
            <w:gridSpan w:val="2"/>
            <w:tcBorders>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очистка сантехническ</w:t>
            </w:r>
            <w:r>
              <w:rPr>
                <w:sz w:val="24"/>
                <w:szCs w:val="24"/>
              </w:rPr>
              <w:t>их устройств (унитазов, биде, раковин, душевых кабин и поддонов</w:t>
            </w:r>
            <w:r w:rsidRPr="00206BBF">
              <w:rPr>
                <w:sz w:val="24"/>
                <w:szCs w:val="24"/>
              </w:rPr>
              <w:t>) изнутри и снаружи, с использованием специальных химических средств;</w:t>
            </w:r>
          </w:p>
        </w:tc>
        <w:tc>
          <w:tcPr>
            <w:tcW w:w="2526" w:type="dxa"/>
            <w:gridSpan w:val="2"/>
            <w:vMerge w:val="restart"/>
            <w:shd w:val="clear" w:color="auto" w:fill="auto"/>
            <w:vAlign w:val="center"/>
          </w:tcPr>
          <w:p w:rsidR="00FC2CFA" w:rsidRPr="003731CA" w:rsidRDefault="00FC2CFA" w:rsidP="00FC2CFA">
            <w:pPr>
              <w:ind w:left="-567" w:firstLine="567"/>
              <w:jc w:val="center"/>
              <w:rPr>
                <w:sz w:val="24"/>
                <w:szCs w:val="24"/>
              </w:rPr>
            </w:pPr>
            <w:r w:rsidRPr="003731CA">
              <w:rPr>
                <w:sz w:val="24"/>
                <w:szCs w:val="24"/>
              </w:rPr>
              <w:t xml:space="preserve">Ежедневно, </w:t>
            </w:r>
          </w:p>
          <w:p w:rsidR="00FC2CFA" w:rsidRPr="00206BBF" w:rsidRDefault="00FC2CFA" w:rsidP="00FC2CFA">
            <w:pPr>
              <w:ind w:left="-567" w:firstLine="567"/>
              <w:jc w:val="center"/>
              <w:rPr>
                <w:sz w:val="24"/>
                <w:szCs w:val="24"/>
              </w:rPr>
            </w:pPr>
            <w:r w:rsidRPr="003731CA">
              <w:rPr>
                <w:sz w:val="24"/>
                <w:szCs w:val="24"/>
              </w:rPr>
              <w:t>в рабочее время в течение дня</w:t>
            </w: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очистка и дезинфекция сидений унитазов с использованием специальных химических средств;</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очистка пола с использованием ручного инвентаря и специальных химических средств;</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очистка стен, перегородок и дверок  кабинок с использованием специальных химических средств;</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w:t>
            </w:r>
            <w:r>
              <w:rPr>
                <w:sz w:val="24"/>
                <w:szCs w:val="24"/>
              </w:rPr>
              <w:t xml:space="preserve">а деталей интерьера (столешниц </w:t>
            </w:r>
            <w:r w:rsidRPr="00206BBF">
              <w:rPr>
                <w:sz w:val="24"/>
                <w:szCs w:val="24"/>
              </w:rPr>
              <w:t>и т.п.) санузлов;</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очистка и полировка зеркал с использованием ручного инвентаря;</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очистка и дезинфекция канализационных трапов, наружных частей подводки сантехники;</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очистка и полировка металлических смесителей (хромированных, из нержавеющей стали и т.п.) с использованием специальных химических средств;</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очистка и дезинфекция дверных ручек;</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bottom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сбор мусора из мусорных корзин и замена мешков (пакетов) для сбора мусора;</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nil"/>
            </w:tcBorders>
            <w:shd w:val="clear" w:color="auto" w:fill="auto"/>
            <w:vAlign w:val="center"/>
          </w:tcPr>
          <w:p w:rsidR="00FC2CFA" w:rsidRPr="00206BBF" w:rsidRDefault="00FC2CFA" w:rsidP="00FC2CFA">
            <w:pPr>
              <w:ind w:left="71" w:right="-108"/>
              <w:jc w:val="center"/>
              <w:rPr>
                <w:b/>
                <w:sz w:val="24"/>
                <w:szCs w:val="24"/>
              </w:rPr>
            </w:pPr>
          </w:p>
        </w:tc>
        <w:tc>
          <w:tcPr>
            <w:tcW w:w="7058" w:type="dxa"/>
            <w:shd w:val="clear" w:color="auto" w:fill="auto"/>
            <w:vAlign w:val="center"/>
          </w:tcPr>
          <w:p w:rsidR="00FC2CFA" w:rsidRPr="00206BBF" w:rsidRDefault="00FC2CFA" w:rsidP="00FC2CFA">
            <w:pPr>
              <w:jc w:val="both"/>
              <w:rPr>
                <w:sz w:val="24"/>
                <w:szCs w:val="24"/>
              </w:rPr>
            </w:pPr>
            <w:r w:rsidRPr="00206BBF">
              <w:rPr>
                <w:sz w:val="24"/>
                <w:szCs w:val="24"/>
              </w:rPr>
              <w:t>комплектация дозаторов и диспенсеров расходными материалами (туалетной бумагой, бумажными полотенцами, жидким мылом, освежителями воздуха).</w:t>
            </w:r>
          </w:p>
        </w:tc>
        <w:tc>
          <w:tcPr>
            <w:tcW w:w="2526" w:type="dxa"/>
            <w:gridSpan w:val="2"/>
            <w:vMerge/>
            <w:shd w:val="clear" w:color="auto" w:fill="auto"/>
            <w:vAlign w:val="center"/>
          </w:tcPr>
          <w:p w:rsidR="00FC2CFA" w:rsidRPr="00206BBF" w:rsidRDefault="00FC2CFA" w:rsidP="00FC2CFA">
            <w:pPr>
              <w:ind w:left="-567" w:firstLine="567"/>
              <w:jc w:val="center"/>
              <w:rPr>
                <w:sz w:val="24"/>
                <w:szCs w:val="24"/>
              </w:rPr>
            </w:pPr>
          </w:p>
        </w:tc>
      </w:tr>
      <w:tr w:rsidR="00FC2CFA" w:rsidRPr="00206BBF" w:rsidTr="00FC2CFA">
        <w:trPr>
          <w:cantSplit/>
          <w:jc w:val="center"/>
        </w:trPr>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2CFA" w:rsidRPr="00206BBF" w:rsidRDefault="00301E2C" w:rsidP="00FC2CFA">
            <w:pPr>
              <w:ind w:left="71" w:right="-108"/>
              <w:rPr>
                <w:b/>
                <w:sz w:val="24"/>
                <w:szCs w:val="24"/>
              </w:rPr>
            </w:pPr>
            <w:r>
              <w:rPr>
                <w:b/>
                <w:sz w:val="24"/>
                <w:szCs w:val="24"/>
              </w:rPr>
              <w:t>6</w:t>
            </w:r>
          </w:p>
        </w:tc>
        <w:tc>
          <w:tcPr>
            <w:tcW w:w="9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2CFA" w:rsidRPr="00206BBF" w:rsidRDefault="00FC2CFA" w:rsidP="00FC2CFA">
            <w:pPr>
              <w:ind w:left="-567" w:firstLine="567"/>
              <w:jc w:val="center"/>
              <w:rPr>
                <w:b/>
                <w:sz w:val="24"/>
                <w:szCs w:val="24"/>
              </w:rPr>
            </w:pPr>
            <w:r w:rsidRPr="00206BBF">
              <w:rPr>
                <w:b/>
                <w:sz w:val="24"/>
                <w:szCs w:val="24"/>
              </w:rPr>
              <w:t>Уборка и обслуживание прилегающей территории</w:t>
            </w:r>
          </w:p>
        </w:tc>
      </w:tr>
      <w:tr w:rsidR="00FC2CFA" w:rsidRPr="00206BBF" w:rsidTr="00FC2CFA">
        <w:trPr>
          <w:cantSplit/>
          <w:jc w:val="center"/>
        </w:trPr>
        <w:tc>
          <w:tcPr>
            <w:tcW w:w="676" w:type="dxa"/>
            <w:gridSpan w:val="2"/>
            <w:vMerge w:val="restart"/>
            <w:tcBorders>
              <w:top w:val="single" w:sz="4" w:space="0" w:color="auto"/>
            </w:tcBorders>
            <w:shd w:val="clear" w:color="auto" w:fill="auto"/>
          </w:tcPr>
          <w:p w:rsidR="00FC2CFA" w:rsidRPr="00206BBF" w:rsidRDefault="00FC2CFA" w:rsidP="00FC2CFA">
            <w:pPr>
              <w:ind w:left="71" w:right="-108"/>
              <w:jc w:val="center"/>
              <w:rPr>
                <w:sz w:val="24"/>
                <w:szCs w:val="24"/>
              </w:rPr>
            </w:pPr>
          </w:p>
        </w:tc>
        <w:tc>
          <w:tcPr>
            <w:tcW w:w="7058" w:type="dxa"/>
            <w:tcBorders>
              <w:top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уборка прилегающей территории от мусора и листьев, песка, с промывкой тротуаров;</w:t>
            </w:r>
          </w:p>
        </w:tc>
        <w:tc>
          <w:tcPr>
            <w:tcW w:w="2526" w:type="dxa"/>
            <w:gridSpan w:val="2"/>
            <w:vMerge w:val="restart"/>
            <w:tcBorders>
              <w:top w:val="single" w:sz="4" w:space="0" w:color="auto"/>
              <w:left w:val="single" w:sz="4" w:space="0" w:color="auto"/>
            </w:tcBorders>
            <w:shd w:val="clear" w:color="auto" w:fill="auto"/>
            <w:vAlign w:val="center"/>
          </w:tcPr>
          <w:p w:rsidR="00FC2CFA" w:rsidRPr="003731CA" w:rsidRDefault="00FC2CFA" w:rsidP="00FC2CFA">
            <w:pPr>
              <w:pStyle w:val="BodyText21"/>
              <w:rPr>
                <w:szCs w:val="24"/>
              </w:rPr>
            </w:pPr>
            <w:r w:rsidRPr="003731CA">
              <w:rPr>
                <w:szCs w:val="24"/>
              </w:rPr>
              <w:t xml:space="preserve">Ежедневно, </w:t>
            </w:r>
          </w:p>
          <w:p w:rsidR="00FC2CFA" w:rsidRPr="00206BBF" w:rsidRDefault="00FC2CFA" w:rsidP="00FC2CFA">
            <w:pPr>
              <w:pStyle w:val="BodyText21"/>
              <w:ind w:left="-567" w:firstLine="567"/>
              <w:rPr>
                <w:rFonts w:ascii="Times New Roman" w:hAnsi="Times New Roman"/>
                <w:szCs w:val="24"/>
              </w:rPr>
            </w:pPr>
            <w:r w:rsidRPr="003731CA">
              <w:rPr>
                <w:rFonts w:ascii="Times New Roman" w:hAnsi="Times New Roman"/>
                <w:szCs w:val="24"/>
              </w:rPr>
              <w:t>в рабочее время в течение дня</w:t>
            </w: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поддержание чистоты контейнерной площадки сбора мусора;</w:t>
            </w:r>
          </w:p>
        </w:tc>
        <w:tc>
          <w:tcPr>
            <w:tcW w:w="2526" w:type="dxa"/>
            <w:gridSpan w:val="2"/>
            <w:vMerge/>
            <w:tcBorders>
              <w:left w:val="single" w:sz="4" w:space="0" w:color="auto"/>
            </w:tcBorders>
            <w:shd w:val="clear" w:color="auto" w:fill="auto"/>
            <w:vAlign w:val="center"/>
          </w:tcPr>
          <w:p w:rsidR="00FC2CFA" w:rsidRPr="00206BBF" w:rsidRDefault="00FC2CFA" w:rsidP="00FC2CFA">
            <w:pPr>
              <w:pStyle w:val="BodyText21"/>
              <w:ind w:left="-567" w:firstLine="567"/>
              <w:rPr>
                <w:rFonts w:ascii="Times New Roman" w:hAnsi="Times New Roman"/>
                <w:szCs w:val="24"/>
              </w:rPr>
            </w:pP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удаление мусора из уличных урн, санитарная обработка урн;</w:t>
            </w:r>
          </w:p>
        </w:tc>
        <w:tc>
          <w:tcPr>
            <w:tcW w:w="2526" w:type="dxa"/>
            <w:gridSpan w:val="2"/>
            <w:vMerge/>
            <w:tcBorders>
              <w:left w:val="single" w:sz="4" w:space="0" w:color="auto"/>
              <w:bottom w:val="nil"/>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поддержание чистоты ступеней входов;</w:t>
            </w:r>
          </w:p>
        </w:tc>
        <w:tc>
          <w:tcPr>
            <w:tcW w:w="2526" w:type="dxa"/>
            <w:gridSpan w:val="2"/>
            <w:tcBorders>
              <w:top w:val="nil"/>
              <w:left w:val="single" w:sz="4" w:space="0" w:color="auto"/>
              <w:bottom w:val="nil"/>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очистка ограждений, заборов, шлагбаумов, турникетов;</w:t>
            </w:r>
          </w:p>
        </w:tc>
        <w:tc>
          <w:tcPr>
            <w:tcW w:w="2526" w:type="dxa"/>
            <w:gridSpan w:val="2"/>
            <w:tcBorders>
              <w:top w:val="nil"/>
              <w:left w:val="single" w:sz="4" w:space="0" w:color="auto"/>
              <w:bottom w:val="single" w:sz="4" w:space="0" w:color="auto"/>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single" w:sz="4" w:space="0" w:color="auto"/>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очистка водоприёмных решёток ливневой канализации;</w:t>
            </w:r>
          </w:p>
        </w:tc>
        <w:tc>
          <w:tcPr>
            <w:tcW w:w="2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r w:rsidRPr="00206BBF">
              <w:rPr>
                <w:rFonts w:ascii="Times New Roman" w:hAnsi="Times New Roman"/>
                <w:szCs w:val="24"/>
              </w:rPr>
              <w:t>По необходимости</w:t>
            </w: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single" w:sz="4" w:space="0" w:color="auto"/>
              <w:bottom w:val="nil"/>
              <w:right w:val="single" w:sz="4" w:space="0" w:color="auto"/>
            </w:tcBorders>
            <w:shd w:val="clear" w:color="auto" w:fill="auto"/>
            <w:vAlign w:val="center"/>
          </w:tcPr>
          <w:p w:rsidR="00FC2CFA" w:rsidRPr="00206BBF" w:rsidRDefault="00FC2CFA" w:rsidP="00FC2CFA">
            <w:pPr>
              <w:jc w:val="both"/>
              <w:rPr>
                <w:b/>
                <w:sz w:val="24"/>
                <w:szCs w:val="24"/>
              </w:rPr>
            </w:pPr>
            <w:r w:rsidRPr="00206BBF">
              <w:rPr>
                <w:b/>
                <w:sz w:val="24"/>
                <w:szCs w:val="24"/>
              </w:rPr>
              <w:t xml:space="preserve">В зимний период (с </w:t>
            </w:r>
            <w:r>
              <w:rPr>
                <w:b/>
                <w:sz w:val="24"/>
                <w:szCs w:val="24"/>
              </w:rPr>
              <w:t>01 декабря по 28 февраля</w:t>
            </w:r>
            <w:r w:rsidRPr="00206BBF">
              <w:rPr>
                <w:b/>
                <w:sz w:val="24"/>
                <w:szCs w:val="24"/>
              </w:rPr>
              <w:t>):</w:t>
            </w:r>
          </w:p>
        </w:tc>
        <w:tc>
          <w:tcPr>
            <w:tcW w:w="2526" w:type="dxa"/>
            <w:gridSpan w:val="2"/>
            <w:vMerge w:val="restart"/>
            <w:tcBorders>
              <w:top w:val="single" w:sz="4" w:space="0" w:color="auto"/>
              <w:left w:val="single" w:sz="4" w:space="0" w:color="auto"/>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r w:rsidRPr="00206BBF">
              <w:rPr>
                <w:rFonts w:ascii="Times New Roman" w:hAnsi="Times New Roman"/>
                <w:szCs w:val="24"/>
              </w:rPr>
              <w:t xml:space="preserve">Ежедневно </w:t>
            </w:r>
          </w:p>
          <w:p w:rsidR="00FC2CFA" w:rsidRPr="00206BBF" w:rsidRDefault="00FC2CFA" w:rsidP="00FC2CFA">
            <w:pPr>
              <w:pStyle w:val="BodyText21"/>
              <w:widowControl/>
              <w:ind w:left="-567" w:firstLine="567"/>
              <w:rPr>
                <w:rFonts w:ascii="Times New Roman" w:hAnsi="Times New Roman"/>
                <w:szCs w:val="24"/>
              </w:rPr>
            </w:pPr>
            <w:r w:rsidRPr="00206BBF">
              <w:rPr>
                <w:rFonts w:ascii="Times New Roman" w:hAnsi="Times New Roman"/>
                <w:szCs w:val="24"/>
              </w:rPr>
              <w:t xml:space="preserve">к 08.00 часам  </w:t>
            </w:r>
          </w:p>
          <w:p w:rsidR="00FC2CFA" w:rsidRPr="00206BBF" w:rsidRDefault="00FC2CFA" w:rsidP="00FC2CFA">
            <w:pPr>
              <w:pStyle w:val="BodyText21"/>
              <w:ind w:left="-567" w:firstLine="567"/>
              <w:rPr>
                <w:rFonts w:ascii="Times New Roman" w:hAnsi="Times New Roman"/>
                <w:szCs w:val="24"/>
              </w:rPr>
            </w:pP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nil"/>
              <w:bottom w:val="nil"/>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механизированная и ручная уборка прилегающей территории от снега, в том числе наземных парковочных мест (территория должна быть освобождена от снега и наледи);</w:t>
            </w:r>
          </w:p>
        </w:tc>
        <w:tc>
          <w:tcPr>
            <w:tcW w:w="2526" w:type="dxa"/>
            <w:gridSpan w:val="2"/>
            <w:vMerge/>
            <w:tcBorders>
              <w:left w:val="single" w:sz="4" w:space="0" w:color="auto"/>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nil"/>
              <w:bottom w:val="nil"/>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обработка тротуаров и проезжих частей противогололёдными материалами;</w:t>
            </w:r>
          </w:p>
        </w:tc>
        <w:tc>
          <w:tcPr>
            <w:tcW w:w="2526" w:type="dxa"/>
            <w:gridSpan w:val="2"/>
            <w:vMerge/>
            <w:tcBorders>
              <w:left w:val="single" w:sz="4" w:space="0" w:color="auto"/>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nil"/>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складирование снега для последующего вывоза;</w:t>
            </w:r>
          </w:p>
          <w:p w:rsidR="00FC2CFA" w:rsidRPr="00206BBF" w:rsidRDefault="00FC2CFA" w:rsidP="00FC2CFA">
            <w:pPr>
              <w:jc w:val="both"/>
              <w:rPr>
                <w:sz w:val="24"/>
                <w:szCs w:val="24"/>
              </w:rPr>
            </w:pPr>
            <w:r w:rsidRPr="00206BBF">
              <w:rPr>
                <w:sz w:val="24"/>
                <w:szCs w:val="24"/>
              </w:rPr>
              <w:t xml:space="preserve">Объёмы вывозимого снега зависят от погодных климатических условий и выпадения соответствующих осадков в заданном географическом месте – </w:t>
            </w:r>
            <w:r>
              <w:rPr>
                <w:sz w:val="24"/>
                <w:szCs w:val="24"/>
              </w:rPr>
              <w:t>КЧР</w:t>
            </w:r>
            <w:r w:rsidRPr="00206BBF">
              <w:rPr>
                <w:sz w:val="24"/>
                <w:szCs w:val="24"/>
              </w:rPr>
              <w:t>.</w:t>
            </w:r>
          </w:p>
          <w:p w:rsidR="00FC2CFA" w:rsidRPr="00206BBF" w:rsidRDefault="00FC2CFA" w:rsidP="00FC2CFA">
            <w:pPr>
              <w:jc w:val="both"/>
              <w:rPr>
                <w:sz w:val="24"/>
                <w:szCs w:val="24"/>
              </w:rPr>
            </w:pPr>
            <w:r w:rsidRPr="00206BBF">
              <w:rPr>
                <w:sz w:val="24"/>
                <w:szCs w:val="24"/>
              </w:rPr>
              <w:t>Указанные виды услуг должны быть оказаны Исполнителем ранее указанного зимнего периода, при наступлении соответствующих погодных условий.</w:t>
            </w:r>
          </w:p>
        </w:tc>
        <w:tc>
          <w:tcPr>
            <w:tcW w:w="2526" w:type="dxa"/>
            <w:gridSpan w:val="2"/>
            <w:vMerge/>
            <w:tcBorders>
              <w:left w:val="single" w:sz="4" w:space="0" w:color="auto"/>
              <w:bottom w:val="single" w:sz="4" w:space="0" w:color="auto"/>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top w:val="single" w:sz="4" w:space="0" w:color="auto"/>
              <w:bottom w:val="nil"/>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 xml:space="preserve">сбивание </w:t>
            </w:r>
            <w:r>
              <w:rPr>
                <w:sz w:val="24"/>
                <w:szCs w:val="24"/>
              </w:rPr>
              <w:t>сосулек, наледи и снега с крыш</w:t>
            </w:r>
            <w:r w:rsidRPr="00206BBF">
              <w:rPr>
                <w:sz w:val="24"/>
                <w:szCs w:val="24"/>
              </w:rPr>
              <w:t>;</w:t>
            </w:r>
          </w:p>
        </w:tc>
        <w:tc>
          <w:tcPr>
            <w:tcW w:w="2526" w:type="dxa"/>
            <w:gridSpan w:val="2"/>
            <w:vMerge w:val="restart"/>
            <w:tcBorders>
              <w:top w:val="single" w:sz="4" w:space="0" w:color="auto"/>
              <w:left w:val="single" w:sz="4" w:space="0" w:color="auto"/>
            </w:tcBorders>
            <w:shd w:val="clear" w:color="auto" w:fill="auto"/>
            <w:vAlign w:val="center"/>
          </w:tcPr>
          <w:p w:rsidR="00FC2CFA" w:rsidRPr="00206BBF" w:rsidRDefault="00FC2CFA" w:rsidP="00FC2CFA">
            <w:pPr>
              <w:pStyle w:val="BodyText21"/>
              <w:widowControl/>
              <w:ind w:left="-567" w:firstLine="567"/>
              <w:rPr>
                <w:rFonts w:ascii="Times New Roman" w:hAnsi="Times New Roman"/>
                <w:szCs w:val="24"/>
              </w:rPr>
            </w:pPr>
            <w:r w:rsidRPr="00206BBF">
              <w:rPr>
                <w:rFonts w:ascii="Times New Roman" w:hAnsi="Times New Roman"/>
                <w:szCs w:val="24"/>
              </w:rPr>
              <w:t>По необходимости</w:t>
            </w:r>
          </w:p>
        </w:tc>
      </w:tr>
      <w:tr w:rsidR="00FC2CFA" w:rsidRPr="00206BBF" w:rsidTr="00FC2CFA">
        <w:trPr>
          <w:cantSplit/>
          <w:jc w:val="center"/>
        </w:trPr>
        <w:tc>
          <w:tcPr>
            <w:tcW w:w="676" w:type="dxa"/>
            <w:gridSpan w:val="2"/>
            <w:vMerge/>
            <w:tcBorders>
              <w:bottom w:val="single" w:sz="4" w:space="0" w:color="auto"/>
            </w:tcBorders>
            <w:shd w:val="clear" w:color="auto" w:fill="auto"/>
          </w:tcPr>
          <w:p w:rsidR="00FC2CFA" w:rsidRPr="00206BBF" w:rsidRDefault="00FC2CFA" w:rsidP="00FC2CFA">
            <w:pPr>
              <w:ind w:left="71" w:right="-108"/>
              <w:jc w:val="center"/>
              <w:rPr>
                <w:sz w:val="24"/>
                <w:szCs w:val="24"/>
              </w:rPr>
            </w:pPr>
          </w:p>
        </w:tc>
        <w:tc>
          <w:tcPr>
            <w:tcW w:w="7058" w:type="dxa"/>
            <w:tcBorders>
              <w:top w:val="nil"/>
              <w:bottom w:val="single" w:sz="4" w:space="0" w:color="auto"/>
              <w:right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 xml:space="preserve">полная очистка кровель от снега и льда. </w:t>
            </w:r>
          </w:p>
        </w:tc>
        <w:tc>
          <w:tcPr>
            <w:tcW w:w="2526" w:type="dxa"/>
            <w:gridSpan w:val="2"/>
            <w:vMerge/>
            <w:tcBorders>
              <w:left w:val="single" w:sz="4" w:space="0" w:color="auto"/>
              <w:bottom w:val="single" w:sz="4" w:space="0" w:color="auto"/>
            </w:tcBorders>
            <w:shd w:val="clear" w:color="auto" w:fill="auto"/>
            <w:vAlign w:val="center"/>
          </w:tcPr>
          <w:p w:rsidR="00FC2CFA" w:rsidRPr="00206BBF" w:rsidRDefault="00FC2CFA" w:rsidP="00FC2CFA">
            <w:pPr>
              <w:pStyle w:val="BodyText21"/>
              <w:widowControl/>
              <w:ind w:left="-567" w:firstLine="567"/>
              <w:jc w:val="left"/>
              <w:rPr>
                <w:rFonts w:ascii="Times New Roman" w:hAnsi="Times New Roman"/>
                <w:szCs w:val="24"/>
              </w:rPr>
            </w:pPr>
          </w:p>
        </w:tc>
      </w:tr>
      <w:tr w:rsidR="00FC2CFA" w:rsidRPr="00206BBF" w:rsidTr="00FC2CFA">
        <w:trPr>
          <w:cantSplit/>
          <w:jc w:val="center"/>
        </w:trPr>
        <w:tc>
          <w:tcPr>
            <w:tcW w:w="676" w:type="dxa"/>
            <w:gridSpan w:val="2"/>
            <w:tcBorders>
              <w:top w:val="single" w:sz="4" w:space="0" w:color="auto"/>
              <w:bottom w:val="single" w:sz="4" w:space="0" w:color="auto"/>
            </w:tcBorders>
            <w:shd w:val="clear" w:color="auto" w:fill="auto"/>
          </w:tcPr>
          <w:p w:rsidR="00FC2CFA" w:rsidRPr="00206BBF" w:rsidRDefault="00301E2C" w:rsidP="00FC2CFA">
            <w:pPr>
              <w:ind w:left="71" w:right="-108"/>
              <w:rPr>
                <w:b/>
                <w:sz w:val="24"/>
                <w:szCs w:val="24"/>
              </w:rPr>
            </w:pPr>
            <w:r>
              <w:rPr>
                <w:b/>
                <w:sz w:val="24"/>
                <w:szCs w:val="24"/>
              </w:rPr>
              <w:lastRenderedPageBreak/>
              <w:t>7</w:t>
            </w:r>
          </w:p>
        </w:tc>
        <w:tc>
          <w:tcPr>
            <w:tcW w:w="9584" w:type="dxa"/>
            <w:gridSpan w:val="3"/>
            <w:tcBorders>
              <w:bottom w:val="single" w:sz="4" w:space="0" w:color="auto"/>
            </w:tcBorders>
            <w:shd w:val="clear" w:color="auto" w:fill="auto"/>
            <w:vAlign w:val="center"/>
          </w:tcPr>
          <w:p w:rsidR="00FC2CFA" w:rsidRPr="00206BBF" w:rsidRDefault="00FC2CFA" w:rsidP="00FC2CFA">
            <w:pPr>
              <w:pStyle w:val="BodyText21"/>
              <w:widowControl/>
              <w:ind w:left="-567" w:firstLine="567"/>
              <w:rPr>
                <w:rFonts w:ascii="Times New Roman" w:hAnsi="Times New Roman"/>
                <w:b/>
                <w:szCs w:val="24"/>
              </w:rPr>
            </w:pPr>
            <w:r w:rsidRPr="00206BBF">
              <w:rPr>
                <w:rFonts w:ascii="Times New Roman" w:hAnsi="Times New Roman"/>
                <w:b/>
                <w:szCs w:val="24"/>
              </w:rPr>
              <w:t>Специальные услуги</w:t>
            </w:r>
          </w:p>
        </w:tc>
      </w:tr>
      <w:tr w:rsidR="00FC2CFA" w:rsidRPr="00206BBF" w:rsidTr="00FC2CFA">
        <w:trPr>
          <w:cantSplit/>
          <w:jc w:val="center"/>
        </w:trPr>
        <w:tc>
          <w:tcPr>
            <w:tcW w:w="676" w:type="dxa"/>
            <w:gridSpan w:val="2"/>
            <w:vMerge w:val="restart"/>
            <w:shd w:val="clear" w:color="auto" w:fill="auto"/>
          </w:tcPr>
          <w:p w:rsidR="00FC2CFA" w:rsidRPr="00206BBF" w:rsidRDefault="00FC2CFA" w:rsidP="00FC2CFA">
            <w:pPr>
              <w:ind w:left="71" w:right="-108"/>
              <w:jc w:val="center"/>
              <w:rPr>
                <w:sz w:val="24"/>
                <w:szCs w:val="24"/>
              </w:rPr>
            </w:pPr>
          </w:p>
        </w:tc>
        <w:tc>
          <w:tcPr>
            <w:tcW w:w="7058" w:type="dxa"/>
            <w:tcBorders>
              <w:bottom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удаление растительности (деревья, кустарники, трава) с кровель и фасадов</w:t>
            </w:r>
          </w:p>
        </w:tc>
        <w:tc>
          <w:tcPr>
            <w:tcW w:w="2526" w:type="dxa"/>
            <w:gridSpan w:val="2"/>
            <w:tcBorders>
              <w:bottom w:val="single" w:sz="4" w:space="0" w:color="auto"/>
            </w:tcBorders>
            <w:shd w:val="clear" w:color="auto" w:fill="auto"/>
            <w:vAlign w:val="center"/>
          </w:tcPr>
          <w:p w:rsidR="00FC2CFA" w:rsidRPr="00206BBF" w:rsidRDefault="00FC2CFA" w:rsidP="00FC2CFA">
            <w:pPr>
              <w:pStyle w:val="affffd"/>
              <w:ind w:left="0"/>
              <w:jc w:val="center"/>
              <w:rPr>
                <w:sz w:val="24"/>
                <w:szCs w:val="24"/>
              </w:rPr>
            </w:pPr>
            <w:r w:rsidRPr="00206BBF">
              <w:rPr>
                <w:sz w:val="24"/>
                <w:szCs w:val="24"/>
              </w:rPr>
              <w:t>По необходимости</w:t>
            </w: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bottom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дезинсекция, дератизация;</w:t>
            </w:r>
          </w:p>
        </w:tc>
        <w:tc>
          <w:tcPr>
            <w:tcW w:w="2526" w:type="dxa"/>
            <w:gridSpan w:val="2"/>
            <w:tcBorders>
              <w:bottom w:val="single" w:sz="4" w:space="0" w:color="auto"/>
            </w:tcBorders>
            <w:shd w:val="clear" w:color="auto" w:fill="auto"/>
            <w:vAlign w:val="center"/>
          </w:tcPr>
          <w:p w:rsidR="00FC2CFA" w:rsidRPr="00206BBF" w:rsidRDefault="00FC2CFA" w:rsidP="00FC2CFA">
            <w:pPr>
              <w:jc w:val="center"/>
              <w:rPr>
                <w:sz w:val="23"/>
                <w:szCs w:val="23"/>
              </w:rPr>
            </w:pPr>
            <w:r w:rsidRPr="00206BBF">
              <w:rPr>
                <w:sz w:val="23"/>
                <w:szCs w:val="23"/>
              </w:rPr>
              <w:t>По требованию Роспотребнадзора</w:t>
            </w:r>
          </w:p>
        </w:tc>
      </w:tr>
      <w:tr w:rsidR="00FC2CFA" w:rsidRPr="00206BBF" w:rsidTr="00FC2CFA">
        <w:trPr>
          <w:cantSplit/>
          <w:jc w:val="center"/>
        </w:trPr>
        <w:tc>
          <w:tcPr>
            <w:tcW w:w="676" w:type="dxa"/>
            <w:gridSpan w:val="2"/>
            <w:vMerge/>
            <w:shd w:val="clear" w:color="auto" w:fill="auto"/>
          </w:tcPr>
          <w:p w:rsidR="00FC2CFA" w:rsidRPr="00206BBF" w:rsidRDefault="00FC2CFA" w:rsidP="00FC2CFA">
            <w:pPr>
              <w:ind w:left="71" w:right="-108"/>
              <w:jc w:val="center"/>
              <w:rPr>
                <w:sz w:val="24"/>
                <w:szCs w:val="24"/>
              </w:rPr>
            </w:pPr>
          </w:p>
        </w:tc>
        <w:tc>
          <w:tcPr>
            <w:tcW w:w="7058" w:type="dxa"/>
            <w:tcBorders>
              <w:bottom w:val="single" w:sz="4" w:space="0" w:color="auto"/>
            </w:tcBorders>
            <w:shd w:val="clear" w:color="auto" w:fill="auto"/>
            <w:vAlign w:val="center"/>
          </w:tcPr>
          <w:p w:rsidR="00FC2CFA" w:rsidRPr="00206BBF" w:rsidRDefault="00FC2CFA" w:rsidP="00FC2CFA">
            <w:pPr>
              <w:autoSpaceDE w:val="0"/>
              <w:autoSpaceDN w:val="0"/>
              <w:adjustRightInd w:val="0"/>
              <w:jc w:val="both"/>
              <w:rPr>
                <w:sz w:val="24"/>
                <w:szCs w:val="24"/>
              </w:rPr>
            </w:pPr>
            <w:r w:rsidRPr="00206BBF">
              <w:rPr>
                <w:sz w:val="24"/>
                <w:szCs w:val="24"/>
              </w:rPr>
              <w:t>стирка предметов производственного назначения: скатертей, штор, полотенец, тканевых салфеток;</w:t>
            </w:r>
          </w:p>
        </w:tc>
        <w:tc>
          <w:tcPr>
            <w:tcW w:w="2526" w:type="dxa"/>
            <w:gridSpan w:val="2"/>
            <w:shd w:val="clear" w:color="auto" w:fill="auto"/>
            <w:vAlign w:val="center"/>
          </w:tcPr>
          <w:p w:rsidR="00FC2CFA" w:rsidRPr="00206BBF" w:rsidRDefault="00FC2CFA" w:rsidP="00FC2CFA">
            <w:pPr>
              <w:jc w:val="center"/>
              <w:rPr>
                <w:sz w:val="24"/>
                <w:szCs w:val="24"/>
              </w:rPr>
            </w:pPr>
            <w:r w:rsidRPr="00206BBF">
              <w:rPr>
                <w:sz w:val="24"/>
                <w:szCs w:val="24"/>
              </w:rPr>
              <w:t>1 раз в неделю</w:t>
            </w:r>
          </w:p>
        </w:tc>
      </w:tr>
      <w:tr w:rsidR="00FC2CFA" w:rsidRPr="00206BBF" w:rsidTr="00FC2CFA">
        <w:trPr>
          <w:cantSplit/>
          <w:jc w:val="center"/>
        </w:trPr>
        <w:tc>
          <w:tcPr>
            <w:tcW w:w="676" w:type="dxa"/>
            <w:gridSpan w:val="2"/>
            <w:tcBorders>
              <w:top w:val="single" w:sz="4" w:space="0" w:color="auto"/>
              <w:bottom w:val="single" w:sz="4" w:space="0" w:color="auto"/>
            </w:tcBorders>
            <w:shd w:val="clear" w:color="auto" w:fill="auto"/>
          </w:tcPr>
          <w:p w:rsidR="00FC2CFA" w:rsidRPr="00301E2C" w:rsidRDefault="00301E2C" w:rsidP="00FC2CFA">
            <w:pPr>
              <w:jc w:val="center"/>
              <w:rPr>
                <w:b/>
                <w:sz w:val="24"/>
                <w:szCs w:val="24"/>
              </w:rPr>
            </w:pPr>
            <w:r>
              <w:rPr>
                <w:b/>
                <w:sz w:val="24"/>
                <w:szCs w:val="24"/>
              </w:rPr>
              <w:t>8</w:t>
            </w:r>
          </w:p>
        </w:tc>
        <w:tc>
          <w:tcPr>
            <w:tcW w:w="9584" w:type="dxa"/>
            <w:gridSpan w:val="3"/>
            <w:tcBorders>
              <w:top w:val="single" w:sz="4" w:space="0" w:color="auto"/>
              <w:bottom w:val="single" w:sz="4" w:space="0" w:color="auto"/>
            </w:tcBorders>
            <w:shd w:val="clear" w:color="auto" w:fill="auto"/>
          </w:tcPr>
          <w:p w:rsidR="00FC2CFA" w:rsidRPr="00206BBF" w:rsidRDefault="00FC2CFA" w:rsidP="00FC2CFA">
            <w:pPr>
              <w:jc w:val="center"/>
              <w:rPr>
                <w:b/>
                <w:sz w:val="24"/>
                <w:szCs w:val="24"/>
              </w:rPr>
            </w:pPr>
            <w:r w:rsidRPr="00206BBF">
              <w:rPr>
                <w:b/>
                <w:sz w:val="24"/>
                <w:szCs w:val="24"/>
              </w:rPr>
              <w:t>Разовая уборка</w:t>
            </w:r>
          </w:p>
        </w:tc>
      </w:tr>
      <w:tr w:rsidR="00FC2CFA" w:rsidRPr="00206BBF" w:rsidTr="00FC2CFA">
        <w:trPr>
          <w:cantSplit/>
          <w:jc w:val="center"/>
        </w:trPr>
        <w:tc>
          <w:tcPr>
            <w:tcW w:w="676" w:type="dxa"/>
            <w:gridSpan w:val="2"/>
            <w:tcBorders>
              <w:top w:val="single" w:sz="4" w:space="0" w:color="auto"/>
              <w:bottom w:val="single" w:sz="4" w:space="0" w:color="auto"/>
            </w:tcBorders>
            <w:shd w:val="clear" w:color="auto" w:fill="auto"/>
            <w:vAlign w:val="center"/>
          </w:tcPr>
          <w:p w:rsidR="00FC2CFA" w:rsidRPr="00D448C1" w:rsidRDefault="00FC2CFA" w:rsidP="00FC2CFA">
            <w:pPr>
              <w:ind w:left="71" w:right="-108"/>
              <w:rPr>
                <w:b/>
                <w:sz w:val="24"/>
                <w:szCs w:val="24"/>
                <w:lang w:val="en-US"/>
              </w:rPr>
            </w:pPr>
          </w:p>
        </w:tc>
        <w:tc>
          <w:tcPr>
            <w:tcW w:w="7058" w:type="dxa"/>
            <w:tcBorders>
              <w:bottom w:val="single" w:sz="4" w:space="0" w:color="auto"/>
            </w:tcBorders>
            <w:shd w:val="clear" w:color="auto" w:fill="auto"/>
            <w:vAlign w:val="center"/>
          </w:tcPr>
          <w:p w:rsidR="00FC2CFA" w:rsidRPr="00206BBF" w:rsidRDefault="00FC2CFA" w:rsidP="00FC2CFA">
            <w:pPr>
              <w:jc w:val="both"/>
              <w:rPr>
                <w:sz w:val="24"/>
                <w:szCs w:val="24"/>
              </w:rPr>
            </w:pPr>
            <w:r w:rsidRPr="00206BBF">
              <w:rPr>
                <w:sz w:val="24"/>
                <w:szCs w:val="24"/>
              </w:rPr>
              <w:t>однократная  уборка в помещениях Объекта</w:t>
            </w:r>
          </w:p>
        </w:tc>
        <w:tc>
          <w:tcPr>
            <w:tcW w:w="2526" w:type="dxa"/>
            <w:gridSpan w:val="2"/>
            <w:tcBorders>
              <w:bottom w:val="single" w:sz="4" w:space="0" w:color="auto"/>
            </w:tcBorders>
            <w:shd w:val="clear" w:color="auto" w:fill="auto"/>
          </w:tcPr>
          <w:p w:rsidR="00FC2CFA" w:rsidRPr="00206BBF" w:rsidRDefault="00FC2CFA" w:rsidP="00FC2CFA">
            <w:pPr>
              <w:jc w:val="center"/>
              <w:rPr>
                <w:sz w:val="24"/>
                <w:szCs w:val="24"/>
              </w:rPr>
            </w:pPr>
            <w:r w:rsidRPr="00206BBF">
              <w:rPr>
                <w:sz w:val="24"/>
                <w:szCs w:val="24"/>
              </w:rPr>
              <w:t xml:space="preserve">По отдельным </w:t>
            </w:r>
          </w:p>
          <w:p w:rsidR="00FC2CFA" w:rsidRPr="00FC2CFA" w:rsidRDefault="00FC2CFA" w:rsidP="00FC2CFA">
            <w:pPr>
              <w:jc w:val="center"/>
              <w:rPr>
                <w:sz w:val="24"/>
                <w:szCs w:val="24"/>
              </w:rPr>
            </w:pPr>
            <w:r w:rsidRPr="00206BBF">
              <w:rPr>
                <w:sz w:val="24"/>
                <w:szCs w:val="24"/>
              </w:rPr>
              <w:t>требованиям Заказчика, но не более 2-х помещений в неделю</w:t>
            </w:r>
          </w:p>
        </w:tc>
      </w:tr>
      <w:tr w:rsidR="00FC2CFA" w:rsidRPr="00206BBF" w:rsidTr="00FC2CFA">
        <w:trPr>
          <w:cantSplit/>
          <w:jc w:val="center"/>
        </w:trPr>
        <w:tc>
          <w:tcPr>
            <w:tcW w:w="676" w:type="dxa"/>
            <w:gridSpan w:val="2"/>
            <w:tcBorders>
              <w:bottom w:val="single" w:sz="4" w:space="0" w:color="auto"/>
            </w:tcBorders>
            <w:shd w:val="clear" w:color="auto" w:fill="auto"/>
            <w:vAlign w:val="center"/>
          </w:tcPr>
          <w:p w:rsidR="00FC2CFA" w:rsidRPr="00301E2C" w:rsidRDefault="00301E2C" w:rsidP="00FC2CFA">
            <w:pPr>
              <w:jc w:val="center"/>
              <w:rPr>
                <w:b/>
                <w:sz w:val="24"/>
                <w:szCs w:val="24"/>
              </w:rPr>
            </w:pPr>
            <w:r>
              <w:rPr>
                <w:b/>
                <w:sz w:val="24"/>
                <w:szCs w:val="24"/>
              </w:rPr>
              <w:t>9</w:t>
            </w:r>
          </w:p>
        </w:tc>
        <w:tc>
          <w:tcPr>
            <w:tcW w:w="9584" w:type="dxa"/>
            <w:gridSpan w:val="3"/>
            <w:tcBorders>
              <w:bottom w:val="single" w:sz="4" w:space="0" w:color="auto"/>
            </w:tcBorders>
            <w:shd w:val="clear" w:color="auto" w:fill="auto"/>
            <w:vAlign w:val="center"/>
          </w:tcPr>
          <w:p w:rsidR="00FC2CFA" w:rsidRPr="00206BBF" w:rsidRDefault="00FC2CFA" w:rsidP="00FC2CFA">
            <w:pPr>
              <w:jc w:val="center"/>
              <w:rPr>
                <w:b/>
                <w:sz w:val="24"/>
                <w:szCs w:val="24"/>
              </w:rPr>
            </w:pPr>
            <w:r w:rsidRPr="00206BBF">
              <w:rPr>
                <w:b/>
                <w:sz w:val="24"/>
                <w:szCs w:val="24"/>
              </w:rPr>
              <w:t>Послестроительная уборка</w:t>
            </w:r>
          </w:p>
        </w:tc>
      </w:tr>
      <w:tr w:rsidR="00FC2CFA" w:rsidRPr="00206BBF" w:rsidTr="00FC2CFA">
        <w:trPr>
          <w:cantSplit/>
          <w:jc w:val="center"/>
        </w:trPr>
        <w:tc>
          <w:tcPr>
            <w:tcW w:w="676" w:type="dxa"/>
            <w:gridSpan w:val="2"/>
            <w:tcBorders>
              <w:bottom w:val="single" w:sz="4" w:space="0" w:color="auto"/>
            </w:tcBorders>
            <w:shd w:val="clear" w:color="auto" w:fill="auto"/>
            <w:vAlign w:val="center"/>
          </w:tcPr>
          <w:p w:rsidR="00FC2CFA" w:rsidRPr="00D448C1" w:rsidRDefault="00FC2CFA" w:rsidP="00FC2CFA">
            <w:pPr>
              <w:ind w:left="71" w:right="-108"/>
              <w:rPr>
                <w:b/>
                <w:sz w:val="24"/>
                <w:szCs w:val="24"/>
                <w:lang w:val="en-US"/>
              </w:rPr>
            </w:pPr>
          </w:p>
        </w:tc>
        <w:tc>
          <w:tcPr>
            <w:tcW w:w="7058" w:type="dxa"/>
            <w:shd w:val="clear" w:color="auto" w:fill="auto"/>
            <w:vAlign w:val="center"/>
          </w:tcPr>
          <w:p w:rsidR="00FC2CFA" w:rsidRPr="00206BBF" w:rsidRDefault="00FC2CFA" w:rsidP="00FC2CFA">
            <w:pPr>
              <w:autoSpaceDE w:val="0"/>
              <w:autoSpaceDN w:val="0"/>
              <w:adjustRightInd w:val="0"/>
              <w:jc w:val="both"/>
              <w:rPr>
                <w:sz w:val="24"/>
                <w:szCs w:val="24"/>
              </w:rPr>
            </w:pPr>
            <w:r w:rsidRPr="00206BBF">
              <w:rPr>
                <w:sz w:val="24"/>
                <w:szCs w:val="24"/>
              </w:rPr>
              <w:t>подготовка всего Объекта или отдельного помещения к эксплуатации после завершения ремонтных работ, включая:</w:t>
            </w:r>
          </w:p>
          <w:p w:rsidR="00FC2CFA" w:rsidRPr="00206BBF" w:rsidRDefault="00FC2CFA" w:rsidP="00FC2CFA">
            <w:pPr>
              <w:jc w:val="both"/>
              <w:rPr>
                <w:sz w:val="24"/>
                <w:szCs w:val="24"/>
              </w:rPr>
            </w:pPr>
            <w:r w:rsidRPr="00206BBF">
              <w:rPr>
                <w:sz w:val="24"/>
                <w:szCs w:val="24"/>
              </w:rPr>
              <w:t>сбор крупного мусора;</w:t>
            </w:r>
          </w:p>
          <w:p w:rsidR="00FC2CFA" w:rsidRPr="00206BBF" w:rsidRDefault="00FC2CFA" w:rsidP="00FC2CFA">
            <w:pPr>
              <w:jc w:val="both"/>
              <w:rPr>
                <w:sz w:val="24"/>
                <w:szCs w:val="24"/>
              </w:rPr>
            </w:pPr>
            <w:r w:rsidRPr="00206BBF">
              <w:rPr>
                <w:sz w:val="24"/>
                <w:szCs w:val="24"/>
              </w:rPr>
              <w:t>удаление бетонной крошки, песка, цементной пыли с горизонтальных поверхностей с помощью индустриальных пылесосов;</w:t>
            </w:r>
          </w:p>
          <w:p w:rsidR="00FC2CFA" w:rsidRPr="00206BBF" w:rsidRDefault="00FC2CFA" w:rsidP="00FC2CFA">
            <w:pPr>
              <w:jc w:val="both"/>
              <w:rPr>
                <w:sz w:val="24"/>
                <w:szCs w:val="24"/>
              </w:rPr>
            </w:pPr>
            <w:r w:rsidRPr="00206BBF">
              <w:rPr>
                <w:sz w:val="24"/>
                <w:szCs w:val="24"/>
              </w:rPr>
              <w:t>удаление пыли со стен и потолков;</w:t>
            </w:r>
          </w:p>
          <w:p w:rsidR="00FC2CFA" w:rsidRPr="00206BBF" w:rsidRDefault="00FC2CFA" w:rsidP="00FC2CFA">
            <w:pPr>
              <w:jc w:val="both"/>
              <w:rPr>
                <w:sz w:val="24"/>
                <w:szCs w:val="24"/>
              </w:rPr>
            </w:pPr>
            <w:r w:rsidRPr="00206BBF">
              <w:rPr>
                <w:sz w:val="24"/>
                <w:szCs w:val="24"/>
              </w:rPr>
              <w:t>удаление пятен цементного раствора, мастик, шпатлевки, красок с твердых напольных покрытий;</w:t>
            </w:r>
          </w:p>
          <w:p w:rsidR="00FC2CFA" w:rsidRPr="00206BBF" w:rsidRDefault="00FC2CFA" w:rsidP="00FC2CFA">
            <w:pPr>
              <w:jc w:val="both"/>
              <w:rPr>
                <w:sz w:val="24"/>
                <w:szCs w:val="24"/>
              </w:rPr>
            </w:pPr>
            <w:r w:rsidRPr="00206BBF">
              <w:rPr>
                <w:sz w:val="24"/>
                <w:szCs w:val="24"/>
              </w:rPr>
              <w:t>удаление пятен цементного раствора, мастик, шпатлевки, красок со стен, дверей;</w:t>
            </w:r>
          </w:p>
          <w:p w:rsidR="00FC2CFA" w:rsidRPr="00206BBF" w:rsidRDefault="00FC2CFA" w:rsidP="00FC2CFA">
            <w:pPr>
              <w:jc w:val="both"/>
              <w:rPr>
                <w:sz w:val="24"/>
                <w:szCs w:val="24"/>
              </w:rPr>
            </w:pPr>
            <w:r w:rsidRPr="00206BBF">
              <w:rPr>
                <w:sz w:val="24"/>
                <w:szCs w:val="24"/>
              </w:rPr>
              <w:t>удаление пятен цементного раствора, мастик, шпатлевки, красок с деталей интерьера;</w:t>
            </w:r>
          </w:p>
          <w:p w:rsidR="00FC2CFA" w:rsidRPr="00206BBF" w:rsidRDefault="00FC2CFA" w:rsidP="00FC2CFA">
            <w:pPr>
              <w:jc w:val="both"/>
              <w:rPr>
                <w:sz w:val="24"/>
                <w:szCs w:val="24"/>
              </w:rPr>
            </w:pPr>
            <w:r w:rsidRPr="00206BBF">
              <w:rPr>
                <w:sz w:val="24"/>
                <w:szCs w:val="24"/>
              </w:rPr>
              <w:t xml:space="preserve">очистка всех поверхностей от строительных загрязнений. </w:t>
            </w:r>
          </w:p>
        </w:tc>
        <w:tc>
          <w:tcPr>
            <w:tcW w:w="2526" w:type="dxa"/>
            <w:gridSpan w:val="2"/>
            <w:shd w:val="clear" w:color="auto" w:fill="auto"/>
            <w:vAlign w:val="center"/>
          </w:tcPr>
          <w:p w:rsidR="00FC2CFA" w:rsidRPr="00206BBF" w:rsidRDefault="00FC2CFA" w:rsidP="00FC2CFA">
            <w:pPr>
              <w:ind w:left="-107" w:right="-46"/>
              <w:jc w:val="center"/>
              <w:rPr>
                <w:sz w:val="24"/>
                <w:szCs w:val="24"/>
              </w:rPr>
            </w:pPr>
            <w:r w:rsidRPr="00206BBF">
              <w:rPr>
                <w:sz w:val="24"/>
                <w:szCs w:val="24"/>
              </w:rPr>
              <w:t>После завершения ремонтных</w:t>
            </w:r>
          </w:p>
          <w:p w:rsidR="00FC2CFA" w:rsidRPr="00206BBF" w:rsidRDefault="00FC2CFA" w:rsidP="00FC2CFA">
            <w:pPr>
              <w:ind w:left="-107" w:right="-46"/>
              <w:jc w:val="center"/>
              <w:rPr>
                <w:sz w:val="24"/>
                <w:szCs w:val="24"/>
              </w:rPr>
            </w:pPr>
            <w:r w:rsidRPr="00206BBF">
              <w:rPr>
                <w:sz w:val="24"/>
                <w:szCs w:val="24"/>
              </w:rPr>
              <w:t>работ</w:t>
            </w:r>
          </w:p>
        </w:tc>
      </w:tr>
      <w:tr w:rsidR="00FC2CFA" w:rsidTr="00FC2CFA">
        <w:tblPrEx>
          <w:tblLook w:val="0000" w:firstRow="0" w:lastRow="0" w:firstColumn="0" w:lastColumn="0" w:noHBand="0" w:noVBand="0"/>
        </w:tblPrEx>
        <w:trPr>
          <w:trHeight w:val="150"/>
          <w:jc w:val="center"/>
        </w:trPr>
        <w:tc>
          <w:tcPr>
            <w:tcW w:w="676" w:type="dxa"/>
            <w:gridSpan w:val="2"/>
          </w:tcPr>
          <w:p w:rsidR="00FC2CFA" w:rsidRPr="008D7F9C" w:rsidRDefault="00FC2CFA" w:rsidP="00FC2CFA">
            <w:pPr>
              <w:widowControl w:val="0"/>
              <w:suppressAutoHyphens/>
              <w:jc w:val="center"/>
              <w:rPr>
                <w:b/>
                <w:snapToGrid w:val="0"/>
                <w:sz w:val="24"/>
                <w:szCs w:val="24"/>
              </w:rPr>
            </w:pPr>
            <w:r w:rsidRPr="008D7F9C">
              <w:rPr>
                <w:b/>
                <w:snapToGrid w:val="0"/>
                <w:sz w:val="24"/>
                <w:szCs w:val="24"/>
              </w:rPr>
              <w:t>1</w:t>
            </w:r>
            <w:r w:rsidR="00301E2C">
              <w:rPr>
                <w:b/>
                <w:snapToGrid w:val="0"/>
                <w:sz w:val="24"/>
                <w:szCs w:val="24"/>
              </w:rPr>
              <w:t>1</w:t>
            </w:r>
          </w:p>
        </w:tc>
        <w:tc>
          <w:tcPr>
            <w:tcW w:w="9584" w:type="dxa"/>
            <w:gridSpan w:val="3"/>
          </w:tcPr>
          <w:p w:rsidR="00FC2CFA" w:rsidRDefault="00FC2CFA" w:rsidP="00FC2CFA">
            <w:pPr>
              <w:widowControl w:val="0"/>
              <w:suppressAutoHyphens/>
              <w:jc w:val="center"/>
              <w:rPr>
                <w:snapToGrid w:val="0"/>
                <w:sz w:val="24"/>
                <w:szCs w:val="24"/>
              </w:rPr>
            </w:pPr>
            <w:r>
              <w:rPr>
                <w:b/>
              </w:rPr>
              <w:t xml:space="preserve"> </w:t>
            </w:r>
            <w:r w:rsidRPr="00596464">
              <w:rPr>
                <w:b/>
                <w:sz w:val="24"/>
                <w:szCs w:val="24"/>
              </w:rPr>
              <w:t>Внутренняя система электроснабжения</w:t>
            </w:r>
          </w:p>
        </w:tc>
      </w:tr>
      <w:tr w:rsidR="00FC2CFA" w:rsidTr="00FC2CFA">
        <w:tblPrEx>
          <w:tblLook w:val="0000" w:firstRow="0" w:lastRow="0" w:firstColumn="0" w:lastColumn="0" w:noHBand="0" w:noVBand="0"/>
        </w:tblPrEx>
        <w:trPr>
          <w:trHeight w:val="150"/>
          <w:jc w:val="center"/>
        </w:trPr>
        <w:tc>
          <w:tcPr>
            <w:tcW w:w="645" w:type="dxa"/>
            <w:vMerge w:val="restart"/>
          </w:tcPr>
          <w:p w:rsidR="00FC2CFA" w:rsidRPr="008D7F9C" w:rsidRDefault="00FC2CFA" w:rsidP="00FC2CFA">
            <w:pPr>
              <w:widowControl w:val="0"/>
              <w:suppressAutoHyphens/>
              <w:jc w:val="center"/>
              <w:rPr>
                <w:b/>
                <w:snapToGrid w:val="0"/>
                <w:sz w:val="24"/>
                <w:szCs w:val="24"/>
              </w:rPr>
            </w:pPr>
          </w:p>
        </w:tc>
        <w:tc>
          <w:tcPr>
            <w:tcW w:w="7109" w:type="dxa"/>
            <w:gridSpan w:val="3"/>
            <w:vAlign w:val="center"/>
          </w:tcPr>
          <w:p w:rsidR="00FC2CFA" w:rsidRPr="00596464" w:rsidRDefault="00FC2CFA" w:rsidP="00FC2CFA">
            <w:pPr>
              <w:jc w:val="both"/>
              <w:rPr>
                <w:sz w:val="24"/>
                <w:szCs w:val="24"/>
              </w:rPr>
            </w:pPr>
            <w:r>
              <w:rPr>
                <w:sz w:val="24"/>
                <w:szCs w:val="24"/>
              </w:rPr>
              <w:t xml:space="preserve">Плановые </w:t>
            </w:r>
            <w:r w:rsidRPr="00596464">
              <w:rPr>
                <w:sz w:val="24"/>
                <w:szCs w:val="24"/>
              </w:rPr>
              <w:t>осмотры – 1 раз в месяц</w:t>
            </w:r>
          </w:p>
        </w:tc>
        <w:tc>
          <w:tcPr>
            <w:tcW w:w="2506" w:type="dxa"/>
            <w:vAlign w:val="center"/>
          </w:tcPr>
          <w:p w:rsidR="00FC2CFA" w:rsidRPr="00596464" w:rsidRDefault="00FC2CFA" w:rsidP="00FC2CFA">
            <w:pPr>
              <w:jc w:val="center"/>
              <w:rPr>
                <w:sz w:val="24"/>
                <w:szCs w:val="24"/>
              </w:rPr>
            </w:pPr>
            <w:r w:rsidRPr="00596464">
              <w:rPr>
                <w:sz w:val="24"/>
                <w:szCs w:val="24"/>
              </w:rPr>
              <w:t>ежемесячно</w:t>
            </w:r>
          </w:p>
        </w:tc>
      </w:tr>
      <w:tr w:rsidR="00FC2CFA" w:rsidTr="00FC2CFA">
        <w:tblPrEx>
          <w:tblLook w:val="0000" w:firstRow="0" w:lastRow="0" w:firstColumn="0" w:lastColumn="0" w:noHBand="0" w:noVBand="0"/>
        </w:tblPrEx>
        <w:trPr>
          <w:trHeight w:val="150"/>
          <w:jc w:val="center"/>
        </w:trPr>
        <w:tc>
          <w:tcPr>
            <w:tcW w:w="645" w:type="dxa"/>
            <w:vMerge/>
          </w:tcPr>
          <w:p w:rsidR="00FC2CFA" w:rsidRPr="00596464" w:rsidRDefault="00FC2CFA" w:rsidP="00FC2CFA">
            <w:pPr>
              <w:widowControl w:val="0"/>
              <w:suppressAutoHyphens/>
              <w:jc w:val="center"/>
              <w:rPr>
                <w:b/>
                <w:snapToGrid w:val="0"/>
                <w:sz w:val="24"/>
                <w:szCs w:val="24"/>
              </w:rPr>
            </w:pPr>
          </w:p>
        </w:tc>
        <w:tc>
          <w:tcPr>
            <w:tcW w:w="7109" w:type="dxa"/>
            <w:gridSpan w:val="3"/>
            <w:vAlign w:val="center"/>
          </w:tcPr>
          <w:p w:rsidR="00FC2CFA" w:rsidRPr="00596464" w:rsidRDefault="00FC2CFA" w:rsidP="00FC2CFA">
            <w:pPr>
              <w:jc w:val="both"/>
              <w:rPr>
                <w:sz w:val="24"/>
                <w:szCs w:val="24"/>
              </w:rPr>
            </w:pPr>
            <w:r w:rsidRPr="00596464">
              <w:rPr>
                <w:sz w:val="24"/>
                <w:szCs w:val="24"/>
              </w:rPr>
              <w:t xml:space="preserve">Ремонт штепсельных розеток, выключателей, патронов </w:t>
            </w:r>
          </w:p>
        </w:tc>
        <w:tc>
          <w:tcPr>
            <w:tcW w:w="2506" w:type="dxa"/>
            <w:vAlign w:val="center"/>
          </w:tcPr>
          <w:p w:rsidR="00FC2CFA" w:rsidRPr="00596464" w:rsidRDefault="00FC2CFA" w:rsidP="00FC2CFA">
            <w:pPr>
              <w:jc w:val="center"/>
              <w:rPr>
                <w:sz w:val="24"/>
                <w:szCs w:val="24"/>
              </w:rPr>
            </w:pPr>
            <w:r w:rsidRPr="00596464">
              <w:rPr>
                <w:sz w:val="24"/>
                <w:szCs w:val="24"/>
              </w:rPr>
              <w:t>По мере необходимости</w:t>
            </w:r>
          </w:p>
        </w:tc>
      </w:tr>
      <w:tr w:rsidR="00FC2CFA" w:rsidTr="00FC2CFA">
        <w:tblPrEx>
          <w:tblLook w:val="0000" w:firstRow="0" w:lastRow="0" w:firstColumn="0" w:lastColumn="0" w:noHBand="0" w:noVBand="0"/>
        </w:tblPrEx>
        <w:trPr>
          <w:trHeight w:val="150"/>
          <w:jc w:val="center"/>
        </w:trPr>
        <w:tc>
          <w:tcPr>
            <w:tcW w:w="645" w:type="dxa"/>
            <w:vMerge/>
          </w:tcPr>
          <w:p w:rsidR="00FC2CFA" w:rsidRPr="00596464" w:rsidRDefault="00FC2CFA" w:rsidP="00FC2CFA">
            <w:pPr>
              <w:widowControl w:val="0"/>
              <w:suppressAutoHyphens/>
              <w:jc w:val="center"/>
              <w:rPr>
                <w:b/>
                <w:snapToGrid w:val="0"/>
                <w:sz w:val="24"/>
                <w:szCs w:val="24"/>
              </w:rPr>
            </w:pPr>
          </w:p>
        </w:tc>
        <w:tc>
          <w:tcPr>
            <w:tcW w:w="7109" w:type="dxa"/>
            <w:gridSpan w:val="3"/>
            <w:vAlign w:val="center"/>
          </w:tcPr>
          <w:p w:rsidR="00FC2CFA" w:rsidRPr="00596464" w:rsidRDefault="00FC2CFA" w:rsidP="00FC2CFA">
            <w:pPr>
              <w:jc w:val="both"/>
              <w:rPr>
                <w:sz w:val="24"/>
                <w:szCs w:val="24"/>
              </w:rPr>
            </w:pPr>
            <w:r w:rsidRPr="00596464">
              <w:rPr>
                <w:sz w:val="24"/>
                <w:szCs w:val="24"/>
              </w:rPr>
              <w:t>Мелкий ремонт электропроводки (возле электроприборов).</w:t>
            </w:r>
          </w:p>
        </w:tc>
        <w:tc>
          <w:tcPr>
            <w:tcW w:w="2506" w:type="dxa"/>
            <w:vAlign w:val="center"/>
          </w:tcPr>
          <w:p w:rsidR="00FC2CFA" w:rsidRPr="00596464" w:rsidRDefault="00FC2CFA" w:rsidP="00FC2CFA">
            <w:pPr>
              <w:jc w:val="center"/>
              <w:rPr>
                <w:sz w:val="24"/>
                <w:szCs w:val="24"/>
              </w:rPr>
            </w:pPr>
            <w:r w:rsidRPr="00596464">
              <w:rPr>
                <w:sz w:val="24"/>
                <w:szCs w:val="24"/>
              </w:rPr>
              <w:t>По мере необходимости</w:t>
            </w:r>
          </w:p>
        </w:tc>
      </w:tr>
      <w:tr w:rsidR="00FC2CFA" w:rsidTr="00FC2CFA">
        <w:tblPrEx>
          <w:tblLook w:val="0000" w:firstRow="0" w:lastRow="0" w:firstColumn="0" w:lastColumn="0" w:noHBand="0" w:noVBand="0"/>
        </w:tblPrEx>
        <w:trPr>
          <w:trHeight w:val="150"/>
          <w:jc w:val="center"/>
        </w:trPr>
        <w:tc>
          <w:tcPr>
            <w:tcW w:w="645" w:type="dxa"/>
            <w:vMerge/>
          </w:tcPr>
          <w:p w:rsidR="00FC2CFA" w:rsidRPr="00596464" w:rsidRDefault="00FC2CFA" w:rsidP="00FC2CFA">
            <w:pPr>
              <w:widowControl w:val="0"/>
              <w:suppressAutoHyphens/>
              <w:jc w:val="center"/>
              <w:rPr>
                <w:b/>
                <w:snapToGrid w:val="0"/>
                <w:sz w:val="24"/>
                <w:szCs w:val="24"/>
              </w:rPr>
            </w:pPr>
          </w:p>
        </w:tc>
        <w:tc>
          <w:tcPr>
            <w:tcW w:w="7109" w:type="dxa"/>
            <w:gridSpan w:val="3"/>
            <w:vAlign w:val="center"/>
          </w:tcPr>
          <w:p w:rsidR="00FC2CFA" w:rsidRPr="00596464" w:rsidRDefault="00FC2CFA" w:rsidP="00FC2CFA">
            <w:pPr>
              <w:jc w:val="both"/>
              <w:rPr>
                <w:rFonts w:eastAsia="MS Mincho"/>
                <w:sz w:val="24"/>
                <w:szCs w:val="24"/>
              </w:rPr>
            </w:pPr>
            <w:r w:rsidRPr="00596464">
              <w:rPr>
                <w:rFonts w:eastAsia="MS Mincho"/>
                <w:sz w:val="24"/>
                <w:szCs w:val="24"/>
              </w:rPr>
              <w:t xml:space="preserve">Регламентные и профилактические работы </w:t>
            </w:r>
          </w:p>
        </w:tc>
        <w:tc>
          <w:tcPr>
            <w:tcW w:w="2506" w:type="dxa"/>
            <w:vAlign w:val="center"/>
          </w:tcPr>
          <w:p w:rsidR="00FC2CFA" w:rsidRPr="00596464" w:rsidRDefault="00FC2CFA" w:rsidP="00FC2CFA">
            <w:pPr>
              <w:jc w:val="center"/>
              <w:rPr>
                <w:rFonts w:eastAsia="MS Mincho"/>
                <w:sz w:val="24"/>
                <w:szCs w:val="24"/>
              </w:rPr>
            </w:pPr>
            <w:r w:rsidRPr="00596464">
              <w:rPr>
                <w:rFonts w:eastAsia="MS Mincho"/>
                <w:sz w:val="24"/>
                <w:szCs w:val="24"/>
              </w:rPr>
              <w:t>по графикам ППО и ППР</w:t>
            </w:r>
          </w:p>
        </w:tc>
      </w:tr>
      <w:tr w:rsidR="00FC2CFA" w:rsidTr="00FC2CFA">
        <w:tblPrEx>
          <w:tblLook w:val="0000" w:firstRow="0" w:lastRow="0" w:firstColumn="0" w:lastColumn="0" w:noHBand="0" w:noVBand="0"/>
        </w:tblPrEx>
        <w:trPr>
          <w:trHeight w:val="150"/>
          <w:jc w:val="center"/>
        </w:trPr>
        <w:tc>
          <w:tcPr>
            <w:tcW w:w="645" w:type="dxa"/>
            <w:vMerge/>
          </w:tcPr>
          <w:p w:rsidR="00FC2CFA" w:rsidRPr="00596464" w:rsidRDefault="00FC2CFA" w:rsidP="00FC2CFA">
            <w:pPr>
              <w:widowControl w:val="0"/>
              <w:suppressAutoHyphens/>
              <w:jc w:val="center"/>
              <w:rPr>
                <w:b/>
                <w:snapToGrid w:val="0"/>
                <w:sz w:val="24"/>
                <w:szCs w:val="24"/>
              </w:rPr>
            </w:pPr>
          </w:p>
        </w:tc>
        <w:tc>
          <w:tcPr>
            <w:tcW w:w="7109" w:type="dxa"/>
            <w:gridSpan w:val="3"/>
            <w:vAlign w:val="center"/>
          </w:tcPr>
          <w:p w:rsidR="00FC2CFA" w:rsidRPr="00596464" w:rsidRDefault="00FC2CFA" w:rsidP="00FC2CFA">
            <w:pPr>
              <w:jc w:val="both"/>
              <w:rPr>
                <w:rFonts w:eastAsia="MS Mincho"/>
                <w:sz w:val="24"/>
                <w:szCs w:val="24"/>
              </w:rPr>
            </w:pPr>
            <w:r w:rsidRPr="00596464">
              <w:rPr>
                <w:rFonts w:eastAsia="MS Mincho"/>
                <w:sz w:val="24"/>
                <w:szCs w:val="24"/>
              </w:rPr>
              <w:t>Контрольно-профилактические работы по проверке надежности защиты ЭО и электросетей согласно ПЭЭП</w:t>
            </w:r>
          </w:p>
        </w:tc>
        <w:tc>
          <w:tcPr>
            <w:tcW w:w="2506" w:type="dxa"/>
            <w:vAlign w:val="center"/>
          </w:tcPr>
          <w:p w:rsidR="00FC2CFA" w:rsidRPr="00596464" w:rsidRDefault="00FC2CFA" w:rsidP="00FC2CFA">
            <w:pPr>
              <w:jc w:val="center"/>
              <w:rPr>
                <w:rFonts w:eastAsia="MS Mincho"/>
                <w:sz w:val="24"/>
                <w:szCs w:val="24"/>
              </w:rPr>
            </w:pPr>
            <w:r w:rsidRPr="00596464">
              <w:rPr>
                <w:rFonts w:eastAsia="MS Mincho"/>
                <w:sz w:val="24"/>
                <w:szCs w:val="24"/>
              </w:rPr>
              <w:t>по графикам ППО и ППР</w:t>
            </w:r>
          </w:p>
        </w:tc>
      </w:tr>
      <w:tr w:rsidR="00FC2CFA" w:rsidTr="00FC2CFA">
        <w:tblPrEx>
          <w:tblLook w:val="0000" w:firstRow="0" w:lastRow="0" w:firstColumn="0" w:lastColumn="0" w:noHBand="0" w:noVBand="0"/>
        </w:tblPrEx>
        <w:trPr>
          <w:trHeight w:val="150"/>
          <w:jc w:val="center"/>
        </w:trPr>
        <w:tc>
          <w:tcPr>
            <w:tcW w:w="645" w:type="dxa"/>
            <w:vMerge/>
          </w:tcPr>
          <w:p w:rsidR="00FC2CFA" w:rsidRPr="00596464" w:rsidRDefault="00FC2CFA" w:rsidP="00FC2CFA">
            <w:pPr>
              <w:widowControl w:val="0"/>
              <w:suppressAutoHyphens/>
              <w:jc w:val="center"/>
              <w:rPr>
                <w:b/>
                <w:snapToGrid w:val="0"/>
                <w:sz w:val="24"/>
                <w:szCs w:val="24"/>
              </w:rPr>
            </w:pPr>
          </w:p>
        </w:tc>
        <w:tc>
          <w:tcPr>
            <w:tcW w:w="7109" w:type="dxa"/>
            <w:gridSpan w:val="3"/>
            <w:vAlign w:val="center"/>
          </w:tcPr>
          <w:p w:rsidR="00FC2CFA" w:rsidRPr="00596464" w:rsidRDefault="00FC2CFA" w:rsidP="00FC2CFA">
            <w:pPr>
              <w:jc w:val="both"/>
              <w:rPr>
                <w:sz w:val="24"/>
                <w:szCs w:val="24"/>
              </w:rPr>
            </w:pPr>
            <w:r w:rsidRPr="00596464">
              <w:rPr>
                <w:sz w:val="24"/>
                <w:szCs w:val="24"/>
              </w:rPr>
              <w:t>Замеры сопротивления изоляции проводов.</w:t>
            </w:r>
          </w:p>
        </w:tc>
        <w:tc>
          <w:tcPr>
            <w:tcW w:w="2506" w:type="dxa"/>
            <w:vAlign w:val="center"/>
          </w:tcPr>
          <w:p w:rsidR="00FC2CFA" w:rsidRPr="00596464" w:rsidRDefault="00FC2CFA" w:rsidP="00FC2CFA">
            <w:pPr>
              <w:jc w:val="center"/>
              <w:rPr>
                <w:sz w:val="24"/>
                <w:szCs w:val="24"/>
              </w:rPr>
            </w:pPr>
            <w:r w:rsidRPr="00596464">
              <w:rPr>
                <w:sz w:val="24"/>
                <w:szCs w:val="24"/>
              </w:rPr>
              <w:t>1 раз в год</w:t>
            </w:r>
          </w:p>
        </w:tc>
      </w:tr>
      <w:tr w:rsidR="00FC2CFA" w:rsidTr="00FC2CFA">
        <w:tblPrEx>
          <w:tblLook w:val="0000" w:firstRow="0" w:lastRow="0" w:firstColumn="0" w:lastColumn="0" w:noHBand="0" w:noVBand="0"/>
        </w:tblPrEx>
        <w:trPr>
          <w:trHeight w:val="150"/>
          <w:jc w:val="center"/>
        </w:trPr>
        <w:tc>
          <w:tcPr>
            <w:tcW w:w="645" w:type="dxa"/>
            <w:vMerge/>
          </w:tcPr>
          <w:p w:rsidR="00FC2CFA" w:rsidRPr="00596464" w:rsidRDefault="00FC2CFA" w:rsidP="00FC2CFA">
            <w:pPr>
              <w:widowControl w:val="0"/>
              <w:suppressAutoHyphens/>
              <w:jc w:val="center"/>
              <w:rPr>
                <w:b/>
                <w:snapToGrid w:val="0"/>
                <w:sz w:val="24"/>
                <w:szCs w:val="24"/>
              </w:rPr>
            </w:pPr>
          </w:p>
        </w:tc>
        <w:tc>
          <w:tcPr>
            <w:tcW w:w="7109" w:type="dxa"/>
            <w:gridSpan w:val="3"/>
            <w:vAlign w:val="center"/>
          </w:tcPr>
          <w:p w:rsidR="00FC2CFA" w:rsidRPr="00596464" w:rsidRDefault="00FC2CFA" w:rsidP="00FC2CFA">
            <w:pPr>
              <w:jc w:val="both"/>
              <w:rPr>
                <w:sz w:val="24"/>
                <w:szCs w:val="24"/>
              </w:rPr>
            </w:pPr>
            <w:r w:rsidRPr="00596464">
              <w:rPr>
                <w:sz w:val="24"/>
                <w:szCs w:val="24"/>
              </w:rPr>
              <w:t>Ремонт и замена быстроизнашивающихся узлов и деталей оборудования, замена и утилизация люминисцентных ламп.</w:t>
            </w:r>
          </w:p>
        </w:tc>
        <w:tc>
          <w:tcPr>
            <w:tcW w:w="2506" w:type="dxa"/>
            <w:vAlign w:val="center"/>
          </w:tcPr>
          <w:p w:rsidR="00FC2CFA" w:rsidRPr="00596464" w:rsidRDefault="00FC2CFA" w:rsidP="00FC2CFA">
            <w:pPr>
              <w:jc w:val="center"/>
              <w:rPr>
                <w:sz w:val="24"/>
                <w:szCs w:val="24"/>
              </w:rPr>
            </w:pPr>
            <w:r w:rsidRPr="00596464">
              <w:rPr>
                <w:sz w:val="24"/>
                <w:szCs w:val="24"/>
              </w:rPr>
              <w:t>По мере необходимости</w:t>
            </w:r>
          </w:p>
        </w:tc>
      </w:tr>
    </w:tbl>
    <w:p w:rsidR="00FC2CFA" w:rsidRDefault="00FC2CFA" w:rsidP="00FC2CFA">
      <w:pPr>
        <w:pStyle w:val="2d"/>
        <w:tabs>
          <w:tab w:val="clear" w:pos="1440"/>
          <w:tab w:val="left" w:pos="1260"/>
        </w:tabs>
        <w:spacing w:before="120" w:after="120"/>
        <w:ind w:left="0" w:firstLine="567"/>
        <w:rPr>
          <w:szCs w:val="24"/>
        </w:rPr>
      </w:pPr>
    </w:p>
    <w:p w:rsidR="00FC2CFA" w:rsidRPr="00206BBF" w:rsidRDefault="00FC2CFA" w:rsidP="00FC2CFA">
      <w:pPr>
        <w:pStyle w:val="2d"/>
        <w:tabs>
          <w:tab w:val="clear" w:pos="1440"/>
          <w:tab w:val="left" w:pos="1260"/>
        </w:tabs>
        <w:spacing w:before="120" w:after="120"/>
        <w:ind w:left="0" w:firstLine="567"/>
        <w:rPr>
          <w:szCs w:val="24"/>
        </w:rPr>
      </w:pPr>
      <w:r w:rsidRPr="00206BBF">
        <w:rPr>
          <w:szCs w:val="24"/>
        </w:rPr>
        <w:t>4. Требования к порядку оказания услуг</w:t>
      </w:r>
    </w:p>
    <w:p w:rsidR="00FC2CFA" w:rsidRPr="00206BBF" w:rsidRDefault="00FC2CFA" w:rsidP="00FC2CFA">
      <w:pPr>
        <w:pStyle w:val="2d"/>
        <w:tabs>
          <w:tab w:val="clear" w:pos="1440"/>
          <w:tab w:val="left" w:pos="1260"/>
        </w:tabs>
        <w:spacing w:before="120" w:after="120"/>
        <w:ind w:left="0" w:firstLine="567"/>
        <w:rPr>
          <w:szCs w:val="24"/>
        </w:rPr>
      </w:pPr>
      <w:r w:rsidRPr="00206BBF">
        <w:rPr>
          <w:szCs w:val="24"/>
        </w:rPr>
        <w:t xml:space="preserve">4.1. Требования </w:t>
      </w:r>
      <w:r w:rsidRPr="00206BBF">
        <w:rPr>
          <w:noProof/>
          <w:color w:val="000000"/>
          <w:spacing w:val="1"/>
          <w:szCs w:val="24"/>
        </w:rPr>
        <w:t xml:space="preserve">к </w:t>
      </w:r>
      <w:r w:rsidRPr="00206BBF">
        <w:rPr>
          <w:szCs w:val="24"/>
        </w:rPr>
        <w:t>техническим и качественным характеристикам, функциональным (потребительским свойствам) характеристикам, эксплуатационным характеристикам материалов, изделий и оборудования, используемых при оказании услуг</w:t>
      </w:r>
    </w:p>
    <w:p w:rsidR="00FC2CFA" w:rsidRPr="00671A90" w:rsidRDefault="00FC2CFA" w:rsidP="00FC2CFA">
      <w:pPr>
        <w:autoSpaceDE w:val="0"/>
        <w:autoSpaceDN w:val="0"/>
        <w:adjustRightInd w:val="0"/>
        <w:ind w:firstLine="540"/>
        <w:jc w:val="both"/>
        <w:rPr>
          <w:sz w:val="24"/>
          <w:szCs w:val="24"/>
        </w:rPr>
      </w:pPr>
      <w:r>
        <w:rPr>
          <w:sz w:val="24"/>
          <w:szCs w:val="24"/>
        </w:rPr>
        <w:t>4</w:t>
      </w:r>
      <w:r w:rsidRPr="00671A90">
        <w:rPr>
          <w:sz w:val="24"/>
          <w:szCs w:val="24"/>
        </w:rPr>
        <w:t xml:space="preserve">.1.1. Материалы, изделия и оборудование (средства механизированной уборки) Заказчиком не предоставляются. </w:t>
      </w:r>
    </w:p>
    <w:p w:rsidR="00FC2CFA" w:rsidRPr="00671A90" w:rsidRDefault="00FC2CFA" w:rsidP="00FC2CFA">
      <w:pPr>
        <w:autoSpaceDE w:val="0"/>
        <w:autoSpaceDN w:val="0"/>
        <w:adjustRightInd w:val="0"/>
        <w:ind w:firstLine="540"/>
        <w:jc w:val="both"/>
        <w:rPr>
          <w:sz w:val="24"/>
          <w:szCs w:val="24"/>
        </w:rPr>
      </w:pPr>
      <w:r w:rsidRPr="00671A90">
        <w:rPr>
          <w:sz w:val="24"/>
          <w:szCs w:val="24"/>
        </w:rPr>
        <w:lastRenderedPageBreak/>
        <w:t xml:space="preserve">Уборочный инвентарь (тележки, емкости, ветошь, швабры) должен иметь четкую маркировку или цветовое кодирование с учетом функционального назначения помещений и видов уборочных работ, обрабатываться и храниться в выделенном помещении. </w:t>
      </w:r>
    </w:p>
    <w:p w:rsidR="00FC2CFA" w:rsidRPr="00671A90" w:rsidRDefault="00FC2CFA" w:rsidP="00FC2CFA">
      <w:pPr>
        <w:autoSpaceDE w:val="0"/>
        <w:autoSpaceDN w:val="0"/>
        <w:adjustRightInd w:val="0"/>
        <w:ind w:firstLine="540"/>
        <w:jc w:val="both"/>
        <w:rPr>
          <w:sz w:val="24"/>
          <w:szCs w:val="24"/>
        </w:rPr>
      </w:pPr>
      <w:r w:rsidRPr="00671A90">
        <w:rPr>
          <w:sz w:val="24"/>
          <w:szCs w:val="24"/>
        </w:rPr>
        <w:t>Для уборки санузлов должен быть отдельный инвентарь, не использующийся при уборке других помещений.</w:t>
      </w:r>
    </w:p>
    <w:p w:rsidR="00FC2CFA" w:rsidRPr="00671A90" w:rsidRDefault="00FC2CFA" w:rsidP="00FC2CFA">
      <w:pPr>
        <w:autoSpaceDE w:val="0"/>
        <w:autoSpaceDN w:val="0"/>
        <w:adjustRightInd w:val="0"/>
        <w:ind w:firstLine="540"/>
        <w:jc w:val="both"/>
        <w:rPr>
          <w:sz w:val="24"/>
          <w:szCs w:val="24"/>
        </w:rPr>
      </w:pPr>
      <w:r w:rsidRPr="00671A90">
        <w:rPr>
          <w:sz w:val="24"/>
          <w:szCs w:val="24"/>
        </w:rPr>
        <w:t>Все используемые при оказании услуг Исполнителем материалы, изделия и оборудование должны быть экологически безопасными, качественными, соответствовать требованиям ГОСТ для данных видов материалов, изделий и оборудования и иметь необходимые паспорта заводов-изготовителей, сертификаты соответствия, если их наличие предусмотрено действующим законодательством Российской Федерации.</w:t>
      </w:r>
    </w:p>
    <w:p w:rsidR="00FC2CFA" w:rsidRPr="00671A90" w:rsidRDefault="00FC2CFA" w:rsidP="00FC2CFA">
      <w:pPr>
        <w:autoSpaceDE w:val="0"/>
        <w:autoSpaceDN w:val="0"/>
        <w:adjustRightInd w:val="0"/>
        <w:ind w:firstLine="540"/>
        <w:jc w:val="both"/>
        <w:rPr>
          <w:sz w:val="24"/>
          <w:szCs w:val="24"/>
        </w:rPr>
      </w:pPr>
      <w:r>
        <w:rPr>
          <w:sz w:val="24"/>
          <w:szCs w:val="24"/>
        </w:rPr>
        <w:t>4</w:t>
      </w:r>
      <w:r w:rsidRPr="00671A90">
        <w:rPr>
          <w:sz w:val="24"/>
          <w:szCs w:val="24"/>
        </w:rPr>
        <w:t xml:space="preserve">.1.2. Качество применяемых при оказании услуг материалов, изделий и оборудования должно соответствовать требованиям законодательства Российской Федерации, ГОСТов (в том числе ГОСТ Р 51870-2014 «Национальный стандарт </w:t>
      </w:r>
      <w:r w:rsidRPr="00671A90">
        <w:rPr>
          <w:bCs/>
          <w:sz w:val="24"/>
          <w:szCs w:val="24"/>
        </w:rPr>
        <w:t>Российской Федерации</w:t>
      </w:r>
      <w:r w:rsidRPr="00671A90">
        <w:rPr>
          <w:sz w:val="24"/>
          <w:szCs w:val="24"/>
        </w:rPr>
        <w:t xml:space="preserve">. Услуги профессиональной уборки - клининговые услуги. Общие технические условия», утв. </w:t>
      </w:r>
      <w:hyperlink r:id="rId9" w:history="1">
        <w:r w:rsidRPr="00671A90">
          <w:rPr>
            <w:rStyle w:val="afc"/>
            <w:sz w:val="24"/>
            <w:szCs w:val="24"/>
          </w:rPr>
          <w:t>приказом</w:t>
        </w:r>
      </w:hyperlink>
      <w:r w:rsidRPr="00671A90">
        <w:rPr>
          <w:sz w:val="24"/>
          <w:szCs w:val="24"/>
        </w:rPr>
        <w:t xml:space="preserve"> Федерального агентства по техническому регулированию и метрологии от 11.11.2014 № 1554-ст, вступил в силу с 01.07.2015) и подтверждаться соответствующими сертификатами и другими документами, удостоверяющими их качество, на момент использования материалов, изделий и оборудования, если их наличие предусмотрено действующим законодательством Российской Федерации.</w:t>
      </w:r>
    </w:p>
    <w:p w:rsidR="00FC2CFA" w:rsidRPr="00206BBF" w:rsidRDefault="00FC2CFA" w:rsidP="00FC2CFA">
      <w:pPr>
        <w:autoSpaceDE w:val="0"/>
        <w:autoSpaceDN w:val="0"/>
        <w:adjustRightInd w:val="0"/>
        <w:ind w:firstLine="540"/>
        <w:jc w:val="both"/>
        <w:rPr>
          <w:sz w:val="24"/>
          <w:szCs w:val="24"/>
        </w:rPr>
      </w:pPr>
      <w:r w:rsidRPr="00206BBF">
        <w:rPr>
          <w:sz w:val="24"/>
          <w:szCs w:val="24"/>
        </w:rPr>
        <w:t xml:space="preserve">4.1.3. Все дезинфицирующие, дезинсекционные и дератизационные средства, используемые при оказании услуг, должны иметь государственную регистрацию </w:t>
      </w:r>
      <w:r w:rsidRPr="00206BBF">
        <w:rPr>
          <w:bCs/>
          <w:sz w:val="24"/>
          <w:szCs w:val="24"/>
        </w:rPr>
        <w:t>дезинфицирующих, дезинсекционных и дератизационных средств для применения в быту, в лечебно-профилактических учреждениях и на других объектах для обеспечения безопасности и здоровья людей (при</w:t>
      </w:r>
      <w:r w:rsidRPr="00206BBF">
        <w:rPr>
          <w:sz w:val="24"/>
          <w:szCs w:val="24"/>
        </w:rPr>
        <w:t>каз Минздрава России от 10.11.2002 № 344</w:t>
      </w:r>
      <w:r w:rsidRPr="00206BBF">
        <w:rPr>
          <w:szCs w:val="24"/>
        </w:rPr>
        <w:t>)</w:t>
      </w:r>
      <w:r w:rsidRPr="00206BBF">
        <w:rPr>
          <w:sz w:val="24"/>
          <w:szCs w:val="24"/>
        </w:rPr>
        <w:t>.</w:t>
      </w:r>
    </w:p>
    <w:p w:rsidR="00FC2CFA" w:rsidRPr="00206BBF" w:rsidRDefault="00FC2CFA" w:rsidP="00FC2CFA">
      <w:pPr>
        <w:pStyle w:val="2d"/>
        <w:tabs>
          <w:tab w:val="clear" w:pos="1440"/>
          <w:tab w:val="left" w:pos="1260"/>
        </w:tabs>
        <w:spacing w:after="0"/>
        <w:ind w:left="0" w:firstLine="567"/>
        <w:rPr>
          <w:szCs w:val="24"/>
        </w:rPr>
      </w:pPr>
      <w:r w:rsidRPr="00206BBF">
        <w:rPr>
          <w:b w:val="0"/>
          <w:szCs w:val="24"/>
        </w:rPr>
        <w:t>4.1.4.</w:t>
      </w:r>
      <w:r w:rsidRPr="00206BBF">
        <w:rPr>
          <w:szCs w:val="24"/>
        </w:rPr>
        <w:t xml:space="preserve"> </w:t>
      </w:r>
      <w:r w:rsidRPr="00206BBF">
        <w:rPr>
          <w:b w:val="0"/>
          <w:szCs w:val="24"/>
        </w:rPr>
        <w:t xml:space="preserve">Материалы, изделия, используемые при оказании услуг, должны быть новыми и соответствовать </w:t>
      </w:r>
      <w:r w:rsidRPr="00206BBF">
        <w:rPr>
          <w:b w:val="0"/>
          <w:noProof/>
          <w:color w:val="000000"/>
          <w:spacing w:val="1"/>
          <w:szCs w:val="24"/>
        </w:rPr>
        <w:t xml:space="preserve">Требованиям к </w:t>
      </w:r>
      <w:r w:rsidRPr="00206BBF">
        <w:rPr>
          <w:b w:val="0"/>
          <w:szCs w:val="24"/>
        </w:rPr>
        <w:t>техническим и качественным характеристикам, функциональным (потребительским свойствам) характеристикам, эк</w:t>
      </w:r>
      <w:r>
        <w:rPr>
          <w:b w:val="0"/>
          <w:szCs w:val="24"/>
        </w:rPr>
        <w:t xml:space="preserve">сплуатационным характеристикам </w:t>
      </w:r>
      <w:r w:rsidRPr="00206BBF">
        <w:rPr>
          <w:b w:val="0"/>
          <w:szCs w:val="24"/>
        </w:rPr>
        <w:t>материалов</w:t>
      </w:r>
      <w:r w:rsidRPr="00206BBF">
        <w:rPr>
          <w:b w:val="0"/>
          <w:noProof/>
          <w:color w:val="000000"/>
          <w:spacing w:val="1"/>
          <w:szCs w:val="24"/>
        </w:rPr>
        <w:t xml:space="preserve">, изделий, используемых при оказании услуг </w:t>
      </w:r>
      <w:r w:rsidRPr="00206BBF">
        <w:rPr>
          <w:b w:val="0"/>
          <w:szCs w:val="24"/>
        </w:rPr>
        <w:t>(Таблица № 2 настоящего Технического задания).</w:t>
      </w:r>
      <w:r w:rsidRPr="00206BBF">
        <w:rPr>
          <w:szCs w:val="24"/>
        </w:rPr>
        <w:t xml:space="preserve"> </w:t>
      </w:r>
    </w:p>
    <w:p w:rsidR="00FC2CFA" w:rsidRPr="00206BBF" w:rsidRDefault="00FC2CFA" w:rsidP="00FC2CFA">
      <w:pPr>
        <w:pStyle w:val="2d"/>
        <w:tabs>
          <w:tab w:val="clear" w:pos="1440"/>
          <w:tab w:val="left" w:pos="1260"/>
        </w:tabs>
        <w:spacing w:after="0"/>
        <w:ind w:left="0" w:firstLine="567"/>
        <w:rPr>
          <w:b w:val="0"/>
          <w:szCs w:val="24"/>
        </w:rPr>
      </w:pPr>
    </w:p>
    <w:p w:rsidR="00FC2CFA" w:rsidRPr="0085295D" w:rsidRDefault="00FC2CFA" w:rsidP="00FC2CFA">
      <w:pPr>
        <w:widowControl w:val="0"/>
        <w:suppressAutoHyphens/>
        <w:ind w:firstLine="540"/>
        <w:jc w:val="right"/>
        <w:rPr>
          <w:sz w:val="24"/>
          <w:szCs w:val="24"/>
        </w:rPr>
      </w:pPr>
      <w:r w:rsidRPr="0085295D">
        <w:rPr>
          <w:sz w:val="24"/>
          <w:szCs w:val="24"/>
        </w:rPr>
        <w:t>Таблица № 2</w:t>
      </w:r>
    </w:p>
    <w:p w:rsidR="00FC2CFA" w:rsidRPr="0085295D" w:rsidRDefault="00FC2CFA" w:rsidP="00FC2CFA">
      <w:pPr>
        <w:widowControl w:val="0"/>
        <w:suppressAutoHyphens/>
        <w:ind w:firstLine="540"/>
        <w:jc w:val="right"/>
        <w:rPr>
          <w:b/>
          <w:sz w:val="24"/>
          <w:szCs w:val="24"/>
          <w:u w:val="single"/>
        </w:rPr>
      </w:pPr>
    </w:p>
    <w:p w:rsidR="00FC2CFA" w:rsidRPr="005C2E18" w:rsidRDefault="00FC2CFA" w:rsidP="00FC2CFA">
      <w:pPr>
        <w:widowControl w:val="0"/>
        <w:suppressAutoHyphens/>
        <w:ind w:firstLine="540"/>
        <w:jc w:val="both"/>
        <w:rPr>
          <w:sz w:val="24"/>
          <w:szCs w:val="24"/>
        </w:rPr>
      </w:pPr>
      <w:r w:rsidRPr="005C2E18">
        <w:rPr>
          <w:b/>
          <w:bCs/>
          <w:sz w:val="24"/>
          <w:szCs w:val="24"/>
        </w:rPr>
        <w:t>Требования к техническим характеристикам материалов, предполагаемых к использованию в процессе оказания услуг, используемые для определения соответствия потребностям заказчика или эквивалентности предлагаемого к использованию при оказании услуг, товара:</w:t>
      </w:r>
      <w:r w:rsidRPr="005C2E18">
        <w:rPr>
          <w:sz w:val="24"/>
          <w:szCs w:val="24"/>
        </w:rPr>
        <w:t xml:space="preserve"> </w:t>
      </w:r>
    </w:p>
    <w:p w:rsidR="00FC2CFA" w:rsidRPr="005C2E18" w:rsidRDefault="00FC2CFA" w:rsidP="00FC2CFA">
      <w:pPr>
        <w:widowControl w:val="0"/>
        <w:suppressAutoHyphens/>
        <w:ind w:firstLine="540"/>
        <w:jc w:val="both"/>
        <w:rPr>
          <w:sz w:val="24"/>
          <w:szCs w:val="24"/>
        </w:rPr>
      </w:pPr>
      <w:r w:rsidRPr="005C2E18">
        <w:rPr>
          <w:sz w:val="24"/>
          <w:szCs w:val="24"/>
        </w:rPr>
        <w:t>Поставляемые используемые материалы и оборудование должны быть новые, не бывшие в использовании, не из ремонта. На все используемые при оказании услуг материалы должны быть предоставлены следующие документы на каждую позицию – сертификат соответствия (называемый также сертификат качества), выданный официальным сертификационным органом РФ. В случае если материалы не подлежат сертификации, то должно быть представлено отказное письмо (за подписью участника закупки), свидетельствующее, что данный товар не включен в перечень товаров и услуг, подлежащих обязательной сертификации на территории РФ. По всем позициям материалов, в которых имеется указание на товарные знаки, следует считать «или эквивалент».</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9"/>
        <w:gridCol w:w="2235"/>
        <w:gridCol w:w="7516"/>
      </w:tblGrid>
      <w:tr w:rsidR="00FC2CFA" w:rsidRPr="000E1691" w:rsidTr="00FC2CFA">
        <w:trPr>
          <w:cantSplit/>
          <w:trHeight w:val="854"/>
          <w:tblHeade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п/п</w:t>
            </w:r>
          </w:p>
        </w:tc>
        <w:tc>
          <w:tcPr>
            <w:tcW w:w="2235" w:type="dxa"/>
            <w:tcBorders>
              <w:top w:val="single" w:sz="4" w:space="0" w:color="auto"/>
              <w:left w:val="single" w:sz="4" w:space="0" w:color="auto"/>
              <w:bottom w:val="single" w:sz="4" w:space="0" w:color="auto"/>
              <w:right w:val="single" w:sz="4" w:space="0" w:color="auto"/>
            </w:tcBorders>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Наименование товара</w:t>
            </w:r>
          </w:p>
        </w:tc>
        <w:tc>
          <w:tcPr>
            <w:tcW w:w="7516" w:type="dxa"/>
            <w:tcBorders>
              <w:top w:val="single" w:sz="4" w:space="0" w:color="auto"/>
              <w:left w:val="single" w:sz="4" w:space="0" w:color="auto"/>
              <w:bottom w:val="single" w:sz="4" w:space="0" w:color="auto"/>
              <w:right w:val="single" w:sz="4" w:space="0" w:color="auto"/>
            </w:tcBorders>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Технические характеристики</w:t>
            </w:r>
          </w:p>
        </w:tc>
      </w:tr>
      <w:tr w:rsidR="00FC2CFA" w:rsidRPr="000E1691" w:rsidTr="00FC2CFA">
        <w:trPr>
          <w:trHeight w:val="567"/>
          <w:jc w:val="center"/>
        </w:trPr>
        <w:tc>
          <w:tcPr>
            <w:tcW w:w="1032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Материалы и изделия, используемые при оказании услуг</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1</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Дезинфицирующее средство</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Должно представлять собой бесцветную прозрачную жидкость с нейтральным запахом для мытья и дезинфекции облицовочной плитки, полов, пластика, унитазов, сантехники, мусорных ведер, не повреждающую поверхность.</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2</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 xml:space="preserve">Бумажное </w:t>
            </w:r>
            <w:r w:rsidRPr="000E1691">
              <w:rPr>
                <w:noProof/>
                <w:color w:val="000000"/>
                <w:spacing w:val="1"/>
                <w:sz w:val="24"/>
                <w:szCs w:val="24"/>
              </w:rPr>
              <w:lastRenderedPageBreak/>
              <w:t>санитарно-гигиеническое изделие</w:t>
            </w:r>
            <w:r>
              <w:rPr>
                <w:noProof/>
                <w:color w:val="000000"/>
                <w:spacing w:val="1"/>
                <w:sz w:val="24"/>
                <w:szCs w:val="24"/>
              </w:rPr>
              <w:t xml:space="preserve"> </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lastRenderedPageBreak/>
              <w:t xml:space="preserve">Бумага туалетная. Вид – рулонная. Многослойная. </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lastRenderedPageBreak/>
              <w:t>Размер листа: 12,5× 9,5</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С перфорацией.</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Материал – целлюлоза, вторичное волокно.</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lastRenderedPageBreak/>
              <w:t>3</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Полотенца бумажные для диспенсера</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Вид - листовые. Однослойное ZZ-сложение. Размер листа - 23х23 см, в сложении - 11,5x23 см. Материал – целлюлоза.</w:t>
            </w:r>
          </w:p>
        </w:tc>
      </w:tr>
      <w:tr w:rsidR="00FC2CFA" w:rsidRPr="000E1691" w:rsidTr="00FC2CFA">
        <w:trPr>
          <w:trHeight w:val="801"/>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4</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Моющее средство для мытья стекол и зеркал</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Консистенция – жидкая.</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 xml:space="preserve">Должно представлять собой жидкое средство с нашатырным спиртом. Средство должно удалять пятна, смывать грязь, следы пальцев, </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защищать от пыли и придавать блеск, не оставлять разводов.</w:t>
            </w:r>
          </w:p>
        </w:tc>
      </w:tr>
      <w:tr w:rsidR="00FC2CFA" w:rsidRPr="000E1691" w:rsidTr="00FC2CFA">
        <w:trPr>
          <w:trHeight w:val="801"/>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5</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Средство моющее универсальное</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Консистенция – жидкая. Должно быть биоразлагаемым и предназначено для очистки поверхностей: стекла, мрамора, гранита, искусственного камня, бетона, керамической плитки, линолеума, паркета, деревянных, металлических и текстильных материалов от комплексных загрязнений различного характера.</w:t>
            </w:r>
          </w:p>
        </w:tc>
      </w:tr>
      <w:tr w:rsidR="00FC2CFA" w:rsidRPr="000E1691" w:rsidTr="00FC2CFA">
        <w:trPr>
          <w:trHeight w:val="634"/>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6</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Моющее средство для мытья туалета</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Должно представлять собой гель с приятным запахом.</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Должно удалять ржавчину, убивать микробы.</w:t>
            </w:r>
          </w:p>
        </w:tc>
      </w:tr>
      <w:tr w:rsidR="00FC2CFA" w:rsidRPr="000E1691" w:rsidTr="00FC2CFA">
        <w:trPr>
          <w:trHeight w:val="37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7</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Мыло туалетное,</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тип 1</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Консистенция – жидкая.</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Должно обладать хорошими моющими свойствами (удалять грязь, индустриальные масла, сажу), содержать смягчающие добавки, не раздражать кожу рук, не разлагаться с выделением вредных веществ, удалять резкие запахи. Не должно быть токсичным. Должно быть биоразлагаемым.</w:t>
            </w:r>
          </w:p>
        </w:tc>
      </w:tr>
      <w:tr w:rsidR="00FC2CFA" w:rsidRPr="000E1691" w:rsidTr="00FC2CFA">
        <w:trPr>
          <w:trHeight w:val="581"/>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8</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Мыло хозяйственное</w:t>
            </w:r>
          </w:p>
          <w:p w:rsidR="00FC2CFA" w:rsidRPr="000E1691" w:rsidRDefault="00FC2CFA" w:rsidP="00FC2CFA">
            <w:pPr>
              <w:widowControl w:val="0"/>
              <w:suppressAutoHyphens/>
              <w:jc w:val="center"/>
              <w:rPr>
                <w:noProof/>
                <w:color w:val="000000"/>
                <w:spacing w:val="1"/>
                <w:sz w:val="24"/>
                <w:szCs w:val="24"/>
              </w:rPr>
            </w:pP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Консистенция - твердая.</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Должно быть предназначено для санитарно-гигиенических и хозяйственных целей - мытья рук, посуды, удаления застарелых грязных пятен.</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Должно обладать гипоаллергенными, антибактериальными, антисептическими свойствами.</w:t>
            </w:r>
          </w:p>
        </w:tc>
      </w:tr>
      <w:tr w:rsidR="00FC2CFA" w:rsidRPr="000E1691" w:rsidTr="00FC2CFA">
        <w:trPr>
          <w:trHeight w:val="1085"/>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9</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Средство для удаления засоров</w:t>
            </w:r>
          </w:p>
          <w:p w:rsidR="00FC2CFA" w:rsidRPr="000E1691" w:rsidRDefault="00FC2CFA" w:rsidP="00FC2CFA">
            <w:pPr>
              <w:widowControl w:val="0"/>
              <w:suppressAutoHyphens/>
              <w:jc w:val="center"/>
              <w:rPr>
                <w:noProof/>
                <w:color w:val="000000"/>
                <w:spacing w:val="1"/>
                <w:sz w:val="24"/>
                <w:szCs w:val="24"/>
              </w:rPr>
            </w:pP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Должно представлять собой средство для удаления засоров в канализационных трубах, сифонах, в раковинах и унитазах. Должно эффективно устранять сильные засоры, неприятные запахи, эффективно удалять пищевые остатки, растительные и животные жиры, волосы, бумагу и другие органические вещества.</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10</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Освежитель воздуха</w:t>
            </w:r>
          </w:p>
          <w:p w:rsidR="00FC2CFA" w:rsidRPr="000E1691" w:rsidRDefault="00FC2CFA" w:rsidP="00FC2CFA">
            <w:pPr>
              <w:widowControl w:val="0"/>
              <w:suppressAutoHyphens/>
              <w:jc w:val="center"/>
              <w:rPr>
                <w:noProof/>
                <w:color w:val="000000"/>
                <w:spacing w:val="1"/>
                <w:sz w:val="24"/>
                <w:szCs w:val="24"/>
              </w:rPr>
            </w:pP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Консистенция – аэрозоль.</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Должен быть предназначен для устранения запахов в помещениях, обладать ароматизирующим, дезодорирующим и бактерицидным эффектом.</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Должен обеспыливать воздух, быть биоразлагаемым, не должен обладать кожно-раздражающим и аллергенным действием.</w:t>
            </w:r>
          </w:p>
        </w:tc>
      </w:tr>
      <w:tr w:rsidR="00FC2CFA" w:rsidRPr="000E1691" w:rsidTr="00FC2CFA">
        <w:trPr>
          <w:trHeight w:val="1038"/>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11</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Крем</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универсальный с</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микро гранулами</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Должен удалять сложные и трудноудаляемые загрязнения, жировые компоненты. Для удаления въевшихся пятен на окрашенных стенках, не оставляя следов, не повреждая любые поверхности.</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12</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Мешки (пакеты), тип 1</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Default="00FC2CFA" w:rsidP="00FC2CFA">
            <w:pPr>
              <w:widowControl w:val="0"/>
              <w:suppressAutoHyphens/>
              <w:jc w:val="center"/>
              <w:rPr>
                <w:noProof/>
                <w:color w:val="000000"/>
                <w:spacing w:val="1"/>
                <w:sz w:val="24"/>
                <w:szCs w:val="24"/>
              </w:rPr>
            </w:pPr>
            <w:r w:rsidRPr="000E1691">
              <w:rPr>
                <w:noProof/>
                <w:color w:val="000000"/>
                <w:spacing w:val="1"/>
                <w:sz w:val="24"/>
                <w:szCs w:val="24"/>
              </w:rPr>
              <w:t>Предназначение – для сбора мусора. Мешки (пакеты) должны быть прочными.</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Материал – полиэтилен.</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Объём – 30 л.</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13</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Мешки (пакеты), тип 2</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Предназначение – для сбора мусора. Мешки (пакеты) должны быть прочными.</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Материал – полиэтилен.</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lastRenderedPageBreak/>
              <w:t>Объём – 60 л.</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lastRenderedPageBreak/>
              <w:t>14</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Мешки (пакеты), тип 3</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Предназначение – для сбора мусора. Мешки (пакеты) должны быть прочными.</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Материал – полиэтилен.</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Объём – 120 л.</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15</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Средство для чистки кожаных изделий</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Должно быть предназначено для чистки и придания блеска всем видам кожаных изделий: должно восстанавливать естественный вид любых кожаных изделий; очищать, нейтрализовать статическое электричество, возвращать коже естественный вид; удалять пятна, грязь, следы пальцев, придавать кожаным изделиям приятный запах.</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16</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Салфетка, тип 1</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 xml:space="preserve">Должна быть для влажной и сухой уборки оргтехники, мебели. </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 xml:space="preserve">Должна быть универсальная из микрофибры. </w:t>
            </w:r>
          </w:p>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Не должна оставлять разводов на обрабатываемой поверхности.</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17</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Салфетка, тип 2</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Должна быть предназначена для мытья окон, зеркал без использования дополнительных средств. Должна эффективно очищать стеклянные поверхности, придавать им блеск.</w:t>
            </w:r>
          </w:p>
        </w:tc>
      </w:tr>
      <w:tr w:rsidR="00FC2CFA" w:rsidRPr="000E1691" w:rsidTr="00FC2CFA">
        <w:trPr>
          <w:trHeight w:val="2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2CFA" w:rsidRPr="000E1691" w:rsidRDefault="00FC2CFA" w:rsidP="00FC2CFA">
            <w:pPr>
              <w:widowControl w:val="0"/>
              <w:suppressAutoHyphens/>
              <w:jc w:val="center"/>
              <w:rPr>
                <w:noProof/>
                <w:color w:val="000000"/>
                <w:spacing w:val="1"/>
                <w:sz w:val="24"/>
                <w:szCs w:val="24"/>
              </w:rPr>
            </w:pPr>
            <w:r>
              <w:rPr>
                <w:noProof/>
                <w:color w:val="000000"/>
                <w:spacing w:val="1"/>
                <w:sz w:val="24"/>
                <w:szCs w:val="24"/>
              </w:rPr>
              <w:t>18</w:t>
            </w:r>
          </w:p>
        </w:tc>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Моющее средство для пола</w:t>
            </w:r>
          </w:p>
        </w:tc>
        <w:tc>
          <w:tcPr>
            <w:tcW w:w="7516" w:type="dxa"/>
            <w:tcBorders>
              <w:top w:val="single" w:sz="4" w:space="0" w:color="auto"/>
              <w:left w:val="single" w:sz="4" w:space="0" w:color="auto"/>
              <w:bottom w:val="single" w:sz="4" w:space="0" w:color="auto"/>
              <w:right w:val="single" w:sz="4" w:space="0" w:color="auto"/>
            </w:tcBorders>
            <w:shd w:val="clear" w:color="auto" w:fill="FFFFFF"/>
            <w:hideMark/>
          </w:tcPr>
          <w:p w:rsidR="00FC2CFA" w:rsidRPr="000E1691" w:rsidRDefault="00FC2CFA" w:rsidP="00FC2CFA">
            <w:pPr>
              <w:widowControl w:val="0"/>
              <w:suppressAutoHyphens/>
              <w:jc w:val="center"/>
              <w:rPr>
                <w:noProof/>
                <w:color w:val="000000"/>
                <w:spacing w:val="1"/>
                <w:sz w:val="24"/>
                <w:szCs w:val="24"/>
              </w:rPr>
            </w:pPr>
            <w:r w:rsidRPr="000E1691">
              <w:rPr>
                <w:noProof/>
                <w:color w:val="000000"/>
                <w:spacing w:val="1"/>
                <w:sz w:val="24"/>
                <w:szCs w:val="24"/>
              </w:rPr>
              <w:t>Универсальное, профессиональное средство. Должно хорошо отмывать любые загрязнения, подходить для всех типов полов. Должно иметь нейтральный запах, не содержать хлора.</w:t>
            </w:r>
          </w:p>
        </w:tc>
      </w:tr>
    </w:tbl>
    <w:p w:rsidR="00FC2CFA" w:rsidRPr="00206BBF" w:rsidRDefault="00FC2CFA" w:rsidP="00FC2CFA">
      <w:pPr>
        <w:widowControl w:val="0"/>
        <w:suppressAutoHyphens/>
        <w:jc w:val="center"/>
        <w:rPr>
          <w:noProof/>
          <w:color w:val="000000"/>
          <w:spacing w:val="1"/>
          <w:sz w:val="24"/>
          <w:szCs w:val="24"/>
        </w:rPr>
      </w:pPr>
    </w:p>
    <w:p w:rsidR="00FC2CFA" w:rsidRPr="00DE41B8" w:rsidRDefault="00FC2CFA" w:rsidP="00FC2CFA">
      <w:pPr>
        <w:pStyle w:val="28"/>
        <w:tabs>
          <w:tab w:val="left" w:pos="1260"/>
        </w:tabs>
        <w:spacing w:before="120" w:line="240" w:lineRule="auto"/>
        <w:ind w:left="0" w:firstLine="567"/>
        <w:jc w:val="both"/>
        <w:rPr>
          <w:b/>
          <w:sz w:val="24"/>
          <w:szCs w:val="24"/>
        </w:rPr>
      </w:pPr>
      <w:r w:rsidRPr="00DE41B8">
        <w:rPr>
          <w:b/>
          <w:sz w:val="24"/>
          <w:szCs w:val="24"/>
        </w:rPr>
        <w:t>5.2. Требования к организации оказания услуг</w:t>
      </w:r>
    </w:p>
    <w:p w:rsidR="00FC2CFA" w:rsidRPr="00DE41B8" w:rsidRDefault="00FC2CFA" w:rsidP="00FC2CFA">
      <w:pPr>
        <w:pStyle w:val="28"/>
        <w:tabs>
          <w:tab w:val="left" w:pos="1260"/>
        </w:tabs>
        <w:spacing w:after="0" w:line="240" w:lineRule="auto"/>
        <w:ind w:left="0" w:firstLine="567"/>
        <w:jc w:val="both"/>
        <w:rPr>
          <w:sz w:val="24"/>
          <w:szCs w:val="24"/>
        </w:rPr>
      </w:pPr>
      <w:r w:rsidRPr="00DE41B8">
        <w:rPr>
          <w:sz w:val="24"/>
          <w:szCs w:val="24"/>
        </w:rPr>
        <w:t>5.2.1. Исполнитель для оказания услуг привлекает персонал из числа специалистов, отвечающих следующим требованиям:</w:t>
      </w:r>
    </w:p>
    <w:p w:rsidR="00FC2CFA" w:rsidRPr="00DE41B8" w:rsidRDefault="00FC2CFA" w:rsidP="00FC2CFA">
      <w:pPr>
        <w:pStyle w:val="28"/>
        <w:tabs>
          <w:tab w:val="left" w:pos="1260"/>
        </w:tabs>
        <w:spacing w:after="0" w:line="240" w:lineRule="auto"/>
        <w:ind w:left="0" w:firstLine="567"/>
        <w:jc w:val="both"/>
        <w:rPr>
          <w:sz w:val="24"/>
          <w:szCs w:val="24"/>
        </w:rPr>
      </w:pPr>
      <w:r w:rsidRPr="00DE41B8">
        <w:rPr>
          <w:sz w:val="24"/>
          <w:szCs w:val="24"/>
        </w:rPr>
        <w:t>прошедшие проверку знаний правил технической эксплуатации оборудования;</w:t>
      </w:r>
    </w:p>
    <w:p w:rsidR="00FC2CFA" w:rsidRPr="00DE41B8" w:rsidRDefault="00FC2CFA" w:rsidP="00FC2CFA">
      <w:pPr>
        <w:pStyle w:val="28"/>
        <w:tabs>
          <w:tab w:val="left" w:pos="1260"/>
        </w:tabs>
        <w:spacing w:after="0" w:line="240" w:lineRule="auto"/>
        <w:ind w:left="0" w:firstLine="567"/>
        <w:jc w:val="both"/>
        <w:rPr>
          <w:sz w:val="24"/>
          <w:szCs w:val="24"/>
        </w:rPr>
      </w:pPr>
      <w:r w:rsidRPr="00DE41B8">
        <w:rPr>
          <w:sz w:val="24"/>
          <w:szCs w:val="24"/>
        </w:rPr>
        <w:t>прошедшие проверку знаний правил техники безопасности;</w:t>
      </w:r>
    </w:p>
    <w:p w:rsidR="00FC2CFA" w:rsidRPr="00DE41B8" w:rsidRDefault="00FC2CFA" w:rsidP="00FC2CFA">
      <w:pPr>
        <w:pStyle w:val="28"/>
        <w:tabs>
          <w:tab w:val="left" w:pos="1260"/>
        </w:tabs>
        <w:spacing w:after="0" w:line="240" w:lineRule="auto"/>
        <w:ind w:left="0" w:firstLine="567"/>
        <w:jc w:val="both"/>
        <w:rPr>
          <w:sz w:val="24"/>
          <w:szCs w:val="24"/>
        </w:rPr>
      </w:pPr>
      <w:r w:rsidRPr="00DE41B8">
        <w:rPr>
          <w:sz w:val="24"/>
          <w:szCs w:val="24"/>
        </w:rPr>
        <w:t>прошедшие проверку знаний правил противопожарной безопасности.</w:t>
      </w:r>
    </w:p>
    <w:p w:rsidR="00FC2CFA" w:rsidRPr="00DE41B8" w:rsidRDefault="00FC2CFA" w:rsidP="00FC2CFA">
      <w:pPr>
        <w:pStyle w:val="33"/>
        <w:widowControl/>
        <w:tabs>
          <w:tab w:val="clear" w:pos="360"/>
          <w:tab w:val="num" w:pos="0"/>
        </w:tabs>
        <w:ind w:left="0" w:firstLine="567"/>
        <w:rPr>
          <w:szCs w:val="24"/>
        </w:rPr>
      </w:pPr>
      <w:r w:rsidRPr="00DE41B8">
        <w:rPr>
          <w:szCs w:val="24"/>
        </w:rPr>
        <w:t xml:space="preserve">При оказании услуг Исполнитель обязан предоставлять Заказчику списки из числа лиц, привлекаемых для оказания услуг, их паспортные данные с целью осуществления проверки в установленном порядке и оформления соответствующего допуска на Объект (при необходимости, в отношении привлекаемого персонала Исполнителя Заказчиком будет проводиться специальная проверка на основании представленных сведений). </w:t>
      </w:r>
    </w:p>
    <w:p w:rsidR="00FC2CFA" w:rsidRPr="00DE41B8" w:rsidRDefault="00FC2CFA" w:rsidP="00FC2CFA">
      <w:pPr>
        <w:pStyle w:val="33"/>
        <w:widowControl/>
        <w:tabs>
          <w:tab w:val="clear" w:pos="360"/>
          <w:tab w:val="num" w:pos="0"/>
        </w:tabs>
        <w:ind w:left="0" w:firstLine="567"/>
        <w:rPr>
          <w:color w:val="000000"/>
          <w:szCs w:val="24"/>
        </w:rPr>
      </w:pPr>
      <w:r w:rsidRPr="00DE41B8">
        <w:rPr>
          <w:szCs w:val="24"/>
        </w:rPr>
        <w:t xml:space="preserve">На Объекте располагаются </w:t>
      </w:r>
      <w:r w:rsidRPr="00DE41B8">
        <w:rPr>
          <w:color w:val="000000"/>
          <w:szCs w:val="24"/>
        </w:rPr>
        <w:t xml:space="preserve">категорированные помещения, а также осуществляется работа с документами, содержащими сведения, составляющие государственную и налоговую тайну. </w:t>
      </w:r>
      <w:r w:rsidRPr="00DE41B8">
        <w:rPr>
          <w:szCs w:val="24"/>
        </w:rPr>
        <w:t>В зданиях проходят линии правительственной связи, осуществляется хранение баз данных налогоплательщиков и федеральных реестров.</w:t>
      </w:r>
    </w:p>
    <w:p w:rsidR="00FC2CFA" w:rsidRPr="00DE41B8" w:rsidRDefault="00FC2CFA" w:rsidP="00FC2CFA">
      <w:pPr>
        <w:pStyle w:val="33"/>
        <w:widowControl/>
        <w:tabs>
          <w:tab w:val="clear" w:pos="360"/>
          <w:tab w:val="num" w:pos="0"/>
        </w:tabs>
        <w:ind w:left="0" w:firstLine="567"/>
        <w:rPr>
          <w:color w:val="000000"/>
          <w:szCs w:val="24"/>
        </w:rPr>
      </w:pPr>
      <w:r w:rsidRPr="00DE41B8">
        <w:rPr>
          <w:color w:val="000000"/>
          <w:szCs w:val="24"/>
        </w:rPr>
        <w:t xml:space="preserve">В соответствии с действующими правовыми актами самостоятельное передвижение иностранных граждан в административных зданиях </w:t>
      </w:r>
      <w:r>
        <w:rPr>
          <w:color w:val="000000"/>
          <w:szCs w:val="24"/>
        </w:rPr>
        <w:t>У</w:t>
      </w:r>
      <w:r w:rsidRPr="00DE41B8">
        <w:rPr>
          <w:color w:val="000000"/>
          <w:szCs w:val="24"/>
        </w:rPr>
        <w:t>ФНС России</w:t>
      </w:r>
      <w:r>
        <w:rPr>
          <w:color w:val="000000"/>
          <w:szCs w:val="24"/>
        </w:rPr>
        <w:t xml:space="preserve"> по Карачаево-Черкесской Республике</w:t>
      </w:r>
      <w:r w:rsidRPr="00DE41B8">
        <w:rPr>
          <w:color w:val="000000"/>
          <w:szCs w:val="24"/>
        </w:rPr>
        <w:t xml:space="preserve"> не допускается.</w:t>
      </w:r>
    </w:p>
    <w:p w:rsidR="00FC2CFA" w:rsidRPr="00DE41B8" w:rsidRDefault="00FC2CFA" w:rsidP="00FC2CFA">
      <w:pPr>
        <w:pStyle w:val="33"/>
        <w:widowControl/>
        <w:tabs>
          <w:tab w:val="clear" w:pos="360"/>
          <w:tab w:val="num" w:pos="0"/>
        </w:tabs>
        <w:ind w:left="0" w:firstLine="567"/>
        <w:rPr>
          <w:szCs w:val="24"/>
        </w:rPr>
      </w:pPr>
      <w:r w:rsidRPr="00DE41B8">
        <w:rPr>
          <w:szCs w:val="24"/>
        </w:rPr>
        <w:t xml:space="preserve">Заказчик не гарантирует допуск в </w:t>
      </w:r>
      <w:r w:rsidRPr="00DE41B8">
        <w:rPr>
          <w:color w:val="000000"/>
          <w:szCs w:val="24"/>
        </w:rPr>
        <w:t xml:space="preserve">административные здания </w:t>
      </w:r>
      <w:r w:rsidRPr="00DE41B8">
        <w:rPr>
          <w:szCs w:val="24"/>
        </w:rPr>
        <w:t>лиц, привлекаемых Исполнителем для оказания услуг, и являющихся гражданами других иностранных государств.</w:t>
      </w:r>
    </w:p>
    <w:p w:rsidR="00FC2CFA" w:rsidRPr="00DE41B8" w:rsidRDefault="00FC2CFA" w:rsidP="00FC2CFA">
      <w:pPr>
        <w:pStyle w:val="33"/>
        <w:widowControl/>
        <w:tabs>
          <w:tab w:val="clear" w:pos="360"/>
          <w:tab w:val="num" w:pos="0"/>
        </w:tabs>
        <w:ind w:left="0" w:firstLine="567"/>
        <w:rPr>
          <w:szCs w:val="24"/>
        </w:rPr>
      </w:pPr>
      <w:r w:rsidRPr="00DE41B8">
        <w:rPr>
          <w:szCs w:val="24"/>
        </w:rPr>
        <w:t>Исполнитель должен учитывать вышеуказанные положения настоящего Технического задания при формировании состава персонала, привлекаемого Исполнителем для оказания услуг.</w:t>
      </w:r>
    </w:p>
    <w:p w:rsidR="00FC2CFA" w:rsidRPr="00DE41B8" w:rsidRDefault="00FC2CFA" w:rsidP="00FC2CFA">
      <w:pPr>
        <w:pStyle w:val="37"/>
        <w:spacing w:before="0"/>
        <w:ind w:firstLine="567"/>
        <w:jc w:val="both"/>
        <w:rPr>
          <w:rFonts w:ascii="Times New Roman" w:hAnsi="Times New Roman"/>
          <w:kern w:val="0"/>
          <w:szCs w:val="24"/>
          <w:lang w:eastAsia="ar-SA"/>
        </w:rPr>
      </w:pPr>
      <w:r w:rsidRPr="00DE41B8">
        <w:rPr>
          <w:rFonts w:ascii="Times New Roman" w:hAnsi="Times New Roman"/>
          <w:kern w:val="0"/>
          <w:szCs w:val="24"/>
          <w:lang w:eastAsia="ar-SA"/>
        </w:rPr>
        <w:t xml:space="preserve">5.2.2. Исполнитель для оказания услуг должен иметь в штате собственный и/или привлеченный квалифицированный управленческий персонал, а также собственный и/или привлеченный квалифицированный инженерно-технический персонал. </w:t>
      </w:r>
      <w:r w:rsidRPr="00DE41B8">
        <w:rPr>
          <w:rFonts w:ascii="Times New Roman" w:hAnsi="Times New Roman"/>
          <w:szCs w:val="24"/>
        </w:rPr>
        <w:t>Собственный и/или привлеченный персонал должен иметь квалификацию, удостоверения и допуски к работам (при необходимости), соответствующие виду оказываемых услуг, согласно требованиям нормативно-технических документов и нормативных правовых актов Российской Федерации.</w:t>
      </w:r>
    </w:p>
    <w:p w:rsidR="00FC2CFA" w:rsidRPr="00DE41B8" w:rsidRDefault="00FC2CFA" w:rsidP="00FC2CFA">
      <w:pPr>
        <w:pStyle w:val="28"/>
        <w:tabs>
          <w:tab w:val="left" w:pos="1260"/>
        </w:tabs>
        <w:spacing w:after="0" w:line="240" w:lineRule="auto"/>
        <w:ind w:left="0" w:firstLine="567"/>
        <w:jc w:val="both"/>
        <w:rPr>
          <w:sz w:val="24"/>
          <w:szCs w:val="24"/>
        </w:rPr>
      </w:pPr>
      <w:r w:rsidRPr="00DE41B8">
        <w:rPr>
          <w:sz w:val="24"/>
          <w:szCs w:val="24"/>
        </w:rPr>
        <w:t>5.2.3. Деятельность персонала, ежедневно находящегося на Объекте, в обязательном порядке должна координироваться начальником участка или бригадиром.</w:t>
      </w:r>
    </w:p>
    <w:p w:rsidR="00FC2CFA" w:rsidRPr="00DE41B8" w:rsidRDefault="00FC2CFA" w:rsidP="00FC2CFA">
      <w:pPr>
        <w:pStyle w:val="28"/>
        <w:tabs>
          <w:tab w:val="left" w:pos="1260"/>
        </w:tabs>
        <w:spacing w:after="0" w:line="240" w:lineRule="auto"/>
        <w:ind w:left="0" w:firstLine="567"/>
        <w:jc w:val="both"/>
        <w:rPr>
          <w:sz w:val="24"/>
          <w:szCs w:val="24"/>
        </w:rPr>
      </w:pPr>
      <w:r w:rsidRPr="00DE41B8">
        <w:rPr>
          <w:sz w:val="24"/>
          <w:szCs w:val="24"/>
        </w:rPr>
        <w:lastRenderedPageBreak/>
        <w:t>5.2.4. Доступ персонала Исполнителя на Объект, включая его досмотры на постах охраны, и перемещение персонала Исполнителя по Объекту осуществляется в соответствии с распорядком, установленным на Объекте.</w:t>
      </w:r>
    </w:p>
    <w:p w:rsidR="00FC2CFA" w:rsidRPr="00DE41B8" w:rsidRDefault="00FC2CFA" w:rsidP="00FC2CFA">
      <w:pPr>
        <w:pStyle w:val="28"/>
        <w:tabs>
          <w:tab w:val="left" w:pos="1260"/>
        </w:tabs>
        <w:spacing w:after="0" w:line="240" w:lineRule="auto"/>
        <w:ind w:left="0" w:firstLine="567"/>
        <w:jc w:val="both"/>
        <w:rPr>
          <w:sz w:val="24"/>
          <w:szCs w:val="24"/>
        </w:rPr>
      </w:pPr>
      <w:r w:rsidRPr="00DE41B8">
        <w:rPr>
          <w:sz w:val="24"/>
          <w:szCs w:val="24"/>
        </w:rPr>
        <w:t>5.2.5. Нахождение персонала Исполнителя в ночное время (с 23-00 до 06-00 часов) на Объекте, если это не связано с аварийными уборочными работами, запрещено.</w:t>
      </w:r>
    </w:p>
    <w:p w:rsidR="00FC2CFA" w:rsidRPr="00DE41B8" w:rsidRDefault="00FC2CFA" w:rsidP="00FC2CFA">
      <w:pPr>
        <w:pStyle w:val="28"/>
        <w:tabs>
          <w:tab w:val="left" w:pos="1260"/>
        </w:tabs>
        <w:spacing w:before="120" w:line="240" w:lineRule="auto"/>
        <w:ind w:left="0" w:firstLine="567"/>
        <w:jc w:val="both"/>
        <w:rPr>
          <w:b/>
          <w:sz w:val="24"/>
          <w:szCs w:val="24"/>
        </w:rPr>
      </w:pPr>
      <w:r w:rsidRPr="00DE41B8">
        <w:rPr>
          <w:b/>
          <w:sz w:val="24"/>
          <w:szCs w:val="24"/>
        </w:rPr>
        <w:t>5.3. Требования, предъявляемые к безопасности услуг</w:t>
      </w:r>
    </w:p>
    <w:p w:rsidR="00FC2CFA" w:rsidRPr="00DE41B8" w:rsidRDefault="00FC2CFA" w:rsidP="00FC2CFA">
      <w:pPr>
        <w:pStyle w:val="28"/>
        <w:tabs>
          <w:tab w:val="left" w:pos="1260"/>
        </w:tabs>
        <w:spacing w:after="0" w:line="240" w:lineRule="auto"/>
        <w:ind w:left="0" w:firstLine="567"/>
        <w:jc w:val="both"/>
        <w:rPr>
          <w:sz w:val="24"/>
          <w:szCs w:val="24"/>
        </w:rPr>
      </w:pPr>
      <w:r w:rsidRPr="00DE41B8">
        <w:rPr>
          <w:sz w:val="24"/>
          <w:szCs w:val="24"/>
        </w:rPr>
        <w:t>При оказании услуг Исполнитель обеспечивает соблюдение привлекаемым к оказанию услуг персоналом:</w:t>
      </w:r>
    </w:p>
    <w:p w:rsidR="00FC2CFA" w:rsidRPr="00DE41B8" w:rsidRDefault="00FC2CFA" w:rsidP="00FC2CFA">
      <w:pPr>
        <w:pStyle w:val="28"/>
        <w:tabs>
          <w:tab w:val="left" w:pos="900"/>
        </w:tabs>
        <w:spacing w:after="0" w:line="240" w:lineRule="auto"/>
        <w:ind w:left="567"/>
        <w:jc w:val="both"/>
        <w:rPr>
          <w:sz w:val="24"/>
          <w:szCs w:val="24"/>
        </w:rPr>
      </w:pPr>
      <w:r w:rsidRPr="00DE41B8">
        <w:rPr>
          <w:sz w:val="24"/>
          <w:szCs w:val="24"/>
        </w:rPr>
        <w:t xml:space="preserve">правил техники безопасности; </w:t>
      </w:r>
    </w:p>
    <w:p w:rsidR="00FC2CFA" w:rsidRPr="00DE41B8" w:rsidRDefault="00FC2CFA" w:rsidP="00FC2CFA">
      <w:pPr>
        <w:pStyle w:val="28"/>
        <w:tabs>
          <w:tab w:val="left" w:pos="900"/>
        </w:tabs>
        <w:spacing w:after="0" w:line="240" w:lineRule="auto"/>
        <w:ind w:left="567"/>
        <w:jc w:val="both"/>
        <w:rPr>
          <w:sz w:val="24"/>
          <w:szCs w:val="24"/>
        </w:rPr>
      </w:pPr>
      <w:r w:rsidRPr="00DE41B8">
        <w:rPr>
          <w:sz w:val="24"/>
          <w:szCs w:val="24"/>
        </w:rPr>
        <w:t xml:space="preserve">правил пожарной безопасности; </w:t>
      </w:r>
    </w:p>
    <w:p w:rsidR="00FC2CFA" w:rsidRPr="00DE41B8" w:rsidRDefault="00FC2CFA" w:rsidP="00FC2CFA">
      <w:pPr>
        <w:pStyle w:val="28"/>
        <w:tabs>
          <w:tab w:val="left" w:pos="900"/>
        </w:tabs>
        <w:spacing w:after="0" w:line="240" w:lineRule="auto"/>
        <w:ind w:left="567"/>
        <w:jc w:val="both"/>
        <w:rPr>
          <w:sz w:val="24"/>
          <w:szCs w:val="24"/>
        </w:rPr>
      </w:pPr>
      <w:r w:rsidRPr="00DE41B8">
        <w:rPr>
          <w:sz w:val="24"/>
          <w:szCs w:val="24"/>
        </w:rPr>
        <w:t>требований производственных инструкций;</w:t>
      </w:r>
    </w:p>
    <w:p w:rsidR="00FC2CFA" w:rsidRPr="00DE41B8" w:rsidRDefault="00FC2CFA" w:rsidP="00FC2CFA">
      <w:pPr>
        <w:pStyle w:val="28"/>
        <w:tabs>
          <w:tab w:val="left" w:pos="900"/>
        </w:tabs>
        <w:spacing w:after="0" w:line="240" w:lineRule="auto"/>
        <w:ind w:left="567"/>
        <w:jc w:val="both"/>
        <w:rPr>
          <w:sz w:val="24"/>
          <w:szCs w:val="24"/>
        </w:rPr>
      </w:pPr>
      <w:r w:rsidRPr="00DE41B8">
        <w:rPr>
          <w:sz w:val="24"/>
          <w:szCs w:val="24"/>
        </w:rPr>
        <w:t>правил технической эксплуатации электроустановок потребителей;</w:t>
      </w:r>
    </w:p>
    <w:p w:rsidR="00FC2CFA" w:rsidRDefault="00FC2CFA" w:rsidP="00FC2CFA">
      <w:pPr>
        <w:pStyle w:val="28"/>
        <w:tabs>
          <w:tab w:val="left" w:pos="1260"/>
        </w:tabs>
        <w:spacing w:before="120" w:line="240" w:lineRule="auto"/>
        <w:ind w:left="0" w:firstLine="567"/>
        <w:jc w:val="both"/>
        <w:rPr>
          <w:b/>
          <w:sz w:val="24"/>
          <w:szCs w:val="24"/>
        </w:rPr>
      </w:pPr>
    </w:p>
    <w:p w:rsidR="00FC2CFA" w:rsidRDefault="00FC2CFA" w:rsidP="00FC2CFA">
      <w:pPr>
        <w:pStyle w:val="28"/>
        <w:tabs>
          <w:tab w:val="left" w:pos="1260"/>
        </w:tabs>
        <w:spacing w:before="120" w:line="240" w:lineRule="auto"/>
        <w:ind w:left="0" w:firstLine="567"/>
        <w:jc w:val="both"/>
        <w:rPr>
          <w:b/>
          <w:sz w:val="24"/>
          <w:szCs w:val="24"/>
        </w:rPr>
      </w:pPr>
    </w:p>
    <w:p w:rsidR="00FC2CFA" w:rsidRPr="00DE41B8" w:rsidRDefault="00FC2CFA" w:rsidP="00FC2CFA">
      <w:pPr>
        <w:pStyle w:val="28"/>
        <w:tabs>
          <w:tab w:val="left" w:pos="1260"/>
        </w:tabs>
        <w:spacing w:before="120" w:line="240" w:lineRule="auto"/>
        <w:ind w:left="0" w:firstLine="567"/>
        <w:jc w:val="both"/>
        <w:rPr>
          <w:b/>
          <w:sz w:val="24"/>
          <w:szCs w:val="24"/>
        </w:rPr>
      </w:pPr>
      <w:r w:rsidRPr="00DE41B8">
        <w:rPr>
          <w:b/>
          <w:sz w:val="24"/>
          <w:szCs w:val="24"/>
        </w:rPr>
        <w:t>5.4. Требования к мероприятиям по охране труда</w:t>
      </w:r>
    </w:p>
    <w:p w:rsidR="00FC2CFA" w:rsidRPr="00DE41B8" w:rsidRDefault="00FC2CFA" w:rsidP="00FC2CFA">
      <w:pPr>
        <w:pStyle w:val="28"/>
        <w:tabs>
          <w:tab w:val="left" w:pos="1080"/>
        </w:tabs>
        <w:spacing w:before="120" w:line="240" w:lineRule="auto"/>
        <w:ind w:left="0" w:firstLine="567"/>
        <w:jc w:val="both"/>
        <w:rPr>
          <w:sz w:val="24"/>
          <w:szCs w:val="24"/>
        </w:rPr>
      </w:pPr>
      <w:r w:rsidRPr="00DE41B8">
        <w:rPr>
          <w:sz w:val="24"/>
          <w:szCs w:val="24"/>
        </w:rPr>
        <w:t>При оказании услуг Исполнитель обеспечивает проведение мероприятий по охране труда, проведение первичного, вводного и планового инструктажей привлеченного для оказания услуг персонала.</w:t>
      </w:r>
    </w:p>
    <w:p w:rsidR="00FC2CFA" w:rsidRPr="00DE41B8" w:rsidRDefault="00FC2CFA" w:rsidP="00FC2CFA">
      <w:pPr>
        <w:pStyle w:val="28"/>
        <w:tabs>
          <w:tab w:val="left" w:pos="1260"/>
        </w:tabs>
        <w:spacing w:before="120" w:line="240" w:lineRule="auto"/>
        <w:ind w:left="0" w:firstLine="567"/>
        <w:jc w:val="both"/>
        <w:rPr>
          <w:b/>
          <w:sz w:val="24"/>
          <w:szCs w:val="24"/>
        </w:rPr>
      </w:pPr>
      <w:r w:rsidRPr="00DE41B8">
        <w:rPr>
          <w:b/>
          <w:sz w:val="24"/>
          <w:szCs w:val="24"/>
        </w:rPr>
        <w:t>5.5. Требования безопасности и охраны окружающей среды</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 xml:space="preserve">5.5.1. При оказании услуг Исполнителем должны быть </w:t>
      </w:r>
      <w:r w:rsidRPr="00DE41B8">
        <w:rPr>
          <w:color w:val="000000"/>
          <w:sz w:val="24"/>
          <w:szCs w:val="24"/>
        </w:rPr>
        <w:t>обеспечены:</w:t>
      </w:r>
      <w:r w:rsidRPr="00DE41B8">
        <w:rPr>
          <w:sz w:val="24"/>
          <w:szCs w:val="24"/>
        </w:rPr>
        <w:t xml:space="preserve"> безопасность жизни, здоровья работников и посетителей Заказчика, сохранность имущества Заказчика в соответствии с нормативными правовыми актами Российской Федерации и нормативными документами федеральных органов исполнительной власти, а также соблюдены санитарно-эпидемиологические нормы и правила.</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5.5.2. Химическая продукция (вещества, их смеси и материалы), используемая Исполнителем при оказании услуг, должна соответствовать требованиям нормативной и/или технической документации и иметь паспорт безопасности химической продукции, оформленный в установленном порядке. В отношении материалов и изделий, подлежащих обязательной сертификации, Исполнитель должен предоставить Заказчику копии таких сертификатов по первому требованию.</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5.5.3. Оборудование, применяемое Исполнителем при оказании услуг, должно использоваться в соответствии с требованиями технологии уборки. В отношении оборудования, подлежащего обязательной сертификации, Исполнитель должен предоставить Заказчику копии таких сертификатов до начала выполнения работ.</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5.5.4. Используемый уборочный инвентарь (протирочные материалы, швабры, щетки и др.),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уборки.</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 xml:space="preserve">5.5.5. При эксплуатации электрооборудования должны быть соблюдены требования электробезопасности согласно </w:t>
      </w:r>
      <w:hyperlink r:id="rId10" w:history="1">
        <w:r w:rsidRPr="00DE41B8">
          <w:rPr>
            <w:sz w:val="24"/>
            <w:szCs w:val="24"/>
          </w:rPr>
          <w:t>ГОСТ 27570.0</w:t>
        </w:r>
      </w:hyperlink>
      <w:r w:rsidRPr="00DE41B8">
        <w:rPr>
          <w:sz w:val="24"/>
          <w:szCs w:val="24"/>
        </w:rPr>
        <w:t>-87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 5039), а также положения законодательства в области охраны труда и техники безопасности, в т.ч. правила технической эксплуатации электроустановок потребителей, правила по охране труда при эксплуатации электроустановок.</w:t>
      </w:r>
    </w:p>
    <w:p w:rsidR="00FC2CFA" w:rsidRPr="00DE41B8" w:rsidRDefault="00FC2CFA" w:rsidP="00FC2CFA">
      <w:pPr>
        <w:pStyle w:val="28"/>
        <w:tabs>
          <w:tab w:val="left" w:pos="1080"/>
        </w:tabs>
        <w:spacing w:after="0" w:line="240" w:lineRule="auto"/>
        <w:ind w:left="0" w:firstLine="567"/>
        <w:jc w:val="both"/>
        <w:rPr>
          <w:sz w:val="24"/>
          <w:szCs w:val="24"/>
        </w:rPr>
      </w:pPr>
      <w:r>
        <w:rPr>
          <w:sz w:val="24"/>
          <w:szCs w:val="24"/>
        </w:rPr>
        <w:t>5.5.6</w:t>
      </w:r>
      <w:r w:rsidRPr="00DE41B8">
        <w:rPr>
          <w:sz w:val="24"/>
          <w:szCs w:val="24"/>
        </w:rPr>
        <w:t>. Использование электрической поломоечной техники с питанием от сети при проведении технологических процессов мокрой уборки в присутствии посторонних лиц в зоне работ запрещается.</w:t>
      </w:r>
    </w:p>
    <w:p w:rsidR="00FC2CFA" w:rsidRPr="00DE41B8" w:rsidRDefault="00FC2CFA" w:rsidP="00FC2CFA">
      <w:pPr>
        <w:pStyle w:val="28"/>
        <w:tabs>
          <w:tab w:val="left" w:pos="1080"/>
        </w:tabs>
        <w:spacing w:after="0" w:line="240" w:lineRule="auto"/>
        <w:ind w:left="0" w:firstLine="567"/>
        <w:jc w:val="both"/>
        <w:rPr>
          <w:sz w:val="24"/>
          <w:szCs w:val="24"/>
        </w:rPr>
      </w:pPr>
      <w:r>
        <w:rPr>
          <w:sz w:val="24"/>
          <w:szCs w:val="24"/>
        </w:rPr>
        <w:t>5.5.7</w:t>
      </w:r>
      <w:r w:rsidRPr="00DE41B8">
        <w:rPr>
          <w:sz w:val="24"/>
          <w:szCs w:val="24"/>
        </w:rPr>
        <w:t>. При уходе за электропроводящими (антистатическими, токопроводящими, токорассеивающими) напольными покрытиями используемые моющие составы не должны приводить к снижению электропроводности.</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5.5.</w:t>
      </w:r>
      <w:r>
        <w:rPr>
          <w:sz w:val="24"/>
          <w:szCs w:val="24"/>
        </w:rPr>
        <w:t>8</w:t>
      </w:r>
      <w:r w:rsidRPr="00DE41B8">
        <w:rPr>
          <w:sz w:val="24"/>
          <w:szCs w:val="24"/>
        </w:rPr>
        <w:t>. Не допускается попадание влаги внутрь розеток, выключателей, патронов.</w:t>
      </w:r>
    </w:p>
    <w:p w:rsidR="00FC2CFA" w:rsidRPr="00DE41B8" w:rsidRDefault="00FC2CFA" w:rsidP="00FC2CFA">
      <w:pPr>
        <w:pStyle w:val="28"/>
        <w:tabs>
          <w:tab w:val="left" w:pos="1080"/>
        </w:tabs>
        <w:spacing w:after="0" w:line="240" w:lineRule="auto"/>
        <w:ind w:left="0" w:firstLine="567"/>
        <w:jc w:val="both"/>
        <w:rPr>
          <w:sz w:val="24"/>
          <w:szCs w:val="24"/>
        </w:rPr>
      </w:pPr>
      <w:r>
        <w:rPr>
          <w:sz w:val="24"/>
          <w:szCs w:val="24"/>
        </w:rPr>
        <w:lastRenderedPageBreak/>
        <w:t>5.5.9.</w:t>
      </w:r>
      <w:r w:rsidRPr="00DE41B8">
        <w:rPr>
          <w:sz w:val="24"/>
          <w:szCs w:val="24"/>
        </w:rPr>
        <w:t xml:space="preserve"> В целях сохранности имущества Заказчика привлеченный к оказанию услуг персонал Исполнителя должен быть ознакомлен с правилами пожарной безопасности по </w:t>
      </w:r>
      <w:hyperlink r:id="rId11" w:history="1">
        <w:r w:rsidRPr="00DE41B8">
          <w:rPr>
            <w:sz w:val="24"/>
            <w:szCs w:val="24"/>
          </w:rPr>
          <w:t>ГОСТ 12.1.004</w:t>
        </w:r>
      </w:hyperlink>
      <w:r w:rsidRPr="00DE41B8">
        <w:rPr>
          <w:sz w:val="24"/>
          <w:szCs w:val="24"/>
        </w:rPr>
        <w:t>-91 «Межгосударственный стандарт. Система стандартов безопасности труда. Пожарная безопасность. Общие требования» (утвержден постановлением Госстандарта СССР от 14.06.1991 № 875), инструкциями о действиях при возникновении пожаров в здании и помещениях, где осуществляют профессиональную уборку, и соблюдать требования пожарной безопасности.</w:t>
      </w:r>
    </w:p>
    <w:p w:rsidR="00FC2CFA" w:rsidRPr="00DE41B8" w:rsidRDefault="00FC2CFA" w:rsidP="00FC2CFA">
      <w:pPr>
        <w:pStyle w:val="28"/>
        <w:tabs>
          <w:tab w:val="left" w:pos="1080"/>
        </w:tabs>
        <w:spacing w:after="0" w:line="240" w:lineRule="auto"/>
        <w:ind w:left="0" w:firstLine="567"/>
        <w:jc w:val="both"/>
        <w:rPr>
          <w:sz w:val="24"/>
          <w:szCs w:val="24"/>
        </w:rPr>
      </w:pPr>
      <w:r>
        <w:rPr>
          <w:sz w:val="24"/>
          <w:szCs w:val="24"/>
        </w:rPr>
        <w:t>5.5.10</w:t>
      </w:r>
      <w:r w:rsidRPr="00DE41B8">
        <w:rPr>
          <w:sz w:val="24"/>
          <w:szCs w:val="24"/>
        </w:rPr>
        <w:t>. Экологическая безопасность услуг должна быть обеспечена соблюдением установленных требований охраны окружающей среды, требований к чистоте и содержанию здания, помещений и прилегающих территорий. Заказчик предоставляет Исполнителю достаточную информацию о технических характеристиках мест, подлежащих уборке, чтобы исключить вредное взаимодействие при оказании услуг с некоторыми химическими средствами.</w:t>
      </w:r>
    </w:p>
    <w:p w:rsidR="00FC2CFA" w:rsidRDefault="00FC2CFA" w:rsidP="00FC2CFA">
      <w:pPr>
        <w:pStyle w:val="28"/>
        <w:tabs>
          <w:tab w:val="left" w:pos="1080"/>
        </w:tabs>
        <w:spacing w:after="0" w:line="240" w:lineRule="auto"/>
        <w:ind w:left="0" w:firstLine="567"/>
        <w:jc w:val="both"/>
        <w:rPr>
          <w:sz w:val="24"/>
          <w:szCs w:val="24"/>
        </w:rPr>
      </w:pPr>
      <w:r>
        <w:rPr>
          <w:sz w:val="24"/>
          <w:szCs w:val="24"/>
        </w:rPr>
        <w:t>5.5.11</w:t>
      </w:r>
      <w:r w:rsidRPr="00DE41B8">
        <w:rPr>
          <w:sz w:val="24"/>
          <w:szCs w:val="24"/>
        </w:rPr>
        <w:t xml:space="preserve">. Технологическое оборудование и уборочный инвентарь следует хранить чистыми и исправными в отведенных для этих целей помещениях. </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5.5.14. Применение химических средств должно осуществляться в соответствии с Правилами по охране труда при использовании отдельных видов химических веществ и материалов, при химической чистке, стирке, обеззараживании и дезактивации (утверждены приказом Минтруда России от 27.11.2020 № 834н).</w:t>
      </w:r>
    </w:p>
    <w:p w:rsidR="00FC2CFA" w:rsidRPr="00DE41B8" w:rsidRDefault="00FC2CFA" w:rsidP="00FC2CFA">
      <w:pPr>
        <w:autoSpaceDE w:val="0"/>
        <w:autoSpaceDN w:val="0"/>
        <w:adjustRightInd w:val="0"/>
        <w:ind w:firstLine="567"/>
        <w:jc w:val="both"/>
        <w:rPr>
          <w:sz w:val="24"/>
          <w:szCs w:val="24"/>
        </w:rPr>
      </w:pPr>
      <w:r w:rsidRPr="00DE41B8">
        <w:rPr>
          <w:sz w:val="24"/>
          <w:szCs w:val="24"/>
        </w:rPr>
        <w:t xml:space="preserve">5.5.15. Отходы, образующиеся при проведении операций по уборке и уходу, подлежат размещению в соответствии с требованиями Федерального </w:t>
      </w:r>
      <w:hyperlink r:id="rId12" w:history="1">
        <w:r w:rsidRPr="00DE41B8">
          <w:rPr>
            <w:sz w:val="24"/>
            <w:szCs w:val="24"/>
          </w:rPr>
          <w:t>закон</w:t>
        </w:r>
      </w:hyperlink>
      <w:r w:rsidRPr="00DE41B8">
        <w:rPr>
          <w:sz w:val="24"/>
          <w:szCs w:val="24"/>
        </w:rPr>
        <w:t>а от 24.06.1998 № 89-ФЗ «Об отходах производства и потребления».</w:t>
      </w:r>
    </w:p>
    <w:p w:rsidR="00FC2CFA" w:rsidRPr="00DE41B8" w:rsidRDefault="00FC2CFA" w:rsidP="00FC2CFA">
      <w:pPr>
        <w:pStyle w:val="2d"/>
        <w:tabs>
          <w:tab w:val="clear" w:pos="1440"/>
        </w:tabs>
        <w:spacing w:before="120" w:after="120"/>
        <w:ind w:left="0" w:firstLine="567"/>
        <w:rPr>
          <w:szCs w:val="24"/>
        </w:rPr>
      </w:pPr>
      <w:r w:rsidRPr="00DE41B8">
        <w:rPr>
          <w:szCs w:val="24"/>
        </w:rPr>
        <w:t>5.6. Требования по организации контроля качества оказываемых услуг</w:t>
      </w:r>
    </w:p>
    <w:p w:rsidR="00FC2CFA" w:rsidRPr="00DE41B8" w:rsidRDefault="00FC2CFA" w:rsidP="00FC2CFA">
      <w:pPr>
        <w:pStyle w:val="28"/>
        <w:tabs>
          <w:tab w:val="left" w:pos="1080"/>
          <w:tab w:val="left" w:pos="1276"/>
          <w:tab w:val="left" w:pos="1418"/>
        </w:tabs>
        <w:spacing w:after="0" w:line="240" w:lineRule="auto"/>
        <w:ind w:left="0" w:firstLine="567"/>
        <w:jc w:val="both"/>
        <w:rPr>
          <w:sz w:val="24"/>
          <w:szCs w:val="24"/>
        </w:rPr>
      </w:pPr>
      <w:r w:rsidRPr="009D01DB">
        <w:rPr>
          <w:sz w:val="24"/>
          <w:szCs w:val="24"/>
        </w:rPr>
        <w:t xml:space="preserve">5.6.1. </w:t>
      </w:r>
      <w:r w:rsidRPr="00DE41B8">
        <w:rPr>
          <w:sz w:val="24"/>
          <w:szCs w:val="24"/>
        </w:rPr>
        <w:t>Контроль качества оказываемых услуг осуществляется Исполнителем в соответствии с положением (инструкцией, приказом) по контролю качества оказанных услуг. Положение (инструкция, приказ) должно предусматривать осуществление контроля визуальным (органолептическим) методом без использования вспомогательных средств. При необходимости определения характера загрязнения (является ли оно не удаленным в ходе процесса уборки или образовалось в результате дефекта поверхности, неправильной эксплуатации или плохого технического состояния здания) допускается применение салфеток и метода осязания.</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5.6.2. Контроль качества оказываемых услуг производится:</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от Исполнителя – бригадиром для самооценки после завершения оказания услуги;</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представителем Заказчика в процессе оказания услуг.</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5.6.3. Контроль качества оказанных услуг осуществляется в течение 30 минут после проведения основной уборки во внутренних помещениях и местах общественного пользования, за исключением прилегающих территорий.</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5.6.4. Качество оказанных услуг оценивается Заказчиком и Исполнителем по отсутствию или наличию загрязнений, свободно лежащих на поверхности и загрязнений, сцепленных с поверхностью, отдельно в доступных зонах уборки и труднодоступных зонах уборки, а также по исполнению иных требований, предусмотренных настоящим Техническим заданием.</w:t>
      </w:r>
    </w:p>
    <w:p w:rsidR="00FC2CFA" w:rsidRPr="00DE41B8" w:rsidRDefault="00FC2CFA" w:rsidP="00FC2CFA">
      <w:pPr>
        <w:pStyle w:val="28"/>
        <w:tabs>
          <w:tab w:val="left" w:pos="1080"/>
        </w:tabs>
        <w:spacing w:before="120" w:line="240" w:lineRule="auto"/>
        <w:ind w:left="0" w:firstLine="567"/>
        <w:jc w:val="both"/>
        <w:rPr>
          <w:b/>
          <w:sz w:val="24"/>
          <w:szCs w:val="24"/>
        </w:rPr>
      </w:pPr>
      <w:r w:rsidRPr="00DE41B8">
        <w:rPr>
          <w:b/>
          <w:sz w:val="24"/>
          <w:szCs w:val="24"/>
        </w:rPr>
        <w:t>5.7. Требования к гарантийным обязательствам</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 xml:space="preserve">5.7.1. Исполнитель гарантирует надлежащее качество оказания услуг при исполнении государственного контракта. </w:t>
      </w:r>
    </w:p>
    <w:p w:rsidR="00FC2CFA" w:rsidRPr="00DE41B8" w:rsidRDefault="00FC2CFA" w:rsidP="00FC2CFA">
      <w:pPr>
        <w:pStyle w:val="28"/>
        <w:tabs>
          <w:tab w:val="left" w:pos="1080"/>
        </w:tabs>
        <w:spacing w:after="0" w:line="240" w:lineRule="auto"/>
        <w:ind w:left="0" w:firstLine="567"/>
        <w:jc w:val="both"/>
        <w:rPr>
          <w:sz w:val="24"/>
          <w:szCs w:val="24"/>
        </w:rPr>
      </w:pPr>
      <w:r w:rsidRPr="00DE41B8">
        <w:rPr>
          <w:sz w:val="24"/>
          <w:szCs w:val="24"/>
        </w:rPr>
        <w:t>5.7.2. При обнаружении недостатков (дефектов) услуг Исполнитель устраняет недостатки (дефекты) услуг за свой счет и в согласованные Заказчиком сроки.</w:t>
      </w:r>
    </w:p>
    <w:p w:rsidR="00FC2CFA" w:rsidRPr="00DE41B8" w:rsidRDefault="00FC2CFA" w:rsidP="00FC2CFA">
      <w:pPr>
        <w:pStyle w:val="28"/>
        <w:widowControl w:val="0"/>
        <w:tabs>
          <w:tab w:val="left" w:pos="1260"/>
        </w:tabs>
        <w:suppressAutoHyphens/>
        <w:spacing w:before="120" w:line="240" w:lineRule="auto"/>
        <w:ind w:left="0" w:firstLine="567"/>
        <w:jc w:val="both"/>
        <w:rPr>
          <w:b/>
          <w:sz w:val="24"/>
          <w:szCs w:val="24"/>
        </w:rPr>
      </w:pPr>
      <w:r w:rsidRPr="00DE41B8">
        <w:rPr>
          <w:b/>
          <w:sz w:val="24"/>
          <w:szCs w:val="24"/>
        </w:rPr>
        <w:t xml:space="preserve">6. Требования к организации и технологии оказания услуг </w:t>
      </w:r>
    </w:p>
    <w:p w:rsidR="00FC2CFA" w:rsidRPr="00DE41B8" w:rsidRDefault="00FC2CFA" w:rsidP="00FC2CFA">
      <w:pPr>
        <w:pStyle w:val="28"/>
        <w:widowControl w:val="0"/>
        <w:suppressAutoHyphens/>
        <w:spacing w:before="120" w:line="240" w:lineRule="auto"/>
        <w:ind w:left="0" w:firstLine="567"/>
        <w:jc w:val="both"/>
        <w:rPr>
          <w:b/>
          <w:sz w:val="24"/>
          <w:szCs w:val="24"/>
        </w:rPr>
      </w:pPr>
      <w:r w:rsidRPr="00DE41B8">
        <w:rPr>
          <w:b/>
          <w:sz w:val="24"/>
          <w:szCs w:val="24"/>
        </w:rPr>
        <w:t>6.1. Организация и технология оказания услуг</w:t>
      </w:r>
    </w:p>
    <w:p w:rsidR="00FC2CFA" w:rsidRPr="00DE41B8" w:rsidRDefault="00FC2CFA" w:rsidP="00FC2CFA">
      <w:pPr>
        <w:pStyle w:val="28"/>
        <w:widowControl w:val="0"/>
        <w:suppressAutoHyphens/>
        <w:spacing w:after="0" w:line="240" w:lineRule="auto"/>
        <w:ind w:left="0" w:firstLine="567"/>
        <w:jc w:val="both"/>
        <w:rPr>
          <w:sz w:val="24"/>
          <w:szCs w:val="24"/>
        </w:rPr>
      </w:pPr>
      <w:r>
        <w:rPr>
          <w:sz w:val="24"/>
          <w:szCs w:val="24"/>
        </w:rPr>
        <w:t>6.1.1.</w:t>
      </w:r>
      <w:r w:rsidRPr="00DE41B8">
        <w:rPr>
          <w:sz w:val="24"/>
          <w:szCs w:val="24"/>
        </w:rPr>
        <w:t xml:space="preserve"> Исполнитель создает на Объекте отдельный участок (бригаду работников поддерживающей уборки и дворников) с постоянным присутствием на Объекте. Участок укомплектовывается персоналом Исполнителя необходимых специальностей и квалификации.</w:t>
      </w:r>
    </w:p>
    <w:p w:rsidR="00FC2CFA" w:rsidRPr="00DE41B8" w:rsidRDefault="00FC2CFA" w:rsidP="00FC2CFA">
      <w:pPr>
        <w:pStyle w:val="28"/>
        <w:widowControl w:val="0"/>
        <w:suppressAutoHyphens/>
        <w:spacing w:after="0" w:line="240" w:lineRule="auto"/>
        <w:ind w:left="0" w:firstLine="567"/>
        <w:jc w:val="both"/>
        <w:rPr>
          <w:sz w:val="24"/>
          <w:szCs w:val="24"/>
        </w:rPr>
      </w:pPr>
      <w:r>
        <w:rPr>
          <w:sz w:val="24"/>
          <w:szCs w:val="24"/>
        </w:rPr>
        <w:t>6.1.2</w:t>
      </w:r>
      <w:r w:rsidRPr="00DE41B8">
        <w:rPr>
          <w:sz w:val="24"/>
          <w:szCs w:val="24"/>
        </w:rPr>
        <w:t>. Руководство участком (бригадой работников поддерживающей уборки и дворников) осуществляется на постоянной основе (начальник участка, бригадир или его заместитель).</w:t>
      </w:r>
    </w:p>
    <w:p w:rsidR="00FC2CFA" w:rsidRPr="00DE41B8" w:rsidRDefault="00FC2CFA" w:rsidP="00FC2CFA">
      <w:pPr>
        <w:pStyle w:val="28"/>
        <w:widowControl w:val="0"/>
        <w:suppressAutoHyphens/>
        <w:spacing w:after="0" w:line="240" w:lineRule="auto"/>
        <w:ind w:left="0" w:firstLine="567"/>
        <w:jc w:val="both"/>
        <w:rPr>
          <w:sz w:val="24"/>
          <w:szCs w:val="24"/>
        </w:rPr>
      </w:pPr>
      <w:r>
        <w:rPr>
          <w:sz w:val="24"/>
          <w:szCs w:val="24"/>
        </w:rPr>
        <w:t>6.1.3</w:t>
      </w:r>
      <w:r w:rsidRPr="00DE41B8">
        <w:rPr>
          <w:sz w:val="24"/>
          <w:szCs w:val="24"/>
        </w:rPr>
        <w:t>. Исполнитель по телефонам и факсам собственной диспетчерской службы обеспечивает прием, исполнение и учет поступающих от Заказчика заявок.</w:t>
      </w:r>
    </w:p>
    <w:p w:rsidR="00FC2CFA" w:rsidRPr="00DE41B8" w:rsidRDefault="00FC2CFA" w:rsidP="00FC2CFA">
      <w:pPr>
        <w:pStyle w:val="28"/>
        <w:widowControl w:val="0"/>
        <w:suppressAutoHyphens/>
        <w:spacing w:before="120" w:line="240" w:lineRule="auto"/>
        <w:ind w:left="0" w:firstLine="567"/>
        <w:jc w:val="both"/>
        <w:rPr>
          <w:sz w:val="24"/>
          <w:szCs w:val="24"/>
        </w:rPr>
      </w:pPr>
      <w:r w:rsidRPr="00DE41B8">
        <w:rPr>
          <w:b/>
          <w:sz w:val="24"/>
          <w:szCs w:val="24"/>
        </w:rPr>
        <w:lastRenderedPageBreak/>
        <w:t>6.</w:t>
      </w:r>
      <w:r>
        <w:rPr>
          <w:b/>
          <w:sz w:val="24"/>
          <w:szCs w:val="24"/>
        </w:rPr>
        <w:t>2</w:t>
      </w:r>
      <w:r w:rsidRPr="00DE41B8">
        <w:rPr>
          <w:b/>
          <w:sz w:val="24"/>
          <w:szCs w:val="24"/>
        </w:rPr>
        <w:t>. Требования к режиму оказания услуг</w:t>
      </w:r>
      <w:r w:rsidRPr="00DE41B8">
        <w:rPr>
          <w:sz w:val="24"/>
          <w:szCs w:val="24"/>
        </w:rPr>
        <w:t xml:space="preserve"> </w:t>
      </w:r>
    </w:p>
    <w:p w:rsidR="00FC2CFA" w:rsidRPr="00DE41B8" w:rsidRDefault="00FC2CFA" w:rsidP="00FC2CFA">
      <w:pPr>
        <w:pStyle w:val="28"/>
        <w:widowControl w:val="0"/>
        <w:suppressAutoHyphens/>
        <w:spacing w:after="0" w:line="240" w:lineRule="auto"/>
        <w:ind w:left="0" w:firstLine="567"/>
        <w:jc w:val="both"/>
        <w:rPr>
          <w:sz w:val="24"/>
          <w:szCs w:val="24"/>
        </w:rPr>
      </w:pPr>
      <w:r>
        <w:rPr>
          <w:sz w:val="24"/>
          <w:szCs w:val="24"/>
        </w:rPr>
        <w:t>6.2</w:t>
      </w:r>
      <w:r w:rsidRPr="00DE41B8">
        <w:rPr>
          <w:sz w:val="24"/>
          <w:szCs w:val="24"/>
        </w:rPr>
        <w:t xml:space="preserve">.1. Работа дворников организуется таким образом, чтобы </w:t>
      </w:r>
      <w:r w:rsidRPr="00DE41B8">
        <w:rPr>
          <w:color w:val="000000"/>
          <w:sz w:val="24"/>
          <w:szCs w:val="24"/>
        </w:rPr>
        <w:t>прилегающая территория</w:t>
      </w:r>
      <w:r w:rsidRPr="00DE41B8">
        <w:rPr>
          <w:sz w:val="24"/>
          <w:szCs w:val="24"/>
        </w:rPr>
        <w:t xml:space="preserve"> и тротуары были очищены от мусора и снега до 08.00 часов ежедневно, включая выходные и праздничные дни, а в зимний период прилегающие территория и тротуары должны расчищаться также в течение дня при продолжении снегопада (не реже 1 раза в час).</w:t>
      </w:r>
    </w:p>
    <w:p w:rsidR="00FC2CFA" w:rsidRPr="00DE41B8" w:rsidRDefault="00FC2CFA" w:rsidP="00FC2CFA">
      <w:pPr>
        <w:pStyle w:val="28"/>
        <w:widowControl w:val="0"/>
        <w:suppressAutoHyphens/>
        <w:spacing w:after="0" w:line="240" w:lineRule="auto"/>
        <w:ind w:left="0" w:firstLine="567"/>
        <w:jc w:val="both"/>
        <w:rPr>
          <w:sz w:val="24"/>
          <w:szCs w:val="24"/>
        </w:rPr>
      </w:pPr>
      <w:r>
        <w:rPr>
          <w:sz w:val="24"/>
          <w:szCs w:val="24"/>
        </w:rPr>
        <w:t>6.2</w:t>
      </w:r>
      <w:r w:rsidRPr="00DE41B8">
        <w:rPr>
          <w:sz w:val="24"/>
          <w:szCs w:val="24"/>
        </w:rPr>
        <w:t>.2. Исполнитель обязан приступать:</w:t>
      </w:r>
    </w:p>
    <w:p w:rsidR="00FC2CFA" w:rsidRPr="00DE41B8" w:rsidRDefault="00FC2CFA" w:rsidP="00FC2CFA">
      <w:pPr>
        <w:pStyle w:val="28"/>
        <w:widowControl w:val="0"/>
        <w:suppressAutoHyphens/>
        <w:spacing w:after="0" w:line="240" w:lineRule="auto"/>
        <w:ind w:left="0" w:firstLine="567"/>
        <w:jc w:val="both"/>
        <w:rPr>
          <w:sz w:val="24"/>
          <w:szCs w:val="24"/>
        </w:rPr>
      </w:pPr>
      <w:r w:rsidRPr="00DE41B8">
        <w:rPr>
          <w:sz w:val="24"/>
          <w:szCs w:val="24"/>
        </w:rPr>
        <w:t>к устранению замечаний и недостатков (дефектов) – в рабочее время, немедленно с момента получения заявки от Заказчика (представителя Заказчика);</w:t>
      </w:r>
    </w:p>
    <w:p w:rsidR="00FC2CFA" w:rsidRPr="00DE41B8" w:rsidRDefault="00FC2CFA" w:rsidP="00FC2CFA">
      <w:pPr>
        <w:pStyle w:val="28"/>
        <w:widowControl w:val="0"/>
        <w:suppressAutoHyphens/>
        <w:spacing w:after="0" w:line="240" w:lineRule="auto"/>
        <w:ind w:left="0" w:firstLine="567"/>
        <w:jc w:val="both"/>
        <w:rPr>
          <w:sz w:val="24"/>
          <w:szCs w:val="24"/>
        </w:rPr>
      </w:pPr>
      <w:r w:rsidRPr="00DE41B8">
        <w:rPr>
          <w:sz w:val="24"/>
          <w:szCs w:val="24"/>
        </w:rPr>
        <w:t>к устранению последствий аварий (аварийные уборочные работы) – круглосуточно, в рабочие дни немедленно, в выходные и праздничные дни (в течение 4-х часов с момента получения указаний Заказчика (представителя Заказчика)).</w:t>
      </w:r>
    </w:p>
    <w:p w:rsidR="00FC2CFA" w:rsidRPr="00DE41B8" w:rsidRDefault="00FC2CFA" w:rsidP="00FC2CFA">
      <w:pPr>
        <w:pStyle w:val="28"/>
        <w:widowControl w:val="0"/>
        <w:suppressAutoHyphens/>
        <w:spacing w:before="120" w:line="240" w:lineRule="auto"/>
        <w:ind w:left="0" w:firstLine="567"/>
        <w:jc w:val="both"/>
        <w:rPr>
          <w:b/>
          <w:sz w:val="24"/>
          <w:szCs w:val="24"/>
        </w:rPr>
      </w:pPr>
      <w:r>
        <w:rPr>
          <w:b/>
          <w:sz w:val="24"/>
          <w:szCs w:val="24"/>
        </w:rPr>
        <w:t>6.3</w:t>
      </w:r>
      <w:r w:rsidRPr="00DE41B8">
        <w:rPr>
          <w:b/>
          <w:sz w:val="24"/>
          <w:szCs w:val="24"/>
        </w:rPr>
        <w:t>. Требования к размещению обслуживающего персонала</w:t>
      </w:r>
    </w:p>
    <w:p w:rsidR="00FC2CFA" w:rsidRPr="00DE41B8" w:rsidRDefault="00FC2CFA" w:rsidP="00FC2CFA">
      <w:pPr>
        <w:pStyle w:val="28"/>
        <w:widowControl w:val="0"/>
        <w:suppressAutoHyphens/>
        <w:spacing w:after="0" w:line="240" w:lineRule="auto"/>
        <w:ind w:left="0" w:firstLine="567"/>
        <w:jc w:val="both"/>
        <w:rPr>
          <w:sz w:val="24"/>
          <w:szCs w:val="24"/>
        </w:rPr>
      </w:pPr>
      <w:r w:rsidRPr="00DE41B8">
        <w:rPr>
          <w:sz w:val="24"/>
          <w:szCs w:val="24"/>
        </w:rPr>
        <w:t xml:space="preserve">Заказчик обеспечивает привлеченный для оказания услуг персонал Исполнителя помещениями для его размещения, хранения инвентаря, инструмента, материалов и изделий, используемых при оказании услуг, а также обеспечивает использование ресурсов (электроэнергия, горячая </w:t>
      </w:r>
      <w:r>
        <w:rPr>
          <w:sz w:val="24"/>
          <w:szCs w:val="24"/>
        </w:rPr>
        <w:t>и холодная вода, водоотведение).</w:t>
      </w:r>
    </w:p>
    <w:p w:rsidR="00FC2CFA" w:rsidRPr="00DE41B8" w:rsidRDefault="00FC2CFA" w:rsidP="00FC2CFA">
      <w:pPr>
        <w:pStyle w:val="28"/>
        <w:tabs>
          <w:tab w:val="left" w:pos="1080"/>
        </w:tabs>
        <w:spacing w:before="120" w:line="240" w:lineRule="auto"/>
        <w:ind w:left="0" w:firstLine="567"/>
        <w:jc w:val="both"/>
        <w:rPr>
          <w:b/>
          <w:sz w:val="24"/>
          <w:szCs w:val="24"/>
        </w:rPr>
      </w:pPr>
      <w:r w:rsidRPr="00DE41B8">
        <w:rPr>
          <w:b/>
          <w:sz w:val="24"/>
          <w:szCs w:val="24"/>
        </w:rPr>
        <w:t>7. Дополнительные требования</w:t>
      </w:r>
    </w:p>
    <w:p w:rsidR="00FC2CFA" w:rsidRPr="00DE41B8" w:rsidRDefault="00FC2CFA" w:rsidP="00FC2CFA">
      <w:pPr>
        <w:pStyle w:val="28"/>
        <w:spacing w:after="0" w:line="240" w:lineRule="auto"/>
        <w:ind w:left="0" w:firstLine="567"/>
        <w:jc w:val="both"/>
        <w:rPr>
          <w:sz w:val="24"/>
          <w:szCs w:val="24"/>
        </w:rPr>
      </w:pPr>
      <w:r w:rsidRPr="00DE41B8">
        <w:rPr>
          <w:sz w:val="24"/>
          <w:szCs w:val="24"/>
        </w:rPr>
        <w:t xml:space="preserve">Предписания об устранении выявленных нарушений, выданные надзорными органами по основаниям, связанным с оказанием услуг, не соответствующих нормам и правилам, установленным законодательством Российской Федерации и действующим нормативно-техническим документам, несвоевременным оказанием услуг Исполнителем и/или в результате виновных действий (бездействия) Исполнителя, устраняются Исполнителем за свой счет, а штрафы, выставленные надзорными органами по тем же основаниям, оплачиваются Исполнителем за счет собственных денежных средств. При этом Заказчик не несет расходов, связанных с устранением выявленных нарушений, указанных в предписаниях, и с оплатой штрафов. </w:t>
      </w:r>
    </w:p>
    <w:p w:rsidR="00FC2CFA" w:rsidRPr="00DE41B8" w:rsidRDefault="00FC2CFA" w:rsidP="00FC2CFA">
      <w:pPr>
        <w:pStyle w:val="28"/>
        <w:spacing w:after="0" w:line="240" w:lineRule="auto"/>
        <w:ind w:left="0" w:firstLine="567"/>
        <w:jc w:val="both"/>
        <w:rPr>
          <w:sz w:val="24"/>
          <w:szCs w:val="24"/>
        </w:rPr>
      </w:pPr>
      <w:r w:rsidRPr="00DE41B8">
        <w:rPr>
          <w:sz w:val="24"/>
          <w:szCs w:val="24"/>
        </w:rPr>
        <w:t xml:space="preserve">В случае причинения вреда здоровью и имуществу работников Заказчика, а также третьим лицам (в том числе населению города), произошедшем в результате виновных действий (бездействия) Исполнителя в период оказания услуг, ответственность за возмещение ущерба возлагается на Исполнителя. </w:t>
      </w:r>
    </w:p>
    <w:p w:rsidR="00FC2CFA" w:rsidRDefault="00FC2CFA" w:rsidP="00FC2CFA">
      <w:pPr>
        <w:pStyle w:val="28"/>
        <w:spacing w:after="0" w:line="240" w:lineRule="auto"/>
        <w:ind w:left="0" w:firstLine="567"/>
        <w:jc w:val="both"/>
        <w:rPr>
          <w:sz w:val="24"/>
          <w:szCs w:val="24"/>
        </w:rPr>
      </w:pPr>
      <w:r w:rsidRPr="00DE41B8">
        <w:rPr>
          <w:sz w:val="24"/>
          <w:szCs w:val="24"/>
        </w:rPr>
        <w:t>Исполнитель гарантирует Заказчику освобождение от любой ответственности, от уплаты сумм по всем претензиям, требованиям, несчастным случаям, в том числе со смертельным исходом, в проце</w:t>
      </w:r>
      <w:r>
        <w:rPr>
          <w:sz w:val="24"/>
          <w:szCs w:val="24"/>
        </w:rPr>
        <w:t>ссе оказания услуг Исполнителем.</w:t>
      </w:r>
    </w:p>
    <w:p w:rsidR="00FC2CFA" w:rsidRDefault="00FC2CFA" w:rsidP="00FC2CFA">
      <w:pPr>
        <w:pStyle w:val="28"/>
        <w:spacing w:after="0" w:line="240" w:lineRule="auto"/>
        <w:ind w:left="0" w:firstLine="567"/>
        <w:jc w:val="both"/>
        <w:rPr>
          <w:sz w:val="24"/>
          <w:szCs w:val="24"/>
        </w:rPr>
      </w:pPr>
    </w:p>
    <w:tbl>
      <w:tblPr>
        <w:tblW w:w="10245" w:type="dxa"/>
        <w:jc w:val="center"/>
        <w:tblLook w:val="04A0" w:firstRow="1" w:lastRow="0" w:firstColumn="1" w:lastColumn="0" w:noHBand="0" w:noVBand="1"/>
      </w:tblPr>
      <w:tblGrid>
        <w:gridCol w:w="4816"/>
        <w:gridCol w:w="5429"/>
      </w:tblGrid>
      <w:tr w:rsidR="00FC2CFA" w:rsidTr="00FC2CFA">
        <w:trPr>
          <w:trHeight w:val="1561"/>
          <w:jc w:val="center"/>
        </w:trPr>
        <w:tc>
          <w:tcPr>
            <w:tcW w:w="4816" w:type="dxa"/>
          </w:tcPr>
          <w:p w:rsidR="00FC2CFA" w:rsidRDefault="00FC2CFA" w:rsidP="00FC2CFA">
            <w:pPr>
              <w:widowControl w:val="0"/>
              <w:suppressAutoHyphens/>
              <w:jc w:val="center"/>
              <w:rPr>
                <w:b/>
                <w:bCs/>
                <w:snapToGrid w:val="0"/>
                <w:u w:val="single"/>
              </w:rPr>
            </w:pPr>
            <w:r>
              <w:rPr>
                <w:b/>
                <w:bCs/>
                <w:u w:val="single"/>
              </w:rPr>
              <w:t>От Заказчика:</w:t>
            </w:r>
          </w:p>
          <w:p w:rsidR="00FC2CFA" w:rsidRDefault="00FC2CFA" w:rsidP="00FC2CFA">
            <w:pPr>
              <w:widowControl w:val="0"/>
              <w:suppressAutoHyphens/>
              <w:jc w:val="center"/>
              <w:rPr>
                <w:snapToGrid w:val="0"/>
              </w:rPr>
            </w:pPr>
            <w:r>
              <w:rPr>
                <w:snapToGrid w:val="0"/>
              </w:rPr>
              <w:t>(Заместитель руководителя)</w:t>
            </w:r>
          </w:p>
          <w:p w:rsidR="00FC2CFA" w:rsidRDefault="00FC2CFA" w:rsidP="00FC2CFA">
            <w:pPr>
              <w:widowControl w:val="0"/>
              <w:suppressAutoHyphens/>
              <w:jc w:val="center"/>
              <w:rPr>
                <w:snapToGrid w:val="0"/>
              </w:rPr>
            </w:pPr>
          </w:p>
          <w:p w:rsidR="00FC2CFA" w:rsidRDefault="00FC2CFA" w:rsidP="00FC2CFA">
            <w:pPr>
              <w:widowControl w:val="0"/>
              <w:rPr>
                <w:snapToGrid w:val="0"/>
              </w:rPr>
            </w:pPr>
            <w:r>
              <w:rPr>
                <w:snapToGrid w:val="0"/>
              </w:rPr>
              <w:t xml:space="preserve">            __________________ (А.М. Дурнова)</w:t>
            </w:r>
          </w:p>
          <w:p w:rsidR="00FC2CFA" w:rsidRDefault="00FC2CFA" w:rsidP="00FC2CFA">
            <w:pPr>
              <w:widowControl w:val="0"/>
              <w:jc w:val="center"/>
              <w:rPr>
                <w:snapToGrid w:val="0"/>
              </w:rPr>
            </w:pPr>
            <w:r>
              <w:t>(подпись)</w:t>
            </w:r>
          </w:p>
        </w:tc>
        <w:tc>
          <w:tcPr>
            <w:tcW w:w="5429" w:type="dxa"/>
          </w:tcPr>
          <w:p w:rsidR="00FC2CFA" w:rsidRDefault="00FC2CFA" w:rsidP="00FC2CFA">
            <w:pPr>
              <w:widowControl w:val="0"/>
              <w:suppressAutoHyphens/>
              <w:jc w:val="center"/>
              <w:rPr>
                <w:b/>
                <w:bCs/>
                <w:snapToGrid w:val="0"/>
                <w:u w:val="single"/>
              </w:rPr>
            </w:pPr>
            <w:r>
              <w:rPr>
                <w:b/>
                <w:bCs/>
                <w:u w:val="single"/>
              </w:rPr>
              <w:t>От Поставщика:</w:t>
            </w:r>
          </w:p>
          <w:p w:rsidR="00FC2CFA" w:rsidRDefault="00FC2CFA" w:rsidP="00FC2CFA">
            <w:pPr>
              <w:widowControl w:val="0"/>
              <w:suppressAutoHyphens/>
              <w:jc w:val="center"/>
              <w:rPr>
                <w:snapToGrid w:val="0"/>
              </w:rPr>
            </w:pPr>
            <w:r>
              <w:rPr>
                <w:snapToGrid w:val="0"/>
              </w:rPr>
              <w:t>(Генеральный директор)</w:t>
            </w:r>
          </w:p>
          <w:p w:rsidR="00FC2CFA" w:rsidRDefault="00FC2CFA" w:rsidP="00FC2CFA">
            <w:pPr>
              <w:widowControl w:val="0"/>
              <w:suppressAutoHyphens/>
              <w:jc w:val="center"/>
              <w:rPr>
                <w:b/>
                <w:bCs/>
                <w:snapToGrid w:val="0"/>
                <w:u w:val="single"/>
              </w:rPr>
            </w:pPr>
          </w:p>
          <w:p w:rsidR="00FC2CFA" w:rsidRDefault="00FC2CFA" w:rsidP="00FC2CFA">
            <w:pPr>
              <w:widowControl w:val="0"/>
              <w:suppressAutoHyphens/>
              <w:rPr>
                <w:snapToGrid w:val="0"/>
              </w:rPr>
            </w:pPr>
            <w:r>
              <w:rPr>
                <w:snapToGrid w:val="0"/>
              </w:rPr>
              <w:t xml:space="preserve">             _____________________ (</w:t>
            </w:r>
            <w:r w:rsidR="00301E2C">
              <w:rPr>
                <w:snapToGrid w:val="0"/>
              </w:rPr>
              <w:t xml:space="preserve">       </w:t>
            </w:r>
            <w:r>
              <w:rPr>
                <w:snapToGrid w:val="0"/>
              </w:rPr>
              <w:t>)</w:t>
            </w:r>
          </w:p>
          <w:p w:rsidR="00FC2CFA" w:rsidRDefault="00FC2CFA" w:rsidP="00FC2CFA">
            <w:pPr>
              <w:widowControl w:val="0"/>
              <w:suppressAutoHyphens/>
              <w:ind w:left="1644"/>
              <w:jc w:val="both"/>
              <w:outlineLvl w:val="1"/>
            </w:pPr>
            <w:r>
              <w:rPr>
                <w:snapToGrid w:val="0"/>
              </w:rPr>
              <w:t xml:space="preserve">      (подпись)</w:t>
            </w:r>
          </w:p>
        </w:tc>
      </w:tr>
    </w:tbl>
    <w:p w:rsidR="00FC2CFA" w:rsidRPr="00FC2CFA" w:rsidRDefault="00FC2CFA" w:rsidP="00FC2CFA">
      <w:pPr>
        <w:pStyle w:val="28"/>
        <w:spacing w:after="0" w:line="240" w:lineRule="auto"/>
        <w:jc w:val="both"/>
        <w:rPr>
          <w:sz w:val="24"/>
          <w:szCs w:val="24"/>
        </w:rPr>
        <w:sectPr w:rsidR="00FC2CFA" w:rsidRPr="00FC2CFA" w:rsidSect="00B41FC0">
          <w:footerReference w:type="default" r:id="rId13"/>
          <w:pgSz w:w="11906" w:h="16838"/>
          <w:pgMar w:top="992" w:right="567" w:bottom="567" w:left="1077" w:header="709" w:footer="374" w:gutter="0"/>
          <w:cols w:space="708"/>
          <w:docGrid w:linePitch="360"/>
        </w:sectPr>
      </w:pPr>
    </w:p>
    <w:p w:rsidR="00CC5DDA" w:rsidRPr="00CC5DDA" w:rsidRDefault="00CC5DDA" w:rsidP="00CC5DDA"/>
    <w:p w:rsidR="00CC5DDA" w:rsidRPr="00CC5DDA" w:rsidRDefault="00CC5DDA" w:rsidP="00CC5DDA"/>
    <w:p w:rsidR="004A28D7" w:rsidRPr="001C2B53" w:rsidRDefault="004A28D7" w:rsidP="004A28D7">
      <w:pPr>
        <w:ind w:right="57" w:firstLine="720"/>
        <w:jc w:val="right"/>
        <w:rPr>
          <w:sz w:val="24"/>
          <w:szCs w:val="24"/>
        </w:rPr>
      </w:pPr>
      <w:r w:rsidRPr="001C2B53">
        <w:rPr>
          <w:sz w:val="24"/>
          <w:szCs w:val="24"/>
        </w:rPr>
        <w:t>Приложение № 2</w:t>
      </w:r>
    </w:p>
    <w:p w:rsidR="004A28D7" w:rsidRPr="001C2B53" w:rsidRDefault="004A28D7" w:rsidP="004A28D7">
      <w:pPr>
        <w:ind w:right="21" w:firstLine="29"/>
        <w:jc w:val="right"/>
        <w:rPr>
          <w:sz w:val="24"/>
          <w:szCs w:val="24"/>
        </w:rPr>
      </w:pPr>
      <w:r w:rsidRPr="001C2B53">
        <w:rPr>
          <w:sz w:val="24"/>
          <w:szCs w:val="24"/>
        </w:rPr>
        <w:t>к Государственному контракту</w:t>
      </w:r>
    </w:p>
    <w:p w:rsidR="005C0AB6" w:rsidRPr="001C2B53" w:rsidRDefault="005D3F4C" w:rsidP="005C0AB6">
      <w:pPr>
        <w:ind w:right="21" w:firstLine="29"/>
        <w:jc w:val="right"/>
        <w:rPr>
          <w:b/>
          <w:sz w:val="24"/>
          <w:szCs w:val="24"/>
        </w:rPr>
      </w:pPr>
      <w:r w:rsidRPr="005D3F4C">
        <w:rPr>
          <w:sz w:val="24"/>
          <w:szCs w:val="24"/>
        </w:rPr>
        <w:t>№</w:t>
      </w:r>
      <w:r>
        <w:rPr>
          <w:b/>
          <w:sz w:val="24"/>
          <w:szCs w:val="24"/>
        </w:rPr>
        <w:t xml:space="preserve"> </w:t>
      </w:r>
      <w:r w:rsidR="005C0AB6" w:rsidRPr="001C2B53">
        <w:rPr>
          <w:b/>
          <w:sz w:val="24"/>
          <w:szCs w:val="24"/>
        </w:rPr>
        <w:t>___________</w:t>
      </w:r>
    </w:p>
    <w:p w:rsidR="004A28D7" w:rsidRPr="001C2B53" w:rsidRDefault="004A28D7" w:rsidP="004A28D7">
      <w:pPr>
        <w:ind w:right="21" w:firstLine="29"/>
        <w:jc w:val="right"/>
        <w:rPr>
          <w:sz w:val="24"/>
          <w:szCs w:val="24"/>
        </w:rPr>
      </w:pPr>
      <w:r w:rsidRPr="001C2B53">
        <w:rPr>
          <w:sz w:val="24"/>
          <w:szCs w:val="24"/>
        </w:rPr>
        <w:t xml:space="preserve"> от «___» ______202</w:t>
      </w:r>
      <w:r w:rsidR="00301E2C">
        <w:rPr>
          <w:sz w:val="24"/>
          <w:szCs w:val="24"/>
        </w:rPr>
        <w:t>6</w:t>
      </w:r>
      <w:r w:rsidRPr="001C2B53">
        <w:rPr>
          <w:sz w:val="24"/>
          <w:szCs w:val="24"/>
        </w:rPr>
        <w:t xml:space="preserve"> г.</w:t>
      </w:r>
    </w:p>
    <w:p w:rsidR="004A28D7" w:rsidRPr="001C2B53" w:rsidRDefault="004A28D7" w:rsidP="00A22B99">
      <w:pPr>
        <w:pStyle w:val="31"/>
        <w:keepNext w:val="0"/>
        <w:widowControl w:val="0"/>
        <w:spacing w:before="120" w:after="120"/>
        <w:ind w:right="-102"/>
        <w:jc w:val="center"/>
        <w:rPr>
          <w:rFonts w:ascii="Times New Roman" w:hAnsi="Times New Roman" w:cs="Times New Roman"/>
        </w:rPr>
      </w:pPr>
      <w:r w:rsidRPr="001C2B53">
        <w:rPr>
          <w:rFonts w:ascii="Times New Roman" w:hAnsi="Times New Roman" w:cs="Times New Roman"/>
        </w:rPr>
        <w:t>Протокол согласования контрактной цены</w:t>
      </w:r>
    </w:p>
    <w:p w:rsidR="004A28D7" w:rsidRDefault="004A28D7" w:rsidP="009163C1">
      <w:pPr>
        <w:suppressAutoHyphens/>
        <w:spacing w:before="120" w:after="120"/>
        <w:ind w:firstLine="567"/>
        <w:jc w:val="both"/>
        <w:rPr>
          <w:snapToGrid w:val="0"/>
          <w:sz w:val="24"/>
          <w:szCs w:val="24"/>
        </w:rPr>
      </w:pPr>
      <w:r w:rsidRPr="001C2B53">
        <w:rPr>
          <w:snapToGrid w:val="0"/>
          <w:sz w:val="24"/>
          <w:szCs w:val="24"/>
        </w:rPr>
        <w:t xml:space="preserve">Сторонами достигнуто соглашение о величине цены </w:t>
      </w:r>
      <w:r w:rsidR="00D65652" w:rsidRPr="001C2B53">
        <w:rPr>
          <w:snapToGrid w:val="0"/>
          <w:sz w:val="24"/>
          <w:szCs w:val="24"/>
        </w:rPr>
        <w:t>Государственного контракта</w:t>
      </w:r>
      <w:r w:rsidRPr="001C2B53">
        <w:rPr>
          <w:snapToGrid w:val="0"/>
          <w:sz w:val="24"/>
          <w:szCs w:val="24"/>
        </w:rPr>
        <w:t xml:space="preserve"> </w:t>
      </w:r>
      <w:r w:rsidR="009163C1" w:rsidRPr="001C2B53">
        <w:rPr>
          <w:snapToGrid w:val="0"/>
          <w:sz w:val="24"/>
          <w:szCs w:val="24"/>
        </w:rPr>
        <w:t>на о</w:t>
      </w:r>
      <w:r w:rsidR="009163C1" w:rsidRPr="001C2B53">
        <w:rPr>
          <w:sz w:val="24"/>
          <w:szCs w:val="24"/>
        </w:rPr>
        <w:t>казание комплексных услуг по чистке и уборке</w:t>
      </w:r>
      <w:r w:rsidR="0001654C" w:rsidRPr="001C2B53">
        <w:rPr>
          <w:kern w:val="32"/>
          <w:sz w:val="24"/>
          <w:szCs w:val="24"/>
        </w:rPr>
        <w:t xml:space="preserve"> (далее – Контракт)</w:t>
      </w:r>
      <w:r w:rsidRPr="001C2B53">
        <w:rPr>
          <w:snapToGrid w:val="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49"/>
        <w:gridCol w:w="1398"/>
        <w:gridCol w:w="1658"/>
        <w:gridCol w:w="1366"/>
        <w:gridCol w:w="1698"/>
      </w:tblGrid>
      <w:tr w:rsidR="00F50674" w:rsidRPr="00F50674" w:rsidTr="00F50674">
        <w:trPr>
          <w:trHeight w:val="624"/>
        </w:trPr>
        <w:tc>
          <w:tcPr>
            <w:tcW w:w="339" w:type="pct"/>
            <w:shd w:val="clear" w:color="auto" w:fill="F2F2F2" w:themeFill="background1" w:themeFillShade="F2"/>
            <w:vAlign w:val="center"/>
          </w:tcPr>
          <w:p w:rsidR="00F50674" w:rsidRPr="00CC5DDA" w:rsidRDefault="00F50674" w:rsidP="00F50674">
            <w:pPr>
              <w:jc w:val="center"/>
              <w:rPr>
                <w:b/>
                <w:bCs/>
                <w:color w:val="000000"/>
              </w:rPr>
            </w:pPr>
            <w:r w:rsidRPr="00CC5DDA">
              <w:rPr>
                <w:b/>
                <w:bCs/>
                <w:color w:val="000000"/>
              </w:rPr>
              <w:t>№ п/п</w:t>
            </w:r>
          </w:p>
        </w:tc>
        <w:tc>
          <w:tcPr>
            <w:tcW w:w="1741" w:type="pct"/>
            <w:shd w:val="clear" w:color="auto" w:fill="F2F2F2" w:themeFill="background1" w:themeFillShade="F2"/>
            <w:vAlign w:val="center"/>
          </w:tcPr>
          <w:p w:rsidR="00F50674" w:rsidRPr="00CC5DDA" w:rsidRDefault="00F50674" w:rsidP="00F50674">
            <w:pPr>
              <w:jc w:val="center"/>
              <w:rPr>
                <w:b/>
                <w:bCs/>
              </w:rPr>
            </w:pPr>
            <w:r w:rsidRPr="00CC5DDA">
              <w:rPr>
                <w:b/>
                <w:bCs/>
              </w:rPr>
              <w:t>Наименование услуг</w:t>
            </w:r>
          </w:p>
        </w:tc>
        <w:tc>
          <w:tcPr>
            <w:tcW w:w="667" w:type="pct"/>
            <w:shd w:val="clear" w:color="auto" w:fill="F2F2F2" w:themeFill="background1" w:themeFillShade="F2"/>
            <w:vAlign w:val="center"/>
          </w:tcPr>
          <w:p w:rsidR="00F50674" w:rsidRPr="00CC5DDA" w:rsidRDefault="00F50674" w:rsidP="00F50674">
            <w:pPr>
              <w:jc w:val="center"/>
              <w:rPr>
                <w:b/>
                <w:bCs/>
              </w:rPr>
            </w:pPr>
            <w:r w:rsidRPr="00CC5DDA">
              <w:rPr>
                <w:b/>
                <w:bCs/>
              </w:rPr>
              <w:t>Единица измерения</w:t>
            </w:r>
          </w:p>
          <w:p w:rsidR="00F50674" w:rsidRPr="00CC5DDA" w:rsidRDefault="00F50674" w:rsidP="00F50674">
            <w:pPr>
              <w:jc w:val="center"/>
              <w:rPr>
                <w:b/>
                <w:bCs/>
              </w:rPr>
            </w:pPr>
          </w:p>
        </w:tc>
        <w:tc>
          <w:tcPr>
            <w:tcW w:w="791" w:type="pct"/>
            <w:shd w:val="clear" w:color="auto" w:fill="F2F2F2" w:themeFill="background1" w:themeFillShade="F2"/>
            <w:vAlign w:val="center"/>
          </w:tcPr>
          <w:p w:rsidR="00F50674" w:rsidRPr="00CC5DDA" w:rsidRDefault="00F50674" w:rsidP="00F50674">
            <w:pPr>
              <w:jc w:val="center"/>
              <w:rPr>
                <w:b/>
                <w:bCs/>
              </w:rPr>
            </w:pPr>
            <w:r w:rsidRPr="00CC5DDA">
              <w:rPr>
                <w:b/>
                <w:bCs/>
              </w:rPr>
              <w:t>Количество</w:t>
            </w:r>
          </w:p>
          <w:p w:rsidR="00F50674" w:rsidRPr="00CC5DDA" w:rsidRDefault="00F50674" w:rsidP="00F50674">
            <w:pPr>
              <w:jc w:val="center"/>
              <w:rPr>
                <w:b/>
                <w:bCs/>
              </w:rPr>
            </w:pPr>
            <w:r w:rsidRPr="00CC5DDA">
              <w:rPr>
                <w:b/>
                <w:bCs/>
              </w:rPr>
              <w:t>(объем работы, услуги)</w:t>
            </w:r>
          </w:p>
        </w:tc>
        <w:tc>
          <w:tcPr>
            <w:tcW w:w="652" w:type="pct"/>
            <w:shd w:val="clear" w:color="auto" w:fill="F2F2F2" w:themeFill="background1" w:themeFillShade="F2"/>
            <w:vAlign w:val="center"/>
          </w:tcPr>
          <w:p w:rsidR="00F50674" w:rsidRPr="00CC5DDA" w:rsidRDefault="00F50674" w:rsidP="00F50674">
            <w:pPr>
              <w:widowControl w:val="0"/>
              <w:jc w:val="center"/>
              <w:rPr>
                <w:b/>
                <w:bCs/>
                <w:color w:val="000000"/>
              </w:rPr>
            </w:pPr>
            <w:r w:rsidRPr="00CC5DDA">
              <w:rPr>
                <w:b/>
                <w:bCs/>
                <w:color w:val="000000"/>
              </w:rPr>
              <w:t>Цена за единицу, руб.</w:t>
            </w:r>
          </w:p>
        </w:tc>
        <w:tc>
          <w:tcPr>
            <w:tcW w:w="810" w:type="pct"/>
            <w:shd w:val="clear" w:color="auto" w:fill="F2F2F2" w:themeFill="background1" w:themeFillShade="F2"/>
            <w:vAlign w:val="center"/>
          </w:tcPr>
          <w:p w:rsidR="00F50674" w:rsidRPr="00CC5DDA" w:rsidRDefault="00F50674" w:rsidP="00F50674">
            <w:pPr>
              <w:jc w:val="center"/>
              <w:rPr>
                <w:b/>
                <w:bCs/>
                <w:color w:val="000000"/>
              </w:rPr>
            </w:pPr>
            <w:r w:rsidRPr="00CC5DDA">
              <w:rPr>
                <w:b/>
                <w:bCs/>
                <w:color w:val="000000"/>
              </w:rPr>
              <w:t>Общая цена</w:t>
            </w:r>
          </w:p>
          <w:p w:rsidR="00F50674" w:rsidRPr="00CC5DDA" w:rsidRDefault="00F50674" w:rsidP="00F50674">
            <w:pPr>
              <w:jc w:val="center"/>
              <w:rPr>
                <w:b/>
                <w:bCs/>
                <w:color w:val="000000"/>
              </w:rPr>
            </w:pPr>
            <w:r w:rsidRPr="00CC5DDA">
              <w:rPr>
                <w:b/>
                <w:bCs/>
                <w:color w:val="000000"/>
              </w:rPr>
              <w:t xml:space="preserve">услуг, </w:t>
            </w:r>
            <w:r w:rsidR="004062D2">
              <w:rPr>
                <w:b/>
                <w:bCs/>
                <w:color w:val="000000"/>
              </w:rPr>
              <w:t>без НДС*,</w:t>
            </w:r>
          </w:p>
          <w:p w:rsidR="00F50674" w:rsidRPr="00CC5DDA" w:rsidRDefault="00F50674" w:rsidP="00F50674">
            <w:pPr>
              <w:widowControl w:val="0"/>
              <w:jc w:val="center"/>
              <w:rPr>
                <w:b/>
                <w:bCs/>
                <w:color w:val="000000"/>
              </w:rPr>
            </w:pPr>
            <w:r w:rsidRPr="00CC5DDA">
              <w:rPr>
                <w:b/>
                <w:bCs/>
                <w:color w:val="000000"/>
              </w:rPr>
              <w:t>руб.</w:t>
            </w:r>
          </w:p>
        </w:tc>
      </w:tr>
      <w:tr w:rsidR="001761DB" w:rsidRPr="00F50674" w:rsidTr="00CC4E3E">
        <w:trPr>
          <w:trHeight w:val="258"/>
        </w:trPr>
        <w:tc>
          <w:tcPr>
            <w:tcW w:w="339" w:type="pct"/>
            <w:vAlign w:val="center"/>
          </w:tcPr>
          <w:p w:rsidR="001761DB" w:rsidRPr="00CC5DDA" w:rsidRDefault="001761DB" w:rsidP="001761DB">
            <w:pPr>
              <w:jc w:val="center"/>
              <w:rPr>
                <w:b/>
                <w:bCs/>
                <w:color w:val="000000"/>
                <w:sz w:val="24"/>
                <w:szCs w:val="24"/>
              </w:rPr>
            </w:pPr>
            <w:r w:rsidRPr="00CC5DDA">
              <w:rPr>
                <w:b/>
                <w:bCs/>
                <w:color w:val="000000"/>
                <w:sz w:val="24"/>
                <w:szCs w:val="24"/>
              </w:rPr>
              <w:t>1</w:t>
            </w:r>
          </w:p>
        </w:tc>
        <w:tc>
          <w:tcPr>
            <w:tcW w:w="1741" w:type="pct"/>
            <w:shd w:val="clear" w:color="auto" w:fill="auto"/>
            <w:vAlign w:val="center"/>
          </w:tcPr>
          <w:p w:rsidR="001761DB" w:rsidRPr="00CC5DDA" w:rsidRDefault="001761DB" w:rsidP="001761DB">
            <w:pPr>
              <w:jc w:val="center"/>
              <w:rPr>
                <w:b/>
                <w:bCs/>
                <w:sz w:val="24"/>
                <w:szCs w:val="24"/>
              </w:rPr>
            </w:pPr>
            <w:r w:rsidRPr="00CC5DDA">
              <w:rPr>
                <w:b/>
                <w:bCs/>
                <w:sz w:val="24"/>
                <w:szCs w:val="24"/>
              </w:rPr>
              <w:t>2</w:t>
            </w:r>
          </w:p>
        </w:tc>
        <w:tc>
          <w:tcPr>
            <w:tcW w:w="667" w:type="pct"/>
            <w:shd w:val="clear" w:color="auto" w:fill="auto"/>
            <w:vAlign w:val="center"/>
          </w:tcPr>
          <w:p w:rsidR="001761DB" w:rsidRPr="00CC5DDA" w:rsidRDefault="001761DB" w:rsidP="001761DB">
            <w:pPr>
              <w:jc w:val="center"/>
              <w:rPr>
                <w:b/>
                <w:bCs/>
                <w:color w:val="000000"/>
                <w:sz w:val="24"/>
                <w:szCs w:val="24"/>
              </w:rPr>
            </w:pPr>
            <w:r w:rsidRPr="00CC5DDA">
              <w:rPr>
                <w:b/>
                <w:bCs/>
                <w:color w:val="000000"/>
                <w:sz w:val="24"/>
                <w:szCs w:val="24"/>
              </w:rPr>
              <w:t>3</w:t>
            </w:r>
          </w:p>
        </w:tc>
        <w:tc>
          <w:tcPr>
            <w:tcW w:w="791" w:type="pct"/>
            <w:shd w:val="clear" w:color="auto" w:fill="auto"/>
            <w:vAlign w:val="center"/>
          </w:tcPr>
          <w:p w:rsidR="001761DB" w:rsidRPr="00CC5DDA" w:rsidRDefault="001761DB" w:rsidP="001761DB">
            <w:pPr>
              <w:jc w:val="center"/>
              <w:rPr>
                <w:b/>
                <w:bCs/>
                <w:color w:val="000000"/>
                <w:sz w:val="24"/>
                <w:szCs w:val="24"/>
              </w:rPr>
            </w:pPr>
            <w:r w:rsidRPr="00CC5DDA">
              <w:rPr>
                <w:b/>
                <w:bCs/>
                <w:color w:val="000000"/>
                <w:sz w:val="24"/>
                <w:szCs w:val="24"/>
              </w:rPr>
              <w:t>4</w:t>
            </w:r>
          </w:p>
        </w:tc>
        <w:tc>
          <w:tcPr>
            <w:tcW w:w="652" w:type="pct"/>
            <w:shd w:val="clear" w:color="auto" w:fill="auto"/>
            <w:vAlign w:val="center"/>
          </w:tcPr>
          <w:p w:rsidR="001761DB" w:rsidRPr="00CC5DDA" w:rsidRDefault="001761DB" w:rsidP="001761DB">
            <w:pPr>
              <w:jc w:val="center"/>
              <w:rPr>
                <w:b/>
                <w:bCs/>
                <w:color w:val="000000"/>
                <w:sz w:val="24"/>
                <w:szCs w:val="24"/>
              </w:rPr>
            </w:pPr>
            <w:r w:rsidRPr="00CC5DDA">
              <w:rPr>
                <w:b/>
                <w:bCs/>
                <w:color w:val="000000"/>
                <w:sz w:val="24"/>
                <w:szCs w:val="24"/>
              </w:rPr>
              <w:t>5</w:t>
            </w:r>
          </w:p>
        </w:tc>
        <w:tc>
          <w:tcPr>
            <w:tcW w:w="810" w:type="pct"/>
            <w:shd w:val="clear" w:color="auto" w:fill="auto"/>
            <w:vAlign w:val="center"/>
          </w:tcPr>
          <w:p w:rsidR="001761DB" w:rsidRPr="00CC5DDA" w:rsidRDefault="001761DB" w:rsidP="001761DB">
            <w:pPr>
              <w:widowControl w:val="0"/>
              <w:jc w:val="center"/>
              <w:rPr>
                <w:b/>
                <w:bCs/>
                <w:color w:val="000000"/>
                <w:sz w:val="24"/>
                <w:szCs w:val="24"/>
              </w:rPr>
            </w:pPr>
            <w:r w:rsidRPr="00CC5DDA">
              <w:rPr>
                <w:b/>
                <w:bCs/>
                <w:color w:val="000000"/>
                <w:sz w:val="24"/>
                <w:szCs w:val="24"/>
              </w:rPr>
              <w:t>6</w:t>
            </w:r>
          </w:p>
        </w:tc>
      </w:tr>
      <w:tr w:rsidR="001761DB" w:rsidRPr="00F50674" w:rsidTr="00CC5DDA">
        <w:trPr>
          <w:trHeight w:val="624"/>
        </w:trPr>
        <w:tc>
          <w:tcPr>
            <w:tcW w:w="339" w:type="pct"/>
            <w:vAlign w:val="center"/>
          </w:tcPr>
          <w:p w:rsidR="001761DB" w:rsidRPr="00CC5DDA" w:rsidRDefault="001761DB" w:rsidP="001761DB">
            <w:pPr>
              <w:jc w:val="center"/>
              <w:rPr>
                <w:sz w:val="22"/>
                <w:szCs w:val="22"/>
              </w:rPr>
            </w:pPr>
            <w:r w:rsidRPr="00CC5DDA">
              <w:rPr>
                <w:sz w:val="22"/>
                <w:szCs w:val="22"/>
              </w:rPr>
              <w:t>1.</w:t>
            </w:r>
          </w:p>
        </w:tc>
        <w:tc>
          <w:tcPr>
            <w:tcW w:w="1741" w:type="pct"/>
            <w:shd w:val="clear" w:color="auto" w:fill="auto"/>
            <w:vAlign w:val="center"/>
          </w:tcPr>
          <w:p w:rsidR="001761DB" w:rsidRPr="00CC5DDA" w:rsidRDefault="00E7688A" w:rsidP="00E7688A">
            <w:pPr>
              <w:jc w:val="both"/>
              <w:rPr>
                <w:sz w:val="22"/>
                <w:szCs w:val="22"/>
              </w:rPr>
            </w:pPr>
            <w:r>
              <w:rPr>
                <w:sz w:val="22"/>
                <w:szCs w:val="22"/>
              </w:rPr>
              <w:t>У</w:t>
            </w:r>
            <w:r w:rsidRPr="00E7688A">
              <w:rPr>
                <w:sz w:val="22"/>
                <w:szCs w:val="22"/>
              </w:rPr>
              <w:t>слуг</w:t>
            </w:r>
            <w:r>
              <w:rPr>
                <w:sz w:val="22"/>
                <w:szCs w:val="22"/>
              </w:rPr>
              <w:t>и</w:t>
            </w:r>
            <w:r w:rsidRPr="00E7688A">
              <w:rPr>
                <w:sz w:val="22"/>
                <w:szCs w:val="22"/>
              </w:rPr>
              <w:t xml:space="preserve"> по комплексной уборке служебных помещений и прилегающей территории</w:t>
            </w:r>
          </w:p>
        </w:tc>
        <w:tc>
          <w:tcPr>
            <w:tcW w:w="667" w:type="pct"/>
            <w:shd w:val="clear" w:color="auto" w:fill="auto"/>
            <w:vAlign w:val="center"/>
          </w:tcPr>
          <w:p w:rsidR="001761DB" w:rsidRPr="00CC5DDA" w:rsidRDefault="001761DB" w:rsidP="001761DB">
            <w:pPr>
              <w:jc w:val="center"/>
              <w:rPr>
                <w:bCs/>
                <w:sz w:val="22"/>
                <w:szCs w:val="22"/>
              </w:rPr>
            </w:pPr>
            <w:r w:rsidRPr="00CC5DDA">
              <w:rPr>
                <w:color w:val="000000"/>
                <w:sz w:val="22"/>
                <w:szCs w:val="22"/>
              </w:rPr>
              <w:t>Месяц</w:t>
            </w:r>
          </w:p>
        </w:tc>
        <w:tc>
          <w:tcPr>
            <w:tcW w:w="791" w:type="pct"/>
            <w:shd w:val="clear" w:color="auto" w:fill="auto"/>
            <w:vAlign w:val="center"/>
          </w:tcPr>
          <w:p w:rsidR="001761DB" w:rsidRPr="00CC5DDA" w:rsidRDefault="00301E2C" w:rsidP="001761DB">
            <w:pPr>
              <w:jc w:val="center"/>
              <w:rPr>
                <w:bCs/>
                <w:sz w:val="22"/>
                <w:szCs w:val="22"/>
              </w:rPr>
            </w:pPr>
            <w:r>
              <w:rPr>
                <w:color w:val="000000"/>
                <w:sz w:val="22"/>
                <w:szCs w:val="22"/>
              </w:rPr>
              <w:t>1</w:t>
            </w:r>
          </w:p>
        </w:tc>
        <w:tc>
          <w:tcPr>
            <w:tcW w:w="652" w:type="pct"/>
            <w:shd w:val="clear" w:color="auto" w:fill="auto"/>
            <w:vAlign w:val="center"/>
          </w:tcPr>
          <w:p w:rsidR="001761DB" w:rsidRPr="00CC5DDA" w:rsidRDefault="004062D2" w:rsidP="001761DB">
            <w:pPr>
              <w:widowControl w:val="0"/>
              <w:jc w:val="center"/>
              <w:rPr>
                <w:bCs/>
                <w:color w:val="000000"/>
                <w:sz w:val="22"/>
                <w:szCs w:val="22"/>
              </w:rPr>
            </w:pPr>
            <w:r>
              <w:rPr>
                <w:bCs/>
                <w:color w:val="000000"/>
                <w:sz w:val="22"/>
                <w:szCs w:val="22"/>
              </w:rPr>
              <w:t>351 977,1</w:t>
            </w:r>
            <w:r w:rsidR="00301E2C">
              <w:rPr>
                <w:bCs/>
                <w:color w:val="000000"/>
                <w:sz w:val="22"/>
                <w:szCs w:val="22"/>
              </w:rPr>
              <w:t>3</w:t>
            </w:r>
          </w:p>
        </w:tc>
        <w:tc>
          <w:tcPr>
            <w:tcW w:w="810" w:type="pct"/>
            <w:shd w:val="clear" w:color="auto" w:fill="auto"/>
            <w:vAlign w:val="center"/>
          </w:tcPr>
          <w:p w:rsidR="001761DB" w:rsidRPr="00CC5DDA" w:rsidRDefault="00301E2C" w:rsidP="001761DB">
            <w:pPr>
              <w:widowControl w:val="0"/>
              <w:jc w:val="center"/>
              <w:rPr>
                <w:bCs/>
                <w:color w:val="000000"/>
                <w:sz w:val="22"/>
                <w:szCs w:val="22"/>
              </w:rPr>
            </w:pPr>
            <w:r>
              <w:rPr>
                <w:bCs/>
                <w:color w:val="000000"/>
                <w:sz w:val="22"/>
                <w:szCs w:val="22"/>
              </w:rPr>
              <w:t>351 977,13</w:t>
            </w:r>
          </w:p>
        </w:tc>
      </w:tr>
      <w:tr w:rsidR="001761DB" w:rsidRPr="00F50674" w:rsidTr="00F50674">
        <w:trPr>
          <w:trHeight w:val="389"/>
        </w:trPr>
        <w:tc>
          <w:tcPr>
            <w:tcW w:w="4190" w:type="pct"/>
            <w:gridSpan w:val="5"/>
            <w:vAlign w:val="center"/>
          </w:tcPr>
          <w:p w:rsidR="001761DB" w:rsidRPr="00CC5DDA" w:rsidRDefault="001761DB" w:rsidP="001761DB">
            <w:pPr>
              <w:jc w:val="right"/>
              <w:rPr>
                <w:b/>
                <w:bCs/>
                <w:color w:val="000000"/>
                <w:sz w:val="22"/>
                <w:szCs w:val="22"/>
              </w:rPr>
            </w:pPr>
            <w:r w:rsidRPr="00CC5DDA">
              <w:rPr>
                <w:b/>
                <w:bCs/>
                <w:color w:val="000000"/>
                <w:sz w:val="22"/>
                <w:szCs w:val="22"/>
              </w:rPr>
              <w:t>Итого:</w:t>
            </w:r>
          </w:p>
        </w:tc>
        <w:tc>
          <w:tcPr>
            <w:tcW w:w="810" w:type="pct"/>
            <w:shd w:val="clear" w:color="auto" w:fill="auto"/>
            <w:vAlign w:val="center"/>
          </w:tcPr>
          <w:p w:rsidR="001761DB" w:rsidRPr="00CC5DDA" w:rsidRDefault="00301E2C" w:rsidP="001761DB">
            <w:pPr>
              <w:widowControl w:val="0"/>
              <w:jc w:val="center"/>
              <w:rPr>
                <w:bCs/>
                <w:color w:val="000000"/>
                <w:sz w:val="22"/>
                <w:szCs w:val="22"/>
              </w:rPr>
            </w:pPr>
            <w:r>
              <w:rPr>
                <w:bCs/>
                <w:color w:val="000000"/>
                <w:sz w:val="22"/>
                <w:szCs w:val="22"/>
              </w:rPr>
              <w:t>351 977,11</w:t>
            </w:r>
          </w:p>
        </w:tc>
      </w:tr>
    </w:tbl>
    <w:p w:rsidR="00F50674" w:rsidRPr="00CC5DDA" w:rsidRDefault="00F50674" w:rsidP="00CC5DDA"/>
    <w:p w:rsidR="004062D2" w:rsidRPr="001C2B53" w:rsidRDefault="00301E2C" w:rsidP="004062D2">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Pr>
          <w:b/>
          <w:snapToGrid w:val="0"/>
          <w:sz w:val="24"/>
          <w:szCs w:val="24"/>
        </w:rPr>
        <w:t>Начальная максимальная цена</w:t>
      </w:r>
      <w:r w:rsidR="004062D2" w:rsidRPr="001C2B53">
        <w:rPr>
          <w:snapToGrid w:val="0"/>
          <w:sz w:val="24"/>
          <w:szCs w:val="24"/>
        </w:rPr>
        <w:t>, оказываемых Исполнителем</w:t>
      </w:r>
      <w:r>
        <w:rPr>
          <w:snapToGrid w:val="0"/>
          <w:sz w:val="24"/>
          <w:szCs w:val="24"/>
        </w:rPr>
        <w:t>,</w:t>
      </w:r>
      <w:r w:rsidR="004062D2" w:rsidRPr="001C2B53">
        <w:rPr>
          <w:snapToGrid w:val="0"/>
          <w:sz w:val="24"/>
          <w:szCs w:val="24"/>
        </w:rPr>
        <w:t xml:space="preserve"> определена по итогам электронного аукциона</w:t>
      </w:r>
      <w:r>
        <w:rPr>
          <w:snapToGrid w:val="0"/>
          <w:sz w:val="24"/>
          <w:szCs w:val="24"/>
        </w:rPr>
        <w:t xml:space="preserve"> №</w:t>
      </w:r>
      <w:r w:rsidRPr="00301E2C">
        <w:rPr>
          <w:snapToGrid w:val="0"/>
          <w:sz w:val="24"/>
          <w:szCs w:val="24"/>
        </w:rPr>
        <w:t>0179100003525000013</w:t>
      </w:r>
      <w:r>
        <w:rPr>
          <w:snapToGrid w:val="0"/>
          <w:sz w:val="24"/>
          <w:szCs w:val="24"/>
        </w:rPr>
        <w:t xml:space="preserve"> от 30.10.2025</w:t>
      </w:r>
      <w:r w:rsidR="004062D2" w:rsidRPr="001C2B53">
        <w:rPr>
          <w:snapToGrid w:val="0"/>
          <w:sz w:val="24"/>
          <w:szCs w:val="24"/>
        </w:rPr>
        <w:t xml:space="preserve"> (далее – аукцион) </w:t>
      </w:r>
      <w:r w:rsidR="004062D2" w:rsidRPr="001C2B53">
        <w:rPr>
          <w:spacing w:val="5"/>
          <w:sz w:val="24"/>
          <w:szCs w:val="24"/>
        </w:rPr>
        <w:t xml:space="preserve">и в </w:t>
      </w:r>
      <w:r w:rsidR="004062D2" w:rsidRPr="001C2B53">
        <w:rPr>
          <w:snapToGrid w:val="0"/>
          <w:sz w:val="24"/>
          <w:szCs w:val="24"/>
        </w:rPr>
        <w:t xml:space="preserve">соответствии с Протоколом согласования контрактной цены </w:t>
      </w:r>
      <w:r w:rsidR="004062D2" w:rsidRPr="001C2B53">
        <w:rPr>
          <w:sz w:val="24"/>
          <w:szCs w:val="24"/>
        </w:rPr>
        <w:t xml:space="preserve">(Приложение № 2 к настоящему Контракту) составляет </w:t>
      </w:r>
      <w:r w:rsidRPr="00301E2C">
        <w:rPr>
          <w:sz w:val="24"/>
          <w:szCs w:val="24"/>
        </w:rPr>
        <w:t>351 977 (триста пятьдесят одна тысяча девя</w:t>
      </w:r>
      <w:r>
        <w:rPr>
          <w:sz w:val="24"/>
          <w:szCs w:val="24"/>
        </w:rPr>
        <w:t>тьсот семьдесят семь) рублей 13</w:t>
      </w:r>
      <w:r w:rsidRPr="00301E2C">
        <w:rPr>
          <w:sz w:val="24"/>
          <w:szCs w:val="24"/>
        </w:rPr>
        <w:t xml:space="preserve"> копеек</w:t>
      </w:r>
      <w:r w:rsidR="004062D2">
        <w:rPr>
          <w:sz w:val="24"/>
          <w:szCs w:val="24"/>
        </w:rPr>
        <w:t>,</w:t>
      </w:r>
      <w:r w:rsidR="004062D2" w:rsidRPr="001C2B53">
        <w:rPr>
          <w:sz w:val="24"/>
          <w:szCs w:val="24"/>
        </w:rPr>
        <w:t xml:space="preserve"> </w:t>
      </w:r>
      <w:r>
        <w:rPr>
          <w:i/>
          <w:sz w:val="24"/>
          <w:szCs w:val="24"/>
        </w:rPr>
        <w:t>в том числе НДС.</w:t>
      </w:r>
    </w:p>
    <w:p w:rsidR="004062D2" w:rsidRPr="001C2B53" w:rsidRDefault="004062D2" w:rsidP="004062D2">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i/>
          <w:iCs/>
          <w:sz w:val="24"/>
          <w:szCs w:val="24"/>
        </w:rPr>
      </w:pPr>
      <w:r w:rsidRPr="001C2B53">
        <w:rPr>
          <w:i/>
          <w:iCs/>
          <w:sz w:val="24"/>
          <w:szCs w:val="24"/>
        </w:rPr>
        <w:t>*НДС не облагается в случаях, предусмотренных законодательством Российской Федерации.</w:t>
      </w:r>
    </w:p>
    <w:p w:rsidR="004A28D7" w:rsidRPr="001C2B53" w:rsidRDefault="005C0AB6" w:rsidP="00595C6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ind w:firstLine="567"/>
        <w:jc w:val="both"/>
        <w:rPr>
          <w:i/>
          <w:iCs/>
          <w:sz w:val="22"/>
          <w:szCs w:val="22"/>
        </w:rPr>
      </w:pPr>
      <w:r w:rsidRPr="001C2B53">
        <w:rPr>
          <w:i/>
          <w:iCs/>
          <w:sz w:val="22"/>
          <w:szCs w:val="22"/>
        </w:rPr>
        <w:t>*</w:t>
      </w:r>
      <w:r w:rsidR="004A28D7" w:rsidRPr="001C2B53">
        <w:rPr>
          <w:i/>
          <w:iCs/>
          <w:sz w:val="22"/>
          <w:szCs w:val="22"/>
        </w:rPr>
        <w:t>НДС не облагается в случаях, предусмотренных законодательством Российской Федерации.</w:t>
      </w:r>
    </w:p>
    <w:p w:rsidR="005C0AB6" w:rsidRDefault="000E17BE" w:rsidP="00A22B99">
      <w:pPr>
        <w:shd w:val="clear" w:color="auto" w:fill="FFFFFF"/>
        <w:tabs>
          <w:tab w:val="left" w:pos="612"/>
        </w:tabs>
        <w:spacing w:after="120"/>
        <w:ind w:firstLine="567"/>
        <w:jc w:val="both"/>
        <w:rPr>
          <w:i/>
          <w:iCs/>
          <w:sz w:val="22"/>
          <w:szCs w:val="22"/>
        </w:rPr>
      </w:pPr>
      <w:r w:rsidRPr="00E7688A">
        <w:rPr>
          <w:i/>
          <w:iCs/>
          <w:sz w:val="22"/>
          <w:szCs w:val="22"/>
        </w:rPr>
        <w:t>**</w:t>
      </w:r>
      <w:r w:rsidR="005C0AB6" w:rsidRPr="00E7688A">
        <w:rPr>
          <w:i/>
          <w:iCs/>
          <w:sz w:val="22"/>
          <w:szCs w:val="22"/>
        </w:rPr>
        <w:t>После определения победителя аукциона Заказчик рассчитывает коэффициент снижения цены Контракта путем деления цены Контракта, предложенной победителем аукциона (участником аукциона, с которым заключается Контракт, в случае уклонения победителя аукциона от заключения Контракта), на начальную (максимальную) цену Контракта, указанную в Извещении о проведении электронного аукциона. Цены единиц поставляемого товара, работы, услуги пересчитываются путем умножения полученного коэффициента снижения на начальную цену единицы товара, работы, услуги, указанную в Обосновании начальной (максимальной) цены контракта (Приложение № 1 к Извещению о проведении электронного аукциона).</w:t>
      </w:r>
      <w:r w:rsidR="005C0AB6" w:rsidRPr="001C2B53">
        <w:rPr>
          <w:i/>
          <w:iCs/>
          <w:sz w:val="22"/>
          <w:szCs w:val="22"/>
        </w:rPr>
        <w:t xml:space="preserve"> </w:t>
      </w:r>
    </w:p>
    <w:p w:rsidR="001761DB" w:rsidRPr="00CC5DDA" w:rsidRDefault="001761DB" w:rsidP="00CC5DDA"/>
    <w:p w:rsidR="001761DB" w:rsidRPr="00CC5DDA" w:rsidRDefault="001761DB" w:rsidP="00CC5DDA"/>
    <w:tbl>
      <w:tblPr>
        <w:tblW w:w="10245" w:type="dxa"/>
        <w:jc w:val="center"/>
        <w:tblLook w:val="04A0" w:firstRow="1" w:lastRow="0" w:firstColumn="1" w:lastColumn="0" w:noHBand="0" w:noVBand="1"/>
      </w:tblPr>
      <w:tblGrid>
        <w:gridCol w:w="4816"/>
        <w:gridCol w:w="5429"/>
      </w:tblGrid>
      <w:tr w:rsidR="004062D2" w:rsidTr="004062D2">
        <w:trPr>
          <w:trHeight w:val="1561"/>
          <w:jc w:val="center"/>
        </w:trPr>
        <w:tc>
          <w:tcPr>
            <w:tcW w:w="4816" w:type="dxa"/>
          </w:tcPr>
          <w:p w:rsidR="004062D2" w:rsidRDefault="004062D2" w:rsidP="004062D2">
            <w:pPr>
              <w:widowControl w:val="0"/>
              <w:suppressAutoHyphens/>
              <w:jc w:val="center"/>
              <w:rPr>
                <w:b/>
                <w:bCs/>
                <w:snapToGrid w:val="0"/>
                <w:u w:val="single"/>
              </w:rPr>
            </w:pPr>
            <w:r>
              <w:rPr>
                <w:b/>
                <w:bCs/>
                <w:u w:val="single"/>
              </w:rPr>
              <w:t>От Заказчика:</w:t>
            </w:r>
          </w:p>
          <w:p w:rsidR="004062D2" w:rsidRDefault="004062D2" w:rsidP="004062D2">
            <w:pPr>
              <w:widowControl w:val="0"/>
              <w:suppressAutoHyphens/>
              <w:jc w:val="center"/>
              <w:rPr>
                <w:snapToGrid w:val="0"/>
              </w:rPr>
            </w:pPr>
            <w:r>
              <w:rPr>
                <w:snapToGrid w:val="0"/>
              </w:rPr>
              <w:t>(Заместитель руководителя)</w:t>
            </w:r>
          </w:p>
          <w:p w:rsidR="004062D2" w:rsidRDefault="004062D2" w:rsidP="004062D2">
            <w:pPr>
              <w:widowControl w:val="0"/>
              <w:suppressAutoHyphens/>
              <w:jc w:val="center"/>
              <w:rPr>
                <w:snapToGrid w:val="0"/>
              </w:rPr>
            </w:pPr>
          </w:p>
          <w:p w:rsidR="004062D2" w:rsidRDefault="004062D2" w:rsidP="004062D2">
            <w:pPr>
              <w:widowControl w:val="0"/>
              <w:rPr>
                <w:snapToGrid w:val="0"/>
              </w:rPr>
            </w:pPr>
            <w:r>
              <w:rPr>
                <w:snapToGrid w:val="0"/>
              </w:rPr>
              <w:t xml:space="preserve">            __________________ (А.М. Дурнова)</w:t>
            </w:r>
          </w:p>
          <w:p w:rsidR="004062D2" w:rsidRDefault="004062D2" w:rsidP="004062D2">
            <w:pPr>
              <w:widowControl w:val="0"/>
              <w:jc w:val="center"/>
              <w:rPr>
                <w:snapToGrid w:val="0"/>
              </w:rPr>
            </w:pPr>
            <w:r>
              <w:t>(подпись)</w:t>
            </w:r>
          </w:p>
        </w:tc>
        <w:tc>
          <w:tcPr>
            <w:tcW w:w="5429" w:type="dxa"/>
          </w:tcPr>
          <w:p w:rsidR="004062D2" w:rsidRDefault="004062D2" w:rsidP="004062D2">
            <w:pPr>
              <w:widowControl w:val="0"/>
              <w:suppressAutoHyphens/>
              <w:jc w:val="center"/>
              <w:rPr>
                <w:b/>
                <w:bCs/>
                <w:snapToGrid w:val="0"/>
                <w:u w:val="single"/>
              </w:rPr>
            </w:pPr>
            <w:r>
              <w:rPr>
                <w:b/>
                <w:bCs/>
                <w:u w:val="single"/>
              </w:rPr>
              <w:t>От Поставщика:</w:t>
            </w:r>
          </w:p>
          <w:p w:rsidR="004062D2" w:rsidRDefault="004062D2" w:rsidP="004062D2">
            <w:pPr>
              <w:widowControl w:val="0"/>
              <w:suppressAutoHyphens/>
              <w:jc w:val="center"/>
              <w:rPr>
                <w:snapToGrid w:val="0"/>
              </w:rPr>
            </w:pPr>
            <w:r>
              <w:rPr>
                <w:snapToGrid w:val="0"/>
              </w:rPr>
              <w:t>(Генеральный директор)</w:t>
            </w:r>
          </w:p>
          <w:p w:rsidR="004062D2" w:rsidRDefault="004062D2" w:rsidP="004062D2">
            <w:pPr>
              <w:widowControl w:val="0"/>
              <w:suppressAutoHyphens/>
              <w:jc w:val="center"/>
              <w:rPr>
                <w:b/>
                <w:bCs/>
                <w:snapToGrid w:val="0"/>
                <w:u w:val="single"/>
              </w:rPr>
            </w:pPr>
          </w:p>
          <w:p w:rsidR="004062D2" w:rsidRDefault="004062D2" w:rsidP="004062D2">
            <w:pPr>
              <w:widowControl w:val="0"/>
              <w:suppressAutoHyphens/>
              <w:rPr>
                <w:snapToGrid w:val="0"/>
              </w:rPr>
            </w:pPr>
            <w:r>
              <w:rPr>
                <w:snapToGrid w:val="0"/>
              </w:rPr>
              <w:t xml:space="preserve">             _____________________ (</w:t>
            </w:r>
            <w:r w:rsidR="00301E2C">
              <w:rPr>
                <w:snapToGrid w:val="0"/>
              </w:rPr>
              <w:t xml:space="preserve">      </w:t>
            </w:r>
            <w:r>
              <w:rPr>
                <w:snapToGrid w:val="0"/>
              </w:rPr>
              <w:t>)</w:t>
            </w:r>
          </w:p>
          <w:p w:rsidR="004062D2" w:rsidRDefault="004062D2" w:rsidP="004062D2">
            <w:pPr>
              <w:widowControl w:val="0"/>
              <w:suppressAutoHyphens/>
              <w:ind w:left="1644"/>
              <w:jc w:val="both"/>
              <w:outlineLvl w:val="1"/>
            </w:pPr>
            <w:r>
              <w:rPr>
                <w:snapToGrid w:val="0"/>
              </w:rPr>
              <w:t xml:space="preserve">      (подпись)</w:t>
            </w:r>
          </w:p>
        </w:tc>
      </w:tr>
    </w:tbl>
    <w:p w:rsidR="004A28D7" w:rsidRPr="00214521" w:rsidRDefault="004A28D7" w:rsidP="004A28D7">
      <w:pPr>
        <w:widowControl w:val="0"/>
        <w:suppressAutoHyphens/>
        <w:jc w:val="center"/>
        <w:rPr>
          <w:b/>
          <w:bCs/>
          <w:sz w:val="24"/>
          <w:szCs w:val="24"/>
        </w:rPr>
      </w:pPr>
    </w:p>
    <w:sectPr w:rsidR="004A28D7" w:rsidRPr="00214521" w:rsidSect="004A28D7">
      <w:headerReference w:type="even" r:id="rId14"/>
      <w:footerReference w:type="default" r:id="rId15"/>
      <w:footerReference w:type="first" r:id="rId16"/>
      <w:pgSz w:w="11906" w:h="16838"/>
      <w:pgMar w:top="567" w:right="566"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FA" w:rsidRDefault="00FC2CFA">
      <w:r>
        <w:separator/>
      </w:r>
    </w:p>
  </w:endnote>
  <w:endnote w:type="continuationSeparator" w:id="0">
    <w:p w:rsidR="00FC2CFA" w:rsidRDefault="00FC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QuantAntiquaC">
    <w:altName w:val="Courier New"/>
    <w:charset w:val="00"/>
    <w:family w:val="swiss"/>
    <w:pitch w:val="variable"/>
    <w:sig w:usb0="00000003" w:usb1="00000000" w:usb2="00000000" w:usb3="00000000" w:csb0="00000001" w:csb1="00000000"/>
  </w:font>
  <w:font w:name="HelvCondenced">
    <w:altName w:val="Arial"/>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yriad Pro">
    <w:altName w:val="Myriad Pro"/>
    <w:panose1 w:val="00000000000000000000"/>
    <w:charset w:val="CC"/>
    <w:family w:val="swiss"/>
    <w:notTrueType/>
    <w:pitch w:val="default"/>
    <w:sig w:usb0="00000201" w:usb1="00000000" w:usb2="00000000" w:usb3="00000000" w:csb0="00000004" w:csb1="00000000"/>
  </w:font>
  <w:font w:name="JEPNI M+ Zapf Dingbats">
    <w:altName w:val="Zapf Dingbats"/>
    <w:panose1 w:val="00000000000000000000"/>
    <w:charset w:val="80"/>
    <w:family w:val="auto"/>
    <w:notTrueType/>
    <w:pitch w:val="default"/>
    <w:sig w:usb0="00000001" w:usb1="08070000" w:usb2="00000010" w:usb3="00000000" w:csb0="00020000"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CFA" w:rsidRPr="00D17BE7" w:rsidRDefault="00FC2CFA" w:rsidP="00616FF8">
    <w:pPr>
      <w:pStyle w:val="aff5"/>
      <w:framePr w:wrap="around" w:vAnchor="text" w:hAnchor="margin" w:xAlign="right" w:y="1"/>
      <w:rPr>
        <w:rStyle w:val="afb"/>
      </w:rPr>
    </w:pPr>
    <w:r w:rsidRPr="00D17BE7">
      <w:rPr>
        <w:rStyle w:val="afb"/>
      </w:rPr>
      <w:fldChar w:fldCharType="begin"/>
    </w:r>
    <w:r w:rsidRPr="00D17BE7">
      <w:rPr>
        <w:rStyle w:val="afb"/>
      </w:rPr>
      <w:instrText xml:space="preserve">PAGE  </w:instrText>
    </w:r>
    <w:r w:rsidRPr="00D17BE7">
      <w:rPr>
        <w:rStyle w:val="afb"/>
      </w:rPr>
      <w:fldChar w:fldCharType="separate"/>
    </w:r>
    <w:r w:rsidR="00510B79">
      <w:rPr>
        <w:rStyle w:val="afb"/>
        <w:noProof/>
      </w:rPr>
      <w:t>2</w:t>
    </w:r>
    <w:r w:rsidRPr="00D17BE7">
      <w:rPr>
        <w:rStyle w:val="afb"/>
      </w:rPr>
      <w:fldChar w:fldCharType="end"/>
    </w:r>
  </w:p>
  <w:p w:rsidR="00FC2CFA" w:rsidRDefault="00FC2CFA" w:rsidP="00FC2CFA">
    <w:pPr>
      <w:pStyle w:val="aff5"/>
      <w:jc w:val="right"/>
    </w:pPr>
    <w:r>
      <w:fldChar w:fldCharType="begin"/>
    </w:r>
    <w:r>
      <w:instrText>PAGE   \* MERGEFORMAT</w:instrText>
    </w:r>
    <w:r>
      <w:fldChar w:fldCharType="separate"/>
    </w:r>
    <w:r w:rsidR="00510B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CFA" w:rsidRPr="00FE5AEC" w:rsidRDefault="00FC2CFA" w:rsidP="00FE5AEC">
    <w:pPr>
      <w:pStyle w:val="aff5"/>
      <w:jc w:val="right"/>
      <w:rPr>
        <w:sz w:val="18"/>
        <w:szCs w:val="18"/>
      </w:rPr>
    </w:pPr>
    <w:r w:rsidRPr="00CF46B3">
      <w:rPr>
        <w:sz w:val="18"/>
        <w:szCs w:val="18"/>
      </w:rPr>
      <w:fldChar w:fldCharType="begin"/>
    </w:r>
    <w:r w:rsidRPr="00CF46B3">
      <w:rPr>
        <w:sz w:val="18"/>
        <w:szCs w:val="18"/>
      </w:rPr>
      <w:instrText>PAGE   \* MERGEFORMAT</w:instrText>
    </w:r>
    <w:r w:rsidRPr="00CF46B3">
      <w:rPr>
        <w:sz w:val="18"/>
        <w:szCs w:val="18"/>
      </w:rPr>
      <w:fldChar w:fldCharType="separate"/>
    </w:r>
    <w:r w:rsidR="00510B79">
      <w:rPr>
        <w:noProof/>
        <w:sz w:val="18"/>
        <w:szCs w:val="18"/>
      </w:rPr>
      <w:t>14</w:t>
    </w:r>
    <w:r w:rsidRPr="00CF46B3">
      <w:rPr>
        <w:sz w:val="18"/>
        <w:szCs w:val="18"/>
      </w:rPr>
      <w:fldChar w:fldCharType="end"/>
    </w:r>
  </w:p>
  <w:p w:rsidR="00FC2CFA" w:rsidRDefault="00FC2CFA"/>
  <w:p w:rsidR="00FC2CFA" w:rsidRDefault="00FC2CF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CFA" w:rsidRDefault="00FC2CFA" w:rsidP="00337BE3">
    <w:pPr>
      <w:pStyle w:val="aff5"/>
      <w:rPr>
        <w:rStyle w:val="afb"/>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fb"/>
      </w:rPr>
      <w:fldChar w:fldCharType="begin"/>
    </w:r>
    <w:r>
      <w:rPr>
        <w:rStyle w:val="afb"/>
      </w:rPr>
      <w:instrText xml:space="preserve">PAGE  </w:instrText>
    </w:r>
    <w:r>
      <w:rPr>
        <w:rStyle w:val="afb"/>
      </w:rPr>
      <w:fldChar w:fldCharType="separate"/>
    </w:r>
    <w:r>
      <w:rPr>
        <w:rStyle w:val="afb"/>
        <w:noProof/>
      </w:rPr>
      <w:t>13</w:t>
    </w:r>
    <w:r>
      <w:rPr>
        <w:rStyle w:val="afb"/>
      </w:rPr>
      <w:fldChar w:fldCharType="end"/>
    </w:r>
  </w:p>
  <w:p w:rsidR="00FC2CFA" w:rsidRPr="00337BE3" w:rsidRDefault="00FC2CFA"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r w:rsidRPr="000D6DED">
      <w:rPr>
        <w:i/>
        <w:sz w:val="16"/>
        <w:szCs w:val="16"/>
      </w:rPr>
      <w:t>АЭФ_</w:t>
    </w:r>
    <w:r w:rsidRPr="00337BE3">
      <w:rPr>
        <w:i/>
        <w:sz w:val="16"/>
        <w:szCs w:val="16"/>
      </w:rPr>
      <w:t>Продукция с логотипом</w:t>
    </w:r>
    <w:r w:rsidRPr="000D6DED">
      <w:rPr>
        <w:i/>
        <w:sz w:val="16"/>
        <w:szCs w:val="16"/>
      </w:rPr>
      <w:t xml:space="preserve"> \ АДЭФ_</w:t>
    </w:r>
    <w:r w:rsidRPr="000D6DED">
      <w:t xml:space="preserve"> </w:t>
    </w:r>
    <w:r w:rsidRPr="00337BE3">
      <w:rPr>
        <w:i/>
        <w:sz w:val="16"/>
        <w:szCs w:val="16"/>
      </w:rPr>
      <w:t>Логотипы_2014</w:t>
    </w:r>
  </w:p>
  <w:p w:rsidR="00FC2CFA" w:rsidRDefault="00FC2CFA" w:rsidP="00337BE3">
    <w:pPr>
      <w:pStyle w:val="aff5"/>
    </w:pPr>
  </w:p>
  <w:p w:rsidR="00FC2CFA" w:rsidRDefault="00FC2CFA"/>
  <w:p w:rsidR="00FC2CFA" w:rsidRDefault="00FC2C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FA" w:rsidRDefault="00FC2CFA">
      <w:r>
        <w:separator/>
      </w:r>
    </w:p>
  </w:footnote>
  <w:footnote w:type="continuationSeparator" w:id="0">
    <w:p w:rsidR="00FC2CFA" w:rsidRDefault="00FC2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CFA" w:rsidRDefault="00FC2CFA" w:rsidP="007171B9">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13</w:t>
    </w:r>
    <w:r>
      <w:rPr>
        <w:rStyle w:val="afb"/>
      </w:rPr>
      <w:fldChar w:fldCharType="end"/>
    </w:r>
  </w:p>
  <w:p w:rsidR="00FC2CFA" w:rsidRDefault="00FC2CFA">
    <w:pPr>
      <w:pStyle w:val="af9"/>
    </w:pPr>
  </w:p>
  <w:p w:rsidR="00FC2CFA" w:rsidRDefault="00FC2CFA"/>
  <w:p w:rsidR="00FC2CFA" w:rsidRDefault="00FC2C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7">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8">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9">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1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1">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2">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3">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4">
    <w:nsid w:val="00000014"/>
    <w:multiLevelType w:val="multilevel"/>
    <w:tmpl w:val="00000014"/>
    <w:name w:val="WW8Num21"/>
    <w:lvl w:ilvl="0">
      <w:start w:val="6"/>
      <w:numFmt w:val="decimal"/>
      <w:lvlText w:val="%1."/>
      <w:lvlJc w:val="left"/>
      <w:pPr>
        <w:tabs>
          <w:tab w:val="num" w:pos="0"/>
        </w:tabs>
        <w:ind w:left="390" w:hanging="390"/>
      </w:pPr>
      <w:rPr>
        <w:rFonts w:ascii="Symbol" w:hAnsi="Symbol" w:cs="Symbol" w:hint="default"/>
        <w:b/>
        <w:sz w:val="24"/>
        <w:szCs w:val="24"/>
      </w:rPr>
    </w:lvl>
    <w:lvl w:ilvl="1">
      <w:start w:val="1"/>
      <w:numFmt w:val="decimal"/>
      <w:lvlText w:val="%1.%2."/>
      <w:lvlJc w:val="left"/>
      <w:pPr>
        <w:tabs>
          <w:tab w:val="num" w:pos="0"/>
        </w:tabs>
        <w:ind w:left="1429" w:hanging="720"/>
      </w:pPr>
      <w:rPr>
        <w:rFonts w:ascii="Courier New" w:hAnsi="Courier New" w:cs="Courier New" w:hint="default"/>
      </w:rPr>
    </w:lvl>
    <w:lvl w:ilvl="2">
      <w:start w:val="1"/>
      <w:numFmt w:val="decimal"/>
      <w:lvlText w:val="%1.%2.%3."/>
      <w:lvlJc w:val="left"/>
      <w:pPr>
        <w:tabs>
          <w:tab w:val="num" w:pos="0"/>
        </w:tabs>
        <w:ind w:left="2138" w:hanging="720"/>
      </w:pPr>
      <w:rPr>
        <w:rFonts w:ascii="Symbol" w:hAnsi="Symbol" w:cs="Symbol" w:hint="default"/>
        <w:b/>
        <w:sz w:val="24"/>
        <w:szCs w:val="24"/>
      </w:rPr>
    </w:lvl>
    <w:lvl w:ilvl="3">
      <w:start w:val="1"/>
      <w:numFmt w:val="decimal"/>
      <w:lvlText w:val="%1.%2.%3.%4."/>
      <w:lvlJc w:val="left"/>
      <w:pPr>
        <w:tabs>
          <w:tab w:val="num" w:pos="0"/>
        </w:tabs>
        <w:ind w:left="3207" w:hanging="1080"/>
      </w:pPr>
      <w:rPr>
        <w:rFonts w:ascii="Symbol" w:hAnsi="Symbol" w:cs="Symbol" w:hint="default"/>
        <w:b/>
        <w:sz w:val="24"/>
        <w:szCs w:val="24"/>
      </w:rPr>
    </w:lvl>
    <w:lvl w:ilvl="4">
      <w:start w:val="1"/>
      <w:numFmt w:val="decimal"/>
      <w:lvlText w:val="%1.%2.%3.%4.%5."/>
      <w:lvlJc w:val="left"/>
      <w:pPr>
        <w:tabs>
          <w:tab w:val="num" w:pos="0"/>
        </w:tabs>
        <w:ind w:left="3916" w:hanging="1080"/>
      </w:pPr>
      <w:rPr>
        <w:rFonts w:ascii="Symbol" w:hAnsi="Symbol" w:cs="Symbol" w:hint="default"/>
        <w:b/>
        <w:sz w:val="24"/>
        <w:szCs w:val="24"/>
      </w:rPr>
    </w:lvl>
    <w:lvl w:ilvl="5">
      <w:start w:val="1"/>
      <w:numFmt w:val="decimal"/>
      <w:lvlText w:val="%1.%2.%3.%4.%5.%6."/>
      <w:lvlJc w:val="left"/>
      <w:pPr>
        <w:tabs>
          <w:tab w:val="num" w:pos="0"/>
        </w:tabs>
        <w:ind w:left="4985" w:hanging="1440"/>
      </w:pPr>
      <w:rPr>
        <w:rFonts w:ascii="Symbol" w:hAnsi="Symbol" w:cs="Symbol" w:hint="default"/>
        <w:b/>
        <w:sz w:val="24"/>
        <w:szCs w:val="24"/>
      </w:rPr>
    </w:lvl>
    <w:lvl w:ilvl="6">
      <w:start w:val="1"/>
      <w:numFmt w:val="decimal"/>
      <w:lvlText w:val="%1.%2.%3.%4.%5.%6.%7."/>
      <w:lvlJc w:val="left"/>
      <w:pPr>
        <w:tabs>
          <w:tab w:val="num" w:pos="0"/>
        </w:tabs>
        <w:ind w:left="5694" w:hanging="1440"/>
      </w:pPr>
      <w:rPr>
        <w:rFonts w:ascii="Symbol" w:hAnsi="Symbol" w:cs="Symbol" w:hint="default"/>
        <w:b/>
        <w:sz w:val="24"/>
        <w:szCs w:val="24"/>
      </w:rPr>
    </w:lvl>
    <w:lvl w:ilvl="7">
      <w:start w:val="1"/>
      <w:numFmt w:val="decimal"/>
      <w:lvlText w:val="%1.%2.%3.%4.%5.%6.%7.%8."/>
      <w:lvlJc w:val="left"/>
      <w:pPr>
        <w:tabs>
          <w:tab w:val="num" w:pos="0"/>
        </w:tabs>
        <w:ind w:left="6763" w:hanging="1800"/>
      </w:pPr>
      <w:rPr>
        <w:rFonts w:ascii="Symbol" w:hAnsi="Symbol" w:cs="Symbol" w:hint="default"/>
        <w:b/>
        <w:sz w:val="24"/>
        <w:szCs w:val="24"/>
      </w:rPr>
    </w:lvl>
    <w:lvl w:ilvl="8">
      <w:start w:val="1"/>
      <w:numFmt w:val="decimal"/>
      <w:lvlText w:val="%1.%2.%3.%4.%5.%6.%7.%8.%9."/>
      <w:lvlJc w:val="left"/>
      <w:pPr>
        <w:tabs>
          <w:tab w:val="num" w:pos="0"/>
        </w:tabs>
        <w:ind w:left="7472" w:hanging="1800"/>
      </w:pPr>
      <w:rPr>
        <w:rFonts w:ascii="Symbol" w:hAnsi="Symbol" w:cs="Symbol" w:hint="default"/>
        <w:b/>
        <w:sz w:val="24"/>
        <w:szCs w:val="24"/>
      </w:rPr>
    </w:lvl>
  </w:abstractNum>
  <w:abstractNum w:abstractNumId="15">
    <w:nsid w:val="00000020"/>
    <w:multiLevelType w:val="singleLevel"/>
    <w:tmpl w:val="00000020"/>
    <w:name w:val="WW8Num34"/>
    <w:lvl w:ilvl="0">
      <w:start w:val="3"/>
      <w:numFmt w:val="decimal"/>
      <w:lvlText w:val="5.%1."/>
      <w:lvlJc w:val="left"/>
      <w:pPr>
        <w:tabs>
          <w:tab w:val="num" w:pos="0"/>
        </w:tabs>
        <w:ind w:left="5180" w:hanging="360"/>
      </w:pPr>
      <w:rPr>
        <w:rFonts w:cs="Times New Roman"/>
      </w:rPr>
    </w:lvl>
  </w:abstractNum>
  <w:abstractNum w:abstractNumId="16">
    <w:nsid w:val="00DF11A3"/>
    <w:multiLevelType w:val="hybridMultilevel"/>
    <w:tmpl w:val="937A5DAE"/>
    <w:styleLink w:val="111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035F15D7"/>
    <w:multiLevelType w:val="multilevel"/>
    <w:tmpl w:val="8D0C7646"/>
    <w:styleLink w:val="419OutlineNumbering2"/>
    <w:lvl w:ilvl="0">
      <w:start w:val="1"/>
      <w:numFmt w:val="decimal"/>
      <w:pStyle w:val="IBS"/>
      <w:lvlText w:val="%1."/>
      <w:lvlJc w:val="left"/>
      <w:pPr>
        <w:ind w:left="1080" w:hanging="360"/>
      </w:pPr>
    </w:lvl>
    <w:lvl w:ilvl="1">
      <w:start w:val="1"/>
      <w:numFmt w:val="decimal"/>
      <w:pStyle w:val="IBS-2"/>
      <w:lvlText w:val="%1.%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9">
    <w:nsid w:val="06F80A0C"/>
    <w:multiLevelType w:val="multilevel"/>
    <w:tmpl w:val="4712FC6A"/>
    <w:styleLink w:val="a1"/>
    <w:lvl w:ilvl="0">
      <w:start w:val="1"/>
      <w:numFmt w:val="bullet"/>
      <w:lvlText w:val=""/>
      <w:lvlJc w:val="left"/>
      <w:pPr>
        <w:tabs>
          <w:tab w:val="num" w:pos="16"/>
        </w:tabs>
        <w:ind w:left="1069" w:hanging="360"/>
      </w:pPr>
      <w:rPr>
        <w:rFonts w:ascii="Symbol" w:hAnsi="Symbol"/>
        <w:kern w:val="2"/>
        <w:sz w:val="24"/>
      </w:rPr>
    </w:lvl>
    <w:lvl w:ilvl="1">
      <w:start w:val="1"/>
      <w:numFmt w:val="bullet"/>
      <w:lvlText w:val="o"/>
      <w:lvlJc w:val="left"/>
      <w:pPr>
        <w:tabs>
          <w:tab w:val="num" w:pos="435"/>
        </w:tabs>
        <w:ind w:left="435" w:hanging="360"/>
      </w:pPr>
      <w:rPr>
        <w:rFonts w:ascii="Courier New" w:hAnsi="Courier New" w:cs="Courier New" w:hint="default"/>
      </w:rPr>
    </w:lvl>
    <w:lvl w:ilvl="2">
      <w:start w:val="1"/>
      <w:numFmt w:val="bullet"/>
      <w:lvlText w:val=""/>
      <w:lvlJc w:val="left"/>
      <w:pPr>
        <w:tabs>
          <w:tab w:val="num" w:pos="1155"/>
        </w:tabs>
        <w:ind w:left="1155" w:hanging="360"/>
      </w:pPr>
      <w:rPr>
        <w:rFonts w:ascii="Wingdings" w:hAnsi="Wingdings" w:hint="default"/>
      </w:rPr>
    </w:lvl>
    <w:lvl w:ilvl="3">
      <w:start w:val="1"/>
      <w:numFmt w:val="bullet"/>
      <w:lvlText w:val=""/>
      <w:lvlJc w:val="left"/>
      <w:pPr>
        <w:tabs>
          <w:tab w:val="num" w:pos="1875"/>
        </w:tabs>
        <w:ind w:left="1875" w:hanging="360"/>
      </w:pPr>
      <w:rPr>
        <w:rFonts w:ascii="Symbol" w:hAnsi="Symbol" w:hint="default"/>
      </w:rPr>
    </w:lvl>
    <w:lvl w:ilvl="4">
      <w:start w:val="1"/>
      <w:numFmt w:val="bullet"/>
      <w:lvlText w:val="o"/>
      <w:lvlJc w:val="left"/>
      <w:pPr>
        <w:tabs>
          <w:tab w:val="num" w:pos="2595"/>
        </w:tabs>
        <w:ind w:left="2595" w:hanging="360"/>
      </w:pPr>
      <w:rPr>
        <w:rFonts w:ascii="Courier New" w:hAnsi="Courier New" w:cs="Courier New" w:hint="default"/>
      </w:rPr>
    </w:lvl>
    <w:lvl w:ilvl="5">
      <w:start w:val="1"/>
      <w:numFmt w:val="bullet"/>
      <w:lvlText w:val=""/>
      <w:lvlJc w:val="left"/>
      <w:pPr>
        <w:tabs>
          <w:tab w:val="num" w:pos="3315"/>
        </w:tabs>
        <w:ind w:left="3315" w:hanging="360"/>
      </w:pPr>
      <w:rPr>
        <w:rFonts w:ascii="Wingdings" w:hAnsi="Wingdings" w:hint="default"/>
      </w:rPr>
    </w:lvl>
    <w:lvl w:ilvl="6">
      <w:start w:val="1"/>
      <w:numFmt w:val="bullet"/>
      <w:lvlText w:val=""/>
      <w:lvlJc w:val="left"/>
      <w:pPr>
        <w:tabs>
          <w:tab w:val="num" w:pos="4035"/>
        </w:tabs>
        <w:ind w:left="4035" w:hanging="360"/>
      </w:pPr>
      <w:rPr>
        <w:rFonts w:ascii="Symbol" w:hAnsi="Symbol" w:hint="default"/>
      </w:rPr>
    </w:lvl>
    <w:lvl w:ilvl="7">
      <w:start w:val="1"/>
      <w:numFmt w:val="bullet"/>
      <w:lvlText w:val="o"/>
      <w:lvlJc w:val="left"/>
      <w:pPr>
        <w:tabs>
          <w:tab w:val="num" w:pos="4755"/>
        </w:tabs>
        <w:ind w:left="4755" w:hanging="360"/>
      </w:pPr>
      <w:rPr>
        <w:rFonts w:ascii="Courier New" w:hAnsi="Courier New" w:cs="Courier New" w:hint="default"/>
      </w:rPr>
    </w:lvl>
    <w:lvl w:ilvl="8">
      <w:start w:val="1"/>
      <w:numFmt w:val="bullet"/>
      <w:lvlText w:val=""/>
      <w:lvlJc w:val="left"/>
      <w:pPr>
        <w:tabs>
          <w:tab w:val="num" w:pos="5475"/>
        </w:tabs>
        <w:ind w:left="5475" w:hanging="360"/>
      </w:pPr>
      <w:rPr>
        <w:rFonts w:ascii="Wingdings" w:hAnsi="Wingdings" w:hint="default"/>
      </w:rPr>
    </w:lvl>
  </w:abstractNum>
  <w:abstractNum w:abstractNumId="20">
    <w:nsid w:val="080145A8"/>
    <w:multiLevelType w:val="hybridMultilevel"/>
    <w:tmpl w:val="FCAE46DA"/>
    <w:lvl w:ilvl="0" w:tplc="795EA332">
      <w:start w:val="1"/>
      <w:numFmt w:val="bullet"/>
      <w:pStyle w:val="a2"/>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E31374"/>
    <w:multiLevelType w:val="hybridMultilevel"/>
    <w:tmpl w:val="0BBA4142"/>
    <w:lvl w:ilvl="0" w:tplc="FFFFFFFF">
      <w:start w:val="1"/>
      <w:numFmt w:val="bullet"/>
      <w:pStyle w:val="20"/>
      <w:lvlText w:val=""/>
      <w:lvlJc w:val="left"/>
      <w:pPr>
        <w:tabs>
          <w:tab w:val="num" w:pos="2839"/>
        </w:tabs>
        <w:ind w:left="2839" w:hanging="358"/>
      </w:pPr>
      <w:rPr>
        <w:rFonts w:ascii="Wingdings" w:hAnsi="Wingdings" w:hint="default"/>
      </w:rPr>
    </w:lvl>
    <w:lvl w:ilvl="1" w:tplc="FFFFFFFF">
      <w:start w:val="1"/>
      <w:numFmt w:val="bullet"/>
      <w:lvlText w:val="o"/>
      <w:lvlJc w:val="left"/>
      <w:pPr>
        <w:tabs>
          <w:tab w:val="num" w:pos="3553"/>
        </w:tabs>
        <w:ind w:left="3553" w:hanging="360"/>
      </w:pPr>
      <w:rPr>
        <w:rFonts w:ascii="Courier New" w:hAnsi="Courier New" w:cs="Courier New" w:hint="default"/>
      </w:rPr>
    </w:lvl>
    <w:lvl w:ilvl="2" w:tplc="FFFFFFFF" w:tentative="1">
      <w:start w:val="1"/>
      <w:numFmt w:val="bullet"/>
      <w:lvlText w:val=""/>
      <w:lvlJc w:val="left"/>
      <w:pPr>
        <w:tabs>
          <w:tab w:val="num" w:pos="4273"/>
        </w:tabs>
        <w:ind w:left="4273" w:hanging="360"/>
      </w:pPr>
      <w:rPr>
        <w:rFonts w:ascii="Wingdings" w:hAnsi="Wingdings" w:hint="default"/>
      </w:rPr>
    </w:lvl>
    <w:lvl w:ilvl="3" w:tplc="FFFFFFFF" w:tentative="1">
      <w:start w:val="1"/>
      <w:numFmt w:val="bullet"/>
      <w:lvlText w:val=""/>
      <w:lvlJc w:val="left"/>
      <w:pPr>
        <w:tabs>
          <w:tab w:val="num" w:pos="4993"/>
        </w:tabs>
        <w:ind w:left="4993" w:hanging="360"/>
      </w:pPr>
      <w:rPr>
        <w:rFonts w:ascii="Symbol" w:hAnsi="Symbol" w:hint="default"/>
      </w:rPr>
    </w:lvl>
    <w:lvl w:ilvl="4" w:tplc="FFFFFFFF" w:tentative="1">
      <w:start w:val="1"/>
      <w:numFmt w:val="bullet"/>
      <w:lvlText w:val="o"/>
      <w:lvlJc w:val="left"/>
      <w:pPr>
        <w:tabs>
          <w:tab w:val="num" w:pos="5713"/>
        </w:tabs>
        <w:ind w:left="5713" w:hanging="360"/>
      </w:pPr>
      <w:rPr>
        <w:rFonts w:ascii="Courier New" w:hAnsi="Courier New" w:cs="Courier New" w:hint="default"/>
      </w:rPr>
    </w:lvl>
    <w:lvl w:ilvl="5" w:tplc="FFFFFFFF" w:tentative="1">
      <w:start w:val="1"/>
      <w:numFmt w:val="bullet"/>
      <w:lvlText w:val=""/>
      <w:lvlJc w:val="left"/>
      <w:pPr>
        <w:tabs>
          <w:tab w:val="num" w:pos="6433"/>
        </w:tabs>
        <w:ind w:left="6433" w:hanging="360"/>
      </w:pPr>
      <w:rPr>
        <w:rFonts w:ascii="Wingdings" w:hAnsi="Wingdings" w:hint="default"/>
      </w:rPr>
    </w:lvl>
    <w:lvl w:ilvl="6" w:tplc="FFFFFFFF" w:tentative="1">
      <w:start w:val="1"/>
      <w:numFmt w:val="bullet"/>
      <w:lvlText w:val=""/>
      <w:lvlJc w:val="left"/>
      <w:pPr>
        <w:tabs>
          <w:tab w:val="num" w:pos="7153"/>
        </w:tabs>
        <w:ind w:left="7153" w:hanging="360"/>
      </w:pPr>
      <w:rPr>
        <w:rFonts w:ascii="Symbol" w:hAnsi="Symbol" w:hint="default"/>
      </w:rPr>
    </w:lvl>
    <w:lvl w:ilvl="7" w:tplc="FFFFFFFF" w:tentative="1">
      <w:start w:val="1"/>
      <w:numFmt w:val="bullet"/>
      <w:lvlText w:val="o"/>
      <w:lvlJc w:val="left"/>
      <w:pPr>
        <w:tabs>
          <w:tab w:val="num" w:pos="7873"/>
        </w:tabs>
        <w:ind w:left="7873" w:hanging="360"/>
      </w:pPr>
      <w:rPr>
        <w:rFonts w:ascii="Courier New" w:hAnsi="Courier New" w:cs="Courier New" w:hint="default"/>
      </w:rPr>
    </w:lvl>
    <w:lvl w:ilvl="8" w:tplc="FFFFFFFF" w:tentative="1">
      <w:start w:val="1"/>
      <w:numFmt w:val="bullet"/>
      <w:lvlText w:val=""/>
      <w:lvlJc w:val="left"/>
      <w:pPr>
        <w:tabs>
          <w:tab w:val="num" w:pos="8593"/>
        </w:tabs>
        <w:ind w:left="8593" w:hanging="360"/>
      </w:pPr>
      <w:rPr>
        <w:rFonts w:ascii="Wingdings" w:hAnsi="Wingdings" w:hint="default"/>
      </w:rPr>
    </w:lvl>
  </w:abstractNum>
  <w:abstractNum w:abstractNumId="22">
    <w:nsid w:val="0CAF4A13"/>
    <w:multiLevelType w:val="hybridMultilevel"/>
    <w:tmpl w:val="049E64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FC76750"/>
    <w:multiLevelType w:val="hybridMultilevel"/>
    <w:tmpl w:val="BB1243C6"/>
    <w:lvl w:ilvl="0" w:tplc="4DBC92B2">
      <w:start w:val="1"/>
      <w:numFmt w:val="bullet"/>
      <w:pStyle w:val="IBS0"/>
      <w:lvlText w:val=""/>
      <w:lvlJc w:val="left"/>
      <w:pPr>
        <w:ind w:left="1080" w:hanging="360"/>
      </w:pPr>
      <w:rPr>
        <w:rFonts w:ascii="Symbol" w:hAnsi="Symbol" w:hint="default"/>
      </w:rPr>
    </w:lvl>
    <w:lvl w:ilvl="1" w:tplc="76B2151C">
      <w:start w:val="1"/>
      <w:numFmt w:val="bullet"/>
      <w:pStyle w:val="IBS-20"/>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08331E2"/>
    <w:multiLevelType w:val="multilevel"/>
    <w:tmpl w:val="ACBAF7D2"/>
    <w:lvl w:ilvl="0">
      <w:start w:val="1"/>
      <w:numFmt w:val="bullet"/>
      <w:pStyle w:val="a3"/>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2101A3A"/>
    <w:multiLevelType w:val="hybridMultilevel"/>
    <w:tmpl w:val="8EE4655A"/>
    <w:lvl w:ilvl="0" w:tplc="FFFFFFFF">
      <w:start w:val="1"/>
      <w:numFmt w:val="none"/>
      <w:pStyle w:val="a4"/>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64D2F9D"/>
    <w:multiLevelType w:val="hybridMultilevel"/>
    <w:tmpl w:val="EC8A1CBA"/>
    <w:lvl w:ilvl="0" w:tplc="FFFFFFFF">
      <w:start w:val="1"/>
      <w:numFmt w:val="bullet"/>
      <w:pStyle w:val="E-1-Lvl1"/>
      <w:lvlText w:val="-"/>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28">
    <w:nsid w:val="1B35054D"/>
    <w:multiLevelType w:val="multilevel"/>
    <w:tmpl w:val="17E4E402"/>
    <w:styleLink w:val="a5"/>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1E7E04D5"/>
    <w:multiLevelType w:val="singleLevel"/>
    <w:tmpl w:val="D34A6FD8"/>
    <w:lvl w:ilvl="0">
      <w:start w:val="1"/>
      <w:numFmt w:val="decimal"/>
      <w:pStyle w:val="a6"/>
      <w:lvlText w:val="%1."/>
      <w:lvlJc w:val="left"/>
      <w:pPr>
        <w:tabs>
          <w:tab w:val="num" w:pos="360"/>
        </w:tabs>
        <w:ind w:left="360" w:hanging="360"/>
      </w:pPr>
      <w:rPr>
        <w:rFonts w:cs="Times New Roman"/>
      </w:rPr>
    </w:lvl>
  </w:abstractNum>
  <w:abstractNum w:abstractNumId="30">
    <w:nsid w:val="1F0E0090"/>
    <w:multiLevelType w:val="hybridMultilevel"/>
    <w:tmpl w:val="C554D15E"/>
    <w:lvl w:ilvl="0" w:tplc="4886C98E">
      <w:start w:val="1"/>
      <w:numFmt w:val="bullet"/>
      <w:pStyle w:val="a7"/>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31">
    <w:nsid w:val="23C27EF8"/>
    <w:multiLevelType w:val="multilevel"/>
    <w:tmpl w:val="3A2E7EDE"/>
    <w:styleLink w:val="a8"/>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2">
    <w:nsid w:val="257772C5"/>
    <w:multiLevelType w:val="multilevel"/>
    <w:tmpl w:val="2DBE46CC"/>
    <w:lvl w:ilvl="0">
      <w:start w:val="1"/>
      <w:numFmt w:val="decimal"/>
      <w:pStyle w:val="l1"/>
      <w:suff w:val="space"/>
      <w:lvlText w:val="%1."/>
      <w:lvlJc w:val="left"/>
      <w:pPr>
        <w:ind w:left="0" w:firstLine="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2"/>
      <w:suff w:val="space"/>
      <w:lvlText w:val="%1.%2."/>
      <w:lvlJc w:val="left"/>
      <w:pPr>
        <w:ind w:left="0" w:firstLine="709"/>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3"/>
      <w:suff w:val="space"/>
      <w:lvlText w:val="%1.%2.%3."/>
      <w:lvlJc w:val="left"/>
      <w:pPr>
        <w:ind w:left="426" w:firstLine="709"/>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l4"/>
      <w:suff w:val="space"/>
      <w:lvlText w:val="%1.%2.%3.%4."/>
      <w:lvlJc w:val="left"/>
      <w:pPr>
        <w:ind w:left="0" w:firstLine="709"/>
      </w:pPr>
      <w:rPr>
        <w:rFonts w:hint="default"/>
      </w:rPr>
    </w:lvl>
    <w:lvl w:ilvl="4">
      <w:start w:val="1"/>
      <w:numFmt w:val="decimal"/>
      <w:pStyle w:val="l5"/>
      <w:suff w:val="space"/>
      <w:lvlText w:val="%1.%2.%3.%4.%5."/>
      <w:lvlJc w:val="left"/>
      <w:pPr>
        <w:ind w:left="0" w:firstLine="709"/>
      </w:pPr>
      <w:rPr>
        <w:rFonts w:hint="default"/>
      </w:rPr>
    </w:lvl>
    <w:lvl w:ilvl="5">
      <w:start w:val="1"/>
      <w:numFmt w:val="bullet"/>
      <w:suff w:val="space"/>
      <w:lvlText w:val="–"/>
      <w:lvlJc w:val="left"/>
      <w:pPr>
        <w:ind w:left="0" w:firstLine="709"/>
      </w:pPr>
      <w:rPr>
        <w:rFonts w:ascii="Times New Roman" w:hAnsi="Times New Roman" w:cs="Times New Roman" w:hint="default"/>
      </w:rPr>
    </w:lvl>
    <w:lvl w:ilvl="6">
      <w:start w:val="1"/>
      <w:numFmt w:val="bullet"/>
      <w:suff w:val="space"/>
      <w:lvlText w:val=""/>
      <w:lvlJc w:val="left"/>
      <w:pPr>
        <w:ind w:left="0" w:firstLine="709"/>
      </w:pPr>
      <w:rPr>
        <w:rFonts w:ascii="Symbol" w:hAnsi="Symbol"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bullet"/>
      <w:suff w:val="space"/>
      <w:lvlText w:val=""/>
      <w:lvlJc w:val="left"/>
      <w:pPr>
        <w:ind w:left="0" w:firstLine="709"/>
      </w:pPr>
      <w:rPr>
        <w:rFonts w:ascii="Symbol" w:hAnsi="Symbol" w:hint="default"/>
      </w:rPr>
    </w:lvl>
  </w:abstractNum>
  <w:abstractNum w:abstractNumId="33">
    <w:nsid w:val="25F14D4E"/>
    <w:multiLevelType w:val="singleLevel"/>
    <w:tmpl w:val="8166C594"/>
    <w:styleLink w:val="10"/>
    <w:lvl w:ilvl="0">
      <w:start w:val="1"/>
      <w:numFmt w:val="bullet"/>
      <w:pStyle w:val="List2"/>
      <w:lvlText w:val=""/>
      <w:lvlJc w:val="left"/>
      <w:pPr>
        <w:tabs>
          <w:tab w:val="num" w:pos="360"/>
        </w:tabs>
        <w:ind w:left="360" w:hanging="360"/>
      </w:pPr>
      <w:rPr>
        <w:rFonts w:ascii="Symbol" w:hAnsi="Symbol" w:hint="default"/>
      </w:rPr>
    </w:lvl>
  </w:abstractNum>
  <w:abstractNum w:abstractNumId="34">
    <w:nsid w:val="28603355"/>
    <w:multiLevelType w:val="multilevel"/>
    <w:tmpl w:val="FF482D5A"/>
    <w:lvl w:ilvl="0">
      <w:start w:val="1"/>
      <w:numFmt w:val="bullet"/>
      <w:pStyle w:val="a9"/>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29803C9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nsid w:val="31291DC7"/>
    <w:multiLevelType w:val="multilevel"/>
    <w:tmpl w:val="B8A2D57A"/>
    <w:lvl w:ilvl="0">
      <w:start w:val="1"/>
      <w:numFmt w:val="decimal"/>
      <w:pStyle w:val="11"/>
      <w:lvlText w:val="%1"/>
      <w:lvlJc w:val="left"/>
      <w:pPr>
        <w:tabs>
          <w:tab w:val="num" w:pos="1134"/>
        </w:tabs>
        <w:ind w:left="851" w:firstLine="0"/>
      </w:pPr>
      <w:rPr>
        <w:rFonts w:hint="default"/>
      </w:rPr>
    </w:lvl>
    <w:lvl w:ilvl="1">
      <w:start w:val="1"/>
      <w:numFmt w:val="decimal"/>
      <w:pStyle w:val="21"/>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a"/>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7">
    <w:nsid w:val="35176CC1"/>
    <w:multiLevelType w:val="hybridMultilevel"/>
    <w:tmpl w:val="0FB0373A"/>
    <w:lvl w:ilvl="0" w:tplc="0C76806C">
      <w:start w:val="1"/>
      <w:numFmt w:val="bullet"/>
      <w:pStyle w:val="22"/>
      <w:lvlText w:val="-"/>
      <w:lvlJc w:val="left"/>
      <w:pPr>
        <w:ind w:left="2932" w:hanging="360"/>
      </w:pPr>
      <w:rPr>
        <w:rFonts w:ascii="Times New Roman" w:hAnsi="Times New Roman" w:cs="Times New Roman" w:hint="default"/>
      </w:rPr>
    </w:lvl>
    <w:lvl w:ilvl="1" w:tplc="04190003" w:tentative="1">
      <w:start w:val="1"/>
      <w:numFmt w:val="bullet"/>
      <w:lvlText w:val="o"/>
      <w:lvlJc w:val="left"/>
      <w:pPr>
        <w:ind w:left="3652" w:hanging="360"/>
      </w:pPr>
      <w:rPr>
        <w:rFonts w:ascii="Courier New" w:hAnsi="Courier New" w:cs="Courier New" w:hint="default"/>
      </w:rPr>
    </w:lvl>
    <w:lvl w:ilvl="2" w:tplc="04190005" w:tentative="1">
      <w:start w:val="1"/>
      <w:numFmt w:val="bullet"/>
      <w:lvlText w:val=""/>
      <w:lvlJc w:val="left"/>
      <w:pPr>
        <w:ind w:left="4372" w:hanging="360"/>
      </w:pPr>
      <w:rPr>
        <w:rFonts w:ascii="Wingdings" w:hAnsi="Wingdings" w:hint="default"/>
      </w:rPr>
    </w:lvl>
    <w:lvl w:ilvl="3" w:tplc="04190001" w:tentative="1">
      <w:start w:val="1"/>
      <w:numFmt w:val="bullet"/>
      <w:lvlText w:val=""/>
      <w:lvlJc w:val="left"/>
      <w:pPr>
        <w:ind w:left="5092" w:hanging="360"/>
      </w:pPr>
      <w:rPr>
        <w:rFonts w:ascii="Symbol" w:hAnsi="Symbol" w:hint="default"/>
      </w:rPr>
    </w:lvl>
    <w:lvl w:ilvl="4" w:tplc="04190003" w:tentative="1">
      <w:start w:val="1"/>
      <w:numFmt w:val="bullet"/>
      <w:lvlText w:val="o"/>
      <w:lvlJc w:val="left"/>
      <w:pPr>
        <w:ind w:left="5812" w:hanging="360"/>
      </w:pPr>
      <w:rPr>
        <w:rFonts w:ascii="Courier New" w:hAnsi="Courier New" w:cs="Courier New" w:hint="default"/>
      </w:rPr>
    </w:lvl>
    <w:lvl w:ilvl="5" w:tplc="04190005" w:tentative="1">
      <w:start w:val="1"/>
      <w:numFmt w:val="bullet"/>
      <w:lvlText w:val=""/>
      <w:lvlJc w:val="left"/>
      <w:pPr>
        <w:ind w:left="6532" w:hanging="360"/>
      </w:pPr>
      <w:rPr>
        <w:rFonts w:ascii="Wingdings" w:hAnsi="Wingdings" w:hint="default"/>
      </w:rPr>
    </w:lvl>
    <w:lvl w:ilvl="6" w:tplc="04190001" w:tentative="1">
      <w:start w:val="1"/>
      <w:numFmt w:val="bullet"/>
      <w:lvlText w:val=""/>
      <w:lvlJc w:val="left"/>
      <w:pPr>
        <w:ind w:left="7252" w:hanging="360"/>
      </w:pPr>
      <w:rPr>
        <w:rFonts w:ascii="Symbol" w:hAnsi="Symbol" w:hint="default"/>
      </w:rPr>
    </w:lvl>
    <w:lvl w:ilvl="7" w:tplc="04190003" w:tentative="1">
      <w:start w:val="1"/>
      <w:numFmt w:val="bullet"/>
      <w:lvlText w:val="o"/>
      <w:lvlJc w:val="left"/>
      <w:pPr>
        <w:ind w:left="7972" w:hanging="360"/>
      </w:pPr>
      <w:rPr>
        <w:rFonts w:ascii="Courier New" w:hAnsi="Courier New" w:cs="Courier New" w:hint="default"/>
      </w:rPr>
    </w:lvl>
    <w:lvl w:ilvl="8" w:tplc="04190005" w:tentative="1">
      <w:start w:val="1"/>
      <w:numFmt w:val="bullet"/>
      <w:lvlText w:val=""/>
      <w:lvlJc w:val="left"/>
      <w:pPr>
        <w:ind w:left="8692" w:hanging="360"/>
      </w:pPr>
      <w:rPr>
        <w:rFonts w:ascii="Wingdings" w:hAnsi="Wingdings" w:hint="default"/>
      </w:rPr>
    </w:lvl>
  </w:abstractNum>
  <w:abstractNum w:abstractNumId="38">
    <w:nsid w:val="39E41D79"/>
    <w:multiLevelType w:val="hybridMultilevel"/>
    <w:tmpl w:val="A0A08896"/>
    <w:lvl w:ilvl="0" w:tplc="F022FE86">
      <w:start w:val="1"/>
      <w:numFmt w:val="bullet"/>
      <w:pStyle w:val="ab"/>
      <w:lvlText w:val=""/>
      <w:lvlJc w:val="left"/>
      <w:pPr>
        <w:tabs>
          <w:tab w:val="num" w:pos="927"/>
        </w:tabs>
        <w:ind w:left="927" w:hanging="360"/>
      </w:pPr>
      <w:rPr>
        <w:rFonts w:ascii="Symbol" w:hAnsi="Symbol" w:hint="default"/>
      </w:rPr>
    </w:lvl>
    <w:lvl w:ilvl="1" w:tplc="21C880EA" w:tentative="1">
      <w:start w:val="1"/>
      <w:numFmt w:val="bullet"/>
      <w:lvlText w:val="o"/>
      <w:lvlJc w:val="left"/>
      <w:pPr>
        <w:tabs>
          <w:tab w:val="num" w:pos="2007"/>
        </w:tabs>
        <w:ind w:left="2007" w:hanging="360"/>
      </w:pPr>
      <w:rPr>
        <w:rFonts w:ascii="Courier New" w:hAnsi="Courier New" w:hint="default"/>
      </w:rPr>
    </w:lvl>
    <w:lvl w:ilvl="2" w:tplc="FEAEDD14" w:tentative="1">
      <w:start w:val="1"/>
      <w:numFmt w:val="bullet"/>
      <w:lvlText w:val=""/>
      <w:lvlJc w:val="left"/>
      <w:pPr>
        <w:tabs>
          <w:tab w:val="num" w:pos="2727"/>
        </w:tabs>
        <w:ind w:left="2727" w:hanging="360"/>
      </w:pPr>
      <w:rPr>
        <w:rFonts w:ascii="Wingdings" w:hAnsi="Wingdings" w:hint="default"/>
      </w:rPr>
    </w:lvl>
    <w:lvl w:ilvl="3" w:tplc="F030F710" w:tentative="1">
      <w:start w:val="1"/>
      <w:numFmt w:val="bullet"/>
      <w:lvlText w:val=""/>
      <w:lvlJc w:val="left"/>
      <w:pPr>
        <w:tabs>
          <w:tab w:val="num" w:pos="3447"/>
        </w:tabs>
        <w:ind w:left="3447" w:hanging="360"/>
      </w:pPr>
      <w:rPr>
        <w:rFonts w:ascii="Symbol" w:hAnsi="Symbol" w:hint="default"/>
      </w:rPr>
    </w:lvl>
    <w:lvl w:ilvl="4" w:tplc="D870F98E" w:tentative="1">
      <w:start w:val="1"/>
      <w:numFmt w:val="bullet"/>
      <w:lvlText w:val="o"/>
      <w:lvlJc w:val="left"/>
      <w:pPr>
        <w:tabs>
          <w:tab w:val="num" w:pos="4167"/>
        </w:tabs>
        <w:ind w:left="4167" w:hanging="360"/>
      </w:pPr>
      <w:rPr>
        <w:rFonts w:ascii="Courier New" w:hAnsi="Courier New" w:hint="default"/>
      </w:rPr>
    </w:lvl>
    <w:lvl w:ilvl="5" w:tplc="70E44F6A" w:tentative="1">
      <w:start w:val="1"/>
      <w:numFmt w:val="bullet"/>
      <w:lvlText w:val=""/>
      <w:lvlJc w:val="left"/>
      <w:pPr>
        <w:tabs>
          <w:tab w:val="num" w:pos="4887"/>
        </w:tabs>
        <w:ind w:left="4887" w:hanging="360"/>
      </w:pPr>
      <w:rPr>
        <w:rFonts w:ascii="Wingdings" w:hAnsi="Wingdings" w:hint="default"/>
      </w:rPr>
    </w:lvl>
    <w:lvl w:ilvl="6" w:tplc="038C7586" w:tentative="1">
      <w:start w:val="1"/>
      <w:numFmt w:val="bullet"/>
      <w:lvlText w:val=""/>
      <w:lvlJc w:val="left"/>
      <w:pPr>
        <w:tabs>
          <w:tab w:val="num" w:pos="5607"/>
        </w:tabs>
        <w:ind w:left="5607" w:hanging="360"/>
      </w:pPr>
      <w:rPr>
        <w:rFonts w:ascii="Symbol" w:hAnsi="Symbol" w:hint="default"/>
      </w:rPr>
    </w:lvl>
    <w:lvl w:ilvl="7" w:tplc="0BF2AC02" w:tentative="1">
      <w:start w:val="1"/>
      <w:numFmt w:val="bullet"/>
      <w:lvlText w:val="o"/>
      <w:lvlJc w:val="left"/>
      <w:pPr>
        <w:tabs>
          <w:tab w:val="num" w:pos="6327"/>
        </w:tabs>
        <w:ind w:left="6327" w:hanging="360"/>
      </w:pPr>
      <w:rPr>
        <w:rFonts w:ascii="Courier New" w:hAnsi="Courier New" w:hint="default"/>
      </w:rPr>
    </w:lvl>
    <w:lvl w:ilvl="8" w:tplc="51C20632" w:tentative="1">
      <w:start w:val="1"/>
      <w:numFmt w:val="bullet"/>
      <w:lvlText w:val=""/>
      <w:lvlJc w:val="left"/>
      <w:pPr>
        <w:tabs>
          <w:tab w:val="num" w:pos="7047"/>
        </w:tabs>
        <w:ind w:left="7047" w:hanging="360"/>
      </w:pPr>
      <w:rPr>
        <w:rFonts w:ascii="Wingdings" w:hAnsi="Wingdings" w:hint="default"/>
      </w:rPr>
    </w:lvl>
  </w:abstractNum>
  <w:abstractNum w:abstractNumId="39">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3BB430C7"/>
    <w:multiLevelType w:val="hybridMultilevel"/>
    <w:tmpl w:val="12A6A67E"/>
    <w:lvl w:ilvl="0" w:tplc="7A8CB45A">
      <w:start w:val="1"/>
      <w:numFmt w:val="bullet"/>
      <w:pStyle w:val="12"/>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3E1613BE"/>
    <w:multiLevelType w:val="hybridMultilevel"/>
    <w:tmpl w:val="377E52B8"/>
    <w:lvl w:ilvl="0" w:tplc="FFFFFFFF">
      <w:start w:val="1"/>
      <w:numFmt w:val="bullet"/>
      <w:pStyle w:val="TitleProject"/>
      <w:lvlText w:val=""/>
      <w:lvlJc w:val="left"/>
      <w:pPr>
        <w:tabs>
          <w:tab w:val="num" w:pos="1077"/>
        </w:tabs>
        <w:ind w:left="1361" w:firstLine="1873"/>
      </w:pPr>
      <w:rPr>
        <w:rFonts w:ascii="Wingdings" w:hAnsi="Wingdings" w:hint="default"/>
      </w:rPr>
    </w:lvl>
    <w:lvl w:ilvl="1" w:tplc="FFFFFFFF">
      <w:start w:val="1"/>
      <w:numFmt w:val="bullet"/>
      <w:lvlText w:val="o"/>
      <w:lvlJc w:val="left"/>
      <w:pPr>
        <w:tabs>
          <w:tab w:val="num" w:pos="2517"/>
        </w:tabs>
        <w:ind w:left="2517" w:hanging="360"/>
      </w:pPr>
      <w:rPr>
        <w:rFonts w:ascii="Courier New" w:hAnsi="Courier New" w:cs="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tentative="1">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cs="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cs="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42">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3"/>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43">
    <w:nsid w:val="40DF7ED1"/>
    <w:multiLevelType w:val="multilevel"/>
    <w:tmpl w:val="47224F56"/>
    <w:lvl w:ilvl="0">
      <w:start w:val="2"/>
      <w:numFmt w:val="decimal"/>
      <w:pStyle w:val="732114"/>
      <w:lvlText w:val="%1."/>
      <w:lvlJc w:val="left"/>
      <w:pPr>
        <w:tabs>
          <w:tab w:val="num" w:pos="1069"/>
        </w:tabs>
        <w:ind w:left="1069" w:hanging="360"/>
      </w:pPr>
      <w:rPr>
        <w:rFonts w:cs="Times New Roman" w:hint="default"/>
      </w:rPr>
    </w:lvl>
    <w:lvl w:ilvl="1">
      <w:start w:val="49"/>
      <w:numFmt w:val="decimal"/>
      <w:isLgl/>
      <w:lvlText w:val="%1.%2."/>
      <w:lvlJc w:val="left"/>
      <w:pPr>
        <w:ind w:left="1279" w:hanging="57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4">
    <w:nsid w:val="452440BA"/>
    <w:multiLevelType w:val="hybridMultilevel"/>
    <w:tmpl w:val="2EA491A2"/>
    <w:lvl w:ilvl="0" w:tplc="E6E0BDDA">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EAC2DC00">
      <w:numFmt w:val="bullet"/>
      <w:lvlText w:val="-"/>
      <w:lvlJc w:val="left"/>
      <w:pPr>
        <w:tabs>
          <w:tab w:val="num" w:pos="1080"/>
        </w:tabs>
        <w:ind w:left="1080" w:hanging="360"/>
      </w:pPr>
      <w:rPr>
        <w:rFonts w:ascii="Times New Roman" w:eastAsia="Times New Roman" w:hAnsi="Times New Roman" w:cs="Times New Roman" w:hint="default"/>
      </w:rPr>
    </w:lvl>
    <w:lvl w:ilvl="2" w:tplc="A69C2476">
      <w:start w:val="1"/>
      <w:numFmt w:val="bullet"/>
      <w:lvlText w:val=""/>
      <w:lvlJc w:val="left"/>
      <w:pPr>
        <w:tabs>
          <w:tab w:val="num" w:pos="1800"/>
        </w:tabs>
        <w:ind w:left="1800" w:hanging="360"/>
      </w:pPr>
      <w:rPr>
        <w:rFonts w:ascii="Wingdings" w:hAnsi="Wingdings" w:hint="default"/>
      </w:rPr>
    </w:lvl>
    <w:lvl w:ilvl="3" w:tplc="24FE9868" w:tentative="1">
      <w:start w:val="1"/>
      <w:numFmt w:val="bullet"/>
      <w:lvlText w:val=""/>
      <w:lvlJc w:val="left"/>
      <w:pPr>
        <w:tabs>
          <w:tab w:val="num" w:pos="2520"/>
        </w:tabs>
        <w:ind w:left="2520" w:hanging="360"/>
      </w:pPr>
      <w:rPr>
        <w:rFonts w:ascii="Symbol" w:hAnsi="Symbol" w:hint="default"/>
      </w:rPr>
    </w:lvl>
    <w:lvl w:ilvl="4" w:tplc="6C1E468E" w:tentative="1">
      <w:start w:val="1"/>
      <w:numFmt w:val="bullet"/>
      <w:lvlText w:val="o"/>
      <w:lvlJc w:val="left"/>
      <w:pPr>
        <w:tabs>
          <w:tab w:val="num" w:pos="3240"/>
        </w:tabs>
        <w:ind w:left="3240" w:hanging="360"/>
      </w:pPr>
      <w:rPr>
        <w:rFonts w:ascii="Courier New" w:hAnsi="Courier New" w:hint="default"/>
      </w:rPr>
    </w:lvl>
    <w:lvl w:ilvl="5" w:tplc="054A50C8" w:tentative="1">
      <w:start w:val="1"/>
      <w:numFmt w:val="bullet"/>
      <w:lvlText w:val=""/>
      <w:lvlJc w:val="left"/>
      <w:pPr>
        <w:tabs>
          <w:tab w:val="num" w:pos="3960"/>
        </w:tabs>
        <w:ind w:left="3960" w:hanging="360"/>
      </w:pPr>
      <w:rPr>
        <w:rFonts w:ascii="Wingdings" w:hAnsi="Wingdings" w:hint="default"/>
      </w:rPr>
    </w:lvl>
    <w:lvl w:ilvl="6" w:tplc="8C1EED22" w:tentative="1">
      <w:start w:val="1"/>
      <w:numFmt w:val="bullet"/>
      <w:lvlText w:val=""/>
      <w:lvlJc w:val="left"/>
      <w:pPr>
        <w:tabs>
          <w:tab w:val="num" w:pos="4680"/>
        </w:tabs>
        <w:ind w:left="4680" w:hanging="360"/>
      </w:pPr>
      <w:rPr>
        <w:rFonts w:ascii="Symbol" w:hAnsi="Symbol" w:hint="default"/>
      </w:rPr>
    </w:lvl>
    <w:lvl w:ilvl="7" w:tplc="C37855CE" w:tentative="1">
      <w:start w:val="1"/>
      <w:numFmt w:val="bullet"/>
      <w:lvlText w:val="o"/>
      <w:lvlJc w:val="left"/>
      <w:pPr>
        <w:tabs>
          <w:tab w:val="num" w:pos="5400"/>
        </w:tabs>
        <w:ind w:left="5400" w:hanging="360"/>
      </w:pPr>
      <w:rPr>
        <w:rFonts w:ascii="Courier New" w:hAnsi="Courier New" w:hint="default"/>
      </w:rPr>
    </w:lvl>
    <w:lvl w:ilvl="8" w:tplc="113A219C" w:tentative="1">
      <w:start w:val="1"/>
      <w:numFmt w:val="bullet"/>
      <w:lvlText w:val=""/>
      <w:lvlJc w:val="left"/>
      <w:pPr>
        <w:tabs>
          <w:tab w:val="num" w:pos="6120"/>
        </w:tabs>
        <w:ind w:left="6120" w:hanging="360"/>
      </w:pPr>
      <w:rPr>
        <w:rFonts w:ascii="Wingdings" w:hAnsi="Wingdings" w:hint="default"/>
      </w:rPr>
    </w:lvl>
  </w:abstractNum>
  <w:abstractNum w:abstractNumId="45">
    <w:nsid w:val="49E9468E"/>
    <w:multiLevelType w:val="hybridMultilevel"/>
    <w:tmpl w:val="37180E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c"/>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7">
    <w:nsid w:val="4F3F6219"/>
    <w:multiLevelType w:val="singleLevel"/>
    <w:tmpl w:val="D1C2B0F8"/>
    <w:styleLink w:val="13"/>
    <w:lvl w:ilvl="0">
      <w:start w:val="1"/>
      <w:numFmt w:val="bullet"/>
      <w:pStyle w:val="ad"/>
      <w:lvlText w:val=""/>
      <w:lvlJc w:val="left"/>
      <w:pPr>
        <w:tabs>
          <w:tab w:val="num" w:pos="1494"/>
        </w:tabs>
        <w:ind w:left="1474" w:hanging="340"/>
      </w:pPr>
      <w:rPr>
        <w:rFonts w:ascii="Wingdings" w:hAnsi="Wingdings" w:hint="default"/>
      </w:rPr>
    </w:lvl>
  </w:abstractNum>
  <w:abstractNum w:abstractNumId="48">
    <w:nsid w:val="510E4B53"/>
    <w:multiLevelType w:val="hybridMultilevel"/>
    <w:tmpl w:val="0C6E1E7E"/>
    <w:lvl w:ilvl="0" w:tplc="3F504378">
      <w:start w:val="1"/>
      <w:numFmt w:val="decimal"/>
      <w:pStyle w:val="14"/>
      <w:lvlText w:val="%1."/>
      <w:lvlJc w:val="left"/>
      <w:pPr>
        <w:tabs>
          <w:tab w:val="num" w:pos="612"/>
        </w:tabs>
        <w:ind w:left="612" w:hanging="360"/>
      </w:pPr>
      <w:rPr>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nsid w:val="5E6C25EC"/>
    <w:multiLevelType w:val="multilevel"/>
    <w:tmpl w:val="1456A18E"/>
    <w:lvl w:ilvl="0">
      <w:start w:val="4"/>
      <w:numFmt w:val="decimal"/>
      <w:lvlText w:val="%1."/>
      <w:lvlJc w:val="left"/>
      <w:pPr>
        <w:tabs>
          <w:tab w:val="num" w:pos="840"/>
        </w:tabs>
        <w:ind w:left="840" w:hanging="840"/>
      </w:pPr>
      <w:rPr>
        <w:rFonts w:cs="Times New Roman" w:hint="default"/>
      </w:rPr>
    </w:lvl>
    <w:lvl w:ilvl="1">
      <w:start w:val="3"/>
      <w:numFmt w:val="decimal"/>
      <w:pStyle w:val="24"/>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23"/>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nsid w:val="61D74310"/>
    <w:multiLevelType w:val="hybridMultilevel"/>
    <w:tmpl w:val="F9B67AA4"/>
    <w:lvl w:ilvl="0" w:tplc="04190001">
      <w:start w:val="1"/>
      <w:numFmt w:val="bullet"/>
      <w:pStyle w:val="ae"/>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1">
    <w:nsid w:val="63590658"/>
    <w:multiLevelType w:val="singleLevel"/>
    <w:tmpl w:val="96D61E94"/>
    <w:lvl w:ilvl="0">
      <w:start w:val="1"/>
      <w:numFmt w:val="decimal"/>
      <w:pStyle w:val="af"/>
      <w:lvlText w:val="%1)"/>
      <w:lvlJc w:val="left"/>
      <w:pPr>
        <w:tabs>
          <w:tab w:val="num" w:pos="360"/>
        </w:tabs>
        <w:ind w:left="360" w:hanging="360"/>
      </w:pPr>
      <w:rPr>
        <w:rFonts w:cs="Times New Roman"/>
      </w:rPr>
    </w:lvl>
  </w:abstractNum>
  <w:abstractNum w:abstractNumId="52">
    <w:nsid w:val="699E3236"/>
    <w:multiLevelType w:val="hybridMultilevel"/>
    <w:tmpl w:val="0D34E2B2"/>
    <w:lvl w:ilvl="0" w:tplc="C3121024">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9522E38A">
      <w:start w:val="1"/>
      <w:numFmt w:val="bullet"/>
      <w:lvlText w:val="o"/>
      <w:lvlJc w:val="left"/>
      <w:pPr>
        <w:tabs>
          <w:tab w:val="num" w:pos="1440"/>
        </w:tabs>
        <w:ind w:left="1440" w:hanging="360"/>
      </w:pPr>
      <w:rPr>
        <w:rFonts w:ascii="Courier New" w:hAnsi="Courier New" w:cs="Courier New" w:hint="default"/>
      </w:rPr>
    </w:lvl>
    <w:lvl w:ilvl="2" w:tplc="D0B8D7F2" w:tentative="1">
      <w:start w:val="1"/>
      <w:numFmt w:val="bullet"/>
      <w:lvlText w:val=""/>
      <w:lvlJc w:val="left"/>
      <w:pPr>
        <w:tabs>
          <w:tab w:val="num" w:pos="2160"/>
        </w:tabs>
        <w:ind w:left="2160" w:hanging="360"/>
      </w:pPr>
      <w:rPr>
        <w:rFonts w:ascii="Wingdings" w:hAnsi="Wingdings" w:hint="default"/>
      </w:rPr>
    </w:lvl>
    <w:lvl w:ilvl="3" w:tplc="EA6AAD46" w:tentative="1">
      <w:start w:val="1"/>
      <w:numFmt w:val="bullet"/>
      <w:lvlText w:val=""/>
      <w:lvlJc w:val="left"/>
      <w:pPr>
        <w:tabs>
          <w:tab w:val="num" w:pos="2880"/>
        </w:tabs>
        <w:ind w:left="2880" w:hanging="360"/>
      </w:pPr>
      <w:rPr>
        <w:rFonts w:ascii="Symbol" w:hAnsi="Symbol" w:hint="default"/>
      </w:rPr>
    </w:lvl>
    <w:lvl w:ilvl="4" w:tplc="DFB6D60C" w:tentative="1">
      <w:start w:val="1"/>
      <w:numFmt w:val="bullet"/>
      <w:lvlText w:val="o"/>
      <w:lvlJc w:val="left"/>
      <w:pPr>
        <w:tabs>
          <w:tab w:val="num" w:pos="3600"/>
        </w:tabs>
        <w:ind w:left="3600" w:hanging="360"/>
      </w:pPr>
      <w:rPr>
        <w:rFonts w:ascii="Courier New" w:hAnsi="Courier New" w:cs="Courier New" w:hint="default"/>
      </w:rPr>
    </w:lvl>
    <w:lvl w:ilvl="5" w:tplc="0C36E8CE" w:tentative="1">
      <w:start w:val="1"/>
      <w:numFmt w:val="bullet"/>
      <w:lvlText w:val=""/>
      <w:lvlJc w:val="left"/>
      <w:pPr>
        <w:tabs>
          <w:tab w:val="num" w:pos="4320"/>
        </w:tabs>
        <w:ind w:left="4320" w:hanging="360"/>
      </w:pPr>
      <w:rPr>
        <w:rFonts w:ascii="Wingdings" w:hAnsi="Wingdings" w:hint="default"/>
      </w:rPr>
    </w:lvl>
    <w:lvl w:ilvl="6" w:tplc="CBA8A54E" w:tentative="1">
      <w:start w:val="1"/>
      <w:numFmt w:val="bullet"/>
      <w:lvlText w:val=""/>
      <w:lvlJc w:val="left"/>
      <w:pPr>
        <w:tabs>
          <w:tab w:val="num" w:pos="5040"/>
        </w:tabs>
        <w:ind w:left="5040" w:hanging="360"/>
      </w:pPr>
      <w:rPr>
        <w:rFonts w:ascii="Symbol" w:hAnsi="Symbol" w:hint="default"/>
      </w:rPr>
    </w:lvl>
    <w:lvl w:ilvl="7" w:tplc="4920DAA6" w:tentative="1">
      <w:start w:val="1"/>
      <w:numFmt w:val="bullet"/>
      <w:lvlText w:val="o"/>
      <w:lvlJc w:val="left"/>
      <w:pPr>
        <w:tabs>
          <w:tab w:val="num" w:pos="5760"/>
        </w:tabs>
        <w:ind w:left="5760" w:hanging="360"/>
      </w:pPr>
      <w:rPr>
        <w:rFonts w:ascii="Courier New" w:hAnsi="Courier New" w:cs="Courier New" w:hint="default"/>
      </w:rPr>
    </w:lvl>
    <w:lvl w:ilvl="8" w:tplc="A1DC07C2" w:tentative="1">
      <w:start w:val="1"/>
      <w:numFmt w:val="bullet"/>
      <w:lvlText w:val=""/>
      <w:lvlJc w:val="left"/>
      <w:pPr>
        <w:tabs>
          <w:tab w:val="num" w:pos="6480"/>
        </w:tabs>
        <w:ind w:left="6480" w:hanging="360"/>
      </w:pPr>
      <w:rPr>
        <w:rFonts w:ascii="Wingdings" w:hAnsi="Wingdings" w:hint="default"/>
      </w:rPr>
    </w:lvl>
  </w:abstractNum>
  <w:abstractNum w:abstractNumId="53">
    <w:nsid w:val="6A9062DC"/>
    <w:multiLevelType w:val="hybridMultilevel"/>
    <w:tmpl w:val="41D62C54"/>
    <w:lvl w:ilvl="0" w:tplc="4C4A26D8">
      <w:start w:val="1"/>
      <w:numFmt w:val="bullet"/>
      <w:pStyle w:val="af0"/>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4">
    <w:nsid w:val="6DBD2F76"/>
    <w:multiLevelType w:val="hybridMultilevel"/>
    <w:tmpl w:val="ABA2EC24"/>
    <w:lvl w:ilvl="0" w:tplc="FAC60AB2">
      <w:start w:val="1"/>
      <w:numFmt w:val="bullet"/>
      <w:pStyle w:val="15"/>
      <w:lvlText w:val=""/>
      <w:lvlJc w:val="left"/>
      <w:pPr>
        <w:tabs>
          <w:tab w:val="num" w:pos="1267"/>
        </w:tabs>
        <w:ind w:left="1267" w:hanging="360"/>
      </w:pPr>
      <w:rPr>
        <w:rFonts w:ascii="Symbol" w:hAnsi="Symbol" w:hint="default"/>
        <w:kern w:val="2"/>
        <w:sz w:val="24"/>
      </w:rPr>
    </w:lvl>
    <w:lvl w:ilvl="1" w:tplc="C5B411E2" w:tentative="1">
      <w:start w:val="1"/>
      <w:numFmt w:val="bullet"/>
      <w:lvlText w:val="o"/>
      <w:lvlJc w:val="left"/>
      <w:pPr>
        <w:tabs>
          <w:tab w:val="num" w:pos="1440"/>
        </w:tabs>
        <w:ind w:left="1440" w:hanging="360"/>
      </w:pPr>
      <w:rPr>
        <w:rFonts w:ascii="Courier New" w:hAnsi="Courier New" w:cs="Courier New" w:hint="default"/>
      </w:rPr>
    </w:lvl>
    <w:lvl w:ilvl="2" w:tplc="7F403726" w:tentative="1">
      <w:start w:val="1"/>
      <w:numFmt w:val="bullet"/>
      <w:lvlText w:val=""/>
      <w:lvlJc w:val="left"/>
      <w:pPr>
        <w:tabs>
          <w:tab w:val="num" w:pos="2160"/>
        </w:tabs>
        <w:ind w:left="2160" w:hanging="360"/>
      </w:pPr>
      <w:rPr>
        <w:rFonts w:ascii="Wingdings" w:hAnsi="Wingdings" w:hint="default"/>
      </w:rPr>
    </w:lvl>
    <w:lvl w:ilvl="3" w:tplc="02C6D982" w:tentative="1">
      <w:start w:val="1"/>
      <w:numFmt w:val="bullet"/>
      <w:lvlText w:val=""/>
      <w:lvlJc w:val="left"/>
      <w:pPr>
        <w:tabs>
          <w:tab w:val="num" w:pos="2880"/>
        </w:tabs>
        <w:ind w:left="2880" w:hanging="360"/>
      </w:pPr>
      <w:rPr>
        <w:rFonts w:ascii="Symbol" w:hAnsi="Symbol" w:hint="default"/>
      </w:rPr>
    </w:lvl>
    <w:lvl w:ilvl="4" w:tplc="CAFC9BCC" w:tentative="1">
      <w:start w:val="1"/>
      <w:numFmt w:val="bullet"/>
      <w:lvlText w:val="o"/>
      <w:lvlJc w:val="left"/>
      <w:pPr>
        <w:tabs>
          <w:tab w:val="num" w:pos="3600"/>
        </w:tabs>
        <w:ind w:left="3600" w:hanging="360"/>
      </w:pPr>
      <w:rPr>
        <w:rFonts w:ascii="Courier New" w:hAnsi="Courier New" w:cs="Courier New" w:hint="default"/>
      </w:rPr>
    </w:lvl>
    <w:lvl w:ilvl="5" w:tplc="5DA86FAE" w:tentative="1">
      <w:start w:val="1"/>
      <w:numFmt w:val="bullet"/>
      <w:lvlText w:val=""/>
      <w:lvlJc w:val="left"/>
      <w:pPr>
        <w:tabs>
          <w:tab w:val="num" w:pos="4320"/>
        </w:tabs>
        <w:ind w:left="4320" w:hanging="360"/>
      </w:pPr>
      <w:rPr>
        <w:rFonts w:ascii="Wingdings" w:hAnsi="Wingdings" w:hint="default"/>
      </w:rPr>
    </w:lvl>
    <w:lvl w:ilvl="6" w:tplc="0922DD0C" w:tentative="1">
      <w:start w:val="1"/>
      <w:numFmt w:val="bullet"/>
      <w:lvlText w:val=""/>
      <w:lvlJc w:val="left"/>
      <w:pPr>
        <w:tabs>
          <w:tab w:val="num" w:pos="5040"/>
        </w:tabs>
        <w:ind w:left="5040" w:hanging="360"/>
      </w:pPr>
      <w:rPr>
        <w:rFonts w:ascii="Symbol" w:hAnsi="Symbol" w:hint="default"/>
      </w:rPr>
    </w:lvl>
    <w:lvl w:ilvl="7" w:tplc="93D82A44" w:tentative="1">
      <w:start w:val="1"/>
      <w:numFmt w:val="bullet"/>
      <w:lvlText w:val="o"/>
      <w:lvlJc w:val="left"/>
      <w:pPr>
        <w:tabs>
          <w:tab w:val="num" w:pos="5760"/>
        </w:tabs>
        <w:ind w:left="5760" w:hanging="360"/>
      </w:pPr>
      <w:rPr>
        <w:rFonts w:ascii="Courier New" w:hAnsi="Courier New" w:cs="Courier New" w:hint="default"/>
      </w:rPr>
    </w:lvl>
    <w:lvl w:ilvl="8" w:tplc="C2FCF9E2" w:tentative="1">
      <w:start w:val="1"/>
      <w:numFmt w:val="bullet"/>
      <w:lvlText w:val=""/>
      <w:lvlJc w:val="left"/>
      <w:pPr>
        <w:tabs>
          <w:tab w:val="num" w:pos="6480"/>
        </w:tabs>
        <w:ind w:left="6480" w:hanging="360"/>
      </w:pPr>
      <w:rPr>
        <w:rFonts w:ascii="Wingdings" w:hAnsi="Wingdings" w:hint="default"/>
      </w:rPr>
    </w:lvl>
  </w:abstractNum>
  <w:abstractNum w:abstractNumId="55">
    <w:nsid w:val="6FCF1649"/>
    <w:multiLevelType w:val="hybridMultilevel"/>
    <w:tmpl w:val="3F2CF614"/>
    <w:lvl w:ilvl="0" w:tplc="FFFFFFFF">
      <w:start w:val="1"/>
      <w:numFmt w:val="decimal"/>
      <w:pStyle w:val="16"/>
      <w:lvlText w:val="%1."/>
      <w:lvlJc w:val="left"/>
      <w:pPr>
        <w:tabs>
          <w:tab w:val="num" w:pos="1492"/>
        </w:tabs>
        <w:ind w:left="1492" w:hanging="360"/>
      </w:pPr>
      <w:rPr>
        <w:rFonts w:cs="Times New Roman" w:hint="default"/>
      </w:rPr>
    </w:lvl>
    <w:lvl w:ilvl="1" w:tplc="FFFFFFFF" w:tentative="1">
      <w:start w:val="1"/>
      <w:numFmt w:val="lowerLetter"/>
      <w:lvlText w:val="%2."/>
      <w:lvlJc w:val="left"/>
      <w:pPr>
        <w:tabs>
          <w:tab w:val="num" w:pos="2212"/>
        </w:tabs>
        <w:ind w:left="2212" w:hanging="360"/>
      </w:pPr>
      <w:rPr>
        <w:rFonts w:cs="Times New Roman"/>
      </w:rPr>
    </w:lvl>
    <w:lvl w:ilvl="2" w:tplc="FFFFFFFF" w:tentative="1">
      <w:start w:val="1"/>
      <w:numFmt w:val="lowerRoman"/>
      <w:lvlText w:val="%3."/>
      <w:lvlJc w:val="right"/>
      <w:pPr>
        <w:tabs>
          <w:tab w:val="num" w:pos="2932"/>
        </w:tabs>
        <w:ind w:left="2932" w:hanging="180"/>
      </w:pPr>
      <w:rPr>
        <w:rFonts w:cs="Times New Roman"/>
      </w:rPr>
    </w:lvl>
    <w:lvl w:ilvl="3" w:tplc="FFFFFFFF" w:tentative="1">
      <w:start w:val="1"/>
      <w:numFmt w:val="decimal"/>
      <w:lvlText w:val="%4."/>
      <w:lvlJc w:val="left"/>
      <w:pPr>
        <w:tabs>
          <w:tab w:val="num" w:pos="3652"/>
        </w:tabs>
        <w:ind w:left="3652" w:hanging="360"/>
      </w:pPr>
      <w:rPr>
        <w:rFonts w:cs="Times New Roman"/>
      </w:rPr>
    </w:lvl>
    <w:lvl w:ilvl="4" w:tplc="FFFFFFFF" w:tentative="1">
      <w:start w:val="1"/>
      <w:numFmt w:val="lowerLetter"/>
      <w:lvlText w:val="%5."/>
      <w:lvlJc w:val="left"/>
      <w:pPr>
        <w:tabs>
          <w:tab w:val="num" w:pos="4372"/>
        </w:tabs>
        <w:ind w:left="4372" w:hanging="360"/>
      </w:pPr>
      <w:rPr>
        <w:rFonts w:cs="Times New Roman"/>
      </w:rPr>
    </w:lvl>
    <w:lvl w:ilvl="5" w:tplc="FFFFFFFF" w:tentative="1">
      <w:start w:val="1"/>
      <w:numFmt w:val="lowerRoman"/>
      <w:lvlText w:val="%6."/>
      <w:lvlJc w:val="right"/>
      <w:pPr>
        <w:tabs>
          <w:tab w:val="num" w:pos="5092"/>
        </w:tabs>
        <w:ind w:left="5092" w:hanging="180"/>
      </w:pPr>
      <w:rPr>
        <w:rFonts w:cs="Times New Roman"/>
      </w:rPr>
    </w:lvl>
    <w:lvl w:ilvl="6" w:tplc="FFFFFFFF" w:tentative="1">
      <w:start w:val="1"/>
      <w:numFmt w:val="decimal"/>
      <w:lvlText w:val="%7."/>
      <w:lvlJc w:val="left"/>
      <w:pPr>
        <w:tabs>
          <w:tab w:val="num" w:pos="5812"/>
        </w:tabs>
        <w:ind w:left="5812" w:hanging="360"/>
      </w:pPr>
      <w:rPr>
        <w:rFonts w:cs="Times New Roman"/>
      </w:rPr>
    </w:lvl>
    <w:lvl w:ilvl="7" w:tplc="FFFFFFFF" w:tentative="1">
      <w:start w:val="1"/>
      <w:numFmt w:val="lowerLetter"/>
      <w:lvlText w:val="%8."/>
      <w:lvlJc w:val="left"/>
      <w:pPr>
        <w:tabs>
          <w:tab w:val="num" w:pos="6532"/>
        </w:tabs>
        <w:ind w:left="6532" w:hanging="360"/>
      </w:pPr>
      <w:rPr>
        <w:rFonts w:cs="Times New Roman"/>
      </w:rPr>
    </w:lvl>
    <w:lvl w:ilvl="8" w:tplc="FFFFFFFF" w:tentative="1">
      <w:start w:val="1"/>
      <w:numFmt w:val="lowerRoman"/>
      <w:lvlText w:val="%9."/>
      <w:lvlJc w:val="right"/>
      <w:pPr>
        <w:tabs>
          <w:tab w:val="num" w:pos="7252"/>
        </w:tabs>
        <w:ind w:left="7252" w:hanging="180"/>
      </w:pPr>
      <w:rPr>
        <w:rFonts w:cs="Times New Roman"/>
      </w:rPr>
    </w:lvl>
  </w:abstractNum>
  <w:abstractNum w:abstractNumId="56">
    <w:nsid w:val="74483526"/>
    <w:multiLevelType w:val="hybridMultilevel"/>
    <w:tmpl w:val="1C88D622"/>
    <w:lvl w:ilvl="0" w:tplc="0419000F">
      <w:start w:val="1"/>
      <w:numFmt w:val="bullet"/>
      <w:pStyle w:val="af1"/>
      <w:lvlText w:val=""/>
      <w:lvlJc w:val="left"/>
      <w:pPr>
        <w:tabs>
          <w:tab w:val="num" w:pos="1491"/>
        </w:tabs>
        <w:ind w:left="1491" w:hanging="357"/>
      </w:pPr>
      <w:rPr>
        <w:rFonts w:ascii="Symbol" w:hAnsi="Symbol" w:hint="default"/>
      </w:rPr>
    </w:lvl>
    <w:lvl w:ilvl="1" w:tplc="04190019" w:tentative="1">
      <w:start w:val="1"/>
      <w:numFmt w:val="bullet"/>
      <w:lvlText w:val="o"/>
      <w:lvlJc w:val="left"/>
      <w:pPr>
        <w:tabs>
          <w:tab w:val="num" w:pos="2574"/>
        </w:tabs>
        <w:ind w:left="2574" w:hanging="360"/>
      </w:pPr>
      <w:rPr>
        <w:rFonts w:ascii="Courier New" w:hAnsi="Courier New" w:hint="default"/>
      </w:rPr>
    </w:lvl>
    <w:lvl w:ilvl="2" w:tplc="0419001B" w:tentative="1">
      <w:start w:val="1"/>
      <w:numFmt w:val="bullet"/>
      <w:lvlText w:val=""/>
      <w:lvlJc w:val="left"/>
      <w:pPr>
        <w:tabs>
          <w:tab w:val="num" w:pos="3294"/>
        </w:tabs>
        <w:ind w:left="3294" w:hanging="360"/>
      </w:pPr>
      <w:rPr>
        <w:rFonts w:ascii="Wingdings" w:hAnsi="Wingdings" w:hint="default"/>
      </w:rPr>
    </w:lvl>
    <w:lvl w:ilvl="3" w:tplc="0419000F" w:tentative="1">
      <w:start w:val="1"/>
      <w:numFmt w:val="bullet"/>
      <w:lvlText w:val=""/>
      <w:lvlJc w:val="left"/>
      <w:pPr>
        <w:tabs>
          <w:tab w:val="num" w:pos="4014"/>
        </w:tabs>
        <w:ind w:left="4014" w:hanging="360"/>
      </w:pPr>
      <w:rPr>
        <w:rFonts w:ascii="Symbol" w:hAnsi="Symbol" w:hint="default"/>
      </w:rPr>
    </w:lvl>
    <w:lvl w:ilvl="4" w:tplc="04190019" w:tentative="1">
      <w:start w:val="1"/>
      <w:numFmt w:val="bullet"/>
      <w:lvlText w:val="o"/>
      <w:lvlJc w:val="left"/>
      <w:pPr>
        <w:tabs>
          <w:tab w:val="num" w:pos="4734"/>
        </w:tabs>
        <w:ind w:left="4734" w:hanging="360"/>
      </w:pPr>
      <w:rPr>
        <w:rFonts w:ascii="Courier New" w:hAnsi="Courier New" w:hint="default"/>
      </w:rPr>
    </w:lvl>
    <w:lvl w:ilvl="5" w:tplc="0419001B" w:tentative="1">
      <w:start w:val="1"/>
      <w:numFmt w:val="bullet"/>
      <w:lvlText w:val=""/>
      <w:lvlJc w:val="left"/>
      <w:pPr>
        <w:tabs>
          <w:tab w:val="num" w:pos="5454"/>
        </w:tabs>
        <w:ind w:left="5454" w:hanging="360"/>
      </w:pPr>
      <w:rPr>
        <w:rFonts w:ascii="Wingdings" w:hAnsi="Wingdings" w:hint="default"/>
      </w:rPr>
    </w:lvl>
    <w:lvl w:ilvl="6" w:tplc="0419000F" w:tentative="1">
      <w:start w:val="1"/>
      <w:numFmt w:val="bullet"/>
      <w:lvlText w:val=""/>
      <w:lvlJc w:val="left"/>
      <w:pPr>
        <w:tabs>
          <w:tab w:val="num" w:pos="6174"/>
        </w:tabs>
        <w:ind w:left="6174" w:hanging="360"/>
      </w:pPr>
      <w:rPr>
        <w:rFonts w:ascii="Symbol" w:hAnsi="Symbol" w:hint="default"/>
      </w:rPr>
    </w:lvl>
    <w:lvl w:ilvl="7" w:tplc="04190019" w:tentative="1">
      <w:start w:val="1"/>
      <w:numFmt w:val="bullet"/>
      <w:lvlText w:val="o"/>
      <w:lvlJc w:val="left"/>
      <w:pPr>
        <w:tabs>
          <w:tab w:val="num" w:pos="6894"/>
        </w:tabs>
        <w:ind w:left="6894" w:hanging="360"/>
      </w:pPr>
      <w:rPr>
        <w:rFonts w:ascii="Courier New" w:hAnsi="Courier New" w:hint="default"/>
      </w:rPr>
    </w:lvl>
    <w:lvl w:ilvl="8" w:tplc="0419001B" w:tentative="1">
      <w:start w:val="1"/>
      <w:numFmt w:val="bullet"/>
      <w:lvlText w:val=""/>
      <w:lvlJc w:val="left"/>
      <w:pPr>
        <w:tabs>
          <w:tab w:val="num" w:pos="7614"/>
        </w:tabs>
        <w:ind w:left="7614" w:hanging="360"/>
      </w:pPr>
      <w:rPr>
        <w:rFonts w:ascii="Wingdings" w:hAnsi="Wingdings" w:hint="default"/>
      </w:rPr>
    </w:lvl>
  </w:abstractNum>
  <w:abstractNum w:abstractNumId="57">
    <w:nsid w:val="76212E5F"/>
    <w:multiLevelType w:val="hybridMultilevel"/>
    <w:tmpl w:val="1F8CB8AE"/>
    <w:lvl w:ilvl="0" w:tplc="D004EA1A">
      <w:start w:val="1"/>
      <w:numFmt w:val="bullet"/>
      <w:pStyle w:val="25"/>
      <w:lvlText w:val=""/>
      <w:lvlJc w:val="left"/>
      <w:pPr>
        <w:tabs>
          <w:tab w:val="num" w:pos="1704"/>
        </w:tabs>
        <w:ind w:left="1704" w:hanging="360"/>
      </w:pPr>
      <w:rPr>
        <w:rFonts w:ascii="Symbol" w:hAnsi="Symbol" w:hint="default"/>
      </w:rPr>
    </w:lvl>
    <w:lvl w:ilvl="1" w:tplc="767CE292">
      <w:start w:val="1"/>
      <w:numFmt w:val="bullet"/>
      <w:lvlText w:val="o"/>
      <w:lvlJc w:val="left"/>
      <w:pPr>
        <w:tabs>
          <w:tab w:val="num" w:pos="1865"/>
        </w:tabs>
        <w:ind w:left="1865" w:hanging="360"/>
      </w:pPr>
      <w:rPr>
        <w:rFonts w:ascii="Courier New" w:hAnsi="Courier New" w:hint="default"/>
      </w:rPr>
    </w:lvl>
    <w:lvl w:ilvl="2" w:tplc="7B32CD3A" w:tentative="1">
      <w:start w:val="1"/>
      <w:numFmt w:val="bullet"/>
      <w:lvlText w:val=""/>
      <w:lvlJc w:val="left"/>
      <w:pPr>
        <w:tabs>
          <w:tab w:val="num" w:pos="2585"/>
        </w:tabs>
        <w:ind w:left="2585" w:hanging="360"/>
      </w:pPr>
      <w:rPr>
        <w:rFonts w:ascii="Wingdings" w:hAnsi="Wingdings" w:hint="default"/>
      </w:rPr>
    </w:lvl>
    <w:lvl w:ilvl="3" w:tplc="DE609350">
      <w:start w:val="1"/>
      <w:numFmt w:val="bullet"/>
      <w:lvlText w:val=""/>
      <w:lvlJc w:val="left"/>
      <w:pPr>
        <w:tabs>
          <w:tab w:val="num" w:pos="3305"/>
        </w:tabs>
        <w:ind w:left="3305" w:hanging="360"/>
      </w:pPr>
      <w:rPr>
        <w:rFonts w:ascii="Symbol" w:hAnsi="Symbol" w:hint="default"/>
      </w:rPr>
    </w:lvl>
    <w:lvl w:ilvl="4" w:tplc="C922AE84" w:tentative="1">
      <w:start w:val="1"/>
      <w:numFmt w:val="bullet"/>
      <w:lvlText w:val="o"/>
      <w:lvlJc w:val="left"/>
      <w:pPr>
        <w:tabs>
          <w:tab w:val="num" w:pos="4025"/>
        </w:tabs>
        <w:ind w:left="4025" w:hanging="360"/>
      </w:pPr>
      <w:rPr>
        <w:rFonts w:ascii="Courier New" w:hAnsi="Courier New" w:hint="default"/>
      </w:rPr>
    </w:lvl>
    <w:lvl w:ilvl="5" w:tplc="8AC66A7E" w:tentative="1">
      <w:start w:val="1"/>
      <w:numFmt w:val="bullet"/>
      <w:lvlText w:val=""/>
      <w:lvlJc w:val="left"/>
      <w:pPr>
        <w:tabs>
          <w:tab w:val="num" w:pos="4745"/>
        </w:tabs>
        <w:ind w:left="4745" w:hanging="360"/>
      </w:pPr>
      <w:rPr>
        <w:rFonts w:ascii="Wingdings" w:hAnsi="Wingdings" w:hint="default"/>
      </w:rPr>
    </w:lvl>
    <w:lvl w:ilvl="6" w:tplc="D42AF846" w:tentative="1">
      <w:start w:val="1"/>
      <w:numFmt w:val="bullet"/>
      <w:lvlText w:val=""/>
      <w:lvlJc w:val="left"/>
      <w:pPr>
        <w:tabs>
          <w:tab w:val="num" w:pos="5465"/>
        </w:tabs>
        <w:ind w:left="5465" w:hanging="360"/>
      </w:pPr>
      <w:rPr>
        <w:rFonts w:ascii="Symbol" w:hAnsi="Symbol" w:hint="default"/>
      </w:rPr>
    </w:lvl>
    <w:lvl w:ilvl="7" w:tplc="21F87A36" w:tentative="1">
      <w:start w:val="1"/>
      <w:numFmt w:val="bullet"/>
      <w:lvlText w:val="o"/>
      <w:lvlJc w:val="left"/>
      <w:pPr>
        <w:tabs>
          <w:tab w:val="num" w:pos="6185"/>
        </w:tabs>
        <w:ind w:left="6185" w:hanging="360"/>
      </w:pPr>
      <w:rPr>
        <w:rFonts w:ascii="Courier New" w:hAnsi="Courier New" w:hint="default"/>
      </w:rPr>
    </w:lvl>
    <w:lvl w:ilvl="8" w:tplc="F020A188" w:tentative="1">
      <w:start w:val="1"/>
      <w:numFmt w:val="bullet"/>
      <w:lvlText w:val=""/>
      <w:lvlJc w:val="left"/>
      <w:pPr>
        <w:tabs>
          <w:tab w:val="num" w:pos="6905"/>
        </w:tabs>
        <w:ind w:left="6905" w:hanging="360"/>
      </w:pPr>
      <w:rPr>
        <w:rFonts w:ascii="Wingdings" w:hAnsi="Wingdings" w:hint="default"/>
      </w:rPr>
    </w:lvl>
  </w:abstractNum>
  <w:abstractNum w:abstractNumId="58">
    <w:nsid w:val="79CE338D"/>
    <w:multiLevelType w:val="multilevel"/>
    <w:tmpl w:val="02D4FC3E"/>
    <w:lvl w:ilvl="0">
      <w:start w:val="1"/>
      <w:numFmt w:val="bullet"/>
      <w:pStyle w:val="17"/>
      <w:lvlText w:val=""/>
      <w:lvlJc w:val="left"/>
      <w:pPr>
        <w:tabs>
          <w:tab w:val="num" w:pos="425"/>
        </w:tabs>
        <w:ind w:left="425" w:hanging="283"/>
      </w:pPr>
      <w:rPr>
        <w:rFonts w:ascii="Symbol" w:hAnsi="Symbol" w:hint="default"/>
        <w:color w:val="auto"/>
      </w:rPr>
    </w:lvl>
    <w:lvl w:ilvl="1">
      <w:start w:val="1"/>
      <w:numFmt w:val="bullet"/>
      <w:lvlRestart w:val="0"/>
      <w:lvlText w:val=""/>
      <w:lvlJc w:val="left"/>
      <w:pPr>
        <w:tabs>
          <w:tab w:val="num" w:pos="1724"/>
        </w:tabs>
        <w:ind w:left="1724" w:hanging="360"/>
      </w:pPr>
      <w:rPr>
        <w:rFonts w:ascii="Symbol" w:hAnsi="Symbol" w:hint="default"/>
        <w:color w:val="auto"/>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9">
    <w:nsid w:val="7A5F719F"/>
    <w:multiLevelType w:val="multilevel"/>
    <w:tmpl w:val="52D8BCCE"/>
    <w:styleLink w:val="af2"/>
    <w:lvl w:ilvl="0">
      <w:start w:val="1"/>
      <w:numFmt w:val="decimal"/>
      <w:lvlText w:val="%1."/>
      <w:lvlJc w:val="center"/>
      <w:pPr>
        <w:tabs>
          <w:tab w:val="num" w:pos="567"/>
        </w:tabs>
        <w:ind w:left="567" w:hanging="567"/>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1">
      <w:start w:val="1"/>
      <w:numFmt w:val="decimal"/>
      <w:pStyle w:val="26"/>
      <w:lvlText w:val="%1.%2."/>
      <w:lvlJc w:val="left"/>
      <w:pPr>
        <w:tabs>
          <w:tab w:val="num" w:pos="567"/>
        </w:tabs>
        <w:ind w:left="851" w:hanging="851"/>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2">
      <w:start w:val="1"/>
      <w:numFmt w:val="decimal"/>
      <w:pStyle w:val="30"/>
      <w:lvlText w:val="%1.%2.%3."/>
      <w:lvlJc w:val="left"/>
      <w:pPr>
        <w:tabs>
          <w:tab w:val="num" w:pos="1287"/>
        </w:tabs>
        <w:ind w:left="1854" w:hanging="1134"/>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0">
    <w:nsid w:val="7C4419BE"/>
    <w:multiLevelType w:val="hybridMultilevel"/>
    <w:tmpl w:val="2190E95C"/>
    <w:lvl w:ilvl="0" w:tplc="066483D6">
      <w:start w:val="1"/>
      <w:numFmt w:val="bullet"/>
      <w:pStyle w:val="af3"/>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FCA4B6B"/>
    <w:multiLevelType w:val="hybridMultilevel"/>
    <w:tmpl w:val="3D6E2A2E"/>
    <w:lvl w:ilvl="0" w:tplc="9D487BFA">
      <w:start w:val="1"/>
      <w:numFmt w:val="bullet"/>
      <w:pStyle w:val="No"/>
      <w:lvlText w:val=""/>
      <w:lvlJc w:val="left"/>
      <w:pPr>
        <w:tabs>
          <w:tab w:val="num" w:pos="720"/>
        </w:tabs>
        <w:ind w:left="720" w:hanging="360"/>
      </w:pPr>
      <w:rPr>
        <w:rFonts w:ascii="Symbol" w:hAnsi="Symbol" w:hint="default"/>
      </w:rPr>
    </w:lvl>
    <w:lvl w:ilvl="1" w:tplc="A3660214" w:tentative="1">
      <w:start w:val="1"/>
      <w:numFmt w:val="bullet"/>
      <w:lvlText w:val="o"/>
      <w:lvlJc w:val="left"/>
      <w:pPr>
        <w:tabs>
          <w:tab w:val="num" w:pos="1440"/>
        </w:tabs>
        <w:ind w:left="1440" w:hanging="360"/>
      </w:pPr>
      <w:rPr>
        <w:rFonts w:ascii="Courier New" w:hAnsi="Courier New" w:cs="Courier New" w:hint="default"/>
      </w:rPr>
    </w:lvl>
    <w:lvl w:ilvl="2" w:tplc="34506ABC" w:tentative="1">
      <w:start w:val="1"/>
      <w:numFmt w:val="bullet"/>
      <w:pStyle w:val="18"/>
      <w:lvlText w:val=""/>
      <w:lvlJc w:val="left"/>
      <w:pPr>
        <w:tabs>
          <w:tab w:val="num" w:pos="2160"/>
        </w:tabs>
        <w:ind w:left="2160" w:hanging="360"/>
      </w:pPr>
      <w:rPr>
        <w:rFonts w:ascii="Wingdings" w:hAnsi="Wingdings" w:hint="default"/>
      </w:rPr>
    </w:lvl>
    <w:lvl w:ilvl="3" w:tplc="1A0A4C7E" w:tentative="1">
      <w:start w:val="1"/>
      <w:numFmt w:val="bullet"/>
      <w:lvlText w:val=""/>
      <w:lvlJc w:val="left"/>
      <w:pPr>
        <w:tabs>
          <w:tab w:val="num" w:pos="2880"/>
        </w:tabs>
        <w:ind w:left="2880" w:hanging="360"/>
      </w:pPr>
      <w:rPr>
        <w:rFonts w:ascii="Symbol" w:hAnsi="Symbol" w:hint="default"/>
      </w:rPr>
    </w:lvl>
    <w:lvl w:ilvl="4" w:tplc="03A08662" w:tentative="1">
      <w:start w:val="1"/>
      <w:numFmt w:val="bullet"/>
      <w:lvlText w:val="o"/>
      <w:lvlJc w:val="left"/>
      <w:pPr>
        <w:tabs>
          <w:tab w:val="num" w:pos="3600"/>
        </w:tabs>
        <w:ind w:left="3600" w:hanging="360"/>
      </w:pPr>
      <w:rPr>
        <w:rFonts w:ascii="Courier New" w:hAnsi="Courier New" w:cs="Courier New" w:hint="default"/>
      </w:rPr>
    </w:lvl>
    <w:lvl w:ilvl="5" w:tplc="009812C6" w:tentative="1">
      <w:start w:val="1"/>
      <w:numFmt w:val="bullet"/>
      <w:lvlText w:val=""/>
      <w:lvlJc w:val="left"/>
      <w:pPr>
        <w:tabs>
          <w:tab w:val="num" w:pos="4320"/>
        </w:tabs>
        <w:ind w:left="4320" w:hanging="360"/>
      </w:pPr>
      <w:rPr>
        <w:rFonts w:ascii="Wingdings" w:hAnsi="Wingdings" w:hint="default"/>
      </w:rPr>
    </w:lvl>
    <w:lvl w:ilvl="6" w:tplc="A464273C" w:tentative="1">
      <w:start w:val="1"/>
      <w:numFmt w:val="bullet"/>
      <w:lvlText w:val=""/>
      <w:lvlJc w:val="left"/>
      <w:pPr>
        <w:tabs>
          <w:tab w:val="num" w:pos="5040"/>
        </w:tabs>
        <w:ind w:left="5040" w:hanging="360"/>
      </w:pPr>
      <w:rPr>
        <w:rFonts w:ascii="Symbol" w:hAnsi="Symbol" w:hint="default"/>
      </w:rPr>
    </w:lvl>
    <w:lvl w:ilvl="7" w:tplc="74D814C2" w:tentative="1">
      <w:start w:val="1"/>
      <w:numFmt w:val="bullet"/>
      <w:lvlText w:val="o"/>
      <w:lvlJc w:val="left"/>
      <w:pPr>
        <w:tabs>
          <w:tab w:val="num" w:pos="5760"/>
        </w:tabs>
        <w:ind w:left="5760" w:hanging="360"/>
      </w:pPr>
      <w:rPr>
        <w:rFonts w:ascii="Courier New" w:hAnsi="Courier New" w:cs="Courier New" w:hint="default"/>
      </w:rPr>
    </w:lvl>
    <w:lvl w:ilvl="8" w:tplc="BA142E8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4"/>
  </w:num>
  <w:num w:numId="4">
    <w:abstractNumId w:val="44"/>
  </w:num>
  <w:num w:numId="5">
    <w:abstractNumId w:val="52"/>
  </w:num>
  <w:num w:numId="6">
    <w:abstractNumId w:val="50"/>
  </w:num>
  <w:num w:numId="7">
    <w:abstractNumId w:val="3"/>
  </w:num>
  <w:num w:numId="8">
    <w:abstractNumId w:val="2"/>
  </w:num>
  <w:num w:numId="9">
    <w:abstractNumId w:val="36"/>
  </w:num>
  <w:num w:numId="10">
    <w:abstractNumId w:val="38"/>
  </w:num>
  <w:num w:numId="11">
    <w:abstractNumId w:val="0"/>
  </w:num>
  <w:num w:numId="1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27"/>
  </w:num>
  <w:num w:numId="15">
    <w:abstractNumId w:val="39"/>
  </w:num>
  <w:num w:numId="16">
    <w:abstractNumId w:val="31"/>
  </w:num>
  <w:num w:numId="17">
    <w:abstractNumId w:val="33"/>
  </w:num>
  <w:num w:numId="18">
    <w:abstractNumId w:val="25"/>
  </w:num>
  <w:num w:numId="19">
    <w:abstractNumId w:val="34"/>
  </w:num>
  <w:num w:numId="20">
    <w:abstractNumId w:val="28"/>
  </w:num>
  <w:num w:numId="21">
    <w:abstractNumId w:val="47"/>
  </w:num>
  <w:num w:numId="22">
    <w:abstractNumId w:val="1"/>
  </w:num>
  <w:num w:numId="23">
    <w:abstractNumId w:val="30"/>
  </w:num>
  <w:num w:numId="24">
    <w:abstractNumId w:val="53"/>
  </w:num>
  <w:num w:numId="25">
    <w:abstractNumId w:val="43"/>
  </w:num>
  <w:num w:numId="26">
    <w:abstractNumId w:val="55"/>
  </w:num>
  <w:num w:numId="27">
    <w:abstractNumId w:val="49"/>
  </w:num>
  <w:num w:numId="28">
    <w:abstractNumId w:val="29"/>
  </w:num>
  <w:num w:numId="29">
    <w:abstractNumId w:val="56"/>
  </w:num>
  <w:num w:numId="30">
    <w:abstractNumId w:val="48"/>
  </w:num>
  <w:num w:numId="31">
    <w:abstractNumId w:val="16"/>
  </w:num>
  <w:num w:numId="32">
    <w:abstractNumId w:val="61"/>
  </w:num>
  <w:num w:numId="33">
    <w:abstractNumId w:val="19"/>
  </w:num>
  <w:num w:numId="34">
    <w:abstractNumId w:val="54"/>
  </w:num>
  <w:num w:numId="35">
    <w:abstractNumId w:val="59"/>
  </w:num>
  <w:num w:numId="36">
    <w:abstractNumId w:val="46"/>
  </w:num>
  <w:num w:numId="37">
    <w:abstractNumId w:val="57"/>
  </w:num>
  <w:num w:numId="38">
    <w:abstractNumId w:val="35"/>
  </w:num>
  <w:num w:numId="39">
    <w:abstractNumId w:val="51"/>
  </w:num>
  <w:num w:numId="40">
    <w:abstractNumId w:val="21"/>
  </w:num>
  <w:num w:numId="41">
    <w:abstractNumId w:val="58"/>
  </w:num>
  <w:num w:numId="42">
    <w:abstractNumId w:val="60"/>
  </w:num>
  <w:num w:numId="43">
    <w:abstractNumId w:val="37"/>
  </w:num>
  <w:num w:numId="44">
    <w:abstractNumId w:val="41"/>
  </w:num>
  <w:num w:numId="45">
    <w:abstractNumId w:val="26"/>
  </w:num>
  <w:num w:numId="46">
    <w:abstractNumId w:val="24"/>
    <w:lvlOverride w:ilvl="0">
      <w:lvl w:ilvl="0">
        <w:start w:val="1"/>
        <w:numFmt w:val="bullet"/>
        <w:pStyle w:val="a3"/>
        <w:lvlText w:val=""/>
        <w:lvlJc w:val="left"/>
        <w:pPr>
          <w:tabs>
            <w:tab w:val="num" w:pos="1050"/>
          </w:tabs>
          <w:ind w:left="1050" w:hanging="340"/>
        </w:pPr>
        <w:rPr>
          <w:rFonts w:ascii="Symbol" w:hAnsi="Symbol" w:hint="default"/>
          <w:color w:val="C00000"/>
          <w:lang w:val="ru-RU"/>
        </w:rPr>
      </w:lvl>
    </w:lvlOverride>
  </w:num>
  <w:num w:numId="47">
    <w:abstractNumId w:val="32"/>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17"/>
  </w:num>
  <w:num w:numId="51">
    <w:abstractNumId w:val="45"/>
  </w:num>
  <w:num w:numId="52">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08E"/>
    <w:rsid w:val="00000710"/>
    <w:rsid w:val="0000086A"/>
    <w:rsid w:val="000009B4"/>
    <w:rsid w:val="00000EA8"/>
    <w:rsid w:val="00000FCF"/>
    <w:rsid w:val="00001013"/>
    <w:rsid w:val="0000127C"/>
    <w:rsid w:val="00001917"/>
    <w:rsid w:val="00001A61"/>
    <w:rsid w:val="00001BC7"/>
    <w:rsid w:val="00001C30"/>
    <w:rsid w:val="00001CEC"/>
    <w:rsid w:val="00001DB7"/>
    <w:rsid w:val="000023DE"/>
    <w:rsid w:val="0000281B"/>
    <w:rsid w:val="000028BC"/>
    <w:rsid w:val="0000294C"/>
    <w:rsid w:val="00003158"/>
    <w:rsid w:val="000033D6"/>
    <w:rsid w:val="0000348A"/>
    <w:rsid w:val="0000368D"/>
    <w:rsid w:val="00003945"/>
    <w:rsid w:val="00003948"/>
    <w:rsid w:val="00003A1B"/>
    <w:rsid w:val="00004015"/>
    <w:rsid w:val="0000473A"/>
    <w:rsid w:val="00004744"/>
    <w:rsid w:val="00004979"/>
    <w:rsid w:val="00004C62"/>
    <w:rsid w:val="000053FA"/>
    <w:rsid w:val="0000573C"/>
    <w:rsid w:val="000058A4"/>
    <w:rsid w:val="00005D72"/>
    <w:rsid w:val="00005F1C"/>
    <w:rsid w:val="00006129"/>
    <w:rsid w:val="0000646F"/>
    <w:rsid w:val="0000654C"/>
    <w:rsid w:val="000065D2"/>
    <w:rsid w:val="000066F5"/>
    <w:rsid w:val="00006724"/>
    <w:rsid w:val="0000680B"/>
    <w:rsid w:val="00006B1C"/>
    <w:rsid w:val="00006C5D"/>
    <w:rsid w:val="00007131"/>
    <w:rsid w:val="0000717C"/>
    <w:rsid w:val="00007656"/>
    <w:rsid w:val="00007A6F"/>
    <w:rsid w:val="00007EF5"/>
    <w:rsid w:val="00010315"/>
    <w:rsid w:val="000103EE"/>
    <w:rsid w:val="00010678"/>
    <w:rsid w:val="00010697"/>
    <w:rsid w:val="00010B57"/>
    <w:rsid w:val="00010C14"/>
    <w:rsid w:val="00010E8B"/>
    <w:rsid w:val="00010FC7"/>
    <w:rsid w:val="000114A2"/>
    <w:rsid w:val="00011584"/>
    <w:rsid w:val="00011695"/>
    <w:rsid w:val="000116CB"/>
    <w:rsid w:val="00011843"/>
    <w:rsid w:val="00011920"/>
    <w:rsid w:val="00011995"/>
    <w:rsid w:val="00011BCD"/>
    <w:rsid w:val="0001208E"/>
    <w:rsid w:val="00012291"/>
    <w:rsid w:val="00012B49"/>
    <w:rsid w:val="00012F6E"/>
    <w:rsid w:val="00013063"/>
    <w:rsid w:val="00013189"/>
    <w:rsid w:val="00013335"/>
    <w:rsid w:val="0001384C"/>
    <w:rsid w:val="00013A96"/>
    <w:rsid w:val="00013B21"/>
    <w:rsid w:val="00013DEE"/>
    <w:rsid w:val="00013E8A"/>
    <w:rsid w:val="00013EB5"/>
    <w:rsid w:val="000149B2"/>
    <w:rsid w:val="00014BA7"/>
    <w:rsid w:val="00014DCD"/>
    <w:rsid w:val="00014E4F"/>
    <w:rsid w:val="00014F12"/>
    <w:rsid w:val="00014FA5"/>
    <w:rsid w:val="00015079"/>
    <w:rsid w:val="000150BB"/>
    <w:rsid w:val="00015269"/>
    <w:rsid w:val="0001586F"/>
    <w:rsid w:val="00015C07"/>
    <w:rsid w:val="00015E9B"/>
    <w:rsid w:val="0001608E"/>
    <w:rsid w:val="000164A3"/>
    <w:rsid w:val="0001654C"/>
    <w:rsid w:val="00016769"/>
    <w:rsid w:val="00016AB5"/>
    <w:rsid w:val="00016ADC"/>
    <w:rsid w:val="00016B14"/>
    <w:rsid w:val="00016B30"/>
    <w:rsid w:val="00016B58"/>
    <w:rsid w:val="00016CBC"/>
    <w:rsid w:val="00016D82"/>
    <w:rsid w:val="00016FB3"/>
    <w:rsid w:val="00016FD0"/>
    <w:rsid w:val="000170D6"/>
    <w:rsid w:val="000171A1"/>
    <w:rsid w:val="000174DD"/>
    <w:rsid w:val="000178F0"/>
    <w:rsid w:val="00017EC7"/>
    <w:rsid w:val="00017F33"/>
    <w:rsid w:val="0002041F"/>
    <w:rsid w:val="00020A1D"/>
    <w:rsid w:val="00020D43"/>
    <w:rsid w:val="00020F2F"/>
    <w:rsid w:val="00021116"/>
    <w:rsid w:val="000216B1"/>
    <w:rsid w:val="0002188A"/>
    <w:rsid w:val="00021976"/>
    <w:rsid w:val="00021C6E"/>
    <w:rsid w:val="000221A2"/>
    <w:rsid w:val="000221A9"/>
    <w:rsid w:val="0002231E"/>
    <w:rsid w:val="00022866"/>
    <w:rsid w:val="0002295C"/>
    <w:rsid w:val="00022AB6"/>
    <w:rsid w:val="00022C07"/>
    <w:rsid w:val="00022C75"/>
    <w:rsid w:val="00022E00"/>
    <w:rsid w:val="0002301E"/>
    <w:rsid w:val="000232FE"/>
    <w:rsid w:val="000235C9"/>
    <w:rsid w:val="000238FC"/>
    <w:rsid w:val="00023924"/>
    <w:rsid w:val="00023BC5"/>
    <w:rsid w:val="00023C9F"/>
    <w:rsid w:val="00023CBE"/>
    <w:rsid w:val="00023D3F"/>
    <w:rsid w:val="00024283"/>
    <w:rsid w:val="00024562"/>
    <w:rsid w:val="0002465F"/>
    <w:rsid w:val="00024709"/>
    <w:rsid w:val="000248AC"/>
    <w:rsid w:val="000248B5"/>
    <w:rsid w:val="00024949"/>
    <w:rsid w:val="00024C77"/>
    <w:rsid w:val="00024E1E"/>
    <w:rsid w:val="0002500A"/>
    <w:rsid w:val="00025100"/>
    <w:rsid w:val="00025282"/>
    <w:rsid w:val="00025323"/>
    <w:rsid w:val="00025846"/>
    <w:rsid w:val="00025A90"/>
    <w:rsid w:val="00025B2A"/>
    <w:rsid w:val="00025BA1"/>
    <w:rsid w:val="00025CE0"/>
    <w:rsid w:val="00025DA6"/>
    <w:rsid w:val="0002606E"/>
    <w:rsid w:val="000260A6"/>
    <w:rsid w:val="000262FD"/>
    <w:rsid w:val="00026361"/>
    <w:rsid w:val="00026426"/>
    <w:rsid w:val="0002668E"/>
    <w:rsid w:val="00026B53"/>
    <w:rsid w:val="00026CA3"/>
    <w:rsid w:val="00026E1E"/>
    <w:rsid w:val="00026F42"/>
    <w:rsid w:val="00027059"/>
    <w:rsid w:val="000272E5"/>
    <w:rsid w:val="000273BC"/>
    <w:rsid w:val="000277FE"/>
    <w:rsid w:val="0002790D"/>
    <w:rsid w:val="0002797E"/>
    <w:rsid w:val="000279C3"/>
    <w:rsid w:val="000279C4"/>
    <w:rsid w:val="0003019C"/>
    <w:rsid w:val="000302F7"/>
    <w:rsid w:val="000306AA"/>
    <w:rsid w:val="0003089F"/>
    <w:rsid w:val="00030AE3"/>
    <w:rsid w:val="00030B36"/>
    <w:rsid w:val="000312FA"/>
    <w:rsid w:val="00031396"/>
    <w:rsid w:val="00031416"/>
    <w:rsid w:val="00031475"/>
    <w:rsid w:val="0003182B"/>
    <w:rsid w:val="00031AA8"/>
    <w:rsid w:val="00031BE6"/>
    <w:rsid w:val="00032065"/>
    <w:rsid w:val="000325B5"/>
    <w:rsid w:val="0003264F"/>
    <w:rsid w:val="00032731"/>
    <w:rsid w:val="00032914"/>
    <w:rsid w:val="00032C73"/>
    <w:rsid w:val="00032C81"/>
    <w:rsid w:val="00032D24"/>
    <w:rsid w:val="00032E1A"/>
    <w:rsid w:val="00032FA2"/>
    <w:rsid w:val="00032FCF"/>
    <w:rsid w:val="00033495"/>
    <w:rsid w:val="000335F2"/>
    <w:rsid w:val="000336C1"/>
    <w:rsid w:val="00033908"/>
    <w:rsid w:val="00033A86"/>
    <w:rsid w:val="00033B78"/>
    <w:rsid w:val="00033C84"/>
    <w:rsid w:val="00033D90"/>
    <w:rsid w:val="00034047"/>
    <w:rsid w:val="00034141"/>
    <w:rsid w:val="00034253"/>
    <w:rsid w:val="00034370"/>
    <w:rsid w:val="0003485B"/>
    <w:rsid w:val="00034A9A"/>
    <w:rsid w:val="00034B58"/>
    <w:rsid w:val="00034E7A"/>
    <w:rsid w:val="0003512B"/>
    <w:rsid w:val="000351CB"/>
    <w:rsid w:val="0003520B"/>
    <w:rsid w:val="0003529D"/>
    <w:rsid w:val="000352A0"/>
    <w:rsid w:val="00035461"/>
    <w:rsid w:val="00035767"/>
    <w:rsid w:val="00035ACE"/>
    <w:rsid w:val="00035B0B"/>
    <w:rsid w:val="00035C90"/>
    <w:rsid w:val="00035E9D"/>
    <w:rsid w:val="000361E7"/>
    <w:rsid w:val="0003627D"/>
    <w:rsid w:val="0003629F"/>
    <w:rsid w:val="000367FA"/>
    <w:rsid w:val="00036DA2"/>
    <w:rsid w:val="000371DE"/>
    <w:rsid w:val="0003728F"/>
    <w:rsid w:val="00037401"/>
    <w:rsid w:val="0003744A"/>
    <w:rsid w:val="000374DA"/>
    <w:rsid w:val="000376B3"/>
    <w:rsid w:val="000378BA"/>
    <w:rsid w:val="00037A79"/>
    <w:rsid w:val="00037BA0"/>
    <w:rsid w:val="00037E5A"/>
    <w:rsid w:val="00040412"/>
    <w:rsid w:val="00040459"/>
    <w:rsid w:val="00040742"/>
    <w:rsid w:val="000407C1"/>
    <w:rsid w:val="00040993"/>
    <w:rsid w:val="00040D82"/>
    <w:rsid w:val="00040ECF"/>
    <w:rsid w:val="00041200"/>
    <w:rsid w:val="000414D5"/>
    <w:rsid w:val="00041C02"/>
    <w:rsid w:val="00041CCF"/>
    <w:rsid w:val="0004226B"/>
    <w:rsid w:val="000427F5"/>
    <w:rsid w:val="000428E4"/>
    <w:rsid w:val="00042924"/>
    <w:rsid w:val="00042D87"/>
    <w:rsid w:val="00042DD6"/>
    <w:rsid w:val="00042ECA"/>
    <w:rsid w:val="00042FBC"/>
    <w:rsid w:val="0004359F"/>
    <w:rsid w:val="0004371A"/>
    <w:rsid w:val="00043C8A"/>
    <w:rsid w:val="00043E17"/>
    <w:rsid w:val="00044207"/>
    <w:rsid w:val="0004439C"/>
    <w:rsid w:val="00044489"/>
    <w:rsid w:val="00044612"/>
    <w:rsid w:val="00044C8D"/>
    <w:rsid w:val="00044DF9"/>
    <w:rsid w:val="00044F4F"/>
    <w:rsid w:val="0004526F"/>
    <w:rsid w:val="00045493"/>
    <w:rsid w:val="0004559E"/>
    <w:rsid w:val="0004567A"/>
    <w:rsid w:val="00045753"/>
    <w:rsid w:val="00045842"/>
    <w:rsid w:val="00045936"/>
    <w:rsid w:val="000459E1"/>
    <w:rsid w:val="00045A8B"/>
    <w:rsid w:val="00045CB1"/>
    <w:rsid w:val="0004611F"/>
    <w:rsid w:val="000461B8"/>
    <w:rsid w:val="00046241"/>
    <w:rsid w:val="000462D2"/>
    <w:rsid w:val="00046327"/>
    <w:rsid w:val="0004688A"/>
    <w:rsid w:val="00046B6C"/>
    <w:rsid w:val="00046C3F"/>
    <w:rsid w:val="00046CDC"/>
    <w:rsid w:val="00046FB1"/>
    <w:rsid w:val="0004731F"/>
    <w:rsid w:val="000473B6"/>
    <w:rsid w:val="000479F2"/>
    <w:rsid w:val="00047BF8"/>
    <w:rsid w:val="00047C14"/>
    <w:rsid w:val="00047D18"/>
    <w:rsid w:val="000503D1"/>
    <w:rsid w:val="000504B9"/>
    <w:rsid w:val="0005062E"/>
    <w:rsid w:val="000507C0"/>
    <w:rsid w:val="00050A8C"/>
    <w:rsid w:val="00050B3C"/>
    <w:rsid w:val="00050D33"/>
    <w:rsid w:val="00050F70"/>
    <w:rsid w:val="00051238"/>
    <w:rsid w:val="0005135E"/>
    <w:rsid w:val="00051682"/>
    <w:rsid w:val="000517D0"/>
    <w:rsid w:val="00051F34"/>
    <w:rsid w:val="000520E3"/>
    <w:rsid w:val="0005221A"/>
    <w:rsid w:val="0005223A"/>
    <w:rsid w:val="0005237A"/>
    <w:rsid w:val="00052409"/>
    <w:rsid w:val="0005258A"/>
    <w:rsid w:val="00052B5A"/>
    <w:rsid w:val="00052BB0"/>
    <w:rsid w:val="00052C47"/>
    <w:rsid w:val="00052CE6"/>
    <w:rsid w:val="00052FFE"/>
    <w:rsid w:val="000534ED"/>
    <w:rsid w:val="00053770"/>
    <w:rsid w:val="00053798"/>
    <w:rsid w:val="000537B2"/>
    <w:rsid w:val="000539B7"/>
    <w:rsid w:val="00053A28"/>
    <w:rsid w:val="00053D61"/>
    <w:rsid w:val="000540BA"/>
    <w:rsid w:val="000544DD"/>
    <w:rsid w:val="00054686"/>
    <w:rsid w:val="0005472E"/>
    <w:rsid w:val="00054A09"/>
    <w:rsid w:val="000558A1"/>
    <w:rsid w:val="00055DD4"/>
    <w:rsid w:val="00056824"/>
    <w:rsid w:val="00056B7B"/>
    <w:rsid w:val="00056E8E"/>
    <w:rsid w:val="00056ED4"/>
    <w:rsid w:val="000571DF"/>
    <w:rsid w:val="0005756B"/>
    <w:rsid w:val="0005762B"/>
    <w:rsid w:val="00057715"/>
    <w:rsid w:val="00057AF8"/>
    <w:rsid w:val="0006042E"/>
    <w:rsid w:val="0006066E"/>
    <w:rsid w:val="00060894"/>
    <w:rsid w:val="0006089B"/>
    <w:rsid w:val="0006090B"/>
    <w:rsid w:val="00060B41"/>
    <w:rsid w:val="00060BAB"/>
    <w:rsid w:val="00060C18"/>
    <w:rsid w:val="00060DB8"/>
    <w:rsid w:val="00060DF9"/>
    <w:rsid w:val="00060DFB"/>
    <w:rsid w:val="0006101E"/>
    <w:rsid w:val="0006111A"/>
    <w:rsid w:val="00061173"/>
    <w:rsid w:val="000617AE"/>
    <w:rsid w:val="0006198F"/>
    <w:rsid w:val="000619A8"/>
    <w:rsid w:val="00061C65"/>
    <w:rsid w:val="00061E71"/>
    <w:rsid w:val="00062345"/>
    <w:rsid w:val="0006237A"/>
    <w:rsid w:val="00062591"/>
    <w:rsid w:val="00062724"/>
    <w:rsid w:val="00062AC1"/>
    <w:rsid w:val="00062CF7"/>
    <w:rsid w:val="00062E52"/>
    <w:rsid w:val="000630C5"/>
    <w:rsid w:val="000631F4"/>
    <w:rsid w:val="00063324"/>
    <w:rsid w:val="00063AF7"/>
    <w:rsid w:val="00063ED9"/>
    <w:rsid w:val="00063FB9"/>
    <w:rsid w:val="000641AD"/>
    <w:rsid w:val="00064216"/>
    <w:rsid w:val="00064494"/>
    <w:rsid w:val="00064654"/>
    <w:rsid w:val="00064906"/>
    <w:rsid w:val="00064C49"/>
    <w:rsid w:val="00064CAC"/>
    <w:rsid w:val="00064FD5"/>
    <w:rsid w:val="000651AB"/>
    <w:rsid w:val="0006534A"/>
    <w:rsid w:val="000653A2"/>
    <w:rsid w:val="0006546A"/>
    <w:rsid w:val="0006576E"/>
    <w:rsid w:val="000664AA"/>
    <w:rsid w:val="000665F1"/>
    <w:rsid w:val="00066B33"/>
    <w:rsid w:val="00066C0F"/>
    <w:rsid w:val="00066C63"/>
    <w:rsid w:val="00066C9C"/>
    <w:rsid w:val="00066FFD"/>
    <w:rsid w:val="00067018"/>
    <w:rsid w:val="0006706F"/>
    <w:rsid w:val="00067475"/>
    <w:rsid w:val="000675D3"/>
    <w:rsid w:val="00067703"/>
    <w:rsid w:val="00067744"/>
    <w:rsid w:val="00067AF4"/>
    <w:rsid w:val="000701FD"/>
    <w:rsid w:val="00070564"/>
    <w:rsid w:val="00070BD2"/>
    <w:rsid w:val="00070D67"/>
    <w:rsid w:val="00070D6E"/>
    <w:rsid w:val="00070E70"/>
    <w:rsid w:val="00071104"/>
    <w:rsid w:val="0007117F"/>
    <w:rsid w:val="00071463"/>
    <w:rsid w:val="0007173B"/>
    <w:rsid w:val="00071D35"/>
    <w:rsid w:val="00071F81"/>
    <w:rsid w:val="000720DA"/>
    <w:rsid w:val="00072398"/>
    <w:rsid w:val="0007260F"/>
    <w:rsid w:val="00072A77"/>
    <w:rsid w:val="00072C2A"/>
    <w:rsid w:val="00072DFD"/>
    <w:rsid w:val="000733CB"/>
    <w:rsid w:val="000733DB"/>
    <w:rsid w:val="00073436"/>
    <w:rsid w:val="0007355E"/>
    <w:rsid w:val="000736FF"/>
    <w:rsid w:val="0007385D"/>
    <w:rsid w:val="00073B2B"/>
    <w:rsid w:val="00073D0D"/>
    <w:rsid w:val="00073F7C"/>
    <w:rsid w:val="000742F8"/>
    <w:rsid w:val="000743DF"/>
    <w:rsid w:val="00074446"/>
    <w:rsid w:val="000746E3"/>
    <w:rsid w:val="000747E3"/>
    <w:rsid w:val="00074819"/>
    <w:rsid w:val="0007491C"/>
    <w:rsid w:val="00074BB2"/>
    <w:rsid w:val="0007538F"/>
    <w:rsid w:val="000754C4"/>
    <w:rsid w:val="000759ED"/>
    <w:rsid w:val="00075A96"/>
    <w:rsid w:val="00075AE9"/>
    <w:rsid w:val="00075B09"/>
    <w:rsid w:val="00075B8F"/>
    <w:rsid w:val="00075FBE"/>
    <w:rsid w:val="0007603A"/>
    <w:rsid w:val="00076724"/>
    <w:rsid w:val="00076C31"/>
    <w:rsid w:val="00076CB2"/>
    <w:rsid w:val="00076DC5"/>
    <w:rsid w:val="00076E83"/>
    <w:rsid w:val="00076EC8"/>
    <w:rsid w:val="000774C5"/>
    <w:rsid w:val="0007752A"/>
    <w:rsid w:val="000775B9"/>
    <w:rsid w:val="0007762D"/>
    <w:rsid w:val="00077B13"/>
    <w:rsid w:val="00077C0F"/>
    <w:rsid w:val="00077C5F"/>
    <w:rsid w:val="00077CD0"/>
    <w:rsid w:val="0008011E"/>
    <w:rsid w:val="000801E6"/>
    <w:rsid w:val="00080645"/>
    <w:rsid w:val="00080D38"/>
    <w:rsid w:val="00080E4B"/>
    <w:rsid w:val="00080EC9"/>
    <w:rsid w:val="0008103F"/>
    <w:rsid w:val="00081373"/>
    <w:rsid w:val="00081449"/>
    <w:rsid w:val="00081FEF"/>
    <w:rsid w:val="00082386"/>
    <w:rsid w:val="00082608"/>
    <w:rsid w:val="0008284D"/>
    <w:rsid w:val="00082918"/>
    <w:rsid w:val="00082C20"/>
    <w:rsid w:val="00082D8D"/>
    <w:rsid w:val="000832F9"/>
    <w:rsid w:val="00083330"/>
    <w:rsid w:val="00083831"/>
    <w:rsid w:val="00083986"/>
    <w:rsid w:val="00083A13"/>
    <w:rsid w:val="00083CAD"/>
    <w:rsid w:val="00083D72"/>
    <w:rsid w:val="00083FF8"/>
    <w:rsid w:val="000842AC"/>
    <w:rsid w:val="000845C3"/>
    <w:rsid w:val="00084F23"/>
    <w:rsid w:val="000851B2"/>
    <w:rsid w:val="000851EA"/>
    <w:rsid w:val="00085597"/>
    <w:rsid w:val="00085E2C"/>
    <w:rsid w:val="00086081"/>
    <w:rsid w:val="000861F0"/>
    <w:rsid w:val="00086648"/>
    <w:rsid w:val="0008676B"/>
    <w:rsid w:val="000867AB"/>
    <w:rsid w:val="00086B25"/>
    <w:rsid w:val="00086DD3"/>
    <w:rsid w:val="00086DFD"/>
    <w:rsid w:val="00086EB6"/>
    <w:rsid w:val="000870BF"/>
    <w:rsid w:val="0008717A"/>
    <w:rsid w:val="00087634"/>
    <w:rsid w:val="00087830"/>
    <w:rsid w:val="0008785A"/>
    <w:rsid w:val="00087C24"/>
    <w:rsid w:val="00087F52"/>
    <w:rsid w:val="0009002F"/>
    <w:rsid w:val="000901A1"/>
    <w:rsid w:val="00090431"/>
    <w:rsid w:val="000908C6"/>
    <w:rsid w:val="0009099B"/>
    <w:rsid w:val="00090A59"/>
    <w:rsid w:val="00090AA3"/>
    <w:rsid w:val="00090B1F"/>
    <w:rsid w:val="000912A6"/>
    <w:rsid w:val="00091316"/>
    <w:rsid w:val="00091403"/>
    <w:rsid w:val="0009151F"/>
    <w:rsid w:val="000915BE"/>
    <w:rsid w:val="00091A17"/>
    <w:rsid w:val="00092310"/>
    <w:rsid w:val="000924AB"/>
    <w:rsid w:val="00092512"/>
    <w:rsid w:val="000929F3"/>
    <w:rsid w:val="00092C11"/>
    <w:rsid w:val="00092C57"/>
    <w:rsid w:val="00092ED3"/>
    <w:rsid w:val="00093606"/>
    <w:rsid w:val="00093758"/>
    <w:rsid w:val="0009392F"/>
    <w:rsid w:val="00093AF0"/>
    <w:rsid w:val="00093B53"/>
    <w:rsid w:val="00093C12"/>
    <w:rsid w:val="00093FBC"/>
    <w:rsid w:val="0009400E"/>
    <w:rsid w:val="00094250"/>
    <w:rsid w:val="0009427A"/>
    <w:rsid w:val="000944E2"/>
    <w:rsid w:val="00094958"/>
    <w:rsid w:val="000950A7"/>
    <w:rsid w:val="00095132"/>
    <w:rsid w:val="00095232"/>
    <w:rsid w:val="000956A4"/>
    <w:rsid w:val="0009585E"/>
    <w:rsid w:val="000958BC"/>
    <w:rsid w:val="00095D6A"/>
    <w:rsid w:val="00095E41"/>
    <w:rsid w:val="00096079"/>
    <w:rsid w:val="00096151"/>
    <w:rsid w:val="000963D2"/>
    <w:rsid w:val="00096712"/>
    <w:rsid w:val="0009679A"/>
    <w:rsid w:val="000969A6"/>
    <w:rsid w:val="00096D47"/>
    <w:rsid w:val="00096DB2"/>
    <w:rsid w:val="00096F30"/>
    <w:rsid w:val="00096FBF"/>
    <w:rsid w:val="000973E1"/>
    <w:rsid w:val="0009746E"/>
    <w:rsid w:val="00097D2E"/>
    <w:rsid w:val="00097F82"/>
    <w:rsid w:val="00097FD0"/>
    <w:rsid w:val="000A0541"/>
    <w:rsid w:val="000A0983"/>
    <w:rsid w:val="000A0CFA"/>
    <w:rsid w:val="000A0FFE"/>
    <w:rsid w:val="000A126B"/>
    <w:rsid w:val="000A1299"/>
    <w:rsid w:val="000A1357"/>
    <w:rsid w:val="000A1642"/>
    <w:rsid w:val="000A2423"/>
    <w:rsid w:val="000A259F"/>
    <w:rsid w:val="000A25DC"/>
    <w:rsid w:val="000A2771"/>
    <w:rsid w:val="000A27DD"/>
    <w:rsid w:val="000A2910"/>
    <w:rsid w:val="000A2965"/>
    <w:rsid w:val="000A2C23"/>
    <w:rsid w:val="000A2D22"/>
    <w:rsid w:val="000A2D45"/>
    <w:rsid w:val="000A32A4"/>
    <w:rsid w:val="000A33A1"/>
    <w:rsid w:val="000A3573"/>
    <w:rsid w:val="000A3C1E"/>
    <w:rsid w:val="000A3DD4"/>
    <w:rsid w:val="000A3F43"/>
    <w:rsid w:val="000A474B"/>
    <w:rsid w:val="000A4754"/>
    <w:rsid w:val="000A4759"/>
    <w:rsid w:val="000A499C"/>
    <w:rsid w:val="000A49A8"/>
    <w:rsid w:val="000A4B9A"/>
    <w:rsid w:val="000A4C15"/>
    <w:rsid w:val="000A4D6C"/>
    <w:rsid w:val="000A50BF"/>
    <w:rsid w:val="000A50C5"/>
    <w:rsid w:val="000A5671"/>
    <w:rsid w:val="000A578B"/>
    <w:rsid w:val="000A5886"/>
    <w:rsid w:val="000A5924"/>
    <w:rsid w:val="000A5C76"/>
    <w:rsid w:val="000A5D8A"/>
    <w:rsid w:val="000A5ECE"/>
    <w:rsid w:val="000A6249"/>
    <w:rsid w:val="000A62CD"/>
    <w:rsid w:val="000A6373"/>
    <w:rsid w:val="000A6578"/>
    <w:rsid w:val="000A6642"/>
    <w:rsid w:val="000A68D8"/>
    <w:rsid w:val="000A691E"/>
    <w:rsid w:val="000A6B26"/>
    <w:rsid w:val="000A6CC5"/>
    <w:rsid w:val="000A6CFA"/>
    <w:rsid w:val="000A6F6F"/>
    <w:rsid w:val="000A72C5"/>
    <w:rsid w:val="000A73F5"/>
    <w:rsid w:val="000A7401"/>
    <w:rsid w:val="000A745A"/>
    <w:rsid w:val="000A7470"/>
    <w:rsid w:val="000A7794"/>
    <w:rsid w:val="000A7A78"/>
    <w:rsid w:val="000A7B93"/>
    <w:rsid w:val="000A7BD0"/>
    <w:rsid w:val="000A7DBA"/>
    <w:rsid w:val="000A7E44"/>
    <w:rsid w:val="000A7F64"/>
    <w:rsid w:val="000B000F"/>
    <w:rsid w:val="000B00AF"/>
    <w:rsid w:val="000B00C4"/>
    <w:rsid w:val="000B0535"/>
    <w:rsid w:val="000B0650"/>
    <w:rsid w:val="000B0908"/>
    <w:rsid w:val="000B104C"/>
    <w:rsid w:val="000B1219"/>
    <w:rsid w:val="000B15C5"/>
    <w:rsid w:val="000B18B2"/>
    <w:rsid w:val="000B197F"/>
    <w:rsid w:val="000B1B0E"/>
    <w:rsid w:val="000B2479"/>
    <w:rsid w:val="000B24BE"/>
    <w:rsid w:val="000B25C8"/>
    <w:rsid w:val="000B2977"/>
    <w:rsid w:val="000B29EF"/>
    <w:rsid w:val="000B2E8B"/>
    <w:rsid w:val="000B2F40"/>
    <w:rsid w:val="000B31F9"/>
    <w:rsid w:val="000B3849"/>
    <w:rsid w:val="000B3D17"/>
    <w:rsid w:val="000B403B"/>
    <w:rsid w:val="000B4137"/>
    <w:rsid w:val="000B415A"/>
    <w:rsid w:val="000B4305"/>
    <w:rsid w:val="000B45CB"/>
    <w:rsid w:val="000B47EC"/>
    <w:rsid w:val="000B4A63"/>
    <w:rsid w:val="000B4D2E"/>
    <w:rsid w:val="000B4D91"/>
    <w:rsid w:val="000B5289"/>
    <w:rsid w:val="000B528A"/>
    <w:rsid w:val="000B5A24"/>
    <w:rsid w:val="000B5AB6"/>
    <w:rsid w:val="000B5B2B"/>
    <w:rsid w:val="000B5E0A"/>
    <w:rsid w:val="000B617A"/>
    <w:rsid w:val="000B630C"/>
    <w:rsid w:val="000B6554"/>
    <w:rsid w:val="000B6623"/>
    <w:rsid w:val="000B6632"/>
    <w:rsid w:val="000B6716"/>
    <w:rsid w:val="000B67C7"/>
    <w:rsid w:val="000B69D2"/>
    <w:rsid w:val="000B6A36"/>
    <w:rsid w:val="000B6ABB"/>
    <w:rsid w:val="000B6B9E"/>
    <w:rsid w:val="000B6BF7"/>
    <w:rsid w:val="000B704E"/>
    <w:rsid w:val="000B7121"/>
    <w:rsid w:val="000B7126"/>
    <w:rsid w:val="000B71ED"/>
    <w:rsid w:val="000B72AA"/>
    <w:rsid w:val="000B72E2"/>
    <w:rsid w:val="000B730D"/>
    <w:rsid w:val="000B7627"/>
    <w:rsid w:val="000B76B2"/>
    <w:rsid w:val="000B77A1"/>
    <w:rsid w:val="000B7910"/>
    <w:rsid w:val="000B7A06"/>
    <w:rsid w:val="000B7E59"/>
    <w:rsid w:val="000B7ED0"/>
    <w:rsid w:val="000C009C"/>
    <w:rsid w:val="000C02CF"/>
    <w:rsid w:val="000C03DF"/>
    <w:rsid w:val="000C044D"/>
    <w:rsid w:val="000C0686"/>
    <w:rsid w:val="000C071A"/>
    <w:rsid w:val="000C0D6C"/>
    <w:rsid w:val="000C0E98"/>
    <w:rsid w:val="000C0EB2"/>
    <w:rsid w:val="000C10C6"/>
    <w:rsid w:val="000C1204"/>
    <w:rsid w:val="000C13C4"/>
    <w:rsid w:val="000C19F9"/>
    <w:rsid w:val="000C1E32"/>
    <w:rsid w:val="000C2029"/>
    <w:rsid w:val="000C25BA"/>
    <w:rsid w:val="000C260D"/>
    <w:rsid w:val="000C27AF"/>
    <w:rsid w:val="000C2D6F"/>
    <w:rsid w:val="000C32B4"/>
    <w:rsid w:val="000C369E"/>
    <w:rsid w:val="000C37DB"/>
    <w:rsid w:val="000C38A6"/>
    <w:rsid w:val="000C38EA"/>
    <w:rsid w:val="000C3C0C"/>
    <w:rsid w:val="000C3C7F"/>
    <w:rsid w:val="000C3CC5"/>
    <w:rsid w:val="000C3DB5"/>
    <w:rsid w:val="000C3DF4"/>
    <w:rsid w:val="000C3F75"/>
    <w:rsid w:val="000C41CB"/>
    <w:rsid w:val="000C442D"/>
    <w:rsid w:val="000C46B0"/>
    <w:rsid w:val="000C48C5"/>
    <w:rsid w:val="000C4CD2"/>
    <w:rsid w:val="000C4D1D"/>
    <w:rsid w:val="000C4E22"/>
    <w:rsid w:val="000C4E71"/>
    <w:rsid w:val="000C4ECD"/>
    <w:rsid w:val="000C51B4"/>
    <w:rsid w:val="000C52B0"/>
    <w:rsid w:val="000C54FE"/>
    <w:rsid w:val="000C58E7"/>
    <w:rsid w:val="000C699B"/>
    <w:rsid w:val="000C6B7F"/>
    <w:rsid w:val="000C6D6B"/>
    <w:rsid w:val="000C6E3E"/>
    <w:rsid w:val="000C6F0E"/>
    <w:rsid w:val="000C725B"/>
    <w:rsid w:val="000C734A"/>
    <w:rsid w:val="000C7374"/>
    <w:rsid w:val="000C7AB6"/>
    <w:rsid w:val="000C7B6A"/>
    <w:rsid w:val="000C7BE3"/>
    <w:rsid w:val="000C7CE8"/>
    <w:rsid w:val="000C7EA7"/>
    <w:rsid w:val="000D01D3"/>
    <w:rsid w:val="000D02AB"/>
    <w:rsid w:val="000D09A2"/>
    <w:rsid w:val="000D0C01"/>
    <w:rsid w:val="000D0C6B"/>
    <w:rsid w:val="000D0E86"/>
    <w:rsid w:val="000D1007"/>
    <w:rsid w:val="000D139B"/>
    <w:rsid w:val="000D15C7"/>
    <w:rsid w:val="000D1659"/>
    <w:rsid w:val="000D183F"/>
    <w:rsid w:val="000D198F"/>
    <w:rsid w:val="000D1BD2"/>
    <w:rsid w:val="000D1D11"/>
    <w:rsid w:val="000D2380"/>
    <w:rsid w:val="000D24AA"/>
    <w:rsid w:val="000D2528"/>
    <w:rsid w:val="000D2872"/>
    <w:rsid w:val="000D28C0"/>
    <w:rsid w:val="000D2AD3"/>
    <w:rsid w:val="000D2CE2"/>
    <w:rsid w:val="000D2DDE"/>
    <w:rsid w:val="000D2FC7"/>
    <w:rsid w:val="000D31F9"/>
    <w:rsid w:val="000D34DF"/>
    <w:rsid w:val="000D3B68"/>
    <w:rsid w:val="000D3B80"/>
    <w:rsid w:val="000D3E52"/>
    <w:rsid w:val="000D3FCC"/>
    <w:rsid w:val="000D4162"/>
    <w:rsid w:val="000D4235"/>
    <w:rsid w:val="000D43BC"/>
    <w:rsid w:val="000D4565"/>
    <w:rsid w:val="000D489F"/>
    <w:rsid w:val="000D49F7"/>
    <w:rsid w:val="000D4DB2"/>
    <w:rsid w:val="000D4F7A"/>
    <w:rsid w:val="000D4FCC"/>
    <w:rsid w:val="000D5401"/>
    <w:rsid w:val="000D57AD"/>
    <w:rsid w:val="000D57F5"/>
    <w:rsid w:val="000D5A4A"/>
    <w:rsid w:val="000D5DC4"/>
    <w:rsid w:val="000D6092"/>
    <w:rsid w:val="000D613D"/>
    <w:rsid w:val="000D6256"/>
    <w:rsid w:val="000D63D9"/>
    <w:rsid w:val="000D6759"/>
    <w:rsid w:val="000D6934"/>
    <w:rsid w:val="000D6BE1"/>
    <w:rsid w:val="000D6C22"/>
    <w:rsid w:val="000D6DED"/>
    <w:rsid w:val="000D6E07"/>
    <w:rsid w:val="000D6F61"/>
    <w:rsid w:val="000D6FBF"/>
    <w:rsid w:val="000D781F"/>
    <w:rsid w:val="000D7C15"/>
    <w:rsid w:val="000D7D04"/>
    <w:rsid w:val="000D7DA4"/>
    <w:rsid w:val="000E017F"/>
    <w:rsid w:val="000E0212"/>
    <w:rsid w:val="000E024B"/>
    <w:rsid w:val="000E02DE"/>
    <w:rsid w:val="000E03C9"/>
    <w:rsid w:val="000E0640"/>
    <w:rsid w:val="000E06CE"/>
    <w:rsid w:val="000E0803"/>
    <w:rsid w:val="000E0B42"/>
    <w:rsid w:val="000E0BF8"/>
    <w:rsid w:val="000E0D8F"/>
    <w:rsid w:val="000E145A"/>
    <w:rsid w:val="000E14E0"/>
    <w:rsid w:val="000E17BE"/>
    <w:rsid w:val="000E1870"/>
    <w:rsid w:val="000E1979"/>
    <w:rsid w:val="000E19DB"/>
    <w:rsid w:val="000E1A13"/>
    <w:rsid w:val="000E1BF9"/>
    <w:rsid w:val="000E1E7B"/>
    <w:rsid w:val="000E233D"/>
    <w:rsid w:val="000E2355"/>
    <w:rsid w:val="000E241F"/>
    <w:rsid w:val="000E255C"/>
    <w:rsid w:val="000E28B7"/>
    <w:rsid w:val="000E2E54"/>
    <w:rsid w:val="000E2E77"/>
    <w:rsid w:val="000E3269"/>
    <w:rsid w:val="000E34DF"/>
    <w:rsid w:val="000E379B"/>
    <w:rsid w:val="000E3A23"/>
    <w:rsid w:val="000E3A46"/>
    <w:rsid w:val="000E3B71"/>
    <w:rsid w:val="000E3D62"/>
    <w:rsid w:val="000E3EF0"/>
    <w:rsid w:val="000E3FF7"/>
    <w:rsid w:val="000E44EC"/>
    <w:rsid w:val="000E453D"/>
    <w:rsid w:val="000E4638"/>
    <w:rsid w:val="000E4774"/>
    <w:rsid w:val="000E495F"/>
    <w:rsid w:val="000E4B6C"/>
    <w:rsid w:val="000E5193"/>
    <w:rsid w:val="000E530B"/>
    <w:rsid w:val="000E5388"/>
    <w:rsid w:val="000E54F8"/>
    <w:rsid w:val="000E5774"/>
    <w:rsid w:val="000E58A6"/>
    <w:rsid w:val="000E59D4"/>
    <w:rsid w:val="000E5C84"/>
    <w:rsid w:val="000E5CD6"/>
    <w:rsid w:val="000E5DEA"/>
    <w:rsid w:val="000E60DB"/>
    <w:rsid w:val="000E60E5"/>
    <w:rsid w:val="000E6184"/>
    <w:rsid w:val="000E6331"/>
    <w:rsid w:val="000E63BA"/>
    <w:rsid w:val="000E64D9"/>
    <w:rsid w:val="000E68D0"/>
    <w:rsid w:val="000E6D91"/>
    <w:rsid w:val="000E6DBB"/>
    <w:rsid w:val="000E6DFA"/>
    <w:rsid w:val="000E6EDB"/>
    <w:rsid w:val="000E7053"/>
    <w:rsid w:val="000E711E"/>
    <w:rsid w:val="000E7280"/>
    <w:rsid w:val="000E77C7"/>
    <w:rsid w:val="000E790A"/>
    <w:rsid w:val="000E7A8B"/>
    <w:rsid w:val="000E7AF0"/>
    <w:rsid w:val="000F005F"/>
    <w:rsid w:val="000F00B8"/>
    <w:rsid w:val="000F00C8"/>
    <w:rsid w:val="000F04AA"/>
    <w:rsid w:val="000F05CE"/>
    <w:rsid w:val="000F0621"/>
    <w:rsid w:val="000F0645"/>
    <w:rsid w:val="000F0B0E"/>
    <w:rsid w:val="000F0B4C"/>
    <w:rsid w:val="000F0B56"/>
    <w:rsid w:val="000F0B62"/>
    <w:rsid w:val="000F0C90"/>
    <w:rsid w:val="000F0E1A"/>
    <w:rsid w:val="000F0EAD"/>
    <w:rsid w:val="000F1131"/>
    <w:rsid w:val="000F1152"/>
    <w:rsid w:val="000F158A"/>
    <w:rsid w:val="000F17D2"/>
    <w:rsid w:val="000F19DB"/>
    <w:rsid w:val="000F202F"/>
    <w:rsid w:val="000F2058"/>
    <w:rsid w:val="000F280A"/>
    <w:rsid w:val="000F288B"/>
    <w:rsid w:val="000F2A04"/>
    <w:rsid w:val="000F2B1C"/>
    <w:rsid w:val="000F2E19"/>
    <w:rsid w:val="000F2E67"/>
    <w:rsid w:val="000F3029"/>
    <w:rsid w:val="000F3132"/>
    <w:rsid w:val="000F31AE"/>
    <w:rsid w:val="000F334E"/>
    <w:rsid w:val="000F3637"/>
    <w:rsid w:val="000F3720"/>
    <w:rsid w:val="000F4549"/>
    <w:rsid w:val="000F4959"/>
    <w:rsid w:val="000F49F8"/>
    <w:rsid w:val="000F4A46"/>
    <w:rsid w:val="000F4C38"/>
    <w:rsid w:val="000F4D2D"/>
    <w:rsid w:val="000F4D43"/>
    <w:rsid w:val="000F4E95"/>
    <w:rsid w:val="000F502E"/>
    <w:rsid w:val="000F5117"/>
    <w:rsid w:val="000F5432"/>
    <w:rsid w:val="000F5533"/>
    <w:rsid w:val="000F5699"/>
    <w:rsid w:val="000F5B08"/>
    <w:rsid w:val="000F5B60"/>
    <w:rsid w:val="000F5CC8"/>
    <w:rsid w:val="000F5D39"/>
    <w:rsid w:val="000F5E41"/>
    <w:rsid w:val="000F6056"/>
    <w:rsid w:val="000F6260"/>
    <w:rsid w:val="000F66A0"/>
    <w:rsid w:val="000F6793"/>
    <w:rsid w:val="000F682E"/>
    <w:rsid w:val="000F6D16"/>
    <w:rsid w:val="000F700D"/>
    <w:rsid w:val="000F746D"/>
    <w:rsid w:val="000F74E5"/>
    <w:rsid w:val="000F75CC"/>
    <w:rsid w:val="000F79DA"/>
    <w:rsid w:val="000F7D16"/>
    <w:rsid w:val="000F7DA9"/>
    <w:rsid w:val="001001CA"/>
    <w:rsid w:val="001003C2"/>
    <w:rsid w:val="00100560"/>
    <w:rsid w:val="001006F4"/>
    <w:rsid w:val="00100AEF"/>
    <w:rsid w:val="00100CDD"/>
    <w:rsid w:val="00100E26"/>
    <w:rsid w:val="00100E5E"/>
    <w:rsid w:val="00100FD9"/>
    <w:rsid w:val="001010A6"/>
    <w:rsid w:val="001018F9"/>
    <w:rsid w:val="00101BA8"/>
    <w:rsid w:val="00101D8E"/>
    <w:rsid w:val="001020A9"/>
    <w:rsid w:val="00102159"/>
    <w:rsid w:val="0010215E"/>
    <w:rsid w:val="0010235C"/>
    <w:rsid w:val="001023D9"/>
    <w:rsid w:val="001025E4"/>
    <w:rsid w:val="00102750"/>
    <w:rsid w:val="00102821"/>
    <w:rsid w:val="0010287E"/>
    <w:rsid w:val="001029DD"/>
    <w:rsid w:val="00102F34"/>
    <w:rsid w:val="001030E4"/>
    <w:rsid w:val="001033FF"/>
    <w:rsid w:val="001038B8"/>
    <w:rsid w:val="00103C8A"/>
    <w:rsid w:val="00103F2A"/>
    <w:rsid w:val="00104213"/>
    <w:rsid w:val="0010459C"/>
    <w:rsid w:val="0010479C"/>
    <w:rsid w:val="001048E4"/>
    <w:rsid w:val="00104ABE"/>
    <w:rsid w:val="00104E59"/>
    <w:rsid w:val="00104E60"/>
    <w:rsid w:val="00104E8E"/>
    <w:rsid w:val="001055AE"/>
    <w:rsid w:val="00105EDD"/>
    <w:rsid w:val="00105EDE"/>
    <w:rsid w:val="0010647E"/>
    <w:rsid w:val="0010673E"/>
    <w:rsid w:val="001069E5"/>
    <w:rsid w:val="00106CA2"/>
    <w:rsid w:val="00106E8C"/>
    <w:rsid w:val="0010739F"/>
    <w:rsid w:val="0010747E"/>
    <w:rsid w:val="001076A6"/>
    <w:rsid w:val="001078E4"/>
    <w:rsid w:val="00107F6B"/>
    <w:rsid w:val="0011030D"/>
    <w:rsid w:val="00110576"/>
    <w:rsid w:val="00110842"/>
    <w:rsid w:val="00110906"/>
    <w:rsid w:val="00110AEA"/>
    <w:rsid w:val="00110B70"/>
    <w:rsid w:val="00110BB3"/>
    <w:rsid w:val="00110C4A"/>
    <w:rsid w:val="00110D1E"/>
    <w:rsid w:val="00110ED2"/>
    <w:rsid w:val="0011122C"/>
    <w:rsid w:val="0011125D"/>
    <w:rsid w:val="001112E3"/>
    <w:rsid w:val="0011193E"/>
    <w:rsid w:val="00111C6F"/>
    <w:rsid w:val="00111D6A"/>
    <w:rsid w:val="00111DC4"/>
    <w:rsid w:val="0011227A"/>
    <w:rsid w:val="001122A4"/>
    <w:rsid w:val="001123A0"/>
    <w:rsid w:val="001124B1"/>
    <w:rsid w:val="001125D6"/>
    <w:rsid w:val="00112695"/>
    <w:rsid w:val="0011285F"/>
    <w:rsid w:val="00112889"/>
    <w:rsid w:val="00112917"/>
    <w:rsid w:val="00112993"/>
    <w:rsid w:val="00112ED9"/>
    <w:rsid w:val="001133EC"/>
    <w:rsid w:val="0011391B"/>
    <w:rsid w:val="00113C55"/>
    <w:rsid w:val="00113D71"/>
    <w:rsid w:val="00113DA9"/>
    <w:rsid w:val="00113F31"/>
    <w:rsid w:val="00113FDB"/>
    <w:rsid w:val="001142B8"/>
    <w:rsid w:val="0011435E"/>
    <w:rsid w:val="00114971"/>
    <w:rsid w:val="00114A94"/>
    <w:rsid w:val="00114BA5"/>
    <w:rsid w:val="00114D87"/>
    <w:rsid w:val="00114D9A"/>
    <w:rsid w:val="001155F1"/>
    <w:rsid w:val="00115889"/>
    <w:rsid w:val="00115B03"/>
    <w:rsid w:val="00115C44"/>
    <w:rsid w:val="00115DFE"/>
    <w:rsid w:val="001160C8"/>
    <w:rsid w:val="001160F3"/>
    <w:rsid w:val="001164D4"/>
    <w:rsid w:val="001167FF"/>
    <w:rsid w:val="00116C29"/>
    <w:rsid w:val="0011725B"/>
    <w:rsid w:val="001176DF"/>
    <w:rsid w:val="00117E33"/>
    <w:rsid w:val="00120067"/>
    <w:rsid w:val="0012010D"/>
    <w:rsid w:val="0012019C"/>
    <w:rsid w:val="00120217"/>
    <w:rsid w:val="001203D9"/>
    <w:rsid w:val="0012052B"/>
    <w:rsid w:val="00120731"/>
    <w:rsid w:val="001208F3"/>
    <w:rsid w:val="001209E3"/>
    <w:rsid w:val="00120EF4"/>
    <w:rsid w:val="00120EFB"/>
    <w:rsid w:val="001214AC"/>
    <w:rsid w:val="001215E4"/>
    <w:rsid w:val="00121D57"/>
    <w:rsid w:val="0012238F"/>
    <w:rsid w:val="0012243A"/>
    <w:rsid w:val="0012282A"/>
    <w:rsid w:val="001229AF"/>
    <w:rsid w:val="001232CB"/>
    <w:rsid w:val="00123775"/>
    <w:rsid w:val="00123B1C"/>
    <w:rsid w:val="00123BB8"/>
    <w:rsid w:val="00123CDD"/>
    <w:rsid w:val="0012421F"/>
    <w:rsid w:val="00124464"/>
    <w:rsid w:val="00124682"/>
    <w:rsid w:val="001246F6"/>
    <w:rsid w:val="00124707"/>
    <w:rsid w:val="001248DE"/>
    <w:rsid w:val="00124AA5"/>
    <w:rsid w:val="00124AA6"/>
    <w:rsid w:val="00124D28"/>
    <w:rsid w:val="001252B4"/>
    <w:rsid w:val="001252D3"/>
    <w:rsid w:val="0012536B"/>
    <w:rsid w:val="0012540E"/>
    <w:rsid w:val="001257F3"/>
    <w:rsid w:val="00125969"/>
    <w:rsid w:val="00125979"/>
    <w:rsid w:val="0012598D"/>
    <w:rsid w:val="00125ABF"/>
    <w:rsid w:val="00126214"/>
    <w:rsid w:val="00126675"/>
    <w:rsid w:val="00126777"/>
    <w:rsid w:val="00126B17"/>
    <w:rsid w:val="00126B4D"/>
    <w:rsid w:val="00126B5A"/>
    <w:rsid w:val="00126D6E"/>
    <w:rsid w:val="00126DC4"/>
    <w:rsid w:val="00127221"/>
    <w:rsid w:val="00127234"/>
    <w:rsid w:val="00127235"/>
    <w:rsid w:val="00127401"/>
    <w:rsid w:val="00127470"/>
    <w:rsid w:val="001278E3"/>
    <w:rsid w:val="0012791C"/>
    <w:rsid w:val="00127A39"/>
    <w:rsid w:val="00127C54"/>
    <w:rsid w:val="00127E97"/>
    <w:rsid w:val="00127F19"/>
    <w:rsid w:val="001300B1"/>
    <w:rsid w:val="0013030B"/>
    <w:rsid w:val="0013067C"/>
    <w:rsid w:val="001306E3"/>
    <w:rsid w:val="00130720"/>
    <w:rsid w:val="001307D1"/>
    <w:rsid w:val="00130AF7"/>
    <w:rsid w:val="00130D13"/>
    <w:rsid w:val="0013108F"/>
    <w:rsid w:val="00131666"/>
    <w:rsid w:val="00131947"/>
    <w:rsid w:val="00131982"/>
    <w:rsid w:val="0013216D"/>
    <w:rsid w:val="00132302"/>
    <w:rsid w:val="00132558"/>
    <w:rsid w:val="001328EC"/>
    <w:rsid w:val="00132990"/>
    <w:rsid w:val="00132B41"/>
    <w:rsid w:val="00132D10"/>
    <w:rsid w:val="00132D27"/>
    <w:rsid w:val="00132E37"/>
    <w:rsid w:val="00132E44"/>
    <w:rsid w:val="00132F56"/>
    <w:rsid w:val="0013304E"/>
    <w:rsid w:val="001330EA"/>
    <w:rsid w:val="00133415"/>
    <w:rsid w:val="001334EC"/>
    <w:rsid w:val="001336F1"/>
    <w:rsid w:val="00133717"/>
    <w:rsid w:val="0013378C"/>
    <w:rsid w:val="00133EAE"/>
    <w:rsid w:val="001341D2"/>
    <w:rsid w:val="00134346"/>
    <w:rsid w:val="0013455E"/>
    <w:rsid w:val="00134708"/>
    <w:rsid w:val="001348F0"/>
    <w:rsid w:val="00134A44"/>
    <w:rsid w:val="00134E44"/>
    <w:rsid w:val="00135007"/>
    <w:rsid w:val="001353BC"/>
    <w:rsid w:val="001355B1"/>
    <w:rsid w:val="0013569C"/>
    <w:rsid w:val="001356EB"/>
    <w:rsid w:val="00135861"/>
    <w:rsid w:val="001359DB"/>
    <w:rsid w:val="00135C2E"/>
    <w:rsid w:val="00135C35"/>
    <w:rsid w:val="00135FDB"/>
    <w:rsid w:val="00136109"/>
    <w:rsid w:val="00136789"/>
    <w:rsid w:val="00136B30"/>
    <w:rsid w:val="00136E20"/>
    <w:rsid w:val="0013704F"/>
    <w:rsid w:val="001372C3"/>
    <w:rsid w:val="001372D7"/>
    <w:rsid w:val="0013747E"/>
    <w:rsid w:val="0013749B"/>
    <w:rsid w:val="00137600"/>
    <w:rsid w:val="0013771D"/>
    <w:rsid w:val="0013779F"/>
    <w:rsid w:val="00137B5B"/>
    <w:rsid w:val="00137FAB"/>
    <w:rsid w:val="00137FE3"/>
    <w:rsid w:val="00140143"/>
    <w:rsid w:val="00140190"/>
    <w:rsid w:val="001402B1"/>
    <w:rsid w:val="00140633"/>
    <w:rsid w:val="0014089B"/>
    <w:rsid w:val="001409B7"/>
    <w:rsid w:val="00140A3C"/>
    <w:rsid w:val="00140B9B"/>
    <w:rsid w:val="00140D1F"/>
    <w:rsid w:val="00141060"/>
    <w:rsid w:val="00141092"/>
    <w:rsid w:val="001411E4"/>
    <w:rsid w:val="001413FE"/>
    <w:rsid w:val="00141475"/>
    <w:rsid w:val="001417A6"/>
    <w:rsid w:val="001417FB"/>
    <w:rsid w:val="00141937"/>
    <w:rsid w:val="00141A34"/>
    <w:rsid w:val="00141E8D"/>
    <w:rsid w:val="00142313"/>
    <w:rsid w:val="00142473"/>
    <w:rsid w:val="00142981"/>
    <w:rsid w:val="00142B6F"/>
    <w:rsid w:val="00142E5E"/>
    <w:rsid w:val="00142EAD"/>
    <w:rsid w:val="00142F60"/>
    <w:rsid w:val="00143124"/>
    <w:rsid w:val="001431B1"/>
    <w:rsid w:val="0014334C"/>
    <w:rsid w:val="00143437"/>
    <w:rsid w:val="0014384E"/>
    <w:rsid w:val="00143A3E"/>
    <w:rsid w:val="00143CF6"/>
    <w:rsid w:val="00143E31"/>
    <w:rsid w:val="00144001"/>
    <w:rsid w:val="0014405B"/>
    <w:rsid w:val="00144258"/>
    <w:rsid w:val="00144672"/>
    <w:rsid w:val="00144AE0"/>
    <w:rsid w:val="00144B40"/>
    <w:rsid w:val="00144CD3"/>
    <w:rsid w:val="001451EF"/>
    <w:rsid w:val="00145380"/>
    <w:rsid w:val="00145866"/>
    <w:rsid w:val="00145973"/>
    <w:rsid w:val="00146822"/>
    <w:rsid w:val="00146B6B"/>
    <w:rsid w:val="00146BAC"/>
    <w:rsid w:val="00147238"/>
    <w:rsid w:val="001472A4"/>
    <w:rsid w:val="001477EE"/>
    <w:rsid w:val="001479F6"/>
    <w:rsid w:val="00147ADA"/>
    <w:rsid w:val="00147CC3"/>
    <w:rsid w:val="00147D1A"/>
    <w:rsid w:val="00147F9F"/>
    <w:rsid w:val="00147FA4"/>
    <w:rsid w:val="001500B8"/>
    <w:rsid w:val="00150112"/>
    <w:rsid w:val="0015015A"/>
    <w:rsid w:val="0015048D"/>
    <w:rsid w:val="001507ED"/>
    <w:rsid w:val="00150947"/>
    <w:rsid w:val="00150B08"/>
    <w:rsid w:val="00150E25"/>
    <w:rsid w:val="00150E96"/>
    <w:rsid w:val="00150F36"/>
    <w:rsid w:val="00151230"/>
    <w:rsid w:val="00151449"/>
    <w:rsid w:val="0015195E"/>
    <w:rsid w:val="00151ADE"/>
    <w:rsid w:val="00151EDB"/>
    <w:rsid w:val="00152A80"/>
    <w:rsid w:val="00152A9B"/>
    <w:rsid w:val="001530A1"/>
    <w:rsid w:val="00153269"/>
    <w:rsid w:val="001532FE"/>
    <w:rsid w:val="001533FC"/>
    <w:rsid w:val="001534D5"/>
    <w:rsid w:val="0015382D"/>
    <w:rsid w:val="001539C4"/>
    <w:rsid w:val="00153E08"/>
    <w:rsid w:val="0015444F"/>
    <w:rsid w:val="001545D3"/>
    <w:rsid w:val="00154B70"/>
    <w:rsid w:val="00154BC0"/>
    <w:rsid w:val="00154C9F"/>
    <w:rsid w:val="00154F02"/>
    <w:rsid w:val="00154F5F"/>
    <w:rsid w:val="00155093"/>
    <w:rsid w:val="001550C0"/>
    <w:rsid w:val="0015515E"/>
    <w:rsid w:val="001552C0"/>
    <w:rsid w:val="0015531F"/>
    <w:rsid w:val="00155337"/>
    <w:rsid w:val="001556BE"/>
    <w:rsid w:val="001557BB"/>
    <w:rsid w:val="00155930"/>
    <w:rsid w:val="00155AD4"/>
    <w:rsid w:val="00155C47"/>
    <w:rsid w:val="00155E2A"/>
    <w:rsid w:val="00156078"/>
    <w:rsid w:val="00156130"/>
    <w:rsid w:val="001561AA"/>
    <w:rsid w:val="001565CC"/>
    <w:rsid w:val="001567CC"/>
    <w:rsid w:val="00156AD5"/>
    <w:rsid w:val="00156D26"/>
    <w:rsid w:val="00156DC7"/>
    <w:rsid w:val="00156E00"/>
    <w:rsid w:val="0015706B"/>
    <w:rsid w:val="00157343"/>
    <w:rsid w:val="00157542"/>
    <w:rsid w:val="0015761A"/>
    <w:rsid w:val="0015798D"/>
    <w:rsid w:val="001579E4"/>
    <w:rsid w:val="00157E10"/>
    <w:rsid w:val="001608FB"/>
    <w:rsid w:val="001609C3"/>
    <w:rsid w:val="00160C1C"/>
    <w:rsid w:val="00161766"/>
    <w:rsid w:val="0016179B"/>
    <w:rsid w:val="00161929"/>
    <w:rsid w:val="00161AED"/>
    <w:rsid w:val="00161E7A"/>
    <w:rsid w:val="00162276"/>
    <w:rsid w:val="001622BE"/>
    <w:rsid w:val="00162339"/>
    <w:rsid w:val="00162358"/>
    <w:rsid w:val="001627F3"/>
    <w:rsid w:val="00162C2C"/>
    <w:rsid w:val="00162E06"/>
    <w:rsid w:val="00162EAA"/>
    <w:rsid w:val="00162FF3"/>
    <w:rsid w:val="0016317B"/>
    <w:rsid w:val="00163582"/>
    <w:rsid w:val="001635B3"/>
    <w:rsid w:val="001638CF"/>
    <w:rsid w:val="00163C9A"/>
    <w:rsid w:val="00163DE0"/>
    <w:rsid w:val="00164057"/>
    <w:rsid w:val="00164346"/>
    <w:rsid w:val="0016466A"/>
    <w:rsid w:val="0016468B"/>
    <w:rsid w:val="001646FB"/>
    <w:rsid w:val="00164881"/>
    <w:rsid w:val="001648E8"/>
    <w:rsid w:val="00164BDF"/>
    <w:rsid w:val="00165195"/>
    <w:rsid w:val="001657C8"/>
    <w:rsid w:val="00165A67"/>
    <w:rsid w:val="001665F2"/>
    <w:rsid w:val="00166609"/>
    <w:rsid w:val="00166A1C"/>
    <w:rsid w:val="00166C52"/>
    <w:rsid w:val="00166D7B"/>
    <w:rsid w:val="001671AC"/>
    <w:rsid w:val="00167370"/>
    <w:rsid w:val="0016749F"/>
    <w:rsid w:val="0016758C"/>
    <w:rsid w:val="00167774"/>
    <w:rsid w:val="001678DC"/>
    <w:rsid w:val="00167C99"/>
    <w:rsid w:val="0017002C"/>
    <w:rsid w:val="001702BC"/>
    <w:rsid w:val="00170946"/>
    <w:rsid w:val="00170B27"/>
    <w:rsid w:val="001710F6"/>
    <w:rsid w:val="0017142E"/>
    <w:rsid w:val="00171786"/>
    <w:rsid w:val="00171F39"/>
    <w:rsid w:val="001724D2"/>
    <w:rsid w:val="00172634"/>
    <w:rsid w:val="00172AB6"/>
    <w:rsid w:val="00172B96"/>
    <w:rsid w:val="00172DD5"/>
    <w:rsid w:val="00172E3B"/>
    <w:rsid w:val="00173058"/>
    <w:rsid w:val="00173302"/>
    <w:rsid w:val="00173304"/>
    <w:rsid w:val="0017330F"/>
    <w:rsid w:val="0017378E"/>
    <w:rsid w:val="00173CD4"/>
    <w:rsid w:val="00173E89"/>
    <w:rsid w:val="00173F22"/>
    <w:rsid w:val="001741CE"/>
    <w:rsid w:val="00174390"/>
    <w:rsid w:val="00174734"/>
    <w:rsid w:val="00174780"/>
    <w:rsid w:val="0017479D"/>
    <w:rsid w:val="001749D2"/>
    <w:rsid w:val="00174A71"/>
    <w:rsid w:val="0017537C"/>
    <w:rsid w:val="001753B2"/>
    <w:rsid w:val="00175411"/>
    <w:rsid w:val="00175441"/>
    <w:rsid w:val="001756DD"/>
    <w:rsid w:val="001758F7"/>
    <w:rsid w:val="00175BDA"/>
    <w:rsid w:val="00175C82"/>
    <w:rsid w:val="00175E90"/>
    <w:rsid w:val="00175FD3"/>
    <w:rsid w:val="001760BA"/>
    <w:rsid w:val="001761DB"/>
    <w:rsid w:val="00176255"/>
    <w:rsid w:val="00176967"/>
    <w:rsid w:val="0017700D"/>
    <w:rsid w:val="001770E0"/>
    <w:rsid w:val="001777F0"/>
    <w:rsid w:val="00177875"/>
    <w:rsid w:val="001779E3"/>
    <w:rsid w:val="00177DB6"/>
    <w:rsid w:val="00177FD1"/>
    <w:rsid w:val="00180066"/>
    <w:rsid w:val="00180971"/>
    <w:rsid w:val="00180CA9"/>
    <w:rsid w:val="00180E89"/>
    <w:rsid w:val="00180EEF"/>
    <w:rsid w:val="0018103A"/>
    <w:rsid w:val="001814C9"/>
    <w:rsid w:val="001815AA"/>
    <w:rsid w:val="0018165F"/>
    <w:rsid w:val="001818AA"/>
    <w:rsid w:val="0018190F"/>
    <w:rsid w:val="00181DEA"/>
    <w:rsid w:val="00181F61"/>
    <w:rsid w:val="00182032"/>
    <w:rsid w:val="001820C5"/>
    <w:rsid w:val="00182157"/>
    <w:rsid w:val="00182161"/>
    <w:rsid w:val="0018218A"/>
    <w:rsid w:val="001822C7"/>
    <w:rsid w:val="00182325"/>
    <w:rsid w:val="00182823"/>
    <w:rsid w:val="00182A2F"/>
    <w:rsid w:val="00182CC6"/>
    <w:rsid w:val="0018376B"/>
    <w:rsid w:val="0018397D"/>
    <w:rsid w:val="001841AF"/>
    <w:rsid w:val="001842A6"/>
    <w:rsid w:val="00184358"/>
    <w:rsid w:val="00184525"/>
    <w:rsid w:val="00184801"/>
    <w:rsid w:val="00184A02"/>
    <w:rsid w:val="00184B97"/>
    <w:rsid w:val="00184C36"/>
    <w:rsid w:val="00184E6F"/>
    <w:rsid w:val="0018505F"/>
    <w:rsid w:val="001851E6"/>
    <w:rsid w:val="001851F6"/>
    <w:rsid w:val="00185471"/>
    <w:rsid w:val="001856D5"/>
    <w:rsid w:val="001859B8"/>
    <w:rsid w:val="00185A20"/>
    <w:rsid w:val="001865AB"/>
    <w:rsid w:val="0018669D"/>
    <w:rsid w:val="00186726"/>
    <w:rsid w:val="00186744"/>
    <w:rsid w:val="0018691D"/>
    <w:rsid w:val="00186F3A"/>
    <w:rsid w:val="00187061"/>
    <w:rsid w:val="0018710D"/>
    <w:rsid w:val="001871E7"/>
    <w:rsid w:val="00187528"/>
    <w:rsid w:val="0018787F"/>
    <w:rsid w:val="00187CB0"/>
    <w:rsid w:val="00187DB7"/>
    <w:rsid w:val="00187F32"/>
    <w:rsid w:val="00187FA9"/>
    <w:rsid w:val="001903D4"/>
    <w:rsid w:val="0019071A"/>
    <w:rsid w:val="00190E99"/>
    <w:rsid w:val="00191137"/>
    <w:rsid w:val="001911D5"/>
    <w:rsid w:val="0019136B"/>
    <w:rsid w:val="00191424"/>
    <w:rsid w:val="0019184C"/>
    <w:rsid w:val="00191888"/>
    <w:rsid w:val="00191F19"/>
    <w:rsid w:val="00192024"/>
    <w:rsid w:val="001920FA"/>
    <w:rsid w:val="0019241C"/>
    <w:rsid w:val="001924B0"/>
    <w:rsid w:val="00192B8F"/>
    <w:rsid w:val="00192BAE"/>
    <w:rsid w:val="00192C08"/>
    <w:rsid w:val="00192C48"/>
    <w:rsid w:val="00192F01"/>
    <w:rsid w:val="0019305D"/>
    <w:rsid w:val="001930ED"/>
    <w:rsid w:val="00193266"/>
    <w:rsid w:val="0019360F"/>
    <w:rsid w:val="00193631"/>
    <w:rsid w:val="00193791"/>
    <w:rsid w:val="001938E4"/>
    <w:rsid w:val="00193933"/>
    <w:rsid w:val="00193B9B"/>
    <w:rsid w:val="00193D22"/>
    <w:rsid w:val="00193E18"/>
    <w:rsid w:val="001941C8"/>
    <w:rsid w:val="001943A6"/>
    <w:rsid w:val="00194563"/>
    <w:rsid w:val="001947E3"/>
    <w:rsid w:val="00194974"/>
    <w:rsid w:val="0019497C"/>
    <w:rsid w:val="00195019"/>
    <w:rsid w:val="00195609"/>
    <w:rsid w:val="00195706"/>
    <w:rsid w:val="001958AB"/>
    <w:rsid w:val="001959DE"/>
    <w:rsid w:val="00195A24"/>
    <w:rsid w:val="00195B16"/>
    <w:rsid w:val="00195B67"/>
    <w:rsid w:val="00195C55"/>
    <w:rsid w:val="00195DDB"/>
    <w:rsid w:val="00195EA5"/>
    <w:rsid w:val="00195F24"/>
    <w:rsid w:val="001962A8"/>
    <w:rsid w:val="0019657C"/>
    <w:rsid w:val="00196966"/>
    <w:rsid w:val="00196982"/>
    <w:rsid w:val="00196BAB"/>
    <w:rsid w:val="00196C78"/>
    <w:rsid w:val="00197113"/>
    <w:rsid w:val="001972CB"/>
    <w:rsid w:val="00197325"/>
    <w:rsid w:val="0019761F"/>
    <w:rsid w:val="00197783"/>
    <w:rsid w:val="00197892"/>
    <w:rsid w:val="00197972"/>
    <w:rsid w:val="00197A21"/>
    <w:rsid w:val="00197C60"/>
    <w:rsid w:val="00197F95"/>
    <w:rsid w:val="001A0026"/>
    <w:rsid w:val="001A02C9"/>
    <w:rsid w:val="001A03AD"/>
    <w:rsid w:val="001A062D"/>
    <w:rsid w:val="001A096E"/>
    <w:rsid w:val="001A0BBE"/>
    <w:rsid w:val="001A0D91"/>
    <w:rsid w:val="001A0E66"/>
    <w:rsid w:val="001A0F21"/>
    <w:rsid w:val="001A105E"/>
    <w:rsid w:val="001A10D0"/>
    <w:rsid w:val="001A1973"/>
    <w:rsid w:val="001A1B7B"/>
    <w:rsid w:val="001A1CA0"/>
    <w:rsid w:val="001A1E2B"/>
    <w:rsid w:val="001A216C"/>
    <w:rsid w:val="001A23A6"/>
    <w:rsid w:val="001A2677"/>
    <w:rsid w:val="001A27BB"/>
    <w:rsid w:val="001A28ED"/>
    <w:rsid w:val="001A29E7"/>
    <w:rsid w:val="001A2C92"/>
    <w:rsid w:val="001A302F"/>
    <w:rsid w:val="001A30A6"/>
    <w:rsid w:val="001A31C6"/>
    <w:rsid w:val="001A3276"/>
    <w:rsid w:val="001A329C"/>
    <w:rsid w:val="001A3524"/>
    <w:rsid w:val="001A36B1"/>
    <w:rsid w:val="001A375A"/>
    <w:rsid w:val="001A3879"/>
    <w:rsid w:val="001A39C9"/>
    <w:rsid w:val="001A3C36"/>
    <w:rsid w:val="001A41F8"/>
    <w:rsid w:val="001A4392"/>
    <w:rsid w:val="001A43A4"/>
    <w:rsid w:val="001A4536"/>
    <w:rsid w:val="001A45C7"/>
    <w:rsid w:val="001A4647"/>
    <w:rsid w:val="001A46C7"/>
    <w:rsid w:val="001A4B78"/>
    <w:rsid w:val="001A4D43"/>
    <w:rsid w:val="001A4E01"/>
    <w:rsid w:val="001A4EC4"/>
    <w:rsid w:val="001A545D"/>
    <w:rsid w:val="001A55DB"/>
    <w:rsid w:val="001A5710"/>
    <w:rsid w:val="001A5C2C"/>
    <w:rsid w:val="001A5E14"/>
    <w:rsid w:val="001A60CD"/>
    <w:rsid w:val="001A656C"/>
    <w:rsid w:val="001A669A"/>
    <w:rsid w:val="001A66F0"/>
    <w:rsid w:val="001A683C"/>
    <w:rsid w:val="001A694A"/>
    <w:rsid w:val="001A6BE1"/>
    <w:rsid w:val="001A6C37"/>
    <w:rsid w:val="001A6E46"/>
    <w:rsid w:val="001A6FE9"/>
    <w:rsid w:val="001A7032"/>
    <w:rsid w:val="001A7223"/>
    <w:rsid w:val="001A722B"/>
    <w:rsid w:val="001A7462"/>
    <w:rsid w:val="001A752D"/>
    <w:rsid w:val="001A7613"/>
    <w:rsid w:val="001A7713"/>
    <w:rsid w:val="001A7AA5"/>
    <w:rsid w:val="001A7B20"/>
    <w:rsid w:val="001A7B49"/>
    <w:rsid w:val="001A7B78"/>
    <w:rsid w:val="001A7E1D"/>
    <w:rsid w:val="001B0383"/>
    <w:rsid w:val="001B04B1"/>
    <w:rsid w:val="001B0C06"/>
    <w:rsid w:val="001B0DA6"/>
    <w:rsid w:val="001B0EB2"/>
    <w:rsid w:val="001B0FEF"/>
    <w:rsid w:val="001B10C9"/>
    <w:rsid w:val="001B132F"/>
    <w:rsid w:val="001B14C4"/>
    <w:rsid w:val="001B19C7"/>
    <w:rsid w:val="001B1B84"/>
    <w:rsid w:val="001B1BD6"/>
    <w:rsid w:val="001B1C1A"/>
    <w:rsid w:val="001B1EB7"/>
    <w:rsid w:val="001B244B"/>
    <w:rsid w:val="001B2626"/>
    <w:rsid w:val="001B268A"/>
    <w:rsid w:val="001B2814"/>
    <w:rsid w:val="001B2A19"/>
    <w:rsid w:val="001B303E"/>
    <w:rsid w:val="001B33BA"/>
    <w:rsid w:val="001B3537"/>
    <w:rsid w:val="001B35D0"/>
    <w:rsid w:val="001B360B"/>
    <w:rsid w:val="001B365D"/>
    <w:rsid w:val="001B379E"/>
    <w:rsid w:val="001B3C0A"/>
    <w:rsid w:val="001B3C8B"/>
    <w:rsid w:val="001B3DC2"/>
    <w:rsid w:val="001B3EFA"/>
    <w:rsid w:val="001B4163"/>
    <w:rsid w:val="001B430A"/>
    <w:rsid w:val="001B4474"/>
    <w:rsid w:val="001B4533"/>
    <w:rsid w:val="001B47C8"/>
    <w:rsid w:val="001B4CBC"/>
    <w:rsid w:val="001B4E56"/>
    <w:rsid w:val="001B50E1"/>
    <w:rsid w:val="001B520F"/>
    <w:rsid w:val="001B5269"/>
    <w:rsid w:val="001B5643"/>
    <w:rsid w:val="001B5A91"/>
    <w:rsid w:val="001B5AED"/>
    <w:rsid w:val="001B5F3D"/>
    <w:rsid w:val="001B6093"/>
    <w:rsid w:val="001B6469"/>
    <w:rsid w:val="001B6576"/>
    <w:rsid w:val="001B681B"/>
    <w:rsid w:val="001B68E8"/>
    <w:rsid w:val="001B68F0"/>
    <w:rsid w:val="001B6B57"/>
    <w:rsid w:val="001B6F02"/>
    <w:rsid w:val="001B6F18"/>
    <w:rsid w:val="001B73A2"/>
    <w:rsid w:val="001B7468"/>
    <w:rsid w:val="001B7492"/>
    <w:rsid w:val="001B78C7"/>
    <w:rsid w:val="001B7AE8"/>
    <w:rsid w:val="001B7CA4"/>
    <w:rsid w:val="001B7F7F"/>
    <w:rsid w:val="001C10C6"/>
    <w:rsid w:val="001C11A4"/>
    <w:rsid w:val="001C167A"/>
    <w:rsid w:val="001C16A6"/>
    <w:rsid w:val="001C1837"/>
    <w:rsid w:val="001C1888"/>
    <w:rsid w:val="001C1A35"/>
    <w:rsid w:val="001C1A61"/>
    <w:rsid w:val="001C2434"/>
    <w:rsid w:val="001C2625"/>
    <w:rsid w:val="001C2B53"/>
    <w:rsid w:val="001C2C24"/>
    <w:rsid w:val="001C2C59"/>
    <w:rsid w:val="001C2CAD"/>
    <w:rsid w:val="001C2E3A"/>
    <w:rsid w:val="001C316C"/>
    <w:rsid w:val="001C316F"/>
    <w:rsid w:val="001C32A8"/>
    <w:rsid w:val="001C3A29"/>
    <w:rsid w:val="001C3A47"/>
    <w:rsid w:val="001C3B6A"/>
    <w:rsid w:val="001C4460"/>
    <w:rsid w:val="001C4489"/>
    <w:rsid w:val="001C47AB"/>
    <w:rsid w:val="001C497E"/>
    <w:rsid w:val="001C4B22"/>
    <w:rsid w:val="001C5437"/>
    <w:rsid w:val="001C5C8C"/>
    <w:rsid w:val="001C5D29"/>
    <w:rsid w:val="001C5FF8"/>
    <w:rsid w:val="001C63B4"/>
    <w:rsid w:val="001C644C"/>
    <w:rsid w:val="001C68D5"/>
    <w:rsid w:val="001C6963"/>
    <w:rsid w:val="001C6B78"/>
    <w:rsid w:val="001C6C5F"/>
    <w:rsid w:val="001C6E4F"/>
    <w:rsid w:val="001C707C"/>
    <w:rsid w:val="001C708D"/>
    <w:rsid w:val="001C7766"/>
    <w:rsid w:val="001C7791"/>
    <w:rsid w:val="001C78EB"/>
    <w:rsid w:val="001C7A31"/>
    <w:rsid w:val="001C7B75"/>
    <w:rsid w:val="001C7EE0"/>
    <w:rsid w:val="001C7F73"/>
    <w:rsid w:val="001D01B5"/>
    <w:rsid w:val="001D07FD"/>
    <w:rsid w:val="001D0A90"/>
    <w:rsid w:val="001D0AC1"/>
    <w:rsid w:val="001D0B66"/>
    <w:rsid w:val="001D0C57"/>
    <w:rsid w:val="001D0D4B"/>
    <w:rsid w:val="001D1106"/>
    <w:rsid w:val="001D11F9"/>
    <w:rsid w:val="001D1318"/>
    <w:rsid w:val="001D132E"/>
    <w:rsid w:val="001D15CC"/>
    <w:rsid w:val="001D1642"/>
    <w:rsid w:val="001D1662"/>
    <w:rsid w:val="001D1742"/>
    <w:rsid w:val="001D19D0"/>
    <w:rsid w:val="001D1C88"/>
    <w:rsid w:val="001D2092"/>
    <w:rsid w:val="001D2A5A"/>
    <w:rsid w:val="001D2DFF"/>
    <w:rsid w:val="001D2FD1"/>
    <w:rsid w:val="001D3090"/>
    <w:rsid w:val="001D32DE"/>
    <w:rsid w:val="001D34CB"/>
    <w:rsid w:val="001D3611"/>
    <w:rsid w:val="001D3807"/>
    <w:rsid w:val="001D3ADB"/>
    <w:rsid w:val="001D3FE5"/>
    <w:rsid w:val="001D4421"/>
    <w:rsid w:val="001D461A"/>
    <w:rsid w:val="001D4A36"/>
    <w:rsid w:val="001D4BCB"/>
    <w:rsid w:val="001D4C62"/>
    <w:rsid w:val="001D4C8F"/>
    <w:rsid w:val="001D4CA3"/>
    <w:rsid w:val="001D4E54"/>
    <w:rsid w:val="001D4E6B"/>
    <w:rsid w:val="001D4FA8"/>
    <w:rsid w:val="001D546A"/>
    <w:rsid w:val="001D568D"/>
    <w:rsid w:val="001D587A"/>
    <w:rsid w:val="001D5D01"/>
    <w:rsid w:val="001D6272"/>
    <w:rsid w:val="001D6424"/>
    <w:rsid w:val="001D6431"/>
    <w:rsid w:val="001D6641"/>
    <w:rsid w:val="001D68C9"/>
    <w:rsid w:val="001D6A42"/>
    <w:rsid w:val="001D6A81"/>
    <w:rsid w:val="001D6C96"/>
    <w:rsid w:val="001D6D53"/>
    <w:rsid w:val="001D6D80"/>
    <w:rsid w:val="001D6E4F"/>
    <w:rsid w:val="001D6EA0"/>
    <w:rsid w:val="001D6F74"/>
    <w:rsid w:val="001D7029"/>
    <w:rsid w:val="001D7159"/>
    <w:rsid w:val="001D72FC"/>
    <w:rsid w:val="001D7539"/>
    <w:rsid w:val="001D7E8B"/>
    <w:rsid w:val="001E0277"/>
    <w:rsid w:val="001E02C6"/>
    <w:rsid w:val="001E0929"/>
    <w:rsid w:val="001E0A00"/>
    <w:rsid w:val="001E0AC4"/>
    <w:rsid w:val="001E0B9D"/>
    <w:rsid w:val="001E13E6"/>
    <w:rsid w:val="001E1981"/>
    <w:rsid w:val="001E1A0F"/>
    <w:rsid w:val="001E1CAB"/>
    <w:rsid w:val="001E1D2C"/>
    <w:rsid w:val="001E1D52"/>
    <w:rsid w:val="001E1DDA"/>
    <w:rsid w:val="001E20DF"/>
    <w:rsid w:val="001E2387"/>
    <w:rsid w:val="001E23FD"/>
    <w:rsid w:val="001E2412"/>
    <w:rsid w:val="001E278E"/>
    <w:rsid w:val="001E27F2"/>
    <w:rsid w:val="001E286C"/>
    <w:rsid w:val="001E2C46"/>
    <w:rsid w:val="001E2D4C"/>
    <w:rsid w:val="001E2EA1"/>
    <w:rsid w:val="001E339D"/>
    <w:rsid w:val="001E363D"/>
    <w:rsid w:val="001E3669"/>
    <w:rsid w:val="001E367F"/>
    <w:rsid w:val="001E36C9"/>
    <w:rsid w:val="001E3F8C"/>
    <w:rsid w:val="001E4036"/>
    <w:rsid w:val="001E4775"/>
    <w:rsid w:val="001E4874"/>
    <w:rsid w:val="001E4C69"/>
    <w:rsid w:val="001E4E53"/>
    <w:rsid w:val="001E55D0"/>
    <w:rsid w:val="001E57FA"/>
    <w:rsid w:val="001E5992"/>
    <w:rsid w:val="001E59BD"/>
    <w:rsid w:val="001E5C40"/>
    <w:rsid w:val="001E5D25"/>
    <w:rsid w:val="001E5E7D"/>
    <w:rsid w:val="001E5EA8"/>
    <w:rsid w:val="001E5F21"/>
    <w:rsid w:val="001E6006"/>
    <w:rsid w:val="001E642E"/>
    <w:rsid w:val="001E64DA"/>
    <w:rsid w:val="001E66B9"/>
    <w:rsid w:val="001E68BC"/>
    <w:rsid w:val="001E6902"/>
    <w:rsid w:val="001E6CE1"/>
    <w:rsid w:val="001E6EFF"/>
    <w:rsid w:val="001E6F8B"/>
    <w:rsid w:val="001E7154"/>
    <w:rsid w:val="001E7504"/>
    <w:rsid w:val="001E7647"/>
    <w:rsid w:val="001E7EC4"/>
    <w:rsid w:val="001E7FFC"/>
    <w:rsid w:val="001F0341"/>
    <w:rsid w:val="001F0557"/>
    <w:rsid w:val="001F07A9"/>
    <w:rsid w:val="001F09F3"/>
    <w:rsid w:val="001F0DF0"/>
    <w:rsid w:val="001F0E8B"/>
    <w:rsid w:val="001F1025"/>
    <w:rsid w:val="001F1116"/>
    <w:rsid w:val="001F11A2"/>
    <w:rsid w:val="001F156B"/>
    <w:rsid w:val="001F1628"/>
    <w:rsid w:val="001F16DB"/>
    <w:rsid w:val="001F19A6"/>
    <w:rsid w:val="001F19AC"/>
    <w:rsid w:val="001F1B3E"/>
    <w:rsid w:val="001F1FBC"/>
    <w:rsid w:val="001F21D6"/>
    <w:rsid w:val="001F22BC"/>
    <w:rsid w:val="001F2374"/>
    <w:rsid w:val="001F23AD"/>
    <w:rsid w:val="001F25C1"/>
    <w:rsid w:val="001F26BD"/>
    <w:rsid w:val="001F26DC"/>
    <w:rsid w:val="001F27F2"/>
    <w:rsid w:val="001F29C8"/>
    <w:rsid w:val="001F2CBA"/>
    <w:rsid w:val="001F2FA4"/>
    <w:rsid w:val="001F2FCD"/>
    <w:rsid w:val="001F3136"/>
    <w:rsid w:val="001F328D"/>
    <w:rsid w:val="001F3293"/>
    <w:rsid w:val="001F32DB"/>
    <w:rsid w:val="001F344A"/>
    <w:rsid w:val="001F34AF"/>
    <w:rsid w:val="001F377C"/>
    <w:rsid w:val="001F3C4C"/>
    <w:rsid w:val="001F4009"/>
    <w:rsid w:val="001F41E8"/>
    <w:rsid w:val="001F4233"/>
    <w:rsid w:val="001F49FB"/>
    <w:rsid w:val="001F4B3B"/>
    <w:rsid w:val="001F4B47"/>
    <w:rsid w:val="001F4B59"/>
    <w:rsid w:val="001F4F86"/>
    <w:rsid w:val="001F4FB3"/>
    <w:rsid w:val="001F508F"/>
    <w:rsid w:val="001F534E"/>
    <w:rsid w:val="001F5377"/>
    <w:rsid w:val="001F59D1"/>
    <w:rsid w:val="001F5B0A"/>
    <w:rsid w:val="001F5B14"/>
    <w:rsid w:val="001F5ED3"/>
    <w:rsid w:val="001F5F0F"/>
    <w:rsid w:val="001F62A2"/>
    <w:rsid w:val="001F62E2"/>
    <w:rsid w:val="001F6399"/>
    <w:rsid w:val="001F6547"/>
    <w:rsid w:val="001F6623"/>
    <w:rsid w:val="001F6A21"/>
    <w:rsid w:val="001F6D52"/>
    <w:rsid w:val="001F70D3"/>
    <w:rsid w:val="001F7269"/>
    <w:rsid w:val="001F75C3"/>
    <w:rsid w:val="001F7AA3"/>
    <w:rsid w:val="001F7FB9"/>
    <w:rsid w:val="001F7FF2"/>
    <w:rsid w:val="002000F8"/>
    <w:rsid w:val="00200171"/>
    <w:rsid w:val="002004FC"/>
    <w:rsid w:val="00200541"/>
    <w:rsid w:val="00200A13"/>
    <w:rsid w:val="00200D8F"/>
    <w:rsid w:val="00200FD0"/>
    <w:rsid w:val="00201839"/>
    <w:rsid w:val="00201B3E"/>
    <w:rsid w:val="00201ED4"/>
    <w:rsid w:val="0020205C"/>
    <w:rsid w:val="0020278E"/>
    <w:rsid w:val="00202A40"/>
    <w:rsid w:val="00202A90"/>
    <w:rsid w:val="002032E3"/>
    <w:rsid w:val="002033C5"/>
    <w:rsid w:val="0020341D"/>
    <w:rsid w:val="00203478"/>
    <w:rsid w:val="00203A26"/>
    <w:rsid w:val="00203D44"/>
    <w:rsid w:val="00203D98"/>
    <w:rsid w:val="00204002"/>
    <w:rsid w:val="00204413"/>
    <w:rsid w:val="0020445B"/>
    <w:rsid w:val="002044C6"/>
    <w:rsid w:val="00204627"/>
    <w:rsid w:val="002046C0"/>
    <w:rsid w:val="002046CF"/>
    <w:rsid w:val="0020478B"/>
    <w:rsid w:val="002047F8"/>
    <w:rsid w:val="0020493B"/>
    <w:rsid w:val="00204AB3"/>
    <w:rsid w:val="00204EFD"/>
    <w:rsid w:val="00205075"/>
    <w:rsid w:val="002051B1"/>
    <w:rsid w:val="0020520A"/>
    <w:rsid w:val="0020539B"/>
    <w:rsid w:val="0020544A"/>
    <w:rsid w:val="0020560C"/>
    <w:rsid w:val="0020579F"/>
    <w:rsid w:val="00205CF8"/>
    <w:rsid w:val="00205E3F"/>
    <w:rsid w:val="0020609D"/>
    <w:rsid w:val="002061A5"/>
    <w:rsid w:val="002061B9"/>
    <w:rsid w:val="002066D8"/>
    <w:rsid w:val="002067F4"/>
    <w:rsid w:val="002068A7"/>
    <w:rsid w:val="00206906"/>
    <w:rsid w:val="00206C7D"/>
    <w:rsid w:val="00206D6D"/>
    <w:rsid w:val="00206E69"/>
    <w:rsid w:val="00207013"/>
    <w:rsid w:val="00207424"/>
    <w:rsid w:val="0020773E"/>
    <w:rsid w:val="00207795"/>
    <w:rsid w:val="00207BAE"/>
    <w:rsid w:val="00207FA0"/>
    <w:rsid w:val="002100CF"/>
    <w:rsid w:val="002100EA"/>
    <w:rsid w:val="0021051D"/>
    <w:rsid w:val="002107EC"/>
    <w:rsid w:val="00210CAD"/>
    <w:rsid w:val="00210DDE"/>
    <w:rsid w:val="0021102E"/>
    <w:rsid w:val="002110B2"/>
    <w:rsid w:val="0021125F"/>
    <w:rsid w:val="00211449"/>
    <w:rsid w:val="0021156B"/>
    <w:rsid w:val="00211761"/>
    <w:rsid w:val="002119E3"/>
    <w:rsid w:val="00211AEB"/>
    <w:rsid w:val="00211FB5"/>
    <w:rsid w:val="00211FE1"/>
    <w:rsid w:val="00212333"/>
    <w:rsid w:val="00212381"/>
    <w:rsid w:val="00212437"/>
    <w:rsid w:val="002125F8"/>
    <w:rsid w:val="00212759"/>
    <w:rsid w:val="00212A9D"/>
    <w:rsid w:val="00212AD7"/>
    <w:rsid w:val="00212FE0"/>
    <w:rsid w:val="00213323"/>
    <w:rsid w:val="002134CF"/>
    <w:rsid w:val="00213622"/>
    <w:rsid w:val="00213775"/>
    <w:rsid w:val="002137C8"/>
    <w:rsid w:val="00213827"/>
    <w:rsid w:val="0021393D"/>
    <w:rsid w:val="0021397D"/>
    <w:rsid w:val="00213CC4"/>
    <w:rsid w:val="0021416E"/>
    <w:rsid w:val="0021430C"/>
    <w:rsid w:val="002143F6"/>
    <w:rsid w:val="00214521"/>
    <w:rsid w:val="00214875"/>
    <w:rsid w:val="002149FA"/>
    <w:rsid w:val="00214DF9"/>
    <w:rsid w:val="00214F6B"/>
    <w:rsid w:val="002152A5"/>
    <w:rsid w:val="00215324"/>
    <w:rsid w:val="00215335"/>
    <w:rsid w:val="00215732"/>
    <w:rsid w:val="00215B7A"/>
    <w:rsid w:val="00215D2D"/>
    <w:rsid w:val="00215D47"/>
    <w:rsid w:val="002163D6"/>
    <w:rsid w:val="0021645B"/>
    <w:rsid w:val="0021658D"/>
    <w:rsid w:val="002166F4"/>
    <w:rsid w:val="00216AC7"/>
    <w:rsid w:val="00216CCC"/>
    <w:rsid w:val="00216E03"/>
    <w:rsid w:val="002171DA"/>
    <w:rsid w:val="00217226"/>
    <w:rsid w:val="002172A1"/>
    <w:rsid w:val="00217381"/>
    <w:rsid w:val="002173AF"/>
    <w:rsid w:val="00217685"/>
    <w:rsid w:val="00217AD2"/>
    <w:rsid w:val="00217C08"/>
    <w:rsid w:val="00217D62"/>
    <w:rsid w:val="00217E1B"/>
    <w:rsid w:val="0022015E"/>
    <w:rsid w:val="0022035B"/>
    <w:rsid w:val="0022071B"/>
    <w:rsid w:val="00220C46"/>
    <w:rsid w:val="00220F79"/>
    <w:rsid w:val="00221450"/>
    <w:rsid w:val="00221687"/>
    <w:rsid w:val="002216CD"/>
    <w:rsid w:val="002216FB"/>
    <w:rsid w:val="00221869"/>
    <w:rsid w:val="00221A4E"/>
    <w:rsid w:val="00221A8E"/>
    <w:rsid w:val="00221AC5"/>
    <w:rsid w:val="00221B24"/>
    <w:rsid w:val="00221DD6"/>
    <w:rsid w:val="00221F0B"/>
    <w:rsid w:val="00222042"/>
    <w:rsid w:val="00222119"/>
    <w:rsid w:val="0022218B"/>
    <w:rsid w:val="00222511"/>
    <w:rsid w:val="00222692"/>
    <w:rsid w:val="002227F2"/>
    <w:rsid w:val="00222801"/>
    <w:rsid w:val="00222987"/>
    <w:rsid w:val="00222B51"/>
    <w:rsid w:val="00222D21"/>
    <w:rsid w:val="00222D55"/>
    <w:rsid w:val="00222D74"/>
    <w:rsid w:val="00222E13"/>
    <w:rsid w:val="00223229"/>
    <w:rsid w:val="00223655"/>
    <w:rsid w:val="002236D2"/>
    <w:rsid w:val="00223AB3"/>
    <w:rsid w:val="00223E55"/>
    <w:rsid w:val="00223F41"/>
    <w:rsid w:val="002246B2"/>
    <w:rsid w:val="002246C5"/>
    <w:rsid w:val="002247A0"/>
    <w:rsid w:val="00224936"/>
    <w:rsid w:val="0022497C"/>
    <w:rsid w:val="002249DF"/>
    <w:rsid w:val="00224D85"/>
    <w:rsid w:val="00224DF2"/>
    <w:rsid w:val="002250EF"/>
    <w:rsid w:val="0022516D"/>
    <w:rsid w:val="00225449"/>
    <w:rsid w:val="00225704"/>
    <w:rsid w:val="00225B6A"/>
    <w:rsid w:val="002262C4"/>
    <w:rsid w:val="00226803"/>
    <w:rsid w:val="002271FE"/>
    <w:rsid w:val="00227437"/>
    <w:rsid w:val="0022746F"/>
    <w:rsid w:val="002274F2"/>
    <w:rsid w:val="0022763B"/>
    <w:rsid w:val="00227BA4"/>
    <w:rsid w:val="00227E7B"/>
    <w:rsid w:val="00230040"/>
    <w:rsid w:val="0023058E"/>
    <w:rsid w:val="00230593"/>
    <w:rsid w:val="00230617"/>
    <w:rsid w:val="0023067D"/>
    <w:rsid w:val="00230A21"/>
    <w:rsid w:val="00230A64"/>
    <w:rsid w:val="00230AE6"/>
    <w:rsid w:val="00230BDD"/>
    <w:rsid w:val="0023114B"/>
    <w:rsid w:val="002312ED"/>
    <w:rsid w:val="002314A3"/>
    <w:rsid w:val="002315CE"/>
    <w:rsid w:val="002316C6"/>
    <w:rsid w:val="002318F0"/>
    <w:rsid w:val="00231917"/>
    <w:rsid w:val="00231D3B"/>
    <w:rsid w:val="00231EDF"/>
    <w:rsid w:val="0023239F"/>
    <w:rsid w:val="00232444"/>
    <w:rsid w:val="00232708"/>
    <w:rsid w:val="00232786"/>
    <w:rsid w:val="00232896"/>
    <w:rsid w:val="00232AC3"/>
    <w:rsid w:val="00232F43"/>
    <w:rsid w:val="00232FE8"/>
    <w:rsid w:val="00233126"/>
    <w:rsid w:val="0023312C"/>
    <w:rsid w:val="002335D2"/>
    <w:rsid w:val="002336B0"/>
    <w:rsid w:val="00233DFE"/>
    <w:rsid w:val="00233EB0"/>
    <w:rsid w:val="00233FC1"/>
    <w:rsid w:val="0023407E"/>
    <w:rsid w:val="0023418E"/>
    <w:rsid w:val="00234289"/>
    <w:rsid w:val="00234546"/>
    <w:rsid w:val="00234A7B"/>
    <w:rsid w:val="00235310"/>
    <w:rsid w:val="00235848"/>
    <w:rsid w:val="00235B1E"/>
    <w:rsid w:val="00235B1F"/>
    <w:rsid w:val="00236455"/>
    <w:rsid w:val="00236526"/>
    <w:rsid w:val="0023687A"/>
    <w:rsid w:val="002368A2"/>
    <w:rsid w:val="00236B33"/>
    <w:rsid w:val="00236BFE"/>
    <w:rsid w:val="00237206"/>
    <w:rsid w:val="0023726E"/>
    <w:rsid w:val="00237840"/>
    <w:rsid w:val="00237E7D"/>
    <w:rsid w:val="00237F24"/>
    <w:rsid w:val="00240161"/>
    <w:rsid w:val="00240655"/>
    <w:rsid w:val="00240703"/>
    <w:rsid w:val="00240969"/>
    <w:rsid w:val="00240B23"/>
    <w:rsid w:val="002411ED"/>
    <w:rsid w:val="00241301"/>
    <w:rsid w:val="00241360"/>
    <w:rsid w:val="0024137E"/>
    <w:rsid w:val="00241476"/>
    <w:rsid w:val="002416E2"/>
    <w:rsid w:val="0024177E"/>
    <w:rsid w:val="00241829"/>
    <w:rsid w:val="00241836"/>
    <w:rsid w:val="00242624"/>
    <w:rsid w:val="00243164"/>
    <w:rsid w:val="002431EA"/>
    <w:rsid w:val="002432A5"/>
    <w:rsid w:val="002433FA"/>
    <w:rsid w:val="002433FF"/>
    <w:rsid w:val="002437F6"/>
    <w:rsid w:val="0024383D"/>
    <w:rsid w:val="002440A6"/>
    <w:rsid w:val="002443C4"/>
    <w:rsid w:val="0024512A"/>
    <w:rsid w:val="002456CE"/>
    <w:rsid w:val="002458EC"/>
    <w:rsid w:val="00245A69"/>
    <w:rsid w:val="00245B3F"/>
    <w:rsid w:val="00245C3F"/>
    <w:rsid w:val="00245CBE"/>
    <w:rsid w:val="002462AA"/>
    <w:rsid w:val="00246859"/>
    <w:rsid w:val="0024686C"/>
    <w:rsid w:val="002468DD"/>
    <w:rsid w:val="00246ACA"/>
    <w:rsid w:val="00246E66"/>
    <w:rsid w:val="00247227"/>
    <w:rsid w:val="0024761C"/>
    <w:rsid w:val="00247A29"/>
    <w:rsid w:val="00247A84"/>
    <w:rsid w:val="00247D86"/>
    <w:rsid w:val="00247EF0"/>
    <w:rsid w:val="0025024F"/>
    <w:rsid w:val="00250557"/>
    <w:rsid w:val="00250871"/>
    <w:rsid w:val="00250A92"/>
    <w:rsid w:val="002512BF"/>
    <w:rsid w:val="00251380"/>
    <w:rsid w:val="002514B4"/>
    <w:rsid w:val="00251662"/>
    <w:rsid w:val="00251683"/>
    <w:rsid w:val="00251755"/>
    <w:rsid w:val="002517B2"/>
    <w:rsid w:val="002517EB"/>
    <w:rsid w:val="00251A56"/>
    <w:rsid w:val="00251ADF"/>
    <w:rsid w:val="00251D88"/>
    <w:rsid w:val="00251FC1"/>
    <w:rsid w:val="00252325"/>
    <w:rsid w:val="00252370"/>
    <w:rsid w:val="002523C3"/>
    <w:rsid w:val="002523E5"/>
    <w:rsid w:val="00252862"/>
    <w:rsid w:val="00253531"/>
    <w:rsid w:val="00253781"/>
    <w:rsid w:val="002537B1"/>
    <w:rsid w:val="00253880"/>
    <w:rsid w:val="00253964"/>
    <w:rsid w:val="00253AF3"/>
    <w:rsid w:val="00253B0F"/>
    <w:rsid w:val="00253CB1"/>
    <w:rsid w:val="00253CC9"/>
    <w:rsid w:val="00253CDF"/>
    <w:rsid w:val="0025400A"/>
    <w:rsid w:val="0025400D"/>
    <w:rsid w:val="00254192"/>
    <w:rsid w:val="0025456C"/>
    <w:rsid w:val="00254FBC"/>
    <w:rsid w:val="00255036"/>
    <w:rsid w:val="0025563E"/>
    <w:rsid w:val="0025594D"/>
    <w:rsid w:val="00255980"/>
    <w:rsid w:val="00255E16"/>
    <w:rsid w:val="0025663A"/>
    <w:rsid w:val="002566E3"/>
    <w:rsid w:val="00256AE7"/>
    <w:rsid w:val="00256E3F"/>
    <w:rsid w:val="00256F76"/>
    <w:rsid w:val="00257661"/>
    <w:rsid w:val="0025785B"/>
    <w:rsid w:val="00257A97"/>
    <w:rsid w:val="00257BB4"/>
    <w:rsid w:val="00257CC7"/>
    <w:rsid w:val="00257E35"/>
    <w:rsid w:val="00257F8E"/>
    <w:rsid w:val="002601EF"/>
    <w:rsid w:val="00260391"/>
    <w:rsid w:val="002607D7"/>
    <w:rsid w:val="00260A7C"/>
    <w:rsid w:val="00260B8A"/>
    <w:rsid w:val="00260C15"/>
    <w:rsid w:val="00260DC8"/>
    <w:rsid w:val="00260F2E"/>
    <w:rsid w:val="00261012"/>
    <w:rsid w:val="002610AA"/>
    <w:rsid w:val="002612C5"/>
    <w:rsid w:val="002612CF"/>
    <w:rsid w:val="002614B6"/>
    <w:rsid w:val="002616A1"/>
    <w:rsid w:val="0026190C"/>
    <w:rsid w:val="00261A6D"/>
    <w:rsid w:val="00261AF2"/>
    <w:rsid w:val="0026232C"/>
    <w:rsid w:val="00262440"/>
    <w:rsid w:val="00262494"/>
    <w:rsid w:val="002624A1"/>
    <w:rsid w:val="00262665"/>
    <w:rsid w:val="0026270D"/>
    <w:rsid w:val="00262815"/>
    <w:rsid w:val="002628EF"/>
    <w:rsid w:val="00262F22"/>
    <w:rsid w:val="00263257"/>
    <w:rsid w:val="00263494"/>
    <w:rsid w:val="0026354B"/>
    <w:rsid w:val="00263602"/>
    <w:rsid w:val="00263750"/>
    <w:rsid w:val="0026377D"/>
    <w:rsid w:val="002639D3"/>
    <w:rsid w:val="00263D2E"/>
    <w:rsid w:val="0026436A"/>
    <w:rsid w:val="0026447F"/>
    <w:rsid w:val="00264592"/>
    <w:rsid w:val="00264D14"/>
    <w:rsid w:val="00264D5A"/>
    <w:rsid w:val="002650D9"/>
    <w:rsid w:val="002653AA"/>
    <w:rsid w:val="0026567A"/>
    <w:rsid w:val="002656E3"/>
    <w:rsid w:val="002657A6"/>
    <w:rsid w:val="00265D10"/>
    <w:rsid w:val="00265FA6"/>
    <w:rsid w:val="0026615D"/>
    <w:rsid w:val="0026627D"/>
    <w:rsid w:val="0026645F"/>
    <w:rsid w:val="00266928"/>
    <w:rsid w:val="00266B19"/>
    <w:rsid w:val="00266BCE"/>
    <w:rsid w:val="00266CAE"/>
    <w:rsid w:val="00266DE0"/>
    <w:rsid w:val="00266F71"/>
    <w:rsid w:val="00267238"/>
    <w:rsid w:val="002672A7"/>
    <w:rsid w:val="00267B36"/>
    <w:rsid w:val="00267B4E"/>
    <w:rsid w:val="00267CEB"/>
    <w:rsid w:val="00267DDE"/>
    <w:rsid w:val="0027013C"/>
    <w:rsid w:val="002703B2"/>
    <w:rsid w:val="00270803"/>
    <w:rsid w:val="00270933"/>
    <w:rsid w:val="00270DB7"/>
    <w:rsid w:val="00270EB1"/>
    <w:rsid w:val="0027121A"/>
    <w:rsid w:val="00271517"/>
    <w:rsid w:val="00271570"/>
    <w:rsid w:val="002717B5"/>
    <w:rsid w:val="00271842"/>
    <w:rsid w:val="00271AC0"/>
    <w:rsid w:val="00271CCA"/>
    <w:rsid w:val="002720FB"/>
    <w:rsid w:val="0027230A"/>
    <w:rsid w:val="0027242A"/>
    <w:rsid w:val="00272705"/>
    <w:rsid w:val="00272765"/>
    <w:rsid w:val="00272843"/>
    <w:rsid w:val="00272B1A"/>
    <w:rsid w:val="00272BFF"/>
    <w:rsid w:val="00272E1F"/>
    <w:rsid w:val="00272F08"/>
    <w:rsid w:val="00273316"/>
    <w:rsid w:val="002734BA"/>
    <w:rsid w:val="002734D1"/>
    <w:rsid w:val="00273AC1"/>
    <w:rsid w:val="00273DBA"/>
    <w:rsid w:val="00273E36"/>
    <w:rsid w:val="002740A5"/>
    <w:rsid w:val="00274553"/>
    <w:rsid w:val="00274951"/>
    <w:rsid w:val="00274EC1"/>
    <w:rsid w:val="00274FAB"/>
    <w:rsid w:val="002750C7"/>
    <w:rsid w:val="002753D7"/>
    <w:rsid w:val="002755DE"/>
    <w:rsid w:val="0027581B"/>
    <w:rsid w:val="0027598D"/>
    <w:rsid w:val="00275B67"/>
    <w:rsid w:val="00275B9C"/>
    <w:rsid w:val="00275BF8"/>
    <w:rsid w:val="00276909"/>
    <w:rsid w:val="00276BC0"/>
    <w:rsid w:val="00276E07"/>
    <w:rsid w:val="00277126"/>
    <w:rsid w:val="00277309"/>
    <w:rsid w:val="002773B3"/>
    <w:rsid w:val="00277447"/>
    <w:rsid w:val="002777E8"/>
    <w:rsid w:val="00277905"/>
    <w:rsid w:val="00277DFC"/>
    <w:rsid w:val="002803E1"/>
    <w:rsid w:val="002804A2"/>
    <w:rsid w:val="002804C0"/>
    <w:rsid w:val="0028092B"/>
    <w:rsid w:val="00280A70"/>
    <w:rsid w:val="00280AFA"/>
    <w:rsid w:val="00281530"/>
    <w:rsid w:val="00281A31"/>
    <w:rsid w:val="00281AF1"/>
    <w:rsid w:val="00281C13"/>
    <w:rsid w:val="00281E51"/>
    <w:rsid w:val="002823B9"/>
    <w:rsid w:val="00282587"/>
    <w:rsid w:val="0028259E"/>
    <w:rsid w:val="0028268F"/>
    <w:rsid w:val="00282FA5"/>
    <w:rsid w:val="0028338F"/>
    <w:rsid w:val="0028347D"/>
    <w:rsid w:val="00283488"/>
    <w:rsid w:val="002834ED"/>
    <w:rsid w:val="0028378A"/>
    <w:rsid w:val="002838D4"/>
    <w:rsid w:val="002839C1"/>
    <w:rsid w:val="002839C8"/>
    <w:rsid w:val="00283B7D"/>
    <w:rsid w:val="00283C68"/>
    <w:rsid w:val="00283CBD"/>
    <w:rsid w:val="00283CEA"/>
    <w:rsid w:val="00283F64"/>
    <w:rsid w:val="00284166"/>
    <w:rsid w:val="0028465A"/>
    <w:rsid w:val="002847ED"/>
    <w:rsid w:val="00284886"/>
    <w:rsid w:val="00284CC7"/>
    <w:rsid w:val="00284D22"/>
    <w:rsid w:val="00284D86"/>
    <w:rsid w:val="00284F1F"/>
    <w:rsid w:val="00285177"/>
    <w:rsid w:val="002851E9"/>
    <w:rsid w:val="002852A9"/>
    <w:rsid w:val="00285307"/>
    <w:rsid w:val="002855C9"/>
    <w:rsid w:val="002856AC"/>
    <w:rsid w:val="00285C99"/>
    <w:rsid w:val="00285E6D"/>
    <w:rsid w:val="0028630A"/>
    <w:rsid w:val="00286D17"/>
    <w:rsid w:val="00286DD3"/>
    <w:rsid w:val="00286FC1"/>
    <w:rsid w:val="0028727F"/>
    <w:rsid w:val="0028733E"/>
    <w:rsid w:val="00287403"/>
    <w:rsid w:val="0028748F"/>
    <w:rsid w:val="00287499"/>
    <w:rsid w:val="00287880"/>
    <w:rsid w:val="00287A00"/>
    <w:rsid w:val="00287A4F"/>
    <w:rsid w:val="002901E1"/>
    <w:rsid w:val="002901E8"/>
    <w:rsid w:val="00290383"/>
    <w:rsid w:val="002907AA"/>
    <w:rsid w:val="002908C5"/>
    <w:rsid w:val="00290AFF"/>
    <w:rsid w:val="00290B88"/>
    <w:rsid w:val="00290C18"/>
    <w:rsid w:val="00290D67"/>
    <w:rsid w:val="00290E68"/>
    <w:rsid w:val="00290EC4"/>
    <w:rsid w:val="0029126E"/>
    <w:rsid w:val="002916F4"/>
    <w:rsid w:val="00291BF5"/>
    <w:rsid w:val="00291E30"/>
    <w:rsid w:val="00291E3C"/>
    <w:rsid w:val="00291FC0"/>
    <w:rsid w:val="00292386"/>
    <w:rsid w:val="002923C0"/>
    <w:rsid w:val="00292503"/>
    <w:rsid w:val="002926B2"/>
    <w:rsid w:val="00292743"/>
    <w:rsid w:val="00292CD0"/>
    <w:rsid w:val="00292DFF"/>
    <w:rsid w:val="00292F37"/>
    <w:rsid w:val="00292F72"/>
    <w:rsid w:val="002931FD"/>
    <w:rsid w:val="00293408"/>
    <w:rsid w:val="00293AE5"/>
    <w:rsid w:val="00293BA3"/>
    <w:rsid w:val="00293E2A"/>
    <w:rsid w:val="00293F08"/>
    <w:rsid w:val="00294351"/>
    <w:rsid w:val="00294661"/>
    <w:rsid w:val="00294732"/>
    <w:rsid w:val="00294BB9"/>
    <w:rsid w:val="00294C91"/>
    <w:rsid w:val="00294CC4"/>
    <w:rsid w:val="00294CF9"/>
    <w:rsid w:val="00295093"/>
    <w:rsid w:val="002950DA"/>
    <w:rsid w:val="0029516C"/>
    <w:rsid w:val="002951B6"/>
    <w:rsid w:val="0029553F"/>
    <w:rsid w:val="00295588"/>
    <w:rsid w:val="0029584E"/>
    <w:rsid w:val="00295E53"/>
    <w:rsid w:val="002964D7"/>
    <w:rsid w:val="002969E4"/>
    <w:rsid w:val="00296A5C"/>
    <w:rsid w:val="00296AA4"/>
    <w:rsid w:val="00296E81"/>
    <w:rsid w:val="002973F0"/>
    <w:rsid w:val="0029757C"/>
    <w:rsid w:val="002978ED"/>
    <w:rsid w:val="00297C2B"/>
    <w:rsid w:val="00297D28"/>
    <w:rsid w:val="00297D69"/>
    <w:rsid w:val="002A0959"/>
    <w:rsid w:val="002A09AF"/>
    <w:rsid w:val="002A0F3E"/>
    <w:rsid w:val="002A1358"/>
    <w:rsid w:val="002A1461"/>
    <w:rsid w:val="002A1A81"/>
    <w:rsid w:val="002A1AA9"/>
    <w:rsid w:val="002A1B60"/>
    <w:rsid w:val="002A1B65"/>
    <w:rsid w:val="002A1D47"/>
    <w:rsid w:val="002A1E31"/>
    <w:rsid w:val="002A1F1B"/>
    <w:rsid w:val="002A25C5"/>
    <w:rsid w:val="002A289E"/>
    <w:rsid w:val="002A2996"/>
    <w:rsid w:val="002A2B21"/>
    <w:rsid w:val="002A33C7"/>
    <w:rsid w:val="002A34BB"/>
    <w:rsid w:val="002A3512"/>
    <w:rsid w:val="002A36D1"/>
    <w:rsid w:val="002A3DE4"/>
    <w:rsid w:val="002A42C9"/>
    <w:rsid w:val="002A44B7"/>
    <w:rsid w:val="002A47C7"/>
    <w:rsid w:val="002A48F7"/>
    <w:rsid w:val="002A4A04"/>
    <w:rsid w:val="002A4B74"/>
    <w:rsid w:val="002A4CE8"/>
    <w:rsid w:val="002A4D81"/>
    <w:rsid w:val="002A5017"/>
    <w:rsid w:val="002A54A2"/>
    <w:rsid w:val="002A5779"/>
    <w:rsid w:val="002A58A2"/>
    <w:rsid w:val="002A5FF2"/>
    <w:rsid w:val="002A62AF"/>
    <w:rsid w:val="002A6815"/>
    <w:rsid w:val="002A69AF"/>
    <w:rsid w:val="002A6E76"/>
    <w:rsid w:val="002A6F66"/>
    <w:rsid w:val="002A6FA2"/>
    <w:rsid w:val="002A7086"/>
    <w:rsid w:val="002A7298"/>
    <w:rsid w:val="002A75BE"/>
    <w:rsid w:val="002A7761"/>
    <w:rsid w:val="002A7952"/>
    <w:rsid w:val="002A79E1"/>
    <w:rsid w:val="002A7A49"/>
    <w:rsid w:val="002B03BD"/>
    <w:rsid w:val="002B0B9C"/>
    <w:rsid w:val="002B0CE2"/>
    <w:rsid w:val="002B0D27"/>
    <w:rsid w:val="002B10BF"/>
    <w:rsid w:val="002B1313"/>
    <w:rsid w:val="002B14E8"/>
    <w:rsid w:val="002B18D9"/>
    <w:rsid w:val="002B2111"/>
    <w:rsid w:val="002B2715"/>
    <w:rsid w:val="002B2787"/>
    <w:rsid w:val="002B2879"/>
    <w:rsid w:val="002B29CF"/>
    <w:rsid w:val="002B2A06"/>
    <w:rsid w:val="002B2AD6"/>
    <w:rsid w:val="002B2B28"/>
    <w:rsid w:val="002B2B40"/>
    <w:rsid w:val="002B2FB1"/>
    <w:rsid w:val="002B304B"/>
    <w:rsid w:val="002B31F9"/>
    <w:rsid w:val="002B34AB"/>
    <w:rsid w:val="002B3503"/>
    <w:rsid w:val="002B361C"/>
    <w:rsid w:val="002B3B61"/>
    <w:rsid w:val="002B3BD8"/>
    <w:rsid w:val="002B3D1E"/>
    <w:rsid w:val="002B426A"/>
    <w:rsid w:val="002B4333"/>
    <w:rsid w:val="002B4432"/>
    <w:rsid w:val="002B45E1"/>
    <w:rsid w:val="002B4731"/>
    <w:rsid w:val="002B4E08"/>
    <w:rsid w:val="002B4FB2"/>
    <w:rsid w:val="002B508A"/>
    <w:rsid w:val="002B55A9"/>
    <w:rsid w:val="002B55DE"/>
    <w:rsid w:val="002B5676"/>
    <w:rsid w:val="002B573A"/>
    <w:rsid w:val="002B574F"/>
    <w:rsid w:val="002B5967"/>
    <w:rsid w:val="002B600C"/>
    <w:rsid w:val="002B611B"/>
    <w:rsid w:val="002B6143"/>
    <w:rsid w:val="002B634F"/>
    <w:rsid w:val="002B6522"/>
    <w:rsid w:val="002B69FC"/>
    <w:rsid w:val="002B6A07"/>
    <w:rsid w:val="002B6B8F"/>
    <w:rsid w:val="002B6B90"/>
    <w:rsid w:val="002B6DF8"/>
    <w:rsid w:val="002B70ED"/>
    <w:rsid w:val="002B71F0"/>
    <w:rsid w:val="002B73CA"/>
    <w:rsid w:val="002B744E"/>
    <w:rsid w:val="002B75C3"/>
    <w:rsid w:val="002B7DA1"/>
    <w:rsid w:val="002B7DBE"/>
    <w:rsid w:val="002B7E17"/>
    <w:rsid w:val="002B7F54"/>
    <w:rsid w:val="002C01AF"/>
    <w:rsid w:val="002C0292"/>
    <w:rsid w:val="002C02AA"/>
    <w:rsid w:val="002C0745"/>
    <w:rsid w:val="002C0B26"/>
    <w:rsid w:val="002C0B38"/>
    <w:rsid w:val="002C0B88"/>
    <w:rsid w:val="002C16EC"/>
    <w:rsid w:val="002C1771"/>
    <w:rsid w:val="002C180B"/>
    <w:rsid w:val="002C181E"/>
    <w:rsid w:val="002C189A"/>
    <w:rsid w:val="002C1BF7"/>
    <w:rsid w:val="002C1CC2"/>
    <w:rsid w:val="002C1FCA"/>
    <w:rsid w:val="002C24B9"/>
    <w:rsid w:val="002C2515"/>
    <w:rsid w:val="002C26AE"/>
    <w:rsid w:val="002C2A2D"/>
    <w:rsid w:val="002C2A64"/>
    <w:rsid w:val="002C2B07"/>
    <w:rsid w:val="002C2D8E"/>
    <w:rsid w:val="002C3073"/>
    <w:rsid w:val="002C3995"/>
    <w:rsid w:val="002C3B07"/>
    <w:rsid w:val="002C3BF3"/>
    <w:rsid w:val="002C3F26"/>
    <w:rsid w:val="002C4185"/>
    <w:rsid w:val="002C460C"/>
    <w:rsid w:val="002C469F"/>
    <w:rsid w:val="002C47C3"/>
    <w:rsid w:val="002C4C09"/>
    <w:rsid w:val="002C4E68"/>
    <w:rsid w:val="002C4FBF"/>
    <w:rsid w:val="002C5285"/>
    <w:rsid w:val="002C5373"/>
    <w:rsid w:val="002C5C14"/>
    <w:rsid w:val="002C5DBB"/>
    <w:rsid w:val="002C5DF0"/>
    <w:rsid w:val="002C621E"/>
    <w:rsid w:val="002C6292"/>
    <w:rsid w:val="002C6551"/>
    <w:rsid w:val="002C66F2"/>
    <w:rsid w:val="002C6AB8"/>
    <w:rsid w:val="002C6C89"/>
    <w:rsid w:val="002C6DEC"/>
    <w:rsid w:val="002C70DD"/>
    <w:rsid w:val="002C742B"/>
    <w:rsid w:val="002C7767"/>
    <w:rsid w:val="002C7C52"/>
    <w:rsid w:val="002D0246"/>
    <w:rsid w:val="002D0EBE"/>
    <w:rsid w:val="002D0F8B"/>
    <w:rsid w:val="002D136C"/>
    <w:rsid w:val="002D14AD"/>
    <w:rsid w:val="002D1595"/>
    <w:rsid w:val="002D16CD"/>
    <w:rsid w:val="002D18DB"/>
    <w:rsid w:val="002D1D27"/>
    <w:rsid w:val="002D2010"/>
    <w:rsid w:val="002D2240"/>
    <w:rsid w:val="002D23AA"/>
    <w:rsid w:val="002D2426"/>
    <w:rsid w:val="002D26FE"/>
    <w:rsid w:val="002D2859"/>
    <w:rsid w:val="002D2B6D"/>
    <w:rsid w:val="002D2C90"/>
    <w:rsid w:val="002D2CAD"/>
    <w:rsid w:val="002D2E91"/>
    <w:rsid w:val="002D2F81"/>
    <w:rsid w:val="002D3319"/>
    <w:rsid w:val="002D3388"/>
    <w:rsid w:val="002D3561"/>
    <w:rsid w:val="002D37CE"/>
    <w:rsid w:val="002D3996"/>
    <w:rsid w:val="002D3AD1"/>
    <w:rsid w:val="002D3B35"/>
    <w:rsid w:val="002D3B58"/>
    <w:rsid w:val="002D3EA4"/>
    <w:rsid w:val="002D3F00"/>
    <w:rsid w:val="002D3F03"/>
    <w:rsid w:val="002D407A"/>
    <w:rsid w:val="002D41BB"/>
    <w:rsid w:val="002D41FC"/>
    <w:rsid w:val="002D4839"/>
    <w:rsid w:val="002D49A8"/>
    <w:rsid w:val="002D4BD8"/>
    <w:rsid w:val="002D4D1A"/>
    <w:rsid w:val="002D4F77"/>
    <w:rsid w:val="002D4FAE"/>
    <w:rsid w:val="002D5376"/>
    <w:rsid w:val="002D53E5"/>
    <w:rsid w:val="002D5542"/>
    <w:rsid w:val="002D56D5"/>
    <w:rsid w:val="002D580C"/>
    <w:rsid w:val="002D5977"/>
    <w:rsid w:val="002D5ACB"/>
    <w:rsid w:val="002D5FA9"/>
    <w:rsid w:val="002D62A2"/>
    <w:rsid w:val="002D63DE"/>
    <w:rsid w:val="002D653F"/>
    <w:rsid w:val="002D65E0"/>
    <w:rsid w:val="002D667E"/>
    <w:rsid w:val="002D68FC"/>
    <w:rsid w:val="002D6ADE"/>
    <w:rsid w:val="002D6CCE"/>
    <w:rsid w:val="002D6FBE"/>
    <w:rsid w:val="002D705C"/>
    <w:rsid w:val="002D70F3"/>
    <w:rsid w:val="002D713D"/>
    <w:rsid w:val="002D73E0"/>
    <w:rsid w:val="002D760B"/>
    <w:rsid w:val="002D7919"/>
    <w:rsid w:val="002D79B3"/>
    <w:rsid w:val="002D7D5B"/>
    <w:rsid w:val="002E02B5"/>
    <w:rsid w:val="002E03FA"/>
    <w:rsid w:val="002E0783"/>
    <w:rsid w:val="002E096B"/>
    <w:rsid w:val="002E0FB2"/>
    <w:rsid w:val="002E10B1"/>
    <w:rsid w:val="002E12B7"/>
    <w:rsid w:val="002E16BD"/>
    <w:rsid w:val="002E1E10"/>
    <w:rsid w:val="002E1E72"/>
    <w:rsid w:val="002E20F0"/>
    <w:rsid w:val="002E2232"/>
    <w:rsid w:val="002E24C3"/>
    <w:rsid w:val="002E2DA3"/>
    <w:rsid w:val="002E2F28"/>
    <w:rsid w:val="002E3051"/>
    <w:rsid w:val="002E3749"/>
    <w:rsid w:val="002E38FA"/>
    <w:rsid w:val="002E3AF7"/>
    <w:rsid w:val="002E3C5A"/>
    <w:rsid w:val="002E3DA8"/>
    <w:rsid w:val="002E404D"/>
    <w:rsid w:val="002E4626"/>
    <w:rsid w:val="002E485F"/>
    <w:rsid w:val="002E49C1"/>
    <w:rsid w:val="002E501F"/>
    <w:rsid w:val="002E54E5"/>
    <w:rsid w:val="002E5C15"/>
    <w:rsid w:val="002E6106"/>
    <w:rsid w:val="002E648D"/>
    <w:rsid w:val="002E6702"/>
    <w:rsid w:val="002E68D5"/>
    <w:rsid w:val="002E6AD5"/>
    <w:rsid w:val="002E6FEF"/>
    <w:rsid w:val="002E70B1"/>
    <w:rsid w:val="002E70D5"/>
    <w:rsid w:val="002E72B2"/>
    <w:rsid w:val="002E7734"/>
    <w:rsid w:val="002E79E8"/>
    <w:rsid w:val="002E79FE"/>
    <w:rsid w:val="002E7CF8"/>
    <w:rsid w:val="002F03D4"/>
    <w:rsid w:val="002F0652"/>
    <w:rsid w:val="002F0AF9"/>
    <w:rsid w:val="002F0E4B"/>
    <w:rsid w:val="002F10B9"/>
    <w:rsid w:val="002F14C5"/>
    <w:rsid w:val="002F1551"/>
    <w:rsid w:val="002F15C9"/>
    <w:rsid w:val="002F1625"/>
    <w:rsid w:val="002F1661"/>
    <w:rsid w:val="002F16C7"/>
    <w:rsid w:val="002F1746"/>
    <w:rsid w:val="002F1ACC"/>
    <w:rsid w:val="002F1B61"/>
    <w:rsid w:val="002F1C9E"/>
    <w:rsid w:val="002F1EA3"/>
    <w:rsid w:val="002F1FE7"/>
    <w:rsid w:val="002F20DC"/>
    <w:rsid w:val="002F238B"/>
    <w:rsid w:val="002F24A7"/>
    <w:rsid w:val="002F283D"/>
    <w:rsid w:val="002F2BA7"/>
    <w:rsid w:val="002F2E55"/>
    <w:rsid w:val="002F3435"/>
    <w:rsid w:val="002F343C"/>
    <w:rsid w:val="002F3589"/>
    <w:rsid w:val="002F3915"/>
    <w:rsid w:val="002F39AA"/>
    <w:rsid w:val="002F3A29"/>
    <w:rsid w:val="002F3B6C"/>
    <w:rsid w:val="002F3B7E"/>
    <w:rsid w:val="002F3C94"/>
    <w:rsid w:val="002F3FC3"/>
    <w:rsid w:val="002F43EB"/>
    <w:rsid w:val="002F43F9"/>
    <w:rsid w:val="002F449F"/>
    <w:rsid w:val="002F4574"/>
    <w:rsid w:val="002F485A"/>
    <w:rsid w:val="002F4BA1"/>
    <w:rsid w:val="002F4E18"/>
    <w:rsid w:val="002F4EE0"/>
    <w:rsid w:val="002F4F1F"/>
    <w:rsid w:val="002F5152"/>
    <w:rsid w:val="002F51E6"/>
    <w:rsid w:val="002F5325"/>
    <w:rsid w:val="002F5640"/>
    <w:rsid w:val="002F58B6"/>
    <w:rsid w:val="002F59B7"/>
    <w:rsid w:val="002F5BEE"/>
    <w:rsid w:val="002F62C3"/>
    <w:rsid w:val="002F68BE"/>
    <w:rsid w:val="002F69AF"/>
    <w:rsid w:val="002F6A53"/>
    <w:rsid w:val="002F6A9E"/>
    <w:rsid w:val="002F6B93"/>
    <w:rsid w:val="002F6CC6"/>
    <w:rsid w:val="002F6DFF"/>
    <w:rsid w:val="002F7117"/>
    <w:rsid w:val="002F72B5"/>
    <w:rsid w:val="002F738C"/>
    <w:rsid w:val="002F7428"/>
    <w:rsid w:val="002F7587"/>
    <w:rsid w:val="002F76BA"/>
    <w:rsid w:val="002F77F5"/>
    <w:rsid w:val="002F7B14"/>
    <w:rsid w:val="002F7BBC"/>
    <w:rsid w:val="002F7E13"/>
    <w:rsid w:val="002F7E64"/>
    <w:rsid w:val="00300026"/>
    <w:rsid w:val="003000FE"/>
    <w:rsid w:val="00300664"/>
    <w:rsid w:val="0030088A"/>
    <w:rsid w:val="003008B9"/>
    <w:rsid w:val="00300AD3"/>
    <w:rsid w:val="00300C89"/>
    <w:rsid w:val="00301370"/>
    <w:rsid w:val="00301485"/>
    <w:rsid w:val="00301CFE"/>
    <w:rsid w:val="00301E2C"/>
    <w:rsid w:val="00302093"/>
    <w:rsid w:val="00302103"/>
    <w:rsid w:val="0030215B"/>
    <w:rsid w:val="003025F3"/>
    <w:rsid w:val="00302774"/>
    <w:rsid w:val="0030281E"/>
    <w:rsid w:val="003028FC"/>
    <w:rsid w:val="00302A03"/>
    <w:rsid w:val="00302AD6"/>
    <w:rsid w:val="00302BC8"/>
    <w:rsid w:val="00302E21"/>
    <w:rsid w:val="0030307D"/>
    <w:rsid w:val="0030308B"/>
    <w:rsid w:val="00303275"/>
    <w:rsid w:val="00303619"/>
    <w:rsid w:val="00303689"/>
    <w:rsid w:val="003039F4"/>
    <w:rsid w:val="00303D16"/>
    <w:rsid w:val="00303E4C"/>
    <w:rsid w:val="00304419"/>
    <w:rsid w:val="003047A0"/>
    <w:rsid w:val="00304AA9"/>
    <w:rsid w:val="00304CDA"/>
    <w:rsid w:val="00304F68"/>
    <w:rsid w:val="00305048"/>
    <w:rsid w:val="00305280"/>
    <w:rsid w:val="003053F5"/>
    <w:rsid w:val="00305B9C"/>
    <w:rsid w:val="00305D75"/>
    <w:rsid w:val="00305FD6"/>
    <w:rsid w:val="00306316"/>
    <w:rsid w:val="00306938"/>
    <w:rsid w:val="00306C7A"/>
    <w:rsid w:val="00307079"/>
    <w:rsid w:val="003078CE"/>
    <w:rsid w:val="00307D9D"/>
    <w:rsid w:val="00307DD6"/>
    <w:rsid w:val="00307ED2"/>
    <w:rsid w:val="003100DD"/>
    <w:rsid w:val="0031052C"/>
    <w:rsid w:val="003105A3"/>
    <w:rsid w:val="0031064F"/>
    <w:rsid w:val="003106B5"/>
    <w:rsid w:val="003108BA"/>
    <w:rsid w:val="00310AE5"/>
    <w:rsid w:val="00310D5C"/>
    <w:rsid w:val="00311142"/>
    <w:rsid w:val="003112DE"/>
    <w:rsid w:val="00311A79"/>
    <w:rsid w:val="00311C96"/>
    <w:rsid w:val="00311D36"/>
    <w:rsid w:val="00311FFC"/>
    <w:rsid w:val="003120F8"/>
    <w:rsid w:val="003125B1"/>
    <w:rsid w:val="00312B19"/>
    <w:rsid w:val="00312EFE"/>
    <w:rsid w:val="00312F32"/>
    <w:rsid w:val="00312F61"/>
    <w:rsid w:val="00313157"/>
    <w:rsid w:val="00313344"/>
    <w:rsid w:val="00313356"/>
    <w:rsid w:val="00313BBB"/>
    <w:rsid w:val="00313C1B"/>
    <w:rsid w:val="00313CE4"/>
    <w:rsid w:val="00313D3C"/>
    <w:rsid w:val="00313F91"/>
    <w:rsid w:val="00313F96"/>
    <w:rsid w:val="00314357"/>
    <w:rsid w:val="00314705"/>
    <w:rsid w:val="00314A1E"/>
    <w:rsid w:val="00314C81"/>
    <w:rsid w:val="00314D1B"/>
    <w:rsid w:val="00314D39"/>
    <w:rsid w:val="00314FF9"/>
    <w:rsid w:val="0031515C"/>
    <w:rsid w:val="00315385"/>
    <w:rsid w:val="0031538F"/>
    <w:rsid w:val="003155B4"/>
    <w:rsid w:val="00315EF9"/>
    <w:rsid w:val="00315F31"/>
    <w:rsid w:val="00316181"/>
    <w:rsid w:val="003163FF"/>
    <w:rsid w:val="003165CE"/>
    <w:rsid w:val="00316AF8"/>
    <w:rsid w:val="00316E49"/>
    <w:rsid w:val="00316EC2"/>
    <w:rsid w:val="0031736B"/>
    <w:rsid w:val="0031747F"/>
    <w:rsid w:val="003175F5"/>
    <w:rsid w:val="0031771F"/>
    <w:rsid w:val="00317D37"/>
    <w:rsid w:val="00317F1F"/>
    <w:rsid w:val="00320133"/>
    <w:rsid w:val="003202E8"/>
    <w:rsid w:val="003204FB"/>
    <w:rsid w:val="0032067E"/>
    <w:rsid w:val="00320688"/>
    <w:rsid w:val="003208DE"/>
    <w:rsid w:val="00320D19"/>
    <w:rsid w:val="00320FD5"/>
    <w:rsid w:val="00321529"/>
    <w:rsid w:val="0032185E"/>
    <w:rsid w:val="00321880"/>
    <w:rsid w:val="00321CFA"/>
    <w:rsid w:val="00321D02"/>
    <w:rsid w:val="00322029"/>
    <w:rsid w:val="00322123"/>
    <w:rsid w:val="003221B3"/>
    <w:rsid w:val="003224EF"/>
    <w:rsid w:val="00322699"/>
    <w:rsid w:val="0032287A"/>
    <w:rsid w:val="00322B00"/>
    <w:rsid w:val="00322BA3"/>
    <w:rsid w:val="00322D00"/>
    <w:rsid w:val="00322D62"/>
    <w:rsid w:val="00322E43"/>
    <w:rsid w:val="00322ECF"/>
    <w:rsid w:val="0032356E"/>
    <w:rsid w:val="00323615"/>
    <w:rsid w:val="00323771"/>
    <w:rsid w:val="00323CDF"/>
    <w:rsid w:val="00323E63"/>
    <w:rsid w:val="00323F44"/>
    <w:rsid w:val="003240C9"/>
    <w:rsid w:val="0032418E"/>
    <w:rsid w:val="00324234"/>
    <w:rsid w:val="00324368"/>
    <w:rsid w:val="003244C4"/>
    <w:rsid w:val="003247A7"/>
    <w:rsid w:val="00324A6D"/>
    <w:rsid w:val="00324D29"/>
    <w:rsid w:val="00324D34"/>
    <w:rsid w:val="00324D83"/>
    <w:rsid w:val="003250A6"/>
    <w:rsid w:val="00325336"/>
    <w:rsid w:val="00325387"/>
    <w:rsid w:val="003257D9"/>
    <w:rsid w:val="00325B3C"/>
    <w:rsid w:val="00325DE4"/>
    <w:rsid w:val="0032681B"/>
    <w:rsid w:val="00326A1D"/>
    <w:rsid w:val="00326B22"/>
    <w:rsid w:val="00326C31"/>
    <w:rsid w:val="00326DBD"/>
    <w:rsid w:val="00326F9E"/>
    <w:rsid w:val="003273D1"/>
    <w:rsid w:val="003275F4"/>
    <w:rsid w:val="00327744"/>
    <w:rsid w:val="00327857"/>
    <w:rsid w:val="0032799B"/>
    <w:rsid w:val="003279AE"/>
    <w:rsid w:val="00327A5B"/>
    <w:rsid w:val="00327FE7"/>
    <w:rsid w:val="0033020E"/>
    <w:rsid w:val="003303D0"/>
    <w:rsid w:val="0033061C"/>
    <w:rsid w:val="00330717"/>
    <w:rsid w:val="00330772"/>
    <w:rsid w:val="003308FE"/>
    <w:rsid w:val="003309FB"/>
    <w:rsid w:val="00330B98"/>
    <w:rsid w:val="00330DCA"/>
    <w:rsid w:val="00330DE9"/>
    <w:rsid w:val="00330E39"/>
    <w:rsid w:val="0033119E"/>
    <w:rsid w:val="003311DF"/>
    <w:rsid w:val="003313E0"/>
    <w:rsid w:val="0033144B"/>
    <w:rsid w:val="00331BDC"/>
    <w:rsid w:val="00331E85"/>
    <w:rsid w:val="00332143"/>
    <w:rsid w:val="00332427"/>
    <w:rsid w:val="00332477"/>
    <w:rsid w:val="00332722"/>
    <w:rsid w:val="0033288C"/>
    <w:rsid w:val="00332A7E"/>
    <w:rsid w:val="00332B66"/>
    <w:rsid w:val="00332FEB"/>
    <w:rsid w:val="00333140"/>
    <w:rsid w:val="00333714"/>
    <w:rsid w:val="0033375C"/>
    <w:rsid w:val="003338FB"/>
    <w:rsid w:val="00333A44"/>
    <w:rsid w:val="00333F78"/>
    <w:rsid w:val="00334172"/>
    <w:rsid w:val="003341D3"/>
    <w:rsid w:val="00334766"/>
    <w:rsid w:val="00334AE9"/>
    <w:rsid w:val="00334C24"/>
    <w:rsid w:val="00334C47"/>
    <w:rsid w:val="00335168"/>
    <w:rsid w:val="003351E2"/>
    <w:rsid w:val="003353BF"/>
    <w:rsid w:val="003354E8"/>
    <w:rsid w:val="003356D1"/>
    <w:rsid w:val="00335AED"/>
    <w:rsid w:val="00335B50"/>
    <w:rsid w:val="00335EAA"/>
    <w:rsid w:val="00336084"/>
    <w:rsid w:val="00336667"/>
    <w:rsid w:val="003369FA"/>
    <w:rsid w:val="00336B3E"/>
    <w:rsid w:val="00336DD5"/>
    <w:rsid w:val="00336E3E"/>
    <w:rsid w:val="00337036"/>
    <w:rsid w:val="0033773B"/>
    <w:rsid w:val="00337BE3"/>
    <w:rsid w:val="00337E29"/>
    <w:rsid w:val="00337E46"/>
    <w:rsid w:val="00337EA6"/>
    <w:rsid w:val="003402FC"/>
    <w:rsid w:val="003403AA"/>
    <w:rsid w:val="003404D5"/>
    <w:rsid w:val="003406BD"/>
    <w:rsid w:val="003408C9"/>
    <w:rsid w:val="0034098E"/>
    <w:rsid w:val="00340AA4"/>
    <w:rsid w:val="00340AB8"/>
    <w:rsid w:val="00340B8E"/>
    <w:rsid w:val="003415A7"/>
    <w:rsid w:val="003415AE"/>
    <w:rsid w:val="003418AF"/>
    <w:rsid w:val="003419F4"/>
    <w:rsid w:val="003419FB"/>
    <w:rsid w:val="00341A16"/>
    <w:rsid w:val="00341B07"/>
    <w:rsid w:val="00341B82"/>
    <w:rsid w:val="00341C90"/>
    <w:rsid w:val="0034221F"/>
    <w:rsid w:val="00342255"/>
    <w:rsid w:val="0034244A"/>
    <w:rsid w:val="003424BE"/>
    <w:rsid w:val="003425F4"/>
    <w:rsid w:val="00342722"/>
    <w:rsid w:val="0034284D"/>
    <w:rsid w:val="0034286B"/>
    <w:rsid w:val="00342A5C"/>
    <w:rsid w:val="00342DC6"/>
    <w:rsid w:val="00342DD1"/>
    <w:rsid w:val="0034322A"/>
    <w:rsid w:val="0034323E"/>
    <w:rsid w:val="00343635"/>
    <w:rsid w:val="0034364B"/>
    <w:rsid w:val="00343AFA"/>
    <w:rsid w:val="00343C41"/>
    <w:rsid w:val="00343C6C"/>
    <w:rsid w:val="003441AB"/>
    <w:rsid w:val="00344400"/>
    <w:rsid w:val="00344455"/>
    <w:rsid w:val="003449C5"/>
    <w:rsid w:val="00344DDA"/>
    <w:rsid w:val="00345093"/>
    <w:rsid w:val="00345137"/>
    <w:rsid w:val="0034515D"/>
    <w:rsid w:val="003458FD"/>
    <w:rsid w:val="00345C7D"/>
    <w:rsid w:val="00345FA0"/>
    <w:rsid w:val="00345FB8"/>
    <w:rsid w:val="003466BA"/>
    <w:rsid w:val="00346B99"/>
    <w:rsid w:val="00346EDC"/>
    <w:rsid w:val="003474BC"/>
    <w:rsid w:val="00347676"/>
    <w:rsid w:val="00347B27"/>
    <w:rsid w:val="00347C4F"/>
    <w:rsid w:val="00347CEA"/>
    <w:rsid w:val="0035002A"/>
    <w:rsid w:val="003505EC"/>
    <w:rsid w:val="00350C3F"/>
    <w:rsid w:val="00350D3C"/>
    <w:rsid w:val="00350E53"/>
    <w:rsid w:val="00351570"/>
    <w:rsid w:val="00351679"/>
    <w:rsid w:val="00351888"/>
    <w:rsid w:val="003519DA"/>
    <w:rsid w:val="00351D24"/>
    <w:rsid w:val="00351E4A"/>
    <w:rsid w:val="00351E8C"/>
    <w:rsid w:val="003521A4"/>
    <w:rsid w:val="003522D3"/>
    <w:rsid w:val="0035240C"/>
    <w:rsid w:val="003525C3"/>
    <w:rsid w:val="003526BF"/>
    <w:rsid w:val="003526C3"/>
    <w:rsid w:val="00352762"/>
    <w:rsid w:val="0035299C"/>
    <w:rsid w:val="00352A0A"/>
    <w:rsid w:val="00352A6D"/>
    <w:rsid w:val="00352AA6"/>
    <w:rsid w:val="00352C86"/>
    <w:rsid w:val="00352F01"/>
    <w:rsid w:val="0035308A"/>
    <w:rsid w:val="00353245"/>
    <w:rsid w:val="003539AF"/>
    <w:rsid w:val="00354006"/>
    <w:rsid w:val="0035405B"/>
    <w:rsid w:val="0035456B"/>
    <w:rsid w:val="003545A7"/>
    <w:rsid w:val="00354681"/>
    <w:rsid w:val="00354768"/>
    <w:rsid w:val="0035480A"/>
    <w:rsid w:val="0035486C"/>
    <w:rsid w:val="003550A8"/>
    <w:rsid w:val="003551F3"/>
    <w:rsid w:val="0035533E"/>
    <w:rsid w:val="0035538F"/>
    <w:rsid w:val="003553A6"/>
    <w:rsid w:val="003555E9"/>
    <w:rsid w:val="0035570C"/>
    <w:rsid w:val="00355942"/>
    <w:rsid w:val="0035598E"/>
    <w:rsid w:val="00355ACA"/>
    <w:rsid w:val="00355AEC"/>
    <w:rsid w:val="00355C4D"/>
    <w:rsid w:val="00355D66"/>
    <w:rsid w:val="00356383"/>
    <w:rsid w:val="0035638E"/>
    <w:rsid w:val="003563E7"/>
    <w:rsid w:val="00356424"/>
    <w:rsid w:val="003567DB"/>
    <w:rsid w:val="00356BCC"/>
    <w:rsid w:val="00356D90"/>
    <w:rsid w:val="00356E81"/>
    <w:rsid w:val="003572E0"/>
    <w:rsid w:val="00357347"/>
    <w:rsid w:val="00357455"/>
    <w:rsid w:val="0035748F"/>
    <w:rsid w:val="003576F8"/>
    <w:rsid w:val="00357713"/>
    <w:rsid w:val="0035789F"/>
    <w:rsid w:val="0035790A"/>
    <w:rsid w:val="00357D58"/>
    <w:rsid w:val="00357F0E"/>
    <w:rsid w:val="00357FD8"/>
    <w:rsid w:val="00360298"/>
    <w:rsid w:val="003608B2"/>
    <w:rsid w:val="00360958"/>
    <w:rsid w:val="00360BAE"/>
    <w:rsid w:val="00360C40"/>
    <w:rsid w:val="00360CD2"/>
    <w:rsid w:val="00360D5D"/>
    <w:rsid w:val="00360FFB"/>
    <w:rsid w:val="00361061"/>
    <w:rsid w:val="00361081"/>
    <w:rsid w:val="00361287"/>
    <w:rsid w:val="0036158B"/>
    <w:rsid w:val="00361BF2"/>
    <w:rsid w:val="00362075"/>
    <w:rsid w:val="003623E3"/>
    <w:rsid w:val="00362515"/>
    <w:rsid w:val="00362C2A"/>
    <w:rsid w:val="00362E84"/>
    <w:rsid w:val="00362E9F"/>
    <w:rsid w:val="00363085"/>
    <w:rsid w:val="003641CA"/>
    <w:rsid w:val="0036433A"/>
    <w:rsid w:val="003643A0"/>
    <w:rsid w:val="0036447D"/>
    <w:rsid w:val="00364C81"/>
    <w:rsid w:val="00364EF7"/>
    <w:rsid w:val="00364FD1"/>
    <w:rsid w:val="00365075"/>
    <w:rsid w:val="003652E5"/>
    <w:rsid w:val="003653A8"/>
    <w:rsid w:val="0036546D"/>
    <w:rsid w:val="0036552E"/>
    <w:rsid w:val="0036556F"/>
    <w:rsid w:val="0036569D"/>
    <w:rsid w:val="00365947"/>
    <w:rsid w:val="00365AB6"/>
    <w:rsid w:val="00365C51"/>
    <w:rsid w:val="00365E52"/>
    <w:rsid w:val="003661E2"/>
    <w:rsid w:val="00366216"/>
    <w:rsid w:val="003667CC"/>
    <w:rsid w:val="00366925"/>
    <w:rsid w:val="00366B00"/>
    <w:rsid w:val="00366F6F"/>
    <w:rsid w:val="00366F7D"/>
    <w:rsid w:val="0036746A"/>
    <w:rsid w:val="0037015C"/>
    <w:rsid w:val="00370282"/>
    <w:rsid w:val="003702D1"/>
    <w:rsid w:val="0037041D"/>
    <w:rsid w:val="00370575"/>
    <w:rsid w:val="0037079C"/>
    <w:rsid w:val="003708A8"/>
    <w:rsid w:val="00370987"/>
    <w:rsid w:val="00370D9D"/>
    <w:rsid w:val="00370FE4"/>
    <w:rsid w:val="003710FD"/>
    <w:rsid w:val="0037141C"/>
    <w:rsid w:val="003715C8"/>
    <w:rsid w:val="0037180A"/>
    <w:rsid w:val="00371A68"/>
    <w:rsid w:val="00371A96"/>
    <w:rsid w:val="00371B66"/>
    <w:rsid w:val="00371E88"/>
    <w:rsid w:val="00371EF1"/>
    <w:rsid w:val="00372025"/>
    <w:rsid w:val="00372159"/>
    <w:rsid w:val="003728B5"/>
    <w:rsid w:val="00372B52"/>
    <w:rsid w:val="00372B73"/>
    <w:rsid w:val="00372D7C"/>
    <w:rsid w:val="00372EB8"/>
    <w:rsid w:val="00372F45"/>
    <w:rsid w:val="0037317E"/>
    <w:rsid w:val="00374069"/>
    <w:rsid w:val="003740C0"/>
    <w:rsid w:val="00374162"/>
    <w:rsid w:val="003743F6"/>
    <w:rsid w:val="003746F3"/>
    <w:rsid w:val="0037496D"/>
    <w:rsid w:val="00374AB5"/>
    <w:rsid w:val="00374AF7"/>
    <w:rsid w:val="00374C2A"/>
    <w:rsid w:val="00374ECE"/>
    <w:rsid w:val="00374EF1"/>
    <w:rsid w:val="00375025"/>
    <w:rsid w:val="003751C1"/>
    <w:rsid w:val="003751F4"/>
    <w:rsid w:val="00375BC2"/>
    <w:rsid w:val="00375BD7"/>
    <w:rsid w:val="00375BE4"/>
    <w:rsid w:val="00375FB5"/>
    <w:rsid w:val="00375FC6"/>
    <w:rsid w:val="00376221"/>
    <w:rsid w:val="00376311"/>
    <w:rsid w:val="00376397"/>
    <w:rsid w:val="00376447"/>
    <w:rsid w:val="00376487"/>
    <w:rsid w:val="0037675A"/>
    <w:rsid w:val="00376E5D"/>
    <w:rsid w:val="003771B0"/>
    <w:rsid w:val="0037732E"/>
    <w:rsid w:val="003773B0"/>
    <w:rsid w:val="0037759D"/>
    <w:rsid w:val="0037773B"/>
    <w:rsid w:val="00377B63"/>
    <w:rsid w:val="00377C08"/>
    <w:rsid w:val="00377D41"/>
    <w:rsid w:val="00377E03"/>
    <w:rsid w:val="00380007"/>
    <w:rsid w:val="0038000E"/>
    <w:rsid w:val="003804CF"/>
    <w:rsid w:val="003808C2"/>
    <w:rsid w:val="00380941"/>
    <w:rsid w:val="0038097E"/>
    <w:rsid w:val="00380E67"/>
    <w:rsid w:val="00380F18"/>
    <w:rsid w:val="00381032"/>
    <w:rsid w:val="003810B6"/>
    <w:rsid w:val="003812D3"/>
    <w:rsid w:val="003817E6"/>
    <w:rsid w:val="00381AEC"/>
    <w:rsid w:val="00381D77"/>
    <w:rsid w:val="00381EA0"/>
    <w:rsid w:val="0038218B"/>
    <w:rsid w:val="003826C8"/>
    <w:rsid w:val="003827B1"/>
    <w:rsid w:val="00382937"/>
    <w:rsid w:val="0038293A"/>
    <w:rsid w:val="0038295A"/>
    <w:rsid w:val="00382AF0"/>
    <w:rsid w:val="00382B2F"/>
    <w:rsid w:val="00382B9A"/>
    <w:rsid w:val="00382CB6"/>
    <w:rsid w:val="00382EF2"/>
    <w:rsid w:val="0038301B"/>
    <w:rsid w:val="0038341C"/>
    <w:rsid w:val="003835C7"/>
    <w:rsid w:val="0038368C"/>
    <w:rsid w:val="00383AFA"/>
    <w:rsid w:val="0038417B"/>
    <w:rsid w:val="00384191"/>
    <w:rsid w:val="00384285"/>
    <w:rsid w:val="003842C3"/>
    <w:rsid w:val="003844C5"/>
    <w:rsid w:val="003845C4"/>
    <w:rsid w:val="00384B6B"/>
    <w:rsid w:val="00384BD1"/>
    <w:rsid w:val="00384DFA"/>
    <w:rsid w:val="003852BC"/>
    <w:rsid w:val="003853B7"/>
    <w:rsid w:val="003857B5"/>
    <w:rsid w:val="003857BA"/>
    <w:rsid w:val="0038584E"/>
    <w:rsid w:val="00385A71"/>
    <w:rsid w:val="00385FA1"/>
    <w:rsid w:val="003861D1"/>
    <w:rsid w:val="00386430"/>
    <w:rsid w:val="00386433"/>
    <w:rsid w:val="00386E12"/>
    <w:rsid w:val="00387340"/>
    <w:rsid w:val="0038737A"/>
    <w:rsid w:val="00387A16"/>
    <w:rsid w:val="00387A46"/>
    <w:rsid w:val="00387E9C"/>
    <w:rsid w:val="0039019F"/>
    <w:rsid w:val="00390205"/>
    <w:rsid w:val="0039046E"/>
    <w:rsid w:val="00390B29"/>
    <w:rsid w:val="003911A4"/>
    <w:rsid w:val="003915CA"/>
    <w:rsid w:val="00391697"/>
    <w:rsid w:val="003919AB"/>
    <w:rsid w:val="00391B73"/>
    <w:rsid w:val="00391C04"/>
    <w:rsid w:val="00391D1D"/>
    <w:rsid w:val="003922EE"/>
    <w:rsid w:val="003924F6"/>
    <w:rsid w:val="00392D42"/>
    <w:rsid w:val="00392DF5"/>
    <w:rsid w:val="00392E2A"/>
    <w:rsid w:val="00393045"/>
    <w:rsid w:val="00393080"/>
    <w:rsid w:val="00393272"/>
    <w:rsid w:val="003935C6"/>
    <w:rsid w:val="00393635"/>
    <w:rsid w:val="0039379E"/>
    <w:rsid w:val="00393E1F"/>
    <w:rsid w:val="003941D2"/>
    <w:rsid w:val="00394645"/>
    <w:rsid w:val="00394988"/>
    <w:rsid w:val="00394F51"/>
    <w:rsid w:val="003953B3"/>
    <w:rsid w:val="00395A25"/>
    <w:rsid w:val="00395B0D"/>
    <w:rsid w:val="00395D03"/>
    <w:rsid w:val="00395D84"/>
    <w:rsid w:val="00395F42"/>
    <w:rsid w:val="00396004"/>
    <w:rsid w:val="0039616C"/>
    <w:rsid w:val="00396177"/>
    <w:rsid w:val="00396429"/>
    <w:rsid w:val="00396ADB"/>
    <w:rsid w:val="00396BDB"/>
    <w:rsid w:val="003970C1"/>
    <w:rsid w:val="0039756C"/>
    <w:rsid w:val="003977E5"/>
    <w:rsid w:val="00397AC3"/>
    <w:rsid w:val="00397CE1"/>
    <w:rsid w:val="003A01F2"/>
    <w:rsid w:val="003A0296"/>
    <w:rsid w:val="003A031E"/>
    <w:rsid w:val="003A05F0"/>
    <w:rsid w:val="003A0908"/>
    <w:rsid w:val="003A0A08"/>
    <w:rsid w:val="003A0AF5"/>
    <w:rsid w:val="003A0BC9"/>
    <w:rsid w:val="003A160E"/>
    <w:rsid w:val="003A181A"/>
    <w:rsid w:val="003A1BB7"/>
    <w:rsid w:val="003A1EDB"/>
    <w:rsid w:val="003A1EF0"/>
    <w:rsid w:val="003A1F32"/>
    <w:rsid w:val="003A208B"/>
    <w:rsid w:val="003A2390"/>
    <w:rsid w:val="003A28E7"/>
    <w:rsid w:val="003A2A68"/>
    <w:rsid w:val="003A2B78"/>
    <w:rsid w:val="003A2E2A"/>
    <w:rsid w:val="003A2FE9"/>
    <w:rsid w:val="003A338F"/>
    <w:rsid w:val="003A33BD"/>
    <w:rsid w:val="003A342A"/>
    <w:rsid w:val="003A3438"/>
    <w:rsid w:val="003A3740"/>
    <w:rsid w:val="003A37E6"/>
    <w:rsid w:val="003A40FE"/>
    <w:rsid w:val="003A440F"/>
    <w:rsid w:val="003A4421"/>
    <w:rsid w:val="003A4605"/>
    <w:rsid w:val="003A4654"/>
    <w:rsid w:val="003A495C"/>
    <w:rsid w:val="003A4A5E"/>
    <w:rsid w:val="003A4B18"/>
    <w:rsid w:val="003A4CFF"/>
    <w:rsid w:val="003A4DEB"/>
    <w:rsid w:val="003A51DE"/>
    <w:rsid w:val="003A52FF"/>
    <w:rsid w:val="003A54FF"/>
    <w:rsid w:val="003A57A5"/>
    <w:rsid w:val="003A59F1"/>
    <w:rsid w:val="003A5E84"/>
    <w:rsid w:val="003A5EE8"/>
    <w:rsid w:val="003A5F7C"/>
    <w:rsid w:val="003A60A3"/>
    <w:rsid w:val="003A6567"/>
    <w:rsid w:val="003A6642"/>
    <w:rsid w:val="003A6752"/>
    <w:rsid w:val="003A6A65"/>
    <w:rsid w:val="003A6B1C"/>
    <w:rsid w:val="003A6B65"/>
    <w:rsid w:val="003A6C05"/>
    <w:rsid w:val="003A6EDE"/>
    <w:rsid w:val="003A74E6"/>
    <w:rsid w:val="003A793F"/>
    <w:rsid w:val="003A7E5A"/>
    <w:rsid w:val="003B02D0"/>
    <w:rsid w:val="003B04B3"/>
    <w:rsid w:val="003B04F3"/>
    <w:rsid w:val="003B079F"/>
    <w:rsid w:val="003B097E"/>
    <w:rsid w:val="003B0B53"/>
    <w:rsid w:val="003B0BEA"/>
    <w:rsid w:val="003B0C29"/>
    <w:rsid w:val="003B0D54"/>
    <w:rsid w:val="003B0E56"/>
    <w:rsid w:val="003B1088"/>
    <w:rsid w:val="003B1104"/>
    <w:rsid w:val="003B1433"/>
    <w:rsid w:val="003B143C"/>
    <w:rsid w:val="003B1677"/>
    <w:rsid w:val="003B1812"/>
    <w:rsid w:val="003B1E41"/>
    <w:rsid w:val="003B24AC"/>
    <w:rsid w:val="003B2668"/>
    <w:rsid w:val="003B2A07"/>
    <w:rsid w:val="003B2A2E"/>
    <w:rsid w:val="003B2C97"/>
    <w:rsid w:val="003B2D40"/>
    <w:rsid w:val="003B2DEA"/>
    <w:rsid w:val="003B2EE1"/>
    <w:rsid w:val="003B2F0D"/>
    <w:rsid w:val="003B3011"/>
    <w:rsid w:val="003B30B3"/>
    <w:rsid w:val="003B37C7"/>
    <w:rsid w:val="003B3C03"/>
    <w:rsid w:val="003B3DF6"/>
    <w:rsid w:val="003B3FD1"/>
    <w:rsid w:val="003B453A"/>
    <w:rsid w:val="003B46C9"/>
    <w:rsid w:val="003B46E1"/>
    <w:rsid w:val="003B4752"/>
    <w:rsid w:val="003B4875"/>
    <w:rsid w:val="003B489C"/>
    <w:rsid w:val="003B48CF"/>
    <w:rsid w:val="003B49BB"/>
    <w:rsid w:val="003B4C11"/>
    <w:rsid w:val="003B4E1B"/>
    <w:rsid w:val="003B4FE1"/>
    <w:rsid w:val="003B54AC"/>
    <w:rsid w:val="003B54B9"/>
    <w:rsid w:val="003B55D2"/>
    <w:rsid w:val="003B5840"/>
    <w:rsid w:val="003B5B7E"/>
    <w:rsid w:val="003B602A"/>
    <w:rsid w:val="003B61C1"/>
    <w:rsid w:val="003B6286"/>
    <w:rsid w:val="003B65B6"/>
    <w:rsid w:val="003B6A5D"/>
    <w:rsid w:val="003B6C89"/>
    <w:rsid w:val="003B6C9F"/>
    <w:rsid w:val="003B6F6D"/>
    <w:rsid w:val="003B6F8C"/>
    <w:rsid w:val="003B7453"/>
    <w:rsid w:val="003B75E6"/>
    <w:rsid w:val="003B75EE"/>
    <w:rsid w:val="003B7755"/>
    <w:rsid w:val="003B77DF"/>
    <w:rsid w:val="003B799E"/>
    <w:rsid w:val="003B7A6D"/>
    <w:rsid w:val="003B7D36"/>
    <w:rsid w:val="003B7E10"/>
    <w:rsid w:val="003C0023"/>
    <w:rsid w:val="003C053A"/>
    <w:rsid w:val="003C0636"/>
    <w:rsid w:val="003C0657"/>
    <w:rsid w:val="003C09BD"/>
    <w:rsid w:val="003C0B2C"/>
    <w:rsid w:val="003C0B33"/>
    <w:rsid w:val="003C0C61"/>
    <w:rsid w:val="003C1157"/>
    <w:rsid w:val="003C1727"/>
    <w:rsid w:val="003C236B"/>
    <w:rsid w:val="003C2503"/>
    <w:rsid w:val="003C282A"/>
    <w:rsid w:val="003C295D"/>
    <w:rsid w:val="003C2D66"/>
    <w:rsid w:val="003C2EC1"/>
    <w:rsid w:val="003C3183"/>
    <w:rsid w:val="003C3304"/>
    <w:rsid w:val="003C34A0"/>
    <w:rsid w:val="003C3F6F"/>
    <w:rsid w:val="003C41F4"/>
    <w:rsid w:val="003C42EA"/>
    <w:rsid w:val="003C448B"/>
    <w:rsid w:val="003C4580"/>
    <w:rsid w:val="003C459B"/>
    <w:rsid w:val="003C46AF"/>
    <w:rsid w:val="003C4790"/>
    <w:rsid w:val="003C49E0"/>
    <w:rsid w:val="003C4B03"/>
    <w:rsid w:val="003C4B2A"/>
    <w:rsid w:val="003C4E7B"/>
    <w:rsid w:val="003C51D3"/>
    <w:rsid w:val="003C5235"/>
    <w:rsid w:val="003C54FF"/>
    <w:rsid w:val="003C5573"/>
    <w:rsid w:val="003C55E5"/>
    <w:rsid w:val="003C56DF"/>
    <w:rsid w:val="003C5C24"/>
    <w:rsid w:val="003C5CDE"/>
    <w:rsid w:val="003C62D8"/>
    <w:rsid w:val="003C6466"/>
    <w:rsid w:val="003C6D8D"/>
    <w:rsid w:val="003C704A"/>
    <w:rsid w:val="003C70BD"/>
    <w:rsid w:val="003C7339"/>
    <w:rsid w:val="003C736D"/>
    <w:rsid w:val="003C7546"/>
    <w:rsid w:val="003C791F"/>
    <w:rsid w:val="003C7A3C"/>
    <w:rsid w:val="003C7AD4"/>
    <w:rsid w:val="003C7BBC"/>
    <w:rsid w:val="003C7C2A"/>
    <w:rsid w:val="003C7E61"/>
    <w:rsid w:val="003D0180"/>
    <w:rsid w:val="003D0368"/>
    <w:rsid w:val="003D0371"/>
    <w:rsid w:val="003D07B7"/>
    <w:rsid w:val="003D094E"/>
    <w:rsid w:val="003D0EF0"/>
    <w:rsid w:val="003D1362"/>
    <w:rsid w:val="003D161F"/>
    <w:rsid w:val="003D189F"/>
    <w:rsid w:val="003D1DC8"/>
    <w:rsid w:val="003D1DE1"/>
    <w:rsid w:val="003D2002"/>
    <w:rsid w:val="003D204F"/>
    <w:rsid w:val="003D224C"/>
    <w:rsid w:val="003D23DB"/>
    <w:rsid w:val="003D2BE8"/>
    <w:rsid w:val="003D2E08"/>
    <w:rsid w:val="003D31CB"/>
    <w:rsid w:val="003D369D"/>
    <w:rsid w:val="003D371D"/>
    <w:rsid w:val="003D38AC"/>
    <w:rsid w:val="003D3B98"/>
    <w:rsid w:val="003D3BD5"/>
    <w:rsid w:val="003D3EED"/>
    <w:rsid w:val="003D4268"/>
    <w:rsid w:val="003D4655"/>
    <w:rsid w:val="003D470E"/>
    <w:rsid w:val="003D4768"/>
    <w:rsid w:val="003D48C6"/>
    <w:rsid w:val="003D48ED"/>
    <w:rsid w:val="003D49D5"/>
    <w:rsid w:val="003D4AEA"/>
    <w:rsid w:val="003D4B0E"/>
    <w:rsid w:val="003D50BD"/>
    <w:rsid w:val="003D51C0"/>
    <w:rsid w:val="003D5515"/>
    <w:rsid w:val="003D56AF"/>
    <w:rsid w:val="003D57AD"/>
    <w:rsid w:val="003D5A6B"/>
    <w:rsid w:val="003D5A88"/>
    <w:rsid w:val="003D5C43"/>
    <w:rsid w:val="003D5D30"/>
    <w:rsid w:val="003D5E26"/>
    <w:rsid w:val="003D5F6B"/>
    <w:rsid w:val="003D6126"/>
    <w:rsid w:val="003D6518"/>
    <w:rsid w:val="003D6550"/>
    <w:rsid w:val="003D65D9"/>
    <w:rsid w:val="003D6820"/>
    <w:rsid w:val="003D6A29"/>
    <w:rsid w:val="003D6AE5"/>
    <w:rsid w:val="003D6D4B"/>
    <w:rsid w:val="003D6E50"/>
    <w:rsid w:val="003D6F1B"/>
    <w:rsid w:val="003D7145"/>
    <w:rsid w:val="003D769C"/>
    <w:rsid w:val="003D76CD"/>
    <w:rsid w:val="003D77DA"/>
    <w:rsid w:val="003D78A0"/>
    <w:rsid w:val="003D7A50"/>
    <w:rsid w:val="003D7C7B"/>
    <w:rsid w:val="003D7EB6"/>
    <w:rsid w:val="003E00A9"/>
    <w:rsid w:val="003E0211"/>
    <w:rsid w:val="003E0237"/>
    <w:rsid w:val="003E0594"/>
    <w:rsid w:val="003E07AA"/>
    <w:rsid w:val="003E0A50"/>
    <w:rsid w:val="003E0A87"/>
    <w:rsid w:val="003E0C56"/>
    <w:rsid w:val="003E0EEE"/>
    <w:rsid w:val="003E0F49"/>
    <w:rsid w:val="003E1035"/>
    <w:rsid w:val="003E1407"/>
    <w:rsid w:val="003E1430"/>
    <w:rsid w:val="003E1606"/>
    <w:rsid w:val="003E177D"/>
    <w:rsid w:val="003E1B13"/>
    <w:rsid w:val="003E1D45"/>
    <w:rsid w:val="003E1F11"/>
    <w:rsid w:val="003E2243"/>
    <w:rsid w:val="003E2272"/>
    <w:rsid w:val="003E2400"/>
    <w:rsid w:val="003E2792"/>
    <w:rsid w:val="003E2D83"/>
    <w:rsid w:val="003E2DA7"/>
    <w:rsid w:val="003E2E75"/>
    <w:rsid w:val="003E314B"/>
    <w:rsid w:val="003E319D"/>
    <w:rsid w:val="003E3CEA"/>
    <w:rsid w:val="003E3CF7"/>
    <w:rsid w:val="003E3F1B"/>
    <w:rsid w:val="003E40CA"/>
    <w:rsid w:val="003E4440"/>
    <w:rsid w:val="003E45D6"/>
    <w:rsid w:val="003E4782"/>
    <w:rsid w:val="003E4BF2"/>
    <w:rsid w:val="003E4E35"/>
    <w:rsid w:val="003E4FE6"/>
    <w:rsid w:val="003E51EE"/>
    <w:rsid w:val="003E5453"/>
    <w:rsid w:val="003E5ACE"/>
    <w:rsid w:val="003E5B7E"/>
    <w:rsid w:val="003E5D84"/>
    <w:rsid w:val="003E649F"/>
    <w:rsid w:val="003E65E8"/>
    <w:rsid w:val="003E6A8E"/>
    <w:rsid w:val="003E6E72"/>
    <w:rsid w:val="003E6F95"/>
    <w:rsid w:val="003E70B5"/>
    <w:rsid w:val="003E7542"/>
    <w:rsid w:val="003E7652"/>
    <w:rsid w:val="003E7D9E"/>
    <w:rsid w:val="003E7DAF"/>
    <w:rsid w:val="003F06B5"/>
    <w:rsid w:val="003F0795"/>
    <w:rsid w:val="003F081C"/>
    <w:rsid w:val="003F0B88"/>
    <w:rsid w:val="003F0C90"/>
    <w:rsid w:val="003F0D83"/>
    <w:rsid w:val="003F10CB"/>
    <w:rsid w:val="003F1367"/>
    <w:rsid w:val="003F15E3"/>
    <w:rsid w:val="003F1683"/>
    <w:rsid w:val="003F1886"/>
    <w:rsid w:val="003F1ADD"/>
    <w:rsid w:val="003F1C0A"/>
    <w:rsid w:val="003F1E9F"/>
    <w:rsid w:val="003F26C8"/>
    <w:rsid w:val="003F2942"/>
    <w:rsid w:val="003F2B27"/>
    <w:rsid w:val="003F2D0E"/>
    <w:rsid w:val="003F32AD"/>
    <w:rsid w:val="003F32BF"/>
    <w:rsid w:val="003F3647"/>
    <w:rsid w:val="003F39CF"/>
    <w:rsid w:val="003F3CB9"/>
    <w:rsid w:val="003F3D59"/>
    <w:rsid w:val="003F3ED4"/>
    <w:rsid w:val="003F4078"/>
    <w:rsid w:val="003F4342"/>
    <w:rsid w:val="003F4348"/>
    <w:rsid w:val="003F4760"/>
    <w:rsid w:val="003F487C"/>
    <w:rsid w:val="003F4960"/>
    <w:rsid w:val="003F4B48"/>
    <w:rsid w:val="003F4B88"/>
    <w:rsid w:val="003F4CC1"/>
    <w:rsid w:val="003F4CFC"/>
    <w:rsid w:val="003F4DF3"/>
    <w:rsid w:val="003F4E47"/>
    <w:rsid w:val="003F4FB8"/>
    <w:rsid w:val="003F50CE"/>
    <w:rsid w:val="003F51C9"/>
    <w:rsid w:val="003F53A9"/>
    <w:rsid w:val="003F551E"/>
    <w:rsid w:val="003F5529"/>
    <w:rsid w:val="003F5593"/>
    <w:rsid w:val="003F56E2"/>
    <w:rsid w:val="003F58CA"/>
    <w:rsid w:val="003F5B3B"/>
    <w:rsid w:val="003F5B46"/>
    <w:rsid w:val="003F5C12"/>
    <w:rsid w:val="003F5CFB"/>
    <w:rsid w:val="003F5D0B"/>
    <w:rsid w:val="003F5E73"/>
    <w:rsid w:val="003F600A"/>
    <w:rsid w:val="003F68AB"/>
    <w:rsid w:val="003F6921"/>
    <w:rsid w:val="003F6A32"/>
    <w:rsid w:val="003F6A4D"/>
    <w:rsid w:val="003F6ABA"/>
    <w:rsid w:val="003F6B7D"/>
    <w:rsid w:val="003F6D53"/>
    <w:rsid w:val="003F6DBE"/>
    <w:rsid w:val="003F6E6C"/>
    <w:rsid w:val="003F6F67"/>
    <w:rsid w:val="003F7366"/>
    <w:rsid w:val="003F75A7"/>
    <w:rsid w:val="003F76C6"/>
    <w:rsid w:val="003F7AD5"/>
    <w:rsid w:val="003F7BF4"/>
    <w:rsid w:val="003F7F61"/>
    <w:rsid w:val="003F7FA8"/>
    <w:rsid w:val="0040027A"/>
    <w:rsid w:val="004002A8"/>
    <w:rsid w:val="004006A8"/>
    <w:rsid w:val="004006F4"/>
    <w:rsid w:val="004006F7"/>
    <w:rsid w:val="00400760"/>
    <w:rsid w:val="00400A00"/>
    <w:rsid w:val="00400B52"/>
    <w:rsid w:val="00400F0A"/>
    <w:rsid w:val="004010DD"/>
    <w:rsid w:val="004013B1"/>
    <w:rsid w:val="00401521"/>
    <w:rsid w:val="004018D9"/>
    <w:rsid w:val="004018F5"/>
    <w:rsid w:val="00402098"/>
    <w:rsid w:val="0040211F"/>
    <w:rsid w:val="00402201"/>
    <w:rsid w:val="0040259A"/>
    <w:rsid w:val="0040266B"/>
    <w:rsid w:val="004026C8"/>
    <w:rsid w:val="00402ADA"/>
    <w:rsid w:val="00402B16"/>
    <w:rsid w:val="00402B22"/>
    <w:rsid w:val="00402C45"/>
    <w:rsid w:val="00402C7E"/>
    <w:rsid w:val="00402F9F"/>
    <w:rsid w:val="0040350B"/>
    <w:rsid w:val="0040358F"/>
    <w:rsid w:val="004039C3"/>
    <w:rsid w:val="00403EFE"/>
    <w:rsid w:val="00404073"/>
    <w:rsid w:val="00404264"/>
    <w:rsid w:val="0040447F"/>
    <w:rsid w:val="004046DE"/>
    <w:rsid w:val="00404955"/>
    <w:rsid w:val="00404DC5"/>
    <w:rsid w:val="004050F7"/>
    <w:rsid w:val="00405226"/>
    <w:rsid w:val="004053CA"/>
    <w:rsid w:val="0040558A"/>
    <w:rsid w:val="0040568C"/>
    <w:rsid w:val="004058A6"/>
    <w:rsid w:val="004058E3"/>
    <w:rsid w:val="00405AAC"/>
    <w:rsid w:val="00405F82"/>
    <w:rsid w:val="0040600C"/>
    <w:rsid w:val="00406067"/>
    <w:rsid w:val="004061F4"/>
    <w:rsid w:val="004062D2"/>
    <w:rsid w:val="00406355"/>
    <w:rsid w:val="00406430"/>
    <w:rsid w:val="00406488"/>
    <w:rsid w:val="004069F4"/>
    <w:rsid w:val="00406ABA"/>
    <w:rsid w:val="00406B63"/>
    <w:rsid w:val="00406E57"/>
    <w:rsid w:val="004071A3"/>
    <w:rsid w:val="00407945"/>
    <w:rsid w:val="004079FD"/>
    <w:rsid w:val="00407AE0"/>
    <w:rsid w:val="00407BEB"/>
    <w:rsid w:val="0041003A"/>
    <w:rsid w:val="00410416"/>
    <w:rsid w:val="00410590"/>
    <w:rsid w:val="00410905"/>
    <w:rsid w:val="00410A0A"/>
    <w:rsid w:val="00410A2B"/>
    <w:rsid w:val="00410DA8"/>
    <w:rsid w:val="00410DEB"/>
    <w:rsid w:val="00410E2A"/>
    <w:rsid w:val="004112B5"/>
    <w:rsid w:val="00411568"/>
    <w:rsid w:val="004115CB"/>
    <w:rsid w:val="00411656"/>
    <w:rsid w:val="00411753"/>
    <w:rsid w:val="004119B9"/>
    <w:rsid w:val="00411AB9"/>
    <w:rsid w:val="00411ABA"/>
    <w:rsid w:val="00411BB6"/>
    <w:rsid w:val="004121E7"/>
    <w:rsid w:val="0041238B"/>
    <w:rsid w:val="004126D6"/>
    <w:rsid w:val="004128A6"/>
    <w:rsid w:val="00412D73"/>
    <w:rsid w:val="0041309A"/>
    <w:rsid w:val="00413337"/>
    <w:rsid w:val="004133F8"/>
    <w:rsid w:val="004135EA"/>
    <w:rsid w:val="004137E5"/>
    <w:rsid w:val="00413883"/>
    <w:rsid w:val="004139DD"/>
    <w:rsid w:val="00413D81"/>
    <w:rsid w:val="00413F2D"/>
    <w:rsid w:val="00414129"/>
    <w:rsid w:val="00414279"/>
    <w:rsid w:val="0041429A"/>
    <w:rsid w:val="0041444B"/>
    <w:rsid w:val="00414958"/>
    <w:rsid w:val="00414A4F"/>
    <w:rsid w:val="00414AF9"/>
    <w:rsid w:val="00414E44"/>
    <w:rsid w:val="004151E4"/>
    <w:rsid w:val="00415264"/>
    <w:rsid w:val="00415290"/>
    <w:rsid w:val="004152DC"/>
    <w:rsid w:val="00415369"/>
    <w:rsid w:val="00415500"/>
    <w:rsid w:val="0041554E"/>
    <w:rsid w:val="00415840"/>
    <w:rsid w:val="004158D4"/>
    <w:rsid w:val="004158EB"/>
    <w:rsid w:val="00415FEC"/>
    <w:rsid w:val="00416076"/>
    <w:rsid w:val="00416274"/>
    <w:rsid w:val="0041668C"/>
    <w:rsid w:val="00416803"/>
    <w:rsid w:val="00416F5C"/>
    <w:rsid w:val="004170E9"/>
    <w:rsid w:val="0041745E"/>
    <w:rsid w:val="00417598"/>
    <w:rsid w:val="00417644"/>
    <w:rsid w:val="00417728"/>
    <w:rsid w:val="00417A0D"/>
    <w:rsid w:val="00420208"/>
    <w:rsid w:val="0042035C"/>
    <w:rsid w:val="004208B1"/>
    <w:rsid w:val="004208ED"/>
    <w:rsid w:val="0042094E"/>
    <w:rsid w:val="00420AB8"/>
    <w:rsid w:val="00420B22"/>
    <w:rsid w:val="00420BEB"/>
    <w:rsid w:val="00420DD5"/>
    <w:rsid w:val="00421156"/>
    <w:rsid w:val="004215C3"/>
    <w:rsid w:val="0042175F"/>
    <w:rsid w:val="00421A90"/>
    <w:rsid w:val="00421CC6"/>
    <w:rsid w:val="00421CF7"/>
    <w:rsid w:val="00421DAF"/>
    <w:rsid w:val="00422749"/>
    <w:rsid w:val="00422A6B"/>
    <w:rsid w:val="00423033"/>
    <w:rsid w:val="00423068"/>
    <w:rsid w:val="0042323F"/>
    <w:rsid w:val="00423351"/>
    <w:rsid w:val="00423419"/>
    <w:rsid w:val="004236D4"/>
    <w:rsid w:val="00423883"/>
    <w:rsid w:val="0042394A"/>
    <w:rsid w:val="004239B2"/>
    <w:rsid w:val="00423F67"/>
    <w:rsid w:val="00424063"/>
    <w:rsid w:val="004241D4"/>
    <w:rsid w:val="004242E1"/>
    <w:rsid w:val="00424498"/>
    <w:rsid w:val="00424B99"/>
    <w:rsid w:val="00424C82"/>
    <w:rsid w:val="00424DCC"/>
    <w:rsid w:val="00424DEA"/>
    <w:rsid w:val="00424F2E"/>
    <w:rsid w:val="00424FBD"/>
    <w:rsid w:val="00425221"/>
    <w:rsid w:val="00425239"/>
    <w:rsid w:val="0042533D"/>
    <w:rsid w:val="0042540E"/>
    <w:rsid w:val="004254A8"/>
    <w:rsid w:val="00425661"/>
    <w:rsid w:val="004256DD"/>
    <w:rsid w:val="00425779"/>
    <w:rsid w:val="004259D7"/>
    <w:rsid w:val="00426218"/>
    <w:rsid w:val="004263CF"/>
    <w:rsid w:val="00426467"/>
    <w:rsid w:val="004265F9"/>
    <w:rsid w:val="0042660A"/>
    <w:rsid w:val="0042678A"/>
    <w:rsid w:val="004269D4"/>
    <w:rsid w:val="00426D8A"/>
    <w:rsid w:val="00427023"/>
    <w:rsid w:val="004273A5"/>
    <w:rsid w:val="0042746F"/>
    <w:rsid w:val="004276C6"/>
    <w:rsid w:val="004276F0"/>
    <w:rsid w:val="0042786D"/>
    <w:rsid w:val="00427D51"/>
    <w:rsid w:val="00427F47"/>
    <w:rsid w:val="00430289"/>
    <w:rsid w:val="0043059F"/>
    <w:rsid w:val="004306D8"/>
    <w:rsid w:val="00430701"/>
    <w:rsid w:val="0043104B"/>
    <w:rsid w:val="00431258"/>
    <w:rsid w:val="00431600"/>
    <w:rsid w:val="0043176D"/>
    <w:rsid w:val="0043189D"/>
    <w:rsid w:val="004318C9"/>
    <w:rsid w:val="004319BF"/>
    <w:rsid w:val="00431A37"/>
    <w:rsid w:val="00431A92"/>
    <w:rsid w:val="00431B25"/>
    <w:rsid w:val="00431F3F"/>
    <w:rsid w:val="0043222D"/>
    <w:rsid w:val="004327FE"/>
    <w:rsid w:val="004329D2"/>
    <w:rsid w:val="00432CC2"/>
    <w:rsid w:val="00432D7C"/>
    <w:rsid w:val="00433252"/>
    <w:rsid w:val="0043353A"/>
    <w:rsid w:val="0043359D"/>
    <w:rsid w:val="00433A86"/>
    <w:rsid w:val="00433E57"/>
    <w:rsid w:val="004345F6"/>
    <w:rsid w:val="00434884"/>
    <w:rsid w:val="004348EB"/>
    <w:rsid w:val="00434C65"/>
    <w:rsid w:val="00434D57"/>
    <w:rsid w:val="00435168"/>
    <w:rsid w:val="004353C7"/>
    <w:rsid w:val="004353FF"/>
    <w:rsid w:val="0043544E"/>
    <w:rsid w:val="0043562E"/>
    <w:rsid w:val="0043563C"/>
    <w:rsid w:val="00435BD1"/>
    <w:rsid w:val="00435DA5"/>
    <w:rsid w:val="00435EA4"/>
    <w:rsid w:val="004362F0"/>
    <w:rsid w:val="00436523"/>
    <w:rsid w:val="0043654E"/>
    <w:rsid w:val="00436824"/>
    <w:rsid w:val="00436A67"/>
    <w:rsid w:val="00436A88"/>
    <w:rsid w:val="00436E41"/>
    <w:rsid w:val="00437442"/>
    <w:rsid w:val="004374B7"/>
    <w:rsid w:val="0043770F"/>
    <w:rsid w:val="00437758"/>
    <w:rsid w:val="004378DD"/>
    <w:rsid w:val="00437997"/>
    <w:rsid w:val="00437A41"/>
    <w:rsid w:val="00437AC7"/>
    <w:rsid w:val="00440501"/>
    <w:rsid w:val="00440627"/>
    <w:rsid w:val="004406AD"/>
    <w:rsid w:val="00440870"/>
    <w:rsid w:val="00440A8A"/>
    <w:rsid w:val="00440D73"/>
    <w:rsid w:val="00440DC2"/>
    <w:rsid w:val="00440E60"/>
    <w:rsid w:val="00440FEA"/>
    <w:rsid w:val="00441173"/>
    <w:rsid w:val="0044198D"/>
    <w:rsid w:val="004419C1"/>
    <w:rsid w:val="00441A39"/>
    <w:rsid w:val="004423D0"/>
    <w:rsid w:val="004425B3"/>
    <w:rsid w:val="004427F4"/>
    <w:rsid w:val="00442969"/>
    <w:rsid w:val="00442A76"/>
    <w:rsid w:val="00442AEC"/>
    <w:rsid w:val="00442CF8"/>
    <w:rsid w:val="00442E14"/>
    <w:rsid w:val="004439F4"/>
    <w:rsid w:val="00443D27"/>
    <w:rsid w:val="00444185"/>
    <w:rsid w:val="00444232"/>
    <w:rsid w:val="004442DE"/>
    <w:rsid w:val="00444523"/>
    <w:rsid w:val="00444608"/>
    <w:rsid w:val="00444635"/>
    <w:rsid w:val="00444BDF"/>
    <w:rsid w:val="0044536C"/>
    <w:rsid w:val="004454DC"/>
    <w:rsid w:val="00445984"/>
    <w:rsid w:val="00445AF7"/>
    <w:rsid w:val="00445D9A"/>
    <w:rsid w:val="00445EB0"/>
    <w:rsid w:val="00445F2D"/>
    <w:rsid w:val="00446136"/>
    <w:rsid w:val="00446333"/>
    <w:rsid w:val="00446966"/>
    <w:rsid w:val="00446B6C"/>
    <w:rsid w:val="00446B97"/>
    <w:rsid w:val="00446F44"/>
    <w:rsid w:val="00446F83"/>
    <w:rsid w:val="00447103"/>
    <w:rsid w:val="00447112"/>
    <w:rsid w:val="00447316"/>
    <w:rsid w:val="00447390"/>
    <w:rsid w:val="0044753F"/>
    <w:rsid w:val="00447BB6"/>
    <w:rsid w:val="00447DC5"/>
    <w:rsid w:val="004500C4"/>
    <w:rsid w:val="00450313"/>
    <w:rsid w:val="00450398"/>
    <w:rsid w:val="00450799"/>
    <w:rsid w:val="004507B2"/>
    <w:rsid w:val="0045080F"/>
    <w:rsid w:val="00450844"/>
    <w:rsid w:val="004508C3"/>
    <w:rsid w:val="00450DEC"/>
    <w:rsid w:val="00450ECB"/>
    <w:rsid w:val="00450F5C"/>
    <w:rsid w:val="00450FAB"/>
    <w:rsid w:val="004511B4"/>
    <w:rsid w:val="00451371"/>
    <w:rsid w:val="00451BD8"/>
    <w:rsid w:val="00451D01"/>
    <w:rsid w:val="00451F4A"/>
    <w:rsid w:val="00451FBC"/>
    <w:rsid w:val="004525E0"/>
    <w:rsid w:val="004526E3"/>
    <w:rsid w:val="00452B03"/>
    <w:rsid w:val="00453104"/>
    <w:rsid w:val="0045315C"/>
    <w:rsid w:val="00453187"/>
    <w:rsid w:val="00453245"/>
    <w:rsid w:val="00453281"/>
    <w:rsid w:val="00453502"/>
    <w:rsid w:val="00453B6E"/>
    <w:rsid w:val="00453C04"/>
    <w:rsid w:val="00453CA1"/>
    <w:rsid w:val="00453E37"/>
    <w:rsid w:val="00453FE1"/>
    <w:rsid w:val="0045416C"/>
    <w:rsid w:val="0045438A"/>
    <w:rsid w:val="00454534"/>
    <w:rsid w:val="0045488C"/>
    <w:rsid w:val="00454B88"/>
    <w:rsid w:val="00454C6A"/>
    <w:rsid w:val="00455021"/>
    <w:rsid w:val="0045513E"/>
    <w:rsid w:val="00455350"/>
    <w:rsid w:val="0045576D"/>
    <w:rsid w:val="00455B61"/>
    <w:rsid w:val="00455BF2"/>
    <w:rsid w:val="00455E64"/>
    <w:rsid w:val="00455F70"/>
    <w:rsid w:val="00456159"/>
    <w:rsid w:val="0045620C"/>
    <w:rsid w:val="00456450"/>
    <w:rsid w:val="00456563"/>
    <w:rsid w:val="004566C3"/>
    <w:rsid w:val="0045693D"/>
    <w:rsid w:val="004569A1"/>
    <w:rsid w:val="00456E45"/>
    <w:rsid w:val="00456FE3"/>
    <w:rsid w:val="00457224"/>
    <w:rsid w:val="004574E3"/>
    <w:rsid w:val="0045770D"/>
    <w:rsid w:val="004579F3"/>
    <w:rsid w:val="00457A76"/>
    <w:rsid w:val="00457A7A"/>
    <w:rsid w:val="00457D7A"/>
    <w:rsid w:val="0046058F"/>
    <w:rsid w:val="004607DB"/>
    <w:rsid w:val="004608A6"/>
    <w:rsid w:val="004608E5"/>
    <w:rsid w:val="00460979"/>
    <w:rsid w:val="004609A8"/>
    <w:rsid w:val="00460A82"/>
    <w:rsid w:val="00460B81"/>
    <w:rsid w:val="00460BF8"/>
    <w:rsid w:val="00460FF9"/>
    <w:rsid w:val="004610B3"/>
    <w:rsid w:val="00461162"/>
    <w:rsid w:val="00461293"/>
    <w:rsid w:val="0046146C"/>
    <w:rsid w:val="00461BA6"/>
    <w:rsid w:val="00461CDB"/>
    <w:rsid w:val="0046212C"/>
    <w:rsid w:val="00462259"/>
    <w:rsid w:val="0046248A"/>
    <w:rsid w:val="0046262F"/>
    <w:rsid w:val="00462631"/>
    <w:rsid w:val="00462743"/>
    <w:rsid w:val="004629B2"/>
    <w:rsid w:val="004629F7"/>
    <w:rsid w:val="00463183"/>
    <w:rsid w:val="004632C2"/>
    <w:rsid w:val="00463337"/>
    <w:rsid w:val="004633CA"/>
    <w:rsid w:val="00464147"/>
    <w:rsid w:val="004643DE"/>
    <w:rsid w:val="00464599"/>
    <w:rsid w:val="004645EA"/>
    <w:rsid w:val="00464832"/>
    <w:rsid w:val="004649BD"/>
    <w:rsid w:val="004649FA"/>
    <w:rsid w:val="00464DFC"/>
    <w:rsid w:val="0046538E"/>
    <w:rsid w:val="0046558B"/>
    <w:rsid w:val="004655C4"/>
    <w:rsid w:val="00465849"/>
    <w:rsid w:val="00465E9C"/>
    <w:rsid w:val="0046603A"/>
    <w:rsid w:val="0046603C"/>
    <w:rsid w:val="00467018"/>
    <w:rsid w:val="0046707E"/>
    <w:rsid w:val="004673D4"/>
    <w:rsid w:val="00467428"/>
    <w:rsid w:val="00467A82"/>
    <w:rsid w:val="00467B33"/>
    <w:rsid w:val="00467CE2"/>
    <w:rsid w:val="00467F0C"/>
    <w:rsid w:val="00467F90"/>
    <w:rsid w:val="00467F98"/>
    <w:rsid w:val="00470690"/>
    <w:rsid w:val="00470DFA"/>
    <w:rsid w:val="00470E51"/>
    <w:rsid w:val="00471492"/>
    <w:rsid w:val="00471687"/>
    <w:rsid w:val="00471D96"/>
    <w:rsid w:val="00471F32"/>
    <w:rsid w:val="00472223"/>
    <w:rsid w:val="00472325"/>
    <w:rsid w:val="004726A7"/>
    <w:rsid w:val="00472740"/>
    <w:rsid w:val="0047289C"/>
    <w:rsid w:val="00472C47"/>
    <w:rsid w:val="00473259"/>
    <w:rsid w:val="0047337D"/>
    <w:rsid w:val="0047357B"/>
    <w:rsid w:val="00473628"/>
    <w:rsid w:val="004736F5"/>
    <w:rsid w:val="00473C00"/>
    <w:rsid w:val="00473C93"/>
    <w:rsid w:val="00473D0E"/>
    <w:rsid w:val="0047400D"/>
    <w:rsid w:val="004740DF"/>
    <w:rsid w:val="0047489D"/>
    <w:rsid w:val="004748DC"/>
    <w:rsid w:val="004748FC"/>
    <w:rsid w:val="004749D8"/>
    <w:rsid w:val="00474A75"/>
    <w:rsid w:val="00474EC8"/>
    <w:rsid w:val="00475144"/>
    <w:rsid w:val="004752D4"/>
    <w:rsid w:val="0047554B"/>
    <w:rsid w:val="00475583"/>
    <w:rsid w:val="0047560F"/>
    <w:rsid w:val="00475739"/>
    <w:rsid w:val="00475A6E"/>
    <w:rsid w:val="00475C40"/>
    <w:rsid w:val="00475C81"/>
    <w:rsid w:val="00475CF3"/>
    <w:rsid w:val="00475EC4"/>
    <w:rsid w:val="004761BA"/>
    <w:rsid w:val="00476355"/>
    <w:rsid w:val="00476525"/>
    <w:rsid w:val="0047662F"/>
    <w:rsid w:val="00476DE7"/>
    <w:rsid w:val="00476F6C"/>
    <w:rsid w:val="00477686"/>
    <w:rsid w:val="004776D2"/>
    <w:rsid w:val="00477704"/>
    <w:rsid w:val="00477941"/>
    <w:rsid w:val="00477D2D"/>
    <w:rsid w:val="00480036"/>
    <w:rsid w:val="004800DA"/>
    <w:rsid w:val="004801FF"/>
    <w:rsid w:val="0048044C"/>
    <w:rsid w:val="00480974"/>
    <w:rsid w:val="00480BEE"/>
    <w:rsid w:val="00480D12"/>
    <w:rsid w:val="00480E17"/>
    <w:rsid w:val="004812F7"/>
    <w:rsid w:val="004813C8"/>
    <w:rsid w:val="004813EE"/>
    <w:rsid w:val="004817DC"/>
    <w:rsid w:val="004818B6"/>
    <w:rsid w:val="00481CC5"/>
    <w:rsid w:val="00481CDE"/>
    <w:rsid w:val="00481E1C"/>
    <w:rsid w:val="00481EA3"/>
    <w:rsid w:val="004821BF"/>
    <w:rsid w:val="00482269"/>
    <w:rsid w:val="00482576"/>
    <w:rsid w:val="00482CDA"/>
    <w:rsid w:val="00482D6D"/>
    <w:rsid w:val="00482FF0"/>
    <w:rsid w:val="0048301E"/>
    <w:rsid w:val="004831DC"/>
    <w:rsid w:val="004833DD"/>
    <w:rsid w:val="0048346F"/>
    <w:rsid w:val="0048361A"/>
    <w:rsid w:val="00483787"/>
    <w:rsid w:val="00483BDB"/>
    <w:rsid w:val="00483D42"/>
    <w:rsid w:val="00483FA0"/>
    <w:rsid w:val="0048407C"/>
    <w:rsid w:val="00484131"/>
    <w:rsid w:val="004843F1"/>
    <w:rsid w:val="0048449E"/>
    <w:rsid w:val="004845EF"/>
    <w:rsid w:val="004850BD"/>
    <w:rsid w:val="004852AF"/>
    <w:rsid w:val="004853F5"/>
    <w:rsid w:val="00485894"/>
    <w:rsid w:val="004858A6"/>
    <w:rsid w:val="00485C84"/>
    <w:rsid w:val="00485DAA"/>
    <w:rsid w:val="00485F26"/>
    <w:rsid w:val="00486243"/>
    <w:rsid w:val="00486BA6"/>
    <w:rsid w:val="00486BE9"/>
    <w:rsid w:val="00486D45"/>
    <w:rsid w:val="00486F42"/>
    <w:rsid w:val="00487017"/>
    <w:rsid w:val="00487031"/>
    <w:rsid w:val="004870E2"/>
    <w:rsid w:val="00487139"/>
    <w:rsid w:val="004876E3"/>
    <w:rsid w:val="00487710"/>
    <w:rsid w:val="00487805"/>
    <w:rsid w:val="0048788C"/>
    <w:rsid w:val="0048789F"/>
    <w:rsid w:val="004879EB"/>
    <w:rsid w:val="00487A61"/>
    <w:rsid w:val="0049022F"/>
    <w:rsid w:val="004904CB"/>
    <w:rsid w:val="004905E2"/>
    <w:rsid w:val="00490728"/>
    <w:rsid w:val="004907A3"/>
    <w:rsid w:val="00490806"/>
    <w:rsid w:val="00490842"/>
    <w:rsid w:val="0049099F"/>
    <w:rsid w:val="004909AC"/>
    <w:rsid w:val="00490C05"/>
    <w:rsid w:val="00490D9B"/>
    <w:rsid w:val="00490E38"/>
    <w:rsid w:val="004912F4"/>
    <w:rsid w:val="00491367"/>
    <w:rsid w:val="004914DA"/>
    <w:rsid w:val="00491620"/>
    <w:rsid w:val="00491B53"/>
    <w:rsid w:val="0049212D"/>
    <w:rsid w:val="00492146"/>
    <w:rsid w:val="004923CE"/>
    <w:rsid w:val="0049272F"/>
    <w:rsid w:val="0049285D"/>
    <w:rsid w:val="004928B9"/>
    <w:rsid w:val="00492AC6"/>
    <w:rsid w:val="00492FB4"/>
    <w:rsid w:val="004932B9"/>
    <w:rsid w:val="00493353"/>
    <w:rsid w:val="0049342A"/>
    <w:rsid w:val="00493585"/>
    <w:rsid w:val="004939C8"/>
    <w:rsid w:val="00493B01"/>
    <w:rsid w:val="00493DC7"/>
    <w:rsid w:val="00493E72"/>
    <w:rsid w:val="00494143"/>
    <w:rsid w:val="00494153"/>
    <w:rsid w:val="0049438D"/>
    <w:rsid w:val="00494410"/>
    <w:rsid w:val="004947EA"/>
    <w:rsid w:val="00494A50"/>
    <w:rsid w:val="00494AC0"/>
    <w:rsid w:val="00494CAA"/>
    <w:rsid w:val="0049504B"/>
    <w:rsid w:val="0049522C"/>
    <w:rsid w:val="0049557A"/>
    <w:rsid w:val="00495623"/>
    <w:rsid w:val="00495688"/>
    <w:rsid w:val="004957FA"/>
    <w:rsid w:val="004959F3"/>
    <w:rsid w:val="00495C50"/>
    <w:rsid w:val="00495D4F"/>
    <w:rsid w:val="00495D92"/>
    <w:rsid w:val="00495F49"/>
    <w:rsid w:val="00496019"/>
    <w:rsid w:val="0049603B"/>
    <w:rsid w:val="004966D0"/>
    <w:rsid w:val="00496986"/>
    <w:rsid w:val="004969AF"/>
    <w:rsid w:val="00496AFB"/>
    <w:rsid w:val="00496C28"/>
    <w:rsid w:val="00496DF2"/>
    <w:rsid w:val="004970EB"/>
    <w:rsid w:val="0049712A"/>
    <w:rsid w:val="00497222"/>
    <w:rsid w:val="00497251"/>
    <w:rsid w:val="00497468"/>
    <w:rsid w:val="00497470"/>
    <w:rsid w:val="0049758A"/>
    <w:rsid w:val="00497595"/>
    <w:rsid w:val="00497B52"/>
    <w:rsid w:val="00497CBC"/>
    <w:rsid w:val="00497D59"/>
    <w:rsid w:val="00497EE0"/>
    <w:rsid w:val="004A0032"/>
    <w:rsid w:val="004A0505"/>
    <w:rsid w:val="004A0837"/>
    <w:rsid w:val="004A09C4"/>
    <w:rsid w:val="004A0C2C"/>
    <w:rsid w:val="004A111F"/>
    <w:rsid w:val="004A1236"/>
    <w:rsid w:val="004A15F5"/>
    <w:rsid w:val="004A1C1E"/>
    <w:rsid w:val="004A1CB7"/>
    <w:rsid w:val="004A1DDB"/>
    <w:rsid w:val="004A1DEC"/>
    <w:rsid w:val="004A2356"/>
    <w:rsid w:val="004A266C"/>
    <w:rsid w:val="004A288F"/>
    <w:rsid w:val="004A28D7"/>
    <w:rsid w:val="004A2A10"/>
    <w:rsid w:val="004A2A7D"/>
    <w:rsid w:val="004A2B33"/>
    <w:rsid w:val="004A2DF2"/>
    <w:rsid w:val="004A30C3"/>
    <w:rsid w:val="004A3228"/>
    <w:rsid w:val="004A3361"/>
    <w:rsid w:val="004A357F"/>
    <w:rsid w:val="004A35CE"/>
    <w:rsid w:val="004A3625"/>
    <w:rsid w:val="004A369B"/>
    <w:rsid w:val="004A36EB"/>
    <w:rsid w:val="004A38D8"/>
    <w:rsid w:val="004A39D3"/>
    <w:rsid w:val="004A3E63"/>
    <w:rsid w:val="004A46F1"/>
    <w:rsid w:val="004A47E4"/>
    <w:rsid w:val="004A49AE"/>
    <w:rsid w:val="004A5082"/>
    <w:rsid w:val="004A54BC"/>
    <w:rsid w:val="004A5648"/>
    <w:rsid w:val="004A57BF"/>
    <w:rsid w:val="004A57DF"/>
    <w:rsid w:val="004A59AB"/>
    <w:rsid w:val="004A5D2E"/>
    <w:rsid w:val="004A5EF8"/>
    <w:rsid w:val="004A60FE"/>
    <w:rsid w:val="004A62A6"/>
    <w:rsid w:val="004A63E2"/>
    <w:rsid w:val="004A64EF"/>
    <w:rsid w:val="004A657B"/>
    <w:rsid w:val="004A65AE"/>
    <w:rsid w:val="004A6928"/>
    <w:rsid w:val="004A6EFF"/>
    <w:rsid w:val="004A6F3B"/>
    <w:rsid w:val="004A70E6"/>
    <w:rsid w:val="004A7442"/>
    <w:rsid w:val="004A7498"/>
    <w:rsid w:val="004A7C14"/>
    <w:rsid w:val="004A7DEE"/>
    <w:rsid w:val="004A7E71"/>
    <w:rsid w:val="004A7E88"/>
    <w:rsid w:val="004B006D"/>
    <w:rsid w:val="004B0ABF"/>
    <w:rsid w:val="004B0AF0"/>
    <w:rsid w:val="004B0AF8"/>
    <w:rsid w:val="004B0B89"/>
    <w:rsid w:val="004B0DBE"/>
    <w:rsid w:val="004B13D6"/>
    <w:rsid w:val="004B19DF"/>
    <w:rsid w:val="004B1C54"/>
    <w:rsid w:val="004B1F3C"/>
    <w:rsid w:val="004B2680"/>
    <w:rsid w:val="004B26DC"/>
    <w:rsid w:val="004B2733"/>
    <w:rsid w:val="004B2745"/>
    <w:rsid w:val="004B284A"/>
    <w:rsid w:val="004B28CB"/>
    <w:rsid w:val="004B2B00"/>
    <w:rsid w:val="004B2B0F"/>
    <w:rsid w:val="004B2CCF"/>
    <w:rsid w:val="004B2DE2"/>
    <w:rsid w:val="004B2ED4"/>
    <w:rsid w:val="004B2FF0"/>
    <w:rsid w:val="004B3041"/>
    <w:rsid w:val="004B308D"/>
    <w:rsid w:val="004B30DD"/>
    <w:rsid w:val="004B3260"/>
    <w:rsid w:val="004B36D2"/>
    <w:rsid w:val="004B371C"/>
    <w:rsid w:val="004B3802"/>
    <w:rsid w:val="004B3BD0"/>
    <w:rsid w:val="004B3BF1"/>
    <w:rsid w:val="004B3C55"/>
    <w:rsid w:val="004B3EC8"/>
    <w:rsid w:val="004B3F09"/>
    <w:rsid w:val="004B3F22"/>
    <w:rsid w:val="004B421D"/>
    <w:rsid w:val="004B4307"/>
    <w:rsid w:val="004B431E"/>
    <w:rsid w:val="004B4436"/>
    <w:rsid w:val="004B4561"/>
    <w:rsid w:val="004B466E"/>
    <w:rsid w:val="004B46B4"/>
    <w:rsid w:val="004B4914"/>
    <w:rsid w:val="004B4D7A"/>
    <w:rsid w:val="004B4DE8"/>
    <w:rsid w:val="004B4FB9"/>
    <w:rsid w:val="004B5213"/>
    <w:rsid w:val="004B52DB"/>
    <w:rsid w:val="004B5428"/>
    <w:rsid w:val="004B548E"/>
    <w:rsid w:val="004B59E7"/>
    <w:rsid w:val="004B5B89"/>
    <w:rsid w:val="004B5D0C"/>
    <w:rsid w:val="004B5EB1"/>
    <w:rsid w:val="004B664A"/>
    <w:rsid w:val="004B6997"/>
    <w:rsid w:val="004B6B6D"/>
    <w:rsid w:val="004B70A1"/>
    <w:rsid w:val="004B75C3"/>
    <w:rsid w:val="004B7706"/>
    <w:rsid w:val="004B77A8"/>
    <w:rsid w:val="004B789B"/>
    <w:rsid w:val="004B7B97"/>
    <w:rsid w:val="004B7EA0"/>
    <w:rsid w:val="004C013A"/>
    <w:rsid w:val="004C02C2"/>
    <w:rsid w:val="004C053A"/>
    <w:rsid w:val="004C0650"/>
    <w:rsid w:val="004C0A00"/>
    <w:rsid w:val="004C0E67"/>
    <w:rsid w:val="004C103E"/>
    <w:rsid w:val="004C13C6"/>
    <w:rsid w:val="004C18FC"/>
    <w:rsid w:val="004C1ABB"/>
    <w:rsid w:val="004C1BB2"/>
    <w:rsid w:val="004C22BC"/>
    <w:rsid w:val="004C22E1"/>
    <w:rsid w:val="004C29CD"/>
    <w:rsid w:val="004C2F39"/>
    <w:rsid w:val="004C3137"/>
    <w:rsid w:val="004C3332"/>
    <w:rsid w:val="004C3397"/>
    <w:rsid w:val="004C36F5"/>
    <w:rsid w:val="004C3969"/>
    <w:rsid w:val="004C3BCE"/>
    <w:rsid w:val="004C3C06"/>
    <w:rsid w:val="004C3E3A"/>
    <w:rsid w:val="004C3EC5"/>
    <w:rsid w:val="004C3F33"/>
    <w:rsid w:val="004C3FA3"/>
    <w:rsid w:val="004C4BEA"/>
    <w:rsid w:val="004C4E7C"/>
    <w:rsid w:val="004C4F50"/>
    <w:rsid w:val="004C5098"/>
    <w:rsid w:val="004C5136"/>
    <w:rsid w:val="004C52F9"/>
    <w:rsid w:val="004C56BC"/>
    <w:rsid w:val="004C5971"/>
    <w:rsid w:val="004C5C17"/>
    <w:rsid w:val="004C5D5D"/>
    <w:rsid w:val="004C6088"/>
    <w:rsid w:val="004C6272"/>
    <w:rsid w:val="004C68FD"/>
    <w:rsid w:val="004C6E70"/>
    <w:rsid w:val="004C7194"/>
    <w:rsid w:val="004C71F4"/>
    <w:rsid w:val="004C79E9"/>
    <w:rsid w:val="004C7AD7"/>
    <w:rsid w:val="004C7CB0"/>
    <w:rsid w:val="004C7D87"/>
    <w:rsid w:val="004C7DA4"/>
    <w:rsid w:val="004C7DAF"/>
    <w:rsid w:val="004C7E80"/>
    <w:rsid w:val="004C7E87"/>
    <w:rsid w:val="004D0117"/>
    <w:rsid w:val="004D06C8"/>
    <w:rsid w:val="004D06D8"/>
    <w:rsid w:val="004D076B"/>
    <w:rsid w:val="004D07FE"/>
    <w:rsid w:val="004D092B"/>
    <w:rsid w:val="004D0A64"/>
    <w:rsid w:val="004D0EBB"/>
    <w:rsid w:val="004D103F"/>
    <w:rsid w:val="004D1302"/>
    <w:rsid w:val="004D135D"/>
    <w:rsid w:val="004D135F"/>
    <w:rsid w:val="004D14F9"/>
    <w:rsid w:val="004D17F6"/>
    <w:rsid w:val="004D1944"/>
    <w:rsid w:val="004D1953"/>
    <w:rsid w:val="004D1AF0"/>
    <w:rsid w:val="004D1EAD"/>
    <w:rsid w:val="004D1FFB"/>
    <w:rsid w:val="004D23D0"/>
    <w:rsid w:val="004D23EC"/>
    <w:rsid w:val="004D24E4"/>
    <w:rsid w:val="004D2E83"/>
    <w:rsid w:val="004D3405"/>
    <w:rsid w:val="004D3448"/>
    <w:rsid w:val="004D3B02"/>
    <w:rsid w:val="004D3C2C"/>
    <w:rsid w:val="004D3D6D"/>
    <w:rsid w:val="004D3EC6"/>
    <w:rsid w:val="004D3F26"/>
    <w:rsid w:val="004D40EE"/>
    <w:rsid w:val="004D4777"/>
    <w:rsid w:val="004D48D9"/>
    <w:rsid w:val="004D49D5"/>
    <w:rsid w:val="004D4C0C"/>
    <w:rsid w:val="004D4C14"/>
    <w:rsid w:val="004D4D3E"/>
    <w:rsid w:val="004D4E90"/>
    <w:rsid w:val="004D4FAB"/>
    <w:rsid w:val="004D5517"/>
    <w:rsid w:val="004D5A5B"/>
    <w:rsid w:val="004D5AB0"/>
    <w:rsid w:val="004D5BB7"/>
    <w:rsid w:val="004D5D29"/>
    <w:rsid w:val="004D5D4F"/>
    <w:rsid w:val="004D5DD8"/>
    <w:rsid w:val="004D5F30"/>
    <w:rsid w:val="004D616E"/>
    <w:rsid w:val="004D6179"/>
    <w:rsid w:val="004D629C"/>
    <w:rsid w:val="004D6673"/>
    <w:rsid w:val="004D675F"/>
    <w:rsid w:val="004D67B7"/>
    <w:rsid w:val="004D68FF"/>
    <w:rsid w:val="004D6DA3"/>
    <w:rsid w:val="004D6FC6"/>
    <w:rsid w:val="004D7438"/>
    <w:rsid w:val="004D74C1"/>
    <w:rsid w:val="004D75B0"/>
    <w:rsid w:val="004D7662"/>
    <w:rsid w:val="004D7C8E"/>
    <w:rsid w:val="004D7F66"/>
    <w:rsid w:val="004E0259"/>
    <w:rsid w:val="004E05FC"/>
    <w:rsid w:val="004E060C"/>
    <w:rsid w:val="004E0647"/>
    <w:rsid w:val="004E070D"/>
    <w:rsid w:val="004E075F"/>
    <w:rsid w:val="004E09D7"/>
    <w:rsid w:val="004E0A68"/>
    <w:rsid w:val="004E0D68"/>
    <w:rsid w:val="004E10BB"/>
    <w:rsid w:val="004E14D1"/>
    <w:rsid w:val="004E154C"/>
    <w:rsid w:val="004E1751"/>
    <w:rsid w:val="004E19E5"/>
    <w:rsid w:val="004E1F48"/>
    <w:rsid w:val="004E214E"/>
    <w:rsid w:val="004E21F6"/>
    <w:rsid w:val="004E255A"/>
    <w:rsid w:val="004E2590"/>
    <w:rsid w:val="004E2755"/>
    <w:rsid w:val="004E27CD"/>
    <w:rsid w:val="004E28B8"/>
    <w:rsid w:val="004E2928"/>
    <w:rsid w:val="004E2C84"/>
    <w:rsid w:val="004E2D31"/>
    <w:rsid w:val="004E3ADB"/>
    <w:rsid w:val="004E4141"/>
    <w:rsid w:val="004E4245"/>
    <w:rsid w:val="004E4471"/>
    <w:rsid w:val="004E44E6"/>
    <w:rsid w:val="004E4605"/>
    <w:rsid w:val="004E4886"/>
    <w:rsid w:val="004E4C6C"/>
    <w:rsid w:val="004E54F9"/>
    <w:rsid w:val="004E5DBF"/>
    <w:rsid w:val="004E5DC5"/>
    <w:rsid w:val="004E5F96"/>
    <w:rsid w:val="004E642A"/>
    <w:rsid w:val="004E6693"/>
    <w:rsid w:val="004E67B9"/>
    <w:rsid w:val="004E6EA8"/>
    <w:rsid w:val="004E7045"/>
    <w:rsid w:val="004E7341"/>
    <w:rsid w:val="004E7656"/>
    <w:rsid w:val="004E7A6B"/>
    <w:rsid w:val="004E7C30"/>
    <w:rsid w:val="004E7C43"/>
    <w:rsid w:val="004E7F40"/>
    <w:rsid w:val="004F013A"/>
    <w:rsid w:val="004F01DE"/>
    <w:rsid w:val="004F0365"/>
    <w:rsid w:val="004F0611"/>
    <w:rsid w:val="004F06B7"/>
    <w:rsid w:val="004F085E"/>
    <w:rsid w:val="004F0884"/>
    <w:rsid w:val="004F0AA1"/>
    <w:rsid w:val="004F0BB6"/>
    <w:rsid w:val="004F0E4A"/>
    <w:rsid w:val="004F113C"/>
    <w:rsid w:val="004F11D0"/>
    <w:rsid w:val="004F11F5"/>
    <w:rsid w:val="004F14B4"/>
    <w:rsid w:val="004F17B4"/>
    <w:rsid w:val="004F198F"/>
    <w:rsid w:val="004F1A49"/>
    <w:rsid w:val="004F1BB3"/>
    <w:rsid w:val="004F1CEE"/>
    <w:rsid w:val="004F1E8C"/>
    <w:rsid w:val="004F1FEC"/>
    <w:rsid w:val="004F2060"/>
    <w:rsid w:val="004F210F"/>
    <w:rsid w:val="004F225B"/>
    <w:rsid w:val="004F2411"/>
    <w:rsid w:val="004F2468"/>
    <w:rsid w:val="004F2A69"/>
    <w:rsid w:val="004F2D45"/>
    <w:rsid w:val="004F2FE3"/>
    <w:rsid w:val="004F32E7"/>
    <w:rsid w:val="004F3361"/>
    <w:rsid w:val="004F3572"/>
    <w:rsid w:val="004F389D"/>
    <w:rsid w:val="004F3ADF"/>
    <w:rsid w:val="004F3B10"/>
    <w:rsid w:val="004F3C01"/>
    <w:rsid w:val="004F3C85"/>
    <w:rsid w:val="004F3F39"/>
    <w:rsid w:val="004F469B"/>
    <w:rsid w:val="004F482F"/>
    <w:rsid w:val="004F4E65"/>
    <w:rsid w:val="004F4F0E"/>
    <w:rsid w:val="004F50A6"/>
    <w:rsid w:val="004F534A"/>
    <w:rsid w:val="004F539D"/>
    <w:rsid w:val="004F5493"/>
    <w:rsid w:val="004F5645"/>
    <w:rsid w:val="004F5949"/>
    <w:rsid w:val="004F5989"/>
    <w:rsid w:val="004F5A90"/>
    <w:rsid w:val="004F5CBD"/>
    <w:rsid w:val="004F5CD6"/>
    <w:rsid w:val="004F6114"/>
    <w:rsid w:val="004F622F"/>
    <w:rsid w:val="004F64C9"/>
    <w:rsid w:val="004F6503"/>
    <w:rsid w:val="004F664C"/>
    <w:rsid w:val="004F6661"/>
    <w:rsid w:val="004F699F"/>
    <w:rsid w:val="004F6DB7"/>
    <w:rsid w:val="004F71E6"/>
    <w:rsid w:val="004F74A3"/>
    <w:rsid w:val="004F77DB"/>
    <w:rsid w:val="004F7AF9"/>
    <w:rsid w:val="004F7E13"/>
    <w:rsid w:val="00500069"/>
    <w:rsid w:val="00500162"/>
    <w:rsid w:val="00500238"/>
    <w:rsid w:val="0050052D"/>
    <w:rsid w:val="00500552"/>
    <w:rsid w:val="005005E5"/>
    <w:rsid w:val="00500658"/>
    <w:rsid w:val="0050086F"/>
    <w:rsid w:val="00500928"/>
    <w:rsid w:val="00500B6A"/>
    <w:rsid w:val="00500BEC"/>
    <w:rsid w:val="00500D97"/>
    <w:rsid w:val="00500EDB"/>
    <w:rsid w:val="005011D3"/>
    <w:rsid w:val="00501393"/>
    <w:rsid w:val="00501590"/>
    <w:rsid w:val="005017FE"/>
    <w:rsid w:val="00501A30"/>
    <w:rsid w:val="00501D6D"/>
    <w:rsid w:val="00501F12"/>
    <w:rsid w:val="005020BF"/>
    <w:rsid w:val="0050235B"/>
    <w:rsid w:val="00502AA7"/>
    <w:rsid w:val="00502D78"/>
    <w:rsid w:val="00502F76"/>
    <w:rsid w:val="00502FB4"/>
    <w:rsid w:val="00503002"/>
    <w:rsid w:val="005033E5"/>
    <w:rsid w:val="00503570"/>
    <w:rsid w:val="00503634"/>
    <w:rsid w:val="005037A7"/>
    <w:rsid w:val="00503856"/>
    <w:rsid w:val="005039DB"/>
    <w:rsid w:val="00503DA1"/>
    <w:rsid w:val="00503E38"/>
    <w:rsid w:val="00504181"/>
    <w:rsid w:val="00504188"/>
    <w:rsid w:val="005044A7"/>
    <w:rsid w:val="005046E1"/>
    <w:rsid w:val="00504A09"/>
    <w:rsid w:val="00504A52"/>
    <w:rsid w:val="00504F1E"/>
    <w:rsid w:val="00505156"/>
    <w:rsid w:val="00505169"/>
    <w:rsid w:val="0050521B"/>
    <w:rsid w:val="0050531C"/>
    <w:rsid w:val="005054AD"/>
    <w:rsid w:val="0050567B"/>
    <w:rsid w:val="005057D9"/>
    <w:rsid w:val="00505CDC"/>
    <w:rsid w:val="00505EAE"/>
    <w:rsid w:val="005061FD"/>
    <w:rsid w:val="0050630C"/>
    <w:rsid w:val="00506378"/>
    <w:rsid w:val="005063C7"/>
    <w:rsid w:val="00506479"/>
    <w:rsid w:val="00506607"/>
    <w:rsid w:val="00506666"/>
    <w:rsid w:val="0050674B"/>
    <w:rsid w:val="00506785"/>
    <w:rsid w:val="005068C9"/>
    <w:rsid w:val="00506C25"/>
    <w:rsid w:val="0050741A"/>
    <w:rsid w:val="005075E1"/>
    <w:rsid w:val="005076D7"/>
    <w:rsid w:val="00507982"/>
    <w:rsid w:val="005100B5"/>
    <w:rsid w:val="00510378"/>
    <w:rsid w:val="005103B0"/>
    <w:rsid w:val="005103D3"/>
    <w:rsid w:val="005105E0"/>
    <w:rsid w:val="0051070D"/>
    <w:rsid w:val="005108A3"/>
    <w:rsid w:val="00510A01"/>
    <w:rsid w:val="00510B79"/>
    <w:rsid w:val="00510DF4"/>
    <w:rsid w:val="00510EB5"/>
    <w:rsid w:val="00510F76"/>
    <w:rsid w:val="005112E8"/>
    <w:rsid w:val="005112FE"/>
    <w:rsid w:val="005114BA"/>
    <w:rsid w:val="00511FFE"/>
    <w:rsid w:val="00512584"/>
    <w:rsid w:val="00512A3F"/>
    <w:rsid w:val="00512E23"/>
    <w:rsid w:val="00513259"/>
    <w:rsid w:val="00513278"/>
    <w:rsid w:val="00513532"/>
    <w:rsid w:val="005136B0"/>
    <w:rsid w:val="005136C8"/>
    <w:rsid w:val="00513863"/>
    <w:rsid w:val="00513AC0"/>
    <w:rsid w:val="00513C4D"/>
    <w:rsid w:val="00513DA1"/>
    <w:rsid w:val="005144E0"/>
    <w:rsid w:val="00515393"/>
    <w:rsid w:val="005153FA"/>
    <w:rsid w:val="00515811"/>
    <w:rsid w:val="0051585F"/>
    <w:rsid w:val="0051587B"/>
    <w:rsid w:val="00515A8E"/>
    <w:rsid w:val="00515F58"/>
    <w:rsid w:val="00515F87"/>
    <w:rsid w:val="00516417"/>
    <w:rsid w:val="00516514"/>
    <w:rsid w:val="00516557"/>
    <w:rsid w:val="00516699"/>
    <w:rsid w:val="00516FD7"/>
    <w:rsid w:val="0051715C"/>
    <w:rsid w:val="00517617"/>
    <w:rsid w:val="0051779D"/>
    <w:rsid w:val="00517805"/>
    <w:rsid w:val="00517963"/>
    <w:rsid w:val="005179D6"/>
    <w:rsid w:val="005179F7"/>
    <w:rsid w:val="00517AD9"/>
    <w:rsid w:val="00517B73"/>
    <w:rsid w:val="00517BA4"/>
    <w:rsid w:val="00517D09"/>
    <w:rsid w:val="00517DD3"/>
    <w:rsid w:val="00520017"/>
    <w:rsid w:val="005201D9"/>
    <w:rsid w:val="00520226"/>
    <w:rsid w:val="00520456"/>
    <w:rsid w:val="00520697"/>
    <w:rsid w:val="00520715"/>
    <w:rsid w:val="0052075C"/>
    <w:rsid w:val="00520CE5"/>
    <w:rsid w:val="00521204"/>
    <w:rsid w:val="00521602"/>
    <w:rsid w:val="0052179E"/>
    <w:rsid w:val="005217FD"/>
    <w:rsid w:val="00521866"/>
    <w:rsid w:val="005218F7"/>
    <w:rsid w:val="00521987"/>
    <w:rsid w:val="00521ABE"/>
    <w:rsid w:val="00521FAA"/>
    <w:rsid w:val="00521FED"/>
    <w:rsid w:val="0052242A"/>
    <w:rsid w:val="0052253D"/>
    <w:rsid w:val="005229EA"/>
    <w:rsid w:val="00522B17"/>
    <w:rsid w:val="00522DB4"/>
    <w:rsid w:val="0052394C"/>
    <w:rsid w:val="00523B29"/>
    <w:rsid w:val="00523BE2"/>
    <w:rsid w:val="00523D48"/>
    <w:rsid w:val="00523EA5"/>
    <w:rsid w:val="00523F7D"/>
    <w:rsid w:val="00523FB5"/>
    <w:rsid w:val="005249B9"/>
    <w:rsid w:val="00524A78"/>
    <w:rsid w:val="00524A9E"/>
    <w:rsid w:val="00524BD6"/>
    <w:rsid w:val="00524C90"/>
    <w:rsid w:val="00524D10"/>
    <w:rsid w:val="00524D36"/>
    <w:rsid w:val="00524EDC"/>
    <w:rsid w:val="005250E8"/>
    <w:rsid w:val="0052552E"/>
    <w:rsid w:val="00525588"/>
    <w:rsid w:val="00525644"/>
    <w:rsid w:val="005256D6"/>
    <w:rsid w:val="00525CCA"/>
    <w:rsid w:val="00525D7A"/>
    <w:rsid w:val="00525E75"/>
    <w:rsid w:val="00526285"/>
    <w:rsid w:val="00526287"/>
    <w:rsid w:val="005262C4"/>
    <w:rsid w:val="00526788"/>
    <w:rsid w:val="005267DF"/>
    <w:rsid w:val="00526B87"/>
    <w:rsid w:val="00527705"/>
    <w:rsid w:val="0052777F"/>
    <w:rsid w:val="0052778F"/>
    <w:rsid w:val="00527EC7"/>
    <w:rsid w:val="00527F08"/>
    <w:rsid w:val="00527FD2"/>
    <w:rsid w:val="00530049"/>
    <w:rsid w:val="005301EB"/>
    <w:rsid w:val="005302AF"/>
    <w:rsid w:val="0053079F"/>
    <w:rsid w:val="00530B55"/>
    <w:rsid w:val="00530D21"/>
    <w:rsid w:val="00530E01"/>
    <w:rsid w:val="00530F5E"/>
    <w:rsid w:val="00530FE2"/>
    <w:rsid w:val="005310C2"/>
    <w:rsid w:val="0053158B"/>
    <w:rsid w:val="00531A46"/>
    <w:rsid w:val="00531D58"/>
    <w:rsid w:val="00531EB1"/>
    <w:rsid w:val="005321F6"/>
    <w:rsid w:val="0053241C"/>
    <w:rsid w:val="00532848"/>
    <w:rsid w:val="0053299D"/>
    <w:rsid w:val="00532AC8"/>
    <w:rsid w:val="00532B9E"/>
    <w:rsid w:val="00532D0B"/>
    <w:rsid w:val="00533079"/>
    <w:rsid w:val="0053318F"/>
    <w:rsid w:val="0053358F"/>
    <w:rsid w:val="0053376F"/>
    <w:rsid w:val="005337D6"/>
    <w:rsid w:val="00533F15"/>
    <w:rsid w:val="00534155"/>
    <w:rsid w:val="005345A2"/>
    <w:rsid w:val="005348CF"/>
    <w:rsid w:val="0053498E"/>
    <w:rsid w:val="00535035"/>
    <w:rsid w:val="005352F6"/>
    <w:rsid w:val="005354B7"/>
    <w:rsid w:val="00535540"/>
    <w:rsid w:val="00536201"/>
    <w:rsid w:val="00536387"/>
    <w:rsid w:val="00536499"/>
    <w:rsid w:val="00536538"/>
    <w:rsid w:val="00536589"/>
    <w:rsid w:val="00536683"/>
    <w:rsid w:val="00536855"/>
    <w:rsid w:val="00536A57"/>
    <w:rsid w:val="00536B44"/>
    <w:rsid w:val="00536BBA"/>
    <w:rsid w:val="00536C63"/>
    <w:rsid w:val="005372C3"/>
    <w:rsid w:val="00537433"/>
    <w:rsid w:val="005375F1"/>
    <w:rsid w:val="005376E4"/>
    <w:rsid w:val="00537B57"/>
    <w:rsid w:val="00537C1E"/>
    <w:rsid w:val="0054004A"/>
    <w:rsid w:val="00540172"/>
    <w:rsid w:val="0054036F"/>
    <w:rsid w:val="00540B1C"/>
    <w:rsid w:val="00540B76"/>
    <w:rsid w:val="00540E8F"/>
    <w:rsid w:val="00541092"/>
    <w:rsid w:val="005410BB"/>
    <w:rsid w:val="00541215"/>
    <w:rsid w:val="00541282"/>
    <w:rsid w:val="0054133B"/>
    <w:rsid w:val="00541A7D"/>
    <w:rsid w:val="00541D07"/>
    <w:rsid w:val="00541D6A"/>
    <w:rsid w:val="00542563"/>
    <w:rsid w:val="00542BAE"/>
    <w:rsid w:val="00542C6E"/>
    <w:rsid w:val="00542D4A"/>
    <w:rsid w:val="00542EC2"/>
    <w:rsid w:val="00542FB9"/>
    <w:rsid w:val="0054305F"/>
    <w:rsid w:val="005430D9"/>
    <w:rsid w:val="005435AB"/>
    <w:rsid w:val="005436D1"/>
    <w:rsid w:val="0054396C"/>
    <w:rsid w:val="005439B2"/>
    <w:rsid w:val="00543B4A"/>
    <w:rsid w:val="00543BB2"/>
    <w:rsid w:val="00543CEE"/>
    <w:rsid w:val="00543DBB"/>
    <w:rsid w:val="0054411B"/>
    <w:rsid w:val="00544315"/>
    <w:rsid w:val="005443BE"/>
    <w:rsid w:val="005446DF"/>
    <w:rsid w:val="0054476F"/>
    <w:rsid w:val="00544A5C"/>
    <w:rsid w:val="00544D81"/>
    <w:rsid w:val="00544E80"/>
    <w:rsid w:val="0054502A"/>
    <w:rsid w:val="00545203"/>
    <w:rsid w:val="00545796"/>
    <w:rsid w:val="00545904"/>
    <w:rsid w:val="00545959"/>
    <w:rsid w:val="00545B93"/>
    <w:rsid w:val="00545C3C"/>
    <w:rsid w:val="00545CE2"/>
    <w:rsid w:val="00545D48"/>
    <w:rsid w:val="00546112"/>
    <w:rsid w:val="00546151"/>
    <w:rsid w:val="00546511"/>
    <w:rsid w:val="00547053"/>
    <w:rsid w:val="005470A6"/>
    <w:rsid w:val="005475E8"/>
    <w:rsid w:val="00547605"/>
    <w:rsid w:val="00547728"/>
    <w:rsid w:val="00547767"/>
    <w:rsid w:val="00547DC2"/>
    <w:rsid w:val="00547E50"/>
    <w:rsid w:val="00547E78"/>
    <w:rsid w:val="00547FBE"/>
    <w:rsid w:val="0055051B"/>
    <w:rsid w:val="0055059B"/>
    <w:rsid w:val="005505E3"/>
    <w:rsid w:val="005506F1"/>
    <w:rsid w:val="00550942"/>
    <w:rsid w:val="00550946"/>
    <w:rsid w:val="00550F42"/>
    <w:rsid w:val="00551141"/>
    <w:rsid w:val="005511C4"/>
    <w:rsid w:val="005513F9"/>
    <w:rsid w:val="005514C4"/>
    <w:rsid w:val="00551501"/>
    <w:rsid w:val="005515DC"/>
    <w:rsid w:val="00551642"/>
    <w:rsid w:val="0055177E"/>
    <w:rsid w:val="005519E8"/>
    <w:rsid w:val="00551D17"/>
    <w:rsid w:val="00551D1A"/>
    <w:rsid w:val="00551D2E"/>
    <w:rsid w:val="00551D5C"/>
    <w:rsid w:val="00552171"/>
    <w:rsid w:val="0055226F"/>
    <w:rsid w:val="005522CD"/>
    <w:rsid w:val="005524A3"/>
    <w:rsid w:val="0055279A"/>
    <w:rsid w:val="005527CA"/>
    <w:rsid w:val="005529C8"/>
    <w:rsid w:val="00552BDD"/>
    <w:rsid w:val="00552C02"/>
    <w:rsid w:val="00552EE8"/>
    <w:rsid w:val="00552F88"/>
    <w:rsid w:val="0055336C"/>
    <w:rsid w:val="005534F1"/>
    <w:rsid w:val="005537E0"/>
    <w:rsid w:val="005539E9"/>
    <w:rsid w:val="00553DC1"/>
    <w:rsid w:val="00553E74"/>
    <w:rsid w:val="00553E9D"/>
    <w:rsid w:val="005543E0"/>
    <w:rsid w:val="0055447C"/>
    <w:rsid w:val="00554A1B"/>
    <w:rsid w:val="00554AED"/>
    <w:rsid w:val="00554D92"/>
    <w:rsid w:val="00554E46"/>
    <w:rsid w:val="00554FD2"/>
    <w:rsid w:val="00554FD8"/>
    <w:rsid w:val="00555187"/>
    <w:rsid w:val="00555422"/>
    <w:rsid w:val="0055545B"/>
    <w:rsid w:val="00555472"/>
    <w:rsid w:val="005556EC"/>
    <w:rsid w:val="0055597F"/>
    <w:rsid w:val="00555A19"/>
    <w:rsid w:val="00555B54"/>
    <w:rsid w:val="00555C5C"/>
    <w:rsid w:val="00556228"/>
    <w:rsid w:val="00556535"/>
    <w:rsid w:val="00556563"/>
    <w:rsid w:val="005565CB"/>
    <w:rsid w:val="005568F5"/>
    <w:rsid w:val="0055738B"/>
    <w:rsid w:val="005575DE"/>
    <w:rsid w:val="005576D4"/>
    <w:rsid w:val="00557CB8"/>
    <w:rsid w:val="00557D6B"/>
    <w:rsid w:val="00557DB2"/>
    <w:rsid w:val="00557EE3"/>
    <w:rsid w:val="005602FD"/>
    <w:rsid w:val="00560BC5"/>
    <w:rsid w:val="00560BD0"/>
    <w:rsid w:val="0056113F"/>
    <w:rsid w:val="00561492"/>
    <w:rsid w:val="005616FC"/>
    <w:rsid w:val="0056174E"/>
    <w:rsid w:val="005623E6"/>
    <w:rsid w:val="00562490"/>
    <w:rsid w:val="005624DF"/>
    <w:rsid w:val="0056274C"/>
    <w:rsid w:val="00562A85"/>
    <w:rsid w:val="00562DB0"/>
    <w:rsid w:val="00563320"/>
    <w:rsid w:val="0056333D"/>
    <w:rsid w:val="0056334C"/>
    <w:rsid w:val="00563720"/>
    <w:rsid w:val="00563772"/>
    <w:rsid w:val="00563C6A"/>
    <w:rsid w:val="0056425A"/>
    <w:rsid w:val="005643A6"/>
    <w:rsid w:val="0056465B"/>
    <w:rsid w:val="005646E9"/>
    <w:rsid w:val="0056484B"/>
    <w:rsid w:val="00564866"/>
    <w:rsid w:val="0056488E"/>
    <w:rsid w:val="00564CDF"/>
    <w:rsid w:val="00564ECD"/>
    <w:rsid w:val="00565144"/>
    <w:rsid w:val="00565532"/>
    <w:rsid w:val="0056573D"/>
    <w:rsid w:val="00565763"/>
    <w:rsid w:val="005657BA"/>
    <w:rsid w:val="0056615E"/>
    <w:rsid w:val="00566C90"/>
    <w:rsid w:val="00566E70"/>
    <w:rsid w:val="00566E99"/>
    <w:rsid w:val="00566FE2"/>
    <w:rsid w:val="0056707B"/>
    <w:rsid w:val="005670E6"/>
    <w:rsid w:val="00567308"/>
    <w:rsid w:val="00567524"/>
    <w:rsid w:val="00567550"/>
    <w:rsid w:val="00567877"/>
    <w:rsid w:val="00567E21"/>
    <w:rsid w:val="00570057"/>
    <w:rsid w:val="005708E9"/>
    <w:rsid w:val="0057090B"/>
    <w:rsid w:val="00570A83"/>
    <w:rsid w:val="00570B02"/>
    <w:rsid w:val="00570CAD"/>
    <w:rsid w:val="00570DD6"/>
    <w:rsid w:val="00570E06"/>
    <w:rsid w:val="005711F9"/>
    <w:rsid w:val="0057122F"/>
    <w:rsid w:val="005713EA"/>
    <w:rsid w:val="0057140E"/>
    <w:rsid w:val="005714FA"/>
    <w:rsid w:val="0057156F"/>
    <w:rsid w:val="00571738"/>
    <w:rsid w:val="0057185F"/>
    <w:rsid w:val="00571902"/>
    <w:rsid w:val="00571AF3"/>
    <w:rsid w:val="00571BD1"/>
    <w:rsid w:val="00572A23"/>
    <w:rsid w:val="00572A77"/>
    <w:rsid w:val="00572D5F"/>
    <w:rsid w:val="0057304D"/>
    <w:rsid w:val="00573107"/>
    <w:rsid w:val="00573222"/>
    <w:rsid w:val="00573434"/>
    <w:rsid w:val="005734D9"/>
    <w:rsid w:val="00573659"/>
    <w:rsid w:val="00573722"/>
    <w:rsid w:val="00573AF8"/>
    <w:rsid w:val="00573B52"/>
    <w:rsid w:val="00573DED"/>
    <w:rsid w:val="005740A2"/>
    <w:rsid w:val="005743AC"/>
    <w:rsid w:val="005743B8"/>
    <w:rsid w:val="00574401"/>
    <w:rsid w:val="0057445A"/>
    <w:rsid w:val="005745B3"/>
    <w:rsid w:val="005745FB"/>
    <w:rsid w:val="00574885"/>
    <w:rsid w:val="00574A68"/>
    <w:rsid w:val="00574EB9"/>
    <w:rsid w:val="00574EC2"/>
    <w:rsid w:val="00574FF8"/>
    <w:rsid w:val="00575380"/>
    <w:rsid w:val="005754E3"/>
    <w:rsid w:val="005759D7"/>
    <w:rsid w:val="005759FE"/>
    <w:rsid w:val="00575FFF"/>
    <w:rsid w:val="005760F2"/>
    <w:rsid w:val="00576304"/>
    <w:rsid w:val="00576403"/>
    <w:rsid w:val="005764F8"/>
    <w:rsid w:val="0057654A"/>
    <w:rsid w:val="00576886"/>
    <w:rsid w:val="00576ACD"/>
    <w:rsid w:val="0057741D"/>
    <w:rsid w:val="0057754F"/>
    <w:rsid w:val="0057763D"/>
    <w:rsid w:val="0057763F"/>
    <w:rsid w:val="005777DB"/>
    <w:rsid w:val="00577C56"/>
    <w:rsid w:val="00577CE3"/>
    <w:rsid w:val="00577D81"/>
    <w:rsid w:val="00577FF3"/>
    <w:rsid w:val="00580105"/>
    <w:rsid w:val="005803D0"/>
    <w:rsid w:val="00580C4C"/>
    <w:rsid w:val="005811D6"/>
    <w:rsid w:val="0058141F"/>
    <w:rsid w:val="005814B6"/>
    <w:rsid w:val="0058151E"/>
    <w:rsid w:val="005815BA"/>
    <w:rsid w:val="00581659"/>
    <w:rsid w:val="005816B2"/>
    <w:rsid w:val="00581835"/>
    <w:rsid w:val="00581A6E"/>
    <w:rsid w:val="00581CF2"/>
    <w:rsid w:val="00581D71"/>
    <w:rsid w:val="00581FDC"/>
    <w:rsid w:val="00582296"/>
    <w:rsid w:val="005823EE"/>
    <w:rsid w:val="0058265F"/>
    <w:rsid w:val="005828A4"/>
    <w:rsid w:val="00582942"/>
    <w:rsid w:val="00582B2F"/>
    <w:rsid w:val="00582D61"/>
    <w:rsid w:val="00582F0E"/>
    <w:rsid w:val="00583130"/>
    <w:rsid w:val="00583703"/>
    <w:rsid w:val="0058376A"/>
    <w:rsid w:val="005837E3"/>
    <w:rsid w:val="00583828"/>
    <w:rsid w:val="005838D6"/>
    <w:rsid w:val="00583975"/>
    <w:rsid w:val="00583A09"/>
    <w:rsid w:val="00583AC0"/>
    <w:rsid w:val="00583CE1"/>
    <w:rsid w:val="00583DF5"/>
    <w:rsid w:val="005843D2"/>
    <w:rsid w:val="005843ED"/>
    <w:rsid w:val="00584524"/>
    <w:rsid w:val="00584568"/>
    <w:rsid w:val="00584595"/>
    <w:rsid w:val="0058464F"/>
    <w:rsid w:val="005846DC"/>
    <w:rsid w:val="0058493E"/>
    <w:rsid w:val="00584CC7"/>
    <w:rsid w:val="0058524C"/>
    <w:rsid w:val="00585739"/>
    <w:rsid w:val="005858A1"/>
    <w:rsid w:val="00585A3A"/>
    <w:rsid w:val="00585B1E"/>
    <w:rsid w:val="00585D51"/>
    <w:rsid w:val="00585D92"/>
    <w:rsid w:val="00585E61"/>
    <w:rsid w:val="0058629E"/>
    <w:rsid w:val="005865BB"/>
    <w:rsid w:val="00586651"/>
    <w:rsid w:val="00586905"/>
    <w:rsid w:val="00586916"/>
    <w:rsid w:val="00586934"/>
    <w:rsid w:val="00586AFD"/>
    <w:rsid w:val="00587067"/>
    <w:rsid w:val="005870A3"/>
    <w:rsid w:val="005870CC"/>
    <w:rsid w:val="005874AA"/>
    <w:rsid w:val="005874D9"/>
    <w:rsid w:val="005877BC"/>
    <w:rsid w:val="00587B14"/>
    <w:rsid w:val="00587E37"/>
    <w:rsid w:val="00587F8D"/>
    <w:rsid w:val="00590064"/>
    <w:rsid w:val="00590155"/>
    <w:rsid w:val="00590163"/>
    <w:rsid w:val="00590490"/>
    <w:rsid w:val="005906E4"/>
    <w:rsid w:val="005907E8"/>
    <w:rsid w:val="00590A3E"/>
    <w:rsid w:val="00590B67"/>
    <w:rsid w:val="00590BB2"/>
    <w:rsid w:val="00590D10"/>
    <w:rsid w:val="00590E01"/>
    <w:rsid w:val="00591124"/>
    <w:rsid w:val="00591187"/>
    <w:rsid w:val="005912E2"/>
    <w:rsid w:val="00591374"/>
    <w:rsid w:val="00591AEC"/>
    <w:rsid w:val="00591B01"/>
    <w:rsid w:val="00591EF5"/>
    <w:rsid w:val="00592558"/>
    <w:rsid w:val="005929AB"/>
    <w:rsid w:val="005929E5"/>
    <w:rsid w:val="00592CFA"/>
    <w:rsid w:val="00592DD5"/>
    <w:rsid w:val="00593DAF"/>
    <w:rsid w:val="00594139"/>
    <w:rsid w:val="005942A4"/>
    <w:rsid w:val="0059442D"/>
    <w:rsid w:val="0059444F"/>
    <w:rsid w:val="00594621"/>
    <w:rsid w:val="005946EA"/>
    <w:rsid w:val="00594734"/>
    <w:rsid w:val="005947C5"/>
    <w:rsid w:val="00594978"/>
    <w:rsid w:val="00594C7A"/>
    <w:rsid w:val="00595057"/>
    <w:rsid w:val="005950F5"/>
    <w:rsid w:val="0059516F"/>
    <w:rsid w:val="00595ACC"/>
    <w:rsid w:val="00595C05"/>
    <w:rsid w:val="00595C61"/>
    <w:rsid w:val="00595D3B"/>
    <w:rsid w:val="00595DC7"/>
    <w:rsid w:val="00595DC9"/>
    <w:rsid w:val="005961F9"/>
    <w:rsid w:val="00596320"/>
    <w:rsid w:val="005964BC"/>
    <w:rsid w:val="00596607"/>
    <w:rsid w:val="00596772"/>
    <w:rsid w:val="00596D07"/>
    <w:rsid w:val="00597031"/>
    <w:rsid w:val="0059723E"/>
    <w:rsid w:val="005972AF"/>
    <w:rsid w:val="005977A6"/>
    <w:rsid w:val="00597BC7"/>
    <w:rsid w:val="00597C8E"/>
    <w:rsid w:val="00597F0B"/>
    <w:rsid w:val="005A00E9"/>
    <w:rsid w:val="005A03B0"/>
    <w:rsid w:val="005A059F"/>
    <w:rsid w:val="005A0760"/>
    <w:rsid w:val="005A07FB"/>
    <w:rsid w:val="005A090B"/>
    <w:rsid w:val="005A0CD1"/>
    <w:rsid w:val="005A0D67"/>
    <w:rsid w:val="005A0E1F"/>
    <w:rsid w:val="005A10D0"/>
    <w:rsid w:val="005A1170"/>
    <w:rsid w:val="005A12E1"/>
    <w:rsid w:val="005A1620"/>
    <w:rsid w:val="005A1B4F"/>
    <w:rsid w:val="005A1C11"/>
    <w:rsid w:val="005A1E66"/>
    <w:rsid w:val="005A1F0B"/>
    <w:rsid w:val="005A1F6A"/>
    <w:rsid w:val="005A2041"/>
    <w:rsid w:val="005A23C1"/>
    <w:rsid w:val="005A249E"/>
    <w:rsid w:val="005A25C0"/>
    <w:rsid w:val="005A26E1"/>
    <w:rsid w:val="005A2EC2"/>
    <w:rsid w:val="005A300D"/>
    <w:rsid w:val="005A304E"/>
    <w:rsid w:val="005A3391"/>
    <w:rsid w:val="005A35BF"/>
    <w:rsid w:val="005A3602"/>
    <w:rsid w:val="005A378F"/>
    <w:rsid w:val="005A37DE"/>
    <w:rsid w:val="005A3B75"/>
    <w:rsid w:val="005A449C"/>
    <w:rsid w:val="005A468A"/>
    <w:rsid w:val="005A4B5F"/>
    <w:rsid w:val="005A4DCC"/>
    <w:rsid w:val="005A50EC"/>
    <w:rsid w:val="005A51EA"/>
    <w:rsid w:val="005A5239"/>
    <w:rsid w:val="005A533E"/>
    <w:rsid w:val="005A5538"/>
    <w:rsid w:val="005A57AD"/>
    <w:rsid w:val="005A57E6"/>
    <w:rsid w:val="005A581F"/>
    <w:rsid w:val="005A5B7B"/>
    <w:rsid w:val="005A5C42"/>
    <w:rsid w:val="005A5F28"/>
    <w:rsid w:val="005A5F83"/>
    <w:rsid w:val="005A6122"/>
    <w:rsid w:val="005A64B1"/>
    <w:rsid w:val="005A665D"/>
    <w:rsid w:val="005A68D1"/>
    <w:rsid w:val="005A68EF"/>
    <w:rsid w:val="005A6BB2"/>
    <w:rsid w:val="005A6CA6"/>
    <w:rsid w:val="005A6FDE"/>
    <w:rsid w:val="005A6FE7"/>
    <w:rsid w:val="005A7217"/>
    <w:rsid w:val="005A7820"/>
    <w:rsid w:val="005A7A9C"/>
    <w:rsid w:val="005A7B1C"/>
    <w:rsid w:val="005A7F8E"/>
    <w:rsid w:val="005B0345"/>
    <w:rsid w:val="005B03C3"/>
    <w:rsid w:val="005B048D"/>
    <w:rsid w:val="005B0A6D"/>
    <w:rsid w:val="005B0DBD"/>
    <w:rsid w:val="005B0EC3"/>
    <w:rsid w:val="005B0F43"/>
    <w:rsid w:val="005B158E"/>
    <w:rsid w:val="005B1917"/>
    <w:rsid w:val="005B1B99"/>
    <w:rsid w:val="005B1BFD"/>
    <w:rsid w:val="005B1D4D"/>
    <w:rsid w:val="005B1D6A"/>
    <w:rsid w:val="005B224C"/>
    <w:rsid w:val="005B236F"/>
    <w:rsid w:val="005B23D4"/>
    <w:rsid w:val="005B27BA"/>
    <w:rsid w:val="005B280D"/>
    <w:rsid w:val="005B2A51"/>
    <w:rsid w:val="005B2AC3"/>
    <w:rsid w:val="005B2B1A"/>
    <w:rsid w:val="005B2B2D"/>
    <w:rsid w:val="005B3135"/>
    <w:rsid w:val="005B35B5"/>
    <w:rsid w:val="005B3615"/>
    <w:rsid w:val="005B36E9"/>
    <w:rsid w:val="005B3751"/>
    <w:rsid w:val="005B3A2E"/>
    <w:rsid w:val="005B3DE5"/>
    <w:rsid w:val="005B4070"/>
    <w:rsid w:val="005B4292"/>
    <w:rsid w:val="005B44D4"/>
    <w:rsid w:val="005B44F9"/>
    <w:rsid w:val="005B4729"/>
    <w:rsid w:val="005B4749"/>
    <w:rsid w:val="005B47DA"/>
    <w:rsid w:val="005B4A43"/>
    <w:rsid w:val="005B4BAE"/>
    <w:rsid w:val="005B4CB1"/>
    <w:rsid w:val="005B509F"/>
    <w:rsid w:val="005B51B2"/>
    <w:rsid w:val="005B53F3"/>
    <w:rsid w:val="005B5612"/>
    <w:rsid w:val="005B5A84"/>
    <w:rsid w:val="005B5BF1"/>
    <w:rsid w:val="005B5EE7"/>
    <w:rsid w:val="005B6014"/>
    <w:rsid w:val="005B60F0"/>
    <w:rsid w:val="005B60F3"/>
    <w:rsid w:val="005B6231"/>
    <w:rsid w:val="005B65D3"/>
    <w:rsid w:val="005B6608"/>
    <w:rsid w:val="005B6745"/>
    <w:rsid w:val="005B6750"/>
    <w:rsid w:val="005B6A58"/>
    <w:rsid w:val="005B6B9A"/>
    <w:rsid w:val="005B6E5E"/>
    <w:rsid w:val="005B6FF0"/>
    <w:rsid w:val="005B710B"/>
    <w:rsid w:val="005B760E"/>
    <w:rsid w:val="005B7AE4"/>
    <w:rsid w:val="005B7AE5"/>
    <w:rsid w:val="005B7D2D"/>
    <w:rsid w:val="005B7FC6"/>
    <w:rsid w:val="005C029D"/>
    <w:rsid w:val="005C066D"/>
    <w:rsid w:val="005C0777"/>
    <w:rsid w:val="005C0959"/>
    <w:rsid w:val="005C09F5"/>
    <w:rsid w:val="005C0AB6"/>
    <w:rsid w:val="005C0C37"/>
    <w:rsid w:val="005C0CDF"/>
    <w:rsid w:val="005C0F25"/>
    <w:rsid w:val="005C11AD"/>
    <w:rsid w:val="005C15CE"/>
    <w:rsid w:val="005C1B55"/>
    <w:rsid w:val="005C1C0F"/>
    <w:rsid w:val="005C224B"/>
    <w:rsid w:val="005C2479"/>
    <w:rsid w:val="005C25B8"/>
    <w:rsid w:val="005C265C"/>
    <w:rsid w:val="005C28D3"/>
    <w:rsid w:val="005C2A99"/>
    <w:rsid w:val="005C2F51"/>
    <w:rsid w:val="005C339A"/>
    <w:rsid w:val="005C39B0"/>
    <w:rsid w:val="005C3B40"/>
    <w:rsid w:val="005C3C0A"/>
    <w:rsid w:val="005C3C61"/>
    <w:rsid w:val="005C3E71"/>
    <w:rsid w:val="005C4149"/>
    <w:rsid w:val="005C418E"/>
    <w:rsid w:val="005C4203"/>
    <w:rsid w:val="005C4290"/>
    <w:rsid w:val="005C430E"/>
    <w:rsid w:val="005C4398"/>
    <w:rsid w:val="005C45CD"/>
    <w:rsid w:val="005C46F6"/>
    <w:rsid w:val="005C51E3"/>
    <w:rsid w:val="005C540F"/>
    <w:rsid w:val="005C56C0"/>
    <w:rsid w:val="005C584E"/>
    <w:rsid w:val="005C5880"/>
    <w:rsid w:val="005C58E2"/>
    <w:rsid w:val="005C5A0A"/>
    <w:rsid w:val="005C5AF4"/>
    <w:rsid w:val="005C5B2C"/>
    <w:rsid w:val="005C5D03"/>
    <w:rsid w:val="005C5E83"/>
    <w:rsid w:val="005C65A3"/>
    <w:rsid w:val="005C6711"/>
    <w:rsid w:val="005C6944"/>
    <w:rsid w:val="005C69BA"/>
    <w:rsid w:val="005C6C85"/>
    <w:rsid w:val="005C6F15"/>
    <w:rsid w:val="005C711F"/>
    <w:rsid w:val="005C722B"/>
    <w:rsid w:val="005C73DE"/>
    <w:rsid w:val="005C758D"/>
    <w:rsid w:val="005C7633"/>
    <w:rsid w:val="005C7635"/>
    <w:rsid w:val="005C7DBC"/>
    <w:rsid w:val="005C7FEF"/>
    <w:rsid w:val="005D029E"/>
    <w:rsid w:val="005D08BD"/>
    <w:rsid w:val="005D0954"/>
    <w:rsid w:val="005D0C31"/>
    <w:rsid w:val="005D0CDE"/>
    <w:rsid w:val="005D109E"/>
    <w:rsid w:val="005D13BB"/>
    <w:rsid w:val="005D1480"/>
    <w:rsid w:val="005D15BF"/>
    <w:rsid w:val="005D1C24"/>
    <w:rsid w:val="005D1CC9"/>
    <w:rsid w:val="005D1E40"/>
    <w:rsid w:val="005D2040"/>
    <w:rsid w:val="005D2228"/>
    <w:rsid w:val="005D2426"/>
    <w:rsid w:val="005D2602"/>
    <w:rsid w:val="005D27A5"/>
    <w:rsid w:val="005D2823"/>
    <w:rsid w:val="005D2868"/>
    <w:rsid w:val="005D2DD0"/>
    <w:rsid w:val="005D33AD"/>
    <w:rsid w:val="005D344F"/>
    <w:rsid w:val="005D3561"/>
    <w:rsid w:val="005D3593"/>
    <w:rsid w:val="005D365A"/>
    <w:rsid w:val="005D3687"/>
    <w:rsid w:val="005D36A7"/>
    <w:rsid w:val="005D37C8"/>
    <w:rsid w:val="005D3836"/>
    <w:rsid w:val="005D383C"/>
    <w:rsid w:val="005D394F"/>
    <w:rsid w:val="005D3D68"/>
    <w:rsid w:val="005D3F4C"/>
    <w:rsid w:val="005D3FB0"/>
    <w:rsid w:val="005D40F0"/>
    <w:rsid w:val="005D44EC"/>
    <w:rsid w:val="005D49FA"/>
    <w:rsid w:val="005D4D37"/>
    <w:rsid w:val="005D4EF5"/>
    <w:rsid w:val="005D4FB7"/>
    <w:rsid w:val="005D5714"/>
    <w:rsid w:val="005D5A7F"/>
    <w:rsid w:val="005D5B39"/>
    <w:rsid w:val="005D5C64"/>
    <w:rsid w:val="005D5E5C"/>
    <w:rsid w:val="005D5EF6"/>
    <w:rsid w:val="005D64EE"/>
    <w:rsid w:val="005D671C"/>
    <w:rsid w:val="005D67DE"/>
    <w:rsid w:val="005D67F6"/>
    <w:rsid w:val="005D685A"/>
    <w:rsid w:val="005D6944"/>
    <w:rsid w:val="005D6B23"/>
    <w:rsid w:val="005D6E76"/>
    <w:rsid w:val="005D6F74"/>
    <w:rsid w:val="005D6F8A"/>
    <w:rsid w:val="005D71AF"/>
    <w:rsid w:val="005D728E"/>
    <w:rsid w:val="005D7477"/>
    <w:rsid w:val="005D74A1"/>
    <w:rsid w:val="005D752A"/>
    <w:rsid w:val="005D75D4"/>
    <w:rsid w:val="005D765F"/>
    <w:rsid w:val="005D7843"/>
    <w:rsid w:val="005D79D9"/>
    <w:rsid w:val="005D7F5B"/>
    <w:rsid w:val="005E0046"/>
    <w:rsid w:val="005E07D1"/>
    <w:rsid w:val="005E0858"/>
    <w:rsid w:val="005E0C34"/>
    <w:rsid w:val="005E0F8D"/>
    <w:rsid w:val="005E1502"/>
    <w:rsid w:val="005E1528"/>
    <w:rsid w:val="005E16F3"/>
    <w:rsid w:val="005E1A5B"/>
    <w:rsid w:val="005E1B74"/>
    <w:rsid w:val="005E2176"/>
    <w:rsid w:val="005E21E5"/>
    <w:rsid w:val="005E2275"/>
    <w:rsid w:val="005E2B7F"/>
    <w:rsid w:val="005E2D9A"/>
    <w:rsid w:val="005E2E35"/>
    <w:rsid w:val="005E3055"/>
    <w:rsid w:val="005E34DD"/>
    <w:rsid w:val="005E36CA"/>
    <w:rsid w:val="005E36D0"/>
    <w:rsid w:val="005E3851"/>
    <w:rsid w:val="005E3863"/>
    <w:rsid w:val="005E3990"/>
    <w:rsid w:val="005E39C9"/>
    <w:rsid w:val="005E3C36"/>
    <w:rsid w:val="005E3CC8"/>
    <w:rsid w:val="005E42C3"/>
    <w:rsid w:val="005E46DE"/>
    <w:rsid w:val="005E483F"/>
    <w:rsid w:val="005E4A7E"/>
    <w:rsid w:val="005E4B57"/>
    <w:rsid w:val="005E4BEB"/>
    <w:rsid w:val="005E4DEB"/>
    <w:rsid w:val="005E51E1"/>
    <w:rsid w:val="005E52B4"/>
    <w:rsid w:val="005E5311"/>
    <w:rsid w:val="005E5450"/>
    <w:rsid w:val="005E5659"/>
    <w:rsid w:val="005E5B10"/>
    <w:rsid w:val="005E6113"/>
    <w:rsid w:val="005E61CE"/>
    <w:rsid w:val="005E6391"/>
    <w:rsid w:val="005E651D"/>
    <w:rsid w:val="005E67E9"/>
    <w:rsid w:val="005E69B5"/>
    <w:rsid w:val="005E6A32"/>
    <w:rsid w:val="005E6B92"/>
    <w:rsid w:val="005E6D30"/>
    <w:rsid w:val="005E751C"/>
    <w:rsid w:val="005E7A0D"/>
    <w:rsid w:val="005E7A82"/>
    <w:rsid w:val="005E7BCB"/>
    <w:rsid w:val="005F06DB"/>
    <w:rsid w:val="005F0744"/>
    <w:rsid w:val="005F08ED"/>
    <w:rsid w:val="005F0A43"/>
    <w:rsid w:val="005F0AF1"/>
    <w:rsid w:val="005F0BFA"/>
    <w:rsid w:val="005F0CD9"/>
    <w:rsid w:val="005F0E05"/>
    <w:rsid w:val="005F0E2D"/>
    <w:rsid w:val="005F1180"/>
    <w:rsid w:val="005F1192"/>
    <w:rsid w:val="005F11B8"/>
    <w:rsid w:val="005F127D"/>
    <w:rsid w:val="005F12FF"/>
    <w:rsid w:val="005F142E"/>
    <w:rsid w:val="005F1500"/>
    <w:rsid w:val="005F1A94"/>
    <w:rsid w:val="005F1B37"/>
    <w:rsid w:val="005F1BFA"/>
    <w:rsid w:val="005F1C4C"/>
    <w:rsid w:val="005F1DE1"/>
    <w:rsid w:val="005F1F29"/>
    <w:rsid w:val="005F211B"/>
    <w:rsid w:val="005F223C"/>
    <w:rsid w:val="005F22B2"/>
    <w:rsid w:val="005F28EE"/>
    <w:rsid w:val="005F2B30"/>
    <w:rsid w:val="005F3417"/>
    <w:rsid w:val="005F34C5"/>
    <w:rsid w:val="005F364C"/>
    <w:rsid w:val="005F3730"/>
    <w:rsid w:val="005F378C"/>
    <w:rsid w:val="005F393F"/>
    <w:rsid w:val="005F3AFF"/>
    <w:rsid w:val="005F40E3"/>
    <w:rsid w:val="005F422D"/>
    <w:rsid w:val="005F4375"/>
    <w:rsid w:val="005F4378"/>
    <w:rsid w:val="005F467C"/>
    <w:rsid w:val="005F479D"/>
    <w:rsid w:val="005F4F25"/>
    <w:rsid w:val="005F51DB"/>
    <w:rsid w:val="005F51ED"/>
    <w:rsid w:val="005F54FC"/>
    <w:rsid w:val="005F57D0"/>
    <w:rsid w:val="005F57D4"/>
    <w:rsid w:val="005F5A5E"/>
    <w:rsid w:val="005F5B47"/>
    <w:rsid w:val="005F5C48"/>
    <w:rsid w:val="005F5FC0"/>
    <w:rsid w:val="005F615B"/>
    <w:rsid w:val="005F6550"/>
    <w:rsid w:val="005F6720"/>
    <w:rsid w:val="005F69FB"/>
    <w:rsid w:val="005F6A24"/>
    <w:rsid w:val="005F6D74"/>
    <w:rsid w:val="005F6ECD"/>
    <w:rsid w:val="005F6FED"/>
    <w:rsid w:val="005F7369"/>
    <w:rsid w:val="005F74CB"/>
    <w:rsid w:val="005F782C"/>
    <w:rsid w:val="005F78D0"/>
    <w:rsid w:val="005F7C99"/>
    <w:rsid w:val="005F7F11"/>
    <w:rsid w:val="006002C7"/>
    <w:rsid w:val="00600509"/>
    <w:rsid w:val="00600679"/>
    <w:rsid w:val="0060082A"/>
    <w:rsid w:val="006009CB"/>
    <w:rsid w:val="00600BB6"/>
    <w:rsid w:val="00601182"/>
    <w:rsid w:val="0060143E"/>
    <w:rsid w:val="00601502"/>
    <w:rsid w:val="00601706"/>
    <w:rsid w:val="00601771"/>
    <w:rsid w:val="006018E3"/>
    <w:rsid w:val="00601ABA"/>
    <w:rsid w:val="00601C9C"/>
    <w:rsid w:val="00601D6E"/>
    <w:rsid w:val="00601D82"/>
    <w:rsid w:val="0060242B"/>
    <w:rsid w:val="006028DC"/>
    <w:rsid w:val="006028FB"/>
    <w:rsid w:val="00602A97"/>
    <w:rsid w:val="00602F84"/>
    <w:rsid w:val="00602FD4"/>
    <w:rsid w:val="00603030"/>
    <w:rsid w:val="006032D7"/>
    <w:rsid w:val="00603510"/>
    <w:rsid w:val="006038F8"/>
    <w:rsid w:val="00603AB8"/>
    <w:rsid w:val="00603EE2"/>
    <w:rsid w:val="00603F0D"/>
    <w:rsid w:val="00603F58"/>
    <w:rsid w:val="0060404B"/>
    <w:rsid w:val="006040B3"/>
    <w:rsid w:val="00604333"/>
    <w:rsid w:val="006044AA"/>
    <w:rsid w:val="006044D5"/>
    <w:rsid w:val="00604604"/>
    <w:rsid w:val="006046B2"/>
    <w:rsid w:val="0060476E"/>
    <w:rsid w:val="00604A5E"/>
    <w:rsid w:val="00604A8A"/>
    <w:rsid w:val="00604CFA"/>
    <w:rsid w:val="00604D96"/>
    <w:rsid w:val="00604FA3"/>
    <w:rsid w:val="00605070"/>
    <w:rsid w:val="006058E0"/>
    <w:rsid w:val="006059D5"/>
    <w:rsid w:val="00605B13"/>
    <w:rsid w:val="00605FD8"/>
    <w:rsid w:val="0060611E"/>
    <w:rsid w:val="006061A3"/>
    <w:rsid w:val="00606432"/>
    <w:rsid w:val="00606500"/>
    <w:rsid w:val="006065D3"/>
    <w:rsid w:val="00606926"/>
    <w:rsid w:val="00606B6F"/>
    <w:rsid w:val="00606F27"/>
    <w:rsid w:val="00606F30"/>
    <w:rsid w:val="00607702"/>
    <w:rsid w:val="0060789C"/>
    <w:rsid w:val="006079BB"/>
    <w:rsid w:val="00607A87"/>
    <w:rsid w:val="00607DB6"/>
    <w:rsid w:val="00607DCA"/>
    <w:rsid w:val="00607EC6"/>
    <w:rsid w:val="006101F5"/>
    <w:rsid w:val="0061036F"/>
    <w:rsid w:val="00610A67"/>
    <w:rsid w:val="00610B51"/>
    <w:rsid w:val="00610C39"/>
    <w:rsid w:val="00610CEA"/>
    <w:rsid w:val="00610D5C"/>
    <w:rsid w:val="00610D83"/>
    <w:rsid w:val="006115AF"/>
    <w:rsid w:val="0061194B"/>
    <w:rsid w:val="00611C12"/>
    <w:rsid w:val="006122A9"/>
    <w:rsid w:val="006123E1"/>
    <w:rsid w:val="00612570"/>
    <w:rsid w:val="00612607"/>
    <w:rsid w:val="00612793"/>
    <w:rsid w:val="006127A1"/>
    <w:rsid w:val="00612A23"/>
    <w:rsid w:val="00612A31"/>
    <w:rsid w:val="00612B30"/>
    <w:rsid w:val="00612FAF"/>
    <w:rsid w:val="00612FBB"/>
    <w:rsid w:val="0061300D"/>
    <w:rsid w:val="00613209"/>
    <w:rsid w:val="0061375B"/>
    <w:rsid w:val="006137F2"/>
    <w:rsid w:val="00613B44"/>
    <w:rsid w:val="00613ED6"/>
    <w:rsid w:val="00613F8F"/>
    <w:rsid w:val="006141C3"/>
    <w:rsid w:val="006142D8"/>
    <w:rsid w:val="006144E6"/>
    <w:rsid w:val="006145DA"/>
    <w:rsid w:val="00614824"/>
    <w:rsid w:val="0061485E"/>
    <w:rsid w:val="006148CE"/>
    <w:rsid w:val="00614DB7"/>
    <w:rsid w:val="00614F3C"/>
    <w:rsid w:val="00615102"/>
    <w:rsid w:val="0061574E"/>
    <w:rsid w:val="00615821"/>
    <w:rsid w:val="006158C0"/>
    <w:rsid w:val="00616179"/>
    <w:rsid w:val="006165FF"/>
    <w:rsid w:val="00616707"/>
    <w:rsid w:val="0061698B"/>
    <w:rsid w:val="00616DEF"/>
    <w:rsid w:val="00616E12"/>
    <w:rsid w:val="00616F65"/>
    <w:rsid w:val="00616FF8"/>
    <w:rsid w:val="00617113"/>
    <w:rsid w:val="00617436"/>
    <w:rsid w:val="00617719"/>
    <w:rsid w:val="00617917"/>
    <w:rsid w:val="006179AC"/>
    <w:rsid w:val="00617A65"/>
    <w:rsid w:val="00617B6B"/>
    <w:rsid w:val="00617FD3"/>
    <w:rsid w:val="00620095"/>
    <w:rsid w:val="00620389"/>
    <w:rsid w:val="006203A3"/>
    <w:rsid w:val="00620650"/>
    <w:rsid w:val="00620873"/>
    <w:rsid w:val="00620F65"/>
    <w:rsid w:val="006211B0"/>
    <w:rsid w:val="00621328"/>
    <w:rsid w:val="006214F2"/>
    <w:rsid w:val="0062194B"/>
    <w:rsid w:val="006219DD"/>
    <w:rsid w:val="00621C5D"/>
    <w:rsid w:val="00622079"/>
    <w:rsid w:val="006220AB"/>
    <w:rsid w:val="00622258"/>
    <w:rsid w:val="00622491"/>
    <w:rsid w:val="006224EF"/>
    <w:rsid w:val="00622529"/>
    <w:rsid w:val="0062273D"/>
    <w:rsid w:val="00622767"/>
    <w:rsid w:val="00622FC2"/>
    <w:rsid w:val="00622FE3"/>
    <w:rsid w:val="00623058"/>
    <w:rsid w:val="00623109"/>
    <w:rsid w:val="00623121"/>
    <w:rsid w:val="0062360D"/>
    <w:rsid w:val="006236EF"/>
    <w:rsid w:val="00623922"/>
    <w:rsid w:val="00623944"/>
    <w:rsid w:val="00623D20"/>
    <w:rsid w:val="00623E7F"/>
    <w:rsid w:val="00623F1A"/>
    <w:rsid w:val="00623F83"/>
    <w:rsid w:val="006240C7"/>
    <w:rsid w:val="00624427"/>
    <w:rsid w:val="006248B5"/>
    <w:rsid w:val="006248D9"/>
    <w:rsid w:val="006249D1"/>
    <w:rsid w:val="00624B53"/>
    <w:rsid w:val="00624B6F"/>
    <w:rsid w:val="00624B90"/>
    <w:rsid w:val="0062513B"/>
    <w:rsid w:val="00625528"/>
    <w:rsid w:val="006256ED"/>
    <w:rsid w:val="006258D8"/>
    <w:rsid w:val="00625A85"/>
    <w:rsid w:val="00625BCA"/>
    <w:rsid w:val="00625F2C"/>
    <w:rsid w:val="006261D3"/>
    <w:rsid w:val="0062678E"/>
    <w:rsid w:val="00626EE1"/>
    <w:rsid w:val="00627596"/>
    <w:rsid w:val="00627602"/>
    <w:rsid w:val="00627665"/>
    <w:rsid w:val="00627AAF"/>
    <w:rsid w:val="00627BAD"/>
    <w:rsid w:val="00627C60"/>
    <w:rsid w:val="00627C67"/>
    <w:rsid w:val="00627C82"/>
    <w:rsid w:val="00627CB8"/>
    <w:rsid w:val="00627E80"/>
    <w:rsid w:val="00627FDE"/>
    <w:rsid w:val="0063034F"/>
    <w:rsid w:val="0063037D"/>
    <w:rsid w:val="00630703"/>
    <w:rsid w:val="006307DA"/>
    <w:rsid w:val="00630AC7"/>
    <w:rsid w:val="00630E07"/>
    <w:rsid w:val="006314A4"/>
    <w:rsid w:val="006318D4"/>
    <w:rsid w:val="0063190C"/>
    <w:rsid w:val="0063198E"/>
    <w:rsid w:val="00631DDF"/>
    <w:rsid w:val="00631E4F"/>
    <w:rsid w:val="0063241E"/>
    <w:rsid w:val="00632564"/>
    <w:rsid w:val="00632BFB"/>
    <w:rsid w:val="00632EF3"/>
    <w:rsid w:val="00632F0B"/>
    <w:rsid w:val="00633144"/>
    <w:rsid w:val="006331FF"/>
    <w:rsid w:val="00633509"/>
    <w:rsid w:val="00633581"/>
    <w:rsid w:val="006335B7"/>
    <w:rsid w:val="00633763"/>
    <w:rsid w:val="00633DD9"/>
    <w:rsid w:val="00633F63"/>
    <w:rsid w:val="006340BD"/>
    <w:rsid w:val="00634391"/>
    <w:rsid w:val="00634515"/>
    <w:rsid w:val="00634862"/>
    <w:rsid w:val="0063495D"/>
    <w:rsid w:val="00634D5D"/>
    <w:rsid w:val="00634DB7"/>
    <w:rsid w:val="00634F25"/>
    <w:rsid w:val="00634F9E"/>
    <w:rsid w:val="0063500A"/>
    <w:rsid w:val="00635250"/>
    <w:rsid w:val="00635697"/>
    <w:rsid w:val="006357DF"/>
    <w:rsid w:val="006357E0"/>
    <w:rsid w:val="006359BA"/>
    <w:rsid w:val="00635B52"/>
    <w:rsid w:val="00635E5B"/>
    <w:rsid w:val="00636090"/>
    <w:rsid w:val="0063645D"/>
    <w:rsid w:val="00636D01"/>
    <w:rsid w:val="00636E49"/>
    <w:rsid w:val="0063704E"/>
    <w:rsid w:val="006370EF"/>
    <w:rsid w:val="00637260"/>
    <w:rsid w:val="00637321"/>
    <w:rsid w:val="006373FE"/>
    <w:rsid w:val="006374C8"/>
    <w:rsid w:val="0063750B"/>
    <w:rsid w:val="00637BB0"/>
    <w:rsid w:val="00637BF4"/>
    <w:rsid w:val="00637E3D"/>
    <w:rsid w:val="00637F22"/>
    <w:rsid w:val="00637F9F"/>
    <w:rsid w:val="00640174"/>
    <w:rsid w:val="00640D4A"/>
    <w:rsid w:val="00640F86"/>
    <w:rsid w:val="006412EE"/>
    <w:rsid w:val="0064160B"/>
    <w:rsid w:val="0064163B"/>
    <w:rsid w:val="006416D1"/>
    <w:rsid w:val="006419A9"/>
    <w:rsid w:val="006419DE"/>
    <w:rsid w:val="00641A74"/>
    <w:rsid w:val="00641FA0"/>
    <w:rsid w:val="00641FAD"/>
    <w:rsid w:val="006423A6"/>
    <w:rsid w:val="0064243C"/>
    <w:rsid w:val="00642C1E"/>
    <w:rsid w:val="00642C9F"/>
    <w:rsid w:val="00643052"/>
    <w:rsid w:val="006430F3"/>
    <w:rsid w:val="00643A63"/>
    <w:rsid w:val="00643C19"/>
    <w:rsid w:val="00643CF6"/>
    <w:rsid w:val="006442E8"/>
    <w:rsid w:val="00644341"/>
    <w:rsid w:val="0064436C"/>
    <w:rsid w:val="006443BB"/>
    <w:rsid w:val="0064440D"/>
    <w:rsid w:val="0064478D"/>
    <w:rsid w:val="00644A56"/>
    <w:rsid w:val="00644BAC"/>
    <w:rsid w:val="00644D4A"/>
    <w:rsid w:val="00644E7C"/>
    <w:rsid w:val="0064552C"/>
    <w:rsid w:val="0064554D"/>
    <w:rsid w:val="00645550"/>
    <w:rsid w:val="006459CE"/>
    <w:rsid w:val="006459D6"/>
    <w:rsid w:val="00645A87"/>
    <w:rsid w:val="00646065"/>
    <w:rsid w:val="00646231"/>
    <w:rsid w:val="00646440"/>
    <w:rsid w:val="006465D9"/>
    <w:rsid w:val="00646644"/>
    <w:rsid w:val="00646775"/>
    <w:rsid w:val="00646794"/>
    <w:rsid w:val="0064688C"/>
    <w:rsid w:val="006469B3"/>
    <w:rsid w:val="006469F0"/>
    <w:rsid w:val="00646AF6"/>
    <w:rsid w:val="00646B7D"/>
    <w:rsid w:val="00646F8A"/>
    <w:rsid w:val="006470B4"/>
    <w:rsid w:val="0064719A"/>
    <w:rsid w:val="00647413"/>
    <w:rsid w:val="00647B23"/>
    <w:rsid w:val="00647D8B"/>
    <w:rsid w:val="0065058D"/>
    <w:rsid w:val="00650653"/>
    <w:rsid w:val="00650847"/>
    <w:rsid w:val="006508AB"/>
    <w:rsid w:val="006509BE"/>
    <w:rsid w:val="006509DC"/>
    <w:rsid w:val="00650B70"/>
    <w:rsid w:val="00650CEA"/>
    <w:rsid w:val="00650DB0"/>
    <w:rsid w:val="00650FA9"/>
    <w:rsid w:val="00651008"/>
    <w:rsid w:val="0065102F"/>
    <w:rsid w:val="0065135A"/>
    <w:rsid w:val="0065140C"/>
    <w:rsid w:val="00651785"/>
    <w:rsid w:val="00651953"/>
    <w:rsid w:val="00651DD9"/>
    <w:rsid w:val="00651EFF"/>
    <w:rsid w:val="0065211A"/>
    <w:rsid w:val="00652CA6"/>
    <w:rsid w:val="00652E84"/>
    <w:rsid w:val="00652F6D"/>
    <w:rsid w:val="006533D6"/>
    <w:rsid w:val="00653463"/>
    <w:rsid w:val="006539D9"/>
    <w:rsid w:val="00653DED"/>
    <w:rsid w:val="006543BF"/>
    <w:rsid w:val="0065445F"/>
    <w:rsid w:val="0065453D"/>
    <w:rsid w:val="0065460A"/>
    <w:rsid w:val="006546D8"/>
    <w:rsid w:val="0065496C"/>
    <w:rsid w:val="00654B50"/>
    <w:rsid w:val="00654C7B"/>
    <w:rsid w:val="0065553B"/>
    <w:rsid w:val="0065556B"/>
    <w:rsid w:val="0065583B"/>
    <w:rsid w:val="00655A42"/>
    <w:rsid w:val="00655A73"/>
    <w:rsid w:val="00655BBE"/>
    <w:rsid w:val="00655D76"/>
    <w:rsid w:val="00655DA1"/>
    <w:rsid w:val="00655F86"/>
    <w:rsid w:val="0065605C"/>
    <w:rsid w:val="00656323"/>
    <w:rsid w:val="00656586"/>
    <w:rsid w:val="00656850"/>
    <w:rsid w:val="006568AB"/>
    <w:rsid w:val="00656CB7"/>
    <w:rsid w:val="0065711D"/>
    <w:rsid w:val="00657512"/>
    <w:rsid w:val="00657637"/>
    <w:rsid w:val="006579DC"/>
    <w:rsid w:val="00657AFF"/>
    <w:rsid w:val="00657B75"/>
    <w:rsid w:val="00657BEC"/>
    <w:rsid w:val="00657E4B"/>
    <w:rsid w:val="00657EB2"/>
    <w:rsid w:val="006603B3"/>
    <w:rsid w:val="00660C94"/>
    <w:rsid w:val="00660E8D"/>
    <w:rsid w:val="00660FF9"/>
    <w:rsid w:val="006612FC"/>
    <w:rsid w:val="00661466"/>
    <w:rsid w:val="00661500"/>
    <w:rsid w:val="006616AA"/>
    <w:rsid w:val="0066192D"/>
    <w:rsid w:val="00661E26"/>
    <w:rsid w:val="00661E3C"/>
    <w:rsid w:val="00661EDD"/>
    <w:rsid w:val="006620D6"/>
    <w:rsid w:val="00662143"/>
    <w:rsid w:val="006621EF"/>
    <w:rsid w:val="0066252E"/>
    <w:rsid w:val="0066264A"/>
    <w:rsid w:val="00662761"/>
    <w:rsid w:val="006627AA"/>
    <w:rsid w:val="00662DE2"/>
    <w:rsid w:val="00663316"/>
    <w:rsid w:val="0066356C"/>
    <w:rsid w:val="0066357D"/>
    <w:rsid w:val="006639BF"/>
    <w:rsid w:val="00663A25"/>
    <w:rsid w:val="00663B4C"/>
    <w:rsid w:val="00663DB9"/>
    <w:rsid w:val="00663F80"/>
    <w:rsid w:val="00663FE3"/>
    <w:rsid w:val="006642B3"/>
    <w:rsid w:val="0066443E"/>
    <w:rsid w:val="006647C2"/>
    <w:rsid w:val="006648B8"/>
    <w:rsid w:val="006648CC"/>
    <w:rsid w:val="00664CA6"/>
    <w:rsid w:val="00664DA9"/>
    <w:rsid w:val="0066509E"/>
    <w:rsid w:val="00665421"/>
    <w:rsid w:val="006654D3"/>
    <w:rsid w:val="006654D5"/>
    <w:rsid w:val="006655B1"/>
    <w:rsid w:val="006656CF"/>
    <w:rsid w:val="006657AA"/>
    <w:rsid w:val="00665880"/>
    <w:rsid w:val="00665BA9"/>
    <w:rsid w:val="00665D46"/>
    <w:rsid w:val="00665EB6"/>
    <w:rsid w:val="006660A7"/>
    <w:rsid w:val="0066674C"/>
    <w:rsid w:val="0066675D"/>
    <w:rsid w:val="006668DA"/>
    <w:rsid w:val="00666CF5"/>
    <w:rsid w:val="0066709D"/>
    <w:rsid w:val="006670B8"/>
    <w:rsid w:val="006673A5"/>
    <w:rsid w:val="006677EA"/>
    <w:rsid w:val="0066787A"/>
    <w:rsid w:val="006678BB"/>
    <w:rsid w:val="00667937"/>
    <w:rsid w:val="00667B4F"/>
    <w:rsid w:val="00667BB4"/>
    <w:rsid w:val="00667D21"/>
    <w:rsid w:val="00667D5E"/>
    <w:rsid w:val="00667D81"/>
    <w:rsid w:val="00667FC8"/>
    <w:rsid w:val="00670708"/>
    <w:rsid w:val="00670884"/>
    <w:rsid w:val="00670BE1"/>
    <w:rsid w:val="00670DA1"/>
    <w:rsid w:val="00670DD7"/>
    <w:rsid w:val="00670FF2"/>
    <w:rsid w:val="00671112"/>
    <w:rsid w:val="00671702"/>
    <w:rsid w:val="00671DC8"/>
    <w:rsid w:val="00671EB7"/>
    <w:rsid w:val="006720D7"/>
    <w:rsid w:val="0067228B"/>
    <w:rsid w:val="00672329"/>
    <w:rsid w:val="00672378"/>
    <w:rsid w:val="006724ED"/>
    <w:rsid w:val="0067262F"/>
    <w:rsid w:val="00672BB2"/>
    <w:rsid w:val="00672F30"/>
    <w:rsid w:val="00672FBF"/>
    <w:rsid w:val="0067319B"/>
    <w:rsid w:val="006732A4"/>
    <w:rsid w:val="006732F8"/>
    <w:rsid w:val="00673447"/>
    <w:rsid w:val="006737E9"/>
    <w:rsid w:val="006738D3"/>
    <w:rsid w:val="00673C01"/>
    <w:rsid w:val="00673C90"/>
    <w:rsid w:val="00673CF8"/>
    <w:rsid w:val="00674282"/>
    <w:rsid w:val="0067430D"/>
    <w:rsid w:val="006744C7"/>
    <w:rsid w:val="006746AF"/>
    <w:rsid w:val="00674723"/>
    <w:rsid w:val="00674BCF"/>
    <w:rsid w:val="00674C51"/>
    <w:rsid w:val="00674D03"/>
    <w:rsid w:val="00674D1D"/>
    <w:rsid w:val="00674E09"/>
    <w:rsid w:val="00674FD7"/>
    <w:rsid w:val="006756DD"/>
    <w:rsid w:val="00675AF9"/>
    <w:rsid w:val="00675BBE"/>
    <w:rsid w:val="00675BE9"/>
    <w:rsid w:val="00675E7F"/>
    <w:rsid w:val="006764B3"/>
    <w:rsid w:val="006764DE"/>
    <w:rsid w:val="0067663C"/>
    <w:rsid w:val="00676687"/>
    <w:rsid w:val="00676B66"/>
    <w:rsid w:val="00676F9D"/>
    <w:rsid w:val="00677069"/>
    <w:rsid w:val="00677490"/>
    <w:rsid w:val="006778CA"/>
    <w:rsid w:val="00677C71"/>
    <w:rsid w:val="00677F8F"/>
    <w:rsid w:val="00680055"/>
    <w:rsid w:val="006803F8"/>
    <w:rsid w:val="00680454"/>
    <w:rsid w:val="00680AE4"/>
    <w:rsid w:val="00680D66"/>
    <w:rsid w:val="00680E95"/>
    <w:rsid w:val="0068105C"/>
    <w:rsid w:val="0068125D"/>
    <w:rsid w:val="006817A6"/>
    <w:rsid w:val="00681815"/>
    <w:rsid w:val="00681A8B"/>
    <w:rsid w:val="0068222D"/>
    <w:rsid w:val="00682397"/>
    <w:rsid w:val="00682C1D"/>
    <w:rsid w:val="00682EDA"/>
    <w:rsid w:val="00683376"/>
    <w:rsid w:val="006833B8"/>
    <w:rsid w:val="006834AB"/>
    <w:rsid w:val="0068351C"/>
    <w:rsid w:val="0068353E"/>
    <w:rsid w:val="00683644"/>
    <w:rsid w:val="006836AE"/>
    <w:rsid w:val="00683953"/>
    <w:rsid w:val="00683A94"/>
    <w:rsid w:val="00683B4C"/>
    <w:rsid w:val="00683C3E"/>
    <w:rsid w:val="006840B9"/>
    <w:rsid w:val="00684192"/>
    <w:rsid w:val="0068446D"/>
    <w:rsid w:val="00684813"/>
    <w:rsid w:val="00684941"/>
    <w:rsid w:val="00684B37"/>
    <w:rsid w:val="00684F79"/>
    <w:rsid w:val="00685043"/>
    <w:rsid w:val="0068516D"/>
    <w:rsid w:val="00685392"/>
    <w:rsid w:val="006854FC"/>
    <w:rsid w:val="0068596D"/>
    <w:rsid w:val="00685CE1"/>
    <w:rsid w:val="00685D67"/>
    <w:rsid w:val="006869F1"/>
    <w:rsid w:val="00686C7E"/>
    <w:rsid w:val="00686FF3"/>
    <w:rsid w:val="0068711B"/>
    <w:rsid w:val="0068794F"/>
    <w:rsid w:val="00687BA0"/>
    <w:rsid w:val="00687C28"/>
    <w:rsid w:val="00687F4D"/>
    <w:rsid w:val="00687F8B"/>
    <w:rsid w:val="00690257"/>
    <w:rsid w:val="00690268"/>
    <w:rsid w:val="006904CA"/>
    <w:rsid w:val="00690557"/>
    <w:rsid w:val="00690987"/>
    <w:rsid w:val="00690BCB"/>
    <w:rsid w:val="00691196"/>
    <w:rsid w:val="0069120A"/>
    <w:rsid w:val="00691346"/>
    <w:rsid w:val="006915A6"/>
    <w:rsid w:val="00691786"/>
    <w:rsid w:val="00691B69"/>
    <w:rsid w:val="00691D59"/>
    <w:rsid w:val="00692361"/>
    <w:rsid w:val="00692BD6"/>
    <w:rsid w:val="00693037"/>
    <w:rsid w:val="00693140"/>
    <w:rsid w:val="006933D3"/>
    <w:rsid w:val="0069352A"/>
    <w:rsid w:val="00693A96"/>
    <w:rsid w:val="00693B20"/>
    <w:rsid w:val="00693C80"/>
    <w:rsid w:val="006940D9"/>
    <w:rsid w:val="006940DB"/>
    <w:rsid w:val="006940E0"/>
    <w:rsid w:val="006940E2"/>
    <w:rsid w:val="006942D1"/>
    <w:rsid w:val="0069439B"/>
    <w:rsid w:val="006943E2"/>
    <w:rsid w:val="00694723"/>
    <w:rsid w:val="00694871"/>
    <w:rsid w:val="00694A77"/>
    <w:rsid w:val="00694B1F"/>
    <w:rsid w:val="006950F3"/>
    <w:rsid w:val="00695279"/>
    <w:rsid w:val="006957DC"/>
    <w:rsid w:val="00695924"/>
    <w:rsid w:val="00695C42"/>
    <w:rsid w:val="00696261"/>
    <w:rsid w:val="006965B7"/>
    <w:rsid w:val="006967DB"/>
    <w:rsid w:val="00696B3E"/>
    <w:rsid w:val="00696CAE"/>
    <w:rsid w:val="00697971"/>
    <w:rsid w:val="00697996"/>
    <w:rsid w:val="00697B91"/>
    <w:rsid w:val="00697E1D"/>
    <w:rsid w:val="00697FD9"/>
    <w:rsid w:val="006A022B"/>
    <w:rsid w:val="006A02C0"/>
    <w:rsid w:val="006A05C5"/>
    <w:rsid w:val="006A05E5"/>
    <w:rsid w:val="006A0AAB"/>
    <w:rsid w:val="006A113B"/>
    <w:rsid w:val="006A139C"/>
    <w:rsid w:val="006A140F"/>
    <w:rsid w:val="006A1CC4"/>
    <w:rsid w:val="006A23FD"/>
    <w:rsid w:val="006A2587"/>
    <w:rsid w:val="006A2602"/>
    <w:rsid w:val="006A2621"/>
    <w:rsid w:val="006A26DE"/>
    <w:rsid w:val="006A2C79"/>
    <w:rsid w:val="006A2E9D"/>
    <w:rsid w:val="006A3122"/>
    <w:rsid w:val="006A316E"/>
    <w:rsid w:val="006A3E1D"/>
    <w:rsid w:val="006A42C6"/>
    <w:rsid w:val="006A46DA"/>
    <w:rsid w:val="006A48F6"/>
    <w:rsid w:val="006A490E"/>
    <w:rsid w:val="006A4FBE"/>
    <w:rsid w:val="006A51B2"/>
    <w:rsid w:val="006A5269"/>
    <w:rsid w:val="006A537C"/>
    <w:rsid w:val="006A5961"/>
    <w:rsid w:val="006A5AC3"/>
    <w:rsid w:val="006A5D22"/>
    <w:rsid w:val="006A5D42"/>
    <w:rsid w:val="006A5E34"/>
    <w:rsid w:val="006A5EDB"/>
    <w:rsid w:val="006A600F"/>
    <w:rsid w:val="006A616B"/>
    <w:rsid w:val="006A63AE"/>
    <w:rsid w:val="006A6A83"/>
    <w:rsid w:val="006A6DFB"/>
    <w:rsid w:val="006A6E5C"/>
    <w:rsid w:val="006A6F3D"/>
    <w:rsid w:val="006A6F6A"/>
    <w:rsid w:val="006A6F6D"/>
    <w:rsid w:val="006A71C4"/>
    <w:rsid w:val="006A72DF"/>
    <w:rsid w:val="006A73EF"/>
    <w:rsid w:val="006A7511"/>
    <w:rsid w:val="006A7630"/>
    <w:rsid w:val="006A7DB2"/>
    <w:rsid w:val="006A7F37"/>
    <w:rsid w:val="006B01E6"/>
    <w:rsid w:val="006B020E"/>
    <w:rsid w:val="006B0462"/>
    <w:rsid w:val="006B04AF"/>
    <w:rsid w:val="006B06CB"/>
    <w:rsid w:val="006B08B5"/>
    <w:rsid w:val="006B0AA4"/>
    <w:rsid w:val="006B0FD9"/>
    <w:rsid w:val="006B129E"/>
    <w:rsid w:val="006B147D"/>
    <w:rsid w:val="006B15F4"/>
    <w:rsid w:val="006B26EF"/>
    <w:rsid w:val="006B271D"/>
    <w:rsid w:val="006B2922"/>
    <w:rsid w:val="006B2B02"/>
    <w:rsid w:val="006B2D5B"/>
    <w:rsid w:val="006B3058"/>
    <w:rsid w:val="006B34E7"/>
    <w:rsid w:val="006B38C2"/>
    <w:rsid w:val="006B3D09"/>
    <w:rsid w:val="006B3E3B"/>
    <w:rsid w:val="006B3F65"/>
    <w:rsid w:val="006B4013"/>
    <w:rsid w:val="006B414A"/>
    <w:rsid w:val="006B4156"/>
    <w:rsid w:val="006B4191"/>
    <w:rsid w:val="006B4273"/>
    <w:rsid w:val="006B4322"/>
    <w:rsid w:val="006B45BA"/>
    <w:rsid w:val="006B4B2D"/>
    <w:rsid w:val="006B4EE2"/>
    <w:rsid w:val="006B4EE6"/>
    <w:rsid w:val="006B4F8D"/>
    <w:rsid w:val="006B4F94"/>
    <w:rsid w:val="006B5098"/>
    <w:rsid w:val="006B51C9"/>
    <w:rsid w:val="006B534B"/>
    <w:rsid w:val="006B5628"/>
    <w:rsid w:val="006B5763"/>
    <w:rsid w:val="006B5778"/>
    <w:rsid w:val="006B593C"/>
    <w:rsid w:val="006B59C3"/>
    <w:rsid w:val="006B5D45"/>
    <w:rsid w:val="006B6007"/>
    <w:rsid w:val="006B6044"/>
    <w:rsid w:val="006B6187"/>
    <w:rsid w:val="006B621E"/>
    <w:rsid w:val="006B62AF"/>
    <w:rsid w:val="006B63B7"/>
    <w:rsid w:val="006B66F8"/>
    <w:rsid w:val="006B6789"/>
    <w:rsid w:val="006B681E"/>
    <w:rsid w:val="006B687B"/>
    <w:rsid w:val="006B6E0F"/>
    <w:rsid w:val="006B6EF3"/>
    <w:rsid w:val="006B7222"/>
    <w:rsid w:val="006B7541"/>
    <w:rsid w:val="006B757D"/>
    <w:rsid w:val="006B7854"/>
    <w:rsid w:val="006B79A9"/>
    <w:rsid w:val="006B7B54"/>
    <w:rsid w:val="006B7D3D"/>
    <w:rsid w:val="006B7F05"/>
    <w:rsid w:val="006C00EB"/>
    <w:rsid w:val="006C01E2"/>
    <w:rsid w:val="006C023A"/>
    <w:rsid w:val="006C02BA"/>
    <w:rsid w:val="006C04A1"/>
    <w:rsid w:val="006C04A9"/>
    <w:rsid w:val="006C071B"/>
    <w:rsid w:val="006C07A4"/>
    <w:rsid w:val="006C0811"/>
    <w:rsid w:val="006C09F2"/>
    <w:rsid w:val="006C0D6E"/>
    <w:rsid w:val="006C0DF7"/>
    <w:rsid w:val="006C0E09"/>
    <w:rsid w:val="006C0E53"/>
    <w:rsid w:val="006C0F65"/>
    <w:rsid w:val="006C0FEC"/>
    <w:rsid w:val="006C1136"/>
    <w:rsid w:val="006C136C"/>
    <w:rsid w:val="006C13AD"/>
    <w:rsid w:val="006C1619"/>
    <w:rsid w:val="006C1821"/>
    <w:rsid w:val="006C1A17"/>
    <w:rsid w:val="006C1E3A"/>
    <w:rsid w:val="006C26B9"/>
    <w:rsid w:val="006C27E9"/>
    <w:rsid w:val="006C280E"/>
    <w:rsid w:val="006C2A0D"/>
    <w:rsid w:val="006C2AD0"/>
    <w:rsid w:val="006C2FC4"/>
    <w:rsid w:val="006C35AF"/>
    <w:rsid w:val="006C36A1"/>
    <w:rsid w:val="006C39C5"/>
    <w:rsid w:val="006C408B"/>
    <w:rsid w:val="006C4127"/>
    <w:rsid w:val="006C4181"/>
    <w:rsid w:val="006C41A0"/>
    <w:rsid w:val="006C41C4"/>
    <w:rsid w:val="006C4306"/>
    <w:rsid w:val="006C4376"/>
    <w:rsid w:val="006C4517"/>
    <w:rsid w:val="006C4706"/>
    <w:rsid w:val="006C4775"/>
    <w:rsid w:val="006C4D71"/>
    <w:rsid w:val="006C4F8B"/>
    <w:rsid w:val="006C506A"/>
    <w:rsid w:val="006C5333"/>
    <w:rsid w:val="006C541C"/>
    <w:rsid w:val="006C5723"/>
    <w:rsid w:val="006C5971"/>
    <w:rsid w:val="006C59CD"/>
    <w:rsid w:val="006C5A76"/>
    <w:rsid w:val="006C5B7B"/>
    <w:rsid w:val="006C5FB4"/>
    <w:rsid w:val="006C60CC"/>
    <w:rsid w:val="006C619E"/>
    <w:rsid w:val="006C66E8"/>
    <w:rsid w:val="006C68B6"/>
    <w:rsid w:val="006C6B8F"/>
    <w:rsid w:val="006C6C0F"/>
    <w:rsid w:val="006C6C44"/>
    <w:rsid w:val="006C6D37"/>
    <w:rsid w:val="006C6D54"/>
    <w:rsid w:val="006C7299"/>
    <w:rsid w:val="006C72C0"/>
    <w:rsid w:val="006C7362"/>
    <w:rsid w:val="006C74D9"/>
    <w:rsid w:val="006C796B"/>
    <w:rsid w:val="006C7BD6"/>
    <w:rsid w:val="006C7CA6"/>
    <w:rsid w:val="006C7CE4"/>
    <w:rsid w:val="006C7F2E"/>
    <w:rsid w:val="006D042C"/>
    <w:rsid w:val="006D04A3"/>
    <w:rsid w:val="006D08D5"/>
    <w:rsid w:val="006D0902"/>
    <w:rsid w:val="006D09C3"/>
    <w:rsid w:val="006D0AF1"/>
    <w:rsid w:val="006D0D88"/>
    <w:rsid w:val="006D1174"/>
    <w:rsid w:val="006D14EC"/>
    <w:rsid w:val="006D1757"/>
    <w:rsid w:val="006D1AE2"/>
    <w:rsid w:val="006D1B33"/>
    <w:rsid w:val="006D1C9C"/>
    <w:rsid w:val="006D2217"/>
    <w:rsid w:val="006D24C4"/>
    <w:rsid w:val="006D272C"/>
    <w:rsid w:val="006D2C03"/>
    <w:rsid w:val="006D2D9E"/>
    <w:rsid w:val="006D2FFB"/>
    <w:rsid w:val="006D39D1"/>
    <w:rsid w:val="006D4603"/>
    <w:rsid w:val="006D4766"/>
    <w:rsid w:val="006D4D6E"/>
    <w:rsid w:val="006D4F32"/>
    <w:rsid w:val="006D526E"/>
    <w:rsid w:val="006D59C0"/>
    <w:rsid w:val="006D5B24"/>
    <w:rsid w:val="006D5D65"/>
    <w:rsid w:val="006D6296"/>
    <w:rsid w:val="006D630C"/>
    <w:rsid w:val="006D63FF"/>
    <w:rsid w:val="006D6812"/>
    <w:rsid w:val="006D6827"/>
    <w:rsid w:val="006D69FD"/>
    <w:rsid w:val="006D6F84"/>
    <w:rsid w:val="006D7390"/>
    <w:rsid w:val="006D7770"/>
    <w:rsid w:val="006D7B46"/>
    <w:rsid w:val="006D7C62"/>
    <w:rsid w:val="006D7EC7"/>
    <w:rsid w:val="006E049B"/>
    <w:rsid w:val="006E05B9"/>
    <w:rsid w:val="006E0729"/>
    <w:rsid w:val="006E0959"/>
    <w:rsid w:val="006E0966"/>
    <w:rsid w:val="006E0A58"/>
    <w:rsid w:val="006E0D9C"/>
    <w:rsid w:val="006E0EC7"/>
    <w:rsid w:val="006E0FB8"/>
    <w:rsid w:val="006E1300"/>
    <w:rsid w:val="006E150D"/>
    <w:rsid w:val="006E179F"/>
    <w:rsid w:val="006E17C0"/>
    <w:rsid w:val="006E1D5A"/>
    <w:rsid w:val="006E228A"/>
    <w:rsid w:val="006E2363"/>
    <w:rsid w:val="006E2D69"/>
    <w:rsid w:val="006E2FF6"/>
    <w:rsid w:val="006E355F"/>
    <w:rsid w:val="006E37FA"/>
    <w:rsid w:val="006E394A"/>
    <w:rsid w:val="006E3B37"/>
    <w:rsid w:val="006E441C"/>
    <w:rsid w:val="006E4A6C"/>
    <w:rsid w:val="006E4B11"/>
    <w:rsid w:val="006E518E"/>
    <w:rsid w:val="006E51F1"/>
    <w:rsid w:val="006E5203"/>
    <w:rsid w:val="006E563A"/>
    <w:rsid w:val="006E5718"/>
    <w:rsid w:val="006E60D7"/>
    <w:rsid w:val="006E66E5"/>
    <w:rsid w:val="006E692B"/>
    <w:rsid w:val="006E6C5A"/>
    <w:rsid w:val="006E6EEF"/>
    <w:rsid w:val="006E6EFC"/>
    <w:rsid w:val="006E72A3"/>
    <w:rsid w:val="006E73D7"/>
    <w:rsid w:val="006E7508"/>
    <w:rsid w:val="006E778E"/>
    <w:rsid w:val="006E78BB"/>
    <w:rsid w:val="006E790E"/>
    <w:rsid w:val="006E7BCA"/>
    <w:rsid w:val="006E7C7E"/>
    <w:rsid w:val="006F00CB"/>
    <w:rsid w:val="006F078C"/>
    <w:rsid w:val="006F08B7"/>
    <w:rsid w:val="006F0C59"/>
    <w:rsid w:val="006F0D7A"/>
    <w:rsid w:val="006F112D"/>
    <w:rsid w:val="006F1356"/>
    <w:rsid w:val="006F1A0C"/>
    <w:rsid w:val="006F1C55"/>
    <w:rsid w:val="006F1EDF"/>
    <w:rsid w:val="006F1F7F"/>
    <w:rsid w:val="006F1FB4"/>
    <w:rsid w:val="006F2023"/>
    <w:rsid w:val="006F2161"/>
    <w:rsid w:val="006F21FF"/>
    <w:rsid w:val="006F23FD"/>
    <w:rsid w:val="006F2519"/>
    <w:rsid w:val="006F2563"/>
    <w:rsid w:val="006F2742"/>
    <w:rsid w:val="006F27B6"/>
    <w:rsid w:val="006F28D0"/>
    <w:rsid w:val="006F2997"/>
    <w:rsid w:val="006F2AF4"/>
    <w:rsid w:val="006F2DCF"/>
    <w:rsid w:val="006F309A"/>
    <w:rsid w:val="006F30F4"/>
    <w:rsid w:val="006F3127"/>
    <w:rsid w:val="006F3AE0"/>
    <w:rsid w:val="006F3BC7"/>
    <w:rsid w:val="006F3DDD"/>
    <w:rsid w:val="006F3F91"/>
    <w:rsid w:val="006F4289"/>
    <w:rsid w:val="006F45C2"/>
    <w:rsid w:val="006F48B5"/>
    <w:rsid w:val="006F4D3E"/>
    <w:rsid w:val="006F4EA0"/>
    <w:rsid w:val="006F5368"/>
    <w:rsid w:val="006F5475"/>
    <w:rsid w:val="006F5670"/>
    <w:rsid w:val="006F5717"/>
    <w:rsid w:val="006F57CF"/>
    <w:rsid w:val="006F5AF4"/>
    <w:rsid w:val="006F5C01"/>
    <w:rsid w:val="006F5EBD"/>
    <w:rsid w:val="006F5EEF"/>
    <w:rsid w:val="006F63B6"/>
    <w:rsid w:val="006F6440"/>
    <w:rsid w:val="006F657C"/>
    <w:rsid w:val="006F66DF"/>
    <w:rsid w:val="006F67DC"/>
    <w:rsid w:val="006F6993"/>
    <w:rsid w:val="006F719F"/>
    <w:rsid w:val="006F72C2"/>
    <w:rsid w:val="006F73DA"/>
    <w:rsid w:val="006F777E"/>
    <w:rsid w:val="006F7AC3"/>
    <w:rsid w:val="006F7C32"/>
    <w:rsid w:val="006F7FD7"/>
    <w:rsid w:val="00700321"/>
    <w:rsid w:val="0070041F"/>
    <w:rsid w:val="00700737"/>
    <w:rsid w:val="00700ACD"/>
    <w:rsid w:val="00700BB6"/>
    <w:rsid w:val="00700E67"/>
    <w:rsid w:val="007011E1"/>
    <w:rsid w:val="0070163C"/>
    <w:rsid w:val="007017A5"/>
    <w:rsid w:val="0070188E"/>
    <w:rsid w:val="007018B8"/>
    <w:rsid w:val="007019C7"/>
    <w:rsid w:val="00701C2A"/>
    <w:rsid w:val="00702041"/>
    <w:rsid w:val="00702538"/>
    <w:rsid w:val="007025C3"/>
    <w:rsid w:val="00702ABC"/>
    <w:rsid w:val="00702BD0"/>
    <w:rsid w:val="00702DA5"/>
    <w:rsid w:val="00703017"/>
    <w:rsid w:val="007030FF"/>
    <w:rsid w:val="00703114"/>
    <w:rsid w:val="007032CC"/>
    <w:rsid w:val="0070336F"/>
    <w:rsid w:val="00703406"/>
    <w:rsid w:val="00703771"/>
    <w:rsid w:val="0070398C"/>
    <w:rsid w:val="00703B2D"/>
    <w:rsid w:val="00703DED"/>
    <w:rsid w:val="007041D6"/>
    <w:rsid w:val="007043EC"/>
    <w:rsid w:val="00704BA3"/>
    <w:rsid w:val="00704C60"/>
    <w:rsid w:val="00704D5E"/>
    <w:rsid w:val="00704EA2"/>
    <w:rsid w:val="007056C2"/>
    <w:rsid w:val="007057D7"/>
    <w:rsid w:val="00705849"/>
    <w:rsid w:val="00705A8B"/>
    <w:rsid w:val="0070666F"/>
    <w:rsid w:val="00706881"/>
    <w:rsid w:val="00706B77"/>
    <w:rsid w:val="00706C71"/>
    <w:rsid w:val="00706DB4"/>
    <w:rsid w:val="00706E51"/>
    <w:rsid w:val="00706F77"/>
    <w:rsid w:val="00707296"/>
    <w:rsid w:val="0070731B"/>
    <w:rsid w:val="00707AA4"/>
    <w:rsid w:val="00707F29"/>
    <w:rsid w:val="0071017E"/>
    <w:rsid w:val="007104A0"/>
    <w:rsid w:val="0071052F"/>
    <w:rsid w:val="007109DE"/>
    <w:rsid w:val="00710D35"/>
    <w:rsid w:val="00710E5B"/>
    <w:rsid w:val="00711621"/>
    <w:rsid w:val="00711663"/>
    <w:rsid w:val="00711681"/>
    <w:rsid w:val="007117DC"/>
    <w:rsid w:val="007118F7"/>
    <w:rsid w:val="0071193F"/>
    <w:rsid w:val="00711999"/>
    <w:rsid w:val="00711D8F"/>
    <w:rsid w:val="00711ED2"/>
    <w:rsid w:val="0071277A"/>
    <w:rsid w:val="007128AD"/>
    <w:rsid w:val="0071293D"/>
    <w:rsid w:val="007129BC"/>
    <w:rsid w:val="00712A9F"/>
    <w:rsid w:val="00712AF9"/>
    <w:rsid w:val="00712FAC"/>
    <w:rsid w:val="00712FB3"/>
    <w:rsid w:val="0071395C"/>
    <w:rsid w:val="00714174"/>
    <w:rsid w:val="00714193"/>
    <w:rsid w:val="00714235"/>
    <w:rsid w:val="0071447C"/>
    <w:rsid w:val="0071467B"/>
    <w:rsid w:val="007146F0"/>
    <w:rsid w:val="007146FA"/>
    <w:rsid w:val="00714829"/>
    <w:rsid w:val="00714B42"/>
    <w:rsid w:val="00714CFB"/>
    <w:rsid w:val="0071501E"/>
    <w:rsid w:val="0071522D"/>
    <w:rsid w:val="007155A8"/>
    <w:rsid w:val="007157E9"/>
    <w:rsid w:val="007158D0"/>
    <w:rsid w:val="007159EC"/>
    <w:rsid w:val="00715C7D"/>
    <w:rsid w:val="00715CD3"/>
    <w:rsid w:val="00715E53"/>
    <w:rsid w:val="00716313"/>
    <w:rsid w:val="0071680C"/>
    <w:rsid w:val="00716C73"/>
    <w:rsid w:val="00716EE8"/>
    <w:rsid w:val="007171B9"/>
    <w:rsid w:val="007173F3"/>
    <w:rsid w:val="007175F3"/>
    <w:rsid w:val="00717933"/>
    <w:rsid w:val="00717BA1"/>
    <w:rsid w:val="00717DF5"/>
    <w:rsid w:val="00717E0B"/>
    <w:rsid w:val="00717FFC"/>
    <w:rsid w:val="00720185"/>
    <w:rsid w:val="007202F1"/>
    <w:rsid w:val="007205C8"/>
    <w:rsid w:val="00720727"/>
    <w:rsid w:val="007207F2"/>
    <w:rsid w:val="0072090A"/>
    <w:rsid w:val="00720A24"/>
    <w:rsid w:val="00720F0C"/>
    <w:rsid w:val="007212E2"/>
    <w:rsid w:val="0072141B"/>
    <w:rsid w:val="00721833"/>
    <w:rsid w:val="00721A40"/>
    <w:rsid w:val="00721A54"/>
    <w:rsid w:val="00721A75"/>
    <w:rsid w:val="00721AD0"/>
    <w:rsid w:val="00721C20"/>
    <w:rsid w:val="007226CF"/>
    <w:rsid w:val="00722903"/>
    <w:rsid w:val="00722A2C"/>
    <w:rsid w:val="00722AD7"/>
    <w:rsid w:val="00722C2E"/>
    <w:rsid w:val="00722D77"/>
    <w:rsid w:val="00722DDC"/>
    <w:rsid w:val="007230EE"/>
    <w:rsid w:val="0072336E"/>
    <w:rsid w:val="007234F7"/>
    <w:rsid w:val="00723539"/>
    <w:rsid w:val="00723626"/>
    <w:rsid w:val="007239AA"/>
    <w:rsid w:val="00723A0B"/>
    <w:rsid w:val="00723AE7"/>
    <w:rsid w:val="00723E44"/>
    <w:rsid w:val="00723FA2"/>
    <w:rsid w:val="007241E2"/>
    <w:rsid w:val="00724492"/>
    <w:rsid w:val="00724A04"/>
    <w:rsid w:val="00724EAB"/>
    <w:rsid w:val="00724F15"/>
    <w:rsid w:val="00725076"/>
    <w:rsid w:val="0072568C"/>
    <w:rsid w:val="007259DF"/>
    <w:rsid w:val="00725A56"/>
    <w:rsid w:val="00725C1F"/>
    <w:rsid w:val="0072606F"/>
    <w:rsid w:val="00726240"/>
    <w:rsid w:val="00726303"/>
    <w:rsid w:val="007265D5"/>
    <w:rsid w:val="00726B05"/>
    <w:rsid w:val="00726BB5"/>
    <w:rsid w:val="0072720A"/>
    <w:rsid w:val="00727523"/>
    <w:rsid w:val="007275C9"/>
    <w:rsid w:val="00727638"/>
    <w:rsid w:val="007276B6"/>
    <w:rsid w:val="00727DFB"/>
    <w:rsid w:val="007301BE"/>
    <w:rsid w:val="0073054D"/>
    <w:rsid w:val="00730B13"/>
    <w:rsid w:val="00730BC7"/>
    <w:rsid w:val="00730E7F"/>
    <w:rsid w:val="00730F60"/>
    <w:rsid w:val="007310AA"/>
    <w:rsid w:val="0073120D"/>
    <w:rsid w:val="007312EC"/>
    <w:rsid w:val="007314CA"/>
    <w:rsid w:val="007314D7"/>
    <w:rsid w:val="0073190D"/>
    <w:rsid w:val="00731D37"/>
    <w:rsid w:val="007321BD"/>
    <w:rsid w:val="00732502"/>
    <w:rsid w:val="00732D32"/>
    <w:rsid w:val="00732F5B"/>
    <w:rsid w:val="00732FD8"/>
    <w:rsid w:val="00733000"/>
    <w:rsid w:val="007333F1"/>
    <w:rsid w:val="007334A7"/>
    <w:rsid w:val="007335B2"/>
    <w:rsid w:val="00733608"/>
    <w:rsid w:val="00733763"/>
    <w:rsid w:val="0073392F"/>
    <w:rsid w:val="00733BAA"/>
    <w:rsid w:val="00733DD2"/>
    <w:rsid w:val="00733E82"/>
    <w:rsid w:val="00734093"/>
    <w:rsid w:val="007342D3"/>
    <w:rsid w:val="00734566"/>
    <w:rsid w:val="00734650"/>
    <w:rsid w:val="00734674"/>
    <w:rsid w:val="00734A6F"/>
    <w:rsid w:val="00734BB3"/>
    <w:rsid w:val="00734FB6"/>
    <w:rsid w:val="007350FE"/>
    <w:rsid w:val="00735115"/>
    <w:rsid w:val="0073515C"/>
    <w:rsid w:val="00735164"/>
    <w:rsid w:val="00735265"/>
    <w:rsid w:val="00735465"/>
    <w:rsid w:val="007355A8"/>
    <w:rsid w:val="00735A8B"/>
    <w:rsid w:val="00735B8B"/>
    <w:rsid w:val="00735EAF"/>
    <w:rsid w:val="007363DD"/>
    <w:rsid w:val="00736427"/>
    <w:rsid w:val="007364E9"/>
    <w:rsid w:val="007365DA"/>
    <w:rsid w:val="007368D6"/>
    <w:rsid w:val="00736D69"/>
    <w:rsid w:val="00736EB3"/>
    <w:rsid w:val="00736F30"/>
    <w:rsid w:val="00736F57"/>
    <w:rsid w:val="00736F5A"/>
    <w:rsid w:val="0073712B"/>
    <w:rsid w:val="0073729B"/>
    <w:rsid w:val="00737425"/>
    <w:rsid w:val="007374EE"/>
    <w:rsid w:val="00737BBF"/>
    <w:rsid w:val="00737C81"/>
    <w:rsid w:val="00737CBC"/>
    <w:rsid w:val="00737EA9"/>
    <w:rsid w:val="007408A7"/>
    <w:rsid w:val="00740A9D"/>
    <w:rsid w:val="00740E17"/>
    <w:rsid w:val="007410C9"/>
    <w:rsid w:val="007413CA"/>
    <w:rsid w:val="00741A5B"/>
    <w:rsid w:val="00741C67"/>
    <w:rsid w:val="00741D24"/>
    <w:rsid w:val="00742100"/>
    <w:rsid w:val="007421B2"/>
    <w:rsid w:val="00742265"/>
    <w:rsid w:val="0074269C"/>
    <w:rsid w:val="0074285B"/>
    <w:rsid w:val="00742A9D"/>
    <w:rsid w:val="00742E28"/>
    <w:rsid w:val="00742FA4"/>
    <w:rsid w:val="0074306A"/>
    <w:rsid w:val="00743313"/>
    <w:rsid w:val="00743483"/>
    <w:rsid w:val="007436FB"/>
    <w:rsid w:val="00743722"/>
    <w:rsid w:val="0074376F"/>
    <w:rsid w:val="00743913"/>
    <w:rsid w:val="00744164"/>
    <w:rsid w:val="0074417D"/>
    <w:rsid w:val="00744B07"/>
    <w:rsid w:val="00744C35"/>
    <w:rsid w:val="00744CAD"/>
    <w:rsid w:val="00745090"/>
    <w:rsid w:val="0074517C"/>
    <w:rsid w:val="007454C5"/>
    <w:rsid w:val="007455E9"/>
    <w:rsid w:val="007457B1"/>
    <w:rsid w:val="00745820"/>
    <w:rsid w:val="00745947"/>
    <w:rsid w:val="007459BC"/>
    <w:rsid w:val="00745A0B"/>
    <w:rsid w:val="00745AFD"/>
    <w:rsid w:val="00745B52"/>
    <w:rsid w:val="00745C0C"/>
    <w:rsid w:val="00745C25"/>
    <w:rsid w:val="00745F18"/>
    <w:rsid w:val="00745FAB"/>
    <w:rsid w:val="00746461"/>
    <w:rsid w:val="007465B0"/>
    <w:rsid w:val="007469AF"/>
    <w:rsid w:val="00746B1C"/>
    <w:rsid w:val="00746C15"/>
    <w:rsid w:val="00746CBF"/>
    <w:rsid w:val="00746F78"/>
    <w:rsid w:val="0074711B"/>
    <w:rsid w:val="007472AA"/>
    <w:rsid w:val="0074737A"/>
    <w:rsid w:val="007474D8"/>
    <w:rsid w:val="00747688"/>
    <w:rsid w:val="00747712"/>
    <w:rsid w:val="007479A6"/>
    <w:rsid w:val="00747A35"/>
    <w:rsid w:val="00747C10"/>
    <w:rsid w:val="00747C89"/>
    <w:rsid w:val="00747D2A"/>
    <w:rsid w:val="00747D2B"/>
    <w:rsid w:val="00750080"/>
    <w:rsid w:val="007500D5"/>
    <w:rsid w:val="0075020B"/>
    <w:rsid w:val="00750542"/>
    <w:rsid w:val="00750636"/>
    <w:rsid w:val="007507A3"/>
    <w:rsid w:val="007508EF"/>
    <w:rsid w:val="0075098B"/>
    <w:rsid w:val="00750BD6"/>
    <w:rsid w:val="0075103A"/>
    <w:rsid w:val="00751A0D"/>
    <w:rsid w:val="00751C64"/>
    <w:rsid w:val="00751CC9"/>
    <w:rsid w:val="00751D48"/>
    <w:rsid w:val="0075211A"/>
    <w:rsid w:val="00752206"/>
    <w:rsid w:val="00752254"/>
    <w:rsid w:val="00752BF3"/>
    <w:rsid w:val="00752C9E"/>
    <w:rsid w:val="00752CBC"/>
    <w:rsid w:val="00752D1E"/>
    <w:rsid w:val="00752DAE"/>
    <w:rsid w:val="00752EB5"/>
    <w:rsid w:val="007530AA"/>
    <w:rsid w:val="00753351"/>
    <w:rsid w:val="007533E4"/>
    <w:rsid w:val="0075341B"/>
    <w:rsid w:val="007535AD"/>
    <w:rsid w:val="007536B0"/>
    <w:rsid w:val="0075383B"/>
    <w:rsid w:val="00753A1E"/>
    <w:rsid w:val="007544CA"/>
    <w:rsid w:val="00754582"/>
    <w:rsid w:val="00754C9E"/>
    <w:rsid w:val="00754D36"/>
    <w:rsid w:val="00754EF3"/>
    <w:rsid w:val="00755055"/>
    <w:rsid w:val="007551C5"/>
    <w:rsid w:val="0075527D"/>
    <w:rsid w:val="00755477"/>
    <w:rsid w:val="00755549"/>
    <w:rsid w:val="0075591D"/>
    <w:rsid w:val="00755ECA"/>
    <w:rsid w:val="007560E4"/>
    <w:rsid w:val="00756199"/>
    <w:rsid w:val="007561C0"/>
    <w:rsid w:val="007563B4"/>
    <w:rsid w:val="007564AC"/>
    <w:rsid w:val="00756BF4"/>
    <w:rsid w:val="0075710F"/>
    <w:rsid w:val="0075739F"/>
    <w:rsid w:val="00757401"/>
    <w:rsid w:val="007575E0"/>
    <w:rsid w:val="007575EE"/>
    <w:rsid w:val="007576F3"/>
    <w:rsid w:val="00757934"/>
    <w:rsid w:val="00757CB3"/>
    <w:rsid w:val="00757D3D"/>
    <w:rsid w:val="00757FD7"/>
    <w:rsid w:val="00760336"/>
    <w:rsid w:val="00760908"/>
    <w:rsid w:val="00760B47"/>
    <w:rsid w:val="00760BD7"/>
    <w:rsid w:val="00760D22"/>
    <w:rsid w:val="00761001"/>
    <w:rsid w:val="00761447"/>
    <w:rsid w:val="007615AE"/>
    <w:rsid w:val="00761732"/>
    <w:rsid w:val="007618CB"/>
    <w:rsid w:val="00761BF3"/>
    <w:rsid w:val="00761E16"/>
    <w:rsid w:val="00761FE8"/>
    <w:rsid w:val="0076214A"/>
    <w:rsid w:val="00762232"/>
    <w:rsid w:val="007622F3"/>
    <w:rsid w:val="00762862"/>
    <w:rsid w:val="00762DBE"/>
    <w:rsid w:val="00762E2D"/>
    <w:rsid w:val="00762F59"/>
    <w:rsid w:val="00763171"/>
    <w:rsid w:val="007632C1"/>
    <w:rsid w:val="007633AE"/>
    <w:rsid w:val="007635BF"/>
    <w:rsid w:val="00763B8B"/>
    <w:rsid w:val="00763C72"/>
    <w:rsid w:val="00763CD2"/>
    <w:rsid w:val="00763F1E"/>
    <w:rsid w:val="00764192"/>
    <w:rsid w:val="007642BF"/>
    <w:rsid w:val="00764498"/>
    <w:rsid w:val="00764639"/>
    <w:rsid w:val="00764D57"/>
    <w:rsid w:val="00764DD5"/>
    <w:rsid w:val="00764DF9"/>
    <w:rsid w:val="00764E94"/>
    <w:rsid w:val="00765061"/>
    <w:rsid w:val="00765476"/>
    <w:rsid w:val="00765679"/>
    <w:rsid w:val="007656DB"/>
    <w:rsid w:val="00765A0C"/>
    <w:rsid w:val="00765F6A"/>
    <w:rsid w:val="00765FDA"/>
    <w:rsid w:val="007668D2"/>
    <w:rsid w:val="00766B2C"/>
    <w:rsid w:val="00766D57"/>
    <w:rsid w:val="00766F3C"/>
    <w:rsid w:val="00766FA3"/>
    <w:rsid w:val="00767043"/>
    <w:rsid w:val="00767508"/>
    <w:rsid w:val="007675E2"/>
    <w:rsid w:val="0076785F"/>
    <w:rsid w:val="0077017F"/>
    <w:rsid w:val="0077062A"/>
    <w:rsid w:val="00770918"/>
    <w:rsid w:val="00770D7B"/>
    <w:rsid w:val="00770F64"/>
    <w:rsid w:val="0077101C"/>
    <w:rsid w:val="0077107A"/>
    <w:rsid w:val="00771216"/>
    <w:rsid w:val="00771A5D"/>
    <w:rsid w:val="00771AC3"/>
    <w:rsid w:val="00771CEA"/>
    <w:rsid w:val="00771EA7"/>
    <w:rsid w:val="00771F6F"/>
    <w:rsid w:val="0077244E"/>
    <w:rsid w:val="00772562"/>
    <w:rsid w:val="0077284F"/>
    <w:rsid w:val="00772982"/>
    <w:rsid w:val="00773646"/>
    <w:rsid w:val="007746C4"/>
    <w:rsid w:val="00774CC3"/>
    <w:rsid w:val="00774FC6"/>
    <w:rsid w:val="0077527E"/>
    <w:rsid w:val="00775557"/>
    <w:rsid w:val="007755E4"/>
    <w:rsid w:val="007756BF"/>
    <w:rsid w:val="00775C5A"/>
    <w:rsid w:val="007760B6"/>
    <w:rsid w:val="007760D3"/>
    <w:rsid w:val="007763DB"/>
    <w:rsid w:val="007765D9"/>
    <w:rsid w:val="0077668D"/>
    <w:rsid w:val="00776AB9"/>
    <w:rsid w:val="00776AFE"/>
    <w:rsid w:val="00776D1C"/>
    <w:rsid w:val="00776D61"/>
    <w:rsid w:val="007772B0"/>
    <w:rsid w:val="0077738E"/>
    <w:rsid w:val="0077739A"/>
    <w:rsid w:val="0077747E"/>
    <w:rsid w:val="007775A2"/>
    <w:rsid w:val="007778F6"/>
    <w:rsid w:val="007803BF"/>
    <w:rsid w:val="00780580"/>
    <w:rsid w:val="0078060D"/>
    <w:rsid w:val="007808C0"/>
    <w:rsid w:val="00780B05"/>
    <w:rsid w:val="00780BCE"/>
    <w:rsid w:val="00780CBE"/>
    <w:rsid w:val="00781212"/>
    <w:rsid w:val="0078128F"/>
    <w:rsid w:val="00781401"/>
    <w:rsid w:val="00781442"/>
    <w:rsid w:val="0078154C"/>
    <w:rsid w:val="00781587"/>
    <w:rsid w:val="00781626"/>
    <w:rsid w:val="00781B6B"/>
    <w:rsid w:val="00781D65"/>
    <w:rsid w:val="00781D99"/>
    <w:rsid w:val="0078201E"/>
    <w:rsid w:val="007821E4"/>
    <w:rsid w:val="00782211"/>
    <w:rsid w:val="00782380"/>
    <w:rsid w:val="00782A0F"/>
    <w:rsid w:val="00782CEB"/>
    <w:rsid w:val="00782D82"/>
    <w:rsid w:val="00782E87"/>
    <w:rsid w:val="00783460"/>
    <w:rsid w:val="007835FB"/>
    <w:rsid w:val="007837F8"/>
    <w:rsid w:val="00783825"/>
    <w:rsid w:val="00783866"/>
    <w:rsid w:val="0078456E"/>
    <w:rsid w:val="00784673"/>
    <w:rsid w:val="007846C7"/>
    <w:rsid w:val="00784947"/>
    <w:rsid w:val="00784AEE"/>
    <w:rsid w:val="00784F11"/>
    <w:rsid w:val="00785552"/>
    <w:rsid w:val="00785B39"/>
    <w:rsid w:val="00785E7B"/>
    <w:rsid w:val="007860C5"/>
    <w:rsid w:val="00786173"/>
    <w:rsid w:val="007861F7"/>
    <w:rsid w:val="0078634E"/>
    <w:rsid w:val="007865DB"/>
    <w:rsid w:val="007866E1"/>
    <w:rsid w:val="00786836"/>
    <w:rsid w:val="007868D7"/>
    <w:rsid w:val="00786AF2"/>
    <w:rsid w:val="00786FAD"/>
    <w:rsid w:val="007870DC"/>
    <w:rsid w:val="007872F8"/>
    <w:rsid w:val="007875B1"/>
    <w:rsid w:val="0078789F"/>
    <w:rsid w:val="00787A1D"/>
    <w:rsid w:val="00787F47"/>
    <w:rsid w:val="00790192"/>
    <w:rsid w:val="007901B2"/>
    <w:rsid w:val="00790518"/>
    <w:rsid w:val="00790604"/>
    <w:rsid w:val="00790847"/>
    <w:rsid w:val="00792069"/>
    <w:rsid w:val="007921BE"/>
    <w:rsid w:val="00792356"/>
    <w:rsid w:val="00792725"/>
    <w:rsid w:val="007928F1"/>
    <w:rsid w:val="007928F7"/>
    <w:rsid w:val="00792930"/>
    <w:rsid w:val="00792B1C"/>
    <w:rsid w:val="00792DB1"/>
    <w:rsid w:val="0079315E"/>
    <w:rsid w:val="0079325B"/>
    <w:rsid w:val="007933D9"/>
    <w:rsid w:val="007934BB"/>
    <w:rsid w:val="007934EC"/>
    <w:rsid w:val="007939AF"/>
    <w:rsid w:val="00793ADD"/>
    <w:rsid w:val="00793B67"/>
    <w:rsid w:val="00793E2D"/>
    <w:rsid w:val="007940AB"/>
    <w:rsid w:val="007943B0"/>
    <w:rsid w:val="007946C4"/>
    <w:rsid w:val="0079471E"/>
    <w:rsid w:val="00794A4C"/>
    <w:rsid w:val="00794A8A"/>
    <w:rsid w:val="00794C31"/>
    <w:rsid w:val="00794D74"/>
    <w:rsid w:val="007952C1"/>
    <w:rsid w:val="007953AD"/>
    <w:rsid w:val="0079549F"/>
    <w:rsid w:val="007957A8"/>
    <w:rsid w:val="007959B2"/>
    <w:rsid w:val="00795B40"/>
    <w:rsid w:val="00795EFB"/>
    <w:rsid w:val="0079673C"/>
    <w:rsid w:val="0079682D"/>
    <w:rsid w:val="007968EB"/>
    <w:rsid w:val="00796C6F"/>
    <w:rsid w:val="00796EE1"/>
    <w:rsid w:val="0079705C"/>
    <w:rsid w:val="0079722D"/>
    <w:rsid w:val="00797287"/>
    <w:rsid w:val="00797440"/>
    <w:rsid w:val="00797633"/>
    <w:rsid w:val="007977A7"/>
    <w:rsid w:val="007977F7"/>
    <w:rsid w:val="00797B71"/>
    <w:rsid w:val="00797D7F"/>
    <w:rsid w:val="00797FCB"/>
    <w:rsid w:val="007A04C0"/>
    <w:rsid w:val="007A05CE"/>
    <w:rsid w:val="007A0810"/>
    <w:rsid w:val="007A08B8"/>
    <w:rsid w:val="007A0B2B"/>
    <w:rsid w:val="007A0FBF"/>
    <w:rsid w:val="007A1052"/>
    <w:rsid w:val="007A1056"/>
    <w:rsid w:val="007A1567"/>
    <w:rsid w:val="007A157B"/>
    <w:rsid w:val="007A1712"/>
    <w:rsid w:val="007A184C"/>
    <w:rsid w:val="007A1D24"/>
    <w:rsid w:val="007A214D"/>
    <w:rsid w:val="007A229B"/>
    <w:rsid w:val="007A2501"/>
    <w:rsid w:val="007A2783"/>
    <w:rsid w:val="007A27C5"/>
    <w:rsid w:val="007A2C7C"/>
    <w:rsid w:val="007A2E09"/>
    <w:rsid w:val="007A2EB5"/>
    <w:rsid w:val="007A3086"/>
    <w:rsid w:val="007A3125"/>
    <w:rsid w:val="007A333A"/>
    <w:rsid w:val="007A35DD"/>
    <w:rsid w:val="007A35FF"/>
    <w:rsid w:val="007A3670"/>
    <w:rsid w:val="007A38D7"/>
    <w:rsid w:val="007A393F"/>
    <w:rsid w:val="007A3F1B"/>
    <w:rsid w:val="007A4161"/>
    <w:rsid w:val="007A4226"/>
    <w:rsid w:val="007A43E3"/>
    <w:rsid w:val="007A458B"/>
    <w:rsid w:val="007A459D"/>
    <w:rsid w:val="007A4905"/>
    <w:rsid w:val="007A4947"/>
    <w:rsid w:val="007A4A0F"/>
    <w:rsid w:val="007A4A4F"/>
    <w:rsid w:val="007A4AD8"/>
    <w:rsid w:val="007A4AE8"/>
    <w:rsid w:val="007A5086"/>
    <w:rsid w:val="007A5141"/>
    <w:rsid w:val="007A52FA"/>
    <w:rsid w:val="007A5407"/>
    <w:rsid w:val="007A6316"/>
    <w:rsid w:val="007A6483"/>
    <w:rsid w:val="007A66D6"/>
    <w:rsid w:val="007A6759"/>
    <w:rsid w:val="007A67C5"/>
    <w:rsid w:val="007A6E58"/>
    <w:rsid w:val="007A70C6"/>
    <w:rsid w:val="007A7332"/>
    <w:rsid w:val="007A7356"/>
    <w:rsid w:val="007A76E2"/>
    <w:rsid w:val="007A7A3E"/>
    <w:rsid w:val="007A7C0D"/>
    <w:rsid w:val="007A7FA5"/>
    <w:rsid w:val="007B0143"/>
    <w:rsid w:val="007B02B4"/>
    <w:rsid w:val="007B046D"/>
    <w:rsid w:val="007B08B6"/>
    <w:rsid w:val="007B0E06"/>
    <w:rsid w:val="007B0E45"/>
    <w:rsid w:val="007B1231"/>
    <w:rsid w:val="007B12C6"/>
    <w:rsid w:val="007B1895"/>
    <w:rsid w:val="007B1899"/>
    <w:rsid w:val="007B1959"/>
    <w:rsid w:val="007B1976"/>
    <w:rsid w:val="007B19A1"/>
    <w:rsid w:val="007B1C70"/>
    <w:rsid w:val="007B1C76"/>
    <w:rsid w:val="007B1CAC"/>
    <w:rsid w:val="007B1D7D"/>
    <w:rsid w:val="007B1E83"/>
    <w:rsid w:val="007B1EA2"/>
    <w:rsid w:val="007B203B"/>
    <w:rsid w:val="007B212E"/>
    <w:rsid w:val="007B2179"/>
    <w:rsid w:val="007B2235"/>
    <w:rsid w:val="007B22E1"/>
    <w:rsid w:val="007B2652"/>
    <w:rsid w:val="007B269C"/>
    <w:rsid w:val="007B26D1"/>
    <w:rsid w:val="007B27DF"/>
    <w:rsid w:val="007B2CB4"/>
    <w:rsid w:val="007B2D5A"/>
    <w:rsid w:val="007B2F16"/>
    <w:rsid w:val="007B2FD7"/>
    <w:rsid w:val="007B32B8"/>
    <w:rsid w:val="007B32EB"/>
    <w:rsid w:val="007B340C"/>
    <w:rsid w:val="007B34A5"/>
    <w:rsid w:val="007B34E8"/>
    <w:rsid w:val="007B3505"/>
    <w:rsid w:val="007B362E"/>
    <w:rsid w:val="007B3AD3"/>
    <w:rsid w:val="007B3B77"/>
    <w:rsid w:val="007B3CCC"/>
    <w:rsid w:val="007B3CD5"/>
    <w:rsid w:val="007B3D0A"/>
    <w:rsid w:val="007B3D8D"/>
    <w:rsid w:val="007B3E73"/>
    <w:rsid w:val="007B40AD"/>
    <w:rsid w:val="007B4525"/>
    <w:rsid w:val="007B4598"/>
    <w:rsid w:val="007B4776"/>
    <w:rsid w:val="007B490A"/>
    <w:rsid w:val="007B4A37"/>
    <w:rsid w:val="007B4BF4"/>
    <w:rsid w:val="007B503A"/>
    <w:rsid w:val="007B518F"/>
    <w:rsid w:val="007B5202"/>
    <w:rsid w:val="007B53CC"/>
    <w:rsid w:val="007B5430"/>
    <w:rsid w:val="007B547A"/>
    <w:rsid w:val="007B5593"/>
    <w:rsid w:val="007B5761"/>
    <w:rsid w:val="007B6031"/>
    <w:rsid w:val="007B6035"/>
    <w:rsid w:val="007B606F"/>
    <w:rsid w:val="007B6087"/>
    <w:rsid w:val="007B6162"/>
    <w:rsid w:val="007B65B7"/>
    <w:rsid w:val="007B6762"/>
    <w:rsid w:val="007B67B9"/>
    <w:rsid w:val="007B6A98"/>
    <w:rsid w:val="007B7080"/>
    <w:rsid w:val="007B708E"/>
    <w:rsid w:val="007B7561"/>
    <w:rsid w:val="007B7634"/>
    <w:rsid w:val="007B7855"/>
    <w:rsid w:val="007B7BF4"/>
    <w:rsid w:val="007B7D1E"/>
    <w:rsid w:val="007B7D2F"/>
    <w:rsid w:val="007B7D4E"/>
    <w:rsid w:val="007C0057"/>
    <w:rsid w:val="007C0171"/>
    <w:rsid w:val="007C0180"/>
    <w:rsid w:val="007C01EF"/>
    <w:rsid w:val="007C0229"/>
    <w:rsid w:val="007C05A6"/>
    <w:rsid w:val="007C05F1"/>
    <w:rsid w:val="007C0795"/>
    <w:rsid w:val="007C08D3"/>
    <w:rsid w:val="007C0A7F"/>
    <w:rsid w:val="007C0C10"/>
    <w:rsid w:val="007C0E98"/>
    <w:rsid w:val="007C0EB8"/>
    <w:rsid w:val="007C11F0"/>
    <w:rsid w:val="007C1639"/>
    <w:rsid w:val="007C1683"/>
    <w:rsid w:val="007C1B9F"/>
    <w:rsid w:val="007C1F1A"/>
    <w:rsid w:val="007C1FB8"/>
    <w:rsid w:val="007C22E7"/>
    <w:rsid w:val="007C2F5B"/>
    <w:rsid w:val="007C316C"/>
    <w:rsid w:val="007C33E4"/>
    <w:rsid w:val="007C34E5"/>
    <w:rsid w:val="007C3854"/>
    <w:rsid w:val="007C39CD"/>
    <w:rsid w:val="007C3D99"/>
    <w:rsid w:val="007C3FED"/>
    <w:rsid w:val="007C40B1"/>
    <w:rsid w:val="007C41A2"/>
    <w:rsid w:val="007C43C7"/>
    <w:rsid w:val="007C4A57"/>
    <w:rsid w:val="007C4A98"/>
    <w:rsid w:val="007C4A99"/>
    <w:rsid w:val="007C4AF3"/>
    <w:rsid w:val="007C4B89"/>
    <w:rsid w:val="007C4BFB"/>
    <w:rsid w:val="007C4C5B"/>
    <w:rsid w:val="007C4FD7"/>
    <w:rsid w:val="007C51D5"/>
    <w:rsid w:val="007C53C2"/>
    <w:rsid w:val="007C54A9"/>
    <w:rsid w:val="007C5586"/>
    <w:rsid w:val="007C558A"/>
    <w:rsid w:val="007C5700"/>
    <w:rsid w:val="007C5938"/>
    <w:rsid w:val="007C618E"/>
    <w:rsid w:val="007C6217"/>
    <w:rsid w:val="007C6250"/>
    <w:rsid w:val="007C6593"/>
    <w:rsid w:val="007C65DE"/>
    <w:rsid w:val="007C65FD"/>
    <w:rsid w:val="007C674B"/>
    <w:rsid w:val="007C6920"/>
    <w:rsid w:val="007C6B18"/>
    <w:rsid w:val="007C6BC1"/>
    <w:rsid w:val="007C6C6A"/>
    <w:rsid w:val="007C6E89"/>
    <w:rsid w:val="007C7033"/>
    <w:rsid w:val="007C715F"/>
    <w:rsid w:val="007C74D0"/>
    <w:rsid w:val="007C75B3"/>
    <w:rsid w:val="007C7873"/>
    <w:rsid w:val="007C7CF8"/>
    <w:rsid w:val="007C7E72"/>
    <w:rsid w:val="007D026F"/>
    <w:rsid w:val="007D0528"/>
    <w:rsid w:val="007D065C"/>
    <w:rsid w:val="007D0801"/>
    <w:rsid w:val="007D089A"/>
    <w:rsid w:val="007D09D5"/>
    <w:rsid w:val="007D0AB6"/>
    <w:rsid w:val="007D0B7C"/>
    <w:rsid w:val="007D14C8"/>
    <w:rsid w:val="007D16D1"/>
    <w:rsid w:val="007D1890"/>
    <w:rsid w:val="007D20D2"/>
    <w:rsid w:val="007D22A1"/>
    <w:rsid w:val="007D2ABB"/>
    <w:rsid w:val="007D2BC2"/>
    <w:rsid w:val="007D2BD6"/>
    <w:rsid w:val="007D2CE5"/>
    <w:rsid w:val="007D2E3D"/>
    <w:rsid w:val="007D2F31"/>
    <w:rsid w:val="007D2FC6"/>
    <w:rsid w:val="007D33F1"/>
    <w:rsid w:val="007D345A"/>
    <w:rsid w:val="007D3693"/>
    <w:rsid w:val="007D370A"/>
    <w:rsid w:val="007D3AD7"/>
    <w:rsid w:val="007D3E38"/>
    <w:rsid w:val="007D40B4"/>
    <w:rsid w:val="007D4878"/>
    <w:rsid w:val="007D48DA"/>
    <w:rsid w:val="007D4CF1"/>
    <w:rsid w:val="007D4D13"/>
    <w:rsid w:val="007D4D29"/>
    <w:rsid w:val="007D4D54"/>
    <w:rsid w:val="007D4DBF"/>
    <w:rsid w:val="007D4FFF"/>
    <w:rsid w:val="007D5242"/>
    <w:rsid w:val="007D5479"/>
    <w:rsid w:val="007D5513"/>
    <w:rsid w:val="007D587C"/>
    <w:rsid w:val="007D5AE8"/>
    <w:rsid w:val="007D5C4F"/>
    <w:rsid w:val="007D5C5A"/>
    <w:rsid w:val="007D5DB2"/>
    <w:rsid w:val="007D615E"/>
    <w:rsid w:val="007D6304"/>
    <w:rsid w:val="007D677C"/>
    <w:rsid w:val="007D6C12"/>
    <w:rsid w:val="007D70DD"/>
    <w:rsid w:val="007D72B1"/>
    <w:rsid w:val="007D72FA"/>
    <w:rsid w:val="007D7352"/>
    <w:rsid w:val="007D75FA"/>
    <w:rsid w:val="007D775B"/>
    <w:rsid w:val="007D78D0"/>
    <w:rsid w:val="007D799B"/>
    <w:rsid w:val="007D7AF3"/>
    <w:rsid w:val="007D7F68"/>
    <w:rsid w:val="007D7F6C"/>
    <w:rsid w:val="007E02B7"/>
    <w:rsid w:val="007E08D3"/>
    <w:rsid w:val="007E0C6A"/>
    <w:rsid w:val="007E0D39"/>
    <w:rsid w:val="007E1113"/>
    <w:rsid w:val="007E113B"/>
    <w:rsid w:val="007E117F"/>
    <w:rsid w:val="007E12FB"/>
    <w:rsid w:val="007E180A"/>
    <w:rsid w:val="007E181F"/>
    <w:rsid w:val="007E218A"/>
    <w:rsid w:val="007E2360"/>
    <w:rsid w:val="007E23A1"/>
    <w:rsid w:val="007E297B"/>
    <w:rsid w:val="007E2B6D"/>
    <w:rsid w:val="007E2B79"/>
    <w:rsid w:val="007E2BE7"/>
    <w:rsid w:val="007E3BDB"/>
    <w:rsid w:val="007E3BFD"/>
    <w:rsid w:val="007E3C3E"/>
    <w:rsid w:val="007E423C"/>
    <w:rsid w:val="007E432B"/>
    <w:rsid w:val="007E4892"/>
    <w:rsid w:val="007E51B7"/>
    <w:rsid w:val="007E56BA"/>
    <w:rsid w:val="007E570B"/>
    <w:rsid w:val="007E5876"/>
    <w:rsid w:val="007E5890"/>
    <w:rsid w:val="007E59B2"/>
    <w:rsid w:val="007E5B24"/>
    <w:rsid w:val="007E5C39"/>
    <w:rsid w:val="007E5D61"/>
    <w:rsid w:val="007E601B"/>
    <w:rsid w:val="007E60E4"/>
    <w:rsid w:val="007E60FB"/>
    <w:rsid w:val="007E6183"/>
    <w:rsid w:val="007E624F"/>
    <w:rsid w:val="007E6BDE"/>
    <w:rsid w:val="007E6C4B"/>
    <w:rsid w:val="007E7394"/>
    <w:rsid w:val="007E76C5"/>
    <w:rsid w:val="007E778D"/>
    <w:rsid w:val="007E79CA"/>
    <w:rsid w:val="007E7F10"/>
    <w:rsid w:val="007F0474"/>
    <w:rsid w:val="007F06E8"/>
    <w:rsid w:val="007F0AB4"/>
    <w:rsid w:val="007F0CFC"/>
    <w:rsid w:val="007F0E1C"/>
    <w:rsid w:val="007F1075"/>
    <w:rsid w:val="007F11D2"/>
    <w:rsid w:val="007F1215"/>
    <w:rsid w:val="007F1279"/>
    <w:rsid w:val="007F12D6"/>
    <w:rsid w:val="007F1332"/>
    <w:rsid w:val="007F1440"/>
    <w:rsid w:val="007F15A4"/>
    <w:rsid w:val="007F16DD"/>
    <w:rsid w:val="007F196F"/>
    <w:rsid w:val="007F1D49"/>
    <w:rsid w:val="007F209C"/>
    <w:rsid w:val="007F29E2"/>
    <w:rsid w:val="007F2E1B"/>
    <w:rsid w:val="007F3107"/>
    <w:rsid w:val="007F3357"/>
    <w:rsid w:val="007F33F8"/>
    <w:rsid w:val="007F3419"/>
    <w:rsid w:val="007F390B"/>
    <w:rsid w:val="007F3BE2"/>
    <w:rsid w:val="007F3BF9"/>
    <w:rsid w:val="007F3C13"/>
    <w:rsid w:val="007F3CAA"/>
    <w:rsid w:val="007F3D3A"/>
    <w:rsid w:val="007F3EB8"/>
    <w:rsid w:val="007F3F55"/>
    <w:rsid w:val="007F4073"/>
    <w:rsid w:val="007F40D9"/>
    <w:rsid w:val="007F411A"/>
    <w:rsid w:val="007F4359"/>
    <w:rsid w:val="007F438B"/>
    <w:rsid w:val="007F44DB"/>
    <w:rsid w:val="007F455E"/>
    <w:rsid w:val="007F4682"/>
    <w:rsid w:val="007F494C"/>
    <w:rsid w:val="007F4AF0"/>
    <w:rsid w:val="007F4DFB"/>
    <w:rsid w:val="007F4E6A"/>
    <w:rsid w:val="007F4F3D"/>
    <w:rsid w:val="007F5058"/>
    <w:rsid w:val="007F524D"/>
    <w:rsid w:val="007F5380"/>
    <w:rsid w:val="007F5410"/>
    <w:rsid w:val="007F54A7"/>
    <w:rsid w:val="007F554B"/>
    <w:rsid w:val="007F5763"/>
    <w:rsid w:val="007F57B0"/>
    <w:rsid w:val="007F57DF"/>
    <w:rsid w:val="007F5BCA"/>
    <w:rsid w:val="007F5EFE"/>
    <w:rsid w:val="007F5FD4"/>
    <w:rsid w:val="007F61CD"/>
    <w:rsid w:val="007F665F"/>
    <w:rsid w:val="007F700A"/>
    <w:rsid w:val="007F712D"/>
    <w:rsid w:val="007F722D"/>
    <w:rsid w:val="007F7377"/>
    <w:rsid w:val="007F7478"/>
    <w:rsid w:val="007F75EF"/>
    <w:rsid w:val="007F7717"/>
    <w:rsid w:val="007F7AC8"/>
    <w:rsid w:val="007F7BCC"/>
    <w:rsid w:val="008003D2"/>
    <w:rsid w:val="0080095E"/>
    <w:rsid w:val="0080097E"/>
    <w:rsid w:val="00800C2D"/>
    <w:rsid w:val="00800C5B"/>
    <w:rsid w:val="00800DDF"/>
    <w:rsid w:val="0080113C"/>
    <w:rsid w:val="0080127C"/>
    <w:rsid w:val="008012C9"/>
    <w:rsid w:val="00801383"/>
    <w:rsid w:val="00801822"/>
    <w:rsid w:val="00801DEF"/>
    <w:rsid w:val="00801EF6"/>
    <w:rsid w:val="0080201B"/>
    <w:rsid w:val="00802036"/>
    <w:rsid w:val="0080213C"/>
    <w:rsid w:val="00802890"/>
    <w:rsid w:val="00802C2E"/>
    <w:rsid w:val="00802D4D"/>
    <w:rsid w:val="00802E1D"/>
    <w:rsid w:val="00802E46"/>
    <w:rsid w:val="00803050"/>
    <w:rsid w:val="008030A0"/>
    <w:rsid w:val="008039A6"/>
    <w:rsid w:val="00803D00"/>
    <w:rsid w:val="00804021"/>
    <w:rsid w:val="008040C8"/>
    <w:rsid w:val="0080420E"/>
    <w:rsid w:val="008043C9"/>
    <w:rsid w:val="0080442F"/>
    <w:rsid w:val="00804A97"/>
    <w:rsid w:val="00804BDF"/>
    <w:rsid w:val="00804DAB"/>
    <w:rsid w:val="008051A6"/>
    <w:rsid w:val="00805284"/>
    <w:rsid w:val="00805307"/>
    <w:rsid w:val="0080570B"/>
    <w:rsid w:val="00805716"/>
    <w:rsid w:val="008057BF"/>
    <w:rsid w:val="008058EA"/>
    <w:rsid w:val="00805FEA"/>
    <w:rsid w:val="008061F2"/>
    <w:rsid w:val="008062EE"/>
    <w:rsid w:val="00806487"/>
    <w:rsid w:val="00806516"/>
    <w:rsid w:val="0080661C"/>
    <w:rsid w:val="008067C3"/>
    <w:rsid w:val="00806814"/>
    <w:rsid w:val="008069DE"/>
    <w:rsid w:val="00806B21"/>
    <w:rsid w:val="00806C49"/>
    <w:rsid w:val="00807233"/>
    <w:rsid w:val="0080757D"/>
    <w:rsid w:val="0080769B"/>
    <w:rsid w:val="008078F2"/>
    <w:rsid w:val="00807914"/>
    <w:rsid w:val="00810165"/>
    <w:rsid w:val="0081099C"/>
    <w:rsid w:val="008109EF"/>
    <w:rsid w:val="00810AB2"/>
    <w:rsid w:val="00810D29"/>
    <w:rsid w:val="008114FE"/>
    <w:rsid w:val="008118EA"/>
    <w:rsid w:val="008119E0"/>
    <w:rsid w:val="00811AEF"/>
    <w:rsid w:val="00811FC7"/>
    <w:rsid w:val="008122E6"/>
    <w:rsid w:val="00812629"/>
    <w:rsid w:val="008127AB"/>
    <w:rsid w:val="00812A3E"/>
    <w:rsid w:val="00812A44"/>
    <w:rsid w:val="00812C48"/>
    <w:rsid w:val="008134D5"/>
    <w:rsid w:val="008137C4"/>
    <w:rsid w:val="00813C12"/>
    <w:rsid w:val="008141CE"/>
    <w:rsid w:val="008143F3"/>
    <w:rsid w:val="00814494"/>
    <w:rsid w:val="0081462E"/>
    <w:rsid w:val="00814806"/>
    <w:rsid w:val="008149D8"/>
    <w:rsid w:val="00814C0D"/>
    <w:rsid w:val="00815223"/>
    <w:rsid w:val="00815406"/>
    <w:rsid w:val="0081559D"/>
    <w:rsid w:val="0081567B"/>
    <w:rsid w:val="008156C6"/>
    <w:rsid w:val="008158D4"/>
    <w:rsid w:val="00815DFE"/>
    <w:rsid w:val="00815EDA"/>
    <w:rsid w:val="0081622A"/>
    <w:rsid w:val="00816432"/>
    <w:rsid w:val="008164C8"/>
    <w:rsid w:val="00816719"/>
    <w:rsid w:val="00816809"/>
    <w:rsid w:val="00816A58"/>
    <w:rsid w:val="00817031"/>
    <w:rsid w:val="0081708F"/>
    <w:rsid w:val="0081722D"/>
    <w:rsid w:val="008175A1"/>
    <w:rsid w:val="008175F1"/>
    <w:rsid w:val="00817690"/>
    <w:rsid w:val="00817AB4"/>
    <w:rsid w:val="00817BAC"/>
    <w:rsid w:val="00817CF4"/>
    <w:rsid w:val="00817E1C"/>
    <w:rsid w:val="00820032"/>
    <w:rsid w:val="00820372"/>
    <w:rsid w:val="008204E3"/>
    <w:rsid w:val="008207C9"/>
    <w:rsid w:val="008209B0"/>
    <w:rsid w:val="00820B20"/>
    <w:rsid w:val="00820BD1"/>
    <w:rsid w:val="00820F1C"/>
    <w:rsid w:val="00821061"/>
    <w:rsid w:val="0082138B"/>
    <w:rsid w:val="00821468"/>
    <w:rsid w:val="008217BA"/>
    <w:rsid w:val="00821931"/>
    <w:rsid w:val="008222A1"/>
    <w:rsid w:val="00822657"/>
    <w:rsid w:val="0082292E"/>
    <w:rsid w:val="00822963"/>
    <w:rsid w:val="00822A75"/>
    <w:rsid w:val="00822C2B"/>
    <w:rsid w:val="00822DB6"/>
    <w:rsid w:val="00822F7F"/>
    <w:rsid w:val="0082361D"/>
    <w:rsid w:val="008237DA"/>
    <w:rsid w:val="00823EF0"/>
    <w:rsid w:val="00824194"/>
    <w:rsid w:val="00824887"/>
    <w:rsid w:val="0082490F"/>
    <w:rsid w:val="00824B3B"/>
    <w:rsid w:val="00824BCC"/>
    <w:rsid w:val="0082511B"/>
    <w:rsid w:val="008253F0"/>
    <w:rsid w:val="0082562A"/>
    <w:rsid w:val="0082599D"/>
    <w:rsid w:val="00825D0E"/>
    <w:rsid w:val="00825DB0"/>
    <w:rsid w:val="008261F2"/>
    <w:rsid w:val="0082626C"/>
    <w:rsid w:val="00826683"/>
    <w:rsid w:val="008267B1"/>
    <w:rsid w:val="00826804"/>
    <w:rsid w:val="008269D3"/>
    <w:rsid w:val="00826A78"/>
    <w:rsid w:val="00826CCF"/>
    <w:rsid w:val="00826DB1"/>
    <w:rsid w:val="00827387"/>
    <w:rsid w:val="008275B6"/>
    <w:rsid w:val="008278C8"/>
    <w:rsid w:val="008279A0"/>
    <w:rsid w:val="008279A9"/>
    <w:rsid w:val="00827A40"/>
    <w:rsid w:val="00827A7A"/>
    <w:rsid w:val="00827E15"/>
    <w:rsid w:val="00827E58"/>
    <w:rsid w:val="00827E98"/>
    <w:rsid w:val="00830063"/>
    <w:rsid w:val="008303B4"/>
    <w:rsid w:val="008303BB"/>
    <w:rsid w:val="008303C7"/>
    <w:rsid w:val="0083058F"/>
    <w:rsid w:val="0083070C"/>
    <w:rsid w:val="00830A28"/>
    <w:rsid w:val="00830A40"/>
    <w:rsid w:val="00830F7C"/>
    <w:rsid w:val="00831077"/>
    <w:rsid w:val="008312E7"/>
    <w:rsid w:val="008313B3"/>
    <w:rsid w:val="0083191E"/>
    <w:rsid w:val="00831B9C"/>
    <w:rsid w:val="00831C2A"/>
    <w:rsid w:val="00831DD1"/>
    <w:rsid w:val="00831F2E"/>
    <w:rsid w:val="0083210F"/>
    <w:rsid w:val="008322B7"/>
    <w:rsid w:val="00832483"/>
    <w:rsid w:val="008329DA"/>
    <w:rsid w:val="00832A13"/>
    <w:rsid w:val="00832AAB"/>
    <w:rsid w:val="00832D76"/>
    <w:rsid w:val="00832E7F"/>
    <w:rsid w:val="008330BA"/>
    <w:rsid w:val="00833159"/>
    <w:rsid w:val="008331C0"/>
    <w:rsid w:val="00833245"/>
    <w:rsid w:val="00833444"/>
    <w:rsid w:val="008334A9"/>
    <w:rsid w:val="00833696"/>
    <w:rsid w:val="00833C16"/>
    <w:rsid w:val="008341CF"/>
    <w:rsid w:val="00834639"/>
    <w:rsid w:val="008349A1"/>
    <w:rsid w:val="00834D22"/>
    <w:rsid w:val="00834F9B"/>
    <w:rsid w:val="008350CF"/>
    <w:rsid w:val="00835461"/>
    <w:rsid w:val="00835A8B"/>
    <w:rsid w:val="00835B70"/>
    <w:rsid w:val="00835CCD"/>
    <w:rsid w:val="00835EDD"/>
    <w:rsid w:val="00835F9F"/>
    <w:rsid w:val="00836186"/>
    <w:rsid w:val="008361DE"/>
    <w:rsid w:val="0083698D"/>
    <w:rsid w:val="00837332"/>
    <w:rsid w:val="008375E7"/>
    <w:rsid w:val="00837663"/>
    <w:rsid w:val="00837732"/>
    <w:rsid w:val="0083792D"/>
    <w:rsid w:val="00837B31"/>
    <w:rsid w:val="00837C5F"/>
    <w:rsid w:val="00837CE4"/>
    <w:rsid w:val="0084004B"/>
    <w:rsid w:val="0084040D"/>
    <w:rsid w:val="0084040E"/>
    <w:rsid w:val="00840C50"/>
    <w:rsid w:val="00840D23"/>
    <w:rsid w:val="00840E3E"/>
    <w:rsid w:val="00840E47"/>
    <w:rsid w:val="008411EB"/>
    <w:rsid w:val="008415AB"/>
    <w:rsid w:val="0084164F"/>
    <w:rsid w:val="00841BF5"/>
    <w:rsid w:val="00841E38"/>
    <w:rsid w:val="0084206F"/>
    <w:rsid w:val="008420B9"/>
    <w:rsid w:val="00842109"/>
    <w:rsid w:val="00842135"/>
    <w:rsid w:val="00842190"/>
    <w:rsid w:val="0084224D"/>
    <w:rsid w:val="00842365"/>
    <w:rsid w:val="0084236E"/>
    <w:rsid w:val="008425C5"/>
    <w:rsid w:val="00842C3F"/>
    <w:rsid w:val="0084300A"/>
    <w:rsid w:val="008431E0"/>
    <w:rsid w:val="00843269"/>
    <w:rsid w:val="008435D3"/>
    <w:rsid w:val="00843759"/>
    <w:rsid w:val="00843B87"/>
    <w:rsid w:val="008440C6"/>
    <w:rsid w:val="008440E9"/>
    <w:rsid w:val="008448A6"/>
    <w:rsid w:val="008448B2"/>
    <w:rsid w:val="00844919"/>
    <w:rsid w:val="0084494C"/>
    <w:rsid w:val="00845057"/>
    <w:rsid w:val="00845221"/>
    <w:rsid w:val="00845425"/>
    <w:rsid w:val="00845457"/>
    <w:rsid w:val="0084568A"/>
    <w:rsid w:val="008458B7"/>
    <w:rsid w:val="008459EC"/>
    <w:rsid w:val="00845AD5"/>
    <w:rsid w:val="0084606F"/>
    <w:rsid w:val="00846128"/>
    <w:rsid w:val="00846376"/>
    <w:rsid w:val="00846831"/>
    <w:rsid w:val="008469FC"/>
    <w:rsid w:val="00846E08"/>
    <w:rsid w:val="00847943"/>
    <w:rsid w:val="00847F26"/>
    <w:rsid w:val="00850019"/>
    <w:rsid w:val="00850099"/>
    <w:rsid w:val="0085034A"/>
    <w:rsid w:val="008503D5"/>
    <w:rsid w:val="00850455"/>
    <w:rsid w:val="00850549"/>
    <w:rsid w:val="008509F7"/>
    <w:rsid w:val="00850DDB"/>
    <w:rsid w:val="00850F2A"/>
    <w:rsid w:val="008510DF"/>
    <w:rsid w:val="00851180"/>
    <w:rsid w:val="00851718"/>
    <w:rsid w:val="00851D04"/>
    <w:rsid w:val="00851F5E"/>
    <w:rsid w:val="0085227C"/>
    <w:rsid w:val="008523F2"/>
    <w:rsid w:val="00852621"/>
    <w:rsid w:val="0085264B"/>
    <w:rsid w:val="0085289A"/>
    <w:rsid w:val="00852C2C"/>
    <w:rsid w:val="008531F2"/>
    <w:rsid w:val="00853220"/>
    <w:rsid w:val="008532BC"/>
    <w:rsid w:val="008532BF"/>
    <w:rsid w:val="008533BE"/>
    <w:rsid w:val="00853AF7"/>
    <w:rsid w:val="00853F03"/>
    <w:rsid w:val="00854188"/>
    <w:rsid w:val="00854210"/>
    <w:rsid w:val="00854AA1"/>
    <w:rsid w:val="00854C92"/>
    <w:rsid w:val="00855084"/>
    <w:rsid w:val="008551C0"/>
    <w:rsid w:val="0085522B"/>
    <w:rsid w:val="00855473"/>
    <w:rsid w:val="008554E8"/>
    <w:rsid w:val="0085561F"/>
    <w:rsid w:val="008557AD"/>
    <w:rsid w:val="00855ED7"/>
    <w:rsid w:val="00856195"/>
    <w:rsid w:val="0085666C"/>
    <w:rsid w:val="00856685"/>
    <w:rsid w:val="00856794"/>
    <w:rsid w:val="008567F2"/>
    <w:rsid w:val="00856858"/>
    <w:rsid w:val="0085695F"/>
    <w:rsid w:val="008569D1"/>
    <w:rsid w:val="00856AAF"/>
    <w:rsid w:val="00856AB9"/>
    <w:rsid w:val="00857078"/>
    <w:rsid w:val="00857448"/>
    <w:rsid w:val="008574EA"/>
    <w:rsid w:val="008574FD"/>
    <w:rsid w:val="008576BE"/>
    <w:rsid w:val="00857791"/>
    <w:rsid w:val="008578FB"/>
    <w:rsid w:val="00857F91"/>
    <w:rsid w:val="008600A1"/>
    <w:rsid w:val="008600B5"/>
    <w:rsid w:val="008600CC"/>
    <w:rsid w:val="008604E1"/>
    <w:rsid w:val="00860F63"/>
    <w:rsid w:val="00860FCC"/>
    <w:rsid w:val="008613C2"/>
    <w:rsid w:val="0086154A"/>
    <w:rsid w:val="00861A6F"/>
    <w:rsid w:val="00861E4A"/>
    <w:rsid w:val="00861E95"/>
    <w:rsid w:val="00862030"/>
    <w:rsid w:val="0086221D"/>
    <w:rsid w:val="0086266C"/>
    <w:rsid w:val="008627AE"/>
    <w:rsid w:val="00862AEE"/>
    <w:rsid w:val="00862BCD"/>
    <w:rsid w:val="0086325D"/>
    <w:rsid w:val="00863406"/>
    <w:rsid w:val="008637B9"/>
    <w:rsid w:val="008638EF"/>
    <w:rsid w:val="00863CB6"/>
    <w:rsid w:val="00864051"/>
    <w:rsid w:val="00864612"/>
    <w:rsid w:val="008646D2"/>
    <w:rsid w:val="0086496A"/>
    <w:rsid w:val="00864E3D"/>
    <w:rsid w:val="00865386"/>
    <w:rsid w:val="008653E3"/>
    <w:rsid w:val="00865989"/>
    <w:rsid w:val="00865A8C"/>
    <w:rsid w:val="00865E0F"/>
    <w:rsid w:val="0086604C"/>
    <w:rsid w:val="00866248"/>
    <w:rsid w:val="00866666"/>
    <w:rsid w:val="00866736"/>
    <w:rsid w:val="00866A4D"/>
    <w:rsid w:val="008671CC"/>
    <w:rsid w:val="008673A9"/>
    <w:rsid w:val="008677F8"/>
    <w:rsid w:val="0086786A"/>
    <w:rsid w:val="00867936"/>
    <w:rsid w:val="00867BC7"/>
    <w:rsid w:val="00867BFA"/>
    <w:rsid w:val="00867DE3"/>
    <w:rsid w:val="00870389"/>
    <w:rsid w:val="00870588"/>
    <w:rsid w:val="008706B9"/>
    <w:rsid w:val="00870776"/>
    <w:rsid w:val="00870780"/>
    <w:rsid w:val="00870861"/>
    <w:rsid w:val="008708BB"/>
    <w:rsid w:val="00870957"/>
    <w:rsid w:val="00870A99"/>
    <w:rsid w:val="00870BBA"/>
    <w:rsid w:val="00870EE3"/>
    <w:rsid w:val="0087106F"/>
    <w:rsid w:val="0087167F"/>
    <w:rsid w:val="00871B98"/>
    <w:rsid w:val="0087200D"/>
    <w:rsid w:val="00872205"/>
    <w:rsid w:val="0087292E"/>
    <w:rsid w:val="00872932"/>
    <w:rsid w:val="00872946"/>
    <w:rsid w:val="00872BBA"/>
    <w:rsid w:val="00872D9B"/>
    <w:rsid w:val="008731A2"/>
    <w:rsid w:val="008731C8"/>
    <w:rsid w:val="008736D1"/>
    <w:rsid w:val="008736EB"/>
    <w:rsid w:val="00873806"/>
    <w:rsid w:val="008742A7"/>
    <w:rsid w:val="00874B95"/>
    <w:rsid w:val="00874F2F"/>
    <w:rsid w:val="00874F9E"/>
    <w:rsid w:val="008750FF"/>
    <w:rsid w:val="008751BF"/>
    <w:rsid w:val="00875255"/>
    <w:rsid w:val="008752B3"/>
    <w:rsid w:val="0087536D"/>
    <w:rsid w:val="0087552D"/>
    <w:rsid w:val="008755E0"/>
    <w:rsid w:val="00875753"/>
    <w:rsid w:val="008757F6"/>
    <w:rsid w:val="00875A32"/>
    <w:rsid w:val="00875A5F"/>
    <w:rsid w:val="00875A73"/>
    <w:rsid w:val="00875B4D"/>
    <w:rsid w:val="00875BF6"/>
    <w:rsid w:val="00875EF9"/>
    <w:rsid w:val="0087665E"/>
    <w:rsid w:val="008768DD"/>
    <w:rsid w:val="00876AAC"/>
    <w:rsid w:val="00876E63"/>
    <w:rsid w:val="0087729B"/>
    <w:rsid w:val="008774DB"/>
    <w:rsid w:val="00877601"/>
    <w:rsid w:val="00877BB8"/>
    <w:rsid w:val="00877F57"/>
    <w:rsid w:val="00880246"/>
    <w:rsid w:val="00880504"/>
    <w:rsid w:val="008807C8"/>
    <w:rsid w:val="00880A2C"/>
    <w:rsid w:val="00880C37"/>
    <w:rsid w:val="00880F0B"/>
    <w:rsid w:val="008812E3"/>
    <w:rsid w:val="00881427"/>
    <w:rsid w:val="008818BA"/>
    <w:rsid w:val="008818C1"/>
    <w:rsid w:val="00881CA1"/>
    <w:rsid w:val="00881D50"/>
    <w:rsid w:val="00882061"/>
    <w:rsid w:val="0088229B"/>
    <w:rsid w:val="00882436"/>
    <w:rsid w:val="00882575"/>
    <w:rsid w:val="0088275B"/>
    <w:rsid w:val="008827AD"/>
    <w:rsid w:val="00882ABF"/>
    <w:rsid w:val="00882D9C"/>
    <w:rsid w:val="008836ED"/>
    <w:rsid w:val="008838DB"/>
    <w:rsid w:val="0088391D"/>
    <w:rsid w:val="008841E5"/>
    <w:rsid w:val="0088458B"/>
    <w:rsid w:val="00884717"/>
    <w:rsid w:val="008849AE"/>
    <w:rsid w:val="00884A77"/>
    <w:rsid w:val="00884A90"/>
    <w:rsid w:val="00884D81"/>
    <w:rsid w:val="00884E1E"/>
    <w:rsid w:val="00884FB0"/>
    <w:rsid w:val="0088506A"/>
    <w:rsid w:val="0088559D"/>
    <w:rsid w:val="008858A2"/>
    <w:rsid w:val="008859CB"/>
    <w:rsid w:val="00885AC8"/>
    <w:rsid w:val="0088626B"/>
    <w:rsid w:val="0088667F"/>
    <w:rsid w:val="00886831"/>
    <w:rsid w:val="00886846"/>
    <w:rsid w:val="00886A58"/>
    <w:rsid w:val="00886CF3"/>
    <w:rsid w:val="00887017"/>
    <w:rsid w:val="0088711F"/>
    <w:rsid w:val="0088736D"/>
    <w:rsid w:val="00887B0F"/>
    <w:rsid w:val="00887B75"/>
    <w:rsid w:val="008900C9"/>
    <w:rsid w:val="0089017F"/>
    <w:rsid w:val="008901F4"/>
    <w:rsid w:val="00890256"/>
    <w:rsid w:val="0089025A"/>
    <w:rsid w:val="008902C8"/>
    <w:rsid w:val="008903DC"/>
    <w:rsid w:val="00890535"/>
    <w:rsid w:val="00890BD5"/>
    <w:rsid w:val="00890EC3"/>
    <w:rsid w:val="008912DD"/>
    <w:rsid w:val="008917A3"/>
    <w:rsid w:val="00892094"/>
    <w:rsid w:val="00892320"/>
    <w:rsid w:val="0089270B"/>
    <w:rsid w:val="0089276C"/>
    <w:rsid w:val="00892780"/>
    <w:rsid w:val="00892931"/>
    <w:rsid w:val="00892A97"/>
    <w:rsid w:val="00892BE2"/>
    <w:rsid w:val="00892D95"/>
    <w:rsid w:val="0089330C"/>
    <w:rsid w:val="008933BD"/>
    <w:rsid w:val="00893552"/>
    <w:rsid w:val="00893BB4"/>
    <w:rsid w:val="00894093"/>
    <w:rsid w:val="0089485D"/>
    <w:rsid w:val="00894A7D"/>
    <w:rsid w:val="00894BDD"/>
    <w:rsid w:val="00894D93"/>
    <w:rsid w:val="00895135"/>
    <w:rsid w:val="00895238"/>
    <w:rsid w:val="00895560"/>
    <w:rsid w:val="00895823"/>
    <w:rsid w:val="00895965"/>
    <w:rsid w:val="008959F0"/>
    <w:rsid w:val="00895BF1"/>
    <w:rsid w:val="00895C14"/>
    <w:rsid w:val="00895D59"/>
    <w:rsid w:val="008962CE"/>
    <w:rsid w:val="00896380"/>
    <w:rsid w:val="0089647A"/>
    <w:rsid w:val="008965B3"/>
    <w:rsid w:val="0089699B"/>
    <w:rsid w:val="00896A77"/>
    <w:rsid w:val="00896ACA"/>
    <w:rsid w:val="00896BD5"/>
    <w:rsid w:val="00896EBD"/>
    <w:rsid w:val="00897210"/>
    <w:rsid w:val="00897312"/>
    <w:rsid w:val="00897362"/>
    <w:rsid w:val="008974B1"/>
    <w:rsid w:val="008976B9"/>
    <w:rsid w:val="008976C3"/>
    <w:rsid w:val="008976DA"/>
    <w:rsid w:val="00897DFF"/>
    <w:rsid w:val="00897F81"/>
    <w:rsid w:val="008A0648"/>
    <w:rsid w:val="008A06AD"/>
    <w:rsid w:val="008A1557"/>
    <w:rsid w:val="008A155A"/>
    <w:rsid w:val="008A1C62"/>
    <w:rsid w:val="008A1E66"/>
    <w:rsid w:val="008A2044"/>
    <w:rsid w:val="008A255B"/>
    <w:rsid w:val="008A32F5"/>
    <w:rsid w:val="008A34EC"/>
    <w:rsid w:val="008A350E"/>
    <w:rsid w:val="008A386E"/>
    <w:rsid w:val="008A3DE6"/>
    <w:rsid w:val="008A40A5"/>
    <w:rsid w:val="008A41F2"/>
    <w:rsid w:val="008A425B"/>
    <w:rsid w:val="008A432C"/>
    <w:rsid w:val="008A4760"/>
    <w:rsid w:val="008A4906"/>
    <w:rsid w:val="008A49D9"/>
    <w:rsid w:val="008A4B04"/>
    <w:rsid w:val="008A4B5B"/>
    <w:rsid w:val="008A4E16"/>
    <w:rsid w:val="008A5070"/>
    <w:rsid w:val="008A5525"/>
    <w:rsid w:val="008A561B"/>
    <w:rsid w:val="008A5BCC"/>
    <w:rsid w:val="008A6239"/>
    <w:rsid w:val="008A62CB"/>
    <w:rsid w:val="008A66BF"/>
    <w:rsid w:val="008A6735"/>
    <w:rsid w:val="008A6EDC"/>
    <w:rsid w:val="008A7003"/>
    <w:rsid w:val="008A7109"/>
    <w:rsid w:val="008A727F"/>
    <w:rsid w:val="008A73DD"/>
    <w:rsid w:val="008A7473"/>
    <w:rsid w:val="008A75BC"/>
    <w:rsid w:val="008A76AA"/>
    <w:rsid w:val="008A77C2"/>
    <w:rsid w:val="008A783C"/>
    <w:rsid w:val="008A7CA8"/>
    <w:rsid w:val="008A7CCE"/>
    <w:rsid w:val="008B002A"/>
    <w:rsid w:val="008B01A6"/>
    <w:rsid w:val="008B0715"/>
    <w:rsid w:val="008B08A0"/>
    <w:rsid w:val="008B092E"/>
    <w:rsid w:val="008B10C1"/>
    <w:rsid w:val="008B150A"/>
    <w:rsid w:val="008B1525"/>
    <w:rsid w:val="008B18F7"/>
    <w:rsid w:val="008B1943"/>
    <w:rsid w:val="008B1AFF"/>
    <w:rsid w:val="008B1EBC"/>
    <w:rsid w:val="008B1EF2"/>
    <w:rsid w:val="008B257D"/>
    <w:rsid w:val="008B2800"/>
    <w:rsid w:val="008B2969"/>
    <w:rsid w:val="008B2B24"/>
    <w:rsid w:val="008B312E"/>
    <w:rsid w:val="008B3349"/>
    <w:rsid w:val="008B341F"/>
    <w:rsid w:val="008B3887"/>
    <w:rsid w:val="008B3AA8"/>
    <w:rsid w:val="008B3ABA"/>
    <w:rsid w:val="008B3C4E"/>
    <w:rsid w:val="008B3FCB"/>
    <w:rsid w:val="008B4077"/>
    <w:rsid w:val="008B407B"/>
    <w:rsid w:val="008B474C"/>
    <w:rsid w:val="008B4B01"/>
    <w:rsid w:val="008B4C53"/>
    <w:rsid w:val="008B4E2E"/>
    <w:rsid w:val="008B50E0"/>
    <w:rsid w:val="008B5106"/>
    <w:rsid w:val="008B54FB"/>
    <w:rsid w:val="008B56C9"/>
    <w:rsid w:val="008B57EF"/>
    <w:rsid w:val="008B5AD1"/>
    <w:rsid w:val="008B5D2F"/>
    <w:rsid w:val="008B5D67"/>
    <w:rsid w:val="008B6012"/>
    <w:rsid w:val="008B60D3"/>
    <w:rsid w:val="008B62BF"/>
    <w:rsid w:val="008B6580"/>
    <w:rsid w:val="008B664D"/>
    <w:rsid w:val="008B6BC8"/>
    <w:rsid w:val="008B6E89"/>
    <w:rsid w:val="008B6F3B"/>
    <w:rsid w:val="008B724F"/>
    <w:rsid w:val="008B7523"/>
    <w:rsid w:val="008B7589"/>
    <w:rsid w:val="008B76AB"/>
    <w:rsid w:val="008B79B4"/>
    <w:rsid w:val="008B7A05"/>
    <w:rsid w:val="008B7D3C"/>
    <w:rsid w:val="008B7D77"/>
    <w:rsid w:val="008B7F2E"/>
    <w:rsid w:val="008C008C"/>
    <w:rsid w:val="008C0355"/>
    <w:rsid w:val="008C0755"/>
    <w:rsid w:val="008C0BBB"/>
    <w:rsid w:val="008C0D6D"/>
    <w:rsid w:val="008C0ECB"/>
    <w:rsid w:val="008C0FD8"/>
    <w:rsid w:val="008C1368"/>
    <w:rsid w:val="008C1458"/>
    <w:rsid w:val="008C1512"/>
    <w:rsid w:val="008C15DC"/>
    <w:rsid w:val="008C17DE"/>
    <w:rsid w:val="008C1821"/>
    <w:rsid w:val="008C1D19"/>
    <w:rsid w:val="008C1FB4"/>
    <w:rsid w:val="008C21A8"/>
    <w:rsid w:val="008C220A"/>
    <w:rsid w:val="008C2319"/>
    <w:rsid w:val="008C241F"/>
    <w:rsid w:val="008C2BFC"/>
    <w:rsid w:val="008C2C01"/>
    <w:rsid w:val="008C2FC4"/>
    <w:rsid w:val="008C3110"/>
    <w:rsid w:val="008C33F0"/>
    <w:rsid w:val="008C396D"/>
    <w:rsid w:val="008C3A6D"/>
    <w:rsid w:val="008C3E6D"/>
    <w:rsid w:val="008C3F14"/>
    <w:rsid w:val="008C42C3"/>
    <w:rsid w:val="008C4677"/>
    <w:rsid w:val="008C49C3"/>
    <w:rsid w:val="008C49EE"/>
    <w:rsid w:val="008C4EA4"/>
    <w:rsid w:val="008C5347"/>
    <w:rsid w:val="008C5363"/>
    <w:rsid w:val="008C5564"/>
    <w:rsid w:val="008C5650"/>
    <w:rsid w:val="008C5A1B"/>
    <w:rsid w:val="008C5A2D"/>
    <w:rsid w:val="008C5AEB"/>
    <w:rsid w:val="008C5CF7"/>
    <w:rsid w:val="008C61FF"/>
    <w:rsid w:val="008C64D0"/>
    <w:rsid w:val="008C6E0E"/>
    <w:rsid w:val="008C6F7C"/>
    <w:rsid w:val="008C7098"/>
    <w:rsid w:val="008C74F0"/>
    <w:rsid w:val="008C77DE"/>
    <w:rsid w:val="008C7A5C"/>
    <w:rsid w:val="008C7B1C"/>
    <w:rsid w:val="008C7B97"/>
    <w:rsid w:val="008C7CEF"/>
    <w:rsid w:val="008C7D24"/>
    <w:rsid w:val="008C7DB7"/>
    <w:rsid w:val="008C7DD4"/>
    <w:rsid w:val="008C7FD1"/>
    <w:rsid w:val="008D0209"/>
    <w:rsid w:val="008D030A"/>
    <w:rsid w:val="008D042D"/>
    <w:rsid w:val="008D0699"/>
    <w:rsid w:val="008D0A71"/>
    <w:rsid w:val="008D0DC0"/>
    <w:rsid w:val="008D0F14"/>
    <w:rsid w:val="008D15E6"/>
    <w:rsid w:val="008D17E8"/>
    <w:rsid w:val="008D190A"/>
    <w:rsid w:val="008D1989"/>
    <w:rsid w:val="008D1CDA"/>
    <w:rsid w:val="008D1DEF"/>
    <w:rsid w:val="008D22BC"/>
    <w:rsid w:val="008D24D7"/>
    <w:rsid w:val="008D25E0"/>
    <w:rsid w:val="008D280C"/>
    <w:rsid w:val="008D2874"/>
    <w:rsid w:val="008D2937"/>
    <w:rsid w:val="008D2B1D"/>
    <w:rsid w:val="008D2B64"/>
    <w:rsid w:val="008D2C7B"/>
    <w:rsid w:val="008D2CFF"/>
    <w:rsid w:val="008D2F9D"/>
    <w:rsid w:val="008D326B"/>
    <w:rsid w:val="008D328E"/>
    <w:rsid w:val="008D3A77"/>
    <w:rsid w:val="008D3AB8"/>
    <w:rsid w:val="008D3C28"/>
    <w:rsid w:val="008D4069"/>
    <w:rsid w:val="008D406E"/>
    <w:rsid w:val="008D4B38"/>
    <w:rsid w:val="008D4BA7"/>
    <w:rsid w:val="008D4C5D"/>
    <w:rsid w:val="008D5174"/>
    <w:rsid w:val="008D53A5"/>
    <w:rsid w:val="008D5402"/>
    <w:rsid w:val="008D5422"/>
    <w:rsid w:val="008D5619"/>
    <w:rsid w:val="008D5791"/>
    <w:rsid w:val="008D58E7"/>
    <w:rsid w:val="008D5AF0"/>
    <w:rsid w:val="008D5C24"/>
    <w:rsid w:val="008D5EC4"/>
    <w:rsid w:val="008D6242"/>
    <w:rsid w:val="008D6298"/>
    <w:rsid w:val="008D6369"/>
    <w:rsid w:val="008D6540"/>
    <w:rsid w:val="008D6554"/>
    <w:rsid w:val="008D67AE"/>
    <w:rsid w:val="008D67E8"/>
    <w:rsid w:val="008D698D"/>
    <w:rsid w:val="008D69EE"/>
    <w:rsid w:val="008D6B74"/>
    <w:rsid w:val="008D6DED"/>
    <w:rsid w:val="008D6F21"/>
    <w:rsid w:val="008D722E"/>
    <w:rsid w:val="008D7483"/>
    <w:rsid w:val="008D75E6"/>
    <w:rsid w:val="008D791E"/>
    <w:rsid w:val="008D7CD3"/>
    <w:rsid w:val="008D7D8C"/>
    <w:rsid w:val="008D7F24"/>
    <w:rsid w:val="008D7FDF"/>
    <w:rsid w:val="008E00C1"/>
    <w:rsid w:val="008E049F"/>
    <w:rsid w:val="008E086C"/>
    <w:rsid w:val="008E0872"/>
    <w:rsid w:val="008E0C0C"/>
    <w:rsid w:val="008E0C91"/>
    <w:rsid w:val="008E0E51"/>
    <w:rsid w:val="008E13A3"/>
    <w:rsid w:val="008E152E"/>
    <w:rsid w:val="008E161A"/>
    <w:rsid w:val="008E1DCF"/>
    <w:rsid w:val="008E1FC5"/>
    <w:rsid w:val="008E20FB"/>
    <w:rsid w:val="008E2223"/>
    <w:rsid w:val="008E23F6"/>
    <w:rsid w:val="008E2D83"/>
    <w:rsid w:val="008E328D"/>
    <w:rsid w:val="008E3417"/>
    <w:rsid w:val="008E368D"/>
    <w:rsid w:val="008E36DE"/>
    <w:rsid w:val="008E3735"/>
    <w:rsid w:val="008E380A"/>
    <w:rsid w:val="008E3C43"/>
    <w:rsid w:val="008E4032"/>
    <w:rsid w:val="008E421E"/>
    <w:rsid w:val="008E4317"/>
    <w:rsid w:val="008E44C9"/>
    <w:rsid w:val="008E488A"/>
    <w:rsid w:val="008E5086"/>
    <w:rsid w:val="008E53D1"/>
    <w:rsid w:val="008E572D"/>
    <w:rsid w:val="008E5914"/>
    <w:rsid w:val="008E5A31"/>
    <w:rsid w:val="008E5B18"/>
    <w:rsid w:val="008E5C86"/>
    <w:rsid w:val="008E5CA0"/>
    <w:rsid w:val="008E634C"/>
    <w:rsid w:val="008E66B5"/>
    <w:rsid w:val="008E69EA"/>
    <w:rsid w:val="008E6C32"/>
    <w:rsid w:val="008E764A"/>
    <w:rsid w:val="008E76A3"/>
    <w:rsid w:val="008F00A0"/>
    <w:rsid w:val="008F01CD"/>
    <w:rsid w:val="008F02B2"/>
    <w:rsid w:val="008F0769"/>
    <w:rsid w:val="008F0A4F"/>
    <w:rsid w:val="008F0AF5"/>
    <w:rsid w:val="008F0CEF"/>
    <w:rsid w:val="008F0F41"/>
    <w:rsid w:val="008F116F"/>
    <w:rsid w:val="008F17B4"/>
    <w:rsid w:val="008F1804"/>
    <w:rsid w:val="008F1C48"/>
    <w:rsid w:val="008F21F6"/>
    <w:rsid w:val="008F228E"/>
    <w:rsid w:val="008F2615"/>
    <w:rsid w:val="008F272D"/>
    <w:rsid w:val="008F2767"/>
    <w:rsid w:val="008F32E7"/>
    <w:rsid w:val="008F354A"/>
    <w:rsid w:val="008F3558"/>
    <w:rsid w:val="008F359C"/>
    <w:rsid w:val="008F3806"/>
    <w:rsid w:val="008F38DB"/>
    <w:rsid w:val="008F3D4D"/>
    <w:rsid w:val="008F3EB1"/>
    <w:rsid w:val="008F3F29"/>
    <w:rsid w:val="008F43EF"/>
    <w:rsid w:val="008F4446"/>
    <w:rsid w:val="008F465E"/>
    <w:rsid w:val="008F46D4"/>
    <w:rsid w:val="008F47DC"/>
    <w:rsid w:val="008F4AC3"/>
    <w:rsid w:val="008F4D43"/>
    <w:rsid w:val="008F5121"/>
    <w:rsid w:val="008F515B"/>
    <w:rsid w:val="008F5681"/>
    <w:rsid w:val="008F577A"/>
    <w:rsid w:val="008F587F"/>
    <w:rsid w:val="008F58FF"/>
    <w:rsid w:val="008F5CAF"/>
    <w:rsid w:val="008F5EAB"/>
    <w:rsid w:val="008F62CA"/>
    <w:rsid w:val="008F6378"/>
    <w:rsid w:val="008F6563"/>
    <w:rsid w:val="008F6636"/>
    <w:rsid w:val="008F6668"/>
    <w:rsid w:val="008F6831"/>
    <w:rsid w:val="008F6C0C"/>
    <w:rsid w:val="008F6F6B"/>
    <w:rsid w:val="008F75D9"/>
    <w:rsid w:val="008F77CE"/>
    <w:rsid w:val="008F7965"/>
    <w:rsid w:val="008F79B8"/>
    <w:rsid w:val="008F79C1"/>
    <w:rsid w:val="008F7A5C"/>
    <w:rsid w:val="008F7B65"/>
    <w:rsid w:val="008F7C80"/>
    <w:rsid w:val="008F7E10"/>
    <w:rsid w:val="009002B0"/>
    <w:rsid w:val="00900482"/>
    <w:rsid w:val="00900566"/>
    <w:rsid w:val="009006B5"/>
    <w:rsid w:val="00900B92"/>
    <w:rsid w:val="00900CA0"/>
    <w:rsid w:val="00900D51"/>
    <w:rsid w:val="00900F46"/>
    <w:rsid w:val="00900F82"/>
    <w:rsid w:val="009011C3"/>
    <w:rsid w:val="0090139C"/>
    <w:rsid w:val="009015E3"/>
    <w:rsid w:val="009016EC"/>
    <w:rsid w:val="009018C4"/>
    <w:rsid w:val="00902289"/>
    <w:rsid w:val="0090249B"/>
    <w:rsid w:val="00902509"/>
    <w:rsid w:val="00902664"/>
    <w:rsid w:val="00902861"/>
    <w:rsid w:val="009029D5"/>
    <w:rsid w:val="00902AA8"/>
    <w:rsid w:val="00902D5F"/>
    <w:rsid w:val="0090304D"/>
    <w:rsid w:val="009032F3"/>
    <w:rsid w:val="00903478"/>
    <w:rsid w:val="009034D2"/>
    <w:rsid w:val="00903733"/>
    <w:rsid w:val="0090376A"/>
    <w:rsid w:val="00903B8D"/>
    <w:rsid w:val="00903BF7"/>
    <w:rsid w:val="0090405F"/>
    <w:rsid w:val="0090428F"/>
    <w:rsid w:val="009043B6"/>
    <w:rsid w:val="009044E1"/>
    <w:rsid w:val="009045EE"/>
    <w:rsid w:val="0090463B"/>
    <w:rsid w:val="0090466E"/>
    <w:rsid w:val="009047B4"/>
    <w:rsid w:val="009049CD"/>
    <w:rsid w:val="00904E92"/>
    <w:rsid w:val="009056C6"/>
    <w:rsid w:val="009056E5"/>
    <w:rsid w:val="0090578C"/>
    <w:rsid w:val="009058A4"/>
    <w:rsid w:val="009059D8"/>
    <w:rsid w:val="00905CB2"/>
    <w:rsid w:val="009061E6"/>
    <w:rsid w:val="009065E6"/>
    <w:rsid w:val="009067F1"/>
    <w:rsid w:val="009068A4"/>
    <w:rsid w:val="00906AA7"/>
    <w:rsid w:val="00906E19"/>
    <w:rsid w:val="00906FBC"/>
    <w:rsid w:val="00907350"/>
    <w:rsid w:val="0090780A"/>
    <w:rsid w:val="00907D21"/>
    <w:rsid w:val="0091020C"/>
    <w:rsid w:val="0091024F"/>
    <w:rsid w:val="00910546"/>
    <w:rsid w:val="009108FA"/>
    <w:rsid w:val="00910CCE"/>
    <w:rsid w:val="00910DF5"/>
    <w:rsid w:val="00910E8C"/>
    <w:rsid w:val="009111D8"/>
    <w:rsid w:val="00911212"/>
    <w:rsid w:val="00911312"/>
    <w:rsid w:val="00911446"/>
    <w:rsid w:val="0091180D"/>
    <w:rsid w:val="00911ABC"/>
    <w:rsid w:val="00911AC7"/>
    <w:rsid w:val="00911D76"/>
    <w:rsid w:val="00911D85"/>
    <w:rsid w:val="00912392"/>
    <w:rsid w:val="0091268C"/>
    <w:rsid w:val="0091282F"/>
    <w:rsid w:val="0091287E"/>
    <w:rsid w:val="00912A24"/>
    <w:rsid w:val="009130EE"/>
    <w:rsid w:val="009133A6"/>
    <w:rsid w:val="00913513"/>
    <w:rsid w:val="00913634"/>
    <w:rsid w:val="009136D6"/>
    <w:rsid w:val="00913882"/>
    <w:rsid w:val="009138CA"/>
    <w:rsid w:val="00913B04"/>
    <w:rsid w:val="00913CBF"/>
    <w:rsid w:val="0091408B"/>
    <w:rsid w:val="00914264"/>
    <w:rsid w:val="0091429D"/>
    <w:rsid w:val="00914466"/>
    <w:rsid w:val="00914876"/>
    <w:rsid w:val="00914DBC"/>
    <w:rsid w:val="00915036"/>
    <w:rsid w:val="00915087"/>
    <w:rsid w:val="009151A1"/>
    <w:rsid w:val="00915528"/>
    <w:rsid w:val="0091555A"/>
    <w:rsid w:val="00915685"/>
    <w:rsid w:val="0091585C"/>
    <w:rsid w:val="00915A38"/>
    <w:rsid w:val="00915B23"/>
    <w:rsid w:val="00915FB9"/>
    <w:rsid w:val="009160BB"/>
    <w:rsid w:val="0091613C"/>
    <w:rsid w:val="009163C1"/>
    <w:rsid w:val="0091673B"/>
    <w:rsid w:val="0091689D"/>
    <w:rsid w:val="009169F3"/>
    <w:rsid w:val="00916AEB"/>
    <w:rsid w:val="009172D0"/>
    <w:rsid w:val="0091738B"/>
    <w:rsid w:val="0091746B"/>
    <w:rsid w:val="0091756C"/>
    <w:rsid w:val="00917870"/>
    <w:rsid w:val="00917B6C"/>
    <w:rsid w:val="009202D6"/>
    <w:rsid w:val="0092043A"/>
    <w:rsid w:val="009206D6"/>
    <w:rsid w:val="009206FE"/>
    <w:rsid w:val="00920829"/>
    <w:rsid w:val="00920847"/>
    <w:rsid w:val="0092089A"/>
    <w:rsid w:val="00920926"/>
    <w:rsid w:val="00920A88"/>
    <w:rsid w:val="00920CEC"/>
    <w:rsid w:val="00920D9C"/>
    <w:rsid w:val="00920E5D"/>
    <w:rsid w:val="00921475"/>
    <w:rsid w:val="00921718"/>
    <w:rsid w:val="009218D7"/>
    <w:rsid w:val="00921AF4"/>
    <w:rsid w:val="00921D48"/>
    <w:rsid w:val="00921E67"/>
    <w:rsid w:val="00921F7E"/>
    <w:rsid w:val="0092267F"/>
    <w:rsid w:val="009227C1"/>
    <w:rsid w:val="0092299D"/>
    <w:rsid w:val="00922D57"/>
    <w:rsid w:val="0092307F"/>
    <w:rsid w:val="00923512"/>
    <w:rsid w:val="00923A33"/>
    <w:rsid w:val="00923D4A"/>
    <w:rsid w:val="00924082"/>
    <w:rsid w:val="009240DD"/>
    <w:rsid w:val="009243F4"/>
    <w:rsid w:val="00924401"/>
    <w:rsid w:val="00924B4B"/>
    <w:rsid w:val="00924C12"/>
    <w:rsid w:val="00924DAC"/>
    <w:rsid w:val="00924E18"/>
    <w:rsid w:val="00924F2B"/>
    <w:rsid w:val="00925281"/>
    <w:rsid w:val="00925875"/>
    <w:rsid w:val="00925922"/>
    <w:rsid w:val="0092599C"/>
    <w:rsid w:val="00925B8A"/>
    <w:rsid w:val="00925BEF"/>
    <w:rsid w:val="00925F72"/>
    <w:rsid w:val="00925FF1"/>
    <w:rsid w:val="00926150"/>
    <w:rsid w:val="00926365"/>
    <w:rsid w:val="00926474"/>
    <w:rsid w:val="009264F6"/>
    <w:rsid w:val="00926866"/>
    <w:rsid w:val="00926891"/>
    <w:rsid w:val="00926C4C"/>
    <w:rsid w:val="00926CEB"/>
    <w:rsid w:val="00926D7F"/>
    <w:rsid w:val="00927416"/>
    <w:rsid w:val="00927445"/>
    <w:rsid w:val="0092773C"/>
    <w:rsid w:val="00927BBC"/>
    <w:rsid w:val="00927D63"/>
    <w:rsid w:val="009301C5"/>
    <w:rsid w:val="00930561"/>
    <w:rsid w:val="009305B9"/>
    <w:rsid w:val="009305DF"/>
    <w:rsid w:val="009306AD"/>
    <w:rsid w:val="00930BAE"/>
    <w:rsid w:val="00930DD4"/>
    <w:rsid w:val="009314F2"/>
    <w:rsid w:val="00931615"/>
    <w:rsid w:val="00931886"/>
    <w:rsid w:val="00931AC8"/>
    <w:rsid w:val="00931F55"/>
    <w:rsid w:val="0093260C"/>
    <w:rsid w:val="009328EA"/>
    <w:rsid w:val="00932CE4"/>
    <w:rsid w:val="00932D4F"/>
    <w:rsid w:val="00932D9D"/>
    <w:rsid w:val="00932F03"/>
    <w:rsid w:val="009331D5"/>
    <w:rsid w:val="009333A5"/>
    <w:rsid w:val="00933476"/>
    <w:rsid w:val="009337C2"/>
    <w:rsid w:val="00933AFC"/>
    <w:rsid w:val="00933E11"/>
    <w:rsid w:val="00934154"/>
    <w:rsid w:val="009343A4"/>
    <w:rsid w:val="0093441F"/>
    <w:rsid w:val="00934780"/>
    <w:rsid w:val="00934BD0"/>
    <w:rsid w:val="00934D41"/>
    <w:rsid w:val="0093517F"/>
    <w:rsid w:val="009353A4"/>
    <w:rsid w:val="009355FF"/>
    <w:rsid w:val="00935668"/>
    <w:rsid w:val="009358DF"/>
    <w:rsid w:val="00935ECD"/>
    <w:rsid w:val="0093608C"/>
    <w:rsid w:val="009364DC"/>
    <w:rsid w:val="00936A32"/>
    <w:rsid w:val="00936EEA"/>
    <w:rsid w:val="00937209"/>
    <w:rsid w:val="009372DA"/>
    <w:rsid w:val="009373A5"/>
    <w:rsid w:val="00937417"/>
    <w:rsid w:val="00937566"/>
    <w:rsid w:val="00937847"/>
    <w:rsid w:val="009378E4"/>
    <w:rsid w:val="009400BA"/>
    <w:rsid w:val="00940448"/>
    <w:rsid w:val="0094051C"/>
    <w:rsid w:val="00940927"/>
    <w:rsid w:val="00940E9D"/>
    <w:rsid w:val="00940F41"/>
    <w:rsid w:val="0094118B"/>
    <w:rsid w:val="00941367"/>
    <w:rsid w:val="00941491"/>
    <w:rsid w:val="00941590"/>
    <w:rsid w:val="00941A0C"/>
    <w:rsid w:val="00941E08"/>
    <w:rsid w:val="00942209"/>
    <w:rsid w:val="0094258A"/>
    <w:rsid w:val="00942C93"/>
    <w:rsid w:val="00942CDB"/>
    <w:rsid w:val="0094321B"/>
    <w:rsid w:val="0094326C"/>
    <w:rsid w:val="009434EC"/>
    <w:rsid w:val="009435FC"/>
    <w:rsid w:val="0094373E"/>
    <w:rsid w:val="009437E1"/>
    <w:rsid w:val="0094384D"/>
    <w:rsid w:val="00943862"/>
    <w:rsid w:val="00943D43"/>
    <w:rsid w:val="00943E23"/>
    <w:rsid w:val="009441E1"/>
    <w:rsid w:val="009443D9"/>
    <w:rsid w:val="009448F0"/>
    <w:rsid w:val="009448F8"/>
    <w:rsid w:val="00944B4C"/>
    <w:rsid w:val="00944D8B"/>
    <w:rsid w:val="009454CF"/>
    <w:rsid w:val="00945865"/>
    <w:rsid w:val="00945A2E"/>
    <w:rsid w:val="00945B4B"/>
    <w:rsid w:val="00945FAC"/>
    <w:rsid w:val="00946496"/>
    <w:rsid w:val="009464C7"/>
    <w:rsid w:val="00946555"/>
    <w:rsid w:val="009466BE"/>
    <w:rsid w:val="009467D0"/>
    <w:rsid w:val="0094693C"/>
    <w:rsid w:val="00946A2D"/>
    <w:rsid w:val="00946D23"/>
    <w:rsid w:val="00946D7A"/>
    <w:rsid w:val="00946E37"/>
    <w:rsid w:val="00946F27"/>
    <w:rsid w:val="00946F52"/>
    <w:rsid w:val="00947083"/>
    <w:rsid w:val="009473C5"/>
    <w:rsid w:val="009473D1"/>
    <w:rsid w:val="00947A82"/>
    <w:rsid w:val="00947D57"/>
    <w:rsid w:val="00950000"/>
    <w:rsid w:val="00950280"/>
    <w:rsid w:val="009505B6"/>
    <w:rsid w:val="0095080A"/>
    <w:rsid w:val="00950B4F"/>
    <w:rsid w:val="00950C07"/>
    <w:rsid w:val="00950DC1"/>
    <w:rsid w:val="00950DDD"/>
    <w:rsid w:val="00950E54"/>
    <w:rsid w:val="00950F11"/>
    <w:rsid w:val="009511B1"/>
    <w:rsid w:val="00951539"/>
    <w:rsid w:val="00951559"/>
    <w:rsid w:val="0095159D"/>
    <w:rsid w:val="009516C0"/>
    <w:rsid w:val="009518DF"/>
    <w:rsid w:val="00951A5F"/>
    <w:rsid w:val="00951CE3"/>
    <w:rsid w:val="00952827"/>
    <w:rsid w:val="009528DA"/>
    <w:rsid w:val="009529C9"/>
    <w:rsid w:val="00952A17"/>
    <w:rsid w:val="00952A21"/>
    <w:rsid w:val="00952C83"/>
    <w:rsid w:val="00952F89"/>
    <w:rsid w:val="00953150"/>
    <w:rsid w:val="0095321A"/>
    <w:rsid w:val="00953428"/>
    <w:rsid w:val="009536B5"/>
    <w:rsid w:val="00953ADB"/>
    <w:rsid w:val="00953B60"/>
    <w:rsid w:val="00953CC4"/>
    <w:rsid w:val="00953DDF"/>
    <w:rsid w:val="00953E5F"/>
    <w:rsid w:val="0095414B"/>
    <w:rsid w:val="00954443"/>
    <w:rsid w:val="009544DF"/>
    <w:rsid w:val="00954657"/>
    <w:rsid w:val="009548BA"/>
    <w:rsid w:val="00954AF9"/>
    <w:rsid w:val="00954F63"/>
    <w:rsid w:val="0095511A"/>
    <w:rsid w:val="00955634"/>
    <w:rsid w:val="009558CF"/>
    <w:rsid w:val="00955D6F"/>
    <w:rsid w:val="0095601B"/>
    <w:rsid w:val="00956086"/>
    <w:rsid w:val="009562EB"/>
    <w:rsid w:val="00956376"/>
    <w:rsid w:val="009566B6"/>
    <w:rsid w:val="009566BC"/>
    <w:rsid w:val="009566CF"/>
    <w:rsid w:val="009566F3"/>
    <w:rsid w:val="0095670C"/>
    <w:rsid w:val="009567EB"/>
    <w:rsid w:val="009569FA"/>
    <w:rsid w:val="00956AC0"/>
    <w:rsid w:val="00956D1B"/>
    <w:rsid w:val="00957190"/>
    <w:rsid w:val="00957D70"/>
    <w:rsid w:val="0096002C"/>
    <w:rsid w:val="009600E9"/>
    <w:rsid w:val="0096022D"/>
    <w:rsid w:val="009608BA"/>
    <w:rsid w:val="00960C35"/>
    <w:rsid w:val="00960C63"/>
    <w:rsid w:val="00960E5A"/>
    <w:rsid w:val="00960FF9"/>
    <w:rsid w:val="00961045"/>
    <w:rsid w:val="009610FF"/>
    <w:rsid w:val="0096163E"/>
    <w:rsid w:val="00961890"/>
    <w:rsid w:val="00961996"/>
    <w:rsid w:val="00961AE9"/>
    <w:rsid w:val="00961E92"/>
    <w:rsid w:val="00962984"/>
    <w:rsid w:val="00962AA6"/>
    <w:rsid w:val="00962B51"/>
    <w:rsid w:val="00962CA0"/>
    <w:rsid w:val="00962DF7"/>
    <w:rsid w:val="0096312C"/>
    <w:rsid w:val="00963268"/>
    <w:rsid w:val="009632C8"/>
    <w:rsid w:val="0096349D"/>
    <w:rsid w:val="009634C8"/>
    <w:rsid w:val="00963547"/>
    <w:rsid w:val="009635C9"/>
    <w:rsid w:val="00963731"/>
    <w:rsid w:val="00963DD1"/>
    <w:rsid w:val="00964753"/>
    <w:rsid w:val="0096479B"/>
    <w:rsid w:val="009648BA"/>
    <w:rsid w:val="0096492D"/>
    <w:rsid w:val="009650DF"/>
    <w:rsid w:val="0096531D"/>
    <w:rsid w:val="0096572E"/>
    <w:rsid w:val="0096584C"/>
    <w:rsid w:val="00965FDF"/>
    <w:rsid w:val="0096617A"/>
    <w:rsid w:val="009666EE"/>
    <w:rsid w:val="00966712"/>
    <w:rsid w:val="00966D15"/>
    <w:rsid w:val="00966D3E"/>
    <w:rsid w:val="00966E09"/>
    <w:rsid w:val="00967451"/>
    <w:rsid w:val="009676CD"/>
    <w:rsid w:val="00967768"/>
    <w:rsid w:val="009678A3"/>
    <w:rsid w:val="00967C8D"/>
    <w:rsid w:val="00967E60"/>
    <w:rsid w:val="00967FE4"/>
    <w:rsid w:val="0097036F"/>
    <w:rsid w:val="00970605"/>
    <w:rsid w:val="0097060D"/>
    <w:rsid w:val="009707F0"/>
    <w:rsid w:val="00970B3B"/>
    <w:rsid w:val="00970C35"/>
    <w:rsid w:val="009712C2"/>
    <w:rsid w:val="0097132D"/>
    <w:rsid w:val="00971696"/>
    <w:rsid w:val="009716B3"/>
    <w:rsid w:val="00971977"/>
    <w:rsid w:val="00971A1D"/>
    <w:rsid w:val="00971B7A"/>
    <w:rsid w:val="009720C7"/>
    <w:rsid w:val="009723D8"/>
    <w:rsid w:val="00972791"/>
    <w:rsid w:val="0097286E"/>
    <w:rsid w:val="00972976"/>
    <w:rsid w:val="00972DC4"/>
    <w:rsid w:val="00972DEB"/>
    <w:rsid w:val="00972F9E"/>
    <w:rsid w:val="009734B0"/>
    <w:rsid w:val="0097368A"/>
    <w:rsid w:val="00973897"/>
    <w:rsid w:val="0097396B"/>
    <w:rsid w:val="00973A2B"/>
    <w:rsid w:val="00973B24"/>
    <w:rsid w:val="00973DA4"/>
    <w:rsid w:val="0097404D"/>
    <w:rsid w:val="00974302"/>
    <w:rsid w:val="009743AD"/>
    <w:rsid w:val="00974C18"/>
    <w:rsid w:val="00975240"/>
    <w:rsid w:val="0097572F"/>
    <w:rsid w:val="00975878"/>
    <w:rsid w:val="00975921"/>
    <w:rsid w:val="00975A2E"/>
    <w:rsid w:val="00975D56"/>
    <w:rsid w:val="00975DAC"/>
    <w:rsid w:val="00975EB7"/>
    <w:rsid w:val="00975F85"/>
    <w:rsid w:val="0097613C"/>
    <w:rsid w:val="009769F4"/>
    <w:rsid w:val="00976AB2"/>
    <w:rsid w:val="00976FBF"/>
    <w:rsid w:val="0097709A"/>
    <w:rsid w:val="00977203"/>
    <w:rsid w:val="009775B3"/>
    <w:rsid w:val="009776F8"/>
    <w:rsid w:val="00977856"/>
    <w:rsid w:val="00977A54"/>
    <w:rsid w:val="00977C20"/>
    <w:rsid w:val="00977DF5"/>
    <w:rsid w:val="009801CC"/>
    <w:rsid w:val="00980556"/>
    <w:rsid w:val="0098080F"/>
    <w:rsid w:val="009808C3"/>
    <w:rsid w:val="00980948"/>
    <w:rsid w:val="00980B21"/>
    <w:rsid w:val="00980D73"/>
    <w:rsid w:val="00981657"/>
    <w:rsid w:val="009816A5"/>
    <w:rsid w:val="00981894"/>
    <w:rsid w:val="009818E5"/>
    <w:rsid w:val="00981F36"/>
    <w:rsid w:val="0098204F"/>
    <w:rsid w:val="0098205A"/>
    <w:rsid w:val="00982168"/>
    <w:rsid w:val="00982664"/>
    <w:rsid w:val="00982789"/>
    <w:rsid w:val="00982A24"/>
    <w:rsid w:val="00982ABA"/>
    <w:rsid w:val="00982CEA"/>
    <w:rsid w:val="00982D2A"/>
    <w:rsid w:val="00982D8F"/>
    <w:rsid w:val="00982E53"/>
    <w:rsid w:val="009831E2"/>
    <w:rsid w:val="00983852"/>
    <w:rsid w:val="0098387C"/>
    <w:rsid w:val="0098417E"/>
    <w:rsid w:val="009841F5"/>
    <w:rsid w:val="009842B7"/>
    <w:rsid w:val="0098447B"/>
    <w:rsid w:val="00984DA2"/>
    <w:rsid w:val="00984F96"/>
    <w:rsid w:val="00985022"/>
    <w:rsid w:val="00985657"/>
    <w:rsid w:val="00985785"/>
    <w:rsid w:val="00985823"/>
    <w:rsid w:val="00985A84"/>
    <w:rsid w:val="00985ED3"/>
    <w:rsid w:val="00985F42"/>
    <w:rsid w:val="009860C1"/>
    <w:rsid w:val="00986185"/>
    <w:rsid w:val="009861F2"/>
    <w:rsid w:val="0098626B"/>
    <w:rsid w:val="0098634F"/>
    <w:rsid w:val="009863AA"/>
    <w:rsid w:val="00986526"/>
    <w:rsid w:val="009866AF"/>
    <w:rsid w:val="009866FB"/>
    <w:rsid w:val="0098670E"/>
    <w:rsid w:val="009869F4"/>
    <w:rsid w:val="00986A64"/>
    <w:rsid w:val="00986D20"/>
    <w:rsid w:val="00986F13"/>
    <w:rsid w:val="00987069"/>
    <w:rsid w:val="009873CA"/>
    <w:rsid w:val="009876B6"/>
    <w:rsid w:val="00987AE5"/>
    <w:rsid w:val="00987C5C"/>
    <w:rsid w:val="00987D54"/>
    <w:rsid w:val="00987F74"/>
    <w:rsid w:val="00990066"/>
    <w:rsid w:val="009900C0"/>
    <w:rsid w:val="00990184"/>
    <w:rsid w:val="0099018F"/>
    <w:rsid w:val="00990279"/>
    <w:rsid w:val="00990292"/>
    <w:rsid w:val="0099036B"/>
    <w:rsid w:val="009903B9"/>
    <w:rsid w:val="00990404"/>
    <w:rsid w:val="00990653"/>
    <w:rsid w:val="00990673"/>
    <w:rsid w:val="009906D2"/>
    <w:rsid w:val="00990A75"/>
    <w:rsid w:val="00990D96"/>
    <w:rsid w:val="00990DA7"/>
    <w:rsid w:val="00990EE9"/>
    <w:rsid w:val="00990F59"/>
    <w:rsid w:val="0099145D"/>
    <w:rsid w:val="00991572"/>
    <w:rsid w:val="00991637"/>
    <w:rsid w:val="00991804"/>
    <w:rsid w:val="00991AB0"/>
    <w:rsid w:val="00991F3D"/>
    <w:rsid w:val="00992388"/>
    <w:rsid w:val="0099243C"/>
    <w:rsid w:val="009924E5"/>
    <w:rsid w:val="009928D1"/>
    <w:rsid w:val="0099295A"/>
    <w:rsid w:val="00992A18"/>
    <w:rsid w:val="00992C9B"/>
    <w:rsid w:val="00992DC6"/>
    <w:rsid w:val="00992DE3"/>
    <w:rsid w:val="00992F6F"/>
    <w:rsid w:val="0099316B"/>
    <w:rsid w:val="009936A2"/>
    <w:rsid w:val="00993E6E"/>
    <w:rsid w:val="00994612"/>
    <w:rsid w:val="00994689"/>
    <w:rsid w:val="00994747"/>
    <w:rsid w:val="0099474A"/>
    <w:rsid w:val="009947CA"/>
    <w:rsid w:val="009947D5"/>
    <w:rsid w:val="0099483E"/>
    <w:rsid w:val="009952D7"/>
    <w:rsid w:val="009952FB"/>
    <w:rsid w:val="009955D7"/>
    <w:rsid w:val="0099578C"/>
    <w:rsid w:val="00995B63"/>
    <w:rsid w:val="00995EEF"/>
    <w:rsid w:val="00996300"/>
    <w:rsid w:val="00996475"/>
    <w:rsid w:val="00996608"/>
    <w:rsid w:val="00996631"/>
    <w:rsid w:val="00996746"/>
    <w:rsid w:val="0099676A"/>
    <w:rsid w:val="0099697F"/>
    <w:rsid w:val="00996C85"/>
    <w:rsid w:val="00996FD6"/>
    <w:rsid w:val="00997109"/>
    <w:rsid w:val="0099720C"/>
    <w:rsid w:val="00997251"/>
    <w:rsid w:val="009975DB"/>
    <w:rsid w:val="009976D8"/>
    <w:rsid w:val="00997937"/>
    <w:rsid w:val="00997AB6"/>
    <w:rsid w:val="00997C4F"/>
    <w:rsid w:val="00997D8A"/>
    <w:rsid w:val="009A0B16"/>
    <w:rsid w:val="009A0C2C"/>
    <w:rsid w:val="009A0E65"/>
    <w:rsid w:val="009A0EA2"/>
    <w:rsid w:val="009A0EB5"/>
    <w:rsid w:val="009A10F6"/>
    <w:rsid w:val="009A158E"/>
    <w:rsid w:val="009A160A"/>
    <w:rsid w:val="009A170A"/>
    <w:rsid w:val="009A1797"/>
    <w:rsid w:val="009A18CD"/>
    <w:rsid w:val="009A1BE0"/>
    <w:rsid w:val="009A1C7F"/>
    <w:rsid w:val="009A1E33"/>
    <w:rsid w:val="009A1E79"/>
    <w:rsid w:val="009A1EF5"/>
    <w:rsid w:val="009A2265"/>
    <w:rsid w:val="009A23BB"/>
    <w:rsid w:val="009A241A"/>
    <w:rsid w:val="009A2770"/>
    <w:rsid w:val="009A2A4A"/>
    <w:rsid w:val="009A2CBE"/>
    <w:rsid w:val="009A2D62"/>
    <w:rsid w:val="009A33DC"/>
    <w:rsid w:val="009A354A"/>
    <w:rsid w:val="009A37A3"/>
    <w:rsid w:val="009A3A37"/>
    <w:rsid w:val="009A3B23"/>
    <w:rsid w:val="009A3CC3"/>
    <w:rsid w:val="009A3CDD"/>
    <w:rsid w:val="009A3D0B"/>
    <w:rsid w:val="009A3F50"/>
    <w:rsid w:val="009A3F79"/>
    <w:rsid w:val="009A402A"/>
    <w:rsid w:val="009A4038"/>
    <w:rsid w:val="009A41FD"/>
    <w:rsid w:val="009A4513"/>
    <w:rsid w:val="009A4637"/>
    <w:rsid w:val="009A4721"/>
    <w:rsid w:val="009A49CA"/>
    <w:rsid w:val="009A4A19"/>
    <w:rsid w:val="009A4C75"/>
    <w:rsid w:val="009A4D3E"/>
    <w:rsid w:val="009A5053"/>
    <w:rsid w:val="009A52D6"/>
    <w:rsid w:val="009A542C"/>
    <w:rsid w:val="009A545C"/>
    <w:rsid w:val="009A55BD"/>
    <w:rsid w:val="009A572A"/>
    <w:rsid w:val="009A5A13"/>
    <w:rsid w:val="009A5E47"/>
    <w:rsid w:val="009A5E4B"/>
    <w:rsid w:val="009A5FED"/>
    <w:rsid w:val="009A60E4"/>
    <w:rsid w:val="009A6318"/>
    <w:rsid w:val="009A673E"/>
    <w:rsid w:val="009A6838"/>
    <w:rsid w:val="009A6AE1"/>
    <w:rsid w:val="009A6B7F"/>
    <w:rsid w:val="009A6FBC"/>
    <w:rsid w:val="009A70D9"/>
    <w:rsid w:val="009A7206"/>
    <w:rsid w:val="009A74B7"/>
    <w:rsid w:val="009A770C"/>
    <w:rsid w:val="009A7F10"/>
    <w:rsid w:val="009B05F0"/>
    <w:rsid w:val="009B0A6A"/>
    <w:rsid w:val="009B0B4F"/>
    <w:rsid w:val="009B0EFE"/>
    <w:rsid w:val="009B1699"/>
    <w:rsid w:val="009B16AC"/>
    <w:rsid w:val="009B1E67"/>
    <w:rsid w:val="009B2083"/>
    <w:rsid w:val="009B245D"/>
    <w:rsid w:val="009B2499"/>
    <w:rsid w:val="009B29AC"/>
    <w:rsid w:val="009B2E85"/>
    <w:rsid w:val="009B311A"/>
    <w:rsid w:val="009B368D"/>
    <w:rsid w:val="009B380E"/>
    <w:rsid w:val="009B3982"/>
    <w:rsid w:val="009B3CC7"/>
    <w:rsid w:val="009B3EEB"/>
    <w:rsid w:val="009B4267"/>
    <w:rsid w:val="009B42AC"/>
    <w:rsid w:val="009B466D"/>
    <w:rsid w:val="009B4E5C"/>
    <w:rsid w:val="009B547B"/>
    <w:rsid w:val="009B594C"/>
    <w:rsid w:val="009B5A2D"/>
    <w:rsid w:val="009B5F35"/>
    <w:rsid w:val="009B6475"/>
    <w:rsid w:val="009B6F08"/>
    <w:rsid w:val="009B709A"/>
    <w:rsid w:val="009B756A"/>
    <w:rsid w:val="009B7751"/>
    <w:rsid w:val="009B78FD"/>
    <w:rsid w:val="009B7ABF"/>
    <w:rsid w:val="009B7D2D"/>
    <w:rsid w:val="009B7D92"/>
    <w:rsid w:val="009C00AA"/>
    <w:rsid w:val="009C021F"/>
    <w:rsid w:val="009C0762"/>
    <w:rsid w:val="009C0A3C"/>
    <w:rsid w:val="009C0F17"/>
    <w:rsid w:val="009C0F1B"/>
    <w:rsid w:val="009C1294"/>
    <w:rsid w:val="009C12D3"/>
    <w:rsid w:val="009C1378"/>
    <w:rsid w:val="009C1434"/>
    <w:rsid w:val="009C1570"/>
    <w:rsid w:val="009C171B"/>
    <w:rsid w:val="009C17A1"/>
    <w:rsid w:val="009C18BA"/>
    <w:rsid w:val="009C192E"/>
    <w:rsid w:val="009C1C6F"/>
    <w:rsid w:val="009C1EBF"/>
    <w:rsid w:val="009C1ECA"/>
    <w:rsid w:val="009C1ED6"/>
    <w:rsid w:val="009C1F8E"/>
    <w:rsid w:val="009C234D"/>
    <w:rsid w:val="009C247E"/>
    <w:rsid w:val="009C27CF"/>
    <w:rsid w:val="009C2D90"/>
    <w:rsid w:val="009C2F40"/>
    <w:rsid w:val="009C2F50"/>
    <w:rsid w:val="009C30C1"/>
    <w:rsid w:val="009C31A9"/>
    <w:rsid w:val="009C36C7"/>
    <w:rsid w:val="009C3B1B"/>
    <w:rsid w:val="009C410B"/>
    <w:rsid w:val="009C4191"/>
    <w:rsid w:val="009C41EE"/>
    <w:rsid w:val="009C4376"/>
    <w:rsid w:val="009C43CA"/>
    <w:rsid w:val="009C50CF"/>
    <w:rsid w:val="009C50F3"/>
    <w:rsid w:val="009C532E"/>
    <w:rsid w:val="009C5357"/>
    <w:rsid w:val="009C5811"/>
    <w:rsid w:val="009C5C94"/>
    <w:rsid w:val="009C5ED6"/>
    <w:rsid w:val="009C609A"/>
    <w:rsid w:val="009C6168"/>
    <w:rsid w:val="009C620C"/>
    <w:rsid w:val="009C631D"/>
    <w:rsid w:val="009C65FE"/>
    <w:rsid w:val="009C678B"/>
    <w:rsid w:val="009C684A"/>
    <w:rsid w:val="009C68B5"/>
    <w:rsid w:val="009C68E0"/>
    <w:rsid w:val="009C6914"/>
    <w:rsid w:val="009C694C"/>
    <w:rsid w:val="009C6B80"/>
    <w:rsid w:val="009C6F06"/>
    <w:rsid w:val="009C6F28"/>
    <w:rsid w:val="009C7448"/>
    <w:rsid w:val="009C74C9"/>
    <w:rsid w:val="009C7607"/>
    <w:rsid w:val="009C7753"/>
    <w:rsid w:val="009C7893"/>
    <w:rsid w:val="009C7A17"/>
    <w:rsid w:val="009C7A7C"/>
    <w:rsid w:val="009C7E0C"/>
    <w:rsid w:val="009C7FBC"/>
    <w:rsid w:val="009D0013"/>
    <w:rsid w:val="009D0557"/>
    <w:rsid w:val="009D05E2"/>
    <w:rsid w:val="009D0764"/>
    <w:rsid w:val="009D0AA1"/>
    <w:rsid w:val="009D0FEF"/>
    <w:rsid w:val="009D113E"/>
    <w:rsid w:val="009D12A7"/>
    <w:rsid w:val="009D13F3"/>
    <w:rsid w:val="009D1BA8"/>
    <w:rsid w:val="009D1DA0"/>
    <w:rsid w:val="009D1EC3"/>
    <w:rsid w:val="009D238D"/>
    <w:rsid w:val="009D27E0"/>
    <w:rsid w:val="009D28F6"/>
    <w:rsid w:val="009D2910"/>
    <w:rsid w:val="009D2A42"/>
    <w:rsid w:val="009D2BE0"/>
    <w:rsid w:val="009D2C8A"/>
    <w:rsid w:val="009D3004"/>
    <w:rsid w:val="009D36FF"/>
    <w:rsid w:val="009D3B42"/>
    <w:rsid w:val="009D3E2D"/>
    <w:rsid w:val="009D4130"/>
    <w:rsid w:val="009D42C6"/>
    <w:rsid w:val="009D445F"/>
    <w:rsid w:val="009D466F"/>
    <w:rsid w:val="009D4C0B"/>
    <w:rsid w:val="009D4EAB"/>
    <w:rsid w:val="009D5283"/>
    <w:rsid w:val="009D52B0"/>
    <w:rsid w:val="009D5476"/>
    <w:rsid w:val="009D547C"/>
    <w:rsid w:val="009D5C34"/>
    <w:rsid w:val="009D60AB"/>
    <w:rsid w:val="009D60D0"/>
    <w:rsid w:val="009D6266"/>
    <w:rsid w:val="009D6286"/>
    <w:rsid w:val="009D65F8"/>
    <w:rsid w:val="009D6A4E"/>
    <w:rsid w:val="009D6D9D"/>
    <w:rsid w:val="009D6E05"/>
    <w:rsid w:val="009D7011"/>
    <w:rsid w:val="009D7034"/>
    <w:rsid w:val="009D7470"/>
    <w:rsid w:val="009D76A1"/>
    <w:rsid w:val="009D7A9B"/>
    <w:rsid w:val="009E0043"/>
    <w:rsid w:val="009E0110"/>
    <w:rsid w:val="009E01D8"/>
    <w:rsid w:val="009E0317"/>
    <w:rsid w:val="009E07EC"/>
    <w:rsid w:val="009E0C08"/>
    <w:rsid w:val="009E0CBA"/>
    <w:rsid w:val="009E0DDA"/>
    <w:rsid w:val="009E0DE7"/>
    <w:rsid w:val="009E0EA5"/>
    <w:rsid w:val="009E138F"/>
    <w:rsid w:val="009E1A48"/>
    <w:rsid w:val="009E1B29"/>
    <w:rsid w:val="009E1BF2"/>
    <w:rsid w:val="009E1D58"/>
    <w:rsid w:val="009E1F2D"/>
    <w:rsid w:val="009E20A1"/>
    <w:rsid w:val="009E2897"/>
    <w:rsid w:val="009E2E89"/>
    <w:rsid w:val="009E32DF"/>
    <w:rsid w:val="009E334E"/>
    <w:rsid w:val="009E34EF"/>
    <w:rsid w:val="009E3506"/>
    <w:rsid w:val="009E3549"/>
    <w:rsid w:val="009E3686"/>
    <w:rsid w:val="009E36FF"/>
    <w:rsid w:val="009E3B92"/>
    <w:rsid w:val="009E3BCA"/>
    <w:rsid w:val="009E3BED"/>
    <w:rsid w:val="009E3DB6"/>
    <w:rsid w:val="009E3EE2"/>
    <w:rsid w:val="009E3F42"/>
    <w:rsid w:val="009E43AB"/>
    <w:rsid w:val="009E4757"/>
    <w:rsid w:val="009E48C8"/>
    <w:rsid w:val="009E4A2F"/>
    <w:rsid w:val="009E4AC3"/>
    <w:rsid w:val="009E4BB4"/>
    <w:rsid w:val="009E4BF7"/>
    <w:rsid w:val="009E4CC3"/>
    <w:rsid w:val="009E4EB7"/>
    <w:rsid w:val="009E5073"/>
    <w:rsid w:val="009E55CA"/>
    <w:rsid w:val="009E57F5"/>
    <w:rsid w:val="009E5846"/>
    <w:rsid w:val="009E5853"/>
    <w:rsid w:val="009E5969"/>
    <w:rsid w:val="009E5F8F"/>
    <w:rsid w:val="009E61D4"/>
    <w:rsid w:val="009E6258"/>
    <w:rsid w:val="009E62BF"/>
    <w:rsid w:val="009E634D"/>
    <w:rsid w:val="009E69B1"/>
    <w:rsid w:val="009E6A62"/>
    <w:rsid w:val="009E6CD1"/>
    <w:rsid w:val="009E6CDE"/>
    <w:rsid w:val="009E6DFA"/>
    <w:rsid w:val="009E72BD"/>
    <w:rsid w:val="009E7686"/>
    <w:rsid w:val="009E7817"/>
    <w:rsid w:val="009E7C29"/>
    <w:rsid w:val="009E7CB0"/>
    <w:rsid w:val="009E7E92"/>
    <w:rsid w:val="009E7E9B"/>
    <w:rsid w:val="009E7FBA"/>
    <w:rsid w:val="009F037C"/>
    <w:rsid w:val="009F043B"/>
    <w:rsid w:val="009F04E8"/>
    <w:rsid w:val="009F0587"/>
    <w:rsid w:val="009F0743"/>
    <w:rsid w:val="009F0989"/>
    <w:rsid w:val="009F0DBC"/>
    <w:rsid w:val="009F0DF4"/>
    <w:rsid w:val="009F138F"/>
    <w:rsid w:val="009F1458"/>
    <w:rsid w:val="009F187C"/>
    <w:rsid w:val="009F19A9"/>
    <w:rsid w:val="009F19BF"/>
    <w:rsid w:val="009F19D4"/>
    <w:rsid w:val="009F1A5C"/>
    <w:rsid w:val="009F1BFF"/>
    <w:rsid w:val="009F1C3E"/>
    <w:rsid w:val="009F1E94"/>
    <w:rsid w:val="009F1F60"/>
    <w:rsid w:val="009F1FDA"/>
    <w:rsid w:val="009F1FF6"/>
    <w:rsid w:val="009F2143"/>
    <w:rsid w:val="009F250F"/>
    <w:rsid w:val="009F2533"/>
    <w:rsid w:val="009F2651"/>
    <w:rsid w:val="009F2B55"/>
    <w:rsid w:val="009F2BBF"/>
    <w:rsid w:val="009F3093"/>
    <w:rsid w:val="009F30BE"/>
    <w:rsid w:val="009F3184"/>
    <w:rsid w:val="009F34DE"/>
    <w:rsid w:val="009F3570"/>
    <w:rsid w:val="009F3575"/>
    <w:rsid w:val="009F36E5"/>
    <w:rsid w:val="009F37B7"/>
    <w:rsid w:val="009F37D0"/>
    <w:rsid w:val="009F3ABF"/>
    <w:rsid w:val="009F3EC2"/>
    <w:rsid w:val="009F4475"/>
    <w:rsid w:val="009F4964"/>
    <w:rsid w:val="009F4D0F"/>
    <w:rsid w:val="009F4E58"/>
    <w:rsid w:val="009F50B6"/>
    <w:rsid w:val="009F51B4"/>
    <w:rsid w:val="009F5212"/>
    <w:rsid w:val="009F52F2"/>
    <w:rsid w:val="009F54B9"/>
    <w:rsid w:val="009F5669"/>
    <w:rsid w:val="009F5A60"/>
    <w:rsid w:val="009F5DC2"/>
    <w:rsid w:val="009F6107"/>
    <w:rsid w:val="009F61AF"/>
    <w:rsid w:val="009F6404"/>
    <w:rsid w:val="009F6544"/>
    <w:rsid w:val="009F66EB"/>
    <w:rsid w:val="009F694D"/>
    <w:rsid w:val="009F6A14"/>
    <w:rsid w:val="009F6A1C"/>
    <w:rsid w:val="009F6A89"/>
    <w:rsid w:val="009F6BF6"/>
    <w:rsid w:val="009F6CB4"/>
    <w:rsid w:val="009F7096"/>
    <w:rsid w:val="009F71E8"/>
    <w:rsid w:val="009F7756"/>
    <w:rsid w:val="009F7918"/>
    <w:rsid w:val="009F7927"/>
    <w:rsid w:val="00A001CA"/>
    <w:rsid w:val="00A003BB"/>
    <w:rsid w:val="00A0063C"/>
    <w:rsid w:val="00A006E0"/>
    <w:rsid w:val="00A007F9"/>
    <w:rsid w:val="00A00A75"/>
    <w:rsid w:val="00A00AEE"/>
    <w:rsid w:val="00A012B5"/>
    <w:rsid w:val="00A0145D"/>
    <w:rsid w:val="00A014CD"/>
    <w:rsid w:val="00A015E7"/>
    <w:rsid w:val="00A018C9"/>
    <w:rsid w:val="00A01C70"/>
    <w:rsid w:val="00A01FD7"/>
    <w:rsid w:val="00A0208F"/>
    <w:rsid w:val="00A020CF"/>
    <w:rsid w:val="00A02202"/>
    <w:rsid w:val="00A02617"/>
    <w:rsid w:val="00A02722"/>
    <w:rsid w:val="00A02C36"/>
    <w:rsid w:val="00A02D33"/>
    <w:rsid w:val="00A02D98"/>
    <w:rsid w:val="00A03012"/>
    <w:rsid w:val="00A032BE"/>
    <w:rsid w:val="00A0333F"/>
    <w:rsid w:val="00A03470"/>
    <w:rsid w:val="00A03B09"/>
    <w:rsid w:val="00A04091"/>
    <w:rsid w:val="00A041B2"/>
    <w:rsid w:val="00A04232"/>
    <w:rsid w:val="00A04534"/>
    <w:rsid w:val="00A045F7"/>
    <w:rsid w:val="00A047C2"/>
    <w:rsid w:val="00A0482D"/>
    <w:rsid w:val="00A04D9C"/>
    <w:rsid w:val="00A05244"/>
    <w:rsid w:val="00A0534D"/>
    <w:rsid w:val="00A05392"/>
    <w:rsid w:val="00A05517"/>
    <w:rsid w:val="00A0559B"/>
    <w:rsid w:val="00A055F0"/>
    <w:rsid w:val="00A05753"/>
    <w:rsid w:val="00A05C42"/>
    <w:rsid w:val="00A05DC1"/>
    <w:rsid w:val="00A05E28"/>
    <w:rsid w:val="00A05E9A"/>
    <w:rsid w:val="00A05F0A"/>
    <w:rsid w:val="00A06187"/>
    <w:rsid w:val="00A063DF"/>
    <w:rsid w:val="00A06543"/>
    <w:rsid w:val="00A0685E"/>
    <w:rsid w:val="00A0697A"/>
    <w:rsid w:val="00A06BCA"/>
    <w:rsid w:val="00A06F62"/>
    <w:rsid w:val="00A0703D"/>
    <w:rsid w:val="00A07159"/>
    <w:rsid w:val="00A0763A"/>
    <w:rsid w:val="00A07CC2"/>
    <w:rsid w:val="00A10263"/>
    <w:rsid w:val="00A1078B"/>
    <w:rsid w:val="00A1080D"/>
    <w:rsid w:val="00A108CB"/>
    <w:rsid w:val="00A1096D"/>
    <w:rsid w:val="00A10BA2"/>
    <w:rsid w:val="00A10BC3"/>
    <w:rsid w:val="00A10C6C"/>
    <w:rsid w:val="00A10D15"/>
    <w:rsid w:val="00A10E7A"/>
    <w:rsid w:val="00A11304"/>
    <w:rsid w:val="00A11933"/>
    <w:rsid w:val="00A11939"/>
    <w:rsid w:val="00A11AF6"/>
    <w:rsid w:val="00A11CBB"/>
    <w:rsid w:val="00A11F67"/>
    <w:rsid w:val="00A1213D"/>
    <w:rsid w:val="00A121BC"/>
    <w:rsid w:val="00A125E1"/>
    <w:rsid w:val="00A12648"/>
    <w:rsid w:val="00A129A5"/>
    <w:rsid w:val="00A13031"/>
    <w:rsid w:val="00A130A6"/>
    <w:rsid w:val="00A1397D"/>
    <w:rsid w:val="00A13D08"/>
    <w:rsid w:val="00A13E3C"/>
    <w:rsid w:val="00A13F52"/>
    <w:rsid w:val="00A145F2"/>
    <w:rsid w:val="00A14A8B"/>
    <w:rsid w:val="00A14C3E"/>
    <w:rsid w:val="00A14C8C"/>
    <w:rsid w:val="00A15239"/>
    <w:rsid w:val="00A1555A"/>
    <w:rsid w:val="00A15910"/>
    <w:rsid w:val="00A15919"/>
    <w:rsid w:val="00A15CD5"/>
    <w:rsid w:val="00A15F00"/>
    <w:rsid w:val="00A15FB2"/>
    <w:rsid w:val="00A160A5"/>
    <w:rsid w:val="00A1647D"/>
    <w:rsid w:val="00A165CA"/>
    <w:rsid w:val="00A166FD"/>
    <w:rsid w:val="00A1671D"/>
    <w:rsid w:val="00A1684E"/>
    <w:rsid w:val="00A1696B"/>
    <w:rsid w:val="00A16C36"/>
    <w:rsid w:val="00A16EF5"/>
    <w:rsid w:val="00A16F1F"/>
    <w:rsid w:val="00A1709A"/>
    <w:rsid w:val="00A1710C"/>
    <w:rsid w:val="00A17174"/>
    <w:rsid w:val="00A171A0"/>
    <w:rsid w:val="00A172A9"/>
    <w:rsid w:val="00A17340"/>
    <w:rsid w:val="00A174B7"/>
    <w:rsid w:val="00A178EF"/>
    <w:rsid w:val="00A17B52"/>
    <w:rsid w:val="00A17C0D"/>
    <w:rsid w:val="00A17C28"/>
    <w:rsid w:val="00A17D86"/>
    <w:rsid w:val="00A17F67"/>
    <w:rsid w:val="00A17FD1"/>
    <w:rsid w:val="00A20476"/>
    <w:rsid w:val="00A204E2"/>
    <w:rsid w:val="00A205B2"/>
    <w:rsid w:val="00A209B2"/>
    <w:rsid w:val="00A20EE6"/>
    <w:rsid w:val="00A20F74"/>
    <w:rsid w:val="00A21372"/>
    <w:rsid w:val="00A214C2"/>
    <w:rsid w:val="00A215DF"/>
    <w:rsid w:val="00A21CC3"/>
    <w:rsid w:val="00A21CC8"/>
    <w:rsid w:val="00A21E30"/>
    <w:rsid w:val="00A222D7"/>
    <w:rsid w:val="00A2233E"/>
    <w:rsid w:val="00A22681"/>
    <w:rsid w:val="00A2294C"/>
    <w:rsid w:val="00A22B8D"/>
    <w:rsid w:val="00A22B99"/>
    <w:rsid w:val="00A22CCC"/>
    <w:rsid w:val="00A22EEB"/>
    <w:rsid w:val="00A22FC8"/>
    <w:rsid w:val="00A234E2"/>
    <w:rsid w:val="00A23B63"/>
    <w:rsid w:val="00A23C0F"/>
    <w:rsid w:val="00A24040"/>
    <w:rsid w:val="00A241F8"/>
    <w:rsid w:val="00A24267"/>
    <w:rsid w:val="00A2473C"/>
    <w:rsid w:val="00A24A4D"/>
    <w:rsid w:val="00A24B08"/>
    <w:rsid w:val="00A24B67"/>
    <w:rsid w:val="00A24C04"/>
    <w:rsid w:val="00A24C38"/>
    <w:rsid w:val="00A24C84"/>
    <w:rsid w:val="00A24E0F"/>
    <w:rsid w:val="00A25033"/>
    <w:rsid w:val="00A255B2"/>
    <w:rsid w:val="00A256D1"/>
    <w:rsid w:val="00A25795"/>
    <w:rsid w:val="00A25A30"/>
    <w:rsid w:val="00A25B98"/>
    <w:rsid w:val="00A266EB"/>
    <w:rsid w:val="00A2694F"/>
    <w:rsid w:val="00A26A83"/>
    <w:rsid w:val="00A26AA5"/>
    <w:rsid w:val="00A26E2C"/>
    <w:rsid w:val="00A2709D"/>
    <w:rsid w:val="00A270C7"/>
    <w:rsid w:val="00A2716C"/>
    <w:rsid w:val="00A27266"/>
    <w:rsid w:val="00A274F1"/>
    <w:rsid w:val="00A27788"/>
    <w:rsid w:val="00A27859"/>
    <w:rsid w:val="00A27AD0"/>
    <w:rsid w:val="00A27B0A"/>
    <w:rsid w:val="00A27C8D"/>
    <w:rsid w:val="00A30233"/>
    <w:rsid w:val="00A3036D"/>
    <w:rsid w:val="00A30377"/>
    <w:rsid w:val="00A3038B"/>
    <w:rsid w:val="00A3054C"/>
    <w:rsid w:val="00A30822"/>
    <w:rsid w:val="00A309F2"/>
    <w:rsid w:val="00A30D17"/>
    <w:rsid w:val="00A30D7C"/>
    <w:rsid w:val="00A30E8E"/>
    <w:rsid w:val="00A30F2E"/>
    <w:rsid w:val="00A31091"/>
    <w:rsid w:val="00A310B7"/>
    <w:rsid w:val="00A31385"/>
    <w:rsid w:val="00A3138B"/>
    <w:rsid w:val="00A317D9"/>
    <w:rsid w:val="00A319D2"/>
    <w:rsid w:val="00A31A83"/>
    <w:rsid w:val="00A3223E"/>
    <w:rsid w:val="00A325D8"/>
    <w:rsid w:val="00A32647"/>
    <w:rsid w:val="00A32659"/>
    <w:rsid w:val="00A328B3"/>
    <w:rsid w:val="00A32A64"/>
    <w:rsid w:val="00A32F05"/>
    <w:rsid w:val="00A33878"/>
    <w:rsid w:val="00A33A64"/>
    <w:rsid w:val="00A33A79"/>
    <w:rsid w:val="00A33CD3"/>
    <w:rsid w:val="00A33EDA"/>
    <w:rsid w:val="00A34501"/>
    <w:rsid w:val="00A34563"/>
    <w:rsid w:val="00A348C5"/>
    <w:rsid w:val="00A3578E"/>
    <w:rsid w:val="00A358A8"/>
    <w:rsid w:val="00A35BC6"/>
    <w:rsid w:val="00A35EFB"/>
    <w:rsid w:val="00A369D3"/>
    <w:rsid w:val="00A36B2C"/>
    <w:rsid w:val="00A36CBB"/>
    <w:rsid w:val="00A3730C"/>
    <w:rsid w:val="00A37B58"/>
    <w:rsid w:val="00A37D8D"/>
    <w:rsid w:val="00A40150"/>
    <w:rsid w:val="00A40181"/>
    <w:rsid w:val="00A401D0"/>
    <w:rsid w:val="00A40200"/>
    <w:rsid w:val="00A402A0"/>
    <w:rsid w:val="00A409CA"/>
    <w:rsid w:val="00A409FE"/>
    <w:rsid w:val="00A40A76"/>
    <w:rsid w:val="00A40DD6"/>
    <w:rsid w:val="00A40EA2"/>
    <w:rsid w:val="00A40EE2"/>
    <w:rsid w:val="00A40EF1"/>
    <w:rsid w:val="00A40F5E"/>
    <w:rsid w:val="00A41203"/>
    <w:rsid w:val="00A4132C"/>
    <w:rsid w:val="00A41518"/>
    <w:rsid w:val="00A418C7"/>
    <w:rsid w:val="00A41921"/>
    <w:rsid w:val="00A419FD"/>
    <w:rsid w:val="00A41A2B"/>
    <w:rsid w:val="00A4214F"/>
    <w:rsid w:val="00A422D5"/>
    <w:rsid w:val="00A425F0"/>
    <w:rsid w:val="00A42627"/>
    <w:rsid w:val="00A42A6C"/>
    <w:rsid w:val="00A42AD2"/>
    <w:rsid w:val="00A42B13"/>
    <w:rsid w:val="00A42B6F"/>
    <w:rsid w:val="00A42EDB"/>
    <w:rsid w:val="00A43B01"/>
    <w:rsid w:val="00A44078"/>
    <w:rsid w:val="00A440A1"/>
    <w:rsid w:val="00A44C9C"/>
    <w:rsid w:val="00A44EFC"/>
    <w:rsid w:val="00A44F8B"/>
    <w:rsid w:val="00A45538"/>
    <w:rsid w:val="00A45689"/>
    <w:rsid w:val="00A456C9"/>
    <w:rsid w:val="00A45E3E"/>
    <w:rsid w:val="00A46331"/>
    <w:rsid w:val="00A4653B"/>
    <w:rsid w:val="00A46A7B"/>
    <w:rsid w:val="00A46DD9"/>
    <w:rsid w:val="00A46F95"/>
    <w:rsid w:val="00A46FA4"/>
    <w:rsid w:val="00A47017"/>
    <w:rsid w:val="00A47186"/>
    <w:rsid w:val="00A47AEE"/>
    <w:rsid w:val="00A47D1B"/>
    <w:rsid w:val="00A501A9"/>
    <w:rsid w:val="00A50201"/>
    <w:rsid w:val="00A50425"/>
    <w:rsid w:val="00A509EE"/>
    <w:rsid w:val="00A50E0D"/>
    <w:rsid w:val="00A50EAA"/>
    <w:rsid w:val="00A511BF"/>
    <w:rsid w:val="00A51438"/>
    <w:rsid w:val="00A51669"/>
    <w:rsid w:val="00A51E38"/>
    <w:rsid w:val="00A5204D"/>
    <w:rsid w:val="00A521A6"/>
    <w:rsid w:val="00A5247A"/>
    <w:rsid w:val="00A529D4"/>
    <w:rsid w:val="00A52C02"/>
    <w:rsid w:val="00A52FBC"/>
    <w:rsid w:val="00A53052"/>
    <w:rsid w:val="00A5333D"/>
    <w:rsid w:val="00A535F2"/>
    <w:rsid w:val="00A53728"/>
    <w:rsid w:val="00A5395E"/>
    <w:rsid w:val="00A53BAB"/>
    <w:rsid w:val="00A53E4E"/>
    <w:rsid w:val="00A53FFD"/>
    <w:rsid w:val="00A5401B"/>
    <w:rsid w:val="00A54362"/>
    <w:rsid w:val="00A5462A"/>
    <w:rsid w:val="00A549EA"/>
    <w:rsid w:val="00A54A28"/>
    <w:rsid w:val="00A54BEE"/>
    <w:rsid w:val="00A54DFF"/>
    <w:rsid w:val="00A54EE2"/>
    <w:rsid w:val="00A55001"/>
    <w:rsid w:val="00A550CB"/>
    <w:rsid w:val="00A55137"/>
    <w:rsid w:val="00A551A8"/>
    <w:rsid w:val="00A5553C"/>
    <w:rsid w:val="00A556C4"/>
    <w:rsid w:val="00A55B79"/>
    <w:rsid w:val="00A55B7E"/>
    <w:rsid w:val="00A55B84"/>
    <w:rsid w:val="00A55BB4"/>
    <w:rsid w:val="00A55FD8"/>
    <w:rsid w:val="00A56170"/>
    <w:rsid w:val="00A56212"/>
    <w:rsid w:val="00A565DC"/>
    <w:rsid w:val="00A5667A"/>
    <w:rsid w:val="00A56799"/>
    <w:rsid w:val="00A5681B"/>
    <w:rsid w:val="00A56A7A"/>
    <w:rsid w:val="00A56FF9"/>
    <w:rsid w:val="00A57292"/>
    <w:rsid w:val="00A57384"/>
    <w:rsid w:val="00A573CA"/>
    <w:rsid w:val="00A575BC"/>
    <w:rsid w:val="00A57772"/>
    <w:rsid w:val="00A5798F"/>
    <w:rsid w:val="00A57A64"/>
    <w:rsid w:val="00A57AAA"/>
    <w:rsid w:val="00A57B4F"/>
    <w:rsid w:val="00A57BB4"/>
    <w:rsid w:val="00A57BBF"/>
    <w:rsid w:val="00A57BD1"/>
    <w:rsid w:val="00A57D8C"/>
    <w:rsid w:val="00A57FD7"/>
    <w:rsid w:val="00A60418"/>
    <w:rsid w:val="00A6050C"/>
    <w:rsid w:val="00A6078E"/>
    <w:rsid w:val="00A60DCF"/>
    <w:rsid w:val="00A60FB4"/>
    <w:rsid w:val="00A612C9"/>
    <w:rsid w:val="00A6148C"/>
    <w:rsid w:val="00A61BB8"/>
    <w:rsid w:val="00A61C7A"/>
    <w:rsid w:val="00A61D6A"/>
    <w:rsid w:val="00A6229B"/>
    <w:rsid w:val="00A626EA"/>
    <w:rsid w:val="00A63787"/>
    <w:rsid w:val="00A63858"/>
    <w:rsid w:val="00A63AAB"/>
    <w:rsid w:val="00A63AAC"/>
    <w:rsid w:val="00A63D97"/>
    <w:rsid w:val="00A64099"/>
    <w:rsid w:val="00A6426B"/>
    <w:rsid w:val="00A64512"/>
    <w:rsid w:val="00A6461F"/>
    <w:rsid w:val="00A646F1"/>
    <w:rsid w:val="00A648B5"/>
    <w:rsid w:val="00A64997"/>
    <w:rsid w:val="00A64F4E"/>
    <w:rsid w:val="00A64F9C"/>
    <w:rsid w:val="00A650E1"/>
    <w:rsid w:val="00A65386"/>
    <w:rsid w:val="00A6587A"/>
    <w:rsid w:val="00A65976"/>
    <w:rsid w:val="00A65AC9"/>
    <w:rsid w:val="00A65B3B"/>
    <w:rsid w:val="00A65EF2"/>
    <w:rsid w:val="00A65FFB"/>
    <w:rsid w:val="00A660AE"/>
    <w:rsid w:val="00A66334"/>
    <w:rsid w:val="00A663F4"/>
    <w:rsid w:val="00A665B6"/>
    <w:rsid w:val="00A66642"/>
    <w:rsid w:val="00A66CFB"/>
    <w:rsid w:val="00A66F0D"/>
    <w:rsid w:val="00A66F36"/>
    <w:rsid w:val="00A67010"/>
    <w:rsid w:val="00A67123"/>
    <w:rsid w:val="00A678C9"/>
    <w:rsid w:val="00A67922"/>
    <w:rsid w:val="00A67A36"/>
    <w:rsid w:val="00A67B51"/>
    <w:rsid w:val="00A67C01"/>
    <w:rsid w:val="00A67F8B"/>
    <w:rsid w:val="00A70132"/>
    <w:rsid w:val="00A706B6"/>
    <w:rsid w:val="00A70AC7"/>
    <w:rsid w:val="00A70BA5"/>
    <w:rsid w:val="00A70BC7"/>
    <w:rsid w:val="00A70D60"/>
    <w:rsid w:val="00A70F04"/>
    <w:rsid w:val="00A71047"/>
    <w:rsid w:val="00A7121E"/>
    <w:rsid w:val="00A712AD"/>
    <w:rsid w:val="00A71337"/>
    <w:rsid w:val="00A714B3"/>
    <w:rsid w:val="00A715E3"/>
    <w:rsid w:val="00A71BF8"/>
    <w:rsid w:val="00A71D1B"/>
    <w:rsid w:val="00A71E80"/>
    <w:rsid w:val="00A71E97"/>
    <w:rsid w:val="00A721E4"/>
    <w:rsid w:val="00A726B4"/>
    <w:rsid w:val="00A728D1"/>
    <w:rsid w:val="00A7300E"/>
    <w:rsid w:val="00A7305D"/>
    <w:rsid w:val="00A730FD"/>
    <w:rsid w:val="00A73295"/>
    <w:rsid w:val="00A7356C"/>
    <w:rsid w:val="00A735B4"/>
    <w:rsid w:val="00A739CB"/>
    <w:rsid w:val="00A73A84"/>
    <w:rsid w:val="00A73CD0"/>
    <w:rsid w:val="00A73D7B"/>
    <w:rsid w:val="00A73E0A"/>
    <w:rsid w:val="00A73FF7"/>
    <w:rsid w:val="00A74164"/>
    <w:rsid w:val="00A74537"/>
    <w:rsid w:val="00A74740"/>
    <w:rsid w:val="00A748AF"/>
    <w:rsid w:val="00A74AA7"/>
    <w:rsid w:val="00A74B9B"/>
    <w:rsid w:val="00A74F70"/>
    <w:rsid w:val="00A75056"/>
    <w:rsid w:val="00A75114"/>
    <w:rsid w:val="00A75316"/>
    <w:rsid w:val="00A758AE"/>
    <w:rsid w:val="00A75DFE"/>
    <w:rsid w:val="00A75E71"/>
    <w:rsid w:val="00A75EA0"/>
    <w:rsid w:val="00A76324"/>
    <w:rsid w:val="00A763D6"/>
    <w:rsid w:val="00A76E5B"/>
    <w:rsid w:val="00A76EDB"/>
    <w:rsid w:val="00A77091"/>
    <w:rsid w:val="00A771A2"/>
    <w:rsid w:val="00A7742B"/>
    <w:rsid w:val="00A77E63"/>
    <w:rsid w:val="00A8001C"/>
    <w:rsid w:val="00A800E5"/>
    <w:rsid w:val="00A8037B"/>
    <w:rsid w:val="00A8047C"/>
    <w:rsid w:val="00A8052C"/>
    <w:rsid w:val="00A80683"/>
    <w:rsid w:val="00A80947"/>
    <w:rsid w:val="00A8098C"/>
    <w:rsid w:val="00A80B19"/>
    <w:rsid w:val="00A8115E"/>
    <w:rsid w:val="00A81332"/>
    <w:rsid w:val="00A813B2"/>
    <w:rsid w:val="00A815B2"/>
    <w:rsid w:val="00A81810"/>
    <w:rsid w:val="00A81A53"/>
    <w:rsid w:val="00A81B52"/>
    <w:rsid w:val="00A81B77"/>
    <w:rsid w:val="00A81D94"/>
    <w:rsid w:val="00A81DC1"/>
    <w:rsid w:val="00A81E8C"/>
    <w:rsid w:val="00A820A7"/>
    <w:rsid w:val="00A824F7"/>
    <w:rsid w:val="00A82576"/>
    <w:rsid w:val="00A825B5"/>
    <w:rsid w:val="00A82763"/>
    <w:rsid w:val="00A82793"/>
    <w:rsid w:val="00A82CA6"/>
    <w:rsid w:val="00A82D0D"/>
    <w:rsid w:val="00A82F18"/>
    <w:rsid w:val="00A82F2F"/>
    <w:rsid w:val="00A83153"/>
    <w:rsid w:val="00A8318C"/>
    <w:rsid w:val="00A831F8"/>
    <w:rsid w:val="00A83313"/>
    <w:rsid w:val="00A83499"/>
    <w:rsid w:val="00A83DB6"/>
    <w:rsid w:val="00A83F84"/>
    <w:rsid w:val="00A840E0"/>
    <w:rsid w:val="00A8411D"/>
    <w:rsid w:val="00A841D6"/>
    <w:rsid w:val="00A84353"/>
    <w:rsid w:val="00A84704"/>
    <w:rsid w:val="00A84765"/>
    <w:rsid w:val="00A84A5D"/>
    <w:rsid w:val="00A84B5F"/>
    <w:rsid w:val="00A84CC2"/>
    <w:rsid w:val="00A84CF1"/>
    <w:rsid w:val="00A84FC7"/>
    <w:rsid w:val="00A84FD0"/>
    <w:rsid w:val="00A85051"/>
    <w:rsid w:val="00A85098"/>
    <w:rsid w:val="00A855AA"/>
    <w:rsid w:val="00A85728"/>
    <w:rsid w:val="00A85B65"/>
    <w:rsid w:val="00A85BAE"/>
    <w:rsid w:val="00A85D08"/>
    <w:rsid w:val="00A8607C"/>
    <w:rsid w:val="00A860FE"/>
    <w:rsid w:val="00A8611C"/>
    <w:rsid w:val="00A8626A"/>
    <w:rsid w:val="00A86366"/>
    <w:rsid w:val="00A864BF"/>
    <w:rsid w:val="00A8666B"/>
    <w:rsid w:val="00A86749"/>
    <w:rsid w:val="00A86AC0"/>
    <w:rsid w:val="00A86F7F"/>
    <w:rsid w:val="00A8727B"/>
    <w:rsid w:val="00A877DE"/>
    <w:rsid w:val="00A905B0"/>
    <w:rsid w:val="00A90862"/>
    <w:rsid w:val="00A908F4"/>
    <w:rsid w:val="00A90A65"/>
    <w:rsid w:val="00A90DF3"/>
    <w:rsid w:val="00A90E7C"/>
    <w:rsid w:val="00A9129D"/>
    <w:rsid w:val="00A917D0"/>
    <w:rsid w:val="00A91902"/>
    <w:rsid w:val="00A919BA"/>
    <w:rsid w:val="00A91E30"/>
    <w:rsid w:val="00A91EBC"/>
    <w:rsid w:val="00A92060"/>
    <w:rsid w:val="00A92181"/>
    <w:rsid w:val="00A92722"/>
    <w:rsid w:val="00A92829"/>
    <w:rsid w:val="00A92865"/>
    <w:rsid w:val="00A9288E"/>
    <w:rsid w:val="00A929DC"/>
    <w:rsid w:val="00A92A03"/>
    <w:rsid w:val="00A92FAC"/>
    <w:rsid w:val="00A93325"/>
    <w:rsid w:val="00A93A22"/>
    <w:rsid w:val="00A93A38"/>
    <w:rsid w:val="00A93C2E"/>
    <w:rsid w:val="00A940C1"/>
    <w:rsid w:val="00A94170"/>
    <w:rsid w:val="00A941AD"/>
    <w:rsid w:val="00A945E2"/>
    <w:rsid w:val="00A9460D"/>
    <w:rsid w:val="00A9467A"/>
    <w:rsid w:val="00A94CBA"/>
    <w:rsid w:val="00A94E4F"/>
    <w:rsid w:val="00A94FDF"/>
    <w:rsid w:val="00A95571"/>
    <w:rsid w:val="00A9562D"/>
    <w:rsid w:val="00A95D75"/>
    <w:rsid w:val="00A96058"/>
    <w:rsid w:val="00A9610E"/>
    <w:rsid w:val="00A965CC"/>
    <w:rsid w:val="00A96728"/>
    <w:rsid w:val="00A96743"/>
    <w:rsid w:val="00A96D77"/>
    <w:rsid w:val="00A96DFA"/>
    <w:rsid w:val="00A97396"/>
    <w:rsid w:val="00A974A5"/>
    <w:rsid w:val="00A97770"/>
    <w:rsid w:val="00A97A11"/>
    <w:rsid w:val="00A97B5F"/>
    <w:rsid w:val="00A97BEF"/>
    <w:rsid w:val="00A97DCF"/>
    <w:rsid w:val="00AA0041"/>
    <w:rsid w:val="00AA0063"/>
    <w:rsid w:val="00AA037B"/>
    <w:rsid w:val="00AA041D"/>
    <w:rsid w:val="00AA0474"/>
    <w:rsid w:val="00AA066E"/>
    <w:rsid w:val="00AA06EA"/>
    <w:rsid w:val="00AA08A6"/>
    <w:rsid w:val="00AA0A32"/>
    <w:rsid w:val="00AA0B55"/>
    <w:rsid w:val="00AA0B94"/>
    <w:rsid w:val="00AA0E07"/>
    <w:rsid w:val="00AA10DF"/>
    <w:rsid w:val="00AA114D"/>
    <w:rsid w:val="00AA11A9"/>
    <w:rsid w:val="00AA121F"/>
    <w:rsid w:val="00AA1228"/>
    <w:rsid w:val="00AA1484"/>
    <w:rsid w:val="00AA15A3"/>
    <w:rsid w:val="00AA15A9"/>
    <w:rsid w:val="00AA15ED"/>
    <w:rsid w:val="00AA167D"/>
    <w:rsid w:val="00AA1748"/>
    <w:rsid w:val="00AA1793"/>
    <w:rsid w:val="00AA1994"/>
    <w:rsid w:val="00AA1A2F"/>
    <w:rsid w:val="00AA1AF2"/>
    <w:rsid w:val="00AA2186"/>
    <w:rsid w:val="00AA2244"/>
    <w:rsid w:val="00AA2BED"/>
    <w:rsid w:val="00AA2DCF"/>
    <w:rsid w:val="00AA2DF1"/>
    <w:rsid w:val="00AA2EA9"/>
    <w:rsid w:val="00AA3077"/>
    <w:rsid w:val="00AA30F9"/>
    <w:rsid w:val="00AA319F"/>
    <w:rsid w:val="00AA320E"/>
    <w:rsid w:val="00AA32E7"/>
    <w:rsid w:val="00AA3693"/>
    <w:rsid w:val="00AA3965"/>
    <w:rsid w:val="00AA39AE"/>
    <w:rsid w:val="00AA39F3"/>
    <w:rsid w:val="00AA3C6C"/>
    <w:rsid w:val="00AA3C71"/>
    <w:rsid w:val="00AA3DFE"/>
    <w:rsid w:val="00AA3FB7"/>
    <w:rsid w:val="00AA410D"/>
    <w:rsid w:val="00AA4623"/>
    <w:rsid w:val="00AA485B"/>
    <w:rsid w:val="00AA48CC"/>
    <w:rsid w:val="00AA4B93"/>
    <w:rsid w:val="00AA4CE4"/>
    <w:rsid w:val="00AA4CFE"/>
    <w:rsid w:val="00AA5506"/>
    <w:rsid w:val="00AA555C"/>
    <w:rsid w:val="00AA5960"/>
    <w:rsid w:val="00AA5AE9"/>
    <w:rsid w:val="00AA5DC7"/>
    <w:rsid w:val="00AA635E"/>
    <w:rsid w:val="00AA642B"/>
    <w:rsid w:val="00AA6541"/>
    <w:rsid w:val="00AA658E"/>
    <w:rsid w:val="00AA65E9"/>
    <w:rsid w:val="00AA66EF"/>
    <w:rsid w:val="00AA6AB2"/>
    <w:rsid w:val="00AA6BB0"/>
    <w:rsid w:val="00AA74CF"/>
    <w:rsid w:val="00AA770A"/>
    <w:rsid w:val="00AA7B75"/>
    <w:rsid w:val="00AA7E01"/>
    <w:rsid w:val="00AB00C6"/>
    <w:rsid w:val="00AB0588"/>
    <w:rsid w:val="00AB06DF"/>
    <w:rsid w:val="00AB0733"/>
    <w:rsid w:val="00AB0765"/>
    <w:rsid w:val="00AB0787"/>
    <w:rsid w:val="00AB0B86"/>
    <w:rsid w:val="00AB0BCB"/>
    <w:rsid w:val="00AB1474"/>
    <w:rsid w:val="00AB1590"/>
    <w:rsid w:val="00AB1915"/>
    <w:rsid w:val="00AB19C1"/>
    <w:rsid w:val="00AB19D4"/>
    <w:rsid w:val="00AB1D0B"/>
    <w:rsid w:val="00AB1E86"/>
    <w:rsid w:val="00AB2321"/>
    <w:rsid w:val="00AB23E4"/>
    <w:rsid w:val="00AB25CB"/>
    <w:rsid w:val="00AB272A"/>
    <w:rsid w:val="00AB28A1"/>
    <w:rsid w:val="00AB294D"/>
    <w:rsid w:val="00AB2BD8"/>
    <w:rsid w:val="00AB2D97"/>
    <w:rsid w:val="00AB2FB6"/>
    <w:rsid w:val="00AB3026"/>
    <w:rsid w:val="00AB31A0"/>
    <w:rsid w:val="00AB3210"/>
    <w:rsid w:val="00AB3248"/>
    <w:rsid w:val="00AB34D9"/>
    <w:rsid w:val="00AB35CC"/>
    <w:rsid w:val="00AB3905"/>
    <w:rsid w:val="00AB394A"/>
    <w:rsid w:val="00AB3DD2"/>
    <w:rsid w:val="00AB410A"/>
    <w:rsid w:val="00AB440D"/>
    <w:rsid w:val="00AB45FE"/>
    <w:rsid w:val="00AB469B"/>
    <w:rsid w:val="00AB4C29"/>
    <w:rsid w:val="00AB4CE0"/>
    <w:rsid w:val="00AB4E83"/>
    <w:rsid w:val="00AB4E8D"/>
    <w:rsid w:val="00AB54D7"/>
    <w:rsid w:val="00AB5544"/>
    <w:rsid w:val="00AB5554"/>
    <w:rsid w:val="00AB5626"/>
    <w:rsid w:val="00AB575C"/>
    <w:rsid w:val="00AB5A24"/>
    <w:rsid w:val="00AB5AB7"/>
    <w:rsid w:val="00AB6219"/>
    <w:rsid w:val="00AB6612"/>
    <w:rsid w:val="00AB6C01"/>
    <w:rsid w:val="00AB6C88"/>
    <w:rsid w:val="00AB6D97"/>
    <w:rsid w:val="00AB6E5A"/>
    <w:rsid w:val="00AB6F36"/>
    <w:rsid w:val="00AB7427"/>
    <w:rsid w:val="00AB77ED"/>
    <w:rsid w:val="00AB7A00"/>
    <w:rsid w:val="00AB7BBA"/>
    <w:rsid w:val="00AC044A"/>
    <w:rsid w:val="00AC074D"/>
    <w:rsid w:val="00AC08A2"/>
    <w:rsid w:val="00AC09C4"/>
    <w:rsid w:val="00AC1064"/>
    <w:rsid w:val="00AC1228"/>
    <w:rsid w:val="00AC1250"/>
    <w:rsid w:val="00AC14E4"/>
    <w:rsid w:val="00AC1810"/>
    <w:rsid w:val="00AC1870"/>
    <w:rsid w:val="00AC19E6"/>
    <w:rsid w:val="00AC1D67"/>
    <w:rsid w:val="00AC2165"/>
    <w:rsid w:val="00AC2176"/>
    <w:rsid w:val="00AC28FB"/>
    <w:rsid w:val="00AC2A24"/>
    <w:rsid w:val="00AC2B2C"/>
    <w:rsid w:val="00AC2D2F"/>
    <w:rsid w:val="00AC2E7F"/>
    <w:rsid w:val="00AC3453"/>
    <w:rsid w:val="00AC34C0"/>
    <w:rsid w:val="00AC382E"/>
    <w:rsid w:val="00AC3852"/>
    <w:rsid w:val="00AC39AB"/>
    <w:rsid w:val="00AC39DE"/>
    <w:rsid w:val="00AC3B47"/>
    <w:rsid w:val="00AC3C07"/>
    <w:rsid w:val="00AC3E12"/>
    <w:rsid w:val="00AC3F10"/>
    <w:rsid w:val="00AC4159"/>
    <w:rsid w:val="00AC46FC"/>
    <w:rsid w:val="00AC477F"/>
    <w:rsid w:val="00AC4B13"/>
    <w:rsid w:val="00AC4D08"/>
    <w:rsid w:val="00AC5076"/>
    <w:rsid w:val="00AC5252"/>
    <w:rsid w:val="00AC52D1"/>
    <w:rsid w:val="00AC57AF"/>
    <w:rsid w:val="00AC5A8F"/>
    <w:rsid w:val="00AC5EA6"/>
    <w:rsid w:val="00AC5EB6"/>
    <w:rsid w:val="00AC619A"/>
    <w:rsid w:val="00AC62A1"/>
    <w:rsid w:val="00AC65F4"/>
    <w:rsid w:val="00AC67EC"/>
    <w:rsid w:val="00AC68E0"/>
    <w:rsid w:val="00AC6A0C"/>
    <w:rsid w:val="00AC6EE9"/>
    <w:rsid w:val="00AC7063"/>
    <w:rsid w:val="00AC7202"/>
    <w:rsid w:val="00AC7494"/>
    <w:rsid w:val="00AC75C9"/>
    <w:rsid w:val="00AC7841"/>
    <w:rsid w:val="00AC7C81"/>
    <w:rsid w:val="00AC7EEB"/>
    <w:rsid w:val="00AC7F92"/>
    <w:rsid w:val="00AC7F9C"/>
    <w:rsid w:val="00AD02DB"/>
    <w:rsid w:val="00AD041D"/>
    <w:rsid w:val="00AD065F"/>
    <w:rsid w:val="00AD07F5"/>
    <w:rsid w:val="00AD0BFF"/>
    <w:rsid w:val="00AD160A"/>
    <w:rsid w:val="00AD172B"/>
    <w:rsid w:val="00AD185B"/>
    <w:rsid w:val="00AD195E"/>
    <w:rsid w:val="00AD1D65"/>
    <w:rsid w:val="00AD1DC4"/>
    <w:rsid w:val="00AD1F70"/>
    <w:rsid w:val="00AD2319"/>
    <w:rsid w:val="00AD236B"/>
    <w:rsid w:val="00AD236C"/>
    <w:rsid w:val="00AD241B"/>
    <w:rsid w:val="00AD255F"/>
    <w:rsid w:val="00AD2886"/>
    <w:rsid w:val="00AD29B3"/>
    <w:rsid w:val="00AD2BAD"/>
    <w:rsid w:val="00AD319A"/>
    <w:rsid w:val="00AD354B"/>
    <w:rsid w:val="00AD35A1"/>
    <w:rsid w:val="00AD3BD6"/>
    <w:rsid w:val="00AD3CCF"/>
    <w:rsid w:val="00AD3D6E"/>
    <w:rsid w:val="00AD4146"/>
    <w:rsid w:val="00AD4443"/>
    <w:rsid w:val="00AD4581"/>
    <w:rsid w:val="00AD4593"/>
    <w:rsid w:val="00AD4E14"/>
    <w:rsid w:val="00AD544D"/>
    <w:rsid w:val="00AD5D7B"/>
    <w:rsid w:val="00AD62F3"/>
    <w:rsid w:val="00AD66FD"/>
    <w:rsid w:val="00AD677E"/>
    <w:rsid w:val="00AD6AB8"/>
    <w:rsid w:val="00AD6DA8"/>
    <w:rsid w:val="00AD6F7D"/>
    <w:rsid w:val="00AD706C"/>
    <w:rsid w:val="00AD7774"/>
    <w:rsid w:val="00AD7B6F"/>
    <w:rsid w:val="00AD7E97"/>
    <w:rsid w:val="00AE024F"/>
    <w:rsid w:val="00AE0260"/>
    <w:rsid w:val="00AE0377"/>
    <w:rsid w:val="00AE0389"/>
    <w:rsid w:val="00AE04BE"/>
    <w:rsid w:val="00AE095A"/>
    <w:rsid w:val="00AE0B33"/>
    <w:rsid w:val="00AE0EC3"/>
    <w:rsid w:val="00AE1045"/>
    <w:rsid w:val="00AE16E4"/>
    <w:rsid w:val="00AE1A58"/>
    <w:rsid w:val="00AE1A68"/>
    <w:rsid w:val="00AE1B47"/>
    <w:rsid w:val="00AE1D88"/>
    <w:rsid w:val="00AE1E4A"/>
    <w:rsid w:val="00AE21A5"/>
    <w:rsid w:val="00AE23D7"/>
    <w:rsid w:val="00AE2543"/>
    <w:rsid w:val="00AE25B4"/>
    <w:rsid w:val="00AE2A2C"/>
    <w:rsid w:val="00AE2C03"/>
    <w:rsid w:val="00AE2D74"/>
    <w:rsid w:val="00AE3086"/>
    <w:rsid w:val="00AE30B4"/>
    <w:rsid w:val="00AE3114"/>
    <w:rsid w:val="00AE33E7"/>
    <w:rsid w:val="00AE3568"/>
    <w:rsid w:val="00AE3A2D"/>
    <w:rsid w:val="00AE3E9F"/>
    <w:rsid w:val="00AE4007"/>
    <w:rsid w:val="00AE40F7"/>
    <w:rsid w:val="00AE44E7"/>
    <w:rsid w:val="00AE458C"/>
    <w:rsid w:val="00AE4A34"/>
    <w:rsid w:val="00AE5166"/>
    <w:rsid w:val="00AE5765"/>
    <w:rsid w:val="00AE5900"/>
    <w:rsid w:val="00AE5EDA"/>
    <w:rsid w:val="00AE60B0"/>
    <w:rsid w:val="00AE60CA"/>
    <w:rsid w:val="00AE61F0"/>
    <w:rsid w:val="00AE625E"/>
    <w:rsid w:val="00AE6541"/>
    <w:rsid w:val="00AE6650"/>
    <w:rsid w:val="00AE6792"/>
    <w:rsid w:val="00AE6AB7"/>
    <w:rsid w:val="00AE6B59"/>
    <w:rsid w:val="00AE6C9E"/>
    <w:rsid w:val="00AE6E39"/>
    <w:rsid w:val="00AE6E67"/>
    <w:rsid w:val="00AE70C0"/>
    <w:rsid w:val="00AE71E4"/>
    <w:rsid w:val="00AE7270"/>
    <w:rsid w:val="00AE7A85"/>
    <w:rsid w:val="00AF0325"/>
    <w:rsid w:val="00AF03FB"/>
    <w:rsid w:val="00AF048A"/>
    <w:rsid w:val="00AF07B8"/>
    <w:rsid w:val="00AF0A35"/>
    <w:rsid w:val="00AF0D6B"/>
    <w:rsid w:val="00AF12F8"/>
    <w:rsid w:val="00AF1461"/>
    <w:rsid w:val="00AF171F"/>
    <w:rsid w:val="00AF19F1"/>
    <w:rsid w:val="00AF2163"/>
    <w:rsid w:val="00AF216D"/>
    <w:rsid w:val="00AF2236"/>
    <w:rsid w:val="00AF22C1"/>
    <w:rsid w:val="00AF24AE"/>
    <w:rsid w:val="00AF27D8"/>
    <w:rsid w:val="00AF2935"/>
    <w:rsid w:val="00AF29B1"/>
    <w:rsid w:val="00AF2C29"/>
    <w:rsid w:val="00AF2DE6"/>
    <w:rsid w:val="00AF2E1A"/>
    <w:rsid w:val="00AF2E8F"/>
    <w:rsid w:val="00AF2EFB"/>
    <w:rsid w:val="00AF303B"/>
    <w:rsid w:val="00AF34A0"/>
    <w:rsid w:val="00AF353C"/>
    <w:rsid w:val="00AF35A0"/>
    <w:rsid w:val="00AF3B0A"/>
    <w:rsid w:val="00AF3CB3"/>
    <w:rsid w:val="00AF40A0"/>
    <w:rsid w:val="00AF4342"/>
    <w:rsid w:val="00AF4439"/>
    <w:rsid w:val="00AF47AF"/>
    <w:rsid w:val="00AF4818"/>
    <w:rsid w:val="00AF48A0"/>
    <w:rsid w:val="00AF49EE"/>
    <w:rsid w:val="00AF4A72"/>
    <w:rsid w:val="00AF4B2A"/>
    <w:rsid w:val="00AF4BC6"/>
    <w:rsid w:val="00AF4C5D"/>
    <w:rsid w:val="00AF51D0"/>
    <w:rsid w:val="00AF52A5"/>
    <w:rsid w:val="00AF53C1"/>
    <w:rsid w:val="00AF572F"/>
    <w:rsid w:val="00AF5792"/>
    <w:rsid w:val="00AF57A3"/>
    <w:rsid w:val="00AF59B7"/>
    <w:rsid w:val="00AF5B73"/>
    <w:rsid w:val="00AF61E7"/>
    <w:rsid w:val="00AF6354"/>
    <w:rsid w:val="00AF650D"/>
    <w:rsid w:val="00AF6B15"/>
    <w:rsid w:val="00AF6CDE"/>
    <w:rsid w:val="00AF6DFC"/>
    <w:rsid w:val="00AF70BC"/>
    <w:rsid w:val="00AF74CA"/>
    <w:rsid w:val="00AF7515"/>
    <w:rsid w:val="00AF7659"/>
    <w:rsid w:val="00AF76E7"/>
    <w:rsid w:val="00AF79AC"/>
    <w:rsid w:val="00AF7AD0"/>
    <w:rsid w:val="00B00019"/>
    <w:rsid w:val="00B0007C"/>
    <w:rsid w:val="00B005EB"/>
    <w:rsid w:val="00B00671"/>
    <w:rsid w:val="00B00802"/>
    <w:rsid w:val="00B00866"/>
    <w:rsid w:val="00B00A90"/>
    <w:rsid w:val="00B00B5F"/>
    <w:rsid w:val="00B00C0C"/>
    <w:rsid w:val="00B00EE1"/>
    <w:rsid w:val="00B00FA9"/>
    <w:rsid w:val="00B015B6"/>
    <w:rsid w:val="00B017FE"/>
    <w:rsid w:val="00B019AD"/>
    <w:rsid w:val="00B01A09"/>
    <w:rsid w:val="00B01D37"/>
    <w:rsid w:val="00B01D63"/>
    <w:rsid w:val="00B01FD8"/>
    <w:rsid w:val="00B02141"/>
    <w:rsid w:val="00B02284"/>
    <w:rsid w:val="00B02578"/>
    <w:rsid w:val="00B0266C"/>
    <w:rsid w:val="00B026E1"/>
    <w:rsid w:val="00B0279F"/>
    <w:rsid w:val="00B02921"/>
    <w:rsid w:val="00B02A07"/>
    <w:rsid w:val="00B02B12"/>
    <w:rsid w:val="00B02BA0"/>
    <w:rsid w:val="00B02F80"/>
    <w:rsid w:val="00B02FEA"/>
    <w:rsid w:val="00B03165"/>
    <w:rsid w:val="00B03782"/>
    <w:rsid w:val="00B039EB"/>
    <w:rsid w:val="00B03A15"/>
    <w:rsid w:val="00B03B46"/>
    <w:rsid w:val="00B03D60"/>
    <w:rsid w:val="00B040C2"/>
    <w:rsid w:val="00B0426A"/>
    <w:rsid w:val="00B045A5"/>
    <w:rsid w:val="00B04733"/>
    <w:rsid w:val="00B0495E"/>
    <w:rsid w:val="00B04C99"/>
    <w:rsid w:val="00B04EC2"/>
    <w:rsid w:val="00B050ED"/>
    <w:rsid w:val="00B0517E"/>
    <w:rsid w:val="00B051A6"/>
    <w:rsid w:val="00B0523A"/>
    <w:rsid w:val="00B05706"/>
    <w:rsid w:val="00B05D90"/>
    <w:rsid w:val="00B05F2E"/>
    <w:rsid w:val="00B06016"/>
    <w:rsid w:val="00B06306"/>
    <w:rsid w:val="00B064D9"/>
    <w:rsid w:val="00B06574"/>
    <w:rsid w:val="00B06903"/>
    <w:rsid w:val="00B06AB8"/>
    <w:rsid w:val="00B06FAB"/>
    <w:rsid w:val="00B07174"/>
    <w:rsid w:val="00B0722E"/>
    <w:rsid w:val="00B0755A"/>
    <w:rsid w:val="00B076EF"/>
    <w:rsid w:val="00B07873"/>
    <w:rsid w:val="00B07A95"/>
    <w:rsid w:val="00B07BEF"/>
    <w:rsid w:val="00B10212"/>
    <w:rsid w:val="00B1028B"/>
    <w:rsid w:val="00B105B0"/>
    <w:rsid w:val="00B107D8"/>
    <w:rsid w:val="00B108AE"/>
    <w:rsid w:val="00B10B95"/>
    <w:rsid w:val="00B10EDF"/>
    <w:rsid w:val="00B10EE2"/>
    <w:rsid w:val="00B11017"/>
    <w:rsid w:val="00B1130B"/>
    <w:rsid w:val="00B114A4"/>
    <w:rsid w:val="00B11567"/>
    <w:rsid w:val="00B11796"/>
    <w:rsid w:val="00B11A0D"/>
    <w:rsid w:val="00B11C3E"/>
    <w:rsid w:val="00B12066"/>
    <w:rsid w:val="00B12212"/>
    <w:rsid w:val="00B12493"/>
    <w:rsid w:val="00B125B8"/>
    <w:rsid w:val="00B12966"/>
    <w:rsid w:val="00B12C17"/>
    <w:rsid w:val="00B12CDF"/>
    <w:rsid w:val="00B130A5"/>
    <w:rsid w:val="00B130EB"/>
    <w:rsid w:val="00B137B7"/>
    <w:rsid w:val="00B138E7"/>
    <w:rsid w:val="00B13B5F"/>
    <w:rsid w:val="00B13BD4"/>
    <w:rsid w:val="00B141DE"/>
    <w:rsid w:val="00B14611"/>
    <w:rsid w:val="00B149A7"/>
    <w:rsid w:val="00B14B32"/>
    <w:rsid w:val="00B14C09"/>
    <w:rsid w:val="00B14D46"/>
    <w:rsid w:val="00B14FFD"/>
    <w:rsid w:val="00B15223"/>
    <w:rsid w:val="00B1538D"/>
    <w:rsid w:val="00B15438"/>
    <w:rsid w:val="00B154DE"/>
    <w:rsid w:val="00B1562A"/>
    <w:rsid w:val="00B1562F"/>
    <w:rsid w:val="00B15A20"/>
    <w:rsid w:val="00B16171"/>
    <w:rsid w:val="00B161AA"/>
    <w:rsid w:val="00B1640F"/>
    <w:rsid w:val="00B16516"/>
    <w:rsid w:val="00B1652C"/>
    <w:rsid w:val="00B168CA"/>
    <w:rsid w:val="00B16A22"/>
    <w:rsid w:val="00B16A81"/>
    <w:rsid w:val="00B16CAA"/>
    <w:rsid w:val="00B16EF4"/>
    <w:rsid w:val="00B16F63"/>
    <w:rsid w:val="00B16FD6"/>
    <w:rsid w:val="00B17320"/>
    <w:rsid w:val="00B176F2"/>
    <w:rsid w:val="00B17D16"/>
    <w:rsid w:val="00B17E52"/>
    <w:rsid w:val="00B17F93"/>
    <w:rsid w:val="00B20152"/>
    <w:rsid w:val="00B206A1"/>
    <w:rsid w:val="00B20798"/>
    <w:rsid w:val="00B20AA3"/>
    <w:rsid w:val="00B20F23"/>
    <w:rsid w:val="00B211AC"/>
    <w:rsid w:val="00B212B0"/>
    <w:rsid w:val="00B218FF"/>
    <w:rsid w:val="00B219DC"/>
    <w:rsid w:val="00B22126"/>
    <w:rsid w:val="00B221FE"/>
    <w:rsid w:val="00B222B9"/>
    <w:rsid w:val="00B22310"/>
    <w:rsid w:val="00B22625"/>
    <w:rsid w:val="00B2278C"/>
    <w:rsid w:val="00B2285D"/>
    <w:rsid w:val="00B22AB3"/>
    <w:rsid w:val="00B23337"/>
    <w:rsid w:val="00B236DC"/>
    <w:rsid w:val="00B2381F"/>
    <w:rsid w:val="00B2388A"/>
    <w:rsid w:val="00B242A2"/>
    <w:rsid w:val="00B2435B"/>
    <w:rsid w:val="00B24463"/>
    <w:rsid w:val="00B24A02"/>
    <w:rsid w:val="00B25257"/>
    <w:rsid w:val="00B25384"/>
    <w:rsid w:val="00B25606"/>
    <w:rsid w:val="00B257EE"/>
    <w:rsid w:val="00B25F34"/>
    <w:rsid w:val="00B25FA6"/>
    <w:rsid w:val="00B26108"/>
    <w:rsid w:val="00B26329"/>
    <w:rsid w:val="00B2639D"/>
    <w:rsid w:val="00B263FB"/>
    <w:rsid w:val="00B264DD"/>
    <w:rsid w:val="00B267C8"/>
    <w:rsid w:val="00B26C55"/>
    <w:rsid w:val="00B26E5C"/>
    <w:rsid w:val="00B26FCD"/>
    <w:rsid w:val="00B2721C"/>
    <w:rsid w:val="00B275C0"/>
    <w:rsid w:val="00B27744"/>
    <w:rsid w:val="00B277FF"/>
    <w:rsid w:val="00B2788E"/>
    <w:rsid w:val="00B27CF4"/>
    <w:rsid w:val="00B27EB2"/>
    <w:rsid w:val="00B27FB9"/>
    <w:rsid w:val="00B30131"/>
    <w:rsid w:val="00B30222"/>
    <w:rsid w:val="00B305E9"/>
    <w:rsid w:val="00B30ADC"/>
    <w:rsid w:val="00B30C9D"/>
    <w:rsid w:val="00B311C2"/>
    <w:rsid w:val="00B311FC"/>
    <w:rsid w:val="00B31525"/>
    <w:rsid w:val="00B31774"/>
    <w:rsid w:val="00B31B8A"/>
    <w:rsid w:val="00B31F5A"/>
    <w:rsid w:val="00B320DC"/>
    <w:rsid w:val="00B32315"/>
    <w:rsid w:val="00B3235F"/>
    <w:rsid w:val="00B327B0"/>
    <w:rsid w:val="00B32EBC"/>
    <w:rsid w:val="00B32F7B"/>
    <w:rsid w:val="00B330A7"/>
    <w:rsid w:val="00B330EA"/>
    <w:rsid w:val="00B33319"/>
    <w:rsid w:val="00B3343B"/>
    <w:rsid w:val="00B334CC"/>
    <w:rsid w:val="00B339E3"/>
    <w:rsid w:val="00B33B9F"/>
    <w:rsid w:val="00B33BE1"/>
    <w:rsid w:val="00B33CDD"/>
    <w:rsid w:val="00B33D36"/>
    <w:rsid w:val="00B33DD9"/>
    <w:rsid w:val="00B341A4"/>
    <w:rsid w:val="00B342A4"/>
    <w:rsid w:val="00B34D37"/>
    <w:rsid w:val="00B34F6C"/>
    <w:rsid w:val="00B35142"/>
    <w:rsid w:val="00B352C6"/>
    <w:rsid w:val="00B3537E"/>
    <w:rsid w:val="00B35842"/>
    <w:rsid w:val="00B35B1F"/>
    <w:rsid w:val="00B35B72"/>
    <w:rsid w:val="00B36135"/>
    <w:rsid w:val="00B36241"/>
    <w:rsid w:val="00B36310"/>
    <w:rsid w:val="00B364ED"/>
    <w:rsid w:val="00B36851"/>
    <w:rsid w:val="00B36B1A"/>
    <w:rsid w:val="00B37283"/>
    <w:rsid w:val="00B37608"/>
    <w:rsid w:val="00B37974"/>
    <w:rsid w:val="00B37C89"/>
    <w:rsid w:val="00B37E94"/>
    <w:rsid w:val="00B40089"/>
    <w:rsid w:val="00B40156"/>
    <w:rsid w:val="00B40294"/>
    <w:rsid w:val="00B4041F"/>
    <w:rsid w:val="00B40475"/>
    <w:rsid w:val="00B4071E"/>
    <w:rsid w:val="00B4083C"/>
    <w:rsid w:val="00B409C0"/>
    <w:rsid w:val="00B40B09"/>
    <w:rsid w:val="00B40BFD"/>
    <w:rsid w:val="00B40DDA"/>
    <w:rsid w:val="00B41028"/>
    <w:rsid w:val="00B412EA"/>
    <w:rsid w:val="00B41648"/>
    <w:rsid w:val="00B41DB9"/>
    <w:rsid w:val="00B41EB8"/>
    <w:rsid w:val="00B41FC0"/>
    <w:rsid w:val="00B4233E"/>
    <w:rsid w:val="00B42533"/>
    <w:rsid w:val="00B426DE"/>
    <w:rsid w:val="00B42850"/>
    <w:rsid w:val="00B42992"/>
    <w:rsid w:val="00B429E6"/>
    <w:rsid w:val="00B42D61"/>
    <w:rsid w:val="00B42DEC"/>
    <w:rsid w:val="00B42EF7"/>
    <w:rsid w:val="00B437AA"/>
    <w:rsid w:val="00B438B5"/>
    <w:rsid w:val="00B44033"/>
    <w:rsid w:val="00B4436C"/>
    <w:rsid w:val="00B44718"/>
    <w:rsid w:val="00B44AEB"/>
    <w:rsid w:val="00B44C2E"/>
    <w:rsid w:val="00B44E72"/>
    <w:rsid w:val="00B4505A"/>
    <w:rsid w:val="00B455E8"/>
    <w:rsid w:val="00B45D6F"/>
    <w:rsid w:val="00B45E6C"/>
    <w:rsid w:val="00B4607A"/>
    <w:rsid w:val="00B46114"/>
    <w:rsid w:val="00B46133"/>
    <w:rsid w:val="00B462C3"/>
    <w:rsid w:val="00B46580"/>
    <w:rsid w:val="00B465B2"/>
    <w:rsid w:val="00B469B5"/>
    <w:rsid w:val="00B46BF3"/>
    <w:rsid w:val="00B472BD"/>
    <w:rsid w:val="00B4739F"/>
    <w:rsid w:val="00B47A76"/>
    <w:rsid w:val="00B47C1E"/>
    <w:rsid w:val="00B47FEA"/>
    <w:rsid w:val="00B50377"/>
    <w:rsid w:val="00B50849"/>
    <w:rsid w:val="00B50A0F"/>
    <w:rsid w:val="00B50D61"/>
    <w:rsid w:val="00B5104F"/>
    <w:rsid w:val="00B514CC"/>
    <w:rsid w:val="00B51909"/>
    <w:rsid w:val="00B51ACF"/>
    <w:rsid w:val="00B51CFB"/>
    <w:rsid w:val="00B51EFA"/>
    <w:rsid w:val="00B52338"/>
    <w:rsid w:val="00B523BD"/>
    <w:rsid w:val="00B524A3"/>
    <w:rsid w:val="00B527E7"/>
    <w:rsid w:val="00B52A62"/>
    <w:rsid w:val="00B52ACF"/>
    <w:rsid w:val="00B530E5"/>
    <w:rsid w:val="00B53117"/>
    <w:rsid w:val="00B532EA"/>
    <w:rsid w:val="00B53431"/>
    <w:rsid w:val="00B53658"/>
    <w:rsid w:val="00B539B6"/>
    <w:rsid w:val="00B53F5F"/>
    <w:rsid w:val="00B54197"/>
    <w:rsid w:val="00B54472"/>
    <w:rsid w:val="00B549DA"/>
    <w:rsid w:val="00B54AAC"/>
    <w:rsid w:val="00B550C6"/>
    <w:rsid w:val="00B55150"/>
    <w:rsid w:val="00B5550B"/>
    <w:rsid w:val="00B55596"/>
    <w:rsid w:val="00B55693"/>
    <w:rsid w:val="00B557C5"/>
    <w:rsid w:val="00B55BA2"/>
    <w:rsid w:val="00B55C32"/>
    <w:rsid w:val="00B560F9"/>
    <w:rsid w:val="00B56185"/>
    <w:rsid w:val="00B561A3"/>
    <w:rsid w:val="00B562A2"/>
    <w:rsid w:val="00B56584"/>
    <w:rsid w:val="00B56788"/>
    <w:rsid w:val="00B56A49"/>
    <w:rsid w:val="00B56AE1"/>
    <w:rsid w:val="00B5704C"/>
    <w:rsid w:val="00B5709C"/>
    <w:rsid w:val="00B57388"/>
    <w:rsid w:val="00B575D2"/>
    <w:rsid w:val="00B575F0"/>
    <w:rsid w:val="00B57677"/>
    <w:rsid w:val="00B577ED"/>
    <w:rsid w:val="00B5785D"/>
    <w:rsid w:val="00B578A1"/>
    <w:rsid w:val="00B578D1"/>
    <w:rsid w:val="00B57ADD"/>
    <w:rsid w:val="00B57D9B"/>
    <w:rsid w:val="00B600B8"/>
    <w:rsid w:val="00B6031D"/>
    <w:rsid w:val="00B605E7"/>
    <w:rsid w:val="00B608D6"/>
    <w:rsid w:val="00B60B9B"/>
    <w:rsid w:val="00B60CBC"/>
    <w:rsid w:val="00B610C7"/>
    <w:rsid w:val="00B61179"/>
    <w:rsid w:val="00B61418"/>
    <w:rsid w:val="00B61606"/>
    <w:rsid w:val="00B619AC"/>
    <w:rsid w:val="00B61BB9"/>
    <w:rsid w:val="00B61BC6"/>
    <w:rsid w:val="00B61ED3"/>
    <w:rsid w:val="00B61FC7"/>
    <w:rsid w:val="00B62AA9"/>
    <w:rsid w:val="00B631AF"/>
    <w:rsid w:val="00B63453"/>
    <w:rsid w:val="00B6392B"/>
    <w:rsid w:val="00B63A42"/>
    <w:rsid w:val="00B645F8"/>
    <w:rsid w:val="00B64B3C"/>
    <w:rsid w:val="00B64D16"/>
    <w:rsid w:val="00B65028"/>
    <w:rsid w:val="00B6514F"/>
    <w:rsid w:val="00B6596D"/>
    <w:rsid w:val="00B65AF5"/>
    <w:rsid w:val="00B65B7B"/>
    <w:rsid w:val="00B65BCB"/>
    <w:rsid w:val="00B65F4F"/>
    <w:rsid w:val="00B66667"/>
    <w:rsid w:val="00B66844"/>
    <w:rsid w:val="00B66D8D"/>
    <w:rsid w:val="00B676A2"/>
    <w:rsid w:val="00B676CA"/>
    <w:rsid w:val="00B677A0"/>
    <w:rsid w:val="00B67964"/>
    <w:rsid w:val="00B67E48"/>
    <w:rsid w:val="00B70041"/>
    <w:rsid w:val="00B7038F"/>
    <w:rsid w:val="00B70458"/>
    <w:rsid w:val="00B7059C"/>
    <w:rsid w:val="00B706B7"/>
    <w:rsid w:val="00B7074F"/>
    <w:rsid w:val="00B70807"/>
    <w:rsid w:val="00B70BD1"/>
    <w:rsid w:val="00B70F82"/>
    <w:rsid w:val="00B71441"/>
    <w:rsid w:val="00B717E8"/>
    <w:rsid w:val="00B7182F"/>
    <w:rsid w:val="00B71BA0"/>
    <w:rsid w:val="00B72B65"/>
    <w:rsid w:val="00B72D13"/>
    <w:rsid w:val="00B72F0F"/>
    <w:rsid w:val="00B7384E"/>
    <w:rsid w:val="00B73B49"/>
    <w:rsid w:val="00B73E56"/>
    <w:rsid w:val="00B73E68"/>
    <w:rsid w:val="00B74528"/>
    <w:rsid w:val="00B74639"/>
    <w:rsid w:val="00B7467E"/>
    <w:rsid w:val="00B74818"/>
    <w:rsid w:val="00B74849"/>
    <w:rsid w:val="00B74AFC"/>
    <w:rsid w:val="00B74BA7"/>
    <w:rsid w:val="00B7524F"/>
    <w:rsid w:val="00B75779"/>
    <w:rsid w:val="00B75AD7"/>
    <w:rsid w:val="00B75C6A"/>
    <w:rsid w:val="00B75F25"/>
    <w:rsid w:val="00B761B1"/>
    <w:rsid w:val="00B766FE"/>
    <w:rsid w:val="00B7683A"/>
    <w:rsid w:val="00B76879"/>
    <w:rsid w:val="00B768CD"/>
    <w:rsid w:val="00B7696A"/>
    <w:rsid w:val="00B76A46"/>
    <w:rsid w:val="00B76D0F"/>
    <w:rsid w:val="00B76E9C"/>
    <w:rsid w:val="00B76F99"/>
    <w:rsid w:val="00B77033"/>
    <w:rsid w:val="00B770B2"/>
    <w:rsid w:val="00B7714F"/>
    <w:rsid w:val="00B77641"/>
    <w:rsid w:val="00B7779D"/>
    <w:rsid w:val="00B777C4"/>
    <w:rsid w:val="00B77A09"/>
    <w:rsid w:val="00B77BE6"/>
    <w:rsid w:val="00B77D80"/>
    <w:rsid w:val="00B77F62"/>
    <w:rsid w:val="00B80189"/>
    <w:rsid w:val="00B80334"/>
    <w:rsid w:val="00B8062F"/>
    <w:rsid w:val="00B808C6"/>
    <w:rsid w:val="00B80A34"/>
    <w:rsid w:val="00B80B02"/>
    <w:rsid w:val="00B8112E"/>
    <w:rsid w:val="00B8115B"/>
    <w:rsid w:val="00B8164F"/>
    <w:rsid w:val="00B8195A"/>
    <w:rsid w:val="00B819DE"/>
    <w:rsid w:val="00B81B61"/>
    <w:rsid w:val="00B81B74"/>
    <w:rsid w:val="00B81CD3"/>
    <w:rsid w:val="00B81D75"/>
    <w:rsid w:val="00B81ECC"/>
    <w:rsid w:val="00B81F5B"/>
    <w:rsid w:val="00B826A5"/>
    <w:rsid w:val="00B826EF"/>
    <w:rsid w:val="00B82731"/>
    <w:rsid w:val="00B82AF1"/>
    <w:rsid w:val="00B82B7B"/>
    <w:rsid w:val="00B82C07"/>
    <w:rsid w:val="00B82D00"/>
    <w:rsid w:val="00B82F15"/>
    <w:rsid w:val="00B82FE6"/>
    <w:rsid w:val="00B831CF"/>
    <w:rsid w:val="00B8337F"/>
    <w:rsid w:val="00B83399"/>
    <w:rsid w:val="00B8376A"/>
    <w:rsid w:val="00B837E9"/>
    <w:rsid w:val="00B83C4E"/>
    <w:rsid w:val="00B83CEB"/>
    <w:rsid w:val="00B83F22"/>
    <w:rsid w:val="00B84049"/>
    <w:rsid w:val="00B84122"/>
    <w:rsid w:val="00B846F6"/>
    <w:rsid w:val="00B84A72"/>
    <w:rsid w:val="00B84ABB"/>
    <w:rsid w:val="00B85543"/>
    <w:rsid w:val="00B855DA"/>
    <w:rsid w:val="00B85960"/>
    <w:rsid w:val="00B85A45"/>
    <w:rsid w:val="00B85E3A"/>
    <w:rsid w:val="00B86059"/>
    <w:rsid w:val="00B860C7"/>
    <w:rsid w:val="00B86264"/>
    <w:rsid w:val="00B86472"/>
    <w:rsid w:val="00B86A03"/>
    <w:rsid w:val="00B86E69"/>
    <w:rsid w:val="00B86ED7"/>
    <w:rsid w:val="00B86FEA"/>
    <w:rsid w:val="00B87036"/>
    <w:rsid w:val="00B871CF"/>
    <w:rsid w:val="00B871E8"/>
    <w:rsid w:val="00B874E1"/>
    <w:rsid w:val="00B8769B"/>
    <w:rsid w:val="00B877E5"/>
    <w:rsid w:val="00B87B60"/>
    <w:rsid w:val="00B87CE2"/>
    <w:rsid w:val="00B9004F"/>
    <w:rsid w:val="00B9005A"/>
    <w:rsid w:val="00B90149"/>
    <w:rsid w:val="00B9038B"/>
    <w:rsid w:val="00B90736"/>
    <w:rsid w:val="00B9081C"/>
    <w:rsid w:val="00B909EC"/>
    <w:rsid w:val="00B90DC8"/>
    <w:rsid w:val="00B90FE8"/>
    <w:rsid w:val="00B91017"/>
    <w:rsid w:val="00B911A7"/>
    <w:rsid w:val="00B913CF"/>
    <w:rsid w:val="00B91464"/>
    <w:rsid w:val="00B91500"/>
    <w:rsid w:val="00B9160C"/>
    <w:rsid w:val="00B91663"/>
    <w:rsid w:val="00B9172F"/>
    <w:rsid w:val="00B917F5"/>
    <w:rsid w:val="00B91877"/>
    <w:rsid w:val="00B918A2"/>
    <w:rsid w:val="00B91D81"/>
    <w:rsid w:val="00B921A3"/>
    <w:rsid w:val="00B92458"/>
    <w:rsid w:val="00B9254C"/>
    <w:rsid w:val="00B927A3"/>
    <w:rsid w:val="00B92BE7"/>
    <w:rsid w:val="00B92C0D"/>
    <w:rsid w:val="00B92C87"/>
    <w:rsid w:val="00B92CF8"/>
    <w:rsid w:val="00B92FD7"/>
    <w:rsid w:val="00B93201"/>
    <w:rsid w:val="00B9389D"/>
    <w:rsid w:val="00B93A05"/>
    <w:rsid w:val="00B93A06"/>
    <w:rsid w:val="00B93C33"/>
    <w:rsid w:val="00B93C69"/>
    <w:rsid w:val="00B93DD6"/>
    <w:rsid w:val="00B94062"/>
    <w:rsid w:val="00B94065"/>
    <w:rsid w:val="00B94102"/>
    <w:rsid w:val="00B94D52"/>
    <w:rsid w:val="00B94DA9"/>
    <w:rsid w:val="00B94E20"/>
    <w:rsid w:val="00B94E58"/>
    <w:rsid w:val="00B94EF0"/>
    <w:rsid w:val="00B94F61"/>
    <w:rsid w:val="00B95157"/>
    <w:rsid w:val="00B9528F"/>
    <w:rsid w:val="00B958DE"/>
    <w:rsid w:val="00B95948"/>
    <w:rsid w:val="00B95B7D"/>
    <w:rsid w:val="00B95F3E"/>
    <w:rsid w:val="00B95F53"/>
    <w:rsid w:val="00B960E6"/>
    <w:rsid w:val="00B969AB"/>
    <w:rsid w:val="00B96AFD"/>
    <w:rsid w:val="00B96BEB"/>
    <w:rsid w:val="00B9708A"/>
    <w:rsid w:val="00B970C8"/>
    <w:rsid w:val="00B9725D"/>
    <w:rsid w:val="00BA004C"/>
    <w:rsid w:val="00BA00BB"/>
    <w:rsid w:val="00BA00C6"/>
    <w:rsid w:val="00BA0232"/>
    <w:rsid w:val="00BA03E2"/>
    <w:rsid w:val="00BA0560"/>
    <w:rsid w:val="00BA06BB"/>
    <w:rsid w:val="00BA079D"/>
    <w:rsid w:val="00BA0D7B"/>
    <w:rsid w:val="00BA1215"/>
    <w:rsid w:val="00BA131D"/>
    <w:rsid w:val="00BA133E"/>
    <w:rsid w:val="00BA15F1"/>
    <w:rsid w:val="00BA181A"/>
    <w:rsid w:val="00BA186A"/>
    <w:rsid w:val="00BA1FD7"/>
    <w:rsid w:val="00BA2277"/>
    <w:rsid w:val="00BA23F4"/>
    <w:rsid w:val="00BA2466"/>
    <w:rsid w:val="00BA262A"/>
    <w:rsid w:val="00BA2674"/>
    <w:rsid w:val="00BA26FD"/>
    <w:rsid w:val="00BA298A"/>
    <w:rsid w:val="00BA2A2F"/>
    <w:rsid w:val="00BA2BB9"/>
    <w:rsid w:val="00BA2C4E"/>
    <w:rsid w:val="00BA2C88"/>
    <w:rsid w:val="00BA2CA9"/>
    <w:rsid w:val="00BA2CC3"/>
    <w:rsid w:val="00BA2DB3"/>
    <w:rsid w:val="00BA3239"/>
    <w:rsid w:val="00BA384D"/>
    <w:rsid w:val="00BA3937"/>
    <w:rsid w:val="00BA3A7C"/>
    <w:rsid w:val="00BA3AD1"/>
    <w:rsid w:val="00BA41D4"/>
    <w:rsid w:val="00BA429F"/>
    <w:rsid w:val="00BA43EF"/>
    <w:rsid w:val="00BA4625"/>
    <w:rsid w:val="00BA4AC8"/>
    <w:rsid w:val="00BA4B7D"/>
    <w:rsid w:val="00BA4E58"/>
    <w:rsid w:val="00BA5169"/>
    <w:rsid w:val="00BA533B"/>
    <w:rsid w:val="00BA548B"/>
    <w:rsid w:val="00BA56E5"/>
    <w:rsid w:val="00BA597B"/>
    <w:rsid w:val="00BA59A3"/>
    <w:rsid w:val="00BA5E43"/>
    <w:rsid w:val="00BA5EB6"/>
    <w:rsid w:val="00BA5EDC"/>
    <w:rsid w:val="00BA5F51"/>
    <w:rsid w:val="00BA6172"/>
    <w:rsid w:val="00BA629A"/>
    <w:rsid w:val="00BA6596"/>
    <w:rsid w:val="00BA69A1"/>
    <w:rsid w:val="00BA6A94"/>
    <w:rsid w:val="00BA6BE6"/>
    <w:rsid w:val="00BA701E"/>
    <w:rsid w:val="00BA72E0"/>
    <w:rsid w:val="00BA734C"/>
    <w:rsid w:val="00BA73C0"/>
    <w:rsid w:val="00BA73E2"/>
    <w:rsid w:val="00BA7509"/>
    <w:rsid w:val="00BA7715"/>
    <w:rsid w:val="00BA7867"/>
    <w:rsid w:val="00BA7A3C"/>
    <w:rsid w:val="00BA7BAD"/>
    <w:rsid w:val="00BA7CD7"/>
    <w:rsid w:val="00BA7F9E"/>
    <w:rsid w:val="00BB00F8"/>
    <w:rsid w:val="00BB01C1"/>
    <w:rsid w:val="00BB09D9"/>
    <w:rsid w:val="00BB0A3F"/>
    <w:rsid w:val="00BB0FA4"/>
    <w:rsid w:val="00BB1005"/>
    <w:rsid w:val="00BB1378"/>
    <w:rsid w:val="00BB1620"/>
    <w:rsid w:val="00BB1B31"/>
    <w:rsid w:val="00BB1B43"/>
    <w:rsid w:val="00BB1C24"/>
    <w:rsid w:val="00BB2398"/>
    <w:rsid w:val="00BB286D"/>
    <w:rsid w:val="00BB2BD0"/>
    <w:rsid w:val="00BB2E1B"/>
    <w:rsid w:val="00BB30BC"/>
    <w:rsid w:val="00BB36A2"/>
    <w:rsid w:val="00BB36EB"/>
    <w:rsid w:val="00BB3747"/>
    <w:rsid w:val="00BB38A4"/>
    <w:rsid w:val="00BB38AA"/>
    <w:rsid w:val="00BB3AF0"/>
    <w:rsid w:val="00BB3B4D"/>
    <w:rsid w:val="00BB3B6F"/>
    <w:rsid w:val="00BB3C94"/>
    <w:rsid w:val="00BB3E0E"/>
    <w:rsid w:val="00BB413E"/>
    <w:rsid w:val="00BB420F"/>
    <w:rsid w:val="00BB46D5"/>
    <w:rsid w:val="00BB483E"/>
    <w:rsid w:val="00BB4DE9"/>
    <w:rsid w:val="00BB500B"/>
    <w:rsid w:val="00BB51C2"/>
    <w:rsid w:val="00BB581D"/>
    <w:rsid w:val="00BB5B20"/>
    <w:rsid w:val="00BB5DE0"/>
    <w:rsid w:val="00BB5EE3"/>
    <w:rsid w:val="00BB5EF1"/>
    <w:rsid w:val="00BB6051"/>
    <w:rsid w:val="00BB63CC"/>
    <w:rsid w:val="00BB6435"/>
    <w:rsid w:val="00BB64B0"/>
    <w:rsid w:val="00BB675F"/>
    <w:rsid w:val="00BB6865"/>
    <w:rsid w:val="00BB691D"/>
    <w:rsid w:val="00BB6BD2"/>
    <w:rsid w:val="00BB7314"/>
    <w:rsid w:val="00BB7783"/>
    <w:rsid w:val="00BB782D"/>
    <w:rsid w:val="00BB7868"/>
    <w:rsid w:val="00BB78E8"/>
    <w:rsid w:val="00BB7AB7"/>
    <w:rsid w:val="00BB7CE1"/>
    <w:rsid w:val="00BB7DE2"/>
    <w:rsid w:val="00BC00C7"/>
    <w:rsid w:val="00BC026D"/>
    <w:rsid w:val="00BC0321"/>
    <w:rsid w:val="00BC07D9"/>
    <w:rsid w:val="00BC0D19"/>
    <w:rsid w:val="00BC0DBF"/>
    <w:rsid w:val="00BC0E24"/>
    <w:rsid w:val="00BC0EB1"/>
    <w:rsid w:val="00BC0FF3"/>
    <w:rsid w:val="00BC10FF"/>
    <w:rsid w:val="00BC1145"/>
    <w:rsid w:val="00BC1444"/>
    <w:rsid w:val="00BC1762"/>
    <w:rsid w:val="00BC1A49"/>
    <w:rsid w:val="00BC1ACE"/>
    <w:rsid w:val="00BC1AE7"/>
    <w:rsid w:val="00BC1C6D"/>
    <w:rsid w:val="00BC1CFB"/>
    <w:rsid w:val="00BC2090"/>
    <w:rsid w:val="00BC2255"/>
    <w:rsid w:val="00BC247C"/>
    <w:rsid w:val="00BC294C"/>
    <w:rsid w:val="00BC2BF0"/>
    <w:rsid w:val="00BC2C54"/>
    <w:rsid w:val="00BC2D4B"/>
    <w:rsid w:val="00BC2FA3"/>
    <w:rsid w:val="00BC3325"/>
    <w:rsid w:val="00BC37B0"/>
    <w:rsid w:val="00BC387F"/>
    <w:rsid w:val="00BC3979"/>
    <w:rsid w:val="00BC39CC"/>
    <w:rsid w:val="00BC3A87"/>
    <w:rsid w:val="00BC40DD"/>
    <w:rsid w:val="00BC4459"/>
    <w:rsid w:val="00BC44E3"/>
    <w:rsid w:val="00BC4592"/>
    <w:rsid w:val="00BC46BA"/>
    <w:rsid w:val="00BC4A61"/>
    <w:rsid w:val="00BC4E16"/>
    <w:rsid w:val="00BC4F1C"/>
    <w:rsid w:val="00BC5256"/>
    <w:rsid w:val="00BC5311"/>
    <w:rsid w:val="00BC584E"/>
    <w:rsid w:val="00BC59A2"/>
    <w:rsid w:val="00BC5A07"/>
    <w:rsid w:val="00BC5F7E"/>
    <w:rsid w:val="00BC609D"/>
    <w:rsid w:val="00BC6218"/>
    <w:rsid w:val="00BC62EB"/>
    <w:rsid w:val="00BC65DB"/>
    <w:rsid w:val="00BC6D41"/>
    <w:rsid w:val="00BC6D87"/>
    <w:rsid w:val="00BC7596"/>
    <w:rsid w:val="00BC75ED"/>
    <w:rsid w:val="00BC7763"/>
    <w:rsid w:val="00BC7859"/>
    <w:rsid w:val="00BC7928"/>
    <w:rsid w:val="00BC7E48"/>
    <w:rsid w:val="00BD002D"/>
    <w:rsid w:val="00BD008B"/>
    <w:rsid w:val="00BD0359"/>
    <w:rsid w:val="00BD037F"/>
    <w:rsid w:val="00BD039E"/>
    <w:rsid w:val="00BD03BA"/>
    <w:rsid w:val="00BD06C1"/>
    <w:rsid w:val="00BD08FC"/>
    <w:rsid w:val="00BD0DA6"/>
    <w:rsid w:val="00BD0FB4"/>
    <w:rsid w:val="00BD12CB"/>
    <w:rsid w:val="00BD164D"/>
    <w:rsid w:val="00BD1744"/>
    <w:rsid w:val="00BD180F"/>
    <w:rsid w:val="00BD197B"/>
    <w:rsid w:val="00BD1EAB"/>
    <w:rsid w:val="00BD2838"/>
    <w:rsid w:val="00BD289D"/>
    <w:rsid w:val="00BD28E5"/>
    <w:rsid w:val="00BD2924"/>
    <w:rsid w:val="00BD2945"/>
    <w:rsid w:val="00BD2AAD"/>
    <w:rsid w:val="00BD2F56"/>
    <w:rsid w:val="00BD2F79"/>
    <w:rsid w:val="00BD30A0"/>
    <w:rsid w:val="00BD3478"/>
    <w:rsid w:val="00BD392F"/>
    <w:rsid w:val="00BD3B85"/>
    <w:rsid w:val="00BD3B92"/>
    <w:rsid w:val="00BD3ECC"/>
    <w:rsid w:val="00BD4153"/>
    <w:rsid w:val="00BD432C"/>
    <w:rsid w:val="00BD447E"/>
    <w:rsid w:val="00BD4609"/>
    <w:rsid w:val="00BD49BC"/>
    <w:rsid w:val="00BD4CA2"/>
    <w:rsid w:val="00BD5875"/>
    <w:rsid w:val="00BD58AA"/>
    <w:rsid w:val="00BD5A74"/>
    <w:rsid w:val="00BD5CB6"/>
    <w:rsid w:val="00BD5CB7"/>
    <w:rsid w:val="00BD5D34"/>
    <w:rsid w:val="00BD5E1F"/>
    <w:rsid w:val="00BD5EFA"/>
    <w:rsid w:val="00BD6091"/>
    <w:rsid w:val="00BD6154"/>
    <w:rsid w:val="00BD6216"/>
    <w:rsid w:val="00BD62DA"/>
    <w:rsid w:val="00BD6496"/>
    <w:rsid w:val="00BD6695"/>
    <w:rsid w:val="00BD66CC"/>
    <w:rsid w:val="00BD696D"/>
    <w:rsid w:val="00BD697C"/>
    <w:rsid w:val="00BD6E68"/>
    <w:rsid w:val="00BD736C"/>
    <w:rsid w:val="00BD77BA"/>
    <w:rsid w:val="00BD7ABD"/>
    <w:rsid w:val="00BD7B20"/>
    <w:rsid w:val="00BD7D22"/>
    <w:rsid w:val="00BD7D6F"/>
    <w:rsid w:val="00BD7E3D"/>
    <w:rsid w:val="00BD7EFC"/>
    <w:rsid w:val="00BE01E6"/>
    <w:rsid w:val="00BE052E"/>
    <w:rsid w:val="00BE05B4"/>
    <w:rsid w:val="00BE05D8"/>
    <w:rsid w:val="00BE0676"/>
    <w:rsid w:val="00BE097D"/>
    <w:rsid w:val="00BE098D"/>
    <w:rsid w:val="00BE0DFC"/>
    <w:rsid w:val="00BE0E1A"/>
    <w:rsid w:val="00BE0E61"/>
    <w:rsid w:val="00BE113E"/>
    <w:rsid w:val="00BE141D"/>
    <w:rsid w:val="00BE1F28"/>
    <w:rsid w:val="00BE21A8"/>
    <w:rsid w:val="00BE22AA"/>
    <w:rsid w:val="00BE25BE"/>
    <w:rsid w:val="00BE25D7"/>
    <w:rsid w:val="00BE2740"/>
    <w:rsid w:val="00BE27FC"/>
    <w:rsid w:val="00BE2A5F"/>
    <w:rsid w:val="00BE2D21"/>
    <w:rsid w:val="00BE2EBE"/>
    <w:rsid w:val="00BE306C"/>
    <w:rsid w:val="00BE3107"/>
    <w:rsid w:val="00BE37AB"/>
    <w:rsid w:val="00BE38B9"/>
    <w:rsid w:val="00BE39F0"/>
    <w:rsid w:val="00BE3D41"/>
    <w:rsid w:val="00BE42AC"/>
    <w:rsid w:val="00BE4468"/>
    <w:rsid w:val="00BE45B1"/>
    <w:rsid w:val="00BE4830"/>
    <w:rsid w:val="00BE4895"/>
    <w:rsid w:val="00BE48ED"/>
    <w:rsid w:val="00BE4D1E"/>
    <w:rsid w:val="00BE51AB"/>
    <w:rsid w:val="00BE5270"/>
    <w:rsid w:val="00BE5336"/>
    <w:rsid w:val="00BE548E"/>
    <w:rsid w:val="00BE5A7A"/>
    <w:rsid w:val="00BE5D31"/>
    <w:rsid w:val="00BE5D8B"/>
    <w:rsid w:val="00BE629B"/>
    <w:rsid w:val="00BE670F"/>
    <w:rsid w:val="00BE69F6"/>
    <w:rsid w:val="00BE6C66"/>
    <w:rsid w:val="00BE6F6C"/>
    <w:rsid w:val="00BE6FEE"/>
    <w:rsid w:val="00BE71B0"/>
    <w:rsid w:val="00BE733C"/>
    <w:rsid w:val="00BE7385"/>
    <w:rsid w:val="00BE7471"/>
    <w:rsid w:val="00BE7700"/>
    <w:rsid w:val="00BE7A36"/>
    <w:rsid w:val="00BF0345"/>
    <w:rsid w:val="00BF0676"/>
    <w:rsid w:val="00BF06C2"/>
    <w:rsid w:val="00BF0835"/>
    <w:rsid w:val="00BF0F5E"/>
    <w:rsid w:val="00BF13C7"/>
    <w:rsid w:val="00BF1488"/>
    <w:rsid w:val="00BF1775"/>
    <w:rsid w:val="00BF19D1"/>
    <w:rsid w:val="00BF1A6C"/>
    <w:rsid w:val="00BF1BAB"/>
    <w:rsid w:val="00BF1D64"/>
    <w:rsid w:val="00BF1FF0"/>
    <w:rsid w:val="00BF217C"/>
    <w:rsid w:val="00BF2232"/>
    <w:rsid w:val="00BF2544"/>
    <w:rsid w:val="00BF2C6D"/>
    <w:rsid w:val="00BF2DD2"/>
    <w:rsid w:val="00BF2DE4"/>
    <w:rsid w:val="00BF2DFA"/>
    <w:rsid w:val="00BF2E20"/>
    <w:rsid w:val="00BF3312"/>
    <w:rsid w:val="00BF3337"/>
    <w:rsid w:val="00BF3586"/>
    <w:rsid w:val="00BF3A1C"/>
    <w:rsid w:val="00BF3AAC"/>
    <w:rsid w:val="00BF3AE4"/>
    <w:rsid w:val="00BF3ED6"/>
    <w:rsid w:val="00BF4342"/>
    <w:rsid w:val="00BF4359"/>
    <w:rsid w:val="00BF44C7"/>
    <w:rsid w:val="00BF478B"/>
    <w:rsid w:val="00BF4885"/>
    <w:rsid w:val="00BF4BB5"/>
    <w:rsid w:val="00BF4E86"/>
    <w:rsid w:val="00BF55C5"/>
    <w:rsid w:val="00BF5698"/>
    <w:rsid w:val="00BF5B0E"/>
    <w:rsid w:val="00BF5BC8"/>
    <w:rsid w:val="00BF5C18"/>
    <w:rsid w:val="00BF61C1"/>
    <w:rsid w:val="00BF6472"/>
    <w:rsid w:val="00BF65D5"/>
    <w:rsid w:val="00BF6A5A"/>
    <w:rsid w:val="00BF6A74"/>
    <w:rsid w:val="00BF6EEE"/>
    <w:rsid w:val="00BF70E2"/>
    <w:rsid w:val="00BF7363"/>
    <w:rsid w:val="00BF75C5"/>
    <w:rsid w:val="00BF7B64"/>
    <w:rsid w:val="00BF7CCB"/>
    <w:rsid w:val="00BF7FCF"/>
    <w:rsid w:val="00BF7FE8"/>
    <w:rsid w:val="00C00174"/>
    <w:rsid w:val="00C0052E"/>
    <w:rsid w:val="00C00556"/>
    <w:rsid w:val="00C007F9"/>
    <w:rsid w:val="00C00E46"/>
    <w:rsid w:val="00C00EB9"/>
    <w:rsid w:val="00C00FB7"/>
    <w:rsid w:val="00C01167"/>
    <w:rsid w:val="00C01C20"/>
    <w:rsid w:val="00C01D54"/>
    <w:rsid w:val="00C01EA0"/>
    <w:rsid w:val="00C022AE"/>
    <w:rsid w:val="00C02617"/>
    <w:rsid w:val="00C0278F"/>
    <w:rsid w:val="00C02915"/>
    <w:rsid w:val="00C02A77"/>
    <w:rsid w:val="00C0305C"/>
    <w:rsid w:val="00C0354A"/>
    <w:rsid w:val="00C03570"/>
    <w:rsid w:val="00C03B89"/>
    <w:rsid w:val="00C03BAE"/>
    <w:rsid w:val="00C03D70"/>
    <w:rsid w:val="00C03E67"/>
    <w:rsid w:val="00C0400D"/>
    <w:rsid w:val="00C04213"/>
    <w:rsid w:val="00C0476B"/>
    <w:rsid w:val="00C04810"/>
    <w:rsid w:val="00C04986"/>
    <w:rsid w:val="00C04CDE"/>
    <w:rsid w:val="00C05062"/>
    <w:rsid w:val="00C05243"/>
    <w:rsid w:val="00C054CB"/>
    <w:rsid w:val="00C05677"/>
    <w:rsid w:val="00C0567C"/>
    <w:rsid w:val="00C05C0B"/>
    <w:rsid w:val="00C05C8B"/>
    <w:rsid w:val="00C06465"/>
    <w:rsid w:val="00C0660E"/>
    <w:rsid w:val="00C06676"/>
    <w:rsid w:val="00C072FB"/>
    <w:rsid w:val="00C075E7"/>
    <w:rsid w:val="00C079EC"/>
    <w:rsid w:val="00C1033C"/>
    <w:rsid w:val="00C10413"/>
    <w:rsid w:val="00C1069D"/>
    <w:rsid w:val="00C1080C"/>
    <w:rsid w:val="00C1080F"/>
    <w:rsid w:val="00C1085C"/>
    <w:rsid w:val="00C1093C"/>
    <w:rsid w:val="00C10A71"/>
    <w:rsid w:val="00C10AB1"/>
    <w:rsid w:val="00C10B3A"/>
    <w:rsid w:val="00C10D72"/>
    <w:rsid w:val="00C10FB2"/>
    <w:rsid w:val="00C11383"/>
    <w:rsid w:val="00C117E5"/>
    <w:rsid w:val="00C118B4"/>
    <w:rsid w:val="00C11B8D"/>
    <w:rsid w:val="00C11CA5"/>
    <w:rsid w:val="00C11E68"/>
    <w:rsid w:val="00C1202D"/>
    <w:rsid w:val="00C125DC"/>
    <w:rsid w:val="00C12704"/>
    <w:rsid w:val="00C12880"/>
    <w:rsid w:val="00C128C1"/>
    <w:rsid w:val="00C12EC1"/>
    <w:rsid w:val="00C13258"/>
    <w:rsid w:val="00C13684"/>
    <w:rsid w:val="00C143C0"/>
    <w:rsid w:val="00C143ED"/>
    <w:rsid w:val="00C144C3"/>
    <w:rsid w:val="00C144D0"/>
    <w:rsid w:val="00C1453E"/>
    <w:rsid w:val="00C1466B"/>
    <w:rsid w:val="00C147BF"/>
    <w:rsid w:val="00C14B1C"/>
    <w:rsid w:val="00C14B83"/>
    <w:rsid w:val="00C14D40"/>
    <w:rsid w:val="00C15196"/>
    <w:rsid w:val="00C1520D"/>
    <w:rsid w:val="00C15217"/>
    <w:rsid w:val="00C152EC"/>
    <w:rsid w:val="00C1556E"/>
    <w:rsid w:val="00C156F7"/>
    <w:rsid w:val="00C158AC"/>
    <w:rsid w:val="00C1613F"/>
    <w:rsid w:val="00C162D5"/>
    <w:rsid w:val="00C16609"/>
    <w:rsid w:val="00C16692"/>
    <w:rsid w:val="00C16EBC"/>
    <w:rsid w:val="00C16EC6"/>
    <w:rsid w:val="00C16F1C"/>
    <w:rsid w:val="00C172B0"/>
    <w:rsid w:val="00C17410"/>
    <w:rsid w:val="00C1742B"/>
    <w:rsid w:val="00C17496"/>
    <w:rsid w:val="00C1752C"/>
    <w:rsid w:val="00C17A92"/>
    <w:rsid w:val="00C17BE4"/>
    <w:rsid w:val="00C17C1D"/>
    <w:rsid w:val="00C200FC"/>
    <w:rsid w:val="00C2047A"/>
    <w:rsid w:val="00C20AE5"/>
    <w:rsid w:val="00C20B22"/>
    <w:rsid w:val="00C20BAA"/>
    <w:rsid w:val="00C20BD8"/>
    <w:rsid w:val="00C20D21"/>
    <w:rsid w:val="00C20E8B"/>
    <w:rsid w:val="00C21126"/>
    <w:rsid w:val="00C214B9"/>
    <w:rsid w:val="00C21790"/>
    <w:rsid w:val="00C21A48"/>
    <w:rsid w:val="00C21B30"/>
    <w:rsid w:val="00C21CFA"/>
    <w:rsid w:val="00C220C1"/>
    <w:rsid w:val="00C2221E"/>
    <w:rsid w:val="00C22768"/>
    <w:rsid w:val="00C22B58"/>
    <w:rsid w:val="00C22B97"/>
    <w:rsid w:val="00C22C9F"/>
    <w:rsid w:val="00C22CFC"/>
    <w:rsid w:val="00C22F9D"/>
    <w:rsid w:val="00C2301A"/>
    <w:rsid w:val="00C234B6"/>
    <w:rsid w:val="00C23821"/>
    <w:rsid w:val="00C23940"/>
    <w:rsid w:val="00C23A5A"/>
    <w:rsid w:val="00C23C70"/>
    <w:rsid w:val="00C23CE5"/>
    <w:rsid w:val="00C23E38"/>
    <w:rsid w:val="00C23EB4"/>
    <w:rsid w:val="00C23F02"/>
    <w:rsid w:val="00C23FA8"/>
    <w:rsid w:val="00C24569"/>
    <w:rsid w:val="00C245C3"/>
    <w:rsid w:val="00C24B5A"/>
    <w:rsid w:val="00C24B61"/>
    <w:rsid w:val="00C24F4C"/>
    <w:rsid w:val="00C25048"/>
    <w:rsid w:val="00C256AB"/>
    <w:rsid w:val="00C260B3"/>
    <w:rsid w:val="00C2614F"/>
    <w:rsid w:val="00C26568"/>
    <w:rsid w:val="00C26869"/>
    <w:rsid w:val="00C2697F"/>
    <w:rsid w:val="00C273E6"/>
    <w:rsid w:val="00C274B2"/>
    <w:rsid w:val="00C278A5"/>
    <w:rsid w:val="00C27B58"/>
    <w:rsid w:val="00C27CD4"/>
    <w:rsid w:val="00C27DC7"/>
    <w:rsid w:val="00C3029A"/>
    <w:rsid w:val="00C30322"/>
    <w:rsid w:val="00C30812"/>
    <w:rsid w:val="00C30A2D"/>
    <w:rsid w:val="00C30ADF"/>
    <w:rsid w:val="00C30F81"/>
    <w:rsid w:val="00C31003"/>
    <w:rsid w:val="00C31027"/>
    <w:rsid w:val="00C31415"/>
    <w:rsid w:val="00C3152C"/>
    <w:rsid w:val="00C31EA6"/>
    <w:rsid w:val="00C3245C"/>
    <w:rsid w:val="00C324C6"/>
    <w:rsid w:val="00C32560"/>
    <w:rsid w:val="00C325DA"/>
    <w:rsid w:val="00C32741"/>
    <w:rsid w:val="00C32B93"/>
    <w:rsid w:val="00C32B97"/>
    <w:rsid w:val="00C33167"/>
    <w:rsid w:val="00C331B6"/>
    <w:rsid w:val="00C33321"/>
    <w:rsid w:val="00C33635"/>
    <w:rsid w:val="00C33674"/>
    <w:rsid w:val="00C33682"/>
    <w:rsid w:val="00C33D81"/>
    <w:rsid w:val="00C33E05"/>
    <w:rsid w:val="00C340D7"/>
    <w:rsid w:val="00C34303"/>
    <w:rsid w:val="00C34823"/>
    <w:rsid w:val="00C34B56"/>
    <w:rsid w:val="00C34E54"/>
    <w:rsid w:val="00C350FF"/>
    <w:rsid w:val="00C3531F"/>
    <w:rsid w:val="00C355EA"/>
    <w:rsid w:val="00C35D56"/>
    <w:rsid w:val="00C3619C"/>
    <w:rsid w:val="00C36308"/>
    <w:rsid w:val="00C36599"/>
    <w:rsid w:val="00C36783"/>
    <w:rsid w:val="00C36917"/>
    <w:rsid w:val="00C36AF2"/>
    <w:rsid w:val="00C36C87"/>
    <w:rsid w:val="00C36F54"/>
    <w:rsid w:val="00C372E6"/>
    <w:rsid w:val="00C37365"/>
    <w:rsid w:val="00C3775F"/>
    <w:rsid w:val="00C37777"/>
    <w:rsid w:val="00C37A83"/>
    <w:rsid w:val="00C37C7C"/>
    <w:rsid w:val="00C37D20"/>
    <w:rsid w:val="00C37DA6"/>
    <w:rsid w:val="00C37EBE"/>
    <w:rsid w:val="00C37EFD"/>
    <w:rsid w:val="00C40072"/>
    <w:rsid w:val="00C40099"/>
    <w:rsid w:val="00C403BB"/>
    <w:rsid w:val="00C40574"/>
    <w:rsid w:val="00C407B8"/>
    <w:rsid w:val="00C407EF"/>
    <w:rsid w:val="00C40CC6"/>
    <w:rsid w:val="00C40F12"/>
    <w:rsid w:val="00C41118"/>
    <w:rsid w:val="00C41336"/>
    <w:rsid w:val="00C413B7"/>
    <w:rsid w:val="00C4149A"/>
    <w:rsid w:val="00C417B5"/>
    <w:rsid w:val="00C41E4C"/>
    <w:rsid w:val="00C420A8"/>
    <w:rsid w:val="00C42662"/>
    <w:rsid w:val="00C42FEE"/>
    <w:rsid w:val="00C43071"/>
    <w:rsid w:val="00C4307A"/>
    <w:rsid w:val="00C430AA"/>
    <w:rsid w:val="00C43248"/>
    <w:rsid w:val="00C4327A"/>
    <w:rsid w:val="00C43394"/>
    <w:rsid w:val="00C4361A"/>
    <w:rsid w:val="00C4375B"/>
    <w:rsid w:val="00C4392E"/>
    <w:rsid w:val="00C439FD"/>
    <w:rsid w:val="00C43C09"/>
    <w:rsid w:val="00C43C34"/>
    <w:rsid w:val="00C44054"/>
    <w:rsid w:val="00C440B4"/>
    <w:rsid w:val="00C4423C"/>
    <w:rsid w:val="00C44389"/>
    <w:rsid w:val="00C4440E"/>
    <w:rsid w:val="00C44BDD"/>
    <w:rsid w:val="00C44CF1"/>
    <w:rsid w:val="00C454F7"/>
    <w:rsid w:val="00C456A5"/>
    <w:rsid w:val="00C45755"/>
    <w:rsid w:val="00C45A81"/>
    <w:rsid w:val="00C45D42"/>
    <w:rsid w:val="00C4618F"/>
    <w:rsid w:val="00C46451"/>
    <w:rsid w:val="00C4645C"/>
    <w:rsid w:val="00C4682B"/>
    <w:rsid w:val="00C468C7"/>
    <w:rsid w:val="00C4696E"/>
    <w:rsid w:val="00C46A8E"/>
    <w:rsid w:val="00C46AB3"/>
    <w:rsid w:val="00C46EDB"/>
    <w:rsid w:val="00C47314"/>
    <w:rsid w:val="00C4736D"/>
    <w:rsid w:val="00C47440"/>
    <w:rsid w:val="00C47BFF"/>
    <w:rsid w:val="00C47CD8"/>
    <w:rsid w:val="00C501AE"/>
    <w:rsid w:val="00C50491"/>
    <w:rsid w:val="00C505D4"/>
    <w:rsid w:val="00C5091B"/>
    <w:rsid w:val="00C5094A"/>
    <w:rsid w:val="00C50A0B"/>
    <w:rsid w:val="00C51003"/>
    <w:rsid w:val="00C51013"/>
    <w:rsid w:val="00C5116C"/>
    <w:rsid w:val="00C511CA"/>
    <w:rsid w:val="00C5140F"/>
    <w:rsid w:val="00C51BD3"/>
    <w:rsid w:val="00C52088"/>
    <w:rsid w:val="00C5221F"/>
    <w:rsid w:val="00C52399"/>
    <w:rsid w:val="00C524C5"/>
    <w:rsid w:val="00C52643"/>
    <w:rsid w:val="00C526C2"/>
    <w:rsid w:val="00C52BCB"/>
    <w:rsid w:val="00C52D74"/>
    <w:rsid w:val="00C52E8B"/>
    <w:rsid w:val="00C52EDD"/>
    <w:rsid w:val="00C530A5"/>
    <w:rsid w:val="00C5315F"/>
    <w:rsid w:val="00C53171"/>
    <w:rsid w:val="00C5370D"/>
    <w:rsid w:val="00C53A7F"/>
    <w:rsid w:val="00C53D07"/>
    <w:rsid w:val="00C53EF1"/>
    <w:rsid w:val="00C54203"/>
    <w:rsid w:val="00C54587"/>
    <w:rsid w:val="00C545B9"/>
    <w:rsid w:val="00C5489A"/>
    <w:rsid w:val="00C54B3B"/>
    <w:rsid w:val="00C54B67"/>
    <w:rsid w:val="00C550B0"/>
    <w:rsid w:val="00C550C2"/>
    <w:rsid w:val="00C5511D"/>
    <w:rsid w:val="00C551A0"/>
    <w:rsid w:val="00C5520D"/>
    <w:rsid w:val="00C55709"/>
    <w:rsid w:val="00C557F4"/>
    <w:rsid w:val="00C558F4"/>
    <w:rsid w:val="00C55918"/>
    <w:rsid w:val="00C55B29"/>
    <w:rsid w:val="00C55B3F"/>
    <w:rsid w:val="00C56A24"/>
    <w:rsid w:val="00C56C7D"/>
    <w:rsid w:val="00C572FD"/>
    <w:rsid w:val="00C57688"/>
    <w:rsid w:val="00C57840"/>
    <w:rsid w:val="00C579A3"/>
    <w:rsid w:val="00C579BC"/>
    <w:rsid w:val="00C60167"/>
    <w:rsid w:val="00C603FF"/>
    <w:rsid w:val="00C60502"/>
    <w:rsid w:val="00C606B4"/>
    <w:rsid w:val="00C60836"/>
    <w:rsid w:val="00C60854"/>
    <w:rsid w:val="00C6091F"/>
    <w:rsid w:val="00C60ABF"/>
    <w:rsid w:val="00C60BB6"/>
    <w:rsid w:val="00C60FD1"/>
    <w:rsid w:val="00C61067"/>
    <w:rsid w:val="00C61269"/>
    <w:rsid w:val="00C612D4"/>
    <w:rsid w:val="00C61422"/>
    <w:rsid w:val="00C618A0"/>
    <w:rsid w:val="00C618A4"/>
    <w:rsid w:val="00C61A5C"/>
    <w:rsid w:val="00C61CB0"/>
    <w:rsid w:val="00C61CD2"/>
    <w:rsid w:val="00C61CE4"/>
    <w:rsid w:val="00C61D0E"/>
    <w:rsid w:val="00C620A8"/>
    <w:rsid w:val="00C62212"/>
    <w:rsid w:val="00C622D4"/>
    <w:rsid w:val="00C6237B"/>
    <w:rsid w:val="00C629FC"/>
    <w:rsid w:val="00C62B22"/>
    <w:rsid w:val="00C62BF6"/>
    <w:rsid w:val="00C62E9C"/>
    <w:rsid w:val="00C6300C"/>
    <w:rsid w:val="00C63203"/>
    <w:rsid w:val="00C63206"/>
    <w:rsid w:val="00C636C7"/>
    <w:rsid w:val="00C63964"/>
    <w:rsid w:val="00C63A6D"/>
    <w:rsid w:val="00C63B4B"/>
    <w:rsid w:val="00C63B4D"/>
    <w:rsid w:val="00C63C5A"/>
    <w:rsid w:val="00C63C96"/>
    <w:rsid w:val="00C63E2E"/>
    <w:rsid w:val="00C6406F"/>
    <w:rsid w:val="00C64211"/>
    <w:rsid w:val="00C6444F"/>
    <w:rsid w:val="00C64B21"/>
    <w:rsid w:val="00C64DD1"/>
    <w:rsid w:val="00C65512"/>
    <w:rsid w:val="00C65561"/>
    <w:rsid w:val="00C65916"/>
    <w:rsid w:val="00C65C81"/>
    <w:rsid w:val="00C65EAD"/>
    <w:rsid w:val="00C65F99"/>
    <w:rsid w:val="00C66199"/>
    <w:rsid w:val="00C6650F"/>
    <w:rsid w:val="00C66510"/>
    <w:rsid w:val="00C668C7"/>
    <w:rsid w:val="00C66E40"/>
    <w:rsid w:val="00C66F8C"/>
    <w:rsid w:val="00C6743B"/>
    <w:rsid w:val="00C67675"/>
    <w:rsid w:val="00C676D1"/>
    <w:rsid w:val="00C678DE"/>
    <w:rsid w:val="00C6793A"/>
    <w:rsid w:val="00C67A76"/>
    <w:rsid w:val="00C67B8E"/>
    <w:rsid w:val="00C67C72"/>
    <w:rsid w:val="00C67DB7"/>
    <w:rsid w:val="00C701CD"/>
    <w:rsid w:val="00C70392"/>
    <w:rsid w:val="00C7084A"/>
    <w:rsid w:val="00C70883"/>
    <w:rsid w:val="00C70D2D"/>
    <w:rsid w:val="00C7112D"/>
    <w:rsid w:val="00C713A7"/>
    <w:rsid w:val="00C7140F"/>
    <w:rsid w:val="00C7169D"/>
    <w:rsid w:val="00C7171B"/>
    <w:rsid w:val="00C718FA"/>
    <w:rsid w:val="00C71ADD"/>
    <w:rsid w:val="00C721F0"/>
    <w:rsid w:val="00C72502"/>
    <w:rsid w:val="00C726D2"/>
    <w:rsid w:val="00C727DD"/>
    <w:rsid w:val="00C72895"/>
    <w:rsid w:val="00C72902"/>
    <w:rsid w:val="00C72912"/>
    <w:rsid w:val="00C72B33"/>
    <w:rsid w:val="00C72C9B"/>
    <w:rsid w:val="00C72E10"/>
    <w:rsid w:val="00C73131"/>
    <w:rsid w:val="00C731CF"/>
    <w:rsid w:val="00C73334"/>
    <w:rsid w:val="00C73890"/>
    <w:rsid w:val="00C73DAA"/>
    <w:rsid w:val="00C73DE2"/>
    <w:rsid w:val="00C73FF8"/>
    <w:rsid w:val="00C742D6"/>
    <w:rsid w:val="00C743FA"/>
    <w:rsid w:val="00C744E1"/>
    <w:rsid w:val="00C744FF"/>
    <w:rsid w:val="00C74756"/>
    <w:rsid w:val="00C74D6E"/>
    <w:rsid w:val="00C74E51"/>
    <w:rsid w:val="00C75021"/>
    <w:rsid w:val="00C75074"/>
    <w:rsid w:val="00C751CC"/>
    <w:rsid w:val="00C75249"/>
    <w:rsid w:val="00C752BA"/>
    <w:rsid w:val="00C754AD"/>
    <w:rsid w:val="00C75659"/>
    <w:rsid w:val="00C75670"/>
    <w:rsid w:val="00C756AC"/>
    <w:rsid w:val="00C75BFA"/>
    <w:rsid w:val="00C75DEF"/>
    <w:rsid w:val="00C75E72"/>
    <w:rsid w:val="00C75EB1"/>
    <w:rsid w:val="00C760B9"/>
    <w:rsid w:val="00C76316"/>
    <w:rsid w:val="00C763B0"/>
    <w:rsid w:val="00C764EB"/>
    <w:rsid w:val="00C76654"/>
    <w:rsid w:val="00C76D72"/>
    <w:rsid w:val="00C76F91"/>
    <w:rsid w:val="00C76FEE"/>
    <w:rsid w:val="00C77BB1"/>
    <w:rsid w:val="00C80138"/>
    <w:rsid w:val="00C80489"/>
    <w:rsid w:val="00C8055B"/>
    <w:rsid w:val="00C808D3"/>
    <w:rsid w:val="00C80934"/>
    <w:rsid w:val="00C80DA1"/>
    <w:rsid w:val="00C80DD7"/>
    <w:rsid w:val="00C81061"/>
    <w:rsid w:val="00C81163"/>
    <w:rsid w:val="00C81167"/>
    <w:rsid w:val="00C813D7"/>
    <w:rsid w:val="00C81524"/>
    <w:rsid w:val="00C81781"/>
    <w:rsid w:val="00C81876"/>
    <w:rsid w:val="00C81C8C"/>
    <w:rsid w:val="00C81D1D"/>
    <w:rsid w:val="00C81FED"/>
    <w:rsid w:val="00C821C0"/>
    <w:rsid w:val="00C821C6"/>
    <w:rsid w:val="00C823B6"/>
    <w:rsid w:val="00C82790"/>
    <w:rsid w:val="00C82C51"/>
    <w:rsid w:val="00C82CD2"/>
    <w:rsid w:val="00C82F7A"/>
    <w:rsid w:val="00C830A7"/>
    <w:rsid w:val="00C8317D"/>
    <w:rsid w:val="00C832B8"/>
    <w:rsid w:val="00C833F0"/>
    <w:rsid w:val="00C834BE"/>
    <w:rsid w:val="00C83728"/>
    <w:rsid w:val="00C83765"/>
    <w:rsid w:val="00C837B5"/>
    <w:rsid w:val="00C83C28"/>
    <w:rsid w:val="00C83CA2"/>
    <w:rsid w:val="00C83F04"/>
    <w:rsid w:val="00C84095"/>
    <w:rsid w:val="00C844F0"/>
    <w:rsid w:val="00C847E3"/>
    <w:rsid w:val="00C84D2A"/>
    <w:rsid w:val="00C85207"/>
    <w:rsid w:val="00C8548A"/>
    <w:rsid w:val="00C854D4"/>
    <w:rsid w:val="00C85E78"/>
    <w:rsid w:val="00C8616B"/>
    <w:rsid w:val="00C866E7"/>
    <w:rsid w:val="00C86751"/>
    <w:rsid w:val="00C86D76"/>
    <w:rsid w:val="00C86F56"/>
    <w:rsid w:val="00C87002"/>
    <w:rsid w:val="00C872B6"/>
    <w:rsid w:val="00C872D7"/>
    <w:rsid w:val="00C87422"/>
    <w:rsid w:val="00C8748C"/>
    <w:rsid w:val="00C87901"/>
    <w:rsid w:val="00C87BEB"/>
    <w:rsid w:val="00C87DDE"/>
    <w:rsid w:val="00C87DED"/>
    <w:rsid w:val="00C902B9"/>
    <w:rsid w:val="00C90434"/>
    <w:rsid w:val="00C9094A"/>
    <w:rsid w:val="00C909D8"/>
    <w:rsid w:val="00C90CF6"/>
    <w:rsid w:val="00C90EBC"/>
    <w:rsid w:val="00C90F1F"/>
    <w:rsid w:val="00C91093"/>
    <w:rsid w:val="00C911C5"/>
    <w:rsid w:val="00C9139D"/>
    <w:rsid w:val="00C914B7"/>
    <w:rsid w:val="00C917B7"/>
    <w:rsid w:val="00C917F6"/>
    <w:rsid w:val="00C918F8"/>
    <w:rsid w:val="00C91A4F"/>
    <w:rsid w:val="00C91D6F"/>
    <w:rsid w:val="00C9256F"/>
    <w:rsid w:val="00C9260D"/>
    <w:rsid w:val="00C926B4"/>
    <w:rsid w:val="00C9295A"/>
    <w:rsid w:val="00C929DD"/>
    <w:rsid w:val="00C92A82"/>
    <w:rsid w:val="00C92B6C"/>
    <w:rsid w:val="00C92D6B"/>
    <w:rsid w:val="00C93171"/>
    <w:rsid w:val="00C9317D"/>
    <w:rsid w:val="00C934D8"/>
    <w:rsid w:val="00C934E1"/>
    <w:rsid w:val="00C93718"/>
    <w:rsid w:val="00C93AAE"/>
    <w:rsid w:val="00C93C23"/>
    <w:rsid w:val="00C93E90"/>
    <w:rsid w:val="00C93FA2"/>
    <w:rsid w:val="00C93FFE"/>
    <w:rsid w:val="00C9415A"/>
    <w:rsid w:val="00C94195"/>
    <w:rsid w:val="00C941E0"/>
    <w:rsid w:val="00C94219"/>
    <w:rsid w:val="00C94A38"/>
    <w:rsid w:val="00C94AF0"/>
    <w:rsid w:val="00C94C3D"/>
    <w:rsid w:val="00C94F02"/>
    <w:rsid w:val="00C95060"/>
    <w:rsid w:val="00C95432"/>
    <w:rsid w:val="00C95537"/>
    <w:rsid w:val="00C956A0"/>
    <w:rsid w:val="00C95B34"/>
    <w:rsid w:val="00C95B80"/>
    <w:rsid w:val="00C95BCC"/>
    <w:rsid w:val="00C96218"/>
    <w:rsid w:val="00C962E1"/>
    <w:rsid w:val="00C96371"/>
    <w:rsid w:val="00C963F1"/>
    <w:rsid w:val="00C96509"/>
    <w:rsid w:val="00C96651"/>
    <w:rsid w:val="00C9697A"/>
    <w:rsid w:val="00C969FA"/>
    <w:rsid w:val="00C96C08"/>
    <w:rsid w:val="00C96C20"/>
    <w:rsid w:val="00C96CA5"/>
    <w:rsid w:val="00C96E5A"/>
    <w:rsid w:val="00C972A7"/>
    <w:rsid w:val="00C9761F"/>
    <w:rsid w:val="00C97D82"/>
    <w:rsid w:val="00C97DFA"/>
    <w:rsid w:val="00CA021A"/>
    <w:rsid w:val="00CA030A"/>
    <w:rsid w:val="00CA03EF"/>
    <w:rsid w:val="00CA05E1"/>
    <w:rsid w:val="00CA0846"/>
    <w:rsid w:val="00CA0B2C"/>
    <w:rsid w:val="00CA0E7B"/>
    <w:rsid w:val="00CA1193"/>
    <w:rsid w:val="00CA1A04"/>
    <w:rsid w:val="00CA1BA0"/>
    <w:rsid w:val="00CA1C2E"/>
    <w:rsid w:val="00CA1C9B"/>
    <w:rsid w:val="00CA1EA2"/>
    <w:rsid w:val="00CA1FB2"/>
    <w:rsid w:val="00CA201F"/>
    <w:rsid w:val="00CA23B4"/>
    <w:rsid w:val="00CA2900"/>
    <w:rsid w:val="00CA2C85"/>
    <w:rsid w:val="00CA3026"/>
    <w:rsid w:val="00CA33C8"/>
    <w:rsid w:val="00CA374D"/>
    <w:rsid w:val="00CA3761"/>
    <w:rsid w:val="00CA3A7E"/>
    <w:rsid w:val="00CA3ADB"/>
    <w:rsid w:val="00CA3E03"/>
    <w:rsid w:val="00CA3F65"/>
    <w:rsid w:val="00CA3FE5"/>
    <w:rsid w:val="00CA402F"/>
    <w:rsid w:val="00CA4A2B"/>
    <w:rsid w:val="00CA4AB3"/>
    <w:rsid w:val="00CA4F3B"/>
    <w:rsid w:val="00CA5170"/>
    <w:rsid w:val="00CA51BF"/>
    <w:rsid w:val="00CA53D8"/>
    <w:rsid w:val="00CA560A"/>
    <w:rsid w:val="00CA56A0"/>
    <w:rsid w:val="00CA572D"/>
    <w:rsid w:val="00CA578A"/>
    <w:rsid w:val="00CA5BF9"/>
    <w:rsid w:val="00CA5DE4"/>
    <w:rsid w:val="00CA5E0D"/>
    <w:rsid w:val="00CA61C7"/>
    <w:rsid w:val="00CA6382"/>
    <w:rsid w:val="00CA646B"/>
    <w:rsid w:val="00CA6755"/>
    <w:rsid w:val="00CA6B8A"/>
    <w:rsid w:val="00CA6FA7"/>
    <w:rsid w:val="00CA7091"/>
    <w:rsid w:val="00CA70A7"/>
    <w:rsid w:val="00CA71C0"/>
    <w:rsid w:val="00CA741A"/>
    <w:rsid w:val="00CA7AB7"/>
    <w:rsid w:val="00CA7BD1"/>
    <w:rsid w:val="00CA7F68"/>
    <w:rsid w:val="00CB0466"/>
    <w:rsid w:val="00CB050E"/>
    <w:rsid w:val="00CB0639"/>
    <w:rsid w:val="00CB067C"/>
    <w:rsid w:val="00CB0B1E"/>
    <w:rsid w:val="00CB0C17"/>
    <w:rsid w:val="00CB0DA3"/>
    <w:rsid w:val="00CB0DF9"/>
    <w:rsid w:val="00CB0EBE"/>
    <w:rsid w:val="00CB0EDB"/>
    <w:rsid w:val="00CB0F5A"/>
    <w:rsid w:val="00CB1379"/>
    <w:rsid w:val="00CB16FA"/>
    <w:rsid w:val="00CB184B"/>
    <w:rsid w:val="00CB190B"/>
    <w:rsid w:val="00CB1AF7"/>
    <w:rsid w:val="00CB1CC3"/>
    <w:rsid w:val="00CB1DDD"/>
    <w:rsid w:val="00CB1E0B"/>
    <w:rsid w:val="00CB20B6"/>
    <w:rsid w:val="00CB22A2"/>
    <w:rsid w:val="00CB22AE"/>
    <w:rsid w:val="00CB2318"/>
    <w:rsid w:val="00CB281A"/>
    <w:rsid w:val="00CB2D0B"/>
    <w:rsid w:val="00CB30D7"/>
    <w:rsid w:val="00CB3162"/>
    <w:rsid w:val="00CB39DA"/>
    <w:rsid w:val="00CB3B07"/>
    <w:rsid w:val="00CB3BB7"/>
    <w:rsid w:val="00CB3C6C"/>
    <w:rsid w:val="00CB3D2C"/>
    <w:rsid w:val="00CB3E09"/>
    <w:rsid w:val="00CB3EB8"/>
    <w:rsid w:val="00CB4049"/>
    <w:rsid w:val="00CB4099"/>
    <w:rsid w:val="00CB42C1"/>
    <w:rsid w:val="00CB443B"/>
    <w:rsid w:val="00CB446B"/>
    <w:rsid w:val="00CB4513"/>
    <w:rsid w:val="00CB46E5"/>
    <w:rsid w:val="00CB47DF"/>
    <w:rsid w:val="00CB4D19"/>
    <w:rsid w:val="00CB4D8A"/>
    <w:rsid w:val="00CB4E59"/>
    <w:rsid w:val="00CB4F55"/>
    <w:rsid w:val="00CB5166"/>
    <w:rsid w:val="00CB57C9"/>
    <w:rsid w:val="00CB5887"/>
    <w:rsid w:val="00CB5906"/>
    <w:rsid w:val="00CB5AC3"/>
    <w:rsid w:val="00CB5BD9"/>
    <w:rsid w:val="00CB5BDA"/>
    <w:rsid w:val="00CB5BF0"/>
    <w:rsid w:val="00CB5EFC"/>
    <w:rsid w:val="00CB60EA"/>
    <w:rsid w:val="00CB6366"/>
    <w:rsid w:val="00CB6968"/>
    <w:rsid w:val="00CB6A6C"/>
    <w:rsid w:val="00CB6D6D"/>
    <w:rsid w:val="00CB6EB1"/>
    <w:rsid w:val="00CB749A"/>
    <w:rsid w:val="00CB75D7"/>
    <w:rsid w:val="00CB75E0"/>
    <w:rsid w:val="00CB767D"/>
    <w:rsid w:val="00CB7AE0"/>
    <w:rsid w:val="00CB7BFD"/>
    <w:rsid w:val="00CB7C8E"/>
    <w:rsid w:val="00CB7E27"/>
    <w:rsid w:val="00CB7F96"/>
    <w:rsid w:val="00CB7FF2"/>
    <w:rsid w:val="00CC0029"/>
    <w:rsid w:val="00CC004C"/>
    <w:rsid w:val="00CC0050"/>
    <w:rsid w:val="00CC04B6"/>
    <w:rsid w:val="00CC078E"/>
    <w:rsid w:val="00CC08E1"/>
    <w:rsid w:val="00CC0B0A"/>
    <w:rsid w:val="00CC0DCA"/>
    <w:rsid w:val="00CC1028"/>
    <w:rsid w:val="00CC1863"/>
    <w:rsid w:val="00CC1AE0"/>
    <w:rsid w:val="00CC1B22"/>
    <w:rsid w:val="00CC1CDB"/>
    <w:rsid w:val="00CC1E1F"/>
    <w:rsid w:val="00CC1F77"/>
    <w:rsid w:val="00CC2716"/>
    <w:rsid w:val="00CC2A22"/>
    <w:rsid w:val="00CC2A70"/>
    <w:rsid w:val="00CC2BED"/>
    <w:rsid w:val="00CC2D08"/>
    <w:rsid w:val="00CC2DCE"/>
    <w:rsid w:val="00CC30FD"/>
    <w:rsid w:val="00CC35BC"/>
    <w:rsid w:val="00CC38A6"/>
    <w:rsid w:val="00CC3B20"/>
    <w:rsid w:val="00CC3C2A"/>
    <w:rsid w:val="00CC3C49"/>
    <w:rsid w:val="00CC3CDC"/>
    <w:rsid w:val="00CC4313"/>
    <w:rsid w:val="00CC4384"/>
    <w:rsid w:val="00CC45FE"/>
    <w:rsid w:val="00CC4842"/>
    <w:rsid w:val="00CC4E3E"/>
    <w:rsid w:val="00CC5174"/>
    <w:rsid w:val="00CC52E5"/>
    <w:rsid w:val="00CC54B3"/>
    <w:rsid w:val="00CC5745"/>
    <w:rsid w:val="00CC5959"/>
    <w:rsid w:val="00CC59DA"/>
    <w:rsid w:val="00CC5AF0"/>
    <w:rsid w:val="00CC5BC2"/>
    <w:rsid w:val="00CC5C10"/>
    <w:rsid w:val="00CC5C5B"/>
    <w:rsid w:val="00CC5CDA"/>
    <w:rsid w:val="00CC5DDA"/>
    <w:rsid w:val="00CC6237"/>
    <w:rsid w:val="00CC633B"/>
    <w:rsid w:val="00CC6382"/>
    <w:rsid w:val="00CC65B2"/>
    <w:rsid w:val="00CC6935"/>
    <w:rsid w:val="00CC6A1D"/>
    <w:rsid w:val="00CC6AAB"/>
    <w:rsid w:val="00CC6B12"/>
    <w:rsid w:val="00CC6E10"/>
    <w:rsid w:val="00CC711B"/>
    <w:rsid w:val="00CC727F"/>
    <w:rsid w:val="00CC73AE"/>
    <w:rsid w:val="00CC76D0"/>
    <w:rsid w:val="00CC796C"/>
    <w:rsid w:val="00CC7A0A"/>
    <w:rsid w:val="00CC7BB5"/>
    <w:rsid w:val="00CD024B"/>
    <w:rsid w:val="00CD02E3"/>
    <w:rsid w:val="00CD0309"/>
    <w:rsid w:val="00CD039B"/>
    <w:rsid w:val="00CD0AD8"/>
    <w:rsid w:val="00CD0B1D"/>
    <w:rsid w:val="00CD0B8E"/>
    <w:rsid w:val="00CD0C03"/>
    <w:rsid w:val="00CD1035"/>
    <w:rsid w:val="00CD1098"/>
    <w:rsid w:val="00CD11BB"/>
    <w:rsid w:val="00CD13AE"/>
    <w:rsid w:val="00CD13DC"/>
    <w:rsid w:val="00CD16B4"/>
    <w:rsid w:val="00CD171A"/>
    <w:rsid w:val="00CD1F85"/>
    <w:rsid w:val="00CD201C"/>
    <w:rsid w:val="00CD2074"/>
    <w:rsid w:val="00CD213B"/>
    <w:rsid w:val="00CD257C"/>
    <w:rsid w:val="00CD2619"/>
    <w:rsid w:val="00CD293D"/>
    <w:rsid w:val="00CD29A9"/>
    <w:rsid w:val="00CD2A21"/>
    <w:rsid w:val="00CD2A84"/>
    <w:rsid w:val="00CD2BBA"/>
    <w:rsid w:val="00CD2C50"/>
    <w:rsid w:val="00CD2E16"/>
    <w:rsid w:val="00CD30BA"/>
    <w:rsid w:val="00CD3472"/>
    <w:rsid w:val="00CD37BE"/>
    <w:rsid w:val="00CD3A95"/>
    <w:rsid w:val="00CD3C70"/>
    <w:rsid w:val="00CD3E42"/>
    <w:rsid w:val="00CD4067"/>
    <w:rsid w:val="00CD4300"/>
    <w:rsid w:val="00CD4521"/>
    <w:rsid w:val="00CD4572"/>
    <w:rsid w:val="00CD48A4"/>
    <w:rsid w:val="00CD4A65"/>
    <w:rsid w:val="00CD4EC9"/>
    <w:rsid w:val="00CD52F7"/>
    <w:rsid w:val="00CD543C"/>
    <w:rsid w:val="00CD5567"/>
    <w:rsid w:val="00CD577C"/>
    <w:rsid w:val="00CD582B"/>
    <w:rsid w:val="00CD58D1"/>
    <w:rsid w:val="00CD5A84"/>
    <w:rsid w:val="00CD5CC6"/>
    <w:rsid w:val="00CD5D19"/>
    <w:rsid w:val="00CD5DAB"/>
    <w:rsid w:val="00CD6534"/>
    <w:rsid w:val="00CD663F"/>
    <w:rsid w:val="00CD675D"/>
    <w:rsid w:val="00CD6AAF"/>
    <w:rsid w:val="00CD6C7E"/>
    <w:rsid w:val="00CD70DB"/>
    <w:rsid w:val="00CD72F8"/>
    <w:rsid w:val="00CD733E"/>
    <w:rsid w:val="00CD7621"/>
    <w:rsid w:val="00CD7B6C"/>
    <w:rsid w:val="00CD7C4D"/>
    <w:rsid w:val="00CD7DF5"/>
    <w:rsid w:val="00CD7E39"/>
    <w:rsid w:val="00CD7FC9"/>
    <w:rsid w:val="00CE0920"/>
    <w:rsid w:val="00CE0BA2"/>
    <w:rsid w:val="00CE0CBA"/>
    <w:rsid w:val="00CE0F19"/>
    <w:rsid w:val="00CE1000"/>
    <w:rsid w:val="00CE162A"/>
    <w:rsid w:val="00CE1A9E"/>
    <w:rsid w:val="00CE1CBA"/>
    <w:rsid w:val="00CE207F"/>
    <w:rsid w:val="00CE21E3"/>
    <w:rsid w:val="00CE2430"/>
    <w:rsid w:val="00CE28D9"/>
    <w:rsid w:val="00CE2AC7"/>
    <w:rsid w:val="00CE2B0C"/>
    <w:rsid w:val="00CE2CB1"/>
    <w:rsid w:val="00CE2CC6"/>
    <w:rsid w:val="00CE2D2A"/>
    <w:rsid w:val="00CE32E3"/>
    <w:rsid w:val="00CE369A"/>
    <w:rsid w:val="00CE3748"/>
    <w:rsid w:val="00CE376C"/>
    <w:rsid w:val="00CE384F"/>
    <w:rsid w:val="00CE399D"/>
    <w:rsid w:val="00CE39C7"/>
    <w:rsid w:val="00CE417D"/>
    <w:rsid w:val="00CE47FA"/>
    <w:rsid w:val="00CE4A43"/>
    <w:rsid w:val="00CE4B0B"/>
    <w:rsid w:val="00CE4BF9"/>
    <w:rsid w:val="00CE4C75"/>
    <w:rsid w:val="00CE4E59"/>
    <w:rsid w:val="00CE4F08"/>
    <w:rsid w:val="00CE4F17"/>
    <w:rsid w:val="00CE4F99"/>
    <w:rsid w:val="00CE505A"/>
    <w:rsid w:val="00CE541E"/>
    <w:rsid w:val="00CE54C2"/>
    <w:rsid w:val="00CE5531"/>
    <w:rsid w:val="00CE55F2"/>
    <w:rsid w:val="00CE560E"/>
    <w:rsid w:val="00CE5684"/>
    <w:rsid w:val="00CE56CB"/>
    <w:rsid w:val="00CE5965"/>
    <w:rsid w:val="00CE5E85"/>
    <w:rsid w:val="00CE6241"/>
    <w:rsid w:val="00CE6305"/>
    <w:rsid w:val="00CE658A"/>
    <w:rsid w:val="00CE6698"/>
    <w:rsid w:val="00CE6735"/>
    <w:rsid w:val="00CE6AE0"/>
    <w:rsid w:val="00CE6FEF"/>
    <w:rsid w:val="00CE719A"/>
    <w:rsid w:val="00CE74D4"/>
    <w:rsid w:val="00CE77EA"/>
    <w:rsid w:val="00CE787D"/>
    <w:rsid w:val="00CE78FF"/>
    <w:rsid w:val="00CE7A69"/>
    <w:rsid w:val="00CE7BC7"/>
    <w:rsid w:val="00CE7CAA"/>
    <w:rsid w:val="00CE7EBB"/>
    <w:rsid w:val="00CE7EFC"/>
    <w:rsid w:val="00CF0064"/>
    <w:rsid w:val="00CF015D"/>
    <w:rsid w:val="00CF016B"/>
    <w:rsid w:val="00CF01BC"/>
    <w:rsid w:val="00CF0213"/>
    <w:rsid w:val="00CF083A"/>
    <w:rsid w:val="00CF0BF9"/>
    <w:rsid w:val="00CF0D71"/>
    <w:rsid w:val="00CF0DF8"/>
    <w:rsid w:val="00CF105D"/>
    <w:rsid w:val="00CF152F"/>
    <w:rsid w:val="00CF1665"/>
    <w:rsid w:val="00CF1676"/>
    <w:rsid w:val="00CF16F4"/>
    <w:rsid w:val="00CF1D20"/>
    <w:rsid w:val="00CF1E9A"/>
    <w:rsid w:val="00CF25A6"/>
    <w:rsid w:val="00CF2C2E"/>
    <w:rsid w:val="00CF2D0A"/>
    <w:rsid w:val="00CF2E1E"/>
    <w:rsid w:val="00CF2ECA"/>
    <w:rsid w:val="00CF3283"/>
    <w:rsid w:val="00CF32E8"/>
    <w:rsid w:val="00CF3497"/>
    <w:rsid w:val="00CF3A45"/>
    <w:rsid w:val="00CF3CB1"/>
    <w:rsid w:val="00CF3CED"/>
    <w:rsid w:val="00CF4237"/>
    <w:rsid w:val="00CF43FD"/>
    <w:rsid w:val="00CF4595"/>
    <w:rsid w:val="00CF46CE"/>
    <w:rsid w:val="00CF4C1F"/>
    <w:rsid w:val="00CF5169"/>
    <w:rsid w:val="00CF51EE"/>
    <w:rsid w:val="00CF5206"/>
    <w:rsid w:val="00CF524E"/>
    <w:rsid w:val="00CF52D7"/>
    <w:rsid w:val="00CF5631"/>
    <w:rsid w:val="00CF5641"/>
    <w:rsid w:val="00CF56AA"/>
    <w:rsid w:val="00CF59C1"/>
    <w:rsid w:val="00CF5A15"/>
    <w:rsid w:val="00CF5A63"/>
    <w:rsid w:val="00CF5F90"/>
    <w:rsid w:val="00CF626E"/>
    <w:rsid w:val="00CF6411"/>
    <w:rsid w:val="00CF6436"/>
    <w:rsid w:val="00CF6637"/>
    <w:rsid w:val="00CF6819"/>
    <w:rsid w:val="00CF68B4"/>
    <w:rsid w:val="00CF6B44"/>
    <w:rsid w:val="00CF6B5F"/>
    <w:rsid w:val="00CF6C8B"/>
    <w:rsid w:val="00CF6E3C"/>
    <w:rsid w:val="00CF6E66"/>
    <w:rsid w:val="00CF70A8"/>
    <w:rsid w:val="00CF7453"/>
    <w:rsid w:val="00CF7515"/>
    <w:rsid w:val="00CF7561"/>
    <w:rsid w:val="00CF7577"/>
    <w:rsid w:val="00CF757C"/>
    <w:rsid w:val="00CF7714"/>
    <w:rsid w:val="00CF7727"/>
    <w:rsid w:val="00CF7BD0"/>
    <w:rsid w:val="00CF7D76"/>
    <w:rsid w:val="00D000DA"/>
    <w:rsid w:val="00D0020F"/>
    <w:rsid w:val="00D007C8"/>
    <w:rsid w:val="00D007EC"/>
    <w:rsid w:val="00D00B89"/>
    <w:rsid w:val="00D00F2E"/>
    <w:rsid w:val="00D0112E"/>
    <w:rsid w:val="00D01140"/>
    <w:rsid w:val="00D0148A"/>
    <w:rsid w:val="00D01500"/>
    <w:rsid w:val="00D016DD"/>
    <w:rsid w:val="00D017F8"/>
    <w:rsid w:val="00D01888"/>
    <w:rsid w:val="00D01B19"/>
    <w:rsid w:val="00D01D8F"/>
    <w:rsid w:val="00D01DB7"/>
    <w:rsid w:val="00D0267A"/>
    <w:rsid w:val="00D02AF4"/>
    <w:rsid w:val="00D02DAC"/>
    <w:rsid w:val="00D02E7D"/>
    <w:rsid w:val="00D03648"/>
    <w:rsid w:val="00D03A75"/>
    <w:rsid w:val="00D03CB8"/>
    <w:rsid w:val="00D03EBD"/>
    <w:rsid w:val="00D03EFF"/>
    <w:rsid w:val="00D03FD2"/>
    <w:rsid w:val="00D047E6"/>
    <w:rsid w:val="00D04DB3"/>
    <w:rsid w:val="00D0506C"/>
    <w:rsid w:val="00D05488"/>
    <w:rsid w:val="00D0576F"/>
    <w:rsid w:val="00D059FC"/>
    <w:rsid w:val="00D05A29"/>
    <w:rsid w:val="00D05B83"/>
    <w:rsid w:val="00D05F6A"/>
    <w:rsid w:val="00D06356"/>
    <w:rsid w:val="00D064D3"/>
    <w:rsid w:val="00D06685"/>
    <w:rsid w:val="00D06782"/>
    <w:rsid w:val="00D067A3"/>
    <w:rsid w:val="00D068DC"/>
    <w:rsid w:val="00D06DFD"/>
    <w:rsid w:val="00D07197"/>
    <w:rsid w:val="00D073BA"/>
    <w:rsid w:val="00D07510"/>
    <w:rsid w:val="00D07667"/>
    <w:rsid w:val="00D079C9"/>
    <w:rsid w:val="00D07D19"/>
    <w:rsid w:val="00D07E24"/>
    <w:rsid w:val="00D1002C"/>
    <w:rsid w:val="00D1008A"/>
    <w:rsid w:val="00D10489"/>
    <w:rsid w:val="00D104B1"/>
    <w:rsid w:val="00D105BA"/>
    <w:rsid w:val="00D10A8F"/>
    <w:rsid w:val="00D10F4E"/>
    <w:rsid w:val="00D110B7"/>
    <w:rsid w:val="00D11113"/>
    <w:rsid w:val="00D11134"/>
    <w:rsid w:val="00D112E9"/>
    <w:rsid w:val="00D113BA"/>
    <w:rsid w:val="00D11478"/>
    <w:rsid w:val="00D11782"/>
    <w:rsid w:val="00D119AC"/>
    <w:rsid w:val="00D11AED"/>
    <w:rsid w:val="00D11B86"/>
    <w:rsid w:val="00D11BBA"/>
    <w:rsid w:val="00D11BD4"/>
    <w:rsid w:val="00D11D49"/>
    <w:rsid w:val="00D11D4A"/>
    <w:rsid w:val="00D1200D"/>
    <w:rsid w:val="00D120E7"/>
    <w:rsid w:val="00D1213F"/>
    <w:rsid w:val="00D1219D"/>
    <w:rsid w:val="00D1220A"/>
    <w:rsid w:val="00D12308"/>
    <w:rsid w:val="00D1237E"/>
    <w:rsid w:val="00D12411"/>
    <w:rsid w:val="00D12906"/>
    <w:rsid w:val="00D129CB"/>
    <w:rsid w:val="00D12BDD"/>
    <w:rsid w:val="00D12C95"/>
    <w:rsid w:val="00D12E4A"/>
    <w:rsid w:val="00D132AA"/>
    <w:rsid w:val="00D13446"/>
    <w:rsid w:val="00D13473"/>
    <w:rsid w:val="00D1355C"/>
    <w:rsid w:val="00D135DA"/>
    <w:rsid w:val="00D13653"/>
    <w:rsid w:val="00D13699"/>
    <w:rsid w:val="00D136B1"/>
    <w:rsid w:val="00D1400A"/>
    <w:rsid w:val="00D14318"/>
    <w:rsid w:val="00D14323"/>
    <w:rsid w:val="00D14432"/>
    <w:rsid w:val="00D14574"/>
    <w:rsid w:val="00D14609"/>
    <w:rsid w:val="00D1469F"/>
    <w:rsid w:val="00D146C6"/>
    <w:rsid w:val="00D1476A"/>
    <w:rsid w:val="00D147D5"/>
    <w:rsid w:val="00D15064"/>
    <w:rsid w:val="00D152EB"/>
    <w:rsid w:val="00D154D5"/>
    <w:rsid w:val="00D1552C"/>
    <w:rsid w:val="00D15744"/>
    <w:rsid w:val="00D15956"/>
    <w:rsid w:val="00D15C27"/>
    <w:rsid w:val="00D15E69"/>
    <w:rsid w:val="00D15F4A"/>
    <w:rsid w:val="00D16058"/>
    <w:rsid w:val="00D16247"/>
    <w:rsid w:val="00D16445"/>
    <w:rsid w:val="00D166B8"/>
    <w:rsid w:val="00D16847"/>
    <w:rsid w:val="00D16A59"/>
    <w:rsid w:val="00D16B30"/>
    <w:rsid w:val="00D16F7C"/>
    <w:rsid w:val="00D16F9C"/>
    <w:rsid w:val="00D173E3"/>
    <w:rsid w:val="00D17776"/>
    <w:rsid w:val="00D17902"/>
    <w:rsid w:val="00D17BE7"/>
    <w:rsid w:val="00D17BED"/>
    <w:rsid w:val="00D17C95"/>
    <w:rsid w:val="00D17D90"/>
    <w:rsid w:val="00D17EE6"/>
    <w:rsid w:val="00D17F49"/>
    <w:rsid w:val="00D200F1"/>
    <w:rsid w:val="00D2021B"/>
    <w:rsid w:val="00D20478"/>
    <w:rsid w:val="00D2060E"/>
    <w:rsid w:val="00D208A2"/>
    <w:rsid w:val="00D20A06"/>
    <w:rsid w:val="00D20A31"/>
    <w:rsid w:val="00D21014"/>
    <w:rsid w:val="00D210BA"/>
    <w:rsid w:val="00D21170"/>
    <w:rsid w:val="00D21229"/>
    <w:rsid w:val="00D213B1"/>
    <w:rsid w:val="00D21413"/>
    <w:rsid w:val="00D21CEB"/>
    <w:rsid w:val="00D21D55"/>
    <w:rsid w:val="00D2227C"/>
    <w:rsid w:val="00D224DB"/>
    <w:rsid w:val="00D225F9"/>
    <w:rsid w:val="00D2282A"/>
    <w:rsid w:val="00D22938"/>
    <w:rsid w:val="00D22AC4"/>
    <w:rsid w:val="00D22BFC"/>
    <w:rsid w:val="00D22D47"/>
    <w:rsid w:val="00D22DED"/>
    <w:rsid w:val="00D22E7F"/>
    <w:rsid w:val="00D22F77"/>
    <w:rsid w:val="00D232D1"/>
    <w:rsid w:val="00D232ED"/>
    <w:rsid w:val="00D239C6"/>
    <w:rsid w:val="00D23A36"/>
    <w:rsid w:val="00D23A9C"/>
    <w:rsid w:val="00D23D3F"/>
    <w:rsid w:val="00D240B4"/>
    <w:rsid w:val="00D241E8"/>
    <w:rsid w:val="00D24467"/>
    <w:rsid w:val="00D24DEA"/>
    <w:rsid w:val="00D24EEE"/>
    <w:rsid w:val="00D250F1"/>
    <w:rsid w:val="00D250F5"/>
    <w:rsid w:val="00D25150"/>
    <w:rsid w:val="00D254D5"/>
    <w:rsid w:val="00D256DE"/>
    <w:rsid w:val="00D25785"/>
    <w:rsid w:val="00D25AC7"/>
    <w:rsid w:val="00D25C52"/>
    <w:rsid w:val="00D25CC7"/>
    <w:rsid w:val="00D25CD9"/>
    <w:rsid w:val="00D25E01"/>
    <w:rsid w:val="00D260F4"/>
    <w:rsid w:val="00D2614D"/>
    <w:rsid w:val="00D26578"/>
    <w:rsid w:val="00D266CD"/>
    <w:rsid w:val="00D26905"/>
    <w:rsid w:val="00D26DB2"/>
    <w:rsid w:val="00D26E1E"/>
    <w:rsid w:val="00D2753C"/>
    <w:rsid w:val="00D27BC4"/>
    <w:rsid w:val="00D27CBB"/>
    <w:rsid w:val="00D302BE"/>
    <w:rsid w:val="00D308AE"/>
    <w:rsid w:val="00D30AEE"/>
    <w:rsid w:val="00D30F44"/>
    <w:rsid w:val="00D30F53"/>
    <w:rsid w:val="00D3115E"/>
    <w:rsid w:val="00D31452"/>
    <w:rsid w:val="00D31614"/>
    <w:rsid w:val="00D32021"/>
    <w:rsid w:val="00D32392"/>
    <w:rsid w:val="00D32532"/>
    <w:rsid w:val="00D3267A"/>
    <w:rsid w:val="00D326CB"/>
    <w:rsid w:val="00D327ED"/>
    <w:rsid w:val="00D32A49"/>
    <w:rsid w:val="00D32C4B"/>
    <w:rsid w:val="00D32D77"/>
    <w:rsid w:val="00D33400"/>
    <w:rsid w:val="00D335DF"/>
    <w:rsid w:val="00D3389F"/>
    <w:rsid w:val="00D3397F"/>
    <w:rsid w:val="00D33BE0"/>
    <w:rsid w:val="00D33C2D"/>
    <w:rsid w:val="00D33CA8"/>
    <w:rsid w:val="00D33DED"/>
    <w:rsid w:val="00D3406B"/>
    <w:rsid w:val="00D3442D"/>
    <w:rsid w:val="00D344E5"/>
    <w:rsid w:val="00D345A5"/>
    <w:rsid w:val="00D34732"/>
    <w:rsid w:val="00D34AE2"/>
    <w:rsid w:val="00D34CFE"/>
    <w:rsid w:val="00D352B2"/>
    <w:rsid w:val="00D3550B"/>
    <w:rsid w:val="00D3577A"/>
    <w:rsid w:val="00D35AEE"/>
    <w:rsid w:val="00D35C67"/>
    <w:rsid w:val="00D35EC9"/>
    <w:rsid w:val="00D36386"/>
    <w:rsid w:val="00D36805"/>
    <w:rsid w:val="00D36C41"/>
    <w:rsid w:val="00D36CAA"/>
    <w:rsid w:val="00D372CE"/>
    <w:rsid w:val="00D372D3"/>
    <w:rsid w:val="00D3737D"/>
    <w:rsid w:val="00D37519"/>
    <w:rsid w:val="00D3757E"/>
    <w:rsid w:val="00D37CDE"/>
    <w:rsid w:val="00D37DFA"/>
    <w:rsid w:val="00D37F5B"/>
    <w:rsid w:val="00D400AF"/>
    <w:rsid w:val="00D401C9"/>
    <w:rsid w:val="00D402F1"/>
    <w:rsid w:val="00D404D1"/>
    <w:rsid w:val="00D40518"/>
    <w:rsid w:val="00D405FD"/>
    <w:rsid w:val="00D40662"/>
    <w:rsid w:val="00D40750"/>
    <w:rsid w:val="00D40911"/>
    <w:rsid w:val="00D40B78"/>
    <w:rsid w:val="00D40C67"/>
    <w:rsid w:val="00D40CE9"/>
    <w:rsid w:val="00D4100F"/>
    <w:rsid w:val="00D41334"/>
    <w:rsid w:val="00D417B0"/>
    <w:rsid w:val="00D41B8E"/>
    <w:rsid w:val="00D41C4F"/>
    <w:rsid w:val="00D41D06"/>
    <w:rsid w:val="00D41F4C"/>
    <w:rsid w:val="00D41FCF"/>
    <w:rsid w:val="00D42512"/>
    <w:rsid w:val="00D425D3"/>
    <w:rsid w:val="00D427FD"/>
    <w:rsid w:val="00D42FC4"/>
    <w:rsid w:val="00D4307E"/>
    <w:rsid w:val="00D43154"/>
    <w:rsid w:val="00D43444"/>
    <w:rsid w:val="00D4353C"/>
    <w:rsid w:val="00D43867"/>
    <w:rsid w:val="00D43ADA"/>
    <w:rsid w:val="00D43D20"/>
    <w:rsid w:val="00D43E4E"/>
    <w:rsid w:val="00D44042"/>
    <w:rsid w:val="00D44157"/>
    <w:rsid w:val="00D4447D"/>
    <w:rsid w:val="00D445EA"/>
    <w:rsid w:val="00D44C0C"/>
    <w:rsid w:val="00D44D8E"/>
    <w:rsid w:val="00D4529D"/>
    <w:rsid w:val="00D45530"/>
    <w:rsid w:val="00D45B01"/>
    <w:rsid w:val="00D45D76"/>
    <w:rsid w:val="00D45DC4"/>
    <w:rsid w:val="00D45FB4"/>
    <w:rsid w:val="00D468AA"/>
    <w:rsid w:val="00D4747B"/>
    <w:rsid w:val="00D475AC"/>
    <w:rsid w:val="00D475C1"/>
    <w:rsid w:val="00D475CF"/>
    <w:rsid w:val="00D476CF"/>
    <w:rsid w:val="00D47715"/>
    <w:rsid w:val="00D47959"/>
    <w:rsid w:val="00D47E3D"/>
    <w:rsid w:val="00D47F74"/>
    <w:rsid w:val="00D50065"/>
    <w:rsid w:val="00D5006B"/>
    <w:rsid w:val="00D502B1"/>
    <w:rsid w:val="00D50530"/>
    <w:rsid w:val="00D5054C"/>
    <w:rsid w:val="00D5069C"/>
    <w:rsid w:val="00D508AC"/>
    <w:rsid w:val="00D50C34"/>
    <w:rsid w:val="00D50CB7"/>
    <w:rsid w:val="00D50CDD"/>
    <w:rsid w:val="00D50F78"/>
    <w:rsid w:val="00D51010"/>
    <w:rsid w:val="00D51097"/>
    <w:rsid w:val="00D510AF"/>
    <w:rsid w:val="00D510C7"/>
    <w:rsid w:val="00D511D9"/>
    <w:rsid w:val="00D5141B"/>
    <w:rsid w:val="00D514FF"/>
    <w:rsid w:val="00D5150D"/>
    <w:rsid w:val="00D51523"/>
    <w:rsid w:val="00D51994"/>
    <w:rsid w:val="00D51B07"/>
    <w:rsid w:val="00D51B0D"/>
    <w:rsid w:val="00D51EFC"/>
    <w:rsid w:val="00D524A9"/>
    <w:rsid w:val="00D524AF"/>
    <w:rsid w:val="00D527D6"/>
    <w:rsid w:val="00D527DD"/>
    <w:rsid w:val="00D52B5E"/>
    <w:rsid w:val="00D5310C"/>
    <w:rsid w:val="00D538A5"/>
    <w:rsid w:val="00D53AE9"/>
    <w:rsid w:val="00D53BE8"/>
    <w:rsid w:val="00D53D7C"/>
    <w:rsid w:val="00D54147"/>
    <w:rsid w:val="00D542CC"/>
    <w:rsid w:val="00D5445B"/>
    <w:rsid w:val="00D54629"/>
    <w:rsid w:val="00D54B39"/>
    <w:rsid w:val="00D54B9A"/>
    <w:rsid w:val="00D555B6"/>
    <w:rsid w:val="00D55B7C"/>
    <w:rsid w:val="00D55C0D"/>
    <w:rsid w:val="00D55DC6"/>
    <w:rsid w:val="00D5608C"/>
    <w:rsid w:val="00D5676E"/>
    <w:rsid w:val="00D56DDA"/>
    <w:rsid w:val="00D56E4F"/>
    <w:rsid w:val="00D56E99"/>
    <w:rsid w:val="00D56EE4"/>
    <w:rsid w:val="00D5714D"/>
    <w:rsid w:val="00D5749D"/>
    <w:rsid w:val="00D575E6"/>
    <w:rsid w:val="00D57693"/>
    <w:rsid w:val="00D57B7C"/>
    <w:rsid w:val="00D57BCA"/>
    <w:rsid w:val="00D57DBF"/>
    <w:rsid w:val="00D57F32"/>
    <w:rsid w:val="00D60140"/>
    <w:rsid w:val="00D6041C"/>
    <w:rsid w:val="00D604FB"/>
    <w:rsid w:val="00D60681"/>
    <w:rsid w:val="00D60A89"/>
    <w:rsid w:val="00D61270"/>
    <w:rsid w:val="00D61283"/>
    <w:rsid w:val="00D61AED"/>
    <w:rsid w:val="00D61B0D"/>
    <w:rsid w:val="00D61C70"/>
    <w:rsid w:val="00D62340"/>
    <w:rsid w:val="00D625E7"/>
    <w:rsid w:val="00D62DAA"/>
    <w:rsid w:val="00D62E16"/>
    <w:rsid w:val="00D62E96"/>
    <w:rsid w:val="00D62FB2"/>
    <w:rsid w:val="00D63229"/>
    <w:rsid w:val="00D6324C"/>
    <w:rsid w:val="00D63712"/>
    <w:rsid w:val="00D6372B"/>
    <w:rsid w:val="00D63A1D"/>
    <w:rsid w:val="00D63B2A"/>
    <w:rsid w:val="00D6404E"/>
    <w:rsid w:val="00D6440E"/>
    <w:rsid w:val="00D64D94"/>
    <w:rsid w:val="00D64E86"/>
    <w:rsid w:val="00D64F07"/>
    <w:rsid w:val="00D64FBB"/>
    <w:rsid w:val="00D6560B"/>
    <w:rsid w:val="00D65652"/>
    <w:rsid w:val="00D656B7"/>
    <w:rsid w:val="00D65717"/>
    <w:rsid w:val="00D6572E"/>
    <w:rsid w:val="00D65D86"/>
    <w:rsid w:val="00D663F6"/>
    <w:rsid w:val="00D6652D"/>
    <w:rsid w:val="00D66FD8"/>
    <w:rsid w:val="00D67432"/>
    <w:rsid w:val="00D674C7"/>
    <w:rsid w:val="00D67501"/>
    <w:rsid w:val="00D67A3D"/>
    <w:rsid w:val="00D67BE2"/>
    <w:rsid w:val="00D67C31"/>
    <w:rsid w:val="00D67C5F"/>
    <w:rsid w:val="00D67DD2"/>
    <w:rsid w:val="00D7033A"/>
    <w:rsid w:val="00D703C7"/>
    <w:rsid w:val="00D70451"/>
    <w:rsid w:val="00D70576"/>
    <w:rsid w:val="00D705D8"/>
    <w:rsid w:val="00D70D92"/>
    <w:rsid w:val="00D717A4"/>
    <w:rsid w:val="00D71B6E"/>
    <w:rsid w:val="00D72358"/>
    <w:rsid w:val="00D72451"/>
    <w:rsid w:val="00D72737"/>
    <w:rsid w:val="00D72790"/>
    <w:rsid w:val="00D7279C"/>
    <w:rsid w:val="00D727B8"/>
    <w:rsid w:val="00D727FA"/>
    <w:rsid w:val="00D72838"/>
    <w:rsid w:val="00D73021"/>
    <w:rsid w:val="00D73092"/>
    <w:rsid w:val="00D73104"/>
    <w:rsid w:val="00D7320A"/>
    <w:rsid w:val="00D73583"/>
    <w:rsid w:val="00D738D8"/>
    <w:rsid w:val="00D739A4"/>
    <w:rsid w:val="00D7404D"/>
    <w:rsid w:val="00D7434F"/>
    <w:rsid w:val="00D744B0"/>
    <w:rsid w:val="00D74538"/>
    <w:rsid w:val="00D7459D"/>
    <w:rsid w:val="00D74B52"/>
    <w:rsid w:val="00D74D61"/>
    <w:rsid w:val="00D74D92"/>
    <w:rsid w:val="00D74F26"/>
    <w:rsid w:val="00D751DA"/>
    <w:rsid w:val="00D7524E"/>
    <w:rsid w:val="00D753D4"/>
    <w:rsid w:val="00D75548"/>
    <w:rsid w:val="00D75783"/>
    <w:rsid w:val="00D75841"/>
    <w:rsid w:val="00D75E70"/>
    <w:rsid w:val="00D75F01"/>
    <w:rsid w:val="00D75F5C"/>
    <w:rsid w:val="00D7618D"/>
    <w:rsid w:val="00D7621D"/>
    <w:rsid w:val="00D762E2"/>
    <w:rsid w:val="00D762EF"/>
    <w:rsid w:val="00D76848"/>
    <w:rsid w:val="00D76E38"/>
    <w:rsid w:val="00D76FF9"/>
    <w:rsid w:val="00D771D2"/>
    <w:rsid w:val="00D773F2"/>
    <w:rsid w:val="00D7798A"/>
    <w:rsid w:val="00D779A4"/>
    <w:rsid w:val="00D8005A"/>
    <w:rsid w:val="00D803B2"/>
    <w:rsid w:val="00D805BE"/>
    <w:rsid w:val="00D80922"/>
    <w:rsid w:val="00D80BFC"/>
    <w:rsid w:val="00D80D69"/>
    <w:rsid w:val="00D80D9E"/>
    <w:rsid w:val="00D80DD7"/>
    <w:rsid w:val="00D80E27"/>
    <w:rsid w:val="00D80E5D"/>
    <w:rsid w:val="00D81644"/>
    <w:rsid w:val="00D8179E"/>
    <w:rsid w:val="00D8187A"/>
    <w:rsid w:val="00D81B43"/>
    <w:rsid w:val="00D81E38"/>
    <w:rsid w:val="00D81E93"/>
    <w:rsid w:val="00D81EB4"/>
    <w:rsid w:val="00D81FFB"/>
    <w:rsid w:val="00D823AC"/>
    <w:rsid w:val="00D8240C"/>
    <w:rsid w:val="00D825D1"/>
    <w:rsid w:val="00D827C7"/>
    <w:rsid w:val="00D82C06"/>
    <w:rsid w:val="00D82D50"/>
    <w:rsid w:val="00D82E5A"/>
    <w:rsid w:val="00D82F9B"/>
    <w:rsid w:val="00D83316"/>
    <w:rsid w:val="00D8332A"/>
    <w:rsid w:val="00D83336"/>
    <w:rsid w:val="00D836C6"/>
    <w:rsid w:val="00D839A0"/>
    <w:rsid w:val="00D839CD"/>
    <w:rsid w:val="00D83B38"/>
    <w:rsid w:val="00D83BB4"/>
    <w:rsid w:val="00D83DFC"/>
    <w:rsid w:val="00D83EC3"/>
    <w:rsid w:val="00D83F8E"/>
    <w:rsid w:val="00D84035"/>
    <w:rsid w:val="00D8411D"/>
    <w:rsid w:val="00D84181"/>
    <w:rsid w:val="00D8450D"/>
    <w:rsid w:val="00D849C8"/>
    <w:rsid w:val="00D84C23"/>
    <w:rsid w:val="00D84C52"/>
    <w:rsid w:val="00D84D1D"/>
    <w:rsid w:val="00D85159"/>
    <w:rsid w:val="00D8522C"/>
    <w:rsid w:val="00D8544D"/>
    <w:rsid w:val="00D85457"/>
    <w:rsid w:val="00D8552A"/>
    <w:rsid w:val="00D85993"/>
    <w:rsid w:val="00D85A66"/>
    <w:rsid w:val="00D85AEC"/>
    <w:rsid w:val="00D85BA1"/>
    <w:rsid w:val="00D85D51"/>
    <w:rsid w:val="00D86020"/>
    <w:rsid w:val="00D86099"/>
    <w:rsid w:val="00D86210"/>
    <w:rsid w:val="00D865CD"/>
    <w:rsid w:val="00D865E6"/>
    <w:rsid w:val="00D86618"/>
    <w:rsid w:val="00D866A2"/>
    <w:rsid w:val="00D86AB7"/>
    <w:rsid w:val="00D86DCE"/>
    <w:rsid w:val="00D86DCF"/>
    <w:rsid w:val="00D86E13"/>
    <w:rsid w:val="00D86F08"/>
    <w:rsid w:val="00D86FE8"/>
    <w:rsid w:val="00D871A1"/>
    <w:rsid w:val="00D8736E"/>
    <w:rsid w:val="00D873C1"/>
    <w:rsid w:val="00D877F9"/>
    <w:rsid w:val="00D87B85"/>
    <w:rsid w:val="00D87BC0"/>
    <w:rsid w:val="00D90022"/>
    <w:rsid w:val="00D90052"/>
    <w:rsid w:val="00D902EC"/>
    <w:rsid w:val="00D90733"/>
    <w:rsid w:val="00D90C88"/>
    <w:rsid w:val="00D90F78"/>
    <w:rsid w:val="00D91001"/>
    <w:rsid w:val="00D91403"/>
    <w:rsid w:val="00D914C2"/>
    <w:rsid w:val="00D914D2"/>
    <w:rsid w:val="00D915E6"/>
    <w:rsid w:val="00D9160C"/>
    <w:rsid w:val="00D918B7"/>
    <w:rsid w:val="00D91EA0"/>
    <w:rsid w:val="00D9220B"/>
    <w:rsid w:val="00D9271C"/>
    <w:rsid w:val="00D92829"/>
    <w:rsid w:val="00D92948"/>
    <w:rsid w:val="00D92A06"/>
    <w:rsid w:val="00D92AA7"/>
    <w:rsid w:val="00D92ABF"/>
    <w:rsid w:val="00D92CA3"/>
    <w:rsid w:val="00D934D9"/>
    <w:rsid w:val="00D935EC"/>
    <w:rsid w:val="00D93BFA"/>
    <w:rsid w:val="00D94133"/>
    <w:rsid w:val="00D9418D"/>
    <w:rsid w:val="00D941AA"/>
    <w:rsid w:val="00D9446B"/>
    <w:rsid w:val="00D9464A"/>
    <w:rsid w:val="00D94782"/>
    <w:rsid w:val="00D94B4C"/>
    <w:rsid w:val="00D94C12"/>
    <w:rsid w:val="00D94DCD"/>
    <w:rsid w:val="00D94FB7"/>
    <w:rsid w:val="00D951A6"/>
    <w:rsid w:val="00D9536E"/>
    <w:rsid w:val="00D953D6"/>
    <w:rsid w:val="00D95486"/>
    <w:rsid w:val="00D9583D"/>
    <w:rsid w:val="00D95B80"/>
    <w:rsid w:val="00D95F4A"/>
    <w:rsid w:val="00D9630F"/>
    <w:rsid w:val="00D963F4"/>
    <w:rsid w:val="00D96468"/>
    <w:rsid w:val="00D96803"/>
    <w:rsid w:val="00D96828"/>
    <w:rsid w:val="00D96C55"/>
    <w:rsid w:val="00D96C7C"/>
    <w:rsid w:val="00D96CEA"/>
    <w:rsid w:val="00D96EAC"/>
    <w:rsid w:val="00D9776B"/>
    <w:rsid w:val="00D978F4"/>
    <w:rsid w:val="00D97957"/>
    <w:rsid w:val="00D979E3"/>
    <w:rsid w:val="00D97A15"/>
    <w:rsid w:val="00D97F15"/>
    <w:rsid w:val="00D97FD1"/>
    <w:rsid w:val="00DA01A2"/>
    <w:rsid w:val="00DA037B"/>
    <w:rsid w:val="00DA041D"/>
    <w:rsid w:val="00DA0644"/>
    <w:rsid w:val="00DA0C20"/>
    <w:rsid w:val="00DA111E"/>
    <w:rsid w:val="00DA127A"/>
    <w:rsid w:val="00DA1371"/>
    <w:rsid w:val="00DA1775"/>
    <w:rsid w:val="00DA1883"/>
    <w:rsid w:val="00DA19E0"/>
    <w:rsid w:val="00DA1DFC"/>
    <w:rsid w:val="00DA1F69"/>
    <w:rsid w:val="00DA258D"/>
    <w:rsid w:val="00DA25CF"/>
    <w:rsid w:val="00DA263D"/>
    <w:rsid w:val="00DA2680"/>
    <w:rsid w:val="00DA274E"/>
    <w:rsid w:val="00DA27C3"/>
    <w:rsid w:val="00DA27DE"/>
    <w:rsid w:val="00DA2A8B"/>
    <w:rsid w:val="00DA3211"/>
    <w:rsid w:val="00DA32E7"/>
    <w:rsid w:val="00DA3458"/>
    <w:rsid w:val="00DA388F"/>
    <w:rsid w:val="00DA38B6"/>
    <w:rsid w:val="00DA39C9"/>
    <w:rsid w:val="00DA4066"/>
    <w:rsid w:val="00DA433D"/>
    <w:rsid w:val="00DA43E5"/>
    <w:rsid w:val="00DA44F6"/>
    <w:rsid w:val="00DA4860"/>
    <w:rsid w:val="00DA4BD5"/>
    <w:rsid w:val="00DA4D5A"/>
    <w:rsid w:val="00DA4DBA"/>
    <w:rsid w:val="00DA5101"/>
    <w:rsid w:val="00DA5128"/>
    <w:rsid w:val="00DA54A8"/>
    <w:rsid w:val="00DA54D9"/>
    <w:rsid w:val="00DA574C"/>
    <w:rsid w:val="00DA5F60"/>
    <w:rsid w:val="00DA602C"/>
    <w:rsid w:val="00DA61FD"/>
    <w:rsid w:val="00DA628C"/>
    <w:rsid w:val="00DA6897"/>
    <w:rsid w:val="00DA6BE4"/>
    <w:rsid w:val="00DA6D02"/>
    <w:rsid w:val="00DA6D6E"/>
    <w:rsid w:val="00DA6E2A"/>
    <w:rsid w:val="00DA6ED8"/>
    <w:rsid w:val="00DA748A"/>
    <w:rsid w:val="00DA7797"/>
    <w:rsid w:val="00DA7B06"/>
    <w:rsid w:val="00DA7E76"/>
    <w:rsid w:val="00DB00DD"/>
    <w:rsid w:val="00DB08B1"/>
    <w:rsid w:val="00DB0A88"/>
    <w:rsid w:val="00DB0A9A"/>
    <w:rsid w:val="00DB0FBD"/>
    <w:rsid w:val="00DB14E0"/>
    <w:rsid w:val="00DB150C"/>
    <w:rsid w:val="00DB1550"/>
    <w:rsid w:val="00DB1695"/>
    <w:rsid w:val="00DB16EB"/>
    <w:rsid w:val="00DB1B3A"/>
    <w:rsid w:val="00DB1DCE"/>
    <w:rsid w:val="00DB1DDE"/>
    <w:rsid w:val="00DB1F86"/>
    <w:rsid w:val="00DB203C"/>
    <w:rsid w:val="00DB2178"/>
    <w:rsid w:val="00DB229B"/>
    <w:rsid w:val="00DB238B"/>
    <w:rsid w:val="00DB25A2"/>
    <w:rsid w:val="00DB2C69"/>
    <w:rsid w:val="00DB2D7B"/>
    <w:rsid w:val="00DB2F88"/>
    <w:rsid w:val="00DB3391"/>
    <w:rsid w:val="00DB3421"/>
    <w:rsid w:val="00DB36F2"/>
    <w:rsid w:val="00DB388B"/>
    <w:rsid w:val="00DB389C"/>
    <w:rsid w:val="00DB4532"/>
    <w:rsid w:val="00DB4786"/>
    <w:rsid w:val="00DB4818"/>
    <w:rsid w:val="00DB4938"/>
    <w:rsid w:val="00DB4CE0"/>
    <w:rsid w:val="00DB4EB7"/>
    <w:rsid w:val="00DB4F45"/>
    <w:rsid w:val="00DB501D"/>
    <w:rsid w:val="00DB50A4"/>
    <w:rsid w:val="00DB54FC"/>
    <w:rsid w:val="00DB580A"/>
    <w:rsid w:val="00DB5B72"/>
    <w:rsid w:val="00DB5C49"/>
    <w:rsid w:val="00DB5ECC"/>
    <w:rsid w:val="00DB5F88"/>
    <w:rsid w:val="00DB601B"/>
    <w:rsid w:val="00DB6238"/>
    <w:rsid w:val="00DB6455"/>
    <w:rsid w:val="00DB647E"/>
    <w:rsid w:val="00DB662D"/>
    <w:rsid w:val="00DB66F1"/>
    <w:rsid w:val="00DB67A1"/>
    <w:rsid w:val="00DB6B83"/>
    <w:rsid w:val="00DB6C20"/>
    <w:rsid w:val="00DB6C9B"/>
    <w:rsid w:val="00DB6CE9"/>
    <w:rsid w:val="00DB6DE4"/>
    <w:rsid w:val="00DB6EE5"/>
    <w:rsid w:val="00DB6FBF"/>
    <w:rsid w:val="00DB70A4"/>
    <w:rsid w:val="00DB716F"/>
    <w:rsid w:val="00DB718F"/>
    <w:rsid w:val="00DB71EE"/>
    <w:rsid w:val="00DB727A"/>
    <w:rsid w:val="00DB72B1"/>
    <w:rsid w:val="00DB730D"/>
    <w:rsid w:val="00DB75F2"/>
    <w:rsid w:val="00DB7748"/>
    <w:rsid w:val="00DB781F"/>
    <w:rsid w:val="00DB7B31"/>
    <w:rsid w:val="00DC0013"/>
    <w:rsid w:val="00DC005A"/>
    <w:rsid w:val="00DC00C4"/>
    <w:rsid w:val="00DC053C"/>
    <w:rsid w:val="00DC07B8"/>
    <w:rsid w:val="00DC0847"/>
    <w:rsid w:val="00DC0888"/>
    <w:rsid w:val="00DC0D7C"/>
    <w:rsid w:val="00DC0F43"/>
    <w:rsid w:val="00DC10F0"/>
    <w:rsid w:val="00DC11B6"/>
    <w:rsid w:val="00DC1360"/>
    <w:rsid w:val="00DC155B"/>
    <w:rsid w:val="00DC15D8"/>
    <w:rsid w:val="00DC17AA"/>
    <w:rsid w:val="00DC182F"/>
    <w:rsid w:val="00DC19D4"/>
    <w:rsid w:val="00DC1BC4"/>
    <w:rsid w:val="00DC1E54"/>
    <w:rsid w:val="00DC1EDF"/>
    <w:rsid w:val="00DC2080"/>
    <w:rsid w:val="00DC20F7"/>
    <w:rsid w:val="00DC237C"/>
    <w:rsid w:val="00DC23FA"/>
    <w:rsid w:val="00DC2461"/>
    <w:rsid w:val="00DC28A6"/>
    <w:rsid w:val="00DC28FA"/>
    <w:rsid w:val="00DC2979"/>
    <w:rsid w:val="00DC29C9"/>
    <w:rsid w:val="00DC29E4"/>
    <w:rsid w:val="00DC2B4B"/>
    <w:rsid w:val="00DC2D75"/>
    <w:rsid w:val="00DC2E0B"/>
    <w:rsid w:val="00DC2F5F"/>
    <w:rsid w:val="00DC2FDF"/>
    <w:rsid w:val="00DC30E7"/>
    <w:rsid w:val="00DC33F8"/>
    <w:rsid w:val="00DC343D"/>
    <w:rsid w:val="00DC34AD"/>
    <w:rsid w:val="00DC387E"/>
    <w:rsid w:val="00DC3AE5"/>
    <w:rsid w:val="00DC3CCE"/>
    <w:rsid w:val="00DC4169"/>
    <w:rsid w:val="00DC41B7"/>
    <w:rsid w:val="00DC42C2"/>
    <w:rsid w:val="00DC446F"/>
    <w:rsid w:val="00DC457E"/>
    <w:rsid w:val="00DC4776"/>
    <w:rsid w:val="00DC489E"/>
    <w:rsid w:val="00DC4B08"/>
    <w:rsid w:val="00DC4C69"/>
    <w:rsid w:val="00DC4DD9"/>
    <w:rsid w:val="00DC51D4"/>
    <w:rsid w:val="00DC53F5"/>
    <w:rsid w:val="00DC5798"/>
    <w:rsid w:val="00DC57BA"/>
    <w:rsid w:val="00DC5ADB"/>
    <w:rsid w:val="00DC5EB2"/>
    <w:rsid w:val="00DC5FF3"/>
    <w:rsid w:val="00DC62B2"/>
    <w:rsid w:val="00DC65D9"/>
    <w:rsid w:val="00DC6AA5"/>
    <w:rsid w:val="00DC6B8A"/>
    <w:rsid w:val="00DC6D0B"/>
    <w:rsid w:val="00DC6E87"/>
    <w:rsid w:val="00DC77AB"/>
    <w:rsid w:val="00DC794B"/>
    <w:rsid w:val="00DC7B94"/>
    <w:rsid w:val="00DC7F12"/>
    <w:rsid w:val="00DC7F37"/>
    <w:rsid w:val="00DD00BD"/>
    <w:rsid w:val="00DD0250"/>
    <w:rsid w:val="00DD02E8"/>
    <w:rsid w:val="00DD07C7"/>
    <w:rsid w:val="00DD08AA"/>
    <w:rsid w:val="00DD091D"/>
    <w:rsid w:val="00DD0A2B"/>
    <w:rsid w:val="00DD0B2D"/>
    <w:rsid w:val="00DD0B86"/>
    <w:rsid w:val="00DD0C81"/>
    <w:rsid w:val="00DD11D8"/>
    <w:rsid w:val="00DD13EB"/>
    <w:rsid w:val="00DD1798"/>
    <w:rsid w:val="00DD19F0"/>
    <w:rsid w:val="00DD1C70"/>
    <w:rsid w:val="00DD207A"/>
    <w:rsid w:val="00DD2196"/>
    <w:rsid w:val="00DD263F"/>
    <w:rsid w:val="00DD2681"/>
    <w:rsid w:val="00DD26A6"/>
    <w:rsid w:val="00DD2904"/>
    <w:rsid w:val="00DD29A1"/>
    <w:rsid w:val="00DD2D4A"/>
    <w:rsid w:val="00DD30F6"/>
    <w:rsid w:val="00DD316C"/>
    <w:rsid w:val="00DD3279"/>
    <w:rsid w:val="00DD340B"/>
    <w:rsid w:val="00DD36BA"/>
    <w:rsid w:val="00DD3876"/>
    <w:rsid w:val="00DD39A8"/>
    <w:rsid w:val="00DD3BA3"/>
    <w:rsid w:val="00DD402E"/>
    <w:rsid w:val="00DD4795"/>
    <w:rsid w:val="00DD49F1"/>
    <w:rsid w:val="00DD4B49"/>
    <w:rsid w:val="00DD4B53"/>
    <w:rsid w:val="00DD4C3C"/>
    <w:rsid w:val="00DD4F7F"/>
    <w:rsid w:val="00DD51BE"/>
    <w:rsid w:val="00DD529A"/>
    <w:rsid w:val="00DD5515"/>
    <w:rsid w:val="00DD571E"/>
    <w:rsid w:val="00DD57AC"/>
    <w:rsid w:val="00DD5940"/>
    <w:rsid w:val="00DD5B7D"/>
    <w:rsid w:val="00DD5BE3"/>
    <w:rsid w:val="00DD5DFA"/>
    <w:rsid w:val="00DD5FC3"/>
    <w:rsid w:val="00DD60AC"/>
    <w:rsid w:val="00DD641E"/>
    <w:rsid w:val="00DD6724"/>
    <w:rsid w:val="00DD6B78"/>
    <w:rsid w:val="00DD6BD7"/>
    <w:rsid w:val="00DD6E80"/>
    <w:rsid w:val="00DD7514"/>
    <w:rsid w:val="00DD7632"/>
    <w:rsid w:val="00DD7F24"/>
    <w:rsid w:val="00DE005B"/>
    <w:rsid w:val="00DE010D"/>
    <w:rsid w:val="00DE034B"/>
    <w:rsid w:val="00DE0589"/>
    <w:rsid w:val="00DE0789"/>
    <w:rsid w:val="00DE0A70"/>
    <w:rsid w:val="00DE0CC2"/>
    <w:rsid w:val="00DE0DD4"/>
    <w:rsid w:val="00DE0ECC"/>
    <w:rsid w:val="00DE1114"/>
    <w:rsid w:val="00DE11AD"/>
    <w:rsid w:val="00DE11CA"/>
    <w:rsid w:val="00DE13F3"/>
    <w:rsid w:val="00DE16AA"/>
    <w:rsid w:val="00DE187D"/>
    <w:rsid w:val="00DE18B6"/>
    <w:rsid w:val="00DE1B24"/>
    <w:rsid w:val="00DE1BDA"/>
    <w:rsid w:val="00DE1D50"/>
    <w:rsid w:val="00DE1E27"/>
    <w:rsid w:val="00DE1F7C"/>
    <w:rsid w:val="00DE1FF1"/>
    <w:rsid w:val="00DE2285"/>
    <w:rsid w:val="00DE25AA"/>
    <w:rsid w:val="00DE2A2A"/>
    <w:rsid w:val="00DE2A42"/>
    <w:rsid w:val="00DE2C9A"/>
    <w:rsid w:val="00DE2D04"/>
    <w:rsid w:val="00DE2F76"/>
    <w:rsid w:val="00DE2F7E"/>
    <w:rsid w:val="00DE3346"/>
    <w:rsid w:val="00DE33BD"/>
    <w:rsid w:val="00DE37C7"/>
    <w:rsid w:val="00DE37EF"/>
    <w:rsid w:val="00DE3A0D"/>
    <w:rsid w:val="00DE3C01"/>
    <w:rsid w:val="00DE3CE4"/>
    <w:rsid w:val="00DE3E6A"/>
    <w:rsid w:val="00DE3E89"/>
    <w:rsid w:val="00DE3F56"/>
    <w:rsid w:val="00DE46B9"/>
    <w:rsid w:val="00DE4ED4"/>
    <w:rsid w:val="00DE4FB1"/>
    <w:rsid w:val="00DE513A"/>
    <w:rsid w:val="00DE51C3"/>
    <w:rsid w:val="00DE567A"/>
    <w:rsid w:val="00DE5CEF"/>
    <w:rsid w:val="00DE5D18"/>
    <w:rsid w:val="00DE5D43"/>
    <w:rsid w:val="00DE5FE7"/>
    <w:rsid w:val="00DE6561"/>
    <w:rsid w:val="00DE6737"/>
    <w:rsid w:val="00DE6AD9"/>
    <w:rsid w:val="00DE6E37"/>
    <w:rsid w:val="00DE6EA6"/>
    <w:rsid w:val="00DE7596"/>
    <w:rsid w:val="00DE7C74"/>
    <w:rsid w:val="00DF034C"/>
    <w:rsid w:val="00DF0383"/>
    <w:rsid w:val="00DF0465"/>
    <w:rsid w:val="00DF0564"/>
    <w:rsid w:val="00DF0682"/>
    <w:rsid w:val="00DF0810"/>
    <w:rsid w:val="00DF0DEB"/>
    <w:rsid w:val="00DF0E9E"/>
    <w:rsid w:val="00DF0FE8"/>
    <w:rsid w:val="00DF1087"/>
    <w:rsid w:val="00DF1308"/>
    <w:rsid w:val="00DF136A"/>
    <w:rsid w:val="00DF161F"/>
    <w:rsid w:val="00DF1DDF"/>
    <w:rsid w:val="00DF24B1"/>
    <w:rsid w:val="00DF259D"/>
    <w:rsid w:val="00DF2925"/>
    <w:rsid w:val="00DF29C1"/>
    <w:rsid w:val="00DF2CE1"/>
    <w:rsid w:val="00DF2CFF"/>
    <w:rsid w:val="00DF2DA5"/>
    <w:rsid w:val="00DF2DA7"/>
    <w:rsid w:val="00DF32F4"/>
    <w:rsid w:val="00DF3A76"/>
    <w:rsid w:val="00DF3ABC"/>
    <w:rsid w:val="00DF3B88"/>
    <w:rsid w:val="00DF3BB0"/>
    <w:rsid w:val="00DF3C50"/>
    <w:rsid w:val="00DF3EF6"/>
    <w:rsid w:val="00DF3F6D"/>
    <w:rsid w:val="00DF40DA"/>
    <w:rsid w:val="00DF4482"/>
    <w:rsid w:val="00DF44ED"/>
    <w:rsid w:val="00DF4578"/>
    <w:rsid w:val="00DF463A"/>
    <w:rsid w:val="00DF469E"/>
    <w:rsid w:val="00DF47EB"/>
    <w:rsid w:val="00DF48E4"/>
    <w:rsid w:val="00DF51F4"/>
    <w:rsid w:val="00DF550B"/>
    <w:rsid w:val="00DF59E7"/>
    <w:rsid w:val="00DF5C25"/>
    <w:rsid w:val="00DF5D1C"/>
    <w:rsid w:val="00DF5EDA"/>
    <w:rsid w:val="00DF61E3"/>
    <w:rsid w:val="00DF66C8"/>
    <w:rsid w:val="00DF6715"/>
    <w:rsid w:val="00DF6F62"/>
    <w:rsid w:val="00DF7280"/>
    <w:rsid w:val="00DF77BC"/>
    <w:rsid w:val="00DF78C9"/>
    <w:rsid w:val="00DF7978"/>
    <w:rsid w:val="00DF7AA6"/>
    <w:rsid w:val="00DF7CA3"/>
    <w:rsid w:val="00DF7F5C"/>
    <w:rsid w:val="00E007C4"/>
    <w:rsid w:val="00E008BA"/>
    <w:rsid w:val="00E00A02"/>
    <w:rsid w:val="00E00A51"/>
    <w:rsid w:val="00E00A67"/>
    <w:rsid w:val="00E00BED"/>
    <w:rsid w:val="00E00D26"/>
    <w:rsid w:val="00E010F7"/>
    <w:rsid w:val="00E011D2"/>
    <w:rsid w:val="00E01341"/>
    <w:rsid w:val="00E0146D"/>
    <w:rsid w:val="00E015A7"/>
    <w:rsid w:val="00E016F7"/>
    <w:rsid w:val="00E019B0"/>
    <w:rsid w:val="00E01F6A"/>
    <w:rsid w:val="00E01FEB"/>
    <w:rsid w:val="00E01FF1"/>
    <w:rsid w:val="00E022A4"/>
    <w:rsid w:val="00E02A8C"/>
    <w:rsid w:val="00E02ADC"/>
    <w:rsid w:val="00E02B42"/>
    <w:rsid w:val="00E02B87"/>
    <w:rsid w:val="00E02DE0"/>
    <w:rsid w:val="00E02FCF"/>
    <w:rsid w:val="00E03626"/>
    <w:rsid w:val="00E036D0"/>
    <w:rsid w:val="00E03A14"/>
    <w:rsid w:val="00E03A28"/>
    <w:rsid w:val="00E03A8C"/>
    <w:rsid w:val="00E03BAD"/>
    <w:rsid w:val="00E03DFB"/>
    <w:rsid w:val="00E03E4D"/>
    <w:rsid w:val="00E03F85"/>
    <w:rsid w:val="00E03F94"/>
    <w:rsid w:val="00E03FA4"/>
    <w:rsid w:val="00E03FD6"/>
    <w:rsid w:val="00E03FDD"/>
    <w:rsid w:val="00E043DC"/>
    <w:rsid w:val="00E043F2"/>
    <w:rsid w:val="00E04767"/>
    <w:rsid w:val="00E047A7"/>
    <w:rsid w:val="00E04A83"/>
    <w:rsid w:val="00E04AD3"/>
    <w:rsid w:val="00E04C30"/>
    <w:rsid w:val="00E04C4E"/>
    <w:rsid w:val="00E04F7A"/>
    <w:rsid w:val="00E04FC8"/>
    <w:rsid w:val="00E051B2"/>
    <w:rsid w:val="00E05235"/>
    <w:rsid w:val="00E05905"/>
    <w:rsid w:val="00E05A8A"/>
    <w:rsid w:val="00E05B3D"/>
    <w:rsid w:val="00E05F3C"/>
    <w:rsid w:val="00E05FCB"/>
    <w:rsid w:val="00E066D7"/>
    <w:rsid w:val="00E067E9"/>
    <w:rsid w:val="00E06F3A"/>
    <w:rsid w:val="00E06F52"/>
    <w:rsid w:val="00E06F9B"/>
    <w:rsid w:val="00E0734C"/>
    <w:rsid w:val="00E0744E"/>
    <w:rsid w:val="00E075F0"/>
    <w:rsid w:val="00E076CC"/>
    <w:rsid w:val="00E07A31"/>
    <w:rsid w:val="00E07D57"/>
    <w:rsid w:val="00E10401"/>
    <w:rsid w:val="00E105A2"/>
    <w:rsid w:val="00E10893"/>
    <w:rsid w:val="00E10976"/>
    <w:rsid w:val="00E10A37"/>
    <w:rsid w:val="00E10A3D"/>
    <w:rsid w:val="00E10D6E"/>
    <w:rsid w:val="00E10E65"/>
    <w:rsid w:val="00E10FA8"/>
    <w:rsid w:val="00E110CB"/>
    <w:rsid w:val="00E11325"/>
    <w:rsid w:val="00E1141A"/>
    <w:rsid w:val="00E1159B"/>
    <w:rsid w:val="00E1166B"/>
    <w:rsid w:val="00E1180B"/>
    <w:rsid w:val="00E1189A"/>
    <w:rsid w:val="00E119FF"/>
    <w:rsid w:val="00E11B85"/>
    <w:rsid w:val="00E11C0F"/>
    <w:rsid w:val="00E11C92"/>
    <w:rsid w:val="00E11EDB"/>
    <w:rsid w:val="00E12351"/>
    <w:rsid w:val="00E12541"/>
    <w:rsid w:val="00E12797"/>
    <w:rsid w:val="00E12AD4"/>
    <w:rsid w:val="00E12DF1"/>
    <w:rsid w:val="00E12E0F"/>
    <w:rsid w:val="00E12F56"/>
    <w:rsid w:val="00E13294"/>
    <w:rsid w:val="00E1359F"/>
    <w:rsid w:val="00E138B0"/>
    <w:rsid w:val="00E1397E"/>
    <w:rsid w:val="00E14191"/>
    <w:rsid w:val="00E14552"/>
    <w:rsid w:val="00E14A3E"/>
    <w:rsid w:val="00E14C34"/>
    <w:rsid w:val="00E14CCE"/>
    <w:rsid w:val="00E15149"/>
    <w:rsid w:val="00E152B1"/>
    <w:rsid w:val="00E152CE"/>
    <w:rsid w:val="00E1537C"/>
    <w:rsid w:val="00E15792"/>
    <w:rsid w:val="00E158AF"/>
    <w:rsid w:val="00E15921"/>
    <w:rsid w:val="00E15BBE"/>
    <w:rsid w:val="00E16271"/>
    <w:rsid w:val="00E1636C"/>
    <w:rsid w:val="00E169E6"/>
    <w:rsid w:val="00E169ED"/>
    <w:rsid w:val="00E16C66"/>
    <w:rsid w:val="00E16E61"/>
    <w:rsid w:val="00E171BF"/>
    <w:rsid w:val="00E1735B"/>
    <w:rsid w:val="00E174FF"/>
    <w:rsid w:val="00E178E5"/>
    <w:rsid w:val="00E17964"/>
    <w:rsid w:val="00E200CB"/>
    <w:rsid w:val="00E200E9"/>
    <w:rsid w:val="00E2022D"/>
    <w:rsid w:val="00E204C0"/>
    <w:rsid w:val="00E205C5"/>
    <w:rsid w:val="00E20D2F"/>
    <w:rsid w:val="00E20F1F"/>
    <w:rsid w:val="00E20F51"/>
    <w:rsid w:val="00E21002"/>
    <w:rsid w:val="00E2130E"/>
    <w:rsid w:val="00E21395"/>
    <w:rsid w:val="00E21427"/>
    <w:rsid w:val="00E2143B"/>
    <w:rsid w:val="00E217D7"/>
    <w:rsid w:val="00E21A61"/>
    <w:rsid w:val="00E21C04"/>
    <w:rsid w:val="00E21D62"/>
    <w:rsid w:val="00E21EAF"/>
    <w:rsid w:val="00E21EB1"/>
    <w:rsid w:val="00E2220F"/>
    <w:rsid w:val="00E224D3"/>
    <w:rsid w:val="00E22917"/>
    <w:rsid w:val="00E22BDE"/>
    <w:rsid w:val="00E22CB0"/>
    <w:rsid w:val="00E22D03"/>
    <w:rsid w:val="00E22E3C"/>
    <w:rsid w:val="00E23076"/>
    <w:rsid w:val="00E234A6"/>
    <w:rsid w:val="00E238D7"/>
    <w:rsid w:val="00E24005"/>
    <w:rsid w:val="00E24023"/>
    <w:rsid w:val="00E24093"/>
    <w:rsid w:val="00E24201"/>
    <w:rsid w:val="00E24380"/>
    <w:rsid w:val="00E24543"/>
    <w:rsid w:val="00E2485E"/>
    <w:rsid w:val="00E24D78"/>
    <w:rsid w:val="00E24DBA"/>
    <w:rsid w:val="00E25121"/>
    <w:rsid w:val="00E25535"/>
    <w:rsid w:val="00E255A9"/>
    <w:rsid w:val="00E25B76"/>
    <w:rsid w:val="00E25BAA"/>
    <w:rsid w:val="00E25BCB"/>
    <w:rsid w:val="00E25F2E"/>
    <w:rsid w:val="00E25F7E"/>
    <w:rsid w:val="00E25FA8"/>
    <w:rsid w:val="00E25FDD"/>
    <w:rsid w:val="00E2620E"/>
    <w:rsid w:val="00E263AB"/>
    <w:rsid w:val="00E263E4"/>
    <w:rsid w:val="00E26645"/>
    <w:rsid w:val="00E26669"/>
    <w:rsid w:val="00E266C8"/>
    <w:rsid w:val="00E26779"/>
    <w:rsid w:val="00E26A86"/>
    <w:rsid w:val="00E26AF9"/>
    <w:rsid w:val="00E26F15"/>
    <w:rsid w:val="00E27067"/>
    <w:rsid w:val="00E273CE"/>
    <w:rsid w:val="00E273F1"/>
    <w:rsid w:val="00E27641"/>
    <w:rsid w:val="00E27C9C"/>
    <w:rsid w:val="00E27E10"/>
    <w:rsid w:val="00E27ED4"/>
    <w:rsid w:val="00E30058"/>
    <w:rsid w:val="00E30105"/>
    <w:rsid w:val="00E301F2"/>
    <w:rsid w:val="00E30274"/>
    <w:rsid w:val="00E30296"/>
    <w:rsid w:val="00E302BE"/>
    <w:rsid w:val="00E3086E"/>
    <w:rsid w:val="00E30DD8"/>
    <w:rsid w:val="00E310F5"/>
    <w:rsid w:val="00E312C0"/>
    <w:rsid w:val="00E31489"/>
    <w:rsid w:val="00E3153F"/>
    <w:rsid w:val="00E31976"/>
    <w:rsid w:val="00E31ABD"/>
    <w:rsid w:val="00E32067"/>
    <w:rsid w:val="00E32255"/>
    <w:rsid w:val="00E324AA"/>
    <w:rsid w:val="00E32533"/>
    <w:rsid w:val="00E32670"/>
    <w:rsid w:val="00E327F5"/>
    <w:rsid w:val="00E32A65"/>
    <w:rsid w:val="00E32C47"/>
    <w:rsid w:val="00E32C98"/>
    <w:rsid w:val="00E32E0C"/>
    <w:rsid w:val="00E32E62"/>
    <w:rsid w:val="00E33019"/>
    <w:rsid w:val="00E33157"/>
    <w:rsid w:val="00E33572"/>
    <w:rsid w:val="00E3390B"/>
    <w:rsid w:val="00E33BE6"/>
    <w:rsid w:val="00E33C0F"/>
    <w:rsid w:val="00E33C89"/>
    <w:rsid w:val="00E34937"/>
    <w:rsid w:val="00E34B8D"/>
    <w:rsid w:val="00E34D42"/>
    <w:rsid w:val="00E351DB"/>
    <w:rsid w:val="00E35496"/>
    <w:rsid w:val="00E35668"/>
    <w:rsid w:val="00E35820"/>
    <w:rsid w:val="00E35875"/>
    <w:rsid w:val="00E359EB"/>
    <w:rsid w:val="00E35D60"/>
    <w:rsid w:val="00E35EC8"/>
    <w:rsid w:val="00E362BE"/>
    <w:rsid w:val="00E3687B"/>
    <w:rsid w:val="00E369F1"/>
    <w:rsid w:val="00E36A6C"/>
    <w:rsid w:val="00E36BBA"/>
    <w:rsid w:val="00E36C03"/>
    <w:rsid w:val="00E36DF0"/>
    <w:rsid w:val="00E36E46"/>
    <w:rsid w:val="00E37112"/>
    <w:rsid w:val="00E374B4"/>
    <w:rsid w:val="00E37741"/>
    <w:rsid w:val="00E3785B"/>
    <w:rsid w:val="00E37916"/>
    <w:rsid w:val="00E379CA"/>
    <w:rsid w:val="00E37B60"/>
    <w:rsid w:val="00E37E2B"/>
    <w:rsid w:val="00E37FF8"/>
    <w:rsid w:val="00E40814"/>
    <w:rsid w:val="00E40A12"/>
    <w:rsid w:val="00E40A52"/>
    <w:rsid w:val="00E40B28"/>
    <w:rsid w:val="00E40CB0"/>
    <w:rsid w:val="00E40FC1"/>
    <w:rsid w:val="00E410C0"/>
    <w:rsid w:val="00E410CC"/>
    <w:rsid w:val="00E4122C"/>
    <w:rsid w:val="00E41635"/>
    <w:rsid w:val="00E41831"/>
    <w:rsid w:val="00E41D06"/>
    <w:rsid w:val="00E41D31"/>
    <w:rsid w:val="00E41D90"/>
    <w:rsid w:val="00E41F51"/>
    <w:rsid w:val="00E4204E"/>
    <w:rsid w:val="00E4219A"/>
    <w:rsid w:val="00E422E1"/>
    <w:rsid w:val="00E42485"/>
    <w:rsid w:val="00E4290B"/>
    <w:rsid w:val="00E434A6"/>
    <w:rsid w:val="00E4374E"/>
    <w:rsid w:val="00E4394E"/>
    <w:rsid w:val="00E43D1E"/>
    <w:rsid w:val="00E443E8"/>
    <w:rsid w:val="00E44BCE"/>
    <w:rsid w:val="00E44E0F"/>
    <w:rsid w:val="00E4517B"/>
    <w:rsid w:val="00E451FE"/>
    <w:rsid w:val="00E453F3"/>
    <w:rsid w:val="00E45425"/>
    <w:rsid w:val="00E45600"/>
    <w:rsid w:val="00E45927"/>
    <w:rsid w:val="00E45C4E"/>
    <w:rsid w:val="00E45CDC"/>
    <w:rsid w:val="00E46165"/>
    <w:rsid w:val="00E461BC"/>
    <w:rsid w:val="00E46433"/>
    <w:rsid w:val="00E464D2"/>
    <w:rsid w:val="00E4682A"/>
    <w:rsid w:val="00E4689F"/>
    <w:rsid w:val="00E46BE7"/>
    <w:rsid w:val="00E46CA9"/>
    <w:rsid w:val="00E46CCB"/>
    <w:rsid w:val="00E46D7C"/>
    <w:rsid w:val="00E47829"/>
    <w:rsid w:val="00E47930"/>
    <w:rsid w:val="00E4799E"/>
    <w:rsid w:val="00E47C59"/>
    <w:rsid w:val="00E47F04"/>
    <w:rsid w:val="00E47FA3"/>
    <w:rsid w:val="00E50042"/>
    <w:rsid w:val="00E50166"/>
    <w:rsid w:val="00E50406"/>
    <w:rsid w:val="00E50647"/>
    <w:rsid w:val="00E50684"/>
    <w:rsid w:val="00E50742"/>
    <w:rsid w:val="00E507C5"/>
    <w:rsid w:val="00E508D5"/>
    <w:rsid w:val="00E50C9C"/>
    <w:rsid w:val="00E50D1C"/>
    <w:rsid w:val="00E51039"/>
    <w:rsid w:val="00E5109A"/>
    <w:rsid w:val="00E51642"/>
    <w:rsid w:val="00E51667"/>
    <w:rsid w:val="00E516DC"/>
    <w:rsid w:val="00E5171D"/>
    <w:rsid w:val="00E5176E"/>
    <w:rsid w:val="00E51818"/>
    <w:rsid w:val="00E519DC"/>
    <w:rsid w:val="00E5203C"/>
    <w:rsid w:val="00E52071"/>
    <w:rsid w:val="00E520C1"/>
    <w:rsid w:val="00E520EE"/>
    <w:rsid w:val="00E5219B"/>
    <w:rsid w:val="00E523D6"/>
    <w:rsid w:val="00E5265A"/>
    <w:rsid w:val="00E52694"/>
    <w:rsid w:val="00E52757"/>
    <w:rsid w:val="00E52772"/>
    <w:rsid w:val="00E5284E"/>
    <w:rsid w:val="00E52E73"/>
    <w:rsid w:val="00E52F95"/>
    <w:rsid w:val="00E535F3"/>
    <w:rsid w:val="00E538DE"/>
    <w:rsid w:val="00E53905"/>
    <w:rsid w:val="00E53B60"/>
    <w:rsid w:val="00E53BCB"/>
    <w:rsid w:val="00E53D2A"/>
    <w:rsid w:val="00E541B3"/>
    <w:rsid w:val="00E54661"/>
    <w:rsid w:val="00E54794"/>
    <w:rsid w:val="00E549E8"/>
    <w:rsid w:val="00E54A56"/>
    <w:rsid w:val="00E54B03"/>
    <w:rsid w:val="00E54B21"/>
    <w:rsid w:val="00E54BDA"/>
    <w:rsid w:val="00E54BF5"/>
    <w:rsid w:val="00E54D65"/>
    <w:rsid w:val="00E550DA"/>
    <w:rsid w:val="00E5534B"/>
    <w:rsid w:val="00E553DC"/>
    <w:rsid w:val="00E558E1"/>
    <w:rsid w:val="00E55A9C"/>
    <w:rsid w:val="00E55C00"/>
    <w:rsid w:val="00E55CD7"/>
    <w:rsid w:val="00E55EBB"/>
    <w:rsid w:val="00E55EDD"/>
    <w:rsid w:val="00E560DC"/>
    <w:rsid w:val="00E561D0"/>
    <w:rsid w:val="00E562CC"/>
    <w:rsid w:val="00E567C1"/>
    <w:rsid w:val="00E5699C"/>
    <w:rsid w:val="00E569BD"/>
    <w:rsid w:val="00E56BB5"/>
    <w:rsid w:val="00E56C74"/>
    <w:rsid w:val="00E56D02"/>
    <w:rsid w:val="00E56E44"/>
    <w:rsid w:val="00E57064"/>
    <w:rsid w:val="00E570F0"/>
    <w:rsid w:val="00E57132"/>
    <w:rsid w:val="00E57139"/>
    <w:rsid w:val="00E571E4"/>
    <w:rsid w:val="00E5792F"/>
    <w:rsid w:val="00E57952"/>
    <w:rsid w:val="00E57A28"/>
    <w:rsid w:val="00E57B33"/>
    <w:rsid w:val="00E57B42"/>
    <w:rsid w:val="00E57C7A"/>
    <w:rsid w:val="00E57E5E"/>
    <w:rsid w:val="00E57F95"/>
    <w:rsid w:val="00E60310"/>
    <w:rsid w:val="00E60B07"/>
    <w:rsid w:val="00E60BB3"/>
    <w:rsid w:val="00E60EA4"/>
    <w:rsid w:val="00E611F9"/>
    <w:rsid w:val="00E616F5"/>
    <w:rsid w:val="00E61833"/>
    <w:rsid w:val="00E618CE"/>
    <w:rsid w:val="00E619CB"/>
    <w:rsid w:val="00E61A52"/>
    <w:rsid w:val="00E61B1B"/>
    <w:rsid w:val="00E61C76"/>
    <w:rsid w:val="00E624CE"/>
    <w:rsid w:val="00E624D8"/>
    <w:rsid w:val="00E62513"/>
    <w:rsid w:val="00E6256A"/>
    <w:rsid w:val="00E6272E"/>
    <w:rsid w:val="00E62880"/>
    <w:rsid w:val="00E629EE"/>
    <w:rsid w:val="00E62E5D"/>
    <w:rsid w:val="00E62EFF"/>
    <w:rsid w:val="00E62F0B"/>
    <w:rsid w:val="00E630F4"/>
    <w:rsid w:val="00E632AA"/>
    <w:rsid w:val="00E634CE"/>
    <w:rsid w:val="00E63B27"/>
    <w:rsid w:val="00E63B4F"/>
    <w:rsid w:val="00E63BBF"/>
    <w:rsid w:val="00E63C29"/>
    <w:rsid w:val="00E6416E"/>
    <w:rsid w:val="00E642A9"/>
    <w:rsid w:val="00E64316"/>
    <w:rsid w:val="00E645E0"/>
    <w:rsid w:val="00E6469C"/>
    <w:rsid w:val="00E6469E"/>
    <w:rsid w:val="00E648BC"/>
    <w:rsid w:val="00E6498B"/>
    <w:rsid w:val="00E64C51"/>
    <w:rsid w:val="00E64DF7"/>
    <w:rsid w:val="00E6506A"/>
    <w:rsid w:val="00E65081"/>
    <w:rsid w:val="00E652DE"/>
    <w:rsid w:val="00E653BF"/>
    <w:rsid w:val="00E6591B"/>
    <w:rsid w:val="00E65A21"/>
    <w:rsid w:val="00E65ABE"/>
    <w:rsid w:val="00E65C8D"/>
    <w:rsid w:val="00E65D8C"/>
    <w:rsid w:val="00E65DF0"/>
    <w:rsid w:val="00E65E9F"/>
    <w:rsid w:val="00E65FCF"/>
    <w:rsid w:val="00E6607D"/>
    <w:rsid w:val="00E6611A"/>
    <w:rsid w:val="00E66631"/>
    <w:rsid w:val="00E667CE"/>
    <w:rsid w:val="00E66879"/>
    <w:rsid w:val="00E66C47"/>
    <w:rsid w:val="00E6706A"/>
    <w:rsid w:val="00E670AF"/>
    <w:rsid w:val="00E6717C"/>
    <w:rsid w:val="00E672E1"/>
    <w:rsid w:val="00E67323"/>
    <w:rsid w:val="00E67481"/>
    <w:rsid w:val="00E6753D"/>
    <w:rsid w:val="00E675C3"/>
    <w:rsid w:val="00E676B0"/>
    <w:rsid w:val="00E67B80"/>
    <w:rsid w:val="00E67E05"/>
    <w:rsid w:val="00E67E10"/>
    <w:rsid w:val="00E70018"/>
    <w:rsid w:val="00E70287"/>
    <w:rsid w:val="00E7046A"/>
    <w:rsid w:val="00E706BA"/>
    <w:rsid w:val="00E7075D"/>
    <w:rsid w:val="00E70E44"/>
    <w:rsid w:val="00E70F82"/>
    <w:rsid w:val="00E7108F"/>
    <w:rsid w:val="00E7162B"/>
    <w:rsid w:val="00E71754"/>
    <w:rsid w:val="00E717CC"/>
    <w:rsid w:val="00E71A89"/>
    <w:rsid w:val="00E71B7A"/>
    <w:rsid w:val="00E7227A"/>
    <w:rsid w:val="00E7239B"/>
    <w:rsid w:val="00E72488"/>
    <w:rsid w:val="00E72884"/>
    <w:rsid w:val="00E72938"/>
    <w:rsid w:val="00E72AFD"/>
    <w:rsid w:val="00E72DA6"/>
    <w:rsid w:val="00E72F63"/>
    <w:rsid w:val="00E73130"/>
    <w:rsid w:val="00E731B2"/>
    <w:rsid w:val="00E73384"/>
    <w:rsid w:val="00E735D8"/>
    <w:rsid w:val="00E739FF"/>
    <w:rsid w:val="00E73FC7"/>
    <w:rsid w:val="00E73FDB"/>
    <w:rsid w:val="00E7412A"/>
    <w:rsid w:val="00E745F4"/>
    <w:rsid w:val="00E74C5F"/>
    <w:rsid w:val="00E74FC5"/>
    <w:rsid w:val="00E74FC7"/>
    <w:rsid w:val="00E7519C"/>
    <w:rsid w:val="00E75532"/>
    <w:rsid w:val="00E75BED"/>
    <w:rsid w:val="00E75DC7"/>
    <w:rsid w:val="00E75E38"/>
    <w:rsid w:val="00E76148"/>
    <w:rsid w:val="00E761A0"/>
    <w:rsid w:val="00E761FB"/>
    <w:rsid w:val="00E76324"/>
    <w:rsid w:val="00E763C7"/>
    <w:rsid w:val="00E767DB"/>
    <w:rsid w:val="00E7688A"/>
    <w:rsid w:val="00E769CB"/>
    <w:rsid w:val="00E76BAA"/>
    <w:rsid w:val="00E76D16"/>
    <w:rsid w:val="00E76F99"/>
    <w:rsid w:val="00E76F9F"/>
    <w:rsid w:val="00E76FEE"/>
    <w:rsid w:val="00E77205"/>
    <w:rsid w:val="00E7728E"/>
    <w:rsid w:val="00E7732D"/>
    <w:rsid w:val="00E77348"/>
    <w:rsid w:val="00E773F1"/>
    <w:rsid w:val="00E776E8"/>
    <w:rsid w:val="00E7779D"/>
    <w:rsid w:val="00E777E9"/>
    <w:rsid w:val="00E779E1"/>
    <w:rsid w:val="00E77AB0"/>
    <w:rsid w:val="00E77B4E"/>
    <w:rsid w:val="00E801FF"/>
    <w:rsid w:val="00E8034E"/>
    <w:rsid w:val="00E807DE"/>
    <w:rsid w:val="00E80A0A"/>
    <w:rsid w:val="00E80A93"/>
    <w:rsid w:val="00E80AD2"/>
    <w:rsid w:val="00E80C35"/>
    <w:rsid w:val="00E811A5"/>
    <w:rsid w:val="00E812C6"/>
    <w:rsid w:val="00E81466"/>
    <w:rsid w:val="00E819D7"/>
    <w:rsid w:val="00E81E23"/>
    <w:rsid w:val="00E81F7F"/>
    <w:rsid w:val="00E8209E"/>
    <w:rsid w:val="00E82239"/>
    <w:rsid w:val="00E822A2"/>
    <w:rsid w:val="00E8236E"/>
    <w:rsid w:val="00E8249A"/>
    <w:rsid w:val="00E82B79"/>
    <w:rsid w:val="00E82E2C"/>
    <w:rsid w:val="00E83091"/>
    <w:rsid w:val="00E8314A"/>
    <w:rsid w:val="00E83234"/>
    <w:rsid w:val="00E83474"/>
    <w:rsid w:val="00E83796"/>
    <w:rsid w:val="00E8388F"/>
    <w:rsid w:val="00E839A0"/>
    <w:rsid w:val="00E83DEE"/>
    <w:rsid w:val="00E83DEF"/>
    <w:rsid w:val="00E84215"/>
    <w:rsid w:val="00E84BB4"/>
    <w:rsid w:val="00E84C48"/>
    <w:rsid w:val="00E84D3E"/>
    <w:rsid w:val="00E85085"/>
    <w:rsid w:val="00E8508F"/>
    <w:rsid w:val="00E8518C"/>
    <w:rsid w:val="00E8580E"/>
    <w:rsid w:val="00E85F26"/>
    <w:rsid w:val="00E8612E"/>
    <w:rsid w:val="00E8633D"/>
    <w:rsid w:val="00E8669C"/>
    <w:rsid w:val="00E8669D"/>
    <w:rsid w:val="00E8691B"/>
    <w:rsid w:val="00E876C2"/>
    <w:rsid w:val="00E87955"/>
    <w:rsid w:val="00E87A07"/>
    <w:rsid w:val="00E87AA4"/>
    <w:rsid w:val="00E87AF0"/>
    <w:rsid w:val="00E87B8C"/>
    <w:rsid w:val="00E87DB7"/>
    <w:rsid w:val="00E87EFE"/>
    <w:rsid w:val="00E87FAB"/>
    <w:rsid w:val="00E90280"/>
    <w:rsid w:val="00E90349"/>
    <w:rsid w:val="00E903CA"/>
    <w:rsid w:val="00E905D2"/>
    <w:rsid w:val="00E9084C"/>
    <w:rsid w:val="00E90A9F"/>
    <w:rsid w:val="00E9113D"/>
    <w:rsid w:val="00E912AD"/>
    <w:rsid w:val="00E9152E"/>
    <w:rsid w:val="00E91D8F"/>
    <w:rsid w:val="00E91F2E"/>
    <w:rsid w:val="00E92160"/>
    <w:rsid w:val="00E921CC"/>
    <w:rsid w:val="00E921E4"/>
    <w:rsid w:val="00E9229E"/>
    <w:rsid w:val="00E923B3"/>
    <w:rsid w:val="00E92464"/>
    <w:rsid w:val="00E9246A"/>
    <w:rsid w:val="00E92D6A"/>
    <w:rsid w:val="00E92EC7"/>
    <w:rsid w:val="00E93068"/>
    <w:rsid w:val="00E93160"/>
    <w:rsid w:val="00E931CD"/>
    <w:rsid w:val="00E9339B"/>
    <w:rsid w:val="00E93526"/>
    <w:rsid w:val="00E935F4"/>
    <w:rsid w:val="00E93805"/>
    <w:rsid w:val="00E93840"/>
    <w:rsid w:val="00E9385A"/>
    <w:rsid w:val="00E93865"/>
    <w:rsid w:val="00E93A9C"/>
    <w:rsid w:val="00E93BA3"/>
    <w:rsid w:val="00E93C18"/>
    <w:rsid w:val="00E93CE6"/>
    <w:rsid w:val="00E93E2F"/>
    <w:rsid w:val="00E93FFB"/>
    <w:rsid w:val="00E941B4"/>
    <w:rsid w:val="00E9470C"/>
    <w:rsid w:val="00E9485B"/>
    <w:rsid w:val="00E94ACA"/>
    <w:rsid w:val="00E94B0D"/>
    <w:rsid w:val="00E94DAD"/>
    <w:rsid w:val="00E954EA"/>
    <w:rsid w:val="00E9554D"/>
    <w:rsid w:val="00E95669"/>
    <w:rsid w:val="00E95691"/>
    <w:rsid w:val="00E95708"/>
    <w:rsid w:val="00E9581C"/>
    <w:rsid w:val="00E95893"/>
    <w:rsid w:val="00E95983"/>
    <w:rsid w:val="00E95AA6"/>
    <w:rsid w:val="00E95EB8"/>
    <w:rsid w:val="00E960FE"/>
    <w:rsid w:val="00E962D0"/>
    <w:rsid w:val="00E9631B"/>
    <w:rsid w:val="00E96480"/>
    <w:rsid w:val="00E966B6"/>
    <w:rsid w:val="00E96B95"/>
    <w:rsid w:val="00E96ED7"/>
    <w:rsid w:val="00E96EF2"/>
    <w:rsid w:val="00E9701A"/>
    <w:rsid w:val="00E9703B"/>
    <w:rsid w:val="00E97495"/>
    <w:rsid w:val="00E97921"/>
    <w:rsid w:val="00E97BEF"/>
    <w:rsid w:val="00E97DD7"/>
    <w:rsid w:val="00E97F07"/>
    <w:rsid w:val="00EA0562"/>
    <w:rsid w:val="00EA086F"/>
    <w:rsid w:val="00EA0952"/>
    <w:rsid w:val="00EA09BC"/>
    <w:rsid w:val="00EA0B44"/>
    <w:rsid w:val="00EA0C0C"/>
    <w:rsid w:val="00EA1046"/>
    <w:rsid w:val="00EA12C6"/>
    <w:rsid w:val="00EA1428"/>
    <w:rsid w:val="00EA15F3"/>
    <w:rsid w:val="00EA1665"/>
    <w:rsid w:val="00EA16AA"/>
    <w:rsid w:val="00EA1AF1"/>
    <w:rsid w:val="00EA1B73"/>
    <w:rsid w:val="00EA21C2"/>
    <w:rsid w:val="00EA2E07"/>
    <w:rsid w:val="00EA2F95"/>
    <w:rsid w:val="00EA3401"/>
    <w:rsid w:val="00EA36EF"/>
    <w:rsid w:val="00EA392C"/>
    <w:rsid w:val="00EA4504"/>
    <w:rsid w:val="00EA4509"/>
    <w:rsid w:val="00EA4885"/>
    <w:rsid w:val="00EA4948"/>
    <w:rsid w:val="00EA4B8E"/>
    <w:rsid w:val="00EA4D62"/>
    <w:rsid w:val="00EA4FE8"/>
    <w:rsid w:val="00EA5137"/>
    <w:rsid w:val="00EA5330"/>
    <w:rsid w:val="00EA5474"/>
    <w:rsid w:val="00EA551A"/>
    <w:rsid w:val="00EA556A"/>
    <w:rsid w:val="00EA5636"/>
    <w:rsid w:val="00EA5753"/>
    <w:rsid w:val="00EA58DF"/>
    <w:rsid w:val="00EA5AB0"/>
    <w:rsid w:val="00EA5EEB"/>
    <w:rsid w:val="00EA5EFF"/>
    <w:rsid w:val="00EA6194"/>
    <w:rsid w:val="00EA6249"/>
    <w:rsid w:val="00EA66BC"/>
    <w:rsid w:val="00EA670D"/>
    <w:rsid w:val="00EA69CE"/>
    <w:rsid w:val="00EA6B46"/>
    <w:rsid w:val="00EA6C41"/>
    <w:rsid w:val="00EA6CA3"/>
    <w:rsid w:val="00EA6E59"/>
    <w:rsid w:val="00EA72F2"/>
    <w:rsid w:val="00EA7491"/>
    <w:rsid w:val="00EA74B4"/>
    <w:rsid w:val="00EA7902"/>
    <w:rsid w:val="00EA7BA8"/>
    <w:rsid w:val="00EA7C81"/>
    <w:rsid w:val="00EA7CF1"/>
    <w:rsid w:val="00EA7F00"/>
    <w:rsid w:val="00EB044C"/>
    <w:rsid w:val="00EB0638"/>
    <w:rsid w:val="00EB0755"/>
    <w:rsid w:val="00EB0A4F"/>
    <w:rsid w:val="00EB0EF8"/>
    <w:rsid w:val="00EB0FCC"/>
    <w:rsid w:val="00EB15FC"/>
    <w:rsid w:val="00EB1808"/>
    <w:rsid w:val="00EB1A8E"/>
    <w:rsid w:val="00EB1CFA"/>
    <w:rsid w:val="00EB1FFE"/>
    <w:rsid w:val="00EB23AE"/>
    <w:rsid w:val="00EB2446"/>
    <w:rsid w:val="00EB2548"/>
    <w:rsid w:val="00EB25FF"/>
    <w:rsid w:val="00EB27FF"/>
    <w:rsid w:val="00EB2E82"/>
    <w:rsid w:val="00EB2F72"/>
    <w:rsid w:val="00EB3002"/>
    <w:rsid w:val="00EB331A"/>
    <w:rsid w:val="00EB3367"/>
    <w:rsid w:val="00EB3E22"/>
    <w:rsid w:val="00EB3EFE"/>
    <w:rsid w:val="00EB410A"/>
    <w:rsid w:val="00EB428A"/>
    <w:rsid w:val="00EB434E"/>
    <w:rsid w:val="00EB44AF"/>
    <w:rsid w:val="00EB45FC"/>
    <w:rsid w:val="00EB4754"/>
    <w:rsid w:val="00EB4A38"/>
    <w:rsid w:val="00EB4BD6"/>
    <w:rsid w:val="00EB517E"/>
    <w:rsid w:val="00EB526F"/>
    <w:rsid w:val="00EB55CE"/>
    <w:rsid w:val="00EB5776"/>
    <w:rsid w:val="00EB5B66"/>
    <w:rsid w:val="00EB5D87"/>
    <w:rsid w:val="00EB5E71"/>
    <w:rsid w:val="00EB6060"/>
    <w:rsid w:val="00EB6C6A"/>
    <w:rsid w:val="00EB6E75"/>
    <w:rsid w:val="00EB7007"/>
    <w:rsid w:val="00EB7346"/>
    <w:rsid w:val="00EB749D"/>
    <w:rsid w:val="00EB7508"/>
    <w:rsid w:val="00EB7510"/>
    <w:rsid w:val="00EB78BE"/>
    <w:rsid w:val="00EB7AB9"/>
    <w:rsid w:val="00EB7E8E"/>
    <w:rsid w:val="00EC04CF"/>
    <w:rsid w:val="00EC0B93"/>
    <w:rsid w:val="00EC0EED"/>
    <w:rsid w:val="00EC111B"/>
    <w:rsid w:val="00EC1365"/>
    <w:rsid w:val="00EC1871"/>
    <w:rsid w:val="00EC1881"/>
    <w:rsid w:val="00EC1B9D"/>
    <w:rsid w:val="00EC1C69"/>
    <w:rsid w:val="00EC2044"/>
    <w:rsid w:val="00EC2128"/>
    <w:rsid w:val="00EC215E"/>
    <w:rsid w:val="00EC221A"/>
    <w:rsid w:val="00EC22B7"/>
    <w:rsid w:val="00EC23CA"/>
    <w:rsid w:val="00EC24AF"/>
    <w:rsid w:val="00EC26D2"/>
    <w:rsid w:val="00EC2972"/>
    <w:rsid w:val="00EC2A0D"/>
    <w:rsid w:val="00EC2B73"/>
    <w:rsid w:val="00EC2D9F"/>
    <w:rsid w:val="00EC312B"/>
    <w:rsid w:val="00EC3533"/>
    <w:rsid w:val="00EC3805"/>
    <w:rsid w:val="00EC3913"/>
    <w:rsid w:val="00EC3A00"/>
    <w:rsid w:val="00EC3EB9"/>
    <w:rsid w:val="00EC42AE"/>
    <w:rsid w:val="00EC4322"/>
    <w:rsid w:val="00EC455D"/>
    <w:rsid w:val="00EC4638"/>
    <w:rsid w:val="00EC481B"/>
    <w:rsid w:val="00EC4828"/>
    <w:rsid w:val="00EC496C"/>
    <w:rsid w:val="00EC49E0"/>
    <w:rsid w:val="00EC4ED4"/>
    <w:rsid w:val="00EC53DC"/>
    <w:rsid w:val="00EC53F6"/>
    <w:rsid w:val="00EC5516"/>
    <w:rsid w:val="00EC561F"/>
    <w:rsid w:val="00EC587A"/>
    <w:rsid w:val="00EC5D01"/>
    <w:rsid w:val="00EC5E6E"/>
    <w:rsid w:val="00EC6192"/>
    <w:rsid w:val="00EC65FB"/>
    <w:rsid w:val="00EC6763"/>
    <w:rsid w:val="00EC6A80"/>
    <w:rsid w:val="00EC6C12"/>
    <w:rsid w:val="00EC6E86"/>
    <w:rsid w:val="00EC70CD"/>
    <w:rsid w:val="00EC70D9"/>
    <w:rsid w:val="00EC716F"/>
    <w:rsid w:val="00EC7446"/>
    <w:rsid w:val="00EC747C"/>
    <w:rsid w:val="00EC7572"/>
    <w:rsid w:val="00EC772C"/>
    <w:rsid w:val="00EC7DFA"/>
    <w:rsid w:val="00EC7ED6"/>
    <w:rsid w:val="00EC7F3A"/>
    <w:rsid w:val="00EC7F40"/>
    <w:rsid w:val="00ED0002"/>
    <w:rsid w:val="00ED0138"/>
    <w:rsid w:val="00ED0146"/>
    <w:rsid w:val="00ED02C0"/>
    <w:rsid w:val="00ED062A"/>
    <w:rsid w:val="00ED0DA5"/>
    <w:rsid w:val="00ED0EF0"/>
    <w:rsid w:val="00ED123B"/>
    <w:rsid w:val="00ED1498"/>
    <w:rsid w:val="00ED1816"/>
    <w:rsid w:val="00ED185E"/>
    <w:rsid w:val="00ED19CD"/>
    <w:rsid w:val="00ED1CD8"/>
    <w:rsid w:val="00ED1D98"/>
    <w:rsid w:val="00ED1DD9"/>
    <w:rsid w:val="00ED1E0C"/>
    <w:rsid w:val="00ED1F87"/>
    <w:rsid w:val="00ED203F"/>
    <w:rsid w:val="00ED20E2"/>
    <w:rsid w:val="00ED2120"/>
    <w:rsid w:val="00ED22DA"/>
    <w:rsid w:val="00ED23F1"/>
    <w:rsid w:val="00ED2441"/>
    <w:rsid w:val="00ED256F"/>
    <w:rsid w:val="00ED272F"/>
    <w:rsid w:val="00ED277A"/>
    <w:rsid w:val="00ED2786"/>
    <w:rsid w:val="00ED2865"/>
    <w:rsid w:val="00ED29CD"/>
    <w:rsid w:val="00ED2B96"/>
    <w:rsid w:val="00ED2C1E"/>
    <w:rsid w:val="00ED2CE3"/>
    <w:rsid w:val="00ED2CF0"/>
    <w:rsid w:val="00ED2D1A"/>
    <w:rsid w:val="00ED2E9D"/>
    <w:rsid w:val="00ED3091"/>
    <w:rsid w:val="00ED3092"/>
    <w:rsid w:val="00ED316E"/>
    <w:rsid w:val="00ED3A4F"/>
    <w:rsid w:val="00ED3BAB"/>
    <w:rsid w:val="00ED3C13"/>
    <w:rsid w:val="00ED3D06"/>
    <w:rsid w:val="00ED426D"/>
    <w:rsid w:val="00ED4357"/>
    <w:rsid w:val="00ED45C9"/>
    <w:rsid w:val="00ED46E1"/>
    <w:rsid w:val="00ED4EF6"/>
    <w:rsid w:val="00ED502F"/>
    <w:rsid w:val="00ED50DD"/>
    <w:rsid w:val="00ED5536"/>
    <w:rsid w:val="00ED5550"/>
    <w:rsid w:val="00ED56C5"/>
    <w:rsid w:val="00ED59C0"/>
    <w:rsid w:val="00ED5BBB"/>
    <w:rsid w:val="00ED5C7A"/>
    <w:rsid w:val="00ED5E48"/>
    <w:rsid w:val="00ED6016"/>
    <w:rsid w:val="00ED6044"/>
    <w:rsid w:val="00ED623F"/>
    <w:rsid w:val="00ED6694"/>
    <w:rsid w:val="00ED6A08"/>
    <w:rsid w:val="00ED6A28"/>
    <w:rsid w:val="00ED6B1D"/>
    <w:rsid w:val="00ED6C2B"/>
    <w:rsid w:val="00ED6EBA"/>
    <w:rsid w:val="00ED6FAB"/>
    <w:rsid w:val="00ED7262"/>
    <w:rsid w:val="00ED750C"/>
    <w:rsid w:val="00ED75B1"/>
    <w:rsid w:val="00ED75C1"/>
    <w:rsid w:val="00ED7611"/>
    <w:rsid w:val="00ED796B"/>
    <w:rsid w:val="00ED7B58"/>
    <w:rsid w:val="00ED7BC9"/>
    <w:rsid w:val="00ED7BE8"/>
    <w:rsid w:val="00ED7C4E"/>
    <w:rsid w:val="00EE00C6"/>
    <w:rsid w:val="00EE00EE"/>
    <w:rsid w:val="00EE00F4"/>
    <w:rsid w:val="00EE01DA"/>
    <w:rsid w:val="00EE068B"/>
    <w:rsid w:val="00EE07B8"/>
    <w:rsid w:val="00EE07F6"/>
    <w:rsid w:val="00EE0ABF"/>
    <w:rsid w:val="00EE0D75"/>
    <w:rsid w:val="00EE0E9E"/>
    <w:rsid w:val="00EE10B0"/>
    <w:rsid w:val="00EE11D2"/>
    <w:rsid w:val="00EE161C"/>
    <w:rsid w:val="00EE17EB"/>
    <w:rsid w:val="00EE1890"/>
    <w:rsid w:val="00EE1913"/>
    <w:rsid w:val="00EE1A76"/>
    <w:rsid w:val="00EE1AA6"/>
    <w:rsid w:val="00EE1BCE"/>
    <w:rsid w:val="00EE1D49"/>
    <w:rsid w:val="00EE219C"/>
    <w:rsid w:val="00EE235C"/>
    <w:rsid w:val="00EE23EF"/>
    <w:rsid w:val="00EE246D"/>
    <w:rsid w:val="00EE2671"/>
    <w:rsid w:val="00EE279D"/>
    <w:rsid w:val="00EE28A1"/>
    <w:rsid w:val="00EE2A88"/>
    <w:rsid w:val="00EE2E54"/>
    <w:rsid w:val="00EE2FD1"/>
    <w:rsid w:val="00EE3160"/>
    <w:rsid w:val="00EE3B1D"/>
    <w:rsid w:val="00EE3B2E"/>
    <w:rsid w:val="00EE3B59"/>
    <w:rsid w:val="00EE3CE9"/>
    <w:rsid w:val="00EE3F20"/>
    <w:rsid w:val="00EE3F3A"/>
    <w:rsid w:val="00EE42A7"/>
    <w:rsid w:val="00EE458A"/>
    <w:rsid w:val="00EE45FF"/>
    <w:rsid w:val="00EE46AB"/>
    <w:rsid w:val="00EE4730"/>
    <w:rsid w:val="00EE47F1"/>
    <w:rsid w:val="00EE4B94"/>
    <w:rsid w:val="00EE4D28"/>
    <w:rsid w:val="00EE4E58"/>
    <w:rsid w:val="00EE4EBE"/>
    <w:rsid w:val="00EE5041"/>
    <w:rsid w:val="00EE592B"/>
    <w:rsid w:val="00EE593F"/>
    <w:rsid w:val="00EE59CC"/>
    <w:rsid w:val="00EE5EED"/>
    <w:rsid w:val="00EE61FB"/>
    <w:rsid w:val="00EE666C"/>
    <w:rsid w:val="00EE6861"/>
    <w:rsid w:val="00EE6DBB"/>
    <w:rsid w:val="00EE71C6"/>
    <w:rsid w:val="00EE7432"/>
    <w:rsid w:val="00EE7513"/>
    <w:rsid w:val="00EE7681"/>
    <w:rsid w:val="00EE7738"/>
    <w:rsid w:val="00EE7C3D"/>
    <w:rsid w:val="00EF00C3"/>
    <w:rsid w:val="00EF03D2"/>
    <w:rsid w:val="00EF05FD"/>
    <w:rsid w:val="00EF0C06"/>
    <w:rsid w:val="00EF0DC1"/>
    <w:rsid w:val="00EF0EE5"/>
    <w:rsid w:val="00EF1075"/>
    <w:rsid w:val="00EF1262"/>
    <w:rsid w:val="00EF12A9"/>
    <w:rsid w:val="00EF16FE"/>
    <w:rsid w:val="00EF18B7"/>
    <w:rsid w:val="00EF1B45"/>
    <w:rsid w:val="00EF1BBD"/>
    <w:rsid w:val="00EF1C2D"/>
    <w:rsid w:val="00EF1D82"/>
    <w:rsid w:val="00EF214F"/>
    <w:rsid w:val="00EF2256"/>
    <w:rsid w:val="00EF24A5"/>
    <w:rsid w:val="00EF29A3"/>
    <w:rsid w:val="00EF2A0E"/>
    <w:rsid w:val="00EF2AD2"/>
    <w:rsid w:val="00EF2FC4"/>
    <w:rsid w:val="00EF3305"/>
    <w:rsid w:val="00EF3518"/>
    <w:rsid w:val="00EF35F7"/>
    <w:rsid w:val="00EF36CB"/>
    <w:rsid w:val="00EF3B15"/>
    <w:rsid w:val="00EF3B9C"/>
    <w:rsid w:val="00EF3E41"/>
    <w:rsid w:val="00EF3F99"/>
    <w:rsid w:val="00EF42EF"/>
    <w:rsid w:val="00EF4790"/>
    <w:rsid w:val="00EF4B8C"/>
    <w:rsid w:val="00EF4BEE"/>
    <w:rsid w:val="00EF4C4A"/>
    <w:rsid w:val="00EF50EE"/>
    <w:rsid w:val="00EF526C"/>
    <w:rsid w:val="00EF55E6"/>
    <w:rsid w:val="00EF59DD"/>
    <w:rsid w:val="00EF5A81"/>
    <w:rsid w:val="00EF5B48"/>
    <w:rsid w:val="00EF5D65"/>
    <w:rsid w:val="00EF5E13"/>
    <w:rsid w:val="00EF5F72"/>
    <w:rsid w:val="00EF6735"/>
    <w:rsid w:val="00EF67D8"/>
    <w:rsid w:val="00EF67F2"/>
    <w:rsid w:val="00EF6842"/>
    <w:rsid w:val="00EF6873"/>
    <w:rsid w:val="00EF6A0D"/>
    <w:rsid w:val="00EF6C4A"/>
    <w:rsid w:val="00EF6C5D"/>
    <w:rsid w:val="00EF6D98"/>
    <w:rsid w:val="00EF6DC6"/>
    <w:rsid w:val="00EF6ED5"/>
    <w:rsid w:val="00EF7017"/>
    <w:rsid w:val="00EF701F"/>
    <w:rsid w:val="00EF711C"/>
    <w:rsid w:val="00EF7881"/>
    <w:rsid w:val="00EF79D6"/>
    <w:rsid w:val="00EF7A71"/>
    <w:rsid w:val="00EF7D9F"/>
    <w:rsid w:val="00EF7E18"/>
    <w:rsid w:val="00EF7EFE"/>
    <w:rsid w:val="00F001D7"/>
    <w:rsid w:val="00F0060F"/>
    <w:rsid w:val="00F00A9B"/>
    <w:rsid w:val="00F00BB6"/>
    <w:rsid w:val="00F00DC0"/>
    <w:rsid w:val="00F00E3D"/>
    <w:rsid w:val="00F00EA7"/>
    <w:rsid w:val="00F0100C"/>
    <w:rsid w:val="00F01279"/>
    <w:rsid w:val="00F01478"/>
    <w:rsid w:val="00F01587"/>
    <w:rsid w:val="00F01DD7"/>
    <w:rsid w:val="00F02035"/>
    <w:rsid w:val="00F026C5"/>
    <w:rsid w:val="00F0272B"/>
    <w:rsid w:val="00F028E3"/>
    <w:rsid w:val="00F02A31"/>
    <w:rsid w:val="00F02F3B"/>
    <w:rsid w:val="00F032FC"/>
    <w:rsid w:val="00F0356F"/>
    <w:rsid w:val="00F035C3"/>
    <w:rsid w:val="00F035D3"/>
    <w:rsid w:val="00F039C7"/>
    <w:rsid w:val="00F03B03"/>
    <w:rsid w:val="00F03B1D"/>
    <w:rsid w:val="00F03CCA"/>
    <w:rsid w:val="00F04238"/>
    <w:rsid w:val="00F042AD"/>
    <w:rsid w:val="00F0455B"/>
    <w:rsid w:val="00F047A3"/>
    <w:rsid w:val="00F04876"/>
    <w:rsid w:val="00F04896"/>
    <w:rsid w:val="00F04935"/>
    <w:rsid w:val="00F049E3"/>
    <w:rsid w:val="00F0500D"/>
    <w:rsid w:val="00F05586"/>
    <w:rsid w:val="00F05848"/>
    <w:rsid w:val="00F05912"/>
    <w:rsid w:val="00F05BCD"/>
    <w:rsid w:val="00F05CA5"/>
    <w:rsid w:val="00F05F23"/>
    <w:rsid w:val="00F06289"/>
    <w:rsid w:val="00F0643E"/>
    <w:rsid w:val="00F0660E"/>
    <w:rsid w:val="00F067C3"/>
    <w:rsid w:val="00F06A79"/>
    <w:rsid w:val="00F06D0B"/>
    <w:rsid w:val="00F06D2E"/>
    <w:rsid w:val="00F06F70"/>
    <w:rsid w:val="00F07035"/>
    <w:rsid w:val="00F0704A"/>
    <w:rsid w:val="00F070C3"/>
    <w:rsid w:val="00F07695"/>
    <w:rsid w:val="00F07858"/>
    <w:rsid w:val="00F078CA"/>
    <w:rsid w:val="00F07949"/>
    <w:rsid w:val="00F07C93"/>
    <w:rsid w:val="00F07EA5"/>
    <w:rsid w:val="00F100FA"/>
    <w:rsid w:val="00F1025D"/>
    <w:rsid w:val="00F10528"/>
    <w:rsid w:val="00F10854"/>
    <w:rsid w:val="00F10AF0"/>
    <w:rsid w:val="00F10B89"/>
    <w:rsid w:val="00F10DF3"/>
    <w:rsid w:val="00F11253"/>
    <w:rsid w:val="00F11274"/>
    <w:rsid w:val="00F112BD"/>
    <w:rsid w:val="00F114F5"/>
    <w:rsid w:val="00F1173E"/>
    <w:rsid w:val="00F12272"/>
    <w:rsid w:val="00F12382"/>
    <w:rsid w:val="00F1294D"/>
    <w:rsid w:val="00F12994"/>
    <w:rsid w:val="00F129E5"/>
    <w:rsid w:val="00F12BE9"/>
    <w:rsid w:val="00F12C04"/>
    <w:rsid w:val="00F12C0C"/>
    <w:rsid w:val="00F12C44"/>
    <w:rsid w:val="00F12F85"/>
    <w:rsid w:val="00F1342E"/>
    <w:rsid w:val="00F13533"/>
    <w:rsid w:val="00F13609"/>
    <w:rsid w:val="00F1389F"/>
    <w:rsid w:val="00F13B4C"/>
    <w:rsid w:val="00F13D64"/>
    <w:rsid w:val="00F13F57"/>
    <w:rsid w:val="00F1410D"/>
    <w:rsid w:val="00F14184"/>
    <w:rsid w:val="00F14239"/>
    <w:rsid w:val="00F14586"/>
    <w:rsid w:val="00F147EE"/>
    <w:rsid w:val="00F14923"/>
    <w:rsid w:val="00F14953"/>
    <w:rsid w:val="00F1495A"/>
    <w:rsid w:val="00F14AA8"/>
    <w:rsid w:val="00F14C81"/>
    <w:rsid w:val="00F14CC6"/>
    <w:rsid w:val="00F1517C"/>
    <w:rsid w:val="00F15238"/>
    <w:rsid w:val="00F152CF"/>
    <w:rsid w:val="00F1545C"/>
    <w:rsid w:val="00F1547C"/>
    <w:rsid w:val="00F1598B"/>
    <w:rsid w:val="00F15A7F"/>
    <w:rsid w:val="00F15B39"/>
    <w:rsid w:val="00F15EBC"/>
    <w:rsid w:val="00F16220"/>
    <w:rsid w:val="00F16373"/>
    <w:rsid w:val="00F1644D"/>
    <w:rsid w:val="00F16BEC"/>
    <w:rsid w:val="00F16C64"/>
    <w:rsid w:val="00F16D1B"/>
    <w:rsid w:val="00F1710F"/>
    <w:rsid w:val="00F1714E"/>
    <w:rsid w:val="00F1736E"/>
    <w:rsid w:val="00F173DB"/>
    <w:rsid w:val="00F17523"/>
    <w:rsid w:val="00F17C6F"/>
    <w:rsid w:val="00F17E5A"/>
    <w:rsid w:val="00F20187"/>
    <w:rsid w:val="00F201C3"/>
    <w:rsid w:val="00F20343"/>
    <w:rsid w:val="00F20A4F"/>
    <w:rsid w:val="00F20BA2"/>
    <w:rsid w:val="00F20BDD"/>
    <w:rsid w:val="00F20CC2"/>
    <w:rsid w:val="00F21032"/>
    <w:rsid w:val="00F21046"/>
    <w:rsid w:val="00F213FA"/>
    <w:rsid w:val="00F214C6"/>
    <w:rsid w:val="00F219EB"/>
    <w:rsid w:val="00F21C2F"/>
    <w:rsid w:val="00F21DB1"/>
    <w:rsid w:val="00F22536"/>
    <w:rsid w:val="00F22A9A"/>
    <w:rsid w:val="00F22DC7"/>
    <w:rsid w:val="00F2323C"/>
    <w:rsid w:val="00F23445"/>
    <w:rsid w:val="00F23592"/>
    <w:rsid w:val="00F23A49"/>
    <w:rsid w:val="00F23BD7"/>
    <w:rsid w:val="00F241CF"/>
    <w:rsid w:val="00F24391"/>
    <w:rsid w:val="00F24551"/>
    <w:rsid w:val="00F24A27"/>
    <w:rsid w:val="00F24A73"/>
    <w:rsid w:val="00F24BC1"/>
    <w:rsid w:val="00F24DD9"/>
    <w:rsid w:val="00F250C9"/>
    <w:rsid w:val="00F25317"/>
    <w:rsid w:val="00F2533D"/>
    <w:rsid w:val="00F2559D"/>
    <w:rsid w:val="00F25628"/>
    <w:rsid w:val="00F25B18"/>
    <w:rsid w:val="00F25CF0"/>
    <w:rsid w:val="00F260C4"/>
    <w:rsid w:val="00F2653E"/>
    <w:rsid w:val="00F26A46"/>
    <w:rsid w:val="00F26AA6"/>
    <w:rsid w:val="00F26AE9"/>
    <w:rsid w:val="00F26B2C"/>
    <w:rsid w:val="00F26CFF"/>
    <w:rsid w:val="00F277DA"/>
    <w:rsid w:val="00F300A6"/>
    <w:rsid w:val="00F3023C"/>
    <w:rsid w:val="00F302B7"/>
    <w:rsid w:val="00F30305"/>
    <w:rsid w:val="00F304BF"/>
    <w:rsid w:val="00F3078F"/>
    <w:rsid w:val="00F30DD7"/>
    <w:rsid w:val="00F30DE3"/>
    <w:rsid w:val="00F30EFE"/>
    <w:rsid w:val="00F3120F"/>
    <w:rsid w:val="00F31520"/>
    <w:rsid w:val="00F31566"/>
    <w:rsid w:val="00F31584"/>
    <w:rsid w:val="00F3166F"/>
    <w:rsid w:val="00F31F9D"/>
    <w:rsid w:val="00F32149"/>
    <w:rsid w:val="00F32274"/>
    <w:rsid w:val="00F3239B"/>
    <w:rsid w:val="00F32507"/>
    <w:rsid w:val="00F326B3"/>
    <w:rsid w:val="00F32870"/>
    <w:rsid w:val="00F3319F"/>
    <w:rsid w:val="00F338B4"/>
    <w:rsid w:val="00F33E13"/>
    <w:rsid w:val="00F33EF2"/>
    <w:rsid w:val="00F34174"/>
    <w:rsid w:val="00F34268"/>
    <w:rsid w:val="00F342BE"/>
    <w:rsid w:val="00F34724"/>
    <w:rsid w:val="00F349F2"/>
    <w:rsid w:val="00F34EFC"/>
    <w:rsid w:val="00F351AF"/>
    <w:rsid w:val="00F352DB"/>
    <w:rsid w:val="00F353E9"/>
    <w:rsid w:val="00F35551"/>
    <w:rsid w:val="00F355F3"/>
    <w:rsid w:val="00F3593A"/>
    <w:rsid w:val="00F359E0"/>
    <w:rsid w:val="00F35F9D"/>
    <w:rsid w:val="00F36069"/>
    <w:rsid w:val="00F360A3"/>
    <w:rsid w:val="00F36303"/>
    <w:rsid w:val="00F364E9"/>
    <w:rsid w:val="00F369B2"/>
    <w:rsid w:val="00F36AD4"/>
    <w:rsid w:val="00F36B65"/>
    <w:rsid w:val="00F37340"/>
    <w:rsid w:val="00F375D2"/>
    <w:rsid w:val="00F378B2"/>
    <w:rsid w:val="00F37998"/>
    <w:rsid w:val="00F37AD0"/>
    <w:rsid w:val="00F37B8B"/>
    <w:rsid w:val="00F37EFF"/>
    <w:rsid w:val="00F4062A"/>
    <w:rsid w:val="00F40943"/>
    <w:rsid w:val="00F40BB8"/>
    <w:rsid w:val="00F4168E"/>
    <w:rsid w:val="00F4171D"/>
    <w:rsid w:val="00F4211E"/>
    <w:rsid w:val="00F4252B"/>
    <w:rsid w:val="00F42759"/>
    <w:rsid w:val="00F42907"/>
    <w:rsid w:val="00F42E1D"/>
    <w:rsid w:val="00F42F56"/>
    <w:rsid w:val="00F43376"/>
    <w:rsid w:val="00F43791"/>
    <w:rsid w:val="00F43B2E"/>
    <w:rsid w:val="00F43C1E"/>
    <w:rsid w:val="00F43CDF"/>
    <w:rsid w:val="00F43E33"/>
    <w:rsid w:val="00F43E66"/>
    <w:rsid w:val="00F43F8B"/>
    <w:rsid w:val="00F4419E"/>
    <w:rsid w:val="00F4462A"/>
    <w:rsid w:val="00F44AED"/>
    <w:rsid w:val="00F44C3C"/>
    <w:rsid w:val="00F44D9A"/>
    <w:rsid w:val="00F44F8A"/>
    <w:rsid w:val="00F4521E"/>
    <w:rsid w:val="00F452A6"/>
    <w:rsid w:val="00F45A0A"/>
    <w:rsid w:val="00F45A70"/>
    <w:rsid w:val="00F45BBA"/>
    <w:rsid w:val="00F45C17"/>
    <w:rsid w:val="00F460BA"/>
    <w:rsid w:val="00F463AA"/>
    <w:rsid w:val="00F4652B"/>
    <w:rsid w:val="00F4679D"/>
    <w:rsid w:val="00F4679E"/>
    <w:rsid w:val="00F4690C"/>
    <w:rsid w:val="00F4691D"/>
    <w:rsid w:val="00F469CF"/>
    <w:rsid w:val="00F46A77"/>
    <w:rsid w:val="00F46C4F"/>
    <w:rsid w:val="00F46C71"/>
    <w:rsid w:val="00F46CF7"/>
    <w:rsid w:val="00F46D92"/>
    <w:rsid w:val="00F46E4C"/>
    <w:rsid w:val="00F46E5A"/>
    <w:rsid w:val="00F47191"/>
    <w:rsid w:val="00F47982"/>
    <w:rsid w:val="00F47EC8"/>
    <w:rsid w:val="00F5016F"/>
    <w:rsid w:val="00F501CC"/>
    <w:rsid w:val="00F502E2"/>
    <w:rsid w:val="00F50447"/>
    <w:rsid w:val="00F504D6"/>
    <w:rsid w:val="00F50674"/>
    <w:rsid w:val="00F5084F"/>
    <w:rsid w:val="00F508E2"/>
    <w:rsid w:val="00F5091E"/>
    <w:rsid w:val="00F50B01"/>
    <w:rsid w:val="00F50E86"/>
    <w:rsid w:val="00F50FA7"/>
    <w:rsid w:val="00F5100D"/>
    <w:rsid w:val="00F511E8"/>
    <w:rsid w:val="00F5155A"/>
    <w:rsid w:val="00F5169C"/>
    <w:rsid w:val="00F5184F"/>
    <w:rsid w:val="00F5185F"/>
    <w:rsid w:val="00F51DCA"/>
    <w:rsid w:val="00F52053"/>
    <w:rsid w:val="00F520CF"/>
    <w:rsid w:val="00F52221"/>
    <w:rsid w:val="00F526AB"/>
    <w:rsid w:val="00F5271E"/>
    <w:rsid w:val="00F52963"/>
    <w:rsid w:val="00F52A0E"/>
    <w:rsid w:val="00F52D92"/>
    <w:rsid w:val="00F52FB0"/>
    <w:rsid w:val="00F5316D"/>
    <w:rsid w:val="00F537F3"/>
    <w:rsid w:val="00F53B12"/>
    <w:rsid w:val="00F53D1C"/>
    <w:rsid w:val="00F54055"/>
    <w:rsid w:val="00F54087"/>
    <w:rsid w:val="00F5420E"/>
    <w:rsid w:val="00F54464"/>
    <w:rsid w:val="00F54589"/>
    <w:rsid w:val="00F54786"/>
    <w:rsid w:val="00F548F9"/>
    <w:rsid w:val="00F54C47"/>
    <w:rsid w:val="00F55398"/>
    <w:rsid w:val="00F55689"/>
    <w:rsid w:val="00F5574F"/>
    <w:rsid w:val="00F55C73"/>
    <w:rsid w:val="00F55FE2"/>
    <w:rsid w:val="00F561E1"/>
    <w:rsid w:val="00F565BE"/>
    <w:rsid w:val="00F5662D"/>
    <w:rsid w:val="00F56AA6"/>
    <w:rsid w:val="00F56E1A"/>
    <w:rsid w:val="00F5715E"/>
    <w:rsid w:val="00F57236"/>
    <w:rsid w:val="00F57549"/>
    <w:rsid w:val="00F57A98"/>
    <w:rsid w:val="00F57B69"/>
    <w:rsid w:val="00F57BEC"/>
    <w:rsid w:val="00F57C2E"/>
    <w:rsid w:val="00F60398"/>
    <w:rsid w:val="00F6069E"/>
    <w:rsid w:val="00F60B13"/>
    <w:rsid w:val="00F61005"/>
    <w:rsid w:val="00F61AC8"/>
    <w:rsid w:val="00F61D02"/>
    <w:rsid w:val="00F61FE1"/>
    <w:rsid w:val="00F6267E"/>
    <w:rsid w:val="00F62914"/>
    <w:rsid w:val="00F62919"/>
    <w:rsid w:val="00F62ACC"/>
    <w:rsid w:val="00F62B75"/>
    <w:rsid w:val="00F62D4E"/>
    <w:rsid w:val="00F6349A"/>
    <w:rsid w:val="00F635E3"/>
    <w:rsid w:val="00F6379F"/>
    <w:rsid w:val="00F637AA"/>
    <w:rsid w:val="00F637D5"/>
    <w:rsid w:val="00F63C93"/>
    <w:rsid w:val="00F63C9F"/>
    <w:rsid w:val="00F63D00"/>
    <w:rsid w:val="00F63DEB"/>
    <w:rsid w:val="00F6420B"/>
    <w:rsid w:val="00F64548"/>
    <w:rsid w:val="00F645D9"/>
    <w:rsid w:val="00F648B4"/>
    <w:rsid w:val="00F649E5"/>
    <w:rsid w:val="00F64BD7"/>
    <w:rsid w:val="00F64DB1"/>
    <w:rsid w:val="00F651F3"/>
    <w:rsid w:val="00F65383"/>
    <w:rsid w:val="00F657D4"/>
    <w:rsid w:val="00F6589B"/>
    <w:rsid w:val="00F6612C"/>
    <w:rsid w:val="00F66230"/>
    <w:rsid w:val="00F667EB"/>
    <w:rsid w:val="00F669CB"/>
    <w:rsid w:val="00F669D0"/>
    <w:rsid w:val="00F669E0"/>
    <w:rsid w:val="00F66A43"/>
    <w:rsid w:val="00F66DA6"/>
    <w:rsid w:val="00F66EAC"/>
    <w:rsid w:val="00F671AA"/>
    <w:rsid w:val="00F67287"/>
    <w:rsid w:val="00F674DE"/>
    <w:rsid w:val="00F67659"/>
    <w:rsid w:val="00F676A4"/>
    <w:rsid w:val="00F677C7"/>
    <w:rsid w:val="00F67995"/>
    <w:rsid w:val="00F67E0E"/>
    <w:rsid w:val="00F704BD"/>
    <w:rsid w:val="00F706D2"/>
    <w:rsid w:val="00F70A6E"/>
    <w:rsid w:val="00F70AA1"/>
    <w:rsid w:val="00F70B91"/>
    <w:rsid w:val="00F70DE5"/>
    <w:rsid w:val="00F70EC2"/>
    <w:rsid w:val="00F70F0A"/>
    <w:rsid w:val="00F71224"/>
    <w:rsid w:val="00F71404"/>
    <w:rsid w:val="00F71795"/>
    <w:rsid w:val="00F71952"/>
    <w:rsid w:val="00F71AF3"/>
    <w:rsid w:val="00F71B62"/>
    <w:rsid w:val="00F71F00"/>
    <w:rsid w:val="00F71F0F"/>
    <w:rsid w:val="00F721C3"/>
    <w:rsid w:val="00F72797"/>
    <w:rsid w:val="00F727B3"/>
    <w:rsid w:val="00F72B89"/>
    <w:rsid w:val="00F72D2C"/>
    <w:rsid w:val="00F72DC7"/>
    <w:rsid w:val="00F73190"/>
    <w:rsid w:val="00F7328C"/>
    <w:rsid w:val="00F73763"/>
    <w:rsid w:val="00F73809"/>
    <w:rsid w:val="00F73917"/>
    <w:rsid w:val="00F739F0"/>
    <w:rsid w:val="00F73F71"/>
    <w:rsid w:val="00F746B0"/>
    <w:rsid w:val="00F747BE"/>
    <w:rsid w:val="00F753D0"/>
    <w:rsid w:val="00F756B7"/>
    <w:rsid w:val="00F757CE"/>
    <w:rsid w:val="00F75835"/>
    <w:rsid w:val="00F75909"/>
    <w:rsid w:val="00F75C98"/>
    <w:rsid w:val="00F765FC"/>
    <w:rsid w:val="00F766D3"/>
    <w:rsid w:val="00F76A67"/>
    <w:rsid w:val="00F76CDA"/>
    <w:rsid w:val="00F76CF6"/>
    <w:rsid w:val="00F7726C"/>
    <w:rsid w:val="00F773C2"/>
    <w:rsid w:val="00F7751C"/>
    <w:rsid w:val="00F778E1"/>
    <w:rsid w:val="00F77956"/>
    <w:rsid w:val="00F77C03"/>
    <w:rsid w:val="00F8017A"/>
    <w:rsid w:val="00F80251"/>
    <w:rsid w:val="00F80408"/>
    <w:rsid w:val="00F80ACF"/>
    <w:rsid w:val="00F80B33"/>
    <w:rsid w:val="00F80E6E"/>
    <w:rsid w:val="00F80F5C"/>
    <w:rsid w:val="00F80FB3"/>
    <w:rsid w:val="00F8101C"/>
    <w:rsid w:val="00F815DF"/>
    <w:rsid w:val="00F818B2"/>
    <w:rsid w:val="00F818C4"/>
    <w:rsid w:val="00F81A02"/>
    <w:rsid w:val="00F81B99"/>
    <w:rsid w:val="00F81F95"/>
    <w:rsid w:val="00F82090"/>
    <w:rsid w:val="00F82566"/>
    <w:rsid w:val="00F827A7"/>
    <w:rsid w:val="00F828E3"/>
    <w:rsid w:val="00F82A17"/>
    <w:rsid w:val="00F82CB7"/>
    <w:rsid w:val="00F83122"/>
    <w:rsid w:val="00F83253"/>
    <w:rsid w:val="00F8351A"/>
    <w:rsid w:val="00F83741"/>
    <w:rsid w:val="00F83CB0"/>
    <w:rsid w:val="00F840A9"/>
    <w:rsid w:val="00F846C2"/>
    <w:rsid w:val="00F84C6E"/>
    <w:rsid w:val="00F84CEF"/>
    <w:rsid w:val="00F855B5"/>
    <w:rsid w:val="00F8592C"/>
    <w:rsid w:val="00F859D4"/>
    <w:rsid w:val="00F859DC"/>
    <w:rsid w:val="00F85C87"/>
    <w:rsid w:val="00F85E8D"/>
    <w:rsid w:val="00F860D9"/>
    <w:rsid w:val="00F86164"/>
    <w:rsid w:val="00F869FD"/>
    <w:rsid w:val="00F86BEE"/>
    <w:rsid w:val="00F86F70"/>
    <w:rsid w:val="00F875F4"/>
    <w:rsid w:val="00F87AD3"/>
    <w:rsid w:val="00F87B1D"/>
    <w:rsid w:val="00F87B36"/>
    <w:rsid w:val="00F90087"/>
    <w:rsid w:val="00F90196"/>
    <w:rsid w:val="00F907F0"/>
    <w:rsid w:val="00F90BC5"/>
    <w:rsid w:val="00F90F82"/>
    <w:rsid w:val="00F91191"/>
    <w:rsid w:val="00F914A5"/>
    <w:rsid w:val="00F9165C"/>
    <w:rsid w:val="00F91902"/>
    <w:rsid w:val="00F91A85"/>
    <w:rsid w:val="00F91F48"/>
    <w:rsid w:val="00F92106"/>
    <w:rsid w:val="00F9238A"/>
    <w:rsid w:val="00F923B3"/>
    <w:rsid w:val="00F92581"/>
    <w:rsid w:val="00F92584"/>
    <w:rsid w:val="00F92868"/>
    <w:rsid w:val="00F92B45"/>
    <w:rsid w:val="00F9348F"/>
    <w:rsid w:val="00F9396E"/>
    <w:rsid w:val="00F93A0A"/>
    <w:rsid w:val="00F93A90"/>
    <w:rsid w:val="00F93BE6"/>
    <w:rsid w:val="00F93F79"/>
    <w:rsid w:val="00F93FE2"/>
    <w:rsid w:val="00F94083"/>
    <w:rsid w:val="00F94421"/>
    <w:rsid w:val="00F94623"/>
    <w:rsid w:val="00F94A8E"/>
    <w:rsid w:val="00F94C10"/>
    <w:rsid w:val="00F94D74"/>
    <w:rsid w:val="00F94E01"/>
    <w:rsid w:val="00F950D6"/>
    <w:rsid w:val="00F95239"/>
    <w:rsid w:val="00F957DE"/>
    <w:rsid w:val="00F9594B"/>
    <w:rsid w:val="00F95979"/>
    <w:rsid w:val="00F95C4A"/>
    <w:rsid w:val="00F95EB8"/>
    <w:rsid w:val="00F963B3"/>
    <w:rsid w:val="00F96F82"/>
    <w:rsid w:val="00F97495"/>
    <w:rsid w:val="00F97673"/>
    <w:rsid w:val="00F979AD"/>
    <w:rsid w:val="00F97ACF"/>
    <w:rsid w:val="00FA00AA"/>
    <w:rsid w:val="00FA013C"/>
    <w:rsid w:val="00FA017B"/>
    <w:rsid w:val="00FA0499"/>
    <w:rsid w:val="00FA0537"/>
    <w:rsid w:val="00FA0B42"/>
    <w:rsid w:val="00FA0DC7"/>
    <w:rsid w:val="00FA0EE6"/>
    <w:rsid w:val="00FA101F"/>
    <w:rsid w:val="00FA1254"/>
    <w:rsid w:val="00FA1398"/>
    <w:rsid w:val="00FA14B9"/>
    <w:rsid w:val="00FA14D0"/>
    <w:rsid w:val="00FA1539"/>
    <w:rsid w:val="00FA1BD7"/>
    <w:rsid w:val="00FA20BD"/>
    <w:rsid w:val="00FA212C"/>
    <w:rsid w:val="00FA2417"/>
    <w:rsid w:val="00FA244D"/>
    <w:rsid w:val="00FA24B7"/>
    <w:rsid w:val="00FA2537"/>
    <w:rsid w:val="00FA26DC"/>
    <w:rsid w:val="00FA286F"/>
    <w:rsid w:val="00FA2999"/>
    <w:rsid w:val="00FA2C62"/>
    <w:rsid w:val="00FA2FC6"/>
    <w:rsid w:val="00FA3037"/>
    <w:rsid w:val="00FA3194"/>
    <w:rsid w:val="00FA3432"/>
    <w:rsid w:val="00FA35D9"/>
    <w:rsid w:val="00FA3970"/>
    <w:rsid w:val="00FA3C09"/>
    <w:rsid w:val="00FA3FBC"/>
    <w:rsid w:val="00FA4028"/>
    <w:rsid w:val="00FA41A0"/>
    <w:rsid w:val="00FA4631"/>
    <w:rsid w:val="00FA46A4"/>
    <w:rsid w:val="00FA48A4"/>
    <w:rsid w:val="00FA4A0C"/>
    <w:rsid w:val="00FA4A24"/>
    <w:rsid w:val="00FA4A4B"/>
    <w:rsid w:val="00FA4AEF"/>
    <w:rsid w:val="00FA5286"/>
    <w:rsid w:val="00FA54BB"/>
    <w:rsid w:val="00FA58BC"/>
    <w:rsid w:val="00FA58EC"/>
    <w:rsid w:val="00FA5CFC"/>
    <w:rsid w:val="00FA5F9B"/>
    <w:rsid w:val="00FA6147"/>
    <w:rsid w:val="00FA62A1"/>
    <w:rsid w:val="00FA6360"/>
    <w:rsid w:val="00FA639F"/>
    <w:rsid w:val="00FA6713"/>
    <w:rsid w:val="00FA6AFD"/>
    <w:rsid w:val="00FA6BDF"/>
    <w:rsid w:val="00FA6CB2"/>
    <w:rsid w:val="00FA706D"/>
    <w:rsid w:val="00FA72D5"/>
    <w:rsid w:val="00FA74B4"/>
    <w:rsid w:val="00FA7B91"/>
    <w:rsid w:val="00FA7BC2"/>
    <w:rsid w:val="00FA7DCC"/>
    <w:rsid w:val="00FA7FD2"/>
    <w:rsid w:val="00FB01C8"/>
    <w:rsid w:val="00FB0424"/>
    <w:rsid w:val="00FB0471"/>
    <w:rsid w:val="00FB06D1"/>
    <w:rsid w:val="00FB0734"/>
    <w:rsid w:val="00FB0748"/>
    <w:rsid w:val="00FB084C"/>
    <w:rsid w:val="00FB09D7"/>
    <w:rsid w:val="00FB09F1"/>
    <w:rsid w:val="00FB0C7F"/>
    <w:rsid w:val="00FB0DF8"/>
    <w:rsid w:val="00FB0F5E"/>
    <w:rsid w:val="00FB1090"/>
    <w:rsid w:val="00FB11BC"/>
    <w:rsid w:val="00FB1452"/>
    <w:rsid w:val="00FB18BC"/>
    <w:rsid w:val="00FB1DDF"/>
    <w:rsid w:val="00FB20C5"/>
    <w:rsid w:val="00FB2253"/>
    <w:rsid w:val="00FB227C"/>
    <w:rsid w:val="00FB2692"/>
    <w:rsid w:val="00FB2837"/>
    <w:rsid w:val="00FB2B51"/>
    <w:rsid w:val="00FB2C4A"/>
    <w:rsid w:val="00FB3236"/>
    <w:rsid w:val="00FB323D"/>
    <w:rsid w:val="00FB32AC"/>
    <w:rsid w:val="00FB348B"/>
    <w:rsid w:val="00FB34E6"/>
    <w:rsid w:val="00FB3719"/>
    <w:rsid w:val="00FB37E6"/>
    <w:rsid w:val="00FB3D37"/>
    <w:rsid w:val="00FB3DEA"/>
    <w:rsid w:val="00FB3F4A"/>
    <w:rsid w:val="00FB4BB8"/>
    <w:rsid w:val="00FB4E60"/>
    <w:rsid w:val="00FB4E82"/>
    <w:rsid w:val="00FB50B7"/>
    <w:rsid w:val="00FB5333"/>
    <w:rsid w:val="00FB542A"/>
    <w:rsid w:val="00FB5575"/>
    <w:rsid w:val="00FB55E8"/>
    <w:rsid w:val="00FB5F91"/>
    <w:rsid w:val="00FB63B8"/>
    <w:rsid w:val="00FB64EF"/>
    <w:rsid w:val="00FB653C"/>
    <w:rsid w:val="00FB6AA8"/>
    <w:rsid w:val="00FB6BF0"/>
    <w:rsid w:val="00FB6DBC"/>
    <w:rsid w:val="00FB6EEE"/>
    <w:rsid w:val="00FB6F2B"/>
    <w:rsid w:val="00FB7108"/>
    <w:rsid w:val="00FB732D"/>
    <w:rsid w:val="00FB76A4"/>
    <w:rsid w:val="00FB7878"/>
    <w:rsid w:val="00FB7C06"/>
    <w:rsid w:val="00FB7E72"/>
    <w:rsid w:val="00FB7FCE"/>
    <w:rsid w:val="00FC0021"/>
    <w:rsid w:val="00FC002F"/>
    <w:rsid w:val="00FC0401"/>
    <w:rsid w:val="00FC04E7"/>
    <w:rsid w:val="00FC0727"/>
    <w:rsid w:val="00FC09B4"/>
    <w:rsid w:val="00FC0CA7"/>
    <w:rsid w:val="00FC0CF7"/>
    <w:rsid w:val="00FC125B"/>
    <w:rsid w:val="00FC1360"/>
    <w:rsid w:val="00FC140A"/>
    <w:rsid w:val="00FC14A0"/>
    <w:rsid w:val="00FC14B5"/>
    <w:rsid w:val="00FC14D9"/>
    <w:rsid w:val="00FC151D"/>
    <w:rsid w:val="00FC1743"/>
    <w:rsid w:val="00FC174E"/>
    <w:rsid w:val="00FC19D2"/>
    <w:rsid w:val="00FC1E33"/>
    <w:rsid w:val="00FC2468"/>
    <w:rsid w:val="00FC25E8"/>
    <w:rsid w:val="00FC2637"/>
    <w:rsid w:val="00FC27D0"/>
    <w:rsid w:val="00FC27E0"/>
    <w:rsid w:val="00FC280B"/>
    <w:rsid w:val="00FC2B51"/>
    <w:rsid w:val="00FC2CFA"/>
    <w:rsid w:val="00FC2D73"/>
    <w:rsid w:val="00FC2D7B"/>
    <w:rsid w:val="00FC2FA0"/>
    <w:rsid w:val="00FC3120"/>
    <w:rsid w:val="00FC332F"/>
    <w:rsid w:val="00FC365E"/>
    <w:rsid w:val="00FC3B77"/>
    <w:rsid w:val="00FC3B87"/>
    <w:rsid w:val="00FC3E0D"/>
    <w:rsid w:val="00FC3FEA"/>
    <w:rsid w:val="00FC413A"/>
    <w:rsid w:val="00FC41BA"/>
    <w:rsid w:val="00FC437C"/>
    <w:rsid w:val="00FC442C"/>
    <w:rsid w:val="00FC4630"/>
    <w:rsid w:val="00FC46BD"/>
    <w:rsid w:val="00FC47D8"/>
    <w:rsid w:val="00FC4AE2"/>
    <w:rsid w:val="00FC4BC2"/>
    <w:rsid w:val="00FC4E48"/>
    <w:rsid w:val="00FC4FDF"/>
    <w:rsid w:val="00FC53EB"/>
    <w:rsid w:val="00FC5630"/>
    <w:rsid w:val="00FC5AC0"/>
    <w:rsid w:val="00FC5F9A"/>
    <w:rsid w:val="00FC5FAD"/>
    <w:rsid w:val="00FC604F"/>
    <w:rsid w:val="00FC62C1"/>
    <w:rsid w:val="00FC63AA"/>
    <w:rsid w:val="00FC6788"/>
    <w:rsid w:val="00FC69A2"/>
    <w:rsid w:val="00FC6A2C"/>
    <w:rsid w:val="00FC6D02"/>
    <w:rsid w:val="00FC6D30"/>
    <w:rsid w:val="00FC6DC9"/>
    <w:rsid w:val="00FC7213"/>
    <w:rsid w:val="00FC7AE3"/>
    <w:rsid w:val="00FC7CEB"/>
    <w:rsid w:val="00FD02E5"/>
    <w:rsid w:val="00FD0B38"/>
    <w:rsid w:val="00FD0C1C"/>
    <w:rsid w:val="00FD0DD3"/>
    <w:rsid w:val="00FD0F4B"/>
    <w:rsid w:val="00FD0F51"/>
    <w:rsid w:val="00FD110C"/>
    <w:rsid w:val="00FD1705"/>
    <w:rsid w:val="00FD1767"/>
    <w:rsid w:val="00FD177C"/>
    <w:rsid w:val="00FD18B3"/>
    <w:rsid w:val="00FD1CD6"/>
    <w:rsid w:val="00FD1D09"/>
    <w:rsid w:val="00FD1E90"/>
    <w:rsid w:val="00FD2565"/>
    <w:rsid w:val="00FD268E"/>
    <w:rsid w:val="00FD2844"/>
    <w:rsid w:val="00FD2862"/>
    <w:rsid w:val="00FD2D1C"/>
    <w:rsid w:val="00FD3115"/>
    <w:rsid w:val="00FD3220"/>
    <w:rsid w:val="00FD32EA"/>
    <w:rsid w:val="00FD3332"/>
    <w:rsid w:val="00FD33C1"/>
    <w:rsid w:val="00FD35F1"/>
    <w:rsid w:val="00FD3672"/>
    <w:rsid w:val="00FD36FF"/>
    <w:rsid w:val="00FD3AEC"/>
    <w:rsid w:val="00FD4116"/>
    <w:rsid w:val="00FD4212"/>
    <w:rsid w:val="00FD4286"/>
    <w:rsid w:val="00FD462F"/>
    <w:rsid w:val="00FD46B7"/>
    <w:rsid w:val="00FD4A3E"/>
    <w:rsid w:val="00FD4B00"/>
    <w:rsid w:val="00FD4E2F"/>
    <w:rsid w:val="00FD4F8B"/>
    <w:rsid w:val="00FD5349"/>
    <w:rsid w:val="00FD5762"/>
    <w:rsid w:val="00FD5948"/>
    <w:rsid w:val="00FD5D37"/>
    <w:rsid w:val="00FD657C"/>
    <w:rsid w:val="00FD6625"/>
    <w:rsid w:val="00FD6891"/>
    <w:rsid w:val="00FD68EA"/>
    <w:rsid w:val="00FD6C76"/>
    <w:rsid w:val="00FD7102"/>
    <w:rsid w:val="00FD71A8"/>
    <w:rsid w:val="00FD7297"/>
    <w:rsid w:val="00FD75E6"/>
    <w:rsid w:val="00FD7772"/>
    <w:rsid w:val="00FD7949"/>
    <w:rsid w:val="00FD796A"/>
    <w:rsid w:val="00FD7A0C"/>
    <w:rsid w:val="00FD7BDF"/>
    <w:rsid w:val="00FD7C3F"/>
    <w:rsid w:val="00FD7F5C"/>
    <w:rsid w:val="00FD7FB4"/>
    <w:rsid w:val="00FE0407"/>
    <w:rsid w:val="00FE045F"/>
    <w:rsid w:val="00FE05B5"/>
    <w:rsid w:val="00FE0689"/>
    <w:rsid w:val="00FE06E0"/>
    <w:rsid w:val="00FE0769"/>
    <w:rsid w:val="00FE078D"/>
    <w:rsid w:val="00FE09AA"/>
    <w:rsid w:val="00FE09CC"/>
    <w:rsid w:val="00FE0B45"/>
    <w:rsid w:val="00FE0B9D"/>
    <w:rsid w:val="00FE107C"/>
    <w:rsid w:val="00FE1171"/>
    <w:rsid w:val="00FE1870"/>
    <w:rsid w:val="00FE1952"/>
    <w:rsid w:val="00FE1980"/>
    <w:rsid w:val="00FE1FCF"/>
    <w:rsid w:val="00FE22F9"/>
    <w:rsid w:val="00FE2396"/>
    <w:rsid w:val="00FE24EE"/>
    <w:rsid w:val="00FE2984"/>
    <w:rsid w:val="00FE2E11"/>
    <w:rsid w:val="00FE33EF"/>
    <w:rsid w:val="00FE3502"/>
    <w:rsid w:val="00FE3723"/>
    <w:rsid w:val="00FE37AC"/>
    <w:rsid w:val="00FE3E68"/>
    <w:rsid w:val="00FE412E"/>
    <w:rsid w:val="00FE4753"/>
    <w:rsid w:val="00FE48C5"/>
    <w:rsid w:val="00FE4AE0"/>
    <w:rsid w:val="00FE4BCB"/>
    <w:rsid w:val="00FE4C0F"/>
    <w:rsid w:val="00FE52CA"/>
    <w:rsid w:val="00FE5501"/>
    <w:rsid w:val="00FE5632"/>
    <w:rsid w:val="00FE5A5B"/>
    <w:rsid w:val="00FE5AEC"/>
    <w:rsid w:val="00FE5F69"/>
    <w:rsid w:val="00FE60F0"/>
    <w:rsid w:val="00FE67B6"/>
    <w:rsid w:val="00FE67F1"/>
    <w:rsid w:val="00FE6DE5"/>
    <w:rsid w:val="00FE72C4"/>
    <w:rsid w:val="00FE7374"/>
    <w:rsid w:val="00FE74FE"/>
    <w:rsid w:val="00FE7996"/>
    <w:rsid w:val="00FE7FD7"/>
    <w:rsid w:val="00FE7FF7"/>
    <w:rsid w:val="00FF0229"/>
    <w:rsid w:val="00FF0533"/>
    <w:rsid w:val="00FF06AD"/>
    <w:rsid w:val="00FF0B28"/>
    <w:rsid w:val="00FF0E2C"/>
    <w:rsid w:val="00FF0EE3"/>
    <w:rsid w:val="00FF1060"/>
    <w:rsid w:val="00FF10EA"/>
    <w:rsid w:val="00FF125F"/>
    <w:rsid w:val="00FF1355"/>
    <w:rsid w:val="00FF1398"/>
    <w:rsid w:val="00FF1CDA"/>
    <w:rsid w:val="00FF21F3"/>
    <w:rsid w:val="00FF2278"/>
    <w:rsid w:val="00FF233D"/>
    <w:rsid w:val="00FF32BB"/>
    <w:rsid w:val="00FF3524"/>
    <w:rsid w:val="00FF3E66"/>
    <w:rsid w:val="00FF4490"/>
    <w:rsid w:val="00FF4512"/>
    <w:rsid w:val="00FF4524"/>
    <w:rsid w:val="00FF45D9"/>
    <w:rsid w:val="00FF4987"/>
    <w:rsid w:val="00FF4BA6"/>
    <w:rsid w:val="00FF4BF2"/>
    <w:rsid w:val="00FF4E6F"/>
    <w:rsid w:val="00FF4FEE"/>
    <w:rsid w:val="00FF501B"/>
    <w:rsid w:val="00FF5190"/>
    <w:rsid w:val="00FF5272"/>
    <w:rsid w:val="00FF59B3"/>
    <w:rsid w:val="00FF5BC9"/>
    <w:rsid w:val="00FF5DFB"/>
    <w:rsid w:val="00FF5E4C"/>
    <w:rsid w:val="00FF5EB4"/>
    <w:rsid w:val="00FF60FB"/>
    <w:rsid w:val="00FF619B"/>
    <w:rsid w:val="00FF61B7"/>
    <w:rsid w:val="00FF6508"/>
    <w:rsid w:val="00FF6915"/>
    <w:rsid w:val="00FF6ABB"/>
    <w:rsid w:val="00FF6B82"/>
    <w:rsid w:val="00FF75E0"/>
    <w:rsid w:val="00FF770C"/>
    <w:rsid w:val="00FF7730"/>
    <w:rsid w:val="00FF7888"/>
    <w:rsid w:val="00FF7897"/>
    <w:rsid w:val="00FF7A3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footer" w:uiPriority="0"/>
    <w:lsdException w:name="index heading" w:uiPriority="0"/>
    <w:lsdException w:name="caption" w:qFormat="1"/>
    <w:lsdException w:name="table of authorities" w:uiPriority="0"/>
    <w:lsdException w:name="macro" w:uiPriority="0"/>
    <w:lsdException w:name="toa heading" w:uiPriority="0"/>
    <w:lsdException w:name="List Bullet" w:qFormat="1"/>
    <w:lsdException w:name="List Number" w:qFormat="1"/>
    <w:lsdException w:name="List Bullet 2" w:qFormat="1"/>
    <w:lsdException w:name="List Number 2" w:qFormat="1"/>
    <w:lsdException w:name="List Number 3" w:qFormat="1"/>
    <w:lsdException w:name="List Number 4" w:qFormat="1"/>
    <w:lsdException w:name="List Number 5" w:qFormat="1"/>
    <w:lsdException w:name="Title" w:qFormat="1"/>
    <w:lsdException w:name="Default Paragraph Font" w:uiPriority="0"/>
    <w:lsdException w:name="Body Text" w:qFormat="1"/>
    <w:lsdException w:name="Subtitle" w:qFormat="1"/>
    <w:lsdException w:name="Body Text Indent 2" w:uiPriority="0"/>
    <w:lsdException w:name="Strong" w:qFormat="1"/>
    <w:lsdException w:name="Emphasis" w:qFormat="1"/>
    <w:lsdException w:name="Normal (Web)" w:qFormat="1"/>
    <w:lsdException w:name="HTML Typewriter" w:qFormat="1"/>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af4">
    <w:name w:val="Normal"/>
    <w:qFormat/>
    <w:rsid w:val="004062D2"/>
  </w:style>
  <w:style w:type="paragraph" w:styleId="19">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4"/>
    <w:next w:val="af4"/>
    <w:link w:val="110"/>
    <w:uiPriority w:val="99"/>
    <w:qFormat/>
    <w:rsid w:val="00927BBC"/>
    <w:pPr>
      <w:keepNext/>
      <w:spacing w:before="240" w:after="60"/>
      <w:outlineLvl w:val="0"/>
    </w:pPr>
    <w:rPr>
      <w:rFonts w:ascii="Arial" w:hAnsi="Arial" w:cs="Arial"/>
      <w:b/>
      <w:bCs/>
      <w:kern w:val="32"/>
      <w:sz w:val="32"/>
      <w:szCs w:val="32"/>
    </w:rPr>
  </w:style>
  <w:style w:type="paragraph" w:styleId="27">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f4"/>
    <w:next w:val="af4"/>
    <w:link w:val="210"/>
    <w:uiPriority w:val="99"/>
    <w:qFormat/>
    <w:rsid w:val="00FF4490"/>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f4"/>
    <w:next w:val="af4"/>
    <w:link w:val="32"/>
    <w:uiPriority w:val="99"/>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4"/>
    <w:next w:val="af4"/>
    <w:link w:val="42"/>
    <w:uiPriority w:val="99"/>
    <w:qFormat/>
    <w:rsid w:val="00517BA4"/>
    <w:pPr>
      <w:keepNext/>
      <w:spacing w:before="240" w:after="60"/>
      <w:outlineLvl w:val="3"/>
    </w:pPr>
    <w:rPr>
      <w:b/>
      <w:bCs/>
      <w:sz w:val="28"/>
      <w:szCs w:val="28"/>
    </w:rPr>
  </w:style>
  <w:style w:type="paragraph" w:styleId="51">
    <w:name w:val="heading 5"/>
    <w:aliases w:val="Н5,Çàãîëîâîê 5"/>
    <w:basedOn w:val="af4"/>
    <w:next w:val="af4"/>
    <w:link w:val="52"/>
    <w:uiPriority w:val="99"/>
    <w:qFormat/>
    <w:rsid w:val="008322B7"/>
    <w:pPr>
      <w:spacing w:before="240" w:after="60"/>
      <w:outlineLvl w:val="4"/>
    </w:pPr>
    <w:rPr>
      <w:b/>
      <w:bCs/>
      <w:i/>
      <w:iCs/>
      <w:sz w:val="26"/>
      <w:szCs w:val="26"/>
    </w:rPr>
  </w:style>
  <w:style w:type="paragraph" w:styleId="6">
    <w:name w:val="heading 6"/>
    <w:basedOn w:val="af4"/>
    <w:next w:val="af4"/>
    <w:link w:val="60"/>
    <w:uiPriority w:val="99"/>
    <w:qFormat/>
    <w:rsid w:val="008322B7"/>
    <w:pPr>
      <w:spacing w:before="240" w:after="60"/>
      <w:outlineLvl w:val="5"/>
    </w:pPr>
    <w:rPr>
      <w:b/>
      <w:bCs/>
      <w:sz w:val="22"/>
      <w:szCs w:val="22"/>
    </w:rPr>
  </w:style>
  <w:style w:type="paragraph" w:styleId="7">
    <w:name w:val="heading 7"/>
    <w:basedOn w:val="af4"/>
    <w:next w:val="af4"/>
    <w:link w:val="70"/>
    <w:uiPriority w:val="99"/>
    <w:qFormat/>
    <w:rsid w:val="00517BA4"/>
    <w:pPr>
      <w:spacing w:before="240" w:after="60"/>
      <w:outlineLvl w:val="6"/>
    </w:pPr>
    <w:rPr>
      <w:sz w:val="24"/>
      <w:szCs w:val="24"/>
    </w:rPr>
  </w:style>
  <w:style w:type="paragraph" w:styleId="8">
    <w:name w:val="heading 8"/>
    <w:basedOn w:val="af4"/>
    <w:next w:val="af4"/>
    <w:link w:val="80"/>
    <w:uiPriority w:val="99"/>
    <w:qFormat/>
    <w:rsid w:val="00517BA4"/>
    <w:pPr>
      <w:spacing w:before="240" w:after="60"/>
      <w:outlineLvl w:val="7"/>
    </w:pPr>
    <w:rPr>
      <w:i/>
      <w:iCs/>
      <w:sz w:val="24"/>
      <w:szCs w:val="24"/>
    </w:rPr>
  </w:style>
  <w:style w:type="paragraph" w:styleId="9">
    <w:name w:val="heading 9"/>
    <w:basedOn w:val="af4"/>
    <w:next w:val="af4"/>
    <w:link w:val="90"/>
    <w:uiPriority w:val="99"/>
    <w:qFormat/>
    <w:rsid w:val="00517BA4"/>
    <w:pPr>
      <w:tabs>
        <w:tab w:val="num" w:pos="1584"/>
      </w:tabs>
      <w:spacing w:before="240" w:after="60"/>
      <w:ind w:left="1584" w:hanging="1584"/>
      <w:jc w:val="both"/>
      <w:outlineLvl w:val="8"/>
    </w:pPr>
    <w:rPr>
      <w:rFonts w:ascii="Arial" w:hAnsi="Arial"/>
      <w:b/>
      <w:i/>
      <w:sz w:val="1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1a">
    <w:name w:val="Знак Знак Знак Знак Знак Знак1 Знак"/>
    <w:basedOn w:val="af4"/>
    <w:rsid w:val="008322B7"/>
    <w:pPr>
      <w:spacing w:after="160" w:line="240" w:lineRule="exact"/>
      <w:jc w:val="both"/>
    </w:pPr>
    <w:rPr>
      <w:sz w:val="24"/>
      <w:lang w:val="en-US" w:eastAsia="en-US"/>
    </w:rPr>
  </w:style>
  <w:style w:type="paragraph" w:customStyle="1" w:styleId="1b">
    <w:name w:val="Îáû÷íûé_1"/>
    <w:basedOn w:val="af8"/>
    <w:uiPriority w:val="99"/>
    <w:rsid w:val="00B95948"/>
  </w:style>
  <w:style w:type="paragraph" w:styleId="af8">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4"/>
    <w:link w:val="1c"/>
    <w:uiPriority w:val="99"/>
    <w:qFormat/>
    <w:rsid w:val="00B95948"/>
    <w:pPr>
      <w:spacing w:after="120"/>
    </w:p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8"/>
    <w:uiPriority w:val="99"/>
    <w:rsid w:val="003C5CDE"/>
    <w:rPr>
      <w:lang w:val="ru-RU" w:eastAsia="ru-RU" w:bidi="ar-SA"/>
    </w:rPr>
  </w:style>
  <w:style w:type="paragraph" w:styleId="HTML">
    <w:name w:val="HTML Preformatted"/>
    <w:basedOn w:val="af4"/>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f4"/>
    <w:uiPriority w:val="99"/>
    <w:rsid w:val="007E2B6D"/>
    <w:pPr>
      <w:spacing w:before="100" w:beforeAutospacing="1" w:after="100" w:afterAutospacing="1"/>
    </w:pPr>
    <w:rPr>
      <w:sz w:val="24"/>
      <w:szCs w:val="24"/>
    </w:rPr>
  </w:style>
  <w:style w:type="paragraph" w:customStyle="1" w:styleId="33">
    <w:name w:val="Стиль3 Знак"/>
    <w:basedOn w:val="af4"/>
    <w:rsid w:val="00DC2080"/>
    <w:pPr>
      <w:widowControl w:val="0"/>
      <w:tabs>
        <w:tab w:val="left" w:pos="360"/>
        <w:tab w:val="num" w:pos="432"/>
      </w:tabs>
      <w:suppressAutoHyphens/>
      <w:ind w:left="283"/>
      <w:jc w:val="both"/>
    </w:pPr>
    <w:rPr>
      <w:sz w:val="24"/>
      <w:lang w:eastAsia="ar-SA"/>
    </w:rPr>
  </w:style>
  <w:style w:type="paragraph" w:styleId="af9">
    <w:name w:val="header"/>
    <w:aliases w:val=" Знак8,Знак8,Even,*Header"/>
    <w:basedOn w:val="af4"/>
    <w:link w:val="afa"/>
    <w:uiPriority w:val="99"/>
    <w:rsid w:val="00DC0013"/>
    <w:pPr>
      <w:tabs>
        <w:tab w:val="center" w:pos="4677"/>
        <w:tab w:val="right" w:pos="9355"/>
      </w:tabs>
    </w:pPr>
  </w:style>
  <w:style w:type="character" w:styleId="afb">
    <w:name w:val="page number"/>
    <w:basedOn w:val="af5"/>
    <w:uiPriority w:val="99"/>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4"/>
    <w:uiPriority w:val="99"/>
    <w:rsid w:val="00EB0638"/>
    <w:pPr>
      <w:spacing w:before="100" w:beforeAutospacing="1" w:after="100" w:afterAutospacing="1"/>
    </w:pPr>
    <w:rPr>
      <w:rFonts w:ascii="Tahoma" w:hAnsi="Tahoma"/>
      <w:lang w:val="en-US" w:eastAsia="en-US"/>
    </w:rPr>
  </w:style>
  <w:style w:type="character" w:styleId="afc">
    <w:name w:val="Hyperlink"/>
    <w:uiPriority w:val="99"/>
    <w:rsid w:val="007E51B7"/>
    <w:rPr>
      <w:color w:val="0000FF"/>
      <w:u w:val="single"/>
    </w:rPr>
  </w:style>
  <w:style w:type="paragraph" w:styleId="afd">
    <w:name w:val="footnote text"/>
    <w:aliases w:val="Знак21"/>
    <w:basedOn w:val="af4"/>
    <w:link w:val="afe"/>
    <w:uiPriority w:val="99"/>
    <w:rsid w:val="002B426A"/>
    <w:pPr>
      <w:spacing w:after="60"/>
      <w:jc w:val="both"/>
    </w:pPr>
  </w:style>
  <w:style w:type="character" w:customStyle="1" w:styleId="afe">
    <w:name w:val="Текст сноски Знак"/>
    <w:aliases w:val="Знак21 Знак"/>
    <w:link w:val="afd"/>
    <w:uiPriority w:val="99"/>
    <w:rsid w:val="002B426A"/>
    <w:rPr>
      <w:lang w:val="ru-RU" w:eastAsia="ru-RU" w:bidi="ar-SA"/>
    </w:rPr>
  </w:style>
  <w:style w:type="character" w:styleId="aff">
    <w:name w:val="footnote reference"/>
    <w:uiPriority w:val="99"/>
    <w:rsid w:val="002B426A"/>
    <w:rPr>
      <w:vertAlign w:val="superscript"/>
    </w:rPr>
  </w:style>
  <w:style w:type="paragraph" w:customStyle="1" w:styleId="ConsPlusNormal0">
    <w:name w:val="ConsPlusNormal"/>
    <w:link w:val="ConsPlusNormal1"/>
    <w:uiPriority w:val="99"/>
    <w:rsid w:val="00A8626A"/>
    <w:pPr>
      <w:widowControl w:val="0"/>
      <w:autoSpaceDE w:val="0"/>
      <w:autoSpaceDN w:val="0"/>
      <w:adjustRightInd w:val="0"/>
      <w:ind w:firstLine="720"/>
    </w:pPr>
    <w:rPr>
      <w:rFonts w:ascii="Arial" w:hAnsi="Arial" w:cs="Arial"/>
    </w:rPr>
  </w:style>
  <w:style w:type="paragraph" w:customStyle="1" w:styleId="aff0">
    <w:name w:val="Îáû÷íûé"/>
    <w:uiPriority w:val="99"/>
    <w:rsid w:val="007E02B7"/>
  </w:style>
  <w:style w:type="paragraph" w:customStyle="1" w:styleId="aff1">
    <w:name w:val="Содержимое таблицы"/>
    <w:basedOn w:val="af4"/>
    <w:uiPriority w:val="99"/>
    <w:rsid w:val="002F3B6C"/>
    <w:pPr>
      <w:widowControl w:val="0"/>
      <w:suppressLineNumbers/>
      <w:suppressAutoHyphens/>
    </w:pPr>
    <w:rPr>
      <w:rFonts w:ascii="Arial" w:eastAsia="Lucida Sans Unicode" w:hAnsi="Arial"/>
      <w:sz w:val="24"/>
      <w:szCs w:val="24"/>
    </w:rPr>
  </w:style>
  <w:style w:type="paragraph" w:customStyle="1" w:styleId="1d">
    <w:name w:val="Текст примечания1"/>
    <w:basedOn w:val="af4"/>
    <w:uiPriority w:val="99"/>
    <w:rsid w:val="002F3B6C"/>
    <w:pPr>
      <w:widowControl w:val="0"/>
      <w:suppressAutoHyphens/>
    </w:pPr>
    <w:rPr>
      <w:rFonts w:ascii="Arial" w:eastAsia="Lucida Sans Unicode" w:hAnsi="Arial"/>
      <w:sz w:val="24"/>
      <w:szCs w:val="24"/>
    </w:rPr>
  </w:style>
  <w:style w:type="paragraph" w:customStyle="1" w:styleId="211">
    <w:name w:val="Основной текст 21"/>
    <w:basedOn w:val="af4"/>
    <w:uiPriority w:val="99"/>
    <w:rsid w:val="002F3B6C"/>
    <w:pPr>
      <w:widowControl w:val="0"/>
      <w:suppressAutoHyphens/>
    </w:pPr>
    <w:rPr>
      <w:rFonts w:ascii="Arial" w:eastAsia="Lucida Sans Unicode" w:hAnsi="Arial"/>
      <w:sz w:val="24"/>
      <w:szCs w:val="24"/>
    </w:rPr>
  </w:style>
  <w:style w:type="paragraph" w:customStyle="1" w:styleId="aff2">
    <w:name w:val="Знак"/>
    <w:basedOn w:val="af4"/>
    <w:rsid w:val="004E54F9"/>
    <w:pPr>
      <w:spacing w:before="100" w:beforeAutospacing="1" w:after="100" w:afterAutospacing="1"/>
    </w:pPr>
    <w:rPr>
      <w:rFonts w:ascii="Tahoma" w:hAnsi="Tahoma"/>
      <w:lang w:val="en-US" w:eastAsia="en-US"/>
    </w:rPr>
  </w:style>
  <w:style w:type="paragraph" w:styleId="28">
    <w:name w:val="Body Text Indent 2"/>
    <w:basedOn w:val="af4"/>
    <w:link w:val="29"/>
    <w:rsid w:val="00DF161F"/>
    <w:pPr>
      <w:spacing w:after="120" w:line="480" w:lineRule="auto"/>
      <w:ind w:left="283"/>
    </w:pPr>
  </w:style>
  <w:style w:type="character" w:customStyle="1" w:styleId="29">
    <w:name w:val="Основной текст с отступом 2 Знак"/>
    <w:link w:val="28"/>
    <w:rsid w:val="00DF161F"/>
    <w:rPr>
      <w:lang w:val="ru-RU" w:eastAsia="ru-RU" w:bidi="ar-SA"/>
    </w:rPr>
  </w:style>
  <w:style w:type="paragraph" w:styleId="aff3">
    <w:name w:val="Balloon Text"/>
    <w:basedOn w:val="af4"/>
    <w:link w:val="aff4"/>
    <w:uiPriority w:val="99"/>
    <w:rsid w:val="00B66844"/>
    <w:rPr>
      <w:rFonts w:ascii="Tahoma" w:hAnsi="Tahoma" w:cs="Tahoma"/>
      <w:sz w:val="16"/>
      <w:szCs w:val="16"/>
    </w:rPr>
  </w:style>
  <w:style w:type="paragraph" w:styleId="aff5">
    <w:name w:val="footer"/>
    <w:aliases w:val="Нижний колонтитул Знак"/>
    <w:basedOn w:val="af4"/>
    <w:link w:val="1e"/>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f6">
    <w:name w:val="Table Grid"/>
    <w:basedOn w:val="af6"/>
    <w:uiPriority w:val="99"/>
    <w:rsid w:val="008637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Знак Знак Знак1 Знак"/>
    <w:aliases w:val="Знак1 Знак1 Знак, Знак Знак3 Знак,Знак Знак Знак,Знак1 Знак Знак,Знак Знак3 Знак"/>
    <w:uiPriority w:val="99"/>
    <w:rsid w:val="008322B7"/>
    <w:rPr>
      <w:lang w:val="ru-RU" w:eastAsia="ru-RU" w:bidi="ar-SA"/>
    </w:rPr>
  </w:style>
  <w:style w:type="paragraph" w:customStyle="1" w:styleId="1f0">
    <w:name w:val="Обычный1"/>
    <w:rsid w:val="00D72790"/>
    <w:pPr>
      <w:widowControl w:val="0"/>
      <w:spacing w:before="100" w:after="100"/>
    </w:pPr>
    <w:rPr>
      <w:snapToGrid w:val="0"/>
      <w:sz w:val="24"/>
    </w:rPr>
  </w:style>
  <w:style w:type="paragraph" w:customStyle="1" w:styleId="220">
    <w:name w:val="Основной текст 22"/>
    <w:basedOn w:val="1f0"/>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f4"/>
    <w:link w:val="BodyTextIndent3"/>
    <w:rsid w:val="00927BBC"/>
    <w:pPr>
      <w:tabs>
        <w:tab w:val="left" w:pos="7088"/>
      </w:tabs>
      <w:spacing w:line="280" w:lineRule="exact"/>
      <w:ind w:firstLine="851"/>
      <w:jc w:val="both"/>
    </w:pPr>
    <w:rPr>
      <w:snapToGrid w:val="0"/>
      <w:sz w:val="24"/>
      <w:szCs w:val="24"/>
    </w:rPr>
  </w:style>
  <w:style w:type="paragraph" w:customStyle="1" w:styleId="1f1">
    <w:name w:val="Знак Знак Знак Знак Знак Знак1 Знак"/>
    <w:basedOn w:val="af4"/>
    <w:uiPriority w:val="99"/>
    <w:rsid w:val="00927BBC"/>
    <w:pPr>
      <w:spacing w:after="160" w:line="240" w:lineRule="exact"/>
      <w:jc w:val="both"/>
    </w:pPr>
    <w:rPr>
      <w:sz w:val="24"/>
      <w:lang w:val="en-US" w:eastAsia="en-US"/>
    </w:rPr>
  </w:style>
  <w:style w:type="paragraph" w:customStyle="1" w:styleId="aff7">
    <w:name w:val="Знак Знак Знак"/>
    <w:basedOn w:val="af4"/>
    <w:rsid w:val="00A95D75"/>
    <w:pPr>
      <w:spacing w:after="160" w:line="240" w:lineRule="exact"/>
      <w:jc w:val="both"/>
    </w:pPr>
    <w:rPr>
      <w:sz w:val="24"/>
      <w:lang w:val="en-US" w:eastAsia="en-US"/>
    </w:rPr>
  </w:style>
  <w:style w:type="paragraph" w:customStyle="1" w:styleId="aff8">
    <w:name w:val="Знак Знак Знак Знак"/>
    <w:basedOn w:val="af4"/>
    <w:rsid w:val="008E488A"/>
    <w:pPr>
      <w:spacing w:after="160" w:line="240" w:lineRule="exact"/>
      <w:jc w:val="both"/>
    </w:pPr>
    <w:rPr>
      <w:sz w:val="24"/>
      <w:lang w:val="en-US" w:eastAsia="en-US"/>
    </w:rPr>
  </w:style>
  <w:style w:type="paragraph" w:styleId="aff9">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
    <w:basedOn w:val="af4"/>
    <w:link w:val="1f2"/>
    <w:uiPriority w:val="99"/>
    <w:rsid w:val="00360D5D"/>
    <w:pPr>
      <w:spacing w:after="120"/>
      <w:ind w:left="283"/>
    </w:pPr>
  </w:style>
  <w:style w:type="paragraph" w:customStyle="1" w:styleId="34">
    <w:name w:val="Название3"/>
    <w:basedOn w:val="af4"/>
    <w:link w:val="1f3"/>
    <w:uiPriority w:val="99"/>
    <w:qFormat/>
    <w:rsid w:val="00360D5D"/>
    <w:pPr>
      <w:widowControl w:val="0"/>
      <w:jc w:val="center"/>
    </w:pPr>
    <w:rPr>
      <w:sz w:val="28"/>
    </w:rPr>
  </w:style>
  <w:style w:type="paragraph" w:styleId="35">
    <w:name w:val="Body Text Indent 3"/>
    <w:basedOn w:val="af4"/>
    <w:link w:val="36"/>
    <w:uiPriority w:val="99"/>
    <w:rsid w:val="00360D5D"/>
    <w:pPr>
      <w:ind w:firstLine="567"/>
      <w:jc w:val="both"/>
    </w:pPr>
    <w:rPr>
      <w:b/>
      <w:i/>
    </w:rPr>
  </w:style>
  <w:style w:type="paragraph" w:customStyle="1" w:styleId="1f4">
    <w:name w:val="Обычный1"/>
    <w:link w:val="CharChar"/>
    <w:uiPriority w:val="99"/>
    <w:rsid w:val="00360D5D"/>
    <w:pPr>
      <w:jc w:val="both"/>
    </w:pPr>
    <w:rPr>
      <w:rFonts w:ascii="TimesET" w:hAnsi="TimesET"/>
      <w:sz w:val="24"/>
      <w:szCs w:val="24"/>
    </w:rPr>
  </w:style>
  <w:style w:type="paragraph" w:customStyle="1" w:styleId="2a">
    <w:name w:val="Обычный2"/>
    <w:basedOn w:val="af4"/>
    <w:rsid w:val="00360D5D"/>
    <w:pPr>
      <w:spacing w:after="75"/>
      <w:ind w:firstLine="284"/>
      <w:jc w:val="both"/>
    </w:pPr>
    <w:rPr>
      <w:sz w:val="24"/>
      <w:szCs w:val="24"/>
    </w:rPr>
  </w:style>
  <w:style w:type="paragraph" w:styleId="aff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4"/>
    <w:uiPriority w:val="99"/>
    <w:qFormat/>
    <w:rsid w:val="00360D5D"/>
    <w:pPr>
      <w:spacing w:before="100" w:beforeAutospacing="1" w:after="100" w:afterAutospacing="1"/>
    </w:pPr>
    <w:rPr>
      <w:sz w:val="24"/>
      <w:szCs w:val="24"/>
    </w:rPr>
  </w:style>
  <w:style w:type="paragraph" w:styleId="2b">
    <w:name w:val="Body Text 2"/>
    <w:basedOn w:val="af4"/>
    <w:link w:val="2c"/>
    <w:uiPriority w:val="99"/>
    <w:rsid w:val="00360D5D"/>
    <w:pPr>
      <w:spacing w:after="120" w:line="480" w:lineRule="auto"/>
    </w:pPr>
    <w:rPr>
      <w:sz w:val="24"/>
      <w:szCs w:val="24"/>
    </w:rPr>
  </w:style>
  <w:style w:type="paragraph" w:customStyle="1" w:styleId="ConsNormal">
    <w:name w:val="ConsNormal"/>
    <w:uiPriority w:val="99"/>
    <w:rsid w:val="00360D5D"/>
    <w:pPr>
      <w:autoSpaceDE w:val="0"/>
      <w:autoSpaceDN w:val="0"/>
      <w:adjustRightInd w:val="0"/>
      <w:ind w:right="19772" w:firstLine="720"/>
    </w:pPr>
    <w:rPr>
      <w:rFonts w:ascii="Arial" w:hAnsi="Arial" w:cs="Arial"/>
    </w:rPr>
  </w:style>
  <w:style w:type="paragraph" w:customStyle="1" w:styleId="Iauiue">
    <w:name w:val="Iau?iue"/>
    <w:uiPriority w:val="99"/>
    <w:rsid w:val="00360D5D"/>
  </w:style>
  <w:style w:type="paragraph" w:customStyle="1" w:styleId="PlainText1">
    <w:name w:val="Plain Text1"/>
    <w:basedOn w:val="af4"/>
    <w:uiPriority w:val="99"/>
    <w:rsid w:val="00360D5D"/>
    <w:pPr>
      <w:overflowPunct w:val="0"/>
      <w:autoSpaceDE w:val="0"/>
      <w:autoSpaceDN w:val="0"/>
      <w:adjustRightInd w:val="0"/>
    </w:pPr>
    <w:rPr>
      <w:rFonts w:ascii="Courier New" w:hAnsi="Courier New"/>
    </w:rPr>
  </w:style>
  <w:style w:type="paragraph" w:customStyle="1" w:styleId="affb">
    <w:name w:val="Текст (прав. подпись)"/>
    <w:basedOn w:val="af4"/>
    <w:next w:val="af4"/>
    <w:uiPriority w:val="99"/>
    <w:rsid w:val="00360D5D"/>
    <w:pPr>
      <w:widowControl w:val="0"/>
      <w:suppressAutoHyphens/>
      <w:autoSpaceDE w:val="0"/>
      <w:jc w:val="right"/>
    </w:pPr>
    <w:rPr>
      <w:rFonts w:ascii="Arial" w:hAnsi="Arial" w:cs="Arial"/>
      <w:lang w:eastAsia="ar-SA"/>
    </w:rPr>
  </w:style>
  <w:style w:type="character" w:styleId="affc">
    <w:name w:val="Strong"/>
    <w:uiPriority w:val="99"/>
    <w:qFormat/>
    <w:rsid w:val="00360D5D"/>
    <w:rPr>
      <w:b/>
      <w:bCs/>
    </w:rPr>
  </w:style>
  <w:style w:type="paragraph" w:customStyle="1" w:styleId="affd">
    <w:name w:val="Знак Знак Знак Знак Знак Знак Знак"/>
    <w:basedOn w:val="af4"/>
    <w:rsid w:val="00360D5D"/>
    <w:pPr>
      <w:widowControl w:val="0"/>
      <w:adjustRightInd w:val="0"/>
      <w:spacing w:after="160" w:line="240" w:lineRule="exact"/>
      <w:jc w:val="right"/>
    </w:pPr>
    <w:rPr>
      <w:lang w:val="en-GB" w:eastAsia="en-US"/>
    </w:rPr>
  </w:style>
  <w:style w:type="paragraph" w:customStyle="1" w:styleId="37">
    <w:name w:val="Стиль3"/>
    <w:basedOn w:val="af4"/>
    <w:rsid w:val="00360D5D"/>
    <w:pPr>
      <w:spacing w:before="120"/>
    </w:pPr>
    <w:rPr>
      <w:rFonts w:ascii="Tahoma" w:hAnsi="Tahoma"/>
      <w:kern w:val="16"/>
      <w:sz w:val="24"/>
    </w:rPr>
  </w:style>
  <w:style w:type="paragraph" w:customStyle="1" w:styleId="affe">
    <w:name w:val="Знак"/>
    <w:basedOn w:val="af4"/>
    <w:uiPriority w:val="99"/>
    <w:rsid w:val="00360D5D"/>
    <w:pPr>
      <w:spacing w:after="160" w:line="240" w:lineRule="exact"/>
    </w:pPr>
    <w:rPr>
      <w:rFonts w:ascii="Verdana" w:hAnsi="Verdana"/>
      <w:lang w:val="en-US" w:eastAsia="en-US"/>
    </w:rPr>
  </w:style>
  <w:style w:type="paragraph" w:customStyle="1" w:styleId="afff">
    <w:name w:val="Таблица шапка"/>
    <w:basedOn w:val="af4"/>
    <w:uiPriority w:val="99"/>
    <w:rsid w:val="00360D5D"/>
    <w:pPr>
      <w:keepNext/>
      <w:spacing w:before="40" w:after="40"/>
      <w:ind w:left="57" w:right="57"/>
    </w:pPr>
    <w:rPr>
      <w:sz w:val="18"/>
      <w:szCs w:val="18"/>
    </w:rPr>
  </w:style>
  <w:style w:type="paragraph" w:customStyle="1" w:styleId="afff0">
    <w:name w:val="Таблица текст"/>
    <w:basedOn w:val="af4"/>
    <w:uiPriority w:val="99"/>
    <w:rsid w:val="00360D5D"/>
    <w:pPr>
      <w:spacing w:before="40" w:after="40"/>
      <w:ind w:left="57" w:right="57"/>
    </w:pPr>
    <w:rPr>
      <w:sz w:val="22"/>
      <w:szCs w:val="22"/>
    </w:rPr>
  </w:style>
  <w:style w:type="paragraph" w:customStyle="1" w:styleId="1f5">
    <w:name w:val="Основной текст с отступом1"/>
    <w:uiPriority w:val="99"/>
    <w:rsid w:val="00360D5D"/>
    <w:pPr>
      <w:autoSpaceDN w:val="0"/>
      <w:spacing w:after="120"/>
      <w:ind w:left="283"/>
      <w:textAlignment w:val="baseline"/>
    </w:pPr>
    <w:rPr>
      <w:color w:val="000000"/>
      <w:kern w:val="3"/>
      <w:sz w:val="24"/>
    </w:rPr>
  </w:style>
  <w:style w:type="paragraph" w:customStyle="1" w:styleId="afff1">
    <w:name w:val="Знак Знак Знак Знак Знак Знак Знак Знак Знак Знак Знак Знак Знак Знак Знак Знак Знак Знак Знак"/>
    <w:basedOn w:val="af4"/>
    <w:autoRedefine/>
    <w:rsid w:val="00360D5D"/>
    <w:pPr>
      <w:spacing w:after="160" w:line="240" w:lineRule="exact"/>
    </w:pPr>
    <w:rPr>
      <w:sz w:val="28"/>
      <w:lang w:val="en-US" w:eastAsia="en-US"/>
    </w:rPr>
  </w:style>
  <w:style w:type="character" w:customStyle="1" w:styleId="afa">
    <w:name w:val="Верхний колонтитул Знак"/>
    <w:aliases w:val=" Знак8 Знак,Знак8 Знак2,Even Знак,*Header Знак"/>
    <w:link w:val="af9"/>
    <w:uiPriority w:val="99"/>
    <w:locked/>
    <w:rsid w:val="00510378"/>
    <w:rPr>
      <w:lang w:val="ru-RU" w:eastAsia="ru-RU" w:bidi="ar-SA"/>
    </w:rPr>
  </w:style>
  <w:style w:type="paragraph" w:customStyle="1" w:styleId="u-2-msonormal">
    <w:name w:val="u-2-msonormal"/>
    <w:basedOn w:val="af4"/>
    <w:uiPriority w:val="99"/>
    <w:rsid w:val="00A521A6"/>
    <w:pPr>
      <w:spacing w:before="100" w:beforeAutospacing="1" w:after="100" w:afterAutospacing="1"/>
    </w:pPr>
    <w:rPr>
      <w:sz w:val="24"/>
      <w:szCs w:val="24"/>
    </w:rPr>
  </w:style>
  <w:style w:type="paragraph" w:customStyle="1" w:styleId="afff2">
    <w:name w:val="Знак Знак Знак Знак Знак Знак Знак Знак Знак Знак Знак Знак Знак Знак Знак"/>
    <w:basedOn w:val="af4"/>
    <w:rsid w:val="0025663A"/>
    <w:pPr>
      <w:spacing w:after="160" w:line="240" w:lineRule="exact"/>
      <w:jc w:val="both"/>
    </w:pPr>
    <w:rPr>
      <w:sz w:val="24"/>
      <w:lang w:val="en-US" w:eastAsia="en-US"/>
    </w:rPr>
  </w:style>
  <w:style w:type="paragraph" w:customStyle="1" w:styleId="2d">
    <w:name w:val="Стиль2"/>
    <w:basedOn w:val="2e"/>
    <w:link w:val="2f"/>
    <w:qFormat/>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e">
    <w:name w:val="List Number 2"/>
    <w:basedOn w:val="af4"/>
    <w:uiPriority w:val="99"/>
    <w:qFormat/>
    <w:rsid w:val="0035486C"/>
    <w:pPr>
      <w:tabs>
        <w:tab w:val="num" w:pos="0"/>
      </w:tabs>
    </w:pPr>
  </w:style>
  <w:style w:type="paragraph" w:customStyle="1" w:styleId="212">
    <w:name w:val="Знак Знак Знак2 Знак Знак Знак Знак1"/>
    <w:basedOn w:val="af4"/>
    <w:rsid w:val="009975DB"/>
    <w:pPr>
      <w:spacing w:after="160" w:line="240" w:lineRule="exact"/>
      <w:jc w:val="both"/>
    </w:pPr>
    <w:rPr>
      <w:sz w:val="24"/>
      <w:lang w:val="en-US" w:eastAsia="en-US"/>
    </w:rPr>
  </w:style>
  <w:style w:type="character" w:customStyle="1" w:styleId="BodyTextIndent3">
    <w:name w:val="Body Text Indent 3 Знак"/>
    <w:link w:val="310"/>
    <w:uiPriority w:val="99"/>
    <w:rsid w:val="002A54A2"/>
    <w:rPr>
      <w:snapToGrid w:val="0"/>
      <w:sz w:val="24"/>
      <w:szCs w:val="24"/>
      <w:lang w:val="ru-RU" w:eastAsia="ru-RU" w:bidi="ar-SA"/>
    </w:rPr>
  </w:style>
  <w:style w:type="paragraph" w:styleId="2f0">
    <w:name w:val="List 2"/>
    <w:basedOn w:val="af4"/>
    <w:uiPriority w:val="99"/>
    <w:rsid w:val="00B465B2"/>
    <w:pPr>
      <w:ind w:left="566" w:hanging="283"/>
    </w:pPr>
  </w:style>
  <w:style w:type="paragraph" w:customStyle="1" w:styleId="BodyText21">
    <w:name w:val="Body Text 21"/>
    <w:basedOn w:val="af4"/>
    <w:rsid w:val="00B465B2"/>
    <w:pPr>
      <w:widowControl w:val="0"/>
      <w:jc w:val="center"/>
    </w:pPr>
    <w:rPr>
      <w:rFonts w:ascii="Antiqua" w:hAnsi="Antiqua"/>
      <w:sz w:val="24"/>
      <w:szCs w:val="22"/>
    </w:rPr>
  </w:style>
  <w:style w:type="paragraph" w:customStyle="1" w:styleId="a2">
    <w:name w:val="Абзац первого уровня"/>
    <w:basedOn w:val="af4"/>
    <w:link w:val="afff3"/>
    <w:uiPriority w:val="99"/>
    <w:qFormat/>
    <w:rsid w:val="001760BA"/>
    <w:pPr>
      <w:numPr>
        <w:numId w:val="1"/>
      </w:numPr>
      <w:spacing w:before="120" w:after="120"/>
      <w:ind w:left="568" w:hanging="284"/>
      <w:jc w:val="both"/>
    </w:pPr>
    <w:rPr>
      <w:rFonts w:ascii="Calibri" w:hAnsi="Calibri"/>
      <w:sz w:val="24"/>
      <w:szCs w:val="24"/>
    </w:rPr>
  </w:style>
  <w:style w:type="character" w:customStyle="1" w:styleId="afff3">
    <w:name w:val="Абзац первого уровня Знак"/>
    <w:link w:val="a2"/>
    <w:uiPriority w:val="99"/>
    <w:rsid w:val="001760BA"/>
    <w:rPr>
      <w:rFonts w:ascii="Calibri" w:hAnsi="Calibri"/>
      <w:sz w:val="24"/>
      <w:szCs w:val="24"/>
    </w:rPr>
  </w:style>
  <w:style w:type="paragraph" w:customStyle="1" w:styleId="a0">
    <w:name w:val="Абзац второго уровня"/>
    <w:basedOn w:val="af4"/>
    <w:link w:val="afff4"/>
    <w:uiPriority w:val="99"/>
    <w:qFormat/>
    <w:rsid w:val="001760BA"/>
    <w:pPr>
      <w:numPr>
        <w:numId w:val="2"/>
      </w:numPr>
      <w:spacing w:before="120" w:after="120"/>
      <w:jc w:val="both"/>
    </w:pPr>
    <w:rPr>
      <w:rFonts w:ascii="Calibri" w:hAnsi="Calibri" w:cs="ArialMT"/>
      <w:sz w:val="24"/>
      <w:szCs w:val="24"/>
    </w:rPr>
  </w:style>
  <w:style w:type="character" w:customStyle="1" w:styleId="afff4">
    <w:name w:val="Абзац второго уровня Знак"/>
    <w:link w:val="a0"/>
    <w:uiPriority w:val="99"/>
    <w:rsid w:val="001760BA"/>
    <w:rPr>
      <w:rFonts w:ascii="Calibri" w:hAnsi="Calibri" w:cs="ArialMT"/>
      <w:sz w:val="24"/>
      <w:szCs w:val="24"/>
    </w:rPr>
  </w:style>
  <w:style w:type="paragraph" w:styleId="38">
    <w:name w:val="Body Text 3"/>
    <w:basedOn w:val="af4"/>
    <w:link w:val="39"/>
    <w:uiPriority w:val="99"/>
    <w:rsid w:val="00B96BEB"/>
    <w:pPr>
      <w:spacing w:after="120"/>
    </w:pPr>
    <w:rPr>
      <w:sz w:val="16"/>
      <w:szCs w:val="16"/>
    </w:rPr>
  </w:style>
  <w:style w:type="character" w:customStyle="1" w:styleId="Arial">
    <w:name w:val="Стиль (латиница) Arial"/>
    <w:uiPriority w:val="99"/>
    <w:rsid w:val="00B96BEB"/>
    <w:rPr>
      <w:rFonts w:ascii="Arial" w:hAnsi="Arial"/>
      <w:sz w:val="24"/>
      <w:szCs w:val="24"/>
    </w:rPr>
  </w:style>
  <w:style w:type="paragraph" w:customStyle="1" w:styleId="Normal12pt">
    <w:name w:val="Normal + 12 pt"/>
    <w:aliases w:val="Первая строка:Обычный+12pt"/>
    <w:basedOn w:val="1f0"/>
    <w:link w:val="Normal12pt12pt"/>
    <w:uiPriority w:val="99"/>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f6">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H15 Зн"/>
    <w:uiPriority w:val="99"/>
    <w:rsid w:val="00517BA4"/>
    <w:rPr>
      <w:rFonts w:ascii="Arial" w:hAnsi="Arial"/>
      <w:b/>
      <w:kern w:val="32"/>
      <w:sz w:val="32"/>
      <w:lang w:val="ru-RU" w:eastAsia="ru-RU" w:bidi="ar-SA"/>
    </w:rPr>
  </w:style>
  <w:style w:type="character" w:customStyle="1" w:styleId="3a">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Heading 3 - old Знак Знак Знак1,Çàãîëîâîê 3 Знак1,Map Знак1"/>
    <w:uiPriority w:val="99"/>
    <w:rsid w:val="00517BA4"/>
    <w:rPr>
      <w:rFonts w:ascii="Arial" w:hAnsi="Arial" w:cs="Arial"/>
      <w:b/>
      <w:bCs/>
      <w:sz w:val="26"/>
      <w:szCs w:val="26"/>
      <w:lang w:val="ru-RU" w:eastAsia="ru-RU" w:bidi="ar-SA"/>
    </w:rPr>
  </w:style>
  <w:style w:type="paragraph" w:styleId="1f7">
    <w:name w:val="toc 1"/>
    <w:basedOn w:val="af4"/>
    <w:next w:val="af4"/>
    <w:autoRedefine/>
    <w:uiPriority w:val="99"/>
    <w:rsid w:val="00517BA4"/>
    <w:rPr>
      <w:sz w:val="24"/>
    </w:rPr>
  </w:style>
  <w:style w:type="paragraph" w:styleId="2f1">
    <w:name w:val="toc 2"/>
    <w:basedOn w:val="af4"/>
    <w:next w:val="af4"/>
    <w:autoRedefine/>
    <w:uiPriority w:val="99"/>
    <w:rsid w:val="00517BA4"/>
    <w:pPr>
      <w:ind w:left="240"/>
    </w:pPr>
    <w:rPr>
      <w:bCs/>
      <w:iCs/>
      <w:sz w:val="28"/>
    </w:rPr>
  </w:style>
  <w:style w:type="paragraph" w:styleId="3b">
    <w:name w:val="toc 3"/>
    <w:basedOn w:val="af4"/>
    <w:next w:val="af4"/>
    <w:autoRedefine/>
    <w:uiPriority w:val="99"/>
    <w:rsid w:val="00517BA4"/>
    <w:pPr>
      <w:tabs>
        <w:tab w:val="left" w:pos="1260"/>
        <w:tab w:val="left" w:pos="9000"/>
        <w:tab w:val="right" w:leader="dot" w:pos="9345"/>
      </w:tabs>
      <w:ind w:left="720"/>
    </w:pPr>
    <w:rPr>
      <w:noProof/>
      <w:sz w:val="24"/>
    </w:rPr>
  </w:style>
  <w:style w:type="paragraph" w:customStyle="1" w:styleId="1f8">
    <w:name w:val="текст1"/>
    <w:uiPriority w:val="99"/>
    <w:rsid w:val="00517BA4"/>
    <w:pPr>
      <w:autoSpaceDE w:val="0"/>
      <w:autoSpaceDN w:val="0"/>
      <w:adjustRightInd w:val="0"/>
      <w:ind w:firstLine="397"/>
      <w:jc w:val="both"/>
    </w:pPr>
    <w:rPr>
      <w:rFonts w:ascii="SchoolBookC" w:hAnsi="SchoolBookC"/>
      <w:sz w:val="24"/>
    </w:rPr>
  </w:style>
  <w:style w:type="paragraph" w:styleId="afff5">
    <w:name w:val="Block Text"/>
    <w:basedOn w:val="af4"/>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6">
    <w:name w:val="втяжка"/>
    <w:basedOn w:val="1f8"/>
    <w:next w:val="1f8"/>
    <w:uiPriority w:val="99"/>
    <w:rsid w:val="00517BA4"/>
    <w:pPr>
      <w:tabs>
        <w:tab w:val="left" w:pos="567"/>
      </w:tabs>
      <w:spacing w:before="57"/>
      <w:ind w:left="567" w:hanging="567"/>
    </w:pPr>
  </w:style>
  <w:style w:type="paragraph" w:customStyle="1" w:styleId="1f9">
    <w:name w:val="втяжка1"/>
    <w:basedOn w:val="afff6"/>
    <w:next w:val="afff6"/>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bidi="ar-SA"/>
    </w:rPr>
  </w:style>
  <w:style w:type="paragraph" w:customStyle="1" w:styleId="-0">
    <w:name w:val="текст-табл"/>
    <w:basedOn w:val="af4"/>
    <w:next w:val="af4"/>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f7">
    <w:name w:val="текст"/>
    <w:uiPriority w:val="99"/>
    <w:rsid w:val="00517BA4"/>
    <w:pPr>
      <w:autoSpaceDE w:val="0"/>
      <w:autoSpaceDN w:val="0"/>
      <w:adjustRightInd w:val="0"/>
      <w:jc w:val="both"/>
    </w:pPr>
    <w:rPr>
      <w:rFonts w:ascii="SchoolBookC" w:hAnsi="SchoolBookC"/>
      <w:color w:val="000000"/>
      <w:sz w:val="24"/>
    </w:rPr>
  </w:style>
  <w:style w:type="paragraph" w:customStyle="1" w:styleId="afff8">
    <w:name w:val="заг_центр"/>
    <w:basedOn w:val="-0"/>
    <w:uiPriority w:val="99"/>
    <w:rsid w:val="00517BA4"/>
    <w:pPr>
      <w:jc w:val="center"/>
    </w:pPr>
    <w:rPr>
      <w:rFonts w:ascii="AvantGardeGothicC" w:hAnsi="AvantGardeGothicC"/>
    </w:rPr>
  </w:style>
  <w:style w:type="paragraph" w:customStyle="1" w:styleId="fr1">
    <w:name w:val="fr1"/>
    <w:basedOn w:val="af4"/>
    <w:uiPriority w:val="99"/>
    <w:rsid w:val="00517BA4"/>
    <w:pPr>
      <w:spacing w:before="150" w:after="150"/>
      <w:ind w:left="150" w:right="150"/>
    </w:pPr>
    <w:rPr>
      <w:sz w:val="24"/>
      <w:szCs w:val="24"/>
    </w:rPr>
  </w:style>
  <w:style w:type="character" w:styleId="afff9">
    <w:name w:val="annotation reference"/>
    <w:uiPriority w:val="99"/>
    <w:rsid w:val="00517BA4"/>
    <w:rPr>
      <w:sz w:val="16"/>
      <w:szCs w:val="16"/>
    </w:rPr>
  </w:style>
  <w:style w:type="paragraph" w:styleId="afffa">
    <w:name w:val="annotation text"/>
    <w:aliases w:val=" Знак4,Знак4"/>
    <w:basedOn w:val="af4"/>
    <w:link w:val="afffb"/>
    <w:uiPriority w:val="99"/>
    <w:rsid w:val="00517BA4"/>
  </w:style>
  <w:style w:type="paragraph" w:styleId="afffc">
    <w:name w:val="annotation subject"/>
    <w:basedOn w:val="afffa"/>
    <w:next w:val="afffa"/>
    <w:link w:val="afffd"/>
    <w:uiPriority w:val="99"/>
    <w:rsid w:val="00517BA4"/>
    <w:rPr>
      <w:b/>
      <w:bCs/>
    </w:rPr>
  </w:style>
  <w:style w:type="paragraph" w:styleId="afffe">
    <w:name w:val="List Bullet"/>
    <w:basedOn w:val="af4"/>
    <w:link w:val="affff"/>
    <w:autoRedefine/>
    <w:uiPriority w:val="99"/>
    <w:qFormat/>
    <w:rsid w:val="00517BA4"/>
    <w:pPr>
      <w:widowControl w:val="0"/>
      <w:spacing w:after="60"/>
      <w:jc w:val="both"/>
    </w:pPr>
    <w:rPr>
      <w:sz w:val="24"/>
      <w:szCs w:val="24"/>
    </w:rPr>
  </w:style>
  <w:style w:type="paragraph" w:styleId="affff0">
    <w:name w:val="Plain Text"/>
    <w:basedOn w:val="af4"/>
    <w:link w:val="affff1"/>
    <w:uiPriority w:val="99"/>
    <w:rsid w:val="00517BA4"/>
    <w:rPr>
      <w:rFonts w:ascii="Courier New" w:hAnsi="Courier New" w:cs="Courier New"/>
    </w:rPr>
  </w:style>
  <w:style w:type="paragraph" w:styleId="affff2">
    <w:name w:val="Date"/>
    <w:basedOn w:val="af4"/>
    <w:next w:val="af4"/>
    <w:link w:val="affff3"/>
    <w:uiPriority w:val="99"/>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a">
    <w:name w:val="Стиль1"/>
    <w:basedOn w:val="af4"/>
    <w:link w:val="1fb"/>
    <w:uiPriority w:val="99"/>
    <w:qFormat/>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f4"/>
    <w:uiPriority w:val="99"/>
    <w:rsid w:val="00517BA4"/>
    <w:pPr>
      <w:jc w:val="center"/>
    </w:pPr>
    <w:rPr>
      <w:rFonts w:eastAsia="Arial Unicode MS"/>
      <w:b/>
      <w:bCs/>
      <w:sz w:val="16"/>
      <w:szCs w:val="16"/>
    </w:rPr>
  </w:style>
  <w:style w:type="paragraph" w:customStyle="1" w:styleId="-1">
    <w:name w:val="Контракт-пункт"/>
    <w:basedOn w:val="af4"/>
    <w:uiPriority w:val="99"/>
    <w:rsid w:val="00517BA4"/>
    <w:pPr>
      <w:tabs>
        <w:tab w:val="left" w:pos="680"/>
        <w:tab w:val="num" w:pos="720"/>
      </w:tabs>
      <w:spacing w:after="60"/>
      <w:ind w:left="720" w:firstLine="567"/>
      <w:jc w:val="both"/>
    </w:pPr>
    <w:rPr>
      <w:sz w:val="24"/>
      <w:szCs w:val="24"/>
    </w:rPr>
  </w:style>
  <w:style w:type="character" w:styleId="affff4">
    <w:name w:val="FollowedHyperlink"/>
    <w:uiPriority w:val="99"/>
    <w:rsid w:val="00517BA4"/>
    <w:rPr>
      <w:color w:val="800080"/>
      <w:u w:val="single"/>
    </w:rPr>
  </w:style>
  <w:style w:type="paragraph" w:customStyle="1" w:styleId="2f2">
    <w:name w:val="Текст_начало_2"/>
    <w:basedOn w:val="af4"/>
    <w:uiPriority w:val="99"/>
    <w:rsid w:val="00517BA4"/>
    <w:pPr>
      <w:spacing w:line="360" w:lineRule="exact"/>
      <w:jc w:val="both"/>
    </w:pPr>
    <w:rPr>
      <w:rFonts w:ascii="Arial" w:hAnsi="Arial"/>
      <w:sz w:val="24"/>
      <w:lang w:val="en-GB"/>
    </w:rPr>
  </w:style>
  <w:style w:type="paragraph" w:customStyle="1" w:styleId="02statia1">
    <w:name w:val="02statia1"/>
    <w:basedOn w:val="af4"/>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4"/>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f4"/>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f4"/>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f4"/>
    <w:uiPriority w:val="99"/>
    <w:rsid w:val="00517BA4"/>
    <w:pPr>
      <w:overflowPunct w:val="0"/>
      <w:autoSpaceDE w:val="0"/>
      <w:autoSpaceDN w:val="0"/>
      <w:jc w:val="center"/>
    </w:pPr>
    <w:rPr>
      <w:b/>
      <w:bCs/>
      <w:sz w:val="24"/>
      <w:szCs w:val="24"/>
    </w:rPr>
  </w:style>
  <w:style w:type="paragraph" w:customStyle="1" w:styleId="msoacetate0">
    <w:name w:val="msoacetate"/>
    <w:basedOn w:val="af4"/>
    <w:uiPriority w:val="99"/>
    <w:rsid w:val="00517BA4"/>
    <w:rPr>
      <w:rFonts w:ascii="Tahoma" w:hAnsi="Tahoma" w:cs="Tahoma"/>
      <w:sz w:val="16"/>
      <w:szCs w:val="16"/>
    </w:rPr>
  </w:style>
  <w:style w:type="paragraph" w:customStyle="1" w:styleId="3c">
    <w:name w:val="Стиль3 Знак Знак Знак"/>
    <w:basedOn w:val="28"/>
    <w:link w:val="3d"/>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d">
    <w:name w:val="Стиль3 Знак Знак Знак Знак"/>
    <w:link w:val="3c"/>
    <w:uiPriority w:val="99"/>
    <w:rsid w:val="00517BA4"/>
    <w:rPr>
      <w:sz w:val="24"/>
      <w:lang w:val="ru-RU" w:eastAsia="ru-RU" w:bidi="ar-SA"/>
    </w:rPr>
  </w:style>
  <w:style w:type="character" w:customStyle="1" w:styleId="311">
    <w:name w:val="Стиль3 Знак Знак1"/>
    <w:uiPriority w:val="99"/>
    <w:rsid w:val="00517BA4"/>
    <w:rPr>
      <w:sz w:val="24"/>
      <w:lang w:val="ru-RU" w:eastAsia="ru-RU" w:bidi="ar-SA"/>
    </w:rPr>
  </w:style>
  <w:style w:type="paragraph" w:customStyle="1" w:styleId="3e">
    <w:name w:val="3"/>
    <w:basedOn w:val="af4"/>
    <w:uiPriority w:val="99"/>
    <w:rsid w:val="00517BA4"/>
    <w:pPr>
      <w:jc w:val="both"/>
    </w:pPr>
    <w:rPr>
      <w:sz w:val="24"/>
      <w:szCs w:val="24"/>
    </w:rPr>
  </w:style>
  <w:style w:type="paragraph" w:customStyle="1" w:styleId="2-11">
    <w:name w:val="2-11"/>
    <w:basedOn w:val="af4"/>
    <w:uiPriority w:val="99"/>
    <w:rsid w:val="00517BA4"/>
    <w:pPr>
      <w:spacing w:after="60"/>
      <w:jc w:val="both"/>
    </w:pPr>
    <w:rPr>
      <w:sz w:val="24"/>
      <w:szCs w:val="24"/>
    </w:rPr>
  </w:style>
  <w:style w:type="paragraph" w:customStyle="1" w:styleId="affff5">
    <w:name w:val="Тендерные данные"/>
    <w:basedOn w:val="af4"/>
    <w:uiPriority w:val="99"/>
    <w:rsid w:val="00517BA4"/>
    <w:pPr>
      <w:tabs>
        <w:tab w:val="left" w:pos="1985"/>
      </w:tabs>
      <w:spacing w:before="120" w:after="60"/>
      <w:jc w:val="both"/>
    </w:pPr>
    <w:rPr>
      <w:b/>
      <w:sz w:val="24"/>
    </w:rPr>
  </w:style>
  <w:style w:type="paragraph" w:customStyle="1" w:styleId="43">
    <w:name w:val="Стиль4"/>
    <w:basedOn w:val="af4"/>
    <w:link w:val="44"/>
    <w:uiPriority w:val="99"/>
    <w:rsid w:val="00517BA4"/>
    <w:pPr>
      <w:jc w:val="both"/>
    </w:pPr>
    <w:rPr>
      <w:sz w:val="24"/>
    </w:rPr>
  </w:style>
  <w:style w:type="paragraph" w:customStyle="1" w:styleId="StyleFirstline127cm">
    <w:name w:val="Style First line:  127 cm"/>
    <w:basedOn w:val="af4"/>
    <w:uiPriority w:val="99"/>
    <w:rsid w:val="00517BA4"/>
    <w:pPr>
      <w:spacing w:before="120"/>
      <w:ind w:firstLine="720"/>
      <w:jc w:val="both"/>
    </w:pPr>
    <w:rPr>
      <w:rFonts w:ascii="Arial" w:hAnsi="Arial"/>
      <w:sz w:val="24"/>
      <w:lang w:eastAsia="en-US"/>
    </w:rPr>
  </w:style>
  <w:style w:type="paragraph" w:customStyle="1" w:styleId="111">
    <w:name w:val="Заголовок 11"/>
    <w:basedOn w:val="1f0"/>
    <w:next w:val="1f0"/>
    <w:rsid w:val="00517BA4"/>
    <w:pPr>
      <w:keepNext/>
      <w:widowControl/>
      <w:spacing w:before="0" w:after="0"/>
      <w:ind w:firstLine="720"/>
      <w:jc w:val="center"/>
    </w:pPr>
    <w:rPr>
      <w:b/>
      <w:snapToGrid/>
      <w:sz w:val="22"/>
    </w:rPr>
  </w:style>
  <w:style w:type="paragraph" w:customStyle="1" w:styleId="45">
    <w:name w:val="заголовок 4"/>
    <w:basedOn w:val="af4"/>
    <w:next w:val="af4"/>
    <w:link w:val="46"/>
    <w:uiPriority w:val="99"/>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f0"/>
    <w:uiPriority w:val="99"/>
    <w:rsid w:val="00517BA4"/>
    <w:pPr>
      <w:tabs>
        <w:tab w:val="left" w:pos="360"/>
      </w:tabs>
      <w:spacing w:before="0" w:after="0"/>
      <w:ind w:hanging="360"/>
      <w:jc w:val="center"/>
    </w:pPr>
    <w:rPr>
      <w:sz w:val="26"/>
      <w:szCs w:val="26"/>
    </w:rPr>
  </w:style>
  <w:style w:type="paragraph" w:styleId="a">
    <w:name w:val="List Number"/>
    <w:basedOn w:val="af4"/>
    <w:uiPriority w:val="99"/>
    <w:qFormat/>
    <w:rsid w:val="00517BA4"/>
    <w:pPr>
      <w:numPr>
        <w:numId w:val="3"/>
      </w:numPr>
    </w:pPr>
  </w:style>
  <w:style w:type="paragraph" w:customStyle="1" w:styleId="Head93">
    <w:name w:val="Head 9.3"/>
    <w:basedOn w:val="af4"/>
    <w:next w:val="af4"/>
    <w:uiPriority w:val="99"/>
    <w:rsid w:val="00517BA4"/>
    <w:pPr>
      <w:widowControl w:val="0"/>
      <w:suppressAutoHyphens/>
      <w:spacing w:before="120" w:after="60"/>
    </w:pPr>
    <w:rPr>
      <w:b/>
      <w:snapToGrid w:val="0"/>
      <w:sz w:val="24"/>
      <w:lang w:val="en-US"/>
    </w:rPr>
  </w:style>
  <w:style w:type="paragraph" w:customStyle="1" w:styleId="Normal1">
    <w:name w:val="Normal1"/>
    <w:uiPriority w:val="99"/>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8"/>
    <w:uiPriority w:val="99"/>
    <w:rsid w:val="00517BA4"/>
    <w:pPr>
      <w:numPr>
        <w:numId w:val="4"/>
      </w:numPr>
      <w:spacing w:before="100" w:after="100"/>
      <w:jc w:val="both"/>
    </w:pPr>
    <w:rPr>
      <w:kern w:val="28"/>
      <w:sz w:val="24"/>
    </w:rPr>
  </w:style>
  <w:style w:type="paragraph" w:customStyle="1" w:styleId="Default">
    <w:name w:val="Default"/>
    <w:uiPriority w:val="99"/>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f0"/>
    <w:next w:val="1f0"/>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f4"/>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napToGrid w:val="0"/>
      <w:sz w:val="22"/>
    </w:rPr>
  </w:style>
  <w:style w:type="paragraph" w:customStyle="1" w:styleId="affff6">
    <w:name w:val="Знак Знак"/>
    <w:basedOn w:val="af4"/>
    <w:rsid w:val="00517BA4"/>
    <w:pPr>
      <w:spacing w:after="160" w:line="240" w:lineRule="exact"/>
      <w:jc w:val="both"/>
    </w:pPr>
    <w:rPr>
      <w:sz w:val="24"/>
      <w:lang w:val="en-US" w:eastAsia="en-US"/>
    </w:rPr>
  </w:style>
  <w:style w:type="paragraph" w:customStyle="1" w:styleId="affff7">
    <w:name w:val="Стиль"/>
    <w:uiPriority w:val="99"/>
    <w:rsid w:val="00517BA4"/>
    <w:pPr>
      <w:widowControl w:val="0"/>
    </w:pPr>
    <w:rPr>
      <w:snapToGrid w:val="0"/>
      <w:spacing w:val="-1"/>
      <w:kern w:val="65535"/>
      <w:position w:val="-1"/>
      <w:lang w:val="en-US"/>
    </w:rPr>
  </w:style>
  <w:style w:type="character" w:customStyle="1" w:styleId="Normal0">
    <w:name w:val="Normal Знак Знак Знак"/>
    <w:uiPriority w:val="99"/>
    <w:rsid w:val="00517BA4"/>
    <w:rPr>
      <w:snapToGrid w:val="0"/>
      <w:sz w:val="24"/>
      <w:lang w:val="ru-RU" w:eastAsia="ru-RU" w:bidi="ar-SA"/>
    </w:rPr>
  </w:style>
  <w:style w:type="character" w:customStyle="1" w:styleId="Normal3">
    <w:name w:val="Normal Знак"/>
    <w:uiPriority w:val="99"/>
    <w:rsid w:val="00517BA4"/>
    <w:rPr>
      <w:snapToGrid w:val="0"/>
      <w:sz w:val="24"/>
      <w:lang w:val="ru-RU" w:eastAsia="ru-RU" w:bidi="ar-SA"/>
    </w:rPr>
  </w:style>
  <w:style w:type="character" w:customStyle="1" w:styleId="312">
    <w:name w:val="Стиль3 Знак Знак Знак Знак1"/>
    <w:uiPriority w:val="99"/>
    <w:rsid w:val="00517BA4"/>
    <w:rPr>
      <w:sz w:val="24"/>
      <w:lang w:val="ru-RU" w:eastAsia="ru-RU" w:bidi="ar-SA"/>
    </w:rPr>
  </w:style>
  <w:style w:type="paragraph" w:customStyle="1" w:styleId="FR10">
    <w:name w:val="FR1"/>
    <w:link w:val="FR11"/>
    <w:uiPriority w:val="99"/>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8"/>
    <w:uiPriority w:val="99"/>
    <w:rsid w:val="00517BA4"/>
    <w:pPr>
      <w:numPr>
        <w:numId w:val="5"/>
      </w:numPr>
      <w:spacing w:before="100" w:after="100"/>
      <w:jc w:val="both"/>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napToGrid w:val="0"/>
    </w:rPr>
  </w:style>
  <w:style w:type="paragraph" w:styleId="53">
    <w:name w:val="List Bullet 5"/>
    <w:basedOn w:val="af4"/>
    <w:autoRedefine/>
    <w:uiPriority w:val="99"/>
    <w:rsid w:val="00517BA4"/>
    <w:pPr>
      <w:tabs>
        <w:tab w:val="num" w:pos="1492"/>
      </w:tabs>
      <w:ind w:left="1492" w:hanging="360"/>
    </w:pPr>
    <w:rPr>
      <w:szCs w:val="22"/>
    </w:rPr>
  </w:style>
  <w:style w:type="paragraph" w:customStyle="1" w:styleId="affff8">
    <w:name w:val="Бюллет"/>
    <w:basedOn w:val="af4"/>
    <w:uiPriority w:val="99"/>
    <w:rsid w:val="00517BA4"/>
    <w:pPr>
      <w:tabs>
        <w:tab w:val="num" w:pos="567"/>
        <w:tab w:val="num" w:pos="1492"/>
      </w:tabs>
      <w:spacing w:before="60"/>
      <w:ind w:left="567" w:hanging="283"/>
      <w:jc w:val="both"/>
    </w:pPr>
    <w:rPr>
      <w:sz w:val="24"/>
      <w:szCs w:val="24"/>
    </w:rPr>
  </w:style>
  <w:style w:type="paragraph" w:customStyle="1" w:styleId="ae">
    <w:name w:val="Первый абзац"/>
    <w:basedOn w:val="af4"/>
    <w:next w:val="af4"/>
    <w:uiPriority w:val="99"/>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napToGrid w:val="0"/>
      <w:sz w:val="16"/>
    </w:rPr>
  </w:style>
  <w:style w:type="paragraph" w:styleId="54">
    <w:name w:val="List 5"/>
    <w:basedOn w:val="af4"/>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f4"/>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4"/>
    <w:next w:val="af4"/>
    <w:uiPriority w:val="99"/>
    <w:rsid w:val="00517BA4"/>
    <w:pPr>
      <w:keepNext/>
      <w:widowControl w:val="0"/>
      <w:suppressAutoHyphens/>
      <w:spacing w:before="120" w:after="60"/>
    </w:pPr>
    <w:rPr>
      <w:b/>
      <w:snapToGrid w:val="0"/>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uiPriority w:val="99"/>
    <w:rsid w:val="00517BA4"/>
    <w:pPr>
      <w:spacing w:before="0" w:after="60"/>
      <w:ind w:left="1276" w:hanging="567"/>
      <w:jc w:val="both"/>
    </w:pPr>
    <w:rPr>
      <w:snapToGrid/>
      <w:sz w:val="27"/>
    </w:rPr>
  </w:style>
  <w:style w:type="paragraph" w:customStyle="1" w:styleId="WW-List2">
    <w:name w:val="WW-List 2"/>
    <w:basedOn w:val="af4"/>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f4"/>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f5"/>
    <w:uiPriority w:val="99"/>
    <w:rsid w:val="00517BA4"/>
  </w:style>
  <w:style w:type="character" w:customStyle="1" w:styleId="themebody1">
    <w:name w:val="themebody1"/>
    <w:uiPriority w:val="99"/>
    <w:rsid w:val="00517BA4"/>
    <w:rPr>
      <w:color w:val="FFFFFF"/>
    </w:rPr>
  </w:style>
  <w:style w:type="numbering" w:customStyle="1" w:styleId="1fc">
    <w:name w:val="Нет списка1"/>
    <w:next w:val="af7"/>
    <w:uiPriority w:val="99"/>
    <w:semiHidden/>
    <w:rsid w:val="00517BA4"/>
  </w:style>
  <w:style w:type="paragraph" w:customStyle="1" w:styleId="14pt">
    <w:name w:val="Обычный + 14 pt"/>
    <w:aliases w:val="по ширине,Первая строка:  1,6 см"/>
    <w:basedOn w:val="af4"/>
    <w:uiPriority w:val="99"/>
    <w:rsid w:val="00517BA4"/>
    <w:pPr>
      <w:ind w:firstLine="909"/>
      <w:jc w:val="both"/>
    </w:pPr>
    <w:rPr>
      <w:snapToGrid w:val="0"/>
      <w:sz w:val="28"/>
      <w:szCs w:val="28"/>
    </w:rPr>
  </w:style>
  <w:style w:type="paragraph" w:styleId="2">
    <w:name w:val="List Bullet 2"/>
    <w:aliases w:val="Маркированный список 2 Знак"/>
    <w:basedOn w:val="af4"/>
    <w:uiPriority w:val="99"/>
    <w:qFormat/>
    <w:rsid w:val="00517BA4"/>
    <w:pPr>
      <w:numPr>
        <w:numId w:val="7"/>
      </w:numPr>
    </w:pPr>
    <w:rPr>
      <w:sz w:val="28"/>
      <w:szCs w:val="28"/>
    </w:rPr>
  </w:style>
  <w:style w:type="paragraph" w:styleId="4">
    <w:name w:val="List Bullet 4"/>
    <w:basedOn w:val="af4"/>
    <w:uiPriority w:val="99"/>
    <w:rsid w:val="00517BA4"/>
    <w:pPr>
      <w:numPr>
        <w:numId w:val="8"/>
      </w:numPr>
    </w:pPr>
    <w:rPr>
      <w:sz w:val="28"/>
      <w:szCs w:val="28"/>
    </w:rPr>
  </w:style>
  <w:style w:type="paragraph" w:customStyle="1" w:styleId="1fd">
    <w:name w:val="Знак Знак Знак Знак Знак Знак Знак Знак Знак1 Знак"/>
    <w:basedOn w:val="af4"/>
    <w:rsid w:val="00517BA4"/>
    <w:pPr>
      <w:spacing w:after="160" w:line="240" w:lineRule="exact"/>
      <w:jc w:val="both"/>
    </w:pPr>
    <w:rPr>
      <w:sz w:val="24"/>
      <w:lang w:val="en-US" w:eastAsia="en-US"/>
    </w:rPr>
  </w:style>
  <w:style w:type="paragraph" w:customStyle="1" w:styleId="1fe">
    <w:name w:val="Знак Знак Знак1"/>
    <w:basedOn w:val="af4"/>
    <w:rsid w:val="00517BA4"/>
    <w:pPr>
      <w:spacing w:after="160" w:line="240" w:lineRule="exact"/>
      <w:jc w:val="both"/>
    </w:pPr>
    <w:rPr>
      <w:sz w:val="24"/>
      <w:lang w:val="en-US" w:eastAsia="en-US"/>
    </w:rPr>
  </w:style>
  <w:style w:type="paragraph" w:customStyle="1" w:styleId="2f3">
    <w:name w:val="заголовок 2"/>
    <w:basedOn w:val="af4"/>
    <w:next w:val="af4"/>
    <w:link w:val="2f4"/>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rPr>
  </w:style>
  <w:style w:type="paragraph" w:customStyle="1" w:styleId="affff9">
    <w:name w:val="ГС_абз_Основной"/>
    <w:link w:val="affffa"/>
    <w:uiPriority w:val="99"/>
    <w:rsid w:val="00517BA4"/>
    <w:pPr>
      <w:tabs>
        <w:tab w:val="left" w:pos="851"/>
      </w:tabs>
      <w:spacing w:before="60" w:after="60" w:line="360" w:lineRule="auto"/>
      <w:ind w:firstLine="851"/>
      <w:jc w:val="both"/>
    </w:pPr>
    <w:rPr>
      <w:snapToGrid w:val="0"/>
      <w:sz w:val="24"/>
      <w:szCs w:val="24"/>
    </w:rPr>
  </w:style>
  <w:style w:type="character" w:customStyle="1" w:styleId="affffa">
    <w:name w:val="ГС_абз_Основной Знак"/>
    <w:link w:val="affff9"/>
    <w:uiPriority w:val="99"/>
    <w:rsid w:val="00517BA4"/>
    <w:rPr>
      <w:snapToGrid w:val="0"/>
      <w:sz w:val="24"/>
      <w:szCs w:val="24"/>
      <w:lang w:val="ru-RU" w:eastAsia="ru-RU" w:bidi="ar-SA"/>
    </w:rPr>
  </w:style>
  <w:style w:type="paragraph" w:customStyle="1" w:styleId="11">
    <w:name w:val="ГС_Заголовок_1"/>
    <w:uiPriority w:val="99"/>
    <w:rsid w:val="00517BA4"/>
    <w:pPr>
      <w:keepNext/>
      <w:numPr>
        <w:numId w:val="9"/>
      </w:numPr>
      <w:spacing w:before="120" w:after="240"/>
    </w:pPr>
    <w:rPr>
      <w:rFonts w:cs="Arial"/>
      <w:b/>
      <w:bCs/>
      <w:sz w:val="32"/>
      <w:szCs w:val="26"/>
    </w:rPr>
  </w:style>
  <w:style w:type="paragraph" w:customStyle="1" w:styleId="21">
    <w:name w:val="ГС_Заголовок_2 Знак Знак"/>
    <w:link w:val="2f5"/>
    <w:uiPriority w:val="99"/>
    <w:rsid w:val="00517BA4"/>
    <w:pPr>
      <w:keepNext/>
      <w:numPr>
        <w:ilvl w:val="1"/>
        <w:numId w:val="9"/>
      </w:numPr>
      <w:spacing w:before="240" w:after="240"/>
    </w:pPr>
    <w:rPr>
      <w:b/>
      <w:snapToGrid w:val="0"/>
      <w:sz w:val="30"/>
      <w:szCs w:val="24"/>
    </w:rPr>
  </w:style>
  <w:style w:type="paragraph" w:customStyle="1" w:styleId="3">
    <w:name w:val="ГС_Заголовок_3"/>
    <w:next w:val="affff9"/>
    <w:uiPriority w:val="99"/>
    <w:rsid w:val="00517BA4"/>
    <w:pPr>
      <w:keepNext/>
      <w:numPr>
        <w:ilvl w:val="2"/>
        <w:numId w:val="9"/>
      </w:numPr>
      <w:spacing w:before="240" w:after="240"/>
    </w:pPr>
    <w:rPr>
      <w:b/>
      <w:snapToGrid w:val="0"/>
      <w:sz w:val="28"/>
      <w:szCs w:val="24"/>
    </w:rPr>
  </w:style>
  <w:style w:type="paragraph" w:customStyle="1" w:styleId="40">
    <w:name w:val="ГС_Заголовок_4"/>
    <w:uiPriority w:val="99"/>
    <w:rsid w:val="00517BA4"/>
    <w:pPr>
      <w:keepNext/>
      <w:numPr>
        <w:ilvl w:val="3"/>
        <w:numId w:val="9"/>
      </w:numPr>
      <w:spacing w:before="240" w:after="240"/>
    </w:pPr>
    <w:rPr>
      <w:b/>
      <w:snapToGrid w:val="0"/>
      <w:sz w:val="26"/>
      <w:szCs w:val="24"/>
    </w:rPr>
  </w:style>
  <w:style w:type="paragraph" w:customStyle="1" w:styleId="50">
    <w:name w:val="ГС_Заголовок_5"/>
    <w:uiPriority w:val="99"/>
    <w:rsid w:val="00517BA4"/>
    <w:pPr>
      <w:keepNext/>
      <w:numPr>
        <w:ilvl w:val="4"/>
        <w:numId w:val="9"/>
      </w:numPr>
      <w:spacing w:before="240" w:after="240"/>
    </w:pPr>
    <w:rPr>
      <w:rFonts w:cs="Arial"/>
      <w:bCs/>
      <w:i/>
      <w:sz w:val="26"/>
      <w:szCs w:val="26"/>
    </w:rPr>
  </w:style>
  <w:style w:type="paragraph" w:customStyle="1" w:styleId="aa">
    <w:name w:val="ГС_Заголовок_Прил"/>
    <w:uiPriority w:val="99"/>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7"/>
    <w:uiPriority w:val="99"/>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4"/>
    <w:uiPriority w:val="99"/>
    <w:rsid w:val="00517BA4"/>
    <w:pPr>
      <w:ind w:firstLine="709"/>
    </w:pPr>
    <w:rPr>
      <w:sz w:val="27"/>
    </w:rPr>
  </w:style>
  <w:style w:type="paragraph" w:customStyle="1" w:styleId="affffb">
    <w:name w:val="текст сноски"/>
    <w:basedOn w:val="af4"/>
    <w:uiPriority w:val="99"/>
    <w:rsid w:val="00517BA4"/>
  </w:style>
  <w:style w:type="paragraph" w:customStyle="1" w:styleId="ab">
    <w:name w:val="Обычный_список"/>
    <w:basedOn w:val="af4"/>
    <w:uiPriority w:val="99"/>
    <w:rsid w:val="00517BA4"/>
    <w:pPr>
      <w:numPr>
        <w:numId w:val="10"/>
      </w:numPr>
    </w:pPr>
    <w:rPr>
      <w:lang w:eastAsia="en-US"/>
    </w:rPr>
  </w:style>
  <w:style w:type="paragraph" w:customStyle="1" w:styleId="1ff">
    <w:name w:val="Знак Знак Знак1 Знак"/>
    <w:basedOn w:val="af4"/>
    <w:rsid w:val="00517BA4"/>
    <w:pPr>
      <w:spacing w:after="160" w:line="240" w:lineRule="exact"/>
      <w:jc w:val="both"/>
    </w:pPr>
    <w:rPr>
      <w:sz w:val="24"/>
      <w:lang w:val="en-US" w:eastAsia="en-US"/>
    </w:rPr>
  </w:style>
  <w:style w:type="paragraph" w:customStyle="1" w:styleId="affffc">
    <w:name w:val="Знак Знак Знак Знак Знак Знак Знак Знак Знак"/>
    <w:basedOn w:val="af4"/>
    <w:rsid w:val="00517BA4"/>
    <w:pPr>
      <w:spacing w:after="160" w:line="240" w:lineRule="exact"/>
      <w:jc w:val="both"/>
    </w:pPr>
    <w:rPr>
      <w:sz w:val="24"/>
      <w:lang w:val="en-US" w:eastAsia="en-US"/>
    </w:rPr>
  </w:style>
  <w:style w:type="character" w:customStyle="1" w:styleId="2f6">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uiPriority w:val="99"/>
    <w:rsid w:val="00517BA4"/>
    <w:rPr>
      <w:rFonts w:ascii="Arial" w:hAnsi="Arial"/>
      <w:b/>
      <w:noProof w:val="0"/>
      <w:spacing w:val="0"/>
      <w:sz w:val="24"/>
      <w:lang w:val="ru-RU"/>
    </w:rPr>
  </w:style>
  <w:style w:type="paragraph" w:customStyle="1" w:styleId="2f7">
    <w:name w:val="Знак Знак Знак2 Знак"/>
    <w:basedOn w:val="af4"/>
    <w:rsid w:val="00517BA4"/>
    <w:pPr>
      <w:spacing w:after="160" w:line="240" w:lineRule="exact"/>
      <w:jc w:val="both"/>
    </w:pPr>
    <w:rPr>
      <w:sz w:val="24"/>
      <w:lang w:val="en-US" w:eastAsia="en-US"/>
    </w:rPr>
  </w:style>
  <w:style w:type="character" w:customStyle="1" w:styleId="2f5">
    <w:name w:val="ГС_Заголовок_2 Знак Знак Знак"/>
    <w:link w:val="21"/>
    <w:uiPriority w:val="99"/>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link w:val="41"/>
    <w:uiPriority w:val="99"/>
    <w:rsid w:val="00517BA4"/>
    <w:rPr>
      <w:b/>
      <w:bCs/>
      <w:sz w:val="28"/>
      <w:szCs w:val="28"/>
      <w:lang w:val="ru-RU" w:eastAsia="ru-RU" w:bidi="ar-SA"/>
    </w:rPr>
  </w:style>
  <w:style w:type="paragraph" w:styleId="affffd">
    <w:name w:val="List Paragraph"/>
    <w:aliases w:val="Bullet List,FooterText,numbered,Paragraphe de liste1,lp1"/>
    <w:basedOn w:val="af4"/>
    <w:link w:val="affffe"/>
    <w:qFormat/>
    <w:rsid w:val="00517BA4"/>
    <w:pPr>
      <w:ind w:left="720"/>
      <w:contextualSpacing/>
    </w:pPr>
  </w:style>
  <w:style w:type="paragraph" w:customStyle="1" w:styleId="2f8">
    <w:name w:val="Знак Знак Знак2 Знак Знак Знак Знак Знак Знак Знак"/>
    <w:basedOn w:val="af4"/>
    <w:rsid w:val="00517BA4"/>
    <w:pPr>
      <w:spacing w:after="160" w:line="240" w:lineRule="exact"/>
      <w:jc w:val="both"/>
    </w:pPr>
    <w:rPr>
      <w:sz w:val="24"/>
      <w:lang w:val="en-US" w:eastAsia="en-US"/>
    </w:rPr>
  </w:style>
  <w:style w:type="character" w:customStyle="1" w:styleId="bold1">
    <w:name w:val="bold1"/>
    <w:uiPriority w:val="99"/>
    <w:rsid w:val="00517BA4"/>
    <w:rPr>
      <w:b/>
      <w:bCs/>
    </w:rPr>
  </w:style>
  <w:style w:type="paragraph" w:customStyle="1" w:styleId="1ff0">
    <w:name w:val="Знак1"/>
    <w:basedOn w:val="af4"/>
    <w:semiHidden/>
    <w:rsid w:val="00517BA4"/>
    <w:pPr>
      <w:spacing w:before="120" w:after="160" w:line="240" w:lineRule="exact"/>
      <w:jc w:val="both"/>
    </w:pPr>
    <w:rPr>
      <w:rFonts w:ascii="Verdana" w:hAnsi="Verdana"/>
      <w:lang w:val="en-US" w:eastAsia="en-US"/>
    </w:rPr>
  </w:style>
  <w:style w:type="character" w:customStyle="1" w:styleId="2f9">
    <w:name w:val="Знак Знак2"/>
    <w:rsid w:val="00517BA4"/>
    <w:rPr>
      <w:sz w:val="22"/>
      <w:szCs w:val="22"/>
      <w:lang w:val="ru-RU" w:eastAsia="ru-RU" w:bidi="ar-SA"/>
    </w:rPr>
  </w:style>
  <w:style w:type="paragraph" w:customStyle="1" w:styleId="3f">
    <w:name w:val="Стиль3 Знак Знак"/>
    <w:basedOn w:val="28"/>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4"/>
    <w:next w:val="af4"/>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f4"/>
    <w:rsid w:val="00517BA4"/>
    <w:pPr>
      <w:spacing w:after="160" w:line="240" w:lineRule="exact"/>
    </w:pPr>
    <w:rPr>
      <w:rFonts w:eastAsia="Calibri"/>
      <w:lang w:eastAsia="zh-CN"/>
    </w:rPr>
  </w:style>
  <w:style w:type="character" w:customStyle="1" w:styleId="content">
    <w:name w:val="content"/>
    <w:basedOn w:val="af5"/>
    <w:uiPriority w:val="99"/>
    <w:rsid w:val="00517BA4"/>
  </w:style>
  <w:style w:type="character" w:customStyle="1" w:styleId="121">
    <w:name w:val="ГОСТ Обычный 12 Знак1"/>
    <w:link w:val="120"/>
    <w:uiPriority w:val="99"/>
    <w:locked/>
    <w:rsid w:val="00517BA4"/>
    <w:rPr>
      <w:sz w:val="24"/>
      <w:szCs w:val="24"/>
      <w:lang w:val="ru-RU" w:eastAsia="ru-RU" w:bidi="ar-SA"/>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f4"/>
    <w:next w:val="af4"/>
    <w:uiPriority w:val="99"/>
    <w:rsid w:val="00517BA4"/>
    <w:pPr>
      <w:spacing w:before="100" w:after="100"/>
      <w:ind w:firstLine="709"/>
      <w:jc w:val="both"/>
    </w:pPr>
    <w:rPr>
      <w:rFonts w:ascii="Arial" w:hAnsi="Arial"/>
      <w:sz w:val="24"/>
    </w:rPr>
  </w:style>
  <w:style w:type="paragraph" w:customStyle="1" w:styleId="font5">
    <w:name w:val="font5"/>
    <w:basedOn w:val="af4"/>
    <w:uiPriority w:val="99"/>
    <w:rsid w:val="00517BA4"/>
    <w:pPr>
      <w:spacing w:before="100" w:beforeAutospacing="1" w:after="100" w:afterAutospacing="1"/>
    </w:pPr>
    <w:rPr>
      <w:b/>
      <w:bCs/>
      <w:sz w:val="22"/>
      <w:szCs w:val="22"/>
    </w:rPr>
  </w:style>
  <w:style w:type="paragraph" w:customStyle="1" w:styleId="xl24">
    <w:name w:val="xl24"/>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4"/>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f4"/>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f4"/>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4"/>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szCs w:val="20"/>
    </w:rPr>
  </w:style>
  <w:style w:type="character" w:customStyle="1" w:styleId="afffff">
    <w:name w:val="ГС_абз_Основной Знак Знак"/>
    <w:uiPriority w:val="99"/>
    <w:rsid w:val="00517BA4"/>
    <w:rPr>
      <w:snapToGrid w:val="0"/>
      <w:sz w:val="24"/>
      <w:szCs w:val="24"/>
      <w:lang w:val="ru-RU" w:eastAsia="ru-RU" w:bidi="ar-SA"/>
    </w:rPr>
  </w:style>
  <w:style w:type="paragraph" w:customStyle="1" w:styleId="2fa">
    <w:name w:val="ГС_Заголовок_2"/>
    <w:link w:val="2fb"/>
    <w:uiPriority w:val="99"/>
    <w:rsid w:val="00517BA4"/>
    <w:pPr>
      <w:keepNext/>
      <w:tabs>
        <w:tab w:val="num" w:pos="1440"/>
      </w:tabs>
      <w:spacing w:before="240" w:after="240"/>
      <w:ind w:left="1440" w:hanging="360"/>
    </w:pPr>
    <w:rPr>
      <w:b/>
      <w:snapToGrid w:val="0"/>
      <w:sz w:val="30"/>
      <w:szCs w:val="24"/>
    </w:rPr>
  </w:style>
  <w:style w:type="paragraph" w:customStyle="1" w:styleId="ttext">
    <w:name w:val="ttext"/>
    <w:basedOn w:val="af4"/>
    <w:uiPriority w:val="99"/>
    <w:rsid w:val="00517BA4"/>
    <w:pPr>
      <w:spacing w:before="75" w:after="60"/>
      <w:ind w:left="30" w:right="30"/>
    </w:pPr>
    <w:rPr>
      <w:rFonts w:ascii="Arial" w:hAnsi="Arial" w:cs="Arial"/>
      <w:color w:val="000000"/>
      <w:sz w:val="17"/>
      <w:szCs w:val="17"/>
    </w:rPr>
  </w:style>
  <w:style w:type="paragraph" w:customStyle="1" w:styleId="afffff0">
    <w:name w:val="Закон"/>
    <w:basedOn w:val="af4"/>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9"/>
    <w:uiPriority w:val="99"/>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7"/>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2,Map Знак,H31 Знак,H32 Знак"/>
    <w:link w:val="31"/>
    <w:uiPriority w:val="99"/>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aliases w:val="Н5 Знак,Çàãîëîâîê 5 Знак"/>
    <w:link w:val="51"/>
    <w:uiPriority w:val="99"/>
    <w:locked/>
    <w:rsid w:val="00C5370D"/>
    <w:rPr>
      <w:b/>
      <w:bCs/>
      <w:i/>
      <w:iCs/>
      <w:sz w:val="26"/>
      <w:szCs w:val="26"/>
      <w:lang w:val="ru-RU" w:eastAsia="ru-RU" w:bidi="ar-SA"/>
    </w:rPr>
  </w:style>
  <w:style w:type="character" w:customStyle="1" w:styleId="70">
    <w:name w:val="Заголовок 7 Знак"/>
    <w:link w:val="7"/>
    <w:uiPriority w:val="99"/>
    <w:locked/>
    <w:rsid w:val="00C5370D"/>
    <w:rPr>
      <w:sz w:val="24"/>
      <w:szCs w:val="24"/>
      <w:lang w:val="ru-RU" w:eastAsia="ru-RU" w:bidi="ar-SA"/>
    </w:rPr>
  </w:style>
  <w:style w:type="character" w:customStyle="1" w:styleId="80">
    <w:name w:val="Заголовок 8 Знак"/>
    <w:link w:val="8"/>
    <w:uiPriority w:val="99"/>
    <w:locked/>
    <w:rsid w:val="00C5370D"/>
    <w:rPr>
      <w:i/>
      <w:iCs/>
      <w:sz w:val="24"/>
      <w:szCs w:val="24"/>
      <w:lang w:val="ru-RU" w:eastAsia="ru-RU" w:bidi="ar-SA"/>
    </w:rPr>
  </w:style>
  <w:style w:type="character" w:customStyle="1" w:styleId="90">
    <w:name w:val="Заголовок 9 Знак"/>
    <w:link w:val="9"/>
    <w:uiPriority w:val="99"/>
    <w:locked/>
    <w:rsid w:val="00C5370D"/>
    <w:rPr>
      <w:rFonts w:ascii="Arial" w:hAnsi="Arial"/>
      <w:b/>
      <w:i/>
      <w:sz w:val="18"/>
      <w:lang w:val="ru-RU" w:eastAsia="ru-RU" w:bidi="ar-SA"/>
    </w:rPr>
  </w:style>
  <w:style w:type="character" w:customStyle="1" w:styleId="afffb">
    <w:name w:val="Текст примечания Знак"/>
    <w:aliases w:val=" Знак4 Знак,Знак4 Знак"/>
    <w:link w:val="afffa"/>
    <w:uiPriority w:val="99"/>
    <w:rsid w:val="00C5370D"/>
    <w:rPr>
      <w:lang w:val="ru-RU" w:eastAsia="ru-RU" w:bidi="ar-SA"/>
    </w:rPr>
  </w:style>
  <w:style w:type="paragraph" w:styleId="afffff1">
    <w:name w:val="Document Map"/>
    <w:basedOn w:val="af4"/>
    <w:link w:val="afffff2"/>
    <w:uiPriority w:val="99"/>
    <w:rsid w:val="00C5370D"/>
    <w:pPr>
      <w:shd w:val="clear" w:color="auto" w:fill="000080"/>
      <w:ind w:firstLine="709"/>
      <w:jc w:val="both"/>
    </w:pPr>
    <w:rPr>
      <w:rFonts w:ascii="Tahoma" w:hAnsi="Tahoma" w:cs="Tahoma"/>
      <w:sz w:val="24"/>
      <w:szCs w:val="24"/>
    </w:rPr>
  </w:style>
  <w:style w:type="paragraph" w:styleId="afffff3">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f4"/>
    <w:next w:val="af4"/>
    <w:link w:val="afffff4"/>
    <w:uiPriority w:val="99"/>
    <w:qFormat/>
    <w:rsid w:val="00C5370D"/>
    <w:pPr>
      <w:ind w:firstLine="709"/>
      <w:jc w:val="both"/>
    </w:pPr>
    <w:rPr>
      <w:b/>
      <w:bCs/>
      <w:sz w:val="24"/>
      <w:szCs w:val="24"/>
    </w:rPr>
  </w:style>
  <w:style w:type="paragraph" w:styleId="afffff5">
    <w:name w:val="Revision"/>
    <w:hidden/>
    <w:uiPriority w:val="99"/>
    <w:semiHidden/>
    <w:rsid w:val="00C5370D"/>
  </w:style>
  <w:style w:type="paragraph" w:styleId="afffff6">
    <w:name w:val="List"/>
    <w:basedOn w:val="af4"/>
    <w:uiPriority w:val="99"/>
    <w:rsid w:val="00C5370D"/>
    <w:pPr>
      <w:ind w:left="283" w:hanging="283"/>
      <w:jc w:val="both"/>
    </w:pPr>
    <w:rPr>
      <w:rFonts w:eastAsia="Calibri"/>
      <w:sz w:val="24"/>
      <w:szCs w:val="24"/>
    </w:rPr>
  </w:style>
  <w:style w:type="character" w:customStyle="1" w:styleId="1f2">
    <w:name w:val="Основной текст с отступом Знак1"/>
    <w:aliases w:val="Основной текст с нумерацией Знак1,Body Text Indent Знак Знак1,Основной текст 1 Знак Знак1,Нумерованный список !! Знак Знак1,Надин стиль Знак Знак1,Body Text Indent Знак2,Основной текст 1 Знак2,Нумерованный список !! Знак2"/>
    <w:link w:val="aff9"/>
    <w:uiPriority w:val="99"/>
    <w:locked/>
    <w:rsid w:val="00714829"/>
    <w:rPr>
      <w:lang w:val="ru-RU" w:eastAsia="ru-RU" w:bidi="ar-SA"/>
    </w:rPr>
  </w:style>
  <w:style w:type="paragraph" w:customStyle="1" w:styleId="1ff1">
    <w:name w:val="Абзац списка1"/>
    <w:basedOn w:val="af4"/>
    <w:link w:val="ListParagraphChar"/>
    <w:qFormat/>
    <w:rsid w:val="00714829"/>
    <w:pPr>
      <w:ind w:left="720"/>
    </w:pPr>
  </w:style>
  <w:style w:type="character" w:customStyle="1" w:styleId="ListParagraphChar">
    <w:name w:val="List Paragraph Char"/>
    <w:link w:val="1ff1"/>
    <w:uiPriority w:val="99"/>
    <w:locked/>
    <w:rsid w:val="00714829"/>
    <w:rPr>
      <w:lang w:val="ru-RU" w:eastAsia="ru-RU" w:bidi="ar-SA"/>
    </w:rPr>
  </w:style>
  <w:style w:type="character" w:customStyle="1" w:styleId="ConsPlusNormal1">
    <w:name w:val="ConsPlusNormal Знак"/>
    <w:link w:val="ConsPlusNormal0"/>
    <w:uiPriority w:val="99"/>
    <w:locked/>
    <w:rsid w:val="00714829"/>
    <w:rPr>
      <w:rFonts w:ascii="Arial" w:hAnsi="Arial" w:cs="Arial"/>
      <w:lang w:val="ru-RU" w:eastAsia="ru-RU" w:bidi="ar-SA"/>
    </w:rPr>
  </w:style>
  <w:style w:type="paragraph" w:styleId="5">
    <w:name w:val="List Number 5"/>
    <w:basedOn w:val="af4"/>
    <w:uiPriority w:val="99"/>
    <w:qFormat/>
    <w:rsid w:val="004F1E8C"/>
    <w:pPr>
      <w:numPr>
        <w:numId w:val="11"/>
      </w:numPr>
      <w:spacing w:after="60"/>
      <w:jc w:val="both"/>
    </w:pPr>
    <w:rPr>
      <w:sz w:val="24"/>
    </w:rPr>
  </w:style>
  <w:style w:type="paragraph" w:customStyle="1" w:styleId="313">
    <w:name w:val="Основной текст с отступом 31"/>
    <w:basedOn w:val="af4"/>
    <w:uiPriority w:val="99"/>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f7">
    <w:name w:val="Основной текст Знак"/>
    <w:aliases w:val="Знак1 Знак2,body text Знак,bt Знак1,Основной текст Знак2,Знак Знак Знак1 Знак11,Знак1 Знак1 Знак11"/>
    <w:uiPriority w:val="99"/>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bidi="ar-SA"/>
    </w:rPr>
  </w:style>
  <w:style w:type="character" w:customStyle="1" w:styleId="2c">
    <w:name w:val="Основной текст 2 Знак"/>
    <w:link w:val="2b"/>
    <w:uiPriority w:val="99"/>
    <w:rsid w:val="007F7BCC"/>
    <w:rPr>
      <w:sz w:val="24"/>
      <w:szCs w:val="24"/>
      <w:lang w:val="ru-RU" w:eastAsia="ru-RU" w:bidi="ar-SA"/>
    </w:rPr>
  </w:style>
  <w:style w:type="character" w:customStyle="1" w:styleId="1e">
    <w:name w:val="Нижний колонтитул Знак1"/>
    <w:aliases w:val="Нижний колонтитул Знак Знак2"/>
    <w:link w:val="aff5"/>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b">
    <w:name w:val="ГС_Заголовок_2 Знак"/>
    <w:link w:val="2fa"/>
    <w:uiPriority w:val="99"/>
    <w:rsid w:val="00B86ED7"/>
    <w:rPr>
      <w:b/>
      <w:snapToGrid w:val="0"/>
      <w:sz w:val="30"/>
      <w:szCs w:val="24"/>
      <w:lang w:val="ru-RU" w:eastAsia="ru-RU" w:bidi="ar-SA"/>
    </w:rPr>
  </w:style>
  <w:style w:type="paragraph" w:customStyle="1" w:styleId="afffff8">
    <w:name w:val="Обычный без первой строки Знак"/>
    <w:basedOn w:val="af4"/>
    <w:next w:val="af4"/>
    <w:link w:val="afffff9"/>
    <w:uiPriority w:val="99"/>
    <w:rsid w:val="00B86ED7"/>
    <w:pPr>
      <w:spacing w:before="60"/>
      <w:jc w:val="both"/>
    </w:pPr>
    <w:rPr>
      <w:snapToGrid w:val="0"/>
      <w:color w:val="000000"/>
      <w:sz w:val="28"/>
      <w:szCs w:val="28"/>
      <w:lang w:val="x-none" w:eastAsia="x-none"/>
    </w:rPr>
  </w:style>
  <w:style w:type="character" w:customStyle="1" w:styleId="afffff9">
    <w:name w:val="Обычный без первой строки Знак Знак"/>
    <w:link w:val="afffff8"/>
    <w:uiPriority w:val="99"/>
    <w:rsid w:val="00B86ED7"/>
    <w:rPr>
      <w:snapToGrid w:val="0"/>
      <w:color w:val="000000"/>
      <w:sz w:val="28"/>
      <w:szCs w:val="28"/>
      <w:lang w:val="x-none" w:eastAsia="x-none" w:bidi="ar-SA"/>
    </w:rPr>
  </w:style>
  <w:style w:type="paragraph" w:customStyle="1" w:styleId="afffffa">
    <w:name w:val="бычный"/>
    <w:uiPriority w:val="99"/>
    <w:rsid w:val="00B86ED7"/>
    <w:pPr>
      <w:widowControl w:val="0"/>
    </w:pPr>
    <w:rPr>
      <w:rFonts w:ascii="TimesET" w:eastAsia="Calibri" w:hAnsi="TimesET"/>
      <w:sz w:val="24"/>
    </w:rPr>
  </w:style>
  <w:style w:type="paragraph" w:customStyle="1" w:styleId="Char">
    <w:name w:val="Char"/>
    <w:basedOn w:val="af4"/>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Знак Знак Знак2111,Знак Знак Знак Знак Знак1111"/>
    <w:uiPriority w:val="99"/>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f2">
    <w:name w:val="Без интервала1"/>
    <w:qFormat/>
    <w:rsid w:val="00FD46B7"/>
    <w:rPr>
      <w:sz w:val="24"/>
      <w:szCs w:val="24"/>
    </w:rPr>
  </w:style>
  <w:style w:type="character" w:customStyle="1" w:styleId="descriconpricered">
    <w:name w:val="descr_icon_price_red"/>
    <w:uiPriority w:val="99"/>
    <w:rsid w:val="001924B0"/>
    <w:rPr>
      <w:color w:val="BF1E2E"/>
    </w:rPr>
  </w:style>
  <w:style w:type="character" w:customStyle="1" w:styleId="3f0">
    <w:name w:val="Знак Знак3"/>
    <w:uiPriority w:val="99"/>
    <w:locked/>
    <w:rsid w:val="002F24A7"/>
    <w:rPr>
      <w:lang w:val="ru-RU" w:eastAsia="ru-RU" w:bidi="ar-SA"/>
    </w:rPr>
  </w:style>
  <w:style w:type="paragraph" w:customStyle="1" w:styleId="Char0">
    <w:name w:val="Char"/>
    <w:basedOn w:val="af4"/>
    <w:autoRedefine/>
    <w:uiPriority w:val="99"/>
    <w:rsid w:val="002F24A7"/>
    <w:pPr>
      <w:spacing w:after="160" w:line="240" w:lineRule="exact"/>
    </w:pPr>
    <w:rPr>
      <w:sz w:val="28"/>
      <w:lang w:val="en-US" w:eastAsia="en-US"/>
    </w:rPr>
  </w:style>
  <w:style w:type="character" w:customStyle="1" w:styleId="2fc">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uiPriority w:val="99"/>
    <w:locked/>
    <w:rsid w:val="00272705"/>
    <w:rPr>
      <w:rFonts w:ascii="Arial" w:hAnsi="Arial" w:cs="Arial"/>
      <w:b/>
      <w:bCs/>
      <w:i/>
      <w:iCs/>
      <w:sz w:val="28"/>
      <w:szCs w:val="28"/>
      <w:lang w:val="ru-RU" w:eastAsia="ru-RU" w:bidi="ar-SA"/>
    </w:rPr>
  </w:style>
  <w:style w:type="paragraph" w:customStyle="1" w:styleId="afffffb">
    <w:name w:val="Знак Знак Знак Знак"/>
    <w:basedOn w:val="af4"/>
    <w:uiPriority w:val="99"/>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cs="Times New Roman"/>
      <w:sz w:val="24"/>
      <w:szCs w:val="24"/>
    </w:rPr>
  </w:style>
  <w:style w:type="paragraph" w:customStyle="1" w:styleId="p008d83ec890a0e2d824458fb0c471908">
    <w:name w:val="p008d83ec890a0e2d824458fb0c471908"/>
    <w:basedOn w:val="af4"/>
    <w:uiPriority w:val="99"/>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uiPriority w:val="99"/>
    <w:rsid w:val="00036DA2"/>
    <w:rPr>
      <w:lang w:val="ru-RU" w:eastAsia="ru-RU" w:bidi="ar-SA"/>
    </w:rPr>
  </w:style>
  <w:style w:type="character" w:customStyle="1" w:styleId="1ff3">
    <w:name w:val="Глава 1 Знак"/>
    <w:aliases w:val="Заголов Знак,H1 Знак,1 Знак1,1 Знак Знак Знак Знак Знак,1 Знак Знак,1 Знак Знак Знак Знак Знак1"/>
    <w:uiPriority w:val="99"/>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036DA2"/>
    <w:rPr>
      <w:rFonts w:ascii="Arial" w:hAnsi="Arial" w:cs="Arial"/>
      <w:b/>
      <w:bCs/>
      <w:sz w:val="26"/>
      <w:szCs w:val="26"/>
      <w:lang w:val="ru-RU" w:eastAsia="ar-SA" w:bidi="ar-SA"/>
    </w:rPr>
  </w:style>
  <w:style w:type="character" w:customStyle="1" w:styleId="textspanview">
    <w:name w:val="textspanview"/>
    <w:basedOn w:val="af5"/>
    <w:uiPriority w:val="99"/>
    <w:rsid w:val="00036DA2"/>
  </w:style>
  <w:style w:type="character" w:customStyle="1" w:styleId="WW8Num1z0">
    <w:name w:val="WW8Num1z0"/>
    <w:uiPriority w:val="99"/>
    <w:rsid w:val="008B4B01"/>
    <w:rPr>
      <w:rFonts w:ascii="Symbol" w:hAnsi="Symbol" w:cs="StarSymbol"/>
      <w:sz w:val="18"/>
      <w:szCs w:val="18"/>
    </w:rPr>
  </w:style>
  <w:style w:type="character" w:customStyle="1" w:styleId="WW8Num2z0">
    <w:name w:val="WW8Num2z0"/>
    <w:uiPriority w:val="99"/>
    <w:rsid w:val="008B4B01"/>
    <w:rPr>
      <w:rFonts w:ascii="Symbol" w:hAnsi="Symbol" w:cs="Times New Roman"/>
      <w:sz w:val="24"/>
      <w:szCs w:val="24"/>
    </w:rPr>
  </w:style>
  <w:style w:type="character" w:customStyle="1" w:styleId="WW8Num4z0">
    <w:name w:val="WW8Num4z0"/>
    <w:uiPriority w:val="99"/>
    <w:rsid w:val="008B4B01"/>
    <w:rPr>
      <w:rFonts w:ascii="Times New Roman" w:hAnsi="Times New Roman" w:cs="Times New Roman"/>
      <w:sz w:val="16"/>
      <w:szCs w:val="16"/>
    </w:rPr>
  </w:style>
  <w:style w:type="character" w:customStyle="1" w:styleId="WW8Num6z0">
    <w:name w:val="WW8Num6z0"/>
    <w:uiPriority w:val="99"/>
    <w:rsid w:val="008B4B01"/>
    <w:rPr>
      <w:rFonts w:ascii="Symbol" w:hAnsi="Symbol" w:cs="Symbol"/>
    </w:rPr>
  </w:style>
  <w:style w:type="character" w:customStyle="1" w:styleId="WW8Num6z1">
    <w:name w:val="WW8Num6z1"/>
    <w:uiPriority w:val="99"/>
    <w:rsid w:val="008B4B01"/>
    <w:rPr>
      <w:rFonts w:ascii="Courier New" w:hAnsi="Courier New" w:cs="Courier New"/>
    </w:rPr>
  </w:style>
  <w:style w:type="character" w:customStyle="1" w:styleId="WW8Num6z2">
    <w:name w:val="WW8Num6z2"/>
    <w:uiPriority w:val="99"/>
    <w:rsid w:val="008B4B01"/>
    <w:rPr>
      <w:rFonts w:ascii="Wingdings" w:hAnsi="Wingdings" w:cs="Wingdings"/>
    </w:rPr>
  </w:style>
  <w:style w:type="character" w:customStyle="1" w:styleId="WW8Num7z0">
    <w:name w:val="WW8Num7z0"/>
    <w:uiPriority w:val="99"/>
    <w:rsid w:val="008B4B01"/>
    <w:rPr>
      <w:rFonts w:ascii="Symbol" w:hAnsi="Symbol" w:cs="Symbol"/>
    </w:rPr>
  </w:style>
  <w:style w:type="character" w:customStyle="1" w:styleId="WW8Num7z1">
    <w:name w:val="WW8Num7z1"/>
    <w:uiPriority w:val="99"/>
    <w:rsid w:val="008B4B01"/>
    <w:rPr>
      <w:rFonts w:ascii="Courier New" w:hAnsi="Courier New" w:cs="Courier New"/>
    </w:rPr>
  </w:style>
  <w:style w:type="character" w:customStyle="1" w:styleId="WW8Num7z2">
    <w:name w:val="WW8Num7z2"/>
    <w:uiPriority w:val="99"/>
    <w:rsid w:val="008B4B01"/>
    <w:rPr>
      <w:rFonts w:ascii="Wingdings" w:hAnsi="Wingdings" w:cs="Wingdings"/>
    </w:rPr>
  </w:style>
  <w:style w:type="character" w:customStyle="1" w:styleId="WW8Num8z0">
    <w:name w:val="WW8Num8z0"/>
    <w:uiPriority w:val="99"/>
    <w:rsid w:val="008B4B01"/>
    <w:rPr>
      <w:rFonts w:ascii="Symbol" w:hAnsi="Symbol" w:cs="Symbol"/>
    </w:rPr>
  </w:style>
  <w:style w:type="character" w:customStyle="1" w:styleId="WW8Num8z1">
    <w:name w:val="WW8Num8z1"/>
    <w:uiPriority w:val="99"/>
    <w:rsid w:val="008B4B01"/>
    <w:rPr>
      <w:rFonts w:ascii="Courier New" w:hAnsi="Courier New" w:cs="Courier New"/>
    </w:rPr>
  </w:style>
  <w:style w:type="character" w:customStyle="1" w:styleId="WW8Num8z2">
    <w:name w:val="WW8Num8z2"/>
    <w:uiPriority w:val="99"/>
    <w:rsid w:val="008B4B01"/>
    <w:rPr>
      <w:rFonts w:ascii="Wingdings" w:hAnsi="Wingdings" w:cs="Wingdings"/>
    </w:rPr>
  </w:style>
  <w:style w:type="character" w:customStyle="1" w:styleId="WW8Num9z0">
    <w:name w:val="WW8Num9z0"/>
    <w:uiPriority w:val="99"/>
    <w:rsid w:val="008B4B01"/>
    <w:rPr>
      <w:rFonts w:ascii="Symbol" w:hAnsi="Symbol" w:cs="Symbol"/>
    </w:rPr>
  </w:style>
  <w:style w:type="character" w:customStyle="1" w:styleId="WW8Num9z1">
    <w:name w:val="WW8Num9z1"/>
    <w:uiPriority w:val="99"/>
    <w:rsid w:val="008B4B01"/>
    <w:rPr>
      <w:rFonts w:ascii="Courier New" w:hAnsi="Courier New" w:cs="Courier New"/>
    </w:rPr>
  </w:style>
  <w:style w:type="character" w:customStyle="1" w:styleId="WW8Num9z2">
    <w:name w:val="WW8Num9z2"/>
    <w:uiPriority w:val="99"/>
    <w:rsid w:val="008B4B01"/>
    <w:rPr>
      <w:rFonts w:ascii="Wingdings" w:hAnsi="Wingdings" w:cs="Wingdings"/>
    </w:rPr>
  </w:style>
  <w:style w:type="character" w:customStyle="1" w:styleId="WW8Num10z0">
    <w:name w:val="WW8Num10z0"/>
    <w:uiPriority w:val="99"/>
    <w:rsid w:val="008B4B01"/>
    <w:rPr>
      <w:rFonts w:ascii="Symbol" w:hAnsi="Symbol" w:cs="Symbol"/>
    </w:rPr>
  </w:style>
  <w:style w:type="character" w:customStyle="1" w:styleId="WW8Num10z1">
    <w:name w:val="WW8Num10z1"/>
    <w:uiPriority w:val="99"/>
    <w:rsid w:val="008B4B01"/>
    <w:rPr>
      <w:rFonts w:ascii="Courier New" w:hAnsi="Courier New" w:cs="Courier New"/>
    </w:rPr>
  </w:style>
  <w:style w:type="character" w:customStyle="1" w:styleId="WW8Num10z2">
    <w:name w:val="WW8Num10z2"/>
    <w:uiPriority w:val="99"/>
    <w:rsid w:val="008B4B01"/>
    <w:rPr>
      <w:rFonts w:ascii="Wingdings" w:hAnsi="Wingdings" w:cs="Wingdings"/>
    </w:rPr>
  </w:style>
  <w:style w:type="character" w:customStyle="1" w:styleId="WW8Num11z0">
    <w:name w:val="WW8Num11z0"/>
    <w:uiPriority w:val="99"/>
    <w:rsid w:val="008B4B01"/>
    <w:rPr>
      <w:rFonts w:ascii="Symbol" w:hAnsi="Symbol" w:cs="Symbol"/>
    </w:rPr>
  </w:style>
  <w:style w:type="character" w:customStyle="1" w:styleId="WW8Num11z1">
    <w:name w:val="WW8Num11z1"/>
    <w:uiPriority w:val="99"/>
    <w:rsid w:val="008B4B01"/>
    <w:rPr>
      <w:rFonts w:ascii="Courier New" w:hAnsi="Courier New" w:cs="Courier New"/>
    </w:rPr>
  </w:style>
  <w:style w:type="character" w:customStyle="1" w:styleId="WW8Num11z2">
    <w:name w:val="WW8Num11z2"/>
    <w:uiPriority w:val="99"/>
    <w:rsid w:val="008B4B01"/>
    <w:rPr>
      <w:rFonts w:ascii="Wingdings" w:hAnsi="Wingdings" w:cs="Wingdings"/>
    </w:rPr>
  </w:style>
  <w:style w:type="character" w:customStyle="1" w:styleId="WW8Num13z0">
    <w:name w:val="WW8Num13z0"/>
    <w:uiPriority w:val="99"/>
    <w:rsid w:val="008B4B01"/>
    <w:rPr>
      <w:rFonts w:ascii="Symbol" w:hAnsi="Symbol" w:cs="Symbol"/>
    </w:rPr>
  </w:style>
  <w:style w:type="character" w:customStyle="1" w:styleId="WW8Num13z1">
    <w:name w:val="WW8Num13z1"/>
    <w:uiPriority w:val="99"/>
    <w:rsid w:val="008B4B01"/>
    <w:rPr>
      <w:rFonts w:ascii="Courier New" w:hAnsi="Courier New" w:cs="Courier New"/>
    </w:rPr>
  </w:style>
  <w:style w:type="character" w:customStyle="1" w:styleId="WW8Num13z2">
    <w:name w:val="WW8Num13z2"/>
    <w:uiPriority w:val="99"/>
    <w:rsid w:val="008B4B01"/>
    <w:rPr>
      <w:rFonts w:ascii="Wingdings" w:hAnsi="Wingdings" w:cs="Wingdings"/>
    </w:rPr>
  </w:style>
  <w:style w:type="character" w:customStyle="1" w:styleId="1ff4">
    <w:name w:val="Основной шрифт абзаца1"/>
    <w:uiPriority w:val="99"/>
    <w:rsid w:val="008B4B01"/>
  </w:style>
  <w:style w:type="character" w:customStyle="1" w:styleId="afffffc">
    <w:name w:val="Символ сноски"/>
    <w:uiPriority w:val="99"/>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uiPriority w:val="99"/>
    <w:rsid w:val="008B4B01"/>
  </w:style>
  <w:style w:type="paragraph" w:styleId="afffffd">
    <w:name w:val="Title"/>
    <w:aliases w:val="Заголовок"/>
    <w:basedOn w:val="af4"/>
    <w:next w:val="af8"/>
    <w:link w:val="2fd"/>
    <w:uiPriority w:val="99"/>
    <w:qFormat/>
    <w:rsid w:val="008B4B01"/>
    <w:pPr>
      <w:widowControl w:val="0"/>
      <w:suppressAutoHyphens/>
      <w:jc w:val="center"/>
    </w:pPr>
    <w:rPr>
      <w:sz w:val="28"/>
      <w:lang w:eastAsia="ar-SA"/>
    </w:rPr>
  </w:style>
  <w:style w:type="paragraph" w:customStyle="1" w:styleId="1ff5">
    <w:name w:val="Название1"/>
    <w:basedOn w:val="af4"/>
    <w:uiPriority w:val="99"/>
    <w:rsid w:val="008B4B01"/>
    <w:pPr>
      <w:suppressLineNumbers/>
      <w:suppressAutoHyphens/>
      <w:spacing w:before="120" w:after="120"/>
    </w:pPr>
    <w:rPr>
      <w:rFonts w:cs="FreeSans"/>
      <w:i/>
      <w:iCs/>
      <w:sz w:val="24"/>
      <w:szCs w:val="24"/>
      <w:lang w:eastAsia="ar-SA"/>
    </w:rPr>
  </w:style>
  <w:style w:type="paragraph" w:customStyle="1" w:styleId="1ff6">
    <w:name w:val="Указатель1"/>
    <w:basedOn w:val="af4"/>
    <w:uiPriority w:val="99"/>
    <w:rsid w:val="008B4B01"/>
    <w:pPr>
      <w:suppressLineNumbers/>
      <w:suppressAutoHyphens/>
    </w:pPr>
    <w:rPr>
      <w:rFonts w:cs="FreeSans"/>
      <w:lang w:eastAsia="ar-SA"/>
    </w:rPr>
  </w:style>
  <w:style w:type="paragraph" w:customStyle="1" w:styleId="3f1">
    <w:name w:val="Знак3"/>
    <w:basedOn w:val="af4"/>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f4"/>
    <w:uiPriority w:val="99"/>
    <w:rsid w:val="008B4B01"/>
    <w:pPr>
      <w:suppressAutoHyphens/>
      <w:spacing w:after="120" w:line="480" w:lineRule="auto"/>
      <w:ind w:left="283"/>
    </w:pPr>
    <w:rPr>
      <w:lang w:eastAsia="ar-SA"/>
    </w:rPr>
  </w:style>
  <w:style w:type="paragraph" w:customStyle="1" w:styleId="223">
    <w:name w:val="Основной текст 22"/>
    <w:basedOn w:val="af4"/>
    <w:link w:val="BodyText2"/>
    <w:uiPriority w:val="99"/>
    <w:rsid w:val="008B4B01"/>
    <w:pPr>
      <w:suppressAutoHyphens/>
      <w:spacing w:after="120" w:line="480" w:lineRule="auto"/>
    </w:pPr>
    <w:rPr>
      <w:sz w:val="24"/>
      <w:szCs w:val="24"/>
      <w:lang w:eastAsia="ar-SA"/>
    </w:rPr>
  </w:style>
  <w:style w:type="paragraph" w:customStyle="1" w:styleId="215">
    <w:name w:val="Список 21"/>
    <w:basedOn w:val="af4"/>
    <w:uiPriority w:val="99"/>
    <w:rsid w:val="008B4B01"/>
    <w:pPr>
      <w:suppressAutoHyphens/>
      <w:ind w:left="566" w:hanging="283"/>
    </w:pPr>
    <w:rPr>
      <w:lang w:eastAsia="ar-SA"/>
    </w:rPr>
  </w:style>
  <w:style w:type="paragraph" w:customStyle="1" w:styleId="2fe">
    <w:name w:val="Знак Знак Знак2 Знак Знак Знак Знак"/>
    <w:basedOn w:val="af4"/>
    <w:rsid w:val="008B4B01"/>
    <w:pPr>
      <w:suppressAutoHyphens/>
      <w:spacing w:after="160" w:line="240" w:lineRule="exact"/>
      <w:jc w:val="both"/>
    </w:pPr>
    <w:rPr>
      <w:sz w:val="24"/>
      <w:lang w:val="en-US" w:eastAsia="ar-SA"/>
    </w:rPr>
  </w:style>
  <w:style w:type="paragraph" w:styleId="afffffe">
    <w:name w:val="No Spacing"/>
    <w:link w:val="affffff"/>
    <w:uiPriority w:val="99"/>
    <w:qFormat/>
    <w:rsid w:val="008B4B01"/>
    <w:pPr>
      <w:suppressAutoHyphens/>
    </w:pPr>
    <w:rPr>
      <w:lang w:eastAsia="ar-SA"/>
    </w:rPr>
  </w:style>
  <w:style w:type="paragraph" w:customStyle="1" w:styleId="216">
    <w:name w:val="Основной текст с отступом 21"/>
    <w:basedOn w:val="af4"/>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f4"/>
    <w:uiPriority w:val="99"/>
    <w:rsid w:val="008B4B01"/>
    <w:pPr>
      <w:suppressAutoHyphens/>
      <w:spacing w:before="60" w:after="60"/>
      <w:ind w:firstLine="709"/>
      <w:jc w:val="both"/>
    </w:pPr>
    <w:rPr>
      <w:sz w:val="24"/>
      <w:lang w:val="en-US" w:eastAsia="en-US" w:bidi="en-US"/>
    </w:rPr>
  </w:style>
  <w:style w:type="paragraph" w:customStyle="1" w:styleId="affffff0">
    <w:name w:val="Заголовок таблицы"/>
    <w:basedOn w:val="aff1"/>
    <w:uiPriority w:val="99"/>
    <w:rsid w:val="008B4B01"/>
    <w:pPr>
      <w:jc w:val="center"/>
    </w:pPr>
    <w:rPr>
      <w:rFonts w:cs="Arial"/>
      <w:b/>
      <w:bCs/>
      <w:lang w:eastAsia="ar-SA"/>
    </w:rPr>
  </w:style>
  <w:style w:type="character" w:customStyle="1" w:styleId="HeaderChar">
    <w:name w:val="Header Char"/>
    <w:aliases w:val="Знак8 Char,Even Char,*Header Char"/>
    <w:uiPriority w:val="99"/>
    <w:locked/>
    <w:rsid w:val="00E25BCB"/>
    <w:rPr>
      <w:rFonts w:ascii="Times New Roman" w:hAnsi="Times New Roman" w:cs="Times New Roman"/>
      <w:sz w:val="20"/>
      <w:szCs w:val="20"/>
      <w:lang w:val="x-none" w:eastAsia="ru-RU"/>
    </w:rPr>
  </w:style>
  <w:style w:type="paragraph" w:customStyle="1" w:styleId="113">
    <w:name w:val="Заголовок 11"/>
    <w:basedOn w:val="1f4"/>
    <w:next w:val="1f4"/>
    <w:uiPriority w:val="99"/>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0053FA"/>
    <w:rPr>
      <w:lang w:val="ru-RU" w:eastAsia="ru-RU" w:bidi="ar-SA"/>
    </w:rPr>
  </w:style>
  <w:style w:type="character" w:customStyle="1" w:styleId="83">
    <w:name w:val="Знак8 Знак"/>
    <w:aliases w:val="Знак8 Знак Знак,Знак8 Знак Знак2"/>
    <w:uiPriority w:val="99"/>
    <w:locked/>
    <w:rsid w:val="000053FA"/>
    <w:rPr>
      <w:lang w:val="ru-RU" w:eastAsia="ru-RU" w:bidi="ar-SA"/>
    </w:rPr>
  </w:style>
  <w:style w:type="character" w:customStyle="1" w:styleId="2ff">
    <w:name w:val="Знак2 Знак"/>
    <w:aliases w:val="Заголовок 4 (Приложение) Знак,H4 Знак,h4 Знак,Level 4 Topic Heading Знак Знак"/>
    <w:uiPriority w:val="99"/>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cs="Arial"/>
      <w:b/>
      <w:bCs/>
      <w:sz w:val="26"/>
      <w:szCs w:val="26"/>
      <w:lang w:val="ru-RU" w:eastAsia="ar-SA" w:bidi="ar-SA"/>
    </w:rPr>
  </w:style>
  <w:style w:type="paragraph" w:customStyle="1" w:styleId="affffff1">
    <w:name w:val="Знак Знак Знак Знак Знак Знак Знак Знак Знак Знак Знак Знак Знак"/>
    <w:basedOn w:val="af4"/>
    <w:rsid w:val="005B3751"/>
    <w:pPr>
      <w:spacing w:after="160" w:line="240" w:lineRule="exact"/>
      <w:jc w:val="both"/>
    </w:pPr>
    <w:rPr>
      <w:sz w:val="24"/>
      <w:lang w:val="en-US" w:eastAsia="en-US"/>
    </w:rPr>
  </w:style>
  <w:style w:type="paragraph" w:customStyle="1" w:styleId="Style1">
    <w:name w:val="Style1"/>
    <w:basedOn w:val="af4"/>
    <w:uiPriority w:val="99"/>
    <w:rsid w:val="00256AE7"/>
    <w:pPr>
      <w:widowControl w:val="0"/>
      <w:autoSpaceDE w:val="0"/>
      <w:autoSpaceDN w:val="0"/>
      <w:adjustRightInd w:val="0"/>
    </w:pPr>
    <w:rPr>
      <w:sz w:val="24"/>
      <w:szCs w:val="24"/>
    </w:rPr>
  </w:style>
  <w:style w:type="paragraph" w:customStyle="1" w:styleId="Style3">
    <w:name w:val="Style3"/>
    <w:basedOn w:val="af4"/>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cs="Times New Roman"/>
      <w:b/>
      <w:bCs/>
      <w:sz w:val="24"/>
      <w:szCs w:val="24"/>
    </w:rPr>
  </w:style>
  <w:style w:type="character" w:customStyle="1" w:styleId="FontStyle20">
    <w:name w:val="Font Style20"/>
    <w:uiPriority w:val="99"/>
    <w:rsid w:val="00256AE7"/>
    <w:rPr>
      <w:rFonts w:ascii="Times New Roman" w:hAnsi="Times New Roman" w:cs="Times New Roman"/>
      <w:b/>
      <w:bCs/>
      <w:sz w:val="24"/>
      <w:szCs w:val="24"/>
    </w:rPr>
  </w:style>
  <w:style w:type="character" w:customStyle="1" w:styleId="hps">
    <w:name w:val="hps"/>
    <w:uiPriority w:val="99"/>
    <w:rsid w:val="00256AE7"/>
  </w:style>
  <w:style w:type="character" w:customStyle="1" w:styleId="apple-converted-space">
    <w:name w:val="apple-converted-space"/>
    <w:uiPriority w:val="99"/>
    <w:rsid w:val="00256AE7"/>
  </w:style>
  <w:style w:type="paragraph" w:customStyle="1" w:styleId="Arial120">
    <w:name w:val="Стиль Основной текст с отступом + Arial 12 пт"/>
    <w:basedOn w:val="aff9"/>
    <w:uiPriority w:val="99"/>
    <w:rsid w:val="00256AE7"/>
    <w:pPr>
      <w:ind w:left="0"/>
      <w:jc w:val="both"/>
    </w:pPr>
    <w:rPr>
      <w:rFonts w:ascii="Arial" w:hAnsi="Arial"/>
      <w:sz w:val="24"/>
    </w:rPr>
  </w:style>
  <w:style w:type="paragraph" w:customStyle="1" w:styleId="Arial0">
    <w:name w:val="Стиль Основной текст с отступом + Arial"/>
    <w:basedOn w:val="aff9"/>
    <w:link w:val="Arial1"/>
    <w:uiPriority w:val="99"/>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256AE7"/>
    <w:rPr>
      <w:rFonts w:ascii="Arial" w:hAnsi="Arial"/>
      <w:sz w:val="24"/>
      <w:szCs w:val="24"/>
      <w:lang w:val="x-none" w:eastAsia="x-none" w:bidi="ar-SA"/>
    </w:rPr>
  </w:style>
  <w:style w:type="paragraph" w:customStyle="1" w:styleId="Style6">
    <w:name w:val="Style6"/>
    <w:basedOn w:val="af4"/>
    <w:uiPriority w:val="99"/>
    <w:rsid w:val="00256AE7"/>
    <w:pPr>
      <w:widowControl w:val="0"/>
      <w:autoSpaceDE w:val="0"/>
      <w:autoSpaceDN w:val="0"/>
      <w:adjustRightInd w:val="0"/>
    </w:pPr>
    <w:rPr>
      <w:sz w:val="24"/>
      <w:szCs w:val="24"/>
    </w:rPr>
  </w:style>
  <w:style w:type="paragraph" w:customStyle="1" w:styleId="12">
    <w:name w:val="обычный1"/>
    <w:basedOn w:val="af4"/>
    <w:uiPriority w:val="99"/>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Основной текст Знак3,Знак Знак Знак1 Знак12,Знак1 Знак1 Знак12,Знак1 Знак21,bt Знак11"/>
    <w:uiPriority w:val="99"/>
    <w:rsid w:val="00D8179E"/>
    <w:rPr>
      <w:lang w:val="ru-RU" w:eastAsia="ru-RU" w:bidi="ar-SA"/>
    </w:rPr>
  </w:style>
  <w:style w:type="character" w:customStyle="1" w:styleId="810">
    <w:name w:val="Знак8 Знак1"/>
    <w:aliases w:val="Знак8 Знак Знак1,Знак8 Знак Знак13"/>
    <w:uiPriority w:val="99"/>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
    <w:uiPriority w:val="99"/>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cs="Arial"/>
      <w:b/>
      <w:bCs/>
      <w:sz w:val="26"/>
      <w:szCs w:val="26"/>
      <w:lang w:val="ru-RU" w:eastAsia="ar-SA" w:bidi="ar-SA"/>
    </w:rPr>
  </w:style>
  <w:style w:type="character" w:customStyle="1" w:styleId="46">
    <w:name w:val="заголовок 4 Знак"/>
    <w:link w:val="45"/>
    <w:uiPriority w:val="99"/>
    <w:rsid w:val="00660C94"/>
    <w:rPr>
      <w:rFonts w:ascii="Arial" w:hAnsi="Arial"/>
      <w:smallCaps/>
      <w:sz w:val="24"/>
      <w:szCs w:val="22"/>
      <w:lang w:val="ru-RU" w:eastAsia="ru-RU" w:bidi="ar-SA"/>
    </w:rPr>
  </w:style>
  <w:style w:type="character" w:customStyle="1" w:styleId="xpicturetext">
    <w:name w:val="xpicturetext"/>
    <w:basedOn w:val="af5"/>
    <w:uiPriority w:val="99"/>
    <w:rsid w:val="00660C94"/>
  </w:style>
  <w:style w:type="paragraph" w:customStyle="1" w:styleId="Iauiue0">
    <w:name w:val="Iau.iue"/>
    <w:basedOn w:val="Default"/>
    <w:next w:val="Default"/>
    <w:uiPriority w:val="99"/>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f0">
    <w:name w:val="Нижний колонтитул Знак Знак Знак2"/>
    <w:uiPriority w:val="99"/>
    <w:rsid w:val="000C2D6F"/>
    <w:rPr>
      <w:lang w:val="ru-RU" w:eastAsia="ru-RU" w:bidi="ar-SA"/>
    </w:rPr>
  </w:style>
  <w:style w:type="paragraph" w:customStyle="1" w:styleId="2ff1">
    <w:name w:val="Обычный2"/>
    <w:basedOn w:val="af4"/>
    <w:uiPriority w:val="99"/>
    <w:rsid w:val="000C2D6F"/>
    <w:pPr>
      <w:spacing w:after="75"/>
      <w:ind w:firstLine="284"/>
      <w:jc w:val="both"/>
    </w:pPr>
    <w:rPr>
      <w:sz w:val="24"/>
      <w:szCs w:val="24"/>
    </w:rPr>
  </w:style>
  <w:style w:type="paragraph" w:customStyle="1" w:styleId="affffff2">
    <w:name w:val="Знак Знак Знак Знак Знак Знак Знак"/>
    <w:basedOn w:val="af4"/>
    <w:uiPriority w:val="99"/>
    <w:rsid w:val="000C2D6F"/>
    <w:pPr>
      <w:widowControl w:val="0"/>
      <w:adjustRightInd w:val="0"/>
      <w:spacing w:after="160" w:line="240" w:lineRule="exact"/>
      <w:jc w:val="right"/>
    </w:pPr>
    <w:rPr>
      <w:lang w:val="en-GB" w:eastAsia="en-US"/>
    </w:rPr>
  </w:style>
  <w:style w:type="paragraph" w:customStyle="1" w:styleId="affffff3">
    <w:name w:val="Знак Знак Знак Знак Знак Знак Знак Знак Знак Знак Знак Знак Знак Знак Знак Знак Знак Знак Знак"/>
    <w:basedOn w:val="af4"/>
    <w:autoRedefine/>
    <w:uiPriority w:val="99"/>
    <w:rsid w:val="000C2D6F"/>
    <w:pPr>
      <w:spacing w:after="160" w:line="240" w:lineRule="exact"/>
    </w:pPr>
    <w:rPr>
      <w:sz w:val="28"/>
      <w:lang w:val="en-US" w:eastAsia="en-US"/>
    </w:rPr>
  </w:style>
  <w:style w:type="paragraph" w:customStyle="1" w:styleId="affffff4">
    <w:name w:val="Знак Знак Знак Знак Знак Знак Знак Знак Знак Знак Знак Знак Знак Знак Знак"/>
    <w:basedOn w:val="af4"/>
    <w:uiPriority w:val="99"/>
    <w:rsid w:val="000C2D6F"/>
    <w:pPr>
      <w:spacing w:after="160" w:line="240" w:lineRule="exact"/>
      <w:jc w:val="both"/>
    </w:pPr>
    <w:rPr>
      <w:sz w:val="24"/>
      <w:lang w:val="en-US" w:eastAsia="en-US"/>
    </w:rPr>
  </w:style>
  <w:style w:type="table" w:styleId="affffff5">
    <w:name w:val="Table Theme"/>
    <w:basedOn w:val="af6"/>
    <w:uiPriority w:val="99"/>
    <w:rsid w:val="000C2D6F"/>
    <w:pPr>
      <w:widowControl w:val="0"/>
      <w:shd w:val="clear" w:color="auto" w:fill="FFFFFF"/>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f4"/>
    <w:uiPriority w:val="99"/>
    <w:rsid w:val="000C2D6F"/>
    <w:pPr>
      <w:suppressAutoHyphens/>
      <w:spacing w:before="280" w:after="280"/>
    </w:pPr>
    <w:rPr>
      <w:sz w:val="24"/>
      <w:szCs w:val="24"/>
      <w:lang w:eastAsia="ar-SA"/>
    </w:rPr>
  </w:style>
  <w:style w:type="paragraph" w:customStyle="1" w:styleId="1ff7">
    <w:name w:val="Список1"/>
    <w:basedOn w:val="af4"/>
    <w:uiPriority w:val="99"/>
    <w:rsid w:val="000C2D6F"/>
    <w:pPr>
      <w:suppressAutoHyphens/>
      <w:spacing w:line="360" w:lineRule="auto"/>
      <w:ind w:left="360" w:hanging="360"/>
    </w:pPr>
    <w:rPr>
      <w:sz w:val="24"/>
      <w:lang w:eastAsia="ar-SA"/>
    </w:rPr>
  </w:style>
  <w:style w:type="character" w:customStyle="1" w:styleId="affffff6">
    <w:name w:val="Гипертекстовая ссылка"/>
    <w:uiPriority w:val="99"/>
    <w:rsid w:val="000C2D6F"/>
    <w:rPr>
      <w:color w:val="008000"/>
    </w:rPr>
  </w:style>
  <w:style w:type="paragraph" w:customStyle="1" w:styleId="219">
    <w:name w:val="Заголовок 21"/>
    <w:basedOn w:val="1f4"/>
    <w:next w:val="1f4"/>
    <w:uiPriority w:val="99"/>
    <w:rsid w:val="000C2D6F"/>
    <w:pPr>
      <w:keepNext/>
      <w:keepLines/>
      <w:spacing w:before="360" w:after="60"/>
      <w:ind w:left="567" w:hanging="567"/>
    </w:pPr>
    <w:rPr>
      <w:rFonts w:ascii="Times New Roman" w:hAnsi="Times New Roman"/>
      <w:b/>
      <w:snapToGrid w:val="0"/>
      <w:sz w:val="22"/>
      <w:szCs w:val="20"/>
    </w:rPr>
  </w:style>
  <w:style w:type="paragraph" w:customStyle="1" w:styleId="1ff8">
    <w:name w:val="Знак Знак Знак Знак1"/>
    <w:basedOn w:val="af4"/>
    <w:uiPriority w:val="99"/>
    <w:rsid w:val="000C2D6F"/>
    <w:pPr>
      <w:spacing w:after="160" w:line="240" w:lineRule="exact"/>
      <w:jc w:val="both"/>
    </w:pPr>
    <w:rPr>
      <w:sz w:val="24"/>
      <w:lang w:val="en-US" w:eastAsia="en-US"/>
    </w:rPr>
  </w:style>
  <w:style w:type="character" w:customStyle="1" w:styleId="3f2">
    <w:name w:val="Стиль3 Знак Знак Знак Знак Знак"/>
    <w:uiPriority w:val="99"/>
    <w:rsid w:val="000C2D6F"/>
    <w:rPr>
      <w:sz w:val="24"/>
      <w:lang w:val="ru-RU" w:eastAsia="ru-RU" w:bidi="ar-SA"/>
    </w:rPr>
  </w:style>
  <w:style w:type="paragraph" w:customStyle="1" w:styleId="2ff2">
    <w:name w:val="Знак Знак Знак2 Знак"/>
    <w:basedOn w:val="af4"/>
    <w:uiPriority w:val="99"/>
    <w:rsid w:val="000C2D6F"/>
    <w:pPr>
      <w:spacing w:after="160" w:line="240" w:lineRule="exact"/>
      <w:jc w:val="both"/>
    </w:pPr>
    <w:rPr>
      <w:sz w:val="24"/>
      <w:lang w:val="en-US" w:eastAsia="en-US"/>
    </w:rPr>
  </w:style>
  <w:style w:type="paragraph" w:customStyle="1" w:styleId="affffff7">
    <w:name w:val="Знак Знак Знак Знак Знак Знак Знак Знак Знак Знак Знак Знак"/>
    <w:basedOn w:val="af4"/>
    <w:uiPriority w:val="99"/>
    <w:rsid w:val="000C2D6F"/>
    <w:pPr>
      <w:spacing w:after="160" w:line="240" w:lineRule="exact"/>
      <w:jc w:val="both"/>
    </w:pPr>
    <w:rPr>
      <w:sz w:val="24"/>
      <w:lang w:val="en-US" w:eastAsia="en-US"/>
    </w:rPr>
  </w:style>
  <w:style w:type="paragraph" w:customStyle="1" w:styleId="affffff8">
    <w:name w:val="Знак Знак Знак Знак Знак Знак"/>
    <w:basedOn w:val="af4"/>
    <w:uiPriority w:val="99"/>
    <w:rsid w:val="000C2D6F"/>
    <w:pPr>
      <w:spacing w:after="160" w:line="240" w:lineRule="exact"/>
      <w:jc w:val="both"/>
    </w:pPr>
    <w:rPr>
      <w:sz w:val="24"/>
      <w:lang w:val="en-US" w:eastAsia="en-US"/>
    </w:rPr>
  </w:style>
  <w:style w:type="paragraph" w:customStyle="1" w:styleId="2ff3">
    <w:name w:val="Знак Знак Знак2 Знак Знак Знак Знак Знак Знак"/>
    <w:basedOn w:val="af4"/>
    <w:uiPriority w:val="99"/>
    <w:rsid w:val="000C2D6F"/>
    <w:pPr>
      <w:spacing w:after="160" w:line="240" w:lineRule="exact"/>
      <w:jc w:val="both"/>
    </w:pPr>
    <w:rPr>
      <w:sz w:val="24"/>
      <w:lang w:val="en-US" w:eastAsia="en-US"/>
    </w:rPr>
  </w:style>
  <w:style w:type="paragraph" w:customStyle="1" w:styleId="2ff4">
    <w:name w:val="Знак Знак Знак Знак Знак Знак Знак Знак Знак2 Знак Знак Знак Знак Знак Знак"/>
    <w:basedOn w:val="af4"/>
    <w:uiPriority w:val="99"/>
    <w:rsid w:val="000C2D6F"/>
    <w:pPr>
      <w:spacing w:after="160" w:line="240" w:lineRule="exact"/>
      <w:jc w:val="both"/>
    </w:pPr>
    <w:rPr>
      <w:sz w:val="24"/>
      <w:lang w:val="en-US" w:eastAsia="en-US"/>
    </w:rPr>
  </w:style>
  <w:style w:type="paragraph" w:customStyle="1" w:styleId="1ff9">
    <w:name w:val="çàãîëîâîê 1"/>
    <w:basedOn w:val="af4"/>
    <w:next w:val="af4"/>
    <w:uiPriority w:val="99"/>
    <w:rsid w:val="000C2D6F"/>
    <w:pPr>
      <w:keepNext/>
      <w:snapToGrid w:val="0"/>
      <w:jc w:val="center"/>
    </w:pPr>
    <w:rPr>
      <w:b/>
      <w:sz w:val="26"/>
    </w:rPr>
  </w:style>
  <w:style w:type="paragraph" w:customStyle="1" w:styleId="1ffa">
    <w:name w:val="заголовок 1"/>
    <w:basedOn w:val="af4"/>
    <w:next w:val="af4"/>
    <w:uiPriority w:val="99"/>
    <w:rsid w:val="000C2D6F"/>
    <w:pPr>
      <w:keepNext/>
      <w:snapToGrid w:val="0"/>
      <w:ind w:right="5953" w:firstLine="709"/>
      <w:jc w:val="center"/>
    </w:pPr>
    <w:rPr>
      <w:b/>
      <w:sz w:val="28"/>
    </w:rPr>
  </w:style>
  <w:style w:type="paragraph" w:customStyle="1" w:styleId="1ffb">
    <w:name w:val="Знак1 Знак Знак Знак"/>
    <w:basedOn w:val="af4"/>
    <w:uiPriority w:val="99"/>
    <w:rsid w:val="000C2D6F"/>
    <w:pPr>
      <w:snapToGrid w:val="0"/>
      <w:spacing w:after="160" w:line="240" w:lineRule="exact"/>
      <w:jc w:val="both"/>
    </w:pPr>
    <w:rPr>
      <w:sz w:val="26"/>
      <w:lang w:val="en-US" w:eastAsia="en-US"/>
    </w:rPr>
  </w:style>
  <w:style w:type="paragraph" w:customStyle="1" w:styleId="ConsPlusTitle">
    <w:name w:val="ConsPlusTitle"/>
    <w:uiPriority w:val="99"/>
    <w:rsid w:val="000C2D6F"/>
    <w:pPr>
      <w:widowControl w:val="0"/>
      <w:autoSpaceDE w:val="0"/>
      <w:autoSpaceDN w:val="0"/>
      <w:adjustRightInd w:val="0"/>
    </w:pPr>
    <w:rPr>
      <w:rFonts w:ascii="Arial" w:hAnsi="Arial" w:cs="Arial"/>
      <w:b/>
      <w:bCs/>
    </w:rPr>
  </w:style>
  <w:style w:type="paragraph" w:customStyle="1" w:styleId="xl22">
    <w:name w:val="xl22"/>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4"/>
    <w:uiPriority w:val="99"/>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f5">
    <w:name w:val="Знак Знак Знак2 Знак Знак Знак Знак"/>
    <w:basedOn w:val="af4"/>
    <w:uiPriority w:val="99"/>
    <w:rsid w:val="000C2D6F"/>
    <w:pPr>
      <w:spacing w:after="160" w:line="240" w:lineRule="exact"/>
      <w:jc w:val="both"/>
    </w:pPr>
    <w:rPr>
      <w:sz w:val="24"/>
      <w:lang w:val="en-US" w:eastAsia="en-US"/>
    </w:rPr>
  </w:style>
  <w:style w:type="paragraph" w:customStyle="1" w:styleId="affffff9">
    <w:name w:val="Стиль основного текста"/>
    <w:basedOn w:val="af4"/>
    <w:link w:val="affffffa"/>
    <w:uiPriority w:val="99"/>
    <w:rsid w:val="000C2D6F"/>
    <w:pPr>
      <w:spacing w:before="120"/>
      <w:ind w:firstLine="709"/>
      <w:jc w:val="both"/>
    </w:pPr>
    <w:rPr>
      <w:rFonts w:cs="Arial"/>
      <w:b/>
      <w:bCs/>
      <w:sz w:val="24"/>
      <w:szCs w:val="24"/>
    </w:rPr>
  </w:style>
  <w:style w:type="character" w:customStyle="1" w:styleId="affffffa">
    <w:name w:val="Стиль основного текста Знак"/>
    <w:link w:val="affffff9"/>
    <w:uiPriority w:val="99"/>
    <w:rsid w:val="000C2D6F"/>
    <w:rPr>
      <w:rFonts w:cs="Arial"/>
      <w:b/>
      <w:bCs/>
      <w:sz w:val="24"/>
      <w:szCs w:val="24"/>
      <w:lang w:val="ru-RU" w:eastAsia="ru-RU" w:bidi="ar-SA"/>
    </w:rPr>
  </w:style>
  <w:style w:type="paragraph" w:customStyle="1" w:styleId="2ff6">
    <w:name w:val="Стиль Заголовок 2 + По ширине Междустр.интервал:  одинарный"/>
    <w:basedOn w:val="27"/>
    <w:autoRedefine/>
    <w:uiPriority w:val="99"/>
    <w:rsid w:val="00CD3472"/>
    <w:pPr>
      <w:spacing w:before="120" w:after="120"/>
      <w:ind w:firstLine="709"/>
      <w:jc w:val="both"/>
    </w:pPr>
    <w:rPr>
      <w:rFonts w:ascii="Times New Roman" w:hAnsi="Times New Roman" w:cs="Times New Roman"/>
      <w:bCs w:val="0"/>
      <w:i w:val="0"/>
      <w:sz w:val="26"/>
      <w:szCs w:val="26"/>
    </w:rPr>
  </w:style>
  <w:style w:type="character" w:customStyle="1" w:styleId="1fb">
    <w:name w:val="Стиль1 Знак"/>
    <w:link w:val="1fa"/>
    <w:uiPriority w:val="99"/>
    <w:locked/>
    <w:rsid w:val="000C2D6F"/>
    <w:rPr>
      <w:b/>
      <w:sz w:val="28"/>
      <w:szCs w:val="24"/>
      <w:lang w:val="ru-RU" w:eastAsia="ru-RU" w:bidi="ar-SA"/>
    </w:rPr>
  </w:style>
  <w:style w:type="paragraph" w:customStyle="1" w:styleId="1ffc">
    <w:name w:val="Знак1 Знак Знак Знак Знак Знак Знак Знак Знак Знак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1ffd">
    <w:name w:val="Знак Знак Знак Знак Знак Знак Знак Знак Знак1 Знак"/>
    <w:basedOn w:val="af4"/>
    <w:uiPriority w:val="99"/>
    <w:rsid w:val="000C2D6F"/>
    <w:pPr>
      <w:spacing w:after="160" w:line="240" w:lineRule="exact"/>
    </w:pPr>
    <w:rPr>
      <w:rFonts w:ascii="Verdana" w:hAnsi="Verdana"/>
      <w:sz w:val="24"/>
      <w:szCs w:val="24"/>
      <w:lang w:val="en-US" w:eastAsia="en-US"/>
    </w:rPr>
  </w:style>
  <w:style w:type="character" w:customStyle="1" w:styleId="3f3">
    <w:name w:val="Знак3 Знак Знак"/>
    <w:rsid w:val="000C2D6F"/>
    <w:rPr>
      <w:lang w:val="ru-RU" w:eastAsia="ru-RU" w:bidi="ar-SA"/>
    </w:rPr>
  </w:style>
  <w:style w:type="character" w:customStyle="1" w:styleId="2f">
    <w:name w:val="Стиль2 Знак"/>
    <w:link w:val="2d"/>
    <w:locked/>
    <w:rsid w:val="000C2D6F"/>
    <w:rPr>
      <w:b/>
      <w:sz w:val="24"/>
      <w:lang w:val="ru-RU" w:eastAsia="ru-RU" w:bidi="ar-SA"/>
    </w:rPr>
  </w:style>
  <w:style w:type="character" w:customStyle="1" w:styleId="21a">
    <w:name w:val="Знак2 Знак Знак1"/>
    <w:uiPriority w:val="99"/>
    <w:rsid w:val="000C2D6F"/>
    <w:rPr>
      <w:sz w:val="24"/>
      <w:szCs w:val="24"/>
    </w:rPr>
  </w:style>
  <w:style w:type="paragraph" w:styleId="47">
    <w:name w:val="toc 4"/>
    <w:basedOn w:val="af4"/>
    <w:next w:val="af4"/>
    <w:autoRedefine/>
    <w:uiPriority w:val="99"/>
    <w:rsid w:val="000C2D6F"/>
    <w:pPr>
      <w:ind w:left="720"/>
    </w:pPr>
    <w:rPr>
      <w:sz w:val="18"/>
      <w:szCs w:val="18"/>
    </w:rPr>
  </w:style>
  <w:style w:type="paragraph" w:styleId="55">
    <w:name w:val="toc 5"/>
    <w:basedOn w:val="af4"/>
    <w:next w:val="af4"/>
    <w:autoRedefine/>
    <w:uiPriority w:val="99"/>
    <w:rsid w:val="000C2D6F"/>
    <w:pPr>
      <w:ind w:left="960"/>
    </w:pPr>
    <w:rPr>
      <w:sz w:val="18"/>
      <w:szCs w:val="18"/>
    </w:rPr>
  </w:style>
  <w:style w:type="paragraph" w:styleId="61">
    <w:name w:val="toc 6"/>
    <w:basedOn w:val="af4"/>
    <w:next w:val="af4"/>
    <w:autoRedefine/>
    <w:uiPriority w:val="99"/>
    <w:rsid w:val="000C2D6F"/>
    <w:pPr>
      <w:ind w:left="1200"/>
    </w:pPr>
    <w:rPr>
      <w:sz w:val="18"/>
      <w:szCs w:val="18"/>
    </w:rPr>
  </w:style>
  <w:style w:type="paragraph" w:styleId="71">
    <w:name w:val="toc 7"/>
    <w:basedOn w:val="af4"/>
    <w:next w:val="af4"/>
    <w:autoRedefine/>
    <w:uiPriority w:val="99"/>
    <w:rsid w:val="000C2D6F"/>
    <w:pPr>
      <w:ind w:left="1440"/>
    </w:pPr>
    <w:rPr>
      <w:sz w:val="18"/>
      <w:szCs w:val="18"/>
    </w:rPr>
  </w:style>
  <w:style w:type="paragraph" w:styleId="84">
    <w:name w:val="toc 8"/>
    <w:basedOn w:val="af4"/>
    <w:next w:val="af4"/>
    <w:autoRedefine/>
    <w:uiPriority w:val="99"/>
    <w:rsid w:val="000C2D6F"/>
    <w:pPr>
      <w:ind w:left="1680"/>
    </w:pPr>
    <w:rPr>
      <w:sz w:val="18"/>
      <w:szCs w:val="18"/>
    </w:rPr>
  </w:style>
  <w:style w:type="paragraph" w:styleId="92">
    <w:name w:val="toc 9"/>
    <w:basedOn w:val="af4"/>
    <w:next w:val="af4"/>
    <w:autoRedefine/>
    <w:uiPriority w:val="99"/>
    <w:rsid w:val="000C2D6F"/>
    <w:pPr>
      <w:ind w:left="1920"/>
    </w:pPr>
    <w:rPr>
      <w:sz w:val="18"/>
      <w:szCs w:val="18"/>
    </w:rPr>
  </w:style>
  <w:style w:type="paragraph" w:styleId="3f4">
    <w:name w:val="List Bullet 3"/>
    <w:basedOn w:val="af4"/>
    <w:autoRedefine/>
    <w:uiPriority w:val="99"/>
    <w:rsid w:val="000C2D6F"/>
    <w:pPr>
      <w:tabs>
        <w:tab w:val="num" w:pos="926"/>
      </w:tabs>
      <w:spacing w:after="60"/>
      <w:ind w:left="926" w:hanging="360"/>
      <w:jc w:val="both"/>
    </w:pPr>
    <w:rPr>
      <w:sz w:val="24"/>
    </w:rPr>
  </w:style>
  <w:style w:type="paragraph" w:styleId="3f5">
    <w:name w:val="List Number 3"/>
    <w:basedOn w:val="af4"/>
    <w:uiPriority w:val="99"/>
    <w:qFormat/>
    <w:rsid w:val="000C2D6F"/>
    <w:pPr>
      <w:tabs>
        <w:tab w:val="num" w:pos="926"/>
      </w:tabs>
      <w:spacing w:after="60"/>
      <w:ind w:left="926" w:hanging="360"/>
      <w:jc w:val="both"/>
    </w:pPr>
    <w:rPr>
      <w:sz w:val="24"/>
    </w:rPr>
  </w:style>
  <w:style w:type="paragraph" w:styleId="48">
    <w:name w:val="List Number 4"/>
    <w:basedOn w:val="af4"/>
    <w:uiPriority w:val="99"/>
    <w:qFormat/>
    <w:rsid w:val="000C2D6F"/>
    <w:pPr>
      <w:tabs>
        <w:tab w:val="num" w:pos="1209"/>
      </w:tabs>
      <w:spacing w:after="60"/>
      <w:ind w:left="1209" w:hanging="360"/>
      <w:jc w:val="both"/>
    </w:pPr>
    <w:rPr>
      <w:sz w:val="24"/>
    </w:rPr>
  </w:style>
  <w:style w:type="paragraph" w:customStyle="1" w:styleId="3f6">
    <w:name w:val="Раздел 3"/>
    <w:basedOn w:val="af4"/>
    <w:uiPriority w:val="99"/>
    <w:rsid w:val="000C2D6F"/>
    <w:pPr>
      <w:tabs>
        <w:tab w:val="num" w:pos="360"/>
      </w:tabs>
      <w:spacing w:before="120" w:after="120"/>
      <w:ind w:left="360" w:hanging="360"/>
      <w:jc w:val="center"/>
    </w:pPr>
    <w:rPr>
      <w:b/>
      <w:sz w:val="24"/>
    </w:rPr>
  </w:style>
  <w:style w:type="paragraph" w:customStyle="1" w:styleId="affffffb">
    <w:name w:val="Условия контракта"/>
    <w:basedOn w:val="af4"/>
    <w:uiPriority w:val="99"/>
    <w:semiHidden/>
    <w:rsid w:val="000C2D6F"/>
    <w:pPr>
      <w:tabs>
        <w:tab w:val="num" w:pos="567"/>
      </w:tabs>
      <w:spacing w:before="240" w:after="120"/>
      <w:ind w:left="567" w:hanging="567"/>
      <w:jc w:val="both"/>
    </w:pPr>
    <w:rPr>
      <w:b/>
      <w:sz w:val="24"/>
    </w:rPr>
  </w:style>
  <w:style w:type="paragraph" w:customStyle="1" w:styleId="Instruction">
    <w:name w:val="Instruction"/>
    <w:basedOn w:val="2b"/>
    <w:uiPriority w:val="99"/>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f4"/>
    <w:uiPriority w:val="99"/>
    <w:rsid w:val="000C2D6F"/>
    <w:pPr>
      <w:spacing w:after="60"/>
      <w:jc w:val="both"/>
    </w:pPr>
    <w:rPr>
      <w:sz w:val="24"/>
      <w:szCs w:val="24"/>
    </w:rPr>
  </w:style>
  <w:style w:type="paragraph" w:customStyle="1" w:styleId="2ff7">
    <w:name w:val="Заголовок 2 со списком"/>
    <w:basedOn w:val="27"/>
    <w:next w:val="af4"/>
    <w:uiPriority w:val="99"/>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7">
    <w:name w:val="Заголовок 3 со списком"/>
    <w:basedOn w:val="31"/>
    <w:uiPriority w:val="99"/>
    <w:rsid w:val="000C2D6F"/>
    <w:pPr>
      <w:tabs>
        <w:tab w:val="num" w:pos="672"/>
      </w:tabs>
      <w:suppressAutoHyphens w:val="0"/>
      <w:ind w:left="672" w:hanging="432"/>
      <w:jc w:val="both"/>
    </w:pPr>
    <w:rPr>
      <w:rFonts w:cs="Times New Roman"/>
      <w:bCs w:val="0"/>
      <w:sz w:val="24"/>
      <w:szCs w:val="20"/>
      <w:lang w:eastAsia="ru-RU"/>
    </w:rPr>
  </w:style>
  <w:style w:type="character" w:customStyle="1" w:styleId="1ffe">
    <w:name w:val="Нижний колонтитул Знак Знак Знак1"/>
    <w:uiPriority w:val="99"/>
    <w:rsid w:val="000C2D6F"/>
    <w:rPr>
      <w:lang w:val="ru-RU" w:eastAsia="ru-RU" w:bidi="ar-SA"/>
    </w:rPr>
  </w:style>
  <w:style w:type="character" w:customStyle="1" w:styleId="affffffc">
    <w:name w:val="Основной шрифт"/>
    <w:uiPriority w:val="99"/>
    <w:rsid w:val="000C2D6F"/>
  </w:style>
  <w:style w:type="paragraph" w:customStyle="1" w:styleId="affffffd">
    <w:name w:val="текст таблицы"/>
    <w:basedOn w:val="af4"/>
    <w:uiPriority w:val="99"/>
    <w:rsid w:val="000C2D6F"/>
    <w:pPr>
      <w:spacing w:before="120"/>
      <w:ind w:right="-102"/>
    </w:pPr>
    <w:rPr>
      <w:sz w:val="24"/>
      <w:szCs w:val="24"/>
    </w:rPr>
  </w:style>
  <w:style w:type="paragraph" w:customStyle="1" w:styleId="WW-2">
    <w:name w:val="WW-Основной текст с отступом 2"/>
    <w:basedOn w:val="af4"/>
    <w:uiPriority w:val="99"/>
    <w:rsid w:val="000C2D6F"/>
    <w:pPr>
      <w:suppressAutoHyphens/>
      <w:ind w:left="-540"/>
      <w:jc w:val="both"/>
    </w:pPr>
    <w:rPr>
      <w:rFonts w:ascii="Arial" w:hAnsi="Arial" w:cs="Arial"/>
      <w:sz w:val="18"/>
      <w:szCs w:val="18"/>
      <w:lang w:eastAsia="ar-SA"/>
    </w:rPr>
  </w:style>
  <w:style w:type="paragraph" w:customStyle="1" w:styleId="Style2">
    <w:name w:val="Style2"/>
    <w:basedOn w:val="af4"/>
    <w:uiPriority w:val="99"/>
    <w:rsid w:val="000C2D6F"/>
    <w:pPr>
      <w:tabs>
        <w:tab w:val="num" w:pos="720"/>
      </w:tabs>
      <w:spacing w:before="60" w:after="60"/>
      <w:ind w:left="720" w:hanging="720"/>
      <w:jc w:val="both"/>
    </w:pPr>
    <w:rPr>
      <w:rFonts w:ascii="Arial" w:hAnsi="Arial" w:cs="Arial"/>
    </w:rPr>
  </w:style>
  <w:style w:type="paragraph" w:customStyle="1" w:styleId="Simlple">
    <w:name w:val="Simlple"/>
    <w:basedOn w:val="af4"/>
    <w:uiPriority w:val="99"/>
    <w:rsid w:val="000C2D6F"/>
    <w:pPr>
      <w:spacing w:before="60" w:after="60"/>
      <w:ind w:firstLine="284"/>
      <w:jc w:val="both"/>
    </w:pPr>
    <w:rPr>
      <w:rFonts w:ascii="Arial" w:hAnsi="Arial" w:cs="Arial"/>
    </w:rPr>
  </w:style>
  <w:style w:type="paragraph" w:customStyle="1" w:styleId="BodyText">
    <w:name w:val="Body Text Знак"/>
    <w:basedOn w:val="af4"/>
    <w:link w:val="BodyText0"/>
    <w:uiPriority w:val="99"/>
    <w:rsid w:val="000C2D6F"/>
    <w:pPr>
      <w:suppressAutoHyphens/>
      <w:jc w:val="both"/>
    </w:pPr>
    <w:rPr>
      <w:sz w:val="24"/>
    </w:rPr>
  </w:style>
  <w:style w:type="character" w:customStyle="1" w:styleId="BodyText0">
    <w:name w:val="Body Text Знак Знак"/>
    <w:link w:val="BodyText"/>
    <w:uiPriority w:val="99"/>
    <w:rsid w:val="000C2D6F"/>
    <w:rPr>
      <w:sz w:val="24"/>
      <w:lang w:val="ru-RU" w:eastAsia="ru-RU" w:bidi="ar-SA"/>
    </w:rPr>
  </w:style>
  <w:style w:type="paragraph" w:customStyle="1" w:styleId="affffffe">
    <w:name w:val="Пункт"/>
    <w:basedOn w:val="2e"/>
    <w:link w:val="1fff"/>
    <w:uiPriority w:val="99"/>
    <w:rsid w:val="000C2D6F"/>
    <w:pPr>
      <w:suppressLineNumbers/>
      <w:tabs>
        <w:tab w:val="clear" w:pos="0"/>
        <w:tab w:val="num" w:pos="576"/>
      </w:tabs>
      <w:spacing w:after="60"/>
      <w:ind w:left="576" w:hanging="576"/>
      <w:jc w:val="both"/>
    </w:pPr>
    <w:rPr>
      <w:sz w:val="24"/>
      <w:szCs w:val="24"/>
    </w:rPr>
  </w:style>
  <w:style w:type="paragraph" w:customStyle="1" w:styleId="afffffff">
    <w:name w:val="Знак Знак Знак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afffffff0">
    <w:name w:val="Статья"/>
    <w:basedOn w:val="af4"/>
    <w:uiPriority w:val="99"/>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8">
    <w:name w:val="Знак2 Знак Знак"/>
    <w:basedOn w:val="af4"/>
    <w:uiPriority w:val="99"/>
    <w:rsid w:val="000C2D6F"/>
    <w:pPr>
      <w:spacing w:after="160" w:line="240" w:lineRule="exact"/>
    </w:pPr>
    <w:rPr>
      <w:rFonts w:ascii="Verdana" w:hAnsi="Verdana"/>
      <w:sz w:val="24"/>
      <w:szCs w:val="24"/>
      <w:lang w:val="en-US" w:eastAsia="en-US"/>
    </w:rPr>
  </w:style>
  <w:style w:type="paragraph" w:customStyle="1" w:styleId="1fff0">
    <w:name w:val="Знак1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1fff1">
    <w:name w:val="Знак Знак Знак Знак Знак Знак Знак1 Знак Знак"/>
    <w:basedOn w:val="af4"/>
    <w:uiPriority w:val="99"/>
    <w:rsid w:val="000C2D6F"/>
    <w:pPr>
      <w:spacing w:after="160" w:line="240" w:lineRule="exact"/>
    </w:pPr>
    <w:rPr>
      <w:rFonts w:ascii="Verdana" w:hAnsi="Verdana" w:cs="Verdana"/>
      <w:sz w:val="24"/>
      <w:szCs w:val="24"/>
      <w:lang w:val="en-US" w:eastAsia="en-US"/>
    </w:rPr>
  </w:style>
  <w:style w:type="paragraph" w:customStyle="1" w:styleId="Normal00">
    <w:name w:val="Normal 0"/>
    <w:basedOn w:val="af4"/>
    <w:uiPriority w:val="99"/>
    <w:rsid w:val="000C2D6F"/>
    <w:pPr>
      <w:spacing w:line="360" w:lineRule="auto"/>
      <w:jc w:val="center"/>
    </w:pPr>
    <w:rPr>
      <w:sz w:val="24"/>
    </w:rPr>
  </w:style>
  <w:style w:type="paragraph" w:customStyle="1" w:styleId="1fff2">
    <w:name w:val="Основной текст1"/>
    <w:basedOn w:val="af4"/>
    <w:link w:val="afffffff1"/>
    <w:uiPriority w:val="99"/>
    <w:rsid w:val="000C2D6F"/>
    <w:pPr>
      <w:suppressAutoHyphens/>
      <w:jc w:val="both"/>
    </w:pPr>
    <w:rPr>
      <w:color w:val="000000"/>
      <w:sz w:val="24"/>
    </w:rPr>
  </w:style>
  <w:style w:type="paragraph" w:customStyle="1" w:styleId="Normalkeepwithnext">
    <w:name w:val="Normal (keep with next)"/>
    <w:basedOn w:val="af4"/>
    <w:uiPriority w:val="99"/>
    <w:rsid w:val="000C2D6F"/>
    <w:pPr>
      <w:keepNext/>
      <w:keepLines/>
    </w:pPr>
    <w:rPr>
      <w:rFonts w:ascii="Arial" w:eastAsia="SimSun" w:hAnsi="Arial"/>
      <w:sz w:val="22"/>
      <w:szCs w:val="24"/>
      <w:lang w:val="en-GB" w:eastAsia="zh-CN"/>
    </w:rPr>
  </w:style>
  <w:style w:type="paragraph" w:customStyle="1" w:styleId="NormalSpace">
    <w:name w:val="NormalSpace"/>
    <w:basedOn w:val="af4"/>
    <w:next w:val="af4"/>
    <w:uiPriority w:val="99"/>
    <w:rsid w:val="000C2D6F"/>
    <w:pPr>
      <w:spacing w:before="60" w:after="60"/>
    </w:pPr>
    <w:rPr>
      <w:rFonts w:ascii="Arial" w:eastAsia="SimSun" w:hAnsi="Arial"/>
      <w:sz w:val="22"/>
      <w:szCs w:val="24"/>
      <w:lang w:val="en-GB" w:eastAsia="zh-CN"/>
    </w:rPr>
  </w:style>
  <w:style w:type="table" w:customStyle="1" w:styleId="2ff9">
    <w:name w:val="Сетка таблицы2"/>
    <w:basedOn w:val="af6"/>
    <w:next w:val="aff6"/>
    <w:uiPriority w:val="99"/>
    <w:rsid w:val="000C2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3">
    <w:name w:val="Знак1 Знак Знак Знак Знак Знак Знак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character" w:customStyle="1" w:styleId="1fff4">
    <w:name w:val="Нижний колонтитул Знак Знак1"/>
    <w:aliases w:val="Нижний колонтитул Знак Знак Знак, Знак Знак Знак Знак Знак,Знак Знак Знак Знак Знак"/>
    <w:uiPriority w:val="99"/>
    <w:rsid w:val="000C2D6F"/>
    <w:rPr>
      <w:sz w:val="24"/>
      <w:szCs w:val="24"/>
      <w:lang w:val="ru-RU" w:eastAsia="ru-RU" w:bidi="ar-SA"/>
    </w:rPr>
  </w:style>
  <w:style w:type="paragraph" w:customStyle="1" w:styleId="afffffff2">
    <w:name w:val="Знак Знак Знак Знак Знак Знак Знак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d">
    <w:name w:val="d"/>
    <w:basedOn w:val="af4"/>
    <w:uiPriority w:val="99"/>
    <w:rsid w:val="000C2D6F"/>
    <w:pPr>
      <w:spacing w:before="100" w:beforeAutospacing="1" w:after="100" w:afterAutospacing="1"/>
      <w:ind w:firstLine="120"/>
    </w:pPr>
    <w:rPr>
      <w:rFonts w:ascii="Arial" w:hAnsi="Arial" w:cs="Arial"/>
    </w:rPr>
  </w:style>
  <w:style w:type="paragraph" w:styleId="afffffff3">
    <w:name w:val="Normal Indent"/>
    <w:basedOn w:val="af4"/>
    <w:uiPriority w:val="99"/>
    <w:rsid w:val="000C2D6F"/>
    <w:pPr>
      <w:spacing w:after="60"/>
      <w:ind w:left="708"/>
      <w:jc w:val="both"/>
    </w:pPr>
    <w:rPr>
      <w:sz w:val="24"/>
      <w:szCs w:val="24"/>
    </w:rPr>
  </w:style>
  <w:style w:type="character" w:customStyle="1" w:styleId="afffffff4">
    <w:name w:val="Основной текст с отступом Знак"/>
    <w:aliases w:val="Основной текст с нумерацией Знак,текст Знак"/>
    <w:uiPriority w:val="99"/>
    <w:locked/>
    <w:rsid w:val="000C2D6F"/>
    <w:rPr>
      <w:sz w:val="24"/>
      <w:szCs w:val="24"/>
      <w:lang w:val="ru-RU" w:eastAsia="ru-RU" w:bidi="ar-SA"/>
    </w:rPr>
  </w:style>
  <w:style w:type="paragraph" w:customStyle="1" w:styleId="afffffff5">
    <w:name w:val="Таблицы (моноширинный)"/>
    <w:basedOn w:val="af4"/>
    <w:next w:val="af4"/>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115">
    <w:name w:val="заголовок 11"/>
    <w:basedOn w:val="af4"/>
    <w:next w:val="af4"/>
    <w:uiPriority w:val="99"/>
    <w:rsid w:val="000C2D6F"/>
    <w:pPr>
      <w:keepNext/>
      <w:snapToGrid w:val="0"/>
      <w:jc w:val="center"/>
    </w:pPr>
    <w:rPr>
      <w:sz w:val="24"/>
    </w:rPr>
  </w:style>
  <w:style w:type="paragraph" w:styleId="afffffff6">
    <w:name w:val="Subtitle"/>
    <w:basedOn w:val="af4"/>
    <w:link w:val="afffffff7"/>
    <w:uiPriority w:val="99"/>
    <w:qFormat/>
    <w:rsid w:val="000C2D6F"/>
    <w:pPr>
      <w:spacing w:after="60" w:line="360" w:lineRule="auto"/>
      <w:ind w:firstLine="709"/>
      <w:jc w:val="center"/>
    </w:pPr>
    <w:rPr>
      <w:i/>
      <w:sz w:val="24"/>
    </w:rPr>
  </w:style>
  <w:style w:type="character" w:customStyle="1" w:styleId="3f8">
    <w:name w:val="Знак3 Знак Знак"/>
    <w:uiPriority w:val="99"/>
    <w:rsid w:val="000C2D6F"/>
    <w:rPr>
      <w:sz w:val="24"/>
      <w:szCs w:val="24"/>
      <w:lang w:val="ru-RU" w:eastAsia="ru-RU" w:bidi="ar-SA"/>
    </w:rPr>
  </w:style>
  <w:style w:type="character" w:customStyle="1" w:styleId="crdsubttl">
    <w:name w:val="crdsubttl"/>
    <w:uiPriority w:val="99"/>
    <w:rsid w:val="000C2D6F"/>
    <w:rPr>
      <w:rFonts w:ascii="Arial Narrow" w:hAnsi="Arial Narrow" w:hint="default"/>
      <w:b/>
      <w:bCs/>
      <w:color w:val="BA0000"/>
      <w:sz w:val="21"/>
      <w:szCs w:val="21"/>
    </w:rPr>
  </w:style>
  <w:style w:type="paragraph" w:customStyle="1" w:styleId="afffffff8">
    <w:name w:val="КД_заголовки"/>
    <w:basedOn w:val="19"/>
    <w:uiPriority w:val="99"/>
    <w:rsid w:val="000C2D6F"/>
    <w:pPr>
      <w:autoSpaceDE w:val="0"/>
      <w:autoSpaceDN w:val="0"/>
      <w:ind w:left="360" w:hanging="360"/>
      <w:jc w:val="center"/>
    </w:pPr>
    <w:rPr>
      <w:rFonts w:ascii="Times New Roman" w:hAnsi="Times New Roman" w:cs="Times New Roman"/>
      <w:sz w:val="28"/>
      <w:szCs w:val="28"/>
    </w:rPr>
  </w:style>
  <w:style w:type="character" w:customStyle="1" w:styleId="afffffff9">
    <w:name w:val="АД_Наименование главы без нумерации Знак"/>
    <w:link w:val="afffffffa"/>
    <w:uiPriority w:val="99"/>
    <w:locked/>
    <w:rsid w:val="000C2D6F"/>
    <w:rPr>
      <w:b/>
      <w:bCs/>
      <w:sz w:val="24"/>
      <w:szCs w:val="24"/>
      <w:lang w:val="ru-RU" w:eastAsia="ru-RU" w:bidi="ar-SA"/>
    </w:rPr>
  </w:style>
  <w:style w:type="paragraph" w:customStyle="1" w:styleId="afffffffa">
    <w:name w:val="АД_Наименование главы без нумерации"/>
    <w:basedOn w:val="27"/>
    <w:link w:val="afffffff9"/>
    <w:uiPriority w:val="99"/>
    <w:rsid w:val="000C2D6F"/>
    <w:pPr>
      <w:spacing w:before="0" w:after="0"/>
      <w:jc w:val="center"/>
    </w:pPr>
    <w:rPr>
      <w:rFonts w:ascii="Times New Roman" w:hAnsi="Times New Roman" w:cs="Times New Roman"/>
      <w:i w:val="0"/>
      <w:iCs w:val="0"/>
      <w:sz w:val="24"/>
      <w:szCs w:val="24"/>
    </w:rPr>
  </w:style>
  <w:style w:type="character" w:customStyle="1" w:styleId="afffffffb">
    <w:name w:val="АД_Основной текст Знак"/>
    <w:link w:val="afffffffc"/>
    <w:uiPriority w:val="99"/>
    <w:locked/>
    <w:rsid w:val="000C2D6F"/>
    <w:rPr>
      <w:sz w:val="24"/>
      <w:szCs w:val="24"/>
      <w:lang w:val="ru-RU" w:eastAsia="ru-RU" w:bidi="ar-SA"/>
    </w:rPr>
  </w:style>
  <w:style w:type="paragraph" w:customStyle="1" w:styleId="afffffffc">
    <w:name w:val="АД_Основной текст"/>
    <w:basedOn w:val="af4"/>
    <w:link w:val="afffffffb"/>
    <w:uiPriority w:val="99"/>
    <w:qFormat/>
    <w:rsid w:val="000C2D6F"/>
    <w:pPr>
      <w:ind w:firstLine="567"/>
      <w:jc w:val="both"/>
    </w:pPr>
    <w:rPr>
      <w:sz w:val="24"/>
      <w:szCs w:val="24"/>
    </w:rPr>
  </w:style>
  <w:style w:type="paragraph" w:styleId="afffffffd">
    <w:name w:val="TOC Heading"/>
    <w:aliases w:val="Заголовок первого уровня"/>
    <w:basedOn w:val="19"/>
    <w:next w:val="af4"/>
    <w:uiPriority w:val="99"/>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f5">
    <w:name w:val="Без интервала1"/>
    <w:uiPriority w:val="99"/>
    <w:qFormat/>
    <w:rsid w:val="000C2D6F"/>
    <w:rPr>
      <w:sz w:val="24"/>
      <w:szCs w:val="24"/>
    </w:rPr>
  </w:style>
  <w:style w:type="paragraph" w:customStyle="1" w:styleId="1fff6">
    <w:name w:val="Абзац списка1"/>
    <w:basedOn w:val="af4"/>
    <w:uiPriority w:val="99"/>
    <w:qFormat/>
    <w:rsid w:val="000C2D6F"/>
    <w:pPr>
      <w:ind w:left="708"/>
    </w:pPr>
    <w:rPr>
      <w:sz w:val="24"/>
      <w:szCs w:val="24"/>
    </w:rPr>
  </w:style>
  <w:style w:type="paragraph" w:customStyle="1" w:styleId="23">
    <w:name w:val="Заг2"/>
    <w:basedOn w:val="27"/>
    <w:uiPriority w:val="99"/>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4"/>
    <w:uiPriority w:val="99"/>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8"/>
    <w:uiPriority w:val="99"/>
    <w:rsid w:val="000C2D6F"/>
    <w:pPr>
      <w:widowControl w:val="0"/>
      <w:tabs>
        <w:tab w:val="num" w:pos="360"/>
      </w:tabs>
      <w:spacing w:before="60" w:after="240"/>
      <w:ind w:left="360" w:hanging="360"/>
      <w:jc w:val="both"/>
    </w:pPr>
    <w:rPr>
      <w:sz w:val="24"/>
      <w:szCs w:val="24"/>
    </w:rPr>
  </w:style>
  <w:style w:type="paragraph" w:customStyle="1" w:styleId="1fff7">
    <w:name w:val="Список 1"/>
    <w:basedOn w:val="af8"/>
    <w:uiPriority w:val="99"/>
    <w:rsid w:val="000C2D6F"/>
    <w:pPr>
      <w:spacing w:before="60" w:after="0" w:line="360" w:lineRule="auto"/>
      <w:ind w:left="1134" w:hanging="283"/>
    </w:pPr>
    <w:rPr>
      <w:sz w:val="22"/>
    </w:rPr>
  </w:style>
  <w:style w:type="paragraph" w:customStyle="1" w:styleId="xl63">
    <w:name w:val="xl6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4"/>
    <w:uiPriority w:val="99"/>
    <w:rsid w:val="000C2D6F"/>
    <w:pPr>
      <w:spacing w:before="100" w:beforeAutospacing="1" w:after="100" w:afterAutospacing="1"/>
      <w:textAlignment w:val="top"/>
    </w:pPr>
  </w:style>
  <w:style w:type="paragraph" w:customStyle="1" w:styleId="xl66">
    <w:name w:val="xl66"/>
    <w:basedOn w:val="af4"/>
    <w:uiPriority w:val="99"/>
    <w:rsid w:val="000C2D6F"/>
    <w:pPr>
      <w:spacing w:before="100" w:beforeAutospacing="1" w:after="100" w:afterAutospacing="1"/>
      <w:textAlignment w:val="top"/>
    </w:pPr>
    <w:rPr>
      <w:b/>
      <w:bCs/>
    </w:rPr>
  </w:style>
  <w:style w:type="paragraph" w:customStyle="1" w:styleId="xl67">
    <w:name w:val="xl67"/>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4"/>
    <w:uiPriority w:val="99"/>
    <w:rsid w:val="000C2D6F"/>
    <w:pPr>
      <w:spacing w:before="100" w:beforeAutospacing="1" w:after="100" w:afterAutospacing="1"/>
      <w:jc w:val="center"/>
      <w:textAlignment w:val="top"/>
    </w:pPr>
  </w:style>
  <w:style w:type="paragraph" w:customStyle="1" w:styleId="xl69">
    <w:name w:val="xl69"/>
    <w:basedOn w:val="af4"/>
    <w:uiPriority w:val="99"/>
    <w:rsid w:val="000C2D6F"/>
    <w:pPr>
      <w:spacing w:before="100" w:beforeAutospacing="1" w:after="100" w:afterAutospacing="1"/>
      <w:textAlignment w:val="top"/>
    </w:pPr>
  </w:style>
  <w:style w:type="paragraph" w:customStyle="1" w:styleId="xl70">
    <w:name w:val="xl70"/>
    <w:basedOn w:val="af4"/>
    <w:uiPriority w:val="99"/>
    <w:rsid w:val="000C2D6F"/>
    <w:pPr>
      <w:spacing w:before="100" w:beforeAutospacing="1" w:after="100" w:afterAutospacing="1"/>
      <w:jc w:val="center"/>
      <w:textAlignment w:val="top"/>
    </w:pPr>
  </w:style>
  <w:style w:type="paragraph" w:customStyle="1" w:styleId="xl71">
    <w:name w:val="xl71"/>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4"/>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4"/>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4"/>
    <w:uiPriority w:val="99"/>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4"/>
    <w:uiPriority w:val="99"/>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4"/>
    <w:uiPriority w:val="99"/>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4"/>
    <w:uiPriority w:val="99"/>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4"/>
    <w:uiPriority w:val="99"/>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4"/>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4"/>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4"/>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4"/>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4"/>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4"/>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f4"/>
    <w:uiPriority w:val="99"/>
    <w:rsid w:val="000C2D6F"/>
    <w:pPr>
      <w:spacing w:before="100" w:beforeAutospacing="1" w:after="100" w:afterAutospacing="1"/>
    </w:pPr>
  </w:style>
  <w:style w:type="paragraph" w:customStyle="1" w:styleId="xl104">
    <w:name w:val="xl104"/>
    <w:basedOn w:val="af4"/>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f4"/>
    <w:uiPriority w:val="99"/>
    <w:rsid w:val="000C2D6F"/>
    <w:pPr>
      <w:spacing w:before="100" w:beforeAutospacing="1" w:after="100" w:afterAutospacing="1"/>
    </w:pPr>
  </w:style>
  <w:style w:type="character" w:customStyle="1" w:styleId="2ffa">
    <w:name w:val="Заголовок 2 Знак Знак Знак"/>
    <w:uiPriority w:val="99"/>
    <w:rsid w:val="00415500"/>
    <w:rPr>
      <w:b/>
      <w:bCs/>
      <w:sz w:val="24"/>
      <w:szCs w:val="24"/>
      <w:lang w:val="ru-RU" w:eastAsia="ru-RU" w:bidi="ar-SA"/>
    </w:rPr>
  </w:style>
  <w:style w:type="numbering" w:customStyle="1" w:styleId="2ffb">
    <w:name w:val="Нет списка2"/>
    <w:next w:val="af7"/>
    <w:uiPriority w:val="99"/>
    <w:semiHidden/>
    <w:unhideWhenUsed/>
    <w:rsid w:val="0082490F"/>
  </w:style>
  <w:style w:type="character" w:customStyle="1" w:styleId="1fff8">
    <w:name w:val="Верхний колонтитул Знак1"/>
    <w:uiPriority w:val="99"/>
    <w:rsid w:val="0082490F"/>
    <w:rPr>
      <w:rFonts w:ascii="Times New Roman" w:eastAsia="Times New Roman" w:hAnsi="Times New Roman" w:cs="Times New Roman"/>
      <w:sz w:val="20"/>
      <w:szCs w:val="20"/>
      <w:lang w:eastAsia="ru-RU"/>
    </w:rPr>
  </w:style>
  <w:style w:type="character" w:customStyle="1" w:styleId="60">
    <w:name w:val="Заголовок 6 Знак"/>
    <w:link w:val="6"/>
    <w:uiPriority w:val="99"/>
    <w:rsid w:val="0082490F"/>
    <w:rPr>
      <w:b/>
      <w:bCs/>
      <w:sz w:val="22"/>
      <w:szCs w:val="22"/>
    </w:rPr>
  </w:style>
  <w:style w:type="numbering" w:customStyle="1" w:styleId="116">
    <w:name w:val="Нет списка11"/>
    <w:next w:val="af7"/>
    <w:semiHidden/>
    <w:rsid w:val="0082490F"/>
  </w:style>
  <w:style w:type="character" w:customStyle="1" w:styleId="HTML0">
    <w:name w:val="Стандартный HTML Знак"/>
    <w:link w:val="HTML"/>
    <w:uiPriority w:val="99"/>
    <w:rsid w:val="0082490F"/>
    <w:rPr>
      <w:rFonts w:ascii="Courier New" w:hAnsi="Courier New" w:cs="Courier New"/>
    </w:rPr>
  </w:style>
  <w:style w:type="character" w:customStyle="1" w:styleId="1fff9">
    <w:name w:val="Текст сноски Знак1"/>
    <w:uiPriority w:val="99"/>
    <w:rsid w:val="0082490F"/>
    <w:rPr>
      <w:rFonts w:ascii="Times New Roman" w:eastAsia="Times New Roman" w:hAnsi="Times New Roman" w:cs="Times New Roman"/>
      <w:sz w:val="20"/>
      <w:szCs w:val="20"/>
      <w:lang w:eastAsia="ru-RU"/>
    </w:rPr>
  </w:style>
  <w:style w:type="character" w:customStyle="1" w:styleId="1fffa">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f4"/>
    <w:uiPriority w:val="99"/>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Normal + 12 pt5,Normal + 12 pt6,Первая строка:Обычный+12pt Знак3"/>
    <w:link w:val="Normal12pt1"/>
    <w:uiPriority w:val="99"/>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f4"/>
    <w:link w:val="12pt"/>
    <w:uiPriority w:val="99"/>
    <w:rsid w:val="0082490F"/>
    <w:pPr>
      <w:widowControl w:val="0"/>
      <w:snapToGrid w:val="0"/>
      <w:ind w:firstLine="567"/>
    </w:pPr>
    <w:rPr>
      <w:rFonts w:ascii="Calibri" w:eastAsia="Calibri" w:hAnsi="Calibri"/>
      <w:snapToGrid w:val="0"/>
    </w:rPr>
  </w:style>
  <w:style w:type="paragraph" w:customStyle="1" w:styleId="2ffc">
    <w:name w:val="Знак Знак Знак2 Знак Знак Знак Знак Знак Знак Знак"/>
    <w:basedOn w:val="af4"/>
    <w:uiPriority w:val="99"/>
    <w:rsid w:val="0082490F"/>
    <w:pPr>
      <w:spacing w:after="160" w:line="240" w:lineRule="exact"/>
      <w:jc w:val="both"/>
    </w:pPr>
    <w:rPr>
      <w:sz w:val="24"/>
      <w:lang w:val="en-US" w:eastAsia="en-US"/>
    </w:rPr>
  </w:style>
  <w:style w:type="paragraph" w:customStyle="1" w:styleId="CharChar1">
    <w:name w:val="Char Char"/>
    <w:basedOn w:val="af4"/>
    <w:uiPriority w:val="99"/>
    <w:rsid w:val="0082490F"/>
    <w:pPr>
      <w:spacing w:after="160" w:line="240" w:lineRule="exact"/>
    </w:pPr>
    <w:rPr>
      <w:rFonts w:eastAsia="Calibri"/>
      <w:lang w:eastAsia="zh-CN"/>
    </w:rPr>
  </w:style>
  <w:style w:type="paragraph" w:customStyle="1" w:styleId="3f9">
    <w:name w:val="Знак3"/>
    <w:basedOn w:val="af4"/>
    <w:uiPriority w:val="99"/>
    <w:rsid w:val="0082490F"/>
    <w:pPr>
      <w:suppressAutoHyphens/>
      <w:spacing w:after="160" w:line="240" w:lineRule="exact"/>
      <w:jc w:val="both"/>
    </w:pPr>
    <w:rPr>
      <w:sz w:val="24"/>
      <w:lang w:val="en-US" w:eastAsia="ar-SA"/>
    </w:rPr>
  </w:style>
  <w:style w:type="paragraph" w:customStyle="1" w:styleId="117">
    <w:name w:val="Знак Знак Знак Знак11"/>
    <w:basedOn w:val="af4"/>
    <w:uiPriority w:val="99"/>
    <w:rsid w:val="0082490F"/>
    <w:pPr>
      <w:spacing w:after="160" w:line="240" w:lineRule="exact"/>
      <w:jc w:val="both"/>
    </w:pPr>
    <w:rPr>
      <w:sz w:val="24"/>
      <w:lang w:val="en-US" w:eastAsia="en-US"/>
    </w:rPr>
  </w:style>
  <w:style w:type="character" w:customStyle="1" w:styleId="2ffd">
    <w:name w:val="Знак Знак2"/>
    <w:uiPriority w:val="99"/>
    <w:rsid w:val="0082490F"/>
    <w:rPr>
      <w:sz w:val="22"/>
      <w:szCs w:val="22"/>
      <w:lang w:val="ru-RU" w:eastAsia="ru-RU" w:bidi="ar-SA"/>
    </w:rPr>
  </w:style>
  <w:style w:type="character" w:customStyle="1" w:styleId="102">
    <w:name w:val="Знак Знак10"/>
    <w:uiPriority w:val="99"/>
    <w:rsid w:val="0082490F"/>
    <w:rPr>
      <w:b/>
      <w:bCs/>
      <w:i/>
      <w:iCs w:val="0"/>
      <w:kern w:val="32"/>
      <w:sz w:val="32"/>
      <w:szCs w:val="32"/>
      <w:lang w:val="x-none" w:eastAsia="x-none" w:bidi="ar-SA"/>
    </w:rPr>
  </w:style>
  <w:style w:type="character" w:customStyle="1" w:styleId="181">
    <w:name w:val="Знак Знак18"/>
    <w:uiPriority w:val="99"/>
    <w:rsid w:val="0082490F"/>
    <w:rPr>
      <w:b/>
      <w:bCs w:val="0"/>
      <w:kern w:val="28"/>
      <w:sz w:val="36"/>
      <w:lang w:val="ru-RU" w:eastAsia="ru-RU" w:bidi="ar-SA"/>
    </w:rPr>
  </w:style>
  <w:style w:type="character" w:customStyle="1" w:styleId="151">
    <w:name w:val="Знак Знак15"/>
    <w:uiPriority w:val="99"/>
    <w:rsid w:val="0082490F"/>
    <w:rPr>
      <w:rFonts w:ascii="Arial" w:hAnsi="Arial" w:cs="Arial" w:hint="default"/>
      <w:b/>
      <w:bCs/>
      <w:kern w:val="32"/>
      <w:sz w:val="32"/>
      <w:szCs w:val="32"/>
      <w:lang w:val="ru-RU" w:eastAsia="ru-RU" w:bidi="ar-SA"/>
    </w:rPr>
  </w:style>
  <w:style w:type="character" w:customStyle="1" w:styleId="142">
    <w:name w:val="Знак Знак14"/>
    <w:uiPriority w:val="99"/>
    <w:locked/>
    <w:rsid w:val="0082490F"/>
    <w:rPr>
      <w:b/>
      <w:bCs/>
      <w:kern w:val="32"/>
      <w:sz w:val="32"/>
      <w:szCs w:val="32"/>
      <w:lang w:val="x-none" w:eastAsia="x-none"/>
    </w:rPr>
  </w:style>
  <w:style w:type="character" w:customStyle="1" w:styleId="225">
    <w:name w:val="Знак2 Знак Знак2"/>
    <w:uiPriority w:val="99"/>
    <w:rsid w:val="0082490F"/>
    <w:rPr>
      <w:lang w:val="ru-RU" w:eastAsia="ru-RU" w:bidi="ar-SA"/>
    </w:rPr>
  </w:style>
  <w:style w:type="character" w:customStyle="1" w:styleId="315">
    <w:name w:val="Знак3 Знак Знак1"/>
    <w:uiPriority w:val="99"/>
    <w:locked/>
    <w:rsid w:val="0082490F"/>
    <w:rPr>
      <w:lang w:val="ru-RU" w:eastAsia="ru-RU" w:bidi="ar-SA"/>
    </w:rPr>
  </w:style>
  <w:style w:type="character" w:customStyle="1" w:styleId="aff4">
    <w:name w:val="Текст выноски Знак"/>
    <w:link w:val="aff3"/>
    <w:uiPriority w:val="99"/>
    <w:rsid w:val="0082490F"/>
    <w:rPr>
      <w:rFonts w:ascii="Tahoma" w:hAnsi="Tahoma" w:cs="Tahoma"/>
      <w:sz w:val="16"/>
      <w:szCs w:val="16"/>
    </w:rPr>
  </w:style>
  <w:style w:type="table" w:customStyle="1" w:styleId="1fffb">
    <w:name w:val="Сетка таблицы1"/>
    <w:basedOn w:val="af6"/>
    <w:next w:val="aff6"/>
    <w:uiPriority w:val="99"/>
    <w:rsid w:val="0082490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f7"/>
    <w:uiPriority w:val="99"/>
    <w:semiHidden/>
    <w:unhideWhenUsed/>
    <w:rsid w:val="003F76C6"/>
  </w:style>
  <w:style w:type="numbering" w:customStyle="1" w:styleId="124">
    <w:name w:val="Нет списка12"/>
    <w:next w:val="af7"/>
    <w:semiHidden/>
    <w:rsid w:val="003F76C6"/>
  </w:style>
  <w:style w:type="table" w:customStyle="1" w:styleId="3fb">
    <w:name w:val="Сетка таблицы3"/>
    <w:basedOn w:val="af6"/>
    <w:next w:val="aff6"/>
    <w:uiPriority w:val="99"/>
    <w:rsid w:val="003F76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e">
    <w:name w:val="endnote reference"/>
    <w:uiPriority w:val="99"/>
    <w:rsid w:val="00E5792F"/>
    <w:rPr>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f4"/>
    <w:uiPriority w:val="99"/>
    <w:rsid w:val="008F0F41"/>
    <w:pPr>
      <w:spacing w:before="100" w:beforeAutospacing="1" w:after="100" w:afterAutospacing="1"/>
    </w:pPr>
    <w:rPr>
      <w:sz w:val="24"/>
      <w:szCs w:val="24"/>
    </w:rPr>
  </w:style>
  <w:style w:type="paragraph" w:customStyle="1" w:styleId="72">
    <w:name w:val="Знак Знак7"/>
    <w:basedOn w:val="af4"/>
    <w:autoRedefine/>
    <w:rsid w:val="008F0F41"/>
    <w:pPr>
      <w:spacing w:after="160" w:line="240" w:lineRule="exact"/>
    </w:pPr>
    <w:rPr>
      <w:sz w:val="28"/>
      <w:lang w:val="en-US" w:eastAsia="en-US"/>
    </w:rPr>
  </w:style>
  <w:style w:type="paragraph" w:customStyle="1" w:styleId="73">
    <w:name w:val="Знак Знак7 Знак Знак"/>
    <w:basedOn w:val="af4"/>
    <w:autoRedefine/>
    <w:rsid w:val="008F0F41"/>
    <w:pPr>
      <w:spacing w:after="160" w:line="240" w:lineRule="exact"/>
    </w:pPr>
    <w:rPr>
      <w:sz w:val="28"/>
      <w:lang w:val="en-US" w:eastAsia="en-US"/>
    </w:rPr>
  </w:style>
  <w:style w:type="paragraph" w:customStyle="1" w:styleId="74">
    <w:name w:val="Знак Знак7"/>
    <w:basedOn w:val="af4"/>
    <w:autoRedefine/>
    <w:uiPriority w:val="99"/>
    <w:rsid w:val="000C7374"/>
    <w:pPr>
      <w:spacing w:after="160" w:line="240" w:lineRule="exact"/>
    </w:pPr>
    <w:rPr>
      <w:sz w:val="28"/>
      <w:lang w:val="en-US" w:eastAsia="en-US"/>
    </w:rPr>
  </w:style>
  <w:style w:type="paragraph" w:customStyle="1" w:styleId="75">
    <w:name w:val="Знак Знак7 Знак Знак"/>
    <w:basedOn w:val="af4"/>
    <w:autoRedefine/>
    <w:uiPriority w:val="99"/>
    <w:rsid w:val="000C7374"/>
    <w:pPr>
      <w:spacing w:after="160" w:line="240" w:lineRule="exact"/>
    </w:pPr>
    <w:rPr>
      <w:sz w:val="28"/>
      <w:lang w:val="en-US" w:eastAsia="en-US"/>
    </w:rPr>
  </w:style>
  <w:style w:type="paragraph" w:customStyle="1" w:styleId="3fc">
    <w:name w:val="Обычный3"/>
    <w:uiPriority w:val="99"/>
    <w:rsid w:val="000C7374"/>
    <w:pPr>
      <w:widowControl w:val="0"/>
      <w:spacing w:before="100" w:after="100"/>
    </w:pPr>
    <w:rPr>
      <w:sz w:val="24"/>
    </w:rPr>
  </w:style>
  <w:style w:type="paragraph" w:customStyle="1" w:styleId="56">
    <w:name w:val="Обычный5"/>
    <w:uiPriority w:val="99"/>
    <w:rsid w:val="000C7374"/>
    <w:pPr>
      <w:widowControl w:val="0"/>
      <w:spacing w:before="100" w:after="100"/>
    </w:pPr>
    <w:rPr>
      <w:snapToGrid w:val="0"/>
      <w:sz w:val="24"/>
    </w:rPr>
  </w:style>
  <w:style w:type="paragraph" w:customStyle="1" w:styleId="240">
    <w:name w:val="Основной текст 24"/>
    <w:basedOn w:val="56"/>
    <w:uiPriority w:val="99"/>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f4"/>
    <w:uiPriority w:val="99"/>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4"/>
    <w:uiPriority w:val="99"/>
    <w:rsid w:val="000C7374"/>
    <w:pPr>
      <w:tabs>
        <w:tab w:val="left" w:pos="7088"/>
      </w:tabs>
      <w:spacing w:line="280" w:lineRule="exact"/>
      <w:ind w:firstLine="851"/>
      <w:jc w:val="both"/>
    </w:pPr>
    <w:rPr>
      <w:snapToGrid w:val="0"/>
      <w:sz w:val="24"/>
      <w:szCs w:val="24"/>
    </w:rPr>
  </w:style>
  <w:style w:type="paragraph" w:customStyle="1" w:styleId="-">
    <w:name w:val="Список-"/>
    <w:basedOn w:val="af4"/>
    <w:uiPriority w:val="99"/>
    <w:rsid w:val="009B7D92"/>
    <w:pPr>
      <w:numPr>
        <w:numId w:val="14"/>
      </w:numPr>
      <w:spacing w:line="288" w:lineRule="auto"/>
    </w:pPr>
    <w:rPr>
      <w:rFonts w:eastAsia="Calibri"/>
      <w:sz w:val="24"/>
      <w:szCs w:val="24"/>
      <w:lang w:eastAsia="en-US"/>
    </w:rPr>
  </w:style>
  <w:style w:type="paragraph" w:customStyle="1" w:styleId="affffffff">
    <w:name w:val="Текст пункта"/>
    <w:uiPriority w:val="99"/>
    <w:rsid w:val="009B7D92"/>
    <w:pPr>
      <w:spacing w:before="60" w:after="120" w:line="288" w:lineRule="auto"/>
      <w:ind w:firstLine="454"/>
      <w:jc w:val="both"/>
    </w:pPr>
    <w:rPr>
      <w:sz w:val="24"/>
      <w:lang w:eastAsia="en-US"/>
    </w:rPr>
  </w:style>
  <w:style w:type="paragraph" w:customStyle="1" w:styleId="Normal30">
    <w:name w:val="Normal3"/>
    <w:uiPriority w:val="99"/>
    <w:rsid w:val="00AC67EC"/>
    <w:pPr>
      <w:widowControl w:val="0"/>
      <w:spacing w:before="100" w:after="100"/>
    </w:pPr>
    <w:rPr>
      <w:snapToGrid w:val="0"/>
      <w:sz w:val="24"/>
    </w:rPr>
  </w:style>
  <w:style w:type="paragraph" w:customStyle="1" w:styleId="BodyText22">
    <w:name w:val="Body Text 22"/>
    <w:basedOn w:val="Normal30"/>
    <w:uiPriority w:val="99"/>
    <w:rsid w:val="00AC67EC"/>
    <w:pPr>
      <w:widowControl/>
      <w:tabs>
        <w:tab w:val="left" w:pos="7088"/>
      </w:tabs>
      <w:spacing w:before="0" w:after="0"/>
      <w:ind w:firstLine="851"/>
      <w:jc w:val="both"/>
    </w:pPr>
    <w:rPr>
      <w:sz w:val="28"/>
    </w:rPr>
  </w:style>
  <w:style w:type="paragraph" w:customStyle="1" w:styleId="BodyTextIndent32">
    <w:name w:val="Body Text Indent 32"/>
    <w:basedOn w:val="af4"/>
    <w:uiPriority w:val="99"/>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aliases w:val="Çíàê"/>
    <w:basedOn w:val="af4"/>
    <w:uiPriority w:val="99"/>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c">
    <w:name w:val="Рецензия1"/>
    <w:hidden/>
    <w:semiHidden/>
    <w:rsid w:val="00AC67EC"/>
  </w:style>
  <w:style w:type="paragraph" w:customStyle="1" w:styleId="ListParagraph1">
    <w:name w:val="List Paragraph1"/>
    <w:basedOn w:val="af4"/>
    <w:uiPriority w:val="99"/>
    <w:rsid w:val="00AC67EC"/>
    <w:pPr>
      <w:ind w:left="720"/>
    </w:pPr>
  </w:style>
  <w:style w:type="paragraph" w:customStyle="1" w:styleId="NoSpacing1">
    <w:name w:val="No Spacing1"/>
    <w:uiPriority w:val="99"/>
    <w:rsid w:val="00AC67EC"/>
    <w:rPr>
      <w:sz w:val="24"/>
      <w:szCs w:val="24"/>
    </w:rPr>
  </w:style>
  <w:style w:type="paragraph" w:customStyle="1" w:styleId="250">
    <w:name w:val="Основной текст 25"/>
    <w:basedOn w:val="af4"/>
    <w:uiPriority w:val="99"/>
    <w:rsid w:val="00AC67EC"/>
    <w:pPr>
      <w:tabs>
        <w:tab w:val="left" w:pos="7088"/>
      </w:tabs>
      <w:ind w:firstLine="851"/>
      <w:jc w:val="both"/>
    </w:pPr>
    <w:rPr>
      <w:snapToGrid w:val="0"/>
      <w:sz w:val="28"/>
    </w:rPr>
  </w:style>
  <w:style w:type="paragraph" w:customStyle="1" w:styleId="62">
    <w:name w:val="Обычный6"/>
    <w:uiPriority w:val="99"/>
    <w:rsid w:val="00AC67EC"/>
    <w:pPr>
      <w:widowControl w:val="0"/>
      <w:spacing w:before="100" w:after="100"/>
    </w:pPr>
    <w:rPr>
      <w:snapToGrid w:val="0"/>
      <w:sz w:val="24"/>
    </w:rPr>
  </w:style>
  <w:style w:type="paragraph" w:customStyle="1" w:styleId="118">
    <w:name w:val="Обычный11"/>
    <w:uiPriority w:val="99"/>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0F5E41"/>
    <w:rPr>
      <w:rFonts w:ascii="Cambria" w:eastAsia="Times New Roman" w:hAnsi="Cambria" w:cs="Times New Roman"/>
      <w:b/>
      <w:bCs/>
      <w:i/>
      <w:iCs/>
      <w:sz w:val="28"/>
      <w:szCs w:val="28"/>
    </w:rPr>
  </w:style>
  <w:style w:type="paragraph" w:customStyle="1" w:styleId="119">
    <w:name w:val="Знак Знак Знак Знак Знак Знак1 Знак1"/>
    <w:basedOn w:val="af4"/>
    <w:uiPriority w:val="99"/>
    <w:rsid w:val="000F5E41"/>
    <w:pPr>
      <w:spacing w:after="160" w:line="240" w:lineRule="exact"/>
      <w:jc w:val="both"/>
    </w:pPr>
    <w:rPr>
      <w:sz w:val="24"/>
      <w:lang w:val="en-US" w:eastAsia="en-US"/>
    </w:rPr>
  </w:style>
  <w:style w:type="character" w:customStyle="1" w:styleId="BodyTextIndentChar">
    <w:name w:val="Body Text Indent Char"/>
    <w:aliases w:val="Основной текст с нумерацией Char,Body Text Indent Знак Char,Основной текст 1 Знак Char,Нумерованный список !! Знак Char,Надин стиль Знак Char,Основной текст 1 Char,Нумерованный список !! Char,Надин стиль Char"/>
    <w:uiPriority w:val="99"/>
    <w:locked/>
    <w:rsid w:val="000F5E41"/>
    <w:rPr>
      <w:lang w:val="ru-RU" w:eastAsia="ru-RU"/>
    </w:rPr>
  </w:style>
  <w:style w:type="character" w:customStyle="1" w:styleId="1f3">
    <w:name w:val="Название Знак1"/>
    <w:link w:val="34"/>
    <w:uiPriority w:val="99"/>
    <w:rsid w:val="000F5E41"/>
    <w:rPr>
      <w:sz w:val="28"/>
    </w:rPr>
  </w:style>
  <w:style w:type="character" w:customStyle="1" w:styleId="36">
    <w:name w:val="Основной текст с отступом 3 Знак"/>
    <w:link w:val="35"/>
    <w:uiPriority w:val="99"/>
    <w:locked/>
    <w:rsid w:val="000F5E41"/>
    <w:rPr>
      <w:b/>
      <w:i/>
    </w:rPr>
  </w:style>
  <w:style w:type="character" w:customStyle="1" w:styleId="39">
    <w:name w:val="Основной текст 3 Знак"/>
    <w:link w:val="38"/>
    <w:uiPriority w:val="99"/>
    <w:locked/>
    <w:rsid w:val="000F5E41"/>
    <w:rPr>
      <w:sz w:val="16"/>
      <w:szCs w:val="16"/>
    </w:rPr>
  </w:style>
  <w:style w:type="character" w:customStyle="1" w:styleId="afffd">
    <w:name w:val="Тема примечания Знак"/>
    <w:link w:val="afffc"/>
    <w:uiPriority w:val="99"/>
    <w:locked/>
    <w:rsid w:val="000F5E41"/>
    <w:rPr>
      <w:b/>
      <w:bCs/>
    </w:rPr>
  </w:style>
  <w:style w:type="character" w:customStyle="1" w:styleId="affff1">
    <w:name w:val="Текст Знак"/>
    <w:link w:val="affff0"/>
    <w:uiPriority w:val="99"/>
    <w:locked/>
    <w:rsid w:val="000F5E41"/>
    <w:rPr>
      <w:rFonts w:ascii="Courier New" w:hAnsi="Courier New" w:cs="Courier New"/>
    </w:rPr>
  </w:style>
  <w:style w:type="character" w:customStyle="1" w:styleId="affff3">
    <w:name w:val="Дата Знак"/>
    <w:link w:val="affff2"/>
    <w:uiPriority w:val="99"/>
    <w:locked/>
    <w:rsid w:val="000F5E41"/>
    <w:rPr>
      <w:sz w:val="24"/>
    </w:rPr>
  </w:style>
  <w:style w:type="paragraph" w:customStyle="1" w:styleId="1fffd">
    <w:name w:val="Знак Знак1"/>
    <w:basedOn w:val="af4"/>
    <w:uiPriority w:val="99"/>
    <w:rsid w:val="000F5E41"/>
    <w:pPr>
      <w:spacing w:after="160" w:line="240" w:lineRule="exact"/>
      <w:jc w:val="both"/>
    </w:pPr>
    <w:rPr>
      <w:sz w:val="24"/>
      <w:lang w:val="en-US" w:eastAsia="en-US"/>
    </w:rPr>
  </w:style>
  <w:style w:type="paragraph" w:customStyle="1" w:styleId="11a">
    <w:name w:val="Знак Знак Знак11"/>
    <w:basedOn w:val="af4"/>
    <w:uiPriority w:val="99"/>
    <w:rsid w:val="000F5E41"/>
    <w:pPr>
      <w:spacing w:after="160" w:line="240" w:lineRule="exact"/>
      <w:jc w:val="both"/>
    </w:pPr>
    <w:rPr>
      <w:sz w:val="24"/>
      <w:lang w:val="en-US" w:eastAsia="en-US"/>
    </w:rPr>
  </w:style>
  <w:style w:type="paragraph" w:customStyle="1" w:styleId="11b">
    <w:name w:val="Знак11"/>
    <w:basedOn w:val="af4"/>
    <w:uiPriority w:val="99"/>
    <w:rsid w:val="000F5E41"/>
    <w:pPr>
      <w:spacing w:before="120" w:after="160" w:line="240" w:lineRule="exact"/>
      <w:jc w:val="both"/>
    </w:pPr>
    <w:rPr>
      <w:rFonts w:ascii="Verdana" w:hAnsi="Verdana"/>
      <w:lang w:val="en-US" w:eastAsia="en-US"/>
    </w:rPr>
  </w:style>
  <w:style w:type="character" w:customStyle="1" w:styleId="afffff2">
    <w:name w:val="Схема документа Знак"/>
    <w:link w:val="afffff1"/>
    <w:uiPriority w:val="99"/>
    <w:locked/>
    <w:rsid w:val="000F5E41"/>
    <w:rPr>
      <w:rFonts w:ascii="Tahoma" w:hAnsi="Tahoma" w:cs="Tahoma"/>
      <w:sz w:val="24"/>
      <w:szCs w:val="24"/>
      <w:shd w:val="clear" w:color="auto" w:fill="000080"/>
    </w:rPr>
  </w:style>
  <w:style w:type="paragraph" w:customStyle="1" w:styleId="3110">
    <w:name w:val="Основной текст с отступом 311"/>
    <w:basedOn w:val="af4"/>
    <w:uiPriority w:val="99"/>
    <w:rsid w:val="000F5E41"/>
    <w:pPr>
      <w:widowControl w:val="0"/>
      <w:suppressAutoHyphens/>
      <w:spacing w:after="120"/>
      <w:ind w:left="283"/>
    </w:pPr>
    <w:rPr>
      <w:kern w:val="1"/>
      <w:sz w:val="16"/>
      <w:szCs w:val="16"/>
    </w:rPr>
  </w:style>
  <w:style w:type="character" w:customStyle="1" w:styleId="131">
    <w:name w:val="Знак Знак13"/>
    <w:uiPriority w:val="99"/>
    <w:rsid w:val="000F5E41"/>
    <w:rPr>
      <w:rFonts w:ascii="Arial" w:hAnsi="Arial"/>
      <w:b/>
      <w:kern w:val="32"/>
      <w:sz w:val="32"/>
      <w:lang w:val="ru-RU" w:eastAsia="ru-RU"/>
    </w:rPr>
  </w:style>
  <w:style w:type="character" w:customStyle="1" w:styleId="126">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fe">
    <w:name w:val="Знак Знак1 Знак"/>
    <w:basedOn w:val="af4"/>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f4"/>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f0">
    <w:name w:val="Название Знак"/>
    <w:aliases w:val="Заголовок Знак,Название1 Знак Знак"/>
    <w:uiPriority w:val="99"/>
    <w:rsid w:val="000F5E41"/>
    <w:rPr>
      <w:rFonts w:ascii="Times New Roman" w:hAnsi="Times New Roman"/>
      <w:b/>
      <w:sz w:val="20"/>
    </w:rPr>
  </w:style>
  <w:style w:type="character" w:styleId="affffffff1">
    <w:name w:val="Emphasis"/>
    <w:uiPriority w:val="99"/>
    <w:qFormat/>
    <w:rsid w:val="000F5E41"/>
    <w:rPr>
      <w:rFonts w:cs="Times New Roman"/>
      <w:i/>
    </w:rPr>
  </w:style>
  <w:style w:type="character" w:customStyle="1" w:styleId="afffffff7">
    <w:name w:val="Подзаголовок Знак"/>
    <w:link w:val="afffffff6"/>
    <w:uiPriority w:val="99"/>
    <w:locked/>
    <w:rsid w:val="000F5E41"/>
    <w:rPr>
      <w:i/>
      <w:sz w:val="24"/>
    </w:rPr>
  </w:style>
  <w:style w:type="paragraph" w:customStyle="1" w:styleId="1ffff">
    <w:name w:val="Знак Знак Знак Знак Знак Знак Знак1"/>
    <w:basedOn w:val="af4"/>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f4"/>
    <w:uiPriority w:val="99"/>
    <w:rsid w:val="000F5E41"/>
    <w:pPr>
      <w:suppressAutoHyphens/>
      <w:spacing w:before="120" w:line="360" w:lineRule="auto"/>
      <w:ind w:firstLine="720"/>
      <w:jc w:val="both"/>
    </w:pPr>
    <w:rPr>
      <w:rFonts w:cs="Calibri"/>
      <w:sz w:val="26"/>
      <w:lang w:eastAsia="ar-SA"/>
    </w:rPr>
  </w:style>
  <w:style w:type="paragraph" w:customStyle="1" w:styleId="11c">
    <w:name w:val="Абзац списка11"/>
    <w:basedOn w:val="af4"/>
    <w:uiPriority w:val="99"/>
    <w:qFormat/>
    <w:rsid w:val="000F5E41"/>
    <w:pPr>
      <w:ind w:left="720"/>
      <w:contextualSpacing/>
    </w:pPr>
    <w:rPr>
      <w:sz w:val="24"/>
      <w:szCs w:val="24"/>
    </w:rPr>
  </w:style>
  <w:style w:type="paragraph" w:customStyle="1" w:styleId="Style23">
    <w:name w:val="Style23"/>
    <w:basedOn w:val="af4"/>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d">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4"/>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f4"/>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f4"/>
    <w:autoRedefine/>
    <w:uiPriority w:val="99"/>
    <w:rsid w:val="000F5E41"/>
    <w:pPr>
      <w:spacing w:after="160" w:line="240" w:lineRule="exact"/>
    </w:pPr>
    <w:rPr>
      <w:sz w:val="28"/>
      <w:lang w:val="en-US" w:eastAsia="en-US"/>
    </w:rPr>
  </w:style>
  <w:style w:type="paragraph" w:customStyle="1" w:styleId="2210">
    <w:name w:val="Основной текст 221"/>
    <w:basedOn w:val="af4"/>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f4"/>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f4"/>
    <w:autoRedefine/>
    <w:uiPriority w:val="99"/>
    <w:rsid w:val="000F5E41"/>
    <w:pPr>
      <w:spacing w:after="160" w:line="240" w:lineRule="exact"/>
    </w:pPr>
    <w:rPr>
      <w:sz w:val="28"/>
      <w:lang w:val="en-US" w:eastAsia="en-US"/>
    </w:rPr>
  </w:style>
  <w:style w:type="paragraph" w:customStyle="1" w:styleId="font6">
    <w:name w:val="font6"/>
    <w:basedOn w:val="af4"/>
    <w:uiPriority w:val="99"/>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f4"/>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f4"/>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e">
    <w:name w:val="Знак Знак Знак Знак2"/>
    <w:basedOn w:val="af4"/>
    <w:uiPriority w:val="99"/>
    <w:rsid w:val="000F5E41"/>
    <w:pPr>
      <w:spacing w:after="160" w:line="240" w:lineRule="exact"/>
      <w:jc w:val="both"/>
    </w:pPr>
    <w:rPr>
      <w:sz w:val="24"/>
      <w:lang w:val="en-US" w:eastAsia="en-US"/>
    </w:rPr>
  </w:style>
  <w:style w:type="paragraph" w:customStyle="1" w:styleId="64">
    <w:name w:val="Знак6"/>
    <w:basedOn w:val="af4"/>
    <w:uiPriority w:val="99"/>
    <w:rsid w:val="000F5E41"/>
    <w:pPr>
      <w:spacing w:after="160" w:line="240" w:lineRule="exact"/>
    </w:pPr>
    <w:rPr>
      <w:rFonts w:ascii="Verdana" w:hAnsi="Verdana"/>
      <w:lang w:val="en-US" w:eastAsia="en-US"/>
    </w:rPr>
  </w:style>
  <w:style w:type="paragraph" w:customStyle="1" w:styleId="1ffff0">
    <w:name w:val="Знак Знак Знак Знак Знак Знак Знак Знак Знак Знак Знак Знак Знак Знак Знак Знак Знак Знак Знак1"/>
    <w:basedOn w:val="af4"/>
    <w:autoRedefine/>
    <w:uiPriority w:val="99"/>
    <w:rsid w:val="000F5E41"/>
    <w:pPr>
      <w:spacing w:after="160" w:line="240" w:lineRule="exact"/>
    </w:pPr>
    <w:rPr>
      <w:sz w:val="28"/>
      <w:lang w:val="en-US" w:eastAsia="en-US"/>
    </w:rPr>
  </w:style>
  <w:style w:type="paragraph" w:customStyle="1" w:styleId="1ffff1">
    <w:name w:val="Знак Знак 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Первая строка:Обычный+12pt Знак21,Normal + 12 pt4,Первая строка:Обычный+12pt Знак211,Первая строка:Обычный+12pt Знак11"/>
    <w:uiPriority w:val="99"/>
    <w:rsid w:val="000F5E41"/>
    <w:rPr>
      <w:snapToGrid w:val="0"/>
      <w:sz w:val="24"/>
      <w:lang w:val="ru-RU" w:eastAsia="ru-RU"/>
    </w:rPr>
  </w:style>
  <w:style w:type="paragraph" w:customStyle="1" w:styleId="11e">
    <w:name w:val="Знак Знак Знак Знак Знак Знак Знак Знак Знак1 Знак1"/>
    <w:basedOn w:val="af4"/>
    <w:uiPriority w:val="99"/>
    <w:rsid w:val="000F5E41"/>
    <w:pPr>
      <w:spacing w:after="160" w:line="240" w:lineRule="exact"/>
      <w:jc w:val="both"/>
    </w:pPr>
    <w:rPr>
      <w:sz w:val="24"/>
      <w:lang w:val="en-US" w:eastAsia="en-US"/>
    </w:rPr>
  </w:style>
  <w:style w:type="paragraph" w:customStyle="1" w:styleId="160">
    <w:name w:val="Знак Знак Знак1 Знак6"/>
    <w:basedOn w:val="af4"/>
    <w:uiPriority w:val="99"/>
    <w:rsid w:val="000F5E41"/>
    <w:pPr>
      <w:spacing w:after="160" w:line="240" w:lineRule="exact"/>
      <w:jc w:val="both"/>
    </w:pPr>
    <w:rPr>
      <w:sz w:val="24"/>
      <w:lang w:val="en-US" w:eastAsia="en-US"/>
    </w:rPr>
  </w:style>
  <w:style w:type="paragraph" w:customStyle="1" w:styleId="1ffff2">
    <w:name w:val="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26">
    <w:name w:val="Знак Знак Знак22"/>
    <w:uiPriority w:val="99"/>
    <w:rsid w:val="000F5E41"/>
    <w:rPr>
      <w:lang w:val="ru-RU" w:eastAsia="ru-RU"/>
    </w:rPr>
  </w:style>
  <w:style w:type="paragraph" w:customStyle="1" w:styleId="21f">
    <w:name w:val="Знак Знак Знак2 Знак1"/>
    <w:basedOn w:val="af4"/>
    <w:uiPriority w:val="99"/>
    <w:rsid w:val="000F5E41"/>
    <w:pPr>
      <w:spacing w:after="160" w:line="240" w:lineRule="exact"/>
      <w:jc w:val="both"/>
    </w:pPr>
    <w:rPr>
      <w:sz w:val="24"/>
      <w:lang w:val="en-US" w:eastAsia="en-US"/>
    </w:rPr>
  </w:style>
  <w:style w:type="paragraph" w:customStyle="1" w:styleId="21f0">
    <w:name w:val="Знак Знак Знак2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1f1">
    <w:name w:val="Знак Знак21"/>
    <w:uiPriority w:val="99"/>
    <w:rsid w:val="000F5E41"/>
    <w:rPr>
      <w:sz w:val="22"/>
      <w:lang w:val="ru-RU" w:eastAsia="ru-RU"/>
    </w:rPr>
  </w:style>
  <w:style w:type="paragraph" w:customStyle="1" w:styleId="CharChar10">
    <w:name w:val="Char Char1"/>
    <w:basedOn w:val="af4"/>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f">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9">
    <w:name w:val="Знак4 Знак Знак"/>
    <w:uiPriority w:val="99"/>
    <w:semiHidden/>
    <w:rsid w:val="000F5E41"/>
    <w:rPr>
      <w:lang w:val="ru-RU" w:eastAsia="ru-RU"/>
    </w:rPr>
  </w:style>
  <w:style w:type="character" w:customStyle="1" w:styleId="316">
    <w:name w:val="Знак Знак31"/>
    <w:uiPriority w:val="99"/>
    <w:locked/>
    <w:rsid w:val="000F5E41"/>
    <w:rPr>
      <w:lang w:val="ru-RU" w:eastAsia="ru-RU"/>
    </w:rPr>
  </w:style>
  <w:style w:type="character" w:customStyle="1" w:styleId="1810">
    <w:name w:val="Знак Знак181"/>
    <w:uiPriority w:val="99"/>
    <w:rsid w:val="000F5E41"/>
    <w:rPr>
      <w:b/>
      <w:kern w:val="28"/>
      <w:sz w:val="36"/>
      <w:lang w:val="ru-RU" w:eastAsia="ru-RU"/>
    </w:rPr>
  </w:style>
  <w:style w:type="character" w:customStyle="1" w:styleId="4a">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f4"/>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7">
    <w:name w:val="Знак31"/>
    <w:basedOn w:val="af4"/>
    <w:uiPriority w:val="99"/>
    <w:rsid w:val="000F5E41"/>
    <w:pPr>
      <w:suppressAutoHyphens/>
      <w:spacing w:after="160" w:line="240" w:lineRule="exact"/>
      <w:jc w:val="both"/>
    </w:pPr>
    <w:rPr>
      <w:sz w:val="24"/>
      <w:lang w:val="en-US" w:eastAsia="ar-SA"/>
    </w:rPr>
  </w:style>
  <w:style w:type="paragraph" w:customStyle="1" w:styleId="227">
    <w:name w:val="Знак Знак Знак2 Знак Знак Знак Знак2"/>
    <w:basedOn w:val="af4"/>
    <w:uiPriority w:val="99"/>
    <w:rsid w:val="000F5E41"/>
    <w:pPr>
      <w:suppressAutoHyphens/>
      <w:spacing w:after="160" w:line="240" w:lineRule="exact"/>
      <w:jc w:val="both"/>
    </w:pPr>
    <w:rPr>
      <w:sz w:val="24"/>
      <w:lang w:val="en-US" w:eastAsia="ar-SA"/>
    </w:rPr>
  </w:style>
  <w:style w:type="paragraph" w:customStyle="1" w:styleId="1ffff3">
    <w:name w:val="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paragraph" w:customStyle="1" w:styleId="Char8">
    <w:name w:val="Char8"/>
    <w:basedOn w:val="af4"/>
    <w:autoRedefine/>
    <w:uiPriority w:val="99"/>
    <w:rsid w:val="000F5E41"/>
    <w:pPr>
      <w:spacing w:after="160" w:line="240" w:lineRule="exact"/>
    </w:pPr>
    <w:rPr>
      <w:sz w:val="28"/>
      <w:lang w:val="en-US" w:eastAsia="en-US"/>
    </w:rPr>
  </w:style>
  <w:style w:type="paragraph" w:customStyle="1" w:styleId="Char7">
    <w:name w:val="Char7"/>
    <w:basedOn w:val="af4"/>
    <w:autoRedefine/>
    <w:uiPriority w:val="99"/>
    <w:rsid w:val="000F5E41"/>
    <w:pPr>
      <w:spacing w:after="160" w:line="240" w:lineRule="exact"/>
    </w:pPr>
    <w:rPr>
      <w:sz w:val="28"/>
      <w:lang w:val="en-US" w:eastAsia="en-US"/>
    </w:rPr>
  </w:style>
  <w:style w:type="paragraph" w:customStyle="1" w:styleId="4b">
    <w:name w:val="Обычный4"/>
    <w:uiPriority w:val="99"/>
    <w:rsid w:val="000F5E41"/>
    <w:pPr>
      <w:widowControl w:val="0"/>
      <w:spacing w:before="100" w:after="100"/>
    </w:pPr>
    <w:rPr>
      <w:sz w:val="24"/>
    </w:rPr>
  </w:style>
  <w:style w:type="paragraph" w:customStyle="1" w:styleId="Char6">
    <w:name w:val="Char6"/>
    <w:basedOn w:val="af4"/>
    <w:autoRedefine/>
    <w:uiPriority w:val="99"/>
    <w:rsid w:val="000F5E41"/>
    <w:pPr>
      <w:spacing w:after="160" w:line="240" w:lineRule="exact"/>
    </w:pPr>
    <w:rPr>
      <w:sz w:val="28"/>
      <w:lang w:val="en-US" w:eastAsia="en-US"/>
    </w:rPr>
  </w:style>
  <w:style w:type="paragraph" w:customStyle="1" w:styleId="Char5">
    <w:name w:val="Char5"/>
    <w:basedOn w:val="af4"/>
    <w:autoRedefine/>
    <w:uiPriority w:val="99"/>
    <w:rsid w:val="000F5E41"/>
    <w:pPr>
      <w:spacing w:after="160" w:line="240" w:lineRule="exact"/>
    </w:pPr>
    <w:rPr>
      <w:sz w:val="28"/>
      <w:lang w:val="en-US" w:eastAsia="en-US"/>
    </w:rPr>
  </w:style>
  <w:style w:type="paragraph" w:customStyle="1" w:styleId="1ffff4">
    <w:name w:val="Рецензия1"/>
    <w:hidden/>
    <w:uiPriority w:val="99"/>
    <w:semiHidden/>
    <w:rsid w:val="000F5E41"/>
  </w:style>
  <w:style w:type="paragraph" w:customStyle="1" w:styleId="2fff">
    <w:name w:val="Абзац списка2"/>
    <w:basedOn w:val="af4"/>
    <w:uiPriority w:val="99"/>
    <w:qFormat/>
    <w:rsid w:val="000F5E41"/>
    <w:pPr>
      <w:ind w:left="720"/>
      <w:contextualSpacing/>
    </w:pPr>
  </w:style>
  <w:style w:type="paragraph" w:customStyle="1" w:styleId="2fff0">
    <w:name w:val="Без интервала2"/>
    <w:uiPriority w:val="99"/>
    <w:rsid w:val="000F5E41"/>
    <w:pPr>
      <w:suppressAutoHyphens/>
    </w:pPr>
    <w:rPr>
      <w:lang w:eastAsia="ar-SA"/>
    </w:rPr>
  </w:style>
  <w:style w:type="paragraph" w:customStyle="1" w:styleId="xl110">
    <w:name w:val="xl110"/>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4"/>
    <w:autoRedefine/>
    <w:uiPriority w:val="99"/>
    <w:rsid w:val="000F5E41"/>
    <w:pPr>
      <w:spacing w:after="160" w:line="240" w:lineRule="exact"/>
    </w:pPr>
    <w:rPr>
      <w:sz w:val="28"/>
      <w:lang w:val="en-US" w:eastAsia="en-US"/>
    </w:rPr>
  </w:style>
  <w:style w:type="paragraph" w:customStyle="1" w:styleId="xl111">
    <w:name w:val="xl111"/>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4"/>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4"/>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4"/>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d">
    <w:name w:val="Абзац списка3"/>
    <w:basedOn w:val="af4"/>
    <w:uiPriority w:val="99"/>
    <w:qFormat/>
    <w:rsid w:val="000F5E41"/>
    <w:pPr>
      <w:ind w:left="720"/>
      <w:contextualSpacing/>
    </w:pPr>
  </w:style>
  <w:style w:type="paragraph" w:customStyle="1" w:styleId="2fff1">
    <w:name w:val="Рецензия2"/>
    <w:hidden/>
    <w:uiPriority w:val="99"/>
    <w:semiHidden/>
    <w:rsid w:val="000F5E41"/>
  </w:style>
  <w:style w:type="paragraph" w:customStyle="1" w:styleId="3fe">
    <w:name w:val="Без интервала3"/>
    <w:uiPriority w:val="99"/>
    <w:qFormat/>
    <w:rsid w:val="000F5E41"/>
    <w:pPr>
      <w:suppressAutoHyphens/>
    </w:pPr>
    <w:rPr>
      <w:lang w:eastAsia="ar-SA"/>
    </w:rPr>
  </w:style>
  <w:style w:type="paragraph" w:customStyle="1" w:styleId="Normal4">
    <w:name w:val="Normal4"/>
    <w:uiPriority w:val="99"/>
    <w:rsid w:val="000E711E"/>
    <w:pPr>
      <w:widowControl w:val="0"/>
      <w:spacing w:before="100" w:after="100"/>
    </w:pPr>
    <w:rPr>
      <w:snapToGrid w:val="0"/>
      <w:sz w:val="24"/>
    </w:rPr>
  </w:style>
  <w:style w:type="paragraph" w:customStyle="1" w:styleId="21f2">
    <w:name w:val="Обычный21"/>
    <w:basedOn w:val="af4"/>
    <w:uiPriority w:val="99"/>
    <w:rsid w:val="000E711E"/>
    <w:pPr>
      <w:spacing w:after="75"/>
      <w:ind w:firstLine="284"/>
      <w:jc w:val="both"/>
    </w:pPr>
    <w:rPr>
      <w:sz w:val="24"/>
      <w:szCs w:val="24"/>
    </w:rPr>
  </w:style>
  <w:style w:type="paragraph" w:customStyle="1" w:styleId="2112">
    <w:name w:val="Заголовок 211"/>
    <w:basedOn w:val="118"/>
    <w:next w:val="118"/>
    <w:uiPriority w:val="99"/>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uiPriority w:val="99"/>
    <w:rsid w:val="000E711E"/>
    <w:rPr>
      <w:sz w:val="24"/>
      <w:lang w:val="ru-RU" w:eastAsia="ru-RU"/>
    </w:rPr>
  </w:style>
  <w:style w:type="paragraph" w:customStyle="1" w:styleId="1ffff5">
    <w:name w:val="Заголовок оглавления1"/>
    <w:basedOn w:val="19"/>
    <w:next w:val="af4"/>
    <w:uiPriority w:val="99"/>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uiPriority w:val="99"/>
    <w:rsid w:val="000E711E"/>
    <w:rPr>
      <w:sz w:val="24"/>
      <w:szCs w:val="24"/>
    </w:rPr>
  </w:style>
  <w:style w:type="character" w:customStyle="1" w:styleId="3111">
    <w:name w:val="Знак3 Знак Знак11"/>
    <w:uiPriority w:val="99"/>
    <w:locked/>
    <w:rsid w:val="000E711E"/>
    <w:rPr>
      <w:lang w:val="ru-RU" w:eastAsia="ru-RU"/>
    </w:rPr>
  </w:style>
  <w:style w:type="paragraph" w:customStyle="1" w:styleId="710">
    <w:name w:val="Знак Знак71"/>
    <w:basedOn w:val="af4"/>
    <w:autoRedefine/>
    <w:uiPriority w:val="99"/>
    <w:rsid w:val="000E711E"/>
    <w:pPr>
      <w:spacing w:after="160" w:line="240" w:lineRule="exact"/>
    </w:pPr>
    <w:rPr>
      <w:sz w:val="28"/>
      <w:lang w:val="en-US" w:eastAsia="en-US"/>
    </w:rPr>
  </w:style>
  <w:style w:type="paragraph" w:customStyle="1" w:styleId="711">
    <w:name w:val="Знак Знак7 Знак Знак1"/>
    <w:basedOn w:val="af4"/>
    <w:autoRedefine/>
    <w:uiPriority w:val="99"/>
    <w:rsid w:val="000E711E"/>
    <w:pPr>
      <w:spacing w:after="160" w:line="240" w:lineRule="exact"/>
    </w:pPr>
    <w:rPr>
      <w:sz w:val="28"/>
      <w:lang w:val="en-US" w:eastAsia="en-US"/>
    </w:rPr>
  </w:style>
  <w:style w:type="character" w:customStyle="1" w:styleId="FontStyle14">
    <w:name w:val="Font Style14"/>
    <w:uiPriority w:val="99"/>
    <w:rsid w:val="000E711E"/>
    <w:rPr>
      <w:rFonts w:ascii="Times New Roman" w:hAnsi="Times New Roman" w:cs="Times New Roman"/>
      <w:sz w:val="24"/>
      <w:szCs w:val="24"/>
    </w:rPr>
  </w:style>
  <w:style w:type="character" w:customStyle="1" w:styleId="2fff2">
    <w:name w:val="Название2"/>
    <w:uiPriority w:val="99"/>
    <w:rsid w:val="000E711E"/>
  </w:style>
  <w:style w:type="paragraph" w:customStyle="1" w:styleId="Arial12">
    <w:name w:val="Стиль Arial 12 пт полужирный курсив По центру"/>
    <w:basedOn w:val="af4"/>
    <w:uiPriority w:val="99"/>
    <w:rsid w:val="000E711E"/>
    <w:pPr>
      <w:numPr>
        <w:numId w:val="15"/>
      </w:numPr>
      <w:spacing w:after="240"/>
      <w:jc w:val="center"/>
    </w:pPr>
    <w:rPr>
      <w:rFonts w:ascii="Arial" w:hAnsi="Arial"/>
      <w:b/>
      <w:bCs/>
      <w:i/>
      <w:iCs/>
      <w:sz w:val="24"/>
    </w:rPr>
  </w:style>
  <w:style w:type="paragraph" w:customStyle="1" w:styleId="affffffff2">
    <w:name w:val="Чертежный"/>
    <w:uiPriority w:val="99"/>
    <w:rsid w:val="000E711E"/>
    <w:pPr>
      <w:jc w:val="center"/>
    </w:pPr>
    <w:rPr>
      <w:rFonts w:ascii="Tahoma" w:hAnsi="Tahoma" w:cs="Tahoma"/>
      <w:i/>
      <w:sz w:val="16"/>
      <w:szCs w:val="16"/>
      <w:lang w:val="uk-UA" w:eastAsia="en-US"/>
    </w:rPr>
  </w:style>
  <w:style w:type="numbering" w:customStyle="1" w:styleId="a8">
    <w:name w:val="Стиль маркированный"/>
    <w:basedOn w:val="af7"/>
    <w:rsid w:val="000E711E"/>
    <w:pPr>
      <w:numPr>
        <w:numId w:val="16"/>
      </w:numPr>
    </w:pPr>
  </w:style>
  <w:style w:type="paragraph" w:customStyle="1" w:styleId="Table">
    <w:name w:val="Table"/>
    <w:basedOn w:val="af4"/>
    <w:uiPriority w:val="99"/>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4"/>
    <w:autoRedefine/>
    <w:uiPriority w:val="99"/>
    <w:rsid w:val="000E711E"/>
    <w:pPr>
      <w:ind w:firstLine="709"/>
      <w:jc w:val="both"/>
    </w:pPr>
    <w:rPr>
      <w:sz w:val="24"/>
    </w:rPr>
  </w:style>
  <w:style w:type="paragraph" w:customStyle="1" w:styleId="affffffff3">
    <w:name w:val="Код документа"/>
    <w:uiPriority w:val="99"/>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f4">
    <w:name w:val="Текст в таблице"/>
    <w:basedOn w:val="af4"/>
    <w:uiPriority w:val="99"/>
    <w:rsid w:val="000E711E"/>
    <w:pPr>
      <w:keepLines/>
      <w:widowControl w:val="0"/>
      <w:adjustRightInd w:val="0"/>
      <w:textAlignment w:val="baseline"/>
    </w:pPr>
    <w:rPr>
      <w:sz w:val="24"/>
    </w:rPr>
  </w:style>
  <w:style w:type="paragraph" w:styleId="1ffff6">
    <w:name w:val="index 1"/>
    <w:basedOn w:val="af4"/>
    <w:next w:val="af4"/>
    <w:autoRedefine/>
    <w:uiPriority w:val="99"/>
    <w:rsid w:val="000E711E"/>
    <w:pPr>
      <w:ind w:left="240" w:hanging="240"/>
      <w:jc w:val="both"/>
    </w:pPr>
    <w:rPr>
      <w:sz w:val="24"/>
      <w:lang w:eastAsia="en-US"/>
    </w:rPr>
  </w:style>
  <w:style w:type="paragraph" w:customStyle="1" w:styleId="affffffff5">
    <w:name w:val="Титульный текст"/>
    <w:basedOn w:val="af4"/>
    <w:link w:val="affffffff6"/>
    <w:uiPriority w:val="99"/>
    <w:rsid w:val="000E711E"/>
    <w:pPr>
      <w:jc w:val="both"/>
    </w:pPr>
    <w:rPr>
      <w:sz w:val="24"/>
      <w:szCs w:val="24"/>
      <w:lang w:val="x-none" w:eastAsia="x-none"/>
    </w:rPr>
  </w:style>
  <w:style w:type="character" w:customStyle="1" w:styleId="affffffff6">
    <w:name w:val="Титульный текст Знак"/>
    <w:link w:val="affffffff5"/>
    <w:uiPriority w:val="99"/>
    <w:rsid w:val="000E711E"/>
    <w:rPr>
      <w:sz w:val="24"/>
      <w:szCs w:val="24"/>
      <w:lang w:val="x-none" w:eastAsia="x-none"/>
    </w:rPr>
  </w:style>
  <w:style w:type="paragraph" w:customStyle="1" w:styleId="affffffff7">
    <w:name w:val="Титульный текст справа"/>
    <w:basedOn w:val="affffffff5"/>
    <w:link w:val="affffffff8"/>
    <w:uiPriority w:val="99"/>
    <w:qFormat/>
    <w:rsid w:val="000E711E"/>
    <w:pPr>
      <w:jc w:val="right"/>
    </w:pPr>
  </w:style>
  <w:style w:type="character" w:customStyle="1" w:styleId="affffffff8">
    <w:name w:val="Титульный текст справа Знак"/>
    <w:link w:val="affffffff7"/>
    <w:uiPriority w:val="99"/>
    <w:rsid w:val="000E711E"/>
    <w:rPr>
      <w:sz w:val="24"/>
      <w:szCs w:val="24"/>
      <w:lang w:val="x-none" w:eastAsia="x-none"/>
    </w:rPr>
  </w:style>
  <w:style w:type="paragraph" w:customStyle="1" w:styleId="AgendaTitleBlock">
    <w:name w:val="Agenda Title Block"/>
    <w:basedOn w:val="af4"/>
    <w:uiPriority w:val="99"/>
    <w:rsid w:val="000E711E"/>
    <w:pPr>
      <w:spacing w:before="240" w:after="120"/>
      <w:ind w:firstLine="851"/>
      <w:jc w:val="center"/>
    </w:pPr>
    <w:rPr>
      <w:b/>
      <w:snapToGrid w:val="0"/>
      <w:sz w:val="24"/>
      <w:lang w:val="en-US" w:eastAsia="en-US"/>
    </w:rPr>
  </w:style>
  <w:style w:type="paragraph" w:customStyle="1" w:styleId="h40">
    <w:name w:val="h40"/>
    <w:basedOn w:val="af4"/>
    <w:uiPriority w:val="99"/>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f4"/>
    <w:uiPriority w:val="99"/>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f4"/>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9">
    <w:name w:val="комментарий"/>
    <w:uiPriority w:val="99"/>
    <w:rsid w:val="000E711E"/>
    <w:rPr>
      <w:b/>
      <w:i/>
      <w:shd w:val="clear" w:color="auto" w:fill="FFFF99"/>
    </w:rPr>
  </w:style>
  <w:style w:type="paragraph" w:customStyle="1" w:styleId="Times12">
    <w:name w:val="Times 12"/>
    <w:basedOn w:val="af4"/>
    <w:uiPriority w:val="99"/>
    <w:rsid w:val="000E711E"/>
    <w:pPr>
      <w:overflowPunct w:val="0"/>
      <w:autoSpaceDE w:val="0"/>
      <w:autoSpaceDN w:val="0"/>
      <w:adjustRightInd w:val="0"/>
      <w:ind w:firstLine="567"/>
      <w:jc w:val="both"/>
    </w:pPr>
    <w:rPr>
      <w:bCs/>
      <w:sz w:val="24"/>
      <w:szCs w:val="22"/>
    </w:rPr>
  </w:style>
  <w:style w:type="paragraph" w:customStyle="1" w:styleId="affffffffa">
    <w:name w:val="Ариал"/>
    <w:basedOn w:val="af4"/>
    <w:link w:val="1ffff7"/>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f7">
    <w:name w:val="Ариал Знак1"/>
    <w:link w:val="affffffffa"/>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affa"/>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f4">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link w:val="afffff3"/>
    <w:uiPriority w:val="99"/>
    <w:rsid w:val="000E711E"/>
    <w:rPr>
      <w:b/>
      <w:bCs/>
      <w:sz w:val="24"/>
      <w:szCs w:val="24"/>
    </w:rPr>
  </w:style>
  <w:style w:type="paragraph" w:customStyle="1" w:styleId="1ffff8">
    <w:name w:val="Нумерованный спискок 1"/>
    <w:basedOn w:val="a"/>
    <w:uiPriority w:val="99"/>
    <w:qFormat/>
    <w:rsid w:val="000E711E"/>
    <w:pPr>
      <w:widowControl w:val="0"/>
      <w:numPr>
        <w:numId w:val="0"/>
      </w:numPr>
      <w:spacing w:before="120"/>
      <w:ind w:left="1066" w:hanging="357"/>
      <w:jc w:val="both"/>
    </w:pPr>
    <w:rPr>
      <w:sz w:val="28"/>
    </w:rPr>
  </w:style>
  <w:style w:type="paragraph" w:customStyle="1" w:styleId="1ffff9">
    <w:name w:val="Заголовок 1 БН"/>
    <w:basedOn w:val="af4"/>
    <w:next w:val="af4"/>
    <w:uiPriority w:val="99"/>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f">
    <w:name w:val="Без интервала Знак"/>
    <w:link w:val="afffffe"/>
    <w:uiPriority w:val="99"/>
    <w:rsid w:val="000E711E"/>
    <w:rPr>
      <w:lang w:eastAsia="ar-SA"/>
    </w:rPr>
  </w:style>
  <w:style w:type="paragraph" w:styleId="affffffffb">
    <w:name w:val="table of figures"/>
    <w:basedOn w:val="af4"/>
    <w:next w:val="af4"/>
    <w:uiPriority w:val="99"/>
    <w:rsid w:val="000E711E"/>
    <w:pPr>
      <w:widowControl w:val="0"/>
      <w:ind w:left="1134"/>
      <w:jc w:val="both"/>
    </w:pPr>
    <w:rPr>
      <w:sz w:val="24"/>
    </w:rPr>
  </w:style>
  <w:style w:type="paragraph" w:customStyle="1" w:styleId="MainTXT">
    <w:name w:val="MainTXT"/>
    <w:basedOn w:val="af4"/>
    <w:link w:val="MainTXT1"/>
    <w:uiPriority w:val="99"/>
    <w:qFormat/>
    <w:rsid w:val="000E711E"/>
    <w:pPr>
      <w:spacing w:line="360" w:lineRule="auto"/>
      <w:ind w:left="142" w:firstLine="1120"/>
      <w:jc w:val="both"/>
    </w:pPr>
    <w:rPr>
      <w:rFonts w:ascii="Arial" w:hAnsi="Arial"/>
      <w:sz w:val="24"/>
    </w:rPr>
  </w:style>
  <w:style w:type="paragraph" w:customStyle="1" w:styleId="List2">
    <w:name w:val="List2"/>
    <w:basedOn w:val="af4"/>
    <w:link w:val="List20"/>
    <w:uiPriority w:val="99"/>
    <w:rsid w:val="000E711E"/>
    <w:pPr>
      <w:numPr>
        <w:numId w:val="17"/>
      </w:numPr>
      <w:spacing w:line="360" w:lineRule="auto"/>
      <w:jc w:val="both"/>
    </w:pPr>
    <w:rPr>
      <w:rFonts w:ascii="Arial" w:hAnsi="Arial"/>
      <w:sz w:val="24"/>
    </w:rPr>
  </w:style>
  <w:style w:type="paragraph" w:customStyle="1" w:styleId="Picture">
    <w:name w:val="Picture"/>
    <w:basedOn w:val="af4"/>
    <w:next w:val="MainTXT"/>
    <w:autoRedefine/>
    <w:uiPriority w:val="99"/>
    <w:rsid w:val="000E711E"/>
    <w:pPr>
      <w:spacing w:before="240"/>
      <w:jc w:val="center"/>
    </w:pPr>
    <w:rPr>
      <w:rFonts w:ascii="Arial" w:hAnsi="Arial"/>
      <w:snapToGrid w:val="0"/>
      <w:color w:val="000000"/>
      <w:sz w:val="18"/>
      <w:lang w:eastAsia="en-US"/>
    </w:rPr>
  </w:style>
  <w:style w:type="character" w:customStyle="1" w:styleId="List20">
    <w:name w:val="List2 Знак"/>
    <w:link w:val="List2"/>
    <w:uiPriority w:val="99"/>
    <w:rsid w:val="000E711E"/>
    <w:rPr>
      <w:rFonts w:ascii="Arial" w:hAnsi="Arial"/>
      <w:sz w:val="24"/>
    </w:rPr>
  </w:style>
  <w:style w:type="character" w:customStyle="1" w:styleId="MainTXT1">
    <w:name w:val="MainTXT Знак1"/>
    <w:link w:val="MainTXT"/>
    <w:uiPriority w:val="99"/>
    <w:locked/>
    <w:rsid w:val="000E711E"/>
    <w:rPr>
      <w:rFonts w:ascii="Arial" w:hAnsi="Arial"/>
      <w:sz w:val="24"/>
    </w:rPr>
  </w:style>
  <w:style w:type="paragraph" w:customStyle="1" w:styleId="a4">
    <w:name w:val="_Задание"/>
    <w:basedOn w:val="af4"/>
    <w:next w:val="af4"/>
    <w:uiPriority w:val="99"/>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4"/>
    <w:uiPriority w:val="99"/>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f4"/>
    <w:uiPriority w:val="99"/>
    <w:rsid w:val="000E711E"/>
    <w:pPr>
      <w:ind w:left="57" w:right="57"/>
    </w:pPr>
    <w:rPr>
      <w:rFonts w:ascii="Arial" w:hAnsi="Arial" w:cs="Arial"/>
      <w:snapToGrid w:val="0"/>
      <w:color w:val="000000"/>
      <w:sz w:val="16"/>
      <w:szCs w:val="16"/>
      <w:lang w:eastAsia="en-US"/>
    </w:rPr>
  </w:style>
  <w:style w:type="paragraph" w:customStyle="1" w:styleId="affffffffc">
    <w:name w:val="Заголовок документа"/>
    <w:basedOn w:val="af4"/>
    <w:next w:val="af4"/>
    <w:uiPriority w:val="99"/>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d">
    <w:name w:val="Текст таблицы слева"/>
    <w:basedOn w:val="af4"/>
    <w:link w:val="affffffffe"/>
    <w:uiPriority w:val="99"/>
    <w:rsid w:val="000E711E"/>
    <w:rPr>
      <w:rFonts w:ascii="Arial" w:hAnsi="Arial"/>
      <w:spacing w:val="-5"/>
      <w:sz w:val="24"/>
    </w:rPr>
  </w:style>
  <w:style w:type="character" w:customStyle="1" w:styleId="1fff">
    <w:name w:val="Пункт Знак1"/>
    <w:link w:val="affffffe"/>
    <w:uiPriority w:val="99"/>
    <w:rsid w:val="000E711E"/>
    <w:rPr>
      <w:sz w:val="24"/>
      <w:szCs w:val="24"/>
    </w:rPr>
  </w:style>
  <w:style w:type="paragraph" w:customStyle="1" w:styleId="TimesNewRoman14">
    <w:name w:val="Стиль Текст таблицы слева + Times New Roman 14 пт не разреженный ..."/>
    <w:basedOn w:val="affffffffd"/>
    <w:uiPriority w:val="99"/>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d"/>
    <w:uiPriority w:val="99"/>
    <w:rsid w:val="000E711E"/>
    <w:pPr>
      <w:spacing w:before="120" w:after="120"/>
    </w:pPr>
    <w:rPr>
      <w:rFonts w:ascii="Times New Roman" w:hAnsi="Times New Roman"/>
      <w:spacing w:val="0"/>
      <w:sz w:val="28"/>
    </w:rPr>
  </w:style>
  <w:style w:type="paragraph" w:customStyle="1" w:styleId="afffffffff">
    <w:name w:val="Обычный текст"/>
    <w:basedOn w:val="af4"/>
    <w:uiPriority w:val="99"/>
    <w:rsid w:val="000E711E"/>
    <w:pPr>
      <w:widowControl w:val="0"/>
      <w:spacing w:before="120"/>
      <w:ind w:firstLine="1120"/>
      <w:jc w:val="both"/>
    </w:pPr>
    <w:rPr>
      <w:sz w:val="28"/>
    </w:rPr>
  </w:style>
  <w:style w:type="paragraph" w:customStyle="1" w:styleId="afffffffff0">
    <w:name w:val="Сокращения"/>
    <w:link w:val="afffffffff1"/>
    <w:uiPriority w:val="99"/>
    <w:qFormat/>
    <w:rsid w:val="000E711E"/>
    <w:pPr>
      <w:spacing w:after="120"/>
    </w:pPr>
    <w:rPr>
      <w:sz w:val="28"/>
      <w:szCs w:val="28"/>
    </w:rPr>
  </w:style>
  <w:style w:type="paragraph" w:customStyle="1" w:styleId="afffffffff2">
    <w:name w:val="Титул"/>
    <w:basedOn w:val="af4"/>
    <w:link w:val="afffffffff3"/>
    <w:uiPriority w:val="99"/>
    <w:qFormat/>
    <w:rsid w:val="000E711E"/>
    <w:pPr>
      <w:widowControl w:val="0"/>
      <w:spacing w:before="120"/>
      <w:jc w:val="both"/>
    </w:pPr>
    <w:rPr>
      <w:sz w:val="28"/>
    </w:rPr>
  </w:style>
  <w:style w:type="character" w:customStyle="1" w:styleId="afffffffff1">
    <w:name w:val="Сокращения Знак"/>
    <w:link w:val="afffffffff0"/>
    <w:uiPriority w:val="99"/>
    <w:rsid w:val="000E711E"/>
    <w:rPr>
      <w:sz w:val="28"/>
      <w:szCs w:val="28"/>
    </w:rPr>
  </w:style>
  <w:style w:type="character" w:customStyle="1" w:styleId="afffffffff3">
    <w:name w:val="Титул Знак"/>
    <w:link w:val="afffffffff2"/>
    <w:uiPriority w:val="99"/>
    <w:rsid w:val="000E711E"/>
    <w:rPr>
      <w:sz w:val="28"/>
    </w:rPr>
  </w:style>
  <w:style w:type="paragraph" w:customStyle="1" w:styleId="a9">
    <w:name w:val="Маркированный список ."/>
    <w:basedOn w:val="af4"/>
    <w:uiPriority w:val="99"/>
    <w:qFormat/>
    <w:rsid w:val="000E711E"/>
    <w:pPr>
      <w:widowControl w:val="0"/>
      <w:numPr>
        <w:numId w:val="19"/>
      </w:numPr>
      <w:spacing w:before="120"/>
      <w:jc w:val="both"/>
    </w:pPr>
    <w:rPr>
      <w:sz w:val="28"/>
    </w:rPr>
  </w:style>
  <w:style w:type="numbering" w:customStyle="1" w:styleId="a5">
    <w:name w:val="Маркированный список."/>
    <w:rsid w:val="000E711E"/>
    <w:pPr>
      <w:numPr>
        <w:numId w:val="20"/>
      </w:numPr>
    </w:pPr>
  </w:style>
  <w:style w:type="paragraph" w:customStyle="1" w:styleId="-2">
    <w:name w:val="Текст таблицы - заголовок"/>
    <w:basedOn w:val="af4"/>
    <w:uiPriority w:val="99"/>
    <w:rsid w:val="000E711E"/>
    <w:rPr>
      <w:b/>
      <w:bCs/>
      <w:sz w:val="28"/>
      <w:szCs w:val="24"/>
      <w:lang w:eastAsia="en-US"/>
    </w:rPr>
  </w:style>
  <w:style w:type="character" w:customStyle="1" w:styleId="posttitle">
    <w:name w:val="post_title"/>
    <w:uiPriority w:val="99"/>
    <w:rsid w:val="000E711E"/>
  </w:style>
  <w:style w:type="paragraph" w:customStyle="1" w:styleId="ListParagraph2">
    <w:name w:val="List Paragraph2"/>
    <w:basedOn w:val="af4"/>
    <w:uiPriority w:val="99"/>
    <w:qFormat/>
    <w:rsid w:val="00C04CDE"/>
    <w:pPr>
      <w:ind w:left="720"/>
    </w:pPr>
  </w:style>
  <w:style w:type="paragraph" w:customStyle="1" w:styleId="Iauiue1">
    <w:name w:val="Iau?iue1"/>
    <w:uiPriority w:val="99"/>
    <w:rsid w:val="00C04CDE"/>
    <w:pPr>
      <w:overflowPunct w:val="0"/>
      <w:autoSpaceDE w:val="0"/>
      <w:autoSpaceDN w:val="0"/>
      <w:adjustRightInd w:val="0"/>
      <w:textAlignment w:val="baseline"/>
    </w:pPr>
    <w:rPr>
      <w:lang w:val="en-US"/>
    </w:rPr>
  </w:style>
  <w:style w:type="paragraph" w:customStyle="1" w:styleId="Iauiue3">
    <w:name w:val="Iau?iue3"/>
    <w:uiPriority w:val="99"/>
    <w:rsid w:val="00C04CDE"/>
    <w:rPr>
      <w:lang w:val="en-US"/>
    </w:rPr>
  </w:style>
  <w:style w:type="paragraph" w:customStyle="1" w:styleId="Iauiue2">
    <w:name w:val="Iau?iue2"/>
    <w:uiPriority w:val="99"/>
    <w:rsid w:val="00C04CDE"/>
  </w:style>
  <w:style w:type="paragraph" w:customStyle="1" w:styleId="afffffffff4">
    <w:name w:val="Осн.текст"/>
    <w:basedOn w:val="af4"/>
    <w:uiPriority w:val="99"/>
    <w:rsid w:val="00C04CDE"/>
    <w:pPr>
      <w:suppressAutoHyphens/>
      <w:spacing w:before="120" w:line="300" w:lineRule="auto"/>
      <w:ind w:left="709"/>
      <w:jc w:val="both"/>
    </w:pPr>
    <w:rPr>
      <w:sz w:val="24"/>
      <w:szCs w:val="24"/>
    </w:rPr>
  </w:style>
  <w:style w:type="paragraph" w:customStyle="1" w:styleId="afffffffff5">
    <w:name w:val="Таблица"/>
    <w:basedOn w:val="af4"/>
    <w:uiPriority w:val="99"/>
    <w:qFormat/>
    <w:rsid w:val="00C04CDE"/>
    <w:pPr>
      <w:jc w:val="both"/>
    </w:pPr>
    <w:rPr>
      <w:sz w:val="26"/>
    </w:rPr>
  </w:style>
  <w:style w:type="paragraph" w:customStyle="1" w:styleId="1ffffa">
    <w:name w:val="Схема документа1"/>
    <w:basedOn w:val="af4"/>
    <w:uiPriority w:val="99"/>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b">
    <w:name w:val="Цитата1"/>
    <w:basedOn w:val="af4"/>
    <w:uiPriority w:val="99"/>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8">
    <w:name w:val="Основной текст 31"/>
    <w:basedOn w:val="af4"/>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uiPriority w:val="99"/>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uiPriority w:val="99"/>
    <w:rsid w:val="00C04CDE"/>
  </w:style>
  <w:style w:type="paragraph" w:customStyle="1" w:styleId="caaieiaie1">
    <w:name w:val="caaieiaie 1"/>
    <w:basedOn w:val="Iauiue"/>
    <w:next w:val="Iauiue"/>
    <w:uiPriority w:val="99"/>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uiPriority w:val="99"/>
    <w:rsid w:val="00C04CDE"/>
    <w:pPr>
      <w:keepNext/>
      <w:overflowPunct w:val="0"/>
      <w:autoSpaceDE w:val="0"/>
      <w:autoSpaceDN w:val="0"/>
      <w:adjustRightInd w:val="0"/>
      <w:textAlignment w:val="baseline"/>
    </w:pPr>
    <w:rPr>
      <w:sz w:val="24"/>
    </w:rPr>
  </w:style>
  <w:style w:type="paragraph" w:customStyle="1" w:styleId="Antiqua">
    <w:name w:val="Текст Antiqua"/>
    <w:basedOn w:val="af4"/>
    <w:uiPriority w:val="99"/>
    <w:rsid w:val="00C04CDE"/>
    <w:pPr>
      <w:spacing w:after="120" w:line="360" w:lineRule="exact"/>
      <w:ind w:firstLine="709"/>
      <w:jc w:val="both"/>
    </w:pPr>
    <w:rPr>
      <w:sz w:val="28"/>
    </w:rPr>
  </w:style>
  <w:style w:type="character" w:customStyle="1" w:styleId="mdl">
    <w:name w:val="mdl"/>
    <w:uiPriority w:val="99"/>
    <w:rsid w:val="00C04CDE"/>
    <w:rPr>
      <w:rFonts w:cs="Times New Roman"/>
    </w:rPr>
  </w:style>
  <w:style w:type="paragraph" w:customStyle="1" w:styleId="13pt">
    <w:name w:val="Стиль Абзац + 13 pt Знак"/>
    <w:basedOn w:val="af4"/>
    <w:autoRedefine/>
    <w:uiPriority w:val="99"/>
    <w:rsid w:val="00C04CDE"/>
    <w:pPr>
      <w:keepNext/>
      <w:widowControl w:val="0"/>
      <w:ind w:firstLine="720"/>
      <w:jc w:val="both"/>
    </w:pPr>
    <w:rPr>
      <w:bCs/>
      <w:sz w:val="26"/>
      <w:szCs w:val="26"/>
      <w:lang w:eastAsia="en-US"/>
    </w:rPr>
  </w:style>
  <w:style w:type="paragraph" w:customStyle="1" w:styleId="afffffffff6">
    <w:name w:val="Основной абзац"/>
    <w:basedOn w:val="af4"/>
    <w:uiPriority w:val="99"/>
    <w:rsid w:val="00C04CDE"/>
    <w:pPr>
      <w:widowControl w:val="0"/>
      <w:spacing w:line="360" w:lineRule="auto"/>
      <w:ind w:firstLine="709"/>
      <w:jc w:val="both"/>
    </w:pPr>
    <w:rPr>
      <w:sz w:val="28"/>
      <w:szCs w:val="28"/>
      <w:lang w:eastAsia="en-US"/>
    </w:rPr>
  </w:style>
  <w:style w:type="paragraph" w:customStyle="1" w:styleId="-11">
    <w:name w:val="Список-1"/>
    <w:uiPriority w:val="99"/>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f4"/>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d">
    <w:name w:val="Маркированный список со сдвигом"/>
    <w:basedOn w:val="afffe"/>
    <w:uiPriority w:val="99"/>
    <w:rsid w:val="00C04CDE"/>
    <w:pPr>
      <w:numPr>
        <w:numId w:val="21"/>
      </w:numPr>
      <w:autoSpaceDE w:val="0"/>
      <w:autoSpaceDN w:val="0"/>
      <w:adjustRightInd w:val="0"/>
      <w:spacing w:after="0" w:line="360" w:lineRule="auto"/>
    </w:pPr>
    <w:rPr>
      <w:rFonts w:cs="Arial"/>
      <w:kern w:val="24"/>
    </w:rPr>
  </w:style>
  <w:style w:type="character" w:customStyle="1" w:styleId="dfaq">
    <w:name w:val="dfaq"/>
    <w:uiPriority w:val="99"/>
    <w:rsid w:val="00C04CDE"/>
    <w:rPr>
      <w:rFonts w:cs="Times New Roman"/>
    </w:rPr>
  </w:style>
  <w:style w:type="paragraph" w:customStyle="1" w:styleId="afffffffff7">
    <w:name w:val="Абзац"/>
    <w:basedOn w:val="af4"/>
    <w:uiPriority w:val="99"/>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c">
    <w:name w:val="СОН1"/>
    <w:basedOn w:val="ConsNonformat"/>
    <w:autoRedefine/>
    <w:uiPriority w:val="99"/>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uiPriority w:val="99"/>
    <w:rsid w:val="00C04CDE"/>
    <w:rPr>
      <w:rFonts w:ascii="Verdana" w:hAnsi="Verdana" w:cs="Times New Roman"/>
      <w:b/>
      <w:bCs/>
      <w:color w:val="3478FF"/>
      <w:sz w:val="24"/>
      <w:szCs w:val="24"/>
    </w:rPr>
  </w:style>
  <w:style w:type="paragraph" w:customStyle="1" w:styleId="afffffffff8">
    <w:name w:val="Знак Знак Знак Знак Знак Знак Знак Знак Знак Знак"/>
    <w:basedOn w:val="af4"/>
    <w:uiPriority w:val="99"/>
    <w:rsid w:val="00C04CDE"/>
    <w:pPr>
      <w:spacing w:before="100" w:beforeAutospacing="1" w:after="100" w:afterAutospacing="1"/>
    </w:pPr>
    <w:rPr>
      <w:rFonts w:ascii="Tahoma" w:hAnsi="Tahoma"/>
      <w:lang w:val="en-US" w:eastAsia="en-US"/>
    </w:rPr>
  </w:style>
  <w:style w:type="paragraph" w:customStyle="1" w:styleId="afffffffff9">
    <w:name w:val="Обычный.Нормальный абзац"/>
    <w:uiPriority w:val="99"/>
    <w:rsid w:val="00C04CDE"/>
    <w:pPr>
      <w:widowControl w:val="0"/>
      <w:autoSpaceDE w:val="0"/>
      <w:autoSpaceDN w:val="0"/>
      <w:ind w:firstLine="709"/>
      <w:jc w:val="both"/>
    </w:pPr>
    <w:rPr>
      <w:sz w:val="24"/>
      <w:szCs w:val="24"/>
    </w:rPr>
  </w:style>
  <w:style w:type="paragraph" w:customStyle="1" w:styleId="style60">
    <w:name w:val="style6"/>
    <w:basedOn w:val="af4"/>
    <w:uiPriority w:val="99"/>
    <w:rsid w:val="00C04CDE"/>
    <w:pPr>
      <w:spacing w:before="100" w:beforeAutospacing="1" w:after="100" w:afterAutospacing="1"/>
    </w:pPr>
    <w:rPr>
      <w:rFonts w:ascii="Arial" w:hAnsi="Arial" w:cs="Arial"/>
      <w:sz w:val="18"/>
      <w:szCs w:val="18"/>
    </w:rPr>
  </w:style>
  <w:style w:type="character" w:customStyle="1" w:styleId="style61">
    <w:name w:val="style61"/>
    <w:uiPriority w:val="99"/>
    <w:rsid w:val="00C04CDE"/>
    <w:rPr>
      <w:rFonts w:ascii="Arial" w:hAnsi="Arial" w:cs="Arial"/>
      <w:sz w:val="18"/>
      <w:szCs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f4"/>
    <w:uiPriority w:val="99"/>
    <w:rsid w:val="00C04CDE"/>
    <w:rPr>
      <w:rFonts w:ascii="Tms Rmn" w:hAnsi="Tms Rmn"/>
      <w:sz w:val="24"/>
      <w:szCs w:val="24"/>
      <w:lang w:val="en-GB"/>
    </w:rPr>
  </w:style>
  <w:style w:type="character" w:customStyle="1" w:styleId="13pt0">
    <w:name w:val="Стиль Абзац + 13 pt Знак Знак"/>
    <w:uiPriority w:val="99"/>
    <w:rsid w:val="00C04CDE"/>
    <w:rPr>
      <w:rFonts w:cs="Times New Roman"/>
      <w:snapToGrid w:val="0"/>
      <w:sz w:val="25"/>
      <w:szCs w:val="25"/>
      <w:lang w:val="ru-RU" w:eastAsia="ru-RU" w:bidi="ar-SA"/>
    </w:rPr>
  </w:style>
  <w:style w:type="character" w:customStyle="1" w:styleId="grame">
    <w:name w:val="grame"/>
    <w:uiPriority w:val="99"/>
    <w:rsid w:val="00C04CDE"/>
    <w:rPr>
      <w:rFonts w:cs="Times New Roman"/>
    </w:rPr>
  </w:style>
  <w:style w:type="character" w:customStyle="1" w:styleId="whbg1">
    <w:name w:val="whbg1"/>
    <w:uiPriority w:val="99"/>
    <w:rsid w:val="00C04CDE"/>
    <w:rPr>
      <w:rFonts w:ascii="Arial" w:hAnsi="Arial" w:cs="Arial"/>
      <w:color w:val="000000"/>
      <w:sz w:val="29"/>
      <w:szCs w:val="29"/>
      <w:shd w:val="clear" w:color="auto" w:fill="FFFFFF"/>
    </w:rPr>
  </w:style>
  <w:style w:type="character" w:customStyle="1" w:styleId="longtext">
    <w:name w:val="long_text"/>
    <w:uiPriority w:val="99"/>
    <w:rsid w:val="00C04CDE"/>
    <w:rPr>
      <w:rFonts w:cs="Times New Roman"/>
    </w:rPr>
  </w:style>
  <w:style w:type="character" w:customStyle="1" w:styleId="options">
    <w:name w:val="options"/>
    <w:uiPriority w:val="99"/>
    <w:rsid w:val="00C04CDE"/>
    <w:rPr>
      <w:rFonts w:cs="Times New Roman"/>
    </w:rPr>
  </w:style>
  <w:style w:type="character" w:customStyle="1" w:styleId="PlainTextChar">
    <w:name w:val="Plain Text Char"/>
    <w:uiPriority w:val="99"/>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uiPriority w:val="99"/>
    <w:locked/>
    <w:rsid w:val="00C04CDE"/>
    <w:rPr>
      <w:b/>
      <w:sz w:val="36"/>
      <w:lang w:val="ru-RU" w:eastAsia="ru-RU" w:bidi="ar-SA"/>
    </w:rPr>
  </w:style>
  <w:style w:type="paragraph" w:customStyle="1" w:styleId="MediumGrid1-Accent21">
    <w:name w:val="Medium Grid 1 - Accent 21"/>
    <w:basedOn w:val="af4"/>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f4"/>
    <w:uiPriority w:val="99"/>
    <w:rsid w:val="00C04CDE"/>
    <w:pPr>
      <w:keepNext/>
    </w:pPr>
    <w:rPr>
      <w:sz w:val="24"/>
      <w:szCs w:val="24"/>
    </w:rPr>
  </w:style>
  <w:style w:type="character" w:customStyle="1" w:styleId="FR11">
    <w:name w:val="FR1 Знак"/>
    <w:link w:val="FR10"/>
    <w:uiPriority w:val="99"/>
    <w:rsid w:val="00C04CDE"/>
    <w:rPr>
      <w:b/>
      <w:bCs/>
      <w:sz w:val="44"/>
      <w:szCs w:val="44"/>
    </w:rPr>
  </w:style>
  <w:style w:type="paragraph" w:customStyle="1" w:styleId="Style4">
    <w:name w:val="Style4"/>
    <w:basedOn w:val="af4"/>
    <w:uiPriority w:val="99"/>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e"/>
    <w:uiPriority w:val="99"/>
    <w:qFormat/>
    <w:rsid w:val="00C04CDE"/>
    <w:pPr>
      <w:widowControl/>
      <w:tabs>
        <w:tab w:val="num" w:pos="643"/>
      </w:tabs>
      <w:spacing w:after="120"/>
      <w:ind w:left="643" w:hanging="360"/>
    </w:pPr>
    <w:rPr>
      <w:rFonts w:ascii="Cambria" w:eastAsia="MS Mincho" w:hAnsi="Cambria"/>
      <w:lang w:eastAsia="en-US"/>
    </w:rPr>
  </w:style>
  <w:style w:type="numbering" w:customStyle="1" w:styleId="4c">
    <w:name w:val="Нет списка4"/>
    <w:next w:val="af7"/>
    <w:uiPriority w:val="99"/>
    <w:semiHidden/>
    <w:unhideWhenUsed/>
    <w:rsid w:val="001E278E"/>
  </w:style>
  <w:style w:type="numbering" w:customStyle="1" w:styleId="1111">
    <w:name w:val="Нет списка111"/>
    <w:next w:val="af7"/>
    <w:semiHidden/>
    <w:rsid w:val="001E278E"/>
  </w:style>
  <w:style w:type="numbering" w:customStyle="1" w:styleId="21f3">
    <w:name w:val="Нет списка21"/>
    <w:next w:val="af7"/>
    <w:uiPriority w:val="99"/>
    <w:semiHidden/>
    <w:unhideWhenUsed/>
    <w:rsid w:val="001E278E"/>
  </w:style>
  <w:style w:type="numbering" w:customStyle="1" w:styleId="319">
    <w:name w:val="Нет списка31"/>
    <w:next w:val="af7"/>
    <w:uiPriority w:val="99"/>
    <w:semiHidden/>
    <w:unhideWhenUsed/>
    <w:rsid w:val="001E278E"/>
  </w:style>
  <w:style w:type="paragraph" w:customStyle="1" w:styleId="230">
    <w:name w:val="Основной текст 23"/>
    <w:basedOn w:val="3fc"/>
    <w:uiPriority w:val="99"/>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4"/>
    <w:uiPriority w:val="99"/>
    <w:rsid w:val="001E278E"/>
    <w:pPr>
      <w:tabs>
        <w:tab w:val="left" w:pos="7088"/>
      </w:tabs>
      <w:spacing w:line="280" w:lineRule="exact"/>
      <w:ind w:firstLine="851"/>
      <w:jc w:val="both"/>
    </w:pPr>
    <w:rPr>
      <w:snapToGrid w:val="0"/>
      <w:sz w:val="24"/>
      <w:szCs w:val="24"/>
    </w:rPr>
  </w:style>
  <w:style w:type="paragraph" w:customStyle="1" w:styleId="128">
    <w:name w:val="Заголовок 12"/>
    <w:basedOn w:val="3fc"/>
    <w:next w:val="3fc"/>
    <w:uiPriority w:val="99"/>
    <w:rsid w:val="001E278E"/>
    <w:pPr>
      <w:keepNext/>
      <w:widowControl/>
      <w:spacing w:before="0" w:after="0"/>
      <w:ind w:firstLine="720"/>
      <w:jc w:val="center"/>
    </w:pPr>
    <w:rPr>
      <w:b/>
      <w:sz w:val="22"/>
    </w:rPr>
  </w:style>
  <w:style w:type="paragraph" w:customStyle="1" w:styleId="228">
    <w:name w:val="Заголовок 22"/>
    <w:basedOn w:val="3fc"/>
    <w:next w:val="3fc"/>
    <w:uiPriority w:val="99"/>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f4"/>
    <w:uiPriority w:val="99"/>
    <w:rsid w:val="001E278E"/>
    <w:pPr>
      <w:tabs>
        <w:tab w:val="left" w:pos="7088"/>
      </w:tabs>
      <w:spacing w:line="280" w:lineRule="exact"/>
      <w:ind w:firstLine="851"/>
      <w:jc w:val="both"/>
    </w:pPr>
    <w:rPr>
      <w:snapToGrid w:val="0"/>
      <w:sz w:val="24"/>
      <w:szCs w:val="24"/>
    </w:rPr>
  </w:style>
  <w:style w:type="paragraph" w:customStyle="1" w:styleId="1">
    <w:name w:val="Текст1"/>
    <w:basedOn w:val="af4"/>
    <w:uiPriority w:val="99"/>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uiPriority w:val="99"/>
    <w:rsid w:val="001E278E"/>
    <w:pPr>
      <w:widowControl w:val="0"/>
      <w:spacing w:before="100" w:after="100"/>
    </w:pPr>
    <w:rPr>
      <w:snapToGrid w:val="0"/>
      <w:sz w:val="24"/>
    </w:rPr>
  </w:style>
  <w:style w:type="paragraph" w:customStyle="1" w:styleId="260">
    <w:name w:val="Основной текст 26"/>
    <w:basedOn w:val="76"/>
    <w:uiPriority w:val="99"/>
    <w:rsid w:val="001E278E"/>
    <w:pPr>
      <w:widowControl/>
      <w:tabs>
        <w:tab w:val="left" w:pos="7088"/>
      </w:tabs>
      <w:spacing w:before="0" w:after="0"/>
      <w:ind w:firstLine="851"/>
      <w:jc w:val="both"/>
    </w:pPr>
    <w:rPr>
      <w:sz w:val="28"/>
    </w:rPr>
  </w:style>
  <w:style w:type="paragraph" w:customStyle="1" w:styleId="parameter">
    <w:name w:val="parameter"/>
    <w:basedOn w:val="af4"/>
    <w:uiPriority w:val="99"/>
    <w:rsid w:val="004B2745"/>
    <w:pPr>
      <w:spacing w:before="100" w:beforeAutospacing="1" w:after="100" w:afterAutospacing="1"/>
    </w:pPr>
    <w:rPr>
      <w:sz w:val="24"/>
      <w:szCs w:val="24"/>
    </w:rPr>
  </w:style>
  <w:style w:type="paragraph" w:customStyle="1" w:styleId="87">
    <w:name w:val="Обычный8"/>
    <w:uiPriority w:val="99"/>
    <w:rsid w:val="00447BB6"/>
    <w:pPr>
      <w:widowControl w:val="0"/>
      <w:spacing w:before="100" w:after="100"/>
    </w:pPr>
    <w:rPr>
      <w:snapToGrid w:val="0"/>
      <w:sz w:val="24"/>
    </w:rPr>
  </w:style>
  <w:style w:type="paragraph" w:customStyle="1" w:styleId="271">
    <w:name w:val="Основной текст 27"/>
    <w:basedOn w:val="87"/>
    <w:uiPriority w:val="99"/>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f4"/>
    <w:uiPriority w:val="99"/>
    <w:rsid w:val="00447BB6"/>
    <w:pPr>
      <w:tabs>
        <w:tab w:val="left" w:pos="7088"/>
      </w:tabs>
      <w:spacing w:line="280" w:lineRule="exact"/>
      <w:ind w:firstLine="851"/>
      <w:jc w:val="both"/>
    </w:pPr>
    <w:rPr>
      <w:snapToGrid w:val="0"/>
      <w:sz w:val="24"/>
      <w:szCs w:val="24"/>
    </w:rPr>
  </w:style>
  <w:style w:type="paragraph" w:customStyle="1" w:styleId="afffffffffa">
    <w:name w:val="Подподпункт"/>
    <w:basedOn w:val="af4"/>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f4"/>
    <w:uiPriority w:val="99"/>
    <w:qFormat/>
    <w:rsid w:val="00147ADA"/>
    <w:pPr>
      <w:ind w:left="720"/>
      <w:contextualSpacing/>
    </w:pPr>
    <w:rPr>
      <w:sz w:val="24"/>
      <w:szCs w:val="24"/>
    </w:rPr>
  </w:style>
  <w:style w:type="paragraph" w:customStyle="1" w:styleId="3120">
    <w:name w:val="Основной текст с отступом 312"/>
    <w:basedOn w:val="af4"/>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f4"/>
    <w:uiPriority w:val="99"/>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f">
    <w:name w:val="Рецензия3"/>
    <w:hidden/>
    <w:uiPriority w:val="99"/>
    <w:semiHidden/>
    <w:rsid w:val="00ED2B96"/>
  </w:style>
  <w:style w:type="paragraph" w:customStyle="1" w:styleId="94">
    <w:name w:val="Обычный9"/>
    <w:uiPriority w:val="99"/>
    <w:rsid w:val="00ED2B96"/>
    <w:pPr>
      <w:widowControl w:val="0"/>
      <w:spacing w:before="100" w:after="100"/>
    </w:pPr>
    <w:rPr>
      <w:snapToGrid w:val="0"/>
      <w:sz w:val="24"/>
    </w:rPr>
  </w:style>
  <w:style w:type="character" w:customStyle="1" w:styleId="affffe">
    <w:name w:val="Абзац списка Знак"/>
    <w:aliases w:val="Bullet List Знак,FooterText Знак,numbered Знак,Paragraphe de liste1 Знак,lp1 Знак"/>
    <w:link w:val="affffd"/>
    <w:rsid w:val="0033119E"/>
  </w:style>
  <w:style w:type="paragraph" w:customStyle="1" w:styleId="DefinitionTerm">
    <w:name w:val="Definition Term"/>
    <w:basedOn w:val="af4"/>
    <w:next w:val="DefinitionList"/>
    <w:uiPriority w:val="99"/>
    <w:rsid w:val="009A23BB"/>
    <w:pPr>
      <w:autoSpaceDE w:val="0"/>
      <w:autoSpaceDN w:val="0"/>
      <w:adjustRightInd w:val="0"/>
    </w:pPr>
    <w:rPr>
      <w:sz w:val="24"/>
      <w:szCs w:val="24"/>
    </w:rPr>
  </w:style>
  <w:style w:type="paragraph" w:customStyle="1" w:styleId="DefinitionList">
    <w:name w:val="Definition List"/>
    <w:basedOn w:val="af4"/>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f4"/>
    <w:next w:val="af4"/>
    <w:uiPriority w:val="99"/>
    <w:rsid w:val="009A23BB"/>
    <w:pPr>
      <w:keepNext/>
      <w:autoSpaceDE w:val="0"/>
      <w:autoSpaceDN w:val="0"/>
      <w:adjustRightInd w:val="0"/>
      <w:spacing w:before="100" w:after="100"/>
      <w:outlineLvl w:val="5"/>
    </w:pPr>
    <w:rPr>
      <w:b/>
      <w:bCs/>
    </w:rPr>
  </w:style>
  <w:style w:type="paragraph" w:customStyle="1" w:styleId="H6">
    <w:name w:val="H6"/>
    <w:basedOn w:val="af4"/>
    <w:next w:val="af4"/>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f4"/>
    <w:next w:val="af4"/>
    <w:uiPriority w:val="99"/>
    <w:rsid w:val="009A23BB"/>
    <w:pPr>
      <w:autoSpaceDE w:val="0"/>
      <w:autoSpaceDN w:val="0"/>
      <w:adjustRightInd w:val="0"/>
    </w:pPr>
    <w:rPr>
      <w:i/>
      <w:iCs/>
      <w:sz w:val="24"/>
      <w:szCs w:val="24"/>
    </w:rPr>
  </w:style>
  <w:style w:type="paragraph" w:customStyle="1" w:styleId="Blockquote">
    <w:name w:val="Blockquote"/>
    <w:basedOn w:val="af4"/>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f4"/>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4"/>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4"/>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f4"/>
    <w:uiPriority w:val="99"/>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uiPriority w:val="99"/>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f1">
    <w:name w:val="Основной текст_"/>
    <w:link w:val="1fff2"/>
    <w:uiPriority w:val="99"/>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body text Char,bt Char,BO Char,ID Char,body indent Char,ändrad Char,EHPT Char,heading_txt Char,bodytxy2 Char,t Char,subtitle2 Char,doc1 Char"/>
    <w:uiPriority w:val="99"/>
    <w:locked/>
    <w:rsid w:val="00383AFA"/>
    <w:rPr>
      <w:rFonts w:cs="Times New Roman"/>
      <w:sz w:val="20"/>
      <w:szCs w:val="20"/>
    </w:rPr>
  </w:style>
  <w:style w:type="character" w:customStyle="1" w:styleId="BodyTextIndent2Char">
    <w:name w:val="Body Text Indent 2 Char"/>
    <w:aliases w:val="Знак Char,Body Text Indent 2 Char2"/>
    <w:uiPriority w:val="99"/>
    <w:locked/>
    <w:rsid w:val="00383AFA"/>
    <w:rPr>
      <w:rFonts w:ascii="Arial" w:eastAsia="MS Mincho" w:hAnsi="Arial" w:cs="Times New Roman"/>
      <w:sz w:val="24"/>
      <w:lang w:eastAsia="ru-RU"/>
    </w:rPr>
  </w:style>
  <w:style w:type="paragraph" w:customStyle="1" w:styleId="132">
    <w:name w:val="Знак Знак Знак Знак Знак Знак1 Знак3"/>
    <w:basedOn w:val="af4"/>
    <w:uiPriority w:val="99"/>
    <w:rsid w:val="00383AFA"/>
    <w:pPr>
      <w:spacing w:after="160" w:line="240" w:lineRule="exact"/>
      <w:jc w:val="both"/>
    </w:pPr>
    <w:rPr>
      <w:sz w:val="24"/>
      <w:lang w:val="en-US" w:eastAsia="en-US"/>
    </w:rPr>
  </w:style>
  <w:style w:type="paragraph" w:customStyle="1" w:styleId="133">
    <w:name w:val="Обычный13"/>
    <w:uiPriority w:val="99"/>
    <w:rsid w:val="00383AFA"/>
    <w:pPr>
      <w:jc w:val="both"/>
    </w:pPr>
    <w:rPr>
      <w:rFonts w:ascii="TimesET" w:hAnsi="TimesET"/>
      <w:sz w:val="24"/>
      <w:szCs w:val="24"/>
    </w:rPr>
  </w:style>
  <w:style w:type="paragraph" w:customStyle="1" w:styleId="134">
    <w:name w:val="Абзац списка13"/>
    <w:basedOn w:val="af4"/>
    <w:uiPriority w:val="99"/>
    <w:rsid w:val="00383AFA"/>
    <w:pPr>
      <w:ind w:left="720"/>
    </w:pPr>
  </w:style>
  <w:style w:type="paragraph" w:customStyle="1" w:styleId="3ff0">
    <w:name w:val="Знак Знак Знак Знак3"/>
    <w:basedOn w:val="af4"/>
    <w:uiPriority w:val="99"/>
    <w:rsid w:val="00383AFA"/>
    <w:pPr>
      <w:spacing w:after="160" w:line="240" w:lineRule="exact"/>
      <w:jc w:val="both"/>
    </w:pPr>
    <w:rPr>
      <w:sz w:val="24"/>
      <w:szCs w:val="24"/>
      <w:lang w:val="en-US" w:eastAsia="en-US"/>
    </w:rPr>
  </w:style>
  <w:style w:type="paragraph" w:customStyle="1" w:styleId="2230">
    <w:name w:val="Основной текст 223"/>
    <w:basedOn w:val="af4"/>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f4"/>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Знак8 Char31,Знак8 Char311"/>
    <w:uiPriority w:val="99"/>
    <w:locked/>
    <w:rsid w:val="00383AFA"/>
    <w:rPr>
      <w:rFonts w:ascii="Times New Roman" w:hAnsi="Times New Roman"/>
      <w:sz w:val="20"/>
      <w:lang w:eastAsia="ru-RU"/>
    </w:rPr>
  </w:style>
  <w:style w:type="paragraph" w:customStyle="1" w:styleId="1120">
    <w:name w:val="Заголовок 112"/>
    <w:basedOn w:val="133"/>
    <w:next w:val="133"/>
    <w:uiPriority w:val="99"/>
    <w:rsid w:val="00383AFA"/>
    <w:pPr>
      <w:keepNext/>
      <w:ind w:firstLine="720"/>
      <w:jc w:val="center"/>
    </w:pPr>
    <w:rPr>
      <w:rFonts w:ascii="Times New Roman" w:hAnsi="Times New Roman"/>
      <w:b/>
      <w:sz w:val="22"/>
      <w:szCs w:val="20"/>
    </w:rPr>
  </w:style>
  <w:style w:type="paragraph" w:customStyle="1" w:styleId="229">
    <w:name w:val="Обычный22"/>
    <w:basedOn w:val="af4"/>
    <w:uiPriority w:val="99"/>
    <w:rsid w:val="00383AFA"/>
    <w:pPr>
      <w:spacing w:after="75"/>
      <w:ind w:firstLine="284"/>
      <w:jc w:val="both"/>
    </w:pPr>
    <w:rPr>
      <w:sz w:val="24"/>
      <w:szCs w:val="24"/>
    </w:rPr>
  </w:style>
  <w:style w:type="paragraph" w:customStyle="1" w:styleId="2fff3">
    <w:name w:val="Знак Знак Знак Знак Знак Знак Знак2"/>
    <w:basedOn w:val="af4"/>
    <w:uiPriority w:val="99"/>
    <w:rsid w:val="00383AFA"/>
    <w:pPr>
      <w:widowControl w:val="0"/>
      <w:adjustRightInd w:val="0"/>
      <w:spacing w:after="160" w:line="240" w:lineRule="exact"/>
      <w:jc w:val="right"/>
    </w:pPr>
    <w:rPr>
      <w:lang w:val="en-GB" w:eastAsia="en-US"/>
    </w:rPr>
  </w:style>
  <w:style w:type="paragraph" w:customStyle="1" w:styleId="2fff4">
    <w:name w:val="Знак Знак Знак Знак Знак Знак Знак Знак Знак Знак Знак Знак Знак Знак Знак Знак Знак Знак Знак2"/>
    <w:basedOn w:val="af4"/>
    <w:autoRedefine/>
    <w:uiPriority w:val="99"/>
    <w:rsid w:val="00383AFA"/>
    <w:pPr>
      <w:spacing w:after="160" w:line="240" w:lineRule="exact"/>
    </w:pPr>
    <w:rPr>
      <w:sz w:val="28"/>
      <w:lang w:val="en-US" w:eastAsia="en-US"/>
    </w:rPr>
  </w:style>
  <w:style w:type="paragraph" w:customStyle="1" w:styleId="2fff5">
    <w:name w:val="Знак Знак Знак Знак Знак Знак Знак Знак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2121">
    <w:name w:val="Заголовок 212"/>
    <w:basedOn w:val="133"/>
    <w:next w:val="133"/>
    <w:uiPriority w:val="99"/>
    <w:rsid w:val="00383AFA"/>
    <w:pPr>
      <w:keepNext/>
      <w:keepLines/>
      <w:spacing w:before="360" w:after="60"/>
      <w:ind w:left="567" w:hanging="567"/>
    </w:pPr>
    <w:rPr>
      <w:rFonts w:ascii="Times New Roman" w:hAnsi="Times New Roman"/>
      <w:b/>
      <w:sz w:val="22"/>
      <w:szCs w:val="20"/>
    </w:rPr>
  </w:style>
  <w:style w:type="paragraph" w:customStyle="1" w:styleId="22a">
    <w:name w:val="Знак Знак Знак2 Знак2"/>
    <w:basedOn w:val="af4"/>
    <w:uiPriority w:val="99"/>
    <w:rsid w:val="00383AFA"/>
    <w:pPr>
      <w:spacing w:after="160" w:line="240" w:lineRule="exact"/>
      <w:jc w:val="both"/>
    </w:pPr>
    <w:rPr>
      <w:sz w:val="24"/>
      <w:lang w:val="en-US" w:eastAsia="en-US"/>
    </w:rPr>
  </w:style>
  <w:style w:type="paragraph" w:customStyle="1" w:styleId="232">
    <w:name w:val="Знак Знак Знак2 Знак Знак Знак Знак3"/>
    <w:basedOn w:val="af4"/>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f4"/>
    <w:uiPriority w:val="99"/>
    <w:rsid w:val="00383AFA"/>
    <w:pPr>
      <w:spacing w:after="160" w:line="240" w:lineRule="exact"/>
    </w:pPr>
    <w:rPr>
      <w:rFonts w:ascii="Verdana" w:hAnsi="Verdana"/>
      <w:sz w:val="24"/>
      <w:szCs w:val="24"/>
      <w:lang w:val="en-US" w:eastAsia="en-US"/>
    </w:rPr>
  </w:style>
  <w:style w:type="paragraph" w:customStyle="1" w:styleId="2fff6">
    <w:name w:val="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paragraph" w:customStyle="1" w:styleId="2fff7">
    <w:name w:val="Знак Знак Знак Знак 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character" w:customStyle="1" w:styleId="331">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f4"/>
    <w:uiPriority w:val="99"/>
    <w:rsid w:val="00383AFA"/>
    <w:pPr>
      <w:ind w:left="708"/>
    </w:pPr>
    <w:rPr>
      <w:sz w:val="24"/>
      <w:szCs w:val="24"/>
    </w:rPr>
  </w:style>
  <w:style w:type="paragraph" w:customStyle="1" w:styleId="2122">
    <w:name w:val="Знак Знак Знак2 Знак Знак Знак Знак12"/>
    <w:basedOn w:val="af4"/>
    <w:uiPriority w:val="99"/>
    <w:rsid w:val="00383AFA"/>
    <w:pPr>
      <w:spacing w:after="160" w:line="240" w:lineRule="exact"/>
      <w:jc w:val="both"/>
    </w:pPr>
    <w:rPr>
      <w:sz w:val="24"/>
      <w:lang w:val="en-US" w:eastAsia="en-US"/>
    </w:rPr>
  </w:style>
  <w:style w:type="paragraph" w:customStyle="1" w:styleId="22b">
    <w:name w:val="Знак Знак Знак2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CharChar2">
    <w:name w:val="Char Char2"/>
    <w:basedOn w:val="af4"/>
    <w:uiPriority w:val="99"/>
    <w:rsid w:val="00383AFA"/>
    <w:pPr>
      <w:spacing w:after="160" w:line="240" w:lineRule="exact"/>
    </w:pPr>
    <w:rPr>
      <w:lang w:eastAsia="zh-CN"/>
    </w:rPr>
  </w:style>
  <w:style w:type="paragraph" w:customStyle="1" w:styleId="322">
    <w:name w:val="Знак32"/>
    <w:basedOn w:val="af4"/>
    <w:uiPriority w:val="99"/>
    <w:rsid w:val="00383AFA"/>
    <w:pPr>
      <w:suppressAutoHyphens/>
      <w:spacing w:after="160" w:line="240" w:lineRule="exact"/>
      <w:jc w:val="both"/>
    </w:pPr>
    <w:rPr>
      <w:sz w:val="24"/>
      <w:lang w:val="en-US" w:eastAsia="ar-SA"/>
    </w:rPr>
  </w:style>
  <w:style w:type="character" w:customStyle="1" w:styleId="22c">
    <w:name w:val="Знак Знак22"/>
    <w:uiPriority w:val="99"/>
    <w:rsid w:val="00383AFA"/>
    <w:rPr>
      <w:sz w:val="22"/>
      <w:lang w:val="ru-RU" w:eastAsia="ru-RU"/>
    </w:rPr>
  </w:style>
  <w:style w:type="character" w:customStyle="1" w:styleId="1020">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f4"/>
    <w:autoRedefine/>
    <w:uiPriority w:val="99"/>
    <w:rsid w:val="00383AFA"/>
    <w:pPr>
      <w:spacing w:after="160" w:line="240" w:lineRule="exact"/>
    </w:pPr>
    <w:rPr>
      <w:sz w:val="28"/>
      <w:lang w:val="en-US" w:eastAsia="en-US"/>
    </w:rPr>
  </w:style>
  <w:style w:type="paragraph" w:customStyle="1" w:styleId="721">
    <w:name w:val="Знак Знак7 Знак Знак2"/>
    <w:basedOn w:val="af4"/>
    <w:autoRedefine/>
    <w:uiPriority w:val="99"/>
    <w:rsid w:val="00383AFA"/>
    <w:pPr>
      <w:spacing w:after="160" w:line="240" w:lineRule="exact"/>
    </w:pPr>
    <w:rPr>
      <w:sz w:val="28"/>
      <w:lang w:val="en-US" w:eastAsia="en-US"/>
    </w:rPr>
  </w:style>
  <w:style w:type="paragraph" w:customStyle="1" w:styleId="11f1">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4">
    <w:name w:val="Без интервала21"/>
    <w:uiPriority w:val="99"/>
    <w:rsid w:val="00383AFA"/>
    <w:pPr>
      <w:suppressAutoHyphens/>
    </w:pPr>
    <w:rPr>
      <w:lang w:eastAsia="ar-SA"/>
    </w:rPr>
  </w:style>
  <w:style w:type="paragraph" w:customStyle="1" w:styleId="11f2">
    <w:name w:val="Заголовок оглавления11"/>
    <w:basedOn w:val="19"/>
    <w:next w:val="af4"/>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4"/>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f4"/>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f4"/>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f4"/>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f4"/>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f4"/>
    <w:uiPriority w:val="99"/>
    <w:rsid w:val="00383AFA"/>
    <w:pPr>
      <w:widowControl w:val="0"/>
      <w:autoSpaceDE w:val="0"/>
      <w:autoSpaceDN w:val="0"/>
      <w:adjustRightInd w:val="0"/>
    </w:pPr>
    <w:rPr>
      <w:sz w:val="24"/>
      <w:szCs w:val="24"/>
    </w:rPr>
  </w:style>
  <w:style w:type="paragraph" w:customStyle="1" w:styleId="Style34">
    <w:name w:val="Style34"/>
    <w:basedOn w:val="af4"/>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f4"/>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f4"/>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rPr>
  </w:style>
  <w:style w:type="paragraph" w:customStyle="1" w:styleId="1ffffd">
    <w:name w:val="Маркер1"/>
    <w:basedOn w:val="af4"/>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b">
    <w:name w:val="Нормальный"/>
    <w:uiPriority w:val="99"/>
    <w:rsid w:val="00383AFA"/>
    <w:pPr>
      <w:widowControl w:val="0"/>
      <w:suppressAutoHyphens/>
    </w:pPr>
    <w:rPr>
      <w:lang w:eastAsia="ar-SA"/>
    </w:rPr>
  </w:style>
  <w:style w:type="paragraph" w:customStyle="1" w:styleId="1ffffe">
    <w:name w:val="Название объекта1"/>
    <w:basedOn w:val="af4"/>
    <w:next w:val="af4"/>
    <w:uiPriority w:val="99"/>
    <w:rsid w:val="00383AFA"/>
    <w:pPr>
      <w:suppressAutoHyphens/>
      <w:spacing w:before="120" w:after="120"/>
    </w:pPr>
    <w:rPr>
      <w:b/>
      <w:bCs/>
      <w:lang w:eastAsia="ar-SA"/>
    </w:rPr>
  </w:style>
  <w:style w:type="paragraph" w:customStyle="1" w:styleId="caaieiaie4">
    <w:name w:val="caaieiaie 4"/>
    <w:basedOn w:val="af4"/>
    <w:next w:val="af4"/>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f">
    <w:name w:val="Обычный отступ1"/>
    <w:basedOn w:val="af4"/>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f4"/>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a"/>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c">
    <w:name w:val="Подпункты"/>
    <w:basedOn w:val="af4"/>
    <w:uiPriority w:val="99"/>
    <w:rsid w:val="00383AFA"/>
    <w:pPr>
      <w:tabs>
        <w:tab w:val="num" w:pos="369"/>
        <w:tab w:val="num" w:pos="1418"/>
      </w:tabs>
      <w:ind w:left="851"/>
      <w:jc w:val="both"/>
    </w:pPr>
    <w:rPr>
      <w:sz w:val="24"/>
    </w:rPr>
  </w:style>
  <w:style w:type="paragraph" w:customStyle="1" w:styleId="afffffffffd">
    <w:name w:val="Пункты"/>
    <w:basedOn w:val="af4"/>
    <w:link w:val="afffffffffe"/>
    <w:uiPriority w:val="99"/>
    <w:rsid w:val="00383AFA"/>
    <w:pPr>
      <w:tabs>
        <w:tab w:val="num" w:pos="369"/>
        <w:tab w:val="num" w:pos="1418"/>
      </w:tabs>
      <w:spacing w:before="120"/>
      <w:ind w:left="567"/>
      <w:jc w:val="both"/>
    </w:pPr>
  </w:style>
  <w:style w:type="character" w:customStyle="1" w:styleId="afffffffffe">
    <w:name w:val="Пункты Знак"/>
    <w:link w:val="afffffffffd"/>
    <w:uiPriority w:val="99"/>
    <w:locked/>
    <w:rsid w:val="00383AFA"/>
  </w:style>
  <w:style w:type="paragraph" w:customStyle="1" w:styleId="2fff8">
    <w:name w:val="????????? 2"/>
    <w:basedOn w:val="affffffffff"/>
    <w:next w:val="affffffffff"/>
    <w:uiPriority w:val="99"/>
    <w:rsid w:val="00383AFA"/>
    <w:pPr>
      <w:spacing w:before="120"/>
      <w:ind w:left="576" w:hanging="576"/>
    </w:pPr>
  </w:style>
  <w:style w:type="paragraph" w:customStyle="1" w:styleId="affffffffff">
    <w:name w:val="???????"/>
    <w:uiPriority w:val="99"/>
    <w:rsid w:val="00383AFA"/>
    <w:pPr>
      <w:widowControl w:val="0"/>
      <w:ind w:firstLine="720"/>
      <w:jc w:val="both"/>
    </w:pPr>
    <w:rPr>
      <w:sz w:val="24"/>
    </w:rPr>
  </w:style>
  <w:style w:type="paragraph" w:customStyle="1" w:styleId="mark-">
    <w:name w:val="mark -"/>
    <w:basedOn w:val="affffffffff0"/>
    <w:uiPriority w:val="99"/>
    <w:rsid w:val="00383AFA"/>
    <w:pPr>
      <w:tabs>
        <w:tab w:val="num" w:pos="1134"/>
        <w:tab w:val="right" w:leader="dot" w:pos="10490"/>
      </w:tabs>
      <w:ind w:left="1134" w:hanging="425"/>
      <w:jc w:val="left"/>
    </w:pPr>
  </w:style>
  <w:style w:type="paragraph" w:customStyle="1" w:styleId="affffffffff0">
    <w:name w:val="Осн. текст Д"/>
    <w:uiPriority w:val="99"/>
    <w:rsid w:val="00383AFA"/>
    <w:pPr>
      <w:spacing w:after="40"/>
      <w:ind w:firstLine="284"/>
      <w:jc w:val="both"/>
    </w:pPr>
    <w:rPr>
      <w:sz w:val="24"/>
    </w:rPr>
  </w:style>
  <w:style w:type="paragraph" w:customStyle="1" w:styleId="3---">
    <w:name w:val="3---"/>
    <w:basedOn w:val="af4"/>
    <w:uiPriority w:val="99"/>
    <w:rsid w:val="00383AFA"/>
    <w:pPr>
      <w:spacing w:before="120" w:after="120"/>
      <w:jc w:val="both"/>
    </w:pPr>
    <w:rPr>
      <w:sz w:val="24"/>
    </w:rPr>
  </w:style>
  <w:style w:type="paragraph" w:customStyle="1" w:styleId="FormField">
    <w:name w:val="FormField"/>
    <w:basedOn w:val="af4"/>
    <w:uiPriority w:val="99"/>
    <w:rsid w:val="00383AFA"/>
    <w:pPr>
      <w:widowControl w:val="0"/>
      <w:spacing w:before="120"/>
    </w:pPr>
    <w:rPr>
      <w:rFonts w:ascii="Arial" w:hAnsi="Arial"/>
      <w:b/>
      <w:sz w:val="24"/>
    </w:rPr>
  </w:style>
  <w:style w:type="paragraph" w:customStyle="1" w:styleId="Oaaeeoaoaeno">
    <w:name w:val="#Oaaeeoa oaeno"/>
    <w:basedOn w:val="af4"/>
    <w:uiPriority w:val="99"/>
    <w:rsid w:val="00383AFA"/>
    <w:pPr>
      <w:overflowPunct w:val="0"/>
      <w:autoSpaceDE w:val="0"/>
      <w:autoSpaceDN w:val="0"/>
      <w:adjustRightInd w:val="0"/>
      <w:textAlignment w:val="baseline"/>
    </w:pPr>
  </w:style>
  <w:style w:type="paragraph" w:customStyle="1" w:styleId="323">
    <w:name w:val="Основной текст 32"/>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4"/>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f4"/>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9">
    <w:name w:val="Аукцион: Заголовок 2"/>
    <w:basedOn w:val="27"/>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1">
    <w:name w:val="Аукцион: Заголовок 3"/>
    <w:basedOn w:val="31"/>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9"/>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f1">
    <w:name w:val="Весь текст"/>
    <w:basedOn w:val="af4"/>
    <w:uiPriority w:val="99"/>
    <w:rsid w:val="00383AFA"/>
    <w:pPr>
      <w:tabs>
        <w:tab w:val="num" w:pos="2215"/>
      </w:tabs>
      <w:spacing w:before="120"/>
      <w:ind w:firstLine="720"/>
      <w:jc w:val="both"/>
    </w:pPr>
    <w:rPr>
      <w:sz w:val="24"/>
      <w:szCs w:val="24"/>
    </w:rPr>
  </w:style>
  <w:style w:type="paragraph" w:customStyle="1" w:styleId="-8">
    <w:name w:val="Контракт-подпункт"/>
    <w:basedOn w:val="af4"/>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sz w:val="22"/>
      <w:szCs w:val="22"/>
    </w:rPr>
  </w:style>
  <w:style w:type="paragraph" w:customStyle="1" w:styleId="Pa262">
    <w:name w:val="Pa26+2"/>
    <w:basedOn w:val="af4"/>
    <w:next w:val="af4"/>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2">
    <w:name w:val="заголовок 3"/>
    <w:basedOn w:val="af4"/>
    <w:next w:val="af4"/>
    <w:uiPriority w:val="99"/>
    <w:rsid w:val="00383AFA"/>
    <w:pPr>
      <w:keepNext/>
      <w:spacing w:before="120" w:after="60"/>
      <w:jc w:val="both"/>
    </w:pPr>
    <w:rPr>
      <w:sz w:val="24"/>
    </w:rPr>
  </w:style>
  <w:style w:type="paragraph" w:customStyle="1" w:styleId="affffffffff2">
    <w:name w:val="Текст абзаца маркированный"/>
    <w:basedOn w:val="af4"/>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f3">
    <w:name w:val="Подпункт"/>
    <w:basedOn w:val="af4"/>
    <w:uiPriority w:val="99"/>
    <w:rsid w:val="00383AFA"/>
    <w:pPr>
      <w:tabs>
        <w:tab w:val="num" w:pos="2520"/>
      </w:tabs>
      <w:ind w:left="1728" w:hanging="648"/>
      <w:jc w:val="both"/>
    </w:pPr>
    <w:rPr>
      <w:sz w:val="24"/>
      <w:szCs w:val="28"/>
    </w:rPr>
  </w:style>
  <w:style w:type="paragraph" w:customStyle="1" w:styleId="affffffffff4">
    <w:name w:val="Готовый"/>
    <w:basedOn w:val="af4"/>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4"/>
    <w:uiPriority w:val="99"/>
    <w:rsid w:val="00383AFA"/>
    <w:pPr>
      <w:spacing w:after="150"/>
      <w:ind w:left="300"/>
    </w:pPr>
    <w:rPr>
      <w:sz w:val="24"/>
      <w:szCs w:val="24"/>
    </w:rPr>
  </w:style>
  <w:style w:type="paragraph" w:customStyle="1" w:styleId="14-1">
    <w:name w:val="Текст14-1"/>
    <w:aliases w:val="5,Т-1,текст14-1"/>
    <w:basedOn w:val="af4"/>
    <w:uiPriority w:val="99"/>
    <w:rsid w:val="00383AFA"/>
    <w:pPr>
      <w:spacing w:line="360" w:lineRule="auto"/>
      <w:ind w:firstLine="709"/>
      <w:jc w:val="both"/>
    </w:pPr>
    <w:rPr>
      <w:sz w:val="28"/>
    </w:rPr>
  </w:style>
  <w:style w:type="paragraph" w:customStyle="1" w:styleId="ListAlternative4">
    <w:name w:val="List Alternative 4"/>
    <w:basedOn w:val="af4"/>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f5">
    <w:name w:val="Абзац основной Знак"/>
    <w:basedOn w:val="af4"/>
    <w:link w:val="affffffffff6"/>
    <w:uiPriority w:val="99"/>
    <w:rsid w:val="00383AFA"/>
    <w:pPr>
      <w:spacing w:before="120" w:line="288" w:lineRule="auto"/>
      <w:ind w:firstLine="567"/>
      <w:jc w:val="both"/>
    </w:pPr>
    <w:rPr>
      <w:rFonts w:ascii="Myriad Pro Light" w:hAnsi="Myriad Pro Light"/>
      <w:sz w:val="24"/>
    </w:rPr>
  </w:style>
  <w:style w:type="character" w:customStyle="1" w:styleId="affffffffff6">
    <w:name w:val="Абзац основной Знак Знак"/>
    <w:link w:val="affffffffff5"/>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f4"/>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f4"/>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f4"/>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f4"/>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f4"/>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f7">
    <w:name w:val="Штамп"/>
    <w:basedOn w:val="af4"/>
    <w:uiPriority w:val="99"/>
    <w:rsid w:val="00383AFA"/>
    <w:pPr>
      <w:jc w:val="center"/>
    </w:pPr>
    <w:rPr>
      <w:rFonts w:ascii="ГОСТ тип А" w:hAnsi="ГОСТ тип А"/>
      <w:i/>
      <w:noProof/>
      <w:sz w:val="18"/>
      <w:lang w:val="uk-UA"/>
    </w:rPr>
  </w:style>
  <w:style w:type="paragraph" w:customStyle="1" w:styleId="affffffffff8">
    <w:name w:val="Оглавление"/>
    <w:basedOn w:val="af4"/>
    <w:next w:val="af4"/>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f4"/>
    <w:uiPriority w:val="99"/>
    <w:rsid w:val="00383AFA"/>
    <w:pPr>
      <w:spacing w:before="100" w:beforeAutospacing="1" w:after="100" w:afterAutospacing="1"/>
    </w:pPr>
    <w:rPr>
      <w:sz w:val="24"/>
      <w:szCs w:val="24"/>
    </w:rPr>
  </w:style>
  <w:style w:type="paragraph" w:customStyle="1" w:styleId="default0">
    <w:name w:val="default"/>
    <w:basedOn w:val="af4"/>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f4"/>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4"/>
    <w:uiPriority w:val="99"/>
    <w:rsid w:val="00383AFA"/>
    <w:rPr>
      <w:rFonts w:ascii="Arial" w:hAnsi="Arial" w:cs="Arial"/>
      <w:sz w:val="24"/>
      <w:szCs w:val="24"/>
    </w:rPr>
  </w:style>
  <w:style w:type="paragraph" w:customStyle="1" w:styleId="3ff3">
    <w:name w:val="Основной текст3"/>
    <w:basedOn w:val="af4"/>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a">
    <w:name w:val="Основной текст (2)_"/>
    <w:link w:val="2fffb"/>
    <w:uiPriority w:val="99"/>
    <w:locked/>
    <w:rsid w:val="00383AFA"/>
    <w:rPr>
      <w:b/>
      <w:bCs/>
      <w:sz w:val="27"/>
      <w:szCs w:val="27"/>
      <w:shd w:val="clear" w:color="auto" w:fill="FFFFFF"/>
    </w:rPr>
  </w:style>
  <w:style w:type="paragraph" w:customStyle="1" w:styleId="2fffb">
    <w:name w:val="Основной текст (2)"/>
    <w:basedOn w:val="af4"/>
    <w:link w:val="2fffa"/>
    <w:uiPriority w:val="99"/>
    <w:rsid w:val="00383AFA"/>
    <w:pPr>
      <w:widowControl w:val="0"/>
      <w:shd w:val="clear" w:color="auto" w:fill="FFFFFF"/>
      <w:spacing w:after="60" w:line="240" w:lineRule="atLeast"/>
    </w:pPr>
    <w:rPr>
      <w:b/>
      <w:bCs/>
      <w:sz w:val="27"/>
      <w:szCs w:val="27"/>
      <w:shd w:val="clear" w:color="auto" w:fill="FFFFFF"/>
    </w:rPr>
  </w:style>
  <w:style w:type="character" w:customStyle="1" w:styleId="affffffffff9">
    <w:name w:val="Подпись к таблице_"/>
    <w:link w:val="affffffffffa"/>
    <w:uiPriority w:val="99"/>
    <w:locked/>
    <w:rsid w:val="00383AFA"/>
    <w:rPr>
      <w:sz w:val="21"/>
      <w:szCs w:val="21"/>
      <w:shd w:val="clear" w:color="auto" w:fill="FFFFFF"/>
    </w:rPr>
  </w:style>
  <w:style w:type="paragraph" w:customStyle="1" w:styleId="affffffffffa">
    <w:name w:val="Подпись к таблице"/>
    <w:basedOn w:val="af4"/>
    <w:link w:val="affffffffff9"/>
    <w:uiPriority w:val="99"/>
    <w:rsid w:val="00383AFA"/>
    <w:pPr>
      <w:shd w:val="clear" w:color="auto" w:fill="FFFFFF"/>
      <w:spacing w:line="240" w:lineRule="atLeast"/>
    </w:pPr>
    <w:rPr>
      <w:sz w:val="21"/>
      <w:szCs w:val="21"/>
    </w:rPr>
  </w:style>
  <w:style w:type="character" w:customStyle="1" w:styleId="3ff4">
    <w:name w:val="Основной текст (3)_"/>
    <w:link w:val="3ff5"/>
    <w:uiPriority w:val="99"/>
    <w:locked/>
    <w:rsid w:val="00383AFA"/>
    <w:rPr>
      <w:sz w:val="18"/>
      <w:szCs w:val="18"/>
      <w:shd w:val="clear" w:color="auto" w:fill="FFFFFF"/>
    </w:rPr>
  </w:style>
  <w:style w:type="paragraph" w:customStyle="1" w:styleId="3ff5">
    <w:name w:val="Основной текст (3)"/>
    <w:basedOn w:val="af4"/>
    <w:link w:val="3ff4"/>
    <w:uiPriority w:val="99"/>
    <w:rsid w:val="00383AFA"/>
    <w:pPr>
      <w:shd w:val="clear" w:color="auto" w:fill="FFFFFF"/>
      <w:spacing w:line="212" w:lineRule="exact"/>
    </w:pPr>
    <w:rPr>
      <w:sz w:val="18"/>
      <w:szCs w:val="18"/>
    </w:rPr>
  </w:style>
  <w:style w:type="paragraph" w:customStyle="1" w:styleId="normaltext">
    <w:name w:val="normaltext"/>
    <w:basedOn w:val="af4"/>
    <w:uiPriority w:val="99"/>
    <w:rsid w:val="00383AFA"/>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c">
    <w:name w:val="Основной текст2"/>
    <w:basedOn w:val="af4"/>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d">
    <w:name w:val="Текст2"/>
    <w:basedOn w:val="af4"/>
    <w:uiPriority w:val="99"/>
    <w:rsid w:val="00383AFA"/>
    <w:rPr>
      <w:rFonts w:ascii="Courier New" w:hAnsi="Courier New"/>
    </w:rPr>
  </w:style>
  <w:style w:type="paragraph" w:customStyle="1" w:styleId="21f5">
    <w:name w:val="Цитата 21"/>
    <w:basedOn w:val="af4"/>
    <w:next w:val="af4"/>
    <w:link w:val="QuoteChar"/>
    <w:uiPriority w:val="99"/>
    <w:rsid w:val="00383AFA"/>
    <w:rPr>
      <w:rFonts w:ascii="Calibri" w:hAnsi="Calibri"/>
      <w:i/>
      <w:sz w:val="24"/>
      <w:szCs w:val="24"/>
      <w:lang w:val="en-US" w:eastAsia="en-US"/>
    </w:rPr>
  </w:style>
  <w:style w:type="character" w:customStyle="1" w:styleId="QuoteChar">
    <w:name w:val="Quote Char"/>
    <w:link w:val="21f5"/>
    <w:uiPriority w:val="99"/>
    <w:locked/>
    <w:rsid w:val="00383AFA"/>
    <w:rPr>
      <w:rFonts w:ascii="Calibri" w:hAnsi="Calibri"/>
      <w:i/>
      <w:sz w:val="24"/>
      <w:szCs w:val="24"/>
      <w:lang w:val="en-US" w:eastAsia="en-US"/>
    </w:rPr>
  </w:style>
  <w:style w:type="paragraph" w:customStyle="1" w:styleId="1fffff0">
    <w:name w:val="Выделенная цитата1"/>
    <w:basedOn w:val="af4"/>
    <w:next w:val="af4"/>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f0"/>
    <w:uiPriority w:val="99"/>
    <w:locked/>
    <w:rsid w:val="00383AFA"/>
    <w:rPr>
      <w:rFonts w:ascii="Calibri" w:hAnsi="Calibri"/>
      <w:b/>
      <w:i/>
      <w:sz w:val="24"/>
      <w:szCs w:val="22"/>
      <w:lang w:val="en-US" w:eastAsia="en-US"/>
    </w:rPr>
  </w:style>
  <w:style w:type="character" w:customStyle="1" w:styleId="1fffff1">
    <w:name w:val="Слабое выделение1"/>
    <w:uiPriority w:val="99"/>
    <w:rsid w:val="00383AFA"/>
    <w:rPr>
      <w:rFonts w:cs="Times New Roman"/>
      <w:i/>
      <w:color w:val="5A5A5A"/>
    </w:rPr>
  </w:style>
  <w:style w:type="character" w:customStyle="1" w:styleId="1fffff2">
    <w:name w:val="Сильное выделение1"/>
    <w:uiPriority w:val="99"/>
    <w:rsid w:val="00383AFA"/>
    <w:rPr>
      <w:rFonts w:cs="Times New Roman"/>
      <w:b/>
      <w:i/>
      <w:sz w:val="24"/>
      <w:szCs w:val="24"/>
      <w:u w:val="single"/>
    </w:rPr>
  </w:style>
  <w:style w:type="character" w:customStyle="1" w:styleId="1fffff3">
    <w:name w:val="Слабая ссылка1"/>
    <w:uiPriority w:val="99"/>
    <w:rsid w:val="00383AFA"/>
    <w:rPr>
      <w:rFonts w:cs="Times New Roman"/>
      <w:sz w:val="24"/>
      <w:szCs w:val="24"/>
      <w:u w:val="single"/>
    </w:rPr>
  </w:style>
  <w:style w:type="character" w:customStyle="1" w:styleId="1fffff4">
    <w:name w:val="Сильная ссылка1"/>
    <w:uiPriority w:val="99"/>
    <w:rsid w:val="00383AFA"/>
    <w:rPr>
      <w:rFonts w:cs="Times New Roman"/>
      <w:b/>
      <w:sz w:val="24"/>
      <w:u w:val="single"/>
    </w:rPr>
  </w:style>
  <w:style w:type="character" w:customStyle="1" w:styleId="1fffff5">
    <w:name w:val="Название книги1"/>
    <w:uiPriority w:val="99"/>
    <w:rsid w:val="00383AFA"/>
    <w:rPr>
      <w:rFonts w:ascii="Cambria" w:hAnsi="Cambria" w:cs="Times New Roman"/>
      <w:b/>
      <w:i/>
      <w:sz w:val="24"/>
      <w:szCs w:val="24"/>
    </w:rPr>
  </w:style>
  <w:style w:type="paragraph" w:customStyle="1" w:styleId="textn">
    <w:name w:val="textn"/>
    <w:basedOn w:val="af4"/>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4"/>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4"/>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4"/>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4"/>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4"/>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4"/>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4"/>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4"/>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f4"/>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f4"/>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4"/>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4"/>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f4"/>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4"/>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f4"/>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4"/>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4"/>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Основной текст + 11"/>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4"/>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d">
    <w:name w:val="Сетка таблицы4"/>
    <w:basedOn w:val="af6"/>
    <w:next w:val="aff6"/>
    <w:uiPriority w:val="99"/>
    <w:rsid w:val="00383A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e">
    <w:name w:val="Абзац списка4"/>
    <w:basedOn w:val="af4"/>
    <w:uiPriority w:val="99"/>
    <w:qFormat/>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uiPriority w:val="99"/>
    <w:rsid w:val="009D445F"/>
    <w:rPr>
      <w:rFonts w:ascii="Times New Roman" w:hAnsi="Times New Roman" w:cs="Times New Roman"/>
      <w:sz w:val="18"/>
      <w:szCs w:val="18"/>
    </w:rPr>
  </w:style>
  <w:style w:type="paragraph" w:customStyle="1" w:styleId="59">
    <w:name w:val="Абзац списка5"/>
    <w:basedOn w:val="af4"/>
    <w:uiPriority w:val="99"/>
    <w:qFormat/>
    <w:rsid w:val="009D445F"/>
    <w:pPr>
      <w:spacing w:after="200" w:line="276" w:lineRule="auto"/>
      <w:ind w:left="720"/>
      <w:contextualSpacing/>
    </w:pPr>
    <w:rPr>
      <w:rFonts w:ascii="Calibri" w:hAnsi="Calibri"/>
      <w:sz w:val="22"/>
      <w:szCs w:val="22"/>
      <w:lang w:eastAsia="en-US"/>
    </w:rPr>
  </w:style>
  <w:style w:type="paragraph" w:customStyle="1" w:styleId="103">
    <w:name w:val="Обычный10"/>
    <w:basedOn w:val="af4"/>
    <w:uiPriority w:val="99"/>
    <w:rsid w:val="00B55BA2"/>
    <w:pPr>
      <w:spacing w:after="75"/>
      <w:ind w:firstLine="284"/>
      <w:jc w:val="both"/>
    </w:pPr>
    <w:rPr>
      <w:sz w:val="24"/>
      <w:szCs w:val="24"/>
    </w:rPr>
  </w:style>
  <w:style w:type="paragraph" w:customStyle="1" w:styleId="135">
    <w:name w:val="Заголовок 13"/>
    <w:basedOn w:val="94"/>
    <w:next w:val="94"/>
    <w:uiPriority w:val="99"/>
    <w:rsid w:val="00B55BA2"/>
    <w:pPr>
      <w:keepNext/>
      <w:widowControl/>
      <w:spacing w:before="0" w:after="0"/>
      <w:ind w:firstLine="720"/>
      <w:jc w:val="center"/>
    </w:pPr>
    <w:rPr>
      <w:b/>
      <w:snapToGrid/>
      <w:sz w:val="22"/>
    </w:rPr>
  </w:style>
  <w:style w:type="paragraph" w:customStyle="1" w:styleId="233">
    <w:name w:val="Заголовок 23"/>
    <w:basedOn w:val="94"/>
    <w:next w:val="94"/>
    <w:uiPriority w:val="99"/>
    <w:rsid w:val="00B55BA2"/>
    <w:pPr>
      <w:keepNext/>
      <w:keepLines/>
      <w:widowControl/>
      <w:spacing w:before="360" w:after="60"/>
      <w:ind w:left="567" w:hanging="567"/>
      <w:jc w:val="both"/>
    </w:pPr>
    <w:rPr>
      <w:b/>
      <w:sz w:val="22"/>
    </w:rPr>
  </w:style>
  <w:style w:type="paragraph" w:customStyle="1" w:styleId="241">
    <w:name w:val="Основной текст с отступом 24"/>
    <w:basedOn w:val="af4"/>
    <w:uiPriority w:val="99"/>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f">
    <w:name w:val="Без интервала4"/>
    <w:uiPriority w:val="99"/>
    <w:qFormat/>
    <w:rsid w:val="00B55BA2"/>
    <w:rPr>
      <w:sz w:val="24"/>
      <w:szCs w:val="24"/>
    </w:rPr>
  </w:style>
  <w:style w:type="paragraph" w:customStyle="1" w:styleId="4f0">
    <w:name w:val="Рецензия4"/>
    <w:hidden/>
    <w:uiPriority w:val="99"/>
    <w:semiHidden/>
    <w:rsid w:val="00B55BA2"/>
  </w:style>
  <w:style w:type="paragraph" w:customStyle="1" w:styleId="280">
    <w:name w:val="Основной текст 28"/>
    <w:basedOn w:val="133"/>
    <w:uiPriority w:val="99"/>
    <w:rsid w:val="00B55BA2"/>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4"/>
    <w:uiPriority w:val="99"/>
    <w:rsid w:val="00B55BA2"/>
    <w:pPr>
      <w:tabs>
        <w:tab w:val="left" w:pos="7088"/>
      </w:tabs>
      <w:spacing w:line="280" w:lineRule="exact"/>
      <w:ind w:firstLine="851"/>
      <w:jc w:val="both"/>
    </w:pPr>
    <w:rPr>
      <w:snapToGrid w:val="0"/>
      <w:sz w:val="24"/>
      <w:szCs w:val="24"/>
    </w:rPr>
  </w:style>
  <w:style w:type="paragraph" w:customStyle="1" w:styleId="143">
    <w:name w:val="Обычный14"/>
    <w:basedOn w:val="af4"/>
    <w:uiPriority w:val="99"/>
    <w:rsid w:val="00B55BA2"/>
    <w:pPr>
      <w:spacing w:after="75"/>
      <w:ind w:firstLine="284"/>
      <w:jc w:val="both"/>
    </w:pPr>
    <w:rPr>
      <w:sz w:val="24"/>
      <w:szCs w:val="24"/>
    </w:rPr>
  </w:style>
  <w:style w:type="paragraph" w:customStyle="1" w:styleId="144">
    <w:name w:val="Заголовок 14"/>
    <w:basedOn w:val="133"/>
    <w:next w:val="133"/>
    <w:uiPriority w:val="99"/>
    <w:rsid w:val="00B55BA2"/>
    <w:pPr>
      <w:keepNext/>
      <w:ind w:firstLine="720"/>
      <w:jc w:val="center"/>
    </w:pPr>
    <w:rPr>
      <w:rFonts w:ascii="Times New Roman" w:hAnsi="Times New Roman"/>
      <w:b/>
      <w:sz w:val="22"/>
      <w:szCs w:val="20"/>
    </w:rPr>
  </w:style>
  <w:style w:type="paragraph" w:customStyle="1" w:styleId="242">
    <w:name w:val="Заголовок 24"/>
    <w:basedOn w:val="133"/>
    <w:next w:val="133"/>
    <w:uiPriority w:val="99"/>
    <w:rsid w:val="00B55BA2"/>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f4"/>
    <w:uiPriority w:val="99"/>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a">
    <w:name w:val="Без интервала5"/>
    <w:uiPriority w:val="99"/>
    <w:qFormat/>
    <w:rsid w:val="00B55BA2"/>
    <w:rPr>
      <w:sz w:val="24"/>
      <w:szCs w:val="24"/>
    </w:rPr>
  </w:style>
  <w:style w:type="paragraph" w:customStyle="1" w:styleId="5b">
    <w:name w:val="Рецензия5"/>
    <w:hidden/>
    <w:uiPriority w:val="99"/>
    <w:semiHidden/>
    <w:rsid w:val="00B55BA2"/>
  </w:style>
  <w:style w:type="paragraph" w:customStyle="1" w:styleId="ANTableText">
    <w:name w:val="AN_TableText"/>
    <w:basedOn w:val="af4"/>
    <w:autoRedefine/>
    <w:uiPriority w:val="99"/>
    <w:rsid w:val="00B55BA2"/>
    <w:pPr>
      <w:ind w:firstLine="6"/>
      <w:jc w:val="center"/>
    </w:pPr>
    <w:rPr>
      <w:sz w:val="24"/>
      <w:szCs w:val="26"/>
    </w:rPr>
  </w:style>
  <w:style w:type="paragraph" w:customStyle="1" w:styleId="153">
    <w:name w:val="Обычный15"/>
    <w:uiPriority w:val="99"/>
    <w:rsid w:val="00B55BA2"/>
    <w:pPr>
      <w:widowControl w:val="0"/>
      <w:spacing w:before="100" w:after="100"/>
    </w:pPr>
    <w:rPr>
      <w:snapToGrid w:val="0"/>
      <w:sz w:val="24"/>
    </w:rPr>
  </w:style>
  <w:style w:type="paragraph" w:customStyle="1" w:styleId="BodyText23">
    <w:name w:val="Body Text 23"/>
    <w:basedOn w:val="Normal4"/>
    <w:uiPriority w:val="99"/>
    <w:rsid w:val="00717FFC"/>
    <w:pPr>
      <w:widowControl/>
      <w:tabs>
        <w:tab w:val="left" w:pos="7088"/>
      </w:tabs>
      <w:spacing w:before="0" w:after="0"/>
      <w:ind w:firstLine="851"/>
      <w:jc w:val="both"/>
    </w:pPr>
    <w:rPr>
      <w:sz w:val="28"/>
    </w:rPr>
  </w:style>
  <w:style w:type="paragraph" w:customStyle="1" w:styleId="BodyTextIndent33">
    <w:name w:val="Body Text Indent 33"/>
    <w:basedOn w:val="af4"/>
    <w:uiPriority w:val="99"/>
    <w:rsid w:val="00717FFC"/>
    <w:pPr>
      <w:tabs>
        <w:tab w:val="left" w:pos="7088"/>
      </w:tabs>
      <w:spacing w:line="280" w:lineRule="exact"/>
      <w:ind w:firstLine="851"/>
      <w:jc w:val="both"/>
    </w:pPr>
    <w:rPr>
      <w:snapToGrid w:val="0"/>
      <w:sz w:val="24"/>
      <w:szCs w:val="24"/>
    </w:rPr>
  </w:style>
  <w:style w:type="paragraph" w:customStyle="1" w:styleId="Heading11">
    <w:name w:val="Heading 11"/>
    <w:basedOn w:val="Normal4"/>
    <w:next w:val="Normal4"/>
    <w:uiPriority w:val="99"/>
    <w:rsid w:val="00717FFC"/>
    <w:pPr>
      <w:keepNext/>
      <w:widowControl/>
      <w:spacing w:before="0" w:after="0"/>
      <w:ind w:firstLine="720"/>
      <w:jc w:val="center"/>
    </w:pPr>
    <w:rPr>
      <w:b/>
      <w:snapToGrid/>
      <w:sz w:val="22"/>
    </w:rPr>
  </w:style>
  <w:style w:type="paragraph" w:customStyle="1" w:styleId="Heading21">
    <w:name w:val="Heading 21"/>
    <w:basedOn w:val="Normal4"/>
    <w:next w:val="Normal4"/>
    <w:uiPriority w:val="99"/>
    <w:rsid w:val="00717FFC"/>
    <w:pPr>
      <w:keepNext/>
      <w:keepLines/>
      <w:widowControl/>
      <w:spacing w:before="360" w:after="60"/>
      <w:ind w:left="567" w:hanging="567"/>
      <w:jc w:val="both"/>
    </w:pPr>
    <w:rPr>
      <w:b/>
      <w:sz w:val="22"/>
    </w:rPr>
  </w:style>
  <w:style w:type="paragraph" w:customStyle="1" w:styleId="BodyTextIndent22">
    <w:name w:val="Body Text Indent 22"/>
    <w:basedOn w:val="af4"/>
    <w:uiPriority w:val="99"/>
    <w:rsid w:val="00717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Spacing2">
    <w:name w:val="No Spacing2"/>
    <w:uiPriority w:val="99"/>
    <w:qFormat/>
    <w:rsid w:val="00717FFC"/>
    <w:rPr>
      <w:sz w:val="24"/>
      <w:szCs w:val="24"/>
    </w:rPr>
  </w:style>
  <w:style w:type="character" w:customStyle="1" w:styleId="1fffff6">
    <w:name w:val="Основной шрифт1"/>
    <w:uiPriority w:val="99"/>
    <w:semiHidden/>
    <w:rsid w:val="00717FFC"/>
  </w:style>
  <w:style w:type="paragraph" w:customStyle="1" w:styleId="Revision1">
    <w:name w:val="Revision1"/>
    <w:hidden/>
    <w:uiPriority w:val="99"/>
    <w:semiHidden/>
    <w:rsid w:val="00717FFC"/>
  </w:style>
  <w:style w:type="character" w:styleId="affffffffffb">
    <w:name w:val="Intense Emphasis"/>
    <w:uiPriority w:val="99"/>
    <w:qFormat/>
    <w:rsid w:val="003B0BEA"/>
    <w:rPr>
      <w:i/>
      <w:iCs/>
      <w:color w:val="5B9BD5"/>
    </w:rPr>
  </w:style>
  <w:style w:type="paragraph" w:customStyle="1" w:styleId="a7">
    <w:name w:val="Перечисление"/>
    <w:basedOn w:val="af4"/>
    <w:uiPriority w:val="99"/>
    <w:rsid w:val="00B06903"/>
    <w:pPr>
      <w:numPr>
        <w:numId w:val="23"/>
      </w:numPr>
      <w:tabs>
        <w:tab w:val="clear" w:pos="720"/>
      </w:tabs>
      <w:spacing w:before="60" w:after="60"/>
      <w:ind w:left="2155" w:hanging="454"/>
      <w:jc w:val="both"/>
    </w:pPr>
    <w:rPr>
      <w:rFonts w:ascii="Verdana" w:hAnsi="Verdana"/>
      <w:sz w:val="18"/>
    </w:rPr>
  </w:style>
  <w:style w:type="paragraph" w:customStyle="1" w:styleId="12c">
    <w:name w:val="Знак Знак Знак12"/>
    <w:basedOn w:val="af4"/>
    <w:uiPriority w:val="99"/>
    <w:rsid w:val="00B06903"/>
    <w:pPr>
      <w:spacing w:after="160" w:line="240" w:lineRule="exact"/>
      <w:jc w:val="both"/>
    </w:pPr>
    <w:rPr>
      <w:sz w:val="24"/>
      <w:lang w:val="en-US" w:eastAsia="en-US"/>
    </w:rPr>
  </w:style>
  <w:style w:type="paragraph" w:customStyle="1" w:styleId="12d">
    <w:name w:val="Знак12"/>
    <w:basedOn w:val="af4"/>
    <w:uiPriority w:val="99"/>
    <w:semiHidden/>
    <w:rsid w:val="00B06903"/>
    <w:pPr>
      <w:spacing w:before="120" w:after="160" w:line="240" w:lineRule="exact"/>
      <w:jc w:val="both"/>
    </w:pPr>
    <w:rPr>
      <w:rFonts w:ascii="Verdana" w:hAnsi="Verdana"/>
      <w:lang w:val="en-US" w:eastAsia="en-US"/>
    </w:rPr>
  </w:style>
  <w:style w:type="paragraph" w:styleId="HTML1">
    <w:name w:val="HTML Address"/>
    <w:basedOn w:val="af4"/>
    <w:link w:val="HTML2"/>
    <w:uiPriority w:val="99"/>
    <w:rsid w:val="00B06903"/>
    <w:rPr>
      <w:i/>
      <w:iCs/>
      <w:sz w:val="24"/>
      <w:szCs w:val="24"/>
    </w:rPr>
  </w:style>
  <w:style w:type="character" w:customStyle="1" w:styleId="HTML2">
    <w:name w:val="Адрес HTML Знак"/>
    <w:link w:val="HTML1"/>
    <w:uiPriority w:val="99"/>
    <w:rsid w:val="00B06903"/>
    <w:rPr>
      <w:i/>
      <w:iCs/>
      <w:sz w:val="24"/>
      <w:szCs w:val="24"/>
    </w:rPr>
  </w:style>
  <w:style w:type="character" w:customStyle="1" w:styleId="char-child">
    <w:name w:val="char-child"/>
    <w:uiPriority w:val="99"/>
    <w:rsid w:val="00B06903"/>
    <w:rPr>
      <w:rFonts w:cs="Times New Roman"/>
    </w:rPr>
  </w:style>
  <w:style w:type="character" w:customStyle="1" w:styleId="1310">
    <w:name w:val="Знак Знак131"/>
    <w:uiPriority w:val="99"/>
    <w:rsid w:val="00B06903"/>
    <w:rPr>
      <w:rFonts w:ascii="Arial" w:hAnsi="Arial" w:cs="Arial"/>
      <w:b/>
      <w:bCs/>
      <w:kern w:val="32"/>
      <w:sz w:val="32"/>
      <w:szCs w:val="32"/>
      <w:lang w:val="ru-RU" w:eastAsia="ru-RU" w:bidi="ar-SA"/>
    </w:rPr>
  </w:style>
  <w:style w:type="character" w:customStyle="1" w:styleId="1210">
    <w:name w:val="Знак Знак121"/>
    <w:uiPriority w:val="99"/>
    <w:locked/>
    <w:rsid w:val="00B06903"/>
    <w:rPr>
      <w:rFonts w:ascii="Arial" w:hAnsi="Arial" w:cs="Arial"/>
      <w:b/>
      <w:bCs/>
      <w:i/>
      <w:iCs/>
      <w:sz w:val="28"/>
      <w:szCs w:val="28"/>
      <w:lang w:val="ru-RU" w:eastAsia="ru-RU" w:bidi="ar-SA"/>
    </w:rPr>
  </w:style>
  <w:style w:type="character" w:customStyle="1" w:styleId="2710">
    <w:name w:val="Знак Знак271"/>
    <w:uiPriority w:val="99"/>
    <w:rsid w:val="00B06903"/>
    <w:rPr>
      <w:sz w:val="24"/>
      <w:szCs w:val="24"/>
      <w:lang w:val="ru-RU" w:eastAsia="ru-RU" w:bidi="ar-SA"/>
    </w:rPr>
  </w:style>
  <w:style w:type="character" w:customStyle="1" w:styleId="201">
    <w:name w:val="Знак Знак201"/>
    <w:uiPriority w:val="99"/>
    <w:rsid w:val="00B06903"/>
    <w:rPr>
      <w:lang w:val="ru-RU" w:eastAsia="ru-RU" w:bidi="ar-SA"/>
    </w:rPr>
  </w:style>
  <w:style w:type="character" w:customStyle="1" w:styleId="affffffffffc">
    <w:name w:val="Цветовое выделение"/>
    <w:uiPriority w:val="99"/>
    <w:rsid w:val="00B06903"/>
    <w:rPr>
      <w:b/>
      <w:bCs/>
      <w:color w:val="26282F"/>
    </w:rPr>
  </w:style>
  <w:style w:type="character" w:customStyle="1" w:styleId="BodyText2">
    <w:name w:val="Body Text 2 Знак"/>
    <w:link w:val="223"/>
    <w:uiPriority w:val="99"/>
    <w:locked/>
    <w:rsid w:val="00A7305D"/>
    <w:rPr>
      <w:sz w:val="24"/>
      <w:szCs w:val="24"/>
      <w:lang w:eastAsia="ar-SA"/>
    </w:rPr>
  </w:style>
  <w:style w:type="numbering" w:customStyle="1" w:styleId="5c">
    <w:name w:val="Нет списка5"/>
    <w:next w:val="af7"/>
    <w:uiPriority w:val="99"/>
    <w:semiHidden/>
    <w:unhideWhenUsed/>
    <w:rsid w:val="000E1BF9"/>
  </w:style>
  <w:style w:type="table" w:customStyle="1" w:styleId="5d">
    <w:name w:val="Сетка таблицы5"/>
    <w:basedOn w:val="af6"/>
    <w:next w:val="aff6"/>
    <w:uiPriority w:val="99"/>
    <w:rsid w:val="000E1BF9"/>
    <w:pPr>
      <w:spacing w:before="80"/>
      <w:ind w:firstLine="35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
    <w:next w:val="af7"/>
    <w:semiHidden/>
    <w:rsid w:val="000E1BF9"/>
  </w:style>
  <w:style w:type="table" w:customStyle="1" w:styleId="1fffff7">
    <w:name w:val="Тема таблицы1"/>
    <w:basedOn w:val="af6"/>
    <w:next w:val="affffff5"/>
    <w:uiPriority w:val="99"/>
    <w:rsid w:val="000E1BF9"/>
    <w:pPr>
      <w:widowControl w:val="0"/>
      <w:shd w:val="clear" w:color="auto" w:fill="FFFFFF"/>
      <w:spacing w:before="8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d">
    <w:name w:val="Сетка таблицы22"/>
    <w:basedOn w:val="af6"/>
    <w:next w:val="aff6"/>
    <w:uiPriority w:val="99"/>
    <w:rsid w:val="000E1BF9"/>
    <w:pPr>
      <w:spacing w:before="80"/>
      <w:ind w:firstLine="35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e">
    <w:name w:val="Нет списка22"/>
    <w:next w:val="af7"/>
    <w:uiPriority w:val="99"/>
    <w:semiHidden/>
    <w:unhideWhenUsed/>
    <w:rsid w:val="000E1BF9"/>
  </w:style>
  <w:style w:type="numbering" w:customStyle="1" w:styleId="1121">
    <w:name w:val="Нет списка112"/>
    <w:next w:val="af7"/>
    <w:semiHidden/>
    <w:rsid w:val="000E1BF9"/>
  </w:style>
  <w:style w:type="table" w:customStyle="1" w:styleId="12e">
    <w:name w:val="Сетка таблицы12"/>
    <w:basedOn w:val="af6"/>
    <w:next w:val="aff6"/>
    <w:uiPriority w:val="9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f7"/>
    <w:uiPriority w:val="99"/>
    <w:semiHidden/>
    <w:unhideWhenUsed/>
    <w:rsid w:val="000E1BF9"/>
  </w:style>
  <w:style w:type="numbering" w:customStyle="1" w:styleId="1211">
    <w:name w:val="Нет списка121"/>
    <w:next w:val="af7"/>
    <w:semiHidden/>
    <w:rsid w:val="000E1BF9"/>
  </w:style>
  <w:style w:type="table" w:customStyle="1" w:styleId="31a">
    <w:name w:val="Сетка таблицы31"/>
    <w:basedOn w:val="af6"/>
    <w:next w:val="aff6"/>
    <w:uiPriority w:val="9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 маркированный1"/>
    <w:basedOn w:val="af7"/>
    <w:rsid w:val="000E1BF9"/>
    <w:pPr>
      <w:numPr>
        <w:numId w:val="17"/>
      </w:numPr>
    </w:pPr>
  </w:style>
  <w:style w:type="numbering" w:customStyle="1" w:styleId="13">
    <w:name w:val="Маркированный список.1"/>
    <w:rsid w:val="000E1BF9"/>
    <w:pPr>
      <w:numPr>
        <w:numId w:val="21"/>
      </w:numPr>
    </w:pPr>
  </w:style>
  <w:style w:type="numbering" w:customStyle="1" w:styleId="410">
    <w:name w:val="Нет списка41"/>
    <w:next w:val="af7"/>
    <w:uiPriority w:val="99"/>
    <w:semiHidden/>
    <w:unhideWhenUsed/>
    <w:rsid w:val="000E1BF9"/>
  </w:style>
  <w:style w:type="numbering" w:customStyle="1" w:styleId="11110">
    <w:name w:val="Нет списка1111"/>
    <w:next w:val="af7"/>
    <w:semiHidden/>
    <w:rsid w:val="000E1BF9"/>
  </w:style>
  <w:style w:type="numbering" w:customStyle="1" w:styleId="2114">
    <w:name w:val="Нет списка211"/>
    <w:next w:val="af7"/>
    <w:uiPriority w:val="99"/>
    <w:semiHidden/>
    <w:unhideWhenUsed/>
    <w:rsid w:val="000E1BF9"/>
  </w:style>
  <w:style w:type="numbering" w:customStyle="1" w:styleId="3112">
    <w:name w:val="Нет списка311"/>
    <w:next w:val="af7"/>
    <w:uiPriority w:val="99"/>
    <w:semiHidden/>
    <w:unhideWhenUsed/>
    <w:rsid w:val="000E1BF9"/>
  </w:style>
  <w:style w:type="table" w:customStyle="1" w:styleId="411">
    <w:name w:val="Сетка таблицы41"/>
    <w:basedOn w:val="af6"/>
    <w:next w:val="aff6"/>
    <w:uiPriority w:val="9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H3 Char,h3 Char,Çàãîëîâîê 3 Char,Map Char,Level 3 Topic Heading Char"/>
    <w:uiPriority w:val="99"/>
    <w:locked/>
    <w:rsid w:val="000E1BF9"/>
    <w:rPr>
      <w:rFonts w:cs="Times New Roman"/>
      <w:b/>
      <w:i/>
      <w:kern w:val="32"/>
      <w:sz w:val="32"/>
    </w:rPr>
  </w:style>
  <w:style w:type="character" w:customStyle="1" w:styleId="Heading4Char">
    <w:name w:val="Heading 4 Char"/>
    <w:aliases w:val="Знак2 Char,Заголовок 4 (Приложение) Char,H4 Char,h4 Char,Level 4 Topic Heading Char,Текст подпункта Char,Çàãîëîâîê 4 Char"/>
    <w:uiPriority w:val="9"/>
    <w:rsid w:val="000E1BF9"/>
    <w:rPr>
      <w:rFonts w:ascii="Calibri" w:hAnsi="Calibri" w:cs="Times New Roman"/>
      <w:b/>
      <w:bCs/>
      <w:sz w:val="28"/>
      <w:szCs w:val="28"/>
    </w:rPr>
  </w:style>
  <w:style w:type="character" w:customStyle="1" w:styleId="Heading5Char">
    <w:name w:val="Heading 5 Char"/>
    <w:aliases w:val="Н5 Char,Çàãîëîâîê 5 Char"/>
    <w:uiPriority w:val="99"/>
    <w:locked/>
    <w:rsid w:val="000E1BF9"/>
    <w:rPr>
      <w:rFonts w:cs="Times New Roman"/>
      <w:b/>
      <w:i/>
      <w:kern w:val="32"/>
      <w:sz w:val="32"/>
    </w:rPr>
  </w:style>
  <w:style w:type="character" w:customStyle="1" w:styleId="Heading7Char">
    <w:name w:val="Heading 7 Char"/>
    <w:uiPriority w:val="99"/>
    <w:locked/>
    <w:rsid w:val="000E1BF9"/>
    <w:rPr>
      <w:rFonts w:cs="Times New Roman"/>
      <w:sz w:val="24"/>
    </w:rPr>
  </w:style>
  <w:style w:type="character" w:customStyle="1" w:styleId="Heading8Char">
    <w:name w:val="Heading 8 Char"/>
    <w:uiPriority w:val="99"/>
    <w:locked/>
    <w:rsid w:val="000E1BF9"/>
    <w:rPr>
      <w:rFonts w:cs="Times New Roman"/>
      <w:i/>
      <w:sz w:val="24"/>
    </w:rPr>
  </w:style>
  <w:style w:type="character" w:customStyle="1" w:styleId="Heading9Char">
    <w:name w:val="Heading 9 Char"/>
    <w:uiPriority w:val="99"/>
    <w:locked/>
    <w:rsid w:val="000E1BF9"/>
    <w:rPr>
      <w:rFonts w:ascii="Arial" w:hAnsi="Arial" w:cs="Times New Roman"/>
      <w:b/>
      <w:i/>
      <w:sz w:val="18"/>
    </w:rPr>
  </w:style>
  <w:style w:type="paragraph" w:customStyle="1" w:styleId="145">
    <w:name w:val="Знак Знак Знак Знак Знак Знак1 Знак4"/>
    <w:basedOn w:val="af4"/>
    <w:uiPriority w:val="99"/>
    <w:rsid w:val="000E1BF9"/>
    <w:pPr>
      <w:spacing w:before="80" w:after="160" w:line="240" w:lineRule="exact"/>
      <w:ind w:firstLine="357"/>
      <w:jc w:val="both"/>
    </w:pPr>
    <w:rPr>
      <w:rFonts w:eastAsia="Calibri"/>
      <w:sz w:val="24"/>
      <w:lang w:val="en-US" w:eastAsia="en-US"/>
    </w:rPr>
  </w:style>
  <w:style w:type="paragraph" w:customStyle="1" w:styleId="77">
    <w:name w:val="Знак7"/>
    <w:basedOn w:val="af4"/>
    <w:uiPriority w:val="99"/>
    <w:rsid w:val="000E1BF9"/>
    <w:pPr>
      <w:spacing w:before="80" w:after="160" w:line="240" w:lineRule="exact"/>
      <w:ind w:firstLine="357"/>
      <w:jc w:val="both"/>
    </w:pPr>
    <w:rPr>
      <w:rFonts w:ascii="Verdana" w:eastAsia="Calibri" w:hAnsi="Verdana"/>
      <w:lang w:val="en-US" w:eastAsia="en-US"/>
    </w:rPr>
  </w:style>
  <w:style w:type="character" w:customStyle="1" w:styleId="Heading4Char3">
    <w:name w:val="Heading 4 Char3"/>
    <w:aliases w:val="Знак2 Char3,Заголовок 4 (Приложение) Char3,H4 Char3,h4 Char3,Level 4 Topic Heading Char3,Знак2 Char31,Знак2 Char311"/>
    <w:uiPriority w:val="99"/>
    <w:semiHidden/>
    <w:rsid w:val="000E1BF9"/>
    <w:rPr>
      <w:rFonts w:ascii="Calibri" w:hAnsi="Calibri"/>
      <w:b/>
      <w:sz w:val="28"/>
    </w:rPr>
  </w:style>
  <w:style w:type="character" w:customStyle="1" w:styleId="190">
    <w:name w:val="Знак Знак19"/>
    <w:uiPriority w:val="99"/>
    <w:locked/>
    <w:rsid w:val="000E1BF9"/>
    <w:rPr>
      <w:rFonts w:ascii="Times New Roman" w:hAnsi="Times New Roman"/>
      <w:b/>
      <w:i/>
      <w:sz w:val="26"/>
      <w:lang w:eastAsia="ru-RU"/>
    </w:rPr>
  </w:style>
  <w:style w:type="character" w:customStyle="1" w:styleId="170">
    <w:name w:val="Знак Знак17"/>
    <w:uiPriority w:val="99"/>
    <w:locked/>
    <w:rsid w:val="000E1BF9"/>
    <w:rPr>
      <w:rFonts w:ascii="Times New Roman" w:hAnsi="Times New Roman"/>
      <w:sz w:val="24"/>
      <w:lang w:eastAsia="ru-RU"/>
    </w:rPr>
  </w:style>
  <w:style w:type="character" w:customStyle="1" w:styleId="161">
    <w:name w:val="Знак Знак16"/>
    <w:uiPriority w:val="99"/>
    <w:locked/>
    <w:rsid w:val="000E1BF9"/>
    <w:rPr>
      <w:rFonts w:ascii="Times New Roman" w:hAnsi="Times New Roman"/>
      <w:i/>
      <w:sz w:val="24"/>
      <w:lang w:eastAsia="ru-RU"/>
    </w:rPr>
  </w:style>
  <w:style w:type="paragraph" w:customStyle="1" w:styleId="affffffffffd">
    <w:name w:val="Обычный нумерованный"/>
    <w:basedOn w:val="af4"/>
    <w:uiPriority w:val="99"/>
    <w:rsid w:val="000E1BF9"/>
    <w:pPr>
      <w:tabs>
        <w:tab w:val="num" w:pos="1492"/>
      </w:tabs>
      <w:spacing w:before="80" w:after="120" w:line="280" w:lineRule="exact"/>
      <w:ind w:left="1492" w:right="510" w:hanging="360"/>
      <w:jc w:val="both"/>
    </w:pPr>
    <w:rPr>
      <w:rFonts w:eastAsia="Calibri"/>
      <w:sz w:val="22"/>
      <w:szCs w:val="22"/>
      <w:lang w:eastAsia="en-US"/>
    </w:rPr>
  </w:style>
  <w:style w:type="paragraph" w:customStyle="1" w:styleId="af0">
    <w:name w:val="Обычный список"/>
    <w:basedOn w:val="af4"/>
    <w:uiPriority w:val="99"/>
    <w:rsid w:val="000E1BF9"/>
    <w:pPr>
      <w:numPr>
        <w:numId w:val="24"/>
      </w:numPr>
      <w:spacing w:before="80" w:after="120" w:line="280" w:lineRule="exact"/>
      <w:ind w:right="510"/>
      <w:jc w:val="both"/>
    </w:pPr>
    <w:rPr>
      <w:rFonts w:eastAsia="Calibri"/>
      <w:sz w:val="22"/>
      <w:szCs w:val="22"/>
      <w:lang w:eastAsia="en-US"/>
    </w:rPr>
  </w:style>
  <w:style w:type="character" w:customStyle="1" w:styleId="Heading4Char2">
    <w:name w:val="Heading 4 Char2"/>
    <w:aliases w:val="Знак2 Char2,Заголовок 4 (Приложение) Char2,H4 Char2,h4 Char2,Level 4 Topic Heading Char2"/>
    <w:uiPriority w:val="99"/>
    <w:locked/>
    <w:rsid w:val="000E1BF9"/>
    <w:rPr>
      <w:b/>
      <w:i/>
      <w:kern w:val="32"/>
      <w:sz w:val="32"/>
    </w:rPr>
  </w:style>
  <w:style w:type="character" w:customStyle="1" w:styleId="men1">
    <w:name w:val="men1"/>
    <w:uiPriority w:val="99"/>
    <w:rsid w:val="000E1BF9"/>
  </w:style>
  <w:style w:type="paragraph" w:customStyle="1" w:styleId="BodyText211">
    <w:name w:val="Body Text 211"/>
    <w:basedOn w:val="af4"/>
    <w:uiPriority w:val="99"/>
    <w:rsid w:val="000E1BF9"/>
    <w:pPr>
      <w:widowControl w:val="0"/>
      <w:spacing w:before="80"/>
      <w:ind w:firstLine="357"/>
      <w:jc w:val="center"/>
    </w:pPr>
    <w:rPr>
      <w:rFonts w:ascii="Antiqua" w:eastAsia="Calibri" w:hAnsi="Antiqua"/>
      <w:sz w:val="24"/>
      <w:szCs w:val="22"/>
    </w:rPr>
  </w:style>
  <w:style w:type="paragraph" w:customStyle="1" w:styleId="Normal11">
    <w:name w:val="Normal11"/>
    <w:uiPriority w:val="99"/>
    <w:rsid w:val="000E1BF9"/>
    <w:pPr>
      <w:widowControl w:val="0"/>
      <w:spacing w:before="180"/>
      <w:ind w:firstLine="357"/>
      <w:jc w:val="both"/>
    </w:pPr>
    <w:rPr>
      <w:rFonts w:eastAsia="Calibri"/>
      <w:sz w:val="22"/>
    </w:rPr>
  </w:style>
  <w:style w:type="paragraph" w:customStyle="1" w:styleId="BodyTextIndent311">
    <w:name w:val="Body Text Indent 311"/>
    <w:basedOn w:val="Normal11"/>
    <w:uiPriority w:val="99"/>
    <w:rsid w:val="000E1BF9"/>
    <w:pPr>
      <w:spacing w:before="0" w:after="60"/>
      <w:ind w:left="1276" w:hanging="567"/>
    </w:pPr>
    <w:rPr>
      <w:sz w:val="27"/>
    </w:rPr>
  </w:style>
  <w:style w:type="paragraph" w:customStyle="1" w:styleId="affffffffffe">
    <w:name w:val="Заголовок сообщения (первый)"/>
    <w:basedOn w:val="afffffffffff"/>
    <w:next w:val="afffffffffff"/>
    <w:uiPriority w:val="99"/>
    <w:rsid w:val="000E1BF9"/>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rPr>
  </w:style>
  <w:style w:type="paragraph" w:styleId="afffffffffff">
    <w:name w:val="Message Header"/>
    <w:basedOn w:val="af4"/>
    <w:link w:val="afffffffffff0"/>
    <w:uiPriority w:val="99"/>
    <w:rsid w:val="000E1BF9"/>
    <w:pPr>
      <w:pBdr>
        <w:top w:val="single" w:sz="6" w:space="1" w:color="auto"/>
        <w:left w:val="single" w:sz="6" w:space="1" w:color="auto"/>
        <w:bottom w:val="single" w:sz="6" w:space="1" w:color="auto"/>
        <w:right w:val="single" w:sz="6" w:space="1" w:color="auto"/>
      </w:pBdr>
      <w:shd w:val="pct20" w:color="auto" w:fill="auto"/>
      <w:spacing w:before="80"/>
      <w:ind w:left="1134" w:hanging="1134"/>
      <w:jc w:val="both"/>
    </w:pPr>
    <w:rPr>
      <w:rFonts w:ascii="Arial" w:eastAsia="Calibri" w:hAnsi="Arial"/>
      <w:sz w:val="24"/>
    </w:rPr>
  </w:style>
  <w:style w:type="character" w:customStyle="1" w:styleId="afffffffffff0">
    <w:name w:val="Шапка Знак"/>
    <w:link w:val="afffffffffff"/>
    <w:uiPriority w:val="99"/>
    <w:rsid w:val="000E1BF9"/>
    <w:rPr>
      <w:rFonts w:ascii="Arial" w:eastAsia="Calibri" w:hAnsi="Arial"/>
      <w:sz w:val="24"/>
      <w:shd w:val="pct20" w:color="auto" w:fill="auto"/>
    </w:rPr>
  </w:style>
  <w:style w:type="paragraph" w:customStyle="1" w:styleId="a6">
    <w:name w:val="Часть"/>
    <w:basedOn w:val="af4"/>
    <w:uiPriority w:val="99"/>
    <w:semiHidden/>
    <w:rsid w:val="000E1BF9"/>
    <w:pPr>
      <w:numPr>
        <w:numId w:val="28"/>
      </w:numPr>
      <w:tabs>
        <w:tab w:val="clear" w:pos="360"/>
      </w:tabs>
      <w:spacing w:before="80" w:after="60"/>
      <w:ind w:left="0" w:firstLine="0"/>
      <w:jc w:val="center"/>
    </w:pPr>
    <w:rPr>
      <w:rFonts w:ascii="Arial" w:eastAsia="Calibri" w:hAnsi="Arial"/>
      <w:b/>
      <w:caps/>
      <w:sz w:val="32"/>
    </w:rPr>
  </w:style>
  <w:style w:type="paragraph" w:customStyle="1" w:styleId="afffffffffff1">
    <w:name w:val="Íîðìàëüíûé"/>
    <w:uiPriority w:val="99"/>
    <w:semiHidden/>
    <w:rsid w:val="000E1BF9"/>
    <w:pPr>
      <w:spacing w:before="80"/>
      <w:ind w:firstLine="357"/>
      <w:jc w:val="both"/>
    </w:pPr>
    <w:rPr>
      <w:rFonts w:ascii="Courier" w:eastAsia="Calibri" w:hAnsi="Courier"/>
      <w:sz w:val="24"/>
      <w:lang w:val="en-GB"/>
    </w:rPr>
  </w:style>
  <w:style w:type="paragraph" w:styleId="afffffffffff2">
    <w:name w:val="envelope address"/>
    <w:basedOn w:val="af4"/>
    <w:uiPriority w:val="99"/>
    <w:rsid w:val="000E1BF9"/>
    <w:pPr>
      <w:framePr w:w="7920" w:h="1980" w:hRule="exact" w:hSpace="180" w:wrap="auto" w:hAnchor="page" w:xAlign="center" w:yAlign="bottom"/>
      <w:spacing w:before="80" w:after="60"/>
      <w:ind w:left="2880" w:firstLine="357"/>
      <w:jc w:val="both"/>
    </w:pPr>
    <w:rPr>
      <w:rFonts w:ascii="Arial" w:eastAsia="Calibri" w:hAnsi="Arial" w:cs="Arial"/>
      <w:sz w:val="24"/>
      <w:szCs w:val="24"/>
    </w:rPr>
  </w:style>
  <w:style w:type="character" w:styleId="HTML3">
    <w:name w:val="HTML Acronym"/>
    <w:uiPriority w:val="99"/>
    <w:rsid w:val="000E1BF9"/>
    <w:rPr>
      <w:rFonts w:cs="Times New Roman"/>
    </w:rPr>
  </w:style>
  <w:style w:type="paragraph" w:styleId="afffffffffff3">
    <w:name w:val="Note Heading"/>
    <w:basedOn w:val="af4"/>
    <w:next w:val="af4"/>
    <w:link w:val="afffffffffff4"/>
    <w:uiPriority w:val="99"/>
    <w:rsid w:val="000E1BF9"/>
    <w:pPr>
      <w:spacing w:before="80" w:after="60"/>
      <w:ind w:firstLine="357"/>
      <w:jc w:val="both"/>
    </w:pPr>
    <w:rPr>
      <w:rFonts w:eastAsia="Calibri"/>
      <w:sz w:val="24"/>
    </w:rPr>
  </w:style>
  <w:style w:type="character" w:customStyle="1" w:styleId="afffffffffff4">
    <w:name w:val="Заголовок записки Знак"/>
    <w:link w:val="afffffffffff3"/>
    <w:uiPriority w:val="99"/>
    <w:rsid w:val="000E1BF9"/>
    <w:rPr>
      <w:rFonts w:eastAsia="Calibri"/>
      <w:sz w:val="24"/>
    </w:rPr>
  </w:style>
  <w:style w:type="character" w:styleId="HTML4">
    <w:name w:val="HTML Keyboard"/>
    <w:uiPriority w:val="99"/>
    <w:rsid w:val="000E1BF9"/>
    <w:rPr>
      <w:rFonts w:ascii="Courier New" w:hAnsi="Courier New" w:cs="Times New Roman"/>
      <w:sz w:val="20"/>
    </w:rPr>
  </w:style>
  <w:style w:type="character" w:styleId="HTML5">
    <w:name w:val="HTML Code"/>
    <w:uiPriority w:val="99"/>
    <w:rsid w:val="000E1BF9"/>
    <w:rPr>
      <w:rFonts w:ascii="Courier New" w:hAnsi="Courier New" w:cs="Times New Roman"/>
      <w:sz w:val="20"/>
    </w:rPr>
  </w:style>
  <w:style w:type="paragraph" w:styleId="afffffffffff5">
    <w:name w:val="Body Text First Indent"/>
    <w:basedOn w:val="af8"/>
    <w:link w:val="afffffffffff6"/>
    <w:uiPriority w:val="99"/>
    <w:rsid w:val="000E1BF9"/>
    <w:pPr>
      <w:spacing w:before="80"/>
      <w:ind w:firstLine="210"/>
      <w:jc w:val="both"/>
    </w:pPr>
    <w:rPr>
      <w:rFonts w:eastAsia="Calibri"/>
      <w:sz w:val="24"/>
    </w:rPr>
  </w:style>
  <w:style w:type="character" w:customStyle="1" w:styleId="afffffffffff6">
    <w:name w:val="Красная строка Знак"/>
    <w:link w:val="afffffffffff5"/>
    <w:uiPriority w:val="99"/>
    <w:rsid w:val="000E1BF9"/>
    <w:rPr>
      <w:rFonts w:eastAsia="Calibri"/>
      <w:sz w:val="24"/>
      <w:lang w:val="ru-RU" w:eastAsia="ru-RU" w:bidi="ar-SA"/>
    </w:rPr>
  </w:style>
  <w:style w:type="paragraph" w:styleId="2fffe">
    <w:name w:val="Body Text First Indent 2"/>
    <w:basedOn w:val="aff9"/>
    <w:link w:val="2ffff"/>
    <w:uiPriority w:val="99"/>
    <w:rsid w:val="000E1BF9"/>
    <w:pPr>
      <w:spacing w:before="80"/>
      <w:ind w:firstLine="210"/>
      <w:jc w:val="both"/>
    </w:pPr>
    <w:rPr>
      <w:rFonts w:eastAsia="Calibri"/>
      <w:sz w:val="24"/>
    </w:rPr>
  </w:style>
  <w:style w:type="character" w:customStyle="1" w:styleId="2ffff">
    <w:name w:val="Красная строка 2 Знак"/>
    <w:link w:val="2fffe"/>
    <w:uiPriority w:val="99"/>
    <w:rsid w:val="000E1BF9"/>
    <w:rPr>
      <w:rFonts w:eastAsia="Calibri"/>
      <w:sz w:val="24"/>
      <w:lang w:val="ru-RU" w:eastAsia="ru-RU" w:bidi="ar-SA"/>
    </w:rPr>
  </w:style>
  <w:style w:type="character" w:styleId="afffffffffff7">
    <w:name w:val="line number"/>
    <w:uiPriority w:val="99"/>
    <w:rsid w:val="000E1BF9"/>
    <w:rPr>
      <w:rFonts w:cs="Times New Roman"/>
    </w:rPr>
  </w:style>
  <w:style w:type="character" w:styleId="HTML6">
    <w:name w:val="HTML Sample"/>
    <w:uiPriority w:val="99"/>
    <w:rsid w:val="000E1BF9"/>
    <w:rPr>
      <w:rFonts w:ascii="Courier New" w:hAnsi="Courier New" w:cs="Times New Roman"/>
    </w:rPr>
  </w:style>
  <w:style w:type="paragraph" w:styleId="2ffff0">
    <w:name w:val="envelope return"/>
    <w:basedOn w:val="af4"/>
    <w:uiPriority w:val="99"/>
    <w:rsid w:val="000E1BF9"/>
    <w:pPr>
      <w:spacing w:before="80" w:after="60"/>
      <w:ind w:firstLine="357"/>
      <w:jc w:val="both"/>
    </w:pPr>
    <w:rPr>
      <w:rFonts w:ascii="Arial" w:eastAsia="Calibri" w:hAnsi="Arial" w:cs="Arial"/>
    </w:rPr>
  </w:style>
  <w:style w:type="character" w:styleId="HTML7">
    <w:name w:val="HTML Definition"/>
    <w:uiPriority w:val="99"/>
    <w:rsid w:val="000E1BF9"/>
    <w:rPr>
      <w:rFonts w:cs="Times New Roman"/>
      <w:i/>
    </w:rPr>
  </w:style>
  <w:style w:type="character" w:styleId="HTML8">
    <w:name w:val="HTML Variable"/>
    <w:uiPriority w:val="99"/>
    <w:rsid w:val="000E1BF9"/>
    <w:rPr>
      <w:rFonts w:cs="Times New Roman"/>
      <w:i/>
    </w:rPr>
  </w:style>
  <w:style w:type="character" w:styleId="HTML9">
    <w:name w:val="HTML Typewriter"/>
    <w:uiPriority w:val="99"/>
    <w:qFormat/>
    <w:rsid w:val="000E1BF9"/>
    <w:rPr>
      <w:rFonts w:ascii="Courier New" w:hAnsi="Courier New" w:cs="Times New Roman"/>
      <w:sz w:val="20"/>
    </w:rPr>
  </w:style>
  <w:style w:type="paragraph" w:styleId="afffffffffff8">
    <w:name w:val="Signature"/>
    <w:basedOn w:val="af4"/>
    <w:link w:val="afffffffffff9"/>
    <w:uiPriority w:val="99"/>
    <w:rsid w:val="000E1BF9"/>
    <w:pPr>
      <w:spacing w:before="80" w:after="60"/>
      <w:ind w:left="4252" w:firstLine="357"/>
      <w:jc w:val="both"/>
    </w:pPr>
    <w:rPr>
      <w:rFonts w:eastAsia="Calibri"/>
      <w:sz w:val="24"/>
    </w:rPr>
  </w:style>
  <w:style w:type="character" w:customStyle="1" w:styleId="afffffffffff9">
    <w:name w:val="Подпись Знак"/>
    <w:link w:val="afffffffffff8"/>
    <w:uiPriority w:val="99"/>
    <w:rsid w:val="000E1BF9"/>
    <w:rPr>
      <w:rFonts w:eastAsia="Calibri"/>
      <w:sz w:val="24"/>
    </w:rPr>
  </w:style>
  <w:style w:type="paragraph" w:styleId="afffffffffffa">
    <w:name w:val="Salutation"/>
    <w:basedOn w:val="af4"/>
    <w:next w:val="af4"/>
    <w:link w:val="afffffffffffb"/>
    <w:uiPriority w:val="99"/>
    <w:rsid w:val="000E1BF9"/>
    <w:pPr>
      <w:spacing w:before="80" w:after="60"/>
      <w:ind w:firstLine="357"/>
      <w:jc w:val="both"/>
    </w:pPr>
    <w:rPr>
      <w:rFonts w:eastAsia="Calibri"/>
      <w:sz w:val="24"/>
    </w:rPr>
  </w:style>
  <w:style w:type="character" w:customStyle="1" w:styleId="afffffffffffb">
    <w:name w:val="Приветствие Знак"/>
    <w:link w:val="afffffffffffa"/>
    <w:uiPriority w:val="99"/>
    <w:rsid w:val="000E1BF9"/>
    <w:rPr>
      <w:rFonts w:eastAsia="Calibri"/>
      <w:sz w:val="24"/>
    </w:rPr>
  </w:style>
  <w:style w:type="paragraph" w:styleId="afffffffffffc">
    <w:name w:val="List Continue"/>
    <w:basedOn w:val="af4"/>
    <w:uiPriority w:val="99"/>
    <w:rsid w:val="000E1BF9"/>
    <w:pPr>
      <w:spacing w:before="80" w:after="120"/>
      <w:ind w:left="283" w:firstLine="357"/>
      <w:jc w:val="both"/>
    </w:pPr>
    <w:rPr>
      <w:rFonts w:eastAsia="Calibri"/>
      <w:sz w:val="24"/>
      <w:szCs w:val="24"/>
    </w:rPr>
  </w:style>
  <w:style w:type="paragraph" w:styleId="2ffff1">
    <w:name w:val="List Continue 2"/>
    <w:basedOn w:val="af4"/>
    <w:uiPriority w:val="99"/>
    <w:rsid w:val="000E1BF9"/>
    <w:pPr>
      <w:spacing w:before="80" w:after="120"/>
      <w:ind w:left="566" w:firstLine="357"/>
      <w:jc w:val="both"/>
    </w:pPr>
    <w:rPr>
      <w:rFonts w:eastAsia="Calibri"/>
      <w:sz w:val="24"/>
      <w:szCs w:val="24"/>
    </w:rPr>
  </w:style>
  <w:style w:type="paragraph" w:styleId="3ff6">
    <w:name w:val="List Continue 3"/>
    <w:basedOn w:val="af4"/>
    <w:uiPriority w:val="99"/>
    <w:rsid w:val="000E1BF9"/>
    <w:pPr>
      <w:spacing w:before="80" w:after="120"/>
      <w:ind w:left="849" w:firstLine="357"/>
      <w:jc w:val="both"/>
    </w:pPr>
    <w:rPr>
      <w:rFonts w:eastAsia="Calibri"/>
      <w:sz w:val="24"/>
      <w:szCs w:val="24"/>
    </w:rPr>
  </w:style>
  <w:style w:type="paragraph" w:styleId="4f1">
    <w:name w:val="List Continue 4"/>
    <w:basedOn w:val="af4"/>
    <w:uiPriority w:val="99"/>
    <w:rsid w:val="000E1BF9"/>
    <w:pPr>
      <w:spacing w:before="80" w:after="120"/>
      <w:ind w:left="1132" w:firstLine="357"/>
      <w:jc w:val="both"/>
    </w:pPr>
    <w:rPr>
      <w:rFonts w:eastAsia="Calibri"/>
      <w:sz w:val="24"/>
      <w:szCs w:val="24"/>
    </w:rPr>
  </w:style>
  <w:style w:type="paragraph" w:styleId="5e">
    <w:name w:val="List Continue 5"/>
    <w:basedOn w:val="af4"/>
    <w:uiPriority w:val="99"/>
    <w:rsid w:val="000E1BF9"/>
    <w:pPr>
      <w:spacing w:before="80" w:after="120"/>
      <w:ind w:left="1415" w:firstLine="357"/>
      <w:jc w:val="both"/>
    </w:pPr>
    <w:rPr>
      <w:rFonts w:eastAsia="Calibri"/>
      <w:sz w:val="24"/>
      <w:szCs w:val="24"/>
    </w:rPr>
  </w:style>
  <w:style w:type="paragraph" w:styleId="afffffffffffd">
    <w:name w:val="Closing"/>
    <w:basedOn w:val="af4"/>
    <w:link w:val="afffffffffffe"/>
    <w:uiPriority w:val="99"/>
    <w:rsid w:val="000E1BF9"/>
    <w:pPr>
      <w:spacing w:before="80" w:after="60"/>
      <w:ind w:left="4252" w:firstLine="357"/>
      <w:jc w:val="both"/>
    </w:pPr>
    <w:rPr>
      <w:rFonts w:eastAsia="Calibri"/>
      <w:sz w:val="24"/>
    </w:rPr>
  </w:style>
  <w:style w:type="character" w:customStyle="1" w:styleId="afffffffffffe">
    <w:name w:val="Прощание Знак"/>
    <w:link w:val="afffffffffffd"/>
    <w:uiPriority w:val="99"/>
    <w:rsid w:val="000E1BF9"/>
    <w:rPr>
      <w:rFonts w:eastAsia="Calibri"/>
      <w:sz w:val="24"/>
    </w:rPr>
  </w:style>
  <w:style w:type="paragraph" w:styleId="3ff7">
    <w:name w:val="List 3"/>
    <w:basedOn w:val="af4"/>
    <w:uiPriority w:val="99"/>
    <w:rsid w:val="000E1BF9"/>
    <w:pPr>
      <w:spacing w:before="80" w:after="60"/>
      <w:ind w:left="849" w:hanging="283"/>
      <w:jc w:val="both"/>
    </w:pPr>
    <w:rPr>
      <w:rFonts w:eastAsia="Calibri"/>
      <w:sz w:val="24"/>
      <w:szCs w:val="24"/>
    </w:rPr>
  </w:style>
  <w:style w:type="paragraph" w:styleId="4f2">
    <w:name w:val="List 4"/>
    <w:basedOn w:val="af4"/>
    <w:uiPriority w:val="99"/>
    <w:rsid w:val="000E1BF9"/>
    <w:pPr>
      <w:spacing w:before="80" w:after="60"/>
      <w:ind w:left="1132" w:hanging="283"/>
      <w:jc w:val="both"/>
    </w:pPr>
    <w:rPr>
      <w:rFonts w:eastAsia="Calibri"/>
      <w:sz w:val="24"/>
      <w:szCs w:val="24"/>
    </w:rPr>
  </w:style>
  <w:style w:type="character" w:styleId="HTMLa">
    <w:name w:val="HTML Cite"/>
    <w:uiPriority w:val="99"/>
    <w:rsid w:val="000E1BF9"/>
    <w:rPr>
      <w:rFonts w:cs="Times New Roman"/>
      <w:i/>
    </w:rPr>
  </w:style>
  <w:style w:type="paragraph" w:styleId="affffffffffff">
    <w:name w:val="E-mail Signature"/>
    <w:basedOn w:val="af4"/>
    <w:link w:val="affffffffffff0"/>
    <w:uiPriority w:val="99"/>
    <w:rsid w:val="000E1BF9"/>
    <w:pPr>
      <w:spacing w:before="80" w:after="60"/>
      <w:ind w:firstLine="357"/>
      <w:jc w:val="both"/>
    </w:pPr>
    <w:rPr>
      <w:rFonts w:eastAsia="Calibri"/>
      <w:sz w:val="24"/>
      <w:szCs w:val="24"/>
    </w:rPr>
  </w:style>
  <w:style w:type="character" w:customStyle="1" w:styleId="affffffffffff0">
    <w:name w:val="Электронная подпись Знак"/>
    <w:link w:val="affffffffffff"/>
    <w:uiPriority w:val="99"/>
    <w:rsid w:val="000E1BF9"/>
    <w:rPr>
      <w:rFonts w:eastAsia="Calibri"/>
      <w:sz w:val="24"/>
      <w:szCs w:val="24"/>
    </w:rPr>
  </w:style>
  <w:style w:type="paragraph" w:customStyle="1" w:styleId="2-1">
    <w:name w:val="содержание2-1"/>
    <w:basedOn w:val="31"/>
    <w:next w:val="af4"/>
    <w:uiPriority w:val="99"/>
    <w:rsid w:val="000E1BF9"/>
    <w:pPr>
      <w:numPr>
        <w:ilvl w:val="2"/>
      </w:numPr>
      <w:tabs>
        <w:tab w:val="num" w:pos="720"/>
      </w:tabs>
      <w:suppressAutoHyphens w:val="0"/>
      <w:ind w:left="720" w:hanging="720"/>
      <w:jc w:val="both"/>
    </w:pPr>
    <w:rPr>
      <w:rFonts w:ascii="Times New Roman" w:eastAsia="Calibri" w:hAnsi="Times New Roman" w:cs="Times New Roman"/>
      <w:bCs w:val="0"/>
      <w:sz w:val="24"/>
      <w:szCs w:val="20"/>
      <w:lang w:eastAsia="ru-RU"/>
    </w:rPr>
  </w:style>
  <w:style w:type="paragraph" w:customStyle="1" w:styleId="21f6">
    <w:name w:val="Заголовок 2.1"/>
    <w:basedOn w:val="19"/>
    <w:uiPriority w:val="99"/>
    <w:rsid w:val="000E1BF9"/>
    <w:pPr>
      <w:keepLines/>
      <w:widowControl w:val="0"/>
      <w:suppressLineNumbers/>
      <w:suppressAutoHyphens/>
      <w:ind w:left="432" w:hanging="432"/>
      <w:jc w:val="center"/>
    </w:pPr>
    <w:rPr>
      <w:rFonts w:ascii="Times New Roman" w:eastAsia="Calibri" w:hAnsi="Times New Roman" w:cs="Times New Roman"/>
      <w:bCs w:val="0"/>
      <w:caps/>
      <w:color w:val="000000"/>
      <w:kern w:val="28"/>
      <w:sz w:val="36"/>
      <w:szCs w:val="28"/>
    </w:rPr>
  </w:style>
  <w:style w:type="paragraph" w:customStyle="1" w:styleId="affffffffffff1">
    <w:name w:val="Пункт Знак"/>
    <w:basedOn w:val="af4"/>
    <w:uiPriority w:val="99"/>
    <w:rsid w:val="000E1BF9"/>
    <w:pPr>
      <w:tabs>
        <w:tab w:val="num" w:pos="1134"/>
        <w:tab w:val="left" w:pos="1701"/>
      </w:tabs>
      <w:snapToGrid w:val="0"/>
      <w:spacing w:before="80" w:line="360" w:lineRule="auto"/>
      <w:ind w:left="1134" w:hanging="567"/>
      <w:jc w:val="both"/>
    </w:pPr>
    <w:rPr>
      <w:rFonts w:eastAsia="Calibri"/>
      <w:sz w:val="28"/>
    </w:rPr>
  </w:style>
  <w:style w:type="paragraph" w:customStyle="1" w:styleId="5f">
    <w:name w:val="заголовок 5"/>
    <w:basedOn w:val="af4"/>
    <w:next w:val="af4"/>
    <w:uiPriority w:val="99"/>
    <w:rsid w:val="000E1BF9"/>
    <w:pPr>
      <w:keepNext/>
      <w:spacing w:before="80"/>
      <w:ind w:firstLine="357"/>
      <w:jc w:val="both"/>
    </w:pPr>
    <w:rPr>
      <w:rFonts w:eastAsia="Calibri"/>
      <w:b/>
      <w:sz w:val="24"/>
    </w:rPr>
  </w:style>
  <w:style w:type="character" w:customStyle="1" w:styleId="2f4">
    <w:name w:val="заголовок 2 Знак"/>
    <w:link w:val="2f3"/>
    <w:uiPriority w:val="99"/>
    <w:locked/>
    <w:rsid w:val="000E1BF9"/>
    <w:rPr>
      <w:b/>
      <w:sz w:val="28"/>
    </w:rPr>
  </w:style>
  <w:style w:type="paragraph" w:customStyle="1" w:styleId="Left">
    <w:name w:val="Обычный_Left"/>
    <w:basedOn w:val="af4"/>
    <w:uiPriority w:val="99"/>
    <w:rsid w:val="000E1BF9"/>
    <w:pPr>
      <w:spacing w:before="240" w:after="240"/>
      <w:ind w:firstLine="357"/>
      <w:jc w:val="both"/>
    </w:pPr>
    <w:rPr>
      <w:rFonts w:eastAsia="Calibri"/>
      <w:sz w:val="28"/>
      <w:szCs w:val="24"/>
    </w:rPr>
  </w:style>
  <w:style w:type="paragraph" w:customStyle="1" w:styleId="137">
    <w:name w:val="Основной13"/>
    <w:basedOn w:val="aff9"/>
    <w:uiPriority w:val="99"/>
    <w:rsid w:val="000E1BF9"/>
    <w:pPr>
      <w:widowControl w:val="0"/>
      <w:spacing w:before="80"/>
      <w:ind w:left="0" w:firstLine="720"/>
      <w:jc w:val="both"/>
    </w:pPr>
    <w:rPr>
      <w:rFonts w:eastAsia="Calibri"/>
      <w:sz w:val="26"/>
    </w:rPr>
  </w:style>
  <w:style w:type="paragraph" w:customStyle="1" w:styleId="affffffffffff2">
    <w:name w:val="Официальный"/>
    <w:basedOn w:val="af4"/>
    <w:uiPriority w:val="99"/>
    <w:rsid w:val="000E1BF9"/>
    <w:pPr>
      <w:tabs>
        <w:tab w:val="left" w:pos="709"/>
      </w:tabs>
      <w:spacing w:before="80" w:line="360" w:lineRule="exact"/>
      <w:ind w:firstLine="357"/>
      <w:jc w:val="both"/>
    </w:pPr>
    <w:rPr>
      <w:rFonts w:eastAsia="Calibri"/>
      <w:sz w:val="28"/>
    </w:rPr>
  </w:style>
  <w:style w:type="paragraph" w:customStyle="1" w:styleId="1fffff8">
    <w:name w:val="Верхний колонтитул1"/>
    <w:basedOn w:val="af4"/>
    <w:uiPriority w:val="99"/>
    <w:rsid w:val="000E1BF9"/>
    <w:pPr>
      <w:tabs>
        <w:tab w:val="center" w:pos="4153"/>
        <w:tab w:val="right" w:pos="8306"/>
      </w:tabs>
      <w:spacing w:before="80"/>
      <w:ind w:firstLine="357"/>
      <w:jc w:val="both"/>
    </w:pPr>
    <w:rPr>
      <w:rFonts w:eastAsia="Calibri"/>
    </w:rPr>
  </w:style>
  <w:style w:type="paragraph" w:styleId="af1">
    <w:name w:val="endnote text"/>
    <w:basedOn w:val="af4"/>
    <w:link w:val="affffffffffff3"/>
    <w:uiPriority w:val="99"/>
    <w:rsid w:val="000E1BF9"/>
    <w:pPr>
      <w:numPr>
        <w:numId w:val="29"/>
      </w:numPr>
      <w:tabs>
        <w:tab w:val="clear" w:pos="1491"/>
      </w:tabs>
      <w:spacing w:before="80" w:after="60"/>
      <w:ind w:left="0" w:firstLine="0"/>
      <w:jc w:val="both"/>
    </w:pPr>
    <w:rPr>
      <w:rFonts w:eastAsia="Calibri"/>
    </w:rPr>
  </w:style>
  <w:style w:type="character" w:customStyle="1" w:styleId="affffffffffff3">
    <w:name w:val="Текст концевой сноски Знак"/>
    <w:link w:val="af1"/>
    <w:uiPriority w:val="99"/>
    <w:rsid w:val="000E1BF9"/>
    <w:rPr>
      <w:rFonts w:eastAsia="Calibri"/>
    </w:rPr>
  </w:style>
  <w:style w:type="paragraph" w:customStyle="1" w:styleId="732114">
    <w:name w:val="Стиль 7.32 Марк 1 + 14 пт"/>
    <w:basedOn w:val="af4"/>
    <w:uiPriority w:val="99"/>
    <w:rsid w:val="000E1BF9"/>
    <w:pPr>
      <w:numPr>
        <w:numId w:val="25"/>
      </w:numPr>
      <w:spacing w:before="60" w:after="60"/>
      <w:jc w:val="both"/>
    </w:pPr>
    <w:rPr>
      <w:rFonts w:eastAsia="Calibri"/>
      <w:sz w:val="28"/>
      <w:lang w:val="en-US" w:eastAsia="en-US"/>
    </w:rPr>
  </w:style>
  <w:style w:type="paragraph" w:customStyle="1" w:styleId="16">
    <w:name w:val="Список(маркер1)"/>
    <w:basedOn w:val="af4"/>
    <w:uiPriority w:val="99"/>
    <w:rsid w:val="000E1BF9"/>
    <w:pPr>
      <w:numPr>
        <w:numId w:val="26"/>
      </w:numPr>
      <w:spacing w:before="80"/>
      <w:jc w:val="both"/>
    </w:pPr>
    <w:rPr>
      <w:rFonts w:eastAsia="Calibri"/>
      <w:sz w:val="24"/>
      <w:szCs w:val="24"/>
    </w:rPr>
  </w:style>
  <w:style w:type="character" w:customStyle="1" w:styleId="FontStyle11">
    <w:name w:val="Font Style11"/>
    <w:uiPriority w:val="99"/>
    <w:rsid w:val="000E1BF9"/>
    <w:rPr>
      <w:rFonts w:ascii="Times New Roman" w:hAnsi="Times New Roman"/>
      <w:sz w:val="24"/>
    </w:rPr>
  </w:style>
  <w:style w:type="paragraph" w:customStyle="1" w:styleId="24">
    <w:name w:val="Список2"/>
    <w:basedOn w:val="af4"/>
    <w:uiPriority w:val="99"/>
    <w:rsid w:val="000E1BF9"/>
    <w:pPr>
      <w:numPr>
        <w:ilvl w:val="1"/>
        <w:numId w:val="27"/>
      </w:numPr>
      <w:spacing w:before="80"/>
      <w:jc w:val="both"/>
    </w:pPr>
    <w:rPr>
      <w:rFonts w:eastAsia="Calibri"/>
      <w:sz w:val="24"/>
    </w:rPr>
  </w:style>
  <w:style w:type="paragraph" w:customStyle="1" w:styleId="1113">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f4"/>
    <w:next w:val="27"/>
    <w:autoRedefine/>
    <w:uiPriority w:val="99"/>
    <w:rsid w:val="000E1BF9"/>
    <w:pPr>
      <w:spacing w:before="80" w:after="160" w:line="240" w:lineRule="exact"/>
      <w:ind w:firstLine="357"/>
      <w:jc w:val="both"/>
    </w:pPr>
    <w:rPr>
      <w:rFonts w:eastAsia="Calibri"/>
      <w:sz w:val="24"/>
      <w:lang w:val="en-US" w:eastAsia="en-US"/>
    </w:rPr>
  </w:style>
  <w:style w:type="character" w:customStyle="1" w:styleId="b-dotted-linecontent">
    <w:name w:val="b-dotted-line__content"/>
    <w:uiPriority w:val="99"/>
    <w:rsid w:val="000E1BF9"/>
  </w:style>
  <w:style w:type="character" w:customStyle="1" w:styleId="b-dotted-lineleft">
    <w:name w:val="b-dotted-line__left"/>
    <w:uiPriority w:val="99"/>
    <w:rsid w:val="000E1BF9"/>
  </w:style>
  <w:style w:type="character" w:customStyle="1" w:styleId="b-dotted-linetitle">
    <w:name w:val="b-dotted-line__title"/>
    <w:uiPriority w:val="99"/>
    <w:rsid w:val="000E1BF9"/>
  </w:style>
  <w:style w:type="paragraph" w:customStyle="1" w:styleId="65">
    <w:name w:val="Абзац списка6"/>
    <w:basedOn w:val="af4"/>
    <w:uiPriority w:val="99"/>
    <w:rsid w:val="000E1BF9"/>
    <w:pPr>
      <w:spacing w:before="80" w:line="276" w:lineRule="auto"/>
      <w:ind w:left="720" w:firstLine="357"/>
      <w:contextualSpacing/>
      <w:jc w:val="both"/>
    </w:pPr>
    <w:rPr>
      <w:sz w:val="22"/>
      <w:szCs w:val="22"/>
      <w:lang w:eastAsia="en-US"/>
    </w:rPr>
  </w:style>
  <w:style w:type="table" w:customStyle="1" w:styleId="511">
    <w:name w:val="Сетка таблицы51"/>
    <w:basedOn w:val="af6"/>
    <w:next w:val="aff6"/>
    <w:uiPriority w:val="9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uiPriority w:val="99"/>
    <w:rsid w:val="000E1BF9"/>
  </w:style>
  <w:style w:type="paragraph" w:customStyle="1" w:styleId="-111">
    <w:name w:val="Цветная заливка - Акцент 11"/>
    <w:hidden/>
    <w:uiPriority w:val="99"/>
    <w:semiHidden/>
    <w:rsid w:val="00A665B6"/>
  </w:style>
  <w:style w:type="paragraph" w:customStyle="1" w:styleId="21f7">
    <w:name w:val="Средняя сетка 21"/>
    <w:uiPriority w:val="99"/>
    <w:qFormat/>
    <w:rsid w:val="00A665B6"/>
    <w:pPr>
      <w:suppressAutoHyphens/>
    </w:pPr>
    <w:rPr>
      <w:lang w:eastAsia="ar-SA"/>
    </w:rPr>
  </w:style>
  <w:style w:type="paragraph" w:customStyle="1" w:styleId="-31">
    <w:name w:val="Таблица-сетка 31"/>
    <w:basedOn w:val="19"/>
    <w:next w:val="af4"/>
    <w:uiPriority w:val="99"/>
    <w:qFormat/>
    <w:rsid w:val="00A665B6"/>
    <w:pPr>
      <w:keepLines/>
      <w:spacing w:before="480" w:after="0" w:line="276" w:lineRule="auto"/>
      <w:ind w:left="360" w:hanging="360"/>
      <w:outlineLvl w:val="9"/>
    </w:pPr>
    <w:rPr>
      <w:rFonts w:ascii="Cambria" w:hAnsi="Cambria" w:cs="Times New Roman"/>
      <w:color w:val="365F91"/>
      <w:kern w:val="0"/>
      <w:sz w:val="28"/>
      <w:szCs w:val="28"/>
      <w:lang w:eastAsia="en-US"/>
    </w:rPr>
  </w:style>
  <w:style w:type="character" w:customStyle="1" w:styleId="610">
    <w:name w:val="Заголовок 6 Знак1"/>
    <w:uiPriority w:val="99"/>
    <w:locked/>
    <w:rsid w:val="00A665B6"/>
    <w:rPr>
      <w:b/>
      <w:bCs/>
      <w:sz w:val="22"/>
      <w:szCs w:val="22"/>
    </w:rPr>
  </w:style>
  <w:style w:type="character" w:customStyle="1" w:styleId="dfaq1">
    <w:name w:val="dfaq1"/>
    <w:uiPriority w:val="99"/>
    <w:rsid w:val="00A665B6"/>
  </w:style>
  <w:style w:type="paragraph" w:customStyle="1" w:styleId="consplusnonformat0">
    <w:name w:val="consplusnonformat"/>
    <w:basedOn w:val="af4"/>
    <w:uiPriority w:val="99"/>
    <w:rsid w:val="00A665B6"/>
    <w:pPr>
      <w:spacing w:before="150" w:after="150"/>
      <w:ind w:left="150" w:right="150"/>
    </w:pPr>
    <w:rPr>
      <w:sz w:val="24"/>
      <w:szCs w:val="24"/>
    </w:rPr>
  </w:style>
  <w:style w:type="paragraph" w:customStyle="1" w:styleId="affffffffffff4">
    <w:name w:val="àäðåñ"/>
    <w:basedOn w:val="af4"/>
    <w:uiPriority w:val="99"/>
    <w:rsid w:val="00A665B6"/>
    <w:pPr>
      <w:spacing w:after="120"/>
    </w:pPr>
  </w:style>
  <w:style w:type="paragraph" w:customStyle="1" w:styleId="14">
    <w:name w:val="Заг1"/>
    <w:basedOn w:val="af4"/>
    <w:uiPriority w:val="99"/>
    <w:rsid w:val="00A665B6"/>
    <w:pPr>
      <w:numPr>
        <w:numId w:val="30"/>
      </w:numPr>
      <w:spacing w:before="360"/>
    </w:pPr>
    <w:rPr>
      <w:b/>
      <w:snapToGrid w:val="0"/>
      <w:sz w:val="24"/>
      <w:szCs w:val="24"/>
    </w:rPr>
  </w:style>
  <w:style w:type="paragraph" w:customStyle="1" w:styleId="affffffffffff5">
    <w:name w:val="Письмо"/>
    <w:basedOn w:val="af4"/>
    <w:uiPriority w:val="99"/>
    <w:rsid w:val="00A665B6"/>
    <w:pPr>
      <w:spacing w:before="120" w:line="360" w:lineRule="auto"/>
      <w:ind w:firstLine="720"/>
      <w:jc w:val="both"/>
    </w:pPr>
    <w:rPr>
      <w:sz w:val="24"/>
    </w:rPr>
  </w:style>
  <w:style w:type="character" w:customStyle="1" w:styleId="FontStyle64">
    <w:name w:val="Font Style64"/>
    <w:uiPriority w:val="99"/>
    <w:rsid w:val="00A665B6"/>
    <w:rPr>
      <w:rFonts w:ascii="Times New Roman" w:hAnsi="Times New Roman" w:cs="Times New Roman"/>
      <w:b/>
      <w:bCs/>
      <w:sz w:val="16"/>
      <w:szCs w:val="16"/>
    </w:rPr>
  </w:style>
  <w:style w:type="paragraph" w:customStyle="1" w:styleId="affffffffffff6">
    <w:name w:val="ормальный"/>
    <w:uiPriority w:val="99"/>
    <w:rsid w:val="00A665B6"/>
  </w:style>
  <w:style w:type="character" w:customStyle="1" w:styleId="affffffffffff7">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uiPriority w:val="99"/>
    <w:locked/>
    <w:rsid w:val="00A665B6"/>
    <w:rPr>
      <w:spacing w:val="-4"/>
      <w:lang w:val="ru-RU" w:eastAsia="ru-RU" w:bidi="ar-SA"/>
    </w:rPr>
  </w:style>
  <w:style w:type="paragraph" w:customStyle="1" w:styleId="affffffffffff8">
    <w:name w:val="Просто стиль"/>
    <w:basedOn w:val="8"/>
    <w:uiPriority w:val="99"/>
    <w:rsid w:val="00A665B6"/>
    <w:pPr>
      <w:keepNext/>
      <w:spacing w:before="120" w:after="120"/>
      <w:ind w:firstLine="720"/>
    </w:pPr>
    <w:rPr>
      <w:b/>
      <w:bCs/>
      <w:color w:val="000000"/>
    </w:rPr>
  </w:style>
  <w:style w:type="character" w:customStyle="1" w:styleId="affffffffffff9">
    <w:name w:val="Письмо Знак"/>
    <w:uiPriority w:val="99"/>
    <w:rsid w:val="00A665B6"/>
    <w:rPr>
      <w:sz w:val="24"/>
      <w:lang w:val="ru-RU" w:eastAsia="ru-RU" w:bidi="ar-SA"/>
    </w:rPr>
  </w:style>
  <w:style w:type="paragraph" w:customStyle="1" w:styleId="Normal7">
    <w:name w:val="Normal7"/>
    <w:uiPriority w:val="99"/>
    <w:rsid w:val="00A665B6"/>
    <w:pPr>
      <w:widowControl w:val="0"/>
      <w:snapToGrid w:val="0"/>
      <w:ind w:firstLine="400"/>
      <w:jc w:val="both"/>
    </w:pPr>
    <w:rPr>
      <w:sz w:val="24"/>
    </w:rPr>
  </w:style>
  <w:style w:type="character" w:customStyle="1" w:styleId="FontStyle28">
    <w:name w:val="Font Style28"/>
    <w:uiPriority w:val="99"/>
    <w:rsid w:val="00A665B6"/>
    <w:rPr>
      <w:rFonts w:ascii="Times New Roman" w:hAnsi="Times New Roman" w:cs="Times New Roman"/>
      <w:b/>
      <w:bCs/>
      <w:sz w:val="24"/>
      <w:szCs w:val="24"/>
    </w:rPr>
  </w:style>
  <w:style w:type="character" w:customStyle="1" w:styleId="red1">
    <w:name w:val="red1"/>
    <w:uiPriority w:val="99"/>
    <w:rsid w:val="00A665B6"/>
    <w:rPr>
      <w:color w:val="auto"/>
    </w:rPr>
  </w:style>
  <w:style w:type="paragraph" w:customStyle="1" w:styleId="2115">
    <w:name w:val="Основной текст 211"/>
    <w:basedOn w:val="118"/>
    <w:uiPriority w:val="99"/>
    <w:rsid w:val="00A665B6"/>
    <w:pPr>
      <w:tabs>
        <w:tab w:val="left" w:pos="7088"/>
      </w:tabs>
      <w:ind w:firstLine="851"/>
    </w:pPr>
    <w:rPr>
      <w:rFonts w:ascii="Times New Roman" w:hAnsi="Times New Roman"/>
      <w:sz w:val="28"/>
      <w:szCs w:val="28"/>
    </w:rPr>
  </w:style>
  <w:style w:type="paragraph" w:customStyle="1" w:styleId="2ffff2">
    <w:name w:val="Знак Знак Знак Знак Знак Знак Знак Знак Знак2 Знак Знак Знак Знак Знак Знак Знак"/>
    <w:basedOn w:val="af4"/>
    <w:uiPriority w:val="99"/>
    <w:rsid w:val="00A665B6"/>
    <w:pPr>
      <w:spacing w:after="160" w:line="240" w:lineRule="exact"/>
      <w:jc w:val="both"/>
    </w:pPr>
    <w:rPr>
      <w:sz w:val="24"/>
      <w:szCs w:val="24"/>
      <w:lang w:val="en-US" w:eastAsia="en-US"/>
    </w:rPr>
  </w:style>
  <w:style w:type="character" w:customStyle="1" w:styleId="740">
    <w:name w:val="Заголовок №7 (4)"/>
    <w:link w:val="741"/>
    <w:uiPriority w:val="99"/>
    <w:locked/>
    <w:rsid w:val="00A665B6"/>
    <w:rPr>
      <w:b/>
      <w:bCs/>
      <w:shd w:val="clear" w:color="auto" w:fill="FFFFFF"/>
    </w:rPr>
  </w:style>
  <w:style w:type="paragraph" w:customStyle="1" w:styleId="741">
    <w:name w:val="Заголовок №7 (4)1"/>
    <w:basedOn w:val="af4"/>
    <w:link w:val="740"/>
    <w:uiPriority w:val="99"/>
    <w:rsid w:val="00A665B6"/>
    <w:pPr>
      <w:shd w:val="clear" w:color="auto" w:fill="FFFFFF"/>
      <w:spacing w:before="240" w:line="274" w:lineRule="exact"/>
      <w:ind w:firstLine="561"/>
      <w:jc w:val="both"/>
      <w:outlineLvl w:val="6"/>
    </w:pPr>
    <w:rPr>
      <w:b/>
      <w:bCs/>
    </w:rPr>
  </w:style>
  <w:style w:type="character" w:customStyle="1" w:styleId="FontStyle29">
    <w:name w:val="Font Style29"/>
    <w:uiPriority w:val="99"/>
    <w:rsid w:val="00A665B6"/>
    <w:rPr>
      <w:rFonts w:ascii="Times New Roman" w:hAnsi="Times New Roman" w:cs="Times New Roman"/>
      <w:sz w:val="24"/>
      <w:szCs w:val="24"/>
    </w:rPr>
  </w:style>
  <w:style w:type="character" w:customStyle="1" w:styleId="4f3">
    <w:name w:val="Основной текст (4)"/>
    <w:uiPriority w:val="99"/>
    <w:rsid w:val="00A665B6"/>
    <w:rPr>
      <w:rFonts w:ascii="Times New Roman" w:eastAsia="Times New Roman" w:hAnsi="Times New Roman" w:cs="Times New Roman"/>
      <w:b w:val="0"/>
      <w:bCs w:val="0"/>
      <w:i w:val="0"/>
      <w:iCs w:val="0"/>
      <w:smallCaps w:val="0"/>
      <w:strike w:val="0"/>
      <w:spacing w:val="0"/>
      <w:sz w:val="27"/>
      <w:szCs w:val="27"/>
    </w:rPr>
  </w:style>
  <w:style w:type="character" w:customStyle="1" w:styleId="5f0">
    <w:name w:val="Основной текст (5)"/>
    <w:uiPriority w:val="99"/>
    <w:rsid w:val="00A665B6"/>
    <w:rPr>
      <w:rFonts w:ascii="Times New Roman" w:eastAsia="Times New Roman" w:hAnsi="Times New Roman" w:cs="Times New Roman"/>
      <w:b w:val="0"/>
      <w:bCs w:val="0"/>
      <w:i w:val="0"/>
      <w:iCs w:val="0"/>
      <w:smallCaps w:val="0"/>
      <w:strike w:val="0"/>
      <w:spacing w:val="0"/>
      <w:sz w:val="27"/>
      <w:szCs w:val="27"/>
    </w:rPr>
  </w:style>
  <w:style w:type="paragraph" w:customStyle="1" w:styleId="11f4">
    <w:name w:val="Основной текст11"/>
    <w:basedOn w:val="af4"/>
    <w:uiPriority w:val="99"/>
    <w:rsid w:val="00A665B6"/>
    <w:pPr>
      <w:shd w:val="clear" w:color="auto" w:fill="FFFFFF"/>
      <w:spacing w:line="278" w:lineRule="exact"/>
      <w:ind w:hanging="360"/>
    </w:pPr>
    <w:rPr>
      <w:sz w:val="23"/>
      <w:szCs w:val="23"/>
      <w:lang w:val="x-none" w:eastAsia="x-none"/>
    </w:rPr>
  </w:style>
  <w:style w:type="character" w:customStyle="1" w:styleId="4f4">
    <w:name w:val="Основной текст4"/>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78">
    <w:name w:val="Основной текст7"/>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88">
    <w:name w:val="Основной текст8"/>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96">
    <w:name w:val="Основной текст9"/>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4">
    <w:name w:val="Основной текст10"/>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 Знак10"/>
    <w:aliases w:val="Знак Знак Знак1 Знак19,Знак1 Знак1 Знак19,Знак1 Знак28,bt Знак18"/>
    <w:uiPriority w:val="99"/>
    <w:semiHidden/>
    <w:rsid w:val="00A665B6"/>
    <w:rPr>
      <w:rFonts w:cs="Times New Roman"/>
    </w:rPr>
  </w:style>
  <w:style w:type="paragraph" w:customStyle="1" w:styleId="l2">
    <w:name w:val="l Заголовок 2"/>
    <w:basedOn w:val="af4"/>
    <w:next w:val="af4"/>
    <w:uiPriority w:val="99"/>
    <w:qFormat/>
    <w:rsid w:val="00A665B6"/>
    <w:pPr>
      <w:keepNext/>
      <w:keepLines/>
      <w:numPr>
        <w:ilvl w:val="1"/>
        <w:numId w:val="47"/>
      </w:numPr>
      <w:spacing w:before="240" w:line="360" w:lineRule="auto"/>
      <w:jc w:val="both"/>
    </w:pPr>
    <w:rPr>
      <w:rFonts w:ascii="Arial" w:hAnsi="Arial"/>
      <w:b/>
      <w:bCs/>
      <w:iCs/>
      <w:sz w:val="28"/>
      <w:szCs w:val="28"/>
      <w:lang w:eastAsia="en-US"/>
    </w:rPr>
  </w:style>
  <w:style w:type="paragraph" w:customStyle="1" w:styleId="consnormal0">
    <w:name w:val="consnormal"/>
    <w:basedOn w:val="af4"/>
    <w:uiPriority w:val="99"/>
    <w:rsid w:val="00A665B6"/>
    <w:pPr>
      <w:spacing w:before="100" w:beforeAutospacing="1" w:after="100" w:afterAutospacing="1"/>
    </w:pPr>
    <w:rPr>
      <w:sz w:val="24"/>
      <w:szCs w:val="24"/>
    </w:rPr>
  </w:style>
  <w:style w:type="paragraph" w:customStyle="1" w:styleId="1fffff9">
    <w:name w:val="Знак Знак Знак1 Знак Знак Знак Знак"/>
    <w:basedOn w:val="af4"/>
    <w:uiPriority w:val="99"/>
    <w:rsid w:val="00A665B6"/>
    <w:pPr>
      <w:spacing w:after="160" w:line="240" w:lineRule="exact"/>
      <w:jc w:val="both"/>
    </w:pPr>
    <w:rPr>
      <w:sz w:val="24"/>
      <w:lang w:val="en-US" w:eastAsia="en-US"/>
    </w:rPr>
  </w:style>
  <w:style w:type="paragraph" w:customStyle="1" w:styleId="No">
    <w:name w:val="Noрмальный"/>
    <w:basedOn w:val="af4"/>
    <w:uiPriority w:val="99"/>
    <w:rsid w:val="00A665B6"/>
    <w:pPr>
      <w:numPr>
        <w:numId w:val="32"/>
      </w:numPr>
      <w:spacing w:after="60"/>
      <w:jc w:val="both"/>
    </w:pPr>
    <w:rPr>
      <w:sz w:val="24"/>
    </w:rPr>
  </w:style>
  <w:style w:type="character" w:customStyle="1" w:styleId="FontStyle13">
    <w:name w:val="Font Style13"/>
    <w:uiPriority w:val="99"/>
    <w:rsid w:val="00A665B6"/>
    <w:rPr>
      <w:rFonts w:ascii="Times New Roman" w:hAnsi="Times New Roman" w:cs="Times New Roman"/>
      <w:b/>
      <w:bCs/>
      <w:sz w:val="22"/>
      <w:szCs w:val="22"/>
    </w:rPr>
  </w:style>
  <w:style w:type="paragraph" w:customStyle="1" w:styleId="c-number">
    <w:name w:val="c-number"/>
    <w:basedOn w:val="af4"/>
    <w:uiPriority w:val="99"/>
    <w:rsid w:val="00A665B6"/>
    <w:pPr>
      <w:spacing w:before="675"/>
      <w:jc w:val="center"/>
    </w:pPr>
    <w:rPr>
      <w:i/>
      <w:iCs/>
      <w:sz w:val="33"/>
      <w:szCs w:val="33"/>
    </w:rPr>
  </w:style>
  <w:style w:type="paragraph" w:customStyle="1" w:styleId="affffffffffffa">
    <w:name w:val="А_обычный"/>
    <w:basedOn w:val="af4"/>
    <w:uiPriority w:val="99"/>
    <w:rsid w:val="00A665B6"/>
    <w:pPr>
      <w:ind w:firstLine="709"/>
      <w:jc w:val="both"/>
    </w:pPr>
    <w:rPr>
      <w:sz w:val="24"/>
      <w:szCs w:val="24"/>
    </w:rPr>
  </w:style>
  <w:style w:type="paragraph" w:customStyle="1" w:styleId="affffffffffffb">
    <w:name w:val="раздел_документа"/>
    <w:basedOn w:val="19"/>
    <w:autoRedefine/>
    <w:uiPriority w:val="99"/>
    <w:rsid w:val="00A665B6"/>
    <w:pPr>
      <w:keepNext w:val="0"/>
      <w:widowControl w:val="0"/>
      <w:spacing w:before="0" w:after="0"/>
      <w:jc w:val="center"/>
    </w:pPr>
    <w:rPr>
      <w:rFonts w:ascii="Times New Roman" w:hAnsi="Times New Roman" w:cs="Times New Roman"/>
      <w:bCs w:val="0"/>
      <w:kern w:val="0"/>
      <w:sz w:val="28"/>
      <w:szCs w:val="28"/>
    </w:rPr>
  </w:style>
  <w:style w:type="paragraph" w:customStyle="1" w:styleId="2ffff3">
    <w:name w:val="Знак Знак2 Знак"/>
    <w:basedOn w:val="af4"/>
    <w:next w:val="27"/>
    <w:autoRedefine/>
    <w:uiPriority w:val="99"/>
    <w:rsid w:val="00A665B6"/>
    <w:pPr>
      <w:spacing w:after="160" w:line="240" w:lineRule="exact"/>
    </w:pPr>
    <w:rPr>
      <w:sz w:val="24"/>
      <w:lang w:val="en-US" w:eastAsia="en-US"/>
    </w:rPr>
  </w:style>
  <w:style w:type="paragraph" w:customStyle="1" w:styleId="affffffffffffc">
    <w:name w:val="Îáû÷íûé.Íîðìàëüíûé àáçàö"/>
    <w:uiPriority w:val="99"/>
    <w:rsid w:val="00A665B6"/>
    <w:pPr>
      <w:widowControl w:val="0"/>
      <w:autoSpaceDE w:val="0"/>
      <w:autoSpaceDN w:val="0"/>
      <w:ind w:firstLine="709"/>
      <w:jc w:val="both"/>
    </w:pPr>
    <w:rPr>
      <w:sz w:val="24"/>
      <w:szCs w:val="24"/>
    </w:rPr>
  </w:style>
  <w:style w:type="paragraph" w:customStyle="1" w:styleId="1fffffa">
    <w:name w:val="Обычный.Нормальный абзац + Первая строка:  1"/>
    <w:aliases w:val="5 см"/>
    <w:basedOn w:val="af4"/>
    <w:uiPriority w:val="99"/>
    <w:rsid w:val="00A665B6"/>
    <w:pPr>
      <w:spacing w:after="200" w:line="276" w:lineRule="auto"/>
      <w:ind w:firstLine="709"/>
      <w:jc w:val="both"/>
    </w:pPr>
    <w:rPr>
      <w:sz w:val="28"/>
      <w:szCs w:val="28"/>
    </w:rPr>
  </w:style>
  <w:style w:type="paragraph" w:customStyle="1" w:styleId="CharChar3">
    <w:name w:val="Char Знак Знак Char Знак Знак Знак Знак Знак Знак Знак Знак Знак Знак Знак Знак Знак Знак Знак Знак"/>
    <w:basedOn w:val="af4"/>
    <w:uiPriority w:val="99"/>
    <w:rsid w:val="00A665B6"/>
    <w:rPr>
      <w:rFonts w:ascii="Verdana" w:hAnsi="Verdana" w:cs="Verdana"/>
      <w:lang w:val="en-US" w:eastAsia="en-US"/>
    </w:rPr>
  </w:style>
  <w:style w:type="paragraph" w:customStyle="1" w:styleId="-9">
    <w:name w:val="Контракт-раздел"/>
    <w:basedOn w:val="af4"/>
    <w:next w:val="-1"/>
    <w:uiPriority w:val="99"/>
    <w:rsid w:val="00A665B6"/>
    <w:pPr>
      <w:keepNext/>
      <w:tabs>
        <w:tab w:val="num" w:pos="0"/>
        <w:tab w:val="left" w:pos="540"/>
      </w:tabs>
      <w:suppressAutoHyphens/>
      <w:spacing w:before="360" w:after="120"/>
      <w:jc w:val="center"/>
      <w:outlineLvl w:val="3"/>
    </w:pPr>
    <w:rPr>
      <w:b/>
      <w:bCs/>
      <w:caps/>
      <w:smallCaps/>
      <w:sz w:val="24"/>
      <w:szCs w:val="24"/>
    </w:rPr>
  </w:style>
  <w:style w:type="paragraph" w:customStyle="1" w:styleId="-a">
    <w:name w:val="Контракт-подподпункт"/>
    <w:basedOn w:val="af4"/>
    <w:uiPriority w:val="99"/>
    <w:rsid w:val="00A665B6"/>
    <w:pPr>
      <w:tabs>
        <w:tab w:val="num" w:pos="864"/>
      </w:tabs>
      <w:ind w:left="864" w:hanging="864"/>
      <w:jc w:val="both"/>
    </w:pPr>
    <w:rPr>
      <w:sz w:val="24"/>
      <w:szCs w:val="24"/>
    </w:rPr>
  </w:style>
  <w:style w:type="paragraph" w:customStyle="1" w:styleId="affffffffffffd">
    <w:name w:val="Обычный.Нормальный абзац Знак"/>
    <w:uiPriority w:val="99"/>
    <w:rsid w:val="00A665B6"/>
    <w:pPr>
      <w:widowControl w:val="0"/>
      <w:ind w:firstLine="709"/>
      <w:jc w:val="both"/>
    </w:pPr>
    <w:rPr>
      <w:snapToGrid w:val="0"/>
      <w:sz w:val="24"/>
    </w:rPr>
  </w:style>
  <w:style w:type="paragraph" w:customStyle="1" w:styleId="2ffff4">
    <w:name w:val="Знак2 Знак Знак Знак Знак Знак Знак"/>
    <w:basedOn w:val="af4"/>
    <w:uiPriority w:val="99"/>
    <w:rsid w:val="00A665B6"/>
    <w:pPr>
      <w:spacing w:after="160" w:line="240" w:lineRule="exact"/>
    </w:pPr>
    <w:rPr>
      <w:rFonts w:ascii="Verdana" w:hAnsi="Verdana"/>
      <w:sz w:val="24"/>
      <w:szCs w:val="24"/>
      <w:lang w:val="en-US" w:eastAsia="en-US"/>
    </w:rPr>
  </w:style>
  <w:style w:type="paragraph" w:customStyle="1" w:styleId="1fffffb">
    <w:name w:val="Обычный текст1"/>
    <w:basedOn w:val="af4"/>
    <w:uiPriority w:val="99"/>
    <w:rsid w:val="00A665B6"/>
    <w:pPr>
      <w:spacing w:line="360" w:lineRule="auto"/>
      <w:ind w:firstLine="720"/>
      <w:jc w:val="both"/>
    </w:pPr>
    <w:rPr>
      <w:sz w:val="28"/>
    </w:rPr>
  </w:style>
  <w:style w:type="paragraph" w:customStyle="1" w:styleId="Iniiaiieoaeno">
    <w:name w:val="Iniiaiie oaeno"/>
    <w:basedOn w:val="af4"/>
    <w:uiPriority w:val="99"/>
    <w:rsid w:val="00A665B6"/>
    <w:pPr>
      <w:suppressAutoHyphens/>
      <w:autoSpaceDE w:val="0"/>
      <w:autoSpaceDN w:val="0"/>
      <w:jc w:val="center"/>
    </w:pPr>
    <w:rPr>
      <w:rFonts w:ascii="Arial" w:hAnsi="Arial" w:cs="Arial"/>
      <w:sz w:val="24"/>
      <w:szCs w:val="24"/>
    </w:rPr>
  </w:style>
  <w:style w:type="paragraph" w:customStyle="1" w:styleId="2CharChar">
    <w:name w:val="Знак Знак2 Char Char"/>
    <w:basedOn w:val="af4"/>
    <w:uiPriority w:val="99"/>
    <w:rsid w:val="00A665B6"/>
    <w:pPr>
      <w:spacing w:after="160" w:line="240" w:lineRule="exact"/>
    </w:pPr>
    <w:rPr>
      <w:rFonts w:ascii="Verdana" w:hAnsi="Verdana" w:cs="Verdana"/>
      <w:lang w:val="en-US" w:eastAsia="en-US"/>
    </w:rPr>
  </w:style>
  <w:style w:type="paragraph" w:customStyle="1" w:styleId="WW-20">
    <w:name w:val="WW-Основной текст 2"/>
    <w:basedOn w:val="af4"/>
    <w:uiPriority w:val="99"/>
    <w:rsid w:val="00A665B6"/>
    <w:pPr>
      <w:suppressAutoHyphens/>
      <w:autoSpaceDE w:val="0"/>
      <w:jc w:val="center"/>
    </w:pPr>
    <w:rPr>
      <w:b/>
      <w:sz w:val="28"/>
    </w:rPr>
  </w:style>
  <w:style w:type="paragraph" w:customStyle="1" w:styleId="affffffffffffe">
    <w:name w:val="Комментарий"/>
    <w:basedOn w:val="af4"/>
    <w:next w:val="af4"/>
    <w:uiPriority w:val="99"/>
    <w:rsid w:val="00A665B6"/>
    <w:pPr>
      <w:autoSpaceDE w:val="0"/>
      <w:autoSpaceDN w:val="0"/>
      <w:adjustRightInd w:val="0"/>
      <w:ind w:left="170"/>
      <w:jc w:val="both"/>
    </w:pPr>
    <w:rPr>
      <w:rFonts w:ascii="Arial" w:hAnsi="Arial"/>
      <w:i/>
      <w:iCs/>
      <w:color w:val="800080"/>
      <w:sz w:val="22"/>
      <w:szCs w:val="22"/>
    </w:rPr>
  </w:style>
  <w:style w:type="paragraph" w:customStyle="1" w:styleId="18">
    <w:name w:val="НумСп1"/>
    <w:basedOn w:val="31"/>
    <w:uiPriority w:val="99"/>
    <w:rsid w:val="00A665B6"/>
    <w:pPr>
      <w:numPr>
        <w:ilvl w:val="2"/>
        <w:numId w:val="32"/>
      </w:numPr>
      <w:suppressAutoHyphens w:val="0"/>
      <w:jc w:val="both"/>
    </w:pPr>
    <w:rPr>
      <w:rFonts w:cs="Times New Roman"/>
      <w:b w:val="0"/>
      <w:sz w:val="24"/>
      <w:szCs w:val="24"/>
      <w:lang w:val="x-none" w:eastAsia="x-none"/>
    </w:rPr>
  </w:style>
  <w:style w:type="paragraph" w:customStyle="1" w:styleId="3ff8">
    <w:name w:val="Мой заголовок 3"/>
    <w:basedOn w:val="30"/>
    <w:uiPriority w:val="99"/>
    <w:rsid w:val="00A665B6"/>
    <w:pPr>
      <w:keepNext/>
      <w:numPr>
        <w:ilvl w:val="0"/>
        <w:numId w:val="0"/>
      </w:numPr>
      <w:spacing w:before="200" w:after="200"/>
      <w:outlineLvl w:val="2"/>
    </w:pPr>
  </w:style>
  <w:style w:type="paragraph" w:customStyle="1" w:styleId="afffffffffffff">
    <w:name w:val="Мой заголовок БН"/>
    <w:basedOn w:val="af4"/>
    <w:uiPriority w:val="99"/>
    <w:rsid w:val="00A665B6"/>
    <w:pPr>
      <w:keepNext/>
      <w:pageBreakBefore/>
      <w:spacing w:before="200" w:after="200"/>
      <w:jc w:val="center"/>
      <w:outlineLvl w:val="0"/>
    </w:pPr>
    <w:rPr>
      <w:sz w:val="24"/>
      <w:szCs w:val="24"/>
    </w:rPr>
  </w:style>
  <w:style w:type="paragraph" w:customStyle="1" w:styleId="1fffffc">
    <w:name w:val="Мой заголовок1"/>
    <w:basedOn w:val="af4"/>
    <w:next w:val="af4"/>
    <w:uiPriority w:val="99"/>
    <w:rsid w:val="00A665B6"/>
    <w:pPr>
      <w:widowControl w:val="0"/>
      <w:spacing w:before="200" w:after="200"/>
      <w:jc w:val="both"/>
      <w:outlineLvl w:val="0"/>
    </w:pPr>
    <w:rPr>
      <w:rFonts w:ascii="Arial" w:hAnsi="Arial"/>
      <w:kern w:val="2"/>
      <w:sz w:val="24"/>
      <w:szCs w:val="24"/>
    </w:rPr>
  </w:style>
  <w:style w:type="paragraph" w:customStyle="1" w:styleId="2ffff5">
    <w:name w:val="Мой текст2"/>
    <w:basedOn w:val="26"/>
    <w:uiPriority w:val="99"/>
    <w:rsid w:val="00A665B6"/>
    <w:pPr>
      <w:numPr>
        <w:ilvl w:val="0"/>
        <w:numId w:val="0"/>
      </w:numPr>
      <w:spacing w:before="0" w:after="0"/>
    </w:pPr>
  </w:style>
  <w:style w:type="paragraph" w:customStyle="1" w:styleId="afffffffffffff0">
    <w:name w:val="Табличный заголовок"/>
    <w:basedOn w:val="afffffffffffff1"/>
    <w:uiPriority w:val="99"/>
    <w:rsid w:val="00A665B6"/>
    <w:pPr>
      <w:jc w:val="center"/>
    </w:pPr>
  </w:style>
  <w:style w:type="paragraph" w:customStyle="1" w:styleId="afffffffffffff1">
    <w:name w:val="Табличный"/>
    <w:basedOn w:val="af4"/>
    <w:uiPriority w:val="99"/>
    <w:rsid w:val="00A665B6"/>
    <w:pPr>
      <w:ind w:left="57" w:right="57"/>
    </w:pPr>
    <w:rPr>
      <w:sz w:val="24"/>
      <w:szCs w:val="24"/>
    </w:rPr>
  </w:style>
  <w:style w:type="numbering" w:customStyle="1" w:styleId="a1">
    <w:name w:val="Мой Список тире"/>
    <w:basedOn w:val="af7"/>
    <w:rsid w:val="00A665B6"/>
    <w:pPr>
      <w:numPr>
        <w:numId w:val="33"/>
      </w:numPr>
    </w:pPr>
  </w:style>
  <w:style w:type="paragraph" w:customStyle="1" w:styleId="30">
    <w:name w:val="Мой текст3"/>
    <w:basedOn w:val="26"/>
    <w:uiPriority w:val="99"/>
    <w:rsid w:val="00A665B6"/>
    <w:pPr>
      <w:numPr>
        <w:ilvl w:val="2"/>
      </w:numPr>
      <w:tabs>
        <w:tab w:val="num" w:pos="567"/>
      </w:tabs>
      <w:spacing w:before="0" w:after="0"/>
      <w:outlineLvl w:val="9"/>
    </w:pPr>
  </w:style>
  <w:style w:type="paragraph" w:customStyle="1" w:styleId="15">
    <w:name w:val="Мой список тире1"/>
    <w:basedOn w:val="af4"/>
    <w:uiPriority w:val="99"/>
    <w:rsid w:val="00A665B6"/>
    <w:pPr>
      <w:numPr>
        <w:numId w:val="34"/>
      </w:numPr>
    </w:pPr>
    <w:rPr>
      <w:sz w:val="24"/>
      <w:szCs w:val="24"/>
    </w:rPr>
  </w:style>
  <w:style w:type="paragraph" w:customStyle="1" w:styleId="afffffffffffff2">
    <w:name w:val="Мой простой"/>
    <w:basedOn w:val="30"/>
    <w:uiPriority w:val="99"/>
    <w:rsid w:val="00A665B6"/>
    <w:pPr>
      <w:numPr>
        <w:ilvl w:val="0"/>
        <w:numId w:val="0"/>
      </w:numPr>
      <w:ind w:firstLine="454"/>
    </w:pPr>
  </w:style>
  <w:style w:type="paragraph" w:customStyle="1" w:styleId="26">
    <w:name w:val="Мой заголовок2"/>
    <w:basedOn w:val="1fffffc"/>
    <w:uiPriority w:val="99"/>
    <w:rsid w:val="00A665B6"/>
    <w:pPr>
      <w:numPr>
        <w:ilvl w:val="1"/>
        <w:numId w:val="35"/>
      </w:numPr>
      <w:tabs>
        <w:tab w:val="num" w:pos="360"/>
      </w:tabs>
      <w:ind w:left="0" w:firstLine="0"/>
      <w:outlineLvl w:val="1"/>
    </w:pPr>
  </w:style>
  <w:style w:type="paragraph" w:customStyle="1" w:styleId="2125">
    <w:name w:val="Стиль Оглавление 2 + Справа:  1.25 см"/>
    <w:basedOn w:val="2f1"/>
    <w:uiPriority w:val="99"/>
    <w:rsid w:val="00A665B6"/>
    <w:pPr>
      <w:widowControl w:val="0"/>
      <w:tabs>
        <w:tab w:val="right" w:leader="dot" w:pos="9922"/>
      </w:tabs>
      <w:ind w:left="1134" w:right="708" w:hanging="567"/>
      <w:jc w:val="both"/>
    </w:pPr>
    <w:rPr>
      <w:rFonts w:ascii="Arial" w:hAnsi="Arial"/>
      <w:bCs w:val="0"/>
      <w:iCs w:val="0"/>
      <w:kern w:val="2"/>
      <w:sz w:val="24"/>
    </w:rPr>
  </w:style>
  <w:style w:type="paragraph" w:customStyle="1" w:styleId="afffffffffffff3">
    <w:name w:val="ПРОПИСЬ"/>
    <w:basedOn w:val="afffffffffffff2"/>
    <w:uiPriority w:val="99"/>
    <w:rsid w:val="00A665B6"/>
    <w:pPr>
      <w:spacing w:before="100" w:after="100"/>
      <w:ind w:firstLine="0"/>
    </w:pPr>
    <w:rPr>
      <w:b/>
      <w:caps/>
    </w:rPr>
  </w:style>
  <w:style w:type="numbering" w:customStyle="1" w:styleId="af2">
    <w:name w:val="Нумерация моя"/>
    <w:rsid w:val="00A665B6"/>
    <w:pPr>
      <w:numPr>
        <w:numId w:val="35"/>
      </w:numPr>
    </w:pPr>
  </w:style>
  <w:style w:type="paragraph" w:customStyle="1" w:styleId="afffffffffffff4">
    <w:name w:val="таблица название"/>
    <w:basedOn w:val="af4"/>
    <w:uiPriority w:val="99"/>
    <w:rsid w:val="00A665B6"/>
    <w:pPr>
      <w:spacing w:before="100" w:after="100"/>
    </w:pPr>
    <w:rPr>
      <w:sz w:val="24"/>
      <w:szCs w:val="24"/>
    </w:rPr>
  </w:style>
  <w:style w:type="character" w:customStyle="1" w:styleId="234">
    <w:name w:val="Знак Знак23"/>
    <w:uiPriority w:val="99"/>
    <w:locked/>
    <w:rsid w:val="00A665B6"/>
    <w:rPr>
      <w:rFonts w:cs="Times New Roman"/>
      <w:sz w:val="24"/>
      <w:szCs w:val="24"/>
    </w:rPr>
  </w:style>
  <w:style w:type="paragraph" w:customStyle="1" w:styleId="21f8">
    <w:name w:val="Знак Знак2 Знак1"/>
    <w:basedOn w:val="af4"/>
    <w:next w:val="27"/>
    <w:autoRedefine/>
    <w:uiPriority w:val="99"/>
    <w:rsid w:val="00A665B6"/>
    <w:pPr>
      <w:spacing w:after="160" w:line="240" w:lineRule="exact"/>
    </w:pPr>
    <w:rPr>
      <w:sz w:val="24"/>
      <w:szCs w:val="24"/>
      <w:lang w:val="en-US" w:eastAsia="en-US"/>
    </w:rPr>
  </w:style>
  <w:style w:type="character" w:customStyle="1" w:styleId="290">
    <w:name w:val="Знак Знак29"/>
    <w:uiPriority w:val="99"/>
    <w:rsid w:val="00A665B6"/>
    <w:rPr>
      <w:rFonts w:ascii="Arial" w:hAnsi="Arial"/>
      <w:b/>
      <w:sz w:val="24"/>
    </w:rPr>
  </w:style>
  <w:style w:type="character" w:customStyle="1" w:styleId="252">
    <w:name w:val="Знак Знак25"/>
    <w:uiPriority w:val="99"/>
    <w:rsid w:val="00A665B6"/>
    <w:rPr>
      <w:rFonts w:ascii="Arial" w:hAnsi="Arial"/>
      <w:i/>
    </w:rPr>
  </w:style>
  <w:style w:type="paragraph" w:customStyle="1" w:styleId="1fffffd">
    <w:name w:val="Знак Знак Знак1 Знак Знак Знак"/>
    <w:basedOn w:val="af4"/>
    <w:uiPriority w:val="99"/>
    <w:rsid w:val="00A665B6"/>
    <w:pPr>
      <w:spacing w:after="160" w:line="240" w:lineRule="exact"/>
    </w:pPr>
    <w:rPr>
      <w:lang w:eastAsia="zh-CN"/>
    </w:rPr>
  </w:style>
  <w:style w:type="paragraph" w:customStyle="1" w:styleId="1fffffe">
    <w:name w:val="Отступ основного текста1"/>
    <w:basedOn w:val="af4"/>
    <w:uiPriority w:val="99"/>
    <w:rsid w:val="00A665B6"/>
    <w:pPr>
      <w:spacing w:before="60"/>
      <w:ind w:firstLine="851"/>
      <w:jc w:val="both"/>
    </w:pPr>
    <w:rPr>
      <w:sz w:val="24"/>
    </w:rPr>
  </w:style>
  <w:style w:type="paragraph" w:customStyle="1" w:styleId="afffffffffffff5">
    <w:name w:val="Таблица заголовок"/>
    <w:basedOn w:val="af4"/>
    <w:uiPriority w:val="99"/>
    <w:rsid w:val="00A665B6"/>
    <w:pPr>
      <w:spacing w:before="120" w:after="120" w:line="360" w:lineRule="auto"/>
      <w:jc w:val="right"/>
    </w:pPr>
    <w:rPr>
      <w:b/>
      <w:sz w:val="28"/>
      <w:szCs w:val="28"/>
    </w:rPr>
  </w:style>
  <w:style w:type="paragraph" w:customStyle="1" w:styleId="afffffffffffff6">
    <w:name w:val="a"/>
    <w:basedOn w:val="af4"/>
    <w:uiPriority w:val="99"/>
    <w:rsid w:val="00A665B6"/>
    <w:pPr>
      <w:snapToGrid w:val="0"/>
      <w:spacing w:line="360" w:lineRule="auto"/>
      <w:ind w:left="1134" w:hanging="567"/>
      <w:jc w:val="both"/>
    </w:pPr>
    <w:rPr>
      <w:sz w:val="28"/>
      <w:szCs w:val="28"/>
    </w:rPr>
  </w:style>
  <w:style w:type="paragraph" w:customStyle="1" w:styleId="afffffffffffff7">
    <w:name w:val="Словарная статья"/>
    <w:basedOn w:val="af4"/>
    <w:next w:val="af4"/>
    <w:uiPriority w:val="99"/>
    <w:rsid w:val="00A665B6"/>
    <w:pPr>
      <w:autoSpaceDE w:val="0"/>
      <w:autoSpaceDN w:val="0"/>
      <w:adjustRightInd w:val="0"/>
      <w:ind w:right="118"/>
      <w:jc w:val="both"/>
    </w:pPr>
    <w:rPr>
      <w:rFonts w:ascii="Arial" w:hAnsi="Arial"/>
    </w:rPr>
  </w:style>
  <w:style w:type="paragraph" w:customStyle="1" w:styleId="afffffffffffff8">
    <w:name w:val="Комментарий пользователя"/>
    <w:basedOn w:val="af4"/>
    <w:next w:val="af4"/>
    <w:uiPriority w:val="99"/>
    <w:rsid w:val="00A665B6"/>
    <w:pPr>
      <w:autoSpaceDE w:val="0"/>
      <w:autoSpaceDN w:val="0"/>
      <w:adjustRightInd w:val="0"/>
      <w:ind w:left="170"/>
    </w:pPr>
    <w:rPr>
      <w:rFonts w:ascii="Arial" w:hAnsi="Arial"/>
      <w:i/>
      <w:iCs/>
      <w:color w:val="000080"/>
    </w:rPr>
  </w:style>
  <w:style w:type="paragraph" w:customStyle="1" w:styleId="1DocumentHeader1">
    <w:name w:val="Заголовок 1.Document Header1"/>
    <w:basedOn w:val="af4"/>
    <w:next w:val="af4"/>
    <w:uiPriority w:val="99"/>
    <w:rsid w:val="00A665B6"/>
    <w:pPr>
      <w:keepNext/>
      <w:spacing w:before="240" w:after="60"/>
      <w:jc w:val="center"/>
      <w:outlineLvl w:val="0"/>
    </w:pPr>
    <w:rPr>
      <w:kern w:val="28"/>
      <w:sz w:val="36"/>
      <w:szCs w:val="24"/>
    </w:rPr>
  </w:style>
  <w:style w:type="paragraph" w:customStyle="1" w:styleId="202">
    <w:name w:val="20"/>
    <w:basedOn w:val="af4"/>
    <w:uiPriority w:val="99"/>
    <w:rsid w:val="00A665B6"/>
    <w:pPr>
      <w:spacing w:before="104" w:after="104"/>
      <w:ind w:left="104" w:right="104"/>
    </w:pPr>
    <w:rPr>
      <w:sz w:val="24"/>
      <w:szCs w:val="24"/>
    </w:rPr>
  </w:style>
  <w:style w:type="paragraph" w:customStyle="1" w:styleId="ac">
    <w:name w:val="пункт"/>
    <w:basedOn w:val="af4"/>
    <w:uiPriority w:val="99"/>
    <w:rsid w:val="00A665B6"/>
    <w:pPr>
      <w:numPr>
        <w:ilvl w:val="2"/>
        <w:numId w:val="36"/>
      </w:numPr>
      <w:spacing w:before="60" w:after="60"/>
    </w:pPr>
    <w:rPr>
      <w:sz w:val="24"/>
      <w:szCs w:val="24"/>
    </w:rPr>
  </w:style>
  <w:style w:type="paragraph" w:customStyle="1" w:styleId="1CharChar">
    <w:name w:val="Знак1 Char Char"/>
    <w:basedOn w:val="af4"/>
    <w:uiPriority w:val="99"/>
    <w:rsid w:val="00A665B6"/>
    <w:pPr>
      <w:spacing w:after="160" w:line="240" w:lineRule="exact"/>
    </w:pPr>
    <w:rPr>
      <w:rFonts w:ascii="Verdana" w:hAnsi="Verdana" w:cs="Verdana"/>
      <w:sz w:val="24"/>
      <w:szCs w:val="24"/>
      <w:lang w:val="en-US" w:eastAsia="en-US"/>
    </w:rPr>
  </w:style>
  <w:style w:type="paragraph" w:customStyle="1" w:styleId="afffffffffffff9">
    <w:name w:val="Прижатый влево"/>
    <w:basedOn w:val="af4"/>
    <w:next w:val="af4"/>
    <w:uiPriority w:val="99"/>
    <w:rsid w:val="00A665B6"/>
    <w:pPr>
      <w:autoSpaceDE w:val="0"/>
      <w:autoSpaceDN w:val="0"/>
      <w:adjustRightInd w:val="0"/>
    </w:pPr>
    <w:rPr>
      <w:rFonts w:ascii="Arial" w:hAnsi="Arial"/>
    </w:rPr>
  </w:style>
  <w:style w:type="paragraph" w:customStyle="1" w:styleId="afffffffffffffa">
    <w:name w:val="Знак Знак Знак Знак Знак Знак Знак Знак"/>
    <w:basedOn w:val="af4"/>
    <w:uiPriority w:val="99"/>
    <w:rsid w:val="00A665B6"/>
    <w:pPr>
      <w:spacing w:after="160" w:line="240" w:lineRule="exact"/>
      <w:jc w:val="both"/>
    </w:pPr>
    <w:rPr>
      <w:sz w:val="24"/>
      <w:lang w:val="en-US" w:eastAsia="en-US"/>
    </w:rPr>
  </w:style>
  <w:style w:type="paragraph" w:customStyle="1" w:styleId="a90">
    <w:name w:val="a9"/>
    <w:basedOn w:val="af4"/>
    <w:uiPriority w:val="99"/>
    <w:rsid w:val="00A665B6"/>
    <w:pPr>
      <w:spacing w:after="192"/>
    </w:pPr>
    <w:rPr>
      <w:sz w:val="24"/>
      <w:szCs w:val="24"/>
    </w:rPr>
  </w:style>
  <w:style w:type="paragraph" w:customStyle="1" w:styleId="puces">
    <w:name w:val="puces"/>
    <w:basedOn w:val="af4"/>
    <w:uiPriority w:val="99"/>
    <w:rsid w:val="00A665B6"/>
    <w:pPr>
      <w:tabs>
        <w:tab w:val="num" w:pos="0"/>
        <w:tab w:val="num" w:pos="709"/>
        <w:tab w:val="left" w:pos="1276"/>
      </w:tabs>
      <w:ind w:left="709" w:hanging="284"/>
      <w:jc w:val="both"/>
    </w:pPr>
    <w:rPr>
      <w:sz w:val="24"/>
      <w:lang w:val="fr-FR" w:eastAsia="fr-FR"/>
    </w:rPr>
  </w:style>
  <w:style w:type="paragraph" w:customStyle="1" w:styleId="Texte">
    <w:name w:val="Texte"/>
    <w:basedOn w:val="af4"/>
    <w:uiPriority w:val="99"/>
    <w:rsid w:val="00A665B6"/>
    <w:pPr>
      <w:ind w:left="851"/>
      <w:jc w:val="both"/>
    </w:pPr>
    <w:rPr>
      <w:sz w:val="24"/>
      <w:lang w:val="fr-FR" w:eastAsia="fr-FR"/>
    </w:rPr>
  </w:style>
  <w:style w:type="paragraph" w:customStyle="1" w:styleId="l3">
    <w:name w:val="l Заголовок 3"/>
    <w:basedOn w:val="af4"/>
    <w:next w:val="af4"/>
    <w:uiPriority w:val="99"/>
    <w:qFormat/>
    <w:rsid w:val="00A665B6"/>
    <w:pPr>
      <w:keepNext/>
      <w:keepLines/>
      <w:numPr>
        <w:ilvl w:val="2"/>
        <w:numId w:val="47"/>
      </w:numPr>
      <w:spacing w:before="120" w:line="360" w:lineRule="auto"/>
      <w:jc w:val="both"/>
    </w:pPr>
    <w:rPr>
      <w:rFonts w:ascii="Arial" w:hAnsi="Arial"/>
      <w:b/>
      <w:bCs/>
      <w:sz w:val="24"/>
      <w:szCs w:val="24"/>
      <w:lang w:val="x-none" w:eastAsia="x-none"/>
    </w:rPr>
  </w:style>
  <w:style w:type="paragraph" w:customStyle="1" w:styleId="1ffffff">
    <w:name w:val="Знак Знак Знак Знак Знак Знак Знак Знак1"/>
    <w:basedOn w:val="af4"/>
    <w:uiPriority w:val="99"/>
    <w:rsid w:val="00A665B6"/>
    <w:pPr>
      <w:spacing w:after="160" w:line="240" w:lineRule="exact"/>
      <w:jc w:val="both"/>
    </w:pPr>
    <w:rPr>
      <w:sz w:val="24"/>
      <w:lang w:val="en-US" w:eastAsia="en-US"/>
    </w:rPr>
  </w:style>
  <w:style w:type="character" w:customStyle="1" w:styleId="afffffffffffffb">
    <w:name w:val="Основной текст Знак Знак Знак Знак"/>
    <w:uiPriority w:val="99"/>
    <w:semiHidden/>
    <w:locked/>
    <w:rsid w:val="00A665B6"/>
    <w:rPr>
      <w:rFonts w:cs="Times New Roman"/>
      <w:sz w:val="24"/>
      <w:szCs w:val="24"/>
    </w:rPr>
  </w:style>
  <w:style w:type="character" w:customStyle="1" w:styleId="3ff9">
    <w:name w:val="Заголовок 3 Знак Знак Знак Знак"/>
    <w:uiPriority w:val="99"/>
    <w:locked/>
    <w:rsid w:val="00A665B6"/>
    <w:rPr>
      <w:rFonts w:ascii="Arial" w:hAnsi="Arial" w:cs="Arial"/>
      <w:b/>
      <w:bCs/>
      <w:sz w:val="26"/>
      <w:szCs w:val="26"/>
      <w:lang w:val="en-US" w:eastAsia="en-US" w:bidi="he-IL"/>
    </w:rPr>
  </w:style>
  <w:style w:type="character" w:customStyle="1" w:styleId="afffffffffffffc">
    <w:name w:val="Основной текст + Полужирный"/>
    <w:uiPriority w:val="99"/>
    <w:rsid w:val="00A665B6"/>
    <w:rPr>
      <w:rFonts w:ascii="Times New Roman" w:hAnsi="Times New Roman" w:cs="Times New Roman" w:hint="default"/>
      <w:b/>
      <w:bCs/>
      <w:sz w:val="28"/>
      <w:szCs w:val="28"/>
      <w:shd w:val="clear" w:color="auto" w:fill="FFFFFF"/>
    </w:rPr>
  </w:style>
  <w:style w:type="paragraph" w:customStyle="1" w:styleId="xl160">
    <w:name w:val="xl160"/>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1">
    <w:name w:val="xl161"/>
    <w:basedOn w:val="af4"/>
    <w:uiPriority w:val="99"/>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62">
    <w:name w:val="xl162"/>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3">
    <w:name w:val="xl163"/>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64">
    <w:name w:val="xl164"/>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5">
    <w:name w:val="xl165"/>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6">
    <w:name w:val="xl166"/>
    <w:basedOn w:val="af4"/>
    <w:uiPriority w:val="99"/>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67">
    <w:name w:val="xl167"/>
    <w:basedOn w:val="af4"/>
    <w:uiPriority w:val="99"/>
    <w:rsid w:val="00A665B6"/>
    <w:pPr>
      <w:shd w:val="clear" w:color="000000" w:fill="FFFFFF"/>
      <w:spacing w:before="100" w:beforeAutospacing="1" w:after="100" w:afterAutospacing="1"/>
    </w:pPr>
    <w:rPr>
      <w:b/>
      <w:bCs/>
      <w:sz w:val="16"/>
      <w:szCs w:val="16"/>
    </w:rPr>
  </w:style>
  <w:style w:type="paragraph" w:customStyle="1" w:styleId="xl168">
    <w:name w:val="xl168"/>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169">
    <w:name w:val="xl169"/>
    <w:basedOn w:val="af4"/>
    <w:uiPriority w:val="99"/>
    <w:rsid w:val="00A665B6"/>
    <w:pPr>
      <w:pBdr>
        <w:left w:val="single" w:sz="8" w:space="0" w:color="auto"/>
        <w:right w:val="single" w:sz="4" w:space="0" w:color="auto"/>
      </w:pBdr>
      <w:shd w:val="clear" w:color="000000" w:fill="FFFFFF"/>
      <w:spacing w:before="100" w:beforeAutospacing="1" w:after="100" w:afterAutospacing="1"/>
    </w:pPr>
    <w:rPr>
      <w:sz w:val="22"/>
      <w:szCs w:val="22"/>
    </w:rPr>
  </w:style>
  <w:style w:type="paragraph" w:customStyle="1" w:styleId="xl170">
    <w:name w:val="xl170"/>
    <w:basedOn w:val="af4"/>
    <w:uiPriority w:val="99"/>
    <w:rsid w:val="00A665B6"/>
    <w:pPr>
      <w:pBdr>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71">
    <w:name w:val="xl171"/>
    <w:basedOn w:val="af4"/>
    <w:uiPriority w:val="99"/>
    <w:rsid w:val="00A665B6"/>
    <w:pPr>
      <w:pBdr>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f4"/>
    <w:uiPriority w:val="99"/>
    <w:rsid w:val="00A665B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73">
    <w:name w:val="xl173"/>
    <w:basedOn w:val="af4"/>
    <w:uiPriority w:val="99"/>
    <w:rsid w:val="00A665B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4">
    <w:name w:val="xl174"/>
    <w:basedOn w:val="af4"/>
    <w:uiPriority w:val="99"/>
    <w:rsid w:val="00A665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character" w:styleId="afffffffffffffd">
    <w:name w:val="Placeholder Text"/>
    <w:uiPriority w:val="99"/>
    <w:semiHidden/>
    <w:rsid w:val="00A665B6"/>
    <w:rPr>
      <w:color w:val="808080"/>
    </w:rPr>
  </w:style>
  <w:style w:type="paragraph" w:customStyle="1" w:styleId="font7">
    <w:name w:val="font7"/>
    <w:basedOn w:val="af4"/>
    <w:uiPriority w:val="99"/>
    <w:rsid w:val="00A665B6"/>
    <w:pPr>
      <w:spacing w:before="100" w:beforeAutospacing="1" w:after="100" w:afterAutospacing="1"/>
    </w:pPr>
    <w:rPr>
      <w:sz w:val="24"/>
      <w:szCs w:val="24"/>
    </w:rPr>
  </w:style>
  <w:style w:type="paragraph" w:customStyle="1" w:styleId="font8">
    <w:name w:val="font8"/>
    <w:basedOn w:val="af4"/>
    <w:uiPriority w:val="99"/>
    <w:rsid w:val="00A665B6"/>
    <w:pPr>
      <w:spacing w:before="100" w:beforeAutospacing="1" w:after="100" w:afterAutospacing="1"/>
    </w:pPr>
    <w:rPr>
      <w:color w:val="000000"/>
      <w:sz w:val="24"/>
      <w:szCs w:val="24"/>
    </w:rPr>
  </w:style>
  <w:style w:type="paragraph" w:customStyle="1" w:styleId="font9">
    <w:name w:val="font9"/>
    <w:basedOn w:val="af4"/>
    <w:uiPriority w:val="99"/>
    <w:rsid w:val="00A665B6"/>
    <w:pPr>
      <w:spacing w:before="100" w:beforeAutospacing="1" w:after="100" w:afterAutospacing="1"/>
    </w:pPr>
    <w:rPr>
      <w:b/>
      <w:bCs/>
      <w:color w:val="000000"/>
      <w:sz w:val="24"/>
      <w:szCs w:val="24"/>
    </w:rPr>
  </w:style>
  <w:style w:type="paragraph" w:customStyle="1" w:styleId="font10">
    <w:name w:val="font10"/>
    <w:basedOn w:val="af4"/>
    <w:uiPriority w:val="99"/>
    <w:rsid w:val="00A665B6"/>
    <w:pPr>
      <w:spacing w:before="100" w:beforeAutospacing="1" w:after="100" w:afterAutospacing="1"/>
    </w:pPr>
    <w:rPr>
      <w:sz w:val="32"/>
      <w:szCs w:val="32"/>
    </w:rPr>
  </w:style>
  <w:style w:type="paragraph" w:customStyle="1" w:styleId="font11">
    <w:name w:val="font11"/>
    <w:basedOn w:val="af4"/>
    <w:uiPriority w:val="99"/>
    <w:rsid w:val="00A665B6"/>
    <w:pPr>
      <w:spacing w:before="100" w:beforeAutospacing="1" w:after="100" w:afterAutospacing="1"/>
    </w:pPr>
    <w:rPr>
      <w:color w:val="00B0F0"/>
      <w:sz w:val="32"/>
      <w:szCs w:val="32"/>
    </w:rPr>
  </w:style>
  <w:style w:type="paragraph" w:customStyle="1" w:styleId="xl175">
    <w:name w:val="xl175"/>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7">
    <w:name w:val="xl177"/>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8">
    <w:name w:val="xl178"/>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f4"/>
    <w:uiPriority w:val="99"/>
    <w:rsid w:val="00A665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
    <w:name w:val="xl181"/>
    <w:basedOn w:val="af4"/>
    <w:uiPriority w:val="99"/>
    <w:rsid w:val="00A665B6"/>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af4"/>
    <w:uiPriority w:val="99"/>
    <w:rsid w:val="00A665B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85">
    <w:name w:val="xl185"/>
    <w:basedOn w:val="af4"/>
    <w:uiPriority w:val="99"/>
    <w:rsid w:val="00A665B6"/>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86">
    <w:name w:val="xl186"/>
    <w:basedOn w:val="af4"/>
    <w:uiPriority w:val="99"/>
    <w:rsid w:val="00A66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rPr>
  </w:style>
  <w:style w:type="paragraph" w:customStyle="1" w:styleId="xl187">
    <w:name w:val="xl187"/>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9">
    <w:name w:val="xl18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0">
    <w:name w:val="xl190"/>
    <w:basedOn w:val="af4"/>
    <w:uiPriority w:val="99"/>
    <w:rsid w:val="00A665B6"/>
    <w:pPr>
      <w:spacing w:before="100" w:beforeAutospacing="1" w:after="100" w:afterAutospacing="1"/>
      <w:textAlignment w:val="top"/>
    </w:pPr>
    <w:rPr>
      <w:sz w:val="24"/>
      <w:szCs w:val="24"/>
    </w:rPr>
  </w:style>
  <w:style w:type="paragraph" w:customStyle="1" w:styleId="xl191">
    <w:name w:val="xl191"/>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2">
    <w:name w:val="xl192"/>
    <w:basedOn w:val="af4"/>
    <w:uiPriority w:val="99"/>
    <w:rsid w:val="00A665B6"/>
    <w:pPr>
      <w:spacing w:before="100" w:beforeAutospacing="1" w:after="100" w:afterAutospacing="1"/>
      <w:jc w:val="center"/>
      <w:textAlignment w:val="top"/>
    </w:pPr>
    <w:rPr>
      <w:sz w:val="24"/>
      <w:szCs w:val="24"/>
    </w:rPr>
  </w:style>
  <w:style w:type="paragraph" w:customStyle="1" w:styleId="xl193">
    <w:name w:val="xl193"/>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5">
    <w:name w:val="xl195"/>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f4"/>
    <w:uiPriority w:val="99"/>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8">
    <w:name w:val="xl198"/>
    <w:basedOn w:val="af4"/>
    <w:uiPriority w:val="99"/>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9">
    <w:name w:val="xl199"/>
    <w:basedOn w:val="af4"/>
    <w:uiPriority w:val="99"/>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af4"/>
    <w:uiPriority w:val="99"/>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01">
    <w:name w:val="xl201"/>
    <w:basedOn w:val="af4"/>
    <w:uiPriority w:val="99"/>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af4"/>
    <w:uiPriority w:val="99"/>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4">
    <w:name w:val="xl20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6">
    <w:name w:val="xl20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7">
    <w:name w:val="xl207"/>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8">
    <w:name w:val="xl208"/>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09">
    <w:name w:val="xl20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0">
    <w:name w:val="xl210"/>
    <w:basedOn w:val="af4"/>
    <w:uiPriority w:val="99"/>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11">
    <w:name w:val="xl211"/>
    <w:basedOn w:val="af4"/>
    <w:uiPriority w:val="99"/>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12">
    <w:name w:val="xl212"/>
    <w:basedOn w:val="af4"/>
    <w:uiPriority w:val="99"/>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3">
    <w:name w:val="xl213"/>
    <w:basedOn w:val="af4"/>
    <w:uiPriority w:val="99"/>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4">
    <w:name w:val="xl214"/>
    <w:basedOn w:val="af4"/>
    <w:uiPriority w:val="99"/>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5">
    <w:name w:val="xl215"/>
    <w:basedOn w:val="af4"/>
    <w:uiPriority w:val="99"/>
    <w:rsid w:val="00A665B6"/>
    <w:pPr>
      <w:pBdr>
        <w:bottom w:val="single" w:sz="4" w:space="0" w:color="auto"/>
      </w:pBdr>
      <w:spacing w:before="100" w:beforeAutospacing="1" w:after="100" w:afterAutospacing="1"/>
    </w:pPr>
    <w:rPr>
      <w:b/>
      <w:bCs/>
      <w:sz w:val="32"/>
      <w:szCs w:val="32"/>
    </w:rPr>
  </w:style>
  <w:style w:type="paragraph" w:customStyle="1" w:styleId="xl216">
    <w:name w:val="xl216"/>
    <w:basedOn w:val="af4"/>
    <w:uiPriority w:val="99"/>
    <w:rsid w:val="00A665B6"/>
    <w:pPr>
      <w:pBdr>
        <w:bottom w:val="single" w:sz="4" w:space="0" w:color="auto"/>
      </w:pBdr>
      <w:spacing w:before="100" w:beforeAutospacing="1" w:after="100" w:afterAutospacing="1"/>
    </w:pPr>
    <w:rPr>
      <w:b/>
      <w:bCs/>
    </w:rPr>
  </w:style>
  <w:style w:type="paragraph" w:customStyle="1" w:styleId="xl217">
    <w:name w:val="xl217"/>
    <w:basedOn w:val="af4"/>
    <w:uiPriority w:val="99"/>
    <w:rsid w:val="00A665B6"/>
    <w:pPr>
      <w:spacing w:before="100" w:beforeAutospacing="1" w:after="100" w:afterAutospacing="1"/>
      <w:jc w:val="center"/>
    </w:pPr>
    <w:rPr>
      <w:b/>
      <w:bCs/>
      <w:sz w:val="28"/>
      <w:szCs w:val="28"/>
    </w:rPr>
  </w:style>
  <w:style w:type="paragraph" w:customStyle="1" w:styleId="xl218">
    <w:name w:val="xl218"/>
    <w:basedOn w:val="af4"/>
    <w:uiPriority w:val="99"/>
    <w:rsid w:val="00A665B6"/>
    <w:pPr>
      <w:spacing w:before="100" w:beforeAutospacing="1" w:after="100" w:afterAutospacing="1"/>
      <w:jc w:val="center"/>
    </w:pPr>
    <w:rPr>
      <w:b/>
      <w:bCs/>
      <w:sz w:val="28"/>
      <w:szCs w:val="28"/>
    </w:rPr>
  </w:style>
  <w:style w:type="paragraph" w:customStyle="1" w:styleId="xl219">
    <w:name w:val="xl21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0">
    <w:name w:val="xl220"/>
    <w:basedOn w:val="af4"/>
    <w:uiPriority w:val="99"/>
    <w:rsid w:val="00A665B6"/>
    <w:pPr>
      <w:pBdr>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221">
    <w:name w:val="xl221"/>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2">
    <w:name w:val="xl222"/>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3">
    <w:name w:val="xl223"/>
    <w:basedOn w:val="af4"/>
    <w:uiPriority w:val="99"/>
    <w:rsid w:val="00A665B6"/>
    <w:pPr>
      <w:spacing w:before="100" w:beforeAutospacing="1" w:after="100" w:afterAutospacing="1"/>
      <w:textAlignment w:val="top"/>
    </w:pPr>
    <w:rPr>
      <w:sz w:val="24"/>
      <w:szCs w:val="24"/>
    </w:rPr>
  </w:style>
  <w:style w:type="paragraph" w:customStyle="1" w:styleId="xl224">
    <w:name w:val="xl22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5">
    <w:name w:val="xl225"/>
    <w:basedOn w:val="af4"/>
    <w:uiPriority w:val="99"/>
    <w:rsid w:val="00A665B6"/>
    <w:pPr>
      <w:spacing w:before="100" w:beforeAutospacing="1" w:after="100" w:afterAutospacing="1"/>
      <w:jc w:val="center"/>
      <w:textAlignment w:val="top"/>
    </w:pPr>
    <w:rPr>
      <w:sz w:val="24"/>
      <w:szCs w:val="24"/>
    </w:rPr>
  </w:style>
  <w:style w:type="paragraph" w:customStyle="1" w:styleId="xl226">
    <w:name w:val="xl22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7">
    <w:name w:val="xl227"/>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9">
    <w:name w:val="xl22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30">
    <w:name w:val="xl230"/>
    <w:basedOn w:val="af4"/>
    <w:uiPriority w:val="99"/>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af4"/>
    <w:uiPriority w:val="99"/>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2">
    <w:name w:val="xl232"/>
    <w:basedOn w:val="af4"/>
    <w:uiPriority w:val="99"/>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33">
    <w:name w:val="xl233"/>
    <w:basedOn w:val="af4"/>
    <w:uiPriority w:val="99"/>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4">
    <w:name w:val="xl234"/>
    <w:basedOn w:val="af4"/>
    <w:uiPriority w:val="99"/>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35">
    <w:name w:val="xl235"/>
    <w:basedOn w:val="af4"/>
    <w:uiPriority w:val="99"/>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36">
    <w:name w:val="xl23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7">
    <w:name w:val="xl237"/>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8">
    <w:name w:val="xl238"/>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0">
    <w:name w:val="xl240"/>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41">
    <w:name w:val="xl241"/>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42">
    <w:name w:val="xl242"/>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3">
    <w:name w:val="xl243"/>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44">
    <w:name w:val="xl24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5">
    <w:name w:val="xl245"/>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7">
    <w:name w:val="xl247"/>
    <w:basedOn w:val="af4"/>
    <w:uiPriority w:val="99"/>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8">
    <w:name w:val="xl248"/>
    <w:basedOn w:val="af4"/>
    <w:uiPriority w:val="99"/>
    <w:rsid w:val="00A665B6"/>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9">
    <w:name w:val="xl249"/>
    <w:basedOn w:val="af4"/>
    <w:uiPriority w:val="99"/>
    <w:rsid w:val="00A665B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50">
    <w:name w:val="xl250"/>
    <w:basedOn w:val="af4"/>
    <w:uiPriority w:val="99"/>
    <w:rsid w:val="00A665B6"/>
    <w:pPr>
      <w:spacing w:before="100" w:beforeAutospacing="1" w:after="100" w:afterAutospacing="1"/>
      <w:jc w:val="right"/>
    </w:pPr>
    <w:rPr>
      <w:sz w:val="24"/>
      <w:szCs w:val="24"/>
    </w:rPr>
  </w:style>
  <w:style w:type="paragraph" w:customStyle="1" w:styleId="xl251">
    <w:name w:val="xl251"/>
    <w:basedOn w:val="af4"/>
    <w:uiPriority w:val="99"/>
    <w:rsid w:val="00A665B6"/>
    <w:pPr>
      <w:spacing w:before="100" w:beforeAutospacing="1" w:after="100" w:afterAutospacing="1"/>
      <w:jc w:val="right"/>
    </w:pPr>
    <w:rPr>
      <w:sz w:val="24"/>
      <w:szCs w:val="24"/>
    </w:rPr>
  </w:style>
  <w:style w:type="paragraph" w:customStyle="1" w:styleId="xl252">
    <w:name w:val="xl252"/>
    <w:basedOn w:val="af4"/>
    <w:uiPriority w:val="99"/>
    <w:rsid w:val="00A665B6"/>
    <w:pPr>
      <w:pBdr>
        <w:bottom w:val="single" w:sz="4" w:space="0" w:color="auto"/>
      </w:pBdr>
      <w:spacing w:before="100" w:beforeAutospacing="1" w:after="100" w:afterAutospacing="1"/>
      <w:jc w:val="right"/>
    </w:pPr>
    <w:rPr>
      <w:sz w:val="24"/>
      <w:szCs w:val="24"/>
    </w:rPr>
  </w:style>
  <w:style w:type="paragraph" w:customStyle="1" w:styleId="xl253">
    <w:name w:val="xl253"/>
    <w:basedOn w:val="af4"/>
    <w:uiPriority w:val="99"/>
    <w:rsid w:val="00A665B6"/>
    <w:pPr>
      <w:spacing w:before="100" w:beforeAutospacing="1" w:after="100" w:afterAutospacing="1"/>
      <w:jc w:val="center"/>
    </w:pPr>
    <w:rPr>
      <w:b/>
      <w:bCs/>
      <w:sz w:val="32"/>
      <w:szCs w:val="32"/>
    </w:rPr>
  </w:style>
  <w:style w:type="paragraph" w:customStyle="1" w:styleId="xl254">
    <w:name w:val="xl254"/>
    <w:basedOn w:val="af4"/>
    <w:uiPriority w:val="99"/>
    <w:rsid w:val="00A665B6"/>
    <w:pPr>
      <w:spacing w:before="100" w:beforeAutospacing="1" w:after="100" w:afterAutospacing="1"/>
      <w:jc w:val="center"/>
    </w:pPr>
    <w:rPr>
      <w:b/>
      <w:bCs/>
      <w:sz w:val="24"/>
      <w:szCs w:val="24"/>
    </w:rPr>
  </w:style>
  <w:style w:type="paragraph" w:customStyle="1" w:styleId="xl255">
    <w:name w:val="xl255"/>
    <w:basedOn w:val="af4"/>
    <w:uiPriority w:val="99"/>
    <w:rsid w:val="00A665B6"/>
    <w:pPr>
      <w:spacing w:before="100" w:beforeAutospacing="1" w:after="100" w:afterAutospacing="1"/>
    </w:pPr>
    <w:rPr>
      <w:b/>
      <w:bCs/>
      <w:sz w:val="24"/>
      <w:szCs w:val="24"/>
    </w:rPr>
  </w:style>
  <w:style w:type="paragraph" w:customStyle="1" w:styleId="xl256">
    <w:name w:val="xl256"/>
    <w:basedOn w:val="af4"/>
    <w:uiPriority w:val="99"/>
    <w:rsid w:val="00A665B6"/>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257">
    <w:name w:val="xl257"/>
    <w:basedOn w:val="af4"/>
    <w:uiPriority w:val="99"/>
    <w:rsid w:val="00A665B6"/>
    <w:pPr>
      <w:pBdr>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58">
    <w:name w:val="xl258"/>
    <w:basedOn w:val="af4"/>
    <w:uiPriority w:val="99"/>
    <w:rsid w:val="00A665B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59">
    <w:name w:val="xl259"/>
    <w:basedOn w:val="af4"/>
    <w:uiPriority w:val="99"/>
    <w:rsid w:val="00A665B6"/>
    <w:pPr>
      <w:pBdr>
        <w:top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0">
    <w:name w:val="xl260"/>
    <w:basedOn w:val="af4"/>
    <w:uiPriority w:val="99"/>
    <w:rsid w:val="00A665B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1">
    <w:name w:val="xl261"/>
    <w:basedOn w:val="af4"/>
    <w:uiPriority w:val="99"/>
    <w:rsid w:val="00A665B6"/>
    <w:pPr>
      <w:pBdr>
        <w:bottom w:val="single" w:sz="4" w:space="0" w:color="auto"/>
      </w:pBdr>
      <w:spacing w:before="100" w:beforeAutospacing="1" w:after="100" w:afterAutospacing="1"/>
    </w:pPr>
    <w:rPr>
      <w:b/>
      <w:bCs/>
      <w:sz w:val="32"/>
      <w:szCs w:val="32"/>
    </w:rPr>
  </w:style>
  <w:style w:type="paragraph" w:customStyle="1" w:styleId="xl262">
    <w:name w:val="xl262"/>
    <w:basedOn w:val="af4"/>
    <w:uiPriority w:val="99"/>
    <w:rsid w:val="00A665B6"/>
    <w:pPr>
      <w:pBdr>
        <w:bottom w:val="single" w:sz="4" w:space="0" w:color="auto"/>
      </w:pBdr>
      <w:spacing w:before="100" w:beforeAutospacing="1" w:after="100" w:afterAutospacing="1"/>
    </w:pPr>
    <w:rPr>
      <w:b/>
      <w:bCs/>
    </w:rPr>
  </w:style>
  <w:style w:type="paragraph" w:customStyle="1" w:styleId="xl263">
    <w:name w:val="xl263"/>
    <w:basedOn w:val="af4"/>
    <w:uiPriority w:val="99"/>
    <w:rsid w:val="00A665B6"/>
    <w:pPr>
      <w:pBdr>
        <w:top w:val="single" w:sz="4" w:space="0" w:color="auto"/>
        <w:lef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4">
    <w:name w:val="xl264"/>
    <w:basedOn w:val="af4"/>
    <w:uiPriority w:val="99"/>
    <w:rsid w:val="00A665B6"/>
    <w:pPr>
      <w:pBdr>
        <w:top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5">
    <w:name w:val="xl265"/>
    <w:basedOn w:val="af4"/>
    <w:uiPriority w:val="99"/>
    <w:rsid w:val="00A665B6"/>
    <w:pPr>
      <w:pBdr>
        <w:top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6">
    <w:name w:val="xl266"/>
    <w:basedOn w:val="af4"/>
    <w:uiPriority w:val="99"/>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67">
    <w:name w:val="xl267"/>
    <w:basedOn w:val="af4"/>
    <w:uiPriority w:val="99"/>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8">
    <w:name w:val="xl268"/>
    <w:basedOn w:val="af4"/>
    <w:uiPriority w:val="99"/>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9">
    <w:name w:val="xl269"/>
    <w:basedOn w:val="af4"/>
    <w:uiPriority w:val="99"/>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character" w:customStyle="1" w:styleId="79">
    <w:name w:val="Основной текст Знак7"/>
    <w:aliases w:val="Знак Знак Знак1 Знак16,Знак1 Знак1 Знак16,Знак Знак Знак9,Знак1 Знак25,bt Знак15"/>
    <w:uiPriority w:val="99"/>
    <w:semiHidden/>
    <w:rsid w:val="00A665B6"/>
    <w:rPr>
      <w:rFonts w:cs="Times New Roman"/>
    </w:rPr>
  </w:style>
  <w:style w:type="character" w:customStyle="1" w:styleId="89">
    <w:name w:val="Основной текст Знак8"/>
    <w:aliases w:val="Знак Знак Знак1 Знак17,Знак1 Знак1 Знак17,Знак Знак Знак10,Знак1 Знак26,bt Знак16"/>
    <w:uiPriority w:val="99"/>
    <w:semiHidden/>
    <w:rsid w:val="00A665B6"/>
    <w:rPr>
      <w:rFonts w:cs="Times New Roman"/>
    </w:rPr>
  </w:style>
  <w:style w:type="character" w:customStyle="1" w:styleId="97">
    <w:name w:val="Основной текст Знак9"/>
    <w:aliases w:val="Знак Знак Знак1 Знак18,Знак1 Знак1 Знак18,Знак1 Знак27,bt Знак17"/>
    <w:uiPriority w:val="99"/>
    <w:semiHidden/>
    <w:rsid w:val="00A665B6"/>
    <w:rPr>
      <w:rFonts w:cs="Times New Roman"/>
    </w:rPr>
  </w:style>
  <w:style w:type="character" w:customStyle="1" w:styleId="2123">
    <w:name w:val="Основной текст с отступом Знак212"/>
    <w:aliases w:val="Основной текст с отступом Знак Знак14,текст Знак Знак14,Body Text Indent Знак Знак14,Основной текст 1 Знак Знак14,Нумерованный список !! Знак Знак14,Надин стиль Знак Знак14,текст Знак113,Основной текст 1 Знак113"/>
    <w:uiPriority w:val="99"/>
    <w:semiHidden/>
    <w:rsid w:val="00A665B6"/>
    <w:rPr>
      <w:rFonts w:cs="Times New Roman"/>
      <w:sz w:val="24"/>
    </w:rPr>
  </w:style>
  <w:style w:type="character" w:customStyle="1" w:styleId="2116">
    <w:name w:val="Основной текст с отступом Знак211"/>
    <w:aliases w:val="Основной текст с отступом Знак Знак13,текст Знак Знак13,Body Text Indent Знак Знак13,Основной текст 1 Знак Знак13,Нумерованный список !! Знак Знак13,Надин стиль Знак Знак13,текст Знак112,Основной текст 1 Знак112"/>
    <w:uiPriority w:val="99"/>
    <w:semiHidden/>
    <w:rsid w:val="00A665B6"/>
    <w:rPr>
      <w:rFonts w:cs="Times New Roman"/>
      <w:sz w:val="24"/>
    </w:rPr>
  </w:style>
  <w:style w:type="character" w:customStyle="1" w:styleId="2100">
    <w:name w:val="Основной текст с отступом Знак210"/>
    <w:aliases w:val="Основной текст с отступом Знак Знак12,текст Знак Знак12,Body Text Indent Знак Знак12,Основной текст 1 Знак Знак12,Нумерованный список !! Знак Знак12,Надин стиль Знак Знак12,текст Знак111,Основной текст 1 Знак111"/>
    <w:uiPriority w:val="99"/>
    <w:semiHidden/>
    <w:rsid w:val="00A665B6"/>
    <w:rPr>
      <w:rFonts w:cs="Times New Roman"/>
      <w:sz w:val="24"/>
    </w:rPr>
  </w:style>
  <w:style w:type="character" w:customStyle="1" w:styleId="291">
    <w:name w:val="Основной текст с отступом Знак29"/>
    <w:aliases w:val="Основной текст с отступом Знак Знак11,текст Знак Знак11,Body Text Indent Знак Знак11,Основной текст 1 Знак Знак11,Нумерованный список !! Знак Знак11,Надин стиль Знак Знак11,текст Знак110,Основной текст 1 Знак110"/>
    <w:uiPriority w:val="99"/>
    <w:semiHidden/>
    <w:rsid w:val="00A665B6"/>
    <w:rPr>
      <w:rFonts w:cs="Times New Roman"/>
      <w:sz w:val="24"/>
    </w:rPr>
  </w:style>
  <w:style w:type="character" w:customStyle="1" w:styleId="281">
    <w:name w:val="Основной текст с отступом Знак28"/>
    <w:aliases w:val="Основной текст с отступом Знак Знак10,текст Знак Знак10,Body Text Indent Знак Знак10,Основной текст 1 Знак Знак10,Нумерованный список !! Знак Знак10,Надин стиль Знак Знак10,текст Знак19,Основной текст 1 Знак19"/>
    <w:uiPriority w:val="99"/>
    <w:semiHidden/>
    <w:rsid w:val="00A665B6"/>
    <w:rPr>
      <w:rFonts w:cs="Times New Roman"/>
      <w:sz w:val="24"/>
    </w:rPr>
  </w:style>
  <w:style w:type="character" w:customStyle="1" w:styleId="272">
    <w:name w:val="Основной текст с отступом Знак27"/>
    <w:aliases w:val="Основной текст с отступом Знак Знак9,текст Знак Знак9,Body Text Indent Знак Знак9,Основной текст 1 Знак Знак9,Нумерованный список !! Знак Знак9,Надин стиль Знак Знак9,текст Знак18,Основной текст 1 Знак18"/>
    <w:uiPriority w:val="99"/>
    <w:semiHidden/>
    <w:rsid w:val="00A665B6"/>
    <w:rPr>
      <w:rFonts w:cs="Times New Roman"/>
      <w:sz w:val="24"/>
    </w:rPr>
  </w:style>
  <w:style w:type="character" w:customStyle="1" w:styleId="261">
    <w:name w:val="Основной текст с отступом Знак26"/>
    <w:aliases w:val="Основной текст с отступом Знак Знак8,текст Знак Знак8,Body Text Indent Знак Знак8,Основной текст 1 Знак Знак8,Нумерованный список !! Знак Знак8,Надин стиль Знак Знак8,текст Знак17,Основной текст 1 Знак17"/>
    <w:uiPriority w:val="99"/>
    <w:semiHidden/>
    <w:rsid w:val="00A665B6"/>
    <w:rPr>
      <w:rFonts w:cs="Times New Roman"/>
      <w:sz w:val="24"/>
    </w:rPr>
  </w:style>
  <w:style w:type="character" w:customStyle="1" w:styleId="253">
    <w:name w:val="Основной текст с отступом Знак25"/>
    <w:aliases w:val="Основной текст с отступом Знак Знак7,текст Знак Знак7,Body Text Indent Знак Знак7,Основной текст 1 Знак Знак7,Нумерованный список !! Знак Знак7,Надин стиль Знак Знак7,текст Знак16,Основной текст 1 Знак16"/>
    <w:uiPriority w:val="99"/>
    <w:semiHidden/>
    <w:rsid w:val="00A665B6"/>
    <w:rPr>
      <w:rFonts w:cs="Times New Roman"/>
      <w:sz w:val="24"/>
    </w:rPr>
  </w:style>
  <w:style w:type="character" w:customStyle="1" w:styleId="243">
    <w:name w:val="Основной текст с отступом Знак24"/>
    <w:aliases w:val="Основной текст с отступом Знак Знак6,текст Знак Знак6,Body Text Indent Знак Знак6,Основной текст 1 Знак Знак6,Нумерованный список !! Знак Знак6,Надин стиль Знак Знак6,текст Знак15,Основной текст 1 Знак15"/>
    <w:uiPriority w:val="99"/>
    <w:semiHidden/>
    <w:rsid w:val="00A665B6"/>
    <w:rPr>
      <w:rFonts w:cs="Times New Roman"/>
      <w:sz w:val="24"/>
    </w:rPr>
  </w:style>
  <w:style w:type="character" w:customStyle="1" w:styleId="235">
    <w:name w:val="Основной текст с отступом Знак23"/>
    <w:aliases w:val="Основной текст с отступом Знак Знак5,текст Знак Знак5,Body Text Indent Знак Знак5,Основной текст 1 Знак Знак5,Нумерованный список !! Знак Знак5,Надин стиль Знак Знак5,текст Знак14,Основной текст 1 Знак14"/>
    <w:uiPriority w:val="99"/>
    <w:rsid w:val="00A665B6"/>
    <w:rPr>
      <w:rFonts w:cs="Times New Roman"/>
      <w:sz w:val="24"/>
    </w:rPr>
  </w:style>
  <w:style w:type="character" w:customStyle="1" w:styleId="22f">
    <w:name w:val="Основной текст с отступом Знак22"/>
    <w:aliases w:val="Основной текст с отступом Знак Знак4,текст Знак Знак4,Body Text Indent Знак Знак4,Основной текст 1 Знак Знак4,Нумерованный список !! Знак Знак4,Надин стиль Знак Знак4,текст Знак13,Основной текст 1 Знак13"/>
    <w:uiPriority w:val="99"/>
    <w:semiHidden/>
    <w:rsid w:val="00A665B6"/>
    <w:rPr>
      <w:rFonts w:cs="Times New Roman"/>
      <w:sz w:val="24"/>
    </w:rPr>
  </w:style>
  <w:style w:type="character" w:customStyle="1" w:styleId="21f9">
    <w:name w:val="Основной текст с отступом Знак21"/>
    <w:aliases w:val="Основной текст с отступом Знак Знак3,текст Знак Знак3,Body Text Indent Знак Знак3,Основной текст 1 Знак Знак3,Нумерованный список !! Знак Знак3,Надин стиль Знак Знак3,текст Знак12,Основной текст 1 Знак12"/>
    <w:uiPriority w:val="99"/>
    <w:semiHidden/>
    <w:rsid w:val="00A665B6"/>
    <w:rPr>
      <w:rFonts w:cs="Times New Roman"/>
      <w:sz w:val="24"/>
    </w:rPr>
  </w:style>
  <w:style w:type="character" w:customStyle="1" w:styleId="273">
    <w:name w:val="Основной текст Знак27"/>
    <w:aliases w:val="Знак Знак Знак1 Знак126,Знак1 Знак1 Знак126,Знак Знак21 Знак114,Знак1 Знак225,bt Знак125"/>
    <w:uiPriority w:val="99"/>
    <w:semiHidden/>
    <w:rsid w:val="00A665B6"/>
    <w:rPr>
      <w:rFonts w:cs="Times New Roman"/>
      <w:sz w:val="24"/>
    </w:rPr>
  </w:style>
  <w:style w:type="character" w:customStyle="1" w:styleId="262">
    <w:name w:val="Основной текст Знак26"/>
    <w:aliases w:val="Знак Знак Знак1 Знак125,Знак1 Знак1 Знак125,Знак Знак21 Знак113,Знак1 Знак224,bt Знак124"/>
    <w:uiPriority w:val="99"/>
    <w:semiHidden/>
    <w:rsid w:val="00A665B6"/>
    <w:rPr>
      <w:rFonts w:cs="Times New Roman"/>
      <w:sz w:val="24"/>
    </w:rPr>
  </w:style>
  <w:style w:type="character" w:customStyle="1" w:styleId="254">
    <w:name w:val="Основной текст Знак25"/>
    <w:aliases w:val="Знак Знак Знак1 Знак124,Знак1 Знак1 Знак124,Знак Знак21 Знак112,Знак1 Знак223,bt Знак123"/>
    <w:uiPriority w:val="99"/>
    <w:semiHidden/>
    <w:rsid w:val="00A665B6"/>
    <w:rPr>
      <w:rFonts w:cs="Times New Roman"/>
      <w:sz w:val="24"/>
    </w:rPr>
  </w:style>
  <w:style w:type="character" w:customStyle="1" w:styleId="244">
    <w:name w:val="Основной текст Знак24"/>
    <w:aliases w:val="Знак Знак Знак1 Знак123,Знак1 Знак1 Знак123,Знак Знак21 Знак111,Знак1 Знак222,bt Знак122"/>
    <w:uiPriority w:val="99"/>
    <w:semiHidden/>
    <w:rsid w:val="00A665B6"/>
    <w:rPr>
      <w:rFonts w:cs="Times New Roman"/>
      <w:sz w:val="24"/>
    </w:rPr>
  </w:style>
  <w:style w:type="character" w:customStyle="1" w:styleId="236">
    <w:name w:val="Основной текст Знак23"/>
    <w:aliases w:val="Знак Знак Знак1 Знак122,Знак1 Знак1 Знак122,Знак Знак21 Знак110,Знак1 Знак221,bt Знак121"/>
    <w:uiPriority w:val="99"/>
    <w:semiHidden/>
    <w:rsid w:val="00A665B6"/>
    <w:rPr>
      <w:rFonts w:cs="Times New Roman"/>
      <w:sz w:val="24"/>
    </w:rPr>
  </w:style>
  <w:style w:type="character" w:customStyle="1" w:styleId="22f0">
    <w:name w:val="Основной текст Знак22"/>
    <w:aliases w:val="Знак Знак Знак1 Знак121,Знак1 Знак1 Знак121,Знак Знак21 Знак19,Знак1 Знак220,bt Знак120"/>
    <w:uiPriority w:val="99"/>
    <w:semiHidden/>
    <w:rsid w:val="00A665B6"/>
    <w:rPr>
      <w:rFonts w:cs="Times New Roman"/>
      <w:sz w:val="24"/>
    </w:rPr>
  </w:style>
  <w:style w:type="character" w:customStyle="1" w:styleId="21fa">
    <w:name w:val="Основной текст Знак21"/>
    <w:aliases w:val="Знак Знак Знак1 Знак120,Знак1 Знак1 Знак120,Знак Знак21 Знак18,Знак1 Знак219,bt Знак119"/>
    <w:uiPriority w:val="99"/>
    <w:semiHidden/>
    <w:rsid w:val="00A665B6"/>
    <w:rPr>
      <w:rFonts w:cs="Times New Roman"/>
      <w:sz w:val="24"/>
    </w:rPr>
  </w:style>
  <w:style w:type="character" w:customStyle="1" w:styleId="203">
    <w:name w:val="Основной текст Знак20"/>
    <w:aliases w:val="Знак Знак Знак1 Знак119,Знак1 Знак1 Знак119,Знак Знак21 Знак17,Знак1 Знак218,bt Знак118"/>
    <w:uiPriority w:val="99"/>
    <w:semiHidden/>
    <w:rsid w:val="00A665B6"/>
    <w:rPr>
      <w:rFonts w:cs="Times New Roman"/>
      <w:sz w:val="24"/>
    </w:rPr>
  </w:style>
  <w:style w:type="character" w:customStyle="1" w:styleId="191">
    <w:name w:val="Основной текст Знак19"/>
    <w:aliases w:val="Знак Знак Знак1 Знак118,Знак1 Знак1 Знак118,Знак Знак21 Знак16,Знак1 Знак217,bt Знак117"/>
    <w:uiPriority w:val="99"/>
    <w:semiHidden/>
    <w:rsid w:val="00A665B6"/>
    <w:rPr>
      <w:rFonts w:cs="Times New Roman"/>
      <w:sz w:val="24"/>
    </w:rPr>
  </w:style>
  <w:style w:type="character" w:customStyle="1" w:styleId="183">
    <w:name w:val="Основной текст Знак18"/>
    <w:aliases w:val="Знак Знак Знак1 Знак117,Знак1 Знак1 Знак117,Знак Знак21 Знак15,Знак1 Знак216,bt Знак116"/>
    <w:uiPriority w:val="99"/>
    <w:semiHidden/>
    <w:rsid w:val="00A665B6"/>
    <w:rPr>
      <w:rFonts w:cs="Times New Roman"/>
      <w:sz w:val="24"/>
    </w:rPr>
  </w:style>
  <w:style w:type="character" w:customStyle="1" w:styleId="171">
    <w:name w:val="Основной текст Знак17"/>
    <w:aliases w:val="Знак Знак Знак1 Знак116,Знак1 Знак1 Знак116,Знак Знак21 Знак14,Знак1 Знак215,bt Знак115"/>
    <w:uiPriority w:val="99"/>
    <w:semiHidden/>
    <w:rsid w:val="00A665B6"/>
    <w:rPr>
      <w:rFonts w:cs="Times New Roman"/>
      <w:sz w:val="24"/>
    </w:rPr>
  </w:style>
  <w:style w:type="character" w:customStyle="1" w:styleId="162">
    <w:name w:val="Основной текст Знак16"/>
    <w:aliases w:val="Знак Знак Знак1 Знак115,Знак1 Знак1 Знак115,Знак Знак21 Знак13,Знак1 Знак214,bt Знак114"/>
    <w:uiPriority w:val="99"/>
    <w:semiHidden/>
    <w:rsid w:val="00A665B6"/>
    <w:rPr>
      <w:rFonts w:cs="Times New Roman"/>
      <w:sz w:val="24"/>
    </w:rPr>
  </w:style>
  <w:style w:type="character" w:customStyle="1" w:styleId="154">
    <w:name w:val="Основной текст Знак15"/>
    <w:aliases w:val="Знак Знак Знак1 Знак114,Знак1 Знак1 Знак114,Знак Знак21 Знак12,Знак1 Знак213,bt Знак113"/>
    <w:uiPriority w:val="99"/>
    <w:semiHidden/>
    <w:rsid w:val="00A665B6"/>
    <w:rPr>
      <w:rFonts w:cs="Times New Roman"/>
      <w:sz w:val="24"/>
    </w:rPr>
  </w:style>
  <w:style w:type="character" w:customStyle="1" w:styleId="146">
    <w:name w:val="Основной текст Знак14"/>
    <w:aliases w:val="Знак Знак Знак1 Знак113,Знак1 Знак1 Знак113,Знак Знак21 Знак11,Знак1 Знак212,bt Знак112"/>
    <w:uiPriority w:val="99"/>
    <w:semiHidden/>
    <w:rsid w:val="00A665B6"/>
    <w:rPr>
      <w:rFonts w:cs="Times New Roman"/>
      <w:sz w:val="24"/>
    </w:rPr>
  </w:style>
  <w:style w:type="character" w:customStyle="1" w:styleId="12f">
    <w:name w:val="Основной текст Знак12"/>
    <w:aliases w:val="Знак Знак Знак1 Знак111,Знак1 Знак1 Знак111,Знак Знак Знак14,Знак1 Знак210,bt Знак110"/>
    <w:uiPriority w:val="99"/>
    <w:semiHidden/>
    <w:rsid w:val="00A665B6"/>
    <w:rPr>
      <w:rFonts w:cs="Times New Roman"/>
    </w:rPr>
  </w:style>
  <w:style w:type="character" w:customStyle="1" w:styleId="11f5">
    <w:name w:val="Основной текст Знак11"/>
    <w:aliases w:val="Знак Знак Знак1 Знак110,Знак1 Знак1 Знак110,Знак Знак Знак13,Знак1 Знак29,bt Знак19"/>
    <w:uiPriority w:val="99"/>
    <w:semiHidden/>
    <w:rsid w:val="00A665B6"/>
    <w:rPr>
      <w:rFonts w:cs="Times New Roman"/>
    </w:rPr>
  </w:style>
  <w:style w:type="character" w:customStyle="1" w:styleId="5f1">
    <w:name w:val="Основной текст Знак5"/>
    <w:aliases w:val="Знак Знак Знак1 Знак14,Знак1 Знак1 Знак14,Знак1 Знак23,bt Знак13"/>
    <w:uiPriority w:val="99"/>
    <w:semiHidden/>
    <w:rsid w:val="00A665B6"/>
    <w:rPr>
      <w:rFonts w:cs="Times New Roman"/>
    </w:rPr>
  </w:style>
  <w:style w:type="character" w:customStyle="1" w:styleId="155">
    <w:name w:val="Знак Знак Знак15"/>
    <w:uiPriority w:val="99"/>
    <w:locked/>
    <w:rsid w:val="00A665B6"/>
    <w:rPr>
      <w:rFonts w:cs="Times New Roman"/>
      <w:sz w:val="24"/>
      <w:szCs w:val="24"/>
      <w:lang w:val="ru-RU" w:eastAsia="ru-RU" w:bidi="ar-SA"/>
    </w:rPr>
  </w:style>
  <w:style w:type="character" w:customStyle="1" w:styleId="1220">
    <w:name w:val="Знак Знак122"/>
    <w:uiPriority w:val="99"/>
    <w:rsid w:val="00A665B6"/>
    <w:rPr>
      <w:rFonts w:cs="Times New Roman"/>
      <w:sz w:val="28"/>
      <w:lang w:val="ru-RU" w:eastAsia="ru-RU" w:bidi="ar-SA"/>
    </w:rPr>
  </w:style>
  <w:style w:type="character" w:customStyle="1" w:styleId="813">
    <w:name w:val="Заголовок 8 Знак1"/>
    <w:uiPriority w:val="99"/>
    <w:semiHidden/>
    <w:rsid w:val="00A665B6"/>
    <w:rPr>
      <w:rFonts w:ascii="Cambria" w:hAnsi="Cambria"/>
      <w:color w:val="404040"/>
    </w:rPr>
  </w:style>
  <w:style w:type="paragraph" w:customStyle="1" w:styleId="ParaAttribute12">
    <w:name w:val="ParaAttribute12"/>
    <w:uiPriority w:val="99"/>
    <w:rsid w:val="00A665B6"/>
    <w:pPr>
      <w:widowControl w:val="0"/>
      <w:wordWrap w:val="0"/>
    </w:pPr>
    <w:rPr>
      <w:rFonts w:eastAsia="Batang"/>
    </w:rPr>
  </w:style>
  <w:style w:type="paragraph" w:customStyle="1" w:styleId="ParaAttribute17">
    <w:name w:val="ParaAttribute17"/>
    <w:uiPriority w:val="99"/>
    <w:rsid w:val="00A665B6"/>
    <w:pPr>
      <w:widowControl w:val="0"/>
      <w:wordWrap w:val="0"/>
      <w:jc w:val="center"/>
    </w:pPr>
    <w:rPr>
      <w:rFonts w:eastAsia="Batang"/>
    </w:rPr>
  </w:style>
  <w:style w:type="paragraph" w:customStyle="1" w:styleId="ParaAttribute82">
    <w:name w:val="ParaAttribute82"/>
    <w:uiPriority w:val="99"/>
    <w:rsid w:val="00A665B6"/>
    <w:pPr>
      <w:wordWrap w:val="0"/>
      <w:ind w:hanging="567"/>
      <w:jc w:val="right"/>
    </w:pPr>
    <w:rPr>
      <w:rFonts w:eastAsia="Batang"/>
    </w:rPr>
  </w:style>
  <w:style w:type="paragraph" w:customStyle="1" w:styleId="ParaAttribute83">
    <w:name w:val="ParaAttribute83"/>
    <w:uiPriority w:val="99"/>
    <w:rsid w:val="00A665B6"/>
    <w:pPr>
      <w:wordWrap w:val="0"/>
      <w:ind w:hanging="567"/>
    </w:pPr>
    <w:rPr>
      <w:rFonts w:eastAsia="Batang"/>
    </w:rPr>
  </w:style>
  <w:style w:type="paragraph" w:customStyle="1" w:styleId="ParaAttribute84">
    <w:name w:val="ParaAttribute84"/>
    <w:uiPriority w:val="99"/>
    <w:rsid w:val="00A665B6"/>
    <w:pPr>
      <w:widowControl w:val="0"/>
      <w:wordWrap w:val="0"/>
      <w:ind w:hanging="567"/>
      <w:jc w:val="center"/>
    </w:pPr>
    <w:rPr>
      <w:rFonts w:eastAsia="Batang"/>
    </w:rPr>
  </w:style>
  <w:style w:type="paragraph" w:customStyle="1" w:styleId="ParaAttribute85">
    <w:name w:val="ParaAttribute85"/>
    <w:uiPriority w:val="99"/>
    <w:rsid w:val="00A665B6"/>
    <w:pPr>
      <w:widowControl w:val="0"/>
      <w:wordWrap w:val="0"/>
      <w:ind w:hanging="567"/>
    </w:pPr>
    <w:rPr>
      <w:rFonts w:eastAsia="Batang"/>
    </w:rPr>
  </w:style>
  <w:style w:type="paragraph" w:customStyle="1" w:styleId="ParaAttribute86">
    <w:name w:val="ParaAttribute86"/>
    <w:uiPriority w:val="99"/>
    <w:rsid w:val="00A665B6"/>
    <w:pPr>
      <w:widowControl w:val="0"/>
      <w:wordWrap w:val="0"/>
      <w:ind w:left="47" w:hanging="90"/>
      <w:jc w:val="center"/>
    </w:pPr>
    <w:rPr>
      <w:rFonts w:eastAsia="Batang"/>
    </w:rPr>
  </w:style>
  <w:style w:type="paragraph" w:customStyle="1" w:styleId="ParaAttribute87">
    <w:name w:val="ParaAttribute87"/>
    <w:uiPriority w:val="99"/>
    <w:rsid w:val="00A665B6"/>
    <w:pPr>
      <w:widowControl w:val="0"/>
      <w:wordWrap w:val="0"/>
      <w:ind w:left="113" w:right="113"/>
      <w:jc w:val="center"/>
    </w:pPr>
    <w:rPr>
      <w:rFonts w:eastAsia="Batang"/>
    </w:rPr>
  </w:style>
  <w:style w:type="paragraph" w:customStyle="1" w:styleId="ParaAttribute88">
    <w:name w:val="ParaAttribute88"/>
    <w:uiPriority w:val="99"/>
    <w:rsid w:val="00A665B6"/>
    <w:pPr>
      <w:widowControl w:val="0"/>
      <w:wordWrap w:val="0"/>
      <w:ind w:left="113" w:right="113"/>
    </w:pPr>
    <w:rPr>
      <w:rFonts w:eastAsia="Batang"/>
    </w:rPr>
  </w:style>
  <w:style w:type="character" w:customStyle="1" w:styleId="44">
    <w:name w:val="Стиль4 Знак"/>
    <w:link w:val="43"/>
    <w:uiPriority w:val="99"/>
    <w:locked/>
    <w:rsid w:val="00A665B6"/>
    <w:rPr>
      <w:sz w:val="24"/>
    </w:rPr>
  </w:style>
  <w:style w:type="paragraph" w:customStyle="1" w:styleId="afffffffffffffe">
    <w:name w:val="Список нумеров."/>
    <w:basedOn w:val="af4"/>
    <w:uiPriority w:val="99"/>
    <w:rsid w:val="00A665B6"/>
    <w:pPr>
      <w:tabs>
        <w:tab w:val="left" w:pos="57"/>
        <w:tab w:val="num" w:pos="1069"/>
      </w:tabs>
      <w:jc w:val="center"/>
    </w:pPr>
    <w:rPr>
      <w:sz w:val="28"/>
    </w:rPr>
  </w:style>
  <w:style w:type="paragraph" w:customStyle="1" w:styleId="affffffffffffff">
    <w:name w:val="Перечень"/>
    <w:basedOn w:val="af4"/>
    <w:uiPriority w:val="99"/>
    <w:rsid w:val="00A665B6"/>
    <w:pPr>
      <w:tabs>
        <w:tab w:val="num" w:pos="360"/>
      </w:tabs>
      <w:ind w:left="360" w:hanging="360"/>
      <w:jc w:val="both"/>
    </w:pPr>
    <w:rPr>
      <w:sz w:val="28"/>
      <w:szCs w:val="28"/>
    </w:rPr>
  </w:style>
  <w:style w:type="paragraph" w:customStyle="1" w:styleId="pic">
    <w:name w:val="pic"/>
    <w:basedOn w:val="af4"/>
    <w:uiPriority w:val="99"/>
    <w:rsid w:val="00A665B6"/>
    <w:pPr>
      <w:ind w:firstLine="480"/>
    </w:pPr>
    <w:rPr>
      <w:sz w:val="24"/>
      <w:szCs w:val="24"/>
    </w:rPr>
  </w:style>
  <w:style w:type="character" w:customStyle="1" w:styleId="1ffffff0">
    <w:name w:val="ГС_абз_Основной Знак1 Знак"/>
    <w:link w:val="1ffffff1"/>
    <w:uiPriority w:val="99"/>
    <w:locked/>
    <w:rsid w:val="00A665B6"/>
    <w:rPr>
      <w:sz w:val="24"/>
    </w:rPr>
  </w:style>
  <w:style w:type="paragraph" w:customStyle="1" w:styleId="1ffffff1">
    <w:name w:val="ГС_абз_Основной Знак1"/>
    <w:link w:val="1ffffff0"/>
    <w:uiPriority w:val="99"/>
    <w:rsid w:val="00A665B6"/>
    <w:pPr>
      <w:tabs>
        <w:tab w:val="left" w:pos="851"/>
      </w:tabs>
      <w:spacing w:before="60" w:after="60" w:line="360" w:lineRule="auto"/>
      <w:ind w:firstLine="851"/>
      <w:jc w:val="both"/>
    </w:pPr>
    <w:rPr>
      <w:sz w:val="24"/>
    </w:rPr>
  </w:style>
  <w:style w:type="paragraph" w:customStyle="1" w:styleId="Head61">
    <w:name w:val="Head 6.1"/>
    <w:basedOn w:val="19"/>
    <w:next w:val="af4"/>
    <w:uiPriority w:val="99"/>
    <w:rsid w:val="00A665B6"/>
    <w:pPr>
      <w:keepNext w:val="0"/>
      <w:widowControl w:val="0"/>
      <w:suppressAutoHyphens/>
      <w:spacing w:before="120"/>
      <w:jc w:val="center"/>
      <w:outlineLvl w:val="9"/>
    </w:pPr>
    <w:rPr>
      <w:rFonts w:ascii="Times New Roman Bold" w:eastAsia="MS Gothic" w:hAnsi="Times New Roman Bold" w:cs="Times New Roman"/>
      <w:bCs w:val="0"/>
      <w:kern w:val="0"/>
      <w:sz w:val="36"/>
      <w:szCs w:val="20"/>
      <w:lang w:val="en-US" w:eastAsia="en-US" w:bidi="he-IL"/>
    </w:rPr>
  </w:style>
  <w:style w:type="paragraph" w:customStyle="1" w:styleId="Head62">
    <w:name w:val="Head 6.2"/>
    <w:basedOn w:val="27"/>
    <w:next w:val="af4"/>
    <w:uiPriority w:val="99"/>
    <w:rsid w:val="00A665B6"/>
    <w:pPr>
      <w:keepNext w:val="0"/>
      <w:widowControl w:val="0"/>
      <w:suppressAutoHyphens/>
      <w:spacing w:before="120"/>
      <w:jc w:val="center"/>
      <w:outlineLvl w:val="9"/>
    </w:pPr>
    <w:rPr>
      <w:rFonts w:ascii="Times New Roman Bold" w:hAnsi="Times New Roman Bold" w:cs="Times New Roman"/>
      <w:i w:val="0"/>
      <w:szCs w:val="20"/>
      <w:lang w:val="en-US" w:eastAsia="en-US" w:bidi="he-IL"/>
    </w:rPr>
  </w:style>
  <w:style w:type="paragraph" w:customStyle="1" w:styleId="Iauiueneaniienoiee">
    <w:name w:val="Iau?iue n e?aniie no?iee"/>
    <w:basedOn w:val="af4"/>
    <w:uiPriority w:val="99"/>
    <w:rsid w:val="00A665B6"/>
    <w:pPr>
      <w:widowControl w:val="0"/>
      <w:overflowPunct w:val="0"/>
      <w:autoSpaceDE w:val="0"/>
      <w:autoSpaceDN w:val="0"/>
      <w:adjustRightInd w:val="0"/>
      <w:ind w:firstLine="720"/>
      <w:jc w:val="both"/>
    </w:pPr>
    <w:rPr>
      <w:rFonts w:ascii="Antiqua" w:hAnsi="Antiqua"/>
      <w:sz w:val="24"/>
    </w:rPr>
  </w:style>
  <w:style w:type="paragraph" w:customStyle="1" w:styleId="Normal5">
    <w:name w:val="Normal5"/>
    <w:uiPriority w:val="99"/>
    <w:rsid w:val="00A665B6"/>
    <w:pPr>
      <w:widowControl w:val="0"/>
      <w:spacing w:line="300" w:lineRule="auto"/>
      <w:ind w:firstLine="720"/>
      <w:jc w:val="both"/>
    </w:pPr>
    <w:rPr>
      <w:sz w:val="24"/>
    </w:rPr>
  </w:style>
  <w:style w:type="paragraph" w:customStyle="1" w:styleId="138">
    <w:name w:val="Обычный + 13 пт"/>
    <w:aliases w:val="Черный,разреженный на  0,35 пт"/>
    <w:basedOn w:val="af4"/>
    <w:uiPriority w:val="99"/>
    <w:rsid w:val="00A665B6"/>
    <w:pPr>
      <w:widowControl w:val="0"/>
      <w:suppressLineNumbers/>
      <w:suppressAutoHyphens/>
      <w:jc w:val="both"/>
    </w:pPr>
    <w:rPr>
      <w:sz w:val="26"/>
      <w:szCs w:val="26"/>
    </w:rPr>
  </w:style>
  <w:style w:type="paragraph" w:customStyle="1" w:styleId="13pt1">
    <w:name w:val="Обычный + 13 pt"/>
    <w:basedOn w:val="af4"/>
    <w:uiPriority w:val="99"/>
    <w:rsid w:val="00A665B6"/>
    <w:rPr>
      <w:sz w:val="26"/>
      <w:szCs w:val="26"/>
    </w:rPr>
  </w:style>
  <w:style w:type="paragraph" w:customStyle="1" w:styleId="msolistparagraph0">
    <w:name w:val="msolistparagraph"/>
    <w:basedOn w:val="af4"/>
    <w:uiPriority w:val="99"/>
    <w:rsid w:val="00A665B6"/>
    <w:pPr>
      <w:ind w:left="720"/>
    </w:pPr>
    <w:rPr>
      <w:rFonts w:ascii="Calibri" w:hAnsi="Calibri"/>
      <w:sz w:val="22"/>
      <w:szCs w:val="22"/>
    </w:rPr>
  </w:style>
  <w:style w:type="paragraph" w:customStyle="1" w:styleId="BodyText20">
    <w:name w:val="Body Text2"/>
    <w:basedOn w:val="af4"/>
    <w:uiPriority w:val="99"/>
    <w:rsid w:val="00A665B6"/>
    <w:pPr>
      <w:widowControl w:val="0"/>
      <w:jc w:val="both"/>
    </w:pPr>
    <w:rPr>
      <w:sz w:val="22"/>
    </w:rPr>
  </w:style>
  <w:style w:type="character" w:customStyle="1" w:styleId="affffffffffffff0">
    <w:name w:val="Стиль список Знак"/>
    <w:link w:val="affffffffffffff1"/>
    <w:uiPriority w:val="99"/>
    <w:locked/>
    <w:rsid w:val="00A665B6"/>
    <w:rPr>
      <w:color w:val="000000"/>
      <w:sz w:val="24"/>
    </w:rPr>
  </w:style>
  <w:style w:type="paragraph" w:customStyle="1" w:styleId="affffffffffffff1">
    <w:name w:val="Стиль список"/>
    <w:basedOn w:val="1fff6"/>
    <w:link w:val="affffffffffffff0"/>
    <w:uiPriority w:val="99"/>
    <w:rsid w:val="00A665B6"/>
    <w:pPr>
      <w:tabs>
        <w:tab w:val="left" w:pos="1701"/>
      </w:tabs>
      <w:ind w:left="1429" w:hanging="360"/>
      <w:contextualSpacing/>
      <w:jc w:val="both"/>
    </w:pPr>
    <w:rPr>
      <w:color w:val="000000"/>
      <w:szCs w:val="20"/>
    </w:rPr>
  </w:style>
  <w:style w:type="character" w:customStyle="1" w:styleId="67">
    <w:name w:val="Стиль6 Знак"/>
    <w:link w:val="68"/>
    <w:uiPriority w:val="99"/>
    <w:locked/>
    <w:rsid w:val="00A665B6"/>
    <w:rPr>
      <w:color w:val="000000"/>
      <w:sz w:val="24"/>
    </w:rPr>
  </w:style>
  <w:style w:type="paragraph" w:customStyle="1" w:styleId="68">
    <w:name w:val="Стиль6"/>
    <w:basedOn w:val="41"/>
    <w:link w:val="67"/>
    <w:uiPriority w:val="99"/>
    <w:rsid w:val="00A665B6"/>
    <w:pPr>
      <w:tabs>
        <w:tab w:val="left" w:pos="1134"/>
        <w:tab w:val="num" w:pos="2520"/>
      </w:tabs>
      <w:spacing w:before="0" w:after="0"/>
      <w:ind w:left="1715" w:hanging="864"/>
      <w:jc w:val="both"/>
    </w:pPr>
    <w:rPr>
      <w:b w:val="0"/>
      <w:bCs w:val="0"/>
      <w:color w:val="000000"/>
      <w:sz w:val="24"/>
      <w:szCs w:val="20"/>
    </w:rPr>
  </w:style>
  <w:style w:type="paragraph" w:customStyle="1" w:styleId="2ffff6">
    <w:name w:val="Заголовок оглавления2"/>
    <w:basedOn w:val="19"/>
    <w:next w:val="af4"/>
    <w:uiPriority w:val="99"/>
    <w:rsid w:val="00A665B6"/>
    <w:pPr>
      <w:keepLines/>
      <w:spacing w:before="480" w:after="0" w:line="276" w:lineRule="auto"/>
      <w:outlineLvl w:val="9"/>
    </w:pPr>
    <w:rPr>
      <w:rFonts w:ascii="Cambria" w:eastAsia="MS Gothic" w:hAnsi="Cambria" w:cs="Times New Roman"/>
      <w:color w:val="365F91"/>
      <w:kern w:val="0"/>
      <w:sz w:val="28"/>
      <w:szCs w:val="28"/>
    </w:rPr>
  </w:style>
  <w:style w:type="paragraph" w:customStyle="1" w:styleId="description3">
    <w:name w:val="description3"/>
    <w:basedOn w:val="af4"/>
    <w:uiPriority w:val="99"/>
    <w:rsid w:val="00A665B6"/>
    <w:pPr>
      <w:spacing w:before="100" w:beforeAutospacing="1" w:after="100" w:afterAutospacing="1" w:line="301" w:lineRule="atLeast"/>
    </w:pPr>
    <w:rPr>
      <w:sz w:val="24"/>
      <w:szCs w:val="24"/>
    </w:rPr>
  </w:style>
  <w:style w:type="paragraph" w:customStyle="1" w:styleId="2ffff7">
    <w:name w:val="ТТ список 2"/>
    <w:basedOn w:val="af4"/>
    <w:uiPriority w:val="99"/>
    <w:rsid w:val="00A665B6"/>
    <w:pPr>
      <w:keepNext/>
      <w:keepLines/>
      <w:tabs>
        <w:tab w:val="left" w:pos="720"/>
        <w:tab w:val="num" w:pos="851"/>
      </w:tabs>
      <w:suppressAutoHyphens/>
      <w:spacing w:before="120" w:after="60"/>
      <w:ind w:left="851" w:hanging="851"/>
    </w:pPr>
    <w:rPr>
      <w:i/>
      <w:iCs/>
      <w:sz w:val="24"/>
      <w:szCs w:val="24"/>
      <w:lang w:eastAsia="ar-SA"/>
    </w:rPr>
  </w:style>
  <w:style w:type="character" w:customStyle="1" w:styleId="712">
    <w:name w:val="Заголовок 7 Знак1"/>
    <w:uiPriority w:val="99"/>
    <w:semiHidden/>
    <w:rsid w:val="00A665B6"/>
    <w:rPr>
      <w:rFonts w:ascii="Cambria" w:hAnsi="Cambria"/>
      <w:i/>
      <w:color w:val="404040"/>
    </w:rPr>
  </w:style>
  <w:style w:type="character" w:customStyle="1" w:styleId="910">
    <w:name w:val="Заголовок 9 Знак1"/>
    <w:uiPriority w:val="99"/>
    <w:semiHidden/>
    <w:rsid w:val="00A665B6"/>
    <w:rPr>
      <w:rFonts w:ascii="Cambria" w:hAnsi="Cambria"/>
      <w:i/>
      <w:color w:val="404040"/>
    </w:rPr>
  </w:style>
  <w:style w:type="character" w:customStyle="1" w:styleId="1ffffff2">
    <w:name w:val="Текст Знак1"/>
    <w:uiPriority w:val="99"/>
    <w:semiHidden/>
    <w:rsid w:val="00A665B6"/>
    <w:rPr>
      <w:rFonts w:ascii="Consolas" w:hAnsi="Consolas"/>
      <w:sz w:val="21"/>
      <w:lang w:val="x-none" w:eastAsia="ru-RU"/>
    </w:rPr>
  </w:style>
  <w:style w:type="character" w:customStyle="1" w:styleId="31b">
    <w:name w:val="Основной текст с отступом 3 Знак1"/>
    <w:uiPriority w:val="99"/>
    <w:semiHidden/>
    <w:rsid w:val="00A665B6"/>
    <w:rPr>
      <w:rFonts w:ascii="Times New Roman" w:hAnsi="Times New Roman"/>
      <w:sz w:val="16"/>
      <w:lang w:val="x-none" w:eastAsia="ru-RU"/>
    </w:rPr>
  </w:style>
  <w:style w:type="character" w:customStyle="1" w:styleId="31c">
    <w:name w:val="Основной текст 3 Знак1"/>
    <w:uiPriority w:val="99"/>
    <w:semiHidden/>
    <w:rsid w:val="00A665B6"/>
    <w:rPr>
      <w:rFonts w:ascii="Times New Roman" w:hAnsi="Times New Roman"/>
      <w:sz w:val="16"/>
      <w:lang w:val="x-none" w:eastAsia="ru-RU"/>
    </w:rPr>
  </w:style>
  <w:style w:type="character" w:customStyle="1" w:styleId="1ffffff3">
    <w:name w:val="Подзаголовок Знак1"/>
    <w:uiPriority w:val="99"/>
    <w:rsid w:val="00A665B6"/>
    <w:rPr>
      <w:rFonts w:ascii="Cambria" w:hAnsi="Cambria"/>
      <w:i/>
      <w:color w:val="4F81BD"/>
      <w:spacing w:val="15"/>
      <w:sz w:val="24"/>
      <w:lang w:val="x-none" w:eastAsia="ru-RU"/>
    </w:rPr>
  </w:style>
  <w:style w:type="character" w:customStyle="1" w:styleId="1ffffff4">
    <w:name w:val="Текст выноски Знак1"/>
    <w:uiPriority w:val="99"/>
    <w:semiHidden/>
    <w:rsid w:val="00A665B6"/>
    <w:rPr>
      <w:rFonts w:ascii="Tahoma" w:hAnsi="Tahoma"/>
      <w:sz w:val="16"/>
      <w:lang w:val="x-none" w:eastAsia="ru-RU"/>
    </w:rPr>
  </w:style>
  <w:style w:type="character" w:customStyle="1" w:styleId="1ffffff5">
    <w:name w:val="Тема примечания Знак1"/>
    <w:uiPriority w:val="99"/>
    <w:semiHidden/>
    <w:rsid w:val="00A665B6"/>
    <w:rPr>
      <w:rFonts w:ascii="Times New Roman" w:hAnsi="Times New Roman"/>
      <w:b/>
      <w:sz w:val="20"/>
      <w:lang w:val="x-none" w:eastAsia="ru-RU"/>
    </w:rPr>
  </w:style>
  <w:style w:type="character" w:customStyle="1" w:styleId="breadcrumbspathway">
    <w:name w:val="breadcrumbs pathway"/>
    <w:uiPriority w:val="99"/>
    <w:rsid w:val="00A665B6"/>
  </w:style>
  <w:style w:type="character" w:customStyle="1" w:styleId="CharAttribute0">
    <w:name w:val="CharAttribute0"/>
    <w:uiPriority w:val="99"/>
    <w:rsid w:val="00A665B6"/>
    <w:rPr>
      <w:rFonts w:ascii="Times New Roman" w:hAnsi="Times New Roman"/>
    </w:rPr>
  </w:style>
  <w:style w:type="character" w:customStyle="1" w:styleId="CharAttribute3">
    <w:name w:val="CharAttribute3"/>
    <w:uiPriority w:val="99"/>
    <w:rsid w:val="00A665B6"/>
    <w:rPr>
      <w:rFonts w:ascii="Times New Roman" w:hAnsi="Times New Roman"/>
      <w:b/>
      <w:sz w:val="24"/>
    </w:rPr>
  </w:style>
  <w:style w:type="character" w:customStyle="1" w:styleId="CharAttribute4">
    <w:name w:val="CharAttribute4"/>
    <w:uiPriority w:val="99"/>
    <w:rsid w:val="00A665B6"/>
    <w:rPr>
      <w:rFonts w:ascii="Times New Roman" w:hAnsi="Times New Roman"/>
      <w:sz w:val="24"/>
    </w:rPr>
  </w:style>
  <w:style w:type="character" w:customStyle="1" w:styleId="CharAttribute27">
    <w:name w:val="CharAttribute27"/>
    <w:uiPriority w:val="99"/>
    <w:rsid w:val="00A665B6"/>
    <w:rPr>
      <w:rFonts w:ascii="Times New Roman" w:hAnsi="Times New Roman"/>
      <w:b/>
    </w:rPr>
  </w:style>
  <w:style w:type="character" w:customStyle="1" w:styleId="CharAttribute29">
    <w:name w:val="CharAttribute29"/>
    <w:uiPriority w:val="99"/>
    <w:rsid w:val="00A665B6"/>
    <w:rPr>
      <w:rFonts w:ascii="Times New Roman" w:hAnsi="Times New Roman"/>
      <w:sz w:val="18"/>
    </w:rPr>
  </w:style>
  <w:style w:type="character" w:customStyle="1" w:styleId="1ffffff6">
    <w:name w:val="Дата Знак1"/>
    <w:uiPriority w:val="99"/>
    <w:semiHidden/>
    <w:rsid w:val="00A665B6"/>
    <w:rPr>
      <w:sz w:val="24"/>
    </w:rPr>
  </w:style>
  <w:style w:type="character" w:customStyle="1" w:styleId="1270">
    <w:name w:val="Дата Знак127"/>
    <w:uiPriority w:val="99"/>
    <w:semiHidden/>
    <w:rsid w:val="00A665B6"/>
    <w:rPr>
      <w:rFonts w:cs="Times New Roman"/>
      <w:sz w:val="24"/>
    </w:rPr>
  </w:style>
  <w:style w:type="character" w:customStyle="1" w:styleId="1260">
    <w:name w:val="Дата Знак126"/>
    <w:uiPriority w:val="99"/>
    <w:semiHidden/>
    <w:rsid w:val="00A665B6"/>
    <w:rPr>
      <w:rFonts w:cs="Times New Roman"/>
      <w:sz w:val="24"/>
    </w:rPr>
  </w:style>
  <w:style w:type="character" w:customStyle="1" w:styleId="1250">
    <w:name w:val="Дата Знак125"/>
    <w:uiPriority w:val="99"/>
    <w:semiHidden/>
    <w:rsid w:val="00A665B6"/>
    <w:rPr>
      <w:rFonts w:cs="Times New Roman"/>
      <w:sz w:val="24"/>
    </w:rPr>
  </w:style>
  <w:style w:type="character" w:customStyle="1" w:styleId="1240">
    <w:name w:val="Дата Знак124"/>
    <w:uiPriority w:val="99"/>
    <w:semiHidden/>
    <w:rsid w:val="00A665B6"/>
    <w:rPr>
      <w:rFonts w:cs="Times New Roman"/>
      <w:sz w:val="24"/>
    </w:rPr>
  </w:style>
  <w:style w:type="character" w:customStyle="1" w:styleId="1230">
    <w:name w:val="Дата Знак123"/>
    <w:uiPriority w:val="99"/>
    <w:semiHidden/>
    <w:rsid w:val="00A665B6"/>
    <w:rPr>
      <w:rFonts w:cs="Times New Roman"/>
      <w:sz w:val="24"/>
    </w:rPr>
  </w:style>
  <w:style w:type="character" w:customStyle="1" w:styleId="1221">
    <w:name w:val="Дата Знак122"/>
    <w:uiPriority w:val="99"/>
    <w:semiHidden/>
    <w:rsid w:val="00A665B6"/>
    <w:rPr>
      <w:rFonts w:cs="Times New Roman"/>
      <w:sz w:val="24"/>
    </w:rPr>
  </w:style>
  <w:style w:type="character" w:customStyle="1" w:styleId="1212">
    <w:name w:val="Дата Знак121"/>
    <w:uiPriority w:val="99"/>
    <w:semiHidden/>
    <w:rsid w:val="00A665B6"/>
    <w:rPr>
      <w:rFonts w:cs="Times New Roman"/>
      <w:sz w:val="24"/>
    </w:rPr>
  </w:style>
  <w:style w:type="character" w:customStyle="1" w:styleId="1200">
    <w:name w:val="Дата Знак120"/>
    <w:uiPriority w:val="99"/>
    <w:semiHidden/>
    <w:rsid w:val="00A665B6"/>
    <w:rPr>
      <w:rFonts w:cs="Times New Roman"/>
      <w:sz w:val="24"/>
    </w:rPr>
  </w:style>
  <w:style w:type="character" w:customStyle="1" w:styleId="1190">
    <w:name w:val="Дата Знак119"/>
    <w:uiPriority w:val="99"/>
    <w:semiHidden/>
    <w:rsid w:val="00A665B6"/>
    <w:rPr>
      <w:rFonts w:cs="Times New Roman"/>
      <w:sz w:val="24"/>
    </w:rPr>
  </w:style>
  <w:style w:type="character" w:customStyle="1" w:styleId="1180">
    <w:name w:val="Дата Знак118"/>
    <w:uiPriority w:val="99"/>
    <w:rsid w:val="00A665B6"/>
    <w:rPr>
      <w:rFonts w:cs="Times New Roman"/>
      <w:sz w:val="24"/>
    </w:rPr>
  </w:style>
  <w:style w:type="character" w:customStyle="1" w:styleId="1170">
    <w:name w:val="Дата Знак117"/>
    <w:uiPriority w:val="99"/>
    <w:semiHidden/>
    <w:rsid w:val="00A665B6"/>
    <w:rPr>
      <w:rFonts w:cs="Times New Roman"/>
      <w:sz w:val="24"/>
    </w:rPr>
  </w:style>
  <w:style w:type="character" w:customStyle="1" w:styleId="1160">
    <w:name w:val="Дата Знак116"/>
    <w:uiPriority w:val="99"/>
    <w:semiHidden/>
    <w:rsid w:val="00A665B6"/>
    <w:rPr>
      <w:rFonts w:cs="Times New Roman"/>
      <w:sz w:val="24"/>
    </w:rPr>
  </w:style>
  <w:style w:type="character" w:customStyle="1" w:styleId="1151">
    <w:name w:val="Дата Знак115"/>
    <w:uiPriority w:val="99"/>
    <w:semiHidden/>
    <w:rsid w:val="00A665B6"/>
    <w:rPr>
      <w:rFonts w:cs="Times New Roman"/>
      <w:sz w:val="24"/>
    </w:rPr>
  </w:style>
  <w:style w:type="character" w:customStyle="1" w:styleId="1140">
    <w:name w:val="Дата Знак114"/>
    <w:uiPriority w:val="99"/>
    <w:semiHidden/>
    <w:rsid w:val="00A665B6"/>
    <w:rPr>
      <w:rFonts w:cs="Times New Roman"/>
      <w:sz w:val="24"/>
    </w:rPr>
  </w:style>
  <w:style w:type="character" w:customStyle="1" w:styleId="1130">
    <w:name w:val="Дата Знак113"/>
    <w:uiPriority w:val="99"/>
    <w:semiHidden/>
    <w:rsid w:val="00A665B6"/>
    <w:rPr>
      <w:rFonts w:cs="Times New Roman"/>
      <w:sz w:val="24"/>
    </w:rPr>
  </w:style>
  <w:style w:type="character" w:customStyle="1" w:styleId="1122">
    <w:name w:val="Дата Знак112"/>
    <w:uiPriority w:val="99"/>
    <w:semiHidden/>
    <w:rsid w:val="00A665B6"/>
    <w:rPr>
      <w:rFonts w:cs="Times New Roman"/>
      <w:sz w:val="24"/>
    </w:rPr>
  </w:style>
  <w:style w:type="character" w:customStyle="1" w:styleId="1114">
    <w:name w:val="Дата Знак111"/>
    <w:uiPriority w:val="99"/>
    <w:semiHidden/>
    <w:rsid w:val="00A665B6"/>
    <w:rPr>
      <w:rFonts w:cs="Times New Roman"/>
      <w:sz w:val="24"/>
    </w:rPr>
  </w:style>
  <w:style w:type="character" w:customStyle="1" w:styleId="1100">
    <w:name w:val="Дата Знак110"/>
    <w:uiPriority w:val="99"/>
    <w:rsid w:val="00A665B6"/>
    <w:rPr>
      <w:rFonts w:cs="Times New Roman"/>
      <w:sz w:val="24"/>
    </w:rPr>
  </w:style>
  <w:style w:type="character" w:customStyle="1" w:styleId="192">
    <w:name w:val="Дата Знак19"/>
    <w:uiPriority w:val="99"/>
    <w:semiHidden/>
    <w:rsid w:val="00A665B6"/>
    <w:rPr>
      <w:rFonts w:cs="Times New Roman"/>
      <w:sz w:val="24"/>
    </w:rPr>
  </w:style>
  <w:style w:type="character" w:customStyle="1" w:styleId="184">
    <w:name w:val="Дата Знак18"/>
    <w:uiPriority w:val="99"/>
    <w:semiHidden/>
    <w:rsid w:val="00A665B6"/>
    <w:rPr>
      <w:rFonts w:cs="Times New Roman"/>
      <w:sz w:val="24"/>
    </w:rPr>
  </w:style>
  <w:style w:type="character" w:customStyle="1" w:styleId="172">
    <w:name w:val="Дата Знак17"/>
    <w:uiPriority w:val="99"/>
    <w:semiHidden/>
    <w:rsid w:val="00A665B6"/>
    <w:rPr>
      <w:rFonts w:cs="Times New Roman"/>
      <w:sz w:val="24"/>
    </w:rPr>
  </w:style>
  <w:style w:type="character" w:customStyle="1" w:styleId="163">
    <w:name w:val="Дата Знак16"/>
    <w:uiPriority w:val="99"/>
    <w:semiHidden/>
    <w:rsid w:val="00A665B6"/>
    <w:rPr>
      <w:rFonts w:cs="Times New Roman"/>
      <w:sz w:val="24"/>
    </w:rPr>
  </w:style>
  <w:style w:type="character" w:customStyle="1" w:styleId="156">
    <w:name w:val="Дата Знак15"/>
    <w:uiPriority w:val="99"/>
    <w:semiHidden/>
    <w:rsid w:val="00A665B6"/>
    <w:rPr>
      <w:rFonts w:cs="Times New Roman"/>
      <w:sz w:val="24"/>
    </w:rPr>
  </w:style>
  <w:style w:type="character" w:customStyle="1" w:styleId="147">
    <w:name w:val="Дата Знак14"/>
    <w:uiPriority w:val="99"/>
    <w:semiHidden/>
    <w:rsid w:val="00A665B6"/>
    <w:rPr>
      <w:rFonts w:cs="Times New Roman"/>
      <w:sz w:val="24"/>
    </w:rPr>
  </w:style>
  <w:style w:type="character" w:customStyle="1" w:styleId="139">
    <w:name w:val="Дата Знак13"/>
    <w:uiPriority w:val="99"/>
    <w:semiHidden/>
    <w:rsid w:val="00A665B6"/>
    <w:rPr>
      <w:rFonts w:cs="Times New Roman"/>
      <w:sz w:val="24"/>
    </w:rPr>
  </w:style>
  <w:style w:type="character" w:customStyle="1" w:styleId="12f0">
    <w:name w:val="Дата Знак12"/>
    <w:uiPriority w:val="99"/>
    <w:semiHidden/>
    <w:rsid w:val="00A665B6"/>
    <w:rPr>
      <w:rFonts w:cs="Times New Roman"/>
      <w:sz w:val="24"/>
    </w:rPr>
  </w:style>
  <w:style w:type="character" w:customStyle="1" w:styleId="11f6">
    <w:name w:val="Дата Знак11"/>
    <w:uiPriority w:val="99"/>
    <w:rsid w:val="00A665B6"/>
    <w:rPr>
      <w:rFonts w:cs="Times New Roman"/>
      <w:sz w:val="24"/>
    </w:rPr>
  </w:style>
  <w:style w:type="character" w:customStyle="1" w:styleId="1ffffff7">
    <w:name w:val="Схема документа Знак1"/>
    <w:uiPriority w:val="99"/>
    <w:semiHidden/>
    <w:rsid w:val="00A665B6"/>
    <w:rPr>
      <w:rFonts w:ascii="Tahoma" w:hAnsi="Tahoma" w:cs="Tahoma"/>
      <w:sz w:val="16"/>
      <w:szCs w:val="16"/>
    </w:rPr>
  </w:style>
  <w:style w:type="character" w:customStyle="1" w:styleId="1271">
    <w:name w:val="Схема документа Знак127"/>
    <w:uiPriority w:val="99"/>
    <w:semiHidden/>
    <w:rsid w:val="00A665B6"/>
    <w:rPr>
      <w:rFonts w:ascii="Tahoma" w:hAnsi="Tahoma" w:cs="Tahoma"/>
      <w:sz w:val="16"/>
      <w:szCs w:val="16"/>
    </w:rPr>
  </w:style>
  <w:style w:type="character" w:customStyle="1" w:styleId="1261">
    <w:name w:val="Схема документа Знак126"/>
    <w:uiPriority w:val="99"/>
    <w:semiHidden/>
    <w:rsid w:val="00A665B6"/>
    <w:rPr>
      <w:rFonts w:ascii="Tahoma" w:hAnsi="Tahoma" w:cs="Tahoma"/>
      <w:sz w:val="16"/>
      <w:szCs w:val="16"/>
    </w:rPr>
  </w:style>
  <w:style w:type="character" w:customStyle="1" w:styleId="1251">
    <w:name w:val="Схема документа Знак125"/>
    <w:uiPriority w:val="99"/>
    <w:semiHidden/>
    <w:rsid w:val="00A665B6"/>
    <w:rPr>
      <w:rFonts w:ascii="Tahoma" w:hAnsi="Tahoma" w:cs="Tahoma"/>
      <w:sz w:val="16"/>
      <w:szCs w:val="16"/>
    </w:rPr>
  </w:style>
  <w:style w:type="character" w:customStyle="1" w:styleId="1241">
    <w:name w:val="Схема документа Знак124"/>
    <w:uiPriority w:val="99"/>
    <w:semiHidden/>
    <w:rsid w:val="00A665B6"/>
    <w:rPr>
      <w:rFonts w:ascii="Tahoma" w:hAnsi="Tahoma" w:cs="Tahoma"/>
      <w:sz w:val="16"/>
      <w:szCs w:val="16"/>
    </w:rPr>
  </w:style>
  <w:style w:type="character" w:customStyle="1" w:styleId="1231">
    <w:name w:val="Схема документа Знак123"/>
    <w:uiPriority w:val="99"/>
    <w:semiHidden/>
    <w:rsid w:val="00A665B6"/>
    <w:rPr>
      <w:rFonts w:ascii="Tahoma" w:hAnsi="Tahoma" w:cs="Tahoma"/>
      <w:sz w:val="16"/>
      <w:szCs w:val="16"/>
    </w:rPr>
  </w:style>
  <w:style w:type="character" w:customStyle="1" w:styleId="1222">
    <w:name w:val="Схема документа Знак122"/>
    <w:uiPriority w:val="99"/>
    <w:semiHidden/>
    <w:rsid w:val="00A665B6"/>
    <w:rPr>
      <w:rFonts w:ascii="Tahoma" w:hAnsi="Tahoma" w:cs="Tahoma"/>
      <w:sz w:val="16"/>
      <w:szCs w:val="16"/>
    </w:rPr>
  </w:style>
  <w:style w:type="character" w:customStyle="1" w:styleId="1213">
    <w:name w:val="Схема документа Знак121"/>
    <w:uiPriority w:val="99"/>
    <w:semiHidden/>
    <w:rsid w:val="00A665B6"/>
    <w:rPr>
      <w:rFonts w:ascii="Tahoma" w:hAnsi="Tahoma" w:cs="Tahoma"/>
      <w:sz w:val="16"/>
      <w:szCs w:val="16"/>
    </w:rPr>
  </w:style>
  <w:style w:type="character" w:customStyle="1" w:styleId="1201">
    <w:name w:val="Схема документа Знак120"/>
    <w:uiPriority w:val="99"/>
    <w:semiHidden/>
    <w:rsid w:val="00A665B6"/>
    <w:rPr>
      <w:rFonts w:ascii="Tahoma" w:hAnsi="Tahoma" w:cs="Tahoma"/>
      <w:sz w:val="16"/>
      <w:szCs w:val="16"/>
    </w:rPr>
  </w:style>
  <w:style w:type="character" w:customStyle="1" w:styleId="1191">
    <w:name w:val="Схема документа Знак119"/>
    <w:uiPriority w:val="99"/>
    <w:semiHidden/>
    <w:rsid w:val="00A665B6"/>
    <w:rPr>
      <w:rFonts w:ascii="Tahoma" w:hAnsi="Tahoma" w:cs="Tahoma"/>
      <w:sz w:val="16"/>
      <w:szCs w:val="16"/>
    </w:rPr>
  </w:style>
  <w:style w:type="character" w:customStyle="1" w:styleId="1181">
    <w:name w:val="Схема документа Знак118"/>
    <w:uiPriority w:val="99"/>
    <w:rsid w:val="00A665B6"/>
    <w:rPr>
      <w:rFonts w:ascii="Tahoma" w:hAnsi="Tahoma" w:cs="Tahoma"/>
      <w:sz w:val="16"/>
      <w:szCs w:val="16"/>
    </w:rPr>
  </w:style>
  <w:style w:type="character" w:customStyle="1" w:styleId="1171">
    <w:name w:val="Схема документа Знак117"/>
    <w:uiPriority w:val="99"/>
    <w:semiHidden/>
    <w:rsid w:val="00A665B6"/>
    <w:rPr>
      <w:rFonts w:ascii="Tahoma" w:hAnsi="Tahoma" w:cs="Tahoma"/>
      <w:sz w:val="16"/>
      <w:szCs w:val="16"/>
    </w:rPr>
  </w:style>
  <w:style w:type="character" w:customStyle="1" w:styleId="1161">
    <w:name w:val="Схема документа Знак116"/>
    <w:uiPriority w:val="99"/>
    <w:semiHidden/>
    <w:rsid w:val="00A665B6"/>
    <w:rPr>
      <w:rFonts w:ascii="Tahoma" w:hAnsi="Tahoma" w:cs="Tahoma"/>
      <w:sz w:val="16"/>
      <w:szCs w:val="16"/>
    </w:rPr>
  </w:style>
  <w:style w:type="character" w:customStyle="1" w:styleId="1152">
    <w:name w:val="Схема документа Знак115"/>
    <w:uiPriority w:val="99"/>
    <w:semiHidden/>
    <w:rsid w:val="00A665B6"/>
    <w:rPr>
      <w:rFonts w:ascii="Tahoma" w:hAnsi="Tahoma" w:cs="Tahoma"/>
      <w:sz w:val="16"/>
      <w:szCs w:val="16"/>
    </w:rPr>
  </w:style>
  <w:style w:type="character" w:customStyle="1" w:styleId="1141">
    <w:name w:val="Схема документа Знак114"/>
    <w:uiPriority w:val="99"/>
    <w:semiHidden/>
    <w:rsid w:val="00A665B6"/>
    <w:rPr>
      <w:rFonts w:ascii="Tahoma" w:hAnsi="Tahoma" w:cs="Tahoma"/>
      <w:sz w:val="16"/>
      <w:szCs w:val="16"/>
    </w:rPr>
  </w:style>
  <w:style w:type="character" w:customStyle="1" w:styleId="1131">
    <w:name w:val="Схема документа Знак113"/>
    <w:uiPriority w:val="99"/>
    <w:semiHidden/>
    <w:rsid w:val="00A665B6"/>
    <w:rPr>
      <w:rFonts w:ascii="Tahoma" w:hAnsi="Tahoma" w:cs="Tahoma"/>
      <w:sz w:val="16"/>
      <w:szCs w:val="16"/>
    </w:rPr>
  </w:style>
  <w:style w:type="character" w:customStyle="1" w:styleId="1123">
    <w:name w:val="Схема документа Знак112"/>
    <w:uiPriority w:val="99"/>
    <w:semiHidden/>
    <w:rsid w:val="00A665B6"/>
    <w:rPr>
      <w:rFonts w:ascii="Tahoma" w:hAnsi="Tahoma" w:cs="Tahoma"/>
      <w:sz w:val="16"/>
      <w:szCs w:val="16"/>
    </w:rPr>
  </w:style>
  <w:style w:type="character" w:customStyle="1" w:styleId="1115">
    <w:name w:val="Схема документа Знак111"/>
    <w:uiPriority w:val="99"/>
    <w:semiHidden/>
    <w:rsid w:val="00A665B6"/>
    <w:rPr>
      <w:rFonts w:ascii="Tahoma" w:hAnsi="Tahoma" w:cs="Tahoma"/>
      <w:sz w:val="16"/>
      <w:szCs w:val="16"/>
    </w:rPr>
  </w:style>
  <w:style w:type="character" w:customStyle="1" w:styleId="1101">
    <w:name w:val="Схема документа Знак110"/>
    <w:uiPriority w:val="99"/>
    <w:rsid w:val="00A665B6"/>
    <w:rPr>
      <w:rFonts w:ascii="Tahoma" w:hAnsi="Tahoma" w:cs="Tahoma"/>
      <w:sz w:val="16"/>
      <w:szCs w:val="16"/>
    </w:rPr>
  </w:style>
  <w:style w:type="character" w:customStyle="1" w:styleId="193">
    <w:name w:val="Схема документа Знак19"/>
    <w:uiPriority w:val="99"/>
    <w:semiHidden/>
    <w:rsid w:val="00A665B6"/>
    <w:rPr>
      <w:rFonts w:ascii="Tahoma" w:hAnsi="Tahoma" w:cs="Tahoma"/>
      <w:sz w:val="16"/>
      <w:szCs w:val="16"/>
    </w:rPr>
  </w:style>
  <w:style w:type="character" w:customStyle="1" w:styleId="185">
    <w:name w:val="Схема документа Знак18"/>
    <w:uiPriority w:val="99"/>
    <w:semiHidden/>
    <w:rsid w:val="00A665B6"/>
    <w:rPr>
      <w:rFonts w:ascii="Tahoma" w:hAnsi="Tahoma" w:cs="Tahoma"/>
      <w:sz w:val="16"/>
      <w:szCs w:val="16"/>
    </w:rPr>
  </w:style>
  <w:style w:type="character" w:customStyle="1" w:styleId="173">
    <w:name w:val="Схема документа Знак17"/>
    <w:uiPriority w:val="99"/>
    <w:semiHidden/>
    <w:rsid w:val="00A665B6"/>
    <w:rPr>
      <w:rFonts w:ascii="Tahoma" w:hAnsi="Tahoma" w:cs="Tahoma"/>
      <w:sz w:val="16"/>
      <w:szCs w:val="16"/>
    </w:rPr>
  </w:style>
  <w:style w:type="character" w:customStyle="1" w:styleId="164">
    <w:name w:val="Схема документа Знак16"/>
    <w:uiPriority w:val="99"/>
    <w:semiHidden/>
    <w:rsid w:val="00A665B6"/>
    <w:rPr>
      <w:rFonts w:ascii="Tahoma" w:hAnsi="Tahoma" w:cs="Tahoma"/>
      <w:sz w:val="16"/>
      <w:szCs w:val="16"/>
    </w:rPr>
  </w:style>
  <w:style w:type="character" w:customStyle="1" w:styleId="157">
    <w:name w:val="Схема документа Знак15"/>
    <w:uiPriority w:val="99"/>
    <w:semiHidden/>
    <w:rsid w:val="00A665B6"/>
    <w:rPr>
      <w:rFonts w:ascii="Tahoma" w:hAnsi="Tahoma" w:cs="Tahoma"/>
      <w:sz w:val="16"/>
      <w:szCs w:val="16"/>
    </w:rPr>
  </w:style>
  <w:style w:type="character" w:customStyle="1" w:styleId="148">
    <w:name w:val="Схема документа Знак14"/>
    <w:uiPriority w:val="99"/>
    <w:semiHidden/>
    <w:rsid w:val="00A665B6"/>
    <w:rPr>
      <w:rFonts w:ascii="Tahoma" w:hAnsi="Tahoma" w:cs="Tahoma"/>
      <w:sz w:val="16"/>
      <w:szCs w:val="16"/>
    </w:rPr>
  </w:style>
  <w:style w:type="character" w:customStyle="1" w:styleId="13a">
    <w:name w:val="Схема документа Знак13"/>
    <w:uiPriority w:val="99"/>
    <w:semiHidden/>
    <w:rsid w:val="00A665B6"/>
    <w:rPr>
      <w:rFonts w:ascii="Tahoma" w:hAnsi="Tahoma" w:cs="Tahoma"/>
      <w:sz w:val="16"/>
      <w:szCs w:val="16"/>
    </w:rPr>
  </w:style>
  <w:style w:type="character" w:customStyle="1" w:styleId="12f1">
    <w:name w:val="Схема документа Знак12"/>
    <w:uiPriority w:val="99"/>
    <w:semiHidden/>
    <w:rsid w:val="00A665B6"/>
    <w:rPr>
      <w:rFonts w:ascii="Tahoma" w:hAnsi="Tahoma" w:cs="Tahoma"/>
      <w:sz w:val="16"/>
      <w:szCs w:val="16"/>
    </w:rPr>
  </w:style>
  <w:style w:type="character" w:customStyle="1" w:styleId="11f7">
    <w:name w:val="Схема документа Знак11"/>
    <w:uiPriority w:val="99"/>
    <w:rsid w:val="00A665B6"/>
    <w:rPr>
      <w:rFonts w:ascii="Tahoma" w:hAnsi="Tahoma" w:cs="Tahoma"/>
      <w:sz w:val="16"/>
      <w:szCs w:val="16"/>
    </w:rPr>
  </w:style>
  <w:style w:type="character" w:customStyle="1" w:styleId="style47">
    <w:name w:val="style47"/>
    <w:uiPriority w:val="99"/>
    <w:rsid w:val="00A665B6"/>
  </w:style>
  <w:style w:type="character" w:customStyle="1" w:styleId="style40">
    <w:name w:val="style40"/>
    <w:uiPriority w:val="99"/>
    <w:rsid w:val="00A665B6"/>
  </w:style>
  <w:style w:type="character" w:customStyle="1" w:styleId="style44">
    <w:name w:val="style44"/>
    <w:uiPriority w:val="99"/>
    <w:rsid w:val="00A665B6"/>
  </w:style>
  <w:style w:type="character" w:customStyle="1" w:styleId="style45">
    <w:name w:val="style45"/>
    <w:uiPriority w:val="99"/>
    <w:rsid w:val="00A665B6"/>
  </w:style>
  <w:style w:type="paragraph" w:styleId="z-">
    <w:name w:val="HTML Bottom of Form"/>
    <w:basedOn w:val="af4"/>
    <w:next w:val="af4"/>
    <w:link w:val="z-0"/>
    <w:hidden/>
    <w:uiPriority w:val="99"/>
    <w:unhideWhenUsed/>
    <w:rsid w:val="00A665B6"/>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rsid w:val="00A665B6"/>
    <w:rPr>
      <w:rFonts w:ascii="Arial" w:hAnsi="Arial" w:cs="Arial"/>
      <w:vanish/>
      <w:sz w:val="16"/>
      <w:szCs w:val="16"/>
    </w:rPr>
  </w:style>
  <w:style w:type="paragraph" w:styleId="z-1">
    <w:name w:val="HTML Top of Form"/>
    <w:basedOn w:val="af4"/>
    <w:next w:val="af4"/>
    <w:link w:val="z-2"/>
    <w:hidden/>
    <w:uiPriority w:val="99"/>
    <w:unhideWhenUsed/>
    <w:rsid w:val="00A665B6"/>
    <w:pPr>
      <w:pBdr>
        <w:bottom w:val="single" w:sz="6" w:space="1" w:color="auto"/>
      </w:pBdr>
      <w:jc w:val="center"/>
    </w:pPr>
    <w:rPr>
      <w:rFonts w:ascii="Arial" w:hAnsi="Arial" w:cs="Arial"/>
      <w:vanish/>
      <w:sz w:val="16"/>
      <w:szCs w:val="16"/>
    </w:rPr>
  </w:style>
  <w:style w:type="character" w:customStyle="1" w:styleId="z-2">
    <w:name w:val="z-Начало формы Знак"/>
    <w:link w:val="z-1"/>
    <w:uiPriority w:val="99"/>
    <w:rsid w:val="00A665B6"/>
    <w:rPr>
      <w:rFonts w:ascii="Arial" w:hAnsi="Arial" w:cs="Arial"/>
      <w:vanish/>
      <w:sz w:val="16"/>
      <w:szCs w:val="16"/>
    </w:rPr>
  </w:style>
  <w:style w:type="character" w:customStyle="1" w:styleId="FontStyle23">
    <w:name w:val="Font Style23"/>
    <w:uiPriority w:val="99"/>
    <w:rsid w:val="00A665B6"/>
    <w:rPr>
      <w:rFonts w:ascii="Tahoma" w:hAnsi="Tahoma"/>
      <w:sz w:val="18"/>
    </w:rPr>
  </w:style>
  <w:style w:type="character" w:customStyle="1" w:styleId="mc-f">
    <w:name w:val="mc-f"/>
    <w:uiPriority w:val="99"/>
    <w:rsid w:val="00A665B6"/>
  </w:style>
  <w:style w:type="character" w:customStyle="1" w:styleId="value-render">
    <w:name w:val="value-render"/>
    <w:uiPriority w:val="99"/>
    <w:rsid w:val="00A665B6"/>
  </w:style>
  <w:style w:type="character" w:customStyle="1" w:styleId="technicals-desc-item-bull3">
    <w:name w:val="technicals-desc-item-bull3"/>
    <w:uiPriority w:val="99"/>
    <w:rsid w:val="00A665B6"/>
  </w:style>
  <w:style w:type="character" w:customStyle="1" w:styleId="1116">
    <w:name w:val="Основной текст + 111"/>
    <w:aliases w:val="5 pt1"/>
    <w:uiPriority w:val="99"/>
    <w:rsid w:val="00A665B6"/>
    <w:rPr>
      <w:rFonts w:ascii="Times New Roman" w:hAnsi="Times New Roman"/>
      <w:color w:val="000000"/>
      <w:spacing w:val="0"/>
      <w:w w:val="100"/>
      <w:position w:val="0"/>
      <w:sz w:val="23"/>
      <w:shd w:val="clear" w:color="auto" w:fill="FFFFFF"/>
      <w:lang w:val="ru-RU" w:eastAsia="x-none"/>
    </w:rPr>
  </w:style>
  <w:style w:type="character" w:customStyle="1" w:styleId="1124">
    <w:name w:val="Основной текст + 112"/>
    <w:aliases w:val="5 pt2"/>
    <w:uiPriority w:val="99"/>
    <w:rsid w:val="00A665B6"/>
    <w:rPr>
      <w:rFonts w:ascii="Times New Roman" w:hAnsi="Times New Roman"/>
      <w:color w:val="000000"/>
      <w:spacing w:val="0"/>
      <w:w w:val="100"/>
      <w:position w:val="0"/>
      <w:sz w:val="23"/>
      <w:shd w:val="clear" w:color="auto" w:fill="FFFFFF"/>
      <w:lang w:val="ru-RU" w:eastAsia="x-none"/>
    </w:rPr>
  </w:style>
  <w:style w:type="character" w:customStyle="1" w:styleId="spec-item5">
    <w:name w:val="spec-item5"/>
    <w:uiPriority w:val="99"/>
    <w:rsid w:val="00A665B6"/>
    <w:rPr>
      <w:rFonts w:cs="Times New Roman"/>
      <w:sz w:val="20"/>
      <w:szCs w:val="20"/>
    </w:rPr>
  </w:style>
  <w:style w:type="character" w:customStyle="1" w:styleId="115pt">
    <w:name w:val="Основной текст + 11;5 pt"/>
    <w:rsid w:val="00A665B6"/>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a">
    <w:name w:val="Знак Знак7 Знак Знак Знак Знак"/>
    <w:basedOn w:val="af4"/>
    <w:autoRedefine/>
    <w:uiPriority w:val="99"/>
    <w:rsid w:val="00A665B6"/>
    <w:pPr>
      <w:spacing w:after="160" w:line="240" w:lineRule="exact"/>
    </w:pPr>
    <w:rPr>
      <w:sz w:val="28"/>
      <w:lang w:val="en-US" w:eastAsia="en-US"/>
    </w:rPr>
  </w:style>
  <w:style w:type="paragraph" w:customStyle="1" w:styleId="affffffffffffff2">
    <w:name w:val="Текст Таблицы"/>
    <w:basedOn w:val="af4"/>
    <w:uiPriority w:val="99"/>
    <w:rsid w:val="00A665B6"/>
    <w:pPr>
      <w:spacing w:before="120" w:after="120"/>
      <w:jc w:val="both"/>
    </w:pPr>
    <w:rPr>
      <w:sz w:val="24"/>
      <w:szCs w:val="24"/>
      <w:lang w:eastAsia="en-US"/>
    </w:rPr>
  </w:style>
  <w:style w:type="table" w:customStyle="1" w:styleId="1214">
    <w:name w:val="Сетка таблицы121"/>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ceouttxt6">
    <w:name w:val="iceouttxt6"/>
    <w:uiPriority w:val="99"/>
    <w:rsid w:val="00A665B6"/>
    <w:rPr>
      <w:rFonts w:ascii="Arial" w:hAnsi="Arial" w:cs="Arial" w:hint="default"/>
      <w:color w:val="666666"/>
      <w:sz w:val="17"/>
      <w:szCs w:val="17"/>
    </w:rPr>
  </w:style>
  <w:style w:type="paragraph" w:customStyle="1" w:styleId="1ffffff8">
    <w:name w:val="Заголовок1"/>
    <w:basedOn w:val="af4"/>
    <w:next w:val="af8"/>
    <w:uiPriority w:val="99"/>
    <w:rsid w:val="00A665B6"/>
    <w:pPr>
      <w:widowControl w:val="0"/>
      <w:suppressAutoHyphens/>
      <w:jc w:val="center"/>
    </w:pPr>
    <w:rPr>
      <w:sz w:val="28"/>
      <w:lang w:eastAsia="ar-SA"/>
    </w:rPr>
  </w:style>
  <w:style w:type="character" w:customStyle="1" w:styleId="Heading6Char">
    <w:name w:val="Heading 6 Char"/>
    <w:uiPriority w:val="99"/>
    <w:locked/>
    <w:rsid w:val="00A665B6"/>
    <w:rPr>
      <w:rFonts w:cs="Times New Roman"/>
      <w:i/>
      <w:sz w:val="22"/>
      <w:lang w:val="ru-RU" w:eastAsia="ru-RU"/>
    </w:rPr>
  </w:style>
  <w:style w:type="character" w:customStyle="1" w:styleId="BodyText3Char">
    <w:name w:val="Body Text 3 Char"/>
    <w:uiPriority w:val="99"/>
    <w:semiHidden/>
    <w:locked/>
    <w:rsid w:val="00A665B6"/>
    <w:rPr>
      <w:rFonts w:cs="Times New Roman"/>
      <w:b/>
      <w:sz w:val="22"/>
      <w:lang w:val="ru-RU" w:eastAsia="ru-RU"/>
    </w:rPr>
  </w:style>
  <w:style w:type="character" w:customStyle="1" w:styleId="BodyText2Char">
    <w:name w:val="Body Text 2 Char"/>
    <w:uiPriority w:val="99"/>
    <w:semiHidden/>
    <w:locked/>
    <w:rsid w:val="00A665B6"/>
    <w:rPr>
      <w:rFonts w:cs="Times New Roman"/>
      <w:b/>
      <w:sz w:val="18"/>
      <w:lang w:val="ru-RU" w:eastAsia="ru-RU"/>
    </w:rPr>
  </w:style>
  <w:style w:type="character" w:customStyle="1" w:styleId="BodyTextIndent3Char">
    <w:name w:val="Body Text Indent 3 Char"/>
    <w:uiPriority w:val="99"/>
    <w:semiHidden/>
    <w:locked/>
    <w:rsid w:val="00A665B6"/>
    <w:rPr>
      <w:rFonts w:cs="Times New Roman"/>
      <w:sz w:val="16"/>
      <w:lang w:val="ru-RU" w:eastAsia="ru-RU"/>
    </w:rPr>
  </w:style>
  <w:style w:type="character" w:customStyle="1" w:styleId="BalloonTextChar">
    <w:name w:val="Balloon Text Char"/>
    <w:uiPriority w:val="99"/>
    <w:semiHidden/>
    <w:locked/>
    <w:rsid w:val="00A665B6"/>
    <w:rPr>
      <w:rFonts w:ascii="Tahoma" w:hAnsi="Tahoma" w:cs="Times New Roman"/>
      <w:sz w:val="16"/>
      <w:lang w:val="ru-RU" w:eastAsia="ru-RU"/>
    </w:rPr>
  </w:style>
  <w:style w:type="character" w:customStyle="1" w:styleId="DocumentMapChar">
    <w:name w:val="Document Map Char"/>
    <w:uiPriority w:val="99"/>
    <w:semiHidden/>
    <w:locked/>
    <w:rsid w:val="00A665B6"/>
    <w:rPr>
      <w:rFonts w:ascii="Tahoma" w:hAnsi="Tahoma" w:cs="Times New Roman"/>
      <w:sz w:val="26"/>
      <w:lang w:val="ru-RU" w:eastAsia="ru-RU"/>
    </w:rPr>
  </w:style>
  <w:style w:type="paragraph" w:customStyle="1" w:styleId="25">
    <w:name w:val="Маркер2"/>
    <w:basedOn w:val="af4"/>
    <w:uiPriority w:val="99"/>
    <w:rsid w:val="00A665B6"/>
    <w:pPr>
      <w:numPr>
        <w:numId w:val="37"/>
      </w:numPr>
      <w:spacing w:before="60" w:after="60"/>
      <w:ind w:left="1701" w:hanging="357"/>
      <w:jc w:val="both"/>
    </w:pPr>
    <w:rPr>
      <w:sz w:val="28"/>
      <w:szCs w:val="28"/>
    </w:rPr>
  </w:style>
  <w:style w:type="paragraph" w:customStyle="1" w:styleId="affffffffffffff3">
    <w:name w:val="Центровка"/>
    <w:basedOn w:val="af4"/>
    <w:uiPriority w:val="99"/>
    <w:rsid w:val="00A665B6"/>
    <w:pPr>
      <w:spacing w:before="60" w:after="6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4"/>
    <w:uiPriority w:val="99"/>
    <w:rsid w:val="00A665B6"/>
    <w:pPr>
      <w:spacing w:before="100" w:beforeAutospacing="1" w:after="100" w:afterAutospacing="1"/>
    </w:pPr>
    <w:rPr>
      <w:rFonts w:ascii="Tahoma" w:hAnsi="Tahoma"/>
      <w:lang w:val="en-US" w:eastAsia="en-US"/>
    </w:rPr>
  </w:style>
  <w:style w:type="paragraph" w:customStyle="1" w:styleId="consplustitle0">
    <w:name w:val="consplustitle"/>
    <w:basedOn w:val="af4"/>
    <w:uiPriority w:val="99"/>
    <w:rsid w:val="00A665B6"/>
    <w:pPr>
      <w:spacing w:before="100" w:beforeAutospacing="1" w:after="100" w:afterAutospacing="1"/>
    </w:pPr>
    <w:rPr>
      <w:rFonts w:ascii="Arial Unicode MS" w:eastAsia="Arial Unicode MS" w:cs="Arial Unicode MS"/>
      <w:sz w:val="24"/>
      <w:szCs w:val="24"/>
    </w:rPr>
  </w:style>
  <w:style w:type="character" w:customStyle="1" w:styleId="CommentTextChar">
    <w:name w:val="Comment Text Char"/>
    <w:aliases w:val="Знак4 Char"/>
    <w:uiPriority w:val="99"/>
    <w:semiHidden/>
    <w:locked/>
    <w:rsid w:val="00A665B6"/>
    <w:rPr>
      <w:rFonts w:cs="Times New Roman"/>
      <w:lang w:val="ru-RU" w:eastAsia="ru-RU"/>
    </w:rPr>
  </w:style>
  <w:style w:type="paragraph" w:customStyle="1" w:styleId="2ffff8">
    <w:name w:val="çàãîëîâîê 2"/>
    <w:basedOn w:val="af4"/>
    <w:next w:val="af4"/>
    <w:uiPriority w:val="99"/>
    <w:rsid w:val="00A665B6"/>
    <w:pPr>
      <w:keepNext/>
      <w:widowControl w:val="0"/>
      <w:overflowPunct w:val="0"/>
      <w:autoSpaceDE w:val="0"/>
      <w:autoSpaceDN w:val="0"/>
      <w:adjustRightInd w:val="0"/>
      <w:jc w:val="center"/>
      <w:textAlignment w:val="baseline"/>
    </w:pPr>
    <w:rPr>
      <w:sz w:val="28"/>
    </w:rPr>
  </w:style>
  <w:style w:type="paragraph" w:customStyle="1" w:styleId="aji5m00">
    <w:name w:val="aji5m0_0"/>
    <w:basedOn w:val="af4"/>
    <w:uiPriority w:val="99"/>
    <w:rsid w:val="00A665B6"/>
    <w:pPr>
      <w:ind w:firstLine="600"/>
      <w:jc w:val="both"/>
    </w:pPr>
    <w:rPr>
      <w:sz w:val="24"/>
      <w:szCs w:val="24"/>
    </w:rPr>
  </w:style>
  <w:style w:type="paragraph" w:customStyle="1" w:styleId="affffffffffffff4">
    <w:name w:val="Обычный + Черный"/>
    <w:basedOn w:val="af4"/>
    <w:link w:val="affffffffffffff5"/>
    <w:uiPriority w:val="99"/>
    <w:rsid w:val="00A665B6"/>
    <w:pPr>
      <w:ind w:firstLine="720"/>
      <w:jc w:val="both"/>
    </w:pPr>
    <w:rPr>
      <w:rFonts w:ascii="QuantAntiquaC" w:hAnsi="QuantAntiquaC"/>
      <w:sz w:val="22"/>
      <w:lang w:val="x-none" w:eastAsia="x-none"/>
    </w:rPr>
  </w:style>
  <w:style w:type="character" w:customStyle="1" w:styleId="affffffffffffff5">
    <w:name w:val="Обычный + Черный Знак"/>
    <w:link w:val="affffffffffffff4"/>
    <w:uiPriority w:val="99"/>
    <w:locked/>
    <w:rsid w:val="00A665B6"/>
    <w:rPr>
      <w:rFonts w:ascii="QuantAntiquaC" w:hAnsi="QuantAntiquaC"/>
      <w:sz w:val="22"/>
      <w:lang w:val="x-none" w:eastAsia="x-none"/>
    </w:rPr>
  </w:style>
  <w:style w:type="paragraph" w:customStyle="1" w:styleId="1ffffff9">
    <w:name w:val="Номер1"/>
    <w:basedOn w:val="afffff6"/>
    <w:uiPriority w:val="99"/>
    <w:rsid w:val="00A665B6"/>
    <w:pPr>
      <w:tabs>
        <w:tab w:val="num" w:pos="1077"/>
      </w:tabs>
      <w:spacing w:before="40" w:after="40"/>
      <w:ind w:left="737" w:hanging="380"/>
    </w:pPr>
    <w:rPr>
      <w:rFonts w:eastAsia="Times New Roman"/>
      <w:sz w:val="22"/>
      <w:szCs w:val="20"/>
    </w:rPr>
  </w:style>
  <w:style w:type="paragraph" w:customStyle="1" w:styleId="1ffffffa">
    <w:name w:val="Знак Знак Знак Знак Знак Знак Знак Знак Знак Знак Знак Знак Знак Знак Знак Знак Знак Знак Знак Знак Знак Знак Знак Знак Знак1"/>
    <w:basedOn w:val="af4"/>
    <w:autoRedefine/>
    <w:uiPriority w:val="99"/>
    <w:rsid w:val="00A665B6"/>
    <w:pPr>
      <w:spacing w:after="160" w:line="240" w:lineRule="exact"/>
    </w:pPr>
    <w:rPr>
      <w:sz w:val="28"/>
      <w:lang w:val="en-US" w:eastAsia="en-US"/>
    </w:rPr>
  </w:style>
  <w:style w:type="paragraph" w:customStyle="1" w:styleId="l4">
    <w:name w:val="l Заголовок 4"/>
    <w:basedOn w:val="af4"/>
    <w:next w:val="af4"/>
    <w:uiPriority w:val="99"/>
    <w:qFormat/>
    <w:rsid w:val="00A665B6"/>
    <w:pPr>
      <w:keepNext/>
      <w:keepLines/>
      <w:numPr>
        <w:ilvl w:val="3"/>
        <w:numId w:val="47"/>
      </w:numPr>
      <w:spacing w:before="60" w:line="360" w:lineRule="auto"/>
      <w:jc w:val="both"/>
    </w:pPr>
    <w:rPr>
      <w:rFonts w:ascii="Arial" w:hAnsi="Arial"/>
      <w:b/>
      <w:bCs/>
      <w:sz w:val="22"/>
      <w:szCs w:val="22"/>
      <w:lang w:val="x-none" w:eastAsia="x-none"/>
    </w:rPr>
  </w:style>
  <w:style w:type="paragraph" w:customStyle="1" w:styleId="affffffffffffff6">
    <w:name w:val="Знак Знак Знак Знак Знак Знак Знак Знак Знак Знак Знак Знак Знак Знак Знак Знак"/>
    <w:basedOn w:val="af4"/>
    <w:uiPriority w:val="99"/>
    <w:rsid w:val="00A665B6"/>
    <w:pPr>
      <w:spacing w:after="160" w:line="240" w:lineRule="exact"/>
      <w:jc w:val="both"/>
    </w:pPr>
    <w:rPr>
      <w:sz w:val="24"/>
      <w:lang w:val="en-US" w:eastAsia="en-US"/>
    </w:rPr>
  </w:style>
  <w:style w:type="paragraph" w:customStyle="1" w:styleId="1ffffffb">
    <w:name w:val="Знак Знак Знак1 Знак Знак Знак Знак Знак Знак"/>
    <w:basedOn w:val="af4"/>
    <w:uiPriority w:val="99"/>
    <w:rsid w:val="00A665B6"/>
    <w:pPr>
      <w:spacing w:after="160" w:line="240" w:lineRule="exact"/>
      <w:jc w:val="both"/>
    </w:pPr>
    <w:rPr>
      <w:sz w:val="24"/>
      <w:lang w:val="en-US" w:eastAsia="en-US"/>
    </w:rPr>
  </w:style>
  <w:style w:type="paragraph" w:customStyle="1" w:styleId="1ffffffc">
    <w:name w:val="Знак Знак Знак Знак Знак Знак1 Знак Знак Знак"/>
    <w:basedOn w:val="af4"/>
    <w:uiPriority w:val="99"/>
    <w:rsid w:val="00A665B6"/>
    <w:pPr>
      <w:spacing w:after="160" w:line="240" w:lineRule="exact"/>
      <w:jc w:val="both"/>
    </w:pPr>
    <w:rPr>
      <w:sz w:val="24"/>
      <w:lang w:val="en-US" w:eastAsia="en-US"/>
    </w:rPr>
  </w:style>
  <w:style w:type="paragraph" w:customStyle="1" w:styleId="affffffffffffff7">
    <w:name w:val="таблица"/>
    <w:basedOn w:val="af4"/>
    <w:uiPriority w:val="99"/>
    <w:rsid w:val="00A665B6"/>
    <w:pPr>
      <w:keepNext/>
      <w:widowControl w:val="0"/>
      <w:jc w:val="both"/>
    </w:pPr>
    <w:rPr>
      <w:sz w:val="24"/>
      <w:szCs w:val="28"/>
    </w:rPr>
  </w:style>
  <w:style w:type="paragraph" w:customStyle="1" w:styleId="CharCharCharChar0">
    <w:name w:val="Знак Знак Char Char Знак Знак Char Char"/>
    <w:basedOn w:val="af4"/>
    <w:uiPriority w:val="99"/>
    <w:rsid w:val="00A665B6"/>
    <w:pPr>
      <w:spacing w:before="120" w:line="300" w:lineRule="auto"/>
      <w:ind w:firstLine="720"/>
      <w:jc w:val="both"/>
    </w:pPr>
    <w:rPr>
      <w:sz w:val="24"/>
      <w:szCs w:val="24"/>
      <w:lang w:val="en-US" w:eastAsia="en-US"/>
    </w:rPr>
  </w:style>
  <w:style w:type="character" w:customStyle="1" w:styleId="3ffa">
    <w:name w:val="Стиль3 Знак Знак Знак Знак Знак Знак"/>
    <w:uiPriority w:val="99"/>
    <w:rsid w:val="00A665B6"/>
    <w:rPr>
      <w:sz w:val="22"/>
      <w:lang w:val="ru-RU" w:eastAsia="ru-RU"/>
    </w:rPr>
  </w:style>
  <w:style w:type="paragraph" w:customStyle="1" w:styleId="TODO">
    <w:name w:val="TODO:"/>
    <w:basedOn w:val="af4"/>
    <w:uiPriority w:val="99"/>
    <w:rsid w:val="00A665B6"/>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fd">
    <w:name w:val="Заголовок Знак1"/>
    <w:aliases w:val="Название1 Знак Знак1"/>
    <w:uiPriority w:val="99"/>
    <w:locked/>
    <w:rsid w:val="00A665B6"/>
    <w:rPr>
      <w:sz w:val="22"/>
      <w:lang w:val="ru-RU" w:eastAsia="ru-RU"/>
    </w:rPr>
  </w:style>
  <w:style w:type="paragraph" w:customStyle="1" w:styleId="affffffffffffff8">
    <w:name w:val="Таблицы заголовок"/>
    <w:basedOn w:val="affffffffffffff9"/>
    <w:uiPriority w:val="99"/>
    <w:rsid w:val="00A665B6"/>
    <w:pPr>
      <w:spacing w:before="0" w:after="0"/>
      <w:jc w:val="center"/>
    </w:pPr>
    <w:rPr>
      <w:b/>
    </w:rPr>
  </w:style>
  <w:style w:type="paragraph" w:customStyle="1" w:styleId="affffffffffffff9">
    <w:name w:val="Таблица справа"/>
    <w:basedOn w:val="af4"/>
    <w:next w:val="af4"/>
    <w:uiPriority w:val="99"/>
    <w:rsid w:val="00A665B6"/>
    <w:pPr>
      <w:widowControl w:val="0"/>
      <w:suppressLineNumbers/>
      <w:autoSpaceDE w:val="0"/>
      <w:autoSpaceDN w:val="0"/>
      <w:adjustRightInd w:val="0"/>
      <w:spacing w:before="60" w:after="60"/>
      <w:jc w:val="right"/>
    </w:pPr>
    <w:rPr>
      <w:bCs/>
      <w:sz w:val="24"/>
      <w:szCs w:val="22"/>
      <w:lang w:eastAsia="en-US"/>
    </w:rPr>
  </w:style>
  <w:style w:type="paragraph" w:customStyle="1" w:styleId="affffffffffffffa">
    <w:name w:val="Текст таблицы"/>
    <w:basedOn w:val="af4"/>
    <w:uiPriority w:val="99"/>
    <w:qFormat/>
    <w:rsid w:val="00A665B6"/>
    <w:pPr>
      <w:widowControl w:val="0"/>
      <w:autoSpaceDE w:val="0"/>
      <w:autoSpaceDN w:val="0"/>
      <w:adjustRightInd w:val="0"/>
      <w:spacing w:line="300" w:lineRule="auto"/>
      <w:ind w:firstLine="680"/>
      <w:jc w:val="both"/>
    </w:pPr>
    <w:rPr>
      <w:color w:val="000000"/>
      <w:sz w:val="28"/>
      <w:szCs w:val="28"/>
    </w:rPr>
  </w:style>
  <w:style w:type="paragraph" w:customStyle="1" w:styleId="affffffffffffffb">
    <w:name w:val="Таблица буллет"/>
    <w:basedOn w:val="afffe"/>
    <w:uiPriority w:val="99"/>
    <w:rsid w:val="00A665B6"/>
    <w:pPr>
      <w:numPr>
        <w:ilvl w:val="1"/>
      </w:numPr>
      <w:tabs>
        <w:tab w:val="num" w:pos="284"/>
        <w:tab w:val="num" w:pos="1440"/>
      </w:tabs>
      <w:autoSpaceDE w:val="0"/>
      <w:autoSpaceDN w:val="0"/>
      <w:adjustRightInd w:val="0"/>
      <w:spacing w:before="60" w:after="120" w:line="280" w:lineRule="exact"/>
      <w:ind w:left="1080"/>
    </w:pPr>
    <w:rPr>
      <w:b/>
      <w:sz w:val="26"/>
      <w:szCs w:val="22"/>
    </w:rPr>
  </w:style>
  <w:style w:type="paragraph" w:customStyle="1" w:styleId="affffffffffffffc">
    <w:name w:val="Таблица номер"/>
    <w:basedOn w:val="affffffffffffffb"/>
    <w:autoRedefine/>
    <w:uiPriority w:val="99"/>
    <w:rsid w:val="00A665B6"/>
    <w:pPr>
      <w:tabs>
        <w:tab w:val="num" w:pos="1636"/>
      </w:tabs>
    </w:pPr>
  </w:style>
  <w:style w:type="paragraph" w:customStyle="1" w:styleId="affffffffffffffd">
    <w:name w:val="Заголовки списков"/>
    <w:basedOn w:val="af4"/>
    <w:next w:val="af4"/>
    <w:uiPriority w:val="99"/>
    <w:rsid w:val="00A665B6"/>
    <w:pPr>
      <w:widowControl w:val="0"/>
      <w:autoSpaceDE w:val="0"/>
      <w:autoSpaceDN w:val="0"/>
      <w:adjustRightInd w:val="0"/>
      <w:spacing w:after="240" w:line="300" w:lineRule="auto"/>
      <w:ind w:firstLine="34"/>
      <w:jc w:val="center"/>
    </w:pPr>
    <w:rPr>
      <w:b/>
      <w:bCs/>
      <w:sz w:val="26"/>
    </w:rPr>
  </w:style>
  <w:style w:type="paragraph" w:customStyle="1" w:styleId="affffffffffffffe">
    <w:name w:val="Название таблицы"/>
    <w:basedOn w:val="afffff3"/>
    <w:next w:val="affffffffffffff9"/>
    <w:uiPriority w:val="99"/>
    <w:qFormat/>
    <w:rsid w:val="00A665B6"/>
    <w:pPr>
      <w:keepNext/>
      <w:widowControl w:val="0"/>
      <w:tabs>
        <w:tab w:val="left" w:pos="1276"/>
      </w:tabs>
      <w:autoSpaceDE w:val="0"/>
      <w:autoSpaceDN w:val="0"/>
      <w:adjustRightInd w:val="0"/>
      <w:spacing w:before="360" w:after="120"/>
      <w:ind w:firstLine="0"/>
      <w:jc w:val="right"/>
    </w:pPr>
    <w:rPr>
      <w:b w:val="0"/>
      <w:bCs w:val="0"/>
      <w:szCs w:val="22"/>
      <w:lang w:val="x-none" w:eastAsia="x-none"/>
    </w:rPr>
  </w:style>
  <w:style w:type="paragraph" w:customStyle="1" w:styleId="afffffffffffffff">
    <w:name w:val="Название компании"/>
    <w:basedOn w:val="34"/>
    <w:uiPriority w:val="99"/>
    <w:rsid w:val="00A665B6"/>
    <w:pPr>
      <w:pBdr>
        <w:bottom w:val="double" w:sz="12" w:space="1" w:color="auto"/>
      </w:pBdr>
      <w:autoSpaceDE w:val="0"/>
      <w:autoSpaceDN w:val="0"/>
      <w:adjustRightInd w:val="0"/>
      <w:spacing w:after="120" w:line="300" w:lineRule="auto"/>
    </w:pPr>
    <w:rPr>
      <w:b/>
      <w:bCs/>
      <w:lang w:val="x-none" w:eastAsia="x-none"/>
    </w:rPr>
  </w:style>
  <w:style w:type="paragraph" w:customStyle="1" w:styleId="afffffffffffffff0">
    <w:name w:val="Подписи согласующие"/>
    <w:basedOn w:val="af4"/>
    <w:uiPriority w:val="99"/>
    <w:rsid w:val="00A665B6"/>
    <w:pPr>
      <w:widowControl w:val="0"/>
      <w:autoSpaceDE w:val="0"/>
      <w:autoSpaceDN w:val="0"/>
      <w:adjustRightInd w:val="0"/>
      <w:jc w:val="both"/>
    </w:pPr>
    <w:rPr>
      <w:sz w:val="26"/>
    </w:rPr>
  </w:style>
  <w:style w:type="paragraph" w:customStyle="1" w:styleId="afffffffffffffff1">
    <w:name w:val="Таблица слева"/>
    <w:basedOn w:val="affffffffffffff9"/>
    <w:next w:val="af4"/>
    <w:uiPriority w:val="99"/>
    <w:rsid w:val="00A665B6"/>
    <w:pPr>
      <w:jc w:val="left"/>
    </w:pPr>
  </w:style>
  <w:style w:type="paragraph" w:customStyle="1" w:styleId="afffffffffffffff2">
    <w:name w:val="Название рисунка"/>
    <w:basedOn w:val="affffffffffffffe"/>
    <w:next w:val="af4"/>
    <w:uiPriority w:val="99"/>
    <w:rsid w:val="00A665B6"/>
    <w:pPr>
      <w:spacing w:before="120" w:after="360"/>
      <w:jc w:val="center"/>
    </w:pPr>
  </w:style>
  <w:style w:type="paragraph" w:customStyle="1" w:styleId="afffffffffffffff3">
    <w:name w:val="Название документа"/>
    <w:basedOn w:val="af4"/>
    <w:next w:val="af4"/>
    <w:uiPriority w:val="99"/>
    <w:rsid w:val="00A665B6"/>
    <w:pPr>
      <w:widowControl w:val="0"/>
      <w:autoSpaceDE w:val="0"/>
      <w:autoSpaceDN w:val="0"/>
      <w:adjustRightInd w:val="0"/>
      <w:spacing w:line="300" w:lineRule="auto"/>
      <w:jc w:val="center"/>
    </w:pPr>
    <w:rPr>
      <w:b/>
      <w:bCs/>
      <w:sz w:val="28"/>
    </w:rPr>
  </w:style>
  <w:style w:type="paragraph" w:customStyle="1" w:styleId="1ffffffe">
    <w:name w:val="Нумерованный список 1"/>
    <w:basedOn w:val="a"/>
    <w:uiPriority w:val="99"/>
    <w:rsid w:val="00A665B6"/>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ffff4">
    <w:name w:val="Название лота"/>
    <w:basedOn w:val="af4"/>
    <w:uiPriority w:val="99"/>
    <w:rsid w:val="00A665B6"/>
    <w:pPr>
      <w:widowControl w:val="0"/>
      <w:autoSpaceDE w:val="0"/>
      <w:autoSpaceDN w:val="0"/>
      <w:adjustRightInd w:val="0"/>
      <w:jc w:val="center"/>
    </w:pPr>
    <w:rPr>
      <w:b/>
      <w:bCs/>
      <w:sz w:val="26"/>
    </w:rPr>
  </w:style>
  <w:style w:type="paragraph" w:customStyle="1" w:styleId="afffffffffffffff5">
    <w:name w:val="Отчет_титул"/>
    <w:basedOn w:val="af4"/>
    <w:uiPriority w:val="99"/>
    <w:rsid w:val="00A665B6"/>
    <w:pPr>
      <w:widowControl w:val="0"/>
      <w:autoSpaceDE w:val="0"/>
      <w:autoSpaceDN w:val="0"/>
      <w:adjustRightInd w:val="0"/>
      <w:jc w:val="center"/>
    </w:pPr>
    <w:rPr>
      <w:sz w:val="26"/>
    </w:rPr>
  </w:style>
  <w:style w:type="paragraph" w:customStyle="1" w:styleId="afffffffffffffff6">
    <w:name w:val="Текст требования"/>
    <w:basedOn w:val="af4"/>
    <w:uiPriority w:val="99"/>
    <w:rsid w:val="00A665B6"/>
    <w:pPr>
      <w:widowControl w:val="0"/>
      <w:tabs>
        <w:tab w:val="num" w:pos="1276"/>
      </w:tabs>
      <w:autoSpaceDE w:val="0"/>
      <w:autoSpaceDN w:val="0"/>
      <w:adjustRightInd w:val="0"/>
      <w:spacing w:after="120" w:line="300" w:lineRule="auto"/>
      <w:ind w:left="1276" w:hanging="567"/>
      <w:jc w:val="both"/>
    </w:pPr>
    <w:rPr>
      <w:sz w:val="26"/>
      <w:szCs w:val="22"/>
    </w:rPr>
  </w:style>
  <w:style w:type="paragraph" w:customStyle="1" w:styleId="afffffffffffffff7">
    <w:name w:val="Рисунок (по центру)"/>
    <w:basedOn w:val="af4"/>
    <w:uiPriority w:val="99"/>
    <w:rsid w:val="00A665B6"/>
    <w:pPr>
      <w:keepNext/>
      <w:spacing w:before="120"/>
      <w:jc w:val="center"/>
    </w:pPr>
    <w:rPr>
      <w:sz w:val="28"/>
      <w:lang w:val="en-US"/>
    </w:rPr>
  </w:style>
  <w:style w:type="character" w:customStyle="1" w:styleId="Heading1Char2">
    <w:name w:val="Heading 1 Char2"/>
    <w:aliases w:val="1 Знак Знак Char,1 Знак Знак Знак Знак Char2,Глава 1 Char2,Заголов Char2,H1 Char2,1 Знак Char2,1 Знак Знак Знак Char2"/>
    <w:uiPriority w:val="99"/>
    <w:locked/>
    <w:rsid w:val="00A665B6"/>
    <w:rPr>
      <w:b/>
      <w:kern w:val="32"/>
      <w:sz w:val="32"/>
      <w:lang w:val="ru-RU" w:eastAsia="ru-RU"/>
    </w:rPr>
  </w:style>
  <w:style w:type="paragraph" w:customStyle="1" w:styleId="afffffffffffffff8">
    <w:name w:val="Просто заголовок"/>
    <w:basedOn w:val="af4"/>
    <w:next w:val="af4"/>
    <w:uiPriority w:val="99"/>
    <w:rsid w:val="00A665B6"/>
    <w:rPr>
      <w:b/>
      <w:sz w:val="32"/>
      <w:szCs w:val="32"/>
    </w:rPr>
  </w:style>
  <w:style w:type="paragraph" w:customStyle="1" w:styleId="CharCharCharChar1">
    <w:name w:val="Знак Знак Char Char Знак Знак Char Char1"/>
    <w:basedOn w:val="af4"/>
    <w:uiPriority w:val="99"/>
    <w:rsid w:val="00A665B6"/>
    <w:pPr>
      <w:spacing w:before="120" w:line="300" w:lineRule="auto"/>
      <w:ind w:firstLine="720"/>
      <w:jc w:val="both"/>
    </w:pPr>
    <w:rPr>
      <w:sz w:val="24"/>
      <w:szCs w:val="24"/>
      <w:lang w:val="en-US" w:eastAsia="en-US"/>
    </w:rPr>
  </w:style>
  <w:style w:type="paragraph" w:customStyle="1" w:styleId="1fffffff">
    <w:name w:val="Знак Знак Знак Знак Знак Знак Знак Знак Знак Знак Знак Знак1"/>
    <w:basedOn w:val="af4"/>
    <w:uiPriority w:val="99"/>
    <w:rsid w:val="00A665B6"/>
    <w:pPr>
      <w:spacing w:after="160" w:line="240" w:lineRule="exact"/>
      <w:jc w:val="both"/>
    </w:pPr>
    <w:rPr>
      <w:sz w:val="24"/>
      <w:lang w:val="en-US" w:eastAsia="en-US"/>
    </w:rPr>
  </w:style>
  <w:style w:type="paragraph" w:customStyle="1" w:styleId="149">
    <w:name w:val="Обычный 14"/>
    <w:basedOn w:val="af4"/>
    <w:link w:val="14a"/>
    <w:autoRedefine/>
    <w:uiPriority w:val="99"/>
    <w:rsid w:val="00A665B6"/>
    <w:pPr>
      <w:widowControl w:val="0"/>
      <w:spacing w:before="120" w:after="120"/>
      <w:ind w:firstLine="709"/>
      <w:jc w:val="right"/>
    </w:pPr>
    <w:rPr>
      <w:sz w:val="18"/>
      <w:lang w:val="x-none" w:eastAsia="x-none"/>
    </w:rPr>
  </w:style>
  <w:style w:type="character" w:customStyle="1" w:styleId="14a">
    <w:name w:val="Обычный 14 Знак"/>
    <w:link w:val="149"/>
    <w:uiPriority w:val="99"/>
    <w:locked/>
    <w:rsid w:val="00A665B6"/>
    <w:rPr>
      <w:sz w:val="18"/>
      <w:lang w:val="x-none" w:eastAsia="x-none"/>
    </w:rPr>
  </w:style>
  <w:style w:type="table" w:styleId="1fffffff0">
    <w:name w:val="Table Grid 1"/>
    <w:basedOn w:val="af6"/>
    <w:uiPriority w:val="99"/>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ffffff9">
    <w:name w:val="рабочий"/>
    <w:basedOn w:val="af4"/>
    <w:uiPriority w:val="99"/>
    <w:rsid w:val="00A665B6"/>
    <w:pPr>
      <w:ind w:firstLine="709"/>
      <w:jc w:val="both"/>
    </w:pPr>
    <w:rPr>
      <w:bCs/>
      <w:iCs/>
      <w:sz w:val="28"/>
    </w:rPr>
  </w:style>
  <w:style w:type="paragraph" w:customStyle="1" w:styleId="21fb">
    <w:name w:val="Знак Знак Знак2 Знак Знак Знак1"/>
    <w:basedOn w:val="af4"/>
    <w:uiPriority w:val="99"/>
    <w:rsid w:val="00A665B6"/>
    <w:pPr>
      <w:spacing w:after="160" w:line="240" w:lineRule="exact"/>
      <w:jc w:val="both"/>
    </w:pPr>
    <w:rPr>
      <w:sz w:val="24"/>
      <w:lang w:val="en-US" w:eastAsia="en-US"/>
    </w:rPr>
  </w:style>
  <w:style w:type="paragraph" w:customStyle="1" w:styleId="4f5">
    <w:name w:val="Знак Знак Знак4 Знак Знак Знак Знак"/>
    <w:basedOn w:val="af4"/>
    <w:autoRedefine/>
    <w:uiPriority w:val="99"/>
    <w:rsid w:val="00A665B6"/>
    <w:pPr>
      <w:spacing w:after="160" w:line="240" w:lineRule="exact"/>
    </w:pPr>
    <w:rPr>
      <w:sz w:val="28"/>
      <w:lang w:val="en-US" w:eastAsia="en-US"/>
    </w:rPr>
  </w:style>
  <w:style w:type="paragraph" w:customStyle="1" w:styleId="afffffffffffffffa">
    <w:name w:val="Нормальный (таблица)"/>
    <w:basedOn w:val="af4"/>
    <w:next w:val="af4"/>
    <w:uiPriority w:val="99"/>
    <w:rsid w:val="00A665B6"/>
    <w:pPr>
      <w:autoSpaceDE w:val="0"/>
      <w:autoSpaceDN w:val="0"/>
      <w:adjustRightInd w:val="0"/>
      <w:jc w:val="both"/>
    </w:pPr>
    <w:rPr>
      <w:rFonts w:ascii="Arial" w:hAnsi="Arial"/>
      <w:sz w:val="24"/>
      <w:szCs w:val="24"/>
    </w:rPr>
  </w:style>
  <w:style w:type="character" w:customStyle="1" w:styleId="FontStyle25">
    <w:name w:val="Font Style25"/>
    <w:uiPriority w:val="99"/>
    <w:rsid w:val="00A665B6"/>
    <w:rPr>
      <w:rFonts w:ascii="Times New Roman" w:hAnsi="Times New Roman"/>
      <w:sz w:val="22"/>
    </w:rPr>
  </w:style>
  <w:style w:type="paragraph" w:customStyle="1" w:styleId="af">
    <w:name w:val="Буква"/>
    <w:basedOn w:val="af4"/>
    <w:uiPriority w:val="99"/>
    <w:rsid w:val="00A665B6"/>
    <w:pPr>
      <w:numPr>
        <w:numId w:val="39"/>
      </w:numPr>
      <w:tabs>
        <w:tab w:val="clear" w:pos="360"/>
        <w:tab w:val="num" w:pos="927"/>
        <w:tab w:val="left" w:pos="1134"/>
      </w:tabs>
      <w:spacing w:before="120" w:after="120" w:line="288" w:lineRule="auto"/>
      <w:ind w:left="0" w:firstLine="567"/>
    </w:pPr>
    <w:rPr>
      <w:sz w:val="24"/>
      <w:szCs w:val="24"/>
    </w:rPr>
  </w:style>
  <w:style w:type="paragraph" w:customStyle="1" w:styleId="afffffffffffffffb">
    <w:name w:val="Основной текст с красной строки"/>
    <w:basedOn w:val="af4"/>
    <w:link w:val="afffffffffffffffc"/>
    <w:uiPriority w:val="99"/>
    <w:rsid w:val="00A665B6"/>
    <w:pPr>
      <w:spacing w:before="60" w:line="360" w:lineRule="auto"/>
      <w:ind w:firstLine="851"/>
      <w:jc w:val="both"/>
    </w:pPr>
    <w:rPr>
      <w:sz w:val="24"/>
      <w:lang w:val="x-none" w:eastAsia="x-none"/>
    </w:rPr>
  </w:style>
  <w:style w:type="character" w:customStyle="1" w:styleId="afffffffffffffffc">
    <w:name w:val="Основной текст с красной строки Знак"/>
    <w:link w:val="afffffffffffffffb"/>
    <w:uiPriority w:val="99"/>
    <w:locked/>
    <w:rsid w:val="00A665B6"/>
    <w:rPr>
      <w:sz w:val="24"/>
      <w:lang w:val="x-none" w:eastAsia="x-none"/>
    </w:rPr>
  </w:style>
  <w:style w:type="paragraph" w:customStyle="1" w:styleId="1fffffff1">
    <w:name w:val="Маркированный список 1"/>
    <w:basedOn w:val="af4"/>
    <w:uiPriority w:val="99"/>
    <w:rsid w:val="00A665B6"/>
    <w:pPr>
      <w:keepLines/>
      <w:spacing w:line="360" w:lineRule="auto"/>
      <w:jc w:val="both"/>
    </w:pPr>
    <w:rPr>
      <w:sz w:val="24"/>
      <w:szCs w:val="24"/>
    </w:rPr>
  </w:style>
  <w:style w:type="paragraph" w:customStyle="1" w:styleId="2ffff9">
    <w:name w:val="Знак2 Знак Знак Знак Знак Знак Знак Знак Знак Знак Знак Знак Знак Знак Знак Знак Знак Знак Знак Знак Знак Знак"/>
    <w:basedOn w:val="af4"/>
    <w:uiPriority w:val="99"/>
    <w:rsid w:val="00A665B6"/>
    <w:pPr>
      <w:spacing w:after="160" w:line="240" w:lineRule="exact"/>
    </w:pPr>
    <w:rPr>
      <w:rFonts w:ascii="Tahoma" w:hAnsi="Tahoma"/>
      <w:lang w:val="en-US" w:eastAsia="en-US"/>
    </w:rPr>
  </w:style>
  <w:style w:type="paragraph" w:customStyle="1" w:styleId="addres">
    <w:name w:val="addres"/>
    <w:basedOn w:val="af4"/>
    <w:uiPriority w:val="99"/>
    <w:rsid w:val="00A665B6"/>
    <w:pPr>
      <w:ind w:left="225" w:right="270"/>
      <w:jc w:val="both"/>
    </w:pPr>
    <w:rPr>
      <w:color w:val="72706F"/>
      <w:sz w:val="17"/>
      <w:szCs w:val="17"/>
    </w:rPr>
  </w:style>
  <w:style w:type="paragraph" w:customStyle="1" w:styleId="134602">
    <w:name w:val="Марк 1 34.602"/>
    <w:basedOn w:val="af4"/>
    <w:autoRedefine/>
    <w:uiPriority w:val="99"/>
    <w:rsid w:val="00A665B6"/>
    <w:pPr>
      <w:tabs>
        <w:tab w:val="left" w:pos="993"/>
      </w:tabs>
      <w:spacing w:before="60" w:after="60"/>
      <w:ind w:firstLine="720"/>
      <w:jc w:val="both"/>
    </w:pPr>
    <w:rPr>
      <w:sz w:val="24"/>
      <w:szCs w:val="24"/>
    </w:rPr>
  </w:style>
  <w:style w:type="paragraph" w:customStyle="1" w:styleId="11f8">
    <w:name w:val="Знак Знак Знак Знак Знак Знак Знак Знак Знак Знак Знак Знак Знак Знак Знак Знак Знак Знак Знак Знак Знак Знак Знак Знак Знак11"/>
    <w:basedOn w:val="af4"/>
    <w:autoRedefine/>
    <w:uiPriority w:val="99"/>
    <w:rsid w:val="00A665B6"/>
    <w:pPr>
      <w:spacing w:after="160" w:line="240" w:lineRule="exact"/>
    </w:pPr>
    <w:rPr>
      <w:sz w:val="28"/>
      <w:lang w:val="en-US" w:eastAsia="en-US"/>
    </w:rPr>
  </w:style>
  <w:style w:type="paragraph" w:customStyle="1" w:styleId="1fffffff2">
    <w:name w:val="Знак Знак Знак Знак Знак Знак1"/>
    <w:basedOn w:val="af4"/>
    <w:uiPriority w:val="99"/>
    <w:rsid w:val="00A665B6"/>
    <w:pPr>
      <w:spacing w:after="160" w:line="240" w:lineRule="exact"/>
      <w:jc w:val="both"/>
    </w:pPr>
    <w:rPr>
      <w:sz w:val="24"/>
      <w:lang w:val="en-US" w:eastAsia="en-US"/>
    </w:rPr>
  </w:style>
  <w:style w:type="paragraph" w:customStyle="1" w:styleId="21fc">
    <w:name w:val="Знак Знак Знак2 Знак Знак Знак Знак Знак Знак1"/>
    <w:basedOn w:val="af4"/>
    <w:uiPriority w:val="99"/>
    <w:rsid w:val="00A665B6"/>
    <w:pPr>
      <w:spacing w:after="160" w:line="240" w:lineRule="exact"/>
      <w:jc w:val="both"/>
    </w:pPr>
    <w:rPr>
      <w:sz w:val="24"/>
      <w:lang w:val="en-US" w:eastAsia="en-US"/>
    </w:rPr>
  </w:style>
  <w:style w:type="paragraph" w:customStyle="1" w:styleId="21fd">
    <w:name w:val="Знак Знак Знак Знак Знак Знак Знак Знак Знак2 Знак Знак Знак Знак Знак Знак1"/>
    <w:basedOn w:val="af4"/>
    <w:uiPriority w:val="99"/>
    <w:rsid w:val="00A665B6"/>
    <w:pPr>
      <w:spacing w:after="160" w:line="240" w:lineRule="exact"/>
      <w:jc w:val="both"/>
    </w:pPr>
    <w:rPr>
      <w:sz w:val="24"/>
      <w:lang w:val="en-US" w:eastAsia="en-US"/>
    </w:rPr>
  </w:style>
  <w:style w:type="paragraph" w:customStyle="1" w:styleId="11f9">
    <w:name w:val="Знак1 Знак Знак Знак1"/>
    <w:basedOn w:val="af4"/>
    <w:uiPriority w:val="99"/>
    <w:rsid w:val="00A665B6"/>
    <w:pPr>
      <w:snapToGrid w:val="0"/>
      <w:spacing w:after="160" w:line="240" w:lineRule="exact"/>
      <w:jc w:val="both"/>
    </w:pPr>
    <w:rPr>
      <w:sz w:val="26"/>
      <w:lang w:val="en-US" w:eastAsia="en-US"/>
    </w:rPr>
  </w:style>
  <w:style w:type="paragraph" w:customStyle="1" w:styleId="1fffffff3">
    <w:name w:val="Знак Знак Знак Знак Знак Знак Знак Знак Знак Знак Знак Знак Знак Знак Знак Знак1"/>
    <w:basedOn w:val="af4"/>
    <w:uiPriority w:val="99"/>
    <w:rsid w:val="00A665B6"/>
    <w:pPr>
      <w:spacing w:after="160" w:line="240" w:lineRule="exact"/>
      <w:jc w:val="both"/>
    </w:pPr>
    <w:rPr>
      <w:sz w:val="24"/>
      <w:lang w:val="en-US" w:eastAsia="en-US"/>
    </w:rPr>
  </w:style>
  <w:style w:type="paragraph" w:customStyle="1" w:styleId="11fa">
    <w:name w:val="Знак Знак Знак1 Знак Знак Знак Знак Знак Знак1"/>
    <w:basedOn w:val="af4"/>
    <w:uiPriority w:val="99"/>
    <w:rsid w:val="00A665B6"/>
    <w:pPr>
      <w:spacing w:after="160" w:line="240" w:lineRule="exact"/>
      <w:jc w:val="both"/>
    </w:pPr>
    <w:rPr>
      <w:sz w:val="24"/>
      <w:lang w:val="en-US" w:eastAsia="en-US"/>
    </w:rPr>
  </w:style>
  <w:style w:type="paragraph" w:customStyle="1" w:styleId="11fb">
    <w:name w:val="Знак Знак Знак Знак Знак Знак1 Знак Знак Знак1"/>
    <w:basedOn w:val="af4"/>
    <w:uiPriority w:val="99"/>
    <w:rsid w:val="00A665B6"/>
    <w:pPr>
      <w:spacing w:after="160" w:line="240" w:lineRule="exact"/>
      <w:jc w:val="both"/>
    </w:pPr>
    <w:rPr>
      <w:sz w:val="24"/>
      <w:lang w:val="en-US" w:eastAsia="en-US"/>
    </w:rPr>
  </w:style>
  <w:style w:type="paragraph" w:customStyle="1" w:styleId="11fc">
    <w:name w:val="Знак Знак Знак1 Знак Знак Знак1"/>
    <w:basedOn w:val="af4"/>
    <w:uiPriority w:val="99"/>
    <w:rsid w:val="00A665B6"/>
    <w:pPr>
      <w:spacing w:after="160" w:line="240" w:lineRule="exact"/>
      <w:jc w:val="both"/>
    </w:pPr>
    <w:rPr>
      <w:sz w:val="24"/>
      <w:lang w:val="en-US" w:eastAsia="en-US"/>
    </w:rPr>
  </w:style>
  <w:style w:type="numbering" w:styleId="111111">
    <w:name w:val="Outline List 2"/>
    <w:basedOn w:val="af7"/>
    <w:rsid w:val="00A665B6"/>
    <w:pPr>
      <w:numPr>
        <w:numId w:val="38"/>
      </w:numPr>
    </w:pPr>
  </w:style>
  <w:style w:type="paragraph" w:customStyle="1" w:styleId="20">
    <w:name w:val="Маркир_2"/>
    <w:basedOn w:val="af4"/>
    <w:uiPriority w:val="99"/>
    <w:rsid w:val="00A665B6"/>
    <w:pPr>
      <w:numPr>
        <w:numId w:val="40"/>
      </w:numPr>
      <w:tabs>
        <w:tab w:val="clear" w:pos="2839"/>
        <w:tab w:val="num" w:pos="0"/>
        <w:tab w:val="num" w:pos="360"/>
      </w:tabs>
      <w:ind w:left="0" w:firstLine="709"/>
    </w:pPr>
    <w:rPr>
      <w:sz w:val="28"/>
      <w:szCs w:val="24"/>
      <w:lang w:val="en-US"/>
    </w:rPr>
  </w:style>
  <w:style w:type="paragraph" w:customStyle="1" w:styleId="17">
    <w:name w:val="Маркированный 1"/>
    <w:basedOn w:val="af4"/>
    <w:link w:val="1fffffff4"/>
    <w:uiPriority w:val="99"/>
    <w:rsid w:val="00A665B6"/>
    <w:pPr>
      <w:numPr>
        <w:numId w:val="41"/>
      </w:numPr>
      <w:tabs>
        <w:tab w:val="clear" w:pos="425"/>
        <w:tab w:val="num" w:pos="1134"/>
      </w:tabs>
      <w:spacing w:line="360" w:lineRule="auto"/>
      <w:ind w:left="993"/>
      <w:jc w:val="both"/>
    </w:pPr>
    <w:rPr>
      <w:rFonts w:eastAsia="Calibri"/>
      <w:sz w:val="24"/>
    </w:rPr>
  </w:style>
  <w:style w:type="paragraph" w:customStyle="1" w:styleId="af3">
    <w:name w:val="Маркированный"/>
    <w:basedOn w:val="af4"/>
    <w:link w:val="afffffffffffffffd"/>
    <w:uiPriority w:val="99"/>
    <w:rsid w:val="00A665B6"/>
    <w:pPr>
      <w:numPr>
        <w:numId w:val="42"/>
      </w:numPr>
      <w:tabs>
        <w:tab w:val="left" w:pos="709"/>
      </w:tabs>
      <w:suppressAutoHyphens/>
      <w:spacing w:line="300" w:lineRule="auto"/>
      <w:ind w:left="709"/>
      <w:jc w:val="both"/>
    </w:pPr>
    <w:rPr>
      <w:rFonts w:eastAsia="Calibri"/>
      <w:sz w:val="24"/>
      <w:lang w:eastAsia="ar-SA"/>
    </w:rPr>
  </w:style>
  <w:style w:type="character" w:customStyle="1" w:styleId="afffffffffffffffd">
    <w:name w:val="Маркированный Знак"/>
    <w:link w:val="af3"/>
    <w:uiPriority w:val="99"/>
    <w:locked/>
    <w:rsid w:val="00A665B6"/>
    <w:rPr>
      <w:rFonts w:eastAsia="Calibri"/>
      <w:sz w:val="24"/>
      <w:lang w:eastAsia="ar-SA"/>
    </w:rPr>
  </w:style>
  <w:style w:type="character" w:customStyle="1" w:styleId="1fffffff4">
    <w:name w:val="Маркированный 1 Знак"/>
    <w:link w:val="17"/>
    <w:uiPriority w:val="99"/>
    <w:locked/>
    <w:rsid w:val="00A665B6"/>
    <w:rPr>
      <w:rFonts w:eastAsia="Calibri"/>
      <w:sz w:val="24"/>
    </w:rPr>
  </w:style>
  <w:style w:type="paragraph" w:customStyle="1" w:styleId="western">
    <w:name w:val="western"/>
    <w:basedOn w:val="af4"/>
    <w:uiPriority w:val="99"/>
    <w:rsid w:val="00A665B6"/>
    <w:pPr>
      <w:spacing w:before="100" w:beforeAutospacing="1" w:after="115"/>
    </w:pPr>
    <w:rPr>
      <w:color w:val="000000"/>
    </w:rPr>
  </w:style>
  <w:style w:type="table" w:customStyle="1" w:styleId="520">
    <w:name w:val="Сетка таблицы52"/>
    <w:basedOn w:val="af6"/>
    <w:next w:val="aff6"/>
    <w:uiPriority w:val="99"/>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basedOn w:val="af6"/>
    <w:next w:val="aff6"/>
    <w:uiPriority w:val="99"/>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7"/>
    <w:basedOn w:val="af6"/>
    <w:next w:val="aff6"/>
    <w:uiPriority w:val="99"/>
    <w:rsid w:val="00A665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b">
    <w:name w:val="Сетка таблицы13"/>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d">
    <w:name w:val="Тема таблицы11"/>
    <w:basedOn w:val="af6"/>
    <w:next w:val="affffff5"/>
    <w:uiPriority w:val="99"/>
    <w:rsid w:val="00A665B6"/>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e">
    <w:name w:val="Сетка таблицы 11"/>
    <w:basedOn w:val="af6"/>
    <w:next w:val="1fffffff0"/>
    <w:uiPriority w:val="99"/>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af7"/>
    <w:next w:val="111111"/>
    <w:rsid w:val="00A665B6"/>
  </w:style>
  <w:style w:type="character" w:customStyle="1" w:styleId="afffffffffffffffe">
    <w:name w:val="_Название_окна_раздела_блока_полей"/>
    <w:uiPriority w:val="99"/>
    <w:rsid w:val="00A665B6"/>
    <w:rPr>
      <w:rFonts w:ascii="Times New Roman" w:hAnsi="Times New Roman"/>
      <w:b/>
      <w:sz w:val="24"/>
    </w:rPr>
  </w:style>
  <w:style w:type="paragraph" w:customStyle="1" w:styleId="-b">
    <w:name w:val="АИС-Отст.ГОСТ"/>
    <w:basedOn w:val="af4"/>
    <w:link w:val="-c"/>
    <w:uiPriority w:val="99"/>
    <w:qFormat/>
    <w:rsid w:val="00A665B6"/>
    <w:pPr>
      <w:widowControl w:val="0"/>
      <w:spacing w:before="120" w:after="120"/>
      <w:ind w:firstLine="709"/>
      <w:jc w:val="both"/>
    </w:pPr>
    <w:rPr>
      <w:rFonts w:eastAsia="Calibri"/>
      <w:sz w:val="28"/>
      <w:szCs w:val="28"/>
    </w:rPr>
  </w:style>
  <w:style w:type="character" w:customStyle="1" w:styleId="-c">
    <w:name w:val="АИС-Отст.ГОСТ Знак"/>
    <w:link w:val="-b"/>
    <w:uiPriority w:val="99"/>
    <w:rsid w:val="00A665B6"/>
    <w:rPr>
      <w:rFonts w:eastAsia="Calibri"/>
      <w:sz w:val="28"/>
      <w:szCs w:val="28"/>
    </w:rPr>
  </w:style>
  <w:style w:type="table" w:customStyle="1" w:styleId="8a">
    <w:name w:val="Сетка таблицы8"/>
    <w:basedOn w:val="af6"/>
    <w:next w:val="aff6"/>
    <w:uiPriority w:val="99"/>
    <w:rsid w:val="00A665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b">
    <w:name w:val="Сетка таблицы14"/>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c">
    <w:name w:val="Нет списка14"/>
    <w:next w:val="af7"/>
    <w:semiHidden/>
    <w:rsid w:val="00A665B6"/>
  </w:style>
  <w:style w:type="table" w:customStyle="1" w:styleId="2ffffa">
    <w:name w:val="Тема таблицы2"/>
    <w:basedOn w:val="af6"/>
    <w:next w:val="affffff5"/>
    <w:uiPriority w:val="99"/>
    <w:rsid w:val="00A665B6"/>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2">
    <w:name w:val="Сетка таблицы 12"/>
    <w:basedOn w:val="af6"/>
    <w:next w:val="1fffffff0"/>
    <w:uiPriority w:val="99"/>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af7"/>
    <w:next w:val="111111"/>
    <w:rsid w:val="00A665B6"/>
    <w:pPr>
      <w:numPr>
        <w:numId w:val="31"/>
      </w:numPr>
    </w:pPr>
  </w:style>
  <w:style w:type="table" w:customStyle="1" w:styleId="98">
    <w:name w:val="Сетка таблицы9"/>
    <w:basedOn w:val="af6"/>
    <w:next w:val="aff6"/>
    <w:uiPriority w:val="99"/>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_2"/>
    <w:basedOn w:val="afffff6"/>
    <w:link w:val="2ffffb"/>
    <w:uiPriority w:val="99"/>
    <w:qFormat/>
    <w:rsid w:val="00A665B6"/>
    <w:pPr>
      <w:numPr>
        <w:numId w:val="43"/>
      </w:numPr>
      <w:tabs>
        <w:tab w:val="left" w:pos="426"/>
        <w:tab w:val="left" w:pos="851"/>
      </w:tabs>
      <w:spacing w:before="120" w:after="120"/>
      <w:ind w:left="851" w:hanging="284"/>
      <w:contextualSpacing/>
    </w:pPr>
    <w:rPr>
      <w:szCs w:val="20"/>
      <w:lang w:eastAsia="en-US"/>
    </w:rPr>
  </w:style>
  <w:style w:type="character" w:customStyle="1" w:styleId="2ffffb">
    <w:name w:val="Список_2 Знак"/>
    <w:link w:val="22"/>
    <w:uiPriority w:val="99"/>
    <w:rsid w:val="00A665B6"/>
    <w:rPr>
      <w:rFonts w:eastAsia="Calibri"/>
      <w:sz w:val="24"/>
      <w:lang w:eastAsia="en-US"/>
    </w:rPr>
  </w:style>
  <w:style w:type="paragraph" w:customStyle="1" w:styleId="-d">
    <w:name w:val="Название документа - Тема"/>
    <w:basedOn w:val="afffffffffffffff3"/>
    <w:next w:val="-e"/>
    <w:uiPriority w:val="99"/>
    <w:rsid w:val="00A665B6"/>
    <w:pPr>
      <w:keepNext/>
      <w:keepLines/>
      <w:widowControl/>
      <w:tabs>
        <w:tab w:val="left" w:pos="2835"/>
      </w:tabs>
      <w:suppressAutoHyphens/>
      <w:autoSpaceDE/>
      <w:autoSpaceDN/>
      <w:adjustRightInd/>
      <w:spacing w:before="200" w:after="240" w:line="480" w:lineRule="atLeast"/>
      <w:ind w:left="11"/>
      <w:jc w:val="left"/>
    </w:pPr>
    <w:rPr>
      <w:color w:val="1F497D"/>
      <w:spacing w:val="-30"/>
      <w:kern w:val="28"/>
      <w:sz w:val="48"/>
      <w:lang w:eastAsia="en-US"/>
    </w:rPr>
  </w:style>
  <w:style w:type="paragraph" w:customStyle="1" w:styleId="-e">
    <w:name w:val="Название документа  - автор"/>
    <w:basedOn w:val="af4"/>
    <w:uiPriority w:val="99"/>
    <w:rsid w:val="00A665B6"/>
    <w:rPr>
      <w:b/>
      <w:lang w:eastAsia="en-US"/>
    </w:rPr>
  </w:style>
  <w:style w:type="paragraph" w:customStyle="1" w:styleId="affffffffffffffff">
    <w:name w:val="Заголовок секции"/>
    <w:basedOn w:val="19"/>
    <w:uiPriority w:val="99"/>
    <w:unhideWhenUsed/>
    <w:rsid w:val="00A665B6"/>
    <w:pPr>
      <w:keepLines/>
      <w:pageBreakBefore/>
      <w:widowControl w:val="0"/>
      <w:tabs>
        <w:tab w:val="num" w:pos="1428"/>
      </w:tabs>
      <w:spacing w:before="120" w:after="240" w:line="240" w:lineRule="atLeast"/>
      <w:ind w:left="1428" w:hanging="360"/>
      <w:jc w:val="both"/>
    </w:pPr>
    <w:rPr>
      <w:rFonts w:ascii="Times New Roman" w:hAnsi="Times New Roman"/>
      <w:b w:val="0"/>
      <w:kern w:val="20"/>
    </w:rPr>
  </w:style>
  <w:style w:type="paragraph" w:customStyle="1" w:styleId="affffffffffffffff0">
    <w:name w:val="Рисунок"/>
    <w:basedOn w:val="af8"/>
    <w:next w:val="af8"/>
    <w:uiPriority w:val="99"/>
    <w:qFormat/>
    <w:rsid w:val="00A665B6"/>
    <w:pPr>
      <w:keepNext/>
      <w:spacing w:after="60"/>
      <w:ind w:firstLine="357"/>
      <w:jc w:val="center"/>
    </w:pPr>
    <w:rPr>
      <w:lang w:val="x-none" w:eastAsia="en-US"/>
    </w:rPr>
  </w:style>
  <w:style w:type="paragraph" w:customStyle="1" w:styleId="affffffffffffffff1">
    <w:name w:val="Текст таблицы по центру"/>
    <w:basedOn w:val="af4"/>
    <w:uiPriority w:val="99"/>
    <w:unhideWhenUsed/>
    <w:rsid w:val="00A665B6"/>
    <w:pPr>
      <w:jc w:val="center"/>
    </w:pPr>
    <w:rPr>
      <w:lang w:eastAsia="en-US"/>
    </w:rPr>
  </w:style>
  <w:style w:type="paragraph" w:customStyle="1" w:styleId="affffffffffffffff2">
    <w:name w:val="Текст таблицы справа"/>
    <w:basedOn w:val="affffffffffffffff1"/>
    <w:uiPriority w:val="99"/>
    <w:rsid w:val="00A665B6"/>
    <w:pPr>
      <w:jc w:val="right"/>
    </w:pPr>
  </w:style>
  <w:style w:type="paragraph" w:customStyle="1" w:styleId="PamkaSmall">
    <w:name w:val="PamkaSmall"/>
    <w:basedOn w:val="af4"/>
    <w:uiPriority w:val="99"/>
    <w:rsid w:val="00A665B6"/>
    <w:rPr>
      <w:iCs/>
      <w:sz w:val="16"/>
      <w:szCs w:val="18"/>
      <w:lang w:eastAsia="en-US"/>
    </w:rPr>
  </w:style>
  <w:style w:type="paragraph" w:customStyle="1" w:styleId="PamkaNum">
    <w:name w:val="PamkaNum"/>
    <w:basedOn w:val="af4"/>
    <w:uiPriority w:val="99"/>
    <w:rsid w:val="00A665B6"/>
    <w:pPr>
      <w:jc w:val="center"/>
    </w:pPr>
    <w:rPr>
      <w:i/>
      <w:sz w:val="22"/>
      <w:szCs w:val="22"/>
      <w:lang w:eastAsia="en-US"/>
    </w:rPr>
  </w:style>
  <w:style w:type="paragraph" w:customStyle="1" w:styleId="PamkaStad">
    <w:name w:val="PamkaStad"/>
    <w:basedOn w:val="af4"/>
    <w:uiPriority w:val="99"/>
    <w:rsid w:val="00A665B6"/>
    <w:pPr>
      <w:jc w:val="center"/>
    </w:pPr>
    <w:rPr>
      <w:i/>
      <w:sz w:val="22"/>
      <w:szCs w:val="22"/>
      <w:lang w:eastAsia="en-US"/>
    </w:rPr>
  </w:style>
  <w:style w:type="paragraph" w:customStyle="1" w:styleId="PamkaGraf">
    <w:name w:val="PamkaGraf"/>
    <w:basedOn w:val="af4"/>
    <w:uiPriority w:val="99"/>
    <w:rsid w:val="00A665B6"/>
    <w:pPr>
      <w:spacing w:after="60"/>
    </w:pPr>
    <w:rPr>
      <w:sz w:val="12"/>
      <w:szCs w:val="12"/>
      <w:lang w:eastAsia="en-US"/>
    </w:rPr>
  </w:style>
  <w:style w:type="paragraph" w:customStyle="1" w:styleId="PamkaNaim">
    <w:name w:val="PamkaNaim"/>
    <w:basedOn w:val="PamkaStad"/>
    <w:uiPriority w:val="99"/>
    <w:rsid w:val="00A665B6"/>
    <w:rPr>
      <w:sz w:val="28"/>
      <w:szCs w:val="28"/>
    </w:rPr>
  </w:style>
  <w:style w:type="paragraph" w:customStyle="1" w:styleId="affffffffffffffff3">
    <w:name w:val="Название приложения"/>
    <w:basedOn w:val="afffff3"/>
    <w:next w:val="af8"/>
    <w:uiPriority w:val="99"/>
    <w:qFormat/>
    <w:rsid w:val="00A665B6"/>
    <w:pPr>
      <w:spacing w:after="200"/>
      <w:ind w:firstLine="0"/>
      <w:jc w:val="left"/>
    </w:pPr>
    <w:rPr>
      <w:sz w:val="26"/>
      <w:szCs w:val="18"/>
      <w:lang w:eastAsia="en-US"/>
    </w:rPr>
  </w:style>
  <w:style w:type="table" w:styleId="1fffffff5">
    <w:name w:val="Table 3D effects 1"/>
    <w:basedOn w:val="af6"/>
    <w:uiPriority w:val="99"/>
    <w:rsid w:val="00A665B6"/>
    <w:pPr>
      <w:spacing w:after="240" w:line="240" w:lineRule="atLeast"/>
      <w:ind w:left="1077"/>
      <w:jc w:val="both"/>
    </w:pPr>
    <w:rPr>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ffffffff4">
    <w:name w:val="обычный таблица"/>
    <w:basedOn w:val="af4"/>
    <w:uiPriority w:val="99"/>
    <w:rsid w:val="00A665B6"/>
    <w:pPr>
      <w:suppressAutoHyphens/>
    </w:pPr>
    <w:rPr>
      <w:sz w:val="28"/>
      <w:szCs w:val="28"/>
    </w:rPr>
  </w:style>
  <w:style w:type="paragraph" w:customStyle="1" w:styleId="-f">
    <w:name w:val="Название документа - код"/>
    <w:basedOn w:val="af8"/>
    <w:uiPriority w:val="99"/>
    <w:rsid w:val="00A665B6"/>
    <w:pPr>
      <w:spacing w:after="60"/>
      <w:jc w:val="both"/>
    </w:pPr>
    <w:rPr>
      <w:b/>
      <w:bCs/>
      <w:lang w:val="x-none" w:eastAsia="en-US"/>
    </w:rPr>
  </w:style>
  <w:style w:type="paragraph" w:customStyle="1" w:styleId="-f0">
    <w:name w:val="Название документа - тип"/>
    <w:basedOn w:val="afffffffffffffff3"/>
    <w:uiPriority w:val="99"/>
    <w:rsid w:val="00A665B6"/>
    <w:pPr>
      <w:keepNext/>
      <w:keepLines/>
      <w:widowControl/>
      <w:tabs>
        <w:tab w:val="left" w:pos="2835"/>
      </w:tabs>
      <w:suppressAutoHyphens/>
      <w:autoSpaceDE/>
      <w:autoSpaceDN/>
      <w:adjustRightInd/>
      <w:spacing w:before="200" w:after="200" w:line="440" w:lineRule="exact"/>
      <w:ind w:left="11" w:hanging="11"/>
      <w:jc w:val="left"/>
    </w:pPr>
    <w:rPr>
      <w:spacing w:val="-20"/>
      <w:kern w:val="28"/>
      <w:sz w:val="48"/>
      <w:lang w:eastAsia="en-US"/>
    </w:rPr>
  </w:style>
  <w:style w:type="paragraph" w:customStyle="1" w:styleId="1fffffff6">
    <w:name w:val="Служебный 1"/>
    <w:basedOn w:val="af8"/>
    <w:uiPriority w:val="99"/>
    <w:rsid w:val="00A665B6"/>
    <w:pPr>
      <w:spacing w:after="60"/>
      <w:jc w:val="center"/>
    </w:pPr>
    <w:rPr>
      <w:b/>
      <w:bCs/>
      <w:lang w:val="x-none" w:eastAsia="en-US"/>
    </w:rPr>
  </w:style>
  <w:style w:type="paragraph" w:customStyle="1" w:styleId="2ffffc">
    <w:name w:val="Служебный 2"/>
    <w:basedOn w:val="af8"/>
    <w:uiPriority w:val="99"/>
    <w:rsid w:val="00A665B6"/>
    <w:pPr>
      <w:spacing w:after="60"/>
      <w:ind w:firstLine="357"/>
      <w:jc w:val="both"/>
    </w:pPr>
    <w:rPr>
      <w:b/>
      <w:bCs/>
      <w:lang w:val="x-none" w:eastAsia="en-US"/>
    </w:rPr>
  </w:style>
  <w:style w:type="paragraph" w:customStyle="1" w:styleId="3ffb">
    <w:name w:val="Служебный 3"/>
    <w:basedOn w:val="af8"/>
    <w:uiPriority w:val="99"/>
    <w:rsid w:val="00A665B6"/>
    <w:pPr>
      <w:spacing w:after="60"/>
      <w:jc w:val="center"/>
    </w:pPr>
    <w:rPr>
      <w:lang w:val="x-none" w:eastAsia="en-US"/>
    </w:rPr>
  </w:style>
  <w:style w:type="paragraph" w:customStyle="1" w:styleId="-f1">
    <w:name w:val="Таблица - название"/>
    <w:basedOn w:val="afffff3"/>
    <w:uiPriority w:val="99"/>
    <w:semiHidden/>
    <w:unhideWhenUsed/>
    <w:rsid w:val="00A665B6"/>
    <w:pPr>
      <w:spacing w:after="200"/>
      <w:ind w:firstLine="0"/>
      <w:jc w:val="right"/>
    </w:pPr>
    <w:rPr>
      <w:sz w:val="20"/>
      <w:szCs w:val="20"/>
      <w:lang w:val="x-none" w:eastAsia="en-US"/>
    </w:rPr>
  </w:style>
  <w:style w:type="paragraph" w:customStyle="1" w:styleId="affffffffffffffff5">
    <w:name w:val="Тип"/>
    <w:basedOn w:val="affffffffd"/>
    <w:uiPriority w:val="99"/>
    <w:rsid w:val="00A665B6"/>
    <w:rPr>
      <w:rFonts w:ascii="Times New Roman" w:hAnsi="Times New Roman"/>
      <w:b/>
      <w:bCs/>
      <w:spacing w:val="0"/>
      <w:sz w:val="20"/>
    </w:rPr>
  </w:style>
  <w:style w:type="paragraph" w:customStyle="1" w:styleId="1fffffff7">
    <w:name w:val="Тип1"/>
    <w:basedOn w:val="affffffffd"/>
    <w:uiPriority w:val="99"/>
    <w:rsid w:val="00A665B6"/>
    <w:rPr>
      <w:rFonts w:ascii="Times New Roman" w:hAnsi="Times New Roman"/>
      <w:b/>
      <w:bCs/>
      <w:spacing w:val="0"/>
      <w:sz w:val="20"/>
      <w:u w:val="single"/>
    </w:rPr>
  </w:style>
  <w:style w:type="character" w:customStyle="1" w:styleId="Valent">
    <w:name w:val="Valent"/>
    <w:uiPriority w:val="99"/>
    <w:rsid w:val="00A665B6"/>
    <w:rPr>
      <w:rFonts w:ascii="Arial" w:hAnsi="Arial"/>
      <w:b/>
      <w:sz w:val="20"/>
    </w:rPr>
  </w:style>
  <w:style w:type="paragraph" w:customStyle="1" w:styleId="TitleDoc">
    <w:name w:val="TitleDoc"/>
    <w:basedOn w:val="af4"/>
    <w:uiPriority w:val="99"/>
    <w:rsid w:val="00A665B6"/>
    <w:pPr>
      <w:spacing w:line="360" w:lineRule="auto"/>
      <w:ind w:left="142"/>
      <w:jc w:val="center"/>
    </w:pPr>
    <w:rPr>
      <w:sz w:val="28"/>
      <w:lang w:val="en-US"/>
    </w:rPr>
  </w:style>
  <w:style w:type="paragraph" w:customStyle="1" w:styleId="TitleProject">
    <w:name w:val="TitleProject"/>
    <w:basedOn w:val="af4"/>
    <w:uiPriority w:val="99"/>
    <w:rsid w:val="00A665B6"/>
    <w:pPr>
      <w:numPr>
        <w:numId w:val="44"/>
      </w:numPr>
      <w:spacing w:after="60"/>
    </w:pPr>
    <w:rPr>
      <w:lang w:eastAsia="en-US"/>
    </w:rPr>
  </w:style>
  <w:style w:type="paragraph" w:customStyle="1" w:styleId="-MainTXT">
    <w:name w:val="Таблица - MainTXT"/>
    <w:basedOn w:val="MainTXT"/>
    <w:uiPriority w:val="99"/>
    <w:rsid w:val="00A665B6"/>
    <w:pPr>
      <w:spacing w:line="240" w:lineRule="auto"/>
      <w:ind w:left="0" w:firstLine="0"/>
    </w:pPr>
    <w:rPr>
      <w:rFonts w:ascii="Times New Roman" w:hAnsi="Times New Roman"/>
      <w:szCs w:val="28"/>
      <w:lang w:val="x-none" w:eastAsia="en-US"/>
    </w:rPr>
  </w:style>
  <w:style w:type="paragraph" w:customStyle="1" w:styleId="Title-Major">
    <w:name w:val="Title-Major"/>
    <w:basedOn w:val="34"/>
    <w:uiPriority w:val="99"/>
    <w:rsid w:val="00A665B6"/>
    <w:pPr>
      <w:keepLines/>
      <w:widowControl/>
      <w:spacing w:after="120"/>
      <w:ind w:left="2520" w:right="720"/>
      <w:jc w:val="left"/>
    </w:pPr>
    <w:rPr>
      <w:rFonts w:ascii="Book Antiqua" w:hAnsi="Book Antiqua"/>
      <w:smallCaps/>
      <w:sz w:val="48"/>
      <w:lang w:val="en-US"/>
    </w:rPr>
  </w:style>
  <w:style w:type="paragraph" w:customStyle="1" w:styleId="Pa2">
    <w:name w:val="Pa2"/>
    <w:basedOn w:val="Default"/>
    <w:next w:val="Default"/>
    <w:uiPriority w:val="99"/>
    <w:rsid w:val="00A665B6"/>
    <w:pPr>
      <w:spacing w:line="181" w:lineRule="atLeast"/>
    </w:pPr>
    <w:rPr>
      <w:rFonts w:ascii="Myriad Pro" w:hAnsi="Myriad Pro" w:cs="Times New Roman"/>
      <w:color w:val="auto"/>
      <w:lang w:eastAsia="en-US"/>
    </w:rPr>
  </w:style>
  <w:style w:type="character" w:customStyle="1" w:styleId="A10">
    <w:name w:val="A1"/>
    <w:uiPriority w:val="99"/>
    <w:rsid w:val="00A665B6"/>
    <w:rPr>
      <w:rFonts w:cs="Myriad Pro"/>
      <w:color w:val="000000"/>
    </w:rPr>
  </w:style>
  <w:style w:type="paragraph" w:customStyle="1" w:styleId="Pa1">
    <w:name w:val="Pa1"/>
    <w:basedOn w:val="Default"/>
    <w:next w:val="Default"/>
    <w:uiPriority w:val="99"/>
    <w:rsid w:val="00A665B6"/>
    <w:pPr>
      <w:spacing w:line="201" w:lineRule="atLeast"/>
    </w:pPr>
    <w:rPr>
      <w:rFonts w:ascii="Myriad Pro" w:hAnsi="Myriad Pro" w:cs="Times New Roman"/>
      <w:color w:val="auto"/>
      <w:lang w:eastAsia="en-US"/>
    </w:rPr>
  </w:style>
  <w:style w:type="character" w:customStyle="1" w:styleId="MainTXT0">
    <w:name w:val="MainTXT Знак"/>
    <w:uiPriority w:val="99"/>
    <w:rsid w:val="00A665B6"/>
    <w:rPr>
      <w:sz w:val="26"/>
    </w:rPr>
  </w:style>
  <w:style w:type="paragraph" w:customStyle="1" w:styleId="14d">
    <w:name w:val="Стиль Текст таблицы слева + 14 пт"/>
    <w:basedOn w:val="af4"/>
    <w:uiPriority w:val="99"/>
    <w:rsid w:val="00A665B6"/>
    <w:rPr>
      <w:sz w:val="28"/>
      <w:lang w:eastAsia="en-US"/>
    </w:rPr>
  </w:style>
  <w:style w:type="paragraph" w:customStyle="1" w:styleId="List1">
    <w:name w:val="List1"/>
    <w:basedOn w:val="af4"/>
    <w:link w:val="List10"/>
    <w:uiPriority w:val="99"/>
    <w:qFormat/>
    <w:rsid w:val="00A665B6"/>
    <w:pPr>
      <w:tabs>
        <w:tab w:val="num" w:pos="786"/>
      </w:tabs>
      <w:spacing w:line="360" w:lineRule="auto"/>
      <w:ind w:left="737" w:hanging="311"/>
      <w:jc w:val="both"/>
    </w:pPr>
    <w:rPr>
      <w:sz w:val="26"/>
    </w:rPr>
  </w:style>
  <w:style w:type="character" w:customStyle="1" w:styleId="List10">
    <w:name w:val="List1 Знак Знак"/>
    <w:link w:val="List1"/>
    <w:uiPriority w:val="99"/>
    <w:rsid w:val="00A665B6"/>
    <w:rPr>
      <w:sz w:val="26"/>
    </w:rPr>
  </w:style>
  <w:style w:type="paragraph" w:customStyle="1" w:styleId="List1Cont">
    <w:name w:val="List1Cont"/>
    <w:basedOn w:val="af4"/>
    <w:uiPriority w:val="99"/>
    <w:rsid w:val="00A665B6"/>
    <w:pPr>
      <w:spacing w:line="360" w:lineRule="auto"/>
      <w:ind w:left="709"/>
      <w:jc w:val="both"/>
    </w:pPr>
    <w:rPr>
      <w:sz w:val="26"/>
    </w:rPr>
  </w:style>
  <w:style w:type="paragraph" w:customStyle="1" w:styleId="-f2">
    <w:name w:val="Табл-текст"/>
    <w:basedOn w:val="af4"/>
    <w:link w:val="-f3"/>
    <w:uiPriority w:val="99"/>
    <w:qFormat/>
    <w:rsid w:val="00A665B6"/>
    <w:pPr>
      <w:spacing w:before="40" w:after="40"/>
      <w:ind w:left="28" w:right="28"/>
    </w:pPr>
    <w:rPr>
      <w:sz w:val="28"/>
    </w:rPr>
  </w:style>
  <w:style w:type="character" w:customStyle="1" w:styleId="-f3">
    <w:name w:val="Табл-текст Знак"/>
    <w:link w:val="-f2"/>
    <w:uiPriority w:val="99"/>
    <w:rsid w:val="00A665B6"/>
    <w:rPr>
      <w:sz w:val="28"/>
    </w:rPr>
  </w:style>
  <w:style w:type="paragraph" w:customStyle="1" w:styleId="pchartbodycmt">
    <w:name w:val="pchart_bodycmt"/>
    <w:basedOn w:val="af4"/>
    <w:uiPriority w:val="99"/>
    <w:rsid w:val="00A665B6"/>
    <w:pPr>
      <w:spacing w:before="100" w:beforeAutospacing="1" w:after="100" w:afterAutospacing="1"/>
    </w:pPr>
  </w:style>
  <w:style w:type="character" w:customStyle="1" w:styleId="superscript">
    <w:name w:val="superscript"/>
    <w:uiPriority w:val="99"/>
    <w:rsid w:val="00A665B6"/>
  </w:style>
  <w:style w:type="paragraph" w:customStyle="1" w:styleId="affffffffffffffff6">
    <w:name w:val="Отступ ГОСТ"/>
    <w:basedOn w:val="af8"/>
    <w:link w:val="affffffffffffffff7"/>
    <w:uiPriority w:val="99"/>
    <w:qFormat/>
    <w:rsid w:val="00A665B6"/>
    <w:pPr>
      <w:spacing w:after="60"/>
      <w:ind w:firstLine="851"/>
      <w:jc w:val="both"/>
    </w:pPr>
    <w:rPr>
      <w:lang w:eastAsia="en-US"/>
    </w:rPr>
  </w:style>
  <w:style w:type="character" w:customStyle="1" w:styleId="affffffffffffffff7">
    <w:name w:val="Отступ ГОСТ Знак"/>
    <w:link w:val="affffffffffffffff6"/>
    <w:uiPriority w:val="99"/>
    <w:rsid w:val="00A665B6"/>
    <w:rPr>
      <w:lang w:eastAsia="en-US"/>
    </w:rPr>
  </w:style>
  <w:style w:type="paragraph" w:customStyle="1" w:styleId="NewNormal">
    <w:name w:val="_New_Normal"/>
    <w:link w:val="NewNormal0"/>
    <w:uiPriority w:val="99"/>
    <w:rsid w:val="00A665B6"/>
    <w:pPr>
      <w:spacing w:before="120" w:after="120" w:line="360" w:lineRule="auto"/>
      <w:ind w:firstLine="567"/>
      <w:contextualSpacing/>
      <w:jc w:val="both"/>
    </w:pPr>
    <w:rPr>
      <w:sz w:val="28"/>
    </w:rPr>
  </w:style>
  <w:style w:type="character" w:customStyle="1" w:styleId="NewNormal0">
    <w:name w:val="_New_Normal Знак Знак"/>
    <w:link w:val="NewNormal"/>
    <w:uiPriority w:val="99"/>
    <w:locked/>
    <w:rsid w:val="00A665B6"/>
    <w:rPr>
      <w:sz w:val="28"/>
    </w:rPr>
  </w:style>
  <w:style w:type="character" w:customStyle="1" w:styleId="affffffffe">
    <w:name w:val="Текст таблицы слева Знак"/>
    <w:link w:val="affffffffd"/>
    <w:uiPriority w:val="99"/>
    <w:rsid w:val="00A665B6"/>
    <w:rPr>
      <w:rFonts w:ascii="Arial" w:hAnsi="Arial"/>
      <w:spacing w:val="-5"/>
      <w:sz w:val="24"/>
    </w:rPr>
  </w:style>
  <w:style w:type="paragraph" w:customStyle="1" w:styleId="E-1-Lvl1">
    <w:name w:val="E_ТаблТекст-Спис1-Lvl1"/>
    <w:basedOn w:val="af4"/>
    <w:uiPriority w:val="99"/>
    <w:qFormat/>
    <w:rsid w:val="00A665B6"/>
    <w:pPr>
      <w:keepLines/>
      <w:numPr>
        <w:numId w:val="45"/>
      </w:numPr>
      <w:spacing w:before="40" w:after="40"/>
      <w:contextualSpacing/>
    </w:pPr>
    <w:rPr>
      <w:rFonts w:cs="Tahoma"/>
    </w:rPr>
  </w:style>
  <w:style w:type="paragraph" w:customStyle="1" w:styleId="TableTXT">
    <w:name w:val="TableTXT"/>
    <w:basedOn w:val="af4"/>
    <w:uiPriority w:val="99"/>
    <w:rsid w:val="00A665B6"/>
    <w:pPr>
      <w:snapToGrid w:val="0"/>
      <w:jc w:val="center"/>
    </w:pPr>
    <w:rPr>
      <w:lang w:eastAsia="en-US"/>
    </w:rPr>
  </w:style>
  <w:style w:type="paragraph" w:customStyle="1" w:styleId="E">
    <w:name w:val="E_ТаблТекст"/>
    <w:basedOn w:val="af4"/>
    <w:uiPriority w:val="99"/>
    <w:qFormat/>
    <w:rsid w:val="00A665B6"/>
    <w:pPr>
      <w:keepLines/>
      <w:spacing w:before="40" w:after="40"/>
      <w:contextualSpacing/>
    </w:pPr>
    <w:rPr>
      <w:rFonts w:cs="Tahoma"/>
    </w:rPr>
  </w:style>
  <w:style w:type="paragraph" w:customStyle="1" w:styleId="E0">
    <w:name w:val="E_ТаблЗаг"/>
    <w:basedOn w:val="E"/>
    <w:uiPriority w:val="99"/>
    <w:qFormat/>
    <w:rsid w:val="00A665B6"/>
    <w:pPr>
      <w:keepNext/>
      <w:spacing w:before="60" w:after="60"/>
    </w:pPr>
    <w:rPr>
      <w:b/>
      <w:color w:val="000000"/>
    </w:rPr>
  </w:style>
  <w:style w:type="paragraph" w:customStyle="1" w:styleId="affffffffffffffff8">
    <w:name w:val="_Текст"/>
    <w:basedOn w:val="af8"/>
    <w:link w:val="affffffffffffffff9"/>
    <w:uiPriority w:val="99"/>
    <w:qFormat/>
    <w:rsid w:val="00A665B6"/>
    <w:pPr>
      <w:spacing w:before="120" w:after="0" w:line="360" w:lineRule="auto"/>
      <w:ind w:firstLine="709"/>
      <w:contextualSpacing/>
      <w:jc w:val="both"/>
    </w:pPr>
    <w:rPr>
      <w:lang w:val="x-none" w:eastAsia="en-US"/>
    </w:rPr>
  </w:style>
  <w:style w:type="character" w:customStyle="1" w:styleId="affffffffffffffff9">
    <w:name w:val="_Текст Знак"/>
    <w:link w:val="affffffffffffffff8"/>
    <w:uiPriority w:val="99"/>
    <w:rsid w:val="00A665B6"/>
    <w:rPr>
      <w:lang w:val="x-none" w:eastAsia="en-US"/>
    </w:rPr>
  </w:style>
  <w:style w:type="paragraph" w:customStyle="1" w:styleId="SP8188477">
    <w:name w:val="SP.8.18847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6">
    <w:name w:val="SP.8.188436"/>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7">
    <w:name w:val="SP.8.18843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616">
    <w:name w:val="SP.8.188616"/>
    <w:basedOn w:val="Default"/>
    <w:next w:val="Default"/>
    <w:uiPriority w:val="99"/>
    <w:rsid w:val="00A665B6"/>
    <w:rPr>
      <w:rFonts w:ascii="JEPNI M+ Zapf Dingbats" w:eastAsia="JEPNI M+ Zapf Dingbats" w:hAnsi="Times New Roman" w:cs="Times New Roman"/>
      <w:color w:val="auto"/>
      <w:lang w:eastAsia="en-US"/>
    </w:rPr>
  </w:style>
  <w:style w:type="character" w:customStyle="1" w:styleId="SC8303128">
    <w:name w:val="SC.8.303128"/>
    <w:uiPriority w:val="99"/>
    <w:rsid w:val="00A665B6"/>
    <w:rPr>
      <w:rFonts w:cs="JEPNI M+ Zapf Dingbats"/>
      <w:color w:val="000000"/>
      <w:sz w:val="9"/>
      <w:szCs w:val="9"/>
    </w:rPr>
  </w:style>
  <w:style w:type="character" w:customStyle="1" w:styleId="SC8303122">
    <w:name w:val="SC.8.303122"/>
    <w:uiPriority w:val="99"/>
    <w:rsid w:val="00A665B6"/>
    <w:rPr>
      <w:rFonts w:ascii="Palatino" w:hAnsi="Palatino" w:cs="Palatino"/>
      <w:color w:val="000000"/>
      <w:sz w:val="18"/>
      <w:szCs w:val="18"/>
    </w:rPr>
  </w:style>
  <w:style w:type="paragraph" w:customStyle="1" w:styleId="SP295027">
    <w:name w:val="SP295027"/>
    <w:basedOn w:val="Default"/>
    <w:next w:val="Default"/>
    <w:uiPriority w:val="99"/>
    <w:rsid w:val="00A665B6"/>
    <w:rPr>
      <w:rFonts w:ascii="Times New Roman" w:hAnsi="Times New Roman" w:cs="Times New Roman"/>
      <w:color w:val="auto"/>
      <w:lang w:eastAsia="en-US"/>
    </w:rPr>
  </w:style>
  <w:style w:type="paragraph" w:customStyle="1" w:styleId="SP295033">
    <w:name w:val="SP295033"/>
    <w:basedOn w:val="Default"/>
    <w:next w:val="Default"/>
    <w:uiPriority w:val="99"/>
    <w:rsid w:val="00A665B6"/>
    <w:rPr>
      <w:rFonts w:ascii="Times New Roman" w:hAnsi="Times New Roman" w:cs="Times New Roman"/>
      <w:color w:val="auto"/>
      <w:lang w:eastAsia="en-US"/>
    </w:rPr>
  </w:style>
  <w:style w:type="paragraph" w:customStyle="1" w:styleId="SP294993">
    <w:name w:val="SP294993"/>
    <w:basedOn w:val="Default"/>
    <w:next w:val="Default"/>
    <w:uiPriority w:val="99"/>
    <w:rsid w:val="00A665B6"/>
    <w:rPr>
      <w:rFonts w:ascii="Times New Roman" w:hAnsi="Times New Roman" w:cs="Times New Roman"/>
      <w:color w:val="auto"/>
      <w:lang w:eastAsia="en-US"/>
    </w:rPr>
  </w:style>
  <w:style w:type="character" w:customStyle="1" w:styleId="SC1628">
    <w:name w:val="SC1628"/>
    <w:uiPriority w:val="99"/>
    <w:rsid w:val="00A665B6"/>
    <w:rPr>
      <w:color w:val="000000"/>
      <w:sz w:val="20"/>
      <w:szCs w:val="20"/>
    </w:rPr>
  </w:style>
  <w:style w:type="paragraph" w:customStyle="1" w:styleId="SP295016">
    <w:name w:val="SP295016"/>
    <w:basedOn w:val="Default"/>
    <w:next w:val="Default"/>
    <w:uiPriority w:val="99"/>
    <w:rsid w:val="00A665B6"/>
    <w:rPr>
      <w:rFonts w:ascii="Times New Roman" w:hAnsi="Times New Roman" w:cs="Times New Roman"/>
      <w:color w:val="auto"/>
      <w:lang w:eastAsia="en-US"/>
    </w:rPr>
  </w:style>
  <w:style w:type="character" w:customStyle="1" w:styleId="SC1566">
    <w:name w:val="SC1566"/>
    <w:uiPriority w:val="99"/>
    <w:rsid w:val="00A665B6"/>
    <w:rPr>
      <w:b/>
      <w:bCs/>
      <w:color w:val="000000"/>
      <w:sz w:val="18"/>
      <w:szCs w:val="18"/>
    </w:rPr>
  </w:style>
  <w:style w:type="paragraph" w:customStyle="1" w:styleId="SP295042">
    <w:name w:val="SP295042"/>
    <w:basedOn w:val="Default"/>
    <w:next w:val="Default"/>
    <w:uiPriority w:val="99"/>
    <w:rsid w:val="00A665B6"/>
    <w:rPr>
      <w:rFonts w:ascii="Times New Roman" w:hAnsi="Times New Roman" w:cs="Times New Roman"/>
      <w:color w:val="auto"/>
      <w:lang w:eastAsia="en-US"/>
    </w:rPr>
  </w:style>
  <w:style w:type="paragraph" w:customStyle="1" w:styleId="SP295071">
    <w:name w:val="SP295071"/>
    <w:basedOn w:val="Default"/>
    <w:next w:val="Default"/>
    <w:uiPriority w:val="99"/>
    <w:rsid w:val="00A665B6"/>
    <w:rPr>
      <w:rFonts w:ascii="Times New Roman" w:hAnsi="Times New Roman" w:cs="Times New Roman"/>
      <w:color w:val="auto"/>
      <w:lang w:eastAsia="en-US"/>
    </w:rPr>
  </w:style>
  <w:style w:type="character" w:customStyle="1" w:styleId="SC1534">
    <w:name w:val="SC1534"/>
    <w:uiPriority w:val="99"/>
    <w:rsid w:val="00A665B6"/>
    <w:rPr>
      <w:b/>
      <w:bCs/>
      <w:color w:val="000000"/>
      <w:sz w:val="27"/>
      <w:szCs w:val="27"/>
    </w:rPr>
  </w:style>
  <w:style w:type="character" w:customStyle="1" w:styleId="SC1555">
    <w:name w:val="SC1555"/>
    <w:uiPriority w:val="99"/>
    <w:rsid w:val="00A665B6"/>
    <w:rPr>
      <w:b/>
      <w:bCs/>
      <w:color w:val="000000"/>
      <w:sz w:val="21"/>
      <w:szCs w:val="21"/>
    </w:rPr>
  </w:style>
  <w:style w:type="paragraph" w:customStyle="1" w:styleId="m">
    <w:name w:val="m_ПростойТекст"/>
    <w:basedOn w:val="af4"/>
    <w:uiPriority w:val="99"/>
    <w:rsid w:val="00A665B6"/>
    <w:pPr>
      <w:ind w:firstLine="709"/>
      <w:jc w:val="center"/>
    </w:pPr>
    <w:rPr>
      <w:rFonts w:ascii="Calibri" w:hAnsi="Calibri"/>
      <w:sz w:val="24"/>
      <w:szCs w:val="24"/>
      <w:lang w:eastAsia="en-US"/>
    </w:rPr>
  </w:style>
  <w:style w:type="paragraph" w:customStyle="1" w:styleId="affffffffffffffffa">
    <w:name w:val="Простой текст"/>
    <w:basedOn w:val="af9"/>
    <w:uiPriority w:val="99"/>
    <w:rsid w:val="00A665B6"/>
    <w:pPr>
      <w:tabs>
        <w:tab w:val="clear" w:pos="4677"/>
        <w:tab w:val="clear" w:pos="9355"/>
      </w:tabs>
      <w:spacing w:before="60" w:after="60"/>
      <w:ind w:firstLine="709"/>
      <w:jc w:val="center"/>
    </w:pPr>
    <w:rPr>
      <w:rFonts w:ascii="Calibri" w:hAnsi="Calibri"/>
      <w:sz w:val="24"/>
      <w:szCs w:val="22"/>
      <w:lang w:eastAsia="en-US"/>
    </w:rPr>
  </w:style>
  <w:style w:type="character" w:customStyle="1" w:styleId="affff">
    <w:name w:val="Маркированный список Знак"/>
    <w:link w:val="afffe"/>
    <w:uiPriority w:val="99"/>
    <w:locked/>
    <w:rsid w:val="00A665B6"/>
    <w:rPr>
      <w:sz w:val="24"/>
      <w:szCs w:val="24"/>
    </w:rPr>
  </w:style>
  <w:style w:type="paragraph" w:customStyle="1" w:styleId="List6">
    <w:name w:val="List 6"/>
    <w:basedOn w:val="af4"/>
    <w:uiPriority w:val="99"/>
    <w:rsid w:val="00A665B6"/>
    <w:pPr>
      <w:widowControl w:val="0"/>
      <w:spacing w:line="360" w:lineRule="atLeast"/>
      <w:ind w:left="1418" w:firstLine="709"/>
      <w:jc w:val="center"/>
    </w:pPr>
    <w:rPr>
      <w:rFonts w:ascii="Calibri" w:eastAsia="Calibri" w:hAnsi="Calibri"/>
      <w:snapToGrid w:val="0"/>
      <w:sz w:val="22"/>
      <w:szCs w:val="22"/>
      <w:lang w:eastAsia="en-US"/>
    </w:rPr>
  </w:style>
  <w:style w:type="paragraph" w:customStyle="1" w:styleId="3ffc">
    <w:name w:val="Текст с нум.3"/>
    <w:basedOn w:val="31"/>
    <w:autoRedefine/>
    <w:uiPriority w:val="99"/>
    <w:rsid w:val="00A665B6"/>
    <w:pPr>
      <w:keepNext w:val="0"/>
      <w:tabs>
        <w:tab w:val="num" w:pos="0"/>
      </w:tabs>
      <w:suppressAutoHyphens w:val="0"/>
      <w:spacing w:before="60" w:after="0"/>
      <w:jc w:val="center"/>
    </w:pPr>
    <w:rPr>
      <w:rFonts w:ascii="Calibri" w:hAnsi="Calibri" w:cs="Times New Roman"/>
      <w:i/>
      <w:sz w:val="22"/>
      <w:lang w:eastAsia="en-US"/>
    </w:rPr>
  </w:style>
  <w:style w:type="paragraph" w:customStyle="1" w:styleId="1252">
    <w:name w:val="Стиль Первая строка:  1.25 см"/>
    <w:basedOn w:val="af4"/>
    <w:uiPriority w:val="99"/>
    <w:rsid w:val="00A665B6"/>
    <w:pPr>
      <w:ind w:firstLine="709"/>
      <w:jc w:val="both"/>
    </w:pPr>
    <w:rPr>
      <w:sz w:val="28"/>
    </w:rPr>
  </w:style>
  <w:style w:type="table" w:customStyle="1" w:styleId="-461">
    <w:name w:val="Таблица-сетка 4 — акцент 61"/>
    <w:basedOn w:val="af6"/>
    <w:uiPriority w:val="9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
    <w:name w:val="Таблица-сетка 4 — акцент 62"/>
    <w:basedOn w:val="af6"/>
    <w:uiPriority w:val="9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20">
    <w:name w:val="Style 2"/>
    <w:uiPriority w:val="99"/>
    <w:rsid w:val="00A665B6"/>
    <w:pPr>
      <w:widowControl w:val="0"/>
      <w:autoSpaceDE w:val="0"/>
      <w:autoSpaceDN w:val="0"/>
      <w:ind w:right="1548"/>
      <w:jc w:val="right"/>
    </w:pPr>
    <w:rPr>
      <w:rFonts w:ascii="Tahoma" w:eastAsia="MS Mincho" w:hAnsi="Tahoma" w:cs="Tahoma"/>
      <w:lang w:val="en-US" w:eastAsia="en-US"/>
    </w:rPr>
  </w:style>
  <w:style w:type="paragraph" w:customStyle="1" w:styleId="Style13">
    <w:name w:val="Style 1"/>
    <w:uiPriority w:val="99"/>
    <w:rsid w:val="00A665B6"/>
    <w:pPr>
      <w:widowControl w:val="0"/>
      <w:autoSpaceDE w:val="0"/>
      <w:autoSpaceDN w:val="0"/>
      <w:adjustRightInd w:val="0"/>
    </w:pPr>
    <w:rPr>
      <w:rFonts w:eastAsia="MS Mincho"/>
      <w:lang w:val="en-US" w:eastAsia="en-US"/>
    </w:rPr>
  </w:style>
  <w:style w:type="character" w:customStyle="1" w:styleId="CharacterStyle1">
    <w:name w:val="Character Style 1"/>
    <w:uiPriority w:val="99"/>
    <w:rsid w:val="00A665B6"/>
    <w:rPr>
      <w:rFonts w:ascii="Tahoma" w:hAnsi="Tahoma" w:cs="Tahoma"/>
      <w:sz w:val="20"/>
      <w:szCs w:val="20"/>
    </w:rPr>
  </w:style>
  <w:style w:type="paragraph" w:customStyle="1" w:styleId="affffffffffffffffb">
    <w:name w:val="Подпись рисунок"/>
    <w:basedOn w:val="afffff3"/>
    <w:link w:val="affffffffffffffffc"/>
    <w:autoRedefine/>
    <w:uiPriority w:val="99"/>
    <w:qFormat/>
    <w:rsid w:val="00A665B6"/>
    <w:pPr>
      <w:spacing w:before="120" w:after="240" w:line="360" w:lineRule="auto"/>
      <w:ind w:firstLine="0"/>
      <w:jc w:val="center"/>
    </w:pPr>
    <w:rPr>
      <w:rFonts w:ascii="Calibri" w:eastAsia="Calibri" w:hAnsi="Calibri"/>
      <w:b w:val="0"/>
      <w:sz w:val="28"/>
      <w:szCs w:val="28"/>
      <w:lang w:eastAsia="en-US"/>
    </w:rPr>
  </w:style>
  <w:style w:type="character" w:customStyle="1" w:styleId="affffffffffffffffc">
    <w:name w:val="Подпись рисунок Знак"/>
    <w:link w:val="affffffffffffffffb"/>
    <w:uiPriority w:val="99"/>
    <w:rsid w:val="00A665B6"/>
    <w:rPr>
      <w:rFonts w:ascii="Calibri" w:eastAsia="Calibri" w:hAnsi="Calibri"/>
      <w:bCs/>
      <w:sz w:val="28"/>
      <w:szCs w:val="28"/>
      <w:lang w:eastAsia="en-US"/>
    </w:rPr>
  </w:style>
  <w:style w:type="table" w:customStyle="1" w:styleId="-4611">
    <w:name w:val="Таблица-сетка 4 — акцент 611"/>
    <w:basedOn w:val="af6"/>
    <w:uiPriority w:val="9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1">
    <w:name w:val="Таблица-сетка 4 — акцент 621"/>
    <w:basedOn w:val="af6"/>
    <w:uiPriority w:val="9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fffffffffffffffd">
    <w:name w:val="Заголовок второго уровня"/>
    <w:basedOn w:val="41"/>
    <w:link w:val="affffffffffffffffe"/>
    <w:uiPriority w:val="99"/>
    <w:qFormat/>
    <w:rsid w:val="00A665B6"/>
    <w:pPr>
      <w:widowControl w:val="0"/>
      <w:spacing w:before="120" w:after="120"/>
      <w:jc w:val="both"/>
    </w:pPr>
    <w:rPr>
      <w:bCs w:val="0"/>
      <w:i/>
      <w:iCs/>
      <w:color w:val="000000"/>
    </w:rPr>
  </w:style>
  <w:style w:type="character" w:customStyle="1" w:styleId="affffffffffffffffe">
    <w:name w:val="Заголовок второго уровня Знак"/>
    <w:link w:val="affffffffffffffffd"/>
    <w:uiPriority w:val="99"/>
    <w:rsid w:val="00A665B6"/>
    <w:rPr>
      <w:b/>
      <w:i/>
      <w:iCs/>
      <w:color w:val="000000"/>
      <w:sz w:val="28"/>
      <w:szCs w:val="28"/>
    </w:rPr>
  </w:style>
  <w:style w:type="paragraph" w:customStyle="1" w:styleId="-f4">
    <w:name w:val="Таблица - Заголовок"/>
    <w:basedOn w:val="af4"/>
    <w:uiPriority w:val="99"/>
    <w:rsid w:val="00A665B6"/>
    <w:pPr>
      <w:jc w:val="center"/>
    </w:pPr>
    <w:rPr>
      <w:b/>
      <w:bCs/>
      <w:sz w:val="24"/>
      <w:lang w:eastAsia="en-US"/>
    </w:rPr>
  </w:style>
  <w:style w:type="paragraph" w:customStyle="1" w:styleId="a3">
    <w:name w:val="Маркеры"/>
    <w:basedOn w:val="af4"/>
    <w:link w:val="afffffffffffffffff"/>
    <w:uiPriority w:val="99"/>
    <w:qFormat/>
    <w:rsid w:val="00A665B6"/>
    <w:pPr>
      <w:numPr>
        <w:numId w:val="46"/>
      </w:numPr>
      <w:tabs>
        <w:tab w:val="clear" w:pos="1050"/>
        <w:tab w:val="num" w:pos="851"/>
        <w:tab w:val="num" w:pos="1134"/>
      </w:tabs>
      <w:spacing w:line="264" w:lineRule="auto"/>
      <w:ind w:left="0" w:firstLine="851"/>
      <w:jc w:val="both"/>
    </w:pPr>
    <w:rPr>
      <w:rFonts w:ascii="Calibri" w:eastAsia="Calibri" w:hAnsi="Calibri"/>
      <w:szCs w:val="22"/>
      <w:lang w:eastAsia="en-US"/>
    </w:rPr>
  </w:style>
  <w:style w:type="character" w:customStyle="1" w:styleId="afffffffffffffffff">
    <w:name w:val="Маркеры Знак"/>
    <w:link w:val="a3"/>
    <w:uiPriority w:val="99"/>
    <w:rsid w:val="00A665B6"/>
    <w:rPr>
      <w:rFonts w:ascii="Calibri" w:eastAsia="Calibri" w:hAnsi="Calibri"/>
      <w:szCs w:val="22"/>
      <w:lang w:eastAsia="en-US"/>
    </w:rPr>
  </w:style>
  <w:style w:type="paragraph" w:customStyle="1" w:styleId="l5">
    <w:name w:val="l Заголовок 5"/>
    <w:basedOn w:val="l4"/>
    <w:next w:val="af4"/>
    <w:uiPriority w:val="99"/>
    <w:qFormat/>
    <w:rsid w:val="00A665B6"/>
    <w:pPr>
      <w:numPr>
        <w:ilvl w:val="4"/>
      </w:numPr>
      <w:spacing w:before="0"/>
    </w:pPr>
  </w:style>
  <w:style w:type="paragraph" w:customStyle="1" w:styleId="l1">
    <w:name w:val="l Заголовок 1"/>
    <w:basedOn w:val="af4"/>
    <w:next w:val="af4"/>
    <w:uiPriority w:val="99"/>
    <w:qFormat/>
    <w:rsid w:val="00A665B6"/>
    <w:pPr>
      <w:keepNext/>
      <w:keepLines/>
      <w:pageBreakBefore/>
      <w:numPr>
        <w:numId w:val="47"/>
      </w:numPr>
      <w:spacing w:line="360" w:lineRule="auto"/>
      <w:jc w:val="both"/>
    </w:pPr>
    <w:rPr>
      <w:rFonts w:ascii="Arial" w:hAnsi="Arial"/>
      <w:b/>
      <w:caps/>
      <w:sz w:val="28"/>
      <w:szCs w:val="28"/>
      <w:lang w:eastAsia="en-US"/>
    </w:rPr>
  </w:style>
  <w:style w:type="paragraph" w:customStyle="1" w:styleId="IBS">
    <w:name w:val="IBS Перечисление с нумерацией"/>
    <w:basedOn w:val="af4"/>
    <w:uiPriority w:val="99"/>
    <w:qFormat/>
    <w:rsid w:val="00A665B6"/>
    <w:pPr>
      <w:numPr>
        <w:numId w:val="48"/>
      </w:numPr>
      <w:spacing w:before="120"/>
      <w:jc w:val="both"/>
    </w:pPr>
    <w:rPr>
      <w:rFonts w:eastAsia="MS Mincho"/>
      <w:sz w:val="22"/>
      <w:szCs w:val="24"/>
    </w:rPr>
  </w:style>
  <w:style w:type="paragraph" w:customStyle="1" w:styleId="IBS-2">
    <w:name w:val="IBS Перечисление с нумерацией - Уровень 2"/>
    <w:basedOn w:val="IBS"/>
    <w:uiPriority w:val="99"/>
    <w:qFormat/>
    <w:rsid w:val="00A665B6"/>
    <w:pPr>
      <w:numPr>
        <w:ilvl w:val="1"/>
      </w:numPr>
      <w:tabs>
        <w:tab w:val="num" w:pos="360"/>
        <w:tab w:val="num" w:pos="435"/>
        <w:tab w:val="left" w:pos="680"/>
        <w:tab w:val="num" w:pos="1979"/>
      </w:tabs>
      <w:ind w:left="1979"/>
    </w:pPr>
    <w:rPr>
      <w:lang w:val="en-US"/>
    </w:rPr>
  </w:style>
  <w:style w:type="numbering" w:customStyle="1" w:styleId="419OutlineNumbering2">
    <w:name w:val="4_1_9 Outline Numbering2"/>
    <w:rsid w:val="00A665B6"/>
    <w:pPr>
      <w:numPr>
        <w:numId w:val="50"/>
      </w:numPr>
    </w:pPr>
  </w:style>
  <w:style w:type="paragraph" w:customStyle="1" w:styleId="IBS0">
    <w:name w:val="IBS Перечисление"/>
    <w:basedOn w:val="af4"/>
    <w:uiPriority w:val="99"/>
    <w:rsid w:val="00A665B6"/>
    <w:pPr>
      <w:numPr>
        <w:numId w:val="49"/>
      </w:numPr>
      <w:spacing w:before="120"/>
      <w:jc w:val="both"/>
    </w:pPr>
    <w:rPr>
      <w:rFonts w:eastAsia="MS Mincho"/>
      <w:sz w:val="22"/>
      <w:szCs w:val="24"/>
    </w:rPr>
  </w:style>
  <w:style w:type="paragraph" w:customStyle="1" w:styleId="IBS-20">
    <w:name w:val="IBS Перечисление - уровень 2"/>
    <w:basedOn w:val="IBS0"/>
    <w:uiPriority w:val="99"/>
    <w:qFormat/>
    <w:rsid w:val="00A665B6"/>
    <w:pPr>
      <w:numPr>
        <w:ilvl w:val="1"/>
      </w:numPr>
    </w:pPr>
  </w:style>
  <w:style w:type="paragraph" w:customStyle="1" w:styleId="afffffffffffffffff0">
    <w:name w:val="Маркиров_список"/>
    <w:basedOn w:val="af4"/>
    <w:uiPriority w:val="99"/>
    <w:qFormat/>
    <w:rsid w:val="00A665B6"/>
    <w:pPr>
      <w:spacing w:before="60" w:after="60" w:line="300" w:lineRule="auto"/>
      <w:ind w:left="1440" w:hanging="360"/>
      <w:jc w:val="both"/>
    </w:pPr>
    <w:rPr>
      <w:sz w:val="28"/>
      <w:szCs w:val="28"/>
      <w:lang w:val="x-none" w:eastAsia="x-none"/>
    </w:rPr>
  </w:style>
  <w:style w:type="paragraph" w:styleId="2ffffd">
    <w:name w:val="Quote"/>
    <w:basedOn w:val="af4"/>
    <w:next w:val="af4"/>
    <w:link w:val="2ffffe"/>
    <w:uiPriority w:val="99"/>
    <w:qFormat/>
    <w:rsid w:val="009F0989"/>
    <w:pPr>
      <w:ind w:firstLine="360"/>
    </w:pPr>
    <w:rPr>
      <w:rFonts w:ascii="Cambria" w:hAnsi="Cambria"/>
      <w:i/>
      <w:iCs/>
      <w:color w:val="5A5A5A"/>
      <w:lang w:eastAsia="en-US"/>
    </w:rPr>
  </w:style>
  <w:style w:type="character" w:customStyle="1" w:styleId="2ffffe">
    <w:name w:val="Цитата 2 Знак"/>
    <w:link w:val="2ffffd"/>
    <w:uiPriority w:val="99"/>
    <w:rsid w:val="009F0989"/>
    <w:rPr>
      <w:rFonts w:ascii="Cambria" w:hAnsi="Cambria"/>
      <w:i/>
      <w:iCs/>
      <w:color w:val="5A5A5A"/>
      <w:lang w:eastAsia="en-US"/>
    </w:rPr>
  </w:style>
  <w:style w:type="paragraph" w:styleId="afffffffffffffffff1">
    <w:name w:val="Intense Quote"/>
    <w:basedOn w:val="af4"/>
    <w:next w:val="af4"/>
    <w:link w:val="afffffffffffffffff2"/>
    <w:uiPriority w:val="99"/>
    <w:qFormat/>
    <w:rsid w:val="009F098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fffffffffff2">
    <w:name w:val="Выделенная цитата Знак"/>
    <w:link w:val="afffffffffffffffff1"/>
    <w:uiPriority w:val="99"/>
    <w:rsid w:val="009F0989"/>
    <w:rPr>
      <w:rFonts w:ascii="Cambria" w:hAnsi="Cambria"/>
      <w:i/>
      <w:iCs/>
      <w:color w:val="FFFFFF"/>
      <w:sz w:val="24"/>
      <w:szCs w:val="24"/>
      <w:shd w:val="clear" w:color="auto" w:fill="4F81BD"/>
      <w:lang w:eastAsia="en-US"/>
    </w:rPr>
  </w:style>
  <w:style w:type="character" w:styleId="afffffffffffffffff3">
    <w:name w:val="Subtle Emphasis"/>
    <w:uiPriority w:val="99"/>
    <w:qFormat/>
    <w:rsid w:val="009F0989"/>
    <w:rPr>
      <w:i/>
      <w:iCs/>
      <w:color w:val="5A5A5A"/>
    </w:rPr>
  </w:style>
  <w:style w:type="character" w:styleId="afffffffffffffffff4">
    <w:name w:val="Subtle Reference"/>
    <w:uiPriority w:val="99"/>
    <w:qFormat/>
    <w:rsid w:val="009F0989"/>
    <w:rPr>
      <w:color w:val="auto"/>
      <w:u w:val="single" w:color="9BBB59"/>
    </w:rPr>
  </w:style>
  <w:style w:type="character" w:styleId="afffffffffffffffff5">
    <w:name w:val="Intense Reference"/>
    <w:uiPriority w:val="99"/>
    <w:qFormat/>
    <w:rsid w:val="009F0989"/>
    <w:rPr>
      <w:b/>
      <w:bCs/>
      <w:color w:val="76923C"/>
      <w:u w:val="single" w:color="9BBB59"/>
    </w:rPr>
  </w:style>
  <w:style w:type="character" w:styleId="afffffffffffffffff6">
    <w:name w:val="Book Title"/>
    <w:uiPriority w:val="99"/>
    <w:qFormat/>
    <w:rsid w:val="009F0989"/>
    <w:rPr>
      <w:rFonts w:ascii="Cambria" w:eastAsia="Times New Roman" w:hAnsi="Cambria" w:cs="Times New Roman"/>
      <w:b/>
      <w:bCs/>
      <w:i/>
      <w:iCs/>
      <w:color w:val="auto"/>
    </w:rPr>
  </w:style>
  <w:style w:type="paragraph" w:customStyle="1" w:styleId="3ffd">
    <w:name w:val="Пункт 3"/>
    <w:basedOn w:val="31"/>
    <w:uiPriority w:val="99"/>
    <w:rsid w:val="009F0989"/>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ffffffffff7">
    <w:name w:val="Текстовый блок A"/>
    <w:uiPriority w:val="99"/>
    <w:rsid w:val="009F0989"/>
    <w:rPr>
      <w:rFonts w:ascii="Helvetica" w:eastAsia="ヒラギノ角ゴ Pro W3" w:hAnsi="Helvetica"/>
      <w:color w:val="000000"/>
      <w:sz w:val="24"/>
    </w:rPr>
  </w:style>
  <w:style w:type="character" w:customStyle="1" w:styleId="FootnoteTextChar">
    <w:name w:val="Footnote Text Char"/>
    <w:aliases w:val="Знак21 Char"/>
    <w:uiPriority w:val="99"/>
    <w:semiHidden/>
    <w:unhideWhenUsed/>
    <w:rsid w:val="009F0989"/>
    <w:rPr>
      <w:sz w:val="20"/>
      <w:szCs w:val="20"/>
    </w:rPr>
  </w:style>
  <w:style w:type="paragraph" w:customStyle="1" w:styleId="afffffffffffffffff8">
    <w:name w:val="Технический комментарий"/>
    <w:basedOn w:val="af4"/>
    <w:next w:val="af4"/>
    <w:uiPriority w:val="99"/>
    <w:rsid w:val="009F0989"/>
    <w:pPr>
      <w:widowControl w:val="0"/>
      <w:autoSpaceDE w:val="0"/>
      <w:autoSpaceDN w:val="0"/>
      <w:adjustRightInd w:val="0"/>
    </w:pPr>
    <w:rPr>
      <w:rFonts w:ascii="Arial" w:hAnsi="Arial" w:cs="Arial"/>
      <w:color w:val="463F31"/>
      <w:sz w:val="24"/>
      <w:szCs w:val="24"/>
      <w:shd w:val="clear" w:color="auto" w:fill="FFFFA6"/>
    </w:rPr>
  </w:style>
  <w:style w:type="character" w:customStyle="1" w:styleId="n-product-specname-inner">
    <w:name w:val="n-product-spec__name-inner"/>
    <w:uiPriority w:val="99"/>
    <w:rsid w:val="009F0989"/>
  </w:style>
  <w:style w:type="character" w:customStyle="1" w:styleId="n-product-specvalue-inner">
    <w:name w:val="n-product-spec__value-inner"/>
    <w:uiPriority w:val="99"/>
    <w:rsid w:val="009F0989"/>
  </w:style>
  <w:style w:type="character" w:customStyle="1" w:styleId="oth">
    <w:name w:val="oth"/>
    <w:uiPriority w:val="99"/>
    <w:rsid w:val="009F0989"/>
  </w:style>
  <w:style w:type="character" w:customStyle="1" w:styleId="n-product-toolbaritem-label">
    <w:name w:val="n-product-toolbar__item-label"/>
    <w:uiPriority w:val="99"/>
    <w:rsid w:val="009F0989"/>
  </w:style>
  <w:style w:type="paragraph" w:customStyle="1" w:styleId="parametervalue">
    <w:name w:val="parametervalue"/>
    <w:basedOn w:val="af4"/>
    <w:uiPriority w:val="99"/>
    <w:rsid w:val="004A5648"/>
    <w:pPr>
      <w:spacing w:before="100" w:beforeAutospacing="1" w:after="100" w:afterAutospacing="1"/>
    </w:pPr>
    <w:rPr>
      <w:sz w:val="24"/>
      <w:szCs w:val="24"/>
    </w:rPr>
  </w:style>
  <w:style w:type="paragraph" w:customStyle="1" w:styleId="B2E092F9785A484FA3FE7227E5CD88F4">
    <w:name w:val="B2E092F9785A484FA3FE7227E5CD88F4"/>
    <w:uiPriority w:val="99"/>
    <w:rsid w:val="00BD2F56"/>
    <w:pPr>
      <w:spacing w:after="200" w:line="276" w:lineRule="auto"/>
    </w:pPr>
    <w:rPr>
      <w:rFonts w:ascii="Calibri" w:hAnsi="Calibri"/>
      <w:sz w:val="22"/>
      <w:szCs w:val="22"/>
    </w:rPr>
  </w:style>
  <w:style w:type="paragraph" w:customStyle="1" w:styleId="afffffffffffffffff9">
    <w:name w:val="_Основной с красной строки"/>
    <w:basedOn w:val="af4"/>
    <w:link w:val="afffffffffffffffffa"/>
    <w:uiPriority w:val="99"/>
    <w:qFormat/>
    <w:rsid w:val="00AB1E86"/>
    <w:pPr>
      <w:spacing w:line="360" w:lineRule="exact"/>
      <w:ind w:firstLine="709"/>
      <w:jc w:val="both"/>
    </w:pPr>
    <w:rPr>
      <w:sz w:val="24"/>
      <w:szCs w:val="24"/>
      <w:lang w:val="x-none" w:eastAsia="x-none"/>
    </w:rPr>
  </w:style>
  <w:style w:type="character" w:customStyle="1" w:styleId="afffffffffffffffffa">
    <w:name w:val="_Основной с красной строки Знак"/>
    <w:link w:val="afffffffffffffffff9"/>
    <w:uiPriority w:val="99"/>
    <w:rsid w:val="00AB1E86"/>
    <w:rPr>
      <w:sz w:val="24"/>
      <w:szCs w:val="24"/>
      <w:lang w:val="x-none" w:eastAsia="x-none"/>
    </w:rPr>
  </w:style>
  <w:style w:type="paragraph" w:customStyle="1" w:styleId="phnormal">
    <w:name w:val="ph_normal"/>
    <w:basedOn w:val="af4"/>
    <w:autoRedefine/>
    <w:uiPriority w:val="99"/>
    <w:rsid w:val="0057445A"/>
    <w:pPr>
      <w:spacing w:line="480" w:lineRule="auto"/>
      <w:ind w:firstLine="709"/>
      <w:jc w:val="both"/>
    </w:pPr>
    <w:rPr>
      <w:rFonts w:ascii="Arial" w:eastAsia="Calibri" w:hAnsi="Arial" w:cs="Arial"/>
      <w:sz w:val="24"/>
      <w:szCs w:val="24"/>
      <w:lang w:eastAsia="en-US"/>
    </w:rPr>
  </w:style>
  <w:style w:type="paragraph" w:customStyle="1" w:styleId="phtablecellleft">
    <w:name w:val="ph_table_cellleft"/>
    <w:basedOn w:val="af4"/>
    <w:uiPriority w:val="99"/>
    <w:qFormat/>
    <w:rsid w:val="0057445A"/>
    <w:pPr>
      <w:spacing w:before="20"/>
    </w:pPr>
    <w:rPr>
      <w:rFonts w:ascii="Arial" w:hAnsi="Arial" w:cs="Arial"/>
      <w:bCs/>
    </w:rPr>
  </w:style>
  <w:style w:type="paragraph" w:customStyle="1" w:styleId="phtablecolcaption">
    <w:name w:val="ph_table_colcaption"/>
    <w:basedOn w:val="af4"/>
    <w:next w:val="af4"/>
    <w:uiPriority w:val="99"/>
    <w:rsid w:val="0057445A"/>
    <w:pPr>
      <w:keepNext/>
      <w:keepLines/>
      <w:spacing w:before="120" w:after="120"/>
      <w:jc w:val="center"/>
    </w:pPr>
    <w:rPr>
      <w:rFonts w:ascii="Arial" w:hAnsi="Arial" w:cs="Arial"/>
      <w:b/>
      <w:bCs/>
    </w:rPr>
  </w:style>
  <w:style w:type="paragraph" w:customStyle="1" w:styleId="phtablecell">
    <w:name w:val="ph_table_cell"/>
    <w:basedOn w:val="af4"/>
    <w:uiPriority w:val="99"/>
    <w:rsid w:val="0057445A"/>
    <w:pPr>
      <w:spacing w:before="20"/>
      <w:jc w:val="both"/>
    </w:pPr>
    <w:rPr>
      <w:rFonts w:ascii="Arial" w:hAnsi="Arial" w:cs="Arial"/>
      <w:bCs/>
    </w:rPr>
  </w:style>
  <w:style w:type="paragraph" w:customStyle="1" w:styleId="158">
    <w:name w:val="Знак Знак Знак Знак Знак Знак1 Знак5"/>
    <w:basedOn w:val="af4"/>
    <w:uiPriority w:val="99"/>
    <w:rsid w:val="004A28D7"/>
    <w:pPr>
      <w:spacing w:after="160" w:line="240" w:lineRule="exact"/>
      <w:jc w:val="both"/>
    </w:pPr>
    <w:rPr>
      <w:sz w:val="24"/>
      <w:szCs w:val="24"/>
      <w:lang w:val="en-US" w:eastAsia="en-US"/>
    </w:rPr>
  </w:style>
  <w:style w:type="paragraph" w:customStyle="1" w:styleId="165">
    <w:name w:val="Обычный16"/>
    <w:uiPriority w:val="99"/>
    <w:rsid w:val="004A28D7"/>
    <w:pPr>
      <w:jc w:val="both"/>
    </w:pPr>
    <w:rPr>
      <w:rFonts w:ascii="TimesET" w:hAnsi="TimesET" w:cs="TimesET"/>
      <w:sz w:val="24"/>
      <w:szCs w:val="24"/>
    </w:rPr>
  </w:style>
  <w:style w:type="paragraph" w:customStyle="1" w:styleId="99">
    <w:name w:val="Знак9"/>
    <w:basedOn w:val="af4"/>
    <w:uiPriority w:val="99"/>
    <w:rsid w:val="004A28D7"/>
    <w:pPr>
      <w:spacing w:after="160" w:line="240" w:lineRule="exact"/>
    </w:pPr>
    <w:rPr>
      <w:rFonts w:ascii="Verdana" w:hAnsi="Verdana" w:cs="Verdana"/>
      <w:lang w:val="en-US" w:eastAsia="en-US"/>
    </w:rPr>
  </w:style>
  <w:style w:type="paragraph" w:customStyle="1" w:styleId="3130">
    <w:name w:val="Основной текст с отступом 313"/>
    <w:basedOn w:val="af4"/>
    <w:uiPriority w:val="99"/>
    <w:rsid w:val="004A28D7"/>
    <w:pPr>
      <w:widowControl w:val="0"/>
      <w:suppressAutoHyphens/>
      <w:spacing w:after="120"/>
      <w:ind w:left="283"/>
    </w:pPr>
    <w:rPr>
      <w:kern w:val="1"/>
      <w:sz w:val="16"/>
      <w:szCs w:val="16"/>
    </w:rPr>
  </w:style>
  <w:style w:type="paragraph" w:customStyle="1" w:styleId="Char10">
    <w:name w:val="Char10"/>
    <w:basedOn w:val="af4"/>
    <w:autoRedefine/>
    <w:uiPriority w:val="99"/>
    <w:rsid w:val="004A28D7"/>
    <w:pPr>
      <w:spacing w:after="160" w:line="240" w:lineRule="exact"/>
    </w:pPr>
    <w:rPr>
      <w:sz w:val="28"/>
      <w:szCs w:val="28"/>
      <w:lang w:val="en-US" w:eastAsia="en-US"/>
    </w:rPr>
  </w:style>
  <w:style w:type="paragraph" w:customStyle="1" w:styleId="4f6">
    <w:name w:val="Знак Знак Знак Знак4"/>
    <w:basedOn w:val="af4"/>
    <w:uiPriority w:val="99"/>
    <w:rsid w:val="004A28D7"/>
    <w:pPr>
      <w:spacing w:after="160" w:line="240" w:lineRule="exact"/>
      <w:jc w:val="both"/>
    </w:pPr>
    <w:rPr>
      <w:sz w:val="24"/>
      <w:szCs w:val="24"/>
      <w:lang w:val="en-US" w:eastAsia="en-US"/>
    </w:rPr>
  </w:style>
  <w:style w:type="character" w:customStyle="1" w:styleId="2fd">
    <w:name w:val="Название Знак2"/>
    <w:aliases w:val="Заголовок Знак2"/>
    <w:basedOn w:val="af5"/>
    <w:link w:val="afffffd"/>
    <w:uiPriority w:val="99"/>
    <w:locked/>
    <w:rsid w:val="004A28D7"/>
    <w:rPr>
      <w:sz w:val="28"/>
      <w:lang w:eastAsia="ar-SA"/>
    </w:rPr>
  </w:style>
  <w:style w:type="paragraph" w:customStyle="1" w:styleId="2240">
    <w:name w:val="Основной текст 224"/>
    <w:basedOn w:val="af4"/>
    <w:uiPriority w:val="99"/>
    <w:rsid w:val="004A28D7"/>
    <w:pPr>
      <w:suppressAutoHyphens/>
      <w:spacing w:after="120" w:line="480" w:lineRule="auto"/>
    </w:pPr>
    <w:rPr>
      <w:sz w:val="24"/>
      <w:szCs w:val="24"/>
      <w:lang w:eastAsia="ar-SA"/>
    </w:rPr>
  </w:style>
  <w:style w:type="paragraph" w:customStyle="1" w:styleId="2130">
    <w:name w:val="Основной текст с отступом 213"/>
    <w:basedOn w:val="af4"/>
    <w:uiPriority w:val="99"/>
    <w:rsid w:val="004A28D7"/>
    <w:pPr>
      <w:tabs>
        <w:tab w:val="left" w:pos="360"/>
        <w:tab w:val="left" w:pos="1080"/>
      </w:tabs>
      <w:suppressAutoHyphens/>
      <w:ind w:firstLine="540"/>
      <w:jc w:val="both"/>
    </w:pPr>
    <w:rPr>
      <w:sz w:val="24"/>
      <w:szCs w:val="24"/>
      <w:lang w:eastAsia="ar-SA"/>
    </w:rPr>
  </w:style>
  <w:style w:type="character" w:customStyle="1" w:styleId="HeaderChar4">
    <w:name w:val="Header Char4"/>
    <w:aliases w:val="Знак8 Char4"/>
    <w:uiPriority w:val="99"/>
    <w:locked/>
    <w:rsid w:val="004A28D7"/>
    <w:rPr>
      <w:rFonts w:ascii="Times New Roman" w:hAnsi="Times New Roman" w:cs="Times New Roman"/>
      <w:sz w:val="20"/>
      <w:szCs w:val="20"/>
      <w:lang w:eastAsia="ru-RU"/>
    </w:rPr>
  </w:style>
  <w:style w:type="paragraph" w:customStyle="1" w:styleId="1132">
    <w:name w:val="Заголовок 113"/>
    <w:basedOn w:val="165"/>
    <w:next w:val="165"/>
    <w:uiPriority w:val="99"/>
    <w:rsid w:val="004A28D7"/>
    <w:pPr>
      <w:keepNext/>
      <w:ind w:firstLine="720"/>
      <w:jc w:val="center"/>
    </w:pPr>
    <w:rPr>
      <w:rFonts w:ascii="Times New Roman" w:hAnsi="Times New Roman" w:cs="Times New Roman"/>
      <w:b/>
      <w:bCs/>
      <w:sz w:val="22"/>
      <w:szCs w:val="22"/>
    </w:rPr>
  </w:style>
  <w:style w:type="paragraph" w:customStyle="1" w:styleId="237">
    <w:name w:val="Обычный23"/>
    <w:basedOn w:val="af4"/>
    <w:uiPriority w:val="99"/>
    <w:rsid w:val="004A28D7"/>
    <w:pPr>
      <w:spacing w:after="75"/>
      <w:ind w:firstLine="284"/>
      <w:jc w:val="both"/>
    </w:pPr>
    <w:rPr>
      <w:sz w:val="24"/>
      <w:szCs w:val="24"/>
    </w:rPr>
  </w:style>
  <w:style w:type="paragraph" w:customStyle="1" w:styleId="3ffe">
    <w:name w:val="Знак Знак Знак Знак Знак Знак Знак3"/>
    <w:basedOn w:val="af4"/>
    <w:uiPriority w:val="99"/>
    <w:rsid w:val="004A28D7"/>
    <w:pPr>
      <w:widowControl w:val="0"/>
      <w:adjustRightInd w:val="0"/>
      <w:spacing w:after="160" w:line="240" w:lineRule="exact"/>
      <w:jc w:val="right"/>
    </w:pPr>
    <w:rPr>
      <w:lang w:val="en-GB" w:eastAsia="en-US"/>
    </w:rPr>
  </w:style>
  <w:style w:type="paragraph" w:customStyle="1" w:styleId="3fff">
    <w:name w:val="Знак Знак Знак Знак Знак Знак Знак Знак Знак Знак Знак Знак Знак Знак Знак Знак Знак Знак Знак3"/>
    <w:basedOn w:val="af4"/>
    <w:autoRedefine/>
    <w:uiPriority w:val="99"/>
    <w:rsid w:val="004A28D7"/>
    <w:pPr>
      <w:spacing w:after="160" w:line="240" w:lineRule="exact"/>
    </w:pPr>
    <w:rPr>
      <w:sz w:val="28"/>
      <w:szCs w:val="28"/>
      <w:lang w:val="en-US" w:eastAsia="en-US"/>
    </w:rPr>
  </w:style>
  <w:style w:type="paragraph" w:customStyle="1" w:styleId="3fff0">
    <w:name w:val="Знак Знак Знак Знак Знак Знак Знак Знак Знак Знак Знак Знак Знак Знак Знак3"/>
    <w:basedOn w:val="af4"/>
    <w:uiPriority w:val="99"/>
    <w:rsid w:val="004A28D7"/>
    <w:pPr>
      <w:spacing w:after="160" w:line="240" w:lineRule="exact"/>
      <w:jc w:val="both"/>
    </w:pPr>
    <w:rPr>
      <w:sz w:val="24"/>
      <w:szCs w:val="24"/>
      <w:lang w:val="en-US" w:eastAsia="en-US"/>
    </w:rPr>
  </w:style>
  <w:style w:type="paragraph" w:customStyle="1" w:styleId="2131">
    <w:name w:val="Заголовок 213"/>
    <w:basedOn w:val="165"/>
    <w:next w:val="165"/>
    <w:uiPriority w:val="99"/>
    <w:rsid w:val="004A28D7"/>
    <w:pPr>
      <w:keepNext/>
      <w:keepLines/>
      <w:spacing w:before="360" w:after="60"/>
      <w:ind w:left="567" w:hanging="567"/>
    </w:pPr>
    <w:rPr>
      <w:rFonts w:ascii="Times New Roman" w:hAnsi="Times New Roman" w:cs="Times New Roman"/>
      <w:b/>
      <w:bCs/>
      <w:sz w:val="22"/>
      <w:szCs w:val="22"/>
    </w:rPr>
  </w:style>
  <w:style w:type="paragraph" w:customStyle="1" w:styleId="238">
    <w:name w:val="Знак Знак Знак2 Знак3"/>
    <w:basedOn w:val="af4"/>
    <w:uiPriority w:val="99"/>
    <w:rsid w:val="004A28D7"/>
    <w:pPr>
      <w:spacing w:after="160" w:line="240" w:lineRule="exact"/>
      <w:jc w:val="both"/>
    </w:pPr>
    <w:rPr>
      <w:sz w:val="24"/>
      <w:szCs w:val="24"/>
      <w:lang w:val="en-US" w:eastAsia="en-US"/>
    </w:rPr>
  </w:style>
  <w:style w:type="paragraph" w:customStyle="1" w:styleId="245">
    <w:name w:val="Знак Знак Знак2 Знак Знак Знак Знак4"/>
    <w:basedOn w:val="af4"/>
    <w:uiPriority w:val="99"/>
    <w:rsid w:val="004A28D7"/>
    <w:pPr>
      <w:spacing w:after="160" w:line="240" w:lineRule="exact"/>
      <w:jc w:val="both"/>
    </w:pPr>
    <w:rPr>
      <w:sz w:val="24"/>
      <w:szCs w:val="24"/>
      <w:lang w:val="en-US" w:eastAsia="en-US"/>
    </w:rPr>
  </w:style>
  <w:style w:type="paragraph" w:customStyle="1" w:styleId="13c">
    <w:name w:val="Знак Знак Знак Знак Знак Знак Знак Знак Знак1 Знак3"/>
    <w:basedOn w:val="af4"/>
    <w:uiPriority w:val="99"/>
    <w:rsid w:val="004A28D7"/>
    <w:pPr>
      <w:spacing w:after="160" w:line="240" w:lineRule="exact"/>
    </w:pPr>
    <w:rPr>
      <w:rFonts w:ascii="Verdana" w:hAnsi="Verdana" w:cs="Verdana"/>
      <w:sz w:val="24"/>
      <w:szCs w:val="24"/>
      <w:lang w:val="en-US" w:eastAsia="en-US"/>
    </w:rPr>
  </w:style>
  <w:style w:type="paragraph" w:customStyle="1" w:styleId="3fff1">
    <w:name w:val="Знак Знак Знак Знак Знак Знак Знак Знак Знак3"/>
    <w:basedOn w:val="af4"/>
    <w:uiPriority w:val="99"/>
    <w:rsid w:val="004A28D7"/>
    <w:pPr>
      <w:spacing w:after="160" w:line="240" w:lineRule="exact"/>
    </w:pPr>
    <w:rPr>
      <w:rFonts w:ascii="Verdana" w:hAnsi="Verdana" w:cs="Verdana"/>
      <w:sz w:val="24"/>
      <w:szCs w:val="24"/>
      <w:lang w:val="en-US" w:eastAsia="en-US"/>
    </w:rPr>
  </w:style>
  <w:style w:type="paragraph" w:customStyle="1" w:styleId="3fff2">
    <w:name w:val="Знак Знак Знак Знак Знак Знак Знак Знак Знак Знак Знак Знак Знак3"/>
    <w:basedOn w:val="af4"/>
    <w:uiPriority w:val="99"/>
    <w:rsid w:val="004A28D7"/>
    <w:pPr>
      <w:spacing w:after="160" w:line="240" w:lineRule="exact"/>
    </w:pPr>
    <w:rPr>
      <w:rFonts w:ascii="Verdana" w:hAnsi="Verdana" w:cs="Verdana"/>
      <w:sz w:val="24"/>
      <w:szCs w:val="24"/>
      <w:lang w:val="en-US" w:eastAsia="en-US"/>
    </w:rPr>
  </w:style>
  <w:style w:type="character" w:customStyle="1" w:styleId="341">
    <w:name w:val="Знак3 Знак Знак4"/>
    <w:uiPriority w:val="99"/>
    <w:rsid w:val="004A28D7"/>
    <w:rPr>
      <w:sz w:val="24"/>
      <w:szCs w:val="24"/>
      <w:lang w:val="ru-RU" w:eastAsia="ru-RU"/>
    </w:rPr>
  </w:style>
  <w:style w:type="paragraph" w:customStyle="1" w:styleId="13d">
    <w:name w:val="Без интервала13"/>
    <w:uiPriority w:val="99"/>
    <w:rsid w:val="004A28D7"/>
    <w:rPr>
      <w:sz w:val="24"/>
      <w:szCs w:val="24"/>
    </w:rPr>
  </w:style>
  <w:style w:type="paragraph" w:customStyle="1" w:styleId="14e">
    <w:name w:val="Абзац списка14"/>
    <w:basedOn w:val="af4"/>
    <w:uiPriority w:val="99"/>
    <w:rsid w:val="004A28D7"/>
    <w:pPr>
      <w:ind w:left="708"/>
    </w:pPr>
    <w:rPr>
      <w:sz w:val="24"/>
      <w:szCs w:val="24"/>
    </w:rPr>
  </w:style>
  <w:style w:type="paragraph" w:customStyle="1" w:styleId="2132">
    <w:name w:val="Знак Знак Знак2 Знак Знак Знак Знак13"/>
    <w:basedOn w:val="af4"/>
    <w:uiPriority w:val="99"/>
    <w:rsid w:val="004A28D7"/>
    <w:pPr>
      <w:spacing w:after="160" w:line="240" w:lineRule="exact"/>
      <w:jc w:val="both"/>
    </w:pPr>
    <w:rPr>
      <w:sz w:val="24"/>
      <w:szCs w:val="24"/>
      <w:lang w:val="en-US" w:eastAsia="en-US"/>
    </w:rPr>
  </w:style>
  <w:style w:type="paragraph" w:customStyle="1" w:styleId="239">
    <w:name w:val="Знак Знак Знак2 Знак Знак Знак Знак Знак Знак Знак3"/>
    <w:basedOn w:val="af4"/>
    <w:uiPriority w:val="99"/>
    <w:rsid w:val="004A28D7"/>
    <w:pPr>
      <w:spacing w:after="160" w:line="240" w:lineRule="exact"/>
      <w:jc w:val="both"/>
    </w:pPr>
    <w:rPr>
      <w:sz w:val="24"/>
      <w:szCs w:val="24"/>
      <w:lang w:val="en-US" w:eastAsia="en-US"/>
    </w:rPr>
  </w:style>
  <w:style w:type="paragraph" w:customStyle="1" w:styleId="CharChar30">
    <w:name w:val="Char Char3"/>
    <w:basedOn w:val="af4"/>
    <w:uiPriority w:val="99"/>
    <w:rsid w:val="004A28D7"/>
    <w:pPr>
      <w:spacing w:after="160" w:line="240" w:lineRule="exact"/>
    </w:pPr>
    <w:rPr>
      <w:lang w:eastAsia="zh-CN"/>
    </w:rPr>
  </w:style>
  <w:style w:type="paragraph" w:customStyle="1" w:styleId="333">
    <w:name w:val="Знак33"/>
    <w:basedOn w:val="af4"/>
    <w:uiPriority w:val="99"/>
    <w:rsid w:val="004A28D7"/>
    <w:pPr>
      <w:suppressAutoHyphens/>
      <w:spacing w:after="160" w:line="240" w:lineRule="exact"/>
      <w:jc w:val="both"/>
    </w:pPr>
    <w:rPr>
      <w:sz w:val="24"/>
      <w:szCs w:val="24"/>
      <w:lang w:val="en-US" w:eastAsia="ar-SA"/>
    </w:rPr>
  </w:style>
  <w:style w:type="character" w:customStyle="1" w:styleId="246">
    <w:name w:val="Знак Знак24"/>
    <w:uiPriority w:val="99"/>
    <w:rsid w:val="004A28D7"/>
    <w:rPr>
      <w:sz w:val="22"/>
      <w:szCs w:val="22"/>
      <w:lang w:val="ru-RU" w:eastAsia="ru-RU"/>
    </w:rPr>
  </w:style>
  <w:style w:type="character" w:customStyle="1" w:styleId="1030">
    <w:name w:val="Знак Знак103"/>
    <w:uiPriority w:val="99"/>
    <w:rsid w:val="004A28D7"/>
    <w:rPr>
      <w:b/>
      <w:bCs/>
      <w:i/>
      <w:iCs/>
      <w:kern w:val="32"/>
      <w:sz w:val="32"/>
      <w:szCs w:val="32"/>
    </w:rPr>
  </w:style>
  <w:style w:type="character" w:customStyle="1" w:styleId="1830">
    <w:name w:val="Знак Знак183"/>
    <w:uiPriority w:val="99"/>
    <w:rsid w:val="004A28D7"/>
    <w:rPr>
      <w:b/>
      <w:bCs/>
      <w:kern w:val="28"/>
      <w:sz w:val="36"/>
      <w:szCs w:val="36"/>
      <w:lang w:val="ru-RU" w:eastAsia="ru-RU"/>
    </w:rPr>
  </w:style>
  <w:style w:type="character" w:customStyle="1" w:styleId="1530">
    <w:name w:val="Знак Знак153"/>
    <w:uiPriority w:val="99"/>
    <w:rsid w:val="004A28D7"/>
    <w:rPr>
      <w:rFonts w:ascii="Arial" w:hAnsi="Arial" w:cs="Arial"/>
      <w:b/>
      <w:bCs/>
      <w:kern w:val="32"/>
      <w:sz w:val="32"/>
      <w:szCs w:val="32"/>
      <w:lang w:val="ru-RU" w:eastAsia="ru-RU"/>
    </w:rPr>
  </w:style>
  <w:style w:type="character" w:customStyle="1" w:styleId="1430">
    <w:name w:val="Знак Знак143"/>
    <w:uiPriority w:val="99"/>
    <w:locked/>
    <w:rsid w:val="004A28D7"/>
    <w:rPr>
      <w:b/>
      <w:bCs/>
      <w:kern w:val="32"/>
      <w:sz w:val="32"/>
      <w:szCs w:val="32"/>
    </w:rPr>
  </w:style>
  <w:style w:type="character" w:customStyle="1" w:styleId="2231">
    <w:name w:val="Знак2 Знак Знак23"/>
    <w:uiPriority w:val="99"/>
    <w:rsid w:val="004A28D7"/>
    <w:rPr>
      <w:lang w:val="ru-RU" w:eastAsia="ru-RU"/>
    </w:rPr>
  </w:style>
  <w:style w:type="character" w:customStyle="1" w:styleId="3131">
    <w:name w:val="Знак3 Знак Знак13"/>
    <w:uiPriority w:val="99"/>
    <w:locked/>
    <w:rsid w:val="004A28D7"/>
    <w:rPr>
      <w:lang w:val="ru-RU" w:eastAsia="ru-RU"/>
    </w:rPr>
  </w:style>
  <w:style w:type="paragraph" w:customStyle="1" w:styleId="730">
    <w:name w:val="Знак Знак73"/>
    <w:basedOn w:val="af4"/>
    <w:autoRedefine/>
    <w:uiPriority w:val="99"/>
    <w:rsid w:val="004A28D7"/>
    <w:pPr>
      <w:spacing w:after="160" w:line="240" w:lineRule="exact"/>
    </w:pPr>
    <w:rPr>
      <w:sz w:val="28"/>
      <w:szCs w:val="28"/>
      <w:lang w:val="en-US" w:eastAsia="en-US"/>
    </w:rPr>
  </w:style>
  <w:style w:type="paragraph" w:customStyle="1" w:styleId="731">
    <w:name w:val="Знак Знак7 Знак Знак3"/>
    <w:basedOn w:val="af4"/>
    <w:autoRedefine/>
    <w:uiPriority w:val="99"/>
    <w:rsid w:val="004A28D7"/>
    <w:pPr>
      <w:spacing w:after="160" w:line="240" w:lineRule="exact"/>
    </w:pPr>
    <w:rPr>
      <w:sz w:val="28"/>
      <w:szCs w:val="28"/>
      <w:lang w:val="en-US" w:eastAsia="en-US"/>
    </w:rPr>
  </w:style>
  <w:style w:type="paragraph" w:customStyle="1" w:styleId="12f3">
    <w:name w:val="Рецензия12"/>
    <w:hidden/>
    <w:uiPriority w:val="99"/>
    <w:semiHidden/>
    <w:rsid w:val="004A28D7"/>
  </w:style>
  <w:style w:type="paragraph" w:customStyle="1" w:styleId="z-BottomofForm1">
    <w:name w:val="z-Bottom of Form1"/>
    <w:next w:val="af4"/>
    <w:hidden/>
    <w:uiPriority w:val="99"/>
    <w:rsid w:val="004A28D7"/>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af4"/>
    <w:hidden/>
    <w:uiPriority w:val="99"/>
    <w:rsid w:val="004A28D7"/>
    <w:pPr>
      <w:pBdr>
        <w:bottom w:val="double" w:sz="2" w:space="0" w:color="000000"/>
      </w:pBdr>
      <w:autoSpaceDE w:val="0"/>
      <w:autoSpaceDN w:val="0"/>
      <w:adjustRightInd w:val="0"/>
      <w:jc w:val="center"/>
    </w:pPr>
    <w:rPr>
      <w:rFonts w:ascii="Arial" w:hAnsi="Arial" w:cs="Arial"/>
      <w:vanish/>
      <w:sz w:val="16"/>
      <w:szCs w:val="16"/>
    </w:rPr>
  </w:style>
  <w:style w:type="character" w:customStyle="1" w:styleId="Heading4Char4">
    <w:name w:val="Heading 4 Char4"/>
    <w:aliases w:val="Знак2 Char4,Заголовок 4 (Приложение) Char4,H4 Char4,h4 Char4,Level 4 Topic Heading Char4"/>
    <w:uiPriority w:val="99"/>
    <w:rsid w:val="004A28D7"/>
    <w:rPr>
      <w:rFonts w:ascii="Calibri" w:hAnsi="Calibri" w:cs="Calibri"/>
      <w:b/>
      <w:bCs/>
      <w:sz w:val="28"/>
      <w:szCs w:val="28"/>
    </w:rPr>
  </w:style>
  <w:style w:type="character" w:customStyle="1" w:styleId="1133">
    <w:name w:val="Основной текст + 113"/>
    <w:aliases w:val="5 pt3"/>
    <w:uiPriority w:val="99"/>
    <w:rsid w:val="004A28D7"/>
    <w:rPr>
      <w:rFonts w:ascii="Times New Roman" w:hAnsi="Times New Roman" w:cs="Times New Roman"/>
      <w:color w:val="000000"/>
      <w:spacing w:val="0"/>
      <w:w w:val="100"/>
      <w:position w:val="0"/>
      <w:sz w:val="23"/>
      <w:szCs w:val="23"/>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footer" w:uiPriority="0"/>
    <w:lsdException w:name="index heading" w:uiPriority="0"/>
    <w:lsdException w:name="caption" w:qFormat="1"/>
    <w:lsdException w:name="table of authorities" w:uiPriority="0"/>
    <w:lsdException w:name="macro" w:uiPriority="0"/>
    <w:lsdException w:name="toa heading" w:uiPriority="0"/>
    <w:lsdException w:name="List Bullet" w:qFormat="1"/>
    <w:lsdException w:name="List Number" w:qFormat="1"/>
    <w:lsdException w:name="List Bullet 2" w:qFormat="1"/>
    <w:lsdException w:name="List Number 2" w:qFormat="1"/>
    <w:lsdException w:name="List Number 3" w:qFormat="1"/>
    <w:lsdException w:name="List Number 4" w:qFormat="1"/>
    <w:lsdException w:name="List Number 5" w:qFormat="1"/>
    <w:lsdException w:name="Title" w:qFormat="1"/>
    <w:lsdException w:name="Default Paragraph Font" w:uiPriority="0"/>
    <w:lsdException w:name="Body Text" w:qFormat="1"/>
    <w:lsdException w:name="Subtitle" w:qFormat="1"/>
    <w:lsdException w:name="Body Text Indent 2" w:uiPriority="0"/>
    <w:lsdException w:name="Strong" w:qFormat="1"/>
    <w:lsdException w:name="Emphasis" w:qFormat="1"/>
    <w:lsdException w:name="Normal (Web)" w:qFormat="1"/>
    <w:lsdException w:name="HTML Typewriter" w:qFormat="1"/>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af4">
    <w:name w:val="Normal"/>
    <w:qFormat/>
    <w:rsid w:val="004062D2"/>
  </w:style>
  <w:style w:type="paragraph" w:styleId="19">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4"/>
    <w:next w:val="af4"/>
    <w:link w:val="110"/>
    <w:uiPriority w:val="99"/>
    <w:qFormat/>
    <w:rsid w:val="00927BBC"/>
    <w:pPr>
      <w:keepNext/>
      <w:spacing w:before="240" w:after="60"/>
      <w:outlineLvl w:val="0"/>
    </w:pPr>
    <w:rPr>
      <w:rFonts w:ascii="Arial" w:hAnsi="Arial" w:cs="Arial"/>
      <w:b/>
      <w:bCs/>
      <w:kern w:val="32"/>
      <w:sz w:val="32"/>
      <w:szCs w:val="32"/>
    </w:rPr>
  </w:style>
  <w:style w:type="paragraph" w:styleId="27">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f4"/>
    <w:next w:val="af4"/>
    <w:link w:val="210"/>
    <w:uiPriority w:val="99"/>
    <w:qFormat/>
    <w:rsid w:val="00FF4490"/>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f4"/>
    <w:next w:val="af4"/>
    <w:link w:val="32"/>
    <w:uiPriority w:val="99"/>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4"/>
    <w:next w:val="af4"/>
    <w:link w:val="42"/>
    <w:uiPriority w:val="99"/>
    <w:qFormat/>
    <w:rsid w:val="00517BA4"/>
    <w:pPr>
      <w:keepNext/>
      <w:spacing w:before="240" w:after="60"/>
      <w:outlineLvl w:val="3"/>
    </w:pPr>
    <w:rPr>
      <w:b/>
      <w:bCs/>
      <w:sz w:val="28"/>
      <w:szCs w:val="28"/>
    </w:rPr>
  </w:style>
  <w:style w:type="paragraph" w:styleId="51">
    <w:name w:val="heading 5"/>
    <w:aliases w:val="Н5,Çàãîëîâîê 5"/>
    <w:basedOn w:val="af4"/>
    <w:next w:val="af4"/>
    <w:link w:val="52"/>
    <w:uiPriority w:val="99"/>
    <w:qFormat/>
    <w:rsid w:val="008322B7"/>
    <w:pPr>
      <w:spacing w:before="240" w:after="60"/>
      <w:outlineLvl w:val="4"/>
    </w:pPr>
    <w:rPr>
      <w:b/>
      <w:bCs/>
      <w:i/>
      <w:iCs/>
      <w:sz w:val="26"/>
      <w:szCs w:val="26"/>
    </w:rPr>
  </w:style>
  <w:style w:type="paragraph" w:styleId="6">
    <w:name w:val="heading 6"/>
    <w:basedOn w:val="af4"/>
    <w:next w:val="af4"/>
    <w:link w:val="60"/>
    <w:uiPriority w:val="99"/>
    <w:qFormat/>
    <w:rsid w:val="008322B7"/>
    <w:pPr>
      <w:spacing w:before="240" w:after="60"/>
      <w:outlineLvl w:val="5"/>
    </w:pPr>
    <w:rPr>
      <w:b/>
      <w:bCs/>
      <w:sz w:val="22"/>
      <w:szCs w:val="22"/>
    </w:rPr>
  </w:style>
  <w:style w:type="paragraph" w:styleId="7">
    <w:name w:val="heading 7"/>
    <w:basedOn w:val="af4"/>
    <w:next w:val="af4"/>
    <w:link w:val="70"/>
    <w:uiPriority w:val="99"/>
    <w:qFormat/>
    <w:rsid w:val="00517BA4"/>
    <w:pPr>
      <w:spacing w:before="240" w:after="60"/>
      <w:outlineLvl w:val="6"/>
    </w:pPr>
    <w:rPr>
      <w:sz w:val="24"/>
      <w:szCs w:val="24"/>
    </w:rPr>
  </w:style>
  <w:style w:type="paragraph" w:styleId="8">
    <w:name w:val="heading 8"/>
    <w:basedOn w:val="af4"/>
    <w:next w:val="af4"/>
    <w:link w:val="80"/>
    <w:uiPriority w:val="99"/>
    <w:qFormat/>
    <w:rsid w:val="00517BA4"/>
    <w:pPr>
      <w:spacing w:before="240" w:after="60"/>
      <w:outlineLvl w:val="7"/>
    </w:pPr>
    <w:rPr>
      <w:i/>
      <w:iCs/>
      <w:sz w:val="24"/>
      <w:szCs w:val="24"/>
    </w:rPr>
  </w:style>
  <w:style w:type="paragraph" w:styleId="9">
    <w:name w:val="heading 9"/>
    <w:basedOn w:val="af4"/>
    <w:next w:val="af4"/>
    <w:link w:val="90"/>
    <w:uiPriority w:val="99"/>
    <w:qFormat/>
    <w:rsid w:val="00517BA4"/>
    <w:pPr>
      <w:tabs>
        <w:tab w:val="num" w:pos="1584"/>
      </w:tabs>
      <w:spacing w:before="240" w:after="60"/>
      <w:ind w:left="1584" w:hanging="1584"/>
      <w:jc w:val="both"/>
      <w:outlineLvl w:val="8"/>
    </w:pPr>
    <w:rPr>
      <w:rFonts w:ascii="Arial" w:hAnsi="Arial"/>
      <w:b/>
      <w:i/>
      <w:sz w:val="1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1a">
    <w:name w:val="Знак Знак Знак Знак Знак Знак1 Знак"/>
    <w:basedOn w:val="af4"/>
    <w:rsid w:val="008322B7"/>
    <w:pPr>
      <w:spacing w:after="160" w:line="240" w:lineRule="exact"/>
      <w:jc w:val="both"/>
    </w:pPr>
    <w:rPr>
      <w:sz w:val="24"/>
      <w:lang w:val="en-US" w:eastAsia="en-US"/>
    </w:rPr>
  </w:style>
  <w:style w:type="paragraph" w:customStyle="1" w:styleId="1b">
    <w:name w:val="Îáû÷íûé_1"/>
    <w:basedOn w:val="af8"/>
    <w:uiPriority w:val="99"/>
    <w:rsid w:val="00B95948"/>
  </w:style>
  <w:style w:type="paragraph" w:styleId="af8">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4"/>
    <w:link w:val="1c"/>
    <w:uiPriority w:val="99"/>
    <w:qFormat/>
    <w:rsid w:val="00B95948"/>
    <w:pPr>
      <w:spacing w:after="120"/>
    </w:p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8"/>
    <w:uiPriority w:val="99"/>
    <w:rsid w:val="003C5CDE"/>
    <w:rPr>
      <w:lang w:val="ru-RU" w:eastAsia="ru-RU" w:bidi="ar-SA"/>
    </w:rPr>
  </w:style>
  <w:style w:type="paragraph" w:styleId="HTML">
    <w:name w:val="HTML Preformatted"/>
    <w:basedOn w:val="af4"/>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f4"/>
    <w:uiPriority w:val="99"/>
    <w:rsid w:val="007E2B6D"/>
    <w:pPr>
      <w:spacing w:before="100" w:beforeAutospacing="1" w:after="100" w:afterAutospacing="1"/>
    </w:pPr>
    <w:rPr>
      <w:sz w:val="24"/>
      <w:szCs w:val="24"/>
    </w:rPr>
  </w:style>
  <w:style w:type="paragraph" w:customStyle="1" w:styleId="33">
    <w:name w:val="Стиль3 Знак"/>
    <w:basedOn w:val="af4"/>
    <w:rsid w:val="00DC2080"/>
    <w:pPr>
      <w:widowControl w:val="0"/>
      <w:tabs>
        <w:tab w:val="left" w:pos="360"/>
        <w:tab w:val="num" w:pos="432"/>
      </w:tabs>
      <w:suppressAutoHyphens/>
      <w:ind w:left="283"/>
      <w:jc w:val="both"/>
    </w:pPr>
    <w:rPr>
      <w:sz w:val="24"/>
      <w:lang w:eastAsia="ar-SA"/>
    </w:rPr>
  </w:style>
  <w:style w:type="paragraph" w:styleId="af9">
    <w:name w:val="header"/>
    <w:aliases w:val=" Знак8,Знак8,Even,*Header"/>
    <w:basedOn w:val="af4"/>
    <w:link w:val="afa"/>
    <w:uiPriority w:val="99"/>
    <w:rsid w:val="00DC0013"/>
    <w:pPr>
      <w:tabs>
        <w:tab w:val="center" w:pos="4677"/>
        <w:tab w:val="right" w:pos="9355"/>
      </w:tabs>
    </w:pPr>
  </w:style>
  <w:style w:type="character" w:styleId="afb">
    <w:name w:val="page number"/>
    <w:basedOn w:val="af5"/>
    <w:uiPriority w:val="99"/>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4"/>
    <w:uiPriority w:val="99"/>
    <w:rsid w:val="00EB0638"/>
    <w:pPr>
      <w:spacing w:before="100" w:beforeAutospacing="1" w:after="100" w:afterAutospacing="1"/>
    </w:pPr>
    <w:rPr>
      <w:rFonts w:ascii="Tahoma" w:hAnsi="Tahoma"/>
      <w:lang w:val="en-US" w:eastAsia="en-US"/>
    </w:rPr>
  </w:style>
  <w:style w:type="character" w:styleId="afc">
    <w:name w:val="Hyperlink"/>
    <w:uiPriority w:val="99"/>
    <w:rsid w:val="007E51B7"/>
    <w:rPr>
      <w:color w:val="0000FF"/>
      <w:u w:val="single"/>
    </w:rPr>
  </w:style>
  <w:style w:type="paragraph" w:styleId="afd">
    <w:name w:val="footnote text"/>
    <w:aliases w:val="Знак21"/>
    <w:basedOn w:val="af4"/>
    <w:link w:val="afe"/>
    <w:uiPriority w:val="99"/>
    <w:rsid w:val="002B426A"/>
    <w:pPr>
      <w:spacing w:after="60"/>
      <w:jc w:val="both"/>
    </w:pPr>
  </w:style>
  <w:style w:type="character" w:customStyle="1" w:styleId="afe">
    <w:name w:val="Текст сноски Знак"/>
    <w:aliases w:val="Знак21 Знак"/>
    <w:link w:val="afd"/>
    <w:uiPriority w:val="99"/>
    <w:rsid w:val="002B426A"/>
    <w:rPr>
      <w:lang w:val="ru-RU" w:eastAsia="ru-RU" w:bidi="ar-SA"/>
    </w:rPr>
  </w:style>
  <w:style w:type="character" w:styleId="aff">
    <w:name w:val="footnote reference"/>
    <w:uiPriority w:val="99"/>
    <w:rsid w:val="002B426A"/>
    <w:rPr>
      <w:vertAlign w:val="superscript"/>
    </w:rPr>
  </w:style>
  <w:style w:type="paragraph" w:customStyle="1" w:styleId="ConsPlusNormal0">
    <w:name w:val="ConsPlusNormal"/>
    <w:link w:val="ConsPlusNormal1"/>
    <w:uiPriority w:val="99"/>
    <w:rsid w:val="00A8626A"/>
    <w:pPr>
      <w:widowControl w:val="0"/>
      <w:autoSpaceDE w:val="0"/>
      <w:autoSpaceDN w:val="0"/>
      <w:adjustRightInd w:val="0"/>
      <w:ind w:firstLine="720"/>
    </w:pPr>
    <w:rPr>
      <w:rFonts w:ascii="Arial" w:hAnsi="Arial" w:cs="Arial"/>
    </w:rPr>
  </w:style>
  <w:style w:type="paragraph" w:customStyle="1" w:styleId="aff0">
    <w:name w:val="Îáû÷íûé"/>
    <w:uiPriority w:val="99"/>
    <w:rsid w:val="007E02B7"/>
  </w:style>
  <w:style w:type="paragraph" w:customStyle="1" w:styleId="aff1">
    <w:name w:val="Содержимое таблицы"/>
    <w:basedOn w:val="af4"/>
    <w:uiPriority w:val="99"/>
    <w:rsid w:val="002F3B6C"/>
    <w:pPr>
      <w:widowControl w:val="0"/>
      <w:suppressLineNumbers/>
      <w:suppressAutoHyphens/>
    </w:pPr>
    <w:rPr>
      <w:rFonts w:ascii="Arial" w:eastAsia="Lucida Sans Unicode" w:hAnsi="Arial"/>
      <w:sz w:val="24"/>
      <w:szCs w:val="24"/>
    </w:rPr>
  </w:style>
  <w:style w:type="paragraph" w:customStyle="1" w:styleId="1d">
    <w:name w:val="Текст примечания1"/>
    <w:basedOn w:val="af4"/>
    <w:uiPriority w:val="99"/>
    <w:rsid w:val="002F3B6C"/>
    <w:pPr>
      <w:widowControl w:val="0"/>
      <w:suppressAutoHyphens/>
    </w:pPr>
    <w:rPr>
      <w:rFonts w:ascii="Arial" w:eastAsia="Lucida Sans Unicode" w:hAnsi="Arial"/>
      <w:sz w:val="24"/>
      <w:szCs w:val="24"/>
    </w:rPr>
  </w:style>
  <w:style w:type="paragraph" w:customStyle="1" w:styleId="211">
    <w:name w:val="Основной текст 21"/>
    <w:basedOn w:val="af4"/>
    <w:uiPriority w:val="99"/>
    <w:rsid w:val="002F3B6C"/>
    <w:pPr>
      <w:widowControl w:val="0"/>
      <w:suppressAutoHyphens/>
    </w:pPr>
    <w:rPr>
      <w:rFonts w:ascii="Arial" w:eastAsia="Lucida Sans Unicode" w:hAnsi="Arial"/>
      <w:sz w:val="24"/>
      <w:szCs w:val="24"/>
    </w:rPr>
  </w:style>
  <w:style w:type="paragraph" w:customStyle="1" w:styleId="aff2">
    <w:name w:val="Знак"/>
    <w:basedOn w:val="af4"/>
    <w:rsid w:val="004E54F9"/>
    <w:pPr>
      <w:spacing w:before="100" w:beforeAutospacing="1" w:after="100" w:afterAutospacing="1"/>
    </w:pPr>
    <w:rPr>
      <w:rFonts w:ascii="Tahoma" w:hAnsi="Tahoma"/>
      <w:lang w:val="en-US" w:eastAsia="en-US"/>
    </w:rPr>
  </w:style>
  <w:style w:type="paragraph" w:styleId="28">
    <w:name w:val="Body Text Indent 2"/>
    <w:basedOn w:val="af4"/>
    <w:link w:val="29"/>
    <w:rsid w:val="00DF161F"/>
    <w:pPr>
      <w:spacing w:after="120" w:line="480" w:lineRule="auto"/>
      <w:ind w:left="283"/>
    </w:pPr>
  </w:style>
  <w:style w:type="character" w:customStyle="1" w:styleId="29">
    <w:name w:val="Основной текст с отступом 2 Знак"/>
    <w:link w:val="28"/>
    <w:rsid w:val="00DF161F"/>
    <w:rPr>
      <w:lang w:val="ru-RU" w:eastAsia="ru-RU" w:bidi="ar-SA"/>
    </w:rPr>
  </w:style>
  <w:style w:type="paragraph" w:styleId="aff3">
    <w:name w:val="Balloon Text"/>
    <w:basedOn w:val="af4"/>
    <w:link w:val="aff4"/>
    <w:uiPriority w:val="99"/>
    <w:rsid w:val="00B66844"/>
    <w:rPr>
      <w:rFonts w:ascii="Tahoma" w:hAnsi="Tahoma" w:cs="Tahoma"/>
      <w:sz w:val="16"/>
      <w:szCs w:val="16"/>
    </w:rPr>
  </w:style>
  <w:style w:type="paragraph" w:styleId="aff5">
    <w:name w:val="footer"/>
    <w:aliases w:val="Нижний колонтитул Знак"/>
    <w:basedOn w:val="af4"/>
    <w:link w:val="1e"/>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f6">
    <w:name w:val="Table Grid"/>
    <w:basedOn w:val="af6"/>
    <w:uiPriority w:val="99"/>
    <w:rsid w:val="008637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Знак Знак Знак1 Знак"/>
    <w:aliases w:val="Знак1 Знак1 Знак, Знак Знак3 Знак,Знак Знак Знак,Знак1 Знак Знак,Знак Знак3 Знак"/>
    <w:uiPriority w:val="99"/>
    <w:rsid w:val="008322B7"/>
    <w:rPr>
      <w:lang w:val="ru-RU" w:eastAsia="ru-RU" w:bidi="ar-SA"/>
    </w:rPr>
  </w:style>
  <w:style w:type="paragraph" w:customStyle="1" w:styleId="1f0">
    <w:name w:val="Обычный1"/>
    <w:rsid w:val="00D72790"/>
    <w:pPr>
      <w:widowControl w:val="0"/>
      <w:spacing w:before="100" w:after="100"/>
    </w:pPr>
    <w:rPr>
      <w:snapToGrid w:val="0"/>
      <w:sz w:val="24"/>
    </w:rPr>
  </w:style>
  <w:style w:type="paragraph" w:customStyle="1" w:styleId="220">
    <w:name w:val="Основной текст 22"/>
    <w:basedOn w:val="1f0"/>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f4"/>
    <w:link w:val="BodyTextIndent3"/>
    <w:rsid w:val="00927BBC"/>
    <w:pPr>
      <w:tabs>
        <w:tab w:val="left" w:pos="7088"/>
      </w:tabs>
      <w:spacing w:line="280" w:lineRule="exact"/>
      <w:ind w:firstLine="851"/>
      <w:jc w:val="both"/>
    </w:pPr>
    <w:rPr>
      <w:snapToGrid w:val="0"/>
      <w:sz w:val="24"/>
      <w:szCs w:val="24"/>
    </w:rPr>
  </w:style>
  <w:style w:type="paragraph" w:customStyle="1" w:styleId="1f1">
    <w:name w:val="Знак Знак Знак Знак Знак Знак1 Знак"/>
    <w:basedOn w:val="af4"/>
    <w:uiPriority w:val="99"/>
    <w:rsid w:val="00927BBC"/>
    <w:pPr>
      <w:spacing w:after="160" w:line="240" w:lineRule="exact"/>
      <w:jc w:val="both"/>
    </w:pPr>
    <w:rPr>
      <w:sz w:val="24"/>
      <w:lang w:val="en-US" w:eastAsia="en-US"/>
    </w:rPr>
  </w:style>
  <w:style w:type="paragraph" w:customStyle="1" w:styleId="aff7">
    <w:name w:val="Знак Знак Знак"/>
    <w:basedOn w:val="af4"/>
    <w:rsid w:val="00A95D75"/>
    <w:pPr>
      <w:spacing w:after="160" w:line="240" w:lineRule="exact"/>
      <w:jc w:val="both"/>
    </w:pPr>
    <w:rPr>
      <w:sz w:val="24"/>
      <w:lang w:val="en-US" w:eastAsia="en-US"/>
    </w:rPr>
  </w:style>
  <w:style w:type="paragraph" w:customStyle="1" w:styleId="aff8">
    <w:name w:val="Знак Знак Знак Знак"/>
    <w:basedOn w:val="af4"/>
    <w:rsid w:val="008E488A"/>
    <w:pPr>
      <w:spacing w:after="160" w:line="240" w:lineRule="exact"/>
      <w:jc w:val="both"/>
    </w:pPr>
    <w:rPr>
      <w:sz w:val="24"/>
      <w:lang w:val="en-US" w:eastAsia="en-US"/>
    </w:rPr>
  </w:style>
  <w:style w:type="paragraph" w:styleId="aff9">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
    <w:basedOn w:val="af4"/>
    <w:link w:val="1f2"/>
    <w:uiPriority w:val="99"/>
    <w:rsid w:val="00360D5D"/>
    <w:pPr>
      <w:spacing w:after="120"/>
      <w:ind w:left="283"/>
    </w:pPr>
  </w:style>
  <w:style w:type="paragraph" w:customStyle="1" w:styleId="34">
    <w:name w:val="Название3"/>
    <w:basedOn w:val="af4"/>
    <w:link w:val="1f3"/>
    <w:uiPriority w:val="99"/>
    <w:qFormat/>
    <w:rsid w:val="00360D5D"/>
    <w:pPr>
      <w:widowControl w:val="0"/>
      <w:jc w:val="center"/>
    </w:pPr>
    <w:rPr>
      <w:sz w:val="28"/>
    </w:rPr>
  </w:style>
  <w:style w:type="paragraph" w:styleId="35">
    <w:name w:val="Body Text Indent 3"/>
    <w:basedOn w:val="af4"/>
    <w:link w:val="36"/>
    <w:uiPriority w:val="99"/>
    <w:rsid w:val="00360D5D"/>
    <w:pPr>
      <w:ind w:firstLine="567"/>
      <w:jc w:val="both"/>
    </w:pPr>
    <w:rPr>
      <w:b/>
      <w:i/>
    </w:rPr>
  </w:style>
  <w:style w:type="paragraph" w:customStyle="1" w:styleId="1f4">
    <w:name w:val="Обычный1"/>
    <w:link w:val="CharChar"/>
    <w:uiPriority w:val="99"/>
    <w:rsid w:val="00360D5D"/>
    <w:pPr>
      <w:jc w:val="both"/>
    </w:pPr>
    <w:rPr>
      <w:rFonts w:ascii="TimesET" w:hAnsi="TimesET"/>
      <w:sz w:val="24"/>
      <w:szCs w:val="24"/>
    </w:rPr>
  </w:style>
  <w:style w:type="paragraph" w:customStyle="1" w:styleId="2a">
    <w:name w:val="Обычный2"/>
    <w:basedOn w:val="af4"/>
    <w:rsid w:val="00360D5D"/>
    <w:pPr>
      <w:spacing w:after="75"/>
      <w:ind w:firstLine="284"/>
      <w:jc w:val="both"/>
    </w:pPr>
    <w:rPr>
      <w:sz w:val="24"/>
      <w:szCs w:val="24"/>
    </w:rPr>
  </w:style>
  <w:style w:type="paragraph" w:styleId="aff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4"/>
    <w:uiPriority w:val="99"/>
    <w:qFormat/>
    <w:rsid w:val="00360D5D"/>
    <w:pPr>
      <w:spacing w:before="100" w:beforeAutospacing="1" w:after="100" w:afterAutospacing="1"/>
    </w:pPr>
    <w:rPr>
      <w:sz w:val="24"/>
      <w:szCs w:val="24"/>
    </w:rPr>
  </w:style>
  <w:style w:type="paragraph" w:styleId="2b">
    <w:name w:val="Body Text 2"/>
    <w:basedOn w:val="af4"/>
    <w:link w:val="2c"/>
    <w:uiPriority w:val="99"/>
    <w:rsid w:val="00360D5D"/>
    <w:pPr>
      <w:spacing w:after="120" w:line="480" w:lineRule="auto"/>
    </w:pPr>
    <w:rPr>
      <w:sz w:val="24"/>
      <w:szCs w:val="24"/>
    </w:rPr>
  </w:style>
  <w:style w:type="paragraph" w:customStyle="1" w:styleId="ConsNormal">
    <w:name w:val="ConsNormal"/>
    <w:uiPriority w:val="99"/>
    <w:rsid w:val="00360D5D"/>
    <w:pPr>
      <w:autoSpaceDE w:val="0"/>
      <w:autoSpaceDN w:val="0"/>
      <w:adjustRightInd w:val="0"/>
      <w:ind w:right="19772" w:firstLine="720"/>
    </w:pPr>
    <w:rPr>
      <w:rFonts w:ascii="Arial" w:hAnsi="Arial" w:cs="Arial"/>
    </w:rPr>
  </w:style>
  <w:style w:type="paragraph" w:customStyle="1" w:styleId="Iauiue">
    <w:name w:val="Iau?iue"/>
    <w:uiPriority w:val="99"/>
    <w:rsid w:val="00360D5D"/>
  </w:style>
  <w:style w:type="paragraph" w:customStyle="1" w:styleId="PlainText1">
    <w:name w:val="Plain Text1"/>
    <w:basedOn w:val="af4"/>
    <w:uiPriority w:val="99"/>
    <w:rsid w:val="00360D5D"/>
    <w:pPr>
      <w:overflowPunct w:val="0"/>
      <w:autoSpaceDE w:val="0"/>
      <w:autoSpaceDN w:val="0"/>
      <w:adjustRightInd w:val="0"/>
    </w:pPr>
    <w:rPr>
      <w:rFonts w:ascii="Courier New" w:hAnsi="Courier New"/>
    </w:rPr>
  </w:style>
  <w:style w:type="paragraph" w:customStyle="1" w:styleId="affb">
    <w:name w:val="Текст (прав. подпись)"/>
    <w:basedOn w:val="af4"/>
    <w:next w:val="af4"/>
    <w:uiPriority w:val="99"/>
    <w:rsid w:val="00360D5D"/>
    <w:pPr>
      <w:widowControl w:val="0"/>
      <w:suppressAutoHyphens/>
      <w:autoSpaceDE w:val="0"/>
      <w:jc w:val="right"/>
    </w:pPr>
    <w:rPr>
      <w:rFonts w:ascii="Arial" w:hAnsi="Arial" w:cs="Arial"/>
      <w:lang w:eastAsia="ar-SA"/>
    </w:rPr>
  </w:style>
  <w:style w:type="character" w:styleId="affc">
    <w:name w:val="Strong"/>
    <w:uiPriority w:val="99"/>
    <w:qFormat/>
    <w:rsid w:val="00360D5D"/>
    <w:rPr>
      <w:b/>
      <w:bCs/>
    </w:rPr>
  </w:style>
  <w:style w:type="paragraph" w:customStyle="1" w:styleId="affd">
    <w:name w:val="Знак Знак Знак Знак Знак Знак Знак"/>
    <w:basedOn w:val="af4"/>
    <w:rsid w:val="00360D5D"/>
    <w:pPr>
      <w:widowControl w:val="0"/>
      <w:adjustRightInd w:val="0"/>
      <w:spacing w:after="160" w:line="240" w:lineRule="exact"/>
      <w:jc w:val="right"/>
    </w:pPr>
    <w:rPr>
      <w:lang w:val="en-GB" w:eastAsia="en-US"/>
    </w:rPr>
  </w:style>
  <w:style w:type="paragraph" w:customStyle="1" w:styleId="37">
    <w:name w:val="Стиль3"/>
    <w:basedOn w:val="af4"/>
    <w:rsid w:val="00360D5D"/>
    <w:pPr>
      <w:spacing w:before="120"/>
    </w:pPr>
    <w:rPr>
      <w:rFonts w:ascii="Tahoma" w:hAnsi="Tahoma"/>
      <w:kern w:val="16"/>
      <w:sz w:val="24"/>
    </w:rPr>
  </w:style>
  <w:style w:type="paragraph" w:customStyle="1" w:styleId="affe">
    <w:name w:val="Знак"/>
    <w:basedOn w:val="af4"/>
    <w:uiPriority w:val="99"/>
    <w:rsid w:val="00360D5D"/>
    <w:pPr>
      <w:spacing w:after="160" w:line="240" w:lineRule="exact"/>
    </w:pPr>
    <w:rPr>
      <w:rFonts w:ascii="Verdana" w:hAnsi="Verdana"/>
      <w:lang w:val="en-US" w:eastAsia="en-US"/>
    </w:rPr>
  </w:style>
  <w:style w:type="paragraph" w:customStyle="1" w:styleId="afff">
    <w:name w:val="Таблица шапка"/>
    <w:basedOn w:val="af4"/>
    <w:uiPriority w:val="99"/>
    <w:rsid w:val="00360D5D"/>
    <w:pPr>
      <w:keepNext/>
      <w:spacing w:before="40" w:after="40"/>
      <w:ind w:left="57" w:right="57"/>
    </w:pPr>
    <w:rPr>
      <w:sz w:val="18"/>
      <w:szCs w:val="18"/>
    </w:rPr>
  </w:style>
  <w:style w:type="paragraph" w:customStyle="1" w:styleId="afff0">
    <w:name w:val="Таблица текст"/>
    <w:basedOn w:val="af4"/>
    <w:uiPriority w:val="99"/>
    <w:rsid w:val="00360D5D"/>
    <w:pPr>
      <w:spacing w:before="40" w:after="40"/>
      <w:ind w:left="57" w:right="57"/>
    </w:pPr>
    <w:rPr>
      <w:sz w:val="22"/>
      <w:szCs w:val="22"/>
    </w:rPr>
  </w:style>
  <w:style w:type="paragraph" w:customStyle="1" w:styleId="1f5">
    <w:name w:val="Основной текст с отступом1"/>
    <w:uiPriority w:val="99"/>
    <w:rsid w:val="00360D5D"/>
    <w:pPr>
      <w:autoSpaceDN w:val="0"/>
      <w:spacing w:after="120"/>
      <w:ind w:left="283"/>
      <w:textAlignment w:val="baseline"/>
    </w:pPr>
    <w:rPr>
      <w:color w:val="000000"/>
      <w:kern w:val="3"/>
      <w:sz w:val="24"/>
    </w:rPr>
  </w:style>
  <w:style w:type="paragraph" w:customStyle="1" w:styleId="afff1">
    <w:name w:val="Знак Знак Знак Знак Знак Знак Знак Знак Знак Знак Знак Знак Знак Знак Знак Знак Знак Знак Знак"/>
    <w:basedOn w:val="af4"/>
    <w:autoRedefine/>
    <w:rsid w:val="00360D5D"/>
    <w:pPr>
      <w:spacing w:after="160" w:line="240" w:lineRule="exact"/>
    </w:pPr>
    <w:rPr>
      <w:sz w:val="28"/>
      <w:lang w:val="en-US" w:eastAsia="en-US"/>
    </w:rPr>
  </w:style>
  <w:style w:type="character" w:customStyle="1" w:styleId="afa">
    <w:name w:val="Верхний колонтитул Знак"/>
    <w:aliases w:val=" Знак8 Знак,Знак8 Знак2,Even Знак,*Header Знак"/>
    <w:link w:val="af9"/>
    <w:uiPriority w:val="99"/>
    <w:locked/>
    <w:rsid w:val="00510378"/>
    <w:rPr>
      <w:lang w:val="ru-RU" w:eastAsia="ru-RU" w:bidi="ar-SA"/>
    </w:rPr>
  </w:style>
  <w:style w:type="paragraph" w:customStyle="1" w:styleId="u-2-msonormal">
    <w:name w:val="u-2-msonormal"/>
    <w:basedOn w:val="af4"/>
    <w:uiPriority w:val="99"/>
    <w:rsid w:val="00A521A6"/>
    <w:pPr>
      <w:spacing w:before="100" w:beforeAutospacing="1" w:after="100" w:afterAutospacing="1"/>
    </w:pPr>
    <w:rPr>
      <w:sz w:val="24"/>
      <w:szCs w:val="24"/>
    </w:rPr>
  </w:style>
  <w:style w:type="paragraph" w:customStyle="1" w:styleId="afff2">
    <w:name w:val="Знак Знак Знак Знак Знак Знак Знак Знак Знак Знак Знак Знак Знак Знак Знак"/>
    <w:basedOn w:val="af4"/>
    <w:rsid w:val="0025663A"/>
    <w:pPr>
      <w:spacing w:after="160" w:line="240" w:lineRule="exact"/>
      <w:jc w:val="both"/>
    </w:pPr>
    <w:rPr>
      <w:sz w:val="24"/>
      <w:lang w:val="en-US" w:eastAsia="en-US"/>
    </w:rPr>
  </w:style>
  <w:style w:type="paragraph" w:customStyle="1" w:styleId="2d">
    <w:name w:val="Стиль2"/>
    <w:basedOn w:val="2e"/>
    <w:link w:val="2f"/>
    <w:qFormat/>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e">
    <w:name w:val="List Number 2"/>
    <w:basedOn w:val="af4"/>
    <w:uiPriority w:val="99"/>
    <w:qFormat/>
    <w:rsid w:val="0035486C"/>
    <w:pPr>
      <w:tabs>
        <w:tab w:val="num" w:pos="0"/>
      </w:tabs>
    </w:pPr>
  </w:style>
  <w:style w:type="paragraph" w:customStyle="1" w:styleId="212">
    <w:name w:val="Знак Знак Знак2 Знак Знак Знак Знак1"/>
    <w:basedOn w:val="af4"/>
    <w:rsid w:val="009975DB"/>
    <w:pPr>
      <w:spacing w:after="160" w:line="240" w:lineRule="exact"/>
      <w:jc w:val="both"/>
    </w:pPr>
    <w:rPr>
      <w:sz w:val="24"/>
      <w:lang w:val="en-US" w:eastAsia="en-US"/>
    </w:rPr>
  </w:style>
  <w:style w:type="character" w:customStyle="1" w:styleId="BodyTextIndent3">
    <w:name w:val="Body Text Indent 3 Знак"/>
    <w:link w:val="310"/>
    <w:uiPriority w:val="99"/>
    <w:rsid w:val="002A54A2"/>
    <w:rPr>
      <w:snapToGrid w:val="0"/>
      <w:sz w:val="24"/>
      <w:szCs w:val="24"/>
      <w:lang w:val="ru-RU" w:eastAsia="ru-RU" w:bidi="ar-SA"/>
    </w:rPr>
  </w:style>
  <w:style w:type="paragraph" w:styleId="2f0">
    <w:name w:val="List 2"/>
    <w:basedOn w:val="af4"/>
    <w:uiPriority w:val="99"/>
    <w:rsid w:val="00B465B2"/>
    <w:pPr>
      <w:ind w:left="566" w:hanging="283"/>
    </w:pPr>
  </w:style>
  <w:style w:type="paragraph" w:customStyle="1" w:styleId="BodyText21">
    <w:name w:val="Body Text 21"/>
    <w:basedOn w:val="af4"/>
    <w:rsid w:val="00B465B2"/>
    <w:pPr>
      <w:widowControl w:val="0"/>
      <w:jc w:val="center"/>
    </w:pPr>
    <w:rPr>
      <w:rFonts w:ascii="Antiqua" w:hAnsi="Antiqua"/>
      <w:sz w:val="24"/>
      <w:szCs w:val="22"/>
    </w:rPr>
  </w:style>
  <w:style w:type="paragraph" w:customStyle="1" w:styleId="a2">
    <w:name w:val="Абзац первого уровня"/>
    <w:basedOn w:val="af4"/>
    <w:link w:val="afff3"/>
    <w:uiPriority w:val="99"/>
    <w:qFormat/>
    <w:rsid w:val="001760BA"/>
    <w:pPr>
      <w:numPr>
        <w:numId w:val="1"/>
      </w:numPr>
      <w:spacing w:before="120" w:after="120"/>
      <w:ind w:left="568" w:hanging="284"/>
      <w:jc w:val="both"/>
    </w:pPr>
    <w:rPr>
      <w:rFonts w:ascii="Calibri" w:hAnsi="Calibri"/>
      <w:sz w:val="24"/>
      <w:szCs w:val="24"/>
    </w:rPr>
  </w:style>
  <w:style w:type="character" w:customStyle="1" w:styleId="afff3">
    <w:name w:val="Абзац первого уровня Знак"/>
    <w:link w:val="a2"/>
    <w:uiPriority w:val="99"/>
    <w:rsid w:val="001760BA"/>
    <w:rPr>
      <w:rFonts w:ascii="Calibri" w:hAnsi="Calibri"/>
      <w:sz w:val="24"/>
      <w:szCs w:val="24"/>
    </w:rPr>
  </w:style>
  <w:style w:type="paragraph" w:customStyle="1" w:styleId="a0">
    <w:name w:val="Абзац второго уровня"/>
    <w:basedOn w:val="af4"/>
    <w:link w:val="afff4"/>
    <w:uiPriority w:val="99"/>
    <w:qFormat/>
    <w:rsid w:val="001760BA"/>
    <w:pPr>
      <w:numPr>
        <w:numId w:val="2"/>
      </w:numPr>
      <w:spacing w:before="120" w:after="120"/>
      <w:jc w:val="both"/>
    </w:pPr>
    <w:rPr>
      <w:rFonts w:ascii="Calibri" w:hAnsi="Calibri" w:cs="ArialMT"/>
      <w:sz w:val="24"/>
      <w:szCs w:val="24"/>
    </w:rPr>
  </w:style>
  <w:style w:type="character" w:customStyle="1" w:styleId="afff4">
    <w:name w:val="Абзац второго уровня Знак"/>
    <w:link w:val="a0"/>
    <w:uiPriority w:val="99"/>
    <w:rsid w:val="001760BA"/>
    <w:rPr>
      <w:rFonts w:ascii="Calibri" w:hAnsi="Calibri" w:cs="ArialMT"/>
      <w:sz w:val="24"/>
      <w:szCs w:val="24"/>
    </w:rPr>
  </w:style>
  <w:style w:type="paragraph" w:styleId="38">
    <w:name w:val="Body Text 3"/>
    <w:basedOn w:val="af4"/>
    <w:link w:val="39"/>
    <w:uiPriority w:val="99"/>
    <w:rsid w:val="00B96BEB"/>
    <w:pPr>
      <w:spacing w:after="120"/>
    </w:pPr>
    <w:rPr>
      <w:sz w:val="16"/>
      <w:szCs w:val="16"/>
    </w:rPr>
  </w:style>
  <w:style w:type="character" w:customStyle="1" w:styleId="Arial">
    <w:name w:val="Стиль (латиница) Arial"/>
    <w:uiPriority w:val="99"/>
    <w:rsid w:val="00B96BEB"/>
    <w:rPr>
      <w:rFonts w:ascii="Arial" w:hAnsi="Arial"/>
      <w:sz w:val="24"/>
      <w:szCs w:val="24"/>
    </w:rPr>
  </w:style>
  <w:style w:type="paragraph" w:customStyle="1" w:styleId="Normal12pt">
    <w:name w:val="Normal + 12 pt"/>
    <w:aliases w:val="Первая строка:Обычный+12pt"/>
    <w:basedOn w:val="1f0"/>
    <w:link w:val="Normal12pt12pt"/>
    <w:uiPriority w:val="99"/>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f6">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H15 Зн"/>
    <w:uiPriority w:val="99"/>
    <w:rsid w:val="00517BA4"/>
    <w:rPr>
      <w:rFonts w:ascii="Arial" w:hAnsi="Arial"/>
      <w:b/>
      <w:kern w:val="32"/>
      <w:sz w:val="32"/>
      <w:lang w:val="ru-RU" w:eastAsia="ru-RU" w:bidi="ar-SA"/>
    </w:rPr>
  </w:style>
  <w:style w:type="character" w:customStyle="1" w:styleId="3a">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Heading 3 - old Знак Знак Знак1,Çàãîëîâîê 3 Знак1,Map Знак1"/>
    <w:uiPriority w:val="99"/>
    <w:rsid w:val="00517BA4"/>
    <w:rPr>
      <w:rFonts w:ascii="Arial" w:hAnsi="Arial" w:cs="Arial"/>
      <w:b/>
      <w:bCs/>
      <w:sz w:val="26"/>
      <w:szCs w:val="26"/>
      <w:lang w:val="ru-RU" w:eastAsia="ru-RU" w:bidi="ar-SA"/>
    </w:rPr>
  </w:style>
  <w:style w:type="paragraph" w:styleId="1f7">
    <w:name w:val="toc 1"/>
    <w:basedOn w:val="af4"/>
    <w:next w:val="af4"/>
    <w:autoRedefine/>
    <w:uiPriority w:val="99"/>
    <w:rsid w:val="00517BA4"/>
    <w:rPr>
      <w:sz w:val="24"/>
    </w:rPr>
  </w:style>
  <w:style w:type="paragraph" w:styleId="2f1">
    <w:name w:val="toc 2"/>
    <w:basedOn w:val="af4"/>
    <w:next w:val="af4"/>
    <w:autoRedefine/>
    <w:uiPriority w:val="99"/>
    <w:rsid w:val="00517BA4"/>
    <w:pPr>
      <w:ind w:left="240"/>
    </w:pPr>
    <w:rPr>
      <w:bCs/>
      <w:iCs/>
      <w:sz w:val="28"/>
    </w:rPr>
  </w:style>
  <w:style w:type="paragraph" w:styleId="3b">
    <w:name w:val="toc 3"/>
    <w:basedOn w:val="af4"/>
    <w:next w:val="af4"/>
    <w:autoRedefine/>
    <w:uiPriority w:val="99"/>
    <w:rsid w:val="00517BA4"/>
    <w:pPr>
      <w:tabs>
        <w:tab w:val="left" w:pos="1260"/>
        <w:tab w:val="left" w:pos="9000"/>
        <w:tab w:val="right" w:leader="dot" w:pos="9345"/>
      </w:tabs>
      <w:ind w:left="720"/>
    </w:pPr>
    <w:rPr>
      <w:noProof/>
      <w:sz w:val="24"/>
    </w:rPr>
  </w:style>
  <w:style w:type="paragraph" w:customStyle="1" w:styleId="1f8">
    <w:name w:val="текст1"/>
    <w:uiPriority w:val="99"/>
    <w:rsid w:val="00517BA4"/>
    <w:pPr>
      <w:autoSpaceDE w:val="0"/>
      <w:autoSpaceDN w:val="0"/>
      <w:adjustRightInd w:val="0"/>
      <w:ind w:firstLine="397"/>
      <w:jc w:val="both"/>
    </w:pPr>
    <w:rPr>
      <w:rFonts w:ascii="SchoolBookC" w:hAnsi="SchoolBookC"/>
      <w:sz w:val="24"/>
    </w:rPr>
  </w:style>
  <w:style w:type="paragraph" w:styleId="afff5">
    <w:name w:val="Block Text"/>
    <w:basedOn w:val="af4"/>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6">
    <w:name w:val="втяжка"/>
    <w:basedOn w:val="1f8"/>
    <w:next w:val="1f8"/>
    <w:uiPriority w:val="99"/>
    <w:rsid w:val="00517BA4"/>
    <w:pPr>
      <w:tabs>
        <w:tab w:val="left" w:pos="567"/>
      </w:tabs>
      <w:spacing w:before="57"/>
      <w:ind w:left="567" w:hanging="567"/>
    </w:pPr>
  </w:style>
  <w:style w:type="paragraph" w:customStyle="1" w:styleId="1f9">
    <w:name w:val="втяжка1"/>
    <w:basedOn w:val="afff6"/>
    <w:next w:val="afff6"/>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bidi="ar-SA"/>
    </w:rPr>
  </w:style>
  <w:style w:type="paragraph" w:customStyle="1" w:styleId="-0">
    <w:name w:val="текст-табл"/>
    <w:basedOn w:val="af4"/>
    <w:next w:val="af4"/>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f7">
    <w:name w:val="текст"/>
    <w:uiPriority w:val="99"/>
    <w:rsid w:val="00517BA4"/>
    <w:pPr>
      <w:autoSpaceDE w:val="0"/>
      <w:autoSpaceDN w:val="0"/>
      <w:adjustRightInd w:val="0"/>
      <w:jc w:val="both"/>
    </w:pPr>
    <w:rPr>
      <w:rFonts w:ascii="SchoolBookC" w:hAnsi="SchoolBookC"/>
      <w:color w:val="000000"/>
      <w:sz w:val="24"/>
    </w:rPr>
  </w:style>
  <w:style w:type="paragraph" w:customStyle="1" w:styleId="afff8">
    <w:name w:val="заг_центр"/>
    <w:basedOn w:val="-0"/>
    <w:uiPriority w:val="99"/>
    <w:rsid w:val="00517BA4"/>
    <w:pPr>
      <w:jc w:val="center"/>
    </w:pPr>
    <w:rPr>
      <w:rFonts w:ascii="AvantGardeGothicC" w:hAnsi="AvantGardeGothicC"/>
    </w:rPr>
  </w:style>
  <w:style w:type="paragraph" w:customStyle="1" w:styleId="fr1">
    <w:name w:val="fr1"/>
    <w:basedOn w:val="af4"/>
    <w:uiPriority w:val="99"/>
    <w:rsid w:val="00517BA4"/>
    <w:pPr>
      <w:spacing w:before="150" w:after="150"/>
      <w:ind w:left="150" w:right="150"/>
    </w:pPr>
    <w:rPr>
      <w:sz w:val="24"/>
      <w:szCs w:val="24"/>
    </w:rPr>
  </w:style>
  <w:style w:type="character" w:styleId="afff9">
    <w:name w:val="annotation reference"/>
    <w:uiPriority w:val="99"/>
    <w:rsid w:val="00517BA4"/>
    <w:rPr>
      <w:sz w:val="16"/>
      <w:szCs w:val="16"/>
    </w:rPr>
  </w:style>
  <w:style w:type="paragraph" w:styleId="afffa">
    <w:name w:val="annotation text"/>
    <w:aliases w:val=" Знак4,Знак4"/>
    <w:basedOn w:val="af4"/>
    <w:link w:val="afffb"/>
    <w:uiPriority w:val="99"/>
    <w:rsid w:val="00517BA4"/>
  </w:style>
  <w:style w:type="paragraph" w:styleId="afffc">
    <w:name w:val="annotation subject"/>
    <w:basedOn w:val="afffa"/>
    <w:next w:val="afffa"/>
    <w:link w:val="afffd"/>
    <w:uiPriority w:val="99"/>
    <w:rsid w:val="00517BA4"/>
    <w:rPr>
      <w:b/>
      <w:bCs/>
    </w:rPr>
  </w:style>
  <w:style w:type="paragraph" w:styleId="afffe">
    <w:name w:val="List Bullet"/>
    <w:basedOn w:val="af4"/>
    <w:link w:val="affff"/>
    <w:autoRedefine/>
    <w:uiPriority w:val="99"/>
    <w:qFormat/>
    <w:rsid w:val="00517BA4"/>
    <w:pPr>
      <w:widowControl w:val="0"/>
      <w:spacing w:after="60"/>
      <w:jc w:val="both"/>
    </w:pPr>
    <w:rPr>
      <w:sz w:val="24"/>
      <w:szCs w:val="24"/>
    </w:rPr>
  </w:style>
  <w:style w:type="paragraph" w:styleId="affff0">
    <w:name w:val="Plain Text"/>
    <w:basedOn w:val="af4"/>
    <w:link w:val="affff1"/>
    <w:uiPriority w:val="99"/>
    <w:rsid w:val="00517BA4"/>
    <w:rPr>
      <w:rFonts w:ascii="Courier New" w:hAnsi="Courier New" w:cs="Courier New"/>
    </w:rPr>
  </w:style>
  <w:style w:type="paragraph" w:styleId="affff2">
    <w:name w:val="Date"/>
    <w:basedOn w:val="af4"/>
    <w:next w:val="af4"/>
    <w:link w:val="affff3"/>
    <w:uiPriority w:val="99"/>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a">
    <w:name w:val="Стиль1"/>
    <w:basedOn w:val="af4"/>
    <w:link w:val="1fb"/>
    <w:uiPriority w:val="99"/>
    <w:qFormat/>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f4"/>
    <w:uiPriority w:val="99"/>
    <w:rsid w:val="00517BA4"/>
    <w:pPr>
      <w:jc w:val="center"/>
    </w:pPr>
    <w:rPr>
      <w:rFonts w:eastAsia="Arial Unicode MS"/>
      <w:b/>
      <w:bCs/>
      <w:sz w:val="16"/>
      <w:szCs w:val="16"/>
    </w:rPr>
  </w:style>
  <w:style w:type="paragraph" w:customStyle="1" w:styleId="-1">
    <w:name w:val="Контракт-пункт"/>
    <w:basedOn w:val="af4"/>
    <w:uiPriority w:val="99"/>
    <w:rsid w:val="00517BA4"/>
    <w:pPr>
      <w:tabs>
        <w:tab w:val="left" w:pos="680"/>
        <w:tab w:val="num" w:pos="720"/>
      </w:tabs>
      <w:spacing w:after="60"/>
      <w:ind w:left="720" w:firstLine="567"/>
      <w:jc w:val="both"/>
    </w:pPr>
    <w:rPr>
      <w:sz w:val="24"/>
      <w:szCs w:val="24"/>
    </w:rPr>
  </w:style>
  <w:style w:type="character" w:styleId="affff4">
    <w:name w:val="FollowedHyperlink"/>
    <w:uiPriority w:val="99"/>
    <w:rsid w:val="00517BA4"/>
    <w:rPr>
      <w:color w:val="800080"/>
      <w:u w:val="single"/>
    </w:rPr>
  </w:style>
  <w:style w:type="paragraph" w:customStyle="1" w:styleId="2f2">
    <w:name w:val="Текст_начало_2"/>
    <w:basedOn w:val="af4"/>
    <w:uiPriority w:val="99"/>
    <w:rsid w:val="00517BA4"/>
    <w:pPr>
      <w:spacing w:line="360" w:lineRule="exact"/>
      <w:jc w:val="both"/>
    </w:pPr>
    <w:rPr>
      <w:rFonts w:ascii="Arial" w:hAnsi="Arial"/>
      <w:sz w:val="24"/>
      <w:lang w:val="en-GB"/>
    </w:rPr>
  </w:style>
  <w:style w:type="paragraph" w:customStyle="1" w:styleId="02statia1">
    <w:name w:val="02statia1"/>
    <w:basedOn w:val="af4"/>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4"/>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f4"/>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f4"/>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f4"/>
    <w:uiPriority w:val="99"/>
    <w:rsid w:val="00517BA4"/>
    <w:pPr>
      <w:overflowPunct w:val="0"/>
      <w:autoSpaceDE w:val="0"/>
      <w:autoSpaceDN w:val="0"/>
      <w:jc w:val="center"/>
    </w:pPr>
    <w:rPr>
      <w:b/>
      <w:bCs/>
      <w:sz w:val="24"/>
      <w:szCs w:val="24"/>
    </w:rPr>
  </w:style>
  <w:style w:type="paragraph" w:customStyle="1" w:styleId="msoacetate0">
    <w:name w:val="msoacetate"/>
    <w:basedOn w:val="af4"/>
    <w:uiPriority w:val="99"/>
    <w:rsid w:val="00517BA4"/>
    <w:rPr>
      <w:rFonts w:ascii="Tahoma" w:hAnsi="Tahoma" w:cs="Tahoma"/>
      <w:sz w:val="16"/>
      <w:szCs w:val="16"/>
    </w:rPr>
  </w:style>
  <w:style w:type="paragraph" w:customStyle="1" w:styleId="3c">
    <w:name w:val="Стиль3 Знак Знак Знак"/>
    <w:basedOn w:val="28"/>
    <w:link w:val="3d"/>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d">
    <w:name w:val="Стиль3 Знак Знак Знак Знак"/>
    <w:link w:val="3c"/>
    <w:uiPriority w:val="99"/>
    <w:rsid w:val="00517BA4"/>
    <w:rPr>
      <w:sz w:val="24"/>
      <w:lang w:val="ru-RU" w:eastAsia="ru-RU" w:bidi="ar-SA"/>
    </w:rPr>
  </w:style>
  <w:style w:type="character" w:customStyle="1" w:styleId="311">
    <w:name w:val="Стиль3 Знак Знак1"/>
    <w:uiPriority w:val="99"/>
    <w:rsid w:val="00517BA4"/>
    <w:rPr>
      <w:sz w:val="24"/>
      <w:lang w:val="ru-RU" w:eastAsia="ru-RU" w:bidi="ar-SA"/>
    </w:rPr>
  </w:style>
  <w:style w:type="paragraph" w:customStyle="1" w:styleId="3e">
    <w:name w:val="3"/>
    <w:basedOn w:val="af4"/>
    <w:uiPriority w:val="99"/>
    <w:rsid w:val="00517BA4"/>
    <w:pPr>
      <w:jc w:val="both"/>
    </w:pPr>
    <w:rPr>
      <w:sz w:val="24"/>
      <w:szCs w:val="24"/>
    </w:rPr>
  </w:style>
  <w:style w:type="paragraph" w:customStyle="1" w:styleId="2-11">
    <w:name w:val="2-11"/>
    <w:basedOn w:val="af4"/>
    <w:uiPriority w:val="99"/>
    <w:rsid w:val="00517BA4"/>
    <w:pPr>
      <w:spacing w:after="60"/>
      <w:jc w:val="both"/>
    </w:pPr>
    <w:rPr>
      <w:sz w:val="24"/>
      <w:szCs w:val="24"/>
    </w:rPr>
  </w:style>
  <w:style w:type="paragraph" w:customStyle="1" w:styleId="affff5">
    <w:name w:val="Тендерные данные"/>
    <w:basedOn w:val="af4"/>
    <w:uiPriority w:val="99"/>
    <w:rsid w:val="00517BA4"/>
    <w:pPr>
      <w:tabs>
        <w:tab w:val="left" w:pos="1985"/>
      </w:tabs>
      <w:spacing w:before="120" w:after="60"/>
      <w:jc w:val="both"/>
    </w:pPr>
    <w:rPr>
      <w:b/>
      <w:sz w:val="24"/>
    </w:rPr>
  </w:style>
  <w:style w:type="paragraph" w:customStyle="1" w:styleId="43">
    <w:name w:val="Стиль4"/>
    <w:basedOn w:val="af4"/>
    <w:link w:val="44"/>
    <w:uiPriority w:val="99"/>
    <w:rsid w:val="00517BA4"/>
    <w:pPr>
      <w:jc w:val="both"/>
    </w:pPr>
    <w:rPr>
      <w:sz w:val="24"/>
    </w:rPr>
  </w:style>
  <w:style w:type="paragraph" w:customStyle="1" w:styleId="StyleFirstline127cm">
    <w:name w:val="Style First line:  127 cm"/>
    <w:basedOn w:val="af4"/>
    <w:uiPriority w:val="99"/>
    <w:rsid w:val="00517BA4"/>
    <w:pPr>
      <w:spacing w:before="120"/>
      <w:ind w:firstLine="720"/>
      <w:jc w:val="both"/>
    </w:pPr>
    <w:rPr>
      <w:rFonts w:ascii="Arial" w:hAnsi="Arial"/>
      <w:sz w:val="24"/>
      <w:lang w:eastAsia="en-US"/>
    </w:rPr>
  </w:style>
  <w:style w:type="paragraph" w:customStyle="1" w:styleId="111">
    <w:name w:val="Заголовок 11"/>
    <w:basedOn w:val="1f0"/>
    <w:next w:val="1f0"/>
    <w:rsid w:val="00517BA4"/>
    <w:pPr>
      <w:keepNext/>
      <w:widowControl/>
      <w:spacing w:before="0" w:after="0"/>
      <w:ind w:firstLine="720"/>
      <w:jc w:val="center"/>
    </w:pPr>
    <w:rPr>
      <w:b/>
      <w:snapToGrid/>
      <w:sz w:val="22"/>
    </w:rPr>
  </w:style>
  <w:style w:type="paragraph" w:customStyle="1" w:styleId="45">
    <w:name w:val="заголовок 4"/>
    <w:basedOn w:val="af4"/>
    <w:next w:val="af4"/>
    <w:link w:val="46"/>
    <w:uiPriority w:val="99"/>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f0"/>
    <w:uiPriority w:val="99"/>
    <w:rsid w:val="00517BA4"/>
    <w:pPr>
      <w:tabs>
        <w:tab w:val="left" w:pos="360"/>
      </w:tabs>
      <w:spacing w:before="0" w:after="0"/>
      <w:ind w:hanging="360"/>
      <w:jc w:val="center"/>
    </w:pPr>
    <w:rPr>
      <w:sz w:val="26"/>
      <w:szCs w:val="26"/>
    </w:rPr>
  </w:style>
  <w:style w:type="paragraph" w:styleId="a">
    <w:name w:val="List Number"/>
    <w:basedOn w:val="af4"/>
    <w:uiPriority w:val="99"/>
    <w:qFormat/>
    <w:rsid w:val="00517BA4"/>
    <w:pPr>
      <w:numPr>
        <w:numId w:val="3"/>
      </w:numPr>
    </w:pPr>
  </w:style>
  <w:style w:type="paragraph" w:customStyle="1" w:styleId="Head93">
    <w:name w:val="Head 9.3"/>
    <w:basedOn w:val="af4"/>
    <w:next w:val="af4"/>
    <w:uiPriority w:val="99"/>
    <w:rsid w:val="00517BA4"/>
    <w:pPr>
      <w:widowControl w:val="0"/>
      <w:suppressAutoHyphens/>
      <w:spacing w:before="120" w:after="60"/>
    </w:pPr>
    <w:rPr>
      <w:b/>
      <w:snapToGrid w:val="0"/>
      <w:sz w:val="24"/>
      <w:lang w:val="en-US"/>
    </w:rPr>
  </w:style>
  <w:style w:type="paragraph" w:customStyle="1" w:styleId="Normal1">
    <w:name w:val="Normal1"/>
    <w:uiPriority w:val="99"/>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8"/>
    <w:uiPriority w:val="99"/>
    <w:rsid w:val="00517BA4"/>
    <w:pPr>
      <w:numPr>
        <w:numId w:val="4"/>
      </w:numPr>
      <w:spacing w:before="100" w:after="100"/>
      <w:jc w:val="both"/>
    </w:pPr>
    <w:rPr>
      <w:kern w:val="28"/>
      <w:sz w:val="24"/>
    </w:rPr>
  </w:style>
  <w:style w:type="paragraph" w:customStyle="1" w:styleId="Default">
    <w:name w:val="Default"/>
    <w:uiPriority w:val="99"/>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f0"/>
    <w:next w:val="1f0"/>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f4"/>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napToGrid w:val="0"/>
      <w:sz w:val="22"/>
    </w:rPr>
  </w:style>
  <w:style w:type="paragraph" w:customStyle="1" w:styleId="affff6">
    <w:name w:val="Знак Знак"/>
    <w:basedOn w:val="af4"/>
    <w:rsid w:val="00517BA4"/>
    <w:pPr>
      <w:spacing w:after="160" w:line="240" w:lineRule="exact"/>
      <w:jc w:val="both"/>
    </w:pPr>
    <w:rPr>
      <w:sz w:val="24"/>
      <w:lang w:val="en-US" w:eastAsia="en-US"/>
    </w:rPr>
  </w:style>
  <w:style w:type="paragraph" w:customStyle="1" w:styleId="affff7">
    <w:name w:val="Стиль"/>
    <w:uiPriority w:val="99"/>
    <w:rsid w:val="00517BA4"/>
    <w:pPr>
      <w:widowControl w:val="0"/>
    </w:pPr>
    <w:rPr>
      <w:snapToGrid w:val="0"/>
      <w:spacing w:val="-1"/>
      <w:kern w:val="65535"/>
      <w:position w:val="-1"/>
      <w:lang w:val="en-US"/>
    </w:rPr>
  </w:style>
  <w:style w:type="character" w:customStyle="1" w:styleId="Normal0">
    <w:name w:val="Normal Знак Знак Знак"/>
    <w:uiPriority w:val="99"/>
    <w:rsid w:val="00517BA4"/>
    <w:rPr>
      <w:snapToGrid w:val="0"/>
      <w:sz w:val="24"/>
      <w:lang w:val="ru-RU" w:eastAsia="ru-RU" w:bidi="ar-SA"/>
    </w:rPr>
  </w:style>
  <w:style w:type="character" w:customStyle="1" w:styleId="Normal3">
    <w:name w:val="Normal Знак"/>
    <w:uiPriority w:val="99"/>
    <w:rsid w:val="00517BA4"/>
    <w:rPr>
      <w:snapToGrid w:val="0"/>
      <w:sz w:val="24"/>
      <w:lang w:val="ru-RU" w:eastAsia="ru-RU" w:bidi="ar-SA"/>
    </w:rPr>
  </w:style>
  <w:style w:type="character" w:customStyle="1" w:styleId="312">
    <w:name w:val="Стиль3 Знак Знак Знак Знак1"/>
    <w:uiPriority w:val="99"/>
    <w:rsid w:val="00517BA4"/>
    <w:rPr>
      <w:sz w:val="24"/>
      <w:lang w:val="ru-RU" w:eastAsia="ru-RU" w:bidi="ar-SA"/>
    </w:rPr>
  </w:style>
  <w:style w:type="paragraph" w:customStyle="1" w:styleId="FR10">
    <w:name w:val="FR1"/>
    <w:link w:val="FR11"/>
    <w:uiPriority w:val="99"/>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8"/>
    <w:uiPriority w:val="99"/>
    <w:rsid w:val="00517BA4"/>
    <w:pPr>
      <w:numPr>
        <w:numId w:val="5"/>
      </w:numPr>
      <w:spacing w:before="100" w:after="100"/>
      <w:jc w:val="both"/>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napToGrid w:val="0"/>
    </w:rPr>
  </w:style>
  <w:style w:type="paragraph" w:styleId="53">
    <w:name w:val="List Bullet 5"/>
    <w:basedOn w:val="af4"/>
    <w:autoRedefine/>
    <w:uiPriority w:val="99"/>
    <w:rsid w:val="00517BA4"/>
    <w:pPr>
      <w:tabs>
        <w:tab w:val="num" w:pos="1492"/>
      </w:tabs>
      <w:ind w:left="1492" w:hanging="360"/>
    </w:pPr>
    <w:rPr>
      <w:szCs w:val="22"/>
    </w:rPr>
  </w:style>
  <w:style w:type="paragraph" w:customStyle="1" w:styleId="affff8">
    <w:name w:val="Бюллет"/>
    <w:basedOn w:val="af4"/>
    <w:uiPriority w:val="99"/>
    <w:rsid w:val="00517BA4"/>
    <w:pPr>
      <w:tabs>
        <w:tab w:val="num" w:pos="567"/>
        <w:tab w:val="num" w:pos="1492"/>
      </w:tabs>
      <w:spacing w:before="60"/>
      <w:ind w:left="567" w:hanging="283"/>
      <w:jc w:val="both"/>
    </w:pPr>
    <w:rPr>
      <w:sz w:val="24"/>
      <w:szCs w:val="24"/>
    </w:rPr>
  </w:style>
  <w:style w:type="paragraph" w:customStyle="1" w:styleId="ae">
    <w:name w:val="Первый абзац"/>
    <w:basedOn w:val="af4"/>
    <w:next w:val="af4"/>
    <w:uiPriority w:val="99"/>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napToGrid w:val="0"/>
      <w:sz w:val="16"/>
    </w:rPr>
  </w:style>
  <w:style w:type="paragraph" w:styleId="54">
    <w:name w:val="List 5"/>
    <w:basedOn w:val="af4"/>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f4"/>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4"/>
    <w:next w:val="af4"/>
    <w:uiPriority w:val="99"/>
    <w:rsid w:val="00517BA4"/>
    <w:pPr>
      <w:keepNext/>
      <w:widowControl w:val="0"/>
      <w:suppressAutoHyphens/>
      <w:spacing w:before="120" w:after="60"/>
    </w:pPr>
    <w:rPr>
      <w:b/>
      <w:snapToGrid w:val="0"/>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uiPriority w:val="99"/>
    <w:rsid w:val="00517BA4"/>
    <w:pPr>
      <w:spacing w:before="0" w:after="60"/>
      <w:ind w:left="1276" w:hanging="567"/>
      <w:jc w:val="both"/>
    </w:pPr>
    <w:rPr>
      <w:snapToGrid/>
      <w:sz w:val="27"/>
    </w:rPr>
  </w:style>
  <w:style w:type="paragraph" w:customStyle="1" w:styleId="WW-List2">
    <w:name w:val="WW-List 2"/>
    <w:basedOn w:val="af4"/>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f4"/>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f5"/>
    <w:uiPriority w:val="99"/>
    <w:rsid w:val="00517BA4"/>
  </w:style>
  <w:style w:type="character" w:customStyle="1" w:styleId="themebody1">
    <w:name w:val="themebody1"/>
    <w:uiPriority w:val="99"/>
    <w:rsid w:val="00517BA4"/>
    <w:rPr>
      <w:color w:val="FFFFFF"/>
    </w:rPr>
  </w:style>
  <w:style w:type="numbering" w:customStyle="1" w:styleId="1fc">
    <w:name w:val="Нет списка1"/>
    <w:next w:val="af7"/>
    <w:uiPriority w:val="99"/>
    <w:semiHidden/>
    <w:rsid w:val="00517BA4"/>
  </w:style>
  <w:style w:type="paragraph" w:customStyle="1" w:styleId="14pt">
    <w:name w:val="Обычный + 14 pt"/>
    <w:aliases w:val="по ширине,Первая строка:  1,6 см"/>
    <w:basedOn w:val="af4"/>
    <w:uiPriority w:val="99"/>
    <w:rsid w:val="00517BA4"/>
    <w:pPr>
      <w:ind w:firstLine="909"/>
      <w:jc w:val="both"/>
    </w:pPr>
    <w:rPr>
      <w:snapToGrid w:val="0"/>
      <w:sz w:val="28"/>
      <w:szCs w:val="28"/>
    </w:rPr>
  </w:style>
  <w:style w:type="paragraph" w:styleId="2">
    <w:name w:val="List Bullet 2"/>
    <w:aliases w:val="Маркированный список 2 Знак"/>
    <w:basedOn w:val="af4"/>
    <w:uiPriority w:val="99"/>
    <w:qFormat/>
    <w:rsid w:val="00517BA4"/>
    <w:pPr>
      <w:numPr>
        <w:numId w:val="7"/>
      </w:numPr>
    </w:pPr>
    <w:rPr>
      <w:sz w:val="28"/>
      <w:szCs w:val="28"/>
    </w:rPr>
  </w:style>
  <w:style w:type="paragraph" w:styleId="4">
    <w:name w:val="List Bullet 4"/>
    <w:basedOn w:val="af4"/>
    <w:uiPriority w:val="99"/>
    <w:rsid w:val="00517BA4"/>
    <w:pPr>
      <w:numPr>
        <w:numId w:val="8"/>
      </w:numPr>
    </w:pPr>
    <w:rPr>
      <w:sz w:val="28"/>
      <w:szCs w:val="28"/>
    </w:rPr>
  </w:style>
  <w:style w:type="paragraph" w:customStyle="1" w:styleId="1fd">
    <w:name w:val="Знак Знак Знак Знак Знак Знак Знак Знак Знак1 Знак"/>
    <w:basedOn w:val="af4"/>
    <w:rsid w:val="00517BA4"/>
    <w:pPr>
      <w:spacing w:after="160" w:line="240" w:lineRule="exact"/>
      <w:jc w:val="both"/>
    </w:pPr>
    <w:rPr>
      <w:sz w:val="24"/>
      <w:lang w:val="en-US" w:eastAsia="en-US"/>
    </w:rPr>
  </w:style>
  <w:style w:type="paragraph" w:customStyle="1" w:styleId="1fe">
    <w:name w:val="Знак Знак Знак1"/>
    <w:basedOn w:val="af4"/>
    <w:rsid w:val="00517BA4"/>
    <w:pPr>
      <w:spacing w:after="160" w:line="240" w:lineRule="exact"/>
      <w:jc w:val="both"/>
    </w:pPr>
    <w:rPr>
      <w:sz w:val="24"/>
      <w:lang w:val="en-US" w:eastAsia="en-US"/>
    </w:rPr>
  </w:style>
  <w:style w:type="paragraph" w:customStyle="1" w:styleId="2f3">
    <w:name w:val="заголовок 2"/>
    <w:basedOn w:val="af4"/>
    <w:next w:val="af4"/>
    <w:link w:val="2f4"/>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rPr>
  </w:style>
  <w:style w:type="paragraph" w:customStyle="1" w:styleId="affff9">
    <w:name w:val="ГС_абз_Основной"/>
    <w:link w:val="affffa"/>
    <w:uiPriority w:val="99"/>
    <w:rsid w:val="00517BA4"/>
    <w:pPr>
      <w:tabs>
        <w:tab w:val="left" w:pos="851"/>
      </w:tabs>
      <w:spacing w:before="60" w:after="60" w:line="360" w:lineRule="auto"/>
      <w:ind w:firstLine="851"/>
      <w:jc w:val="both"/>
    </w:pPr>
    <w:rPr>
      <w:snapToGrid w:val="0"/>
      <w:sz w:val="24"/>
      <w:szCs w:val="24"/>
    </w:rPr>
  </w:style>
  <w:style w:type="character" w:customStyle="1" w:styleId="affffa">
    <w:name w:val="ГС_абз_Основной Знак"/>
    <w:link w:val="affff9"/>
    <w:uiPriority w:val="99"/>
    <w:rsid w:val="00517BA4"/>
    <w:rPr>
      <w:snapToGrid w:val="0"/>
      <w:sz w:val="24"/>
      <w:szCs w:val="24"/>
      <w:lang w:val="ru-RU" w:eastAsia="ru-RU" w:bidi="ar-SA"/>
    </w:rPr>
  </w:style>
  <w:style w:type="paragraph" w:customStyle="1" w:styleId="11">
    <w:name w:val="ГС_Заголовок_1"/>
    <w:uiPriority w:val="99"/>
    <w:rsid w:val="00517BA4"/>
    <w:pPr>
      <w:keepNext/>
      <w:numPr>
        <w:numId w:val="9"/>
      </w:numPr>
      <w:spacing w:before="120" w:after="240"/>
    </w:pPr>
    <w:rPr>
      <w:rFonts w:cs="Arial"/>
      <w:b/>
      <w:bCs/>
      <w:sz w:val="32"/>
      <w:szCs w:val="26"/>
    </w:rPr>
  </w:style>
  <w:style w:type="paragraph" w:customStyle="1" w:styleId="21">
    <w:name w:val="ГС_Заголовок_2 Знак Знак"/>
    <w:link w:val="2f5"/>
    <w:uiPriority w:val="99"/>
    <w:rsid w:val="00517BA4"/>
    <w:pPr>
      <w:keepNext/>
      <w:numPr>
        <w:ilvl w:val="1"/>
        <w:numId w:val="9"/>
      </w:numPr>
      <w:spacing w:before="240" w:after="240"/>
    </w:pPr>
    <w:rPr>
      <w:b/>
      <w:snapToGrid w:val="0"/>
      <w:sz w:val="30"/>
      <w:szCs w:val="24"/>
    </w:rPr>
  </w:style>
  <w:style w:type="paragraph" w:customStyle="1" w:styleId="3">
    <w:name w:val="ГС_Заголовок_3"/>
    <w:next w:val="affff9"/>
    <w:uiPriority w:val="99"/>
    <w:rsid w:val="00517BA4"/>
    <w:pPr>
      <w:keepNext/>
      <w:numPr>
        <w:ilvl w:val="2"/>
        <w:numId w:val="9"/>
      </w:numPr>
      <w:spacing w:before="240" w:after="240"/>
    </w:pPr>
    <w:rPr>
      <w:b/>
      <w:snapToGrid w:val="0"/>
      <w:sz w:val="28"/>
      <w:szCs w:val="24"/>
    </w:rPr>
  </w:style>
  <w:style w:type="paragraph" w:customStyle="1" w:styleId="40">
    <w:name w:val="ГС_Заголовок_4"/>
    <w:uiPriority w:val="99"/>
    <w:rsid w:val="00517BA4"/>
    <w:pPr>
      <w:keepNext/>
      <w:numPr>
        <w:ilvl w:val="3"/>
        <w:numId w:val="9"/>
      </w:numPr>
      <w:spacing w:before="240" w:after="240"/>
    </w:pPr>
    <w:rPr>
      <w:b/>
      <w:snapToGrid w:val="0"/>
      <w:sz w:val="26"/>
      <w:szCs w:val="24"/>
    </w:rPr>
  </w:style>
  <w:style w:type="paragraph" w:customStyle="1" w:styleId="50">
    <w:name w:val="ГС_Заголовок_5"/>
    <w:uiPriority w:val="99"/>
    <w:rsid w:val="00517BA4"/>
    <w:pPr>
      <w:keepNext/>
      <w:numPr>
        <w:ilvl w:val="4"/>
        <w:numId w:val="9"/>
      </w:numPr>
      <w:spacing w:before="240" w:after="240"/>
    </w:pPr>
    <w:rPr>
      <w:rFonts w:cs="Arial"/>
      <w:bCs/>
      <w:i/>
      <w:sz w:val="26"/>
      <w:szCs w:val="26"/>
    </w:rPr>
  </w:style>
  <w:style w:type="paragraph" w:customStyle="1" w:styleId="aa">
    <w:name w:val="ГС_Заголовок_Прил"/>
    <w:uiPriority w:val="99"/>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7"/>
    <w:uiPriority w:val="99"/>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4"/>
    <w:uiPriority w:val="99"/>
    <w:rsid w:val="00517BA4"/>
    <w:pPr>
      <w:ind w:firstLine="709"/>
    </w:pPr>
    <w:rPr>
      <w:sz w:val="27"/>
    </w:rPr>
  </w:style>
  <w:style w:type="paragraph" w:customStyle="1" w:styleId="affffb">
    <w:name w:val="текст сноски"/>
    <w:basedOn w:val="af4"/>
    <w:uiPriority w:val="99"/>
    <w:rsid w:val="00517BA4"/>
  </w:style>
  <w:style w:type="paragraph" w:customStyle="1" w:styleId="ab">
    <w:name w:val="Обычный_список"/>
    <w:basedOn w:val="af4"/>
    <w:uiPriority w:val="99"/>
    <w:rsid w:val="00517BA4"/>
    <w:pPr>
      <w:numPr>
        <w:numId w:val="10"/>
      </w:numPr>
    </w:pPr>
    <w:rPr>
      <w:lang w:eastAsia="en-US"/>
    </w:rPr>
  </w:style>
  <w:style w:type="paragraph" w:customStyle="1" w:styleId="1ff">
    <w:name w:val="Знак Знак Знак1 Знак"/>
    <w:basedOn w:val="af4"/>
    <w:rsid w:val="00517BA4"/>
    <w:pPr>
      <w:spacing w:after="160" w:line="240" w:lineRule="exact"/>
      <w:jc w:val="both"/>
    </w:pPr>
    <w:rPr>
      <w:sz w:val="24"/>
      <w:lang w:val="en-US" w:eastAsia="en-US"/>
    </w:rPr>
  </w:style>
  <w:style w:type="paragraph" w:customStyle="1" w:styleId="affffc">
    <w:name w:val="Знак Знак Знак Знак Знак Знак Знак Знак Знак"/>
    <w:basedOn w:val="af4"/>
    <w:rsid w:val="00517BA4"/>
    <w:pPr>
      <w:spacing w:after="160" w:line="240" w:lineRule="exact"/>
      <w:jc w:val="both"/>
    </w:pPr>
    <w:rPr>
      <w:sz w:val="24"/>
      <w:lang w:val="en-US" w:eastAsia="en-US"/>
    </w:rPr>
  </w:style>
  <w:style w:type="character" w:customStyle="1" w:styleId="2f6">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uiPriority w:val="99"/>
    <w:rsid w:val="00517BA4"/>
    <w:rPr>
      <w:rFonts w:ascii="Arial" w:hAnsi="Arial"/>
      <w:b/>
      <w:noProof w:val="0"/>
      <w:spacing w:val="0"/>
      <w:sz w:val="24"/>
      <w:lang w:val="ru-RU"/>
    </w:rPr>
  </w:style>
  <w:style w:type="paragraph" w:customStyle="1" w:styleId="2f7">
    <w:name w:val="Знак Знак Знак2 Знак"/>
    <w:basedOn w:val="af4"/>
    <w:rsid w:val="00517BA4"/>
    <w:pPr>
      <w:spacing w:after="160" w:line="240" w:lineRule="exact"/>
      <w:jc w:val="both"/>
    </w:pPr>
    <w:rPr>
      <w:sz w:val="24"/>
      <w:lang w:val="en-US" w:eastAsia="en-US"/>
    </w:rPr>
  </w:style>
  <w:style w:type="character" w:customStyle="1" w:styleId="2f5">
    <w:name w:val="ГС_Заголовок_2 Знак Знак Знак"/>
    <w:link w:val="21"/>
    <w:uiPriority w:val="99"/>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link w:val="41"/>
    <w:uiPriority w:val="99"/>
    <w:rsid w:val="00517BA4"/>
    <w:rPr>
      <w:b/>
      <w:bCs/>
      <w:sz w:val="28"/>
      <w:szCs w:val="28"/>
      <w:lang w:val="ru-RU" w:eastAsia="ru-RU" w:bidi="ar-SA"/>
    </w:rPr>
  </w:style>
  <w:style w:type="paragraph" w:styleId="affffd">
    <w:name w:val="List Paragraph"/>
    <w:aliases w:val="Bullet List,FooterText,numbered,Paragraphe de liste1,lp1"/>
    <w:basedOn w:val="af4"/>
    <w:link w:val="affffe"/>
    <w:qFormat/>
    <w:rsid w:val="00517BA4"/>
    <w:pPr>
      <w:ind w:left="720"/>
      <w:contextualSpacing/>
    </w:pPr>
  </w:style>
  <w:style w:type="paragraph" w:customStyle="1" w:styleId="2f8">
    <w:name w:val="Знак Знак Знак2 Знак Знак Знак Знак Знак Знак Знак"/>
    <w:basedOn w:val="af4"/>
    <w:rsid w:val="00517BA4"/>
    <w:pPr>
      <w:spacing w:after="160" w:line="240" w:lineRule="exact"/>
      <w:jc w:val="both"/>
    </w:pPr>
    <w:rPr>
      <w:sz w:val="24"/>
      <w:lang w:val="en-US" w:eastAsia="en-US"/>
    </w:rPr>
  </w:style>
  <w:style w:type="character" w:customStyle="1" w:styleId="bold1">
    <w:name w:val="bold1"/>
    <w:uiPriority w:val="99"/>
    <w:rsid w:val="00517BA4"/>
    <w:rPr>
      <w:b/>
      <w:bCs/>
    </w:rPr>
  </w:style>
  <w:style w:type="paragraph" w:customStyle="1" w:styleId="1ff0">
    <w:name w:val="Знак1"/>
    <w:basedOn w:val="af4"/>
    <w:semiHidden/>
    <w:rsid w:val="00517BA4"/>
    <w:pPr>
      <w:spacing w:before="120" w:after="160" w:line="240" w:lineRule="exact"/>
      <w:jc w:val="both"/>
    </w:pPr>
    <w:rPr>
      <w:rFonts w:ascii="Verdana" w:hAnsi="Verdana"/>
      <w:lang w:val="en-US" w:eastAsia="en-US"/>
    </w:rPr>
  </w:style>
  <w:style w:type="character" w:customStyle="1" w:styleId="2f9">
    <w:name w:val="Знак Знак2"/>
    <w:rsid w:val="00517BA4"/>
    <w:rPr>
      <w:sz w:val="22"/>
      <w:szCs w:val="22"/>
      <w:lang w:val="ru-RU" w:eastAsia="ru-RU" w:bidi="ar-SA"/>
    </w:rPr>
  </w:style>
  <w:style w:type="paragraph" w:customStyle="1" w:styleId="3f">
    <w:name w:val="Стиль3 Знак Знак"/>
    <w:basedOn w:val="28"/>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4"/>
    <w:next w:val="af4"/>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f4"/>
    <w:rsid w:val="00517BA4"/>
    <w:pPr>
      <w:spacing w:after="160" w:line="240" w:lineRule="exact"/>
    </w:pPr>
    <w:rPr>
      <w:rFonts w:eastAsia="Calibri"/>
      <w:lang w:eastAsia="zh-CN"/>
    </w:rPr>
  </w:style>
  <w:style w:type="character" w:customStyle="1" w:styleId="content">
    <w:name w:val="content"/>
    <w:basedOn w:val="af5"/>
    <w:uiPriority w:val="99"/>
    <w:rsid w:val="00517BA4"/>
  </w:style>
  <w:style w:type="character" w:customStyle="1" w:styleId="121">
    <w:name w:val="ГОСТ Обычный 12 Знак1"/>
    <w:link w:val="120"/>
    <w:uiPriority w:val="99"/>
    <w:locked/>
    <w:rsid w:val="00517BA4"/>
    <w:rPr>
      <w:sz w:val="24"/>
      <w:szCs w:val="24"/>
      <w:lang w:val="ru-RU" w:eastAsia="ru-RU" w:bidi="ar-SA"/>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f4"/>
    <w:next w:val="af4"/>
    <w:uiPriority w:val="99"/>
    <w:rsid w:val="00517BA4"/>
    <w:pPr>
      <w:spacing w:before="100" w:after="100"/>
      <w:ind w:firstLine="709"/>
      <w:jc w:val="both"/>
    </w:pPr>
    <w:rPr>
      <w:rFonts w:ascii="Arial" w:hAnsi="Arial"/>
      <w:sz w:val="24"/>
    </w:rPr>
  </w:style>
  <w:style w:type="paragraph" w:customStyle="1" w:styleId="font5">
    <w:name w:val="font5"/>
    <w:basedOn w:val="af4"/>
    <w:uiPriority w:val="99"/>
    <w:rsid w:val="00517BA4"/>
    <w:pPr>
      <w:spacing w:before="100" w:beforeAutospacing="1" w:after="100" w:afterAutospacing="1"/>
    </w:pPr>
    <w:rPr>
      <w:b/>
      <w:bCs/>
      <w:sz w:val="22"/>
      <w:szCs w:val="22"/>
    </w:rPr>
  </w:style>
  <w:style w:type="paragraph" w:customStyle="1" w:styleId="xl24">
    <w:name w:val="xl24"/>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4"/>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f4"/>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f4"/>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4"/>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szCs w:val="20"/>
    </w:rPr>
  </w:style>
  <w:style w:type="character" w:customStyle="1" w:styleId="afffff">
    <w:name w:val="ГС_абз_Основной Знак Знак"/>
    <w:uiPriority w:val="99"/>
    <w:rsid w:val="00517BA4"/>
    <w:rPr>
      <w:snapToGrid w:val="0"/>
      <w:sz w:val="24"/>
      <w:szCs w:val="24"/>
      <w:lang w:val="ru-RU" w:eastAsia="ru-RU" w:bidi="ar-SA"/>
    </w:rPr>
  </w:style>
  <w:style w:type="paragraph" w:customStyle="1" w:styleId="2fa">
    <w:name w:val="ГС_Заголовок_2"/>
    <w:link w:val="2fb"/>
    <w:uiPriority w:val="99"/>
    <w:rsid w:val="00517BA4"/>
    <w:pPr>
      <w:keepNext/>
      <w:tabs>
        <w:tab w:val="num" w:pos="1440"/>
      </w:tabs>
      <w:spacing w:before="240" w:after="240"/>
      <w:ind w:left="1440" w:hanging="360"/>
    </w:pPr>
    <w:rPr>
      <w:b/>
      <w:snapToGrid w:val="0"/>
      <w:sz w:val="30"/>
      <w:szCs w:val="24"/>
    </w:rPr>
  </w:style>
  <w:style w:type="paragraph" w:customStyle="1" w:styleId="ttext">
    <w:name w:val="ttext"/>
    <w:basedOn w:val="af4"/>
    <w:uiPriority w:val="99"/>
    <w:rsid w:val="00517BA4"/>
    <w:pPr>
      <w:spacing w:before="75" w:after="60"/>
      <w:ind w:left="30" w:right="30"/>
    </w:pPr>
    <w:rPr>
      <w:rFonts w:ascii="Arial" w:hAnsi="Arial" w:cs="Arial"/>
      <w:color w:val="000000"/>
      <w:sz w:val="17"/>
      <w:szCs w:val="17"/>
    </w:rPr>
  </w:style>
  <w:style w:type="paragraph" w:customStyle="1" w:styleId="afffff0">
    <w:name w:val="Закон"/>
    <w:basedOn w:val="af4"/>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9"/>
    <w:uiPriority w:val="99"/>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7"/>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2,Map Знак,H31 Знак,H32 Знак"/>
    <w:link w:val="31"/>
    <w:uiPriority w:val="99"/>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aliases w:val="Н5 Знак,Çàãîëîâîê 5 Знак"/>
    <w:link w:val="51"/>
    <w:uiPriority w:val="99"/>
    <w:locked/>
    <w:rsid w:val="00C5370D"/>
    <w:rPr>
      <w:b/>
      <w:bCs/>
      <w:i/>
      <w:iCs/>
      <w:sz w:val="26"/>
      <w:szCs w:val="26"/>
      <w:lang w:val="ru-RU" w:eastAsia="ru-RU" w:bidi="ar-SA"/>
    </w:rPr>
  </w:style>
  <w:style w:type="character" w:customStyle="1" w:styleId="70">
    <w:name w:val="Заголовок 7 Знак"/>
    <w:link w:val="7"/>
    <w:uiPriority w:val="99"/>
    <w:locked/>
    <w:rsid w:val="00C5370D"/>
    <w:rPr>
      <w:sz w:val="24"/>
      <w:szCs w:val="24"/>
      <w:lang w:val="ru-RU" w:eastAsia="ru-RU" w:bidi="ar-SA"/>
    </w:rPr>
  </w:style>
  <w:style w:type="character" w:customStyle="1" w:styleId="80">
    <w:name w:val="Заголовок 8 Знак"/>
    <w:link w:val="8"/>
    <w:uiPriority w:val="99"/>
    <w:locked/>
    <w:rsid w:val="00C5370D"/>
    <w:rPr>
      <w:i/>
      <w:iCs/>
      <w:sz w:val="24"/>
      <w:szCs w:val="24"/>
      <w:lang w:val="ru-RU" w:eastAsia="ru-RU" w:bidi="ar-SA"/>
    </w:rPr>
  </w:style>
  <w:style w:type="character" w:customStyle="1" w:styleId="90">
    <w:name w:val="Заголовок 9 Знак"/>
    <w:link w:val="9"/>
    <w:uiPriority w:val="99"/>
    <w:locked/>
    <w:rsid w:val="00C5370D"/>
    <w:rPr>
      <w:rFonts w:ascii="Arial" w:hAnsi="Arial"/>
      <w:b/>
      <w:i/>
      <w:sz w:val="18"/>
      <w:lang w:val="ru-RU" w:eastAsia="ru-RU" w:bidi="ar-SA"/>
    </w:rPr>
  </w:style>
  <w:style w:type="character" w:customStyle="1" w:styleId="afffb">
    <w:name w:val="Текст примечания Знак"/>
    <w:aliases w:val=" Знак4 Знак,Знак4 Знак"/>
    <w:link w:val="afffa"/>
    <w:uiPriority w:val="99"/>
    <w:rsid w:val="00C5370D"/>
    <w:rPr>
      <w:lang w:val="ru-RU" w:eastAsia="ru-RU" w:bidi="ar-SA"/>
    </w:rPr>
  </w:style>
  <w:style w:type="paragraph" w:styleId="afffff1">
    <w:name w:val="Document Map"/>
    <w:basedOn w:val="af4"/>
    <w:link w:val="afffff2"/>
    <w:uiPriority w:val="99"/>
    <w:rsid w:val="00C5370D"/>
    <w:pPr>
      <w:shd w:val="clear" w:color="auto" w:fill="000080"/>
      <w:ind w:firstLine="709"/>
      <w:jc w:val="both"/>
    </w:pPr>
    <w:rPr>
      <w:rFonts w:ascii="Tahoma" w:hAnsi="Tahoma" w:cs="Tahoma"/>
      <w:sz w:val="24"/>
      <w:szCs w:val="24"/>
    </w:rPr>
  </w:style>
  <w:style w:type="paragraph" w:styleId="afffff3">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f4"/>
    <w:next w:val="af4"/>
    <w:link w:val="afffff4"/>
    <w:uiPriority w:val="99"/>
    <w:qFormat/>
    <w:rsid w:val="00C5370D"/>
    <w:pPr>
      <w:ind w:firstLine="709"/>
      <w:jc w:val="both"/>
    </w:pPr>
    <w:rPr>
      <w:b/>
      <w:bCs/>
      <w:sz w:val="24"/>
      <w:szCs w:val="24"/>
    </w:rPr>
  </w:style>
  <w:style w:type="paragraph" w:styleId="afffff5">
    <w:name w:val="Revision"/>
    <w:hidden/>
    <w:uiPriority w:val="99"/>
    <w:semiHidden/>
    <w:rsid w:val="00C5370D"/>
  </w:style>
  <w:style w:type="paragraph" w:styleId="afffff6">
    <w:name w:val="List"/>
    <w:basedOn w:val="af4"/>
    <w:uiPriority w:val="99"/>
    <w:rsid w:val="00C5370D"/>
    <w:pPr>
      <w:ind w:left="283" w:hanging="283"/>
      <w:jc w:val="both"/>
    </w:pPr>
    <w:rPr>
      <w:rFonts w:eastAsia="Calibri"/>
      <w:sz w:val="24"/>
      <w:szCs w:val="24"/>
    </w:rPr>
  </w:style>
  <w:style w:type="character" w:customStyle="1" w:styleId="1f2">
    <w:name w:val="Основной текст с отступом Знак1"/>
    <w:aliases w:val="Основной текст с нумерацией Знак1,Body Text Indent Знак Знак1,Основной текст 1 Знак Знак1,Нумерованный список !! Знак Знак1,Надин стиль Знак Знак1,Body Text Indent Знак2,Основной текст 1 Знак2,Нумерованный список !! Знак2"/>
    <w:link w:val="aff9"/>
    <w:uiPriority w:val="99"/>
    <w:locked/>
    <w:rsid w:val="00714829"/>
    <w:rPr>
      <w:lang w:val="ru-RU" w:eastAsia="ru-RU" w:bidi="ar-SA"/>
    </w:rPr>
  </w:style>
  <w:style w:type="paragraph" w:customStyle="1" w:styleId="1ff1">
    <w:name w:val="Абзац списка1"/>
    <w:basedOn w:val="af4"/>
    <w:link w:val="ListParagraphChar"/>
    <w:qFormat/>
    <w:rsid w:val="00714829"/>
    <w:pPr>
      <w:ind w:left="720"/>
    </w:pPr>
  </w:style>
  <w:style w:type="character" w:customStyle="1" w:styleId="ListParagraphChar">
    <w:name w:val="List Paragraph Char"/>
    <w:link w:val="1ff1"/>
    <w:uiPriority w:val="99"/>
    <w:locked/>
    <w:rsid w:val="00714829"/>
    <w:rPr>
      <w:lang w:val="ru-RU" w:eastAsia="ru-RU" w:bidi="ar-SA"/>
    </w:rPr>
  </w:style>
  <w:style w:type="character" w:customStyle="1" w:styleId="ConsPlusNormal1">
    <w:name w:val="ConsPlusNormal Знак"/>
    <w:link w:val="ConsPlusNormal0"/>
    <w:uiPriority w:val="99"/>
    <w:locked/>
    <w:rsid w:val="00714829"/>
    <w:rPr>
      <w:rFonts w:ascii="Arial" w:hAnsi="Arial" w:cs="Arial"/>
      <w:lang w:val="ru-RU" w:eastAsia="ru-RU" w:bidi="ar-SA"/>
    </w:rPr>
  </w:style>
  <w:style w:type="paragraph" w:styleId="5">
    <w:name w:val="List Number 5"/>
    <w:basedOn w:val="af4"/>
    <w:uiPriority w:val="99"/>
    <w:qFormat/>
    <w:rsid w:val="004F1E8C"/>
    <w:pPr>
      <w:numPr>
        <w:numId w:val="11"/>
      </w:numPr>
      <w:spacing w:after="60"/>
      <w:jc w:val="both"/>
    </w:pPr>
    <w:rPr>
      <w:sz w:val="24"/>
    </w:rPr>
  </w:style>
  <w:style w:type="paragraph" w:customStyle="1" w:styleId="313">
    <w:name w:val="Основной текст с отступом 31"/>
    <w:basedOn w:val="af4"/>
    <w:uiPriority w:val="99"/>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f7">
    <w:name w:val="Основной текст Знак"/>
    <w:aliases w:val="Знак1 Знак2,body text Знак,bt Знак1,Основной текст Знак2,Знак Знак Знак1 Знак11,Знак1 Знак1 Знак11"/>
    <w:uiPriority w:val="99"/>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bidi="ar-SA"/>
    </w:rPr>
  </w:style>
  <w:style w:type="character" w:customStyle="1" w:styleId="2c">
    <w:name w:val="Основной текст 2 Знак"/>
    <w:link w:val="2b"/>
    <w:uiPriority w:val="99"/>
    <w:rsid w:val="007F7BCC"/>
    <w:rPr>
      <w:sz w:val="24"/>
      <w:szCs w:val="24"/>
      <w:lang w:val="ru-RU" w:eastAsia="ru-RU" w:bidi="ar-SA"/>
    </w:rPr>
  </w:style>
  <w:style w:type="character" w:customStyle="1" w:styleId="1e">
    <w:name w:val="Нижний колонтитул Знак1"/>
    <w:aliases w:val="Нижний колонтитул Знак Знак2"/>
    <w:link w:val="aff5"/>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b">
    <w:name w:val="ГС_Заголовок_2 Знак"/>
    <w:link w:val="2fa"/>
    <w:uiPriority w:val="99"/>
    <w:rsid w:val="00B86ED7"/>
    <w:rPr>
      <w:b/>
      <w:snapToGrid w:val="0"/>
      <w:sz w:val="30"/>
      <w:szCs w:val="24"/>
      <w:lang w:val="ru-RU" w:eastAsia="ru-RU" w:bidi="ar-SA"/>
    </w:rPr>
  </w:style>
  <w:style w:type="paragraph" w:customStyle="1" w:styleId="afffff8">
    <w:name w:val="Обычный без первой строки Знак"/>
    <w:basedOn w:val="af4"/>
    <w:next w:val="af4"/>
    <w:link w:val="afffff9"/>
    <w:uiPriority w:val="99"/>
    <w:rsid w:val="00B86ED7"/>
    <w:pPr>
      <w:spacing w:before="60"/>
      <w:jc w:val="both"/>
    </w:pPr>
    <w:rPr>
      <w:snapToGrid w:val="0"/>
      <w:color w:val="000000"/>
      <w:sz w:val="28"/>
      <w:szCs w:val="28"/>
      <w:lang w:val="x-none" w:eastAsia="x-none"/>
    </w:rPr>
  </w:style>
  <w:style w:type="character" w:customStyle="1" w:styleId="afffff9">
    <w:name w:val="Обычный без первой строки Знак Знак"/>
    <w:link w:val="afffff8"/>
    <w:uiPriority w:val="99"/>
    <w:rsid w:val="00B86ED7"/>
    <w:rPr>
      <w:snapToGrid w:val="0"/>
      <w:color w:val="000000"/>
      <w:sz w:val="28"/>
      <w:szCs w:val="28"/>
      <w:lang w:val="x-none" w:eastAsia="x-none" w:bidi="ar-SA"/>
    </w:rPr>
  </w:style>
  <w:style w:type="paragraph" w:customStyle="1" w:styleId="afffffa">
    <w:name w:val="бычный"/>
    <w:uiPriority w:val="99"/>
    <w:rsid w:val="00B86ED7"/>
    <w:pPr>
      <w:widowControl w:val="0"/>
    </w:pPr>
    <w:rPr>
      <w:rFonts w:ascii="TimesET" w:eastAsia="Calibri" w:hAnsi="TimesET"/>
      <w:sz w:val="24"/>
    </w:rPr>
  </w:style>
  <w:style w:type="paragraph" w:customStyle="1" w:styleId="Char">
    <w:name w:val="Char"/>
    <w:basedOn w:val="af4"/>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Знак Знак Знак2111,Знак Знак Знак Знак Знак1111"/>
    <w:uiPriority w:val="99"/>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f2">
    <w:name w:val="Без интервала1"/>
    <w:qFormat/>
    <w:rsid w:val="00FD46B7"/>
    <w:rPr>
      <w:sz w:val="24"/>
      <w:szCs w:val="24"/>
    </w:rPr>
  </w:style>
  <w:style w:type="character" w:customStyle="1" w:styleId="descriconpricered">
    <w:name w:val="descr_icon_price_red"/>
    <w:uiPriority w:val="99"/>
    <w:rsid w:val="001924B0"/>
    <w:rPr>
      <w:color w:val="BF1E2E"/>
    </w:rPr>
  </w:style>
  <w:style w:type="character" w:customStyle="1" w:styleId="3f0">
    <w:name w:val="Знак Знак3"/>
    <w:uiPriority w:val="99"/>
    <w:locked/>
    <w:rsid w:val="002F24A7"/>
    <w:rPr>
      <w:lang w:val="ru-RU" w:eastAsia="ru-RU" w:bidi="ar-SA"/>
    </w:rPr>
  </w:style>
  <w:style w:type="paragraph" w:customStyle="1" w:styleId="Char0">
    <w:name w:val="Char"/>
    <w:basedOn w:val="af4"/>
    <w:autoRedefine/>
    <w:uiPriority w:val="99"/>
    <w:rsid w:val="002F24A7"/>
    <w:pPr>
      <w:spacing w:after="160" w:line="240" w:lineRule="exact"/>
    </w:pPr>
    <w:rPr>
      <w:sz w:val="28"/>
      <w:lang w:val="en-US" w:eastAsia="en-US"/>
    </w:rPr>
  </w:style>
  <w:style w:type="character" w:customStyle="1" w:styleId="2fc">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uiPriority w:val="99"/>
    <w:locked/>
    <w:rsid w:val="00272705"/>
    <w:rPr>
      <w:rFonts w:ascii="Arial" w:hAnsi="Arial" w:cs="Arial"/>
      <w:b/>
      <w:bCs/>
      <w:i/>
      <w:iCs/>
      <w:sz w:val="28"/>
      <w:szCs w:val="28"/>
      <w:lang w:val="ru-RU" w:eastAsia="ru-RU" w:bidi="ar-SA"/>
    </w:rPr>
  </w:style>
  <w:style w:type="paragraph" w:customStyle="1" w:styleId="afffffb">
    <w:name w:val="Знак Знак Знак Знак"/>
    <w:basedOn w:val="af4"/>
    <w:uiPriority w:val="99"/>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cs="Times New Roman"/>
      <w:sz w:val="24"/>
      <w:szCs w:val="24"/>
    </w:rPr>
  </w:style>
  <w:style w:type="paragraph" w:customStyle="1" w:styleId="p008d83ec890a0e2d824458fb0c471908">
    <w:name w:val="p008d83ec890a0e2d824458fb0c471908"/>
    <w:basedOn w:val="af4"/>
    <w:uiPriority w:val="99"/>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uiPriority w:val="99"/>
    <w:rsid w:val="00036DA2"/>
    <w:rPr>
      <w:lang w:val="ru-RU" w:eastAsia="ru-RU" w:bidi="ar-SA"/>
    </w:rPr>
  </w:style>
  <w:style w:type="character" w:customStyle="1" w:styleId="1ff3">
    <w:name w:val="Глава 1 Знак"/>
    <w:aliases w:val="Заголов Знак,H1 Знак,1 Знак1,1 Знак Знак Знак Знак Знак,1 Знак Знак,1 Знак Знак Знак Знак Знак1"/>
    <w:uiPriority w:val="99"/>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036DA2"/>
    <w:rPr>
      <w:rFonts w:ascii="Arial" w:hAnsi="Arial" w:cs="Arial"/>
      <w:b/>
      <w:bCs/>
      <w:sz w:val="26"/>
      <w:szCs w:val="26"/>
      <w:lang w:val="ru-RU" w:eastAsia="ar-SA" w:bidi="ar-SA"/>
    </w:rPr>
  </w:style>
  <w:style w:type="character" w:customStyle="1" w:styleId="textspanview">
    <w:name w:val="textspanview"/>
    <w:basedOn w:val="af5"/>
    <w:uiPriority w:val="99"/>
    <w:rsid w:val="00036DA2"/>
  </w:style>
  <w:style w:type="character" w:customStyle="1" w:styleId="WW8Num1z0">
    <w:name w:val="WW8Num1z0"/>
    <w:uiPriority w:val="99"/>
    <w:rsid w:val="008B4B01"/>
    <w:rPr>
      <w:rFonts w:ascii="Symbol" w:hAnsi="Symbol" w:cs="StarSymbol"/>
      <w:sz w:val="18"/>
      <w:szCs w:val="18"/>
    </w:rPr>
  </w:style>
  <w:style w:type="character" w:customStyle="1" w:styleId="WW8Num2z0">
    <w:name w:val="WW8Num2z0"/>
    <w:uiPriority w:val="99"/>
    <w:rsid w:val="008B4B01"/>
    <w:rPr>
      <w:rFonts w:ascii="Symbol" w:hAnsi="Symbol" w:cs="Times New Roman"/>
      <w:sz w:val="24"/>
      <w:szCs w:val="24"/>
    </w:rPr>
  </w:style>
  <w:style w:type="character" w:customStyle="1" w:styleId="WW8Num4z0">
    <w:name w:val="WW8Num4z0"/>
    <w:uiPriority w:val="99"/>
    <w:rsid w:val="008B4B01"/>
    <w:rPr>
      <w:rFonts w:ascii="Times New Roman" w:hAnsi="Times New Roman" w:cs="Times New Roman"/>
      <w:sz w:val="16"/>
      <w:szCs w:val="16"/>
    </w:rPr>
  </w:style>
  <w:style w:type="character" w:customStyle="1" w:styleId="WW8Num6z0">
    <w:name w:val="WW8Num6z0"/>
    <w:uiPriority w:val="99"/>
    <w:rsid w:val="008B4B01"/>
    <w:rPr>
      <w:rFonts w:ascii="Symbol" w:hAnsi="Symbol" w:cs="Symbol"/>
    </w:rPr>
  </w:style>
  <w:style w:type="character" w:customStyle="1" w:styleId="WW8Num6z1">
    <w:name w:val="WW8Num6z1"/>
    <w:uiPriority w:val="99"/>
    <w:rsid w:val="008B4B01"/>
    <w:rPr>
      <w:rFonts w:ascii="Courier New" w:hAnsi="Courier New" w:cs="Courier New"/>
    </w:rPr>
  </w:style>
  <w:style w:type="character" w:customStyle="1" w:styleId="WW8Num6z2">
    <w:name w:val="WW8Num6z2"/>
    <w:uiPriority w:val="99"/>
    <w:rsid w:val="008B4B01"/>
    <w:rPr>
      <w:rFonts w:ascii="Wingdings" w:hAnsi="Wingdings" w:cs="Wingdings"/>
    </w:rPr>
  </w:style>
  <w:style w:type="character" w:customStyle="1" w:styleId="WW8Num7z0">
    <w:name w:val="WW8Num7z0"/>
    <w:uiPriority w:val="99"/>
    <w:rsid w:val="008B4B01"/>
    <w:rPr>
      <w:rFonts w:ascii="Symbol" w:hAnsi="Symbol" w:cs="Symbol"/>
    </w:rPr>
  </w:style>
  <w:style w:type="character" w:customStyle="1" w:styleId="WW8Num7z1">
    <w:name w:val="WW8Num7z1"/>
    <w:uiPriority w:val="99"/>
    <w:rsid w:val="008B4B01"/>
    <w:rPr>
      <w:rFonts w:ascii="Courier New" w:hAnsi="Courier New" w:cs="Courier New"/>
    </w:rPr>
  </w:style>
  <w:style w:type="character" w:customStyle="1" w:styleId="WW8Num7z2">
    <w:name w:val="WW8Num7z2"/>
    <w:uiPriority w:val="99"/>
    <w:rsid w:val="008B4B01"/>
    <w:rPr>
      <w:rFonts w:ascii="Wingdings" w:hAnsi="Wingdings" w:cs="Wingdings"/>
    </w:rPr>
  </w:style>
  <w:style w:type="character" w:customStyle="1" w:styleId="WW8Num8z0">
    <w:name w:val="WW8Num8z0"/>
    <w:uiPriority w:val="99"/>
    <w:rsid w:val="008B4B01"/>
    <w:rPr>
      <w:rFonts w:ascii="Symbol" w:hAnsi="Symbol" w:cs="Symbol"/>
    </w:rPr>
  </w:style>
  <w:style w:type="character" w:customStyle="1" w:styleId="WW8Num8z1">
    <w:name w:val="WW8Num8z1"/>
    <w:uiPriority w:val="99"/>
    <w:rsid w:val="008B4B01"/>
    <w:rPr>
      <w:rFonts w:ascii="Courier New" w:hAnsi="Courier New" w:cs="Courier New"/>
    </w:rPr>
  </w:style>
  <w:style w:type="character" w:customStyle="1" w:styleId="WW8Num8z2">
    <w:name w:val="WW8Num8z2"/>
    <w:uiPriority w:val="99"/>
    <w:rsid w:val="008B4B01"/>
    <w:rPr>
      <w:rFonts w:ascii="Wingdings" w:hAnsi="Wingdings" w:cs="Wingdings"/>
    </w:rPr>
  </w:style>
  <w:style w:type="character" w:customStyle="1" w:styleId="WW8Num9z0">
    <w:name w:val="WW8Num9z0"/>
    <w:uiPriority w:val="99"/>
    <w:rsid w:val="008B4B01"/>
    <w:rPr>
      <w:rFonts w:ascii="Symbol" w:hAnsi="Symbol" w:cs="Symbol"/>
    </w:rPr>
  </w:style>
  <w:style w:type="character" w:customStyle="1" w:styleId="WW8Num9z1">
    <w:name w:val="WW8Num9z1"/>
    <w:uiPriority w:val="99"/>
    <w:rsid w:val="008B4B01"/>
    <w:rPr>
      <w:rFonts w:ascii="Courier New" w:hAnsi="Courier New" w:cs="Courier New"/>
    </w:rPr>
  </w:style>
  <w:style w:type="character" w:customStyle="1" w:styleId="WW8Num9z2">
    <w:name w:val="WW8Num9z2"/>
    <w:uiPriority w:val="99"/>
    <w:rsid w:val="008B4B01"/>
    <w:rPr>
      <w:rFonts w:ascii="Wingdings" w:hAnsi="Wingdings" w:cs="Wingdings"/>
    </w:rPr>
  </w:style>
  <w:style w:type="character" w:customStyle="1" w:styleId="WW8Num10z0">
    <w:name w:val="WW8Num10z0"/>
    <w:uiPriority w:val="99"/>
    <w:rsid w:val="008B4B01"/>
    <w:rPr>
      <w:rFonts w:ascii="Symbol" w:hAnsi="Symbol" w:cs="Symbol"/>
    </w:rPr>
  </w:style>
  <w:style w:type="character" w:customStyle="1" w:styleId="WW8Num10z1">
    <w:name w:val="WW8Num10z1"/>
    <w:uiPriority w:val="99"/>
    <w:rsid w:val="008B4B01"/>
    <w:rPr>
      <w:rFonts w:ascii="Courier New" w:hAnsi="Courier New" w:cs="Courier New"/>
    </w:rPr>
  </w:style>
  <w:style w:type="character" w:customStyle="1" w:styleId="WW8Num10z2">
    <w:name w:val="WW8Num10z2"/>
    <w:uiPriority w:val="99"/>
    <w:rsid w:val="008B4B01"/>
    <w:rPr>
      <w:rFonts w:ascii="Wingdings" w:hAnsi="Wingdings" w:cs="Wingdings"/>
    </w:rPr>
  </w:style>
  <w:style w:type="character" w:customStyle="1" w:styleId="WW8Num11z0">
    <w:name w:val="WW8Num11z0"/>
    <w:uiPriority w:val="99"/>
    <w:rsid w:val="008B4B01"/>
    <w:rPr>
      <w:rFonts w:ascii="Symbol" w:hAnsi="Symbol" w:cs="Symbol"/>
    </w:rPr>
  </w:style>
  <w:style w:type="character" w:customStyle="1" w:styleId="WW8Num11z1">
    <w:name w:val="WW8Num11z1"/>
    <w:uiPriority w:val="99"/>
    <w:rsid w:val="008B4B01"/>
    <w:rPr>
      <w:rFonts w:ascii="Courier New" w:hAnsi="Courier New" w:cs="Courier New"/>
    </w:rPr>
  </w:style>
  <w:style w:type="character" w:customStyle="1" w:styleId="WW8Num11z2">
    <w:name w:val="WW8Num11z2"/>
    <w:uiPriority w:val="99"/>
    <w:rsid w:val="008B4B01"/>
    <w:rPr>
      <w:rFonts w:ascii="Wingdings" w:hAnsi="Wingdings" w:cs="Wingdings"/>
    </w:rPr>
  </w:style>
  <w:style w:type="character" w:customStyle="1" w:styleId="WW8Num13z0">
    <w:name w:val="WW8Num13z0"/>
    <w:uiPriority w:val="99"/>
    <w:rsid w:val="008B4B01"/>
    <w:rPr>
      <w:rFonts w:ascii="Symbol" w:hAnsi="Symbol" w:cs="Symbol"/>
    </w:rPr>
  </w:style>
  <w:style w:type="character" w:customStyle="1" w:styleId="WW8Num13z1">
    <w:name w:val="WW8Num13z1"/>
    <w:uiPriority w:val="99"/>
    <w:rsid w:val="008B4B01"/>
    <w:rPr>
      <w:rFonts w:ascii="Courier New" w:hAnsi="Courier New" w:cs="Courier New"/>
    </w:rPr>
  </w:style>
  <w:style w:type="character" w:customStyle="1" w:styleId="WW8Num13z2">
    <w:name w:val="WW8Num13z2"/>
    <w:uiPriority w:val="99"/>
    <w:rsid w:val="008B4B01"/>
    <w:rPr>
      <w:rFonts w:ascii="Wingdings" w:hAnsi="Wingdings" w:cs="Wingdings"/>
    </w:rPr>
  </w:style>
  <w:style w:type="character" w:customStyle="1" w:styleId="1ff4">
    <w:name w:val="Основной шрифт абзаца1"/>
    <w:uiPriority w:val="99"/>
    <w:rsid w:val="008B4B01"/>
  </w:style>
  <w:style w:type="character" w:customStyle="1" w:styleId="afffffc">
    <w:name w:val="Символ сноски"/>
    <w:uiPriority w:val="99"/>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uiPriority w:val="99"/>
    <w:rsid w:val="008B4B01"/>
  </w:style>
  <w:style w:type="paragraph" w:styleId="afffffd">
    <w:name w:val="Title"/>
    <w:aliases w:val="Заголовок"/>
    <w:basedOn w:val="af4"/>
    <w:next w:val="af8"/>
    <w:link w:val="2fd"/>
    <w:uiPriority w:val="99"/>
    <w:qFormat/>
    <w:rsid w:val="008B4B01"/>
    <w:pPr>
      <w:widowControl w:val="0"/>
      <w:suppressAutoHyphens/>
      <w:jc w:val="center"/>
    </w:pPr>
    <w:rPr>
      <w:sz w:val="28"/>
      <w:lang w:eastAsia="ar-SA"/>
    </w:rPr>
  </w:style>
  <w:style w:type="paragraph" w:customStyle="1" w:styleId="1ff5">
    <w:name w:val="Название1"/>
    <w:basedOn w:val="af4"/>
    <w:uiPriority w:val="99"/>
    <w:rsid w:val="008B4B01"/>
    <w:pPr>
      <w:suppressLineNumbers/>
      <w:suppressAutoHyphens/>
      <w:spacing w:before="120" w:after="120"/>
    </w:pPr>
    <w:rPr>
      <w:rFonts w:cs="FreeSans"/>
      <w:i/>
      <w:iCs/>
      <w:sz w:val="24"/>
      <w:szCs w:val="24"/>
      <w:lang w:eastAsia="ar-SA"/>
    </w:rPr>
  </w:style>
  <w:style w:type="paragraph" w:customStyle="1" w:styleId="1ff6">
    <w:name w:val="Указатель1"/>
    <w:basedOn w:val="af4"/>
    <w:uiPriority w:val="99"/>
    <w:rsid w:val="008B4B01"/>
    <w:pPr>
      <w:suppressLineNumbers/>
      <w:suppressAutoHyphens/>
    </w:pPr>
    <w:rPr>
      <w:rFonts w:cs="FreeSans"/>
      <w:lang w:eastAsia="ar-SA"/>
    </w:rPr>
  </w:style>
  <w:style w:type="paragraph" w:customStyle="1" w:styleId="3f1">
    <w:name w:val="Знак3"/>
    <w:basedOn w:val="af4"/>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f4"/>
    <w:uiPriority w:val="99"/>
    <w:rsid w:val="008B4B01"/>
    <w:pPr>
      <w:suppressAutoHyphens/>
      <w:spacing w:after="120" w:line="480" w:lineRule="auto"/>
      <w:ind w:left="283"/>
    </w:pPr>
    <w:rPr>
      <w:lang w:eastAsia="ar-SA"/>
    </w:rPr>
  </w:style>
  <w:style w:type="paragraph" w:customStyle="1" w:styleId="223">
    <w:name w:val="Основной текст 22"/>
    <w:basedOn w:val="af4"/>
    <w:link w:val="BodyText2"/>
    <w:uiPriority w:val="99"/>
    <w:rsid w:val="008B4B01"/>
    <w:pPr>
      <w:suppressAutoHyphens/>
      <w:spacing w:after="120" w:line="480" w:lineRule="auto"/>
    </w:pPr>
    <w:rPr>
      <w:sz w:val="24"/>
      <w:szCs w:val="24"/>
      <w:lang w:eastAsia="ar-SA"/>
    </w:rPr>
  </w:style>
  <w:style w:type="paragraph" w:customStyle="1" w:styleId="215">
    <w:name w:val="Список 21"/>
    <w:basedOn w:val="af4"/>
    <w:uiPriority w:val="99"/>
    <w:rsid w:val="008B4B01"/>
    <w:pPr>
      <w:suppressAutoHyphens/>
      <w:ind w:left="566" w:hanging="283"/>
    </w:pPr>
    <w:rPr>
      <w:lang w:eastAsia="ar-SA"/>
    </w:rPr>
  </w:style>
  <w:style w:type="paragraph" w:customStyle="1" w:styleId="2fe">
    <w:name w:val="Знак Знак Знак2 Знак Знак Знак Знак"/>
    <w:basedOn w:val="af4"/>
    <w:rsid w:val="008B4B01"/>
    <w:pPr>
      <w:suppressAutoHyphens/>
      <w:spacing w:after="160" w:line="240" w:lineRule="exact"/>
      <w:jc w:val="both"/>
    </w:pPr>
    <w:rPr>
      <w:sz w:val="24"/>
      <w:lang w:val="en-US" w:eastAsia="ar-SA"/>
    </w:rPr>
  </w:style>
  <w:style w:type="paragraph" w:styleId="afffffe">
    <w:name w:val="No Spacing"/>
    <w:link w:val="affffff"/>
    <w:uiPriority w:val="99"/>
    <w:qFormat/>
    <w:rsid w:val="008B4B01"/>
    <w:pPr>
      <w:suppressAutoHyphens/>
    </w:pPr>
    <w:rPr>
      <w:lang w:eastAsia="ar-SA"/>
    </w:rPr>
  </w:style>
  <w:style w:type="paragraph" w:customStyle="1" w:styleId="216">
    <w:name w:val="Основной текст с отступом 21"/>
    <w:basedOn w:val="af4"/>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f4"/>
    <w:uiPriority w:val="99"/>
    <w:rsid w:val="008B4B01"/>
    <w:pPr>
      <w:suppressAutoHyphens/>
      <w:spacing w:before="60" w:after="60"/>
      <w:ind w:firstLine="709"/>
      <w:jc w:val="both"/>
    </w:pPr>
    <w:rPr>
      <w:sz w:val="24"/>
      <w:lang w:val="en-US" w:eastAsia="en-US" w:bidi="en-US"/>
    </w:rPr>
  </w:style>
  <w:style w:type="paragraph" w:customStyle="1" w:styleId="affffff0">
    <w:name w:val="Заголовок таблицы"/>
    <w:basedOn w:val="aff1"/>
    <w:uiPriority w:val="99"/>
    <w:rsid w:val="008B4B01"/>
    <w:pPr>
      <w:jc w:val="center"/>
    </w:pPr>
    <w:rPr>
      <w:rFonts w:cs="Arial"/>
      <w:b/>
      <w:bCs/>
      <w:lang w:eastAsia="ar-SA"/>
    </w:rPr>
  </w:style>
  <w:style w:type="character" w:customStyle="1" w:styleId="HeaderChar">
    <w:name w:val="Header Char"/>
    <w:aliases w:val="Знак8 Char,Even Char,*Header Char"/>
    <w:uiPriority w:val="99"/>
    <w:locked/>
    <w:rsid w:val="00E25BCB"/>
    <w:rPr>
      <w:rFonts w:ascii="Times New Roman" w:hAnsi="Times New Roman" w:cs="Times New Roman"/>
      <w:sz w:val="20"/>
      <w:szCs w:val="20"/>
      <w:lang w:val="x-none" w:eastAsia="ru-RU"/>
    </w:rPr>
  </w:style>
  <w:style w:type="paragraph" w:customStyle="1" w:styleId="113">
    <w:name w:val="Заголовок 11"/>
    <w:basedOn w:val="1f4"/>
    <w:next w:val="1f4"/>
    <w:uiPriority w:val="99"/>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0053FA"/>
    <w:rPr>
      <w:lang w:val="ru-RU" w:eastAsia="ru-RU" w:bidi="ar-SA"/>
    </w:rPr>
  </w:style>
  <w:style w:type="character" w:customStyle="1" w:styleId="83">
    <w:name w:val="Знак8 Знак"/>
    <w:aliases w:val="Знак8 Знак Знак,Знак8 Знак Знак2"/>
    <w:uiPriority w:val="99"/>
    <w:locked/>
    <w:rsid w:val="000053FA"/>
    <w:rPr>
      <w:lang w:val="ru-RU" w:eastAsia="ru-RU" w:bidi="ar-SA"/>
    </w:rPr>
  </w:style>
  <w:style w:type="character" w:customStyle="1" w:styleId="2ff">
    <w:name w:val="Знак2 Знак"/>
    <w:aliases w:val="Заголовок 4 (Приложение) Знак,H4 Знак,h4 Знак,Level 4 Topic Heading Знак Знак"/>
    <w:uiPriority w:val="99"/>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cs="Arial"/>
      <w:b/>
      <w:bCs/>
      <w:sz w:val="26"/>
      <w:szCs w:val="26"/>
      <w:lang w:val="ru-RU" w:eastAsia="ar-SA" w:bidi="ar-SA"/>
    </w:rPr>
  </w:style>
  <w:style w:type="paragraph" w:customStyle="1" w:styleId="affffff1">
    <w:name w:val="Знак Знак Знак Знак Знак Знак Знак Знак Знак Знак Знак Знак Знак"/>
    <w:basedOn w:val="af4"/>
    <w:rsid w:val="005B3751"/>
    <w:pPr>
      <w:spacing w:after="160" w:line="240" w:lineRule="exact"/>
      <w:jc w:val="both"/>
    </w:pPr>
    <w:rPr>
      <w:sz w:val="24"/>
      <w:lang w:val="en-US" w:eastAsia="en-US"/>
    </w:rPr>
  </w:style>
  <w:style w:type="paragraph" w:customStyle="1" w:styleId="Style1">
    <w:name w:val="Style1"/>
    <w:basedOn w:val="af4"/>
    <w:uiPriority w:val="99"/>
    <w:rsid w:val="00256AE7"/>
    <w:pPr>
      <w:widowControl w:val="0"/>
      <w:autoSpaceDE w:val="0"/>
      <w:autoSpaceDN w:val="0"/>
      <w:adjustRightInd w:val="0"/>
    </w:pPr>
    <w:rPr>
      <w:sz w:val="24"/>
      <w:szCs w:val="24"/>
    </w:rPr>
  </w:style>
  <w:style w:type="paragraph" w:customStyle="1" w:styleId="Style3">
    <w:name w:val="Style3"/>
    <w:basedOn w:val="af4"/>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cs="Times New Roman"/>
      <w:b/>
      <w:bCs/>
      <w:sz w:val="24"/>
      <w:szCs w:val="24"/>
    </w:rPr>
  </w:style>
  <w:style w:type="character" w:customStyle="1" w:styleId="FontStyle20">
    <w:name w:val="Font Style20"/>
    <w:uiPriority w:val="99"/>
    <w:rsid w:val="00256AE7"/>
    <w:rPr>
      <w:rFonts w:ascii="Times New Roman" w:hAnsi="Times New Roman" w:cs="Times New Roman"/>
      <w:b/>
      <w:bCs/>
      <w:sz w:val="24"/>
      <w:szCs w:val="24"/>
    </w:rPr>
  </w:style>
  <w:style w:type="character" w:customStyle="1" w:styleId="hps">
    <w:name w:val="hps"/>
    <w:uiPriority w:val="99"/>
    <w:rsid w:val="00256AE7"/>
  </w:style>
  <w:style w:type="character" w:customStyle="1" w:styleId="apple-converted-space">
    <w:name w:val="apple-converted-space"/>
    <w:uiPriority w:val="99"/>
    <w:rsid w:val="00256AE7"/>
  </w:style>
  <w:style w:type="paragraph" w:customStyle="1" w:styleId="Arial120">
    <w:name w:val="Стиль Основной текст с отступом + Arial 12 пт"/>
    <w:basedOn w:val="aff9"/>
    <w:uiPriority w:val="99"/>
    <w:rsid w:val="00256AE7"/>
    <w:pPr>
      <w:ind w:left="0"/>
      <w:jc w:val="both"/>
    </w:pPr>
    <w:rPr>
      <w:rFonts w:ascii="Arial" w:hAnsi="Arial"/>
      <w:sz w:val="24"/>
    </w:rPr>
  </w:style>
  <w:style w:type="paragraph" w:customStyle="1" w:styleId="Arial0">
    <w:name w:val="Стиль Основной текст с отступом + Arial"/>
    <w:basedOn w:val="aff9"/>
    <w:link w:val="Arial1"/>
    <w:uiPriority w:val="99"/>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256AE7"/>
    <w:rPr>
      <w:rFonts w:ascii="Arial" w:hAnsi="Arial"/>
      <w:sz w:val="24"/>
      <w:szCs w:val="24"/>
      <w:lang w:val="x-none" w:eastAsia="x-none" w:bidi="ar-SA"/>
    </w:rPr>
  </w:style>
  <w:style w:type="paragraph" w:customStyle="1" w:styleId="Style6">
    <w:name w:val="Style6"/>
    <w:basedOn w:val="af4"/>
    <w:uiPriority w:val="99"/>
    <w:rsid w:val="00256AE7"/>
    <w:pPr>
      <w:widowControl w:val="0"/>
      <w:autoSpaceDE w:val="0"/>
      <w:autoSpaceDN w:val="0"/>
      <w:adjustRightInd w:val="0"/>
    </w:pPr>
    <w:rPr>
      <w:sz w:val="24"/>
      <w:szCs w:val="24"/>
    </w:rPr>
  </w:style>
  <w:style w:type="paragraph" w:customStyle="1" w:styleId="12">
    <w:name w:val="обычный1"/>
    <w:basedOn w:val="af4"/>
    <w:uiPriority w:val="99"/>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Основной текст Знак3,Знак Знак Знак1 Знак12,Знак1 Знак1 Знак12,Знак1 Знак21,bt Знак11"/>
    <w:uiPriority w:val="99"/>
    <w:rsid w:val="00D8179E"/>
    <w:rPr>
      <w:lang w:val="ru-RU" w:eastAsia="ru-RU" w:bidi="ar-SA"/>
    </w:rPr>
  </w:style>
  <w:style w:type="character" w:customStyle="1" w:styleId="810">
    <w:name w:val="Знак8 Знак1"/>
    <w:aliases w:val="Знак8 Знак Знак1,Знак8 Знак Знак13"/>
    <w:uiPriority w:val="99"/>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
    <w:uiPriority w:val="99"/>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cs="Arial"/>
      <w:b/>
      <w:bCs/>
      <w:sz w:val="26"/>
      <w:szCs w:val="26"/>
      <w:lang w:val="ru-RU" w:eastAsia="ar-SA" w:bidi="ar-SA"/>
    </w:rPr>
  </w:style>
  <w:style w:type="character" w:customStyle="1" w:styleId="46">
    <w:name w:val="заголовок 4 Знак"/>
    <w:link w:val="45"/>
    <w:uiPriority w:val="99"/>
    <w:rsid w:val="00660C94"/>
    <w:rPr>
      <w:rFonts w:ascii="Arial" w:hAnsi="Arial"/>
      <w:smallCaps/>
      <w:sz w:val="24"/>
      <w:szCs w:val="22"/>
      <w:lang w:val="ru-RU" w:eastAsia="ru-RU" w:bidi="ar-SA"/>
    </w:rPr>
  </w:style>
  <w:style w:type="character" w:customStyle="1" w:styleId="xpicturetext">
    <w:name w:val="xpicturetext"/>
    <w:basedOn w:val="af5"/>
    <w:uiPriority w:val="99"/>
    <w:rsid w:val="00660C94"/>
  </w:style>
  <w:style w:type="paragraph" w:customStyle="1" w:styleId="Iauiue0">
    <w:name w:val="Iau.iue"/>
    <w:basedOn w:val="Default"/>
    <w:next w:val="Default"/>
    <w:uiPriority w:val="99"/>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f0">
    <w:name w:val="Нижний колонтитул Знак Знак Знак2"/>
    <w:uiPriority w:val="99"/>
    <w:rsid w:val="000C2D6F"/>
    <w:rPr>
      <w:lang w:val="ru-RU" w:eastAsia="ru-RU" w:bidi="ar-SA"/>
    </w:rPr>
  </w:style>
  <w:style w:type="paragraph" w:customStyle="1" w:styleId="2ff1">
    <w:name w:val="Обычный2"/>
    <w:basedOn w:val="af4"/>
    <w:uiPriority w:val="99"/>
    <w:rsid w:val="000C2D6F"/>
    <w:pPr>
      <w:spacing w:after="75"/>
      <w:ind w:firstLine="284"/>
      <w:jc w:val="both"/>
    </w:pPr>
    <w:rPr>
      <w:sz w:val="24"/>
      <w:szCs w:val="24"/>
    </w:rPr>
  </w:style>
  <w:style w:type="paragraph" w:customStyle="1" w:styleId="affffff2">
    <w:name w:val="Знак Знак Знак Знак Знак Знак Знак"/>
    <w:basedOn w:val="af4"/>
    <w:uiPriority w:val="99"/>
    <w:rsid w:val="000C2D6F"/>
    <w:pPr>
      <w:widowControl w:val="0"/>
      <w:adjustRightInd w:val="0"/>
      <w:spacing w:after="160" w:line="240" w:lineRule="exact"/>
      <w:jc w:val="right"/>
    </w:pPr>
    <w:rPr>
      <w:lang w:val="en-GB" w:eastAsia="en-US"/>
    </w:rPr>
  </w:style>
  <w:style w:type="paragraph" w:customStyle="1" w:styleId="affffff3">
    <w:name w:val="Знак Знак Знак Знак Знак Знак Знак Знак Знак Знак Знак Знак Знак Знак Знак Знак Знак Знак Знак"/>
    <w:basedOn w:val="af4"/>
    <w:autoRedefine/>
    <w:uiPriority w:val="99"/>
    <w:rsid w:val="000C2D6F"/>
    <w:pPr>
      <w:spacing w:after="160" w:line="240" w:lineRule="exact"/>
    </w:pPr>
    <w:rPr>
      <w:sz w:val="28"/>
      <w:lang w:val="en-US" w:eastAsia="en-US"/>
    </w:rPr>
  </w:style>
  <w:style w:type="paragraph" w:customStyle="1" w:styleId="affffff4">
    <w:name w:val="Знак Знак Знак Знак Знак Знак Знак Знак Знак Знак Знак Знак Знак Знак Знак"/>
    <w:basedOn w:val="af4"/>
    <w:uiPriority w:val="99"/>
    <w:rsid w:val="000C2D6F"/>
    <w:pPr>
      <w:spacing w:after="160" w:line="240" w:lineRule="exact"/>
      <w:jc w:val="both"/>
    </w:pPr>
    <w:rPr>
      <w:sz w:val="24"/>
      <w:lang w:val="en-US" w:eastAsia="en-US"/>
    </w:rPr>
  </w:style>
  <w:style w:type="table" w:styleId="affffff5">
    <w:name w:val="Table Theme"/>
    <w:basedOn w:val="af6"/>
    <w:uiPriority w:val="99"/>
    <w:rsid w:val="000C2D6F"/>
    <w:pPr>
      <w:widowControl w:val="0"/>
      <w:shd w:val="clear" w:color="auto" w:fill="FFFFFF"/>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f4"/>
    <w:uiPriority w:val="99"/>
    <w:rsid w:val="000C2D6F"/>
    <w:pPr>
      <w:suppressAutoHyphens/>
      <w:spacing w:before="280" w:after="280"/>
    </w:pPr>
    <w:rPr>
      <w:sz w:val="24"/>
      <w:szCs w:val="24"/>
      <w:lang w:eastAsia="ar-SA"/>
    </w:rPr>
  </w:style>
  <w:style w:type="paragraph" w:customStyle="1" w:styleId="1ff7">
    <w:name w:val="Список1"/>
    <w:basedOn w:val="af4"/>
    <w:uiPriority w:val="99"/>
    <w:rsid w:val="000C2D6F"/>
    <w:pPr>
      <w:suppressAutoHyphens/>
      <w:spacing w:line="360" w:lineRule="auto"/>
      <w:ind w:left="360" w:hanging="360"/>
    </w:pPr>
    <w:rPr>
      <w:sz w:val="24"/>
      <w:lang w:eastAsia="ar-SA"/>
    </w:rPr>
  </w:style>
  <w:style w:type="character" w:customStyle="1" w:styleId="affffff6">
    <w:name w:val="Гипертекстовая ссылка"/>
    <w:uiPriority w:val="99"/>
    <w:rsid w:val="000C2D6F"/>
    <w:rPr>
      <w:color w:val="008000"/>
    </w:rPr>
  </w:style>
  <w:style w:type="paragraph" w:customStyle="1" w:styleId="219">
    <w:name w:val="Заголовок 21"/>
    <w:basedOn w:val="1f4"/>
    <w:next w:val="1f4"/>
    <w:uiPriority w:val="99"/>
    <w:rsid w:val="000C2D6F"/>
    <w:pPr>
      <w:keepNext/>
      <w:keepLines/>
      <w:spacing w:before="360" w:after="60"/>
      <w:ind w:left="567" w:hanging="567"/>
    </w:pPr>
    <w:rPr>
      <w:rFonts w:ascii="Times New Roman" w:hAnsi="Times New Roman"/>
      <w:b/>
      <w:snapToGrid w:val="0"/>
      <w:sz w:val="22"/>
      <w:szCs w:val="20"/>
    </w:rPr>
  </w:style>
  <w:style w:type="paragraph" w:customStyle="1" w:styleId="1ff8">
    <w:name w:val="Знак Знак Знак Знак1"/>
    <w:basedOn w:val="af4"/>
    <w:uiPriority w:val="99"/>
    <w:rsid w:val="000C2D6F"/>
    <w:pPr>
      <w:spacing w:after="160" w:line="240" w:lineRule="exact"/>
      <w:jc w:val="both"/>
    </w:pPr>
    <w:rPr>
      <w:sz w:val="24"/>
      <w:lang w:val="en-US" w:eastAsia="en-US"/>
    </w:rPr>
  </w:style>
  <w:style w:type="character" w:customStyle="1" w:styleId="3f2">
    <w:name w:val="Стиль3 Знак Знак Знак Знак Знак"/>
    <w:uiPriority w:val="99"/>
    <w:rsid w:val="000C2D6F"/>
    <w:rPr>
      <w:sz w:val="24"/>
      <w:lang w:val="ru-RU" w:eastAsia="ru-RU" w:bidi="ar-SA"/>
    </w:rPr>
  </w:style>
  <w:style w:type="paragraph" w:customStyle="1" w:styleId="2ff2">
    <w:name w:val="Знак Знак Знак2 Знак"/>
    <w:basedOn w:val="af4"/>
    <w:uiPriority w:val="99"/>
    <w:rsid w:val="000C2D6F"/>
    <w:pPr>
      <w:spacing w:after="160" w:line="240" w:lineRule="exact"/>
      <w:jc w:val="both"/>
    </w:pPr>
    <w:rPr>
      <w:sz w:val="24"/>
      <w:lang w:val="en-US" w:eastAsia="en-US"/>
    </w:rPr>
  </w:style>
  <w:style w:type="paragraph" w:customStyle="1" w:styleId="affffff7">
    <w:name w:val="Знак Знак Знак Знак Знак Знак Знак Знак Знак Знак Знак Знак"/>
    <w:basedOn w:val="af4"/>
    <w:uiPriority w:val="99"/>
    <w:rsid w:val="000C2D6F"/>
    <w:pPr>
      <w:spacing w:after="160" w:line="240" w:lineRule="exact"/>
      <w:jc w:val="both"/>
    </w:pPr>
    <w:rPr>
      <w:sz w:val="24"/>
      <w:lang w:val="en-US" w:eastAsia="en-US"/>
    </w:rPr>
  </w:style>
  <w:style w:type="paragraph" w:customStyle="1" w:styleId="affffff8">
    <w:name w:val="Знак Знак Знак Знак Знак Знак"/>
    <w:basedOn w:val="af4"/>
    <w:uiPriority w:val="99"/>
    <w:rsid w:val="000C2D6F"/>
    <w:pPr>
      <w:spacing w:after="160" w:line="240" w:lineRule="exact"/>
      <w:jc w:val="both"/>
    </w:pPr>
    <w:rPr>
      <w:sz w:val="24"/>
      <w:lang w:val="en-US" w:eastAsia="en-US"/>
    </w:rPr>
  </w:style>
  <w:style w:type="paragraph" w:customStyle="1" w:styleId="2ff3">
    <w:name w:val="Знак Знак Знак2 Знак Знак Знак Знак Знак Знак"/>
    <w:basedOn w:val="af4"/>
    <w:uiPriority w:val="99"/>
    <w:rsid w:val="000C2D6F"/>
    <w:pPr>
      <w:spacing w:after="160" w:line="240" w:lineRule="exact"/>
      <w:jc w:val="both"/>
    </w:pPr>
    <w:rPr>
      <w:sz w:val="24"/>
      <w:lang w:val="en-US" w:eastAsia="en-US"/>
    </w:rPr>
  </w:style>
  <w:style w:type="paragraph" w:customStyle="1" w:styleId="2ff4">
    <w:name w:val="Знак Знак Знак Знак Знак Знак Знак Знак Знак2 Знак Знак Знак Знак Знак Знак"/>
    <w:basedOn w:val="af4"/>
    <w:uiPriority w:val="99"/>
    <w:rsid w:val="000C2D6F"/>
    <w:pPr>
      <w:spacing w:after="160" w:line="240" w:lineRule="exact"/>
      <w:jc w:val="both"/>
    </w:pPr>
    <w:rPr>
      <w:sz w:val="24"/>
      <w:lang w:val="en-US" w:eastAsia="en-US"/>
    </w:rPr>
  </w:style>
  <w:style w:type="paragraph" w:customStyle="1" w:styleId="1ff9">
    <w:name w:val="çàãîëîâîê 1"/>
    <w:basedOn w:val="af4"/>
    <w:next w:val="af4"/>
    <w:uiPriority w:val="99"/>
    <w:rsid w:val="000C2D6F"/>
    <w:pPr>
      <w:keepNext/>
      <w:snapToGrid w:val="0"/>
      <w:jc w:val="center"/>
    </w:pPr>
    <w:rPr>
      <w:b/>
      <w:sz w:val="26"/>
    </w:rPr>
  </w:style>
  <w:style w:type="paragraph" w:customStyle="1" w:styleId="1ffa">
    <w:name w:val="заголовок 1"/>
    <w:basedOn w:val="af4"/>
    <w:next w:val="af4"/>
    <w:uiPriority w:val="99"/>
    <w:rsid w:val="000C2D6F"/>
    <w:pPr>
      <w:keepNext/>
      <w:snapToGrid w:val="0"/>
      <w:ind w:right="5953" w:firstLine="709"/>
      <w:jc w:val="center"/>
    </w:pPr>
    <w:rPr>
      <w:b/>
      <w:sz w:val="28"/>
    </w:rPr>
  </w:style>
  <w:style w:type="paragraph" w:customStyle="1" w:styleId="1ffb">
    <w:name w:val="Знак1 Знак Знак Знак"/>
    <w:basedOn w:val="af4"/>
    <w:uiPriority w:val="99"/>
    <w:rsid w:val="000C2D6F"/>
    <w:pPr>
      <w:snapToGrid w:val="0"/>
      <w:spacing w:after="160" w:line="240" w:lineRule="exact"/>
      <w:jc w:val="both"/>
    </w:pPr>
    <w:rPr>
      <w:sz w:val="26"/>
      <w:lang w:val="en-US" w:eastAsia="en-US"/>
    </w:rPr>
  </w:style>
  <w:style w:type="paragraph" w:customStyle="1" w:styleId="ConsPlusTitle">
    <w:name w:val="ConsPlusTitle"/>
    <w:uiPriority w:val="99"/>
    <w:rsid w:val="000C2D6F"/>
    <w:pPr>
      <w:widowControl w:val="0"/>
      <w:autoSpaceDE w:val="0"/>
      <w:autoSpaceDN w:val="0"/>
      <w:adjustRightInd w:val="0"/>
    </w:pPr>
    <w:rPr>
      <w:rFonts w:ascii="Arial" w:hAnsi="Arial" w:cs="Arial"/>
      <w:b/>
      <w:bCs/>
    </w:rPr>
  </w:style>
  <w:style w:type="paragraph" w:customStyle="1" w:styleId="xl22">
    <w:name w:val="xl22"/>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4"/>
    <w:uiPriority w:val="99"/>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f5">
    <w:name w:val="Знак Знак Знак2 Знак Знак Знак Знак"/>
    <w:basedOn w:val="af4"/>
    <w:uiPriority w:val="99"/>
    <w:rsid w:val="000C2D6F"/>
    <w:pPr>
      <w:spacing w:after="160" w:line="240" w:lineRule="exact"/>
      <w:jc w:val="both"/>
    </w:pPr>
    <w:rPr>
      <w:sz w:val="24"/>
      <w:lang w:val="en-US" w:eastAsia="en-US"/>
    </w:rPr>
  </w:style>
  <w:style w:type="paragraph" w:customStyle="1" w:styleId="affffff9">
    <w:name w:val="Стиль основного текста"/>
    <w:basedOn w:val="af4"/>
    <w:link w:val="affffffa"/>
    <w:uiPriority w:val="99"/>
    <w:rsid w:val="000C2D6F"/>
    <w:pPr>
      <w:spacing w:before="120"/>
      <w:ind w:firstLine="709"/>
      <w:jc w:val="both"/>
    </w:pPr>
    <w:rPr>
      <w:rFonts w:cs="Arial"/>
      <w:b/>
      <w:bCs/>
      <w:sz w:val="24"/>
      <w:szCs w:val="24"/>
    </w:rPr>
  </w:style>
  <w:style w:type="character" w:customStyle="1" w:styleId="affffffa">
    <w:name w:val="Стиль основного текста Знак"/>
    <w:link w:val="affffff9"/>
    <w:uiPriority w:val="99"/>
    <w:rsid w:val="000C2D6F"/>
    <w:rPr>
      <w:rFonts w:cs="Arial"/>
      <w:b/>
      <w:bCs/>
      <w:sz w:val="24"/>
      <w:szCs w:val="24"/>
      <w:lang w:val="ru-RU" w:eastAsia="ru-RU" w:bidi="ar-SA"/>
    </w:rPr>
  </w:style>
  <w:style w:type="paragraph" w:customStyle="1" w:styleId="2ff6">
    <w:name w:val="Стиль Заголовок 2 + По ширине Междустр.интервал:  одинарный"/>
    <w:basedOn w:val="27"/>
    <w:autoRedefine/>
    <w:uiPriority w:val="99"/>
    <w:rsid w:val="00CD3472"/>
    <w:pPr>
      <w:spacing w:before="120" w:after="120"/>
      <w:ind w:firstLine="709"/>
      <w:jc w:val="both"/>
    </w:pPr>
    <w:rPr>
      <w:rFonts w:ascii="Times New Roman" w:hAnsi="Times New Roman" w:cs="Times New Roman"/>
      <w:bCs w:val="0"/>
      <w:i w:val="0"/>
      <w:sz w:val="26"/>
      <w:szCs w:val="26"/>
    </w:rPr>
  </w:style>
  <w:style w:type="character" w:customStyle="1" w:styleId="1fb">
    <w:name w:val="Стиль1 Знак"/>
    <w:link w:val="1fa"/>
    <w:uiPriority w:val="99"/>
    <w:locked/>
    <w:rsid w:val="000C2D6F"/>
    <w:rPr>
      <w:b/>
      <w:sz w:val="28"/>
      <w:szCs w:val="24"/>
      <w:lang w:val="ru-RU" w:eastAsia="ru-RU" w:bidi="ar-SA"/>
    </w:rPr>
  </w:style>
  <w:style w:type="paragraph" w:customStyle="1" w:styleId="1ffc">
    <w:name w:val="Знак1 Знак Знак Знак Знак Знак Знак Знак Знак Знак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1ffd">
    <w:name w:val="Знак Знак Знак Знак Знак Знак Знак Знак Знак1 Знак"/>
    <w:basedOn w:val="af4"/>
    <w:uiPriority w:val="99"/>
    <w:rsid w:val="000C2D6F"/>
    <w:pPr>
      <w:spacing w:after="160" w:line="240" w:lineRule="exact"/>
    </w:pPr>
    <w:rPr>
      <w:rFonts w:ascii="Verdana" w:hAnsi="Verdana"/>
      <w:sz w:val="24"/>
      <w:szCs w:val="24"/>
      <w:lang w:val="en-US" w:eastAsia="en-US"/>
    </w:rPr>
  </w:style>
  <w:style w:type="character" w:customStyle="1" w:styleId="3f3">
    <w:name w:val="Знак3 Знак Знак"/>
    <w:rsid w:val="000C2D6F"/>
    <w:rPr>
      <w:lang w:val="ru-RU" w:eastAsia="ru-RU" w:bidi="ar-SA"/>
    </w:rPr>
  </w:style>
  <w:style w:type="character" w:customStyle="1" w:styleId="2f">
    <w:name w:val="Стиль2 Знак"/>
    <w:link w:val="2d"/>
    <w:locked/>
    <w:rsid w:val="000C2D6F"/>
    <w:rPr>
      <w:b/>
      <w:sz w:val="24"/>
      <w:lang w:val="ru-RU" w:eastAsia="ru-RU" w:bidi="ar-SA"/>
    </w:rPr>
  </w:style>
  <w:style w:type="character" w:customStyle="1" w:styleId="21a">
    <w:name w:val="Знак2 Знак Знак1"/>
    <w:uiPriority w:val="99"/>
    <w:rsid w:val="000C2D6F"/>
    <w:rPr>
      <w:sz w:val="24"/>
      <w:szCs w:val="24"/>
    </w:rPr>
  </w:style>
  <w:style w:type="paragraph" w:styleId="47">
    <w:name w:val="toc 4"/>
    <w:basedOn w:val="af4"/>
    <w:next w:val="af4"/>
    <w:autoRedefine/>
    <w:uiPriority w:val="99"/>
    <w:rsid w:val="000C2D6F"/>
    <w:pPr>
      <w:ind w:left="720"/>
    </w:pPr>
    <w:rPr>
      <w:sz w:val="18"/>
      <w:szCs w:val="18"/>
    </w:rPr>
  </w:style>
  <w:style w:type="paragraph" w:styleId="55">
    <w:name w:val="toc 5"/>
    <w:basedOn w:val="af4"/>
    <w:next w:val="af4"/>
    <w:autoRedefine/>
    <w:uiPriority w:val="99"/>
    <w:rsid w:val="000C2D6F"/>
    <w:pPr>
      <w:ind w:left="960"/>
    </w:pPr>
    <w:rPr>
      <w:sz w:val="18"/>
      <w:szCs w:val="18"/>
    </w:rPr>
  </w:style>
  <w:style w:type="paragraph" w:styleId="61">
    <w:name w:val="toc 6"/>
    <w:basedOn w:val="af4"/>
    <w:next w:val="af4"/>
    <w:autoRedefine/>
    <w:uiPriority w:val="99"/>
    <w:rsid w:val="000C2D6F"/>
    <w:pPr>
      <w:ind w:left="1200"/>
    </w:pPr>
    <w:rPr>
      <w:sz w:val="18"/>
      <w:szCs w:val="18"/>
    </w:rPr>
  </w:style>
  <w:style w:type="paragraph" w:styleId="71">
    <w:name w:val="toc 7"/>
    <w:basedOn w:val="af4"/>
    <w:next w:val="af4"/>
    <w:autoRedefine/>
    <w:uiPriority w:val="99"/>
    <w:rsid w:val="000C2D6F"/>
    <w:pPr>
      <w:ind w:left="1440"/>
    </w:pPr>
    <w:rPr>
      <w:sz w:val="18"/>
      <w:szCs w:val="18"/>
    </w:rPr>
  </w:style>
  <w:style w:type="paragraph" w:styleId="84">
    <w:name w:val="toc 8"/>
    <w:basedOn w:val="af4"/>
    <w:next w:val="af4"/>
    <w:autoRedefine/>
    <w:uiPriority w:val="99"/>
    <w:rsid w:val="000C2D6F"/>
    <w:pPr>
      <w:ind w:left="1680"/>
    </w:pPr>
    <w:rPr>
      <w:sz w:val="18"/>
      <w:szCs w:val="18"/>
    </w:rPr>
  </w:style>
  <w:style w:type="paragraph" w:styleId="92">
    <w:name w:val="toc 9"/>
    <w:basedOn w:val="af4"/>
    <w:next w:val="af4"/>
    <w:autoRedefine/>
    <w:uiPriority w:val="99"/>
    <w:rsid w:val="000C2D6F"/>
    <w:pPr>
      <w:ind w:left="1920"/>
    </w:pPr>
    <w:rPr>
      <w:sz w:val="18"/>
      <w:szCs w:val="18"/>
    </w:rPr>
  </w:style>
  <w:style w:type="paragraph" w:styleId="3f4">
    <w:name w:val="List Bullet 3"/>
    <w:basedOn w:val="af4"/>
    <w:autoRedefine/>
    <w:uiPriority w:val="99"/>
    <w:rsid w:val="000C2D6F"/>
    <w:pPr>
      <w:tabs>
        <w:tab w:val="num" w:pos="926"/>
      </w:tabs>
      <w:spacing w:after="60"/>
      <w:ind w:left="926" w:hanging="360"/>
      <w:jc w:val="both"/>
    </w:pPr>
    <w:rPr>
      <w:sz w:val="24"/>
    </w:rPr>
  </w:style>
  <w:style w:type="paragraph" w:styleId="3f5">
    <w:name w:val="List Number 3"/>
    <w:basedOn w:val="af4"/>
    <w:uiPriority w:val="99"/>
    <w:qFormat/>
    <w:rsid w:val="000C2D6F"/>
    <w:pPr>
      <w:tabs>
        <w:tab w:val="num" w:pos="926"/>
      </w:tabs>
      <w:spacing w:after="60"/>
      <w:ind w:left="926" w:hanging="360"/>
      <w:jc w:val="both"/>
    </w:pPr>
    <w:rPr>
      <w:sz w:val="24"/>
    </w:rPr>
  </w:style>
  <w:style w:type="paragraph" w:styleId="48">
    <w:name w:val="List Number 4"/>
    <w:basedOn w:val="af4"/>
    <w:uiPriority w:val="99"/>
    <w:qFormat/>
    <w:rsid w:val="000C2D6F"/>
    <w:pPr>
      <w:tabs>
        <w:tab w:val="num" w:pos="1209"/>
      </w:tabs>
      <w:spacing w:after="60"/>
      <w:ind w:left="1209" w:hanging="360"/>
      <w:jc w:val="both"/>
    </w:pPr>
    <w:rPr>
      <w:sz w:val="24"/>
    </w:rPr>
  </w:style>
  <w:style w:type="paragraph" w:customStyle="1" w:styleId="3f6">
    <w:name w:val="Раздел 3"/>
    <w:basedOn w:val="af4"/>
    <w:uiPriority w:val="99"/>
    <w:rsid w:val="000C2D6F"/>
    <w:pPr>
      <w:tabs>
        <w:tab w:val="num" w:pos="360"/>
      </w:tabs>
      <w:spacing w:before="120" w:after="120"/>
      <w:ind w:left="360" w:hanging="360"/>
      <w:jc w:val="center"/>
    </w:pPr>
    <w:rPr>
      <w:b/>
      <w:sz w:val="24"/>
    </w:rPr>
  </w:style>
  <w:style w:type="paragraph" w:customStyle="1" w:styleId="affffffb">
    <w:name w:val="Условия контракта"/>
    <w:basedOn w:val="af4"/>
    <w:uiPriority w:val="99"/>
    <w:semiHidden/>
    <w:rsid w:val="000C2D6F"/>
    <w:pPr>
      <w:tabs>
        <w:tab w:val="num" w:pos="567"/>
      </w:tabs>
      <w:spacing w:before="240" w:after="120"/>
      <w:ind w:left="567" w:hanging="567"/>
      <w:jc w:val="both"/>
    </w:pPr>
    <w:rPr>
      <w:b/>
      <w:sz w:val="24"/>
    </w:rPr>
  </w:style>
  <w:style w:type="paragraph" w:customStyle="1" w:styleId="Instruction">
    <w:name w:val="Instruction"/>
    <w:basedOn w:val="2b"/>
    <w:uiPriority w:val="99"/>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f4"/>
    <w:uiPriority w:val="99"/>
    <w:rsid w:val="000C2D6F"/>
    <w:pPr>
      <w:spacing w:after="60"/>
      <w:jc w:val="both"/>
    </w:pPr>
    <w:rPr>
      <w:sz w:val="24"/>
      <w:szCs w:val="24"/>
    </w:rPr>
  </w:style>
  <w:style w:type="paragraph" w:customStyle="1" w:styleId="2ff7">
    <w:name w:val="Заголовок 2 со списком"/>
    <w:basedOn w:val="27"/>
    <w:next w:val="af4"/>
    <w:uiPriority w:val="99"/>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7">
    <w:name w:val="Заголовок 3 со списком"/>
    <w:basedOn w:val="31"/>
    <w:uiPriority w:val="99"/>
    <w:rsid w:val="000C2D6F"/>
    <w:pPr>
      <w:tabs>
        <w:tab w:val="num" w:pos="672"/>
      </w:tabs>
      <w:suppressAutoHyphens w:val="0"/>
      <w:ind w:left="672" w:hanging="432"/>
      <w:jc w:val="both"/>
    </w:pPr>
    <w:rPr>
      <w:rFonts w:cs="Times New Roman"/>
      <w:bCs w:val="0"/>
      <w:sz w:val="24"/>
      <w:szCs w:val="20"/>
      <w:lang w:eastAsia="ru-RU"/>
    </w:rPr>
  </w:style>
  <w:style w:type="character" w:customStyle="1" w:styleId="1ffe">
    <w:name w:val="Нижний колонтитул Знак Знак Знак1"/>
    <w:uiPriority w:val="99"/>
    <w:rsid w:val="000C2D6F"/>
    <w:rPr>
      <w:lang w:val="ru-RU" w:eastAsia="ru-RU" w:bidi="ar-SA"/>
    </w:rPr>
  </w:style>
  <w:style w:type="character" w:customStyle="1" w:styleId="affffffc">
    <w:name w:val="Основной шрифт"/>
    <w:uiPriority w:val="99"/>
    <w:rsid w:val="000C2D6F"/>
  </w:style>
  <w:style w:type="paragraph" w:customStyle="1" w:styleId="affffffd">
    <w:name w:val="текст таблицы"/>
    <w:basedOn w:val="af4"/>
    <w:uiPriority w:val="99"/>
    <w:rsid w:val="000C2D6F"/>
    <w:pPr>
      <w:spacing w:before="120"/>
      <w:ind w:right="-102"/>
    </w:pPr>
    <w:rPr>
      <w:sz w:val="24"/>
      <w:szCs w:val="24"/>
    </w:rPr>
  </w:style>
  <w:style w:type="paragraph" w:customStyle="1" w:styleId="WW-2">
    <w:name w:val="WW-Основной текст с отступом 2"/>
    <w:basedOn w:val="af4"/>
    <w:uiPriority w:val="99"/>
    <w:rsid w:val="000C2D6F"/>
    <w:pPr>
      <w:suppressAutoHyphens/>
      <w:ind w:left="-540"/>
      <w:jc w:val="both"/>
    </w:pPr>
    <w:rPr>
      <w:rFonts w:ascii="Arial" w:hAnsi="Arial" w:cs="Arial"/>
      <w:sz w:val="18"/>
      <w:szCs w:val="18"/>
      <w:lang w:eastAsia="ar-SA"/>
    </w:rPr>
  </w:style>
  <w:style w:type="paragraph" w:customStyle="1" w:styleId="Style2">
    <w:name w:val="Style2"/>
    <w:basedOn w:val="af4"/>
    <w:uiPriority w:val="99"/>
    <w:rsid w:val="000C2D6F"/>
    <w:pPr>
      <w:tabs>
        <w:tab w:val="num" w:pos="720"/>
      </w:tabs>
      <w:spacing w:before="60" w:after="60"/>
      <w:ind w:left="720" w:hanging="720"/>
      <w:jc w:val="both"/>
    </w:pPr>
    <w:rPr>
      <w:rFonts w:ascii="Arial" w:hAnsi="Arial" w:cs="Arial"/>
    </w:rPr>
  </w:style>
  <w:style w:type="paragraph" w:customStyle="1" w:styleId="Simlple">
    <w:name w:val="Simlple"/>
    <w:basedOn w:val="af4"/>
    <w:uiPriority w:val="99"/>
    <w:rsid w:val="000C2D6F"/>
    <w:pPr>
      <w:spacing w:before="60" w:after="60"/>
      <w:ind w:firstLine="284"/>
      <w:jc w:val="both"/>
    </w:pPr>
    <w:rPr>
      <w:rFonts w:ascii="Arial" w:hAnsi="Arial" w:cs="Arial"/>
    </w:rPr>
  </w:style>
  <w:style w:type="paragraph" w:customStyle="1" w:styleId="BodyText">
    <w:name w:val="Body Text Знак"/>
    <w:basedOn w:val="af4"/>
    <w:link w:val="BodyText0"/>
    <w:uiPriority w:val="99"/>
    <w:rsid w:val="000C2D6F"/>
    <w:pPr>
      <w:suppressAutoHyphens/>
      <w:jc w:val="both"/>
    </w:pPr>
    <w:rPr>
      <w:sz w:val="24"/>
    </w:rPr>
  </w:style>
  <w:style w:type="character" w:customStyle="1" w:styleId="BodyText0">
    <w:name w:val="Body Text Знак Знак"/>
    <w:link w:val="BodyText"/>
    <w:uiPriority w:val="99"/>
    <w:rsid w:val="000C2D6F"/>
    <w:rPr>
      <w:sz w:val="24"/>
      <w:lang w:val="ru-RU" w:eastAsia="ru-RU" w:bidi="ar-SA"/>
    </w:rPr>
  </w:style>
  <w:style w:type="paragraph" w:customStyle="1" w:styleId="affffffe">
    <w:name w:val="Пункт"/>
    <w:basedOn w:val="2e"/>
    <w:link w:val="1fff"/>
    <w:uiPriority w:val="99"/>
    <w:rsid w:val="000C2D6F"/>
    <w:pPr>
      <w:suppressLineNumbers/>
      <w:tabs>
        <w:tab w:val="clear" w:pos="0"/>
        <w:tab w:val="num" w:pos="576"/>
      </w:tabs>
      <w:spacing w:after="60"/>
      <w:ind w:left="576" w:hanging="576"/>
      <w:jc w:val="both"/>
    </w:pPr>
    <w:rPr>
      <w:sz w:val="24"/>
      <w:szCs w:val="24"/>
    </w:rPr>
  </w:style>
  <w:style w:type="paragraph" w:customStyle="1" w:styleId="afffffff">
    <w:name w:val="Знак Знак Знак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afffffff0">
    <w:name w:val="Статья"/>
    <w:basedOn w:val="af4"/>
    <w:uiPriority w:val="99"/>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8">
    <w:name w:val="Знак2 Знак Знак"/>
    <w:basedOn w:val="af4"/>
    <w:uiPriority w:val="99"/>
    <w:rsid w:val="000C2D6F"/>
    <w:pPr>
      <w:spacing w:after="160" w:line="240" w:lineRule="exact"/>
    </w:pPr>
    <w:rPr>
      <w:rFonts w:ascii="Verdana" w:hAnsi="Verdana"/>
      <w:sz w:val="24"/>
      <w:szCs w:val="24"/>
      <w:lang w:val="en-US" w:eastAsia="en-US"/>
    </w:rPr>
  </w:style>
  <w:style w:type="paragraph" w:customStyle="1" w:styleId="1fff0">
    <w:name w:val="Знак1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1fff1">
    <w:name w:val="Знак Знак Знак Знак Знак Знак Знак1 Знак Знак"/>
    <w:basedOn w:val="af4"/>
    <w:uiPriority w:val="99"/>
    <w:rsid w:val="000C2D6F"/>
    <w:pPr>
      <w:spacing w:after="160" w:line="240" w:lineRule="exact"/>
    </w:pPr>
    <w:rPr>
      <w:rFonts w:ascii="Verdana" w:hAnsi="Verdana" w:cs="Verdana"/>
      <w:sz w:val="24"/>
      <w:szCs w:val="24"/>
      <w:lang w:val="en-US" w:eastAsia="en-US"/>
    </w:rPr>
  </w:style>
  <w:style w:type="paragraph" w:customStyle="1" w:styleId="Normal00">
    <w:name w:val="Normal 0"/>
    <w:basedOn w:val="af4"/>
    <w:uiPriority w:val="99"/>
    <w:rsid w:val="000C2D6F"/>
    <w:pPr>
      <w:spacing w:line="360" w:lineRule="auto"/>
      <w:jc w:val="center"/>
    </w:pPr>
    <w:rPr>
      <w:sz w:val="24"/>
    </w:rPr>
  </w:style>
  <w:style w:type="paragraph" w:customStyle="1" w:styleId="1fff2">
    <w:name w:val="Основной текст1"/>
    <w:basedOn w:val="af4"/>
    <w:link w:val="afffffff1"/>
    <w:uiPriority w:val="99"/>
    <w:rsid w:val="000C2D6F"/>
    <w:pPr>
      <w:suppressAutoHyphens/>
      <w:jc w:val="both"/>
    </w:pPr>
    <w:rPr>
      <w:color w:val="000000"/>
      <w:sz w:val="24"/>
    </w:rPr>
  </w:style>
  <w:style w:type="paragraph" w:customStyle="1" w:styleId="Normalkeepwithnext">
    <w:name w:val="Normal (keep with next)"/>
    <w:basedOn w:val="af4"/>
    <w:uiPriority w:val="99"/>
    <w:rsid w:val="000C2D6F"/>
    <w:pPr>
      <w:keepNext/>
      <w:keepLines/>
    </w:pPr>
    <w:rPr>
      <w:rFonts w:ascii="Arial" w:eastAsia="SimSun" w:hAnsi="Arial"/>
      <w:sz w:val="22"/>
      <w:szCs w:val="24"/>
      <w:lang w:val="en-GB" w:eastAsia="zh-CN"/>
    </w:rPr>
  </w:style>
  <w:style w:type="paragraph" w:customStyle="1" w:styleId="NormalSpace">
    <w:name w:val="NormalSpace"/>
    <w:basedOn w:val="af4"/>
    <w:next w:val="af4"/>
    <w:uiPriority w:val="99"/>
    <w:rsid w:val="000C2D6F"/>
    <w:pPr>
      <w:spacing w:before="60" w:after="60"/>
    </w:pPr>
    <w:rPr>
      <w:rFonts w:ascii="Arial" w:eastAsia="SimSun" w:hAnsi="Arial"/>
      <w:sz w:val="22"/>
      <w:szCs w:val="24"/>
      <w:lang w:val="en-GB" w:eastAsia="zh-CN"/>
    </w:rPr>
  </w:style>
  <w:style w:type="table" w:customStyle="1" w:styleId="2ff9">
    <w:name w:val="Сетка таблицы2"/>
    <w:basedOn w:val="af6"/>
    <w:next w:val="aff6"/>
    <w:uiPriority w:val="99"/>
    <w:rsid w:val="000C2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3">
    <w:name w:val="Знак1 Знак Знак Знак Знак Знак Знак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character" w:customStyle="1" w:styleId="1fff4">
    <w:name w:val="Нижний колонтитул Знак Знак1"/>
    <w:aliases w:val="Нижний колонтитул Знак Знак Знак, Знак Знак Знак Знак Знак,Знак Знак Знак Знак Знак"/>
    <w:uiPriority w:val="99"/>
    <w:rsid w:val="000C2D6F"/>
    <w:rPr>
      <w:sz w:val="24"/>
      <w:szCs w:val="24"/>
      <w:lang w:val="ru-RU" w:eastAsia="ru-RU" w:bidi="ar-SA"/>
    </w:rPr>
  </w:style>
  <w:style w:type="paragraph" w:customStyle="1" w:styleId="afffffff2">
    <w:name w:val="Знак Знак Знак Знак Знак Знак Знак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d">
    <w:name w:val="d"/>
    <w:basedOn w:val="af4"/>
    <w:uiPriority w:val="99"/>
    <w:rsid w:val="000C2D6F"/>
    <w:pPr>
      <w:spacing w:before="100" w:beforeAutospacing="1" w:after="100" w:afterAutospacing="1"/>
      <w:ind w:firstLine="120"/>
    </w:pPr>
    <w:rPr>
      <w:rFonts w:ascii="Arial" w:hAnsi="Arial" w:cs="Arial"/>
    </w:rPr>
  </w:style>
  <w:style w:type="paragraph" w:styleId="afffffff3">
    <w:name w:val="Normal Indent"/>
    <w:basedOn w:val="af4"/>
    <w:uiPriority w:val="99"/>
    <w:rsid w:val="000C2D6F"/>
    <w:pPr>
      <w:spacing w:after="60"/>
      <w:ind w:left="708"/>
      <w:jc w:val="both"/>
    </w:pPr>
    <w:rPr>
      <w:sz w:val="24"/>
      <w:szCs w:val="24"/>
    </w:rPr>
  </w:style>
  <w:style w:type="character" w:customStyle="1" w:styleId="afffffff4">
    <w:name w:val="Основной текст с отступом Знак"/>
    <w:aliases w:val="Основной текст с нумерацией Знак,текст Знак"/>
    <w:uiPriority w:val="99"/>
    <w:locked/>
    <w:rsid w:val="000C2D6F"/>
    <w:rPr>
      <w:sz w:val="24"/>
      <w:szCs w:val="24"/>
      <w:lang w:val="ru-RU" w:eastAsia="ru-RU" w:bidi="ar-SA"/>
    </w:rPr>
  </w:style>
  <w:style w:type="paragraph" w:customStyle="1" w:styleId="afffffff5">
    <w:name w:val="Таблицы (моноширинный)"/>
    <w:basedOn w:val="af4"/>
    <w:next w:val="af4"/>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4"/>
    <w:uiPriority w:val="99"/>
    <w:rsid w:val="000C2D6F"/>
    <w:pPr>
      <w:spacing w:after="160" w:line="240" w:lineRule="exact"/>
    </w:pPr>
    <w:rPr>
      <w:rFonts w:ascii="Verdana" w:hAnsi="Verdana"/>
      <w:sz w:val="24"/>
      <w:szCs w:val="24"/>
      <w:lang w:val="en-US" w:eastAsia="en-US"/>
    </w:rPr>
  </w:style>
  <w:style w:type="paragraph" w:customStyle="1" w:styleId="115">
    <w:name w:val="заголовок 11"/>
    <w:basedOn w:val="af4"/>
    <w:next w:val="af4"/>
    <w:uiPriority w:val="99"/>
    <w:rsid w:val="000C2D6F"/>
    <w:pPr>
      <w:keepNext/>
      <w:snapToGrid w:val="0"/>
      <w:jc w:val="center"/>
    </w:pPr>
    <w:rPr>
      <w:sz w:val="24"/>
    </w:rPr>
  </w:style>
  <w:style w:type="paragraph" w:styleId="afffffff6">
    <w:name w:val="Subtitle"/>
    <w:basedOn w:val="af4"/>
    <w:link w:val="afffffff7"/>
    <w:uiPriority w:val="99"/>
    <w:qFormat/>
    <w:rsid w:val="000C2D6F"/>
    <w:pPr>
      <w:spacing w:after="60" w:line="360" w:lineRule="auto"/>
      <w:ind w:firstLine="709"/>
      <w:jc w:val="center"/>
    </w:pPr>
    <w:rPr>
      <w:i/>
      <w:sz w:val="24"/>
    </w:rPr>
  </w:style>
  <w:style w:type="character" w:customStyle="1" w:styleId="3f8">
    <w:name w:val="Знак3 Знак Знак"/>
    <w:uiPriority w:val="99"/>
    <w:rsid w:val="000C2D6F"/>
    <w:rPr>
      <w:sz w:val="24"/>
      <w:szCs w:val="24"/>
      <w:lang w:val="ru-RU" w:eastAsia="ru-RU" w:bidi="ar-SA"/>
    </w:rPr>
  </w:style>
  <w:style w:type="character" w:customStyle="1" w:styleId="crdsubttl">
    <w:name w:val="crdsubttl"/>
    <w:uiPriority w:val="99"/>
    <w:rsid w:val="000C2D6F"/>
    <w:rPr>
      <w:rFonts w:ascii="Arial Narrow" w:hAnsi="Arial Narrow" w:hint="default"/>
      <w:b/>
      <w:bCs/>
      <w:color w:val="BA0000"/>
      <w:sz w:val="21"/>
      <w:szCs w:val="21"/>
    </w:rPr>
  </w:style>
  <w:style w:type="paragraph" w:customStyle="1" w:styleId="afffffff8">
    <w:name w:val="КД_заголовки"/>
    <w:basedOn w:val="19"/>
    <w:uiPriority w:val="99"/>
    <w:rsid w:val="000C2D6F"/>
    <w:pPr>
      <w:autoSpaceDE w:val="0"/>
      <w:autoSpaceDN w:val="0"/>
      <w:ind w:left="360" w:hanging="360"/>
      <w:jc w:val="center"/>
    </w:pPr>
    <w:rPr>
      <w:rFonts w:ascii="Times New Roman" w:hAnsi="Times New Roman" w:cs="Times New Roman"/>
      <w:sz w:val="28"/>
      <w:szCs w:val="28"/>
    </w:rPr>
  </w:style>
  <w:style w:type="character" w:customStyle="1" w:styleId="afffffff9">
    <w:name w:val="АД_Наименование главы без нумерации Знак"/>
    <w:link w:val="afffffffa"/>
    <w:uiPriority w:val="99"/>
    <w:locked/>
    <w:rsid w:val="000C2D6F"/>
    <w:rPr>
      <w:b/>
      <w:bCs/>
      <w:sz w:val="24"/>
      <w:szCs w:val="24"/>
      <w:lang w:val="ru-RU" w:eastAsia="ru-RU" w:bidi="ar-SA"/>
    </w:rPr>
  </w:style>
  <w:style w:type="paragraph" w:customStyle="1" w:styleId="afffffffa">
    <w:name w:val="АД_Наименование главы без нумерации"/>
    <w:basedOn w:val="27"/>
    <w:link w:val="afffffff9"/>
    <w:uiPriority w:val="99"/>
    <w:rsid w:val="000C2D6F"/>
    <w:pPr>
      <w:spacing w:before="0" w:after="0"/>
      <w:jc w:val="center"/>
    </w:pPr>
    <w:rPr>
      <w:rFonts w:ascii="Times New Roman" w:hAnsi="Times New Roman" w:cs="Times New Roman"/>
      <w:i w:val="0"/>
      <w:iCs w:val="0"/>
      <w:sz w:val="24"/>
      <w:szCs w:val="24"/>
    </w:rPr>
  </w:style>
  <w:style w:type="character" w:customStyle="1" w:styleId="afffffffb">
    <w:name w:val="АД_Основной текст Знак"/>
    <w:link w:val="afffffffc"/>
    <w:uiPriority w:val="99"/>
    <w:locked/>
    <w:rsid w:val="000C2D6F"/>
    <w:rPr>
      <w:sz w:val="24"/>
      <w:szCs w:val="24"/>
      <w:lang w:val="ru-RU" w:eastAsia="ru-RU" w:bidi="ar-SA"/>
    </w:rPr>
  </w:style>
  <w:style w:type="paragraph" w:customStyle="1" w:styleId="afffffffc">
    <w:name w:val="АД_Основной текст"/>
    <w:basedOn w:val="af4"/>
    <w:link w:val="afffffffb"/>
    <w:uiPriority w:val="99"/>
    <w:qFormat/>
    <w:rsid w:val="000C2D6F"/>
    <w:pPr>
      <w:ind w:firstLine="567"/>
      <w:jc w:val="both"/>
    </w:pPr>
    <w:rPr>
      <w:sz w:val="24"/>
      <w:szCs w:val="24"/>
    </w:rPr>
  </w:style>
  <w:style w:type="paragraph" w:styleId="afffffffd">
    <w:name w:val="TOC Heading"/>
    <w:aliases w:val="Заголовок первого уровня"/>
    <w:basedOn w:val="19"/>
    <w:next w:val="af4"/>
    <w:uiPriority w:val="99"/>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f5">
    <w:name w:val="Без интервала1"/>
    <w:uiPriority w:val="99"/>
    <w:qFormat/>
    <w:rsid w:val="000C2D6F"/>
    <w:rPr>
      <w:sz w:val="24"/>
      <w:szCs w:val="24"/>
    </w:rPr>
  </w:style>
  <w:style w:type="paragraph" w:customStyle="1" w:styleId="1fff6">
    <w:name w:val="Абзац списка1"/>
    <w:basedOn w:val="af4"/>
    <w:uiPriority w:val="99"/>
    <w:qFormat/>
    <w:rsid w:val="000C2D6F"/>
    <w:pPr>
      <w:ind w:left="708"/>
    </w:pPr>
    <w:rPr>
      <w:sz w:val="24"/>
      <w:szCs w:val="24"/>
    </w:rPr>
  </w:style>
  <w:style w:type="paragraph" w:customStyle="1" w:styleId="23">
    <w:name w:val="Заг2"/>
    <w:basedOn w:val="27"/>
    <w:uiPriority w:val="99"/>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4"/>
    <w:uiPriority w:val="99"/>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8"/>
    <w:uiPriority w:val="99"/>
    <w:rsid w:val="000C2D6F"/>
    <w:pPr>
      <w:widowControl w:val="0"/>
      <w:tabs>
        <w:tab w:val="num" w:pos="360"/>
      </w:tabs>
      <w:spacing w:before="60" w:after="240"/>
      <w:ind w:left="360" w:hanging="360"/>
      <w:jc w:val="both"/>
    </w:pPr>
    <w:rPr>
      <w:sz w:val="24"/>
      <w:szCs w:val="24"/>
    </w:rPr>
  </w:style>
  <w:style w:type="paragraph" w:customStyle="1" w:styleId="1fff7">
    <w:name w:val="Список 1"/>
    <w:basedOn w:val="af8"/>
    <w:uiPriority w:val="99"/>
    <w:rsid w:val="000C2D6F"/>
    <w:pPr>
      <w:spacing w:before="60" w:after="0" w:line="360" w:lineRule="auto"/>
      <w:ind w:left="1134" w:hanging="283"/>
    </w:pPr>
    <w:rPr>
      <w:sz w:val="22"/>
    </w:rPr>
  </w:style>
  <w:style w:type="paragraph" w:customStyle="1" w:styleId="xl63">
    <w:name w:val="xl6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4"/>
    <w:uiPriority w:val="99"/>
    <w:rsid w:val="000C2D6F"/>
    <w:pPr>
      <w:spacing w:before="100" w:beforeAutospacing="1" w:after="100" w:afterAutospacing="1"/>
      <w:textAlignment w:val="top"/>
    </w:pPr>
  </w:style>
  <w:style w:type="paragraph" w:customStyle="1" w:styleId="xl66">
    <w:name w:val="xl66"/>
    <w:basedOn w:val="af4"/>
    <w:uiPriority w:val="99"/>
    <w:rsid w:val="000C2D6F"/>
    <w:pPr>
      <w:spacing w:before="100" w:beforeAutospacing="1" w:after="100" w:afterAutospacing="1"/>
      <w:textAlignment w:val="top"/>
    </w:pPr>
    <w:rPr>
      <w:b/>
      <w:bCs/>
    </w:rPr>
  </w:style>
  <w:style w:type="paragraph" w:customStyle="1" w:styleId="xl67">
    <w:name w:val="xl67"/>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4"/>
    <w:uiPriority w:val="99"/>
    <w:rsid w:val="000C2D6F"/>
    <w:pPr>
      <w:spacing w:before="100" w:beforeAutospacing="1" w:after="100" w:afterAutospacing="1"/>
      <w:jc w:val="center"/>
      <w:textAlignment w:val="top"/>
    </w:pPr>
  </w:style>
  <w:style w:type="paragraph" w:customStyle="1" w:styleId="xl69">
    <w:name w:val="xl69"/>
    <w:basedOn w:val="af4"/>
    <w:uiPriority w:val="99"/>
    <w:rsid w:val="000C2D6F"/>
    <w:pPr>
      <w:spacing w:before="100" w:beforeAutospacing="1" w:after="100" w:afterAutospacing="1"/>
      <w:textAlignment w:val="top"/>
    </w:pPr>
  </w:style>
  <w:style w:type="paragraph" w:customStyle="1" w:styleId="xl70">
    <w:name w:val="xl70"/>
    <w:basedOn w:val="af4"/>
    <w:uiPriority w:val="99"/>
    <w:rsid w:val="000C2D6F"/>
    <w:pPr>
      <w:spacing w:before="100" w:beforeAutospacing="1" w:after="100" w:afterAutospacing="1"/>
      <w:jc w:val="center"/>
      <w:textAlignment w:val="top"/>
    </w:pPr>
  </w:style>
  <w:style w:type="paragraph" w:customStyle="1" w:styleId="xl71">
    <w:name w:val="xl71"/>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4"/>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4"/>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4"/>
    <w:uiPriority w:val="99"/>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4"/>
    <w:uiPriority w:val="99"/>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4"/>
    <w:uiPriority w:val="99"/>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4"/>
    <w:uiPriority w:val="99"/>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4"/>
    <w:uiPriority w:val="99"/>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4"/>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4"/>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4"/>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4"/>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4"/>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4"/>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f4"/>
    <w:uiPriority w:val="99"/>
    <w:rsid w:val="000C2D6F"/>
    <w:pPr>
      <w:spacing w:before="100" w:beforeAutospacing="1" w:after="100" w:afterAutospacing="1"/>
    </w:pPr>
  </w:style>
  <w:style w:type="paragraph" w:customStyle="1" w:styleId="xl104">
    <w:name w:val="xl104"/>
    <w:basedOn w:val="af4"/>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f4"/>
    <w:uiPriority w:val="99"/>
    <w:rsid w:val="000C2D6F"/>
    <w:pPr>
      <w:spacing w:before="100" w:beforeAutospacing="1" w:after="100" w:afterAutospacing="1"/>
    </w:pPr>
  </w:style>
  <w:style w:type="character" w:customStyle="1" w:styleId="2ffa">
    <w:name w:val="Заголовок 2 Знак Знак Знак"/>
    <w:uiPriority w:val="99"/>
    <w:rsid w:val="00415500"/>
    <w:rPr>
      <w:b/>
      <w:bCs/>
      <w:sz w:val="24"/>
      <w:szCs w:val="24"/>
      <w:lang w:val="ru-RU" w:eastAsia="ru-RU" w:bidi="ar-SA"/>
    </w:rPr>
  </w:style>
  <w:style w:type="numbering" w:customStyle="1" w:styleId="2ffb">
    <w:name w:val="Нет списка2"/>
    <w:next w:val="af7"/>
    <w:uiPriority w:val="99"/>
    <w:semiHidden/>
    <w:unhideWhenUsed/>
    <w:rsid w:val="0082490F"/>
  </w:style>
  <w:style w:type="character" w:customStyle="1" w:styleId="1fff8">
    <w:name w:val="Верхний колонтитул Знак1"/>
    <w:uiPriority w:val="99"/>
    <w:rsid w:val="0082490F"/>
    <w:rPr>
      <w:rFonts w:ascii="Times New Roman" w:eastAsia="Times New Roman" w:hAnsi="Times New Roman" w:cs="Times New Roman"/>
      <w:sz w:val="20"/>
      <w:szCs w:val="20"/>
      <w:lang w:eastAsia="ru-RU"/>
    </w:rPr>
  </w:style>
  <w:style w:type="character" w:customStyle="1" w:styleId="60">
    <w:name w:val="Заголовок 6 Знак"/>
    <w:link w:val="6"/>
    <w:uiPriority w:val="99"/>
    <w:rsid w:val="0082490F"/>
    <w:rPr>
      <w:b/>
      <w:bCs/>
      <w:sz w:val="22"/>
      <w:szCs w:val="22"/>
    </w:rPr>
  </w:style>
  <w:style w:type="numbering" w:customStyle="1" w:styleId="116">
    <w:name w:val="Нет списка11"/>
    <w:next w:val="af7"/>
    <w:semiHidden/>
    <w:rsid w:val="0082490F"/>
  </w:style>
  <w:style w:type="character" w:customStyle="1" w:styleId="HTML0">
    <w:name w:val="Стандартный HTML Знак"/>
    <w:link w:val="HTML"/>
    <w:uiPriority w:val="99"/>
    <w:rsid w:val="0082490F"/>
    <w:rPr>
      <w:rFonts w:ascii="Courier New" w:hAnsi="Courier New" w:cs="Courier New"/>
    </w:rPr>
  </w:style>
  <w:style w:type="character" w:customStyle="1" w:styleId="1fff9">
    <w:name w:val="Текст сноски Знак1"/>
    <w:uiPriority w:val="99"/>
    <w:rsid w:val="0082490F"/>
    <w:rPr>
      <w:rFonts w:ascii="Times New Roman" w:eastAsia="Times New Roman" w:hAnsi="Times New Roman" w:cs="Times New Roman"/>
      <w:sz w:val="20"/>
      <w:szCs w:val="20"/>
      <w:lang w:eastAsia="ru-RU"/>
    </w:rPr>
  </w:style>
  <w:style w:type="character" w:customStyle="1" w:styleId="1fffa">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f4"/>
    <w:uiPriority w:val="99"/>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Normal + 12 pt5,Normal + 12 pt6,Первая строка:Обычный+12pt Знак3"/>
    <w:link w:val="Normal12pt1"/>
    <w:uiPriority w:val="99"/>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f4"/>
    <w:link w:val="12pt"/>
    <w:uiPriority w:val="99"/>
    <w:rsid w:val="0082490F"/>
    <w:pPr>
      <w:widowControl w:val="0"/>
      <w:snapToGrid w:val="0"/>
      <w:ind w:firstLine="567"/>
    </w:pPr>
    <w:rPr>
      <w:rFonts w:ascii="Calibri" w:eastAsia="Calibri" w:hAnsi="Calibri"/>
      <w:snapToGrid w:val="0"/>
    </w:rPr>
  </w:style>
  <w:style w:type="paragraph" w:customStyle="1" w:styleId="2ffc">
    <w:name w:val="Знак Знак Знак2 Знак Знак Знак Знак Знак Знак Знак"/>
    <w:basedOn w:val="af4"/>
    <w:uiPriority w:val="99"/>
    <w:rsid w:val="0082490F"/>
    <w:pPr>
      <w:spacing w:after="160" w:line="240" w:lineRule="exact"/>
      <w:jc w:val="both"/>
    </w:pPr>
    <w:rPr>
      <w:sz w:val="24"/>
      <w:lang w:val="en-US" w:eastAsia="en-US"/>
    </w:rPr>
  </w:style>
  <w:style w:type="paragraph" w:customStyle="1" w:styleId="CharChar1">
    <w:name w:val="Char Char"/>
    <w:basedOn w:val="af4"/>
    <w:uiPriority w:val="99"/>
    <w:rsid w:val="0082490F"/>
    <w:pPr>
      <w:spacing w:after="160" w:line="240" w:lineRule="exact"/>
    </w:pPr>
    <w:rPr>
      <w:rFonts w:eastAsia="Calibri"/>
      <w:lang w:eastAsia="zh-CN"/>
    </w:rPr>
  </w:style>
  <w:style w:type="paragraph" w:customStyle="1" w:styleId="3f9">
    <w:name w:val="Знак3"/>
    <w:basedOn w:val="af4"/>
    <w:uiPriority w:val="99"/>
    <w:rsid w:val="0082490F"/>
    <w:pPr>
      <w:suppressAutoHyphens/>
      <w:spacing w:after="160" w:line="240" w:lineRule="exact"/>
      <w:jc w:val="both"/>
    </w:pPr>
    <w:rPr>
      <w:sz w:val="24"/>
      <w:lang w:val="en-US" w:eastAsia="ar-SA"/>
    </w:rPr>
  </w:style>
  <w:style w:type="paragraph" w:customStyle="1" w:styleId="117">
    <w:name w:val="Знак Знак Знак Знак11"/>
    <w:basedOn w:val="af4"/>
    <w:uiPriority w:val="99"/>
    <w:rsid w:val="0082490F"/>
    <w:pPr>
      <w:spacing w:after="160" w:line="240" w:lineRule="exact"/>
      <w:jc w:val="both"/>
    </w:pPr>
    <w:rPr>
      <w:sz w:val="24"/>
      <w:lang w:val="en-US" w:eastAsia="en-US"/>
    </w:rPr>
  </w:style>
  <w:style w:type="character" w:customStyle="1" w:styleId="2ffd">
    <w:name w:val="Знак Знак2"/>
    <w:uiPriority w:val="99"/>
    <w:rsid w:val="0082490F"/>
    <w:rPr>
      <w:sz w:val="22"/>
      <w:szCs w:val="22"/>
      <w:lang w:val="ru-RU" w:eastAsia="ru-RU" w:bidi="ar-SA"/>
    </w:rPr>
  </w:style>
  <w:style w:type="character" w:customStyle="1" w:styleId="102">
    <w:name w:val="Знак Знак10"/>
    <w:uiPriority w:val="99"/>
    <w:rsid w:val="0082490F"/>
    <w:rPr>
      <w:b/>
      <w:bCs/>
      <w:i/>
      <w:iCs w:val="0"/>
      <w:kern w:val="32"/>
      <w:sz w:val="32"/>
      <w:szCs w:val="32"/>
      <w:lang w:val="x-none" w:eastAsia="x-none" w:bidi="ar-SA"/>
    </w:rPr>
  </w:style>
  <w:style w:type="character" w:customStyle="1" w:styleId="181">
    <w:name w:val="Знак Знак18"/>
    <w:uiPriority w:val="99"/>
    <w:rsid w:val="0082490F"/>
    <w:rPr>
      <w:b/>
      <w:bCs w:val="0"/>
      <w:kern w:val="28"/>
      <w:sz w:val="36"/>
      <w:lang w:val="ru-RU" w:eastAsia="ru-RU" w:bidi="ar-SA"/>
    </w:rPr>
  </w:style>
  <w:style w:type="character" w:customStyle="1" w:styleId="151">
    <w:name w:val="Знак Знак15"/>
    <w:uiPriority w:val="99"/>
    <w:rsid w:val="0082490F"/>
    <w:rPr>
      <w:rFonts w:ascii="Arial" w:hAnsi="Arial" w:cs="Arial" w:hint="default"/>
      <w:b/>
      <w:bCs/>
      <w:kern w:val="32"/>
      <w:sz w:val="32"/>
      <w:szCs w:val="32"/>
      <w:lang w:val="ru-RU" w:eastAsia="ru-RU" w:bidi="ar-SA"/>
    </w:rPr>
  </w:style>
  <w:style w:type="character" w:customStyle="1" w:styleId="142">
    <w:name w:val="Знак Знак14"/>
    <w:uiPriority w:val="99"/>
    <w:locked/>
    <w:rsid w:val="0082490F"/>
    <w:rPr>
      <w:b/>
      <w:bCs/>
      <w:kern w:val="32"/>
      <w:sz w:val="32"/>
      <w:szCs w:val="32"/>
      <w:lang w:val="x-none" w:eastAsia="x-none"/>
    </w:rPr>
  </w:style>
  <w:style w:type="character" w:customStyle="1" w:styleId="225">
    <w:name w:val="Знак2 Знак Знак2"/>
    <w:uiPriority w:val="99"/>
    <w:rsid w:val="0082490F"/>
    <w:rPr>
      <w:lang w:val="ru-RU" w:eastAsia="ru-RU" w:bidi="ar-SA"/>
    </w:rPr>
  </w:style>
  <w:style w:type="character" w:customStyle="1" w:styleId="315">
    <w:name w:val="Знак3 Знак Знак1"/>
    <w:uiPriority w:val="99"/>
    <w:locked/>
    <w:rsid w:val="0082490F"/>
    <w:rPr>
      <w:lang w:val="ru-RU" w:eastAsia="ru-RU" w:bidi="ar-SA"/>
    </w:rPr>
  </w:style>
  <w:style w:type="character" w:customStyle="1" w:styleId="aff4">
    <w:name w:val="Текст выноски Знак"/>
    <w:link w:val="aff3"/>
    <w:uiPriority w:val="99"/>
    <w:rsid w:val="0082490F"/>
    <w:rPr>
      <w:rFonts w:ascii="Tahoma" w:hAnsi="Tahoma" w:cs="Tahoma"/>
      <w:sz w:val="16"/>
      <w:szCs w:val="16"/>
    </w:rPr>
  </w:style>
  <w:style w:type="table" w:customStyle="1" w:styleId="1fffb">
    <w:name w:val="Сетка таблицы1"/>
    <w:basedOn w:val="af6"/>
    <w:next w:val="aff6"/>
    <w:uiPriority w:val="99"/>
    <w:rsid w:val="0082490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f7"/>
    <w:uiPriority w:val="99"/>
    <w:semiHidden/>
    <w:unhideWhenUsed/>
    <w:rsid w:val="003F76C6"/>
  </w:style>
  <w:style w:type="numbering" w:customStyle="1" w:styleId="124">
    <w:name w:val="Нет списка12"/>
    <w:next w:val="af7"/>
    <w:semiHidden/>
    <w:rsid w:val="003F76C6"/>
  </w:style>
  <w:style w:type="table" w:customStyle="1" w:styleId="3fb">
    <w:name w:val="Сетка таблицы3"/>
    <w:basedOn w:val="af6"/>
    <w:next w:val="aff6"/>
    <w:uiPriority w:val="99"/>
    <w:rsid w:val="003F76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e">
    <w:name w:val="endnote reference"/>
    <w:uiPriority w:val="99"/>
    <w:rsid w:val="00E5792F"/>
    <w:rPr>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f4"/>
    <w:uiPriority w:val="99"/>
    <w:rsid w:val="008F0F41"/>
    <w:pPr>
      <w:spacing w:before="100" w:beforeAutospacing="1" w:after="100" w:afterAutospacing="1"/>
    </w:pPr>
    <w:rPr>
      <w:sz w:val="24"/>
      <w:szCs w:val="24"/>
    </w:rPr>
  </w:style>
  <w:style w:type="paragraph" w:customStyle="1" w:styleId="72">
    <w:name w:val="Знак Знак7"/>
    <w:basedOn w:val="af4"/>
    <w:autoRedefine/>
    <w:rsid w:val="008F0F41"/>
    <w:pPr>
      <w:spacing w:after="160" w:line="240" w:lineRule="exact"/>
    </w:pPr>
    <w:rPr>
      <w:sz w:val="28"/>
      <w:lang w:val="en-US" w:eastAsia="en-US"/>
    </w:rPr>
  </w:style>
  <w:style w:type="paragraph" w:customStyle="1" w:styleId="73">
    <w:name w:val="Знак Знак7 Знак Знак"/>
    <w:basedOn w:val="af4"/>
    <w:autoRedefine/>
    <w:rsid w:val="008F0F41"/>
    <w:pPr>
      <w:spacing w:after="160" w:line="240" w:lineRule="exact"/>
    </w:pPr>
    <w:rPr>
      <w:sz w:val="28"/>
      <w:lang w:val="en-US" w:eastAsia="en-US"/>
    </w:rPr>
  </w:style>
  <w:style w:type="paragraph" w:customStyle="1" w:styleId="74">
    <w:name w:val="Знак Знак7"/>
    <w:basedOn w:val="af4"/>
    <w:autoRedefine/>
    <w:uiPriority w:val="99"/>
    <w:rsid w:val="000C7374"/>
    <w:pPr>
      <w:spacing w:after="160" w:line="240" w:lineRule="exact"/>
    </w:pPr>
    <w:rPr>
      <w:sz w:val="28"/>
      <w:lang w:val="en-US" w:eastAsia="en-US"/>
    </w:rPr>
  </w:style>
  <w:style w:type="paragraph" w:customStyle="1" w:styleId="75">
    <w:name w:val="Знак Знак7 Знак Знак"/>
    <w:basedOn w:val="af4"/>
    <w:autoRedefine/>
    <w:uiPriority w:val="99"/>
    <w:rsid w:val="000C7374"/>
    <w:pPr>
      <w:spacing w:after="160" w:line="240" w:lineRule="exact"/>
    </w:pPr>
    <w:rPr>
      <w:sz w:val="28"/>
      <w:lang w:val="en-US" w:eastAsia="en-US"/>
    </w:rPr>
  </w:style>
  <w:style w:type="paragraph" w:customStyle="1" w:styleId="3fc">
    <w:name w:val="Обычный3"/>
    <w:uiPriority w:val="99"/>
    <w:rsid w:val="000C7374"/>
    <w:pPr>
      <w:widowControl w:val="0"/>
      <w:spacing w:before="100" w:after="100"/>
    </w:pPr>
    <w:rPr>
      <w:sz w:val="24"/>
    </w:rPr>
  </w:style>
  <w:style w:type="paragraph" w:customStyle="1" w:styleId="56">
    <w:name w:val="Обычный5"/>
    <w:uiPriority w:val="99"/>
    <w:rsid w:val="000C7374"/>
    <w:pPr>
      <w:widowControl w:val="0"/>
      <w:spacing w:before="100" w:after="100"/>
    </w:pPr>
    <w:rPr>
      <w:snapToGrid w:val="0"/>
      <w:sz w:val="24"/>
    </w:rPr>
  </w:style>
  <w:style w:type="paragraph" w:customStyle="1" w:styleId="240">
    <w:name w:val="Основной текст 24"/>
    <w:basedOn w:val="56"/>
    <w:uiPriority w:val="99"/>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f4"/>
    <w:uiPriority w:val="99"/>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4"/>
    <w:uiPriority w:val="99"/>
    <w:rsid w:val="000C7374"/>
    <w:pPr>
      <w:tabs>
        <w:tab w:val="left" w:pos="7088"/>
      </w:tabs>
      <w:spacing w:line="280" w:lineRule="exact"/>
      <w:ind w:firstLine="851"/>
      <w:jc w:val="both"/>
    </w:pPr>
    <w:rPr>
      <w:snapToGrid w:val="0"/>
      <w:sz w:val="24"/>
      <w:szCs w:val="24"/>
    </w:rPr>
  </w:style>
  <w:style w:type="paragraph" w:customStyle="1" w:styleId="-">
    <w:name w:val="Список-"/>
    <w:basedOn w:val="af4"/>
    <w:uiPriority w:val="99"/>
    <w:rsid w:val="009B7D92"/>
    <w:pPr>
      <w:numPr>
        <w:numId w:val="14"/>
      </w:numPr>
      <w:spacing w:line="288" w:lineRule="auto"/>
    </w:pPr>
    <w:rPr>
      <w:rFonts w:eastAsia="Calibri"/>
      <w:sz w:val="24"/>
      <w:szCs w:val="24"/>
      <w:lang w:eastAsia="en-US"/>
    </w:rPr>
  </w:style>
  <w:style w:type="paragraph" w:customStyle="1" w:styleId="affffffff">
    <w:name w:val="Текст пункта"/>
    <w:uiPriority w:val="99"/>
    <w:rsid w:val="009B7D92"/>
    <w:pPr>
      <w:spacing w:before="60" w:after="120" w:line="288" w:lineRule="auto"/>
      <w:ind w:firstLine="454"/>
      <w:jc w:val="both"/>
    </w:pPr>
    <w:rPr>
      <w:sz w:val="24"/>
      <w:lang w:eastAsia="en-US"/>
    </w:rPr>
  </w:style>
  <w:style w:type="paragraph" w:customStyle="1" w:styleId="Normal30">
    <w:name w:val="Normal3"/>
    <w:uiPriority w:val="99"/>
    <w:rsid w:val="00AC67EC"/>
    <w:pPr>
      <w:widowControl w:val="0"/>
      <w:spacing w:before="100" w:after="100"/>
    </w:pPr>
    <w:rPr>
      <w:snapToGrid w:val="0"/>
      <w:sz w:val="24"/>
    </w:rPr>
  </w:style>
  <w:style w:type="paragraph" w:customStyle="1" w:styleId="BodyText22">
    <w:name w:val="Body Text 22"/>
    <w:basedOn w:val="Normal30"/>
    <w:uiPriority w:val="99"/>
    <w:rsid w:val="00AC67EC"/>
    <w:pPr>
      <w:widowControl/>
      <w:tabs>
        <w:tab w:val="left" w:pos="7088"/>
      </w:tabs>
      <w:spacing w:before="0" w:after="0"/>
      <w:ind w:firstLine="851"/>
      <w:jc w:val="both"/>
    </w:pPr>
    <w:rPr>
      <w:sz w:val="28"/>
    </w:rPr>
  </w:style>
  <w:style w:type="paragraph" w:customStyle="1" w:styleId="BodyTextIndent32">
    <w:name w:val="Body Text Indent 32"/>
    <w:basedOn w:val="af4"/>
    <w:uiPriority w:val="99"/>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aliases w:val="Çíàê"/>
    <w:basedOn w:val="af4"/>
    <w:uiPriority w:val="99"/>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c">
    <w:name w:val="Рецензия1"/>
    <w:hidden/>
    <w:semiHidden/>
    <w:rsid w:val="00AC67EC"/>
  </w:style>
  <w:style w:type="paragraph" w:customStyle="1" w:styleId="ListParagraph1">
    <w:name w:val="List Paragraph1"/>
    <w:basedOn w:val="af4"/>
    <w:uiPriority w:val="99"/>
    <w:rsid w:val="00AC67EC"/>
    <w:pPr>
      <w:ind w:left="720"/>
    </w:pPr>
  </w:style>
  <w:style w:type="paragraph" w:customStyle="1" w:styleId="NoSpacing1">
    <w:name w:val="No Spacing1"/>
    <w:uiPriority w:val="99"/>
    <w:rsid w:val="00AC67EC"/>
    <w:rPr>
      <w:sz w:val="24"/>
      <w:szCs w:val="24"/>
    </w:rPr>
  </w:style>
  <w:style w:type="paragraph" w:customStyle="1" w:styleId="250">
    <w:name w:val="Основной текст 25"/>
    <w:basedOn w:val="af4"/>
    <w:uiPriority w:val="99"/>
    <w:rsid w:val="00AC67EC"/>
    <w:pPr>
      <w:tabs>
        <w:tab w:val="left" w:pos="7088"/>
      </w:tabs>
      <w:ind w:firstLine="851"/>
      <w:jc w:val="both"/>
    </w:pPr>
    <w:rPr>
      <w:snapToGrid w:val="0"/>
      <w:sz w:val="28"/>
    </w:rPr>
  </w:style>
  <w:style w:type="paragraph" w:customStyle="1" w:styleId="62">
    <w:name w:val="Обычный6"/>
    <w:uiPriority w:val="99"/>
    <w:rsid w:val="00AC67EC"/>
    <w:pPr>
      <w:widowControl w:val="0"/>
      <w:spacing w:before="100" w:after="100"/>
    </w:pPr>
    <w:rPr>
      <w:snapToGrid w:val="0"/>
      <w:sz w:val="24"/>
    </w:rPr>
  </w:style>
  <w:style w:type="paragraph" w:customStyle="1" w:styleId="118">
    <w:name w:val="Обычный11"/>
    <w:uiPriority w:val="99"/>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0F5E41"/>
    <w:rPr>
      <w:rFonts w:ascii="Cambria" w:eastAsia="Times New Roman" w:hAnsi="Cambria" w:cs="Times New Roman"/>
      <w:b/>
      <w:bCs/>
      <w:i/>
      <w:iCs/>
      <w:sz w:val="28"/>
      <w:szCs w:val="28"/>
    </w:rPr>
  </w:style>
  <w:style w:type="paragraph" w:customStyle="1" w:styleId="119">
    <w:name w:val="Знак Знак Знак Знак Знак Знак1 Знак1"/>
    <w:basedOn w:val="af4"/>
    <w:uiPriority w:val="99"/>
    <w:rsid w:val="000F5E41"/>
    <w:pPr>
      <w:spacing w:after="160" w:line="240" w:lineRule="exact"/>
      <w:jc w:val="both"/>
    </w:pPr>
    <w:rPr>
      <w:sz w:val="24"/>
      <w:lang w:val="en-US" w:eastAsia="en-US"/>
    </w:rPr>
  </w:style>
  <w:style w:type="character" w:customStyle="1" w:styleId="BodyTextIndentChar">
    <w:name w:val="Body Text Indent Char"/>
    <w:aliases w:val="Основной текст с нумерацией Char,Body Text Indent Знак Char,Основной текст 1 Знак Char,Нумерованный список !! Знак Char,Надин стиль Знак Char,Основной текст 1 Char,Нумерованный список !! Char,Надин стиль Char"/>
    <w:uiPriority w:val="99"/>
    <w:locked/>
    <w:rsid w:val="000F5E41"/>
    <w:rPr>
      <w:lang w:val="ru-RU" w:eastAsia="ru-RU"/>
    </w:rPr>
  </w:style>
  <w:style w:type="character" w:customStyle="1" w:styleId="1f3">
    <w:name w:val="Название Знак1"/>
    <w:link w:val="34"/>
    <w:uiPriority w:val="99"/>
    <w:rsid w:val="000F5E41"/>
    <w:rPr>
      <w:sz w:val="28"/>
    </w:rPr>
  </w:style>
  <w:style w:type="character" w:customStyle="1" w:styleId="36">
    <w:name w:val="Основной текст с отступом 3 Знак"/>
    <w:link w:val="35"/>
    <w:uiPriority w:val="99"/>
    <w:locked/>
    <w:rsid w:val="000F5E41"/>
    <w:rPr>
      <w:b/>
      <w:i/>
    </w:rPr>
  </w:style>
  <w:style w:type="character" w:customStyle="1" w:styleId="39">
    <w:name w:val="Основной текст 3 Знак"/>
    <w:link w:val="38"/>
    <w:uiPriority w:val="99"/>
    <w:locked/>
    <w:rsid w:val="000F5E41"/>
    <w:rPr>
      <w:sz w:val="16"/>
      <w:szCs w:val="16"/>
    </w:rPr>
  </w:style>
  <w:style w:type="character" w:customStyle="1" w:styleId="afffd">
    <w:name w:val="Тема примечания Знак"/>
    <w:link w:val="afffc"/>
    <w:uiPriority w:val="99"/>
    <w:locked/>
    <w:rsid w:val="000F5E41"/>
    <w:rPr>
      <w:b/>
      <w:bCs/>
    </w:rPr>
  </w:style>
  <w:style w:type="character" w:customStyle="1" w:styleId="affff1">
    <w:name w:val="Текст Знак"/>
    <w:link w:val="affff0"/>
    <w:uiPriority w:val="99"/>
    <w:locked/>
    <w:rsid w:val="000F5E41"/>
    <w:rPr>
      <w:rFonts w:ascii="Courier New" w:hAnsi="Courier New" w:cs="Courier New"/>
    </w:rPr>
  </w:style>
  <w:style w:type="character" w:customStyle="1" w:styleId="affff3">
    <w:name w:val="Дата Знак"/>
    <w:link w:val="affff2"/>
    <w:uiPriority w:val="99"/>
    <w:locked/>
    <w:rsid w:val="000F5E41"/>
    <w:rPr>
      <w:sz w:val="24"/>
    </w:rPr>
  </w:style>
  <w:style w:type="paragraph" w:customStyle="1" w:styleId="1fffd">
    <w:name w:val="Знак Знак1"/>
    <w:basedOn w:val="af4"/>
    <w:uiPriority w:val="99"/>
    <w:rsid w:val="000F5E41"/>
    <w:pPr>
      <w:spacing w:after="160" w:line="240" w:lineRule="exact"/>
      <w:jc w:val="both"/>
    </w:pPr>
    <w:rPr>
      <w:sz w:val="24"/>
      <w:lang w:val="en-US" w:eastAsia="en-US"/>
    </w:rPr>
  </w:style>
  <w:style w:type="paragraph" w:customStyle="1" w:styleId="11a">
    <w:name w:val="Знак Знак Знак11"/>
    <w:basedOn w:val="af4"/>
    <w:uiPriority w:val="99"/>
    <w:rsid w:val="000F5E41"/>
    <w:pPr>
      <w:spacing w:after="160" w:line="240" w:lineRule="exact"/>
      <w:jc w:val="both"/>
    </w:pPr>
    <w:rPr>
      <w:sz w:val="24"/>
      <w:lang w:val="en-US" w:eastAsia="en-US"/>
    </w:rPr>
  </w:style>
  <w:style w:type="paragraph" w:customStyle="1" w:styleId="11b">
    <w:name w:val="Знак11"/>
    <w:basedOn w:val="af4"/>
    <w:uiPriority w:val="99"/>
    <w:rsid w:val="000F5E41"/>
    <w:pPr>
      <w:spacing w:before="120" w:after="160" w:line="240" w:lineRule="exact"/>
      <w:jc w:val="both"/>
    </w:pPr>
    <w:rPr>
      <w:rFonts w:ascii="Verdana" w:hAnsi="Verdana"/>
      <w:lang w:val="en-US" w:eastAsia="en-US"/>
    </w:rPr>
  </w:style>
  <w:style w:type="character" w:customStyle="1" w:styleId="afffff2">
    <w:name w:val="Схема документа Знак"/>
    <w:link w:val="afffff1"/>
    <w:uiPriority w:val="99"/>
    <w:locked/>
    <w:rsid w:val="000F5E41"/>
    <w:rPr>
      <w:rFonts w:ascii="Tahoma" w:hAnsi="Tahoma" w:cs="Tahoma"/>
      <w:sz w:val="24"/>
      <w:szCs w:val="24"/>
      <w:shd w:val="clear" w:color="auto" w:fill="000080"/>
    </w:rPr>
  </w:style>
  <w:style w:type="paragraph" w:customStyle="1" w:styleId="3110">
    <w:name w:val="Основной текст с отступом 311"/>
    <w:basedOn w:val="af4"/>
    <w:uiPriority w:val="99"/>
    <w:rsid w:val="000F5E41"/>
    <w:pPr>
      <w:widowControl w:val="0"/>
      <w:suppressAutoHyphens/>
      <w:spacing w:after="120"/>
      <w:ind w:left="283"/>
    </w:pPr>
    <w:rPr>
      <w:kern w:val="1"/>
      <w:sz w:val="16"/>
      <w:szCs w:val="16"/>
    </w:rPr>
  </w:style>
  <w:style w:type="character" w:customStyle="1" w:styleId="131">
    <w:name w:val="Знак Знак13"/>
    <w:uiPriority w:val="99"/>
    <w:rsid w:val="000F5E41"/>
    <w:rPr>
      <w:rFonts w:ascii="Arial" w:hAnsi="Arial"/>
      <w:b/>
      <w:kern w:val="32"/>
      <w:sz w:val="32"/>
      <w:lang w:val="ru-RU" w:eastAsia="ru-RU"/>
    </w:rPr>
  </w:style>
  <w:style w:type="character" w:customStyle="1" w:styleId="126">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fe">
    <w:name w:val="Знак Знак1 Знак"/>
    <w:basedOn w:val="af4"/>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f4"/>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f0">
    <w:name w:val="Название Знак"/>
    <w:aliases w:val="Заголовок Знак,Название1 Знак Знак"/>
    <w:uiPriority w:val="99"/>
    <w:rsid w:val="000F5E41"/>
    <w:rPr>
      <w:rFonts w:ascii="Times New Roman" w:hAnsi="Times New Roman"/>
      <w:b/>
      <w:sz w:val="20"/>
    </w:rPr>
  </w:style>
  <w:style w:type="character" w:styleId="affffffff1">
    <w:name w:val="Emphasis"/>
    <w:uiPriority w:val="99"/>
    <w:qFormat/>
    <w:rsid w:val="000F5E41"/>
    <w:rPr>
      <w:rFonts w:cs="Times New Roman"/>
      <w:i/>
    </w:rPr>
  </w:style>
  <w:style w:type="character" w:customStyle="1" w:styleId="afffffff7">
    <w:name w:val="Подзаголовок Знак"/>
    <w:link w:val="afffffff6"/>
    <w:uiPriority w:val="99"/>
    <w:locked/>
    <w:rsid w:val="000F5E41"/>
    <w:rPr>
      <w:i/>
      <w:sz w:val="24"/>
    </w:rPr>
  </w:style>
  <w:style w:type="paragraph" w:customStyle="1" w:styleId="1ffff">
    <w:name w:val="Знак Знак Знак Знак Знак Знак Знак1"/>
    <w:basedOn w:val="af4"/>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f4"/>
    <w:uiPriority w:val="99"/>
    <w:rsid w:val="000F5E41"/>
    <w:pPr>
      <w:suppressAutoHyphens/>
      <w:spacing w:before="120" w:line="360" w:lineRule="auto"/>
      <w:ind w:firstLine="720"/>
      <w:jc w:val="both"/>
    </w:pPr>
    <w:rPr>
      <w:rFonts w:cs="Calibri"/>
      <w:sz w:val="26"/>
      <w:lang w:eastAsia="ar-SA"/>
    </w:rPr>
  </w:style>
  <w:style w:type="paragraph" w:customStyle="1" w:styleId="11c">
    <w:name w:val="Абзац списка11"/>
    <w:basedOn w:val="af4"/>
    <w:uiPriority w:val="99"/>
    <w:qFormat/>
    <w:rsid w:val="000F5E41"/>
    <w:pPr>
      <w:ind w:left="720"/>
      <w:contextualSpacing/>
    </w:pPr>
    <w:rPr>
      <w:sz w:val="24"/>
      <w:szCs w:val="24"/>
    </w:rPr>
  </w:style>
  <w:style w:type="paragraph" w:customStyle="1" w:styleId="Style23">
    <w:name w:val="Style23"/>
    <w:basedOn w:val="af4"/>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d">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4"/>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f4"/>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f4"/>
    <w:autoRedefine/>
    <w:uiPriority w:val="99"/>
    <w:rsid w:val="000F5E41"/>
    <w:pPr>
      <w:spacing w:after="160" w:line="240" w:lineRule="exact"/>
    </w:pPr>
    <w:rPr>
      <w:sz w:val="28"/>
      <w:lang w:val="en-US" w:eastAsia="en-US"/>
    </w:rPr>
  </w:style>
  <w:style w:type="paragraph" w:customStyle="1" w:styleId="2210">
    <w:name w:val="Основной текст 221"/>
    <w:basedOn w:val="af4"/>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f4"/>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f4"/>
    <w:autoRedefine/>
    <w:uiPriority w:val="99"/>
    <w:rsid w:val="000F5E41"/>
    <w:pPr>
      <w:spacing w:after="160" w:line="240" w:lineRule="exact"/>
    </w:pPr>
    <w:rPr>
      <w:sz w:val="28"/>
      <w:lang w:val="en-US" w:eastAsia="en-US"/>
    </w:rPr>
  </w:style>
  <w:style w:type="paragraph" w:customStyle="1" w:styleId="font6">
    <w:name w:val="font6"/>
    <w:basedOn w:val="af4"/>
    <w:uiPriority w:val="99"/>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f4"/>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f4"/>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e">
    <w:name w:val="Знак Знак Знак Знак2"/>
    <w:basedOn w:val="af4"/>
    <w:uiPriority w:val="99"/>
    <w:rsid w:val="000F5E41"/>
    <w:pPr>
      <w:spacing w:after="160" w:line="240" w:lineRule="exact"/>
      <w:jc w:val="both"/>
    </w:pPr>
    <w:rPr>
      <w:sz w:val="24"/>
      <w:lang w:val="en-US" w:eastAsia="en-US"/>
    </w:rPr>
  </w:style>
  <w:style w:type="paragraph" w:customStyle="1" w:styleId="64">
    <w:name w:val="Знак6"/>
    <w:basedOn w:val="af4"/>
    <w:uiPriority w:val="99"/>
    <w:rsid w:val="000F5E41"/>
    <w:pPr>
      <w:spacing w:after="160" w:line="240" w:lineRule="exact"/>
    </w:pPr>
    <w:rPr>
      <w:rFonts w:ascii="Verdana" w:hAnsi="Verdana"/>
      <w:lang w:val="en-US" w:eastAsia="en-US"/>
    </w:rPr>
  </w:style>
  <w:style w:type="paragraph" w:customStyle="1" w:styleId="1ffff0">
    <w:name w:val="Знак Знак Знак Знак Знак Знак Знак Знак Знак Знак Знак Знак Знак Знак Знак Знак Знак Знак Знак1"/>
    <w:basedOn w:val="af4"/>
    <w:autoRedefine/>
    <w:uiPriority w:val="99"/>
    <w:rsid w:val="000F5E41"/>
    <w:pPr>
      <w:spacing w:after="160" w:line="240" w:lineRule="exact"/>
    </w:pPr>
    <w:rPr>
      <w:sz w:val="28"/>
      <w:lang w:val="en-US" w:eastAsia="en-US"/>
    </w:rPr>
  </w:style>
  <w:style w:type="paragraph" w:customStyle="1" w:styleId="1ffff1">
    <w:name w:val="Знак Знак 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Первая строка:Обычный+12pt Знак21,Normal + 12 pt4,Первая строка:Обычный+12pt Знак211,Первая строка:Обычный+12pt Знак11"/>
    <w:uiPriority w:val="99"/>
    <w:rsid w:val="000F5E41"/>
    <w:rPr>
      <w:snapToGrid w:val="0"/>
      <w:sz w:val="24"/>
      <w:lang w:val="ru-RU" w:eastAsia="ru-RU"/>
    </w:rPr>
  </w:style>
  <w:style w:type="paragraph" w:customStyle="1" w:styleId="11e">
    <w:name w:val="Знак Знак Знак Знак Знак Знак Знак Знак Знак1 Знак1"/>
    <w:basedOn w:val="af4"/>
    <w:uiPriority w:val="99"/>
    <w:rsid w:val="000F5E41"/>
    <w:pPr>
      <w:spacing w:after="160" w:line="240" w:lineRule="exact"/>
      <w:jc w:val="both"/>
    </w:pPr>
    <w:rPr>
      <w:sz w:val="24"/>
      <w:lang w:val="en-US" w:eastAsia="en-US"/>
    </w:rPr>
  </w:style>
  <w:style w:type="paragraph" w:customStyle="1" w:styleId="160">
    <w:name w:val="Знак Знак Знак1 Знак6"/>
    <w:basedOn w:val="af4"/>
    <w:uiPriority w:val="99"/>
    <w:rsid w:val="000F5E41"/>
    <w:pPr>
      <w:spacing w:after="160" w:line="240" w:lineRule="exact"/>
      <w:jc w:val="both"/>
    </w:pPr>
    <w:rPr>
      <w:sz w:val="24"/>
      <w:lang w:val="en-US" w:eastAsia="en-US"/>
    </w:rPr>
  </w:style>
  <w:style w:type="paragraph" w:customStyle="1" w:styleId="1ffff2">
    <w:name w:val="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26">
    <w:name w:val="Знак Знак Знак22"/>
    <w:uiPriority w:val="99"/>
    <w:rsid w:val="000F5E41"/>
    <w:rPr>
      <w:lang w:val="ru-RU" w:eastAsia="ru-RU"/>
    </w:rPr>
  </w:style>
  <w:style w:type="paragraph" w:customStyle="1" w:styleId="21f">
    <w:name w:val="Знак Знак Знак2 Знак1"/>
    <w:basedOn w:val="af4"/>
    <w:uiPriority w:val="99"/>
    <w:rsid w:val="000F5E41"/>
    <w:pPr>
      <w:spacing w:after="160" w:line="240" w:lineRule="exact"/>
      <w:jc w:val="both"/>
    </w:pPr>
    <w:rPr>
      <w:sz w:val="24"/>
      <w:lang w:val="en-US" w:eastAsia="en-US"/>
    </w:rPr>
  </w:style>
  <w:style w:type="paragraph" w:customStyle="1" w:styleId="21f0">
    <w:name w:val="Знак Знак Знак2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1f1">
    <w:name w:val="Знак Знак21"/>
    <w:uiPriority w:val="99"/>
    <w:rsid w:val="000F5E41"/>
    <w:rPr>
      <w:sz w:val="22"/>
      <w:lang w:val="ru-RU" w:eastAsia="ru-RU"/>
    </w:rPr>
  </w:style>
  <w:style w:type="paragraph" w:customStyle="1" w:styleId="CharChar10">
    <w:name w:val="Char Char1"/>
    <w:basedOn w:val="af4"/>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f">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9">
    <w:name w:val="Знак4 Знак Знак"/>
    <w:uiPriority w:val="99"/>
    <w:semiHidden/>
    <w:rsid w:val="000F5E41"/>
    <w:rPr>
      <w:lang w:val="ru-RU" w:eastAsia="ru-RU"/>
    </w:rPr>
  </w:style>
  <w:style w:type="character" w:customStyle="1" w:styleId="316">
    <w:name w:val="Знак Знак31"/>
    <w:uiPriority w:val="99"/>
    <w:locked/>
    <w:rsid w:val="000F5E41"/>
    <w:rPr>
      <w:lang w:val="ru-RU" w:eastAsia="ru-RU"/>
    </w:rPr>
  </w:style>
  <w:style w:type="character" w:customStyle="1" w:styleId="1810">
    <w:name w:val="Знак Знак181"/>
    <w:uiPriority w:val="99"/>
    <w:rsid w:val="000F5E41"/>
    <w:rPr>
      <w:b/>
      <w:kern w:val="28"/>
      <w:sz w:val="36"/>
      <w:lang w:val="ru-RU" w:eastAsia="ru-RU"/>
    </w:rPr>
  </w:style>
  <w:style w:type="character" w:customStyle="1" w:styleId="4a">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f4"/>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7">
    <w:name w:val="Знак31"/>
    <w:basedOn w:val="af4"/>
    <w:uiPriority w:val="99"/>
    <w:rsid w:val="000F5E41"/>
    <w:pPr>
      <w:suppressAutoHyphens/>
      <w:spacing w:after="160" w:line="240" w:lineRule="exact"/>
      <w:jc w:val="both"/>
    </w:pPr>
    <w:rPr>
      <w:sz w:val="24"/>
      <w:lang w:val="en-US" w:eastAsia="ar-SA"/>
    </w:rPr>
  </w:style>
  <w:style w:type="paragraph" w:customStyle="1" w:styleId="227">
    <w:name w:val="Знак Знак Знак2 Знак Знак Знак Знак2"/>
    <w:basedOn w:val="af4"/>
    <w:uiPriority w:val="99"/>
    <w:rsid w:val="000F5E41"/>
    <w:pPr>
      <w:suppressAutoHyphens/>
      <w:spacing w:after="160" w:line="240" w:lineRule="exact"/>
      <w:jc w:val="both"/>
    </w:pPr>
    <w:rPr>
      <w:sz w:val="24"/>
      <w:lang w:val="en-US" w:eastAsia="ar-SA"/>
    </w:rPr>
  </w:style>
  <w:style w:type="paragraph" w:customStyle="1" w:styleId="1ffff3">
    <w:name w:val="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paragraph" w:customStyle="1" w:styleId="Char8">
    <w:name w:val="Char8"/>
    <w:basedOn w:val="af4"/>
    <w:autoRedefine/>
    <w:uiPriority w:val="99"/>
    <w:rsid w:val="000F5E41"/>
    <w:pPr>
      <w:spacing w:after="160" w:line="240" w:lineRule="exact"/>
    </w:pPr>
    <w:rPr>
      <w:sz w:val="28"/>
      <w:lang w:val="en-US" w:eastAsia="en-US"/>
    </w:rPr>
  </w:style>
  <w:style w:type="paragraph" w:customStyle="1" w:styleId="Char7">
    <w:name w:val="Char7"/>
    <w:basedOn w:val="af4"/>
    <w:autoRedefine/>
    <w:uiPriority w:val="99"/>
    <w:rsid w:val="000F5E41"/>
    <w:pPr>
      <w:spacing w:after="160" w:line="240" w:lineRule="exact"/>
    </w:pPr>
    <w:rPr>
      <w:sz w:val="28"/>
      <w:lang w:val="en-US" w:eastAsia="en-US"/>
    </w:rPr>
  </w:style>
  <w:style w:type="paragraph" w:customStyle="1" w:styleId="4b">
    <w:name w:val="Обычный4"/>
    <w:uiPriority w:val="99"/>
    <w:rsid w:val="000F5E41"/>
    <w:pPr>
      <w:widowControl w:val="0"/>
      <w:spacing w:before="100" w:after="100"/>
    </w:pPr>
    <w:rPr>
      <w:sz w:val="24"/>
    </w:rPr>
  </w:style>
  <w:style w:type="paragraph" w:customStyle="1" w:styleId="Char6">
    <w:name w:val="Char6"/>
    <w:basedOn w:val="af4"/>
    <w:autoRedefine/>
    <w:uiPriority w:val="99"/>
    <w:rsid w:val="000F5E41"/>
    <w:pPr>
      <w:spacing w:after="160" w:line="240" w:lineRule="exact"/>
    </w:pPr>
    <w:rPr>
      <w:sz w:val="28"/>
      <w:lang w:val="en-US" w:eastAsia="en-US"/>
    </w:rPr>
  </w:style>
  <w:style w:type="paragraph" w:customStyle="1" w:styleId="Char5">
    <w:name w:val="Char5"/>
    <w:basedOn w:val="af4"/>
    <w:autoRedefine/>
    <w:uiPriority w:val="99"/>
    <w:rsid w:val="000F5E41"/>
    <w:pPr>
      <w:spacing w:after="160" w:line="240" w:lineRule="exact"/>
    </w:pPr>
    <w:rPr>
      <w:sz w:val="28"/>
      <w:lang w:val="en-US" w:eastAsia="en-US"/>
    </w:rPr>
  </w:style>
  <w:style w:type="paragraph" w:customStyle="1" w:styleId="1ffff4">
    <w:name w:val="Рецензия1"/>
    <w:hidden/>
    <w:uiPriority w:val="99"/>
    <w:semiHidden/>
    <w:rsid w:val="000F5E41"/>
  </w:style>
  <w:style w:type="paragraph" w:customStyle="1" w:styleId="2fff">
    <w:name w:val="Абзац списка2"/>
    <w:basedOn w:val="af4"/>
    <w:uiPriority w:val="99"/>
    <w:qFormat/>
    <w:rsid w:val="000F5E41"/>
    <w:pPr>
      <w:ind w:left="720"/>
      <w:contextualSpacing/>
    </w:pPr>
  </w:style>
  <w:style w:type="paragraph" w:customStyle="1" w:styleId="2fff0">
    <w:name w:val="Без интервала2"/>
    <w:uiPriority w:val="99"/>
    <w:rsid w:val="000F5E41"/>
    <w:pPr>
      <w:suppressAutoHyphens/>
    </w:pPr>
    <w:rPr>
      <w:lang w:eastAsia="ar-SA"/>
    </w:rPr>
  </w:style>
  <w:style w:type="paragraph" w:customStyle="1" w:styleId="xl110">
    <w:name w:val="xl110"/>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4"/>
    <w:autoRedefine/>
    <w:uiPriority w:val="99"/>
    <w:rsid w:val="000F5E41"/>
    <w:pPr>
      <w:spacing w:after="160" w:line="240" w:lineRule="exact"/>
    </w:pPr>
    <w:rPr>
      <w:sz w:val="28"/>
      <w:lang w:val="en-US" w:eastAsia="en-US"/>
    </w:rPr>
  </w:style>
  <w:style w:type="paragraph" w:customStyle="1" w:styleId="xl111">
    <w:name w:val="xl111"/>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4"/>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4"/>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4"/>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d">
    <w:name w:val="Абзац списка3"/>
    <w:basedOn w:val="af4"/>
    <w:uiPriority w:val="99"/>
    <w:qFormat/>
    <w:rsid w:val="000F5E41"/>
    <w:pPr>
      <w:ind w:left="720"/>
      <w:contextualSpacing/>
    </w:pPr>
  </w:style>
  <w:style w:type="paragraph" w:customStyle="1" w:styleId="2fff1">
    <w:name w:val="Рецензия2"/>
    <w:hidden/>
    <w:uiPriority w:val="99"/>
    <w:semiHidden/>
    <w:rsid w:val="000F5E41"/>
  </w:style>
  <w:style w:type="paragraph" w:customStyle="1" w:styleId="3fe">
    <w:name w:val="Без интервала3"/>
    <w:uiPriority w:val="99"/>
    <w:qFormat/>
    <w:rsid w:val="000F5E41"/>
    <w:pPr>
      <w:suppressAutoHyphens/>
    </w:pPr>
    <w:rPr>
      <w:lang w:eastAsia="ar-SA"/>
    </w:rPr>
  </w:style>
  <w:style w:type="paragraph" w:customStyle="1" w:styleId="Normal4">
    <w:name w:val="Normal4"/>
    <w:uiPriority w:val="99"/>
    <w:rsid w:val="000E711E"/>
    <w:pPr>
      <w:widowControl w:val="0"/>
      <w:spacing w:before="100" w:after="100"/>
    </w:pPr>
    <w:rPr>
      <w:snapToGrid w:val="0"/>
      <w:sz w:val="24"/>
    </w:rPr>
  </w:style>
  <w:style w:type="paragraph" w:customStyle="1" w:styleId="21f2">
    <w:name w:val="Обычный21"/>
    <w:basedOn w:val="af4"/>
    <w:uiPriority w:val="99"/>
    <w:rsid w:val="000E711E"/>
    <w:pPr>
      <w:spacing w:after="75"/>
      <w:ind w:firstLine="284"/>
      <w:jc w:val="both"/>
    </w:pPr>
    <w:rPr>
      <w:sz w:val="24"/>
      <w:szCs w:val="24"/>
    </w:rPr>
  </w:style>
  <w:style w:type="paragraph" w:customStyle="1" w:styleId="2112">
    <w:name w:val="Заголовок 211"/>
    <w:basedOn w:val="118"/>
    <w:next w:val="118"/>
    <w:uiPriority w:val="99"/>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uiPriority w:val="99"/>
    <w:rsid w:val="000E711E"/>
    <w:rPr>
      <w:sz w:val="24"/>
      <w:lang w:val="ru-RU" w:eastAsia="ru-RU"/>
    </w:rPr>
  </w:style>
  <w:style w:type="paragraph" w:customStyle="1" w:styleId="1ffff5">
    <w:name w:val="Заголовок оглавления1"/>
    <w:basedOn w:val="19"/>
    <w:next w:val="af4"/>
    <w:uiPriority w:val="99"/>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uiPriority w:val="99"/>
    <w:rsid w:val="000E711E"/>
    <w:rPr>
      <w:sz w:val="24"/>
      <w:szCs w:val="24"/>
    </w:rPr>
  </w:style>
  <w:style w:type="character" w:customStyle="1" w:styleId="3111">
    <w:name w:val="Знак3 Знак Знак11"/>
    <w:uiPriority w:val="99"/>
    <w:locked/>
    <w:rsid w:val="000E711E"/>
    <w:rPr>
      <w:lang w:val="ru-RU" w:eastAsia="ru-RU"/>
    </w:rPr>
  </w:style>
  <w:style w:type="paragraph" w:customStyle="1" w:styleId="710">
    <w:name w:val="Знак Знак71"/>
    <w:basedOn w:val="af4"/>
    <w:autoRedefine/>
    <w:uiPriority w:val="99"/>
    <w:rsid w:val="000E711E"/>
    <w:pPr>
      <w:spacing w:after="160" w:line="240" w:lineRule="exact"/>
    </w:pPr>
    <w:rPr>
      <w:sz w:val="28"/>
      <w:lang w:val="en-US" w:eastAsia="en-US"/>
    </w:rPr>
  </w:style>
  <w:style w:type="paragraph" w:customStyle="1" w:styleId="711">
    <w:name w:val="Знак Знак7 Знак Знак1"/>
    <w:basedOn w:val="af4"/>
    <w:autoRedefine/>
    <w:uiPriority w:val="99"/>
    <w:rsid w:val="000E711E"/>
    <w:pPr>
      <w:spacing w:after="160" w:line="240" w:lineRule="exact"/>
    </w:pPr>
    <w:rPr>
      <w:sz w:val="28"/>
      <w:lang w:val="en-US" w:eastAsia="en-US"/>
    </w:rPr>
  </w:style>
  <w:style w:type="character" w:customStyle="1" w:styleId="FontStyle14">
    <w:name w:val="Font Style14"/>
    <w:uiPriority w:val="99"/>
    <w:rsid w:val="000E711E"/>
    <w:rPr>
      <w:rFonts w:ascii="Times New Roman" w:hAnsi="Times New Roman" w:cs="Times New Roman"/>
      <w:sz w:val="24"/>
      <w:szCs w:val="24"/>
    </w:rPr>
  </w:style>
  <w:style w:type="character" w:customStyle="1" w:styleId="2fff2">
    <w:name w:val="Название2"/>
    <w:uiPriority w:val="99"/>
    <w:rsid w:val="000E711E"/>
  </w:style>
  <w:style w:type="paragraph" w:customStyle="1" w:styleId="Arial12">
    <w:name w:val="Стиль Arial 12 пт полужирный курсив По центру"/>
    <w:basedOn w:val="af4"/>
    <w:uiPriority w:val="99"/>
    <w:rsid w:val="000E711E"/>
    <w:pPr>
      <w:numPr>
        <w:numId w:val="15"/>
      </w:numPr>
      <w:spacing w:after="240"/>
      <w:jc w:val="center"/>
    </w:pPr>
    <w:rPr>
      <w:rFonts w:ascii="Arial" w:hAnsi="Arial"/>
      <w:b/>
      <w:bCs/>
      <w:i/>
      <w:iCs/>
      <w:sz w:val="24"/>
    </w:rPr>
  </w:style>
  <w:style w:type="paragraph" w:customStyle="1" w:styleId="affffffff2">
    <w:name w:val="Чертежный"/>
    <w:uiPriority w:val="99"/>
    <w:rsid w:val="000E711E"/>
    <w:pPr>
      <w:jc w:val="center"/>
    </w:pPr>
    <w:rPr>
      <w:rFonts w:ascii="Tahoma" w:hAnsi="Tahoma" w:cs="Tahoma"/>
      <w:i/>
      <w:sz w:val="16"/>
      <w:szCs w:val="16"/>
      <w:lang w:val="uk-UA" w:eastAsia="en-US"/>
    </w:rPr>
  </w:style>
  <w:style w:type="numbering" w:customStyle="1" w:styleId="a8">
    <w:name w:val="Стиль маркированный"/>
    <w:basedOn w:val="af7"/>
    <w:rsid w:val="000E711E"/>
    <w:pPr>
      <w:numPr>
        <w:numId w:val="16"/>
      </w:numPr>
    </w:pPr>
  </w:style>
  <w:style w:type="paragraph" w:customStyle="1" w:styleId="Table">
    <w:name w:val="Table"/>
    <w:basedOn w:val="af4"/>
    <w:uiPriority w:val="99"/>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4"/>
    <w:autoRedefine/>
    <w:uiPriority w:val="99"/>
    <w:rsid w:val="000E711E"/>
    <w:pPr>
      <w:ind w:firstLine="709"/>
      <w:jc w:val="both"/>
    </w:pPr>
    <w:rPr>
      <w:sz w:val="24"/>
    </w:rPr>
  </w:style>
  <w:style w:type="paragraph" w:customStyle="1" w:styleId="affffffff3">
    <w:name w:val="Код документа"/>
    <w:uiPriority w:val="99"/>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f4">
    <w:name w:val="Текст в таблице"/>
    <w:basedOn w:val="af4"/>
    <w:uiPriority w:val="99"/>
    <w:rsid w:val="000E711E"/>
    <w:pPr>
      <w:keepLines/>
      <w:widowControl w:val="0"/>
      <w:adjustRightInd w:val="0"/>
      <w:textAlignment w:val="baseline"/>
    </w:pPr>
    <w:rPr>
      <w:sz w:val="24"/>
    </w:rPr>
  </w:style>
  <w:style w:type="paragraph" w:styleId="1ffff6">
    <w:name w:val="index 1"/>
    <w:basedOn w:val="af4"/>
    <w:next w:val="af4"/>
    <w:autoRedefine/>
    <w:uiPriority w:val="99"/>
    <w:rsid w:val="000E711E"/>
    <w:pPr>
      <w:ind w:left="240" w:hanging="240"/>
      <w:jc w:val="both"/>
    </w:pPr>
    <w:rPr>
      <w:sz w:val="24"/>
      <w:lang w:eastAsia="en-US"/>
    </w:rPr>
  </w:style>
  <w:style w:type="paragraph" w:customStyle="1" w:styleId="affffffff5">
    <w:name w:val="Титульный текст"/>
    <w:basedOn w:val="af4"/>
    <w:link w:val="affffffff6"/>
    <w:uiPriority w:val="99"/>
    <w:rsid w:val="000E711E"/>
    <w:pPr>
      <w:jc w:val="both"/>
    </w:pPr>
    <w:rPr>
      <w:sz w:val="24"/>
      <w:szCs w:val="24"/>
      <w:lang w:val="x-none" w:eastAsia="x-none"/>
    </w:rPr>
  </w:style>
  <w:style w:type="character" w:customStyle="1" w:styleId="affffffff6">
    <w:name w:val="Титульный текст Знак"/>
    <w:link w:val="affffffff5"/>
    <w:uiPriority w:val="99"/>
    <w:rsid w:val="000E711E"/>
    <w:rPr>
      <w:sz w:val="24"/>
      <w:szCs w:val="24"/>
      <w:lang w:val="x-none" w:eastAsia="x-none"/>
    </w:rPr>
  </w:style>
  <w:style w:type="paragraph" w:customStyle="1" w:styleId="affffffff7">
    <w:name w:val="Титульный текст справа"/>
    <w:basedOn w:val="affffffff5"/>
    <w:link w:val="affffffff8"/>
    <w:uiPriority w:val="99"/>
    <w:qFormat/>
    <w:rsid w:val="000E711E"/>
    <w:pPr>
      <w:jc w:val="right"/>
    </w:pPr>
  </w:style>
  <w:style w:type="character" w:customStyle="1" w:styleId="affffffff8">
    <w:name w:val="Титульный текст справа Знак"/>
    <w:link w:val="affffffff7"/>
    <w:uiPriority w:val="99"/>
    <w:rsid w:val="000E711E"/>
    <w:rPr>
      <w:sz w:val="24"/>
      <w:szCs w:val="24"/>
      <w:lang w:val="x-none" w:eastAsia="x-none"/>
    </w:rPr>
  </w:style>
  <w:style w:type="paragraph" w:customStyle="1" w:styleId="AgendaTitleBlock">
    <w:name w:val="Agenda Title Block"/>
    <w:basedOn w:val="af4"/>
    <w:uiPriority w:val="99"/>
    <w:rsid w:val="000E711E"/>
    <w:pPr>
      <w:spacing w:before="240" w:after="120"/>
      <w:ind w:firstLine="851"/>
      <w:jc w:val="center"/>
    </w:pPr>
    <w:rPr>
      <w:b/>
      <w:snapToGrid w:val="0"/>
      <w:sz w:val="24"/>
      <w:lang w:val="en-US" w:eastAsia="en-US"/>
    </w:rPr>
  </w:style>
  <w:style w:type="paragraph" w:customStyle="1" w:styleId="h40">
    <w:name w:val="h40"/>
    <w:basedOn w:val="af4"/>
    <w:uiPriority w:val="99"/>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f4"/>
    <w:uiPriority w:val="99"/>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f4"/>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9">
    <w:name w:val="комментарий"/>
    <w:uiPriority w:val="99"/>
    <w:rsid w:val="000E711E"/>
    <w:rPr>
      <w:b/>
      <w:i/>
      <w:shd w:val="clear" w:color="auto" w:fill="FFFF99"/>
    </w:rPr>
  </w:style>
  <w:style w:type="paragraph" w:customStyle="1" w:styleId="Times12">
    <w:name w:val="Times 12"/>
    <w:basedOn w:val="af4"/>
    <w:uiPriority w:val="99"/>
    <w:rsid w:val="000E711E"/>
    <w:pPr>
      <w:overflowPunct w:val="0"/>
      <w:autoSpaceDE w:val="0"/>
      <w:autoSpaceDN w:val="0"/>
      <w:adjustRightInd w:val="0"/>
      <w:ind w:firstLine="567"/>
      <w:jc w:val="both"/>
    </w:pPr>
    <w:rPr>
      <w:bCs/>
      <w:sz w:val="24"/>
      <w:szCs w:val="22"/>
    </w:rPr>
  </w:style>
  <w:style w:type="paragraph" w:customStyle="1" w:styleId="affffffffa">
    <w:name w:val="Ариал"/>
    <w:basedOn w:val="af4"/>
    <w:link w:val="1ffff7"/>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f7">
    <w:name w:val="Ариал Знак1"/>
    <w:link w:val="affffffffa"/>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affa"/>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f4">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link w:val="afffff3"/>
    <w:uiPriority w:val="99"/>
    <w:rsid w:val="000E711E"/>
    <w:rPr>
      <w:b/>
      <w:bCs/>
      <w:sz w:val="24"/>
      <w:szCs w:val="24"/>
    </w:rPr>
  </w:style>
  <w:style w:type="paragraph" w:customStyle="1" w:styleId="1ffff8">
    <w:name w:val="Нумерованный спискок 1"/>
    <w:basedOn w:val="a"/>
    <w:uiPriority w:val="99"/>
    <w:qFormat/>
    <w:rsid w:val="000E711E"/>
    <w:pPr>
      <w:widowControl w:val="0"/>
      <w:numPr>
        <w:numId w:val="0"/>
      </w:numPr>
      <w:spacing w:before="120"/>
      <w:ind w:left="1066" w:hanging="357"/>
      <w:jc w:val="both"/>
    </w:pPr>
    <w:rPr>
      <w:sz w:val="28"/>
    </w:rPr>
  </w:style>
  <w:style w:type="paragraph" w:customStyle="1" w:styleId="1ffff9">
    <w:name w:val="Заголовок 1 БН"/>
    <w:basedOn w:val="af4"/>
    <w:next w:val="af4"/>
    <w:uiPriority w:val="99"/>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f">
    <w:name w:val="Без интервала Знак"/>
    <w:link w:val="afffffe"/>
    <w:uiPriority w:val="99"/>
    <w:rsid w:val="000E711E"/>
    <w:rPr>
      <w:lang w:eastAsia="ar-SA"/>
    </w:rPr>
  </w:style>
  <w:style w:type="paragraph" w:styleId="affffffffb">
    <w:name w:val="table of figures"/>
    <w:basedOn w:val="af4"/>
    <w:next w:val="af4"/>
    <w:uiPriority w:val="99"/>
    <w:rsid w:val="000E711E"/>
    <w:pPr>
      <w:widowControl w:val="0"/>
      <w:ind w:left="1134"/>
      <w:jc w:val="both"/>
    </w:pPr>
    <w:rPr>
      <w:sz w:val="24"/>
    </w:rPr>
  </w:style>
  <w:style w:type="paragraph" w:customStyle="1" w:styleId="MainTXT">
    <w:name w:val="MainTXT"/>
    <w:basedOn w:val="af4"/>
    <w:link w:val="MainTXT1"/>
    <w:uiPriority w:val="99"/>
    <w:qFormat/>
    <w:rsid w:val="000E711E"/>
    <w:pPr>
      <w:spacing w:line="360" w:lineRule="auto"/>
      <w:ind w:left="142" w:firstLine="1120"/>
      <w:jc w:val="both"/>
    </w:pPr>
    <w:rPr>
      <w:rFonts w:ascii="Arial" w:hAnsi="Arial"/>
      <w:sz w:val="24"/>
    </w:rPr>
  </w:style>
  <w:style w:type="paragraph" w:customStyle="1" w:styleId="List2">
    <w:name w:val="List2"/>
    <w:basedOn w:val="af4"/>
    <w:link w:val="List20"/>
    <w:uiPriority w:val="99"/>
    <w:rsid w:val="000E711E"/>
    <w:pPr>
      <w:numPr>
        <w:numId w:val="17"/>
      </w:numPr>
      <w:spacing w:line="360" w:lineRule="auto"/>
      <w:jc w:val="both"/>
    </w:pPr>
    <w:rPr>
      <w:rFonts w:ascii="Arial" w:hAnsi="Arial"/>
      <w:sz w:val="24"/>
    </w:rPr>
  </w:style>
  <w:style w:type="paragraph" w:customStyle="1" w:styleId="Picture">
    <w:name w:val="Picture"/>
    <w:basedOn w:val="af4"/>
    <w:next w:val="MainTXT"/>
    <w:autoRedefine/>
    <w:uiPriority w:val="99"/>
    <w:rsid w:val="000E711E"/>
    <w:pPr>
      <w:spacing w:before="240"/>
      <w:jc w:val="center"/>
    </w:pPr>
    <w:rPr>
      <w:rFonts w:ascii="Arial" w:hAnsi="Arial"/>
      <w:snapToGrid w:val="0"/>
      <w:color w:val="000000"/>
      <w:sz w:val="18"/>
      <w:lang w:eastAsia="en-US"/>
    </w:rPr>
  </w:style>
  <w:style w:type="character" w:customStyle="1" w:styleId="List20">
    <w:name w:val="List2 Знак"/>
    <w:link w:val="List2"/>
    <w:uiPriority w:val="99"/>
    <w:rsid w:val="000E711E"/>
    <w:rPr>
      <w:rFonts w:ascii="Arial" w:hAnsi="Arial"/>
      <w:sz w:val="24"/>
    </w:rPr>
  </w:style>
  <w:style w:type="character" w:customStyle="1" w:styleId="MainTXT1">
    <w:name w:val="MainTXT Знак1"/>
    <w:link w:val="MainTXT"/>
    <w:uiPriority w:val="99"/>
    <w:locked/>
    <w:rsid w:val="000E711E"/>
    <w:rPr>
      <w:rFonts w:ascii="Arial" w:hAnsi="Arial"/>
      <w:sz w:val="24"/>
    </w:rPr>
  </w:style>
  <w:style w:type="paragraph" w:customStyle="1" w:styleId="a4">
    <w:name w:val="_Задание"/>
    <w:basedOn w:val="af4"/>
    <w:next w:val="af4"/>
    <w:uiPriority w:val="99"/>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4"/>
    <w:uiPriority w:val="99"/>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f4"/>
    <w:uiPriority w:val="99"/>
    <w:rsid w:val="000E711E"/>
    <w:pPr>
      <w:ind w:left="57" w:right="57"/>
    </w:pPr>
    <w:rPr>
      <w:rFonts w:ascii="Arial" w:hAnsi="Arial" w:cs="Arial"/>
      <w:snapToGrid w:val="0"/>
      <w:color w:val="000000"/>
      <w:sz w:val="16"/>
      <w:szCs w:val="16"/>
      <w:lang w:eastAsia="en-US"/>
    </w:rPr>
  </w:style>
  <w:style w:type="paragraph" w:customStyle="1" w:styleId="affffffffc">
    <w:name w:val="Заголовок документа"/>
    <w:basedOn w:val="af4"/>
    <w:next w:val="af4"/>
    <w:uiPriority w:val="99"/>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d">
    <w:name w:val="Текст таблицы слева"/>
    <w:basedOn w:val="af4"/>
    <w:link w:val="affffffffe"/>
    <w:uiPriority w:val="99"/>
    <w:rsid w:val="000E711E"/>
    <w:rPr>
      <w:rFonts w:ascii="Arial" w:hAnsi="Arial"/>
      <w:spacing w:val="-5"/>
      <w:sz w:val="24"/>
    </w:rPr>
  </w:style>
  <w:style w:type="character" w:customStyle="1" w:styleId="1fff">
    <w:name w:val="Пункт Знак1"/>
    <w:link w:val="affffffe"/>
    <w:uiPriority w:val="99"/>
    <w:rsid w:val="000E711E"/>
    <w:rPr>
      <w:sz w:val="24"/>
      <w:szCs w:val="24"/>
    </w:rPr>
  </w:style>
  <w:style w:type="paragraph" w:customStyle="1" w:styleId="TimesNewRoman14">
    <w:name w:val="Стиль Текст таблицы слева + Times New Roman 14 пт не разреженный ..."/>
    <w:basedOn w:val="affffffffd"/>
    <w:uiPriority w:val="99"/>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d"/>
    <w:uiPriority w:val="99"/>
    <w:rsid w:val="000E711E"/>
    <w:pPr>
      <w:spacing w:before="120" w:after="120"/>
    </w:pPr>
    <w:rPr>
      <w:rFonts w:ascii="Times New Roman" w:hAnsi="Times New Roman"/>
      <w:spacing w:val="0"/>
      <w:sz w:val="28"/>
    </w:rPr>
  </w:style>
  <w:style w:type="paragraph" w:customStyle="1" w:styleId="afffffffff">
    <w:name w:val="Обычный текст"/>
    <w:basedOn w:val="af4"/>
    <w:uiPriority w:val="99"/>
    <w:rsid w:val="000E711E"/>
    <w:pPr>
      <w:widowControl w:val="0"/>
      <w:spacing w:before="120"/>
      <w:ind w:firstLine="1120"/>
      <w:jc w:val="both"/>
    </w:pPr>
    <w:rPr>
      <w:sz w:val="28"/>
    </w:rPr>
  </w:style>
  <w:style w:type="paragraph" w:customStyle="1" w:styleId="afffffffff0">
    <w:name w:val="Сокращения"/>
    <w:link w:val="afffffffff1"/>
    <w:uiPriority w:val="99"/>
    <w:qFormat/>
    <w:rsid w:val="000E711E"/>
    <w:pPr>
      <w:spacing w:after="120"/>
    </w:pPr>
    <w:rPr>
      <w:sz w:val="28"/>
      <w:szCs w:val="28"/>
    </w:rPr>
  </w:style>
  <w:style w:type="paragraph" w:customStyle="1" w:styleId="afffffffff2">
    <w:name w:val="Титул"/>
    <w:basedOn w:val="af4"/>
    <w:link w:val="afffffffff3"/>
    <w:uiPriority w:val="99"/>
    <w:qFormat/>
    <w:rsid w:val="000E711E"/>
    <w:pPr>
      <w:widowControl w:val="0"/>
      <w:spacing w:before="120"/>
      <w:jc w:val="both"/>
    </w:pPr>
    <w:rPr>
      <w:sz w:val="28"/>
    </w:rPr>
  </w:style>
  <w:style w:type="character" w:customStyle="1" w:styleId="afffffffff1">
    <w:name w:val="Сокращения Знак"/>
    <w:link w:val="afffffffff0"/>
    <w:uiPriority w:val="99"/>
    <w:rsid w:val="000E711E"/>
    <w:rPr>
      <w:sz w:val="28"/>
      <w:szCs w:val="28"/>
    </w:rPr>
  </w:style>
  <w:style w:type="character" w:customStyle="1" w:styleId="afffffffff3">
    <w:name w:val="Титул Знак"/>
    <w:link w:val="afffffffff2"/>
    <w:uiPriority w:val="99"/>
    <w:rsid w:val="000E711E"/>
    <w:rPr>
      <w:sz w:val="28"/>
    </w:rPr>
  </w:style>
  <w:style w:type="paragraph" w:customStyle="1" w:styleId="a9">
    <w:name w:val="Маркированный список ."/>
    <w:basedOn w:val="af4"/>
    <w:uiPriority w:val="99"/>
    <w:qFormat/>
    <w:rsid w:val="000E711E"/>
    <w:pPr>
      <w:widowControl w:val="0"/>
      <w:numPr>
        <w:numId w:val="19"/>
      </w:numPr>
      <w:spacing w:before="120"/>
      <w:jc w:val="both"/>
    </w:pPr>
    <w:rPr>
      <w:sz w:val="28"/>
    </w:rPr>
  </w:style>
  <w:style w:type="numbering" w:customStyle="1" w:styleId="a5">
    <w:name w:val="Маркированный список."/>
    <w:rsid w:val="000E711E"/>
    <w:pPr>
      <w:numPr>
        <w:numId w:val="20"/>
      </w:numPr>
    </w:pPr>
  </w:style>
  <w:style w:type="paragraph" w:customStyle="1" w:styleId="-2">
    <w:name w:val="Текст таблицы - заголовок"/>
    <w:basedOn w:val="af4"/>
    <w:uiPriority w:val="99"/>
    <w:rsid w:val="000E711E"/>
    <w:rPr>
      <w:b/>
      <w:bCs/>
      <w:sz w:val="28"/>
      <w:szCs w:val="24"/>
      <w:lang w:eastAsia="en-US"/>
    </w:rPr>
  </w:style>
  <w:style w:type="character" w:customStyle="1" w:styleId="posttitle">
    <w:name w:val="post_title"/>
    <w:uiPriority w:val="99"/>
    <w:rsid w:val="000E711E"/>
  </w:style>
  <w:style w:type="paragraph" w:customStyle="1" w:styleId="ListParagraph2">
    <w:name w:val="List Paragraph2"/>
    <w:basedOn w:val="af4"/>
    <w:uiPriority w:val="99"/>
    <w:qFormat/>
    <w:rsid w:val="00C04CDE"/>
    <w:pPr>
      <w:ind w:left="720"/>
    </w:pPr>
  </w:style>
  <w:style w:type="paragraph" w:customStyle="1" w:styleId="Iauiue1">
    <w:name w:val="Iau?iue1"/>
    <w:uiPriority w:val="99"/>
    <w:rsid w:val="00C04CDE"/>
    <w:pPr>
      <w:overflowPunct w:val="0"/>
      <w:autoSpaceDE w:val="0"/>
      <w:autoSpaceDN w:val="0"/>
      <w:adjustRightInd w:val="0"/>
      <w:textAlignment w:val="baseline"/>
    </w:pPr>
    <w:rPr>
      <w:lang w:val="en-US"/>
    </w:rPr>
  </w:style>
  <w:style w:type="paragraph" w:customStyle="1" w:styleId="Iauiue3">
    <w:name w:val="Iau?iue3"/>
    <w:uiPriority w:val="99"/>
    <w:rsid w:val="00C04CDE"/>
    <w:rPr>
      <w:lang w:val="en-US"/>
    </w:rPr>
  </w:style>
  <w:style w:type="paragraph" w:customStyle="1" w:styleId="Iauiue2">
    <w:name w:val="Iau?iue2"/>
    <w:uiPriority w:val="99"/>
    <w:rsid w:val="00C04CDE"/>
  </w:style>
  <w:style w:type="paragraph" w:customStyle="1" w:styleId="afffffffff4">
    <w:name w:val="Осн.текст"/>
    <w:basedOn w:val="af4"/>
    <w:uiPriority w:val="99"/>
    <w:rsid w:val="00C04CDE"/>
    <w:pPr>
      <w:suppressAutoHyphens/>
      <w:spacing w:before="120" w:line="300" w:lineRule="auto"/>
      <w:ind w:left="709"/>
      <w:jc w:val="both"/>
    </w:pPr>
    <w:rPr>
      <w:sz w:val="24"/>
      <w:szCs w:val="24"/>
    </w:rPr>
  </w:style>
  <w:style w:type="paragraph" w:customStyle="1" w:styleId="afffffffff5">
    <w:name w:val="Таблица"/>
    <w:basedOn w:val="af4"/>
    <w:uiPriority w:val="99"/>
    <w:qFormat/>
    <w:rsid w:val="00C04CDE"/>
    <w:pPr>
      <w:jc w:val="both"/>
    </w:pPr>
    <w:rPr>
      <w:sz w:val="26"/>
    </w:rPr>
  </w:style>
  <w:style w:type="paragraph" w:customStyle="1" w:styleId="1ffffa">
    <w:name w:val="Схема документа1"/>
    <w:basedOn w:val="af4"/>
    <w:uiPriority w:val="99"/>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b">
    <w:name w:val="Цитата1"/>
    <w:basedOn w:val="af4"/>
    <w:uiPriority w:val="99"/>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8">
    <w:name w:val="Основной текст 31"/>
    <w:basedOn w:val="af4"/>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uiPriority w:val="99"/>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uiPriority w:val="99"/>
    <w:rsid w:val="00C04CDE"/>
  </w:style>
  <w:style w:type="paragraph" w:customStyle="1" w:styleId="caaieiaie1">
    <w:name w:val="caaieiaie 1"/>
    <w:basedOn w:val="Iauiue"/>
    <w:next w:val="Iauiue"/>
    <w:uiPriority w:val="99"/>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uiPriority w:val="99"/>
    <w:rsid w:val="00C04CDE"/>
    <w:pPr>
      <w:keepNext/>
      <w:overflowPunct w:val="0"/>
      <w:autoSpaceDE w:val="0"/>
      <w:autoSpaceDN w:val="0"/>
      <w:adjustRightInd w:val="0"/>
      <w:textAlignment w:val="baseline"/>
    </w:pPr>
    <w:rPr>
      <w:sz w:val="24"/>
    </w:rPr>
  </w:style>
  <w:style w:type="paragraph" w:customStyle="1" w:styleId="Antiqua">
    <w:name w:val="Текст Antiqua"/>
    <w:basedOn w:val="af4"/>
    <w:uiPriority w:val="99"/>
    <w:rsid w:val="00C04CDE"/>
    <w:pPr>
      <w:spacing w:after="120" w:line="360" w:lineRule="exact"/>
      <w:ind w:firstLine="709"/>
      <w:jc w:val="both"/>
    </w:pPr>
    <w:rPr>
      <w:sz w:val="28"/>
    </w:rPr>
  </w:style>
  <w:style w:type="character" w:customStyle="1" w:styleId="mdl">
    <w:name w:val="mdl"/>
    <w:uiPriority w:val="99"/>
    <w:rsid w:val="00C04CDE"/>
    <w:rPr>
      <w:rFonts w:cs="Times New Roman"/>
    </w:rPr>
  </w:style>
  <w:style w:type="paragraph" w:customStyle="1" w:styleId="13pt">
    <w:name w:val="Стиль Абзац + 13 pt Знак"/>
    <w:basedOn w:val="af4"/>
    <w:autoRedefine/>
    <w:uiPriority w:val="99"/>
    <w:rsid w:val="00C04CDE"/>
    <w:pPr>
      <w:keepNext/>
      <w:widowControl w:val="0"/>
      <w:ind w:firstLine="720"/>
      <w:jc w:val="both"/>
    </w:pPr>
    <w:rPr>
      <w:bCs/>
      <w:sz w:val="26"/>
      <w:szCs w:val="26"/>
      <w:lang w:eastAsia="en-US"/>
    </w:rPr>
  </w:style>
  <w:style w:type="paragraph" w:customStyle="1" w:styleId="afffffffff6">
    <w:name w:val="Основной абзац"/>
    <w:basedOn w:val="af4"/>
    <w:uiPriority w:val="99"/>
    <w:rsid w:val="00C04CDE"/>
    <w:pPr>
      <w:widowControl w:val="0"/>
      <w:spacing w:line="360" w:lineRule="auto"/>
      <w:ind w:firstLine="709"/>
      <w:jc w:val="both"/>
    </w:pPr>
    <w:rPr>
      <w:sz w:val="28"/>
      <w:szCs w:val="28"/>
      <w:lang w:eastAsia="en-US"/>
    </w:rPr>
  </w:style>
  <w:style w:type="paragraph" w:customStyle="1" w:styleId="-11">
    <w:name w:val="Список-1"/>
    <w:uiPriority w:val="99"/>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f4"/>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d">
    <w:name w:val="Маркированный список со сдвигом"/>
    <w:basedOn w:val="afffe"/>
    <w:uiPriority w:val="99"/>
    <w:rsid w:val="00C04CDE"/>
    <w:pPr>
      <w:numPr>
        <w:numId w:val="21"/>
      </w:numPr>
      <w:autoSpaceDE w:val="0"/>
      <w:autoSpaceDN w:val="0"/>
      <w:adjustRightInd w:val="0"/>
      <w:spacing w:after="0" w:line="360" w:lineRule="auto"/>
    </w:pPr>
    <w:rPr>
      <w:rFonts w:cs="Arial"/>
      <w:kern w:val="24"/>
    </w:rPr>
  </w:style>
  <w:style w:type="character" w:customStyle="1" w:styleId="dfaq">
    <w:name w:val="dfaq"/>
    <w:uiPriority w:val="99"/>
    <w:rsid w:val="00C04CDE"/>
    <w:rPr>
      <w:rFonts w:cs="Times New Roman"/>
    </w:rPr>
  </w:style>
  <w:style w:type="paragraph" w:customStyle="1" w:styleId="afffffffff7">
    <w:name w:val="Абзац"/>
    <w:basedOn w:val="af4"/>
    <w:uiPriority w:val="99"/>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c">
    <w:name w:val="СОН1"/>
    <w:basedOn w:val="ConsNonformat"/>
    <w:autoRedefine/>
    <w:uiPriority w:val="99"/>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uiPriority w:val="99"/>
    <w:rsid w:val="00C04CDE"/>
    <w:rPr>
      <w:rFonts w:ascii="Verdana" w:hAnsi="Verdana" w:cs="Times New Roman"/>
      <w:b/>
      <w:bCs/>
      <w:color w:val="3478FF"/>
      <w:sz w:val="24"/>
      <w:szCs w:val="24"/>
    </w:rPr>
  </w:style>
  <w:style w:type="paragraph" w:customStyle="1" w:styleId="afffffffff8">
    <w:name w:val="Знак Знак Знак Знак Знак Знак Знак Знак Знак Знак"/>
    <w:basedOn w:val="af4"/>
    <w:uiPriority w:val="99"/>
    <w:rsid w:val="00C04CDE"/>
    <w:pPr>
      <w:spacing w:before="100" w:beforeAutospacing="1" w:after="100" w:afterAutospacing="1"/>
    </w:pPr>
    <w:rPr>
      <w:rFonts w:ascii="Tahoma" w:hAnsi="Tahoma"/>
      <w:lang w:val="en-US" w:eastAsia="en-US"/>
    </w:rPr>
  </w:style>
  <w:style w:type="paragraph" w:customStyle="1" w:styleId="afffffffff9">
    <w:name w:val="Обычный.Нормальный абзац"/>
    <w:uiPriority w:val="99"/>
    <w:rsid w:val="00C04CDE"/>
    <w:pPr>
      <w:widowControl w:val="0"/>
      <w:autoSpaceDE w:val="0"/>
      <w:autoSpaceDN w:val="0"/>
      <w:ind w:firstLine="709"/>
      <w:jc w:val="both"/>
    </w:pPr>
    <w:rPr>
      <w:sz w:val="24"/>
      <w:szCs w:val="24"/>
    </w:rPr>
  </w:style>
  <w:style w:type="paragraph" w:customStyle="1" w:styleId="style60">
    <w:name w:val="style6"/>
    <w:basedOn w:val="af4"/>
    <w:uiPriority w:val="99"/>
    <w:rsid w:val="00C04CDE"/>
    <w:pPr>
      <w:spacing w:before="100" w:beforeAutospacing="1" w:after="100" w:afterAutospacing="1"/>
    </w:pPr>
    <w:rPr>
      <w:rFonts w:ascii="Arial" w:hAnsi="Arial" w:cs="Arial"/>
      <w:sz w:val="18"/>
      <w:szCs w:val="18"/>
    </w:rPr>
  </w:style>
  <w:style w:type="character" w:customStyle="1" w:styleId="style61">
    <w:name w:val="style61"/>
    <w:uiPriority w:val="99"/>
    <w:rsid w:val="00C04CDE"/>
    <w:rPr>
      <w:rFonts w:ascii="Arial" w:hAnsi="Arial" w:cs="Arial"/>
      <w:sz w:val="18"/>
      <w:szCs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f4"/>
    <w:uiPriority w:val="99"/>
    <w:rsid w:val="00C04CDE"/>
    <w:rPr>
      <w:rFonts w:ascii="Tms Rmn" w:hAnsi="Tms Rmn"/>
      <w:sz w:val="24"/>
      <w:szCs w:val="24"/>
      <w:lang w:val="en-GB"/>
    </w:rPr>
  </w:style>
  <w:style w:type="character" w:customStyle="1" w:styleId="13pt0">
    <w:name w:val="Стиль Абзац + 13 pt Знак Знак"/>
    <w:uiPriority w:val="99"/>
    <w:rsid w:val="00C04CDE"/>
    <w:rPr>
      <w:rFonts w:cs="Times New Roman"/>
      <w:snapToGrid w:val="0"/>
      <w:sz w:val="25"/>
      <w:szCs w:val="25"/>
      <w:lang w:val="ru-RU" w:eastAsia="ru-RU" w:bidi="ar-SA"/>
    </w:rPr>
  </w:style>
  <w:style w:type="character" w:customStyle="1" w:styleId="grame">
    <w:name w:val="grame"/>
    <w:uiPriority w:val="99"/>
    <w:rsid w:val="00C04CDE"/>
    <w:rPr>
      <w:rFonts w:cs="Times New Roman"/>
    </w:rPr>
  </w:style>
  <w:style w:type="character" w:customStyle="1" w:styleId="whbg1">
    <w:name w:val="whbg1"/>
    <w:uiPriority w:val="99"/>
    <w:rsid w:val="00C04CDE"/>
    <w:rPr>
      <w:rFonts w:ascii="Arial" w:hAnsi="Arial" w:cs="Arial"/>
      <w:color w:val="000000"/>
      <w:sz w:val="29"/>
      <w:szCs w:val="29"/>
      <w:shd w:val="clear" w:color="auto" w:fill="FFFFFF"/>
    </w:rPr>
  </w:style>
  <w:style w:type="character" w:customStyle="1" w:styleId="longtext">
    <w:name w:val="long_text"/>
    <w:uiPriority w:val="99"/>
    <w:rsid w:val="00C04CDE"/>
    <w:rPr>
      <w:rFonts w:cs="Times New Roman"/>
    </w:rPr>
  </w:style>
  <w:style w:type="character" w:customStyle="1" w:styleId="options">
    <w:name w:val="options"/>
    <w:uiPriority w:val="99"/>
    <w:rsid w:val="00C04CDE"/>
    <w:rPr>
      <w:rFonts w:cs="Times New Roman"/>
    </w:rPr>
  </w:style>
  <w:style w:type="character" w:customStyle="1" w:styleId="PlainTextChar">
    <w:name w:val="Plain Text Char"/>
    <w:uiPriority w:val="99"/>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uiPriority w:val="99"/>
    <w:locked/>
    <w:rsid w:val="00C04CDE"/>
    <w:rPr>
      <w:b/>
      <w:sz w:val="36"/>
      <w:lang w:val="ru-RU" w:eastAsia="ru-RU" w:bidi="ar-SA"/>
    </w:rPr>
  </w:style>
  <w:style w:type="paragraph" w:customStyle="1" w:styleId="MediumGrid1-Accent21">
    <w:name w:val="Medium Grid 1 - Accent 21"/>
    <w:basedOn w:val="af4"/>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f4"/>
    <w:uiPriority w:val="99"/>
    <w:rsid w:val="00C04CDE"/>
    <w:pPr>
      <w:keepNext/>
    </w:pPr>
    <w:rPr>
      <w:sz w:val="24"/>
      <w:szCs w:val="24"/>
    </w:rPr>
  </w:style>
  <w:style w:type="character" w:customStyle="1" w:styleId="FR11">
    <w:name w:val="FR1 Знак"/>
    <w:link w:val="FR10"/>
    <w:uiPriority w:val="99"/>
    <w:rsid w:val="00C04CDE"/>
    <w:rPr>
      <w:b/>
      <w:bCs/>
      <w:sz w:val="44"/>
      <w:szCs w:val="44"/>
    </w:rPr>
  </w:style>
  <w:style w:type="paragraph" w:customStyle="1" w:styleId="Style4">
    <w:name w:val="Style4"/>
    <w:basedOn w:val="af4"/>
    <w:uiPriority w:val="99"/>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e"/>
    <w:uiPriority w:val="99"/>
    <w:qFormat/>
    <w:rsid w:val="00C04CDE"/>
    <w:pPr>
      <w:widowControl/>
      <w:tabs>
        <w:tab w:val="num" w:pos="643"/>
      </w:tabs>
      <w:spacing w:after="120"/>
      <w:ind w:left="643" w:hanging="360"/>
    </w:pPr>
    <w:rPr>
      <w:rFonts w:ascii="Cambria" w:eastAsia="MS Mincho" w:hAnsi="Cambria"/>
      <w:lang w:eastAsia="en-US"/>
    </w:rPr>
  </w:style>
  <w:style w:type="numbering" w:customStyle="1" w:styleId="4c">
    <w:name w:val="Нет списка4"/>
    <w:next w:val="af7"/>
    <w:uiPriority w:val="99"/>
    <w:semiHidden/>
    <w:unhideWhenUsed/>
    <w:rsid w:val="001E278E"/>
  </w:style>
  <w:style w:type="numbering" w:customStyle="1" w:styleId="1111">
    <w:name w:val="Нет списка111"/>
    <w:next w:val="af7"/>
    <w:semiHidden/>
    <w:rsid w:val="001E278E"/>
  </w:style>
  <w:style w:type="numbering" w:customStyle="1" w:styleId="21f3">
    <w:name w:val="Нет списка21"/>
    <w:next w:val="af7"/>
    <w:uiPriority w:val="99"/>
    <w:semiHidden/>
    <w:unhideWhenUsed/>
    <w:rsid w:val="001E278E"/>
  </w:style>
  <w:style w:type="numbering" w:customStyle="1" w:styleId="319">
    <w:name w:val="Нет списка31"/>
    <w:next w:val="af7"/>
    <w:uiPriority w:val="99"/>
    <w:semiHidden/>
    <w:unhideWhenUsed/>
    <w:rsid w:val="001E278E"/>
  </w:style>
  <w:style w:type="paragraph" w:customStyle="1" w:styleId="230">
    <w:name w:val="Основной текст 23"/>
    <w:basedOn w:val="3fc"/>
    <w:uiPriority w:val="99"/>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4"/>
    <w:uiPriority w:val="99"/>
    <w:rsid w:val="001E278E"/>
    <w:pPr>
      <w:tabs>
        <w:tab w:val="left" w:pos="7088"/>
      </w:tabs>
      <w:spacing w:line="280" w:lineRule="exact"/>
      <w:ind w:firstLine="851"/>
      <w:jc w:val="both"/>
    </w:pPr>
    <w:rPr>
      <w:snapToGrid w:val="0"/>
      <w:sz w:val="24"/>
      <w:szCs w:val="24"/>
    </w:rPr>
  </w:style>
  <w:style w:type="paragraph" w:customStyle="1" w:styleId="128">
    <w:name w:val="Заголовок 12"/>
    <w:basedOn w:val="3fc"/>
    <w:next w:val="3fc"/>
    <w:uiPriority w:val="99"/>
    <w:rsid w:val="001E278E"/>
    <w:pPr>
      <w:keepNext/>
      <w:widowControl/>
      <w:spacing w:before="0" w:after="0"/>
      <w:ind w:firstLine="720"/>
      <w:jc w:val="center"/>
    </w:pPr>
    <w:rPr>
      <w:b/>
      <w:sz w:val="22"/>
    </w:rPr>
  </w:style>
  <w:style w:type="paragraph" w:customStyle="1" w:styleId="228">
    <w:name w:val="Заголовок 22"/>
    <w:basedOn w:val="3fc"/>
    <w:next w:val="3fc"/>
    <w:uiPriority w:val="99"/>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f4"/>
    <w:uiPriority w:val="99"/>
    <w:rsid w:val="001E278E"/>
    <w:pPr>
      <w:tabs>
        <w:tab w:val="left" w:pos="7088"/>
      </w:tabs>
      <w:spacing w:line="280" w:lineRule="exact"/>
      <w:ind w:firstLine="851"/>
      <w:jc w:val="both"/>
    </w:pPr>
    <w:rPr>
      <w:snapToGrid w:val="0"/>
      <w:sz w:val="24"/>
      <w:szCs w:val="24"/>
    </w:rPr>
  </w:style>
  <w:style w:type="paragraph" w:customStyle="1" w:styleId="1">
    <w:name w:val="Текст1"/>
    <w:basedOn w:val="af4"/>
    <w:uiPriority w:val="99"/>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uiPriority w:val="99"/>
    <w:rsid w:val="001E278E"/>
    <w:pPr>
      <w:widowControl w:val="0"/>
      <w:spacing w:before="100" w:after="100"/>
    </w:pPr>
    <w:rPr>
      <w:snapToGrid w:val="0"/>
      <w:sz w:val="24"/>
    </w:rPr>
  </w:style>
  <w:style w:type="paragraph" w:customStyle="1" w:styleId="260">
    <w:name w:val="Основной текст 26"/>
    <w:basedOn w:val="76"/>
    <w:uiPriority w:val="99"/>
    <w:rsid w:val="001E278E"/>
    <w:pPr>
      <w:widowControl/>
      <w:tabs>
        <w:tab w:val="left" w:pos="7088"/>
      </w:tabs>
      <w:spacing w:before="0" w:after="0"/>
      <w:ind w:firstLine="851"/>
      <w:jc w:val="both"/>
    </w:pPr>
    <w:rPr>
      <w:sz w:val="28"/>
    </w:rPr>
  </w:style>
  <w:style w:type="paragraph" w:customStyle="1" w:styleId="parameter">
    <w:name w:val="parameter"/>
    <w:basedOn w:val="af4"/>
    <w:uiPriority w:val="99"/>
    <w:rsid w:val="004B2745"/>
    <w:pPr>
      <w:spacing w:before="100" w:beforeAutospacing="1" w:after="100" w:afterAutospacing="1"/>
    </w:pPr>
    <w:rPr>
      <w:sz w:val="24"/>
      <w:szCs w:val="24"/>
    </w:rPr>
  </w:style>
  <w:style w:type="paragraph" w:customStyle="1" w:styleId="87">
    <w:name w:val="Обычный8"/>
    <w:uiPriority w:val="99"/>
    <w:rsid w:val="00447BB6"/>
    <w:pPr>
      <w:widowControl w:val="0"/>
      <w:spacing w:before="100" w:after="100"/>
    </w:pPr>
    <w:rPr>
      <w:snapToGrid w:val="0"/>
      <w:sz w:val="24"/>
    </w:rPr>
  </w:style>
  <w:style w:type="paragraph" w:customStyle="1" w:styleId="271">
    <w:name w:val="Основной текст 27"/>
    <w:basedOn w:val="87"/>
    <w:uiPriority w:val="99"/>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f4"/>
    <w:uiPriority w:val="99"/>
    <w:rsid w:val="00447BB6"/>
    <w:pPr>
      <w:tabs>
        <w:tab w:val="left" w:pos="7088"/>
      </w:tabs>
      <w:spacing w:line="280" w:lineRule="exact"/>
      <w:ind w:firstLine="851"/>
      <w:jc w:val="both"/>
    </w:pPr>
    <w:rPr>
      <w:snapToGrid w:val="0"/>
      <w:sz w:val="24"/>
      <w:szCs w:val="24"/>
    </w:rPr>
  </w:style>
  <w:style w:type="paragraph" w:customStyle="1" w:styleId="afffffffffa">
    <w:name w:val="Подподпункт"/>
    <w:basedOn w:val="af4"/>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f4"/>
    <w:uiPriority w:val="99"/>
    <w:qFormat/>
    <w:rsid w:val="00147ADA"/>
    <w:pPr>
      <w:ind w:left="720"/>
      <w:contextualSpacing/>
    </w:pPr>
    <w:rPr>
      <w:sz w:val="24"/>
      <w:szCs w:val="24"/>
    </w:rPr>
  </w:style>
  <w:style w:type="paragraph" w:customStyle="1" w:styleId="3120">
    <w:name w:val="Основной текст с отступом 312"/>
    <w:basedOn w:val="af4"/>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f4"/>
    <w:uiPriority w:val="99"/>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f">
    <w:name w:val="Рецензия3"/>
    <w:hidden/>
    <w:uiPriority w:val="99"/>
    <w:semiHidden/>
    <w:rsid w:val="00ED2B96"/>
  </w:style>
  <w:style w:type="paragraph" w:customStyle="1" w:styleId="94">
    <w:name w:val="Обычный9"/>
    <w:uiPriority w:val="99"/>
    <w:rsid w:val="00ED2B96"/>
    <w:pPr>
      <w:widowControl w:val="0"/>
      <w:spacing w:before="100" w:after="100"/>
    </w:pPr>
    <w:rPr>
      <w:snapToGrid w:val="0"/>
      <w:sz w:val="24"/>
    </w:rPr>
  </w:style>
  <w:style w:type="character" w:customStyle="1" w:styleId="affffe">
    <w:name w:val="Абзац списка Знак"/>
    <w:aliases w:val="Bullet List Знак,FooterText Знак,numbered Знак,Paragraphe de liste1 Знак,lp1 Знак"/>
    <w:link w:val="affffd"/>
    <w:rsid w:val="0033119E"/>
  </w:style>
  <w:style w:type="paragraph" w:customStyle="1" w:styleId="DefinitionTerm">
    <w:name w:val="Definition Term"/>
    <w:basedOn w:val="af4"/>
    <w:next w:val="DefinitionList"/>
    <w:uiPriority w:val="99"/>
    <w:rsid w:val="009A23BB"/>
    <w:pPr>
      <w:autoSpaceDE w:val="0"/>
      <w:autoSpaceDN w:val="0"/>
      <w:adjustRightInd w:val="0"/>
    </w:pPr>
    <w:rPr>
      <w:sz w:val="24"/>
      <w:szCs w:val="24"/>
    </w:rPr>
  </w:style>
  <w:style w:type="paragraph" w:customStyle="1" w:styleId="DefinitionList">
    <w:name w:val="Definition List"/>
    <w:basedOn w:val="af4"/>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f4"/>
    <w:next w:val="af4"/>
    <w:uiPriority w:val="99"/>
    <w:rsid w:val="009A23BB"/>
    <w:pPr>
      <w:keepNext/>
      <w:autoSpaceDE w:val="0"/>
      <w:autoSpaceDN w:val="0"/>
      <w:adjustRightInd w:val="0"/>
      <w:spacing w:before="100" w:after="100"/>
      <w:outlineLvl w:val="5"/>
    </w:pPr>
    <w:rPr>
      <w:b/>
      <w:bCs/>
    </w:rPr>
  </w:style>
  <w:style w:type="paragraph" w:customStyle="1" w:styleId="H6">
    <w:name w:val="H6"/>
    <w:basedOn w:val="af4"/>
    <w:next w:val="af4"/>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f4"/>
    <w:next w:val="af4"/>
    <w:uiPriority w:val="99"/>
    <w:rsid w:val="009A23BB"/>
    <w:pPr>
      <w:autoSpaceDE w:val="0"/>
      <w:autoSpaceDN w:val="0"/>
      <w:adjustRightInd w:val="0"/>
    </w:pPr>
    <w:rPr>
      <w:i/>
      <w:iCs/>
      <w:sz w:val="24"/>
      <w:szCs w:val="24"/>
    </w:rPr>
  </w:style>
  <w:style w:type="paragraph" w:customStyle="1" w:styleId="Blockquote">
    <w:name w:val="Blockquote"/>
    <w:basedOn w:val="af4"/>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f4"/>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4"/>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4"/>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f4"/>
    <w:uiPriority w:val="99"/>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uiPriority w:val="99"/>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f1">
    <w:name w:val="Основной текст_"/>
    <w:link w:val="1fff2"/>
    <w:uiPriority w:val="99"/>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body text Char,bt Char,BO Char,ID Char,body indent Char,ändrad Char,EHPT Char,heading_txt Char,bodytxy2 Char,t Char,subtitle2 Char,doc1 Char"/>
    <w:uiPriority w:val="99"/>
    <w:locked/>
    <w:rsid w:val="00383AFA"/>
    <w:rPr>
      <w:rFonts w:cs="Times New Roman"/>
      <w:sz w:val="20"/>
      <w:szCs w:val="20"/>
    </w:rPr>
  </w:style>
  <w:style w:type="character" w:customStyle="1" w:styleId="BodyTextIndent2Char">
    <w:name w:val="Body Text Indent 2 Char"/>
    <w:aliases w:val="Знак Char,Body Text Indent 2 Char2"/>
    <w:uiPriority w:val="99"/>
    <w:locked/>
    <w:rsid w:val="00383AFA"/>
    <w:rPr>
      <w:rFonts w:ascii="Arial" w:eastAsia="MS Mincho" w:hAnsi="Arial" w:cs="Times New Roman"/>
      <w:sz w:val="24"/>
      <w:lang w:eastAsia="ru-RU"/>
    </w:rPr>
  </w:style>
  <w:style w:type="paragraph" w:customStyle="1" w:styleId="132">
    <w:name w:val="Знак Знак Знак Знак Знак Знак1 Знак3"/>
    <w:basedOn w:val="af4"/>
    <w:uiPriority w:val="99"/>
    <w:rsid w:val="00383AFA"/>
    <w:pPr>
      <w:spacing w:after="160" w:line="240" w:lineRule="exact"/>
      <w:jc w:val="both"/>
    </w:pPr>
    <w:rPr>
      <w:sz w:val="24"/>
      <w:lang w:val="en-US" w:eastAsia="en-US"/>
    </w:rPr>
  </w:style>
  <w:style w:type="paragraph" w:customStyle="1" w:styleId="133">
    <w:name w:val="Обычный13"/>
    <w:uiPriority w:val="99"/>
    <w:rsid w:val="00383AFA"/>
    <w:pPr>
      <w:jc w:val="both"/>
    </w:pPr>
    <w:rPr>
      <w:rFonts w:ascii="TimesET" w:hAnsi="TimesET"/>
      <w:sz w:val="24"/>
      <w:szCs w:val="24"/>
    </w:rPr>
  </w:style>
  <w:style w:type="paragraph" w:customStyle="1" w:styleId="134">
    <w:name w:val="Абзац списка13"/>
    <w:basedOn w:val="af4"/>
    <w:uiPriority w:val="99"/>
    <w:rsid w:val="00383AFA"/>
    <w:pPr>
      <w:ind w:left="720"/>
    </w:pPr>
  </w:style>
  <w:style w:type="paragraph" w:customStyle="1" w:styleId="3ff0">
    <w:name w:val="Знак Знак Знак Знак3"/>
    <w:basedOn w:val="af4"/>
    <w:uiPriority w:val="99"/>
    <w:rsid w:val="00383AFA"/>
    <w:pPr>
      <w:spacing w:after="160" w:line="240" w:lineRule="exact"/>
      <w:jc w:val="both"/>
    </w:pPr>
    <w:rPr>
      <w:sz w:val="24"/>
      <w:szCs w:val="24"/>
      <w:lang w:val="en-US" w:eastAsia="en-US"/>
    </w:rPr>
  </w:style>
  <w:style w:type="paragraph" w:customStyle="1" w:styleId="2230">
    <w:name w:val="Основной текст 223"/>
    <w:basedOn w:val="af4"/>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f4"/>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Знак8 Char31,Знак8 Char311"/>
    <w:uiPriority w:val="99"/>
    <w:locked/>
    <w:rsid w:val="00383AFA"/>
    <w:rPr>
      <w:rFonts w:ascii="Times New Roman" w:hAnsi="Times New Roman"/>
      <w:sz w:val="20"/>
      <w:lang w:eastAsia="ru-RU"/>
    </w:rPr>
  </w:style>
  <w:style w:type="paragraph" w:customStyle="1" w:styleId="1120">
    <w:name w:val="Заголовок 112"/>
    <w:basedOn w:val="133"/>
    <w:next w:val="133"/>
    <w:uiPriority w:val="99"/>
    <w:rsid w:val="00383AFA"/>
    <w:pPr>
      <w:keepNext/>
      <w:ind w:firstLine="720"/>
      <w:jc w:val="center"/>
    </w:pPr>
    <w:rPr>
      <w:rFonts w:ascii="Times New Roman" w:hAnsi="Times New Roman"/>
      <w:b/>
      <w:sz w:val="22"/>
      <w:szCs w:val="20"/>
    </w:rPr>
  </w:style>
  <w:style w:type="paragraph" w:customStyle="1" w:styleId="229">
    <w:name w:val="Обычный22"/>
    <w:basedOn w:val="af4"/>
    <w:uiPriority w:val="99"/>
    <w:rsid w:val="00383AFA"/>
    <w:pPr>
      <w:spacing w:after="75"/>
      <w:ind w:firstLine="284"/>
      <w:jc w:val="both"/>
    </w:pPr>
    <w:rPr>
      <w:sz w:val="24"/>
      <w:szCs w:val="24"/>
    </w:rPr>
  </w:style>
  <w:style w:type="paragraph" w:customStyle="1" w:styleId="2fff3">
    <w:name w:val="Знак Знак Знак Знак Знак Знак Знак2"/>
    <w:basedOn w:val="af4"/>
    <w:uiPriority w:val="99"/>
    <w:rsid w:val="00383AFA"/>
    <w:pPr>
      <w:widowControl w:val="0"/>
      <w:adjustRightInd w:val="0"/>
      <w:spacing w:after="160" w:line="240" w:lineRule="exact"/>
      <w:jc w:val="right"/>
    </w:pPr>
    <w:rPr>
      <w:lang w:val="en-GB" w:eastAsia="en-US"/>
    </w:rPr>
  </w:style>
  <w:style w:type="paragraph" w:customStyle="1" w:styleId="2fff4">
    <w:name w:val="Знак Знак Знак Знак Знак Знак Знак Знак Знак Знак Знак Знак Знак Знак Знак Знак Знак Знак Знак2"/>
    <w:basedOn w:val="af4"/>
    <w:autoRedefine/>
    <w:uiPriority w:val="99"/>
    <w:rsid w:val="00383AFA"/>
    <w:pPr>
      <w:spacing w:after="160" w:line="240" w:lineRule="exact"/>
    </w:pPr>
    <w:rPr>
      <w:sz w:val="28"/>
      <w:lang w:val="en-US" w:eastAsia="en-US"/>
    </w:rPr>
  </w:style>
  <w:style w:type="paragraph" w:customStyle="1" w:styleId="2fff5">
    <w:name w:val="Знак Знак Знак Знак Знак Знак Знак Знак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2121">
    <w:name w:val="Заголовок 212"/>
    <w:basedOn w:val="133"/>
    <w:next w:val="133"/>
    <w:uiPriority w:val="99"/>
    <w:rsid w:val="00383AFA"/>
    <w:pPr>
      <w:keepNext/>
      <w:keepLines/>
      <w:spacing w:before="360" w:after="60"/>
      <w:ind w:left="567" w:hanging="567"/>
    </w:pPr>
    <w:rPr>
      <w:rFonts w:ascii="Times New Roman" w:hAnsi="Times New Roman"/>
      <w:b/>
      <w:sz w:val="22"/>
      <w:szCs w:val="20"/>
    </w:rPr>
  </w:style>
  <w:style w:type="paragraph" w:customStyle="1" w:styleId="22a">
    <w:name w:val="Знак Знак Знак2 Знак2"/>
    <w:basedOn w:val="af4"/>
    <w:uiPriority w:val="99"/>
    <w:rsid w:val="00383AFA"/>
    <w:pPr>
      <w:spacing w:after="160" w:line="240" w:lineRule="exact"/>
      <w:jc w:val="both"/>
    </w:pPr>
    <w:rPr>
      <w:sz w:val="24"/>
      <w:lang w:val="en-US" w:eastAsia="en-US"/>
    </w:rPr>
  </w:style>
  <w:style w:type="paragraph" w:customStyle="1" w:styleId="232">
    <w:name w:val="Знак Знак Знак2 Знак Знак Знак Знак3"/>
    <w:basedOn w:val="af4"/>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f4"/>
    <w:uiPriority w:val="99"/>
    <w:rsid w:val="00383AFA"/>
    <w:pPr>
      <w:spacing w:after="160" w:line="240" w:lineRule="exact"/>
    </w:pPr>
    <w:rPr>
      <w:rFonts w:ascii="Verdana" w:hAnsi="Verdana"/>
      <w:sz w:val="24"/>
      <w:szCs w:val="24"/>
      <w:lang w:val="en-US" w:eastAsia="en-US"/>
    </w:rPr>
  </w:style>
  <w:style w:type="paragraph" w:customStyle="1" w:styleId="2fff6">
    <w:name w:val="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paragraph" w:customStyle="1" w:styleId="2fff7">
    <w:name w:val="Знак Знак Знак Знак 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character" w:customStyle="1" w:styleId="331">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f4"/>
    <w:uiPriority w:val="99"/>
    <w:rsid w:val="00383AFA"/>
    <w:pPr>
      <w:ind w:left="708"/>
    </w:pPr>
    <w:rPr>
      <w:sz w:val="24"/>
      <w:szCs w:val="24"/>
    </w:rPr>
  </w:style>
  <w:style w:type="paragraph" w:customStyle="1" w:styleId="2122">
    <w:name w:val="Знак Знак Знак2 Знак Знак Знак Знак12"/>
    <w:basedOn w:val="af4"/>
    <w:uiPriority w:val="99"/>
    <w:rsid w:val="00383AFA"/>
    <w:pPr>
      <w:spacing w:after="160" w:line="240" w:lineRule="exact"/>
      <w:jc w:val="both"/>
    </w:pPr>
    <w:rPr>
      <w:sz w:val="24"/>
      <w:lang w:val="en-US" w:eastAsia="en-US"/>
    </w:rPr>
  </w:style>
  <w:style w:type="paragraph" w:customStyle="1" w:styleId="22b">
    <w:name w:val="Знак Знак Знак2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CharChar2">
    <w:name w:val="Char Char2"/>
    <w:basedOn w:val="af4"/>
    <w:uiPriority w:val="99"/>
    <w:rsid w:val="00383AFA"/>
    <w:pPr>
      <w:spacing w:after="160" w:line="240" w:lineRule="exact"/>
    </w:pPr>
    <w:rPr>
      <w:lang w:eastAsia="zh-CN"/>
    </w:rPr>
  </w:style>
  <w:style w:type="paragraph" w:customStyle="1" w:styleId="322">
    <w:name w:val="Знак32"/>
    <w:basedOn w:val="af4"/>
    <w:uiPriority w:val="99"/>
    <w:rsid w:val="00383AFA"/>
    <w:pPr>
      <w:suppressAutoHyphens/>
      <w:spacing w:after="160" w:line="240" w:lineRule="exact"/>
      <w:jc w:val="both"/>
    </w:pPr>
    <w:rPr>
      <w:sz w:val="24"/>
      <w:lang w:val="en-US" w:eastAsia="ar-SA"/>
    </w:rPr>
  </w:style>
  <w:style w:type="character" w:customStyle="1" w:styleId="22c">
    <w:name w:val="Знак Знак22"/>
    <w:uiPriority w:val="99"/>
    <w:rsid w:val="00383AFA"/>
    <w:rPr>
      <w:sz w:val="22"/>
      <w:lang w:val="ru-RU" w:eastAsia="ru-RU"/>
    </w:rPr>
  </w:style>
  <w:style w:type="character" w:customStyle="1" w:styleId="1020">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f4"/>
    <w:autoRedefine/>
    <w:uiPriority w:val="99"/>
    <w:rsid w:val="00383AFA"/>
    <w:pPr>
      <w:spacing w:after="160" w:line="240" w:lineRule="exact"/>
    </w:pPr>
    <w:rPr>
      <w:sz w:val="28"/>
      <w:lang w:val="en-US" w:eastAsia="en-US"/>
    </w:rPr>
  </w:style>
  <w:style w:type="paragraph" w:customStyle="1" w:styleId="721">
    <w:name w:val="Знак Знак7 Знак Знак2"/>
    <w:basedOn w:val="af4"/>
    <w:autoRedefine/>
    <w:uiPriority w:val="99"/>
    <w:rsid w:val="00383AFA"/>
    <w:pPr>
      <w:spacing w:after="160" w:line="240" w:lineRule="exact"/>
    </w:pPr>
    <w:rPr>
      <w:sz w:val="28"/>
      <w:lang w:val="en-US" w:eastAsia="en-US"/>
    </w:rPr>
  </w:style>
  <w:style w:type="paragraph" w:customStyle="1" w:styleId="11f1">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4">
    <w:name w:val="Без интервала21"/>
    <w:uiPriority w:val="99"/>
    <w:rsid w:val="00383AFA"/>
    <w:pPr>
      <w:suppressAutoHyphens/>
    </w:pPr>
    <w:rPr>
      <w:lang w:eastAsia="ar-SA"/>
    </w:rPr>
  </w:style>
  <w:style w:type="paragraph" w:customStyle="1" w:styleId="11f2">
    <w:name w:val="Заголовок оглавления11"/>
    <w:basedOn w:val="19"/>
    <w:next w:val="af4"/>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4"/>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f4"/>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f4"/>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f4"/>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f4"/>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f4"/>
    <w:uiPriority w:val="99"/>
    <w:rsid w:val="00383AFA"/>
    <w:pPr>
      <w:widowControl w:val="0"/>
      <w:autoSpaceDE w:val="0"/>
      <w:autoSpaceDN w:val="0"/>
      <w:adjustRightInd w:val="0"/>
    </w:pPr>
    <w:rPr>
      <w:sz w:val="24"/>
      <w:szCs w:val="24"/>
    </w:rPr>
  </w:style>
  <w:style w:type="paragraph" w:customStyle="1" w:styleId="Style34">
    <w:name w:val="Style34"/>
    <w:basedOn w:val="af4"/>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f4"/>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f4"/>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rPr>
  </w:style>
  <w:style w:type="paragraph" w:customStyle="1" w:styleId="1ffffd">
    <w:name w:val="Маркер1"/>
    <w:basedOn w:val="af4"/>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b">
    <w:name w:val="Нормальный"/>
    <w:uiPriority w:val="99"/>
    <w:rsid w:val="00383AFA"/>
    <w:pPr>
      <w:widowControl w:val="0"/>
      <w:suppressAutoHyphens/>
    </w:pPr>
    <w:rPr>
      <w:lang w:eastAsia="ar-SA"/>
    </w:rPr>
  </w:style>
  <w:style w:type="paragraph" w:customStyle="1" w:styleId="1ffffe">
    <w:name w:val="Название объекта1"/>
    <w:basedOn w:val="af4"/>
    <w:next w:val="af4"/>
    <w:uiPriority w:val="99"/>
    <w:rsid w:val="00383AFA"/>
    <w:pPr>
      <w:suppressAutoHyphens/>
      <w:spacing w:before="120" w:after="120"/>
    </w:pPr>
    <w:rPr>
      <w:b/>
      <w:bCs/>
      <w:lang w:eastAsia="ar-SA"/>
    </w:rPr>
  </w:style>
  <w:style w:type="paragraph" w:customStyle="1" w:styleId="caaieiaie4">
    <w:name w:val="caaieiaie 4"/>
    <w:basedOn w:val="af4"/>
    <w:next w:val="af4"/>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f">
    <w:name w:val="Обычный отступ1"/>
    <w:basedOn w:val="af4"/>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f4"/>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a"/>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c">
    <w:name w:val="Подпункты"/>
    <w:basedOn w:val="af4"/>
    <w:uiPriority w:val="99"/>
    <w:rsid w:val="00383AFA"/>
    <w:pPr>
      <w:tabs>
        <w:tab w:val="num" w:pos="369"/>
        <w:tab w:val="num" w:pos="1418"/>
      </w:tabs>
      <w:ind w:left="851"/>
      <w:jc w:val="both"/>
    </w:pPr>
    <w:rPr>
      <w:sz w:val="24"/>
    </w:rPr>
  </w:style>
  <w:style w:type="paragraph" w:customStyle="1" w:styleId="afffffffffd">
    <w:name w:val="Пункты"/>
    <w:basedOn w:val="af4"/>
    <w:link w:val="afffffffffe"/>
    <w:uiPriority w:val="99"/>
    <w:rsid w:val="00383AFA"/>
    <w:pPr>
      <w:tabs>
        <w:tab w:val="num" w:pos="369"/>
        <w:tab w:val="num" w:pos="1418"/>
      </w:tabs>
      <w:spacing w:before="120"/>
      <w:ind w:left="567"/>
      <w:jc w:val="both"/>
    </w:pPr>
  </w:style>
  <w:style w:type="character" w:customStyle="1" w:styleId="afffffffffe">
    <w:name w:val="Пункты Знак"/>
    <w:link w:val="afffffffffd"/>
    <w:uiPriority w:val="99"/>
    <w:locked/>
    <w:rsid w:val="00383AFA"/>
  </w:style>
  <w:style w:type="paragraph" w:customStyle="1" w:styleId="2fff8">
    <w:name w:val="????????? 2"/>
    <w:basedOn w:val="affffffffff"/>
    <w:next w:val="affffffffff"/>
    <w:uiPriority w:val="99"/>
    <w:rsid w:val="00383AFA"/>
    <w:pPr>
      <w:spacing w:before="120"/>
      <w:ind w:left="576" w:hanging="576"/>
    </w:pPr>
  </w:style>
  <w:style w:type="paragraph" w:customStyle="1" w:styleId="affffffffff">
    <w:name w:val="???????"/>
    <w:uiPriority w:val="99"/>
    <w:rsid w:val="00383AFA"/>
    <w:pPr>
      <w:widowControl w:val="0"/>
      <w:ind w:firstLine="720"/>
      <w:jc w:val="both"/>
    </w:pPr>
    <w:rPr>
      <w:sz w:val="24"/>
    </w:rPr>
  </w:style>
  <w:style w:type="paragraph" w:customStyle="1" w:styleId="mark-">
    <w:name w:val="mark -"/>
    <w:basedOn w:val="affffffffff0"/>
    <w:uiPriority w:val="99"/>
    <w:rsid w:val="00383AFA"/>
    <w:pPr>
      <w:tabs>
        <w:tab w:val="num" w:pos="1134"/>
        <w:tab w:val="right" w:leader="dot" w:pos="10490"/>
      </w:tabs>
      <w:ind w:left="1134" w:hanging="425"/>
      <w:jc w:val="left"/>
    </w:pPr>
  </w:style>
  <w:style w:type="paragraph" w:customStyle="1" w:styleId="affffffffff0">
    <w:name w:val="Осн. текст Д"/>
    <w:uiPriority w:val="99"/>
    <w:rsid w:val="00383AFA"/>
    <w:pPr>
      <w:spacing w:after="40"/>
      <w:ind w:firstLine="284"/>
      <w:jc w:val="both"/>
    </w:pPr>
    <w:rPr>
      <w:sz w:val="24"/>
    </w:rPr>
  </w:style>
  <w:style w:type="paragraph" w:customStyle="1" w:styleId="3---">
    <w:name w:val="3---"/>
    <w:basedOn w:val="af4"/>
    <w:uiPriority w:val="99"/>
    <w:rsid w:val="00383AFA"/>
    <w:pPr>
      <w:spacing w:before="120" w:after="120"/>
      <w:jc w:val="both"/>
    </w:pPr>
    <w:rPr>
      <w:sz w:val="24"/>
    </w:rPr>
  </w:style>
  <w:style w:type="paragraph" w:customStyle="1" w:styleId="FormField">
    <w:name w:val="FormField"/>
    <w:basedOn w:val="af4"/>
    <w:uiPriority w:val="99"/>
    <w:rsid w:val="00383AFA"/>
    <w:pPr>
      <w:widowControl w:val="0"/>
      <w:spacing w:before="120"/>
    </w:pPr>
    <w:rPr>
      <w:rFonts w:ascii="Arial" w:hAnsi="Arial"/>
      <w:b/>
      <w:sz w:val="24"/>
    </w:rPr>
  </w:style>
  <w:style w:type="paragraph" w:customStyle="1" w:styleId="Oaaeeoaoaeno">
    <w:name w:val="#Oaaeeoa oaeno"/>
    <w:basedOn w:val="af4"/>
    <w:uiPriority w:val="99"/>
    <w:rsid w:val="00383AFA"/>
    <w:pPr>
      <w:overflowPunct w:val="0"/>
      <w:autoSpaceDE w:val="0"/>
      <w:autoSpaceDN w:val="0"/>
      <w:adjustRightInd w:val="0"/>
      <w:textAlignment w:val="baseline"/>
    </w:pPr>
  </w:style>
  <w:style w:type="paragraph" w:customStyle="1" w:styleId="323">
    <w:name w:val="Основной текст 32"/>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4"/>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f4"/>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9">
    <w:name w:val="Аукцион: Заголовок 2"/>
    <w:basedOn w:val="27"/>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1">
    <w:name w:val="Аукцион: Заголовок 3"/>
    <w:basedOn w:val="31"/>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9"/>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f1">
    <w:name w:val="Весь текст"/>
    <w:basedOn w:val="af4"/>
    <w:uiPriority w:val="99"/>
    <w:rsid w:val="00383AFA"/>
    <w:pPr>
      <w:tabs>
        <w:tab w:val="num" w:pos="2215"/>
      </w:tabs>
      <w:spacing w:before="120"/>
      <w:ind w:firstLine="720"/>
      <w:jc w:val="both"/>
    </w:pPr>
    <w:rPr>
      <w:sz w:val="24"/>
      <w:szCs w:val="24"/>
    </w:rPr>
  </w:style>
  <w:style w:type="paragraph" w:customStyle="1" w:styleId="-8">
    <w:name w:val="Контракт-подпункт"/>
    <w:basedOn w:val="af4"/>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sz w:val="22"/>
      <w:szCs w:val="22"/>
    </w:rPr>
  </w:style>
  <w:style w:type="paragraph" w:customStyle="1" w:styleId="Pa262">
    <w:name w:val="Pa26+2"/>
    <w:basedOn w:val="af4"/>
    <w:next w:val="af4"/>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2">
    <w:name w:val="заголовок 3"/>
    <w:basedOn w:val="af4"/>
    <w:next w:val="af4"/>
    <w:uiPriority w:val="99"/>
    <w:rsid w:val="00383AFA"/>
    <w:pPr>
      <w:keepNext/>
      <w:spacing w:before="120" w:after="60"/>
      <w:jc w:val="both"/>
    </w:pPr>
    <w:rPr>
      <w:sz w:val="24"/>
    </w:rPr>
  </w:style>
  <w:style w:type="paragraph" w:customStyle="1" w:styleId="affffffffff2">
    <w:name w:val="Текст абзаца маркированный"/>
    <w:basedOn w:val="af4"/>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f3">
    <w:name w:val="Подпункт"/>
    <w:basedOn w:val="af4"/>
    <w:uiPriority w:val="99"/>
    <w:rsid w:val="00383AFA"/>
    <w:pPr>
      <w:tabs>
        <w:tab w:val="num" w:pos="2520"/>
      </w:tabs>
      <w:ind w:left="1728" w:hanging="648"/>
      <w:jc w:val="both"/>
    </w:pPr>
    <w:rPr>
      <w:sz w:val="24"/>
      <w:szCs w:val="28"/>
    </w:rPr>
  </w:style>
  <w:style w:type="paragraph" w:customStyle="1" w:styleId="affffffffff4">
    <w:name w:val="Готовый"/>
    <w:basedOn w:val="af4"/>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4"/>
    <w:uiPriority w:val="99"/>
    <w:rsid w:val="00383AFA"/>
    <w:pPr>
      <w:spacing w:after="150"/>
      <w:ind w:left="300"/>
    </w:pPr>
    <w:rPr>
      <w:sz w:val="24"/>
      <w:szCs w:val="24"/>
    </w:rPr>
  </w:style>
  <w:style w:type="paragraph" w:customStyle="1" w:styleId="14-1">
    <w:name w:val="Текст14-1"/>
    <w:aliases w:val="5,Т-1,текст14-1"/>
    <w:basedOn w:val="af4"/>
    <w:uiPriority w:val="99"/>
    <w:rsid w:val="00383AFA"/>
    <w:pPr>
      <w:spacing w:line="360" w:lineRule="auto"/>
      <w:ind w:firstLine="709"/>
      <w:jc w:val="both"/>
    </w:pPr>
    <w:rPr>
      <w:sz w:val="28"/>
    </w:rPr>
  </w:style>
  <w:style w:type="paragraph" w:customStyle="1" w:styleId="ListAlternative4">
    <w:name w:val="List Alternative 4"/>
    <w:basedOn w:val="af4"/>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f5">
    <w:name w:val="Абзац основной Знак"/>
    <w:basedOn w:val="af4"/>
    <w:link w:val="affffffffff6"/>
    <w:uiPriority w:val="99"/>
    <w:rsid w:val="00383AFA"/>
    <w:pPr>
      <w:spacing w:before="120" w:line="288" w:lineRule="auto"/>
      <w:ind w:firstLine="567"/>
      <w:jc w:val="both"/>
    </w:pPr>
    <w:rPr>
      <w:rFonts w:ascii="Myriad Pro Light" w:hAnsi="Myriad Pro Light"/>
      <w:sz w:val="24"/>
    </w:rPr>
  </w:style>
  <w:style w:type="character" w:customStyle="1" w:styleId="affffffffff6">
    <w:name w:val="Абзац основной Знак Знак"/>
    <w:link w:val="affffffffff5"/>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f4"/>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f4"/>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f4"/>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f4"/>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f4"/>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f7">
    <w:name w:val="Штамп"/>
    <w:basedOn w:val="af4"/>
    <w:uiPriority w:val="99"/>
    <w:rsid w:val="00383AFA"/>
    <w:pPr>
      <w:jc w:val="center"/>
    </w:pPr>
    <w:rPr>
      <w:rFonts w:ascii="ГОСТ тип А" w:hAnsi="ГОСТ тип А"/>
      <w:i/>
      <w:noProof/>
      <w:sz w:val="18"/>
      <w:lang w:val="uk-UA"/>
    </w:rPr>
  </w:style>
  <w:style w:type="paragraph" w:customStyle="1" w:styleId="affffffffff8">
    <w:name w:val="Оглавление"/>
    <w:basedOn w:val="af4"/>
    <w:next w:val="af4"/>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f4"/>
    <w:uiPriority w:val="99"/>
    <w:rsid w:val="00383AFA"/>
    <w:pPr>
      <w:spacing w:before="100" w:beforeAutospacing="1" w:after="100" w:afterAutospacing="1"/>
    </w:pPr>
    <w:rPr>
      <w:sz w:val="24"/>
      <w:szCs w:val="24"/>
    </w:rPr>
  </w:style>
  <w:style w:type="paragraph" w:customStyle="1" w:styleId="default0">
    <w:name w:val="default"/>
    <w:basedOn w:val="af4"/>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f4"/>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4"/>
    <w:uiPriority w:val="99"/>
    <w:rsid w:val="00383AFA"/>
    <w:rPr>
      <w:rFonts w:ascii="Arial" w:hAnsi="Arial" w:cs="Arial"/>
      <w:sz w:val="24"/>
      <w:szCs w:val="24"/>
    </w:rPr>
  </w:style>
  <w:style w:type="paragraph" w:customStyle="1" w:styleId="3ff3">
    <w:name w:val="Основной текст3"/>
    <w:basedOn w:val="af4"/>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a">
    <w:name w:val="Основной текст (2)_"/>
    <w:link w:val="2fffb"/>
    <w:uiPriority w:val="99"/>
    <w:locked/>
    <w:rsid w:val="00383AFA"/>
    <w:rPr>
      <w:b/>
      <w:bCs/>
      <w:sz w:val="27"/>
      <w:szCs w:val="27"/>
      <w:shd w:val="clear" w:color="auto" w:fill="FFFFFF"/>
    </w:rPr>
  </w:style>
  <w:style w:type="paragraph" w:customStyle="1" w:styleId="2fffb">
    <w:name w:val="Основной текст (2)"/>
    <w:basedOn w:val="af4"/>
    <w:link w:val="2fffa"/>
    <w:uiPriority w:val="99"/>
    <w:rsid w:val="00383AFA"/>
    <w:pPr>
      <w:widowControl w:val="0"/>
      <w:shd w:val="clear" w:color="auto" w:fill="FFFFFF"/>
      <w:spacing w:after="60" w:line="240" w:lineRule="atLeast"/>
    </w:pPr>
    <w:rPr>
      <w:b/>
      <w:bCs/>
      <w:sz w:val="27"/>
      <w:szCs w:val="27"/>
      <w:shd w:val="clear" w:color="auto" w:fill="FFFFFF"/>
    </w:rPr>
  </w:style>
  <w:style w:type="character" w:customStyle="1" w:styleId="affffffffff9">
    <w:name w:val="Подпись к таблице_"/>
    <w:link w:val="affffffffffa"/>
    <w:uiPriority w:val="99"/>
    <w:locked/>
    <w:rsid w:val="00383AFA"/>
    <w:rPr>
      <w:sz w:val="21"/>
      <w:szCs w:val="21"/>
      <w:shd w:val="clear" w:color="auto" w:fill="FFFFFF"/>
    </w:rPr>
  </w:style>
  <w:style w:type="paragraph" w:customStyle="1" w:styleId="affffffffffa">
    <w:name w:val="Подпись к таблице"/>
    <w:basedOn w:val="af4"/>
    <w:link w:val="affffffffff9"/>
    <w:uiPriority w:val="99"/>
    <w:rsid w:val="00383AFA"/>
    <w:pPr>
      <w:shd w:val="clear" w:color="auto" w:fill="FFFFFF"/>
      <w:spacing w:line="240" w:lineRule="atLeast"/>
    </w:pPr>
    <w:rPr>
      <w:sz w:val="21"/>
      <w:szCs w:val="21"/>
    </w:rPr>
  </w:style>
  <w:style w:type="character" w:customStyle="1" w:styleId="3ff4">
    <w:name w:val="Основной текст (3)_"/>
    <w:link w:val="3ff5"/>
    <w:uiPriority w:val="99"/>
    <w:locked/>
    <w:rsid w:val="00383AFA"/>
    <w:rPr>
      <w:sz w:val="18"/>
      <w:szCs w:val="18"/>
      <w:shd w:val="clear" w:color="auto" w:fill="FFFFFF"/>
    </w:rPr>
  </w:style>
  <w:style w:type="paragraph" w:customStyle="1" w:styleId="3ff5">
    <w:name w:val="Основной текст (3)"/>
    <w:basedOn w:val="af4"/>
    <w:link w:val="3ff4"/>
    <w:uiPriority w:val="99"/>
    <w:rsid w:val="00383AFA"/>
    <w:pPr>
      <w:shd w:val="clear" w:color="auto" w:fill="FFFFFF"/>
      <w:spacing w:line="212" w:lineRule="exact"/>
    </w:pPr>
    <w:rPr>
      <w:sz w:val="18"/>
      <w:szCs w:val="18"/>
    </w:rPr>
  </w:style>
  <w:style w:type="paragraph" w:customStyle="1" w:styleId="normaltext">
    <w:name w:val="normaltext"/>
    <w:basedOn w:val="af4"/>
    <w:uiPriority w:val="99"/>
    <w:rsid w:val="00383AFA"/>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c">
    <w:name w:val="Основной текст2"/>
    <w:basedOn w:val="af4"/>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d">
    <w:name w:val="Текст2"/>
    <w:basedOn w:val="af4"/>
    <w:uiPriority w:val="99"/>
    <w:rsid w:val="00383AFA"/>
    <w:rPr>
      <w:rFonts w:ascii="Courier New" w:hAnsi="Courier New"/>
    </w:rPr>
  </w:style>
  <w:style w:type="paragraph" w:customStyle="1" w:styleId="21f5">
    <w:name w:val="Цитата 21"/>
    <w:basedOn w:val="af4"/>
    <w:next w:val="af4"/>
    <w:link w:val="QuoteChar"/>
    <w:uiPriority w:val="99"/>
    <w:rsid w:val="00383AFA"/>
    <w:rPr>
      <w:rFonts w:ascii="Calibri" w:hAnsi="Calibri"/>
      <w:i/>
      <w:sz w:val="24"/>
      <w:szCs w:val="24"/>
      <w:lang w:val="en-US" w:eastAsia="en-US"/>
    </w:rPr>
  </w:style>
  <w:style w:type="character" w:customStyle="1" w:styleId="QuoteChar">
    <w:name w:val="Quote Char"/>
    <w:link w:val="21f5"/>
    <w:uiPriority w:val="99"/>
    <w:locked/>
    <w:rsid w:val="00383AFA"/>
    <w:rPr>
      <w:rFonts w:ascii="Calibri" w:hAnsi="Calibri"/>
      <w:i/>
      <w:sz w:val="24"/>
      <w:szCs w:val="24"/>
      <w:lang w:val="en-US" w:eastAsia="en-US"/>
    </w:rPr>
  </w:style>
  <w:style w:type="paragraph" w:customStyle="1" w:styleId="1fffff0">
    <w:name w:val="Выделенная цитата1"/>
    <w:basedOn w:val="af4"/>
    <w:next w:val="af4"/>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f0"/>
    <w:uiPriority w:val="99"/>
    <w:locked/>
    <w:rsid w:val="00383AFA"/>
    <w:rPr>
      <w:rFonts w:ascii="Calibri" w:hAnsi="Calibri"/>
      <w:b/>
      <w:i/>
      <w:sz w:val="24"/>
      <w:szCs w:val="22"/>
      <w:lang w:val="en-US" w:eastAsia="en-US"/>
    </w:rPr>
  </w:style>
  <w:style w:type="character" w:customStyle="1" w:styleId="1fffff1">
    <w:name w:val="Слабое выделение1"/>
    <w:uiPriority w:val="99"/>
    <w:rsid w:val="00383AFA"/>
    <w:rPr>
      <w:rFonts w:cs="Times New Roman"/>
      <w:i/>
      <w:color w:val="5A5A5A"/>
    </w:rPr>
  </w:style>
  <w:style w:type="character" w:customStyle="1" w:styleId="1fffff2">
    <w:name w:val="Сильное выделение1"/>
    <w:uiPriority w:val="99"/>
    <w:rsid w:val="00383AFA"/>
    <w:rPr>
      <w:rFonts w:cs="Times New Roman"/>
      <w:b/>
      <w:i/>
      <w:sz w:val="24"/>
      <w:szCs w:val="24"/>
      <w:u w:val="single"/>
    </w:rPr>
  </w:style>
  <w:style w:type="character" w:customStyle="1" w:styleId="1fffff3">
    <w:name w:val="Слабая ссылка1"/>
    <w:uiPriority w:val="99"/>
    <w:rsid w:val="00383AFA"/>
    <w:rPr>
      <w:rFonts w:cs="Times New Roman"/>
      <w:sz w:val="24"/>
      <w:szCs w:val="24"/>
      <w:u w:val="single"/>
    </w:rPr>
  </w:style>
  <w:style w:type="character" w:customStyle="1" w:styleId="1fffff4">
    <w:name w:val="Сильная ссылка1"/>
    <w:uiPriority w:val="99"/>
    <w:rsid w:val="00383AFA"/>
    <w:rPr>
      <w:rFonts w:cs="Times New Roman"/>
      <w:b/>
      <w:sz w:val="24"/>
      <w:u w:val="single"/>
    </w:rPr>
  </w:style>
  <w:style w:type="character" w:customStyle="1" w:styleId="1fffff5">
    <w:name w:val="Название книги1"/>
    <w:uiPriority w:val="99"/>
    <w:rsid w:val="00383AFA"/>
    <w:rPr>
      <w:rFonts w:ascii="Cambria" w:hAnsi="Cambria" w:cs="Times New Roman"/>
      <w:b/>
      <w:i/>
      <w:sz w:val="24"/>
      <w:szCs w:val="24"/>
    </w:rPr>
  </w:style>
  <w:style w:type="paragraph" w:customStyle="1" w:styleId="textn">
    <w:name w:val="textn"/>
    <w:basedOn w:val="af4"/>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4"/>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4"/>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4"/>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4"/>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4"/>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4"/>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4"/>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4"/>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f4"/>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f4"/>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4"/>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4"/>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f4"/>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4"/>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f4"/>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4"/>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4"/>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Основной текст + 11"/>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4"/>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d">
    <w:name w:val="Сетка таблицы4"/>
    <w:basedOn w:val="af6"/>
    <w:next w:val="aff6"/>
    <w:uiPriority w:val="99"/>
    <w:rsid w:val="00383A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e">
    <w:name w:val="Абзац списка4"/>
    <w:basedOn w:val="af4"/>
    <w:uiPriority w:val="99"/>
    <w:qFormat/>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uiPriority w:val="99"/>
    <w:rsid w:val="009D445F"/>
    <w:rPr>
      <w:rFonts w:ascii="Times New Roman" w:hAnsi="Times New Roman" w:cs="Times New Roman"/>
      <w:sz w:val="18"/>
      <w:szCs w:val="18"/>
    </w:rPr>
  </w:style>
  <w:style w:type="paragraph" w:customStyle="1" w:styleId="59">
    <w:name w:val="Абзац списка5"/>
    <w:basedOn w:val="af4"/>
    <w:uiPriority w:val="99"/>
    <w:qFormat/>
    <w:rsid w:val="009D445F"/>
    <w:pPr>
      <w:spacing w:after="200" w:line="276" w:lineRule="auto"/>
      <w:ind w:left="720"/>
      <w:contextualSpacing/>
    </w:pPr>
    <w:rPr>
      <w:rFonts w:ascii="Calibri" w:hAnsi="Calibri"/>
      <w:sz w:val="22"/>
      <w:szCs w:val="22"/>
      <w:lang w:eastAsia="en-US"/>
    </w:rPr>
  </w:style>
  <w:style w:type="paragraph" w:customStyle="1" w:styleId="103">
    <w:name w:val="Обычный10"/>
    <w:basedOn w:val="af4"/>
    <w:uiPriority w:val="99"/>
    <w:rsid w:val="00B55BA2"/>
    <w:pPr>
      <w:spacing w:after="75"/>
      <w:ind w:firstLine="284"/>
      <w:jc w:val="both"/>
    </w:pPr>
    <w:rPr>
      <w:sz w:val="24"/>
      <w:szCs w:val="24"/>
    </w:rPr>
  </w:style>
  <w:style w:type="paragraph" w:customStyle="1" w:styleId="135">
    <w:name w:val="Заголовок 13"/>
    <w:basedOn w:val="94"/>
    <w:next w:val="94"/>
    <w:uiPriority w:val="99"/>
    <w:rsid w:val="00B55BA2"/>
    <w:pPr>
      <w:keepNext/>
      <w:widowControl/>
      <w:spacing w:before="0" w:after="0"/>
      <w:ind w:firstLine="720"/>
      <w:jc w:val="center"/>
    </w:pPr>
    <w:rPr>
      <w:b/>
      <w:snapToGrid/>
      <w:sz w:val="22"/>
    </w:rPr>
  </w:style>
  <w:style w:type="paragraph" w:customStyle="1" w:styleId="233">
    <w:name w:val="Заголовок 23"/>
    <w:basedOn w:val="94"/>
    <w:next w:val="94"/>
    <w:uiPriority w:val="99"/>
    <w:rsid w:val="00B55BA2"/>
    <w:pPr>
      <w:keepNext/>
      <w:keepLines/>
      <w:widowControl/>
      <w:spacing w:before="360" w:after="60"/>
      <w:ind w:left="567" w:hanging="567"/>
      <w:jc w:val="both"/>
    </w:pPr>
    <w:rPr>
      <w:b/>
      <w:sz w:val="22"/>
    </w:rPr>
  </w:style>
  <w:style w:type="paragraph" w:customStyle="1" w:styleId="241">
    <w:name w:val="Основной текст с отступом 24"/>
    <w:basedOn w:val="af4"/>
    <w:uiPriority w:val="99"/>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f">
    <w:name w:val="Без интервала4"/>
    <w:uiPriority w:val="99"/>
    <w:qFormat/>
    <w:rsid w:val="00B55BA2"/>
    <w:rPr>
      <w:sz w:val="24"/>
      <w:szCs w:val="24"/>
    </w:rPr>
  </w:style>
  <w:style w:type="paragraph" w:customStyle="1" w:styleId="4f0">
    <w:name w:val="Рецензия4"/>
    <w:hidden/>
    <w:uiPriority w:val="99"/>
    <w:semiHidden/>
    <w:rsid w:val="00B55BA2"/>
  </w:style>
  <w:style w:type="paragraph" w:customStyle="1" w:styleId="280">
    <w:name w:val="Основной текст 28"/>
    <w:basedOn w:val="133"/>
    <w:uiPriority w:val="99"/>
    <w:rsid w:val="00B55BA2"/>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4"/>
    <w:uiPriority w:val="99"/>
    <w:rsid w:val="00B55BA2"/>
    <w:pPr>
      <w:tabs>
        <w:tab w:val="left" w:pos="7088"/>
      </w:tabs>
      <w:spacing w:line="280" w:lineRule="exact"/>
      <w:ind w:firstLine="851"/>
      <w:jc w:val="both"/>
    </w:pPr>
    <w:rPr>
      <w:snapToGrid w:val="0"/>
      <w:sz w:val="24"/>
      <w:szCs w:val="24"/>
    </w:rPr>
  </w:style>
  <w:style w:type="paragraph" w:customStyle="1" w:styleId="143">
    <w:name w:val="Обычный14"/>
    <w:basedOn w:val="af4"/>
    <w:uiPriority w:val="99"/>
    <w:rsid w:val="00B55BA2"/>
    <w:pPr>
      <w:spacing w:after="75"/>
      <w:ind w:firstLine="284"/>
      <w:jc w:val="both"/>
    </w:pPr>
    <w:rPr>
      <w:sz w:val="24"/>
      <w:szCs w:val="24"/>
    </w:rPr>
  </w:style>
  <w:style w:type="paragraph" w:customStyle="1" w:styleId="144">
    <w:name w:val="Заголовок 14"/>
    <w:basedOn w:val="133"/>
    <w:next w:val="133"/>
    <w:uiPriority w:val="99"/>
    <w:rsid w:val="00B55BA2"/>
    <w:pPr>
      <w:keepNext/>
      <w:ind w:firstLine="720"/>
      <w:jc w:val="center"/>
    </w:pPr>
    <w:rPr>
      <w:rFonts w:ascii="Times New Roman" w:hAnsi="Times New Roman"/>
      <w:b/>
      <w:sz w:val="22"/>
      <w:szCs w:val="20"/>
    </w:rPr>
  </w:style>
  <w:style w:type="paragraph" w:customStyle="1" w:styleId="242">
    <w:name w:val="Заголовок 24"/>
    <w:basedOn w:val="133"/>
    <w:next w:val="133"/>
    <w:uiPriority w:val="99"/>
    <w:rsid w:val="00B55BA2"/>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f4"/>
    <w:uiPriority w:val="99"/>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a">
    <w:name w:val="Без интервала5"/>
    <w:uiPriority w:val="99"/>
    <w:qFormat/>
    <w:rsid w:val="00B55BA2"/>
    <w:rPr>
      <w:sz w:val="24"/>
      <w:szCs w:val="24"/>
    </w:rPr>
  </w:style>
  <w:style w:type="paragraph" w:customStyle="1" w:styleId="5b">
    <w:name w:val="Рецензия5"/>
    <w:hidden/>
    <w:uiPriority w:val="99"/>
    <w:semiHidden/>
    <w:rsid w:val="00B55BA2"/>
  </w:style>
  <w:style w:type="paragraph" w:customStyle="1" w:styleId="ANTableText">
    <w:name w:val="AN_TableText"/>
    <w:basedOn w:val="af4"/>
    <w:autoRedefine/>
    <w:uiPriority w:val="99"/>
    <w:rsid w:val="00B55BA2"/>
    <w:pPr>
      <w:ind w:firstLine="6"/>
      <w:jc w:val="center"/>
    </w:pPr>
    <w:rPr>
      <w:sz w:val="24"/>
      <w:szCs w:val="26"/>
    </w:rPr>
  </w:style>
  <w:style w:type="paragraph" w:customStyle="1" w:styleId="153">
    <w:name w:val="Обычный15"/>
    <w:uiPriority w:val="99"/>
    <w:rsid w:val="00B55BA2"/>
    <w:pPr>
      <w:widowControl w:val="0"/>
      <w:spacing w:before="100" w:after="100"/>
    </w:pPr>
    <w:rPr>
      <w:snapToGrid w:val="0"/>
      <w:sz w:val="24"/>
    </w:rPr>
  </w:style>
  <w:style w:type="paragraph" w:customStyle="1" w:styleId="BodyText23">
    <w:name w:val="Body Text 23"/>
    <w:basedOn w:val="Normal4"/>
    <w:uiPriority w:val="99"/>
    <w:rsid w:val="00717FFC"/>
    <w:pPr>
      <w:widowControl/>
      <w:tabs>
        <w:tab w:val="left" w:pos="7088"/>
      </w:tabs>
      <w:spacing w:before="0" w:after="0"/>
      <w:ind w:firstLine="851"/>
      <w:jc w:val="both"/>
    </w:pPr>
    <w:rPr>
      <w:sz w:val="28"/>
    </w:rPr>
  </w:style>
  <w:style w:type="paragraph" w:customStyle="1" w:styleId="BodyTextIndent33">
    <w:name w:val="Body Text Indent 33"/>
    <w:basedOn w:val="af4"/>
    <w:uiPriority w:val="99"/>
    <w:rsid w:val="00717FFC"/>
    <w:pPr>
      <w:tabs>
        <w:tab w:val="left" w:pos="7088"/>
      </w:tabs>
      <w:spacing w:line="280" w:lineRule="exact"/>
      <w:ind w:firstLine="851"/>
      <w:jc w:val="both"/>
    </w:pPr>
    <w:rPr>
      <w:snapToGrid w:val="0"/>
      <w:sz w:val="24"/>
      <w:szCs w:val="24"/>
    </w:rPr>
  </w:style>
  <w:style w:type="paragraph" w:customStyle="1" w:styleId="Heading11">
    <w:name w:val="Heading 11"/>
    <w:basedOn w:val="Normal4"/>
    <w:next w:val="Normal4"/>
    <w:uiPriority w:val="99"/>
    <w:rsid w:val="00717FFC"/>
    <w:pPr>
      <w:keepNext/>
      <w:widowControl/>
      <w:spacing w:before="0" w:after="0"/>
      <w:ind w:firstLine="720"/>
      <w:jc w:val="center"/>
    </w:pPr>
    <w:rPr>
      <w:b/>
      <w:snapToGrid/>
      <w:sz w:val="22"/>
    </w:rPr>
  </w:style>
  <w:style w:type="paragraph" w:customStyle="1" w:styleId="Heading21">
    <w:name w:val="Heading 21"/>
    <w:basedOn w:val="Normal4"/>
    <w:next w:val="Normal4"/>
    <w:uiPriority w:val="99"/>
    <w:rsid w:val="00717FFC"/>
    <w:pPr>
      <w:keepNext/>
      <w:keepLines/>
      <w:widowControl/>
      <w:spacing w:before="360" w:after="60"/>
      <w:ind w:left="567" w:hanging="567"/>
      <w:jc w:val="both"/>
    </w:pPr>
    <w:rPr>
      <w:b/>
      <w:sz w:val="22"/>
    </w:rPr>
  </w:style>
  <w:style w:type="paragraph" w:customStyle="1" w:styleId="BodyTextIndent22">
    <w:name w:val="Body Text Indent 22"/>
    <w:basedOn w:val="af4"/>
    <w:uiPriority w:val="99"/>
    <w:rsid w:val="00717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Spacing2">
    <w:name w:val="No Spacing2"/>
    <w:uiPriority w:val="99"/>
    <w:qFormat/>
    <w:rsid w:val="00717FFC"/>
    <w:rPr>
      <w:sz w:val="24"/>
      <w:szCs w:val="24"/>
    </w:rPr>
  </w:style>
  <w:style w:type="character" w:customStyle="1" w:styleId="1fffff6">
    <w:name w:val="Основной шрифт1"/>
    <w:uiPriority w:val="99"/>
    <w:semiHidden/>
    <w:rsid w:val="00717FFC"/>
  </w:style>
  <w:style w:type="paragraph" w:customStyle="1" w:styleId="Revision1">
    <w:name w:val="Revision1"/>
    <w:hidden/>
    <w:uiPriority w:val="99"/>
    <w:semiHidden/>
    <w:rsid w:val="00717FFC"/>
  </w:style>
  <w:style w:type="character" w:styleId="affffffffffb">
    <w:name w:val="Intense Emphasis"/>
    <w:uiPriority w:val="99"/>
    <w:qFormat/>
    <w:rsid w:val="003B0BEA"/>
    <w:rPr>
      <w:i/>
      <w:iCs/>
      <w:color w:val="5B9BD5"/>
    </w:rPr>
  </w:style>
  <w:style w:type="paragraph" w:customStyle="1" w:styleId="a7">
    <w:name w:val="Перечисление"/>
    <w:basedOn w:val="af4"/>
    <w:uiPriority w:val="99"/>
    <w:rsid w:val="00B06903"/>
    <w:pPr>
      <w:numPr>
        <w:numId w:val="23"/>
      </w:numPr>
      <w:tabs>
        <w:tab w:val="clear" w:pos="720"/>
      </w:tabs>
      <w:spacing w:before="60" w:after="60"/>
      <w:ind w:left="2155" w:hanging="454"/>
      <w:jc w:val="both"/>
    </w:pPr>
    <w:rPr>
      <w:rFonts w:ascii="Verdana" w:hAnsi="Verdana"/>
      <w:sz w:val="18"/>
    </w:rPr>
  </w:style>
  <w:style w:type="paragraph" w:customStyle="1" w:styleId="12c">
    <w:name w:val="Знак Знак Знак12"/>
    <w:basedOn w:val="af4"/>
    <w:uiPriority w:val="99"/>
    <w:rsid w:val="00B06903"/>
    <w:pPr>
      <w:spacing w:after="160" w:line="240" w:lineRule="exact"/>
      <w:jc w:val="both"/>
    </w:pPr>
    <w:rPr>
      <w:sz w:val="24"/>
      <w:lang w:val="en-US" w:eastAsia="en-US"/>
    </w:rPr>
  </w:style>
  <w:style w:type="paragraph" w:customStyle="1" w:styleId="12d">
    <w:name w:val="Знак12"/>
    <w:basedOn w:val="af4"/>
    <w:uiPriority w:val="99"/>
    <w:semiHidden/>
    <w:rsid w:val="00B06903"/>
    <w:pPr>
      <w:spacing w:before="120" w:after="160" w:line="240" w:lineRule="exact"/>
      <w:jc w:val="both"/>
    </w:pPr>
    <w:rPr>
      <w:rFonts w:ascii="Verdana" w:hAnsi="Verdana"/>
      <w:lang w:val="en-US" w:eastAsia="en-US"/>
    </w:rPr>
  </w:style>
  <w:style w:type="paragraph" w:styleId="HTML1">
    <w:name w:val="HTML Address"/>
    <w:basedOn w:val="af4"/>
    <w:link w:val="HTML2"/>
    <w:uiPriority w:val="99"/>
    <w:rsid w:val="00B06903"/>
    <w:rPr>
      <w:i/>
      <w:iCs/>
      <w:sz w:val="24"/>
      <w:szCs w:val="24"/>
    </w:rPr>
  </w:style>
  <w:style w:type="character" w:customStyle="1" w:styleId="HTML2">
    <w:name w:val="Адрес HTML Знак"/>
    <w:link w:val="HTML1"/>
    <w:uiPriority w:val="99"/>
    <w:rsid w:val="00B06903"/>
    <w:rPr>
      <w:i/>
      <w:iCs/>
      <w:sz w:val="24"/>
      <w:szCs w:val="24"/>
    </w:rPr>
  </w:style>
  <w:style w:type="character" w:customStyle="1" w:styleId="char-child">
    <w:name w:val="char-child"/>
    <w:uiPriority w:val="99"/>
    <w:rsid w:val="00B06903"/>
    <w:rPr>
      <w:rFonts w:cs="Times New Roman"/>
    </w:rPr>
  </w:style>
  <w:style w:type="character" w:customStyle="1" w:styleId="1310">
    <w:name w:val="Знак Знак131"/>
    <w:uiPriority w:val="99"/>
    <w:rsid w:val="00B06903"/>
    <w:rPr>
      <w:rFonts w:ascii="Arial" w:hAnsi="Arial" w:cs="Arial"/>
      <w:b/>
      <w:bCs/>
      <w:kern w:val="32"/>
      <w:sz w:val="32"/>
      <w:szCs w:val="32"/>
      <w:lang w:val="ru-RU" w:eastAsia="ru-RU" w:bidi="ar-SA"/>
    </w:rPr>
  </w:style>
  <w:style w:type="character" w:customStyle="1" w:styleId="1210">
    <w:name w:val="Знак Знак121"/>
    <w:uiPriority w:val="99"/>
    <w:locked/>
    <w:rsid w:val="00B06903"/>
    <w:rPr>
      <w:rFonts w:ascii="Arial" w:hAnsi="Arial" w:cs="Arial"/>
      <w:b/>
      <w:bCs/>
      <w:i/>
      <w:iCs/>
      <w:sz w:val="28"/>
      <w:szCs w:val="28"/>
      <w:lang w:val="ru-RU" w:eastAsia="ru-RU" w:bidi="ar-SA"/>
    </w:rPr>
  </w:style>
  <w:style w:type="character" w:customStyle="1" w:styleId="2710">
    <w:name w:val="Знак Знак271"/>
    <w:uiPriority w:val="99"/>
    <w:rsid w:val="00B06903"/>
    <w:rPr>
      <w:sz w:val="24"/>
      <w:szCs w:val="24"/>
      <w:lang w:val="ru-RU" w:eastAsia="ru-RU" w:bidi="ar-SA"/>
    </w:rPr>
  </w:style>
  <w:style w:type="character" w:customStyle="1" w:styleId="201">
    <w:name w:val="Знак Знак201"/>
    <w:uiPriority w:val="99"/>
    <w:rsid w:val="00B06903"/>
    <w:rPr>
      <w:lang w:val="ru-RU" w:eastAsia="ru-RU" w:bidi="ar-SA"/>
    </w:rPr>
  </w:style>
  <w:style w:type="character" w:customStyle="1" w:styleId="affffffffffc">
    <w:name w:val="Цветовое выделение"/>
    <w:uiPriority w:val="99"/>
    <w:rsid w:val="00B06903"/>
    <w:rPr>
      <w:b/>
      <w:bCs/>
      <w:color w:val="26282F"/>
    </w:rPr>
  </w:style>
  <w:style w:type="character" w:customStyle="1" w:styleId="BodyText2">
    <w:name w:val="Body Text 2 Знак"/>
    <w:link w:val="223"/>
    <w:uiPriority w:val="99"/>
    <w:locked/>
    <w:rsid w:val="00A7305D"/>
    <w:rPr>
      <w:sz w:val="24"/>
      <w:szCs w:val="24"/>
      <w:lang w:eastAsia="ar-SA"/>
    </w:rPr>
  </w:style>
  <w:style w:type="numbering" w:customStyle="1" w:styleId="5c">
    <w:name w:val="Нет списка5"/>
    <w:next w:val="af7"/>
    <w:uiPriority w:val="99"/>
    <w:semiHidden/>
    <w:unhideWhenUsed/>
    <w:rsid w:val="000E1BF9"/>
  </w:style>
  <w:style w:type="table" w:customStyle="1" w:styleId="5d">
    <w:name w:val="Сетка таблицы5"/>
    <w:basedOn w:val="af6"/>
    <w:next w:val="aff6"/>
    <w:uiPriority w:val="99"/>
    <w:rsid w:val="000E1BF9"/>
    <w:pPr>
      <w:spacing w:before="80"/>
      <w:ind w:firstLine="35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
    <w:next w:val="af7"/>
    <w:semiHidden/>
    <w:rsid w:val="000E1BF9"/>
  </w:style>
  <w:style w:type="table" w:customStyle="1" w:styleId="1fffff7">
    <w:name w:val="Тема таблицы1"/>
    <w:basedOn w:val="af6"/>
    <w:next w:val="affffff5"/>
    <w:uiPriority w:val="99"/>
    <w:rsid w:val="000E1BF9"/>
    <w:pPr>
      <w:widowControl w:val="0"/>
      <w:shd w:val="clear" w:color="auto" w:fill="FFFFFF"/>
      <w:spacing w:before="8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d">
    <w:name w:val="Сетка таблицы22"/>
    <w:basedOn w:val="af6"/>
    <w:next w:val="aff6"/>
    <w:uiPriority w:val="99"/>
    <w:rsid w:val="000E1BF9"/>
    <w:pPr>
      <w:spacing w:before="80"/>
      <w:ind w:firstLine="35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e">
    <w:name w:val="Нет списка22"/>
    <w:next w:val="af7"/>
    <w:uiPriority w:val="99"/>
    <w:semiHidden/>
    <w:unhideWhenUsed/>
    <w:rsid w:val="000E1BF9"/>
  </w:style>
  <w:style w:type="numbering" w:customStyle="1" w:styleId="1121">
    <w:name w:val="Нет списка112"/>
    <w:next w:val="af7"/>
    <w:semiHidden/>
    <w:rsid w:val="000E1BF9"/>
  </w:style>
  <w:style w:type="table" w:customStyle="1" w:styleId="12e">
    <w:name w:val="Сетка таблицы12"/>
    <w:basedOn w:val="af6"/>
    <w:next w:val="aff6"/>
    <w:uiPriority w:val="9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f7"/>
    <w:uiPriority w:val="99"/>
    <w:semiHidden/>
    <w:unhideWhenUsed/>
    <w:rsid w:val="000E1BF9"/>
  </w:style>
  <w:style w:type="numbering" w:customStyle="1" w:styleId="1211">
    <w:name w:val="Нет списка121"/>
    <w:next w:val="af7"/>
    <w:semiHidden/>
    <w:rsid w:val="000E1BF9"/>
  </w:style>
  <w:style w:type="table" w:customStyle="1" w:styleId="31a">
    <w:name w:val="Сетка таблицы31"/>
    <w:basedOn w:val="af6"/>
    <w:next w:val="aff6"/>
    <w:uiPriority w:val="9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 маркированный1"/>
    <w:basedOn w:val="af7"/>
    <w:rsid w:val="000E1BF9"/>
    <w:pPr>
      <w:numPr>
        <w:numId w:val="17"/>
      </w:numPr>
    </w:pPr>
  </w:style>
  <w:style w:type="numbering" w:customStyle="1" w:styleId="13">
    <w:name w:val="Маркированный список.1"/>
    <w:rsid w:val="000E1BF9"/>
    <w:pPr>
      <w:numPr>
        <w:numId w:val="21"/>
      </w:numPr>
    </w:pPr>
  </w:style>
  <w:style w:type="numbering" w:customStyle="1" w:styleId="410">
    <w:name w:val="Нет списка41"/>
    <w:next w:val="af7"/>
    <w:uiPriority w:val="99"/>
    <w:semiHidden/>
    <w:unhideWhenUsed/>
    <w:rsid w:val="000E1BF9"/>
  </w:style>
  <w:style w:type="numbering" w:customStyle="1" w:styleId="11110">
    <w:name w:val="Нет списка1111"/>
    <w:next w:val="af7"/>
    <w:semiHidden/>
    <w:rsid w:val="000E1BF9"/>
  </w:style>
  <w:style w:type="numbering" w:customStyle="1" w:styleId="2114">
    <w:name w:val="Нет списка211"/>
    <w:next w:val="af7"/>
    <w:uiPriority w:val="99"/>
    <w:semiHidden/>
    <w:unhideWhenUsed/>
    <w:rsid w:val="000E1BF9"/>
  </w:style>
  <w:style w:type="numbering" w:customStyle="1" w:styleId="3112">
    <w:name w:val="Нет списка311"/>
    <w:next w:val="af7"/>
    <w:uiPriority w:val="99"/>
    <w:semiHidden/>
    <w:unhideWhenUsed/>
    <w:rsid w:val="000E1BF9"/>
  </w:style>
  <w:style w:type="table" w:customStyle="1" w:styleId="411">
    <w:name w:val="Сетка таблицы41"/>
    <w:basedOn w:val="af6"/>
    <w:next w:val="aff6"/>
    <w:uiPriority w:val="9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H3 Char,h3 Char,Çàãîëîâîê 3 Char,Map Char,Level 3 Topic Heading Char"/>
    <w:uiPriority w:val="99"/>
    <w:locked/>
    <w:rsid w:val="000E1BF9"/>
    <w:rPr>
      <w:rFonts w:cs="Times New Roman"/>
      <w:b/>
      <w:i/>
      <w:kern w:val="32"/>
      <w:sz w:val="32"/>
    </w:rPr>
  </w:style>
  <w:style w:type="character" w:customStyle="1" w:styleId="Heading4Char">
    <w:name w:val="Heading 4 Char"/>
    <w:aliases w:val="Знак2 Char,Заголовок 4 (Приложение) Char,H4 Char,h4 Char,Level 4 Topic Heading Char,Текст подпункта Char,Çàãîëîâîê 4 Char"/>
    <w:uiPriority w:val="9"/>
    <w:rsid w:val="000E1BF9"/>
    <w:rPr>
      <w:rFonts w:ascii="Calibri" w:hAnsi="Calibri" w:cs="Times New Roman"/>
      <w:b/>
      <w:bCs/>
      <w:sz w:val="28"/>
      <w:szCs w:val="28"/>
    </w:rPr>
  </w:style>
  <w:style w:type="character" w:customStyle="1" w:styleId="Heading5Char">
    <w:name w:val="Heading 5 Char"/>
    <w:aliases w:val="Н5 Char,Çàãîëîâîê 5 Char"/>
    <w:uiPriority w:val="99"/>
    <w:locked/>
    <w:rsid w:val="000E1BF9"/>
    <w:rPr>
      <w:rFonts w:cs="Times New Roman"/>
      <w:b/>
      <w:i/>
      <w:kern w:val="32"/>
      <w:sz w:val="32"/>
    </w:rPr>
  </w:style>
  <w:style w:type="character" w:customStyle="1" w:styleId="Heading7Char">
    <w:name w:val="Heading 7 Char"/>
    <w:uiPriority w:val="99"/>
    <w:locked/>
    <w:rsid w:val="000E1BF9"/>
    <w:rPr>
      <w:rFonts w:cs="Times New Roman"/>
      <w:sz w:val="24"/>
    </w:rPr>
  </w:style>
  <w:style w:type="character" w:customStyle="1" w:styleId="Heading8Char">
    <w:name w:val="Heading 8 Char"/>
    <w:uiPriority w:val="99"/>
    <w:locked/>
    <w:rsid w:val="000E1BF9"/>
    <w:rPr>
      <w:rFonts w:cs="Times New Roman"/>
      <w:i/>
      <w:sz w:val="24"/>
    </w:rPr>
  </w:style>
  <w:style w:type="character" w:customStyle="1" w:styleId="Heading9Char">
    <w:name w:val="Heading 9 Char"/>
    <w:uiPriority w:val="99"/>
    <w:locked/>
    <w:rsid w:val="000E1BF9"/>
    <w:rPr>
      <w:rFonts w:ascii="Arial" w:hAnsi="Arial" w:cs="Times New Roman"/>
      <w:b/>
      <w:i/>
      <w:sz w:val="18"/>
    </w:rPr>
  </w:style>
  <w:style w:type="paragraph" w:customStyle="1" w:styleId="145">
    <w:name w:val="Знак Знак Знак Знак Знак Знак1 Знак4"/>
    <w:basedOn w:val="af4"/>
    <w:uiPriority w:val="99"/>
    <w:rsid w:val="000E1BF9"/>
    <w:pPr>
      <w:spacing w:before="80" w:after="160" w:line="240" w:lineRule="exact"/>
      <w:ind w:firstLine="357"/>
      <w:jc w:val="both"/>
    </w:pPr>
    <w:rPr>
      <w:rFonts w:eastAsia="Calibri"/>
      <w:sz w:val="24"/>
      <w:lang w:val="en-US" w:eastAsia="en-US"/>
    </w:rPr>
  </w:style>
  <w:style w:type="paragraph" w:customStyle="1" w:styleId="77">
    <w:name w:val="Знак7"/>
    <w:basedOn w:val="af4"/>
    <w:uiPriority w:val="99"/>
    <w:rsid w:val="000E1BF9"/>
    <w:pPr>
      <w:spacing w:before="80" w:after="160" w:line="240" w:lineRule="exact"/>
      <w:ind w:firstLine="357"/>
      <w:jc w:val="both"/>
    </w:pPr>
    <w:rPr>
      <w:rFonts w:ascii="Verdana" w:eastAsia="Calibri" w:hAnsi="Verdana"/>
      <w:lang w:val="en-US" w:eastAsia="en-US"/>
    </w:rPr>
  </w:style>
  <w:style w:type="character" w:customStyle="1" w:styleId="Heading4Char3">
    <w:name w:val="Heading 4 Char3"/>
    <w:aliases w:val="Знак2 Char3,Заголовок 4 (Приложение) Char3,H4 Char3,h4 Char3,Level 4 Topic Heading Char3,Знак2 Char31,Знак2 Char311"/>
    <w:uiPriority w:val="99"/>
    <w:semiHidden/>
    <w:rsid w:val="000E1BF9"/>
    <w:rPr>
      <w:rFonts w:ascii="Calibri" w:hAnsi="Calibri"/>
      <w:b/>
      <w:sz w:val="28"/>
    </w:rPr>
  </w:style>
  <w:style w:type="character" w:customStyle="1" w:styleId="190">
    <w:name w:val="Знак Знак19"/>
    <w:uiPriority w:val="99"/>
    <w:locked/>
    <w:rsid w:val="000E1BF9"/>
    <w:rPr>
      <w:rFonts w:ascii="Times New Roman" w:hAnsi="Times New Roman"/>
      <w:b/>
      <w:i/>
      <w:sz w:val="26"/>
      <w:lang w:eastAsia="ru-RU"/>
    </w:rPr>
  </w:style>
  <w:style w:type="character" w:customStyle="1" w:styleId="170">
    <w:name w:val="Знак Знак17"/>
    <w:uiPriority w:val="99"/>
    <w:locked/>
    <w:rsid w:val="000E1BF9"/>
    <w:rPr>
      <w:rFonts w:ascii="Times New Roman" w:hAnsi="Times New Roman"/>
      <w:sz w:val="24"/>
      <w:lang w:eastAsia="ru-RU"/>
    </w:rPr>
  </w:style>
  <w:style w:type="character" w:customStyle="1" w:styleId="161">
    <w:name w:val="Знак Знак16"/>
    <w:uiPriority w:val="99"/>
    <w:locked/>
    <w:rsid w:val="000E1BF9"/>
    <w:rPr>
      <w:rFonts w:ascii="Times New Roman" w:hAnsi="Times New Roman"/>
      <w:i/>
      <w:sz w:val="24"/>
      <w:lang w:eastAsia="ru-RU"/>
    </w:rPr>
  </w:style>
  <w:style w:type="paragraph" w:customStyle="1" w:styleId="affffffffffd">
    <w:name w:val="Обычный нумерованный"/>
    <w:basedOn w:val="af4"/>
    <w:uiPriority w:val="99"/>
    <w:rsid w:val="000E1BF9"/>
    <w:pPr>
      <w:tabs>
        <w:tab w:val="num" w:pos="1492"/>
      </w:tabs>
      <w:spacing w:before="80" w:after="120" w:line="280" w:lineRule="exact"/>
      <w:ind w:left="1492" w:right="510" w:hanging="360"/>
      <w:jc w:val="both"/>
    </w:pPr>
    <w:rPr>
      <w:rFonts w:eastAsia="Calibri"/>
      <w:sz w:val="22"/>
      <w:szCs w:val="22"/>
      <w:lang w:eastAsia="en-US"/>
    </w:rPr>
  </w:style>
  <w:style w:type="paragraph" w:customStyle="1" w:styleId="af0">
    <w:name w:val="Обычный список"/>
    <w:basedOn w:val="af4"/>
    <w:uiPriority w:val="99"/>
    <w:rsid w:val="000E1BF9"/>
    <w:pPr>
      <w:numPr>
        <w:numId w:val="24"/>
      </w:numPr>
      <w:spacing w:before="80" w:after="120" w:line="280" w:lineRule="exact"/>
      <w:ind w:right="510"/>
      <w:jc w:val="both"/>
    </w:pPr>
    <w:rPr>
      <w:rFonts w:eastAsia="Calibri"/>
      <w:sz w:val="22"/>
      <w:szCs w:val="22"/>
      <w:lang w:eastAsia="en-US"/>
    </w:rPr>
  </w:style>
  <w:style w:type="character" w:customStyle="1" w:styleId="Heading4Char2">
    <w:name w:val="Heading 4 Char2"/>
    <w:aliases w:val="Знак2 Char2,Заголовок 4 (Приложение) Char2,H4 Char2,h4 Char2,Level 4 Topic Heading Char2"/>
    <w:uiPriority w:val="99"/>
    <w:locked/>
    <w:rsid w:val="000E1BF9"/>
    <w:rPr>
      <w:b/>
      <w:i/>
      <w:kern w:val="32"/>
      <w:sz w:val="32"/>
    </w:rPr>
  </w:style>
  <w:style w:type="character" w:customStyle="1" w:styleId="men1">
    <w:name w:val="men1"/>
    <w:uiPriority w:val="99"/>
    <w:rsid w:val="000E1BF9"/>
  </w:style>
  <w:style w:type="paragraph" w:customStyle="1" w:styleId="BodyText211">
    <w:name w:val="Body Text 211"/>
    <w:basedOn w:val="af4"/>
    <w:uiPriority w:val="99"/>
    <w:rsid w:val="000E1BF9"/>
    <w:pPr>
      <w:widowControl w:val="0"/>
      <w:spacing w:before="80"/>
      <w:ind w:firstLine="357"/>
      <w:jc w:val="center"/>
    </w:pPr>
    <w:rPr>
      <w:rFonts w:ascii="Antiqua" w:eastAsia="Calibri" w:hAnsi="Antiqua"/>
      <w:sz w:val="24"/>
      <w:szCs w:val="22"/>
    </w:rPr>
  </w:style>
  <w:style w:type="paragraph" w:customStyle="1" w:styleId="Normal11">
    <w:name w:val="Normal11"/>
    <w:uiPriority w:val="99"/>
    <w:rsid w:val="000E1BF9"/>
    <w:pPr>
      <w:widowControl w:val="0"/>
      <w:spacing w:before="180"/>
      <w:ind w:firstLine="357"/>
      <w:jc w:val="both"/>
    </w:pPr>
    <w:rPr>
      <w:rFonts w:eastAsia="Calibri"/>
      <w:sz w:val="22"/>
    </w:rPr>
  </w:style>
  <w:style w:type="paragraph" w:customStyle="1" w:styleId="BodyTextIndent311">
    <w:name w:val="Body Text Indent 311"/>
    <w:basedOn w:val="Normal11"/>
    <w:uiPriority w:val="99"/>
    <w:rsid w:val="000E1BF9"/>
    <w:pPr>
      <w:spacing w:before="0" w:after="60"/>
      <w:ind w:left="1276" w:hanging="567"/>
    </w:pPr>
    <w:rPr>
      <w:sz w:val="27"/>
    </w:rPr>
  </w:style>
  <w:style w:type="paragraph" w:customStyle="1" w:styleId="affffffffffe">
    <w:name w:val="Заголовок сообщения (первый)"/>
    <w:basedOn w:val="afffffffffff"/>
    <w:next w:val="afffffffffff"/>
    <w:uiPriority w:val="99"/>
    <w:rsid w:val="000E1BF9"/>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rPr>
  </w:style>
  <w:style w:type="paragraph" w:styleId="afffffffffff">
    <w:name w:val="Message Header"/>
    <w:basedOn w:val="af4"/>
    <w:link w:val="afffffffffff0"/>
    <w:uiPriority w:val="99"/>
    <w:rsid w:val="000E1BF9"/>
    <w:pPr>
      <w:pBdr>
        <w:top w:val="single" w:sz="6" w:space="1" w:color="auto"/>
        <w:left w:val="single" w:sz="6" w:space="1" w:color="auto"/>
        <w:bottom w:val="single" w:sz="6" w:space="1" w:color="auto"/>
        <w:right w:val="single" w:sz="6" w:space="1" w:color="auto"/>
      </w:pBdr>
      <w:shd w:val="pct20" w:color="auto" w:fill="auto"/>
      <w:spacing w:before="80"/>
      <w:ind w:left="1134" w:hanging="1134"/>
      <w:jc w:val="both"/>
    </w:pPr>
    <w:rPr>
      <w:rFonts w:ascii="Arial" w:eastAsia="Calibri" w:hAnsi="Arial"/>
      <w:sz w:val="24"/>
    </w:rPr>
  </w:style>
  <w:style w:type="character" w:customStyle="1" w:styleId="afffffffffff0">
    <w:name w:val="Шапка Знак"/>
    <w:link w:val="afffffffffff"/>
    <w:uiPriority w:val="99"/>
    <w:rsid w:val="000E1BF9"/>
    <w:rPr>
      <w:rFonts w:ascii="Arial" w:eastAsia="Calibri" w:hAnsi="Arial"/>
      <w:sz w:val="24"/>
      <w:shd w:val="pct20" w:color="auto" w:fill="auto"/>
    </w:rPr>
  </w:style>
  <w:style w:type="paragraph" w:customStyle="1" w:styleId="a6">
    <w:name w:val="Часть"/>
    <w:basedOn w:val="af4"/>
    <w:uiPriority w:val="99"/>
    <w:semiHidden/>
    <w:rsid w:val="000E1BF9"/>
    <w:pPr>
      <w:numPr>
        <w:numId w:val="28"/>
      </w:numPr>
      <w:tabs>
        <w:tab w:val="clear" w:pos="360"/>
      </w:tabs>
      <w:spacing w:before="80" w:after="60"/>
      <w:ind w:left="0" w:firstLine="0"/>
      <w:jc w:val="center"/>
    </w:pPr>
    <w:rPr>
      <w:rFonts w:ascii="Arial" w:eastAsia="Calibri" w:hAnsi="Arial"/>
      <w:b/>
      <w:caps/>
      <w:sz w:val="32"/>
    </w:rPr>
  </w:style>
  <w:style w:type="paragraph" w:customStyle="1" w:styleId="afffffffffff1">
    <w:name w:val="Íîðìàëüíûé"/>
    <w:uiPriority w:val="99"/>
    <w:semiHidden/>
    <w:rsid w:val="000E1BF9"/>
    <w:pPr>
      <w:spacing w:before="80"/>
      <w:ind w:firstLine="357"/>
      <w:jc w:val="both"/>
    </w:pPr>
    <w:rPr>
      <w:rFonts w:ascii="Courier" w:eastAsia="Calibri" w:hAnsi="Courier"/>
      <w:sz w:val="24"/>
      <w:lang w:val="en-GB"/>
    </w:rPr>
  </w:style>
  <w:style w:type="paragraph" w:styleId="afffffffffff2">
    <w:name w:val="envelope address"/>
    <w:basedOn w:val="af4"/>
    <w:uiPriority w:val="99"/>
    <w:rsid w:val="000E1BF9"/>
    <w:pPr>
      <w:framePr w:w="7920" w:h="1980" w:hRule="exact" w:hSpace="180" w:wrap="auto" w:hAnchor="page" w:xAlign="center" w:yAlign="bottom"/>
      <w:spacing w:before="80" w:after="60"/>
      <w:ind w:left="2880" w:firstLine="357"/>
      <w:jc w:val="both"/>
    </w:pPr>
    <w:rPr>
      <w:rFonts w:ascii="Arial" w:eastAsia="Calibri" w:hAnsi="Arial" w:cs="Arial"/>
      <w:sz w:val="24"/>
      <w:szCs w:val="24"/>
    </w:rPr>
  </w:style>
  <w:style w:type="character" w:styleId="HTML3">
    <w:name w:val="HTML Acronym"/>
    <w:uiPriority w:val="99"/>
    <w:rsid w:val="000E1BF9"/>
    <w:rPr>
      <w:rFonts w:cs="Times New Roman"/>
    </w:rPr>
  </w:style>
  <w:style w:type="paragraph" w:styleId="afffffffffff3">
    <w:name w:val="Note Heading"/>
    <w:basedOn w:val="af4"/>
    <w:next w:val="af4"/>
    <w:link w:val="afffffffffff4"/>
    <w:uiPriority w:val="99"/>
    <w:rsid w:val="000E1BF9"/>
    <w:pPr>
      <w:spacing w:before="80" w:after="60"/>
      <w:ind w:firstLine="357"/>
      <w:jc w:val="both"/>
    </w:pPr>
    <w:rPr>
      <w:rFonts w:eastAsia="Calibri"/>
      <w:sz w:val="24"/>
    </w:rPr>
  </w:style>
  <w:style w:type="character" w:customStyle="1" w:styleId="afffffffffff4">
    <w:name w:val="Заголовок записки Знак"/>
    <w:link w:val="afffffffffff3"/>
    <w:uiPriority w:val="99"/>
    <w:rsid w:val="000E1BF9"/>
    <w:rPr>
      <w:rFonts w:eastAsia="Calibri"/>
      <w:sz w:val="24"/>
    </w:rPr>
  </w:style>
  <w:style w:type="character" w:styleId="HTML4">
    <w:name w:val="HTML Keyboard"/>
    <w:uiPriority w:val="99"/>
    <w:rsid w:val="000E1BF9"/>
    <w:rPr>
      <w:rFonts w:ascii="Courier New" w:hAnsi="Courier New" w:cs="Times New Roman"/>
      <w:sz w:val="20"/>
    </w:rPr>
  </w:style>
  <w:style w:type="character" w:styleId="HTML5">
    <w:name w:val="HTML Code"/>
    <w:uiPriority w:val="99"/>
    <w:rsid w:val="000E1BF9"/>
    <w:rPr>
      <w:rFonts w:ascii="Courier New" w:hAnsi="Courier New" w:cs="Times New Roman"/>
      <w:sz w:val="20"/>
    </w:rPr>
  </w:style>
  <w:style w:type="paragraph" w:styleId="afffffffffff5">
    <w:name w:val="Body Text First Indent"/>
    <w:basedOn w:val="af8"/>
    <w:link w:val="afffffffffff6"/>
    <w:uiPriority w:val="99"/>
    <w:rsid w:val="000E1BF9"/>
    <w:pPr>
      <w:spacing w:before="80"/>
      <w:ind w:firstLine="210"/>
      <w:jc w:val="both"/>
    </w:pPr>
    <w:rPr>
      <w:rFonts w:eastAsia="Calibri"/>
      <w:sz w:val="24"/>
    </w:rPr>
  </w:style>
  <w:style w:type="character" w:customStyle="1" w:styleId="afffffffffff6">
    <w:name w:val="Красная строка Знак"/>
    <w:link w:val="afffffffffff5"/>
    <w:uiPriority w:val="99"/>
    <w:rsid w:val="000E1BF9"/>
    <w:rPr>
      <w:rFonts w:eastAsia="Calibri"/>
      <w:sz w:val="24"/>
      <w:lang w:val="ru-RU" w:eastAsia="ru-RU" w:bidi="ar-SA"/>
    </w:rPr>
  </w:style>
  <w:style w:type="paragraph" w:styleId="2fffe">
    <w:name w:val="Body Text First Indent 2"/>
    <w:basedOn w:val="aff9"/>
    <w:link w:val="2ffff"/>
    <w:uiPriority w:val="99"/>
    <w:rsid w:val="000E1BF9"/>
    <w:pPr>
      <w:spacing w:before="80"/>
      <w:ind w:firstLine="210"/>
      <w:jc w:val="both"/>
    </w:pPr>
    <w:rPr>
      <w:rFonts w:eastAsia="Calibri"/>
      <w:sz w:val="24"/>
    </w:rPr>
  </w:style>
  <w:style w:type="character" w:customStyle="1" w:styleId="2ffff">
    <w:name w:val="Красная строка 2 Знак"/>
    <w:link w:val="2fffe"/>
    <w:uiPriority w:val="99"/>
    <w:rsid w:val="000E1BF9"/>
    <w:rPr>
      <w:rFonts w:eastAsia="Calibri"/>
      <w:sz w:val="24"/>
      <w:lang w:val="ru-RU" w:eastAsia="ru-RU" w:bidi="ar-SA"/>
    </w:rPr>
  </w:style>
  <w:style w:type="character" w:styleId="afffffffffff7">
    <w:name w:val="line number"/>
    <w:uiPriority w:val="99"/>
    <w:rsid w:val="000E1BF9"/>
    <w:rPr>
      <w:rFonts w:cs="Times New Roman"/>
    </w:rPr>
  </w:style>
  <w:style w:type="character" w:styleId="HTML6">
    <w:name w:val="HTML Sample"/>
    <w:uiPriority w:val="99"/>
    <w:rsid w:val="000E1BF9"/>
    <w:rPr>
      <w:rFonts w:ascii="Courier New" w:hAnsi="Courier New" w:cs="Times New Roman"/>
    </w:rPr>
  </w:style>
  <w:style w:type="paragraph" w:styleId="2ffff0">
    <w:name w:val="envelope return"/>
    <w:basedOn w:val="af4"/>
    <w:uiPriority w:val="99"/>
    <w:rsid w:val="000E1BF9"/>
    <w:pPr>
      <w:spacing w:before="80" w:after="60"/>
      <w:ind w:firstLine="357"/>
      <w:jc w:val="both"/>
    </w:pPr>
    <w:rPr>
      <w:rFonts w:ascii="Arial" w:eastAsia="Calibri" w:hAnsi="Arial" w:cs="Arial"/>
    </w:rPr>
  </w:style>
  <w:style w:type="character" w:styleId="HTML7">
    <w:name w:val="HTML Definition"/>
    <w:uiPriority w:val="99"/>
    <w:rsid w:val="000E1BF9"/>
    <w:rPr>
      <w:rFonts w:cs="Times New Roman"/>
      <w:i/>
    </w:rPr>
  </w:style>
  <w:style w:type="character" w:styleId="HTML8">
    <w:name w:val="HTML Variable"/>
    <w:uiPriority w:val="99"/>
    <w:rsid w:val="000E1BF9"/>
    <w:rPr>
      <w:rFonts w:cs="Times New Roman"/>
      <w:i/>
    </w:rPr>
  </w:style>
  <w:style w:type="character" w:styleId="HTML9">
    <w:name w:val="HTML Typewriter"/>
    <w:uiPriority w:val="99"/>
    <w:qFormat/>
    <w:rsid w:val="000E1BF9"/>
    <w:rPr>
      <w:rFonts w:ascii="Courier New" w:hAnsi="Courier New" w:cs="Times New Roman"/>
      <w:sz w:val="20"/>
    </w:rPr>
  </w:style>
  <w:style w:type="paragraph" w:styleId="afffffffffff8">
    <w:name w:val="Signature"/>
    <w:basedOn w:val="af4"/>
    <w:link w:val="afffffffffff9"/>
    <w:uiPriority w:val="99"/>
    <w:rsid w:val="000E1BF9"/>
    <w:pPr>
      <w:spacing w:before="80" w:after="60"/>
      <w:ind w:left="4252" w:firstLine="357"/>
      <w:jc w:val="both"/>
    </w:pPr>
    <w:rPr>
      <w:rFonts w:eastAsia="Calibri"/>
      <w:sz w:val="24"/>
    </w:rPr>
  </w:style>
  <w:style w:type="character" w:customStyle="1" w:styleId="afffffffffff9">
    <w:name w:val="Подпись Знак"/>
    <w:link w:val="afffffffffff8"/>
    <w:uiPriority w:val="99"/>
    <w:rsid w:val="000E1BF9"/>
    <w:rPr>
      <w:rFonts w:eastAsia="Calibri"/>
      <w:sz w:val="24"/>
    </w:rPr>
  </w:style>
  <w:style w:type="paragraph" w:styleId="afffffffffffa">
    <w:name w:val="Salutation"/>
    <w:basedOn w:val="af4"/>
    <w:next w:val="af4"/>
    <w:link w:val="afffffffffffb"/>
    <w:uiPriority w:val="99"/>
    <w:rsid w:val="000E1BF9"/>
    <w:pPr>
      <w:spacing w:before="80" w:after="60"/>
      <w:ind w:firstLine="357"/>
      <w:jc w:val="both"/>
    </w:pPr>
    <w:rPr>
      <w:rFonts w:eastAsia="Calibri"/>
      <w:sz w:val="24"/>
    </w:rPr>
  </w:style>
  <w:style w:type="character" w:customStyle="1" w:styleId="afffffffffffb">
    <w:name w:val="Приветствие Знак"/>
    <w:link w:val="afffffffffffa"/>
    <w:uiPriority w:val="99"/>
    <w:rsid w:val="000E1BF9"/>
    <w:rPr>
      <w:rFonts w:eastAsia="Calibri"/>
      <w:sz w:val="24"/>
    </w:rPr>
  </w:style>
  <w:style w:type="paragraph" w:styleId="afffffffffffc">
    <w:name w:val="List Continue"/>
    <w:basedOn w:val="af4"/>
    <w:uiPriority w:val="99"/>
    <w:rsid w:val="000E1BF9"/>
    <w:pPr>
      <w:spacing w:before="80" w:after="120"/>
      <w:ind w:left="283" w:firstLine="357"/>
      <w:jc w:val="both"/>
    </w:pPr>
    <w:rPr>
      <w:rFonts w:eastAsia="Calibri"/>
      <w:sz w:val="24"/>
      <w:szCs w:val="24"/>
    </w:rPr>
  </w:style>
  <w:style w:type="paragraph" w:styleId="2ffff1">
    <w:name w:val="List Continue 2"/>
    <w:basedOn w:val="af4"/>
    <w:uiPriority w:val="99"/>
    <w:rsid w:val="000E1BF9"/>
    <w:pPr>
      <w:spacing w:before="80" w:after="120"/>
      <w:ind w:left="566" w:firstLine="357"/>
      <w:jc w:val="both"/>
    </w:pPr>
    <w:rPr>
      <w:rFonts w:eastAsia="Calibri"/>
      <w:sz w:val="24"/>
      <w:szCs w:val="24"/>
    </w:rPr>
  </w:style>
  <w:style w:type="paragraph" w:styleId="3ff6">
    <w:name w:val="List Continue 3"/>
    <w:basedOn w:val="af4"/>
    <w:uiPriority w:val="99"/>
    <w:rsid w:val="000E1BF9"/>
    <w:pPr>
      <w:spacing w:before="80" w:after="120"/>
      <w:ind w:left="849" w:firstLine="357"/>
      <w:jc w:val="both"/>
    </w:pPr>
    <w:rPr>
      <w:rFonts w:eastAsia="Calibri"/>
      <w:sz w:val="24"/>
      <w:szCs w:val="24"/>
    </w:rPr>
  </w:style>
  <w:style w:type="paragraph" w:styleId="4f1">
    <w:name w:val="List Continue 4"/>
    <w:basedOn w:val="af4"/>
    <w:uiPriority w:val="99"/>
    <w:rsid w:val="000E1BF9"/>
    <w:pPr>
      <w:spacing w:before="80" w:after="120"/>
      <w:ind w:left="1132" w:firstLine="357"/>
      <w:jc w:val="both"/>
    </w:pPr>
    <w:rPr>
      <w:rFonts w:eastAsia="Calibri"/>
      <w:sz w:val="24"/>
      <w:szCs w:val="24"/>
    </w:rPr>
  </w:style>
  <w:style w:type="paragraph" w:styleId="5e">
    <w:name w:val="List Continue 5"/>
    <w:basedOn w:val="af4"/>
    <w:uiPriority w:val="99"/>
    <w:rsid w:val="000E1BF9"/>
    <w:pPr>
      <w:spacing w:before="80" w:after="120"/>
      <w:ind w:left="1415" w:firstLine="357"/>
      <w:jc w:val="both"/>
    </w:pPr>
    <w:rPr>
      <w:rFonts w:eastAsia="Calibri"/>
      <w:sz w:val="24"/>
      <w:szCs w:val="24"/>
    </w:rPr>
  </w:style>
  <w:style w:type="paragraph" w:styleId="afffffffffffd">
    <w:name w:val="Closing"/>
    <w:basedOn w:val="af4"/>
    <w:link w:val="afffffffffffe"/>
    <w:uiPriority w:val="99"/>
    <w:rsid w:val="000E1BF9"/>
    <w:pPr>
      <w:spacing w:before="80" w:after="60"/>
      <w:ind w:left="4252" w:firstLine="357"/>
      <w:jc w:val="both"/>
    </w:pPr>
    <w:rPr>
      <w:rFonts w:eastAsia="Calibri"/>
      <w:sz w:val="24"/>
    </w:rPr>
  </w:style>
  <w:style w:type="character" w:customStyle="1" w:styleId="afffffffffffe">
    <w:name w:val="Прощание Знак"/>
    <w:link w:val="afffffffffffd"/>
    <w:uiPriority w:val="99"/>
    <w:rsid w:val="000E1BF9"/>
    <w:rPr>
      <w:rFonts w:eastAsia="Calibri"/>
      <w:sz w:val="24"/>
    </w:rPr>
  </w:style>
  <w:style w:type="paragraph" w:styleId="3ff7">
    <w:name w:val="List 3"/>
    <w:basedOn w:val="af4"/>
    <w:uiPriority w:val="99"/>
    <w:rsid w:val="000E1BF9"/>
    <w:pPr>
      <w:spacing w:before="80" w:after="60"/>
      <w:ind w:left="849" w:hanging="283"/>
      <w:jc w:val="both"/>
    </w:pPr>
    <w:rPr>
      <w:rFonts w:eastAsia="Calibri"/>
      <w:sz w:val="24"/>
      <w:szCs w:val="24"/>
    </w:rPr>
  </w:style>
  <w:style w:type="paragraph" w:styleId="4f2">
    <w:name w:val="List 4"/>
    <w:basedOn w:val="af4"/>
    <w:uiPriority w:val="99"/>
    <w:rsid w:val="000E1BF9"/>
    <w:pPr>
      <w:spacing w:before="80" w:after="60"/>
      <w:ind w:left="1132" w:hanging="283"/>
      <w:jc w:val="both"/>
    </w:pPr>
    <w:rPr>
      <w:rFonts w:eastAsia="Calibri"/>
      <w:sz w:val="24"/>
      <w:szCs w:val="24"/>
    </w:rPr>
  </w:style>
  <w:style w:type="character" w:styleId="HTMLa">
    <w:name w:val="HTML Cite"/>
    <w:uiPriority w:val="99"/>
    <w:rsid w:val="000E1BF9"/>
    <w:rPr>
      <w:rFonts w:cs="Times New Roman"/>
      <w:i/>
    </w:rPr>
  </w:style>
  <w:style w:type="paragraph" w:styleId="affffffffffff">
    <w:name w:val="E-mail Signature"/>
    <w:basedOn w:val="af4"/>
    <w:link w:val="affffffffffff0"/>
    <w:uiPriority w:val="99"/>
    <w:rsid w:val="000E1BF9"/>
    <w:pPr>
      <w:spacing w:before="80" w:after="60"/>
      <w:ind w:firstLine="357"/>
      <w:jc w:val="both"/>
    </w:pPr>
    <w:rPr>
      <w:rFonts w:eastAsia="Calibri"/>
      <w:sz w:val="24"/>
      <w:szCs w:val="24"/>
    </w:rPr>
  </w:style>
  <w:style w:type="character" w:customStyle="1" w:styleId="affffffffffff0">
    <w:name w:val="Электронная подпись Знак"/>
    <w:link w:val="affffffffffff"/>
    <w:uiPriority w:val="99"/>
    <w:rsid w:val="000E1BF9"/>
    <w:rPr>
      <w:rFonts w:eastAsia="Calibri"/>
      <w:sz w:val="24"/>
      <w:szCs w:val="24"/>
    </w:rPr>
  </w:style>
  <w:style w:type="paragraph" w:customStyle="1" w:styleId="2-1">
    <w:name w:val="содержание2-1"/>
    <w:basedOn w:val="31"/>
    <w:next w:val="af4"/>
    <w:uiPriority w:val="99"/>
    <w:rsid w:val="000E1BF9"/>
    <w:pPr>
      <w:numPr>
        <w:ilvl w:val="2"/>
      </w:numPr>
      <w:tabs>
        <w:tab w:val="num" w:pos="720"/>
      </w:tabs>
      <w:suppressAutoHyphens w:val="0"/>
      <w:ind w:left="720" w:hanging="720"/>
      <w:jc w:val="both"/>
    </w:pPr>
    <w:rPr>
      <w:rFonts w:ascii="Times New Roman" w:eastAsia="Calibri" w:hAnsi="Times New Roman" w:cs="Times New Roman"/>
      <w:bCs w:val="0"/>
      <w:sz w:val="24"/>
      <w:szCs w:val="20"/>
      <w:lang w:eastAsia="ru-RU"/>
    </w:rPr>
  </w:style>
  <w:style w:type="paragraph" w:customStyle="1" w:styleId="21f6">
    <w:name w:val="Заголовок 2.1"/>
    <w:basedOn w:val="19"/>
    <w:uiPriority w:val="99"/>
    <w:rsid w:val="000E1BF9"/>
    <w:pPr>
      <w:keepLines/>
      <w:widowControl w:val="0"/>
      <w:suppressLineNumbers/>
      <w:suppressAutoHyphens/>
      <w:ind w:left="432" w:hanging="432"/>
      <w:jc w:val="center"/>
    </w:pPr>
    <w:rPr>
      <w:rFonts w:ascii="Times New Roman" w:eastAsia="Calibri" w:hAnsi="Times New Roman" w:cs="Times New Roman"/>
      <w:bCs w:val="0"/>
      <w:caps/>
      <w:color w:val="000000"/>
      <w:kern w:val="28"/>
      <w:sz w:val="36"/>
      <w:szCs w:val="28"/>
    </w:rPr>
  </w:style>
  <w:style w:type="paragraph" w:customStyle="1" w:styleId="affffffffffff1">
    <w:name w:val="Пункт Знак"/>
    <w:basedOn w:val="af4"/>
    <w:uiPriority w:val="99"/>
    <w:rsid w:val="000E1BF9"/>
    <w:pPr>
      <w:tabs>
        <w:tab w:val="num" w:pos="1134"/>
        <w:tab w:val="left" w:pos="1701"/>
      </w:tabs>
      <w:snapToGrid w:val="0"/>
      <w:spacing w:before="80" w:line="360" w:lineRule="auto"/>
      <w:ind w:left="1134" w:hanging="567"/>
      <w:jc w:val="both"/>
    </w:pPr>
    <w:rPr>
      <w:rFonts w:eastAsia="Calibri"/>
      <w:sz w:val="28"/>
    </w:rPr>
  </w:style>
  <w:style w:type="paragraph" w:customStyle="1" w:styleId="5f">
    <w:name w:val="заголовок 5"/>
    <w:basedOn w:val="af4"/>
    <w:next w:val="af4"/>
    <w:uiPriority w:val="99"/>
    <w:rsid w:val="000E1BF9"/>
    <w:pPr>
      <w:keepNext/>
      <w:spacing w:before="80"/>
      <w:ind w:firstLine="357"/>
      <w:jc w:val="both"/>
    </w:pPr>
    <w:rPr>
      <w:rFonts w:eastAsia="Calibri"/>
      <w:b/>
      <w:sz w:val="24"/>
    </w:rPr>
  </w:style>
  <w:style w:type="character" w:customStyle="1" w:styleId="2f4">
    <w:name w:val="заголовок 2 Знак"/>
    <w:link w:val="2f3"/>
    <w:uiPriority w:val="99"/>
    <w:locked/>
    <w:rsid w:val="000E1BF9"/>
    <w:rPr>
      <w:b/>
      <w:sz w:val="28"/>
    </w:rPr>
  </w:style>
  <w:style w:type="paragraph" w:customStyle="1" w:styleId="Left">
    <w:name w:val="Обычный_Left"/>
    <w:basedOn w:val="af4"/>
    <w:uiPriority w:val="99"/>
    <w:rsid w:val="000E1BF9"/>
    <w:pPr>
      <w:spacing w:before="240" w:after="240"/>
      <w:ind w:firstLine="357"/>
      <w:jc w:val="both"/>
    </w:pPr>
    <w:rPr>
      <w:rFonts w:eastAsia="Calibri"/>
      <w:sz w:val="28"/>
      <w:szCs w:val="24"/>
    </w:rPr>
  </w:style>
  <w:style w:type="paragraph" w:customStyle="1" w:styleId="137">
    <w:name w:val="Основной13"/>
    <w:basedOn w:val="aff9"/>
    <w:uiPriority w:val="99"/>
    <w:rsid w:val="000E1BF9"/>
    <w:pPr>
      <w:widowControl w:val="0"/>
      <w:spacing w:before="80"/>
      <w:ind w:left="0" w:firstLine="720"/>
      <w:jc w:val="both"/>
    </w:pPr>
    <w:rPr>
      <w:rFonts w:eastAsia="Calibri"/>
      <w:sz w:val="26"/>
    </w:rPr>
  </w:style>
  <w:style w:type="paragraph" w:customStyle="1" w:styleId="affffffffffff2">
    <w:name w:val="Официальный"/>
    <w:basedOn w:val="af4"/>
    <w:uiPriority w:val="99"/>
    <w:rsid w:val="000E1BF9"/>
    <w:pPr>
      <w:tabs>
        <w:tab w:val="left" w:pos="709"/>
      </w:tabs>
      <w:spacing w:before="80" w:line="360" w:lineRule="exact"/>
      <w:ind w:firstLine="357"/>
      <w:jc w:val="both"/>
    </w:pPr>
    <w:rPr>
      <w:rFonts w:eastAsia="Calibri"/>
      <w:sz w:val="28"/>
    </w:rPr>
  </w:style>
  <w:style w:type="paragraph" w:customStyle="1" w:styleId="1fffff8">
    <w:name w:val="Верхний колонтитул1"/>
    <w:basedOn w:val="af4"/>
    <w:uiPriority w:val="99"/>
    <w:rsid w:val="000E1BF9"/>
    <w:pPr>
      <w:tabs>
        <w:tab w:val="center" w:pos="4153"/>
        <w:tab w:val="right" w:pos="8306"/>
      </w:tabs>
      <w:spacing w:before="80"/>
      <w:ind w:firstLine="357"/>
      <w:jc w:val="both"/>
    </w:pPr>
    <w:rPr>
      <w:rFonts w:eastAsia="Calibri"/>
    </w:rPr>
  </w:style>
  <w:style w:type="paragraph" w:styleId="af1">
    <w:name w:val="endnote text"/>
    <w:basedOn w:val="af4"/>
    <w:link w:val="affffffffffff3"/>
    <w:uiPriority w:val="99"/>
    <w:rsid w:val="000E1BF9"/>
    <w:pPr>
      <w:numPr>
        <w:numId w:val="29"/>
      </w:numPr>
      <w:tabs>
        <w:tab w:val="clear" w:pos="1491"/>
      </w:tabs>
      <w:spacing w:before="80" w:after="60"/>
      <w:ind w:left="0" w:firstLine="0"/>
      <w:jc w:val="both"/>
    </w:pPr>
    <w:rPr>
      <w:rFonts w:eastAsia="Calibri"/>
    </w:rPr>
  </w:style>
  <w:style w:type="character" w:customStyle="1" w:styleId="affffffffffff3">
    <w:name w:val="Текст концевой сноски Знак"/>
    <w:link w:val="af1"/>
    <w:uiPriority w:val="99"/>
    <w:rsid w:val="000E1BF9"/>
    <w:rPr>
      <w:rFonts w:eastAsia="Calibri"/>
    </w:rPr>
  </w:style>
  <w:style w:type="paragraph" w:customStyle="1" w:styleId="732114">
    <w:name w:val="Стиль 7.32 Марк 1 + 14 пт"/>
    <w:basedOn w:val="af4"/>
    <w:uiPriority w:val="99"/>
    <w:rsid w:val="000E1BF9"/>
    <w:pPr>
      <w:numPr>
        <w:numId w:val="25"/>
      </w:numPr>
      <w:spacing w:before="60" w:after="60"/>
      <w:jc w:val="both"/>
    </w:pPr>
    <w:rPr>
      <w:rFonts w:eastAsia="Calibri"/>
      <w:sz w:val="28"/>
      <w:lang w:val="en-US" w:eastAsia="en-US"/>
    </w:rPr>
  </w:style>
  <w:style w:type="paragraph" w:customStyle="1" w:styleId="16">
    <w:name w:val="Список(маркер1)"/>
    <w:basedOn w:val="af4"/>
    <w:uiPriority w:val="99"/>
    <w:rsid w:val="000E1BF9"/>
    <w:pPr>
      <w:numPr>
        <w:numId w:val="26"/>
      </w:numPr>
      <w:spacing w:before="80"/>
      <w:jc w:val="both"/>
    </w:pPr>
    <w:rPr>
      <w:rFonts w:eastAsia="Calibri"/>
      <w:sz w:val="24"/>
      <w:szCs w:val="24"/>
    </w:rPr>
  </w:style>
  <w:style w:type="character" w:customStyle="1" w:styleId="FontStyle11">
    <w:name w:val="Font Style11"/>
    <w:uiPriority w:val="99"/>
    <w:rsid w:val="000E1BF9"/>
    <w:rPr>
      <w:rFonts w:ascii="Times New Roman" w:hAnsi="Times New Roman"/>
      <w:sz w:val="24"/>
    </w:rPr>
  </w:style>
  <w:style w:type="paragraph" w:customStyle="1" w:styleId="24">
    <w:name w:val="Список2"/>
    <w:basedOn w:val="af4"/>
    <w:uiPriority w:val="99"/>
    <w:rsid w:val="000E1BF9"/>
    <w:pPr>
      <w:numPr>
        <w:ilvl w:val="1"/>
        <w:numId w:val="27"/>
      </w:numPr>
      <w:spacing w:before="80"/>
      <w:jc w:val="both"/>
    </w:pPr>
    <w:rPr>
      <w:rFonts w:eastAsia="Calibri"/>
      <w:sz w:val="24"/>
    </w:rPr>
  </w:style>
  <w:style w:type="paragraph" w:customStyle="1" w:styleId="1113">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f4"/>
    <w:next w:val="27"/>
    <w:autoRedefine/>
    <w:uiPriority w:val="99"/>
    <w:rsid w:val="000E1BF9"/>
    <w:pPr>
      <w:spacing w:before="80" w:after="160" w:line="240" w:lineRule="exact"/>
      <w:ind w:firstLine="357"/>
      <w:jc w:val="both"/>
    </w:pPr>
    <w:rPr>
      <w:rFonts w:eastAsia="Calibri"/>
      <w:sz w:val="24"/>
      <w:lang w:val="en-US" w:eastAsia="en-US"/>
    </w:rPr>
  </w:style>
  <w:style w:type="character" w:customStyle="1" w:styleId="b-dotted-linecontent">
    <w:name w:val="b-dotted-line__content"/>
    <w:uiPriority w:val="99"/>
    <w:rsid w:val="000E1BF9"/>
  </w:style>
  <w:style w:type="character" w:customStyle="1" w:styleId="b-dotted-lineleft">
    <w:name w:val="b-dotted-line__left"/>
    <w:uiPriority w:val="99"/>
    <w:rsid w:val="000E1BF9"/>
  </w:style>
  <w:style w:type="character" w:customStyle="1" w:styleId="b-dotted-linetitle">
    <w:name w:val="b-dotted-line__title"/>
    <w:uiPriority w:val="99"/>
    <w:rsid w:val="000E1BF9"/>
  </w:style>
  <w:style w:type="paragraph" w:customStyle="1" w:styleId="65">
    <w:name w:val="Абзац списка6"/>
    <w:basedOn w:val="af4"/>
    <w:uiPriority w:val="99"/>
    <w:rsid w:val="000E1BF9"/>
    <w:pPr>
      <w:spacing w:before="80" w:line="276" w:lineRule="auto"/>
      <w:ind w:left="720" w:firstLine="357"/>
      <w:contextualSpacing/>
      <w:jc w:val="both"/>
    </w:pPr>
    <w:rPr>
      <w:sz w:val="22"/>
      <w:szCs w:val="22"/>
      <w:lang w:eastAsia="en-US"/>
    </w:rPr>
  </w:style>
  <w:style w:type="table" w:customStyle="1" w:styleId="511">
    <w:name w:val="Сетка таблицы51"/>
    <w:basedOn w:val="af6"/>
    <w:next w:val="aff6"/>
    <w:uiPriority w:val="9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uiPriority w:val="99"/>
    <w:rsid w:val="000E1BF9"/>
  </w:style>
  <w:style w:type="paragraph" w:customStyle="1" w:styleId="-111">
    <w:name w:val="Цветная заливка - Акцент 11"/>
    <w:hidden/>
    <w:uiPriority w:val="99"/>
    <w:semiHidden/>
    <w:rsid w:val="00A665B6"/>
  </w:style>
  <w:style w:type="paragraph" w:customStyle="1" w:styleId="21f7">
    <w:name w:val="Средняя сетка 21"/>
    <w:uiPriority w:val="99"/>
    <w:qFormat/>
    <w:rsid w:val="00A665B6"/>
    <w:pPr>
      <w:suppressAutoHyphens/>
    </w:pPr>
    <w:rPr>
      <w:lang w:eastAsia="ar-SA"/>
    </w:rPr>
  </w:style>
  <w:style w:type="paragraph" w:customStyle="1" w:styleId="-31">
    <w:name w:val="Таблица-сетка 31"/>
    <w:basedOn w:val="19"/>
    <w:next w:val="af4"/>
    <w:uiPriority w:val="99"/>
    <w:qFormat/>
    <w:rsid w:val="00A665B6"/>
    <w:pPr>
      <w:keepLines/>
      <w:spacing w:before="480" w:after="0" w:line="276" w:lineRule="auto"/>
      <w:ind w:left="360" w:hanging="360"/>
      <w:outlineLvl w:val="9"/>
    </w:pPr>
    <w:rPr>
      <w:rFonts w:ascii="Cambria" w:hAnsi="Cambria" w:cs="Times New Roman"/>
      <w:color w:val="365F91"/>
      <w:kern w:val="0"/>
      <w:sz w:val="28"/>
      <w:szCs w:val="28"/>
      <w:lang w:eastAsia="en-US"/>
    </w:rPr>
  </w:style>
  <w:style w:type="character" w:customStyle="1" w:styleId="610">
    <w:name w:val="Заголовок 6 Знак1"/>
    <w:uiPriority w:val="99"/>
    <w:locked/>
    <w:rsid w:val="00A665B6"/>
    <w:rPr>
      <w:b/>
      <w:bCs/>
      <w:sz w:val="22"/>
      <w:szCs w:val="22"/>
    </w:rPr>
  </w:style>
  <w:style w:type="character" w:customStyle="1" w:styleId="dfaq1">
    <w:name w:val="dfaq1"/>
    <w:uiPriority w:val="99"/>
    <w:rsid w:val="00A665B6"/>
  </w:style>
  <w:style w:type="paragraph" w:customStyle="1" w:styleId="consplusnonformat0">
    <w:name w:val="consplusnonformat"/>
    <w:basedOn w:val="af4"/>
    <w:uiPriority w:val="99"/>
    <w:rsid w:val="00A665B6"/>
    <w:pPr>
      <w:spacing w:before="150" w:after="150"/>
      <w:ind w:left="150" w:right="150"/>
    </w:pPr>
    <w:rPr>
      <w:sz w:val="24"/>
      <w:szCs w:val="24"/>
    </w:rPr>
  </w:style>
  <w:style w:type="paragraph" w:customStyle="1" w:styleId="affffffffffff4">
    <w:name w:val="àäðåñ"/>
    <w:basedOn w:val="af4"/>
    <w:uiPriority w:val="99"/>
    <w:rsid w:val="00A665B6"/>
    <w:pPr>
      <w:spacing w:after="120"/>
    </w:pPr>
  </w:style>
  <w:style w:type="paragraph" w:customStyle="1" w:styleId="14">
    <w:name w:val="Заг1"/>
    <w:basedOn w:val="af4"/>
    <w:uiPriority w:val="99"/>
    <w:rsid w:val="00A665B6"/>
    <w:pPr>
      <w:numPr>
        <w:numId w:val="30"/>
      </w:numPr>
      <w:spacing w:before="360"/>
    </w:pPr>
    <w:rPr>
      <w:b/>
      <w:snapToGrid w:val="0"/>
      <w:sz w:val="24"/>
      <w:szCs w:val="24"/>
    </w:rPr>
  </w:style>
  <w:style w:type="paragraph" w:customStyle="1" w:styleId="affffffffffff5">
    <w:name w:val="Письмо"/>
    <w:basedOn w:val="af4"/>
    <w:uiPriority w:val="99"/>
    <w:rsid w:val="00A665B6"/>
    <w:pPr>
      <w:spacing w:before="120" w:line="360" w:lineRule="auto"/>
      <w:ind w:firstLine="720"/>
      <w:jc w:val="both"/>
    </w:pPr>
    <w:rPr>
      <w:sz w:val="24"/>
    </w:rPr>
  </w:style>
  <w:style w:type="character" w:customStyle="1" w:styleId="FontStyle64">
    <w:name w:val="Font Style64"/>
    <w:uiPriority w:val="99"/>
    <w:rsid w:val="00A665B6"/>
    <w:rPr>
      <w:rFonts w:ascii="Times New Roman" w:hAnsi="Times New Roman" w:cs="Times New Roman"/>
      <w:b/>
      <w:bCs/>
      <w:sz w:val="16"/>
      <w:szCs w:val="16"/>
    </w:rPr>
  </w:style>
  <w:style w:type="paragraph" w:customStyle="1" w:styleId="affffffffffff6">
    <w:name w:val="ормальный"/>
    <w:uiPriority w:val="99"/>
    <w:rsid w:val="00A665B6"/>
  </w:style>
  <w:style w:type="character" w:customStyle="1" w:styleId="affffffffffff7">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uiPriority w:val="99"/>
    <w:locked/>
    <w:rsid w:val="00A665B6"/>
    <w:rPr>
      <w:spacing w:val="-4"/>
      <w:lang w:val="ru-RU" w:eastAsia="ru-RU" w:bidi="ar-SA"/>
    </w:rPr>
  </w:style>
  <w:style w:type="paragraph" w:customStyle="1" w:styleId="affffffffffff8">
    <w:name w:val="Просто стиль"/>
    <w:basedOn w:val="8"/>
    <w:uiPriority w:val="99"/>
    <w:rsid w:val="00A665B6"/>
    <w:pPr>
      <w:keepNext/>
      <w:spacing w:before="120" w:after="120"/>
      <w:ind w:firstLine="720"/>
    </w:pPr>
    <w:rPr>
      <w:b/>
      <w:bCs/>
      <w:color w:val="000000"/>
    </w:rPr>
  </w:style>
  <w:style w:type="character" w:customStyle="1" w:styleId="affffffffffff9">
    <w:name w:val="Письмо Знак"/>
    <w:uiPriority w:val="99"/>
    <w:rsid w:val="00A665B6"/>
    <w:rPr>
      <w:sz w:val="24"/>
      <w:lang w:val="ru-RU" w:eastAsia="ru-RU" w:bidi="ar-SA"/>
    </w:rPr>
  </w:style>
  <w:style w:type="paragraph" w:customStyle="1" w:styleId="Normal7">
    <w:name w:val="Normal7"/>
    <w:uiPriority w:val="99"/>
    <w:rsid w:val="00A665B6"/>
    <w:pPr>
      <w:widowControl w:val="0"/>
      <w:snapToGrid w:val="0"/>
      <w:ind w:firstLine="400"/>
      <w:jc w:val="both"/>
    </w:pPr>
    <w:rPr>
      <w:sz w:val="24"/>
    </w:rPr>
  </w:style>
  <w:style w:type="character" w:customStyle="1" w:styleId="FontStyle28">
    <w:name w:val="Font Style28"/>
    <w:uiPriority w:val="99"/>
    <w:rsid w:val="00A665B6"/>
    <w:rPr>
      <w:rFonts w:ascii="Times New Roman" w:hAnsi="Times New Roman" w:cs="Times New Roman"/>
      <w:b/>
      <w:bCs/>
      <w:sz w:val="24"/>
      <w:szCs w:val="24"/>
    </w:rPr>
  </w:style>
  <w:style w:type="character" w:customStyle="1" w:styleId="red1">
    <w:name w:val="red1"/>
    <w:uiPriority w:val="99"/>
    <w:rsid w:val="00A665B6"/>
    <w:rPr>
      <w:color w:val="auto"/>
    </w:rPr>
  </w:style>
  <w:style w:type="paragraph" w:customStyle="1" w:styleId="2115">
    <w:name w:val="Основной текст 211"/>
    <w:basedOn w:val="118"/>
    <w:uiPriority w:val="99"/>
    <w:rsid w:val="00A665B6"/>
    <w:pPr>
      <w:tabs>
        <w:tab w:val="left" w:pos="7088"/>
      </w:tabs>
      <w:ind w:firstLine="851"/>
    </w:pPr>
    <w:rPr>
      <w:rFonts w:ascii="Times New Roman" w:hAnsi="Times New Roman"/>
      <w:sz w:val="28"/>
      <w:szCs w:val="28"/>
    </w:rPr>
  </w:style>
  <w:style w:type="paragraph" w:customStyle="1" w:styleId="2ffff2">
    <w:name w:val="Знак Знак Знак Знак Знак Знак Знак Знак Знак2 Знак Знак Знак Знак Знак Знак Знак"/>
    <w:basedOn w:val="af4"/>
    <w:uiPriority w:val="99"/>
    <w:rsid w:val="00A665B6"/>
    <w:pPr>
      <w:spacing w:after="160" w:line="240" w:lineRule="exact"/>
      <w:jc w:val="both"/>
    </w:pPr>
    <w:rPr>
      <w:sz w:val="24"/>
      <w:szCs w:val="24"/>
      <w:lang w:val="en-US" w:eastAsia="en-US"/>
    </w:rPr>
  </w:style>
  <w:style w:type="character" w:customStyle="1" w:styleId="740">
    <w:name w:val="Заголовок №7 (4)"/>
    <w:link w:val="741"/>
    <w:uiPriority w:val="99"/>
    <w:locked/>
    <w:rsid w:val="00A665B6"/>
    <w:rPr>
      <w:b/>
      <w:bCs/>
      <w:shd w:val="clear" w:color="auto" w:fill="FFFFFF"/>
    </w:rPr>
  </w:style>
  <w:style w:type="paragraph" w:customStyle="1" w:styleId="741">
    <w:name w:val="Заголовок №7 (4)1"/>
    <w:basedOn w:val="af4"/>
    <w:link w:val="740"/>
    <w:uiPriority w:val="99"/>
    <w:rsid w:val="00A665B6"/>
    <w:pPr>
      <w:shd w:val="clear" w:color="auto" w:fill="FFFFFF"/>
      <w:spacing w:before="240" w:line="274" w:lineRule="exact"/>
      <w:ind w:firstLine="561"/>
      <w:jc w:val="both"/>
      <w:outlineLvl w:val="6"/>
    </w:pPr>
    <w:rPr>
      <w:b/>
      <w:bCs/>
    </w:rPr>
  </w:style>
  <w:style w:type="character" w:customStyle="1" w:styleId="FontStyle29">
    <w:name w:val="Font Style29"/>
    <w:uiPriority w:val="99"/>
    <w:rsid w:val="00A665B6"/>
    <w:rPr>
      <w:rFonts w:ascii="Times New Roman" w:hAnsi="Times New Roman" w:cs="Times New Roman"/>
      <w:sz w:val="24"/>
      <w:szCs w:val="24"/>
    </w:rPr>
  </w:style>
  <w:style w:type="character" w:customStyle="1" w:styleId="4f3">
    <w:name w:val="Основной текст (4)"/>
    <w:uiPriority w:val="99"/>
    <w:rsid w:val="00A665B6"/>
    <w:rPr>
      <w:rFonts w:ascii="Times New Roman" w:eastAsia="Times New Roman" w:hAnsi="Times New Roman" w:cs="Times New Roman"/>
      <w:b w:val="0"/>
      <w:bCs w:val="0"/>
      <w:i w:val="0"/>
      <w:iCs w:val="0"/>
      <w:smallCaps w:val="0"/>
      <w:strike w:val="0"/>
      <w:spacing w:val="0"/>
      <w:sz w:val="27"/>
      <w:szCs w:val="27"/>
    </w:rPr>
  </w:style>
  <w:style w:type="character" w:customStyle="1" w:styleId="5f0">
    <w:name w:val="Основной текст (5)"/>
    <w:uiPriority w:val="99"/>
    <w:rsid w:val="00A665B6"/>
    <w:rPr>
      <w:rFonts w:ascii="Times New Roman" w:eastAsia="Times New Roman" w:hAnsi="Times New Roman" w:cs="Times New Roman"/>
      <w:b w:val="0"/>
      <w:bCs w:val="0"/>
      <w:i w:val="0"/>
      <w:iCs w:val="0"/>
      <w:smallCaps w:val="0"/>
      <w:strike w:val="0"/>
      <w:spacing w:val="0"/>
      <w:sz w:val="27"/>
      <w:szCs w:val="27"/>
    </w:rPr>
  </w:style>
  <w:style w:type="paragraph" w:customStyle="1" w:styleId="11f4">
    <w:name w:val="Основной текст11"/>
    <w:basedOn w:val="af4"/>
    <w:uiPriority w:val="99"/>
    <w:rsid w:val="00A665B6"/>
    <w:pPr>
      <w:shd w:val="clear" w:color="auto" w:fill="FFFFFF"/>
      <w:spacing w:line="278" w:lineRule="exact"/>
      <w:ind w:hanging="360"/>
    </w:pPr>
    <w:rPr>
      <w:sz w:val="23"/>
      <w:szCs w:val="23"/>
      <w:lang w:val="x-none" w:eastAsia="x-none"/>
    </w:rPr>
  </w:style>
  <w:style w:type="character" w:customStyle="1" w:styleId="4f4">
    <w:name w:val="Основной текст4"/>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78">
    <w:name w:val="Основной текст7"/>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88">
    <w:name w:val="Основной текст8"/>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96">
    <w:name w:val="Основной текст9"/>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4">
    <w:name w:val="Основной текст10"/>
    <w:uiPriority w:val="9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 Знак10"/>
    <w:aliases w:val="Знак Знак Знак1 Знак19,Знак1 Знак1 Знак19,Знак1 Знак28,bt Знак18"/>
    <w:uiPriority w:val="99"/>
    <w:semiHidden/>
    <w:rsid w:val="00A665B6"/>
    <w:rPr>
      <w:rFonts w:cs="Times New Roman"/>
    </w:rPr>
  </w:style>
  <w:style w:type="paragraph" w:customStyle="1" w:styleId="l2">
    <w:name w:val="l Заголовок 2"/>
    <w:basedOn w:val="af4"/>
    <w:next w:val="af4"/>
    <w:uiPriority w:val="99"/>
    <w:qFormat/>
    <w:rsid w:val="00A665B6"/>
    <w:pPr>
      <w:keepNext/>
      <w:keepLines/>
      <w:numPr>
        <w:ilvl w:val="1"/>
        <w:numId w:val="47"/>
      </w:numPr>
      <w:spacing w:before="240" w:line="360" w:lineRule="auto"/>
      <w:jc w:val="both"/>
    </w:pPr>
    <w:rPr>
      <w:rFonts w:ascii="Arial" w:hAnsi="Arial"/>
      <w:b/>
      <w:bCs/>
      <w:iCs/>
      <w:sz w:val="28"/>
      <w:szCs w:val="28"/>
      <w:lang w:eastAsia="en-US"/>
    </w:rPr>
  </w:style>
  <w:style w:type="paragraph" w:customStyle="1" w:styleId="consnormal0">
    <w:name w:val="consnormal"/>
    <w:basedOn w:val="af4"/>
    <w:uiPriority w:val="99"/>
    <w:rsid w:val="00A665B6"/>
    <w:pPr>
      <w:spacing w:before="100" w:beforeAutospacing="1" w:after="100" w:afterAutospacing="1"/>
    </w:pPr>
    <w:rPr>
      <w:sz w:val="24"/>
      <w:szCs w:val="24"/>
    </w:rPr>
  </w:style>
  <w:style w:type="paragraph" w:customStyle="1" w:styleId="1fffff9">
    <w:name w:val="Знак Знак Знак1 Знак Знак Знак Знак"/>
    <w:basedOn w:val="af4"/>
    <w:uiPriority w:val="99"/>
    <w:rsid w:val="00A665B6"/>
    <w:pPr>
      <w:spacing w:after="160" w:line="240" w:lineRule="exact"/>
      <w:jc w:val="both"/>
    </w:pPr>
    <w:rPr>
      <w:sz w:val="24"/>
      <w:lang w:val="en-US" w:eastAsia="en-US"/>
    </w:rPr>
  </w:style>
  <w:style w:type="paragraph" w:customStyle="1" w:styleId="No">
    <w:name w:val="Noрмальный"/>
    <w:basedOn w:val="af4"/>
    <w:uiPriority w:val="99"/>
    <w:rsid w:val="00A665B6"/>
    <w:pPr>
      <w:numPr>
        <w:numId w:val="32"/>
      </w:numPr>
      <w:spacing w:after="60"/>
      <w:jc w:val="both"/>
    </w:pPr>
    <w:rPr>
      <w:sz w:val="24"/>
    </w:rPr>
  </w:style>
  <w:style w:type="character" w:customStyle="1" w:styleId="FontStyle13">
    <w:name w:val="Font Style13"/>
    <w:uiPriority w:val="99"/>
    <w:rsid w:val="00A665B6"/>
    <w:rPr>
      <w:rFonts w:ascii="Times New Roman" w:hAnsi="Times New Roman" w:cs="Times New Roman"/>
      <w:b/>
      <w:bCs/>
      <w:sz w:val="22"/>
      <w:szCs w:val="22"/>
    </w:rPr>
  </w:style>
  <w:style w:type="paragraph" w:customStyle="1" w:styleId="c-number">
    <w:name w:val="c-number"/>
    <w:basedOn w:val="af4"/>
    <w:uiPriority w:val="99"/>
    <w:rsid w:val="00A665B6"/>
    <w:pPr>
      <w:spacing w:before="675"/>
      <w:jc w:val="center"/>
    </w:pPr>
    <w:rPr>
      <w:i/>
      <w:iCs/>
      <w:sz w:val="33"/>
      <w:szCs w:val="33"/>
    </w:rPr>
  </w:style>
  <w:style w:type="paragraph" w:customStyle="1" w:styleId="affffffffffffa">
    <w:name w:val="А_обычный"/>
    <w:basedOn w:val="af4"/>
    <w:uiPriority w:val="99"/>
    <w:rsid w:val="00A665B6"/>
    <w:pPr>
      <w:ind w:firstLine="709"/>
      <w:jc w:val="both"/>
    </w:pPr>
    <w:rPr>
      <w:sz w:val="24"/>
      <w:szCs w:val="24"/>
    </w:rPr>
  </w:style>
  <w:style w:type="paragraph" w:customStyle="1" w:styleId="affffffffffffb">
    <w:name w:val="раздел_документа"/>
    <w:basedOn w:val="19"/>
    <w:autoRedefine/>
    <w:uiPriority w:val="99"/>
    <w:rsid w:val="00A665B6"/>
    <w:pPr>
      <w:keepNext w:val="0"/>
      <w:widowControl w:val="0"/>
      <w:spacing w:before="0" w:after="0"/>
      <w:jc w:val="center"/>
    </w:pPr>
    <w:rPr>
      <w:rFonts w:ascii="Times New Roman" w:hAnsi="Times New Roman" w:cs="Times New Roman"/>
      <w:bCs w:val="0"/>
      <w:kern w:val="0"/>
      <w:sz w:val="28"/>
      <w:szCs w:val="28"/>
    </w:rPr>
  </w:style>
  <w:style w:type="paragraph" w:customStyle="1" w:styleId="2ffff3">
    <w:name w:val="Знак Знак2 Знак"/>
    <w:basedOn w:val="af4"/>
    <w:next w:val="27"/>
    <w:autoRedefine/>
    <w:uiPriority w:val="99"/>
    <w:rsid w:val="00A665B6"/>
    <w:pPr>
      <w:spacing w:after="160" w:line="240" w:lineRule="exact"/>
    </w:pPr>
    <w:rPr>
      <w:sz w:val="24"/>
      <w:lang w:val="en-US" w:eastAsia="en-US"/>
    </w:rPr>
  </w:style>
  <w:style w:type="paragraph" w:customStyle="1" w:styleId="affffffffffffc">
    <w:name w:val="Îáû÷íûé.Íîðìàëüíûé àáçàö"/>
    <w:uiPriority w:val="99"/>
    <w:rsid w:val="00A665B6"/>
    <w:pPr>
      <w:widowControl w:val="0"/>
      <w:autoSpaceDE w:val="0"/>
      <w:autoSpaceDN w:val="0"/>
      <w:ind w:firstLine="709"/>
      <w:jc w:val="both"/>
    </w:pPr>
    <w:rPr>
      <w:sz w:val="24"/>
      <w:szCs w:val="24"/>
    </w:rPr>
  </w:style>
  <w:style w:type="paragraph" w:customStyle="1" w:styleId="1fffffa">
    <w:name w:val="Обычный.Нормальный абзац + Первая строка:  1"/>
    <w:aliases w:val="5 см"/>
    <w:basedOn w:val="af4"/>
    <w:uiPriority w:val="99"/>
    <w:rsid w:val="00A665B6"/>
    <w:pPr>
      <w:spacing w:after="200" w:line="276" w:lineRule="auto"/>
      <w:ind w:firstLine="709"/>
      <w:jc w:val="both"/>
    </w:pPr>
    <w:rPr>
      <w:sz w:val="28"/>
      <w:szCs w:val="28"/>
    </w:rPr>
  </w:style>
  <w:style w:type="paragraph" w:customStyle="1" w:styleId="CharChar3">
    <w:name w:val="Char Знак Знак Char Знак Знак Знак Знак Знак Знак Знак Знак Знак Знак Знак Знак Знак Знак Знак Знак"/>
    <w:basedOn w:val="af4"/>
    <w:uiPriority w:val="99"/>
    <w:rsid w:val="00A665B6"/>
    <w:rPr>
      <w:rFonts w:ascii="Verdana" w:hAnsi="Verdana" w:cs="Verdana"/>
      <w:lang w:val="en-US" w:eastAsia="en-US"/>
    </w:rPr>
  </w:style>
  <w:style w:type="paragraph" w:customStyle="1" w:styleId="-9">
    <w:name w:val="Контракт-раздел"/>
    <w:basedOn w:val="af4"/>
    <w:next w:val="-1"/>
    <w:uiPriority w:val="99"/>
    <w:rsid w:val="00A665B6"/>
    <w:pPr>
      <w:keepNext/>
      <w:tabs>
        <w:tab w:val="num" w:pos="0"/>
        <w:tab w:val="left" w:pos="540"/>
      </w:tabs>
      <w:suppressAutoHyphens/>
      <w:spacing w:before="360" w:after="120"/>
      <w:jc w:val="center"/>
      <w:outlineLvl w:val="3"/>
    </w:pPr>
    <w:rPr>
      <w:b/>
      <w:bCs/>
      <w:caps/>
      <w:smallCaps/>
      <w:sz w:val="24"/>
      <w:szCs w:val="24"/>
    </w:rPr>
  </w:style>
  <w:style w:type="paragraph" w:customStyle="1" w:styleId="-a">
    <w:name w:val="Контракт-подподпункт"/>
    <w:basedOn w:val="af4"/>
    <w:uiPriority w:val="99"/>
    <w:rsid w:val="00A665B6"/>
    <w:pPr>
      <w:tabs>
        <w:tab w:val="num" w:pos="864"/>
      </w:tabs>
      <w:ind w:left="864" w:hanging="864"/>
      <w:jc w:val="both"/>
    </w:pPr>
    <w:rPr>
      <w:sz w:val="24"/>
      <w:szCs w:val="24"/>
    </w:rPr>
  </w:style>
  <w:style w:type="paragraph" w:customStyle="1" w:styleId="affffffffffffd">
    <w:name w:val="Обычный.Нормальный абзац Знак"/>
    <w:uiPriority w:val="99"/>
    <w:rsid w:val="00A665B6"/>
    <w:pPr>
      <w:widowControl w:val="0"/>
      <w:ind w:firstLine="709"/>
      <w:jc w:val="both"/>
    </w:pPr>
    <w:rPr>
      <w:snapToGrid w:val="0"/>
      <w:sz w:val="24"/>
    </w:rPr>
  </w:style>
  <w:style w:type="paragraph" w:customStyle="1" w:styleId="2ffff4">
    <w:name w:val="Знак2 Знак Знак Знак Знак Знак Знак"/>
    <w:basedOn w:val="af4"/>
    <w:uiPriority w:val="99"/>
    <w:rsid w:val="00A665B6"/>
    <w:pPr>
      <w:spacing w:after="160" w:line="240" w:lineRule="exact"/>
    </w:pPr>
    <w:rPr>
      <w:rFonts w:ascii="Verdana" w:hAnsi="Verdana"/>
      <w:sz w:val="24"/>
      <w:szCs w:val="24"/>
      <w:lang w:val="en-US" w:eastAsia="en-US"/>
    </w:rPr>
  </w:style>
  <w:style w:type="paragraph" w:customStyle="1" w:styleId="1fffffb">
    <w:name w:val="Обычный текст1"/>
    <w:basedOn w:val="af4"/>
    <w:uiPriority w:val="99"/>
    <w:rsid w:val="00A665B6"/>
    <w:pPr>
      <w:spacing w:line="360" w:lineRule="auto"/>
      <w:ind w:firstLine="720"/>
      <w:jc w:val="both"/>
    </w:pPr>
    <w:rPr>
      <w:sz w:val="28"/>
    </w:rPr>
  </w:style>
  <w:style w:type="paragraph" w:customStyle="1" w:styleId="Iniiaiieoaeno">
    <w:name w:val="Iniiaiie oaeno"/>
    <w:basedOn w:val="af4"/>
    <w:uiPriority w:val="99"/>
    <w:rsid w:val="00A665B6"/>
    <w:pPr>
      <w:suppressAutoHyphens/>
      <w:autoSpaceDE w:val="0"/>
      <w:autoSpaceDN w:val="0"/>
      <w:jc w:val="center"/>
    </w:pPr>
    <w:rPr>
      <w:rFonts w:ascii="Arial" w:hAnsi="Arial" w:cs="Arial"/>
      <w:sz w:val="24"/>
      <w:szCs w:val="24"/>
    </w:rPr>
  </w:style>
  <w:style w:type="paragraph" w:customStyle="1" w:styleId="2CharChar">
    <w:name w:val="Знак Знак2 Char Char"/>
    <w:basedOn w:val="af4"/>
    <w:uiPriority w:val="99"/>
    <w:rsid w:val="00A665B6"/>
    <w:pPr>
      <w:spacing w:after="160" w:line="240" w:lineRule="exact"/>
    </w:pPr>
    <w:rPr>
      <w:rFonts w:ascii="Verdana" w:hAnsi="Verdana" w:cs="Verdana"/>
      <w:lang w:val="en-US" w:eastAsia="en-US"/>
    </w:rPr>
  </w:style>
  <w:style w:type="paragraph" w:customStyle="1" w:styleId="WW-20">
    <w:name w:val="WW-Основной текст 2"/>
    <w:basedOn w:val="af4"/>
    <w:uiPriority w:val="99"/>
    <w:rsid w:val="00A665B6"/>
    <w:pPr>
      <w:suppressAutoHyphens/>
      <w:autoSpaceDE w:val="0"/>
      <w:jc w:val="center"/>
    </w:pPr>
    <w:rPr>
      <w:b/>
      <w:sz w:val="28"/>
    </w:rPr>
  </w:style>
  <w:style w:type="paragraph" w:customStyle="1" w:styleId="affffffffffffe">
    <w:name w:val="Комментарий"/>
    <w:basedOn w:val="af4"/>
    <w:next w:val="af4"/>
    <w:uiPriority w:val="99"/>
    <w:rsid w:val="00A665B6"/>
    <w:pPr>
      <w:autoSpaceDE w:val="0"/>
      <w:autoSpaceDN w:val="0"/>
      <w:adjustRightInd w:val="0"/>
      <w:ind w:left="170"/>
      <w:jc w:val="both"/>
    </w:pPr>
    <w:rPr>
      <w:rFonts w:ascii="Arial" w:hAnsi="Arial"/>
      <w:i/>
      <w:iCs/>
      <w:color w:val="800080"/>
      <w:sz w:val="22"/>
      <w:szCs w:val="22"/>
    </w:rPr>
  </w:style>
  <w:style w:type="paragraph" w:customStyle="1" w:styleId="18">
    <w:name w:val="НумСп1"/>
    <w:basedOn w:val="31"/>
    <w:uiPriority w:val="99"/>
    <w:rsid w:val="00A665B6"/>
    <w:pPr>
      <w:numPr>
        <w:ilvl w:val="2"/>
        <w:numId w:val="32"/>
      </w:numPr>
      <w:suppressAutoHyphens w:val="0"/>
      <w:jc w:val="both"/>
    </w:pPr>
    <w:rPr>
      <w:rFonts w:cs="Times New Roman"/>
      <w:b w:val="0"/>
      <w:sz w:val="24"/>
      <w:szCs w:val="24"/>
      <w:lang w:val="x-none" w:eastAsia="x-none"/>
    </w:rPr>
  </w:style>
  <w:style w:type="paragraph" w:customStyle="1" w:styleId="3ff8">
    <w:name w:val="Мой заголовок 3"/>
    <w:basedOn w:val="30"/>
    <w:uiPriority w:val="99"/>
    <w:rsid w:val="00A665B6"/>
    <w:pPr>
      <w:keepNext/>
      <w:numPr>
        <w:ilvl w:val="0"/>
        <w:numId w:val="0"/>
      </w:numPr>
      <w:spacing w:before="200" w:after="200"/>
      <w:outlineLvl w:val="2"/>
    </w:pPr>
  </w:style>
  <w:style w:type="paragraph" w:customStyle="1" w:styleId="afffffffffffff">
    <w:name w:val="Мой заголовок БН"/>
    <w:basedOn w:val="af4"/>
    <w:uiPriority w:val="99"/>
    <w:rsid w:val="00A665B6"/>
    <w:pPr>
      <w:keepNext/>
      <w:pageBreakBefore/>
      <w:spacing w:before="200" w:after="200"/>
      <w:jc w:val="center"/>
      <w:outlineLvl w:val="0"/>
    </w:pPr>
    <w:rPr>
      <w:sz w:val="24"/>
      <w:szCs w:val="24"/>
    </w:rPr>
  </w:style>
  <w:style w:type="paragraph" w:customStyle="1" w:styleId="1fffffc">
    <w:name w:val="Мой заголовок1"/>
    <w:basedOn w:val="af4"/>
    <w:next w:val="af4"/>
    <w:uiPriority w:val="99"/>
    <w:rsid w:val="00A665B6"/>
    <w:pPr>
      <w:widowControl w:val="0"/>
      <w:spacing w:before="200" w:after="200"/>
      <w:jc w:val="both"/>
      <w:outlineLvl w:val="0"/>
    </w:pPr>
    <w:rPr>
      <w:rFonts w:ascii="Arial" w:hAnsi="Arial"/>
      <w:kern w:val="2"/>
      <w:sz w:val="24"/>
      <w:szCs w:val="24"/>
    </w:rPr>
  </w:style>
  <w:style w:type="paragraph" w:customStyle="1" w:styleId="2ffff5">
    <w:name w:val="Мой текст2"/>
    <w:basedOn w:val="26"/>
    <w:uiPriority w:val="99"/>
    <w:rsid w:val="00A665B6"/>
    <w:pPr>
      <w:numPr>
        <w:ilvl w:val="0"/>
        <w:numId w:val="0"/>
      </w:numPr>
      <w:spacing w:before="0" w:after="0"/>
    </w:pPr>
  </w:style>
  <w:style w:type="paragraph" w:customStyle="1" w:styleId="afffffffffffff0">
    <w:name w:val="Табличный заголовок"/>
    <w:basedOn w:val="afffffffffffff1"/>
    <w:uiPriority w:val="99"/>
    <w:rsid w:val="00A665B6"/>
    <w:pPr>
      <w:jc w:val="center"/>
    </w:pPr>
  </w:style>
  <w:style w:type="paragraph" w:customStyle="1" w:styleId="afffffffffffff1">
    <w:name w:val="Табличный"/>
    <w:basedOn w:val="af4"/>
    <w:uiPriority w:val="99"/>
    <w:rsid w:val="00A665B6"/>
    <w:pPr>
      <w:ind w:left="57" w:right="57"/>
    </w:pPr>
    <w:rPr>
      <w:sz w:val="24"/>
      <w:szCs w:val="24"/>
    </w:rPr>
  </w:style>
  <w:style w:type="numbering" w:customStyle="1" w:styleId="a1">
    <w:name w:val="Мой Список тире"/>
    <w:basedOn w:val="af7"/>
    <w:rsid w:val="00A665B6"/>
    <w:pPr>
      <w:numPr>
        <w:numId w:val="33"/>
      </w:numPr>
    </w:pPr>
  </w:style>
  <w:style w:type="paragraph" w:customStyle="1" w:styleId="30">
    <w:name w:val="Мой текст3"/>
    <w:basedOn w:val="26"/>
    <w:uiPriority w:val="99"/>
    <w:rsid w:val="00A665B6"/>
    <w:pPr>
      <w:numPr>
        <w:ilvl w:val="2"/>
      </w:numPr>
      <w:tabs>
        <w:tab w:val="num" w:pos="567"/>
      </w:tabs>
      <w:spacing w:before="0" w:after="0"/>
      <w:outlineLvl w:val="9"/>
    </w:pPr>
  </w:style>
  <w:style w:type="paragraph" w:customStyle="1" w:styleId="15">
    <w:name w:val="Мой список тире1"/>
    <w:basedOn w:val="af4"/>
    <w:uiPriority w:val="99"/>
    <w:rsid w:val="00A665B6"/>
    <w:pPr>
      <w:numPr>
        <w:numId w:val="34"/>
      </w:numPr>
    </w:pPr>
    <w:rPr>
      <w:sz w:val="24"/>
      <w:szCs w:val="24"/>
    </w:rPr>
  </w:style>
  <w:style w:type="paragraph" w:customStyle="1" w:styleId="afffffffffffff2">
    <w:name w:val="Мой простой"/>
    <w:basedOn w:val="30"/>
    <w:uiPriority w:val="99"/>
    <w:rsid w:val="00A665B6"/>
    <w:pPr>
      <w:numPr>
        <w:ilvl w:val="0"/>
        <w:numId w:val="0"/>
      </w:numPr>
      <w:ind w:firstLine="454"/>
    </w:pPr>
  </w:style>
  <w:style w:type="paragraph" w:customStyle="1" w:styleId="26">
    <w:name w:val="Мой заголовок2"/>
    <w:basedOn w:val="1fffffc"/>
    <w:uiPriority w:val="99"/>
    <w:rsid w:val="00A665B6"/>
    <w:pPr>
      <w:numPr>
        <w:ilvl w:val="1"/>
        <w:numId w:val="35"/>
      </w:numPr>
      <w:tabs>
        <w:tab w:val="num" w:pos="360"/>
      </w:tabs>
      <w:ind w:left="0" w:firstLine="0"/>
      <w:outlineLvl w:val="1"/>
    </w:pPr>
  </w:style>
  <w:style w:type="paragraph" w:customStyle="1" w:styleId="2125">
    <w:name w:val="Стиль Оглавление 2 + Справа:  1.25 см"/>
    <w:basedOn w:val="2f1"/>
    <w:uiPriority w:val="99"/>
    <w:rsid w:val="00A665B6"/>
    <w:pPr>
      <w:widowControl w:val="0"/>
      <w:tabs>
        <w:tab w:val="right" w:leader="dot" w:pos="9922"/>
      </w:tabs>
      <w:ind w:left="1134" w:right="708" w:hanging="567"/>
      <w:jc w:val="both"/>
    </w:pPr>
    <w:rPr>
      <w:rFonts w:ascii="Arial" w:hAnsi="Arial"/>
      <w:bCs w:val="0"/>
      <w:iCs w:val="0"/>
      <w:kern w:val="2"/>
      <w:sz w:val="24"/>
    </w:rPr>
  </w:style>
  <w:style w:type="paragraph" w:customStyle="1" w:styleId="afffffffffffff3">
    <w:name w:val="ПРОПИСЬ"/>
    <w:basedOn w:val="afffffffffffff2"/>
    <w:uiPriority w:val="99"/>
    <w:rsid w:val="00A665B6"/>
    <w:pPr>
      <w:spacing w:before="100" w:after="100"/>
      <w:ind w:firstLine="0"/>
    </w:pPr>
    <w:rPr>
      <w:b/>
      <w:caps/>
    </w:rPr>
  </w:style>
  <w:style w:type="numbering" w:customStyle="1" w:styleId="af2">
    <w:name w:val="Нумерация моя"/>
    <w:rsid w:val="00A665B6"/>
    <w:pPr>
      <w:numPr>
        <w:numId w:val="35"/>
      </w:numPr>
    </w:pPr>
  </w:style>
  <w:style w:type="paragraph" w:customStyle="1" w:styleId="afffffffffffff4">
    <w:name w:val="таблица название"/>
    <w:basedOn w:val="af4"/>
    <w:uiPriority w:val="99"/>
    <w:rsid w:val="00A665B6"/>
    <w:pPr>
      <w:spacing w:before="100" w:after="100"/>
    </w:pPr>
    <w:rPr>
      <w:sz w:val="24"/>
      <w:szCs w:val="24"/>
    </w:rPr>
  </w:style>
  <w:style w:type="character" w:customStyle="1" w:styleId="234">
    <w:name w:val="Знак Знак23"/>
    <w:uiPriority w:val="99"/>
    <w:locked/>
    <w:rsid w:val="00A665B6"/>
    <w:rPr>
      <w:rFonts w:cs="Times New Roman"/>
      <w:sz w:val="24"/>
      <w:szCs w:val="24"/>
    </w:rPr>
  </w:style>
  <w:style w:type="paragraph" w:customStyle="1" w:styleId="21f8">
    <w:name w:val="Знак Знак2 Знак1"/>
    <w:basedOn w:val="af4"/>
    <w:next w:val="27"/>
    <w:autoRedefine/>
    <w:uiPriority w:val="99"/>
    <w:rsid w:val="00A665B6"/>
    <w:pPr>
      <w:spacing w:after="160" w:line="240" w:lineRule="exact"/>
    </w:pPr>
    <w:rPr>
      <w:sz w:val="24"/>
      <w:szCs w:val="24"/>
      <w:lang w:val="en-US" w:eastAsia="en-US"/>
    </w:rPr>
  </w:style>
  <w:style w:type="character" w:customStyle="1" w:styleId="290">
    <w:name w:val="Знак Знак29"/>
    <w:uiPriority w:val="99"/>
    <w:rsid w:val="00A665B6"/>
    <w:rPr>
      <w:rFonts w:ascii="Arial" w:hAnsi="Arial"/>
      <w:b/>
      <w:sz w:val="24"/>
    </w:rPr>
  </w:style>
  <w:style w:type="character" w:customStyle="1" w:styleId="252">
    <w:name w:val="Знак Знак25"/>
    <w:uiPriority w:val="99"/>
    <w:rsid w:val="00A665B6"/>
    <w:rPr>
      <w:rFonts w:ascii="Arial" w:hAnsi="Arial"/>
      <w:i/>
    </w:rPr>
  </w:style>
  <w:style w:type="paragraph" w:customStyle="1" w:styleId="1fffffd">
    <w:name w:val="Знак Знак Знак1 Знак Знак Знак"/>
    <w:basedOn w:val="af4"/>
    <w:uiPriority w:val="99"/>
    <w:rsid w:val="00A665B6"/>
    <w:pPr>
      <w:spacing w:after="160" w:line="240" w:lineRule="exact"/>
    </w:pPr>
    <w:rPr>
      <w:lang w:eastAsia="zh-CN"/>
    </w:rPr>
  </w:style>
  <w:style w:type="paragraph" w:customStyle="1" w:styleId="1fffffe">
    <w:name w:val="Отступ основного текста1"/>
    <w:basedOn w:val="af4"/>
    <w:uiPriority w:val="99"/>
    <w:rsid w:val="00A665B6"/>
    <w:pPr>
      <w:spacing w:before="60"/>
      <w:ind w:firstLine="851"/>
      <w:jc w:val="both"/>
    </w:pPr>
    <w:rPr>
      <w:sz w:val="24"/>
    </w:rPr>
  </w:style>
  <w:style w:type="paragraph" w:customStyle="1" w:styleId="afffffffffffff5">
    <w:name w:val="Таблица заголовок"/>
    <w:basedOn w:val="af4"/>
    <w:uiPriority w:val="99"/>
    <w:rsid w:val="00A665B6"/>
    <w:pPr>
      <w:spacing w:before="120" w:after="120" w:line="360" w:lineRule="auto"/>
      <w:jc w:val="right"/>
    </w:pPr>
    <w:rPr>
      <w:b/>
      <w:sz w:val="28"/>
      <w:szCs w:val="28"/>
    </w:rPr>
  </w:style>
  <w:style w:type="paragraph" w:customStyle="1" w:styleId="afffffffffffff6">
    <w:name w:val="a"/>
    <w:basedOn w:val="af4"/>
    <w:uiPriority w:val="99"/>
    <w:rsid w:val="00A665B6"/>
    <w:pPr>
      <w:snapToGrid w:val="0"/>
      <w:spacing w:line="360" w:lineRule="auto"/>
      <w:ind w:left="1134" w:hanging="567"/>
      <w:jc w:val="both"/>
    </w:pPr>
    <w:rPr>
      <w:sz w:val="28"/>
      <w:szCs w:val="28"/>
    </w:rPr>
  </w:style>
  <w:style w:type="paragraph" w:customStyle="1" w:styleId="afffffffffffff7">
    <w:name w:val="Словарная статья"/>
    <w:basedOn w:val="af4"/>
    <w:next w:val="af4"/>
    <w:uiPriority w:val="99"/>
    <w:rsid w:val="00A665B6"/>
    <w:pPr>
      <w:autoSpaceDE w:val="0"/>
      <w:autoSpaceDN w:val="0"/>
      <w:adjustRightInd w:val="0"/>
      <w:ind w:right="118"/>
      <w:jc w:val="both"/>
    </w:pPr>
    <w:rPr>
      <w:rFonts w:ascii="Arial" w:hAnsi="Arial"/>
    </w:rPr>
  </w:style>
  <w:style w:type="paragraph" w:customStyle="1" w:styleId="afffffffffffff8">
    <w:name w:val="Комментарий пользователя"/>
    <w:basedOn w:val="af4"/>
    <w:next w:val="af4"/>
    <w:uiPriority w:val="99"/>
    <w:rsid w:val="00A665B6"/>
    <w:pPr>
      <w:autoSpaceDE w:val="0"/>
      <w:autoSpaceDN w:val="0"/>
      <w:adjustRightInd w:val="0"/>
      <w:ind w:left="170"/>
    </w:pPr>
    <w:rPr>
      <w:rFonts w:ascii="Arial" w:hAnsi="Arial"/>
      <w:i/>
      <w:iCs/>
      <w:color w:val="000080"/>
    </w:rPr>
  </w:style>
  <w:style w:type="paragraph" w:customStyle="1" w:styleId="1DocumentHeader1">
    <w:name w:val="Заголовок 1.Document Header1"/>
    <w:basedOn w:val="af4"/>
    <w:next w:val="af4"/>
    <w:uiPriority w:val="99"/>
    <w:rsid w:val="00A665B6"/>
    <w:pPr>
      <w:keepNext/>
      <w:spacing w:before="240" w:after="60"/>
      <w:jc w:val="center"/>
      <w:outlineLvl w:val="0"/>
    </w:pPr>
    <w:rPr>
      <w:kern w:val="28"/>
      <w:sz w:val="36"/>
      <w:szCs w:val="24"/>
    </w:rPr>
  </w:style>
  <w:style w:type="paragraph" w:customStyle="1" w:styleId="202">
    <w:name w:val="20"/>
    <w:basedOn w:val="af4"/>
    <w:uiPriority w:val="99"/>
    <w:rsid w:val="00A665B6"/>
    <w:pPr>
      <w:spacing w:before="104" w:after="104"/>
      <w:ind w:left="104" w:right="104"/>
    </w:pPr>
    <w:rPr>
      <w:sz w:val="24"/>
      <w:szCs w:val="24"/>
    </w:rPr>
  </w:style>
  <w:style w:type="paragraph" w:customStyle="1" w:styleId="ac">
    <w:name w:val="пункт"/>
    <w:basedOn w:val="af4"/>
    <w:uiPriority w:val="99"/>
    <w:rsid w:val="00A665B6"/>
    <w:pPr>
      <w:numPr>
        <w:ilvl w:val="2"/>
        <w:numId w:val="36"/>
      </w:numPr>
      <w:spacing w:before="60" w:after="60"/>
    </w:pPr>
    <w:rPr>
      <w:sz w:val="24"/>
      <w:szCs w:val="24"/>
    </w:rPr>
  </w:style>
  <w:style w:type="paragraph" w:customStyle="1" w:styleId="1CharChar">
    <w:name w:val="Знак1 Char Char"/>
    <w:basedOn w:val="af4"/>
    <w:uiPriority w:val="99"/>
    <w:rsid w:val="00A665B6"/>
    <w:pPr>
      <w:spacing w:after="160" w:line="240" w:lineRule="exact"/>
    </w:pPr>
    <w:rPr>
      <w:rFonts w:ascii="Verdana" w:hAnsi="Verdana" w:cs="Verdana"/>
      <w:sz w:val="24"/>
      <w:szCs w:val="24"/>
      <w:lang w:val="en-US" w:eastAsia="en-US"/>
    </w:rPr>
  </w:style>
  <w:style w:type="paragraph" w:customStyle="1" w:styleId="afffffffffffff9">
    <w:name w:val="Прижатый влево"/>
    <w:basedOn w:val="af4"/>
    <w:next w:val="af4"/>
    <w:uiPriority w:val="99"/>
    <w:rsid w:val="00A665B6"/>
    <w:pPr>
      <w:autoSpaceDE w:val="0"/>
      <w:autoSpaceDN w:val="0"/>
      <w:adjustRightInd w:val="0"/>
    </w:pPr>
    <w:rPr>
      <w:rFonts w:ascii="Arial" w:hAnsi="Arial"/>
    </w:rPr>
  </w:style>
  <w:style w:type="paragraph" w:customStyle="1" w:styleId="afffffffffffffa">
    <w:name w:val="Знак Знак Знак Знак Знак Знак Знак Знак"/>
    <w:basedOn w:val="af4"/>
    <w:uiPriority w:val="99"/>
    <w:rsid w:val="00A665B6"/>
    <w:pPr>
      <w:spacing w:after="160" w:line="240" w:lineRule="exact"/>
      <w:jc w:val="both"/>
    </w:pPr>
    <w:rPr>
      <w:sz w:val="24"/>
      <w:lang w:val="en-US" w:eastAsia="en-US"/>
    </w:rPr>
  </w:style>
  <w:style w:type="paragraph" w:customStyle="1" w:styleId="a90">
    <w:name w:val="a9"/>
    <w:basedOn w:val="af4"/>
    <w:uiPriority w:val="99"/>
    <w:rsid w:val="00A665B6"/>
    <w:pPr>
      <w:spacing w:after="192"/>
    </w:pPr>
    <w:rPr>
      <w:sz w:val="24"/>
      <w:szCs w:val="24"/>
    </w:rPr>
  </w:style>
  <w:style w:type="paragraph" w:customStyle="1" w:styleId="puces">
    <w:name w:val="puces"/>
    <w:basedOn w:val="af4"/>
    <w:uiPriority w:val="99"/>
    <w:rsid w:val="00A665B6"/>
    <w:pPr>
      <w:tabs>
        <w:tab w:val="num" w:pos="0"/>
        <w:tab w:val="num" w:pos="709"/>
        <w:tab w:val="left" w:pos="1276"/>
      </w:tabs>
      <w:ind w:left="709" w:hanging="284"/>
      <w:jc w:val="both"/>
    </w:pPr>
    <w:rPr>
      <w:sz w:val="24"/>
      <w:lang w:val="fr-FR" w:eastAsia="fr-FR"/>
    </w:rPr>
  </w:style>
  <w:style w:type="paragraph" w:customStyle="1" w:styleId="Texte">
    <w:name w:val="Texte"/>
    <w:basedOn w:val="af4"/>
    <w:uiPriority w:val="99"/>
    <w:rsid w:val="00A665B6"/>
    <w:pPr>
      <w:ind w:left="851"/>
      <w:jc w:val="both"/>
    </w:pPr>
    <w:rPr>
      <w:sz w:val="24"/>
      <w:lang w:val="fr-FR" w:eastAsia="fr-FR"/>
    </w:rPr>
  </w:style>
  <w:style w:type="paragraph" w:customStyle="1" w:styleId="l3">
    <w:name w:val="l Заголовок 3"/>
    <w:basedOn w:val="af4"/>
    <w:next w:val="af4"/>
    <w:uiPriority w:val="99"/>
    <w:qFormat/>
    <w:rsid w:val="00A665B6"/>
    <w:pPr>
      <w:keepNext/>
      <w:keepLines/>
      <w:numPr>
        <w:ilvl w:val="2"/>
        <w:numId w:val="47"/>
      </w:numPr>
      <w:spacing w:before="120" w:line="360" w:lineRule="auto"/>
      <w:jc w:val="both"/>
    </w:pPr>
    <w:rPr>
      <w:rFonts w:ascii="Arial" w:hAnsi="Arial"/>
      <w:b/>
      <w:bCs/>
      <w:sz w:val="24"/>
      <w:szCs w:val="24"/>
      <w:lang w:val="x-none" w:eastAsia="x-none"/>
    </w:rPr>
  </w:style>
  <w:style w:type="paragraph" w:customStyle="1" w:styleId="1ffffff">
    <w:name w:val="Знак Знак Знак Знак Знак Знак Знак Знак1"/>
    <w:basedOn w:val="af4"/>
    <w:uiPriority w:val="99"/>
    <w:rsid w:val="00A665B6"/>
    <w:pPr>
      <w:spacing w:after="160" w:line="240" w:lineRule="exact"/>
      <w:jc w:val="both"/>
    </w:pPr>
    <w:rPr>
      <w:sz w:val="24"/>
      <w:lang w:val="en-US" w:eastAsia="en-US"/>
    </w:rPr>
  </w:style>
  <w:style w:type="character" w:customStyle="1" w:styleId="afffffffffffffb">
    <w:name w:val="Основной текст Знак Знак Знак Знак"/>
    <w:uiPriority w:val="99"/>
    <w:semiHidden/>
    <w:locked/>
    <w:rsid w:val="00A665B6"/>
    <w:rPr>
      <w:rFonts w:cs="Times New Roman"/>
      <w:sz w:val="24"/>
      <w:szCs w:val="24"/>
    </w:rPr>
  </w:style>
  <w:style w:type="character" w:customStyle="1" w:styleId="3ff9">
    <w:name w:val="Заголовок 3 Знак Знак Знак Знак"/>
    <w:uiPriority w:val="99"/>
    <w:locked/>
    <w:rsid w:val="00A665B6"/>
    <w:rPr>
      <w:rFonts w:ascii="Arial" w:hAnsi="Arial" w:cs="Arial"/>
      <w:b/>
      <w:bCs/>
      <w:sz w:val="26"/>
      <w:szCs w:val="26"/>
      <w:lang w:val="en-US" w:eastAsia="en-US" w:bidi="he-IL"/>
    </w:rPr>
  </w:style>
  <w:style w:type="character" w:customStyle="1" w:styleId="afffffffffffffc">
    <w:name w:val="Основной текст + Полужирный"/>
    <w:uiPriority w:val="99"/>
    <w:rsid w:val="00A665B6"/>
    <w:rPr>
      <w:rFonts w:ascii="Times New Roman" w:hAnsi="Times New Roman" w:cs="Times New Roman" w:hint="default"/>
      <w:b/>
      <w:bCs/>
      <w:sz w:val="28"/>
      <w:szCs w:val="28"/>
      <w:shd w:val="clear" w:color="auto" w:fill="FFFFFF"/>
    </w:rPr>
  </w:style>
  <w:style w:type="paragraph" w:customStyle="1" w:styleId="xl160">
    <w:name w:val="xl160"/>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1">
    <w:name w:val="xl161"/>
    <w:basedOn w:val="af4"/>
    <w:uiPriority w:val="99"/>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62">
    <w:name w:val="xl162"/>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3">
    <w:name w:val="xl163"/>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64">
    <w:name w:val="xl164"/>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5">
    <w:name w:val="xl165"/>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6">
    <w:name w:val="xl166"/>
    <w:basedOn w:val="af4"/>
    <w:uiPriority w:val="99"/>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67">
    <w:name w:val="xl167"/>
    <w:basedOn w:val="af4"/>
    <w:uiPriority w:val="99"/>
    <w:rsid w:val="00A665B6"/>
    <w:pPr>
      <w:shd w:val="clear" w:color="000000" w:fill="FFFFFF"/>
      <w:spacing w:before="100" w:beforeAutospacing="1" w:after="100" w:afterAutospacing="1"/>
    </w:pPr>
    <w:rPr>
      <w:b/>
      <w:bCs/>
      <w:sz w:val="16"/>
      <w:szCs w:val="16"/>
    </w:rPr>
  </w:style>
  <w:style w:type="paragraph" w:customStyle="1" w:styleId="xl168">
    <w:name w:val="xl168"/>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169">
    <w:name w:val="xl169"/>
    <w:basedOn w:val="af4"/>
    <w:uiPriority w:val="99"/>
    <w:rsid w:val="00A665B6"/>
    <w:pPr>
      <w:pBdr>
        <w:left w:val="single" w:sz="8" w:space="0" w:color="auto"/>
        <w:right w:val="single" w:sz="4" w:space="0" w:color="auto"/>
      </w:pBdr>
      <w:shd w:val="clear" w:color="000000" w:fill="FFFFFF"/>
      <w:spacing w:before="100" w:beforeAutospacing="1" w:after="100" w:afterAutospacing="1"/>
    </w:pPr>
    <w:rPr>
      <w:sz w:val="22"/>
      <w:szCs w:val="22"/>
    </w:rPr>
  </w:style>
  <w:style w:type="paragraph" w:customStyle="1" w:styleId="xl170">
    <w:name w:val="xl170"/>
    <w:basedOn w:val="af4"/>
    <w:uiPriority w:val="99"/>
    <w:rsid w:val="00A665B6"/>
    <w:pPr>
      <w:pBdr>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71">
    <w:name w:val="xl171"/>
    <w:basedOn w:val="af4"/>
    <w:uiPriority w:val="99"/>
    <w:rsid w:val="00A665B6"/>
    <w:pPr>
      <w:pBdr>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f4"/>
    <w:uiPriority w:val="99"/>
    <w:rsid w:val="00A665B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73">
    <w:name w:val="xl173"/>
    <w:basedOn w:val="af4"/>
    <w:uiPriority w:val="99"/>
    <w:rsid w:val="00A665B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4">
    <w:name w:val="xl174"/>
    <w:basedOn w:val="af4"/>
    <w:uiPriority w:val="99"/>
    <w:rsid w:val="00A665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character" w:styleId="afffffffffffffd">
    <w:name w:val="Placeholder Text"/>
    <w:uiPriority w:val="99"/>
    <w:semiHidden/>
    <w:rsid w:val="00A665B6"/>
    <w:rPr>
      <w:color w:val="808080"/>
    </w:rPr>
  </w:style>
  <w:style w:type="paragraph" w:customStyle="1" w:styleId="font7">
    <w:name w:val="font7"/>
    <w:basedOn w:val="af4"/>
    <w:uiPriority w:val="99"/>
    <w:rsid w:val="00A665B6"/>
    <w:pPr>
      <w:spacing w:before="100" w:beforeAutospacing="1" w:after="100" w:afterAutospacing="1"/>
    </w:pPr>
    <w:rPr>
      <w:sz w:val="24"/>
      <w:szCs w:val="24"/>
    </w:rPr>
  </w:style>
  <w:style w:type="paragraph" w:customStyle="1" w:styleId="font8">
    <w:name w:val="font8"/>
    <w:basedOn w:val="af4"/>
    <w:uiPriority w:val="99"/>
    <w:rsid w:val="00A665B6"/>
    <w:pPr>
      <w:spacing w:before="100" w:beforeAutospacing="1" w:after="100" w:afterAutospacing="1"/>
    </w:pPr>
    <w:rPr>
      <w:color w:val="000000"/>
      <w:sz w:val="24"/>
      <w:szCs w:val="24"/>
    </w:rPr>
  </w:style>
  <w:style w:type="paragraph" w:customStyle="1" w:styleId="font9">
    <w:name w:val="font9"/>
    <w:basedOn w:val="af4"/>
    <w:uiPriority w:val="99"/>
    <w:rsid w:val="00A665B6"/>
    <w:pPr>
      <w:spacing w:before="100" w:beforeAutospacing="1" w:after="100" w:afterAutospacing="1"/>
    </w:pPr>
    <w:rPr>
      <w:b/>
      <w:bCs/>
      <w:color w:val="000000"/>
      <w:sz w:val="24"/>
      <w:szCs w:val="24"/>
    </w:rPr>
  </w:style>
  <w:style w:type="paragraph" w:customStyle="1" w:styleId="font10">
    <w:name w:val="font10"/>
    <w:basedOn w:val="af4"/>
    <w:uiPriority w:val="99"/>
    <w:rsid w:val="00A665B6"/>
    <w:pPr>
      <w:spacing w:before="100" w:beforeAutospacing="1" w:after="100" w:afterAutospacing="1"/>
    </w:pPr>
    <w:rPr>
      <w:sz w:val="32"/>
      <w:szCs w:val="32"/>
    </w:rPr>
  </w:style>
  <w:style w:type="paragraph" w:customStyle="1" w:styleId="font11">
    <w:name w:val="font11"/>
    <w:basedOn w:val="af4"/>
    <w:uiPriority w:val="99"/>
    <w:rsid w:val="00A665B6"/>
    <w:pPr>
      <w:spacing w:before="100" w:beforeAutospacing="1" w:after="100" w:afterAutospacing="1"/>
    </w:pPr>
    <w:rPr>
      <w:color w:val="00B0F0"/>
      <w:sz w:val="32"/>
      <w:szCs w:val="32"/>
    </w:rPr>
  </w:style>
  <w:style w:type="paragraph" w:customStyle="1" w:styleId="xl175">
    <w:name w:val="xl175"/>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7">
    <w:name w:val="xl177"/>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8">
    <w:name w:val="xl178"/>
    <w:basedOn w:val="af4"/>
    <w:uiPriority w:val="99"/>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f4"/>
    <w:uiPriority w:val="99"/>
    <w:rsid w:val="00A665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
    <w:name w:val="xl181"/>
    <w:basedOn w:val="af4"/>
    <w:uiPriority w:val="99"/>
    <w:rsid w:val="00A665B6"/>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af4"/>
    <w:uiPriority w:val="99"/>
    <w:rsid w:val="00A665B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85">
    <w:name w:val="xl185"/>
    <w:basedOn w:val="af4"/>
    <w:uiPriority w:val="99"/>
    <w:rsid w:val="00A665B6"/>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86">
    <w:name w:val="xl186"/>
    <w:basedOn w:val="af4"/>
    <w:uiPriority w:val="99"/>
    <w:rsid w:val="00A66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rPr>
  </w:style>
  <w:style w:type="paragraph" w:customStyle="1" w:styleId="xl187">
    <w:name w:val="xl187"/>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9">
    <w:name w:val="xl18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0">
    <w:name w:val="xl190"/>
    <w:basedOn w:val="af4"/>
    <w:uiPriority w:val="99"/>
    <w:rsid w:val="00A665B6"/>
    <w:pPr>
      <w:spacing w:before="100" w:beforeAutospacing="1" w:after="100" w:afterAutospacing="1"/>
      <w:textAlignment w:val="top"/>
    </w:pPr>
    <w:rPr>
      <w:sz w:val="24"/>
      <w:szCs w:val="24"/>
    </w:rPr>
  </w:style>
  <w:style w:type="paragraph" w:customStyle="1" w:styleId="xl191">
    <w:name w:val="xl191"/>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2">
    <w:name w:val="xl192"/>
    <w:basedOn w:val="af4"/>
    <w:uiPriority w:val="99"/>
    <w:rsid w:val="00A665B6"/>
    <w:pPr>
      <w:spacing w:before="100" w:beforeAutospacing="1" w:after="100" w:afterAutospacing="1"/>
      <w:jc w:val="center"/>
      <w:textAlignment w:val="top"/>
    </w:pPr>
    <w:rPr>
      <w:sz w:val="24"/>
      <w:szCs w:val="24"/>
    </w:rPr>
  </w:style>
  <w:style w:type="paragraph" w:customStyle="1" w:styleId="xl193">
    <w:name w:val="xl193"/>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5">
    <w:name w:val="xl195"/>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f4"/>
    <w:uiPriority w:val="99"/>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8">
    <w:name w:val="xl198"/>
    <w:basedOn w:val="af4"/>
    <w:uiPriority w:val="99"/>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9">
    <w:name w:val="xl199"/>
    <w:basedOn w:val="af4"/>
    <w:uiPriority w:val="99"/>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af4"/>
    <w:uiPriority w:val="99"/>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01">
    <w:name w:val="xl201"/>
    <w:basedOn w:val="af4"/>
    <w:uiPriority w:val="99"/>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af4"/>
    <w:uiPriority w:val="99"/>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4">
    <w:name w:val="xl20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6">
    <w:name w:val="xl20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7">
    <w:name w:val="xl207"/>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8">
    <w:name w:val="xl208"/>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09">
    <w:name w:val="xl20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0">
    <w:name w:val="xl210"/>
    <w:basedOn w:val="af4"/>
    <w:uiPriority w:val="99"/>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11">
    <w:name w:val="xl211"/>
    <w:basedOn w:val="af4"/>
    <w:uiPriority w:val="99"/>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12">
    <w:name w:val="xl212"/>
    <w:basedOn w:val="af4"/>
    <w:uiPriority w:val="99"/>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3">
    <w:name w:val="xl213"/>
    <w:basedOn w:val="af4"/>
    <w:uiPriority w:val="99"/>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4">
    <w:name w:val="xl214"/>
    <w:basedOn w:val="af4"/>
    <w:uiPriority w:val="99"/>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5">
    <w:name w:val="xl215"/>
    <w:basedOn w:val="af4"/>
    <w:uiPriority w:val="99"/>
    <w:rsid w:val="00A665B6"/>
    <w:pPr>
      <w:pBdr>
        <w:bottom w:val="single" w:sz="4" w:space="0" w:color="auto"/>
      </w:pBdr>
      <w:spacing w:before="100" w:beforeAutospacing="1" w:after="100" w:afterAutospacing="1"/>
    </w:pPr>
    <w:rPr>
      <w:b/>
      <w:bCs/>
      <w:sz w:val="32"/>
      <w:szCs w:val="32"/>
    </w:rPr>
  </w:style>
  <w:style w:type="paragraph" w:customStyle="1" w:styleId="xl216">
    <w:name w:val="xl216"/>
    <w:basedOn w:val="af4"/>
    <w:uiPriority w:val="99"/>
    <w:rsid w:val="00A665B6"/>
    <w:pPr>
      <w:pBdr>
        <w:bottom w:val="single" w:sz="4" w:space="0" w:color="auto"/>
      </w:pBdr>
      <w:spacing w:before="100" w:beforeAutospacing="1" w:after="100" w:afterAutospacing="1"/>
    </w:pPr>
    <w:rPr>
      <w:b/>
      <w:bCs/>
    </w:rPr>
  </w:style>
  <w:style w:type="paragraph" w:customStyle="1" w:styleId="xl217">
    <w:name w:val="xl217"/>
    <w:basedOn w:val="af4"/>
    <w:uiPriority w:val="99"/>
    <w:rsid w:val="00A665B6"/>
    <w:pPr>
      <w:spacing w:before="100" w:beforeAutospacing="1" w:after="100" w:afterAutospacing="1"/>
      <w:jc w:val="center"/>
    </w:pPr>
    <w:rPr>
      <w:b/>
      <w:bCs/>
      <w:sz w:val="28"/>
      <w:szCs w:val="28"/>
    </w:rPr>
  </w:style>
  <w:style w:type="paragraph" w:customStyle="1" w:styleId="xl218">
    <w:name w:val="xl218"/>
    <w:basedOn w:val="af4"/>
    <w:uiPriority w:val="99"/>
    <w:rsid w:val="00A665B6"/>
    <w:pPr>
      <w:spacing w:before="100" w:beforeAutospacing="1" w:after="100" w:afterAutospacing="1"/>
      <w:jc w:val="center"/>
    </w:pPr>
    <w:rPr>
      <w:b/>
      <w:bCs/>
      <w:sz w:val="28"/>
      <w:szCs w:val="28"/>
    </w:rPr>
  </w:style>
  <w:style w:type="paragraph" w:customStyle="1" w:styleId="xl219">
    <w:name w:val="xl21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0">
    <w:name w:val="xl220"/>
    <w:basedOn w:val="af4"/>
    <w:uiPriority w:val="99"/>
    <w:rsid w:val="00A665B6"/>
    <w:pPr>
      <w:pBdr>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221">
    <w:name w:val="xl221"/>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2">
    <w:name w:val="xl222"/>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3">
    <w:name w:val="xl223"/>
    <w:basedOn w:val="af4"/>
    <w:uiPriority w:val="99"/>
    <w:rsid w:val="00A665B6"/>
    <w:pPr>
      <w:spacing w:before="100" w:beforeAutospacing="1" w:after="100" w:afterAutospacing="1"/>
      <w:textAlignment w:val="top"/>
    </w:pPr>
    <w:rPr>
      <w:sz w:val="24"/>
      <w:szCs w:val="24"/>
    </w:rPr>
  </w:style>
  <w:style w:type="paragraph" w:customStyle="1" w:styleId="xl224">
    <w:name w:val="xl22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5">
    <w:name w:val="xl225"/>
    <w:basedOn w:val="af4"/>
    <w:uiPriority w:val="99"/>
    <w:rsid w:val="00A665B6"/>
    <w:pPr>
      <w:spacing w:before="100" w:beforeAutospacing="1" w:after="100" w:afterAutospacing="1"/>
      <w:jc w:val="center"/>
      <w:textAlignment w:val="top"/>
    </w:pPr>
    <w:rPr>
      <w:sz w:val="24"/>
      <w:szCs w:val="24"/>
    </w:rPr>
  </w:style>
  <w:style w:type="paragraph" w:customStyle="1" w:styleId="xl226">
    <w:name w:val="xl22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7">
    <w:name w:val="xl227"/>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9">
    <w:name w:val="xl22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30">
    <w:name w:val="xl230"/>
    <w:basedOn w:val="af4"/>
    <w:uiPriority w:val="99"/>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af4"/>
    <w:uiPriority w:val="99"/>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2">
    <w:name w:val="xl232"/>
    <w:basedOn w:val="af4"/>
    <w:uiPriority w:val="99"/>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33">
    <w:name w:val="xl233"/>
    <w:basedOn w:val="af4"/>
    <w:uiPriority w:val="99"/>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4">
    <w:name w:val="xl234"/>
    <w:basedOn w:val="af4"/>
    <w:uiPriority w:val="99"/>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35">
    <w:name w:val="xl235"/>
    <w:basedOn w:val="af4"/>
    <w:uiPriority w:val="99"/>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36">
    <w:name w:val="xl23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7">
    <w:name w:val="xl237"/>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8">
    <w:name w:val="xl238"/>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0">
    <w:name w:val="xl240"/>
    <w:basedOn w:val="af4"/>
    <w:uiPriority w:val="99"/>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41">
    <w:name w:val="xl241"/>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42">
    <w:name w:val="xl242"/>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3">
    <w:name w:val="xl243"/>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44">
    <w:name w:val="xl244"/>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5">
    <w:name w:val="xl245"/>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f4"/>
    <w:uiPriority w:val="99"/>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7">
    <w:name w:val="xl247"/>
    <w:basedOn w:val="af4"/>
    <w:uiPriority w:val="99"/>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8">
    <w:name w:val="xl248"/>
    <w:basedOn w:val="af4"/>
    <w:uiPriority w:val="99"/>
    <w:rsid w:val="00A665B6"/>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9">
    <w:name w:val="xl249"/>
    <w:basedOn w:val="af4"/>
    <w:uiPriority w:val="99"/>
    <w:rsid w:val="00A665B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50">
    <w:name w:val="xl250"/>
    <w:basedOn w:val="af4"/>
    <w:uiPriority w:val="99"/>
    <w:rsid w:val="00A665B6"/>
    <w:pPr>
      <w:spacing w:before="100" w:beforeAutospacing="1" w:after="100" w:afterAutospacing="1"/>
      <w:jc w:val="right"/>
    </w:pPr>
    <w:rPr>
      <w:sz w:val="24"/>
      <w:szCs w:val="24"/>
    </w:rPr>
  </w:style>
  <w:style w:type="paragraph" w:customStyle="1" w:styleId="xl251">
    <w:name w:val="xl251"/>
    <w:basedOn w:val="af4"/>
    <w:uiPriority w:val="99"/>
    <w:rsid w:val="00A665B6"/>
    <w:pPr>
      <w:spacing w:before="100" w:beforeAutospacing="1" w:after="100" w:afterAutospacing="1"/>
      <w:jc w:val="right"/>
    </w:pPr>
    <w:rPr>
      <w:sz w:val="24"/>
      <w:szCs w:val="24"/>
    </w:rPr>
  </w:style>
  <w:style w:type="paragraph" w:customStyle="1" w:styleId="xl252">
    <w:name w:val="xl252"/>
    <w:basedOn w:val="af4"/>
    <w:uiPriority w:val="99"/>
    <w:rsid w:val="00A665B6"/>
    <w:pPr>
      <w:pBdr>
        <w:bottom w:val="single" w:sz="4" w:space="0" w:color="auto"/>
      </w:pBdr>
      <w:spacing w:before="100" w:beforeAutospacing="1" w:after="100" w:afterAutospacing="1"/>
      <w:jc w:val="right"/>
    </w:pPr>
    <w:rPr>
      <w:sz w:val="24"/>
      <w:szCs w:val="24"/>
    </w:rPr>
  </w:style>
  <w:style w:type="paragraph" w:customStyle="1" w:styleId="xl253">
    <w:name w:val="xl253"/>
    <w:basedOn w:val="af4"/>
    <w:uiPriority w:val="99"/>
    <w:rsid w:val="00A665B6"/>
    <w:pPr>
      <w:spacing w:before="100" w:beforeAutospacing="1" w:after="100" w:afterAutospacing="1"/>
      <w:jc w:val="center"/>
    </w:pPr>
    <w:rPr>
      <w:b/>
      <w:bCs/>
      <w:sz w:val="32"/>
      <w:szCs w:val="32"/>
    </w:rPr>
  </w:style>
  <w:style w:type="paragraph" w:customStyle="1" w:styleId="xl254">
    <w:name w:val="xl254"/>
    <w:basedOn w:val="af4"/>
    <w:uiPriority w:val="99"/>
    <w:rsid w:val="00A665B6"/>
    <w:pPr>
      <w:spacing w:before="100" w:beforeAutospacing="1" w:after="100" w:afterAutospacing="1"/>
      <w:jc w:val="center"/>
    </w:pPr>
    <w:rPr>
      <w:b/>
      <w:bCs/>
      <w:sz w:val="24"/>
      <w:szCs w:val="24"/>
    </w:rPr>
  </w:style>
  <w:style w:type="paragraph" w:customStyle="1" w:styleId="xl255">
    <w:name w:val="xl255"/>
    <w:basedOn w:val="af4"/>
    <w:uiPriority w:val="99"/>
    <w:rsid w:val="00A665B6"/>
    <w:pPr>
      <w:spacing w:before="100" w:beforeAutospacing="1" w:after="100" w:afterAutospacing="1"/>
    </w:pPr>
    <w:rPr>
      <w:b/>
      <w:bCs/>
      <w:sz w:val="24"/>
      <w:szCs w:val="24"/>
    </w:rPr>
  </w:style>
  <w:style w:type="paragraph" w:customStyle="1" w:styleId="xl256">
    <w:name w:val="xl256"/>
    <w:basedOn w:val="af4"/>
    <w:uiPriority w:val="99"/>
    <w:rsid w:val="00A665B6"/>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257">
    <w:name w:val="xl257"/>
    <w:basedOn w:val="af4"/>
    <w:uiPriority w:val="99"/>
    <w:rsid w:val="00A665B6"/>
    <w:pPr>
      <w:pBdr>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58">
    <w:name w:val="xl258"/>
    <w:basedOn w:val="af4"/>
    <w:uiPriority w:val="99"/>
    <w:rsid w:val="00A665B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59">
    <w:name w:val="xl259"/>
    <w:basedOn w:val="af4"/>
    <w:uiPriority w:val="99"/>
    <w:rsid w:val="00A665B6"/>
    <w:pPr>
      <w:pBdr>
        <w:top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0">
    <w:name w:val="xl260"/>
    <w:basedOn w:val="af4"/>
    <w:uiPriority w:val="99"/>
    <w:rsid w:val="00A665B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1">
    <w:name w:val="xl261"/>
    <w:basedOn w:val="af4"/>
    <w:uiPriority w:val="99"/>
    <w:rsid w:val="00A665B6"/>
    <w:pPr>
      <w:pBdr>
        <w:bottom w:val="single" w:sz="4" w:space="0" w:color="auto"/>
      </w:pBdr>
      <w:spacing w:before="100" w:beforeAutospacing="1" w:after="100" w:afterAutospacing="1"/>
    </w:pPr>
    <w:rPr>
      <w:b/>
      <w:bCs/>
      <w:sz w:val="32"/>
      <w:szCs w:val="32"/>
    </w:rPr>
  </w:style>
  <w:style w:type="paragraph" w:customStyle="1" w:styleId="xl262">
    <w:name w:val="xl262"/>
    <w:basedOn w:val="af4"/>
    <w:uiPriority w:val="99"/>
    <w:rsid w:val="00A665B6"/>
    <w:pPr>
      <w:pBdr>
        <w:bottom w:val="single" w:sz="4" w:space="0" w:color="auto"/>
      </w:pBdr>
      <w:spacing w:before="100" w:beforeAutospacing="1" w:after="100" w:afterAutospacing="1"/>
    </w:pPr>
    <w:rPr>
      <w:b/>
      <w:bCs/>
    </w:rPr>
  </w:style>
  <w:style w:type="paragraph" w:customStyle="1" w:styleId="xl263">
    <w:name w:val="xl263"/>
    <w:basedOn w:val="af4"/>
    <w:uiPriority w:val="99"/>
    <w:rsid w:val="00A665B6"/>
    <w:pPr>
      <w:pBdr>
        <w:top w:val="single" w:sz="4" w:space="0" w:color="auto"/>
        <w:lef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4">
    <w:name w:val="xl264"/>
    <w:basedOn w:val="af4"/>
    <w:uiPriority w:val="99"/>
    <w:rsid w:val="00A665B6"/>
    <w:pPr>
      <w:pBdr>
        <w:top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5">
    <w:name w:val="xl265"/>
    <w:basedOn w:val="af4"/>
    <w:uiPriority w:val="99"/>
    <w:rsid w:val="00A665B6"/>
    <w:pPr>
      <w:pBdr>
        <w:top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6">
    <w:name w:val="xl266"/>
    <w:basedOn w:val="af4"/>
    <w:uiPriority w:val="99"/>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67">
    <w:name w:val="xl267"/>
    <w:basedOn w:val="af4"/>
    <w:uiPriority w:val="99"/>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8">
    <w:name w:val="xl268"/>
    <w:basedOn w:val="af4"/>
    <w:uiPriority w:val="99"/>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9">
    <w:name w:val="xl269"/>
    <w:basedOn w:val="af4"/>
    <w:uiPriority w:val="99"/>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character" w:customStyle="1" w:styleId="79">
    <w:name w:val="Основной текст Знак7"/>
    <w:aliases w:val="Знак Знак Знак1 Знак16,Знак1 Знак1 Знак16,Знак Знак Знак9,Знак1 Знак25,bt Знак15"/>
    <w:uiPriority w:val="99"/>
    <w:semiHidden/>
    <w:rsid w:val="00A665B6"/>
    <w:rPr>
      <w:rFonts w:cs="Times New Roman"/>
    </w:rPr>
  </w:style>
  <w:style w:type="character" w:customStyle="1" w:styleId="89">
    <w:name w:val="Основной текст Знак8"/>
    <w:aliases w:val="Знак Знак Знак1 Знак17,Знак1 Знак1 Знак17,Знак Знак Знак10,Знак1 Знак26,bt Знак16"/>
    <w:uiPriority w:val="99"/>
    <w:semiHidden/>
    <w:rsid w:val="00A665B6"/>
    <w:rPr>
      <w:rFonts w:cs="Times New Roman"/>
    </w:rPr>
  </w:style>
  <w:style w:type="character" w:customStyle="1" w:styleId="97">
    <w:name w:val="Основной текст Знак9"/>
    <w:aliases w:val="Знак Знак Знак1 Знак18,Знак1 Знак1 Знак18,Знак1 Знак27,bt Знак17"/>
    <w:uiPriority w:val="99"/>
    <w:semiHidden/>
    <w:rsid w:val="00A665B6"/>
    <w:rPr>
      <w:rFonts w:cs="Times New Roman"/>
    </w:rPr>
  </w:style>
  <w:style w:type="character" w:customStyle="1" w:styleId="2123">
    <w:name w:val="Основной текст с отступом Знак212"/>
    <w:aliases w:val="Основной текст с отступом Знак Знак14,текст Знак Знак14,Body Text Indent Знак Знак14,Основной текст 1 Знак Знак14,Нумерованный список !! Знак Знак14,Надин стиль Знак Знак14,текст Знак113,Основной текст 1 Знак113"/>
    <w:uiPriority w:val="99"/>
    <w:semiHidden/>
    <w:rsid w:val="00A665B6"/>
    <w:rPr>
      <w:rFonts w:cs="Times New Roman"/>
      <w:sz w:val="24"/>
    </w:rPr>
  </w:style>
  <w:style w:type="character" w:customStyle="1" w:styleId="2116">
    <w:name w:val="Основной текст с отступом Знак211"/>
    <w:aliases w:val="Основной текст с отступом Знак Знак13,текст Знак Знак13,Body Text Indent Знак Знак13,Основной текст 1 Знак Знак13,Нумерованный список !! Знак Знак13,Надин стиль Знак Знак13,текст Знак112,Основной текст 1 Знак112"/>
    <w:uiPriority w:val="99"/>
    <w:semiHidden/>
    <w:rsid w:val="00A665B6"/>
    <w:rPr>
      <w:rFonts w:cs="Times New Roman"/>
      <w:sz w:val="24"/>
    </w:rPr>
  </w:style>
  <w:style w:type="character" w:customStyle="1" w:styleId="2100">
    <w:name w:val="Основной текст с отступом Знак210"/>
    <w:aliases w:val="Основной текст с отступом Знак Знак12,текст Знак Знак12,Body Text Indent Знак Знак12,Основной текст 1 Знак Знак12,Нумерованный список !! Знак Знак12,Надин стиль Знак Знак12,текст Знак111,Основной текст 1 Знак111"/>
    <w:uiPriority w:val="99"/>
    <w:semiHidden/>
    <w:rsid w:val="00A665B6"/>
    <w:rPr>
      <w:rFonts w:cs="Times New Roman"/>
      <w:sz w:val="24"/>
    </w:rPr>
  </w:style>
  <w:style w:type="character" w:customStyle="1" w:styleId="291">
    <w:name w:val="Основной текст с отступом Знак29"/>
    <w:aliases w:val="Основной текст с отступом Знак Знак11,текст Знак Знак11,Body Text Indent Знак Знак11,Основной текст 1 Знак Знак11,Нумерованный список !! Знак Знак11,Надин стиль Знак Знак11,текст Знак110,Основной текст 1 Знак110"/>
    <w:uiPriority w:val="99"/>
    <w:semiHidden/>
    <w:rsid w:val="00A665B6"/>
    <w:rPr>
      <w:rFonts w:cs="Times New Roman"/>
      <w:sz w:val="24"/>
    </w:rPr>
  </w:style>
  <w:style w:type="character" w:customStyle="1" w:styleId="281">
    <w:name w:val="Основной текст с отступом Знак28"/>
    <w:aliases w:val="Основной текст с отступом Знак Знак10,текст Знак Знак10,Body Text Indent Знак Знак10,Основной текст 1 Знак Знак10,Нумерованный список !! Знак Знак10,Надин стиль Знак Знак10,текст Знак19,Основной текст 1 Знак19"/>
    <w:uiPriority w:val="99"/>
    <w:semiHidden/>
    <w:rsid w:val="00A665B6"/>
    <w:rPr>
      <w:rFonts w:cs="Times New Roman"/>
      <w:sz w:val="24"/>
    </w:rPr>
  </w:style>
  <w:style w:type="character" w:customStyle="1" w:styleId="272">
    <w:name w:val="Основной текст с отступом Знак27"/>
    <w:aliases w:val="Основной текст с отступом Знак Знак9,текст Знак Знак9,Body Text Indent Знак Знак9,Основной текст 1 Знак Знак9,Нумерованный список !! Знак Знак9,Надин стиль Знак Знак9,текст Знак18,Основной текст 1 Знак18"/>
    <w:uiPriority w:val="99"/>
    <w:semiHidden/>
    <w:rsid w:val="00A665B6"/>
    <w:rPr>
      <w:rFonts w:cs="Times New Roman"/>
      <w:sz w:val="24"/>
    </w:rPr>
  </w:style>
  <w:style w:type="character" w:customStyle="1" w:styleId="261">
    <w:name w:val="Основной текст с отступом Знак26"/>
    <w:aliases w:val="Основной текст с отступом Знак Знак8,текст Знак Знак8,Body Text Indent Знак Знак8,Основной текст 1 Знак Знак8,Нумерованный список !! Знак Знак8,Надин стиль Знак Знак8,текст Знак17,Основной текст 1 Знак17"/>
    <w:uiPriority w:val="99"/>
    <w:semiHidden/>
    <w:rsid w:val="00A665B6"/>
    <w:rPr>
      <w:rFonts w:cs="Times New Roman"/>
      <w:sz w:val="24"/>
    </w:rPr>
  </w:style>
  <w:style w:type="character" w:customStyle="1" w:styleId="253">
    <w:name w:val="Основной текст с отступом Знак25"/>
    <w:aliases w:val="Основной текст с отступом Знак Знак7,текст Знак Знак7,Body Text Indent Знак Знак7,Основной текст 1 Знак Знак7,Нумерованный список !! Знак Знак7,Надин стиль Знак Знак7,текст Знак16,Основной текст 1 Знак16"/>
    <w:uiPriority w:val="99"/>
    <w:semiHidden/>
    <w:rsid w:val="00A665B6"/>
    <w:rPr>
      <w:rFonts w:cs="Times New Roman"/>
      <w:sz w:val="24"/>
    </w:rPr>
  </w:style>
  <w:style w:type="character" w:customStyle="1" w:styleId="243">
    <w:name w:val="Основной текст с отступом Знак24"/>
    <w:aliases w:val="Основной текст с отступом Знак Знак6,текст Знак Знак6,Body Text Indent Знак Знак6,Основной текст 1 Знак Знак6,Нумерованный список !! Знак Знак6,Надин стиль Знак Знак6,текст Знак15,Основной текст 1 Знак15"/>
    <w:uiPriority w:val="99"/>
    <w:semiHidden/>
    <w:rsid w:val="00A665B6"/>
    <w:rPr>
      <w:rFonts w:cs="Times New Roman"/>
      <w:sz w:val="24"/>
    </w:rPr>
  </w:style>
  <w:style w:type="character" w:customStyle="1" w:styleId="235">
    <w:name w:val="Основной текст с отступом Знак23"/>
    <w:aliases w:val="Основной текст с отступом Знак Знак5,текст Знак Знак5,Body Text Indent Знак Знак5,Основной текст 1 Знак Знак5,Нумерованный список !! Знак Знак5,Надин стиль Знак Знак5,текст Знак14,Основной текст 1 Знак14"/>
    <w:uiPriority w:val="99"/>
    <w:rsid w:val="00A665B6"/>
    <w:rPr>
      <w:rFonts w:cs="Times New Roman"/>
      <w:sz w:val="24"/>
    </w:rPr>
  </w:style>
  <w:style w:type="character" w:customStyle="1" w:styleId="22f">
    <w:name w:val="Основной текст с отступом Знак22"/>
    <w:aliases w:val="Основной текст с отступом Знак Знак4,текст Знак Знак4,Body Text Indent Знак Знак4,Основной текст 1 Знак Знак4,Нумерованный список !! Знак Знак4,Надин стиль Знак Знак4,текст Знак13,Основной текст 1 Знак13"/>
    <w:uiPriority w:val="99"/>
    <w:semiHidden/>
    <w:rsid w:val="00A665B6"/>
    <w:rPr>
      <w:rFonts w:cs="Times New Roman"/>
      <w:sz w:val="24"/>
    </w:rPr>
  </w:style>
  <w:style w:type="character" w:customStyle="1" w:styleId="21f9">
    <w:name w:val="Основной текст с отступом Знак21"/>
    <w:aliases w:val="Основной текст с отступом Знак Знак3,текст Знак Знак3,Body Text Indent Знак Знак3,Основной текст 1 Знак Знак3,Нумерованный список !! Знак Знак3,Надин стиль Знак Знак3,текст Знак12,Основной текст 1 Знак12"/>
    <w:uiPriority w:val="99"/>
    <w:semiHidden/>
    <w:rsid w:val="00A665B6"/>
    <w:rPr>
      <w:rFonts w:cs="Times New Roman"/>
      <w:sz w:val="24"/>
    </w:rPr>
  </w:style>
  <w:style w:type="character" w:customStyle="1" w:styleId="273">
    <w:name w:val="Основной текст Знак27"/>
    <w:aliases w:val="Знак Знак Знак1 Знак126,Знак1 Знак1 Знак126,Знак Знак21 Знак114,Знак1 Знак225,bt Знак125"/>
    <w:uiPriority w:val="99"/>
    <w:semiHidden/>
    <w:rsid w:val="00A665B6"/>
    <w:rPr>
      <w:rFonts w:cs="Times New Roman"/>
      <w:sz w:val="24"/>
    </w:rPr>
  </w:style>
  <w:style w:type="character" w:customStyle="1" w:styleId="262">
    <w:name w:val="Основной текст Знак26"/>
    <w:aliases w:val="Знак Знак Знак1 Знак125,Знак1 Знак1 Знак125,Знак Знак21 Знак113,Знак1 Знак224,bt Знак124"/>
    <w:uiPriority w:val="99"/>
    <w:semiHidden/>
    <w:rsid w:val="00A665B6"/>
    <w:rPr>
      <w:rFonts w:cs="Times New Roman"/>
      <w:sz w:val="24"/>
    </w:rPr>
  </w:style>
  <w:style w:type="character" w:customStyle="1" w:styleId="254">
    <w:name w:val="Основной текст Знак25"/>
    <w:aliases w:val="Знак Знак Знак1 Знак124,Знак1 Знак1 Знак124,Знак Знак21 Знак112,Знак1 Знак223,bt Знак123"/>
    <w:uiPriority w:val="99"/>
    <w:semiHidden/>
    <w:rsid w:val="00A665B6"/>
    <w:rPr>
      <w:rFonts w:cs="Times New Roman"/>
      <w:sz w:val="24"/>
    </w:rPr>
  </w:style>
  <w:style w:type="character" w:customStyle="1" w:styleId="244">
    <w:name w:val="Основной текст Знак24"/>
    <w:aliases w:val="Знак Знак Знак1 Знак123,Знак1 Знак1 Знак123,Знак Знак21 Знак111,Знак1 Знак222,bt Знак122"/>
    <w:uiPriority w:val="99"/>
    <w:semiHidden/>
    <w:rsid w:val="00A665B6"/>
    <w:rPr>
      <w:rFonts w:cs="Times New Roman"/>
      <w:sz w:val="24"/>
    </w:rPr>
  </w:style>
  <w:style w:type="character" w:customStyle="1" w:styleId="236">
    <w:name w:val="Основной текст Знак23"/>
    <w:aliases w:val="Знак Знак Знак1 Знак122,Знак1 Знак1 Знак122,Знак Знак21 Знак110,Знак1 Знак221,bt Знак121"/>
    <w:uiPriority w:val="99"/>
    <w:semiHidden/>
    <w:rsid w:val="00A665B6"/>
    <w:rPr>
      <w:rFonts w:cs="Times New Roman"/>
      <w:sz w:val="24"/>
    </w:rPr>
  </w:style>
  <w:style w:type="character" w:customStyle="1" w:styleId="22f0">
    <w:name w:val="Основной текст Знак22"/>
    <w:aliases w:val="Знак Знак Знак1 Знак121,Знак1 Знак1 Знак121,Знак Знак21 Знак19,Знак1 Знак220,bt Знак120"/>
    <w:uiPriority w:val="99"/>
    <w:semiHidden/>
    <w:rsid w:val="00A665B6"/>
    <w:rPr>
      <w:rFonts w:cs="Times New Roman"/>
      <w:sz w:val="24"/>
    </w:rPr>
  </w:style>
  <w:style w:type="character" w:customStyle="1" w:styleId="21fa">
    <w:name w:val="Основной текст Знак21"/>
    <w:aliases w:val="Знак Знак Знак1 Знак120,Знак1 Знак1 Знак120,Знак Знак21 Знак18,Знак1 Знак219,bt Знак119"/>
    <w:uiPriority w:val="99"/>
    <w:semiHidden/>
    <w:rsid w:val="00A665B6"/>
    <w:rPr>
      <w:rFonts w:cs="Times New Roman"/>
      <w:sz w:val="24"/>
    </w:rPr>
  </w:style>
  <w:style w:type="character" w:customStyle="1" w:styleId="203">
    <w:name w:val="Основной текст Знак20"/>
    <w:aliases w:val="Знак Знак Знак1 Знак119,Знак1 Знак1 Знак119,Знак Знак21 Знак17,Знак1 Знак218,bt Знак118"/>
    <w:uiPriority w:val="99"/>
    <w:semiHidden/>
    <w:rsid w:val="00A665B6"/>
    <w:rPr>
      <w:rFonts w:cs="Times New Roman"/>
      <w:sz w:val="24"/>
    </w:rPr>
  </w:style>
  <w:style w:type="character" w:customStyle="1" w:styleId="191">
    <w:name w:val="Основной текст Знак19"/>
    <w:aliases w:val="Знак Знак Знак1 Знак118,Знак1 Знак1 Знак118,Знак Знак21 Знак16,Знак1 Знак217,bt Знак117"/>
    <w:uiPriority w:val="99"/>
    <w:semiHidden/>
    <w:rsid w:val="00A665B6"/>
    <w:rPr>
      <w:rFonts w:cs="Times New Roman"/>
      <w:sz w:val="24"/>
    </w:rPr>
  </w:style>
  <w:style w:type="character" w:customStyle="1" w:styleId="183">
    <w:name w:val="Основной текст Знак18"/>
    <w:aliases w:val="Знак Знак Знак1 Знак117,Знак1 Знак1 Знак117,Знак Знак21 Знак15,Знак1 Знак216,bt Знак116"/>
    <w:uiPriority w:val="99"/>
    <w:semiHidden/>
    <w:rsid w:val="00A665B6"/>
    <w:rPr>
      <w:rFonts w:cs="Times New Roman"/>
      <w:sz w:val="24"/>
    </w:rPr>
  </w:style>
  <w:style w:type="character" w:customStyle="1" w:styleId="171">
    <w:name w:val="Основной текст Знак17"/>
    <w:aliases w:val="Знак Знак Знак1 Знак116,Знак1 Знак1 Знак116,Знак Знак21 Знак14,Знак1 Знак215,bt Знак115"/>
    <w:uiPriority w:val="99"/>
    <w:semiHidden/>
    <w:rsid w:val="00A665B6"/>
    <w:rPr>
      <w:rFonts w:cs="Times New Roman"/>
      <w:sz w:val="24"/>
    </w:rPr>
  </w:style>
  <w:style w:type="character" w:customStyle="1" w:styleId="162">
    <w:name w:val="Основной текст Знак16"/>
    <w:aliases w:val="Знак Знак Знак1 Знак115,Знак1 Знак1 Знак115,Знак Знак21 Знак13,Знак1 Знак214,bt Знак114"/>
    <w:uiPriority w:val="99"/>
    <w:semiHidden/>
    <w:rsid w:val="00A665B6"/>
    <w:rPr>
      <w:rFonts w:cs="Times New Roman"/>
      <w:sz w:val="24"/>
    </w:rPr>
  </w:style>
  <w:style w:type="character" w:customStyle="1" w:styleId="154">
    <w:name w:val="Основной текст Знак15"/>
    <w:aliases w:val="Знак Знак Знак1 Знак114,Знак1 Знак1 Знак114,Знак Знак21 Знак12,Знак1 Знак213,bt Знак113"/>
    <w:uiPriority w:val="99"/>
    <w:semiHidden/>
    <w:rsid w:val="00A665B6"/>
    <w:rPr>
      <w:rFonts w:cs="Times New Roman"/>
      <w:sz w:val="24"/>
    </w:rPr>
  </w:style>
  <w:style w:type="character" w:customStyle="1" w:styleId="146">
    <w:name w:val="Основной текст Знак14"/>
    <w:aliases w:val="Знак Знак Знак1 Знак113,Знак1 Знак1 Знак113,Знак Знак21 Знак11,Знак1 Знак212,bt Знак112"/>
    <w:uiPriority w:val="99"/>
    <w:semiHidden/>
    <w:rsid w:val="00A665B6"/>
    <w:rPr>
      <w:rFonts w:cs="Times New Roman"/>
      <w:sz w:val="24"/>
    </w:rPr>
  </w:style>
  <w:style w:type="character" w:customStyle="1" w:styleId="12f">
    <w:name w:val="Основной текст Знак12"/>
    <w:aliases w:val="Знак Знак Знак1 Знак111,Знак1 Знак1 Знак111,Знак Знак Знак14,Знак1 Знак210,bt Знак110"/>
    <w:uiPriority w:val="99"/>
    <w:semiHidden/>
    <w:rsid w:val="00A665B6"/>
    <w:rPr>
      <w:rFonts w:cs="Times New Roman"/>
    </w:rPr>
  </w:style>
  <w:style w:type="character" w:customStyle="1" w:styleId="11f5">
    <w:name w:val="Основной текст Знак11"/>
    <w:aliases w:val="Знак Знак Знак1 Знак110,Знак1 Знак1 Знак110,Знак Знак Знак13,Знак1 Знак29,bt Знак19"/>
    <w:uiPriority w:val="99"/>
    <w:semiHidden/>
    <w:rsid w:val="00A665B6"/>
    <w:rPr>
      <w:rFonts w:cs="Times New Roman"/>
    </w:rPr>
  </w:style>
  <w:style w:type="character" w:customStyle="1" w:styleId="5f1">
    <w:name w:val="Основной текст Знак5"/>
    <w:aliases w:val="Знак Знак Знак1 Знак14,Знак1 Знак1 Знак14,Знак1 Знак23,bt Знак13"/>
    <w:uiPriority w:val="99"/>
    <w:semiHidden/>
    <w:rsid w:val="00A665B6"/>
    <w:rPr>
      <w:rFonts w:cs="Times New Roman"/>
    </w:rPr>
  </w:style>
  <w:style w:type="character" w:customStyle="1" w:styleId="155">
    <w:name w:val="Знак Знак Знак15"/>
    <w:uiPriority w:val="99"/>
    <w:locked/>
    <w:rsid w:val="00A665B6"/>
    <w:rPr>
      <w:rFonts w:cs="Times New Roman"/>
      <w:sz w:val="24"/>
      <w:szCs w:val="24"/>
      <w:lang w:val="ru-RU" w:eastAsia="ru-RU" w:bidi="ar-SA"/>
    </w:rPr>
  </w:style>
  <w:style w:type="character" w:customStyle="1" w:styleId="1220">
    <w:name w:val="Знак Знак122"/>
    <w:uiPriority w:val="99"/>
    <w:rsid w:val="00A665B6"/>
    <w:rPr>
      <w:rFonts w:cs="Times New Roman"/>
      <w:sz w:val="28"/>
      <w:lang w:val="ru-RU" w:eastAsia="ru-RU" w:bidi="ar-SA"/>
    </w:rPr>
  </w:style>
  <w:style w:type="character" w:customStyle="1" w:styleId="813">
    <w:name w:val="Заголовок 8 Знак1"/>
    <w:uiPriority w:val="99"/>
    <w:semiHidden/>
    <w:rsid w:val="00A665B6"/>
    <w:rPr>
      <w:rFonts w:ascii="Cambria" w:hAnsi="Cambria"/>
      <w:color w:val="404040"/>
    </w:rPr>
  </w:style>
  <w:style w:type="paragraph" w:customStyle="1" w:styleId="ParaAttribute12">
    <w:name w:val="ParaAttribute12"/>
    <w:uiPriority w:val="99"/>
    <w:rsid w:val="00A665B6"/>
    <w:pPr>
      <w:widowControl w:val="0"/>
      <w:wordWrap w:val="0"/>
    </w:pPr>
    <w:rPr>
      <w:rFonts w:eastAsia="Batang"/>
    </w:rPr>
  </w:style>
  <w:style w:type="paragraph" w:customStyle="1" w:styleId="ParaAttribute17">
    <w:name w:val="ParaAttribute17"/>
    <w:uiPriority w:val="99"/>
    <w:rsid w:val="00A665B6"/>
    <w:pPr>
      <w:widowControl w:val="0"/>
      <w:wordWrap w:val="0"/>
      <w:jc w:val="center"/>
    </w:pPr>
    <w:rPr>
      <w:rFonts w:eastAsia="Batang"/>
    </w:rPr>
  </w:style>
  <w:style w:type="paragraph" w:customStyle="1" w:styleId="ParaAttribute82">
    <w:name w:val="ParaAttribute82"/>
    <w:uiPriority w:val="99"/>
    <w:rsid w:val="00A665B6"/>
    <w:pPr>
      <w:wordWrap w:val="0"/>
      <w:ind w:hanging="567"/>
      <w:jc w:val="right"/>
    </w:pPr>
    <w:rPr>
      <w:rFonts w:eastAsia="Batang"/>
    </w:rPr>
  </w:style>
  <w:style w:type="paragraph" w:customStyle="1" w:styleId="ParaAttribute83">
    <w:name w:val="ParaAttribute83"/>
    <w:uiPriority w:val="99"/>
    <w:rsid w:val="00A665B6"/>
    <w:pPr>
      <w:wordWrap w:val="0"/>
      <w:ind w:hanging="567"/>
    </w:pPr>
    <w:rPr>
      <w:rFonts w:eastAsia="Batang"/>
    </w:rPr>
  </w:style>
  <w:style w:type="paragraph" w:customStyle="1" w:styleId="ParaAttribute84">
    <w:name w:val="ParaAttribute84"/>
    <w:uiPriority w:val="99"/>
    <w:rsid w:val="00A665B6"/>
    <w:pPr>
      <w:widowControl w:val="0"/>
      <w:wordWrap w:val="0"/>
      <w:ind w:hanging="567"/>
      <w:jc w:val="center"/>
    </w:pPr>
    <w:rPr>
      <w:rFonts w:eastAsia="Batang"/>
    </w:rPr>
  </w:style>
  <w:style w:type="paragraph" w:customStyle="1" w:styleId="ParaAttribute85">
    <w:name w:val="ParaAttribute85"/>
    <w:uiPriority w:val="99"/>
    <w:rsid w:val="00A665B6"/>
    <w:pPr>
      <w:widowControl w:val="0"/>
      <w:wordWrap w:val="0"/>
      <w:ind w:hanging="567"/>
    </w:pPr>
    <w:rPr>
      <w:rFonts w:eastAsia="Batang"/>
    </w:rPr>
  </w:style>
  <w:style w:type="paragraph" w:customStyle="1" w:styleId="ParaAttribute86">
    <w:name w:val="ParaAttribute86"/>
    <w:uiPriority w:val="99"/>
    <w:rsid w:val="00A665B6"/>
    <w:pPr>
      <w:widowControl w:val="0"/>
      <w:wordWrap w:val="0"/>
      <w:ind w:left="47" w:hanging="90"/>
      <w:jc w:val="center"/>
    </w:pPr>
    <w:rPr>
      <w:rFonts w:eastAsia="Batang"/>
    </w:rPr>
  </w:style>
  <w:style w:type="paragraph" w:customStyle="1" w:styleId="ParaAttribute87">
    <w:name w:val="ParaAttribute87"/>
    <w:uiPriority w:val="99"/>
    <w:rsid w:val="00A665B6"/>
    <w:pPr>
      <w:widowControl w:val="0"/>
      <w:wordWrap w:val="0"/>
      <w:ind w:left="113" w:right="113"/>
      <w:jc w:val="center"/>
    </w:pPr>
    <w:rPr>
      <w:rFonts w:eastAsia="Batang"/>
    </w:rPr>
  </w:style>
  <w:style w:type="paragraph" w:customStyle="1" w:styleId="ParaAttribute88">
    <w:name w:val="ParaAttribute88"/>
    <w:uiPriority w:val="99"/>
    <w:rsid w:val="00A665B6"/>
    <w:pPr>
      <w:widowControl w:val="0"/>
      <w:wordWrap w:val="0"/>
      <w:ind w:left="113" w:right="113"/>
    </w:pPr>
    <w:rPr>
      <w:rFonts w:eastAsia="Batang"/>
    </w:rPr>
  </w:style>
  <w:style w:type="character" w:customStyle="1" w:styleId="44">
    <w:name w:val="Стиль4 Знак"/>
    <w:link w:val="43"/>
    <w:uiPriority w:val="99"/>
    <w:locked/>
    <w:rsid w:val="00A665B6"/>
    <w:rPr>
      <w:sz w:val="24"/>
    </w:rPr>
  </w:style>
  <w:style w:type="paragraph" w:customStyle="1" w:styleId="afffffffffffffe">
    <w:name w:val="Список нумеров."/>
    <w:basedOn w:val="af4"/>
    <w:uiPriority w:val="99"/>
    <w:rsid w:val="00A665B6"/>
    <w:pPr>
      <w:tabs>
        <w:tab w:val="left" w:pos="57"/>
        <w:tab w:val="num" w:pos="1069"/>
      </w:tabs>
      <w:jc w:val="center"/>
    </w:pPr>
    <w:rPr>
      <w:sz w:val="28"/>
    </w:rPr>
  </w:style>
  <w:style w:type="paragraph" w:customStyle="1" w:styleId="affffffffffffff">
    <w:name w:val="Перечень"/>
    <w:basedOn w:val="af4"/>
    <w:uiPriority w:val="99"/>
    <w:rsid w:val="00A665B6"/>
    <w:pPr>
      <w:tabs>
        <w:tab w:val="num" w:pos="360"/>
      </w:tabs>
      <w:ind w:left="360" w:hanging="360"/>
      <w:jc w:val="both"/>
    </w:pPr>
    <w:rPr>
      <w:sz w:val="28"/>
      <w:szCs w:val="28"/>
    </w:rPr>
  </w:style>
  <w:style w:type="paragraph" w:customStyle="1" w:styleId="pic">
    <w:name w:val="pic"/>
    <w:basedOn w:val="af4"/>
    <w:uiPriority w:val="99"/>
    <w:rsid w:val="00A665B6"/>
    <w:pPr>
      <w:ind w:firstLine="480"/>
    </w:pPr>
    <w:rPr>
      <w:sz w:val="24"/>
      <w:szCs w:val="24"/>
    </w:rPr>
  </w:style>
  <w:style w:type="character" w:customStyle="1" w:styleId="1ffffff0">
    <w:name w:val="ГС_абз_Основной Знак1 Знак"/>
    <w:link w:val="1ffffff1"/>
    <w:uiPriority w:val="99"/>
    <w:locked/>
    <w:rsid w:val="00A665B6"/>
    <w:rPr>
      <w:sz w:val="24"/>
    </w:rPr>
  </w:style>
  <w:style w:type="paragraph" w:customStyle="1" w:styleId="1ffffff1">
    <w:name w:val="ГС_абз_Основной Знак1"/>
    <w:link w:val="1ffffff0"/>
    <w:uiPriority w:val="99"/>
    <w:rsid w:val="00A665B6"/>
    <w:pPr>
      <w:tabs>
        <w:tab w:val="left" w:pos="851"/>
      </w:tabs>
      <w:spacing w:before="60" w:after="60" w:line="360" w:lineRule="auto"/>
      <w:ind w:firstLine="851"/>
      <w:jc w:val="both"/>
    </w:pPr>
    <w:rPr>
      <w:sz w:val="24"/>
    </w:rPr>
  </w:style>
  <w:style w:type="paragraph" w:customStyle="1" w:styleId="Head61">
    <w:name w:val="Head 6.1"/>
    <w:basedOn w:val="19"/>
    <w:next w:val="af4"/>
    <w:uiPriority w:val="99"/>
    <w:rsid w:val="00A665B6"/>
    <w:pPr>
      <w:keepNext w:val="0"/>
      <w:widowControl w:val="0"/>
      <w:suppressAutoHyphens/>
      <w:spacing w:before="120"/>
      <w:jc w:val="center"/>
      <w:outlineLvl w:val="9"/>
    </w:pPr>
    <w:rPr>
      <w:rFonts w:ascii="Times New Roman Bold" w:eastAsia="MS Gothic" w:hAnsi="Times New Roman Bold" w:cs="Times New Roman"/>
      <w:bCs w:val="0"/>
      <w:kern w:val="0"/>
      <w:sz w:val="36"/>
      <w:szCs w:val="20"/>
      <w:lang w:val="en-US" w:eastAsia="en-US" w:bidi="he-IL"/>
    </w:rPr>
  </w:style>
  <w:style w:type="paragraph" w:customStyle="1" w:styleId="Head62">
    <w:name w:val="Head 6.2"/>
    <w:basedOn w:val="27"/>
    <w:next w:val="af4"/>
    <w:uiPriority w:val="99"/>
    <w:rsid w:val="00A665B6"/>
    <w:pPr>
      <w:keepNext w:val="0"/>
      <w:widowControl w:val="0"/>
      <w:suppressAutoHyphens/>
      <w:spacing w:before="120"/>
      <w:jc w:val="center"/>
      <w:outlineLvl w:val="9"/>
    </w:pPr>
    <w:rPr>
      <w:rFonts w:ascii="Times New Roman Bold" w:hAnsi="Times New Roman Bold" w:cs="Times New Roman"/>
      <w:i w:val="0"/>
      <w:szCs w:val="20"/>
      <w:lang w:val="en-US" w:eastAsia="en-US" w:bidi="he-IL"/>
    </w:rPr>
  </w:style>
  <w:style w:type="paragraph" w:customStyle="1" w:styleId="Iauiueneaniienoiee">
    <w:name w:val="Iau?iue n e?aniie no?iee"/>
    <w:basedOn w:val="af4"/>
    <w:uiPriority w:val="99"/>
    <w:rsid w:val="00A665B6"/>
    <w:pPr>
      <w:widowControl w:val="0"/>
      <w:overflowPunct w:val="0"/>
      <w:autoSpaceDE w:val="0"/>
      <w:autoSpaceDN w:val="0"/>
      <w:adjustRightInd w:val="0"/>
      <w:ind w:firstLine="720"/>
      <w:jc w:val="both"/>
    </w:pPr>
    <w:rPr>
      <w:rFonts w:ascii="Antiqua" w:hAnsi="Antiqua"/>
      <w:sz w:val="24"/>
    </w:rPr>
  </w:style>
  <w:style w:type="paragraph" w:customStyle="1" w:styleId="Normal5">
    <w:name w:val="Normal5"/>
    <w:uiPriority w:val="99"/>
    <w:rsid w:val="00A665B6"/>
    <w:pPr>
      <w:widowControl w:val="0"/>
      <w:spacing w:line="300" w:lineRule="auto"/>
      <w:ind w:firstLine="720"/>
      <w:jc w:val="both"/>
    </w:pPr>
    <w:rPr>
      <w:sz w:val="24"/>
    </w:rPr>
  </w:style>
  <w:style w:type="paragraph" w:customStyle="1" w:styleId="138">
    <w:name w:val="Обычный + 13 пт"/>
    <w:aliases w:val="Черный,разреженный на  0,35 пт"/>
    <w:basedOn w:val="af4"/>
    <w:uiPriority w:val="99"/>
    <w:rsid w:val="00A665B6"/>
    <w:pPr>
      <w:widowControl w:val="0"/>
      <w:suppressLineNumbers/>
      <w:suppressAutoHyphens/>
      <w:jc w:val="both"/>
    </w:pPr>
    <w:rPr>
      <w:sz w:val="26"/>
      <w:szCs w:val="26"/>
    </w:rPr>
  </w:style>
  <w:style w:type="paragraph" w:customStyle="1" w:styleId="13pt1">
    <w:name w:val="Обычный + 13 pt"/>
    <w:basedOn w:val="af4"/>
    <w:uiPriority w:val="99"/>
    <w:rsid w:val="00A665B6"/>
    <w:rPr>
      <w:sz w:val="26"/>
      <w:szCs w:val="26"/>
    </w:rPr>
  </w:style>
  <w:style w:type="paragraph" w:customStyle="1" w:styleId="msolistparagraph0">
    <w:name w:val="msolistparagraph"/>
    <w:basedOn w:val="af4"/>
    <w:uiPriority w:val="99"/>
    <w:rsid w:val="00A665B6"/>
    <w:pPr>
      <w:ind w:left="720"/>
    </w:pPr>
    <w:rPr>
      <w:rFonts w:ascii="Calibri" w:hAnsi="Calibri"/>
      <w:sz w:val="22"/>
      <w:szCs w:val="22"/>
    </w:rPr>
  </w:style>
  <w:style w:type="paragraph" w:customStyle="1" w:styleId="BodyText20">
    <w:name w:val="Body Text2"/>
    <w:basedOn w:val="af4"/>
    <w:uiPriority w:val="99"/>
    <w:rsid w:val="00A665B6"/>
    <w:pPr>
      <w:widowControl w:val="0"/>
      <w:jc w:val="both"/>
    </w:pPr>
    <w:rPr>
      <w:sz w:val="22"/>
    </w:rPr>
  </w:style>
  <w:style w:type="character" w:customStyle="1" w:styleId="affffffffffffff0">
    <w:name w:val="Стиль список Знак"/>
    <w:link w:val="affffffffffffff1"/>
    <w:uiPriority w:val="99"/>
    <w:locked/>
    <w:rsid w:val="00A665B6"/>
    <w:rPr>
      <w:color w:val="000000"/>
      <w:sz w:val="24"/>
    </w:rPr>
  </w:style>
  <w:style w:type="paragraph" w:customStyle="1" w:styleId="affffffffffffff1">
    <w:name w:val="Стиль список"/>
    <w:basedOn w:val="1fff6"/>
    <w:link w:val="affffffffffffff0"/>
    <w:uiPriority w:val="99"/>
    <w:rsid w:val="00A665B6"/>
    <w:pPr>
      <w:tabs>
        <w:tab w:val="left" w:pos="1701"/>
      </w:tabs>
      <w:ind w:left="1429" w:hanging="360"/>
      <w:contextualSpacing/>
      <w:jc w:val="both"/>
    </w:pPr>
    <w:rPr>
      <w:color w:val="000000"/>
      <w:szCs w:val="20"/>
    </w:rPr>
  </w:style>
  <w:style w:type="character" w:customStyle="1" w:styleId="67">
    <w:name w:val="Стиль6 Знак"/>
    <w:link w:val="68"/>
    <w:uiPriority w:val="99"/>
    <w:locked/>
    <w:rsid w:val="00A665B6"/>
    <w:rPr>
      <w:color w:val="000000"/>
      <w:sz w:val="24"/>
    </w:rPr>
  </w:style>
  <w:style w:type="paragraph" w:customStyle="1" w:styleId="68">
    <w:name w:val="Стиль6"/>
    <w:basedOn w:val="41"/>
    <w:link w:val="67"/>
    <w:uiPriority w:val="99"/>
    <w:rsid w:val="00A665B6"/>
    <w:pPr>
      <w:tabs>
        <w:tab w:val="left" w:pos="1134"/>
        <w:tab w:val="num" w:pos="2520"/>
      </w:tabs>
      <w:spacing w:before="0" w:after="0"/>
      <w:ind w:left="1715" w:hanging="864"/>
      <w:jc w:val="both"/>
    </w:pPr>
    <w:rPr>
      <w:b w:val="0"/>
      <w:bCs w:val="0"/>
      <w:color w:val="000000"/>
      <w:sz w:val="24"/>
      <w:szCs w:val="20"/>
    </w:rPr>
  </w:style>
  <w:style w:type="paragraph" w:customStyle="1" w:styleId="2ffff6">
    <w:name w:val="Заголовок оглавления2"/>
    <w:basedOn w:val="19"/>
    <w:next w:val="af4"/>
    <w:uiPriority w:val="99"/>
    <w:rsid w:val="00A665B6"/>
    <w:pPr>
      <w:keepLines/>
      <w:spacing w:before="480" w:after="0" w:line="276" w:lineRule="auto"/>
      <w:outlineLvl w:val="9"/>
    </w:pPr>
    <w:rPr>
      <w:rFonts w:ascii="Cambria" w:eastAsia="MS Gothic" w:hAnsi="Cambria" w:cs="Times New Roman"/>
      <w:color w:val="365F91"/>
      <w:kern w:val="0"/>
      <w:sz w:val="28"/>
      <w:szCs w:val="28"/>
    </w:rPr>
  </w:style>
  <w:style w:type="paragraph" w:customStyle="1" w:styleId="description3">
    <w:name w:val="description3"/>
    <w:basedOn w:val="af4"/>
    <w:uiPriority w:val="99"/>
    <w:rsid w:val="00A665B6"/>
    <w:pPr>
      <w:spacing w:before="100" w:beforeAutospacing="1" w:after="100" w:afterAutospacing="1" w:line="301" w:lineRule="atLeast"/>
    </w:pPr>
    <w:rPr>
      <w:sz w:val="24"/>
      <w:szCs w:val="24"/>
    </w:rPr>
  </w:style>
  <w:style w:type="paragraph" w:customStyle="1" w:styleId="2ffff7">
    <w:name w:val="ТТ список 2"/>
    <w:basedOn w:val="af4"/>
    <w:uiPriority w:val="99"/>
    <w:rsid w:val="00A665B6"/>
    <w:pPr>
      <w:keepNext/>
      <w:keepLines/>
      <w:tabs>
        <w:tab w:val="left" w:pos="720"/>
        <w:tab w:val="num" w:pos="851"/>
      </w:tabs>
      <w:suppressAutoHyphens/>
      <w:spacing w:before="120" w:after="60"/>
      <w:ind w:left="851" w:hanging="851"/>
    </w:pPr>
    <w:rPr>
      <w:i/>
      <w:iCs/>
      <w:sz w:val="24"/>
      <w:szCs w:val="24"/>
      <w:lang w:eastAsia="ar-SA"/>
    </w:rPr>
  </w:style>
  <w:style w:type="character" w:customStyle="1" w:styleId="712">
    <w:name w:val="Заголовок 7 Знак1"/>
    <w:uiPriority w:val="99"/>
    <w:semiHidden/>
    <w:rsid w:val="00A665B6"/>
    <w:rPr>
      <w:rFonts w:ascii="Cambria" w:hAnsi="Cambria"/>
      <w:i/>
      <w:color w:val="404040"/>
    </w:rPr>
  </w:style>
  <w:style w:type="character" w:customStyle="1" w:styleId="910">
    <w:name w:val="Заголовок 9 Знак1"/>
    <w:uiPriority w:val="99"/>
    <w:semiHidden/>
    <w:rsid w:val="00A665B6"/>
    <w:rPr>
      <w:rFonts w:ascii="Cambria" w:hAnsi="Cambria"/>
      <w:i/>
      <w:color w:val="404040"/>
    </w:rPr>
  </w:style>
  <w:style w:type="character" w:customStyle="1" w:styleId="1ffffff2">
    <w:name w:val="Текст Знак1"/>
    <w:uiPriority w:val="99"/>
    <w:semiHidden/>
    <w:rsid w:val="00A665B6"/>
    <w:rPr>
      <w:rFonts w:ascii="Consolas" w:hAnsi="Consolas"/>
      <w:sz w:val="21"/>
      <w:lang w:val="x-none" w:eastAsia="ru-RU"/>
    </w:rPr>
  </w:style>
  <w:style w:type="character" w:customStyle="1" w:styleId="31b">
    <w:name w:val="Основной текст с отступом 3 Знак1"/>
    <w:uiPriority w:val="99"/>
    <w:semiHidden/>
    <w:rsid w:val="00A665B6"/>
    <w:rPr>
      <w:rFonts w:ascii="Times New Roman" w:hAnsi="Times New Roman"/>
      <w:sz w:val="16"/>
      <w:lang w:val="x-none" w:eastAsia="ru-RU"/>
    </w:rPr>
  </w:style>
  <w:style w:type="character" w:customStyle="1" w:styleId="31c">
    <w:name w:val="Основной текст 3 Знак1"/>
    <w:uiPriority w:val="99"/>
    <w:semiHidden/>
    <w:rsid w:val="00A665B6"/>
    <w:rPr>
      <w:rFonts w:ascii="Times New Roman" w:hAnsi="Times New Roman"/>
      <w:sz w:val="16"/>
      <w:lang w:val="x-none" w:eastAsia="ru-RU"/>
    </w:rPr>
  </w:style>
  <w:style w:type="character" w:customStyle="1" w:styleId="1ffffff3">
    <w:name w:val="Подзаголовок Знак1"/>
    <w:uiPriority w:val="99"/>
    <w:rsid w:val="00A665B6"/>
    <w:rPr>
      <w:rFonts w:ascii="Cambria" w:hAnsi="Cambria"/>
      <w:i/>
      <w:color w:val="4F81BD"/>
      <w:spacing w:val="15"/>
      <w:sz w:val="24"/>
      <w:lang w:val="x-none" w:eastAsia="ru-RU"/>
    </w:rPr>
  </w:style>
  <w:style w:type="character" w:customStyle="1" w:styleId="1ffffff4">
    <w:name w:val="Текст выноски Знак1"/>
    <w:uiPriority w:val="99"/>
    <w:semiHidden/>
    <w:rsid w:val="00A665B6"/>
    <w:rPr>
      <w:rFonts w:ascii="Tahoma" w:hAnsi="Tahoma"/>
      <w:sz w:val="16"/>
      <w:lang w:val="x-none" w:eastAsia="ru-RU"/>
    </w:rPr>
  </w:style>
  <w:style w:type="character" w:customStyle="1" w:styleId="1ffffff5">
    <w:name w:val="Тема примечания Знак1"/>
    <w:uiPriority w:val="99"/>
    <w:semiHidden/>
    <w:rsid w:val="00A665B6"/>
    <w:rPr>
      <w:rFonts w:ascii="Times New Roman" w:hAnsi="Times New Roman"/>
      <w:b/>
      <w:sz w:val="20"/>
      <w:lang w:val="x-none" w:eastAsia="ru-RU"/>
    </w:rPr>
  </w:style>
  <w:style w:type="character" w:customStyle="1" w:styleId="breadcrumbspathway">
    <w:name w:val="breadcrumbs pathway"/>
    <w:uiPriority w:val="99"/>
    <w:rsid w:val="00A665B6"/>
  </w:style>
  <w:style w:type="character" w:customStyle="1" w:styleId="CharAttribute0">
    <w:name w:val="CharAttribute0"/>
    <w:uiPriority w:val="99"/>
    <w:rsid w:val="00A665B6"/>
    <w:rPr>
      <w:rFonts w:ascii="Times New Roman" w:hAnsi="Times New Roman"/>
    </w:rPr>
  </w:style>
  <w:style w:type="character" w:customStyle="1" w:styleId="CharAttribute3">
    <w:name w:val="CharAttribute3"/>
    <w:uiPriority w:val="99"/>
    <w:rsid w:val="00A665B6"/>
    <w:rPr>
      <w:rFonts w:ascii="Times New Roman" w:hAnsi="Times New Roman"/>
      <w:b/>
      <w:sz w:val="24"/>
    </w:rPr>
  </w:style>
  <w:style w:type="character" w:customStyle="1" w:styleId="CharAttribute4">
    <w:name w:val="CharAttribute4"/>
    <w:uiPriority w:val="99"/>
    <w:rsid w:val="00A665B6"/>
    <w:rPr>
      <w:rFonts w:ascii="Times New Roman" w:hAnsi="Times New Roman"/>
      <w:sz w:val="24"/>
    </w:rPr>
  </w:style>
  <w:style w:type="character" w:customStyle="1" w:styleId="CharAttribute27">
    <w:name w:val="CharAttribute27"/>
    <w:uiPriority w:val="99"/>
    <w:rsid w:val="00A665B6"/>
    <w:rPr>
      <w:rFonts w:ascii="Times New Roman" w:hAnsi="Times New Roman"/>
      <w:b/>
    </w:rPr>
  </w:style>
  <w:style w:type="character" w:customStyle="1" w:styleId="CharAttribute29">
    <w:name w:val="CharAttribute29"/>
    <w:uiPriority w:val="99"/>
    <w:rsid w:val="00A665B6"/>
    <w:rPr>
      <w:rFonts w:ascii="Times New Roman" w:hAnsi="Times New Roman"/>
      <w:sz w:val="18"/>
    </w:rPr>
  </w:style>
  <w:style w:type="character" w:customStyle="1" w:styleId="1ffffff6">
    <w:name w:val="Дата Знак1"/>
    <w:uiPriority w:val="99"/>
    <w:semiHidden/>
    <w:rsid w:val="00A665B6"/>
    <w:rPr>
      <w:sz w:val="24"/>
    </w:rPr>
  </w:style>
  <w:style w:type="character" w:customStyle="1" w:styleId="1270">
    <w:name w:val="Дата Знак127"/>
    <w:uiPriority w:val="99"/>
    <w:semiHidden/>
    <w:rsid w:val="00A665B6"/>
    <w:rPr>
      <w:rFonts w:cs="Times New Roman"/>
      <w:sz w:val="24"/>
    </w:rPr>
  </w:style>
  <w:style w:type="character" w:customStyle="1" w:styleId="1260">
    <w:name w:val="Дата Знак126"/>
    <w:uiPriority w:val="99"/>
    <w:semiHidden/>
    <w:rsid w:val="00A665B6"/>
    <w:rPr>
      <w:rFonts w:cs="Times New Roman"/>
      <w:sz w:val="24"/>
    </w:rPr>
  </w:style>
  <w:style w:type="character" w:customStyle="1" w:styleId="1250">
    <w:name w:val="Дата Знак125"/>
    <w:uiPriority w:val="99"/>
    <w:semiHidden/>
    <w:rsid w:val="00A665B6"/>
    <w:rPr>
      <w:rFonts w:cs="Times New Roman"/>
      <w:sz w:val="24"/>
    </w:rPr>
  </w:style>
  <w:style w:type="character" w:customStyle="1" w:styleId="1240">
    <w:name w:val="Дата Знак124"/>
    <w:uiPriority w:val="99"/>
    <w:semiHidden/>
    <w:rsid w:val="00A665B6"/>
    <w:rPr>
      <w:rFonts w:cs="Times New Roman"/>
      <w:sz w:val="24"/>
    </w:rPr>
  </w:style>
  <w:style w:type="character" w:customStyle="1" w:styleId="1230">
    <w:name w:val="Дата Знак123"/>
    <w:uiPriority w:val="99"/>
    <w:semiHidden/>
    <w:rsid w:val="00A665B6"/>
    <w:rPr>
      <w:rFonts w:cs="Times New Roman"/>
      <w:sz w:val="24"/>
    </w:rPr>
  </w:style>
  <w:style w:type="character" w:customStyle="1" w:styleId="1221">
    <w:name w:val="Дата Знак122"/>
    <w:uiPriority w:val="99"/>
    <w:semiHidden/>
    <w:rsid w:val="00A665B6"/>
    <w:rPr>
      <w:rFonts w:cs="Times New Roman"/>
      <w:sz w:val="24"/>
    </w:rPr>
  </w:style>
  <w:style w:type="character" w:customStyle="1" w:styleId="1212">
    <w:name w:val="Дата Знак121"/>
    <w:uiPriority w:val="99"/>
    <w:semiHidden/>
    <w:rsid w:val="00A665B6"/>
    <w:rPr>
      <w:rFonts w:cs="Times New Roman"/>
      <w:sz w:val="24"/>
    </w:rPr>
  </w:style>
  <w:style w:type="character" w:customStyle="1" w:styleId="1200">
    <w:name w:val="Дата Знак120"/>
    <w:uiPriority w:val="99"/>
    <w:semiHidden/>
    <w:rsid w:val="00A665B6"/>
    <w:rPr>
      <w:rFonts w:cs="Times New Roman"/>
      <w:sz w:val="24"/>
    </w:rPr>
  </w:style>
  <w:style w:type="character" w:customStyle="1" w:styleId="1190">
    <w:name w:val="Дата Знак119"/>
    <w:uiPriority w:val="99"/>
    <w:semiHidden/>
    <w:rsid w:val="00A665B6"/>
    <w:rPr>
      <w:rFonts w:cs="Times New Roman"/>
      <w:sz w:val="24"/>
    </w:rPr>
  </w:style>
  <w:style w:type="character" w:customStyle="1" w:styleId="1180">
    <w:name w:val="Дата Знак118"/>
    <w:uiPriority w:val="99"/>
    <w:rsid w:val="00A665B6"/>
    <w:rPr>
      <w:rFonts w:cs="Times New Roman"/>
      <w:sz w:val="24"/>
    </w:rPr>
  </w:style>
  <w:style w:type="character" w:customStyle="1" w:styleId="1170">
    <w:name w:val="Дата Знак117"/>
    <w:uiPriority w:val="99"/>
    <w:semiHidden/>
    <w:rsid w:val="00A665B6"/>
    <w:rPr>
      <w:rFonts w:cs="Times New Roman"/>
      <w:sz w:val="24"/>
    </w:rPr>
  </w:style>
  <w:style w:type="character" w:customStyle="1" w:styleId="1160">
    <w:name w:val="Дата Знак116"/>
    <w:uiPriority w:val="99"/>
    <w:semiHidden/>
    <w:rsid w:val="00A665B6"/>
    <w:rPr>
      <w:rFonts w:cs="Times New Roman"/>
      <w:sz w:val="24"/>
    </w:rPr>
  </w:style>
  <w:style w:type="character" w:customStyle="1" w:styleId="1151">
    <w:name w:val="Дата Знак115"/>
    <w:uiPriority w:val="99"/>
    <w:semiHidden/>
    <w:rsid w:val="00A665B6"/>
    <w:rPr>
      <w:rFonts w:cs="Times New Roman"/>
      <w:sz w:val="24"/>
    </w:rPr>
  </w:style>
  <w:style w:type="character" w:customStyle="1" w:styleId="1140">
    <w:name w:val="Дата Знак114"/>
    <w:uiPriority w:val="99"/>
    <w:semiHidden/>
    <w:rsid w:val="00A665B6"/>
    <w:rPr>
      <w:rFonts w:cs="Times New Roman"/>
      <w:sz w:val="24"/>
    </w:rPr>
  </w:style>
  <w:style w:type="character" w:customStyle="1" w:styleId="1130">
    <w:name w:val="Дата Знак113"/>
    <w:uiPriority w:val="99"/>
    <w:semiHidden/>
    <w:rsid w:val="00A665B6"/>
    <w:rPr>
      <w:rFonts w:cs="Times New Roman"/>
      <w:sz w:val="24"/>
    </w:rPr>
  </w:style>
  <w:style w:type="character" w:customStyle="1" w:styleId="1122">
    <w:name w:val="Дата Знак112"/>
    <w:uiPriority w:val="99"/>
    <w:semiHidden/>
    <w:rsid w:val="00A665B6"/>
    <w:rPr>
      <w:rFonts w:cs="Times New Roman"/>
      <w:sz w:val="24"/>
    </w:rPr>
  </w:style>
  <w:style w:type="character" w:customStyle="1" w:styleId="1114">
    <w:name w:val="Дата Знак111"/>
    <w:uiPriority w:val="99"/>
    <w:semiHidden/>
    <w:rsid w:val="00A665B6"/>
    <w:rPr>
      <w:rFonts w:cs="Times New Roman"/>
      <w:sz w:val="24"/>
    </w:rPr>
  </w:style>
  <w:style w:type="character" w:customStyle="1" w:styleId="1100">
    <w:name w:val="Дата Знак110"/>
    <w:uiPriority w:val="99"/>
    <w:rsid w:val="00A665B6"/>
    <w:rPr>
      <w:rFonts w:cs="Times New Roman"/>
      <w:sz w:val="24"/>
    </w:rPr>
  </w:style>
  <w:style w:type="character" w:customStyle="1" w:styleId="192">
    <w:name w:val="Дата Знак19"/>
    <w:uiPriority w:val="99"/>
    <w:semiHidden/>
    <w:rsid w:val="00A665B6"/>
    <w:rPr>
      <w:rFonts w:cs="Times New Roman"/>
      <w:sz w:val="24"/>
    </w:rPr>
  </w:style>
  <w:style w:type="character" w:customStyle="1" w:styleId="184">
    <w:name w:val="Дата Знак18"/>
    <w:uiPriority w:val="99"/>
    <w:semiHidden/>
    <w:rsid w:val="00A665B6"/>
    <w:rPr>
      <w:rFonts w:cs="Times New Roman"/>
      <w:sz w:val="24"/>
    </w:rPr>
  </w:style>
  <w:style w:type="character" w:customStyle="1" w:styleId="172">
    <w:name w:val="Дата Знак17"/>
    <w:uiPriority w:val="99"/>
    <w:semiHidden/>
    <w:rsid w:val="00A665B6"/>
    <w:rPr>
      <w:rFonts w:cs="Times New Roman"/>
      <w:sz w:val="24"/>
    </w:rPr>
  </w:style>
  <w:style w:type="character" w:customStyle="1" w:styleId="163">
    <w:name w:val="Дата Знак16"/>
    <w:uiPriority w:val="99"/>
    <w:semiHidden/>
    <w:rsid w:val="00A665B6"/>
    <w:rPr>
      <w:rFonts w:cs="Times New Roman"/>
      <w:sz w:val="24"/>
    </w:rPr>
  </w:style>
  <w:style w:type="character" w:customStyle="1" w:styleId="156">
    <w:name w:val="Дата Знак15"/>
    <w:uiPriority w:val="99"/>
    <w:semiHidden/>
    <w:rsid w:val="00A665B6"/>
    <w:rPr>
      <w:rFonts w:cs="Times New Roman"/>
      <w:sz w:val="24"/>
    </w:rPr>
  </w:style>
  <w:style w:type="character" w:customStyle="1" w:styleId="147">
    <w:name w:val="Дата Знак14"/>
    <w:uiPriority w:val="99"/>
    <w:semiHidden/>
    <w:rsid w:val="00A665B6"/>
    <w:rPr>
      <w:rFonts w:cs="Times New Roman"/>
      <w:sz w:val="24"/>
    </w:rPr>
  </w:style>
  <w:style w:type="character" w:customStyle="1" w:styleId="139">
    <w:name w:val="Дата Знак13"/>
    <w:uiPriority w:val="99"/>
    <w:semiHidden/>
    <w:rsid w:val="00A665B6"/>
    <w:rPr>
      <w:rFonts w:cs="Times New Roman"/>
      <w:sz w:val="24"/>
    </w:rPr>
  </w:style>
  <w:style w:type="character" w:customStyle="1" w:styleId="12f0">
    <w:name w:val="Дата Знак12"/>
    <w:uiPriority w:val="99"/>
    <w:semiHidden/>
    <w:rsid w:val="00A665B6"/>
    <w:rPr>
      <w:rFonts w:cs="Times New Roman"/>
      <w:sz w:val="24"/>
    </w:rPr>
  </w:style>
  <w:style w:type="character" w:customStyle="1" w:styleId="11f6">
    <w:name w:val="Дата Знак11"/>
    <w:uiPriority w:val="99"/>
    <w:rsid w:val="00A665B6"/>
    <w:rPr>
      <w:rFonts w:cs="Times New Roman"/>
      <w:sz w:val="24"/>
    </w:rPr>
  </w:style>
  <w:style w:type="character" w:customStyle="1" w:styleId="1ffffff7">
    <w:name w:val="Схема документа Знак1"/>
    <w:uiPriority w:val="99"/>
    <w:semiHidden/>
    <w:rsid w:val="00A665B6"/>
    <w:rPr>
      <w:rFonts w:ascii="Tahoma" w:hAnsi="Tahoma" w:cs="Tahoma"/>
      <w:sz w:val="16"/>
      <w:szCs w:val="16"/>
    </w:rPr>
  </w:style>
  <w:style w:type="character" w:customStyle="1" w:styleId="1271">
    <w:name w:val="Схема документа Знак127"/>
    <w:uiPriority w:val="99"/>
    <w:semiHidden/>
    <w:rsid w:val="00A665B6"/>
    <w:rPr>
      <w:rFonts w:ascii="Tahoma" w:hAnsi="Tahoma" w:cs="Tahoma"/>
      <w:sz w:val="16"/>
      <w:szCs w:val="16"/>
    </w:rPr>
  </w:style>
  <w:style w:type="character" w:customStyle="1" w:styleId="1261">
    <w:name w:val="Схема документа Знак126"/>
    <w:uiPriority w:val="99"/>
    <w:semiHidden/>
    <w:rsid w:val="00A665B6"/>
    <w:rPr>
      <w:rFonts w:ascii="Tahoma" w:hAnsi="Tahoma" w:cs="Tahoma"/>
      <w:sz w:val="16"/>
      <w:szCs w:val="16"/>
    </w:rPr>
  </w:style>
  <w:style w:type="character" w:customStyle="1" w:styleId="1251">
    <w:name w:val="Схема документа Знак125"/>
    <w:uiPriority w:val="99"/>
    <w:semiHidden/>
    <w:rsid w:val="00A665B6"/>
    <w:rPr>
      <w:rFonts w:ascii="Tahoma" w:hAnsi="Tahoma" w:cs="Tahoma"/>
      <w:sz w:val="16"/>
      <w:szCs w:val="16"/>
    </w:rPr>
  </w:style>
  <w:style w:type="character" w:customStyle="1" w:styleId="1241">
    <w:name w:val="Схема документа Знак124"/>
    <w:uiPriority w:val="99"/>
    <w:semiHidden/>
    <w:rsid w:val="00A665B6"/>
    <w:rPr>
      <w:rFonts w:ascii="Tahoma" w:hAnsi="Tahoma" w:cs="Tahoma"/>
      <w:sz w:val="16"/>
      <w:szCs w:val="16"/>
    </w:rPr>
  </w:style>
  <w:style w:type="character" w:customStyle="1" w:styleId="1231">
    <w:name w:val="Схема документа Знак123"/>
    <w:uiPriority w:val="99"/>
    <w:semiHidden/>
    <w:rsid w:val="00A665B6"/>
    <w:rPr>
      <w:rFonts w:ascii="Tahoma" w:hAnsi="Tahoma" w:cs="Tahoma"/>
      <w:sz w:val="16"/>
      <w:szCs w:val="16"/>
    </w:rPr>
  </w:style>
  <w:style w:type="character" w:customStyle="1" w:styleId="1222">
    <w:name w:val="Схема документа Знак122"/>
    <w:uiPriority w:val="99"/>
    <w:semiHidden/>
    <w:rsid w:val="00A665B6"/>
    <w:rPr>
      <w:rFonts w:ascii="Tahoma" w:hAnsi="Tahoma" w:cs="Tahoma"/>
      <w:sz w:val="16"/>
      <w:szCs w:val="16"/>
    </w:rPr>
  </w:style>
  <w:style w:type="character" w:customStyle="1" w:styleId="1213">
    <w:name w:val="Схема документа Знак121"/>
    <w:uiPriority w:val="99"/>
    <w:semiHidden/>
    <w:rsid w:val="00A665B6"/>
    <w:rPr>
      <w:rFonts w:ascii="Tahoma" w:hAnsi="Tahoma" w:cs="Tahoma"/>
      <w:sz w:val="16"/>
      <w:szCs w:val="16"/>
    </w:rPr>
  </w:style>
  <w:style w:type="character" w:customStyle="1" w:styleId="1201">
    <w:name w:val="Схема документа Знак120"/>
    <w:uiPriority w:val="99"/>
    <w:semiHidden/>
    <w:rsid w:val="00A665B6"/>
    <w:rPr>
      <w:rFonts w:ascii="Tahoma" w:hAnsi="Tahoma" w:cs="Tahoma"/>
      <w:sz w:val="16"/>
      <w:szCs w:val="16"/>
    </w:rPr>
  </w:style>
  <w:style w:type="character" w:customStyle="1" w:styleId="1191">
    <w:name w:val="Схема документа Знак119"/>
    <w:uiPriority w:val="99"/>
    <w:semiHidden/>
    <w:rsid w:val="00A665B6"/>
    <w:rPr>
      <w:rFonts w:ascii="Tahoma" w:hAnsi="Tahoma" w:cs="Tahoma"/>
      <w:sz w:val="16"/>
      <w:szCs w:val="16"/>
    </w:rPr>
  </w:style>
  <w:style w:type="character" w:customStyle="1" w:styleId="1181">
    <w:name w:val="Схема документа Знак118"/>
    <w:uiPriority w:val="99"/>
    <w:rsid w:val="00A665B6"/>
    <w:rPr>
      <w:rFonts w:ascii="Tahoma" w:hAnsi="Tahoma" w:cs="Tahoma"/>
      <w:sz w:val="16"/>
      <w:szCs w:val="16"/>
    </w:rPr>
  </w:style>
  <w:style w:type="character" w:customStyle="1" w:styleId="1171">
    <w:name w:val="Схема документа Знак117"/>
    <w:uiPriority w:val="99"/>
    <w:semiHidden/>
    <w:rsid w:val="00A665B6"/>
    <w:rPr>
      <w:rFonts w:ascii="Tahoma" w:hAnsi="Tahoma" w:cs="Tahoma"/>
      <w:sz w:val="16"/>
      <w:szCs w:val="16"/>
    </w:rPr>
  </w:style>
  <w:style w:type="character" w:customStyle="1" w:styleId="1161">
    <w:name w:val="Схема документа Знак116"/>
    <w:uiPriority w:val="99"/>
    <w:semiHidden/>
    <w:rsid w:val="00A665B6"/>
    <w:rPr>
      <w:rFonts w:ascii="Tahoma" w:hAnsi="Tahoma" w:cs="Tahoma"/>
      <w:sz w:val="16"/>
      <w:szCs w:val="16"/>
    </w:rPr>
  </w:style>
  <w:style w:type="character" w:customStyle="1" w:styleId="1152">
    <w:name w:val="Схема документа Знак115"/>
    <w:uiPriority w:val="99"/>
    <w:semiHidden/>
    <w:rsid w:val="00A665B6"/>
    <w:rPr>
      <w:rFonts w:ascii="Tahoma" w:hAnsi="Tahoma" w:cs="Tahoma"/>
      <w:sz w:val="16"/>
      <w:szCs w:val="16"/>
    </w:rPr>
  </w:style>
  <w:style w:type="character" w:customStyle="1" w:styleId="1141">
    <w:name w:val="Схема документа Знак114"/>
    <w:uiPriority w:val="99"/>
    <w:semiHidden/>
    <w:rsid w:val="00A665B6"/>
    <w:rPr>
      <w:rFonts w:ascii="Tahoma" w:hAnsi="Tahoma" w:cs="Tahoma"/>
      <w:sz w:val="16"/>
      <w:szCs w:val="16"/>
    </w:rPr>
  </w:style>
  <w:style w:type="character" w:customStyle="1" w:styleId="1131">
    <w:name w:val="Схема документа Знак113"/>
    <w:uiPriority w:val="99"/>
    <w:semiHidden/>
    <w:rsid w:val="00A665B6"/>
    <w:rPr>
      <w:rFonts w:ascii="Tahoma" w:hAnsi="Tahoma" w:cs="Tahoma"/>
      <w:sz w:val="16"/>
      <w:szCs w:val="16"/>
    </w:rPr>
  </w:style>
  <w:style w:type="character" w:customStyle="1" w:styleId="1123">
    <w:name w:val="Схема документа Знак112"/>
    <w:uiPriority w:val="99"/>
    <w:semiHidden/>
    <w:rsid w:val="00A665B6"/>
    <w:rPr>
      <w:rFonts w:ascii="Tahoma" w:hAnsi="Tahoma" w:cs="Tahoma"/>
      <w:sz w:val="16"/>
      <w:szCs w:val="16"/>
    </w:rPr>
  </w:style>
  <w:style w:type="character" w:customStyle="1" w:styleId="1115">
    <w:name w:val="Схема документа Знак111"/>
    <w:uiPriority w:val="99"/>
    <w:semiHidden/>
    <w:rsid w:val="00A665B6"/>
    <w:rPr>
      <w:rFonts w:ascii="Tahoma" w:hAnsi="Tahoma" w:cs="Tahoma"/>
      <w:sz w:val="16"/>
      <w:szCs w:val="16"/>
    </w:rPr>
  </w:style>
  <w:style w:type="character" w:customStyle="1" w:styleId="1101">
    <w:name w:val="Схема документа Знак110"/>
    <w:uiPriority w:val="99"/>
    <w:rsid w:val="00A665B6"/>
    <w:rPr>
      <w:rFonts w:ascii="Tahoma" w:hAnsi="Tahoma" w:cs="Tahoma"/>
      <w:sz w:val="16"/>
      <w:szCs w:val="16"/>
    </w:rPr>
  </w:style>
  <w:style w:type="character" w:customStyle="1" w:styleId="193">
    <w:name w:val="Схема документа Знак19"/>
    <w:uiPriority w:val="99"/>
    <w:semiHidden/>
    <w:rsid w:val="00A665B6"/>
    <w:rPr>
      <w:rFonts w:ascii="Tahoma" w:hAnsi="Tahoma" w:cs="Tahoma"/>
      <w:sz w:val="16"/>
      <w:szCs w:val="16"/>
    </w:rPr>
  </w:style>
  <w:style w:type="character" w:customStyle="1" w:styleId="185">
    <w:name w:val="Схема документа Знак18"/>
    <w:uiPriority w:val="99"/>
    <w:semiHidden/>
    <w:rsid w:val="00A665B6"/>
    <w:rPr>
      <w:rFonts w:ascii="Tahoma" w:hAnsi="Tahoma" w:cs="Tahoma"/>
      <w:sz w:val="16"/>
      <w:szCs w:val="16"/>
    </w:rPr>
  </w:style>
  <w:style w:type="character" w:customStyle="1" w:styleId="173">
    <w:name w:val="Схема документа Знак17"/>
    <w:uiPriority w:val="99"/>
    <w:semiHidden/>
    <w:rsid w:val="00A665B6"/>
    <w:rPr>
      <w:rFonts w:ascii="Tahoma" w:hAnsi="Tahoma" w:cs="Tahoma"/>
      <w:sz w:val="16"/>
      <w:szCs w:val="16"/>
    </w:rPr>
  </w:style>
  <w:style w:type="character" w:customStyle="1" w:styleId="164">
    <w:name w:val="Схема документа Знак16"/>
    <w:uiPriority w:val="99"/>
    <w:semiHidden/>
    <w:rsid w:val="00A665B6"/>
    <w:rPr>
      <w:rFonts w:ascii="Tahoma" w:hAnsi="Tahoma" w:cs="Tahoma"/>
      <w:sz w:val="16"/>
      <w:szCs w:val="16"/>
    </w:rPr>
  </w:style>
  <w:style w:type="character" w:customStyle="1" w:styleId="157">
    <w:name w:val="Схема документа Знак15"/>
    <w:uiPriority w:val="99"/>
    <w:semiHidden/>
    <w:rsid w:val="00A665B6"/>
    <w:rPr>
      <w:rFonts w:ascii="Tahoma" w:hAnsi="Tahoma" w:cs="Tahoma"/>
      <w:sz w:val="16"/>
      <w:szCs w:val="16"/>
    </w:rPr>
  </w:style>
  <w:style w:type="character" w:customStyle="1" w:styleId="148">
    <w:name w:val="Схема документа Знак14"/>
    <w:uiPriority w:val="99"/>
    <w:semiHidden/>
    <w:rsid w:val="00A665B6"/>
    <w:rPr>
      <w:rFonts w:ascii="Tahoma" w:hAnsi="Tahoma" w:cs="Tahoma"/>
      <w:sz w:val="16"/>
      <w:szCs w:val="16"/>
    </w:rPr>
  </w:style>
  <w:style w:type="character" w:customStyle="1" w:styleId="13a">
    <w:name w:val="Схема документа Знак13"/>
    <w:uiPriority w:val="99"/>
    <w:semiHidden/>
    <w:rsid w:val="00A665B6"/>
    <w:rPr>
      <w:rFonts w:ascii="Tahoma" w:hAnsi="Tahoma" w:cs="Tahoma"/>
      <w:sz w:val="16"/>
      <w:szCs w:val="16"/>
    </w:rPr>
  </w:style>
  <w:style w:type="character" w:customStyle="1" w:styleId="12f1">
    <w:name w:val="Схема документа Знак12"/>
    <w:uiPriority w:val="99"/>
    <w:semiHidden/>
    <w:rsid w:val="00A665B6"/>
    <w:rPr>
      <w:rFonts w:ascii="Tahoma" w:hAnsi="Tahoma" w:cs="Tahoma"/>
      <w:sz w:val="16"/>
      <w:szCs w:val="16"/>
    </w:rPr>
  </w:style>
  <w:style w:type="character" w:customStyle="1" w:styleId="11f7">
    <w:name w:val="Схема документа Знак11"/>
    <w:uiPriority w:val="99"/>
    <w:rsid w:val="00A665B6"/>
    <w:rPr>
      <w:rFonts w:ascii="Tahoma" w:hAnsi="Tahoma" w:cs="Tahoma"/>
      <w:sz w:val="16"/>
      <w:szCs w:val="16"/>
    </w:rPr>
  </w:style>
  <w:style w:type="character" w:customStyle="1" w:styleId="style47">
    <w:name w:val="style47"/>
    <w:uiPriority w:val="99"/>
    <w:rsid w:val="00A665B6"/>
  </w:style>
  <w:style w:type="character" w:customStyle="1" w:styleId="style40">
    <w:name w:val="style40"/>
    <w:uiPriority w:val="99"/>
    <w:rsid w:val="00A665B6"/>
  </w:style>
  <w:style w:type="character" w:customStyle="1" w:styleId="style44">
    <w:name w:val="style44"/>
    <w:uiPriority w:val="99"/>
    <w:rsid w:val="00A665B6"/>
  </w:style>
  <w:style w:type="character" w:customStyle="1" w:styleId="style45">
    <w:name w:val="style45"/>
    <w:uiPriority w:val="99"/>
    <w:rsid w:val="00A665B6"/>
  </w:style>
  <w:style w:type="paragraph" w:styleId="z-">
    <w:name w:val="HTML Bottom of Form"/>
    <w:basedOn w:val="af4"/>
    <w:next w:val="af4"/>
    <w:link w:val="z-0"/>
    <w:hidden/>
    <w:uiPriority w:val="99"/>
    <w:unhideWhenUsed/>
    <w:rsid w:val="00A665B6"/>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rsid w:val="00A665B6"/>
    <w:rPr>
      <w:rFonts w:ascii="Arial" w:hAnsi="Arial" w:cs="Arial"/>
      <w:vanish/>
      <w:sz w:val="16"/>
      <w:szCs w:val="16"/>
    </w:rPr>
  </w:style>
  <w:style w:type="paragraph" w:styleId="z-1">
    <w:name w:val="HTML Top of Form"/>
    <w:basedOn w:val="af4"/>
    <w:next w:val="af4"/>
    <w:link w:val="z-2"/>
    <w:hidden/>
    <w:uiPriority w:val="99"/>
    <w:unhideWhenUsed/>
    <w:rsid w:val="00A665B6"/>
    <w:pPr>
      <w:pBdr>
        <w:bottom w:val="single" w:sz="6" w:space="1" w:color="auto"/>
      </w:pBdr>
      <w:jc w:val="center"/>
    </w:pPr>
    <w:rPr>
      <w:rFonts w:ascii="Arial" w:hAnsi="Arial" w:cs="Arial"/>
      <w:vanish/>
      <w:sz w:val="16"/>
      <w:szCs w:val="16"/>
    </w:rPr>
  </w:style>
  <w:style w:type="character" w:customStyle="1" w:styleId="z-2">
    <w:name w:val="z-Начало формы Знак"/>
    <w:link w:val="z-1"/>
    <w:uiPriority w:val="99"/>
    <w:rsid w:val="00A665B6"/>
    <w:rPr>
      <w:rFonts w:ascii="Arial" w:hAnsi="Arial" w:cs="Arial"/>
      <w:vanish/>
      <w:sz w:val="16"/>
      <w:szCs w:val="16"/>
    </w:rPr>
  </w:style>
  <w:style w:type="character" w:customStyle="1" w:styleId="FontStyle23">
    <w:name w:val="Font Style23"/>
    <w:uiPriority w:val="99"/>
    <w:rsid w:val="00A665B6"/>
    <w:rPr>
      <w:rFonts w:ascii="Tahoma" w:hAnsi="Tahoma"/>
      <w:sz w:val="18"/>
    </w:rPr>
  </w:style>
  <w:style w:type="character" w:customStyle="1" w:styleId="mc-f">
    <w:name w:val="mc-f"/>
    <w:uiPriority w:val="99"/>
    <w:rsid w:val="00A665B6"/>
  </w:style>
  <w:style w:type="character" w:customStyle="1" w:styleId="value-render">
    <w:name w:val="value-render"/>
    <w:uiPriority w:val="99"/>
    <w:rsid w:val="00A665B6"/>
  </w:style>
  <w:style w:type="character" w:customStyle="1" w:styleId="technicals-desc-item-bull3">
    <w:name w:val="technicals-desc-item-bull3"/>
    <w:uiPriority w:val="99"/>
    <w:rsid w:val="00A665B6"/>
  </w:style>
  <w:style w:type="character" w:customStyle="1" w:styleId="1116">
    <w:name w:val="Основной текст + 111"/>
    <w:aliases w:val="5 pt1"/>
    <w:uiPriority w:val="99"/>
    <w:rsid w:val="00A665B6"/>
    <w:rPr>
      <w:rFonts w:ascii="Times New Roman" w:hAnsi="Times New Roman"/>
      <w:color w:val="000000"/>
      <w:spacing w:val="0"/>
      <w:w w:val="100"/>
      <w:position w:val="0"/>
      <w:sz w:val="23"/>
      <w:shd w:val="clear" w:color="auto" w:fill="FFFFFF"/>
      <w:lang w:val="ru-RU" w:eastAsia="x-none"/>
    </w:rPr>
  </w:style>
  <w:style w:type="character" w:customStyle="1" w:styleId="1124">
    <w:name w:val="Основной текст + 112"/>
    <w:aliases w:val="5 pt2"/>
    <w:uiPriority w:val="99"/>
    <w:rsid w:val="00A665B6"/>
    <w:rPr>
      <w:rFonts w:ascii="Times New Roman" w:hAnsi="Times New Roman"/>
      <w:color w:val="000000"/>
      <w:spacing w:val="0"/>
      <w:w w:val="100"/>
      <w:position w:val="0"/>
      <w:sz w:val="23"/>
      <w:shd w:val="clear" w:color="auto" w:fill="FFFFFF"/>
      <w:lang w:val="ru-RU" w:eastAsia="x-none"/>
    </w:rPr>
  </w:style>
  <w:style w:type="character" w:customStyle="1" w:styleId="spec-item5">
    <w:name w:val="spec-item5"/>
    <w:uiPriority w:val="99"/>
    <w:rsid w:val="00A665B6"/>
    <w:rPr>
      <w:rFonts w:cs="Times New Roman"/>
      <w:sz w:val="20"/>
      <w:szCs w:val="20"/>
    </w:rPr>
  </w:style>
  <w:style w:type="character" w:customStyle="1" w:styleId="115pt">
    <w:name w:val="Основной текст + 11;5 pt"/>
    <w:rsid w:val="00A665B6"/>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a">
    <w:name w:val="Знак Знак7 Знак Знак Знак Знак"/>
    <w:basedOn w:val="af4"/>
    <w:autoRedefine/>
    <w:uiPriority w:val="99"/>
    <w:rsid w:val="00A665B6"/>
    <w:pPr>
      <w:spacing w:after="160" w:line="240" w:lineRule="exact"/>
    </w:pPr>
    <w:rPr>
      <w:sz w:val="28"/>
      <w:lang w:val="en-US" w:eastAsia="en-US"/>
    </w:rPr>
  </w:style>
  <w:style w:type="paragraph" w:customStyle="1" w:styleId="affffffffffffff2">
    <w:name w:val="Текст Таблицы"/>
    <w:basedOn w:val="af4"/>
    <w:uiPriority w:val="99"/>
    <w:rsid w:val="00A665B6"/>
    <w:pPr>
      <w:spacing w:before="120" w:after="120"/>
      <w:jc w:val="both"/>
    </w:pPr>
    <w:rPr>
      <w:sz w:val="24"/>
      <w:szCs w:val="24"/>
      <w:lang w:eastAsia="en-US"/>
    </w:rPr>
  </w:style>
  <w:style w:type="table" w:customStyle="1" w:styleId="1214">
    <w:name w:val="Сетка таблицы121"/>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ceouttxt6">
    <w:name w:val="iceouttxt6"/>
    <w:uiPriority w:val="99"/>
    <w:rsid w:val="00A665B6"/>
    <w:rPr>
      <w:rFonts w:ascii="Arial" w:hAnsi="Arial" w:cs="Arial" w:hint="default"/>
      <w:color w:val="666666"/>
      <w:sz w:val="17"/>
      <w:szCs w:val="17"/>
    </w:rPr>
  </w:style>
  <w:style w:type="paragraph" w:customStyle="1" w:styleId="1ffffff8">
    <w:name w:val="Заголовок1"/>
    <w:basedOn w:val="af4"/>
    <w:next w:val="af8"/>
    <w:uiPriority w:val="99"/>
    <w:rsid w:val="00A665B6"/>
    <w:pPr>
      <w:widowControl w:val="0"/>
      <w:suppressAutoHyphens/>
      <w:jc w:val="center"/>
    </w:pPr>
    <w:rPr>
      <w:sz w:val="28"/>
      <w:lang w:eastAsia="ar-SA"/>
    </w:rPr>
  </w:style>
  <w:style w:type="character" w:customStyle="1" w:styleId="Heading6Char">
    <w:name w:val="Heading 6 Char"/>
    <w:uiPriority w:val="99"/>
    <w:locked/>
    <w:rsid w:val="00A665B6"/>
    <w:rPr>
      <w:rFonts w:cs="Times New Roman"/>
      <w:i/>
      <w:sz w:val="22"/>
      <w:lang w:val="ru-RU" w:eastAsia="ru-RU"/>
    </w:rPr>
  </w:style>
  <w:style w:type="character" w:customStyle="1" w:styleId="BodyText3Char">
    <w:name w:val="Body Text 3 Char"/>
    <w:uiPriority w:val="99"/>
    <w:semiHidden/>
    <w:locked/>
    <w:rsid w:val="00A665B6"/>
    <w:rPr>
      <w:rFonts w:cs="Times New Roman"/>
      <w:b/>
      <w:sz w:val="22"/>
      <w:lang w:val="ru-RU" w:eastAsia="ru-RU"/>
    </w:rPr>
  </w:style>
  <w:style w:type="character" w:customStyle="1" w:styleId="BodyText2Char">
    <w:name w:val="Body Text 2 Char"/>
    <w:uiPriority w:val="99"/>
    <w:semiHidden/>
    <w:locked/>
    <w:rsid w:val="00A665B6"/>
    <w:rPr>
      <w:rFonts w:cs="Times New Roman"/>
      <w:b/>
      <w:sz w:val="18"/>
      <w:lang w:val="ru-RU" w:eastAsia="ru-RU"/>
    </w:rPr>
  </w:style>
  <w:style w:type="character" w:customStyle="1" w:styleId="BodyTextIndent3Char">
    <w:name w:val="Body Text Indent 3 Char"/>
    <w:uiPriority w:val="99"/>
    <w:semiHidden/>
    <w:locked/>
    <w:rsid w:val="00A665B6"/>
    <w:rPr>
      <w:rFonts w:cs="Times New Roman"/>
      <w:sz w:val="16"/>
      <w:lang w:val="ru-RU" w:eastAsia="ru-RU"/>
    </w:rPr>
  </w:style>
  <w:style w:type="character" w:customStyle="1" w:styleId="BalloonTextChar">
    <w:name w:val="Balloon Text Char"/>
    <w:uiPriority w:val="99"/>
    <w:semiHidden/>
    <w:locked/>
    <w:rsid w:val="00A665B6"/>
    <w:rPr>
      <w:rFonts w:ascii="Tahoma" w:hAnsi="Tahoma" w:cs="Times New Roman"/>
      <w:sz w:val="16"/>
      <w:lang w:val="ru-RU" w:eastAsia="ru-RU"/>
    </w:rPr>
  </w:style>
  <w:style w:type="character" w:customStyle="1" w:styleId="DocumentMapChar">
    <w:name w:val="Document Map Char"/>
    <w:uiPriority w:val="99"/>
    <w:semiHidden/>
    <w:locked/>
    <w:rsid w:val="00A665B6"/>
    <w:rPr>
      <w:rFonts w:ascii="Tahoma" w:hAnsi="Tahoma" w:cs="Times New Roman"/>
      <w:sz w:val="26"/>
      <w:lang w:val="ru-RU" w:eastAsia="ru-RU"/>
    </w:rPr>
  </w:style>
  <w:style w:type="paragraph" w:customStyle="1" w:styleId="25">
    <w:name w:val="Маркер2"/>
    <w:basedOn w:val="af4"/>
    <w:uiPriority w:val="99"/>
    <w:rsid w:val="00A665B6"/>
    <w:pPr>
      <w:numPr>
        <w:numId w:val="37"/>
      </w:numPr>
      <w:spacing w:before="60" w:after="60"/>
      <w:ind w:left="1701" w:hanging="357"/>
      <w:jc w:val="both"/>
    </w:pPr>
    <w:rPr>
      <w:sz w:val="28"/>
      <w:szCs w:val="28"/>
    </w:rPr>
  </w:style>
  <w:style w:type="paragraph" w:customStyle="1" w:styleId="affffffffffffff3">
    <w:name w:val="Центровка"/>
    <w:basedOn w:val="af4"/>
    <w:uiPriority w:val="99"/>
    <w:rsid w:val="00A665B6"/>
    <w:pPr>
      <w:spacing w:before="60" w:after="6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4"/>
    <w:uiPriority w:val="99"/>
    <w:rsid w:val="00A665B6"/>
    <w:pPr>
      <w:spacing w:before="100" w:beforeAutospacing="1" w:after="100" w:afterAutospacing="1"/>
    </w:pPr>
    <w:rPr>
      <w:rFonts w:ascii="Tahoma" w:hAnsi="Tahoma"/>
      <w:lang w:val="en-US" w:eastAsia="en-US"/>
    </w:rPr>
  </w:style>
  <w:style w:type="paragraph" w:customStyle="1" w:styleId="consplustitle0">
    <w:name w:val="consplustitle"/>
    <w:basedOn w:val="af4"/>
    <w:uiPriority w:val="99"/>
    <w:rsid w:val="00A665B6"/>
    <w:pPr>
      <w:spacing w:before="100" w:beforeAutospacing="1" w:after="100" w:afterAutospacing="1"/>
    </w:pPr>
    <w:rPr>
      <w:rFonts w:ascii="Arial Unicode MS" w:eastAsia="Arial Unicode MS" w:cs="Arial Unicode MS"/>
      <w:sz w:val="24"/>
      <w:szCs w:val="24"/>
    </w:rPr>
  </w:style>
  <w:style w:type="character" w:customStyle="1" w:styleId="CommentTextChar">
    <w:name w:val="Comment Text Char"/>
    <w:aliases w:val="Знак4 Char"/>
    <w:uiPriority w:val="99"/>
    <w:semiHidden/>
    <w:locked/>
    <w:rsid w:val="00A665B6"/>
    <w:rPr>
      <w:rFonts w:cs="Times New Roman"/>
      <w:lang w:val="ru-RU" w:eastAsia="ru-RU"/>
    </w:rPr>
  </w:style>
  <w:style w:type="paragraph" w:customStyle="1" w:styleId="2ffff8">
    <w:name w:val="çàãîëîâîê 2"/>
    <w:basedOn w:val="af4"/>
    <w:next w:val="af4"/>
    <w:uiPriority w:val="99"/>
    <w:rsid w:val="00A665B6"/>
    <w:pPr>
      <w:keepNext/>
      <w:widowControl w:val="0"/>
      <w:overflowPunct w:val="0"/>
      <w:autoSpaceDE w:val="0"/>
      <w:autoSpaceDN w:val="0"/>
      <w:adjustRightInd w:val="0"/>
      <w:jc w:val="center"/>
      <w:textAlignment w:val="baseline"/>
    </w:pPr>
    <w:rPr>
      <w:sz w:val="28"/>
    </w:rPr>
  </w:style>
  <w:style w:type="paragraph" w:customStyle="1" w:styleId="aji5m00">
    <w:name w:val="aji5m0_0"/>
    <w:basedOn w:val="af4"/>
    <w:uiPriority w:val="99"/>
    <w:rsid w:val="00A665B6"/>
    <w:pPr>
      <w:ind w:firstLine="600"/>
      <w:jc w:val="both"/>
    </w:pPr>
    <w:rPr>
      <w:sz w:val="24"/>
      <w:szCs w:val="24"/>
    </w:rPr>
  </w:style>
  <w:style w:type="paragraph" w:customStyle="1" w:styleId="affffffffffffff4">
    <w:name w:val="Обычный + Черный"/>
    <w:basedOn w:val="af4"/>
    <w:link w:val="affffffffffffff5"/>
    <w:uiPriority w:val="99"/>
    <w:rsid w:val="00A665B6"/>
    <w:pPr>
      <w:ind w:firstLine="720"/>
      <w:jc w:val="both"/>
    </w:pPr>
    <w:rPr>
      <w:rFonts w:ascii="QuantAntiquaC" w:hAnsi="QuantAntiquaC"/>
      <w:sz w:val="22"/>
      <w:lang w:val="x-none" w:eastAsia="x-none"/>
    </w:rPr>
  </w:style>
  <w:style w:type="character" w:customStyle="1" w:styleId="affffffffffffff5">
    <w:name w:val="Обычный + Черный Знак"/>
    <w:link w:val="affffffffffffff4"/>
    <w:uiPriority w:val="99"/>
    <w:locked/>
    <w:rsid w:val="00A665B6"/>
    <w:rPr>
      <w:rFonts w:ascii="QuantAntiquaC" w:hAnsi="QuantAntiquaC"/>
      <w:sz w:val="22"/>
      <w:lang w:val="x-none" w:eastAsia="x-none"/>
    </w:rPr>
  </w:style>
  <w:style w:type="paragraph" w:customStyle="1" w:styleId="1ffffff9">
    <w:name w:val="Номер1"/>
    <w:basedOn w:val="afffff6"/>
    <w:uiPriority w:val="99"/>
    <w:rsid w:val="00A665B6"/>
    <w:pPr>
      <w:tabs>
        <w:tab w:val="num" w:pos="1077"/>
      </w:tabs>
      <w:spacing w:before="40" w:after="40"/>
      <w:ind w:left="737" w:hanging="380"/>
    </w:pPr>
    <w:rPr>
      <w:rFonts w:eastAsia="Times New Roman"/>
      <w:sz w:val="22"/>
      <w:szCs w:val="20"/>
    </w:rPr>
  </w:style>
  <w:style w:type="paragraph" w:customStyle="1" w:styleId="1ffffffa">
    <w:name w:val="Знак Знак Знак Знак Знак Знак Знак Знак Знак Знак Знак Знак Знак Знак Знак Знак Знак Знак Знак Знак Знак Знак Знак Знак Знак1"/>
    <w:basedOn w:val="af4"/>
    <w:autoRedefine/>
    <w:uiPriority w:val="99"/>
    <w:rsid w:val="00A665B6"/>
    <w:pPr>
      <w:spacing w:after="160" w:line="240" w:lineRule="exact"/>
    </w:pPr>
    <w:rPr>
      <w:sz w:val="28"/>
      <w:lang w:val="en-US" w:eastAsia="en-US"/>
    </w:rPr>
  </w:style>
  <w:style w:type="paragraph" w:customStyle="1" w:styleId="l4">
    <w:name w:val="l Заголовок 4"/>
    <w:basedOn w:val="af4"/>
    <w:next w:val="af4"/>
    <w:uiPriority w:val="99"/>
    <w:qFormat/>
    <w:rsid w:val="00A665B6"/>
    <w:pPr>
      <w:keepNext/>
      <w:keepLines/>
      <w:numPr>
        <w:ilvl w:val="3"/>
        <w:numId w:val="47"/>
      </w:numPr>
      <w:spacing w:before="60" w:line="360" w:lineRule="auto"/>
      <w:jc w:val="both"/>
    </w:pPr>
    <w:rPr>
      <w:rFonts w:ascii="Arial" w:hAnsi="Arial"/>
      <w:b/>
      <w:bCs/>
      <w:sz w:val="22"/>
      <w:szCs w:val="22"/>
      <w:lang w:val="x-none" w:eastAsia="x-none"/>
    </w:rPr>
  </w:style>
  <w:style w:type="paragraph" w:customStyle="1" w:styleId="affffffffffffff6">
    <w:name w:val="Знак Знак Знак Знак Знак Знак Знак Знак Знак Знак Знак Знак Знак Знак Знак Знак"/>
    <w:basedOn w:val="af4"/>
    <w:uiPriority w:val="99"/>
    <w:rsid w:val="00A665B6"/>
    <w:pPr>
      <w:spacing w:after="160" w:line="240" w:lineRule="exact"/>
      <w:jc w:val="both"/>
    </w:pPr>
    <w:rPr>
      <w:sz w:val="24"/>
      <w:lang w:val="en-US" w:eastAsia="en-US"/>
    </w:rPr>
  </w:style>
  <w:style w:type="paragraph" w:customStyle="1" w:styleId="1ffffffb">
    <w:name w:val="Знак Знак Знак1 Знак Знак Знак Знак Знак Знак"/>
    <w:basedOn w:val="af4"/>
    <w:uiPriority w:val="99"/>
    <w:rsid w:val="00A665B6"/>
    <w:pPr>
      <w:spacing w:after="160" w:line="240" w:lineRule="exact"/>
      <w:jc w:val="both"/>
    </w:pPr>
    <w:rPr>
      <w:sz w:val="24"/>
      <w:lang w:val="en-US" w:eastAsia="en-US"/>
    </w:rPr>
  </w:style>
  <w:style w:type="paragraph" w:customStyle="1" w:styleId="1ffffffc">
    <w:name w:val="Знак Знак Знак Знак Знак Знак1 Знак Знак Знак"/>
    <w:basedOn w:val="af4"/>
    <w:uiPriority w:val="99"/>
    <w:rsid w:val="00A665B6"/>
    <w:pPr>
      <w:spacing w:after="160" w:line="240" w:lineRule="exact"/>
      <w:jc w:val="both"/>
    </w:pPr>
    <w:rPr>
      <w:sz w:val="24"/>
      <w:lang w:val="en-US" w:eastAsia="en-US"/>
    </w:rPr>
  </w:style>
  <w:style w:type="paragraph" w:customStyle="1" w:styleId="affffffffffffff7">
    <w:name w:val="таблица"/>
    <w:basedOn w:val="af4"/>
    <w:uiPriority w:val="99"/>
    <w:rsid w:val="00A665B6"/>
    <w:pPr>
      <w:keepNext/>
      <w:widowControl w:val="0"/>
      <w:jc w:val="both"/>
    </w:pPr>
    <w:rPr>
      <w:sz w:val="24"/>
      <w:szCs w:val="28"/>
    </w:rPr>
  </w:style>
  <w:style w:type="paragraph" w:customStyle="1" w:styleId="CharCharCharChar0">
    <w:name w:val="Знак Знак Char Char Знак Знак Char Char"/>
    <w:basedOn w:val="af4"/>
    <w:uiPriority w:val="99"/>
    <w:rsid w:val="00A665B6"/>
    <w:pPr>
      <w:spacing w:before="120" w:line="300" w:lineRule="auto"/>
      <w:ind w:firstLine="720"/>
      <w:jc w:val="both"/>
    </w:pPr>
    <w:rPr>
      <w:sz w:val="24"/>
      <w:szCs w:val="24"/>
      <w:lang w:val="en-US" w:eastAsia="en-US"/>
    </w:rPr>
  </w:style>
  <w:style w:type="character" w:customStyle="1" w:styleId="3ffa">
    <w:name w:val="Стиль3 Знак Знак Знак Знак Знак Знак"/>
    <w:uiPriority w:val="99"/>
    <w:rsid w:val="00A665B6"/>
    <w:rPr>
      <w:sz w:val="22"/>
      <w:lang w:val="ru-RU" w:eastAsia="ru-RU"/>
    </w:rPr>
  </w:style>
  <w:style w:type="paragraph" w:customStyle="1" w:styleId="TODO">
    <w:name w:val="TODO:"/>
    <w:basedOn w:val="af4"/>
    <w:uiPriority w:val="99"/>
    <w:rsid w:val="00A665B6"/>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fd">
    <w:name w:val="Заголовок Знак1"/>
    <w:aliases w:val="Название1 Знак Знак1"/>
    <w:uiPriority w:val="99"/>
    <w:locked/>
    <w:rsid w:val="00A665B6"/>
    <w:rPr>
      <w:sz w:val="22"/>
      <w:lang w:val="ru-RU" w:eastAsia="ru-RU"/>
    </w:rPr>
  </w:style>
  <w:style w:type="paragraph" w:customStyle="1" w:styleId="affffffffffffff8">
    <w:name w:val="Таблицы заголовок"/>
    <w:basedOn w:val="affffffffffffff9"/>
    <w:uiPriority w:val="99"/>
    <w:rsid w:val="00A665B6"/>
    <w:pPr>
      <w:spacing w:before="0" w:after="0"/>
      <w:jc w:val="center"/>
    </w:pPr>
    <w:rPr>
      <w:b/>
    </w:rPr>
  </w:style>
  <w:style w:type="paragraph" w:customStyle="1" w:styleId="affffffffffffff9">
    <w:name w:val="Таблица справа"/>
    <w:basedOn w:val="af4"/>
    <w:next w:val="af4"/>
    <w:uiPriority w:val="99"/>
    <w:rsid w:val="00A665B6"/>
    <w:pPr>
      <w:widowControl w:val="0"/>
      <w:suppressLineNumbers/>
      <w:autoSpaceDE w:val="0"/>
      <w:autoSpaceDN w:val="0"/>
      <w:adjustRightInd w:val="0"/>
      <w:spacing w:before="60" w:after="60"/>
      <w:jc w:val="right"/>
    </w:pPr>
    <w:rPr>
      <w:bCs/>
      <w:sz w:val="24"/>
      <w:szCs w:val="22"/>
      <w:lang w:eastAsia="en-US"/>
    </w:rPr>
  </w:style>
  <w:style w:type="paragraph" w:customStyle="1" w:styleId="affffffffffffffa">
    <w:name w:val="Текст таблицы"/>
    <w:basedOn w:val="af4"/>
    <w:uiPriority w:val="99"/>
    <w:qFormat/>
    <w:rsid w:val="00A665B6"/>
    <w:pPr>
      <w:widowControl w:val="0"/>
      <w:autoSpaceDE w:val="0"/>
      <w:autoSpaceDN w:val="0"/>
      <w:adjustRightInd w:val="0"/>
      <w:spacing w:line="300" w:lineRule="auto"/>
      <w:ind w:firstLine="680"/>
      <w:jc w:val="both"/>
    </w:pPr>
    <w:rPr>
      <w:color w:val="000000"/>
      <w:sz w:val="28"/>
      <w:szCs w:val="28"/>
    </w:rPr>
  </w:style>
  <w:style w:type="paragraph" w:customStyle="1" w:styleId="affffffffffffffb">
    <w:name w:val="Таблица буллет"/>
    <w:basedOn w:val="afffe"/>
    <w:uiPriority w:val="99"/>
    <w:rsid w:val="00A665B6"/>
    <w:pPr>
      <w:numPr>
        <w:ilvl w:val="1"/>
      </w:numPr>
      <w:tabs>
        <w:tab w:val="num" w:pos="284"/>
        <w:tab w:val="num" w:pos="1440"/>
      </w:tabs>
      <w:autoSpaceDE w:val="0"/>
      <w:autoSpaceDN w:val="0"/>
      <w:adjustRightInd w:val="0"/>
      <w:spacing w:before="60" w:after="120" w:line="280" w:lineRule="exact"/>
      <w:ind w:left="1080"/>
    </w:pPr>
    <w:rPr>
      <w:b/>
      <w:sz w:val="26"/>
      <w:szCs w:val="22"/>
    </w:rPr>
  </w:style>
  <w:style w:type="paragraph" w:customStyle="1" w:styleId="affffffffffffffc">
    <w:name w:val="Таблица номер"/>
    <w:basedOn w:val="affffffffffffffb"/>
    <w:autoRedefine/>
    <w:uiPriority w:val="99"/>
    <w:rsid w:val="00A665B6"/>
    <w:pPr>
      <w:tabs>
        <w:tab w:val="num" w:pos="1636"/>
      </w:tabs>
    </w:pPr>
  </w:style>
  <w:style w:type="paragraph" w:customStyle="1" w:styleId="affffffffffffffd">
    <w:name w:val="Заголовки списков"/>
    <w:basedOn w:val="af4"/>
    <w:next w:val="af4"/>
    <w:uiPriority w:val="99"/>
    <w:rsid w:val="00A665B6"/>
    <w:pPr>
      <w:widowControl w:val="0"/>
      <w:autoSpaceDE w:val="0"/>
      <w:autoSpaceDN w:val="0"/>
      <w:adjustRightInd w:val="0"/>
      <w:spacing w:after="240" w:line="300" w:lineRule="auto"/>
      <w:ind w:firstLine="34"/>
      <w:jc w:val="center"/>
    </w:pPr>
    <w:rPr>
      <w:b/>
      <w:bCs/>
      <w:sz w:val="26"/>
    </w:rPr>
  </w:style>
  <w:style w:type="paragraph" w:customStyle="1" w:styleId="affffffffffffffe">
    <w:name w:val="Название таблицы"/>
    <w:basedOn w:val="afffff3"/>
    <w:next w:val="affffffffffffff9"/>
    <w:uiPriority w:val="99"/>
    <w:qFormat/>
    <w:rsid w:val="00A665B6"/>
    <w:pPr>
      <w:keepNext/>
      <w:widowControl w:val="0"/>
      <w:tabs>
        <w:tab w:val="left" w:pos="1276"/>
      </w:tabs>
      <w:autoSpaceDE w:val="0"/>
      <w:autoSpaceDN w:val="0"/>
      <w:adjustRightInd w:val="0"/>
      <w:spacing w:before="360" w:after="120"/>
      <w:ind w:firstLine="0"/>
      <w:jc w:val="right"/>
    </w:pPr>
    <w:rPr>
      <w:b w:val="0"/>
      <w:bCs w:val="0"/>
      <w:szCs w:val="22"/>
      <w:lang w:val="x-none" w:eastAsia="x-none"/>
    </w:rPr>
  </w:style>
  <w:style w:type="paragraph" w:customStyle="1" w:styleId="afffffffffffffff">
    <w:name w:val="Название компании"/>
    <w:basedOn w:val="34"/>
    <w:uiPriority w:val="99"/>
    <w:rsid w:val="00A665B6"/>
    <w:pPr>
      <w:pBdr>
        <w:bottom w:val="double" w:sz="12" w:space="1" w:color="auto"/>
      </w:pBdr>
      <w:autoSpaceDE w:val="0"/>
      <w:autoSpaceDN w:val="0"/>
      <w:adjustRightInd w:val="0"/>
      <w:spacing w:after="120" w:line="300" w:lineRule="auto"/>
    </w:pPr>
    <w:rPr>
      <w:b/>
      <w:bCs/>
      <w:lang w:val="x-none" w:eastAsia="x-none"/>
    </w:rPr>
  </w:style>
  <w:style w:type="paragraph" w:customStyle="1" w:styleId="afffffffffffffff0">
    <w:name w:val="Подписи согласующие"/>
    <w:basedOn w:val="af4"/>
    <w:uiPriority w:val="99"/>
    <w:rsid w:val="00A665B6"/>
    <w:pPr>
      <w:widowControl w:val="0"/>
      <w:autoSpaceDE w:val="0"/>
      <w:autoSpaceDN w:val="0"/>
      <w:adjustRightInd w:val="0"/>
      <w:jc w:val="both"/>
    </w:pPr>
    <w:rPr>
      <w:sz w:val="26"/>
    </w:rPr>
  </w:style>
  <w:style w:type="paragraph" w:customStyle="1" w:styleId="afffffffffffffff1">
    <w:name w:val="Таблица слева"/>
    <w:basedOn w:val="affffffffffffff9"/>
    <w:next w:val="af4"/>
    <w:uiPriority w:val="99"/>
    <w:rsid w:val="00A665B6"/>
    <w:pPr>
      <w:jc w:val="left"/>
    </w:pPr>
  </w:style>
  <w:style w:type="paragraph" w:customStyle="1" w:styleId="afffffffffffffff2">
    <w:name w:val="Название рисунка"/>
    <w:basedOn w:val="affffffffffffffe"/>
    <w:next w:val="af4"/>
    <w:uiPriority w:val="99"/>
    <w:rsid w:val="00A665B6"/>
    <w:pPr>
      <w:spacing w:before="120" w:after="360"/>
      <w:jc w:val="center"/>
    </w:pPr>
  </w:style>
  <w:style w:type="paragraph" w:customStyle="1" w:styleId="afffffffffffffff3">
    <w:name w:val="Название документа"/>
    <w:basedOn w:val="af4"/>
    <w:next w:val="af4"/>
    <w:uiPriority w:val="99"/>
    <w:rsid w:val="00A665B6"/>
    <w:pPr>
      <w:widowControl w:val="0"/>
      <w:autoSpaceDE w:val="0"/>
      <w:autoSpaceDN w:val="0"/>
      <w:adjustRightInd w:val="0"/>
      <w:spacing w:line="300" w:lineRule="auto"/>
      <w:jc w:val="center"/>
    </w:pPr>
    <w:rPr>
      <w:b/>
      <w:bCs/>
      <w:sz w:val="28"/>
    </w:rPr>
  </w:style>
  <w:style w:type="paragraph" w:customStyle="1" w:styleId="1ffffffe">
    <w:name w:val="Нумерованный список 1"/>
    <w:basedOn w:val="a"/>
    <w:uiPriority w:val="99"/>
    <w:rsid w:val="00A665B6"/>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ffff4">
    <w:name w:val="Название лота"/>
    <w:basedOn w:val="af4"/>
    <w:uiPriority w:val="99"/>
    <w:rsid w:val="00A665B6"/>
    <w:pPr>
      <w:widowControl w:val="0"/>
      <w:autoSpaceDE w:val="0"/>
      <w:autoSpaceDN w:val="0"/>
      <w:adjustRightInd w:val="0"/>
      <w:jc w:val="center"/>
    </w:pPr>
    <w:rPr>
      <w:b/>
      <w:bCs/>
      <w:sz w:val="26"/>
    </w:rPr>
  </w:style>
  <w:style w:type="paragraph" w:customStyle="1" w:styleId="afffffffffffffff5">
    <w:name w:val="Отчет_титул"/>
    <w:basedOn w:val="af4"/>
    <w:uiPriority w:val="99"/>
    <w:rsid w:val="00A665B6"/>
    <w:pPr>
      <w:widowControl w:val="0"/>
      <w:autoSpaceDE w:val="0"/>
      <w:autoSpaceDN w:val="0"/>
      <w:adjustRightInd w:val="0"/>
      <w:jc w:val="center"/>
    </w:pPr>
    <w:rPr>
      <w:sz w:val="26"/>
    </w:rPr>
  </w:style>
  <w:style w:type="paragraph" w:customStyle="1" w:styleId="afffffffffffffff6">
    <w:name w:val="Текст требования"/>
    <w:basedOn w:val="af4"/>
    <w:uiPriority w:val="99"/>
    <w:rsid w:val="00A665B6"/>
    <w:pPr>
      <w:widowControl w:val="0"/>
      <w:tabs>
        <w:tab w:val="num" w:pos="1276"/>
      </w:tabs>
      <w:autoSpaceDE w:val="0"/>
      <w:autoSpaceDN w:val="0"/>
      <w:adjustRightInd w:val="0"/>
      <w:spacing w:after="120" w:line="300" w:lineRule="auto"/>
      <w:ind w:left="1276" w:hanging="567"/>
      <w:jc w:val="both"/>
    </w:pPr>
    <w:rPr>
      <w:sz w:val="26"/>
      <w:szCs w:val="22"/>
    </w:rPr>
  </w:style>
  <w:style w:type="paragraph" w:customStyle="1" w:styleId="afffffffffffffff7">
    <w:name w:val="Рисунок (по центру)"/>
    <w:basedOn w:val="af4"/>
    <w:uiPriority w:val="99"/>
    <w:rsid w:val="00A665B6"/>
    <w:pPr>
      <w:keepNext/>
      <w:spacing w:before="120"/>
      <w:jc w:val="center"/>
    </w:pPr>
    <w:rPr>
      <w:sz w:val="28"/>
      <w:lang w:val="en-US"/>
    </w:rPr>
  </w:style>
  <w:style w:type="character" w:customStyle="1" w:styleId="Heading1Char2">
    <w:name w:val="Heading 1 Char2"/>
    <w:aliases w:val="1 Знак Знак Char,1 Знак Знак Знак Знак Char2,Глава 1 Char2,Заголов Char2,H1 Char2,1 Знак Char2,1 Знак Знак Знак Char2"/>
    <w:uiPriority w:val="99"/>
    <w:locked/>
    <w:rsid w:val="00A665B6"/>
    <w:rPr>
      <w:b/>
      <w:kern w:val="32"/>
      <w:sz w:val="32"/>
      <w:lang w:val="ru-RU" w:eastAsia="ru-RU"/>
    </w:rPr>
  </w:style>
  <w:style w:type="paragraph" w:customStyle="1" w:styleId="afffffffffffffff8">
    <w:name w:val="Просто заголовок"/>
    <w:basedOn w:val="af4"/>
    <w:next w:val="af4"/>
    <w:uiPriority w:val="99"/>
    <w:rsid w:val="00A665B6"/>
    <w:rPr>
      <w:b/>
      <w:sz w:val="32"/>
      <w:szCs w:val="32"/>
    </w:rPr>
  </w:style>
  <w:style w:type="paragraph" w:customStyle="1" w:styleId="CharCharCharChar1">
    <w:name w:val="Знак Знак Char Char Знак Знак Char Char1"/>
    <w:basedOn w:val="af4"/>
    <w:uiPriority w:val="99"/>
    <w:rsid w:val="00A665B6"/>
    <w:pPr>
      <w:spacing w:before="120" w:line="300" w:lineRule="auto"/>
      <w:ind w:firstLine="720"/>
      <w:jc w:val="both"/>
    </w:pPr>
    <w:rPr>
      <w:sz w:val="24"/>
      <w:szCs w:val="24"/>
      <w:lang w:val="en-US" w:eastAsia="en-US"/>
    </w:rPr>
  </w:style>
  <w:style w:type="paragraph" w:customStyle="1" w:styleId="1fffffff">
    <w:name w:val="Знак Знак Знак Знак Знак Знак Знак Знак Знак Знак Знак Знак1"/>
    <w:basedOn w:val="af4"/>
    <w:uiPriority w:val="99"/>
    <w:rsid w:val="00A665B6"/>
    <w:pPr>
      <w:spacing w:after="160" w:line="240" w:lineRule="exact"/>
      <w:jc w:val="both"/>
    </w:pPr>
    <w:rPr>
      <w:sz w:val="24"/>
      <w:lang w:val="en-US" w:eastAsia="en-US"/>
    </w:rPr>
  </w:style>
  <w:style w:type="paragraph" w:customStyle="1" w:styleId="149">
    <w:name w:val="Обычный 14"/>
    <w:basedOn w:val="af4"/>
    <w:link w:val="14a"/>
    <w:autoRedefine/>
    <w:uiPriority w:val="99"/>
    <w:rsid w:val="00A665B6"/>
    <w:pPr>
      <w:widowControl w:val="0"/>
      <w:spacing w:before="120" w:after="120"/>
      <w:ind w:firstLine="709"/>
      <w:jc w:val="right"/>
    </w:pPr>
    <w:rPr>
      <w:sz w:val="18"/>
      <w:lang w:val="x-none" w:eastAsia="x-none"/>
    </w:rPr>
  </w:style>
  <w:style w:type="character" w:customStyle="1" w:styleId="14a">
    <w:name w:val="Обычный 14 Знак"/>
    <w:link w:val="149"/>
    <w:uiPriority w:val="99"/>
    <w:locked/>
    <w:rsid w:val="00A665B6"/>
    <w:rPr>
      <w:sz w:val="18"/>
      <w:lang w:val="x-none" w:eastAsia="x-none"/>
    </w:rPr>
  </w:style>
  <w:style w:type="table" w:styleId="1fffffff0">
    <w:name w:val="Table Grid 1"/>
    <w:basedOn w:val="af6"/>
    <w:uiPriority w:val="99"/>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ffffff9">
    <w:name w:val="рабочий"/>
    <w:basedOn w:val="af4"/>
    <w:uiPriority w:val="99"/>
    <w:rsid w:val="00A665B6"/>
    <w:pPr>
      <w:ind w:firstLine="709"/>
      <w:jc w:val="both"/>
    </w:pPr>
    <w:rPr>
      <w:bCs/>
      <w:iCs/>
      <w:sz w:val="28"/>
    </w:rPr>
  </w:style>
  <w:style w:type="paragraph" w:customStyle="1" w:styleId="21fb">
    <w:name w:val="Знак Знак Знак2 Знак Знак Знак1"/>
    <w:basedOn w:val="af4"/>
    <w:uiPriority w:val="99"/>
    <w:rsid w:val="00A665B6"/>
    <w:pPr>
      <w:spacing w:after="160" w:line="240" w:lineRule="exact"/>
      <w:jc w:val="both"/>
    </w:pPr>
    <w:rPr>
      <w:sz w:val="24"/>
      <w:lang w:val="en-US" w:eastAsia="en-US"/>
    </w:rPr>
  </w:style>
  <w:style w:type="paragraph" w:customStyle="1" w:styleId="4f5">
    <w:name w:val="Знак Знак Знак4 Знак Знак Знак Знак"/>
    <w:basedOn w:val="af4"/>
    <w:autoRedefine/>
    <w:uiPriority w:val="99"/>
    <w:rsid w:val="00A665B6"/>
    <w:pPr>
      <w:spacing w:after="160" w:line="240" w:lineRule="exact"/>
    </w:pPr>
    <w:rPr>
      <w:sz w:val="28"/>
      <w:lang w:val="en-US" w:eastAsia="en-US"/>
    </w:rPr>
  </w:style>
  <w:style w:type="paragraph" w:customStyle="1" w:styleId="afffffffffffffffa">
    <w:name w:val="Нормальный (таблица)"/>
    <w:basedOn w:val="af4"/>
    <w:next w:val="af4"/>
    <w:uiPriority w:val="99"/>
    <w:rsid w:val="00A665B6"/>
    <w:pPr>
      <w:autoSpaceDE w:val="0"/>
      <w:autoSpaceDN w:val="0"/>
      <w:adjustRightInd w:val="0"/>
      <w:jc w:val="both"/>
    </w:pPr>
    <w:rPr>
      <w:rFonts w:ascii="Arial" w:hAnsi="Arial"/>
      <w:sz w:val="24"/>
      <w:szCs w:val="24"/>
    </w:rPr>
  </w:style>
  <w:style w:type="character" w:customStyle="1" w:styleId="FontStyle25">
    <w:name w:val="Font Style25"/>
    <w:uiPriority w:val="99"/>
    <w:rsid w:val="00A665B6"/>
    <w:rPr>
      <w:rFonts w:ascii="Times New Roman" w:hAnsi="Times New Roman"/>
      <w:sz w:val="22"/>
    </w:rPr>
  </w:style>
  <w:style w:type="paragraph" w:customStyle="1" w:styleId="af">
    <w:name w:val="Буква"/>
    <w:basedOn w:val="af4"/>
    <w:uiPriority w:val="99"/>
    <w:rsid w:val="00A665B6"/>
    <w:pPr>
      <w:numPr>
        <w:numId w:val="39"/>
      </w:numPr>
      <w:tabs>
        <w:tab w:val="clear" w:pos="360"/>
        <w:tab w:val="num" w:pos="927"/>
        <w:tab w:val="left" w:pos="1134"/>
      </w:tabs>
      <w:spacing w:before="120" w:after="120" w:line="288" w:lineRule="auto"/>
      <w:ind w:left="0" w:firstLine="567"/>
    </w:pPr>
    <w:rPr>
      <w:sz w:val="24"/>
      <w:szCs w:val="24"/>
    </w:rPr>
  </w:style>
  <w:style w:type="paragraph" w:customStyle="1" w:styleId="afffffffffffffffb">
    <w:name w:val="Основной текст с красной строки"/>
    <w:basedOn w:val="af4"/>
    <w:link w:val="afffffffffffffffc"/>
    <w:uiPriority w:val="99"/>
    <w:rsid w:val="00A665B6"/>
    <w:pPr>
      <w:spacing w:before="60" w:line="360" w:lineRule="auto"/>
      <w:ind w:firstLine="851"/>
      <w:jc w:val="both"/>
    </w:pPr>
    <w:rPr>
      <w:sz w:val="24"/>
      <w:lang w:val="x-none" w:eastAsia="x-none"/>
    </w:rPr>
  </w:style>
  <w:style w:type="character" w:customStyle="1" w:styleId="afffffffffffffffc">
    <w:name w:val="Основной текст с красной строки Знак"/>
    <w:link w:val="afffffffffffffffb"/>
    <w:uiPriority w:val="99"/>
    <w:locked/>
    <w:rsid w:val="00A665B6"/>
    <w:rPr>
      <w:sz w:val="24"/>
      <w:lang w:val="x-none" w:eastAsia="x-none"/>
    </w:rPr>
  </w:style>
  <w:style w:type="paragraph" w:customStyle="1" w:styleId="1fffffff1">
    <w:name w:val="Маркированный список 1"/>
    <w:basedOn w:val="af4"/>
    <w:uiPriority w:val="99"/>
    <w:rsid w:val="00A665B6"/>
    <w:pPr>
      <w:keepLines/>
      <w:spacing w:line="360" w:lineRule="auto"/>
      <w:jc w:val="both"/>
    </w:pPr>
    <w:rPr>
      <w:sz w:val="24"/>
      <w:szCs w:val="24"/>
    </w:rPr>
  </w:style>
  <w:style w:type="paragraph" w:customStyle="1" w:styleId="2ffff9">
    <w:name w:val="Знак2 Знак Знак Знак Знак Знак Знак Знак Знак Знак Знак Знак Знак Знак Знак Знак Знак Знак Знак Знак Знак Знак"/>
    <w:basedOn w:val="af4"/>
    <w:uiPriority w:val="99"/>
    <w:rsid w:val="00A665B6"/>
    <w:pPr>
      <w:spacing w:after="160" w:line="240" w:lineRule="exact"/>
    </w:pPr>
    <w:rPr>
      <w:rFonts w:ascii="Tahoma" w:hAnsi="Tahoma"/>
      <w:lang w:val="en-US" w:eastAsia="en-US"/>
    </w:rPr>
  </w:style>
  <w:style w:type="paragraph" w:customStyle="1" w:styleId="addres">
    <w:name w:val="addres"/>
    <w:basedOn w:val="af4"/>
    <w:uiPriority w:val="99"/>
    <w:rsid w:val="00A665B6"/>
    <w:pPr>
      <w:ind w:left="225" w:right="270"/>
      <w:jc w:val="both"/>
    </w:pPr>
    <w:rPr>
      <w:color w:val="72706F"/>
      <w:sz w:val="17"/>
      <w:szCs w:val="17"/>
    </w:rPr>
  </w:style>
  <w:style w:type="paragraph" w:customStyle="1" w:styleId="134602">
    <w:name w:val="Марк 1 34.602"/>
    <w:basedOn w:val="af4"/>
    <w:autoRedefine/>
    <w:uiPriority w:val="99"/>
    <w:rsid w:val="00A665B6"/>
    <w:pPr>
      <w:tabs>
        <w:tab w:val="left" w:pos="993"/>
      </w:tabs>
      <w:spacing w:before="60" w:after="60"/>
      <w:ind w:firstLine="720"/>
      <w:jc w:val="both"/>
    </w:pPr>
    <w:rPr>
      <w:sz w:val="24"/>
      <w:szCs w:val="24"/>
    </w:rPr>
  </w:style>
  <w:style w:type="paragraph" w:customStyle="1" w:styleId="11f8">
    <w:name w:val="Знак Знак Знак Знак Знак Знак Знак Знак Знак Знак Знак Знак Знак Знак Знак Знак Знак Знак Знак Знак Знак Знак Знак Знак Знак11"/>
    <w:basedOn w:val="af4"/>
    <w:autoRedefine/>
    <w:uiPriority w:val="99"/>
    <w:rsid w:val="00A665B6"/>
    <w:pPr>
      <w:spacing w:after="160" w:line="240" w:lineRule="exact"/>
    </w:pPr>
    <w:rPr>
      <w:sz w:val="28"/>
      <w:lang w:val="en-US" w:eastAsia="en-US"/>
    </w:rPr>
  </w:style>
  <w:style w:type="paragraph" w:customStyle="1" w:styleId="1fffffff2">
    <w:name w:val="Знак Знак Знак Знак Знак Знак1"/>
    <w:basedOn w:val="af4"/>
    <w:uiPriority w:val="99"/>
    <w:rsid w:val="00A665B6"/>
    <w:pPr>
      <w:spacing w:after="160" w:line="240" w:lineRule="exact"/>
      <w:jc w:val="both"/>
    </w:pPr>
    <w:rPr>
      <w:sz w:val="24"/>
      <w:lang w:val="en-US" w:eastAsia="en-US"/>
    </w:rPr>
  </w:style>
  <w:style w:type="paragraph" w:customStyle="1" w:styleId="21fc">
    <w:name w:val="Знак Знак Знак2 Знак Знак Знак Знак Знак Знак1"/>
    <w:basedOn w:val="af4"/>
    <w:uiPriority w:val="99"/>
    <w:rsid w:val="00A665B6"/>
    <w:pPr>
      <w:spacing w:after="160" w:line="240" w:lineRule="exact"/>
      <w:jc w:val="both"/>
    </w:pPr>
    <w:rPr>
      <w:sz w:val="24"/>
      <w:lang w:val="en-US" w:eastAsia="en-US"/>
    </w:rPr>
  </w:style>
  <w:style w:type="paragraph" w:customStyle="1" w:styleId="21fd">
    <w:name w:val="Знак Знак Знак Знак Знак Знак Знак Знак Знак2 Знак Знак Знак Знак Знак Знак1"/>
    <w:basedOn w:val="af4"/>
    <w:uiPriority w:val="99"/>
    <w:rsid w:val="00A665B6"/>
    <w:pPr>
      <w:spacing w:after="160" w:line="240" w:lineRule="exact"/>
      <w:jc w:val="both"/>
    </w:pPr>
    <w:rPr>
      <w:sz w:val="24"/>
      <w:lang w:val="en-US" w:eastAsia="en-US"/>
    </w:rPr>
  </w:style>
  <w:style w:type="paragraph" w:customStyle="1" w:styleId="11f9">
    <w:name w:val="Знак1 Знак Знак Знак1"/>
    <w:basedOn w:val="af4"/>
    <w:uiPriority w:val="99"/>
    <w:rsid w:val="00A665B6"/>
    <w:pPr>
      <w:snapToGrid w:val="0"/>
      <w:spacing w:after="160" w:line="240" w:lineRule="exact"/>
      <w:jc w:val="both"/>
    </w:pPr>
    <w:rPr>
      <w:sz w:val="26"/>
      <w:lang w:val="en-US" w:eastAsia="en-US"/>
    </w:rPr>
  </w:style>
  <w:style w:type="paragraph" w:customStyle="1" w:styleId="1fffffff3">
    <w:name w:val="Знак Знак Знак Знак Знак Знак Знак Знак Знак Знак Знак Знак Знак Знак Знак Знак1"/>
    <w:basedOn w:val="af4"/>
    <w:uiPriority w:val="99"/>
    <w:rsid w:val="00A665B6"/>
    <w:pPr>
      <w:spacing w:after="160" w:line="240" w:lineRule="exact"/>
      <w:jc w:val="both"/>
    </w:pPr>
    <w:rPr>
      <w:sz w:val="24"/>
      <w:lang w:val="en-US" w:eastAsia="en-US"/>
    </w:rPr>
  </w:style>
  <w:style w:type="paragraph" w:customStyle="1" w:styleId="11fa">
    <w:name w:val="Знак Знак Знак1 Знак Знак Знак Знак Знак Знак1"/>
    <w:basedOn w:val="af4"/>
    <w:uiPriority w:val="99"/>
    <w:rsid w:val="00A665B6"/>
    <w:pPr>
      <w:spacing w:after="160" w:line="240" w:lineRule="exact"/>
      <w:jc w:val="both"/>
    </w:pPr>
    <w:rPr>
      <w:sz w:val="24"/>
      <w:lang w:val="en-US" w:eastAsia="en-US"/>
    </w:rPr>
  </w:style>
  <w:style w:type="paragraph" w:customStyle="1" w:styleId="11fb">
    <w:name w:val="Знак Знак Знак Знак Знак Знак1 Знак Знак Знак1"/>
    <w:basedOn w:val="af4"/>
    <w:uiPriority w:val="99"/>
    <w:rsid w:val="00A665B6"/>
    <w:pPr>
      <w:spacing w:after="160" w:line="240" w:lineRule="exact"/>
      <w:jc w:val="both"/>
    </w:pPr>
    <w:rPr>
      <w:sz w:val="24"/>
      <w:lang w:val="en-US" w:eastAsia="en-US"/>
    </w:rPr>
  </w:style>
  <w:style w:type="paragraph" w:customStyle="1" w:styleId="11fc">
    <w:name w:val="Знак Знак Знак1 Знак Знак Знак1"/>
    <w:basedOn w:val="af4"/>
    <w:uiPriority w:val="99"/>
    <w:rsid w:val="00A665B6"/>
    <w:pPr>
      <w:spacing w:after="160" w:line="240" w:lineRule="exact"/>
      <w:jc w:val="both"/>
    </w:pPr>
    <w:rPr>
      <w:sz w:val="24"/>
      <w:lang w:val="en-US" w:eastAsia="en-US"/>
    </w:rPr>
  </w:style>
  <w:style w:type="numbering" w:styleId="111111">
    <w:name w:val="Outline List 2"/>
    <w:basedOn w:val="af7"/>
    <w:rsid w:val="00A665B6"/>
    <w:pPr>
      <w:numPr>
        <w:numId w:val="38"/>
      </w:numPr>
    </w:pPr>
  </w:style>
  <w:style w:type="paragraph" w:customStyle="1" w:styleId="20">
    <w:name w:val="Маркир_2"/>
    <w:basedOn w:val="af4"/>
    <w:uiPriority w:val="99"/>
    <w:rsid w:val="00A665B6"/>
    <w:pPr>
      <w:numPr>
        <w:numId w:val="40"/>
      </w:numPr>
      <w:tabs>
        <w:tab w:val="clear" w:pos="2839"/>
        <w:tab w:val="num" w:pos="0"/>
        <w:tab w:val="num" w:pos="360"/>
      </w:tabs>
      <w:ind w:left="0" w:firstLine="709"/>
    </w:pPr>
    <w:rPr>
      <w:sz w:val="28"/>
      <w:szCs w:val="24"/>
      <w:lang w:val="en-US"/>
    </w:rPr>
  </w:style>
  <w:style w:type="paragraph" w:customStyle="1" w:styleId="17">
    <w:name w:val="Маркированный 1"/>
    <w:basedOn w:val="af4"/>
    <w:link w:val="1fffffff4"/>
    <w:uiPriority w:val="99"/>
    <w:rsid w:val="00A665B6"/>
    <w:pPr>
      <w:numPr>
        <w:numId w:val="41"/>
      </w:numPr>
      <w:tabs>
        <w:tab w:val="clear" w:pos="425"/>
        <w:tab w:val="num" w:pos="1134"/>
      </w:tabs>
      <w:spacing w:line="360" w:lineRule="auto"/>
      <w:ind w:left="993"/>
      <w:jc w:val="both"/>
    </w:pPr>
    <w:rPr>
      <w:rFonts w:eastAsia="Calibri"/>
      <w:sz w:val="24"/>
    </w:rPr>
  </w:style>
  <w:style w:type="paragraph" w:customStyle="1" w:styleId="af3">
    <w:name w:val="Маркированный"/>
    <w:basedOn w:val="af4"/>
    <w:link w:val="afffffffffffffffd"/>
    <w:uiPriority w:val="99"/>
    <w:rsid w:val="00A665B6"/>
    <w:pPr>
      <w:numPr>
        <w:numId w:val="42"/>
      </w:numPr>
      <w:tabs>
        <w:tab w:val="left" w:pos="709"/>
      </w:tabs>
      <w:suppressAutoHyphens/>
      <w:spacing w:line="300" w:lineRule="auto"/>
      <w:ind w:left="709"/>
      <w:jc w:val="both"/>
    </w:pPr>
    <w:rPr>
      <w:rFonts w:eastAsia="Calibri"/>
      <w:sz w:val="24"/>
      <w:lang w:eastAsia="ar-SA"/>
    </w:rPr>
  </w:style>
  <w:style w:type="character" w:customStyle="1" w:styleId="afffffffffffffffd">
    <w:name w:val="Маркированный Знак"/>
    <w:link w:val="af3"/>
    <w:uiPriority w:val="99"/>
    <w:locked/>
    <w:rsid w:val="00A665B6"/>
    <w:rPr>
      <w:rFonts w:eastAsia="Calibri"/>
      <w:sz w:val="24"/>
      <w:lang w:eastAsia="ar-SA"/>
    </w:rPr>
  </w:style>
  <w:style w:type="character" w:customStyle="1" w:styleId="1fffffff4">
    <w:name w:val="Маркированный 1 Знак"/>
    <w:link w:val="17"/>
    <w:uiPriority w:val="99"/>
    <w:locked/>
    <w:rsid w:val="00A665B6"/>
    <w:rPr>
      <w:rFonts w:eastAsia="Calibri"/>
      <w:sz w:val="24"/>
    </w:rPr>
  </w:style>
  <w:style w:type="paragraph" w:customStyle="1" w:styleId="western">
    <w:name w:val="western"/>
    <w:basedOn w:val="af4"/>
    <w:uiPriority w:val="99"/>
    <w:rsid w:val="00A665B6"/>
    <w:pPr>
      <w:spacing w:before="100" w:beforeAutospacing="1" w:after="115"/>
    </w:pPr>
    <w:rPr>
      <w:color w:val="000000"/>
    </w:rPr>
  </w:style>
  <w:style w:type="table" w:customStyle="1" w:styleId="520">
    <w:name w:val="Сетка таблицы52"/>
    <w:basedOn w:val="af6"/>
    <w:next w:val="aff6"/>
    <w:uiPriority w:val="99"/>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basedOn w:val="af6"/>
    <w:next w:val="aff6"/>
    <w:uiPriority w:val="99"/>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7"/>
    <w:basedOn w:val="af6"/>
    <w:next w:val="aff6"/>
    <w:uiPriority w:val="99"/>
    <w:rsid w:val="00A665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b">
    <w:name w:val="Сетка таблицы13"/>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d">
    <w:name w:val="Тема таблицы11"/>
    <w:basedOn w:val="af6"/>
    <w:next w:val="affffff5"/>
    <w:uiPriority w:val="99"/>
    <w:rsid w:val="00A665B6"/>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e">
    <w:name w:val="Сетка таблицы 11"/>
    <w:basedOn w:val="af6"/>
    <w:next w:val="1fffffff0"/>
    <w:uiPriority w:val="99"/>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af7"/>
    <w:next w:val="111111"/>
    <w:rsid w:val="00A665B6"/>
  </w:style>
  <w:style w:type="character" w:customStyle="1" w:styleId="afffffffffffffffe">
    <w:name w:val="_Название_окна_раздела_блока_полей"/>
    <w:uiPriority w:val="99"/>
    <w:rsid w:val="00A665B6"/>
    <w:rPr>
      <w:rFonts w:ascii="Times New Roman" w:hAnsi="Times New Roman"/>
      <w:b/>
      <w:sz w:val="24"/>
    </w:rPr>
  </w:style>
  <w:style w:type="paragraph" w:customStyle="1" w:styleId="-b">
    <w:name w:val="АИС-Отст.ГОСТ"/>
    <w:basedOn w:val="af4"/>
    <w:link w:val="-c"/>
    <w:uiPriority w:val="99"/>
    <w:qFormat/>
    <w:rsid w:val="00A665B6"/>
    <w:pPr>
      <w:widowControl w:val="0"/>
      <w:spacing w:before="120" w:after="120"/>
      <w:ind w:firstLine="709"/>
      <w:jc w:val="both"/>
    </w:pPr>
    <w:rPr>
      <w:rFonts w:eastAsia="Calibri"/>
      <w:sz w:val="28"/>
      <w:szCs w:val="28"/>
    </w:rPr>
  </w:style>
  <w:style w:type="character" w:customStyle="1" w:styleId="-c">
    <w:name w:val="АИС-Отст.ГОСТ Знак"/>
    <w:link w:val="-b"/>
    <w:uiPriority w:val="99"/>
    <w:rsid w:val="00A665B6"/>
    <w:rPr>
      <w:rFonts w:eastAsia="Calibri"/>
      <w:sz w:val="28"/>
      <w:szCs w:val="28"/>
    </w:rPr>
  </w:style>
  <w:style w:type="table" w:customStyle="1" w:styleId="8a">
    <w:name w:val="Сетка таблицы8"/>
    <w:basedOn w:val="af6"/>
    <w:next w:val="aff6"/>
    <w:uiPriority w:val="99"/>
    <w:rsid w:val="00A665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b">
    <w:name w:val="Сетка таблицы14"/>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c">
    <w:name w:val="Нет списка14"/>
    <w:next w:val="af7"/>
    <w:semiHidden/>
    <w:rsid w:val="00A665B6"/>
  </w:style>
  <w:style w:type="table" w:customStyle="1" w:styleId="2ffffa">
    <w:name w:val="Тема таблицы2"/>
    <w:basedOn w:val="af6"/>
    <w:next w:val="affffff5"/>
    <w:uiPriority w:val="99"/>
    <w:rsid w:val="00A665B6"/>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2">
    <w:name w:val="Сетка таблицы 12"/>
    <w:basedOn w:val="af6"/>
    <w:next w:val="1fffffff0"/>
    <w:uiPriority w:val="99"/>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af7"/>
    <w:next w:val="111111"/>
    <w:rsid w:val="00A665B6"/>
    <w:pPr>
      <w:numPr>
        <w:numId w:val="31"/>
      </w:numPr>
    </w:pPr>
  </w:style>
  <w:style w:type="table" w:customStyle="1" w:styleId="98">
    <w:name w:val="Сетка таблицы9"/>
    <w:basedOn w:val="af6"/>
    <w:next w:val="aff6"/>
    <w:uiPriority w:val="99"/>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_2"/>
    <w:basedOn w:val="afffff6"/>
    <w:link w:val="2ffffb"/>
    <w:uiPriority w:val="99"/>
    <w:qFormat/>
    <w:rsid w:val="00A665B6"/>
    <w:pPr>
      <w:numPr>
        <w:numId w:val="43"/>
      </w:numPr>
      <w:tabs>
        <w:tab w:val="left" w:pos="426"/>
        <w:tab w:val="left" w:pos="851"/>
      </w:tabs>
      <w:spacing w:before="120" w:after="120"/>
      <w:ind w:left="851" w:hanging="284"/>
      <w:contextualSpacing/>
    </w:pPr>
    <w:rPr>
      <w:szCs w:val="20"/>
      <w:lang w:eastAsia="en-US"/>
    </w:rPr>
  </w:style>
  <w:style w:type="character" w:customStyle="1" w:styleId="2ffffb">
    <w:name w:val="Список_2 Знак"/>
    <w:link w:val="22"/>
    <w:uiPriority w:val="99"/>
    <w:rsid w:val="00A665B6"/>
    <w:rPr>
      <w:rFonts w:eastAsia="Calibri"/>
      <w:sz w:val="24"/>
      <w:lang w:eastAsia="en-US"/>
    </w:rPr>
  </w:style>
  <w:style w:type="paragraph" w:customStyle="1" w:styleId="-d">
    <w:name w:val="Название документа - Тема"/>
    <w:basedOn w:val="afffffffffffffff3"/>
    <w:next w:val="-e"/>
    <w:uiPriority w:val="99"/>
    <w:rsid w:val="00A665B6"/>
    <w:pPr>
      <w:keepNext/>
      <w:keepLines/>
      <w:widowControl/>
      <w:tabs>
        <w:tab w:val="left" w:pos="2835"/>
      </w:tabs>
      <w:suppressAutoHyphens/>
      <w:autoSpaceDE/>
      <w:autoSpaceDN/>
      <w:adjustRightInd/>
      <w:spacing w:before="200" w:after="240" w:line="480" w:lineRule="atLeast"/>
      <w:ind w:left="11"/>
      <w:jc w:val="left"/>
    </w:pPr>
    <w:rPr>
      <w:color w:val="1F497D"/>
      <w:spacing w:val="-30"/>
      <w:kern w:val="28"/>
      <w:sz w:val="48"/>
      <w:lang w:eastAsia="en-US"/>
    </w:rPr>
  </w:style>
  <w:style w:type="paragraph" w:customStyle="1" w:styleId="-e">
    <w:name w:val="Название документа  - автор"/>
    <w:basedOn w:val="af4"/>
    <w:uiPriority w:val="99"/>
    <w:rsid w:val="00A665B6"/>
    <w:rPr>
      <w:b/>
      <w:lang w:eastAsia="en-US"/>
    </w:rPr>
  </w:style>
  <w:style w:type="paragraph" w:customStyle="1" w:styleId="affffffffffffffff">
    <w:name w:val="Заголовок секции"/>
    <w:basedOn w:val="19"/>
    <w:uiPriority w:val="99"/>
    <w:unhideWhenUsed/>
    <w:rsid w:val="00A665B6"/>
    <w:pPr>
      <w:keepLines/>
      <w:pageBreakBefore/>
      <w:widowControl w:val="0"/>
      <w:tabs>
        <w:tab w:val="num" w:pos="1428"/>
      </w:tabs>
      <w:spacing w:before="120" w:after="240" w:line="240" w:lineRule="atLeast"/>
      <w:ind w:left="1428" w:hanging="360"/>
      <w:jc w:val="both"/>
    </w:pPr>
    <w:rPr>
      <w:rFonts w:ascii="Times New Roman" w:hAnsi="Times New Roman"/>
      <w:b w:val="0"/>
      <w:kern w:val="20"/>
    </w:rPr>
  </w:style>
  <w:style w:type="paragraph" w:customStyle="1" w:styleId="affffffffffffffff0">
    <w:name w:val="Рисунок"/>
    <w:basedOn w:val="af8"/>
    <w:next w:val="af8"/>
    <w:uiPriority w:val="99"/>
    <w:qFormat/>
    <w:rsid w:val="00A665B6"/>
    <w:pPr>
      <w:keepNext/>
      <w:spacing w:after="60"/>
      <w:ind w:firstLine="357"/>
      <w:jc w:val="center"/>
    </w:pPr>
    <w:rPr>
      <w:lang w:val="x-none" w:eastAsia="en-US"/>
    </w:rPr>
  </w:style>
  <w:style w:type="paragraph" w:customStyle="1" w:styleId="affffffffffffffff1">
    <w:name w:val="Текст таблицы по центру"/>
    <w:basedOn w:val="af4"/>
    <w:uiPriority w:val="99"/>
    <w:unhideWhenUsed/>
    <w:rsid w:val="00A665B6"/>
    <w:pPr>
      <w:jc w:val="center"/>
    </w:pPr>
    <w:rPr>
      <w:lang w:eastAsia="en-US"/>
    </w:rPr>
  </w:style>
  <w:style w:type="paragraph" w:customStyle="1" w:styleId="affffffffffffffff2">
    <w:name w:val="Текст таблицы справа"/>
    <w:basedOn w:val="affffffffffffffff1"/>
    <w:uiPriority w:val="99"/>
    <w:rsid w:val="00A665B6"/>
    <w:pPr>
      <w:jc w:val="right"/>
    </w:pPr>
  </w:style>
  <w:style w:type="paragraph" w:customStyle="1" w:styleId="PamkaSmall">
    <w:name w:val="PamkaSmall"/>
    <w:basedOn w:val="af4"/>
    <w:uiPriority w:val="99"/>
    <w:rsid w:val="00A665B6"/>
    <w:rPr>
      <w:iCs/>
      <w:sz w:val="16"/>
      <w:szCs w:val="18"/>
      <w:lang w:eastAsia="en-US"/>
    </w:rPr>
  </w:style>
  <w:style w:type="paragraph" w:customStyle="1" w:styleId="PamkaNum">
    <w:name w:val="PamkaNum"/>
    <w:basedOn w:val="af4"/>
    <w:uiPriority w:val="99"/>
    <w:rsid w:val="00A665B6"/>
    <w:pPr>
      <w:jc w:val="center"/>
    </w:pPr>
    <w:rPr>
      <w:i/>
      <w:sz w:val="22"/>
      <w:szCs w:val="22"/>
      <w:lang w:eastAsia="en-US"/>
    </w:rPr>
  </w:style>
  <w:style w:type="paragraph" w:customStyle="1" w:styleId="PamkaStad">
    <w:name w:val="PamkaStad"/>
    <w:basedOn w:val="af4"/>
    <w:uiPriority w:val="99"/>
    <w:rsid w:val="00A665B6"/>
    <w:pPr>
      <w:jc w:val="center"/>
    </w:pPr>
    <w:rPr>
      <w:i/>
      <w:sz w:val="22"/>
      <w:szCs w:val="22"/>
      <w:lang w:eastAsia="en-US"/>
    </w:rPr>
  </w:style>
  <w:style w:type="paragraph" w:customStyle="1" w:styleId="PamkaGraf">
    <w:name w:val="PamkaGraf"/>
    <w:basedOn w:val="af4"/>
    <w:uiPriority w:val="99"/>
    <w:rsid w:val="00A665B6"/>
    <w:pPr>
      <w:spacing w:after="60"/>
    </w:pPr>
    <w:rPr>
      <w:sz w:val="12"/>
      <w:szCs w:val="12"/>
      <w:lang w:eastAsia="en-US"/>
    </w:rPr>
  </w:style>
  <w:style w:type="paragraph" w:customStyle="1" w:styleId="PamkaNaim">
    <w:name w:val="PamkaNaim"/>
    <w:basedOn w:val="PamkaStad"/>
    <w:uiPriority w:val="99"/>
    <w:rsid w:val="00A665B6"/>
    <w:rPr>
      <w:sz w:val="28"/>
      <w:szCs w:val="28"/>
    </w:rPr>
  </w:style>
  <w:style w:type="paragraph" w:customStyle="1" w:styleId="affffffffffffffff3">
    <w:name w:val="Название приложения"/>
    <w:basedOn w:val="afffff3"/>
    <w:next w:val="af8"/>
    <w:uiPriority w:val="99"/>
    <w:qFormat/>
    <w:rsid w:val="00A665B6"/>
    <w:pPr>
      <w:spacing w:after="200"/>
      <w:ind w:firstLine="0"/>
      <w:jc w:val="left"/>
    </w:pPr>
    <w:rPr>
      <w:sz w:val="26"/>
      <w:szCs w:val="18"/>
      <w:lang w:eastAsia="en-US"/>
    </w:rPr>
  </w:style>
  <w:style w:type="table" w:styleId="1fffffff5">
    <w:name w:val="Table 3D effects 1"/>
    <w:basedOn w:val="af6"/>
    <w:uiPriority w:val="99"/>
    <w:rsid w:val="00A665B6"/>
    <w:pPr>
      <w:spacing w:after="240" w:line="240" w:lineRule="atLeast"/>
      <w:ind w:left="1077"/>
      <w:jc w:val="both"/>
    </w:pPr>
    <w:rPr>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ffffffff4">
    <w:name w:val="обычный таблица"/>
    <w:basedOn w:val="af4"/>
    <w:uiPriority w:val="99"/>
    <w:rsid w:val="00A665B6"/>
    <w:pPr>
      <w:suppressAutoHyphens/>
    </w:pPr>
    <w:rPr>
      <w:sz w:val="28"/>
      <w:szCs w:val="28"/>
    </w:rPr>
  </w:style>
  <w:style w:type="paragraph" w:customStyle="1" w:styleId="-f">
    <w:name w:val="Название документа - код"/>
    <w:basedOn w:val="af8"/>
    <w:uiPriority w:val="99"/>
    <w:rsid w:val="00A665B6"/>
    <w:pPr>
      <w:spacing w:after="60"/>
      <w:jc w:val="both"/>
    </w:pPr>
    <w:rPr>
      <w:b/>
      <w:bCs/>
      <w:lang w:val="x-none" w:eastAsia="en-US"/>
    </w:rPr>
  </w:style>
  <w:style w:type="paragraph" w:customStyle="1" w:styleId="-f0">
    <w:name w:val="Название документа - тип"/>
    <w:basedOn w:val="afffffffffffffff3"/>
    <w:uiPriority w:val="99"/>
    <w:rsid w:val="00A665B6"/>
    <w:pPr>
      <w:keepNext/>
      <w:keepLines/>
      <w:widowControl/>
      <w:tabs>
        <w:tab w:val="left" w:pos="2835"/>
      </w:tabs>
      <w:suppressAutoHyphens/>
      <w:autoSpaceDE/>
      <w:autoSpaceDN/>
      <w:adjustRightInd/>
      <w:spacing w:before="200" w:after="200" w:line="440" w:lineRule="exact"/>
      <w:ind w:left="11" w:hanging="11"/>
      <w:jc w:val="left"/>
    </w:pPr>
    <w:rPr>
      <w:spacing w:val="-20"/>
      <w:kern w:val="28"/>
      <w:sz w:val="48"/>
      <w:lang w:eastAsia="en-US"/>
    </w:rPr>
  </w:style>
  <w:style w:type="paragraph" w:customStyle="1" w:styleId="1fffffff6">
    <w:name w:val="Служебный 1"/>
    <w:basedOn w:val="af8"/>
    <w:uiPriority w:val="99"/>
    <w:rsid w:val="00A665B6"/>
    <w:pPr>
      <w:spacing w:after="60"/>
      <w:jc w:val="center"/>
    </w:pPr>
    <w:rPr>
      <w:b/>
      <w:bCs/>
      <w:lang w:val="x-none" w:eastAsia="en-US"/>
    </w:rPr>
  </w:style>
  <w:style w:type="paragraph" w:customStyle="1" w:styleId="2ffffc">
    <w:name w:val="Служебный 2"/>
    <w:basedOn w:val="af8"/>
    <w:uiPriority w:val="99"/>
    <w:rsid w:val="00A665B6"/>
    <w:pPr>
      <w:spacing w:after="60"/>
      <w:ind w:firstLine="357"/>
      <w:jc w:val="both"/>
    </w:pPr>
    <w:rPr>
      <w:b/>
      <w:bCs/>
      <w:lang w:val="x-none" w:eastAsia="en-US"/>
    </w:rPr>
  </w:style>
  <w:style w:type="paragraph" w:customStyle="1" w:styleId="3ffb">
    <w:name w:val="Служебный 3"/>
    <w:basedOn w:val="af8"/>
    <w:uiPriority w:val="99"/>
    <w:rsid w:val="00A665B6"/>
    <w:pPr>
      <w:spacing w:after="60"/>
      <w:jc w:val="center"/>
    </w:pPr>
    <w:rPr>
      <w:lang w:val="x-none" w:eastAsia="en-US"/>
    </w:rPr>
  </w:style>
  <w:style w:type="paragraph" w:customStyle="1" w:styleId="-f1">
    <w:name w:val="Таблица - название"/>
    <w:basedOn w:val="afffff3"/>
    <w:uiPriority w:val="99"/>
    <w:semiHidden/>
    <w:unhideWhenUsed/>
    <w:rsid w:val="00A665B6"/>
    <w:pPr>
      <w:spacing w:after="200"/>
      <w:ind w:firstLine="0"/>
      <w:jc w:val="right"/>
    </w:pPr>
    <w:rPr>
      <w:sz w:val="20"/>
      <w:szCs w:val="20"/>
      <w:lang w:val="x-none" w:eastAsia="en-US"/>
    </w:rPr>
  </w:style>
  <w:style w:type="paragraph" w:customStyle="1" w:styleId="affffffffffffffff5">
    <w:name w:val="Тип"/>
    <w:basedOn w:val="affffffffd"/>
    <w:uiPriority w:val="99"/>
    <w:rsid w:val="00A665B6"/>
    <w:rPr>
      <w:rFonts w:ascii="Times New Roman" w:hAnsi="Times New Roman"/>
      <w:b/>
      <w:bCs/>
      <w:spacing w:val="0"/>
      <w:sz w:val="20"/>
    </w:rPr>
  </w:style>
  <w:style w:type="paragraph" w:customStyle="1" w:styleId="1fffffff7">
    <w:name w:val="Тип1"/>
    <w:basedOn w:val="affffffffd"/>
    <w:uiPriority w:val="99"/>
    <w:rsid w:val="00A665B6"/>
    <w:rPr>
      <w:rFonts w:ascii="Times New Roman" w:hAnsi="Times New Roman"/>
      <w:b/>
      <w:bCs/>
      <w:spacing w:val="0"/>
      <w:sz w:val="20"/>
      <w:u w:val="single"/>
    </w:rPr>
  </w:style>
  <w:style w:type="character" w:customStyle="1" w:styleId="Valent">
    <w:name w:val="Valent"/>
    <w:uiPriority w:val="99"/>
    <w:rsid w:val="00A665B6"/>
    <w:rPr>
      <w:rFonts w:ascii="Arial" w:hAnsi="Arial"/>
      <w:b/>
      <w:sz w:val="20"/>
    </w:rPr>
  </w:style>
  <w:style w:type="paragraph" w:customStyle="1" w:styleId="TitleDoc">
    <w:name w:val="TitleDoc"/>
    <w:basedOn w:val="af4"/>
    <w:uiPriority w:val="99"/>
    <w:rsid w:val="00A665B6"/>
    <w:pPr>
      <w:spacing w:line="360" w:lineRule="auto"/>
      <w:ind w:left="142"/>
      <w:jc w:val="center"/>
    </w:pPr>
    <w:rPr>
      <w:sz w:val="28"/>
      <w:lang w:val="en-US"/>
    </w:rPr>
  </w:style>
  <w:style w:type="paragraph" w:customStyle="1" w:styleId="TitleProject">
    <w:name w:val="TitleProject"/>
    <w:basedOn w:val="af4"/>
    <w:uiPriority w:val="99"/>
    <w:rsid w:val="00A665B6"/>
    <w:pPr>
      <w:numPr>
        <w:numId w:val="44"/>
      </w:numPr>
      <w:spacing w:after="60"/>
    </w:pPr>
    <w:rPr>
      <w:lang w:eastAsia="en-US"/>
    </w:rPr>
  </w:style>
  <w:style w:type="paragraph" w:customStyle="1" w:styleId="-MainTXT">
    <w:name w:val="Таблица - MainTXT"/>
    <w:basedOn w:val="MainTXT"/>
    <w:uiPriority w:val="99"/>
    <w:rsid w:val="00A665B6"/>
    <w:pPr>
      <w:spacing w:line="240" w:lineRule="auto"/>
      <w:ind w:left="0" w:firstLine="0"/>
    </w:pPr>
    <w:rPr>
      <w:rFonts w:ascii="Times New Roman" w:hAnsi="Times New Roman"/>
      <w:szCs w:val="28"/>
      <w:lang w:val="x-none" w:eastAsia="en-US"/>
    </w:rPr>
  </w:style>
  <w:style w:type="paragraph" w:customStyle="1" w:styleId="Title-Major">
    <w:name w:val="Title-Major"/>
    <w:basedOn w:val="34"/>
    <w:uiPriority w:val="99"/>
    <w:rsid w:val="00A665B6"/>
    <w:pPr>
      <w:keepLines/>
      <w:widowControl/>
      <w:spacing w:after="120"/>
      <w:ind w:left="2520" w:right="720"/>
      <w:jc w:val="left"/>
    </w:pPr>
    <w:rPr>
      <w:rFonts w:ascii="Book Antiqua" w:hAnsi="Book Antiqua"/>
      <w:smallCaps/>
      <w:sz w:val="48"/>
      <w:lang w:val="en-US"/>
    </w:rPr>
  </w:style>
  <w:style w:type="paragraph" w:customStyle="1" w:styleId="Pa2">
    <w:name w:val="Pa2"/>
    <w:basedOn w:val="Default"/>
    <w:next w:val="Default"/>
    <w:uiPriority w:val="99"/>
    <w:rsid w:val="00A665B6"/>
    <w:pPr>
      <w:spacing w:line="181" w:lineRule="atLeast"/>
    </w:pPr>
    <w:rPr>
      <w:rFonts w:ascii="Myriad Pro" w:hAnsi="Myriad Pro" w:cs="Times New Roman"/>
      <w:color w:val="auto"/>
      <w:lang w:eastAsia="en-US"/>
    </w:rPr>
  </w:style>
  <w:style w:type="character" w:customStyle="1" w:styleId="A10">
    <w:name w:val="A1"/>
    <w:uiPriority w:val="99"/>
    <w:rsid w:val="00A665B6"/>
    <w:rPr>
      <w:rFonts w:cs="Myriad Pro"/>
      <w:color w:val="000000"/>
    </w:rPr>
  </w:style>
  <w:style w:type="paragraph" w:customStyle="1" w:styleId="Pa1">
    <w:name w:val="Pa1"/>
    <w:basedOn w:val="Default"/>
    <w:next w:val="Default"/>
    <w:uiPriority w:val="99"/>
    <w:rsid w:val="00A665B6"/>
    <w:pPr>
      <w:spacing w:line="201" w:lineRule="atLeast"/>
    </w:pPr>
    <w:rPr>
      <w:rFonts w:ascii="Myriad Pro" w:hAnsi="Myriad Pro" w:cs="Times New Roman"/>
      <w:color w:val="auto"/>
      <w:lang w:eastAsia="en-US"/>
    </w:rPr>
  </w:style>
  <w:style w:type="character" w:customStyle="1" w:styleId="MainTXT0">
    <w:name w:val="MainTXT Знак"/>
    <w:uiPriority w:val="99"/>
    <w:rsid w:val="00A665B6"/>
    <w:rPr>
      <w:sz w:val="26"/>
    </w:rPr>
  </w:style>
  <w:style w:type="paragraph" w:customStyle="1" w:styleId="14d">
    <w:name w:val="Стиль Текст таблицы слева + 14 пт"/>
    <w:basedOn w:val="af4"/>
    <w:uiPriority w:val="99"/>
    <w:rsid w:val="00A665B6"/>
    <w:rPr>
      <w:sz w:val="28"/>
      <w:lang w:eastAsia="en-US"/>
    </w:rPr>
  </w:style>
  <w:style w:type="paragraph" w:customStyle="1" w:styleId="List1">
    <w:name w:val="List1"/>
    <w:basedOn w:val="af4"/>
    <w:link w:val="List10"/>
    <w:uiPriority w:val="99"/>
    <w:qFormat/>
    <w:rsid w:val="00A665B6"/>
    <w:pPr>
      <w:tabs>
        <w:tab w:val="num" w:pos="786"/>
      </w:tabs>
      <w:spacing w:line="360" w:lineRule="auto"/>
      <w:ind w:left="737" w:hanging="311"/>
      <w:jc w:val="both"/>
    </w:pPr>
    <w:rPr>
      <w:sz w:val="26"/>
    </w:rPr>
  </w:style>
  <w:style w:type="character" w:customStyle="1" w:styleId="List10">
    <w:name w:val="List1 Знак Знак"/>
    <w:link w:val="List1"/>
    <w:uiPriority w:val="99"/>
    <w:rsid w:val="00A665B6"/>
    <w:rPr>
      <w:sz w:val="26"/>
    </w:rPr>
  </w:style>
  <w:style w:type="paragraph" w:customStyle="1" w:styleId="List1Cont">
    <w:name w:val="List1Cont"/>
    <w:basedOn w:val="af4"/>
    <w:uiPriority w:val="99"/>
    <w:rsid w:val="00A665B6"/>
    <w:pPr>
      <w:spacing w:line="360" w:lineRule="auto"/>
      <w:ind w:left="709"/>
      <w:jc w:val="both"/>
    </w:pPr>
    <w:rPr>
      <w:sz w:val="26"/>
    </w:rPr>
  </w:style>
  <w:style w:type="paragraph" w:customStyle="1" w:styleId="-f2">
    <w:name w:val="Табл-текст"/>
    <w:basedOn w:val="af4"/>
    <w:link w:val="-f3"/>
    <w:uiPriority w:val="99"/>
    <w:qFormat/>
    <w:rsid w:val="00A665B6"/>
    <w:pPr>
      <w:spacing w:before="40" w:after="40"/>
      <w:ind w:left="28" w:right="28"/>
    </w:pPr>
    <w:rPr>
      <w:sz w:val="28"/>
    </w:rPr>
  </w:style>
  <w:style w:type="character" w:customStyle="1" w:styleId="-f3">
    <w:name w:val="Табл-текст Знак"/>
    <w:link w:val="-f2"/>
    <w:uiPriority w:val="99"/>
    <w:rsid w:val="00A665B6"/>
    <w:rPr>
      <w:sz w:val="28"/>
    </w:rPr>
  </w:style>
  <w:style w:type="paragraph" w:customStyle="1" w:styleId="pchartbodycmt">
    <w:name w:val="pchart_bodycmt"/>
    <w:basedOn w:val="af4"/>
    <w:uiPriority w:val="99"/>
    <w:rsid w:val="00A665B6"/>
    <w:pPr>
      <w:spacing w:before="100" w:beforeAutospacing="1" w:after="100" w:afterAutospacing="1"/>
    </w:pPr>
  </w:style>
  <w:style w:type="character" w:customStyle="1" w:styleId="superscript">
    <w:name w:val="superscript"/>
    <w:uiPriority w:val="99"/>
    <w:rsid w:val="00A665B6"/>
  </w:style>
  <w:style w:type="paragraph" w:customStyle="1" w:styleId="affffffffffffffff6">
    <w:name w:val="Отступ ГОСТ"/>
    <w:basedOn w:val="af8"/>
    <w:link w:val="affffffffffffffff7"/>
    <w:uiPriority w:val="99"/>
    <w:qFormat/>
    <w:rsid w:val="00A665B6"/>
    <w:pPr>
      <w:spacing w:after="60"/>
      <w:ind w:firstLine="851"/>
      <w:jc w:val="both"/>
    </w:pPr>
    <w:rPr>
      <w:lang w:eastAsia="en-US"/>
    </w:rPr>
  </w:style>
  <w:style w:type="character" w:customStyle="1" w:styleId="affffffffffffffff7">
    <w:name w:val="Отступ ГОСТ Знак"/>
    <w:link w:val="affffffffffffffff6"/>
    <w:uiPriority w:val="99"/>
    <w:rsid w:val="00A665B6"/>
    <w:rPr>
      <w:lang w:eastAsia="en-US"/>
    </w:rPr>
  </w:style>
  <w:style w:type="paragraph" w:customStyle="1" w:styleId="NewNormal">
    <w:name w:val="_New_Normal"/>
    <w:link w:val="NewNormal0"/>
    <w:uiPriority w:val="99"/>
    <w:rsid w:val="00A665B6"/>
    <w:pPr>
      <w:spacing w:before="120" w:after="120" w:line="360" w:lineRule="auto"/>
      <w:ind w:firstLine="567"/>
      <w:contextualSpacing/>
      <w:jc w:val="both"/>
    </w:pPr>
    <w:rPr>
      <w:sz w:val="28"/>
    </w:rPr>
  </w:style>
  <w:style w:type="character" w:customStyle="1" w:styleId="NewNormal0">
    <w:name w:val="_New_Normal Знак Знак"/>
    <w:link w:val="NewNormal"/>
    <w:uiPriority w:val="99"/>
    <w:locked/>
    <w:rsid w:val="00A665B6"/>
    <w:rPr>
      <w:sz w:val="28"/>
    </w:rPr>
  </w:style>
  <w:style w:type="character" w:customStyle="1" w:styleId="affffffffe">
    <w:name w:val="Текст таблицы слева Знак"/>
    <w:link w:val="affffffffd"/>
    <w:uiPriority w:val="99"/>
    <w:rsid w:val="00A665B6"/>
    <w:rPr>
      <w:rFonts w:ascii="Arial" w:hAnsi="Arial"/>
      <w:spacing w:val="-5"/>
      <w:sz w:val="24"/>
    </w:rPr>
  </w:style>
  <w:style w:type="paragraph" w:customStyle="1" w:styleId="E-1-Lvl1">
    <w:name w:val="E_ТаблТекст-Спис1-Lvl1"/>
    <w:basedOn w:val="af4"/>
    <w:uiPriority w:val="99"/>
    <w:qFormat/>
    <w:rsid w:val="00A665B6"/>
    <w:pPr>
      <w:keepLines/>
      <w:numPr>
        <w:numId w:val="45"/>
      </w:numPr>
      <w:spacing w:before="40" w:after="40"/>
      <w:contextualSpacing/>
    </w:pPr>
    <w:rPr>
      <w:rFonts w:cs="Tahoma"/>
    </w:rPr>
  </w:style>
  <w:style w:type="paragraph" w:customStyle="1" w:styleId="TableTXT">
    <w:name w:val="TableTXT"/>
    <w:basedOn w:val="af4"/>
    <w:uiPriority w:val="99"/>
    <w:rsid w:val="00A665B6"/>
    <w:pPr>
      <w:snapToGrid w:val="0"/>
      <w:jc w:val="center"/>
    </w:pPr>
    <w:rPr>
      <w:lang w:eastAsia="en-US"/>
    </w:rPr>
  </w:style>
  <w:style w:type="paragraph" w:customStyle="1" w:styleId="E">
    <w:name w:val="E_ТаблТекст"/>
    <w:basedOn w:val="af4"/>
    <w:uiPriority w:val="99"/>
    <w:qFormat/>
    <w:rsid w:val="00A665B6"/>
    <w:pPr>
      <w:keepLines/>
      <w:spacing w:before="40" w:after="40"/>
      <w:contextualSpacing/>
    </w:pPr>
    <w:rPr>
      <w:rFonts w:cs="Tahoma"/>
    </w:rPr>
  </w:style>
  <w:style w:type="paragraph" w:customStyle="1" w:styleId="E0">
    <w:name w:val="E_ТаблЗаг"/>
    <w:basedOn w:val="E"/>
    <w:uiPriority w:val="99"/>
    <w:qFormat/>
    <w:rsid w:val="00A665B6"/>
    <w:pPr>
      <w:keepNext/>
      <w:spacing w:before="60" w:after="60"/>
    </w:pPr>
    <w:rPr>
      <w:b/>
      <w:color w:val="000000"/>
    </w:rPr>
  </w:style>
  <w:style w:type="paragraph" w:customStyle="1" w:styleId="affffffffffffffff8">
    <w:name w:val="_Текст"/>
    <w:basedOn w:val="af8"/>
    <w:link w:val="affffffffffffffff9"/>
    <w:uiPriority w:val="99"/>
    <w:qFormat/>
    <w:rsid w:val="00A665B6"/>
    <w:pPr>
      <w:spacing w:before="120" w:after="0" w:line="360" w:lineRule="auto"/>
      <w:ind w:firstLine="709"/>
      <w:contextualSpacing/>
      <w:jc w:val="both"/>
    </w:pPr>
    <w:rPr>
      <w:lang w:val="x-none" w:eastAsia="en-US"/>
    </w:rPr>
  </w:style>
  <w:style w:type="character" w:customStyle="1" w:styleId="affffffffffffffff9">
    <w:name w:val="_Текст Знак"/>
    <w:link w:val="affffffffffffffff8"/>
    <w:uiPriority w:val="99"/>
    <w:rsid w:val="00A665B6"/>
    <w:rPr>
      <w:lang w:val="x-none" w:eastAsia="en-US"/>
    </w:rPr>
  </w:style>
  <w:style w:type="paragraph" w:customStyle="1" w:styleId="SP8188477">
    <w:name w:val="SP.8.18847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6">
    <w:name w:val="SP.8.188436"/>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7">
    <w:name w:val="SP.8.18843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616">
    <w:name w:val="SP.8.188616"/>
    <w:basedOn w:val="Default"/>
    <w:next w:val="Default"/>
    <w:uiPriority w:val="99"/>
    <w:rsid w:val="00A665B6"/>
    <w:rPr>
      <w:rFonts w:ascii="JEPNI M+ Zapf Dingbats" w:eastAsia="JEPNI M+ Zapf Dingbats" w:hAnsi="Times New Roman" w:cs="Times New Roman"/>
      <w:color w:val="auto"/>
      <w:lang w:eastAsia="en-US"/>
    </w:rPr>
  </w:style>
  <w:style w:type="character" w:customStyle="1" w:styleId="SC8303128">
    <w:name w:val="SC.8.303128"/>
    <w:uiPriority w:val="99"/>
    <w:rsid w:val="00A665B6"/>
    <w:rPr>
      <w:rFonts w:cs="JEPNI M+ Zapf Dingbats"/>
      <w:color w:val="000000"/>
      <w:sz w:val="9"/>
      <w:szCs w:val="9"/>
    </w:rPr>
  </w:style>
  <w:style w:type="character" w:customStyle="1" w:styleId="SC8303122">
    <w:name w:val="SC.8.303122"/>
    <w:uiPriority w:val="99"/>
    <w:rsid w:val="00A665B6"/>
    <w:rPr>
      <w:rFonts w:ascii="Palatino" w:hAnsi="Palatino" w:cs="Palatino"/>
      <w:color w:val="000000"/>
      <w:sz w:val="18"/>
      <w:szCs w:val="18"/>
    </w:rPr>
  </w:style>
  <w:style w:type="paragraph" w:customStyle="1" w:styleId="SP295027">
    <w:name w:val="SP295027"/>
    <w:basedOn w:val="Default"/>
    <w:next w:val="Default"/>
    <w:uiPriority w:val="99"/>
    <w:rsid w:val="00A665B6"/>
    <w:rPr>
      <w:rFonts w:ascii="Times New Roman" w:hAnsi="Times New Roman" w:cs="Times New Roman"/>
      <w:color w:val="auto"/>
      <w:lang w:eastAsia="en-US"/>
    </w:rPr>
  </w:style>
  <w:style w:type="paragraph" w:customStyle="1" w:styleId="SP295033">
    <w:name w:val="SP295033"/>
    <w:basedOn w:val="Default"/>
    <w:next w:val="Default"/>
    <w:uiPriority w:val="99"/>
    <w:rsid w:val="00A665B6"/>
    <w:rPr>
      <w:rFonts w:ascii="Times New Roman" w:hAnsi="Times New Roman" w:cs="Times New Roman"/>
      <w:color w:val="auto"/>
      <w:lang w:eastAsia="en-US"/>
    </w:rPr>
  </w:style>
  <w:style w:type="paragraph" w:customStyle="1" w:styleId="SP294993">
    <w:name w:val="SP294993"/>
    <w:basedOn w:val="Default"/>
    <w:next w:val="Default"/>
    <w:uiPriority w:val="99"/>
    <w:rsid w:val="00A665B6"/>
    <w:rPr>
      <w:rFonts w:ascii="Times New Roman" w:hAnsi="Times New Roman" w:cs="Times New Roman"/>
      <w:color w:val="auto"/>
      <w:lang w:eastAsia="en-US"/>
    </w:rPr>
  </w:style>
  <w:style w:type="character" w:customStyle="1" w:styleId="SC1628">
    <w:name w:val="SC1628"/>
    <w:uiPriority w:val="99"/>
    <w:rsid w:val="00A665B6"/>
    <w:rPr>
      <w:color w:val="000000"/>
      <w:sz w:val="20"/>
      <w:szCs w:val="20"/>
    </w:rPr>
  </w:style>
  <w:style w:type="paragraph" w:customStyle="1" w:styleId="SP295016">
    <w:name w:val="SP295016"/>
    <w:basedOn w:val="Default"/>
    <w:next w:val="Default"/>
    <w:uiPriority w:val="99"/>
    <w:rsid w:val="00A665B6"/>
    <w:rPr>
      <w:rFonts w:ascii="Times New Roman" w:hAnsi="Times New Roman" w:cs="Times New Roman"/>
      <w:color w:val="auto"/>
      <w:lang w:eastAsia="en-US"/>
    </w:rPr>
  </w:style>
  <w:style w:type="character" w:customStyle="1" w:styleId="SC1566">
    <w:name w:val="SC1566"/>
    <w:uiPriority w:val="99"/>
    <w:rsid w:val="00A665B6"/>
    <w:rPr>
      <w:b/>
      <w:bCs/>
      <w:color w:val="000000"/>
      <w:sz w:val="18"/>
      <w:szCs w:val="18"/>
    </w:rPr>
  </w:style>
  <w:style w:type="paragraph" w:customStyle="1" w:styleId="SP295042">
    <w:name w:val="SP295042"/>
    <w:basedOn w:val="Default"/>
    <w:next w:val="Default"/>
    <w:uiPriority w:val="99"/>
    <w:rsid w:val="00A665B6"/>
    <w:rPr>
      <w:rFonts w:ascii="Times New Roman" w:hAnsi="Times New Roman" w:cs="Times New Roman"/>
      <w:color w:val="auto"/>
      <w:lang w:eastAsia="en-US"/>
    </w:rPr>
  </w:style>
  <w:style w:type="paragraph" w:customStyle="1" w:styleId="SP295071">
    <w:name w:val="SP295071"/>
    <w:basedOn w:val="Default"/>
    <w:next w:val="Default"/>
    <w:uiPriority w:val="99"/>
    <w:rsid w:val="00A665B6"/>
    <w:rPr>
      <w:rFonts w:ascii="Times New Roman" w:hAnsi="Times New Roman" w:cs="Times New Roman"/>
      <w:color w:val="auto"/>
      <w:lang w:eastAsia="en-US"/>
    </w:rPr>
  </w:style>
  <w:style w:type="character" w:customStyle="1" w:styleId="SC1534">
    <w:name w:val="SC1534"/>
    <w:uiPriority w:val="99"/>
    <w:rsid w:val="00A665B6"/>
    <w:rPr>
      <w:b/>
      <w:bCs/>
      <w:color w:val="000000"/>
      <w:sz w:val="27"/>
      <w:szCs w:val="27"/>
    </w:rPr>
  </w:style>
  <w:style w:type="character" w:customStyle="1" w:styleId="SC1555">
    <w:name w:val="SC1555"/>
    <w:uiPriority w:val="99"/>
    <w:rsid w:val="00A665B6"/>
    <w:rPr>
      <w:b/>
      <w:bCs/>
      <w:color w:val="000000"/>
      <w:sz w:val="21"/>
      <w:szCs w:val="21"/>
    </w:rPr>
  </w:style>
  <w:style w:type="paragraph" w:customStyle="1" w:styleId="m">
    <w:name w:val="m_ПростойТекст"/>
    <w:basedOn w:val="af4"/>
    <w:uiPriority w:val="99"/>
    <w:rsid w:val="00A665B6"/>
    <w:pPr>
      <w:ind w:firstLine="709"/>
      <w:jc w:val="center"/>
    </w:pPr>
    <w:rPr>
      <w:rFonts w:ascii="Calibri" w:hAnsi="Calibri"/>
      <w:sz w:val="24"/>
      <w:szCs w:val="24"/>
      <w:lang w:eastAsia="en-US"/>
    </w:rPr>
  </w:style>
  <w:style w:type="paragraph" w:customStyle="1" w:styleId="affffffffffffffffa">
    <w:name w:val="Простой текст"/>
    <w:basedOn w:val="af9"/>
    <w:uiPriority w:val="99"/>
    <w:rsid w:val="00A665B6"/>
    <w:pPr>
      <w:tabs>
        <w:tab w:val="clear" w:pos="4677"/>
        <w:tab w:val="clear" w:pos="9355"/>
      </w:tabs>
      <w:spacing w:before="60" w:after="60"/>
      <w:ind w:firstLine="709"/>
      <w:jc w:val="center"/>
    </w:pPr>
    <w:rPr>
      <w:rFonts w:ascii="Calibri" w:hAnsi="Calibri"/>
      <w:sz w:val="24"/>
      <w:szCs w:val="22"/>
      <w:lang w:eastAsia="en-US"/>
    </w:rPr>
  </w:style>
  <w:style w:type="character" w:customStyle="1" w:styleId="affff">
    <w:name w:val="Маркированный список Знак"/>
    <w:link w:val="afffe"/>
    <w:uiPriority w:val="99"/>
    <w:locked/>
    <w:rsid w:val="00A665B6"/>
    <w:rPr>
      <w:sz w:val="24"/>
      <w:szCs w:val="24"/>
    </w:rPr>
  </w:style>
  <w:style w:type="paragraph" w:customStyle="1" w:styleId="List6">
    <w:name w:val="List 6"/>
    <w:basedOn w:val="af4"/>
    <w:uiPriority w:val="99"/>
    <w:rsid w:val="00A665B6"/>
    <w:pPr>
      <w:widowControl w:val="0"/>
      <w:spacing w:line="360" w:lineRule="atLeast"/>
      <w:ind w:left="1418" w:firstLine="709"/>
      <w:jc w:val="center"/>
    </w:pPr>
    <w:rPr>
      <w:rFonts w:ascii="Calibri" w:eastAsia="Calibri" w:hAnsi="Calibri"/>
      <w:snapToGrid w:val="0"/>
      <w:sz w:val="22"/>
      <w:szCs w:val="22"/>
      <w:lang w:eastAsia="en-US"/>
    </w:rPr>
  </w:style>
  <w:style w:type="paragraph" w:customStyle="1" w:styleId="3ffc">
    <w:name w:val="Текст с нум.3"/>
    <w:basedOn w:val="31"/>
    <w:autoRedefine/>
    <w:uiPriority w:val="99"/>
    <w:rsid w:val="00A665B6"/>
    <w:pPr>
      <w:keepNext w:val="0"/>
      <w:tabs>
        <w:tab w:val="num" w:pos="0"/>
      </w:tabs>
      <w:suppressAutoHyphens w:val="0"/>
      <w:spacing w:before="60" w:after="0"/>
      <w:jc w:val="center"/>
    </w:pPr>
    <w:rPr>
      <w:rFonts w:ascii="Calibri" w:hAnsi="Calibri" w:cs="Times New Roman"/>
      <w:i/>
      <w:sz w:val="22"/>
      <w:lang w:eastAsia="en-US"/>
    </w:rPr>
  </w:style>
  <w:style w:type="paragraph" w:customStyle="1" w:styleId="1252">
    <w:name w:val="Стиль Первая строка:  1.25 см"/>
    <w:basedOn w:val="af4"/>
    <w:uiPriority w:val="99"/>
    <w:rsid w:val="00A665B6"/>
    <w:pPr>
      <w:ind w:firstLine="709"/>
      <w:jc w:val="both"/>
    </w:pPr>
    <w:rPr>
      <w:sz w:val="28"/>
    </w:rPr>
  </w:style>
  <w:style w:type="table" w:customStyle="1" w:styleId="-461">
    <w:name w:val="Таблица-сетка 4 — акцент 61"/>
    <w:basedOn w:val="af6"/>
    <w:uiPriority w:val="9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
    <w:name w:val="Таблица-сетка 4 — акцент 62"/>
    <w:basedOn w:val="af6"/>
    <w:uiPriority w:val="9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20">
    <w:name w:val="Style 2"/>
    <w:uiPriority w:val="99"/>
    <w:rsid w:val="00A665B6"/>
    <w:pPr>
      <w:widowControl w:val="0"/>
      <w:autoSpaceDE w:val="0"/>
      <w:autoSpaceDN w:val="0"/>
      <w:ind w:right="1548"/>
      <w:jc w:val="right"/>
    </w:pPr>
    <w:rPr>
      <w:rFonts w:ascii="Tahoma" w:eastAsia="MS Mincho" w:hAnsi="Tahoma" w:cs="Tahoma"/>
      <w:lang w:val="en-US" w:eastAsia="en-US"/>
    </w:rPr>
  </w:style>
  <w:style w:type="paragraph" w:customStyle="1" w:styleId="Style13">
    <w:name w:val="Style 1"/>
    <w:uiPriority w:val="99"/>
    <w:rsid w:val="00A665B6"/>
    <w:pPr>
      <w:widowControl w:val="0"/>
      <w:autoSpaceDE w:val="0"/>
      <w:autoSpaceDN w:val="0"/>
      <w:adjustRightInd w:val="0"/>
    </w:pPr>
    <w:rPr>
      <w:rFonts w:eastAsia="MS Mincho"/>
      <w:lang w:val="en-US" w:eastAsia="en-US"/>
    </w:rPr>
  </w:style>
  <w:style w:type="character" w:customStyle="1" w:styleId="CharacterStyle1">
    <w:name w:val="Character Style 1"/>
    <w:uiPriority w:val="99"/>
    <w:rsid w:val="00A665B6"/>
    <w:rPr>
      <w:rFonts w:ascii="Tahoma" w:hAnsi="Tahoma" w:cs="Tahoma"/>
      <w:sz w:val="20"/>
      <w:szCs w:val="20"/>
    </w:rPr>
  </w:style>
  <w:style w:type="paragraph" w:customStyle="1" w:styleId="affffffffffffffffb">
    <w:name w:val="Подпись рисунок"/>
    <w:basedOn w:val="afffff3"/>
    <w:link w:val="affffffffffffffffc"/>
    <w:autoRedefine/>
    <w:uiPriority w:val="99"/>
    <w:qFormat/>
    <w:rsid w:val="00A665B6"/>
    <w:pPr>
      <w:spacing w:before="120" w:after="240" w:line="360" w:lineRule="auto"/>
      <w:ind w:firstLine="0"/>
      <w:jc w:val="center"/>
    </w:pPr>
    <w:rPr>
      <w:rFonts w:ascii="Calibri" w:eastAsia="Calibri" w:hAnsi="Calibri"/>
      <w:b w:val="0"/>
      <w:sz w:val="28"/>
      <w:szCs w:val="28"/>
      <w:lang w:eastAsia="en-US"/>
    </w:rPr>
  </w:style>
  <w:style w:type="character" w:customStyle="1" w:styleId="affffffffffffffffc">
    <w:name w:val="Подпись рисунок Знак"/>
    <w:link w:val="affffffffffffffffb"/>
    <w:uiPriority w:val="99"/>
    <w:rsid w:val="00A665B6"/>
    <w:rPr>
      <w:rFonts w:ascii="Calibri" w:eastAsia="Calibri" w:hAnsi="Calibri"/>
      <w:bCs/>
      <w:sz w:val="28"/>
      <w:szCs w:val="28"/>
      <w:lang w:eastAsia="en-US"/>
    </w:rPr>
  </w:style>
  <w:style w:type="table" w:customStyle="1" w:styleId="-4611">
    <w:name w:val="Таблица-сетка 4 — акцент 611"/>
    <w:basedOn w:val="af6"/>
    <w:uiPriority w:val="9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1">
    <w:name w:val="Таблица-сетка 4 — акцент 621"/>
    <w:basedOn w:val="af6"/>
    <w:uiPriority w:val="9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fffffffffffffffd">
    <w:name w:val="Заголовок второго уровня"/>
    <w:basedOn w:val="41"/>
    <w:link w:val="affffffffffffffffe"/>
    <w:uiPriority w:val="99"/>
    <w:qFormat/>
    <w:rsid w:val="00A665B6"/>
    <w:pPr>
      <w:widowControl w:val="0"/>
      <w:spacing w:before="120" w:after="120"/>
      <w:jc w:val="both"/>
    </w:pPr>
    <w:rPr>
      <w:bCs w:val="0"/>
      <w:i/>
      <w:iCs/>
      <w:color w:val="000000"/>
    </w:rPr>
  </w:style>
  <w:style w:type="character" w:customStyle="1" w:styleId="affffffffffffffffe">
    <w:name w:val="Заголовок второго уровня Знак"/>
    <w:link w:val="affffffffffffffffd"/>
    <w:uiPriority w:val="99"/>
    <w:rsid w:val="00A665B6"/>
    <w:rPr>
      <w:b/>
      <w:i/>
      <w:iCs/>
      <w:color w:val="000000"/>
      <w:sz w:val="28"/>
      <w:szCs w:val="28"/>
    </w:rPr>
  </w:style>
  <w:style w:type="paragraph" w:customStyle="1" w:styleId="-f4">
    <w:name w:val="Таблица - Заголовок"/>
    <w:basedOn w:val="af4"/>
    <w:uiPriority w:val="99"/>
    <w:rsid w:val="00A665B6"/>
    <w:pPr>
      <w:jc w:val="center"/>
    </w:pPr>
    <w:rPr>
      <w:b/>
      <w:bCs/>
      <w:sz w:val="24"/>
      <w:lang w:eastAsia="en-US"/>
    </w:rPr>
  </w:style>
  <w:style w:type="paragraph" w:customStyle="1" w:styleId="a3">
    <w:name w:val="Маркеры"/>
    <w:basedOn w:val="af4"/>
    <w:link w:val="afffffffffffffffff"/>
    <w:uiPriority w:val="99"/>
    <w:qFormat/>
    <w:rsid w:val="00A665B6"/>
    <w:pPr>
      <w:numPr>
        <w:numId w:val="46"/>
      </w:numPr>
      <w:tabs>
        <w:tab w:val="clear" w:pos="1050"/>
        <w:tab w:val="num" w:pos="851"/>
        <w:tab w:val="num" w:pos="1134"/>
      </w:tabs>
      <w:spacing w:line="264" w:lineRule="auto"/>
      <w:ind w:left="0" w:firstLine="851"/>
      <w:jc w:val="both"/>
    </w:pPr>
    <w:rPr>
      <w:rFonts w:ascii="Calibri" w:eastAsia="Calibri" w:hAnsi="Calibri"/>
      <w:szCs w:val="22"/>
      <w:lang w:eastAsia="en-US"/>
    </w:rPr>
  </w:style>
  <w:style w:type="character" w:customStyle="1" w:styleId="afffffffffffffffff">
    <w:name w:val="Маркеры Знак"/>
    <w:link w:val="a3"/>
    <w:uiPriority w:val="99"/>
    <w:rsid w:val="00A665B6"/>
    <w:rPr>
      <w:rFonts w:ascii="Calibri" w:eastAsia="Calibri" w:hAnsi="Calibri"/>
      <w:szCs w:val="22"/>
      <w:lang w:eastAsia="en-US"/>
    </w:rPr>
  </w:style>
  <w:style w:type="paragraph" w:customStyle="1" w:styleId="l5">
    <w:name w:val="l Заголовок 5"/>
    <w:basedOn w:val="l4"/>
    <w:next w:val="af4"/>
    <w:uiPriority w:val="99"/>
    <w:qFormat/>
    <w:rsid w:val="00A665B6"/>
    <w:pPr>
      <w:numPr>
        <w:ilvl w:val="4"/>
      </w:numPr>
      <w:spacing w:before="0"/>
    </w:pPr>
  </w:style>
  <w:style w:type="paragraph" w:customStyle="1" w:styleId="l1">
    <w:name w:val="l Заголовок 1"/>
    <w:basedOn w:val="af4"/>
    <w:next w:val="af4"/>
    <w:uiPriority w:val="99"/>
    <w:qFormat/>
    <w:rsid w:val="00A665B6"/>
    <w:pPr>
      <w:keepNext/>
      <w:keepLines/>
      <w:pageBreakBefore/>
      <w:numPr>
        <w:numId w:val="47"/>
      </w:numPr>
      <w:spacing w:line="360" w:lineRule="auto"/>
      <w:jc w:val="both"/>
    </w:pPr>
    <w:rPr>
      <w:rFonts w:ascii="Arial" w:hAnsi="Arial"/>
      <w:b/>
      <w:caps/>
      <w:sz w:val="28"/>
      <w:szCs w:val="28"/>
      <w:lang w:eastAsia="en-US"/>
    </w:rPr>
  </w:style>
  <w:style w:type="paragraph" w:customStyle="1" w:styleId="IBS">
    <w:name w:val="IBS Перечисление с нумерацией"/>
    <w:basedOn w:val="af4"/>
    <w:uiPriority w:val="99"/>
    <w:qFormat/>
    <w:rsid w:val="00A665B6"/>
    <w:pPr>
      <w:numPr>
        <w:numId w:val="48"/>
      </w:numPr>
      <w:spacing w:before="120"/>
      <w:jc w:val="both"/>
    </w:pPr>
    <w:rPr>
      <w:rFonts w:eastAsia="MS Mincho"/>
      <w:sz w:val="22"/>
      <w:szCs w:val="24"/>
    </w:rPr>
  </w:style>
  <w:style w:type="paragraph" w:customStyle="1" w:styleId="IBS-2">
    <w:name w:val="IBS Перечисление с нумерацией - Уровень 2"/>
    <w:basedOn w:val="IBS"/>
    <w:uiPriority w:val="99"/>
    <w:qFormat/>
    <w:rsid w:val="00A665B6"/>
    <w:pPr>
      <w:numPr>
        <w:ilvl w:val="1"/>
      </w:numPr>
      <w:tabs>
        <w:tab w:val="num" w:pos="360"/>
        <w:tab w:val="num" w:pos="435"/>
        <w:tab w:val="left" w:pos="680"/>
        <w:tab w:val="num" w:pos="1979"/>
      </w:tabs>
      <w:ind w:left="1979"/>
    </w:pPr>
    <w:rPr>
      <w:lang w:val="en-US"/>
    </w:rPr>
  </w:style>
  <w:style w:type="numbering" w:customStyle="1" w:styleId="419OutlineNumbering2">
    <w:name w:val="4_1_9 Outline Numbering2"/>
    <w:rsid w:val="00A665B6"/>
    <w:pPr>
      <w:numPr>
        <w:numId w:val="50"/>
      </w:numPr>
    </w:pPr>
  </w:style>
  <w:style w:type="paragraph" w:customStyle="1" w:styleId="IBS0">
    <w:name w:val="IBS Перечисление"/>
    <w:basedOn w:val="af4"/>
    <w:uiPriority w:val="99"/>
    <w:rsid w:val="00A665B6"/>
    <w:pPr>
      <w:numPr>
        <w:numId w:val="49"/>
      </w:numPr>
      <w:spacing w:before="120"/>
      <w:jc w:val="both"/>
    </w:pPr>
    <w:rPr>
      <w:rFonts w:eastAsia="MS Mincho"/>
      <w:sz w:val="22"/>
      <w:szCs w:val="24"/>
    </w:rPr>
  </w:style>
  <w:style w:type="paragraph" w:customStyle="1" w:styleId="IBS-20">
    <w:name w:val="IBS Перечисление - уровень 2"/>
    <w:basedOn w:val="IBS0"/>
    <w:uiPriority w:val="99"/>
    <w:qFormat/>
    <w:rsid w:val="00A665B6"/>
    <w:pPr>
      <w:numPr>
        <w:ilvl w:val="1"/>
      </w:numPr>
    </w:pPr>
  </w:style>
  <w:style w:type="paragraph" w:customStyle="1" w:styleId="afffffffffffffffff0">
    <w:name w:val="Маркиров_список"/>
    <w:basedOn w:val="af4"/>
    <w:uiPriority w:val="99"/>
    <w:qFormat/>
    <w:rsid w:val="00A665B6"/>
    <w:pPr>
      <w:spacing w:before="60" w:after="60" w:line="300" w:lineRule="auto"/>
      <w:ind w:left="1440" w:hanging="360"/>
      <w:jc w:val="both"/>
    </w:pPr>
    <w:rPr>
      <w:sz w:val="28"/>
      <w:szCs w:val="28"/>
      <w:lang w:val="x-none" w:eastAsia="x-none"/>
    </w:rPr>
  </w:style>
  <w:style w:type="paragraph" w:styleId="2ffffd">
    <w:name w:val="Quote"/>
    <w:basedOn w:val="af4"/>
    <w:next w:val="af4"/>
    <w:link w:val="2ffffe"/>
    <w:uiPriority w:val="99"/>
    <w:qFormat/>
    <w:rsid w:val="009F0989"/>
    <w:pPr>
      <w:ind w:firstLine="360"/>
    </w:pPr>
    <w:rPr>
      <w:rFonts w:ascii="Cambria" w:hAnsi="Cambria"/>
      <w:i/>
      <w:iCs/>
      <w:color w:val="5A5A5A"/>
      <w:lang w:eastAsia="en-US"/>
    </w:rPr>
  </w:style>
  <w:style w:type="character" w:customStyle="1" w:styleId="2ffffe">
    <w:name w:val="Цитата 2 Знак"/>
    <w:link w:val="2ffffd"/>
    <w:uiPriority w:val="99"/>
    <w:rsid w:val="009F0989"/>
    <w:rPr>
      <w:rFonts w:ascii="Cambria" w:hAnsi="Cambria"/>
      <w:i/>
      <w:iCs/>
      <w:color w:val="5A5A5A"/>
      <w:lang w:eastAsia="en-US"/>
    </w:rPr>
  </w:style>
  <w:style w:type="paragraph" w:styleId="afffffffffffffffff1">
    <w:name w:val="Intense Quote"/>
    <w:basedOn w:val="af4"/>
    <w:next w:val="af4"/>
    <w:link w:val="afffffffffffffffff2"/>
    <w:uiPriority w:val="99"/>
    <w:qFormat/>
    <w:rsid w:val="009F098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fffffffffff2">
    <w:name w:val="Выделенная цитата Знак"/>
    <w:link w:val="afffffffffffffffff1"/>
    <w:uiPriority w:val="99"/>
    <w:rsid w:val="009F0989"/>
    <w:rPr>
      <w:rFonts w:ascii="Cambria" w:hAnsi="Cambria"/>
      <w:i/>
      <w:iCs/>
      <w:color w:val="FFFFFF"/>
      <w:sz w:val="24"/>
      <w:szCs w:val="24"/>
      <w:shd w:val="clear" w:color="auto" w:fill="4F81BD"/>
      <w:lang w:eastAsia="en-US"/>
    </w:rPr>
  </w:style>
  <w:style w:type="character" w:styleId="afffffffffffffffff3">
    <w:name w:val="Subtle Emphasis"/>
    <w:uiPriority w:val="99"/>
    <w:qFormat/>
    <w:rsid w:val="009F0989"/>
    <w:rPr>
      <w:i/>
      <w:iCs/>
      <w:color w:val="5A5A5A"/>
    </w:rPr>
  </w:style>
  <w:style w:type="character" w:styleId="afffffffffffffffff4">
    <w:name w:val="Subtle Reference"/>
    <w:uiPriority w:val="99"/>
    <w:qFormat/>
    <w:rsid w:val="009F0989"/>
    <w:rPr>
      <w:color w:val="auto"/>
      <w:u w:val="single" w:color="9BBB59"/>
    </w:rPr>
  </w:style>
  <w:style w:type="character" w:styleId="afffffffffffffffff5">
    <w:name w:val="Intense Reference"/>
    <w:uiPriority w:val="99"/>
    <w:qFormat/>
    <w:rsid w:val="009F0989"/>
    <w:rPr>
      <w:b/>
      <w:bCs/>
      <w:color w:val="76923C"/>
      <w:u w:val="single" w:color="9BBB59"/>
    </w:rPr>
  </w:style>
  <w:style w:type="character" w:styleId="afffffffffffffffff6">
    <w:name w:val="Book Title"/>
    <w:uiPriority w:val="99"/>
    <w:qFormat/>
    <w:rsid w:val="009F0989"/>
    <w:rPr>
      <w:rFonts w:ascii="Cambria" w:eastAsia="Times New Roman" w:hAnsi="Cambria" w:cs="Times New Roman"/>
      <w:b/>
      <w:bCs/>
      <w:i/>
      <w:iCs/>
      <w:color w:val="auto"/>
    </w:rPr>
  </w:style>
  <w:style w:type="paragraph" w:customStyle="1" w:styleId="3ffd">
    <w:name w:val="Пункт 3"/>
    <w:basedOn w:val="31"/>
    <w:uiPriority w:val="99"/>
    <w:rsid w:val="009F0989"/>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ffffffffff7">
    <w:name w:val="Текстовый блок A"/>
    <w:uiPriority w:val="99"/>
    <w:rsid w:val="009F0989"/>
    <w:rPr>
      <w:rFonts w:ascii="Helvetica" w:eastAsia="ヒラギノ角ゴ Pro W3" w:hAnsi="Helvetica"/>
      <w:color w:val="000000"/>
      <w:sz w:val="24"/>
    </w:rPr>
  </w:style>
  <w:style w:type="character" w:customStyle="1" w:styleId="FootnoteTextChar">
    <w:name w:val="Footnote Text Char"/>
    <w:aliases w:val="Знак21 Char"/>
    <w:uiPriority w:val="99"/>
    <w:semiHidden/>
    <w:unhideWhenUsed/>
    <w:rsid w:val="009F0989"/>
    <w:rPr>
      <w:sz w:val="20"/>
      <w:szCs w:val="20"/>
    </w:rPr>
  </w:style>
  <w:style w:type="paragraph" w:customStyle="1" w:styleId="afffffffffffffffff8">
    <w:name w:val="Технический комментарий"/>
    <w:basedOn w:val="af4"/>
    <w:next w:val="af4"/>
    <w:uiPriority w:val="99"/>
    <w:rsid w:val="009F0989"/>
    <w:pPr>
      <w:widowControl w:val="0"/>
      <w:autoSpaceDE w:val="0"/>
      <w:autoSpaceDN w:val="0"/>
      <w:adjustRightInd w:val="0"/>
    </w:pPr>
    <w:rPr>
      <w:rFonts w:ascii="Arial" w:hAnsi="Arial" w:cs="Arial"/>
      <w:color w:val="463F31"/>
      <w:sz w:val="24"/>
      <w:szCs w:val="24"/>
      <w:shd w:val="clear" w:color="auto" w:fill="FFFFA6"/>
    </w:rPr>
  </w:style>
  <w:style w:type="character" w:customStyle="1" w:styleId="n-product-specname-inner">
    <w:name w:val="n-product-spec__name-inner"/>
    <w:uiPriority w:val="99"/>
    <w:rsid w:val="009F0989"/>
  </w:style>
  <w:style w:type="character" w:customStyle="1" w:styleId="n-product-specvalue-inner">
    <w:name w:val="n-product-spec__value-inner"/>
    <w:uiPriority w:val="99"/>
    <w:rsid w:val="009F0989"/>
  </w:style>
  <w:style w:type="character" w:customStyle="1" w:styleId="oth">
    <w:name w:val="oth"/>
    <w:uiPriority w:val="99"/>
    <w:rsid w:val="009F0989"/>
  </w:style>
  <w:style w:type="character" w:customStyle="1" w:styleId="n-product-toolbaritem-label">
    <w:name w:val="n-product-toolbar__item-label"/>
    <w:uiPriority w:val="99"/>
    <w:rsid w:val="009F0989"/>
  </w:style>
  <w:style w:type="paragraph" w:customStyle="1" w:styleId="parametervalue">
    <w:name w:val="parametervalue"/>
    <w:basedOn w:val="af4"/>
    <w:uiPriority w:val="99"/>
    <w:rsid w:val="004A5648"/>
    <w:pPr>
      <w:spacing w:before="100" w:beforeAutospacing="1" w:after="100" w:afterAutospacing="1"/>
    </w:pPr>
    <w:rPr>
      <w:sz w:val="24"/>
      <w:szCs w:val="24"/>
    </w:rPr>
  </w:style>
  <w:style w:type="paragraph" w:customStyle="1" w:styleId="B2E092F9785A484FA3FE7227E5CD88F4">
    <w:name w:val="B2E092F9785A484FA3FE7227E5CD88F4"/>
    <w:uiPriority w:val="99"/>
    <w:rsid w:val="00BD2F56"/>
    <w:pPr>
      <w:spacing w:after="200" w:line="276" w:lineRule="auto"/>
    </w:pPr>
    <w:rPr>
      <w:rFonts w:ascii="Calibri" w:hAnsi="Calibri"/>
      <w:sz w:val="22"/>
      <w:szCs w:val="22"/>
    </w:rPr>
  </w:style>
  <w:style w:type="paragraph" w:customStyle="1" w:styleId="afffffffffffffffff9">
    <w:name w:val="_Основной с красной строки"/>
    <w:basedOn w:val="af4"/>
    <w:link w:val="afffffffffffffffffa"/>
    <w:uiPriority w:val="99"/>
    <w:qFormat/>
    <w:rsid w:val="00AB1E86"/>
    <w:pPr>
      <w:spacing w:line="360" w:lineRule="exact"/>
      <w:ind w:firstLine="709"/>
      <w:jc w:val="both"/>
    </w:pPr>
    <w:rPr>
      <w:sz w:val="24"/>
      <w:szCs w:val="24"/>
      <w:lang w:val="x-none" w:eastAsia="x-none"/>
    </w:rPr>
  </w:style>
  <w:style w:type="character" w:customStyle="1" w:styleId="afffffffffffffffffa">
    <w:name w:val="_Основной с красной строки Знак"/>
    <w:link w:val="afffffffffffffffff9"/>
    <w:uiPriority w:val="99"/>
    <w:rsid w:val="00AB1E86"/>
    <w:rPr>
      <w:sz w:val="24"/>
      <w:szCs w:val="24"/>
      <w:lang w:val="x-none" w:eastAsia="x-none"/>
    </w:rPr>
  </w:style>
  <w:style w:type="paragraph" w:customStyle="1" w:styleId="phnormal">
    <w:name w:val="ph_normal"/>
    <w:basedOn w:val="af4"/>
    <w:autoRedefine/>
    <w:uiPriority w:val="99"/>
    <w:rsid w:val="0057445A"/>
    <w:pPr>
      <w:spacing w:line="480" w:lineRule="auto"/>
      <w:ind w:firstLine="709"/>
      <w:jc w:val="both"/>
    </w:pPr>
    <w:rPr>
      <w:rFonts w:ascii="Arial" w:eastAsia="Calibri" w:hAnsi="Arial" w:cs="Arial"/>
      <w:sz w:val="24"/>
      <w:szCs w:val="24"/>
      <w:lang w:eastAsia="en-US"/>
    </w:rPr>
  </w:style>
  <w:style w:type="paragraph" w:customStyle="1" w:styleId="phtablecellleft">
    <w:name w:val="ph_table_cellleft"/>
    <w:basedOn w:val="af4"/>
    <w:uiPriority w:val="99"/>
    <w:qFormat/>
    <w:rsid w:val="0057445A"/>
    <w:pPr>
      <w:spacing w:before="20"/>
    </w:pPr>
    <w:rPr>
      <w:rFonts w:ascii="Arial" w:hAnsi="Arial" w:cs="Arial"/>
      <w:bCs/>
    </w:rPr>
  </w:style>
  <w:style w:type="paragraph" w:customStyle="1" w:styleId="phtablecolcaption">
    <w:name w:val="ph_table_colcaption"/>
    <w:basedOn w:val="af4"/>
    <w:next w:val="af4"/>
    <w:uiPriority w:val="99"/>
    <w:rsid w:val="0057445A"/>
    <w:pPr>
      <w:keepNext/>
      <w:keepLines/>
      <w:spacing w:before="120" w:after="120"/>
      <w:jc w:val="center"/>
    </w:pPr>
    <w:rPr>
      <w:rFonts w:ascii="Arial" w:hAnsi="Arial" w:cs="Arial"/>
      <w:b/>
      <w:bCs/>
    </w:rPr>
  </w:style>
  <w:style w:type="paragraph" w:customStyle="1" w:styleId="phtablecell">
    <w:name w:val="ph_table_cell"/>
    <w:basedOn w:val="af4"/>
    <w:uiPriority w:val="99"/>
    <w:rsid w:val="0057445A"/>
    <w:pPr>
      <w:spacing w:before="20"/>
      <w:jc w:val="both"/>
    </w:pPr>
    <w:rPr>
      <w:rFonts w:ascii="Arial" w:hAnsi="Arial" w:cs="Arial"/>
      <w:bCs/>
    </w:rPr>
  </w:style>
  <w:style w:type="paragraph" w:customStyle="1" w:styleId="158">
    <w:name w:val="Знак Знак Знак Знак Знак Знак1 Знак5"/>
    <w:basedOn w:val="af4"/>
    <w:uiPriority w:val="99"/>
    <w:rsid w:val="004A28D7"/>
    <w:pPr>
      <w:spacing w:after="160" w:line="240" w:lineRule="exact"/>
      <w:jc w:val="both"/>
    </w:pPr>
    <w:rPr>
      <w:sz w:val="24"/>
      <w:szCs w:val="24"/>
      <w:lang w:val="en-US" w:eastAsia="en-US"/>
    </w:rPr>
  </w:style>
  <w:style w:type="paragraph" w:customStyle="1" w:styleId="165">
    <w:name w:val="Обычный16"/>
    <w:uiPriority w:val="99"/>
    <w:rsid w:val="004A28D7"/>
    <w:pPr>
      <w:jc w:val="both"/>
    </w:pPr>
    <w:rPr>
      <w:rFonts w:ascii="TimesET" w:hAnsi="TimesET" w:cs="TimesET"/>
      <w:sz w:val="24"/>
      <w:szCs w:val="24"/>
    </w:rPr>
  </w:style>
  <w:style w:type="paragraph" w:customStyle="1" w:styleId="99">
    <w:name w:val="Знак9"/>
    <w:basedOn w:val="af4"/>
    <w:uiPriority w:val="99"/>
    <w:rsid w:val="004A28D7"/>
    <w:pPr>
      <w:spacing w:after="160" w:line="240" w:lineRule="exact"/>
    </w:pPr>
    <w:rPr>
      <w:rFonts w:ascii="Verdana" w:hAnsi="Verdana" w:cs="Verdana"/>
      <w:lang w:val="en-US" w:eastAsia="en-US"/>
    </w:rPr>
  </w:style>
  <w:style w:type="paragraph" w:customStyle="1" w:styleId="3130">
    <w:name w:val="Основной текст с отступом 313"/>
    <w:basedOn w:val="af4"/>
    <w:uiPriority w:val="99"/>
    <w:rsid w:val="004A28D7"/>
    <w:pPr>
      <w:widowControl w:val="0"/>
      <w:suppressAutoHyphens/>
      <w:spacing w:after="120"/>
      <w:ind w:left="283"/>
    </w:pPr>
    <w:rPr>
      <w:kern w:val="1"/>
      <w:sz w:val="16"/>
      <w:szCs w:val="16"/>
    </w:rPr>
  </w:style>
  <w:style w:type="paragraph" w:customStyle="1" w:styleId="Char10">
    <w:name w:val="Char10"/>
    <w:basedOn w:val="af4"/>
    <w:autoRedefine/>
    <w:uiPriority w:val="99"/>
    <w:rsid w:val="004A28D7"/>
    <w:pPr>
      <w:spacing w:after="160" w:line="240" w:lineRule="exact"/>
    </w:pPr>
    <w:rPr>
      <w:sz w:val="28"/>
      <w:szCs w:val="28"/>
      <w:lang w:val="en-US" w:eastAsia="en-US"/>
    </w:rPr>
  </w:style>
  <w:style w:type="paragraph" w:customStyle="1" w:styleId="4f6">
    <w:name w:val="Знак Знак Знак Знак4"/>
    <w:basedOn w:val="af4"/>
    <w:uiPriority w:val="99"/>
    <w:rsid w:val="004A28D7"/>
    <w:pPr>
      <w:spacing w:after="160" w:line="240" w:lineRule="exact"/>
      <w:jc w:val="both"/>
    </w:pPr>
    <w:rPr>
      <w:sz w:val="24"/>
      <w:szCs w:val="24"/>
      <w:lang w:val="en-US" w:eastAsia="en-US"/>
    </w:rPr>
  </w:style>
  <w:style w:type="character" w:customStyle="1" w:styleId="2fd">
    <w:name w:val="Название Знак2"/>
    <w:aliases w:val="Заголовок Знак2"/>
    <w:basedOn w:val="af5"/>
    <w:link w:val="afffffd"/>
    <w:uiPriority w:val="99"/>
    <w:locked/>
    <w:rsid w:val="004A28D7"/>
    <w:rPr>
      <w:sz w:val="28"/>
      <w:lang w:eastAsia="ar-SA"/>
    </w:rPr>
  </w:style>
  <w:style w:type="paragraph" w:customStyle="1" w:styleId="2240">
    <w:name w:val="Основной текст 224"/>
    <w:basedOn w:val="af4"/>
    <w:uiPriority w:val="99"/>
    <w:rsid w:val="004A28D7"/>
    <w:pPr>
      <w:suppressAutoHyphens/>
      <w:spacing w:after="120" w:line="480" w:lineRule="auto"/>
    </w:pPr>
    <w:rPr>
      <w:sz w:val="24"/>
      <w:szCs w:val="24"/>
      <w:lang w:eastAsia="ar-SA"/>
    </w:rPr>
  </w:style>
  <w:style w:type="paragraph" w:customStyle="1" w:styleId="2130">
    <w:name w:val="Основной текст с отступом 213"/>
    <w:basedOn w:val="af4"/>
    <w:uiPriority w:val="99"/>
    <w:rsid w:val="004A28D7"/>
    <w:pPr>
      <w:tabs>
        <w:tab w:val="left" w:pos="360"/>
        <w:tab w:val="left" w:pos="1080"/>
      </w:tabs>
      <w:suppressAutoHyphens/>
      <w:ind w:firstLine="540"/>
      <w:jc w:val="both"/>
    </w:pPr>
    <w:rPr>
      <w:sz w:val="24"/>
      <w:szCs w:val="24"/>
      <w:lang w:eastAsia="ar-SA"/>
    </w:rPr>
  </w:style>
  <w:style w:type="character" w:customStyle="1" w:styleId="HeaderChar4">
    <w:name w:val="Header Char4"/>
    <w:aliases w:val="Знак8 Char4"/>
    <w:uiPriority w:val="99"/>
    <w:locked/>
    <w:rsid w:val="004A28D7"/>
    <w:rPr>
      <w:rFonts w:ascii="Times New Roman" w:hAnsi="Times New Roman" w:cs="Times New Roman"/>
      <w:sz w:val="20"/>
      <w:szCs w:val="20"/>
      <w:lang w:eastAsia="ru-RU"/>
    </w:rPr>
  </w:style>
  <w:style w:type="paragraph" w:customStyle="1" w:styleId="1132">
    <w:name w:val="Заголовок 113"/>
    <w:basedOn w:val="165"/>
    <w:next w:val="165"/>
    <w:uiPriority w:val="99"/>
    <w:rsid w:val="004A28D7"/>
    <w:pPr>
      <w:keepNext/>
      <w:ind w:firstLine="720"/>
      <w:jc w:val="center"/>
    </w:pPr>
    <w:rPr>
      <w:rFonts w:ascii="Times New Roman" w:hAnsi="Times New Roman" w:cs="Times New Roman"/>
      <w:b/>
      <w:bCs/>
      <w:sz w:val="22"/>
      <w:szCs w:val="22"/>
    </w:rPr>
  </w:style>
  <w:style w:type="paragraph" w:customStyle="1" w:styleId="237">
    <w:name w:val="Обычный23"/>
    <w:basedOn w:val="af4"/>
    <w:uiPriority w:val="99"/>
    <w:rsid w:val="004A28D7"/>
    <w:pPr>
      <w:spacing w:after="75"/>
      <w:ind w:firstLine="284"/>
      <w:jc w:val="both"/>
    </w:pPr>
    <w:rPr>
      <w:sz w:val="24"/>
      <w:szCs w:val="24"/>
    </w:rPr>
  </w:style>
  <w:style w:type="paragraph" w:customStyle="1" w:styleId="3ffe">
    <w:name w:val="Знак Знак Знак Знак Знак Знак Знак3"/>
    <w:basedOn w:val="af4"/>
    <w:uiPriority w:val="99"/>
    <w:rsid w:val="004A28D7"/>
    <w:pPr>
      <w:widowControl w:val="0"/>
      <w:adjustRightInd w:val="0"/>
      <w:spacing w:after="160" w:line="240" w:lineRule="exact"/>
      <w:jc w:val="right"/>
    </w:pPr>
    <w:rPr>
      <w:lang w:val="en-GB" w:eastAsia="en-US"/>
    </w:rPr>
  </w:style>
  <w:style w:type="paragraph" w:customStyle="1" w:styleId="3fff">
    <w:name w:val="Знак Знак Знак Знак Знак Знак Знак Знак Знак Знак Знак Знак Знак Знак Знак Знак Знак Знак Знак3"/>
    <w:basedOn w:val="af4"/>
    <w:autoRedefine/>
    <w:uiPriority w:val="99"/>
    <w:rsid w:val="004A28D7"/>
    <w:pPr>
      <w:spacing w:after="160" w:line="240" w:lineRule="exact"/>
    </w:pPr>
    <w:rPr>
      <w:sz w:val="28"/>
      <w:szCs w:val="28"/>
      <w:lang w:val="en-US" w:eastAsia="en-US"/>
    </w:rPr>
  </w:style>
  <w:style w:type="paragraph" w:customStyle="1" w:styleId="3fff0">
    <w:name w:val="Знак Знак Знак Знак Знак Знак Знак Знак Знак Знак Знак Знак Знак Знак Знак3"/>
    <w:basedOn w:val="af4"/>
    <w:uiPriority w:val="99"/>
    <w:rsid w:val="004A28D7"/>
    <w:pPr>
      <w:spacing w:after="160" w:line="240" w:lineRule="exact"/>
      <w:jc w:val="both"/>
    </w:pPr>
    <w:rPr>
      <w:sz w:val="24"/>
      <w:szCs w:val="24"/>
      <w:lang w:val="en-US" w:eastAsia="en-US"/>
    </w:rPr>
  </w:style>
  <w:style w:type="paragraph" w:customStyle="1" w:styleId="2131">
    <w:name w:val="Заголовок 213"/>
    <w:basedOn w:val="165"/>
    <w:next w:val="165"/>
    <w:uiPriority w:val="99"/>
    <w:rsid w:val="004A28D7"/>
    <w:pPr>
      <w:keepNext/>
      <w:keepLines/>
      <w:spacing w:before="360" w:after="60"/>
      <w:ind w:left="567" w:hanging="567"/>
    </w:pPr>
    <w:rPr>
      <w:rFonts w:ascii="Times New Roman" w:hAnsi="Times New Roman" w:cs="Times New Roman"/>
      <w:b/>
      <w:bCs/>
      <w:sz w:val="22"/>
      <w:szCs w:val="22"/>
    </w:rPr>
  </w:style>
  <w:style w:type="paragraph" w:customStyle="1" w:styleId="238">
    <w:name w:val="Знак Знак Знак2 Знак3"/>
    <w:basedOn w:val="af4"/>
    <w:uiPriority w:val="99"/>
    <w:rsid w:val="004A28D7"/>
    <w:pPr>
      <w:spacing w:after="160" w:line="240" w:lineRule="exact"/>
      <w:jc w:val="both"/>
    </w:pPr>
    <w:rPr>
      <w:sz w:val="24"/>
      <w:szCs w:val="24"/>
      <w:lang w:val="en-US" w:eastAsia="en-US"/>
    </w:rPr>
  </w:style>
  <w:style w:type="paragraph" w:customStyle="1" w:styleId="245">
    <w:name w:val="Знак Знак Знак2 Знак Знак Знак Знак4"/>
    <w:basedOn w:val="af4"/>
    <w:uiPriority w:val="99"/>
    <w:rsid w:val="004A28D7"/>
    <w:pPr>
      <w:spacing w:after="160" w:line="240" w:lineRule="exact"/>
      <w:jc w:val="both"/>
    </w:pPr>
    <w:rPr>
      <w:sz w:val="24"/>
      <w:szCs w:val="24"/>
      <w:lang w:val="en-US" w:eastAsia="en-US"/>
    </w:rPr>
  </w:style>
  <w:style w:type="paragraph" w:customStyle="1" w:styleId="13c">
    <w:name w:val="Знак Знак Знак Знак Знак Знак Знак Знак Знак1 Знак3"/>
    <w:basedOn w:val="af4"/>
    <w:uiPriority w:val="99"/>
    <w:rsid w:val="004A28D7"/>
    <w:pPr>
      <w:spacing w:after="160" w:line="240" w:lineRule="exact"/>
    </w:pPr>
    <w:rPr>
      <w:rFonts w:ascii="Verdana" w:hAnsi="Verdana" w:cs="Verdana"/>
      <w:sz w:val="24"/>
      <w:szCs w:val="24"/>
      <w:lang w:val="en-US" w:eastAsia="en-US"/>
    </w:rPr>
  </w:style>
  <w:style w:type="paragraph" w:customStyle="1" w:styleId="3fff1">
    <w:name w:val="Знак Знак Знак Знак Знак Знак Знак Знак Знак3"/>
    <w:basedOn w:val="af4"/>
    <w:uiPriority w:val="99"/>
    <w:rsid w:val="004A28D7"/>
    <w:pPr>
      <w:spacing w:after="160" w:line="240" w:lineRule="exact"/>
    </w:pPr>
    <w:rPr>
      <w:rFonts w:ascii="Verdana" w:hAnsi="Verdana" w:cs="Verdana"/>
      <w:sz w:val="24"/>
      <w:szCs w:val="24"/>
      <w:lang w:val="en-US" w:eastAsia="en-US"/>
    </w:rPr>
  </w:style>
  <w:style w:type="paragraph" w:customStyle="1" w:styleId="3fff2">
    <w:name w:val="Знак Знак Знак Знак Знак Знак Знак Знак Знак Знак Знак Знак Знак3"/>
    <w:basedOn w:val="af4"/>
    <w:uiPriority w:val="99"/>
    <w:rsid w:val="004A28D7"/>
    <w:pPr>
      <w:spacing w:after="160" w:line="240" w:lineRule="exact"/>
    </w:pPr>
    <w:rPr>
      <w:rFonts w:ascii="Verdana" w:hAnsi="Verdana" w:cs="Verdana"/>
      <w:sz w:val="24"/>
      <w:szCs w:val="24"/>
      <w:lang w:val="en-US" w:eastAsia="en-US"/>
    </w:rPr>
  </w:style>
  <w:style w:type="character" w:customStyle="1" w:styleId="341">
    <w:name w:val="Знак3 Знак Знак4"/>
    <w:uiPriority w:val="99"/>
    <w:rsid w:val="004A28D7"/>
    <w:rPr>
      <w:sz w:val="24"/>
      <w:szCs w:val="24"/>
      <w:lang w:val="ru-RU" w:eastAsia="ru-RU"/>
    </w:rPr>
  </w:style>
  <w:style w:type="paragraph" w:customStyle="1" w:styleId="13d">
    <w:name w:val="Без интервала13"/>
    <w:uiPriority w:val="99"/>
    <w:rsid w:val="004A28D7"/>
    <w:rPr>
      <w:sz w:val="24"/>
      <w:szCs w:val="24"/>
    </w:rPr>
  </w:style>
  <w:style w:type="paragraph" w:customStyle="1" w:styleId="14e">
    <w:name w:val="Абзац списка14"/>
    <w:basedOn w:val="af4"/>
    <w:uiPriority w:val="99"/>
    <w:rsid w:val="004A28D7"/>
    <w:pPr>
      <w:ind w:left="708"/>
    </w:pPr>
    <w:rPr>
      <w:sz w:val="24"/>
      <w:szCs w:val="24"/>
    </w:rPr>
  </w:style>
  <w:style w:type="paragraph" w:customStyle="1" w:styleId="2132">
    <w:name w:val="Знак Знак Знак2 Знак Знак Знак Знак13"/>
    <w:basedOn w:val="af4"/>
    <w:uiPriority w:val="99"/>
    <w:rsid w:val="004A28D7"/>
    <w:pPr>
      <w:spacing w:after="160" w:line="240" w:lineRule="exact"/>
      <w:jc w:val="both"/>
    </w:pPr>
    <w:rPr>
      <w:sz w:val="24"/>
      <w:szCs w:val="24"/>
      <w:lang w:val="en-US" w:eastAsia="en-US"/>
    </w:rPr>
  </w:style>
  <w:style w:type="paragraph" w:customStyle="1" w:styleId="239">
    <w:name w:val="Знак Знак Знак2 Знак Знак Знак Знак Знак Знак Знак3"/>
    <w:basedOn w:val="af4"/>
    <w:uiPriority w:val="99"/>
    <w:rsid w:val="004A28D7"/>
    <w:pPr>
      <w:spacing w:after="160" w:line="240" w:lineRule="exact"/>
      <w:jc w:val="both"/>
    </w:pPr>
    <w:rPr>
      <w:sz w:val="24"/>
      <w:szCs w:val="24"/>
      <w:lang w:val="en-US" w:eastAsia="en-US"/>
    </w:rPr>
  </w:style>
  <w:style w:type="paragraph" w:customStyle="1" w:styleId="CharChar30">
    <w:name w:val="Char Char3"/>
    <w:basedOn w:val="af4"/>
    <w:uiPriority w:val="99"/>
    <w:rsid w:val="004A28D7"/>
    <w:pPr>
      <w:spacing w:after="160" w:line="240" w:lineRule="exact"/>
    </w:pPr>
    <w:rPr>
      <w:lang w:eastAsia="zh-CN"/>
    </w:rPr>
  </w:style>
  <w:style w:type="paragraph" w:customStyle="1" w:styleId="333">
    <w:name w:val="Знак33"/>
    <w:basedOn w:val="af4"/>
    <w:uiPriority w:val="99"/>
    <w:rsid w:val="004A28D7"/>
    <w:pPr>
      <w:suppressAutoHyphens/>
      <w:spacing w:after="160" w:line="240" w:lineRule="exact"/>
      <w:jc w:val="both"/>
    </w:pPr>
    <w:rPr>
      <w:sz w:val="24"/>
      <w:szCs w:val="24"/>
      <w:lang w:val="en-US" w:eastAsia="ar-SA"/>
    </w:rPr>
  </w:style>
  <w:style w:type="character" w:customStyle="1" w:styleId="246">
    <w:name w:val="Знак Знак24"/>
    <w:uiPriority w:val="99"/>
    <w:rsid w:val="004A28D7"/>
    <w:rPr>
      <w:sz w:val="22"/>
      <w:szCs w:val="22"/>
      <w:lang w:val="ru-RU" w:eastAsia="ru-RU"/>
    </w:rPr>
  </w:style>
  <w:style w:type="character" w:customStyle="1" w:styleId="1030">
    <w:name w:val="Знак Знак103"/>
    <w:uiPriority w:val="99"/>
    <w:rsid w:val="004A28D7"/>
    <w:rPr>
      <w:b/>
      <w:bCs/>
      <w:i/>
      <w:iCs/>
      <w:kern w:val="32"/>
      <w:sz w:val="32"/>
      <w:szCs w:val="32"/>
    </w:rPr>
  </w:style>
  <w:style w:type="character" w:customStyle="1" w:styleId="1830">
    <w:name w:val="Знак Знак183"/>
    <w:uiPriority w:val="99"/>
    <w:rsid w:val="004A28D7"/>
    <w:rPr>
      <w:b/>
      <w:bCs/>
      <w:kern w:val="28"/>
      <w:sz w:val="36"/>
      <w:szCs w:val="36"/>
      <w:lang w:val="ru-RU" w:eastAsia="ru-RU"/>
    </w:rPr>
  </w:style>
  <w:style w:type="character" w:customStyle="1" w:styleId="1530">
    <w:name w:val="Знак Знак153"/>
    <w:uiPriority w:val="99"/>
    <w:rsid w:val="004A28D7"/>
    <w:rPr>
      <w:rFonts w:ascii="Arial" w:hAnsi="Arial" w:cs="Arial"/>
      <w:b/>
      <w:bCs/>
      <w:kern w:val="32"/>
      <w:sz w:val="32"/>
      <w:szCs w:val="32"/>
      <w:lang w:val="ru-RU" w:eastAsia="ru-RU"/>
    </w:rPr>
  </w:style>
  <w:style w:type="character" w:customStyle="1" w:styleId="1430">
    <w:name w:val="Знак Знак143"/>
    <w:uiPriority w:val="99"/>
    <w:locked/>
    <w:rsid w:val="004A28D7"/>
    <w:rPr>
      <w:b/>
      <w:bCs/>
      <w:kern w:val="32"/>
      <w:sz w:val="32"/>
      <w:szCs w:val="32"/>
    </w:rPr>
  </w:style>
  <w:style w:type="character" w:customStyle="1" w:styleId="2231">
    <w:name w:val="Знак2 Знак Знак23"/>
    <w:uiPriority w:val="99"/>
    <w:rsid w:val="004A28D7"/>
    <w:rPr>
      <w:lang w:val="ru-RU" w:eastAsia="ru-RU"/>
    </w:rPr>
  </w:style>
  <w:style w:type="character" w:customStyle="1" w:styleId="3131">
    <w:name w:val="Знак3 Знак Знак13"/>
    <w:uiPriority w:val="99"/>
    <w:locked/>
    <w:rsid w:val="004A28D7"/>
    <w:rPr>
      <w:lang w:val="ru-RU" w:eastAsia="ru-RU"/>
    </w:rPr>
  </w:style>
  <w:style w:type="paragraph" w:customStyle="1" w:styleId="730">
    <w:name w:val="Знак Знак73"/>
    <w:basedOn w:val="af4"/>
    <w:autoRedefine/>
    <w:uiPriority w:val="99"/>
    <w:rsid w:val="004A28D7"/>
    <w:pPr>
      <w:spacing w:after="160" w:line="240" w:lineRule="exact"/>
    </w:pPr>
    <w:rPr>
      <w:sz w:val="28"/>
      <w:szCs w:val="28"/>
      <w:lang w:val="en-US" w:eastAsia="en-US"/>
    </w:rPr>
  </w:style>
  <w:style w:type="paragraph" w:customStyle="1" w:styleId="731">
    <w:name w:val="Знак Знак7 Знак Знак3"/>
    <w:basedOn w:val="af4"/>
    <w:autoRedefine/>
    <w:uiPriority w:val="99"/>
    <w:rsid w:val="004A28D7"/>
    <w:pPr>
      <w:spacing w:after="160" w:line="240" w:lineRule="exact"/>
    </w:pPr>
    <w:rPr>
      <w:sz w:val="28"/>
      <w:szCs w:val="28"/>
      <w:lang w:val="en-US" w:eastAsia="en-US"/>
    </w:rPr>
  </w:style>
  <w:style w:type="paragraph" w:customStyle="1" w:styleId="12f3">
    <w:name w:val="Рецензия12"/>
    <w:hidden/>
    <w:uiPriority w:val="99"/>
    <w:semiHidden/>
    <w:rsid w:val="004A28D7"/>
  </w:style>
  <w:style w:type="paragraph" w:customStyle="1" w:styleId="z-BottomofForm1">
    <w:name w:val="z-Bottom of Form1"/>
    <w:next w:val="af4"/>
    <w:hidden/>
    <w:uiPriority w:val="99"/>
    <w:rsid w:val="004A28D7"/>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af4"/>
    <w:hidden/>
    <w:uiPriority w:val="99"/>
    <w:rsid w:val="004A28D7"/>
    <w:pPr>
      <w:pBdr>
        <w:bottom w:val="double" w:sz="2" w:space="0" w:color="000000"/>
      </w:pBdr>
      <w:autoSpaceDE w:val="0"/>
      <w:autoSpaceDN w:val="0"/>
      <w:adjustRightInd w:val="0"/>
      <w:jc w:val="center"/>
    </w:pPr>
    <w:rPr>
      <w:rFonts w:ascii="Arial" w:hAnsi="Arial" w:cs="Arial"/>
      <w:vanish/>
      <w:sz w:val="16"/>
      <w:szCs w:val="16"/>
    </w:rPr>
  </w:style>
  <w:style w:type="character" w:customStyle="1" w:styleId="Heading4Char4">
    <w:name w:val="Heading 4 Char4"/>
    <w:aliases w:val="Знак2 Char4,Заголовок 4 (Приложение) Char4,H4 Char4,h4 Char4,Level 4 Topic Heading Char4"/>
    <w:uiPriority w:val="99"/>
    <w:rsid w:val="004A28D7"/>
    <w:rPr>
      <w:rFonts w:ascii="Calibri" w:hAnsi="Calibri" w:cs="Calibri"/>
      <w:b/>
      <w:bCs/>
      <w:sz w:val="28"/>
      <w:szCs w:val="28"/>
    </w:rPr>
  </w:style>
  <w:style w:type="character" w:customStyle="1" w:styleId="1133">
    <w:name w:val="Основной текст + 113"/>
    <w:aliases w:val="5 pt3"/>
    <w:uiPriority w:val="99"/>
    <w:rsid w:val="004A28D7"/>
    <w:rPr>
      <w:rFonts w:ascii="Times New Roman" w:hAnsi="Times New Roman" w:cs="Times New Roman"/>
      <w:color w:val="000000"/>
      <w:spacing w:val="0"/>
      <w:w w:val="100"/>
      <w:position w:val="0"/>
      <w:sz w:val="23"/>
      <w:szCs w:val="2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742">
      <w:bodyDiv w:val="1"/>
      <w:marLeft w:val="0"/>
      <w:marRight w:val="0"/>
      <w:marTop w:val="0"/>
      <w:marBottom w:val="0"/>
      <w:divBdr>
        <w:top w:val="none" w:sz="0" w:space="0" w:color="auto"/>
        <w:left w:val="none" w:sz="0" w:space="0" w:color="auto"/>
        <w:bottom w:val="none" w:sz="0" w:space="0" w:color="auto"/>
        <w:right w:val="none" w:sz="0" w:space="0" w:color="auto"/>
      </w:divBdr>
    </w:div>
    <w:div w:id="46147839">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48380610">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23891045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64190476">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92447456">
      <w:bodyDiv w:val="1"/>
      <w:marLeft w:val="0"/>
      <w:marRight w:val="0"/>
      <w:marTop w:val="0"/>
      <w:marBottom w:val="0"/>
      <w:divBdr>
        <w:top w:val="none" w:sz="0" w:space="0" w:color="auto"/>
        <w:left w:val="none" w:sz="0" w:space="0" w:color="auto"/>
        <w:bottom w:val="none" w:sz="0" w:space="0" w:color="auto"/>
        <w:right w:val="none" w:sz="0" w:space="0" w:color="auto"/>
      </w:divBdr>
    </w:div>
    <w:div w:id="405735255">
      <w:bodyDiv w:val="1"/>
      <w:marLeft w:val="0"/>
      <w:marRight w:val="0"/>
      <w:marTop w:val="0"/>
      <w:marBottom w:val="0"/>
      <w:divBdr>
        <w:top w:val="none" w:sz="0" w:space="0" w:color="auto"/>
        <w:left w:val="none" w:sz="0" w:space="0" w:color="auto"/>
        <w:bottom w:val="none" w:sz="0" w:space="0" w:color="auto"/>
        <w:right w:val="none" w:sz="0" w:space="0" w:color="auto"/>
      </w:divBdr>
    </w:div>
    <w:div w:id="498816266">
      <w:bodyDiv w:val="1"/>
      <w:marLeft w:val="0"/>
      <w:marRight w:val="0"/>
      <w:marTop w:val="0"/>
      <w:marBottom w:val="0"/>
      <w:divBdr>
        <w:top w:val="none" w:sz="0" w:space="0" w:color="auto"/>
        <w:left w:val="none" w:sz="0" w:space="0" w:color="auto"/>
        <w:bottom w:val="none" w:sz="0" w:space="0" w:color="auto"/>
        <w:right w:val="none" w:sz="0" w:space="0" w:color="auto"/>
      </w:divBdr>
    </w:div>
    <w:div w:id="528421281">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25744059">
      <w:bodyDiv w:val="1"/>
      <w:marLeft w:val="0"/>
      <w:marRight w:val="0"/>
      <w:marTop w:val="0"/>
      <w:marBottom w:val="0"/>
      <w:divBdr>
        <w:top w:val="none" w:sz="0" w:space="0" w:color="auto"/>
        <w:left w:val="none" w:sz="0" w:space="0" w:color="auto"/>
        <w:bottom w:val="none" w:sz="0" w:space="0" w:color="auto"/>
        <w:right w:val="none" w:sz="0" w:space="0" w:color="auto"/>
      </w:divBdr>
    </w:div>
    <w:div w:id="642662428">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66440360">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0871975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1489833">
      <w:bodyDiv w:val="1"/>
      <w:marLeft w:val="0"/>
      <w:marRight w:val="0"/>
      <w:marTop w:val="0"/>
      <w:marBottom w:val="0"/>
      <w:divBdr>
        <w:top w:val="none" w:sz="0" w:space="0" w:color="auto"/>
        <w:left w:val="none" w:sz="0" w:space="0" w:color="auto"/>
        <w:bottom w:val="none" w:sz="0" w:space="0" w:color="auto"/>
        <w:right w:val="none" w:sz="0" w:space="0" w:color="auto"/>
      </w:divBdr>
    </w:div>
    <w:div w:id="80068388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18635859">
      <w:bodyDiv w:val="1"/>
      <w:marLeft w:val="0"/>
      <w:marRight w:val="0"/>
      <w:marTop w:val="0"/>
      <w:marBottom w:val="0"/>
      <w:divBdr>
        <w:top w:val="none" w:sz="0" w:space="0" w:color="auto"/>
        <w:left w:val="none" w:sz="0" w:space="0" w:color="auto"/>
        <w:bottom w:val="none" w:sz="0" w:space="0" w:color="auto"/>
        <w:right w:val="none" w:sz="0" w:space="0" w:color="auto"/>
      </w:divBdr>
    </w:div>
    <w:div w:id="1027875749">
      <w:bodyDiv w:val="1"/>
      <w:marLeft w:val="0"/>
      <w:marRight w:val="0"/>
      <w:marTop w:val="0"/>
      <w:marBottom w:val="0"/>
      <w:divBdr>
        <w:top w:val="none" w:sz="0" w:space="0" w:color="auto"/>
        <w:left w:val="none" w:sz="0" w:space="0" w:color="auto"/>
        <w:bottom w:val="none" w:sz="0" w:space="0" w:color="auto"/>
        <w:right w:val="none" w:sz="0" w:space="0" w:color="auto"/>
      </w:divBdr>
    </w:div>
    <w:div w:id="1065447933">
      <w:bodyDiv w:val="1"/>
      <w:marLeft w:val="0"/>
      <w:marRight w:val="0"/>
      <w:marTop w:val="0"/>
      <w:marBottom w:val="0"/>
      <w:divBdr>
        <w:top w:val="none" w:sz="0" w:space="0" w:color="auto"/>
        <w:left w:val="none" w:sz="0" w:space="0" w:color="auto"/>
        <w:bottom w:val="none" w:sz="0" w:space="0" w:color="auto"/>
        <w:right w:val="none" w:sz="0" w:space="0" w:color="auto"/>
      </w:divBdr>
    </w:div>
    <w:div w:id="1216430800">
      <w:bodyDiv w:val="1"/>
      <w:marLeft w:val="0"/>
      <w:marRight w:val="0"/>
      <w:marTop w:val="0"/>
      <w:marBottom w:val="0"/>
      <w:divBdr>
        <w:top w:val="none" w:sz="0" w:space="0" w:color="auto"/>
        <w:left w:val="none" w:sz="0" w:space="0" w:color="auto"/>
        <w:bottom w:val="none" w:sz="0" w:space="0" w:color="auto"/>
        <w:right w:val="none" w:sz="0" w:space="0" w:color="auto"/>
      </w:divBdr>
    </w:div>
    <w:div w:id="125809690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00306614">
      <w:bodyDiv w:val="1"/>
      <w:marLeft w:val="0"/>
      <w:marRight w:val="0"/>
      <w:marTop w:val="0"/>
      <w:marBottom w:val="0"/>
      <w:divBdr>
        <w:top w:val="none" w:sz="0" w:space="0" w:color="auto"/>
        <w:left w:val="none" w:sz="0" w:space="0" w:color="auto"/>
        <w:bottom w:val="none" w:sz="0" w:space="0" w:color="auto"/>
        <w:right w:val="none" w:sz="0" w:space="0" w:color="auto"/>
      </w:divBdr>
    </w:div>
    <w:div w:id="1348866104">
      <w:bodyDiv w:val="1"/>
      <w:marLeft w:val="0"/>
      <w:marRight w:val="0"/>
      <w:marTop w:val="0"/>
      <w:marBottom w:val="0"/>
      <w:divBdr>
        <w:top w:val="none" w:sz="0" w:space="0" w:color="auto"/>
        <w:left w:val="none" w:sz="0" w:space="0" w:color="auto"/>
        <w:bottom w:val="none" w:sz="0" w:space="0" w:color="auto"/>
        <w:right w:val="none" w:sz="0" w:space="0" w:color="auto"/>
      </w:divBdr>
    </w:div>
    <w:div w:id="1360207302">
      <w:bodyDiv w:val="1"/>
      <w:marLeft w:val="0"/>
      <w:marRight w:val="0"/>
      <w:marTop w:val="0"/>
      <w:marBottom w:val="0"/>
      <w:divBdr>
        <w:top w:val="none" w:sz="0" w:space="0" w:color="auto"/>
        <w:left w:val="none" w:sz="0" w:space="0" w:color="auto"/>
        <w:bottom w:val="none" w:sz="0" w:space="0" w:color="auto"/>
        <w:right w:val="none" w:sz="0" w:space="0" w:color="auto"/>
      </w:divBdr>
    </w:div>
    <w:div w:id="1463113466">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8938199">
      <w:bodyDiv w:val="1"/>
      <w:marLeft w:val="0"/>
      <w:marRight w:val="0"/>
      <w:marTop w:val="0"/>
      <w:marBottom w:val="0"/>
      <w:divBdr>
        <w:top w:val="none" w:sz="0" w:space="0" w:color="auto"/>
        <w:left w:val="none" w:sz="0" w:space="0" w:color="auto"/>
        <w:bottom w:val="none" w:sz="0" w:space="0" w:color="auto"/>
        <w:right w:val="none" w:sz="0" w:space="0" w:color="auto"/>
      </w:divBdr>
    </w:div>
    <w:div w:id="1499151645">
      <w:bodyDiv w:val="1"/>
      <w:marLeft w:val="0"/>
      <w:marRight w:val="0"/>
      <w:marTop w:val="0"/>
      <w:marBottom w:val="0"/>
      <w:divBdr>
        <w:top w:val="none" w:sz="0" w:space="0" w:color="auto"/>
        <w:left w:val="none" w:sz="0" w:space="0" w:color="auto"/>
        <w:bottom w:val="none" w:sz="0" w:space="0" w:color="auto"/>
        <w:right w:val="none" w:sz="0" w:space="0" w:color="auto"/>
      </w:divBdr>
    </w:div>
    <w:div w:id="1533690455">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89734584">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27953702">
      <w:bodyDiv w:val="1"/>
      <w:marLeft w:val="0"/>
      <w:marRight w:val="0"/>
      <w:marTop w:val="0"/>
      <w:marBottom w:val="0"/>
      <w:divBdr>
        <w:top w:val="none" w:sz="0" w:space="0" w:color="auto"/>
        <w:left w:val="none" w:sz="0" w:space="0" w:color="auto"/>
        <w:bottom w:val="none" w:sz="0" w:space="0" w:color="auto"/>
        <w:right w:val="none" w:sz="0" w:space="0" w:color="auto"/>
      </w:divBdr>
    </w:div>
    <w:div w:id="1728071237">
      <w:bodyDiv w:val="1"/>
      <w:marLeft w:val="0"/>
      <w:marRight w:val="0"/>
      <w:marTop w:val="0"/>
      <w:marBottom w:val="0"/>
      <w:divBdr>
        <w:top w:val="none" w:sz="0" w:space="0" w:color="auto"/>
        <w:left w:val="none" w:sz="0" w:space="0" w:color="auto"/>
        <w:bottom w:val="none" w:sz="0" w:space="0" w:color="auto"/>
        <w:right w:val="none" w:sz="0" w:space="0" w:color="auto"/>
      </w:divBdr>
    </w:div>
    <w:div w:id="1793862322">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940598594">
      <w:bodyDiv w:val="1"/>
      <w:marLeft w:val="0"/>
      <w:marRight w:val="0"/>
      <w:marTop w:val="0"/>
      <w:marBottom w:val="0"/>
      <w:divBdr>
        <w:top w:val="none" w:sz="0" w:space="0" w:color="auto"/>
        <w:left w:val="none" w:sz="0" w:space="0" w:color="auto"/>
        <w:bottom w:val="none" w:sz="0" w:space="0" w:color="auto"/>
        <w:right w:val="none" w:sz="0" w:space="0" w:color="auto"/>
      </w:divBdr>
    </w:div>
    <w:div w:id="1979723818">
      <w:bodyDiv w:val="1"/>
      <w:marLeft w:val="0"/>
      <w:marRight w:val="0"/>
      <w:marTop w:val="0"/>
      <w:marBottom w:val="0"/>
      <w:divBdr>
        <w:top w:val="none" w:sz="0" w:space="0" w:color="auto"/>
        <w:left w:val="none" w:sz="0" w:space="0" w:color="auto"/>
        <w:bottom w:val="none" w:sz="0" w:space="0" w:color="auto"/>
        <w:right w:val="none" w:sz="0" w:space="0" w:color="auto"/>
      </w:divBdr>
    </w:div>
    <w:div w:id="2013100181">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09230239">
      <w:bodyDiv w:val="1"/>
      <w:marLeft w:val="0"/>
      <w:marRight w:val="0"/>
      <w:marTop w:val="0"/>
      <w:marBottom w:val="0"/>
      <w:divBdr>
        <w:top w:val="none" w:sz="0" w:space="0" w:color="auto"/>
        <w:left w:val="none" w:sz="0" w:space="0" w:color="auto"/>
        <w:bottom w:val="none" w:sz="0" w:space="0" w:color="auto"/>
        <w:right w:val="none" w:sz="0" w:space="0" w:color="auto"/>
      </w:divBdr>
    </w:div>
    <w:div w:id="21434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CA9206D46287D8251703E260A42F4AC967B692907F771ED5249243BA841q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822226.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garantF1://70666948.0" TargetMode="External"/><Relationship Id="rId4" Type="http://schemas.microsoft.com/office/2007/relationships/stylesWithEffects" Target="stylesWithEffects.xml"/><Relationship Id="rId9" Type="http://schemas.openxmlformats.org/officeDocument/2006/relationships/hyperlink" Target="garantF1://70831396.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B883-CF85-4E71-836F-7373CC14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4617</Words>
  <Characters>34166</Characters>
  <Application>Microsoft Office Word</Application>
  <DocSecurity>0</DocSecurity>
  <Lines>284</Lines>
  <Paragraphs>77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38706</CharactersWithSpaces>
  <SharedDoc>false</SharedDoc>
  <HLinks>
    <vt:vector size="108" baseType="variant">
      <vt:variant>
        <vt:i4>2556009</vt:i4>
      </vt:variant>
      <vt:variant>
        <vt:i4>51</vt:i4>
      </vt:variant>
      <vt:variant>
        <vt:i4>0</vt:i4>
      </vt:variant>
      <vt:variant>
        <vt:i4>5</vt:i4>
      </vt:variant>
      <vt:variant>
        <vt:lpwstr>consultantplus://offline/ref=FE25AA1CB596CD971AD707835C4BCD0DB398C2EC2B005152C1BE857C539FE2F18AC73374A8E8ZDY3O</vt:lpwstr>
      </vt:variant>
      <vt:variant>
        <vt:lpwstr/>
      </vt:variant>
      <vt:variant>
        <vt:i4>5242882</vt:i4>
      </vt:variant>
      <vt:variant>
        <vt:i4>48</vt:i4>
      </vt:variant>
      <vt:variant>
        <vt:i4>0</vt:i4>
      </vt:variant>
      <vt:variant>
        <vt:i4>5</vt:i4>
      </vt:variant>
      <vt:variant>
        <vt:lpwstr/>
      </vt:variant>
      <vt:variant>
        <vt:lpwstr>Par1</vt:lpwstr>
      </vt:variant>
      <vt:variant>
        <vt:i4>5242882</vt:i4>
      </vt:variant>
      <vt:variant>
        <vt:i4>45</vt:i4>
      </vt:variant>
      <vt:variant>
        <vt:i4>0</vt:i4>
      </vt:variant>
      <vt:variant>
        <vt:i4>5</vt:i4>
      </vt:variant>
      <vt:variant>
        <vt:lpwstr/>
      </vt:variant>
      <vt:variant>
        <vt:lpwstr>Par1</vt:lpwstr>
      </vt:variant>
      <vt:variant>
        <vt:i4>5242882</vt:i4>
      </vt:variant>
      <vt:variant>
        <vt:i4>42</vt:i4>
      </vt:variant>
      <vt:variant>
        <vt:i4>0</vt:i4>
      </vt:variant>
      <vt:variant>
        <vt:i4>5</vt:i4>
      </vt:variant>
      <vt:variant>
        <vt:lpwstr/>
      </vt:variant>
      <vt:variant>
        <vt:lpwstr>Par1</vt:lpwstr>
      </vt:variant>
      <vt:variant>
        <vt:i4>3735610</vt:i4>
      </vt:variant>
      <vt:variant>
        <vt:i4>39</vt:i4>
      </vt:variant>
      <vt:variant>
        <vt:i4>0</vt:i4>
      </vt:variant>
      <vt:variant>
        <vt:i4>5</vt:i4>
      </vt:variant>
      <vt:variant>
        <vt:lpwstr>consultantplus://offline/ref=F83EFF20AC6241725CF7F0CE8A102A5D6A1B60DD601857B048C51A76E87469C27652EDED9DCC415EV0e5I</vt:lpwstr>
      </vt:variant>
      <vt:variant>
        <vt:lpwstr/>
      </vt:variant>
      <vt:variant>
        <vt:i4>3735609</vt:i4>
      </vt:variant>
      <vt:variant>
        <vt:i4>36</vt:i4>
      </vt:variant>
      <vt:variant>
        <vt:i4>0</vt:i4>
      </vt:variant>
      <vt:variant>
        <vt:i4>5</vt:i4>
      </vt:variant>
      <vt:variant>
        <vt:lpwstr>consultantplus://offline/ref=F83EFF20AC6241725CF7F0CE8A102A5D6A1B60DD601857B048C51A76E87469C27652EDED9DCD455DV0e4I</vt:lpwstr>
      </vt:variant>
      <vt:variant>
        <vt:lpwstr/>
      </vt:variant>
      <vt:variant>
        <vt:i4>3735610</vt:i4>
      </vt:variant>
      <vt:variant>
        <vt:i4>33</vt:i4>
      </vt:variant>
      <vt:variant>
        <vt:i4>0</vt:i4>
      </vt:variant>
      <vt:variant>
        <vt:i4>5</vt:i4>
      </vt:variant>
      <vt:variant>
        <vt:lpwstr>consultantplus://offline/ref=F83EFF20AC6241725CF7F0CE8A102A5D6A1B60DD601857B048C51A76E87469C27652EDED9DCC415EV0e5I</vt:lpwstr>
      </vt:variant>
      <vt:variant>
        <vt:lpwstr/>
      </vt:variant>
      <vt:variant>
        <vt:i4>3735609</vt:i4>
      </vt:variant>
      <vt:variant>
        <vt:i4>30</vt:i4>
      </vt:variant>
      <vt:variant>
        <vt:i4>0</vt:i4>
      </vt:variant>
      <vt:variant>
        <vt:i4>5</vt:i4>
      </vt:variant>
      <vt:variant>
        <vt:lpwstr>consultantplus://offline/ref=F83EFF20AC6241725CF7F0CE8A102A5D6A1B60DD601857B048C51A76E87469C27652EDED9DCD455DV0e4I</vt:lpwstr>
      </vt:variant>
      <vt:variant>
        <vt:lpwstr/>
      </vt:variant>
      <vt:variant>
        <vt:i4>393220</vt:i4>
      </vt:variant>
      <vt:variant>
        <vt:i4>27</vt:i4>
      </vt:variant>
      <vt:variant>
        <vt:i4>0</vt:i4>
      </vt:variant>
      <vt:variant>
        <vt:i4>5</vt:i4>
      </vt:variant>
      <vt:variant>
        <vt:lpwstr>consultantplus://offline/ref=8D319A5219309D0B806CC1805442C51EADD47950DB70CD40FBC1A83EC7386F5D28F136077D89188F0955977DAF08A322707D0081AFb5v9J</vt:lpwstr>
      </vt:variant>
      <vt:variant>
        <vt:lpwstr/>
      </vt:variant>
      <vt:variant>
        <vt:i4>7209067</vt:i4>
      </vt:variant>
      <vt:variant>
        <vt:i4>24</vt:i4>
      </vt:variant>
      <vt:variant>
        <vt:i4>0</vt:i4>
      </vt:variant>
      <vt:variant>
        <vt:i4>5</vt:i4>
      </vt:variant>
      <vt:variant>
        <vt:lpwstr>consultantplus://offline/ref=BE699BB9FD87964F587A6E48D93CE27DE221F749D99DE588721D94DFD1E665B4AF06AE99ED1E58217B8197CB81CC91A318F8C135301DLCS8N</vt:lpwstr>
      </vt:variant>
      <vt:variant>
        <vt:lpwstr/>
      </vt:variant>
      <vt:variant>
        <vt:i4>7209009</vt:i4>
      </vt:variant>
      <vt:variant>
        <vt:i4>21</vt:i4>
      </vt:variant>
      <vt:variant>
        <vt:i4>0</vt:i4>
      </vt:variant>
      <vt:variant>
        <vt:i4>5</vt:i4>
      </vt:variant>
      <vt:variant>
        <vt:lpwstr>consultantplus://offline/ref=BE699BB9FD87964F587A6E48D93CE27DE221F749D99DE588721D94DFD1E665B4AF06AE99ED1E5B217B8197CB81CC91A318F8C135301DLCS8N</vt:lpwstr>
      </vt:variant>
      <vt:variant>
        <vt:lpwstr/>
      </vt:variant>
      <vt:variant>
        <vt:i4>6357102</vt:i4>
      </vt:variant>
      <vt:variant>
        <vt:i4>18</vt:i4>
      </vt:variant>
      <vt:variant>
        <vt:i4>0</vt:i4>
      </vt:variant>
      <vt:variant>
        <vt:i4>5</vt:i4>
      </vt:variant>
      <vt:variant>
        <vt:lpwstr>consultantplus://offline/ref=2986C5BB3B7FF39CE42912CDF1AF99E822192C0ED9C32BEF48604A1940DA65F22B194C7E4F008DDF915DF794ECA237BC102FA0E031BBm7sCK</vt:lpwstr>
      </vt:variant>
      <vt:variant>
        <vt:lpwstr/>
      </vt:variant>
      <vt:variant>
        <vt:i4>6357097</vt:i4>
      </vt:variant>
      <vt:variant>
        <vt:i4>15</vt:i4>
      </vt:variant>
      <vt:variant>
        <vt:i4>0</vt:i4>
      </vt:variant>
      <vt:variant>
        <vt:i4>5</vt:i4>
      </vt:variant>
      <vt:variant>
        <vt:lpwstr>consultantplus://offline/ref=2986C5BB3B7FF39CE42912CDF1AF99E822192C0ED9C32BEF48604A1940DA65F22B194C7E4F008CDF915DF794ECA237BC102FA0E031BBm7sCK</vt:lpwstr>
      </vt:variant>
      <vt:variant>
        <vt:lpwstr/>
      </vt:variant>
      <vt:variant>
        <vt:i4>6357054</vt:i4>
      </vt:variant>
      <vt:variant>
        <vt:i4>12</vt:i4>
      </vt:variant>
      <vt:variant>
        <vt:i4>0</vt:i4>
      </vt:variant>
      <vt:variant>
        <vt:i4>5</vt:i4>
      </vt:variant>
      <vt:variant>
        <vt:lpwstr>consultantplus://offline/ref=2986C5BB3B7FF39CE42912CDF1AF99E822192C0ED9C32BEF48604A1940DA65F22B194C7E4F0185DF915DF794ECA237BC102FA0E031BBm7sCK</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1245189</vt:i4>
      </vt:variant>
      <vt:variant>
        <vt:i4>3</vt:i4>
      </vt:variant>
      <vt:variant>
        <vt:i4>0</vt:i4>
      </vt:variant>
      <vt:variant>
        <vt:i4>5</vt:i4>
      </vt:variant>
      <vt:variant>
        <vt:lpwstr>http://www.nalog.ru/</vt:lpwstr>
      </vt:variant>
      <vt:variant>
        <vt:lpwstr/>
      </vt:variant>
      <vt:variant>
        <vt:i4>6815750</vt:i4>
      </vt:variant>
      <vt:variant>
        <vt:i4>0</vt:i4>
      </vt:variant>
      <vt:variant>
        <vt:i4>0</vt:i4>
      </vt:variant>
      <vt:variant>
        <vt:i4>5</vt:i4>
      </vt:variant>
      <vt:variant>
        <vt:lpwstr>mailto:mns11703@nalog.ru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Дамалаева Арина Замировна</cp:lastModifiedBy>
  <cp:revision>3</cp:revision>
  <cp:lastPrinted>2025-04-03T13:17:00Z</cp:lastPrinted>
  <dcterms:created xsi:type="dcterms:W3CDTF">2026-06-26T08:13:00Z</dcterms:created>
  <dcterms:modified xsi:type="dcterms:W3CDTF">2026-06-26T08:15:00Z</dcterms:modified>
</cp:coreProperties>
</file>