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1A" w:rsidRPr="00946F8F" w:rsidRDefault="004400FE" w:rsidP="007878C6">
      <w:pPr>
        <w:pStyle w:val="31"/>
        <w:keepNext/>
        <w:keepLines/>
        <w:widowControl/>
        <w:suppressLineNumbers/>
        <w:tabs>
          <w:tab w:val="clear" w:pos="2160"/>
        </w:tabs>
        <w:ind w:left="0" w:firstLine="0"/>
        <w:jc w:val="center"/>
        <w:rPr>
          <w:rFonts w:ascii="PT Astra Serif" w:hAnsi="PT Astra Serif"/>
          <w:b/>
          <w:sz w:val="20"/>
        </w:rPr>
      </w:pPr>
      <w:r w:rsidRPr="00946F8F">
        <w:rPr>
          <w:rFonts w:ascii="PT Astra Serif" w:hAnsi="PT Astra Serif"/>
          <w:b/>
          <w:sz w:val="20"/>
        </w:rPr>
        <w:t xml:space="preserve">ГОСУДАРСТВЕННЫЙ КОНТРАКТ </w:t>
      </w:r>
      <w:r w:rsidR="003F78F2" w:rsidRPr="00946F8F">
        <w:rPr>
          <w:rFonts w:ascii="PT Astra Serif" w:hAnsi="PT Astra Serif"/>
          <w:b/>
          <w:sz w:val="20"/>
        </w:rPr>
        <w:t>№</w:t>
      </w:r>
      <w:r w:rsidR="00AF71B0">
        <w:rPr>
          <w:rFonts w:ascii="PT Astra Serif" w:hAnsi="PT Astra Serif"/>
          <w:b/>
          <w:sz w:val="20"/>
        </w:rPr>
        <w:t xml:space="preserve"> </w:t>
      </w:r>
      <w:r w:rsidR="007518DE">
        <w:rPr>
          <w:rFonts w:ascii="PT Astra Serif" w:hAnsi="PT Astra Serif"/>
          <w:b/>
          <w:sz w:val="20"/>
        </w:rPr>
        <w:t>0/125-012-АП</w:t>
      </w:r>
    </w:p>
    <w:p w:rsidR="005C6AC7" w:rsidRDefault="005C6AC7" w:rsidP="005C6AC7">
      <w:pPr>
        <w:keepNext/>
        <w:keepLines/>
        <w:suppressLineNumbers/>
        <w:jc w:val="center"/>
        <w:rPr>
          <w:rFonts w:ascii="PT Astra Serif" w:hAnsi="PT Astra Serif"/>
          <w:b/>
          <w:bCs/>
          <w:sz w:val="22"/>
          <w:szCs w:val="22"/>
        </w:rPr>
      </w:pPr>
    </w:p>
    <w:p w:rsidR="005C6AC7" w:rsidRPr="00C24EC4" w:rsidRDefault="005C6AC7" w:rsidP="005C6AC7">
      <w:pPr>
        <w:keepNext/>
        <w:keepLines/>
        <w:suppressLineNumbers/>
        <w:jc w:val="center"/>
        <w:rPr>
          <w:rFonts w:ascii="PT Astra Serif" w:hAnsi="PT Astra Serif"/>
          <w:b/>
          <w:szCs w:val="22"/>
        </w:rPr>
      </w:pPr>
      <w:r w:rsidRPr="00C24EC4">
        <w:rPr>
          <w:rFonts w:ascii="PT Astra Serif" w:hAnsi="PT Astra Serif"/>
          <w:b/>
          <w:bCs/>
          <w:sz w:val="22"/>
          <w:szCs w:val="22"/>
        </w:rPr>
        <w:t xml:space="preserve">ИКЗ </w:t>
      </w:r>
      <w:r w:rsidRPr="00C24EC4">
        <w:rPr>
          <w:rFonts w:ascii="PT Astra Serif" w:hAnsi="PT Astra Serif"/>
          <w:b/>
          <w:sz w:val="22"/>
        </w:rPr>
        <w:t>2</w:t>
      </w:r>
      <w:r w:rsidR="00840A55">
        <w:rPr>
          <w:rFonts w:ascii="PT Astra Serif" w:hAnsi="PT Astra Serif"/>
          <w:b/>
          <w:sz w:val="22"/>
        </w:rPr>
        <w:t>6</w:t>
      </w:r>
      <w:r w:rsidRPr="00C24EC4">
        <w:rPr>
          <w:rFonts w:ascii="PT Astra Serif" w:hAnsi="PT Astra Serif"/>
          <w:b/>
          <w:sz w:val="22"/>
        </w:rPr>
        <w:t xml:space="preserve"> 27325163762732501001 000</w:t>
      </w:r>
      <w:r w:rsidR="00840A55">
        <w:rPr>
          <w:rFonts w:ascii="PT Astra Serif" w:hAnsi="PT Astra Serif"/>
          <w:b/>
          <w:sz w:val="22"/>
        </w:rPr>
        <w:t>3</w:t>
      </w:r>
      <w:r w:rsidRPr="00C24EC4">
        <w:rPr>
          <w:rFonts w:ascii="PT Astra Serif" w:hAnsi="PT Astra Serif"/>
          <w:b/>
          <w:sz w:val="22"/>
        </w:rPr>
        <w:t xml:space="preserve"> 000 0000 000</w:t>
      </w:r>
      <w:r w:rsidRPr="00C24EC4">
        <w:rPr>
          <w:rFonts w:ascii="PT Astra Serif" w:hAnsi="PT Astra Serif"/>
          <w:b/>
          <w:szCs w:val="22"/>
        </w:rPr>
        <w:t xml:space="preserve"> </w:t>
      </w:r>
    </w:p>
    <w:p w:rsidR="004400FE" w:rsidRDefault="004400FE" w:rsidP="00543F8F">
      <w:pPr>
        <w:pStyle w:val="31"/>
        <w:keepNext/>
        <w:keepLines/>
        <w:widowControl/>
        <w:suppressLineNumbers/>
        <w:tabs>
          <w:tab w:val="clear" w:pos="2160"/>
        </w:tabs>
        <w:ind w:left="0" w:firstLine="0"/>
        <w:jc w:val="center"/>
        <w:rPr>
          <w:rFonts w:ascii="PT Astra Serif" w:hAnsi="PT Astra Serif"/>
          <w:sz w:val="20"/>
        </w:rPr>
      </w:pPr>
    </w:p>
    <w:p w:rsidR="00FF628A" w:rsidRPr="00946F8F" w:rsidRDefault="00F85F39" w:rsidP="00543F8F">
      <w:pPr>
        <w:pStyle w:val="31"/>
        <w:keepNext/>
        <w:keepLines/>
        <w:widowControl/>
        <w:suppressLineNumbers/>
        <w:tabs>
          <w:tab w:val="clear" w:pos="2160"/>
        </w:tabs>
        <w:ind w:left="0" w:firstLine="0"/>
        <w:jc w:val="center"/>
        <w:rPr>
          <w:rFonts w:ascii="PT Astra Serif" w:hAnsi="PT Astra Serif"/>
          <w:sz w:val="20"/>
        </w:rPr>
      </w:pPr>
      <w:r w:rsidRPr="004400FE">
        <w:rPr>
          <w:rFonts w:ascii="PT Astra Serif" w:hAnsi="PT Astra Serif"/>
          <w:sz w:val="20"/>
        </w:rPr>
        <w:t>г. Ульяновск</w:t>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4400FE" w:rsidRPr="004400FE">
        <w:rPr>
          <w:rFonts w:ascii="PT Astra Serif" w:hAnsi="PT Astra Serif"/>
          <w:sz w:val="20"/>
        </w:rPr>
        <w:tab/>
      </w:r>
      <w:r w:rsidR="004400FE" w:rsidRPr="004400FE">
        <w:rPr>
          <w:rFonts w:ascii="PT Astra Serif" w:hAnsi="PT Astra Serif"/>
          <w:sz w:val="20"/>
        </w:rPr>
        <w:tab/>
      </w:r>
      <w:r w:rsidR="004400FE" w:rsidRPr="004400FE">
        <w:rPr>
          <w:rFonts w:ascii="PT Astra Serif" w:hAnsi="PT Astra Serif"/>
          <w:sz w:val="20"/>
        </w:rPr>
        <w:tab/>
      </w:r>
      <w:r w:rsidR="003F78F2" w:rsidRPr="004400FE">
        <w:rPr>
          <w:rFonts w:ascii="PT Astra Serif" w:hAnsi="PT Astra Serif"/>
          <w:sz w:val="20"/>
        </w:rPr>
        <w:t>«</w:t>
      </w:r>
      <w:r w:rsidR="00FA1BDA">
        <w:rPr>
          <w:rFonts w:ascii="PT Astra Serif" w:hAnsi="PT Astra Serif"/>
          <w:sz w:val="20"/>
        </w:rPr>
        <w:t>___</w:t>
      </w:r>
      <w:r w:rsidR="003F78F2" w:rsidRPr="004400FE">
        <w:rPr>
          <w:rFonts w:ascii="PT Astra Serif" w:hAnsi="PT Astra Serif"/>
          <w:sz w:val="20"/>
        </w:rPr>
        <w:t xml:space="preserve">» </w:t>
      </w:r>
      <w:r w:rsidR="00FA1BDA">
        <w:rPr>
          <w:rFonts w:ascii="PT Astra Serif" w:hAnsi="PT Astra Serif"/>
          <w:sz w:val="20"/>
        </w:rPr>
        <w:t>___________</w:t>
      </w:r>
      <w:r w:rsidR="00911A87" w:rsidRPr="004400FE">
        <w:rPr>
          <w:rFonts w:ascii="PT Astra Serif" w:hAnsi="PT Astra Serif"/>
          <w:sz w:val="20"/>
        </w:rPr>
        <w:t xml:space="preserve"> </w:t>
      </w:r>
      <w:r w:rsidR="000411CF">
        <w:rPr>
          <w:rFonts w:ascii="PT Astra Serif" w:hAnsi="PT Astra Serif"/>
          <w:sz w:val="20"/>
        </w:rPr>
        <w:t>2026</w:t>
      </w:r>
      <w:r w:rsidR="00682FB1" w:rsidRPr="004400FE">
        <w:rPr>
          <w:rFonts w:ascii="PT Astra Serif" w:hAnsi="PT Astra Serif"/>
          <w:sz w:val="20"/>
        </w:rPr>
        <w:t xml:space="preserve"> </w:t>
      </w:r>
      <w:r w:rsidRPr="004400FE">
        <w:rPr>
          <w:rFonts w:ascii="PT Astra Serif" w:hAnsi="PT Astra Serif"/>
          <w:sz w:val="20"/>
        </w:rPr>
        <w:t>г</w:t>
      </w:r>
      <w:r w:rsidR="005524BC" w:rsidRPr="004400FE">
        <w:rPr>
          <w:rFonts w:ascii="PT Astra Serif" w:hAnsi="PT Astra Serif"/>
          <w:sz w:val="20"/>
        </w:rPr>
        <w:t>ода</w:t>
      </w:r>
    </w:p>
    <w:p w:rsidR="00A94466" w:rsidRPr="00817454" w:rsidRDefault="00A94466" w:rsidP="00543F8F">
      <w:pPr>
        <w:keepNext/>
        <w:keepLines/>
        <w:suppressLineNumbers/>
        <w:jc w:val="both"/>
        <w:rPr>
          <w:rFonts w:ascii="PT Astra Serif" w:hAnsi="PT Astra Serif"/>
          <w:sz w:val="20"/>
          <w:szCs w:val="20"/>
        </w:rPr>
      </w:pPr>
    </w:p>
    <w:p w:rsidR="00C63B63" w:rsidRDefault="00817454" w:rsidP="00350FC9">
      <w:pPr>
        <w:keepNext/>
        <w:keepLines/>
        <w:suppressLineNumbers/>
        <w:ind w:firstLine="709"/>
        <w:jc w:val="both"/>
        <w:rPr>
          <w:rFonts w:ascii="PT Astra Serif" w:hAnsi="PT Astra Serif"/>
          <w:sz w:val="20"/>
          <w:szCs w:val="20"/>
        </w:rPr>
      </w:pPr>
      <w:proofErr w:type="gramStart"/>
      <w:r w:rsidRPr="00817454">
        <w:rPr>
          <w:rFonts w:ascii="PT Astra Serif" w:hAnsi="PT Astra Serif"/>
          <w:b/>
          <w:sz w:val="20"/>
          <w:szCs w:val="20"/>
        </w:rPr>
        <w:t xml:space="preserve">Министерство социального развития Ульяновской области, </w:t>
      </w:r>
      <w:r w:rsidRPr="00817454">
        <w:rPr>
          <w:rFonts w:ascii="PT Astra Serif" w:hAnsi="PT Astra Serif"/>
          <w:sz w:val="20"/>
          <w:szCs w:val="20"/>
        </w:rPr>
        <w:t>выступающее от имени и в интересах Ульяновской области,</w:t>
      </w:r>
      <w:r w:rsidRPr="00817454">
        <w:rPr>
          <w:rFonts w:ascii="PT Astra Serif" w:hAnsi="PT Astra Serif"/>
          <w:b/>
          <w:sz w:val="20"/>
          <w:szCs w:val="20"/>
        </w:rPr>
        <w:t xml:space="preserve"> </w:t>
      </w:r>
      <w:r w:rsidRPr="00FA1BDA">
        <w:rPr>
          <w:rFonts w:ascii="PT Astra Serif" w:hAnsi="PT Astra Serif"/>
          <w:sz w:val="20"/>
          <w:szCs w:val="20"/>
        </w:rPr>
        <w:t>и</w:t>
      </w:r>
      <w:r w:rsidRPr="00817454">
        <w:rPr>
          <w:rFonts w:ascii="PT Astra Serif" w:hAnsi="PT Astra Serif"/>
          <w:sz w:val="20"/>
          <w:szCs w:val="20"/>
        </w:rPr>
        <w:t>менуемое в дальнейшем</w:t>
      </w:r>
      <w:r w:rsidRPr="00817454">
        <w:rPr>
          <w:rFonts w:ascii="PT Astra Serif" w:hAnsi="PT Astra Serif"/>
          <w:b/>
          <w:sz w:val="20"/>
          <w:szCs w:val="20"/>
        </w:rPr>
        <w:t xml:space="preserve"> «Заказчик», </w:t>
      </w:r>
      <w:r w:rsidRPr="00817454">
        <w:rPr>
          <w:rFonts w:ascii="PT Astra Serif" w:hAnsi="PT Astra Serif"/>
          <w:sz w:val="20"/>
          <w:szCs w:val="20"/>
        </w:rPr>
        <w:t>в лице</w:t>
      </w:r>
      <w:r w:rsidRPr="00817454">
        <w:rPr>
          <w:rFonts w:ascii="PT Astra Serif" w:hAnsi="PT Astra Serif"/>
          <w:b/>
          <w:sz w:val="20"/>
          <w:szCs w:val="20"/>
        </w:rPr>
        <w:t xml:space="preserve"> </w:t>
      </w:r>
      <w:r w:rsidR="008D3A4A">
        <w:rPr>
          <w:rFonts w:ascii="PT Astra Serif" w:hAnsi="PT Astra Serif"/>
          <w:b/>
          <w:sz w:val="20"/>
          <w:szCs w:val="20"/>
        </w:rPr>
        <w:t>______________________</w:t>
      </w:r>
      <w:r w:rsidR="007518DE" w:rsidRPr="007518DE">
        <w:rPr>
          <w:rFonts w:ascii="PT Astra Serif" w:hAnsi="PT Astra Serif"/>
          <w:b/>
          <w:sz w:val="20"/>
          <w:szCs w:val="20"/>
        </w:rPr>
        <w:t xml:space="preserve">, </w:t>
      </w:r>
      <w:r w:rsidR="007518DE" w:rsidRPr="007518DE">
        <w:rPr>
          <w:rFonts w:ascii="PT Astra Serif" w:hAnsi="PT Astra Serif"/>
          <w:sz w:val="20"/>
          <w:szCs w:val="20"/>
        </w:rPr>
        <w:t xml:space="preserve">действующего (-ей) на основании </w:t>
      </w:r>
      <w:r w:rsidR="008D3A4A">
        <w:rPr>
          <w:rFonts w:ascii="PT Astra Serif" w:hAnsi="PT Astra Serif"/>
          <w:sz w:val="20"/>
          <w:szCs w:val="20"/>
        </w:rPr>
        <w:t>_____________________</w:t>
      </w:r>
      <w:r w:rsidR="007518DE" w:rsidRPr="007518DE">
        <w:rPr>
          <w:rFonts w:ascii="PT Astra Serif" w:hAnsi="PT Astra Serif"/>
          <w:sz w:val="20"/>
          <w:szCs w:val="20"/>
        </w:rPr>
        <w:t xml:space="preserve"> с одной стороны,</w:t>
      </w:r>
      <w:r w:rsidR="007518DE" w:rsidRPr="007518DE">
        <w:rPr>
          <w:rFonts w:ascii="PT Astra Serif" w:hAnsi="PT Astra Serif"/>
          <w:b/>
          <w:sz w:val="20"/>
          <w:szCs w:val="20"/>
        </w:rPr>
        <w:t xml:space="preserve"> </w:t>
      </w:r>
      <w:r w:rsidR="00F635E8" w:rsidRPr="00F635E8">
        <w:rPr>
          <w:rFonts w:ascii="PT Astra Serif" w:hAnsi="PT Astra Serif"/>
          <w:sz w:val="20"/>
          <w:szCs w:val="20"/>
        </w:rPr>
        <w:t xml:space="preserve">и </w:t>
      </w:r>
      <w:r w:rsidR="008D3A4A">
        <w:rPr>
          <w:rFonts w:ascii="PT Astra Serif" w:hAnsi="PT Astra Serif"/>
          <w:b/>
          <w:bCs/>
          <w:sz w:val="20"/>
          <w:szCs w:val="20"/>
        </w:rPr>
        <w:t>_____________________</w:t>
      </w:r>
      <w:r w:rsidR="0092134C">
        <w:rPr>
          <w:rFonts w:ascii="PT Astra Serif" w:hAnsi="PT Astra Serif"/>
          <w:b/>
          <w:bCs/>
          <w:sz w:val="20"/>
          <w:szCs w:val="20"/>
        </w:rPr>
        <w:t xml:space="preserve"> </w:t>
      </w:r>
      <w:r w:rsidR="0092134C" w:rsidRPr="0092134C">
        <w:rPr>
          <w:rFonts w:ascii="PT Astra Serif" w:hAnsi="PT Astra Serif"/>
          <w:bCs/>
          <w:sz w:val="20"/>
          <w:szCs w:val="20"/>
        </w:rPr>
        <w:t xml:space="preserve">(дата регистрации </w:t>
      </w:r>
      <w:r w:rsidR="009E0F0C">
        <w:rPr>
          <w:rFonts w:ascii="PT Astra Serif" w:hAnsi="PT Astra Serif"/>
          <w:bCs/>
          <w:sz w:val="20"/>
          <w:szCs w:val="20"/>
        </w:rPr>
        <w:br/>
      </w:r>
      <w:r w:rsidR="0092134C" w:rsidRPr="0092134C">
        <w:rPr>
          <w:rFonts w:ascii="PT Astra Serif" w:hAnsi="PT Astra Serif"/>
          <w:bCs/>
          <w:sz w:val="20"/>
          <w:szCs w:val="20"/>
        </w:rPr>
        <w:t>в налоговом органе __________)</w:t>
      </w:r>
      <w:r w:rsidR="00350FC9" w:rsidRPr="0092134C">
        <w:rPr>
          <w:rFonts w:ascii="PT Astra Serif" w:hAnsi="PT Astra Serif"/>
          <w:sz w:val="20"/>
          <w:szCs w:val="20"/>
        </w:rPr>
        <w:t>,</w:t>
      </w:r>
      <w:r w:rsidR="00350FC9" w:rsidRPr="00350FC9">
        <w:rPr>
          <w:rFonts w:ascii="PT Astra Serif" w:hAnsi="PT Astra Serif"/>
          <w:sz w:val="20"/>
          <w:szCs w:val="20"/>
        </w:rPr>
        <w:t xml:space="preserve"> им</w:t>
      </w:r>
      <w:r w:rsidR="00350FC9">
        <w:rPr>
          <w:rFonts w:ascii="PT Astra Serif" w:hAnsi="PT Astra Serif"/>
          <w:sz w:val="20"/>
          <w:szCs w:val="20"/>
        </w:rPr>
        <w:t>енуемый в дальнейшем «</w:t>
      </w:r>
      <w:r w:rsidR="00350FC9" w:rsidRPr="00350FC9">
        <w:rPr>
          <w:rFonts w:ascii="PT Astra Serif" w:hAnsi="PT Astra Serif"/>
          <w:b/>
          <w:sz w:val="20"/>
          <w:szCs w:val="20"/>
        </w:rPr>
        <w:t>Поставщик</w:t>
      </w:r>
      <w:r w:rsidR="00350FC9" w:rsidRPr="00350FC9">
        <w:rPr>
          <w:rFonts w:ascii="PT Astra Serif" w:hAnsi="PT Astra Serif"/>
          <w:sz w:val="20"/>
          <w:szCs w:val="20"/>
        </w:rPr>
        <w:t>»,</w:t>
      </w:r>
      <w:r w:rsidR="00350FC9" w:rsidRPr="00DA5270">
        <w:rPr>
          <w:rFonts w:ascii="PT Astra Serif" w:hAnsi="PT Astra Serif"/>
          <w:sz w:val="22"/>
          <w:szCs w:val="22"/>
        </w:rPr>
        <w:t xml:space="preserve"> </w:t>
      </w:r>
      <w:r w:rsidR="007518DE">
        <w:rPr>
          <w:rFonts w:ascii="PT Astra Serif" w:hAnsi="PT Astra Serif"/>
          <w:sz w:val="22"/>
          <w:szCs w:val="22"/>
        </w:rPr>
        <w:t xml:space="preserve">в лице </w:t>
      </w:r>
      <w:r w:rsidR="008D3A4A">
        <w:rPr>
          <w:rFonts w:ascii="PT Astra Serif" w:hAnsi="PT Astra Serif"/>
          <w:b/>
          <w:sz w:val="22"/>
          <w:szCs w:val="22"/>
        </w:rPr>
        <w:t>___________________________</w:t>
      </w:r>
      <w:r w:rsidR="007518DE">
        <w:rPr>
          <w:rFonts w:ascii="PT Astra Serif" w:hAnsi="PT Astra Serif"/>
          <w:sz w:val="20"/>
          <w:szCs w:val="20"/>
        </w:rPr>
        <w:t>,</w:t>
      </w:r>
      <w:r w:rsidR="007518DE" w:rsidRPr="007518DE">
        <w:rPr>
          <w:rFonts w:ascii="PT Astra Serif" w:hAnsi="PT Astra Serif"/>
          <w:sz w:val="20"/>
          <w:szCs w:val="20"/>
        </w:rPr>
        <w:t xml:space="preserve"> </w:t>
      </w:r>
      <w:r w:rsidR="00E9042A">
        <w:rPr>
          <w:rFonts w:ascii="PT Astra Serif" w:hAnsi="PT Astra Serif"/>
          <w:sz w:val="20"/>
          <w:szCs w:val="20"/>
        </w:rPr>
        <w:t>действующ</w:t>
      </w:r>
      <w:r w:rsidR="007518DE">
        <w:rPr>
          <w:rFonts w:ascii="PT Astra Serif" w:hAnsi="PT Astra Serif"/>
          <w:sz w:val="20"/>
          <w:szCs w:val="20"/>
        </w:rPr>
        <w:t xml:space="preserve">его </w:t>
      </w:r>
      <w:r w:rsidR="00350FC9" w:rsidRPr="00350FC9">
        <w:rPr>
          <w:rFonts w:ascii="PT Astra Serif" w:hAnsi="PT Astra Serif"/>
          <w:sz w:val="20"/>
          <w:szCs w:val="20"/>
        </w:rPr>
        <w:t xml:space="preserve">на основании </w:t>
      </w:r>
      <w:r w:rsidR="008D3A4A">
        <w:rPr>
          <w:rFonts w:ascii="PT Astra Serif" w:hAnsi="PT Astra Serif"/>
          <w:sz w:val="20"/>
          <w:szCs w:val="20"/>
        </w:rPr>
        <w:t>_______________________________</w:t>
      </w:r>
      <w:r w:rsidR="00350FC9" w:rsidRPr="00350FC9">
        <w:rPr>
          <w:rFonts w:ascii="PT Astra Serif" w:hAnsi="PT Astra Serif"/>
          <w:sz w:val="20"/>
          <w:szCs w:val="20"/>
        </w:rPr>
        <w:t>, с другой стороны</w:t>
      </w:r>
      <w:r w:rsidRPr="00817454">
        <w:rPr>
          <w:rFonts w:ascii="PT Astra Serif" w:hAnsi="PT Astra Serif"/>
          <w:sz w:val="20"/>
          <w:szCs w:val="20"/>
        </w:rPr>
        <w:t xml:space="preserve">, на основании пункта </w:t>
      </w:r>
      <w:r w:rsidR="009E0F0C">
        <w:rPr>
          <w:rFonts w:ascii="PT Astra Serif" w:hAnsi="PT Astra Serif"/>
          <w:sz w:val="20"/>
          <w:szCs w:val="20"/>
        </w:rPr>
        <w:br/>
      </w:r>
      <w:r w:rsidRPr="00817454">
        <w:rPr>
          <w:rFonts w:ascii="PT Astra Serif" w:hAnsi="PT Astra Serif"/>
          <w:sz w:val="20"/>
          <w:szCs w:val="20"/>
        </w:rPr>
        <w:t>4 части 1 статьи 93 Федерального закона от 05.04.2013г. №</w:t>
      </w:r>
      <w:r w:rsidR="007878C6">
        <w:rPr>
          <w:rFonts w:ascii="PT Astra Serif" w:hAnsi="PT Astra Serif"/>
          <w:sz w:val="20"/>
          <w:szCs w:val="20"/>
        </w:rPr>
        <w:t xml:space="preserve"> </w:t>
      </w:r>
      <w:r w:rsidRPr="00817454">
        <w:rPr>
          <w:rFonts w:ascii="PT Astra Serif" w:hAnsi="PT Astra Serif"/>
          <w:sz w:val="20"/>
          <w:szCs w:val="20"/>
        </w:rPr>
        <w:t>44-ФЗ «О контрактной</w:t>
      </w:r>
      <w:proofErr w:type="gramEnd"/>
      <w:r w:rsidRPr="00817454">
        <w:rPr>
          <w:rFonts w:ascii="PT Astra Serif" w:hAnsi="PT Astra Serif"/>
          <w:sz w:val="20"/>
          <w:szCs w:val="20"/>
        </w:rPr>
        <w:t xml:space="preserve"> системе в сфере закупок товаров, работ, услуг для государс</w:t>
      </w:r>
      <w:r w:rsidR="00073BEB">
        <w:rPr>
          <w:rFonts w:ascii="PT Astra Serif" w:hAnsi="PT Astra Serif"/>
          <w:sz w:val="20"/>
          <w:szCs w:val="20"/>
        </w:rPr>
        <w:t>твенных и муниципальных нужд»</w:t>
      </w:r>
      <w:r w:rsidR="005C6AC7">
        <w:rPr>
          <w:rFonts w:ascii="PT Astra Serif" w:hAnsi="PT Astra Serif"/>
          <w:sz w:val="20"/>
          <w:szCs w:val="20"/>
        </w:rPr>
        <w:t xml:space="preserve"> </w:t>
      </w:r>
      <w:r w:rsidR="005C6AC7" w:rsidRPr="005C6AC7">
        <w:rPr>
          <w:rFonts w:ascii="PT Astra Serif" w:hAnsi="PT Astra Serif"/>
          <w:sz w:val="20"/>
          <w:szCs w:val="20"/>
        </w:rPr>
        <w:t>(далее – Закон о контрактной системе)</w:t>
      </w:r>
      <w:r w:rsidR="00073BEB">
        <w:rPr>
          <w:rFonts w:ascii="PT Astra Serif" w:hAnsi="PT Astra Serif"/>
          <w:sz w:val="20"/>
          <w:szCs w:val="20"/>
        </w:rPr>
        <w:t xml:space="preserve">, </w:t>
      </w:r>
      <w:r w:rsidR="007F1515">
        <w:rPr>
          <w:rFonts w:ascii="PT Astra Serif" w:hAnsi="PT Astra Serif"/>
          <w:sz w:val="20"/>
          <w:szCs w:val="20"/>
        </w:rPr>
        <w:t>заключили настоящий г</w:t>
      </w:r>
      <w:r w:rsidRPr="00817454">
        <w:rPr>
          <w:rFonts w:ascii="PT Astra Serif" w:hAnsi="PT Astra Serif"/>
          <w:sz w:val="20"/>
          <w:szCs w:val="20"/>
        </w:rPr>
        <w:t>осударственный контракт (далее - Контракт) о нижеследующем</w:t>
      </w:r>
      <w:r w:rsidR="001E2FF7" w:rsidRPr="00817454">
        <w:rPr>
          <w:rFonts w:ascii="PT Astra Serif" w:hAnsi="PT Astra Serif"/>
          <w:sz w:val="20"/>
          <w:szCs w:val="20"/>
        </w:rPr>
        <w:t>:</w:t>
      </w:r>
    </w:p>
    <w:p w:rsidR="003D3957" w:rsidRPr="00350FC9" w:rsidRDefault="003D3957" w:rsidP="00350FC9">
      <w:pPr>
        <w:keepNext/>
        <w:keepLines/>
        <w:suppressLineNumbers/>
        <w:ind w:firstLine="709"/>
        <w:jc w:val="both"/>
        <w:rPr>
          <w:rFonts w:ascii="PT Astra Serif" w:hAnsi="PT Astra Serif"/>
          <w:b/>
          <w:sz w:val="20"/>
          <w:szCs w:val="20"/>
        </w:rPr>
      </w:pPr>
    </w:p>
    <w:p w:rsidR="00AD25AC" w:rsidRPr="005C5FD2" w:rsidRDefault="00056D47" w:rsidP="005C5FD2">
      <w:pPr>
        <w:pStyle w:val="af4"/>
        <w:keepNext/>
        <w:keepLines/>
        <w:numPr>
          <w:ilvl w:val="0"/>
          <w:numId w:val="12"/>
        </w:numPr>
        <w:suppressLineNumbers/>
        <w:jc w:val="center"/>
        <w:rPr>
          <w:rFonts w:ascii="PT Astra Serif" w:hAnsi="PT Astra Serif"/>
          <w:b/>
          <w:sz w:val="20"/>
          <w:szCs w:val="20"/>
        </w:rPr>
      </w:pPr>
      <w:r w:rsidRPr="005C5FD2">
        <w:rPr>
          <w:rFonts w:ascii="PT Astra Serif" w:hAnsi="PT Astra Serif"/>
          <w:b/>
          <w:sz w:val="20"/>
          <w:szCs w:val="20"/>
        </w:rPr>
        <w:t>П</w:t>
      </w:r>
      <w:r w:rsidR="004E64A9" w:rsidRPr="005C5FD2">
        <w:rPr>
          <w:rFonts w:ascii="PT Astra Serif" w:hAnsi="PT Astra Serif"/>
          <w:b/>
          <w:sz w:val="20"/>
          <w:szCs w:val="20"/>
        </w:rPr>
        <w:t>РЕДМЕТ</w:t>
      </w:r>
      <w:r w:rsidRPr="005C5FD2">
        <w:rPr>
          <w:rFonts w:ascii="PT Astra Serif" w:hAnsi="PT Astra Serif"/>
          <w:b/>
          <w:sz w:val="20"/>
          <w:szCs w:val="20"/>
        </w:rPr>
        <w:t xml:space="preserve"> К</w:t>
      </w:r>
      <w:r w:rsidR="004E64A9" w:rsidRPr="005C5FD2">
        <w:rPr>
          <w:rFonts w:ascii="PT Astra Serif" w:hAnsi="PT Astra Serif"/>
          <w:b/>
          <w:sz w:val="20"/>
          <w:szCs w:val="20"/>
        </w:rPr>
        <w:t>ОНТРАКТА</w:t>
      </w:r>
    </w:p>
    <w:p w:rsidR="00F159B1" w:rsidRDefault="00164A39" w:rsidP="000411CF">
      <w:pPr>
        <w:pStyle w:val="af4"/>
        <w:keepNext/>
        <w:keepLines/>
        <w:numPr>
          <w:ilvl w:val="1"/>
          <w:numId w:val="12"/>
        </w:numPr>
        <w:suppressLineNumbers/>
        <w:tabs>
          <w:tab w:val="left" w:pos="426"/>
          <w:tab w:val="left" w:pos="1134"/>
        </w:tabs>
        <w:spacing w:after="0" w:line="240" w:lineRule="auto"/>
        <w:ind w:left="0" w:firstLine="709"/>
        <w:jc w:val="both"/>
        <w:rPr>
          <w:rFonts w:ascii="PT Astra Serif" w:hAnsi="PT Astra Serif"/>
          <w:sz w:val="20"/>
          <w:szCs w:val="20"/>
        </w:rPr>
      </w:pPr>
      <w:r w:rsidRPr="0050230B">
        <w:rPr>
          <w:rFonts w:ascii="PT Astra Serif" w:hAnsi="PT Astra Serif"/>
          <w:sz w:val="20"/>
          <w:szCs w:val="20"/>
        </w:rPr>
        <w:t>Поставщик</w:t>
      </w:r>
      <w:r w:rsidR="00AD19BE" w:rsidRPr="0050230B">
        <w:rPr>
          <w:rFonts w:ascii="PT Astra Serif" w:hAnsi="PT Astra Serif"/>
          <w:sz w:val="20"/>
          <w:szCs w:val="20"/>
        </w:rPr>
        <w:t xml:space="preserve"> обязуется </w:t>
      </w:r>
      <w:r w:rsidR="00F159B1" w:rsidRPr="0050230B">
        <w:rPr>
          <w:rFonts w:ascii="PT Astra Serif" w:hAnsi="PT Astra Serif"/>
          <w:sz w:val="20"/>
          <w:szCs w:val="20"/>
        </w:rPr>
        <w:t>поставить и передать Заказчику в срок, предусмотренны</w:t>
      </w:r>
      <w:r w:rsidR="00987EE9">
        <w:rPr>
          <w:rFonts w:ascii="PT Astra Serif" w:hAnsi="PT Astra Serif"/>
          <w:sz w:val="20"/>
          <w:szCs w:val="20"/>
        </w:rPr>
        <w:t>й</w:t>
      </w:r>
      <w:r w:rsidR="00F159B1" w:rsidRPr="0050230B">
        <w:rPr>
          <w:rFonts w:ascii="PT Astra Serif" w:hAnsi="PT Astra Serif"/>
          <w:sz w:val="20"/>
          <w:szCs w:val="20"/>
        </w:rPr>
        <w:t xml:space="preserve"> настоящим Контрактом</w:t>
      </w:r>
      <w:r w:rsidR="00AD19BE" w:rsidRPr="0050230B">
        <w:rPr>
          <w:rFonts w:ascii="PT Astra Serif" w:hAnsi="PT Astra Serif"/>
          <w:sz w:val="20"/>
          <w:szCs w:val="20"/>
        </w:rPr>
        <w:t xml:space="preserve"> </w:t>
      </w:r>
      <w:r w:rsidR="000411CF" w:rsidRPr="000411CF">
        <w:rPr>
          <w:rFonts w:ascii="PT Astra Serif" w:hAnsi="PT Astra Serif"/>
          <w:b/>
          <w:sz w:val="20"/>
          <w:szCs w:val="20"/>
        </w:rPr>
        <w:t>металлическ</w:t>
      </w:r>
      <w:r w:rsidR="000411CF">
        <w:rPr>
          <w:rFonts w:ascii="PT Astra Serif" w:hAnsi="PT Astra Serif"/>
          <w:b/>
          <w:sz w:val="20"/>
          <w:szCs w:val="20"/>
        </w:rPr>
        <w:t>ую</w:t>
      </w:r>
      <w:r w:rsidR="000411CF" w:rsidRPr="000411CF">
        <w:rPr>
          <w:rFonts w:ascii="PT Astra Serif" w:hAnsi="PT Astra Serif"/>
          <w:b/>
          <w:sz w:val="20"/>
          <w:szCs w:val="20"/>
        </w:rPr>
        <w:t xml:space="preserve"> мебел</w:t>
      </w:r>
      <w:r w:rsidR="000411CF">
        <w:rPr>
          <w:rFonts w:ascii="PT Astra Serif" w:hAnsi="PT Astra Serif"/>
          <w:b/>
          <w:sz w:val="20"/>
          <w:szCs w:val="20"/>
        </w:rPr>
        <w:t>ь</w:t>
      </w:r>
      <w:r w:rsidR="005C5FD2" w:rsidRPr="0050230B">
        <w:rPr>
          <w:rFonts w:ascii="PT Astra Serif" w:hAnsi="PT Astra Serif"/>
          <w:b/>
          <w:sz w:val="20"/>
          <w:szCs w:val="20"/>
        </w:rPr>
        <w:t xml:space="preserve"> </w:t>
      </w:r>
      <w:r w:rsidR="00550E72" w:rsidRPr="0050230B">
        <w:rPr>
          <w:rFonts w:ascii="PT Astra Serif" w:hAnsi="PT Astra Serif"/>
          <w:sz w:val="20"/>
          <w:szCs w:val="20"/>
        </w:rPr>
        <w:t>(далее – Товар),</w:t>
      </w:r>
      <w:r w:rsidR="00F159B1" w:rsidRPr="0050230B">
        <w:rPr>
          <w:rFonts w:ascii="PT Astra Serif" w:hAnsi="PT Astra Serif"/>
          <w:sz w:val="20"/>
          <w:szCs w:val="20"/>
        </w:rPr>
        <w:t xml:space="preserve"> </w:t>
      </w:r>
      <w:r w:rsidR="00543F8F" w:rsidRPr="0050230B">
        <w:rPr>
          <w:rFonts w:ascii="PT Astra Serif" w:hAnsi="PT Astra Serif"/>
          <w:sz w:val="20"/>
          <w:szCs w:val="20"/>
        </w:rPr>
        <w:t>в соответствии с характеристиками, указанным</w:t>
      </w:r>
      <w:r w:rsidR="00987EE9">
        <w:rPr>
          <w:rFonts w:ascii="PT Astra Serif" w:hAnsi="PT Astra Serif"/>
          <w:sz w:val="20"/>
          <w:szCs w:val="20"/>
        </w:rPr>
        <w:t>и</w:t>
      </w:r>
      <w:r w:rsidR="00543F8F" w:rsidRPr="0050230B">
        <w:rPr>
          <w:rFonts w:ascii="PT Astra Serif" w:hAnsi="PT Astra Serif"/>
          <w:color w:val="FF0000"/>
          <w:sz w:val="20"/>
          <w:szCs w:val="20"/>
        </w:rPr>
        <w:t xml:space="preserve"> </w:t>
      </w:r>
      <w:r w:rsidR="00543F8F" w:rsidRPr="0050230B">
        <w:rPr>
          <w:rFonts w:ascii="PT Astra Serif" w:hAnsi="PT Astra Serif"/>
          <w:sz w:val="20"/>
          <w:szCs w:val="20"/>
        </w:rPr>
        <w:t xml:space="preserve">в </w:t>
      </w:r>
      <w:r w:rsidR="002F7F1E" w:rsidRPr="0050230B">
        <w:rPr>
          <w:rFonts w:ascii="PT Astra Serif" w:hAnsi="PT Astra Serif"/>
          <w:sz w:val="20"/>
          <w:szCs w:val="20"/>
        </w:rPr>
        <w:t>Спецификации</w:t>
      </w:r>
      <w:r w:rsidR="00AD19BE" w:rsidRPr="0050230B">
        <w:rPr>
          <w:rFonts w:ascii="PT Astra Serif" w:hAnsi="PT Astra Serif"/>
          <w:sz w:val="20"/>
          <w:szCs w:val="20"/>
        </w:rPr>
        <w:t xml:space="preserve"> (Приложение № 1), являющ</w:t>
      </w:r>
      <w:r w:rsidR="002F7F1E" w:rsidRPr="0050230B">
        <w:rPr>
          <w:rFonts w:ascii="PT Astra Serif" w:hAnsi="PT Astra Serif"/>
          <w:sz w:val="20"/>
          <w:szCs w:val="20"/>
        </w:rPr>
        <w:t>ейся</w:t>
      </w:r>
      <w:r w:rsidR="00AD19BE" w:rsidRPr="0050230B">
        <w:rPr>
          <w:rFonts w:ascii="PT Astra Serif" w:hAnsi="PT Astra Serif"/>
          <w:sz w:val="20"/>
          <w:szCs w:val="20"/>
        </w:rPr>
        <w:t xml:space="preserve"> неотъемлемой частью настоящего Контракта, а Заказчик обязуется принять </w:t>
      </w:r>
      <w:r w:rsidR="00987EE9">
        <w:rPr>
          <w:rFonts w:ascii="PT Astra Serif" w:hAnsi="PT Astra Serif"/>
          <w:sz w:val="20"/>
          <w:szCs w:val="20"/>
        </w:rPr>
        <w:br/>
      </w:r>
      <w:r w:rsidR="00AD19BE" w:rsidRPr="0050230B">
        <w:rPr>
          <w:rFonts w:ascii="PT Astra Serif" w:hAnsi="PT Astra Serif"/>
          <w:sz w:val="20"/>
          <w:szCs w:val="20"/>
        </w:rPr>
        <w:t>и</w:t>
      </w:r>
      <w:r w:rsidR="00416356" w:rsidRPr="0050230B">
        <w:rPr>
          <w:rFonts w:ascii="PT Astra Serif" w:hAnsi="PT Astra Serif"/>
          <w:sz w:val="20"/>
          <w:szCs w:val="20"/>
        </w:rPr>
        <w:t xml:space="preserve"> </w:t>
      </w:r>
      <w:r w:rsidR="00F159B1" w:rsidRPr="0050230B">
        <w:rPr>
          <w:rFonts w:ascii="PT Astra Serif" w:hAnsi="PT Astra Serif"/>
          <w:sz w:val="20"/>
          <w:szCs w:val="20"/>
        </w:rPr>
        <w:t xml:space="preserve">оплатить </w:t>
      </w:r>
      <w:r w:rsidR="00416356" w:rsidRPr="0050230B">
        <w:rPr>
          <w:rFonts w:ascii="PT Astra Serif" w:hAnsi="PT Astra Serif"/>
          <w:sz w:val="20"/>
          <w:szCs w:val="20"/>
        </w:rPr>
        <w:t xml:space="preserve">Товар </w:t>
      </w:r>
      <w:r w:rsidR="00F159B1" w:rsidRPr="0050230B">
        <w:rPr>
          <w:rFonts w:ascii="PT Astra Serif" w:hAnsi="PT Astra Serif"/>
          <w:sz w:val="20"/>
          <w:szCs w:val="20"/>
        </w:rPr>
        <w:t>на условиях, предусмотренных настоящим Контрактом.</w:t>
      </w:r>
    </w:p>
    <w:p w:rsidR="003D3957" w:rsidRPr="0050230B" w:rsidRDefault="003D3957" w:rsidP="003D3957">
      <w:pPr>
        <w:pStyle w:val="af4"/>
        <w:keepNext/>
        <w:keepLines/>
        <w:suppressLineNumbers/>
        <w:tabs>
          <w:tab w:val="left" w:pos="426"/>
          <w:tab w:val="left" w:pos="1134"/>
        </w:tabs>
        <w:spacing w:after="0" w:line="240" w:lineRule="auto"/>
        <w:ind w:left="709"/>
        <w:jc w:val="both"/>
        <w:rPr>
          <w:rFonts w:ascii="PT Astra Serif" w:hAnsi="PT Astra Serif"/>
          <w:sz w:val="20"/>
          <w:szCs w:val="20"/>
        </w:rPr>
      </w:pPr>
    </w:p>
    <w:p w:rsidR="0081022A" w:rsidRPr="0050230B" w:rsidRDefault="0081022A" w:rsidP="0050230B">
      <w:pPr>
        <w:pStyle w:val="af4"/>
        <w:keepNext/>
        <w:keepLines/>
        <w:numPr>
          <w:ilvl w:val="0"/>
          <w:numId w:val="12"/>
        </w:numPr>
        <w:suppressLineNumbers/>
        <w:tabs>
          <w:tab w:val="left" w:pos="426"/>
        </w:tabs>
        <w:jc w:val="center"/>
        <w:rPr>
          <w:rFonts w:ascii="PT Astra Serif" w:hAnsi="PT Astra Serif"/>
          <w:b/>
          <w:caps/>
          <w:snapToGrid w:val="0"/>
          <w:sz w:val="20"/>
          <w:szCs w:val="20"/>
        </w:rPr>
      </w:pPr>
      <w:r w:rsidRPr="0050230B">
        <w:rPr>
          <w:rFonts w:ascii="PT Astra Serif" w:hAnsi="PT Astra Serif"/>
          <w:b/>
          <w:caps/>
          <w:snapToGrid w:val="0"/>
          <w:sz w:val="20"/>
          <w:szCs w:val="20"/>
        </w:rPr>
        <w:t xml:space="preserve">СРОКИ И ПОРЯДОК ПОСТАВКИ </w:t>
      </w:r>
    </w:p>
    <w:p w:rsidR="0050230B" w:rsidRDefault="0050230B"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color w:val="000000"/>
          <w:sz w:val="20"/>
          <w:szCs w:val="20"/>
        </w:rPr>
        <w:t xml:space="preserve">Срок поставки Товара: со дня заключения настоящего Контракта в течение </w:t>
      </w:r>
      <w:r w:rsidR="008D3A4A">
        <w:rPr>
          <w:rFonts w:ascii="PT Astra Serif" w:hAnsi="PT Astra Serif"/>
          <w:color w:val="000000"/>
          <w:sz w:val="20"/>
          <w:szCs w:val="20"/>
        </w:rPr>
        <w:t>2</w:t>
      </w:r>
      <w:r w:rsidRPr="0050230B">
        <w:rPr>
          <w:rFonts w:ascii="PT Astra Serif" w:hAnsi="PT Astra Serif"/>
          <w:color w:val="000000"/>
          <w:sz w:val="20"/>
          <w:szCs w:val="20"/>
        </w:rPr>
        <w:t>0 (</w:t>
      </w:r>
      <w:r w:rsidR="008D3A4A">
        <w:rPr>
          <w:rFonts w:ascii="PT Astra Serif" w:hAnsi="PT Astra Serif"/>
          <w:color w:val="000000"/>
          <w:sz w:val="20"/>
          <w:szCs w:val="20"/>
        </w:rPr>
        <w:t>двадцати</w:t>
      </w:r>
      <w:r w:rsidRPr="0050230B">
        <w:rPr>
          <w:rFonts w:ascii="PT Astra Serif" w:hAnsi="PT Astra Serif"/>
          <w:color w:val="000000"/>
          <w:sz w:val="20"/>
          <w:szCs w:val="20"/>
        </w:rPr>
        <w:t>) рабочих дней.</w:t>
      </w:r>
    </w:p>
    <w:p w:rsidR="0081022A" w:rsidRPr="001202CE"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Поставка, разгрузка до места назначения Товара осуществляется силами и за счёт Поставщика: «Доставка до места назначения». </w:t>
      </w:r>
      <w:r w:rsidRPr="0050230B">
        <w:rPr>
          <w:rFonts w:ascii="PT Astra Serif" w:eastAsia="MS Mincho" w:hAnsi="PT Astra Serif"/>
          <w:sz w:val="20"/>
          <w:szCs w:val="20"/>
        </w:rPr>
        <w:t xml:space="preserve">Конечный пункт поставки расположен по адресу: </w:t>
      </w:r>
      <w:r w:rsidRPr="0050230B">
        <w:rPr>
          <w:rFonts w:ascii="PT Astra Serif" w:hAnsi="PT Astra Serif"/>
          <w:sz w:val="20"/>
          <w:szCs w:val="20"/>
        </w:rPr>
        <w:t xml:space="preserve">г. Ульяновск, ул. Федерации, </w:t>
      </w:r>
      <w:r w:rsidR="00625DCE">
        <w:rPr>
          <w:rFonts w:ascii="PT Astra Serif" w:hAnsi="PT Astra Serif"/>
          <w:sz w:val="20"/>
          <w:szCs w:val="20"/>
        </w:rPr>
        <w:br/>
      </w:r>
      <w:r w:rsidRPr="0050230B">
        <w:rPr>
          <w:rFonts w:ascii="PT Astra Serif" w:hAnsi="PT Astra Serif"/>
          <w:sz w:val="20"/>
          <w:szCs w:val="20"/>
        </w:rPr>
        <w:t>д.60, каб</w:t>
      </w:r>
      <w:r w:rsidRPr="001202CE">
        <w:rPr>
          <w:rFonts w:ascii="PT Astra Serif" w:hAnsi="PT Astra Serif"/>
          <w:sz w:val="20"/>
          <w:szCs w:val="20"/>
        </w:rPr>
        <w:t>.</w:t>
      </w:r>
      <w:r w:rsidR="001202CE">
        <w:rPr>
          <w:rFonts w:ascii="PT Astra Serif" w:hAnsi="PT Astra Serif"/>
          <w:sz w:val="20"/>
          <w:szCs w:val="20"/>
        </w:rPr>
        <w:t xml:space="preserve"> 206.</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Поставляемый Товар должен сопровождаться Товарно-сопроводительной документацией: УПД/товарной накладной, счётом на поставку, Актом сдачи – приёмки товара, по форме согласно приложению </w:t>
      </w:r>
      <w:r w:rsidRPr="0050230B">
        <w:rPr>
          <w:rFonts w:ascii="PT Astra Serif" w:hAnsi="PT Astra Serif"/>
          <w:sz w:val="20"/>
          <w:szCs w:val="20"/>
        </w:rPr>
        <w:br/>
        <w:t>№ 2 настоящего Контракта (далее – Акт), который является первичным учётным документом.</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Упаковка Товара и грузовая тара должны обеспечивать сохранность Товара при транспортировке </w:t>
      </w:r>
      <w:r w:rsidRPr="0050230B">
        <w:rPr>
          <w:rFonts w:ascii="PT Astra Serif" w:hAnsi="PT Astra Serif"/>
          <w:sz w:val="20"/>
          <w:szCs w:val="20"/>
        </w:rPr>
        <w:br/>
        <w:t>к конечному месту эксплуатации и хранению.</w:t>
      </w:r>
      <w:r w:rsidRPr="0050230B">
        <w:rPr>
          <w:rFonts w:ascii="PT Astra Serif" w:hAnsi="PT Astra Serif"/>
          <w:color w:val="FF0000"/>
          <w:sz w:val="20"/>
          <w:szCs w:val="20"/>
        </w:rPr>
        <w:t xml:space="preserve"> </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Количество Товара, его ассортимент должны соответствовать количеству, ассортименту, указанному </w:t>
      </w:r>
      <w:r w:rsidRPr="0050230B">
        <w:rPr>
          <w:rFonts w:ascii="PT Astra Serif" w:hAnsi="PT Astra Serif"/>
          <w:sz w:val="20"/>
          <w:szCs w:val="20"/>
        </w:rPr>
        <w:br/>
        <w:t>в Товаросопроводительных документах.</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Для проверки предоставленного Поставщиком Товара, предусмотренным настоящим Контрактом, </w:t>
      </w:r>
      <w:r w:rsidR="00EF56C0">
        <w:rPr>
          <w:rFonts w:ascii="PT Astra Serif" w:hAnsi="PT Astra Serif"/>
          <w:sz w:val="20"/>
          <w:szCs w:val="20"/>
        </w:rPr>
        <w:br/>
      </w:r>
      <w:r w:rsidRPr="0050230B">
        <w:rPr>
          <w:rFonts w:ascii="PT Astra Serif" w:hAnsi="PT Astra Serif"/>
          <w:sz w:val="20"/>
          <w:szCs w:val="20"/>
        </w:rPr>
        <w:t xml:space="preserve">в части его соответствия условиям </w:t>
      </w:r>
      <w:r w:rsidR="00EF56C0">
        <w:rPr>
          <w:rFonts w:ascii="PT Astra Serif" w:hAnsi="PT Astra Serif"/>
          <w:sz w:val="20"/>
          <w:szCs w:val="20"/>
        </w:rPr>
        <w:t xml:space="preserve">настоящего </w:t>
      </w:r>
      <w:r w:rsidRPr="0050230B">
        <w:rPr>
          <w:rFonts w:ascii="PT Astra Serif" w:hAnsi="PT Astra Serif"/>
          <w:sz w:val="20"/>
          <w:szCs w:val="20"/>
        </w:rPr>
        <w:t>Контракта Заказчик обязан провести экспертизу. Экспертиза Товара может проводиться Заказчиком своими силами или к её проведению могут привлекаться эксперты, экспертные организации в соответствии со статьей 41 Закона о контрактной системе.</w:t>
      </w:r>
    </w:p>
    <w:p w:rsidR="0081022A" w:rsidRPr="003D3957"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Для проведения экспертизы Товара по настоящему Контракту, эксперты, экспертные организации имеют право запрашивать у Заказчика и Поставщика дополнительные материалы, относящиеся к условиям исполнения </w:t>
      </w:r>
      <w:r w:rsidR="00EF56C0">
        <w:rPr>
          <w:rFonts w:ascii="PT Astra Serif" w:hAnsi="PT Astra Serif"/>
          <w:sz w:val="20"/>
          <w:szCs w:val="20"/>
        </w:rPr>
        <w:t xml:space="preserve">настоящего </w:t>
      </w:r>
      <w:r w:rsidRPr="0050230B">
        <w:rPr>
          <w:rFonts w:ascii="PT Astra Serif" w:hAnsi="PT Astra Serif"/>
          <w:sz w:val="20"/>
          <w:szCs w:val="20"/>
        </w:rPr>
        <w:t>Контракта и отдельным этапам исполнения</w:t>
      </w:r>
      <w:r w:rsidR="00EF56C0">
        <w:rPr>
          <w:rFonts w:ascii="PT Astra Serif" w:hAnsi="PT Astra Serif"/>
          <w:sz w:val="20"/>
          <w:szCs w:val="20"/>
        </w:rPr>
        <w:t xml:space="preserve"> настоящего</w:t>
      </w:r>
      <w:r w:rsidRPr="0050230B">
        <w:rPr>
          <w:rFonts w:ascii="PT Astra Serif" w:hAnsi="PT Astra Serif"/>
          <w:sz w:val="20"/>
          <w:szCs w:val="20"/>
        </w:rPr>
        <w:t xml:space="preserve">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w:t>
      </w:r>
      <w:r w:rsidR="00EF56C0">
        <w:rPr>
          <w:rFonts w:ascii="PT Astra Serif" w:hAnsi="PT Astra Serif"/>
          <w:sz w:val="20"/>
          <w:szCs w:val="20"/>
        </w:rPr>
        <w:t xml:space="preserve"> настоящего</w:t>
      </w:r>
      <w:r w:rsidRPr="0050230B">
        <w:rPr>
          <w:rFonts w:ascii="PT Astra Serif" w:hAnsi="PT Astra Serif"/>
          <w:sz w:val="20"/>
          <w:szCs w:val="20"/>
        </w:rPr>
        <w:t xml:space="preserve"> Контракта, не препятствующие приёмке Товара, поставленного в соответствии с </w:t>
      </w:r>
      <w:r w:rsidR="00EF56C0">
        <w:rPr>
          <w:rFonts w:ascii="PT Astra Serif" w:hAnsi="PT Astra Serif"/>
          <w:sz w:val="20"/>
          <w:szCs w:val="20"/>
        </w:rPr>
        <w:t xml:space="preserve">настоящим </w:t>
      </w:r>
      <w:r w:rsidRPr="0050230B">
        <w:rPr>
          <w:rFonts w:ascii="PT Astra Serif" w:hAnsi="PT Astra Serif"/>
          <w:sz w:val="20"/>
          <w:szCs w:val="20"/>
        </w:rPr>
        <w:t xml:space="preserve">Контрактом, </w:t>
      </w:r>
      <w:r w:rsidR="00EF56C0">
        <w:rPr>
          <w:rFonts w:ascii="PT Astra Serif" w:hAnsi="PT Astra Serif"/>
          <w:sz w:val="20"/>
          <w:szCs w:val="20"/>
        </w:rPr>
        <w:br/>
      </w:r>
      <w:r w:rsidRPr="0050230B">
        <w:rPr>
          <w:rFonts w:ascii="PT Astra Serif" w:hAnsi="PT Astra Serif"/>
          <w:sz w:val="20"/>
          <w:szCs w:val="20"/>
        </w:rPr>
        <w:t xml:space="preserve">в заключение могут содержаться предложения об устранении данных нарушений, в том числе с указанием срока </w:t>
      </w:r>
      <w:r w:rsidR="00EF56C0">
        <w:rPr>
          <w:rFonts w:ascii="PT Astra Serif" w:hAnsi="PT Astra Serif"/>
          <w:sz w:val="20"/>
          <w:szCs w:val="20"/>
        </w:rPr>
        <w:br/>
      </w:r>
      <w:r w:rsidRPr="0050230B">
        <w:rPr>
          <w:rFonts w:ascii="PT Astra Serif" w:hAnsi="PT Astra Serif"/>
          <w:sz w:val="20"/>
          <w:szCs w:val="20"/>
        </w:rPr>
        <w:t>их устранения</w:t>
      </w:r>
      <w:r w:rsidR="003D3957">
        <w:rPr>
          <w:rFonts w:ascii="PT Astra Serif" w:hAnsi="PT Astra Serif"/>
          <w:sz w:val="20"/>
          <w:szCs w:val="20"/>
        </w:rPr>
        <w:t>.</w:t>
      </w:r>
    </w:p>
    <w:p w:rsidR="003D3957" w:rsidRPr="0050230B" w:rsidRDefault="003D3957" w:rsidP="003D3957">
      <w:pPr>
        <w:pStyle w:val="af4"/>
        <w:keepNext/>
        <w:keepLines/>
        <w:suppressLineNumbers/>
        <w:tabs>
          <w:tab w:val="left" w:pos="426"/>
          <w:tab w:val="left" w:pos="1134"/>
        </w:tabs>
        <w:spacing w:after="0" w:line="240" w:lineRule="auto"/>
        <w:ind w:left="709"/>
        <w:jc w:val="both"/>
        <w:rPr>
          <w:rFonts w:ascii="PT Astra Serif" w:hAnsi="PT Astra Serif"/>
          <w:color w:val="000000"/>
          <w:sz w:val="20"/>
          <w:szCs w:val="20"/>
        </w:rPr>
      </w:pPr>
    </w:p>
    <w:p w:rsidR="0081022A" w:rsidRPr="0050230B" w:rsidRDefault="0081022A" w:rsidP="00D00AD3">
      <w:pPr>
        <w:pStyle w:val="af4"/>
        <w:keepNext/>
        <w:keepLines/>
        <w:numPr>
          <w:ilvl w:val="0"/>
          <w:numId w:val="16"/>
        </w:numPr>
        <w:suppressLineNumbers/>
        <w:tabs>
          <w:tab w:val="num" w:pos="360"/>
          <w:tab w:val="left" w:pos="426"/>
          <w:tab w:val="left" w:pos="10065"/>
        </w:tabs>
        <w:spacing w:after="0" w:line="240" w:lineRule="auto"/>
        <w:ind w:left="357" w:hanging="357"/>
        <w:jc w:val="center"/>
        <w:rPr>
          <w:rFonts w:ascii="PT Astra Serif" w:hAnsi="PT Astra Serif"/>
          <w:sz w:val="20"/>
          <w:szCs w:val="20"/>
        </w:rPr>
      </w:pPr>
      <w:r w:rsidRPr="0050230B">
        <w:rPr>
          <w:rFonts w:ascii="PT Astra Serif" w:hAnsi="PT Astra Serif"/>
          <w:b/>
          <w:sz w:val="20"/>
          <w:szCs w:val="20"/>
        </w:rPr>
        <w:t>ПОРЯДОК И СРОКИ ПРИЁМКИ ТОВАРА</w:t>
      </w:r>
    </w:p>
    <w:p w:rsidR="0081022A" w:rsidRDefault="0081022A" w:rsidP="00D00AD3">
      <w:pPr>
        <w:keepNext/>
        <w:keepLines/>
        <w:suppressLineNumbers/>
        <w:tabs>
          <w:tab w:val="left" w:pos="426"/>
        </w:tabs>
        <w:ind w:firstLine="709"/>
        <w:jc w:val="both"/>
        <w:rPr>
          <w:rFonts w:ascii="PT Astra Serif" w:hAnsi="PT Astra Serif"/>
          <w:sz w:val="20"/>
          <w:szCs w:val="20"/>
        </w:rPr>
      </w:pPr>
      <w:r w:rsidRPr="00D00AD3">
        <w:rPr>
          <w:rFonts w:ascii="PT Astra Serif" w:hAnsi="PT Astra Serif"/>
          <w:sz w:val="20"/>
          <w:szCs w:val="20"/>
        </w:rPr>
        <w:t>3.1.</w:t>
      </w:r>
      <w:r w:rsidRPr="00946F8F">
        <w:rPr>
          <w:rFonts w:ascii="PT Astra Serif" w:hAnsi="PT Astra Serif"/>
          <w:sz w:val="20"/>
          <w:szCs w:val="20"/>
        </w:rPr>
        <w:t xml:space="preserve"> </w:t>
      </w:r>
      <w:r>
        <w:rPr>
          <w:rFonts w:ascii="PT Astra Serif" w:hAnsi="PT Astra Serif"/>
          <w:sz w:val="20"/>
          <w:szCs w:val="20"/>
        </w:rPr>
        <w:t xml:space="preserve">Срок поставки Товара: со дня заключения настоящего Контракта </w:t>
      </w:r>
      <w:r w:rsidRPr="002F3FE5">
        <w:rPr>
          <w:rFonts w:ascii="PT Astra Serif" w:hAnsi="PT Astra Serif"/>
          <w:sz w:val="20"/>
          <w:szCs w:val="20"/>
        </w:rPr>
        <w:t>единоврем</w:t>
      </w:r>
      <w:r>
        <w:rPr>
          <w:rFonts w:ascii="PT Astra Serif" w:hAnsi="PT Astra Serif"/>
          <w:sz w:val="20"/>
          <w:szCs w:val="20"/>
        </w:rPr>
        <w:t xml:space="preserve">енно, в срок согласно </w:t>
      </w:r>
      <w:r w:rsidR="00625DCE">
        <w:rPr>
          <w:rFonts w:ascii="PT Astra Serif" w:hAnsi="PT Astra Serif"/>
          <w:sz w:val="20"/>
          <w:szCs w:val="20"/>
        </w:rPr>
        <w:br/>
      </w:r>
      <w:r>
        <w:rPr>
          <w:rFonts w:ascii="PT Astra Serif" w:hAnsi="PT Astra Serif"/>
          <w:sz w:val="20"/>
          <w:szCs w:val="20"/>
        </w:rPr>
        <w:t>п.</w:t>
      </w:r>
      <w:r w:rsidR="00D00AD3">
        <w:rPr>
          <w:rFonts w:ascii="PT Astra Serif" w:hAnsi="PT Astra Serif"/>
          <w:sz w:val="20"/>
          <w:szCs w:val="20"/>
        </w:rPr>
        <w:t>2</w:t>
      </w:r>
      <w:r>
        <w:rPr>
          <w:rFonts w:ascii="PT Astra Serif" w:hAnsi="PT Astra Serif"/>
          <w:sz w:val="20"/>
          <w:szCs w:val="20"/>
        </w:rPr>
        <w:t>.1 настоящего Контракта.</w:t>
      </w:r>
    </w:p>
    <w:p w:rsidR="0081022A" w:rsidRPr="00946F8F" w:rsidRDefault="0081022A" w:rsidP="00D00AD3">
      <w:pPr>
        <w:keepNext/>
        <w:keepLines/>
        <w:suppressLineNumbers/>
        <w:tabs>
          <w:tab w:val="left" w:pos="426"/>
        </w:tabs>
        <w:ind w:firstLine="709"/>
        <w:jc w:val="both"/>
        <w:rPr>
          <w:rFonts w:ascii="PT Astra Serif" w:eastAsia="MS Mincho" w:hAnsi="PT Astra Serif"/>
          <w:sz w:val="20"/>
          <w:szCs w:val="20"/>
        </w:rPr>
      </w:pPr>
      <w:r w:rsidRPr="00D00AD3">
        <w:rPr>
          <w:rFonts w:ascii="PT Astra Serif" w:eastAsia="MS Mincho" w:hAnsi="PT Astra Serif"/>
          <w:sz w:val="20"/>
          <w:szCs w:val="20"/>
        </w:rPr>
        <w:t>3.2.</w:t>
      </w:r>
      <w:r>
        <w:rPr>
          <w:rFonts w:ascii="PT Astra Serif" w:eastAsia="MS Mincho" w:hAnsi="PT Astra Serif"/>
          <w:sz w:val="20"/>
          <w:szCs w:val="20"/>
        </w:rPr>
        <w:t xml:space="preserve"> </w:t>
      </w:r>
      <w:r w:rsidRPr="00946F8F">
        <w:rPr>
          <w:rFonts w:ascii="PT Astra Serif" w:eastAsia="MS Mincho" w:hAnsi="PT Astra Serif"/>
          <w:sz w:val="20"/>
          <w:szCs w:val="20"/>
        </w:rPr>
        <w:t>Приёмка Товара осуществляется в ходе передачи</w:t>
      </w:r>
      <w:r w:rsidRPr="00946F8F">
        <w:rPr>
          <w:rFonts w:ascii="PT Astra Serif" w:hAnsi="PT Astra Serif"/>
          <w:sz w:val="20"/>
          <w:szCs w:val="20"/>
        </w:rPr>
        <w:t xml:space="preserve"> Товара</w:t>
      </w:r>
      <w:r w:rsidRPr="00946F8F">
        <w:rPr>
          <w:rFonts w:ascii="PT Astra Serif" w:eastAsia="MS Mincho" w:hAnsi="PT Astra Serif"/>
          <w:sz w:val="20"/>
          <w:szCs w:val="20"/>
        </w:rPr>
        <w:t xml:space="preserve"> Заказчику в месте поставки и включает в себя следующие этапы:</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проверка по Товарно-сопроводительным документам номенклатуры поставленного Товар</w:t>
      </w:r>
      <w:r>
        <w:rPr>
          <w:rFonts w:ascii="PT Astra Serif" w:eastAsia="MS Mincho" w:hAnsi="PT Astra Serif"/>
          <w:sz w:val="20"/>
          <w:szCs w:val="20"/>
        </w:rPr>
        <w:t xml:space="preserve">а </w:t>
      </w:r>
      <w:r>
        <w:rPr>
          <w:rFonts w:ascii="PT Astra Serif" w:eastAsia="MS Mincho" w:hAnsi="PT Astra Serif"/>
          <w:sz w:val="20"/>
          <w:szCs w:val="20"/>
        </w:rPr>
        <w:br/>
        <w:t>на соответствие С</w:t>
      </w:r>
      <w:r w:rsidRPr="00946F8F">
        <w:rPr>
          <w:rFonts w:ascii="PT Astra Serif" w:eastAsia="MS Mincho" w:hAnsi="PT Astra Serif"/>
          <w:sz w:val="20"/>
          <w:szCs w:val="20"/>
        </w:rPr>
        <w:t>пецификации, являющейся неотъемлемой частью настоящего Контракта (</w:t>
      </w:r>
      <w:r w:rsidRPr="00946F8F">
        <w:rPr>
          <w:rFonts w:ascii="PT Astra Serif" w:hAnsi="PT Astra Serif"/>
          <w:sz w:val="20"/>
          <w:szCs w:val="20"/>
        </w:rPr>
        <w:t>Приложение №1</w:t>
      </w:r>
      <w:r w:rsidRPr="00946F8F">
        <w:rPr>
          <w:rFonts w:ascii="PT Astra Serif" w:eastAsia="MS Mincho" w:hAnsi="PT Astra Serif"/>
          <w:sz w:val="20"/>
          <w:szCs w:val="20"/>
        </w:rPr>
        <w:t>);</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xml:space="preserve">- проверка полноты и правильности оформления комплекта сопроводительных документов, </w:t>
      </w:r>
      <w:r w:rsidRPr="00946F8F">
        <w:rPr>
          <w:rFonts w:ascii="PT Astra Serif" w:eastAsia="MS Mincho" w:hAnsi="PT Astra Serif"/>
          <w:sz w:val="20"/>
          <w:szCs w:val="20"/>
        </w:rPr>
        <w:br/>
        <w:t>в соответствии с условиями настоящего Контракта;</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контроль наличия/отсутствия внешних повреждений специализированной тары;</w:t>
      </w:r>
    </w:p>
    <w:p w:rsidR="00EC60C5"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проверка наличия необходимых сертификатов и деклараций</w:t>
      </w:r>
      <w:r w:rsidR="00EC60C5">
        <w:rPr>
          <w:rFonts w:ascii="PT Astra Serif" w:eastAsia="MS Mincho" w:hAnsi="PT Astra Serif"/>
          <w:sz w:val="20"/>
          <w:szCs w:val="20"/>
        </w:rPr>
        <w:t>;</w:t>
      </w:r>
    </w:p>
    <w:p w:rsidR="00EC60C5" w:rsidRDefault="00EC60C5" w:rsidP="00D00AD3">
      <w:pPr>
        <w:keepNext/>
        <w:keepLines/>
        <w:suppressLineNumbers/>
        <w:tabs>
          <w:tab w:val="left" w:pos="993"/>
        </w:tabs>
        <w:ind w:firstLine="709"/>
        <w:jc w:val="both"/>
        <w:rPr>
          <w:rFonts w:ascii="PT Astra Serif" w:eastAsia="MS Mincho" w:hAnsi="PT Astra Serif"/>
          <w:sz w:val="20"/>
          <w:szCs w:val="20"/>
        </w:rPr>
      </w:pPr>
      <w:r>
        <w:rPr>
          <w:rFonts w:ascii="PT Astra Serif" w:eastAsia="MS Mincho" w:hAnsi="PT Astra Serif"/>
          <w:sz w:val="20"/>
          <w:szCs w:val="20"/>
        </w:rPr>
        <w:t>- подписание документов о приёмке.</w:t>
      </w:r>
    </w:p>
    <w:p w:rsidR="0081022A" w:rsidRPr="00946F8F" w:rsidRDefault="005510DA" w:rsidP="00D00AD3">
      <w:pPr>
        <w:keepNext/>
        <w:keepLines/>
        <w:suppressLineNumbers/>
        <w:autoSpaceDE w:val="0"/>
        <w:autoSpaceDN w:val="0"/>
        <w:adjustRightInd w:val="0"/>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.3.</w:t>
      </w:r>
      <w:r w:rsidR="0081022A" w:rsidRPr="00946F8F">
        <w:rPr>
          <w:rFonts w:ascii="PT Astra Serif" w:hAnsi="PT Astra Serif"/>
          <w:sz w:val="20"/>
          <w:szCs w:val="20"/>
        </w:rPr>
        <w:t xml:space="preserve"> Товар принимает</w:t>
      </w:r>
      <w:r w:rsidR="0081022A">
        <w:rPr>
          <w:rFonts w:ascii="PT Astra Serif" w:hAnsi="PT Astra Serif"/>
          <w:sz w:val="20"/>
          <w:szCs w:val="20"/>
        </w:rPr>
        <w:t xml:space="preserve">ся Заказчиком по количеству, указанному </w:t>
      </w:r>
      <w:r w:rsidR="0081022A" w:rsidRPr="00946F8F">
        <w:rPr>
          <w:rFonts w:ascii="PT Astra Serif" w:hAnsi="PT Astra Serif"/>
          <w:sz w:val="20"/>
          <w:szCs w:val="20"/>
        </w:rPr>
        <w:t xml:space="preserve">в </w:t>
      </w:r>
      <w:r w:rsidR="0081022A">
        <w:rPr>
          <w:rFonts w:ascii="PT Astra Serif" w:hAnsi="PT Astra Serif"/>
          <w:sz w:val="20"/>
          <w:szCs w:val="20"/>
        </w:rPr>
        <w:t>УПД/</w:t>
      </w:r>
      <w:r w:rsidR="0081022A" w:rsidRPr="00946F8F">
        <w:rPr>
          <w:rFonts w:ascii="PT Astra Serif" w:hAnsi="PT Astra Serif"/>
          <w:sz w:val="20"/>
          <w:szCs w:val="20"/>
        </w:rPr>
        <w:t xml:space="preserve">Товарной/Товарно-транспортной накладной, и в ненарушенной упаковке Поставщика (изготовителя), по качеству - согласно документам по качеству. </w:t>
      </w:r>
    </w:p>
    <w:p w:rsidR="00EC60C5" w:rsidRPr="00EC60C5" w:rsidRDefault="005510DA" w:rsidP="00D00AD3">
      <w:pPr>
        <w:keepNext/>
        <w:keepLines/>
        <w:suppressLineNumbers/>
        <w:tabs>
          <w:tab w:val="left" w:pos="993"/>
        </w:tabs>
        <w:ind w:firstLine="709"/>
        <w:jc w:val="both"/>
        <w:rPr>
          <w:rFonts w:ascii="PT Astra Serif" w:eastAsia="MS Mincho"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.4.</w:t>
      </w:r>
      <w:r w:rsidR="0081022A" w:rsidRPr="00EC60C5">
        <w:rPr>
          <w:rFonts w:ascii="PT Astra Serif" w:hAnsi="PT Astra Serif"/>
          <w:sz w:val="20"/>
          <w:szCs w:val="20"/>
        </w:rPr>
        <w:t xml:space="preserve"> </w:t>
      </w:r>
      <w:bookmarkStart w:id="0" w:name="P1485"/>
      <w:bookmarkEnd w:id="0"/>
      <w:r w:rsidR="0081022A" w:rsidRPr="00EC60C5">
        <w:rPr>
          <w:rFonts w:ascii="PT Astra Serif" w:hAnsi="PT Astra Serif"/>
          <w:sz w:val="20"/>
          <w:szCs w:val="20"/>
        </w:rPr>
        <w:t xml:space="preserve">Приёмка Товара осуществляется в течение 5(пяти) рабочих дней, следующих </w:t>
      </w:r>
      <w:r w:rsidR="006930E4">
        <w:rPr>
          <w:rFonts w:ascii="PT Astra Serif" w:hAnsi="PT Astra Serif"/>
          <w:sz w:val="20"/>
          <w:szCs w:val="20"/>
        </w:rPr>
        <w:t>за днём поступления документов о приёмке</w:t>
      </w:r>
      <w:r w:rsidR="00EC60C5" w:rsidRPr="00EC60C5">
        <w:rPr>
          <w:rFonts w:ascii="PT Astra Serif" w:eastAsia="MS Mincho" w:hAnsi="PT Astra Serif"/>
          <w:sz w:val="20"/>
          <w:szCs w:val="20"/>
        </w:rPr>
        <w:t>.</w:t>
      </w:r>
    </w:p>
    <w:p w:rsidR="0081022A" w:rsidRDefault="0081022A" w:rsidP="00D00AD3">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3.5.</w:t>
      </w:r>
      <w:r w:rsidRPr="0048695F">
        <w:rPr>
          <w:rFonts w:ascii="PT Astra Serif" w:hAnsi="PT Astra Serif"/>
          <w:b/>
          <w:sz w:val="20"/>
          <w:szCs w:val="20"/>
        </w:rPr>
        <w:t xml:space="preserve"> </w:t>
      </w:r>
      <w:proofErr w:type="gramStart"/>
      <w:r w:rsidRPr="0048695F">
        <w:rPr>
          <w:rFonts w:ascii="PT Astra Serif" w:hAnsi="PT Astra Serif"/>
          <w:sz w:val="20"/>
          <w:szCs w:val="20"/>
        </w:rPr>
        <w:t>По итогам подписания Акта Заказчик в течение 3-х</w:t>
      </w:r>
      <w:r>
        <w:rPr>
          <w:rFonts w:ascii="PT Astra Serif" w:hAnsi="PT Astra Serif"/>
          <w:sz w:val="20"/>
          <w:szCs w:val="20"/>
        </w:rPr>
        <w:t xml:space="preserve"> (трёх)</w:t>
      </w:r>
      <w:r w:rsidRPr="0048695F">
        <w:rPr>
          <w:rFonts w:ascii="PT Astra Serif" w:hAnsi="PT Astra Serif"/>
          <w:sz w:val="20"/>
          <w:szCs w:val="20"/>
        </w:rPr>
        <w:t xml:space="preserve"> рабочих дней оформляет </w:t>
      </w:r>
      <w:r w:rsidRPr="0081022A">
        <w:rPr>
          <w:rFonts w:ascii="PT Astra Serif" w:hAnsi="PT Astra Serif"/>
          <w:sz w:val="20"/>
          <w:szCs w:val="20"/>
        </w:rPr>
        <w:t xml:space="preserve">Акта приёмки товаров, работ, услуг (ф.0510452) по унифицированной форме, установленной Приказом Минфина России </w:t>
      </w:r>
      <w:r w:rsidR="00625DCE">
        <w:rPr>
          <w:rFonts w:ascii="PT Astra Serif" w:hAnsi="PT Astra Serif"/>
          <w:sz w:val="20"/>
          <w:szCs w:val="20"/>
        </w:rPr>
        <w:br/>
      </w:r>
      <w:r w:rsidRPr="0081022A">
        <w:rPr>
          <w:rFonts w:ascii="PT Astra Serif" w:hAnsi="PT Astra Serif"/>
          <w:sz w:val="20"/>
          <w:szCs w:val="20"/>
        </w:rPr>
        <w:t xml:space="preserve">от 15.06.2021 № 61н (далее – </w:t>
      </w:r>
      <w:r w:rsidRPr="0048695F">
        <w:rPr>
          <w:rFonts w:ascii="PT Astra Serif" w:hAnsi="PT Astra Serif"/>
          <w:sz w:val="20"/>
          <w:szCs w:val="20"/>
        </w:rPr>
        <w:t xml:space="preserve">Акт приёмки (ф.0510452). </w:t>
      </w:r>
      <w:proofErr w:type="gramEnd"/>
    </w:p>
    <w:p w:rsidR="0081022A" w:rsidRDefault="0081022A" w:rsidP="000411CF">
      <w:pPr>
        <w:keepNext/>
        <w:keepLines/>
        <w:suppressLineNumbers/>
        <w:tabs>
          <w:tab w:val="num" w:pos="360"/>
          <w:tab w:val="left" w:pos="10065"/>
        </w:tabs>
        <w:ind w:firstLine="709"/>
        <w:jc w:val="both"/>
        <w:rPr>
          <w:rFonts w:ascii="PT Astra Serif" w:hAnsi="PT Astra Serif"/>
          <w:sz w:val="20"/>
          <w:szCs w:val="20"/>
        </w:rPr>
      </w:pPr>
      <w:r w:rsidRPr="0048695F">
        <w:rPr>
          <w:rFonts w:ascii="PT Astra Serif" w:hAnsi="PT Astra Serif"/>
          <w:sz w:val="20"/>
          <w:szCs w:val="20"/>
        </w:rPr>
        <w:lastRenderedPageBreak/>
        <w:t xml:space="preserve">Оформление и обмен документами о приёмке </w:t>
      </w:r>
      <w:r w:rsidR="00294A77">
        <w:rPr>
          <w:rFonts w:ascii="PT Astra Serif" w:hAnsi="PT Astra Serif"/>
          <w:sz w:val="20"/>
          <w:szCs w:val="20"/>
        </w:rPr>
        <w:t xml:space="preserve">поставленного Товара </w:t>
      </w:r>
      <w:r w:rsidRPr="0048695F">
        <w:rPr>
          <w:rFonts w:ascii="PT Astra Serif" w:hAnsi="PT Astra Serif"/>
          <w:sz w:val="20"/>
          <w:szCs w:val="20"/>
        </w:rPr>
        <w:t xml:space="preserve">осуществляется </w:t>
      </w:r>
      <w:r w:rsidR="00294A77">
        <w:rPr>
          <w:rFonts w:ascii="PT Astra Serif" w:hAnsi="PT Astra Serif"/>
          <w:sz w:val="20"/>
          <w:szCs w:val="20"/>
        </w:rPr>
        <w:br/>
      </w:r>
      <w:r w:rsidRPr="0048695F">
        <w:rPr>
          <w:rFonts w:ascii="PT Astra Serif" w:hAnsi="PT Astra Serif"/>
          <w:sz w:val="20"/>
          <w:szCs w:val="20"/>
        </w:rPr>
        <w:t xml:space="preserve">по телекоммуникационным каналам связи через систему электронного документооборота (в случае наличия) </w:t>
      </w:r>
      <w:r w:rsidR="00294A77">
        <w:rPr>
          <w:rFonts w:ascii="PT Astra Serif" w:hAnsi="PT Astra Serif"/>
          <w:sz w:val="20"/>
          <w:szCs w:val="20"/>
        </w:rPr>
        <w:br/>
      </w:r>
      <w:r w:rsidRPr="0048695F">
        <w:rPr>
          <w:rFonts w:ascii="PT Astra Serif" w:hAnsi="PT Astra Serif"/>
          <w:sz w:val="20"/>
          <w:szCs w:val="20"/>
        </w:rPr>
        <w:t>с соблюдением требований Российского законодательства, действующих на дату отправки документа. В отсутствие организационно-технической</w:t>
      </w:r>
      <w:r w:rsidR="000411CF">
        <w:rPr>
          <w:rFonts w:ascii="PT Astra Serif" w:hAnsi="PT Astra Serif"/>
          <w:sz w:val="20"/>
          <w:szCs w:val="20"/>
        </w:rPr>
        <w:t xml:space="preserve"> </w:t>
      </w:r>
      <w:r w:rsidRPr="0048695F">
        <w:rPr>
          <w:rFonts w:ascii="PT Astra Serif" w:hAnsi="PT Astra Serif"/>
          <w:sz w:val="20"/>
          <w:szCs w:val="20"/>
        </w:rPr>
        <w:t xml:space="preserve">возможности составления Акта приёмки (ф. 0510452) в электронной форме, Акт формируется Заказчиком на бумажном носителе и в течение </w:t>
      </w:r>
      <w:r>
        <w:rPr>
          <w:rFonts w:ascii="PT Astra Serif" w:hAnsi="PT Astra Serif"/>
          <w:sz w:val="20"/>
          <w:szCs w:val="20"/>
        </w:rPr>
        <w:t>3</w:t>
      </w:r>
      <w:r w:rsidRPr="0048695F">
        <w:rPr>
          <w:rFonts w:ascii="PT Astra Serif" w:hAnsi="PT Astra Serif"/>
          <w:sz w:val="20"/>
          <w:szCs w:val="20"/>
        </w:rPr>
        <w:t xml:space="preserve"> (</w:t>
      </w:r>
      <w:r>
        <w:rPr>
          <w:rFonts w:ascii="PT Astra Serif" w:hAnsi="PT Astra Serif"/>
          <w:sz w:val="20"/>
          <w:szCs w:val="20"/>
        </w:rPr>
        <w:t>трёх</w:t>
      </w:r>
      <w:r w:rsidRPr="0048695F">
        <w:rPr>
          <w:rFonts w:ascii="PT Astra Serif" w:hAnsi="PT Astra Serif"/>
          <w:sz w:val="20"/>
          <w:szCs w:val="20"/>
        </w:rPr>
        <w:t>) рабоч</w:t>
      </w:r>
      <w:r>
        <w:rPr>
          <w:rFonts w:ascii="PT Astra Serif" w:hAnsi="PT Astra Serif"/>
          <w:sz w:val="20"/>
          <w:szCs w:val="20"/>
        </w:rPr>
        <w:t>их</w:t>
      </w:r>
      <w:r w:rsidRPr="0048695F">
        <w:rPr>
          <w:rFonts w:ascii="PT Astra Serif" w:hAnsi="PT Astra Serif"/>
          <w:sz w:val="20"/>
          <w:szCs w:val="20"/>
        </w:rPr>
        <w:t xml:space="preserve"> дн</w:t>
      </w:r>
      <w:r>
        <w:rPr>
          <w:rFonts w:ascii="PT Astra Serif" w:hAnsi="PT Astra Serif"/>
          <w:sz w:val="20"/>
          <w:szCs w:val="20"/>
        </w:rPr>
        <w:t>ей</w:t>
      </w:r>
      <w:r w:rsidRPr="0048695F">
        <w:rPr>
          <w:rFonts w:ascii="PT Astra Serif" w:hAnsi="PT Astra Serif"/>
          <w:sz w:val="20"/>
          <w:szCs w:val="20"/>
        </w:rPr>
        <w:t xml:space="preserve"> направляется для подписания Поставщику.</w:t>
      </w:r>
    </w:p>
    <w:p w:rsidR="0063015D" w:rsidRPr="0048695F" w:rsidRDefault="0063015D" w:rsidP="00D00AD3">
      <w:pPr>
        <w:keepNext/>
        <w:keepLines/>
        <w:suppressLineNumbers/>
        <w:tabs>
          <w:tab w:val="num" w:pos="360"/>
          <w:tab w:val="left" w:pos="10065"/>
        </w:tabs>
        <w:ind w:firstLine="709"/>
        <w:jc w:val="both"/>
        <w:rPr>
          <w:rFonts w:ascii="PT Astra Serif" w:hAnsi="PT Astra Serif"/>
          <w:sz w:val="20"/>
          <w:szCs w:val="20"/>
        </w:rPr>
      </w:pPr>
      <w:proofErr w:type="gramStart"/>
      <w:r w:rsidRPr="0063015D">
        <w:rPr>
          <w:rFonts w:ascii="PT Astra Serif" w:hAnsi="PT Astra Serif"/>
          <w:sz w:val="20"/>
          <w:szCs w:val="20"/>
        </w:rPr>
        <w:t xml:space="preserve">При отсутствии претензий, расхождений, а также несоответствия </w:t>
      </w:r>
      <w:r w:rsidR="00294A77">
        <w:rPr>
          <w:rFonts w:ascii="PT Astra Serif" w:hAnsi="PT Astra Serif"/>
          <w:sz w:val="20"/>
          <w:szCs w:val="20"/>
        </w:rPr>
        <w:t>поставленного Товара</w:t>
      </w:r>
      <w:r w:rsidRPr="0063015D">
        <w:rPr>
          <w:rFonts w:ascii="PT Astra Serif" w:hAnsi="PT Astra Serif"/>
          <w:sz w:val="20"/>
          <w:szCs w:val="20"/>
        </w:rPr>
        <w:t xml:space="preserve"> сопроводительным</w:t>
      </w:r>
      <w:r w:rsidR="0050230B">
        <w:rPr>
          <w:rFonts w:ascii="PT Astra Serif" w:hAnsi="PT Astra Serif"/>
          <w:sz w:val="20"/>
          <w:szCs w:val="20"/>
        </w:rPr>
        <w:br/>
      </w:r>
      <w:r w:rsidRPr="0063015D">
        <w:rPr>
          <w:rFonts w:ascii="PT Astra Serif" w:hAnsi="PT Astra Serif"/>
          <w:sz w:val="20"/>
          <w:szCs w:val="20"/>
        </w:rPr>
        <w:t xml:space="preserve">документам </w:t>
      </w:r>
      <w:r w:rsidR="00C143B9">
        <w:rPr>
          <w:rFonts w:ascii="PT Astra Serif" w:hAnsi="PT Astra Serif"/>
          <w:sz w:val="20"/>
          <w:szCs w:val="20"/>
        </w:rPr>
        <w:t>Поставщика</w:t>
      </w:r>
      <w:r w:rsidRPr="0063015D">
        <w:rPr>
          <w:rFonts w:ascii="PT Astra Serif" w:hAnsi="PT Astra Serif"/>
          <w:sz w:val="20"/>
          <w:szCs w:val="20"/>
        </w:rPr>
        <w:t>, Заказчик вправе направить электронный Акт приёмки (ф. 0510452) (бумажную копию электро</w:t>
      </w:r>
      <w:r>
        <w:rPr>
          <w:rFonts w:ascii="PT Astra Serif" w:hAnsi="PT Astra Serif"/>
          <w:sz w:val="20"/>
          <w:szCs w:val="20"/>
        </w:rPr>
        <w:t>нного Акта приёмки (ф. 0510452)</w:t>
      </w:r>
      <w:r w:rsidRPr="0063015D">
        <w:rPr>
          <w:rFonts w:ascii="PT Astra Serif" w:hAnsi="PT Astra Serif"/>
          <w:sz w:val="20"/>
          <w:szCs w:val="20"/>
        </w:rPr>
        <w:t xml:space="preserve">, подписанный и утверждённый Заказчиком в одностороннем порядке </w:t>
      </w:r>
      <w:r w:rsidR="00625DCE">
        <w:rPr>
          <w:rFonts w:ascii="PT Astra Serif" w:hAnsi="PT Astra Serif"/>
          <w:sz w:val="20"/>
          <w:szCs w:val="20"/>
        </w:rPr>
        <w:br/>
      </w:r>
      <w:r w:rsidRPr="0063015D">
        <w:rPr>
          <w:rFonts w:ascii="PT Astra Serif" w:hAnsi="PT Astra Serif"/>
          <w:sz w:val="20"/>
          <w:szCs w:val="20"/>
        </w:rPr>
        <w:t xml:space="preserve">на электронный адрес </w:t>
      </w:r>
      <w:r w:rsidR="00C143B9">
        <w:rPr>
          <w:rFonts w:ascii="PT Astra Serif" w:hAnsi="PT Astra Serif"/>
          <w:sz w:val="20"/>
          <w:szCs w:val="20"/>
        </w:rPr>
        <w:t>Поставщика</w:t>
      </w:r>
      <w:r w:rsidRPr="0063015D">
        <w:rPr>
          <w:rFonts w:ascii="PT Astra Serif" w:hAnsi="PT Astra Serif"/>
          <w:sz w:val="20"/>
          <w:szCs w:val="20"/>
        </w:rPr>
        <w:t>, указанн</w:t>
      </w:r>
      <w:r>
        <w:rPr>
          <w:rFonts w:ascii="PT Astra Serif" w:hAnsi="PT Astra Serif"/>
          <w:sz w:val="20"/>
          <w:szCs w:val="20"/>
        </w:rPr>
        <w:t>ый</w:t>
      </w:r>
      <w:r w:rsidRPr="0063015D">
        <w:rPr>
          <w:rFonts w:ascii="PT Astra Serif" w:hAnsi="PT Astra Serif"/>
          <w:sz w:val="20"/>
          <w:szCs w:val="20"/>
        </w:rPr>
        <w:t xml:space="preserve"> в </w:t>
      </w:r>
      <w:r w:rsidR="003D3957">
        <w:rPr>
          <w:rFonts w:ascii="PT Astra Serif" w:hAnsi="PT Astra Serif"/>
          <w:sz w:val="20"/>
          <w:szCs w:val="20"/>
        </w:rPr>
        <w:t>Разделе</w:t>
      </w:r>
      <w:r w:rsidRPr="0063015D">
        <w:rPr>
          <w:rFonts w:ascii="PT Astra Serif" w:hAnsi="PT Astra Serif"/>
          <w:sz w:val="20"/>
          <w:szCs w:val="20"/>
        </w:rPr>
        <w:t xml:space="preserve"> </w:t>
      </w:r>
      <w:r w:rsidR="003D3957">
        <w:rPr>
          <w:rFonts w:ascii="PT Astra Serif" w:hAnsi="PT Astra Serif"/>
          <w:sz w:val="20"/>
          <w:szCs w:val="20"/>
        </w:rPr>
        <w:t>15</w:t>
      </w:r>
      <w:r>
        <w:rPr>
          <w:rFonts w:ascii="PT Astra Serif" w:hAnsi="PT Astra Serif"/>
          <w:sz w:val="20"/>
          <w:szCs w:val="20"/>
        </w:rPr>
        <w:t xml:space="preserve"> настоящего Контракта,</w:t>
      </w:r>
      <w:r w:rsidRPr="0063015D">
        <w:rPr>
          <w:rFonts w:ascii="PT Astra Serif" w:hAnsi="PT Astra Serif"/>
          <w:sz w:val="20"/>
          <w:szCs w:val="20"/>
        </w:rPr>
        <w:t xml:space="preserve"> в целях его уведомления </w:t>
      </w:r>
      <w:r>
        <w:rPr>
          <w:rFonts w:ascii="PT Astra Serif" w:hAnsi="PT Astra Serif"/>
          <w:sz w:val="20"/>
          <w:szCs w:val="20"/>
        </w:rPr>
        <w:br/>
      </w:r>
      <w:r w:rsidRPr="0063015D">
        <w:rPr>
          <w:rFonts w:ascii="PT Astra Serif" w:hAnsi="PT Astra Serif"/>
          <w:sz w:val="20"/>
          <w:szCs w:val="20"/>
        </w:rPr>
        <w:t>о результатах приёмки</w:t>
      </w:r>
      <w:r>
        <w:rPr>
          <w:rFonts w:ascii="PT Astra Serif" w:hAnsi="PT Astra Serif"/>
          <w:sz w:val="20"/>
          <w:szCs w:val="20"/>
        </w:rPr>
        <w:t>.</w:t>
      </w:r>
      <w:proofErr w:type="gramEnd"/>
    </w:p>
    <w:p w:rsidR="0081022A" w:rsidRPr="0048695F"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.6.</w:t>
      </w:r>
      <w:r w:rsidR="0081022A" w:rsidRPr="0048695F">
        <w:rPr>
          <w:rFonts w:ascii="PT Astra Serif" w:hAnsi="PT Astra Serif"/>
          <w:sz w:val="20"/>
          <w:szCs w:val="20"/>
        </w:rPr>
        <w:t xml:space="preserve"> Поставщик собственноручно подписывает Акт приёмки (ф.0510452) в течение 1 (одного) рабочего дня </w:t>
      </w:r>
      <w:r w:rsidR="0081022A">
        <w:rPr>
          <w:rFonts w:ascii="PT Astra Serif" w:hAnsi="PT Astra Serif"/>
          <w:sz w:val="20"/>
          <w:szCs w:val="20"/>
        </w:rPr>
        <w:br/>
      </w:r>
      <w:r w:rsidR="0081022A" w:rsidRPr="0048695F">
        <w:rPr>
          <w:rFonts w:ascii="PT Astra Serif" w:hAnsi="PT Astra Serif"/>
          <w:sz w:val="20"/>
          <w:szCs w:val="20"/>
        </w:rPr>
        <w:t xml:space="preserve">и направляет подписанный Акт приёмки (ф.0510452) на бумажном носителе, с одновременным направлением скан – копии на адрес электронной почты Заказчику указанной в </w:t>
      </w:r>
      <w:r w:rsidR="003D3957">
        <w:rPr>
          <w:rFonts w:ascii="PT Astra Serif" w:hAnsi="PT Astra Serif"/>
          <w:sz w:val="20"/>
          <w:szCs w:val="20"/>
        </w:rPr>
        <w:t>Разделе 15</w:t>
      </w:r>
      <w:r w:rsidR="0081022A" w:rsidRPr="0048695F">
        <w:rPr>
          <w:rFonts w:ascii="PT Astra Serif" w:hAnsi="PT Astra Serif"/>
          <w:sz w:val="20"/>
          <w:szCs w:val="20"/>
        </w:rPr>
        <w:t xml:space="preserve"> настоящего Контракта.</w:t>
      </w:r>
    </w:p>
    <w:p w:rsidR="0081022A" w:rsidRPr="0048695F"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.7.</w:t>
      </w:r>
      <w:r w:rsidR="0081022A" w:rsidRPr="0048695F">
        <w:rPr>
          <w:rFonts w:ascii="PT Astra Serif" w:hAnsi="PT Astra Serif"/>
          <w:sz w:val="20"/>
          <w:szCs w:val="20"/>
        </w:rPr>
        <w:t xml:space="preserve"> Акт приёмки (ф. 0510452) составляется в двух экземплярах, по одному экземпляру для каждой из Сторон. </w:t>
      </w:r>
    </w:p>
    <w:p w:rsidR="0081022A" w:rsidRDefault="005510DA" w:rsidP="0081022A">
      <w:pPr>
        <w:keepNext/>
        <w:keepLines/>
        <w:suppressLineNumbers/>
        <w:tabs>
          <w:tab w:val="num" w:pos="360"/>
          <w:tab w:val="left" w:pos="10065"/>
        </w:tabs>
        <w:ind w:firstLine="709"/>
        <w:jc w:val="both"/>
        <w:rPr>
          <w:rFonts w:ascii="PT Astra Serif" w:hAnsi="PT Astra Serif"/>
          <w:sz w:val="18"/>
        </w:rPr>
      </w:pPr>
      <w:r w:rsidRPr="00D00AD3">
        <w:rPr>
          <w:rFonts w:ascii="PT Astra Serif" w:hAnsi="PT Astra Serif"/>
          <w:sz w:val="20"/>
          <w:szCs w:val="20"/>
        </w:rPr>
        <w:t>3</w:t>
      </w:r>
      <w:r w:rsidR="0081022A" w:rsidRPr="00D00AD3">
        <w:rPr>
          <w:rFonts w:ascii="PT Astra Serif" w:hAnsi="PT Astra Serif"/>
          <w:sz w:val="20"/>
          <w:szCs w:val="20"/>
        </w:rPr>
        <w:t>.8.</w:t>
      </w:r>
      <w:r w:rsidR="0081022A" w:rsidRPr="0048695F">
        <w:rPr>
          <w:rFonts w:ascii="PT Astra Serif" w:hAnsi="PT Astra Serif"/>
          <w:sz w:val="20"/>
          <w:szCs w:val="20"/>
        </w:rPr>
        <w:t xml:space="preserve"> Сроком сдачи - приёмки поставленного Товара является дата утверждения и подписания Акта</w:t>
      </w:r>
      <w:r w:rsidR="0081022A" w:rsidRPr="0048695F">
        <w:t xml:space="preserve"> </w:t>
      </w:r>
      <w:r w:rsidR="0081022A" w:rsidRPr="0048695F">
        <w:rPr>
          <w:rFonts w:ascii="PT Astra Serif" w:hAnsi="PT Astra Serif"/>
          <w:sz w:val="20"/>
          <w:szCs w:val="20"/>
        </w:rPr>
        <w:t>приёмки (ф. 0510452) Заказчиком.</w:t>
      </w:r>
      <w:r w:rsidR="0081022A">
        <w:rPr>
          <w:rFonts w:ascii="PT Astra Serif" w:hAnsi="PT Astra Serif"/>
          <w:sz w:val="20"/>
          <w:szCs w:val="20"/>
        </w:rPr>
        <w:t xml:space="preserve"> </w:t>
      </w:r>
    </w:p>
    <w:p w:rsidR="0081022A" w:rsidRPr="00F50FC7" w:rsidRDefault="0081022A" w:rsidP="0081022A">
      <w:pPr>
        <w:keepNext/>
        <w:keepLines/>
        <w:suppressLineNumbers/>
        <w:tabs>
          <w:tab w:val="num" w:pos="360"/>
          <w:tab w:val="left" w:pos="10065"/>
        </w:tabs>
        <w:ind w:firstLine="709"/>
        <w:jc w:val="both"/>
        <w:rPr>
          <w:rFonts w:ascii="PT Astra Serif" w:hAnsi="PT Astra Serif"/>
          <w:b/>
          <w:sz w:val="20"/>
          <w:szCs w:val="20"/>
        </w:rPr>
      </w:pPr>
      <w:r w:rsidRPr="0047625B">
        <w:rPr>
          <w:rFonts w:ascii="PT Astra Serif" w:hAnsi="PT Astra Serif"/>
          <w:sz w:val="20"/>
          <w:szCs w:val="22"/>
        </w:rPr>
        <w:t>Заказчик проверяет и подписывает Акт приёмки (ф.0510452) на бумажном носителе или в электронной форме в течение 3 (трёх) рабочих дней с момента предоставления Акт</w:t>
      </w:r>
      <w:r>
        <w:rPr>
          <w:rFonts w:ascii="PT Astra Serif" w:hAnsi="PT Astra Serif"/>
          <w:sz w:val="20"/>
          <w:szCs w:val="22"/>
        </w:rPr>
        <w:t>а</w:t>
      </w:r>
      <w:r w:rsidRPr="0047625B">
        <w:rPr>
          <w:rFonts w:ascii="PT Astra Serif" w:hAnsi="PT Astra Serif"/>
          <w:sz w:val="20"/>
          <w:szCs w:val="22"/>
        </w:rPr>
        <w:t xml:space="preserve"> приёмки (ф.0510452) </w:t>
      </w:r>
      <w:r>
        <w:rPr>
          <w:rFonts w:ascii="PT Astra Serif" w:hAnsi="PT Astra Serif"/>
          <w:sz w:val="20"/>
          <w:szCs w:val="22"/>
        </w:rPr>
        <w:t>Поставщиком</w:t>
      </w:r>
      <w:r w:rsidRPr="0047625B">
        <w:rPr>
          <w:rFonts w:ascii="PT Astra Serif" w:hAnsi="PT Astra Serif"/>
          <w:sz w:val="20"/>
          <w:szCs w:val="22"/>
        </w:rPr>
        <w:t>.</w:t>
      </w:r>
    </w:p>
    <w:p w:rsidR="0081022A"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.9.</w:t>
      </w:r>
      <w:r w:rsidR="0081022A" w:rsidRPr="0048695F">
        <w:rPr>
          <w:rFonts w:ascii="PT Astra Serif" w:hAnsi="PT Astra Serif"/>
          <w:sz w:val="20"/>
          <w:szCs w:val="20"/>
        </w:rPr>
        <w:t xml:space="preserve"> В случае обнаружения несоответствия указанным требованиям при приёмке поставленного Товара, Сторонами отражаются в Акте приёмки (ф. 0510452), по которому Поставщик принимает необходимые меры, </w:t>
      </w:r>
      <w:r w:rsidR="0081022A" w:rsidRPr="0048695F">
        <w:rPr>
          <w:rFonts w:ascii="PT Astra Serif" w:hAnsi="PT Astra Serif"/>
          <w:sz w:val="20"/>
          <w:szCs w:val="20"/>
        </w:rPr>
        <w:br/>
        <w:t xml:space="preserve">по устранению несоответствия требованиям, указанным в Спецификации (Приложение № 1), с указанием сроков </w:t>
      </w:r>
      <w:r w:rsidR="0081022A" w:rsidRPr="0048695F">
        <w:rPr>
          <w:rFonts w:ascii="PT Astra Serif" w:hAnsi="PT Astra Serif"/>
          <w:sz w:val="20"/>
          <w:szCs w:val="20"/>
        </w:rPr>
        <w:br/>
        <w:t>их устранения.</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.10.</w:t>
      </w:r>
      <w:r w:rsidR="0081022A" w:rsidRPr="00946F8F">
        <w:rPr>
          <w:rFonts w:ascii="PT Astra Serif" w:hAnsi="PT Astra Serif"/>
          <w:sz w:val="20"/>
          <w:szCs w:val="20"/>
        </w:rPr>
        <w:t xml:space="preserve"> </w:t>
      </w:r>
      <w:proofErr w:type="gramStart"/>
      <w:r w:rsidR="0081022A" w:rsidRPr="00946F8F">
        <w:rPr>
          <w:rFonts w:ascii="PT Astra Serif" w:hAnsi="PT Astra Serif"/>
          <w:sz w:val="20"/>
          <w:szCs w:val="20"/>
        </w:rPr>
        <w:t xml:space="preserve">Во всём остальном Заказчик руководствуется </w:t>
      </w:r>
      <w:r w:rsidR="0081022A" w:rsidRPr="00946F8F">
        <w:rPr>
          <w:rFonts w:ascii="PT Astra Serif" w:eastAsia="MS Mincho" w:hAnsi="PT Astra Serif"/>
          <w:sz w:val="20"/>
          <w:szCs w:val="20"/>
        </w:rPr>
        <w:t xml:space="preserve">Инструкциями от 15.06.1965 № П-6, от 25.04.1966 </w:t>
      </w:r>
      <w:r w:rsidR="00A752C7">
        <w:rPr>
          <w:rFonts w:ascii="PT Astra Serif" w:eastAsia="MS Mincho" w:hAnsi="PT Astra Serif"/>
          <w:sz w:val="20"/>
          <w:szCs w:val="20"/>
        </w:rPr>
        <w:br/>
      </w:r>
      <w:r w:rsidR="0081022A" w:rsidRPr="00946F8F">
        <w:rPr>
          <w:rFonts w:ascii="PT Astra Serif" w:eastAsia="MS Mincho" w:hAnsi="PT Astra Serif"/>
          <w:sz w:val="20"/>
          <w:szCs w:val="20"/>
        </w:rPr>
        <w:t>№ П-7, утвержденными постановлениями Госарбитража при Совете Министров СССР (с изменениями, внесенными Постановлением Пленума ВАС РФ от 22.10.1997 № 18), а также в соответствии с Инструкцией о порядке и сроках приёмки импортных Товаров по количеству и качеству, составления и направления рекламационных актов, утвержденной Госарбитражем СССР от 15.10.1990 года.</w:t>
      </w:r>
      <w:proofErr w:type="gramEnd"/>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1E6B5C">
        <w:rPr>
          <w:rFonts w:ascii="PT Astra Serif" w:hAnsi="PT Astra Serif"/>
          <w:sz w:val="20"/>
          <w:szCs w:val="20"/>
        </w:rPr>
        <w:t>3</w:t>
      </w:r>
      <w:r w:rsidR="0081022A" w:rsidRPr="00D00AD3">
        <w:rPr>
          <w:rFonts w:ascii="PT Astra Serif" w:hAnsi="PT Astra Serif"/>
          <w:sz w:val="20"/>
          <w:szCs w:val="20"/>
        </w:rPr>
        <w:t>.11.</w:t>
      </w:r>
      <w:r w:rsidR="0081022A" w:rsidRPr="00946F8F">
        <w:rPr>
          <w:rFonts w:ascii="PT Astra Serif" w:hAnsi="PT Astra Serif"/>
          <w:sz w:val="20"/>
          <w:szCs w:val="20"/>
        </w:rPr>
        <w:t xml:space="preserve"> Претензии по количеству, ассортименту Товара могут быть</w:t>
      </w:r>
      <w:r w:rsidR="001E6B5C">
        <w:rPr>
          <w:rFonts w:ascii="PT Astra Serif" w:hAnsi="PT Astra Serif"/>
          <w:sz w:val="20"/>
          <w:szCs w:val="20"/>
        </w:rPr>
        <w:t xml:space="preserve"> заявлены Заказчиком не позднее срока приёмки Товара в соответствии </w:t>
      </w:r>
      <w:proofErr w:type="gramStart"/>
      <w:r w:rsidR="001E6B5C">
        <w:rPr>
          <w:rFonts w:ascii="PT Astra Serif" w:hAnsi="PT Astra Serif"/>
          <w:sz w:val="20"/>
          <w:szCs w:val="20"/>
        </w:rPr>
        <w:t>согласно пункта</w:t>
      </w:r>
      <w:proofErr w:type="gramEnd"/>
      <w:r w:rsidR="001E6B5C">
        <w:rPr>
          <w:rFonts w:ascii="PT Astra Serif" w:hAnsi="PT Astra Serif"/>
          <w:sz w:val="20"/>
          <w:szCs w:val="20"/>
        </w:rPr>
        <w:t xml:space="preserve"> 3.4 настоящего Контракта</w:t>
      </w:r>
      <w:r w:rsidR="0081022A">
        <w:rPr>
          <w:rFonts w:ascii="PT Astra Serif" w:hAnsi="PT Astra Serif"/>
          <w:sz w:val="20"/>
          <w:szCs w:val="20"/>
        </w:rPr>
        <w:t>.</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.12.</w:t>
      </w:r>
      <w:r w:rsidR="0081022A" w:rsidRPr="00946F8F">
        <w:rPr>
          <w:rFonts w:ascii="PT Astra Serif" w:hAnsi="PT Astra Serif"/>
          <w:sz w:val="20"/>
          <w:szCs w:val="20"/>
        </w:rPr>
        <w:t xml:space="preserve"> Замена некачественного Товара осуществляетс</w:t>
      </w:r>
      <w:r w:rsidR="0081022A">
        <w:rPr>
          <w:rFonts w:ascii="PT Astra Serif" w:hAnsi="PT Astra Serif"/>
          <w:sz w:val="20"/>
          <w:szCs w:val="20"/>
        </w:rPr>
        <w:t xml:space="preserve">я за счёт Поставщика в течение </w:t>
      </w:r>
      <w:r w:rsidR="0081022A" w:rsidRPr="006A43AC">
        <w:rPr>
          <w:rFonts w:ascii="PT Astra Serif" w:hAnsi="PT Astra Serif"/>
          <w:sz w:val="20"/>
          <w:szCs w:val="20"/>
        </w:rPr>
        <w:t>7 рабочих дней</w:t>
      </w:r>
      <w:r w:rsidR="0081022A" w:rsidRPr="006A43AC">
        <w:rPr>
          <w:rFonts w:ascii="PT Astra Serif" w:hAnsi="PT Astra Serif"/>
          <w:sz w:val="20"/>
          <w:szCs w:val="20"/>
        </w:rPr>
        <w:br/>
        <w:t>по требованию Заказчика (в письменной, устной форме).</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.13.</w:t>
      </w:r>
      <w:r w:rsidR="0081022A" w:rsidRPr="00946F8F">
        <w:rPr>
          <w:rFonts w:ascii="PT Astra Serif" w:hAnsi="PT Astra Serif"/>
          <w:sz w:val="20"/>
          <w:szCs w:val="20"/>
        </w:rPr>
        <w:t xml:space="preserve"> Некачественный Товар, а также Товар, не соответствующий условиям </w:t>
      </w:r>
      <w:r w:rsidR="00EF56C0">
        <w:rPr>
          <w:rFonts w:ascii="PT Astra Serif" w:hAnsi="PT Astra Serif"/>
          <w:sz w:val="20"/>
          <w:szCs w:val="20"/>
        </w:rPr>
        <w:t xml:space="preserve">настоящего </w:t>
      </w:r>
      <w:r w:rsidR="0081022A" w:rsidRPr="00946F8F">
        <w:rPr>
          <w:rFonts w:ascii="PT Astra Serif" w:hAnsi="PT Astra Serif"/>
          <w:sz w:val="20"/>
          <w:szCs w:val="20"/>
        </w:rPr>
        <w:t xml:space="preserve">Контракта </w:t>
      </w:r>
      <w:r w:rsidR="00A752C7">
        <w:rPr>
          <w:rFonts w:ascii="PT Astra Serif" w:hAnsi="PT Astra Serif"/>
          <w:sz w:val="20"/>
          <w:szCs w:val="20"/>
        </w:rPr>
        <w:br/>
      </w:r>
      <w:r w:rsidR="0081022A" w:rsidRPr="00946F8F">
        <w:rPr>
          <w:rFonts w:ascii="PT Astra Serif" w:hAnsi="PT Astra Serif"/>
          <w:sz w:val="20"/>
          <w:szCs w:val="20"/>
        </w:rPr>
        <w:t>об ассортименте, считается не поставленным.</w:t>
      </w:r>
    </w:p>
    <w:p w:rsidR="0081022A" w:rsidRPr="00946F8F" w:rsidRDefault="005510DA" w:rsidP="0081022A">
      <w:pPr>
        <w:keepNext/>
        <w:keepLines/>
        <w:suppressLineNumbers/>
        <w:ind w:firstLine="709"/>
        <w:jc w:val="both"/>
        <w:rPr>
          <w:rFonts w:ascii="PT Astra Serif" w:hAnsi="PT Astra Serif"/>
          <w:sz w:val="20"/>
          <w:szCs w:val="20"/>
        </w:rPr>
      </w:pPr>
      <w:r w:rsidRPr="00523881">
        <w:rPr>
          <w:rFonts w:ascii="PT Astra Serif" w:hAnsi="PT Astra Serif"/>
          <w:sz w:val="20"/>
          <w:szCs w:val="20"/>
        </w:rPr>
        <w:t>3</w:t>
      </w:r>
      <w:r w:rsidR="0081022A" w:rsidRPr="00523881">
        <w:rPr>
          <w:rFonts w:ascii="PT Astra Serif" w:hAnsi="PT Astra Serif"/>
          <w:sz w:val="20"/>
          <w:szCs w:val="20"/>
        </w:rPr>
        <w:t>.14.</w:t>
      </w:r>
      <w:r w:rsidR="0081022A" w:rsidRPr="00946F8F">
        <w:rPr>
          <w:rFonts w:ascii="PT Astra Serif" w:hAnsi="PT Astra Serif"/>
          <w:sz w:val="20"/>
          <w:szCs w:val="20"/>
        </w:rPr>
        <w:t xml:space="preserve"> По итогам приёмки Товара при наличии документов, указанных в пункте </w:t>
      </w:r>
      <w:r w:rsidR="00D00AD3">
        <w:rPr>
          <w:rFonts w:ascii="PT Astra Serif" w:hAnsi="PT Astra Serif"/>
          <w:sz w:val="20"/>
          <w:szCs w:val="20"/>
        </w:rPr>
        <w:t>3</w:t>
      </w:r>
      <w:r w:rsidR="0081022A" w:rsidRPr="00946F8F">
        <w:rPr>
          <w:rFonts w:ascii="PT Astra Serif" w:hAnsi="PT Astra Serif"/>
          <w:sz w:val="20"/>
          <w:szCs w:val="20"/>
        </w:rPr>
        <w:t>.</w:t>
      </w:r>
      <w:r w:rsidR="0081022A">
        <w:rPr>
          <w:rFonts w:ascii="PT Astra Serif" w:hAnsi="PT Astra Serif"/>
          <w:sz w:val="20"/>
          <w:szCs w:val="20"/>
        </w:rPr>
        <w:t>2</w:t>
      </w:r>
      <w:r w:rsidR="0081022A" w:rsidRPr="00946F8F">
        <w:rPr>
          <w:rFonts w:ascii="PT Astra Serif" w:hAnsi="PT Astra Serif"/>
          <w:sz w:val="20"/>
          <w:szCs w:val="20"/>
        </w:rPr>
        <w:t xml:space="preserve"> настоящего Контракта, </w:t>
      </w:r>
      <w:r w:rsidR="0081022A">
        <w:rPr>
          <w:rFonts w:ascii="PT Astra Serif" w:hAnsi="PT Astra Serif"/>
          <w:sz w:val="20"/>
          <w:szCs w:val="20"/>
        </w:rPr>
        <w:br/>
      </w:r>
      <w:r w:rsidR="0081022A" w:rsidRPr="00946F8F">
        <w:rPr>
          <w:rFonts w:ascii="PT Astra Serif" w:hAnsi="PT Astra Serif"/>
          <w:sz w:val="20"/>
          <w:szCs w:val="20"/>
        </w:rPr>
        <w:t xml:space="preserve">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w:t>
      </w:r>
      <w:r w:rsidR="0081022A">
        <w:rPr>
          <w:rFonts w:ascii="PT Astra Serif" w:hAnsi="PT Astra Serif"/>
          <w:sz w:val="20"/>
          <w:szCs w:val="20"/>
        </w:rPr>
        <w:t>1 часа</w:t>
      </w:r>
      <w:r w:rsidR="0081022A" w:rsidRPr="00946F8F">
        <w:rPr>
          <w:rFonts w:ascii="PT Astra Serif" w:hAnsi="PT Astra Serif"/>
          <w:sz w:val="20"/>
          <w:szCs w:val="20"/>
        </w:rPr>
        <w:t>.</w:t>
      </w:r>
    </w:p>
    <w:p w:rsidR="0081022A" w:rsidRDefault="005510DA" w:rsidP="00D00AD3">
      <w:pPr>
        <w:keepNext/>
        <w:keepLines/>
        <w:suppressLineNumbers/>
        <w:autoSpaceDE w:val="0"/>
        <w:autoSpaceDN w:val="0"/>
        <w:adjustRightInd w:val="0"/>
        <w:ind w:right="2" w:firstLine="709"/>
        <w:jc w:val="both"/>
        <w:rPr>
          <w:rFonts w:ascii="PT Astra Serif" w:hAnsi="PT Astra Serif"/>
          <w:sz w:val="20"/>
          <w:szCs w:val="20"/>
        </w:rPr>
      </w:pPr>
      <w:r w:rsidRPr="00523881">
        <w:rPr>
          <w:rFonts w:ascii="PT Astra Serif" w:hAnsi="PT Astra Serif"/>
          <w:sz w:val="20"/>
          <w:szCs w:val="20"/>
        </w:rPr>
        <w:t>3</w:t>
      </w:r>
      <w:r w:rsidR="0081022A" w:rsidRPr="00523881">
        <w:rPr>
          <w:rFonts w:ascii="PT Astra Serif" w:hAnsi="PT Astra Serif"/>
          <w:sz w:val="20"/>
          <w:szCs w:val="20"/>
        </w:rPr>
        <w:t>.15.</w:t>
      </w:r>
      <w:r w:rsidR="0081022A" w:rsidRPr="00946F8F">
        <w:rPr>
          <w:rFonts w:ascii="PT Astra Serif" w:hAnsi="PT Astra Serif"/>
          <w:b/>
          <w:sz w:val="20"/>
          <w:szCs w:val="20"/>
        </w:rPr>
        <w:t xml:space="preserve"> </w:t>
      </w:r>
      <w:r w:rsidR="0081022A" w:rsidRPr="00946F8F">
        <w:rPr>
          <w:rFonts w:ascii="PT Astra Serif" w:hAnsi="PT Astra Serif"/>
          <w:sz w:val="20"/>
          <w:szCs w:val="20"/>
        </w:rPr>
        <w:t xml:space="preserve">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приёмки Товара Заказчиком и подписания Заказчиком </w:t>
      </w:r>
      <w:r w:rsidR="0081022A">
        <w:rPr>
          <w:rFonts w:ascii="PT Astra Serif" w:hAnsi="PT Astra Serif"/>
          <w:sz w:val="20"/>
          <w:szCs w:val="20"/>
        </w:rPr>
        <w:t>УПД/</w:t>
      </w:r>
      <w:r w:rsidR="0081022A" w:rsidRPr="00946F8F">
        <w:rPr>
          <w:rFonts w:ascii="PT Astra Serif" w:hAnsi="PT Astra Serif"/>
          <w:sz w:val="20"/>
          <w:szCs w:val="20"/>
        </w:rPr>
        <w:t xml:space="preserve">Товарной/Товарно-транспортной накладной, подписанной уполномоченными представителями Поставщика </w:t>
      </w:r>
      <w:r w:rsidR="0081022A">
        <w:rPr>
          <w:rFonts w:ascii="PT Astra Serif" w:hAnsi="PT Astra Serif"/>
          <w:sz w:val="20"/>
          <w:szCs w:val="20"/>
        </w:rPr>
        <w:br/>
      </w:r>
      <w:r w:rsidR="0081022A" w:rsidRPr="00946F8F">
        <w:rPr>
          <w:rFonts w:ascii="PT Astra Serif" w:hAnsi="PT Astra Serif"/>
          <w:sz w:val="20"/>
          <w:szCs w:val="20"/>
        </w:rPr>
        <w:t>и Заказчика.</w:t>
      </w:r>
    </w:p>
    <w:p w:rsidR="00A022DF" w:rsidRDefault="00B246A7" w:rsidP="00D00AD3">
      <w:pPr>
        <w:pStyle w:val="af4"/>
        <w:keepNext/>
        <w:keepLines/>
        <w:numPr>
          <w:ilvl w:val="0"/>
          <w:numId w:val="16"/>
        </w:numPr>
        <w:suppressLineNumbers/>
        <w:spacing w:after="0" w:line="240" w:lineRule="auto"/>
        <w:jc w:val="center"/>
        <w:rPr>
          <w:rFonts w:ascii="PT Astra Serif" w:hAnsi="PT Astra Serif"/>
          <w:b/>
          <w:sz w:val="20"/>
          <w:szCs w:val="20"/>
        </w:rPr>
      </w:pPr>
      <w:r w:rsidRPr="00D00AD3">
        <w:rPr>
          <w:rFonts w:ascii="PT Astra Serif" w:hAnsi="PT Astra Serif"/>
          <w:b/>
          <w:sz w:val="20"/>
          <w:szCs w:val="20"/>
        </w:rPr>
        <w:t>Ц</w:t>
      </w:r>
      <w:r w:rsidR="004E64A9" w:rsidRPr="00D00AD3">
        <w:rPr>
          <w:rFonts w:ascii="PT Astra Serif" w:hAnsi="PT Astra Serif"/>
          <w:b/>
          <w:sz w:val="20"/>
          <w:szCs w:val="20"/>
        </w:rPr>
        <w:t>ЕНА</w:t>
      </w:r>
      <w:r w:rsidRPr="00D00AD3">
        <w:rPr>
          <w:rFonts w:ascii="PT Astra Serif" w:hAnsi="PT Astra Serif"/>
          <w:b/>
          <w:sz w:val="20"/>
          <w:szCs w:val="20"/>
        </w:rPr>
        <w:t xml:space="preserve"> К</w:t>
      </w:r>
      <w:r w:rsidR="004E64A9" w:rsidRPr="00D00AD3">
        <w:rPr>
          <w:rFonts w:ascii="PT Astra Serif" w:hAnsi="PT Astra Serif"/>
          <w:b/>
          <w:sz w:val="20"/>
          <w:szCs w:val="20"/>
        </w:rPr>
        <w:t xml:space="preserve">ОНТРАКТА </w:t>
      </w:r>
      <w:r w:rsidR="0039318F" w:rsidRPr="00D00AD3">
        <w:rPr>
          <w:rFonts w:ascii="PT Astra Serif" w:hAnsi="PT Astra Serif"/>
          <w:b/>
          <w:sz w:val="20"/>
          <w:szCs w:val="20"/>
        </w:rPr>
        <w:t>И ПОРЯДОК РАСЧЁТОВ</w:t>
      </w:r>
    </w:p>
    <w:p w:rsidR="001E6B5C" w:rsidRPr="001E6B5C" w:rsidRDefault="001E6B5C" w:rsidP="001E6B5C">
      <w:pPr>
        <w:pStyle w:val="af4"/>
        <w:keepNext/>
        <w:keepLines/>
        <w:suppressLineNumbers/>
        <w:spacing w:after="0" w:line="240" w:lineRule="auto"/>
        <w:ind w:left="360"/>
        <w:rPr>
          <w:rFonts w:ascii="PT Astra Serif" w:hAnsi="PT Astra Serif"/>
          <w:b/>
          <w:sz w:val="12"/>
          <w:szCs w:val="20"/>
        </w:rPr>
      </w:pPr>
    </w:p>
    <w:p w:rsidR="004400FE" w:rsidRPr="0081022A" w:rsidRDefault="0081022A" w:rsidP="00D00AD3">
      <w:pPr>
        <w:pStyle w:val="Style6"/>
        <w:keepNext/>
        <w:keepLines/>
        <w:widowControl/>
        <w:suppressLineNumbers/>
        <w:tabs>
          <w:tab w:val="left" w:pos="302"/>
        </w:tabs>
        <w:spacing w:line="240" w:lineRule="auto"/>
        <w:ind w:firstLine="709"/>
        <w:rPr>
          <w:rStyle w:val="af5"/>
          <w:rFonts w:ascii="PT Astra Serif" w:hAnsi="PT Astra Serif"/>
          <w:b/>
          <w:sz w:val="20"/>
          <w:szCs w:val="20"/>
        </w:rPr>
      </w:pPr>
      <w:r w:rsidRPr="001E6B5C">
        <w:rPr>
          <w:rFonts w:ascii="PT Astra Serif" w:hAnsi="PT Astra Serif"/>
          <w:sz w:val="20"/>
          <w:szCs w:val="20"/>
        </w:rPr>
        <w:t>4</w:t>
      </w:r>
      <w:r w:rsidR="0039318F" w:rsidRPr="001E6B5C">
        <w:rPr>
          <w:rFonts w:ascii="PT Astra Serif" w:hAnsi="PT Astra Serif"/>
          <w:sz w:val="20"/>
          <w:szCs w:val="20"/>
        </w:rPr>
        <w:t>.1.</w:t>
      </w:r>
      <w:r w:rsidR="0039318F" w:rsidRPr="0081022A">
        <w:rPr>
          <w:rFonts w:ascii="PT Astra Serif" w:hAnsi="PT Astra Serif"/>
          <w:sz w:val="20"/>
          <w:szCs w:val="20"/>
        </w:rPr>
        <w:t xml:space="preserve"> </w:t>
      </w:r>
      <w:proofErr w:type="gramStart"/>
      <w:r w:rsidR="0031070D" w:rsidRPr="0081022A">
        <w:rPr>
          <w:rFonts w:ascii="PT Astra Serif" w:hAnsi="PT Astra Serif"/>
          <w:sz w:val="20"/>
          <w:szCs w:val="20"/>
        </w:rPr>
        <w:t xml:space="preserve">Цена </w:t>
      </w:r>
      <w:r w:rsidR="005C6AC7" w:rsidRPr="0081022A">
        <w:rPr>
          <w:rFonts w:ascii="PT Astra Serif" w:hAnsi="PT Astra Serif"/>
          <w:sz w:val="20"/>
          <w:szCs w:val="20"/>
        </w:rPr>
        <w:t>настояще</w:t>
      </w:r>
      <w:r w:rsidR="009E0F0C">
        <w:rPr>
          <w:rFonts w:ascii="PT Astra Serif" w:hAnsi="PT Astra Serif"/>
          <w:sz w:val="20"/>
          <w:szCs w:val="20"/>
        </w:rPr>
        <w:t xml:space="preserve">го </w:t>
      </w:r>
      <w:r w:rsidR="005C6AC7" w:rsidRPr="0081022A">
        <w:rPr>
          <w:rFonts w:ascii="PT Astra Serif" w:hAnsi="PT Astra Serif"/>
          <w:sz w:val="20"/>
          <w:szCs w:val="20"/>
        </w:rPr>
        <w:t>Контракт</w:t>
      </w:r>
      <w:r w:rsidR="009E0F0C">
        <w:rPr>
          <w:rFonts w:ascii="PT Astra Serif" w:hAnsi="PT Astra Serif"/>
          <w:sz w:val="20"/>
          <w:szCs w:val="20"/>
        </w:rPr>
        <w:t>а</w:t>
      </w:r>
      <w:r w:rsidR="005C6AC7" w:rsidRPr="0081022A">
        <w:rPr>
          <w:rFonts w:ascii="PT Astra Serif" w:hAnsi="PT Astra Serif"/>
          <w:sz w:val="20"/>
          <w:szCs w:val="20"/>
        </w:rPr>
        <w:t xml:space="preserve"> составляет </w:t>
      </w:r>
      <w:r w:rsidR="008D3A4A">
        <w:rPr>
          <w:rFonts w:ascii="PT Astra Serif" w:hAnsi="PT Astra Serif"/>
          <w:b/>
          <w:sz w:val="20"/>
          <w:szCs w:val="20"/>
        </w:rPr>
        <w:t>_____________</w:t>
      </w:r>
      <w:r w:rsidR="005C6AC7" w:rsidRPr="0081022A">
        <w:rPr>
          <w:rFonts w:ascii="PT Astra Serif" w:hAnsi="PT Astra Serif"/>
          <w:b/>
          <w:sz w:val="20"/>
          <w:szCs w:val="20"/>
        </w:rPr>
        <w:t xml:space="preserve"> (</w:t>
      </w:r>
      <w:r w:rsidR="008D3A4A">
        <w:rPr>
          <w:rFonts w:ascii="PT Astra Serif" w:hAnsi="PT Astra Serif"/>
          <w:b/>
          <w:sz w:val="20"/>
          <w:szCs w:val="20"/>
        </w:rPr>
        <w:t>________________</w:t>
      </w:r>
      <w:r w:rsidR="0092134C">
        <w:rPr>
          <w:rFonts w:ascii="PT Astra Serif" w:hAnsi="PT Astra Serif"/>
          <w:b/>
          <w:sz w:val="20"/>
          <w:szCs w:val="20"/>
        </w:rPr>
        <w:t>) рублей 00</w:t>
      </w:r>
      <w:r w:rsidR="005C6AC7" w:rsidRPr="0081022A">
        <w:rPr>
          <w:rFonts w:ascii="PT Astra Serif" w:hAnsi="PT Astra Serif"/>
          <w:b/>
          <w:sz w:val="20"/>
          <w:szCs w:val="20"/>
        </w:rPr>
        <w:t xml:space="preserve"> копеек, </w:t>
      </w:r>
      <w:r w:rsidR="0092134C">
        <w:rPr>
          <w:rFonts w:ascii="PT Astra Serif" w:hAnsi="PT Astra Serif"/>
          <w:b/>
          <w:sz w:val="20"/>
          <w:szCs w:val="20"/>
        </w:rPr>
        <w:br/>
      </w:r>
      <w:r w:rsidR="005C6AC7" w:rsidRPr="00F048B8">
        <w:rPr>
          <w:rFonts w:ascii="PT Astra Serif" w:hAnsi="PT Astra Serif"/>
          <w:b/>
          <w:sz w:val="20"/>
          <w:szCs w:val="20"/>
        </w:rPr>
        <w:t xml:space="preserve">в том числе НДС ________ (________) рубля ________ копейки </w:t>
      </w:r>
      <w:r w:rsidR="005C6AC7" w:rsidRPr="00F048B8">
        <w:rPr>
          <w:rFonts w:ascii="PT Astra Serif" w:hAnsi="PT Astra Serif"/>
          <w:i/>
          <w:sz w:val="20"/>
          <w:szCs w:val="20"/>
        </w:rPr>
        <w:t xml:space="preserve">(в случае, если участник закупки имеет право на освобождение от уплаты НДС, то слова «в том числе НДС» при направлении проекта </w:t>
      </w:r>
      <w:r w:rsidR="00EF56C0" w:rsidRPr="00F048B8">
        <w:rPr>
          <w:rFonts w:ascii="PT Astra Serif" w:hAnsi="PT Astra Serif"/>
          <w:i/>
          <w:sz w:val="20"/>
          <w:szCs w:val="20"/>
        </w:rPr>
        <w:t xml:space="preserve">настоящего </w:t>
      </w:r>
      <w:r w:rsidR="005C6AC7" w:rsidRPr="00F048B8">
        <w:rPr>
          <w:rFonts w:ascii="PT Astra Serif" w:hAnsi="PT Astra Serif"/>
          <w:i/>
          <w:sz w:val="20"/>
          <w:szCs w:val="20"/>
        </w:rPr>
        <w:t xml:space="preserve">Контракта победителю (лицу, с которым заключается </w:t>
      </w:r>
      <w:r w:rsidR="00EF56C0" w:rsidRPr="00F048B8">
        <w:rPr>
          <w:rFonts w:ascii="PT Astra Serif" w:hAnsi="PT Astra Serif"/>
          <w:i/>
          <w:sz w:val="20"/>
          <w:szCs w:val="20"/>
        </w:rPr>
        <w:t xml:space="preserve">настоящий </w:t>
      </w:r>
      <w:r w:rsidR="005C6AC7" w:rsidRPr="00F048B8">
        <w:rPr>
          <w:rFonts w:ascii="PT Astra Serif" w:hAnsi="PT Astra Serif"/>
          <w:i/>
          <w:sz w:val="20"/>
          <w:szCs w:val="20"/>
        </w:rPr>
        <w:t xml:space="preserve">Контракт) заменяются на слова «НДС </w:t>
      </w:r>
      <w:r w:rsidR="00A752C7" w:rsidRPr="00F048B8">
        <w:rPr>
          <w:rFonts w:ascii="PT Astra Serif" w:hAnsi="PT Astra Serif"/>
          <w:i/>
          <w:sz w:val="20"/>
          <w:szCs w:val="20"/>
        </w:rPr>
        <w:br/>
      </w:r>
      <w:r w:rsidR="005C6AC7" w:rsidRPr="00F048B8">
        <w:rPr>
          <w:rFonts w:ascii="PT Astra Serif" w:hAnsi="PT Astra Serif"/>
          <w:i/>
          <w:sz w:val="20"/>
          <w:szCs w:val="20"/>
        </w:rPr>
        <w:t xml:space="preserve">не облагается на основании пункта ___ статьи ___ Налогового кодекса Российской Федерации») </w:t>
      </w:r>
      <w:r w:rsidR="005C6AC7" w:rsidRPr="00F048B8">
        <w:rPr>
          <w:rFonts w:ascii="PT Astra Serif" w:hAnsi="PT Astra Serif"/>
          <w:sz w:val="20"/>
          <w:szCs w:val="20"/>
        </w:rPr>
        <w:t>в</w:t>
      </w:r>
      <w:r w:rsidR="005C6AC7" w:rsidRPr="0081022A">
        <w:rPr>
          <w:rFonts w:ascii="PT Astra Serif" w:hAnsi="PT Astra Serif"/>
          <w:sz w:val="20"/>
          <w:szCs w:val="20"/>
        </w:rPr>
        <w:t xml:space="preserve"> соответствии </w:t>
      </w:r>
      <w:r w:rsidR="00A752C7">
        <w:rPr>
          <w:rFonts w:ascii="PT Astra Serif" w:hAnsi="PT Astra Serif"/>
          <w:sz w:val="20"/>
          <w:szCs w:val="20"/>
        </w:rPr>
        <w:br/>
      </w:r>
      <w:r w:rsidR="005C6AC7" w:rsidRPr="0081022A">
        <w:rPr>
          <w:rFonts w:ascii="PT Astra Serif" w:hAnsi="PT Astra Serif"/>
          <w:sz w:val="20"/>
          <w:szCs w:val="20"/>
        </w:rPr>
        <w:t>со</w:t>
      </w:r>
      <w:proofErr w:type="gramEnd"/>
      <w:r w:rsidR="005C6AC7" w:rsidRPr="0081022A">
        <w:rPr>
          <w:rFonts w:ascii="PT Astra Serif" w:hAnsi="PT Astra Serif"/>
          <w:sz w:val="20"/>
          <w:szCs w:val="20"/>
        </w:rPr>
        <w:t xml:space="preserve"> спецификацией согласно Приложению № 1 к настоящему Контракту.</w:t>
      </w:r>
    </w:p>
    <w:p w:rsidR="00F159B1" w:rsidRPr="00946F8F" w:rsidRDefault="005510DA" w:rsidP="00543F8F">
      <w:pPr>
        <w:keepNext/>
        <w:keepLines/>
        <w:suppressLineNumbers/>
        <w:ind w:firstLine="709"/>
        <w:jc w:val="both"/>
        <w:rPr>
          <w:rFonts w:ascii="PT Astra Serif" w:hAnsi="PT Astra Serif"/>
          <w:sz w:val="20"/>
          <w:szCs w:val="20"/>
        </w:rPr>
      </w:pPr>
      <w:r w:rsidRPr="00D00AD3">
        <w:rPr>
          <w:rStyle w:val="af5"/>
          <w:rFonts w:ascii="PT Astra Serif" w:hAnsi="PT Astra Serif"/>
          <w:i w:val="0"/>
          <w:sz w:val="20"/>
          <w:szCs w:val="20"/>
        </w:rPr>
        <w:t>4</w:t>
      </w:r>
      <w:r w:rsidR="00F37942" w:rsidRPr="00D00AD3">
        <w:rPr>
          <w:rStyle w:val="af5"/>
          <w:rFonts w:ascii="PT Astra Serif" w:hAnsi="PT Astra Serif"/>
          <w:i w:val="0"/>
          <w:sz w:val="20"/>
          <w:szCs w:val="20"/>
        </w:rPr>
        <w:t>.2.</w:t>
      </w:r>
      <w:r w:rsidR="00F37942" w:rsidRPr="00946F8F">
        <w:rPr>
          <w:rFonts w:ascii="PT Astra Serif" w:hAnsi="PT Astra Serif"/>
          <w:sz w:val="20"/>
          <w:szCs w:val="20"/>
        </w:rPr>
        <w:t xml:space="preserve"> </w:t>
      </w:r>
      <w:r w:rsidR="00F159B1" w:rsidRPr="00946F8F">
        <w:rPr>
          <w:rFonts w:ascii="PT Astra Serif" w:hAnsi="PT Astra Serif"/>
          <w:sz w:val="20"/>
          <w:szCs w:val="20"/>
        </w:rPr>
        <w:t xml:space="preserve">Цена </w:t>
      </w:r>
      <w:r w:rsidR="00EF56C0">
        <w:rPr>
          <w:rFonts w:ascii="PT Astra Serif" w:hAnsi="PT Astra Serif"/>
          <w:sz w:val="20"/>
          <w:szCs w:val="20"/>
        </w:rPr>
        <w:t xml:space="preserve">настоящего </w:t>
      </w:r>
      <w:r w:rsidR="00F159B1" w:rsidRPr="00946F8F">
        <w:rPr>
          <w:rFonts w:ascii="PT Astra Serif" w:hAnsi="PT Astra Serif"/>
          <w:sz w:val="20"/>
          <w:szCs w:val="20"/>
        </w:rPr>
        <w:t xml:space="preserve">Контракта включает в себя стоимость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а, поставку, транспортные расходы, страхование, уплату пошлин, налогов и сборов, установленных законодательством Российской Федерации. </w:t>
      </w:r>
    </w:p>
    <w:p w:rsidR="00F159B1" w:rsidRPr="00946F8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F159B1" w:rsidRPr="00D00AD3">
        <w:rPr>
          <w:rFonts w:ascii="PT Astra Serif" w:hAnsi="PT Astra Serif"/>
          <w:sz w:val="20"/>
          <w:szCs w:val="20"/>
        </w:rPr>
        <w:t>.3.</w:t>
      </w:r>
      <w:r w:rsidR="00F159B1" w:rsidRPr="00946F8F">
        <w:rPr>
          <w:rFonts w:ascii="PT Astra Serif" w:hAnsi="PT Astra Serif"/>
          <w:sz w:val="20"/>
          <w:szCs w:val="20"/>
        </w:rPr>
        <w:t xml:space="preserve"> Цена за единицу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а устанавливается в российских рублях, является твёрдой и определяется на весь срок исполнения настоящего Контракта, за исключением случаев, предусмотренных </w:t>
      </w:r>
      <w:r w:rsidR="00F159B1" w:rsidRPr="003D3957">
        <w:rPr>
          <w:rFonts w:ascii="PT Astra Serif" w:hAnsi="PT Astra Serif"/>
          <w:sz w:val="20"/>
          <w:szCs w:val="20"/>
        </w:rPr>
        <w:t xml:space="preserve">пунктом </w:t>
      </w:r>
      <w:r w:rsidR="002D41C7" w:rsidRPr="003D3957">
        <w:rPr>
          <w:rFonts w:ascii="PT Astra Serif" w:hAnsi="PT Astra Serif"/>
          <w:sz w:val="20"/>
          <w:szCs w:val="20"/>
        </w:rPr>
        <w:t>10</w:t>
      </w:r>
      <w:r w:rsidR="00F159B1" w:rsidRPr="003D3957">
        <w:rPr>
          <w:rFonts w:ascii="PT Astra Serif" w:hAnsi="PT Astra Serif"/>
          <w:sz w:val="20"/>
          <w:szCs w:val="20"/>
        </w:rPr>
        <w:t>.1</w:t>
      </w:r>
      <w:r w:rsidR="00F159B1" w:rsidRPr="00946F8F">
        <w:rPr>
          <w:rFonts w:ascii="PT Astra Serif" w:hAnsi="PT Astra Serif"/>
          <w:sz w:val="20"/>
          <w:szCs w:val="20"/>
        </w:rPr>
        <w:t xml:space="preserve"> настоящего Контракта. </w:t>
      </w:r>
    </w:p>
    <w:p w:rsidR="00414C6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F159B1" w:rsidRPr="00D00AD3">
        <w:rPr>
          <w:rFonts w:ascii="PT Astra Serif" w:hAnsi="PT Astra Serif"/>
          <w:sz w:val="20"/>
          <w:szCs w:val="20"/>
        </w:rPr>
        <w:t>.4.</w:t>
      </w:r>
      <w:r w:rsidR="00F159B1" w:rsidRPr="00946F8F">
        <w:rPr>
          <w:rFonts w:ascii="PT Astra Serif" w:hAnsi="PT Astra Serif"/>
          <w:sz w:val="20"/>
          <w:szCs w:val="20"/>
        </w:rPr>
        <w:t xml:space="preserve"> Оплата за поставленный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 осуществляется Заказчиком не более</w:t>
      </w:r>
      <w:proofErr w:type="gramStart"/>
      <w:r w:rsidR="00AF3766">
        <w:rPr>
          <w:rFonts w:ascii="PT Astra Serif" w:hAnsi="PT Astra Serif"/>
          <w:sz w:val="20"/>
          <w:szCs w:val="20"/>
        </w:rPr>
        <w:t>,</w:t>
      </w:r>
      <w:proofErr w:type="gramEnd"/>
      <w:r w:rsidR="00F159B1" w:rsidRPr="00946F8F">
        <w:rPr>
          <w:rFonts w:ascii="PT Astra Serif" w:hAnsi="PT Astra Serif"/>
          <w:sz w:val="20"/>
          <w:szCs w:val="20"/>
        </w:rPr>
        <w:t xml:space="preserve"> чем в течение </w:t>
      </w:r>
      <w:r w:rsidR="004400FE">
        <w:rPr>
          <w:rFonts w:ascii="PT Astra Serif" w:hAnsi="PT Astra Serif"/>
          <w:sz w:val="20"/>
          <w:szCs w:val="20"/>
        </w:rPr>
        <w:t>1</w:t>
      </w:r>
      <w:r w:rsidR="00F159B1" w:rsidRPr="00946F8F">
        <w:rPr>
          <w:rFonts w:ascii="PT Astra Serif" w:hAnsi="PT Astra Serif"/>
          <w:sz w:val="20"/>
          <w:szCs w:val="20"/>
        </w:rPr>
        <w:t>0 (</w:t>
      </w:r>
      <w:r w:rsidR="004400FE">
        <w:rPr>
          <w:rFonts w:ascii="PT Astra Serif" w:hAnsi="PT Astra Serif"/>
          <w:sz w:val="20"/>
          <w:szCs w:val="20"/>
        </w:rPr>
        <w:t>десяти</w:t>
      </w:r>
      <w:r w:rsidR="00F159B1" w:rsidRPr="00946F8F">
        <w:rPr>
          <w:rFonts w:ascii="PT Astra Serif" w:hAnsi="PT Astra Serif"/>
          <w:sz w:val="20"/>
          <w:szCs w:val="20"/>
        </w:rPr>
        <w:t xml:space="preserve">) </w:t>
      </w:r>
      <w:r w:rsidR="001148F8">
        <w:rPr>
          <w:rFonts w:ascii="PT Astra Serif" w:hAnsi="PT Astra Serif"/>
          <w:sz w:val="20"/>
          <w:szCs w:val="20"/>
        </w:rPr>
        <w:t xml:space="preserve">рабочих </w:t>
      </w:r>
      <w:r w:rsidR="00F159B1" w:rsidRPr="00946F8F">
        <w:rPr>
          <w:rFonts w:ascii="PT Astra Serif" w:hAnsi="PT Astra Serif"/>
          <w:sz w:val="20"/>
          <w:szCs w:val="20"/>
        </w:rPr>
        <w:t>дней с</w:t>
      </w:r>
      <w:r w:rsidR="00164A39" w:rsidRPr="00946F8F">
        <w:rPr>
          <w:rFonts w:ascii="PT Astra Serif" w:hAnsi="PT Astra Serif"/>
          <w:sz w:val="20"/>
          <w:szCs w:val="20"/>
        </w:rPr>
        <w:t>о</w:t>
      </w:r>
      <w:r w:rsidR="00F159B1" w:rsidRPr="00946F8F">
        <w:rPr>
          <w:rFonts w:ascii="PT Astra Serif" w:hAnsi="PT Astra Serif"/>
          <w:sz w:val="20"/>
          <w:szCs w:val="20"/>
        </w:rPr>
        <w:t xml:space="preserve"> д</w:t>
      </w:r>
      <w:r w:rsidR="00164A39" w:rsidRPr="00946F8F">
        <w:rPr>
          <w:rFonts w:ascii="PT Astra Serif" w:hAnsi="PT Astra Serif"/>
          <w:sz w:val="20"/>
          <w:szCs w:val="20"/>
        </w:rPr>
        <w:t>ня</w:t>
      </w:r>
      <w:r w:rsidR="00F159B1" w:rsidRPr="00946F8F">
        <w:rPr>
          <w:rFonts w:ascii="PT Astra Serif" w:hAnsi="PT Astra Serif"/>
          <w:sz w:val="20"/>
          <w:szCs w:val="20"/>
        </w:rPr>
        <w:t xml:space="preserve"> подписания </w:t>
      </w:r>
      <w:r w:rsidR="00414C6F" w:rsidRPr="0048695F">
        <w:rPr>
          <w:rFonts w:ascii="PT Astra Serif" w:hAnsi="PT Astra Serif"/>
          <w:sz w:val="20"/>
          <w:szCs w:val="20"/>
        </w:rPr>
        <w:t xml:space="preserve">и утверждения </w:t>
      </w:r>
      <w:r w:rsidR="00837608" w:rsidRPr="0048695F">
        <w:rPr>
          <w:rFonts w:ascii="PT Astra Serif" w:hAnsi="PT Astra Serif"/>
          <w:sz w:val="20"/>
          <w:szCs w:val="20"/>
        </w:rPr>
        <w:t>Заказчиком</w:t>
      </w:r>
      <w:r w:rsidR="00414C6F" w:rsidRPr="0048695F">
        <w:rPr>
          <w:rFonts w:ascii="PT Astra Serif" w:hAnsi="PT Astra Serif"/>
          <w:sz w:val="20"/>
          <w:szCs w:val="20"/>
        </w:rPr>
        <w:t xml:space="preserve"> </w:t>
      </w:r>
      <w:r w:rsidR="007052AD" w:rsidRPr="0048695F">
        <w:rPr>
          <w:rFonts w:ascii="PT Astra Serif" w:hAnsi="PT Astra Serif"/>
          <w:sz w:val="20"/>
          <w:szCs w:val="20"/>
        </w:rPr>
        <w:t>Акт</w:t>
      </w:r>
      <w:r w:rsidR="0081022A">
        <w:rPr>
          <w:rFonts w:ascii="PT Astra Serif" w:hAnsi="PT Astra Serif"/>
          <w:sz w:val="20"/>
          <w:szCs w:val="20"/>
        </w:rPr>
        <w:t>а</w:t>
      </w:r>
      <w:r w:rsidR="007052AD" w:rsidRPr="0048695F">
        <w:rPr>
          <w:rFonts w:ascii="PT Astra Serif" w:hAnsi="PT Astra Serif"/>
          <w:sz w:val="20"/>
          <w:szCs w:val="20"/>
        </w:rPr>
        <w:t xml:space="preserve"> приёмки (ф.0510452)</w:t>
      </w:r>
      <w:r w:rsidR="00414C6F" w:rsidRPr="0048695F">
        <w:rPr>
          <w:rFonts w:ascii="PT Astra Serif" w:hAnsi="PT Astra Serif"/>
          <w:sz w:val="20"/>
          <w:szCs w:val="20"/>
        </w:rPr>
        <w:t>.</w:t>
      </w:r>
      <w:r w:rsidR="00414C6F" w:rsidRPr="00414C6F">
        <w:rPr>
          <w:rFonts w:ascii="PT Astra Serif" w:hAnsi="PT Astra Serif"/>
          <w:sz w:val="20"/>
          <w:szCs w:val="20"/>
        </w:rPr>
        <w:t xml:space="preserve">  </w:t>
      </w:r>
    </w:p>
    <w:p w:rsidR="00847246" w:rsidRPr="00946F8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3E3719" w:rsidRPr="00D00AD3">
        <w:rPr>
          <w:rFonts w:ascii="PT Astra Serif" w:hAnsi="PT Astra Serif"/>
          <w:sz w:val="20"/>
          <w:szCs w:val="20"/>
        </w:rPr>
        <w:t>.</w:t>
      </w:r>
      <w:r w:rsidR="00336FE0" w:rsidRPr="00D00AD3">
        <w:rPr>
          <w:rFonts w:ascii="PT Astra Serif" w:hAnsi="PT Astra Serif"/>
          <w:sz w:val="20"/>
          <w:szCs w:val="20"/>
        </w:rPr>
        <w:t>5</w:t>
      </w:r>
      <w:r w:rsidR="00847246" w:rsidRPr="00D00AD3">
        <w:rPr>
          <w:rFonts w:ascii="PT Astra Serif" w:hAnsi="PT Astra Serif"/>
          <w:sz w:val="20"/>
          <w:szCs w:val="20"/>
        </w:rPr>
        <w:t>.</w:t>
      </w:r>
      <w:r w:rsidR="006233E8" w:rsidRPr="00946F8F">
        <w:rPr>
          <w:rFonts w:ascii="PT Astra Serif" w:hAnsi="PT Astra Serif"/>
          <w:b/>
          <w:sz w:val="20"/>
          <w:szCs w:val="20"/>
        </w:rPr>
        <w:t xml:space="preserve"> </w:t>
      </w:r>
      <w:r w:rsidR="006233E8" w:rsidRPr="00946F8F">
        <w:rPr>
          <w:rFonts w:ascii="PT Astra Serif" w:hAnsi="PT Astra Serif"/>
          <w:sz w:val="20"/>
          <w:szCs w:val="20"/>
        </w:rPr>
        <w:t>Обязанности по оплате считаются исполненными после списания денежных сре</w:t>
      </w:r>
      <w:proofErr w:type="gramStart"/>
      <w:r w:rsidR="006233E8" w:rsidRPr="00946F8F">
        <w:rPr>
          <w:rFonts w:ascii="PT Astra Serif" w:hAnsi="PT Astra Serif"/>
          <w:sz w:val="20"/>
          <w:szCs w:val="20"/>
        </w:rPr>
        <w:t>дств с р</w:t>
      </w:r>
      <w:proofErr w:type="gramEnd"/>
      <w:r w:rsidR="006233E8" w:rsidRPr="00946F8F">
        <w:rPr>
          <w:rFonts w:ascii="PT Astra Serif" w:hAnsi="PT Astra Serif"/>
          <w:sz w:val="20"/>
          <w:szCs w:val="20"/>
        </w:rPr>
        <w:t xml:space="preserve">асчётного счёта Заказчика. </w:t>
      </w:r>
    </w:p>
    <w:p w:rsidR="008C4784" w:rsidRPr="00AF3766"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8C4784" w:rsidRPr="00D00AD3">
        <w:rPr>
          <w:rFonts w:ascii="PT Astra Serif" w:hAnsi="PT Astra Serif"/>
          <w:sz w:val="20"/>
          <w:szCs w:val="20"/>
        </w:rPr>
        <w:t>.6.</w:t>
      </w:r>
      <w:r w:rsidR="008C4784" w:rsidRPr="00946F8F">
        <w:rPr>
          <w:rFonts w:ascii="PT Astra Serif" w:hAnsi="PT Astra Serif"/>
          <w:sz w:val="20"/>
          <w:szCs w:val="20"/>
        </w:rPr>
        <w:t xml:space="preserve"> </w:t>
      </w:r>
      <w:r w:rsidR="004D5E63" w:rsidRPr="00946F8F">
        <w:rPr>
          <w:rFonts w:ascii="PT Astra Serif" w:hAnsi="PT Astra Serif"/>
          <w:sz w:val="20"/>
          <w:szCs w:val="20"/>
        </w:rPr>
        <w:t>Оплата осуществляется по безналичному расчёту платежными поручениями путём перечисления Заказчиком денежных средств на расчётный счёт Поставщика, за счёт средств Бюджета субъекта Российской Федерации (казённые учреждения и органы власти) (</w:t>
      </w:r>
      <w:r w:rsidR="004400FE" w:rsidRPr="00946F8F">
        <w:rPr>
          <w:rFonts w:ascii="PT Astra Serif" w:hAnsi="PT Astra Serif"/>
          <w:sz w:val="20"/>
          <w:szCs w:val="20"/>
        </w:rPr>
        <w:t xml:space="preserve">средства </w:t>
      </w:r>
      <w:r w:rsidR="004D5E63" w:rsidRPr="00946F8F">
        <w:rPr>
          <w:rFonts w:ascii="PT Astra Serif" w:hAnsi="PT Astra Serif"/>
          <w:sz w:val="20"/>
          <w:szCs w:val="20"/>
        </w:rPr>
        <w:t xml:space="preserve">областного бюджета Ульяновской области) на </w:t>
      </w:r>
      <w:r w:rsidR="000411CF">
        <w:rPr>
          <w:rFonts w:ascii="PT Astra Serif" w:hAnsi="PT Astra Serif"/>
          <w:sz w:val="20"/>
          <w:szCs w:val="20"/>
        </w:rPr>
        <w:t>2026</w:t>
      </w:r>
      <w:r w:rsidR="004D5E63" w:rsidRPr="00946F8F">
        <w:rPr>
          <w:rFonts w:ascii="PT Astra Serif" w:hAnsi="PT Astra Serif"/>
          <w:sz w:val="20"/>
          <w:szCs w:val="20"/>
        </w:rPr>
        <w:t xml:space="preserve"> год</w:t>
      </w:r>
      <w:r w:rsidR="008C4784" w:rsidRPr="00946F8F">
        <w:rPr>
          <w:rFonts w:ascii="PT Astra Serif" w:hAnsi="PT Astra Serif"/>
          <w:sz w:val="20"/>
          <w:szCs w:val="20"/>
        </w:rPr>
        <w:t>.</w:t>
      </w:r>
    </w:p>
    <w:p w:rsidR="007052AD" w:rsidRPr="007052AD"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7052AD" w:rsidRPr="00D00AD3">
        <w:rPr>
          <w:rFonts w:ascii="PT Astra Serif" w:hAnsi="PT Astra Serif"/>
          <w:sz w:val="20"/>
          <w:szCs w:val="20"/>
        </w:rPr>
        <w:t>.7.</w:t>
      </w:r>
      <w:r w:rsidR="007052AD" w:rsidRPr="007052AD">
        <w:rPr>
          <w:rFonts w:ascii="PT Astra Serif" w:hAnsi="PT Astra Serif"/>
          <w:sz w:val="20"/>
          <w:szCs w:val="20"/>
        </w:rPr>
        <w:t xml:space="preserve"> </w:t>
      </w:r>
      <w:proofErr w:type="gramStart"/>
      <w:r w:rsidR="007052AD" w:rsidRPr="007052AD">
        <w:rPr>
          <w:rFonts w:ascii="PT Astra Serif" w:hAnsi="PT Astra Serif"/>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F56C0">
        <w:rPr>
          <w:rFonts w:ascii="PT Astra Serif" w:hAnsi="PT Astra Serif"/>
          <w:sz w:val="20"/>
          <w:szCs w:val="20"/>
        </w:rPr>
        <w:t xml:space="preserve">настоящего </w:t>
      </w:r>
      <w:r w:rsidR="007052AD" w:rsidRPr="007052AD">
        <w:rPr>
          <w:rFonts w:ascii="PT Astra Serif" w:hAnsi="PT Astra Serif"/>
          <w:sz w:val="20"/>
          <w:szCs w:val="20"/>
        </w:rPr>
        <w:t xml:space="preserve">Контракта, если в соответствии с законодательством Российской Федерации о налогах и сборах такие налоги, сборы </w:t>
      </w:r>
      <w:r w:rsidR="00A752C7">
        <w:rPr>
          <w:rFonts w:ascii="PT Astra Serif" w:hAnsi="PT Astra Serif"/>
          <w:sz w:val="20"/>
          <w:szCs w:val="20"/>
        </w:rPr>
        <w:br/>
      </w:r>
      <w:r w:rsidR="007052AD" w:rsidRPr="007052AD">
        <w:rPr>
          <w:rFonts w:ascii="PT Astra Serif" w:hAnsi="PT Astra Serif"/>
          <w:sz w:val="20"/>
          <w:szCs w:val="20"/>
        </w:rPr>
        <w:t>и иные обязательные платежи подлежат уплате в бюджеты бюджетной системы Российской Федерации Заказчиком.</w:t>
      </w:r>
      <w:proofErr w:type="gramEnd"/>
    </w:p>
    <w:p w:rsidR="00E249F3"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lastRenderedPageBreak/>
        <w:t>4</w:t>
      </w:r>
      <w:r w:rsidR="003E3719" w:rsidRPr="00D00AD3">
        <w:rPr>
          <w:rFonts w:ascii="PT Astra Serif" w:hAnsi="PT Astra Serif"/>
          <w:sz w:val="20"/>
          <w:szCs w:val="20"/>
        </w:rPr>
        <w:t>.</w:t>
      </w:r>
      <w:r w:rsidR="007052AD" w:rsidRPr="00D00AD3">
        <w:rPr>
          <w:rFonts w:ascii="PT Astra Serif" w:hAnsi="PT Astra Serif"/>
          <w:sz w:val="20"/>
          <w:szCs w:val="20"/>
        </w:rPr>
        <w:t>8</w:t>
      </w:r>
      <w:r w:rsidR="006618AE" w:rsidRPr="00D00AD3">
        <w:rPr>
          <w:rFonts w:ascii="PT Astra Serif" w:hAnsi="PT Astra Serif"/>
          <w:sz w:val="20"/>
          <w:szCs w:val="20"/>
        </w:rPr>
        <w:t>.</w:t>
      </w:r>
      <w:r w:rsidR="006618AE" w:rsidRPr="00946F8F">
        <w:rPr>
          <w:rFonts w:ascii="PT Astra Serif" w:hAnsi="PT Astra Serif"/>
          <w:sz w:val="20"/>
          <w:szCs w:val="20"/>
        </w:rPr>
        <w:t xml:space="preserve"> В случае неисполнения или ненадлежащего испол</w:t>
      </w:r>
      <w:r w:rsidR="00B66AF7" w:rsidRPr="00946F8F">
        <w:rPr>
          <w:rFonts w:ascii="PT Astra Serif" w:hAnsi="PT Astra Serif"/>
          <w:sz w:val="20"/>
          <w:szCs w:val="20"/>
        </w:rPr>
        <w:t xml:space="preserve">нения </w:t>
      </w:r>
      <w:r w:rsidR="00164A39" w:rsidRPr="00946F8F">
        <w:rPr>
          <w:rFonts w:ascii="PT Astra Serif" w:hAnsi="PT Astra Serif"/>
          <w:sz w:val="20"/>
          <w:szCs w:val="20"/>
        </w:rPr>
        <w:t>Поставщиком</w:t>
      </w:r>
      <w:r w:rsidR="00B66AF7" w:rsidRPr="00946F8F">
        <w:rPr>
          <w:rFonts w:ascii="PT Astra Serif" w:hAnsi="PT Astra Serif"/>
          <w:sz w:val="20"/>
          <w:szCs w:val="20"/>
        </w:rPr>
        <w:t xml:space="preserve"> обязательств</w:t>
      </w:r>
      <w:r w:rsidR="006618AE" w:rsidRPr="00946F8F">
        <w:rPr>
          <w:rFonts w:ascii="PT Astra Serif" w:hAnsi="PT Astra Serif"/>
          <w:sz w:val="20"/>
          <w:szCs w:val="20"/>
        </w:rPr>
        <w:t>, предусмотренн</w:t>
      </w:r>
      <w:r w:rsidR="00A94466" w:rsidRPr="00946F8F">
        <w:rPr>
          <w:rFonts w:ascii="PT Astra Serif" w:hAnsi="PT Astra Serif"/>
          <w:sz w:val="20"/>
          <w:szCs w:val="20"/>
        </w:rPr>
        <w:t>ых</w:t>
      </w:r>
      <w:r w:rsidR="006618AE" w:rsidRPr="00946F8F">
        <w:rPr>
          <w:rFonts w:ascii="PT Astra Serif" w:hAnsi="PT Astra Serif"/>
          <w:sz w:val="20"/>
          <w:szCs w:val="20"/>
        </w:rPr>
        <w:t xml:space="preserve"> настоящим Контрактом, Заказчик вправе осуществ</w:t>
      </w:r>
      <w:r w:rsidR="00A94466" w:rsidRPr="00946F8F">
        <w:rPr>
          <w:rFonts w:ascii="PT Astra Serif" w:hAnsi="PT Astra Serif"/>
          <w:sz w:val="20"/>
          <w:szCs w:val="20"/>
        </w:rPr>
        <w:t>лять</w:t>
      </w:r>
      <w:r w:rsidR="006618AE" w:rsidRPr="00946F8F">
        <w:rPr>
          <w:rFonts w:ascii="PT Astra Serif" w:hAnsi="PT Astra Serif"/>
          <w:sz w:val="20"/>
          <w:szCs w:val="20"/>
        </w:rPr>
        <w:t xml:space="preserve"> оплату</w:t>
      </w:r>
      <w:r w:rsidR="00A94466" w:rsidRPr="00946F8F">
        <w:rPr>
          <w:rFonts w:ascii="PT Astra Serif" w:hAnsi="PT Astra Serif"/>
          <w:sz w:val="20"/>
          <w:szCs w:val="20"/>
        </w:rPr>
        <w:t xml:space="preserve"> по</w:t>
      </w:r>
      <w:r w:rsidR="006618AE" w:rsidRPr="00946F8F">
        <w:rPr>
          <w:rFonts w:ascii="PT Astra Serif" w:hAnsi="PT Astra Serif"/>
          <w:sz w:val="20"/>
          <w:szCs w:val="20"/>
        </w:rPr>
        <w:t xml:space="preserve"> </w:t>
      </w:r>
      <w:r w:rsidR="00EF56C0">
        <w:rPr>
          <w:rFonts w:ascii="PT Astra Serif" w:hAnsi="PT Astra Serif"/>
          <w:sz w:val="20"/>
          <w:szCs w:val="20"/>
        </w:rPr>
        <w:t xml:space="preserve">настоящему </w:t>
      </w:r>
      <w:r w:rsidR="006618AE" w:rsidRPr="00946F8F">
        <w:rPr>
          <w:rFonts w:ascii="PT Astra Serif" w:hAnsi="PT Astra Serif"/>
          <w:sz w:val="20"/>
          <w:szCs w:val="20"/>
        </w:rPr>
        <w:t>Контракт</w:t>
      </w:r>
      <w:r w:rsidR="00A94466" w:rsidRPr="00946F8F">
        <w:rPr>
          <w:rFonts w:ascii="PT Astra Serif" w:hAnsi="PT Astra Serif"/>
          <w:sz w:val="20"/>
          <w:szCs w:val="20"/>
        </w:rPr>
        <w:t>у</w:t>
      </w:r>
      <w:r w:rsidR="006618AE" w:rsidRPr="00946F8F">
        <w:rPr>
          <w:rFonts w:ascii="PT Astra Serif" w:hAnsi="PT Astra Serif"/>
          <w:sz w:val="20"/>
          <w:szCs w:val="20"/>
        </w:rPr>
        <w:t xml:space="preserve"> пут</w:t>
      </w:r>
      <w:r w:rsidR="00010A79" w:rsidRPr="00946F8F">
        <w:rPr>
          <w:rFonts w:ascii="PT Astra Serif" w:hAnsi="PT Astra Serif"/>
          <w:sz w:val="20"/>
          <w:szCs w:val="20"/>
        </w:rPr>
        <w:t>ё</w:t>
      </w:r>
      <w:r w:rsidR="006618AE" w:rsidRPr="00946F8F">
        <w:rPr>
          <w:rFonts w:ascii="PT Astra Serif" w:hAnsi="PT Astra Serif"/>
          <w:sz w:val="20"/>
          <w:szCs w:val="20"/>
        </w:rPr>
        <w:t xml:space="preserve">м выплаты </w:t>
      </w:r>
      <w:r w:rsidR="00416356" w:rsidRPr="00946F8F">
        <w:rPr>
          <w:rFonts w:ascii="PT Astra Serif" w:hAnsi="PT Astra Serif"/>
          <w:sz w:val="20"/>
          <w:szCs w:val="20"/>
        </w:rPr>
        <w:t>Поставщик</w:t>
      </w:r>
      <w:r w:rsidR="008E43B3" w:rsidRPr="00946F8F">
        <w:rPr>
          <w:rFonts w:ascii="PT Astra Serif" w:hAnsi="PT Astra Serif"/>
          <w:sz w:val="20"/>
          <w:szCs w:val="20"/>
        </w:rPr>
        <w:t>у</w:t>
      </w:r>
      <w:r w:rsidR="006618AE" w:rsidRPr="00946F8F">
        <w:rPr>
          <w:rFonts w:ascii="PT Astra Serif" w:hAnsi="PT Astra Serif"/>
          <w:sz w:val="20"/>
          <w:szCs w:val="20"/>
        </w:rPr>
        <w:t xml:space="preserve"> суммы, уменьшенной на су</w:t>
      </w:r>
      <w:r w:rsidR="00A94466" w:rsidRPr="00946F8F">
        <w:rPr>
          <w:rFonts w:ascii="PT Astra Serif" w:hAnsi="PT Astra Serif"/>
          <w:sz w:val="20"/>
          <w:szCs w:val="20"/>
        </w:rPr>
        <w:t>мму неустойки (пеней, штрафов), пропорционально объёму исполненных обязательств</w:t>
      </w:r>
      <w:r w:rsidR="00550E72" w:rsidRPr="00946F8F">
        <w:rPr>
          <w:rFonts w:ascii="PT Astra Serif" w:hAnsi="PT Astra Serif"/>
          <w:sz w:val="20"/>
          <w:szCs w:val="20"/>
        </w:rPr>
        <w:t>,</w:t>
      </w:r>
      <w:r w:rsidR="00A94466" w:rsidRPr="00946F8F">
        <w:rPr>
          <w:rFonts w:ascii="PT Astra Serif" w:hAnsi="PT Astra Serif"/>
          <w:sz w:val="20"/>
          <w:szCs w:val="20"/>
        </w:rPr>
        <w:t xml:space="preserve"> предусмотренных </w:t>
      </w:r>
      <w:r w:rsidR="00010A79" w:rsidRPr="00946F8F">
        <w:rPr>
          <w:rFonts w:ascii="PT Astra Serif" w:hAnsi="PT Astra Serif"/>
          <w:sz w:val="20"/>
          <w:szCs w:val="20"/>
        </w:rPr>
        <w:t xml:space="preserve">настоящим </w:t>
      </w:r>
      <w:r w:rsidR="00A94466" w:rsidRPr="00946F8F">
        <w:rPr>
          <w:rFonts w:ascii="PT Astra Serif" w:hAnsi="PT Astra Serif"/>
          <w:sz w:val="20"/>
          <w:szCs w:val="20"/>
        </w:rPr>
        <w:t>Контрактом.</w:t>
      </w:r>
    </w:p>
    <w:p w:rsidR="003D3957" w:rsidRDefault="003D3957" w:rsidP="00543F8F">
      <w:pPr>
        <w:keepNext/>
        <w:keepLines/>
        <w:suppressLineNumbers/>
        <w:ind w:firstLine="709"/>
        <w:jc w:val="both"/>
        <w:rPr>
          <w:rFonts w:ascii="PT Astra Serif" w:hAnsi="PT Astra Serif"/>
          <w:sz w:val="20"/>
          <w:szCs w:val="20"/>
        </w:rPr>
      </w:pPr>
    </w:p>
    <w:p w:rsidR="001271EA" w:rsidRPr="00D00AD3" w:rsidRDefault="001271EA" w:rsidP="00D00AD3">
      <w:pPr>
        <w:pStyle w:val="af4"/>
        <w:keepNext/>
        <w:keepLines/>
        <w:numPr>
          <w:ilvl w:val="0"/>
          <w:numId w:val="16"/>
        </w:numPr>
        <w:suppressLineNumbers/>
        <w:jc w:val="center"/>
        <w:rPr>
          <w:rFonts w:ascii="PT Astra Serif" w:eastAsia="Lucida Sans Unicode" w:hAnsi="PT Astra Serif"/>
          <w:kern w:val="1"/>
          <w:sz w:val="20"/>
          <w:szCs w:val="20"/>
        </w:rPr>
      </w:pPr>
      <w:r w:rsidRPr="00D00AD3">
        <w:rPr>
          <w:rFonts w:ascii="PT Astra Serif" w:eastAsia="Lucida Sans Unicode" w:hAnsi="PT Astra Serif"/>
          <w:b/>
          <w:bCs/>
          <w:kern w:val="1"/>
          <w:sz w:val="20"/>
          <w:szCs w:val="20"/>
        </w:rPr>
        <w:t>ПРАВА И ОБЯЗАННОСТИ СТОРОН.</w:t>
      </w:r>
    </w:p>
    <w:p w:rsidR="001271EA" w:rsidRPr="00946F8F" w:rsidRDefault="0081022A" w:rsidP="00543F8F">
      <w:pPr>
        <w:keepNext/>
        <w:keepLines/>
        <w:suppressLineNumbers/>
        <w:ind w:firstLine="709"/>
        <w:jc w:val="both"/>
        <w:rPr>
          <w:rFonts w:ascii="PT Astra Serif" w:hAnsi="PT Astra Serif"/>
          <w:caps/>
          <w:snapToGrid w:val="0"/>
          <w:sz w:val="20"/>
          <w:szCs w:val="20"/>
        </w:rPr>
      </w:pPr>
      <w:r>
        <w:rPr>
          <w:rFonts w:ascii="PT Astra Serif" w:hAnsi="PT Astra Serif"/>
          <w:b/>
          <w:snapToGrid w:val="0"/>
          <w:sz w:val="20"/>
          <w:szCs w:val="20"/>
        </w:rPr>
        <w:t>5</w:t>
      </w:r>
      <w:r w:rsidR="001271EA" w:rsidRPr="00946F8F">
        <w:rPr>
          <w:rFonts w:ascii="PT Astra Serif" w:hAnsi="PT Astra Serif"/>
          <w:b/>
          <w:snapToGrid w:val="0"/>
          <w:sz w:val="20"/>
          <w:szCs w:val="20"/>
        </w:rPr>
        <w:t>.1.</w:t>
      </w:r>
      <w:r w:rsidR="001271EA" w:rsidRPr="00946F8F">
        <w:rPr>
          <w:rFonts w:ascii="PT Astra Serif" w:hAnsi="PT Astra Serif"/>
          <w:snapToGrid w:val="0"/>
          <w:sz w:val="20"/>
          <w:szCs w:val="20"/>
        </w:rPr>
        <w:t xml:space="preserve"> </w:t>
      </w:r>
      <w:r w:rsidR="00953A3A" w:rsidRPr="00946F8F">
        <w:rPr>
          <w:rFonts w:ascii="PT Astra Serif" w:hAnsi="PT Astra Serif"/>
          <w:b/>
          <w:snapToGrid w:val="0"/>
          <w:sz w:val="20"/>
          <w:szCs w:val="20"/>
        </w:rPr>
        <w:t>Поставщик</w:t>
      </w:r>
      <w:r w:rsidR="001271EA" w:rsidRPr="00946F8F">
        <w:rPr>
          <w:rFonts w:ascii="PT Astra Serif" w:hAnsi="PT Astra Serif"/>
          <w:b/>
          <w:snapToGrid w:val="0"/>
          <w:sz w:val="20"/>
          <w:szCs w:val="20"/>
        </w:rPr>
        <w:t xml:space="preserve"> обязан:</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.1.1. Уведомлять Заказчика о времени и дате поставки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а телефонограммой или по факсимильной связи, с последующим письменным подтверждением</w:t>
      </w:r>
      <w:r w:rsidR="0004072C">
        <w:rPr>
          <w:rFonts w:ascii="PT Astra Serif" w:hAnsi="PT Astra Serif"/>
          <w:sz w:val="20"/>
          <w:szCs w:val="20"/>
          <w:lang w:eastAsia="x-none"/>
        </w:rPr>
        <w:t xml:space="preserve"> не позднее, чем за 2 (Два) рабочих дня до планируемой даты поставки Товара</w:t>
      </w:r>
      <w:r w:rsidR="00F159B1" w:rsidRPr="00D00AD3">
        <w:rPr>
          <w:rFonts w:ascii="PT Astra Serif" w:hAnsi="PT Astra Serif"/>
          <w:sz w:val="20"/>
          <w:szCs w:val="20"/>
          <w:lang w:val="x-none" w:eastAsia="x-none"/>
        </w:rPr>
        <w:t>.</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.1.2. Поставить </w:t>
      </w:r>
      <w:r w:rsidR="00416356" w:rsidRPr="00D00AD3">
        <w:rPr>
          <w:rFonts w:ascii="PT Astra Serif" w:hAnsi="PT Astra Serif"/>
          <w:sz w:val="20"/>
          <w:szCs w:val="20"/>
          <w:lang w:val="x-none" w:eastAsia="x-none"/>
        </w:rPr>
        <w:t>Товар</w:t>
      </w:r>
      <w:r w:rsidR="00F159B1" w:rsidRPr="00D00AD3">
        <w:rPr>
          <w:rFonts w:ascii="PT Astra Serif" w:hAnsi="PT Astra Serif"/>
          <w:sz w:val="20"/>
          <w:szCs w:val="20"/>
          <w:lang w:val="x-none" w:eastAsia="x-none"/>
        </w:rPr>
        <w:t xml:space="preserve"> в срок, в количестве и качестве, которые предусмотрены настоящим Контрактом.</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.1.3. Обеспечить качество поставленного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а в соответствии с требованиями нормативно-технической документации.</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.1.4. В течение </w:t>
      </w:r>
      <w:r w:rsidR="00D2010A" w:rsidRPr="00D00AD3">
        <w:rPr>
          <w:rFonts w:ascii="PT Astra Serif" w:hAnsi="PT Astra Serif"/>
          <w:sz w:val="20"/>
          <w:szCs w:val="20"/>
          <w:lang w:eastAsia="x-none"/>
        </w:rPr>
        <w:t>7</w:t>
      </w:r>
      <w:r w:rsidR="00F159B1" w:rsidRPr="00D00AD3">
        <w:rPr>
          <w:rFonts w:ascii="PT Astra Serif" w:hAnsi="PT Astra Serif"/>
          <w:sz w:val="20"/>
          <w:szCs w:val="20"/>
          <w:lang w:val="x-none" w:eastAsia="x-none"/>
        </w:rPr>
        <w:t xml:space="preserve"> </w:t>
      </w:r>
      <w:r w:rsidR="00D2010A" w:rsidRPr="00D00AD3">
        <w:rPr>
          <w:rFonts w:ascii="PT Astra Serif" w:hAnsi="PT Astra Serif"/>
          <w:sz w:val="20"/>
          <w:szCs w:val="20"/>
          <w:lang w:eastAsia="x-none"/>
        </w:rPr>
        <w:t xml:space="preserve">(семи) </w:t>
      </w:r>
      <w:r w:rsidR="00F159B1" w:rsidRPr="00D00AD3">
        <w:rPr>
          <w:rFonts w:ascii="PT Astra Serif" w:hAnsi="PT Astra Serif"/>
          <w:sz w:val="20"/>
          <w:szCs w:val="20"/>
          <w:lang w:val="x-none" w:eastAsia="x-none"/>
        </w:rPr>
        <w:t>рабоч</w:t>
      </w:r>
      <w:r w:rsidR="00D2010A" w:rsidRPr="00D00AD3">
        <w:rPr>
          <w:rFonts w:ascii="PT Astra Serif" w:hAnsi="PT Astra Serif"/>
          <w:sz w:val="20"/>
          <w:szCs w:val="20"/>
          <w:lang w:eastAsia="x-none"/>
        </w:rPr>
        <w:t>их</w:t>
      </w:r>
      <w:r w:rsidR="00F159B1" w:rsidRPr="00D00AD3">
        <w:rPr>
          <w:rFonts w:ascii="PT Astra Serif" w:hAnsi="PT Astra Serif"/>
          <w:sz w:val="20"/>
          <w:szCs w:val="20"/>
          <w:lang w:val="x-none" w:eastAsia="x-none"/>
        </w:rPr>
        <w:t xml:space="preserve"> дн</w:t>
      </w:r>
      <w:r w:rsidR="00D2010A" w:rsidRPr="00D00AD3">
        <w:rPr>
          <w:rFonts w:ascii="PT Astra Serif" w:hAnsi="PT Astra Serif"/>
          <w:sz w:val="20"/>
          <w:szCs w:val="20"/>
          <w:lang w:eastAsia="x-none"/>
        </w:rPr>
        <w:t>ей</w:t>
      </w:r>
      <w:r w:rsidR="00F159B1" w:rsidRPr="00D00AD3">
        <w:rPr>
          <w:rFonts w:ascii="PT Astra Serif" w:hAnsi="PT Astra Serif"/>
          <w:sz w:val="20"/>
          <w:szCs w:val="20"/>
          <w:lang w:val="x-none" w:eastAsia="x-none"/>
        </w:rPr>
        <w:t xml:space="preserve"> с даты предъявления требования Заказчиком заменить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 xml:space="preserve"> ненадлежащего качества. </w:t>
      </w:r>
    </w:p>
    <w:p w:rsidR="00F159B1" w:rsidRPr="00D00AD3"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.1.5.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F56C0">
        <w:rPr>
          <w:rFonts w:ascii="PT Astra Serif" w:hAnsi="PT Astra Serif"/>
          <w:sz w:val="20"/>
          <w:szCs w:val="20"/>
          <w:lang w:eastAsia="x-none"/>
        </w:rPr>
        <w:t xml:space="preserve">настоящего </w:t>
      </w:r>
      <w:r w:rsidR="00F159B1" w:rsidRPr="00D00AD3">
        <w:rPr>
          <w:rFonts w:ascii="PT Astra Serif" w:hAnsi="PT Astra Serif"/>
          <w:sz w:val="20"/>
          <w:szCs w:val="20"/>
          <w:lang w:val="x-none" w:eastAsia="x-none"/>
        </w:rPr>
        <w:t xml:space="preserve">Контракта, а также к установленному настоящим Контрактом сроку обязан предоставить Заказчику результаты поставки </w:t>
      </w:r>
      <w:r w:rsidR="00416356" w:rsidRPr="00D00AD3">
        <w:rPr>
          <w:rFonts w:ascii="PT Astra Serif" w:hAnsi="PT Astra Serif"/>
          <w:sz w:val="20"/>
          <w:szCs w:val="20"/>
          <w:lang w:val="x-none" w:eastAsia="x-none"/>
        </w:rPr>
        <w:t>Товар</w:t>
      </w:r>
      <w:r w:rsidR="00F159B1" w:rsidRPr="00D00AD3">
        <w:rPr>
          <w:rFonts w:ascii="PT Astra Serif" w:hAnsi="PT Astra Serif"/>
          <w:sz w:val="20"/>
          <w:szCs w:val="20"/>
          <w:lang w:val="x-none" w:eastAsia="x-none"/>
        </w:rPr>
        <w:t>а.</w:t>
      </w:r>
    </w:p>
    <w:p w:rsidR="003D1B6E" w:rsidRPr="00D00AD3"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3D1B6E" w:rsidRPr="00D00AD3">
        <w:rPr>
          <w:rFonts w:ascii="PT Astra Serif" w:hAnsi="PT Astra Serif"/>
          <w:sz w:val="20"/>
          <w:szCs w:val="20"/>
          <w:lang w:eastAsia="x-none"/>
        </w:rPr>
        <w:t>.1.6. В течение 1 (одного) рабочего дня предоставить дополнительные материалы, относящиеся к предмету экспертизы по запросу эксперта или экспертной организации.</w:t>
      </w:r>
    </w:p>
    <w:p w:rsidR="00F159B1" w:rsidRPr="00946F8F"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b/>
          <w:sz w:val="20"/>
          <w:szCs w:val="20"/>
          <w:lang w:eastAsia="x-none"/>
        </w:rPr>
        <w:t>5</w:t>
      </w:r>
      <w:r w:rsidR="00F159B1" w:rsidRPr="00946F8F">
        <w:rPr>
          <w:rFonts w:ascii="PT Astra Serif" w:hAnsi="PT Astra Serif"/>
          <w:b/>
          <w:sz w:val="20"/>
          <w:szCs w:val="20"/>
          <w:lang w:val="x-none" w:eastAsia="x-none"/>
        </w:rPr>
        <w:t>.2.</w:t>
      </w:r>
      <w:r w:rsidR="00F159B1" w:rsidRPr="00946F8F">
        <w:rPr>
          <w:rFonts w:ascii="PT Astra Serif" w:hAnsi="PT Astra Serif"/>
          <w:sz w:val="20"/>
          <w:szCs w:val="20"/>
          <w:lang w:val="x-none" w:eastAsia="x-none"/>
        </w:rPr>
        <w:t xml:space="preserve"> </w:t>
      </w:r>
      <w:r w:rsidR="00797DD6" w:rsidRPr="00946F8F">
        <w:rPr>
          <w:rFonts w:ascii="PT Astra Serif" w:hAnsi="PT Astra Serif"/>
          <w:b/>
          <w:sz w:val="20"/>
          <w:szCs w:val="20"/>
          <w:lang w:eastAsia="x-none"/>
        </w:rPr>
        <w:t>Поставщик</w:t>
      </w:r>
      <w:r w:rsidR="00F159B1" w:rsidRPr="00946F8F">
        <w:rPr>
          <w:rFonts w:ascii="PT Astra Serif" w:hAnsi="PT Astra Serif"/>
          <w:b/>
          <w:sz w:val="20"/>
          <w:szCs w:val="20"/>
          <w:lang w:eastAsia="x-none"/>
        </w:rPr>
        <w:t xml:space="preserve"> в праве</w:t>
      </w:r>
      <w:r w:rsidR="00F159B1" w:rsidRPr="00946F8F">
        <w:rPr>
          <w:rFonts w:ascii="PT Astra Serif" w:hAnsi="PT Astra Serif"/>
          <w:b/>
          <w:sz w:val="20"/>
          <w:szCs w:val="20"/>
          <w:lang w:val="x-none" w:eastAsia="x-none"/>
        </w:rPr>
        <w:t>:</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.2.1. Запрашивать в письменной форме у Заказчика сведения и документы, необходимые для надлежащего исполнения принятых на себя обязательств.</w:t>
      </w:r>
    </w:p>
    <w:p w:rsidR="00F159B1"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.2.2. Требовать своевременной оплаты по настоящему Контракту при условии полного и надлежащего исполнения принятых на себя обязательств.</w:t>
      </w:r>
    </w:p>
    <w:p w:rsidR="00D00AD3" w:rsidRPr="00D00AD3" w:rsidRDefault="00D00AD3" w:rsidP="00543F8F">
      <w:pPr>
        <w:keepNext/>
        <w:keepLines/>
        <w:suppressLineNumbers/>
        <w:ind w:firstLine="709"/>
        <w:jc w:val="both"/>
        <w:rPr>
          <w:rFonts w:ascii="PT Astra Serif" w:hAnsi="PT Astra Serif"/>
          <w:b/>
          <w:sz w:val="20"/>
          <w:szCs w:val="20"/>
          <w:lang w:eastAsia="x-none"/>
        </w:rPr>
      </w:pPr>
      <w:r w:rsidRPr="00D00AD3">
        <w:rPr>
          <w:rFonts w:ascii="PT Astra Serif" w:hAnsi="PT Astra Serif"/>
          <w:b/>
          <w:sz w:val="20"/>
          <w:szCs w:val="20"/>
          <w:lang w:eastAsia="x-none"/>
        </w:rPr>
        <w:t>5.</w:t>
      </w:r>
      <w:r>
        <w:rPr>
          <w:rFonts w:ascii="PT Astra Serif" w:hAnsi="PT Astra Serif"/>
          <w:b/>
          <w:sz w:val="20"/>
          <w:szCs w:val="20"/>
          <w:lang w:eastAsia="x-none"/>
        </w:rPr>
        <w:t>3</w:t>
      </w:r>
      <w:r w:rsidRPr="00D00AD3">
        <w:rPr>
          <w:rFonts w:ascii="PT Astra Serif" w:hAnsi="PT Astra Serif"/>
          <w:b/>
          <w:sz w:val="20"/>
          <w:szCs w:val="20"/>
          <w:lang w:eastAsia="x-none"/>
        </w:rPr>
        <w:t>. Заказчик обязан:</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 xml:space="preserve">5.3.1. </w:t>
      </w:r>
      <w:r w:rsidRPr="00D00AD3">
        <w:rPr>
          <w:rFonts w:ascii="PT Astra Serif" w:hAnsi="PT Astra Serif"/>
          <w:sz w:val="20"/>
          <w:szCs w:val="20"/>
          <w:lang w:eastAsia="x-none"/>
        </w:rPr>
        <w:t xml:space="preserve">Своевременно принять и оплатить </w:t>
      </w:r>
      <w:r>
        <w:rPr>
          <w:rFonts w:ascii="PT Astra Serif" w:hAnsi="PT Astra Serif"/>
          <w:sz w:val="20"/>
          <w:szCs w:val="20"/>
          <w:lang w:eastAsia="x-none"/>
        </w:rPr>
        <w:t>поставленные Товары</w:t>
      </w:r>
      <w:r w:rsidRPr="00D00AD3">
        <w:rPr>
          <w:rFonts w:ascii="PT Astra Serif" w:hAnsi="PT Astra Serif"/>
          <w:sz w:val="20"/>
          <w:szCs w:val="20"/>
          <w:lang w:eastAsia="x-none"/>
        </w:rPr>
        <w:t xml:space="preserve"> в соответствии с условиями настоящего Контракта;</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2.</w:t>
      </w:r>
      <w:r w:rsidRPr="00D00AD3">
        <w:rPr>
          <w:rFonts w:ascii="PT Astra Serif" w:hAnsi="PT Astra Serif"/>
          <w:sz w:val="20"/>
          <w:szCs w:val="20"/>
          <w:lang w:eastAsia="x-none"/>
        </w:rPr>
        <w:tab/>
        <w:t xml:space="preserve">Своевременно предоставлять разъяснения и уточнения по запросам </w:t>
      </w:r>
      <w:r>
        <w:rPr>
          <w:rFonts w:ascii="PT Astra Serif" w:hAnsi="PT Astra Serif"/>
          <w:sz w:val="20"/>
          <w:szCs w:val="20"/>
          <w:lang w:eastAsia="x-none"/>
        </w:rPr>
        <w:t>Поставщика</w:t>
      </w:r>
      <w:r w:rsidRPr="00D00AD3">
        <w:rPr>
          <w:rFonts w:ascii="PT Astra Serif" w:hAnsi="PT Astra Serif"/>
          <w:sz w:val="20"/>
          <w:szCs w:val="20"/>
          <w:lang w:eastAsia="x-none"/>
        </w:rPr>
        <w:t xml:space="preserve"> в части </w:t>
      </w:r>
      <w:r w:rsidR="00294A77">
        <w:rPr>
          <w:rFonts w:ascii="PT Astra Serif" w:hAnsi="PT Astra Serif"/>
          <w:sz w:val="20"/>
          <w:szCs w:val="20"/>
          <w:lang w:eastAsia="x-none"/>
        </w:rPr>
        <w:t xml:space="preserve">поставки Товара </w:t>
      </w:r>
      <w:r w:rsidRPr="00D00AD3">
        <w:rPr>
          <w:rFonts w:ascii="PT Astra Serif" w:hAnsi="PT Astra Serif"/>
          <w:sz w:val="20"/>
          <w:szCs w:val="20"/>
          <w:lang w:eastAsia="x-none"/>
        </w:rPr>
        <w:t>в соответствии с условиями настоящего Контракта;</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.3.</w:t>
      </w:r>
      <w:r w:rsidRPr="00D00AD3">
        <w:rPr>
          <w:rFonts w:ascii="PT Astra Serif" w:hAnsi="PT Astra Serif"/>
          <w:sz w:val="20"/>
          <w:szCs w:val="20"/>
          <w:lang w:eastAsia="x-none"/>
        </w:rPr>
        <w:tab/>
      </w:r>
      <w:proofErr w:type="gramStart"/>
      <w:r w:rsidRPr="00D00AD3">
        <w:rPr>
          <w:rFonts w:ascii="PT Astra Serif" w:hAnsi="PT Astra Serif"/>
          <w:sz w:val="20"/>
          <w:szCs w:val="20"/>
          <w:lang w:eastAsia="x-none"/>
        </w:rPr>
        <w:t xml:space="preserve">В случае просрочки исполнения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обязательств (в том числе гарантийных обязательств, если таковые установлены),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а также в иных случаях ненадлежащего исполнения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обязательств,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направлять </w:t>
      </w:r>
      <w:r>
        <w:rPr>
          <w:rFonts w:ascii="PT Astra Serif" w:hAnsi="PT Astra Serif"/>
          <w:sz w:val="20"/>
          <w:szCs w:val="20"/>
          <w:lang w:eastAsia="x-none"/>
        </w:rPr>
        <w:t>Поставщику</w:t>
      </w:r>
      <w:r w:rsidRPr="00D00AD3">
        <w:rPr>
          <w:rFonts w:ascii="PT Astra Serif" w:hAnsi="PT Astra Serif"/>
          <w:sz w:val="20"/>
          <w:szCs w:val="20"/>
          <w:lang w:eastAsia="x-none"/>
        </w:rPr>
        <w:t xml:space="preserve"> требование об уплате в добровольном порядке сумм неустойки, предусмотренных настоящим Контрактом, </w:t>
      </w:r>
      <w:r w:rsidR="00A752C7">
        <w:rPr>
          <w:rFonts w:ascii="PT Astra Serif" w:hAnsi="PT Astra Serif"/>
          <w:sz w:val="20"/>
          <w:szCs w:val="20"/>
          <w:lang w:eastAsia="x-none"/>
        </w:rPr>
        <w:br/>
      </w:r>
      <w:r w:rsidRPr="00D00AD3">
        <w:rPr>
          <w:rFonts w:ascii="PT Astra Serif" w:hAnsi="PT Astra Serif"/>
          <w:sz w:val="20"/>
          <w:szCs w:val="20"/>
          <w:lang w:eastAsia="x-none"/>
        </w:rPr>
        <w:t xml:space="preserve">за неисполнение (ненадлежащее исполнение)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своих обязательств (в том числе гарантийных, если таковые установлены) по настоящему Контракту;</w:t>
      </w:r>
      <w:proofErr w:type="gramEnd"/>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 xml:space="preserve">.4. Провести экспертизу для проверки предоставленных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результатов </w:t>
      </w:r>
      <w:r>
        <w:rPr>
          <w:rFonts w:ascii="PT Astra Serif" w:hAnsi="PT Astra Serif"/>
          <w:sz w:val="20"/>
          <w:szCs w:val="20"/>
          <w:lang w:eastAsia="x-none"/>
        </w:rPr>
        <w:t>поставки Товара</w:t>
      </w:r>
      <w:r w:rsidRPr="00D00AD3">
        <w:rPr>
          <w:rFonts w:ascii="PT Astra Serif" w:hAnsi="PT Astra Serif"/>
          <w:sz w:val="20"/>
          <w:szCs w:val="20"/>
          <w:lang w:eastAsia="x-none"/>
        </w:rPr>
        <w:t xml:space="preserve">,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в части их соответствия условиям </w:t>
      </w:r>
      <w:r w:rsidR="00EF56C0">
        <w:rPr>
          <w:rFonts w:ascii="PT Astra Serif" w:hAnsi="PT Astra Serif"/>
          <w:sz w:val="20"/>
          <w:szCs w:val="20"/>
          <w:lang w:eastAsia="x-none"/>
        </w:rPr>
        <w:t xml:space="preserve">настоящего </w:t>
      </w:r>
      <w:r w:rsidRPr="00D00AD3">
        <w:rPr>
          <w:rFonts w:ascii="PT Astra Serif" w:hAnsi="PT Astra Serif"/>
          <w:sz w:val="20"/>
          <w:szCs w:val="20"/>
          <w:lang w:eastAsia="x-none"/>
        </w:rPr>
        <w:t>Контракта своими силами или путём привлечения экспертов, экспертных организаций;</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 xml:space="preserve">.5. Требовать возмещения неустойки и (или) убытков, причиненных по вине </w:t>
      </w:r>
      <w:r>
        <w:rPr>
          <w:rFonts w:ascii="PT Astra Serif" w:hAnsi="PT Astra Serif"/>
          <w:sz w:val="20"/>
          <w:szCs w:val="20"/>
          <w:lang w:eastAsia="x-none"/>
        </w:rPr>
        <w:t>Поставщика</w:t>
      </w:r>
      <w:r w:rsidRPr="00D00AD3">
        <w:rPr>
          <w:rFonts w:ascii="PT Astra Serif" w:hAnsi="PT Astra Serif"/>
          <w:sz w:val="20"/>
          <w:szCs w:val="20"/>
          <w:lang w:eastAsia="x-none"/>
        </w:rPr>
        <w:t>;</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.6.</w:t>
      </w:r>
      <w:r w:rsidRPr="00D00AD3">
        <w:rPr>
          <w:rFonts w:ascii="PT Astra Serif" w:hAnsi="PT Astra Serif"/>
          <w:sz w:val="20"/>
          <w:szCs w:val="20"/>
          <w:lang w:eastAsia="x-none"/>
        </w:rPr>
        <w:tab/>
        <w:t xml:space="preserve">Осуществлять </w:t>
      </w:r>
      <w:proofErr w:type="gramStart"/>
      <w:r w:rsidRPr="00D00AD3">
        <w:rPr>
          <w:rFonts w:ascii="PT Astra Serif" w:hAnsi="PT Astra Serif"/>
          <w:sz w:val="20"/>
          <w:szCs w:val="20"/>
          <w:lang w:eastAsia="x-none"/>
        </w:rPr>
        <w:t>контроль за</w:t>
      </w:r>
      <w:proofErr w:type="gramEnd"/>
      <w:r w:rsidRPr="00D00AD3">
        <w:rPr>
          <w:rFonts w:ascii="PT Astra Serif" w:hAnsi="PT Astra Serif"/>
          <w:sz w:val="20"/>
          <w:szCs w:val="20"/>
          <w:lang w:eastAsia="x-none"/>
        </w:rPr>
        <w:t xml:space="preserve"> исполнением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условий </w:t>
      </w:r>
      <w:r w:rsidR="00EF56C0">
        <w:rPr>
          <w:rFonts w:ascii="PT Astra Serif" w:hAnsi="PT Astra Serif"/>
          <w:sz w:val="20"/>
          <w:szCs w:val="20"/>
          <w:lang w:eastAsia="x-none"/>
        </w:rPr>
        <w:t xml:space="preserve">настоящего </w:t>
      </w:r>
      <w:r w:rsidRPr="00D00AD3">
        <w:rPr>
          <w:rFonts w:ascii="PT Astra Serif" w:hAnsi="PT Astra Serif"/>
          <w:sz w:val="20"/>
          <w:szCs w:val="20"/>
          <w:lang w:eastAsia="x-none"/>
        </w:rPr>
        <w:t xml:space="preserve">Контракта в соответствии </w:t>
      </w:r>
      <w:r>
        <w:rPr>
          <w:rFonts w:ascii="PT Astra Serif" w:hAnsi="PT Astra Serif"/>
          <w:sz w:val="20"/>
          <w:szCs w:val="20"/>
          <w:lang w:eastAsia="x-none"/>
        </w:rPr>
        <w:br/>
      </w:r>
      <w:r w:rsidRPr="00D00AD3">
        <w:rPr>
          <w:rFonts w:ascii="PT Astra Serif" w:hAnsi="PT Astra Serif"/>
          <w:sz w:val="20"/>
          <w:szCs w:val="20"/>
          <w:lang w:eastAsia="x-none"/>
        </w:rPr>
        <w:t>с законодательством Российской Федерации.</w:t>
      </w:r>
    </w:p>
    <w:p w:rsidR="00F631F9" w:rsidRPr="00946F8F" w:rsidRDefault="005510DA" w:rsidP="00543F8F">
      <w:pPr>
        <w:keepNext/>
        <w:keepLines/>
        <w:suppressLineNumbers/>
        <w:ind w:firstLine="709"/>
        <w:jc w:val="both"/>
        <w:rPr>
          <w:rFonts w:ascii="PT Astra Serif" w:hAnsi="PT Astra Serif"/>
          <w:b/>
          <w:sz w:val="20"/>
          <w:szCs w:val="20"/>
          <w:lang w:eastAsia="x-none"/>
        </w:rPr>
      </w:pPr>
      <w:r w:rsidRPr="00D00AD3">
        <w:rPr>
          <w:rFonts w:ascii="PT Astra Serif" w:hAnsi="PT Astra Serif"/>
          <w:b/>
          <w:sz w:val="20"/>
          <w:szCs w:val="20"/>
          <w:lang w:eastAsia="x-none"/>
        </w:rPr>
        <w:t>5</w:t>
      </w:r>
      <w:r w:rsidR="00F631F9" w:rsidRPr="00946F8F">
        <w:rPr>
          <w:rFonts w:ascii="PT Astra Serif" w:hAnsi="PT Astra Serif"/>
          <w:b/>
          <w:sz w:val="20"/>
          <w:szCs w:val="20"/>
          <w:lang w:eastAsia="x-none"/>
        </w:rPr>
        <w:t>.</w:t>
      </w:r>
      <w:r w:rsidR="00D00AD3">
        <w:rPr>
          <w:rFonts w:ascii="PT Astra Serif" w:hAnsi="PT Astra Serif"/>
          <w:b/>
          <w:sz w:val="20"/>
          <w:szCs w:val="20"/>
          <w:lang w:eastAsia="x-none"/>
        </w:rPr>
        <w:t>4</w:t>
      </w:r>
      <w:r w:rsidR="00F631F9" w:rsidRPr="00946F8F">
        <w:rPr>
          <w:rFonts w:ascii="PT Astra Serif" w:hAnsi="PT Astra Serif"/>
          <w:b/>
          <w:sz w:val="20"/>
          <w:szCs w:val="20"/>
          <w:lang w:eastAsia="x-none"/>
        </w:rPr>
        <w:t>. Заказчик в праве:</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D00AD3">
        <w:rPr>
          <w:rFonts w:ascii="PT Astra Serif" w:hAnsi="PT Astra Serif"/>
          <w:sz w:val="20"/>
          <w:szCs w:val="22"/>
        </w:rPr>
        <w:t>5</w:t>
      </w:r>
      <w:r w:rsidR="00F631F9" w:rsidRPr="00D00AD3">
        <w:rPr>
          <w:rFonts w:ascii="PT Astra Serif" w:hAnsi="PT Astra Serif"/>
          <w:sz w:val="20"/>
          <w:szCs w:val="22"/>
        </w:rPr>
        <w:t xml:space="preserve">.3.1. Осуществлять контроль за выполнением </w:t>
      </w:r>
      <w:r w:rsidR="00797DD6" w:rsidRPr="00D00AD3">
        <w:rPr>
          <w:rFonts w:ascii="PT Astra Serif" w:hAnsi="PT Astra Serif"/>
          <w:sz w:val="20"/>
          <w:szCs w:val="22"/>
        </w:rPr>
        <w:t>Поставщиком</w:t>
      </w:r>
      <w:r w:rsidR="00F631F9" w:rsidRPr="00D00AD3">
        <w:rPr>
          <w:rFonts w:ascii="PT Astra Serif" w:hAnsi="PT Astra Serif"/>
          <w:sz w:val="20"/>
          <w:szCs w:val="22"/>
        </w:rPr>
        <w:t xml:space="preserve"> обязательств по настоящему Контракту. Способы осуществления контроля Заказчик разрабатывает и устанавливает самостоятельно. </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F631F9" w:rsidRPr="00D00AD3">
        <w:rPr>
          <w:rFonts w:ascii="PT Astra Serif" w:hAnsi="PT Astra Serif"/>
          <w:sz w:val="20"/>
          <w:szCs w:val="22"/>
        </w:rPr>
        <w:t xml:space="preserve">.3.2. Проверять ход и качество поставок, предусмотренных настоящим Контрактом. </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F631F9" w:rsidRPr="00D00AD3">
        <w:rPr>
          <w:rFonts w:ascii="PT Astra Serif" w:hAnsi="PT Astra Serif"/>
          <w:sz w:val="20"/>
          <w:szCs w:val="22"/>
        </w:rPr>
        <w:t>.3.</w:t>
      </w:r>
      <w:r w:rsidR="008E43B3" w:rsidRPr="00D00AD3">
        <w:rPr>
          <w:rFonts w:ascii="PT Astra Serif" w:hAnsi="PT Astra Serif"/>
          <w:sz w:val="20"/>
          <w:szCs w:val="22"/>
        </w:rPr>
        <w:t>3</w:t>
      </w:r>
      <w:r w:rsidR="00F631F9" w:rsidRPr="00D00AD3">
        <w:rPr>
          <w:rFonts w:ascii="PT Astra Serif" w:hAnsi="PT Astra Serif"/>
          <w:sz w:val="20"/>
          <w:szCs w:val="22"/>
        </w:rPr>
        <w:t xml:space="preserve">. Требовать от </w:t>
      </w:r>
      <w:r w:rsidR="00797DD6" w:rsidRPr="00D00AD3">
        <w:rPr>
          <w:rFonts w:ascii="PT Astra Serif" w:hAnsi="PT Astra Serif"/>
          <w:sz w:val="20"/>
          <w:szCs w:val="22"/>
        </w:rPr>
        <w:t>Поставщика</w:t>
      </w:r>
      <w:r w:rsidR="00F631F9" w:rsidRPr="00D00AD3">
        <w:rPr>
          <w:rFonts w:ascii="PT Astra Serif" w:hAnsi="PT Astra Serif"/>
          <w:sz w:val="20"/>
          <w:szCs w:val="22"/>
        </w:rPr>
        <w:t xml:space="preserve"> надлежащего исполнения обязательств в соответствии с условиями настоящего Контракта.</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8E43B3" w:rsidRPr="00D00AD3">
        <w:rPr>
          <w:rFonts w:ascii="PT Astra Serif" w:hAnsi="PT Astra Serif"/>
          <w:sz w:val="20"/>
          <w:szCs w:val="22"/>
        </w:rPr>
        <w:t>.3.4</w:t>
      </w:r>
      <w:r w:rsidR="00F631F9" w:rsidRPr="00D00AD3">
        <w:rPr>
          <w:rFonts w:ascii="PT Astra Serif" w:hAnsi="PT Astra Serif"/>
          <w:sz w:val="20"/>
          <w:szCs w:val="22"/>
        </w:rPr>
        <w:t xml:space="preserve">. Запрашивать у </w:t>
      </w:r>
      <w:r w:rsidR="00797DD6" w:rsidRPr="00D00AD3">
        <w:rPr>
          <w:rFonts w:ascii="PT Astra Serif" w:hAnsi="PT Astra Serif"/>
          <w:sz w:val="20"/>
          <w:szCs w:val="22"/>
        </w:rPr>
        <w:t>Поставщика</w:t>
      </w:r>
      <w:r w:rsidR="00F631F9" w:rsidRPr="00D00AD3">
        <w:rPr>
          <w:rFonts w:ascii="PT Astra Serif" w:hAnsi="PT Astra Serif"/>
          <w:sz w:val="20"/>
          <w:szCs w:val="22"/>
        </w:rPr>
        <w:t xml:space="preserve"> информацию о ходе исполнения обязательств по настоящему Контракту.</w:t>
      </w:r>
    </w:p>
    <w:p w:rsidR="003D1B6E"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3D1B6E" w:rsidRPr="00D00AD3">
        <w:rPr>
          <w:rFonts w:ascii="PT Astra Serif" w:hAnsi="PT Astra Serif"/>
          <w:sz w:val="20"/>
          <w:szCs w:val="22"/>
        </w:rPr>
        <w:t>.3.5. В течение 1 (одного) рабочего дня предоставить</w:t>
      </w:r>
      <w:r w:rsidR="003D1B6E" w:rsidRPr="00946F8F">
        <w:rPr>
          <w:rFonts w:ascii="PT Astra Serif" w:hAnsi="PT Astra Serif"/>
          <w:sz w:val="20"/>
          <w:szCs w:val="22"/>
        </w:rPr>
        <w:t xml:space="preserve"> дополнительные материалы, относящиеся к предмету экспертизы по запросу эксперта или экспертной организации.</w:t>
      </w:r>
    </w:p>
    <w:p w:rsidR="003D3957" w:rsidRPr="00946F8F" w:rsidRDefault="003D3957" w:rsidP="00543F8F">
      <w:pPr>
        <w:keepNext/>
        <w:keepLines/>
        <w:suppressLineNumbers/>
        <w:tabs>
          <w:tab w:val="num" w:pos="360"/>
          <w:tab w:val="left" w:pos="10065"/>
        </w:tabs>
        <w:ind w:firstLine="709"/>
        <w:jc w:val="both"/>
        <w:rPr>
          <w:rFonts w:ascii="PT Astra Serif" w:hAnsi="PT Astra Serif"/>
          <w:sz w:val="20"/>
          <w:szCs w:val="22"/>
        </w:rPr>
      </w:pPr>
    </w:p>
    <w:p w:rsidR="0065194A" w:rsidRPr="00946F8F" w:rsidRDefault="00F631F9" w:rsidP="00D00AD3">
      <w:pPr>
        <w:pStyle w:val="220"/>
        <w:keepNext/>
        <w:keepLines/>
        <w:numPr>
          <w:ilvl w:val="0"/>
          <w:numId w:val="16"/>
        </w:numPr>
        <w:suppressLineNumbers/>
        <w:tabs>
          <w:tab w:val="left" w:pos="708"/>
        </w:tabs>
        <w:spacing w:after="0"/>
        <w:jc w:val="center"/>
        <w:rPr>
          <w:rFonts w:ascii="PT Astra Serif" w:hAnsi="PT Astra Serif"/>
          <w:b/>
          <w:sz w:val="20"/>
          <w:lang w:eastAsia="ru-RU"/>
        </w:rPr>
      </w:pPr>
      <w:r w:rsidRPr="00946F8F">
        <w:rPr>
          <w:rFonts w:ascii="PT Astra Serif" w:hAnsi="PT Astra Serif"/>
          <w:b/>
          <w:caps/>
          <w:sz w:val="20"/>
          <w:lang w:eastAsia="ru-RU"/>
        </w:rPr>
        <w:t xml:space="preserve">КАЧЕСТВО </w:t>
      </w:r>
      <w:r w:rsidR="00416356" w:rsidRPr="00946F8F">
        <w:rPr>
          <w:rFonts w:ascii="PT Astra Serif" w:hAnsi="PT Astra Serif"/>
          <w:b/>
          <w:caps/>
          <w:sz w:val="20"/>
          <w:lang w:eastAsia="ru-RU"/>
        </w:rPr>
        <w:t>ТОВАР</w:t>
      </w:r>
      <w:r w:rsidRPr="00946F8F">
        <w:rPr>
          <w:rFonts w:ascii="PT Astra Serif" w:hAnsi="PT Astra Serif"/>
          <w:b/>
          <w:caps/>
          <w:sz w:val="20"/>
          <w:lang w:eastAsia="ru-RU"/>
        </w:rPr>
        <w:t>А</w:t>
      </w:r>
    </w:p>
    <w:p w:rsidR="00F631F9" w:rsidRPr="003D3957" w:rsidRDefault="0081022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F631F9" w:rsidRPr="003D3957">
        <w:rPr>
          <w:rFonts w:ascii="PT Astra Serif" w:hAnsi="PT Astra Serif"/>
          <w:sz w:val="20"/>
          <w:szCs w:val="20"/>
          <w:lang w:eastAsia="ar-SA"/>
        </w:rPr>
        <w:t xml:space="preserve">.1. Качество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а должно соответствовать </w:t>
      </w:r>
      <w:r w:rsidR="002F7F1E" w:rsidRPr="003D3957">
        <w:rPr>
          <w:rFonts w:ascii="PT Astra Serif" w:hAnsi="PT Astra Serif"/>
          <w:sz w:val="20"/>
          <w:szCs w:val="20"/>
          <w:lang w:eastAsia="ar-SA"/>
        </w:rPr>
        <w:t>наименованию и характеристикам согласно Спецификации (</w:t>
      </w:r>
      <w:r w:rsidR="00D242D9" w:rsidRPr="003D3957">
        <w:rPr>
          <w:rFonts w:ascii="PT Astra Serif" w:hAnsi="PT Astra Serif"/>
          <w:sz w:val="20"/>
          <w:szCs w:val="20"/>
          <w:lang w:eastAsia="ar-SA"/>
        </w:rPr>
        <w:t>Приложени</w:t>
      </w:r>
      <w:r w:rsidR="002F7F1E" w:rsidRPr="003D3957">
        <w:rPr>
          <w:rFonts w:ascii="PT Astra Serif" w:hAnsi="PT Astra Serif"/>
          <w:sz w:val="20"/>
          <w:szCs w:val="20"/>
          <w:lang w:eastAsia="ar-SA"/>
        </w:rPr>
        <w:t>е № 1</w:t>
      </w:r>
      <w:r w:rsidR="00D242D9" w:rsidRPr="003D3957">
        <w:rPr>
          <w:rFonts w:ascii="PT Astra Serif" w:hAnsi="PT Astra Serif"/>
          <w:sz w:val="20"/>
          <w:szCs w:val="20"/>
          <w:lang w:eastAsia="ar-SA"/>
        </w:rPr>
        <w:t xml:space="preserve">) </w:t>
      </w:r>
      <w:r w:rsidR="00F631F9" w:rsidRPr="003D3957">
        <w:rPr>
          <w:rFonts w:ascii="PT Astra Serif" w:hAnsi="PT Astra Serif"/>
          <w:sz w:val="20"/>
          <w:szCs w:val="20"/>
          <w:lang w:eastAsia="ar-SA"/>
        </w:rPr>
        <w:t xml:space="preserve">на данный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 </w:t>
      </w:r>
    </w:p>
    <w:p w:rsidR="00F631F9"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F631F9" w:rsidRPr="003D3957">
        <w:rPr>
          <w:rFonts w:ascii="PT Astra Serif" w:hAnsi="PT Astra Serif"/>
          <w:sz w:val="20"/>
          <w:szCs w:val="20"/>
          <w:lang w:eastAsia="ar-SA"/>
        </w:rPr>
        <w:t xml:space="preserve">.2.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 поставляемый Заказчику, должен быть зарегистрирован в соответствии с действующим законодательством Российской Федерации (если законодательством Российской Федерации предусмотрена государственная регистрация). </w:t>
      </w:r>
    </w:p>
    <w:p w:rsidR="003F041B"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B111A6" w:rsidRPr="003D3957">
        <w:rPr>
          <w:rFonts w:ascii="PT Astra Serif" w:hAnsi="PT Astra Serif"/>
          <w:sz w:val="20"/>
          <w:szCs w:val="20"/>
          <w:lang w:eastAsia="ar-SA"/>
        </w:rPr>
        <w:t xml:space="preserve">.3. </w:t>
      </w:r>
      <w:r w:rsidR="003F041B" w:rsidRPr="003D3957">
        <w:rPr>
          <w:rFonts w:ascii="PT Astra Serif" w:hAnsi="PT Astra Serif"/>
          <w:sz w:val="20"/>
          <w:szCs w:val="20"/>
          <w:lang w:eastAsia="ar-SA"/>
        </w:rPr>
        <w:t xml:space="preserve">Поставщик обеспечивает </w:t>
      </w:r>
      <w:r w:rsidR="002F7F1E" w:rsidRPr="003D3957">
        <w:rPr>
          <w:rFonts w:ascii="PT Astra Serif" w:hAnsi="PT Astra Serif"/>
          <w:sz w:val="20"/>
          <w:szCs w:val="20"/>
          <w:lang w:eastAsia="ar-SA"/>
        </w:rPr>
        <w:t>доставку</w:t>
      </w:r>
      <w:r w:rsidR="003F041B" w:rsidRPr="003D3957">
        <w:rPr>
          <w:rFonts w:ascii="PT Astra Serif" w:hAnsi="PT Astra Serif"/>
          <w:sz w:val="20"/>
          <w:szCs w:val="20"/>
          <w:lang w:eastAsia="ar-SA"/>
        </w:rPr>
        <w:t xml:space="preserve"> </w:t>
      </w:r>
      <w:r w:rsidR="0001517C" w:rsidRPr="003D3957">
        <w:rPr>
          <w:rFonts w:ascii="PT Astra Serif" w:hAnsi="PT Astra Serif"/>
          <w:sz w:val="20"/>
          <w:szCs w:val="20"/>
          <w:lang w:eastAsia="ar-SA"/>
        </w:rPr>
        <w:t xml:space="preserve">Товара </w:t>
      </w:r>
      <w:r w:rsidR="003F041B" w:rsidRPr="003D3957">
        <w:rPr>
          <w:rFonts w:ascii="PT Astra Serif" w:hAnsi="PT Astra Serif"/>
          <w:sz w:val="20"/>
          <w:szCs w:val="20"/>
          <w:lang w:eastAsia="ar-SA"/>
        </w:rPr>
        <w:t xml:space="preserve">за счёт собственных средств, включая устранение </w:t>
      </w:r>
      <w:r w:rsidR="002F7F1E" w:rsidRPr="003D3957">
        <w:rPr>
          <w:rFonts w:ascii="PT Astra Serif" w:hAnsi="PT Astra Serif"/>
          <w:sz w:val="20"/>
          <w:szCs w:val="20"/>
          <w:lang w:eastAsia="ar-SA"/>
        </w:rPr>
        <w:br/>
      </w:r>
      <w:r w:rsidR="003F041B" w:rsidRPr="003D3957">
        <w:rPr>
          <w:rFonts w:ascii="PT Astra Serif" w:hAnsi="PT Astra Serif"/>
          <w:sz w:val="20"/>
          <w:szCs w:val="20"/>
          <w:lang w:eastAsia="ar-SA"/>
        </w:rPr>
        <w:t xml:space="preserve">и исправление недостатков, </w:t>
      </w:r>
      <w:r w:rsidR="00391ACD" w:rsidRPr="003D3957">
        <w:rPr>
          <w:rFonts w:ascii="PT Astra Serif" w:hAnsi="PT Astra Serif"/>
          <w:sz w:val="20"/>
          <w:szCs w:val="20"/>
          <w:lang w:eastAsia="ar-SA"/>
        </w:rPr>
        <w:t xml:space="preserve">в том числе </w:t>
      </w:r>
      <w:r w:rsidR="00345966">
        <w:rPr>
          <w:rFonts w:ascii="PT Astra Serif" w:hAnsi="PT Astra Serif"/>
          <w:sz w:val="20"/>
          <w:szCs w:val="20"/>
          <w:lang w:eastAsia="ar-SA"/>
        </w:rPr>
        <w:t>замену некачественного Товара в срок согласно пункту 3.12 настоящего Контракта</w:t>
      </w:r>
      <w:r w:rsidR="00391ACD" w:rsidRPr="003D3957">
        <w:rPr>
          <w:rFonts w:ascii="PT Astra Serif" w:hAnsi="PT Astra Serif"/>
          <w:sz w:val="20"/>
          <w:szCs w:val="20"/>
          <w:lang w:eastAsia="ar-SA"/>
        </w:rPr>
        <w:t>.</w:t>
      </w:r>
    </w:p>
    <w:p w:rsidR="00F631F9"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lastRenderedPageBreak/>
        <w:t>6</w:t>
      </w:r>
      <w:r w:rsidR="003F041B" w:rsidRPr="003D3957">
        <w:rPr>
          <w:rFonts w:ascii="PT Astra Serif" w:hAnsi="PT Astra Serif"/>
          <w:sz w:val="20"/>
          <w:szCs w:val="20"/>
          <w:lang w:eastAsia="ar-SA"/>
        </w:rPr>
        <w:t>.</w:t>
      </w:r>
      <w:r w:rsidR="00B111A6" w:rsidRPr="003D3957">
        <w:rPr>
          <w:rFonts w:ascii="PT Astra Serif" w:hAnsi="PT Astra Serif"/>
          <w:sz w:val="20"/>
          <w:szCs w:val="20"/>
          <w:lang w:eastAsia="ar-SA"/>
        </w:rPr>
        <w:t>4</w:t>
      </w:r>
      <w:r w:rsidR="003F041B" w:rsidRPr="003D3957">
        <w:rPr>
          <w:rFonts w:ascii="PT Astra Serif" w:hAnsi="PT Astra Serif"/>
          <w:sz w:val="20"/>
          <w:szCs w:val="20"/>
          <w:lang w:eastAsia="ar-SA"/>
        </w:rPr>
        <w:t xml:space="preserve">. При обнаружении </w:t>
      </w:r>
      <w:r w:rsidR="00B10904" w:rsidRPr="003D3957">
        <w:rPr>
          <w:rFonts w:ascii="PT Astra Serif" w:hAnsi="PT Astra Serif"/>
          <w:sz w:val="20"/>
          <w:szCs w:val="20"/>
          <w:lang w:eastAsia="ar-SA"/>
        </w:rPr>
        <w:t xml:space="preserve">недостатков либо </w:t>
      </w:r>
      <w:r w:rsidR="003F041B" w:rsidRPr="003D3957">
        <w:rPr>
          <w:rFonts w:ascii="PT Astra Serif" w:hAnsi="PT Astra Serif"/>
          <w:sz w:val="20"/>
          <w:szCs w:val="20"/>
          <w:lang w:eastAsia="ar-SA"/>
        </w:rPr>
        <w:t xml:space="preserve">дефектов </w:t>
      </w:r>
      <w:r w:rsidR="0001517C" w:rsidRPr="003D3957">
        <w:rPr>
          <w:rFonts w:ascii="PT Astra Serif" w:hAnsi="PT Astra Serif"/>
          <w:sz w:val="20"/>
          <w:szCs w:val="20"/>
          <w:lang w:eastAsia="ar-SA"/>
        </w:rPr>
        <w:t xml:space="preserve">Товара Поставщик обязан </w:t>
      </w:r>
      <w:r w:rsidR="003F041B" w:rsidRPr="003D3957">
        <w:rPr>
          <w:rFonts w:ascii="PT Astra Serif" w:hAnsi="PT Astra Serif"/>
          <w:sz w:val="20"/>
          <w:szCs w:val="20"/>
          <w:lang w:eastAsia="ar-SA"/>
        </w:rPr>
        <w:t xml:space="preserve">рассмотреть и удовлетворить претензии по качеству </w:t>
      </w:r>
      <w:r w:rsidR="0001517C" w:rsidRPr="003D3957">
        <w:rPr>
          <w:rFonts w:ascii="PT Astra Serif" w:hAnsi="PT Astra Serif"/>
          <w:sz w:val="20"/>
          <w:szCs w:val="20"/>
          <w:lang w:eastAsia="ar-SA"/>
        </w:rPr>
        <w:t xml:space="preserve">Товара </w:t>
      </w:r>
      <w:r w:rsidR="003F041B" w:rsidRPr="003D3957">
        <w:rPr>
          <w:rFonts w:ascii="PT Astra Serif" w:hAnsi="PT Astra Serif"/>
          <w:sz w:val="20"/>
          <w:szCs w:val="20"/>
          <w:lang w:eastAsia="ar-SA"/>
        </w:rPr>
        <w:t xml:space="preserve">в течение </w:t>
      </w:r>
      <w:r w:rsidR="00C51FBB" w:rsidRPr="003D3957">
        <w:rPr>
          <w:rFonts w:ascii="PT Astra Serif" w:hAnsi="PT Astra Serif"/>
          <w:sz w:val="20"/>
          <w:szCs w:val="20"/>
          <w:lang w:eastAsia="ar-SA"/>
        </w:rPr>
        <w:t>7 рабочих дней</w:t>
      </w:r>
      <w:r w:rsidR="00B10904" w:rsidRPr="003D3957">
        <w:rPr>
          <w:rFonts w:ascii="PT Astra Serif" w:hAnsi="PT Astra Serif"/>
          <w:sz w:val="20"/>
          <w:szCs w:val="20"/>
          <w:lang w:eastAsia="ar-SA"/>
        </w:rPr>
        <w:t xml:space="preserve"> с момента поставки</w:t>
      </w:r>
      <w:r w:rsidR="002D6A28" w:rsidRPr="003D3957">
        <w:rPr>
          <w:rFonts w:ascii="PT Astra Serif" w:hAnsi="PT Astra Serif"/>
          <w:sz w:val="20"/>
          <w:szCs w:val="20"/>
          <w:lang w:eastAsia="ar-SA"/>
        </w:rPr>
        <w:t xml:space="preserve"> в день проведения мероприятия</w:t>
      </w:r>
      <w:r w:rsidR="0001517C" w:rsidRPr="003D3957">
        <w:rPr>
          <w:rFonts w:ascii="PT Astra Serif" w:hAnsi="PT Astra Serif"/>
          <w:sz w:val="20"/>
          <w:szCs w:val="20"/>
          <w:lang w:eastAsia="ar-SA"/>
        </w:rPr>
        <w:t xml:space="preserve">, </w:t>
      </w:r>
      <w:r w:rsidR="003F041B" w:rsidRPr="003D3957">
        <w:rPr>
          <w:rFonts w:ascii="PT Astra Serif" w:hAnsi="PT Astra Serif"/>
          <w:sz w:val="20"/>
          <w:szCs w:val="20"/>
          <w:lang w:eastAsia="ar-SA"/>
        </w:rPr>
        <w:t>при этом срок устранения недостатков, дефе</w:t>
      </w:r>
      <w:r w:rsidR="00C51FBB" w:rsidRPr="003D3957">
        <w:rPr>
          <w:rFonts w:ascii="PT Astra Serif" w:hAnsi="PT Astra Serif"/>
          <w:sz w:val="20"/>
          <w:szCs w:val="20"/>
          <w:lang w:eastAsia="ar-SA"/>
        </w:rPr>
        <w:t>ктов не должен превышать 7 рабочих</w:t>
      </w:r>
      <w:r w:rsidR="00A9243D" w:rsidRPr="003D3957">
        <w:rPr>
          <w:rFonts w:ascii="PT Astra Serif" w:hAnsi="PT Astra Serif"/>
          <w:sz w:val="20"/>
          <w:szCs w:val="20"/>
          <w:lang w:eastAsia="ar-SA"/>
        </w:rPr>
        <w:t>.</w:t>
      </w:r>
      <w:r w:rsidR="003F041B" w:rsidRPr="003D3957">
        <w:rPr>
          <w:rFonts w:ascii="PT Astra Serif" w:hAnsi="PT Astra Serif"/>
          <w:sz w:val="20"/>
          <w:szCs w:val="20"/>
          <w:lang w:eastAsia="ar-SA"/>
        </w:rPr>
        <w:t xml:space="preserve"> В случае невозможности устранения недостатков, дефектов </w:t>
      </w:r>
      <w:r w:rsidR="0001517C" w:rsidRPr="003D3957">
        <w:rPr>
          <w:rFonts w:ascii="PT Astra Serif" w:hAnsi="PT Astra Serif"/>
          <w:sz w:val="20"/>
          <w:szCs w:val="20"/>
          <w:lang w:eastAsia="ar-SA"/>
        </w:rPr>
        <w:t>Товара</w:t>
      </w:r>
      <w:r w:rsidR="003F041B" w:rsidRPr="003D3957">
        <w:rPr>
          <w:rFonts w:ascii="PT Astra Serif" w:hAnsi="PT Astra Serif"/>
          <w:sz w:val="20"/>
          <w:szCs w:val="20"/>
          <w:lang w:eastAsia="ar-SA"/>
        </w:rPr>
        <w:t xml:space="preserve">, он подлежит замене </w:t>
      </w:r>
      <w:r w:rsidR="00B10904" w:rsidRPr="003D3957">
        <w:rPr>
          <w:rFonts w:ascii="PT Astra Serif" w:hAnsi="PT Astra Serif"/>
          <w:sz w:val="20"/>
          <w:szCs w:val="20"/>
          <w:lang w:eastAsia="ar-SA"/>
        </w:rPr>
        <w:t>на кач</w:t>
      </w:r>
      <w:r w:rsidR="00C51FBB" w:rsidRPr="003D3957">
        <w:rPr>
          <w:rFonts w:ascii="PT Astra Serif" w:hAnsi="PT Astra Serif"/>
          <w:sz w:val="20"/>
          <w:szCs w:val="20"/>
          <w:lang w:eastAsia="ar-SA"/>
        </w:rPr>
        <w:t xml:space="preserve">ественный </w:t>
      </w:r>
      <w:r w:rsidR="0004072C">
        <w:rPr>
          <w:rFonts w:ascii="PT Astra Serif" w:hAnsi="PT Astra Serif"/>
          <w:sz w:val="20"/>
          <w:szCs w:val="20"/>
          <w:lang w:eastAsia="ar-SA"/>
        </w:rPr>
        <w:t>Т</w:t>
      </w:r>
      <w:r w:rsidR="00C51FBB" w:rsidRPr="003D3957">
        <w:rPr>
          <w:rFonts w:ascii="PT Astra Serif" w:hAnsi="PT Astra Serif"/>
          <w:sz w:val="20"/>
          <w:szCs w:val="20"/>
          <w:lang w:eastAsia="ar-SA"/>
        </w:rPr>
        <w:t>овар в течение 7 рабочих дней</w:t>
      </w:r>
      <w:r w:rsidR="00B10904" w:rsidRPr="003D3957">
        <w:rPr>
          <w:rFonts w:ascii="PT Astra Serif" w:hAnsi="PT Astra Serif"/>
          <w:sz w:val="20"/>
          <w:szCs w:val="20"/>
          <w:lang w:eastAsia="ar-SA"/>
        </w:rPr>
        <w:t xml:space="preserve"> </w:t>
      </w:r>
      <w:r w:rsidR="003F041B" w:rsidRPr="003D3957">
        <w:rPr>
          <w:rFonts w:ascii="PT Astra Serif" w:hAnsi="PT Astra Serif"/>
          <w:sz w:val="20"/>
          <w:szCs w:val="20"/>
          <w:lang w:eastAsia="ar-SA"/>
        </w:rPr>
        <w:t xml:space="preserve"> за счёт средств </w:t>
      </w:r>
      <w:r w:rsidR="00A752C7">
        <w:rPr>
          <w:rFonts w:ascii="PT Astra Serif" w:hAnsi="PT Astra Serif"/>
          <w:sz w:val="20"/>
          <w:szCs w:val="20"/>
          <w:lang w:eastAsia="ar-SA"/>
        </w:rPr>
        <w:br/>
      </w:r>
      <w:r w:rsidR="003F041B" w:rsidRPr="003D3957">
        <w:rPr>
          <w:rFonts w:ascii="PT Astra Serif" w:hAnsi="PT Astra Serif"/>
          <w:sz w:val="20"/>
          <w:szCs w:val="20"/>
          <w:lang w:eastAsia="ar-SA"/>
        </w:rPr>
        <w:t>и силами Поставщика</w:t>
      </w:r>
      <w:r w:rsidR="006A43AC" w:rsidRPr="003D3957">
        <w:rPr>
          <w:rFonts w:ascii="PT Astra Serif" w:hAnsi="PT Astra Serif"/>
          <w:sz w:val="20"/>
          <w:szCs w:val="20"/>
          <w:lang w:eastAsia="ar-SA"/>
        </w:rPr>
        <w:t>.</w:t>
      </w:r>
      <w:r w:rsidR="0001517C" w:rsidRPr="003D3957">
        <w:rPr>
          <w:rFonts w:ascii="PT Astra Serif" w:hAnsi="PT Astra Serif"/>
          <w:sz w:val="20"/>
          <w:szCs w:val="20"/>
          <w:lang w:eastAsia="ar-SA"/>
        </w:rPr>
        <w:t xml:space="preserve"> </w:t>
      </w:r>
    </w:p>
    <w:p w:rsidR="003F603C" w:rsidRPr="00946F8F" w:rsidRDefault="00AA1BDF" w:rsidP="00CA18EF">
      <w:pPr>
        <w:keepNext/>
        <w:keepLines/>
        <w:suppressLineNumbers/>
        <w:autoSpaceDE w:val="0"/>
        <w:autoSpaceDN w:val="0"/>
        <w:adjustRightInd w:val="0"/>
        <w:jc w:val="center"/>
        <w:rPr>
          <w:rFonts w:ascii="PT Astra Serif" w:hAnsi="PT Astra Serif"/>
          <w:b/>
          <w:bCs/>
          <w:sz w:val="20"/>
          <w:szCs w:val="20"/>
        </w:rPr>
      </w:pPr>
      <w:r w:rsidRPr="00946F8F">
        <w:rPr>
          <w:rFonts w:ascii="PT Astra Serif" w:hAnsi="PT Astra Serif"/>
          <w:b/>
          <w:bCs/>
          <w:sz w:val="20"/>
          <w:szCs w:val="20"/>
        </w:rPr>
        <w:t>7</w:t>
      </w:r>
      <w:r w:rsidR="003F603C" w:rsidRPr="00946F8F">
        <w:rPr>
          <w:rFonts w:ascii="PT Astra Serif" w:hAnsi="PT Astra Serif"/>
          <w:b/>
          <w:bCs/>
          <w:sz w:val="20"/>
          <w:szCs w:val="20"/>
        </w:rPr>
        <w:t>. КОНФИДЕНЦИАЛЬНОСТЬ</w:t>
      </w:r>
    </w:p>
    <w:p w:rsidR="00DA070C" w:rsidRPr="003D3957" w:rsidRDefault="00AA1BDF" w:rsidP="00543F8F">
      <w:pPr>
        <w:keepNext/>
        <w:keepLines/>
        <w:suppressLineNumbers/>
        <w:tabs>
          <w:tab w:val="left" w:pos="0"/>
        </w:tabs>
        <w:ind w:firstLine="709"/>
        <w:jc w:val="both"/>
        <w:rPr>
          <w:rFonts w:ascii="PT Astra Serif" w:hAnsi="PT Astra Serif"/>
          <w:sz w:val="20"/>
          <w:szCs w:val="20"/>
        </w:rPr>
      </w:pPr>
      <w:r w:rsidRPr="003D3957">
        <w:rPr>
          <w:rFonts w:ascii="PT Astra Serif" w:hAnsi="PT Astra Serif"/>
          <w:sz w:val="20"/>
          <w:szCs w:val="20"/>
        </w:rPr>
        <w:t>7</w:t>
      </w:r>
      <w:r w:rsidR="00DA070C" w:rsidRPr="003D3957">
        <w:rPr>
          <w:rFonts w:ascii="PT Astra Serif" w:hAnsi="PT Astra Serif"/>
          <w:sz w:val="20"/>
          <w:szCs w:val="20"/>
        </w:rPr>
        <w:t>.1. Информация, и</w:t>
      </w:r>
      <w:r w:rsidR="0019050F" w:rsidRPr="003D3957">
        <w:rPr>
          <w:rFonts w:ascii="PT Astra Serif" w:hAnsi="PT Astra Serif"/>
          <w:sz w:val="20"/>
          <w:szCs w:val="20"/>
        </w:rPr>
        <w:t>зложенная в настоящем Контракте</w:t>
      </w:r>
      <w:r w:rsidR="00DA070C" w:rsidRPr="003D3957">
        <w:rPr>
          <w:rFonts w:ascii="PT Astra Serif" w:hAnsi="PT Astra Serif"/>
          <w:sz w:val="20"/>
          <w:szCs w:val="20"/>
        </w:rPr>
        <w:t xml:space="preserve"> и содержащая данные и иную охраняемую законом тайну, конфиденциальна и не подлежит разглашению и передаче третьим лицам, за исключением случаев предусмотренных законодательством Российской Федерации. При необходимости Сторон обеспечивают конфиденциальностью сведений, касающихся предмета</w:t>
      </w:r>
      <w:r w:rsidR="00EF56C0">
        <w:rPr>
          <w:rFonts w:ascii="PT Astra Serif" w:hAnsi="PT Astra Serif"/>
          <w:sz w:val="20"/>
          <w:szCs w:val="20"/>
        </w:rPr>
        <w:t xml:space="preserve"> настоящего</w:t>
      </w:r>
      <w:r w:rsidR="00DA070C" w:rsidRPr="003D3957">
        <w:rPr>
          <w:rFonts w:ascii="PT Astra Serif" w:hAnsi="PT Astra Serif"/>
          <w:sz w:val="20"/>
          <w:szCs w:val="20"/>
        </w:rPr>
        <w:t xml:space="preserve"> Контракта, хода его исполнения, полученных результатов.</w:t>
      </w:r>
    </w:p>
    <w:p w:rsidR="002F7F1E" w:rsidRDefault="00AA1BDF" w:rsidP="002F7F1E">
      <w:pPr>
        <w:keepNext/>
        <w:keepLines/>
        <w:suppressLineNumbers/>
        <w:tabs>
          <w:tab w:val="left" w:pos="0"/>
        </w:tabs>
        <w:ind w:firstLine="709"/>
        <w:jc w:val="both"/>
        <w:rPr>
          <w:rFonts w:ascii="PT Astra Serif" w:hAnsi="PT Astra Serif"/>
          <w:sz w:val="20"/>
          <w:szCs w:val="20"/>
        </w:rPr>
      </w:pPr>
      <w:r w:rsidRPr="003D3957">
        <w:rPr>
          <w:rFonts w:ascii="PT Astra Serif" w:hAnsi="PT Astra Serif"/>
          <w:sz w:val="20"/>
          <w:szCs w:val="20"/>
        </w:rPr>
        <w:t>7</w:t>
      </w:r>
      <w:r w:rsidR="00DA070C" w:rsidRPr="003D3957">
        <w:rPr>
          <w:rFonts w:ascii="PT Astra Serif" w:hAnsi="PT Astra Serif"/>
          <w:sz w:val="20"/>
          <w:szCs w:val="20"/>
        </w:rPr>
        <w:t xml:space="preserve">.2.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настоящего </w:t>
      </w:r>
      <w:r w:rsidR="002F7F1E" w:rsidRPr="003D3957">
        <w:rPr>
          <w:rFonts w:ascii="PT Astra Serif" w:hAnsi="PT Astra Serif"/>
          <w:sz w:val="20"/>
          <w:szCs w:val="20"/>
        </w:rPr>
        <w:t>Контракта</w:t>
      </w:r>
      <w:r w:rsidR="00DA070C" w:rsidRPr="003D3957">
        <w:rPr>
          <w:rFonts w:ascii="PT Astra Serif" w:hAnsi="PT Astra Serif"/>
          <w:sz w:val="20"/>
          <w:szCs w:val="20"/>
        </w:rPr>
        <w:t>, приложений и соглашений к нему.</w:t>
      </w:r>
    </w:p>
    <w:p w:rsidR="003D3957" w:rsidRPr="003D3957" w:rsidRDefault="003D3957" w:rsidP="002F7F1E">
      <w:pPr>
        <w:keepNext/>
        <w:keepLines/>
        <w:suppressLineNumbers/>
        <w:tabs>
          <w:tab w:val="left" w:pos="0"/>
        </w:tabs>
        <w:ind w:firstLine="709"/>
        <w:jc w:val="both"/>
        <w:rPr>
          <w:rFonts w:ascii="PT Astra Serif" w:hAnsi="PT Astra Serif"/>
          <w:sz w:val="20"/>
          <w:szCs w:val="20"/>
        </w:rPr>
      </w:pPr>
    </w:p>
    <w:p w:rsidR="003F603C" w:rsidRPr="00946F8F" w:rsidRDefault="00AA1BDF" w:rsidP="00CA18EF">
      <w:pPr>
        <w:keepNext/>
        <w:keepLines/>
        <w:suppressLineNumbers/>
        <w:tabs>
          <w:tab w:val="left" w:pos="0"/>
        </w:tabs>
        <w:jc w:val="center"/>
        <w:rPr>
          <w:rFonts w:ascii="PT Astra Serif" w:hAnsi="PT Astra Serif"/>
          <w:b/>
          <w:bCs/>
          <w:sz w:val="20"/>
          <w:szCs w:val="20"/>
          <w:lang w:eastAsia="ar-SA"/>
        </w:rPr>
      </w:pPr>
      <w:r w:rsidRPr="00946F8F">
        <w:rPr>
          <w:rFonts w:ascii="PT Astra Serif" w:hAnsi="PT Astra Serif"/>
          <w:b/>
          <w:bCs/>
          <w:sz w:val="20"/>
          <w:szCs w:val="20"/>
          <w:lang w:eastAsia="ar-SA"/>
        </w:rPr>
        <w:t>8</w:t>
      </w:r>
      <w:r w:rsidR="003F603C" w:rsidRPr="00946F8F">
        <w:rPr>
          <w:rFonts w:ascii="PT Astra Serif" w:hAnsi="PT Astra Serif"/>
          <w:b/>
          <w:bCs/>
          <w:sz w:val="20"/>
          <w:szCs w:val="20"/>
          <w:lang w:eastAsia="ar-SA"/>
        </w:rPr>
        <w:t>. ОТВЕТСТВЕННОСТЬ СТОРОН</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8.1. За неисполнение или ненадлежащее исполнение обязательств, предусмотренных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Контрактом, Стороны несут ответственность в соответствии с законодательством Российской Федерации.</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8.2. В случае просрочки исполнения Заказчиком обязательств, предусмотренных</w:t>
      </w:r>
      <w:r w:rsidR="00EF56C0">
        <w:rPr>
          <w:rFonts w:ascii="PT Astra Serif" w:eastAsia="Calibri" w:hAnsi="PT Astra Serif"/>
          <w:sz w:val="20"/>
          <w:lang w:eastAsia="en-US"/>
        </w:rPr>
        <w:t xml:space="preserve"> настоящим</w:t>
      </w:r>
      <w:r w:rsidRPr="003D3957">
        <w:rPr>
          <w:rFonts w:ascii="PT Astra Serif" w:eastAsia="Calibri" w:hAnsi="PT Astra Serif"/>
          <w:sz w:val="20"/>
          <w:lang w:eastAsia="en-US"/>
        </w:rPr>
        <w:t xml:space="preserve"> Контрактом, </w:t>
      </w:r>
      <w:r w:rsidR="00A752C7">
        <w:rPr>
          <w:rFonts w:ascii="PT Astra Serif" w:eastAsia="Calibri" w:hAnsi="PT Astra Serif"/>
          <w:sz w:val="20"/>
          <w:lang w:eastAsia="en-US"/>
        </w:rPr>
        <w:br/>
      </w:r>
      <w:r w:rsidRPr="003D3957">
        <w:rPr>
          <w:rFonts w:ascii="PT Astra Serif" w:eastAsia="Calibri" w:hAnsi="PT Astra Serif"/>
          <w:sz w:val="20"/>
          <w:lang w:eastAsia="en-US"/>
        </w:rPr>
        <w:t xml:space="preserve">а также в иных случаях неисполнения или ненадлежащего исполнения Заказчиком обязательств, предусмотренных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Поставщик вправе потребовать уплаты неустоек (штрафов, пеней). </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8.3. Пеня начисляется за каждый день просрочки исполнения обязательства, предусмотренного </w:t>
      </w:r>
      <w:r w:rsidR="0004072C">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начиная со дня, следующего после дня истечения установленного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срока исполнения обязательства. Такая пеня устанавливается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8.4. За каждый факт неисполнения Заказчиком обязательств, предусмотренных</w:t>
      </w:r>
      <w:r w:rsidR="00EF56C0">
        <w:rPr>
          <w:rFonts w:ascii="PT Astra Serif" w:hAnsi="PT Astra Serif"/>
          <w:sz w:val="20"/>
        </w:rPr>
        <w:t xml:space="preserve"> </w:t>
      </w:r>
      <w:r w:rsidR="00EF56C0">
        <w:rPr>
          <w:rFonts w:ascii="PT Astra Serif" w:eastAsia="Calibri" w:hAnsi="PT Astra Serif"/>
          <w:sz w:val="20"/>
          <w:lang w:eastAsia="en-US"/>
        </w:rPr>
        <w:t>настоящим</w:t>
      </w:r>
      <w:r w:rsidRPr="003D3957">
        <w:rPr>
          <w:rFonts w:ascii="PT Astra Serif" w:hAnsi="PT Astra Serif"/>
          <w:sz w:val="20"/>
        </w:rPr>
        <w:t xml:space="preserve"> Контрактом, </w:t>
      </w:r>
      <w:r w:rsidR="00A752C7">
        <w:rPr>
          <w:rFonts w:ascii="PT Astra Serif" w:hAnsi="PT Astra Serif"/>
          <w:sz w:val="20"/>
        </w:rPr>
        <w:br/>
      </w:r>
      <w:r w:rsidRPr="003D3957">
        <w:rPr>
          <w:rFonts w:ascii="PT Astra Serif" w:hAnsi="PT Astra Serif"/>
          <w:sz w:val="20"/>
        </w:rPr>
        <w:t xml:space="preserve">за исключением просрочки исполнения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размер штрафа устанавливается в следующем порядке:</w:t>
      </w:r>
      <w:r w:rsidR="00737000" w:rsidRPr="003D3957">
        <w:rPr>
          <w:rFonts w:ascii="PT Astra Serif" w:hAnsi="PT Astra Serif"/>
          <w:sz w:val="20"/>
        </w:rPr>
        <w:t xml:space="preserve"> </w:t>
      </w:r>
      <w:r w:rsidRPr="003D3957">
        <w:rPr>
          <w:rFonts w:ascii="PT Astra Serif" w:hAnsi="PT Astra Serif"/>
          <w:sz w:val="20"/>
        </w:rPr>
        <w:t xml:space="preserve">1000 рублей,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 не превышает 3 млн. рублей (включительно);</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8.5. Общая сумма начисленных штрафов за ненадлежащее исполнение Заказчиком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не может превышать цену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8.6. В случае просрочки исполнения Поставщиком обязательств (в том числе гарантийного обязательства),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а также в иных случаях неисполнения или ненадлежащего исполнения Поставщиком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Заказчик направляет Поставщику требование об уплате неустоек (штрафов, пеней).</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8.7. </w:t>
      </w:r>
      <w:proofErr w:type="gramStart"/>
      <w:r w:rsidRPr="003D3957">
        <w:rPr>
          <w:rFonts w:ascii="PT Astra Serif" w:hAnsi="PT Astra Serif"/>
          <w:sz w:val="20"/>
        </w:rPr>
        <w:t xml:space="preserve">Пеня начисляется за каждый день просрочки исполнения Поставщиком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начиная со дня, следующего после дня истечения установленного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срока исполнения обязательства, и устанавливается</w:t>
      </w:r>
      <w:r w:rsidR="005A7B4E">
        <w:rPr>
          <w:rFonts w:ascii="PT Astra Serif" w:hAnsi="PT Astra Serif"/>
          <w:sz w:val="20"/>
        </w:rPr>
        <w:t xml:space="preserve"> </w:t>
      </w:r>
      <w:r w:rsidR="005A7B4E">
        <w:rPr>
          <w:rFonts w:ascii="PT Astra Serif" w:eastAsia="Calibri" w:hAnsi="PT Astra Serif"/>
          <w:sz w:val="20"/>
          <w:lang w:eastAsia="en-US"/>
        </w:rPr>
        <w:t>настоящим</w:t>
      </w:r>
      <w:r w:rsidRPr="003D3957">
        <w:rPr>
          <w:rFonts w:ascii="PT Astra Serif" w:hAnsi="PT Astra Serif"/>
          <w:sz w:val="20"/>
        </w:rPr>
        <w:t xml:space="preserve"> Контрактом в размере одной трехсотой действующей на дату уплаты пени ключевой ставки Центрального банка Российской Федерации от цены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уменьшенной на сумму, пропорциональную объему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w:t>
      </w:r>
      <w:r w:rsidR="00A752C7">
        <w:rPr>
          <w:rFonts w:ascii="PT Astra Serif" w:hAnsi="PT Astra Serif"/>
          <w:sz w:val="20"/>
        </w:rPr>
        <w:br/>
      </w:r>
      <w:r w:rsidRPr="003D3957">
        <w:rPr>
          <w:rFonts w:ascii="PT Astra Serif" w:hAnsi="PT Astra Serif"/>
          <w:sz w:val="20"/>
        </w:rPr>
        <w:t>и фактически исполненных</w:t>
      </w:r>
      <w:proofErr w:type="gramEnd"/>
      <w:r w:rsidRPr="003D3957">
        <w:rPr>
          <w:rFonts w:ascii="PT Astra Serif" w:hAnsi="PT Astra Serif"/>
          <w:sz w:val="20"/>
        </w:rPr>
        <w:t xml:space="preserve"> Поставщиком.</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8.8. За каждый факт неисполнения или ненадлежащего исполнения Поставщиком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за исключением просрочки исполнения обязательств (в том числе гарантийного обязательства),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размер штрафа устанавливается в следующем порядке: 10 процентов цены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(этапа) в случае,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(этапа) </w:t>
      </w:r>
      <w:r w:rsidR="00A752C7">
        <w:rPr>
          <w:rFonts w:ascii="PT Astra Serif" w:hAnsi="PT Astra Serif"/>
          <w:sz w:val="20"/>
        </w:rPr>
        <w:br/>
      </w:r>
      <w:r w:rsidRPr="003D3957">
        <w:rPr>
          <w:rFonts w:ascii="PT Astra Serif" w:hAnsi="PT Astra Serif"/>
          <w:sz w:val="20"/>
        </w:rPr>
        <w:t>не превышает 3 млн. рублей;</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8.9. За каждый факт неисполнения или ненадлежащего исполнения Поставщиком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которое не имеет стоимостного выражения, размер штрафа устанавливается (при наличии в </w:t>
      </w:r>
      <w:r w:rsidR="005A7B4E">
        <w:rPr>
          <w:rFonts w:ascii="PT Astra Serif" w:eastAsia="Calibri" w:hAnsi="PT Astra Serif"/>
          <w:sz w:val="20"/>
          <w:lang w:eastAsia="en-US"/>
        </w:rPr>
        <w:t xml:space="preserve">настоящем </w:t>
      </w:r>
      <w:r w:rsidRPr="003D3957">
        <w:rPr>
          <w:rFonts w:ascii="PT Astra Serif" w:hAnsi="PT Astra Serif"/>
          <w:sz w:val="20"/>
        </w:rPr>
        <w:t>Контракте таких обязательств) в следующем порядке:</w:t>
      </w:r>
      <w:r w:rsidR="00797D47" w:rsidRPr="003D3957">
        <w:rPr>
          <w:rFonts w:ascii="PT Astra Serif" w:hAnsi="PT Astra Serif"/>
          <w:sz w:val="20"/>
        </w:rPr>
        <w:t xml:space="preserve"> </w:t>
      </w:r>
      <w:r w:rsidRPr="003D3957">
        <w:rPr>
          <w:rFonts w:ascii="PT Astra Serif" w:hAnsi="PT Astra Serif"/>
          <w:sz w:val="20"/>
        </w:rPr>
        <w:t xml:space="preserve">1000 рублей,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 не превышает 3 млн. рублей</w:t>
      </w:r>
      <w:r w:rsidR="001A583E" w:rsidRPr="003D3957">
        <w:rPr>
          <w:rFonts w:ascii="PT Astra Serif" w:hAnsi="PT Astra Serif"/>
          <w:sz w:val="20"/>
        </w:rPr>
        <w:t>.</w:t>
      </w:r>
      <w:r w:rsidR="005A7B4E">
        <w:rPr>
          <w:rFonts w:ascii="PT Astra Serif" w:hAnsi="PT Astra Serif"/>
          <w:sz w:val="20"/>
        </w:rPr>
        <w:t xml:space="preserve"> </w:t>
      </w:r>
    </w:p>
    <w:p w:rsidR="00482820"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произошло вследствие непреодолимой силы или по вине другой Стороны. За неисполнение или ненадлежащее исполнение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Заказчик и </w:t>
      </w:r>
      <w:r w:rsidRPr="003D3957">
        <w:rPr>
          <w:rFonts w:ascii="PT Astra Serif" w:hAnsi="PT Astra Serif"/>
          <w:sz w:val="20"/>
        </w:rPr>
        <w:t>Поставщиком</w:t>
      </w:r>
      <w:r w:rsidRPr="003D3957">
        <w:rPr>
          <w:rFonts w:ascii="PT Astra Serif" w:eastAsia="Calibri" w:hAnsi="PT Astra Serif"/>
          <w:sz w:val="20"/>
          <w:lang w:eastAsia="en-US"/>
        </w:rPr>
        <w:t xml:space="preserve"> несут ответственность</w:t>
      </w:r>
      <w:r w:rsidR="00416356" w:rsidRPr="003D3957">
        <w:rPr>
          <w:rFonts w:ascii="PT Astra Serif" w:eastAsia="Calibri" w:hAnsi="PT Astra Serif"/>
          <w:sz w:val="20"/>
          <w:lang w:eastAsia="en-US"/>
        </w:rPr>
        <w:t xml:space="preserve"> </w:t>
      </w:r>
      <w:proofErr w:type="gramStart"/>
      <w:r w:rsidRPr="003D3957">
        <w:rPr>
          <w:rFonts w:ascii="PT Astra Serif" w:eastAsia="Calibri" w:hAnsi="PT Astra Serif"/>
          <w:sz w:val="20"/>
          <w:lang w:eastAsia="en-US"/>
        </w:rPr>
        <w:t>соответстви</w:t>
      </w:r>
      <w:r w:rsidR="00697C3F" w:rsidRPr="003D3957">
        <w:rPr>
          <w:rFonts w:ascii="PT Astra Serif" w:eastAsia="Calibri" w:hAnsi="PT Astra Serif"/>
          <w:sz w:val="20"/>
          <w:lang w:eastAsia="en-US"/>
        </w:rPr>
        <w:t>и</w:t>
      </w:r>
      <w:proofErr w:type="gramEnd"/>
      <w:r w:rsidRPr="003D3957">
        <w:rPr>
          <w:rFonts w:ascii="PT Astra Serif" w:eastAsia="Calibri" w:hAnsi="PT Astra Serif"/>
          <w:sz w:val="20"/>
          <w:lang w:eastAsia="en-US"/>
        </w:rPr>
        <w:t xml:space="preserve"> </w:t>
      </w:r>
      <w:r w:rsidR="00A752C7">
        <w:rPr>
          <w:rFonts w:ascii="PT Astra Serif" w:eastAsia="Calibri" w:hAnsi="PT Astra Serif"/>
          <w:sz w:val="20"/>
          <w:lang w:eastAsia="en-US"/>
        </w:rPr>
        <w:br/>
      </w:r>
      <w:r w:rsidRPr="003D3957">
        <w:rPr>
          <w:rFonts w:ascii="PT Astra Serif" w:eastAsia="Calibri" w:hAnsi="PT Astra Serif"/>
          <w:sz w:val="20"/>
          <w:lang w:eastAsia="en-US"/>
        </w:rPr>
        <w:t>с действующим законодательством Российской Федерации.</w:t>
      </w:r>
    </w:p>
    <w:p w:rsidR="003D3957" w:rsidRPr="003D3957" w:rsidRDefault="003D3957" w:rsidP="00543F8F">
      <w:pPr>
        <w:keepNext/>
        <w:keepLines/>
        <w:suppressLineNumbers/>
        <w:ind w:firstLine="709"/>
        <w:jc w:val="both"/>
        <w:rPr>
          <w:rFonts w:ascii="PT Astra Serif" w:eastAsia="Calibri" w:hAnsi="PT Astra Serif"/>
          <w:sz w:val="20"/>
          <w:lang w:eastAsia="en-US"/>
        </w:rPr>
      </w:pPr>
    </w:p>
    <w:p w:rsidR="00A20E15" w:rsidRPr="00946F8F" w:rsidRDefault="00AA1BDF" w:rsidP="00CA18EF">
      <w:pPr>
        <w:keepNext/>
        <w:keepLines/>
        <w:suppressLineNumbers/>
        <w:jc w:val="center"/>
        <w:rPr>
          <w:rFonts w:ascii="PT Astra Serif" w:hAnsi="PT Astra Serif"/>
          <w:b/>
          <w:sz w:val="20"/>
          <w:szCs w:val="20"/>
        </w:rPr>
      </w:pPr>
      <w:r w:rsidRPr="00946F8F">
        <w:rPr>
          <w:rFonts w:ascii="PT Astra Serif" w:hAnsi="PT Astra Serif"/>
          <w:b/>
          <w:sz w:val="20"/>
          <w:szCs w:val="20"/>
        </w:rPr>
        <w:t>9</w:t>
      </w:r>
      <w:r w:rsidR="00A20E15" w:rsidRPr="00946F8F">
        <w:rPr>
          <w:rFonts w:ascii="PT Astra Serif" w:hAnsi="PT Astra Serif"/>
          <w:b/>
          <w:sz w:val="20"/>
          <w:szCs w:val="20"/>
        </w:rPr>
        <w:t>. ДЕЙСТВИЕ ОБСТОЯТЕЛЬСТВ НЕПРЕОДОЛИМОЙ СИЛЫ</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eastAsia="MS Mincho" w:hAnsi="PT Astra Serif"/>
          <w:sz w:val="20"/>
          <w:szCs w:val="20"/>
        </w:rPr>
        <w:t>9</w:t>
      </w:r>
      <w:r w:rsidR="00A20E15" w:rsidRPr="003D3957">
        <w:rPr>
          <w:rFonts w:ascii="PT Astra Serif" w:eastAsia="MS Mincho" w:hAnsi="PT Astra Serif"/>
          <w:sz w:val="20"/>
          <w:szCs w:val="20"/>
        </w:rPr>
        <w:t xml:space="preserve">.1. </w:t>
      </w:r>
      <w:proofErr w:type="gramStart"/>
      <w:r w:rsidR="00A20E15" w:rsidRPr="003D3957">
        <w:rPr>
          <w:rFonts w:ascii="PT Astra Serif" w:eastAsia="MS Mincho" w:hAnsi="PT Astra Serif"/>
          <w:sz w:val="20"/>
          <w:szCs w:val="20"/>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911A87" w:rsidRPr="003D3957">
        <w:rPr>
          <w:rFonts w:ascii="PT Astra Serif" w:eastAsia="MS Mincho" w:hAnsi="PT Astra Serif"/>
          <w:sz w:val="20"/>
          <w:szCs w:val="20"/>
        </w:rPr>
        <w:t xml:space="preserve"> </w:t>
      </w:r>
      <w:r w:rsidR="00A20E15" w:rsidRPr="003D3957">
        <w:rPr>
          <w:rFonts w:ascii="PT Astra Serif" w:eastAsia="MS Mincho" w:hAnsi="PT Astra Serif"/>
          <w:sz w:val="20"/>
          <w:szCs w:val="20"/>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w:t>
      </w:r>
      <w:r w:rsidR="00A752C7">
        <w:rPr>
          <w:rFonts w:ascii="PT Astra Serif" w:eastAsia="MS Mincho" w:hAnsi="PT Astra Serif"/>
          <w:sz w:val="20"/>
          <w:szCs w:val="20"/>
        </w:rPr>
        <w:br/>
      </w:r>
      <w:r w:rsidR="00A20E15" w:rsidRPr="003D3957">
        <w:rPr>
          <w:rFonts w:ascii="PT Astra Serif" w:eastAsia="MS Mincho" w:hAnsi="PT Astra Serif"/>
          <w:sz w:val="20"/>
          <w:szCs w:val="20"/>
        </w:rPr>
        <w:t>не могли</w:t>
      </w:r>
      <w:proofErr w:type="gramEnd"/>
      <w:r w:rsidR="00A20E15" w:rsidRPr="003D3957">
        <w:rPr>
          <w:rFonts w:ascii="PT Astra Serif" w:eastAsia="MS Mincho" w:hAnsi="PT Astra Serif"/>
          <w:sz w:val="20"/>
          <w:szCs w:val="20"/>
        </w:rPr>
        <w:t xml:space="preserve"> предвидеть или предотвратить.</w:t>
      </w:r>
    </w:p>
    <w:p w:rsidR="00A20E15" w:rsidRPr="003D3957" w:rsidRDefault="00AA1BDF" w:rsidP="00543F8F">
      <w:pPr>
        <w:pStyle w:val="aa"/>
        <w:keepNext/>
        <w:keepLines/>
        <w:suppressLineNumbers/>
        <w:ind w:firstLine="709"/>
        <w:jc w:val="both"/>
        <w:rPr>
          <w:rFonts w:ascii="PT Astra Serif" w:eastAsia="MS Mincho" w:hAnsi="PT Astra Serif"/>
          <w:sz w:val="20"/>
          <w:szCs w:val="20"/>
        </w:rPr>
      </w:pPr>
      <w:r w:rsidRPr="003D3957">
        <w:rPr>
          <w:rFonts w:ascii="PT Astra Serif" w:eastAsia="MS Mincho" w:hAnsi="PT Astra Serif"/>
          <w:sz w:val="20"/>
          <w:szCs w:val="20"/>
          <w:lang w:val="ru-RU"/>
        </w:rPr>
        <w:lastRenderedPageBreak/>
        <w:t>9</w:t>
      </w:r>
      <w:r w:rsidR="00A20E15" w:rsidRPr="003D3957">
        <w:rPr>
          <w:rFonts w:ascii="PT Astra Serif" w:eastAsia="MS Mincho" w:hAnsi="PT Astra Serif"/>
          <w:sz w:val="20"/>
          <w:szCs w:val="20"/>
        </w:rPr>
        <w:t>.2. В случае действия обстоятельств непреодолимой силы срок исполнения насто</w:t>
      </w:r>
      <w:r w:rsidR="008451D8" w:rsidRPr="003D3957">
        <w:rPr>
          <w:rFonts w:ascii="PT Astra Serif" w:eastAsia="MS Mincho" w:hAnsi="PT Astra Serif"/>
          <w:sz w:val="20"/>
          <w:szCs w:val="20"/>
        </w:rPr>
        <w:t xml:space="preserve">ящего Контракта </w:t>
      </w:r>
      <w:r w:rsidR="00B64233" w:rsidRPr="003D3957">
        <w:rPr>
          <w:rFonts w:ascii="PT Astra Serif" w:eastAsia="MS Mincho" w:hAnsi="PT Astra Serif"/>
          <w:sz w:val="20"/>
          <w:szCs w:val="20"/>
          <w:lang w:val="ru-RU"/>
        </w:rPr>
        <w:t>Сторонами</w:t>
      </w:r>
      <w:r w:rsidR="00A20E15" w:rsidRPr="003D3957">
        <w:rPr>
          <w:rFonts w:ascii="PT Astra Serif" w:eastAsia="MS Mincho" w:hAnsi="PT Astra Serif"/>
          <w:sz w:val="20"/>
          <w:szCs w:val="20"/>
        </w:rPr>
        <w:t xml:space="preserve"> отодвигается соразмерно времени, в течение которого действуют обстоятельства непреодолимой силы </w:t>
      </w:r>
      <w:r w:rsidR="00A752C7">
        <w:rPr>
          <w:rFonts w:ascii="PT Astra Serif" w:eastAsia="MS Mincho" w:hAnsi="PT Astra Serif"/>
          <w:sz w:val="20"/>
          <w:szCs w:val="20"/>
          <w:lang w:val="ru-RU"/>
        </w:rPr>
        <w:br/>
      </w:r>
      <w:r w:rsidR="00A20E15" w:rsidRPr="003D3957">
        <w:rPr>
          <w:rFonts w:ascii="PT Astra Serif" w:eastAsia="MS Mincho" w:hAnsi="PT Astra Serif"/>
          <w:sz w:val="20"/>
          <w:szCs w:val="20"/>
        </w:rPr>
        <w:t>и их последствия.</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hAnsi="PT Astra Serif"/>
          <w:sz w:val="20"/>
          <w:szCs w:val="20"/>
        </w:rPr>
        <w:t>9</w:t>
      </w:r>
      <w:r w:rsidR="00A20E15" w:rsidRPr="003D3957">
        <w:rPr>
          <w:rFonts w:ascii="PT Astra Serif" w:hAnsi="PT Astra Serif"/>
          <w:sz w:val="20"/>
          <w:szCs w:val="20"/>
        </w:rPr>
        <w:t>.3. Сторона, которая не исполняет своего обязательства вследствие действия непреодолимой силы, должна немедленно ув</w:t>
      </w:r>
      <w:r w:rsidR="008451D8" w:rsidRPr="003D3957">
        <w:rPr>
          <w:rFonts w:ascii="PT Astra Serif" w:hAnsi="PT Astra Serif"/>
          <w:sz w:val="20"/>
          <w:szCs w:val="20"/>
        </w:rPr>
        <w:t>едомить другую С</w:t>
      </w:r>
      <w:r w:rsidR="00A20E15" w:rsidRPr="003D3957">
        <w:rPr>
          <w:rFonts w:ascii="PT Astra Serif" w:hAnsi="PT Astra Serif"/>
          <w:sz w:val="20"/>
          <w:szCs w:val="20"/>
        </w:rPr>
        <w:t xml:space="preserve">торону в письменном виде о препятствии и его влиянии на исполнении обязательств по </w:t>
      </w:r>
      <w:r w:rsidR="005A7B4E">
        <w:rPr>
          <w:rFonts w:ascii="PT Astra Serif" w:eastAsia="Calibri" w:hAnsi="PT Astra Serif"/>
          <w:sz w:val="20"/>
          <w:lang w:eastAsia="en-US"/>
        </w:rPr>
        <w:t xml:space="preserve">настоящему </w:t>
      </w:r>
      <w:r w:rsidR="00A20E15" w:rsidRPr="003D3957">
        <w:rPr>
          <w:rFonts w:ascii="PT Astra Serif" w:hAnsi="PT Astra Serif"/>
          <w:sz w:val="20"/>
          <w:szCs w:val="20"/>
        </w:rPr>
        <w:t>Контракту.</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hAnsi="PT Astra Serif"/>
          <w:sz w:val="20"/>
          <w:szCs w:val="20"/>
        </w:rPr>
        <w:t>9</w:t>
      </w:r>
      <w:r w:rsidR="00A20E15" w:rsidRPr="003D3957">
        <w:rPr>
          <w:rFonts w:ascii="PT Astra Serif" w:hAnsi="PT Astra Serif"/>
          <w:sz w:val="20"/>
          <w:szCs w:val="20"/>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B1E38" w:rsidRDefault="00AA1BDF" w:rsidP="00543F8F">
      <w:pPr>
        <w:pStyle w:val="aa"/>
        <w:keepNext/>
        <w:keepLines/>
        <w:suppressLineNumbers/>
        <w:ind w:firstLine="709"/>
        <w:jc w:val="both"/>
        <w:rPr>
          <w:rFonts w:ascii="PT Astra Serif" w:eastAsia="MS Mincho" w:hAnsi="PT Astra Serif"/>
          <w:sz w:val="20"/>
          <w:szCs w:val="20"/>
          <w:lang w:val="ru-RU"/>
        </w:rPr>
      </w:pPr>
      <w:r w:rsidRPr="003D3957">
        <w:rPr>
          <w:rFonts w:ascii="PT Astra Serif" w:eastAsia="MS Mincho" w:hAnsi="PT Astra Serif"/>
          <w:sz w:val="20"/>
          <w:szCs w:val="20"/>
          <w:lang w:val="ru-RU"/>
        </w:rPr>
        <w:t>9</w:t>
      </w:r>
      <w:r w:rsidR="00A20E15" w:rsidRPr="003D3957">
        <w:rPr>
          <w:rFonts w:ascii="PT Astra Serif" w:eastAsia="MS Mincho" w:hAnsi="PT Astra Serif"/>
          <w:sz w:val="20"/>
          <w:szCs w:val="20"/>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w:t>
      </w:r>
      <w:r w:rsidR="008451D8" w:rsidRPr="003D3957">
        <w:rPr>
          <w:rFonts w:ascii="PT Astra Serif" w:eastAsia="MS Mincho" w:hAnsi="PT Astra Serif"/>
          <w:sz w:val="20"/>
          <w:szCs w:val="20"/>
        </w:rPr>
        <w:t xml:space="preserve"> выявления приемлемых для всех </w:t>
      </w:r>
      <w:r w:rsidR="00B64233" w:rsidRPr="003D3957">
        <w:rPr>
          <w:rFonts w:ascii="PT Astra Serif" w:eastAsia="MS Mincho" w:hAnsi="PT Astra Serif"/>
          <w:sz w:val="20"/>
          <w:szCs w:val="20"/>
          <w:lang w:val="ru-RU"/>
        </w:rPr>
        <w:t>Сторон</w:t>
      </w:r>
      <w:r w:rsidR="00A20E15" w:rsidRPr="003D3957">
        <w:rPr>
          <w:rFonts w:ascii="PT Astra Serif" w:eastAsia="MS Mincho" w:hAnsi="PT Astra Serif"/>
          <w:sz w:val="20"/>
          <w:szCs w:val="20"/>
        </w:rPr>
        <w:t xml:space="preserve"> альтернативных способов исполнения </w:t>
      </w:r>
      <w:r w:rsidR="005A7B4E">
        <w:rPr>
          <w:rFonts w:ascii="PT Astra Serif" w:eastAsia="Calibri" w:hAnsi="PT Astra Serif"/>
          <w:sz w:val="20"/>
          <w:lang w:eastAsia="en-US"/>
        </w:rPr>
        <w:t>настоящ</w:t>
      </w:r>
      <w:r w:rsidR="005A7B4E">
        <w:rPr>
          <w:rFonts w:ascii="PT Astra Serif" w:eastAsia="Calibri" w:hAnsi="PT Astra Serif"/>
          <w:sz w:val="20"/>
          <w:lang w:val="ru-RU" w:eastAsia="en-US"/>
        </w:rPr>
        <w:t>его</w:t>
      </w:r>
      <w:r w:rsidR="005A7B4E">
        <w:rPr>
          <w:rFonts w:ascii="PT Astra Serif" w:eastAsia="Calibri" w:hAnsi="PT Astra Serif"/>
          <w:sz w:val="20"/>
          <w:lang w:eastAsia="en-US"/>
        </w:rPr>
        <w:t xml:space="preserve"> </w:t>
      </w:r>
      <w:r w:rsidR="00A20E15" w:rsidRPr="003D3957">
        <w:rPr>
          <w:rFonts w:ascii="PT Astra Serif" w:eastAsia="MS Mincho" w:hAnsi="PT Astra Serif"/>
          <w:sz w:val="20"/>
          <w:szCs w:val="20"/>
        </w:rPr>
        <w:t>Контракта.</w:t>
      </w:r>
    </w:p>
    <w:p w:rsidR="003D3957" w:rsidRPr="003D3957" w:rsidRDefault="003D3957" w:rsidP="00543F8F">
      <w:pPr>
        <w:pStyle w:val="aa"/>
        <w:keepNext/>
        <w:keepLines/>
        <w:suppressLineNumbers/>
        <w:ind w:firstLine="709"/>
        <w:jc w:val="both"/>
        <w:rPr>
          <w:rFonts w:ascii="PT Astra Serif" w:eastAsia="MS Mincho" w:hAnsi="PT Astra Serif"/>
          <w:sz w:val="20"/>
          <w:szCs w:val="20"/>
          <w:lang w:val="ru-RU"/>
        </w:rPr>
      </w:pPr>
    </w:p>
    <w:p w:rsidR="003C1173" w:rsidRPr="00946F8F" w:rsidRDefault="00AA1BDF" w:rsidP="00CA18EF">
      <w:pPr>
        <w:keepNext/>
        <w:keepLines/>
        <w:suppressLineNumbers/>
        <w:jc w:val="center"/>
        <w:rPr>
          <w:rFonts w:ascii="PT Astra Serif" w:hAnsi="PT Astra Serif"/>
          <w:b/>
          <w:sz w:val="20"/>
          <w:szCs w:val="20"/>
        </w:rPr>
      </w:pPr>
      <w:r w:rsidRPr="00946F8F">
        <w:rPr>
          <w:rFonts w:ascii="PT Astra Serif" w:hAnsi="PT Astra Serif"/>
          <w:b/>
          <w:sz w:val="20"/>
          <w:szCs w:val="20"/>
        </w:rPr>
        <w:t>10</w:t>
      </w:r>
      <w:r w:rsidR="0099599A" w:rsidRPr="00946F8F">
        <w:rPr>
          <w:rFonts w:ascii="PT Astra Serif" w:hAnsi="PT Astra Serif"/>
          <w:b/>
          <w:sz w:val="20"/>
          <w:szCs w:val="20"/>
        </w:rPr>
        <w:t xml:space="preserve">. </w:t>
      </w:r>
      <w:r w:rsidR="003C1173" w:rsidRPr="00946F8F">
        <w:rPr>
          <w:rFonts w:ascii="PT Astra Serif" w:hAnsi="PT Astra Serif"/>
          <w:b/>
          <w:sz w:val="20"/>
          <w:szCs w:val="20"/>
        </w:rPr>
        <w:t>ПОРЯДОК ИЗМЕНЕ</w:t>
      </w:r>
      <w:r w:rsidR="00966104" w:rsidRPr="00946F8F">
        <w:rPr>
          <w:rFonts w:ascii="PT Astra Serif" w:hAnsi="PT Astra Serif"/>
          <w:b/>
          <w:sz w:val="20"/>
          <w:szCs w:val="20"/>
        </w:rPr>
        <w:t>Н</w:t>
      </w:r>
      <w:r w:rsidR="003C1173" w:rsidRPr="00946F8F">
        <w:rPr>
          <w:rFonts w:ascii="PT Astra Serif" w:hAnsi="PT Astra Serif"/>
          <w:b/>
          <w:sz w:val="20"/>
          <w:szCs w:val="20"/>
        </w:rPr>
        <w:t>ИЯ И РАСТОРЖЕНИ</w:t>
      </w:r>
      <w:r w:rsidR="00E41265" w:rsidRPr="00946F8F">
        <w:rPr>
          <w:rFonts w:ascii="PT Astra Serif" w:hAnsi="PT Astra Serif"/>
          <w:b/>
          <w:sz w:val="20"/>
          <w:szCs w:val="20"/>
        </w:rPr>
        <w:t>Я</w:t>
      </w:r>
      <w:r w:rsidR="003C1173" w:rsidRPr="00946F8F">
        <w:rPr>
          <w:rFonts w:ascii="PT Astra Serif" w:hAnsi="PT Astra Serif"/>
          <w:b/>
          <w:sz w:val="20"/>
          <w:szCs w:val="20"/>
        </w:rPr>
        <w:t xml:space="preserve"> КОНТРАКТА</w:t>
      </w:r>
    </w:p>
    <w:p w:rsidR="003C1173" w:rsidRPr="003D3957" w:rsidRDefault="00AA1BDF" w:rsidP="00543F8F">
      <w:pPr>
        <w:pStyle w:val="af8"/>
        <w:keepNext/>
        <w:keepLines/>
        <w:suppressLineNumbers/>
        <w:ind w:firstLine="709"/>
        <w:jc w:val="both"/>
        <w:rPr>
          <w:rFonts w:ascii="PT Astra Serif" w:hAnsi="PT Astra Serif"/>
        </w:rPr>
      </w:pPr>
      <w:r w:rsidRPr="003D3957">
        <w:rPr>
          <w:rFonts w:ascii="PT Astra Serif" w:hAnsi="PT Astra Serif"/>
          <w:lang w:val="ru-RU"/>
        </w:rPr>
        <w:t>10</w:t>
      </w:r>
      <w:r w:rsidR="003C1173" w:rsidRPr="003D3957">
        <w:rPr>
          <w:rFonts w:ascii="PT Astra Serif" w:hAnsi="PT Astra Serif"/>
        </w:rPr>
        <w:t xml:space="preserve">.1. В соответствии </w:t>
      </w:r>
      <w:r w:rsidR="003C1173" w:rsidRPr="003D3957">
        <w:rPr>
          <w:rFonts w:ascii="PT Astra Serif" w:hAnsi="PT Astra Serif"/>
          <w:lang w:val="ru-RU"/>
        </w:rPr>
        <w:t>со ст</w:t>
      </w:r>
      <w:r w:rsidR="00A026FF">
        <w:rPr>
          <w:rFonts w:ascii="PT Astra Serif" w:hAnsi="PT Astra Serif"/>
          <w:lang w:val="ru-RU"/>
        </w:rPr>
        <w:t>атьёй</w:t>
      </w:r>
      <w:r w:rsidR="003C1173" w:rsidRPr="003D3957">
        <w:rPr>
          <w:rFonts w:ascii="PT Astra Serif" w:hAnsi="PT Astra Serif"/>
        </w:rPr>
        <w:t xml:space="preserve"> 95 </w:t>
      </w:r>
      <w:r w:rsidR="005A7B4E" w:rsidRPr="005C6AC7">
        <w:rPr>
          <w:rFonts w:ascii="PT Astra Serif" w:hAnsi="PT Astra Serif"/>
        </w:rPr>
        <w:t>Закон</w:t>
      </w:r>
      <w:r w:rsidR="005A7B4E">
        <w:rPr>
          <w:rFonts w:ascii="PT Astra Serif" w:hAnsi="PT Astra Serif"/>
          <w:lang w:val="ru-RU"/>
        </w:rPr>
        <w:t>а</w:t>
      </w:r>
      <w:r w:rsidR="005A7B4E" w:rsidRPr="005C6AC7">
        <w:rPr>
          <w:rFonts w:ascii="PT Astra Serif" w:hAnsi="PT Astra Serif"/>
        </w:rPr>
        <w:t xml:space="preserve"> о контрактной системе</w:t>
      </w:r>
      <w:r w:rsidR="005A7B4E" w:rsidRPr="003D3957">
        <w:rPr>
          <w:rFonts w:ascii="PT Astra Serif" w:hAnsi="PT Astra Serif"/>
        </w:rPr>
        <w:t xml:space="preserve"> </w:t>
      </w:r>
      <w:r w:rsidR="003C1173" w:rsidRPr="003D3957">
        <w:rPr>
          <w:rFonts w:ascii="PT Astra Serif" w:hAnsi="PT Astra Serif"/>
        </w:rPr>
        <w:t xml:space="preserve">изменение существенных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911A87" w:rsidRPr="003D3957">
        <w:rPr>
          <w:rFonts w:ascii="PT Astra Serif" w:hAnsi="PT Astra Serif"/>
          <w:lang w:val="ru-RU"/>
        </w:rPr>
        <w:t>Контракта</w:t>
      </w:r>
      <w:r w:rsidR="003C1173" w:rsidRPr="003D3957">
        <w:rPr>
          <w:rFonts w:ascii="PT Astra Serif" w:hAnsi="PT Astra Serif"/>
        </w:rPr>
        <w:t xml:space="preserve"> при его исполнении не допускается, за исключением их изменения по соглашению </w:t>
      </w:r>
      <w:r w:rsidR="00B64233" w:rsidRPr="003D3957">
        <w:rPr>
          <w:rFonts w:ascii="PT Astra Serif" w:eastAsia="MS Mincho" w:hAnsi="PT Astra Serif"/>
          <w:lang w:val="ru-RU"/>
        </w:rPr>
        <w:t>Сторон</w:t>
      </w:r>
      <w:r w:rsidR="00B64233" w:rsidRPr="003D3957">
        <w:rPr>
          <w:rFonts w:ascii="PT Astra Serif" w:eastAsia="MS Mincho" w:hAnsi="PT Astra Serif"/>
        </w:rPr>
        <w:t xml:space="preserve"> </w:t>
      </w:r>
      <w:r w:rsidR="007F1515" w:rsidRPr="003D3957">
        <w:rPr>
          <w:rFonts w:ascii="PT Astra Serif" w:eastAsia="MS Mincho" w:hAnsi="PT Astra Serif"/>
          <w:lang w:val="ru-RU"/>
        </w:rPr>
        <w:br/>
      </w:r>
      <w:r w:rsidR="003C1173" w:rsidRPr="003D3957">
        <w:rPr>
          <w:rFonts w:ascii="PT Astra Serif" w:hAnsi="PT Astra Serif"/>
        </w:rPr>
        <w:t>в следующих случаях:</w:t>
      </w:r>
    </w:p>
    <w:p w:rsidR="003C1173" w:rsidRPr="003D3957" w:rsidRDefault="003C1173" w:rsidP="00543F8F">
      <w:pPr>
        <w:pStyle w:val="af8"/>
        <w:keepNext/>
        <w:keepLines/>
        <w:suppressLineNumbers/>
        <w:ind w:firstLine="709"/>
        <w:jc w:val="both"/>
        <w:rPr>
          <w:rFonts w:ascii="PT Astra Serif" w:hAnsi="PT Astra Serif"/>
        </w:rPr>
      </w:pPr>
      <w:r w:rsidRPr="003D3957">
        <w:rPr>
          <w:rFonts w:ascii="PT Astra Serif" w:hAnsi="PT Astra Serif"/>
          <w:lang w:val="ru-RU"/>
        </w:rPr>
        <w:t>1</w:t>
      </w:r>
      <w:r w:rsidR="00E41265" w:rsidRPr="003D3957">
        <w:rPr>
          <w:rFonts w:ascii="PT Astra Serif" w:hAnsi="PT Astra Serif"/>
          <w:lang w:val="ru-RU"/>
        </w:rPr>
        <w:t>)</w:t>
      </w:r>
      <w:r w:rsidRPr="003D3957">
        <w:rPr>
          <w:rFonts w:ascii="PT Astra Serif" w:hAnsi="PT Astra Serif"/>
        </w:rPr>
        <w:t xml:space="preserve"> при снижении цены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Pr="003D3957">
        <w:rPr>
          <w:rFonts w:ascii="PT Astra Serif" w:hAnsi="PT Astra Serif"/>
          <w:lang w:val="ru-RU"/>
        </w:rPr>
        <w:t>Контракта</w:t>
      </w:r>
      <w:r w:rsidRPr="003D3957">
        <w:rPr>
          <w:rFonts w:ascii="PT Astra Serif" w:hAnsi="PT Astra Serif"/>
        </w:rPr>
        <w:t xml:space="preserve"> без изменения предусмотренных </w:t>
      </w:r>
      <w:r w:rsidR="005A7B4E">
        <w:rPr>
          <w:rFonts w:ascii="PT Astra Serif" w:hAnsi="PT Astra Serif"/>
          <w:lang w:eastAsia="en-US"/>
        </w:rPr>
        <w:t>настоящ</w:t>
      </w:r>
      <w:r w:rsidR="005A7B4E">
        <w:rPr>
          <w:rFonts w:ascii="PT Astra Serif" w:hAnsi="PT Astra Serif"/>
          <w:lang w:val="ru-RU" w:eastAsia="en-US"/>
        </w:rPr>
        <w:t>им</w:t>
      </w:r>
      <w:r w:rsidR="005A7B4E">
        <w:rPr>
          <w:rFonts w:ascii="PT Astra Serif" w:hAnsi="PT Astra Serif"/>
          <w:lang w:eastAsia="en-US"/>
        </w:rPr>
        <w:t xml:space="preserve"> </w:t>
      </w:r>
      <w:r w:rsidRPr="003D3957">
        <w:rPr>
          <w:rFonts w:ascii="PT Astra Serif" w:hAnsi="PT Astra Serif"/>
          <w:lang w:val="ru-RU"/>
        </w:rPr>
        <w:t xml:space="preserve">Контрактом </w:t>
      </w:r>
      <w:r w:rsidR="00DD70C2" w:rsidRPr="003D3957">
        <w:rPr>
          <w:rFonts w:ascii="PT Astra Serif" w:hAnsi="PT Astra Serif"/>
          <w:lang w:val="ru-RU"/>
        </w:rPr>
        <w:t xml:space="preserve">объёма </w:t>
      </w:r>
      <w:r w:rsidR="0001517C" w:rsidRPr="003D3957">
        <w:rPr>
          <w:rFonts w:ascii="PT Astra Serif" w:hAnsi="PT Astra Serif"/>
          <w:lang w:val="ru-RU"/>
        </w:rPr>
        <w:t xml:space="preserve">и качества поставляемого Товара </w:t>
      </w:r>
      <w:r w:rsidRPr="003D3957">
        <w:rPr>
          <w:rFonts w:ascii="PT Astra Serif" w:hAnsi="PT Astra Serif"/>
          <w:lang w:val="ru-RU"/>
        </w:rPr>
        <w:t xml:space="preserve">и иных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Pr="003D3957">
        <w:rPr>
          <w:rFonts w:ascii="PT Astra Serif" w:hAnsi="PT Astra Serif"/>
          <w:lang w:val="ru-RU"/>
        </w:rPr>
        <w:t>Контракта</w:t>
      </w:r>
      <w:r w:rsidRPr="003D3957">
        <w:rPr>
          <w:rFonts w:ascii="PT Astra Serif" w:hAnsi="PT Astra Serif"/>
        </w:rPr>
        <w:t>;</w:t>
      </w:r>
    </w:p>
    <w:p w:rsidR="003C1173" w:rsidRPr="003D3957" w:rsidRDefault="004E2A30" w:rsidP="00543F8F">
      <w:pPr>
        <w:pStyle w:val="af8"/>
        <w:keepNext/>
        <w:keepLines/>
        <w:suppressLineNumbers/>
        <w:ind w:firstLine="709"/>
        <w:jc w:val="both"/>
        <w:rPr>
          <w:rFonts w:ascii="PT Astra Serif" w:hAnsi="PT Astra Serif"/>
          <w:lang w:val="ru-RU"/>
        </w:rPr>
      </w:pPr>
      <w:proofErr w:type="gramStart"/>
      <w:r w:rsidRPr="003D3957">
        <w:rPr>
          <w:rFonts w:ascii="PT Astra Serif" w:hAnsi="PT Astra Serif"/>
          <w:lang w:val="ru-RU"/>
        </w:rPr>
        <w:t>2</w:t>
      </w:r>
      <w:r w:rsidR="00E41265" w:rsidRPr="003D3957">
        <w:rPr>
          <w:rFonts w:ascii="PT Astra Serif" w:hAnsi="PT Astra Serif"/>
          <w:lang w:val="ru-RU"/>
        </w:rPr>
        <w:t>)</w:t>
      </w:r>
      <w:r w:rsidR="003C1173" w:rsidRPr="003D3957">
        <w:rPr>
          <w:rFonts w:ascii="PT Astra Serif" w:hAnsi="PT Astra Serif"/>
        </w:rPr>
        <w:t xml:space="preserve"> в случаях, предусмотренных пунктом 6 статьи 161 Бюджетного кодекса Росси</w:t>
      </w:r>
      <w:r w:rsidR="00B64233" w:rsidRPr="003D3957">
        <w:rPr>
          <w:rFonts w:ascii="PT Astra Serif" w:hAnsi="PT Astra Serif"/>
        </w:rPr>
        <w:t>йской Федерации, при уменьшении</w:t>
      </w:r>
      <w:r w:rsidR="003C1173" w:rsidRPr="003D3957">
        <w:rPr>
          <w:rFonts w:ascii="PT Astra Serif" w:hAnsi="PT Astra Serif"/>
        </w:rPr>
        <w:t xml:space="preserve"> ранее доведенных до</w:t>
      </w:r>
      <w:r w:rsidR="003C1173" w:rsidRPr="003D3957">
        <w:rPr>
          <w:rFonts w:ascii="PT Astra Serif" w:hAnsi="PT Astra Serif"/>
          <w:lang w:val="ru-RU"/>
        </w:rPr>
        <w:t xml:space="preserve"> Заказчика как получателя бюджетных средств лимитов </w:t>
      </w:r>
      <w:r w:rsidR="003C1173" w:rsidRPr="003D3957">
        <w:rPr>
          <w:rFonts w:ascii="PT Astra Serif" w:hAnsi="PT Astra Serif"/>
        </w:rPr>
        <w:t xml:space="preserve">бюджетных обязательств, </w:t>
      </w:r>
      <w:r w:rsidR="003C1173" w:rsidRPr="003D3957">
        <w:rPr>
          <w:rFonts w:ascii="PT Astra Serif" w:hAnsi="PT Astra Serif"/>
          <w:lang w:val="ru-RU"/>
        </w:rPr>
        <w:t xml:space="preserve">Заказчик </w:t>
      </w:r>
      <w:r w:rsidR="003C1173" w:rsidRPr="003D3957">
        <w:rPr>
          <w:rFonts w:ascii="PT Astra Serif" w:hAnsi="PT Astra Serif"/>
        </w:rPr>
        <w:t>в ходе исполнения</w:t>
      </w:r>
      <w:r w:rsidR="005A7B4E">
        <w:rPr>
          <w:rFonts w:ascii="PT Astra Serif" w:hAnsi="PT Astra Serif"/>
          <w:lang w:val="ru-RU"/>
        </w:rPr>
        <w:t xml:space="preserve"> </w:t>
      </w:r>
      <w:r w:rsidR="005A7B4E">
        <w:rPr>
          <w:rFonts w:ascii="PT Astra Serif" w:hAnsi="PT Astra Serif"/>
          <w:lang w:eastAsia="en-US"/>
        </w:rPr>
        <w:t>настоящ</w:t>
      </w:r>
      <w:r w:rsidR="005A7B4E">
        <w:rPr>
          <w:rFonts w:ascii="PT Astra Serif" w:hAnsi="PT Astra Serif"/>
          <w:lang w:val="ru-RU" w:eastAsia="en-US"/>
        </w:rPr>
        <w:t>его</w:t>
      </w:r>
      <w:r w:rsidR="00911A87" w:rsidRPr="003D3957">
        <w:rPr>
          <w:rFonts w:ascii="PT Astra Serif" w:hAnsi="PT Astra Serif"/>
        </w:rPr>
        <w:t xml:space="preserve"> </w:t>
      </w:r>
      <w:r w:rsidR="003C1173" w:rsidRPr="003D3957">
        <w:rPr>
          <w:rFonts w:ascii="PT Astra Serif" w:hAnsi="PT Astra Serif"/>
          <w:lang w:val="ru-RU"/>
        </w:rPr>
        <w:t xml:space="preserve">Контракта </w:t>
      </w:r>
      <w:r w:rsidR="003C1173" w:rsidRPr="003D3957">
        <w:rPr>
          <w:rFonts w:ascii="PT Astra Serif" w:hAnsi="PT Astra Serif"/>
        </w:rPr>
        <w:t xml:space="preserve">обеспечивает согласование новых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3C1173" w:rsidRPr="003D3957">
        <w:rPr>
          <w:rFonts w:ascii="PT Astra Serif" w:hAnsi="PT Astra Serif"/>
          <w:lang w:val="ru-RU"/>
        </w:rPr>
        <w:t>Контракта</w:t>
      </w:r>
      <w:r w:rsidR="003C1173" w:rsidRPr="003D3957">
        <w:rPr>
          <w:rFonts w:ascii="PT Astra Serif" w:hAnsi="PT Astra Serif"/>
        </w:rPr>
        <w:t>, в том числе цены и (или) сроков исполнения</w:t>
      </w:r>
      <w:r w:rsidR="005A7B4E">
        <w:rPr>
          <w:rFonts w:ascii="PT Astra Serif" w:hAnsi="PT Astra Serif"/>
          <w:lang w:val="ru-RU"/>
        </w:rPr>
        <w:t xml:space="preserve"> </w:t>
      </w:r>
      <w:r w:rsidR="005A7B4E">
        <w:rPr>
          <w:rFonts w:ascii="PT Astra Serif" w:hAnsi="PT Astra Serif"/>
          <w:lang w:eastAsia="en-US"/>
        </w:rPr>
        <w:t>настоящ</w:t>
      </w:r>
      <w:r w:rsidR="005A7B4E">
        <w:rPr>
          <w:rFonts w:ascii="PT Astra Serif" w:hAnsi="PT Astra Serif"/>
          <w:lang w:val="ru-RU" w:eastAsia="en-US"/>
        </w:rPr>
        <w:t>его</w:t>
      </w:r>
      <w:r w:rsidR="003C1173" w:rsidRPr="003D3957">
        <w:rPr>
          <w:rFonts w:ascii="PT Astra Serif" w:hAnsi="PT Astra Serif"/>
        </w:rPr>
        <w:t xml:space="preserve"> </w:t>
      </w:r>
      <w:r w:rsidR="003C1173" w:rsidRPr="003D3957">
        <w:rPr>
          <w:rFonts w:ascii="PT Astra Serif" w:hAnsi="PT Astra Serif"/>
          <w:lang w:val="ru-RU"/>
        </w:rPr>
        <w:t xml:space="preserve">Контракта и (или) </w:t>
      </w:r>
      <w:r w:rsidR="008F1ADF" w:rsidRPr="003D3957">
        <w:rPr>
          <w:rFonts w:ascii="PT Astra Serif" w:hAnsi="PT Astra Serif"/>
          <w:lang w:val="ru-RU"/>
        </w:rPr>
        <w:t>объ</w:t>
      </w:r>
      <w:r w:rsidR="0004072C">
        <w:rPr>
          <w:rFonts w:ascii="PT Astra Serif" w:hAnsi="PT Astra Serif"/>
          <w:lang w:val="ru-RU"/>
        </w:rPr>
        <w:t>ё</w:t>
      </w:r>
      <w:r w:rsidR="008F1ADF" w:rsidRPr="003D3957">
        <w:rPr>
          <w:rFonts w:ascii="PT Astra Serif" w:hAnsi="PT Astra Serif"/>
          <w:lang w:val="ru-RU"/>
        </w:rPr>
        <w:t xml:space="preserve">ма </w:t>
      </w:r>
      <w:r w:rsidR="0004072C">
        <w:rPr>
          <w:rFonts w:ascii="PT Astra Serif" w:hAnsi="PT Astra Serif"/>
          <w:lang w:val="ru-RU"/>
        </w:rPr>
        <w:t>Товара</w:t>
      </w:r>
      <w:r w:rsidR="003C1173" w:rsidRPr="003D3957">
        <w:rPr>
          <w:rFonts w:ascii="PT Astra Serif" w:hAnsi="PT Astra Serif"/>
          <w:lang w:val="ru-RU"/>
        </w:rPr>
        <w:t>,</w:t>
      </w:r>
      <w:r w:rsidR="00911A87" w:rsidRPr="003D3957">
        <w:rPr>
          <w:rFonts w:ascii="PT Astra Serif" w:hAnsi="PT Astra Serif"/>
          <w:lang w:val="ru-RU"/>
        </w:rPr>
        <w:t xml:space="preserve"> </w:t>
      </w:r>
      <w:r w:rsidR="003C1173" w:rsidRPr="003D3957">
        <w:rPr>
          <w:rFonts w:ascii="PT Astra Serif" w:hAnsi="PT Astra Serif"/>
          <w:lang w:val="ru-RU"/>
        </w:rPr>
        <w:t>предусмотренн</w:t>
      </w:r>
      <w:r w:rsidR="0004072C">
        <w:rPr>
          <w:rFonts w:ascii="PT Astra Serif" w:hAnsi="PT Astra Serif"/>
          <w:lang w:val="ru-RU"/>
        </w:rPr>
        <w:t xml:space="preserve">ого </w:t>
      </w:r>
      <w:r w:rsidR="005A7B4E">
        <w:rPr>
          <w:rFonts w:ascii="PT Astra Serif" w:hAnsi="PT Astra Serif"/>
          <w:lang w:eastAsia="en-US"/>
        </w:rPr>
        <w:t>настоящ</w:t>
      </w:r>
      <w:r w:rsidR="005A7B4E">
        <w:rPr>
          <w:rFonts w:ascii="PT Astra Serif" w:hAnsi="PT Astra Serif"/>
          <w:lang w:val="ru-RU" w:eastAsia="en-US"/>
        </w:rPr>
        <w:t>им</w:t>
      </w:r>
      <w:r w:rsidR="005A7B4E">
        <w:rPr>
          <w:rFonts w:ascii="PT Astra Serif" w:hAnsi="PT Astra Serif"/>
          <w:lang w:eastAsia="en-US"/>
        </w:rPr>
        <w:t xml:space="preserve"> </w:t>
      </w:r>
      <w:r w:rsidR="003C1173" w:rsidRPr="003D3957">
        <w:rPr>
          <w:rFonts w:ascii="PT Astra Serif" w:hAnsi="PT Astra Serif"/>
          <w:lang w:val="ru-RU"/>
        </w:rPr>
        <w:t xml:space="preserve">Контрактом. </w:t>
      </w:r>
      <w:proofErr w:type="gramEnd"/>
    </w:p>
    <w:p w:rsidR="003C1173" w:rsidRPr="003D3957" w:rsidRDefault="00AA1BDF" w:rsidP="00543F8F">
      <w:pPr>
        <w:pStyle w:val="af8"/>
        <w:keepNext/>
        <w:keepLines/>
        <w:suppressLineNumbers/>
        <w:ind w:firstLine="709"/>
        <w:jc w:val="both"/>
        <w:rPr>
          <w:rFonts w:ascii="PT Astra Serif" w:hAnsi="PT Astra Serif"/>
        </w:rPr>
      </w:pPr>
      <w:r w:rsidRPr="003D3957">
        <w:rPr>
          <w:rFonts w:ascii="PT Astra Serif" w:hAnsi="PT Astra Serif"/>
          <w:lang w:val="ru-RU"/>
        </w:rPr>
        <w:t>10</w:t>
      </w:r>
      <w:r w:rsidR="003C1173" w:rsidRPr="003D3957">
        <w:rPr>
          <w:rFonts w:ascii="PT Astra Serif" w:hAnsi="PT Astra Serif"/>
          <w:lang w:val="ru-RU"/>
        </w:rPr>
        <w:t>.2</w:t>
      </w:r>
      <w:r w:rsidR="003C1173" w:rsidRPr="003D3957">
        <w:rPr>
          <w:rFonts w:ascii="PT Astra Serif" w:hAnsi="PT Astra Serif"/>
        </w:rPr>
        <w:t xml:space="preserve">. В установленных подпунктом </w:t>
      </w:r>
      <w:r w:rsidR="00E41265" w:rsidRPr="003D3957">
        <w:rPr>
          <w:rFonts w:ascii="PT Astra Serif" w:hAnsi="PT Astra Serif"/>
          <w:lang w:val="ru-RU"/>
        </w:rPr>
        <w:t>2</w:t>
      </w:r>
      <w:r w:rsidR="003C1173" w:rsidRPr="003D3957">
        <w:rPr>
          <w:rFonts w:ascii="PT Astra Serif" w:hAnsi="PT Astra Serif"/>
        </w:rPr>
        <w:t xml:space="preserve"> пункта </w:t>
      </w:r>
      <w:r w:rsidR="007F1515" w:rsidRPr="003D3957">
        <w:rPr>
          <w:rFonts w:ascii="PT Astra Serif" w:hAnsi="PT Astra Serif"/>
          <w:lang w:val="ru-RU"/>
        </w:rPr>
        <w:t>10</w:t>
      </w:r>
      <w:r w:rsidR="005F38CA" w:rsidRPr="003D3957">
        <w:rPr>
          <w:rFonts w:ascii="PT Astra Serif" w:hAnsi="PT Astra Serif"/>
          <w:lang w:val="ru-RU"/>
        </w:rPr>
        <w:t>.1</w:t>
      </w:r>
      <w:r w:rsidR="003C1173" w:rsidRPr="003D3957">
        <w:rPr>
          <w:rFonts w:ascii="PT Astra Serif" w:hAnsi="PT Astra Serif"/>
        </w:rPr>
        <w:t xml:space="preserve"> настоящей статьи случаях сокращение </w:t>
      </w:r>
      <w:r w:rsidR="00ED4398" w:rsidRPr="003D3957">
        <w:rPr>
          <w:rFonts w:ascii="PT Astra Serif" w:hAnsi="PT Astra Serif"/>
          <w:lang w:val="ru-RU"/>
        </w:rPr>
        <w:t xml:space="preserve">объёма </w:t>
      </w:r>
      <w:r w:rsidR="00797D47" w:rsidRPr="003D3957">
        <w:rPr>
          <w:rFonts w:ascii="PT Astra Serif" w:hAnsi="PT Astra Serif"/>
          <w:lang w:val="ru-RU"/>
        </w:rPr>
        <w:t>Товара</w:t>
      </w:r>
      <w:r w:rsidR="003C1173" w:rsidRPr="003D3957">
        <w:rPr>
          <w:rFonts w:ascii="PT Astra Serif" w:hAnsi="PT Astra Serif"/>
          <w:lang w:val="ru-RU"/>
        </w:rPr>
        <w:t xml:space="preserve">, </w:t>
      </w:r>
      <w:r w:rsidR="007F1515" w:rsidRPr="003D3957">
        <w:rPr>
          <w:rFonts w:ascii="PT Astra Serif" w:hAnsi="PT Astra Serif"/>
          <w:lang w:val="ru-RU"/>
        </w:rPr>
        <w:br/>
      </w:r>
      <w:r w:rsidR="003C1173" w:rsidRPr="003D3957">
        <w:rPr>
          <w:rFonts w:ascii="PT Astra Serif" w:hAnsi="PT Astra Serif"/>
        </w:rPr>
        <w:t xml:space="preserve">при уменьшении цены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3C1173" w:rsidRPr="003D3957">
        <w:rPr>
          <w:rFonts w:ascii="PT Astra Serif" w:hAnsi="PT Astra Serif"/>
          <w:lang w:val="ru-RU"/>
        </w:rPr>
        <w:t xml:space="preserve">Контракта </w:t>
      </w:r>
      <w:r w:rsidR="003C1173" w:rsidRPr="003D3957">
        <w:rPr>
          <w:rFonts w:ascii="PT Astra Serif" w:hAnsi="PT Astra Serif"/>
        </w:rPr>
        <w:t>осуществляется в соответствии с методикой, утвержденной Правительством Российской Федерации.</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10.3.</w:t>
      </w:r>
      <w:r w:rsidR="007F1515" w:rsidRPr="003D3957">
        <w:rPr>
          <w:rFonts w:ascii="PT Astra Serif" w:eastAsia="Lucida Sans Unicode" w:hAnsi="PT Astra Serif"/>
          <w:sz w:val="20"/>
          <w:szCs w:val="20"/>
        </w:rPr>
        <w:t xml:space="preserve"> При исполнении </w:t>
      </w:r>
      <w:r w:rsidR="005A7B4E">
        <w:rPr>
          <w:rFonts w:ascii="PT Astra Serif" w:eastAsia="Calibri" w:hAnsi="PT Astra Serif"/>
          <w:sz w:val="20"/>
          <w:lang w:eastAsia="en-US"/>
        </w:rPr>
        <w:t xml:space="preserve">настоящего </w:t>
      </w:r>
      <w:r w:rsidR="007F1515" w:rsidRPr="003D3957">
        <w:rPr>
          <w:rFonts w:ascii="PT Astra Serif" w:eastAsia="Lucida Sans Unicode" w:hAnsi="PT Astra Serif"/>
          <w:sz w:val="20"/>
          <w:szCs w:val="20"/>
        </w:rPr>
        <w:t>К</w:t>
      </w:r>
      <w:r w:rsidRPr="003D3957">
        <w:rPr>
          <w:rFonts w:ascii="PT Astra Serif" w:eastAsia="Lucida Sans Unicode" w:hAnsi="PT Astra Serif"/>
          <w:sz w:val="20"/>
          <w:szCs w:val="20"/>
        </w:rPr>
        <w:t xml:space="preserve">онтракта не допускается перемена Поставщика, за исключением случая, если новый Поставщик является правопреемником Поставщика по такому </w:t>
      </w:r>
      <w:r w:rsidR="005A7B4E">
        <w:rPr>
          <w:rFonts w:ascii="PT Astra Serif" w:eastAsia="Calibri" w:hAnsi="PT Astra Serif"/>
          <w:sz w:val="20"/>
          <w:lang w:eastAsia="en-US"/>
        </w:rPr>
        <w:t xml:space="preserve">настоящему </w:t>
      </w:r>
      <w:r w:rsidRPr="003D3957">
        <w:rPr>
          <w:rFonts w:ascii="PT Astra Serif" w:eastAsia="Lucida Sans Unicode" w:hAnsi="PT Astra Serif"/>
          <w:sz w:val="20"/>
          <w:szCs w:val="20"/>
        </w:rPr>
        <w:t>Контракту вследствие реорганизации юридического лица в форме преобразования, слияния или присоединения.</w:t>
      </w:r>
    </w:p>
    <w:p w:rsidR="00164A39" w:rsidRPr="003D3957" w:rsidRDefault="00164A39" w:rsidP="005A7B4E">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10.4. В случае перемены Заказчика права и обязанности Заказчика, предусмотренные </w:t>
      </w:r>
      <w:r w:rsidR="005A7B4E">
        <w:rPr>
          <w:rFonts w:ascii="PT Astra Serif" w:eastAsia="Calibri" w:hAnsi="PT Astra Serif"/>
          <w:sz w:val="20"/>
          <w:lang w:eastAsia="en-US"/>
        </w:rPr>
        <w:t xml:space="preserve">настоящим </w:t>
      </w:r>
      <w:r w:rsidRPr="003D3957">
        <w:rPr>
          <w:rFonts w:ascii="PT Astra Serif" w:eastAsia="Lucida Sans Unicode" w:hAnsi="PT Astra Serif"/>
          <w:sz w:val="20"/>
          <w:szCs w:val="20"/>
        </w:rPr>
        <w:t>Контрактом, переходят к новому Заказчику.</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10.5. Расторжение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допускается по соглашению Сторон, по решению суда, в случае одностороннего отказа </w:t>
      </w:r>
      <w:r w:rsidR="0004072C">
        <w:rPr>
          <w:rFonts w:ascii="PT Astra Serif" w:eastAsia="Lucida Sans Unicode" w:hAnsi="PT Astra Serif"/>
          <w:sz w:val="20"/>
          <w:szCs w:val="20"/>
        </w:rPr>
        <w:t>С</w:t>
      </w:r>
      <w:r w:rsidRPr="003D3957">
        <w:rPr>
          <w:rFonts w:ascii="PT Astra Serif" w:eastAsia="Lucida Sans Unicode" w:hAnsi="PT Astra Serif"/>
          <w:sz w:val="20"/>
          <w:szCs w:val="20"/>
        </w:rPr>
        <w:t xml:space="preserve">тороны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от исполнения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в соответствии </w:t>
      </w:r>
      <w:r w:rsidR="00A752C7">
        <w:rPr>
          <w:rFonts w:ascii="PT Astra Serif" w:eastAsia="Lucida Sans Unicode" w:hAnsi="PT Astra Serif"/>
          <w:sz w:val="20"/>
          <w:szCs w:val="20"/>
        </w:rPr>
        <w:br/>
      </w:r>
      <w:r w:rsidRPr="003D3957">
        <w:rPr>
          <w:rFonts w:ascii="PT Astra Serif" w:eastAsia="Lucida Sans Unicode" w:hAnsi="PT Astra Serif"/>
          <w:sz w:val="20"/>
          <w:szCs w:val="20"/>
        </w:rPr>
        <w:t>с гражданским законодательством.</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10.6.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10.7. Стороны вправе принять решение об одностороннем отказе от исполнения </w:t>
      </w:r>
      <w:r w:rsidR="0004072C">
        <w:rPr>
          <w:rFonts w:ascii="PT Astra Serif" w:eastAsia="Lucida Sans Unicode" w:hAnsi="PT Astra Serif"/>
          <w:sz w:val="20"/>
          <w:szCs w:val="20"/>
        </w:rPr>
        <w:t>К</w:t>
      </w:r>
      <w:r w:rsidRPr="003D3957">
        <w:rPr>
          <w:rFonts w:ascii="PT Astra Serif" w:eastAsia="Lucida Sans Unicode" w:hAnsi="PT Astra Serif"/>
          <w:sz w:val="20"/>
          <w:szCs w:val="20"/>
        </w:rPr>
        <w:t xml:space="preserve">онтракта в случае ненадлежащего исполнения </w:t>
      </w:r>
      <w:r w:rsidR="005A7B4E">
        <w:rPr>
          <w:rFonts w:ascii="PT Astra Serif" w:eastAsia="Calibri" w:hAnsi="PT Astra Serif"/>
          <w:sz w:val="20"/>
          <w:lang w:eastAsia="en-US"/>
        </w:rPr>
        <w:t xml:space="preserve">настоящего </w:t>
      </w:r>
      <w:r w:rsidR="005A7B4E">
        <w:rPr>
          <w:rFonts w:ascii="PT Astra Serif" w:eastAsia="Lucida Sans Unicode" w:hAnsi="PT Astra Serif"/>
          <w:sz w:val="20"/>
          <w:szCs w:val="20"/>
        </w:rPr>
        <w:t>К</w:t>
      </w:r>
      <w:r w:rsidRPr="003D3957">
        <w:rPr>
          <w:rFonts w:ascii="PT Astra Serif" w:eastAsia="Lucida Sans Unicode" w:hAnsi="PT Astra Serif"/>
          <w:sz w:val="20"/>
          <w:szCs w:val="20"/>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10.8. Заказчик вправе принять решение об одностороннем отказе от исполнения</w:t>
      </w:r>
      <w:r w:rsidR="005A7B4E">
        <w:rPr>
          <w:rFonts w:ascii="PT Astra Serif" w:eastAsia="Lucida Sans Unicode" w:hAnsi="PT Astra Serif"/>
          <w:sz w:val="20"/>
          <w:szCs w:val="20"/>
        </w:rPr>
        <w:t xml:space="preserve"> </w:t>
      </w:r>
      <w:r w:rsidR="005A7B4E">
        <w:rPr>
          <w:rFonts w:ascii="PT Astra Serif" w:eastAsia="Calibri" w:hAnsi="PT Astra Serif"/>
          <w:sz w:val="20"/>
          <w:lang w:eastAsia="en-US"/>
        </w:rPr>
        <w:t>настоящего</w:t>
      </w:r>
      <w:r w:rsidRPr="003D3957">
        <w:rPr>
          <w:rFonts w:ascii="PT Astra Serif" w:eastAsia="Lucida Sans Unicode" w:hAnsi="PT Astra Serif"/>
          <w:sz w:val="20"/>
          <w:szCs w:val="20"/>
        </w:rPr>
        <w:t xml:space="preserve"> Контракта </w:t>
      </w:r>
      <w:r w:rsidR="00A752C7">
        <w:rPr>
          <w:rFonts w:ascii="PT Astra Serif" w:eastAsia="Lucida Sans Unicode" w:hAnsi="PT Astra Serif"/>
          <w:sz w:val="20"/>
          <w:szCs w:val="20"/>
        </w:rPr>
        <w:br/>
      </w:r>
      <w:r w:rsidRPr="003D3957">
        <w:rPr>
          <w:rFonts w:ascii="PT Astra Serif" w:eastAsia="Lucida Sans Unicode" w:hAnsi="PT Astra Serif"/>
          <w:sz w:val="20"/>
          <w:szCs w:val="20"/>
        </w:rPr>
        <w:t xml:space="preserve">в случае, если Поставщик допустил существенное нарушение условий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Контракта, в том числе:</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отказ Поставщика передать Заказчику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 xml:space="preserve"> или принадлежности к нему (пункт 1 статьи 463, абзац второй статьи 464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существенное нарушение Поставщиком требований к качеству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невыполнение Поставщиком в разумный срок требования Заказчика о доукомплектовании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 xml:space="preserve">а (пункт </w:t>
      </w:r>
      <w:r w:rsidR="00396FB9" w:rsidRPr="003D3957">
        <w:rPr>
          <w:rFonts w:ascii="PT Astra Serif" w:eastAsia="Lucida Sans Unicode" w:hAnsi="PT Astra Serif"/>
          <w:sz w:val="20"/>
          <w:szCs w:val="20"/>
        </w:rPr>
        <w:br/>
      </w:r>
      <w:r w:rsidRPr="003D3957">
        <w:rPr>
          <w:rFonts w:ascii="PT Astra Serif" w:eastAsia="Lucida Sans Unicode" w:hAnsi="PT Astra Serif"/>
          <w:sz w:val="20"/>
          <w:szCs w:val="20"/>
        </w:rPr>
        <w:t>1 статьи 480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неоднократное нарушение Поставщиком сроков поставки </w:t>
      </w:r>
      <w:r w:rsidR="00416356" w:rsidRPr="003D3957">
        <w:rPr>
          <w:rFonts w:ascii="PT Astra Serif" w:eastAsia="Lucida Sans Unicode" w:hAnsi="PT Astra Serif"/>
          <w:sz w:val="20"/>
          <w:szCs w:val="20"/>
        </w:rPr>
        <w:t>Товар</w:t>
      </w:r>
      <w:r w:rsidR="0004072C">
        <w:rPr>
          <w:rFonts w:ascii="PT Astra Serif" w:eastAsia="Lucida Sans Unicode" w:hAnsi="PT Astra Serif"/>
          <w:sz w:val="20"/>
          <w:szCs w:val="20"/>
        </w:rPr>
        <w:t>а</w:t>
      </w:r>
      <w:r w:rsidRPr="003D3957">
        <w:rPr>
          <w:rFonts w:ascii="PT Astra Serif" w:eastAsia="Lucida Sans Unicode" w:hAnsi="PT Astra Serif"/>
          <w:sz w:val="20"/>
          <w:szCs w:val="20"/>
        </w:rPr>
        <w:t xml:space="preserve"> (пункт 2 статьи 523 ГК РФ)</w:t>
      </w:r>
      <w:r w:rsidR="0004072C">
        <w:rPr>
          <w:rFonts w:ascii="PT Astra Serif" w:eastAsia="Lucida Sans Unicode" w:hAnsi="PT Astra Serif"/>
          <w:sz w:val="20"/>
          <w:szCs w:val="20"/>
        </w:rPr>
        <w:t>.</w:t>
      </w:r>
    </w:p>
    <w:p w:rsidR="00164A39" w:rsidRDefault="00164A39" w:rsidP="00543F8F">
      <w:pPr>
        <w:pStyle w:val="Standard"/>
        <w:keepNext/>
        <w:keepLines/>
        <w:suppressLineNumbers/>
        <w:ind w:firstLine="709"/>
        <w:jc w:val="both"/>
        <w:rPr>
          <w:rFonts w:ascii="PT Astra Serif" w:eastAsia="Lucida Sans Unicode" w:hAnsi="PT Astra Serif"/>
          <w:sz w:val="20"/>
          <w:szCs w:val="20"/>
        </w:rPr>
      </w:pPr>
      <w:r w:rsidRPr="003D3957">
        <w:rPr>
          <w:rFonts w:ascii="PT Astra Serif" w:eastAsia="Lucida Sans Unicode" w:hAnsi="PT Astra Serif"/>
          <w:sz w:val="20"/>
          <w:szCs w:val="20"/>
        </w:rPr>
        <w:t xml:space="preserve">10.9. Одностороннее расторжение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осуществляется в соответствии с порядком, установленным частями </w:t>
      </w:r>
      <w:r w:rsidR="005F28E5" w:rsidRPr="003D3957">
        <w:rPr>
          <w:rFonts w:ascii="PT Astra Serif" w:eastAsia="Lucida Sans Unicode" w:hAnsi="PT Astra Serif"/>
          <w:sz w:val="20"/>
          <w:szCs w:val="20"/>
        </w:rPr>
        <w:t>9</w:t>
      </w:r>
      <w:r w:rsidRPr="003D3957">
        <w:rPr>
          <w:rFonts w:ascii="PT Astra Serif" w:eastAsia="Lucida Sans Unicode" w:hAnsi="PT Astra Serif"/>
          <w:sz w:val="20"/>
          <w:szCs w:val="20"/>
        </w:rPr>
        <w:t>-2</w:t>
      </w:r>
      <w:r w:rsidR="00125277" w:rsidRPr="003D3957">
        <w:rPr>
          <w:rFonts w:ascii="PT Astra Serif" w:eastAsia="Lucida Sans Unicode" w:hAnsi="PT Astra Serif"/>
          <w:sz w:val="20"/>
          <w:szCs w:val="20"/>
        </w:rPr>
        <w:t>3</w:t>
      </w:r>
      <w:r w:rsidRPr="003D3957">
        <w:rPr>
          <w:rFonts w:ascii="PT Astra Serif" w:eastAsia="Lucida Sans Unicode" w:hAnsi="PT Astra Serif"/>
          <w:sz w:val="20"/>
          <w:szCs w:val="20"/>
        </w:rPr>
        <w:t xml:space="preserve"> статьи 95 </w:t>
      </w:r>
      <w:r w:rsidR="007F1515" w:rsidRPr="003D3957">
        <w:rPr>
          <w:rFonts w:ascii="PT Astra Serif" w:eastAsia="Lucida Sans Unicode" w:hAnsi="PT Astra Serif"/>
          <w:sz w:val="20"/>
          <w:szCs w:val="20"/>
        </w:rPr>
        <w:t>Закона о контрактной системе</w:t>
      </w:r>
      <w:r w:rsidRPr="003D3957">
        <w:rPr>
          <w:rFonts w:ascii="PT Astra Serif" w:eastAsia="Lucida Sans Unicode" w:hAnsi="PT Astra Serif"/>
          <w:sz w:val="20"/>
          <w:szCs w:val="20"/>
        </w:rPr>
        <w:t xml:space="preserve">. Сторона, решившая расторгнуть настоящий Контракт по соглашению сторон, должна направить письменное уведомление о намерении расторгнуть другой </w:t>
      </w:r>
      <w:r w:rsidR="00A035F7" w:rsidRPr="003D3957">
        <w:rPr>
          <w:rFonts w:ascii="PT Astra Serif" w:eastAsia="Lucida Sans Unicode" w:hAnsi="PT Astra Serif"/>
          <w:sz w:val="20"/>
          <w:szCs w:val="20"/>
        </w:rPr>
        <w:t xml:space="preserve">Стороне </w:t>
      </w:r>
      <w:r w:rsidRPr="003D3957">
        <w:rPr>
          <w:rFonts w:ascii="PT Astra Serif" w:eastAsia="Lucida Sans Unicode" w:hAnsi="PT Astra Serif"/>
          <w:sz w:val="20"/>
          <w:szCs w:val="20"/>
        </w:rPr>
        <w:t>не позднее, чем за 14 (четырнадцать) календарных дн</w:t>
      </w:r>
      <w:r w:rsidR="007F1515" w:rsidRPr="003D3957">
        <w:rPr>
          <w:rFonts w:ascii="PT Astra Serif" w:eastAsia="Lucida Sans Unicode" w:hAnsi="PT Astra Serif"/>
          <w:sz w:val="20"/>
          <w:szCs w:val="20"/>
        </w:rPr>
        <w:t>ей</w:t>
      </w:r>
      <w:r w:rsidRPr="003D3957">
        <w:rPr>
          <w:rFonts w:ascii="PT Astra Serif" w:eastAsia="Lucida Sans Unicode" w:hAnsi="PT Astra Serif"/>
          <w:sz w:val="20"/>
          <w:szCs w:val="20"/>
        </w:rPr>
        <w:t xml:space="preserve"> до расторжения </w:t>
      </w:r>
      <w:r w:rsidR="00D470BD">
        <w:rPr>
          <w:rFonts w:ascii="PT Astra Serif" w:eastAsia="Calibri" w:hAnsi="PT Astra Serif"/>
          <w:sz w:val="20"/>
          <w:lang w:eastAsia="en-US"/>
        </w:rPr>
        <w:t xml:space="preserve">настоящего </w:t>
      </w:r>
      <w:r w:rsidR="00A035F7" w:rsidRPr="003D3957">
        <w:rPr>
          <w:rFonts w:ascii="PT Astra Serif" w:eastAsia="Lucida Sans Unicode" w:hAnsi="PT Astra Serif"/>
          <w:sz w:val="20"/>
          <w:szCs w:val="20"/>
        </w:rPr>
        <w:t>Контракта</w:t>
      </w:r>
      <w:r w:rsidRPr="003D3957">
        <w:rPr>
          <w:rFonts w:ascii="PT Astra Serif" w:eastAsia="Lucida Sans Unicode" w:hAnsi="PT Astra Serif"/>
          <w:sz w:val="20"/>
          <w:szCs w:val="20"/>
        </w:rPr>
        <w:t>.</w:t>
      </w:r>
    </w:p>
    <w:p w:rsidR="003D3957" w:rsidRPr="003D3957" w:rsidRDefault="003D3957" w:rsidP="00543F8F">
      <w:pPr>
        <w:pStyle w:val="Standard"/>
        <w:keepNext/>
        <w:keepLines/>
        <w:suppressLineNumbers/>
        <w:ind w:firstLine="709"/>
        <w:jc w:val="both"/>
        <w:rPr>
          <w:rFonts w:ascii="PT Astra Serif" w:eastAsia="Lucida Sans Unicode" w:hAnsi="PT Astra Serif"/>
          <w:sz w:val="20"/>
          <w:szCs w:val="20"/>
        </w:rPr>
      </w:pPr>
    </w:p>
    <w:p w:rsidR="003C1173" w:rsidRPr="00946F8F" w:rsidRDefault="005671DB" w:rsidP="00CA18EF">
      <w:pPr>
        <w:keepNext/>
        <w:keepLines/>
        <w:suppressLineNumbers/>
        <w:autoSpaceDE w:val="0"/>
        <w:autoSpaceDN w:val="0"/>
        <w:adjustRightInd w:val="0"/>
        <w:jc w:val="center"/>
        <w:outlineLvl w:val="0"/>
        <w:rPr>
          <w:rFonts w:ascii="PT Astra Serif" w:hAnsi="PT Astra Serif"/>
          <w:b/>
          <w:sz w:val="20"/>
          <w:szCs w:val="20"/>
        </w:rPr>
      </w:pPr>
      <w:r w:rsidRPr="00946F8F">
        <w:rPr>
          <w:rFonts w:ascii="PT Astra Serif" w:hAnsi="PT Astra Serif"/>
          <w:b/>
          <w:sz w:val="20"/>
          <w:szCs w:val="20"/>
        </w:rPr>
        <w:t>1</w:t>
      </w:r>
      <w:r w:rsidR="00AA1BDF" w:rsidRPr="00946F8F">
        <w:rPr>
          <w:rFonts w:ascii="PT Astra Serif" w:hAnsi="PT Astra Serif"/>
          <w:b/>
          <w:sz w:val="20"/>
          <w:szCs w:val="20"/>
        </w:rPr>
        <w:t>1</w:t>
      </w:r>
      <w:r w:rsidRPr="00946F8F">
        <w:rPr>
          <w:rFonts w:ascii="PT Astra Serif" w:hAnsi="PT Astra Serif"/>
          <w:b/>
          <w:sz w:val="20"/>
          <w:szCs w:val="20"/>
        </w:rPr>
        <w:t xml:space="preserve">. </w:t>
      </w:r>
      <w:r w:rsidR="003C1173" w:rsidRPr="00946F8F">
        <w:rPr>
          <w:rFonts w:ascii="PT Astra Serif" w:hAnsi="PT Astra Serif"/>
          <w:b/>
          <w:sz w:val="20"/>
          <w:szCs w:val="20"/>
        </w:rPr>
        <w:t>ПОРЯДОК УРЕГУЛИРОВАНИЯ СПОРОВ</w:t>
      </w:r>
    </w:p>
    <w:p w:rsidR="003C1173" w:rsidRPr="003D3957"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AA1BDF" w:rsidRPr="003D3957">
        <w:rPr>
          <w:rFonts w:ascii="PT Astra Serif" w:hAnsi="PT Astra Serif" w:cs="Times New Roman"/>
        </w:rPr>
        <w:t>1</w:t>
      </w:r>
      <w:r w:rsidRPr="003D3957">
        <w:rPr>
          <w:rFonts w:ascii="PT Astra Serif" w:hAnsi="PT Astra Serif" w:cs="Times New Roman"/>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3D3957">
        <w:rPr>
          <w:rFonts w:ascii="PT Astra Serif" w:eastAsia="MS Mincho" w:hAnsi="PT Astra Serif" w:cs="Times New Roman"/>
        </w:rPr>
        <w:t>или в связи с ним, были урегулированы путём переговоров.</w:t>
      </w:r>
    </w:p>
    <w:p w:rsidR="003C1173" w:rsidRPr="003D3957"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AA1BDF" w:rsidRPr="003D3957">
        <w:rPr>
          <w:rFonts w:ascii="PT Astra Serif" w:hAnsi="PT Astra Serif" w:cs="Times New Roman"/>
        </w:rPr>
        <w:t>1</w:t>
      </w:r>
      <w:r w:rsidRPr="003D3957">
        <w:rPr>
          <w:rFonts w:ascii="PT Astra Serif" w:hAnsi="PT Astra Serif" w:cs="Times New Roman"/>
        </w:rPr>
        <w:t>.2. В случае наличия претензий, споров, разногласий относительно исполнения одной из Сторон своих обязательств</w:t>
      </w:r>
      <w:r w:rsidR="00431C41" w:rsidRPr="003D3957">
        <w:rPr>
          <w:rFonts w:ascii="PT Astra Serif" w:hAnsi="PT Astra Serif" w:cs="Times New Roman"/>
        </w:rPr>
        <w:t>,</w:t>
      </w:r>
      <w:r w:rsidRPr="003D3957">
        <w:rPr>
          <w:rFonts w:ascii="PT Astra Serif" w:hAnsi="PT Astra Serif" w:cs="Times New Roman"/>
        </w:rPr>
        <w:t xml:space="preserve"> другая Сторона может направить претензию. В отношении всех претензий, направл</w:t>
      </w:r>
      <w:r w:rsidR="00491554" w:rsidRPr="003D3957">
        <w:rPr>
          <w:rFonts w:ascii="PT Astra Serif" w:hAnsi="PT Astra Serif" w:cs="Times New Roman"/>
        </w:rPr>
        <w:t xml:space="preserve">яемых </w:t>
      </w:r>
      <w:r w:rsidR="00797D47" w:rsidRPr="003D3957">
        <w:rPr>
          <w:rFonts w:ascii="PT Astra Serif" w:hAnsi="PT Astra Serif" w:cs="Times New Roman"/>
        </w:rPr>
        <w:br/>
      </w:r>
      <w:r w:rsidR="00491554" w:rsidRPr="003D3957">
        <w:rPr>
          <w:rFonts w:ascii="PT Astra Serif" w:hAnsi="PT Astra Serif" w:cs="Times New Roman"/>
        </w:rPr>
        <w:t>по настоящему Контракту, С</w:t>
      </w:r>
      <w:r w:rsidRPr="003D3957">
        <w:rPr>
          <w:rFonts w:ascii="PT Astra Serif" w:hAnsi="PT Astra Serif" w:cs="Times New Roman"/>
        </w:rPr>
        <w:t xml:space="preserve">торона, к которой адресована данная претензия, должна дать письменный ответ </w:t>
      </w:r>
      <w:r w:rsidR="00A752C7">
        <w:rPr>
          <w:rFonts w:ascii="PT Astra Serif" w:hAnsi="PT Astra Serif" w:cs="Times New Roman"/>
        </w:rPr>
        <w:br/>
      </w:r>
      <w:r w:rsidRPr="003D3957">
        <w:rPr>
          <w:rFonts w:ascii="PT Astra Serif" w:hAnsi="PT Astra Serif" w:cs="Times New Roman"/>
        </w:rPr>
        <w:t xml:space="preserve">по существу претензии в срок не позднее 10 (десяти) календарных дней </w:t>
      </w:r>
      <w:proofErr w:type="gramStart"/>
      <w:r w:rsidRPr="003D3957">
        <w:rPr>
          <w:rFonts w:ascii="PT Astra Serif" w:hAnsi="PT Astra Serif" w:cs="Times New Roman"/>
        </w:rPr>
        <w:t>с даты</w:t>
      </w:r>
      <w:proofErr w:type="gramEnd"/>
      <w:r w:rsidRPr="003D3957">
        <w:rPr>
          <w:rFonts w:ascii="PT Astra Serif" w:hAnsi="PT Astra Serif" w:cs="Times New Roman"/>
        </w:rPr>
        <w:t xml:space="preserve"> её получения.</w:t>
      </w:r>
    </w:p>
    <w:p w:rsidR="003C1173"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2D41C7" w:rsidRPr="003D3957">
        <w:rPr>
          <w:rFonts w:ascii="PT Astra Serif" w:hAnsi="PT Astra Serif" w:cs="Times New Roman"/>
        </w:rPr>
        <w:t>1</w:t>
      </w:r>
      <w:r w:rsidRPr="003D3957">
        <w:rPr>
          <w:rFonts w:ascii="PT Astra Serif" w:hAnsi="PT Astra Serif" w:cs="Times New Roman"/>
        </w:rPr>
        <w:t xml:space="preserve">.3.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w:t>
      </w:r>
      <w:r w:rsidR="00797D47" w:rsidRPr="003D3957">
        <w:rPr>
          <w:rFonts w:ascii="PT Astra Serif" w:hAnsi="PT Astra Serif" w:cs="Times New Roman"/>
        </w:rPr>
        <w:br/>
      </w:r>
      <w:r w:rsidRPr="003D3957">
        <w:rPr>
          <w:rFonts w:ascii="PT Astra Serif" w:hAnsi="PT Astra Serif" w:cs="Times New Roman"/>
        </w:rPr>
        <w:t>в Арбитражном суде Ульяновской области.</w:t>
      </w:r>
    </w:p>
    <w:p w:rsidR="003D3957" w:rsidRPr="003D3957" w:rsidRDefault="003D3957" w:rsidP="00543F8F">
      <w:pPr>
        <w:pStyle w:val="ConsPlusNormal"/>
        <w:keepNext/>
        <w:keepLines/>
        <w:suppressLineNumbers/>
        <w:ind w:firstLine="709"/>
        <w:jc w:val="both"/>
        <w:rPr>
          <w:rFonts w:ascii="PT Astra Serif" w:hAnsi="PT Astra Serif" w:cs="Times New Roman"/>
        </w:rPr>
      </w:pPr>
    </w:p>
    <w:p w:rsidR="001271EA" w:rsidRPr="00946F8F" w:rsidRDefault="00B12E90" w:rsidP="00CA18EF">
      <w:pPr>
        <w:keepNext/>
        <w:keepLines/>
        <w:suppressLineNumbers/>
        <w:shd w:val="clear" w:color="auto" w:fill="FFFFFF"/>
        <w:tabs>
          <w:tab w:val="left" w:pos="426"/>
          <w:tab w:val="left" w:pos="912"/>
        </w:tabs>
        <w:suppressAutoHyphens/>
        <w:autoSpaceDE w:val="0"/>
        <w:ind w:left="17" w:hanging="17"/>
        <w:jc w:val="center"/>
        <w:rPr>
          <w:rFonts w:ascii="PT Astra Serif" w:eastAsia="Lucida Sans Unicode" w:hAnsi="PT Astra Serif"/>
          <w:kern w:val="1"/>
          <w:sz w:val="20"/>
          <w:szCs w:val="20"/>
        </w:rPr>
      </w:pPr>
      <w:r w:rsidRPr="00946F8F">
        <w:rPr>
          <w:rFonts w:ascii="PT Astra Serif" w:eastAsia="Lucida Sans Unicode" w:hAnsi="PT Astra Serif"/>
          <w:b/>
          <w:kern w:val="1"/>
          <w:sz w:val="20"/>
          <w:szCs w:val="20"/>
        </w:rPr>
        <w:lastRenderedPageBreak/>
        <w:t>1</w:t>
      </w:r>
      <w:r w:rsidR="002D41C7" w:rsidRPr="00946F8F">
        <w:rPr>
          <w:rFonts w:ascii="PT Astra Serif" w:eastAsia="Lucida Sans Unicode" w:hAnsi="PT Astra Serif"/>
          <w:b/>
          <w:kern w:val="1"/>
          <w:sz w:val="20"/>
          <w:szCs w:val="20"/>
        </w:rPr>
        <w:t>2</w:t>
      </w:r>
      <w:r w:rsidR="001271EA" w:rsidRPr="00946F8F">
        <w:rPr>
          <w:rFonts w:ascii="PT Astra Serif" w:eastAsia="Lucida Sans Unicode" w:hAnsi="PT Astra Serif"/>
          <w:b/>
          <w:kern w:val="1"/>
          <w:sz w:val="20"/>
          <w:szCs w:val="20"/>
        </w:rPr>
        <w:t>.</w:t>
      </w:r>
      <w:r w:rsidR="001271EA" w:rsidRPr="00946F8F">
        <w:rPr>
          <w:rFonts w:ascii="PT Astra Serif" w:hAnsi="PT Astra Serif"/>
          <w:b/>
          <w:iCs/>
          <w:sz w:val="20"/>
          <w:szCs w:val="20"/>
        </w:rPr>
        <w:t xml:space="preserve"> СРОК ДЕЙСТВИЯ НАСТОЯЩЕГО КОНТРАКТА</w:t>
      </w:r>
    </w:p>
    <w:p w:rsidR="001B7AD5" w:rsidRDefault="005671DB" w:rsidP="00543F8F">
      <w:pPr>
        <w:keepNext/>
        <w:keepLines/>
        <w:suppressLineNumbers/>
        <w:autoSpaceDE w:val="0"/>
        <w:autoSpaceDN w:val="0"/>
        <w:adjustRightInd w:val="0"/>
        <w:ind w:firstLine="709"/>
        <w:jc w:val="both"/>
        <w:rPr>
          <w:rFonts w:ascii="PT Astra Serif" w:hAnsi="PT Astra Serif"/>
          <w:sz w:val="20"/>
          <w:szCs w:val="20"/>
        </w:rPr>
      </w:pPr>
      <w:r w:rsidRPr="003D3957">
        <w:rPr>
          <w:rFonts w:ascii="PT Astra Serif" w:hAnsi="PT Astra Serif"/>
          <w:sz w:val="20"/>
          <w:szCs w:val="20"/>
        </w:rPr>
        <w:t>1</w:t>
      </w:r>
      <w:r w:rsidR="00125277" w:rsidRPr="003D3957">
        <w:rPr>
          <w:rFonts w:ascii="PT Astra Serif" w:hAnsi="PT Astra Serif"/>
          <w:sz w:val="20"/>
          <w:szCs w:val="20"/>
        </w:rPr>
        <w:t>2</w:t>
      </w:r>
      <w:r w:rsidR="003F603C" w:rsidRPr="003D3957">
        <w:rPr>
          <w:rFonts w:ascii="PT Astra Serif" w:hAnsi="PT Astra Serif"/>
          <w:sz w:val="20"/>
          <w:szCs w:val="20"/>
        </w:rPr>
        <w:t xml:space="preserve">.1. Настоящий </w:t>
      </w:r>
      <w:r w:rsidR="00E41265" w:rsidRPr="003D3957">
        <w:rPr>
          <w:rFonts w:ascii="PT Astra Serif" w:hAnsi="PT Astra Serif"/>
          <w:sz w:val="20"/>
          <w:szCs w:val="20"/>
        </w:rPr>
        <w:t>К</w:t>
      </w:r>
      <w:r w:rsidR="003F603C" w:rsidRPr="003D3957">
        <w:rPr>
          <w:rFonts w:ascii="PT Astra Serif" w:hAnsi="PT Astra Serif"/>
          <w:sz w:val="20"/>
          <w:szCs w:val="20"/>
        </w:rPr>
        <w:t>онтра</w:t>
      </w:r>
      <w:proofErr w:type="gramStart"/>
      <w:r w:rsidR="003F603C" w:rsidRPr="003D3957">
        <w:rPr>
          <w:rFonts w:ascii="PT Astra Serif" w:hAnsi="PT Astra Serif"/>
          <w:sz w:val="20"/>
          <w:szCs w:val="20"/>
        </w:rPr>
        <w:t>кт вст</w:t>
      </w:r>
      <w:proofErr w:type="gramEnd"/>
      <w:r w:rsidR="003F603C" w:rsidRPr="003D3957">
        <w:rPr>
          <w:rFonts w:ascii="PT Astra Serif" w:hAnsi="PT Astra Serif"/>
          <w:sz w:val="20"/>
          <w:szCs w:val="20"/>
        </w:rPr>
        <w:t>упает в силу с</w:t>
      </w:r>
      <w:r w:rsidR="00B64233" w:rsidRPr="003D3957">
        <w:rPr>
          <w:rFonts w:ascii="PT Astra Serif" w:hAnsi="PT Astra Serif"/>
          <w:sz w:val="20"/>
          <w:szCs w:val="20"/>
        </w:rPr>
        <w:t>о</w:t>
      </w:r>
      <w:r w:rsidR="003F603C" w:rsidRPr="003D3957">
        <w:rPr>
          <w:rFonts w:ascii="PT Astra Serif" w:hAnsi="PT Astra Serif"/>
          <w:sz w:val="20"/>
          <w:szCs w:val="20"/>
        </w:rPr>
        <w:t xml:space="preserve"> </w:t>
      </w:r>
      <w:r w:rsidR="00B07E8C" w:rsidRPr="003D3957">
        <w:rPr>
          <w:rFonts w:ascii="PT Astra Serif" w:hAnsi="PT Astra Serif"/>
          <w:sz w:val="20"/>
          <w:szCs w:val="20"/>
        </w:rPr>
        <w:t>дня</w:t>
      </w:r>
      <w:r w:rsidR="003F603C" w:rsidRPr="003D3957">
        <w:rPr>
          <w:rFonts w:ascii="PT Astra Serif" w:hAnsi="PT Astra Serif"/>
          <w:sz w:val="20"/>
          <w:szCs w:val="20"/>
        </w:rPr>
        <w:t xml:space="preserve"> подписания Сторонами</w:t>
      </w:r>
      <w:r w:rsidR="00914939" w:rsidRPr="003D3957">
        <w:rPr>
          <w:rFonts w:ascii="PT Astra Serif" w:hAnsi="PT Astra Serif"/>
          <w:sz w:val="20"/>
          <w:szCs w:val="20"/>
        </w:rPr>
        <w:t xml:space="preserve"> и действует до 31.12.</w:t>
      </w:r>
      <w:r w:rsidR="000411CF">
        <w:rPr>
          <w:rFonts w:ascii="PT Astra Serif" w:hAnsi="PT Astra Serif"/>
          <w:sz w:val="20"/>
          <w:szCs w:val="20"/>
        </w:rPr>
        <w:t>2026</w:t>
      </w:r>
      <w:r w:rsidR="00CB12B3" w:rsidRPr="003D3957">
        <w:rPr>
          <w:rFonts w:ascii="PT Astra Serif" w:hAnsi="PT Astra Serif"/>
          <w:sz w:val="20"/>
          <w:szCs w:val="20"/>
        </w:rPr>
        <w:t>, а в части расч</w:t>
      </w:r>
      <w:r w:rsidR="00431C41" w:rsidRPr="003D3957">
        <w:rPr>
          <w:rFonts w:ascii="PT Astra Serif" w:hAnsi="PT Astra Serif"/>
          <w:sz w:val="20"/>
          <w:szCs w:val="20"/>
        </w:rPr>
        <w:t>ё</w:t>
      </w:r>
      <w:r w:rsidR="00CB12B3" w:rsidRPr="003D3957">
        <w:rPr>
          <w:rFonts w:ascii="PT Astra Serif" w:hAnsi="PT Astra Serif"/>
          <w:sz w:val="20"/>
          <w:szCs w:val="20"/>
        </w:rPr>
        <w:t>тов до полного их исполнения Сторонами</w:t>
      </w:r>
      <w:r w:rsidR="003F603C" w:rsidRPr="003D3957">
        <w:rPr>
          <w:rFonts w:ascii="PT Astra Serif" w:hAnsi="PT Astra Serif"/>
          <w:sz w:val="20"/>
          <w:szCs w:val="20"/>
        </w:rPr>
        <w:t>.</w:t>
      </w:r>
    </w:p>
    <w:p w:rsidR="003D3957" w:rsidRPr="003D3957" w:rsidRDefault="003D3957" w:rsidP="00543F8F">
      <w:pPr>
        <w:keepNext/>
        <w:keepLines/>
        <w:suppressLineNumbers/>
        <w:autoSpaceDE w:val="0"/>
        <w:autoSpaceDN w:val="0"/>
        <w:adjustRightInd w:val="0"/>
        <w:ind w:firstLine="709"/>
        <w:jc w:val="both"/>
        <w:rPr>
          <w:rFonts w:ascii="PT Astra Serif" w:hAnsi="PT Astra Serif"/>
          <w:sz w:val="20"/>
          <w:szCs w:val="20"/>
        </w:rPr>
      </w:pPr>
    </w:p>
    <w:p w:rsidR="00802C37" w:rsidRPr="00802C37" w:rsidRDefault="00802C37" w:rsidP="00CA18EF">
      <w:pPr>
        <w:keepNext/>
        <w:keepLines/>
        <w:suppressLineNumbers/>
        <w:autoSpaceDE w:val="0"/>
        <w:autoSpaceDN w:val="0"/>
        <w:jc w:val="center"/>
        <w:rPr>
          <w:rFonts w:ascii="PT Astra Serif" w:hAnsi="PT Astra Serif"/>
          <w:b/>
          <w:sz w:val="20"/>
          <w:szCs w:val="20"/>
        </w:rPr>
      </w:pPr>
      <w:r w:rsidRPr="00802C37">
        <w:rPr>
          <w:rFonts w:ascii="PT Astra Serif" w:hAnsi="PT Astra Serif"/>
          <w:b/>
          <w:sz w:val="20"/>
          <w:szCs w:val="20"/>
        </w:rPr>
        <w:t>1</w:t>
      </w:r>
      <w:r>
        <w:rPr>
          <w:rFonts w:ascii="PT Astra Serif" w:hAnsi="PT Astra Serif"/>
          <w:b/>
          <w:sz w:val="20"/>
          <w:szCs w:val="20"/>
        </w:rPr>
        <w:t>3</w:t>
      </w:r>
      <w:r w:rsidR="00550FB0">
        <w:rPr>
          <w:rFonts w:ascii="PT Astra Serif" w:hAnsi="PT Astra Serif"/>
          <w:b/>
          <w:sz w:val="20"/>
          <w:szCs w:val="20"/>
        </w:rPr>
        <w:t>.</w:t>
      </w:r>
      <w:r w:rsidRPr="00802C37">
        <w:rPr>
          <w:rFonts w:ascii="PT Astra Serif" w:hAnsi="PT Astra Serif"/>
          <w:b/>
          <w:sz w:val="20"/>
          <w:szCs w:val="20"/>
        </w:rPr>
        <w:t>АНТИКОРРУПЦИОННАЯ ОГОВОРКА</w:t>
      </w:r>
    </w:p>
    <w:p w:rsidR="00802C37" w:rsidRPr="003D3957" w:rsidRDefault="00802C37"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13.1. </w:t>
      </w:r>
      <w:proofErr w:type="gramStart"/>
      <w:r w:rsidRPr="003D3957">
        <w:rPr>
          <w:rFonts w:ascii="PT Astra Serif" w:hAnsi="PT Astra Serif"/>
          <w:sz w:val="20"/>
          <w:szCs w:val="20"/>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396FB9" w:rsidRPr="003D3957">
        <w:rPr>
          <w:rFonts w:ascii="PT Astra Serif" w:hAnsi="PT Astra Serif"/>
          <w:sz w:val="20"/>
          <w:szCs w:val="20"/>
        </w:rPr>
        <w:br/>
      </w:r>
      <w:r w:rsidRPr="003D3957">
        <w:rPr>
          <w:rFonts w:ascii="PT Astra Serif" w:hAnsi="PT Astra Serif"/>
          <w:sz w:val="20"/>
          <w:szCs w:val="20"/>
        </w:rPr>
        <w:t>с целью получить какие-либо неправомерные преимущества или иные неправомерные цели.</w:t>
      </w:r>
      <w:proofErr w:type="gramEnd"/>
      <w:r w:rsidRPr="003D3957">
        <w:rPr>
          <w:rFonts w:ascii="PT Astra Serif" w:hAnsi="PT Astra Serif"/>
          <w:sz w:val="20"/>
          <w:szCs w:val="20"/>
        </w:rPr>
        <w:t xml:space="preserve"> При исполнении своих обязательств по настоящему Контракту, Стороны, их аффилированные лица, работники или посредники </w:t>
      </w:r>
      <w:r w:rsidR="00A752C7">
        <w:rPr>
          <w:rFonts w:ascii="PT Astra Serif" w:hAnsi="PT Astra Serif"/>
          <w:sz w:val="20"/>
          <w:szCs w:val="20"/>
        </w:rPr>
        <w:br/>
      </w:r>
      <w:r w:rsidRPr="003D3957">
        <w:rPr>
          <w:rFonts w:ascii="PT Astra Serif" w:hAnsi="PT Astra Serif"/>
          <w:sz w:val="20"/>
          <w:szCs w:val="20"/>
        </w:rPr>
        <w:t>не осуществляют действия, квалифицируемые применимым для целей настоящего Контракта</w:t>
      </w:r>
      <w:r w:rsidR="00817454" w:rsidRPr="003D3957">
        <w:rPr>
          <w:rFonts w:ascii="PT Astra Serif" w:hAnsi="PT Astra Serif"/>
          <w:sz w:val="20"/>
          <w:szCs w:val="20"/>
        </w:rPr>
        <w:t xml:space="preserve"> законодательством, как дача /</w:t>
      </w:r>
      <w:r w:rsidRPr="003D3957">
        <w:rPr>
          <w:rFonts w:ascii="PT Astra Serif" w:hAnsi="PT Astra Serif"/>
          <w:sz w:val="20"/>
          <w:szCs w:val="20"/>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2C37" w:rsidRPr="003D3957" w:rsidRDefault="00802C37" w:rsidP="00D470BD">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13.2.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w:t>
      </w:r>
      <w:r w:rsidR="00D470BD">
        <w:rPr>
          <w:rFonts w:ascii="PT Astra Serif" w:hAnsi="PT Astra Serif"/>
          <w:sz w:val="20"/>
          <w:szCs w:val="20"/>
        </w:rPr>
        <w:t xml:space="preserve"> </w:t>
      </w:r>
      <w:r w:rsidR="007261B7" w:rsidRPr="003D3957">
        <w:rPr>
          <w:rFonts w:ascii="PT Astra Serif" w:hAnsi="PT Astra Serif"/>
          <w:sz w:val="20"/>
          <w:szCs w:val="20"/>
        </w:rPr>
        <w:t xml:space="preserve">обязательств по настоящему Контракту </w:t>
      </w:r>
      <w:r w:rsidRPr="003D3957">
        <w:rPr>
          <w:rFonts w:ascii="PT Astra Serif" w:hAnsi="PT Astra Serif"/>
          <w:sz w:val="20"/>
          <w:szCs w:val="20"/>
        </w:rPr>
        <w:t xml:space="preserve">до получения подтверждения, что нарушения не произошло или </w:t>
      </w:r>
      <w:r w:rsidR="00A752C7">
        <w:rPr>
          <w:rFonts w:ascii="PT Astra Serif" w:hAnsi="PT Astra Serif"/>
          <w:sz w:val="20"/>
          <w:szCs w:val="20"/>
        </w:rPr>
        <w:br/>
      </w:r>
      <w:r w:rsidRPr="003D3957">
        <w:rPr>
          <w:rFonts w:ascii="PT Astra Serif" w:hAnsi="PT Astra Serif"/>
          <w:sz w:val="20"/>
          <w:szCs w:val="20"/>
        </w:rPr>
        <w:t xml:space="preserve">не произойдет. Это подтверждение должно быть направлено в течение десяти рабочих дней </w:t>
      </w:r>
      <w:proofErr w:type="gramStart"/>
      <w:r w:rsidRPr="003D3957">
        <w:rPr>
          <w:rFonts w:ascii="PT Astra Serif" w:hAnsi="PT Astra Serif"/>
          <w:sz w:val="20"/>
          <w:szCs w:val="20"/>
        </w:rPr>
        <w:t>с даты направления</w:t>
      </w:r>
      <w:proofErr w:type="gramEnd"/>
      <w:r w:rsidRPr="003D3957">
        <w:rPr>
          <w:rFonts w:ascii="PT Astra Serif" w:hAnsi="PT Astra Serif"/>
          <w:sz w:val="20"/>
          <w:szCs w:val="20"/>
        </w:rPr>
        <w:t xml:space="preserve"> письменного уведомления;</w:t>
      </w:r>
    </w:p>
    <w:p w:rsidR="00802C37" w:rsidRDefault="00802C37"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13.3. </w:t>
      </w:r>
      <w:proofErr w:type="gramStart"/>
      <w:r w:rsidRPr="003D3957">
        <w:rPr>
          <w:rFonts w:ascii="PT Astra Serif" w:hAnsi="PT Astra Serif"/>
          <w:sz w:val="20"/>
          <w:szCs w:val="20"/>
        </w:rPr>
        <w:t xml:space="preserve">В случае нарушения одной Стороной обязательств воздерживаться от запрещенных в данном разделе настоящего </w:t>
      </w:r>
      <w:r w:rsidR="007261B7" w:rsidRPr="003D3957">
        <w:rPr>
          <w:rFonts w:ascii="PT Astra Serif" w:hAnsi="PT Astra Serif"/>
          <w:sz w:val="20"/>
          <w:szCs w:val="20"/>
        </w:rPr>
        <w:t>Контракта</w:t>
      </w:r>
      <w:r w:rsidRPr="003D3957">
        <w:rPr>
          <w:rFonts w:ascii="PT Astra Serif" w:hAnsi="PT Astra Serif"/>
          <w:sz w:val="20"/>
          <w:szCs w:val="20"/>
        </w:rPr>
        <w:t xml:space="preserve"> действий и/или неполучения другой Стороной в установленный настоящим </w:t>
      </w:r>
      <w:r w:rsidR="007261B7" w:rsidRPr="003D3957">
        <w:rPr>
          <w:rFonts w:ascii="PT Astra Serif" w:hAnsi="PT Astra Serif"/>
          <w:sz w:val="20"/>
          <w:szCs w:val="20"/>
        </w:rPr>
        <w:t>Контрактом</w:t>
      </w:r>
      <w:r w:rsidRPr="003D3957">
        <w:rPr>
          <w:rFonts w:ascii="PT Astra Serif" w:hAnsi="PT Astra Serif"/>
          <w:sz w:val="20"/>
          <w:szCs w:val="20"/>
        </w:rPr>
        <w:t xml:space="preserve"> срок подтверждения, что нарушения не произошло или не произойдет, другая Сторона имеет право расторгнуть </w:t>
      </w:r>
      <w:r w:rsidR="007261B7" w:rsidRPr="003D3957">
        <w:rPr>
          <w:rFonts w:ascii="PT Astra Serif" w:hAnsi="PT Astra Serif"/>
          <w:sz w:val="20"/>
          <w:szCs w:val="20"/>
        </w:rPr>
        <w:t>настоящий Контракт</w:t>
      </w:r>
      <w:r w:rsidRPr="003D3957">
        <w:rPr>
          <w:rFonts w:ascii="PT Astra Serif" w:hAnsi="PT Astra Serif"/>
          <w:sz w:val="20"/>
          <w:szCs w:val="20"/>
        </w:rPr>
        <w:t xml:space="preserve"> в одностороннем порядке полностью или в части, направив письменное уведомление о расторжении.</w:t>
      </w:r>
      <w:proofErr w:type="gramEnd"/>
      <w:r w:rsidRPr="003D3957">
        <w:rPr>
          <w:rFonts w:ascii="PT Astra Serif" w:hAnsi="PT Astra Serif"/>
          <w:sz w:val="20"/>
          <w:szCs w:val="20"/>
        </w:rPr>
        <w:t xml:space="preserve"> Сторона, по чьей инициативе был, расторгнут настоящий </w:t>
      </w:r>
      <w:r w:rsidR="007261B7" w:rsidRPr="003D3957">
        <w:rPr>
          <w:rFonts w:ascii="PT Astra Serif" w:hAnsi="PT Astra Serif"/>
          <w:sz w:val="20"/>
          <w:szCs w:val="20"/>
        </w:rPr>
        <w:t>Контракт</w:t>
      </w:r>
      <w:r w:rsidRPr="003D3957">
        <w:rPr>
          <w:rFonts w:ascii="PT Astra Serif" w:hAnsi="PT Astra Serif"/>
          <w:sz w:val="20"/>
          <w:szCs w:val="20"/>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3D3957" w:rsidRPr="003D3957" w:rsidRDefault="003D3957" w:rsidP="00543F8F">
      <w:pPr>
        <w:keepNext/>
        <w:keepLines/>
        <w:suppressLineNumbers/>
        <w:autoSpaceDE w:val="0"/>
        <w:autoSpaceDN w:val="0"/>
        <w:ind w:firstLine="709"/>
        <w:jc w:val="both"/>
        <w:rPr>
          <w:rFonts w:ascii="PT Astra Serif" w:hAnsi="PT Astra Serif"/>
          <w:sz w:val="20"/>
          <w:szCs w:val="20"/>
        </w:rPr>
      </w:pPr>
    </w:p>
    <w:p w:rsidR="003F603C" w:rsidRPr="00946F8F" w:rsidRDefault="005671DB" w:rsidP="00CA18EF">
      <w:pPr>
        <w:keepNext/>
        <w:keepLines/>
        <w:suppressLineNumbers/>
        <w:autoSpaceDE w:val="0"/>
        <w:autoSpaceDN w:val="0"/>
        <w:jc w:val="center"/>
        <w:rPr>
          <w:rFonts w:ascii="PT Astra Serif" w:hAnsi="PT Astra Serif"/>
          <w:b/>
          <w:sz w:val="20"/>
          <w:szCs w:val="20"/>
        </w:rPr>
      </w:pPr>
      <w:r w:rsidRPr="00946F8F">
        <w:rPr>
          <w:rFonts w:ascii="PT Astra Serif" w:hAnsi="PT Astra Serif"/>
          <w:b/>
          <w:sz w:val="20"/>
          <w:szCs w:val="20"/>
        </w:rPr>
        <w:t>1</w:t>
      </w:r>
      <w:r w:rsidR="00141B24">
        <w:rPr>
          <w:rFonts w:ascii="PT Astra Serif" w:hAnsi="PT Astra Serif"/>
          <w:b/>
          <w:sz w:val="20"/>
          <w:szCs w:val="20"/>
        </w:rPr>
        <w:t>4</w:t>
      </w:r>
      <w:r w:rsidR="003F603C" w:rsidRPr="00946F8F">
        <w:rPr>
          <w:rFonts w:ascii="PT Astra Serif" w:hAnsi="PT Astra Serif"/>
          <w:b/>
          <w:sz w:val="20"/>
          <w:szCs w:val="20"/>
        </w:rPr>
        <w:t>. ПРОЧИЕ УСЛОВИЯ</w:t>
      </w:r>
    </w:p>
    <w:p w:rsidR="00C53AC1"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.1. Любое уведомление, которое одна Сторона направляет другой Стороне в соответствии с</w:t>
      </w:r>
      <w:r w:rsidR="00D470BD">
        <w:rPr>
          <w:rFonts w:ascii="PT Astra Serif" w:hAnsi="PT Astra Serif"/>
          <w:sz w:val="20"/>
          <w:szCs w:val="20"/>
        </w:rPr>
        <w:t xml:space="preserve"> </w:t>
      </w:r>
      <w:r w:rsidR="00D470BD">
        <w:rPr>
          <w:rFonts w:ascii="PT Astra Serif" w:eastAsia="Calibri" w:hAnsi="PT Astra Serif"/>
          <w:sz w:val="20"/>
          <w:lang w:eastAsia="en-US"/>
        </w:rPr>
        <w:t>настоящим</w:t>
      </w:r>
      <w:r w:rsidRPr="003D3957">
        <w:rPr>
          <w:rFonts w:ascii="PT Astra Serif" w:hAnsi="PT Astra Serif"/>
          <w:sz w:val="20"/>
          <w:szCs w:val="20"/>
        </w:rPr>
        <w:t xml:space="preserve"> Контрактом, направляется в письменной форме почтой или факсимильной связью с последующим представлением оригинала. </w:t>
      </w:r>
    </w:p>
    <w:p w:rsidR="00914939"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Уведомление вступает в силу в день получения его лицом, которому оно адресовано, если иное </w:t>
      </w:r>
      <w:r w:rsidR="00797D47" w:rsidRPr="003D3957">
        <w:rPr>
          <w:rFonts w:ascii="PT Astra Serif" w:hAnsi="PT Astra Serif"/>
          <w:sz w:val="20"/>
          <w:szCs w:val="20"/>
        </w:rPr>
        <w:br/>
      </w:r>
      <w:r w:rsidRPr="003D3957">
        <w:rPr>
          <w:rFonts w:ascii="PT Astra Serif" w:hAnsi="PT Astra Serif"/>
          <w:sz w:val="20"/>
          <w:szCs w:val="20"/>
        </w:rPr>
        <w:t>не установлено законом</w:t>
      </w:r>
      <w:r w:rsidR="00911A87" w:rsidRPr="003D3957">
        <w:rPr>
          <w:rFonts w:ascii="PT Astra Serif" w:hAnsi="PT Astra Serif"/>
          <w:sz w:val="20"/>
          <w:szCs w:val="20"/>
        </w:rPr>
        <w:t xml:space="preserve"> </w:t>
      </w:r>
      <w:r w:rsidRPr="003D3957">
        <w:rPr>
          <w:rFonts w:ascii="PT Astra Serif" w:hAnsi="PT Astra Serif"/>
          <w:sz w:val="20"/>
          <w:szCs w:val="20"/>
        </w:rPr>
        <w:t>или настоящим Контрактом.</w:t>
      </w:r>
    </w:p>
    <w:p w:rsidR="006A5106" w:rsidRPr="003D3957" w:rsidRDefault="006A5106"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w:t>
      </w:r>
      <w:r w:rsidR="006D618F" w:rsidRPr="003D3957">
        <w:rPr>
          <w:rFonts w:ascii="PT Astra Serif" w:hAnsi="PT Astra Serif"/>
          <w:sz w:val="20"/>
          <w:szCs w:val="20"/>
        </w:rPr>
        <w:t>2</w:t>
      </w:r>
      <w:r w:rsidRPr="003D3957">
        <w:rPr>
          <w:rFonts w:ascii="PT Astra Serif" w:hAnsi="PT Astra Serif"/>
          <w:sz w:val="20"/>
          <w:szCs w:val="20"/>
        </w:rPr>
        <w:t>.</w:t>
      </w:r>
      <w:r w:rsidR="00697C3F" w:rsidRPr="003D3957">
        <w:rPr>
          <w:rFonts w:ascii="PT Astra Serif" w:hAnsi="PT Astra Serif"/>
          <w:sz w:val="20"/>
          <w:szCs w:val="20"/>
        </w:rPr>
        <w:t xml:space="preserve"> В случае изменения у </w:t>
      </w:r>
      <w:proofErr w:type="gramStart"/>
      <w:r w:rsidR="00697C3F" w:rsidRPr="003D3957">
        <w:rPr>
          <w:rFonts w:ascii="PT Astra Serif" w:hAnsi="PT Astra Serif"/>
          <w:sz w:val="20"/>
          <w:szCs w:val="20"/>
        </w:rPr>
        <w:t>какой</w:t>
      </w:r>
      <w:r w:rsidR="003717DC" w:rsidRPr="003D3957">
        <w:rPr>
          <w:rFonts w:ascii="PT Astra Serif" w:hAnsi="PT Astra Serif"/>
          <w:sz w:val="20"/>
          <w:szCs w:val="20"/>
        </w:rPr>
        <w:t>-</w:t>
      </w:r>
      <w:r w:rsidRPr="003D3957">
        <w:rPr>
          <w:rFonts w:ascii="PT Astra Serif" w:hAnsi="PT Astra Serif"/>
          <w:sz w:val="20"/>
          <w:szCs w:val="20"/>
        </w:rPr>
        <w:t>либо</w:t>
      </w:r>
      <w:proofErr w:type="gramEnd"/>
      <w:r w:rsidRPr="003D3957">
        <w:rPr>
          <w:rFonts w:ascii="PT Astra Serif" w:hAnsi="PT Astra Serif"/>
          <w:sz w:val="20"/>
          <w:szCs w:val="20"/>
        </w:rPr>
        <w:t xml:space="preserve"> из Сторон юридического адреса, названия, банковских и прочих реквизитов</w:t>
      </w:r>
      <w:r w:rsidR="002136F1" w:rsidRPr="003D3957">
        <w:rPr>
          <w:rFonts w:ascii="PT Astra Serif" w:hAnsi="PT Astra Serif"/>
          <w:sz w:val="20"/>
          <w:szCs w:val="20"/>
        </w:rPr>
        <w:t>,</w:t>
      </w:r>
      <w:r w:rsidRPr="003D3957">
        <w:rPr>
          <w:rFonts w:ascii="PT Astra Serif" w:hAnsi="PT Astra Serif"/>
          <w:sz w:val="20"/>
          <w:szCs w:val="20"/>
        </w:rPr>
        <w:t xml:space="preserve"> она обязана в течение 5 (пяти) календарных дней письменно уведомить об этом другую Сторону.</w:t>
      </w:r>
    </w:p>
    <w:p w:rsidR="006D618F"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 xml:space="preserve">.3.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 </w:t>
      </w:r>
    </w:p>
    <w:p w:rsidR="00914939"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006D618F" w:rsidRPr="003D3957">
        <w:rPr>
          <w:rFonts w:ascii="PT Astra Serif" w:hAnsi="PT Astra Serif"/>
          <w:sz w:val="20"/>
          <w:szCs w:val="20"/>
        </w:rPr>
        <w:t>.4</w:t>
      </w:r>
      <w:r w:rsidRPr="003D3957">
        <w:rPr>
          <w:rFonts w:ascii="PT Astra Serif" w:hAnsi="PT Astra Serif"/>
          <w:sz w:val="20"/>
          <w:szCs w:val="20"/>
        </w:rPr>
        <w:t xml:space="preserve">. Окончание срока действия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не освобождает Стороны от ответственности за его нарушение.</w:t>
      </w:r>
    </w:p>
    <w:p w:rsidR="001A583E" w:rsidRPr="003D3957" w:rsidRDefault="000964C2"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 xml:space="preserve">.5. </w:t>
      </w:r>
      <w:r w:rsidR="00B96560" w:rsidRPr="003D3957">
        <w:rPr>
          <w:rFonts w:ascii="PT Astra Serif" w:hAnsi="PT Astra Serif"/>
          <w:sz w:val="20"/>
          <w:szCs w:val="20"/>
        </w:rPr>
        <w:t xml:space="preserve">В целях контроля сроков, качества и приёмки </w:t>
      </w:r>
      <w:r w:rsidR="00294A77">
        <w:rPr>
          <w:rFonts w:ascii="PT Astra Serif" w:hAnsi="PT Astra Serif"/>
          <w:sz w:val="20"/>
          <w:szCs w:val="20"/>
        </w:rPr>
        <w:t>поставленного Товара</w:t>
      </w:r>
      <w:r w:rsidR="00B96560" w:rsidRPr="003D3957">
        <w:rPr>
          <w:rFonts w:ascii="PT Astra Serif" w:hAnsi="PT Astra Serif"/>
          <w:sz w:val="20"/>
          <w:szCs w:val="20"/>
        </w:rPr>
        <w:t>, а также оперативного решения вопросов, связанных с исполнением и решением организационных вопросов по настоящему Контракту Стороны обязуются назначить ответственных:</w:t>
      </w:r>
      <w:r w:rsidRPr="003D3957">
        <w:rPr>
          <w:rFonts w:ascii="PT Astra Serif" w:hAnsi="PT Astra Serif"/>
          <w:sz w:val="20"/>
          <w:szCs w:val="20"/>
        </w:rPr>
        <w:t xml:space="preserve"> </w:t>
      </w:r>
    </w:p>
    <w:p w:rsidR="001A583E" w:rsidRPr="008D3A4A" w:rsidRDefault="001A583E"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со Стороны Заказчика </w:t>
      </w:r>
      <w:r w:rsidR="000A0784" w:rsidRPr="003D3957">
        <w:rPr>
          <w:rFonts w:ascii="PT Astra Serif" w:hAnsi="PT Astra Serif"/>
          <w:sz w:val="20"/>
          <w:szCs w:val="20"/>
        </w:rPr>
        <w:t xml:space="preserve">– </w:t>
      </w:r>
      <w:r w:rsidR="008D3A4A">
        <w:rPr>
          <w:rFonts w:ascii="PT Astra Serif" w:hAnsi="PT Astra Serif"/>
          <w:sz w:val="20"/>
          <w:szCs w:val="20"/>
        </w:rPr>
        <w:t>_______________________</w:t>
      </w:r>
      <w:r w:rsidR="00797D47" w:rsidRPr="003D3957">
        <w:rPr>
          <w:rFonts w:ascii="PT Astra Serif" w:hAnsi="PT Astra Serif"/>
          <w:sz w:val="20"/>
          <w:szCs w:val="20"/>
        </w:rPr>
        <w:t xml:space="preserve">, </w:t>
      </w:r>
      <w:r w:rsidR="000964C2" w:rsidRPr="003D3957">
        <w:rPr>
          <w:rFonts w:ascii="PT Astra Serif" w:hAnsi="PT Astra Serif"/>
          <w:sz w:val="20"/>
          <w:szCs w:val="20"/>
        </w:rPr>
        <w:t xml:space="preserve">тел. </w:t>
      </w:r>
      <w:r w:rsidR="008D3A4A" w:rsidRPr="008D3A4A">
        <w:rPr>
          <w:rFonts w:ascii="PT Astra Serif" w:hAnsi="PT Astra Serif"/>
          <w:sz w:val="20"/>
          <w:szCs w:val="20"/>
        </w:rPr>
        <w:t>_______________</w:t>
      </w:r>
      <w:r w:rsidR="0092134C" w:rsidRPr="008D3A4A">
        <w:rPr>
          <w:rFonts w:ascii="PT Astra Serif" w:hAnsi="PT Astra Serif"/>
          <w:sz w:val="20"/>
          <w:szCs w:val="20"/>
        </w:rPr>
        <w:t xml:space="preserve">, </w:t>
      </w:r>
      <w:r w:rsidR="0092134C" w:rsidRPr="008D3A4A">
        <w:rPr>
          <w:rFonts w:ascii="PT Astra Serif" w:hAnsi="PT Astra Serif"/>
          <w:sz w:val="20"/>
          <w:szCs w:val="20"/>
          <w:lang w:val="en-US"/>
        </w:rPr>
        <w:t>e</w:t>
      </w:r>
      <w:r w:rsidR="0092134C" w:rsidRPr="008D3A4A">
        <w:rPr>
          <w:rFonts w:ascii="PT Astra Serif" w:hAnsi="PT Astra Serif"/>
          <w:sz w:val="20"/>
          <w:szCs w:val="20"/>
        </w:rPr>
        <w:t>-</w:t>
      </w:r>
      <w:r w:rsidR="0092134C" w:rsidRPr="008D3A4A">
        <w:rPr>
          <w:rFonts w:ascii="PT Astra Serif" w:hAnsi="PT Astra Serif"/>
          <w:sz w:val="20"/>
          <w:szCs w:val="20"/>
          <w:lang w:val="en-US"/>
        </w:rPr>
        <w:t>mail</w:t>
      </w:r>
      <w:r w:rsidR="0092134C" w:rsidRPr="008D3A4A">
        <w:rPr>
          <w:rFonts w:ascii="PT Astra Serif" w:hAnsi="PT Astra Serif"/>
          <w:sz w:val="20"/>
          <w:szCs w:val="20"/>
        </w:rPr>
        <w:t xml:space="preserve">: </w:t>
      </w:r>
      <w:r w:rsidR="008D3A4A">
        <w:rPr>
          <w:rFonts w:ascii="PT Astra Serif" w:hAnsi="PT Astra Serif"/>
          <w:sz w:val="20"/>
          <w:szCs w:val="20"/>
        </w:rPr>
        <w:t>___________________</w:t>
      </w:r>
      <w:r w:rsidR="0092134C" w:rsidRPr="008D3A4A">
        <w:rPr>
          <w:rFonts w:ascii="PT Astra Serif" w:hAnsi="PT Astra Serif"/>
          <w:sz w:val="20"/>
          <w:szCs w:val="20"/>
        </w:rPr>
        <w:t>;</w:t>
      </w:r>
      <w:r w:rsidR="00765118" w:rsidRPr="008D3A4A">
        <w:rPr>
          <w:rFonts w:ascii="PT Astra Serif" w:hAnsi="PT Astra Serif"/>
          <w:sz w:val="20"/>
          <w:szCs w:val="20"/>
        </w:rPr>
        <w:t xml:space="preserve"> </w:t>
      </w:r>
    </w:p>
    <w:p w:rsidR="000964C2" w:rsidRPr="009E0F0C" w:rsidRDefault="004C1366" w:rsidP="009E0F0C">
      <w:pPr>
        <w:keepNext/>
        <w:keepLines/>
        <w:suppressLineNumbers/>
        <w:autoSpaceDE w:val="0"/>
        <w:autoSpaceDN w:val="0"/>
        <w:ind w:firstLine="709"/>
        <w:jc w:val="both"/>
        <w:rPr>
          <w:rFonts w:ascii="PT Astra Serif" w:eastAsia="Calibri" w:hAnsi="PT Astra Serif"/>
          <w:sz w:val="20"/>
          <w:szCs w:val="20"/>
          <w:lang w:val="en-US"/>
        </w:rPr>
      </w:pPr>
      <w:r w:rsidRPr="003D3957">
        <w:rPr>
          <w:rFonts w:ascii="PT Astra Serif" w:hAnsi="PT Astra Serif"/>
          <w:sz w:val="20"/>
          <w:szCs w:val="20"/>
        </w:rPr>
        <w:t xml:space="preserve">со стороны Поставщика </w:t>
      </w:r>
      <w:r w:rsidR="00413CFE">
        <w:rPr>
          <w:rFonts w:ascii="PT Astra Serif" w:hAnsi="PT Astra Serif"/>
          <w:sz w:val="20"/>
          <w:szCs w:val="20"/>
        </w:rPr>
        <w:t xml:space="preserve">– </w:t>
      </w:r>
      <w:r w:rsidR="008D3A4A">
        <w:rPr>
          <w:rFonts w:ascii="PT Astra Serif" w:hAnsi="PT Astra Serif"/>
          <w:sz w:val="20"/>
          <w:szCs w:val="20"/>
        </w:rPr>
        <w:t>_____________________</w:t>
      </w:r>
      <w:r w:rsidR="004525EB" w:rsidRPr="009E0F0C">
        <w:rPr>
          <w:rFonts w:ascii="PT Astra Serif" w:hAnsi="PT Astra Serif"/>
          <w:sz w:val="20"/>
          <w:szCs w:val="20"/>
        </w:rPr>
        <w:t xml:space="preserve">, тел. </w:t>
      </w:r>
      <w:r w:rsidR="008D3A4A" w:rsidRPr="008D3A4A">
        <w:rPr>
          <w:rFonts w:ascii="PT Astra Serif" w:eastAsia="Calibri" w:hAnsi="PT Astra Serif"/>
          <w:sz w:val="20"/>
          <w:szCs w:val="20"/>
          <w:lang w:val="en-US"/>
        </w:rPr>
        <w:t>_________________</w:t>
      </w:r>
      <w:r w:rsidR="00106DF3" w:rsidRPr="009E0F0C">
        <w:rPr>
          <w:rFonts w:ascii="PT Astra Serif" w:hAnsi="PT Astra Serif"/>
          <w:sz w:val="20"/>
          <w:szCs w:val="20"/>
          <w:lang w:val="en-US"/>
        </w:rPr>
        <w:t>, e-mail:</w:t>
      </w:r>
      <w:r w:rsidR="00C51FBB" w:rsidRPr="009E0F0C">
        <w:rPr>
          <w:rFonts w:ascii="PT Astra Serif" w:hAnsi="PT Astra Serif"/>
          <w:sz w:val="20"/>
          <w:szCs w:val="20"/>
          <w:lang w:val="en-US"/>
        </w:rPr>
        <w:t xml:space="preserve"> </w:t>
      </w:r>
      <w:r w:rsidR="008D3A4A">
        <w:rPr>
          <w:rFonts w:ascii="PT Astra Serif" w:eastAsia="Calibri" w:hAnsi="PT Astra Serif"/>
          <w:sz w:val="20"/>
          <w:szCs w:val="20"/>
        </w:rPr>
        <w:t>_________________</w:t>
      </w:r>
      <w:r w:rsidR="00307FFB" w:rsidRPr="009E0F0C">
        <w:rPr>
          <w:rFonts w:ascii="PT Astra Serif" w:hAnsi="PT Astra Serif"/>
          <w:color w:val="000000"/>
          <w:sz w:val="20"/>
          <w:szCs w:val="18"/>
          <w:lang w:val="en-US"/>
        </w:rPr>
        <w:t>.</w:t>
      </w:r>
    </w:p>
    <w:p w:rsidR="00B64233" w:rsidRPr="003D3957" w:rsidRDefault="00C918AC"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.6.</w:t>
      </w:r>
      <w:r w:rsidR="00B64233" w:rsidRPr="003D3957">
        <w:rPr>
          <w:rFonts w:ascii="PT Astra Serif" w:hAnsi="PT Astra Serif"/>
          <w:sz w:val="20"/>
          <w:szCs w:val="20"/>
        </w:rPr>
        <w:t xml:space="preserve"> При исполнении настоящего </w:t>
      </w:r>
      <w:r w:rsidR="006D618F" w:rsidRPr="003D3957">
        <w:rPr>
          <w:rFonts w:ascii="PT Astra Serif" w:hAnsi="PT Astra Serif"/>
          <w:sz w:val="20"/>
          <w:szCs w:val="20"/>
        </w:rPr>
        <w:t xml:space="preserve">Контракта </w:t>
      </w:r>
      <w:r w:rsidR="00B64233" w:rsidRPr="003D3957">
        <w:rPr>
          <w:rFonts w:ascii="PT Astra Serif" w:hAnsi="PT Astra Serif"/>
          <w:sz w:val="20"/>
          <w:szCs w:val="20"/>
        </w:rPr>
        <w:t xml:space="preserve">не допускается перемена </w:t>
      </w:r>
      <w:r w:rsidR="00797DD6" w:rsidRPr="003D3957">
        <w:rPr>
          <w:rFonts w:ascii="PT Astra Serif" w:hAnsi="PT Astra Serif"/>
          <w:sz w:val="20"/>
          <w:szCs w:val="20"/>
        </w:rPr>
        <w:t>Поставщика</w:t>
      </w:r>
      <w:r w:rsidR="00B64233" w:rsidRPr="003D3957">
        <w:rPr>
          <w:rFonts w:ascii="PT Astra Serif" w:hAnsi="PT Astra Serif"/>
          <w:sz w:val="20"/>
          <w:szCs w:val="20"/>
        </w:rPr>
        <w:t xml:space="preserve">, за исключением случая, когда новый </w:t>
      </w:r>
      <w:r w:rsidR="00416356" w:rsidRPr="003D3957">
        <w:rPr>
          <w:rFonts w:ascii="PT Astra Serif" w:hAnsi="PT Astra Serif"/>
          <w:sz w:val="20"/>
          <w:szCs w:val="20"/>
        </w:rPr>
        <w:t>Поставщик</w:t>
      </w:r>
      <w:r w:rsidR="00B64233" w:rsidRPr="003D3957">
        <w:rPr>
          <w:rFonts w:ascii="PT Astra Serif" w:hAnsi="PT Astra Serif"/>
          <w:sz w:val="20"/>
          <w:szCs w:val="20"/>
        </w:rPr>
        <w:t xml:space="preserve"> является правопреемником </w:t>
      </w:r>
      <w:r w:rsidR="00797DD6" w:rsidRPr="003D3957">
        <w:rPr>
          <w:rFonts w:ascii="PT Astra Serif" w:hAnsi="PT Astra Serif"/>
          <w:sz w:val="20"/>
          <w:szCs w:val="22"/>
        </w:rPr>
        <w:t>Поставщика</w:t>
      </w:r>
      <w:r w:rsidR="00B64233" w:rsidRPr="003D3957">
        <w:rPr>
          <w:rFonts w:ascii="PT Astra Serif" w:hAnsi="PT Astra Serif"/>
          <w:sz w:val="20"/>
          <w:szCs w:val="20"/>
        </w:rPr>
        <w:t xml:space="preserve"> по </w:t>
      </w:r>
      <w:r w:rsidR="00D470BD">
        <w:rPr>
          <w:rFonts w:ascii="PT Astra Serif" w:eastAsia="Calibri" w:hAnsi="PT Astra Serif"/>
          <w:sz w:val="20"/>
          <w:lang w:eastAsia="en-US"/>
        </w:rPr>
        <w:t xml:space="preserve">настоящему </w:t>
      </w:r>
      <w:r w:rsidR="001B68DF" w:rsidRPr="003D3957">
        <w:rPr>
          <w:rFonts w:ascii="PT Astra Serif" w:hAnsi="PT Astra Serif"/>
          <w:sz w:val="20"/>
          <w:szCs w:val="20"/>
        </w:rPr>
        <w:t xml:space="preserve">Контракту </w:t>
      </w:r>
      <w:r w:rsidR="00B64233" w:rsidRPr="003D3957">
        <w:rPr>
          <w:rFonts w:ascii="PT Astra Serif" w:hAnsi="PT Astra Serif"/>
          <w:sz w:val="20"/>
          <w:szCs w:val="20"/>
        </w:rPr>
        <w:t>вследствие реорганизации юридического лица в форме преобразования, слияния или присоединения.</w:t>
      </w:r>
    </w:p>
    <w:p w:rsidR="00B64233"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.7.</w:t>
      </w:r>
      <w:r w:rsidR="00B64233" w:rsidRPr="003D3957">
        <w:rPr>
          <w:rFonts w:ascii="PT Astra Serif" w:hAnsi="PT Astra Serif"/>
          <w:sz w:val="20"/>
          <w:szCs w:val="20"/>
        </w:rPr>
        <w:t xml:space="preserve"> </w:t>
      </w:r>
      <w:r w:rsidR="007F1515" w:rsidRPr="003D3957">
        <w:rPr>
          <w:rFonts w:ascii="PT Astra Serif" w:hAnsi="PT Astra Serif"/>
          <w:sz w:val="20"/>
          <w:szCs w:val="20"/>
        </w:rPr>
        <w:t xml:space="preserve">В случае перемены Заказчика по </w:t>
      </w:r>
      <w:r w:rsidR="00D470BD">
        <w:rPr>
          <w:rFonts w:ascii="PT Astra Serif" w:eastAsia="Calibri" w:hAnsi="PT Astra Serif"/>
          <w:sz w:val="20"/>
          <w:lang w:eastAsia="en-US"/>
        </w:rPr>
        <w:t xml:space="preserve">настоящему </w:t>
      </w:r>
      <w:r w:rsidR="007F1515" w:rsidRPr="003D3957">
        <w:rPr>
          <w:rFonts w:ascii="PT Astra Serif" w:hAnsi="PT Astra Serif"/>
          <w:sz w:val="20"/>
          <w:szCs w:val="20"/>
        </w:rPr>
        <w:t>К</w:t>
      </w:r>
      <w:r w:rsidR="00B64233" w:rsidRPr="003D3957">
        <w:rPr>
          <w:rFonts w:ascii="PT Astra Serif" w:hAnsi="PT Astra Serif"/>
          <w:sz w:val="20"/>
          <w:szCs w:val="20"/>
        </w:rPr>
        <w:t xml:space="preserve">онтракту права и обязанности Заказчика по настоящему </w:t>
      </w:r>
      <w:r w:rsidR="00797D47" w:rsidRPr="003D3957">
        <w:rPr>
          <w:rFonts w:ascii="PT Astra Serif" w:hAnsi="PT Astra Serif"/>
          <w:sz w:val="20"/>
          <w:szCs w:val="20"/>
        </w:rPr>
        <w:t xml:space="preserve">Контракту </w:t>
      </w:r>
      <w:r w:rsidR="00B64233" w:rsidRPr="003D3957">
        <w:rPr>
          <w:rFonts w:ascii="PT Astra Serif" w:hAnsi="PT Astra Serif"/>
          <w:sz w:val="20"/>
          <w:szCs w:val="20"/>
        </w:rPr>
        <w:t>переходят к новому Заказчику в том же объ</w:t>
      </w:r>
      <w:r w:rsidR="00A035F7" w:rsidRPr="003D3957">
        <w:rPr>
          <w:rFonts w:ascii="PT Astra Serif" w:hAnsi="PT Astra Serif"/>
          <w:sz w:val="20"/>
          <w:szCs w:val="20"/>
        </w:rPr>
        <w:t>ё</w:t>
      </w:r>
      <w:r w:rsidR="00B64233" w:rsidRPr="003D3957">
        <w:rPr>
          <w:rFonts w:ascii="PT Astra Serif" w:hAnsi="PT Astra Serif"/>
          <w:sz w:val="20"/>
          <w:szCs w:val="20"/>
        </w:rPr>
        <w:t>ме и на тех же условиях.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14.8. Заверения об обстоятельствах. Каждая Сторона гарантирует другой Стороне, что:</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Сторона вправе заключать и исполнять</w:t>
      </w:r>
      <w:r w:rsidR="00D470BD">
        <w:rPr>
          <w:rFonts w:ascii="PT Astra Serif" w:hAnsi="PT Astra Serif"/>
          <w:sz w:val="20"/>
          <w:szCs w:val="20"/>
        </w:rPr>
        <w:t xml:space="preserve"> </w:t>
      </w:r>
      <w:r w:rsidR="00D470BD">
        <w:rPr>
          <w:rFonts w:ascii="PT Astra Serif" w:eastAsia="Calibri" w:hAnsi="PT Astra Serif"/>
          <w:sz w:val="20"/>
          <w:lang w:eastAsia="en-US"/>
        </w:rPr>
        <w:t>настоящий</w:t>
      </w:r>
      <w:r w:rsidRPr="003D3957">
        <w:rPr>
          <w:rFonts w:ascii="PT Astra Serif" w:hAnsi="PT Astra Serif"/>
          <w:sz w:val="20"/>
          <w:szCs w:val="20"/>
        </w:rPr>
        <w:t xml:space="preserve"> Контракт;</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заключение и (или) исполнение Стороной</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не противоречит прямо или косвенно никаким законам, постановлениям, указам, прочим нормативным актам, актам органов государственной власти </w:t>
      </w:r>
      <w:r w:rsidR="00A752C7">
        <w:rPr>
          <w:rFonts w:ascii="PT Astra Serif" w:hAnsi="PT Astra Serif"/>
          <w:sz w:val="20"/>
          <w:szCs w:val="20"/>
        </w:rPr>
        <w:br/>
      </w:r>
      <w:r w:rsidRPr="003D3957">
        <w:rPr>
          <w:rFonts w:ascii="PT Astra Serif" w:hAnsi="PT Astra Serif"/>
          <w:sz w:val="20"/>
          <w:szCs w:val="20"/>
        </w:rPr>
        <w:t>и (или) местного самоуправления, локальным нормативным актам Стороны, судебным решениям;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Стороной получены все и любые разрешения, одобрения и согласования, необходимые ей для заключения </w:t>
      </w:r>
      <w:r w:rsidR="00A752C7">
        <w:rPr>
          <w:rFonts w:ascii="PT Astra Serif" w:hAnsi="PT Astra Serif"/>
          <w:sz w:val="20"/>
          <w:szCs w:val="20"/>
        </w:rPr>
        <w:br/>
      </w:r>
      <w:r w:rsidRPr="003D3957">
        <w:rPr>
          <w:rFonts w:ascii="PT Astra Serif" w:hAnsi="PT Astra Serif"/>
          <w:sz w:val="20"/>
          <w:szCs w:val="20"/>
        </w:rPr>
        <w:t xml:space="preserve">и (или) исполнения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(в том числе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Поставщик подтверждает, что на дату подписания</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он соответствует следующим требованиям законодательства Российской Федерации: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соответствие требованиям, установленным в соответствии с законодательством Российской Федерации </w:t>
      </w:r>
      <w:r w:rsidRPr="003D3957">
        <w:rPr>
          <w:rFonts w:ascii="PT Astra Serif" w:hAnsi="PT Astra Serif"/>
          <w:sz w:val="20"/>
          <w:szCs w:val="20"/>
        </w:rPr>
        <w:br/>
        <w:t xml:space="preserve">к лицам, осуществляющим поставку Товара, являющейся предметом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proofErr w:type="spellStart"/>
      <w:r w:rsidRPr="003D3957">
        <w:rPr>
          <w:rFonts w:ascii="PT Astra Serif" w:hAnsi="PT Astra Serif"/>
          <w:sz w:val="20"/>
          <w:szCs w:val="20"/>
        </w:rPr>
        <w:t>непроведение</w:t>
      </w:r>
      <w:proofErr w:type="spellEnd"/>
      <w:r w:rsidRPr="003D3957">
        <w:rPr>
          <w:rFonts w:ascii="PT Astra Serif" w:hAnsi="PT Astra Serif"/>
          <w:sz w:val="20"/>
          <w:szCs w:val="20"/>
        </w:rPr>
        <w:t xml:space="preserve"> ликвидации </w:t>
      </w:r>
      <w:r w:rsidR="00C143B9">
        <w:rPr>
          <w:rFonts w:ascii="PT Astra Serif" w:hAnsi="PT Astra Serif"/>
          <w:sz w:val="20"/>
          <w:szCs w:val="20"/>
        </w:rPr>
        <w:t>Поставщика</w:t>
      </w:r>
      <w:r w:rsidRPr="003D3957">
        <w:rPr>
          <w:rFonts w:ascii="PT Astra Serif" w:hAnsi="PT Astra Serif"/>
          <w:sz w:val="20"/>
          <w:szCs w:val="20"/>
        </w:rPr>
        <w:t xml:space="preserve"> и отсутствие решения арбитражного суда о признании </w:t>
      </w:r>
      <w:r w:rsidR="00C143B9">
        <w:rPr>
          <w:rFonts w:ascii="PT Astra Serif" w:hAnsi="PT Astra Serif"/>
          <w:sz w:val="20"/>
          <w:szCs w:val="20"/>
        </w:rPr>
        <w:t>Поставщика</w:t>
      </w:r>
      <w:r w:rsidRPr="003D3957">
        <w:rPr>
          <w:rFonts w:ascii="PT Astra Serif" w:hAnsi="PT Astra Serif"/>
          <w:sz w:val="20"/>
          <w:szCs w:val="20"/>
        </w:rPr>
        <w:t xml:space="preserve"> несостоятельным (банкротом);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proofErr w:type="spellStart"/>
      <w:r w:rsidRPr="003D3957">
        <w:rPr>
          <w:rFonts w:ascii="PT Astra Serif" w:hAnsi="PT Astra Serif"/>
          <w:sz w:val="20"/>
          <w:szCs w:val="20"/>
        </w:rPr>
        <w:t>неприостановление</w:t>
      </w:r>
      <w:proofErr w:type="spellEnd"/>
      <w:r w:rsidRPr="003D3957">
        <w:rPr>
          <w:rFonts w:ascii="PT Astra Serif" w:hAnsi="PT Astra Serif"/>
          <w:sz w:val="20"/>
          <w:szCs w:val="20"/>
        </w:rPr>
        <w:t xml:space="preserve"> деятельности </w:t>
      </w:r>
      <w:r w:rsidR="00C143B9">
        <w:rPr>
          <w:rFonts w:ascii="PT Astra Serif" w:hAnsi="PT Astra Serif"/>
          <w:sz w:val="20"/>
          <w:szCs w:val="20"/>
        </w:rPr>
        <w:t>Поставщика</w:t>
      </w:r>
      <w:r w:rsidRPr="003D3957">
        <w:rPr>
          <w:rFonts w:ascii="PT Astra Serif" w:hAnsi="PT Astra Serif"/>
          <w:sz w:val="20"/>
          <w:szCs w:val="20"/>
        </w:rPr>
        <w:t xml:space="preserve"> в порядке, установленном Кодексом Российской Федерации об административных правонарушениях;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lastRenderedPageBreak/>
        <w:t xml:space="preserve">- отсутствие у </w:t>
      </w:r>
      <w:r w:rsidR="00C143B9">
        <w:rPr>
          <w:rFonts w:ascii="PT Astra Serif" w:hAnsi="PT Astra Serif"/>
          <w:sz w:val="20"/>
          <w:szCs w:val="20"/>
        </w:rPr>
        <w:t>Поставщика</w:t>
      </w:r>
      <w:r w:rsidRPr="003D3957">
        <w:rPr>
          <w:rFonts w:ascii="PT Astra Serif" w:hAnsi="PT Astra Serif"/>
          <w:sz w:val="20"/>
          <w:szCs w:val="20"/>
        </w:rPr>
        <w:t xml:space="preserve"> недоимки по налогам, сборам, задолженности по иным обязательным платежам </w:t>
      </w:r>
      <w:r w:rsidR="00A752C7">
        <w:rPr>
          <w:rFonts w:ascii="PT Astra Serif" w:hAnsi="PT Astra Serif"/>
          <w:sz w:val="20"/>
          <w:szCs w:val="20"/>
        </w:rPr>
        <w:br/>
      </w:r>
      <w:r w:rsidRPr="003D3957">
        <w:rPr>
          <w:rFonts w:ascii="PT Astra Serif" w:hAnsi="PT Astra Serif"/>
          <w:sz w:val="20"/>
          <w:szCs w:val="20"/>
        </w:rPr>
        <w:t xml:space="preserve">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w:t>
      </w:r>
      <w:r w:rsidR="00C143B9">
        <w:rPr>
          <w:rFonts w:ascii="PT Astra Serif" w:hAnsi="PT Astra Serif"/>
          <w:sz w:val="20"/>
          <w:szCs w:val="20"/>
        </w:rPr>
        <w:t>Поставщика</w:t>
      </w:r>
      <w:r w:rsidRPr="003D3957">
        <w:rPr>
          <w:rFonts w:ascii="PT Astra Serif" w:hAnsi="PT Astra Serif"/>
          <w:sz w:val="20"/>
          <w:szCs w:val="20"/>
        </w:rPr>
        <w:t xml:space="preserve">, по данным бухгалтерской отчетности </w:t>
      </w:r>
      <w:r w:rsidR="00A752C7">
        <w:rPr>
          <w:rFonts w:ascii="PT Astra Serif" w:hAnsi="PT Astra Serif"/>
          <w:sz w:val="20"/>
          <w:szCs w:val="20"/>
        </w:rPr>
        <w:br/>
      </w:r>
      <w:r w:rsidRPr="003D3957">
        <w:rPr>
          <w:rFonts w:ascii="PT Astra Serif" w:hAnsi="PT Astra Serif"/>
          <w:sz w:val="20"/>
          <w:szCs w:val="20"/>
        </w:rPr>
        <w:t>за последний отчетный период;</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proofErr w:type="gramStart"/>
      <w:r w:rsidRPr="003D3957">
        <w:rPr>
          <w:rFonts w:ascii="PT Astra Serif" w:hAnsi="PT Astra Serif"/>
          <w:sz w:val="20"/>
          <w:szCs w:val="20"/>
        </w:rPr>
        <w:t xml:space="preserve">- отсутствие у исполнительного директора, главного бухгалтера </w:t>
      </w:r>
      <w:r w:rsidR="00C143B9">
        <w:rPr>
          <w:rFonts w:ascii="PT Astra Serif" w:hAnsi="PT Astra Serif"/>
          <w:sz w:val="20"/>
          <w:szCs w:val="20"/>
        </w:rPr>
        <w:t>Поставщика</w:t>
      </w:r>
      <w:r w:rsidR="00C143B9" w:rsidRPr="003D3957">
        <w:rPr>
          <w:rFonts w:ascii="PT Astra Serif" w:hAnsi="PT Astra Serif"/>
          <w:sz w:val="20"/>
          <w:szCs w:val="20"/>
        </w:rPr>
        <w:t xml:space="preserve"> </w:t>
      </w:r>
      <w:r w:rsidRPr="003D3957">
        <w:rPr>
          <w:rFonts w:ascii="PT Astra Serif" w:hAnsi="PT Astra Serif"/>
          <w:sz w:val="20"/>
          <w:szCs w:val="20"/>
        </w:rPr>
        <w:t xml:space="preserve">судимости за преступления </w:t>
      </w:r>
      <w:r w:rsidR="00413CFE">
        <w:rPr>
          <w:rFonts w:ascii="PT Astra Serif" w:hAnsi="PT Astra Serif"/>
          <w:sz w:val="20"/>
          <w:szCs w:val="20"/>
        </w:rPr>
        <w:br/>
      </w:r>
      <w:r w:rsidRPr="003D3957">
        <w:rPr>
          <w:rFonts w:ascii="PT Astra Serif" w:hAnsi="PT Astra Serif"/>
          <w:sz w:val="20"/>
          <w:szCs w:val="20"/>
        </w:rPr>
        <w:t xml:space="preserve">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94A77">
        <w:rPr>
          <w:rFonts w:ascii="PT Astra Serif" w:hAnsi="PT Astra Serif"/>
          <w:sz w:val="20"/>
          <w:szCs w:val="20"/>
        </w:rPr>
        <w:t>поставкой Товара</w:t>
      </w:r>
      <w:r w:rsidRPr="003D3957">
        <w:rPr>
          <w:rFonts w:ascii="PT Astra Serif" w:hAnsi="PT Astra Serif"/>
          <w:sz w:val="20"/>
          <w:szCs w:val="20"/>
        </w:rPr>
        <w:t>, являющейся предметом</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и административного наказания в виде</w:t>
      </w:r>
      <w:proofErr w:type="gramEnd"/>
      <w:r w:rsidRPr="003D3957">
        <w:rPr>
          <w:rFonts w:ascii="PT Astra Serif" w:hAnsi="PT Astra Serif"/>
          <w:sz w:val="20"/>
          <w:szCs w:val="20"/>
        </w:rPr>
        <w:t xml:space="preserve"> дисквалификации;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является юридическим лицом, которое в течение двух лет до момента подписания</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обладание </w:t>
      </w:r>
      <w:r w:rsidR="00C143B9">
        <w:rPr>
          <w:rFonts w:ascii="PT Astra Serif" w:hAnsi="PT Astra Serif"/>
          <w:sz w:val="20"/>
          <w:szCs w:val="20"/>
        </w:rPr>
        <w:t>Поставщиком</w:t>
      </w:r>
      <w:r w:rsidR="00C143B9" w:rsidRPr="003D3957">
        <w:rPr>
          <w:rFonts w:ascii="PT Astra Serif" w:hAnsi="PT Astra Serif"/>
          <w:sz w:val="20"/>
          <w:szCs w:val="20"/>
        </w:rPr>
        <w:t xml:space="preserve"> </w:t>
      </w:r>
      <w:r w:rsidRPr="003D3957">
        <w:rPr>
          <w:rFonts w:ascii="PT Astra Serif" w:hAnsi="PT Astra Serif"/>
          <w:sz w:val="20"/>
          <w:szCs w:val="20"/>
        </w:rPr>
        <w:t xml:space="preserve">исключительными или неисключительными правами на результаты интеллектуальной деятельности, если в связи с исполнением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 xml:space="preserve">Контракта Заказчик приобретает права </w:t>
      </w:r>
      <w:r w:rsidR="00D470BD">
        <w:rPr>
          <w:rFonts w:ascii="PT Astra Serif" w:hAnsi="PT Astra Serif"/>
          <w:sz w:val="20"/>
          <w:szCs w:val="20"/>
        </w:rPr>
        <w:br/>
      </w:r>
      <w:r w:rsidRPr="003D3957">
        <w:rPr>
          <w:rFonts w:ascii="PT Astra Serif" w:hAnsi="PT Astra Serif"/>
          <w:sz w:val="20"/>
          <w:szCs w:val="20"/>
        </w:rPr>
        <w:t>на такие результаты;</w:t>
      </w:r>
    </w:p>
    <w:p w:rsidR="00A035F7" w:rsidRPr="003D3957" w:rsidRDefault="00A035F7" w:rsidP="007F1515">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отсутствие обстоятельств, перечисленных в пункте 9 части 1 статьи 31 </w:t>
      </w:r>
      <w:r w:rsidR="007F1515" w:rsidRPr="003D3957">
        <w:rPr>
          <w:rFonts w:ascii="PT Astra Serif" w:hAnsi="PT Astra Serif"/>
          <w:sz w:val="20"/>
          <w:szCs w:val="20"/>
        </w:rPr>
        <w:t>Закона о контрактной системе;</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не является офшорной компанией, не имеет в составе учредителей офшорной компании;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не является иностранным агентом;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отсутствие у </w:t>
      </w:r>
      <w:r w:rsidR="00C143B9">
        <w:rPr>
          <w:rFonts w:ascii="PT Astra Serif" w:hAnsi="PT Astra Serif"/>
          <w:sz w:val="20"/>
          <w:szCs w:val="20"/>
        </w:rPr>
        <w:t>Поставщика</w:t>
      </w:r>
      <w:r w:rsidR="00C143B9" w:rsidRPr="003D3957">
        <w:rPr>
          <w:rFonts w:ascii="PT Astra Serif" w:hAnsi="PT Astra Serif"/>
          <w:sz w:val="20"/>
          <w:szCs w:val="20"/>
        </w:rPr>
        <w:t xml:space="preserve"> </w:t>
      </w:r>
      <w:r w:rsidRPr="003D3957">
        <w:rPr>
          <w:rFonts w:ascii="PT Astra Serif" w:hAnsi="PT Astra Serif"/>
          <w:sz w:val="20"/>
          <w:szCs w:val="20"/>
        </w:rPr>
        <w:t xml:space="preserve">ограничений для заключения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установленных законодательством Российской Федерации.</w:t>
      </w:r>
    </w:p>
    <w:p w:rsidR="00B07906"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.8.</w:t>
      </w:r>
      <w:r w:rsidR="00B64233" w:rsidRPr="003D3957">
        <w:rPr>
          <w:rFonts w:ascii="PT Astra Serif" w:hAnsi="PT Astra Serif"/>
          <w:sz w:val="20"/>
          <w:szCs w:val="20"/>
        </w:rPr>
        <w:t xml:space="preserve"> Настоящий </w:t>
      </w:r>
      <w:r w:rsidR="001B68DF" w:rsidRPr="003D3957">
        <w:rPr>
          <w:rFonts w:ascii="PT Astra Serif" w:hAnsi="PT Astra Serif"/>
          <w:sz w:val="20"/>
          <w:szCs w:val="20"/>
        </w:rPr>
        <w:t xml:space="preserve">Контракт </w:t>
      </w:r>
      <w:r w:rsidR="00B64233" w:rsidRPr="003D3957">
        <w:rPr>
          <w:rFonts w:ascii="PT Astra Serif" w:hAnsi="PT Astra Serif"/>
          <w:sz w:val="20"/>
          <w:szCs w:val="20"/>
        </w:rPr>
        <w:t xml:space="preserve">подписан в двух экземплярах, имеющих одинаковую юридическую силу, </w:t>
      </w:r>
      <w:r w:rsidR="00A752C7">
        <w:rPr>
          <w:rFonts w:ascii="PT Astra Serif" w:hAnsi="PT Astra Serif"/>
          <w:sz w:val="20"/>
          <w:szCs w:val="20"/>
        </w:rPr>
        <w:br/>
      </w:r>
      <w:r w:rsidR="00B64233" w:rsidRPr="003D3957">
        <w:rPr>
          <w:rFonts w:ascii="PT Astra Serif" w:hAnsi="PT Astra Serif"/>
          <w:sz w:val="20"/>
          <w:szCs w:val="20"/>
        </w:rPr>
        <w:t>по одному для каждой из Сторон.</w:t>
      </w:r>
    </w:p>
    <w:p w:rsidR="00B64233" w:rsidRPr="003D3957" w:rsidRDefault="000964C2"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w:t>
      </w:r>
      <w:r w:rsidR="006D618F" w:rsidRPr="003D3957">
        <w:rPr>
          <w:rFonts w:ascii="PT Astra Serif" w:hAnsi="PT Astra Serif"/>
          <w:sz w:val="20"/>
          <w:szCs w:val="20"/>
        </w:rPr>
        <w:t>9</w:t>
      </w:r>
      <w:r w:rsidRPr="003D3957">
        <w:rPr>
          <w:rFonts w:ascii="PT Astra Serif" w:hAnsi="PT Astra Serif"/>
          <w:sz w:val="20"/>
          <w:szCs w:val="20"/>
        </w:rPr>
        <w:t>. Во вс</w:t>
      </w:r>
      <w:r w:rsidR="003B04C7" w:rsidRPr="003D3957">
        <w:rPr>
          <w:rFonts w:ascii="PT Astra Serif" w:hAnsi="PT Astra Serif"/>
          <w:sz w:val="20"/>
          <w:szCs w:val="20"/>
        </w:rPr>
        <w:t>ё</w:t>
      </w:r>
      <w:r w:rsidRPr="003D3957">
        <w:rPr>
          <w:rFonts w:ascii="PT Astra Serif" w:hAnsi="PT Astra Serif"/>
          <w:sz w:val="20"/>
          <w:szCs w:val="20"/>
        </w:rPr>
        <w:t>м, что не предусмотрено настоящим Контрактом, Стороны руководствуются законодательством Российской Федерации.</w:t>
      </w:r>
    </w:p>
    <w:p w:rsidR="00B64233" w:rsidRPr="003D3957" w:rsidRDefault="00D61E80" w:rsidP="00543F8F">
      <w:pPr>
        <w:keepNext/>
        <w:keepLines/>
        <w:suppressLineNumbers/>
        <w:autoSpaceDE w:val="0"/>
        <w:autoSpaceDN w:val="0"/>
        <w:ind w:firstLine="709"/>
        <w:jc w:val="both"/>
        <w:rPr>
          <w:rFonts w:ascii="PT Astra Serif" w:hAnsi="PT Astra Serif"/>
          <w:sz w:val="20"/>
          <w:szCs w:val="20"/>
        </w:rPr>
      </w:pPr>
      <w:r w:rsidRPr="0027217B">
        <w:rPr>
          <w:rFonts w:ascii="PT Astra Serif" w:hAnsi="PT Astra Serif"/>
          <w:sz w:val="20"/>
          <w:szCs w:val="20"/>
        </w:rPr>
        <w:t>14</w:t>
      </w:r>
      <w:r w:rsidRPr="003D3957">
        <w:rPr>
          <w:rFonts w:ascii="PT Astra Serif" w:hAnsi="PT Astra Serif"/>
          <w:sz w:val="20"/>
          <w:szCs w:val="20"/>
        </w:rPr>
        <w:t>.10</w:t>
      </w:r>
      <w:r w:rsidR="006D618F" w:rsidRPr="003D3957">
        <w:rPr>
          <w:rFonts w:ascii="PT Astra Serif" w:hAnsi="PT Astra Serif"/>
          <w:sz w:val="20"/>
          <w:szCs w:val="20"/>
        </w:rPr>
        <w:t xml:space="preserve">. </w:t>
      </w:r>
      <w:r w:rsidR="00B64233" w:rsidRPr="003D3957">
        <w:rPr>
          <w:rFonts w:ascii="PT Astra Serif" w:hAnsi="PT Astra Serif"/>
          <w:sz w:val="20"/>
          <w:szCs w:val="20"/>
        </w:rPr>
        <w:t>Приложения, указанные в настоящем Контракте, являются его неотъемлемой частью:</w:t>
      </w:r>
    </w:p>
    <w:p w:rsidR="00770DA9" w:rsidRPr="003D3957" w:rsidRDefault="00770DA9" w:rsidP="00543F8F">
      <w:pPr>
        <w:keepNext/>
        <w:keepLines/>
        <w:suppressLineNumbers/>
        <w:autoSpaceDE w:val="0"/>
        <w:autoSpaceDN w:val="0"/>
        <w:ind w:firstLine="708"/>
        <w:jc w:val="both"/>
        <w:rPr>
          <w:rFonts w:ascii="PT Astra Serif" w:hAnsi="PT Astra Serif"/>
          <w:sz w:val="20"/>
          <w:szCs w:val="20"/>
        </w:rPr>
      </w:pPr>
      <w:r w:rsidRPr="003D3957">
        <w:rPr>
          <w:rFonts w:ascii="PT Astra Serif" w:hAnsi="PT Astra Serif"/>
          <w:sz w:val="20"/>
          <w:szCs w:val="20"/>
        </w:rPr>
        <w:t xml:space="preserve">Приложение № 1 - </w:t>
      </w:r>
      <w:r w:rsidR="00106DF3" w:rsidRPr="003D3957">
        <w:rPr>
          <w:rFonts w:ascii="PT Astra Serif" w:hAnsi="PT Astra Serif"/>
          <w:sz w:val="20"/>
          <w:szCs w:val="20"/>
        </w:rPr>
        <w:t>Спецификация</w:t>
      </w:r>
      <w:r w:rsidRPr="003D3957">
        <w:rPr>
          <w:rFonts w:ascii="PT Astra Serif" w:hAnsi="PT Astra Serif"/>
          <w:sz w:val="20"/>
          <w:szCs w:val="20"/>
        </w:rPr>
        <w:t>;</w:t>
      </w:r>
      <w:r w:rsidR="00B64233" w:rsidRPr="003D3957">
        <w:rPr>
          <w:rFonts w:ascii="PT Astra Serif" w:hAnsi="PT Astra Serif"/>
          <w:sz w:val="20"/>
          <w:szCs w:val="20"/>
        </w:rPr>
        <w:t xml:space="preserve"> </w:t>
      </w:r>
    </w:p>
    <w:p w:rsidR="006D618F" w:rsidRPr="003D3957" w:rsidRDefault="00770DA9" w:rsidP="00543F8F">
      <w:pPr>
        <w:keepNext/>
        <w:keepLines/>
        <w:suppressLineNumbers/>
        <w:autoSpaceDE w:val="0"/>
        <w:autoSpaceDN w:val="0"/>
        <w:ind w:firstLine="708"/>
        <w:jc w:val="both"/>
        <w:rPr>
          <w:rFonts w:ascii="PT Astra Serif" w:hAnsi="PT Astra Serif"/>
          <w:sz w:val="20"/>
          <w:szCs w:val="20"/>
        </w:rPr>
      </w:pPr>
      <w:r w:rsidRPr="003D3957">
        <w:rPr>
          <w:rFonts w:ascii="PT Astra Serif" w:hAnsi="PT Astra Serif"/>
          <w:sz w:val="20"/>
          <w:szCs w:val="20"/>
        </w:rPr>
        <w:t>Приложение №2</w:t>
      </w:r>
      <w:r w:rsidR="00E91EBF" w:rsidRPr="003D3957">
        <w:rPr>
          <w:rFonts w:ascii="PT Astra Serif" w:hAnsi="PT Astra Serif"/>
          <w:sz w:val="20"/>
          <w:szCs w:val="20"/>
        </w:rPr>
        <w:t xml:space="preserve"> -</w:t>
      </w:r>
      <w:r w:rsidR="00896F81" w:rsidRPr="003D3957">
        <w:rPr>
          <w:rFonts w:ascii="PT Astra Serif" w:hAnsi="PT Astra Serif"/>
          <w:sz w:val="20"/>
          <w:szCs w:val="20"/>
        </w:rPr>
        <w:t xml:space="preserve"> </w:t>
      </w:r>
      <w:r w:rsidR="00E91EBF" w:rsidRPr="003D3957">
        <w:rPr>
          <w:rFonts w:ascii="PT Astra Serif" w:hAnsi="PT Astra Serif"/>
          <w:sz w:val="20"/>
          <w:szCs w:val="20"/>
        </w:rPr>
        <w:t xml:space="preserve">Форма </w:t>
      </w:r>
      <w:r w:rsidR="00164A39" w:rsidRPr="003D3957">
        <w:rPr>
          <w:rFonts w:ascii="PT Astra Serif" w:hAnsi="PT Astra Serif"/>
          <w:sz w:val="20"/>
          <w:szCs w:val="20"/>
        </w:rPr>
        <w:t xml:space="preserve">акта сдачи-приёмки </w:t>
      </w:r>
      <w:r w:rsidR="00416356" w:rsidRPr="003D3957">
        <w:rPr>
          <w:rFonts w:ascii="PT Astra Serif" w:hAnsi="PT Astra Serif"/>
          <w:sz w:val="20"/>
          <w:szCs w:val="20"/>
        </w:rPr>
        <w:t>Товар</w:t>
      </w:r>
      <w:r w:rsidR="00164A39" w:rsidRPr="003D3957">
        <w:rPr>
          <w:rFonts w:ascii="PT Astra Serif" w:hAnsi="PT Astra Serif"/>
          <w:sz w:val="20"/>
          <w:szCs w:val="20"/>
        </w:rPr>
        <w:t>а</w:t>
      </w:r>
      <w:r w:rsidR="006D618F" w:rsidRPr="003D3957">
        <w:rPr>
          <w:rFonts w:ascii="PT Astra Serif" w:hAnsi="PT Astra Serif"/>
          <w:sz w:val="20"/>
          <w:szCs w:val="20"/>
        </w:rPr>
        <w:t>.</w:t>
      </w:r>
    </w:p>
    <w:p w:rsidR="00F50FC7" w:rsidRPr="00396FB9" w:rsidRDefault="00F50FC7" w:rsidP="00543F8F">
      <w:pPr>
        <w:keepNext/>
        <w:keepLines/>
        <w:suppressLineNumbers/>
        <w:autoSpaceDE w:val="0"/>
        <w:autoSpaceDN w:val="0"/>
        <w:ind w:firstLine="708"/>
        <w:jc w:val="both"/>
        <w:rPr>
          <w:rFonts w:ascii="PT Astra Serif" w:hAnsi="PT Astra Serif"/>
          <w:sz w:val="10"/>
          <w:szCs w:val="20"/>
        </w:rPr>
      </w:pPr>
    </w:p>
    <w:p w:rsidR="00041398" w:rsidRDefault="00BB095F" w:rsidP="00543F8F">
      <w:pPr>
        <w:keepNext/>
        <w:keepLines/>
        <w:suppressLineNumbers/>
        <w:autoSpaceDE w:val="0"/>
        <w:autoSpaceDN w:val="0"/>
        <w:jc w:val="center"/>
        <w:rPr>
          <w:rFonts w:ascii="PT Astra Serif" w:eastAsia="Lucida Sans Unicode" w:hAnsi="PT Astra Serif"/>
          <w:b/>
          <w:bCs/>
          <w:kern w:val="1"/>
          <w:sz w:val="20"/>
          <w:szCs w:val="20"/>
        </w:rPr>
      </w:pPr>
      <w:r w:rsidRPr="00946F8F">
        <w:rPr>
          <w:rFonts w:ascii="PT Astra Serif" w:eastAsia="Lucida Sans Unicode" w:hAnsi="PT Astra Serif"/>
          <w:b/>
          <w:bCs/>
          <w:kern w:val="1"/>
          <w:sz w:val="20"/>
          <w:szCs w:val="20"/>
        </w:rPr>
        <w:t>1</w:t>
      </w:r>
      <w:r w:rsidR="00A035F7">
        <w:rPr>
          <w:rFonts w:ascii="PT Astra Serif" w:eastAsia="Lucida Sans Unicode" w:hAnsi="PT Astra Serif"/>
          <w:b/>
          <w:bCs/>
          <w:kern w:val="1"/>
          <w:sz w:val="20"/>
          <w:szCs w:val="20"/>
        </w:rPr>
        <w:t>5</w:t>
      </w:r>
      <w:r w:rsidR="00041398" w:rsidRPr="00946F8F">
        <w:rPr>
          <w:rFonts w:ascii="PT Astra Serif" w:eastAsia="Lucida Sans Unicode" w:hAnsi="PT Astra Serif"/>
          <w:b/>
          <w:bCs/>
          <w:kern w:val="1"/>
          <w:sz w:val="20"/>
          <w:szCs w:val="20"/>
        </w:rPr>
        <w:t>.</w:t>
      </w:r>
      <w:r w:rsidR="00946F8F">
        <w:rPr>
          <w:rFonts w:ascii="PT Astra Serif" w:eastAsia="Lucida Sans Unicode" w:hAnsi="PT Astra Serif"/>
          <w:b/>
          <w:bCs/>
          <w:kern w:val="1"/>
          <w:sz w:val="20"/>
          <w:szCs w:val="20"/>
        </w:rPr>
        <w:t xml:space="preserve"> </w:t>
      </w:r>
      <w:r w:rsidR="00041398" w:rsidRPr="00946F8F">
        <w:rPr>
          <w:rFonts w:ascii="PT Astra Serif" w:eastAsia="Lucida Sans Unicode" w:hAnsi="PT Astra Serif"/>
          <w:b/>
          <w:bCs/>
          <w:kern w:val="1"/>
          <w:sz w:val="20"/>
          <w:szCs w:val="20"/>
        </w:rPr>
        <w:t>АДРЕСА И БАНКОВСКИЕ РЕКВИЗИТЫ СТОРОН</w:t>
      </w:r>
    </w:p>
    <w:p w:rsidR="00F50FC7" w:rsidRPr="005C5FD2" w:rsidRDefault="00F50FC7" w:rsidP="00543F8F">
      <w:pPr>
        <w:keepNext/>
        <w:keepLines/>
        <w:suppressLineNumbers/>
        <w:ind w:left="142"/>
        <w:jc w:val="both"/>
        <w:outlineLvl w:val="0"/>
        <w:rPr>
          <w:rFonts w:ascii="PT Astra Serif" w:hAnsi="PT Astra Serif"/>
          <w:b/>
          <w:kern w:val="32"/>
          <w:sz w:val="10"/>
          <w:szCs w:val="10"/>
        </w:rPr>
      </w:pPr>
    </w:p>
    <w:p w:rsidR="00F600E0" w:rsidRDefault="008B13A9" w:rsidP="00543F8F">
      <w:pPr>
        <w:keepNext/>
        <w:keepLines/>
        <w:suppressLineNumbers/>
        <w:ind w:left="142"/>
        <w:jc w:val="both"/>
        <w:outlineLvl w:val="0"/>
        <w:rPr>
          <w:rFonts w:ascii="PT Astra Serif" w:hAnsi="PT Astra Serif"/>
          <w:b/>
          <w:kern w:val="32"/>
          <w:sz w:val="20"/>
          <w:szCs w:val="20"/>
        </w:rPr>
      </w:pPr>
      <w:r w:rsidRPr="00946F8F">
        <w:rPr>
          <w:rFonts w:ascii="PT Astra Serif" w:hAnsi="PT Astra Serif"/>
          <w:b/>
          <w:kern w:val="32"/>
          <w:sz w:val="20"/>
          <w:szCs w:val="20"/>
        </w:rPr>
        <w:t>ЗАКАЗЧИК:</w:t>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00CA18EF">
        <w:rPr>
          <w:rFonts w:ascii="PT Astra Serif" w:hAnsi="PT Astra Serif"/>
          <w:b/>
          <w:kern w:val="32"/>
          <w:sz w:val="20"/>
          <w:szCs w:val="20"/>
        </w:rPr>
        <w:t xml:space="preserve">         </w:t>
      </w:r>
      <w:r w:rsidR="00416356" w:rsidRPr="00946F8F">
        <w:rPr>
          <w:rFonts w:ascii="PT Astra Serif" w:hAnsi="PT Astra Serif"/>
          <w:b/>
          <w:kern w:val="32"/>
          <w:sz w:val="20"/>
          <w:szCs w:val="20"/>
        </w:rPr>
        <w:t>ПОСТАВЩИК</w:t>
      </w:r>
      <w:r w:rsidRPr="00946F8F">
        <w:rPr>
          <w:rFonts w:ascii="PT Astra Serif" w:hAnsi="PT Astra Serif"/>
          <w:b/>
          <w:kern w:val="32"/>
          <w:sz w:val="20"/>
          <w:szCs w:val="20"/>
        </w:rPr>
        <w:t>:</w:t>
      </w:r>
    </w:p>
    <w:p w:rsidR="003D3957" w:rsidRPr="00946F8F" w:rsidRDefault="003D3957" w:rsidP="00543F8F">
      <w:pPr>
        <w:keepNext/>
        <w:keepLines/>
        <w:suppressLineNumbers/>
        <w:ind w:left="142"/>
        <w:jc w:val="both"/>
        <w:outlineLvl w:val="0"/>
        <w:rPr>
          <w:rFonts w:ascii="PT Astra Serif" w:hAnsi="PT Astra Serif"/>
          <w:kern w:val="32"/>
          <w:sz w:val="20"/>
          <w:szCs w:val="20"/>
        </w:rPr>
      </w:pPr>
    </w:p>
    <w:tbl>
      <w:tblPr>
        <w:tblW w:w="10206" w:type="dxa"/>
        <w:tblInd w:w="108" w:type="dxa"/>
        <w:tblLayout w:type="fixed"/>
        <w:tblLook w:val="0000" w:firstRow="0" w:lastRow="0" w:firstColumn="0" w:lastColumn="0" w:noHBand="0" w:noVBand="0"/>
      </w:tblPr>
      <w:tblGrid>
        <w:gridCol w:w="5245"/>
        <w:gridCol w:w="4961"/>
      </w:tblGrid>
      <w:tr w:rsidR="006D618F" w:rsidRPr="00946F8F" w:rsidTr="00CA18EF">
        <w:trPr>
          <w:trHeight w:val="100"/>
        </w:trPr>
        <w:tc>
          <w:tcPr>
            <w:tcW w:w="5245" w:type="dxa"/>
            <w:tcBorders>
              <w:top w:val="nil"/>
              <w:left w:val="nil"/>
              <w:bottom w:val="nil"/>
              <w:right w:val="nil"/>
            </w:tcBorders>
          </w:tcPr>
          <w:p w:rsidR="0092134C" w:rsidRDefault="0092134C" w:rsidP="0092134C">
            <w:pPr>
              <w:keepNext/>
              <w:keepLines/>
              <w:suppressLineNumbers/>
              <w:ind w:right="34"/>
              <w:rPr>
                <w:rFonts w:ascii="PT Astra Serif" w:hAnsi="PT Astra Serif"/>
                <w:b/>
                <w:sz w:val="20"/>
                <w:szCs w:val="18"/>
              </w:rPr>
            </w:pPr>
            <w:r w:rsidRPr="0092134C">
              <w:rPr>
                <w:rFonts w:ascii="PT Astra Serif" w:hAnsi="PT Astra Serif"/>
                <w:b/>
                <w:sz w:val="20"/>
                <w:szCs w:val="18"/>
              </w:rPr>
              <w:t xml:space="preserve">Министерство социального развития </w:t>
            </w:r>
          </w:p>
          <w:p w:rsidR="0092134C" w:rsidRPr="0092134C" w:rsidRDefault="0092134C" w:rsidP="0092134C">
            <w:pPr>
              <w:keepNext/>
              <w:keepLines/>
              <w:suppressLineNumbers/>
              <w:ind w:right="34"/>
              <w:rPr>
                <w:rFonts w:ascii="PT Astra Serif" w:hAnsi="PT Astra Serif"/>
                <w:b/>
                <w:sz w:val="20"/>
                <w:szCs w:val="18"/>
              </w:rPr>
            </w:pPr>
            <w:r w:rsidRPr="0092134C">
              <w:rPr>
                <w:rFonts w:ascii="PT Astra Serif" w:hAnsi="PT Astra Serif"/>
                <w:b/>
                <w:sz w:val="20"/>
                <w:szCs w:val="18"/>
              </w:rPr>
              <w:t>Ульяновской области</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Сокращенное  наименование  – </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Минсоцразвития  Ульяновской области</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ИНН  7325163762/ КПП  732501001</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432071, г. Ульяновск, ул. Федерации, дом 60</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Получатель:</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Министерство финансов Ульяновской области (Минсоцразвития Ульяновской области, </w:t>
            </w:r>
            <w:proofErr w:type="gramStart"/>
            <w:r w:rsidRPr="0092134C">
              <w:rPr>
                <w:rFonts w:ascii="PT Astra Serif" w:hAnsi="PT Astra Serif"/>
                <w:sz w:val="20"/>
                <w:szCs w:val="18"/>
              </w:rPr>
              <w:t>л</w:t>
            </w:r>
            <w:proofErr w:type="gramEnd"/>
            <w:r w:rsidRPr="0092134C">
              <w:rPr>
                <w:rFonts w:ascii="PT Astra Serif" w:hAnsi="PT Astra Serif"/>
                <w:sz w:val="20"/>
                <w:szCs w:val="18"/>
              </w:rPr>
              <w:t xml:space="preserve">/с 03264132C46) </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казначейский счет 03221643730000006800</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банковский счет 40102810645370000061</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Банк: ОКЦ № 5 Волго-Вятского ГУ БАНКА РОССИИ//УФК по Ульяновской области </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г. Ульяновск</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БИК 017308101</w:t>
            </w:r>
          </w:p>
          <w:p w:rsidR="00307FFB"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ОГРН 1197325000058, </w:t>
            </w:r>
          </w:p>
          <w:p w:rsidR="00307FFB"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ОКТМО 73701000, </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ОКПО 35376581</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 xml:space="preserve">Тел. бухгалтерии: 8 8422 449684 (доб. 9581), </w:t>
            </w: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e-</w:t>
            </w:r>
            <w:proofErr w:type="spellStart"/>
            <w:r w:rsidRPr="0092134C">
              <w:rPr>
                <w:rFonts w:ascii="PT Astra Serif" w:hAnsi="PT Astra Serif"/>
                <w:sz w:val="20"/>
                <w:szCs w:val="18"/>
              </w:rPr>
              <w:t>mail</w:t>
            </w:r>
            <w:proofErr w:type="spellEnd"/>
            <w:r w:rsidRPr="0092134C">
              <w:rPr>
                <w:rFonts w:ascii="PT Astra Serif" w:hAnsi="PT Astra Serif"/>
                <w:sz w:val="20"/>
                <w:szCs w:val="18"/>
              </w:rPr>
              <w:t>: dsznbuhfu@yandex.ru.</w:t>
            </w:r>
          </w:p>
          <w:p w:rsidR="006D618F" w:rsidRPr="00396FB9" w:rsidRDefault="006D618F" w:rsidP="0092134C">
            <w:pPr>
              <w:keepNext/>
              <w:keepLines/>
              <w:suppressLineNumbers/>
              <w:ind w:right="34"/>
              <w:rPr>
                <w:rFonts w:ascii="PT Astra Serif" w:hAnsi="PT Astra Serif"/>
                <w:sz w:val="20"/>
                <w:szCs w:val="18"/>
                <w:lang w:val="x-none" w:eastAsia="x-none"/>
              </w:rPr>
            </w:pPr>
          </w:p>
        </w:tc>
        <w:tc>
          <w:tcPr>
            <w:tcW w:w="4961" w:type="dxa"/>
            <w:tcBorders>
              <w:top w:val="nil"/>
              <w:left w:val="nil"/>
              <w:bottom w:val="nil"/>
              <w:right w:val="nil"/>
            </w:tcBorders>
          </w:tcPr>
          <w:p w:rsidR="005450ED" w:rsidRPr="003D3957" w:rsidRDefault="008D3A4A" w:rsidP="00543F8F">
            <w:pPr>
              <w:keepNext/>
              <w:keepLines/>
              <w:suppressLineNumbers/>
              <w:tabs>
                <w:tab w:val="left" w:pos="4711"/>
              </w:tabs>
              <w:ind w:right="34"/>
              <w:rPr>
                <w:rFonts w:ascii="PT Astra Serif" w:hAnsi="PT Astra Serif"/>
                <w:sz w:val="16"/>
                <w:szCs w:val="18"/>
                <w:lang w:eastAsia="x-none"/>
              </w:rPr>
            </w:pPr>
            <w:r>
              <w:rPr>
                <w:rFonts w:ascii="PT Astra Serif" w:hAnsi="PT Astra Serif" w:cs="PT Astra Serif"/>
                <w:b/>
                <w:sz w:val="20"/>
              </w:rPr>
              <w:t>Наименование организации</w:t>
            </w:r>
          </w:p>
          <w:p w:rsidR="00051695" w:rsidRPr="00307FFB" w:rsidRDefault="003D3957" w:rsidP="00543F8F">
            <w:pPr>
              <w:keepNext/>
              <w:keepLines/>
              <w:suppressLineNumbers/>
              <w:tabs>
                <w:tab w:val="left" w:pos="4711"/>
              </w:tabs>
              <w:ind w:right="34"/>
              <w:rPr>
                <w:rFonts w:ascii="PT Astra Serif" w:hAnsi="PT Astra Serif"/>
                <w:sz w:val="20"/>
                <w:szCs w:val="20"/>
              </w:rPr>
            </w:pPr>
            <w:r w:rsidRPr="00307FFB">
              <w:rPr>
                <w:rFonts w:ascii="PT Astra Serif" w:hAnsi="PT Astra Serif"/>
                <w:sz w:val="20"/>
                <w:szCs w:val="20"/>
              </w:rPr>
              <w:t>Сокращённое наименование –</w:t>
            </w:r>
            <w:r w:rsidR="00307FFB" w:rsidRPr="00307FFB">
              <w:rPr>
                <w:rFonts w:ascii="PT Astra Serif" w:hAnsi="PT Astra Serif"/>
                <w:sz w:val="20"/>
                <w:szCs w:val="20"/>
              </w:rPr>
              <w:t xml:space="preserve"> </w:t>
            </w:r>
            <w:r w:rsidR="008D3A4A">
              <w:rPr>
                <w:rFonts w:ascii="PT Astra Serif" w:hAnsi="PT Astra Serif"/>
                <w:sz w:val="20"/>
                <w:szCs w:val="20"/>
              </w:rPr>
              <w:t>____________</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sidRPr="00307FFB">
              <w:rPr>
                <w:rFonts w:ascii="PT Astra Serif" w:hAnsi="PT Astra Serif" w:cs="PT Astra Serif"/>
                <w:sz w:val="20"/>
                <w:szCs w:val="20"/>
              </w:rPr>
              <w:t>Юридический</w:t>
            </w:r>
            <w:r>
              <w:rPr>
                <w:rFonts w:ascii="PT Astra Serif" w:hAnsi="PT Astra Serif" w:cs="PT Astra Serif"/>
                <w:sz w:val="20"/>
                <w:szCs w:val="20"/>
              </w:rPr>
              <w:t xml:space="preserve">/почтовый </w:t>
            </w:r>
            <w:r w:rsidRPr="00307FFB">
              <w:rPr>
                <w:rFonts w:ascii="PT Astra Serif" w:hAnsi="PT Astra Serif" w:cs="PT Astra Serif"/>
                <w:sz w:val="20"/>
                <w:szCs w:val="20"/>
              </w:rPr>
              <w:t>адрес</w:t>
            </w:r>
            <w:proofErr w:type="gramStart"/>
            <w:r w:rsidRPr="00307FFB">
              <w:rPr>
                <w:rFonts w:ascii="PT Astra Serif" w:hAnsi="PT Astra Serif" w:cs="PT Astra Serif"/>
                <w:sz w:val="20"/>
                <w:szCs w:val="20"/>
              </w:rPr>
              <w:t xml:space="preserve">: </w:t>
            </w:r>
            <w:r w:rsidR="008D3A4A">
              <w:rPr>
                <w:rFonts w:ascii="PT Astra Serif" w:hAnsi="PT Astra Serif"/>
                <w:sz w:val="20"/>
                <w:szCs w:val="20"/>
              </w:rPr>
              <w:t>____________</w:t>
            </w:r>
            <w:r>
              <w:rPr>
                <w:rFonts w:ascii="PT Astra Serif" w:hAnsi="PT Astra Serif"/>
                <w:sz w:val="20"/>
                <w:szCs w:val="20"/>
                <w:lang w:eastAsia="x-none"/>
              </w:rPr>
              <w:t>;</w:t>
            </w:r>
            <w:proofErr w:type="gramEnd"/>
          </w:p>
          <w:p w:rsid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ИНН </w:t>
            </w:r>
            <w:r w:rsidR="008D3A4A">
              <w:rPr>
                <w:rFonts w:ascii="PT Astra Serif" w:hAnsi="PT Astra Serif"/>
                <w:sz w:val="20"/>
                <w:szCs w:val="20"/>
              </w:rPr>
              <w:t>____________</w:t>
            </w:r>
            <w:r>
              <w:rPr>
                <w:rFonts w:ascii="PT Astra Serif" w:hAnsi="PT Astra Serif"/>
                <w:sz w:val="20"/>
                <w:szCs w:val="20"/>
                <w:lang w:eastAsia="x-none"/>
              </w:rPr>
              <w:t>;</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КПП </w:t>
            </w:r>
            <w:r w:rsidR="008D3A4A">
              <w:rPr>
                <w:rFonts w:ascii="PT Astra Serif" w:hAnsi="PT Astra Serif"/>
                <w:sz w:val="20"/>
                <w:szCs w:val="20"/>
              </w:rPr>
              <w:t>____________</w:t>
            </w:r>
            <w:r>
              <w:rPr>
                <w:rFonts w:ascii="PT Astra Serif" w:hAnsi="PT Astra Serif"/>
                <w:sz w:val="20"/>
                <w:szCs w:val="20"/>
                <w:lang w:eastAsia="x-none"/>
              </w:rPr>
              <w:t>.</w:t>
            </w:r>
            <w:r w:rsidRPr="00307FFB">
              <w:rPr>
                <w:rFonts w:ascii="PT Astra Serif" w:hAnsi="PT Astra Serif"/>
                <w:sz w:val="20"/>
                <w:szCs w:val="20"/>
                <w:lang w:eastAsia="x-none"/>
              </w:rPr>
              <w:t>1</w:t>
            </w:r>
          </w:p>
          <w:p w:rsidR="00307FFB" w:rsidRDefault="00307FFB" w:rsidP="00307FFB">
            <w:pPr>
              <w:keepNext/>
              <w:keepLines/>
              <w:suppressLineNumbers/>
              <w:tabs>
                <w:tab w:val="left" w:pos="4711"/>
              </w:tabs>
              <w:ind w:right="34"/>
              <w:rPr>
                <w:rFonts w:ascii="PT Astra Serif" w:hAnsi="PT Astra Serif" w:cs="PT Astra Serif"/>
                <w:sz w:val="20"/>
              </w:rPr>
            </w:pPr>
            <w:r w:rsidRPr="003D3957">
              <w:rPr>
                <w:rFonts w:ascii="PT Astra Serif" w:hAnsi="PT Astra Serif" w:cs="PT Astra Serif"/>
                <w:sz w:val="20"/>
              </w:rPr>
              <w:t>Банковские реквизиты:</w:t>
            </w:r>
          </w:p>
          <w:p w:rsidR="00307FFB" w:rsidRDefault="008D3A4A"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rPr>
              <w:t>____________</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Расчётный счёт: </w:t>
            </w:r>
            <w:r w:rsidRPr="00307FFB">
              <w:rPr>
                <w:rFonts w:ascii="PT Astra Serif" w:hAnsi="PT Astra Serif"/>
                <w:sz w:val="20"/>
                <w:szCs w:val="20"/>
                <w:lang w:eastAsia="x-none"/>
              </w:rPr>
              <w:t xml:space="preserve"> </w:t>
            </w:r>
            <w:r w:rsidR="008D3A4A">
              <w:rPr>
                <w:rFonts w:ascii="PT Astra Serif" w:hAnsi="PT Astra Serif"/>
                <w:sz w:val="20"/>
                <w:szCs w:val="20"/>
              </w:rPr>
              <w:t>____________</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Номер </w:t>
            </w:r>
            <w:proofErr w:type="spellStart"/>
            <w:proofErr w:type="gramStart"/>
            <w:r>
              <w:rPr>
                <w:rFonts w:ascii="PT Astra Serif" w:hAnsi="PT Astra Serif"/>
                <w:sz w:val="20"/>
                <w:szCs w:val="20"/>
                <w:lang w:eastAsia="x-none"/>
              </w:rPr>
              <w:t>кор</w:t>
            </w:r>
            <w:proofErr w:type="spellEnd"/>
            <w:r>
              <w:rPr>
                <w:rFonts w:ascii="PT Astra Serif" w:hAnsi="PT Astra Serif"/>
                <w:sz w:val="20"/>
                <w:szCs w:val="20"/>
                <w:lang w:eastAsia="x-none"/>
              </w:rPr>
              <w:t>. счёта</w:t>
            </w:r>
            <w:proofErr w:type="gramEnd"/>
            <w:r>
              <w:rPr>
                <w:rFonts w:ascii="PT Astra Serif" w:hAnsi="PT Astra Serif"/>
                <w:sz w:val="20"/>
                <w:szCs w:val="20"/>
                <w:lang w:eastAsia="x-none"/>
              </w:rPr>
              <w:t xml:space="preserve">: </w:t>
            </w:r>
            <w:r w:rsidR="008D3A4A">
              <w:rPr>
                <w:rFonts w:ascii="PT Astra Serif" w:hAnsi="PT Astra Serif"/>
                <w:sz w:val="20"/>
                <w:szCs w:val="20"/>
              </w:rPr>
              <w:t>____________</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БИК </w:t>
            </w:r>
            <w:r w:rsidR="008D3A4A">
              <w:rPr>
                <w:rFonts w:ascii="PT Astra Serif" w:hAnsi="PT Astra Serif"/>
                <w:sz w:val="20"/>
                <w:szCs w:val="20"/>
              </w:rPr>
              <w:t>____________</w:t>
            </w:r>
            <w:r>
              <w:rPr>
                <w:rFonts w:ascii="PT Astra Serif" w:hAnsi="PT Astra Serif"/>
                <w:sz w:val="20"/>
                <w:szCs w:val="20"/>
                <w:lang w:eastAsia="x-none"/>
              </w:rPr>
              <w:t>;</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ОГРН </w:t>
            </w:r>
            <w:r w:rsidR="008D3A4A">
              <w:rPr>
                <w:rFonts w:ascii="PT Astra Serif" w:hAnsi="PT Astra Serif"/>
                <w:sz w:val="20"/>
                <w:szCs w:val="20"/>
              </w:rPr>
              <w:t>____________</w:t>
            </w:r>
            <w:r>
              <w:rPr>
                <w:rFonts w:ascii="PT Astra Serif" w:hAnsi="PT Astra Serif"/>
                <w:sz w:val="20"/>
                <w:szCs w:val="20"/>
                <w:lang w:eastAsia="x-none"/>
              </w:rPr>
              <w:t>;</w:t>
            </w:r>
          </w:p>
          <w:p w:rsidR="00307FFB" w:rsidRPr="00307FFB" w:rsidRDefault="00307FFB" w:rsidP="00307FFB">
            <w:pPr>
              <w:keepNext/>
              <w:keepLines/>
              <w:suppressLineNumbers/>
              <w:tabs>
                <w:tab w:val="left" w:pos="4711"/>
              </w:tabs>
              <w:ind w:right="34"/>
              <w:rPr>
                <w:rFonts w:ascii="PT Astra Serif" w:hAnsi="PT Astra Serif"/>
                <w:sz w:val="20"/>
                <w:szCs w:val="20"/>
                <w:lang w:eastAsia="x-none"/>
              </w:rPr>
            </w:pPr>
            <w:r w:rsidRPr="0092134C">
              <w:rPr>
                <w:rFonts w:ascii="PT Astra Serif" w:hAnsi="PT Astra Serif"/>
                <w:sz w:val="20"/>
                <w:szCs w:val="18"/>
              </w:rPr>
              <w:t xml:space="preserve">ОКПО </w:t>
            </w:r>
            <w:r w:rsidR="008D3A4A">
              <w:rPr>
                <w:rFonts w:ascii="PT Astra Serif" w:hAnsi="PT Astra Serif"/>
                <w:sz w:val="20"/>
                <w:szCs w:val="20"/>
              </w:rPr>
              <w:t>____________</w:t>
            </w:r>
            <w:r>
              <w:rPr>
                <w:rFonts w:ascii="PT Astra Serif" w:hAnsi="PT Astra Serif"/>
                <w:sz w:val="20"/>
                <w:szCs w:val="20"/>
                <w:lang w:eastAsia="x-none"/>
              </w:rPr>
              <w:t>;</w:t>
            </w:r>
          </w:p>
          <w:p w:rsidR="003D3957" w:rsidRPr="00307FFB" w:rsidRDefault="00307FFB" w:rsidP="00307FFB">
            <w:pPr>
              <w:keepNext/>
              <w:keepLines/>
              <w:suppressLineNumbers/>
              <w:tabs>
                <w:tab w:val="left" w:pos="4711"/>
              </w:tabs>
              <w:ind w:right="34"/>
              <w:rPr>
                <w:rFonts w:ascii="PT Astra Serif" w:hAnsi="PT Astra Serif"/>
                <w:sz w:val="20"/>
                <w:szCs w:val="20"/>
                <w:lang w:eastAsia="x-none"/>
              </w:rPr>
            </w:pPr>
            <w:r>
              <w:rPr>
                <w:rFonts w:ascii="PT Astra Serif" w:hAnsi="PT Astra Serif"/>
                <w:sz w:val="20"/>
                <w:szCs w:val="20"/>
                <w:lang w:eastAsia="x-none"/>
              </w:rPr>
              <w:t xml:space="preserve">ОКАТО </w:t>
            </w:r>
            <w:r w:rsidR="008D3A4A">
              <w:rPr>
                <w:rFonts w:ascii="PT Astra Serif" w:hAnsi="PT Astra Serif"/>
                <w:sz w:val="20"/>
                <w:szCs w:val="20"/>
              </w:rPr>
              <w:t>____________</w:t>
            </w:r>
          </w:p>
          <w:p w:rsidR="00307FFB" w:rsidRPr="00307FFB" w:rsidRDefault="00307FFB" w:rsidP="00543F8F">
            <w:pPr>
              <w:keepNext/>
              <w:keepLines/>
              <w:suppressLineNumbers/>
              <w:tabs>
                <w:tab w:val="left" w:pos="4711"/>
              </w:tabs>
              <w:ind w:right="34"/>
              <w:rPr>
                <w:rFonts w:ascii="PT Astra Serif" w:hAnsi="PT Astra Serif"/>
                <w:sz w:val="20"/>
                <w:szCs w:val="20"/>
                <w:lang w:eastAsia="x-none"/>
              </w:rPr>
            </w:pPr>
          </w:p>
          <w:p w:rsidR="00051695" w:rsidRPr="00396FB9" w:rsidRDefault="00051695" w:rsidP="008D3A4A">
            <w:pPr>
              <w:keepNext/>
              <w:keepLines/>
              <w:suppressLineNumbers/>
              <w:tabs>
                <w:tab w:val="left" w:pos="4711"/>
              </w:tabs>
              <w:ind w:right="34"/>
              <w:rPr>
                <w:rFonts w:ascii="PT Astra Serif" w:hAnsi="PT Astra Serif"/>
                <w:sz w:val="20"/>
                <w:szCs w:val="18"/>
                <w:lang w:eastAsia="x-none"/>
              </w:rPr>
            </w:pPr>
          </w:p>
        </w:tc>
      </w:tr>
      <w:tr w:rsidR="0092134C" w:rsidRPr="00946F8F" w:rsidTr="00CA18EF">
        <w:trPr>
          <w:trHeight w:val="100"/>
        </w:trPr>
        <w:tc>
          <w:tcPr>
            <w:tcW w:w="5245" w:type="dxa"/>
            <w:tcBorders>
              <w:top w:val="nil"/>
              <w:left w:val="nil"/>
              <w:bottom w:val="nil"/>
              <w:right w:val="nil"/>
            </w:tcBorders>
          </w:tcPr>
          <w:p w:rsidR="0092134C" w:rsidRDefault="008D3A4A" w:rsidP="0092134C">
            <w:pPr>
              <w:keepNext/>
              <w:keepLines/>
              <w:suppressLineNumbers/>
              <w:ind w:right="34"/>
              <w:rPr>
                <w:rFonts w:ascii="PT Astra Serif" w:hAnsi="PT Astra Serif"/>
                <w:sz w:val="20"/>
                <w:szCs w:val="18"/>
              </w:rPr>
            </w:pPr>
            <w:r>
              <w:rPr>
                <w:rFonts w:ascii="PT Astra Serif" w:hAnsi="PT Astra Serif"/>
                <w:sz w:val="20"/>
                <w:szCs w:val="18"/>
              </w:rPr>
              <w:t>Должность руководителя</w:t>
            </w:r>
          </w:p>
          <w:p w:rsidR="0092134C" w:rsidRDefault="0092134C" w:rsidP="0092134C">
            <w:pPr>
              <w:keepNext/>
              <w:keepLines/>
              <w:suppressLineNumbers/>
              <w:ind w:right="34"/>
              <w:rPr>
                <w:rFonts w:ascii="PT Astra Serif" w:hAnsi="PT Astra Serif"/>
                <w:sz w:val="20"/>
                <w:szCs w:val="18"/>
              </w:rPr>
            </w:pPr>
          </w:p>
          <w:p w:rsidR="0092134C" w:rsidRPr="0092134C" w:rsidRDefault="0092134C" w:rsidP="0092134C">
            <w:pPr>
              <w:keepNext/>
              <w:keepLines/>
              <w:suppressLineNumbers/>
              <w:ind w:right="34"/>
              <w:rPr>
                <w:rFonts w:ascii="PT Astra Serif" w:hAnsi="PT Astra Serif"/>
                <w:sz w:val="20"/>
                <w:szCs w:val="18"/>
              </w:rPr>
            </w:pPr>
          </w:p>
          <w:p w:rsidR="0092134C" w:rsidRPr="0092134C" w:rsidRDefault="0092134C" w:rsidP="0092134C">
            <w:pPr>
              <w:keepNext/>
              <w:keepLines/>
              <w:suppressLineNumbers/>
              <w:ind w:right="34"/>
              <w:rPr>
                <w:rFonts w:ascii="PT Astra Serif" w:hAnsi="PT Astra Serif"/>
                <w:sz w:val="20"/>
                <w:szCs w:val="18"/>
              </w:rPr>
            </w:pPr>
            <w:r w:rsidRPr="0092134C">
              <w:rPr>
                <w:rFonts w:ascii="PT Astra Serif" w:hAnsi="PT Astra Serif"/>
                <w:sz w:val="20"/>
                <w:szCs w:val="18"/>
              </w:rPr>
              <w:t>________________ /</w:t>
            </w:r>
            <w:r w:rsidR="008D3A4A">
              <w:rPr>
                <w:rFonts w:ascii="PT Astra Serif" w:hAnsi="PT Astra Serif"/>
                <w:sz w:val="20"/>
                <w:szCs w:val="20"/>
              </w:rPr>
              <w:t>____________</w:t>
            </w:r>
            <w:r w:rsidRPr="0092134C">
              <w:rPr>
                <w:rFonts w:ascii="PT Astra Serif" w:hAnsi="PT Astra Serif"/>
                <w:sz w:val="20"/>
                <w:szCs w:val="18"/>
              </w:rPr>
              <w:t xml:space="preserve">/ </w:t>
            </w:r>
          </w:p>
          <w:p w:rsidR="0092134C" w:rsidRPr="0092134C" w:rsidRDefault="0092134C" w:rsidP="0092134C">
            <w:pPr>
              <w:keepNext/>
              <w:keepLines/>
              <w:suppressLineNumbers/>
              <w:ind w:right="34"/>
              <w:rPr>
                <w:rFonts w:ascii="PT Astra Serif" w:hAnsi="PT Astra Serif"/>
                <w:b/>
                <w:sz w:val="20"/>
                <w:szCs w:val="18"/>
              </w:rPr>
            </w:pPr>
          </w:p>
        </w:tc>
        <w:tc>
          <w:tcPr>
            <w:tcW w:w="4961" w:type="dxa"/>
            <w:tcBorders>
              <w:top w:val="nil"/>
              <w:left w:val="nil"/>
              <w:bottom w:val="nil"/>
              <w:right w:val="nil"/>
            </w:tcBorders>
          </w:tcPr>
          <w:p w:rsidR="0092134C" w:rsidRDefault="008D3A4A" w:rsidP="0092134C">
            <w:pPr>
              <w:keepNext/>
              <w:keepLines/>
              <w:suppressLineNumbers/>
              <w:rPr>
                <w:rFonts w:ascii="PT Astra Serif" w:hAnsi="PT Astra Serif"/>
                <w:color w:val="000000"/>
                <w:sz w:val="20"/>
                <w:szCs w:val="18"/>
              </w:rPr>
            </w:pPr>
            <w:r>
              <w:rPr>
                <w:rFonts w:ascii="PT Astra Serif" w:hAnsi="PT Astra Serif"/>
                <w:color w:val="000000"/>
                <w:sz w:val="20"/>
                <w:szCs w:val="18"/>
              </w:rPr>
              <w:t>Должность руководителя</w:t>
            </w:r>
          </w:p>
          <w:p w:rsidR="0092134C" w:rsidRPr="003D3957" w:rsidRDefault="0092134C" w:rsidP="0092134C">
            <w:pPr>
              <w:keepNext/>
              <w:keepLines/>
              <w:suppressLineNumbers/>
              <w:rPr>
                <w:rFonts w:ascii="PT Astra Serif" w:hAnsi="PT Astra Serif"/>
                <w:color w:val="000000"/>
                <w:sz w:val="20"/>
                <w:szCs w:val="18"/>
              </w:rPr>
            </w:pPr>
          </w:p>
          <w:p w:rsidR="0092134C" w:rsidRPr="003D3957" w:rsidRDefault="0092134C" w:rsidP="0092134C">
            <w:pPr>
              <w:keepNext/>
              <w:keepLines/>
              <w:suppressLineNumbers/>
              <w:rPr>
                <w:rFonts w:ascii="PT Astra Serif" w:hAnsi="PT Astra Serif"/>
                <w:color w:val="000000"/>
                <w:sz w:val="20"/>
                <w:szCs w:val="18"/>
              </w:rPr>
            </w:pPr>
          </w:p>
          <w:p w:rsidR="0092134C" w:rsidRPr="003D3957" w:rsidRDefault="0092134C" w:rsidP="009E0F0C">
            <w:pPr>
              <w:keepNext/>
              <w:keepLines/>
              <w:suppressLineNumbers/>
              <w:rPr>
                <w:rFonts w:ascii="PT Astra Serif" w:hAnsi="PT Astra Serif" w:cs="PT Astra Serif"/>
                <w:b/>
                <w:sz w:val="20"/>
              </w:rPr>
            </w:pPr>
            <w:r w:rsidRPr="003D3957">
              <w:rPr>
                <w:rFonts w:ascii="PT Astra Serif" w:hAnsi="PT Astra Serif"/>
                <w:color w:val="000000"/>
                <w:sz w:val="20"/>
                <w:szCs w:val="18"/>
              </w:rPr>
              <w:t>____________________ /</w:t>
            </w:r>
            <w:r w:rsidR="008D3A4A">
              <w:rPr>
                <w:rFonts w:ascii="PT Astra Serif" w:hAnsi="PT Astra Serif"/>
                <w:sz w:val="20"/>
                <w:szCs w:val="20"/>
              </w:rPr>
              <w:t>____________</w:t>
            </w:r>
            <w:r w:rsidRPr="003D3957">
              <w:rPr>
                <w:rFonts w:ascii="PT Astra Serif" w:hAnsi="PT Astra Serif"/>
                <w:color w:val="000000"/>
                <w:sz w:val="20"/>
                <w:szCs w:val="18"/>
              </w:rPr>
              <w:t>/</w:t>
            </w:r>
          </w:p>
        </w:tc>
      </w:tr>
      <w:tr w:rsidR="0092134C" w:rsidRPr="00946F8F" w:rsidTr="00CA18EF">
        <w:trPr>
          <w:trHeight w:val="100"/>
        </w:trPr>
        <w:tc>
          <w:tcPr>
            <w:tcW w:w="5245" w:type="dxa"/>
            <w:tcBorders>
              <w:top w:val="nil"/>
              <w:left w:val="nil"/>
              <w:bottom w:val="nil"/>
              <w:right w:val="nil"/>
            </w:tcBorders>
          </w:tcPr>
          <w:p w:rsidR="0092134C" w:rsidRPr="0092134C" w:rsidRDefault="0092134C" w:rsidP="0092134C">
            <w:pPr>
              <w:keepNext/>
              <w:keepLines/>
              <w:suppressLineNumbers/>
              <w:ind w:right="34"/>
              <w:rPr>
                <w:rFonts w:ascii="PT Astra Serif" w:hAnsi="PT Astra Serif"/>
                <w:b/>
                <w:sz w:val="20"/>
                <w:szCs w:val="18"/>
              </w:rPr>
            </w:pPr>
            <w:r w:rsidRPr="003D3957">
              <w:rPr>
                <w:rFonts w:ascii="PT Astra Serif" w:hAnsi="PT Astra Serif"/>
                <w:color w:val="000000"/>
                <w:sz w:val="20"/>
                <w:szCs w:val="18"/>
              </w:rPr>
              <w:t xml:space="preserve">   МП</w:t>
            </w:r>
          </w:p>
        </w:tc>
        <w:tc>
          <w:tcPr>
            <w:tcW w:w="4961" w:type="dxa"/>
            <w:tcBorders>
              <w:top w:val="nil"/>
              <w:left w:val="nil"/>
              <w:bottom w:val="nil"/>
              <w:right w:val="nil"/>
            </w:tcBorders>
          </w:tcPr>
          <w:p w:rsidR="0092134C" w:rsidRPr="003D3957" w:rsidRDefault="0092134C" w:rsidP="0092134C">
            <w:pPr>
              <w:keepNext/>
              <w:keepLines/>
              <w:suppressLineNumbers/>
              <w:tabs>
                <w:tab w:val="left" w:pos="4711"/>
              </w:tabs>
              <w:ind w:right="34"/>
              <w:rPr>
                <w:rFonts w:ascii="PT Astra Serif" w:hAnsi="PT Astra Serif"/>
                <w:sz w:val="16"/>
                <w:szCs w:val="18"/>
                <w:lang w:eastAsia="x-none"/>
              </w:rPr>
            </w:pPr>
            <w:r w:rsidRPr="003D3957">
              <w:rPr>
                <w:rFonts w:ascii="PT Astra Serif" w:hAnsi="PT Astra Serif"/>
                <w:color w:val="000000"/>
                <w:sz w:val="20"/>
                <w:szCs w:val="18"/>
              </w:rPr>
              <w:t xml:space="preserve">   МП</w:t>
            </w:r>
            <w:r>
              <w:rPr>
                <w:rFonts w:ascii="PT Astra Serif" w:hAnsi="PT Astra Serif"/>
                <w:color w:val="000000"/>
                <w:sz w:val="20"/>
                <w:szCs w:val="18"/>
              </w:rPr>
              <w:t xml:space="preserve"> </w:t>
            </w:r>
            <w:r w:rsidRPr="003D3957">
              <w:rPr>
                <w:rFonts w:ascii="PT Astra Serif" w:hAnsi="PT Astra Serif"/>
                <w:i/>
                <w:color w:val="000000"/>
                <w:sz w:val="20"/>
                <w:szCs w:val="18"/>
              </w:rPr>
              <w:t xml:space="preserve">(при наличии) </w:t>
            </w:r>
          </w:p>
          <w:p w:rsidR="0092134C" w:rsidRPr="003D3957" w:rsidRDefault="0092134C" w:rsidP="00543F8F">
            <w:pPr>
              <w:keepNext/>
              <w:keepLines/>
              <w:suppressLineNumbers/>
              <w:tabs>
                <w:tab w:val="left" w:pos="4711"/>
              </w:tabs>
              <w:ind w:right="34"/>
              <w:rPr>
                <w:rFonts w:ascii="PT Astra Serif" w:hAnsi="PT Astra Serif" w:cs="PT Astra Serif"/>
                <w:b/>
                <w:sz w:val="20"/>
              </w:rPr>
            </w:pPr>
          </w:p>
        </w:tc>
      </w:tr>
    </w:tbl>
    <w:p w:rsidR="00051695" w:rsidRDefault="00051695" w:rsidP="00543F8F">
      <w:pPr>
        <w:keepNext/>
        <w:keepLines/>
        <w:suppressLineNumbers/>
        <w:ind w:left="6096"/>
        <w:rPr>
          <w:rFonts w:ascii="PT Astra Serif" w:hAnsi="PT Astra Serif"/>
          <w:sz w:val="20"/>
          <w:szCs w:val="22"/>
        </w:rPr>
        <w:sectPr w:rsidR="00051695" w:rsidSect="0050230B">
          <w:headerReference w:type="default" r:id="rId9"/>
          <w:pgSz w:w="11906" w:h="16838"/>
          <w:pgMar w:top="567" w:right="424" w:bottom="567" w:left="1276" w:header="426" w:footer="709" w:gutter="0"/>
          <w:cols w:space="708"/>
          <w:titlePg/>
          <w:docGrid w:linePitch="360"/>
        </w:sectPr>
      </w:pPr>
    </w:p>
    <w:p w:rsidR="00106DF3" w:rsidRPr="00131D26" w:rsidRDefault="00106DF3" w:rsidP="009F0430">
      <w:pPr>
        <w:keepNext/>
        <w:keepLines/>
        <w:suppressLineNumbers/>
        <w:ind w:left="6521"/>
        <w:rPr>
          <w:rFonts w:ascii="PT Astra Serif" w:hAnsi="PT Astra Serif"/>
          <w:b/>
          <w:bCs/>
          <w:caps/>
          <w:sz w:val="20"/>
          <w:szCs w:val="22"/>
        </w:rPr>
      </w:pPr>
      <w:r w:rsidRPr="00131D26">
        <w:rPr>
          <w:rFonts w:ascii="PT Astra Serif" w:hAnsi="PT Astra Serif"/>
          <w:sz w:val="20"/>
          <w:szCs w:val="22"/>
        </w:rPr>
        <w:lastRenderedPageBreak/>
        <w:t>Приложение № 1 к Контракту</w:t>
      </w:r>
      <w:r w:rsidR="00051695">
        <w:rPr>
          <w:rFonts w:ascii="PT Astra Serif" w:hAnsi="PT Astra Serif"/>
          <w:sz w:val="20"/>
          <w:szCs w:val="22"/>
        </w:rPr>
        <w:t xml:space="preserve"> </w:t>
      </w:r>
    </w:p>
    <w:p w:rsidR="00106DF3" w:rsidRPr="00131D26" w:rsidRDefault="00106DF3" w:rsidP="009F0430">
      <w:pPr>
        <w:keepNext/>
        <w:keepLines/>
        <w:suppressLineNumbers/>
        <w:ind w:left="6521"/>
        <w:rPr>
          <w:rFonts w:ascii="PT Astra Serif" w:hAnsi="PT Astra Serif"/>
          <w:sz w:val="20"/>
          <w:szCs w:val="22"/>
        </w:rPr>
      </w:pPr>
      <w:r w:rsidRPr="00131D26">
        <w:rPr>
          <w:rFonts w:ascii="PT Astra Serif" w:hAnsi="PT Astra Serif"/>
          <w:sz w:val="20"/>
          <w:szCs w:val="22"/>
        </w:rPr>
        <w:t>от «</w:t>
      </w:r>
      <w:r w:rsidR="002D495F">
        <w:rPr>
          <w:rFonts w:ascii="PT Astra Serif" w:hAnsi="PT Astra Serif"/>
          <w:sz w:val="20"/>
          <w:szCs w:val="22"/>
        </w:rPr>
        <w:t>____</w:t>
      </w:r>
      <w:r w:rsidRPr="00131D26">
        <w:rPr>
          <w:rFonts w:ascii="PT Astra Serif" w:hAnsi="PT Astra Serif"/>
          <w:sz w:val="20"/>
          <w:szCs w:val="22"/>
        </w:rPr>
        <w:t xml:space="preserve">» </w:t>
      </w:r>
      <w:r w:rsidR="002D495F">
        <w:rPr>
          <w:rFonts w:ascii="PT Astra Serif" w:hAnsi="PT Astra Serif"/>
          <w:sz w:val="20"/>
          <w:szCs w:val="22"/>
        </w:rPr>
        <w:t>______________</w:t>
      </w:r>
      <w:r w:rsidRPr="00131D26">
        <w:rPr>
          <w:rFonts w:ascii="PT Astra Serif" w:hAnsi="PT Astra Serif"/>
          <w:sz w:val="20"/>
          <w:szCs w:val="22"/>
        </w:rPr>
        <w:t xml:space="preserve"> </w:t>
      </w:r>
      <w:r w:rsidR="000411CF">
        <w:rPr>
          <w:rFonts w:ascii="PT Astra Serif" w:hAnsi="PT Astra Serif"/>
          <w:sz w:val="20"/>
          <w:szCs w:val="22"/>
        </w:rPr>
        <w:t>2026</w:t>
      </w:r>
      <w:r w:rsidRPr="00131D26">
        <w:rPr>
          <w:rFonts w:ascii="PT Astra Serif" w:hAnsi="PT Astra Serif"/>
          <w:sz w:val="20"/>
          <w:szCs w:val="22"/>
        </w:rPr>
        <w:t xml:space="preserve"> года </w:t>
      </w:r>
    </w:p>
    <w:p w:rsidR="00106DF3" w:rsidRPr="00EA1819" w:rsidRDefault="00106DF3" w:rsidP="009F0430">
      <w:pPr>
        <w:keepNext/>
        <w:keepLines/>
        <w:suppressLineNumbers/>
        <w:ind w:left="6521"/>
        <w:rPr>
          <w:rFonts w:ascii="PT Astra Serif" w:hAnsi="PT Astra Serif"/>
          <w:bCs/>
          <w:caps/>
          <w:sz w:val="20"/>
          <w:szCs w:val="22"/>
        </w:rPr>
      </w:pPr>
      <w:r w:rsidRPr="00131D26">
        <w:rPr>
          <w:rFonts w:ascii="PT Astra Serif" w:hAnsi="PT Astra Serif"/>
          <w:sz w:val="20"/>
          <w:szCs w:val="22"/>
        </w:rPr>
        <w:t xml:space="preserve">№ </w:t>
      </w:r>
      <w:r w:rsidR="002D495F">
        <w:rPr>
          <w:rFonts w:ascii="PT Astra Serif" w:hAnsi="PT Astra Serif"/>
          <w:sz w:val="20"/>
        </w:rPr>
        <w:t>___________________</w:t>
      </w:r>
    </w:p>
    <w:p w:rsidR="00106DF3" w:rsidRDefault="00106DF3" w:rsidP="00543F8F">
      <w:pPr>
        <w:keepNext/>
        <w:keepLines/>
        <w:suppressLineNumbers/>
        <w:jc w:val="right"/>
        <w:rPr>
          <w:rFonts w:ascii="PT Astra Serif" w:hAnsi="PT Astra Serif"/>
          <w:sz w:val="22"/>
          <w:szCs w:val="22"/>
        </w:rPr>
      </w:pPr>
    </w:p>
    <w:p w:rsidR="00BC5621" w:rsidRPr="00D056A0" w:rsidRDefault="00BC5621" w:rsidP="00BC5621">
      <w:pPr>
        <w:jc w:val="center"/>
        <w:rPr>
          <w:rFonts w:ascii="PT Astra Serif" w:hAnsi="PT Astra Serif"/>
          <w:b/>
          <w:sz w:val="20"/>
          <w:szCs w:val="20"/>
        </w:rPr>
      </w:pPr>
      <w:r w:rsidRPr="00D056A0">
        <w:rPr>
          <w:rFonts w:ascii="PT Astra Serif" w:hAnsi="PT Astra Serif"/>
          <w:b/>
          <w:sz w:val="20"/>
          <w:szCs w:val="20"/>
        </w:rPr>
        <w:t xml:space="preserve">Спецификация </w:t>
      </w:r>
      <w:r w:rsidRPr="00D056A0">
        <w:rPr>
          <w:rFonts w:ascii="PT Astra Serif" w:hAnsi="PT Astra Serif"/>
          <w:b/>
          <w:sz w:val="20"/>
          <w:szCs w:val="20"/>
        </w:rPr>
        <w:br/>
        <w:t xml:space="preserve">на поставку </w:t>
      </w:r>
      <w:r w:rsidR="000411CF">
        <w:rPr>
          <w:rFonts w:ascii="PT Astra Serif" w:hAnsi="PT Astra Serif"/>
          <w:b/>
          <w:sz w:val="20"/>
          <w:szCs w:val="20"/>
        </w:rPr>
        <w:t>металлической мебели</w:t>
      </w:r>
    </w:p>
    <w:p w:rsidR="00BC5621" w:rsidRDefault="00BC5621" w:rsidP="00BC5621">
      <w:pPr>
        <w:jc w:val="center"/>
        <w:rPr>
          <w:rFonts w:ascii="PT Astra Serif" w:hAnsi="PT Astra Serif"/>
          <w:b/>
          <w:sz w:val="20"/>
          <w:szCs w:val="20"/>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889"/>
        <w:gridCol w:w="2333"/>
        <w:gridCol w:w="1951"/>
        <w:gridCol w:w="1199"/>
        <w:gridCol w:w="1199"/>
        <w:gridCol w:w="953"/>
      </w:tblGrid>
      <w:tr w:rsidR="00A32C9A" w:rsidRPr="000411CF" w:rsidTr="00A32C9A">
        <w:trPr>
          <w:trHeight w:val="680"/>
          <w:jc w:val="center"/>
        </w:trPr>
        <w:tc>
          <w:tcPr>
            <w:tcW w:w="225" w:type="pct"/>
            <w:hideMark/>
          </w:tcPr>
          <w:p w:rsidR="00A32C9A" w:rsidRPr="000411CF" w:rsidRDefault="00A32C9A" w:rsidP="000411CF">
            <w:pPr>
              <w:jc w:val="center"/>
              <w:rPr>
                <w:rFonts w:ascii="PT Astra Serif" w:hAnsi="PT Astra Serif"/>
                <w:b/>
                <w:sz w:val="20"/>
                <w:szCs w:val="20"/>
              </w:rPr>
            </w:pPr>
            <w:r w:rsidRPr="000411CF">
              <w:rPr>
                <w:rFonts w:ascii="PT Astra Serif" w:hAnsi="PT Astra Serif"/>
                <w:b/>
                <w:sz w:val="20"/>
                <w:szCs w:val="20"/>
              </w:rPr>
              <w:t>№</w:t>
            </w:r>
            <w:proofErr w:type="gramStart"/>
            <w:r w:rsidRPr="000411CF">
              <w:rPr>
                <w:rFonts w:ascii="PT Astra Serif" w:hAnsi="PT Astra Serif"/>
                <w:b/>
                <w:sz w:val="20"/>
                <w:szCs w:val="20"/>
              </w:rPr>
              <w:t>п</w:t>
            </w:r>
            <w:proofErr w:type="gramEnd"/>
            <w:r w:rsidRPr="000411CF">
              <w:rPr>
                <w:rFonts w:ascii="PT Astra Serif" w:hAnsi="PT Astra Serif"/>
                <w:b/>
                <w:sz w:val="20"/>
                <w:szCs w:val="20"/>
              </w:rPr>
              <w:t>/п</w:t>
            </w:r>
          </w:p>
        </w:tc>
        <w:tc>
          <w:tcPr>
            <w:tcW w:w="947" w:type="pct"/>
            <w:hideMark/>
          </w:tcPr>
          <w:p w:rsidR="00A32C9A" w:rsidRPr="000411CF" w:rsidRDefault="00A32C9A" w:rsidP="000411CF">
            <w:pPr>
              <w:jc w:val="center"/>
              <w:rPr>
                <w:rFonts w:ascii="PT Astra Serif" w:hAnsi="PT Astra Serif"/>
                <w:b/>
                <w:sz w:val="20"/>
                <w:szCs w:val="20"/>
              </w:rPr>
            </w:pPr>
            <w:r w:rsidRPr="000411CF">
              <w:rPr>
                <w:rFonts w:ascii="PT Astra Serif" w:hAnsi="PT Astra Serif"/>
                <w:b/>
                <w:sz w:val="20"/>
                <w:szCs w:val="20"/>
              </w:rPr>
              <w:t>Наименование товара</w:t>
            </w:r>
          </w:p>
        </w:tc>
        <w:tc>
          <w:tcPr>
            <w:tcW w:w="1170" w:type="pct"/>
            <w:hideMark/>
          </w:tcPr>
          <w:p w:rsidR="00A32C9A" w:rsidRPr="000411CF" w:rsidRDefault="00A32C9A" w:rsidP="000411CF">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Наименование характеристики</w:t>
            </w:r>
          </w:p>
        </w:tc>
        <w:tc>
          <w:tcPr>
            <w:tcW w:w="978" w:type="pct"/>
          </w:tcPr>
          <w:p w:rsidR="00A32C9A" w:rsidRPr="000411CF" w:rsidRDefault="00A32C9A" w:rsidP="000411CF">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Значение характеристики</w:t>
            </w:r>
          </w:p>
        </w:tc>
        <w:tc>
          <w:tcPr>
            <w:tcW w:w="601" w:type="pct"/>
          </w:tcPr>
          <w:p w:rsidR="00A32C9A" w:rsidRPr="000411CF" w:rsidRDefault="00A32C9A" w:rsidP="00A32C9A">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Ед. изм</w:t>
            </w:r>
            <w:r>
              <w:rPr>
                <w:rFonts w:ascii="PT Astra Serif" w:hAnsi="PT Astra Serif"/>
                <w:b/>
                <w:bCs/>
                <w:sz w:val="20"/>
                <w:szCs w:val="20"/>
                <w:shd w:val="clear" w:color="auto" w:fill="FFFFFF"/>
              </w:rPr>
              <w:t>.</w:t>
            </w:r>
            <w:r w:rsidRPr="000411CF">
              <w:rPr>
                <w:rFonts w:ascii="PT Astra Serif" w:hAnsi="PT Astra Serif"/>
                <w:b/>
                <w:bCs/>
                <w:sz w:val="20"/>
                <w:szCs w:val="20"/>
                <w:shd w:val="clear" w:color="auto" w:fill="FFFFFF"/>
              </w:rPr>
              <w:t xml:space="preserve"> характеристики</w:t>
            </w:r>
          </w:p>
        </w:tc>
        <w:tc>
          <w:tcPr>
            <w:tcW w:w="601" w:type="pct"/>
          </w:tcPr>
          <w:p w:rsidR="00A32C9A" w:rsidRPr="000411CF" w:rsidRDefault="00A32C9A" w:rsidP="00A32C9A">
            <w:pPr>
              <w:jc w:val="center"/>
              <w:rPr>
                <w:rFonts w:ascii="PT Astra Serif" w:hAnsi="PT Astra Serif"/>
                <w:b/>
                <w:sz w:val="20"/>
                <w:szCs w:val="20"/>
              </w:rPr>
            </w:pPr>
            <w:r w:rsidRPr="000411CF">
              <w:rPr>
                <w:rFonts w:ascii="PT Astra Serif" w:hAnsi="PT Astra Serif"/>
                <w:b/>
                <w:sz w:val="20"/>
                <w:szCs w:val="20"/>
              </w:rPr>
              <w:t>Ед. изм</w:t>
            </w:r>
            <w:r>
              <w:rPr>
                <w:rFonts w:ascii="PT Astra Serif" w:hAnsi="PT Astra Serif"/>
                <w:b/>
                <w:sz w:val="20"/>
                <w:szCs w:val="20"/>
              </w:rPr>
              <w:t>.</w:t>
            </w:r>
          </w:p>
        </w:tc>
        <w:tc>
          <w:tcPr>
            <w:tcW w:w="478" w:type="pct"/>
          </w:tcPr>
          <w:p w:rsidR="00A32C9A" w:rsidRPr="000411CF" w:rsidRDefault="00A32C9A" w:rsidP="00A32C9A">
            <w:pPr>
              <w:jc w:val="center"/>
              <w:rPr>
                <w:rFonts w:ascii="PT Astra Serif" w:hAnsi="PT Astra Serif"/>
                <w:b/>
                <w:sz w:val="20"/>
                <w:szCs w:val="20"/>
              </w:rPr>
            </w:pPr>
            <w:r w:rsidRPr="000411CF">
              <w:rPr>
                <w:rFonts w:ascii="PT Astra Serif" w:hAnsi="PT Astra Serif"/>
                <w:b/>
                <w:sz w:val="20"/>
                <w:szCs w:val="20"/>
              </w:rPr>
              <w:t>Кол</w:t>
            </w:r>
            <w:r>
              <w:rPr>
                <w:rFonts w:ascii="PT Astra Serif" w:hAnsi="PT Astra Serif"/>
                <w:b/>
                <w:sz w:val="20"/>
                <w:szCs w:val="20"/>
              </w:rPr>
              <w:t>-</w:t>
            </w:r>
            <w:r w:rsidRPr="000411CF">
              <w:rPr>
                <w:rFonts w:ascii="PT Astra Serif" w:hAnsi="PT Astra Serif"/>
                <w:b/>
                <w:sz w:val="20"/>
                <w:szCs w:val="20"/>
              </w:rPr>
              <w:t>во товара</w:t>
            </w:r>
          </w:p>
        </w:tc>
      </w:tr>
      <w:tr w:rsidR="00A32C9A" w:rsidRPr="000411CF" w:rsidTr="00A32C9A">
        <w:trPr>
          <w:trHeight w:val="627"/>
          <w:jc w:val="center"/>
        </w:trPr>
        <w:tc>
          <w:tcPr>
            <w:tcW w:w="225" w:type="pct"/>
            <w:vMerge w:val="restart"/>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r w:rsidRPr="000411CF">
              <w:rPr>
                <w:rFonts w:ascii="PT Astra Serif" w:hAnsi="PT Astra Serif"/>
                <w:sz w:val="20"/>
                <w:szCs w:val="20"/>
              </w:rPr>
              <w:t>1</w:t>
            </w:r>
          </w:p>
        </w:tc>
        <w:tc>
          <w:tcPr>
            <w:tcW w:w="947" w:type="pct"/>
            <w:vMerge w:val="restart"/>
            <w:tcBorders>
              <w:left w:val="single" w:sz="4" w:space="0" w:color="auto"/>
              <w:right w:val="single" w:sz="4" w:space="0" w:color="auto"/>
            </w:tcBorders>
            <w:shd w:val="clear" w:color="auto" w:fill="auto"/>
          </w:tcPr>
          <w:p w:rsidR="000411CF" w:rsidRPr="000411CF" w:rsidRDefault="008D3A4A" w:rsidP="000411CF">
            <w:pPr>
              <w:autoSpaceDE w:val="0"/>
              <w:autoSpaceDN w:val="0"/>
              <w:adjustRightInd w:val="0"/>
              <w:ind w:left="34" w:hanging="34"/>
              <w:jc w:val="center"/>
              <w:rPr>
                <w:rFonts w:ascii="PT Astra Serif" w:hAnsi="PT Astra Serif"/>
                <w:sz w:val="20"/>
                <w:szCs w:val="20"/>
              </w:rPr>
            </w:pPr>
            <w:r>
              <w:rPr>
                <w:rFonts w:ascii="PT Astra Serif" w:hAnsi="PT Astra Serif"/>
                <w:sz w:val="20"/>
                <w:szCs w:val="20"/>
              </w:rPr>
              <w:t>Шкаф архивный ШАМ - 24.0</w:t>
            </w: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Pr="000411CF" w:rsidRDefault="000411CF" w:rsidP="000411CF">
            <w:pPr>
              <w:autoSpaceDE w:val="0"/>
              <w:autoSpaceDN w:val="0"/>
              <w:adjustRightInd w:val="0"/>
              <w:ind w:left="34" w:hanging="34"/>
              <w:jc w:val="center"/>
              <w:rPr>
                <w:rFonts w:ascii="PT Astra Serif" w:hAnsi="PT Astra Serif"/>
                <w:sz w:val="20"/>
                <w:szCs w:val="20"/>
              </w:rPr>
            </w:pPr>
            <w:r w:rsidRPr="000411CF">
              <w:rPr>
                <w:rFonts w:ascii="PT Astra Serif" w:hAnsi="PT Astra Serif"/>
                <w:noProof/>
                <w:sz w:val="20"/>
                <w:szCs w:val="20"/>
              </w:rPr>
              <w:drawing>
                <wp:inline distT="0" distB="0" distL="0" distR="0" wp14:anchorId="6DEE224C" wp14:editId="63A6B4D2">
                  <wp:extent cx="1171689" cy="1562669"/>
                  <wp:effectExtent l="0" t="0" r="0" b="0"/>
                  <wp:docPr id="6" name="Рисунок 6" descr="C:\Users\RUZANO~1\AppData\Local\Temp\{EE1EE28F-0810-40ED-B913-8F3A53810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UZANO~1\AppData\Local\Temp\{EE1EE28F-0810-40ED-B913-8F3A53810BB4}.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8485" cy="1571732"/>
                          </a:xfrm>
                          <a:prstGeom prst="rect">
                            <a:avLst/>
                          </a:prstGeom>
                          <a:noFill/>
                          <a:ln>
                            <a:noFill/>
                          </a:ln>
                        </pic:spPr>
                      </pic:pic>
                    </a:graphicData>
                  </a:graphic>
                </wp:inline>
              </w:drawing>
            </w: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Default="00AF7CDA" w:rsidP="000411CF">
            <w:pPr>
              <w:autoSpaceDE w:val="0"/>
              <w:autoSpaceDN w:val="0"/>
              <w:adjustRightInd w:val="0"/>
              <w:ind w:left="34" w:hanging="34"/>
              <w:jc w:val="center"/>
              <w:rPr>
                <w:rFonts w:ascii="PT Astra Serif" w:hAnsi="PT Astra Serif"/>
                <w:sz w:val="20"/>
                <w:szCs w:val="20"/>
              </w:rPr>
            </w:pPr>
            <w:r>
              <w:rPr>
                <w:rFonts w:ascii="PT Astra Serif" w:hAnsi="PT Astra Serif"/>
                <w:sz w:val="20"/>
                <w:szCs w:val="20"/>
              </w:rPr>
              <w:t xml:space="preserve">ОКПД 2 </w:t>
            </w:r>
          </w:p>
          <w:p w:rsidR="00AF7CDA" w:rsidRPr="000411CF" w:rsidRDefault="00AF7CDA" w:rsidP="000411CF">
            <w:pPr>
              <w:autoSpaceDE w:val="0"/>
              <w:autoSpaceDN w:val="0"/>
              <w:adjustRightInd w:val="0"/>
              <w:ind w:left="34" w:hanging="34"/>
              <w:jc w:val="center"/>
              <w:rPr>
                <w:rFonts w:ascii="PT Astra Serif" w:hAnsi="PT Astra Serif"/>
                <w:sz w:val="20"/>
                <w:szCs w:val="20"/>
              </w:rPr>
            </w:pPr>
            <w:r w:rsidRPr="00AF7CDA">
              <w:rPr>
                <w:rFonts w:ascii="PT Astra Serif" w:hAnsi="PT Astra Serif"/>
                <w:sz w:val="20"/>
                <w:szCs w:val="20"/>
              </w:rPr>
              <w:t>31.01.11.122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rPr>
                <w:rFonts w:ascii="PT Astra Serif" w:hAnsi="PT Astra Serif"/>
                <w:noProof/>
                <w:sz w:val="20"/>
                <w:szCs w:val="20"/>
              </w:rPr>
            </w:pPr>
            <w:r w:rsidRPr="000411CF">
              <w:rPr>
                <w:rFonts w:ascii="PT Astra Serif" w:hAnsi="PT Astra Serif"/>
                <w:noProof/>
                <w:sz w:val="20"/>
                <w:szCs w:val="20"/>
              </w:rPr>
              <w:t xml:space="preserve">Тип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Для хранения документов</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val="restart"/>
            <w:tcBorders>
              <w:left w:val="single" w:sz="4" w:space="0" w:color="auto"/>
              <w:right w:val="single" w:sz="4" w:space="0" w:color="auto"/>
            </w:tcBorders>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Шт.</w:t>
            </w:r>
          </w:p>
        </w:tc>
        <w:tc>
          <w:tcPr>
            <w:tcW w:w="478" w:type="pct"/>
            <w:vMerge w:val="restart"/>
            <w:tcBorders>
              <w:left w:val="single" w:sz="4" w:space="0" w:color="auto"/>
              <w:right w:val="single" w:sz="4" w:space="0" w:color="auto"/>
            </w:tcBorders>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2</w:t>
            </w:r>
          </w:p>
        </w:tc>
      </w:tr>
      <w:tr w:rsidR="00A32C9A" w:rsidRPr="000411CF" w:rsidTr="00A32C9A">
        <w:trPr>
          <w:trHeight w:val="12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Тип установки</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Стационарный/</w:t>
            </w:r>
          </w:p>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 xml:space="preserve">Напольный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Конструкция шкафа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Сборно-разборная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8D3A4A">
        <w:trPr>
          <w:trHeight w:val="571"/>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Style w:val="characteristic-listkey"/>
                <w:rFonts w:ascii="PT Astra Serif" w:hAnsi="PT Astra Serif"/>
                <w:sz w:val="20"/>
                <w:szCs w:val="20"/>
              </w:rPr>
              <w:t>Размеры шкафа (</w:t>
            </w:r>
            <w:proofErr w:type="spellStart"/>
            <w:r w:rsidRPr="000411CF">
              <w:rPr>
                <w:rStyle w:val="characteristic-listkey"/>
                <w:rFonts w:ascii="PT Astra Serif" w:hAnsi="PT Astra Serif"/>
                <w:sz w:val="20"/>
                <w:szCs w:val="20"/>
              </w:rPr>
              <w:t>ВхШхГ</w:t>
            </w:r>
            <w:proofErr w:type="spellEnd"/>
            <w:r w:rsidRPr="000411CF">
              <w:rPr>
                <w:rStyle w:val="characteristic-listkey"/>
                <w:rFonts w:ascii="PT Astra Serif" w:hAnsi="PT Astra Serif"/>
                <w:sz w:val="20"/>
                <w:szCs w:val="20"/>
              </w:rPr>
              <w:t>)</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bCs/>
                <w:sz w:val="20"/>
                <w:szCs w:val="20"/>
              </w:rPr>
            </w:pPr>
            <w:bookmarkStart w:id="1" w:name="_GoBack"/>
            <w:bookmarkEnd w:id="1"/>
            <w:r w:rsidRPr="000411CF">
              <w:rPr>
                <w:rFonts w:ascii="PT Astra Serif" w:hAnsi="PT Astra Serif"/>
                <w:sz w:val="20"/>
                <w:szCs w:val="20"/>
                <w:lang w:eastAsia="ru-RU"/>
              </w:rPr>
              <w:t>1860*600*500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Style w:val="characteristic-listval"/>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корпуса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8D3A4A" w:rsidRDefault="000411CF" w:rsidP="000411CF">
            <w:pPr>
              <w:jc w:val="center"/>
              <w:rPr>
                <w:rFonts w:ascii="PT Astra Serif" w:hAnsi="PT Astra Serif"/>
                <w:bCs/>
                <w:sz w:val="20"/>
                <w:szCs w:val="20"/>
              </w:rPr>
            </w:pPr>
            <w:r w:rsidRPr="008D3A4A">
              <w:rPr>
                <w:rFonts w:ascii="PT Astra Serif" w:hAnsi="PT Astra Serif"/>
                <w:sz w:val="20"/>
                <w:szCs w:val="20"/>
              </w:rPr>
              <w:t>≥</w:t>
            </w:r>
            <w:r w:rsidRPr="008D3A4A">
              <w:rPr>
                <w:rFonts w:ascii="PT Astra Serif" w:hAnsi="PT Astra Serif"/>
                <w:bCs/>
                <w:sz w:val="20"/>
                <w:szCs w:val="20"/>
              </w:rPr>
              <w:t>0,5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полок</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8D3A4A" w:rsidRDefault="000411CF" w:rsidP="000411CF">
            <w:pPr>
              <w:jc w:val="center"/>
              <w:rPr>
                <w:rFonts w:ascii="PT Astra Serif" w:hAnsi="PT Astra Serif"/>
                <w:bCs/>
                <w:sz w:val="20"/>
                <w:szCs w:val="20"/>
                <w:lang w:val="en-US"/>
              </w:rPr>
            </w:pPr>
            <w:r w:rsidRPr="008D3A4A">
              <w:rPr>
                <w:rFonts w:ascii="PT Astra Serif" w:hAnsi="PT Astra Serif"/>
                <w:sz w:val="20"/>
                <w:szCs w:val="20"/>
              </w:rPr>
              <w:t>≥</w:t>
            </w:r>
            <w:r w:rsidRPr="008D3A4A">
              <w:rPr>
                <w:rFonts w:ascii="PT Astra Serif" w:hAnsi="PT Astra Serif"/>
                <w:bCs/>
                <w:sz w:val="20"/>
                <w:szCs w:val="20"/>
              </w:rPr>
              <w:t>0,</w:t>
            </w:r>
            <w:r w:rsidRPr="008D3A4A">
              <w:rPr>
                <w:rFonts w:ascii="PT Astra Serif" w:hAnsi="PT Astra Serif"/>
                <w:bCs/>
                <w:sz w:val="20"/>
                <w:szCs w:val="20"/>
                <w:lang w:val="en-US"/>
              </w:rPr>
              <w:t>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 xml:space="preserve">Материал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8D3A4A" w:rsidRDefault="000411CF" w:rsidP="000411CF">
            <w:pPr>
              <w:jc w:val="center"/>
              <w:rPr>
                <w:rFonts w:ascii="PT Astra Serif" w:hAnsi="PT Astra Serif"/>
                <w:bCs/>
                <w:sz w:val="20"/>
                <w:szCs w:val="20"/>
              </w:rPr>
            </w:pPr>
            <w:r w:rsidRPr="008D3A4A">
              <w:rPr>
                <w:rFonts w:ascii="PT Astra Serif" w:hAnsi="PT Astra Serif"/>
                <w:bCs/>
                <w:sz w:val="20"/>
                <w:szCs w:val="20"/>
              </w:rPr>
              <w:t xml:space="preserve">Металл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Style w:val="characteristic-listkey"/>
                <w:rFonts w:ascii="PT Astra Serif" w:hAnsi="PT Astra Serif"/>
                <w:sz w:val="20"/>
                <w:szCs w:val="20"/>
              </w:rPr>
              <w:t>Количество отделений (секций)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Style w:val="characteristic-listval"/>
                <w:rFonts w:ascii="PT Astra Serif"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Fonts w:ascii="PT Astra Serif" w:hAnsi="PT Astra Serif"/>
                <w:sz w:val="20"/>
                <w:szCs w:val="20"/>
              </w:rPr>
              <w:t xml:space="preserve">Тип двери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 xml:space="preserve">Распашная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Style w:val="characteristic-listkey"/>
                <w:rFonts w:ascii="PT Astra Serif" w:hAnsi="PT Astra Serif"/>
                <w:sz w:val="20"/>
                <w:szCs w:val="20"/>
              </w:rPr>
              <w:t>Количество дверей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Style w:val="characteristic-listval"/>
                <w:rFonts w:ascii="PT Astra Serif" w:eastAsiaTheme="majorEastAsia"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Количество полок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Материал полок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Металл</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Fonts w:ascii="PT Astra Serif" w:hAnsi="PT Astra Serif"/>
                <w:sz w:val="20"/>
                <w:szCs w:val="20"/>
                <w:shd w:val="clear" w:color="auto" w:fill="FFFFFF"/>
              </w:rPr>
              <w:t>Максимальная нагрузка на полку</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Fonts w:ascii="PT Astra Serif" w:hAnsi="PT Astra Serif"/>
                <w:sz w:val="20"/>
                <w:szCs w:val="20"/>
              </w:rPr>
              <w:t>≥40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r w:rsidRPr="000411CF">
              <w:rPr>
                <w:rStyle w:val="characteristic-listval"/>
                <w:rFonts w:ascii="PT Astra Serif" w:hAnsi="PT Astra Serif"/>
                <w:sz w:val="20"/>
                <w:szCs w:val="20"/>
              </w:rPr>
              <w:t>кг</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Крепление полок на зацепы в боковых стенках</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Наличие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Количество креплений на одной стенке</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Не менее 2</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Тип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Ключевой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Способ установки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Врезной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 xml:space="preserve">Количество ключей на замок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 xml:space="preserve">2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Fonts w:ascii="PT Astra Serif" w:hAnsi="PT Astra Serif"/>
                <w:kern w:val="36"/>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Секретность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hAnsi="PT Astra Serif"/>
                <w:sz w:val="20"/>
                <w:szCs w:val="20"/>
              </w:rPr>
            </w:pPr>
            <w:r w:rsidRPr="000411CF">
              <w:rPr>
                <w:rStyle w:val="characteristic-listval"/>
                <w:rFonts w:ascii="PT Astra Serif" w:hAnsi="PT Astra Serif"/>
                <w:sz w:val="20"/>
                <w:szCs w:val="20"/>
              </w:rPr>
              <w:t>2000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roofErr w:type="spellStart"/>
            <w:r w:rsidRPr="000411CF">
              <w:rPr>
                <w:rStyle w:val="characteristic-listval"/>
                <w:rFonts w:ascii="PT Astra Serif" w:hAnsi="PT Astra Serif"/>
                <w:sz w:val="20"/>
                <w:szCs w:val="20"/>
              </w:rPr>
              <w:t>комб</w:t>
            </w:r>
            <w:proofErr w:type="spell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Покрытие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hAnsi="PT Astra Serif"/>
                <w:sz w:val="20"/>
                <w:szCs w:val="20"/>
              </w:rPr>
            </w:pPr>
            <w:r w:rsidRPr="000411CF">
              <w:rPr>
                <w:rFonts w:ascii="PT Astra Serif" w:hAnsi="PT Astra Serif"/>
                <w:sz w:val="20"/>
                <w:szCs w:val="20"/>
                <w:shd w:val="clear" w:color="auto" w:fill="FFFFFF"/>
              </w:rPr>
              <w:t>Порошковое покрытие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Наличие острых углов и граней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lang w:eastAsia="ru-RU"/>
              </w:rPr>
            </w:pPr>
            <w:r w:rsidRPr="000411CF">
              <w:rPr>
                <w:rFonts w:ascii="PT Astra Serif" w:hAnsi="PT Astra Serif"/>
                <w:sz w:val="20"/>
                <w:szCs w:val="20"/>
                <w:lang w:eastAsia="ru-RU"/>
              </w:rPr>
              <w:t>Не допускается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bottom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bottom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val="restart"/>
            <w:tcBorders>
              <w:top w:val="single" w:sz="4" w:space="0" w:color="auto"/>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r w:rsidRPr="000411CF">
              <w:rPr>
                <w:rFonts w:ascii="PT Astra Serif" w:hAnsi="PT Astra Serif"/>
                <w:sz w:val="20"/>
                <w:szCs w:val="20"/>
              </w:rPr>
              <w:t>2</w:t>
            </w:r>
          </w:p>
        </w:tc>
        <w:tc>
          <w:tcPr>
            <w:tcW w:w="947" w:type="pct"/>
            <w:vMerge w:val="restart"/>
            <w:tcBorders>
              <w:left w:val="single" w:sz="4" w:space="0" w:color="auto"/>
              <w:right w:val="single" w:sz="4" w:space="0" w:color="auto"/>
            </w:tcBorders>
            <w:shd w:val="clear" w:color="auto" w:fill="auto"/>
          </w:tcPr>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r w:rsidRPr="000411CF">
              <w:rPr>
                <w:rStyle w:val="aff4"/>
                <w:rFonts w:ascii="PT Astra Serif" w:hAnsi="PT Astra Serif"/>
                <w:sz w:val="20"/>
                <w:szCs w:val="20"/>
              </w:rPr>
              <w:t>Шкаф</w:t>
            </w:r>
          </w:p>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r w:rsidRPr="000411CF">
              <w:rPr>
                <w:rStyle w:val="aff4"/>
                <w:rFonts w:ascii="PT Astra Serif" w:hAnsi="PT Astra Serif"/>
                <w:sz w:val="20"/>
                <w:szCs w:val="20"/>
              </w:rPr>
              <w:t>для хране</w:t>
            </w:r>
            <w:r w:rsidR="008D3A4A">
              <w:rPr>
                <w:rStyle w:val="aff4"/>
                <w:rFonts w:ascii="PT Astra Serif" w:hAnsi="PT Astra Serif"/>
                <w:sz w:val="20"/>
                <w:szCs w:val="20"/>
              </w:rPr>
              <w:t>ния мобильных телефонов «ШМ-4»</w:t>
            </w:r>
          </w:p>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p>
          <w:p w:rsidR="000411CF" w:rsidRPr="000411CF" w:rsidRDefault="000411CF" w:rsidP="000411CF">
            <w:pPr>
              <w:pStyle w:val="aff0"/>
              <w:rPr>
                <w:rFonts w:ascii="PT Astra Serif" w:hAnsi="PT Astra Serif"/>
                <w:sz w:val="20"/>
                <w:szCs w:val="20"/>
              </w:rPr>
            </w:pPr>
            <w:r w:rsidRPr="000411CF">
              <w:rPr>
                <w:rFonts w:ascii="PT Astra Serif" w:hAnsi="PT Astra Serif"/>
                <w:iCs/>
                <w:noProof/>
                <w:sz w:val="20"/>
                <w:szCs w:val="20"/>
              </w:rPr>
              <w:lastRenderedPageBreak/>
              <w:drawing>
                <wp:inline distT="0" distB="0" distL="0" distR="0" wp14:anchorId="0D73B5D5" wp14:editId="2B13622E">
                  <wp:extent cx="1056290" cy="10762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ф для телефонов.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639" cy="1079709"/>
                          </a:xfrm>
                          <a:prstGeom prst="rect">
                            <a:avLst/>
                          </a:prstGeom>
                        </pic:spPr>
                      </pic:pic>
                    </a:graphicData>
                  </a:graphic>
                </wp:inline>
              </w:drawing>
            </w:r>
          </w:p>
          <w:p w:rsidR="000411CF" w:rsidRPr="000411CF" w:rsidRDefault="00AF7CDA" w:rsidP="000411CF">
            <w:pPr>
              <w:pStyle w:val="aff0"/>
              <w:shd w:val="clear" w:color="auto" w:fill="FFFFFF"/>
              <w:spacing w:before="0" w:beforeAutospacing="0" w:after="0" w:afterAutospacing="0"/>
              <w:jc w:val="center"/>
              <w:rPr>
                <w:rFonts w:ascii="PT Astra Serif" w:hAnsi="PT Astra Serif"/>
                <w:sz w:val="20"/>
                <w:szCs w:val="20"/>
              </w:rPr>
            </w:pPr>
            <w:r>
              <w:rPr>
                <w:rFonts w:ascii="PT Astra Serif" w:hAnsi="PT Astra Serif"/>
                <w:sz w:val="20"/>
                <w:szCs w:val="20"/>
              </w:rPr>
              <w:t>ОКПД</w:t>
            </w:r>
            <w:proofErr w:type="gramStart"/>
            <w:r>
              <w:rPr>
                <w:rFonts w:ascii="PT Astra Serif" w:hAnsi="PT Astra Serif"/>
                <w:sz w:val="20"/>
                <w:szCs w:val="20"/>
              </w:rPr>
              <w:t>2</w:t>
            </w:r>
            <w:proofErr w:type="gramEnd"/>
            <w:r>
              <w:rPr>
                <w:rFonts w:ascii="PT Astra Serif" w:hAnsi="PT Astra Serif"/>
                <w:sz w:val="20"/>
                <w:szCs w:val="20"/>
              </w:rPr>
              <w:br/>
            </w:r>
            <w:r w:rsidRPr="00AF7CDA">
              <w:rPr>
                <w:rFonts w:ascii="PT Astra Serif" w:hAnsi="PT Astra Serif"/>
                <w:sz w:val="20"/>
                <w:szCs w:val="20"/>
              </w:rPr>
              <w:t>31.01.11.129</w:t>
            </w:r>
          </w:p>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rPr>
                <w:rFonts w:ascii="PT Astra Serif" w:hAnsi="PT Astra Serif"/>
                <w:noProof/>
                <w:sz w:val="20"/>
                <w:szCs w:val="20"/>
              </w:rPr>
            </w:pPr>
            <w:r w:rsidRPr="000411CF">
              <w:rPr>
                <w:rFonts w:ascii="PT Astra Serif" w:hAnsi="PT Astra Serif"/>
                <w:noProof/>
                <w:sz w:val="20"/>
                <w:szCs w:val="20"/>
              </w:rPr>
              <w:lastRenderedPageBreak/>
              <w:t xml:space="preserve">Тип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Для хранения мобильных телефонов</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Тип установки</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настенный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Конструкция шкафа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Цельносварная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корпуса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8D3A4A" w:rsidRDefault="000411CF" w:rsidP="000411CF">
            <w:pPr>
              <w:pStyle w:val="af6"/>
              <w:jc w:val="center"/>
              <w:rPr>
                <w:rFonts w:ascii="PT Astra Serif" w:hAnsi="PT Astra Serif"/>
                <w:sz w:val="20"/>
                <w:szCs w:val="20"/>
                <w:shd w:val="clear" w:color="auto" w:fill="FFFFFF"/>
              </w:rPr>
            </w:pPr>
            <w:r w:rsidRPr="008D3A4A">
              <w:rPr>
                <w:rFonts w:ascii="PT Astra Serif" w:hAnsi="PT Astra Serif"/>
                <w:sz w:val="20"/>
                <w:szCs w:val="20"/>
              </w:rPr>
              <w:t>≥</w:t>
            </w:r>
            <w:r w:rsidRPr="008D3A4A">
              <w:rPr>
                <w:rFonts w:ascii="PT Astra Serif" w:hAnsi="PT Astra Serif"/>
                <w:bCs/>
                <w:sz w:val="20"/>
                <w:szCs w:val="20"/>
              </w:rPr>
              <w:t>0,5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полок</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8D3A4A" w:rsidRDefault="000411CF" w:rsidP="000411CF">
            <w:pPr>
              <w:pStyle w:val="af6"/>
              <w:jc w:val="center"/>
              <w:rPr>
                <w:rFonts w:ascii="PT Astra Serif" w:hAnsi="PT Astra Serif"/>
                <w:sz w:val="20"/>
                <w:szCs w:val="20"/>
                <w:shd w:val="clear" w:color="auto" w:fill="FFFFFF"/>
              </w:rPr>
            </w:pPr>
            <w:r w:rsidRPr="008D3A4A">
              <w:rPr>
                <w:rFonts w:ascii="PT Astra Serif" w:hAnsi="PT Astra Serif"/>
                <w:sz w:val="20"/>
                <w:szCs w:val="20"/>
              </w:rPr>
              <w:t>≥</w:t>
            </w:r>
            <w:r w:rsidRPr="008D3A4A">
              <w:rPr>
                <w:rFonts w:ascii="PT Astra Serif" w:hAnsi="PT Astra Serif"/>
                <w:bCs/>
                <w:sz w:val="20"/>
                <w:szCs w:val="20"/>
              </w:rPr>
              <w:t>0,5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 xml:space="preserve">Материал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Метал</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Fonts w:ascii="PT Astra Serif" w:hAnsi="PT Astra Serif"/>
                <w:sz w:val="20"/>
                <w:szCs w:val="20"/>
              </w:rPr>
              <w:t xml:space="preserve">Тип двери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bCs/>
                <w:sz w:val="20"/>
                <w:szCs w:val="20"/>
              </w:rPr>
              <w:t>Распашная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Тип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kern w:val="36"/>
                <w:sz w:val="20"/>
                <w:szCs w:val="20"/>
              </w:rPr>
              <w:t>Ключевой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Количество отделений (секций)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Внутренние размеры одного отделения (В*</w:t>
            </w:r>
            <w:proofErr w:type="gramStart"/>
            <w:r w:rsidRPr="000411CF">
              <w:rPr>
                <w:rStyle w:val="characteristic-listkey"/>
                <w:rFonts w:ascii="PT Astra Serif" w:hAnsi="PT Astra Serif"/>
                <w:sz w:val="20"/>
                <w:szCs w:val="20"/>
              </w:rPr>
              <w:t>Ш</w:t>
            </w:r>
            <w:proofErr w:type="gramEnd"/>
            <w:r w:rsidRPr="000411CF">
              <w:rPr>
                <w:rStyle w:val="characteristic-listkey"/>
                <w:rFonts w:ascii="PT Astra Serif" w:hAnsi="PT Astra Serif"/>
                <w:sz w:val="20"/>
                <w:szCs w:val="20"/>
              </w:rPr>
              <w:t>*Г)</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100*85*180</w:t>
            </w:r>
          </w:p>
          <w:p w:rsidR="000411CF" w:rsidRPr="000411CF" w:rsidRDefault="000411CF" w:rsidP="000411CF">
            <w:pPr>
              <w:pStyle w:val="af6"/>
              <w:jc w:val="center"/>
              <w:rPr>
                <w:rFonts w:ascii="PT Astra Serif" w:hAnsi="PT Astra Serif"/>
                <w:sz w:val="20"/>
                <w:szCs w:val="20"/>
                <w:shd w:val="clear" w:color="auto" w:fill="FFFFFF"/>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r w:rsidRPr="000411CF">
              <w:rPr>
                <w:rFonts w:ascii="PT Astra Serif" w:hAnsi="PT Astra Serif"/>
                <w:sz w:val="20"/>
                <w:szCs w:val="20"/>
                <w:shd w:val="clear" w:color="auto" w:fill="FFFFFF"/>
              </w:rPr>
              <w:t>мм</w:t>
            </w: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Количество дверей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Покрытие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Порошковое покрытие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4522" w:type="pct"/>
            <w:gridSpan w:val="6"/>
            <w:tcBorders>
              <w:left w:val="single" w:sz="4" w:space="0" w:color="auto"/>
              <w:bottom w:val="single" w:sz="4" w:space="0" w:color="auto"/>
              <w:right w:val="single" w:sz="4" w:space="0" w:color="auto"/>
            </w:tcBorders>
            <w:shd w:val="clear" w:color="auto" w:fill="auto"/>
            <w:vAlign w:val="center"/>
          </w:tcPr>
          <w:p w:rsidR="00A32C9A" w:rsidRPr="000411CF" w:rsidRDefault="00A32C9A" w:rsidP="00A32C9A">
            <w:pPr>
              <w:tabs>
                <w:tab w:val="left" w:pos="567"/>
              </w:tabs>
              <w:jc w:val="right"/>
              <w:rPr>
                <w:rFonts w:ascii="PT Astra Serif" w:hAnsi="PT Astra Serif"/>
                <w:sz w:val="20"/>
                <w:szCs w:val="20"/>
              </w:rPr>
            </w:pPr>
            <w:r>
              <w:rPr>
                <w:rFonts w:ascii="PT Astra Serif" w:hAnsi="PT Astra Serif"/>
                <w:sz w:val="20"/>
                <w:szCs w:val="20"/>
              </w:rPr>
              <w:t>ИТОГО:</w:t>
            </w:r>
          </w:p>
        </w:tc>
        <w:tc>
          <w:tcPr>
            <w:tcW w:w="478" w:type="pct"/>
            <w:tcBorders>
              <w:left w:val="single" w:sz="4" w:space="0" w:color="auto"/>
              <w:bottom w:val="single" w:sz="4" w:space="0" w:color="auto"/>
              <w:right w:val="single" w:sz="4" w:space="0" w:color="auto"/>
            </w:tcBorders>
          </w:tcPr>
          <w:p w:rsidR="00A32C9A" w:rsidRPr="000411CF" w:rsidRDefault="00A32C9A" w:rsidP="000411CF">
            <w:pPr>
              <w:tabs>
                <w:tab w:val="left" w:pos="567"/>
              </w:tabs>
              <w:rPr>
                <w:rFonts w:ascii="PT Astra Serif" w:hAnsi="PT Astra Serif"/>
                <w:sz w:val="20"/>
                <w:szCs w:val="20"/>
              </w:rPr>
            </w:pPr>
          </w:p>
        </w:tc>
      </w:tr>
    </w:tbl>
    <w:p w:rsidR="000411CF" w:rsidRDefault="00A32C9A" w:rsidP="00BC5621">
      <w:pPr>
        <w:jc w:val="center"/>
        <w:rPr>
          <w:rFonts w:ascii="PT Astra Serif" w:hAnsi="PT Astra Serif"/>
          <w:b/>
          <w:sz w:val="20"/>
          <w:szCs w:val="20"/>
        </w:rPr>
      </w:pPr>
      <w:r w:rsidRPr="008D3A4A">
        <w:rPr>
          <w:rFonts w:ascii="PT Astra Serif" w:hAnsi="PT Astra Serif"/>
          <w:color w:val="000000"/>
          <w:sz w:val="20"/>
          <w:szCs w:val="20"/>
        </w:rPr>
        <w:t>ИТОГО</w:t>
      </w:r>
      <w:proofErr w:type="gramStart"/>
      <w:r w:rsidRPr="008D3A4A">
        <w:rPr>
          <w:rFonts w:ascii="PT Astra Serif" w:hAnsi="PT Astra Serif"/>
          <w:color w:val="000000"/>
          <w:sz w:val="20"/>
          <w:szCs w:val="20"/>
        </w:rPr>
        <w:t xml:space="preserve">: ___________ (_______________) </w:t>
      </w:r>
      <w:proofErr w:type="gramEnd"/>
      <w:r w:rsidRPr="008D3A4A">
        <w:rPr>
          <w:rFonts w:ascii="PT Astra Serif" w:hAnsi="PT Astra Serif"/>
          <w:color w:val="000000"/>
          <w:sz w:val="20"/>
          <w:szCs w:val="20"/>
        </w:rPr>
        <w:t>рублей ______ копеек, в том числе НДС (в случае, если Поставщик имеет право на освобождение от уплаты НДС, то слова «в том числе НДС (__%) _____руб. ___ коп.» заменяются на слова «НДС не облагается, на основании п. ____ ст. ____ Налогового Кодекса Российской Федерации»)</w:t>
      </w:r>
    </w:p>
    <w:p w:rsidR="00523881" w:rsidRDefault="00523881" w:rsidP="00523881">
      <w:pPr>
        <w:tabs>
          <w:tab w:val="left" w:pos="5434"/>
        </w:tabs>
        <w:rPr>
          <w:rFonts w:ascii="PT Astra Serif" w:hAnsi="PT Astra Serif"/>
          <w:b/>
          <w:color w:val="000000"/>
          <w:sz w:val="22"/>
        </w:rPr>
      </w:pPr>
      <w:r>
        <w:rPr>
          <w:rFonts w:ascii="PT Astra Serif" w:hAnsi="PT Astra Serif"/>
          <w:b/>
          <w:color w:val="000000"/>
          <w:sz w:val="22"/>
        </w:rPr>
        <w:tab/>
      </w:r>
    </w:p>
    <w:p w:rsidR="00523881" w:rsidRPr="00523881" w:rsidRDefault="00523881" w:rsidP="00523881">
      <w:pPr>
        <w:jc w:val="center"/>
        <w:rPr>
          <w:rFonts w:ascii="PT Astra Serif" w:hAnsi="PT Astra Serif"/>
          <w:sz w:val="20"/>
          <w:szCs w:val="20"/>
        </w:rPr>
      </w:pPr>
      <w:r w:rsidRPr="00523881">
        <w:rPr>
          <w:rFonts w:ascii="PT Astra Serif" w:hAnsi="PT Astra Serif"/>
          <w:b/>
          <w:sz w:val="20"/>
          <w:szCs w:val="20"/>
        </w:rPr>
        <w:t>Требования к упаковке, маркировке, подтверждению соответствия товара</w:t>
      </w:r>
    </w:p>
    <w:p w:rsidR="00523881" w:rsidRPr="00523881" w:rsidRDefault="00523881" w:rsidP="00523881">
      <w:pPr>
        <w:ind w:firstLine="709"/>
        <w:jc w:val="both"/>
        <w:rPr>
          <w:rFonts w:ascii="PT Astra Serif" w:hAnsi="PT Astra Serif"/>
          <w:sz w:val="20"/>
          <w:szCs w:val="20"/>
        </w:rPr>
      </w:pPr>
      <w:proofErr w:type="gramStart"/>
      <w:r w:rsidRPr="00523881">
        <w:rPr>
          <w:rFonts w:ascii="PT Astra Serif" w:hAnsi="PT Astra Serif"/>
          <w:sz w:val="20"/>
          <w:szCs w:val="20"/>
        </w:rPr>
        <w:t xml:space="preserve">Упаковка Товара должна обеспечивать его защиту от внешних воздействующих факторов </w:t>
      </w:r>
      <w:r w:rsidR="00A752C7">
        <w:rPr>
          <w:rFonts w:ascii="PT Astra Serif" w:hAnsi="PT Astra Serif"/>
          <w:sz w:val="20"/>
          <w:szCs w:val="20"/>
        </w:rPr>
        <w:br/>
      </w:r>
      <w:r w:rsidRPr="00523881">
        <w:rPr>
          <w:rFonts w:ascii="PT Astra Serif" w:hAnsi="PT Astra Serif"/>
          <w:sz w:val="20"/>
          <w:szCs w:val="20"/>
        </w:rPr>
        <w:t xml:space="preserve">(в </w:t>
      </w:r>
      <w:proofErr w:type="spellStart"/>
      <w:r w:rsidRPr="00523881">
        <w:rPr>
          <w:rFonts w:ascii="PT Astra Serif" w:hAnsi="PT Astra Serif"/>
          <w:sz w:val="20"/>
          <w:szCs w:val="20"/>
        </w:rPr>
        <w:t>т.ч</w:t>
      </w:r>
      <w:proofErr w:type="spellEnd"/>
      <w:r w:rsidRPr="00523881">
        <w:rPr>
          <w:rFonts w:ascii="PT Astra Serif" w:hAnsi="PT Astra Serif"/>
          <w:sz w:val="20"/>
          <w:szCs w:val="20"/>
        </w:rPr>
        <w:t>. климатических, механических) при транспортировании, хранении и погрузочно-разгрузочных работах).</w:t>
      </w:r>
      <w:proofErr w:type="gramEnd"/>
    </w:p>
    <w:p w:rsidR="00523881" w:rsidRPr="00523881" w:rsidRDefault="00523881" w:rsidP="00523881">
      <w:pPr>
        <w:ind w:firstLine="709"/>
        <w:jc w:val="both"/>
        <w:rPr>
          <w:rFonts w:ascii="PT Astra Serif" w:hAnsi="PT Astra Serif"/>
          <w:sz w:val="20"/>
          <w:szCs w:val="20"/>
        </w:rPr>
      </w:pPr>
      <w:r w:rsidRPr="00523881">
        <w:rPr>
          <w:rFonts w:ascii="PT Astra Serif" w:hAnsi="PT Astra Serif"/>
          <w:sz w:val="20"/>
          <w:szCs w:val="20"/>
        </w:rPr>
        <w:t>Маркировка товара или упаковки товара должна быть нанесена хорошо читаемым шрифтом, на русском языке и содержать информацию согласно требованиям законодательства РФ.</w:t>
      </w:r>
    </w:p>
    <w:p w:rsidR="00523881" w:rsidRPr="00523881" w:rsidRDefault="00523881" w:rsidP="00523881">
      <w:pPr>
        <w:ind w:firstLine="708"/>
        <w:jc w:val="both"/>
        <w:rPr>
          <w:rFonts w:ascii="PT Astra Serif" w:eastAsia="Mangal" w:hAnsi="PT Astra Serif"/>
          <w:kern w:val="3"/>
          <w:sz w:val="20"/>
          <w:szCs w:val="20"/>
          <w:lang w:eastAsia="zh-CN" w:bidi="hi-IN"/>
        </w:rPr>
      </w:pPr>
      <w:r w:rsidRPr="00523881">
        <w:rPr>
          <w:rFonts w:ascii="PT Astra Serif" w:eastAsia="Mangal" w:hAnsi="PT Astra Serif"/>
          <w:kern w:val="3"/>
          <w:sz w:val="20"/>
          <w:szCs w:val="20"/>
          <w:lang w:eastAsia="zh-CN" w:bidi="hi-IN"/>
        </w:rPr>
        <w:t xml:space="preserve">Весь товар должен быть новым, не имеющим дефектов, ранее не бывшим в эксплуатации у Поставщика </w:t>
      </w:r>
      <w:r w:rsidR="00337DEF">
        <w:rPr>
          <w:rFonts w:ascii="PT Astra Serif" w:eastAsia="Mangal" w:hAnsi="PT Astra Serif"/>
          <w:kern w:val="3"/>
          <w:sz w:val="20"/>
          <w:szCs w:val="20"/>
          <w:lang w:eastAsia="zh-CN" w:bidi="hi-IN"/>
        </w:rPr>
        <w:br/>
      </w:r>
      <w:r w:rsidRPr="00523881">
        <w:rPr>
          <w:rFonts w:ascii="PT Astra Serif" w:eastAsia="Mangal" w:hAnsi="PT Astra Serif"/>
          <w:kern w:val="3"/>
          <w:sz w:val="20"/>
          <w:szCs w:val="20"/>
          <w:lang w:eastAsia="zh-CN" w:bidi="hi-IN"/>
        </w:rPr>
        <w:t>и (или) третьих лиц, не находиться в залоге, под арестом или иным обременением, готовым к эксплуатации.</w:t>
      </w:r>
    </w:p>
    <w:p w:rsidR="00523881" w:rsidRPr="00523881" w:rsidRDefault="00523881" w:rsidP="00337DEF">
      <w:pPr>
        <w:ind w:firstLine="708"/>
        <w:jc w:val="both"/>
        <w:rPr>
          <w:rFonts w:ascii="PT Astra Serif" w:eastAsia="Mangal" w:hAnsi="PT Astra Serif"/>
          <w:kern w:val="3"/>
          <w:sz w:val="20"/>
          <w:szCs w:val="20"/>
          <w:lang w:eastAsia="zh-CN" w:bidi="hi-IN"/>
        </w:rPr>
      </w:pPr>
      <w:r w:rsidRPr="00523881">
        <w:rPr>
          <w:rFonts w:ascii="PT Astra Serif" w:eastAsia="Mangal" w:hAnsi="PT Astra Serif"/>
          <w:b/>
          <w:kern w:val="3"/>
          <w:sz w:val="20"/>
          <w:szCs w:val="20"/>
          <w:lang w:eastAsia="zh-CN" w:bidi="hi-IN"/>
        </w:rPr>
        <w:t>Срок годности товара</w:t>
      </w:r>
      <w:r w:rsidRPr="00523881">
        <w:rPr>
          <w:rFonts w:ascii="PT Astra Serif" w:eastAsia="Mangal" w:hAnsi="PT Astra Serif"/>
          <w:kern w:val="3"/>
          <w:sz w:val="20"/>
          <w:szCs w:val="20"/>
          <w:lang w:eastAsia="zh-CN" w:bidi="hi-IN"/>
        </w:rPr>
        <w:t xml:space="preserve"> – установленный производителем, но не менее 1 года от даты поставки.</w:t>
      </w:r>
    </w:p>
    <w:p w:rsidR="00523881" w:rsidRPr="00523881" w:rsidRDefault="00523881" w:rsidP="00337DEF">
      <w:pPr>
        <w:ind w:firstLine="708"/>
        <w:jc w:val="both"/>
        <w:rPr>
          <w:rFonts w:ascii="PT Astra Serif" w:eastAsia="Mangal" w:hAnsi="PT Astra Serif"/>
          <w:kern w:val="3"/>
          <w:sz w:val="20"/>
          <w:szCs w:val="20"/>
          <w:lang w:eastAsia="zh-CN" w:bidi="hi-IN"/>
        </w:rPr>
      </w:pPr>
      <w:r w:rsidRPr="00523881">
        <w:rPr>
          <w:rFonts w:ascii="PT Astra Serif" w:eastAsia="Mangal" w:hAnsi="PT Astra Serif"/>
          <w:b/>
          <w:kern w:val="3"/>
          <w:sz w:val="20"/>
          <w:szCs w:val="20"/>
          <w:lang w:eastAsia="zh-CN" w:bidi="hi-IN"/>
        </w:rPr>
        <w:t>Объём предоставления гарантий качества товара:</w:t>
      </w:r>
      <w:r w:rsidRPr="00523881">
        <w:rPr>
          <w:rFonts w:ascii="PT Astra Serif" w:eastAsia="Mangal" w:hAnsi="PT Astra Serif"/>
          <w:kern w:val="3"/>
          <w:sz w:val="20"/>
          <w:szCs w:val="20"/>
          <w:lang w:eastAsia="zh-CN" w:bidi="hi-IN"/>
        </w:rPr>
        <w:t xml:space="preserve"> 100% на весь объём поставляемого Товара.</w:t>
      </w:r>
    </w:p>
    <w:p w:rsidR="00523881" w:rsidRPr="00523881" w:rsidRDefault="00523881" w:rsidP="00337DEF">
      <w:pPr>
        <w:ind w:firstLine="708"/>
        <w:jc w:val="both"/>
        <w:rPr>
          <w:rFonts w:ascii="PT Astra Serif" w:hAnsi="PT Astra Serif"/>
          <w:b/>
          <w:sz w:val="20"/>
          <w:szCs w:val="20"/>
        </w:rPr>
      </w:pPr>
      <w:r w:rsidRPr="00523881">
        <w:rPr>
          <w:rFonts w:ascii="PT Astra Serif" w:eastAsia="Mangal" w:hAnsi="PT Astra Serif"/>
          <w:b/>
          <w:kern w:val="3"/>
          <w:sz w:val="20"/>
          <w:szCs w:val="20"/>
          <w:lang w:eastAsia="zh-CN" w:bidi="hi-IN"/>
        </w:rPr>
        <w:t>Условия поставки товара:</w:t>
      </w:r>
      <w:r w:rsidRPr="00523881">
        <w:rPr>
          <w:rFonts w:ascii="PT Astra Serif" w:eastAsia="Mangal" w:hAnsi="PT Astra Serif"/>
          <w:kern w:val="3"/>
          <w:sz w:val="20"/>
          <w:szCs w:val="20"/>
          <w:lang w:eastAsia="zh-CN" w:bidi="hi-IN"/>
        </w:rPr>
        <w:t xml:space="preserve"> товар должен быть поставлен единовременно, одной партией в течение </w:t>
      </w:r>
      <w:r w:rsidR="00A752C7">
        <w:rPr>
          <w:rFonts w:ascii="PT Astra Serif" w:eastAsia="Mangal" w:hAnsi="PT Astra Serif"/>
          <w:kern w:val="3"/>
          <w:sz w:val="20"/>
          <w:szCs w:val="20"/>
          <w:lang w:eastAsia="zh-CN" w:bidi="hi-IN"/>
        </w:rPr>
        <w:br/>
      </w:r>
      <w:r w:rsidRPr="00523881">
        <w:rPr>
          <w:rFonts w:ascii="PT Astra Serif" w:eastAsia="Mangal" w:hAnsi="PT Astra Serif"/>
          <w:kern w:val="3"/>
          <w:sz w:val="20"/>
          <w:szCs w:val="20"/>
          <w:lang w:eastAsia="zh-CN" w:bidi="hi-IN"/>
        </w:rPr>
        <w:t xml:space="preserve">10 (десяти) календарных дней со дня подписания </w:t>
      </w:r>
      <w:r w:rsidR="00D470BD">
        <w:rPr>
          <w:rFonts w:ascii="PT Astra Serif" w:eastAsia="Calibri" w:hAnsi="PT Astra Serif"/>
          <w:sz w:val="20"/>
          <w:lang w:eastAsia="en-US"/>
        </w:rPr>
        <w:t xml:space="preserve">настоящего </w:t>
      </w:r>
      <w:r w:rsidRPr="00523881">
        <w:rPr>
          <w:rFonts w:ascii="PT Astra Serif" w:eastAsia="Mangal" w:hAnsi="PT Astra Serif"/>
          <w:kern w:val="3"/>
          <w:sz w:val="20"/>
          <w:szCs w:val="20"/>
          <w:lang w:eastAsia="zh-CN" w:bidi="hi-IN"/>
        </w:rPr>
        <w:t xml:space="preserve">государственного </w:t>
      </w:r>
      <w:r w:rsidR="00D470BD">
        <w:rPr>
          <w:rFonts w:ascii="PT Astra Serif" w:eastAsia="Mangal" w:hAnsi="PT Astra Serif"/>
          <w:kern w:val="3"/>
          <w:sz w:val="20"/>
          <w:szCs w:val="20"/>
          <w:lang w:eastAsia="zh-CN" w:bidi="hi-IN"/>
        </w:rPr>
        <w:t>К</w:t>
      </w:r>
      <w:r w:rsidRPr="00523881">
        <w:rPr>
          <w:rFonts w:ascii="PT Astra Serif" w:eastAsia="Mangal" w:hAnsi="PT Astra Serif"/>
          <w:kern w:val="3"/>
          <w:sz w:val="20"/>
          <w:szCs w:val="20"/>
          <w:lang w:eastAsia="zh-CN" w:bidi="hi-IN"/>
        </w:rPr>
        <w:t>онтракта.</w:t>
      </w: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054"/>
      </w:tblGrid>
      <w:tr w:rsidR="005C5FD2" w:rsidRPr="00EA1819" w:rsidTr="00523881">
        <w:trPr>
          <w:trHeight w:val="288"/>
        </w:trPr>
        <w:tc>
          <w:tcPr>
            <w:tcW w:w="5070" w:type="dxa"/>
            <w:tcBorders>
              <w:top w:val="nil"/>
              <w:left w:val="nil"/>
              <w:bottom w:val="nil"/>
              <w:right w:val="nil"/>
            </w:tcBorders>
          </w:tcPr>
          <w:p w:rsidR="005C5FD2" w:rsidRPr="00EA1819"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Заказчик:</w:t>
            </w:r>
          </w:p>
          <w:p w:rsidR="005C5FD2"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 xml:space="preserve">Министерство социального развития </w:t>
            </w:r>
          </w:p>
          <w:p w:rsidR="005C5FD2" w:rsidRPr="00EA1819"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Ульяновской области</w:t>
            </w: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suppressAutoHyphens/>
              <w:rPr>
                <w:rFonts w:ascii="PT Astra Serif" w:hAnsi="PT Astra Serif"/>
                <w:sz w:val="20"/>
              </w:rPr>
            </w:pPr>
            <w:r w:rsidRPr="00EA1819">
              <w:rPr>
                <w:rFonts w:ascii="PT Astra Serif" w:hAnsi="PT Astra Serif"/>
                <w:sz w:val="20"/>
              </w:rPr>
              <w:t>______________ /</w:t>
            </w:r>
            <w:r>
              <w:rPr>
                <w:rFonts w:ascii="PT Astra Serif" w:hAnsi="PT Astra Serif"/>
                <w:sz w:val="20"/>
              </w:rPr>
              <w:t>___________________</w:t>
            </w:r>
            <w:r w:rsidRPr="00EA1819">
              <w:rPr>
                <w:rFonts w:ascii="PT Astra Serif" w:hAnsi="PT Astra Serif"/>
                <w:sz w:val="20"/>
              </w:rPr>
              <w:t>/</w:t>
            </w:r>
          </w:p>
          <w:p w:rsidR="005C5FD2" w:rsidRPr="00EA1819" w:rsidRDefault="005C5FD2" w:rsidP="00523881">
            <w:pPr>
              <w:keepNext/>
              <w:keepLines/>
              <w:suppressLineNumbers/>
              <w:suppressAutoHyphens/>
              <w:rPr>
                <w:rFonts w:ascii="PT Astra Serif" w:hAnsi="PT Astra Serif"/>
                <w:sz w:val="20"/>
              </w:rPr>
            </w:pPr>
            <w:r>
              <w:rPr>
                <w:rFonts w:ascii="PT Astra Serif" w:hAnsi="PT Astra Serif"/>
                <w:sz w:val="20"/>
              </w:rPr>
              <w:t xml:space="preserve">     МП</w:t>
            </w:r>
          </w:p>
        </w:tc>
        <w:tc>
          <w:tcPr>
            <w:tcW w:w="5054" w:type="dxa"/>
            <w:tcBorders>
              <w:top w:val="nil"/>
              <w:left w:val="nil"/>
              <w:bottom w:val="nil"/>
              <w:right w:val="nil"/>
            </w:tcBorders>
          </w:tcPr>
          <w:p w:rsidR="005C5FD2" w:rsidRDefault="005C5FD2" w:rsidP="00523881">
            <w:pPr>
              <w:keepNext/>
              <w:keepLines/>
              <w:suppressLineNumbers/>
              <w:suppressAutoHyphens/>
              <w:rPr>
                <w:rFonts w:ascii="PT Astra Serif" w:hAnsi="PT Astra Serif"/>
                <w:b/>
                <w:sz w:val="20"/>
              </w:rPr>
            </w:pPr>
            <w:r w:rsidRPr="00EA1819">
              <w:rPr>
                <w:rFonts w:ascii="PT Astra Serif" w:hAnsi="PT Astra Serif"/>
                <w:b/>
                <w:sz w:val="20"/>
              </w:rPr>
              <w:t>Поставщик:</w:t>
            </w: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r>
              <w:rPr>
                <w:rFonts w:ascii="PT Astra Serif" w:hAnsi="PT Astra Serif"/>
                <w:b/>
                <w:sz w:val="20"/>
              </w:rPr>
              <w:t>_______________________</w:t>
            </w: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p>
          <w:p w:rsidR="005C5FD2" w:rsidRPr="00EA1819" w:rsidRDefault="005C5FD2" w:rsidP="00523881">
            <w:pPr>
              <w:keepNext/>
              <w:keepLines/>
              <w:suppressLineNumbers/>
              <w:suppressAutoHyphens/>
              <w:rPr>
                <w:rFonts w:ascii="PT Astra Serif" w:hAnsi="PT Astra Serif"/>
                <w:b/>
                <w:sz w:val="20"/>
              </w:rPr>
            </w:pPr>
          </w:p>
          <w:p w:rsidR="005C5FD2" w:rsidRPr="00EA1819" w:rsidRDefault="005C5FD2" w:rsidP="00523881">
            <w:pPr>
              <w:keepNext/>
              <w:keepLines/>
              <w:suppressLineNumbers/>
              <w:suppressAutoHyphens/>
              <w:rPr>
                <w:rFonts w:ascii="PT Astra Serif" w:hAnsi="PT Astra Serif"/>
                <w:sz w:val="20"/>
              </w:rPr>
            </w:pPr>
            <w:r w:rsidRPr="00EA1819">
              <w:rPr>
                <w:rFonts w:ascii="PT Astra Serif" w:hAnsi="PT Astra Serif"/>
                <w:sz w:val="20"/>
              </w:rPr>
              <w:t>______________ /</w:t>
            </w:r>
            <w:r>
              <w:rPr>
                <w:rFonts w:ascii="PT Astra Serif" w:hAnsi="PT Astra Serif"/>
                <w:sz w:val="20"/>
              </w:rPr>
              <w:t>___________________</w:t>
            </w:r>
            <w:r w:rsidRPr="00EA1819">
              <w:rPr>
                <w:rFonts w:ascii="PT Astra Serif" w:hAnsi="PT Astra Serif"/>
                <w:sz w:val="20"/>
              </w:rPr>
              <w:t>/</w:t>
            </w:r>
          </w:p>
          <w:p w:rsidR="005C5FD2" w:rsidRPr="00EA1819" w:rsidRDefault="005C5FD2" w:rsidP="00523881">
            <w:pPr>
              <w:keepNext/>
              <w:keepLines/>
              <w:suppressLineNumbers/>
              <w:suppressAutoHyphens/>
              <w:rPr>
                <w:rFonts w:ascii="PT Astra Serif" w:hAnsi="PT Astra Serif"/>
                <w:sz w:val="20"/>
              </w:rPr>
            </w:pPr>
            <w:r>
              <w:rPr>
                <w:rFonts w:ascii="PT Astra Serif" w:hAnsi="PT Astra Serif"/>
                <w:sz w:val="20"/>
              </w:rPr>
              <w:t xml:space="preserve">     М</w:t>
            </w:r>
            <w:r w:rsidRPr="00EA1819">
              <w:rPr>
                <w:rFonts w:ascii="PT Astra Serif" w:hAnsi="PT Astra Serif"/>
                <w:sz w:val="20"/>
              </w:rPr>
              <w:t>П</w:t>
            </w:r>
            <w:r>
              <w:rPr>
                <w:rFonts w:ascii="PT Astra Serif" w:hAnsi="PT Astra Serif"/>
                <w:sz w:val="20"/>
              </w:rPr>
              <w:t xml:space="preserve"> </w:t>
            </w:r>
            <w:r w:rsidRPr="005C5FD2">
              <w:rPr>
                <w:rFonts w:ascii="PT Astra Serif" w:hAnsi="PT Astra Serif"/>
                <w:i/>
                <w:sz w:val="20"/>
              </w:rPr>
              <w:t>(при наличии)</w:t>
            </w:r>
          </w:p>
        </w:tc>
      </w:tr>
    </w:tbl>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Pr="000A3643" w:rsidRDefault="005C5FD2" w:rsidP="009F0430">
      <w:pPr>
        <w:ind w:firstLine="709"/>
        <w:jc w:val="both"/>
        <w:rPr>
          <w:rFonts w:ascii="PT Astra Serif" w:hAnsi="PT Astra Serif"/>
          <w:sz w:val="20"/>
          <w:szCs w:val="20"/>
        </w:rPr>
      </w:pPr>
    </w:p>
    <w:p w:rsidR="00051695" w:rsidRDefault="00051695" w:rsidP="00D17C25">
      <w:pPr>
        <w:pStyle w:val="afa"/>
        <w:rPr>
          <w:rFonts w:ascii="PT Astra Serif" w:hAnsi="PT Astra Serif"/>
        </w:rPr>
      </w:pPr>
    </w:p>
    <w:p w:rsidR="00051695" w:rsidRDefault="00051695" w:rsidP="00D17C25">
      <w:pPr>
        <w:pStyle w:val="afa"/>
        <w:rPr>
          <w:rFonts w:ascii="PT Astra Serif" w:hAnsi="PT Astra Serif"/>
        </w:rPr>
        <w:sectPr w:rsidR="00051695" w:rsidSect="00396FB9">
          <w:pgSz w:w="11906" w:h="16838"/>
          <w:pgMar w:top="851" w:right="424" w:bottom="567" w:left="1276" w:header="426" w:footer="709" w:gutter="0"/>
          <w:cols w:space="708"/>
          <w:titlePg/>
          <w:docGrid w:linePitch="360"/>
        </w:sectPr>
      </w:pPr>
    </w:p>
    <w:p w:rsidR="00543F8F" w:rsidRPr="00270D0D" w:rsidRDefault="00543F8F" w:rsidP="00543F8F">
      <w:pPr>
        <w:keepNext/>
        <w:keepLines/>
        <w:suppressLineNumbers/>
        <w:ind w:left="6096"/>
        <w:rPr>
          <w:rFonts w:ascii="PT Astra Serif" w:hAnsi="PT Astra Serif"/>
          <w:b/>
          <w:bCs/>
          <w:caps/>
          <w:sz w:val="18"/>
          <w:szCs w:val="18"/>
        </w:rPr>
      </w:pPr>
      <w:r w:rsidRPr="00270D0D">
        <w:rPr>
          <w:rFonts w:ascii="PT Astra Serif" w:hAnsi="PT Astra Serif"/>
          <w:sz w:val="18"/>
          <w:szCs w:val="18"/>
        </w:rPr>
        <w:lastRenderedPageBreak/>
        <w:t xml:space="preserve">Приложение № </w:t>
      </w:r>
      <w:r w:rsidR="00D30035" w:rsidRPr="00270D0D">
        <w:rPr>
          <w:rFonts w:ascii="PT Astra Serif" w:hAnsi="PT Astra Serif"/>
          <w:sz w:val="18"/>
          <w:szCs w:val="18"/>
        </w:rPr>
        <w:t>2</w:t>
      </w:r>
      <w:r w:rsidRPr="00270D0D">
        <w:rPr>
          <w:rFonts w:ascii="PT Astra Serif" w:hAnsi="PT Astra Serif"/>
          <w:sz w:val="18"/>
          <w:szCs w:val="18"/>
        </w:rPr>
        <w:t xml:space="preserve"> к Контракту</w:t>
      </w:r>
    </w:p>
    <w:p w:rsidR="00543F8F" w:rsidRPr="00270D0D" w:rsidRDefault="00543F8F" w:rsidP="00543F8F">
      <w:pPr>
        <w:keepNext/>
        <w:keepLines/>
        <w:suppressLineNumbers/>
        <w:ind w:left="6096"/>
        <w:rPr>
          <w:rFonts w:ascii="PT Astra Serif" w:hAnsi="PT Astra Serif"/>
          <w:sz w:val="18"/>
          <w:szCs w:val="18"/>
        </w:rPr>
      </w:pPr>
      <w:r w:rsidRPr="00270D0D">
        <w:rPr>
          <w:rFonts w:ascii="PT Astra Serif" w:hAnsi="PT Astra Serif"/>
          <w:sz w:val="18"/>
          <w:szCs w:val="18"/>
        </w:rPr>
        <w:t>от «</w:t>
      </w:r>
      <w:r w:rsidR="00C54B69">
        <w:rPr>
          <w:rFonts w:ascii="PT Astra Serif" w:hAnsi="PT Astra Serif"/>
          <w:sz w:val="18"/>
          <w:szCs w:val="18"/>
        </w:rPr>
        <w:t>___</w:t>
      </w:r>
      <w:r w:rsidRPr="00270D0D">
        <w:rPr>
          <w:rFonts w:ascii="PT Astra Serif" w:hAnsi="PT Astra Serif"/>
          <w:sz w:val="18"/>
          <w:szCs w:val="18"/>
        </w:rPr>
        <w:t xml:space="preserve">» </w:t>
      </w:r>
      <w:r w:rsidR="00C54B69">
        <w:rPr>
          <w:rFonts w:ascii="PT Astra Serif" w:hAnsi="PT Astra Serif"/>
          <w:sz w:val="18"/>
          <w:szCs w:val="18"/>
        </w:rPr>
        <w:t>_______________</w:t>
      </w:r>
      <w:r w:rsidRPr="00270D0D">
        <w:rPr>
          <w:rFonts w:ascii="PT Astra Serif" w:hAnsi="PT Astra Serif"/>
          <w:sz w:val="18"/>
          <w:szCs w:val="18"/>
        </w:rPr>
        <w:t xml:space="preserve"> </w:t>
      </w:r>
      <w:r w:rsidR="000411CF">
        <w:rPr>
          <w:rFonts w:ascii="PT Astra Serif" w:hAnsi="PT Astra Serif"/>
          <w:sz w:val="18"/>
          <w:szCs w:val="18"/>
        </w:rPr>
        <w:t>2026</w:t>
      </w:r>
      <w:r w:rsidR="004A32E4">
        <w:rPr>
          <w:rFonts w:ascii="PT Astra Serif" w:hAnsi="PT Astra Serif"/>
          <w:sz w:val="18"/>
          <w:szCs w:val="18"/>
        </w:rPr>
        <w:t xml:space="preserve"> </w:t>
      </w:r>
      <w:r w:rsidRPr="00270D0D">
        <w:rPr>
          <w:rFonts w:ascii="PT Astra Serif" w:hAnsi="PT Astra Serif"/>
          <w:sz w:val="18"/>
          <w:szCs w:val="18"/>
        </w:rPr>
        <w:t xml:space="preserve">года </w:t>
      </w:r>
    </w:p>
    <w:p w:rsidR="008E7A4C" w:rsidRDefault="00543F8F" w:rsidP="008E7A4C">
      <w:pPr>
        <w:keepNext/>
        <w:keepLines/>
        <w:suppressLineNumbers/>
        <w:ind w:left="6096"/>
        <w:rPr>
          <w:rFonts w:ascii="PT Astra Serif" w:hAnsi="PT Astra Serif"/>
          <w:sz w:val="18"/>
          <w:szCs w:val="18"/>
        </w:rPr>
      </w:pPr>
      <w:r w:rsidRPr="008E7A4C">
        <w:rPr>
          <w:rFonts w:ascii="PT Astra Serif" w:hAnsi="PT Astra Serif"/>
          <w:sz w:val="18"/>
          <w:szCs w:val="18"/>
        </w:rPr>
        <w:t xml:space="preserve">№ </w:t>
      </w:r>
      <w:r w:rsidR="00C54B69">
        <w:rPr>
          <w:rFonts w:ascii="PT Astra Serif" w:hAnsi="PT Astra Serif"/>
          <w:sz w:val="18"/>
          <w:szCs w:val="18"/>
        </w:rPr>
        <w:t>________________________</w:t>
      </w:r>
    </w:p>
    <w:p w:rsidR="006A43AC" w:rsidRDefault="006A43AC" w:rsidP="008E7A4C">
      <w:pPr>
        <w:keepNext/>
        <w:keepLines/>
        <w:suppressLineNumbers/>
        <w:ind w:left="6096"/>
        <w:rPr>
          <w:rFonts w:ascii="PT Astra Serif" w:hAnsi="PT Astra Serif"/>
          <w:b/>
          <w:sz w:val="18"/>
          <w:szCs w:val="18"/>
          <w:lang w:eastAsia="en-US"/>
        </w:rPr>
      </w:pPr>
    </w:p>
    <w:p w:rsidR="006A4D31" w:rsidRPr="00270D0D" w:rsidRDefault="006A4D31" w:rsidP="008E7A4C">
      <w:pPr>
        <w:keepNext/>
        <w:keepLines/>
        <w:suppressLineNumbers/>
        <w:ind w:left="6096"/>
        <w:rPr>
          <w:rFonts w:ascii="PT Astra Serif" w:hAnsi="PT Astra Serif"/>
          <w:b/>
          <w:sz w:val="18"/>
          <w:szCs w:val="18"/>
          <w:lang w:eastAsia="en-US"/>
        </w:rPr>
      </w:pPr>
    </w:p>
    <w:p w:rsidR="00183FFC" w:rsidRPr="00270D0D" w:rsidRDefault="00183FFC" w:rsidP="00183FFC">
      <w:pPr>
        <w:keepNext/>
        <w:keepLines/>
        <w:suppressLineNumbers/>
        <w:jc w:val="center"/>
        <w:rPr>
          <w:rFonts w:ascii="PT Astra Serif" w:hAnsi="PT Astra Serif"/>
          <w:b/>
          <w:sz w:val="18"/>
          <w:szCs w:val="18"/>
          <w:lang w:eastAsia="en-US"/>
        </w:rPr>
      </w:pPr>
      <w:r w:rsidRPr="00270D0D">
        <w:rPr>
          <w:rFonts w:ascii="PT Astra Serif" w:hAnsi="PT Astra Serif"/>
          <w:b/>
          <w:sz w:val="18"/>
          <w:szCs w:val="18"/>
          <w:lang w:eastAsia="en-US"/>
        </w:rPr>
        <w:t>Форма акта сдачи-приёмки Товара</w:t>
      </w:r>
    </w:p>
    <w:p w:rsidR="00183FFC" w:rsidRPr="00270D0D" w:rsidRDefault="00183FFC" w:rsidP="00183FFC">
      <w:pPr>
        <w:keepNext/>
        <w:keepLines/>
        <w:suppressLineNumbers/>
        <w:jc w:val="center"/>
        <w:rPr>
          <w:rFonts w:ascii="PT Astra Serif" w:hAnsi="PT Astra Serif" w:cs="PT Astra Serif"/>
          <w:sz w:val="18"/>
          <w:szCs w:val="18"/>
        </w:rPr>
      </w:pPr>
      <w:r w:rsidRPr="00270D0D">
        <w:rPr>
          <w:rFonts w:ascii="PT Astra Serif" w:hAnsi="PT Astra Serif"/>
          <w:b/>
          <w:sz w:val="18"/>
          <w:szCs w:val="18"/>
          <w:lang w:eastAsia="en-US"/>
        </w:rPr>
        <w:t>________________________________________________________________________________________________</w:t>
      </w:r>
    </w:p>
    <w:p w:rsidR="006A4D31" w:rsidRDefault="006A4D31" w:rsidP="00183FFC">
      <w:pPr>
        <w:keepNext/>
        <w:keepLines/>
        <w:suppressLineNumbers/>
        <w:jc w:val="center"/>
        <w:rPr>
          <w:rFonts w:ascii="PT Astra Serif" w:hAnsi="PT Astra Serif"/>
          <w:b/>
          <w:sz w:val="18"/>
          <w:szCs w:val="18"/>
        </w:rPr>
      </w:pPr>
    </w:p>
    <w:p w:rsidR="00183FFC" w:rsidRPr="00270D0D" w:rsidRDefault="00183FFC" w:rsidP="00183FFC">
      <w:pPr>
        <w:keepNext/>
        <w:keepLines/>
        <w:suppressLineNumbers/>
        <w:jc w:val="center"/>
        <w:rPr>
          <w:rFonts w:ascii="PT Astra Serif" w:hAnsi="PT Astra Serif"/>
          <w:b/>
          <w:sz w:val="18"/>
          <w:szCs w:val="18"/>
        </w:rPr>
      </w:pPr>
      <w:r w:rsidRPr="00270D0D">
        <w:rPr>
          <w:rFonts w:ascii="PT Astra Serif" w:hAnsi="PT Astra Serif"/>
          <w:b/>
          <w:sz w:val="18"/>
          <w:szCs w:val="18"/>
        </w:rPr>
        <w:t>Акт сдачи-приёмки Товара № ____</w:t>
      </w:r>
    </w:p>
    <w:p w:rsidR="00183FFC" w:rsidRPr="00270D0D" w:rsidRDefault="00183FFC" w:rsidP="00183FFC">
      <w:pPr>
        <w:keepNext/>
        <w:keepLines/>
        <w:suppressLineNumbers/>
        <w:jc w:val="center"/>
        <w:rPr>
          <w:rFonts w:ascii="PT Astra Serif" w:hAnsi="PT Astra Serif"/>
          <w:sz w:val="18"/>
          <w:szCs w:val="18"/>
        </w:rPr>
      </w:pPr>
      <w:r w:rsidRPr="00270D0D">
        <w:rPr>
          <w:rFonts w:ascii="PT Astra Serif" w:hAnsi="PT Astra Serif"/>
          <w:sz w:val="18"/>
          <w:szCs w:val="18"/>
        </w:rPr>
        <w:t>по Государственному контракту № ________ от «__» _______ 20__ г.</w:t>
      </w:r>
    </w:p>
    <w:p w:rsidR="00183FFC" w:rsidRPr="00270D0D" w:rsidRDefault="00AA5AE6" w:rsidP="00183FFC">
      <w:pPr>
        <w:keepNext/>
        <w:keepLines/>
        <w:suppressLineNumbers/>
        <w:jc w:val="center"/>
        <w:rPr>
          <w:rFonts w:ascii="PT Astra Serif" w:hAnsi="PT Astra Serif"/>
          <w:sz w:val="18"/>
          <w:szCs w:val="18"/>
        </w:rPr>
      </w:pPr>
      <w:r w:rsidRPr="007878C6">
        <w:rPr>
          <w:rFonts w:ascii="PT Astra Serif" w:hAnsi="PT Astra Serif"/>
          <w:b/>
          <w:sz w:val="20"/>
        </w:rPr>
        <w:t xml:space="preserve">ИКЗ </w:t>
      </w:r>
      <w:r w:rsidR="005C5FD2" w:rsidRPr="005C5FD2">
        <w:rPr>
          <w:rFonts w:ascii="PT Astra Serif" w:hAnsi="PT Astra Serif"/>
          <w:b/>
          <w:sz w:val="20"/>
        </w:rPr>
        <w:t>2</w:t>
      </w:r>
      <w:r w:rsidR="00A32C9A">
        <w:rPr>
          <w:rFonts w:ascii="PT Astra Serif" w:hAnsi="PT Astra Serif"/>
          <w:b/>
          <w:sz w:val="20"/>
        </w:rPr>
        <w:t>6</w:t>
      </w:r>
      <w:r w:rsidR="005C5FD2" w:rsidRPr="005C5FD2">
        <w:rPr>
          <w:rFonts w:ascii="PT Astra Serif" w:hAnsi="PT Astra Serif"/>
          <w:b/>
          <w:sz w:val="20"/>
        </w:rPr>
        <w:t xml:space="preserve"> 27325163762732501001 000</w:t>
      </w:r>
      <w:r w:rsidR="00A32C9A">
        <w:rPr>
          <w:rFonts w:ascii="PT Astra Serif" w:hAnsi="PT Astra Serif"/>
          <w:b/>
          <w:sz w:val="20"/>
        </w:rPr>
        <w:t>3</w:t>
      </w:r>
      <w:r w:rsidR="005C5FD2" w:rsidRPr="005C5FD2">
        <w:rPr>
          <w:rFonts w:ascii="PT Astra Serif" w:hAnsi="PT Astra Serif"/>
          <w:b/>
          <w:sz w:val="20"/>
        </w:rPr>
        <w:t xml:space="preserve"> 000 0000 000</w:t>
      </w:r>
    </w:p>
    <w:p w:rsidR="00543F8F" w:rsidRPr="00270D0D" w:rsidRDefault="00543F8F" w:rsidP="002F3FE5">
      <w:pPr>
        <w:keepNext/>
        <w:keepLines/>
        <w:suppressLineNumbers/>
        <w:autoSpaceDE w:val="0"/>
        <w:autoSpaceDN w:val="0"/>
        <w:adjustRightInd w:val="0"/>
        <w:jc w:val="center"/>
        <w:rPr>
          <w:rFonts w:ascii="PT Astra Serif" w:hAnsi="PT Astra Serif" w:cs="PT Astra Serif"/>
          <w:sz w:val="18"/>
          <w:szCs w:val="18"/>
        </w:rPr>
      </w:pPr>
    </w:p>
    <w:p w:rsidR="00543F8F" w:rsidRPr="00270D0D" w:rsidRDefault="00543F8F" w:rsidP="004A32E4">
      <w:pPr>
        <w:keepNext/>
        <w:keepLines/>
        <w:suppressLineNumbers/>
        <w:jc w:val="center"/>
        <w:rPr>
          <w:rFonts w:ascii="PT Astra Serif" w:hAnsi="PT Astra Serif"/>
          <w:sz w:val="18"/>
          <w:szCs w:val="18"/>
        </w:rPr>
      </w:pPr>
      <w:r w:rsidRPr="00270D0D">
        <w:rPr>
          <w:rFonts w:ascii="PT Astra Serif" w:hAnsi="PT Astra Serif"/>
          <w:sz w:val="18"/>
          <w:szCs w:val="18"/>
        </w:rPr>
        <w:t xml:space="preserve">г. Ульяновск </w:t>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t xml:space="preserve">«___» _________ </w:t>
      </w:r>
      <w:r w:rsidR="000411CF">
        <w:rPr>
          <w:rFonts w:ascii="PT Astra Serif" w:hAnsi="PT Astra Serif"/>
          <w:sz w:val="18"/>
          <w:szCs w:val="18"/>
        </w:rPr>
        <w:t>2026</w:t>
      </w:r>
      <w:r w:rsidR="004A32E4">
        <w:rPr>
          <w:rFonts w:ascii="PT Astra Serif" w:hAnsi="PT Astra Serif"/>
          <w:sz w:val="18"/>
          <w:szCs w:val="18"/>
        </w:rPr>
        <w:t xml:space="preserve"> г.</w:t>
      </w:r>
    </w:p>
    <w:p w:rsidR="00543F8F" w:rsidRPr="00270D0D" w:rsidRDefault="00543F8F"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Министерство социального </w:t>
      </w:r>
      <w:r w:rsidR="00955C97">
        <w:rPr>
          <w:rFonts w:ascii="PT Astra Serif" w:hAnsi="PT Astra Serif"/>
          <w:sz w:val="18"/>
          <w:szCs w:val="18"/>
        </w:rPr>
        <w:t>развит</w:t>
      </w:r>
      <w:r w:rsidRPr="00270D0D">
        <w:rPr>
          <w:rFonts w:ascii="PT Astra Serif" w:hAnsi="PT Astra Serif"/>
          <w:sz w:val="18"/>
          <w:szCs w:val="18"/>
        </w:rPr>
        <w:t xml:space="preserve">ия Ульяновской области, выступающее от имени и в интересах </w:t>
      </w:r>
      <w:r w:rsidR="007878C6">
        <w:rPr>
          <w:rFonts w:ascii="PT Astra Serif" w:hAnsi="PT Astra Serif"/>
          <w:sz w:val="18"/>
          <w:szCs w:val="18"/>
        </w:rPr>
        <w:t xml:space="preserve">Ульяновской области, именуемое </w:t>
      </w:r>
      <w:r w:rsidRPr="00270D0D">
        <w:rPr>
          <w:rFonts w:ascii="PT Astra Serif" w:hAnsi="PT Astra Serif"/>
          <w:sz w:val="18"/>
          <w:szCs w:val="18"/>
        </w:rPr>
        <w:t xml:space="preserve">в дальнейшем </w:t>
      </w:r>
      <w:r w:rsidRPr="00270D0D">
        <w:rPr>
          <w:rFonts w:ascii="PT Astra Serif" w:hAnsi="PT Astra Serif"/>
          <w:b/>
          <w:sz w:val="18"/>
          <w:szCs w:val="18"/>
        </w:rPr>
        <w:t>«Заказчик»,</w:t>
      </w:r>
      <w:r w:rsidRPr="00270D0D">
        <w:rPr>
          <w:rFonts w:ascii="PT Astra Serif" w:hAnsi="PT Astra Serif"/>
          <w:sz w:val="18"/>
          <w:szCs w:val="18"/>
        </w:rPr>
        <w:t xml:space="preserve"> в лице _____________________ действующего на основании ________________, с одной стороны </w:t>
      </w:r>
      <w:r w:rsidR="00A752C7">
        <w:rPr>
          <w:rFonts w:ascii="PT Astra Serif" w:hAnsi="PT Astra Serif"/>
          <w:sz w:val="18"/>
          <w:szCs w:val="18"/>
        </w:rPr>
        <w:br/>
      </w:r>
      <w:r w:rsidRPr="00270D0D">
        <w:rPr>
          <w:rFonts w:ascii="PT Astra Serif" w:hAnsi="PT Astra Serif"/>
          <w:sz w:val="18"/>
          <w:szCs w:val="18"/>
        </w:rPr>
        <w:t xml:space="preserve">и </w:t>
      </w:r>
      <w:r w:rsidRPr="00270D0D">
        <w:rPr>
          <w:rFonts w:ascii="PT Astra Serif" w:hAnsi="PT Astra Serif"/>
          <w:b/>
          <w:sz w:val="18"/>
          <w:szCs w:val="18"/>
        </w:rPr>
        <w:t xml:space="preserve">________, </w:t>
      </w:r>
      <w:r w:rsidRPr="00270D0D">
        <w:rPr>
          <w:rFonts w:ascii="PT Astra Serif" w:hAnsi="PT Astra Serif"/>
          <w:sz w:val="18"/>
          <w:szCs w:val="18"/>
        </w:rPr>
        <w:t>именуемый в дальнейшем</w:t>
      </w:r>
      <w:r w:rsidRPr="00270D0D">
        <w:rPr>
          <w:rFonts w:ascii="PT Astra Serif" w:hAnsi="PT Astra Serif"/>
          <w:b/>
          <w:sz w:val="18"/>
          <w:szCs w:val="18"/>
        </w:rPr>
        <w:t xml:space="preserve"> «Поставщик»</w:t>
      </w:r>
      <w:r w:rsidRPr="00270D0D">
        <w:rPr>
          <w:rFonts w:ascii="PT Astra Serif" w:hAnsi="PT Astra Serif"/>
          <w:sz w:val="18"/>
          <w:szCs w:val="18"/>
        </w:rPr>
        <w:t>,</w:t>
      </w:r>
      <w:r w:rsidRPr="00270D0D">
        <w:rPr>
          <w:rFonts w:ascii="PT Astra Serif" w:hAnsi="PT Astra Serif"/>
          <w:b/>
          <w:sz w:val="18"/>
          <w:szCs w:val="18"/>
        </w:rPr>
        <w:t xml:space="preserve"> </w:t>
      </w:r>
      <w:r w:rsidRPr="00270D0D">
        <w:rPr>
          <w:rFonts w:ascii="PT Astra Serif" w:hAnsi="PT Astra Serif"/>
          <w:sz w:val="18"/>
          <w:szCs w:val="18"/>
        </w:rPr>
        <w:t>в лице ___________, действующей на основании ______ от ______, с другой стороны, вместе именуемые Стороны, составили настоящий акт о нижеследующем:</w:t>
      </w:r>
    </w:p>
    <w:p w:rsidR="00543F8F" w:rsidRPr="00270D0D" w:rsidRDefault="00A101F1" w:rsidP="002F3FE5">
      <w:pPr>
        <w:keepNext/>
        <w:keepLines/>
        <w:suppressLineNumbers/>
        <w:jc w:val="both"/>
        <w:rPr>
          <w:rFonts w:ascii="PT Astra Serif" w:hAnsi="PT Astra Serif"/>
          <w:sz w:val="18"/>
          <w:szCs w:val="18"/>
        </w:rPr>
      </w:pPr>
      <w:r>
        <w:rPr>
          <w:rFonts w:ascii="PT Astra Serif" w:hAnsi="PT Astra Serif"/>
          <w:sz w:val="18"/>
          <w:szCs w:val="18"/>
        </w:rPr>
        <w:t>1. В соответствии с г</w:t>
      </w:r>
      <w:r w:rsidR="00543F8F" w:rsidRPr="00270D0D">
        <w:rPr>
          <w:rFonts w:ascii="PT Astra Serif" w:hAnsi="PT Astra Serif"/>
          <w:sz w:val="18"/>
          <w:szCs w:val="18"/>
        </w:rPr>
        <w:t xml:space="preserve">осударственным контрактом №_________ от «____» ___________ </w:t>
      </w:r>
      <w:r w:rsidR="000411CF">
        <w:rPr>
          <w:rFonts w:ascii="PT Astra Serif" w:hAnsi="PT Astra Serif"/>
          <w:sz w:val="18"/>
          <w:szCs w:val="18"/>
        </w:rPr>
        <w:t>2026</w:t>
      </w:r>
      <w:r w:rsidR="00D30035" w:rsidRPr="00270D0D">
        <w:rPr>
          <w:rFonts w:ascii="PT Astra Serif" w:hAnsi="PT Astra Serif"/>
          <w:sz w:val="18"/>
          <w:szCs w:val="18"/>
        </w:rPr>
        <w:t xml:space="preserve"> </w:t>
      </w:r>
      <w:r w:rsidR="00543F8F" w:rsidRPr="00270D0D">
        <w:rPr>
          <w:rFonts w:ascii="PT Astra Serif" w:hAnsi="PT Astra Serif"/>
          <w:sz w:val="18"/>
          <w:szCs w:val="18"/>
        </w:rPr>
        <w:t xml:space="preserve">г. (далее - Контракт) Поставщик выполнил обязательства </w:t>
      </w:r>
      <w:proofErr w:type="gramStart"/>
      <w:r w:rsidR="00543F8F" w:rsidRPr="00270D0D">
        <w:rPr>
          <w:rFonts w:ascii="PT Astra Serif" w:hAnsi="PT Astra Serif"/>
          <w:sz w:val="18"/>
          <w:szCs w:val="18"/>
        </w:rPr>
        <w:t>по</w:t>
      </w:r>
      <w:proofErr w:type="gramEnd"/>
      <w:r w:rsidR="00543F8F" w:rsidRPr="00270D0D">
        <w:rPr>
          <w:rFonts w:ascii="PT Astra Serif" w:hAnsi="PT Astra Serif"/>
          <w:sz w:val="18"/>
          <w:szCs w:val="18"/>
        </w:rPr>
        <w:t xml:space="preserve"> ________________________________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_____________________________________________________________________________________________</w:t>
      </w:r>
    </w:p>
    <w:p w:rsidR="00543F8F" w:rsidRPr="00270D0D" w:rsidRDefault="00543F8F" w:rsidP="002F3FE5">
      <w:pPr>
        <w:keepNext/>
        <w:keepLines/>
        <w:suppressLineNumbers/>
        <w:rPr>
          <w:rFonts w:ascii="PT Astra Serif" w:hAnsi="PT Astra Serif"/>
          <w:sz w:val="18"/>
          <w:szCs w:val="18"/>
          <w:lang w:val="en-US"/>
        </w:rPr>
      </w:pPr>
      <w:r w:rsidRPr="00270D0D">
        <w:rPr>
          <w:rFonts w:ascii="PT Astra Serif" w:hAnsi="PT Astra Serif"/>
          <w:sz w:val="18"/>
          <w:szCs w:val="18"/>
        </w:rPr>
        <w:t xml:space="preserve">2.  Исполнение Контракта: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55"/>
        <w:gridCol w:w="1559"/>
        <w:gridCol w:w="1836"/>
        <w:gridCol w:w="951"/>
        <w:gridCol w:w="1424"/>
        <w:gridCol w:w="1452"/>
      </w:tblGrid>
      <w:tr w:rsidR="00543F8F" w:rsidRPr="00270D0D" w:rsidTr="00DC0409">
        <w:tc>
          <w:tcPr>
            <w:tcW w:w="630"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w:t>
            </w:r>
            <w:r w:rsidRPr="00270D0D">
              <w:rPr>
                <w:rFonts w:ascii="PT Astra Serif" w:hAnsi="PT Astra Serif"/>
                <w:sz w:val="14"/>
                <w:szCs w:val="18"/>
              </w:rPr>
              <w:br/>
            </w:r>
            <w:proofErr w:type="gramStart"/>
            <w:r w:rsidRPr="00270D0D">
              <w:rPr>
                <w:rFonts w:ascii="PT Astra Serif" w:hAnsi="PT Astra Serif"/>
                <w:sz w:val="14"/>
                <w:szCs w:val="18"/>
              </w:rPr>
              <w:t>п</w:t>
            </w:r>
            <w:proofErr w:type="gramEnd"/>
            <w:r w:rsidRPr="00270D0D">
              <w:rPr>
                <w:rFonts w:ascii="PT Astra Serif" w:hAnsi="PT Astra Serif"/>
                <w:sz w:val="14"/>
                <w:szCs w:val="18"/>
              </w:rPr>
              <w:t>/п</w:t>
            </w:r>
          </w:p>
        </w:tc>
        <w:tc>
          <w:tcPr>
            <w:tcW w:w="2455"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Наименование товаров</w:t>
            </w:r>
          </w:p>
        </w:tc>
        <w:tc>
          <w:tcPr>
            <w:tcW w:w="3395" w:type="dxa"/>
            <w:gridSpan w:val="2"/>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Характеристики</w:t>
            </w:r>
          </w:p>
        </w:tc>
        <w:tc>
          <w:tcPr>
            <w:tcW w:w="951" w:type="dxa"/>
            <w:shd w:val="clear" w:color="auto" w:fill="auto"/>
          </w:tcPr>
          <w:p w:rsidR="00543F8F" w:rsidRPr="00270D0D" w:rsidRDefault="00543F8F" w:rsidP="002F3FE5">
            <w:pPr>
              <w:keepNext/>
              <w:keepLines/>
              <w:suppressLineNumbers/>
              <w:jc w:val="center"/>
              <w:rPr>
                <w:rFonts w:ascii="PT Astra Serif" w:hAnsi="PT Astra Serif"/>
                <w:sz w:val="14"/>
                <w:szCs w:val="18"/>
              </w:rPr>
            </w:pPr>
            <w:proofErr w:type="spellStart"/>
            <w:r w:rsidRPr="00270D0D">
              <w:rPr>
                <w:rFonts w:ascii="PT Astra Serif" w:hAnsi="PT Astra Serif"/>
                <w:sz w:val="14"/>
                <w:szCs w:val="18"/>
              </w:rPr>
              <w:t>Ед</w:t>
            </w:r>
            <w:proofErr w:type="gramStart"/>
            <w:r w:rsidRPr="00270D0D">
              <w:rPr>
                <w:rFonts w:ascii="PT Astra Serif" w:hAnsi="PT Astra Serif"/>
                <w:sz w:val="14"/>
                <w:szCs w:val="18"/>
              </w:rPr>
              <w:t>.и</w:t>
            </w:r>
            <w:proofErr w:type="gramEnd"/>
            <w:r w:rsidRPr="00270D0D">
              <w:rPr>
                <w:rFonts w:ascii="PT Astra Serif" w:hAnsi="PT Astra Serif"/>
                <w:sz w:val="14"/>
                <w:szCs w:val="18"/>
              </w:rPr>
              <w:t>зм</w:t>
            </w:r>
            <w:proofErr w:type="spellEnd"/>
            <w:r w:rsidRPr="00270D0D">
              <w:rPr>
                <w:rFonts w:ascii="PT Astra Serif" w:hAnsi="PT Astra Serif"/>
                <w:sz w:val="14"/>
                <w:szCs w:val="18"/>
              </w:rPr>
              <w:t>.</w:t>
            </w:r>
          </w:p>
        </w:tc>
        <w:tc>
          <w:tcPr>
            <w:tcW w:w="2876" w:type="dxa"/>
            <w:gridSpan w:val="2"/>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Количество/объём</w:t>
            </w:r>
          </w:p>
        </w:tc>
      </w:tr>
      <w:tr w:rsidR="00543F8F" w:rsidRPr="00270D0D" w:rsidTr="00DC0409">
        <w:tc>
          <w:tcPr>
            <w:tcW w:w="630" w:type="dxa"/>
            <w:shd w:val="clear" w:color="auto" w:fill="auto"/>
          </w:tcPr>
          <w:p w:rsidR="00543F8F" w:rsidRPr="00270D0D" w:rsidRDefault="00543F8F" w:rsidP="002F3FE5">
            <w:pPr>
              <w:keepNext/>
              <w:keepLines/>
              <w:suppressLineNumbers/>
              <w:jc w:val="center"/>
              <w:rPr>
                <w:rFonts w:ascii="PT Astra Serif" w:hAnsi="PT Astra Serif"/>
                <w:sz w:val="14"/>
                <w:szCs w:val="18"/>
              </w:rPr>
            </w:pPr>
          </w:p>
        </w:tc>
        <w:tc>
          <w:tcPr>
            <w:tcW w:w="2455"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559"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по Контракту</w:t>
            </w:r>
          </w:p>
        </w:tc>
        <w:tc>
          <w:tcPr>
            <w:tcW w:w="1836"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фактически</w:t>
            </w:r>
          </w:p>
        </w:tc>
        <w:tc>
          <w:tcPr>
            <w:tcW w:w="951" w:type="dxa"/>
            <w:shd w:val="clear" w:color="auto" w:fill="auto"/>
          </w:tcPr>
          <w:p w:rsidR="00543F8F" w:rsidRPr="00270D0D" w:rsidRDefault="002F3FE5" w:rsidP="002F3FE5">
            <w:pPr>
              <w:keepNext/>
              <w:keepLines/>
              <w:suppressLineNumbers/>
              <w:jc w:val="center"/>
              <w:rPr>
                <w:rFonts w:ascii="PT Astra Serif" w:hAnsi="PT Astra Serif"/>
                <w:sz w:val="14"/>
                <w:szCs w:val="18"/>
              </w:rPr>
            </w:pPr>
            <w:r w:rsidRPr="00270D0D">
              <w:rPr>
                <w:rFonts w:ascii="PT Astra Serif" w:hAnsi="PT Astra Serif"/>
                <w:sz w:val="14"/>
                <w:szCs w:val="18"/>
              </w:rPr>
              <w:t>Шт.</w:t>
            </w:r>
          </w:p>
        </w:tc>
        <w:tc>
          <w:tcPr>
            <w:tcW w:w="1424"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по Контракту</w:t>
            </w:r>
          </w:p>
        </w:tc>
        <w:tc>
          <w:tcPr>
            <w:tcW w:w="1452"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фактически</w:t>
            </w:r>
          </w:p>
        </w:tc>
      </w:tr>
      <w:tr w:rsidR="00543F8F" w:rsidRPr="00270D0D" w:rsidTr="00DC0409">
        <w:tc>
          <w:tcPr>
            <w:tcW w:w="630" w:type="dxa"/>
            <w:shd w:val="clear" w:color="auto" w:fill="auto"/>
          </w:tcPr>
          <w:p w:rsidR="00543F8F" w:rsidRPr="00270D0D" w:rsidRDefault="008A3555" w:rsidP="002F3FE5">
            <w:pPr>
              <w:keepNext/>
              <w:keepLines/>
              <w:suppressLineNumbers/>
              <w:jc w:val="center"/>
              <w:rPr>
                <w:rFonts w:ascii="PT Astra Serif" w:hAnsi="PT Astra Serif"/>
                <w:sz w:val="14"/>
                <w:szCs w:val="18"/>
              </w:rPr>
            </w:pPr>
            <w:r w:rsidRPr="00270D0D">
              <w:rPr>
                <w:rFonts w:ascii="PT Astra Serif" w:hAnsi="PT Astra Serif"/>
                <w:sz w:val="14"/>
                <w:szCs w:val="18"/>
              </w:rPr>
              <w:t>1</w:t>
            </w:r>
          </w:p>
        </w:tc>
        <w:tc>
          <w:tcPr>
            <w:tcW w:w="2455"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559"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836"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951"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424"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452" w:type="dxa"/>
            <w:shd w:val="clear" w:color="auto" w:fill="auto"/>
          </w:tcPr>
          <w:p w:rsidR="00543F8F" w:rsidRPr="00270D0D" w:rsidRDefault="00543F8F" w:rsidP="002F3FE5">
            <w:pPr>
              <w:keepNext/>
              <w:keepLines/>
              <w:suppressLineNumbers/>
              <w:rPr>
                <w:rFonts w:ascii="PT Astra Serif" w:hAnsi="PT Astra Serif"/>
                <w:sz w:val="14"/>
                <w:szCs w:val="18"/>
              </w:rPr>
            </w:pPr>
          </w:p>
        </w:tc>
      </w:tr>
    </w:tbl>
    <w:p w:rsidR="00543F8F" w:rsidRPr="00270D0D" w:rsidRDefault="00543F8F" w:rsidP="002F3FE5">
      <w:pPr>
        <w:keepNext/>
        <w:keepLines/>
        <w:suppressLineNumbers/>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3.  Сведения о сопутствующих услугах (если предусмотрены Контрактом):</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_____________________________________________________________________________________</w:t>
      </w:r>
    </w:p>
    <w:p w:rsidR="00543F8F" w:rsidRPr="00270D0D" w:rsidRDefault="00543F8F" w:rsidP="002F3FE5">
      <w:pPr>
        <w:keepNext/>
        <w:keepLines/>
        <w:suppressLineNumbers/>
        <w:jc w:val="both"/>
        <w:rPr>
          <w:rFonts w:ascii="PT Astra Serif" w:hAnsi="PT Astra Serif"/>
          <w:sz w:val="18"/>
          <w:szCs w:val="18"/>
        </w:rPr>
      </w:pPr>
    </w:p>
    <w:p w:rsidR="00F50FC7" w:rsidRPr="00270D0D" w:rsidRDefault="00F50FC7" w:rsidP="00F50FC7">
      <w:pPr>
        <w:keepNext/>
        <w:keepLines/>
        <w:suppressLineNumbers/>
        <w:suppressAutoHyphens/>
        <w:jc w:val="both"/>
        <w:rPr>
          <w:rFonts w:ascii="PT Astra Serif" w:hAnsi="PT Astra Serif"/>
          <w:sz w:val="18"/>
          <w:szCs w:val="18"/>
        </w:rPr>
      </w:pPr>
      <w:r>
        <w:rPr>
          <w:rFonts w:ascii="PT Astra Serif" w:hAnsi="PT Astra Serif"/>
          <w:sz w:val="18"/>
          <w:szCs w:val="18"/>
        </w:rPr>
        <w:t xml:space="preserve">4. Экспертиза проведена силами Заказчика. Претензий к количеству и качеству Товара:  </w:t>
      </w:r>
      <w:r w:rsidR="006A4D31">
        <w:rPr>
          <w:rFonts w:ascii="PT Astra Serif" w:hAnsi="PT Astra Serif"/>
          <w:sz w:val="18"/>
          <w:szCs w:val="18"/>
        </w:rPr>
        <w:t>___________________________________</w:t>
      </w:r>
    </w:p>
    <w:p w:rsidR="00F50FC7" w:rsidRPr="00270D0D" w:rsidRDefault="00F50FC7" w:rsidP="00F50FC7">
      <w:pPr>
        <w:keepNext/>
        <w:keepLines/>
        <w:suppressLineNumbers/>
        <w:suppressAutoHyphen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w:t>
      </w:r>
      <w:r w:rsidR="006A4D31">
        <w:rPr>
          <w:rFonts w:ascii="PT Astra Serif" w:hAnsi="PT Astra Serif"/>
          <w:sz w:val="18"/>
          <w:szCs w:val="18"/>
        </w:rPr>
        <w:t>____________________________</w:t>
      </w:r>
      <w:r w:rsidRPr="00270D0D">
        <w:rPr>
          <w:rFonts w:ascii="PT Astra Serif" w:hAnsi="PT Astra Serif"/>
          <w:sz w:val="18"/>
          <w:szCs w:val="18"/>
        </w:rPr>
        <w:t>_______</w:t>
      </w:r>
    </w:p>
    <w:p w:rsidR="00F50FC7" w:rsidRDefault="00F50FC7" w:rsidP="00F50FC7">
      <w:pPr>
        <w:keepNext/>
        <w:keepLines/>
        <w:suppressLineNumbers/>
        <w:suppressAutoHyphens/>
        <w:jc w:val="both"/>
        <w:rPr>
          <w:rFonts w:ascii="PT Astra Serif" w:hAnsi="PT Astra Serif"/>
          <w:sz w:val="18"/>
          <w:szCs w:val="18"/>
        </w:rPr>
      </w:pPr>
      <w:r w:rsidRPr="00270D0D">
        <w:rPr>
          <w:rFonts w:ascii="PT Astra Serif" w:hAnsi="PT Astra Serif"/>
          <w:sz w:val="18"/>
          <w:szCs w:val="18"/>
        </w:rPr>
        <w:t>5. Срок поставки товара (партии товара):</w:t>
      </w:r>
      <w:r w:rsidR="006A4D31">
        <w:rPr>
          <w:rFonts w:ascii="PT Astra Serif" w:hAnsi="PT Astra Serif"/>
          <w:sz w:val="18"/>
          <w:szCs w:val="18"/>
        </w:rPr>
        <w:t>_____________________________________________________________________________</w:t>
      </w:r>
    </w:p>
    <w:p w:rsidR="00F50FC7" w:rsidRPr="00270D0D" w:rsidRDefault="00F50FC7" w:rsidP="00F50FC7">
      <w:pPr>
        <w:keepNext/>
        <w:keepLines/>
        <w:suppressLineNumbers/>
        <w:suppressAutoHyphens/>
        <w:jc w:val="both"/>
        <w:rPr>
          <w:rFonts w:ascii="PT Astra Serif" w:hAnsi="PT Astra Seri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2"/>
      </w:tblGrid>
      <w:tr w:rsidR="00F50FC7" w:rsidRPr="00270D0D" w:rsidTr="005D065B">
        <w:tc>
          <w:tcPr>
            <w:tcW w:w="5281" w:type="dxa"/>
            <w:shd w:val="clear" w:color="auto" w:fill="auto"/>
          </w:tcPr>
          <w:p w:rsidR="00F50FC7" w:rsidRPr="00270D0D" w:rsidRDefault="00F50FC7" w:rsidP="005D065B">
            <w:pPr>
              <w:keepNext/>
              <w:keepLines/>
              <w:suppressLineNumbers/>
              <w:suppressAutoHyphens/>
              <w:rPr>
                <w:rFonts w:ascii="PT Astra Serif" w:hAnsi="PT Astra Serif"/>
                <w:sz w:val="18"/>
                <w:szCs w:val="18"/>
              </w:rPr>
            </w:pPr>
            <w:r w:rsidRPr="00270D0D">
              <w:rPr>
                <w:rFonts w:ascii="PT Astra Serif" w:hAnsi="PT Astra Serif"/>
                <w:sz w:val="18"/>
                <w:szCs w:val="18"/>
              </w:rPr>
              <w:t>по Контракту</w:t>
            </w:r>
          </w:p>
        </w:tc>
        <w:tc>
          <w:tcPr>
            <w:tcW w:w="5282" w:type="dxa"/>
            <w:shd w:val="clear" w:color="auto" w:fill="auto"/>
          </w:tcPr>
          <w:p w:rsidR="00F50FC7" w:rsidRPr="00270D0D" w:rsidRDefault="00F50FC7" w:rsidP="005D065B">
            <w:pPr>
              <w:keepNext/>
              <w:keepLines/>
              <w:suppressLineNumbers/>
              <w:suppressAutoHyphens/>
              <w:rPr>
                <w:rFonts w:ascii="PT Astra Serif" w:hAnsi="PT Astra Serif"/>
                <w:sz w:val="18"/>
                <w:szCs w:val="18"/>
              </w:rPr>
            </w:pPr>
            <w:r w:rsidRPr="00270D0D">
              <w:rPr>
                <w:rFonts w:ascii="PT Astra Serif" w:hAnsi="PT Astra Serif"/>
                <w:sz w:val="18"/>
                <w:szCs w:val="18"/>
              </w:rPr>
              <w:t>фактически</w:t>
            </w:r>
          </w:p>
        </w:tc>
      </w:tr>
      <w:tr w:rsidR="00F50FC7" w:rsidRPr="00270D0D" w:rsidTr="005D065B">
        <w:tc>
          <w:tcPr>
            <w:tcW w:w="5281" w:type="dxa"/>
            <w:shd w:val="clear" w:color="auto" w:fill="auto"/>
          </w:tcPr>
          <w:p w:rsidR="00F50FC7" w:rsidRPr="00270D0D" w:rsidRDefault="00F50FC7" w:rsidP="005D065B">
            <w:pPr>
              <w:keepNext/>
              <w:keepLines/>
              <w:suppressLineNumbers/>
              <w:suppressAutoHyphens/>
              <w:jc w:val="center"/>
              <w:rPr>
                <w:rFonts w:ascii="PT Astra Serif" w:hAnsi="PT Astra Serif"/>
                <w:sz w:val="18"/>
                <w:szCs w:val="18"/>
              </w:rPr>
            </w:pPr>
          </w:p>
        </w:tc>
        <w:tc>
          <w:tcPr>
            <w:tcW w:w="5282" w:type="dxa"/>
            <w:shd w:val="clear" w:color="auto" w:fill="auto"/>
          </w:tcPr>
          <w:p w:rsidR="00F50FC7" w:rsidRPr="00270D0D" w:rsidRDefault="00F50FC7" w:rsidP="005D065B">
            <w:pPr>
              <w:keepNext/>
              <w:keepLines/>
              <w:suppressLineNumbers/>
              <w:suppressAutoHyphens/>
              <w:jc w:val="center"/>
              <w:rPr>
                <w:rFonts w:ascii="PT Astra Serif" w:hAnsi="PT Astra Serif"/>
                <w:sz w:val="18"/>
                <w:szCs w:val="18"/>
              </w:rPr>
            </w:pPr>
          </w:p>
        </w:tc>
      </w:tr>
    </w:tbl>
    <w:p w:rsidR="00F50FC7" w:rsidRPr="00270D0D" w:rsidRDefault="00F50FC7" w:rsidP="00F50FC7">
      <w:pPr>
        <w:keepNext/>
        <w:keepLines/>
        <w:suppressLineNumbers/>
        <w:suppressAutoHyphens/>
        <w:jc w:val="both"/>
        <w:rPr>
          <w:rFonts w:ascii="PT Astra Serif" w:hAnsi="PT Astra Serif"/>
          <w:sz w:val="18"/>
          <w:szCs w:val="18"/>
        </w:rPr>
      </w:pPr>
      <w:r>
        <w:rPr>
          <w:rFonts w:ascii="PT Astra Serif" w:hAnsi="PT Astra Serif"/>
          <w:sz w:val="18"/>
          <w:szCs w:val="18"/>
        </w:rPr>
        <w:t xml:space="preserve">6. Цена товара </w:t>
      </w:r>
      <w:r w:rsidRPr="00270D0D">
        <w:rPr>
          <w:rFonts w:ascii="PT Astra Serif" w:hAnsi="PT Astra Serif"/>
          <w:sz w:val="18"/>
          <w:szCs w:val="18"/>
        </w:rPr>
        <w:t>(партии товара) по Контракту___________ руб., в том числе НДС</w:t>
      </w:r>
      <w:proofErr w:type="gramStart"/>
      <w:r w:rsidRPr="00270D0D">
        <w:rPr>
          <w:rFonts w:ascii="PT Astra Serif" w:hAnsi="PT Astra Serif"/>
          <w:sz w:val="18"/>
          <w:szCs w:val="18"/>
        </w:rPr>
        <w:t xml:space="preserve"> (____%, ________ </w:t>
      </w:r>
      <w:proofErr w:type="gramEnd"/>
      <w:r w:rsidRPr="00270D0D">
        <w:rPr>
          <w:rFonts w:ascii="PT Astra Serif" w:hAnsi="PT Astra Serif"/>
          <w:sz w:val="18"/>
          <w:szCs w:val="18"/>
        </w:rPr>
        <w:t>руб.) (</w:t>
      </w:r>
      <w:r w:rsidRPr="00270D0D">
        <w:rPr>
          <w:rFonts w:ascii="PT Astra Serif" w:hAnsi="PT Astra Serif"/>
          <w:i/>
          <w:sz w:val="18"/>
          <w:szCs w:val="18"/>
        </w:rPr>
        <w:t>при наличии</w:t>
      </w:r>
      <w:r w:rsidRPr="00270D0D">
        <w:rPr>
          <w:rFonts w:ascii="PT Astra Serif" w:hAnsi="PT Astra Serif"/>
          <w:sz w:val="18"/>
          <w:szCs w:val="18"/>
        </w:rPr>
        <w:t>).</w:t>
      </w:r>
    </w:p>
    <w:p w:rsidR="00543F8F" w:rsidRPr="00270D0D" w:rsidRDefault="00543F8F"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Поставщику назначен штраф в соответствии с пунктом _____ Контракта в сумме____________ руб.  </w:t>
      </w:r>
      <w:r w:rsidRPr="00270D0D">
        <w:rPr>
          <w:rFonts w:ascii="PT Astra Serif" w:hAnsi="PT Astra Serif"/>
          <w:i/>
          <w:sz w:val="18"/>
          <w:szCs w:val="18"/>
        </w:rPr>
        <w:t>(при наличии).</w:t>
      </w:r>
      <w:r w:rsidRPr="00270D0D">
        <w:rPr>
          <w:rFonts w:ascii="PT Astra Serif" w:hAnsi="PT Astra Serif"/>
          <w:sz w:val="18"/>
          <w:szCs w:val="18"/>
        </w:rPr>
        <w:t xml:space="preserve">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Поставщику назначены пени в соответствии с пунктом _____ Контракта в сумме____________ руб. </w:t>
      </w:r>
      <w:r w:rsidRPr="00270D0D">
        <w:rPr>
          <w:rFonts w:ascii="PT Astra Serif" w:hAnsi="PT Astra Serif"/>
          <w:i/>
          <w:sz w:val="18"/>
          <w:szCs w:val="18"/>
        </w:rPr>
        <w:t>(при наличии).</w:t>
      </w:r>
      <w:r w:rsidRPr="00270D0D">
        <w:rPr>
          <w:rFonts w:ascii="PT Astra Serif" w:hAnsi="PT Astra Serif"/>
          <w:sz w:val="18"/>
          <w:szCs w:val="18"/>
        </w:rPr>
        <w:t xml:space="preserve">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 Сумма, подлежащая уплате Поставщику: ____________,  в том числе НДС</w:t>
      </w:r>
      <w:proofErr w:type="gramStart"/>
      <w:r w:rsidRPr="00270D0D">
        <w:rPr>
          <w:rFonts w:ascii="PT Astra Serif" w:hAnsi="PT Astra Serif"/>
          <w:sz w:val="18"/>
          <w:szCs w:val="18"/>
        </w:rPr>
        <w:t xml:space="preserve"> ( ____%, ________ </w:t>
      </w:r>
      <w:proofErr w:type="gramEnd"/>
      <w:r w:rsidRPr="00270D0D">
        <w:rPr>
          <w:rFonts w:ascii="PT Astra Serif" w:hAnsi="PT Astra Serif"/>
          <w:sz w:val="18"/>
          <w:szCs w:val="18"/>
        </w:rPr>
        <w:t>руб.) (</w:t>
      </w:r>
      <w:r w:rsidRPr="00270D0D">
        <w:rPr>
          <w:rFonts w:ascii="PT Astra Serif" w:hAnsi="PT Astra Serif"/>
          <w:i/>
          <w:sz w:val="18"/>
          <w:szCs w:val="18"/>
        </w:rPr>
        <w:t>при наличии</w:t>
      </w:r>
      <w:r w:rsidRPr="00270D0D">
        <w:rPr>
          <w:rFonts w:ascii="PT Astra Serif" w:hAnsi="PT Astra Serif"/>
          <w:sz w:val="18"/>
          <w:szCs w:val="18"/>
        </w:rPr>
        <w:t>).</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7. Настоящий акт составлен в двух экземплярах, имеющих одинаковую юридическую силу, для каждой из Сторон.</w:t>
      </w:r>
    </w:p>
    <w:p w:rsidR="002F3FE5" w:rsidRPr="00270D0D" w:rsidRDefault="002F3FE5"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От Заказчика Товар принял: </w:t>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t>От Поставщика Товар сдал:</w:t>
      </w:r>
    </w:p>
    <w:p w:rsidR="00543F8F"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Члены Комиссии по приёмке товара</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Инициатор закупки __________ /____________/  </w:t>
      </w:r>
      <w:r w:rsidRPr="00270D0D">
        <w:rPr>
          <w:rFonts w:ascii="PT Astra Serif" w:hAnsi="PT Astra Serif"/>
          <w:sz w:val="18"/>
          <w:szCs w:val="18"/>
        </w:rPr>
        <w:tab/>
      </w:r>
      <w:r w:rsidRPr="00270D0D">
        <w:rPr>
          <w:rFonts w:ascii="PT Astra Serif" w:hAnsi="PT Astra Serif"/>
          <w:sz w:val="18"/>
          <w:szCs w:val="18"/>
        </w:rPr>
        <w:tab/>
      </w:r>
      <w:r w:rsidR="00C156A4" w:rsidRPr="00270D0D">
        <w:rPr>
          <w:rFonts w:ascii="PT Astra Serif" w:hAnsi="PT Astra Serif"/>
          <w:sz w:val="18"/>
          <w:szCs w:val="18"/>
        </w:rPr>
        <w:tab/>
      </w:r>
      <w:r w:rsidRPr="00270D0D">
        <w:rPr>
          <w:rFonts w:ascii="PT Astra Serif" w:hAnsi="PT Astra Serif"/>
          <w:sz w:val="18"/>
          <w:szCs w:val="18"/>
        </w:rPr>
        <w:t>_______________ /____________ /</w:t>
      </w:r>
      <w:r w:rsidRPr="00270D0D">
        <w:rPr>
          <w:rFonts w:ascii="PT Astra Serif" w:hAnsi="PT Astra Serif"/>
          <w:sz w:val="18"/>
          <w:szCs w:val="18"/>
        </w:rPr>
        <w:tab/>
      </w:r>
    </w:p>
    <w:p w:rsidR="00543F8F" w:rsidRPr="00270D0D" w:rsidRDefault="00543F8F" w:rsidP="002F3FE5">
      <w:pPr>
        <w:keepNext/>
        <w:keepLines/>
        <w:suppressLineNumbers/>
        <w:rPr>
          <w:rFonts w:ascii="PT Astra Serif" w:hAnsi="PT Astra Serif"/>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4394"/>
      </w:tblGrid>
      <w:tr w:rsidR="00543F8F" w:rsidRPr="00270D0D" w:rsidTr="00C156A4">
        <w:trPr>
          <w:trHeight w:val="288"/>
        </w:trPr>
        <w:tc>
          <w:tcPr>
            <w:tcW w:w="5637" w:type="dxa"/>
            <w:tcBorders>
              <w:top w:val="nil"/>
              <w:left w:val="nil"/>
              <w:bottom w:val="nil"/>
              <w:right w:val="nil"/>
            </w:tcBorders>
          </w:tcPr>
          <w:p w:rsidR="00543F8F" w:rsidRPr="00270D0D" w:rsidRDefault="00543F8F"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 xml:space="preserve"> Заказчик</w:t>
            </w:r>
            <w:r w:rsidR="00972F7E" w:rsidRPr="00270D0D">
              <w:rPr>
                <w:rFonts w:ascii="PT Astra Serif" w:hAnsi="PT Astra Serif"/>
                <w:sz w:val="18"/>
                <w:szCs w:val="18"/>
              </w:rPr>
              <w:t>:</w:t>
            </w:r>
          </w:p>
          <w:p w:rsidR="004A32E4"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 xml:space="preserve">Министерство социального </w:t>
            </w:r>
            <w:r w:rsidR="004A32E4">
              <w:rPr>
                <w:rFonts w:ascii="PT Astra Serif" w:hAnsi="PT Astra Serif"/>
                <w:sz w:val="18"/>
                <w:szCs w:val="18"/>
              </w:rPr>
              <w:t>развития</w:t>
            </w: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Ульяновской области</w:t>
            </w:r>
          </w:p>
          <w:p w:rsidR="002F3FE5" w:rsidRPr="00270D0D" w:rsidRDefault="002F3FE5" w:rsidP="002F3FE5">
            <w:pPr>
              <w:keepNext/>
              <w:keepLines/>
              <w:suppressLineNumbers/>
              <w:tabs>
                <w:tab w:val="left" w:pos="162"/>
              </w:tabs>
              <w:suppressAutoHyphens/>
              <w:rPr>
                <w:rFonts w:ascii="PT Astra Serif" w:hAnsi="PT Astra Serif"/>
                <w:sz w:val="18"/>
                <w:szCs w:val="18"/>
              </w:rPr>
            </w:pP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Должность руководителя</w:t>
            </w:r>
          </w:p>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 /____________ /</w:t>
            </w:r>
          </w:p>
          <w:p w:rsidR="00543F8F" w:rsidRPr="00270D0D" w:rsidRDefault="00A62FD2" w:rsidP="002F3FE5">
            <w:pPr>
              <w:keepNext/>
              <w:keepLines/>
              <w:suppressLineNumbers/>
              <w:suppressAutoHyphens/>
              <w:rPr>
                <w:rFonts w:ascii="PT Astra Serif" w:hAnsi="PT Astra Serif"/>
                <w:sz w:val="18"/>
                <w:szCs w:val="18"/>
              </w:rPr>
            </w:pPr>
            <w:r>
              <w:rPr>
                <w:rFonts w:ascii="PT Astra Serif" w:hAnsi="PT Astra Serif"/>
                <w:sz w:val="18"/>
                <w:szCs w:val="18"/>
              </w:rPr>
              <w:t>МП</w:t>
            </w:r>
          </w:p>
        </w:tc>
        <w:tc>
          <w:tcPr>
            <w:tcW w:w="4394" w:type="dxa"/>
            <w:tcBorders>
              <w:top w:val="nil"/>
              <w:left w:val="nil"/>
              <w:bottom w:val="nil"/>
              <w:right w:val="nil"/>
            </w:tcBorders>
          </w:tcPr>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Поставщик</w:t>
            </w:r>
            <w:r w:rsidR="00972F7E" w:rsidRPr="00270D0D">
              <w:rPr>
                <w:rFonts w:ascii="PT Astra Serif" w:hAnsi="PT Astra Serif"/>
                <w:sz w:val="18"/>
                <w:szCs w:val="18"/>
              </w:rPr>
              <w:t>:</w:t>
            </w:r>
          </w:p>
          <w:p w:rsidR="002F3FE5" w:rsidRPr="00270D0D" w:rsidRDefault="002F3FE5"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________________</w:t>
            </w:r>
          </w:p>
          <w:p w:rsidR="002F3FE5" w:rsidRPr="00270D0D" w:rsidRDefault="002F3FE5" w:rsidP="002F3FE5">
            <w:pPr>
              <w:keepNext/>
              <w:keepLines/>
              <w:suppressLineNumbers/>
              <w:suppressAutoHyphens/>
              <w:rPr>
                <w:rFonts w:ascii="PT Astra Serif" w:hAnsi="PT Astra Serif"/>
                <w:sz w:val="18"/>
                <w:szCs w:val="18"/>
              </w:rPr>
            </w:pPr>
          </w:p>
          <w:p w:rsidR="002F3FE5" w:rsidRPr="00270D0D" w:rsidRDefault="002F3FE5" w:rsidP="002F3FE5">
            <w:pPr>
              <w:keepNext/>
              <w:keepLines/>
              <w:suppressLineNumbers/>
              <w:suppressAutoHyphens/>
              <w:rPr>
                <w:rFonts w:ascii="PT Astra Serif" w:hAnsi="PT Astra Serif"/>
                <w:sz w:val="18"/>
                <w:szCs w:val="18"/>
              </w:rPr>
            </w:pP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Должность руководителя</w:t>
            </w:r>
          </w:p>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___________________ /___________/</w:t>
            </w:r>
          </w:p>
          <w:p w:rsidR="00543F8F" w:rsidRPr="00270D0D" w:rsidRDefault="00A62FD2" w:rsidP="002F3FE5">
            <w:pPr>
              <w:keepNext/>
              <w:keepLines/>
              <w:suppressLineNumbers/>
              <w:suppressAutoHyphens/>
              <w:rPr>
                <w:rFonts w:ascii="PT Astra Serif" w:hAnsi="PT Astra Serif"/>
                <w:sz w:val="18"/>
                <w:szCs w:val="18"/>
              </w:rPr>
            </w:pPr>
            <w:r>
              <w:rPr>
                <w:rFonts w:ascii="PT Astra Serif" w:hAnsi="PT Astra Serif"/>
                <w:sz w:val="18"/>
                <w:szCs w:val="18"/>
              </w:rPr>
              <w:t>МП</w:t>
            </w:r>
            <w:r w:rsidR="00543F8F" w:rsidRPr="00270D0D">
              <w:rPr>
                <w:rFonts w:ascii="PT Astra Serif" w:hAnsi="PT Astra Serif"/>
                <w:sz w:val="18"/>
                <w:szCs w:val="18"/>
              </w:rPr>
              <w:t xml:space="preserve"> </w:t>
            </w:r>
            <w:r w:rsidR="00543F8F" w:rsidRPr="00270D0D">
              <w:rPr>
                <w:rFonts w:ascii="PT Astra Serif" w:hAnsi="PT Astra Serif"/>
                <w:i/>
                <w:sz w:val="18"/>
                <w:szCs w:val="18"/>
              </w:rPr>
              <w:t>(при наличии)</w:t>
            </w:r>
          </w:p>
        </w:tc>
      </w:tr>
    </w:tbl>
    <w:p w:rsidR="00543F8F" w:rsidRPr="00270D0D" w:rsidRDefault="00543F8F" w:rsidP="005A5915">
      <w:pPr>
        <w:keepNext/>
        <w:keepLines/>
        <w:suppressLineNumbers/>
        <w:rPr>
          <w:rFonts w:ascii="PT Astra Serif" w:hAnsi="PT Astra Serif"/>
          <w:sz w:val="18"/>
          <w:szCs w:val="18"/>
        </w:rPr>
      </w:pPr>
    </w:p>
    <w:p w:rsidR="00DC0409" w:rsidRPr="00270D0D" w:rsidRDefault="00DC0409" w:rsidP="00DC0409">
      <w:pPr>
        <w:keepNext/>
        <w:keepLines/>
        <w:suppressLineNumbers/>
        <w:rPr>
          <w:rFonts w:ascii="PT Astra Serif" w:hAnsi="PT Astra Serif"/>
          <w:b/>
          <w:sz w:val="18"/>
          <w:szCs w:val="18"/>
        </w:rPr>
      </w:pPr>
      <w:r w:rsidRPr="00270D0D">
        <w:rPr>
          <w:rFonts w:ascii="PT Astra Serif" w:hAnsi="PT Astra Serif"/>
          <w:b/>
          <w:sz w:val="18"/>
          <w:szCs w:val="18"/>
        </w:rPr>
        <w:t>_________________________________________________________________________________________________</w:t>
      </w:r>
    </w:p>
    <w:p w:rsidR="006A4D31" w:rsidRDefault="006A4D31" w:rsidP="00DC0409">
      <w:pPr>
        <w:keepNext/>
        <w:keepLines/>
        <w:suppressLineNumbers/>
        <w:jc w:val="center"/>
        <w:rPr>
          <w:rFonts w:ascii="PT Astra Serif" w:hAnsi="PT Astra Serif"/>
          <w:b/>
          <w:sz w:val="18"/>
          <w:szCs w:val="18"/>
        </w:rPr>
      </w:pPr>
    </w:p>
    <w:p w:rsidR="00DC0409" w:rsidRPr="00270D0D" w:rsidRDefault="00DC0409" w:rsidP="00DC0409">
      <w:pPr>
        <w:keepNext/>
        <w:keepLines/>
        <w:suppressLineNumbers/>
        <w:jc w:val="center"/>
        <w:rPr>
          <w:rFonts w:ascii="PT Astra Serif" w:hAnsi="PT Astra Serif"/>
          <w:b/>
          <w:sz w:val="18"/>
          <w:szCs w:val="18"/>
        </w:rPr>
      </w:pPr>
      <w:r w:rsidRPr="00270D0D">
        <w:rPr>
          <w:rFonts w:ascii="PT Astra Serif" w:hAnsi="PT Astra Serif"/>
          <w:b/>
          <w:sz w:val="18"/>
          <w:szCs w:val="18"/>
        </w:rPr>
        <w:t>Форма акта согласована:</w:t>
      </w:r>
    </w:p>
    <w:p w:rsidR="00DC0409" w:rsidRPr="00270D0D" w:rsidRDefault="00DC0409" w:rsidP="00DC0409">
      <w:pPr>
        <w:keepNext/>
        <w:keepLines/>
        <w:suppressLineNumbers/>
        <w:rPr>
          <w:rFonts w:ascii="PT Astra Serif" w:hAnsi="PT Astra Serif"/>
          <w:b/>
          <w:sz w:val="18"/>
          <w:szCs w:val="18"/>
        </w:rPr>
      </w:pPr>
    </w:p>
    <w:tbl>
      <w:tblPr>
        <w:tblW w:w="10149" w:type="dxa"/>
        <w:tblLook w:val="04A0" w:firstRow="1" w:lastRow="0" w:firstColumn="1" w:lastColumn="0" w:noHBand="0" w:noVBand="1"/>
      </w:tblPr>
      <w:tblGrid>
        <w:gridCol w:w="5070"/>
        <w:gridCol w:w="5079"/>
      </w:tblGrid>
      <w:tr w:rsidR="00DC0409" w:rsidRPr="009C3EDD" w:rsidTr="009C3EDD">
        <w:tc>
          <w:tcPr>
            <w:tcW w:w="5070" w:type="dxa"/>
            <w:shd w:val="clear" w:color="auto" w:fill="auto"/>
          </w:tcPr>
          <w:p w:rsidR="00DC0409" w:rsidRPr="006A43AC" w:rsidRDefault="00DC0409" w:rsidP="009C3EDD">
            <w:pPr>
              <w:pStyle w:val="a3"/>
              <w:keepNext/>
              <w:keepLines/>
              <w:suppressLineNumbers/>
              <w:jc w:val="left"/>
              <w:rPr>
                <w:rFonts w:ascii="PT Astra Serif" w:hAnsi="PT Astra Serif"/>
                <w:b/>
                <w:kern w:val="22"/>
                <w:sz w:val="18"/>
                <w:szCs w:val="18"/>
              </w:rPr>
            </w:pPr>
            <w:r w:rsidRPr="00A32C9A">
              <w:rPr>
                <w:rFonts w:ascii="PT Astra Serif" w:hAnsi="PT Astra Serif"/>
                <w:b/>
                <w:kern w:val="22"/>
                <w:sz w:val="18"/>
                <w:szCs w:val="18"/>
              </w:rPr>
              <w:t>Заказчик</w:t>
            </w:r>
            <w:r w:rsidRPr="006A43AC">
              <w:rPr>
                <w:rFonts w:ascii="PT Astra Serif" w:hAnsi="PT Astra Serif"/>
                <w:kern w:val="22"/>
                <w:sz w:val="18"/>
                <w:szCs w:val="18"/>
              </w:rPr>
              <w:t xml:space="preserve">: </w:t>
            </w:r>
          </w:p>
          <w:p w:rsidR="004A32E4" w:rsidRPr="00A32C9A" w:rsidRDefault="00DC0409" w:rsidP="009C3EDD">
            <w:pPr>
              <w:pStyle w:val="a3"/>
              <w:keepNext/>
              <w:keepLines/>
              <w:suppressLineNumbers/>
              <w:jc w:val="left"/>
              <w:rPr>
                <w:rFonts w:ascii="PT Astra Serif" w:hAnsi="PT Astra Serif"/>
                <w:b/>
                <w:kern w:val="22"/>
                <w:sz w:val="18"/>
                <w:szCs w:val="18"/>
                <w:lang w:val="ru-RU"/>
              </w:rPr>
            </w:pPr>
            <w:r w:rsidRPr="00A32C9A">
              <w:rPr>
                <w:rFonts w:ascii="PT Astra Serif" w:hAnsi="PT Astra Serif"/>
                <w:b/>
                <w:kern w:val="22"/>
                <w:sz w:val="18"/>
                <w:szCs w:val="18"/>
              </w:rPr>
              <w:t xml:space="preserve">Министерство социального </w:t>
            </w:r>
            <w:r w:rsidR="004A32E4" w:rsidRPr="00A32C9A">
              <w:rPr>
                <w:rFonts w:ascii="PT Astra Serif" w:hAnsi="PT Astra Serif"/>
                <w:b/>
                <w:kern w:val="22"/>
                <w:sz w:val="18"/>
                <w:szCs w:val="18"/>
                <w:lang w:val="ru-RU"/>
              </w:rPr>
              <w:t>развития</w:t>
            </w:r>
            <w:r w:rsidRPr="00A32C9A">
              <w:rPr>
                <w:rFonts w:ascii="PT Astra Serif" w:hAnsi="PT Astra Serif"/>
                <w:b/>
                <w:kern w:val="22"/>
                <w:sz w:val="18"/>
                <w:szCs w:val="18"/>
              </w:rPr>
              <w:t xml:space="preserve"> </w:t>
            </w:r>
          </w:p>
          <w:p w:rsidR="00DC0409" w:rsidRPr="00A32C9A" w:rsidRDefault="00DC0409" w:rsidP="009C3EDD">
            <w:pPr>
              <w:pStyle w:val="a3"/>
              <w:keepNext/>
              <w:keepLines/>
              <w:suppressLineNumbers/>
              <w:jc w:val="left"/>
              <w:rPr>
                <w:rFonts w:ascii="PT Astra Serif" w:hAnsi="PT Astra Serif"/>
                <w:b/>
                <w:kern w:val="22"/>
                <w:sz w:val="18"/>
                <w:szCs w:val="18"/>
              </w:rPr>
            </w:pPr>
            <w:r w:rsidRPr="00A32C9A">
              <w:rPr>
                <w:rFonts w:ascii="PT Astra Serif" w:hAnsi="PT Astra Serif"/>
                <w:b/>
                <w:kern w:val="22"/>
                <w:sz w:val="18"/>
                <w:szCs w:val="18"/>
              </w:rPr>
              <w:t>Ульяновской области</w:t>
            </w:r>
          </w:p>
          <w:p w:rsidR="00DC0409" w:rsidRDefault="00DC0409" w:rsidP="009C3EDD">
            <w:pPr>
              <w:keepNext/>
              <w:keepLines/>
              <w:suppressLineNumbers/>
              <w:jc w:val="both"/>
              <w:rPr>
                <w:rFonts w:ascii="PT Astra Serif" w:hAnsi="PT Astra Serif"/>
                <w:vanish/>
                <w:sz w:val="18"/>
                <w:szCs w:val="18"/>
              </w:rPr>
            </w:pPr>
          </w:p>
          <w:p w:rsidR="005C5FD2" w:rsidRPr="006A43AC" w:rsidRDefault="005C5FD2" w:rsidP="009C3EDD">
            <w:pPr>
              <w:keepNext/>
              <w:keepLines/>
              <w:suppressLineNumbers/>
              <w:jc w:val="both"/>
              <w:rPr>
                <w:rFonts w:ascii="PT Astra Serif" w:hAnsi="PT Astra Serif"/>
                <w:vanish/>
                <w:sz w:val="18"/>
                <w:szCs w:val="18"/>
              </w:rPr>
            </w:pPr>
          </w:p>
          <w:p w:rsidR="00DC0409" w:rsidRDefault="005C5FD2" w:rsidP="009C3EDD">
            <w:pPr>
              <w:keepNext/>
              <w:keepLines/>
              <w:suppressLineNumbers/>
              <w:rPr>
                <w:rFonts w:ascii="PT Astra Serif" w:hAnsi="PT Astra Serif"/>
                <w:sz w:val="18"/>
                <w:szCs w:val="18"/>
                <w:lang w:eastAsia="x-none"/>
              </w:rPr>
            </w:pPr>
            <w:r>
              <w:rPr>
                <w:rFonts w:ascii="PT Astra Serif" w:hAnsi="PT Astra Serif"/>
                <w:sz w:val="18"/>
                <w:szCs w:val="18"/>
                <w:lang w:eastAsia="x-none"/>
              </w:rPr>
              <w:t>Должность руководителя</w:t>
            </w:r>
          </w:p>
          <w:p w:rsidR="005C5FD2" w:rsidRPr="006A43AC" w:rsidRDefault="005C5FD2" w:rsidP="009C3EDD">
            <w:pPr>
              <w:keepNext/>
              <w:keepLines/>
              <w:suppressLineNumbers/>
              <w:rPr>
                <w:rFonts w:ascii="PT Astra Serif" w:hAnsi="PT Astra Serif"/>
                <w:sz w:val="18"/>
                <w:szCs w:val="18"/>
                <w:lang w:eastAsia="x-none"/>
              </w:rPr>
            </w:pPr>
          </w:p>
          <w:p w:rsidR="00DC0409" w:rsidRPr="006A43AC" w:rsidRDefault="00DC0409" w:rsidP="009C3EDD">
            <w:pPr>
              <w:keepNext/>
              <w:keepLines/>
              <w:suppressLineNumbers/>
              <w:rPr>
                <w:rFonts w:ascii="PT Astra Serif" w:hAnsi="PT Astra Serif"/>
                <w:sz w:val="18"/>
                <w:szCs w:val="18"/>
                <w:lang w:eastAsia="en-US"/>
              </w:rPr>
            </w:pPr>
            <w:r w:rsidRPr="006A43AC">
              <w:rPr>
                <w:rFonts w:ascii="PT Astra Serif" w:hAnsi="PT Astra Serif"/>
                <w:sz w:val="18"/>
                <w:szCs w:val="18"/>
                <w:lang w:eastAsia="x-none"/>
              </w:rPr>
              <w:t>___________________/</w:t>
            </w:r>
            <w:r w:rsidR="0008180B">
              <w:rPr>
                <w:rFonts w:ascii="PT Astra Serif" w:hAnsi="PT Astra Serif"/>
                <w:sz w:val="18"/>
                <w:szCs w:val="18"/>
                <w:lang w:eastAsia="x-none"/>
              </w:rPr>
              <w:t>_____________________</w:t>
            </w:r>
            <w:r w:rsidRPr="006A43AC">
              <w:rPr>
                <w:rFonts w:ascii="PT Astra Serif" w:hAnsi="PT Astra Serif"/>
                <w:sz w:val="18"/>
                <w:szCs w:val="18"/>
                <w:lang w:eastAsia="en-US"/>
              </w:rPr>
              <w:t>/</w:t>
            </w:r>
          </w:p>
          <w:p w:rsidR="00DC0409" w:rsidRPr="006A43AC" w:rsidRDefault="00DC0409" w:rsidP="009C3EDD">
            <w:pPr>
              <w:keepNext/>
              <w:keepLines/>
              <w:suppressLineNumbers/>
              <w:jc w:val="both"/>
              <w:rPr>
                <w:rFonts w:ascii="PT Astra Serif" w:hAnsi="PT Astra Serif"/>
                <w:vanish/>
                <w:sz w:val="18"/>
                <w:szCs w:val="18"/>
              </w:rPr>
            </w:pPr>
            <w:r w:rsidRPr="006A43AC">
              <w:rPr>
                <w:rFonts w:ascii="PT Astra Serif" w:hAnsi="PT Astra Serif"/>
                <w:sz w:val="18"/>
                <w:szCs w:val="18"/>
                <w:lang w:eastAsia="x-none"/>
              </w:rPr>
              <w:t xml:space="preserve">   </w:t>
            </w:r>
            <w:r w:rsidRPr="006A43AC">
              <w:rPr>
                <w:rFonts w:ascii="PT Astra Serif" w:hAnsi="PT Astra Serif"/>
                <w:sz w:val="18"/>
                <w:szCs w:val="18"/>
                <w:lang w:val="x-none" w:eastAsia="x-none"/>
              </w:rPr>
              <w:t>МП</w:t>
            </w:r>
            <w:r w:rsidRPr="006A43AC">
              <w:rPr>
                <w:rFonts w:ascii="PT Astra Serif" w:hAnsi="PT Astra Serif"/>
                <w:b/>
                <w:sz w:val="18"/>
                <w:szCs w:val="18"/>
                <w:lang w:val="x-none" w:eastAsia="x-none"/>
              </w:rPr>
              <w:t xml:space="preserve"> </w:t>
            </w:r>
          </w:p>
        </w:tc>
        <w:tc>
          <w:tcPr>
            <w:tcW w:w="5079" w:type="dxa"/>
            <w:shd w:val="clear" w:color="auto" w:fill="auto"/>
          </w:tcPr>
          <w:p w:rsidR="00DC0409" w:rsidRPr="006A43AC" w:rsidRDefault="006A43AC" w:rsidP="009C3EDD">
            <w:pPr>
              <w:keepNext/>
              <w:keepLines/>
              <w:suppressLineNumbers/>
              <w:jc w:val="both"/>
              <w:rPr>
                <w:rFonts w:ascii="PT Astra Serif" w:hAnsi="PT Astra Serif"/>
                <w:b/>
                <w:sz w:val="18"/>
                <w:szCs w:val="18"/>
              </w:rPr>
            </w:pPr>
            <w:r w:rsidRPr="006A43AC">
              <w:rPr>
                <w:rFonts w:ascii="PT Astra Serif" w:hAnsi="PT Astra Serif"/>
                <w:b/>
                <w:sz w:val="18"/>
                <w:szCs w:val="18"/>
              </w:rPr>
              <w:t>Поставщик</w:t>
            </w:r>
          </w:p>
          <w:p w:rsidR="005C5FD2" w:rsidRPr="00A32C9A" w:rsidRDefault="005C5FD2" w:rsidP="00A101F1">
            <w:pPr>
              <w:keepNext/>
              <w:keepLines/>
              <w:suppressLineNumbers/>
              <w:rPr>
                <w:rFonts w:ascii="PT Astra Serif" w:hAnsi="PT Astra Serif"/>
                <w:b/>
                <w:sz w:val="18"/>
                <w:szCs w:val="18"/>
                <w:lang w:eastAsia="x-none"/>
              </w:rPr>
            </w:pPr>
            <w:r w:rsidRPr="00A32C9A">
              <w:rPr>
                <w:rFonts w:ascii="PT Astra Serif" w:hAnsi="PT Astra Serif"/>
                <w:b/>
                <w:sz w:val="18"/>
                <w:szCs w:val="18"/>
                <w:lang w:eastAsia="x-none"/>
              </w:rPr>
              <w:t>Наименование организации</w:t>
            </w:r>
          </w:p>
          <w:p w:rsidR="005C5FD2" w:rsidRDefault="005C5FD2" w:rsidP="00A101F1">
            <w:pPr>
              <w:keepNext/>
              <w:keepLines/>
              <w:suppressLineNumbers/>
              <w:rPr>
                <w:rFonts w:ascii="PT Astra Serif" w:hAnsi="PT Astra Serif"/>
                <w:sz w:val="18"/>
                <w:szCs w:val="18"/>
                <w:lang w:eastAsia="x-none"/>
              </w:rPr>
            </w:pPr>
          </w:p>
          <w:p w:rsidR="005C5FD2" w:rsidRDefault="005C5FD2" w:rsidP="00A101F1">
            <w:pPr>
              <w:keepNext/>
              <w:keepLines/>
              <w:suppressLineNumbers/>
              <w:rPr>
                <w:rFonts w:ascii="PT Astra Serif" w:hAnsi="PT Astra Serif"/>
                <w:sz w:val="18"/>
                <w:szCs w:val="18"/>
                <w:lang w:eastAsia="x-none"/>
              </w:rPr>
            </w:pPr>
            <w:r>
              <w:rPr>
                <w:rFonts w:ascii="PT Astra Serif" w:hAnsi="PT Astra Serif"/>
                <w:sz w:val="18"/>
                <w:szCs w:val="18"/>
                <w:lang w:eastAsia="x-none"/>
              </w:rPr>
              <w:t xml:space="preserve"> </w:t>
            </w:r>
            <w:r w:rsidR="00A101F1">
              <w:rPr>
                <w:rFonts w:ascii="PT Astra Serif" w:hAnsi="PT Astra Serif"/>
                <w:sz w:val="18"/>
                <w:szCs w:val="18"/>
                <w:lang w:eastAsia="x-none"/>
              </w:rPr>
              <w:t>______________________</w:t>
            </w:r>
            <w:r>
              <w:rPr>
                <w:rFonts w:ascii="PT Astra Serif" w:hAnsi="PT Astra Serif"/>
                <w:sz w:val="18"/>
                <w:szCs w:val="18"/>
                <w:lang w:eastAsia="x-none"/>
              </w:rPr>
              <w:t xml:space="preserve"> </w:t>
            </w:r>
          </w:p>
          <w:p w:rsidR="00A101F1" w:rsidRDefault="00A101F1" w:rsidP="00A101F1">
            <w:pPr>
              <w:keepNext/>
              <w:keepLines/>
              <w:suppressLineNumbers/>
              <w:rPr>
                <w:rFonts w:ascii="PT Astra Serif" w:hAnsi="PT Astra Serif"/>
                <w:sz w:val="18"/>
                <w:szCs w:val="18"/>
                <w:lang w:eastAsia="x-none"/>
              </w:rPr>
            </w:pPr>
          </w:p>
          <w:p w:rsidR="00A101F1" w:rsidRDefault="00A101F1" w:rsidP="00A101F1">
            <w:pPr>
              <w:keepNext/>
              <w:keepLines/>
              <w:suppressLineNumbers/>
              <w:rPr>
                <w:rFonts w:ascii="PT Astra Serif" w:hAnsi="PT Astra Serif"/>
                <w:sz w:val="18"/>
                <w:szCs w:val="18"/>
                <w:lang w:eastAsia="x-none"/>
              </w:rPr>
            </w:pPr>
          </w:p>
          <w:p w:rsidR="00A101F1" w:rsidRDefault="005C5FD2" w:rsidP="00A101F1">
            <w:pPr>
              <w:keepNext/>
              <w:keepLines/>
              <w:suppressLineNumbers/>
              <w:rPr>
                <w:rFonts w:ascii="PT Astra Serif" w:hAnsi="PT Astra Serif"/>
                <w:sz w:val="18"/>
                <w:szCs w:val="18"/>
                <w:lang w:eastAsia="x-none"/>
              </w:rPr>
            </w:pPr>
            <w:r>
              <w:rPr>
                <w:rFonts w:ascii="PT Astra Serif" w:hAnsi="PT Astra Serif"/>
                <w:sz w:val="18"/>
                <w:szCs w:val="18"/>
                <w:lang w:eastAsia="x-none"/>
              </w:rPr>
              <w:t>Должность руководителя</w:t>
            </w:r>
          </w:p>
          <w:p w:rsidR="00A101F1" w:rsidRPr="006A43AC" w:rsidRDefault="00A101F1" w:rsidP="00A101F1">
            <w:pPr>
              <w:keepNext/>
              <w:keepLines/>
              <w:suppressLineNumbers/>
              <w:rPr>
                <w:rFonts w:ascii="PT Astra Serif" w:hAnsi="PT Astra Serif"/>
                <w:sz w:val="18"/>
                <w:szCs w:val="18"/>
                <w:lang w:eastAsia="en-US"/>
              </w:rPr>
            </w:pPr>
            <w:r w:rsidRPr="006A43AC">
              <w:rPr>
                <w:rFonts w:ascii="PT Astra Serif" w:hAnsi="PT Astra Serif"/>
                <w:sz w:val="18"/>
                <w:szCs w:val="18"/>
                <w:lang w:eastAsia="x-none"/>
              </w:rPr>
              <w:t>___________________/</w:t>
            </w:r>
            <w:r>
              <w:rPr>
                <w:rFonts w:ascii="PT Astra Serif" w:hAnsi="PT Astra Serif"/>
                <w:sz w:val="18"/>
                <w:szCs w:val="18"/>
                <w:lang w:eastAsia="x-none"/>
              </w:rPr>
              <w:t>_____________________</w:t>
            </w:r>
            <w:r w:rsidRPr="006A43AC">
              <w:rPr>
                <w:rFonts w:ascii="PT Astra Serif" w:hAnsi="PT Astra Serif"/>
                <w:sz w:val="18"/>
                <w:szCs w:val="18"/>
                <w:lang w:eastAsia="en-US"/>
              </w:rPr>
              <w:t>/</w:t>
            </w:r>
          </w:p>
          <w:p w:rsidR="00DC0409" w:rsidRPr="005C5FD2" w:rsidRDefault="00A101F1" w:rsidP="00A101F1">
            <w:pPr>
              <w:keepNext/>
              <w:keepLines/>
              <w:suppressLineNumbers/>
              <w:jc w:val="both"/>
              <w:rPr>
                <w:rFonts w:ascii="PT Astra Serif" w:hAnsi="PT Astra Serif"/>
                <w:vanish/>
                <w:sz w:val="18"/>
                <w:szCs w:val="18"/>
              </w:rPr>
            </w:pPr>
            <w:r w:rsidRPr="006A43AC">
              <w:rPr>
                <w:rFonts w:ascii="PT Astra Serif" w:hAnsi="PT Astra Serif"/>
                <w:sz w:val="18"/>
                <w:szCs w:val="18"/>
                <w:lang w:eastAsia="x-none"/>
              </w:rPr>
              <w:t xml:space="preserve">   </w:t>
            </w:r>
            <w:r w:rsidRPr="006A43AC">
              <w:rPr>
                <w:rFonts w:ascii="PT Astra Serif" w:hAnsi="PT Astra Serif"/>
                <w:sz w:val="18"/>
                <w:szCs w:val="18"/>
                <w:lang w:val="x-none" w:eastAsia="x-none"/>
              </w:rPr>
              <w:t>МП</w:t>
            </w:r>
            <w:r w:rsidR="005C5FD2">
              <w:rPr>
                <w:rFonts w:ascii="PT Astra Serif" w:hAnsi="PT Astra Serif"/>
                <w:sz w:val="18"/>
                <w:szCs w:val="18"/>
                <w:lang w:eastAsia="x-none"/>
              </w:rPr>
              <w:t xml:space="preserve"> (при наличии)</w:t>
            </w:r>
          </w:p>
        </w:tc>
      </w:tr>
    </w:tbl>
    <w:p w:rsidR="00DC0409" w:rsidRPr="00270D0D" w:rsidRDefault="00DC0409" w:rsidP="00D17C25">
      <w:pPr>
        <w:keepNext/>
        <w:keepLines/>
        <w:suppressLineNumbers/>
        <w:rPr>
          <w:rFonts w:ascii="PT Astra Serif" w:hAnsi="PT Astra Serif"/>
          <w:sz w:val="18"/>
          <w:szCs w:val="18"/>
        </w:rPr>
      </w:pPr>
    </w:p>
    <w:sectPr w:rsidR="00DC0409" w:rsidRPr="00270D0D" w:rsidSect="00396FB9">
      <w:pgSz w:w="11906" w:h="16838"/>
      <w:pgMar w:top="851" w:right="424" w:bottom="567" w:left="1276"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DE" w:rsidRDefault="007518DE" w:rsidP="00F14F8B">
      <w:r>
        <w:separator/>
      </w:r>
    </w:p>
  </w:endnote>
  <w:endnote w:type="continuationSeparator" w:id="0">
    <w:p w:rsidR="007518DE" w:rsidRDefault="007518DE" w:rsidP="00F1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DE" w:rsidRDefault="007518DE" w:rsidP="00F14F8B">
      <w:r>
        <w:separator/>
      </w:r>
    </w:p>
  </w:footnote>
  <w:footnote w:type="continuationSeparator" w:id="0">
    <w:p w:rsidR="007518DE" w:rsidRDefault="007518DE" w:rsidP="00F1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DE" w:rsidRPr="00396FB9" w:rsidRDefault="007518DE">
    <w:pPr>
      <w:pStyle w:val="aa"/>
      <w:jc w:val="center"/>
      <w:rPr>
        <w:rFonts w:ascii="PT Astra Serif" w:hAnsi="PT Astra Serif"/>
        <w:sz w:val="20"/>
        <w:szCs w:val="20"/>
      </w:rPr>
    </w:pPr>
    <w:r w:rsidRPr="00396FB9">
      <w:rPr>
        <w:rFonts w:ascii="PT Astra Serif" w:hAnsi="PT Astra Serif"/>
        <w:sz w:val="20"/>
        <w:szCs w:val="20"/>
      </w:rPr>
      <w:fldChar w:fldCharType="begin"/>
    </w:r>
    <w:r w:rsidRPr="00396FB9">
      <w:rPr>
        <w:rFonts w:ascii="PT Astra Serif" w:hAnsi="PT Astra Serif"/>
        <w:sz w:val="20"/>
        <w:szCs w:val="20"/>
      </w:rPr>
      <w:instrText>PAGE   \* MERGEFORMAT</w:instrText>
    </w:r>
    <w:r w:rsidRPr="00396FB9">
      <w:rPr>
        <w:rFonts w:ascii="PT Astra Serif" w:hAnsi="PT Astra Serif"/>
        <w:sz w:val="20"/>
        <w:szCs w:val="20"/>
      </w:rPr>
      <w:fldChar w:fldCharType="separate"/>
    </w:r>
    <w:r w:rsidR="00F048B8" w:rsidRPr="00F048B8">
      <w:rPr>
        <w:rFonts w:ascii="PT Astra Serif" w:hAnsi="PT Astra Serif"/>
        <w:noProof/>
        <w:sz w:val="20"/>
        <w:szCs w:val="20"/>
        <w:lang w:val="ru-RU"/>
      </w:rPr>
      <w:t>9</w:t>
    </w:r>
    <w:r w:rsidRPr="00396FB9">
      <w:rPr>
        <w:rFonts w:ascii="PT Astra Serif" w:hAnsi="PT Astra Serif"/>
        <w:sz w:val="20"/>
        <w:szCs w:val="20"/>
      </w:rPr>
      <w:fldChar w:fldCharType="end"/>
    </w:r>
  </w:p>
  <w:p w:rsidR="007518DE" w:rsidRDefault="007518D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1."/>
      <w:lvlJc w:val="left"/>
      <w:pPr>
        <w:tabs>
          <w:tab w:val="num" w:pos="0"/>
        </w:tabs>
        <w:ind w:left="720" w:hanging="360"/>
      </w:pPr>
    </w:lvl>
  </w:abstractNum>
  <w:abstractNum w:abstractNumId="2">
    <w:nsid w:val="00000003"/>
    <w:multiLevelType w:val="multilevel"/>
    <w:tmpl w:val="00000003"/>
    <w:name w:val="WW8Num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88"/>
        </w:tabs>
        <w:ind w:left="1712"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4">
    <w:nsid w:val="0000000D"/>
    <w:multiLevelType w:val="multilevel"/>
    <w:tmpl w:val="E570884E"/>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CB536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2C4FCE"/>
    <w:multiLevelType w:val="multilevel"/>
    <w:tmpl w:val="2C66B2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5250E0E"/>
    <w:multiLevelType w:val="hybridMultilevel"/>
    <w:tmpl w:val="320E8E6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D42E57"/>
    <w:multiLevelType w:val="multilevel"/>
    <w:tmpl w:val="173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5A07D9"/>
    <w:multiLevelType w:val="hybridMultilevel"/>
    <w:tmpl w:val="76BE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C48FB"/>
    <w:multiLevelType w:val="hybridMultilevel"/>
    <w:tmpl w:val="F8A20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E67737"/>
    <w:multiLevelType w:val="hybridMultilevel"/>
    <w:tmpl w:val="70469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D22335D"/>
    <w:multiLevelType w:val="hybridMultilevel"/>
    <w:tmpl w:val="703C4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3148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BE5CB8"/>
    <w:multiLevelType w:val="multilevel"/>
    <w:tmpl w:val="CC72B3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1FA416C"/>
    <w:multiLevelType w:val="hybridMultilevel"/>
    <w:tmpl w:val="704EC99C"/>
    <w:lvl w:ilvl="0" w:tplc="E1563D50">
      <w:start w:val="3"/>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6">
    <w:nsid w:val="762543FC"/>
    <w:multiLevelType w:val="multilevel"/>
    <w:tmpl w:val="90BE6E84"/>
    <w:lvl w:ilvl="0">
      <w:start w:val="3"/>
      <w:numFmt w:val="decimal"/>
      <w:lvlText w:val="%1."/>
      <w:lvlJc w:val="left"/>
      <w:pPr>
        <w:ind w:left="360" w:hanging="360"/>
      </w:pPr>
      <w:rPr>
        <w:rFonts w:hint="default"/>
        <w:b/>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C760443"/>
    <w:multiLevelType w:val="multilevel"/>
    <w:tmpl w:val="5382291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2138" w:hanging="108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534" w:hanging="108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592" w:hanging="1440"/>
      </w:pPr>
      <w:rPr>
        <w:rFonts w:hint="default"/>
        <w:b/>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7"/>
  </w:num>
  <w:num w:numId="8">
    <w:abstractNumId w:val="15"/>
  </w:num>
  <w:num w:numId="9">
    <w:abstractNumId w:val="10"/>
  </w:num>
  <w:num w:numId="10">
    <w:abstractNumId w:val="8"/>
  </w:num>
  <w:num w:numId="11">
    <w:abstractNumId w:val="9"/>
  </w:num>
  <w:num w:numId="12">
    <w:abstractNumId w:val="17"/>
  </w:num>
  <w:num w:numId="13">
    <w:abstractNumId w:val="5"/>
  </w:num>
  <w:num w:numId="14">
    <w:abstractNumId w:val="13"/>
  </w:num>
  <w:num w:numId="15">
    <w:abstractNumId w:val="14"/>
  </w:num>
  <w:num w:numId="16">
    <w:abstractNumId w:val="1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0B"/>
    <w:rsid w:val="00002102"/>
    <w:rsid w:val="00004D0B"/>
    <w:rsid w:val="000057F5"/>
    <w:rsid w:val="00010A79"/>
    <w:rsid w:val="000134FF"/>
    <w:rsid w:val="0001517C"/>
    <w:rsid w:val="00015225"/>
    <w:rsid w:val="00021EDF"/>
    <w:rsid w:val="0002389E"/>
    <w:rsid w:val="000244FF"/>
    <w:rsid w:val="000304E0"/>
    <w:rsid w:val="00032A2C"/>
    <w:rsid w:val="00032D29"/>
    <w:rsid w:val="00032F86"/>
    <w:rsid w:val="00036E19"/>
    <w:rsid w:val="0004072C"/>
    <w:rsid w:val="000411CF"/>
    <w:rsid w:val="00041398"/>
    <w:rsid w:val="00041D7B"/>
    <w:rsid w:val="00050729"/>
    <w:rsid w:val="00051695"/>
    <w:rsid w:val="00052355"/>
    <w:rsid w:val="00056D47"/>
    <w:rsid w:val="00061B42"/>
    <w:rsid w:val="00061DDA"/>
    <w:rsid w:val="0006225D"/>
    <w:rsid w:val="000645AC"/>
    <w:rsid w:val="0006787D"/>
    <w:rsid w:val="00067B5E"/>
    <w:rsid w:val="000728FB"/>
    <w:rsid w:val="00073BEB"/>
    <w:rsid w:val="0007626F"/>
    <w:rsid w:val="00077ECE"/>
    <w:rsid w:val="0008180B"/>
    <w:rsid w:val="00083F18"/>
    <w:rsid w:val="00086AD3"/>
    <w:rsid w:val="00087A63"/>
    <w:rsid w:val="0009146D"/>
    <w:rsid w:val="00092BED"/>
    <w:rsid w:val="00094816"/>
    <w:rsid w:val="000949AE"/>
    <w:rsid w:val="000964C2"/>
    <w:rsid w:val="00097545"/>
    <w:rsid w:val="000A0738"/>
    <w:rsid w:val="000A0784"/>
    <w:rsid w:val="000A25B4"/>
    <w:rsid w:val="000A657C"/>
    <w:rsid w:val="000C1FFC"/>
    <w:rsid w:val="000D210D"/>
    <w:rsid w:val="000D53FC"/>
    <w:rsid w:val="000D5B04"/>
    <w:rsid w:val="000D7087"/>
    <w:rsid w:val="000E3E0E"/>
    <w:rsid w:val="000E6DAC"/>
    <w:rsid w:val="000F1DF0"/>
    <w:rsid w:val="000F2D25"/>
    <w:rsid w:val="000F3CDF"/>
    <w:rsid w:val="000F3EA5"/>
    <w:rsid w:val="000F4416"/>
    <w:rsid w:val="000F5062"/>
    <w:rsid w:val="000F6D81"/>
    <w:rsid w:val="000F7100"/>
    <w:rsid w:val="00103715"/>
    <w:rsid w:val="00106DF3"/>
    <w:rsid w:val="001100D0"/>
    <w:rsid w:val="00112993"/>
    <w:rsid w:val="00112A49"/>
    <w:rsid w:val="001148F8"/>
    <w:rsid w:val="00114A35"/>
    <w:rsid w:val="00114C96"/>
    <w:rsid w:val="00116829"/>
    <w:rsid w:val="001202CE"/>
    <w:rsid w:val="00120C2E"/>
    <w:rsid w:val="00124014"/>
    <w:rsid w:val="00124577"/>
    <w:rsid w:val="00124FD0"/>
    <w:rsid w:val="00125277"/>
    <w:rsid w:val="00125C8F"/>
    <w:rsid w:val="001271EA"/>
    <w:rsid w:val="001306AF"/>
    <w:rsid w:val="00131D26"/>
    <w:rsid w:val="00132A31"/>
    <w:rsid w:val="001334F8"/>
    <w:rsid w:val="00134129"/>
    <w:rsid w:val="00135A12"/>
    <w:rsid w:val="00140176"/>
    <w:rsid w:val="00141B24"/>
    <w:rsid w:val="00143324"/>
    <w:rsid w:val="00161D56"/>
    <w:rsid w:val="00163088"/>
    <w:rsid w:val="00164A39"/>
    <w:rsid w:val="00173072"/>
    <w:rsid w:val="001743BC"/>
    <w:rsid w:val="00177DB3"/>
    <w:rsid w:val="00177E19"/>
    <w:rsid w:val="00183FFC"/>
    <w:rsid w:val="00184EAF"/>
    <w:rsid w:val="00185E8E"/>
    <w:rsid w:val="0019050F"/>
    <w:rsid w:val="00195028"/>
    <w:rsid w:val="00196DDB"/>
    <w:rsid w:val="001A031E"/>
    <w:rsid w:val="001A4AA2"/>
    <w:rsid w:val="001A583E"/>
    <w:rsid w:val="001A6517"/>
    <w:rsid w:val="001A7499"/>
    <w:rsid w:val="001B5AAC"/>
    <w:rsid w:val="001B68DF"/>
    <w:rsid w:val="001B7AD5"/>
    <w:rsid w:val="001C0029"/>
    <w:rsid w:val="001C0D54"/>
    <w:rsid w:val="001C0D93"/>
    <w:rsid w:val="001C6E5E"/>
    <w:rsid w:val="001D0B06"/>
    <w:rsid w:val="001D1F04"/>
    <w:rsid w:val="001D2E41"/>
    <w:rsid w:val="001D57E0"/>
    <w:rsid w:val="001D6C78"/>
    <w:rsid w:val="001E2FF7"/>
    <w:rsid w:val="001E420B"/>
    <w:rsid w:val="001E6B5C"/>
    <w:rsid w:val="001E6FE0"/>
    <w:rsid w:val="001F2014"/>
    <w:rsid w:val="001F2F5E"/>
    <w:rsid w:val="001F484A"/>
    <w:rsid w:val="001F4D09"/>
    <w:rsid w:val="001F7A3D"/>
    <w:rsid w:val="00202702"/>
    <w:rsid w:val="00202945"/>
    <w:rsid w:val="00205CE9"/>
    <w:rsid w:val="00206407"/>
    <w:rsid w:val="00206654"/>
    <w:rsid w:val="00212F6B"/>
    <w:rsid w:val="0021351E"/>
    <w:rsid w:val="002136F1"/>
    <w:rsid w:val="00215159"/>
    <w:rsid w:val="00216167"/>
    <w:rsid w:val="00216E31"/>
    <w:rsid w:val="002172D5"/>
    <w:rsid w:val="0022069C"/>
    <w:rsid w:val="00221FDB"/>
    <w:rsid w:val="0022527B"/>
    <w:rsid w:val="002312A2"/>
    <w:rsid w:val="00232B6B"/>
    <w:rsid w:val="00233F84"/>
    <w:rsid w:val="00234C9A"/>
    <w:rsid w:val="00236AD7"/>
    <w:rsid w:val="00236D23"/>
    <w:rsid w:val="00237F1F"/>
    <w:rsid w:val="002429B0"/>
    <w:rsid w:val="002434A9"/>
    <w:rsid w:val="00243DAB"/>
    <w:rsid w:val="002504E4"/>
    <w:rsid w:val="00250A4B"/>
    <w:rsid w:val="00254053"/>
    <w:rsid w:val="002550D6"/>
    <w:rsid w:val="00256AE5"/>
    <w:rsid w:val="002623FA"/>
    <w:rsid w:val="002626E0"/>
    <w:rsid w:val="0026489F"/>
    <w:rsid w:val="00265A4F"/>
    <w:rsid w:val="00270D0D"/>
    <w:rsid w:val="0027217B"/>
    <w:rsid w:val="00272FBF"/>
    <w:rsid w:val="002736FA"/>
    <w:rsid w:val="00277A3E"/>
    <w:rsid w:val="0028714C"/>
    <w:rsid w:val="00290FAB"/>
    <w:rsid w:val="0029183B"/>
    <w:rsid w:val="00292AF9"/>
    <w:rsid w:val="00294A77"/>
    <w:rsid w:val="00297CC5"/>
    <w:rsid w:val="002A1C2F"/>
    <w:rsid w:val="002A3D85"/>
    <w:rsid w:val="002A3EEE"/>
    <w:rsid w:val="002A6342"/>
    <w:rsid w:val="002B524E"/>
    <w:rsid w:val="002B72BE"/>
    <w:rsid w:val="002C0BB1"/>
    <w:rsid w:val="002C2CA4"/>
    <w:rsid w:val="002C54B6"/>
    <w:rsid w:val="002C5A41"/>
    <w:rsid w:val="002D0120"/>
    <w:rsid w:val="002D41C7"/>
    <w:rsid w:val="002D495F"/>
    <w:rsid w:val="002D63D9"/>
    <w:rsid w:val="002D6A28"/>
    <w:rsid w:val="002D70BF"/>
    <w:rsid w:val="002E195E"/>
    <w:rsid w:val="002E373A"/>
    <w:rsid w:val="002E7A43"/>
    <w:rsid w:val="002F3761"/>
    <w:rsid w:val="002F3FE5"/>
    <w:rsid w:val="002F56B2"/>
    <w:rsid w:val="002F5E9D"/>
    <w:rsid w:val="002F6CD8"/>
    <w:rsid w:val="002F7F1E"/>
    <w:rsid w:val="0030698E"/>
    <w:rsid w:val="00306BC2"/>
    <w:rsid w:val="00307FFB"/>
    <w:rsid w:val="0031070D"/>
    <w:rsid w:val="00315E84"/>
    <w:rsid w:val="0031620D"/>
    <w:rsid w:val="00317933"/>
    <w:rsid w:val="00320385"/>
    <w:rsid w:val="003221CA"/>
    <w:rsid w:val="0032491E"/>
    <w:rsid w:val="00327D01"/>
    <w:rsid w:val="00327FD7"/>
    <w:rsid w:val="00333652"/>
    <w:rsid w:val="00335EEB"/>
    <w:rsid w:val="00336FE0"/>
    <w:rsid w:val="00337DEF"/>
    <w:rsid w:val="00345966"/>
    <w:rsid w:val="00347D9C"/>
    <w:rsid w:val="00350FC9"/>
    <w:rsid w:val="00351F36"/>
    <w:rsid w:val="00357163"/>
    <w:rsid w:val="0036176D"/>
    <w:rsid w:val="0036201E"/>
    <w:rsid w:val="00363479"/>
    <w:rsid w:val="003667D0"/>
    <w:rsid w:val="00371350"/>
    <w:rsid w:val="003717DC"/>
    <w:rsid w:val="00371CAE"/>
    <w:rsid w:val="003736DE"/>
    <w:rsid w:val="003738C1"/>
    <w:rsid w:val="00375C8C"/>
    <w:rsid w:val="00376E23"/>
    <w:rsid w:val="00391301"/>
    <w:rsid w:val="00391ACD"/>
    <w:rsid w:val="00391F82"/>
    <w:rsid w:val="0039318F"/>
    <w:rsid w:val="00394729"/>
    <w:rsid w:val="00394E69"/>
    <w:rsid w:val="003951F4"/>
    <w:rsid w:val="003955AE"/>
    <w:rsid w:val="00395CE9"/>
    <w:rsid w:val="00396FB9"/>
    <w:rsid w:val="003973E6"/>
    <w:rsid w:val="00397A72"/>
    <w:rsid w:val="003A000A"/>
    <w:rsid w:val="003A10B3"/>
    <w:rsid w:val="003A2886"/>
    <w:rsid w:val="003A33D4"/>
    <w:rsid w:val="003A5766"/>
    <w:rsid w:val="003A5B64"/>
    <w:rsid w:val="003A6472"/>
    <w:rsid w:val="003A675B"/>
    <w:rsid w:val="003B018A"/>
    <w:rsid w:val="003B04C7"/>
    <w:rsid w:val="003B184A"/>
    <w:rsid w:val="003B6576"/>
    <w:rsid w:val="003C1173"/>
    <w:rsid w:val="003C14A2"/>
    <w:rsid w:val="003C1F95"/>
    <w:rsid w:val="003C2A51"/>
    <w:rsid w:val="003C6821"/>
    <w:rsid w:val="003C79FA"/>
    <w:rsid w:val="003D1B6E"/>
    <w:rsid w:val="003D28E0"/>
    <w:rsid w:val="003D3957"/>
    <w:rsid w:val="003D4B1D"/>
    <w:rsid w:val="003D7381"/>
    <w:rsid w:val="003E209C"/>
    <w:rsid w:val="003E3719"/>
    <w:rsid w:val="003E382C"/>
    <w:rsid w:val="003F041B"/>
    <w:rsid w:val="003F11B9"/>
    <w:rsid w:val="003F49A9"/>
    <w:rsid w:val="003F603C"/>
    <w:rsid w:val="003F691B"/>
    <w:rsid w:val="003F6E96"/>
    <w:rsid w:val="003F7616"/>
    <w:rsid w:val="003F78F2"/>
    <w:rsid w:val="004001A7"/>
    <w:rsid w:val="00402BC1"/>
    <w:rsid w:val="00403E6A"/>
    <w:rsid w:val="00404B4B"/>
    <w:rsid w:val="004056D2"/>
    <w:rsid w:val="00413CFE"/>
    <w:rsid w:val="00414C6F"/>
    <w:rsid w:val="00416356"/>
    <w:rsid w:val="004163DD"/>
    <w:rsid w:val="00421949"/>
    <w:rsid w:val="00423E62"/>
    <w:rsid w:val="00424876"/>
    <w:rsid w:val="004253B9"/>
    <w:rsid w:val="00425E7E"/>
    <w:rsid w:val="004264CF"/>
    <w:rsid w:val="00427091"/>
    <w:rsid w:val="00431125"/>
    <w:rsid w:val="00431C41"/>
    <w:rsid w:val="00435D0F"/>
    <w:rsid w:val="0043628F"/>
    <w:rsid w:val="0043650D"/>
    <w:rsid w:val="004400FE"/>
    <w:rsid w:val="00442F5E"/>
    <w:rsid w:val="00447C66"/>
    <w:rsid w:val="004525EB"/>
    <w:rsid w:val="0045308A"/>
    <w:rsid w:val="0045396D"/>
    <w:rsid w:val="00453D50"/>
    <w:rsid w:val="00454617"/>
    <w:rsid w:val="00456207"/>
    <w:rsid w:val="00460461"/>
    <w:rsid w:val="00461996"/>
    <w:rsid w:val="00465A72"/>
    <w:rsid w:val="00466EFF"/>
    <w:rsid w:val="004711FC"/>
    <w:rsid w:val="004733E9"/>
    <w:rsid w:val="00474E86"/>
    <w:rsid w:val="0047572D"/>
    <w:rsid w:val="00475BC9"/>
    <w:rsid w:val="0047784F"/>
    <w:rsid w:val="00481307"/>
    <w:rsid w:val="00482820"/>
    <w:rsid w:val="00485D3D"/>
    <w:rsid w:val="00485DCA"/>
    <w:rsid w:val="0048695F"/>
    <w:rsid w:val="00491554"/>
    <w:rsid w:val="004943C3"/>
    <w:rsid w:val="00494782"/>
    <w:rsid w:val="004A0708"/>
    <w:rsid w:val="004A1F16"/>
    <w:rsid w:val="004A2B0A"/>
    <w:rsid w:val="004A32E4"/>
    <w:rsid w:val="004A66C3"/>
    <w:rsid w:val="004A69E9"/>
    <w:rsid w:val="004B1D69"/>
    <w:rsid w:val="004C1366"/>
    <w:rsid w:val="004D0F26"/>
    <w:rsid w:val="004D33F7"/>
    <w:rsid w:val="004D3C16"/>
    <w:rsid w:val="004D42E6"/>
    <w:rsid w:val="004D5E63"/>
    <w:rsid w:val="004D79F8"/>
    <w:rsid w:val="004E2A30"/>
    <w:rsid w:val="004E377E"/>
    <w:rsid w:val="004E4042"/>
    <w:rsid w:val="004E5334"/>
    <w:rsid w:val="004E64A9"/>
    <w:rsid w:val="004F2C44"/>
    <w:rsid w:val="004F39CD"/>
    <w:rsid w:val="004F406E"/>
    <w:rsid w:val="004F7C42"/>
    <w:rsid w:val="004F7DE3"/>
    <w:rsid w:val="0050062B"/>
    <w:rsid w:val="0050230B"/>
    <w:rsid w:val="00506743"/>
    <w:rsid w:val="00507E76"/>
    <w:rsid w:val="0051064C"/>
    <w:rsid w:val="00510F0D"/>
    <w:rsid w:val="00512166"/>
    <w:rsid w:val="00512BF4"/>
    <w:rsid w:val="0051350E"/>
    <w:rsid w:val="00514DCE"/>
    <w:rsid w:val="00514F13"/>
    <w:rsid w:val="0052119A"/>
    <w:rsid w:val="005211A6"/>
    <w:rsid w:val="0052155A"/>
    <w:rsid w:val="00522FA1"/>
    <w:rsid w:val="00523881"/>
    <w:rsid w:val="00524AD9"/>
    <w:rsid w:val="00527A1D"/>
    <w:rsid w:val="00531108"/>
    <w:rsid w:val="0053428B"/>
    <w:rsid w:val="00536F7E"/>
    <w:rsid w:val="00541E7E"/>
    <w:rsid w:val="00542305"/>
    <w:rsid w:val="00542715"/>
    <w:rsid w:val="005431FB"/>
    <w:rsid w:val="00543F8F"/>
    <w:rsid w:val="005450ED"/>
    <w:rsid w:val="00545E07"/>
    <w:rsid w:val="0054791B"/>
    <w:rsid w:val="00550942"/>
    <w:rsid w:val="00550B12"/>
    <w:rsid w:val="00550E72"/>
    <w:rsid w:val="00550ED7"/>
    <w:rsid w:val="00550FB0"/>
    <w:rsid w:val="005510DA"/>
    <w:rsid w:val="005524BC"/>
    <w:rsid w:val="00564865"/>
    <w:rsid w:val="005671DB"/>
    <w:rsid w:val="00570A0B"/>
    <w:rsid w:val="00571FA4"/>
    <w:rsid w:val="00574328"/>
    <w:rsid w:val="0059249C"/>
    <w:rsid w:val="005A3266"/>
    <w:rsid w:val="005A4330"/>
    <w:rsid w:val="005A46BD"/>
    <w:rsid w:val="005A5915"/>
    <w:rsid w:val="005A7B4E"/>
    <w:rsid w:val="005B22C8"/>
    <w:rsid w:val="005B6430"/>
    <w:rsid w:val="005C107C"/>
    <w:rsid w:val="005C5FD2"/>
    <w:rsid w:val="005C681F"/>
    <w:rsid w:val="005C6AC7"/>
    <w:rsid w:val="005C748D"/>
    <w:rsid w:val="005D065B"/>
    <w:rsid w:val="005D16A9"/>
    <w:rsid w:val="005D48CA"/>
    <w:rsid w:val="005D59A0"/>
    <w:rsid w:val="005D603E"/>
    <w:rsid w:val="005D7356"/>
    <w:rsid w:val="005E080E"/>
    <w:rsid w:val="005E10A4"/>
    <w:rsid w:val="005E3989"/>
    <w:rsid w:val="005E3A36"/>
    <w:rsid w:val="005E43F6"/>
    <w:rsid w:val="005E5563"/>
    <w:rsid w:val="005E5A36"/>
    <w:rsid w:val="005E616B"/>
    <w:rsid w:val="005E7620"/>
    <w:rsid w:val="005F28E5"/>
    <w:rsid w:val="005F38CA"/>
    <w:rsid w:val="005F3DE7"/>
    <w:rsid w:val="0060013A"/>
    <w:rsid w:val="0060387E"/>
    <w:rsid w:val="00604D76"/>
    <w:rsid w:val="006147FF"/>
    <w:rsid w:val="006161D9"/>
    <w:rsid w:val="00617EE9"/>
    <w:rsid w:val="006208A4"/>
    <w:rsid w:val="00622913"/>
    <w:rsid w:val="00623248"/>
    <w:rsid w:val="006233E8"/>
    <w:rsid w:val="00623F9D"/>
    <w:rsid w:val="00624455"/>
    <w:rsid w:val="00625DCE"/>
    <w:rsid w:val="0063015D"/>
    <w:rsid w:val="00636280"/>
    <w:rsid w:val="006363C4"/>
    <w:rsid w:val="00637E24"/>
    <w:rsid w:val="006403D2"/>
    <w:rsid w:val="00641A58"/>
    <w:rsid w:val="0064677C"/>
    <w:rsid w:val="006512E1"/>
    <w:rsid w:val="0065194A"/>
    <w:rsid w:val="0065207A"/>
    <w:rsid w:val="00652A62"/>
    <w:rsid w:val="00655F71"/>
    <w:rsid w:val="006618AE"/>
    <w:rsid w:val="00663AC3"/>
    <w:rsid w:val="006758DF"/>
    <w:rsid w:val="00677A44"/>
    <w:rsid w:val="00681C2C"/>
    <w:rsid w:val="00682FB1"/>
    <w:rsid w:val="00683324"/>
    <w:rsid w:val="00685869"/>
    <w:rsid w:val="006878B8"/>
    <w:rsid w:val="006930E4"/>
    <w:rsid w:val="006949BD"/>
    <w:rsid w:val="00697C3F"/>
    <w:rsid w:val="006A0DD8"/>
    <w:rsid w:val="006A40D1"/>
    <w:rsid w:val="006A43AC"/>
    <w:rsid w:val="006A4D31"/>
    <w:rsid w:val="006A5106"/>
    <w:rsid w:val="006B7434"/>
    <w:rsid w:val="006C4646"/>
    <w:rsid w:val="006C50C6"/>
    <w:rsid w:val="006C51F9"/>
    <w:rsid w:val="006C740E"/>
    <w:rsid w:val="006C7F4F"/>
    <w:rsid w:val="006D4203"/>
    <w:rsid w:val="006D618F"/>
    <w:rsid w:val="006E414F"/>
    <w:rsid w:val="006E6893"/>
    <w:rsid w:val="006F0719"/>
    <w:rsid w:val="006F0C2E"/>
    <w:rsid w:val="006F2A01"/>
    <w:rsid w:val="006F4F54"/>
    <w:rsid w:val="006F6C30"/>
    <w:rsid w:val="006F6FB4"/>
    <w:rsid w:val="007002AA"/>
    <w:rsid w:val="007032A3"/>
    <w:rsid w:val="00703F10"/>
    <w:rsid w:val="007052AD"/>
    <w:rsid w:val="007054A2"/>
    <w:rsid w:val="00707317"/>
    <w:rsid w:val="007118FF"/>
    <w:rsid w:val="0071252A"/>
    <w:rsid w:val="0071475C"/>
    <w:rsid w:val="00720761"/>
    <w:rsid w:val="0072302E"/>
    <w:rsid w:val="0072388A"/>
    <w:rsid w:val="00724D01"/>
    <w:rsid w:val="007261B7"/>
    <w:rsid w:val="00737000"/>
    <w:rsid w:val="0074205C"/>
    <w:rsid w:val="007422FB"/>
    <w:rsid w:val="007445BD"/>
    <w:rsid w:val="00750D1C"/>
    <w:rsid w:val="0075140C"/>
    <w:rsid w:val="007518DE"/>
    <w:rsid w:val="007520F3"/>
    <w:rsid w:val="0075228D"/>
    <w:rsid w:val="00757EAC"/>
    <w:rsid w:val="00764C3A"/>
    <w:rsid w:val="00765118"/>
    <w:rsid w:val="007667F5"/>
    <w:rsid w:val="00767615"/>
    <w:rsid w:val="0077060C"/>
    <w:rsid w:val="00770DA9"/>
    <w:rsid w:val="00771B45"/>
    <w:rsid w:val="0077283E"/>
    <w:rsid w:val="00772AA4"/>
    <w:rsid w:val="007736A7"/>
    <w:rsid w:val="00774BA5"/>
    <w:rsid w:val="007750A8"/>
    <w:rsid w:val="00776925"/>
    <w:rsid w:val="00780A23"/>
    <w:rsid w:val="007816C4"/>
    <w:rsid w:val="00782678"/>
    <w:rsid w:val="00783097"/>
    <w:rsid w:val="00785564"/>
    <w:rsid w:val="007878C6"/>
    <w:rsid w:val="007910B6"/>
    <w:rsid w:val="00792C3F"/>
    <w:rsid w:val="00795ABA"/>
    <w:rsid w:val="00797031"/>
    <w:rsid w:val="00797D47"/>
    <w:rsid w:val="00797DD6"/>
    <w:rsid w:val="007A0E9C"/>
    <w:rsid w:val="007A1F5C"/>
    <w:rsid w:val="007A2047"/>
    <w:rsid w:val="007A26FD"/>
    <w:rsid w:val="007A5A35"/>
    <w:rsid w:val="007A69D1"/>
    <w:rsid w:val="007A6BC9"/>
    <w:rsid w:val="007B45D7"/>
    <w:rsid w:val="007B72E7"/>
    <w:rsid w:val="007C1394"/>
    <w:rsid w:val="007C1C95"/>
    <w:rsid w:val="007C33D5"/>
    <w:rsid w:val="007C661D"/>
    <w:rsid w:val="007D11A4"/>
    <w:rsid w:val="007D7420"/>
    <w:rsid w:val="007E170F"/>
    <w:rsid w:val="007E779F"/>
    <w:rsid w:val="007F10DA"/>
    <w:rsid w:val="007F1515"/>
    <w:rsid w:val="007F2176"/>
    <w:rsid w:val="007F52C7"/>
    <w:rsid w:val="00802C37"/>
    <w:rsid w:val="0080460B"/>
    <w:rsid w:val="00806245"/>
    <w:rsid w:val="0081022A"/>
    <w:rsid w:val="00810D55"/>
    <w:rsid w:val="00815505"/>
    <w:rsid w:val="0081626F"/>
    <w:rsid w:val="00817454"/>
    <w:rsid w:val="00821CA6"/>
    <w:rsid w:val="00825178"/>
    <w:rsid w:val="00827A69"/>
    <w:rsid w:val="008301BF"/>
    <w:rsid w:val="00831E5F"/>
    <w:rsid w:val="0083746C"/>
    <w:rsid w:val="00837608"/>
    <w:rsid w:val="00840A55"/>
    <w:rsid w:val="00843657"/>
    <w:rsid w:val="00843EAA"/>
    <w:rsid w:val="008451D8"/>
    <w:rsid w:val="00845BDB"/>
    <w:rsid w:val="00847246"/>
    <w:rsid w:val="00850970"/>
    <w:rsid w:val="00853639"/>
    <w:rsid w:val="00853EAD"/>
    <w:rsid w:val="00855200"/>
    <w:rsid w:val="008612B8"/>
    <w:rsid w:val="00861CF9"/>
    <w:rsid w:val="008722F3"/>
    <w:rsid w:val="008724E1"/>
    <w:rsid w:val="008747FF"/>
    <w:rsid w:val="008817A6"/>
    <w:rsid w:val="008819BA"/>
    <w:rsid w:val="008825EE"/>
    <w:rsid w:val="00887D97"/>
    <w:rsid w:val="00894158"/>
    <w:rsid w:val="00896572"/>
    <w:rsid w:val="00896A0D"/>
    <w:rsid w:val="00896F81"/>
    <w:rsid w:val="008A1253"/>
    <w:rsid w:val="008A34F3"/>
    <w:rsid w:val="008A3555"/>
    <w:rsid w:val="008A3C89"/>
    <w:rsid w:val="008A5187"/>
    <w:rsid w:val="008A79ED"/>
    <w:rsid w:val="008B1244"/>
    <w:rsid w:val="008B13A9"/>
    <w:rsid w:val="008B16D3"/>
    <w:rsid w:val="008B2374"/>
    <w:rsid w:val="008B2FB5"/>
    <w:rsid w:val="008B46F7"/>
    <w:rsid w:val="008C07CC"/>
    <w:rsid w:val="008C07E8"/>
    <w:rsid w:val="008C4784"/>
    <w:rsid w:val="008D1217"/>
    <w:rsid w:val="008D1230"/>
    <w:rsid w:val="008D1802"/>
    <w:rsid w:val="008D199E"/>
    <w:rsid w:val="008D2924"/>
    <w:rsid w:val="008D3A4A"/>
    <w:rsid w:val="008D4D08"/>
    <w:rsid w:val="008D4EFE"/>
    <w:rsid w:val="008D6CF6"/>
    <w:rsid w:val="008E3110"/>
    <w:rsid w:val="008E3122"/>
    <w:rsid w:val="008E3403"/>
    <w:rsid w:val="008E43B3"/>
    <w:rsid w:val="008E4E98"/>
    <w:rsid w:val="008E56A4"/>
    <w:rsid w:val="008E6BE9"/>
    <w:rsid w:val="008E7A4C"/>
    <w:rsid w:val="008F1ADF"/>
    <w:rsid w:val="008F3610"/>
    <w:rsid w:val="008F6F66"/>
    <w:rsid w:val="008F70B9"/>
    <w:rsid w:val="008F7BB9"/>
    <w:rsid w:val="00900A8D"/>
    <w:rsid w:val="00901B34"/>
    <w:rsid w:val="00902557"/>
    <w:rsid w:val="0090276A"/>
    <w:rsid w:val="00911A87"/>
    <w:rsid w:val="00912648"/>
    <w:rsid w:val="00912D7F"/>
    <w:rsid w:val="00914939"/>
    <w:rsid w:val="0092134C"/>
    <w:rsid w:val="00923436"/>
    <w:rsid w:val="009241F6"/>
    <w:rsid w:val="00924598"/>
    <w:rsid w:val="00924F20"/>
    <w:rsid w:val="00932988"/>
    <w:rsid w:val="00932E34"/>
    <w:rsid w:val="0093453A"/>
    <w:rsid w:val="0093478E"/>
    <w:rsid w:val="00936C17"/>
    <w:rsid w:val="0094021A"/>
    <w:rsid w:val="00946F8F"/>
    <w:rsid w:val="009504DD"/>
    <w:rsid w:val="00950D22"/>
    <w:rsid w:val="0095291A"/>
    <w:rsid w:val="00953A3A"/>
    <w:rsid w:val="00954D4C"/>
    <w:rsid w:val="00955C97"/>
    <w:rsid w:val="00957E88"/>
    <w:rsid w:val="009604FA"/>
    <w:rsid w:val="00962D55"/>
    <w:rsid w:val="00966104"/>
    <w:rsid w:val="0096786E"/>
    <w:rsid w:val="00967AE7"/>
    <w:rsid w:val="00970292"/>
    <w:rsid w:val="00972F7E"/>
    <w:rsid w:val="00973394"/>
    <w:rsid w:val="0097455A"/>
    <w:rsid w:val="0097507F"/>
    <w:rsid w:val="00976304"/>
    <w:rsid w:val="00980CA5"/>
    <w:rsid w:val="009824FF"/>
    <w:rsid w:val="009826AA"/>
    <w:rsid w:val="009839C9"/>
    <w:rsid w:val="00984E0A"/>
    <w:rsid w:val="00987EE9"/>
    <w:rsid w:val="00991039"/>
    <w:rsid w:val="00991C1D"/>
    <w:rsid w:val="00992008"/>
    <w:rsid w:val="0099599A"/>
    <w:rsid w:val="009B0975"/>
    <w:rsid w:val="009C0F0B"/>
    <w:rsid w:val="009C28CC"/>
    <w:rsid w:val="009C3EDD"/>
    <w:rsid w:val="009C7060"/>
    <w:rsid w:val="009C7F37"/>
    <w:rsid w:val="009D0336"/>
    <w:rsid w:val="009D4276"/>
    <w:rsid w:val="009D66F6"/>
    <w:rsid w:val="009E0F0C"/>
    <w:rsid w:val="009E4EE4"/>
    <w:rsid w:val="009E79A0"/>
    <w:rsid w:val="009F0430"/>
    <w:rsid w:val="009F2DF9"/>
    <w:rsid w:val="009F3737"/>
    <w:rsid w:val="009F586E"/>
    <w:rsid w:val="009F5F1A"/>
    <w:rsid w:val="009F6FB5"/>
    <w:rsid w:val="00A022DF"/>
    <w:rsid w:val="00A026FF"/>
    <w:rsid w:val="00A02ED9"/>
    <w:rsid w:val="00A035F7"/>
    <w:rsid w:val="00A03898"/>
    <w:rsid w:val="00A04097"/>
    <w:rsid w:val="00A053D2"/>
    <w:rsid w:val="00A07945"/>
    <w:rsid w:val="00A101F1"/>
    <w:rsid w:val="00A10D11"/>
    <w:rsid w:val="00A12011"/>
    <w:rsid w:val="00A14AC5"/>
    <w:rsid w:val="00A15656"/>
    <w:rsid w:val="00A16018"/>
    <w:rsid w:val="00A201D2"/>
    <w:rsid w:val="00A20E15"/>
    <w:rsid w:val="00A32C9A"/>
    <w:rsid w:val="00A33433"/>
    <w:rsid w:val="00A369AE"/>
    <w:rsid w:val="00A537D4"/>
    <w:rsid w:val="00A55563"/>
    <w:rsid w:val="00A62FD2"/>
    <w:rsid w:val="00A702A1"/>
    <w:rsid w:val="00A73248"/>
    <w:rsid w:val="00A752C7"/>
    <w:rsid w:val="00A862B1"/>
    <w:rsid w:val="00A87776"/>
    <w:rsid w:val="00A92239"/>
    <w:rsid w:val="00A9243D"/>
    <w:rsid w:val="00A94268"/>
    <w:rsid w:val="00A94466"/>
    <w:rsid w:val="00A95E47"/>
    <w:rsid w:val="00A978F8"/>
    <w:rsid w:val="00AA0F3B"/>
    <w:rsid w:val="00AA1BDF"/>
    <w:rsid w:val="00AA5AE6"/>
    <w:rsid w:val="00AB1E38"/>
    <w:rsid w:val="00AB22D7"/>
    <w:rsid w:val="00AB55BC"/>
    <w:rsid w:val="00AC094E"/>
    <w:rsid w:val="00AC1DE8"/>
    <w:rsid w:val="00AC3320"/>
    <w:rsid w:val="00AC347B"/>
    <w:rsid w:val="00AC45EA"/>
    <w:rsid w:val="00AC4CAF"/>
    <w:rsid w:val="00AD19BE"/>
    <w:rsid w:val="00AD25AC"/>
    <w:rsid w:val="00AD54CE"/>
    <w:rsid w:val="00AD68A4"/>
    <w:rsid w:val="00AE095B"/>
    <w:rsid w:val="00AE134F"/>
    <w:rsid w:val="00AE1B99"/>
    <w:rsid w:val="00AE445E"/>
    <w:rsid w:val="00AE64BC"/>
    <w:rsid w:val="00AE7311"/>
    <w:rsid w:val="00AF0A44"/>
    <w:rsid w:val="00AF33E2"/>
    <w:rsid w:val="00AF3766"/>
    <w:rsid w:val="00AF58FA"/>
    <w:rsid w:val="00AF71B0"/>
    <w:rsid w:val="00AF7CDA"/>
    <w:rsid w:val="00B07019"/>
    <w:rsid w:val="00B074F0"/>
    <w:rsid w:val="00B07906"/>
    <w:rsid w:val="00B07E8C"/>
    <w:rsid w:val="00B10904"/>
    <w:rsid w:val="00B111A6"/>
    <w:rsid w:val="00B12303"/>
    <w:rsid w:val="00B12E90"/>
    <w:rsid w:val="00B148EA"/>
    <w:rsid w:val="00B14B01"/>
    <w:rsid w:val="00B15B7A"/>
    <w:rsid w:val="00B15E39"/>
    <w:rsid w:val="00B20D30"/>
    <w:rsid w:val="00B246A7"/>
    <w:rsid w:val="00B318D3"/>
    <w:rsid w:val="00B32C48"/>
    <w:rsid w:val="00B32DA6"/>
    <w:rsid w:val="00B33484"/>
    <w:rsid w:val="00B33594"/>
    <w:rsid w:val="00B43738"/>
    <w:rsid w:val="00B46AE1"/>
    <w:rsid w:val="00B479F7"/>
    <w:rsid w:val="00B51B90"/>
    <w:rsid w:val="00B53E43"/>
    <w:rsid w:val="00B55262"/>
    <w:rsid w:val="00B5634C"/>
    <w:rsid w:val="00B60F76"/>
    <w:rsid w:val="00B621BA"/>
    <w:rsid w:val="00B6358F"/>
    <w:rsid w:val="00B64233"/>
    <w:rsid w:val="00B642E5"/>
    <w:rsid w:val="00B65080"/>
    <w:rsid w:val="00B66493"/>
    <w:rsid w:val="00B6670C"/>
    <w:rsid w:val="00B66AF7"/>
    <w:rsid w:val="00B72573"/>
    <w:rsid w:val="00B738DB"/>
    <w:rsid w:val="00B74128"/>
    <w:rsid w:val="00B7449B"/>
    <w:rsid w:val="00B77160"/>
    <w:rsid w:val="00B822CB"/>
    <w:rsid w:val="00B8316F"/>
    <w:rsid w:val="00B833CD"/>
    <w:rsid w:val="00B909F7"/>
    <w:rsid w:val="00B91D4C"/>
    <w:rsid w:val="00B9302E"/>
    <w:rsid w:val="00B94465"/>
    <w:rsid w:val="00B95048"/>
    <w:rsid w:val="00B96448"/>
    <w:rsid w:val="00B96560"/>
    <w:rsid w:val="00BA1A1F"/>
    <w:rsid w:val="00BA2B6E"/>
    <w:rsid w:val="00BA487E"/>
    <w:rsid w:val="00BA49AD"/>
    <w:rsid w:val="00BA7FE3"/>
    <w:rsid w:val="00BB095F"/>
    <w:rsid w:val="00BB2357"/>
    <w:rsid w:val="00BB3B5E"/>
    <w:rsid w:val="00BB3C10"/>
    <w:rsid w:val="00BC3A7A"/>
    <w:rsid w:val="00BC5621"/>
    <w:rsid w:val="00BC637C"/>
    <w:rsid w:val="00BC7E5B"/>
    <w:rsid w:val="00BD1CD5"/>
    <w:rsid w:val="00BD26CC"/>
    <w:rsid w:val="00BD3377"/>
    <w:rsid w:val="00BD4AA9"/>
    <w:rsid w:val="00BD4C4C"/>
    <w:rsid w:val="00BD6191"/>
    <w:rsid w:val="00BE0322"/>
    <w:rsid w:val="00BE1BF1"/>
    <w:rsid w:val="00BE6002"/>
    <w:rsid w:val="00BF3F82"/>
    <w:rsid w:val="00BF69F3"/>
    <w:rsid w:val="00C00F61"/>
    <w:rsid w:val="00C01B5B"/>
    <w:rsid w:val="00C025F9"/>
    <w:rsid w:val="00C03178"/>
    <w:rsid w:val="00C06560"/>
    <w:rsid w:val="00C114A5"/>
    <w:rsid w:val="00C143B9"/>
    <w:rsid w:val="00C14E8C"/>
    <w:rsid w:val="00C156A4"/>
    <w:rsid w:val="00C15AE5"/>
    <w:rsid w:val="00C20A9C"/>
    <w:rsid w:val="00C23DCD"/>
    <w:rsid w:val="00C25C07"/>
    <w:rsid w:val="00C26F99"/>
    <w:rsid w:val="00C400B3"/>
    <w:rsid w:val="00C40AFF"/>
    <w:rsid w:val="00C43F52"/>
    <w:rsid w:val="00C45AD7"/>
    <w:rsid w:val="00C468F3"/>
    <w:rsid w:val="00C514F8"/>
    <w:rsid w:val="00C51FBB"/>
    <w:rsid w:val="00C53AC1"/>
    <w:rsid w:val="00C5417C"/>
    <w:rsid w:val="00C54B69"/>
    <w:rsid w:val="00C550F9"/>
    <w:rsid w:val="00C5633F"/>
    <w:rsid w:val="00C571C0"/>
    <w:rsid w:val="00C60C80"/>
    <w:rsid w:val="00C63B63"/>
    <w:rsid w:val="00C71141"/>
    <w:rsid w:val="00C71FCD"/>
    <w:rsid w:val="00C8340B"/>
    <w:rsid w:val="00C849EA"/>
    <w:rsid w:val="00C86DD6"/>
    <w:rsid w:val="00C871B7"/>
    <w:rsid w:val="00C918AC"/>
    <w:rsid w:val="00C93A67"/>
    <w:rsid w:val="00C97052"/>
    <w:rsid w:val="00CA18EF"/>
    <w:rsid w:val="00CA571E"/>
    <w:rsid w:val="00CB12B3"/>
    <w:rsid w:val="00CB1FA8"/>
    <w:rsid w:val="00CB51BC"/>
    <w:rsid w:val="00CC15D7"/>
    <w:rsid w:val="00CC284B"/>
    <w:rsid w:val="00CC4CDC"/>
    <w:rsid w:val="00CC7D04"/>
    <w:rsid w:val="00CC7FA9"/>
    <w:rsid w:val="00CD1B39"/>
    <w:rsid w:val="00CD1FC9"/>
    <w:rsid w:val="00CE434C"/>
    <w:rsid w:val="00CE4508"/>
    <w:rsid w:val="00CE76CD"/>
    <w:rsid w:val="00CE7E70"/>
    <w:rsid w:val="00CF155E"/>
    <w:rsid w:val="00CF3E28"/>
    <w:rsid w:val="00CF67E4"/>
    <w:rsid w:val="00D00AD3"/>
    <w:rsid w:val="00D03A0A"/>
    <w:rsid w:val="00D056A0"/>
    <w:rsid w:val="00D1041F"/>
    <w:rsid w:val="00D10AB2"/>
    <w:rsid w:val="00D16BFF"/>
    <w:rsid w:val="00D17C25"/>
    <w:rsid w:val="00D2010A"/>
    <w:rsid w:val="00D2072F"/>
    <w:rsid w:val="00D22449"/>
    <w:rsid w:val="00D227CE"/>
    <w:rsid w:val="00D242D9"/>
    <w:rsid w:val="00D244A6"/>
    <w:rsid w:val="00D25D04"/>
    <w:rsid w:val="00D25D1E"/>
    <w:rsid w:val="00D30035"/>
    <w:rsid w:val="00D34885"/>
    <w:rsid w:val="00D349FB"/>
    <w:rsid w:val="00D359DB"/>
    <w:rsid w:val="00D470BD"/>
    <w:rsid w:val="00D51B7C"/>
    <w:rsid w:val="00D53AB0"/>
    <w:rsid w:val="00D6057A"/>
    <w:rsid w:val="00D61E80"/>
    <w:rsid w:val="00D6235C"/>
    <w:rsid w:val="00D630CC"/>
    <w:rsid w:val="00D66D40"/>
    <w:rsid w:val="00D67E4B"/>
    <w:rsid w:val="00D737B5"/>
    <w:rsid w:val="00D7443D"/>
    <w:rsid w:val="00D746C6"/>
    <w:rsid w:val="00D75B61"/>
    <w:rsid w:val="00D836B0"/>
    <w:rsid w:val="00D85144"/>
    <w:rsid w:val="00D91A3B"/>
    <w:rsid w:val="00D93A17"/>
    <w:rsid w:val="00D93A9F"/>
    <w:rsid w:val="00D978AB"/>
    <w:rsid w:val="00D97CC2"/>
    <w:rsid w:val="00DA070C"/>
    <w:rsid w:val="00DA0929"/>
    <w:rsid w:val="00DA0CA0"/>
    <w:rsid w:val="00DA16F8"/>
    <w:rsid w:val="00DA462F"/>
    <w:rsid w:val="00DA477A"/>
    <w:rsid w:val="00DA5B7A"/>
    <w:rsid w:val="00DA77C9"/>
    <w:rsid w:val="00DB6426"/>
    <w:rsid w:val="00DC01BD"/>
    <w:rsid w:val="00DC0409"/>
    <w:rsid w:val="00DC1B7E"/>
    <w:rsid w:val="00DC2A4D"/>
    <w:rsid w:val="00DC5C26"/>
    <w:rsid w:val="00DC5CDD"/>
    <w:rsid w:val="00DC607D"/>
    <w:rsid w:val="00DC69EC"/>
    <w:rsid w:val="00DD026D"/>
    <w:rsid w:val="00DD3AD0"/>
    <w:rsid w:val="00DD516E"/>
    <w:rsid w:val="00DD5B42"/>
    <w:rsid w:val="00DD5E3E"/>
    <w:rsid w:val="00DD64F2"/>
    <w:rsid w:val="00DD70C2"/>
    <w:rsid w:val="00DE18C8"/>
    <w:rsid w:val="00DF4A4B"/>
    <w:rsid w:val="00E00634"/>
    <w:rsid w:val="00E01E6E"/>
    <w:rsid w:val="00E07951"/>
    <w:rsid w:val="00E1023F"/>
    <w:rsid w:val="00E2165B"/>
    <w:rsid w:val="00E220D0"/>
    <w:rsid w:val="00E2344C"/>
    <w:rsid w:val="00E237F7"/>
    <w:rsid w:val="00E2468F"/>
    <w:rsid w:val="00E249F3"/>
    <w:rsid w:val="00E251EE"/>
    <w:rsid w:val="00E30863"/>
    <w:rsid w:val="00E31F2D"/>
    <w:rsid w:val="00E33509"/>
    <w:rsid w:val="00E35A16"/>
    <w:rsid w:val="00E37CF9"/>
    <w:rsid w:val="00E41265"/>
    <w:rsid w:val="00E44180"/>
    <w:rsid w:val="00E4723A"/>
    <w:rsid w:val="00E50200"/>
    <w:rsid w:val="00E52D80"/>
    <w:rsid w:val="00E60F0F"/>
    <w:rsid w:val="00E616B8"/>
    <w:rsid w:val="00E64892"/>
    <w:rsid w:val="00E679F7"/>
    <w:rsid w:val="00E7192D"/>
    <w:rsid w:val="00E725FF"/>
    <w:rsid w:val="00E731C7"/>
    <w:rsid w:val="00E8352C"/>
    <w:rsid w:val="00E9042A"/>
    <w:rsid w:val="00E91EB7"/>
    <w:rsid w:val="00E91EBF"/>
    <w:rsid w:val="00E92814"/>
    <w:rsid w:val="00EA1819"/>
    <w:rsid w:val="00EA644B"/>
    <w:rsid w:val="00EB1D41"/>
    <w:rsid w:val="00EB23A2"/>
    <w:rsid w:val="00EB3523"/>
    <w:rsid w:val="00EB623D"/>
    <w:rsid w:val="00EC3EC3"/>
    <w:rsid w:val="00EC4B8A"/>
    <w:rsid w:val="00EC60C5"/>
    <w:rsid w:val="00ED10A3"/>
    <w:rsid w:val="00ED2BA9"/>
    <w:rsid w:val="00ED3195"/>
    <w:rsid w:val="00ED4398"/>
    <w:rsid w:val="00ED4C0A"/>
    <w:rsid w:val="00EF04B5"/>
    <w:rsid w:val="00EF3685"/>
    <w:rsid w:val="00EF47EC"/>
    <w:rsid w:val="00EF56C0"/>
    <w:rsid w:val="00EF6587"/>
    <w:rsid w:val="00F0017A"/>
    <w:rsid w:val="00F01AD2"/>
    <w:rsid w:val="00F048B8"/>
    <w:rsid w:val="00F06BC8"/>
    <w:rsid w:val="00F10131"/>
    <w:rsid w:val="00F1126E"/>
    <w:rsid w:val="00F13DDC"/>
    <w:rsid w:val="00F13E09"/>
    <w:rsid w:val="00F14F8B"/>
    <w:rsid w:val="00F152F0"/>
    <w:rsid w:val="00F159B1"/>
    <w:rsid w:val="00F160CB"/>
    <w:rsid w:val="00F227DF"/>
    <w:rsid w:val="00F227E7"/>
    <w:rsid w:val="00F2339F"/>
    <w:rsid w:val="00F30878"/>
    <w:rsid w:val="00F31EB8"/>
    <w:rsid w:val="00F321B4"/>
    <w:rsid w:val="00F3371D"/>
    <w:rsid w:val="00F37942"/>
    <w:rsid w:val="00F4000D"/>
    <w:rsid w:val="00F441EC"/>
    <w:rsid w:val="00F44FE6"/>
    <w:rsid w:val="00F50FC7"/>
    <w:rsid w:val="00F52477"/>
    <w:rsid w:val="00F52FAE"/>
    <w:rsid w:val="00F53E04"/>
    <w:rsid w:val="00F565BD"/>
    <w:rsid w:val="00F578D8"/>
    <w:rsid w:val="00F600E0"/>
    <w:rsid w:val="00F60129"/>
    <w:rsid w:val="00F606F3"/>
    <w:rsid w:val="00F631F9"/>
    <w:rsid w:val="00F635E8"/>
    <w:rsid w:val="00F64FE9"/>
    <w:rsid w:val="00F70822"/>
    <w:rsid w:val="00F72F5B"/>
    <w:rsid w:val="00F731F3"/>
    <w:rsid w:val="00F73CE6"/>
    <w:rsid w:val="00F7549D"/>
    <w:rsid w:val="00F76058"/>
    <w:rsid w:val="00F76597"/>
    <w:rsid w:val="00F81046"/>
    <w:rsid w:val="00F81F76"/>
    <w:rsid w:val="00F82F21"/>
    <w:rsid w:val="00F85EDE"/>
    <w:rsid w:val="00F85F39"/>
    <w:rsid w:val="00F906A0"/>
    <w:rsid w:val="00F91AB6"/>
    <w:rsid w:val="00F924FC"/>
    <w:rsid w:val="00F92A10"/>
    <w:rsid w:val="00F94D1A"/>
    <w:rsid w:val="00FA1BDA"/>
    <w:rsid w:val="00FA27C8"/>
    <w:rsid w:val="00FA36B6"/>
    <w:rsid w:val="00FA3ED4"/>
    <w:rsid w:val="00FA4F87"/>
    <w:rsid w:val="00FA6487"/>
    <w:rsid w:val="00FA690B"/>
    <w:rsid w:val="00FB107E"/>
    <w:rsid w:val="00FB4CC4"/>
    <w:rsid w:val="00FB67C7"/>
    <w:rsid w:val="00FB7A4A"/>
    <w:rsid w:val="00FB7AE1"/>
    <w:rsid w:val="00FC2FE2"/>
    <w:rsid w:val="00FC3271"/>
    <w:rsid w:val="00FC4CD8"/>
    <w:rsid w:val="00FC4D8A"/>
    <w:rsid w:val="00FC7031"/>
    <w:rsid w:val="00FD1B52"/>
    <w:rsid w:val="00FD39EF"/>
    <w:rsid w:val="00FD62D1"/>
    <w:rsid w:val="00FD799D"/>
    <w:rsid w:val="00FE1706"/>
    <w:rsid w:val="00FE6762"/>
    <w:rsid w:val="00FF2BD3"/>
    <w:rsid w:val="00FF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F0B"/>
    <w:rPr>
      <w:sz w:val="24"/>
      <w:szCs w:val="24"/>
    </w:rPr>
  </w:style>
  <w:style w:type="paragraph" w:styleId="1">
    <w:name w:val="heading 1"/>
    <w:aliases w:val="H1,Заголов,Заголовок 1 Знак + OfficinaSansCTT,влево,Междустр.интервал:  по...,ASAPHeading 1,H1 Char,Çàãîëîâ,ch,H1 Знак Знак,Заголовок 1 Знак Знак,Глава,(раздел),h1,app heading 1,ITT t1,II+,I,H11,H12,H13,H14,H15,H16,H17"/>
    <w:basedOn w:val="a"/>
    <w:next w:val="a"/>
    <w:link w:val="10"/>
    <w:uiPriority w:val="9"/>
    <w:qFormat/>
    <w:rsid w:val="008A3555"/>
    <w:pPr>
      <w:keepNext/>
      <w:tabs>
        <w:tab w:val="num" w:pos="357"/>
      </w:tabs>
      <w:spacing w:before="240" w:after="60"/>
      <w:ind w:left="357" w:hanging="357"/>
      <w:jc w:val="both"/>
      <w:outlineLvl w:val="0"/>
    </w:pPr>
    <w:rPr>
      <w:rFonts w:ascii="Cambria" w:hAnsi="Cambria"/>
      <w:kern w:val="32"/>
      <w:sz w:val="32"/>
      <w:szCs w:val="32"/>
    </w:rPr>
  </w:style>
  <w:style w:type="paragraph" w:styleId="3">
    <w:name w:val="heading 3"/>
    <w:basedOn w:val="a"/>
    <w:next w:val="a"/>
    <w:link w:val="30"/>
    <w:semiHidden/>
    <w:unhideWhenUsed/>
    <w:qFormat/>
    <w:rsid w:val="009213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0F0B"/>
    <w:pPr>
      <w:jc w:val="center"/>
    </w:pPr>
    <w:rPr>
      <w:sz w:val="28"/>
      <w:lang w:val="x-none" w:eastAsia="x-none"/>
    </w:rPr>
  </w:style>
  <w:style w:type="paragraph" w:styleId="a5">
    <w:name w:val="Body Text"/>
    <w:basedOn w:val="a"/>
    <w:link w:val="a6"/>
    <w:rsid w:val="009C0F0B"/>
    <w:pPr>
      <w:jc w:val="both"/>
    </w:pPr>
    <w:rPr>
      <w:lang w:val="x-none" w:eastAsia="x-none"/>
    </w:rPr>
  </w:style>
  <w:style w:type="paragraph" w:styleId="a7">
    <w:name w:val="Body Text Indent"/>
    <w:basedOn w:val="a"/>
    <w:link w:val="a8"/>
    <w:rsid w:val="009C0F0B"/>
    <w:pPr>
      <w:ind w:left="360"/>
    </w:pPr>
    <w:rPr>
      <w:lang w:val="x-none" w:eastAsia="x-none"/>
    </w:rPr>
  </w:style>
  <w:style w:type="paragraph" w:styleId="2">
    <w:name w:val="Body Text Indent 2"/>
    <w:basedOn w:val="a"/>
    <w:link w:val="20"/>
    <w:rsid w:val="009C0F0B"/>
    <w:pPr>
      <w:ind w:firstLine="709"/>
      <w:jc w:val="both"/>
    </w:pPr>
    <w:rPr>
      <w:lang w:val="x-none" w:eastAsia="x-none"/>
    </w:rPr>
  </w:style>
  <w:style w:type="table" w:styleId="a9">
    <w:name w:val="Table Grid"/>
    <w:aliases w:val="OTR"/>
    <w:basedOn w:val="a1"/>
    <w:uiPriority w:val="59"/>
    <w:rsid w:val="00E3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14F8B"/>
    <w:pPr>
      <w:tabs>
        <w:tab w:val="center" w:pos="4677"/>
        <w:tab w:val="right" w:pos="9355"/>
      </w:tabs>
    </w:pPr>
    <w:rPr>
      <w:lang w:val="x-none" w:eastAsia="x-none"/>
    </w:rPr>
  </w:style>
  <w:style w:type="character" w:customStyle="1" w:styleId="ab">
    <w:name w:val="Верхний колонтитул Знак"/>
    <w:link w:val="aa"/>
    <w:uiPriority w:val="99"/>
    <w:rsid w:val="00F14F8B"/>
    <w:rPr>
      <w:sz w:val="24"/>
      <w:szCs w:val="24"/>
    </w:rPr>
  </w:style>
  <w:style w:type="paragraph" w:styleId="ac">
    <w:name w:val="footer"/>
    <w:basedOn w:val="a"/>
    <w:link w:val="ad"/>
    <w:rsid w:val="00F14F8B"/>
    <w:pPr>
      <w:tabs>
        <w:tab w:val="center" w:pos="4677"/>
        <w:tab w:val="right" w:pos="9355"/>
      </w:tabs>
    </w:pPr>
    <w:rPr>
      <w:lang w:val="x-none" w:eastAsia="x-none"/>
    </w:rPr>
  </w:style>
  <w:style w:type="character" w:customStyle="1" w:styleId="ad">
    <w:name w:val="Нижний колонтитул Знак"/>
    <w:link w:val="ac"/>
    <w:rsid w:val="00F14F8B"/>
    <w:rPr>
      <w:sz w:val="24"/>
      <w:szCs w:val="24"/>
    </w:rPr>
  </w:style>
  <w:style w:type="paragraph" w:customStyle="1" w:styleId="31">
    <w:name w:val="Стиль3 Знак Знак"/>
    <w:basedOn w:val="a"/>
    <w:next w:val="21"/>
    <w:rsid w:val="00F76597"/>
    <w:pPr>
      <w:widowControl w:val="0"/>
      <w:tabs>
        <w:tab w:val="num" w:pos="2160"/>
      </w:tabs>
      <w:ind w:left="2160" w:hanging="360"/>
      <w:jc w:val="both"/>
    </w:pPr>
    <w:rPr>
      <w:szCs w:val="20"/>
    </w:rPr>
  </w:style>
  <w:style w:type="character" w:customStyle="1" w:styleId="20">
    <w:name w:val="Основной текст с отступом 2 Знак"/>
    <w:link w:val="2"/>
    <w:rsid w:val="00C40AFF"/>
    <w:rPr>
      <w:sz w:val="24"/>
      <w:szCs w:val="24"/>
    </w:rPr>
  </w:style>
  <w:style w:type="character" w:customStyle="1" w:styleId="a6">
    <w:name w:val="Основной текст Знак"/>
    <w:link w:val="a5"/>
    <w:rsid w:val="00924F20"/>
    <w:rPr>
      <w:sz w:val="24"/>
      <w:szCs w:val="24"/>
    </w:rPr>
  </w:style>
  <w:style w:type="character" w:customStyle="1" w:styleId="a8">
    <w:name w:val="Основной текст с отступом Знак"/>
    <w:link w:val="a7"/>
    <w:rsid w:val="00527A1D"/>
    <w:rPr>
      <w:sz w:val="24"/>
      <w:szCs w:val="24"/>
    </w:rPr>
  </w:style>
  <w:style w:type="paragraph" w:styleId="21">
    <w:name w:val="Body Text 2"/>
    <w:basedOn w:val="a"/>
    <w:link w:val="22"/>
    <w:rsid w:val="001271EA"/>
    <w:pPr>
      <w:spacing w:after="120" w:line="480" w:lineRule="auto"/>
    </w:pPr>
    <w:rPr>
      <w:lang w:val="x-none" w:eastAsia="x-none"/>
    </w:rPr>
  </w:style>
  <w:style w:type="character" w:customStyle="1" w:styleId="22">
    <w:name w:val="Основной текст 2 Знак"/>
    <w:link w:val="21"/>
    <w:rsid w:val="001271EA"/>
    <w:rPr>
      <w:sz w:val="24"/>
      <w:szCs w:val="24"/>
    </w:rPr>
  </w:style>
  <w:style w:type="paragraph" w:styleId="ae">
    <w:name w:val="Normal Indent"/>
    <w:basedOn w:val="a"/>
    <w:rsid w:val="001271EA"/>
    <w:pPr>
      <w:ind w:left="708"/>
    </w:pPr>
  </w:style>
  <w:style w:type="paragraph" w:styleId="af">
    <w:name w:val="Balloon Text"/>
    <w:basedOn w:val="a"/>
    <w:link w:val="af0"/>
    <w:rsid w:val="00C26F99"/>
    <w:rPr>
      <w:rFonts w:ascii="Tahoma" w:hAnsi="Tahoma"/>
      <w:sz w:val="16"/>
      <w:szCs w:val="16"/>
      <w:lang w:val="x-none" w:eastAsia="x-none"/>
    </w:rPr>
  </w:style>
  <w:style w:type="character" w:customStyle="1" w:styleId="af0">
    <w:name w:val="Текст выноски Знак"/>
    <w:link w:val="af"/>
    <w:rsid w:val="00C26F99"/>
    <w:rPr>
      <w:rFonts w:ascii="Tahoma" w:hAnsi="Tahoma" w:cs="Tahoma"/>
      <w:sz w:val="16"/>
      <w:szCs w:val="16"/>
    </w:rPr>
  </w:style>
  <w:style w:type="character" w:styleId="af1">
    <w:name w:val="Hyperlink"/>
    <w:rsid w:val="003F603C"/>
    <w:rPr>
      <w:color w:val="0000FF"/>
      <w:u w:val="single"/>
    </w:rPr>
  </w:style>
  <w:style w:type="character" w:customStyle="1" w:styleId="af2">
    <w:name w:val="Цветовое выделение для Текст"/>
    <w:rsid w:val="003F603C"/>
    <w:rPr>
      <w:sz w:val="24"/>
    </w:rPr>
  </w:style>
  <w:style w:type="character" w:customStyle="1" w:styleId="af3">
    <w:name w:val="Гипертекстовая ссылка"/>
    <w:rsid w:val="003F603C"/>
    <w:rPr>
      <w:b w:val="0"/>
      <w:color w:val="106BBE"/>
    </w:rPr>
  </w:style>
  <w:style w:type="character" w:customStyle="1" w:styleId="a4">
    <w:name w:val="Название Знак"/>
    <w:link w:val="a3"/>
    <w:rsid w:val="00041398"/>
    <w:rPr>
      <w:sz w:val="28"/>
      <w:szCs w:val="24"/>
    </w:rPr>
  </w:style>
  <w:style w:type="character" w:customStyle="1" w:styleId="bold">
    <w:name w:val="bold"/>
    <w:rsid w:val="00E1023F"/>
  </w:style>
  <w:style w:type="paragraph" w:styleId="af4">
    <w:name w:val="List Paragraph"/>
    <w:basedOn w:val="a"/>
    <w:uiPriority w:val="34"/>
    <w:qFormat/>
    <w:rsid w:val="00F37942"/>
    <w:pPr>
      <w:suppressAutoHyphens/>
      <w:spacing w:after="200" w:line="276" w:lineRule="auto"/>
      <w:ind w:left="720"/>
      <w:contextualSpacing/>
    </w:pPr>
    <w:rPr>
      <w:rFonts w:ascii="Calibri" w:eastAsia="Calibri" w:hAnsi="Calibri" w:cs="Calibri"/>
      <w:sz w:val="22"/>
      <w:szCs w:val="22"/>
      <w:lang w:eastAsia="ar-SA"/>
    </w:rPr>
  </w:style>
  <w:style w:type="character" w:styleId="af5">
    <w:name w:val="Emphasis"/>
    <w:qFormat/>
    <w:rsid w:val="00F37942"/>
    <w:rPr>
      <w:i/>
      <w:iCs/>
    </w:rPr>
  </w:style>
  <w:style w:type="paragraph" w:customStyle="1" w:styleId="220">
    <w:name w:val="Основной текст 22"/>
    <w:basedOn w:val="a"/>
    <w:rsid w:val="0065194A"/>
    <w:pPr>
      <w:tabs>
        <w:tab w:val="left" w:pos="807"/>
      </w:tabs>
      <w:suppressAutoHyphens/>
      <w:spacing w:after="60"/>
      <w:ind w:left="807" w:hanging="567"/>
      <w:jc w:val="both"/>
    </w:pPr>
    <w:rPr>
      <w:szCs w:val="20"/>
      <w:lang w:eastAsia="ar-SA"/>
    </w:rPr>
  </w:style>
  <w:style w:type="paragraph" w:styleId="af6">
    <w:name w:val="No Spacing"/>
    <w:link w:val="af7"/>
    <w:uiPriority w:val="1"/>
    <w:qFormat/>
    <w:rsid w:val="0065194A"/>
    <w:pPr>
      <w:suppressAutoHyphens/>
    </w:pPr>
    <w:rPr>
      <w:sz w:val="24"/>
      <w:szCs w:val="24"/>
      <w:lang w:eastAsia="ar-SA"/>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9"/>
    <w:uiPriority w:val="99"/>
    <w:rsid w:val="00DA070C"/>
    <w:rPr>
      <w:rFonts w:ascii="Courier New" w:eastAsia="Calibri" w:hAnsi="Courier New"/>
      <w:sz w:val="20"/>
      <w:szCs w:val="20"/>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uiPriority w:val="99"/>
    <w:rsid w:val="00DA070C"/>
    <w:rPr>
      <w:rFonts w:ascii="Courier New" w:eastAsia="Calibri" w:hAnsi="Courier New"/>
      <w:lang w:val="x-none"/>
    </w:rPr>
  </w:style>
  <w:style w:type="paragraph" w:customStyle="1" w:styleId="ConsPlusNormal">
    <w:name w:val="ConsPlusNormal"/>
    <w:link w:val="ConsPlusNormal0"/>
    <w:rsid w:val="003C1173"/>
    <w:pPr>
      <w:autoSpaceDE w:val="0"/>
      <w:autoSpaceDN w:val="0"/>
      <w:adjustRightInd w:val="0"/>
    </w:pPr>
    <w:rPr>
      <w:rFonts w:ascii="Arial" w:hAnsi="Arial" w:cs="Arial"/>
    </w:rPr>
  </w:style>
  <w:style w:type="paragraph" w:customStyle="1" w:styleId="11">
    <w:name w:val="Текст сноски1"/>
    <w:basedOn w:val="a"/>
    <w:next w:val="afa"/>
    <w:link w:val="afb"/>
    <w:uiPriority w:val="99"/>
    <w:semiHidden/>
    <w:unhideWhenUsed/>
    <w:rsid w:val="0072388A"/>
    <w:rPr>
      <w:sz w:val="20"/>
      <w:szCs w:val="20"/>
    </w:rPr>
  </w:style>
  <w:style w:type="character" w:customStyle="1" w:styleId="afb">
    <w:name w:val="Текст сноски Знак"/>
    <w:link w:val="11"/>
    <w:uiPriority w:val="99"/>
    <w:semiHidden/>
    <w:rsid w:val="0072388A"/>
    <w:rPr>
      <w:sz w:val="20"/>
      <w:szCs w:val="20"/>
    </w:rPr>
  </w:style>
  <w:style w:type="character" w:styleId="afc">
    <w:name w:val="footnote reference"/>
    <w:uiPriority w:val="99"/>
    <w:unhideWhenUsed/>
    <w:rsid w:val="0072388A"/>
    <w:rPr>
      <w:vertAlign w:val="superscript"/>
    </w:rPr>
  </w:style>
  <w:style w:type="paragraph" w:styleId="afa">
    <w:name w:val="footnote text"/>
    <w:basedOn w:val="a"/>
    <w:link w:val="12"/>
    <w:uiPriority w:val="99"/>
    <w:rsid w:val="0072388A"/>
    <w:rPr>
      <w:sz w:val="20"/>
      <w:szCs w:val="20"/>
    </w:rPr>
  </w:style>
  <w:style w:type="character" w:customStyle="1" w:styleId="12">
    <w:name w:val="Текст сноски Знак1"/>
    <w:basedOn w:val="a0"/>
    <w:link w:val="afa"/>
    <w:rsid w:val="0072388A"/>
  </w:style>
  <w:style w:type="paragraph" w:customStyle="1" w:styleId="13">
    <w:name w:val="1"/>
    <w:basedOn w:val="a"/>
    <w:rsid w:val="00A07945"/>
    <w:pPr>
      <w:spacing w:after="160" w:line="240" w:lineRule="exact"/>
    </w:pPr>
    <w:rPr>
      <w:rFonts w:ascii="Verdana" w:hAnsi="Verdana"/>
      <w:sz w:val="20"/>
      <w:szCs w:val="20"/>
      <w:lang w:val="en-US" w:eastAsia="en-US"/>
    </w:rPr>
  </w:style>
  <w:style w:type="paragraph" w:customStyle="1" w:styleId="Standard">
    <w:name w:val="Standard"/>
    <w:rsid w:val="00164A39"/>
    <w:pPr>
      <w:suppressAutoHyphens/>
      <w:autoSpaceDN w:val="0"/>
      <w:textAlignment w:val="baseline"/>
    </w:pPr>
    <w:rPr>
      <w:kern w:val="3"/>
      <w:sz w:val="24"/>
      <w:szCs w:val="24"/>
    </w:rPr>
  </w:style>
  <w:style w:type="character" w:customStyle="1" w:styleId="10">
    <w:name w:val="Заголовок 1 Знак"/>
    <w:aliases w:val="H1 Знак,Заголов Знак,Заголовок 1 Знак + OfficinaSansCTT Знак,влево Знак,Междустр.интервал:  по... Знак,ASAPHeading 1 Знак,H1 Char Знак,Çàãîëîâ Знак,ch Знак,H1 Знак Знак Знак,Заголовок 1 Знак Знак Знак,Глава Знак,(раздел) Знак,h1 Знак"/>
    <w:link w:val="1"/>
    <w:uiPriority w:val="9"/>
    <w:rsid w:val="008A3555"/>
    <w:rPr>
      <w:rFonts w:ascii="Cambria" w:hAnsi="Cambria"/>
      <w:kern w:val="32"/>
      <w:sz w:val="32"/>
      <w:szCs w:val="32"/>
    </w:rPr>
  </w:style>
  <w:style w:type="character" w:customStyle="1" w:styleId="14">
    <w:name w:val="Название Знак1"/>
    <w:rsid w:val="00DC0409"/>
    <w:rPr>
      <w:b/>
      <w:sz w:val="28"/>
    </w:rPr>
  </w:style>
  <w:style w:type="paragraph" w:styleId="afd">
    <w:name w:val="endnote text"/>
    <w:basedOn w:val="a"/>
    <w:link w:val="afe"/>
    <w:rsid w:val="00817454"/>
    <w:rPr>
      <w:sz w:val="20"/>
      <w:szCs w:val="20"/>
    </w:rPr>
  </w:style>
  <w:style w:type="character" w:customStyle="1" w:styleId="afe">
    <w:name w:val="Текст концевой сноски Знак"/>
    <w:basedOn w:val="a0"/>
    <w:link w:val="afd"/>
    <w:rsid w:val="00817454"/>
  </w:style>
  <w:style w:type="character" w:styleId="aff">
    <w:name w:val="endnote reference"/>
    <w:rsid w:val="00817454"/>
    <w:rPr>
      <w:vertAlign w:val="superscript"/>
    </w:rPr>
  </w:style>
  <w:style w:type="character" w:customStyle="1" w:styleId="ConsPlusNormal0">
    <w:name w:val="ConsPlusNormal Знак"/>
    <w:link w:val="ConsPlusNormal"/>
    <w:locked/>
    <w:rsid w:val="001100D0"/>
    <w:rPr>
      <w:rFonts w:ascii="Arial" w:hAnsi="Arial" w:cs="Arial"/>
    </w:rPr>
  </w:style>
  <w:style w:type="paragraph" w:styleId="aff0">
    <w:name w:val="Normal (Web)"/>
    <w:basedOn w:val="a"/>
    <w:uiPriority w:val="99"/>
    <w:unhideWhenUsed/>
    <w:rsid w:val="00932988"/>
    <w:pPr>
      <w:spacing w:before="100" w:beforeAutospacing="1" w:after="100" w:afterAutospacing="1"/>
    </w:pPr>
  </w:style>
  <w:style w:type="paragraph" w:customStyle="1" w:styleId="Style6">
    <w:name w:val="Style6"/>
    <w:basedOn w:val="a"/>
    <w:uiPriority w:val="99"/>
    <w:rsid w:val="005C6AC7"/>
    <w:pPr>
      <w:widowControl w:val="0"/>
      <w:autoSpaceDE w:val="0"/>
      <w:autoSpaceDN w:val="0"/>
      <w:adjustRightInd w:val="0"/>
      <w:spacing w:line="206" w:lineRule="exact"/>
      <w:jc w:val="both"/>
    </w:pPr>
  </w:style>
  <w:style w:type="character" w:customStyle="1" w:styleId="15">
    <w:name w:val="Подзаголовок Знак1"/>
    <w:link w:val="aff1"/>
    <w:uiPriority w:val="11"/>
    <w:rsid w:val="003D3957"/>
    <w:rPr>
      <w:sz w:val="24"/>
      <w:szCs w:val="24"/>
    </w:rPr>
  </w:style>
  <w:style w:type="paragraph" w:customStyle="1" w:styleId="aff2">
    <w:name w:val="Заголовок"/>
    <w:basedOn w:val="a"/>
    <w:next w:val="a"/>
    <w:qFormat/>
    <w:rsid w:val="003D3957"/>
    <w:pPr>
      <w:keepNext/>
      <w:widowControl w:val="0"/>
      <w:spacing w:before="240" w:after="120"/>
    </w:pPr>
    <w:rPr>
      <w:rFonts w:ascii="Arial" w:eastAsia="Mangal" w:hAnsi="Arial" w:cs="Lucida Sans Unicode"/>
      <w:sz w:val="28"/>
      <w:lang w:eastAsia="zh-CN" w:bidi="hi-IN"/>
    </w:rPr>
  </w:style>
  <w:style w:type="paragraph" w:styleId="aff1">
    <w:name w:val="Subtitle"/>
    <w:basedOn w:val="aff2"/>
    <w:next w:val="a5"/>
    <w:link w:val="15"/>
    <w:uiPriority w:val="11"/>
    <w:qFormat/>
    <w:rsid w:val="003D3957"/>
    <w:pPr>
      <w:jc w:val="center"/>
    </w:pPr>
    <w:rPr>
      <w:rFonts w:ascii="Times New Roman" w:eastAsia="Times New Roman" w:hAnsi="Times New Roman" w:cs="Times New Roman"/>
      <w:sz w:val="24"/>
      <w:lang w:eastAsia="ru-RU" w:bidi="ar-SA"/>
    </w:rPr>
  </w:style>
  <w:style w:type="character" w:customStyle="1" w:styleId="aff3">
    <w:name w:val="Подзаголовок Знак"/>
    <w:basedOn w:val="a0"/>
    <w:rsid w:val="003D3957"/>
    <w:rPr>
      <w:rFonts w:asciiTheme="majorHAnsi" w:eastAsiaTheme="majorEastAsia" w:hAnsiTheme="majorHAnsi" w:cstheme="majorBidi"/>
      <w:i/>
      <w:iCs/>
      <w:color w:val="4F81BD" w:themeColor="accent1"/>
      <w:spacing w:val="15"/>
      <w:sz w:val="24"/>
      <w:szCs w:val="24"/>
    </w:rPr>
  </w:style>
  <w:style w:type="character" w:styleId="aff4">
    <w:name w:val="Strong"/>
    <w:basedOn w:val="a0"/>
    <w:uiPriority w:val="22"/>
    <w:qFormat/>
    <w:rsid w:val="000411CF"/>
    <w:rPr>
      <w:b/>
      <w:bCs/>
    </w:rPr>
  </w:style>
  <w:style w:type="character" w:customStyle="1" w:styleId="af7">
    <w:name w:val="Без интервала Знак"/>
    <w:link w:val="af6"/>
    <w:uiPriority w:val="1"/>
    <w:locked/>
    <w:rsid w:val="000411CF"/>
    <w:rPr>
      <w:sz w:val="24"/>
      <w:szCs w:val="24"/>
      <w:lang w:eastAsia="ar-SA"/>
    </w:rPr>
  </w:style>
  <w:style w:type="character" w:customStyle="1" w:styleId="characteristic-listkey">
    <w:name w:val="characteristic-list__key"/>
    <w:basedOn w:val="a0"/>
    <w:rsid w:val="000411CF"/>
  </w:style>
  <w:style w:type="character" w:customStyle="1" w:styleId="characteristic-listval">
    <w:name w:val="characteristic-list__val"/>
    <w:basedOn w:val="a0"/>
    <w:rsid w:val="000411CF"/>
  </w:style>
  <w:style w:type="table" w:customStyle="1" w:styleId="16">
    <w:name w:val="Сетка таблицы1"/>
    <w:basedOn w:val="a1"/>
    <w:next w:val="a9"/>
    <w:uiPriority w:val="59"/>
    <w:rsid w:val="0092134C"/>
    <w:rPr>
      <w:rFonts w:ascii="Calibri" w:hAnsi="Calibri"/>
      <w:sz w:val="22"/>
    </w:rPr>
    <w:tblPr/>
  </w:style>
  <w:style w:type="paragraph" w:customStyle="1" w:styleId="LBBodyText1">
    <w:name w:val="LB Body Text 1"/>
    <w:basedOn w:val="a"/>
    <w:uiPriority w:val="2"/>
    <w:rsid w:val="0092134C"/>
    <w:pPr>
      <w:spacing w:line="259" w:lineRule="auto"/>
    </w:pPr>
    <w:rPr>
      <w:szCs w:val="20"/>
    </w:rPr>
  </w:style>
  <w:style w:type="character" w:customStyle="1" w:styleId="30">
    <w:name w:val="Заголовок 3 Знак"/>
    <w:basedOn w:val="a0"/>
    <w:link w:val="3"/>
    <w:semiHidden/>
    <w:rsid w:val="0092134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F0B"/>
    <w:rPr>
      <w:sz w:val="24"/>
      <w:szCs w:val="24"/>
    </w:rPr>
  </w:style>
  <w:style w:type="paragraph" w:styleId="1">
    <w:name w:val="heading 1"/>
    <w:aliases w:val="H1,Заголов,Заголовок 1 Знак + OfficinaSansCTT,влево,Междустр.интервал:  по...,ASAPHeading 1,H1 Char,Çàãîëîâ,ch,H1 Знак Знак,Заголовок 1 Знак Знак,Глава,(раздел),h1,app heading 1,ITT t1,II+,I,H11,H12,H13,H14,H15,H16,H17"/>
    <w:basedOn w:val="a"/>
    <w:next w:val="a"/>
    <w:link w:val="10"/>
    <w:uiPriority w:val="9"/>
    <w:qFormat/>
    <w:rsid w:val="008A3555"/>
    <w:pPr>
      <w:keepNext/>
      <w:tabs>
        <w:tab w:val="num" w:pos="357"/>
      </w:tabs>
      <w:spacing w:before="240" w:after="60"/>
      <w:ind w:left="357" w:hanging="357"/>
      <w:jc w:val="both"/>
      <w:outlineLvl w:val="0"/>
    </w:pPr>
    <w:rPr>
      <w:rFonts w:ascii="Cambria" w:hAnsi="Cambria"/>
      <w:kern w:val="32"/>
      <w:sz w:val="32"/>
      <w:szCs w:val="32"/>
    </w:rPr>
  </w:style>
  <w:style w:type="paragraph" w:styleId="3">
    <w:name w:val="heading 3"/>
    <w:basedOn w:val="a"/>
    <w:next w:val="a"/>
    <w:link w:val="30"/>
    <w:semiHidden/>
    <w:unhideWhenUsed/>
    <w:qFormat/>
    <w:rsid w:val="009213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0F0B"/>
    <w:pPr>
      <w:jc w:val="center"/>
    </w:pPr>
    <w:rPr>
      <w:sz w:val="28"/>
      <w:lang w:val="x-none" w:eastAsia="x-none"/>
    </w:rPr>
  </w:style>
  <w:style w:type="paragraph" w:styleId="a5">
    <w:name w:val="Body Text"/>
    <w:basedOn w:val="a"/>
    <w:link w:val="a6"/>
    <w:rsid w:val="009C0F0B"/>
    <w:pPr>
      <w:jc w:val="both"/>
    </w:pPr>
    <w:rPr>
      <w:lang w:val="x-none" w:eastAsia="x-none"/>
    </w:rPr>
  </w:style>
  <w:style w:type="paragraph" w:styleId="a7">
    <w:name w:val="Body Text Indent"/>
    <w:basedOn w:val="a"/>
    <w:link w:val="a8"/>
    <w:rsid w:val="009C0F0B"/>
    <w:pPr>
      <w:ind w:left="360"/>
    </w:pPr>
    <w:rPr>
      <w:lang w:val="x-none" w:eastAsia="x-none"/>
    </w:rPr>
  </w:style>
  <w:style w:type="paragraph" w:styleId="2">
    <w:name w:val="Body Text Indent 2"/>
    <w:basedOn w:val="a"/>
    <w:link w:val="20"/>
    <w:rsid w:val="009C0F0B"/>
    <w:pPr>
      <w:ind w:firstLine="709"/>
      <w:jc w:val="both"/>
    </w:pPr>
    <w:rPr>
      <w:lang w:val="x-none" w:eastAsia="x-none"/>
    </w:rPr>
  </w:style>
  <w:style w:type="table" w:styleId="a9">
    <w:name w:val="Table Grid"/>
    <w:aliases w:val="OTR"/>
    <w:basedOn w:val="a1"/>
    <w:uiPriority w:val="59"/>
    <w:rsid w:val="00E3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14F8B"/>
    <w:pPr>
      <w:tabs>
        <w:tab w:val="center" w:pos="4677"/>
        <w:tab w:val="right" w:pos="9355"/>
      </w:tabs>
    </w:pPr>
    <w:rPr>
      <w:lang w:val="x-none" w:eastAsia="x-none"/>
    </w:rPr>
  </w:style>
  <w:style w:type="character" w:customStyle="1" w:styleId="ab">
    <w:name w:val="Верхний колонтитул Знак"/>
    <w:link w:val="aa"/>
    <w:uiPriority w:val="99"/>
    <w:rsid w:val="00F14F8B"/>
    <w:rPr>
      <w:sz w:val="24"/>
      <w:szCs w:val="24"/>
    </w:rPr>
  </w:style>
  <w:style w:type="paragraph" w:styleId="ac">
    <w:name w:val="footer"/>
    <w:basedOn w:val="a"/>
    <w:link w:val="ad"/>
    <w:rsid w:val="00F14F8B"/>
    <w:pPr>
      <w:tabs>
        <w:tab w:val="center" w:pos="4677"/>
        <w:tab w:val="right" w:pos="9355"/>
      </w:tabs>
    </w:pPr>
    <w:rPr>
      <w:lang w:val="x-none" w:eastAsia="x-none"/>
    </w:rPr>
  </w:style>
  <w:style w:type="character" w:customStyle="1" w:styleId="ad">
    <w:name w:val="Нижний колонтитул Знак"/>
    <w:link w:val="ac"/>
    <w:rsid w:val="00F14F8B"/>
    <w:rPr>
      <w:sz w:val="24"/>
      <w:szCs w:val="24"/>
    </w:rPr>
  </w:style>
  <w:style w:type="paragraph" w:customStyle="1" w:styleId="31">
    <w:name w:val="Стиль3 Знак Знак"/>
    <w:basedOn w:val="a"/>
    <w:next w:val="21"/>
    <w:rsid w:val="00F76597"/>
    <w:pPr>
      <w:widowControl w:val="0"/>
      <w:tabs>
        <w:tab w:val="num" w:pos="2160"/>
      </w:tabs>
      <w:ind w:left="2160" w:hanging="360"/>
      <w:jc w:val="both"/>
    </w:pPr>
    <w:rPr>
      <w:szCs w:val="20"/>
    </w:rPr>
  </w:style>
  <w:style w:type="character" w:customStyle="1" w:styleId="20">
    <w:name w:val="Основной текст с отступом 2 Знак"/>
    <w:link w:val="2"/>
    <w:rsid w:val="00C40AFF"/>
    <w:rPr>
      <w:sz w:val="24"/>
      <w:szCs w:val="24"/>
    </w:rPr>
  </w:style>
  <w:style w:type="character" w:customStyle="1" w:styleId="a6">
    <w:name w:val="Основной текст Знак"/>
    <w:link w:val="a5"/>
    <w:rsid w:val="00924F20"/>
    <w:rPr>
      <w:sz w:val="24"/>
      <w:szCs w:val="24"/>
    </w:rPr>
  </w:style>
  <w:style w:type="character" w:customStyle="1" w:styleId="a8">
    <w:name w:val="Основной текст с отступом Знак"/>
    <w:link w:val="a7"/>
    <w:rsid w:val="00527A1D"/>
    <w:rPr>
      <w:sz w:val="24"/>
      <w:szCs w:val="24"/>
    </w:rPr>
  </w:style>
  <w:style w:type="paragraph" w:styleId="21">
    <w:name w:val="Body Text 2"/>
    <w:basedOn w:val="a"/>
    <w:link w:val="22"/>
    <w:rsid w:val="001271EA"/>
    <w:pPr>
      <w:spacing w:after="120" w:line="480" w:lineRule="auto"/>
    </w:pPr>
    <w:rPr>
      <w:lang w:val="x-none" w:eastAsia="x-none"/>
    </w:rPr>
  </w:style>
  <w:style w:type="character" w:customStyle="1" w:styleId="22">
    <w:name w:val="Основной текст 2 Знак"/>
    <w:link w:val="21"/>
    <w:rsid w:val="001271EA"/>
    <w:rPr>
      <w:sz w:val="24"/>
      <w:szCs w:val="24"/>
    </w:rPr>
  </w:style>
  <w:style w:type="paragraph" w:styleId="ae">
    <w:name w:val="Normal Indent"/>
    <w:basedOn w:val="a"/>
    <w:rsid w:val="001271EA"/>
    <w:pPr>
      <w:ind w:left="708"/>
    </w:pPr>
  </w:style>
  <w:style w:type="paragraph" w:styleId="af">
    <w:name w:val="Balloon Text"/>
    <w:basedOn w:val="a"/>
    <w:link w:val="af0"/>
    <w:rsid w:val="00C26F99"/>
    <w:rPr>
      <w:rFonts w:ascii="Tahoma" w:hAnsi="Tahoma"/>
      <w:sz w:val="16"/>
      <w:szCs w:val="16"/>
      <w:lang w:val="x-none" w:eastAsia="x-none"/>
    </w:rPr>
  </w:style>
  <w:style w:type="character" w:customStyle="1" w:styleId="af0">
    <w:name w:val="Текст выноски Знак"/>
    <w:link w:val="af"/>
    <w:rsid w:val="00C26F99"/>
    <w:rPr>
      <w:rFonts w:ascii="Tahoma" w:hAnsi="Tahoma" w:cs="Tahoma"/>
      <w:sz w:val="16"/>
      <w:szCs w:val="16"/>
    </w:rPr>
  </w:style>
  <w:style w:type="character" w:styleId="af1">
    <w:name w:val="Hyperlink"/>
    <w:rsid w:val="003F603C"/>
    <w:rPr>
      <w:color w:val="0000FF"/>
      <w:u w:val="single"/>
    </w:rPr>
  </w:style>
  <w:style w:type="character" w:customStyle="1" w:styleId="af2">
    <w:name w:val="Цветовое выделение для Текст"/>
    <w:rsid w:val="003F603C"/>
    <w:rPr>
      <w:sz w:val="24"/>
    </w:rPr>
  </w:style>
  <w:style w:type="character" w:customStyle="1" w:styleId="af3">
    <w:name w:val="Гипертекстовая ссылка"/>
    <w:rsid w:val="003F603C"/>
    <w:rPr>
      <w:b w:val="0"/>
      <w:color w:val="106BBE"/>
    </w:rPr>
  </w:style>
  <w:style w:type="character" w:customStyle="1" w:styleId="a4">
    <w:name w:val="Название Знак"/>
    <w:link w:val="a3"/>
    <w:rsid w:val="00041398"/>
    <w:rPr>
      <w:sz w:val="28"/>
      <w:szCs w:val="24"/>
    </w:rPr>
  </w:style>
  <w:style w:type="character" w:customStyle="1" w:styleId="bold">
    <w:name w:val="bold"/>
    <w:rsid w:val="00E1023F"/>
  </w:style>
  <w:style w:type="paragraph" w:styleId="af4">
    <w:name w:val="List Paragraph"/>
    <w:basedOn w:val="a"/>
    <w:uiPriority w:val="34"/>
    <w:qFormat/>
    <w:rsid w:val="00F37942"/>
    <w:pPr>
      <w:suppressAutoHyphens/>
      <w:spacing w:after="200" w:line="276" w:lineRule="auto"/>
      <w:ind w:left="720"/>
      <w:contextualSpacing/>
    </w:pPr>
    <w:rPr>
      <w:rFonts w:ascii="Calibri" w:eastAsia="Calibri" w:hAnsi="Calibri" w:cs="Calibri"/>
      <w:sz w:val="22"/>
      <w:szCs w:val="22"/>
      <w:lang w:eastAsia="ar-SA"/>
    </w:rPr>
  </w:style>
  <w:style w:type="character" w:styleId="af5">
    <w:name w:val="Emphasis"/>
    <w:qFormat/>
    <w:rsid w:val="00F37942"/>
    <w:rPr>
      <w:i/>
      <w:iCs/>
    </w:rPr>
  </w:style>
  <w:style w:type="paragraph" w:customStyle="1" w:styleId="220">
    <w:name w:val="Основной текст 22"/>
    <w:basedOn w:val="a"/>
    <w:rsid w:val="0065194A"/>
    <w:pPr>
      <w:tabs>
        <w:tab w:val="left" w:pos="807"/>
      </w:tabs>
      <w:suppressAutoHyphens/>
      <w:spacing w:after="60"/>
      <w:ind w:left="807" w:hanging="567"/>
      <w:jc w:val="both"/>
    </w:pPr>
    <w:rPr>
      <w:szCs w:val="20"/>
      <w:lang w:eastAsia="ar-SA"/>
    </w:rPr>
  </w:style>
  <w:style w:type="paragraph" w:styleId="af6">
    <w:name w:val="No Spacing"/>
    <w:link w:val="af7"/>
    <w:uiPriority w:val="1"/>
    <w:qFormat/>
    <w:rsid w:val="0065194A"/>
    <w:pPr>
      <w:suppressAutoHyphens/>
    </w:pPr>
    <w:rPr>
      <w:sz w:val="24"/>
      <w:szCs w:val="24"/>
      <w:lang w:eastAsia="ar-SA"/>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9"/>
    <w:uiPriority w:val="99"/>
    <w:rsid w:val="00DA070C"/>
    <w:rPr>
      <w:rFonts w:ascii="Courier New" w:eastAsia="Calibri" w:hAnsi="Courier New"/>
      <w:sz w:val="20"/>
      <w:szCs w:val="20"/>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uiPriority w:val="99"/>
    <w:rsid w:val="00DA070C"/>
    <w:rPr>
      <w:rFonts w:ascii="Courier New" w:eastAsia="Calibri" w:hAnsi="Courier New"/>
      <w:lang w:val="x-none"/>
    </w:rPr>
  </w:style>
  <w:style w:type="paragraph" w:customStyle="1" w:styleId="ConsPlusNormal">
    <w:name w:val="ConsPlusNormal"/>
    <w:link w:val="ConsPlusNormal0"/>
    <w:rsid w:val="003C1173"/>
    <w:pPr>
      <w:autoSpaceDE w:val="0"/>
      <w:autoSpaceDN w:val="0"/>
      <w:adjustRightInd w:val="0"/>
    </w:pPr>
    <w:rPr>
      <w:rFonts w:ascii="Arial" w:hAnsi="Arial" w:cs="Arial"/>
    </w:rPr>
  </w:style>
  <w:style w:type="paragraph" w:customStyle="1" w:styleId="11">
    <w:name w:val="Текст сноски1"/>
    <w:basedOn w:val="a"/>
    <w:next w:val="afa"/>
    <w:link w:val="afb"/>
    <w:uiPriority w:val="99"/>
    <w:semiHidden/>
    <w:unhideWhenUsed/>
    <w:rsid w:val="0072388A"/>
    <w:rPr>
      <w:sz w:val="20"/>
      <w:szCs w:val="20"/>
    </w:rPr>
  </w:style>
  <w:style w:type="character" w:customStyle="1" w:styleId="afb">
    <w:name w:val="Текст сноски Знак"/>
    <w:link w:val="11"/>
    <w:uiPriority w:val="99"/>
    <w:semiHidden/>
    <w:rsid w:val="0072388A"/>
    <w:rPr>
      <w:sz w:val="20"/>
      <w:szCs w:val="20"/>
    </w:rPr>
  </w:style>
  <w:style w:type="character" w:styleId="afc">
    <w:name w:val="footnote reference"/>
    <w:uiPriority w:val="99"/>
    <w:unhideWhenUsed/>
    <w:rsid w:val="0072388A"/>
    <w:rPr>
      <w:vertAlign w:val="superscript"/>
    </w:rPr>
  </w:style>
  <w:style w:type="paragraph" w:styleId="afa">
    <w:name w:val="footnote text"/>
    <w:basedOn w:val="a"/>
    <w:link w:val="12"/>
    <w:uiPriority w:val="99"/>
    <w:rsid w:val="0072388A"/>
    <w:rPr>
      <w:sz w:val="20"/>
      <w:szCs w:val="20"/>
    </w:rPr>
  </w:style>
  <w:style w:type="character" w:customStyle="1" w:styleId="12">
    <w:name w:val="Текст сноски Знак1"/>
    <w:basedOn w:val="a0"/>
    <w:link w:val="afa"/>
    <w:rsid w:val="0072388A"/>
  </w:style>
  <w:style w:type="paragraph" w:customStyle="1" w:styleId="13">
    <w:name w:val="1"/>
    <w:basedOn w:val="a"/>
    <w:rsid w:val="00A07945"/>
    <w:pPr>
      <w:spacing w:after="160" w:line="240" w:lineRule="exact"/>
    </w:pPr>
    <w:rPr>
      <w:rFonts w:ascii="Verdana" w:hAnsi="Verdana"/>
      <w:sz w:val="20"/>
      <w:szCs w:val="20"/>
      <w:lang w:val="en-US" w:eastAsia="en-US"/>
    </w:rPr>
  </w:style>
  <w:style w:type="paragraph" w:customStyle="1" w:styleId="Standard">
    <w:name w:val="Standard"/>
    <w:rsid w:val="00164A39"/>
    <w:pPr>
      <w:suppressAutoHyphens/>
      <w:autoSpaceDN w:val="0"/>
      <w:textAlignment w:val="baseline"/>
    </w:pPr>
    <w:rPr>
      <w:kern w:val="3"/>
      <w:sz w:val="24"/>
      <w:szCs w:val="24"/>
    </w:rPr>
  </w:style>
  <w:style w:type="character" w:customStyle="1" w:styleId="10">
    <w:name w:val="Заголовок 1 Знак"/>
    <w:aliases w:val="H1 Знак,Заголов Знак,Заголовок 1 Знак + OfficinaSansCTT Знак,влево Знак,Междустр.интервал:  по... Знак,ASAPHeading 1 Знак,H1 Char Знак,Çàãîëîâ Знак,ch Знак,H1 Знак Знак Знак,Заголовок 1 Знак Знак Знак,Глава Знак,(раздел) Знак,h1 Знак"/>
    <w:link w:val="1"/>
    <w:uiPriority w:val="9"/>
    <w:rsid w:val="008A3555"/>
    <w:rPr>
      <w:rFonts w:ascii="Cambria" w:hAnsi="Cambria"/>
      <w:kern w:val="32"/>
      <w:sz w:val="32"/>
      <w:szCs w:val="32"/>
    </w:rPr>
  </w:style>
  <w:style w:type="character" w:customStyle="1" w:styleId="14">
    <w:name w:val="Название Знак1"/>
    <w:rsid w:val="00DC0409"/>
    <w:rPr>
      <w:b/>
      <w:sz w:val="28"/>
    </w:rPr>
  </w:style>
  <w:style w:type="paragraph" w:styleId="afd">
    <w:name w:val="endnote text"/>
    <w:basedOn w:val="a"/>
    <w:link w:val="afe"/>
    <w:rsid w:val="00817454"/>
    <w:rPr>
      <w:sz w:val="20"/>
      <w:szCs w:val="20"/>
    </w:rPr>
  </w:style>
  <w:style w:type="character" w:customStyle="1" w:styleId="afe">
    <w:name w:val="Текст концевой сноски Знак"/>
    <w:basedOn w:val="a0"/>
    <w:link w:val="afd"/>
    <w:rsid w:val="00817454"/>
  </w:style>
  <w:style w:type="character" w:styleId="aff">
    <w:name w:val="endnote reference"/>
    <w:rsid w:val="00817454"/>
    <w:rPr>
      <w:vertAlign w:val="superscript"/>
    </w:rPr>
  </w:style>
  <w:style w:type="character" w:customStyle="1" w:styleId="ConsPlusNormal0">
    <w:name w:val="ConsPlusNormal Знак"/>
    <w:link w:val="ConsPlusNormal"/>
    <w:locked/>
    <w:rsid w:val="001100D0"/>
    <w:rPr>
      <w:rFonts w:ascii="Arial" w:hAnsi="Arial" w:cs="Arial"/>
    </w:rPr>
  </w:style>
  <w:style w:type="paragraph" w:styleId="aff0">
    <w:name w:val="Normal (Web)"/>
    <w:basedOn w:val="a"/>
    <w:uiPriority w:val="99"/>
    <w:unhideWhenUsed/>
    <w:rsid w:val="00932988"/>
    <w:pPr>
      <w:spacing w:before="100" w:beforeAutospacing="1" w:after="100" w:afterAutospacing="1"/>
    </w:pPr>
  </w:style>
  <w:style w:type="paragraph" w:customStyle="1" w:styleId="Style6">
    <w:name w:val="Style6"/>
    <w:basedOn w:val="a"/>
    <w:uiPriority w:val="99"/>
    <w:rsid w:val="005C6AC7"/>
    <w:pPr>
      <w:widowControl w:val="0"/>
      <w:autoSpaceDE w:val="0"/>
      <w:autoSpaceDN w:val="0"/>
      <w:adjustRightInd w:val="0"/>
      <w:spacing w:line="206" w:lineRule="exact"/>
      <w:jc w:val="both"/>
    </w:pPr>
  </w:style>
  <w:style w:type="character" w:customStyle="1" w:styleId="15">
    <w:name w:val="Подзаголовок Знак1"/>
    <w:link w:val="aff1"/>
    <w:uiPriority w:val="11"/>
    <w:rsid w:val="003D3957"/>
    <w:rPr>
      <w:sz w:val="24"/>
      <w:szCs w:val="24"/>
    </w:rPr>
  </w:style>
  <w:style w:type="paragraph" w:customStyle="1" w:styleId="aff2">
    <w:name w:val="Заголовок"/>
    <w:basedOn w:val="a"/>
    <w:next w:val="a"/>
    <w:qFormat/>
    <w:rsid w:val="003D3957"/>
    <w:pPr>
      <w:keepNext/>
      <w:widowControl w:val="0"/>
      <w:spacing w:before="240" w:after="120"/>
    </w:pPr>
    <w:rPr>
      <w:rFonts w:ascii="Arial" w:eastAsia="Mangal" w:hAnsi="Arial" w:cs="Lucida Sans Unicode"/>
      <w:sz w:val="28"/>
      <w:lang w:eastAsia="zh-CN" w:bidi="hi-IN"/>
    </w:rPr>
  </w:style>
  <w:style w:type="paragraph" w:styleId="aff1">
    <w:name w:val="Subtitle"/>
    <w:basedOn w:val="aff2"/>
    <w:next w:val="a5"/>
    <w:link w:val="15"/>
    <w:uiPriority w:val="11"/>
    <w:qFormat/>
    <w:rsid w:val="003D3957"/>
    <w:pPr>
      <w:jc w:val="center"/>
    </w:pPr>
    <w:rPr>
      <w:rFonts w:ascii="Times New Roman" w:eastAsia="Times New Roman" w:hAnsi="Times New Roman" w:cs="Times New Roman"/>
      <w:sz w:val="24"/>
      <w:lang w:eastAsia="ru-RU" w:bidi="ar-SA"/>
    </w:rPr>
  </w:style>
  <w:style w:type="character" w:customStyle="1" w:styleId="aff3">
    <w:name w:val="Подзаголовок Знак"/>
    <w:basedOn w:val="a0"/>
    <w:rsid w:val="003D3957"/>
    <w:rPr>
      <w:rFonts w:asciiTheme="majorHAnsi" w:eastAsiaTheme="majorEastAsia" w:hAnsiTheme="majorHAnsi" w:cstheme="majorBidi"/>
      <w:i/>
      <w:iCs/>
      <w:color w:val="4F81BD" w:themeColor="accent1"/>
      <w:spacing w:val="15"/>
      <w:sz w:val="24"/>
      <w:szCs w:val="24"/>
    </w:rPr>
  </w:style>
  <w:style w:type="character" w:styleId="aff4">
    <w:name w:val="Strong"/>
    <w:basedOn w:val="a0"/>
    <w:uiPriority w:val="22"/>
    <w:qFormat/>
    <w:rsid w:val="000411CF"/>
    <w:rPr>
      <w:b/>
      <w:bCs/>
    </w:rPr>
  </w:style>
  <w:style w:type="character" w:customStyle="1" w:styleId="af7">
    <w:name w:val="Без интервала Знак"/>
    <w:link w:val="af6"/>
    <w:uiPriority w:val="1"/>
    <w:locked/>
    <w:rsid w:val="000411CF"/>
    <w:rPr>
      <w:sz w:val="24"/>
      <w:szCs w:val="24"/>
      <w:lang w:eastAsia="ar-SA"/>
    </w:rPr>
  </w:style>
  <w:style w:type="character" w:customStyle="1" w:styleId="characteristic-listkey">
    <w:name w:val="characteristic-list__key"/>
    <w:basedOn w:val="a0"/>
    <w:rsid w:val="000411CF"/>
  </w:style>
  <w:style w:type="character" w:customStyle="1" w:styleId="characteristic-listval">
    <w:name w:val="characteristic-list__val"/>
    <w:basedOn w:val="a0"/>
    <w:rsid w:val="000411CF"/>
  </w:style>
  <w:style w:type="table" w:customStyle="1" w:styleId="16">
    <w:name w:val="Сетка таблицы1"/>
    <w:basedOn w:val="a1"/>
    <w:next w:val="a9"/>
    <w:uiPriority w:val="59"/>
    <w:rsid w:val="0092134C"/>
    <w:rPr>
      <w:rFonts w:ascii="Calibri" w:hAnsi="Calibri"/>
      <w:sz w:val="22"/>
    </w:rPr>
    <w:tblPr/>
  </w:style>
  <w:style w:type="paragraph" w:customStyle="1" w:styleId="LBBodyText1">
    <w:name w:val="LB Body Text 1"/>
    <w:basedOn w:val="a"/>
    <w:uiPriority w:val="2"/>
    <w:rsid w:val="0092134C"/>
    <w:pPr>
      <w:spacing w:line="259" w:lineRule="auto"/>
    </w:pPr>
    <w:rPr>
      <w:szCs w:val="20"/>
    </w:rPr>
  </w:style>
  <w:style w:type="character" w:customStyle="1" w:styleId="30">
    <w:name w:val="Заголовок 3 Знак"/>
    <w:basedOn w:val="a0"/>
    <w:link w:val="3"/>
    <w:semiHidden/>
    <w:rsid w:val="0092134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155">
      <w:bodyDiv w:val="1"/>
      <w:marLeft w:val="0"/>
      <w:marRight w:val="0"/>
      <w:marTop w:val="0"/>
      <w:marBottom w:val="0"/>
      <w:divBdr>
        <w:top w:val="none" w:sz="0" w:space="0" w:color="auto"/>
        <w:left w:val="none" w:sz="0" w:space="0" w:color="auto"/>
        <w:bottom w:val="none" w:sz="0" w:space="0" w:color="auto"/>
        <w:right w:val="none" w:sz="0" w:space="0" w:color="auto"/>
      </w:divBdr>
      <w:divsChild>
        <w:div w:id="1012341401">
          <w:marLeft w:val="0"/>
          <w:marRight w:val="0"/>
          <w:marTop w:val="75"/>
          <w:marBottom w:val="0"/>
          <w:divBdr>
            <w:top w:val="none" w:sz="0" w:space="0" w:color="auto"/>
            <w:left w:val="none" w:sz="0" w:space="0" w:color="auto"/>
            <w:bottom w:val="none" w:sz="0" w:space="0" w:color="auto"/>
            <w:right w:val="none" w:sz="0" w:space="0" w:color="auto"/>
          </w:divBdr>
          <w:divsChild>
            <w:div w:id="1376084807">
              <w:marLeft w:val="0"/>
              <w:marRight w:val="0"/>
              <w:marTop w:val="75"/>
              <w:marBottom w:val="0"/>
              <w:divBdr>
                <w:top w:val="none" w:sz="0" w:space="0" w:color="auto"/>
                <w:left w:val="none" w:sz="0" w:space="0" w:color="auto"/>
                <w:bottom w:val="none" w:sz="0" w:space="0" w:color="auto"/>
                <w:right w:val="none" w:sz="0" w:space="0" w:color="auto"/>
              </w:divBdr>
            </w:div>
            <w:div w:id="1601135318">
              <w:marLeft w:val="0"/>
              <w:marRight w:val="0"/>
              <w:marTop w:val="0"/>
              <w:marBottom w:val="0"/>
              <w:divBdr>
                <w:top w:val="none" w:sz="0" w:space="0" w:color="auto"/>
                <w:left w:val="none" w:sz="0" w:space="0" w:color="auto"/>
                <w:bottom w:val="none" w:sz="0" w:space="0" w:color="auto"/>
                <w:right w:val="none" w:sz="0" w:space="0" w:color="auto"/>
              </w:divBdr>
            </w:div>
          </w:divsChild>
        </w:div>
        <w:div w:id="1834682859">
          <w:marLeft w:val="0"/>
          <w:marRight w:val="0"/>
          <w:marTop w:val="75"/>
          <w:marBottom w:val="0"/>
          <w:divBdr>
            <w:top w:val="none" w:sz="0" w:space="0" w:color="auto"/>
            <w:left w:val="none" w:sz="0" w:space="0" w:color="auto"/>
            <w:bottom w:val="none" w:sz="0" w:space="0" w:color="auto"/>
            <w:right w:val="none" w:sz="0" w:space="0" w:color="auto"/>
          </w:divBdr>
          <w:divsChild>
            <w:div w:id="39331382">
              <w:marLeft w:val="0"/>
              <w:marRight w:val="0"/>
              <w:marTop w:val="75"/>
              <w:marBottom w:val="0"/>
              <w:divBdr>
                <w:top w:val="none" w:sz="0" w:space="0" w:color="auto"/>
                <w:left w:val="none" w:sz="0" w:space="0" w:color="auto"/>
                <w:bottom w:val="none" w:sz="0" w:space="0" w:color="auto"/>
                <w:right w:val="none" w:sz="0" w:space="0" w:color="auto"/>
              </w:divBdr>
            </w:div>
            <w:div w:id="20706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3047">
      <w:bodyDiv w:val="1"/>
      <w:marLeft w:val="0"/>
      <w:marRight w:val="0"/>
      <w:marTop w:val="0"/>
      <w:marBottom w:val="0"/>
      <w:divBdr>
        <w:top w:val="none" w:sz="0" w:space="0" w:color="auto"/>
        <w:left w:val="none" w:sz="0" w:space="0" w:color="auto"/>
        <w:bottom w:val="none" w:sz="0" w:space="0" w:color="auto"/>
        <w:right w:val="none" w:sz="0" w:space="0" w:color="auto"/>
      </w:divBdr>
      <w:divsChild>
        <w:div w:id="1032344454">
          <w:marLeft w:val="0"/>
          <w:marRight w:val="0"/>
          <w:marTop w:val="0"/>
          <w:marBottom w:val="0"/>
          <w:divBdr>
            <w:top w:val="none" w:sz="0" w:space="0" w:color="auto"/>
            <w:left w:val="none" w:sz="0" w:space="0" w:color="auto"/>
            <w:bottom w:val="none" w:sz="0" w:space="0" w:color="auto"/>
            <w:right w:val="none" w:sz="0" w:space="0" w:color="auto"/>
          </w:divBdr>
        </w:div>
        <w:div w:id="1397899202">
          <w:marLeft w:val="0"/>
          <w:marRight w:val="0"/>
          <w:marTop w:val="0"/>
          <w:marBottom w:val="0"/>
          <w:divBdr>
            <w:top w:val="none" w:sz="0" w:space="0" w:color="auto"/>
            <w:left w:val="none" w:sz="0" w:space="0" w:color="auto"/>
            <w:bottom w:val="none" w:sz="0" w:space="0" w:color="auto"/>
            <w:right w:val="none" w:sz="0" w:space="0" w:color="auto"/>
          </w:divBdr>
        </w:div>
      </w:divsChild>
    </w:div>
    <w:div w:id="375085742">
      <w:bodyDiv w:val="1"/>
      <w:marLeft w:val="0"/>
      <w:marRight w:val="0"/>
      <w:marTop w:val="0"/>
      <w:marBottom w:val="0"/>
      <w:divBdr>
        <w:top w:val="none" w:sz="0" w:space="0" w:color="auto"/>
        <w:left w:val="none" w:sz="0" w:space="0" w:color="auto"/>
        <w:bottom w:val="none" w:sz="0" w:space="0" w:color="auto"/>
        <w:right w:val="none" w:sz="0" w:space="0" w:color="auto"/>
      </w:divBdr>
    </w:div>
    <w:div w:id="392386877">
      <w:bodyDiv w:val="1"/>
      <w:marLeft w:val="0"/>
      <w:marRight w:val="0"/>
      <w:marTop w:val="0"/>
      <w:marBottom w:val="0"/>
      <w:divBdr>
        <w:top w:val="none" w:sz="0" w:space="0" w:color="auto"/>
        <w:left w:val="none" w:sz="0" w:space="0" w:color="auto"/>
        <w:bottom w:val="none" w:sz="0" w:space="0" w:color="auto"/>
        <w:right w:val="none" w:sz="0" w:space="0" w:color="auto"/>
      </w:divBdr>
    </w:div>
    <w:div w:id="526337354">
      <w:bodyDiv w:val="1"/>
      <w:marLeft w:val="0"/>
      <w:marRight w:val="0"/>
      <w:marTop w:val="0"/>
      <w:marBottom w:val="0"/>
      <w:divBdr>
        <w:top w:val="none" w:sz="0" w:space="0" w:color="auto"/>
        <w:left w:val="none" w:sz="0" w:space="0" w:color="auto"/>
        <w:bottom w:val="none" w:sz="0" w:space="0" w:color="auto"/>
        <w:right w:val="none" w:sz="0" w:space="0" w:color="auto"/>
      </w:divBdr>
    </w:div>
    <w:div w:id="568198166">
      <w:bodyDiv w:val="1"/>
      <w:marLeft w:val="0"/>
      <w:marRight w:val="0"/>
      <w:marTop w:val="0"/>
      <w:marBottom w:val="0"/>
      <w:divBdr>
        <w:top w:val="none" w:sz="0" w:space="0" w:color="auto"/>
        <w:left w:val="none" w:sz="0" w:space="0" w:color="auto"/>
        <w:bottom w:val="none" w:sz="0" w:space="0" w:color="auto"/>
        <w:right w:val="none" w:sz="0" w:space="0" w:color="auto"/>
      </w:divBdr>
    </w:div>
    <w:div w:id="590041543">
      <w:bodyDiv w:val="1"/>
      <w:marLeft w:val="0"/>
      <w:marRight w:val="0"/>
      <w:marTop w:val="0"/>
      <w:marBottom w:val="0"/>
      <w:divBdr>
        <w:top w:val="none" w:sz="0" w:space="0" w:color="auto"/>
        <w:left w:val="none" w:sz="0" w:space="0" w:color="auto"/>
        <w:bottom w:val="none" w:sz="0" w:space="0" w:color="auto"/>
        <w:right w:val="none" w:sz="0" w:space="0" w:color="auto"/>
      </w:divBdr>
    </w:div>
    <w:div w:id="642858545">
      <w:bodyDiv w:val="1"/>
      <w:marLeft w:val="0"/>
      <w:marRight w:val="0"/>
      <w:marTop w:val="0"/>
      <w:marBottom w:val="0"/>
      <w:divBdr>
        <w:top w:val="none" w:sz="0" w:space="0" w:color="auto"/>
        <w:left w:val="none" w:sz="0" w:space="0" w:color="auto"/>
        <w:bottom w:val="none" w:sz="0" w:space="0" w:color="auto"/>
        <w:right w:val="none" w:sz="0" w:space="0" w:color="auto"/>
      </w:divBdr>
    </w:div>
    <w:div w:id="814100437">
      <w:bodyDiv w:val="1"/>
      <w:marLeft w:val="0"/>
      <w:marRight w:val="0"/>
      <w:marTop w:val="0"/>
      <w:marBottom w:val="0"/>
      <w:divBdr>
        <w:top w:val="none" w:sz="0" w:space="0" w:color="auto"/>
        <w:left w:val="none" w:sz="0" w:space="0" w:color="auto"/>
        <w:bottom w:val="none" w:sz="0" w:space="0" w:color="auto"/>
        <w:right w:val="none" w:sz="0" w:space="0" w:color="auto"/>
      </w:divBdr>
    </w:div>
    <w:div w:id="922496549">
      <w:bodyDiv w:val="1"/>
      <w:marLeft w:val="0"/>
      <w:marRight w:val="0"/>
      <w:marTop w:val="0"/>
      <w:marBottom w:val="0"/>
      <w:divBdr>
        <w:top w:val="none" w:sz="0" w:space="0" w:color="auto"/>
        <w:left w:val="none" w:sz="0" w:space="0" w:color="auto"/>
        <w:bottom w:val="none" w:sz="0" w:space="0" w:color="auto"/>
        <w:right w:val="none" w:sz="0" w:space="0" w:color="auto"/>
      </w:divBdr>
    </w:div>
    <w:div w:id="939996640">
      <w:bodyDiv w:val="1"/>
      <w:marLeft w:val="0"/>
      <w:marRight w:val="0"/>
      <w:marTop w:val="0"/>
      <w:marBottom w:val="0"/>
      <w:divBdr>
        <w:top w:val="none" w:sz="0" w:space="0" w:color="auto"/>
        <w:left w:val="none" w:sz="0" w:space="0" w:color="auto"/>
        <w:bottom w:val="none" w:sz="0" w:space="0" w:color="auto"/>
        <w:right w:val="none" w:sz="0" w:space="0" w:color="auto"/>
      </w:divBdr>
    </w:div>
    <w:div w:id="1091508293">
      <w:bodyDiv w:val="1"/>
      <w:marLeft w:val="0"/>
      <w:marRight w:val="0"/>
      <w:marTop w:val="0"/>
      <w:marBottom w:val="0"/>
      <w:divBdr>
        <w:top w:val="none" w:sz="0" w:space="0" w:color="auto"/>
        <w:left w:val="none" w:sz="0" w:space="0" w:color="auto"/>
        <w:bottom w:val="none" w:sz="0" w:space="0" w:color="auto"/>
        <w:right w:val="none" w:sz="0" w:space="0" w:color="auto"/>
      </w:divBdr>
    </w:div>
    <w:div w:id="1162702617">
      <w:bodyDiv w:val="1"/>
      <w:marLeft w:val="0"/>
      <w:marRight w:val="0"/>
      <w:marTop w:val="0"/>
      <w:marBottom w:val="0"/>
      <w:divBdr>
        <w:top w:val="none" w:sz="0" w:space="0" w:color="auto"/>
        <w:left w:val="none" w:sz="0" w:space="0" w:color="auto"/>
        <w:bottom w:val="none" w:sz="0" w:space="0" w:color="auto"/>
        <w:right w:val="none" w:sz="0" w:space="0" w:color="auto"/>
      </w:divBdr>
    </w:div>
    <w:div w:id="1359895355">
      <w:bodyDiv w:val="1"/>
      <w:marLeft w:val="0"/>
      <w:marRight w:val="0"/>
      <w:marTop w:val="0"/>
      <w:marBottom w:val="0"/>
      <w:divBdr>
        <w:top w:val="none" w:sz="0" w:space="0" w:color="auto"/>
        <w:left w:val="none" w:sz="0" w:space="0" w:color="auto"/>
        <w:bottom w:val="none" w:sz="0" w:space="0" w:color="auto"/>
        <w:right w:val="none" w:sz="0" w:space="0" w:color="auto"/>
      </w:divBdr>
    </w:div>
    <w:div w:id="1388991078">
      <w:bodyDiv w:val="1"/>
      <w:marLeft w:val="0"/>
      <w:marRight w:val="0"/>
      <w:marTop w:val="0"/>
      <w:marBottom w:val="0"/>
      <w:divBdr>
        <w:top w:val="none" w:sz="0" w:space="0" w:color="auto"/>
        <w:left w:val="none" w:sz="0" w:space="0" w:color="auto"/>
        <w:bottom w:val="none" w:sz="0" w:space="0" w:color="auto"/>
        <w:right w:val="none" w:sz="0" w:space="0" w:color="auto"/>
      </w:divBdr>
    </w:div>
    <w:div w:id="1610359021">
      <w:bodyDiv w:val="1"/>
      <w:marLeft w:val="0"/>
      <w:marRight w:val="0"/>
      <w:marTop w:val="0"/>
      <w:marBottom w:val="0"/>
      <w:divBdr>
        <w:top w:val="none" w:sz="0" w:space="0" w:color="auto"/>
        <w:left w:val="none" w:sz="0" w:space="0" w:color="auto"/>
        <w:bottom w:val="none" w:sz="0" w:space="0" w:color="auto"/>
        <w:right w:val="none" w:sz="0" w:space="0" w:color="auto"/>
      </w:divBdr>
    </w:div>
    <w:div w:id="1642420192">
      <w:bodyDiv w:val="1"/>
      <w:marLeft w:val="0"/>
      <w:marRight w:val="0"/>
      <w:marTop w:val="0"/>
      <w:marBottom w:val="0"/>
      <w:divBdr>
        <w:top w:val="none" w:sz="0" w:space="0" w:color="auto"/>
        <w:left w:val="none" w:sz="0" w:space="0" w:color="auto"/>
        <w:bottom w:val="none" w:sz="0" w:space="0" w:color="auto"/>
        <w:right w:val="none" w:sz="0" w:space="0" w:color="auto"/>
      </w:divBdr>
    </w:div>
    <w:div w:id="1778208745">
      <w:bodyDiv w:val="1"/>
      <w:marLeft w:val="0"/>
      <w:marRight w:val="0"/>
      <w:marTop w:val="0"/>
      <w:marBottom w:val="0"/>
      <w:divBdr>
        <w:top w:val="none" w:sz="0" w:space="0" w:color="auto"/>
        <w:left w:val="none" w:sz="0" w:space="0" w:color="auto"/>
        <w:bottom w:val="none" w:sz="0" w:space="0" w:color="auto"/>
        <w:right w:val="none" w:sz="0" w:space="0" w:color="auto"/>
      </w:divBdr>
    </w:div>
    <w:div w:id="1862281927">
      <w:bodyDiv w:val="1"/>
      <w:marLeft w:val="0"/>
      <w:marRight w:val="0"/>
      <w:marTop w:val="0"/>
      <w:marBottom w:val="0"/>
      <w:divBdr>
        <w:top w:val="none" w:sz="0" w:space="0" w:color="auto"/>
        <w:left w:val="none" w:sz="0" w:space="0" w:color="auto"/>
        <w:bottom w:val="none" w:sz="0" w:space="0" w:color="auto"/>
        <w:right w:val="none" w:sz="0" w:space="0" w:color="auto"/>
      </w:divBdr>
      <w:divsChild>
        <w:div w:id="234705430">
          <w:marLeft w:val="0"/>
          <w:marRight w:val="0"/>
          <w:marTop w:val="0"/>
          <w:marBottom w:val="0"/>
          <w:divBdr>
            <w:top w:val="none" w:sz="0" w:space="0" w:color="auto"/>
            <w:left w:val="none" w:sz="0" w:space="0" w:color="auto"/>
            <w:bottom w:val="none" w:sz="0" w:space="0" w:color="auto"/>
            <w:right w:val="none" w:sz="0" w:space="0" w:color="auto"/>
          </w:divBdr>
        </w:div>
        <w:div w:id="674841374">
          <w:marLeft w:val="0"/>
          <w:marRight w:val="0"/>
          <w:marTop w:val="75"/>
          <w:marBottom w:val="0"/>
          <w:divBdr>
            <w:top w:val="none" w:sz="0" w:space="0" w:color="auto"/>
            <w:left w:val="none" w:sz="0" w:space="0" w:color="auto"/>
            <w:bottom w:val="none" w:sz="0" w:space="0" w:color="auto"/>
            <w:right w:val="none" w:sz="0" w:space="0" w:color="auto"/>
          </w:divBdr>
        </w:div>
      </w:divsChild>
    </w:div>
    <w:div w:id="1984775099">
      <w:bodyDiv w:val="1"/>
      <w:marLeft w:val="0"/>
      <w:marRight w:val="0"/>
      <w:marTop w:val="0"/>
      <w:marBottom w:val="0"/>
      <w:divBdr>
        <w:top w:val="none" w:sz="0" w:space="0" w:color="auto"/>
        <w:left w:val="none" w:sz="0" w:space="0" w:color="auto"/>
        <w:bottom w:val="none" w:sz="0" w:space="0" w:color="auto"/>
        <w:right w:val="none" w:sz="0" w:space="0" w:color="auto"/>
      </w:divBdr>
    </w:div>
    <w:div w:id="2053071317">
      <w:bodyDiv w:val="1"/>
      <w:marLeft w:val="0"/>
      <w:marRight w:val="0"/>
      <w:marTop w:val="0"/>
      <w:marBottom w:val="0"/>
      <w:divBdr>
        <w:top w:val="none" w:sz="0" w:space="0" w:color="auto"/>
        <w:left w:val="none" w:sz="0" w:space="0" w:color="auto"/>
        <w:bottom w:val="none" w:sz="0" w:space="0" w:color="auto"/>
        <w:right w:val="none" w:sz="0" w:space="0" w:color="auto"/>
      </w:divBdr>
    </w:div>
    <w:div w:id="2087258802">
      <w:bodyDiv w:val="1"/>
      <w:marLeft w:val="0"/>
      <w:marRight w:val="0"/>
      <w:marTop w:val="0"/>
      <w:marBottom w:val="0"/>
      <w:divBdr>
        <w:top w:val="none" w:sz="0" w:space="0" w:color="auto"/>
        <w:left w:val="none" w:sz="0" w:space="0" w:color="auto"/>
        <w:bottom w:val="none" w:sz="0" w:space="0" w:color="auto"/>
        <w:right w:val="none" w:sz="0" w:space="0" w:color="auto"/>
      </w:divBdr>
      <w:divsChild>
        <w:div w:id="768233490">
          <w:marLeft w:val="-225"/>
          <w:marRight w:val="-225"/>
          <w:marTop w:val="0"/>
          <w:marBottom w:val="0"/>
          <w:divBdr>
            <w:top w:val="none" w:sz="0" w:space="0" w:color="auto"/>
            <w:left w:val="none" w:sz="0" w:space="0" w:color="auto"/>
            <w:bottom w:val="none" w:sz="0" w:space="0" w:color="auto"/>
            <w:right w:val="none" w:sz="0" w:space="0" w:color="auto"/>
          </w:divBdr>
          <w:divsChild>
            <w:div w:id="1204101554">
              <w:marLeft w:val="0"/>
              <w:marRight w:val="0"/>
              <w:marTop w:val="0"/>
              <w:marBottom w:val="0"/>
              <w:divBdr>
                <w:top w:val="none" w:sz="0" w:space="0" w:color="auto"/>
                <w:left w:val="none" w:sz="0" w:space="0" w:color="auto"/>
                <w:bottom w:val="none" w:sz="0" w:space="0" w:color="auto"/>
                <w:right w:val="none" w:sz="0" w:space="0" w:color="auto"/>
              </w:divBdr>
            </w:div>
          </w:divsChild>
        </w:div>
        <w:div w:id="134417119">
          <w:marLeft w:val="-225"/>
          <w:marRight w:val="-225"/>
          <w:marTop w:val="0"/>
          <w:marBottom w:val="0"/>
          <w:divBdr>
            <w:top w:val="none" w:sz="0" w:space="0" w:color="auto"/>
            <w:left w:val="none" w:sz="0" w:space="0" w:color="auto"/>
            <w:bottom w:val="none" w:sz="0" w:space="0" w:color="auto"/>
            <w:right w:val="none" w:sz="0" w:space="0" w:color="auto"/>
          </w:divBdr>
          <w:divsChild>
            <w:div w:id="1705865654">
              <w:marLeft w:val="0"/>
              <w:marRight w:val="0"/>
              <w:marTop w:val="0"/>
              <w:marBottom w:val="0"/>
              <w:divBdr>
                <w:top w:val="none" w:sz="0" w:space="0" w:color="auto"/>
                <w:left w:val="none" w:sz="0" w:space="0" w:color="auto"/>
                <w:bottom w:val="none" w:sz="0" w:space="0" w:color="auto"/>
                <w:right w:val="none" w:sz="0" w:space="0" w:color="auto"/>
              </w:divBdr>
            </w:div>
            <w:div w:id="181209993">
              <w:marLeft w:val="0"/>
              <w:marRight w:val="0"/>
              <w:marTop w:val="0"/>
              <w:marBottom w:val="0"/>
              <w:divBdr>
                <w:top w:val="none" w:sz="0" w:space="0" w:color="auto"/>
                <w:left w:val="none" w:sz="0" w:space="0" w:color="auto"/>
                <w:bottom w:val="none" w:sz="0" w:space="0" w:color="auto"/>
                <w:right w:val="none" w:sz="0" w:space="0" w:color="auto"/>
              </w:divBdr>
            </w:div>
          </w:divsChild>
        </w:div>
        <w:div w:id="226380041">
          <w:marLeft w:val="-225"/>
          <w:marRight w:val="-225"/>
          <w:marTop w:val="0"/>
          <w:marBottom w:val="0"/>
          <w:divBdr>
            <w:top w:val="none" w:sz="0" w:space="0" w:color="auto"/>
            <w:left w:val="none" w:sz="0" w:space="0" w:color="auto"/>
            <w:bottom w:val="none" w:sz="0" w:space="0" w:color="auto"/>
            <w:right w:val="none" w:sz="0" w:space="0" w:color="auto"/>
          </w:divBdr>
          <w:divsChild>
            <w:div w:id="483086350">
              <w:marLeft w:val="0"/>
              <w:marRight w:val="0"/>
              <w:marTop w:val="0"/>
              <w:marBottom w:val="0"/>
              <w:divBdr>
                <w:top w:val="none" w:sz="0" w:space="0" w:color="auto"/>
                <w:left w:val="none" w:sz="0" w:space="0" w:color="auto"/>
                <w:bottom w:val="none" w:sz="0" w:space="0" w:color="auto"/>
                <w:right w:val="none" w:sz="0" w:space="0" w:color="auto"/>
              </w:divBdr>
            </w:div>
            <w:div w:id="1090352847">
              <w:marLeft w:val="0"/>
              <w:marRight w:val="0"/>
              <w:marTop w:val="0"/>
              <w:marBottom w:val="0"/>
              <w:divBdr>
                <w:top w:val="none" w:sz="0" w:space="0" w:color="auto"/>
                <w:left w:val="none" w:sz="0" w:space="0" w:color="auto"/>
                <w:bottom w:val="none" w:sz="0" w:space="0" w:color="auto"/>
                <w:right w:val="none" w:sz="0" w:space="0" w:color="auto"/>
              </w:divBdr>
            </w:div>
          </w:divsChild>
        </w:div>
        <w:div w:id="563103392">
          <w:marLeft w:val="-225"/>
          <w:marRight w:val="-225"/>
          <w:marTop w:val="0"/>
          <w:marBottom w:val="0"/>
          <w:divBdr>
            <w:top w:val="none" w:sz="0" w:space="0" w:color="auto"/>
            <w:left w:val="none" w:sz="0" w:space="0" w:color="auto"/>
            <w:bottom w:val="none" w:sz="0" w:space="0" w:color="auto"/>
            <w:right w:val="none" w:sz="0" w:space="0" w:color="auto"/>
          </w:divBdr>
          <w:divsChild>
            <w:div w:id="235674015">
              <w:marLeft w:val="0"/>
              <w:marRight w:val="0"/>
              <w:marTop w:val="0"/>
              <w:marBottom w:val="0"/>
              <w:divBdr>
                <w:top w:val="none" w:sz="0" w:space="0" w:color="auto"/>
                <w:left w:val="none" w:sz="0" w:space="0" w:color="auto"/>
                <w:bottom w:val="none" w:sz="0" w:space="0" w:color="auto"/>
                <w:right w:val="none" w:sz="0" w:space="0" w:color="auto"/>
              </w:divBdr>
            </w:div>
            <w:div w:id="1785071464">
              <w:marLeft w:val="0"/>
              <w:marRight w:val="0"/>
              <w:marTop w:val="0"/>
              <w:marBottom w:val="0"/>
              <w:divBdr>
                <w:top w:val="none" w:sz="0" w:space="0" w:color="auto"/>
                <w:left w:val="none" w:sz="0" w:space="0" w:color="auto"/>
                <w:bottom w:val="none" w:sz="0" w:space="0" w:color="auto"/>
                <w:right w:val="none" w:sz="0" w:space="0" w:color="auto"/>
              </w:divBdr>
            </w:div>
          </w:divsChild>
        </w:div>
        <w:div w:id="450787868">
          <w:marLeft w:val="-225"/>
          <w:marRight w:val="-225"/>
          <w:marTop w:val="0"/>
          <w:marBottom w:val="0"/>
          <w:divBdr>
            <w:top w:val="none" w:sz="0" w:space="0" w:color="auto"/>
            <w:left w:val="none" w:sz="0" w:space="0" w:color="auto"/>
            <w:bottom w:val="none" w:sz="0" w:space="0" w:color="auto"/>
            <w:right w:val="none" w:sz="0" w:space="0" w:color="auto"/>
          </w:divBdr>
          <w:divsChild>
            <w:div w:id="294455773">
              <w:marLeft w:val="0"/>
              <w:marRight w:val="0"/>
              <w:marTop w:val="0"/>
              <w:marBottom w:val="0"/>
              <w:divBdr>
                <w:top w:val="none" w:sz="0" w:space="0" w:color="auto"/>
                <w:left w:val="none" w:sz="0" w:space="0" w:color="auto"/>
                <w:bottom w:val="none" w:sz="0" w:space="0" w:color="auto"/>
                <w:right w:val="none" w:sz="0" w:space="0" w:color="auto"/>
              </w:divBdr>
            </w:div>
            <w:div w:id="2028674885">
              <w:marLeft w:val="0"/>
              <w:marRight w:val="0"/>
              <w:marTop w:val="0"/>
              <w:marBottom w:val="0"/>
              <w:divBdr>
                <w:top w:val="none" w:sz="0" w:space="0" w:color="auto"/>
                <w:left w:val="none" w:sz="0" w:space="0" w:color="auto"/>
                <w:bottom w:val="none" w:sz="0" w:space="0" w:color="auto"/>
                <w:right w:val="none" w:sz="0" w:space="0" w:color="auto"/>
              </w:divBdr>
            </w:div>
          </w:divsChild>
        </w:div>
        <w:div w:id="1261373796">
          <w:marLeft w:val="-225"/>
          <w:marRight w:val="-225"/>
          <w:marTop w:val="0"/>
          <w:marBottom w:val="0"/>
          <w:divBdr>
            <w:top w:val="none" w:sz="0" w:space="0" w:color="auto"/>
            <w:left w:val="none" w:sz="0" w:space="0" w:color="auto"/>
            <w:bottom w:val="none" w:sz="0" w:space="0" w:color="auto"/>
            <w:right w:val="none" w:sz="0" w:space="0" w:color="auto"/>
          </w:divBdr>
          <w:divsChild>
            <w:div w:id="673923409">
              <w:marLeft w:val="0"/>
              <w:marRight w:val="0"/>
              <w:marTop w:val="0"/>
              <w:marBottom w:val="0"/>
              <w:divBdr>
                <w:top w:val="none" w:sz="0" w:space="0" w:color="auto"/>
                <w:left w:val="none" w:sz="0" w:space="0" w:color="auto"/>
                <w:bottom w:val="none" w:sz="0" w:space="0" w:color="auto"/>
                <w:right w:val="none" w:sz="0" w:space="0" w:color="auto"/>
              </w:divBdr>
            </w:div>
          </w:divsChild>
        </w:div>
        <w:div w:id="1773819256">
          <w:marLeft w:val="-225"/>
          <w:marRight w:val="-225"/>
          <w:marTop w:val="0"/>
          <w:marBottom w:val="0"/>
          <w:divBdr>
            <w:top w:val="none" w:sz="0" w:space="0" w:color="auto"/>
            <w:left w:val="none" w:sz="0" w:space="0" w:color="auto"/>
            <w:bottom w:val="none" w:sz="0" w:space="0" w:color="auto"/>
            <w:right w:val="none" w:sz="0" w:space="0" w:color="auto"/>
          </w:divBdr>
          <w:divsChild>
            <w:div w:id="1377848038">
              <w:marLeft w:val="0"/>
              <w:marRight w:val="0"/>
              <w:marTop w:val="0"/>
              <w:marBottom w:val="0"/>
              <w:divBdr>
                <w:top w:val="none" w:sz="0" w:space="0" w:color="auto"/>
                <w:left w:val="none" w:sz="0" w:space="0" w:color="auto"/>
                <w:bottom w:val="none" w:sz="0" w:space="0" w:color="auto"/>
                <w:right w:val="none" w:sz="0" w:space="0" w:color="auto"/>
              </w:divBdr>
            </w:div>
            <w:div w:id="160048086">
              <w:marLeft w:val="0"/>
              <w:marRight w:val="0"/>
              <w:marTop w:val="0"/>
              <w:marBottom w:val="0"/>
              <w:divBdr>
                <w:top w:val="none" w:sz="0" w:space="0" w:color="auto"/>
                <w:left w:val="none" w:sz="0" w:space="0" w:color="auto"/>
                <w:bottom w:val="none" w:sz="0" w:space="0" w:color="auto"/>
                <w:right w:val="none" w:sz="0" w:space="0" w:color="auto"/>
              </w:divBdr>
            </w:div>
          </w:divsChild>
        </w:div>
        <w:div w:id="1109854732">
          <w:marLeft w:val="-225"/>
          <w:marRight w:val="-225"/>
          <w:marTop w:val="0"/>
          <w:marBottom w:val="0"/>
          <w:divBdr>
            <w:top w:val="none" w:sz="0" w:space="0" w:color="auto"/>
            <w:left w:val="none" w:sz="0" w:space="0" w:color="auto"/>
            <w:bottom w:val="none" w:sz="0" w:space="0" w:color="auto"/>
            <w:right w:val="none" w:sz="0" w:space="0" w:color="auto"/>
          </w:divBdr>
          <w:divsChild>
            <w:div w:id="38939099">
              <w:marLeft w:val="0"/>
              <w:marRight w:val="0"/>
              <w:marTop w:val="0"/>
              <w:marBottom w:val="0"/>
              <w:divBdr>
                <w:top w:val="none" w:sz="0" w:space="0" w:color="auto"/>
                <w:left w:val="none" w:sz="0" w:space="0" w:color="auto"/>
                <w:bottom w:val="none" w:sz="0" w:space="0" w:color="auto"/>
                <w:right w:val="none" w:sz="0" w:space="0" w:color="auto"/>
              </w:divBdr>
            </w:div>
          </w:divsChild>
        </w:div>
        <w:div w:id="1326318602">
          <w:marLeft w:val="-225"/>
          <w:marRight w:val="-225"/>
          <w:marTop w:val="0"/>
          <w:marBottom w:val="0"/>
          <w:divBdr>
            <w:top w:val="none" w:sz="0" w:space="0" w:color="auto"/>
            <w:left w:val="none" w:sz="0" w:space="0" w:color="auto"/>
            <w:bottom w:val="none" w:sz="0" w:space="0" w:color="auto"/>
            <w:right w:val="none" w:sz="0" w:space="0" w:color="auto"/>
          </w:divBdr>
          <w:divsChild>
            <w:div w:id="2011984946">
              <w:marLeft w:val="0"/>
              <w:marRight w:val="0"/>
              <w:marTop w:val="0"/>
              <w:marBottom w:val="0"/>
              <w:divBdr>
                <w:top w:val="none" w:sz="0" w:space="0" w:color="auto"/>
                <w:left w:val="none" w:sz="0" w:space="0" w:color="auto"/>
                <w:bottom w:val="none" w:sz="0" w:space="0" w:color="auto"/>
                <w:right w:val="none" w:sz="0" w:space="0" w:color="auto"/>
              </w:divBdr>
            </w:div>
            <w:div w:id="1185289363">
              <w:marLeft w:val="0"/>
              <w:marRight w:val="0"/>
              <w:marTop w:val="0"/>
              <w:marBottom w:val="0"/>
              <w:divBdr>
                <w:top w:val="none" w:sz="0" w:space="0" w:color="auto"/>
                <w:left w:val="none" w:sz="0" w:space="0" w:color="auto"/>
                <w:bottom w:val="none" w:sz="0" w:space="0" w:color="auto"/>
                <w:right w:val="none" w:sz="0" w:space="0" w:color="auto"/>
              </w:divBdr>
            </w:div>
          </w:divsChild>
        </w:div>
        <w:div w:id="1846438660">
          <w:marLeft w:val="0"/>
          <w:marRight w:val="0"/>
          <w:marTop w:val="0"/>
          <w:marBottom w:val="0"/>
          <w:divBdr>
            <w:top w:val="none" w:sz="0" w:space="0" w:color="auto"/>
            <w:left w:val="none" w:sz="0" w:space="0" w:color="auto"/>
            <w:bottom w:val="none" w:sz="0" w:space="0" w:color="auto"/>
            <w:right w:val="none" w:sz="0" w:space="0" w:color="auto"/>
          </w:divBdr>
        </w:div>
        <w:div w:id="1397894015">
          <w:marLeft w:val="-225"/>
          <w:marRight w:val="-225"/>
          <w:marTop w:val="0"/>
          <w:marBottom w:val="0"/>
          <w:divBdr>
            <w:top w:val="none" w:sz="0" w:space="0" w:color="auto"/>
            <w:left w:val="none" w:sz="0" w:space="0" w:color="auto"/>
            <w:bottom w:val="none" w:sz="0" w:space="0" w:color="auto"/>
            <w:right w:val="none" w:sz="0" w:space="0" w:color="auto"/>
          </w:divBdr>
          <w:divsChild>
            <w:div w:id="846988983">
              <w:marLeft w:val="0"/>
              <w:marRight w:val="0"/>
              <w:marTop w:val="0"/>
              <w:marBottom w:val="0"/>
              <w:divBdr>
                <w:top w:val="none" w:sz="0" w:space="0" w:color="auto"/>
                <w:left w:val="none" w:sz="0" w:space="0" w:color="auto"/>
                <w:bottom w:val="none" w:sz="0" w:space="0" w:color="auto"/>
                <w:right w:val="none" w:sz="0" w:space="0" w:color="auto"/>
              </w:divBdr>
            </w:div>
            <w:div w:id="407074006">
              <w:marLeft w:val="0"/>
              <w:marRight w:val="0"/>
              <w:marTop w:val="0"/>
              <w:marBottom w:val="0"/>
              <w:divBdr>
                <w:top w:val="none" w:sz="0" w:space="0" w:color="auto"/>
                <w:left w:val="none" w:sz="0" w:space="0" w:color="auto"/>
                <w:bottom w:val="none" w:sz="0" w:space="0" w:color="auto"/>
                <w:right w:val="none" w:sz="0" w:space="0" w:color="auto"/>
              </w:divBdr>
            </w:div>
          </w:divsChild>
        </w:div>
        <w:div w:id="973170101">
          <w:marLeft w:val="-225"/>
          <w:marRight w:val="-225"/>
          <w:marTop w:val="0"/>
          <w:marBottom w:val="0"/>
          <w:divBdr>
            <w:top w:val="none" w:sz="0" w:space="0" w:color="auto"/>
            <w:left w:val="none" w:sz="0" w:space="0" w:color="auto"/>
            <w:bottom w:val="none" w:sz="0" w:space="0" w:color="auto"/>
            <w:right w:val="none" w:sz="0" w:space="0" w:color="auto"/>
          </w:divBdr>
          <w:divsChild>
            <w:div w:id="1010449208">
              <w:marLeft w:val="0"/>
              <w:marRight w:val="0"/>
              <w:marTop w:val="0"/>
              <w:marBottom w:val="0"/>
              <w:divBdr>
                <w:top w:val="none" w:sz="0" w:space="0" w:color="auto"/>
                <w:left w:val="none" w:sz="0" w:space="0" w:color="auto"/>
                <w:bottom w:val="none" w:sz="0" w:space="0" w:color="auto"/>
                <w:right w:val="none" w:sz="0" w:space="0" w:color="auto"/>
              </w:divBdr>
            </w:div>
            <w:div w:id="18698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D98C-22D5-403F-9393-15EBA23F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Cycklon</Company>
  <LinksUpToDate>false</LinksUpToDate>
  <CharactersWithSpaces>40027</CharactersWithSpaces>
  <SharedDoc>false</SharedDoc>
  <HLinks>
    <vt:vector size="12" baseType="variant">
      <vt:variant>
        <vt:i4>2490369</vt:i4>
      </vt:variant>
      <vt:variant>
        <vt:i4>3</vt:i4>
      </vt:variant>
      <vt:variant>
        <vt:i4>0</vt:i4>
      </vt:variant>
      <vt:variant>
        <vt:i4>5</vt:i4>
      </vt:variant>
      <vt:variant>
        <vt:lpwstr>https://www.officemag.ru/catalog/2275/?filter=prop-lineynaya_plotnost-170-teks</vt:lpwstr>
      </vt:variant>
      <vt:variant>
        <vt:lpwstr/>
      </vt:variant>
      <vt:variant>
        <vt:i4>2162804</vt:i4>
      </vt:variant>
      <vt:variant>
        <vt:i4>0</vt:i4>
      </vt:variant>
      <vt:variant>
        <vt:i4>0</vt:i4>
      </vt:variant>
      <vt:variant>
        <vt:i4>5</vt:i4>
      </vt:variant>
      <vt:variant>
        <vt:lpwstr>https://www.officemag.ru/catalog/2275/?filter=prop-diametr_niti_shirina_lenty-0_7-mm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creator>Comp16</dc:creator>
  <cp:lastModifiedBy>Рузанова Елена Анатольевна</cp:lastModifiedBy>
  <cp:revision>2</cp:revision>
  <cp:lastPrinted>2025-07-09T13:30:00Z</cp:lastPrinted>
  <dcterms:created xsi:type="dcterms:W3CDTF">2026-05-27T06:10:00Z</dcterms:created>
  <dcterms:modified xsi:type="dcterms:W3CDTF">2026-05-27T06:10:00Z</dcterms:modified>
</cp:coreProperties>
</file>