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2B" w:rsidRPr="00C120D8" w:rsidRDefault="00166B2B" w:rsidP="00166B2B">
      <w:pPr>
        <w:pStyle w:val="af2"/>
        <w:ind w:right="142"/>
        <w:rPr>
          <w:sz w:val="24"/>
          <w:szCs w:val="24"/>
        </w:rPr>
      </w:pPr>
      <w:r w:rsidRPr="00C120D8">
        <w:rPr>
          <w:sz w:val="24"/>
          <w:szCs w:val="24"/>
        </w:rPr>
        <w:t xml:space="preserve">КОНТРАКТ № </w:t>
      </w:r>
      <w:r w:rsidR="00190E02">
        <w:rPr>
          <w:sz w:val="24"/>
          <w:szCs w:val="24"/>
        </w:rPr>
        <w:t>_</w:t>
      </w:r>
      <w:proofErr w:type="gramStart"/>
      <w:r w:rsidR="00190E02">
        <w:rPr>
          <w:sz w:val="24"/>
          <w:szCs w:val="24"/>
        </w:rPr>
        <w:t>_</w:t>
      </w:r>
      <w:r w:rsidR="003F2D8E">
        <w:rPr>
          <w:sz w:val="24"/>
          <w:szCs w:val="24"/>
        </w:rPr>
        <w:t>-</w:t>
      </w:r>
      <w:proofErr w:type="gramEnd"/>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261290104767129010100100170000000244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C120D8">
        <w:rPr>
          <w:color w:val="212121"/>
          <w:spacing w:val="-1"/>
          <w:sz w:val="21"/>
          <w:szCs w:val="21"/>
        </w:rPr>
        <w:t xml:space="preserve">         </w:t>
      </w:r>
      <w:r w:rsidR="009508D6">
        <w:rPr>
          <w:color w:val="212121"/>
          <w:spacing w:val="-1"/>
          <w:sz w:val="21"/>
          <w:szCs w:val="21"/>
        </w:rPr>
        <w:t xml:space="preserve"> </w:t>
      </w:r>
      <w:r w:rsidR="00FD7194">
        <w:rPr>
          <w:color w:val="212121"/>
          <w:spacing w:val="-1"/>
          <w:sz w:val="21"/>
          <w:szCs w:val="21"/>
        </w:rPr>
        <w:t xml:space="preserve">      </w:t>
      </w:r>
      <w:r w:rsidR="009508D6">
        <w:rPr>
          <w:color w:val="212121"/>
          <w:spacing w:val="-1"/>
          <w:sz w:val="21"/>
          <w:szCs w:val="21"/>
        </w:rPr>
        <w:t xml:space="preserve">  </w:t>
      </w:r>
      <w:r w:rsidRPr="006403CA">
        <w:rPr>
          <w:color w:val="212121"/>
          <w:sz w:val="21"/>
          <w:szCs w:val="21"/>
        </w:rPr>
        <w:t>«</w:t>
      </w:r>
      <w:r w:rsidR="00FD7194">
        <w:rPr>
          <w:color w:val="212121"/>
          <w:sz w:val="21"/>
          <w:szCs w:val="21"/>
        </w:rPr>
        <w:t xml:space="preserve"> </w:t>
      </w:r>
      <w:r w:rsidR="00190E02">
        <w:rPr>
          <w:color w:val="212121"/>
          <w:sz w:val="21"/>
          <w:szCs w:val="21"/>
        </w:rPr>
        <w:t>__</w:t>
      </w:r>
      <w:r w:rsidR="00FD7194">
        <w:rPr>
          <w:color w:val="212121"/>
          <w:sz w:val="21"/>
          <w:szCs w:val="21"/>
        </w:rPr>
        <w:t xml:space="preserve"> </w:t>
      </w:r>
      <w:r w:rsidRPr="006403CA">
        <w:rPr>
          <w:color w:val="212121"/>
          <w:sz w:val="21"/>
          <w:szCs w:val="21"/>
        </w:rPr>
        <w:t xml:space="preserve">» </w:t>
      </w:r>
      <w:r w:rsidR="00190E02">
        <w:rPr>
          <w:color w:val="212121"/>
          <w:sz w:val="21"/>
          <w:szCs w:val="21"/>
        </w:rPr>
        <w:t>______</w:t>
      </w:r>
      <w:r w:rsidRPr="006403CA">
        <w:rPr>
          <w:color w:val="212121"/>
          <w:sz w:val="21"/>
          <w:szCs w:val="21"/>
        </w:rPr>
        <w:t xml:space="preserve">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proofErr w:type="gramStart"/>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xml:space="preserve">, именуемое в дальнейшем «Заказчик», в лице </w:t>
      </w:r>
      <w:r w:rsidR="00190E02">
        <w:rPr>
          <w:sz w:val="21"/>
          <w:szCs w:val="21"/>
        </w:rPr>
        <w:t>____________________</w:t>
      </w:r>
      <w:r w:rsidR="00235E98" w:rsidRPr="006A381B">
        <w:rPr>
          <w:sz w:val="21"/>
          <w:szCs w:val="21"/>
        </w:rPr>
        <w:t xml:space="preserve">, действующего на основании </w:t>
      </w:r>
      <w:r w:rsidR="00190E02">
        <w:rPr>
          <w:sz w:val="21"/>
          <w:szCs w:val="21"/>
        </w:rPr>
        <w:t>________________</w:t>
      </w:r>
      <w:r w:rsidR="00235E98" w:rsidRPr="006A381B">
        <w:rPr>
          <w:sz w:val="21"/>
          <w:szCs w:val="21"/>
        </w:rPr>
        <w:t>, с одной стороны и</w:t>
      </w:r>
      <w:r w:rsidR="00235E98" w:rsidRPr="00FA5E1F">
        <w:rPr>
          <w:b/>
          <w:sz w:val="21"/>
          <w:szCs w:val="21"/>
        </w:rPr>
        <w:t xml:space="preserve"> </w:t>
      </w:r>
      <w:r w:rsidR="00190E02">
        <w:rPr>
          <w:b/>
          <w:sz w:val="21"/>
          <w:szCs w:val="21"/>
        </w:rPr>
        <w:t>___________________</w:t>
      </w:r>
      <w:r w:rsidRPr="00FA5E1F">
        <w:rPr>
          <w:sz w:val="21"/>
          <w:szCs w:val="21"/>
        </w:rPr>
        <w:t xml:space="preserve">, </w:t>
      </w:r>
      <w:r w:rsidRPr="006403CA">
        <w:rPr>
          <w:sz w:val="21"/>
          <w:szCs w:val="21"/>
        </w:rPr>
        <w:t xml:space="preserve">именуемое в дальнейшем «Поставщик», в лице </w:t>
      </w:r>
      <w:r w:rsidR="00190E02">
        <w:rPr>
          <w:sz w:val="21"/>
          <w:szCs w:val="21"/>
        </w:rPr>
        <w:t>____________</w:t>
      </w:r>
      <w:r w:rsidRPr="006403CA">
        <w:rPr>
          <w:sz w:val="21"/>
          <w:szCs w:val="21"/>
        </w:rPr>
        <w:t xml:space="preserve">, действующего на основании </w:t>
      </w:r>
      <w:r w:rsidR="00190E02">
        <w:rPr>
          <w:sz w:val="21"/>
          <w:szCs w:val="21"/>
        </w:rPr>
        <w:t>___________________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7F458A">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w:t>
      </w:r>
      <w:proofErr w:type="gramEnd"/>
      <w:r w:rsidR="0064742E" w:rsidRPr="00C41DB0">
        <w:rPr>
          <w:iCs/>
          <w:color w:val="000000"/>
          <w:sz w:val="21"/>
          <w:szCs w:val="21"/>
        </w:rPr>
        <w:t xml:space="preserve">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xml:space="preserve">№ </w:t>
      </w:r>
      <w:r w:rsidR="00190E02">
        <w:rPr>
          <w:sz w:val="21"/>
          <w:szCs w:val="21"/>
        </w:rPr>
        <w:t>______________</w:t>
      </w:r>
      <w:r w:rsidRPr="006403CA">
        <w:rPr>
          <w:sz w:val="21"/>
          <w:szCs w:val="21"/>
        </w:rPr>
        <w:t xml:space="preserve"> от </w:t>
      </w:r>
      <w:r w:rsidR="00190E02">
        <w:rPr>
          <w:sz w:val="21"/>
          <w:szCs w:val="21"/>
        </w:rPr>
        <w:t>__________</w:t>
      </w:r>
      <w:r w:rsidRPr="006403CA">
        <w:rPr>
          <w:sz w:val="21"/>
          <w:szCs w:val="21"/>
        </w:rPr>
        <w:t xml:space="preserve"> </w:t>
      </w:r>
      <w:proofErr w:type="gramStart"/>
      <w:r w:rsidRPr="006403CA">
        <w:rPr>
          <w:sz w:val="21"/>
          <w:szCs w:val="21"/>
        </w:rPr>
        <w:t>г</w:t>
      </w:r>
      <w:proofErr w:type="gramEnd"/>
      <w:r w:rsidRPr="006403CA">
        <w:rPr>
          <w:sz w:val="21"/>
          <w:szCs w:val="21"/>
        </w:rPr>
        <w:t>.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CA7E05">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w:t>
      </w:r>
      <w:proofErr w:type="gramStart"/>
      <w:r w:rsidRPr="00B74B42">
        <w:rPr>
          <w:sz w:val="21"/>
          <w:szCs w:val="21"/>
        </w:rPr>
        <w:t>Поставщик обязуется осуществить поставку</w:t>
      </w:r>
      <w:r w:rsidR="00BA0A02" w:rsidRPr="00B74B42">
        <w:rPr>
          <w:sz w:val="21"/>
          <w:szCs w:val="21"/>
        </w:rPr>
        <w:t xml:space="preserve"> </w:t>
      </w:r>
      <w:r w:rsidR="00190E02">
        <w:rPr>
          <w:rFonts w:ascii="Roboto" w:hAnsi="Roboto"/>
          <w:sz w:val="21"/>
          <w:szCs w:val="21"/>
          <w:shd w:val="clear" w:color="auto" w:fill="FFFFFF"/>
        </w:rPr>
        <w:t xml:space="preserve">устройств внутрикостного </w:t>
      </w:r>
      <w:proofErr w:type="spellStart"/>
      <w:r w:rsidR="00190E02">
        <w:rPr>
          <w:rFonts w:ascii="Roboto" w:hAnsi="Roboto"/>
          <w:sz w:val="21"/>
          <w:szCs w:val="21"/>
          <w:shd w:val="clear" w:color="auto" w:fill="FFFFFF"/>
        </w:rPr>
        <w:t>канюлирования</w:t>
      </w:r>
      <w:proofErr w:type="spellEnd"/>
      <w:r w:rsidR="00C2334C" w:rsidRPr="00B74B42">
        <w:rPr>
          <w:sz w:val="21"/>
          <w:szCs w:val="21"/>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roofErr w:type="gramEnd"/>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CA7E05">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190E02">
        <w:rPr>
          <w:color w:val="000000"/>
          <w:sz w:val="21"/>
          <w:szCs w:val="21"/>
        </w:rPr>
        <w:t>10</w:t>
      </w:r>
      <w:r w:rsidRPr="00B74B42">
        <w:rPr>
          <w:color w:val="000000"/>
          <w:sz w:val="21"/>
          <w:szCs w:val="21"/>
        </w:rPr>
        <w:t xml:space="preserve"> (</w:t>
      </w:r>
      <w:r w:rsidR="00190E02">
        <w:rPr>
          <w:color w:val="000000"/>
          <w:sz w:val="21"/>
          <w:szCs w:val="21"/>
        </w:rPr>
        <w:t>десяти</w:t>
      </w:r>
      <w:r w:rsidRPr="00B74B42">
        <w:rPr>
          <w:color w:val="000000"/>
          <w:sz w:val="21"/>
          <w:szCs w:val="21"/>
        </w:rPr>
        <w:t xml:space="preserve">) рабочих дней </w:t>
      </w:r>
      <w:proofErr w:type="gramStart"/>
      <w:r w:rsidRPr="00B74B42">
        <w:rPr>
          <w:color w:val="000000"/>
          <w:sz w:val="21"/>
          <w:szCs w:val="21"/>
        </w:rPr>
        <w:t>с даты подписания</w:t>
      </w:r>
      <w:proofErr w:type="gramEnd"/>
      <w:r w:rsidRPr="00B74B42">
        <w:rPr>
          <w:color w:val="000000"/>
          <w:sz w:val="21"/>
          <w:szCs w:val="21"/>
        </w:rPr>
        <w:t xml:space="preserve">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7F458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190E02">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w:t>
      </w:r>
      <w:r w:rsidR="00190E02" w:rsidRPr="00AE45C9">
        <w:rPr>
          <w:sz w:val="21"/>
          <w:szCs w:val="21"/>
        </w:rPr>
        <w:t>_________________ рублей</w:t>
      </w:r>
      <w:proofErr w:type="gramStart"/>
      <w:r w:rsidR="00190E02" w:rsidRPr="00AE45C9">
        <w:rPr>
          <w:sz w:val="21"/>
          <w:szCs w:val="21"/>
        </w:rPr>
        <w:t xml:space="preserve"> (______________), </w:t>
      </w:r>
      <w:proofErr w:type="gramEnd"/>
      <w:r w:rsidR="00190E02" w:rsidRPr="00AE45C9">
        <w:rPr>
          <w:i/>
          <w:sz w:val="21"/>
          <w:szCs w:val="21"/>
        </w:rPr>
        <w:t>в том числе НДС__% (________)/ НДС не облагается</w:t>
      </w:r>
      <w:r w:rsidR="00190E02" w:rsidRPr="00AE45C9">
        <w:rPr>
          <w:sz w:val="21"/>
          <w:szCs w:val="21"/>
          <w:vertAlign w:val="superscript"/>
        </w:rPr>
        <w:footnoteReference w:id="1"/>
      </w:r>
      <w:r w:rsidR="00190E02" w:rsidRPr="00AE45C9">
        <w:rPr>
          <w:sz w:val="21"/>
          <w:szCs w:val="21"/>
        </w:rPr>
        <w:t xml:space="preserve"> (далее - Цена 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86A0B" w:rsidRPr="00147EC9" w:rsidRDefault="00166B2B" w:rsidP="00190E02">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886A0B" w:rsidRPr="00B74B42" w:rsidRDefault="00190E02" w:rsidP="00886A0B">
      <w:pPr>
        <w:autoSpaceDE w:val="0"/>
        <w:autoSpaceDN w:val="0"/>
        <w:adjustRightInd w:val="0"/>
        <w:ind w:firstLine="567"/>
        <w:jc w:val="both"/>
        <w:rPr>
          <w:sz w:val="21"/>
          <w:szCs w:val="21"/>
        </w:rPr>
      </w:pPr>
      <w:r>
        <w:rPr>
          <w:sz w:val="21"/>
          <w:szCs w:val="21"/>
        </w:rPr>
        <w:t>3.7</w:t>
      </w:r>
      <w:r w:rsidR="00886A0B" w:rsidRPr="00147EC9">
        <w:rPr>
          <w:sz w:val="21"/>
          <w:szCs w:val="21"/>
        </w:rPr>
        <w:t xml:space="preserve">. </w:t>
      </w:r>
      <w:r w:rsidR="00886A0B" w:rsidRPr="00147EC9">
        <w:rPr>
          <w:bCs/>
          <w:sz w:val="21"/>
          <w:szCs w:val="21"/>
        </w:rPr>
        <w:t>Источник финансирования –</w:t>
      </w:r>
      <w:r w:rsidR="00886A0B"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190E02">
        <w:rPr>
          <w:b/>
          <w:sz w:val="21"/>
          <w:szCs w:val="21"/>
        </w:rPr>
        <w:t>10 (десяти</w:t>
      </w:r>
      <w:r w:rsidR="009C6FD8" w:rsidRPr="00727E79">
        <w:rPr>
          <w:b/>
          <w:sz w:val="21"/>
          <w:szCs w:val="21"/>
        </w:rPr>
        <w:t>) рабочих дней</w:t>
      </w:r>
      <w:r w:rsidR="009C6FD8" w:rsidRPr="00B74B42">
        <w:rPr>
          <w:sz w:val="21"/>
          <w:szCs w:val="21"/>
        </w:rPr>
        <w:t xml:space="preserve"> </w:t>
      </w:r>
      <w:proofErr w:type="gramStart"/>
      <w:r w:rsidR="009C6FD8" w:rsidRPr="00B74B42">
        <w:rPr>
          <w:sz w:val="21"/>
          <w:szCs w:val="21"/>
        </w:rPr>
        <w:t xml:space="preserve">с даты </w:t>
      </w:r>
      <w:r w:rsidR="009C6FD8">
        <w:rPr>
          <w:sz w:val="21"/>
          <w:szCs w:val="21"/>
        </w:rPr>
        <w:t>подписания</w:t>
      </w:r>
      <w:proofErr w:type="gramEnd"/>
      <w:r w:rsidR="009C6FD8">
        <w:rPr>
          <w:sz w:val="21"/>
          <w:szCs w:val="21"/>
        </w:rPr>
        <w:t xml:space="preserve">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lastRenderedPageBreak/>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Pr="006403CA"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w:t>
      </w:r>
      <w:r w:rsidR="00294FD2">
        <w:rPr>
          <w:sz w:val="21"/>
          <w:szCs w:val="21"/>
        </w:rPr>
        <w:t xml:space="preserve"> и регистрационные удостоверения</w:t>
      </w:r>
      <w:r w:rsidR="00166B2B" w:rsidRPr="006403CA">
        <w:rPr>
          <w:sz w:val="21"/>
          <w:szCs w:val="21"/>
        </w:rPr>
        <w:t xml:space="preserve"> на товар, в случае если данная сертификация предусмотрена законодательством Российской Федерации как обязательная.</w:t>
      </w:r>
    </w:p>
    <w:p w:rsidR="00166B2B" w:rsidRPr="006403CA" w:rsidRDefault="00166B2B" w:rsidP="00166B2B">
      <w:pPr>
        <w:ind w:firstLine="709"/>
        <w:jc w:val="both"/>
        <w:rPr>
          <w:sz w:val="21"/>
          <w:szCs w:val="21"/>
        </w:rPr>
      </w:pPr>
      <w:r w:rsidRPr="006403CA">
        <w:rPr>
          <w:sz w:val="21"/>
          <w:szCs w:val="21"/>
        </w:rPr>
        <w:t>5.2.4.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166B2B" w:rsidP="00166B2B">
      <w:pPr>
        <w:ind w:firstLine="709"/>
        <w:jc w:val="both"/>
        <w:rPr>
          <w:sz w:val="21"/>
          <w:szCs w:val="21"/>
        </w:rPr>
      </w:pPr>
      <w:r w:rsidRPr="006403CA">
        <w:rPr>
          <w:sz w:val="21"/>
          <w:szCs w:val="21"/>
        </w:rPr>
        <w:t>5.2.5.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 xml:space="preserve">5.2.6. </w:t>
      </w:r>
      <w:r w:rsidRPr="006403CA">
        <w:rPr>
          <w:color w:val="000000"/>
          <w:sz w:val="21"/>
          <w:szCs w:val="21"/>
        </w:rPr>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166B2B" w:rsidRPr="006403CA" w:rsidRDefault="00166B2B" w:rsidP="00166B2B">
      <w:pPr>
        <w:pStyle w:val="ConsPlusNormal"/>
        <w:ind w:firstLine="709"/>
        <w:jc w:val="both"/>
        <w:rPr>
          <w:rFonts w:ascii="Times New Roman" w:hAnsi="Times New Roman" w:cs="Times New Roman"/>
          <w:sz w:val="21"/>
          <w:szCs w:val="21"/>
        </w:rPr>
      </w:pPr>
      <w:r w:rsidRPr="006403CA">
        <w:rPr>
          <w:rFonts w:ascii="Times New Roman" w:hAnsi="Times New Roman" w:cs="Times New Roman"/>
          <w:sz w:val="21"/>
          <w:szCs w:val="21"/>
        </w:rPr>
        <w:t>5.2.7.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FF722A" w:rsidRDefault="00166B2B" w:rsidP="00ED5788">
      <w:pPr>
        <w:ind w:firstLine="567"/>
        <w:jc w:val="both"/>
        <w:rPr>
          <w:sz w:val="21"/>
          <w:szCs w:val="21"/>
        </w:rPr>
      </w:pPr>
      <w:r w:rsidRPr="006403CA">
        <w:rPr>
          <w:sz w:val="21"/>
          <w:szCs w:val="21"/>
        </w:rPr>
        <w:t xml:space="preserve">6.2. </w:t>
      </w:r>
      <w:r w:rsidRPr="00FF722A">
        <w:rPr>
          <w:sz w:val="21"/>
          <w:szCs w:val="21"/>
        </w:rPr>
        <w:t>Гарантии товара:</w:t>
      </w:r>
    </w:p>
    <w:p w:rsidR="003C094F" w:rsidRDefault="00166B2B" w:rsidP="003C094F">
      <w:pPr>
        <w:widowControl w:val="0"/>
        <w:tabs>
          <w:tab w:val="left" w:pos="1134"/>
        </w:tabs>
        <w:suppressAutoHyphens/>
        <w:ind w:firstLine="851"/>
        <w:jc w:val="both"/>
        <w:rPr>
          <w:rFonts w:eastAsia="Tahoma"/>
          <w:sz w:val="21"/>
          <w:szCs w:val="21"/>
          <w:lang w:eastAsia="ar-SA"/>
        </w:rPr>
      </w:pPr>
      <w:r w:rsidRPr="00FF722A">
        <w:rPr>
          <w:sz w:val="21"/>
          <w:szCs w:val="21"/>
        </w:rPr>
        <w:t xml:space="preserve">6.2.1. </w:t>
      </w:r>
      <w:r w:rsidR="003C094F" w:rsidRPr="00FF722A">
        <w:rPr>
          <w:rFonts w:eastAsia="Tahoma"/>
          <w:sz w:val="21"/>
          <w:szCs w:val="21"/>
          <w:lang w:eastAsia="ar-SA"/>
        </w:rPr>
        <w:t xml:space="preserve">На Товар Поставщик предоставляет гарантию качества </w:t>
      </w:r>
      <w:r w:rsidR="00FF722A" w:rsidRPr="00FF722A">
        <w:rPr>
          <w:rFonts w:eastAsia="Tahoma"/>
          <w:sz w:val="21"/>
          <w:szCs w:val="21"/>
          <w:lang w:eastAsia="ar-SA"/>
        </w:rPr>
        <w:t xml:space="preserve">не менее </w:t>
      </w:r>
      <w:r w:rsidR="007F458A">
        <w:rPr>
          <w:rFonts w:eastAsia="Tahoma"/>
          <w:sz w:val="21"/>
          <w:szCs w:val="21"/>
          <w:lang w:eastAsia="ar-SA"/>
        </w:rPr>
        <w:t>8</w:t>
      </w:r>
      <w:r w:rsidR="00190E02">
        <w:rPr>
          <w:rFonts w:eastAsia="Tahoma"/>
          <w:sz w:val="21"/>
          <w:szCs w:val="21"/>
          <w:lang w:eastAsia="ar-SA"/>
        </w:rPr>
        <w:t xml:space="preserve"> (восьми)</w:t>
      </w:r>
      <w:r w:rsidR="00FF722A" w:rsidRPr="00FF722A">
        <w:rPr>
          <w:rFonts w:eastAsia="Tahoma"/>
          <w:sz w:val="21"/>
          <w:szCs w:val="21"/>
          <w:lang w:eastAsia="ar-SA"/>
        </w:rPr>
        <w:t xml:space="preserve"> месяцев </w:t>
      </w:r>
      <w:proofErr w:type="gramStart"/>
      <w:r w:rsidR="00FF722A" w:rsidRPr="00FF722A">
        <w:rPr>
          <w:rFonts w:eastAsia="Tahoma"/>
          <w:sz w:val="21"/>
          <w:szCs w:val="21"/>
          <w:lang w:eastAsia="ar-SA"/>
        </w:rPr>
        <w:t>с даты подписания</w:t>
      </w:r>
      <w:proofErr w:type="gramEnd"/>
      <w:r w:rsidR="00FF722A" w:rsidRPr="00FF722A">
        <w:rPr>
          <w:rFonts w:eastAsia="Tahoma"/>
          <w:sz w:val="21"/>
          <w:szCs w:val="21"/>
          <w:lang w:eastAsia="ar-SA"/>
        </w:rPr>
        <w:t xml:space="preserve"> Заказчиком документа о приемке товара</w:t>
      </w:r>
      <w:r w:rsidR="007F458A">
        <w:rPr>
          <w:rFonts w:eastAsia="Tahoma"/>
          <w:sz w:val="21"/>
          <w:szCs w:val="21"/>
          <w:lang w:eastAsia="ar-SA"/>
        </w:rPr>
        <w:t xml:space="preserve">, если иной срок не предусмотрен в </w:t>
      </w:r>
      <w:r w:rsidR="00147EC9" w:rsidRPr="00B74B42">
        <w:rPr>
          <w:sz w:val="21"/>
          <w:szCs w:val="21"/>
        </w:rPr>
        <w:t>«Спецификации на поставку товара» (Приложение № 1 к настоящему Контракту)</w:t>
      </w:r>
      <w:r w:rsidR="003C094F" w:rsidRPr="00FF722A">
        <w:rPr>
          <w:rFonts w:eastAsia="Tahoma"/>
          <w:sz w:val="21"/>
          <w:szCs w:val="21"/>
          <w:lang w:eastAsia="ar-SA"/>
        </w:rPr>
        <w:t>.</w:t>
      </w:r>
      <w:r w:rsidR="003C094F" w:rsidRPr="00BD1FCD">
        <w:rPr>
          <w:rFonts w:eastAsia="Tahoma"/>
          <w:sz w:val="21"/>
          <w:szCs w:val="21"/>
          <w:lang w:eastAsia="ar-SA"/>
        </w:rPr>
        <w:t xml:space="preserve"> </w:t>
      </w:r>
    </w:p>
    <w:p w:rsidR="00B74B42" w:rsidRPr="00BD1FCD" w:rsidRDefault="00B74B42" w:rsidP="003C094F">
      <w:pPr>
        <w:widowControl w:val="0"/>
        <w:tabs>
          <w:tab w:val="left" w:pos="1134"/>
        </w:tabs>
        <w:suppressAutoHyphens/>
        <w:ind w:firstLine="851"/>
        <w:jc w:val="both"/>
        <w:rPr>
          <w:rFonts w:eastAsia="Tahoma"/>
          <w:sz w:val="21"/>
          <w:szCs w:val="21"/>
          <w:lang w:eastAsia="ar-SA"/>
        </w:rPr>
      </w:pP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lastRenderedPageBreak/>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294FD2">
        <w:rPr>
          <w:b/>
          <w:sz w:val="21"/>
          <w:szCs w:val="21"/>
        </w:rPr>
        <w:t>7</w:t>
      </w:r>
      <w:r w:rsidR="00BE5BF3" w:rsidRPr="00461818">
        <w:rPr>
          <w:b/>
          <w:sz w:val="21"/>
          <w:szCs w:val="21"/>
        </w:rPr>
        <w:t xml:space="preserve"> (</w:t>
      </w:r>
      <w:r w:rsidR="00294FD2">
        <w:rPr>
          <w:b/>
          <w:sz w:val="21"/>
          <w:szCs w:val="21"/>
        </w:rPr>
        <w:t>семи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w:t>
      </w:r>
      <w:proofErr w:type="gramStart"/>
      <w:r w:rsidR="00BE5BF3" w:rsidRPr="006D6B45">
        <w:rPr>
          <w:sz w:val="21"/>
          <w:szCs w:val="21"/>
        </w:rPr>
        <w:t xml:space="preserve">с </w:t>
      </w:r>
      <w:r w:rsidR="00301528">
        <w:rPr>
          <w:sz w:val="21"/>
          <w:szCs w:val="21"/>
        </w:rPr>
        <w:t>даты</w:t>
      </w:r>
      <w:r w:rsidR="00BE5BF3" w:rsidRPr="006D6B45">
        <w:rPr>
          <w:sz w:val="21"/>
          <w:szCs w:val="21"/>
        </w:rPr>
        <w:t xml:space="preserve"> </w:t>
      </w:r>
      <w:r w:rsidR="00301528">
        <w:rPr>
          <w:sz w:val="21"/>
          <w:szCs w:val="21"/>
        </w:rPr>
        <w:t>поступления</w:t>
      </w:r>
      <w:proofErr w:type="gramEnd"/>
      <w:r w:rsidR="00301528">
        <w:rPr>
          <w:sz w:val="21"/>
          <w:szCs w:val="21"/>
        </w:rPr>
        <w:t xml:space="preserve">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190E02">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lastRenderedPageBreak/>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294FD2" w:rsidRPr="006403CA" w:rsidRDefault="00294FD2" w:rsidP="004F67B0">
      <w:pPr>
        <w:shd w:val="clear" w:color="auto" w:fill="FFFFFF"/>
        <w:tabs>
          <w:tab w:val="left" w:pos="1267"/>
        </w:tabs>
        <w:ind w:firstLine="567"/>
        <w:jc w:val="both"/>
        <w:rPr>
          <w:sz w:val="21"/>
          <w:szCs w:val="21"/>
        </w:rPr>
      </w:pPr>
      <w:r w:rsidRPr="00294FD2">
        <w:rPr>
          <w:sz w:val="21"/>
          <w:szCs w:val="21"/>
        </w:rPr>
        <w:lastRenderedPageBreak/>
        <w:t xml:space="preserve">11.4. </w:t>
      </w:r>
      <w:proofErr w:type="gramStart"/>
      <w:r w:rsidRPr="00294FD2">
        <w:rPr>
          <w:sz w:val="21"/>
          <w:szCs w:val="21"/>
        </w:rPr>
        <w:t>При исполнении Контракта (за исключением случаев, которые предусмотрены нормативными правовыми актами, принятыми в соответствии с частью 4 статьи 14 Федерального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166B2B" w:rsidRPr="006403CA" w:rsidRDefault="003205A1" w:rsidP="004F67B0">
      <w:pPr>
        <w:ind w:firstLine="567"/>
        <w:jc w:val="both"/>
        <w:rPr>
          <w:sz w:val="21"/>
          <w:szCs w:val="21"/>
        </w:rPr>
      </w:pPr>
      <w:r>
        <w:rPr>
          <w:sz w:val="21"/>
          <w:szCs w:val="21"/>
        </w:rPr>
        <w:t>11</w:t>
      </w:r>
      <w:r w:rsidR="00294FD2">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294FD2">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94FD2">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94FD2">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294FD2">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294FD2">
      <w:pPr>
        <w:shd w:val="clear" w:color="auto" w:fill="FFFFFF"/>
        <w:ind w:firstLine="567"/>
        <w:jc w:val="both"/>
        <w:rPr>
          <w:sz w:val="21"/>
          <w:szCs w:val="21"/>
        </w:rPr>
      </w:pPr>
      <w:r w:rsidRPr="006403CA">
        <w:rPr>
          <w:sz w:val="21"/>
          <w:szCs w:val="21"/>
        </w:rPr>
        <w:t>1</w:t>
      </w:r>
      <w:r w:rsidR="003205A1">
        <w:rPr>
          <w:sz w:val="21"/>
          <w:szCs w:val="21"/>
        </w:rPr>
        <w:t>1</w:t>
      </w:r>
      <w:r w:rsidR="00294FD2">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294FD2" w:rsidRPr="006403CA" w:rsidRDefault="00294FD2" w:rsidP="00294FD2">
      <w:pPr>
        <w:shd w:val="clear" w:color="auto" w:fill="FFFFFF"/>
        <w:ind w:firstLine="567"/>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 xml:space="preserve">в соответствии с регламентом Единого </w:t>
      </w:r>
      <w:proofErr w:type="spellStart"/>
      <w:r w:rsidR="00E70D87">
        <w:rPr>
          <w:sz w:val="21"/>
          <w:szCs w:val="21"/>
        </w:rPr>
        <w:t>агрегатора</w:t>
      </w:r>
      <w:proofErr w:type="spellEnd"/>
      <w:r w:rsidR="00E70D87">
        <w:rPr>
          <w:sz w:val="21"/>
          <w:szCs w:val="21"/>
        </w:rPr>
        <w:t xml:space="preserve">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0E52CC" w:rsidRDefault="00611728" w:rsidP="00611728">
      <w:pPr>
        <w:shd w:val="clear" w:color="auto" w:fill="FFFFFF"/>
        <w:ind w:firstLine="567"/>
        <w:jc w:val="both"/>
        <w:rPr>
          <w:sz w:val="21"/>
          <w:szCs w:val="21"/>
        </w:rPr>
      </w:pPr>
      <w:r>
        <w:rPr>
          <w:sz w:val="21"/>
          <w:szCs w:val="21"/>
        </w:rPr>
        <w:t>12.3</w:t>
      </w:r>
      <w:r w:rsidRPr="006403CA">
        <w:rPr>
          <w:sz w:val="21"/>
          <w:szCs w:val="21"/>
        </w:rPr>
        <w:t xml:space="preserve">. Следующие </w:t>
      </w:r>
      <w:r w:rsidRPr="000E52CC">
        <w:rPr>
          <w:sz w:val="21"/>
          <w:szCs w:val="21"/>
        </w:rPr>
        <w:t>документы являются неотъемлемой частью настоящего Контракта:</w:t>
      </w:r>
    </w:p>
    <w:p w:rsidR="00611728" w:rsidRDefault="00611728" w:rsidP="00611728">
      <w:pPr>
        <w:shd w:val="clear" w:color="auto" w:fill="FFFFFF"/>
        <w:ind w:firstLine="567"/>
        <w:jc w:val="both"/>
        <w:rPr>
          <w:sz w:val="21"/>
          <w:szCs w:val="21"/>
        </w:rPr>
      </w:pPr>
      <w:r w:rsidRPr="000E52CC">
        <w:rPr>
          <w:sz w:val="21"/>
          <w:szCs w:val="21"/>
        </w:rPr>
        <w:t xml:space="preserve">  - Спецификация на поставку товара </w:t>
      </w:r>
      <w:proofErr w:type="gramStart"/>
      <w:r w:rsidRPr="000E52CC">
        <w:rPr>
          <w:sz w:val="21"/>
          <w:szCs w:val="21"/>
        </w:rPr>
        <w:t>на</w:t>
      </w:r>
      <w:proofErr w:type="gramEnd"/>
      <w:r w:rsidRPr="000E52CC">
        <w:rPr>
          <w:sz w:val="21"/>
          <w:szCs w:val="21"/>
        </w:rPr>
        <w:t xml:space="preserve"> </w:t>
      </w:r>
      <w:r w:rsidR="007C7BFF">
        <w:rPr>
          <w:sz w:val="21"/>
          <w:szCs w:val="21"/>
        </w:rPr>
        <w:t>__</w:t>
      </w:r>
      <w:r w:rsidR="000E52CC" w:rsidRPr="007C7BFF">
        <w:rPr>
          <w:sz w:val="21"/>
          <w:szCs w:val="21"/>
        </w:rPr>
        <w:t xml:space="preserve"> </w:t>
      </w:r>
      <w:proofErr w:type="gramStart"/>
      <w:r w:rsidRPr="007C7BFF">
        <w:rPr>
          <w:sz w:val="21"/>
          <w:szCs w:val="21"/>
        </w:rPr>
        <w:t>страниц</w:t>
      </w:r>
      <w:proofErr w:type="gramEnd"/>
      <w:r w:rsidR="007C7BFF">
        <w:rPr>
          <w:sz w:val="21"/>
          <w:szCs w:val="21"/>
        </w:rPr>
        <w:t>__</w:t>
      </w:r>
      <w:r w:rsidRPr="000E52CC">
        <w:rPr>
          <w:sz w:val="21"/>
          <w:szCs w:val="21"/>
        </w:rPr>
        <w:t xml:space="preserve"> (Приложение № 1).</w:t>
      </w:r>
    </w:p>
    <w:p w:rsidR="00294FD2" w:rsidRPr="006403CA" w:rsidRDefault="00294FD2" w:rsidP="00611728">
      <w:pPr>
        <w:shd w:val="clear" w:color="auto" w:fill="FFFFFF"/>
        <w:ind w:firstLine="567"/>
        <w:jc w:val="both"/>
        <w:rPr>
          <w:sz w:val="21"/>
          <w:szCs w:val="21"/>
        </w:rPr>
      </w:pPr>
    </w:p>
    <w:p w:rsidR="00E84137" w:rsidRPr="006403CA" w:rsidRDefault="00166B2B" w:rsidP="00294FD2">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tbl>
      <w:tblPr>
        <w:tblW w:w="0" w:type="auto"/>
        <w:tblLayout w:type="fixed"/>
        <w:tblLook w:val="0000"/>
      </w:tblPr>
      <w:tblGrid>
        <w:gridCol w:w="5116"/>
        <w:gridCol w:w="5624"/>
      </w:tblGrid>
      <w:tr w:rsidR="00E84137" w:rsidRPr="006403CA" w:rsidTr="00CA7E05">
        <w:trPr>
          <w:trHeight w:val="2691"/>
        </w:trPr>
        <w:tc>
          <w:tcPr>
            <w:tcW w:w="5116" w:type="dxa"/>
          </w:tcPr>
          <w:p w:rsidR="00E84137" w:rsidRPr="006403CA" w:rsidRDefault="00E84137" w:rsidP="00CA7E05">
            <w:pPr>
              <w:snapToGrid w:val="0"/>
              <w:rPr>
                <w:sz w:val="21"/>
                <w:szCs w:val="21"/>
              </w:rPr>
            </w:pPr>
            <w:r w:rsidRPr="006403CA">
              <w:rPr>
                <w:b/>
                <w:sz w:val="21"/>
                <w:szCs w:val="21"/>
              </w:rPr>
              <w:t>Поставщик:</w:t>
            </w:r>
          </w:p>
          <w:p w:rsidR="005A1FF2" w:rsidRPr="005A1FF2" w:rsidRDefault="005A1FF2" w:rsidP="00CA7E05">
            <w:pPr>
              <w:rPr>
                <w:sz w:val="21"/>
                <w:szCs w:val="21"/>
              </w:rPr>
            </w:pPr>
          </w:p>
          <w:p w:rsidR="00E84137" w:rsidRPr="009C1F03" w:rsidRDefault="00E84137" w:rsidP="00CA7E05">
            <w:pPr>
              <w:rPr>
                <w:sz w:val="21"/>
                <w:szCs w:val="21"/>
              </w:rPr>
            </w:pPr>
          </w:p>
        </w:tc>
        <w:tc>
          <w:tcPr>
            <w:tcW w:w="5624" w:type="dxa"/>
          </w:tcPr>
          <w:p w:rsidR="00E84137" w:rsidRPr="006403CA" w:rsidRDefault="00E84137" w:rsidP="00CA7E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195D27" w:rsidRPr="00E0440C" w:rsidRDefault="00195D27" w:rsidP="00195D27">
            <w:pPr>
              <w:rPr>
                <w:i/>
                <w:sz w:val="21"/>
                <w:szCs w:val="21"/>
              </w:rPr>
            </w:pPr>
            <w:r w:rsidRPr="00E0440C">
              <w:rPr>
                <w:i/>
                <w:sz w:val="21"/>
                <w:szCs w:val="21"/>
              </w:rPr>
              <w:t xml:space="preserve">Ответственное лицо: </w:t>
            </w:r>
            <w:r w:rsidR="001D7A57">
              <w:rPr>
                <w:i/>
                <w:sz w:val="21"/>
                <w:szCs w:val="21"/>
              </w:rPr>
              <w:t>Ламова Анна Викторовна</w:t>
            </w:r>
          </w:p>
          <w:p w:rsidR="00195D27" w:rsidRPr="00071829" w:rsidRDefault="00195D27" w:rsidP="00195D27">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195D27" w:rsidRPr="00D946CE" w:rsidRDefault="00195D27" w:rsidP="00195D27">
            <w:pPr>
              <w:rPr>
                <w:sz w:val="21"/>
                <w:szCs w:val="21"/>
              </w:rPr>
            </w:pPr>
            <w:r w:rsidRPr="00D946CE">
              <w:rPr>
                <w:sz w:val="21"/>
                <w:szCs w:val="21"/>
              </w:rPr>
              <w:t>УФК по Архангельской области и Ненецкому автономному округу (ФГБОУ ВО СГМУ (г. Архангельск) Минздрава России, л/с 20246X31100)</w:t>
            </w:r>
          </w:p>
          <w:p w:rsidR="00195D27" w:rsidRPr="00D946CE" w:rsidRDefault="00195D27" w:rsidP="00195D27">
            <w:pPr>
              <w:rPr>
                <w:sz w:val="21"/>
                <w:szCs w:val="21"/>
              </w:rPr>
            </w:pPr>
            <w:r w:rsidRPr="00D946CE">
              <w:rPr>
                <w:sz w:val="21"/>
                <w:szCs w:val="21"/>
              </w:rPr>
              <w:t>Расчетный счет 03214643000000012400 (КС)</w:t>
            </w:r>
          </w:p>
          <w:p w:rsidR="00195D27" w:rsidRPr="00D946CE" w:rsidRDefault="00195D27" w:rsidP="00195D27">
            <w:pPr>
              <w:rPr>
                <w:sz w:val="21"/>
                <w:szCs w:val="21"/>
              </w:rPr>
            </w:pPr>
            <w:r w:rsidRPr="00D946CE">
              <w:rPr>
                <w:sz w:val="21"/>
                <w:szCs w:val="21"/>
              </w:rPr>
              <w:t>В банке- ОКЦ № 2 СЗГУ Банка России // УФК по Архангельской области и Ненецкому автономному округу г.</w:t>
            </w:r>
            <w:r>
              <w:rPr>
                <w:sz w:val="21"/>
                <w:szCs w:val="21"/>
              </w:rPr>
              <w:t xml:space="preserve"> </w:t>
            </w:r>
            <w:r w:rsidRPr="00D946CE">
              <w:rPr>
                <w:sz w:val="21"/>
                <w:szCs w:val="21"/>
              </w:rPr>
              <w:t>Архангельск</w:t>
            </w:r>
          </w:p>
          <w:p w:rsidR="00195D27" w:rsidRPr="00D946CE" w:rsidRDefault="00195D27" w:rsidP="00195D27">
            <w:pPr>
              <w:rPr>
                <w:sz w:val="21"/>
                <w:szCs w:val="21"/>
              </w:rPr>
            </w:pPr>
            <w:r w:rsidRPr="00D946CE">
              <w:rPr>
                <w:sz w:val="21"/>
                <w:szCs w:val="21"/>
              </w:rPr>
              <w:t xml:space="preserve">БИК 011117401   </w:t>
            </w:r>
          </w:p>
          <w:p w:rsidR="00E84137" w:rsidRPr="006403CA" w:rsidRDefault="00195D27" w:rsidP="00195D27">
            <w:pPr>
              <w:rPr>
                <w:sz w:val="21"/>
                <w:szCs w:val="21"/>
              </w:rPr>
            </w:pPr>
            <w:proofErr w:type="spellStart"/>
            <w:r w:rsidRPr="00D946CE">
              <w:rPr>
                <w:sz w:val="21"/>
                <w:szCs w:val="21"/>
              </w:rPr>
              <w:t>Кор.счет</w:t>
            </w:r>
            <w:proofErr w:type="spellEnd"/>
            <w:r w:rsidRPr="00D946CE">
              <w:rPr>
                <w:sz w:val="21"/>
                <w:szCs w:val="21"/>
              </w:rPr>
              <w:t xml:space="preserve">    40102810045370000016 (ЕКС)</w:t>
            </w:r>
          </w:p>
        </w:tc>
      </w:tr>
    </w:tbl>
    <w:p w:rsidR="00E84137" w:rsidRDefault="00E84137" w:rsidP="00E84137">
      <w:pPr>
        <w:jc w:val="both"/>
        <w:rPr>
          <w:b/>
          <w:sz w:val="21"/>
          <w:szCs w:val="21"/>
        </w:rPr>
      </w:pPr>
      <w:r w:rsidRPr="006403CA">
        <w:rPr>
          <w:b/>
          <w:sz w:val="21"/>
          <w:szCs w:val="21"/>
        </w:rPr>
        <w:t>ПОДПИСИ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381"/>
      </w:tblGrid>
      <w:tr w:rsidR="00C00CB9" w:rsidTr="00C00CB9">
        <w:tc>
          <w:tcPr>
            <w:tcW w:w="5098" w:type="dxa"/>
          </w:tcPr>
          <w:p w:rsidR="00C00CB9" w:rsidRDefault="00C00CB9" w:rsidP="00E84137">
            <w:pPr>
              <w:rPr>
                <w:sz w:val="21"/>
                <w:szCs w:val="21"/>
              </w:rPr>
            </w:pPr>
          </w:p>
          <w:p w:rsidR="00294FD2" w:rsidRDefault="00294FD2" w:rsidP="00E84137">
            <w:pPr>
              <w:rPr>
                <w:sz w:val="21"/>
                <w:szCs w:val="21"/>
              </w:rPr>
            </w:pPr>
          </w:p>
        </w:tc>
        <w:tc>
          <w:tcPr>
            <w:tcW w:w="5381" w:type="dxa"/>
          </w:tcPr>
          <w:p w:rsidR="00294FD2" w:rsidRDefault="00294FD2" w:rsidP="00E84137">
            <w:pPr>
              <w:rPr>
                <w:sz w:val="21"/>
                <w:szCs w:val="21"/>
              </w:rPr>
            </w:pPr>
          </w:p>
          <w:p w:rsidR="00C00CB9" w:rsidRDefault="00C00CB9" w:rsidP="00E84137">
            <w:pPr>
              <w:rPr>
                <w:sz w:val="21"/>
                <w:szCs w:val="21"/>
              </w:rPr>
            </w:pPr>
            <w:r w:rsidRPr="000509BE">
              <w:rPr>
                <w:sz w:val="21"/>
                <w:szCs w:val="21"/>
              </w:rPr>
              <w:t>ФГБОУ ВО СГМУ (г. Архангельск) Минздрава России</w:t>
            </w:r>
          </w:p>
        </w:tc>
      </w:tr>
      <w:tr w:rsidR="00C00CB9" w:rsidTr="00C00CB9">
        <w:tc>
          <w:tcPr>
            <w:tcW w:w="5098" w:type="dxa"/>
          </w:tcPr>
          <w:p w:rsidR="00C00CB9" w:rsidRDefault="00C00CB9" w:rsidP="00E84137">
            <w:pPr>
              <w:rPr>
                <w:sz w:val="21"/>
                <w:szCs w:val="21"/>
              </w:rPr>
            </w:pPr>
          </w:p>
        </w:tc>
        <w:tc>
          <w:tcPr>
            <w:tcW w:w="5381" w:type="dxa"/>
          </w:tcPr>
          <w:p w:rsidR="00C00CB9" w:rsidRDefault="00C00CB9" w:rsidP="00E84137">
            <w:pPr>
              <w:rPr>
                <w:sz w:val="21"/>
                <w:szCs w:val="21"/>
              </w:rPr>
            </w:pPr>
          </w:p>
        </w:tc>
      </w:tr>
      <w:tr w:rsidR="00C00CB9" w:rsidTr="00C00CB9">
        <w:tc>
          <w:tcPr>
            <w:tcW w:w="5098" w:type="dxa"/>
          </w:tcPr>
          <w:p w:rsidR="00C00CB9" w:rsidRDefault="00C00CB9" w:rsidP="00E84137">
            <w:pPr>
              <w:rPr>
                <w:sz w:val="21"/>
                <w:szCs w:val="21"/>
              </w:rPr>
            </w:pPr>
            <w:r>
              <w:rPr>
                <w:sz w:val="21"/>
                <w:szCs w:val="21"/>
              </w:rPr>
              <w:t xml:space="preserve">__________________ </w:t>
            </w:r>
          </w:p>
          <w:p w:rsidR="00C00CB9" w:rsidRDefault="00C00CB9" w:rsidP="00E84137">
            <w:pPr>
              <w:rPr>
                <w:sz w:val="21"/>
                <w:szCs w:val="21"/>
              </w:rPr>
            </w:pPr>
            <w:r>
              <w:rPr>
                <w:sz w:val="21"/>
                <w:szCs w:val="21"/>
              </w:rPr>
              <w:t>М.П.</w:t>
            </w:r>
          </w:p>
        </w:tc>
        <w:tc>
          <w:tcPr>
            <w:tcW w:w="5381" w:type="dxa"/>
          </w:tcPr>
          <w:p w:rsidR="00C00CB9" w:rsidRDefault="00C00CB9" w:rsidP="00E84137">
            <w:pPr>
              <w:rPr>
                <w:sz w:val="21"/>
                <w:szCs w:val="21"/>
              </w:rPr>
            </w:pPr>
            <w:r>
              <w:rPr>
                <w:sz w:val="21"/>
                <w:szCs w:val="21"/>
              </w:rPr>
              <w:t xml:space="preserve">____________________ </w:t>
            </w:r>
          </w:p>
          <w:p w:rsidR="00C00CB9" w:rsidRDefault="00C00CB9" w:rsidP="00E84137">
            <w:pPr>
              <w:rPr>
                <w:sz w:val="21"/>
                <w:szCs w:val="21"/>
              </w:rPr>
            </w:pPr>
            <w:r>
              <w:rPr>
                <w:sz w:val="21"/>
                <w:szCs w:val="21"/>
              </w:rPr>
              <w:t>М.П.</w:t>
            </w:r>
          </w:p>
        </w:tc>
      </w:tr>
      <w:tr w:rsidR="00E7565D" w:rsidTr="00C00CB9">
        <w:tc>
          <w:tcPr>
            <w:tcW w:w="5098" w:type="dxa"/>
          </w:tcPr>
          <w:p w:rsidR="00E7565D" w:rsidRDefault="00E7565D" w:rsidP="00E84137">
            <w:pPr>
              <w:rPr>
                <w:sz w:val="21"/>
                <w:szCs w:val="21"/>
              </w:rPr>
            </w:pPr>
          </w:p>
        </w:tc>
        <w:tc>
          <w:tcPr>
            <w:tcW w:w="5381" w:type="dxa"/>
          </w:tcPr>
          <w:p w:rsidR="00E7565D" w:rsidRDefault="00E7565D" w:rsidP="00E84137">
            <w:pPr>
              <w:rPr>
                <w:sz w:val="21"/>
                <w:szCs w:val="21"/>
              </w:rPr>
            </w:pPr>
          </w:p>
        </w:tc>
      </w:tr>
    </w:tbl>
    <w:p w:rsidR="00CA7E05" w:rsidRDefault="00CA7E05" w:rsidP="00190E02">
      <w:pPr>
        <w:jc w:val="center"/>
        <w:rPr>
          <w:sz w:val="21"/>
          <w:szCs w:val="21"/>
        </w:rPr>
        <w:sectPr w:rsidR="00CA7E05" w:rsidSect="00294FD2">
          <w:footerReference w:type="even" r:id="rId8"/>
          <w:footerReference w:type="default" r:id="rId9"/>
          <w:footerReference w:type="first" r:id="rId10"/>
          <w:footnotePr>
            <w:pos w:val="beneathText"/>
          </w:footnotePr>
          <w:pgSz w:w="11905" w:h="16837" w:code="9"/>
          <w:pgMar w:top="425" w:right="425" w:bottom="142" w:left="709"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w:t>
      </w:r>
      <w:r w:rsidR="00B87C85">
        <w:rPr>
          <w:sz w:val="21"/>
          <w:szCs w:val="21"/>
        </w:rPr>
        <w:t>_</w:t>
      </w:r>
      <w:proofErr w:type="gramStart"/>
      <w:r w:rsidR="00B87C85">
        <w:rPr>
          <w:sz w:val="21"/>
          <w:szCs w:val="21"/>
        </w:rPr>
        <w:t>_</w:t>
      </w:r>
      <w:r w:rsidR="00195D27">
        <w:rPr>
          <w:sz w:val="21"/>
          <w:szCs w:val="21"/>
        </w:rPr>
        <w:t>-</w:t>
      </w:r>
      <w:proofErr w:type="gramEnd"/>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w:t>
      </w:r>
      <w:r w:rsidR="00FD7194">
        <w:rPr>
          <w:color w:val="212121"/>
          <w:sz w:val="21"/>
          <w:szCs w:val="21"/>
        </w:rPr>
        <w:t xml:space="preserve"> </w:t>
      </w:r>
      <w:r w:rsidR="00B87C85">
        <w:rPr>
          <w:color w:val="212121"/>
          <w:sz w:val="21"/>
          <w:szCs w:val="21"/>
        </w:rPr>
        <w:t>__</w:t>
      </w:r>
      <w:r w:rsidR="00FD7194">
        <w:rPr>
          <w:color w:val="212121"/>
          <w:sz w:val="21"/>
          <w:szCs w:val="21"/>
        </w:rPr>
        <w:t xml:space="preserve"> </w:t>
      </w:r>
      <w:r w:rsidRPr="0072287E">
        <w:rPr>
          <w:color w:val="212121"/>
          <w:sz w:val="21"/>
          <w:szCs w:val="21"/>
        </w:rPr>
        <w:t>»</w:t>
      </w:r>
      <w:r w:rsidR="0072287E" w:rsidRPr="0072287E">
        <w:rPr>
          <w:color w:val="212121"/>
          <w:sz w:val="21"/>
          <w:szCs w:val="21"/>
        </w:rPr>
        <w:t xml:space="preserve"> </w:t>
      </w:r>
      <w:r w:rsidR="00B87C85">
        <w:rPr>
          <w:color w:val="212121"/>
          <w:sz w:val="21"/>
          <w:szCs w:val="21"/>
        </w:rPr>
        <w:t>_____</w:t>
      </w:r>
      <w:r w:rsidR="00FD7194">
        <w:rPr>
          <w:color w:val="212121"/>
          <w:sz w:val="21"/>
          <w:szCs w:val="21"/>
        </w:rPr>
        <w:t xml:space="preserve"> </w:t>
      </w:r>
      <w:r w:rsidRPr="0072287E">
        <w:rPr>
          <w:color w:val="212121"/>
          <w:sz w:val="21"/>
          <w:szCs w:val="21"/>
        </w:rPr>
        <w:t>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B87C85" w:rsidRDefault="00B87C85" w:rsidP="00B87C85">
      <w:pPr>
        <w:jc w:val="center"/>
        <w:rPr>
          <w:b/>
          <w:sz w:val="21"/>
          <w:szCs w:val="21"/>
        </w:rPr>
      </w:pPr>
      <w:r w:rsidRPr="006403CA">
        <w:rPr>
          <w:b/>
          <w:sz w:val="21"/>
          <w:szCs w:val="21"/>
        </w:rPr>
        <w:t>СПЕЦИФИКАЦИЯ НА ПОСТАВКУ ТОВАРА</w:t>
      </w:r>
    </w:p>
    <w:p w:rsidR="00B87C85" w:rsidRDefault="00B87C85" w:rsidP="00B87C85">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B87C85" w:rsidRDefault="00B87C85" w:rsidP="00B87C85">
      <w:pPr>
        <w:pStyle w:val="ConsPlusNormal"/>
        <w:ind w:firstLine="709"/>
        <w:jc w:val="both"/>
        <w:rPr>
          <w:rFonts w:ascii="Times New Roman" w:eastAsia="Calibri" w:hAnsi="Times New Roman" w:cs="Times New Roman"/>
          <w:bCs/>
          <w:i/>
          <w:iCs/>
          <w:snapToGrid w:val="0"/>
          <w:color w:val="000000"/>
          <w:sz w:val="24"/>
          <w:szCs w:val="24"/>
        </w:rPr>
      </w:pPr>
    </w:p>
    <w:p w:rsidR="00B87C85" w:rsidRPr="006C7BFD" w:rsidRDefault="00B87C85" w:rsidP="00B87C85">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B87C85" w:rsidRPr="006403CA" w:rsidRDefault="00B87C85" w:rsidP="00B87C85">
      <w:pPr>
        <w:jc w:val="both"/>
        <w:rPr>
          <w:b/>
          <w:sz w:val="21"/>
          <w:szCs w:val="21"/>
        </w:rPr>
      </w:pPr>
    </w:p>
    <w:tbl>
      <w:tblPr>
        <w:tblStyle w:val="ab"/>
        <w:tblW w:w="0" w:type="auto"/>
        <w:jc w:val="center"/>
        <w:tblLook w:val="04A0"/>
      </w:tblPr>
      <w:tblGrid>
        <w:gridCol w:w="486"/>
        <w:gridCol w:w="2741"/>
        <w:gridCol w:w="1608"/>
        <w:gridCol w:w="895"/>
        <w:gridCol w:w="1555"/>
        <w:gridCol w:w="1217"/>
        <w:gridCol w:w="1217"/>
        <w:gridCol w:w="1360"/>
        <w:gridCol w:w="1134"/>
        <w:gridCol w:w="1134"/>
      </w:tblGrid>
      <w:tr w:rsidR="00B87C85" w:rsidRPr="00D14DE4" w:rsidTr="00B87C85">
        <w:trPr>
          <w:jc w:val="center"/>
        </w:trPr>
        <w:tc>
          <w:tcPr>
            <w:tcW w:w="486" w:type="dxa"/>
            <w:vAlign w:val="center"/>
          </w:tcPr>
          <w:p w:rsidR="00B87C85" w:rsidRPr="00D14DE4" w:rsidRDefault="00B87C85" w:rsidP="00DE40C1">
            <w:pPr>
              <w:tabs>
                <w:tab w:val="left" w:pos="264"/>
              </w:tabs>
              <w:jc w:val="both"/>
            </w:pPr>
            <w:r w:rsidRPr="00D14DE4">
              <w:t xml:space="preserve">№ </w:t>
            </w:r>
            <w:proofErr w:type="spellStart"/>
            <w:proofErr w:type="gramStart"/>
            <w:r w:rsidRPr="00D14DE4">
              <w:t>п</w:t>
            </w:r>
            <w:proofErr w:type="spellEnd"/>
            <w:proofErr w:type="gramEnd"/>
            <w:r w:rsidRPr="00D14DE4">
              <w:t>/</w:t>
            </w:r>
            <w:proofErr w:type="spellStart"/>
            <w:r w:rsidRPr="00D14DE4">
              <w:t>п</w:t>
            </w:r>
            <w:proofErr w:type="spellEnd"/>
          </w:p>
        </w:tc>
        <w:tc>
          <w:tcPr>
            <w:tcW w:w="2741" w:type="dxa"/>
            <w:vAlign w:val="center"/>
          </w:tcPr>
          <w:p w:rsidR="00B87C85" w:rsidRPr="00D14DE4" w:rsidRDefault="00B87C85" w:rsidP="00DE40C1">
            <w:pPr>
              <w:tabs>
                <w:tab w:val="left" w:pos="264"/>
              </w:tabs>
              <w:jc w:val="center"/>
            </w:pPr>
            <w:r w:rsidRPr="00D14DE4">
              <w:t>Наименование товара</w:t>
            </w:r>
          </w:p>
        </w:tc>
        <w:tc>
          <w:tcPr>
            <w:tcW w:w="1608" w:type="dxa"/>
            <w:vAlign w:val="center"/>
          </w:tcPr>
          <w:p w:rsidR="00B87C85" w:rsidRPr="00D14DE4" w:rsidRDefault="00B87C85" w:rsidP="00DE40C1">
            <w:pPr>
              <w:tabs>
                <w:tab w:val="left" w:pos="264"/>
              </w:tabs>
              <w:jc w:val="center"/>
            </w:pPr>
            <w:r w:rsidRPr="00D14DE4">
              <w:t xml:space="preserve">Характеристики товара </w:t>
            </w:r>
          </w:p>
        </w:tc>
        <w:tc>
          <w:tcPr>
            <w:tcW w:w="895" w:type="dxa"/>
            <w:vAlign w:val="center"/>
          </w:tcPr>
          <w:p w:rsidR="00B87C85" w:rsidRPr="00D14DE4" w:rsidRDefault="00B87C85" w:rsidP="00DE40C1">
            <w:pPr>
              <w:tabs>
                <w:tab w:val="left" w:pos="0"/>
              </w:tabs>
              <w:ind w:right="-45"/>
              <w:jc w:val="center"/>
            </w:pPr>
            <w:r w:rsidRPr="00D14DE4">
              <w:t>ОКПД 2</w:t>
            </w:r>
          </w:p>
        </w:tc>
        <w:tc>
          <w:tcPr>
            <w:tcW w:w="1555" w:type="dxa"/>
            <w:vAlign w:val="center"/>
          </w:tcPr>
          <w:p w:rsidR="00B87C85" w:rsidRPr="00D14DE4" w:rsidRDefault="00B87C85" w:rsidP="00DE40C1">
            <w:pPr>
              <w:tabs>
                <w:tab w:val="left" w:pos="264"/>
              </w:tabs>
              <w:jc w:val="center"/>
            </w:pPr>
            <w:r w:rsidRPr="00D14DE4">
              <w:t>Страна происхождения товара</w:t>
            </w:r>
          </w:p>
        </w:tc>
        <w:tc>
          <w:tcPr>
            <w:tcW w:w="1113" w:type="dxa"/>
            <w:vAlign w:val="center"/>
          </w:tcPr>
          <w:p w:rsidR="00B87C85" w:rsidRPr="00D14DE4" w:rsidRDefault="00B87C85" w:rsidP="00DE40C1">
            <w:pPr>
              <w:tabs>
                <w:tab w:val="left" w:pos="264"/>
              </w:tabs>
              <w:jc w:val="center"/>
            </w:pPr>
            <w:r w:rsidRPr="00D14DE4">
              <w:t>Количество товара</w:t>
            </w:r>
          </w:p>
        </w:tc>
        <w:tc>
          <w:tcPr>
            <w:tcW w:w="1217" w:type="dxa"/>
            <w:vAlign w:val="center"/>
          </w:tcPr>
          <w:p w:rsidR="00B87C85" w:rsidRPr="00D14DE4" w:rsidRDefault="00B87C85" w:rsidP="00DE40C1">
            <w:pPr>
              <w:tabs>
                <w:tab w:val="left" w:pos="264"/>
              </w:tabs>
              <w:jc w:val="center"/>
            </w:pPr>
            <w:r w:rsidRPr="00D14DE4">
              <w:t xml:space="preserve">Единица измерения </w:t>
            </w:r>
          </w:p>
        </w:tc>
        <w:tc>
          <w:tcPr>
            <w:tcW w:w="1360" w:type="dxa"/>
            <w:vAlign w:val="center"/>
          </w:tcPr>
          <w:p w:rsidR="00B87C85" w:rsidRPr="00D14DE4" w:rsidRDefault="00B87C85" w:rsidP="00DE40C1">
            <w:pPr>
              <w:tabs>
                <w:tab w:val="left" w:pos="264"/>
              </w:tabs>
              <w:jc w:val="center"/>
            </w:pPr>
            <w:r w:rsidRPr="00D14DE4">
              <w:t>Цена за единицу с НДС, руб.</w:t>
            </w:r>
          </w:p>
        </w:tc>
        <w:tc>
          <w:tcPr>
            <w:tcW w:w="1134" w:type="dxa"/>
          </w:tcPr>
          <w:p w:rsidR="00B87C85" w:rsidRPr="00D14DE4" w:rsidRDefault="00B87C85" w:rsidP="00DE40C1">
            <w:pPr>
              <w:tabs>
                <w:tab w:val="left" w:pos="264"/>
              </w:tabs>
              <w:jc w:val="center"/>
            </w:pPr>
            <w:r>
              <w:t xml:space="preserve">Ставка </w:t>
            </w:r>
            <w:r w:rsidRPr="00D14DE4">
              <w:t>НДС, %</w:t>
            </w:r>
          </w:p>
        </w:tc>
        <w:tc>
          <w:tcPr>
            <w:tcW w:w="1134" w:type="dxa"/>
            <w:vAlign w:val="center"/>
          </w:tcPr>
          <w:p w:rsidR="00B87C85" w:rsidRPr="00D14DE4" w:rsidRDefault="00B87C85" w:rsidP="00DE40C1">
            <w:pPr>
              <w:tabs>
                <w:tab w:val="left" w:pos="264"/>
              </w:tabs>
              <w:jc w:val="center"/>
            </w:pPr>
            <w:r w:rsidRPr="00D14DE4">
              <w:t>Сумма с НДС, руб.</w:t>
            </w:r>
          </w:p>
        </w:tc>
      </w:tr>
      <w:tr w:rsidR="00B87C85" w:rsidRPr="00D14DE4" w:rsidTr="00B87C85">
        <w:trPr>
          <w:jc w:val="center"/>
        </w:trPr>
        <w:tc>
          <w:tcPr>
            <w:tcW w:w="486" w:type="dxa"/>
          </w:tcPr>
          <w:p w:rsidR="00B87C85" w:rsidRPr="00D14DE4" w:rsidRDefault="00B87C85" w:rsidP="00DE40C1">
            <w:pPr>
              <w:tabs>
                <w:tab w:val="left" w:pos="264"/>
              </w:tabs>
              <w:jc w:val="both"/>
            </w:pPr>
            <w:r w:rsidRPr="00D14DE4">
              <w:t>1.</w:t>
            </w:r>
          </w:p>
        </w:tc>
        <w:tc>
          <w:tcPr>
            <w:tcW w:w="2741" w:type="dxa"/>
          </w:tcPr>
          <w:p w:rsidR="00B87C85" w:rsidRPr="00D14DE4" w:rsidRDefault="00B87C85" w:rsidP="00DE40C1">
            <w:pPr>
              <w:tabs>
                <w:tab w:val="left" w:pos="264"/>
              </w:tabs>
              <w:jc w:val="both"/>
            </w:pPr>
          </w:p>
        </w:tc>
        <w:tc>
          <w:tcPr>
            <w:tcW w:w="1608" w:type="dxa"/>
          </w:tcPr>
          <w:p w:rsidR="00B87C85" w:rsidRPr="00D14DE4" w:rsidRDefault="00B87C85" w:rsidP="00DE40C1">
            <w:pPr>
              <w:tabs>
                <w:tab w:val="left" w:pos="264"/>
              </w:tabs>
              <w:jc w:val="both"/>
            </w:pPr>
          </w:p>
        </w:tc>
        <w:tc>
          <w:tcPr>
            <w:tcW w:w="895" w:type="dxa"/>
          </w:tcPr>
          <w:p w:rsidR="00B87C85" w:rsidRPr="00D14DE4" w:rsidRDefault="00B87C85" w:rsidP="00DE40C1">
            <w:pPr>
              <w:tabs>
                <w:tab w:val="left" w:pos="264"/>
              </w:tabs>
              <w:jc w:val="both"/>
            </w:pPr>
          </w:p>
        </w:tc>
        <w:tc>
          <w:tcPr>
            <w:tcW w:w="1555" w:type="dxa"/>
          </w:tcPr>
          <w:p w:rsidR="00B87C85" w:rsidRPr="00D14DE4" w:rsidRDefault="00B87C85" w:rsidP="00DE40C1">
            <w:pPr>
              <w:tabs>
                <w:tab w:val="left" w:pos="264"/>
              </w:tabs>
              <w:jc w:val="both"/>
            </w:pPr>
          </w:p>
        </w:tc>
        <w:tc>
          <w:tcPr>
            <w:tcW w:w="1113"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360"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r>
      <w:tr w:rsidR="00B87C85" w:rsidRPr="00D14DE4" w:rsidTr="00B87C85">
        <w:trPr>
          <w:jc w:val="center"/>
        </w:trPr>
        <w:tc>
          <w:tcPr>
            <w:tcW w:w="486" w:type="dxa"/>
          </w:tcPr>
          <w:p w:rsidR="00B87C85" w:rsidRPr="00D14DE4" w:rsidRDefault="00B87C85" w:rsidP="00DE40C1">
            <w:pPr>
              <w:tabs>
                <w:tab w:val="left" w:pos="264"/>
              </w:tabs>
              <w:jc w:val="both"/>
            </w:pPr>
            <w:r>
              <w:t>…</w:t>
            </w:r>
          </w:p>
        </w:tc>
        <w:tc>
          <w:tcPr>
            <w:tcW w:w="2741" w:type="dxa"/>
          </w:tcPr>
          <w:p w:rsidR="00B87C85" w:rsidRPr="00D14DE4" w:rsidRDefault="00B87C85" w:rsidP="00DE40C1">
            <w:pPr>
              <w:tabs>
                <w:tab w:val="left" w:pos="264"/>
              </w:tabs>
              <w:jc w:val="both"/>
            </w:pPr>
          </w:p>
        </w:tc>
        <w:tc>
          <w:tcPr>
            <w:tcW w:w="1608" w:type="dxa"/>
          </w:tcPr>
          <w:p w:rsidR="00B87C85" w:rsidRPr="00D14DE4" w:rsidRDefault="00B87C85" w:rsidP="00DE40C1">
            <w:pPr>
              <w:tabs>
                <w:tab w:val="left" w:pos="264"/>
              </w:tabs>
              <w:jc w:val="both"/>
            </w:pPr>
          </w:p>
        </w:tc>
        <w:tc>
          <w:tcPr>
            <w:tcW w:w="895" w:type="dxa"/>
          </w:tcPr>
          <w:p w:rsidR="00B87C85" w:rsidRPr="00D14DE4" w:rsidRDefault="00B87C85" w:rsidP="00DE40C1">
            <w:pPr>
              <w:tabs>
                <w:tab w:val="left" w:pos="264"/>
              </w:tabs>
              <w:jc w:val="both"/>
            </w:pPr>
          </w:p>
        </w:tc>
        <w:tc>
          <w:tcPr>
            <w:tcW w:w="1555" w:type="dxa"/>
          </w:tcPr>
          <w:p w:rsidR="00B87C85" w:rsidRPr="00D14DE4" w:rsidRDefault="00B87C85" w:rsidP="00DE40C1">
            <w:pPr>
              <w:tabs>
                <w:tab w:val="left" w:pos="264"/>
              </w:tabs>
              <w:jc w:val="both"/>
            </w:pPr>
          </w:p>
        </w:tc>
        <w:tc>
          <w:tcPr>
            <w:tcW w:w="1113"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360"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r>
    </w:tbl>
    <w:p w:rsidR="00B87C85" w:rsidRDefault="00B87C85" w:rsidP="00B87C85">
      <w:pPr>
        <w:tabs>
          <w:tab w:val="left" w:pos="96"/>
          <w:tab w:val="left" w:pos="168"/>
          <w:tab w:val="num" w:pos="432"/>
        </w:tabs>
        <w:ind w:left="72"/>
        <w:jc w:val="both"/>
        <w:rPr>
          <w:sz w:val="22"/>
          <w:szCs w:val="22"/>
        </w:rPr>
      </w:pPr>
    </w:p>
    <w:p w:rsidR="00B87C85" w:rsidRPr="006C7BFD" w:rsidRDefault="00B87C85" w:rsidP="00B87C85">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B87C85" w:rsidRPr="006403CA" w:rsidRDefault="00B87C85" w:rsidP="00B87C85">
      <w:pPr>
        <w:jc w:val="both"/>
        <w:rPr>
          <w:b/>
          <w:sz w:val="21"/>
          <w:szCs w:val="21"/>
        </w:rPr>
      </w:pPr>
    </w:p>
    <w:tbl>
      <w:tblPr>
        <w:tblStyle w:val="ab"/>
        <w:tblW w:w="0" w:type="auto"/>
        <w:jc w:val="center"/>
        <w:tblLook w:val="04A0"/>
      </w:tblPr>
      <w:tblGrid>
        <w:gridCol w:w="486"/>
        <w:gridCol w:w="2741"/>
        <w:gridCol w:w="1608"/>
        <w:gridCol w:w="895"/>
        <w:gridCol w:w="1555"/>
        <w:gridCol w:w="1217"/>
        <w:gridCol w:w="1217"/>
        <w:gridCol w:w="1360"/>
        <w:gridCol w:w="1134"/>
      </w:tblGrid>
      <w:tr w:rsidR="00B87C85" w:rsidRPr="00D14DE4" w:rsidTr="00B87C85">
        <w:trPr>
          <w:jc w:val="center"/>
        </w:trPr>
        <w:tc>
          <w:tcPr>
            <w:tcW w:w="486" w:type="dxa"/>
            <w:vAlign w:val="center"/>
          </w:tcPr>
          <w:p w:rsidR="00B87C85" w:rsidRPr="00D14DE4" w:rsidRDefault="00B87C85" w:rsidP="00DE40C1">
            <w:pPr>
              <w:tabs>
                <w:tab w:val="left" w:pos="264"/>
              </w:tabs>
              <w:jc w:val="both"/>
            </w:pPr>
            <w:r w:rsidRPr="00D14DE4">
              <w:t xml:space="preserve">№ </w:t>
            </w:r>
            <w:proofErr w:type="spellStart"/>
            <w:proofErr w:type="gramStart"/>
            <w:r w:rsidRPr="00D14DE4">
              <w:t>п</w:t>
            </w:r>
            <w:proofErr w:type="spellEnd"/>
            <w:proofErr w:type="gramEnd"/>
            <w:r w:rsidRPr="00D14DE4">
              <w:t>/</w:t>
            </w:r>
            <w:proofErr w:type="spellStart"/>
            <w:r w:rsidRPr="00D14DE4">
              <w:t>п</w:t>
            </w:r>
            <w:proofErr w:type="spellEnd"/>
          </w:p>
        </w:tc>
        <w:tc>
          <w:tcPr>
            <w:tcW w:w="2741" w:type="dxa"/>
            <w:vAlign w:val="center"/>
          </w:tcPr>
          <w:p w:rsidR="00B87C85" w:rsidRPr="00D14DE4" w:rsidRDefault="00B87C85" w:rsidP="00DE40C1">
            <w:pPr>
              <w:tabs>
                <w:tab w:val="left" w:pos="264"/>
              </w:tabs>
              <w:jc w:val="center"/>
            </w:pPr>
            <w:r w:rsidRPr="00D14DE4">
              <w:t>Наименование товара</w:t>
            </w:r>
          </w:p>
        </w:tc>
        <w:tc>
          <w:tcPr>
            <w:tcW w:w="1608" w:type="dxa"/>
            <w:vAlign w:val="center"/>
          </w:tcPr>
          <w:p w:rsidR="00B87C85" w:rsidRPr="00D14DE4" w:rsidRDefault="00B87C85" w:rsidP="00DE40C1">
            <w:pPr>
              <w:tabs>
                <w:tab w:val="left" w:pos="264"/>
              </w:tabs>
              <w:jc w:val="center"/>
            </w:pPr>
            <w:r w:rsidRPr="00D14DE4">
              <w:t xml:space="preserve">Характеристики товара </w:t>
            </w:r>
          </w:p>
        </w:tc>
        <w:tc>
          <w:tcPr>
            <w:tcW w:w="895" w:type="dxa"/>
            <w:vAlign w:val="center"/>
          </w:tcPr>
          <w:p w:rsidR="00B87C85" w:rsidRPr="00D14DE4" w:rsidRDefault="00B87C85" w:rsidP="00DE40C1">
            <w:pPr>
              <w:tabs>
                <w:tab w:val="left" w:pos="0"/>
              </w:tabs>
              <w:ind w:right="-45"/>
              <w:jc w:val="center"/>
            </w:pPr>
            <w:r w:rsidRPr="00D14DE4">
              <w:t>ОКПД 2</w:t>
            </w:r>
          </w:p>
        </w:tc>
        <w:tc>
          <w:tcPr>
            <w:tcW w:w="1555" w:type="dxa"/>
            <w:vAlign w:val="center"/>
          </w:tcPr>
          <w:p w:rsidR="00B87C85" w:rsidRPr="00D14DE4" w:rsidRDefault="00B87C85" w:rsidP="00DE40C1">
            <w:pPr>
              <w:tabs>
                <w:tab w:val="left" w:pos="264"/>
              </w:tabs>
              <w:jc w:val="center"/>
            </w:pPr>
            <w:r w:rsidRPr="00D14DE4">
              <w:t>Страна происхождения товара</w:t>
            </w:r>
          </w:p>
        </w:tc>
        <w:tc>
          <w:tcPr>
            <w:tcW w:w="1217" w:type="dxa"/>
            <w:vAlign w:val="center"/>
          </w:tcPr>
          <w:p w:rsidR="00B87C85" w:rsidRPr="00D14DE4" w:rsidRDefault="00B87C85" w:rsidP="00DE40C1">
            <w:pPr>
              <w:tabs>
                <w:tab w:val="left" w:pos="264"/>
              </w:tabs>
              <w:jc w:val="center"/>
            </w:pPr>
            <w:r w:rsidRPr="00D14DE4">
              <w:t>Количество товара</w:t>
            </w:r>
          </w:p>
        </w:tc>
        <w:tc>
          <w:tcPr>
            <w:tcW w:w="1217" w:type="dxa"/>
            <w:vAlign w:val="center"/>
          </w:tcPr>
          <w:p w:rsidR="00B87C85" w:rsidRPr="00D14DE4" w:rsidRDefault="00B87C85" w:rsidP="00DE40C1">
            <w:pPr>
              <w:tabs>
                <w:tab w:val="left" w:pos="264"/>
              </w:tabs>
              <w:jc w:val="center"/>
            </w:pPr>
            <w:r w:rsidRPr="00D14DE4">
              <w:t xml:space="preserve">Единица измерения </w:t>
            </w:r>
          </w:p>
        </w:tc>
        <w:tc>
          <w:tcPr>
            <w:tcW w:w="1360" w:type="dxa"/>
            <w:vAlign w:val="center"/>
          </w:tcPr>
          <w:p w:rsidR="00B87C85" w:rsidRPr="00D14DE4" w:rsidRDefault="00B87C85" w:rsidP="00DE40C1">
            <w:pPr>
              <w:tabs>
                <w:tab w:val="left" w:pos="264"/>
              </w:tabs>
              <w:jc w:val="center"/>
            </w:pPr>
            <w:r w:rsidRPr="00D14DE4">
              <w:t>Цена за единицу, руб.</w:t>
            </w:r>
          </w:p>
        </w:tc>
        <w:tc>
          <w:tcPr>
            <w:tcW w:w="1134" w:type="dxa"/>
            <w:vAlign w:val="center"/>
          </w:tcPr>
          <w:p w:rsidR="00B87C85" w:rsidRPr="00D14DE4" w:rsidRDefault="00B87C85" w:rsidP="00DE40C1">
            <w:pPr>
              <w:tabs>
                <w:tab w:val="left" w:pos="264"/>
              </w:tabs>
              <w:jc w:val="center"/>
            </w:pPr>
            <w:r w:rsidRPr="00D14DE4">
              <w:t>Сумма, руб.</w:t>
            </w:r>
          </w:p>
        </w:tc>
      </w:tr>
      <w:tr w:rsidR="00B87C85" w:rsidRPr="00D14DE4" w:rsidTr="00B87C85">
        <w:trPr>
          <w:jc w:val="center"/>
        </w:trPr>
        <w:tc>
          <w:tcPr>
            <w:tcW w:w="486" w:type="dxa"/>
          </w:tcPr>
          <w:p w:rsidR="00B87C85" w:rsidRPr="00D14DE4" w:rsidRDefault="00B87C85" w:rsidP="00DE40C1">
            <w:pPr>
              <w:tabs>
                <w:tab w:val="left" w:pos="264"/>
              </w:tabs>
              <w:jc w:val="both"/>
            </w:pPr>
            <w:r w:rsidRPr="00D14DE4">
              <w:t>1.</w:t>
            </w:r>
          </w:p>
        </w:tc>
        <w:tc>
          <w:tcPr>
            <w:tcW w:w="2741" w:type="dxa"/>
          </w:tcPr>
          <w:p w:rsidR="00B87C85" w:rsidRPr="00D14DE4" w:rsidRDefault="00B87C85" w:rsidP="00DE40C1">
            <w:pPr>
              <w:tabs>
                <w:tab w:val="left" w:pos="264"/>
              </w:tabs>
              <w:jc w:val="both"/>
            </w:pPr>
          </w:p>
        </w:tc>
        <w:tc>
          <w:tcPr>
            <w:tcW w:w="1608" w:type="dxa"/>
          </w:tcPr>
          <w:p w:rsidR="00B87C85" w:rsidRPr="00D14DE4" w:rsidRDefault="00B87C85" w:rsidP="00DE40C1">
            <w:pPr>
              <w:tabs>
                <w:tab w:val="left" w:pos="264"/>
              </w:tabs>
              <w:jc w:val="both"/>
            </w:pPr>
          </w:p>
        </w:tc>
        <w:tc>
          <w:tcPr>
            <w:tcW w:w="895" w:type="dxa"/>
          </w:tcPr>
          <w:p w:rsidR="00B87C85" w:rsidRPr="00D14DE4" w:rsidRDefault="00B87C85" w:rsidP="00DE40C1">
            <w:pPr>
              <w:tabs>
                <w:tab w:val="left" w:pos="264"/>
              </w:tabs>
              <w:jc w:val="both"/>
            </w:pPr>
          </w:p>
        </w:tc>
        <w:tc>
          <w:tcPr>
            <w:tcW w:w="1555"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360"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r>
      <w:tr w:rsidR="00B87C85" w:rsidRPr="00D14DE4" w:rsidTr="00B87C85">
        <w:trPr>
          <w:jc w:val="center"/>
        </w:trPr>
        <w:tc>
          <w:tcPr>
            <w:tcW w:w="486" w:type="dxa"/>
          </w:tcPr>
          <w:p w:rsidR="00B87C85" w:rsidRPr="00D14DE4" w:rsidRDefault="00B87C85" w:rsidP="00DE40C1">
            <w:pPr>
              <w:tabs>
                <w:tab w:val="left" w:pos="264"/>
              </w:tabs>
              <w:jc w:val="both"/>
            </w:pPr>
            <w:r>
              <w:t>…</w:t>
            </w:r>
          </w:p>
        </w:tc>
        <w:tc>
          <w:tcPr>
            <w:tcW w:w="2741" w:type="dxa"/>
          </w:tcPr>
          <w:p w:rsidR="00B87C85" w:rsidRPr="00D14DE4" w:rsidRDefault="00B87C85" w:rsidP="00DE40C1">
            <w:pPr>
              <w:tabs>
                <w:tab w:val="left" w:pos="264"/>
              </w:tabs>
              <w:jc w:val="both"/>
            </w:pPr>
          </w:p>
        </w:tc>
        <w:tc>
          <w:tcPr>
            <w:tcW w:w="1608" w:type="dxa"/>
          </w:tcPr>
          <w:p w:rsidR="00B87C85" w:rsidRPr="00D14DE4" w:rsidRDefault="00B87C85" w:rsidP="00DE40C1">
            <w:pPr>
              <w:tabs>
                <w:tab w:val="left" w:pos="264"/>
              </w:tabs>
              <w:jc w:val="both"/>
            </w:pPr>
          </w:p>
        </w:tc>
        <w:tc>
          <w:tcPr>
            <w:tcW w:w="895" w:type="dxa"/>
          </w:tcPr>
          <w:p w:rsidR="00B87C85" w:rsidRPr="00D14DE4" w:rsidRDefault="00B87C85" w:rsidP="00DE40C1">
            <w:pPr>
              <w:tabs>
                <w:tab w:val="left" w:pos="264"/>
              </w:tabs>
              <w:jc w:val="both"/>
            </w:pPr>
          </w:p>
        </w:tc>
        <w:tc>
          <w:tcPr>
            <w:tcW w:w="1555"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217" w:type="dxa"/>
          </w:tcPr>
          <w:p w:rsidR="00B87C85" w:rsidRPr="00D14DE4" w:rsidRDefault="00B87C85" w:rsidP="00DE40C1">
            <w:pPr>
              <w:tabs>
                <w:tab w:val="left" w:pos="264"/>
              </w:tabs>
              <w:jc w:val="both"/>
            </w:pPr>
          </w:p>
        </w:tc>
        <w:tc>
          <w:tcPr>
            <w:tcW w:w="1360" w:type="dxa"/>
          </w:tcPr>
          <w:p w:rsidR="00B87C85" w:rsidRPr="00D14DE4" w:rsidRDefault="00B87C85" w:rsidP="00DE40C1">
            <w:pPr>
              <w:tabs>
                <w:tab w:val="left" w:pos="264"/>
              </w:tabs>
              <w:jc w:val="both"/>
            </w:pPr>
          </w:p>
        </w:tc>
        <w:tc>
          <w:tcPr>
            <w:tcW w:w="1134" w:type="dxa"/>
          </w:tcPr>
          <w:p w:rsidR="00B87C85" w:rsidRPr="00D14DE4" w:rsidRDefault="00B87C85" w:rsidP="00DE40C1">
            <w:pPr>
              <w:tabs>
                <w:tab w:val="left" w:pos="264"/>
              </w:tabs>
              <w:jc w:val="both"/>
            </w:pPr>
          </w:p>
        </w:tc>
      </w:tr>
    </w:tbl>
    <w:p w:rsidR="00B87C85" w:rsidRDefault="00B87C85" w:rsidP="00166B2B">
      <w:pPr>
        <w:pStyle w:val="ac"/>
        <w:tabs>
          <w:tab w:val="left" w:pos="720"/>
        </w:tabs>
        <w:ind w:left="0"/>
        <w:jc w:val="both"/>
        <w:rPr>
          <w:sz w:val="21"/>
          <w:szCs w:val="21"/>
        </w:rPr>
      </w:pPr>
    </w:p>
    <w:p w:rsidR="00166B2B" w:rsidRDefault="00B87C85" w:rsidP="007C7BFF">
      <w:pPr>
        <w:pStyle w:val="ac"/>
        <w:tabs>
          <w:tab w:val="left" w:pos="720"/>
        </w:tabs>
        <w:ind w:left="0" w:firstLine="709"/>
        <w:jc w:val="both"/>
        <w:rPr>
          <w:i/>
          <w:sz w:val="21"/>
          <w:szCs w:val="21"/>
        </w:rPr>
      </w:pPr>
      <w:r w:rsidRPr="00CE15D3">
        <w:rPr>
          <w:sz w:val="21"/>
          <w:szCs w:val="21"/>
        </w:rPr>
        <w:t>Стоимость товара составляет _______  рублей</w:t>
      </w:r>
      <w:proofErr w:type="gramStart"/>
      <w:r w:rsidRPr="00CE15D3">
        <w:rPr>
          <w:sz w:val="21"/>
          <w:szCs w:val="21"/>
        </w:rPr>
        <w:t xml:space="preserve"> (_____), </w:t>
      </w:r>
      <w:proofErr w:type="gramEnd"/>
      <w:r w:rsidRPr="00CE15D3">
        <w:rPr>
          <w:i/>
          <w:sz w:val="21"/>
          <w:szCs w:val="21"/>
        </w:rPr>
        <w:t>в том числе НДС - _____%, _______ рублей</w:t>
      </w:r>
      <w:r w:rsidRPr="00CE15D3">
        <w:rPr>
          <w:sz w:val="21"/>
          <w:szCs w:val="21"/>
        </w:rPr>
        <w:t>/</w:t>
      </w:r>
      <w:r w:rsidRPr="00CE15D3">
        <w:rPr>
          <w:i/>
          <w:sz w:val="21"/>
          <w:szCs w:val="21"/>
        </w:rPr>
        <w:t xml:space="preserve"> НДС не облагается</w:t>
      </w:r>
      <w:r w:rsidRPr="00CE15D3">
        <w:rPr>
          <w:sz w:val="21"/>
          <w:szCs w:val="21"/>
          <w:vertAlign w:val="superscript"/>
        </w:rPr>
        <w:footnoteReference w:id="2"/>
      </w:r>
      <w:r w:rsidRPr="00CE15D3">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7C7BFF">
      <w:pPr>
        <w:ind w:firstLine="709"/>
        <w:jc w:val="both"/>
        <w:rPr>
          <w:b/>
          <w:sz w:val="21"/>
          <w:szCs w:val="21"/>
        </w:rPr>
      </w:pPr>
      <w:r w:rsidRPr="006403CA">
        <w:rPr>
          <w:b/>
          <w:sz w:val="21"/>
          <w:szCs w:val="21"/>
        </w:rPr>
        <w:t>ПОДПИСИ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5381"/>
      </w:tblGrid>
      <w:tr w:rsidR="00AB23EA" w:rsidTr="00CA7E05">
        <w:tc>
          <w:tcPr>
            <w:tcW w:w="5098" w:type="dxa"/>
          </w:tcPr>
          <w:p w:rsidR="00AB23EA" w:rsidRDefault="00AB23EA" w:rsidP="00CA7E05">
            <w:pPr>
              <w:rPr>
                <w:sz w:val="21"/>
                <w:szCs w:val="21"/>
              </w:rPr>
            </w:pPr>
          </w:p>
        </w:tc>
        <w:tc>
          <w:tcPr>
            <w:tcW w:w="5381" w:type="dxa"/>
          </w:tcPr>
          <w:p w:rsidR="00AB23EA" w:rsidRDefault="00AB23EA" w:rsidP="00CA7E05">
            <w:pPr>
              <w:rPr>
                <w:sz w:val="21"/>
                <w:szCs w:val="21"/>
              </w:rPr>
            </w:pPr>
            <w:r w:rsidRPr="000509BE">
              <w:rPr>
                <w:sz w:val="21"/>
                <w:szCs w:val="21"/>
              </w:rPr>
              <w:t>ФГБОУ ВО СГМУ (г. Архангельск) Минздрава России</w:t>
            </w:r>
          </w:p>
        </w:tc>
      </w:tr>
      <w:tr w:rsidR="00AB23EA" w:rsidTr="00CA7E05">
        <w:tc>
          <w:tcPr>
            <w:tcW w:w="5098" w:type="dxa"/>
          </w:tcPr>
          <w:p w:rsidR="00AB23EA" w:rsidRDefault="00AB23EA" w:rsidP="00CA7E05">
            <w:pPr>
              <w:rPr>
                <w:sz w:val="21"/>
                <w:szCs w:val="21"/>
              </w:rPr>
            </w:pPr>
          </w:p>
        </w:tc>
        <w:tc>
          <w:tcPr>
            <w:tcW w:w="5381" w:type="dxa"/>
          </w:tcPr>
          <w:p w:rsidR="00AB23EA" w:rsidRDefault="00AB23EA" w:rsidP="00CA7E05">
            <w:pPr>
              <w:rPr>
                <w:sz w:val="21"/>
                <w:szCs w:val="21"/>
              </w:rPr>
            </w:pPr>
          </w:p>
        </w:tc>
      </w:tr>
      <w:tr w:rsidR="00AB23EA" w:rsidTr="00CA7E05">
        <w:tc>
          <w:tcPr>
            <w:tcW w:w="5098" w:type="dxa"/>
          </w:tcPr>
          <w:p w:rsidR="00AB23EA" w:rsidRDefault="00AB23EA" w:rsidP="00CA7E05">
            <w:pPr>
              <w:rPr>
                <w:sz w:val="21"/>
                <w:szCs w:val="21"/>
              </w:rPr>
            </w:pPr>
          </w:p>
          <w:p w:rsidR="00AB23EA" w:rsidRDefault="00AB23EA" w:rsidP="007C7BFF">
            <w:pPr>
              <w:ind w:firstLine="709"/>
              <w:rPr>
                <w:sz w:val="21"/>
                <w:szCs w:val="21"/>
              </w:rPr>
            </w:pPr>
            <w:r>
              <w:rPr>
                <w:sz w:val="21"/>
                <w:szCs w:val="21"/>
              </w:rPr>
              <w:t xml:space="preserve">__________________ </w:t>
            </w:r>
          </w:p>
          <w:p w:rsidR="00AB23EA" w:rsidRDefault="00AB23EA" w:rsidP="007C7BFF">
            <w:pPr>
              <w:ind w:firstLine="709"/>
              <w:rPr>
                <w:sz w:val="21"/>
                <w:szCs w:val="21"/>
              </w:rPr>
            </w:pPr>
            <w:r>
              <w:rPr>
                <w:sz w:val="21"/>
                <w:szCs w:val="21"/>
              </w:rPr>
              <w:t>М.П.</w:t>
            </w:r>
          </w:p>
        </w:tc>
        <w:tc>
          <w:tcPr>
            <w:tcW w:w="5381" w:type="dxa"/>
          </w:tcPr>
          <w:p w:rsidR="00AB23EA" w:rsidRDefault="00AB23EA" w:rsidP="00CA7E05">
            <w:pPr>
              <w:rPr>
                <w:sz w:val="21"/>
                <w:szCs w:val="21"/>
              </w:rPr>
            </w:pPr>
          </w:p>
          <w:p w:rsidR="00AB23EA" w:rsidRDefault="00AB23EA" w:rsidP="00CA7E05">
            <w:pPr>
              <w:rPr>
                <w:sz w:val="21"/>
                <w:szCs w:val="21"/>
              </w:rPr>
            </w:pPr>
            <w:r>
              <w:rPr>
                <w:sz w:val="21"/>
                <w:szCs w:val="21"/>
              </w:rPr>
              <w:t xml:space="preserve">____________________ </w:t>
            </w:r>
          </w:p>
          <w:p w:rsidR="00AB23EA" w:rsidRDefault="00AB23EA" w:rsidP="00CA7E05">
            <w:pPr>
              <w:rPr>
                <w:sz w:val="21"/>
                <w:szCs w:val="21"/>
              </w:rPr>
            </w:pPr>
            <w:r>
              <w:rPr>
                <w:sz w:val="21"/>
                <w:szCs w:val="21"/>
              </w:rPr>
              <w:t>М.П.</w:t>
            </w:r>
          </w:p>
        </w:tc>
      </w:tr>
    </w:tbl>
    <w:p w:rsidR="00E94A4E" w:rsidRPr="00166B2B" w:rsidRDefault="00E94A4E" w:rsidP="00B87C85">
      <w:bookmarkStart w:id="2" w:name="_GoBack"/>
      <w:bookmarkEnd w:id="2"/>
    </w:p>
    <w:sectPr w:rsidR="00E94A4E" w:rsidRPr="00166B2B" w:rsidSect="00CA7E05">
      <w:footnotePr>
        <w:pos w:val="beneathText"/>
      </w:footnotePr>
      <w:pgSz w:w="16837" w:h="11905" w:orient="landscape" w:code="9"/>
      <w:pgMar w:top="709" w:right="425" w:bottom="425" w:left="357" w:header="720" w:footer="1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270" w:rsidRDefault="00287270">
      <w:r>
        <w:separator/>
      </w:r>
    </w:p>
  </w:endnote>
  <w:endnote w:type="continuationSeparator" w:id="0">
    <w:p w:rsidR="00287270" w:rsidRDefault="002872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02" w:rsidRDefault="004B4ECF" w:rsidP="00AD57E0">
    <w:pPr>
      <w:pStyle w:val="afc"/>
      <w:framePr w:wrap="around" w:vAnchor="text" w:hAnchor="margin" w:xAlign="right" w:y="1"/>
      <w:rPr>
        <w:rStyle w:val="aff3"/>
      </w:rPr>
    </w:pPr>
    <w:r>
      <w:rPr>
        <w:rStyle w:val="aff3"/>
      </w:rPr>
      <w:fldChar w:fldCharType="begin"/>
    </w:r>
    <w:r w:rsidR="00190E02">
      <w:rPr>
        <w:rStyle w:val="aff3"/>
      </w:rPr>
      <w:instrText xml:space="preserve">PAGE  </w:instrText>
    </w:r>
    <w:r>
      <w:rPr>
        <w:rStyle w:val="aff3"/>
      </w:rPr>
      <w:fldChar w:fldCharType="separate"/>
    </w:r>
    <w:r w:rsidR="00190E02">
      <w:rPr>
        <w:rStyle w:val="aff3"/>
        <w:noProof/>
      </w:rPr>
      <w:t>1</w:t>
    </w:r>
    <w:r>
      <w:rPr>
        <w:rStyle w:val="aff3"/>
      </w:rPr>
      <w:fldChar w:fldCharType="end"/>
    </w:r>
  </w:p>
  <w:p w:rsidR="00190E02" w:rsidRDefault="00190E02" w:rsidP="003D69D1">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02" w:rsidRDefault="004B4ECF">
    <w:pPr>
      <w:pStyle w:val="afc"/>
      <w:jc w:val="right"/>
    </w:pPr>
    <w:r>
      <w:rPr>
        <w:noProof/>
      </w:rPr>
      <w:fldChar w:fldCharType="begin"/>
    </w:r>
    <w:r w:rsidR="00190E02">
      <w:rPr>
        <w:noProof/>
      </w:rPr>
      <w:instrText xml:space="preserve"> PAGE   \* MERGEFORMAT </w:instrText>
    </w:r>
    <w:r>
      <w:rPr>
        <w:noProof/>
      </w:rPr>
      <w:fldChar w:fldCharType="separate"/>
    </w:r>
    <w:r w:rsidR="00294FD2">
      <w:rPr>
        <w:noProof/>
      </w:rPr>
      <w:t>2</w:t>
    </w:r>
    <w:r>
      <w:rPr>
        <w:noProof/>
      </w:rPr>
      <w:fldChar w:fldCharType="end"/>
    </w:r>
  </w:p>
  <w:p w:rsidR="00190E02" w:rsidRDefault="00190E02" w:rsidP="003D69D1">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02" w:rsidRDefault="00190E02" w:rsidP="00C21CCA">
    <w:pPr>
      <w:pStyle w:val="afc"/>
    </w:pPr>
  </w:p>
  <w:p w:rsidR="00190E02" w:rsidRDefault="00190E0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270" w:rsidRDefault="00287270">
      <w:r>
        <w:separator/>
      </w:r>
    </w:p>
  </w:footnote>
  <w:footnote w:type="continuationSeparator" w:id="0">
    <w:p w:rsidR="00287270" w:rsidRDefault="00287270">
      <w:r>
        <w:continuationSeparator/>
      </w:r>
    </w:p>
  </w:footnote>
  <w:footnote w:id="1">
    <w:p w:rsidR="00190E02" w:rsidRPr="00557C47" w:rsidRDefault="00190E02" w:rsidP="00190E02">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B87C85" w:rsidRPr="00557C47" w:rsidRDefault="00B87C85" w:rsidP="00B87C85">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B349EE"/>
    <w:multiLevelType w:val="hybridMultilevel"/>
    <w:tmpl w:val="4E268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8">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9">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4">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6">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4"/>
  </w:num>
  <w:num w:numId="4">
    <w:abstractNumId w:val="15"/>
  </w:num>
  <w:num w:numId="5">
    <w:abstractNumId w:val="0"/>
  </w:num>
  <w:num w:numId="6">
    <w:abstractNumId w:val="32"/>
  </w:num>
  <w:num w:numId="7">
    <w:abstractNumId w:val="1"/>
  </w:num>
  <w:num w:numId="8">
    <w:abstractNumId w:val="2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5"/>
  </w:num>
  <w:num w:numId="12">
    <w:abstractNumId w:val="30"/>
  </w:num>
  <w:num w:numId="13">
    <w:abstractNumId w:val="10"/>
  </w:num>
  <w:num w:numId="14">
    <w:abstractNumId w:val="19"/>
  </w:num>
  <w:num w:numId="15">
    <w:abstractNumId w:val="28"/>
  </w:num>
  <w:num w:numId="16">
    <w:abstractNumId w:val="12"/>
  </w:num>
  <w:num w:numId="17">
    <w:abstractNumId w:val="23"/>
  </w:num>
  <w:num w:numId="18">
    <w:abstractNumId w:val="7"/>
  </w:num>
  <w:num w:numId="19">
    <w:abstractNumId w:val="6"/>
  </w:num>
  <w:num w:numId="20">
    <w:abstractNumId w:val="21"/>
  </w:num>
  <w:num w:numId="21">
    <w:abstractNumId w:val="26"/>
  </w:num>
  <w:num w:numId="22">
    <w:abstractNumId w:val="8"/>
  </w:num>
  <w:num w:numId="23">
    <w:abstractNumId w:val="14"/>
  </w:num>
  <w:num w:numId="24">
    <w:abstractNumId w:val="13"/>
  </w:num>
  <w:num w:numId="25">
    <w:abstractNumId w:val="20"/>
  </w:num>
  <w:num w:numId="26">
    <w:abstractNumId w:val="17"/>
  </w:num>
  <w:num w:numId="27">
    <w:abstractNumId w:val="31"/>
  </w:num>
  <w:num w:numId="28">
    <w:abstractNumId w:val="22"/>
  </w:num>
  <w:num w:numId="29">
    <w:abstractNumId w:val="3"/>
  </w:num>
  <w:num w:numId="30">
    <w:abstractNumId w:val="2"/>
  </w:num>
  <w:num w:numId="31">
    <w:abstractNumId w:val="36"/>
  </w:num>
  <w:num w:numId="32">
    <w:abstractNumId w:val="35"/>
  </w:num>
  <w:num w:numId="33">
    <w:abstractNumId w:val="29"/>
  </w:num>
  <w:num w:numId="34">
    <w:abstractNumId w:val="27"/>
  </w:num>
  <w:num w:numId="35">
    <w:abstractNumId w:val="9"/>
  </w:num>
  <w:num w:numId="36">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defaultTabStop w:val="709"/>
  <w:drawingGridHorizontalSpacing w:val="100"/>
  <w:displayHorizontalDrawingGridEvery w:val="2"/>
  <w:characterSpacingControl w:val="doNotCompress"/>
  <w:hdrShapeDefaults>
    <o:shapedefaults v:ext="edit" spidmax="12290"/>
  </w:hdrShapeDefaults>
  <w:footnotePr>
    <w:pos w:val="beneathText"/>
    <w:footnote w:id="-1"/>
    <w:footnote w:id="0"/>
  </w:footnotePr>
  <w:endnotePr>
    <w:endnote w:id="-1"/>
    <w:endnote w:id="0"/>
  </w:endnotePr>
  <w:compat/>
  <w:rsids>
    <w:rsidRoot w:val="00A81F5C"/>
    <w:rsid w:val="00000513"/>
    <w:rsid w:val="000026A9"/>
    <w:rsid w:val="000026AF"/>
    <w:rsid w:val="00003EE4"/>
    <w:rsid w:val="00004501"/>
    <w:rsid w:val="00004E06"/>
    <w:rsid w:val="00004F84"/>
    <w:rsid w:val="0000705A"/>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27F"/>
    <w:rsid w:val="000769FF"/>
    <w:rsid w:val="000774AE"/>
    <w:rsid w:val="000775AB"/>
    <w:rsid w:val="00077BD3"/>
    <w:rsid w:val="00077D99"/>
    <w:rsid w:val="00077F58"/>
    <w:rsid w:val="00080821"/>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2ED2"/>
    <w:rsid w:val="000D3185"/>
    <w:rsid w:val="000D3AA7"/>
    <w:rsid w:val="000D3AF3"/>
    <w:rsid w:val="000D3E61"/>
    <w:rsid w:val="000D4902"/>
    <w:rsid w:val="000D5580"/>
    <w:rsid w:val="000D687C"/>
    <w:rsid w:val="000E0AA6"/>
    <w:rsid w:val="000E1295"/>
    <w:rsid w:val="000E2AE6"/>
    <w:rsid w:val="000E432A"/>
    <w:rsid w:val="000E4CEE"/>
    <w:rsid w:val="000E52CC"/>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553F"/>
    <w:rsid w:val="00117B84"/>
    <w:rsid w:val="00120C45"/>
    <w:rsid w:val="00122B3D"/>
    <w:rsid w:val="00122C4C"/>
    <w:rsid w:val="001238E7"/>
    <w:rsid w:val="00123A90"/>
    <w:rsid w:val="0012612E"/>
    <w:rsid w:val="00127672"/>
    <w:rsid w:val="00127B2A"/>
    <w:rsid w:val="00130F38"/>
    <w:rsid w:val="00131A6C"/>
    <w:rsid w:val="00131D90"/>
    <w:rsid w:val="00131DDA"/>
    <w:rsid w:val="00132310"/>
    <w:rsid w:val="0013297A"/>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553"/>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5320"/>
    <w:rsid w:val="00186587"/>
    <w:rsid w:val="00186ADE"/>
    <w:rsid w:val="001878F8"/>
    <w:rsid w:val="001902FB"/>
    <w:rsid w:val="00190E02"/>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61B7"/>
    <w:rsid w:val="001C732C"/>
    <w:rsid w:val="001C7C48"/>
    <w:rsid w:val="001D018F"/>
    <w:rsid w:val="001D1412"/>
    <w:rsid w:val="001D3B68"/>
    <w:rsid w:val="001D3FC9"/>
    <w:rsid w:val="001D5469"/>
    <w:rsid w:val="001D6A16"/>
    <w:rsid w:val="001D7605"/>
    <w:rsid w:val="001D7A57"/>
    <w:rsid w:val="001E014A"/>
    <w:rsid w:val="001E0606"/>
    <w:rsid w:val="001E175E"/>
    <w:rsid w:val="001E1803"/>
    <w:rsid w:val="001E1C21"/>
    <w:rsid w:val="001E4BDE"/>
    <w:rsid w:val="001E4D0C"/>
    <w:rsid w:val="001E6AA3"/>
    <w:rsid w:val="001E6F1F"/>
    <w:rsid w:val="001E7814"/>
    <w:rsid w:val="001F1BB9"/>
    <w:rsid w:val="001F4243"/>
    <w:rsid w:val="001F4452"/>
    <w:rsid w:val="001F5587"/>
    <w:rsid w:val="001F6138"/>
    <w:rsid w:val="001F63EC"/>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35EE"/>
    <w:rsid w:val="00213955"/>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5E98"/>
    <w:rsid w:val="0023641F"/>
    <w:rsid w:val="00236652"/>
    <w:rsid w:val="0023777C"/>
    <w:rsid w:val="002416B4"/>
    <w:rsid w:val="00241B11"/>
    <w:rsid w:val="002435D7"/>
    <w:rsid w:val="00243C71"/>
    <w:rsid w:val="00244655"/>
    <w:rsid w:val="0024584C"/>
    <w:rsid w:val="002458F7"/>
    <w:rsid w:val="00246125"/>
    <w:rsid w:val="00246A90"/>
    <w:rsid w:val="00246E13"/>
    <w:rsid w:val="00247C85"/>
    <w:rsid w:val="00247CC8"/>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270"/>
    <w:rsid w:val="00287A9D"/>
    <w:rsid w:val="00290001"/>
    <w:rsid w:val="00290286"/>
    <w:rsid w:val="00292AB0"/>
    <w:rsid w:val="00294FD2"/>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2635"/>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20093"/>
    <w:rsid w:val="003205A1"/>
    <w:rsid w:val="00320BE8"/>
    <w:rsid w:val="00321F7D"/>
    <w:rsid w:val="0032267D"/>
    <w:rsid w:val="003240B2"/>
    <w:rsid w:val="00326350"/>
    <w:rsid w:val="00327951"/>
    <w:rsid w:val="00332172"/>
    <w:rsid w:val="003329EA"/>
    <w:rsid w:val="0033351A"/>
    <w:rsid w:val="00333C60"/>
    <w:rsid w:val="00333D1C"/>
    <w:rsid w:val="00334563"/>
    <w:rsid w:val="003349D8"/>
    <w:rsid w:val="003351AF"/>
    <w:rsid w:val="003354D0"/>
    <w:rsid w:val="00335A2E"/>
    <w:rsid w:val="00336E4E"/>
    <w:rsid w:val="00337129"/>
    <w:rsid w:val="003373B4"/>
    <w:rsid w:val="00337764"/>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9E4"/>
    <w:rsid w:val="003E6BA0"/>
    <w:rsid w:val="003E72EE"/>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2E4C"/>
    <w:rsid w:val="00433277"/>
    <w:rsid w:val="004339C6"/>
    <w:rsid w:val="0043493A"/>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8DE"/>
    <w:rsid w:val="004A0635"/>
    <w:rsid w:val="004A19A2"/>
    <w:rsid w:val="004A283E"/>
    <w:rsid w:val="004A28B1"/>
    <w:rsid w:val="004A3777"/>
    <w:rsid w:val="004A4323"/>
    <w:rsid w:val="004A4AC2"/>
    <w:rsid w:val="004A568D"/>
    <w:rsid w:val="004A5DBD"/>
    <w:rsid w:val="004A62A0"/>
    <w:rsid w:val="004B0FB6"/>
    <w:rsid w:val="004B11A5"/>
    <w:rsid w:val="004B1925"/>
    <w:rsid w:val="004B1D3A"/>
    <w:rsid w:val="004B28BF"/>
    <w:rsid w:val="004B2F2F"/>
    <w:rsid w:val="004B48B6"/>
    <w:rsid w:val="004B4ECF"/>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213"/>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E29"/>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1FF2"/>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70D"/>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68F7"/>
    <w:rsid w:val="00607143"/>
    <w:rsid w:val="0061035D"/>
    <w:rsid w:val="00610D21"/>
    <w:rsid w:val="0061169C"/>
    <w:rsid w:val="00611728"/>
    <w:rsid w:val="00611FE0"/>
    <w:rsid w:val="0061202D"/>
    <w:rsid w:val="006139C8"/>
    <w:rsid w:val="0061409C"/>
    <w:rsid w:val="00614EB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27D43"/>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92B"/>
    <w:rsid w:val="006B7FA5"/>
    <w:rsid w:val="006C16BB"/>
    <w:rsid w:val="006C2721"/>
    <w:rsid w:val="006C5D08"/>
    <w:rsid w:val="006C605D"/>
    <w:rsid w:val="006C755D"/>
    <w:rsid w:val="006C7BD1"/>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08A"/>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43E8"/>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C7BFF"/>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B5DEF"/>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1C0"/>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6BC"/>
    <w:rsid w:val="00960FC6"/>
    <w:rsid w:val="00961605"/>
    <w:rsid w:val="00961C03"/>
    <w:rsid w:val="00961F82"/>
    <w:rsid w:val="009638AD"/>
    <w:rsid w:val="009641B4"/>
    <w:rsid w:val="009644F2"/>
    <w:rsid w:val="00965420"/>
    <w:rsid w:val="0096664F"/>
    <w:rsid w:val="009669DE"/>
    <w:rsid w:val="00966EBC"/>
    <w:rsid w:val="00966EE2"/>
    <w:rsid w:val="00967250"/>
    <w:rsid w:val="00967B11"/>
    <w:rsid w:val="0097096C"/>
    <w:rsid w:val="00970A5B"/>
    <w:rsid w:val="00971FE0"/>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F16"/>
    <w:rsid w:val="00A06F7C"/>
    <w:rsid w:val="00A07923"/>
    <w:rsid w:val="00A07FBF"/>
    <w:rsid w:val="00A135F3"/>
    <w:rsid w:val="00A1483E"/>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773"/>
    <w:rsid w:val="00AA4654"/>
    <w:rsid w:val="00AA55A5"/>
    <w:rsid w:val="00AA5B2F"/>
    <w:rsid w:val="00AA6A60"/>
    <w:rsid w:val="00AA7222"/>
    <w:rsid w:val="00AA7496"/>
    <w:rsid w:val="00AB091B"/>
    <w:rsid w:val="00AB23EA"/>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C85"/>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289"/>
    <w:rsid w:val="00BF048A"/>
    <w:rsid w:val="00BF1B48"/>
    <w:rsid w:val="00BF28A9"/>
    <w:rsid w:val="00BF2DF4"/>
    <w:rsid w:val="00BF339C"/>
    <w:rsid w:val="00BF3922"/>
    <w:rsid w:val="00BF3D54"/>
    <w:rsid w:val="00BF41A5"/>
    <w:rsid w:val="00BF4739"/>
    <w:rsid w:val="00BF4B38"/>
    <w:rsid w:val="00BF67A0"/>
    <w:rsid w:val="00BF6886"/>
    <w:rsid w:val="00C00513"/>
    <w:rsid w:val="00C00A0F"/>
    <w:rsid w:val="00C00CB9"/>
    <w:rsid w:val="00C01502"/>
    <w:rsid w:val="00C0289C"/>
    <w:rsid w:val="00C02D9F"/>
    <w:rsid w:val="00C03031"/>
    <w:rsid w:val="00C035F9"/>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0EE9"/>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C1A"/>
    <w:rsid w:val="00C555A9"/>
    <w:rsid w:val="00C55F76"/>
    <w:rsid w:val="00C5610C"/>
    <w:rsid w:val="00C56BC9"/>
    <w:rsid w:val="00C57225"/>
    <w:rsid w:val="00C57D3D"/>
    <w:rsid w:val="00C57E60"/>
    <w:rsid w:val="00C60B7E"/>
    <w:rsid w:val="00C60EAD"/>
    <w:rsid w:val="00C6121E"/>
    <w:rsid w:val="00C61499"/>
    <w:rsid w:val="00C61C94"/>
    <w:rsid w:val="00C620C8"/>
    <w:rsid w:val="00C63EC9"/>
    <w:rsid w:val="00C642DE"/>
    <w:rsid w:val="00C65207"/>
    <w:rsid w:val="00C65BD7"/>
    <w:rsid w:val="00C66164"/>
    <w:rsid w:val="00C66850"/>
    <w:rsid w:val="00C672AE"/>
    <w:rsid w:val="00C711DE"/>
    <w:rsid w:val="00C717E3"/>
    <w:rsid w:val="00C71966"/>
    <w:rsid w:val="00C71C74"/>
    <w:rsid w:val="00C71C9F"/>
    <w:rsid w:val="00C7232B"/>
    <w:rsid w:val="00C73603"/>
    <w:rsid w:val="00C73731"/>
    <w:rsid w:val="00C73B9C"/>
    <w:rsid w:val="00C74F2E"/>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97F68"/>
    <w:rsid w:val="00CA27EC"/>
    <w:rsid w:val="00CA2EC1"/>
    <w:rsid w:val="00CA3514"/>
    <w:rsid w:val="00CA4024"/>
    <w:rsid w:val="00CA40AD"/>
    <w:rsid w:val="00CA4759"/>
    <w:rsid w:val="00CA488A"/>
    <w:rsid w:val="00CA4DCC"/>
    <w:rsid w:val="00CA4EA6"/>
    <w:rsid w:val="00CA515F"/>
    <w:rsid w:val="00CA678A"/>
    <w:rsid w:val="00CA7E05"/>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585C"/>
    <w:rsid w:val="00CC5AEF"/>
    <w:rsid w:val="00CC5CB4"/>
    <w:rsid w:val="00CC779C"/>
    <w:rsid w:val="00CD1164"/>
    <w:rsid w:val="00CD1B05"/>
    <w:rsid w:val="00CD2315"/>
    <w:rsid w:val="00CD2679"/>
    <w:rsid w:val="00CD341F"/>
    <w:rsid w:val="00CD413B"/>
    <w:rsid w:val="00CD4527"/>
    <w:rsid w:val="00CD48E2"/>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1007"/>
    <w:rsid w:val="00D0213C"/>
    <w:rsid w:val="00D027B9"/>
    <w:rsid w:val="00D039D5"/>
    <w:rsid w:val="00D03A37"/>
    <w:rsid w:val="00D052CD"/>
    <w:rsid w:val="00D057F9"/>
    <w:rsid w:val="00D05B23"/>
    <w:rsid w:val="00D05E0A"/>
    <w:rsid w:val="00D06013"/>
    <w:rsid w:val="00D067D2"/>
    <w:rsid w:val="00D06FCD"/>
    <w:rsid w:val="00D07166"/>
    <w:rsid w:val="00D07403"/>
    <w:rsid w:val="00D07927"/>
    <w:rsid w:val="00D10A0C"/>
    <w:rsid w:val="00D13110"/>
    <w:rsid w:val="00D13407"/>
    <w:rsid w:val="00D138B6"/>
    <w:rsid w:val="00D13BBA"/>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5BB6"/>
    <w:rsid w:val="00D462A1"/>
    <w:rsid w:val="00D463C3"/>
    <w:rsid w:val="00D479D3"/>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4526"/>
    <w:rsid w:val="00DE5F82"/>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668A"/>
    <w:rsid w:val="00E56F98"/>
    <w:rsid w:val="00E60235"/>
    <w:rsid w:val="00E60CBB"/>
    <w:rsid w:val="00E61EFC"/>
    <w:rsid w:val="00E61FDA"/>
    <w:rsid w:val="00E626AA"/>
    <w:rsid w:val="00E62893"/>
    <w:rsid w:val="00E65955"/>
    <w:rsid w:val="00E67169"/>
    <w:rsid w:val="00E67710"/>
    <w:rsid w:val="00E706F9"/>
    <w:rsid w:val="00E70AA1"/>
    <w:rsid w:val="00E70D87"/>
    <w:rsid w:val="00E71105"/>
    <w:rsid w:val="00E73856"/>
    <w:rsid w:val="00E74CDF"/>
    <w:rsid w:val="00E7535D"/>
    <w:rsid w:val="00E756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24B8"/>
    <w:rsid w:val="00EC272F"/>
    <w:rsid w:val="00EC4D63"/>
    <w:rsid w:val="00EC634F"/>
    <w:rsid w:val="00EC6435"/>
    <w:rsid w:val="00EC7694"/>
    <w:rsid w:val="00EC790B"/>
    <w:rsid w:val="00ED00B5"/>
    <w:rsid w:val="00ED18E4"/>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917"/>
    <w:rsid w:val="00F14AD3"/>
    <w:rsid w:val="00F14FF5"/>
    <w:rsid w:val="00F1593A"/>
    <w:rsid w:val="00F174E8"/>
    <w:rsid w:val="00F20345"/>
    <w:rsid w:val="00F20517"/>
    <w:rsid w:val="00F21F74"/>
    <w:rsid w:val="00F224B4"/>
    <w:rsid w:val="00F227AE"/>
    <w:rsid w:val="00F229E2"/>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0B82"/>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5BC4"/>
    <w:rsid w:val="00F963F6"/>
    <w:rsid w:val="00F9701B"/>
    <w:rsid w:val="00FA08C7"/>
    <w:rsid w:val="00FA0A9F"/>
    <w:rsid w:val="00FA26E0"/>
    <w:rsid w:val="00FA3E39"/>
    <w:rsid w:val="00FA40DF"/>
    <w:rsid w:val="00FA5064"/>
    <w:rsid w:val="00FA5E1F"/>
    <w:rsid w:val="00FA5E60"/>
    <w:rsid w:val="00FA67CC"/>
    <w:rsid w:val="00FA6A32"/>
    <w:rsid w:val="00FA70A4"/>
    <w:rsid w:val="00FA7B2C"/>
    <w:rsid w:val="00FB05C1"/>
    <w:rsid w:val="00FB1570"/>
    <w:rsid w:val="00FB2A29"/>
    <w:rsid w:val="00FB3563"/>
    <w:rsid w:val="00FB3D67"/>
    <w:rsid w:val="00FB4B3E"/>
    <w:rsid w:val="00FB582E"/>
    <w:rsid w:val="00FB730B"/>
    <w:rsid w:val="00FB7D8E"/>
    <w:rsid w:val="00FC0378"/>
    <w:rsid w:val="00FC04A3"/>
    <w:rsid w:val="00FC04B0"/>
    <w:rsid w:val="00FC1333"/>
    <w:rsid w:val="00FC14E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D7194"/>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Название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78406629">
      <w:bodyDiv w:val="1"/>
      <w:marLeft w:val="0"/>
      <w:marRight w:val="0"/>
      <w:marTop w:val="0"/>
      <w:marBottom w:val="0"/>
      <w:divBdr>
        <w:top w:val="none" w:sz="0" w:space="0" w:color="auto"/>
        <w:left w:val="none" w:sz="0" w:space="0" w:color="auto"/>
        <w:bottom w:val="none" w:sz="0" w:space="0" w:color="auto"/>
        <w:right w:val="none" w:sz="0" w:space="0" w:color="auto"/>
      </w:divBdr>
    </w:div>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031808337">
      <w:bodyDiv w:val="1"/>
      <w:marLeft w:val="0"/>
      <w:marRight w:val="0"/>
      <w:marTop w:val="0"/>
      <w:marBottom w:val="0"/>
      <w:divBdr>
        <w:top w:val="none" w:sz="0" w:space="0" w:color="auto"/>
        <w:left w:val="none" w:sz="0" w:space="0" w:color="auto"/>
        <w:bottom w:val="none" w:sz="0" w:space="0" w:color="auto"/>
        <w:right w:val="none" w:sz="0" w:space="0" w:color="auto"/>
      </w:divBdr>
      <w:divsChild>
        <w:div w:id="1631473626">
          <w:marLeft w:val="-225"/>
          <w:marRight w:val="-225"/>
          <w:marTop w:val="0"/>
          <w:marBottom w:val="0"/>
          <w:divBdr>
            <w:top w:val="none" w:sz="0" w:space="0" w:color="auto"/>
            <w:left w:val="none" w:sz="0" w:space="0" w:color="auto"/>
            <w:bottom w:val="none" w:sz="0" w:space="0" w:color="auto"/>
            <w:right w:val="none" w:sz="0" w:space="0" w:color="auto"/>
          </w:divBdr>
          <w:divsChild>
            <w:div w:id="316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8317">
      <w:bodyDiv w:val="1"/>
      <w:marLeft w:val="0"/>
      <w:marRight w:val="0"/>
      <w:marTop w:val="0"/>
      <w:marBottom w:val="0"/>
      <w:divBdr>
        <w:top w:val="none" w:sz="0" w:space="0" w:color="auto"/>
        <w:left w:val="none" w:sz="0" w:space="0" w:color="auto"/>
        <w:bottom w:val="none" w:sz="0" w:space="0" w:color="auto"/>
        <w:right w:val="none" w:sz="0" w:space="0" w:color="auto"/>
      </w:divBdr>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DD25F-CF4F-4F9B-A862-A06BFBFE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3647</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24393</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talkovaei</cp:lastModifiedBy>
  <cp:revision>7</cp:revision>
  <cp:lastPrinted>2021-10-29T11:31:00Z</cp:lastPrinted>
  <dcterms:created xsi:type="dcterms:W3CDTF">2026-03-23T09:09:00Z</dcterms:created>
  <dcterms:modified xsi:type="dcterms:W3CDTF">2026-05-25T06:52:00Z</dcterms:modified>
</cp:coreProperties>
</file>