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43" w:rsidRPr="00EA7743" w:rsidRDefault="00EA7743" w:rsidP="00EA7743">
      <w:pPr>
        <w:keepNext/>
        <w:widowControl w:val="0"/>
        <w:tabs>
          <w:tab w:val="num" w:pos="0"/>
        </w:tabs>
        <w:suppressAutoHyphens/>
        <w:autoSpaceDE w:val="0"/>
        <w:spacing w:after="0" w:line="240" w:lineRule="auto"/>
        <w:jc w:val="right"/>
        <w:outlineLvl w:val="0"/>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ПРОЕКТ ДОГОВОРА</w:t>
      </w:r>
    </w:p>
    <w:p w:rsidR="00EA7743" w:rsidRPr="00EA7743" w:rsidRDefault="00EA7743" w:rsidP="00EA7743">
      <w:pPr>
        <w:suppressAutoHyphens/>
        <w:spacing w:after="0" w:line="240" w:lineRule="auto"/>
        <w:rPr>
          <w:rFonts w:ascii="Times New Roman" w:eastAsia="Times New Roman" w:hAnsi="Times New Roman" w:cs="Times New Roman"/>
          <w:sz w:val="24"/>
          <w:szCs w:val="24"/>
          <w:lang w:eastAsia="ar-SA"/>
        </w:rPr>
      </w:pPr>
    </w:p>
    <w:p w:rsidR="00EA7743" w:rsidRPr="00EA7743" w:rsidRDefault="00EA7743" w:rsidP="00EA7743">
      <w:pPr>
        <w:spacing w:after="0" w:line="240" w:lineRule="auto"/>
        <w:jc w:val="center"/>
        <w:rPr>
          <w:rFonts w:ascii="Times New Roman" w:eastAsia="Times New Roman" w:hAnsi="Times New Roman" w:cs="Times New Roman"/>
          <w:b/>
          <w:lang w:eastAsia="ru-RU"/>
        </w:rPr>
      </w:pPr>
      <w:r w:rsidRPr="00EA7743">
        <w:rPr>
          <w:rFonts w:ascii="Times New Roman" w:eastAsia="Times New Roman" w:hAnsi="Times New Roman" w:cs="Times New Roman"/>
          <w:b/>
          <w:lang w:eastAsia="ru-RU"/>
        </w:rPr>
        <w:t>ДОГОВОР №</w:t>
      </w:r>
      <w:r w:rsidRPr="00EA7743">
        <w:rPr>
          <w:rFonts w:ascii="Times New Roman" w:eastAsia="Times New Roman" w:hAnsi="Times New Roman" w:cs="Times New Roman"/>
          <w:b/>
          <w:bCs/>
          <w:spacing w:val="3"/>
          <w:lang w:eastAsia="ru-RU"/>
        </w:rPr>
        <w:t>_____________</w:t>
      </w:r>
    </w:p>
    <w:p w:rsidR="00EA7743" w:rsidRPr="00EA7743" w:rsidRDefault="00EA7743" w:rsidP="00EA7743">
      <w:pPr>
        <w:tabs>
          <w:tab w:val="left" w:pos="1671"/>
          <w:tab w:val="left" w:pos="5760"/>
        </w:tabs>
        <w:spacing w:after="0" w:line="240" w:lineRule="auto"/>
        <w:jc w:val="center"/>
        <w:rPr>
          <w:rFonts w:ascii="Times New Roman" w:eastAsia="Times New Roman" w:hAnsi="Times New Roman" w:cs="Times New Roman"/>
          <w:b/>
          <w:lang w:eastAsia="ru-RU"/>
        </w:rPr>
      </w:pPr>
      <w:r w:rsidRPr="00EA7743">
        <w:rPr>
          <w:rFonts w:ascii="Times New Roman" w:eastAsia="Times New Roman" w:hAnsi="Times New Roman" w:cs="Times New Roman"/>
          <w:b/>
          <w:lang w:eastAsia="ru-RU"/>
        </w:rPr>
        <w:t>на оказание услуг</w:t>
      </w:r>
    </w:p>
    <w:p w:rsidR="00EA7743" w:rsidRPr="00EA7743" w:rsidRDefault="00EA7743" w:rsidP="00EA7743">
      <w:pPr>
        <w:spacing w:after="0" w:line="240" w:lineRule="auto"/>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 xml:space="preserve">г. Иркутск                                                                                                                        </w:t>
      </w:r>
      <w:proofErr w:type="gramStart"/>
      <w:r w:rsidRPr="00EA7743">
        <w:rPr>
          <w:rFonts w:ascii="Times New Roman" w:eastAsia="Times New Roman" w:hAnsi="Times New Roman" w:cs="Times New Roman"/>
          <w:lang w:eastAsia="ru-RU"/>
        </w:rPr>
        <w:t xml:space="preserve">   «</w:t>
      </w:r>
      <w:proofErr w:type="gramEnd"/>
      <w:r w:rsidRPr="00EA7743">
        <w:rPr>
          <w:rFonts w:ascii="Times New Roman" w:eastAsia="Times New Roman" w:hAnsi="Times New Roman" w:cs="Times New Roman"/>
          <w:lang w:eastAsia="ru-RU"/>
        </w:rPr>
        <w:t>___» __________ 2026 г.</w:t>
      </w:r>
    </w:p>
    <w:p w:rsidR="00EA7743" w:rsidRPr="00EA7743" w:rsidRDefault="00EA7743" w:rsidP="00EA7743">
      <w:pPr>
        <w:spacing w:after="0" w:line="240" w:lineRule="auto"/>
        <w:jc w:val="both"/>
        <w:rPr>
          <w:rFonts w:ascii="Times New Roman" w:eastAsia="Times New Roman" w:hAnsi="Times New Roman" w:cs="Times New Roman"/>
          <w:color w:val="FF0000"/>
          <w:lang w:eastAsia="ru-RU"/>
        </w:rPr>
      </w:pPr>
    </w:p>
    <w:p w:rsidR="00EA7743" w:rsidRPr="00EA7743" w:rsidRDefault="00EA7743" w:rsidP="00EA7743">
      <w:pPr>
        <w:spacing w:after="0" w:line="240" w:lineRule="auto"/>
        <w:jc w:val="both"/>
        <w:rPr>
          <w:rFonts w:ascii="Times New Roman" w:eastAsia="Times New Roman" w:hAnsi="Times New Roman" w:cs="Times New Roman"/>
          <w:color w:val="FF0000"/>
          <w:lang w:eastAsia="ru-RU"/>
        </w:rPr>
      </w:pPr>
    </w:p>
    <w:p w:rsidR="00EA7743" w:rsidRPr="00EA7743" w:rsidRDefault="00EA7743" w:rsidP="00EA7743">
      <w:pPr>
        <w:suppressAutoHyphens/>
        <w:spacing w:after="120" w:line="240" w:lineRule="auto"/>
        <w:ind w:firstLine="540"/>
        <w:jc w:val="both"/>
        <w:rPr>
          <w:rFonts w:ascii="Times New Roman" w:eastAsia="Times New Roman" w:hAnsi="Times New Roman" w:cs="Times New Roman"/>
          <w:b/>
          <w:bCs/>
          <w:lang w:eastAsia="ru-RU"/>
        </w:rPr>
      </w:pPr>
      <w:r w:rsidRPr="00EA7743">
        <w:rPr>
          <w:rFonts w:ascii="Times New Roman" w:eastAsia="Times New Roman" w:hAnsi="Times New Roman" w:cs="Times New Roman"/>
          <w:lang w:eastAsia="ar-SA"/>
        </w:rPr>
        <w:t xml:space="preserve">Федеральное государственное бюджетное образовательное учреждение высшего образования «Иркутский государственный университет путей сообщения» (далее - ФГБОУ ВО ИрГУПС), именуемое в дальнейшем «Заказчик», в лице__________________________, действующего на основании _________________________, с одной стороны, и _____________________________ ( далее - ___________), именуемое в дальнейшем «Исполнитель», в лице ____________________, действующего на основании ____________, с другой стороны, вместе именуемые в дальнейшем Стороны, в соответствии с требованиями п. </w:t>
      </w:r>
      <w:r w:rsidR="00910150">
        <w:rPr>
          <w:rFonts w:ascii="Times New Roman" w:eastAsia="Times New Roman" w:hAnsi="Times New Roman" w:cs="Times New Roman"/>
          <w:lang w:eastAsia="ar-SA"/>
        </w:rPr>
        <w:t>4</w:t>
      </w:r>
      <w:r w:rsidRPr="00EA7743">
        <w:rPr>
          <w:rFonts w:ascii="Times New Roman" w:eastAsia="Times New Roman" w:hAnsi="Times New Roman" w:cs="Times New Roman"/>
          <w:lang w:eastAsia="ar-SA"/>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r w:rsidR="00910150" w:rsidRPr="00910150">
        <w:rPr>
          <w:rFonts w:ascii="Times New Roman" w:eastAsia="Times New Roman" w:hAnsi="Times New Roman" w:cs="Times New Roman"/>
          <w:lang w:eastAsia="ar-SA"/>
        </w:rPr>
        <w:t>261381201008638120100100010000000244</w:t>
      </w:r>
      <w:r w:rsidRPr="00EA7743">
        <w:rPr>
          <w:rFonts w:ascii="Times New Roman" w:eastAsia="Times New Roman" w:hAnsi="Times New Roman" w:cs="Times New Roman"/>
          <w:lang w:eastAsia="ar-SA"/>
        </w:rPr>
        <w:t>), заключили настоящий Договор о нижеследующем:</w:t>
      </w:r>
    </w:p>
    <w:p w:rsidR="00EA7743" w:rsidRPr="00EA7743" w:rsidRDefault="00EA7743" w:rsidP="00EA7743">
      <w:pPr>
        <w:spacing w:after="0" w:line="240" w:lineRule="auto"/>
        <w:jc w:val="center"/>
        <w:rPr>
          <w:rFonts w:ascii="Times New Roman" w:eastAsia="Times New Roman" w:hAnsi="Times New Roman" w:cs="Times New Roman"/>
          <w:b/>
          <w:lang w:eastAsia="ru-RU"/>
        </w:rPr>
      </w:pPr>
      <w:r w:rsidRPr="00EA7743">
        <w:rPr>
          <w:rFonts w:ascii="Times New Roman" w:eastAsia="Times New Roman" w:hAnsi="Times New Roman" w:cs="Times New Roman"/>
          <w:b/>
          <w:lang w:eastAsia="ru-RU"/>
        </w:rPr>
        <w:t>1. Предмет Договора</w:t>
      </w:r>
    </w:p>
    <w:p w:rsidR="00EA7743" w:rsidRPr="00EA7743" w:rsidRDefault="00EA7743" w:rsidP="00EA7743">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 xml:space="preserve">           1.1. В соответствии с условиями настоящего Договора Исполнитель обязуется оказать Заказчику </w:t>
      </w:r>
      <w:r w:rsidRPr="00EA7743">
        <w:rPr>
          <w:rFonts w:ascii="Times New Roman" w:eastAsia="Times New Roman" w:hAnsi="Times New Roman" w:cs="Times New Roman"/>
          <w:b/>
          <w:color w:val="0070C0"/>
          <w:lang w:eastAsia="ru-RU"/>
        </w:rPr>
        <w:t xml:space="preserve">услуги </w:t>
      </w:r>
      <w:r w:rsidR="00910150" w:rsidRPr="00910150">
        <w:rPr>
          <w:rFonts w:ascii="Times New Roman" w:eastAsia="Times New Roman" w:hAnsi="Times New Roman" w:cs="Times New Roman"/>
          <w:b/>
          <w:color w:val="0070C0"/>
          <w:lang w:eastAsia="ru-RU"/>
        </w:rPr>
        <w:t>по утилизации компьютерной техники и оргтехники</w:t>
      </w:r>
      <w:r w:rsidRPr="00EA7743">
        <w:rPr>
          <w:rFonts w:ascii="Times New Roman" w:eastAsia="Times New Roman" w:hAnsi="Times New Roman" w:cs="Times New Roman"/>
          <w:b/>
          <w:color w:val="0070C0"/>
          <w:lang w:eastAsia="ru-RU"/>
        </w:rPr>
        <w:t xml:space="preserve"> </w:t>
      </w:r>
      <w:r w:rsidRPr="00EA7743">
        <w:rPr>
          <w:rFonts w:ascii="Times New Roman" w:eastAsia="Times New Roman" w:hAnsi="Times New Roman" w:cs="Times New Roman"/>
          <w:lang w:eastAsia="ru-RU"/>
        </w:rPr>
        <w:t>(далее – Услуги), в соответствии с Техническими требованиями (Приложение № 1 к настоящему Договору), Перечнем оказываемых услуг (Приложение № 2 к настоящему Договору), а Заказчик обязуется оплатить оказанные Исполнителем Услуги в соответствии с разделом 2 настоящего Договора.</w:t>
      </w:r>
    </w:p>
    <w:p w:rsidR="00EA7743" w:rsidRPr="00EA7743" w:rsidRDefault="00EA7743" w:rsidP="00EA7743">
      <w:pPr>
        <w:tabs>
          <w:tab w:val="left" w:pos="3420"/>
        </w:tabs>
        <w:spacing w:after="0" w:line="240" w:lineRule="auto"/>
        <w:ind w:firstLine="567"/>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1.2. Срок оказания услуг: с</w:t>
      </w:r>
      <w:r w:rsidRPr="00EA7743">
        <w:rPr>
          <w:rFonts w:ascii="Times New Roman" w:eastAsia="Times New Roman" w:hAnsi="Times New Roman" w:cs="Times New Roman"/>
          <w:color w:val="0070C0"/>
          <w:lang w:eastAsia="ru-RU"/>
        </w:rPr>
        <w:t xml:space="preserve"> момента заключения Договора до </w:t>
      </w:r>
      <w:r w:rsidR="00910150">
        <w:rPr>
          <w:rFonts w:ascii="Times New Roman" w:eastAsia="Times New Roman" w:hAnsi="Times New Roman" w:cs="Times New Roman"/>
          <w:color w:val="0070C0"/>
          <w:lang w:eastAsia="ru-RU"/>
        </w:rPr>
        <w:t>31.12</w:t>
      </w:r>
      <w:r w:rsidRPr="00EA7743">
        <w:rPr>
          <w:rFonts w:ascii="Times New Roman" w:eastAsia="Times New Roman" w:hAnsi="Times New Roman" w:cs="Times New Roman"/>
          <w:color w:val="0070C0"/>
          <w:lang w:eastAsia="ru-RU"/>
        </w:rPr>
        <w:t>.2026 г.</w:t>
      </w:r>
    </w:p>
    <w:p w:rsidR="00EA7743" w:rsidRPr="00EA7743" w:rsidRDefault="00EA7743" w:rsidP="00EA7743">
      <w:pPr>
        <w:spacing w:after="0" w:line="240" w:lineRule="auto"/>
        <w:ind w:firstLine="567"/>
        <w:jc w:val="both"/>
        <w:rPr>
          <w:rFonts w:ascii="Times New Roman" w:eastAsia="Times New Roman" w:hAnsi="Times New Roman" w:cs="Times New Roman"/>
          <w:color w:val="0070C0"/>
          <w:lang w:eastAsia="ru-RU"/>
        </w:rPr>
      </w:pPr>
      <w:r w:rsidRPr="00EA7743">
        <w:rPr>
          <w:rFonts w:ascii="Times New Roman" w:eastAsia="Times New Roman" w:hAnsi="Times New Roman" w:cs="Times New Roman"/>
          <w:lang w:eastAsia="ru-RU"/>
        </w:rPr>
        <w:t>1.3. Место оказания услуг:</w:t>
      </w:r>
      <w:r w:rsidRPr="00EA7743">
        <w:rPr>
          <w:rFonts w:ascii="Times New Roman" w:eastAsia="Times New Roman" w:hAnsi="Times New Roman" w:cs="Times New Roman"/>
          <w:color w:val="FF0000"/>
          <w:lang w:eastAsia="ru-RU"/>
        </w:rPr>
        <w:t xml:space="preserve"> </w:t>
      </w:r>
      <w:r w:rsidR="00B04C5D">
        <w:rPr>
          <w:rFonts w:ascii="Times New Roman" w:eastAsia="Times New Roman" w:hAnsi="Times New Roman" w:cs="Times New Roman"/>
          <w:color w:val="2E74B5"/>
          <w:lang w:eastAsia="ru-RU"/>
        </w:rPr>
        <w:t>в</w:t>
      </w:r>
      <w:r w:rsidR="00B04C5D" w:rsidRPr="00B04C5D">
        <w:rPr>
          <w:rFonts w:ascii="Times New Roman" w:eastAsia="Times New Roman" w:hAnsi="Times New Roman" w:cs="Times New Roman"/>
          <w:color w:val="2E74B5"/>
          <w:lang w:eastAsia="ru-RU"/>
        </w:rPr>
        <w:t>ывоз списанной и подлежащей утилизации компьютерной техники, производится по адресу г. Иркутск, ул. Чернышевского, д. 15, помещение Д-502</w:t>
      </w:r>
      <w:r w:rsidRPr="00EA7743">
        <w:rPr>
          <w:rFonts w:ascii="Times New Roman" w:eastAsia="Times New Roman" w:hAnsi="Times New Roman" w:cs="Times New Roman"/>
          <w:color w:val="0070C0"/>
          <w:lang w:eastAsia="ru-RU"/>
        </w:rPr>
        <w:t>.</w:t>
      </w:r>
    </w:p>
    <w:p w:rsidR="00EA7743" w:rsidRPr="00EA7743" w:rsidRDefault="00EA7743" w:rsidP="00EA7743">
      <w:pPr>
        <w:widowControl w:val="0"/>
        <w:autoSpaceDE w:val="0"/>
        <w:autoSpaceDN w:val="0"/>
        <w:adjustRightInd w:val="0"/>
        <w:spacing w:after="0" w:line="240" w:lineRule="auto"/>
        <w:ind w:left="360"/>
        <w:jc w:val="center"/>
        <w:rPr>
          <w:rFonts w:ascii="Times New Roman" w:eastAsia="Times New Roman" w:hAnsi="Times New Roman" w:cs="Times New Roman"/>
          <w:b/>
          <w:bCs/>
          <w:lang w:eastAsia="ru-RU"/>
        </w:rPr>
      </w:pPr>
      <w:r w:rsidRPr="00EA7743">
        <w:rPr>
          <w:rFonts w:ascii="Times New Roman" w:eastAsia="Times New Roman" w:hAnsi="Times New Roman" w:cs="Times New Roman"/>
          <w:b/>
          <w:bCs/>
          <w:lang w:eastAsia="ru-RU"/>
        </w:rPr>
        <w:t>2.  Цена Договора и порядок расчетов</w:t>
      </w:r>
    </w:p>
    <w:p w:rsidR="00EA7743" w:rsidRPr="00EA7743" w:rsidRDefault="00EA7743" w:rsidP="00EA7743">
      <w:pPr>
        <w:spacing w:after="0" w:line="240" w:lineRule="auto"/>
        <w:ind w:firstLine="567"/>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2.1. Цена настоящего Договора составляет _____________ (___________) рублей __ копеек, в том числе НДС __% (либо НДС не облагается) и включает в себя все расходы Исполнителя, связанные с исполнением Договора, а также включает в себя стоимость используемых материалов и запасных частей (в соответствии с заказ-нарядом) при оказании услуг, стоимость утилизации отработанных материалов, масел, специальных жидкостей, затраты на уплату налогов, сборов и других обязательных платежей, компенсацию издержек и вознаграждения Исполнителя, НДС (если Исполнитель является плательщиком НДС).</w:t>
      </w:r>
    </w:p>
    <w:p w:rsidR="00EA7743" w:rsidRPr="00EA7743" w:rsidRDefault="00EA7743" w:rsidP="00EA7743">
      <w:pPr>
        <w:autoSpaceDE w:val="0"/>
        <w:autoSpaceDN w:val="0"/>
        <w:adjustRightInd w:val="0"/>
        <w:spacing w:after="0" w:line="240" w:lineRule="auto"/>
        <w:ind w:firstLine="540"/>
        <w:jc w:val="both"/>
        <w:rPr>
          <w:rFonts w:ascii="Times New Roman" w:eastAsia="Calibri" w:hAnsi="Times New Roman" w:cs="Times New Roman"/>
        </w:rPr>
      </w:pPr>
      <w:r w:rsidRPr="00EA7743">
        <w:rPr>
          <w:rFonts w:ascii="Times New Roman" w:eastAsia="Calibri" w:hAnsi="Times New Roman" w:cs="Times New Roman"/>
        </w:rPr>
        <w:t xml:space="preserve">2.2. Источник финансирования: </w:t>
      </w:r>
      <w:r w:rsidR="00A37D90" w:rsidRPr="00A37D90">
        <w:rPr>
          <w:rFonts w:ascii="Times New Roman" w:eastAsia="Times New Roman" w:hAnsi="Times New Roman" w:cs="Times New Roman"/>
          <w:color w:val="0070C0"/>
          <w:lang w:eastAsia="ar-SA"/>
        </w:rPr>
        <w:t>за счет субсидии на выполнение государственного задания и средств от приносящей доход деятельности</w:t>
      </w:r>
      <w:r w:rsidRPr="00EA7743">
        <w:rPr>
          <w:rFonts w:ascii="Times New Roman" w:eastAsia="Calibri" w:hAnsi="Times New Roman" w:cs="Times New Roman"/>
        </w:rPr>
        <w:t>.</w:t>
      </w:r>
    </w:p>
    <w:p w:rsidR="00EA7743" w:rsidRPr="00EA7743" w:rsidRDefault="00EA7743" w:rsidP="00EA7743">
      <w:pPr>
        <w:spacing w:after="0" w:line="240" w:lineRule="auto"/>
        <w:ind w:firstLine="567"/>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 xml:space="preserve">2.3. Заказчик производит оплату Исполнителю </w:t>
      </w:r>
      <w:r w:rsidRPr="00EA7743">
        <w:rPr>
          <w:rFonts w:ascii="Times New Roman" w:eastAsia="Times New Roman" w:hAnsi="Times New Roman" w:cs="Times New Roman"/>
          <w:color w:val="2E74B5"/>
          <w:lang w:eastAsia="ru-RU"/>
        </w:rPr>
        <w:t>по факту</w:t>
      </w:r>
      <w:r w:rsidRPr="00EA7743">
        <w:rPr>
          <w:rFonts w:ascii="Times New Roman" w:eastAsia="Times New Roman" w:hAnsi="Times New Roman" w:cs="Times New Roman"/>
          <w:lang w:eastAsia="ru-RU"/>
        </w:rPr>
        <w:t xml:space="preserve"> оказанных Услуг в течение </w:t>
      </w:r>
      <w:r w:rsidRPr="00EA7743">
        <w:rPr>
          <w:rFonts w:ascii="Times New Roman" w:eastAsia="Times New Roman" w:hAnsi="Times New Roman" w:cs="Times New Roman"/>
          <w:b/>
          <w:lang w:eastAsia="ru-RU"/>
        </w:rPr>
        <w:t>7 (семи) рабочих дней</w:t>
      </w:r>
      <w:r w:rsidRPr="00EA7743">
        <w:rPr>
          <w:rFonts w:ascii="Times New Roman" w:eastAsia="Times New Roman" w:hAnsi="Times New Roman" w:cs="Times New Roman"/>
          <w:lang w:eastAsia="ru-RU"/>
        </w:rPr>
        <w:t xml:space="preserve"> </w:t>
      </w:r>
      <w:r w:rsidRPr="00EA7743">
        <w:rPr>
          <w:rFonts w:ascii="Times New Roman" w:eastAsia="Times New Roman" w:hAnsi="Times New Roman" w:cs="Times New Roman"/>
          <w:lang w:eastAsia="ar-SA"/>
        </w:rPr>
        <w:t xml:space="preserve">путем перечисления денежных средств на расчетный счет Исполнителя, реквизиты которого указаны в разделе 13 Договора, </w:t>
      </w:r>
      <w:r w:rsidRPr="00EA7743">
        <w:rPr>
          <w:rFonts w:ascii="Times New Roman" w:eastAsia="Times New Roman" w:hAnsi="Times New Roman" w:cs="Times New Roman"/>
          <w:lang w:eastAsia="ru-RU"/>
        </w:rPr>
        <w:t xml:space="preserve">с момента подписания Сторонами акта сдачи-приемки Услуг, акта приема-передачи автотранспортного средства, акта приемки товаров, работ, услуг (ф.0510452) на основании выставленного Исполнителем и полученного Заказчиком счета, заказ-наряда, счета-фактуры (либо универсального передаточного документа и счета). </w:t>
      </w:r>
    </w:p>
    <w:p w:rsidR="00EA7743" w:rsidRPr="00EA7743" w:rsidRDefault="00EA7743" w:rsidP="00EA7743">
      <w:pPr>
        <w:spacing w:after="0" w:line="240" w:lineRule="auto"/>
        <w:ind w:firstLine="567"/>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2.4 Цена настоящего Договора является твердой и не подлежит изменению на протяжении всего срока действия настоящего Договора.</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bCs/>
          <w:lang w:val="x-none" w:eastAsia="ar-SA"/>
        </w:rPr>
      </w:pPr>
      <w:r w:rsidRPr="00EA7743">
        <w:rPr>
          <w:rFonts w:ascii="Times New Roman" w:eastAsia="Times New Roman" w:hAnsi="Times New Roman" w:cs="Times New Roman"/>
          <w:b/>
          <w:bCs/>
          <w:lang w:eastAsia="ar-SA"/>
        </w:rPr>
        <w:t xml:space="preserve">3. </w:t>
      </w:r>
      <w:r w:rsidRPr="00EA7743">
        <w:rPr>
          <w:rFonts w:ascii="Times New Roman" w:eastAsia="Times New Roman" w:hAnsi="Times New Roman" w:cs="Times New Roman"/>
          <w:b/>
          <w:bCs/>
          <w:lang w:val="x-none" w:eastAsia="ar-SA"/>
        </w:rPr>
        <w:t>Взаимодействие сторон</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
          <w:lang w:eastAsia="ar-SA"/>
        </w:rPr>
      </w:pPr>
      <w:r w:rsidRPr="00EA7743">
        <w:rPr>
          <w:rFonts w:ascii="Times New Roman" w:eastAsia="Times New Roman" w:hAnsi="Times New Roman" w:cs="Times New Roman"/>
          <w:lang w:eastAsia="ar-SA"/>
        </w:rPr>
        <w:t xml:space="preserve">3.1. </w:t>
      </w:r>
      <w:r w:rsidRPr="00EA7743">
        <w:rPr>
          <w:rFonts w:ascii="Times New Roman" w:eastAsia="Times New Roman" w:hAnsi="Times New Roman" w:cs="Times New Roman"/>
          <w:b/>
          <w:lang w:eastAsia="ar-SA"/>
        </w:rPr>
        <w:t>Исполнитель обязан:</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3.1.1. Оказать Услуги надлежащего качества в соответствии с требованиями настоящего Договора и Техническими требованиями (Приложение №1 к настоящему Договору).</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3.1.2 Безвозмездно исправлять по требованию Заказчика все выявленные недостатки в течение 3-х (трех) рабочих дней с момента предъявления претензий.</w:t>
      </w:r>
    </w:p>
    <w:p w:rsidR="00EA7743" w:rsidRPr="00EA7743" w:rsidRDefault="00EA7743" w:rsidP="00EA7743">
      <w:pPr>
        <w:suppressAutoHyphens/>
        <w:spacing w:after="0" w:line="240" w:lineRule="auto"/>
        <w:ind w:firstLine="540"/>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3.1.3. Не позднее последнего дня срока оказания услуг предоставить Заказчику надлежащим образом подписанные со своей стороны Акт сдачи-приемки оказанных Услуг, Акт приема-передачи автотранспортного средства, заказ-наряд, счет-фактуру (если облагается НДС) и счет, либо универсальный передаточный документ и счет.</w:t>
      </w:r>
    </w:p>
    <w:p w:rsidR="00EA7743" w:rsidRPr="00EA7743" w:rsidRDefault="00EA7743" w:rsidP="00EA7743">
      <w:pPr>
        <w:suppressAutoHyphens/>
        <w:spacing w:after="0" w:line="240" w:lineRule="auto"/>
        <w:ind w:firstLine="540"/>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3.1.4. Подписать и направить Заказчику по телекоммуникационным каналам связи через систему электронного документооборота (Контур Диадок или 1С) или на бумажном носителе (в случае отсутствие организационно-технической возможности) Акт приемки товаров, работ, услуг (ф.0510452).</w:t>
      </w:r>
    </w:p>
    <w:p w:rsidR="00EA7743" w:rsidRPr="00EA7743" w:rsidRDefault="00EA7743" w:rsidP="00EA7743">
      <w:pPr>
        <w:suppressAutoHyphens/>
        <w:spacing w:after="0" w:line="240" w:lineRule="auto"/>
        <w:ind w:firstLine="540"/>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3.1.5. При заключении настоящего Договора Исполнитель подтверждает свое соответствие требованиям, установленным в части 1 статьи 31 Закона 44-ФЗ</w:t>
      </w:r>
    </w:p>
    <w:p w:rsidR="00EA7743" w:rsidRPr="00EA7743" w:rsidRDefault="00EA7743" w:rsidP="00EA7743">
      <w:pPr>
        <w:suppressAutoHyphens/>
        <w:spacing w:after="0" w:line="240" w:lineRule="auto"/>
        <w:ind w:firstLine="540"/>
        <w:jc w:val="both"/>
        <w:rPr>
          <w:rFonts w:ascii="Times New Roman" w:eastAsia="Times New Roman" w:hAnsi="Times New Roman" w:cs="Times New Roman"/>
          <w:b/>
          <w:lang w:eastAsia="ar-SA"/>
        </w:rPr>
      </w:pPr>
      <w:r w:rsidRPr="00EA7743">
        <w:rPr>
          <w:rFonts w:ascii="Times New Roman" w:eastAsia="Times New Roman" w:hAnsi="Times New Roman" w:cs="Times New Roman"/>
          <w:lang w:eastAsia="ar-SA"/>
        </w:rPr>
        <w:t xml:space="preserve">3.2. </w:t>
      </w:r>
      <w:r w:rsidRPr="00EA7743">
        <w:rPr>
          <w:rFonts w:ascii="Times New Roman" w:eastAsia="Times New Roman" w:hAnsi="Times New Roman" w:cs="Times New Roman"/>
          <w:b/>
          <w:lang w:eastAsia="ar-SA"/>
        </w:rPr>
        <w:t>Заказчик обязан:</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iCs/>
          <w:lang w:eastAsia="ar-SA"/>
        </w:rPr>
      </w:pPr>
      <w:r w:rsidRPr="00EA7743">
        <w:rPr>
          <w:rFonts w:ascii="Times New Roman" w:eastAsia="Times New Roman" w:hAnsi="Times New Roman" w:cs="Times New Roman"/>
          <w:bCs/>
          <w:iCs/>
          <w:lang w:eastAsia="ar-SA"/>
        </w:rPr>
        <w:lastRenderedPageBreak/>
        <w:t xml:space="preserve">3.2.1. Принять и оплатить Услуги в соответствии с условиями настоящего Договора. </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3.2.2. Своевременно передавать Исполнителю всю необходимую для оказания Услуг информацию и документацию.</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3.2.3. Оформить Акт приемки товаров, работ, услуг (ф.0510452) и направить Исполнителю в соответствии с п.5.4. Договора.</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
          <w:lang w:eastAsia="ar-SA"/>
        </w:rPr>
      </w:pPr>
      <w:r w:rsidRPr="00EA7743">
        <w:rPr>
          <w:rFonts w:ascii="Times New Roman" w:eastAsia="Times New Roman" w:hAnsi="Times New Roman" w:cs="Times New Roman"/>
          <w:lang w:eastAsia="ar-SA"/>
        </w:rPr>
        <w:t xml:space="preserve">3.3. </w:t>
      </w:r>
      <w:r w:rsidRPr="00EA7743">
        <w:rPr>
          <w:rFonts w:ascii="Times New Roman" w:eastAsia="Times New Roman" w:hAnsi="Times New Roman" w:cs="Times New Roman"/>
          <w:b/>
          <w:lang w:eastAsia="ar-SA"/>
        </w:rPr>
        <w:t>Заказчик вправе:</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3.3.1. Осуществлять контроль за ходом исполнения обязательств Исполнителем, объемом и качеством оказываемых Исполнителем Услуг без вмешательства в хозяйственную деятельность Исполнителя.</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3.3.2. Требовать от Исполнителя, надлежащего исполнения обязательств по настоящему Договору.</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bCs/>
          <w:lang w:eastAsia="ar-SA"/>
        </w:rPr>
      </w:pPr>
      <w:r w:rsidRPr="00EA7743">
        <w:rPr>
          <w:rFonts w:ascii="Times New Roman" w:eastAsia="Times New Roman" w:hAnsi="Times New Roman" w:cs="Times New Roman"/>
          <w:b/>
          <w:bCs/>
          <w:lang w:eastAsia="ar-SA"/>
        </w:rPr>
        <w:t>4. Порядок оказания услуг</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lang w:eastAsia="ar-SA"/>
        </w:rPr>
      </w:pPr>
      <w:r w:rsidRPr="00EA7743">
        <w:rPr>
          <w:rFonts w:ascii="Times New Roman" w:eastAsia="Times New Roman" w:hAnsi="Times New Roman" w:cs="Times New Roman"/>
          <w:bCs/>
          <w:lang w:eastAsia="ar-SA"/>
        </w:rPr>
        <w:t>4.1. Оказание услуг осуществляется в точном соответствии с Техническими требованиями (Приложение № 1 к настоящему Договору).</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
          <w:bCs/>
          <w:lang w:eastAsia="ar-SA"/>
        </w:rPr>
      </w:pPr>
      <w:r w:rsidRPr="00EA7743">
        <w:rPr>
          <w:rFonts w:ascii="Times New Roman" w:eastAsia="Times New Roman" w:hAnsi="Times New Roman" w:cs="Times New Roman"/>
          <w:b/>
          <w:bCs/>
          <w:lang w:eastAsia="ar-SA"/>
        </w:rPr>
        <w:t>4.2. Требования к качеству оказываемых услуг.</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lang w:eastAsia="ar-SA"/>
        </w:rPr>
      </w:pPr>
      <w:r w:rsidRPr="00EA7743">
        <w:rPr>
          <w:rFonts w:ascii="Times New Roman" w:eastAsia="Times New Roman" w:hAnsi="Times New Roman" w:cs="Times New Roman"/>
          <w:bCs/>
          <w:lang w:eastAsia="ar-SA"/>
        </w:rPr>
        <w:t xml:space="preserve">4.2.1. Требования к качеству и условиям оказываемых услуг перечислены в Технических требованиях (Приложение № 1 к настоящему Договору). </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lang w:eastAsia="ar-SA"/>
        </w:rPr>
      </w:pPr>
      <w:r w:rsidRPr="00EA7743">
        <w:rPr>
          <w:rFonts w:ascii="Times New Roman" w:eastAsia="Times New Roman" w:hAnsi="Times New Roman" w:cs="Times New Roman"/>
          <w:b/>
          <w:bCs/>
          <w:lang w:eastAsia="ar-SA"/>
        </w:rPr>
        <w:t>4.3. Требования к техническим характеристикам оказываемых услуг.</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lang w:eastAsia="ar-SA"/>
        </w:rPr>
      </w:pPr>
      <w:r w:rsidRPr="00EA7743">
        <w:rPr>
          <w:rFonts w:ascii="Times New Roman" w:eastAsia="Times New Roman" w:hAnsi="Times New Roman" w:cs="Times New Roman"/>
          <w:bCs/>
          <w:lang w:eastAsia="ar-SA"/>
        </w:rPr>
        <w:t>4.3.1. Требования к техническим характеристикам оказываемых Услуг перечислены в Технических требованиях (Приложение № 1 к настоящему Договору).</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lang w:eastAsia="ar-SA"/>
        </w:rPr>
      </w:pPr>
      <w:r w:rsidRPr="00EA7743">
        <w:rPr>
          <w:rFonts w:ascii="Times New Roman" w:eastAsia="Times New Roman" w:hAnsi="Times New Roman" w:cs="Times New Roman"/>
          <w:b/>
          <w:bCs/>
          <w:lang w:eastAsia="ar-SA"/>
        </w:rPr>
        <w:t>4.4. Требования к гарантийному сроку и объему предоставления гарантий качества оказываемых услуг.</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bCs/>
          <w:lang w:eastAsia="ar-SA"/>
        </w:rPr>
      </w:pPr>
      <w:r w:rsidRPr="00EA7743">
        <w:rPr>
          <w:rFonts w:ascii="Times New Roman" w:eastAsia="Times New Roman" w:hAnsi="Times New Roman" w:cs="Times New Roman"/>
          <w:bCs/>
          <w:lang w:eastAsia="ar-SA"/>
        </w:rPr>
        <w:t>4.4.1. Требования к гарантийному сроку и объему предоставления гарантий качества на оказываемые Услуги перечислены в Технических требованиях (Приложение № 1 к настоящему Договору).</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bCs/>
          <w:lang w:eastAsia="ar-SA"/>
        </w:rPr>
      </w:pPr>
      <w:r w:rsidRPr="00EA7743">
        <w:rPr>
          <w:rFonts w:ascii="Times New Roman" w:eastAsia="Times New Roman" w:hAnsi="Times New Roman" w:cs="Times New Roman"/>
          <w:b/>
          <w:bCs/>
          <w:lang w:eastAsia="ar-SA"/>
        </w:rPr>
        <w:t>5. Порядок сдачи-приемки результатов оказанных Услуг</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5.1. Передача Заказчику результатов Услуг, оказанных в соответствии с условиями настоящего Договора, оформляется актом сдачи-приемки Услуг (либо универсальный передаточный документ).</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5.2. Заказчик принимает оказанные Услуги в течение 10 (Десяти) календарных дней с даты получения и подписания документов, указанных в п.5.1. настоящего Договора, либо представляет Исполнителю мотивированный отказ от приемки Услуг.</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5.3. По итогам приемки оказанных услуг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оказание услуг. </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5.4.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(Контур Диадок или 1С) с соблюдением требований российского законодательства, действующих на дату отправки документа. В случае отсутствия организационно - технической возможности Исполнителя, Заказчик отправляет скан копию подписанного со стороны Заказчика Акта приемки товаров, работ, услуг (ф.0510452) на электронную почту Исполнителя указанную в реквизитах настоящего Договора. Исполнитель возвращает подписанную со своей стороны скан копию Акта приемки товаров, работ, услуг (ф.0510452) на электронную почту, с которой был направлен Акт.</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color w:val="222222"/>
          <w:lang w:eastAsia="ar-SA"/>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5.5. В случае мотивированного отказа Заказчика от приемки Услуг Стороны составляют двусторонний акт с указанием характера выявленных недостатков и сроков их устранения.</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Повторная приемка оказанных Услуг производится в порядке, предусмотренном п. 5.1. и 5.2. настоящего Договора.</w:t>
      </w:r>
    </w:p>
    <w:p w:rsidR="00EA7743" w:rsidRPr="00EA7743" w:rsidRDefault="00EA7743" w:rsidP="00EA7743">
      <w:pPr>
        <w:shd w:val="clear" w:color="auto" w:fill="FFFFFF"/>
        <w:suppressAutoHyphens/>
        <w:spacing w:after="0" w:line="240" w:lineRule="auto"/>
        <w:ind w:firstLine="567"/>
        <w:jc w:val="both"/>
        <w:rPr>
          <w:rFonts w:ascii="Times New Roman" w:eastAsia="Times New Roman" w:hAnsi="Times New Roman" w:cs="Times New Roman"/>
          <w:color w:val="000000"/>
          <w:lang w:eastAsia="ar-SA"/>
        </w:rPr>
      </w:pPr>
      <w:r w:rsidRPr="00EA7743">
        <w:rPr>
          <w:rFonts w:ascii="Times New Roman" w:eastAsia="Times New Roman" w:hAnsi="Times New Roman" w:cs="Times New Roman"/>
          <w:color w:val="000000"/>
          <w:lang w:eastAsia="ar-SA"/>
        </w:rPr>
        <w:t>5.6. Датой исполнения обязательств по настоящему Договору является дата подписания Сторонами, акта сдачи-приемки Услуг (универсального передаточного документа) </w:t>
      </w:r>
      <w:r w:rsidRPr="00EA7743">
        <w:rPr>
          <w:rFonts w:ascii="Times New Roman" w:eastAsia="Times New Roman" w:hAnsi="Times New Roman" w:cs="Times New Roman"/>
          <w:color w:val="FF0000"/>
          <w:lang w:eastAsia="ar-SA"/>
        </w:rPr>
        <w:t>и </w:t>
      </w:r>
      <w:r w:rsidRPr="00EA7743">
        <w:rPr>
          <w:rFonts w:ascii="Times New Roman" w:eastAsia="Times New Roman" w:hAnsi="Times New Roman" w:cs="Times New Roman"/>
          <w:color w:val="000000"/>
          <w:lang w:eastAsia="ar-SA"/>
        </w:rPr>
        <w:t>Акта приемки товара, работ, услуг по форме (ф.0510452).</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xml:space="preserve">5.7. Акт приемки (ф. 0510452) составляется в одном экземпляре. </w:t>
      </w:r>
      <w:r w:rsidRPr="00EA7743">
        <w:rPr>
          <w:rFonts w:ascii="Times New Roman" w:eastAsia="Times New Roman" w:hAnsi="Times New Roman" w:cs="Times New Roman"/>
          <w:color w:val="222222"/>
          <w:lang w:eastAsia="ar-SA"/>
        </w:rPr>
        <w:t xml:space="preserve">Копию электронного Акт приемки, сформированную на бумажном носителе, Заказчик передает на подписание собственноручно представителю Исполнителя. </w:t>
      </w:r>
      <w:r w:rsidRPr="00EA7743">
        <w:rPr>
          <w:rFonts w:ascii="Times New Roman" w:eastAsia="Times New Roman" w:hAnsi="Times New Roman" w:cs="Times New Roman"/>
          <w:lang w:eastAsia="ar-SA"/>
        </w:rPr>
        <w:t>По запросу Исполнителя последнему направляется копия Акта, заверенная в установленном порядке.</w:t>
      </w:r>
    </w:p>
    <w:p w:rsidR="00EA7743" w:rsidRPr="00EA7743" w:rsidRDefault="00EA7743" w:rsidP="00EA7743">
      <w:pPr>
        <w:numPr>
          <w:ilvl w:val="0"/>
          <w:numId w:val="35"/>
        </w:numPr>
        <w:suppressAutoHyphens/>
        <w:spacing w:after="200" w:line="276" w:lineRule="auto"/>
        <w:contextualSpacing/>
        <w:jc w:val="center"/>
        <w:rPr>
          <w:rFonts w:ascii="Times New Roman" w:eastAsia="Times New Roman" w:hAnsi="Times New Roman" w:cs="Times New Roman"/>
          <w:b/>
          <w:bCs/>
          <w:color w:val="222222"/>
          <w:spacing w:val="-15"/>
          <w:lang w:eastAsia="ru-RU"/>
        </w:rPr>
      </w:pPr>
      <w:r w:rsidRPr="00EA7743">
        <w:rPr>
          <w:rFonts w:ascii="Times New Roman" w:eastAsia="Times New Roman" w:hAnsi="Times New Roman" w:cs="Times New Roman"/>
          <w:b/>
          <w:bCs/>
          <w:color w:val="222222"/>
          <w:spacing w:val="-15"/>
          <w:lang w:eastAsia="ru-RU"/>
        </w:rPr>
        <w:t>Налоговая оговорка</w:t>
      </w:r>
    </w:p>
    <w:p w:rsidR="00EA7743" w:rsidRPr="00EA7743" w:rsidRDefault="00EA7743" w:rsidP="00EA7743">
      <w:pPr>
        <w:suppressAutoHyphens/>
        <w:spacing w:after="0" w:line="240" w:lineRule="auto"/>
        <w:jc w:val="both"/>
        <w:rPr>
          <w:rFonts w:ascii="Times New Roman" w:eastAsia="Times New Roman" w:hAnsi="Times New Roman" w:cs="Times New Roman"/>
          <w:lang w:eastAsia="ar-SA"/>
        </w:rPr>
      </w:pPr>
      <w:r w:rsidRPr="00EA7743">
        <w:rPr>
          <w:rFonts w:ascii="Times New Roman" w:eastAsia="Times New Roman" w:hAnsi="Times New Roman" w:cs="Times New Roman"/>
          <w:b/>
          <w:lang w:eastAsia="ar-SA"/>
        </w:rPr>
        <w:t xml:space="preserve">           </w:t>
      </w:r>
      <w:r w:rsidRPr="00EA7743">
        <w:rPr>
          <w:rFonts w:ascii="Times New Roman" w:eastAsia="Times New Roman" w:hAnsi="Times New Roman" w:cs="Times New Roman"/>
          <w:lang w:eastAsia="ar-SA"/>
        </w:rPr>
        <w:t>6.1.  Исполнитель гарантирует, что:</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зарегистрирован в ЕГРЮЛ надлежащим образом;</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lastRenderedPageBreak/>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располагает персоналом, имуществом и материальными ресурсами, необходимыми для выполнения своих обязательств по договору;</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6.2. Если Исполнитель нарушит гарантии (любую одну, несколько или все вместе), указанные в пункте 6.1. настоящего раздела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Заказчика Товары,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xml:space="preserve">6.3.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6.2 настоящего раздел Договора. При этом факт оспаривания или </w:t>
      </w:r>
      <w:proofErr w:type="spellStart"/>
      <w:r w:rsidRPr="00EA7743">
        <w:rPr>
          <w:rFonts w:ascii="Times New Roman" w:eastAsia="Times New Roman" w:hAnsi="Times New Roman" w:cs="Times New Roman"/>
          <w:lang w:eastAsia="ar-SA"/>
        </w:rPr>
        <w:t>неоспаривания</w:t>
      </w:r>
      <w:proofErr w:type="spellEnd"/>
      <w:r w:rsidRPr="00EA7743">
        <w:rPr>
          <w:rFonts w:ascii="Times New Roman" w:eastAsia="Times New Roman" w:hAnsi="Times New Roman" w:cs="Times New Roman"/>
          <w:lang w:eastAsia="ar-SA"/>
        </w:rPr>
        <w:t xml:space="preserve"> налоговых доначислений в налоговом органе, в том числе вышестоящем, или в суде, а также факт оспаривания или </w:t>
      </w:r>
      <w:proofErr w:type="spellStart"/>
      <w:r w:rsidRPr="00EA7743">
        <w:rPr>
          <w:rFonts w:ascii="Times New Roman" w:eastAsia="Times New Roman" w:hAnsi="Times New Roman" w:cs="Times New Roman"/>
          <w:lang w:eastAsia="ar-SA"/>
        </w:rPr>
        <w:t>неоспаривания</w:t>
      </w:r>
      <w:proofErr w:type="spellEnd"/>
      <w:r w:rsidRPr="00EA7743">
        <w:rPr>
          <w:rFonts w:ascii="Times New Roman" w:eastAsia="Times New Roman" w:hAnsi="Times New Roman" w:cs="Times New Roman"/>
          <w:lang w:eastAsia="ar-SA"/>
        </w:rPr>
        <w:t xml:space="preserve"> в суде претензий третьих лиц не влияет на обязанность Исполнитель возместить имущественные потери.</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bCs/>
          <w:lang w:eastAsia="ar-SA"/>
        </w:rPr>
      </w:pPr>
      <w:r w:rsidRPr="00EA7743">
        <w:rPr>
          <w:rFonts w:ascii="Times New Roman" w:eastAsia="Times New Roman" w:hAnsi="Times New Roman" w:cs="Times New Roman"/>
          <w:b/>
          <w:bCs/>
          <w:lang w:eastAsia="ar-SA"/>
        </w:rPr>
        <w:t>7. Ответственность сторон</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7.1. В случае неисполнения, ненадлежащего исполнения или просрочки исполнения обязательств по настоящему Договору виновная Сторона уплачивает другой Стороне пени в размере 1/300 ключевой ставки ЦБ РФ, действующей на дату уплаты пени, за каждый день неисполнения, ненадлежащего исполнения или просрочки исполнения обязательств от суммы неисполненных, ненадлежащим образом исполненных или исполненных не в установленный Договором срок обязательств.</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7.2. В случае неисполнения, ненадлежащего исполнения Исполнителем обязательств, предусмотренных настоящим Договором, за исключением просрочки исполнения обязательств, Исполнитель уплачивает Заказчику штраф в размере 5 % цены настоящего Договора.</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7.3. В случае нарушения Исполнителем обязательств по Договору Заказчик вправе, при условии направления письменного уведомления в адрес Исполнителя и наличии подтверждения получения этого уведомления Исполнителем, зачесть начисленные пени и (или) штраф в счет суммы, подлежащей уплате Исполнителю за выполненные Услуги.</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7.4. Взыскание неустойки (штрафов, пени) не лишает Сторон права требовать возмещения убытков.</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7.5. Уплата неустойки (штрафа, пеней)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7.6. Меры ответственности, не предусмотренные настоящим Договором, определяются в соответствии с законодательством РФ.</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bCs/>
          <w:lang w:eastAsia="ar-SA"/>
        </w:rPr>
      </w:pPr>
      <w:r w:rsidRPr="00EA7743">
        <w:rPr>
          <w:rFonts w:ascii="Times New Roman" w:eastAsia="Times New Roman" w:hAnsi="Times New Roman" w:cs="Times New Roman"/>
          <w:b/>
          <w:bCs/>
          <w:lang w:eastAsia="ar-SA"/>
        </w:rPr>
        <w:t>8. Порядок разрешения споров</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xml:space="preserve">8.1. Стороны должны прилагать все усилия к тому, чтобы разрешать все разногласия или споры, возникающие между Сторонами по настоящему договору или в связи с ним, в процессе переговоров. </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xml:space="preserve">8.2. В случае возникновения спора Стороны обязуются урегулировать такой спор путём предъявления друг другу письменных претензий в течение 15 (Пятнадцати) дней с момента возникновения оснований для </w:t>
      </w:r>
      <w:r w:rsidRPr="00EA7743">
        <w:rPr>
          <w:rFonts w:ascii="Times New Roman" w:eastAsia="Times New Roman" w:hAnsi="Times New Roman" w:cs="Times New Roman"/>
          <w:lang w:eastAsia="ar-SA"/>
        </w:rPr>
        <w:lastRenderedPageBreak/>
        <w:t>предъявления претензий. Срок для их рассмотрения и дачи ответа составляет 15 (Пятнадцать) дней со дня получения.</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8.3. В случае невозможности разрешения разногласий путем переговоров они подлежат рассмотрению в Арбитражном суде Иркутской области.</w:t>
      </w:r>
    </w:p>
    <w:p w:rsidR="00EA7743" w:rsidRPr="00EA7743" w:rsidRDefault="00EA7743" w:rsidP="00EA7743">
      <w:pPr>
        <w:suppressAutoHyphens/>
        <w:spacing w:after="0" w:line="240" w:lineRule="auto"/>
        <w:ind w:firstLine="567"/>
        <w:jc w:val="center"/>
        <w:rPr>
          <w:rFonts w:ascii="Times New Roman" w:eastAsia="Times New Roman" w:hAnsi="Times New Roman" w:cs="Times New Roman"/>
          <w:b/>
          <w:lang w:eastAsia="ar-SA"/>
        </w:rPr>
      </w:pPr>
      <w:r w:rsidRPr="00EA7743">
        <w:rPr>
          <w:rFonts w:ascii="Times New Roman" w:eastAsia="Times New Roman" w:hAnsi="Times New Roman" w:cs="Times New Roman"/>
          <w:b/>
          <w:lang w:eastAsia="ar-SA"/>
        </w:rPr>
        <w:t>9. Внесение изменений и расторжение Договора</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9.1. Настоящий Договор может быть расторгнут либо по соглашению Сторон, в случае одностороннего отказа Стороны Договора от исполнения Договора в соответствии с гражданским законодательством либо по решению суда по основаниям, предусмотренным законодательством Российской Федерации или настоящим Договором.</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xml:space="preserve">9.2. В случае расторжения Договора по инициативе одной из сторон заинтересованная сторона направляет другой стороне письменное заявление о расторжении Договора. </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9.3. Любые изменения и дополнения настоящего Договора производятся в соответствии с требованиями законодательства Российской Федерации только при наличии согласия обеих Сторон и оформляются дополнительным соглашением Сторон в письменной форме или в форме электронного документа, подписанного усиленными электронными подписями Сторон.</w:t>
      </w:r>
    </w:p>
    <w:p w:rsidR="00EA7743" w:rsidRPr="00EA7743" w:rsidRDefault="00EA7743" w:rsidP="00EA7743">
      <w:pPr>
        <w:suppressAutoHyphens/>
        <w:spacing w:after="0" w:line="240" w:lineRule="auto"/>
        <w:ind w:firstLine="567"/>
        <w:jc w:val="center"/>
        <w:rPr>
          <w:rFonts w:ascii="Times New Roman" w:eastAsia="Times New Roman" w:hAnsi="Times New Roman" w:cs="Times New Roman"/>
          <w:b/>
          <w:lang w:eastAsia="ar-SA"/>
        </w:rPr>
      </w:pPr>
      <w:r w:rsidRPr="00EA7743">
        <w:rPr>
          <w:rFonts w:ascii="Times New Roman" w:eastAsia="Times New Roman" w:hAnsi="Times New Roman" w:cs="Times New Roman"/>
          <w:b/>
          <w:lang w:eastAsia="ar-SA"/>
        </w:rPr>
        <w:t>10. Антикоррупционная оговорка</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10.2.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Каналы связи «Линия доверия» ФГБОУ ВО ИрГУПС: +7 (3952) 638-330.</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Каналы связи «Линия доверия» Исполнителя: +7______________.</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lang w:eastAsia="ar-SA"/>
        </w:rPr>
      </w:pPr>
      <w:r w:rsidRPr="00EA7743">
        <w:rPr>
          <w:rFonts w:ascii="Times New Roman" w:eastAsia="Times New Roman" w:hAnsi="Times New Roman" w:cs="Times New Roman"/>
          <w:b/>
          <w:lang w:eastAsia="ar-SA"/>
        </w:rPr>
        <w:t>11. Форс-мажор</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11.1. Ни одна из Сторон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и т.д.</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11.2. Сторона, которая не может исполнить своего обязательства вследствие действия обстоятельств непреодолимой силы, обязана в срок не позднее 3 рабочих дней известить другую Сторону об имеющихся препятствиях и их влиянии на исполнение обязательств по настоящему Договору, предоставив соответствующее документальное подтверждение.</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В случае неисполнения Стороной обязанности, предусмотренной в настоящем пункте Договора,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 (или) неисполнение обязательств по настоящему Договору.</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lastRenderedPageBreak/>
        <w:t>11.3. Документ, выданный Торгово-промышленной палатой Российской Федерации или иным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rsidR="00EA7743" w:rsidRPr="00EA7743" w:rsidRDefault="00EA7743" w:rsidP="00EA7743">
      <w:pPr>
        <w:suppressAutoHyphens/>
        <w:spacing w:after="0" w:line="240" w:lineRule="auto"/>
        <w:ind w:left="360"/>
        <w:jc w:val="center"/>
        <w:rPr>
          <w:rFonts w:ascii="Times New Roman" w:eastAsia="Times New Roman" w:hAnsi="Times New Roman" w:cs="Times New Roman"/>
          <w:b/>
          <w:lang w:eastAsia="ar-SA"/>
        </w:rPr>
      </w:pPr>
      <w:r w:rsidRPr="00EA7743">
        <w:rPr>
          <w:rFonts w:ascii="Times New Roman" w:eastAsia="Times New Roman" w:hAnsi="Times New Roman" w:cs="Times New Roman"/>
          <w:b/>
          <w:lang w:eastAsia="ar-SA"/>
        </w:rPr>
        <w:t>12. Прочие условия</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 xml:space="preserve">12.1. Все уведомления (извещения)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настоящем Договоре, либо с использованием факсимильной связи или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невозможности </w:t>
      </w:r>
      <w:proofErr w:type="gramStart"/>
      <w:r w:rsidRPr="00EA7743">
        <w:rPr>
          <w:rFonts w:ascii="Times New Roman" w:eastAsia="Times New Roman" w:hAnsi="Times New Roman" w:cs="Times New Roman"/>
          <w:lang w:eastAsia="ar-SA"/>
        </w:rPr>
        <w:t>получения</w:t>
      </w:r>
      <w:proofErr w:type="gramEnd"/>
      <w:r w:rsidRPr="00EA7743">
        <w:rPr>
          <w:rFonts w:ascii="Times New Roman" w:eastAsia="Times New Roman" w:hAnsi="Times New Roman" w:cs="Times New Roman"/>
          <w:lang w:eastAsia="ar-SA"/>
        </w:rPr>
        <w:t xml:space="preserve"> указанных подтверждения или информации датой получения уведомления (извещения) признается дата по истечении 12 календарных дней с даты направления уведомления (извещения) по почте заказным письмом с уведомлением о вручении. В случае отправления уведомлений (извещений) посредством факсимильной связи или электронной почты, по реквизитам, указанным в настоящем Договоре, уведомления (извещения) считаются полученными Стороной в день их отправки.</w:t>
      </w:r>
    </w:p>
    <w:p w:rsidR="00EA7743" w:rsidRPr="00EA7743" w:rsidRDefault="00EA7743" w:rsidP="00EA7743">
      <w:pPr>
        <w:widowControl w:val="0"/>
        <w:tabs>
          <w:tab w:val="left" w:pos="510"/>
        </w:tabs>
        <w:suppressAutoHyphens/>
        <w:spacing w:after="0" w:line="240" w:lineRule="auto"/>
        <w:ind w:firstLine="567"/>
        <w:jc w:val="both"/>
        <w:outlineLvl w:val="1"/>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12.2. Во всём остальном, не предусмотренном настоящим Договором, Стороны руководствуются действующим законодательством РФ.</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12.3.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Сторона, не известившая или несвоевременно известившая другую сторону о вышеуказанных изменениях, несет риски и ответственность за все связанные с этим неблагоприятные последствия.</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12.4. Настоящий Договор составлен в форме электронного документа, подписанного усиленными электронными подписями Сторон.</w:t>
      </w:r>
    </w:p>
    <w:p w:rsidR="00EA7743" w:rsidRPr="00EA7743" w:rsidRDefault="00EA7743" w:rsidP="00EA7743">
      <w:pPr>
        <w:tabs>
          <w:tab w:val="left" w:pos="360"/>
          <w:tab w:val="left" w:pos="540"/>
          <w:tab w:val="left" w:pos="720"/>
          <w:tab w:val="num" w:pos="960"/>
        </w:tabs>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12.5.</w:t>
      </w:r>
      <w:r w:rsidRPr="00EA7743">
        <w:rPr>
          <w:rFonts w:ascii="Times New Roman" w:eastAsia="Times New Roman" w:hAnsi="Times New Roman" w:cs="Times New Roman"/>
          <w:lang w:eastAsia="ar-SA"/>
        </w:rPr>
        <w:tab/>
        <w:t>Настоящий договор и обязательства Сторон по настоящему договору вступают в силу с даты подписания настоящего договора Сторонами.</w:t>
      </w:r>
    </w:p>
    <w:p w:rsidR="00EA7743" w:rsidRPr="00EA7743" w:rsidRDefault="00EA7743" w:rsidP="00EA7743">
      <w:pPr>
        <w:widowControl w:val="0"/>
        <w:tabs>
          <w:tab w:val="left" w:pos="360"/>
          <w:tab w:val="left" w:pos="540"/>
        </w:tabs>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12.6. Настоящий договор действует по «</w:t>
      </w:r>
      <w:r w:rsidR="00B230AD">
        <w:rPr>
          <w:rFonts w:ascii="Times New Roman" w:eastAsia="Times New Roman" w:hAnsi="Times New Roman" w:cs="Times New Roman"/>
          <w:lang w:eastAsia="ar-SA"/>
        </w:rPr>
        <w:t>31</w:t>
      </w:r>
      <w:r w:rsidRPr="00EA7743">
        <w:rPr>
          <w:rFonts w:ascii="Times New Roman" w:eastAsia="Times New Roman" w:hAnsi="Times New Roman" w:cs="Times New Roman"/>
          <w:lang w:eastAsia="ar-SA"/>
        </w:rPr>
        <w:t xml:space="preserve">» </w:t>
      </w:r>
      <w:r w:rsidR="00B230AD">
        <w:rPr>
          <w:rFonts w:ascii="Times New Roman" w:eastAsia="Times New Roman" w:hAnsi="Times New Roman" w:cs="Times New Roman"/>
          <w:lang w:eastAsia="ar-SA"/>
        </w:rPr>
        <w:t>января 2027</w:t>
      </w:r>
      <w:r w:rsidRPr="00EA7743">
        <w:rPr>
          <w:rFonts w:ascii="Times New Roman" w:eastAsia="Times New Roman" w:hAnsi="Times New Roman" w:cs="Times New Roman"/>
          <w:lang w:eastAsia="ar-SA"/>
        </w:rPr>
        <w:t xml:space="preserve"> года, а в части взаиморасчетов – до полного исполнения обязательств Сторонами.</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12.7. Все приложения являются неотъемлемой частью договора:</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Приложение № 1: Технические требования.</w:t>
      </w:r>
    </w:p>
    <w:p w:rsidR="00EA7743" w:rsidRPr="00EA7743" w:rsidRDefault="00EA7743" w:rsidP="00EA7743">
      <w:pPr>
        <w:suppressAutoHyphens/>
        <w:spacing w:after="0" w:line="240" w:lineRule="auto"/>
        <w:ind w:firstLine="567"/>
        <w:jc w:val="both"/>
        <w:rPr>
          <w:rFonts w:ascii="Times New Roman" w:eastAsia="Times New Roman" w:hAnsi="Times New Roman" w:cs="Times New Roman"/>
          <w:lang w:eastAsia="ar-SA"/>
        </w:rPr>
      </w:pPr>
      <w:r w:rsidRPr="00EA7743">
        <w:rPr>
          <w:rFonts w:ascii="Times New Roman" w:eastAsia="Times New Roman" w:hAnsi="Times New Roman" w:cs="Times New Roman"/>
          <w:lang w:eastAsia="ar-SA"/>
        </w:rPr>
        <w:t>Приложение № 2: Перечень оказываемых услуг.</w:t>
      </w:r>
    </w:p>
    <w:p w:rsidR="00EA7743" w:rsidRPr="00EA7743" w:rsidRDefault="00EA7743" w:rsidP="00EA7743">
      <w:pPr>
        <w:keepNext/>
        <w:spacing w:after="0" w:line="240" w:lineRule="auto"/>
        <w:ind w:right="380"/>
        <w:jc w:val="center"/>
        <w:outlineLvl w:val="1"/>
        <w:rPr>
          <w:rFonts w:ascii="Times New Roman" w:eastAsia="Times New Roman" w:hAnsi="Times New Roman" w:cs="Times New Roman"/>
          <w:b/>
          <w:bCs/>
          <w:lang w:eastAsia="ru-RU"/>
        </w:rPr>
      </w:pPr>
      <w:r w:rsidRPr="00EA7743">
        <w:rPr>
          <w:rFonts w:ascii="Times New Roman" w:eastAsia="Times New Roman" w:hAnsi="Times New Roman" w:cs="Times New Roman"/>
          <w:b/>
          <w:bCs/>
          <w:lang w:eastAsia="ru-RU"/>
        </w:rPr>
        <w:t>13. Адреса и платежные реквизиты сторон</w:t>
      </w:r>
    </w:p>
    <w:tbl>
      <w:tblPr>
        <w:tblW w:w="0" w:type="auto"/>
        <w:jc w:val="center"/>
        <w:tblLook w:val="01E0" w:firstRow="1" w:lastRow="1" w:firstColumn="1" w:lastColumn="1" w:noHBand="0" w:noVBand="0"/>
      </w:tblPr>
      <w:tblGrid>
        <w:gridCol w:w="5111"/>
        <w:gridCol w:w="4968"/>
      </w:tblGrid>
      <w:tr w:rsidR="00EA7743" w:rsidRPr="00EA7743" w:rsidTr="00AC30F7">
        <w:trPr>
          <w:jc w:val="center"/>
        </w:trPr>
        <w:tc>
          <w:tcPr>
            <w:tcW w:w="5111" w:type="dxa"/>
          </w:tcPr>
          <w:p w:rsidR="00EA7743" w:rsidRPr="00EA7743" w:rsidRDefault="00EA7743" w:rsidP="00EA7743">
            <w:pPr>
              <w:tabs>
                <w:tab w:val="left" w:pos="676"/>
                <w:tab w:val="left" w:pos="1440"/>
              </w:tabs>
              <w:spacing w:after="0" w:line="240" w:lineRule="auto"/>
              <w:ind w:right="380"/>
              <w:jc w:val="center"/>
              <w:rPr>
                <w:rFonts w:ascii="Times New Roman" w:eastAsia="Times New Roman" w:hAnsi="Times New Roman" w:cs="Times New Roman"/>
                <w:b/>
                <w:lang w:eastAsia="ru-RU"/>
              </w:rPr>
            </w:pPr>
            <w:r w:rsidRPr="00EA7743">
              <w:rPr>
                <w:rFonts w:ascii="Times New Roman" w:eastAsia="Times New Roman" w:hAnsi="Times New Roman" w:cs="Times New Roman"/>
                <w:b/>
                <w:lang w:eastAsia="ru-RU"/>
              </w:rPr>
              <w:t>Заказчик:</w:t>
            </w:r>
          </w:p>
          <w:p w:rsidR="00EA7743" w:rsidRPr="00EA7743" w:rsidRDefault="00EA7743" w:rsidP="00EA7743">
            <w:pPr>
              <w:spacing w:after="0" w:line="240" w:lineRule="auto"/>
              <w:jc w:val="center"/>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ФГБОУ ВО ИрГУПС</w:t>
            </w:r>
          </w:p>
          <w:p w:rsidR="00EA7743" w:rsidRPr="00EA7743" w:rsidRDefault="00EA7743" w:rsidP="00EA7743">
            <w:pPr>
              <w:spacing w:after="0" w:line="240" w:lineRule="auto"/>
              <w:jc w:val="center"/>
              <w:rPr>
                <w:rFonts w:ascii="Times New Roman" w:eastAsia="Times New Roman" w:hAnsi="Times New Roman" w:cs="Times New Roman"/>
                <w:lang w:eastAsia="ru-RU"/>
              </w:rPr>
            </w:pPr>
          </w:p>
        </w:tc>
        <w:tc>
          <w:tcPr>
            <w:tcW w:w="4968" w:type="dxa"/>
          </w:tcPr>
          <w:p w:rsidR="00EA7743" w:rsidRPr="00EA7743" w:rsidRDefault="00EA7743" w:rsidP="00EA7743">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A7743">
              <w:rPr>
                <w:rFonts w:ascii="Times New Roman" w:eastAsia="Times New Roman" w:hAnsi="Times New Roman" w:cs="Times New Roman"/>
                <w:b/>
                <w:color w:val="000000"/>
                <w:lang w:eastAsia="ru-RU"/>
              </w:rPr>
              <w:t>Исполнитель:</w:t>
            </w:r>
          </w:p>
          <w:p w:rsidR="00EA7743" w:rsidRPr="00EA7743" w:rsidRDefault="00EA7743" w:rsidP="00EA7743">
            <w:pPr>
              <w:autoSpaceDE w:val="0"/>
              <w:autoSpaceDN w:val="0"/>
              <w:adjustRightInd w:val="0"/>
              <w:spacing w:after="0" w:line="240" w:lineRule="auto"/>
              <w:jc w:val="center"/>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(наименование)</w:t>
            </w:r>
          </w:p>
        </w:tc>
      </w:tr>
      <w:tr w:rsidR="00EA7743" w:rsidRPr="00EA7743" w:rsidTr="00AC30F7">
        <w:trPr>
          <w:jc w:val="center"/>
        </w:trPr>
        <w:tc>
          <w:tcPr>
            <w:tcW w:w="5111" w:type="dxa"/>
          </w:tcPr>
          <w:p w:rsidR="00EA7743" w:rsidRP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 xml:space="preserve">Юридический адрес: 664074, РФ, Иркутская </w:t>
            </w:r>
            <w:proofErr w:type="gramStart"/>
            <w:r w:rsidRPr="00EA7743">
              <w:rPr>
                <w:rFonts w:ascii="Times New Roman" w:eastAsia="Times New Roman" w:hAnsi="Times New Roman" w:cs="Times New Roman"/>
                <w:lang w:eastAsia="ru-RU"/>
              </w:rPr>
              <w:t>область,  г.</w:t>
            </w:r>
            <w:proofErr w:type="gramEnd"/>
            <w:r w:rsidRPr="00EA7743">
              <w:rPr>
                <w:rFonts w:ascii="Times New Roman" w:eastAsia="Times New Roman" w:hAnsi="Times New Roman" w:cs="Times New Roman"/>
                <w:lang w:eastAsia="ru-RU"/>
              </w:rPr>
              <w:t xml:space="preserve"> Иркутск, ул. Чернышевского, 15</w:t>
            </w:r>
          </w:p>
          <w:p w:rsidR="00EA7743" w:rsidRPr="00EA7743" w:rsidRDefault="00EA7743" w:rsidP="00EA7743">
            <w:pPr>
              <w:tabs>
                <w:tab w:val="left" w:pos="1301"/>
              </w:tabs>
              <w:spacing w:after="0" w:line="240" w:lineRule="auto"/>
              <w:rPr>
                <w:rFonts w:ascii="Times New Roman" w:eastAsia="Times New Roman" w:hAnsi="Times New Roman" w:cs="Times New Roman"/>
                <w:lang w:eastAsia="ru-RU"/>
              </w:rPr>
            </w:pPr>
            <w:proofErr w:type="gramStart"/>
            <w:r w:rsidRPr="00EA7743">
              <w:rPr>
                <w:rFonts w:ascii="Times New Roman" w:eastAsia="Times New Roman" w:hAnsi="Times New Roman" w:cs="Times New Roman"/>
                <w:lang w:eastAsia="ru-RU"/>
              </w:rPr>
              <w:t>ИНН  3812010086</w:t>
            </w:r>
            <w:proofErr w:type="gramEnd"/>
            <w:r w:rsidRPr="00EA7743">
              <w:rPr>
                <w:rFonts w:ascii="Times New Roman" w:eastAsia="Times New Roman" w:hAnsi="Times New Roman" w:cs="Times New Roman"/>
                <w:lang w:eastAsia="ru-RU"/>
              </w:rPr>
              <w:t xml:space="preserve">   КПП  381201001</w:t>
            </w:r>
          </w:p>
          <w:p w:rsidR="00EA7743" w:rsidRPr="00EA7743" w:rsidRDefault="00EA7743" w:rsidP="00EA7743">
            <w:pPr>
              <w:tabs>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ОКОПФ/ОКФС 75103/12</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УФК по Иркутской области (ФГБОУ ВО ИрГУПС, л/с 20346Х36290)</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ЕКС № 40102810145370000026</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КС № 03214643000000013400</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i/>
                <w:lang w:eastAsia="ru-RU"/>
              </w:rPr>
            </w:pPr>
            <w:r w:rsidRPr="00EA7743">
              <w:rPr>
                <w:rFonts w:ascii="Times New Roman" w:eastAsia="Times New Roman" w:hAnsi="Times New Roman" w:cs="Times New Roman"/>
                <w:i/>
                <w:lang w:eastAsia="ru-RU"/>
              </w:rPr>
              <w:t>Реквизиты для оплаты неустойки (штрафы, пени):</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УФК по Иркутской области</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(ФГБОУ ВО ИрГУПС, л/с 20346Х36290)</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ЕКС № 40102810145370000026</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КС    № 03214643000000013400</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КБК 00000000000000000140</w:t>
            </w:r>
          </w:p>
          <w:p w:rsidR="00EA7743" w:rsidRPr="00EA7743" w:rsidRDefault="00EA7743" w:rsidP="00EA7743">
            <w:pPr>
              <w:tabs>
                <w:tab w:val="left" w:pos="0"/>
                <w:tab w:val="left" w:pos="1301"/>
              </w:tabs>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 xml:space="preserve">ОКЦ № 4 </w:t>
            </w:r>
            <w:proofErr w:type="spellStart"/>
            <w:r w:rsidRPr="00EA7743">
              <w:rPr>
                <w:rFonts w:ascii="Times New Roman" w:eastAsia="Times New Roman" w:hAnsi="Times New Roman" w:cs="Times New Roman"/>
                <w:lang w:eastAsia="ru-RU"/>
              </w:rPr>
              <w:t>СибГУ</w:t>
            </w:r>
            <w:proofErr w:type="spellEnd"/>
            <w:r w:rsidRPr="00EA7743">
              <w:rPr>
                <w:rFonts w:ascii="Times New Roman" w:eastAsia="Times New Roman" w:hAnsi="Times New Roman" w:cs="Times New Roman"/>
                <w:lang w:eastAsia="ru-RU"/>
              </w:rPr>
              <w:t xml:space="preserve"> Банка России//УФК по Иркутской области г. Иркутск</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БИК 012520101</w:t>
            </w:r>
          </w:p>
          <w:p w:rsidR="00EA7743" w:rsidRPr="00EA7743" w:rsidRDefault="00EA7743" w:rsidP="00EA7743">
            <w:pPr>
              <w:spacing w:after="0" w:line="240" w:lineRule="auto"/>
              <w:ind w:right="1"/>
              <w:jc w:val="both"/>
              <w:rPr>
                <w:rFonts w:ascii="Times New Roman" w:eastAsia="Times New Roman" w:hAnsi="Times New Roman" w:cs="Times New Roman"/>
                <w:color w:val="0070C0"/>
                <w:lang w:eastAsia="ru-RU"/>
              </w:rPr>
            </w:pPr>
            <w:r w:rsidRPr="00EA7743">
              <w:rPr>
                <w:rFonts w:ascii="Times New Roman" w:eastAsia="Times New Roman" w:hAnsi="Times New Roman" w:cs="Times New Roman"/>
                <w:color w:val="0070C0"/>
                <w:lang w:eastAsia="ru-RU"/>
              </w:rPr>
              <w:t xml:space="preserve">Ответственный по Договору: </w:t>
            </w:r>
          </w:p>
          <w:p w:rsidR="00EA7743" w:rsidRPr="00EA7743" w:rsidRDefault="00EA7743" w:rsidP="00EA7743">
            <w:pPr>
              <w:spacing w:after="0" w:line="240" w:lineRule="auto"/>
              <w:ind w:right="1"/>
              <w:jc w:val="both"/>
              <w:rPr>
                <w:rFonts w:ascii="Times New Roman" w:eastAsia="Times New Roman" w:hAnsi="Times New Roman" w:cs="Times New Roman"/>
                <w:color w:val="0070C0"/>
                <w:lang w:eastAsia="ru-RU"/>
              </w:rPr>
            </w:pPr>
            <w:r w:rsidRPr="00EA7743">
              <w:rPr>
                <w:rFonts w:ascii="Times New Roman" w:eastAsia="Times New Roman" w:hAnsi="Times New Roman" w:cs="Times New Roman"/>
                <w:color w:val="0070C0"/>
                <w:lang w:eastAsia="ru-RU"/>
              </w:rPr>
              <w:t xml:space="preserve">Начальник </w:t>
            </w:r>
            <w:r w:rsidR="00B230AD">
              <w:rPr>
                <w:rFonts w:ascii="Times New Roman" w:eastAsia="Times New Roman" w:hAnsi="Times New Roman" w:cs="Times New Roman"/>
                <w:color w:val="0070C0"/>
                <w:lang w:eastAsia="ru-RU"/>
              </w:rPr>
              <w:t>ОИТ</w:t>
            </w:r>
            <w:r w:rsidRPr="00EA7743">
              <w:rPr>
                <w:rFonts w:ascii="Times New Roman" w:eastAsia="Times New Roman" w:hAnsi="Times New Roman" w:cs="Times New Roman"/>
                <w:color w:val="0070C0"/>
                <w:lang w:eastAsia="ru-RU"/>
              </w:rPr>
              <w:t xml:space="preserve">                                                   </w:t>
            </w:r>
          </w:p>
          <w:p w:rsidR="00EA7743" w:rsidRPr="00EA7743" w:rsidRDefault="00B230AD" w:rsidP="00EA7743">
            <w:pPr>
              <w:spacing w:after="0" w:line="240" w:lineRule="auto"/>
              <w:ind w:right="1"/>
              <w:jc w:val="both"/>
              <w:rPr>
                <w:rFonts w:ascii="Times New Roman" w:eastAsia="Times New Roman" w:hAnsi="Times New Roman" w:cs="Times New Roman"/>
                <w:color w:val="0070C0"/>
                <w:lang w:eastAsia="ru-RU"/>
              </w:rPr>
            </w:pPr>
            <w:r w:rsidRPr="00B230AD">
              <w:rPr>
                <w:rFonts w:ascii="Times New Roman" w:eastAsia="Times New Roman" w:hAnsi="Times New Roman" w:cs="Times New Roman"/>
                <w:color w:val="0070C0"/>
                <w:lang w:eastAsia="ru-RU"/>
              </w:rPr>
              <w:t>Кулешова Ольга Сергеевна</w:t>
            </w:r>
          </w:p>
          <w:p w:rsidR="00EA7743" w:rsidRPr="00EA7743" w:rsidRDefault="00EA7743" w:rsidP="00EA7743">
            <w:pPr>
              <w:spacing w:after="0" w:line="240" w:lineRule="auto"/>
              <w:ind w:right="1"/>
              <w:jc w:val="both"/>
              <w:rPr>
                <w:rFonts w:ascii="Times New Roman" w:eastAsia="Times New Roman" w:hAnsi="Times New Roman" w:cs="Times New Roman"/>
                <w:color w:val="0070C0"/>
                <w:lang w:eastAsia="ru-RU"/>
              </w:rPr>
            </w:pPr>
            <w:r w:rsidRPr="00EA7743">
              <w:rPr>
                <w:rFonts w:ascii="Times New Roman" w:eastAsia="Times New Roman" w:hAnsi="Times New Roman" w:cs="Times New Roman"/>
                <w:color w:val="0070C0"/>
                <w:lang w:eastAsia="ru-RU"/>
              </w:rPr>
              <w:t xml:space="preserve">Тел: 8(3952) 63-83-99 доб. </w:t>
            </w:r>
            <w:r w:rsidR="00B230AD">
              <w:rPr>
                <w:rFonts w:ascii="Times New Roman" w:eastAsia="Times New Roman" w:hAnsi="Times New Roman" w:cs="Times New Roman"/>
                <w:color w:val="0070C0"/>
                <w:lang w:eastAsia="ru-RU"/>
              </w:rPr>
              <w:t>0552</w:t>
            </w:r>
          </w:p>
          <w:p w:rsidR="00EA7743" w:rsidRDefault="00EA7743" w:rsidP="00EA7743">
            <w:pPr>
              <w:tabs>
                <w:tab w:val="left" w:pos="0"/>
                <w:tab w:val="left" w:pos="1301"/>
              </w:tabs>
              <w:spacing w:after="0" w:line="240" w:lineRule="auto"/>
              <w:rPr>
                <w:rFonts w:ascii="Times New Roman" w:eastAsia="Times New Roman" w:hAnsi="Times New Roman" w:cs="Times New Roman"/>
                <w:color w:val="0070C0"/>
                <w:lang w:eastAsia="ru-RU"/>
              </w:rPr>
            </w:pPr>
            <w:r w:rsidRPr="00EA7743">
              <w:rPr>
                <w:rFonts w:ascii="Times New Roman" w:eastAsia="Times New Roman" w:hAnsi="Times New Roman" w:cs="Times New Roman"/>
                <w:color w:val="0070C0"/>
                <w:lang w:val="en-US" w:eastAsia="ru-RU"/>
              </w:rPr>
              <w:t xml:space="preserve">E-mail: </w:t>
            </w:r>
            <w:hyperlink r:id="rId7" w:history="1">
              <w:r w:rsidR="00B230AD" w:rsidRPr="008877F4">
                <w:rPr>
                  <w:rStyle w:val="a6"/>
                  <w:rFonts w:ascii="Times New Roman" w:eastAsia="Times New Roman" w:hAnsi="Times New Roman" w:cs="Times New Roman"/>
                  <w:lang w:val="en-US" w:eastAsia="ru-RU"/>
                </w:rPr>
                <w:t>kuleshova_os@irgups.ru</w:t>
              </w:r>
            </w:hyperlink>
            <w:r w:rsidR="00B230AD">
              <w:rPr>
                <w:rFonts w:ascii="Times New Roman" w:eastAsia="Times New Roman" w:hAnsi="Times New Roman" w:cs="Times New Roman"/>
                <w:color w:val="0070C0"/>
                <w:lang w:eastAsia="ru-RU"/>
              </w:rPr>
              <w:t xml:space="preserve"> </w:t>
            </w:r>
          </w:p>
          <w:p w:rsidR="001F06CA" w:rsidRDefault="001F06CA" w:rsidP="00EA7743">
            <w:pPr>
              <w:tabs>
                <w:tab w:val="left" w:pos="0"/>
                <w:tab w:val="left" w:pos="1301"/>
              </w:tabs>
              <w:spacing w:after="0" w:line="240" w:lineRule="auto"/>
              <w:rPr>
                <w:rFonts w:ascii="Times New Roman" w:eastAsia="Times New Roman" w:hAnsi="Times New Roman" w:cs="Times New Roman"/>
                <w:color w:val="0070C0"/>
                <w:lang w:eastAsia="ru-RU"/>
              </w:rPr>
            </w:pPr>
          </w:p>
          <w:p w:rsidR="001F06CA" w:rsidRPr="00432D19" w:rsidRDefault="001F06CA" w:rsidP="001F06CA">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lastRenderedPageBreak/>
              <w:t>(должность)</w:t>
            </w:r>
          </w:p>
          <w:p w:rsidR="001F06CA" w:rsidRPr="00432D19" w:rsidRDefault="001F06CA" w:rsidP="001F06CA">
            <w:pPr>
              <w:suppressAutoHyphens/>
              <w:spacing w:after="0" w:line="240" w:lineRule="auto"/>
              <w:ind w:right="1"/>
              <w:jc w:val="both"/>
              <w:rPr>
                <w:rFonts w:ascii="Times New Roman" w:eastAsia="Times New Roman" w:hAnsi="Times New Roman" w:cs="Times New Roman"/>
                <w:lang w:eastAsia="ar-SA"/>
              </w:rPr>
            </w:pPr>
          </w:p>
          <w:p w:rsidR="001F06CA" w:rsidRPr="00B230AD" w:rsidRDefault="001F06CA" w:rsidP="001F06CA">
            <w:pPr>
              <w:tabs>
                <w:tab w:val="left" w:pos="0"/>
                <w:tab w:val="left" w:pos="1301"/>
              </w:tabs>
              <w:spacing w:after="0" w:line="240" w:lineRule="auto"/>
              <w:rPr>
                <w:rFonts w:ascii="Times New Roman" w:eastAsia="Times New Roman" w:hAnsi="Times New Roman" w:cs="Times New Roman"/>
                <w:color w:val="0070C0"/>
                <w:lang w:eastAsia="ru-RU"/>
              </w:rPr>
            </w:pPr>
            <w:r w:rsidRPr="00432D19">
              <w:rPr>
                <w:rFonts w:ascii="Times New Roman" w:eastAsia="Times New Roman" w:hAnsi="Times New Roman" w:cs="Times New Roman"/>
                <w:lang w:eastAsia="ar-SA"/>
              </w:rPr>
              <w:t>_______________________/_______________/</w:t>
            </w:r>
          </w:p>
          <w:p w:rsidR="00EA7743" w:rsidRPr="00EA7743" w:rsidRDefault="00EA7743" w:rsidP="00EA7743">
            <w:pPr>
              <w:spacing w:after="0" w:line="240" w:lineRule="auto"/>
              <w:rPr>
                <w:rFonts w:ascii="Times New Roman" w:eastAsia="Times New Roman" w:hAnsi="Times New Roman" w:cs="Times New Roman"/>
                <w:lang w:val="en-US" w:eastAsia="ru-RU"/>
              </w:rPr>
            </w:pPr>
          </w:p>
        </w:tc>
        <w:tc>
          <w:tcPr>
            <w:tcW w:w="4968" w:type="dxa"/>
          </w:tcPr>
          <w:p w:rsidR="00EA7743" w:rsidRPr="00EA7743" w:rsidRDefault="00EA7743" w:rsidP="00EA7743">
            <w:pPr>
              <w:snapToGrid w:val="0"/>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lastRenderedPageBreak/>
              <w:t xml:space="preserve">Юридический </w:t>
            </w:r>
            <w:proofErr w:type="gramStart"/>
            <w:r w:rsidRPr="00EA7743">
              <w:rPr>
                <w:rFonts w:ascii="Times New Roman" w:eastAsia="Times New Roman" w:hAnsi="Times New Roman" w:cs="Times New Roman"/>
                <w:lang w:eastAsia="ru-RU"/>
              </w:rPr>
              <w:t>адрес:</w:t>
            </w:r>
            <w:r w:rsidR="009866BE">
              <w:rPr>
                <w:rFonts w:ascii="Times New Roman" w:eastAsia="Times New Roman" w:hAnsi="Times New Roman" w:cs="Times New Roman"/>
                <w:lang w:eastAsia="ru-RU"/>
              </w:rPr>
              <w:t>_</w:t>
            </w:r>
            <w:proofErr w:type="gramEnd"/>
            <w:r w:rsidR="009866BE">
              <w:rPr>
                <w:rFonts w:ascii="Times New Roman" w:eastAsia="Times New Roman" w:hAnsi="Times New Roman" w:cs="Times New Roman"/>
                <w:lang w:eastAsia="ru-RU"/>
              </w:rPr>
              <w:t>__________________</w:t>
            </w:r>
          </w:p>
          <w:p w:rsidR="00EA7743" w:rsidRPr="00EA7743" w:rsidRDefault="00EA7743" w:rsidP="00EA7743">
            <w:pPr>
              <w:snapToGrid w:val="0"/>
              <w:spacing w:after="0" w:line="240" w:lineRule="auto"/>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Место нахождения: ____________________</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proofErr w:type="gramStart"/>
            <w:r w:rsidRPr="00EA7743">
              <w:rPr>
                <w:rFonts w:ascii="Times New Roman" w:eastAsia="Times New Roman" w:hAnsi="Times New Roman" w:cs="Times New Roman"/>
                <w:lang w:eastAsia="ru-RU"/>
              </w:rPr>
              <w:t>ИНН  _</w:t>
            </w:r>
            <w:proofErr w:type="gramEnd"/>
            <w:r w:rsidRPr="00EA7743">
              <w:rPr>
                <w:rFonts w:ascii="Times New Roman" w:eastAsia="Times New Roman" w:hAnsi="Times New Roman" w:cs="Times New Roman"/>
                <w:lang w:eastAsia="ru-RU"/>
              </w:rPr>
              <w:t xml:space="preserve">__________  </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proofErr w:type="gramStart"/>
            <w:r w:rsidRPr="00EA7743">
              <w:rPr>
                <w:rFonts w:ascii="Times New Roman" w:eastAsia="Times New Roman" w:hAnsi="Times New Roman" w:cs="Times New Roman"/>
                <w:lang w:eastAsia="ru-RU"/>
              </w:rPr>
              <w:t>КПП  _</w:t>
            </w:r>
            <w:proofErr w:type="gramEnd"/>
            <w:r w:rsidRPr="00EA7743">
              <w:rPr>
                <w:rFonts w:ascii="Times New Roman" w:eastAsia="Times New Roman" w:hAnsi="Times New Roman" w:cs="Times New Roman"/>
                <w:lang w:eastAsia="ru-RU"/>
              </w:rPr>
              <w:t>_____________</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ОКОПФ/ОКФС ________/_____</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ОКТМО_________________</w:t>
            </w:r>
          </w:p>
          <w:p w:rsid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ОКПО_________________</w:t>
            </w:r>
          </w:p>
          <w:p w:rsidR="00B230AD" w:rsidRPr="00EA7743" w:rsidRDefault="00B230AD" w:rsidP="00EA7743">
            <w:pPr>
              <w:spacing w:after="0" w:line="240" w:lineRule="auto"/>
              <w:ind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Банк___________________</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р/с____________________</w:t>
            </w:r>
          </w:p>
          <w:p w:rsidR="00EA7743" w:rsidRPr="00EA7743" w:rsidRDefault="00EA7743" w:rsidP="00EA7743">
            <w:pPr>
              <w:spacing w:after="0" w:line="240" w:lineRule="auto"/>
              <w:ind w:right="1"/>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к/с____________________</w:t>
            </w:r>
          </w:p>
          <w:p w:rsidR="00EA7743" w:rsidRPr="00EA7743" w:rsidRDefault="00EA7743" w:rsidP="00EA7743">
            <w:pPr>
              <w:spacing w:after="0" w:line="240" w:lineRule="auto"/>
              <w:ind w:right="1"/>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БИК__________________</w:t>
            </w:r>
          </w:p>
          <w:p w:rsidR="00EA7743" w:rsidRPr="00EA7743" w:rsidRDefault="00EA7743" w:rsidP="00EA7743">
            <w:pPr>
              <w:spacing w:after="0" w:line="240" w:lineRule="auto"/>
              <w:ind w:right="1"/>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Тел. (______) __________,</w:t>
            </w:r>
          </w:p>
          <w:p w:rsidR="00EA7743" w:rsidRPr="00EA7743" w:rsidRDefault="00EA7743" w:rsidP="00EA7743">
            <w:pPr>
              <w:spacing w:after="0" w:line="240" w:lineRule="auto"/>
              <w:ind w:right="1"/>
              <w:rPr>
                <w:rFonts w:ascii="Times New Roman" w:eastAsia="Times New Roman" w:hAnsi="Times New Roman" w:cs="Times New Roman"/>
                <w:lang w:eastAsia="ru-RU"/>
              </w:rPr>
            </w:pPr>
            <w:r w:rsidRPr="00EA7743">
              <w:rPr>
                <w:rFonts w:ascii="Times New Roman" w:eastAsia="Times New Roman" w:hAnsi="Times New Roman" w:cs="Times New Roman"/>
                <w:lang w:val="en-US" w:eastAsia="ru-RU"/>
              </w:rPr>
              <w:t>E</w:t>
            </w:r>
            <w:r w:rsidRPr="00EA7743">
              <w:rPr>
                <w:rFonts w:ascii="Times New Roman" w:eastAsia="Times New Roman" w:hAnsi="Times New Roman" w:cs="Times New Roman"/>
                <w:lang w:eastAsia="ru-RU"/>
              </w:rPr>
              <w:t>-</w:t>
            </w:r>
            <w:r w:rsidRPr="00EA7743">
              <w:rPr>
                <w:rFonts w:ascii="Times New Roman" w:eastAsia="Times New Roman" w:hAnsi="Times New Roman" w:cs="Times New Roman"/>
                <w:lang w:val="en-US" w:eastAsia="ru-RU"/>
              </w:rPr>
              <w:t>mail</w:t>
            </w:r>
            <w:r w:rsidRPr="00EA7743">
              <w:rPr>
                <w:rFonts w:ascii="Times New Roman" w:eastAsia="Times New Roman" w:hAnsi="Times New Roman" w:cs="Times New Roman"/>
                <w:lang w:eastAsia="ru-RU"/>
              </w:rPr>
              <w:t>:________________</w:t>
            </w:r>
          </w:p>
          <w:p w:rsidR="00EA7743" w:rsidRPr="00EA7743" w:rsidRDefault="00EA7743" w:rsidP="00EA7743">
            <w:pPr>
              <w:tabs>
                <w:tab w:val="left" w:pos="1301"/>
              </w:tabs>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rPr>
                <w:rFonts w:ascii="Times New Roman" w:eastAsia="Times New Roman" w:hAnsi="Times New Roman" w:cs="Times New Roman"/>
                <w:lang w:eastAsia="ru-RU"/>
              </w:rPr>
            </w:pPr>
          </w:p>
          <w:p w:rsidR="001F06CA" w:rsidRPr="00432D19" w:rsidRDefault="001F06CA" w:rsidP="001F06CA">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lastRenderedPageBreak/>
              <w:t>(должность)</w:t>
            </w:r>
          </w:p>
          <w:p w:rsidR="001F06CA" w:rsidRPr="00432D19" w:rsidRDefault="001F06CA" w:rsidP="001F06CA">
            <w:pPr>
              <w:suppressAutoHyphens/>
              <w:spacing w:after="0" w:line="240" w:lineRule="auto"/>
              <w:ind w:right="1"/>
              <w:jc w:val="both"/>
              <w:rPr>
                <w:rFonts w:ascii="Times New Roman" w:eastAsia="Times New Roman" w:hAnsi="Times New Roman" w:cs="Times New Roman"/>
                <w:lang w:eastAsia="ar-SA"/>
              </w:rPr>
            </w:pPr>
          </w:p>
          <w:p w:rsidR="00EA7743" w:rsidRDefault="001F06CA" w:rsidP="001F06CA">
            <w:pPr>
              <w:spacing w:after="0" w:line="240" w:lineRule="auto"/>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_______________________/_______________/</w:t>
            </w:r>
          </w:p>
          <w:p w:rsidR="001F06CA" w:rsidRDefault="001F06CA" w:rsidP="001F06CA">
            <w:pPr>
              <w:spacing w:after="0" w:line="240" w:lineRule="auto"/>
              <w:rPr>
                <w:rFonts w:ascii="Times New Roman" w:eastAsia="Times New Roman" w:hAnsi="Times New Roman" w:cs="Times New Roman"/>
                <w:lang w:eastAsia="ar-SA"/>
              </w:rPr>
            </w:pPr>
          </w:p>
          <w:p w:rsidR="001F06CA" w:rsidRDefault="001F06CA" w:rsidP="001F06CA">
            <w:pPr>
              <w:spacing w:after="0" w:line="240" w:lineRule="auto"/>
              <w:rPr>
                <w:rFonts w:ascii="Times New Roman" w:eastAsia="Times New Roman" w:hAnsi="Times New Roman" w:cs="Times New Roman"/>
                <w:lang w:eastAsia="ar-SA"/>
              </w:rPr>
            </w:pPr>
          </w:p>
          <w:p w:rsidR="001F06CA" w:rsidRDefault="001F06CA" w:rsidP="001F06CA">
            <w:pPr>
              <w:spacing w:after="0" w:line="240" w:lineRule="auto"/>
              <w:rPr>
                <w:rFonts w:ascii="Times New Roman" w:eastAsia="Times New Roman" w:hAnsi="Times New Roman" w:cs="Times New Roman"/>
                <w:lang w:eastAsia="ar-SA"/>
              </w:rPr>
            </w:pPr>
          </w:p>
          <w:p w:rsidR="001F06CA" w:rsidRDefault="001F06CA" w:rsidP="001F06CA">
            <w:pPr>
              <w:spacing w:after="0" w:line="240" w:lineRule="auto"/>
              <w:rPr>
                <w:rFonts w:ascii="Times New Roman" w:eastAsia="Times New Roman" w:hAnsi="Times New Roman" w:cs="Times New Roman"/>
                <w:lang w:eastAsia="ar-SA"/>
              </w:rPr>
            </w:pPr>
          </w:p>
          <w:p w:rsidR="001F06CA" w:rsidRDefault="001F06CA" w:rsidP="001F06CA">
            <w:pPr>
              <w:spacing w:after="0" w:line="240" w:lineRule="auto"/>
              <w:rPr>
                <w:rFonts w:ascii="Times New Roman" w:eastAsia="Times New Roman" w:hAnsi="Times New Roman" w:cs="Times New Roman"/>
                <w:lang w:eastAsia="ar-SA"/>
              </w:rPr>
            </w:pPr>
          </w:p>
          <w:p w:rsidR="001F06CA" w:rsidRPr="00EA7743" w:rsidRDefault="001F06CA" w:rsidP="001F06CA">
            <w:pPr>
              <w:spacing w:after="0" w:line="240" w:lineRule="auto"/>
              <w:rPr>
                <w:rFonts w:ascii="Times New Roman" w:eastAsia="Times New Roman" w:hAnsi="Times New Roman" w:cs="Times New Roman"/>
                <w:lang w:eastAsia="ru-RU"/>
              </w:rPr>
            </w:pPr>
            <w:bookmarkStart w:id="0" w:name="_GoBack"/>
            <w:bookmarkEnd w:id="0"/>
          </w:p>
        </w:tc>
      </w:tr>
    </w:tbl>
    <w:p w:rsidR="00EA7743" w:rsidRPr="00EA7743" w:rsidRDefault="00EA7743" w:rsidP="00EA7743">
      <w:pPr>
        <w:spacing w:after="0" w:line="240" w:lineRule="auto"/>
        <w:jc w:val="right"/>
        <w:rPr>
          <w:rFonts w:ascii="Times New Roman" w:eastAsia="Times New Roman" w:hAnsi="Times New Roman" w:cs="Times New Roman"/>
          <w:lang w:eastAsia="ru-RU"/>
        </w:rPr>
      </w:pPr>
      <w:r w:rsidRPr="00EA7743">
        <w:rPr>
          <w:rFonts w:ascii="Times New Roman" w:eastAsia="Times New Roman" w:hAnsi="Times New Roman" w:cs="Times New Roman"/>
          <w:lang w:eastAsia="ru-RU"/>
        </w:rPr>
        <w:lastRenderedPageBreak/>
        <w:t>Приложение № 1</w:t>
      </w:r>
    </w:p>
    <w:p w:rsidR="00EA7743" w:rsidRPr="00EA7743" w:rsidRDefault="00EA7743" w:rsidP="00EA7743">
      <w:pPr>
        <w:spacing w:after="0" w:line="240" w:lineRule="auto"/>
        <w:jc w:val="right"/>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к Договору № ___________ «____» ____________2026 г.</w:t>
      </w: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jc w:val="center"/>
        <w:rPr>
          <w:rFonts w:ascii="Times New Roman" w:eastAsia="Times New Roman" w:hAnsi="Times New Roman" w:cs="Times New Roman"/>
          <w:b/>
          <w:lang w:eastAsia="ru-RU"/>
        </w:rPr>
      </w:pPr>
      <w:r w:rsidRPr="00EA7743">
        <w:rPr>
          <w:rFonts w:ascii="Times New Roman" w:eastAsia="Times New Roman" w:hAnsi="Times New Roman" w:cs="Times New Roman"/>
          <w:b/>
          <w:lang w:eastAsia="ru-RU"/>
        </w:rPr>
        <w:t>ТЕХНИЧЕСКИЕ ТРЕБОВАНИЯ</w:t>
      </w:r>
    </w:p>
    <w:p w:rsidR="00EA7743" w:rsidRPr="00EA7743" w:rsidRDefault="00EA7743" w:rsidP="00EA7743">
      <w:pPr>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ru-RU"/>
        </w:rPr>
      </w:pPr>
    </w:p>
    <w:p w:rsidR="00EA7743" w:rsidRPr="00EA7743" w:rsidRDefault="00EA7743" w:rsidP="009866BE">
      <w:pPr>
        <w:tabs>
          <w:tab w:val="left" w:pos="567"/>
        </w:tabs>
        <w:suppressAutoHyphens/>
        <w:autoSpaceDE w:val="0"/>
        <w:autoSpaceDN w:val="0"/>
        <w:adjustRightInd w:val="0"/>
        <w:spacing w:after="0" w:line="240" w:lineRule="auto"/>
        <w:ind w:left="720"/>
        <w:jc w:val="both"/>
        <w:rPr>
          <w:rFonts w:ascii="Times New Roman" w:eastAsia="Times New Roman" w:hAnsi="Times New Roman" w:cs="Times New Roman"/>
          <w:lang w:eastAsia="ru-RU"/>
        </w:rPr>
      </w:pPr>
      <w:r w:rsidRPr="00EA7743">
        <w:rPr>
          <w:rFonts w:ascii="Times New Roman" w:eastAsia="Times New Roman" w:hAnsi="Times New Roman" w:cs="Times New Roman"/>
          <w:b/>
          <w:lang w:eastAsia="ru-RU"/>
        </w:rPr>
        <w:t>Наименование объекта закупки:</w:t>
      </w:r>
      <w:r w:rsidRPr="00EA7743">
        <w:rPr>
          <w:rFonts w:ascii="Times New Roman" w:eastAsia="Times New Roman" w:hAnsi="Times New Roman" w:cs="Times New Roman"/>
          <w:sz w:val="24"/>
          <w:szCs w:val="24"/>
          <w:lang w:eastAsia="ar-SA"/>
        </w:rPr>
        <w:t xml:space="preserve"> </w:t>
      </w:r>
      <w:r w:rsidR="00B230AD">
        <w:rPr>
          <w:rFonts w:ascii="Times New Roman" w:eastAsia="Times New Roman" w:hAnsi="Times New Roman" w:cs="Times New Roman"/>
          <w:lang w:eastAsia="ru-RU"/>
        </w:rPr>
        <w:t>О</w:t>
      </w:r>
      <w:r w:rsidR="00B230AD" w:rsidRPr="00B230AD">
        <w:rPr>
          <w:rFonts w:ascii="Times New Roman" w:eastAsia="Times New Roman" w:hAnsi="Times New Roman" w:cs="Times New Roman"/>
          <w:lang w:eastAsia="ru-RU"/>
        </w:rPr>
        <w:t>казание услуг по утилизации компьютерной техники и оргтехники.</w:t>
      </w:r>
    </w:p>
    <w:p w:rsidR="00EA7743" w:rsidRPr="00EA7743" w:rsidRDefault="00EA7743" w:rsidP="00EA7743">
      <w:pPr>
        <w:tabs>
          <w:tab w:val="left" w:pos="42"/>
        </w:tabs>
        <w:suppressAutoHyphens/>
        <w:spacing w:after="0" w:line="240" w:lineRule="auto"/>
        <w:ind w:left="1080"/>
        <w:jc w:val="both"/>
        <w:rPr>
          <w:rFonts w:ascii="Times New Roman" w:eastAsia="Times New Roman" w:hAnsi="Times New Roman" w:cs="Times New Roman"/>
          <w:lang w:eastAsia="ar-SA"/>
        </w:rPr>
      </w:pPr>
    </w:p>
    <w:p w:rsidR="00EA7743" w:rsidRPr="00307B81" w:rsidRDefault="009866BE" w:rsidP="009866BE">
      <w:pPr>
        <w:suppressAutoHyphens/>
        <w:spacing w:after="0" w:line="240" w:lineRule="auto"/>
        <w:ind w:firstLine="567"/>
        <w:contextualSpacing/>
        <w:rPr>
          <w:rFonts w:ascii="Times New Roman" w:eastAsia="Lucida Sans Unicode" w:hAnsi="Times New Roman" w:cs="Times New Roman"/>
          <w:kern w:val="1"/>
          <w:lang w:eastAsia="hi-IN" w:bidi="hi-IN"/>
        </w:rPr>
      </w:pPr>
      <w:r w:rsidRPr="009866BE">
        <w:rPr>
          <w:rFonts w:ascii="Times New Roman" w:eastAsia="Times New Roman" w:hAnsi="Times New Roman" w:cs="Times New Roman"/>
          <w:b/>
          <w:lang w:eastAsia="ar-SA"/>
        </w:rPr>
        <w:t>1</w:t>
      </w:r>
      <w:r>
        <w:rPr>
          <w:rFonts w:ascii="Times New Roman" w:eastAsia="Times New Roman" w:hAnsi="Times New Roman" w:cs="Times New Roman"/>
          <w:b/>
          <w:lang w:eastAsia="ar-SA"/>
        </w:rPr>
        <w:t>.</w:t>
      </w:r>
      <w:r w:rsidR="00307B81" w:rsidRPr="00307B81">
        <w:rPr>
          <w:rFonts w:ascii="Times New Roman" w:eastAsia="Times New Roman" w:hAnsi="Times New Roman" w:cs="Times New Roman"/>
          <w:b/>
          <w:lang w:eastAsia="ar-SA"/>
        </w:rPr>
        <w:t xml:space="preserve"> Требования к </w:t>
      </w:r>
      <w:r w:rsidR="00307B81">
        <w:rPr>
          <w:rFonts w:ascii="Times New Roman" w:eastAsia="Times New Roman" w:hAnsi="Times New Roman" w:cs="Times New Roman"/>
          <w:b/>
          <w:lang w:eastAsia="ar-SA"/>
        </w:rPr>
        <w:t>И</w:t>
      </w:r>
      <w:r w:rsidR="00307B81" w:rsidRPr="00307B81">
        <w:rPr>
          <w:rFonts w:ascii="Times New Roman" w:eastAsia="Times New Roman" w:hAnsi="Times New Roman" w:cs="Times New Roman"/>
          <w:b/>
          <w:lang w:eastAsia="ar-SA"/>
        </w:rPr>
        <w:t>сполнителю:</w:t>
      </w:r>
    </w:p>
    <w:p w:rsidR="005C77B8" w:rsidRPr="005C77B8" w:rsidRDefault="005C77B8" w:rsidP="005C77B8">
      <w:pPr>
        <w:tabs>
          <w:tab w:val="left" w:pos="567"/>
        </w:tabs>
        <w:spacing w:after="0"/>
        <w:ind w:firstLine="709"/>
        <w:jc w:val="both"/>
        <w:rPr>
          <w:rFonts w:ascii="Times New Roman" w:hAnsi="Times New Roman" w:cs="Times New Roman"/>
        </w:rPr>
      </w:pPr>
      <w:r w:rsidRPr="005C77B8">
        <w:rPr>
          <w:rFonts w:ascii="Times New Roman" w:hAnsi="Times New Roman" w:cs="Times New Roman"/>
        </w:rPr>
        <w:t>Исполнитель обязан иметь действующую лицензию для осуществления деятельности по сбору, транспортированию, обработке, утилизации, обезвреживанию, размещению отходов I</w:t>
      </w:r>
      <w:r w:rsidRPr="005C77B8">
        <w:rPr>
          <w:rFonts w:ascii="Times New Roman" w:hAnsi="Times New Roman" w:cs="Times New Roman"/>
          <w:lang w:val="en-US"/>
        </w:rPr>
        <w:t>II</w:t>
      </w:r>
      <w:r w:rsidRPr="005C77B8">
        <w:rPr>
          <w:rFonts w:ascii="Times New Roman" w:hAnsi="Times New Roman" w:cs="Times New Roman"/>
        </w:rPr>
        <w:t xml:space="preserve"> - IV классов опасности </w:t>
      </w:r>
      <w:r w:rsidRPr="00207AB6">
        <w:rPr>
          <w:rFonts w:ascii="Times New Roman" w:hAnsi="Times New Roman" w:cs="Times New Roman"/>
        </w:rPr>
        <w:t>на все виды работ в составе лицензируемого вида деятельности</w:t>
      </w:r>
      <w:r w:rsidRPr="005C77B8">
        <w:rPr>
          <w:rFonts w:ascii="Times New Roman" w:hAnsi="Times New Roman" w:cs="Times New Roman"/>
        </w:rPr>
        <w:t xml:space="preserve">. </w:t>
      </w:r>
    </w:p>
    <w:p w:rsidR="005C77B8" w:rsidRDefault="005C77B8" w:rsidP="005C77B8">
      <w:pPr>
        <w:spacing w:after="0"/>
        <w:ind w:firstLine="708"/>
        <w:jc w:val="both"/>
        <w:rPr>
          <w:rFonts w:ascii="Times New Roman" w:hAnsi="Times New Roman" w:cs="Times New Roman"/>
        </w:rPr>
      </w:pPr>
      <w:r w:rsidRPr="005C77B8">
        <w:rPr>
          <w:rFonts w:ascii="Times New Roman" w:hAnsi="Times New Roman" w:cs="Times New Roman"/>
        </w:rPr>
        <w:t>Погрузка и транспортировка компьютерной техники производится Исполнителем за счет со</w:t>
      </w:r>
      <w:r w:rsidRPr="005C77B8">
        <w:rPr>
          <w:rFonts w:ascii="Times New Roman" w:hAnsi="Times New Roman" w:cs="Times New Roman"/>
        </w:rPr>
        <w:t>б</w:t>
      </w:r>
      <w:r w:rsidRPr="005C77B8">
        <w:rPr>
          <w:rFonts w:ascii="Times New Roman" w:hAnsi="Times New Roman" w:cs="Times New Roman"/>
        </w:rPr>
        <w:t>ственных средств.</w:t>
      </w:r>
    </w:p>
    <w:p w:rsidR="00307B81" w:rsidRPr="009866BE" w:rsidRDefault="00307B81" w:rsidP="009866BE">
      <w:pPr>
        <w:pStyle w:val="afff2"/>
        <w:numPr>
          <w:ilvl w:val="0"/>
          <w:numId w:val="42"/>
        </w:numPr>
        <w:tabs>
          <w:tab w:val="left" w:pos="851"/>
        </w:tabs>
        <w:spacing w:after="0"/>
        <w:ind w:left="0" w:firstLine="567"/>
        <w:jc w:val="both"/>
        <w:rPr>
          <w:rFonts w:ascii="Times New Roman" w:hAnsi="Times New Roman"/>
          <w:b/>
        </w:rPr>
      </w:pPr>
      <w:r w:rsidRPr="009866BE">
        <w:rPr>
          <w:rFonts w:ascii="Times New Roman" w:hAnsi="Times New Roman"/>
          <w:b/>
        </w:rPr>
        <w:t>Требования к оказанию услуг:</w:t>
      </w:r>
    </w:p>
    <w:p w:rsidR="005C77B8" w:rsidRPr="005C77B8" w:rsidRDefault="005C77B8" w:rsidP="009866BE">
      <w:pPr>
        <w:tabs>
          <w:tab w:val="left" w:pos="851"/>
        </w:tabs>
        <w:spacing w:after="0"/>
        <w:ind w:firstLine="567"/>
        <w:jc w:val="both"/>
        <w:rPr>
          <w:rFonts w:ascii="Times New Roman" w:hAnsi="Times New Roman" w:cs="Times New Roman"/>
        </w:rPr>
      </w:pPr>
      <w:r w:rsidRPr="005C77B8">
        <w:rPr>
          <w:rFonts w:ascii="Times New Roman" w:hAnsi="Times New Roman" w:cs="Times New Roman"/>
        </w:rPr>
        <w:t>В ходе оказания услуг по утилизации списанной, пришедшей в негодность техники И</w:t>
      </w:r>
      <w:r w:rsidRPr="005C77B8">
        <w:rPr>
          <w:rFonts w:ascii="Times New Roman" w:hAnsi="Times New Roman" w:cs="Times New Roman"/>
        </w:rPr>
        <w:t>с</w:t>
      </w:r>
      <w:r w:rsidRPr="005C77B8">
        <w:rPr>
          <w:rFonts w:ascii="Times New Roman" w:hAnsi="Times New Roman" w:cs="Times New Roman"/>
        </w:rPr>
        <w:t>полнитель должен осуществлять приемку, погрузку и выгрузку техники, вывоз ее своим тран</w:t>
      </w:r>
      <w:r w:rsidRPr="005C77B8">
        <w:rPr>
          <w:rFonts w:ascii="Times New Roman" w:hAnsi="Times New Roman" w:cs="Times New Roman"/>
        </w:rPr>
        <w:t>с</w:t>
      </w:r>
      <w:r w:rsidRPr="005C77B8">
        <w:rPr>
          <w:rFonts w:ascii="Times New Roman" w:hAnsi="Times New Roman" w:cs="Times New Roman"/>
        </w:rPr>
        <w:t>портом, складирование с последующей утилизацией, обращением и размещением отходов в с</w:t>
      </w:r>
      <w:r w:rsidRPr="005C77B8">
        <w:rPr>
          <w:rFonts w:ascii="Times New Roman" w:hAnsi="Times New Roman" w:cs="Times New Roman"/>
        </w:rPr>
        <w:t>о</w:t>
      </w:r>
      <w:r w:rsidRPr="005C77B8">
        <w:rPr>
          <w:rFonts w:ascii="Times New Roman" w:hAnsi="Times New Roman" w:cs="Times New Roman"/>
        </w:rPr>
        <w:t>ответствии с требованиями санитарно-эпидемиологических, ветеринарно-санитарных, эколог</w:t>
      </w:r>
      <w:r w:rsidRPr="005C77B8">
        <w:rPr>
          <w:rFonts w:ascii="Times New Roman" w:hAnsi="Times New Roman" w:cs="Times New Roman"/>
        </w:rPr>
        <w:t>и</w:t>
      </w:r>
      <w:r w:rsidRPr="005C77B8">
        <w:rPr>
          <w:rFonts w:ascii="Times New Roman" w:hAnsi="Times New Roman" w:cs="Times New Roman"/>
        </w:rPr>
        <w:t>ческих и иных норм и правил Росси</w:t>
      </w:r>
      <w:r w:rsidRPr="005C77B8">
        <w:rPr>
          <w:rFonts w:ascii="Times New Roman" w:hAnsi="Times New Roman" w:cs="Times New Roman"/>
        </w:rPr>
        <w:t>й</w:t>
      </w:r>
      <w:r w:rsidRPr="005C77B8">
        <w:rPr>
          <w:rFonts w:ascii="Times New Roman" w:hAnsi="Times New Roman" w:cs="Times New Roman"/>
        </w:rPr>
        <w:t>ской Федерации.</w:t>
      </w:r>
    </w:p>
    <w:p w:rsidR="00307B81" w:rsidRPr="009866BE" w:rsidRDefault="00307B81" w:rsidP="009866BE">
      <w:pPr>
        <w:pStyle w:val="afff2"/>
        <w:numPr>
          <w:ilvl w:val="0"/>
          <w:numId w:val="42"/>
        </w:numPr>
        <w:tabs>
          <w:tab w:val="left" w:pos="851"/>
        </w:tabs>
        <w:spacing w:after="0"/>
        <w:ind w:left="0" w:firstLine="567"/>
        <w:jc w:val="both"/>
        <w:rPr>
          <w:rFonts w:ascii="Times New Roman" w:hAnsi="Times New Roman"/>
        </w:rPr>
      </w:pPr>
      <w:r w:rsidRPr="009866BE">
        <w:rPr>
          <w:rFonts w:ascii="Times New Roman" w:hAnsi="Times New Roman"/>
          <w:b/>
        </w:rPr>
        <w:t>Наименование и объем оказываемых услуг:</w:t>
      </w:r>
    </w:p>
    <w:p w:rsidR="005C77B8" w:rsidRPr="005C77B8" w:rsidRDefault="005C77B8" w:rsidP="009866BE">
      <w:pPr>
        <w:tabs>
          <w:tab w:val="left" w:pos="851"/>
        </w:tabs>
        <w:spacing w:after="0"/>
        <w:ind w:firstLine="567"/>
        <w:jc w:val="both"/>
        <w:rPr>
          <w:rFonts w:ascii="Times New Roman" w:hAnsi="Times New Roman" w:cs="Times New Roman"/>
        </w:rPr>
      </w:pPr>
      <w:r w:rsidRPr="005C77B8">
        <w:rPr>
          <w:rFonts w:ascii="Times New Roman" w:hAnsi="Times New Roman" w:cs="Times New Roman"/>
        </w:rPr>
        <w:t>Заказчик осуществляет сдачу, а Исполнитель приемку списанной техники Заказчика, с</w:t>
      </w:r>
      <w:r w:rsidRPr="005C77B8">
        <w:rPr>
          <w:rFonts w:ascii="Times New Roman" w:hAnsi="Times New Roman" w:cs="Times New Roman"/>
        </w:rPr>
        <w:t>о</w:t>
      </w:r>
      <w:r w:rsidRPr="005C77B8">
        <w:rPr>
          <w:rFonts w:ascii="Times New Roman" w:hAnsi="Times New Roman" w:cs="Times New Roman"/>
        </w:rPr>
        <w:t>гласно перечню списанных технических средств и оргтехники, подлежащих утилизации. Пер</w:t>
      </w:r>
      <w:r w:rsidRPr="005C77B8">
        <w:rPr>
          <w:rFonts w:ascii="Times New Roman" w:hAnsi="Times New Roman" w:cs="Times New Roman"/>
        </w:rPr>
        <w:t>е</w:t>
      </w:r>
      <w:r w:rsidRPr="005C77B8">
        <w:rPr>
          <w:rFonts w:ascii="Times New Roman" w:hAnsi="Times New Roman" w:cs="Times New Roman"/>
        </w:rPr>
        <w:t>дача списанной те</w:t>
      </w:r>
      <w:r w:rsidRPr="005C77B8">
        <w:rPr>
          <w:rFonts w:ascii="Times New Roman" w:hAnsi="Times New Roman" w:cs="Times New Roman"/>
        </w:rPr>
        <w:t>х</w:t>
      </w:r>
      <w:r w:rsidRPr="005C77B8">
        <w:rPr>
          <w:rFonts w:ascii="Times New Roman" w:hAnsi="Times New Roman" w:cs="Times New Roman"/>
        </w:rPr>
        <w:t>ники, подлежащей утилизации, от Заказчика Исполнителю производится с оформлением акта приема-передачи.</w:t>
      </w:r>
    </w:p>
    <w:p w:rsidR="005C77B8" w:rsidRPr="005C77B8" w:rsidRDefault="005C77B8" w:rsidP="005C77B8">
      <w:pPr>
        <w:suppressAutoHyphens/>
        <w:spacing w:after="0"/>
        <w:ind w:firstLine="709"/>
        <w:rPr>
          <w:rFonts w:ascii="Times New Roman" w:hAnsi="Times New Roman" w:cs="Times New Roman"/>
          <w:b/>
        </w:rPr>
      </w:pPr>
    </w:p>
    <w:tbl>
      <w:tblPr>
        <w:tblW w:w="102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2"/>
        <w:gridCol w:w="3260"/>
        <w:gridCol w:w="1276"/>
        <w:gridCol w:w="2835"/>
        <w:gridCol w:w="2126"/>
      </w:tblGrid>
      <w:tr w:rsidR="005C77B8" w:rsidRPr="005C77B8" w:rsidTr="00C5038A">
        <w:trPr>
          <w:trHeight w:val="836"/>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w:t>
            </w:r>
          </w:p>
        </w:tc>
        <w:tc>
          <w:tcPr>
            <w:tcW w:w="3260"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Наименование компьютерной техники</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Единица измерения</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Код по ФККО</w:t>
            </w:r>
          </w:p>
        </w:tc>
        <w:tc>
          <w:tcPr>
            <w:tcW w:w="212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Количество</w:t>
            </w:r>
          </w:p>
        </w:tc>
      </w:tr>
      <w:tr w:rsidR="005C77B8" w:rsidRPr="005C77B8" w:rsidTr="00C5038A">
        <w:trPr>
          <w:trHeight w:val="314"/>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1</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Телевизор</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48142121524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2</w:t>
            </w:r>
          </w:p>
        </w:tc>
      </w:tr>
      <w:tr w:rsidR="005C77B8" w:rsidRPr="005C77B8" w:rsidTr="00C5038A">
        <w:trPr>
          <w:trHeight w:val="16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2</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Системный блок</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48120101524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5</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3</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Принтер А4</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48120201524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4</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Колонки</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48144311524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1</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5</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Сканер</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48120201524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1</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6</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Мониторы ЖК</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48120502524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3</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7</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Клавиатура</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48120401524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10</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8</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Мышь</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48120401524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10</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9</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Наушники</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48144311524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7</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10</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Ноутбук</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48120611524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1</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11</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Картриджи</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48120302524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30</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lastRenderedPageBreak/>
              <w:t>12</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Калькулятор</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48281211524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3</w:t>
            </w:r>
          </w:p>
        </w:tc>
      </w:tr>
      <w:tr w:rsidR="005C77B8" w:rsidRPr="005C77B8" w:rsidTr="00C5038A">
        <w:trPr>
          <w:trHeight w:val="110"/>
        </w:trPr>
        <w:tc>
          <w:tcPr>
            <w:tcW w:w="772"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13</w:t>
            </w:r>
          </w:p>
        </w:tc>
        <w:tc>
          <w:tcPr>
            <w:tcW w:w="3260" w:type="dxa"/>
            <w:vAlign w:val="bottom"/>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Телефонный аппарат</w:t>
            </w:r>
          </w:p>
        </w:tc>
        <w:tc>
          <w:tcPr>
            <w:tcW w:w="1276"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шт.</w:t>
            </w:r>
          </w:p>
        </w:tc>
        <w:tc>
          <w:tcPr>
            <w:tcW w:w="2835" w:type="dxa"/>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48132101524</w:t>
            </w:r>
          </w:p>
        </w:tc>
        <w:tc>
          <w:tcPr>
            <w:tcW w:w="2126" w:type="dxa"/>
            <w:vAlign w:val="center"/>
          </w:tcPr>
          <w:p w:rsidR="005C77B8" w:rsidRPr="005C77B8" w:rsidRDefault="005C77B8" w:rsidP="005C77B8">
            <w:pPr>
              <w:spacing w:after="0"/>
              <w:jc w:val="center"/>
              <w:rPr>
                <w:rFonts w:ascii="Times New Roman" w:hAnsi="Times New Roman" w:cs="Times New Roman"/>
                <w:color w:val="000000"/>
              </w:rPr>
            </w:pPr>
            <w:r w:rsidRPr="005C77B8">
              <w:rPr>
                <w:rFonts w:ascii="Times New Roman" w:hAnsi="Times New Roman" w:cs="Times New Roman"/>
                <w:color w:val="000000"/>
              </w:rPr>
              <w:t>5</w:t>
            </w:r>
          </w:p>
        </w:tc>
      </w:tr>
      <w:tr w:rsidR="005C77B8" w:rsidRPr="005C77B8" w:rsidTr="00C5038A">
        <w:tc>
          <w:tcPr>
            <w:tcW w:w="5308" w:type="dxa"/>
            <w:gridSpan w:val="3"/>
          </w:tcPr>
          <w:p w:rsidR="005C77B8" w:rsidRPr="005C77B8" w:rsidRDefault="005C77B8" w:rsidP="005C77B8">
            <w:pPr>
              <w:spacing w:after="0"/>
              <w:jc w:val="center"/>
              <w:rPr>
                <w:rFonts w:ascii="Times New Roman" w:hAnsi="Times New Roman" w:cs="Times New Roman"/>
              </w:rPr>
            </w:pPr>
            <w:r w:rsidRPr="005C77B8">
              <w:rPr>
                <w:rFonts w:ascii="Times New Roman" w:hAnsi="Times New Roman" w:cs="Times New Roman"/>
              </w:rPr>
              <w:t>Итого</w:t>
            </w:r>
          </w:p>
        </w:tc>
        <w:tc>
          <w:tcPr>
            <w:tcW w:w="2835" w:type="dxa"/>
          </w:tcPr>
          <w:p w:rsidR="005C77B8" w:rsidRPr="005C77B8" w:rsidRDefault="005C77B8" w:rsidP="005C77B8">
            <w:pPr>
              <w:spacing w:after="0"/>
              <w:jc w:val="center"/>
              <w:rPr>
                <w:rFonts w:ascii="Times New Roman" w:hAnsi="Times New Roman" w:cs="Times New Roman"/>
              </w:rPr>
            </w:pPr>
          </w:p>
        </w:tc>
        <w:tc>
          <w:tcPr>
            <w:tcW w:w="2126" w:type="dxa"/>
          </w:tcPr>
          <w:p w:rsidR="005C77B8" w:rsidRPr="005C77B8" w:rsidRDefault="005C77B8" w:rsidP="005C77B8">
            <w:pPr>
              <w:spacing w:after="0"/>
              <w:jc w:val="center"/>
              <w:rPr>
                <w:rFonts w:ascii="Times New Roman" w:hAnsi="Times New Roman" w:cs="Times New Roman"/>
                <w:b/>
              </w:rPr>
            </w:pPr>
            <w:r w:rsidRPr="005C77B8">
              <w:rPr>
                <w:rFonts w:ascii="Times New Roman" w:hAnsi="Times New Roman" w:cs="Times New Roman"/>
                <w:b/>
              </w:rPr>
              <w:t>82</w:t>
            </w:r>
          </w:p>
        </w:tc>
      </w:tr>
    </w:tbl>
    <w:p w:rsidR="005C77B8" w:rsidRPr="005C77B8" w:rsidRDefault="005C77B8" w:rsidP="005C77B8">
      <w:pPr>
        <w:spacing w:after="0"/>
        <w:ind w:firstLine="567"/>
        <w:rPr>
          <w:rFonts w:ascii="Times New Roman" w:hAnsi="Times New Roman" w:cs="Times New Roman"/>
        </w:rPr>
      </w:pPr>
    </w:p>
    <w:p w:rsidR="00A23EE9" w:rsidRPr="009866BE" w:rsidRDefault="00A23EE9" w:rsidP="009866BE">
      <w:pPr>
        <w:pStyle w:val="afff2"/>
        <w:numPr>
          <w:ilvl w:val="0"/>
          <w:numId w:val="42"/>
        </w:numPr>
        <w:tabs>
          <w:tab w:val="left" w:pos="851"/>
        </w:tabs>
        <w:autoSpaceDE w:val="0"/>
        <w:autoSpaceDN w:val="0"/>
        <w:adjustRightInd w:val="0"/>
        <w:spacing w:after="0"/>
        <w:ind w:left="0" w:firstLine="567"/>
        <w:jc w:val="both"/>
        <w:rPr>
          <w:rFonts w:ascii="Times New Roman" w:hAnsi="Times New Roman"/>
          <w:b/>
          <w:bCs/>
        </w:rPr>
      </w:pPr>
      <w:r w:rsidRPr="009866BE">
        <w:rPr>
          <w:rFonts w:ascii="Times New Roman" w:hAnsi="Times New Roman"/>
          <w:b/>
          <w:bCs/>
        </w:rPr>
        <w:t>Иные требования:</w:t>
      </w:r>
    </w:p>
    <w:p w:rsidR="005C77B8" w:rsidRPr="005C77B8" w:rsidRDefault="005C77B8" w:rsidP="005C77B8">
      <w:pPr>
        <w:tabs>
          <w:tab w:val="left" w:pos="1134"/>
        </w:tabs>
        <w:autoSpaceDE w:val="0"/>
        <w:autoSpaceDN w:val="0"/>
        <w:adjustRightInd w:val="0"/>
        <w:spacing w:after="0"/>
        <w:ind w:firstLine="567"/>
        <w:jc w:val="both"/>
        <w:rPr>
          <w:rFonts w:ascii="Times New Roman" w:hAnsi="Times New Roman" w:cs="Times New Roman"/>
          <w:bCs/>
        </w:rPr>
      </w:pPr>
      <w:r w:rsidRPr="005C77B8">
        <w:rPr>
          <w:rFonts w:ascii="Times New Roman" w:hAnsi="Times New Roman" w:cs="Times New Roman"/>
          <w:bCs/>
        </w:rPr>
        <w:t>После завершения процесса утилизации оборудования, утилизирующая компания в обязательном порядке предоставляет весь перечень необходимых документов:</w:t>
      </w:r>
    </w:p>
    <w:p w:rsidR="005C77B8" w:rsidRPr="005C77B8" w:rsidRDefault="005C77B8" w:rsidP="005C77B8">
      <w:pPr>
        <w:tabs>
          <w:tab w:val="left" w:pos="1134"/>
        </w:tabs>
        <w:autoSpaceDE w:val="0"/>
        <w:autoSpaceDN w:val="0"/>
        <w:adjustRightInd w:val="0"/>
        <w:spacing w:after="0"/>
        <w:ind w:firstLine="567"/>
        <w:jc w:val="both"/>
        <w:rPr>
          <w:rFonts w:ascii="Times New Roman" w:hAnsi="Times New Roman" w:cs="Times New Roman"/>
          <w:bCs/>
        </w:rPr>
      </w:pPr>
      <w:r w:rsidRPr="005C77B8">
        <w:rPr>
          <w:rFonts w:ascii="Times New Roman" w:hAnsi="Times New Roman" w:cs="Times New Roman"/>
          <w:bCs/>
        </w:rPr>
        <w:t>1.</w:t>
      </w:r>
      <w:r w:rsidRPr="005C77B8">
        <w:rPr>
          <w:rFonts w:ascii="Times New Roman" w:hAnsi="Times New Roman" w:cs="Times New Roman"/>
          <w:bCs/>
        </w:rPr>
        <w:tab/>
        <w:t>Акт приема-передачи технических средств, подлежащих утилизации.</w:t>
      </w:r>
    </w:p>
    <w:p w:rsidR="005C77B8" w:rsidRPr="005C77B8" w:rsidRDefault="005C77B8" w:rsidP="005C77B8">
      <w:pPr>
        <w:tabs>
          <w:tab w:val="left" w:pos="1134"/>
        </w:tabs>
        <w:autoSpaceDE w:val="0"/>
        <w:autoSpaceDN w:val="0"/>
        <w:adjustRightInd w:val="0"/>
        <w:spacing w:after="0"/>
        <w:ind w:firstLine="567"/>
        <w:jc w:val="both"/>
        <w:rPr>
          <w:rFonts w:ascii="Times New Roman" w:hAnsi="Times New Roman" w:cs="Times New Roman"/>
          <w:bCs/>
        </w:rPr>
      </w:pPr>
      <w:r w:rsidRPr="005C77B8">
        <w:rPr>
          <w:rFonts w:ascii="Times New Roman" w:hAnsi="Times New Roman" w:cs="Times New Roman"/>
          <w:bCs/>
        </w:rPr>
        <w:t>2.</w:t>
      </w:r>
      <w:r w:rsidRPr="005C77B8">
        <w:rPr>
          <w:rFonts w:ascii="Times New Roman" w:hAnsi="Times New Roman" w:cs="Times New Roman"/>
          <w:bCs/>
        </w:rPr>
        <w:tab/>
        <w:t>Оригинал счет фактуры или УПД.</w:t>
      </w:r>
    </w:p>
    <w:p w:rsidR="005C77B8" w:rsidRPr="005C77B8" w:rsidRDefault="005C77B8" w:rsidP="005C77B8">
      <w:pPr>
        <w:tabs>
          <w:tab w:val="left" w:pos="1134"/>
        </w:tabs>
        <w:autoSpaceDE w:val="0"/>
        <w:autoSpaceDN w:val="0"/>
        <w:adjustRightInd w:val="0"/>
        <w:spacing w:after="0"/>
        <w:ind w:firstLine="567"/>
        <w:jc w:val="both"/>
        <w:rPr>
          <w:rFonts w:ascii="Times New Roman" w:hAnsi="Times New Roman" w:cs="Times New Roman"/>
          <w:bCs/>
        </w:rPr>
      </w:pPr>
      <w:r w:rsidRPr="005C77B8">
        <w:rPr>
          <w:rFonts w:ascii="Times New Roman" w:hAnsi="Times New Roman" w:cs="Times New Roman"/>
          <w:bCs/>
        </w:rPr>
        <w:t>3.</w:t>
      </w:r>
      <w:r w:rsidRPr="005C77B8">
        <w:rPr>
          <w:rFonts w:ascii="Times New Roman" w:hAnsi="Times New Roman" w:cs="Times New Roman"/>
          <w:bCs/>
        </w:rPr>
        <w:tab/>
        <w:t>Паспорт по извлеченным материалам.</w:t>
      </w:r>
    </w:p>
    <w:p w:rsidR="005C77B8" w:rsidRPr="005C77B8" w:rsidRDefault="005C77B8" w:rsidP="005C77B8">
      <w:pPr>
        <w:tabs>
          <w:tab w:val="left" w:pos="1134"/>
        </w:tabs>
        <w:autoSpaceDE w:val="0"/>
        <w:autoSpaceDN w:val="0"/>
        <w:adjustRightInd w:val="0"/>
        <w:spacing w:after="0"/>
        <w:ind w:firstLine="567"/>
        <w:jc w:val="both"/>
        <w:rPr>
          <w:rFonts w:ascii="Times New Roman" w:hAnsi="Times New Roman" w:cs="Times New Roman"/>
          <w:bCs/>
        </w:rPr>
      </w:pPr>
      <w:r w:rsidRPr="005C77B8">
        <w:rPr>
          <w:rFonts w:ascii="Times New Roman" w:hAnsi="Times New Roman" w:cs="Times New Roman"/>
          <w:bCs/>
        </w:rPr>
        <w:t>4.</w:t>
      </w:r>
      <w:r w:rsidRPr="005C77B8">
        <w:rPr>
          <w:rFonts w:ascii="Times New Roman" w:hAnsi="Times New Roman" w:cs="Times New Roman"/>
          <w:bCs/>
        </w:rPr>
        <w:tab/>
        <w:t>Акт выполненных работ по утилизации.</w:t>
      </w:r>
    </w:p>
    <w:p w:rsidR="005C77B8" w:rsidRPr="005C77B8" w:rsidRDefault="005C77B8" w:rsidP="005C77B8">
      <w:pPr>
        <w:tabs>
          <w:tab w:val="left" w:pos="1134"/>
        </w:tabs>
        <w:autoSpaceDE w:val="0"/>
        <w:autoSpaceDN w:val="0"/>
        <w:adjustRightInd w:val="0"/>
        <w:spacing w:after="0"/>
        <w:ind w:firstLine="567"/>
        <w:jc w:val="both"/>
        <w:rPr>
          <w:rFonts w:ascii="Times New Roman" w:hAnsi="Times New Roman" w:cs="Times New Roman"/>
          <w:bCs/>
        </w:rPr>
      </w:pPr>
      <w:r w:rsidRPr="005C77B8">
        <w:rPr>
          <w:rFonts w:ascii="Times New Roman" w:hAnsi="Times New Roman" w:cs="Times New Roman"/>
          <w:bCs/>
        </w:rPr>
        <w:t>5.</w:t>
      </w:r>
      <w:r w:rsidRPr="005C77B8">
        <w:rPr>
          <w:rFonts w:ascii="Times New Roman" w:hAnsi="Times New Roman" w:cs="Times New Roman"/>
          <w:bCs/>
        </w:rPr>
        <w:tab/>
        <w:t>Копия лицензии на деятельность по сбору, транспортированию, обработке, утилизации, обезвреживанию и размещению отходов II-IV класса опасности.</w:t>
      </w:r>
    </w:p>
    <w:p w:rsidR="00EA7743" w:rsidRPr="005C77B8" w:rsidRDefault="005C77B8" w:rsidP="005C77B8">
      <w:pPr>
        <w:tabs>
          <w:tab w:val="left" w:pos="851"/>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C77B8">
        <w:rPr>
          <w:rFonts w:ascii="Times New Roman" w:hAnsi="Times New Roman" w:cs="Times New Roman"/>
          <w:bCs/>
        </w:rPr>
        <w:t>Услуга считается оказанной в полном объеме только после предоставления полного пакета перечисленных документов.</w:t>
      </w:r>
    </w:p>
    <w:p w:rsidR="00EA7743" w:rsidRDefault="00EA7743" w:rsidP="00EA7743">
      <w:pPr>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ru-RU"/>
        </w:rPr>
      </w:pPr>
    </w:p>
    <w:p w:rsidR="00432D19" w:rsidRDefault="00432D19" w:rsidP="00EA7743">
      <w:pPr>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ru-RU"/>
        </w:rPr>
      </w:pPr>
    </w:p>
    <w:p w:rsidR="00432D19" w:rsidRPr="00432D19" w:rsidRDefault="00432D19" w:rsidP="00432D19">
      <w:pPr>
        <w:tabs>
          <w:tab w:val="left" w:pos="676"/>
          <w:tab w:val="left" w:pos="1440"/>
        </w:tabs>
        <w:suppressAutoHyphens/>
        <w:spacing w:after="0" w:line="240" w:lineRule="auto"/>
        <w:jc w:val="center"/>
        <w:rPr>
          <w:rFonts w:ascii="Times New Roman" w:eastAsia="Times New Roman" w:hAnsi="Times New Roman" w:cs="Times New Roman"/>
          <w:b/>
          <w:lang w:eastAsia="ar-SA"/>
        </w:rPr>
      </w:pPr>
      <w:r w:rsidRPr="00432D19">
        <w:rPr>
          <w:rFonts w:ascii="Times New Roman" w:eastAsia="Times New Roman" w:hAnsi="Times New Roman" w:cs="Times New Roman"/>
          <w:b/>
          <w:lang w:eastAsia="ar-SA"/>
        </w:rPr>
        <w:t>Подписи сторон</w:t>
      </w:r>
    </w:p>
    <w:p w:rsidR="00432D19" w:rsidRPr="00432D19" w:rsidRDefault="00432D19" w:rsidP="00432D19">
      <w:pPr>
        <w:tabs>
          <w:tab w:val="left" w:pos="676"/>
          <w:tab w:val="left" w:pos="1440"/>
        </w:tabs>
        <w:suppressAutoHyphens/>
        <w:spacing w:after="0" w:line="360" w:lineRule="auto"/>
        <w:ind w:right="382"/>
        <w:rPr>
          <w:rFonts w:ascii="Times New Roman" w:eastAsia="Times New Roman" w:hAnsi="Times New Roman" w:cs="Times New Roman"/>
          <w:b/>
          <w:lang w:eastAsia="ar-SA"/>
        </w:rPr>
      </w:pPr>
    </w:p>
    <w:tbl>
      <w:tblPr>
        <w:tblpPr w:leftFromText="180" w:rightFromText="180" w:vertAnchor="text" w:horzAnchor="margin" w:tblpXSpec="center" w:tblpY="-21"/>
        <w:tblW w:w="0" w:type="auto"/>
        <w:tblLook w:val="01E0" w:firstRow="1" w:lastRow="1" w:firstColumn="1" w:lastColumn="1" w:noHBand="0" w:noVBand="0"/>
      </w:tblPr>
      <w:tblGrid>
        <w:gridCol w:w="5211"/>
        <w:gridCol w:w="4968"/>
      </w:tblGrid>
      <w:tr w:rsidR="00432D19" w:rsidRPr="00432D19" w:rsidTr="00C5038A">
        <w:tc>
          <w:tcPr>
            <w:tcW w:w="5211" w:type="dxa"/>
          </w:tcPr>
          <w:p w:rsidR="00432D19" w:rsidRPr="00432D19" w:rsidRDefault="00432D19" w:rsidP="00432D19">
            <w:pPr>
              <w:tabs>
                <w:tab w:val="left" w:pos="676"/>
                <w:tab w:val="left" w:pos="1440"/>
              </w:tabs>
              <w:suppressAutoHyphens/>
              <w:spacing w:after="0" w:line="240" w:lineRule="auto"/>
              <w:jc w:val="center"/>
              <w:rPr>
                <w:rFonts w:ascii="Times New Roman" w:eastAsia="Times New Roman" w:hAnsi="Times New Roman" w:cs="Times New Roman"/>
                <w:b/>
                <w:lang w:eastAsia="ar-SA"/>
              </w:rPr>
            </w:pPr>
            <w:r w:rsidRPr="00432D19">
              <w:rPr>
                <w:rFonts w:ascii="Times New Roman" w:eastAsia="Times New Roman" w:hAnsi="Times New Roman" w:cs="Times New Roman"/>
                <w:b/>
                <w:lang w:eastAsia="ar-SA"/>
              </w:rPr>
              <w:t>Заказчик</w:t>
            </w:r>
          </w:p>
          <w:p w:rsidR="00432D19" w:rsidRPr="00432D19" w:rsidRDefault="00432D19" w:rsidP="00432D19">
            <w:pPr>
              <w:tabs>
                <w:tab w:val="left" w:pos="676"/>
                <w:tab w:val="left" w:pos="1440"/>
              </w:tabs>
              <w:suppressAutoHyphens/>
              <w:spacing w:after="0" w:line="240" w:lineRule="auto"/>
              <w:ind w:right="380"/>
              <w:jc w:val="center"/>
              <w:rPr>
                <w:rFonts w:ascii="Times New Roman" w:eastAsia="Times New Roman" w:hAnsi="Times New Roman" w:cs="Times New Roman"/>
                <w:b/>
                <w:lang w:eastAsia="ar-SA"/>
              </w:rPr>
            </w:pPr>
          </w:p>
          <w:p w:rsidR="00432D19" w:rsidRPr="00432D19" w:rsidRDefault="00432D19" w:rsidP="00432D19">
            <w:pPr>
              <w:suppressAutoHyphens/>
              <w:spacing w:after="0" w:line="240" w:lineRule="auto"/>
              <w:jc w:val="center"/>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ФГБОУ ВО ИрГУПС</w:t>
            </w:r>
          </w:p>
        </w:tc>
        <w:tc>
          <w:tcPr>
            <w:tcW w:w="4968" w:type="dxa"/>
          </w:tcPr>
          <w:p w:rsidR="00432D19" w:rsidRPr="00432D19" w:rsidRDefault="00432D19" w:rsidP="00432D19">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432D19">
              <w:rPr>
                <w:rFonts w:ascii="Times New Roman" w:eastAsia="Times New Roman" w:hAnsi="Times New Roman" w:cs="Times New Roman"/>
                <w:b/>
                <w:lang w:eastAsia="ar-SA"/>
              </w:rPr>
              <w:t>Поставщик</w:t>
            </w:r>
          </w:p>
          <w:p w:rsidR="00432D19" w:rsidRPr="00432D19" w:rsidRDefault="00432D19" w:rsidP="00432D19">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p w:rsidR="00432D19" w:rsidRPr="00432D19" w:rsidRDefault="00432D19" w:rsidP="00432D19">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(наименование)</w:t>
            </w:r>
          </w:p>
        </w:tc>
      </w:tr>
      <w:tr w:rsidR="00432D19" w:rsidRPr="00432D19" w:rsidTr="00C5038A">
        <w:tc>
          <w:tcPr>
            <w:tcW w:w="5211" w:type="dxa"/>
          </w:tcPr>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(должность)</w:t>
            </w: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_______________________/_______________/</w:t>
            </w:r>
          </w:p>
        </w:tc>
        <w:tc>
          <w:tcPr>
            <w:tcW w:w="4968" w:type="dxa"/>
          </w:tcPr>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(должность)</w:t>
            </w: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________________________/______________/</w:t>
            </w:r>
          </w:p>
        </w:tc>
      </w:tr>
    </w:tbl>
    <w:p w:rsidR="00432D19" w:rsidRDefault="00432D19" w:rsidP="00EA7743">
      <w:pPr>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ru-RU"/>
        </w:rPr>
      </w:pPr>
    </w:p>
    <w:p w:rsidR="00432D19" w:rsidRPr="00EA7743" w:rsidRDefault="00432D19" w:rsidP="00EA7743">
      <w:pPr>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ru-RU"/>
        </w:rPr>
      </w:pPr>
    </w:p>
    <w:p w:rsidR="00136CBB" w:rsidRDefault="00136CBB" w:rsidP="00EA7743">
      <w:pPr>
        <w:spacing w:after="0" w:line="240" w:lineRule="auto"/>
        <w:jc w:val="right"/>
        <w:rPr>
          <w:rFonts w:ascii="Times New Roman" w:eastAsia="Times New Roman" w:hAnsi="Times New Roman" w:cs="Times New Roman"/>
          <w:lang w:eastAsia="ru-RU"/>
        </w:rPr>
      </w:pPr>
    </w:p>
    <w:p w:rsidR="00136CBB" w:rsidRDefault="00136CBB" w:rsidP="00EA7743">
      <w:pPr>
        <w:spacing w:after="0" w:line="240" w:lineRule="auto"/>
        <w:jc w:val="right"/>
        <w:rPr>
          <w:rFonts w:ascii="Times New Roman" w:eastAsia="Times New Roman" w:hAnsi="Times New Roman" w:cs="Times New Roman"/>
          <w:lang w:eastAsia="ru-RU"/>
        </w:rPr>
      </w:pPr>
    </w:p>
    <w:p w:rsidR="00EA7743" w:rsidRPr="00EA7743" w:rsidRDefault="00EA7743" w:rsidP="00EA7743">
      <w:pPr>
        <w:spacing w:after="0" w:line="240" w:lineRule="auto"/>
        <w:jc w:val="right"/>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Приложение № 2</w:t>
      </w:r>
    </w:p>
    <w:p w:rsidR="00EA7743" w:rsidRPr="00EA7743" w:rsidRDefault="00EA7743" w:rsidP="00EA7743">
      <w:pPr>
        <w:spacing w:after="0" w:line="240" w:lineRule="auto"/>
        <w:jc w:val="right"/>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к Договору № ___________ «____» ____________2026 г.</w:t>
      </w:r>
    </w:p>
    <w:p w:rsidR="00EA7743" w:rsidRPr="00EA7743" w:rsidRDefault="00EA7743" w:rsidP="00EA7743">
      <w:pPr>
        <w:spacing w:after="0" w:line="240" w:lineRule="auto"/>
        <w:rPr>
          <w:rFonts w:ascii="Times New Roman" w:eastAsia="Times New Roman" w:hAnsi="Times New Roman" w:cs="Times New Roman"/>
          <w:lang w:eastAsia="ru-RU"/>
        </w:rPr>
      </w:pPr>
    </w:p>
    <w:p w:rsidR="00EA7743" w:rsidRPr="00EA7743" w:rsidRDefault="00EA7743" w:rsidP="00EA7743">
      <w:pPr>
        <w:spacing w:after="0" w:line="240" w:lineRule="auto"/>
        <w:jc w:val="center"/>
        <w:rPr>
          <w:rFonts w:ascii="Times New Roman" w:eastAsia="Times New Roman" w:hAnsi="Times New Roman" w:cs="Times New Roman"/>
          <w:b/>
          <w:lang w:eastAsia="ru-RU"/>
        </w:rPr>
      </w:pPr>
      <w:r w:rsidRPr="00EA7743">
        <w:rPr>
          <w:rFonts w:ascii="Times New Roman" w:eastAsia="Times New Roman" w:hAnsi="Times New Roman" w:cs="Times New Roman"/>
          <w:b/>
          <w:lang w:eastAsia="ru-RU"/>
        </w:rPr>
        <w:t>ПЕРЕЧЕНЬ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440"/>
        <w:gridCol w:w="2372"/>
        <w:gridCol w:w="2389"/>
        <w:gridCol w:w="671"/>
        <w:gridCol w:w="683"/>
        <w:gridCol w:w="1130"/>
        <w:gridCol w:w="1357"/>
      </w:tblGrid>
      <w:tr w:rsidR="00136CBB" w:rsidRPr="00136CBB" w:rsidTr="00136CBB">
        <w:trPr>
          <w:trHeight w:val="800"/>
          <w:jc w:val="center"/>
        </w:trPr>
        <w:tc>
          <w:tcPr>
            <w:tcW w:w="209" w:type="pct"/>
            <w:shd w:val="clear" w:color="auto" w:fill="auto"/>
            <w:vAlign w:val="center"/>
          </w:tcPr>
          <w:p w:rsidR="00136CBB" w:rsidRPr="00136CBB" w:rsidRDefault="00136CBB" w:rsidP="00EA7743">
            <w:pPr>
              <w:tabs>
                <w:tab w:val="left" w:pos="676"/>
                <w:tab w:val="left" w:pos="1440"/>
              </w:tabs>
              <w:spacing w:after="0" w:line="240" w:lineRule="auto"/>
              <w:ind w:left="-142" w:right="-108"/>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w:t>
            </w:r>
          </w:p>
          <w:p w:rsidR="00136CBB" w:rsidRPr="00136CBB" w:rsidRDefault="00136CBB" w:rsidP="00EA7743">
            <w:pPr>
              <w:tabs>
                <w:tab w:val="left" w:pos="676"/>
                <w:tab w:val="left" w:pos="1440"/>
              </w:tabs>
              <w:spacing w:after="0" w:line="240" w:lineRule="auto"/>
              <w:ind w:left="-142" w:right="-108"/>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п/п</w:t>
            </w:r>
          </w:p>
        </w:tc>
        <w:tc>
          <w:tcPr>
            <w:tcW w:w="687" w:type="pct"/>
            <w:vAlign w:val="center"/>
          </w:tcPr>
          <w:p w:rsidR="00136CBB" w:rsidRPr="00136CBB" w:rsidRDefault="00136CBB" w:rsidP="00EA7743">
            <w:pPr>
              <w:tabs>
                <w:tab w:val="left" w:pos="676"/>
                <w:tab w:val="left" w:pos="1440"/>
                <w:tab w:val="left" w:pos="2393"/>
              </w:tabs>
              <w:spacing w:after="0" w:line="240" w:lineRule="auto"/>
              <w:ind w:right="382"/>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ОКПД2/</w:t>
            </w:r>
          </w:p>
          <w:p w:rsidR="00136CBB" w:rsidRPr="00136CBB" w:rsidRDefault="00136CBB" w:rsidP="00EA7743">
            <w:pPr>
              <w:tabs>
                <w:tab w:val="left" w:pos="676"/>
                <w:tab w:val="left" w:pos="1440"/>
                <w:tab w:val="left" w:pos="2393"/>
              </w:tabs>
              <w:spacing w:after="0" w:line="240" w:lineRule="auto"/>
              <w:ind w:right="382"/>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КТРУ</w:t>
            </w:r>
          </w:p>
        </w:tc>
        <w:tc>
          <w:tcPr>
            <w:tcW w:w="1132" w:type="pct"/>
            <w:shd w:val="clear" w:color="auto" w:fill="auto"/>
            <w:vAlign w:val="center"/>
          </w:tcPr>
          <w:p w:rsidR="00136CBB" w:rsidRPr="00136CBB" w:rsidRDefault="00136CBB" w:rsidP="00EA7743">
            <w:pPr>
              <w:tabs>
                <w:tab w:val="left" w:pos="676"/>
                <w:tab w:val="left" w:pos="1440"/>
                <w:tab w:val="left" w:pos="2393"/>
              </w:tabs>
              <w:spacing w:after="0" w:line="240" w:lineRule="auto"/>
              <w:ind w:right="382"/>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Наименование Услуг</w:t>
            </w:r>
          </w:p>
        </w:tc>
        <w:tc>
          <w:tcPr>
            <w:tcW w:w="1140" w:type="pct"/>
          </w:tcPr>
          <w:p w:rsidR="00136CBB" w:rsidRPr="00136CBB" w:rsidRDefault="00136CBB" w:rsidP="00EA7743">
            <w:pPr>
              <w:tabs>
                <w:tab w:val="left" w:pos="1026"/>
                <w:tab w:val="left" w:pos="1440"/>
              </w:tabs>
              <w:spacing w:after="0" w:line="240" w:lineRule="auto"/>
              <w:ind w:right="33"/>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Наименование компьютерной техники</w:t>
            </w:r>
          </w:p>
        </w:tc>
        <w:tc>
          <w:tcPr>
            <w:tcW w:w="320" w:type="pct"/>
            <w:shd w:val="clear" w:color="auto" w:fill="auto"/>
            <w:vAlign w:val="center"/>
          </w:tcPr>
          <w:p w:rsidR="00136CBB" w:rsidRPr="00136CBB" w:rsidRDefault="00136CBB" w:rsidP="00EA7743">
            <w:pPr>
              <w:tabs>
                <w:tab w:val="left" w:pos="1026"/>
                <w:tab w:val="left" w:pos="1440"/>
              </w:tabs>
              <w:spacing w:after="0" w:line="240" w:lineRule="auto"/>
              <w:ind w:right="33"/>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Ед. изм.</w:t>
            </w:r>
          </w:p>
        </w:tc>
        <w:tc>
          <w:tcPr>
            <w:tcW w:w="326" w:type="pct"/>
            <w:shd w:val="clear" w:color="auto" w:fill="auto"/>
            <w:vAlign w:val="center"/>
          </w:tcPr>
          <w:p w:rsidR="00136CBB" w:rsidRPr="00136CBB" w:rsidRDefault="00136CBB" w:rsidP="00EA7743">
            <w:pPr>
              <w:tabs>
                <w:tab w:val="left" w:pos="676"/>
                <w:tab w:val="left" w:pos="1440"/>
              </w:tabs>
              <w:spacing w:after="0" w:line="240" w:lineRule="auto"/>
              <w:ind w:right="-108"/>
              <w:jc w:val="center"/>
              <w:rPr>
                <w:rFonts w:ascii="Times New Roman" w:eastAsia="Times New Roman" w:hAnsi="Times New Roman" w:cs="Times New Roman"/>
                <w:b/>
                <w:lang w:eastAsia="ru-RU"/>
              </w:rPr>
            </w:pPr>
            <w:r w:rsidRPr="00136CBB">
              <w:rPr>
                <w:rFonts w:ascii="Times New Roman" w:eastAsia="Times New Roman" w:hAnsi="Times New Roman" w:cs="Times New Roman"/>
                <w:b/>
                <w:lang w:eastAsia="ru-RU"/>
              </w:rPr>
              <w:t>Кол-во</w:t>
            </w:r>
          </w:p>
        </w:tc>
        <w:tc>
          <w:tcPr>
            <w:tcW w:w="539" w:type="pct"/>
            <w:shd w:val="clear" w:color="auto" w:fill="auto"/>
            <w:vAlign w:val="center"/>
          </w:tcPr>
          <w:p w:rsidR="00136CBB" w:rsidRPr="00136CBB" w:rsidRDefault="00136CBB" w:rsidP="00EA7743">
            <w:pPr>
              <w:tabs>
                <w:tab w:val="left" w:pos="676"/>
                <w:tab w:val="left" w:pos="1440"/>
              </w:tabs>
              <w:spacing w:after="0" w:line="240" w:lineRule="auto"/>
              <w:ind w:right="33"/>
              <w:jc w:val="center"/>
              <w:rPr>
                <w:rFonts w:ascii="Times New Roman" w:eastAsia="Times New Roman" w:hAnsi="Times New Roman" w:cs="Times New Roman"/>
                <w:b/>
                <w:color w:val="FF0000"/>
                <w:lang w:eastAsia="ru-RU"/>
              </w:rPr>
            </w:pPr>
            <w:r w:rsidRPr="00136CBB">
              <w:rPr>
                <w:rFonts w:ascii="Times New Roman" w:eastAsia="Times New Roman" w:hAnsi="Times New Roman" w:cs="Times New Roman"/>
                <w:b/>
                <w:color w:val="FF0000"/>
                <w:lang w:eastAsia="ru-RU"/>
              </w:rPr>
              <w:t>Цена за единицу, руб.*</w:t>
            </w:r>
          </w:p>
        </w:tc>
        <w:tc>
          <w:tcPr>
            <w:tcW w:w="647" w:type="pct"/>
            <w:shd w:val="clear" w:color="auto" w:fill="auto"/>
            <w:vAlign w:val="center"/>
          </w:tcPr>
          <w:p w:rsidR="00136CBB" w:rsidRPr="00136CBB" w:rsidRDefault="00136CBB" w:rsidP="00EA7743">
            <w:pPr>
              <w:tabs>
                <w:tab w:val="left" w:pos="676"/>
                <w:tab w:val="left" w:pos="1440"/>
              </w:tabs>
              <w:spacing w:after="0" w:line="240" w:lineRule="auto"/>
              <w:ind w:right="-88"/>
              <w:jc w:val="center"/>
              <w:rPr>
                <w:rFonts w:ascii="Times New Roman" w:eastAsia="Times New Roman" w:hAnsi="Times New Roman" w:cs="Times New Roman"/>
                <w:b/>
                <w:color w:val="FF0000"/>
                <w:lang w:eastAsia="ru-RU"/>
              </w:rPr>
            </w:pPr>
            <w:r w:rsidRPr="00136CBB">
              <w:rPr>
                <w:rFonts w:ascii="Times New Roman" w:eastAsia="Times New Roman" w:hAnsi="Times New Roman" w:cs="Times New Roman"/>
                <w:b/>
                <w:color w:val="FF0000"/>
                <w:lang w:eastAsia="ru-RU"/>
              </w:rPr>
              <w:t>Стоимость, руб.*</w:t>
            </w:r>
          </w:p>
        </w:tc>
      </w:tr>
      <w:tr w:rsidR="00136CBB" w:rsidRPr="00136CBB" w:rsidTr="00136CBB">
        <w:trPr>
          <w:trHeight w:val="287"/>
          <w:jc w:val="center"/>
        </w:trPr>
        <w:tc>
          <w:tcPr>
            <w:tcW w:w="209" w:type="pct"/>
            <w:vMerge w:val="restart"/>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r w:rsidRPr="00136CBB">
              <w:rPr>
                <w:rFonts w:ascii="Times New Roman" w:eastAsia="Times New Roman" w:hAnsi="Times New Roman" w:cs="Times New Roman"/>
                <w:lang w:eastAsia="ru-RU"/>
              </w:rPr>
              <w:t>1</w:t>
            </w:r>
          </w:p>
        </w:tc>
        <w:tc>
          <w:tcPr>
            <w:tcW w:w="687" w:type="pct"/>
            <w:vMerge w:val="restart"/>
            <w:vAlign w:val="center"/>
          </w:tcPr>
          <w:p w:rsidR="00136CBB" w:rsidRPr="00207AB6" w:rsidRDefault="00977B8A"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val="en-US" w:eastAsia="ru-RU"/>
              </w:rPr>
            </w:pPr>
            <w:r w:rsidRPr="00977B8A">
              <w:rPr>
                <w:rFonts w:ascii="Times New Roman" w:eastAsia="Times New Roman" w:hAnsi="Times New Roman" w:cs="Times New Roman"/>
                <w:bCs/>
                <w:lang w:eastAsia="ru-RU"/>
              </w:rPr>
              <w:t>38.21.10.000</w:t>
            </w:r>
          </w:p>
        </w:tc>
        <w:tc>
          <w:tcPr>
            <w:tcW w:w="1132" w:type="pct"/>
            <w:vMerge w:val="restart"/>
            <w:tcBorders>
              <w:top w:val="single" w:sz="4" w:space="0" w:color="auto"/>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r w:rsidRPr="00136CBB">
              <w:rPr>
                <w:rFonts w:ascii="Times New Roman" w:eastAsia="Times New Roman" w:hAnsi="Times New Roman" w:cs="Times New Roman"/>
                <w:lang w:eastAsia="ar-SA"/>
              </w:rPr>
              <w:t>Оказание услуг по утилизации компьютерной техники и оргтехники</w:t>
            </w: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Телевизор</w:t>
            </w:r>
          </w:p>
        </w:tc>
        <w:tc>
          <w:tcPr>
            <w:tcW w:w="320"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2</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Системный блок</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5</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Принтер А4</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4</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Колонки</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1</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33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Сканер</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1</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Мониторы ЖК</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3</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Клавиатура</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10</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Мышь</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10</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Наушники</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7</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Ноутбук</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1</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Картриджи</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30</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Калькулятор</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3</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87"/>
          <w:jc w:val="center"/>
        </w:trPr>
        <w:tc>
          <w:tcPr>
            <w:tcW w:w="209" w:type="pct"/>
            <w:vMerge/>
            <w:shd w:val="clear" w:color="auto" w:fill="auto"/>
            <w:vAlign w:val="center"/>
          </w:tcPr>
          <w:p w:rsidR="00136CBB" w:rsidRPr="00136CBB" w:rsidRDefault="00136CBB" w:rsidP="00136CBB">
            <w:pPr>
              <w:spacing w:after="0" w:line="240" w:lineRule="auto"/>
              <w:jc w:val="center"/>
              <w:rPr>
                <w:rFonts w:ascii="Times New Roman" w:eastAsia="Times New Roman" w:hAnsi="Times New Roman" w:cs="Times New Roman"/>
                <w:lang w:eastAsia="ru-RU"/>
              </w:rPr>
            </w:pPr>
          </w:p>
        </w:tc>
        <w:tc>
          <w:tcPr>
            <w:tcW w:w="687" w:type="pct"/>
            <w:vMerge/>
            <w:vAlign w:val="center"/>
          </w:tcPr>
          <w:p w:rsidR="00136CBB" w:rsidRPr="00136CBB" w:rsidRDefault="00136CBB" w:rsidP="00136CBB">
            <w:pPr>
              <w:suppressAutoHyphens/>
              <w:autoSpaceDE w:val="0"/>
              <w:autoSpaceDN w:val="0"/>
              <w:adjustRightInd w:val="0"/>
              <w:spacing w:after="0" w:line="240" w:lineRule="auto"/>
              <w:jc w:val="center"/>
              <w:rPr>
                <w:rFonts w:ascii="Times New Roman" w:eastAsia="Times New Roman" w:hAnsi="Times New Roman" w:cs="Times New Roman"/>
                <w:bCs/>
                <w:highlight w:val="white"/>
                <w:lang w:eastAsia="ru-RU"/>
              </w:rPr>
            </w:pPr>
          </w:p>
        </w:tc>
        <w:tc>
          <w:tcPr>
            <w:tcW w:w="1132" w:type="pct"/>
            <w:vMerge/>
            <w:tcBorders>
              <w:left w:val="single" w:sz="4" w:space="0" w:color="auto"/>
              <w:bottom w:val="single" w:sz="4" w:space="0" w:color="auto"/>
              <w:right w:val="single" w:sz="4" w:space="0" w:color="auto"/>
            </w:tcBorders>
            <w:shd w:val="clear" w:color="auto" w:fill="auto"/>
            <w:vAlign w:val="center"/>
          </w:tcPr>
          <w:p w:rsidR="00136CBB" w:rsidRPr="00136CBB" w:rsidRDefault="00136CBB" w:rsidP="00136CBB">
            <w:pPr>
              <w:suppressAutoHyphens/>
              <w:spacing w:after="0" w:line="240" w:lineRule="auto"/>
              <w:jc w:val="center"/>
              <w:rPr>
                <w:rFonts w:ascii="Times New Roman" w:eastAsia="Times New Roman" w:hAnsi="Times New Roman" w:cs="Times New Roman"/>
                <w:lang w:eastAsia="ar-SA"/>
              </w:rPr>
            </w:pPr>
          </w:p>
        </w:tc>
        <w:tc>
          <w:tcPr>
            <w:tcW w:w="1140" w:type="pct"/>
            <w:vAlign w:val="center"/>
          </w:tcPr>
          <w:p w:rsidR="00136CBB" w:rsidRPr="00136CBB" w:rsidRDefault="00136CBB" w:rsidP="00136CBB">
            <w:pPr>
              <w:spacing w:after="0"/>
              <w:jc w:val="center"/>
              <w:rPr>
                <w:rFonts w:ascii="Times New Roman" w:hAnsi="Times New Roman" w:cs="Times New Roman"/>
              </w:rPr>
            </w:pPr>
            <w:r w:rsidRPr="00136CBB">
              <w:rPr>
                <w:rFonts w:ascii="Times New Roman" w:hAnsi="Times New Roman" w:cs="Times New Roman"/>
              </w:rPr>
              <w:t>Телефонный аппарат</w:t>
            </w:r>
          </w:p>
        </w:tc>
        <w:tc>
          <w:tcPr>
            <w:tcW w:w="320" w:type="pct"/>
            <w:vAlign w:val="center"/>
          </w:tcPr>
          <w:p w:rsidR="00136CBB" w:rsidRPr="00136CBB" w:rsidRDefault="00136CBB" w:rsidP="00136CBB">
            <w:pPr>
              <w:jc w:val="center"/>
              <w:rPr>
                <w:rFonts w:ascii="Times New Roman" w:hAnsi="Times New Roman" w:cs="Times New Roman"/>
              </w:rPr>
            </w:pPr>
            <w:proofErr w:type="spellStart"/>
            <w:r w:rsidRPr="00136CBB">
              <w:rPr>
                <w:rFonts w:ascii="Times New Roman" w:eastAsia="Times New Roman" w:hAnsi="Times New Roman" w:cs="Times New Roman"/>
                <w:lang w:eastAsia="ru-RU"/>
              </w:rPr>
              <w:t>шт</w:t>
            </w:r>
            <w:proofErr w:type="spellEnd"/>
          </w:p>
        </w:tc>
        <w:tc>
          <w:tcPr>
            <w:tcW w:w="326" w:type="pct"/>
            <w:vAlign w:val="center"/>
          </w:tcPr>
          <w:p w:rsidR="00136CBB" w:rsidRPr="00136CBB" w:rsidRDefault="00136CBB" w:rsidP="00136CBB">
            <w:pPr>
              <w:spacing w:after="0"/>
              <w:jc w:val="center"/>
              <w:rPr>
                <w:rFonts w:ascii="Times New Roman" w:hAnsi="Times New Roman" w:cs="Times New Roman"/>
                <w:color w:val="000000"/>
              </w:rPr>
            </w:pPr>
            <w:r w:rsidRPr="00136CBB">
              <w:rPr>
                <w:rFonts w:ascii="Times New Roman" w:hAnsi="Times New Roman" w:cs="Times New Roman"/>
                <w:color w:val="000000"/>
              </w:rPr>
              <w:t>5</w:t>
            </w:r>
          </w:p>
        </w:tc>
        <w:tc>
          <w:tcPr>
            <w:tcW w:w="539"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c>
          <w:tcPr>
            <w:tcW w:w="647" w:type="pct"/>
            <w:vAlign w:val="center"/>
          </w:tcPr>
          <w:p w:rsidR="00136CBB" w:rsidRPr="00136CBB" w:rsidRDefault="00136CBB" w:rsidP="00136CBB">
            <w:pPr>
              <w:tabs>
                <w:tab w:val="left" w:pos="851"/>
              </w:tabs>
              <w:autoSpaceDE w:val="0"/>
              <w:autoSpaceDN w:val="0"/>
              <w:adjustRightInd w:val="0"/>
              <w:spacing w:after="0" w:line="240" w:lineRule="auto"/>
              <w:jc w:val="center"/>
              <w:rPr>
                <w:rFonts w:ascii="Times New Roman" w:eastAsia="Times New Roman" w:hAnsi="Times New Roman" w:cs="Times New Roman"/>
                <w:lang w:eastAsia="ru-RU"/>
              </w:rPr>
            </w:pPr>
          </w:p>
        </w:tc>
      </w:tr>
      <w:tr w:rsidR="00136CBB" w:rsidRPr="00136CBB" w:rsidTr="00136CBB">
        <w:trPr>
          <w:trHeight w:val="291"/>
          <w:jc w:val="center"/>
        </w:trPr>
        <w:tc>
          <w:tcPr>
            <w:tcW w:w="4353" w:type="pct"/>
            <w:gridSpan w:val="7"/>
            <w:vAlign w:val="center"/>
          </w:tcPr>
          <w:p w:rsidR="00136CBB" w:rsidRPr="00136CBB" w:rsidRDefault="00136CBB" w:rsidP="00136CBB">
            <w:pPr>
              <w:spacing w:after="0" w:line="360" w:lineRule="auto"/>
              <w:ind w:right="230"/>
              <w:jc w:val="right"/>
              <w:rPr>
                <w:rFonts w:ascii="Times New Roman" w:eastAsia="Times New Roman" w:hAnsi="Times New Roman" w:cs="Times New Roman"/>
                <w:lang w:eastAsia="ru-RU"/>
              </w:rPr>
            </w:pPr>
            <w:r w:rsidRPr="00136CBB">
              <w:rPr>
                <w:rFonts w:ascii="Times New Roman" w:eastAsia="Times New Roman" w:hAnsi="Times New Roman" w:cs="Times New Roman"/>
                <w:b/>
                <w:lang w:eastAsia="ru-RU"/>
              </w:rPr>
              <w:t>ИТОГО:</w:t>
            </w:r>
          </w:p>
        </w:tc>
        <w:tc>
          <w:tcPr>
            <w:tcW w:w="647" w:type="pct"/>
          </w:tcPr>
          <w:p w:rsidR="00136CBB" w:rsidRPr="00136CBB" w:rsidRDefault="00136CBB" w:rsidP="00136CBB">
            <w:pPr>
              <w:spacing w:after="0" w:line="360" w:lineRule="auto"/>
              <w:ind w:right="-36"/>
              <w:jc w:val="center"/>
              <w:rPr>
                <w:rFonts w:ascii="Times New Roman" w:eastAsia="Times New Roman" w:hAnsi="Times New Roman" w:cs="Times New Roman"/>
                <w:lang w:eastAsia="ru-RU"/>
              </w:rPr>
            </w:pPr>
          </w:p>
        </w:tc>
      </w:tr>
      <w:tr w:rsidR="00136CBB" w:rsidRPr="00136CBB" w:rsidTr="00136CBB">
        <w:trPr>
          <w:trHeight w:val="311"/>
          <w:jc w:val="center"/>
        </w:trPr>
        <w:tc>
          <w:tcPr>
            <w:tcW w:w="4353" w:type="pct"/>
            <w:gridSpan w:val="7"/>
            <w:vAlign w:val="center"/>
          </w:tcPr>
          <w:p w:rsidR="00136CBB" w:rsidRPr="00136CBB" w:rsidRDefault="00136CBB" w:rsidP="00136CBB">
            <w:pPr>
              <w:spacing w:after="0" w:line="360" w:lineRule="auto"/>
              <w:ind w:right="230"/>
              <w:jc w:val="right"/>
              <w:rPr>
                <w:rFonts w:ascii="Times New Roman" w:eastAsia="Times New Roman" w:hAnsi="Times New Roman" w:cs="Times New Roman"/>
                <w:lang w:eastAsia="ru-RU"/>
              </w:rPr>
            </w:pPr>
            <w:r w:rsidRPr="00136CBB">
              <w:rPr>
                <w:rFonts w:ascii="Times New Roman" w:eastAsia="Times New Roman" w:hAnsi="Times New Roman" w:cs="Times New Roman"/>
                <w:b/>
                <w:lang w:eastAsia="ru-RU"/>
              </w:rPr>
              <w:t>В том числе НДС:</w:t>
            </w:r>
          </w:p>
        </w:tc>
        <w:tc>
          <w:tcPr>
            <w:tcW w:w="647" w:type="pct"/>
          </w:tcPr>
          <w:p w:rsidR="00136CBB" w:rsidRPr="00136CBB" w:rsidRDefault="00136CBB" w:rsidP="00136CBB">
            <w:pPr>
              <w:spacing w:after="0" w:line="360" w:lineRule="auto"/>
              <w:ind w:right="-36"/>
              <w:jc w:val="center"/>
              <w:rPr>
                <w:rFonts w:ascii="Times New Roman" w:eastAsia="Times New Roman" w:hAnsi="Times New Roman" w:cs="Times New Roman"/>
                <w:lang w:eastAsia="ru-RU"/>
              </w:rPr>
            </w:pPr>
          </w:p>
        </w:tc>
      </w:tr>
    </w:tbl>
    <w:p w:rsidR="00EA7743" w:rsidRPr="00EA7743" w:rsidRDefault="00EA7743" w:rsidP="00EA7743">
      <w:pPr>
        <w:spacing w:after="0" w:line="240" w:lineRule="auto"/>
        <w:rPr>
          <w:rFonts w:ascii="Times New Roman" w:eastAsia="Times New Roman" w:hAnsi="Times New Roman" w:cs="Times New Roman"/>
          <w:b/>
          <w:lang w:eastAsia="ru-RU"/>
        </w:rPr>
      </w:pPr>
    </w:p>
    <w:p w:rsidR="00EA7743" w:rsidRDefault="00EA7743" w:rsidP="00EA7743">
      <w:pPr>
        <w:tabs>
          <w:tab w:val="left" w:pos="56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EA7743">
        <w:rPr>
          <w:rFonts w:ascii="Times New Roman" w:eastAsia="Times New Roman" w:hAnsi="Times New Roman" w:cs="Times New Roman"/>
          <w:lang w:eastAsia="ru-RU"/>
        </w:rPr>
        <w:t>Всего наименований _________на сумму _________________________________, в том числе НДС (__%) - __________ (______________) рублей 00 копеек или НДС не облагается.</w:t>
      </w:r>
    </w:p>
    <w:p w:rsidR="00D423F6" w:rsidRPr="00EA7743" w:rsidRDefault="00D423F6" w:rsidP="00EA7743">
      <w:pPr>
        <w:tabs>
          <w:tab w:val="left" w:pos="567"/>
        </w:tabs>
        <w:autoSpaceDE w:val="0"/>
        <w:autoSpaceDN w:val="0"/>
        <w:adjustRightInd w:val="0"/>
        <w:spacing w:after="0" w:line="240" w:lineRule="auto"/>
        <w:ind w:firstLine="567"/>
        <w:jc w:val="both"/>
        <w:rPr>
          <w:rFonts w:ascii="Times New Roman" w:eastAsia="Times New Roman" w:hAnsi="Times New Roman" w:cs="Times New Roman"/>
          <w:lang w:eastAsia="ru-RU"/>
        </w:rPr>
      </w:pPr>
    </w:p>
    <w:p w:rsidR="00500DBA" w:rsidRDefault="00EA7743" w:rsidP="00900C30">
      <w:pPr>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FF0000"/>
          <w:lang w:eastAsia="ar-SA"/>
        </w:rPr>
      </w:pPr>
      <w:r w:rsidRPr="00EA7743">
        <w:rPr>
          <w:rFonts w:ascii="Times New Roman" w:eastAsia="Times New Roman" w:hAnsi="Times New Roman" w:cs="Times New Roman"/>
          <w:b/>
          <w:color w:val="FF0000"/>
          <w:lang w:eastAsia="ar-SA"/>
        </w:rPr>
        <w:t>* - Заполняется исполнителем при подаче заявки.</w:t>
      </w:r>
    </w:p>
    <w:p w:rsidR="00432D19" w:rsidRDefault="00432D19" w:rsidP="00900C30">
      <w:pPr>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FF0000"/>
          <w:lang w:eastAsia="ar-SA"/>
        </w:rPr>
      </w:pPr>
    </w:p>
    <w:p w:rsidR="00432D19" w:rsidRDefault="00432D19" w:rsidP="00900C30">
      <w:pPr>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FF0000"/>
          <w:lang w:eastAsia="ar-SA"/>
        </w:rPr>
      </w:pPr>
    </w:p>
    <w:p w:rsidR="00432D19" w:rsidRDefault="00432D19" w:rsidP="00900C30">
      <w:pPr>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FF0000"/>
          <w:lang w:eastAsia="ar-SA"/>
        </w:rPr>
      </w:pPr>
    </w:p>
    <w:p w:rsidR="00432D19" w:rsidRDefault="00432D19" w:rsidP="00900C30">
      <w:pPr>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FF0000"/>
          <w:lang w:eastAsia="ar-SA"/>
        </w:rPr>
      </w:pPr>
    </w:p>
    <w:p w:rsidR="00432D19" w:rsidRPr="00432D19" w:rsidRDefault="00432D19" w:rsidP="00432D19">
      <w:pPr>
        <w:tabs>
          <w:tab w:val="left" w:pos="676"/>
          <w:tab w:val="left" w:pos="1440"/>
        </w:tabs>
        <w:suppressAutoHyphens/>
        <w:spacing w:after="0" w:line="240" w:lineRule="auto"/>
        <w:jc w:val="center"/>
        <w:rPr>
          <w:rFonts w:ascii="Times New Roman" w:eastAsia="Times New Roman" w:hAnsi="Times New Roman" w:cs="Times New Roman"/>
          <w:b/>
          <w:lang w:eastAsia="ar-SA"/>
        </w:rPr>
      </w:pPr>
      <w:r w:rsidRPr="00432D19">
        <w:rPr>
          <w:rFonts w:ascii="Times New Roman" w:eastAsia="Times New Roman" w:hAnsi="Times New Roman" w:cs="Times New Roman"/>
          <w:b/>
          <w:lang w:eastAsia="ar-SA"/>
        </w:rPr>
        <w:t>Подписи сторон</w:t>
      </w:r>
    </w:p>
    <w:p w:rsidR="00432D19" w:rsidRPr="00432D19" w:rsidRDefault="00432D19" w:rsidP="00432D19">
      <w:pPr>
        <w:tabs>
          <w:tab w:val="left" w:pos="676"/>
          <w:tab w:val="left" w:pos="1440"/>
        </w:tabs>
        <w:suppressAutoHyphens/>
        <w:spacing w:after="0" w:line="360" w:lineRule="auto"/>
        <w:ind w:right="382"/>
        <w:rPr>
          <w:rFonts w:ascii="Times New Roman" w:eastAsia="Times New Roman" w:hAnsi="Times New Roman" w:cs="Times New Roman"/>
          <w:b/>
          <w:lang w:eastAsia="ar-SA"/>
        </w:rPr>
      </w:pPr>
    </w:p>
    <w:tbl>
      <w:tblPr>
        <w:tblpPr w:leftFromText="180" w:rightFromText="180" w:vertAnchor="text" w:horzAnchor="margin" w:tblpXSpec="center" w:tblpY="-21"/>
        <w:tblW w:w="0" w:type="auto"/>
        <w:tblLook w:val="01E0" w:firstRow="1" w:lastRow="1" w:firstColumn="1" w:lastColumn="1" w:noHBand="0" w:noVBand="0"/>
      </w:tblPr>
      <w:tblGrid>
        <w:gridCol w:w="5211"/>
        <w:gridCol w:w="4968"/>
      </w:tblGrid>
      <w:tr w:rsidR="00432D19" w:rsidRPr="00432D19" w:rsidTr="00C5038A">
        <w:tc>
          <w:tcPr>
            <w:tcW w:w="5211" w:type="dxa"/>
          </w:tcPr>
          <w:p w:rsidR="00432D19" w:rsidRPr="00432D19" w:rsidRDefault="00432D19" w:rsidP="00432D19">
            <w:pPr>
              <w:tabs>
                <w:tab w:val="left" w:pos="676"/>
                <w:tab w:val="left" w:pos="1440"/>
              </w:tabs>
              <w:suppressAutoHyphens/>
              <w:spacing w:after="0" w:line="240" w:lineRule="auto"/>
              <w:jc w:val="center"/>
              <w:rPr>
                <w:rFonts w:ascii="Times New Roman" w:eastAsia="Times New Roman" w:hAnsi="Times New Roman" w:cs="Times New Roman"/>
                <w:b/>
                <w:lang w:eastAsia="ar-SA"/>
              </w:rPr>
            </w:pPr>
            <w:r w:rsidRPr="00432D19">
              <w:rPr>
                <w:rFonts w:ascii="Times New Roman" w:eastAsia="Times New Roman" w:hAnsi="Times New Roman" w:cs="Times New Roman"/>
                <w:b/>
                <w:lang w:eastAsia="ar-SA"/>
              </w:rPr>
              <w:t>Заказчик</w:t>
            </w:r>
          </w:p>
          <w:p w:rsidR="00432D19" w:rsidRPr="00432D19" w:rsidRDefault="00432D19" w:rsidP="00432D19">
            <w:pPr>
              <w:tabs>
                <w:tab w:val="left" w:pos="676"/>
                <w:tab w:val="left" w:pos="1440"/>
              </w:tabs>
              <w:suppressAutoHyphens/>
              <w:spacing w:after="0" w:line="240" w:lineRule="auto"/>
              <w:ind w:right="380"/>
              <w:jc w:val="center"/>
              <w:rPr>
                <w:rFonts w:ascii="Times New Roman" w:eastAsia="Times New Roman" w:hAnsi="Times New Roman" w:cs="Times New Roman"/>
                <w:b/>
                <w:lang w:eastAsia="ar-SA"/>
              </w:rPr>
            </w:pPr>
          </w:p>
          <w:p w:rsidR="00432D19" w:rsidRPr="00432D19" w:rsidRDefault="00432D19" w:rsidP="00432D19">
            <w:pPr>
              <w:suppressAutoHyphens/>
              <w:spacing w:after="0" w:line="240" w:lineRule="auto"/>
              <w:jc w:val="center"/>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ФГБОУ ВО ИрГУПС</w:t>
            </w:r>
          </w:p>
        </w:tc>
        <w:tc>
          <w:tcPr>
            <w:tcW w:w="4968" w:type="dxa"/>
          </w:tcPr>
          <w:p w:rsidR="00432D19" w:rsidRPr="00432D19" w:rsidRDefault="00432D19" w:rsidP="00432D19">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432D19">
              <w:rPr>
                <w:rFonts w:ascii="Times New Roman" w:eastAsia="Times New Roman" w:hAnsi="Times New Roman" w:cs="Times New Roman"/>
                <w:b/>
                <w:lang w:eastAsia="ar-SA"/>
              </w:rPr>
              <w:t>Поставщик</w:t>
            </w:r>
          </w:p>
          <w:p w:rsidR="00432D19" w:rsidRPr="00432D19" w:rsidRDefault="00432D19" w:rsidP="00432D19">
            <w:pPr>
              <w:suppressAutoHyphens/>
              <w:autoSpaceDE w:val="0"/>
              <w:autoSpaceDN w:val="0"/>
              <w:adjustRightInd w:val="0"/>
              <w:spacing w:after="0" w:line="240" w:lineRule="auto"/>
              <w:jc w:val="center"/>
              <w:rPr>
                <w:rFonts w:ascii="Times New Roman" w:eastAsia="Times New Roman" w:hAnsi="Times New Roman" w:cs="Times New Roman"/>
                <w:b/>
                <w:lang w:eastAsia="ar-SA"/>
              </w:rPr>
            </w:pPr>
          </w:p>
          <w:p w:rsidR="00432D19" w:rsidRPr="00432D19" w:rsidRDefault="00432D19" w:rsidP="00432D19">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(наименование)</w:t>
            </w:r>
          </w:p>
        </w:tc>
      </w:tr>
      <w:tr w:rsidR="00432D19" w:rsidRPr="00432D19" w:rsidTr="00C5038A">
        <w:tc>
          <w:tcPr>
            <w:tcW w:w="5211" w:type="dxa"/>
          </w:tcPr>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(должность)</w:t>
            </w: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_______________________/_______________/</w:t>
            </w:r>
          </w:p>
        </w:tc>
        <w:tc>
          <w:tcPr>
            <w:tcW w:w="4968" w:type="dxa"/>
          </w:tcPr>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(должность)</w:t>
            </w: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p>
          <w:p w:rsidR="00432D19" w:rsidRPr="00432D19" w:rsidRDefault="00432D19" w:rsidP="00432D19">
            <w:pPr>
              <w:suppressAutoHyphens/>
              <w:spacing w:after="0" w:line="240" w:lineRule="auto"/>
              <w:ind w:right="1"/>
              <w:jc w:val="both"/>
              <w:rPr>
                <w:rFonts w:ascii="Times New Roman" w:eastAsia="Times New Roman" w:hAnsi="Times New Roman" w:cs="Times New Roman"/>
                <w:lang w:eastAsia="ar-SA"/>
              </w:rPr>
            </w:pPr>
            <w:r w:rsidRPr="00432D19">
              <w:rPr>
                <w:rFonts w:ascii="Times New Roman" w:eastAsia="Times New Roman" w:hAnsi="Times New Roman" w:cs="Times New Roman"/>
                <w:lang w:eastAsia="ar-SA"/>
              </w:rPr>
              <w:t>________________________/______________/</w:t>
            </w:r>
          </w:p>
        </w:tc>
      </w:tr>
    </w:tbl>
    <w:p w:rsidR="00432D19" w:rsidRDefault="00432D19" w:rsidP="00900C30">
      <w:pPr>
        <w:tabs>
          <w:tab w:val="left" w:pos="567"/>
        </w:tabs>
        <w:autoSpaceDE w:val="0"/>
        <w:autoSpaceDN w:val="0"/>
        <w:adjustRightInd w:val="0"/>
        <w:spacing w:after="0" w:line="240" w:lineRule="auto"/>
        <w:ind w:firstLine="567"/>
        <w:jc w:val="both"/>
      </w:pPr>
    </w:p>
    <w:sectPr w:rsidR="00432D19" w:rsidSect="008D06C9">
      <w:headerReference w:type="default" r:id="rId8"/>
      <w:footerReference w:type="even" r:id="rId9"/>
      <w:footerReference w:type="default" r:id="rId10"/>
      <w:headerReference w:type="first" r:id="rId11"/>
      <w:footerReference w:type="first" r:id="rId12"/>
      <w:pgSz w:w="11906" w:h="16838" w:code="9"/>
      <w:pgMar w:top="567" w:right="424" w:bottom="993" w:left="993"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B1" w:rsidRDefault="005566F5">
      <w:pPr>
        <w:spacing w:after="0" w:line="240" w:lineRule="auto"/>
      </w:pPr>
      <w:r>
        <w:separator/>
      </w:r>
    </w:p>
  </w:endnote>
  <w:endnote w:type="continuationSeparator" w:id="0">
    <w:p w:rsidR="007206B1" w:rsidRDefault="0055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DejaVu Sans Condensed">
    <w:charset w:val="CC"/>
    <w:family w:val="swiss"/>
    <w:pitch w:val="variable"/>
    <w:sig w:usb0="E7002EFF" w:usb1="D200F5FF" w:usb2="0A246029" w:usb3="00000000" w:csb0="000001FF" w:csb1="00000000"/>
  </w:font>
  <w:font w:name="DejaVu Sans">
    <w:altName w:val="Arial"/>
    <w:charset w:val="CC"/>
    <w:family w:val="swiss"/>
    <w:pitch w:val="variable"/>
    <w:sig w:usb0="00000000" w:usb1="D200FDFF" w:usb2="0A046029" w:usb3="00000000" w:csb0="000001FF" w:csb1="00000000"/>
  </w:font>
  <w:font w:name="TypeWriter">
    <w:altName w:val="Times New Roman"/>
    <w:charset w:val="00"/>
    <w:family w:val="auto"/>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altName w:val="Arial"/>
    <w:panose1 w:val="020B0500000000000000"/>
    <w:charset w:val="CC"/>
    <w:family w:val="swiss"/>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font300">
    <w:altName w:val="Arial Unicode MS"/>
    <w:charset w:val="8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4F" w:rsidRDefault="00EA7743" w:rsidP="008302AF">
    <w:pPr>
      <w:pStyle w:val="afb"/>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48</w:t>
    </w:r>
    <w:r>
      <w:rPr>
        <w:rStyle w:val="a8"/>
      </w:rPr>
      <w:fldChar w:fldCharType="end"/>
    </w:r>
  </w:p>
  <w:p w:rsidR="00D2444F" w:rsidRDefault="001F06CA" w:rsidP="00023CA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4F" w:rsidRDefault="00EA7743">
    <w:pPr>
      <w:pStyle w:val="afb"/>
      <w:jc w:val="right"/>
    </w:pPr>
    <w:r>
      <w:fldChar w:fldCharType="begin"/>
    </w:r>
    <w:r>
      <w:instrText>PAGE   \* MERGEFORMAT</w:instrText>
    </w:r>
    <w:r>
      <w:fldChar w:fldCharType="separate"/>
    </w:r>
    <w:r w:rsidR="001F06CA">
      <w:rPr>
        <w:noProof/>
      </w:rPr>
      <w:t>8</w:t>
    </w:r>
    <w:r>
      <w:fldChar w:fldCharType="end"/>
    </w:r>
  </w:p>
  <w:p w:rsidR="00D2444F" w:rsidRDefault="001F06CA" w:rsidP="00023CA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4F" w:rsidRDefault="001F06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B1" w:rsidRDefault="005566F5">
      <w:pPr>
        <w:spacing w:after="0" w:line="240" w:lineRule="auto"/>
      </w:pPr>
      <w:r>
        <w:separator/>
      </w:r>
    </w:p>
  </w:footnote>
  <w:footnote w:type="continuationSeparator" w:id="0">
    <w:p w:rsidR="007206B1" w:rsidRDefault="00556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4F" w:rsidRDefault="001F0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4F" w:rsidRDefault="001F06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80298BC"/>
    <w:lvl w:ilvl="0">
      <w:start w:val="1"/>
      <w:numFmt w:val="decimal"/>
      <w:pStyle w:val="5"/>
      <w:lvlText w:val="%1."/>
      <w:lvlJc w:val="left"/>
      <w:pPr>
        <w:tabs>
          <w:tab w:val="num" w:pos="1492"/>
        </w:tabs>
        <w:ind w:left="1492" w:hanging="360"/>
      </w:pPr>
    </w:lvl>
  </w:abstractNum>
  <w:abstractNum w:abstractNumId="1">
    <w:nsid w:val="FFFFFF7D"/>
    <w:multiLevelType w:val="singleLevel"/>
    <w:tmpl w:val="0F8A82D2"/>
    <w:lvl w:ilvl="0">
      <w:start w:val="1"/>
      <w:numFmt w:val="decimal"/>
      <w:pStyle w:val="4"/>
      <w:lvlText w:val="%1."/>
      <w:lvlJc w:val="left"/>
      <w:pPr>
        <w:tabs>
          <w:tab w:val="num" w:pos="1209"/>
        </w:tabs>
        <w:ind w:left="1209" w:hanging="360"/>
      </w:pPr>
    </w:lvl>
  </w:abstractNum>
  <w:abstractNum w:abstractNumId="2">
    <w:nsid w:val="FFFFFF7E"/>
    <w:multiLevelType w:val="singleLevel"/>
    <w:tmpl w:val="AF3AE74A"/>
    <w:lvl w:ilvl="0">
      <w:start w:val="1"/>
      <w:numFmt w:val="decimal"/>
      <w:pStyle w:val="3"/>
      <w:lvlText w:val="%1."/>
      <w:lvlJc w:val="left"/>
      <w:pPr>
        <w:tabs>
          <w:tab w:val="num" w:pos="926"/>
        </w:tabs>
        <w:ind w:left="926" w:hanging="360"/>
      </w:pPr>
    </w:lvl>
  </w:abstractNum>
  <w:abstractNum w:abstractNumId="3">
    <w:nsid w:val="FFFFFF7F"/>
    <w:multiLevelType w:val="singleLevel"/>
    <w:tmpl w:val="AC18B1FE"/>
    <w:lvl w:ilvl="0">
      <w:start w:val="1"/>
      <w:numFmt w:val="decimal"/>
      <w:pStyle w:val="2"/>
      <w:lvlText w:val="%1."/>
      <w:lvlJc w:val="left"/>
      <w:pPr>
        <w:tabs>
          <w:tab w:val="num" w:pos="643"/>
        </w:tabs>
        <w:ind w:left="643" w:hanging="360"/>
      </w:pPr>
    </w:lvl>
  </w:abstractNum>
  <w:abstractNum w:abstractNumId="4">
    <w:nsid w:val="FFFFFF80"/>
    <w:multiLevelType w:val="singleLevel"/>
    <w:tmpl w:val="AF26EF9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6E8F38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40E7626"/>
    <w:styleLink w:val="WW8Num71"/>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6262F9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CF6D606"/>
    <w:lvl w:ilvl="0">
      <w:start w:val="1"/>
      <w:numFmt w:val="decimal"/>
      <w:pStyle w:val="a"/>
      <w:lvlText w:val="%1."/>
      <w:lvlJc w:val="left"/>
      <w:pPr>
        <w:tabs>
          <w:tab w:val="num" w:pos="360"/>
        </w:tabs>
        <w:ind w:left="360" w:hanging="360"/>
      </w:pPr>
    </w:lvl>
  </w:abstractNum>
  <w:abstractNum w:abstractNumId="9">
    <w:nsid w:val="00000001"/>
    <w:multiLevelType w:val="multilevel"/>
    <w:tmpl w:val="00000001"/>
    <w:styleLink w:val="WW8Num511"/>
    <w:lvl w:ilvl="0">
      <w:start w:val="1"/>
      <w:numFmt w:val="none"/>
      <w:pStyle w:val="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pStyle w:val="51"/>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0">
    <w:nsid w:val="00000004"/>
    <w:multiLevelType w:val="multilevel"/>
    <w:tmpl w:val="00000004"/>
    <w:name w:val="WW8Num3"/>
    <w:lvl w:ilvl="0">
      <w:start w:val="1"/>
      <w:numFmt w:val="decimal"/>
      <w:pStyle w:val="510"/>
      <w:lvlText w:val="%1."/>
      <w:lvlJc w:val="left"/>
      <w:pPr>
        <w:tabs>
          <w:tab w:val="num" w:pos="624"/>
        </w:tabs>
        <w:ind w:left="624" w:hanging="624"/>
      </w:pPr>
    </w:lvl>
    <w:lvl w:ilvl="1">
      <w:start w:val="2"/>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6"/>
    <w:multiLevelType w:val="multilevel"/>
    <w:tmpl w:val="00000006"/>
    <w:name w:val="WW8Num5"/>
    <w:lvl w:ilvl="0">
      <w:start w:val="1"/>
      <w:numFmt w:val="decimal"/>
      <w:pStyle w:val="Iniiaiieoaeno2"/>
      <w:lvlText w:val="%1."/>
      <w:lvlJc w:val="left"/>
      <w:pPr>
        <w:tabs>
          <w:tab w:val="num" w:pos="1080"/>
        </w:tabs>
        <w:ind w:left="1080" w:hanging="360"/>
      </w:pPr>
    </w:lvl>
    <w:lvl w:ilvl="1">
      <w:start w:val="1"/>
      <w:numFmt w:val="decimal"/>
      <w:lvlText w:val="%1.%2."/>
      <w:lvlJc w:val="left"/>
      <w:pPr>
        <w:tabs>
          <w:tab w:val="num" w:pos="861"/>
        </w:tabs>
        <w:ind w:left="634" w:hanging="454"/>
      </w:pPr>
    </w:lvl>
    <w:lvl w:ilvl="2">
      <w:start w:val="1"/>
      <w:numFmt w:val="decimal"/>
      <w:lvlText w:val="%1.%2.%3."/>
      <w:lvlJc w:val="left"/>
      <w:pPr>
        <w:tabs>
          <w:tab w:val="num" w:pos="1620"/>
        </w:tabs>
        <w:ind w:left="1404" w:hanging="504"/>
      </w:pPr>
    </w:lvl>
    <w:lvl w:ilvl="3">
      <w:start w:val="1"/>
      <w:numFmt w:val="decimal"/>
      <w:lvlText w:val="%1.%2.%3.%4."/>
      <w:lvlJc w:val="left"/>
      <w:pPr>
        <w:tabs>
          <w:tab w:val="num" w:pos="2340"/>
        </w:tabs>
        <w:ind w:left="1908" w:hanging="648"/>
      </w:pPr>
    </w:lvl>
    <w:lvl w:ilvl="4">
      <w:start w:val="1"/>
      <w:numFmt w:val="decimal"/>
      <w:lvlText w:val="%1.%2.%3.%4.%5."/>
      <w:lvlJc w:val="left"/>
      <w:pPr>
        <w:tabs>
          <w:tab w:val="num" w:pos="2700"/>
        </w:tabs>
        <w:ind w:left="2412" w:hanging="792"/>
      </w:pPr>
    </w:lvl>
    <w:lvl w:ilvl="5">
      <w:start w:val="1"/>
      <w:numFmt w:val="decimal"/>
      <w:lvlText w:val="%1.%2.%3.%4.%5.%6."/>
      <w:lvlJc w:val="left"/>
      <w:pPr>
        <w:tabs>
          <w:tab w:val="num" w:pos="3420"/>
        </w:tabs>
        <w:ind w:left="2916" w:hanging="936"/>
      </w:pPr>
    </w:lvl>
    <w:lvl w:ilvl="6">
      <w:start w:val="1"/>
      <w:numFmt w:val="decimal"/>
      <w:lvlText w:val="%1.%2.%3.%4.%5.%6.%7."/>
      <w:lvlJc w:val="left"/>
      <w:pPr>
        <w:tabs>
          <w:tab w:val="num" w:pos="3780"/>
        </w:tabs>
        <w:ind w:left="3420" w:hanging="1080"/>
      </w:pPr>
    </w:lvl>
    <w:lvl w:ilvl="7">
      <w:start w:val="1"/>
      <w:numFmt w:val="decimal"/>
      <w:lvlText w:val="%1.%2.%3.%4.%5.%6.%7.%8."/>
      <w:lvlJc w:val="left"/>
      <w:pPr>
        <w:tabs>
          <w:tab w:val="num" w:pos="4500"/>
        </w:tabs>
        <w:ind w:left="3924" w:hanging="1224"/>
      </w:pPr>
    </w:lvl>
    <w:lvl w:ilvl="8">
      <w:start w:val="1"/>
      <w:numFmt w:val="decimal"/>
      <w:lvlText w:val="%1.%2.%3.%4.%5.%6.%7.%8.%9."/>
      <w:lvlJc w:val="left"/>
      <w:pPr>
        <w:tabs>
          <w:tab w:val="num" w:pos="5220"/>
        </w:tabs>
        <w:ind w:left="4500" w:hanging="1440"/>
      </w:pPr>
    </w:lvl>
  </w:abstractNum>
  <w:abstractNum w:abstractNumId="12">
    <w:nsid w:val="00000007"/>
    <w:multiLevelType w:val="multilevel"/>
    <w:tmpl w:val="00000007"/>
    <w:name w:val="WW8Num6"/>
    <w:styleLink w:val="WW8Num711"/>
    <w:lvl w:ilvl="0">
      <w:start w:val="1"/>
      <w:numFmt w:val="decimal"/>
      <w:pStyle w:val="32"/>
      <w:lvlText w:val="%1."/>
      <w:lvlJc w:val="left"/>
      <w:pPr>
        <w:tabs>
          <w:tab w:val="num" w:pos="792"/>
        </w:tabs>
        <w:ind w:left="792" w:hanging="432"/>
      </w:pPr>
      <w:rPr>
        <w:b/>
        <w:bCs/>
      </w:r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00000009"/>
    <w:multiLevelType w:val="multilevel"/>
    <w:tmpl w:val="00000009"/>
    <w:name w:val="WW8Num10"/>
    <w:lvl w:ilvl="0">
      <w:start w:val="4"/>
      <w:numFmt w:val="decimal"/>
      <w:pStyle w:val="23"/>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9F64201"/>
    <w:multiLevelType w:val="hybridMultilevel"/>
    <w:tmpl w:val="C074A5F4"/>
    <w:lvl w:ilvl="0" w:tplc="04190001">
      <w:start w:val="1"/>
      <w:numFmt w:val="decimal"/>
      <w:pStyle w:val="TableCellL"/>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0B252E9D"/>
    <w:multiLevelType w:val="multilevel"/>
    <w:tmpl w:val="EABA7560"/>
    <w:styleLink w:val="WW8Num35"/>
    <w:lvl w:ilvl="0">
      <w:start w:val="1"/>
      <w:numFmt w:val="decimal"/>
      <w:lvlText w:val="%1."/>
      <w:lvlJc w:val="left"/>
      <w:rPr>
        <w:rFonts w:ascii="Times New Roman" w:hAnsi="Times New Roman" w:cs="Times New Roman"/>
        <w:color w:val="00000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0BE92AEE"/>
    <w:multiLevelType w:val="hybridMultilevel"/>
    <w:tmpl w:val="6B702048"/>
    <w:lvl w:ilvl="0" w:tplc="AE348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CA83ECC"/>
    <w:multiLevelType w:val="multilevel"/>
    <w:tmpl w:val="C26E6C06"/>
    <w:styleLink w:val="WW8Num3"/>
    <w:lvl w:ilvl="0">
      <w:start w:val="1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ED6EB4"/>
    <w:multiLevelType w:val="multilevel"/>
    <w:tmpl w:val="6F8E0D96"/>
    <w:styleLink w:val="WW8Num7"/>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9">
    <w:nsid w:val="1E7E04D5"/>
    <w:multiLevelType w:val="singleLevel"/>
    <w:tmpl w:val="D34A6FD8"/>
    <w:lvl w:ilvl="0">
      <w:start w:val="1"/>
      <w:numFmt w:val="decimal"/>
      <w:pStyle w:val="33"/>
      <w:lvlText w:val="%1."/>
      <w:lvlJc w:val="left"/>
      <w:pPr>
        <w:tabs>
          <w:tab w:val="num" w:pos="360"/>
        </w:tabs>
        <w:ind w:left="360" w:hanging="360"/>
      </w:pPr>
    </w:lvl>
  </w:abstractNum>
  <w:abstractNum w:abstractNumId="20">
    <w:nsid w:val="20FF19CA"/>
    <w:multiLevelType w:val="hybridMultilevel"/>
    <w:tmpl w:val="B9489F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2">
    <w:nsid w:val="26A962D6"/>
    <w:multiLevelType w:val="multilevel"/>
    <w:tmpl w:val="26A962D6"/>
    <w:lvl w:ilvl="0">
      <w:start w:val="1"/>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nsid w:val="2E3F666D"/>
    <w:multiLevelType w:val="multilevel"/>
    <w:tmpl w:val="00000003"/>
    <w:lvl w:ilvl="0">
      <w:start w:val="1"/>
      <w:numFmt w:val="decimal"/>
      <w:pStyle w:val="a0"/>
      <w:lvlText w:val="%1."/>
      <w:lvlJc w:val="left"/>
      <w:pPr>
        <w:tabs>
          <w:tab w:val="num" w:pos="624"/>
        </w:tabs>
        <w:ind w:left="624" w:hanging="624"/>
      </w:pPr>
    </w:lvl>
    <w:lvl w:ilvl="1">
      <w:start w:val="1"/>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24">
    <w:nsid w:val="2F453372"/>
    <w:multiLevelType w:val="multilevel"/>
    <w:tmpl w:val="D9C292F6"/>
    <w:styleLink w:val="WW8Num61"/>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F04F92"/>
    <w:multiLevelType w:val="multilevel"/>
    <w:tmpl w:val="C964A0EE"/>
    <w:styleLink w:val="WW8Num39"/>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44221C0E"/>
    <w:multiLevelType w:val="multilevel"/>
    <w:tmpl w:val="1C843B1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65F6021"/>
    <w:multiLevelType w:val="multilevel"/>
    <w:tmpl w:val="D4BEFFD4"/>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1110" w:hanging="39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nsid w:val="46D23675"/>
    <w:multiLevelType w:val="multilevel"/>
    <w:tmpl w:val="C6CAC03E"/>
    <w:styleLink w:val="WW8Num7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9">
    <w:nsid w:val="47F832E7"/>
    <w:multiLevelType w:val="multilevel"/>
    <w:tmpl w:val="F60010CA"/>
    <w:styleLink w:val="WW8Num9"/>
    <w:lvl w:ilvl="0">
      <w:start w:val="1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4C286FCE"/>
    <w:multiLevelType w:val="hybridMultilevel"/>
    <w:tmpl w:val="3CA02B8A"/>
    <w:lvl w:ilvl="0" w:tplc="B87E4906">
      <w:start w:val="2"/>
      <w:numFmt w:val="decimal"/>
      <w:lvlText w:val="%1."/>
      <w:lvlJc w:val="left"/>
      <w:pPr>
        <w:ind w:left="1440" w:hanging="360"/>
      </w:pPr>
      <w:rPr>
        <w:rFonts w:cstheme="minorBidi"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9C10110"/>
    <w:multiLevelType w:val="multilevel"/>
    <w:tmpl w:val="F5AC6B7C"/>
    <w:styleLink w:val="WW8Num4"/>
    <w:lvl w:ilvl="0">
      <w:start w:val="1"/>
      <w:numFmt w:val="decimal"/>
      <w:lvlText w:val="%1."/>
      <w:lvlJc w:val="left"/>
    </w:lvl>
    <w:lvl w:ilvl="1">
      <w:start w:val="2"/>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5E356CCD"/>
    <w:multiLevelType w:val="multilevel"/>
    <w:tmpl w:val="98A8D28A"/>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0F84827"/>
    <w:multiLevelType w:val="multilevel"/>
    <w:tmpl w:val="956AB2B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5B21D80"/>
    <w:multiLevelType w:val="multilevel"/>
    <w:tmpl w:val="BFC6B37E"/>
    <w:styleLink w:val="WW8Num52"/>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FEF72E0"/>
    <w:multiLevelType w:val="multilevel"/>
    <w:tmpl w:val="A1AE3C18"/>
    <w:styleLink w:val="WW8Num5"/>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11156DF"/>
    <w:multiLevelType w:val="multilevel"/>
    <w:tmpl w:val="C50604CA"/>
    <w:styleLink w:val="WW8Num6"/>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46E7A15"/>
    <w:multiLevelType w:val="hybridMultilevel"/>
    <w:tmpl w:val="2250A79A"/>
    <w:lvl w:ilvl="0" w:tplc="0D98C6B8">
      <w:start w:val="1"/>
      <w:numFmt w:val="decimal"/>
      <w:lvlText w:val="%1)"/>
      <w:lvlJc w:val="left"/>
      <w:pPr>
        <w:ind w:left="1080" w:hanging="360"/>
      </w:pPr>
      <w:rPr>
        <w:rFonts w:cs="Times New Roman"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4D30D18"/>
    <w:multiLevelType w:val="multilevel"/>
    <w:tmpl w:val="07E41F54"/>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78885237"/>
    <w:multiLevelType w:val="hybridMultilevel"/>
    <w:tmpl w:val="D132FB72"/>
    <w:lvl w:ilvl="0" w:tplc="FFFFFFFF">
      <w:start w:val="1"/>
      <w:numFmt w:val="decimal"/>
      <w:pStyle w:val="StyleBodyTextJustifiedBefore5ptAfter5pt"/>
      <w:lvlText w:val="%1."/>
      <w:lvlJc w:val="left"/>
      <w:pPr>
        <w:tabs>
          <w:tab w:val="num" w:pos="1774"/>
        </w:tabs>
        <w:ind w:left="1774" w:hanging="705"/>
      </w:pPr>
      <w:rPr>
        <w:rFonts w:cs="Times New Roman"/>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rPr>
    </w:lvl>
    <w:lvl w:ilvl="4" w:tplc="FFFFFFFF">
      <w:start w:val="1"/>
      <w:numFmt w:val="lowerLetter"/>
      <w:lvlText w:val="%5."/>
      <w:lvlJc w:val="left"/>
      <w:pPr>
        <w:tabs>
          <w:tab w:val="num" w:pos="4309"/>
        </w:tabs>
        <w:ind w:left="4309" w:hanging="360"/>
      </w:pPr>
      <w:rPr>
        <w:rFonts w:cs="Times New Roman"/>
      </w:rPr>
    </w:lvl>
    <w:lvl w:ilvl="5" w:tplc="FFFFFFFF">
      <w:start w:val="1"/>
      <w:numFmt w:val="lowerRoman"/>
      <w:lvlText w:val="%6."/>
      <w:lvlJc w:val="right"/>
      <w:pPr>
        <w:tabs>
          <w:tab w:val="num" w:pos="5029"/>
        </w:tabs>
        <w:ind w:left="5029" w:hanging="180"/>
      </w:pPr>
      <w:rPr>
        <w:rFonts w:cs="Times New Roman"/>
      </w:rPr>
    </w:lvl>
    <w:lvl w:ilvl="6" w:tplc="FFFFFFFF">
      <w:start w:val="1"/>
      <w:numFmt w:val="decimal"/>
      <w:lvlText w:val="%7."/>
      <w:lvlJc w:val="left"/>
      <w:pPr>
        <w:tabs>
          <w:tab w:val="num" w:pos="5749"/>
        </w:tabs>
        <w:ind w:left="5749" w:hanging="360"/>
      </w:pPr>
      <w:rPr>
        <w:rFonts w:cs="Times New Roman"/>
      </w:rPr>
    </w:lvl>
    <w:lvl w:ilvl="7" w:tplc="FFFFFFFF">
      <w:start w:val="1"/>
      <w:numFmt w:val="lowerLetter"/>
      <w:lvlText w:val="%8."/>
      <w:lvlJc w:val="left"/>
      <w:pPr>
        <w:tabs>
          <w:tab w:val="num" w:pos="6469"/>
        </w:tabs>
        <w:ind w:left="6469" w:hanging="360"/>
      </w:pPr>
      <w:rPr>
        <w:rFonts w:cs="Times New Roman"/>
      </w:rPr>
    </w:lvl>
    <w:lvl w:ilvl="8" w:tplc="FFFFFFFF">
      <w:start w:val="1"/>
      <w:numFmt w:val="lowerRoman"/>
      <w:lvlText w:val="%9."/>
      <w:lvlJc w:val="right"/>
      <w:pPr>
        <w:tabs>
          <w:tab w:val="num" w:pos="7189"/>
        </w:tabs>
        <w:ind w:left="7189" w:hanging="180"/>
      </w:pPr>
      <w:rPr>
        <w:rFonts w:cs="Times New Roman"/>
      </w:rPr>
    </w:lvl>
  </w:abstractNum>
  <w:abstractNum w:abstractNumId="41">
    <w:nsid w:val="78D72741"/>
    <w:multiLevelType w:val="multilevel"/>
    <w:tmpl w:val="D4BEFFD4"/>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1110" w:hanging="39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0"/>
  </w:num>
  <w:num w:numId="3">
    <w:abstractNumId w:val="11"/>
  </w:num>
  <w:num w:numId="4">
    <w:abstractNumId w:val="12"/>
  </w:num>
  <w:num w:numId="5">
    <w:abstractNumId w:val="13"/>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7"/>
  </w:num>
  <w:num w:numId="16">
    <w:abstractNumId w:val="19"/>
  </w:num>
  <w:num w:numId="17">
    <w:abstractNumId w:val="23"/>
  </w:num>
  <w:num w:numId="18">
    <w:abstractNumId w:val="18"/>
  </w:num>
  <w:num w:numId="19">
    <w:abstractNumId w:val="35"/>
  </w:num>
  <w:num w:numId="20">
    <w:abstractNumId w:val="36"/>
  </w:num>
  <w:num w:numId="21">
    <w:abstractNumId w:val="26"/>
  </w:num>
  <w:num w:numId="22">
    <w:abstractNumId w:val="39"/>
  </w:num>
  <w:num w:numId="23">
    <w:abstractNumId w:val="17"/>
  </w:num>
  <w:num w:numId="24">
    <w:abstractNumId w:val="31"/>
  </w:num>
  <w:num w:numId="25">
    <w:abstractNumId w:val="34"/>
  </w:num>
  <w:num w:numId="26">
    <w:abstractNumId w:val="24"/>
  </w:num>
  <w:num w:numId="27">
    <w:abstractNumId w:val="28"/>
  </w:num>
  <w:num w:numId="28">
    <w:abstractNumId w:val="32"/>
  </w:num>
  <w:num w:numId="29">
    <w:abstractNumId w:val="29"/>
  </w:num>
  <w:num w:numId="30">
    <w:abstractNumId w:val="15"/>
  </w:num>
  <w:num w:numId="31">
    <w:abstractNumId w:val="25"/>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1"/>
  </w:num>
  <w:num w:numId="35">
    <w:abstractNumId w:val="20"/>
  </w:num>
  <w:num w:numId="36">
    <w:abstractNumId w:val="22"/>
  </w:num>
  <w:num w:numId="37">
    <w:abstractNumId w:val="41"/>
  </w:num>
  <w:num w:numId="38">
    <w:abstractNumId w:val="16"/>
  </w:num>
  <w:num w:numId="39">
    <w:abstractNumId w:val="27"/>
  </w:num>
  <w:num w:numId="40">
    <w:abstractNumId w:val="33"/>
  </w:num>
  <w:num w:numId="41">
    <w:abstractNumId w:val="3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19"/>
    <w:rsid w:val="00136CBB"/>
    <w:rsid w:val="001F06CA"/>
    <w:rsid w:val="00207AB6"/>
    <w:rsid w:val="00307B81"/>
    <w:rsid w:val="003142F1"/>
    <w:rsid w:val="00432D19"/>
    <w:rsid w:val="00500DBA"/>
    <w:rsid w:val="005566F5"/>
    <w:rsid w:val="005C77B8"/>
    <w:rsid w:val="00660C5A"/>
    <w:rsid w:val="006762EF"/>
    <w:rsid w:val="00682A03"/>
    <w:rsid w:val="007206B1"/>
    <w:rsid w:val="0074386A"/>
    <w:rsid w:val="00900C30"/>
    <w:rsid w:val="00910150"/>
    <w:rsid w:val="00977B8A"/>
    <w:rsid w:val="00982519"/>
    <w:rsid w:val="009866BE"/>
    <w:rsid w:val="00A23EE9"/>
    <w:rsid w:val="00A37D90"/>
    <w:rsid w:val="00B04C5D"/>
    <w:rsid w:val="00B230AD"/>
    <w:rsid w:val="00BC424E"/>
    <w:rsid w:val="00D423F6"/>
    <w:rsid w:val="00E53279"/>
    <w:rsid w:val="00EA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7407A-4438-4F7F-8C1E-7D7F57F3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1"/>
    <w:qFormat/>
    <w:rsid w:val="00EA7743"/>
    <w:pPr>
      <w:keepNext/>
      <w:widowControl w:val="0"/>
      <w:numPr>
        <w:numId w:val="1"/>
      </w:numPr>
      <w:suppressAutoHyphens/>
      <w:autoSpaceDE w:val="0"/>
      <w:spacing w:after="0" w:line="240" w:lineRule="auto"/>
      <w:jc w:val="center"/>
      <w:outlineLvl w:val="0"/>
    </w:pPr>
    <w:rPr>
      <w:rFonts w:ascii="Times New Roman" w:eastAsia="Times New Roman" w:hAnsi="Times New Roman" w:cs="Times New Roman"/>
      <w:b/>
      <w:szCs w:val="20"/>
      <w:lang w:val="en-US" w:eastAsia="ar-SA"/>
    </w:rPr>
  </w:style>
  <w:style w:type="paragraph" w:styleId="21">
    <w:name w:val="heading 2"/>
    <w:aliases w:val="contract,H2,h2,2,Numbered text 3,heading 2,21,22,211,h:2,h:2app,T2,TF-Overskrit 2,Title2,ITT t2,PA Major Section,TE Heading 2,Livello 2,R2,H21,heading 2+ Indent: Left 0.25 in,título 2,TITRE 2,1st level heading,l2,level 2 no toc,A,2nd level"/>
    <w:basedOn w:val="a2"/>
    <w:next w:val="a2"/>
    <w:link w:val="22"/>
    <w:qFormat/>
    <w:rsid w:val="00EA7743"/>
    <w:pPr>
      <w:keepNext/>
      <w:numPr>
        <w:ilvl w:val="1"/>
        <w:numId w:val="1"/>
      </w:numPr>
      <w:suppressAutoHyphens/>
      <w:spacing w:before="240" w:after="60" w:line="240" w:lineRule="auto"/>
      <w:outlineLvl w:val="1"/>
    </w:pPr>
    <w:rPr>
      <w:rFonts w:ascii="Arial" w:eastAsia="Times New Roman" w:hAnsi="Arial" w:cs="Times New Roman"/>
      <w:b/>
      <w:bCs/>
      <w:i/>
      <w:iCs/>
      <w:sz w:val="28"/>
      <w:szCs w:val="28"/>
      <w:lang w:val="x-none" w:eastAsia="ar-SA"/>
    </w:rPr>
  </w:style>
  <w:style w:type="paragraph" w:styleId="31">
    <w:name w:val="heading 3"/>
    <w:basedOn w:val="a2"/>
    <w:next w:val="a2"/>
    <w:link w:val="34"/>
    <w:qFormat/>
    <w:rsid w:val="00EA7743"/>
    <w:pPr>
      <w:keepNext/>
      <w:numPr>
        <w:ilvl w:val="2"/>
        <w:numId w:val="1"/>
      </w:numPr>
      <w:tabs>
        <w:tab w:val="left" w:pos="720"/>
      </w:tabs>
      <w:suppressAutoHyphens/>
      <w:spacing w:before="240" w:after="60" w:line="240" w:lineRule="auto"/>
      <w:ind w:hanging="432"/>
      <w:outlineLvl w:val="2"/>
    </w:pPr>
    <w:rPr>
      <w:rFonts w:ascii="Arial" w:eastAsia="Times New Roman" w:hAnsi="Arial" w:cs="Times New Roman"/>
      <w:sz w:val="24"/>
      <w:szCs w:val="20"/>
      <w:lang w:val="en-US" w:eastAsia="ar-SA"/>
    </w:rPr>
  </w:style>
  <w:style w:type="paragraph" w:styleId="41">
    <w:name w:val="heading 4"/>
    <w:basedOn w:val="a2"/>
    <w:next w:val="a2"/>
    <w:link w:val="42"/>
    <w:qFormat/>
    <w:rsid w:val="00EA7743"/>
    <w:pPr>
      <w:keepNext/>
      <w:widowControl w:val="0"/>
      <w:numPr>
        <w:ilvl w:val="3"/>
        <w:numId w:val="1"/>
      </w:numPr>
      <w:tabs>
        <w:tab w:val="left" w:pos="864"/>
      </w:tabs>
      <w:suppressAutoHyphens/>
      <w:autoSpaceDE w:val="0"/>
      <w:spacing w:after="0" w:line="240" w:lineRule="auto"/>
      <w:ind w:hanging="144"/>
      <w:jc w:val="right"/>
      <w:outlineLvl w:val="3"/>
    </w:pPr>
    <w:rPr>
      <w:rFonts w:ascii="Times New Roman" w:eastAsia="Times New Roman" w:hAnsi="Times New Roman" w:cs="Times New Roman"/>
      <w:bCs/>
      <w:sz w:val="28"/>
      <w:szCs w:val="24"/>
      <w:lang w:val="x-none" w:eastAsia="ar-SA"/>
    </w:rPr>
  </w:style>
  <w:style w:type="paragraph" w:styleId="51">
    <w:name w:val="heading 5"/>
    <w:basedOn w:val="a2"/>
    <w:next w:val="a2"/>
    <w:link w:val="52"/>
    <w:qFormat/>
    <w:rsid w:val="00EA7743"/>
    <w:pPr>
      <w:keepNext/>
      <w:numPr>
        <w:ilvl w:val="4"/>
        <w:numId w:val="1"/>
      </w:numPr>
      <w:tabs>
        <w:tab w:val="left" w:pos="1008"/>
      </w:tabs>
      <w:suppressAutoHyphens/>
      <w:spacing w:after="0" w:line="240" w:lineRule="auto"/>
      <w:ind w:hanging="432"/>
      <w:jc w:val="center"/>
      <w:outlineLvl w:val="4"/>
    </w:pPr>
    <w:rPr>
      <w:rFonts w:ascii="Times New Roman" w:eastAsia="Times New Roman" w:hAnsi="Times New Roman" w:cs="Times New Roman"/>
      <w:b/>
      <w:sz w:val="24"/>
      <w:szCs w:val="20"/>
      <w:lang w:val="en-US" w:eastAsia="ar-SA"/>
    </w:rPr>
  </w:style>
  <w:style w:type="paragraph" w:styleId="6">
    <w:name w:val="heading 6"/>
    <w:basedOn w:val="a2"/>
    <w:next w:val="a2"/>
    <w:link w:val="60"/>
    <w:qFormat/>
    <w:rsid w:val="00EA7743"/>
    <w:pPr>
      <w:keepNext/>
      <w:numPr>
        <w:ilvl w:val="5"/>
        <w:numId w:val="1"/>
      </w:numPr>
      <w:tabs>
        <w:tab w:val="left" w:pos="676"/>
        <w:tab w:val="left" w:pos="1152"/>
        <w:tab w:val="left" w:pos="1440"/>
      </w:tabs>
      <w:suppressAutoHyphens/>
      <w:spacing w:after="0" w:line="240" w:lineRule="auto"/>
      <w:ind w:hanging="432"/>
      <w:jc w:val="both"/>
      <w:outlineLvl w:val="5"/>
    </w:pPr>
    <w:rPr>
      <w:rFonts w:ascii="Times New Roman" w:eastAsia="Times New Roman" w:hAnsi="Times New Roman" w:cs="Times New Roman"/>
      <w:color w:val="000000"/>
      <w:spacing w:val="-3"/>
      <w:sz w:val="28"/>
      <w:szCs w:val="20"/>
      <w:lang w:val="x-none" w:eastAsia="ar-SA"/>
    </w:rPr>
  </w:style>
  <w:style w:type="paragraph" w:styleId="7">
    <w:name w:val="heading 7"/>
    <w:basedOn w:val="a2"/>
    <w:next w:val="a2"/>
    <w:link w:val="70"/>
    <w:qFormat/>
    <w:rsid w:val="00EA7743"/>
    <w:pPr>
      <w:keepNext/>
      <w:widowControl w:val="0"/>
      <w:numPr>
        <w:ilvl w:val="6"/>
        <w:numId w:val="1"/>
      </w:numPr>
      <w:tabs>
        <w:tab w:val="left" w:pos="1296"/>
      </w:tabs>
      <w:suppressAutoHyphens/>
      <w:autoSpaceDE w:val="0"/>
      <w:spacing w:after="0" w:line="240" w:lineRule="auto"/>
      <w:ind w:hanging="288"/>
      <w:jc w:val="center"/>
      <w:outlineLvl w:val="6"/>
    </w:pPr>
    <w:rPr>
      <w:rFonts w:ascii="Times New Roman" w:eastAsia="Times New Roman" w:hAnsi="Times New Roman" w:cs="Times New Roman"/>
      <w:sz w:val="32"/>
      <w:szCs w:val="20"/>
      <w:lang w:eastAsia="ar-SA"/>
    </w:rPr>
  </w:style>
  <w:style w:type="paragraph" w:styleId="8">
    <w:name w:val="heading 8"/>
    <w:basedOn w:val="a2"/>
    <w:next w:val="a2"/>
    <w:link w:val="80"/>
    <w:qFormat/>
    <w:rsid w:val="00EA7743"/>
    <w:pPr>
      <w:keepNext/>
      <w:pageBreakBefore/>
      <w:numPr>
        <w:ilvl w:val="7"/>
        <w:numId w:val="1"/>
      </w:numPr>
      <w:tabs>
        <w:tab w:val="left" w:pos="432"/>
      </w:tabs>
      <w:suppressAutoHyphens/>
      <w:spacing w:after="0" w:line="240" w:lineRule="auto"/>
      <w:ind w:left="432" w:hanging="432"/>
      <w:jc w:val="both"/>
      <w:outlineLvl w:val="7"/>
    </w:pPr>
    <w:rPr>
      <w:rFonts w:ascii="Times New Roman" w:eastAsia="Times New Roman" w:hAnsi="Times New Roman" w:cs="Times New Roman"/>
      <w:sz w:val="28"/>
      <w:szCs w:val="20"/>
      <w:lang w:eastAsia="ar-SA"/>
    </w:rPr>
  </w:style>
  <w:style w:type="paragraph" w:styleId="9">
    <w:name w:val="heading 9"/>
    <w:basedOn w:val="a2"/>
    <w:next w:val="a2"/>
    <w:link w:val="90"/>
    <w:qFormat/>
    <w:rsid w:val="00EA7743"/>
    <w:pPr>
      <w:keepNext/>
      <w:widowControl w:val="0"/>
      <w:numPr>
        <w:ilvl w:val="8"/>
        <w:numId w:val="1"/>
      </w:numPr>
      <w:tabs>
        <w:tab w:val="left" w:pos="1584"/>
      </w:tabs>
      <w:suppressAutoHyphens/>
      <w:autoSpaceDE w:val="0"/>
      <w:spacing w:after="0" w:line="240" w:lineRule="auto"/>
      <w:ind w:hanging="144"/>
      <w:jc w:val="center"/>
      <w:outlineLvl w:val="8"/>
    </w:pPr>
    <w:rPr>
      <w:rFonts w:ascii="Times New Roman" w:eastAsia="Times New Roman" w:hAnsi="Times New Roman" w:cs="Times New Roman"/>
      <w:b/>
      <w:sz w:val="32"/>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rsid w:val="00EA7743"/>
    <w:rPr>
      <w:rFonts w:ascii="Times New Roman" w:eastAsia="Times New Roman" w:hAnsi="Times New Roman" w:cs="Times New Roman"/>
      <w:b/>
      <w:szCs w:val="20"/>
      <w:lang w:val="en-US" w:eastAsia="ar-SA"/>
    </w:rPr>
  </w:style>
  <w:style w:type="character" w:customStyle="1" w:styleId="22">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3"/>
    <w:link w:val="21"/>
    <w:rsid w:val="00EA7743"/>
    <w:rPr>
      <w:rFonts w:ascii="Arial" w:eastAsia="Times New Roman" w:hAnsi="Arial" w:cs="Times New Roman"/>
      <w:b/>
      <w:bCs/>
      <w:i/>
      <w:iCs/>
      <w:sz w:val="28"/>
      <w:szCs w:val="28"/>
      <w:lang w:val="x-none" w:eastAsia="ar-SA"/>
    </w:rPr>
  </w:style>
  <w:style w:type="character" w:customStyle="1" w:styleId="34">
    <w:name w:val="Заголовок 3 Знак"/>
    <w:basedOn w:val="a3"/>
    <w:link w:val="31"/>
    <w:rsid w:val="00EA7743"/>
    <w:rPr>
      <w:rFonts w:ascii="Arial" w:eastAsia="Times New Roman" w:hAnsi="Arial" w:cs="Times New Roman"/>
      <w:sz w:val="24"/>
      <w:szCs w:val="20"/>
      <w:lang w:val="en-US" w:eastAsia="ar-SA"/>
    </w:rPr>
  </w:style>
  <w:style w:type="character" w:customStyle="1" w:styleId="42">
    <w:name w:val="Заголовок 4 Знак"/>
    <w:basedOn w:val="a3"/>
    <w:link w:val="41"/>
    <w:rsid w:val="00EA7743"/>
    <w:rPr>
      <w:rFonts w:ascii="Times New Roman" w:eastAsia="Times New Roman" w:hAnsi="Times New Roman" w:cs="Times New Roman"/>
      <w:bCs/>
      <w:sz w:val="28"/>
      <w:szCs w:val="24"/>
      <w:lang w:val="x-none" w:eastAsia="ar-SA"/>
    </w:rPr>
  </w:style>
  <w:style w:type="character" w:customStyle="1" w:styleId="52">
    <w:name w:val="Заголовок 5 Знак"/>
    <w:basedOn w:val="a3"/>
    <w:link w:val="51"/>
    <w:rsid w:val="00EA7743"/>
    <w:rPr>
      <w:rFonts w:ascii="Times New Roman" w:eastAsia="Times New Roman" w:hAnsi="Times New Roman" w:cs="Times New Roman"/>
      <w:b/>
      <w:sz w:val="24"/>
      <w:szCs w:val="20"/>
      <w:lang w:val="en-US" w:eastAsia="ar-SA"/>
    </w:rPr>
  </w:style>
  <w:style w:type="character" w:customStyle="1" w:styleId="60">
    <w:name w:val="Заголовок 6 Знак"/>
    <w:basedOn w:val="a3"/>
    <w:link w:val="6"/>
    <w:rsid w:val="00EA7743"/>
    <w:rPr>
      <w:rFonts w:ascii="Times New Roman" w:eastAsia="Times New Roman" w:hAnsi="Times New Roman" w:cs="Times New Roman"/>
      <w:color w:val="000000"/>
      <w:spacing w:val="-3"/>
      <w:sz w:val="28"/>
      <w:szCs w:val="20"/>
      <w:lang w:val="x-none" w:eastAsia="ar-SA"/>
    </w:rPr>
  </w:style>
  <w:style w:type="character" w:customStyle="1" w:styleId="70">
    <w:name w:val="Заголовок 7 Знак"/>
    <w:basedOn w:val="a3"/>
    <w:link w:val="7"/>
    <w:rsid w:val="00EA7743"/>
    <w:rPr>
      <w:rFonts w:ascii="Times New Roman" w:eastAsia="Times New Roman" w:hAnsi="Times New Roman" w:cs="Times New Roman"/>
      <w:sz w:val="32"/>
      <w:szCs w:val="20"/>
      <w:lang w:eastAsia="ar-SA"/>
    </w:rPr>
  </w:style>
  <w:style w:type="character" w:customStyle="1" w:styleId="80">
    <w:name w:val="Заголовок 8 Знак"/>
    <w:basedOn w:val="a3"/>
    <w:link w:val="8"/>
    <w:rsid w:val="00EA7743"/>
    <w:rPr>
      <w:rFonts w:ascii="Times New Roman" w:eastAsia="Times New Roman" w:hAnsi="Times New Roman" w:cs="Times New Roman"/>
      <w:sz w:val="28"/>
      <w:szCs w:val="20"/>
      <w:lang w:eastAsia="ar-SA"/>
    </w:rPr>
  </w:style>
  <w:style w:type="character" w:customStyle="1" w:styleId="90">
    <w:name w:val="Заголовок 9 Знак"/>
    <w:basedOn w:val="a3"/>
    <w:link w:val="9"/>
    <w:rsid w:val="00EA7743"/>
    <w:rPr>
      <w:rFonts w:ascii="Times New Roman" w:eastAsia="Times New Roman" w:hAnsi="Times New Roman" w:cs="Times New Roman"/>
      <w:b/>
      <w:sz w:val="32"/>
      <w:szCs w:val="20"/>
      <w:lang w:eastAsia="ar-SA"/>
    </w:rPr>
  </w:style>
  <w:style w:type="numbering" w:customStyle="1" w:styleId="12">
    <w:name w:val="Нет списка1"/>
    <w:next w:val="a5"/>
    <w:semiHidden/>
    <w:unhideWhenUsed/>
    <w:rsid w:val="00EA7743"/>
  </w:style>
  <w:style w:type="paragraph" w:customStyle="1" w:styleId="24">
    <w:name w:val="Знак Знак2"/>
    <w:basedOn w:val="a2"/>
    <w:rsid w:val="00EA7743"/>
    <w:pPr>
      <w:spacing w:line="240" w:lineRule="exact"/>
    </w:pPr>
    <w:rPr>
      <w:rFonts w:ascii="Verdana" w:eastAsia="Times New Roman" w:hAnsi="Verdana" w:cs="Verdana"/>
      <w:sz w:val="20"/>
      <w:szCs w:val="20"/>
      <w:lang w:val="en-US"/>
    </w:rPr>
  </w:style>
  <w:style w:type="character" w:customStyle="1" w:styleId="WW8Num4z0">
    <w:name w:val="WW8Num4z0"/>
    <w:rsid w:val="00EA7743"/>
    <w:rPr>
      <w:rFonts w:ascii="Symbol" w:hAnsi="Symbol"/>
    </w:rPr>
  </w:style>
  <w:style w:type="character" w:customStyle="1" w:styleId="WW8Num6z0">
    <w:name w:val="WW8Num6z0"/>
    <w:rsid w:val="00EA7743"/>
    <w:rPr>
      <w:b/>
      <w:bCs/>
    </w:rPr>
  </w:style>
  <w:style w:type="character" w:customStyle="1" w:styleId="WW8Num6z2">
    <w:name w:val="WW8Num6z2"/>
    <w:rsid w:val="00EA7743"/>
    <w:rPr>
      <w:rFonts w:ascii="Wingdings" w:hAnsi="Wingdings"/>
    </w:rPr>
  </w:style>
  <w:style w:type="character" w:customStyle="1" w:styleId="Absatz-Standardschriftart">
    <w:name w:val="Absatz-Standardschriftart"/>
    <w:rsid w:val="00EA7743"/>
  </w:style>
  <w:style w:type="character" w:customStyle="1" w:styleId="WW-Absatz-Standardschriftart">
    <w:name w:val="WW-Absatz-Standardschriftart"/>
    <w:rsid w:val="00EA7743"/>
  </w:style>
  <w:style w:type="character" w:customStyle="1" w:styleId="WW-Absatz-Standardschriftart1">
    <w:name w:val="WW-Absatz-Standardschriftart1"/>
    <w:rsid w:val="00EA7743"/>
  </w:style>
  <w:style w:type="character" w:customStyle="1" w:styleId="WW-Absatz-Standardschriftart11">
    <w:name w:val="WW-Absatz-Standardschriftart11"/>
    <w:rsid w:val="00EA7743"/>
  </w:style>
  <w:style w:type="character" w:customStyle="1" w:styleId="WW-Absatz-Standardschriftart111">
    <w:name w:val="WW-Absatz-Standardschriftart111"/>
    <w:rsid w:val="00EA7743"/>
  </w:style>
  <w:style w:type="character" w:customStyle="1" w:styleId="WW-Absatz-Standardschriftart1111">
    <w:name w:val="WW-Absatz-Standardschriftart1111"/>
    <w:rsid w:val="00EA7743"/>
  </w:style>
  <w:style w:type="character" w:customStyle="1" w:styleId="WW-Absatz-Standardschriftart11111">
    <w:name w:val="WW-Absatz-Standardschriftart11111"/>
    <w:rsid w:val="00EA7743"/>
  </w:style>
  <w:style w:type="character" w:customStyle="1" w:styleId="53">
    <w:name w:val="Основной шрифт абзаца5"/>
    <w:rsid w:val="00EA7743"/>
  </w:style>
  <w:style w:type="character" w:customStyle="1" w:styleId="WW-Absatz-Standardschriftart111111">
    <w:name w:val="WW-Absatz-Standardschriftart111111"/>
    <w:rsid w:val="00EA7743"/>
  </w:style>
  <w:style w:type="character" w:customStyle="1" w:styleId="WW-Absatz-Standardschriftart1111111">
    <w:name w:val="WW-Absatz-Standardschriftart1111111"/>
    <w:rsid w:val="00EA7743"/>
  </w:style>
  <w:style w:type="character" w:customStyle="1" w:styleId="WW-Absatz-Standardschriftart11111111">
    <w:name w:val="WW-Absatz-Standardschriftart11111111"/>
    <w:rsid w:val="00EA7743"/>
  </w:style>
  <w:style w:type="character" w:customStyle="1" w:styleId="WW-Absatz-Standardschriftart111111111">
    <w:name w:val="WW-Absatz-Standardschriftart111111111"/>
    <w:rsid w:val="00EA7743"/>
  </w:style>
  <w:style w:type="character" w:customStyle="1" w:styleId="WW-Absatz-Standardschriftart1111111111">
    <w:name w:val="WW-Absatz-Standardschriftart1111111111"/>
    <w:rsid w:val="00EA7743"/>
  </w:style>
  <w:style w:type="character" w:customStyle="1" w:styleId="WW-Absatz-Standardschriftart11111111111">
    <w:name w:val="WW-Absatz-Standardschriftart11111111111"/>
    <w:rsid w:val="00EA7743"/>
  </w:style>
  <w:style w:type="character" w:customStyle="1" w:styleId="WW-Absatz-Standardschriftart111111111111">
    <w:name w:val="WW-Absatz-Standardschriftart111111111111"/>
    <w:rsid w:val="00EA7743"/>
  </w:style>
  <w:style w:type="character" w:customStyle="1" w:styleId="WW-Absatz-Standardschriftart1111111111111">
    <w:name w:val="WW-Absatz-Standardschriftart1111111111111"/>
    <w:rsid w:val="00EA7743"/>
  </w:style>
  <w:style w:type="character" w:customStyle="1" w:styleId="WW-Absatz-Standardschriftart11111111111111">
    <w:name w:val="WW-Absatz-Standardschriftart11111111111111"/>
    <w:rsid w:val="00EA7743"/>
  </w:style>
  <w:style w:type="character" w:customStyle="1" w:styleId="43">
    <w:name w:val="Основной шрифт абзаца4"/>
    <w:rsid w:val="00EA7743"/>
  </w:style>
  <w:style w:type="character" w:customStyle="1" w:styleId="WW-Absatz-Standardschriftart111111111111111">
    <w:name w:val="WW-Absatz-Standardschriftart111111111111111"/>
    <w:rsid w:val="00EA7743"/>
  </w:style>
  <w:style w:type="character" w:customStyle="1" w:styleId="WW8Num12z0">
    <w:name w:val="WW8Num12z0"/>
    <w:rsid w:val="00EA7743"/>
    <w:rPr>
      <w:rFonts w:ascii="Times New Roman" w:hAnsi="Times New Roman" w:cs="Times New Roman"/>
      <w:sz w:val="22"/>
      <w:szCs w:val="26"/>
    </w:rPr>
  </w:style>
  <w:style w:type="character" w:customStyle="1" w:styleId="WW-Absatz-Standardschriftart1111111111111111">
    <w:name w:val="WW-Absatz-Standardschriftart1111111111111111"/>
    <w:rsid w:val="00EA7743"/>
  </w:style>
  <w:style w:type="character" w:customStyle="1" w:styleId="WW-Absatz-Standardschriftart11111111111111111">
    <w:name w:val="WW-Absatz-Standardschriftart11111111111111111"/>
    <w:rsid w:val="00EA7743"/>
  </w:style>
  <w:style w:type="character" w:customStyle="1" w:styleId="WW-Absatz-Standardschriftart111111111111111111">
    <w:name w:val="WW-Absatz-Standardschriftart111111111111111111"/>
    <w:rsid w:val="00EA7743"/>
  </w:style>
  <w:style w:type="character" w:customStyle="1" w:styleId="WW-Absatz-Standardschriftart1111111111111111111">
    <w:name w:val="WW-Absatz-Standardschriftart1111111111111111111"/>
    <w:rsid w:val="00EA7743"/>
  </w:style>
  <w:style w:type="character" w:customStyle="1" w:styleId="WW-Absatz-Standardschriftart11111111111111111111">
    <w:name w:val="WW-Absatz-Standardschriftart11111111111111111111"/>
    <w:rsid w:val="00EA7743"/>
  </w:style>
  <w:style w:type="character" w:customStyle="1" w:styleId="WW-Absatz-Standardschriftart111111111111111111111">
    <w:name w:val="WW-Absatz-Standardschriftart111111111111111111111"/>
    <w:rsid w:val="00EA7743"/>
  </w:style>
  <w:style w:type="character" w:customStyle="1" w:styleId="WW-Absatz-Standardschriftart1111111111111111111111">
    <w:name w:val="WW-Absatz-Standardschriftart1111111111111111111111"/>
    <w:rsid w:val="00EA7743"/>
  </w:style>
  <w:style w:type="character" w:customStyle="1" w:styleId="35">
    <w:name w:val="Основной шрифт абзаца3"/>
    <w:rsid w:val="00EA7743"/>
  </w:style>
  <w:style w:type="character" w:customStyle="1" w:styleId="WW-Absatz-Standardschriftart11111111111111111111111">
    <w:name w:val="WW-Absatz-Standardschriftart11111111111111111111111"/>
    <w:rsid w:val="00EA7743"/>
  </w:style>
  <w:style w:type="character" w:customStyle="1" w:styleId="WW-Absatz-Standardschriftart111111111111111111111111">
    <w:name w:val="WW-Absatz-Standardschriftart111111111111111111111111"/>
    <w:rsid w:val="00EA7743"/>
  </w:style>
  <w:style w:type="character" w:customStyle="1" w:styleId="WW-Absatz-Standardschriftart1111111111111111111111111">
    <w:name w:val="WW-Absatz-Standardschriftart1111111111111111111111111"/>
    <w:rsid w:val="00EA7743"/>
  </w:style>
  <w:style w:type="character" w:customStyle="1" w:styleId="WW-Absatz-Standardschriftart11111111111111111111111111">
    <w:name w:val="WW-Absatz-Standardschriftart11111111111111111111111111"/>
    <w:rsid w:val="00EA7743"/>
  </w:style>
  <w:style w:type="character" w:customStyle="1" w:styleId="WW8Num2z0">
    <w:name w:val="WW8Num2z0"/>
    <w:rsid w:val="00EA7743"/>
    <w:rPr>
      <w:rFonts w:ascii="Symbol" w:hAnsi="Symbol" w:cs="OpenSymbol"/>
    </w:rPr>
  </w:style>
  <w:style w:type="character" w:customStyle="1" w:styleId="WW8Num8z0">
    <w:name w:val="WW8Num8z0"/>
    <w:rsid w:val="00EA7743"/>
    <w:rPr>
      <w:rFonts w:ascii="Symbol" w:hAnsi="Symbol"/>
    </w:rPr>
  </w:style>
  <w:style w:type="character" w:customStyle="1" w:styleId="WW8Num8z2">
    <w:name w:val="WW8Num8z2"/>
    <w:rsid w:val="00EA7743"/>
    <w:rPr>
      <w:rFonts w:ascii="Wingdings" w:hAnsi="Wingdings"/>
    </w:rPr>
  </w:style>
  <w:style w:type="character" w:customStyle="1" w:styleId="25">
    <w:name w:val="Основной шрифт абзаца2"/>
    <w:rsid w:val="00EA7743"/>
  </w:style>
  <w:style w:type="character" w:customStyle="1" w:styleId="WW-Absatz-Standardschriftart111111111111111111111111111">
    <w:name w:val="WW-Absatz-Standardschriftart111111111111111111111111111"/>
    <w:rsid w:val="00EA7743"/>
  </w:style>
  <w:style w:type="character" w:customStyle="1" w:styleId="WW-Absatz-Standardschriftart1111111111111111111111111111">
    <w:name w:val="WW-Absatz-Standardschriftart1111111111111111111111111111"/>
    <w:rsid w:val="00EA7743"/>
  </w:style>
  <w:style w:type="character" w:customStyle="1" w:styleId="WW-Absatz-Standardschriftart11111111111111111111111111111">
    <w:name w:val="WW-Absatz-Standardschriftart11111111111111111111111111111"/>
    <w:rsid w:val="00EA7743"/>
  </w:style>
  <w:style w:type="character" w:customStyle="1" w:styleId="WW-Absatz-Standardschriftart111111111111111111111111111111">
    <w:name w:val="WW-Absatz-Standardschriftart111111111111111111111111111111"/>
    <w:rsid w:val="00EA7743"/>
  </w:style>
  <w:style w:type="character" w:customStyle="1" w:styleId="WW8Num1z0">
    <w:name w:val="WW8Num1z0"/>
    <w:rsid w:val="00EA7743"/>
    <w:rPr>
      <w:rFonts w:ascii="Symbol" w:hAnsi="Symbol" w:cs="OpenSymbol"/>
    </w:rPr>
  </w:style>
  <w:style w:type="character" w:customStyle="1" w:styleId="WW8Num4z2">
    <w:name w:val="WW8Num4z2"/>
    <w:rsid w:val="00EA7743"/>
    <w:rPr>
      <w:rFonts w:ascii="Wingdings" w:hAnsi="Wingdings"/>
    </w:rPr>
  </w:style>
  <w:style w:type="character" w:customStyle="1" w:styleId="WW8Num4z4">
    <w:name w:val="WW8Num4z4"/>
    <w:rsid w:val="00EA7743"/>
    <w:rPr>
      <w:rFonts w:ascii="Courier New" w:hAnsi="Courier New" w:cs="Courier New"/>
    </w:rPr>
  </w:style>
  <w:style w:type="character" w:customStyle="1" w:styleId="WW8Num7z0">
    <w:name w:val="WW8Num7z0"/>
    <w:rsid w:val="00EA7743"/>
    <w:rPr>
      <w:rFonts w:ascii="Symbol" w:hAnsi="Symbol"/>
    </w:rPr>
  </w:style>
  <w:style w:type="character" w:customStyle="1" w:styleId="WW8Num7z1">
    <w:name w:val="WW8Num7z1"/>
    <w:rsid w:val="00EA7743"/>
    <w:rPr>
      <w:rFonts w:ascii="Courier New" w:hAnsi="Courier New" w:cs="Courier New"/>
    </w:rPr>
  </w:style>
  <w:style w:type="character" w:customStyle="1" w:styleId="WW8Num7z2">
    <w:name w:val="WW8Num7z2"/>
    <w:rsid w:val="00EA7743"/>
    <w:rPr>
      <w:rFonts w:ascii="Wingdings" w:hAnsi="Wingdings"/>
    </w:rPr>
  </w:style>
  <w:style w:type="character" w:customStyle="1" w:styleId="WW8Num8z1">
    <w:name w:val="WW8Num8z1"/>
    <w:rsid w:val="00EA7743"/>
    <w:rPr>
      <w:rFonts w:ascii="Courier New" w:hAnsi="Courier New" w:cs="Courier New"/>
    </w:rPr>
  </w:style>
  <w:style w:type="character" w:customStyle="1" w:styleId="WW8Num10z0">
    <w:name w:val="WW8Num10z0"/>
    <w:rsid w:val="00EA7743"/>
    <w:rPr>
      <w:rFonts w:ascii="Times New Roman" w:eastAsia="Times New Roman" w:hAnsi="Times New Roman" w:cs="Times New Roman"/>
    </w:rPr>
  </w:style>
  <w:style w:type="character" w:customStyle="1" w:styleId="WW8Num10z1">
    <w:name w:val="WW8Num10z1"/>
    <w:rsid w:val="00EA7743"/>
    <w:rPr>
      <w:rFonts w:ascii="Courier New" w:hAnsi="Courier New" w:cs="Wingdings"/>
    </w:rPr>
  </w:style>
  <w:style w:type="character" w:customStyle="1" w:styleId="WW8Num10z2">
    <w:name w:val="WW8Num10z2"/>
    <w:rsid w:val="00EA7743"/>
    <w:rPr>
      <w:rFonts w:ascii="Wingdings" w:hAnsi="Wingdings"/>
    </w:rPr>
  </w:style>
  <w:style w:type="character" w:customStyle="1" w:styleId="WW8Num10z3">
    <w:name w:val="WW8Num10z3"/>
    <w:rsid w:val="00EA7743"/>
    <w:rPr>
      <w:rFonts w:ascii="Symbol" w:hAnsi="Symbol"/>
    </w:rPr>
  </w:style>
  <w:style w:type="character" w:customStyle="1" w:styleId="WW8Num11z0">
    <w:name w:val="WW8Num11z0"/>
    <w:rsid w:val="00EA7743"/>
    <w:rPr>
      <w:rFonts w:ascii="Times New Roman" w:hAnsi="Times New Roman" w:cs="Times New Roman"/>
    </w:rPr>
  </w:style>
  <w:style w:type="character" w:customStyle="1" w:styleId="WW8Num13z0">
    <w:name w:val="WW8Num13z0"/>
    <w:rsid w:val="00EA7743"/>
    <w:rPr>
      <w:rFonts w:ascii="Symbol" w:hAnsi="Symbol"/>
    </w:rPr>
  </w:style>
  <w:style w:type="character" w:customStyle="1" w:styleId="WW8Num13z1">
    <w:name w:val="WW8Num13z1"/>
    <w:rsid w:val="00EA7743"/>
    <w:rPr>
      <w:rFonts w:ascii="Courier New" w:hAnsi="Courier New" w:cs="Courier New"/>
    </w:rPr>
  </w:style>
  <w:style w:type="character" w:customStyle="1" w:styleId="WW8Num13z2">
    <w:name w:val="WW8Num13z2"/>
    <w:rsid w:val="00EA7743"/>
    <w:rPr>
      <w:rFonts w:ascii="Wingdings" w:hAnsi="Wingdings"/>
    </w:rPr>
  </w:style>
  <w:style w:type="character" w:customStyle="1" w:styleId="WW8Num14z0">
    <w:name w:val="WW8Num14z0"/>
    <w:rsid w:val="00EA7743"/>
    <w:rPr>
      <w:rFonts w:ascii="Times New Roman" w:hAnsi="Times New Roman" w:cs="Times New Roman"/>
      <w:sz w:val="28"/>
      <w:szCs w:val="28"/>
    </w:rPr>
  </w:style>
  <w:style w:type="character" w:customStyle="1" w:styleId="WW8Num15z0">
    <w:name w:val="WW8Num15z0"/>
    <w:rsid w:val="00EA7743"/>
    <w:rPr>
      <w:rFonts w:ascii="Times New Roman" w:hAnsi="Times New Roman"/>
      <w:b/>
      <w:i w:val="0"/>
      <w:sz w:val="28"/>
    </w:rPr>
  </w:style>
  <w:style w:type="character" w:customStyle="1" w:styleId="WW8Num15z1">
    <w:name w:val="WW8Num15z1"/>
    <w:rsid w:val="00EA7743"/>
    <w:rPr>
      <w:rFonts w:ascii="Times New Roman" w:hAnsi="Times New Roman" w:cs="Times New Roman"/>
      <w:b w:val="0"/>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5z2">
    <w:name w:val="WW8Num15z2"/>
    <w:rsid w:val="00EA7743"/>
    <w:rPr>
      <w:b/>
    </w:rPr>
  </w:style>
  <w:style w:type="character" w:customStyle="1" w:styleId="WW8Num15z4">
    <w:name w:val="WW8Num15z4"/>
    <w:rsid w:val="00EA7743"/>
    <w:rPr>
      <w:rFonts w:ascii="Times New Roman" w:hAnsi="Times New Roman" w:cs="Times New Roman"/>
      <w:b w:val="0"/>
      <w:bCs w:val="0"/>
      <w:i w:val="0"/>
      <w:iCs w:val="0"/>
      <w:caps w:val="0"/>
      <w:smallCaps w:val="0"/>
      <w:strike w:val="0"/>
      <w:dstrike w:val="0"/>
      <w:outline w:val="0"/>
      <w:shadow w:val="0"/>
      <w:vanish w:val="0"/>
      <w:spacing w:val="0"/>
      <w:kern w:val="1"/>
      <w:position w:val="0"/>
      <w:sz w:val="20"/>
      <w:u w:val="none"/>
      <w:vertAlign w:val="baseline"/>
      <w:em w:val="none"/>
    </w:rPr>
  </w:style>
  <w:style w:type="character" w:customStyle="1" w:styleId="WW8Num20z0">
    <w:name w:val="WW8Num20z0"/>
    <w:rsid w:val="00EA7743"/>
    <w:rPr>
      <w:rFonts w:ascii="Symbol" w:hAnsi="Symbol"/>
    </w:rPr>
  </w:style>
  <w:style w:type="character" w:customStyle="1" w:styleId="WW8Num20z1">
    <w:name w:val="WW8Num20z1"/>
    <w:rsid w:val="00EA7743"/>
    <w:rPr>
      <w:rFonts w:ascii="Courier New" w:hAnsi="Courier New" w:cs="Courier New"/>
    </w:rPr>
  </w:style>
  <w:style w:type="character" w:customStyle="1" w:styleId="WW8Num20z2">
    <w:name w:val="WW8Num20z2"/>
    <w:rsid w:val="00EA7743"/>
    <w:rPr>
      <w:rFonts w:ascii="Wingdings" w:hAnsi="Wingdings"/>
    </w:rPr>
  </w:style>
  <w:style w:type="character" w:customStyle="1" w:styleId="WW8Num21z0">
    <w:name w:val="WW8Num21z0"/>
    <w:rsid w:val="00EA7743"/>
    <w:rPr>
      <w:rFonts w:ascii="Symbol" w:hAnsi="Symbol"/>
    </w:rPr>
  </w:style>
  <w:style w:type="character" w:customStyle="1" w:styleId="WW8Num21z1">
    <w:name w:val="WW8Num21z1"/>
    <w:rsid w:val="00EA7743"/>
    <w:rPr>
      <w:rFonts w:ascii="Courier New" w:hAnsi="Courier New" w:cs="Courier New"/>
    </w:rPr>
  </w:style>
  <w:style w:type="character" w:customStyle="1" w:styleId="WW8Num21z2">
    <w:name w:val="WW8Num21z2"/>
    <w:rsid w:val="00EA7743"/>
    <w:rPr>
      <w:rFonts w:ascii="Wingdings" w:hAnsi="Wingdings"/>
    </w:rPr>
  </w:style>
  <w:style w:type="character" w:customStyle="1" w:styleId="WW8Num22z0">
    <w:name w:val="WW8Num22z0"/>
    <w:rsid w:val="00EA7743"/>
    <w:rPr>
      <w:rFonts w:ascii="Symbol" w:hAnsi="Symbol"/>
    </w:rPr>
  </w:style>
  <w:style w:type="character" w:customStyle="1" w:styleId="WW8Num22z1">
    <w:name w:val="WW8Num22z1"/>
    <w:rsid w:val="00EA7743"/>
    <w:rPr>
      <w:rFonts w:ascii="Courier New" w:hAnsi="Courier New" w:cs="Courier New"/>
    </w:rPr>
  </w:style>
  <w:style w:type="character" w:customStyle="1" w:styleId="WW8Num22z2">
    <w:name w:val="WW8Num22z2"/>
    <w:rsid w:val="00EA7743"/>
    <w:rPr>
      <w:rFonts w:ascii="Wingdings" w:hAnsi="Wingdings"/>
    </w:rPr>
  </w:style>
  <w:style w:type="character" w:customStyle="1" w:styleId="WW8Num23z0">
    <w:name w:val="WW8Num23z0"/>
    <w:rsid w:val="00EA7743"/>
    <w:rPr>
      <w:rFonts w:ascii="Times New Roman" w:hAnsi="Times New Roman" w:cs="Times New Roman"/>
    </w:rPr>
  </w:style>
  <w:style w:type="character" w:customStyle="1" w:styleId="WW8Num26z0">
    <w:name w:val="WW8Num26z0"/>
    <w:rsid w:val="00EA7743"/>
    <w:rPr>
      <w:b/>
      <w:i w:val="0"/>
      <w:sz w:val="28"/>
      <w:szCs w:val="28"/>
    </w:rPr>
  </w:style>
  <w:style w:type="character" w:customStyle="1" w:styleId="WW8Num26z2">
    <w:name w:val="WW8Num26z2"/>
    <w:rsid w:val="00EA7743"/>
    <w:rPr>
      <w:b w:val="0"/>
      <w:sz w:val="28"/>
      <w:szCs w:val="28"/>
      <w:lang w:val="ru-RU" w:eastAsia="ar-SA" w:bidi="ar-SA"/>
    </w:rPr>
  </w:style>
  <w:style w:type="character" w:customStyle="1" w:styleId="WW8Num27z0">
    <w:name w:val="WW8Num27z0"/>
    <w:rsid w:val="00EA7743"/>
    <w:rPr>
      <w:rFonts w:ascii="Times New Roman" w:hAnsi="Times New Roman" w:cs="Times New Roman"/>
    </w:rPr>
  </w:style>
  <w:style w:type="character" w:customStyle="1" w:styleId="WW8Num28z0">
    <w:name w:val="WW8Num28z0"/>
    <w:rsid w:val="00EA7743"/>
    <w:rPr>
      <w:rFonts w:ascii="Times New Roman" w:hAnsi="Times New Roman" w:cs="Times New Roman"/>
    </w:rPr>
  </w:style>
  <w:style w:type="character" w:customStyle="1" w:styleId="WW8Num30z0">
    <w:name w:val="WW8Num30z0"/>
    <w:rsid w:val="00EA7743"/>
    <w:rPr>
      <w:rFonts w:ascii="Times New Roman" w:hAnsi="Times New Roman" w:cs="Times New Roman"/>
    </w:rPr>
  </w:style>
  <w:style w:type="character" w:customStyle="1" w:styleId="13">
    <w:name w:val="Основной шрифт абзаца1"/>
    <w:rsid w:val="00EA7743"/>
  </w:style>
  <w:style w:type="character" w:customStyle="1" w:styleId="H1">
    <w:name w:val="H1 Знак"/>
    <w:rsid w:val="00EA7743"/>
    <w:rPr>
      <w:b/>
      <w:sz w:val="22"/>
      <w:lang w:val="en-US" w:eastAsia="ar-SA" w:bidi="ar-SA"/>
    </w:rPr>
  </w:style>
  <w:style w:type="character" w:styleId="a6">
    <w:name w:val="Hyperlink"/>
    <w:uiPriority w:val="99"/>
    <w:rsid w:val="00EA7743"/>
    <w:rPr>
      <w:color w:val="0000FF"/>
      <w:u w:val="single"/>
    </w:rPr>
  </w:style>
  <w:style w:type="character" w:customStyle="1" w:styleId="grame">
    <w:name w:val="grame"/>
    <w:basedOn w:val="13"/>
    <w:rsid w:val="00EA7743"/>
  </w:style>
  <w:style w:type="character" w:customStyle="1" w:styleId="54">
    <w:name w:val="Знак Знак5"/>
    <w:rsid w:val="00EA7743"/>
    <w:rPr>
      <w:sz w:val="24"/>
      <w:szCs w:val="24"/>
      <w:lang w:val="ru-RU" w:eastAsia="ar-SA" w:bidi="ar-SA"/>
    </w:rPr>
  </w:style>
  <w:style w:type="character" w:customStyle="1" w:styleId="44">
    <w:name w:val="Знак Знак4"/>
    <w:rsid w:val="00EA7743"/>
    <w:rPr>
      <w:sz w:val="24"/>
      <w:szCs w:val="24"/>
      <w:lang w:val="ru-RU" w:eastAsia="ar-SA" w:bidi="ar-SA"/>
    </w:rPr>
  </w:style>
  <w:style w:type="character" w:customStyle="1" w:styleId="a7">
    <w:name w:val="Основной шрифт"/>
    <w:rsid w:val="00EA7743"/>
  </w:style>
  <w:style w:type="character" w:styleId="a8">
    <w:name w:val="page number"/>
    <w:basedOn w:val="13"/>
    <w:rsid w:val="00EA7743"/>
  </w:style>
  <w:style w:type="character" w:styleId="a9">
    <w:name w:val="FollowedHyperlink"/>
    <w:rsid w:val="00EA7743"/>
    <w:rPr>
      <w:color w:val="800080"/>
      <w:u w:val="single"/>
    </w:rPr>
  </w:style>
  <w:style w:type="character" w:customStyle="1" w:styleId="14">
    <w:name w:val="Знак Знак1"/>
    <w:rsid w:val="00EA7743"/>
    <w:rPr>
      <w:lang w:val="ru-RU" w:eastAsia="ar-SA" w:bidi="ar-SA"/>
    </w:rPr>
  </w:style>
  <w:style w:type="character" w:customStyle="1" w:styleId="aa">
    <w:name w:val="Текст сноски Знак"/>
    <w:link w:val="ab"/>
    <w:rsid w:val="00EA7743"/>
    <w:rPr>
      <w:b/>
      <w:bCs/>
      <w:lang w:eastAsia="ar-SA"/>
    </w:rPr>
  </w:style>
  <w:style w:type="paragraph" w:styleId="ab">
    <w:name w:val="footnote text"/>
    <w:basedOn w:val="a2"/>
    <w:link w:val="aa"/>
    <w:rsid w:val="00EA7743"/>
    <w:pPr>
      <w:spacing w:after="0" w:line="240" w:lineRule="auto"/>
    </w:pPr>
    <w:rPr>
      <w:b/>
      <w:bCs/>
      <w:lang w:eastAsia="ar-SA"/>
    </w:rPr>
  </w:style>
  <w:style w:type="character" w:customStyle="1" w:styleId="15">
    <w:name w:val="Текст сноски Знак1"/>
    <w:basedOn w:val="a3"/>
    <w:semiHidden/>
    <w:rsid w:val="00EA7743"/>
    <w:rPr>
      <w:sz w:val="20"/>
      <w:szCs w:val="20"/>
    </w:rPr>
  </w:style>
  <w:style w:type="character" w:customStyle="1" w:styleId="16">
    <w:name w:val="Заголовок 1.КД Знак"/>
    <w:rsid w:val="00EA7743"/>
    <w:rPr>
      <w:b/>
      <w:sz w:val="28"/>
      <w:szCs w:val="28"/>
      <w:lang w:val="ru-RU" w:eastAsia="ar-SA" w:bidi="ar-SA"/>
    </w:rPr>
  </w:style>
  <w:style w:type="character" w:customStyle="1" w:styleId="zakonspanusual2">
    <w:name w:val="zakon_spanusual2"/>
    <w:rsid w:val="00EA7743"/>
    <w:rPr>
      <w:rFonts w:ascii="Arial" w:hAnsi="Arial" w:cs="Arial"/>
      <w:color w:val="000000"/>
      <w:sz w:val="18"/>
      <w:szCs w:val="18"/>
    </w:rPr>
  </w:style>
  <w:style w:type="character" w:customStyle="1" w:styleId="ac">
    <w:name w:val="Символ нумерации"/>
    <w:rsid w:val="00EA7743"/>
    <w:rPr>
      <w:sz w:val="22"/>
      <w:szCs w:val="26"/>
    </w:rPr>
  </w:style>
  <w:style w:type="character" w:customStyle="1" w:styleId="ad">
    <w:name w:val="Маркеры списка"/>
    <w:rsid w:val="00EA7743"/>
    <w:rPr>
      <w:rFonts w:ascii="OpenSymbol" w:eastAsia="OpenSymbol" w:hAnsi="OpenSymbol" w:cs="OpenSymbol"/>
    </w:rPr>
  </w:style>
  <w:style w:type="character" w:styleId="ae">
    <w:name w:val="Strong"/>
    <w:uiPriority w:val="22"/>
    <w:qFormat/>
    <w:rsid w:val="00EA7743"/>
    <w:rPr>
      <w:b/>
      <w:bCs/>
    </w:rPr>
  </w:style>
  <w:style w:type="paragraph" w:customStyle="1" w:styleId="af">
    <w:name w:val="Заголовок"/>
    <w:basedOn w:val="a2"/>
    <w:next w:val="af0"/>
    <w:rsid w:val="00EA7743"/>
    <w:pPr>
      <w:keepNext/>
      <w:suppressAutoHyphens/>
      <w:spacing w:before="240" w:after="120" w:line="240" w:lineRule="auto"/>
    </w:pPr>
    <w:rPr>
      <w:rFonts w:ascii="Arial" w:eastAsia="Arial Unicode MS" w:hAnsi="Arial" w:cs="Tahoma"/>
      <w:sz w:val="28"/>
      <w:szCs w:val="28"/>
      <w:lang w:eastAsia="ar-SA"/>
    </w:rPr>
  </w:style>
  <w:style w:type="paragraph" w:styleId="af0">
    <w:name w:val="Body Text"/>
    <w:aliases w:val="Основной текст Знак Знак,body text,body text Знак,body text Знак Знак,Знак5"/>
    <w:basedOn w:val="a2"/>
    <w:link w:val="af1"/>
    <w:rsid w:val="00EA7743"/>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1">
    <w:name w:val="Основной текст Знак"/>
    <w:aliases w:val="Основной текст Знак Знак Знак5,body text Знак5,body text Знак Знак5,body text Знак Знак Знак3,Знак5 Знак"/>
    <w:basedOn w:val="a3"/>
    <w:link w:val="af0"/>
    <w:rsid w:val="00EA7743"/>
    <w:rPr>
      <w:rFonts w:ascii="Times New Roman" w:eastAsia="Times New Roman" w:hAnsi="Times New Roman" w:cs="Times New Roman"/>
      <w:sz w:val="24"/>
      <w:szCs w:val="24"/>
      <w:lang w:val="x-none" w:eastAsia="ar-SA"/>
    </w:rPr>
  </w:style>
  <w:style w:type="paragraph" w:styleId="af2">
    <w:name w:val="Title"/>
    <w:basedOn w:val="af"/>
    <w:next w:val="af3"/>
    <w:link w:val="af4"/>
    <w:qFormat/>
    <w:rsid w:val="00EA7743"/>
    <w:rPr>
      <w:rFonts w:cs="Times New Roman"/>
      <w:lang w:val="x-none"/>
    </w:rPr>
  </w:style>
  <w:style w:type="character" w:customStyle="1" w:styleId="af4">
    <w:name w:val="Название Знак"/>
    <w:basedOn w:val="a3"/>
    <w:link w:val="af2"/>
    <w:rsid w:val="00EA7743"/>
    <w:rPr>
      <w:rFonts w:ascii="Arial" w:eastAsia="Arial Unicode MS" w:hAnsi="Arial" w:cs="Times New Roman"/>
      <w:sz w:val="28"/>
      <w:szCs w:val="28"/>
      <w:lang w:val="x-none" w:eastAsia="ar-SA"/>
    </w:rPr>
  </w:style>
  <w:style w:type="paragraph" w:styleId="af3">
    <w:name w:val="Subtitle"/>
    <w:basedOn w:val="af"/>
    <w:next w:val="af0"/>
    <w:link w:val="af5"/>
    <w:qFormat/>
    <w:rsid w:val="00EA7743"/>
    <w:pPr>
      <w:jc w:val="center"/>
    </w:pPr>
    <w:rPr>
      <w:rFonts w:cs="Times New Roman"/>
      <w:i/>
      <w:iCs/>
      <w:lang w:val="x-none"/>
    </w:rPr>
  </w:style>
  <w:style w:type="character" w:customStyle="1" w:styleId="af5">
    <w:name w:val="Подзаголовок Знак"/>
    <w:basedOn w:val="a3"/>
    <w:link w:val="af3"/>
    <w:rsid w:val="00EA7743"/>
    <w:rPr>
      <w:rFonts w:ascii="Arial" w:eastAsia="Arial Unicode MS" w:hAnsi="Arial" w:cs="Times New Roman"/>
      <w:i/>
      <w:iCs/>
      <w:sz w:val="28"/>
      <w:szCs w:val="28"/>
      <w:lang w:val="x-none" w:eastAsia="ar-SA"/>
    </w:rPr>
  </w:style>
  <w:style w:type="paragraph" w:styleId="af6">
    <w:name w:val="List"/>
    <w:basedOn w:val="af0"/>
    <w:rsid w:val="00EA7743"/>
    <w:rPr>
      <w:rFonts w:ascii="Arial" w:hAnsi="Arial" w:cs="Tahoma"/>
    </w:rPr>
  </w:style>
  <w:style w:type="paragraph" w:customStyle="1" w:styleId="55">
    <w:name w:val="Название5"/>
    <w:basedOn w:val="a2"/>
    <w:rsid w:val="00EA774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6">
    <w:name w:val="Указатель5"/>
    <w:basedOn w:val="a2"/>
    <w:rsid w:val="00EA7743"/>
    <w:pPr>
      <w:suppressLineNumbers/>
      <w:suppressAutoHyphens/>
      <w:spacing w:after="0" w:line="240" w:lineRule="auto"/>
    </w:pPr>
    <w:rPr>
      <w:rFonts w:ascii="Arial" w:eastAsia="Times New Roman" w:hAnsi="Arial" w:cs="Tahoma"/>
      <w:sz w:val="24"/>
      <w:szCs w:val="24"/>
      <w:lang w:eastAsia="ar-SA"/>
    </w:rPr>
  </w:style>
  <w:style w:type="paragraph" w:customStyle="1" w:styleId="45">
    <w:name w:val="Название4"/>
    <w:basedOn w:val="a2"/>
    <w:rsid w:val="00EA774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6">
    <w:name w:val="Указатель4"/>
    <w:basedOn w:val="a2"/>
    <w:rsid w:val="00EA7743"/>
    <w:pPr>
      <w:suppressLineNumbers/>
      <w:suppressAutoHyphens/>
      <w:spacing w:after="0" w:line="240" w:lineRule="auto"/>
    </w:pPr>
    <w:rPr>
      <w:rFonts w:ascii="Arial" w:eastAsia="Times New Roman" w:hAnsi="Arial" w:cs="Tahoma"/>
      <w:sz w:val="24"/>
      <w:szCs w:val="24"/>
      <w:lang w:eastAsia="ar-SA"/>
    </w:rPr>
  </w:style>
  <w:style w:type="paragraph" w:customStyle="1" w:styleId="36">
    <w:name w:val="Название3"/>
    <w:basedOn w:val="a2"/>
    <w:rsid w:val="00EA774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2"/>
    <w:rsid w:val="00EA7743"/>
    <w:pPr>
      <w:suppressLineNumbers/>
      <w:suppressAutoHyphens/>
      <w:spacing w:after="0" w:line="240" w:lineRule="auto"/>
    </w:pPr>
    <w:rPr>
      <w:rFonts w:ascii="Arial" w:eastAsia="Times New Roman" w:hAnsi="Arial" w:cs="Tahoma"/>
      <w:sz w:val="24"/>
      <w:szCs w:val="24"/>
      <w:lang w:eastAsia="ar-SA"/>
    </w:rPr>
  </w:style>
  <w:style w:type="paragraph" w:customStyle="1" w:styleId="26">
    <w:name w:val="Название2"/>
    <w:basedOn w:val="a2"/>
    <w:rsid w:val="00EA774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2"/>
    <w:rsid w:val="00EA7743"/>
    <w:pPr>
      <w:suppressLineNumbers/>
      <w:suppressAutoHyphens/>
      <w:spacing w:after="0" w:line="240" w:lineRule="auto"/>
    </w:pPr>
    <w:rPr>
      <w:rFonts w:ascii="Arial" w:eastAsia="Times New Roman" w:hAnsi="Arial" w:cs="Tahoma"/>
      <w:sz w:val="24"/>
      <w:szCs w:val="24"/>
      <w:lang w:eastAsia="ar-SA"/>
    </w:rPr>
  </w:style>
  <w:style w:type="paragraph" w:customStyle="1" w:styleId="17">
    <w:name w:val="Название1"/>
    <w:basedOn w:val="a2"/>
    <w:rsid w:val="00EA774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2"/>
    <w:rsid w:val="00EA7743"/>
    <w:pPr>
      <w:suppressLineNumbers/>
      <w:suppressAutoHyphens/>
      <w:spacing w:after="0" w:line="240" w:lineRule="auto"/>
    </w:pPr>
    <w:rPr>
      <w:rFonts w:ascii="Arial" w:eastAsia="Times New Roman" w:hAnsi="Arial" w:cs="Tahoma"/>
      <w:sz w:val="24"/>
      <w:szCs w:val="24"/>
      <w:lang w:eastAsia="ar-SA"/>
    </w:rPr>
  </w:style>
  <w:style w:type="paragraph" w:customStyle="1" w:styleId="19">
    <w:name w:val="Стиль1"/>
    <w:basedOn w:val="a2"/>
    <w:rsid w:val="00EA7743"/>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sz w:val="28"/>
      <w:szCs w:val="24"/>
      <w:lang w:eastAsia="ar-SA"/>
    </w:rPr>
  </w:style>
  <w:style w:type="paragraph" w:customStyle="1" w:styleId="210">
    <w:name w:val="Нумерованный список 21"/>
    <w:basedOn w:val="a2"/>
    <w:rsid w:val="00EA7743"/>
    <w:pPr>
      <w:tabs>
        <w:tab w:val="left" w:pos="624"/>
      </w:tabs>
      <w:suppressAutoHyphens/>
      <w:spacing w:after="0" w:line="240" w:lineRule="auto"/>
      <w:ind w:left="624" w:hanging="624"/>
    </w:pPr>
    <w:rPr>
      <w:rFonts w:ascii="Times New Roman" w:eastAsia="Times New Roman" w:hAnsi="Times New Roman" w:cs="Times New Roman"/>
      <w:sz w:val="24"/>
      <w:szCs w:val="24"/>
      <w:lang w:eastAsia="ar-SA"/>
    </w:rPr>
  </w:style>
  <w:style w:type="paragraph" w:customStyle="1" w:styleId="28">
    <w:name w:val="Стиль2"/>
    <w:basedOn w:val="210"/>
    <w:rsid w:val="00EA7743"/>
    <w:pPr>
      <w:keepNext/>
      <w:keepLines/>
      <w:widowControl w:val="0"/>
      <w:suppressLineNumbers/>
      <w:tabs>
        <w:tab w:val="left" w:pos="1836"/>
      </w:tabs>
      <w:spacing w:after="60"/>
      <w:ind w:left="1836" w:hanging="576"/>
      <w:jc w:val="both"/>
    </w:pPr>
    <w:rPr>
      <w:b/>
      <w:szCs w:val="20"/>
    </w:rPr>
  </w:style>
  <w:style w:type="paragraph" w:customStyle="1" w:styleId="220">
    <w:name w:val="Основной текст с отступом 22"/>
    <w:basedOn w:val="a2"/>
    <w:rsid w:val="00EA77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Стиль3"/>
    <w:basedOn w:val="220"/>
    <w:rsid w:val="00EA7743"/>
    <w:pPr>
      <w:widowControl w:val="0"/>
      <w:numPr>
        <w:numId w:val="4"/>
      </w:numPr>
      <w:spacing w:after="0" w:line="100" w:lineRule="atLeast"/>
      <w:jc w:val="both"/>
      <w:textAlignment w:val="baseline"/>
    </w:pPr>
    <w:rPr>
      <w:szCs w:val="20"/>
    </w:rPr>
  </w:style>
  <w:style w:type="paragraph" w:styleId="af7">
    <w:name w:val="Body Text Indent"/>
    <w:basedOn w:val="a2"/>
    <w:link w:val="af8"/>
    <w:rsid w:val="00EA7743"/>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8">
    <w:name w:val="Основной текст с отступом Знак"/>
    <w:basedOn w:val="a3"/>
    <w:link w:val="af7"/>
    <w:rsid w:val="00EA7743"/>
    <w:rPr>
      <w:rFonts w:ascii="Times New Roman" w:eastAsia="Times New Roman" w:hAnsi="Times New Roman" w:cs="Times New Roman"/>
      <w:sz w:val="24"/>
      <w:szCs w:val="24"/>
      <w:lang w:val="x-none" w:eastAsia="ar-SA"/>
    </w:rPr>
  </w:style>
  <w:style w:type="paragraph" w:customStyle="1" w:styleId="BodyTextIndent21">
    <w:name w:val="Body Text Indent 21"/>
    <w:basedOn w:val="a2"/>
    <w:rsid w:val="00EA7743"/>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styleId="1a">
    <w:name w:val="toc 1"/>
    <w:basedOn w:val="a2"/>
    <w:next w:val="a2"/>
    <w:uiPriority w:val="39"/>
    <w:rsid w:val="00EA7743"/>
    <w:pPr>
      <w:tabs>
        <w:tab w:val="left" w:pos="360"/>
        <w:tab w:val="left" w:pos="9720"/>
      </w:tabs>
      <w:suppressAutoHyphens/>
      <w:spacing w:before="100" w:after="0" w:line="360" w:lineRule="auto"/>
      <w:ind w:right="616"/>
    </w:pPr>
    <w:rPr>
      <w:rFonts w:ascii="Times New Roman" w:eastAsia="Times New Roman" w:hAnsi="Times New Roman" w:cs="Times New Roman"/>
      <w:bCs/>
      <w:caps/>
      <w:kern w:val="1"/>
      <w:sz w:val="24"/>
      <w:szCs w:val="24"/>
      <w:lang w:eastAsia="ar-SA"/>
    </w:rPr>
  </w:style>
  <w:style w:type="paragraph" w:styleId="29">
    <w:name w:val="toc 2"/>
    <w:basedOn w:val="a2"/>
    <w:next w:val="a2"/>
    <w:rsid w:val="00EA7743"/>
    <w:pPr>
      <w:tabs>
        <w:tab w:val="left" w:pos="960"/>
        <w:tab w:val="left" w:pos="8820"/>
        <w:tab w:val="right" w:leader="dot" w:pos="9000"/>
      </w:tabs>
      <w:suppressAutoHyphens/>
      <w:spacing w:before="100" w:after="0" w:line="240" w:lineRule="auto"/>
      <w:ind w:left="360" w:right="-149"/>
    </w:pPr>
    <w:rPr>
      <w:rFonts w:ascii="Times New Roman" w:eastAsia="Times New Roman" w:hAnsi="Times New Roman" w:cs="Times New Roman"/>
      <w:bCs/>
      <w:sz w:val="20"/>
      <w:szCs w:val="20"/>
      <w:lang w:eastAsia="ar-SA"/>
    </w:rPr>
  </w:style>
  <w:style w:type="paragraph" w:customStyle="1" w:styleId="1b">
    <w:name w:val="Маркированный список1"/>
    <w:basedOn w:val="a2"/>
    <w:rsid w:val="00EA7743"/>
    <w:pPr>
      <w:tabs>
        <w:tab w:val="left" w:pos="1440"/>
      </w:tabs>
      <w:suppressAutoHyphens/>
      <w:spacing w:before="60" w:after="60" w:line="240" w:lineRule="auto"/>
      <w:ind w:left="1440" w:hanging="360"/>
      <w:jc w:val="both"/>
    </w:pPr>
    <w:rPr>
      <w:rFonts w:ascii="Times New Roman" w:eastAsia="Times New Roman" w:hAnsi="Times New Roman" w:cs="Times New Roman"/>
      <w:sz w:val="28"/>
      <w:szCs w:val="28"/>
      <w:lang w:eastAsia="ar-SA"/>
    </w:rPr>
  </w:style>
  <w:style w:type="paragraph" w:customStyle="1" w:styleId="ConsPlusNormal">
    <w:name w:val="ConsPlusNormal"/>
    <w:link w:val="ConsPlusNormal0"/>
    <w:rsid w:val="00EA7743"/>
    <w:pPr>
      <w:suppressAutoHyphens/>
      <w:autoSpaceDE w:val="0"/>
      <w:spacing w:after="0" w:line="240" w:lineRule="auto"/>
      <w:ind w:firstLine="720"/>
    </w:pPr>
    <w:rPr>
      <w:rFonts w:ascii="Arial" w:eastAsia="Arial" w:hAnsi="Arial" w:cs="Arial"/>
      <w:sz w:val="20"/>
      <w:szCs w:val="20"/>
      <w:lang w:eastAsia="ar-SA"/>
    </w:rPr>
  </w:style>
  <w:style w:type="paragraph" w:styleId="af9">
    <w:name w:val="header"/>
    <w:basedOn w:val="a2"/>
    <w:link w:val="afa"/>
    <w:uiPriority w:val="99"/>
    <w:rsid w:val="00EA7743"/>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a">
    <w:name w:val="Верхний колонтитул Знак"/>
    <w:basedOn w:val="a3"/>
    <w:link w:val="af9"/>
    <w:uiPriority w:val="99"/>
    <w:rsid w:val="00EA7743"/>
    <w:rPr>
      <w:rFonts w:ascii="Times New Roman" w:eastAsia="Times New Roman" w:hAnsi="Times New Roman" w:cs="Times New Roman"/>
      <w:sz w:val="24"/>
      <w:szCs w:val="24"/>
      <w:lang w:val="x-none" w:eastAsia="ar-SA"/>
    </w:rPr>
  </w:style>
  <w:style w:type="paragraph" w:styleId="afb">
    <w:name w:val="footer"/>
    <w:basedOn w:val="a2"/>
    <w:link w:val="afc"/>
    <w:uiPriority w:val="99"/>
    <w:rsid w:val="00EA7743"/>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c">
    <w:name w:val="Нижний колонтитул Знак"/>
    <w:basedOn w:val="a3"/>
    <w:link w:val="afb"/>
    <w:uiPriority w:val="99"/>
    <w:rsid w:val="00EA7743"/>
    <w:rPr>
      <w:rFonts w:ascii="Times New Roman" w:eastAsia="Times New Roman" w:hAnsi="Times New Roman" w:cs="Times New Roman"/>
      <w:sz w:val="24"/>
      <w:szCs w:val="24"/>
      <w:lang w:val="x-none" w:eastAsia="ar-SA"/>
    </w:rPr>
  </w:style>
  <w:style w:type="paragraph" w:styleId="af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Обычный (веб) Знак Знак Знак, Знак16,Знак16"/>
    <w:basedOn w:val="a2"/>
    <w:link w:val="1c"/>
    <w:uiPriority w:val="99"/>
    <w:qFormat/>
    <w:rsid w:val="00EA774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CharChar">
    <w:name w:val="1 Знак Char Знак Char Знак"/>
    <w:basedOn w:val="a2"/>
    <w:rsid w:val="00EA7743"/>
    <w:pPr>
      <w:suppressAutoHyphens/>
      <w:spacing w:line="240" w:lineRule="exact"/>
    </w:pPr>
    <w:rPr>
      <w:rFonts w:ascii="Times New Roman" w:eastAsia="Calibri" w:hAnsi="Times New Roman" w:cs="Times New Roman"/>
      <w:sz w:val="20"/>
      <w:szCs w:val="20"/>
      <w:lang w:eastAsia="ar-SA"/>
    </w:rPr>
  </w:style>
  <w:style w:type="paragraph" w:customStyle="1" w:styleId="310">
    <w:name w:val="Основной текст 31"/>
    <w:basedOn w:val="a2"/>
    <w:rsid w:val="00EA7743"/>
    <w:pPr>
      <w:suppressAutoHyphens/>
      <w:spacing w:after="120" w:line="240" w:lineRule="auto"/>
    </w:pPr>
    <w:rPr>
      <w:rFonts w:ascii="Times New Roman" w:eastAsia="Times New Roman" w:hAnsi="Times New Roman" w:cs="Times New Roman"/>
      <w:sz w:val="16"/>
      <w:szCs w:val="16"/>
      <w:lang w:eastAsia="ar-SA"/>
    </w:rPr>
  </w:style>
  <w:style w:type="paragraph" w:customStyle="1" w:styleId="afe">
    <w:name w:val="Словарная статья"/>
    <w:basedOn w:val="a2"/>
    <w:next w:val="a2"/>
    <w:rsid w:val="00EA7743"/>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Title">
    <w:name w:val="ConsTitle"/>
    <w:rsid w:val="00EA7743"/>
    <w:pPr>
      <w:widowControl w:val="0"/>
      <w:suppressAutoHyphens/>
      <w:spacing w:after="0" w:line="240" w:lineRule="auto"/>
    </w:pPr>
    <w:rPr>
      <w:rFonts w:ascii="Arial" w:eastAsia="Arial" w:hAnsi="Arial" w:cs="Times New Roman"/>
      <w:b/>
      <w:sz w:val="16"/>
      <w:szCs w:val="20"/>
      <w:lang w:eastAsia="ar-SA"/>
    </w:rPr>
  </w:style>
  <w:style w:type="paragraph" w:customStyle="1" w:styleId="140">
    <w:name w:val="Заголовок контракта_14"/>
    <w:basedOn w:val="a2"/>
    <w:rsid w:val="00EA7743"/>
    <w:pPr>
      <w:suppressAutoHyphens/>
      <w:spacing w:before="120" w:after="240" w:line="240" w:lineRule="auto"/>
    </w:pPr>
    <w:rPr>
      <w:rFonts w:ascii="Times New Roman" w:eastAsia="Times New Roman" w:hAnsi="Times New Roman" w:cs="Times New Roman"/>
      <w:b/>
      <w:sz w:val="28"/>
      <w:szCs w:val="24"/>
      <w:lang w:eastAsia="ar-SA"/>
    </w:rPr>
  </w:style>
  <w:style w:type="paragraph" w:customStyle="1" w:styleId="Normal1">
    <w:name w:val="Normal1"/>
    <w:rsid w:val="00EA7743"/>
    <w:pPr>
      <w:widowControl w:val="0"/>
      <w:suppressAutoHyphens/>
      <w:spacing w:after="0" w:line="360" w:lineRule="auto"/>
      <w:jc w:val="both"/>
    </w:pPr>
    <w:rPr>
      <w:rFonts w:ascii="Times New Roman" w:eastAsia="Arial" w:hAnsi="Times New Roman" w:cs="Times New Roman"/>
      <w:sz w:val="28"/>
      <w:szCs w:val="20"/>
      <w:lang w:eastAsia="ar-SA"/>
    </w:rPr>
  </w:style>
  <w:style w:type="paragraph" w:customStyle="1" w:styleId="aff">
    <w:name w:val="Перечисление"/>
    <w:rsid w:val="00EA7743"/>
    <w:pPr>
      <w:keepNext/>
      <w:tabs>
        <w:tab w:val="left" w:pos="432"/>
      </w:tabs>
      <w:suppressAutoHyphens/>
      <w:spacing w:before="60" w:after="60" w:line="240" w:lineRule="auto"/>
      <w:ind w:left="432" w:hanging="432"/>
      <w:jc w:val="both"/>
    </w:pPr>
    <w:rPr>
      <w:rFonts w:ascii="Times New Roman" w:eastAsia="Arial" w:hAnsi="Times New Roman" w:cs="Times New Roman"/>
      <w:sz w:val="26"/>
      <w:szCs w:val="20"/>
      <w:lang w:eastAsia="ar-SA"/>
    </w:rPr>
  </w:style>
  <w:style w:type="paragraph" w:customStyle="1" w:styleId="221">
    <w:name w:val="Основной текст 22"/>
    <w:basedOn w:val="a2"/>
    <w:rsid w:val="00EA7743"/>
    <w:pPr>
      <w:suppressAutoHyphens/>
      <w:spacing w:after="120" w:line="480" w:lineRule="auto"/>
    </w:pPr>
    <w:rPr>
      <w:rFonts w:ascii="Times New Roman" w:eastAsia="Times New Roman" w:hAnsi="Times New Roman" w:cs="Times New Roman"/>
      <w:sz w:val="24"/>
      <w:szCs w:val="24"/>
      <w:lang w:eastAsia="ar-SA"/>
    </w:rPr>
  </w:style>
  <w:style w:type="paragraph" w:styleId="aff0">
    <w:name w:val="Balloon Text"/>
    <w:basedOn w:val="a2"/>
    <w:link w:val="aff1"/>
    <w:uiPriority w:val="99"/>
    <w:rsid w:val="00EA7743"/>
    <w:pPr>
      <w:suppressAutoHyphens/>
      <w:spacing w:after="0" w:line="240" w:lineRule="auto"/>
    </w:pPr>
    <w:rPr>
      <w:rFonts w:ascii="Tahoma" w:eastAsia="Times New Roman" w:hAnsi="Tahoma" w:cs="Times New Roman"/>
      <w:sz w:val="16"/>
      <w:szCs w:val="16"/>
      <w:lang w:val="x-none" w:eastAsia="ar-SA"/>
    </w:rPr>
  </w:style>
  <w:style w:type="character" w:customStyle="1" w:styleId="aff1">
    <w:name w:val="Текст выноски Знак"/>
    <w:basedOn w:val="a3"/>
    <w:link w:val="aff0"/>
    <w:uiPriority w:val="99"/>
    <w:rsid w:val="00EA7743"/>
    <w:rPr>
      <w:rFonts w:ascii="Tahoma" w:eastAsia="Times New Roman" w:hAnsi="Tahoma" w:cs="Times New Roman"/>
      <w:sz w:val="16"/>
      <w:szCs w:val="16"/>
      <w:lang w:val="x-none" w:eastAsia="ar-SA"/>
    </w:rPr>
  </w:style>
  <w:style w:type="paragraph" w:customStyle="1" w:styleId="1d">
    <w:name w:val="Текст1"/>
    <w:basedOn w:val="a2"/>
    <w:rsid w:val="00EA7743"/>
    <w:pPr>
      <w:suppressAutoHyphens/>
      <w:spacing w:after="0" w:line="240" w:lineRule="auto"/>
    </w:pPr>
    <w:rPr>
      <w:rFonts w:ascii="Courier New" w:eastAsia="Times New Roman" w:hAnsi="Courier New" w:cs="Times New Roman"/>
      <w:sz w:val="20"/>
      <w:szCs w:val="20"/>
      <w:lang w:eastAsia="ar-SA"/>
    </w:rPr>
  </w:style>
  <w:style w:type="paragraph" w:customStyle="1" w:styleId="1e">
    <w:name w:val="Обычный1"/>
    <w:rsid w:val="00EA7743"/>
    <w:pPr>
      <w:suppressAutoHyphens/>
      <w:spacing w:after="0" w:line="240" w:lineRule="auto"/>
    </w:pPr>
    <w:rPr>
      <w:rFonts w:ascii="Times New Roman" w:eastAsia="Arial" w:hAnsi="Times New Roman" w:cs="Times New Roman"/>
      <w:sz w:val="28"/>
      <w:szCs w:val="20"/>
      <w:lang w:eastAsia="ar-SA"/>
    </w:rPr>
  </w:style>
  <w:style w:type="paragraph" w:customStyle="1" w:styleId="Head71">
    <w:name w:val="Head 7.1"/>
    <w:basedOn w:val="a2"/>
    <w:rsid w:val="00EA7743"/>
    <w:pPr>
      <w:keepNext/>
      <w:pBdr>
        <w:bottom w:val="single" w:sz="20" w:space="3" w:color="000000"/>
      </w:pBdr>
      <w:suppressAutoHyphens/>
      <w:spacing w:before="480" w:after="120" w:line="240" w:lineRule="auto"/>
      <w:jc w:val="center"/>
    </w:pPr>
    <w:rPr>
      <w:rFonts w:ascii="Times New Roman" w:eastAsia="Times New Roman" w:hAnsi="Times New Roman" w:cs="Times New Roman"/>
      <w:b/>
      <w:sz w:val="32"/>
      <w:szCs w:val="32"/>
      <w:lang w:val="en-US" w:eastAsia="ar-SA"/>
    </w:rPr>
  </w:style>
  <w:style w:type="paragraph" w:customStyle="1" w:styleId="2-11">
    <w:name w:val="содержание2-11"/>
    <w:basedOn w:val="a2"/>
    <w:rsid w:val="00EA7743"/>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a">
    <w:name w:val="Текст2"/>
    <w:basedOn w:val="a2"/>
    <w:rsid w:val="00EA7743"/>
    <w:pPr>
      <w:suppressAutoHyphens/>
      <w:spacing w:after="0" w:line="240" w:lineRule="auto"/>
    </w:pPr>
    <w:rPr>
      <w:rFonts w:ascii="Courier New" w:eastAsia="Times New Roman" w:hAnsi="Courier New" w:cs="Courier New"/>
      <w:sz w:val="20"/>
      <w:szCs w:val="20"/>
      <w:lang w:eastAsia="ar-SA"/>
    </w:rPr>
  </w:style>
  <w:style w:type="paragraph" w:customStyle="1" w:styleId="1f">
    <w:name w:val="Текст примечания1"/>
    <w:basedOn w:val="a2"/>
    <w:rsid w:val="00EA7743"/>
    <w:pPr>
      <w:suppressAutoHyphens/>
      <w:spacing w:after="0" w:line="240" w:lineRule="auto"/>
    </w:pPr>
    <w:rPr>
      <w:rFonts w:ascii="Times New Roman" w:eastAsia="Times New Roman" w:hAnsi="Times New Roman" w:cs="Times New Roman"/>
      <w:sz w:val="20"/>
      <w:szCs w:val="20"/>
      <w:lang w:eastAsia="ar-SA"/>
    </w:rPr>
  </w:style>
  <w:style w:type="paragraph" w:styleId="aff2">
    <w:name w:val="annotation text"/>
    <w:basedOn w:val="a2"/>
    <w:link w:val="aff3"/>
    <w:unhideWhenUsed/>
    <w:rsid w:val="00EA7743"/>
    <w:pPr>
      <w:suppressAutoHyphens/>
      <w:spacing w:after="0" w:line="240" w:lineRule="auto"/>
    </w:pPr>
    <w:rPr>
      <w:rFonts w:ascii="Times New Roman" w:eastAsia="Times New Roman" w:hAnsi="Times New Roman" w:cs="Times New Roman"/>
      <w:sz w:val="20"/>
      <w:szCs w:val="20"/>
      <w:lang w:eastAsia="ar-SA"/>
    </w:rPr>
  </w:style>
  <w:style w:type="character" w:customStyle="1" w:styleId="aff3">
    <w:name w:val="Текст примечания Знак"/>
    <w:basedOn w:val="a3"/>
    <w:link w:val="aff2"/>
    <w:rsid w:val="00EA7743"/>
    <w:rPr>
      <w:rFonts w:ascii="Times New Roman" w:eastAsia="Times New Roman" w:hAnsi="Times New Roman" w:cs="Times New Roman"/>
      <w:sz w:val="20"/>
      <w:szCs w:val="20"/>
      <w:lang w:eastAsia="ar-SA"/>
    </w:rPr>
  </w:style>
  <w:style w:type="paragraph" w:styleId="aff4">
    <w:name w:val="annotation subject"/>
    <w:basedOn w:val="1f"/>
    <w:next w:val="1f"/>
    <w:link w:val="aff5"/>
    <w:rsid w:val="00EA7743"/>
    <w:rPr>
      <w:b/>
      <w:bCs/>
    </w:rPr>
  </w:style>
  <w:style w:type="character" w:customStyle="1" w:styleId="aff5">
    <w:name w:val="Тема примечания Знак"/>
    <w:basedOn w:val="aff3"/>
    <w:link w:val="aff4"/>
    <w:rsid w:val="00EA7743"/>
    <w:rPr>
      <w:rFonts w:ascii="Times New Roman" w:eastAsia="Times New Roman" w:hAnsi="Times New Roman" w:cs="Times New Roman"/>
      <w:b/>
      <w:bCs/>
      <w:sz w:val="20"/>
      <w:szCs w:val="20"/>
      <w:lang w:eastAsia="ar-SA"/>
    </w:rPr>
  </w:style>
  <w:style w:type="paragraph" w:customStyle="1" w:styleId="Head92">
    <w:name w:val="Head 9.2"/>
    <w:basedOn w:val="a2"/>
    <w:next w:val="a2"/>
    <w:rsid w:val="00EA7743"/>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Head91">
    <w:name w:val="Head 9.1"/>
    <w:basedOn w:val="a2"/>
    <w:next w:val="a2"/>
    <w:rsid w:val="00EA7743"/>
    <w:pPr>
      <w:keepNext/>
      <w:suppressAutoHyphens/>
      <w:spacing w:before="240" w:after="60" w:line="240" w:lineRule="auto"/>
    </w:pPr>
    <w:rPr>
      <w:rFonts w:ascii="Times New Roman" w:eastAsia="Times New Roman" w:hAnsi="Times New Roman" w:cs="Times New Roman"/>
      <w:b/>
      <w:sz w:val="28"/>
      <w:szCs w:val="24"/>
      <w:lang w:eastAsia="ar-SA"/>
    </w:rPr>
  </w:style>
  <w:style w:type="paragraph" w:customStyle="1" w:styleId="ConsNonformat">
    <w:name w:val="ConsNonformat"/>
    <w:rsid w:val="00EA7743"/>
    <w:pPr>
      <w:widowControl w:val="0"/>
      <w:suppressAutoHyphens/>
      <w:autoSpaceDE w:val="0"/>
      <w:spacing w:after="0" w:line="240" w:lineRule="auto"/>
    </w:pPr>
    <w:rPr>
      <w:rFonts w:ascii="Consultant" w:eastAsia="Arial" w:hAnsi="Consultant" w:cs="Times New Roman"/>
      <w:sz w:val="20"/>
      <w:szCs w:val="20"/>
      <w:lang w:eastAsia="ar-SA"/>
    </w:rPr>
  </w:style>
  <w:style w:type="paragraph" w:customStyle="1" w:styleId="PlainText1">
    <w:name w:val="Plain Text1"/>
    <w:basedOn w:val="a2"/>
    <w:rsid w:val="00EA7743"/>
    <w:pPr>
      <w:suppressAutoHyphens/>
      <w:spacing w:after="0" w:line="240" w:lineRule="auto"/>
    </w:pPr>
    <w:rPr>
      <w:rFonts w:ascii="Courier New" w:eastAsia="Times New Roman" w:hAnsi="Courier New" w:cs="Times New Roman"/>
      <w:sz w:val="20"/>
      <w:szCs w:val="20"/>
      <w:lang w:eastAsia="ar-SA"/>
    </w:rPr>
  </w:style>
  <w:style w:type="paragraph" w:customStyle="1" w:styleId="311">
    <w:name w:val="Нумерованный список 31"/>
    <w:basedOn w:val="a2"/>
    <w:rsid w:val="00EA7743"/>
    <w:pPr>
      <w:tabs>
        <w:tab w:val="left" w:pos="926"/>
      </w:tabs>
      <w:suppressAutoHyphens/>
      <w:spacing w:after="0" w:line="240" w:lineRule="auto"/>
      <w:ind w:left="926" w:hanging="360"/>
    </w:pPr>
    <w:rPr>
      <w:rFonts w:ascii="Times New Roman" w:eastAsia="Times New Roman" w:hAnsi="Times New Roman" w:cs="Times New Roman"/>
      <w:sz w:val="24"/>
      <w:szCs w:val="24"/>
      <w:lang w:val="en-US" w:eastAsia="ar-SA"/>
    </w:rPr>
  </w:style>
  <w:style w:type="paragraph" w:customStyle="1" w:styleId="47">
    <w:name w:val="Заг 4.КД_"/>
    <w:next w:val="a2"/>
    <w:rsid w:val="00EA7743"/>
    <w:pPr>
      <w:tabs>
        <w:tab w:val="left" w:pos="900"/>
        <w:tab w:val="left" w:pos="2148"/>
      </w:tabs>
      <w:suppressAutoHyphens/>
      <w:spacing w:before="120" w:after="0" w:line="240" w:lineRule="auto"/>
    </w:pPr>
    <w:rPr>
      <w:rFonts w:ascii="Times New Roman" w:eastAsia="Arial" w:hAnsi="Times New Roman" w:cs="Times New Roman"/>
      <w:b/>
      <w:sz w:val="28"/>
      <w:szCs w:val="28"/>
      <w:lang w:eastAsia="ar-SA"/>
    </w:rPr>
  </w:style>
  <w:style w:type="paragraph" w:customStyle="1" w:styleId="303">
    <w:name w:val="Заг 3.КД_03"/>
    <w:next w:val="a2"/>
    <w:rsid w:val="00EA7743"/>
    <w:pPr>
      <w:tabs>
        <w:tab w:val="left" w:pos="540"/>
        <w:tab w:val="left" w:pos="1440"/>
      </w:tabs>
      <w:suppressAutoHyphens/>
      <w:spacing w:before="120" w:after="0" w:line="240" w:lineRule="auto"/>
    </w:pPr>
    <w:rPr>
      <w:rFonts w:ascii="Times New Roman" w:eastAsia="Arial" w:hAnsi="Times New Roman" w:cs="Times New Roman"/>
      <w:b/>
      <w:sz w:val="28"/>
      <w:szCs w:val="28"/>
      <w:lang w:eastAsia="ar-SA"/>
    </w:rPr>
  </w:style>
  <w:style w:type="paragraph" w:customStyle="1" w:styleId="1f0">
    <w:name w:val="Заголовок 1.КД"/>
    <w:basedOn w:val="1"/>
    <w:rsid w:val="00EA7743"/>
    <w:pPr>
      <w:numPr>
        <w:numId w:val="0"/>
      </w:numPr>
      <w:spacing w:line="360" w:lineRule="auto"/>
      <w:ind w:firstLine="567"/>
    </w:pPr>
    <w:rPr>
      <w:sz w:val="28"/>
      <w:szCs w:val="28"/>
      <w:lang w:val="ru-RU"/>
    </w:rPr>
  </w:style>
  <w:style w:type="paragraph" w:customStyle="1" w:styleId="Iniiaiieoaeno2">
    <w:name w:val="Iniiaiie oaeno 2"/>
    <w:basedOn w:val="a2"/>
    <w:rsid w:val="00EA7743"/>
    <w:pPr>
      <w:numPr>
        <w:numId w:val="3"/>
      </w:numPr>
      <w:suppressAutoHyphens/>
      <w:spacing w:after="0" w:line="360" w:lineRule="auto"/>
      <w:ind w:left="0" w:firstLine="0"/>
      <w:jc w:val="both"/>
    </w:pPr>
    <w:rPr>
      <w:rFonts w:ascii="Arial" w:eastAsia="Times New Roman" w:hAnsi="Arial" w:cs="Times New Roman"/>
      <w:sz w:val="24"/>
      <w:szCs w:val="20"/>
      <w:lang w:eastAsia="ar-SA"/>
    </w:rPr>
  </w:style>
  <w:style w:type="paragraph" w:customStyle="1" w:styleId="312">
    <w:name w:val="Основной текст с отступом 31"/>
    <w:basedOn w:val="a2"/>
    <w:rsid w:val="00EA774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ReportText">
    <w:name w:val="Report Text"/>
    <w:basedOn w:val="a2"/>
    <w:rsid w:val="00EA7743"/>
    <w:pPr>
      <w:suppressAutoHyphens/>
      <w:spacing w:before="138" w:after="0" w:line="240" w:lineRule="auto"/>
      <w:ind w:left="1080"/>
    </w:pPr>
    <w:rPr>
      <w:rFonts w:ascii="Arial" w:eastAsia="Times New Roman" w:hAnsi="Arial" w:cs="Times New Roman"/>
      <w:sz w:val="20"/>
      <w:szCs w:val="20"/>
      <w:lang w:val="en-GB" w:eastAsia="ar-SA"/>
    </w:rPr>
  </w:style>
  <w:style w:type="paragraph" w:customStyle="1" w:styleId="font5">
    <w:name w:val="font5"/>
    <w:basedOn w:val="a2"/>
    <w:rsid w:val="00EA7743"/>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font6">
    <w:name w:val="font6"/>
    <w:basedOn w:val="a2"/>
    <w:rsid w:val="00EA7743"/>
    <w:pPr>
      <w:suppressAutoHyphens/>
      <w:spacing w:before="280" w:after="280" w:line="240" w:lineRule="auto"/>
    </w:pPr>
    <w:rPr>
      <w:rFonts w:ascii="Times New Roman" w:eastAsia="Times New Roman" w:hAnsi="Times New Roman" w:cs="Times New Roman"/>
      <w:color w:val="000000"/>
      <w:lang w:eastAsia="ar-SA"/>
    </w:rPr>
  </w:style>
  <w:style w:type="paragraph" w:customStyle="1" w:styleId="font7">
    <w:name w:val="font7"/>
    <w:basedOn w:val="a2"/>
    <w:rsid w:val="00EA7743"/>
    <w:pPr>
      <w:suppressAutoHyphens/>
      <w:spacing w:before="280" w:after="280" w:line="240" w:lineRule="auto"/>
    </w:pPr>
    <w:rPr>
      <w:rFonts w:ascii="Times New Roman" w:eastAsia="Times New Roman" w:hAnsi="Times New Roman" w:cs="Times New Roman"/>
      <w:lang w:eastAsia="ar-SA"/>
    </w:rPr>
  </w:style>
  <w:style w:type="paragraph" w:customStyle="1" w:styleId="font8">
    <w:name w:val="font8"/>
    <w:basedOn w:val="a2"/>
    <w:rsid w:val="00EA7743"/>
    <w:pPr>
      <w:suppressAutoHyphens/>
      <w:spacing w:before="280" w:after="280" w:line="240" w:lineRule="auto"/>
    </w:pPr>
    <w:rPr>
      <w:rFonts w:ascii="Times New Roman" w:eastAsia="Times New Roman" w:hAnsi="Times New Roman" w:cs="Times New Roman"/>
      <w:lang w:eastAsia="ar-SA"/>
    </w:rPr>
  </w:style>
  <w:style w:type="paragraph" w:customStyle="1" w:styleId="font9">
    <w:name w:val="font9"/>
    <w:basedOn w:val="a2"/>
    <w:rsid w:val="00EA7743"/>
    <w:pPr>
      <w:suppressAutoHyphens/>
      <w:spacing w:before="280" w:after="280" w:line="240" w:lineRule="auto"/>
    </w:pPr>
    <w:rPr>
      <w:rFonts w:ascii="Times New Roman" w:eastAsia="Times New Roman" w:hAnsi="Times New Roman" w:cs="Times New Roman"/>
      <w:color w:val="000000"/>
      <w:sz w:val="14"/>
      <w:szCs w:val="14"/>
      <w:lang w:eastAsia="ar-SA"/>
    </w:rPr>
  </w:style>
  <w:style w:type="paragraph" w:customStyle="1" w:styleId="xl65">
    <w:name w:val="xl65"/>
    <w:basedOn w:val="a2"/>
    <w:rsid w:val="00EA7743"/>
    <w:pPr>
      <w:pBdr>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66">
    <w:name w:val="xl66"/>
    <w:basedOn w:val="a2"/>
    <w:rsid w:val="00EA7743"/>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67">
    <w:name w:val="xl67"/>
    <w:basedOn w:val="a2"/>
    <w:rsid w:val="00EA7743"/>
    <w:pPr>
      <w:pBdr>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68">
    <w:name w:val="xl68"/>
    <w:basedOn w:val="a2"/>
    <w:rsid w:val="00EA7743"/>
    <w:pPr>
      <w:pBdr>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69">
    <w:name w:val="xl69"/>
    <w:basedOn w:val="a2"/>
    <w:rsid w:val="00EA7743"/>
    <w:pPr>
      <w:pBdr>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70">
    <w:name w:val="xl70"/>
    <w:basedOn w:val="a2"/>
    <w:rsid w:val="00EA7743"/>
    <w:pPr>
      <w:pBdr>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1">
    <w:name w:val="xl71"/>
    <w:basedOn w:val="a2"/>
    <w:rsid w:val="00EA7743"/>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i/>
      <w:iCs/>
      <w:sz w:val="24"/>
      <w:szCs w:val="24"/>
      <w:lang w:eastAsia="ar-SA"/>
    </w:rPr>
  </w:style>
  <w:style w:type="paragraph" w:customStyle="1" w:styleId="xl72">
    <w:name w:val="xl72"/>
    <w:basedOn w:val="a2"/>
    <w:rsid w:val="00EA7743"/>
    <w:pPr>
      <w:pBdr>
        <w:bottom w:val="single" w:sz="8" w:space="0" w:color="000000"/>
        <w:right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73">
    <w:name w:val="xl73"/>
    <w:basedOn w:val="a2"/>
    <w:rsid w:val="00EA7743"/>
    <w:pPr>
      <w:pBdr>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74">
    <w:name w:val="xl74"/>
    <w:basedOn w:val="a2"/>
    <w:rsid w:val="00EA7743"/>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5">
    <w:name w:val="xl75"/>
    <w:basedOn w:val="a2"/>
    <w:rsid w:val="00EA7743"/>
    <w:pPr>
      <w:pBdr>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76">
    <w:name w:val="xl76"/>
    <w:basedOn w:val="a2"/>
    <w:rsid w:val="00EA7743"/>
    <w:pPr>
      <w:pBdr>
        <w:top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77">
    <w:name w:val="xl77"/>
    <w:basedOn w:val="a2"/>
    <w:rsid w:val="00EA7743"/>
    <w:pPr>
      <w:pBdr>
        <w:top w:val="single" w:sz="8"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78">
    <w:name w:val="xl78"/>
    <w:basedOn w:val="a2"/>
    <w:rsid w:val="00EA7743"/>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79">
    <w:name w:val="xl79"/>
    <w:basedOn w:val="a2"/>
    <w:rsid w:val="00EA7743"/>
    <w:pPr>
      <w:pBdr>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80">
    <w:name w:val="xl80"/>
    <w:basedOn w:val="a2"/>
    <w:rsid w:val="00EA7743"/>
    <w:pPr>
      <w:pBdr>
        <w:top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81">
    <w:name w:val="xl81"/>
    <w:basedOn w:val="a2"/>
    <w:rsid w:val="00EA7743"/>
    <w:pPr>
      <w:pBdr>
        <w:right w:val="single" w:sz="8"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82">
    <w:name w:val="xl82"/>
    <w:basedOn w:val="a2"/>
    <w:rsid w:val="00EA7743"/>
    <w:pPr>
      <w:pBdr>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83">
    <w:name w:val="xl83"/>
    <w:basedOn w:val="a2"/>
    <w:rsid w:val="00EA7743"/>
    <w:pPr>
      <w:pBdr>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84">
    <w:name w:val="xl84"/>
    <w:basedOn w:val="a2"/>
    <w:rsid w:val="00EA7743"/>
    <w:pPr>
      <w:pBdr>
        <w:bottom w:val="single" w:sz="8" w:space="0" w:color="000000"/>
        <w:right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85">
    <w:name w:val="xl85"/>
    <w:basedOn w:val="a2"/>
    <w:rsid w:val="00EA7743"/>
    <w:pPr>
      <w:pBdr>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86">
    <w:name w:val="xl86"/>
    <w:basedOn w:val="a2"/>
    <w:rsid w:val="00EA7743"/>
    <w:pPr>
      <w:pBdr>
        <w:top w:val="single" w:sz="8" w:space="0" w:color="000000"/>
        <w:left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87">
    <w:name w:val="xl87"/>
    <w:basedOn w:val="a2"/>
    <w:rsid w:val="00EA7743"/>
    <w:pPr>
      <w:pBdr>
        <w:left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88">
    <w:name w:val="xl88"/>
    <w:basedOn w:val="a2"/>
    <w:rsid w:val="00EA7743"/>
    <w:pPr>
      <w:pBdr>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89">
    <w:name w:val="xl89"/>
    <w:basedOn w:val="a2"/>
    <w:rsid w:val="00EA7743"/>
    <w:pPr>
      <w:pBdr>
        <w:top w:val="single" w:sz="8" w:space="0" w:color="000000"/>
        <w:left w:val="single" w:sz="8" w:space="0" w:color="000000"/>
        <w:bottom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90">
    <w:name w:val="xl90"/>
    <w:basedOn w:val="a2"/>
    <w:rsid w:val="00EA7743"/>
    <w:pPr>
      <w:pBdr>
        <w:top w:val="single" w:sz="8" w:space="0" w:color="000000"/>
        <w:bottom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91">
    <w:name w:val="xl91"/>
    <w:basedOn w:val="a2"/>
    <w:rsid w:val="00EA7743"/>
    <w:pPr>
      <w:pBdr>
        <w:top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92">
    <w:name w:val="xl92"/>
    <w:basedOn w:val="a2"/>
    <w:rsid w:val="00EA7743"/>
    <w:pPr>
      <w:pBdr>
        <w:top w:val="single" w:sz="8" w:space="0" w:color="000000"/>
        <w:left w:val="single" w:sz="8" w:space="0" w:color="000000"/>
        <w:bottom w:val="single" w:sz="8"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93">
    <w:name w:val="xl93"/>
    <w:basedOn w:val="a2"/>
    <w:rsid w:val="00EA7743"/>
    <w:pPr>
      <w:pBdr>
        <w:top w:val="single" w:sz="8" w:space="0" w:color="000000"/>
        <w:bottom w:val="single" w:sz="8"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94">
    <w:name w:val="xl94"/>
    <w:basedOn w:val="a2"/>
    <w:rsid w:val="00EA7743"/>
    <w:pPr>
      <w:pBdr>
        <w:top w:val="single" w:sz="8" w:space="0" w:color="000000"/>
        <w:left w:val="single" w:sz="8" w:space="0" w:color="000000"/>
        <w:bottom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95">
    <w:name w:val="xl95"/>
    <w:basedOn w:val="a2"/>
    <w:rsid w:val="00EA7743"/>
    <w:pPr>
      <w:pBdr>
        <w:top w:val="single" w:sz="8" w:space="0" w:color="000000"/>
        <w:bottom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96">
    <w:name w:val="xl96"/>
    <w:basedOn w:val="a2"/>
    <w:rsid w:val="00EA7743"/>
    <w:pPr>
      <w:pBdr>
        <w:top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i/>
      <w:iCs/>
      <w:sz w:val="24"/>
      <w:szCs w:val="24"/>
      <w:lang w:eastAsia="ar-SA"/>
    </w:rPr>
  </w:style>
  <w:style w:type="paragraph" w:customStyle="1" w:styleId="xl97">
    <w:name w:val="xl97"/>
    <w:basedOn w:val="a2"/>
    <w:rsid w:val="00EA7743"/>
    <w:pPr>
      <w:pBdr>
        <w:top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98">
    <w:name w:val="xl98"/>
    <w:basedOn w:val="a2"/>
    <w:rsid w:val="00EA7743"/>
    <w:pPr>
      <w:pBdr>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99">
    <w:name w:val="xl99"/>
    <w:basedOn w:val="a2"/>
    <w:rsid w:val="00EA7743"/>
    <w:pPr>
      <w:pBdr>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00">
    <w:name w:val="xl100"/>
    <w:basedOn w:val="a2"/>
    <w:rsid w:val="00EA7743"/>
    <w:pP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1">
    <w:name w:val="xl101"/>
    <w:basedOn w:val="a2"/>
    <w:rsid w:val="00EA7743"/>
    <w:pPr>
      <w:pBdr>
        <w:top w:val="single" w:sz="8" w:space="0" w:color="000000"/>
        <w:left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2">
    <w:name w:val="xl102"/>
    <w:basedOn w:val="a2"/>
    <w:rsid w:val="00EA7743"/>
    <w:pPr>
      <w:pBdr>
        <w:top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3">
    <w:name w:val="xl103"/>
    <w:basedOn w:val="a2"/>
    <w:rsid w:val="00EA7743"/>
    <w:pPr>
      <w:pBdr>
        <w:top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4">
    <w:name w:val="xl104"/>
    <w:basedOn w:val="a2"/>
    <w:rsid w:val="00EA7743"/>
    <w:pPr>
      <w:pBdr>
        <w:left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5">
    <w:name w:val="xl105"/>
    <w:basedOn w:val="a2"/>
    <w:rsid w:val="00EA7743"/>
    <w:pPr>
      <w:pBdr>
        <w:right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6">
    <w:name w:val="xl106"/>
    <w:basedOn w:val="a2"/>
    <w:rsid w:val="00EA7743"/>
    <w:pPr>
      <w:pBdr>
        <w:left w:val="single" w:sz="8" w:space="0" w:color="000000"/>
        <w:bottom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7">
    <w:name w:val="xl107"/>
    <w:basedOn w:val="a2"/>
    <w:rsid w:val="00EA7743"/>
    <w:pPr>
      <w:pBdr>
        <w:bottom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8">
    <w:name w:val="xl108"/>
    <w:basedOn w:val="a2"/>
    <w:rsid w:val="00EA7743"/>
    <w:pPr>
      <w:pBdr>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09">
    <w:name w:val="xl109"/>
    <w:basedOn w:val="a2"/>
    <w:rsid w:val="00EA7743"/>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i/>
      <w:iCs/>
      <w:sz w:val="24"/>
      <w:szCs w:val="24"/>
      <w:lang w:eastAsia="ar-SA"/>
    </w:rPr>
  </w:style>
  <w:style w:type="paragraph" w:customStyle="1" w:styleId="xl110">
    <w:name w:val="xl110"/>
    <w:basedOn w:val="a2"/>
    <w:rsid w:val="00EA7743"/>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111">
    <w:name w:val="xl111"/>
    <w:basedOn w:val="a2"/>
    <w:rsid w:val="00EA7743"/>
    <w:pPr>
      <w:pBdr>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i/>
      <w:iCs/>
      <w:sz w:val="24"/>
      <w:szCs w:val="24"/>
      <w:lang w:eastAsia="ar-SA"/>
    </w:rPr>
  </w:style>
  <w:style w:type="paragraph" w:customStyle="1" w:styleId="xl112">
    <w:name w:val="xl112"/>
    <w:basedOn w:val="a2"/>
    <w:rsid w:val="00EA7743"/>
    <w:pPr>
      <w:pBdr>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113">
    <w:name w:val="xl113"/>
    <w:basedOn w:val="a2"/>
    <w:rsid w:val="00EA7743"/>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14">
    <w:name w:val="xl114"/>
    <w:basedOn w:val="a2"/>
    <w:rsid w:val="00EA7743"/>
    <w:pPr>
      <w:pBdr>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15">
    <w:name w:val="xl115"/>
    <w:basedOn w:val="a2"/>
    <w:rsid w:val="00EA7743"/>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16">
    <w:name w:val="xl116"/>
    <w:basedOn w:val="a2"/>
    <w:rsid w:val="00EA7743"/>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117">
    <w:name w:val="xl117"/>
    <w:basedOn w:val="a2"/>
    <w:rsid w:val="00EA7743"/>
    <w:pPr>
      <w:pBdr>
        <w:top w:val="single" w:sz="8" w:space="0" w:color="000000"/>
        <w:left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i/>
      <w:iCs/>
      <w:sz w:val="24"/>
      <w:szCs w:val="24"/>
      <w:lang w:eastAsia="ar-SA"/>
    </w:rPr>
  </w:style>
  <w:style w:type="paragraph" w:customStyle="1" w:styleId="xl118">
    <w:name w:val="xl118"/>
    <w:basedOn w:val="a2"/>
    <w:rsid w:val="00EA7743"/>
    <w:pPr>
      <w:pBdr>
        <w:left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i/>
      <w:iCs/>
      <w:sz w:val="24"/>
      <w:szCs w:val="24"/>
      <w:lang w:eastAsia="ar-SA"/>
    </w:rPr>
  </w:style>
  <w:style w:type="paragraph" w:customStyle="1" w:styleId="xl119">
    <w:name w:val="xl119"/>
    <w:basedOn w:val="a2"/>
    <w:rsid w:val="00EA7743"/>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20">
    <w:name w:val="xl120"/>
    <w:basedOn w:val="a2"/>
    <w:rsid w:val="00EA7743"/>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21">
    <w:name w:val="xl121"/>
    <w:basedOn w:val="a2"/>
    <w:rsid w:val="00EA7743"/>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i/>
      <w:iCs/>
      <w:sz w:val="24"/>
      <w:szCs w:val="24"/>
      <w:lang w:eastAsia="ar-SA"/>
    </w:rPr>
  </w:style>
  <w:style w:type="paragraph" w:customStyle="1" w:styleId="xl122">
    <w:name w:val="xl122"/>
    <w:basedOn w:val="a2"/>
    <w:rsid w:val="00EA7743"/>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123">
    <w:name w:val="xl123"/>
    <w:basedOn w:val="a2"/>
    <w:rsid w:val="00EA7743"/>
    <w:pPr>
      <w:pBdr>
        <w:top w:val="single" w:sz="8" w:space="0" w:color="000000"/>
        <w:left w:val="single" w:sz="8" w:space="0" w:color="000000"/>
        <w:bottom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24">
    <w:name w:val="xl124"/>
    <w:basedOn w:val="a2"/>
    <w:rsid w:val="00EA7743"/>
    <w:pPr>
      <w:pBdr>
        <w:top w:val="single" w:sz="8" w:space="0" w:color="000000"/>
        <w:bottom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25">
    <w:name w:val="xl125"/>
    <w:basedOn w:val="a2"/>
    <w:rsid w:val="00EA7743"/>
    <w:pPr>
      <w:pBdr>
        <w:top w:val="single" w:sz="8"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i/>
      <w:iCs/>
      <w:sz w:val="24"/>
      <w:szCs w:val="24"/>
      <w:lang w:eastAsia="ar-SA"/>
    </w:rPr>
  </w:style>
  <w:style w:type="paragraph" w:customStyle="1" w:styleId="xl126">
    <w:name w:val="xl126"/>
    <w:basedOn w:val="a2"/>
    <w:rsid w:val="00EA7743"/>
    <w:pPr>
      <w:pBdr>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i/>
      <w:iCs/>
      <w:sz w:val="24"/>
      <w:szCs w:val="24"/>
      <w:lang w:eastAsia="ar-SA"/>
    </w:rPr>
  </w:style>
  <w:style w:type="paragraph" w:customStyle="1" w:styleId="xl127">
    <w:name w:val="xl127"/>
    <w:basedOn w:val="a2"/>
    <w:rsid w:val="00EA7743"/>
    <w:pPr>
      <w:pBdr>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i/>
      <w:iCs/>
      <w:sz w:val="24"/>
      <w:szCs w:val="24"/>
      <w:lang w:eastAsia="ar-SA"/>
    </w:rPr>
  </w:style>
  <w:style w:type="paragraph" w:customStyle="1" w:styleId="xl128">
    <w:name w:val="xl128"/>
    <w:basedOn w:val="a2"/>
    <w:rsid w:val="00EA7743"/>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29">
    <w:name w:val="xl129"/>
    <w:basedOn w:val="a2"/>
    <w:rsid w:val="00EA7743"/>
    <w:pPr>
      <w:pBdr>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paragraph" w:customStyle="1" w:styleId="xl130">
    <w:name w:val="xl130"/>
    <w:basedOn w:val="a2"/>
    <w:rsid w:val="00EA7743"/>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1">
    <w:name w:val="СТИЛЬ 1"/>
    <w:rsid w:val="00EA7743"/>
    <w:pPr>
      <w:tabs>
        <w:tab w:val="left" w:pos="624"/>
      </w:tabs>
      <w:suppressAutoHyphens/>
      <w:spacing w:before="240" w:after="120" w:line="240" w:lineRule="auto"/>
      <w:ind w:left="624" w:hanging="624"/>
      <w:jc w:val="both"/>
    </w:pPr>
    <w:rPr>
      <w:rFonts w:ascii="Times New Roman" w:eastAsia="Arial" w:hAnsi="Times New Roman" w:cs="Times New Roman"/>
      <w:b/>
      <w:sz w:val="28"/>
      <w:szCs w:val="24"/>
      <w:lang w:eastAsia="ar-SA"/>
    </w:rPr>
  </w:style>
  <w:style w:type="paragraph" w:customStyle="1" w:styleId="2b">
    <w:name w:val="СТИЛЬ 2"/>
    <w:basedOn w:val="1f1"/>
    <w:rsid w:val="00EA7743"/>
    <w:pPr>
      <w:tabs>
        <w:tab w:val="clear" w:pos="624"/>
        <w:tab w:val="left" w:pos="720"/>
      </w:tabs>
      <w:ind w:left="720" w:hanging="720"/>
    </w:pPr>
    <w:rPr>
      <w:b w:val="0"/>
      <w:szCs w:val="28"/>
    </w:rPr>
  </w:style>
  <w:style w:type="paragraph" w:customStyle="1" w:styleId="38">
    <w:name w:val="СТИЛЬ 3"/>
    <w:basedOn w:val="a2"/>
    <w:rsid w:val="00EA7743"/>
    <w:pPr>
      <w:tabs>
        <w:tab w:val="left" w:pos="720"/>
      </w:tabs>
      <w:suppressAutoHyphens/>
      <w:spacing w:before="120" w:after="120" w:line="240" w:lineRule="auto"/>
      <w:ind w:left="720" w:hanging="720"/>
      <w:jc w:val="both"/>
    </w:pPr>
    <w:rPr>
      <w:rFonts w:ascii="Times New Roman" w:eastAsia="Times New Roman" w:hAnsi="Times New Roman" w:cs="Times New Roman"/>
      <w:sz w:val="28"/>
      <w:szCs w:val="24"/>
      <w:lang w:eastAsia="ar-SA"/>
    </w:rPr>
  </w:style>
  <w:style w:type="paragraph" w:customStyle="1" w:styleId="ConsPlusCell">
    <w:name w:val="ConsPlusCell"/>
    <w:uiPriority w:val="99"/>
    <w:rsid w:val="00EA7743"/>
    <w:pPr>
      <w:suppressAutoHyphens/>
      <w:autoSpaceDE w:val="0"/>
      <w:spacing w:after="0" w:line="240" w:lineRule="auto"/>
    </w:pPr>
    <w:rPr>
      <w:rFonts w:ascii="Arial" w:eastAsia="Arial" w:hAnsi="Arial" w:cs="Arial"/>
      <w:sz w:val="20"/>
      <w:szCs w:val="20"/>
      <w:lang w:eastAsia="ar-SA"/>
    </w:rPr>
  </w:style>
  <w:style w:type="paragraph" w:customStyle="1" w:styleId="211">
    <w:name w:val="Основной текст 21"/>
    <w:basedOn w:val="a2"/>
    <w:uiPriority w:val="99"/>
    <w:rsid w:val="00EA7743"/>
    <w:pPr>
      <w:suppressAutoHyphens/>
      <w:spacing w:after="120" w:line="480" w:lineRule="auto"/>
    </w:pPr>
    <w:rPr>
      <w:rFonts w:ascii="Times New Roman" w:eastAsia="Times New Roman" w:hAnsi="Times New Roman" w:cs="Times New Roman"/>
      <w:color w:val="000000"/>
      <w:sz w:val="24"/>
      <w:szCs w:val="24"/>
      <w:lang w:eastAsia="ar-SA"/>
    </w:rPr>
  </w:style>
  <w:style w:type="paragraph" w:customStyle="1" w:styleId="230">
    <w:name w:val="Основной текст 23"/>
    <w:basedOn w:val="a2"/>
    <w:rsid w:val="00EA7743"/>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ConsNormal">
    <w:name w:val="ConsNormal"/>
    <w:link w:val="ConsNormal0"/>
    <w:rsid w:val="00EA774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212">
    <w:name w:val="Основной текст с отступом 21"/>
    <w:basedOn w:val="a2"/>
    <w:rsid w:val="00EA77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2">
    <w:name w:val="Текст1"/>
    <w:basedOn w:val="a2"/>
    <w:rsid w:val="00EA7743"/>
    <w:pPr>
      <w:suppressAutoHyphens/>
      <w:spacing w:after="0" w:line="240" w:lineRule="auto"/>
    </w:pPr>
    <w:rPr>
      <w:rFonts w:ascii="Courier New" w:eastAsia="Times New Roman" w:hAnsi="Courier New" w:cs="Times New Roman"/>
      <w:sz w:val="20"/>
      <w:szCs w:val="20"/>
      <w:lang w:eastAsia="ar-SA"/>
    </w:rPr>
  </w:style>
  <w:style w:type="paragraph" w:customStyle="1" w:styleId="aff6">
    <w:name w:val="Содержимое таблицы"/>
    <w:basedOn w:val="a2"/>
    <w:rsid w:val="00EA774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7">
    <w:name w:val="Заголовок таблицы"/>
    <w:basedOn w:val="aff6"/>
    <w:rsid w:val="00EA7743"/>
    <w:pPr>
      <w:jc w:val="center"/>
    </w:pPr>
    <w:rPr>
      <w:b/>
      <w:bCs/>
    </w:rPr>
  </w:style>
  <w:style w:type="paragraph" w:styleId="39">
    <w:name w:val="toc 3"/>
    <w:basedOn w:val="18"/>
    <w:rsid w:val="00EA7743"/>
    <w:pPr>
      <w:tabs>
        <w:tab w:val="right" w:leader="dot" w:pos="9071"/>
      </w:tabs>
      <w:ind w:left="566"/>
    </w:pPr>
  </w:style>
  <w:style w:type="paragraph" w:styleId="48">
    <w:name w:val="toc 4"/>
    <w:basedOn w:val="18"/>
    <w:rsid w:val="00EA7743"/>
    <w:pPr>
      <w:tabs>
        <w:tab w:val="right" w:leader="dot" w:pos="8788"/>
      </w:tabs>
      <w:ind w:left="849"/>
    </w:pPr>
  </w:style>
  <w:style w:type="paragraph" w:styleId="57">
    <w:name w:val="toc 5"/>
    <w:basedOn w:val="18"/>
    <w:rsid w:val="00EA7743"/>
    <w:pPr>
      <w:tabs>
        <w:tab w:val="right" w:leader="dot" w:pos="8505"/>
      </w:tabs>
      <w:ind w:left="1132"/>
    </w:pPr>
  </w:style>
  <w:style w:type="paragraph" w:styleId="61">
    <w:name w:val="toc 6"/>
    <w:basedOn w:val="18"/>
    <w:rsid w:val="00EA7743"/>
    <w:pPr>
      <w:tabs>
        <w:tab w:val="right" w:leader="dot" w:pos="8222"/>
      </w:tabs>
      <w:ind w:left="1415"/>
    </w:pPr>
  </w:style>
  <w:style w:type="paragraph" w:styleId="71">
    <w:name w:val="toc 7"/>
    <w:basedOn w:val="18"/>
    <w:rsid w:val="00EA7743"/>
    <w:pPr>
      <w:tabs>
        <w:tab w:val="right" w:leader="dot" w:pos="7939"/>
      </w:tabs>
      <w:ind w:left="1698"/>
    </w:pPr>
  </w:style>
  <w:style w:type="paragraph" w:styleId="81">
    <w:name w:val="toc 8"/>
    <w:basedOn w:val="18"/>
    <w:rsid w:val="00EA7743"/>
    <w:pPr>
      <w:tabs>
        <w:tab w:val="right" w:leader="dot" w:pos="7656"/>
      </w:tabs>
      <w:ind w:left="1981"/>
    </w:pPr>
  </w:style>
  <w:style w:type="paragraph" w:styleId="91">
    <w:name w:val="toc 9"/>
    <w:basedOn w:val="18"/>
    <w:rsid w:val="00EA7743"/>
    <w:pPr>
      <w:tabs>
        <w:tab w:val="right" w:leader="dot" w:pos="7373"/>
      </w:tabs>
      <w:ind w:left="2264"/>
    </w:pPr>
  </w:style>
  <w:style w:type="paragraph" w:customStyle="1" w:styleId="100">
    <w:name w:val="Оглавление 10"/>
    <w:basedOn w:val="18"/>
    <w:rsid w:val="00EA7743"/>
    <w:pPr>
      <w:tabs>
        <w:tab w:val="right" w:leader="dot" w:pos="7090"/>
      </w:tabs>
      <w:ind w:left="2547"/>
    </w:pPr>
  </w:style>
  <w:style w:type="paragraph" w:customStyle="1" w:styleId="aff8">
    <w:name w:val="Знак"/>
    <w:basedOn w:val="a2"/>
    <w:rsid w:val="00EA7743"/>
    <w:pPr>
      <w:widowControl w:val="0"/>
      <w:spacing w:line="240" w:lineRule="exact"/>
      <w:jc w:val="right"/>
    </w:pPr>
    <w:rPr>
      <w:rFonts w:ascii="Arial" w:eastAsia="Times New Roman" w:hAnsi="Arial" w:cs="Arial"/>
      <w:sz w:val="20"/>
      <w:szCs w:val="20"/>
      <w:lang w:val="en-GB" w:eastAsia="ar-SA"/>
    </w:rPr>
  </w:style>
  <w:style w:type="paragraph" w:customStyle="1" w:styleId="aff9">
    <w:name w:val="Текст в заданном формате"/>
    <w:basedOn w:val="a2"/>
    <w:rsid w:val="00EA7743"/>
    <w:pPr>
      <w:suppressAutoHyphens/>
      <w:spacing w:after="0" w:line="240" w:lineRule="auto"/>
    </w:pPr>
    <w:rPr>
      <w:rFonts w:ascii="Courier New" w:eastAsia="Courier New" w:hAnsi="Courier New" w:cs="Courier New"/>
      <w:sz w:val="20"/>
      <w:szCs w:val="20"/>
      <w:lang w:eastAsia="ar-SA"/>
    </w:rPr>
  </w:style>
  <w:style w:type="paragraph" w:styleId="HTML">
    <w:name w:val="HTML Preformatted"/>
    <w:basedOn w:val="a2"/>
    <w:link w:val="HTML0"/>
    <w:uiPriority w:val="99"/>
    <w:rsid w:val="00EA7743"/>
    <w:pPr>
      <w:widowControl w:val="0"/>
      <w:suppressAutoHyphens/>
      <w:spacing w:after="60" w:line="240" w:lineRule="auto"/>
      <w:jc w:val="both"/>
    </w:pPr>
    <w:rPr>
      <w:rFonts w:ascii="Courier New" w:eastAsia="Lucida Sans Unicode" w:hAnsi="Courier New" w:cs="Courier New"/>
      <w:color w:val="000000"/>
      <w:sz w:val="20"/>
      <w:szCs w:val="20"/>
      <w:lang w:val="en-US" w:bidi="en-US"/>
    </w:rPr>
  </w:style>
  <w:style w:type="character" w:customStyle="1" w:styleId="HTML0">
    <w:name w:val="Стандартный HTML Знак"/>
    <w:basedOn w:val="a3"/>
    <w:link w:val="HTML"/>
    <w:uiPriority w:val="99"/>
    <w:rsid w:val="00EA7743"/>
    <w:rPr>
      <w:rFonts w:ascii="Courier New" w:eastAsia="Lucida Sans Unicode" w:hAnsi="Courier New" w:cs="Courier New"/>
      <w:color w:val="000000"/>
      <w:sz w:val="20"/>
      <w:szCs w:val="20"/>
      <w:lang w:val="en-US" w:bidi="en-US"/>
    </w:rPr>
  </w:style>
  <w:style w:type="paragraph" w:customStyle="1" w:styleId="affa">
    <w:name w:val="ТекстАбзаца"/>
    <w:basedOn w:val="a2"/>
    <w:rsid w:val="00EA7743"/>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DefaultText">
    <w:name w:val="Default Text"/>
    <w:rsid w:val="00EA7743"/>
    <w:pPr>
      <w:spacing w:after="0" w:line="240" w:lineRule="auto"/>
    </w:pPr>
    <w:rPr>
      <w:rFonts w:ascii="Times New Roman" w:eastAsia="Times New Roman" w:hAnsi="Times New Roman" w:cs="Times New Roman"/>
      <w:sz w:val="24"/>
      <w:szCs w:val="24"/>
      <w:lang w:eastAsia="ar-SA"/>
    </w:rPr>
  </w:style>
  <w:style w:type="paragraph" w:customStyle="1" w:styleId="TextBodySingle">
    <w:name w:val="Text Body Single"/>
    <w:basedOn w:val="DefaultText"/>
    <w:rsid w:val="00EA7743"/>
    <w:pPr>
      <w:spacing w:after="120"/>
    </w:pPr>
  </w:style>
  <w:style w:type="paragraph" w:customStyle="1" w:styleId="TableContents">
    <w:name w:val="Table Contents"/>
    <w:basedOn w:val="DefaultText"/>
    <w:rsid w:val="00EA7743"/>
    <w:pPr>
      <w:suppressLineNumbers/>
    </w:pPr>
  </w:style>
  <w:style w:type="paragraph" w:customStyle="1" w:styleId="WW-TableContents">
    <w:name w:val="WW-Table Contents"/>
    <w:basedOn w:val="DefaultText"/>
    <w:rsid w:val="00EA7743"/>
  </w:style>
  <w:style w:type="paragraph" w:customStyle="1" w:styleId="320">
    <w:name w:val="Основной текст с отступом 32"/>
    <w:basedOn w:val="a2"/>
    <w:rsid w:val="00EA7743"/>
    <w:pPr>
      <w:suppressAutoHyphens/>
      <w:spacing w:after="0" w:line="360" w:lineRule="auto"/>
      <w:ind w:firstLine="900"/>
      <w:jc w:val="both"/>
    </w:pPr>
    <w:rPr>
      <w:rFonts w:ascii="Arial" w:eastAsia="Times New Roman" w:hAnsi="Arial" w:cs="Arial"/>
      <w:sz w:val="24"/>
      <w:szCs w:val="24"/>
      <w:lang w:eastAsia="ar-SA"/>
    </w:rPr>
  </w:style>
  <w:style w:type="paragraph" w:customStyle="1" w:styleId="23">
    <w:name w:val="Основной текст 23"/>
    <w:basedOn w:val="a2"/>
    <w:rsid w:val="00EA7743"/>
    <w:pPr>
      <w:numPr>
        <w:numId w:val="5"/>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affb">
    <w:name w:val="Îñíîâíîé òåêñò"/>
    <w:basedOn w:val="a2"/>
    <w:rsid w:val="00EA7743"/>
    <w:pPr>
      <w:widowControl w:val="0"/>
      <w:suppressAutoHyphens/>
      <w:autoSpaceDE w:val="0"/>
      <w:spacing w:after="120" w:line="240" w:lineRule="auto"/>
    </w:pPr>
    <w:rPr>
      <w:rFonts w:ascii="Times New Roman" w:eastAsia="Times New Roman" w:hAnsi="Times New Roman" w:cs="Times New Roman"/>
      <w:kern w:val="1"/>
      <w:sz w:val="24"/>
      <w:szCs w:val="24"/>
      <w:lang w:eastAsia="hi-IN" w:bidi="hi-IN"/>
    </w:rPr>
  </w:style>
  <w:style w:type="paragraph" w:customStyle="1" w:styleId="Style3">
    <w:name w:val="Style3"/>
    <w:basedOn w:val="a2"/>
    <w:rsid w:val="00EA7743"/>
    <w:pPr>
      <w:widowControl w:val="0"/>
      <w:autoSpaceDE w:val="0"/>
      <w:spacing w:after="0" w:line="240" w:lineRule="auto"/>
    </w:pPr>
    <w:rPr>
      <w:rFonts w:ascii="Times New Roman" w:eastAsia="Times New Roman" w:hAnsi="Times New Roman" w:cs="Times New Roman"/>
      <w:kern w:val="1"/>
      <w:sz w:val="24"/>
      <w:szCs w:val="24"/>
      <w:lang w:eastAsia="ar-SA"/>
    </w:rPr>
  </w:style>
  <w:style w:type="paragraph" w:customStyle="1" w:styleId="Style4">
    <w:name w:val="Style4"/>
    <w:basedOn w:val="a2"/>
    <w:rsid w:val="00EA7743"/>
    <w:pPr>
      <w:widowControl w:val="0"/>
      <w:autoSpaceDE w:val="0"/>
      <w:spacing w:after="0" w:line="240" w:lineRule="auto"/>
    </w:pPr>
    <w:rPr>
      <w:rFonts w:ascii="Times New Roman" w:eastAsia="Times New Roman" w:hAnsi="Times New Roman" w:cs="Times New Roman"/>
      <w:kern w:val="1"/>
      <w:sz w:val="24"/>
      <w:szCs w:val="24"/>
      <w:lang w:eastAsia="ar-SA"/>
    </w:rPr>
  </w:style>
  <w:style w:type="paragraph" w:customStyle="1" w:styleId="Style5">
    <w:name w:val="Style5"/>
    <w:basedOn w:val="a2"/>
    <w:rsid w:val="00EA7743"/>
    <w:pPr>
      <w:widowControl w:val="0"/>
      <w:autoSpaceDE w:val="0"/>
      <w:spacing w:after="0" w:line="232" w:lineRule="exact"/>
    </w:pPr>
    <w:rPr>
      <w:rFonts w:ascii="Times New Roman" w:eastAsia="Times New Roman" w:hAnsi="Times New Roman" w:cs="Times New Roman"/>
      <w:kern w:val="1"/>
      <w:sz w:val="24"/>
      <w:szCs w:val="24"/>
      <w:lang w:eastAsia="ar-SA"/>
    </w:rPr>
  </w:style>
  <w:style w:type="paragraph" w:customStyle="1" w:styleId="Style6">
    <w:name w:val="Style6"/>
    <w:basedOn w:val="a2"/>
    <w:rsid w:val="00EA7743"/>
    <w:pPr>
      <w:widowControl w:val="0"/>
      <w:autoSpaceDE w:val="0"/>
      <w:spacing w:after="0" w:line="240" w:lineRule="auto"/>
    </w:pPr>
    <w:rPr>
      <w:rFonts w:ascii="Times New Roman" w:eastAsia="Times New Roman" w:hAnsi="Times New Roman" w:cs="Times New Roman"/>
      <w:kern w:val="1"/>
      <w:sz w:val="24"/>
      <w:szCs w:val="24"/>
      <w:lang w:eastAsia="ar-SA"/>
    </w:rPr>
  </w:style>
  <w:style w:type="paragraph" w:customStyle="1" w:styleId="Style7">
    <w:name w:val="Style7"/>
    <w:basedOn w:val="a2"/>
    <w:rsid w:val="00EA7743"/>
    <w:pPr>
      <w:widowControl w:val="0"/>
      <w:autoSpaceDE w:val="0"/>
      <w:spacing w:after="0" w:line="254" w:lineRule="exact"/>
      <w:jc w:val="both"/>
    </w:pPr>
    <w:rPr>
      <w:rFonts w:ascii="Times New Roman" w:eastAsia="Times New Roman" w:hAnsi="Times New Roman" w:cs="Times New Roman"/>
      <w:kern w:val="1"/>
      <w:sz w:val="24"/>
      <w:szCs w:val="24"/>
      <w:lang w:eastAsia="ar-SA"/>
    </w:rPr>
  </w:style>
  <w:style w:type="paragraph" w:customStyle="1" w:styleId="Style8">
    <w:name w:val="Style8"/>
    <w:basedOn w:val="a2"/>
    <w:rsid w:val="00EA7743"/>
    <w:pPr>
      <w:widowControl w:val="0"/>
      <w:autoSpaceDE w:val="0"/>
      <w:spacing w:after="0" w:line="240" w:lineRule="auto"/>
    </w:pPr>
    <w:rPr>
      <w:rFonts w:ascii="Times New Roman" w:eastAsia="Times New Roman" w:hAnsi="Times New Roman" w:cs="Times New Roman"/>
      <w:kern w:val="1"/>
      <w:sz w:val="24"/>
      <w:szCs w:val="24"/>
      <w:lang w:eastAsia="ar-SA"/>
    </w:rPr>
  </w:style>
  <w:style w:type="paragraph" w:customStyle="1" w:styleId="Style10">
    <w:name w:val="Style10"/>
    <w:basedOn w:val="a2"/>
    <w:rsid w:val="00EA7743"/>
    <w:pPr>
      <w:widowControl w:val="0"/>
      <w:autoSpaceDE w:val="0"/>
      <w:spacing w:after="0" w:line="240" w:lineRule="auto"/>
    </w:pPr>
    <w:rPr>
      <w:rFonts w:ascii="Times New Roman" w:eastAsia="Times New Roman" w:hAnsi="Times New Roman" w:cs="Times New Roman"/>
      <w:kern w:val="1"/>
      <w:sz w:val="24"/>
      <w:szCs w:val="24"/>
      <w:lang w:eastAsia="ar-SA"/>
    </w:rPr>
  </w:style>
  <w:style w:type="table" w:styleId="affc">
    <w:name w:val="Table Grid"/>
    <w:basedOn w:val="a4"/>
    <w:rsid w:val="00EA77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2"/>
    <w:link w:val="2d"/>
    <w:uiPriority w:val="99"/>
    <w:rsid w:val="00EA7743"/>
    <w:pPr>
      <w:spacing w:after="120" w:line="480" w:lineRule="auto"/>
    </w:pPr>
    <w:rPr>
      <w:rFonts w:ascii="Times New Roman" w:eastAsia="Times New Roman" w:hAnsi="Times New Roman" w:cs="Times New Roman"/>
      <w:sz w:val="24"/>
      <w:szCs w:val="24"/>
      <w:lang w:val="x-none" w:eastAsia="x-none"/>
    </w:rPr>
  </w:style>
  <w:style w:type="character" w:customStyle="1" w:styleId="2d">
    <w:name w:val="Основной текст 2 Знак"/>
    <w:basedOn w:val="a3"/>
    <w:link w:val="2c"/>
    <w:uiPriority w:val="99"/>
    <w:rsid w:val="00EA7743"/>
    <w:rPr>
      <w:rFonts w:ascii="Times New Roman" w:eastAsia="Times New Roman" w:hAnsi="Times New Roman" w:cs="Times New Roman"/>
      <w:sz w:val="24"/>
      <w:szCs w:val="24"/>
      <w:lang w:val="x-none" w:eastAsia="x-none"/>
    </w:rPr>
  </w:style>
  <w:style w:type="paragraph" w:customStyle="1" w:styleId="1f3">
    <w:name w:val="Знак1 Знак Знак Знак"/>
    <w:basedOn w:val="a2"/>
    <w:rsid w:val="00EA7743"/>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dostavka2">
    <w:name w:val="dostavka2"/>
    <w:rsid w:val="00EA7743"/>
    <w:rPr>
      <w:b/>
      <w:bCs/>
      <w:color w:val="FF0000"/>
    </w:rPr>
  </w:style>
  <w:style w:type="table" w:styleId="1f4">
    <w:name w:val="Table Grid 1"/>
    <w:basedOn w:val="1f5"/>
    <w:rsid w:val="00EA7743"/>
    <w:pPr>
      <w:suppressAutoHyphens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f5">
    <w:name w:val="Table Simple 1"/>
    <w:basedOn w:val="a4"/>
    <w:rsid w:val="00EA774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fd">
    <w:name w:val="Body Text First Indent"/>
    <w:basedOn w:val="af0"/>
    <w:link w:val="affe"/>
    <w:rsid w:val="00EA7743"/>
    <w:pPr>
      <w:ind w:firstLine="210"/>
    </w:pPr>
  </w:style>
  <w:style w:type="character" w:customStyle="1" w:styleId="affe">
    <w:name w:val="Красная строка Знак"/>
    <w:basedOn w:val="af1"/>
    <w:link w:val="affd"/>
    <w:rsid w:val="00EA7743"/>
    <w:rPr>
      <w:rFonts w:ascii="Times New Roman" w:eastAsia="Times New Roman" w:hAnsi="Times New Roman" w:cs="Times New Roman"/>
      <w:sz w:val="24"/>
      <w:szCs w:val="24"/>
      <w:lang w:val="x-none" w:eastAsia="ar-SA"/>
    </w:rPr>
  </w:style>
  <w:style w:type="paragraph" w:styleId="20">
    <w:name w:val="List Bullet 2"/>
    <w:basedOn w:val="a2"/>
    <w:autoRedefine/>
    <w:uiPriority w:val="99"/>
    <w:rsid w:val="00EA7743"/>
    <w:pPr>
      <w:numPr>
        <w:numId w:val="6"/>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2"/>
    <w:autoRedefine/>
    <w:rsid w:val="00EA7743"/>
    <w:pPr>
      <w:numPr>
        <w:numId w:val="7"/>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2"/>
    <w:autoRedefine/>
    <w:rsid w:val="00EA7743"/>
    <w:pPr>
      <w:numPr>
        <w:numId w:val="8"/>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2"/>
    <w:autoRedefine/>
    <w:rsid w:val="00EA7743"/>
    <w:pPr>
      <w:numPr>
        <w:numId w:val="9"/>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2"/>
    <w:uiPriority w:val="99"/>
    <w:rsid w:val="00EA7743"/>
    <w:pPr>
      <w:numPr>
        <w:numId w:val="10"/>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2"/>
    <w:rsid w:val="00EA7743"/>
    <w:pPr>
      <w:numPr>
        <w:numId w:val="11"/>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2"/>
    <w:rsid w:val="00EA7743"/>
    <w:pPr>
      <w:numPr>
        <w:numId w:val="12"/>
      </w:numPr>
      <w:tabs>
        <w:tab w:val="clear" w:pos="926"/>
        <w:tab w:val="num" w:pos="360"/>
      </w:tabs>
      <w:spacing w:after="60" w:line="240" w:lineRule="auto"/>
      <w:ind w:left="0" w:firstLine="0"/>
      <w:jc w:val="both"/>
    </w:pPr>
    <w:rPr>
      <w:rFonts w:ascii="Times New Roman" w:eastAsia="Times New Roman" w:hAnsi="Times New Roman" w:cs="Times New Roman"/>
      <w:sz w:val="24"/>
      <w:szCs w:val="20"/>
      <w:lang w:eastAsia="ru-RU"/>
    </w:rPr>
  </w:style>
  <w:style w:type="paragraph" w:styleId="4">
    <w:name w:val="List Number 4"/>
    <w:basedOn w:val="a2"/>
    <w:rsid w:val="00EA7743"/>
    <w:pPr>
      <w:numPr>
        <w:numId w:val="13"/>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2"/>
    <w:rsid w:val="00EA7743"/>
    <w:pPr>
      <w:numPr>
        <w:numId w:val="14"/>
      </w:numPr>
      <w:spacing w:after="60" w:line="240" w:lineRule="auto"/>
      <w:jc w:val="both"/>
    </w:pPr>
    <w:rPr>
      <w:rFonts w:ascii="Times New Roman" w:eastAsia="Times New Roman" w:hAnsi="Times New Roman" w:cs="Times New Roman"/>
      <w:sz w:val="24"/>
      <w:szCs w:val="20"/>
      <w:lang w:eastAsia="ru-RU"/>
    </w:rPr>
  </w:style>
  <w:style w:type="paragraph" w:customStyle="1" w:styleId="a1">
    <w:name w:val="Раздел"/>
    <w:basedOn w:val="a2"/>
    <w:rsid w:val="00EA7743"/>
    <w:pPr>
      <w:numPr>
        <w:ilvl w:val="1"/>
        <w:numId w:val="15"/>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3">
    <w:name w:val="Раздел 3"/>
    <w:basedOn w:val="a2"/>
    <w:rsid w:val="00EA7743"/>
    <w:pPr>
      <w:numPr>
        <w:numId w:val="16"/>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2"/>
    <w:rsid w:val="00EA7743"/>
    <w:pPr>
      <w:numPr>
        <w:numId w:val="17"/>
      </w:numPr>
      <w:spacing w:before="240" w:after="120" w:line="240" w:lineRule="auto"/>
      <w:jc w:val="both"/>
    </w:pPr>
    <w:rPr>
      <w:rFonts w:ascii="Times New Roman" w:eastAsia="Times New Roman" w:hAnsi="Times New Roman" w:cs="Times New Roman"/>
      <w:b/>
      <w:sz w:val="24"/>
      <w:szCs w:val="20"/>
      <w:lang w:eastAsia="ru-RU"/>
    </w:rPr>
  </w:style>
  <w:style w:type="character" w:customStyle="1" w:styleId="WW-Absatz-Standardschriftart1111111111111111111111111111111111111111">
    <w:name w:val="WW-Absatz-Standardschriftart1111111111111111111111111111111111111111"/>
    <w:rsid w:val="00EA7743"/>
  </w:style>
  <w:style w:type="character" w:customStyle="1" w:styleId="WW8Num4z1">
    <w:name w:val="WW8Num4z1"/>
    <w:rsid w:val="00EA7743"/>
    <w:rPr>
      <w:rFonts w:ascii="Symbol" w:hAnsi="Symbol"/>
      <w:b/>
      <w:color w:val="auto"/>
    </w:rPr>
  </w:style>
  <w:style w:type="character" w:customStyle="1" w:styleId="WW8Num3z0">
    <w:name w:val="WW8Num3z0"/>
    <w:rsid w:val="00EA7743"/>
    <w:rPr>
      <w:rFonts w:ascii="Symbol" w:hAnsi="Symbol"/>
      <w:color w:val="auto"/>
    </w:rPr>
  </w:style>
  <w:style w:type="character" w:customStyle="1" w:styleId="WW8Num3z1">
    <w:name w:val="WW8Num3z1"/>
    <w:rsid w:val="00EA7743"/>
    <w:rPr>
      <w:rFonts w:ascii="Courier New" w:hAnsi="Courier New" w:cs="Courier New"/>
    </w:rPr>
  </w:style>
  <w:style w:type="character" w:customStyle="1" w:styleId="WW8Num3z2">
    <w:name w:val="WW8Num3z2"/>
    <w:rsid w:val="00EA7743"/>
    <w:rPr>
      <w:rFonts w:ascii="Wingdings" w:hAnsi="Wingdings"/>
    </w:rPr>
  </w:style>
  <w:style w:type="character" w:customStyle="1" w:styleId="WW8Num3z3">
    <w:name w:val="WW8Num3z3"/>
    <w:rsid w:val="00EA7743"/>
    <w:rPr>
      <w:rFonts w:ascii="Symbol" w:hAnsi="Symbol"/>
    </w:rPr>
  </w:style>
  <w:style w:type="character" w:customStyle="1" w:styleId="WW8Num17z0">
    <w:name w:val="WW8Num17z0"/>
    <w:rsid w:val="00EA7743"/>
    <w:rPr>
      <w:rFonts w:ascii="Times New Roman" w:eastAsia="Times New Roman" w:hAnsi="Times New Roman" w:cs="Times New Roman"/>
    </w:rPr>
  </w:style>
  <w:style w:type="character" w:customStyle="1" w:styleId="WW8Num17z1">
    <w:name w:val="WW8Num17z1"/>
    <w:rsid w:val="00EA7743"/>
    <w:rPr>
      <w:rFonts w:ascii="Courier New" w:hAnsi="Courier New"/>
    </w:rPr>
  </w:style>
  <w:style w:type="character" w:customStyle="1" w:styleId="WW8Num17z2">
    <w:name w:val="WW8Num17z2"/>
    <w:rsid w:val="00EA7743"/>
    <w:rPr>
      <w:rFonts w:ascii="Wingdings" w:hAnsi="Wingdings"/>
    </w:rPr>
  </w:style>
  <w:style w:type="character" w:customStyle="1" w:styleId="WW8Num17z3">
    <w:name w:val="WW8Num17z3"/>
    <w:rsid w:val="00EA7743"/>
    <w:rPr>
      <w:rFonts w:ascii="Symbol" w:hAnsi="Symbol"/>
    </w:rPr>
  </w:style>
  <w:style w:type="character" w:customStyle="1" w:styleId="62">
    <w:name w:val="Основной шрифт абзаца6"/>
    <w:rsid w:val="00EA7743"/>
  </w:style>
  <w:style w:type="paragraph" w:customStyle="1" w:styleId="321">
    <w:name w:val="Основной текст 32"/>
    <w:basedOn w:val="a2"/>
    <w:rsid w:val="00EA7743"/>
    <w:pPr>
      <w:tabs>
        <w:tab w:val="left" w:pos="0"/>
        <w:tab w:val="left" w:pos="360"/>
      </w:tabs>
      <w:suppressAutoHyphens/>
      <w:spacing w:after="0" w:line="240" w:lineRule="auto"/>
      <w:jc w:val="both"/>
    </w:pPr>
    <w:rPr>
      <w:rFonts w:ascii="Times New Roman" w:eastAsia="Times New Roman" w:hAnsi="Times New Roman" w:cs="Times New Roman"/>
      <w:color w:val="FF0000"/>
      <w:sz w:val="24"/>
      <w:szCs w:val="24"/>
      <w:lang w:eastAsia="ar-SA"/>
    </w:rPr>
  </w:style>
  <w:style w:type="paragraph" w:customStyle="1" w:styleId="afff">
    <w:name w:val="Знак Знак Знак Знак Знак Знак Знак Знак Знак Знак"/>
    <w:basedOn w:val="a2"/>
    <w:rsid w:val="00EA7743"/>
    <w:pPr>
      <w:suppressAutoHyphens/>
      <w:spacing w:line="240" w:lineRule="exact"/>
    </w:pPr>
    <w:rPr>
      <w:rFonts w:ascii="Verdana" w:eastAsia="Times New Roman" w:hAnsi="Verdana" w:cs="Verdana"/>
      <w:sz w:val="20"/>
      <w:szCs w:val="20"/>
      <w:lang w:val="en-US" w:eastAsia="ar-SA"/>
    </w:rPr>
  </w:style>
  <w:style w:type="character" w:customStyle="1" w:styleId="WW8Num16z0">
    <w:name w:val="WW8Num16z0"/>
    <w:rsid w:val="00EA7743"/>
    <w:rPr>
      <w:rFonts w:ascii="Times New Roman" w:eastAsia="Times New Roman" w:hAnsi="Times New Roman" w:cs="Times New Roman"/>
    </w:rPr>
  </w:style>
  <w:style w:type="character" w:customStyle="1" w:styleId="WW8Num16z1">
    <w:name w:val="WW8Num16z1"/>
    <w:rsid w:val="00EA7743"/>
    <w:rPr>
      <w:rFonts w:ascii="Courier New" w:hAnsi="Courier New"/>
    </w:rPr>
  </w:style>
  <w:style w:type="character" w:customStyle="1" w:styleId="WW8Num16z2">
    <w:name w:val="WW8Num16z2"/>
    <w:rsid w:val="00EA7743"/>
    <w:rPr>
      <w:rFonts w:ascii="Wingdings" w:hAnsi="Wingdings"/>
    </w:rPr>
  </w:style>
  <w:style w:type="character" w:customStyle="1" w:styleId="WW8Num16z3">
    <w:name w:val="WW8Num16z3"/>
    <w:rsid w:val="00EA7743"/>
    <w:rPr>
      <w:rFonts w:ascii="Symbol" w:hAnsi="Symbol"/>
    </w:rPr>
  </w:style>
  <w:style w:type="paragraph" w:customStyle="1" w:styleId="1f6">
    <w:name w:val="Название объекта1"/>
    <w:basedOn w:val="a2"/>
    <w:next w:val="a2"/>
    <w:rsid w:val="00EA7743"/>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afff0">
    <w:name w:val="Тендерные данные"/>
    <w:basedOn w:val="a2"/>
    <w:rsid w:val="00EA7743"/>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ar-SA"/>
    </w:rPr>
  </w:style>
  <w:style w:type="paragraph" w:customStyle="1" w:styleId="caaieiaie5">
    <w:name w:val="caaieiaie 5"/>
    <w:basedOn w:val="a2"/>
    <w:next w:val="a2"/>
    <w:rsid w:val="00EA7743"/>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lang w:eastAsia="ru-RU"/>
    </w:rPr>
  </w:style>
  <w:style w:type="paragraph" w:customStyle="1" w:styleId="xl24">
    <w:name w:val="xl24"/>
    <w:basedOn w:val="a2"/>
    <w:rsid w:val="00EA774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nsCell">
    <w:name w:val="ConsCell"/>
    <w:rsid w:val="00EA77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1">
    <w:name w:val="Стандартный HTML1"/>
    <w:basedOn w:val="a2"/>
    <w:rsid w:val="00EA7743"/>
    <w:pPr>
      <w:widowControl w:val="0"/>
      <w:suppressAutoHyphens/>
      <w:spacing w:after="60" w:line="240" w:lineRule="auto"/>
      <w:jc w:val="both"/>
    </w:pPr>
    <w:rPr>
      <w:rFonts w:ascii="Courier New" w:eastAsia="DejaVu Sans Condensed" w:hAnsi="Courier New" w:cs="Courier New"/>
      <w:kern w:val="1"/>
      <w:sz w:val="20"/>
      <w:szCs w:val="20"/>
      <w:lang w:eastAsia="hi-IN" w:bidi="hi-IN"/>
    </w:rPr>
  </w:style>
  <w:style w:type="paragraph" w:customStyle="1" w:styleId="1f7">
    <w:name w:val="Красная строка1"/>
    <w:basedOn w:val="af0"/>
    <w:rsid w:val="00EA7743"/>
    <w:pPr>
      <w:widowControl w:val="0"/>
      <w:ind w:firstLine="283"/>
    </w:pPr>
    <w:rPr>
      <w:rFonts w:eastAsia="DejaVu Sans Condensed" w:cs="DejaVu Sans"/>
      <w:kern w:val="1"/>
      <w:lang w:eastAsia="hi-IN" w:bidi="hi-IN"/>
    </w:rPr>
  </w:style>
  <w:style w:type="character" w:customStyle="1" w:styleId="spelle">
    <w:name w:val="spelle"/>
    <w:basedOn w:val="53"/>
    <w:rsid w:val="00EA7743"/>
  </w:style>
  <w:style w:type="paragraph" w:customStyle="1" w:styleId="Standard">
    <w:name w:val="Standard"/>
    <w:rsid w:val="00EA774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EA7743"/>
    <w:pPr>
      <w:spacing w:after="120"/>
    </w:pPr>
  </w:style>
  <w:style w:type="paragraph" w:customStyle="1" w:styleId="2e">
    <w:name w:val="заголовок 2"/>
    <w:basedOn w:val="Standard"/>
    <w:next w:val="Standard"/>
    <w:rsid w:val="00EA7743"/>
    <w:pPr>
      <w:keepNext/>
      <w:widowControl w:val="0"/>
      <w:jc w:val="both"/>
    </w:pPr>
  </w:style>
  <w:style w:type="paragraph" w:customStyle="1" w:styleId="afff1">
    <w:name w:val="Табличный"/>
    <w:basedOn w:val="a2"/>
    <w:rsid w:val="00EA7743"/>
    <w:pPr>
      <w:overflowPunct w:val="0"/>
      <w:autoSpaceDE w:val="0"/>
      <w:autoSpaceDN w:val="0"/>
      <w:adjustRightInd w:val="0"/>
      <w:spacing w:after="0" w:line="240" w:lineRule="auto"/>
      <w:jc w:val="both"/>
      <w:textAlignment w:val="baseline"/>
    </w:pPr>
    <w:rPr>
      <w:rFonts w:ascii="TypeWriter" w:eastAsia="Times New Roman" w:hAnsi="TypeWriter" w:cs="Times New Roman"/>
      <w:szCs w:val="20"/>
      <w:lang w:eastAsia="ru-RU"/>
    </w:rPr>
  </w:style>
  <w:style w:type="paragraph" w:styleId="afff2">
    <w:name w:val="List Paragraph"/>
    <w:aliases w:val="Bullet List,FooterText,numbered,Paragraphe de liste1,lp1,SL_Абзац списка,Содержание. 2 уровень"/>
    <w:basedOn w:val="a2"/>
    <w:link w:val="afff3"/>
    <w:uiPriority w:val="34"/>
    <w:qFormat/>
    <w:rsid w:val="00EA7743"/>
    <w:pPr>
      <w:spacing w:after="200" w:line="276" w:lineRule="auto"/>
      <w:ind w:left="720"/>
      <w:contextualSpacing/>
    </w:pPr>
    <w:rPr>
      <w:rFonts w:ascii="Calibri" w:eastAsia="Times New Roman" w:hAnsi="Calibri" w:cs="Times New Roman"/>
      <w:lang w:eastAsia="ru-RU"/>
    </w:rPr>
  </w:style>
  <w:style w:type="character" w:styleId="afff4">
    <w:name w:val="Emphasis"/>
    <w:uiPriority w:val="99"/>
    <w:qFormat/>
    <w:rsid w:val="00EA7743"/>
    <w:rPr>
      <w:i/>
      <w:iCs/>
    </w:rPr>
  </w:style>
  <w:style w:type="paragraph" w:customStyle="1" w:styleId="f">
    <w:name w:val="f"/>
    <w:basedOn w:val="a2"/>
    <w:rsid w:val="00EA7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2">
    <w:name w:val="ft92"/>
    <w:basedOn w:val="a3"/>
    <w:rsid w:val="00EA7743"/>
  </w:style>
  <w:style w:type="character" w:customStyle="1" w:styleId="ft99">
    <w:name w:val="ft99"/>
    <w:basedOn w:val="a3"/>
    <w:rsid w:val="00EA7743"/>
  </w:style>
  <w:style w:type="character" w:customStyle="1" w:styleId="highlighthighlightactive">
    <w:name w:val="highlight highlight_active"/>
    <w:basedOn w:val="a3"/>
    <w:rsid w:val="00EA7743"/>
  </w:style>
  <w:style w:type="character" w:customStyle="1" w:styleId="ft103">
    <w:name w:val="ft103"/>
    <w:basedOn w:val="a3"/>
    <w:rsid w:val="00EA7743"/>
  </w:style>
  <w:style w:type="paragraph" w:customStyle="1" w:styleId="ConsPlusTitle">
    <w:name w:val="ConsPlusTitle"/>
    <w:uiPriority w:val="99"/>
    <w:rsid w:val="00EA774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f">
    <w:name w:val="Body Text Indent 2"/>
    <w:basedOn w:val="a2"/>
    <w:link w:val="2f0"/>
    <w:rsid w:val="00EA7743"/>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f0">
    <w:name w:val="Основной текст с отступом 2 Знак"/>
    <w:basedOn w:val="a3"/>
    <w:link w:val="2f"/>
    <w:rsid w:val="00EA7743"/>
    <w:rPr>
      <w:rFonts w:ascii="Times New Roman" w:eastAsia="Times New Roman" w:hAnsi="Times New Roman" w:cs="Times New Roman"/>
      <w:sz w:val="24"/>
      <w:szCs w:val="24"/>
      <w:lang w:val="x-none" w:eastAsia="ar-SA"/>
    </w:rPr>
  </w:style>
  <w:style w:type="paragraph" w:customStyle="1" w:styleId="afff5">
    <w:name w:val="письмо"/>
    <w:basedOn w:val="a2"/>
    <w:rsid w:val="00EA77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f8">
    <w:name w:val="заголовок 1"/>
    <w:basedOn w:val="a2"/>
    <w:next w:val="a2"/>
    <w:rsid w:val="00EA7743"/>
    <w:pPr>
      <w:keepNext/>
      <w:widowControl w:val="0"/>
      <w:suppressAutoHyphens/>
      <w:autoSpaceDE w:val="0"/>
      <w:spacing w:after="0" w:line="240" w:lineRule="auto"/>
      <w:jc w:val="center"/>
    </w:pPr>
    <w:rPr>
      <w:rFonts w:ascii="Times New Roman" w:eastAsia="Times New Roman" w:hAnsi="Times New Roman" w:cs="Times New Roman"/>
      <w:sz w:val="28"/>
      <w:szCs w:val="28"/>
      <w:lang w:eastAsia="ar-SA"/>
    </w:rPr>
  </w:style>
  <w:style w:type="paragraph" w:styleId="afff6">
    <w:name w:val="caption"/>
    <w:basedOn w:val="a2"/>
    <w:qFormat/>
    <w:rsid w:val="00EA7743"/>
    <w:pPr>
      <w:spacing w:after="0" w:line="360" w:lineRule="auto"/>
      <w:jc w:val="center"/>
    </w:pPr>
    <w:rPr>
      <w:rFonts w:ascii="Arial" w:eastAsia="Times New Roman" w:hAnsi="Arial" w:cs="Times New Roman"/>
      <w:b/>
      <w:sz w:val="24"/>
      <w:szCs w:val="20"/>
      <w:lang w:eastAsia="ru-RU"/>
    </w:rPr>
  </w:style>
  <w:style w:type="character" w:customStyle="1" w:styleId="WW8Num5z0">
    <w:name w:val="WW8Num5z0"/>
    <w:rsid w:val="00EA7743"/>
    <w:rPr>
      <w:rFonts w:ascii="Symbol" w:hAnsi="Symbol"/>
    </w:rPr>
  </w:style>
  <w:style w:type="paragraph" w:customStyle="1" w:styleId="213">
    <w:name w:val="Маркированный список 21"/>
    <w:basedOn w:val="a2"/>
    <w:rsid w:val="00EA7743"/>
    <w:pPr>
      <w:tabs>
        <w:tab w:val="num" w:pos="1492"/>
      </w:tabs>
      <w:suppressAutoHyphens/>
      <w:spacing w:after="60" w:line="240" w:lineRule="auto"/>
      <w:ind w:left="1492" w:hanging="360"/>
      <w:jc w:val="both"/>
    </w:pPr>
    <w:rPr>
      <w:rFonts w:ascii="Arial" w:eastAsia="Times New Roman" w:hAnsi="Arial" w:cs="Times New Roman"/>
      <w:szCs w:val="20"/>
      <w:lang w:eastAsia="ar-SA"/>
    </w:rPr>
  </w:style>
  <w:style w:type="paragraph" w:customStyle="1" w:styleId="313">
    <w:name w:val="Маркированный список 31"/>
    <w:basedOn w:val="a2"/>
    <w:rsid w:val="00EA7743"/>
    <w:pPr>
      <w:tabs>
        <w:tab w:val="num" w:pos="1209"/>
      </w:tabs>
      <w:suppressAutoHyphens/>
      <w:spacing w:after="60" w:line="240" w:lineRule="auto"/>
      <w:ind w:left="1209" w:hanging="360"/>
      <w:jc w:val="both"/>
    </w:pPr>
    <w:rPr>
      <w:rFonts w:ascii="Arial" w:eastAsia="Times New Roman" w:hAnsi="Arial" w:cs="Times New Roman"/>
      <w:szCs w:val="20"/>
      <w:lang w:eastAsia="ar-SA"/>
    </w:rPr>
  </w:style>
  <w:style w:type="paragraph" w:customStyle="1" w:styleId="410">
    <w:name w:val="Маркированный список 41"/>
    <w:basedOn w:val="a2"/>
    <w:rsid w:val="00EA7743"/>
    <w:pPr>
      <w:tabs>
        <w:tab w:val="num" w:pos="926"/>
      </w:tabs>
      <w:suppressAutoHyphens/>
      <w:spacing w:after="60" w:line="240" w:lineRule="auto"/>
      <w:ind w:left="926" w:hanging="360"/>
      <w:jc w:val="both"/>
    </w:pPr>
    <w:rPr>
      <w:rFonts w:ascii="Arial" w:eastAsia="Times New Roman" w:hAnsi="Arial" w:cs="Times New Roman"/>
      <w:szCs w:val="20"/>
      <w:lang w:eastAsia="ar-SA"/>
    </w:rPr>
  </w:style>
  <w:style w:type="paragraph" w:customStyle="1" w:styleId="511">
    <w:name w:val="Маркированный список 51"/>
    <w:basedOn w:val="a2"/>
    <w:rsid w:val="00EA7743"/>
    <w:pPr>
      <w:tabs>
        <w:tab w:val="num" w:pos="643"/>
      </w:tabs>
      <w:suppressAutoHyphens/>
      <w:spacing w:after="60" w:line="240" w:lineRule="auto"/>
      <w:ind w:left="643" w:hanging="360"/>
      <w:jc w:val="both"/>
    </w:pPr>
    <w:rPr>
      <w:rFonts w:ascii="Arial" w:eastAsia="Times New Roman" w:hAnsi="Arial" w:cs="Times New Roman"/>
      <w:szCs w:val="20"/>
      <w:lang w:eastAsia="ar-SA"/>
    </w:rPr>
  </w:style>
  <w:style w:type="paragraph" w:customStyle="1" w:styleId="1f9">
    <w:name w:val="Нумерованный список1"/>
    <w:basedOn w:val="a2"/>
    <w:rsid w:val="00EA7743"/>
    <w:pPr>
      <w:tabs>
        <w:tab w:val="num" w:pos="360"/>
      </w:tabs>
      <w:suppressAutoHyphens/>
      <w:spacing w:after="60" w:line="240" w:lineRule="auto"/>
      <w:ind w:left="360" w:hanging="360"/>
      <w:jc w:val="both"/>
    </w:pPr>
    <w:rPr>
      <w:rFonts w:ascii="Arial" w:eastAsia="Times New Roman" w:hAnsi="Arial" w:cs="Times New Roman"/>
      <w:szCs w:val="20"/>
      <w:lang w:eastAsia="ar-SA"/>
    </w:rPr>
  </w:style>
  <w:style w:type="paragraph" w:customStyle="1" w:styleId="411">
    <w:name w:val="Нумерованный список 41"/>
    <w:basedOn w:val="a2"/>
    <w:rsid w:val="00EA7743"/>
    <w:pPr>
      <w:tabs>
        <w:tab w:val="num" w:pos="1080"/>
      </w:tabs>
      <w:suppressAutoHyphens/>
      <w:spacing w:after="60" w:line="240" w:lineRule="auto"/>
      <w:ind w:left="1080" w:hanging="360"/>
      <w:jc w:val="both"/>
    </w:pPr>
    <w:rPr>
      <w:rFonts w:ascii="Arial" w:eastAsia="Times New Roman" w:hAnsi="Arial" w:cs="Times New Roman"/>
      <w:szCs w:val="20"/>
      <w:lang w:eastAsia="ar-SA"/>
    </w:rPr>
  </w:style>
  <w:style w:type="paragraph" w:customStyle="1" w:styleId="510">
    <w:name w:val="Нумерованный список 51"/>
    <w:basedOn w:val="a2"/>
    <w:rsid w:val="00EA7743"/>
    <w:pPr>
      <w:numPr>
        <w:numId w:val="2"/>
      </w:numPr>
      <w:suppressAutoHyphens/>
      <w:spacing w:after="60" w:line="240" w:lineRule="auto"/>
      <w:jc w:val="both"/>
    </w:pPr>
    <w:rPr>
      <w:rFonts w:ascii="Arial" w:eastAsia="Times New Roman" w:hAnsi="Arial" w:cs="Times New Roman"/>
      <w:szCs w:val="20"/>
      <w:lang w:eastAsia="ar-SA"/>
    </w:rPr>
  </w:style>
  <w:style w:type="numbering" w:customStyle="1" w:styleId="WW8Num7">
    <w:name w:val="WW8Num7"/>
    <w:basedOn w:val="a5"/>
    <w:rsid w:val="00EA7743"/>
    <w:pPr>
      <w:numPr>
        <w:numId w:val="18"/>
      </w:numPr>
    </w:pPr>
  </w:style>
  <w:style w:type="numbering" w:customStyle="1" w:styleId="WW8Num5">
    <w:name w:val="WW8Num5"/>
    <w:basedOn w:val="a5"/>
    <w:rsid w:val="00EA7743"/>
    <w:pPr>
      <w:numPr>
        <w:numId w:val="19"/>
      </w:numPr>
    </w:pPr>
  </w:style>
  <w:style w:type="numbering" w:customStyle="1" w:styleId="WW8Num51">
    <w:name w:val="WW8Num51"/>
    <w:basedOn w:val="a5"/>
    <w:rsid w:val="00EA7743"/>
  </w:style>
  <w:style w:type="numbering" w:customStyle="1" w:styleId="WW8Num6">
    <w:name w:val="WW8Num6"/>
    <w:basedOn w:val="a5"/>
    <w:rsid w:val="00EA7743"/>
    <w:pPr>
      <w:numPr>
        <w:numId w:val="20"/>
      </w:numPr>
    </w:pPr>
  </w:style>
  <w:style w:type="numbering" w:customStyle="1" w:styleId="WW8Num71">
    <w:name w:val="WW8Num71"/>
    <w:basedOn w:val="a5"/>
    <w:rsid w:val="00EA7743"/>
    <w:pPr>
      <w:numPr>
        <w:numId w:val="7"/>
      </w:numPr>
    </w:pPr>
  </w:style>
  <w:style w:type="numbering" w:customStyle="1" w:styleId="110">
    <w:name w:val="Нет списка11"/>
    <w:next w:val="a5"/>
    <w:uiPriority w:val="99"/>
    <w:semiHidden/>
    <w:unhideWhenUsed/>
    <w:rsid w:val="00EA7743"/>
  </w:style>
  <w:style w:type="paragraph" w:customStyle="1" w:styleId="Index">
    <w:name w:val="Index"/>
    <w:basedOn w:val="Standard"/>
    <w:rsid w:val="00EA7743"/>
    <w:pPr>
      <w:widowControl w:val="0"/>
      <w:suppressLineNumbers/>
      <w:spacing w:line="100" w:lineRule="atLeast"/>
      <w:ind w:left="340" w:right="340"/>
    </w:pPr>
    <w:rPr>
      <w:rFonts w:ascii="Arial" w:eastAsia="Lucida Sans Unicode" w:hAnsi="Arial" w:cs="Lucida Sans"/>
      <w:sz w:val="28"/>
      <w:lang w:eastAsia="zh-CN" w:bidi="hi-IN"/>
    </w:rPr>
  </w:style>
  <w:style w:type="paragraph" w:customStyle="1" w:styleId="PreformattedText">
    <w:name w:val="Preformatted Text"/>
    <w:basedOn w:val="Standard"/>
    <w:rsid w:val="00EA7743"/>
    <w:pPr>
      <w:widowControl w:val="0"/>
      <w:autoSpaceDE w:val="0"/>
      <w:spacing w:line="100" w:lineRule="atLeast"/>
      <w:ind w:left="340" w:right="340"/>
    </w:pPr>
    <w:rPr>
      <w:rFonts w:ascii="Courier New" w:eastAsia="Courier New" w:hAnsi="Courier New" w:cs="Courier New"/>
      <w:sz w:val="20"/>
      <w:lang w:eastAsia="zh-CN" w:bidi="hi-IN"/>
    </w:rPr>
  </w:style>
  <w:style w:type="paragraph" w:customStyle="1" w:styleId="TableHeading">
    <w:name w:val="Table Heading"/>
    <w:basedOn w:val="TableContents"/>
    <w:rsid w:val="00EA7743"/>
    <w:pPr>
      <w:widowControl w:val="0"/>
      <w:suppressAutoHyphens/>
      <w:autoSpaceDN w:val="0"/>
      <w:spacing w:line="100" w:lineRule="atLeast"/>
      <w:jc w:val="center"/>
      <w:textAlignment w:val="baseline"/>
    </w:pPr>
    <w:rPr>
      <w:rFonts w:eastAsia="Lucida Sans Unicode" w:cs="Mangal"/>
      <w:b/>
      <w:bCs/>
      <w:kern w:val="3"/>
      <w:sz w:val="28"/>
      <w:lang w:eastAsia="zh-CN" w:bidi="hi-IN"/>
    </w:rPr>
  </w:style>
  <w:style w:type="character" w:customStyle="1" w:styleId="BulletSymbols">
    <w:name w:val="Bullet Symbols"/>
    <w:rsid w:val="00EA7743"/>
    <w:rPr>
      <w:rFonts w:ascii="OpenSymbol" w:eastAsia="OpenSymbol" w:hAnsi="OpenSymbol" w:cs="OpenSymbol"/>
    </w:rPr>
  </w:style>
  <w:style w:type="character" w:customStyle="1" w:styleId="NumberingSymbols">
    <w:name w:val="Numbering Symbols"/>
    <w:rsid w:val="00EA7743"/>
  </w:style>
  <w:style w:type="character" w:customStyle="1" w:styleId="Internetlink">
    <w:name w:val="Internet link"/>
    <w:rsid w:val="00EA7743"/>
    <w:rPr>
      <w:color w:val="000080"/>
      <w:u w:val="single"/>
    </w:rPr>
  </w:style>
  <w:style w:type="character" w:customStyle="1" w:styleId="1fa">
    <w:name w:val="Гиперссылка1"/>
    <w:rsid w:val="00EA7743"/>
    <w:rPr>
      <w:color w:val="0000FF"/>
      <w:u w:val="single"/>
    </w:rPr>
  </w:style>
  <w:style w:type="numbering" w:customStyle="1" w:styleId="WW8Num1">
    <w:name w:val="WW8Num1"/>
    <w:basedOn w:val="a5"/>
    <w:rsid w:val="00EA7743"/>
    <w:pPr>
      <w:numPr>
        <w:numId w:val="21"/>
      </w:numPr>
    </w:pPr>
  </w:style>
  <w:style w:type="numbering" w:customStyle="1" w:styleId="WW8Num2">
    <w:name w:val="WW8Num2"/>
    <w:basedOn w:val="a5"/>
    <w:rsid w:val="00EA7743"/>
    <w:pPr>
      <w:numPr>
        <w:numId w:val="22"/>
      </w:numPr>
    </w:pPr>
  </w:style>
  <w:style w:type="numbering" w:customStyle="1" w:styleId="WW8Num3">
    <w:name w:val="WW8Num3"/>
    <w:basedOn w:val="a5"/>
    <w:rsid w:val="00EA7743"/>
    <w:pPr>
      <w:numPr>
        <w:numId w:val="23"/>
      </w:numPr>
    </w:pPr>
  </w:style>
  <w:style w:type="numbering" w:customStyle="1" w:styleId="WW8Num4">
    <w:name w:val="WW8Num4"/>
    <w:basedOn w:val="a5"/>
    <w:rsid w:val="00EA7743"/>
    <w:pPr>
      <w:numPr>
        <w:numId w:val="24"/>
      </w:numPr>
    </w:pPr>
  </w:style>
  <w:style w:type="numbering" w:customStyle="1" w:styleId="WW8Num52">
    <w:name w:val="WW8Num52"/>
    <w:basedOn w:val="a5"/>
    <w:rsid w:val="00EA7743"/>
    <w:pPr>
      <w:numPr>
        <w:numId w:val="25"/>
      </w:numPr>
    </w:pPr>
  </w:style>
  <w:style w:type="numbering" w:customStyle="1" w:styleId="WW8Num61">
    <w:name w:val="WW8Num61"/>
    <w:basedOn w:val="a5"/>
    <w:rsid w:val="00EA7743"/>
    <w:pPr>
      <w:numPr>
        <w:numId w:val="26"/>
      </w:numPr>
    </w:pPr>
  </w:style>
  <w:style w:type="numbering" w:customStyle="1" w:styleId="WW8Num72">
    <w:name w:val="WW8Num72"/>
    <w:basedOn w:val="a5"/>
    <w:rsid w:val="00EA7743"/>
    <w:pPr>
      <w:numPr>
        <w:numId w:val="27"/>
      </w:numPr>
    </w:pPr>
  </w:style>
  <w:style w:type="numbering" w:customStyle="1" w:styleId="WW8Num8">
    <w:name w:val="WW8Num8"/>
    <w:basedOn w:val="a5"/>
    <w:rsid w:val="00EA7743"/>
    <w:pPr>
      <w:numPr>
        <w:numId w:val="28"/>
      </w:numPr>
    </w:pPr>
  </w:style>
  <w:style w:type="numbering" w:customStyle="1" w:styleId="WW8Num9">
    <w:name w:val="WW8Num9"/>
    <w:basedOn w:val="a5"/>
    <w:rsid w:val="00EA7743"/>
    <w:pPr>
      <w:numPr>
        <w:numId w:val="29"/>
      </w:numPr>
    </w:pPr>
  </w:style>
  <w:style w:type="character" w:customStyle="1" w:styleId="ConsNormal0">
    <w:name w:val="ConsNormal Знак"/>
    <w:link w:val="ConsNormal"/>
    <w:locked/>
    <w:rsid w:val="00EA7743"/>
    <w:rPr>
      <w:rFonts w:ascii="Consultant" w:eastAsia="Arial" w:hAnsi="Consultant" w:cs="Times New Roman"/>
      <w:sz w:val="20"/>
      <w:szCs w:val="20"/>
      <w:lang w:eastAsia="ar-SA"/>
    </w:rPr>
  </w:style>
  <w:style w:type="paragraph" w:customStyle="1" w:styleId="1fb">
    <w:name w:val="Абзац списка1"/>
    <w:basedOn w:val="a2"/>
    <w:rsid w:val="00EA7743"/>
    <w:pPr>
      <w:suppressAutoHyphens/>
      <w:spacing w:after="0" w:line="240" w:lineRule="auto"/>
    </w:pPr>
    <w:rPr>
      <w:rFonts w:ascii="Times New Roman" w:eastAsia="Times New Roman" w:hAnsi="Times New Roman" w:cs="Times New Roman"/>
      <w:kern w:val="1"/>
      <w:sz w:val="24"/>
      <w:szCs w:val="24"/>
      <w:lang w:eastAsia="ar-SA"/>
    </w:rPr>
  </w:style>
  <w:style w:type="paragraph" w:styleId="afff7">
    <w:name w:val="Plain Text"/>
    <w:basedOn w:val="a2"/>
    <w:link w:val="afff8"/>
    <w:rsid w:val="00EA7743"/>
    <w:pPr>
      <w:spacing w:after="0" w:line="240" w:lineRule="auto"/>
    </w:pPr>
    <w:rPr>
      <w:rFonts w:ascii="Courier New" w:eastAsia="Times New Roman" w:hAnsi="Courier New" w:cs="Times New Roman"/>
      <w:sz w:val="20"/>
      <w:szCs w:val="20"/>
      <w:lang w:val="x-none" w:eastAsia="x-none"/>
    </w:rPr>
  </w:style>
  <w:style w:type="character" w:customStyle="1" w:styleId="afff8">
    <w:name w:val="Текст Знак"/>
    <w:basedOn w:val="a3"/>
    <w:link w:val="afff7"/>
    <w:rsid w:val="00EA7743"/>
    <w:rPr>
      <w:rFonts w:ascii="Courier New" w:eastAsia="Times New Roman" w:hAnsi="Courier New" w:cs="Times New Roman"/>
      <w:sz w:val="20"/>
      <w:szCs w:val="20"/>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EA774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40">
    <w:name w:val="Основной текст 24"/>
    <w:basedOn w:val="a2"/>
    <w:rsid w:val="00EA7743"/>
    <w:pPr>
      <w:spacing w:after="120" w:line="480" w:lineRule="auto"/>
    </w:pPr>
    <w:rPr>
      <w:rFonts w:ascii="Times New Roman" w:eastAsia="Times New Roman" w:hAnsi="Times New Roman" w:cs="Times New Roman"/>
      <w:sz w:val="24"/>
      <w:szCs w:val="24"/>
      <w:lang w:eastAsia="ar-SA"/>
    </w:rPr>
  </w:style>
  <w:style w:type="paragraph" w:customStyle="1" w:styleId="231">
    <w:name w:val="Основной текст с отступом 23"/>
    <w:basedOn w:val="a2"/>
    <w:rsid w:val="00EA77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a">
    <w:name w:val="Текст3"/>
    <w:basedOn w:val="a2"/>
    <w:rsid w:val="00EA7743"/>
    <w:pPr>
      <w:spacing w:after="0" w:line="240" w:lineRule="auto"/>
    </w:pPr>
    <w:rPr>
      <w:rFonts w:ascii="Courier New" w:eastAsia="Times New Roman" w:hAnsi="Courier New" w:cs="Times New Roman"/>
      <w:sz w:val="20"/>
      <w:szCs w:val="20"/>
      <w:lang w:eastAsia="ar-SA"/>
    </w:rPr>
  </w:style>
  <w:style w:type="paragraph" w:customStyle="1" w:styleId="2f1">
    <w:name w:val="Красная строка2"/>
    <w:basedOn w:val="af0"/>
    <w:rsid w:val="00EA7743"/>
    <w:pPr>
      <w:ind w:firstLine="210"/>
    </w:pPr>
  </w:style>
  <w:style w:type="numbering" w:customStyle="1" w:styleId="2f2">
    <w:name w:val="Нет списка2"/>
    <w:next w:val="a5"/>
    <w:uiPriority w:val="99"/>
    <w:semiHidden/>
    <w:unhideWhenUsed/>
    <w:rsid w:val="00EA7743"/>
  </w:style>
  <w:style w:type="character" w:customStyle="1" w:styleId="WWCharLFO8LVL1">
    <w:name w:val="WW_CharLFO8LVL1"/>
    <w:rsid w:val="00EA7743"/>
    <w:rPr>
      <w:rFonts w:ascii="OpenSymbol" w:eastAsia="OpenSymbol" w:hAnsi="OpenSymbol" w:cs="OpenSymbol"/>
    </w:rPr>
  </w:style>
  <w:style w:type="character" w:customStyle="1" w:styleId="WWCharLFO8LVL2">
    <w:name w:val="WW_CharLFO8LVL2"/>
    <w:rsid w:val="00EA7743"/>
    <w:rPr>
      <w:rFonts w:ascii="OpenSymbol" w:eastAsia="OpenSymbol" w:hAnsi="OpenSymbol" w:cs="OpenSymbol"/>
    </w:rPr>
  </w:style>
  <w:style w:type="character" w:customStyle="1" w:styleId="WWCharLFO8LVL3">
    <w:name w:val="WW_CharLFO8LVL3"/>
    <w:rsid w:val="00EA7743"/>
    <w:rPr>
      <w:rFonts w:ascii="OpenSymbol" w:eastAsia="OpenSymbol" w:hAnsi="OpenSymbol" w:cs="OpenSymbol"/>
    </w:rPr>
  </w:style>
  <w:style w:type="character" w:customStyle="1" w:styleId="WWCharLFO8LVL4">
    <w:name w:val="WW_CharLFO8LVL4"/>
    <w:rsid w:val="00EA7743"/>
    <w:rPr>
      <w:rFonts w:ascii="OpenSymbol" w:eastAsia="OpenSymbol" w:hAnsi="OpenSymbol" w:cs="OpenSymbol"/>
    </w:rPr>
  </w:style>
  <w:style w:type="character" w:customStyle="1" w:styleId="WWCharLFO8LVL5">
    <w:name w:val="WW_CharLFO8LVL5"/>
    <w:rsid w:val="00EA7743"/>
    <w:rPr>
      <w:rFonts w:ascii="OpenSymbol" w:eastAsia="OpenSymbol" w:hAnsi="OpenSymbol" w:cs="OpenSymbol"/>
    </w:rPr>
  </w:style>
  <w:style w:type="character" w:customStyle="1" w:styleId="WWCharLFO8LVL6">
    <w:name w:val="WW_CharLFO8LVL6"/>
    <w:rsid w:val="00EA7743"/>
    <w:rPr>
      <w:rFonts w:ascii="OpenSymbol" w:eastAsia="OpenSymbol" w:hAnsi="OpenSymbol" w:cs="OpenSymbol"/>
    </w:rPr>
  </w:style>
  <w:style w:type="character" w:customStyle="1" w:styleId="WWCharLFO8LVL7">
    <w:name w:val="WW_CharLFO8LVL7"/>
    <w:rsid w:val="00EA7743"/>
    <w:rPr>
      <w:rFonts w:ascii="OpenSymbol" w:eastAsia="OpenSymbol" w:hAnsi="OpenSymbol" w:cs="OpenSymbol"/>
    </w:rPr>
  </w:style>
  <w:style w:type="character" w:customStyle="1" w:styleId="WWCharLFO8LVL8">
    <w:name w:val="WW_CharLFO8LVL8"/>
    <w:rsid w:val="00EA7743"/>
    <w:rPr>
      <w:rFonts w:ascii="OpenSymbol" w:eastAsia="OpenSymbol" w:hAnsi="OpenSymbol" w:cs="OpenSymbol"/>
    </w:rPr>
  </w:style>
  <w:style w:type="character" w:customStyle="1" w:styleId="WWCharLFO8LVL9">
    <w:name w:val="WW_CharLFO8LVL9"/>
    <w:rsid w:val="00EA7743"/>
    <w:rPr>
      <w:rFonts w:ascii="OpenSymbol" w:eastAsia="OpenSymbol" w:hAnsi="OpenSymbol" w:cs="OpenSymbol"/>
    </w:rPr>
  </w:style>
  <w:style w:type="paragraph" w:styleId="afff9">
    <w:name w:val="No Spacing"/>
    <w:link w:val="afffa"/>
    <w:uiPriority w:val="99"/>
    <w:qFormat/>
    <w:rsid w:val="00EA7743"/>
    <w:pPr>
      <w:suppressAutoHyphens/>
      <w:spacing w:after="0" w:line="240" w:lineRule="auto"/>
    </w:pPr>
    <w:rPr>
      <w:rFonts w:ascii="Times New Roman" w:eastAsia="Times New Roman" w:hAnsi="Times New Roman" w:cs="Times New Roman"/>
      <w:sz w:val="24"/>
      <w:szCs w:val="24"/>
      <w:lang w:eastAsia="ar-SA"/>
    </w:rPr>
  </w:style>
  <w:style w:type="numbering" w:customStyle="1" w:styleId="WW8Num511">
    <w:name w:val="WW8Num511"/>
    <w:basedOn w:val="a5"/>
    <w:rsid w:val="00EA7743"/>
    <w:pPr>
      <w:numPr>
        <w:numId w:val="1"/>
      </w:numPr>
    </w:pPr>
  </w:style>
  <w:style w:type="numbering" w:customStyle="1" w:styleId="WW8Num711">
    <w:name w:val="WW8Num711"/>
    <w:basedOn w:val="a5"/>
    <w:rsid w:val="00EA7743"/>
    <w:pPr>
      <w:numPr>
        <w:numId w:val="4"/>
      </w:numPr>
    </w:pPr>
  </w:style>
  <w:style w:type="numbering" w:customStyle="1" w:styleId="3b">
    <w:name w:val="Нет списка3"/>
    <w:next w:val="a5"/>
    <w:uiPriority w:val="99"/>
    <w:semiHidden/>
    <w:unhideWhenUsed/>
    <w:rsid w:val="00EA7743"/>
  </w:style>
  <w:style w:type="character" w:customStyle="1" w:styleId="apple-style-span">
    <w:name w:val="apple-style-span"/>
    <w:rsid w:val="00EA7743"/>
  </w:style>
  <w:style w:type="paragraph" w:customStyle="1" w:styleId="xl64">
    <w:name w:val="xl64"/>
    <w:basedOn w:val="a2"/>
    <w:rsid w:val="00EA7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EA7743"/>
  </w:style>
  <w:style w:type="numbering" w:customStyle="1" w:styleId="WW8Num35">
    <w:name w:val="WW8Num35"/>
    <w:basedOn w:val="a5"/>
    <w:rsid w:val="00EA7743"/>
    <w:pPr>
      <w:numPr>
        <w:numId w:val="30"/>
      </w:numPr>
    </w:pPr>
  </w:style>
  <w:style w:type="numbering" w:customStyle="1" w:styleId="WW8Num39">
    <w:name w:val="WW8Num39"/>
    <w:basedOn w:val="a5"/>
    <w:rsid w:val="00EA7743"/>
    <w:pPr>
      <w:numPr>
        <w:numId w:val="31"/>
      </w:numPr>
    </w:pPr>
  </w:style>
  <w:style w:type="paragraph" w:customStyle="1" w:styleId="xl63">
    <w:name w:val="xl63"/>
    <w:basedOn w:val="a2"/>
    <w:rsid w:val="00EA77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HTML2">
    <w:name w:val="HTML Acronym"/>
    <w:rsid w:val="00EA7743"/>
    <w:rPr>
      <w:rFonts w:cs="Times New Roman"/>
    </w:rPr>
  </w:style>
  <w:style w:type="paragraph" w:customStyle="1" w:styleId="1fc">
    <w:name w:val="Знак1"/>
    <w:basedOn w:val="a2"/>
    <w:rsid w:val="00EA7743"/>
    <w:pPr>
      <w:spacing w:line="240" w:lineRule="exact"/>
    </w:pPr>
    <w:rPr>
      <w:rFonts w:ascii="Times New Roman" w:eastAsia="Calibri" w:hAnsi="Times New Roman" w:cs="Times New Roman"/>
      <w:sz w:val="20"/>
      <w:szCs w:val="20"/>
      <w:lang w:eastAsia="zh-CN"/>
    </w:rPr>
  </w:style>
  <w:style w:type="paragraph" w:customStyle="1" w:styleId="2f3">
    <w:name w:val="Знак Знак2 Знак Знак Знак Знак"/>
    <w:basedOn w:val="a2"/>
    <w:next w:val="21"/>
    <w:autoRedefine/>
    <w:rsid w:val="00EA7743"/>
    <w:pPr>
      <w:spacing w:line="240" w:lineRule="exact"/>
    </w:pPr>
    <w:rPr>
      <w:rFonts w:ascii="Calibri" w:eastAsia="Times New Roman" w:hAnsi="Calibri" w:cs="Calibri"/>
      <w:sz w:val="24"/>
      <w:szCs w:val="24"/>
      <w:lang w:val="en-US"/>
    </w:rPr>
  </w:style>
  <w:style w:type="character" w:customStyle="1" w:styleId="afffb">
    <w:name w:val="Символ сноски"/>
    <w:rsid w:val="00EA7743"/>
  </w:style>
  <w:style w:type="character" w:customStyle="1" w:styleId="2f4">
    <w:name w:val="Знак сноски2"/>
    <w:rsid w:val="00EA7743"/>
    <w:rPr>
      <w:vertAlign w:val="superscript"/>
    </w:rPr>
  </w:style>
  <w:style w:type="paragraph" w:customStyle="1" w:styleId="1fd">
    <w:name w:val="Текст сноски1"/>
    <w:basedOn w:val="a2"/>
    <w:rsid w:val="00EA774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ConsPlusNormal0">
    <w:name w:val="ConsPlusNormal Знак"/>
    <w:link w:val="ConsPlusNormal"/>
    <w:locked/>
    <w:rsid w:val="00EA7743"/>
    <w:rPr>
      <w:rFonts w:ascii="Arial" w:eastAsia="Arial" w:hAnsi="Arial" w:cs="Arial"/>
      <w:sz w:val="20"/>
      <w:szCs w:val="20"/>
      <w:lang w:eastAsia="ar-SA"/>
    </w:rPr>
  </w:style>
  <w:style w:type="paragraph" w:customStyle="1" w:styleId="ConsPlusNonformat">
    <w:name w:val="ConsPlusNonformat"/>
    <w:rsid w:val="00EA774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3"/>
    <w:rsid w:val="00EA7743"/>
  </w:style>
  <w:style w:type="paragraph" w:customStyle="1" w:styleId="1fe">
    <w:name w:val="Знак1"/>
    <w:basedOn w:val="a2"/>
    <w:uiPriority w:val="99"/>
    <w:rsid w:val="00EA7743"/>
    <w:pPr>
      <w:spacing w:line="240" w:lineRule="exact"/>
    </w:pPr>
    <w:rPr>
      <w:rFonts w:ascii="Times New Roman" w:eastAsia="Times New Roman" w:hAnsi="Times New Roman" w:cs="Times New Roman"/>
      <w:sz w:val="20"/>
      <w:szCs w:val="20"/>
      <w:lang w:eastAsia="zh-CN"/>
    </w:rPr>
  </w:style>
  <w:style w:type="character" w:customStyle="1" w:styleId="u">
    <w:name w:val="u"/>
    <w:rsid w:val="00EA7743"/>
    <w:rPr>
      <w:rFonts w:cs="Times New Roman"/>
    </w:rPr>
  </w:style>
  <w:style w:type="paragraph" w:customStyle="1" w:styleId="1ff">
    <w:name w:val="Знак1 Знак Знак Знак"/>
    <w:basedOn w:val="a2"/>
    <w:rsid w:val="00EA7743"/>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ff0">
    <w:name w:val="Основной текст Знак1"/>
    <w:aliases w:val="Основной текст Знак Знак Знак4,body text Знак4,body text Знак Знак4,body text Знак Знак Знак2,Основной текст Знак Знак1"/>
    <w:rsid w:val="00EA7743"/>
    <w:rPr>
      <w:rFonts w:ascii="Times New Roman" w:eastAsia="Times New Roman" w:hAnsi="Times New Roman" w:cs="Times New Roman"/>
      <w:sz w:val="20"/>
      <w:szCs w:val="20"/>
      <w:lang w:eastAsia="ru-RU"/>
    </w:rPr>
  </w:style>
  <w:style w:type="paragraph" w:customStyle="1" w:styleId="02statia1">
    <w:name w:val="02statia1"/>
    <w:basedOn w:val="a2"/>
    <w:rsid w:val="00EA7743"/>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c">
    <w:name w:val="Знак Знак Знак Знак Знак Знак Знак"/>
    <w:basedOn w:val="a2"/>
    <w:rsid w:val="00EA774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3zagolovok2">
    <w:name w:val="03zagolovok2"/>
    <w:basedOn w:val="a2"/>
    <w:rsid w:val="00EA7743"/>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styleId="3c">
    <w:name w:val="Body Text 3"/>
    <w:aliases w:val=" Знак18,Знак18"/>
    <w:basedOn w:val="a2"/>
    <w:link w:val="3d"/>
    <w:rsid w:val="00EA7743"/>
    <w:pPr>
      <w:spacing w:after="120" w:line="240" w:lineRule="auto"/>
    </w:pPr>
    <w:rPr>
      <w:rFonts w:ascii="Times New Roman" w:eastAsia="Times New Roman" w:hAnsi="Times New Roman" w:cs="Times New Roman"/>
      <w:sz w:val="16"/>
      <w:szCs w:val="16"/>
      <w:lang w:val="x-none" w:eastAsia="x-none"/>
    </w:rPr>
  </w:style>
  <w:style w:type="character" w:customStyle="1" w:styleId="3d">
    <w:name w:val="Основной текст 3 Знак"/>
    <w:aliases w:val=" Знак18 Знак,Знак18 Знак"/>
    <w:basedOn w:val="a3"/>
    <w:link w:val="3c"/>
    <w:rsid w:val="00EA7743"/>
    <w:rPr>
      <w:rFonts w:ascii="Times New Roman" w:eastAsia="Times New Roman" w:hAnsi="Times New Roman" w:cs="Times New Roman"/>
      <w:sz w:val="16"/>
      <w:szCs w:val="16"/>
      <w:lang w:val="x-none" w:eastAsia="x-none"/>
    </w:rPr>
  </w:style>
  <w:style w:type="paragraph" w:customStyle="1" w:styleId="afffd">
    <w:name w:val="Знак Знак Знак Знак"/>
    <w:basedOn w:val="a2"/>
    <w:rsid w:val="00EA774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1">
    <w:name w:val="1 Часть"/>
    <w:basedOn w:val="a2"/>
    <w:next w:val="a2"/>
    <w:autoRedefine/>
    <w:rsid w:val="00EA7743"/>
    <w:pPr>
      <w:keepNext/>
      <w:pageBreakBefore/>
      <w:tabs>
        <w:tab w:val="num" w:pos="1065"/>
      </w:tabs>
      <w:spacing w:before="120" w:after="120" w:line="240" w:lineRule="auto"/>
      <w:ind w:left="357" w:hanging="357"/>
      <w:jc w:val="center"/>
    </w:pPr>
    <w:rPr>
      <w:rFonts w:ascii="Times New Roman" w:eastAsia="Times New Roman" w:hAnsi="Times New Roman" w:cs="Times New Roman"/>
      <w:b/>
      <w:caps/>
      <w:sz w:val="24"/>
      <w:szCs w:val="24"/>
      <w:lang w:eastAsia="ru-RU"/>
    </w:rPr>
  </w:style>
  <w:style w:type="character" w:customStyle="1" w:styleId="active3">
    <w:name w:val="active3"/>
    <w:rsid w:val="00EA7743"/>
    <w:rPr>
      <w:b/>
      <w:bCs/>
      <w:color w:val="DF0001"/>
    </w:rPr>
  </w:style>
  <w:style w:type="paragraph" w:customStyle="1" w:styleId="afffe">
    <w:name w:val="Знак"/>
    <w:basedOn w:val="a2"/>
    <w:rsid w:val="00EA7743"/>
    <w:pPr>
      <w:spacing w:line="240" w:lineRule="exact"/>
      <w:jc w:val="both"/>
    </w:pPr>
    <w:rPr>
      <w:rFonts w:ascii="Verdana" w:eastAsia="Times New Roman" w:hAnsi="Verdana" w:cs="Times New Roman"/>
      <w:szCs w:val="20"/>
      <w:lang w:val="en-US"/>
    </w:rPr>
  </w:style>
  <w:style w:type="paragraph" w:customStyle="1" w:styleId="Style11">
    <w:name w:val="Style11"/>
    <w:basedOn w:val="a2"/>
    <w:rsid w:val="00EA7743"/>
    <w:pPr>
      <w:widowControl w:val="0"/>
      <w:autoSpaceDE w:val="0"/>
      <w:autoSpaceDN w:val="0"/>
      <w:adjustRightInd w:val="0"/>
      <w:spacing w:after="0" w:line="317" w:lineRule="exact"/>
      <w:ind w:firstLine="710"/>
    </w:pPr>
    <w:rPr>
      <w:rFonts w:ascii="Times New Roman" w:eastAsia="Times New Roman" w:hAnsi="Times New Roman" w:cs="Times New Roman"/>
      <w:sz w:val="24"/>
      <w:szCs w:val="24"/>
      <w:lang w:eastAsia="ru-RU"/>
    </w:rPr>
  </w:style>
  <w:style w:type="paragraph" w:customStyle="1" w:styleId="Style29">
    <w:name w:val="Style29"/>
    <w:basedOn w:val="a2"/>
    <w:rsid w:val="00EA7743"/>
    <w:pPr>
      <w:widowControl w:val="0"/>
      <w:autoSpaceDE w:val="0"/>
      <w:autoSpaceDN w:val="0"/>
      <w:adjustRightInd w:val="0"/>
      <w:spacing w:after="0" w:line="275" w:lineRule="exact"/>
      <w:ind w:firstLine="557"/>
    </w:pPr>
    <w:rPr>
      <w:rFonts w:ascii="Times New Roman" w:eastAsia="Times New Roman" w:hAnsi="Times New Roman" w:cs="Times New Roman"/>
      <w:sz w:val="24"/>
      <w:szCs w:val="24"/>
      <w:lang w:eastAsia="ru-RU"/>
    </w:rPr>
  </w:style>
  <w:style w:type="character" w:customStyle="1" w:styleId="FontStyle39">
    <w:name w:val="Font Style39"/>
    <w:rsid w:val="00EA7743"/>
    <w:rPr>
      <w:rFonts w:ascii="Times New Roman" w:hAnsi="Times New Roman" w:cs="Times New Roman"/>
      <w:b/>
      <w:bCs/>
      <w:sz w:val="26"/>
      <w:szCs w:val="26"/>
    </w:rPr>
  </w:style>
  <w:style w:type="character" w:customStyle="1" w:styleId="FontStyle40">
    <w:name w:val="Font Style40"/>
    <w:rsid w:val="00EA7743"/>
    <w:rPr>
      <w:rFonts w:ascii="Times New Roman" w:hAnsi="Times New Roman" w:cs="Times New Roman"/>
      <w:sz w:val="26"/>
      <w:szCs w:val="26"/>
    </w:rPr>
  </w:style>
  <w:style w:type="character" w:customStyle="1" w:styleId="FontStyle47">
    <w:name w:val="Font Style47"/>
    <w:rsid w:val="00EA7743"/>
    <w:rPr>
      <w:rFonts w:ascii="Times New Roman" w:hAnsi="Times New Roman" w:cs="Times New Roman"/>
      <w:sz w:val="22"/>
      <w:szCs w:val="22"/>
    </w:rPr>
  </w:style>
  <w:style w:type="paragraph" w:customStyle="1" w:styleId="affff">
    <w:name w:val="Пункт"/>
    <w:basedOn w:val="a2"/>
    <w:link w:val="1ff2"/>
    <w:rsid w:val="00EA7743"/>
    <w:pPr>
      <w:tabs>
        <w:tab w:val="num" w:pos="1620"/>
      </w:tabs>
      <w:spacing w:after="0" w:line="240" w:lineRule="auto"/>
      <w:ind w:left="1044" w:hanging="504"/>
      <w:jc w:val="both"/>
    </w:pPr>
    <w:rPr>
      <w:rFonts w:ascii="Times New Roman" w:eastAsia="MS Mincho" w:hAnsi="Times New Roman" w:cs="Times New Roman"/>
      <w:sz w:val="24"/>
      <w:szCs w:val="28"/>
      <w:lang w:val="x-none" w:eastAsia="x-none"/>
    </w:rPr>
  </w:style>
  <w:style w:type="character" w:customStyle="1" w:styleId="1ff2">
    <w:name w:val="Пункт Знак1"/>
    <w:link w:val="affff"/>
    <w:locked/>
    <w:rsid w:val="00EA7743"/>
    <w:rPr>
      <w:rFonts w:ascii="Times New Roman" w:eastAsia="MS Mincho" w:hAnsi="Times New Roman" w:cs="Times New Roman"/>
      <w:sz w:val="24"/>
      <w:szCs w:val="28"/>
      <w:lang w:val="x-none" w:eastAsia="x-none"/>
    </w:rPr>
  </w:style>
  <w:style w:type="paragraph" w:customStyle="1" w:styleId="-">
    <w:name w:val="Контракт-пункт"/>
    <w:basedOn w:val="a2"/>
    <w:rsid w:val="00EA7743"/>
    <w:pPr>
      <w:tabs>
        <w:tab w:val="num" w:pos="2092"/>
      </w:tabs>
      <w:spacing w:after="0" w:line="240" w:lineRule="auto"/>
      <w:ind w:left="2092" w:hanging="1344"/>
      <w:jc w:val="both"/>
    </w:pPr>
    <w:rPr>
      <w:rFonts w:ascii="Times New Roman" w:eastAsia="Times New Roman" w:hAnsi="Times New Roman" w:cs="Times New Roman"/>
      <w:sz w:val="24"/>
      <w:szCs w:val="24"/>
      <w:lang w:eastAsia="ru-RU"/>
    </w:rPr>
  </w:style>
  <w:style w:type="paragraph" w:customStyle="1" w:styleId="text">
    <w:name w:val="text"/>
    <w:basedOn w:val="a2"/>
    <w:rsid w:val="00EA7743"/>
    <w:pPr>
      <w:spacing w:before="64" w:after="0" w:line="206" w:lineRule="atLeast"/>
      <w:ind w:left="257" w:right="257"/>
      <w:jc w:val="both"/>
    </w:pPr>
    <w:rPr>
      <w:rFonts w:ascii="MS Sans Serif" w:eastAsia="Times New Roman" w:hAnsi="MS Sans Serif" w:cs="Times New Roman"/>
      <w:sz w:val="17"/>
      <w:szCs w:val="17"/>
      <w:lang w:eastAsia="ru-RU"/>
    </w:rPr>
  </w:style>
  <w:style w:type="paragraph" w:styleId="affff0">
    <w:name w:val="List Continue"/>
    <w:basedOn w:val="a2"/>
    <w:uiPriority w:val="99"/>
    <w:unhideWhenUsed/>
    <w:rsid w:val="00EA7743"/>
    <w:pPr>
      <w:spacing w:after="120" w:line="240" w:lineRule="auto"/>
      <w:ind w:left="283"/>
      <w:contextualSpacing/>
    </w:pPr>
    <w:rPr>
      <w:rFonts w:ascii="Times New Roman" w:eastAsia="Times New Roman" w:hAnsi="Times New Roman" w:cs="Times New Roman"/>
      <w:sz w:val="20"/>
      <w:szCs w:val="20"/>
      <w:lang w:eastAsia="ru-RU"/>
    </w:rPr>
  </w:style>
  <w:style w:type="paragraph" w:customStyle="1" w:styleId="1ff3">
    <w:name w:val="????????? 1"/>
    <w:basedOn w:val="affff1"/>
    <w:next w:val="affff1"/>
    <w:rsid w:val="00EA7743"/>
    <w:pPr>
      <w:keepNext/>
      <w:jc w:val="center"/>
    </w:pPr>
    <w:rPr>
      <w:b/>
      <w:sz w:val="24"/>
    </w:rPr>
  </w:style>
  <w:style w:type="paragraph" w:customStyle="1" w:styleId="affff1">
    <w:name w:val="???????"/>
    <w:rsid w:val="00EA7743"/>
    <w:pPr>
      <w:spacing w:after="0" w:line="240" w:lineRule="auto"/>
    </w:pPr>
    <w:rPr>
      <w:rFonts w:ascii="Times New Roman" w:eastAsia="MS Mincho" w:hAnsi="Times New Roman" w:cs="Times New Roman"/>
      <w:sz w:val="20"/>
      <w:szCs w:val="20"/>
      <w:lang w:eastAsia="ru-RU"/>
    </w:rPr>
  </w:style>
  <w:style w:type="paragraph" w:customStyle="1" w:styleId="Iniiaiieoaeno">
    <w:name w:val="!Iniiaiie oaeno"/>
    <w:basedOn w:val="a2"/>
    <w:uiPriority w:val="99"/>
    <w:rsid w:val="00EA7743"/>
    <w:pPr>
      <w:widowControl w:val="0"/>
      <w:spacing w:after="0" w:line="240" w:lineRule="auto"/>
      <w:ind w:right="51" w:firstLine="709"/>
      <w:jc w:val="both"/>
    </w:pPr>
    <w:rPr>
      <w:rFonts w:ascii="Times New Roman" w:eastAsia="MS Mincho" w:hAnsi="Times New Roman" w:cs="Times New Roman"/>
      <w:sz w:val="24"/>
      <w:szCs w:val="24"/>
      <w:lang w:eastAsia="ru-RU"/>
    </w:rPr>
  </w:style>
  <w:style w:type="paragraph" w:customStyle="1" w:styleId="affff2">
    <w:name w:val="Таблицы (моноширинный)"/>
    <w:basedOn w:val="a2"/>
    <w:next w:val="a2"/>
    <w:rsid w:val="00EA7743"/>
    <w:pPr>
      <w:widowControl w:val="0"/>
      <w:spacing w:after="0" w:line="240" w:lineRule="auto"/>
      <w:jc w:val="both"/>
    </w:pPr>
    <w:rPr>
      <w:rFonts w:ascii="Courier New" w:eastAsia="Times New Roman" w:hAnsi="Courier New" w:cs="Times New Roman"/>
      <w:snapToGrid w:val="0"/>
      <w:sz w:val="20"/>
      <w:szCs w:val="20"/>
      <w:lang w:eastAsia="ru-RU"/>
    </w:rPr>
  </w:style>
  <w:style w:type="paragraph" w:customStyle="1" w:styleId="StyleBodyTextJustifiedBefore5ptAfter5pt">
    <w:name w:val="Style Body Text + Justified Before:  5 pt After:  5 pt"/>
    <w:basedOn w:val="af0"/>
    <w:rsid w:val="00EA7743"/>
    <w:pPr>
      <w:numPr>
        <w:numId w:val="32"/>
      </w:numPr>
      <w:tabs>
        <w:tab w:val="clear" w:pos="1774"/>
        <w:tab w:val="num" w:pos="360"/>
      </w:tabs>
      <w:suppressAutoHyphens w:val="0"/>
      <w:spacing w:before="100" w:after="100"/>
      <w:ind w:left="0" w:firstLine="0"/>
      <w:jc w:val="both"/>
    </w:pPr>
    <w:rPr>
      <w:rFonts w:eastAsia="Calibri"/>
      <w:szCs w:val="20"/>
      <w:lang w:val="ru-RU" w:eastAsia="ru-RU"/>
    </w:rPr>
  </w:style>
  <w:style w:type="paragraph" w:customStyle="1" w:styleId="ListNum">
    <w:name w:val="ListNum"/>
    <w:basedOn w:val="a2"/>
    <w:rsid w:val="00EA7743"/>
    <w:p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OTRNormal">
    <w:name w:val="OTR_Normal"/>
    <w:basedOn w:val="a2"/>
    <w:link w:val="OTRNormal0"/>
    <w:rsid w:val="00EA7743"/>
    <w:pPr>
      <w:spacing w:before="60" w:after="120" w:line="240" w:lineRule="auto"/>
      <w:ind w:firstLine="284"/>
      <w:jc w:val="both"/>
    </w:pPr>
    <w:rPr>
      <w:rFonts w:ascii="Calibri" w:eastAsia="Calibri" w:hAnsi="Calibri" w:cs="Times New Roman"/>
      <w:sz w:val="24"/>
      <w:szCs w:val="20"/>
      <w:lang w:val="x-none" w:eastAsia="x-none"/>
    </w:rPr>
  </w:style>
  <w:style w:type="character" w:customStyle="1" w:styleId="OTRNormal0">
    <w:name w:val="OTR_Normal Знак"/>
    <w:link w:val="OTRNormal"/>
    <w:rsid w:val="00EA7743"/>
    <w:rPr>
      <w:rFonts w:ascii="Calibri" w:eastAsia="Calibri" w:hAnsi="Calibri" w:cs="Times New Roman"/>
      <w:sz w:val="24"/>
      <w:szCs w:val="20"/>
      <w:lang w:val="x-none" w:eastAsia="x-none"/>
    </w:rPr>
  </w:style>
  <w:style w:type="paragraph" w:customStyle="1" w:styleId="TableCellL">
    <w:name w:val="Table Cell L"/>
    <w:basedOn w:val="a2"/>
    <w:rsid w:val="00EA7743"/>
    <w:pPr>
      <w:numPr>
        <w:numId w:val="33"/>
      </w:numPr>
      <w:tabs>
        <w:tab w:val="clear" w:pos="360"/>
      </w:tabs>
      <w:spacing w:after="0" w:line="240" w:lineRule="auto"/>
      <w:ind w:left="0" w:firstLine="0"/>
    </w:pPr>
    <w:rPr>
      <w:rFonts w:ascii="Times New Roman" w:eastAsia="Times New Roman" w:hAnsi="Times New Roman" w:cs="Times New Roman"/>
      <w:sz w:val="24"/>
      <w:szCs w:val="20"/>
    </w:rPr>
  </w:style>
  <w:style w:type="paragraph" w:customStyle="1" w:styleId="-11">
    <w:name w:val="Цветной список - Акцент 11"/>
    <w:basedOn w:val="a2"/>
    <w:qFormat/>
    <w:rsid w:val="00EA7743"/>
    <w:pPr>
      <w:spacing w:after="0" w:line="240" w:lineRule="auto"/>
      <w:ind w:left="708"/>
    </w:pPr>
    <w:rPr>
      <w:rFonts w:ascii="Times New Roman" w:eastAsia="Times New Roman" w:hAnsi="Times New Roman" w:cs="Times New Roman"/>
      <w:sz w:val="24"/>
      <w:szCs w:val="24"/>
      <w:lang w:eastAsia="ru-RU"/>
    </w:rPr>
  </w:style>
  <w:style w:type="character" w:customStyle="1" w:styleId="222">
    <w:name w:val="Знак Знак22"/>
    <w:locked/>
    <w:rsid w:val="00EA7743"/>
    <w:rPr>
      <w:sz w:val="24"/>
      <w:szCs w:val="24"/>
      <w:lang w:val="en-US" w:eastAsia="en-US" w:bidi="ar-SA"/>
    </w:rPr>
  </w:style>
  <w:style w:type="character" w:customStyle="1" w:styleId="214">
    <w:name w:val="Знак Знак21"/>
    <w:locked/>
    <w:rsid w:val="00EA7743"/>
    <w:rPr>
      <w:sz w:val="24"/>
      <w:szCs w:val="24"/>
      <w:lang w:val="en-US" w:eastAsia="en-US" w:bidi="ar-SA"/>
    </w:rPr>
  </w:style>
  <w:style w:type="paragraph" w:customStyle="1" w:styleId="Title-Small">
    <w:name w:val="Title-Small"/>
    <w:basedOn w:val="af2"/>
    <w:rsid w:val="00EA7743"/>
    <w:pPr>
      <w:keepNext w:val="0"/>
      <w:suppressAutoHyphens w:val="0"/>
      <w:spacing w:after="60"/>
      <w:jc w:val="center"/>
    </w:pPr>
    <w:rPr>
      <w:rFonts w:eastAsia="Times New Roman" w:cs="Arial"/>
      <w:b/>
      <w:bCs/>
      <w:smallCaps/>
      <w:kern w:val="28"/>
      <w:sz w:val="32"/>
      <w:szCs w:val="32"/>
      <w:lang w:val="ru-RU" w:eastAsia="ru-RU"/>
    </w:rPr>
  </w:style>
  <w:style w:type="paragraph" w:customStyle="1" w:styleId="2f5">
    <w:name w:val="Абзац списка2"/>
    <w:basedOn w:val="a2"/>
    <w:rsid w:val="00EA7743"/>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OTRNormalCenter">
    <w:name w:val="OTR_Normal_Center"/>
    <w:basedOn w:val="a2"/>
    <w:semiHidden/>
    <w:rsid w:val="00EA7743"/>
    <w:pPr>
      <w:spacing w:after="0" w:line="240" w:lineRule="auto"/>
      <w:jc w:val="center"/>
    </w:pPr>
    <w:rPr>
      <w:rFonts w:ascii="Times New Roman" w:eastAsia="Times New Roman" w:hAnsi="Times New Roman" w:cs="Times New Roman"/>
      <w:sz w:val="24"/>
      <w:szCs w:val="20"/>
      <w:lang w:eastAsia="ru-RU"/>
    </w:rPr>
  </w:style>
  <w:style w:type="character" w:customStyle="1" w:styleId="1ff4">
    <w:name w:val="Знак Знак1"/>
    <w:locked/>
    <w:rsid w:val="00EA7743"/>
    <w:rPr>
      <w:rFonts w:ascii="Tahoma" w:hAnsi="Tahoma" w:cs="Tahoma"/>
      <w:sz w:val="16"/>
      <w:szCs w:val="16"/>
      <w:lang w:val="ru-RU" w:eastAsia="ru-RU" w:bidi="ar-SA"/>
    </w:rPr>
  </w:style>
  <w:style w:type="paragraph" w:customStyle="1" w:styleId="TimesNewRoman">
    <w:name w:val="Обычный + Times New Roman"/>
    <w:aliases w:val="полужирный,По ширине,После:  0 пт,Междустр.инте...,Основной текст 3 + 12 пт,Первая строка:  1,27 см"/>
    <w:basedOn w:val="a2"/>
    <w:link w:val="3120"/>
    <w:rsid w:val="00EA7743"/>
    <w:pPr>
      <w:spacing w:after="0" w:line="240" w:lineRule="auto"/>
    </w:pPr>
    <w:rPr>
      <w:rFonts w:ascii="Times New Roman" w:eastAsia="Times New Roman" w:hAnsi="Times New Roman" w:cs="Times New Roman"/>
      <w:bCs/>
      <w:sz w:val="24"/>
      <w:szCs w:val="24"/>
      <w:lang w:val="x-none" w:eastAsia="x-none"/>
    </w:rPr>
  </w:style>
  <w:style w:type="character" w:customStyle="1" w:styleId="2ArialUnicodeMS">
    <w:name w:val="Основной текст (2) + Arial Unicode MS"/>
    <w:aliases w:val="9,5 pt,Не курсив"/>
    <w:rsid w:val="00EA7743"/>
    <w:rPr>
      <w:rFonts w:ascii="Arial Unicode MS" w:eastAsia="Arial Unicode MS" w:hAnsi="Times New Roman" w:cs="Arial Unicode MS"/>
      <w:i w:val="0"/>
      <w:iCs w:val="0"/>
      <w:spacing w:val="0"/>
      <w:sz w:val="19"/>
      <w:szCs w:val="19"/>
    </w:rPr>
  </w:style>
  <w:style w:type="character" w:customStyle="1" w:styleId="2f6">
    <w:name w:val="Основной текст (2)_"/>
    <w:link w:val="2f7"/>
    <w:locked/>
    <w:rsid w:val="00EA7743"/>
    <w:rPr>
      <w:i/>
      <w:iCs/>
      <w:sz w:val="21"/>
      <w:szCs w:val="21"/>
      <w:shd w:val="clear" w:color="auto" w:fill="FFFFFF"/>
    </w:rPr>
  </w:style>
  <w:style w:type="paragraph" w:customStyle="1" w:styleId="2f7">
    <w:name w:val="Основной текст (2)"/>
    <w:basedOn w:val="a2"/>
    <w:link w:val="2f6"/>
    <w:rsid w:val="00EA7743"/>
    <w:pPr>
      <w:shd w:val="clear" w:color="auto" w:fill="FFFFFF"/>
      <w:spacing w:after="60" w:line="306" w:lineRule="exact"/>
      <w:jc w:val="center"/>
    </w:pPr>
    <w:rPr>
      <w:i/>
      <w:iCs/>
      <w:sz w:val="21"/>
      <w:szCs w:val="21"/>
      <w:shd w:val="clear" w:color="auto" w:fill="FFFFFF"/>
    </w:rPr>
  </w:style>
  <w:style w:type="character" w:customStyle="1" w:styleId="2ArialUnicodeMS1">
    <w:name w:val="Основной текст (2) + Arial Unicode MS1"/>
    <w:aliases w:val="91,5 pt1,Не курсив1"/>
    <w:rsid w:val="00EA7743"/>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rsid w:val="00EA7743"/>
  </w:style>
  <w:style w:type="paragraph" w:customStyle="1" w:styleId="ConsPlusNormalTimesNewRoman">
    <w:name w:val="ConsPlusNormal + Times New Roman"/>
    <w:aliases w:val="12 пт"/>
    <w:basedOn w:val="1"/>
    <w:link w:val="ConsPlusNormalTimesNewRoman12"/>
    <w:rsid w:val="00EA7743"/>
    <w:pPr>
      <w:widowControl/>
      <w:numPr>
        <w:numId w:val="0"/>
      </w:numPr>
      <w:suppressAutoHyphens w:val="0"/>
      <w:autoSpaceDE/>
      <w:jc w:val="left"/>
    </w:pPr>
    <w:rPr>
      <w:b w:val="0"/>
      <w:kern w:val="32"/>
      <w:sz w:val="24"/>
      <w:szCs w:val="24"/>
      <w:lang w:val="x-none"/>
    </w:rPr>
  </w:style>
  <w:style w:type="character" w:customStyle="1" w:styleId="ConsPlusNormalTimesNewRoman12">
    <w:name w:val="ConsPlusNormal + Times New Roman;12 пт Знак Знак"/>
    <w:link w:val="ConsPlusNormalTimesNewRoman"/>
    <w:rsid w:val="00EA7743"/>
    <w:rPr>
      <w:rFonts w:ascii="Times New Roman" w:eastAsia="Times New Roman" w:hAnsi="Times New Roman" w:cs="Times New Roman"/>
      <w:kern w:val="32"/>
      <w:sz w:val="24"/>
      <w:szCs w:val="24"/>
      <w:lang w:val="x-none" w:eastAsia="ar-SA"/>
    </w:rPr>
  </w:style>
  <w:style w:type="paragraph" w:customStyle="1" w:styleId="0">
    <w:name w:val="Обычный + После:  0 пт"/>
    <w:aliases w:val="Междустр.интервал:  одинарный"/>
    <w:basedOn w:val="a2"/>
    <w:rsid w:val="00EA7743"/>
    <w:pPr>
      <w:spacing w:after="0" w:line="240" w:lineRule="auto"/>
    </w:pPr>
    <w:rPr>
      <w:rFonts w:ascii="Calibri" w:eastAsia="Calibri" w:hAnsi="Calibri" w:cs="Times New Roman"/>
    </w:rPr>
  </w:style>
  <w:style w:type="character" w:customStyle="1" w:styleId="3120">
    <w:name w:val="Основной текст 3 + 12 пт Знак"/>
    <w:aliases w:val="По ширине Знак,Первая строка:  1 Знак,27 см Знак,После:  0 пт Знак"/>
    <w:link w:val="TimesNewRoman"/>
    <w:rsid w:val="00EA7743"/>
    <w:rPr>
      <w:rFonts w:ascii="Times New Roman" w:eastAsia="Times New Roman" w:hAnsi="Times New Roman" w:cs="Times New Roman"/>
      <w:bCs/>
      <w:sz w:val="24"/>
      <w:szCs w:val="24"/>
      <w:lang w:val="x-none" w:eastAsia="x-none"/>
    </w:rPr>
  </w:style>
  <w:style w:type="character" w:styleId="affff3">
    <w:name w:val="annotation reference"/>
    <w:rsid w:val="00EA7743"/>
    <w:rPr>
      <w:sz w:val="16"/>
      <w:szCs w:val="16"/>
    </w:rPr>
  </w:style>
  <w:style w:type="paragraph" w:customStyle="1" w:styleId="10">
    <w:name w:val="маркер 1"/>
    <w:basedOn w:val="a2"/>
    <w:link w:val="1ff5"/>
    <w:qFormat/>
    <w:rsid w:val="00EA7743"/>
    <w:pPr>
      <w:numPr>
        <w:numId w:val="34"/>
      </w:numPr>
      <w:spacing w:before="120" w:after="120" w:line="276" w:lineRule="auto"/>
    </w:pPr>
    <w:rPr>
      <w:rFonts w:ascii="Calibri" w:eastAsia="Calibri" w:hAnsi="Calibri" w:cs="Times New Roman"/>
      <w:sz w:val="24"/>
      <w:szCs w:val="24"/>
      <w:lang w:val="x-none" w:eastAsia="x-none"/>
    </w:rPr>
  </w:style>
  <w:style w:type="character" w:customStyle="1" w:styleId="1ff5">
    <w:name w:val="маркер 1 Знак"/>
    <w:link w:val="10"/>
    <w:rsid w:val="00EA7743"/>
    <w:rPr>
      <w:rFonts w:ascii="Calibri" w:eastAsia="Calibri" w:hAnsi="Calibri" w:cs="Times New Roman"/>
      <w:sz w:val="24"/>
      <w:szCs w:val="24"/>
      <w:lang w:val="x-none" w:eastAsia="x-none"/>
    </w:rPr>
  </w:style>
  <w:style w:type="character" w:customStyle="1" w:styleId="1ff6">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
    <w:rsid w:val="00EA7743"/>
    <w:rPr>
      <w:rFonts w:ascii="Times New Roman" w:eastAsia="Times New Roman" w:hAnsi="Times New Roman" w:cs="Times New Roman"/>
      <w:sz w:val="20"/>
      <w:szCs w:val="20"/>
      <w:lang w:eastAsia="ru-RU"/>
    </w:rPr>
  </w:style>
  <w:style w:type="paragraph" w:customStyle="1" w:styleId="Default">
    <w:name w:val="Default"/>
    <w:rsid w:val="00EA7743"/>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2f8">
    <w:name w:val="Основной текст Знак Знак Знак2"/>
    <w:aliases w:val="body text Знак3,body text Знак Знак3,body text Знак Знак Знак1,Основной текст Знак Знак Знак3"/>
    <w:rsid w:val="00EA7743"/>
    <w:rPr>
      <w:rFonts w:ascii="Times New Roman" w:eastAsia="Times New Roman" w:hAnsi="Times New Roman" w:cs="Times New Roman"/>
      <w:sz w:val="20"/>
      <w:szCs w:val="20"/>
      <w:lang w:eastAsia="ru-RU"/>
    </w:rPr>
  </w:style>
  <w:style w:type="paragraph" w:customStyle="1" w:styleId="affff4">
    <w:name w:val="Подраздел"/>
    <w:rsid w:val="00EA7743"/>
    <w:pPr>
      <w:widowControl w:val="0"/>
      <w:suppressAutoHyphens/>
      <w:spacing w:before="240" w:after="120" w:line="100" w:lineRule="atLeast"/>
      <w:jc w:val="center"/>
    </w:pPr>
    <w:rPr>
      <w:rFonts w:ascii="TimesDL" w:eastAsia="DejaVu Sans" w:hAnsi="TimesDL" w:cs="font300"/>
      <w:b/>
      <w:smallCaps/>
      <w:spacing w:val="-2"/>
      <w:kern w:val="1"/>
      <w:sz w:val="24"/>
      <w:szCs w:val="20"/>
      <w:lang w:eastAsia="ar-SA"/>
    </w:rPr>
  </w:style>
  <w:style w:type="character" w:customStyle="1" w:styleId="affff5">
    <w:name w:val="Гипертекстовая ссылка"/>
    <w:uiPriority w:val="99"/>
    <w:rsid w:val="00EA7743"/>
    <w:rPr>
      <w:color w:val="106BBE"/>
    </w:rPr>
  </w:style>
  <w:style w:type="paragraph" w:customStyle="1" w:styleId="affff6">
    <w:name w:val="Комментарий"/>
    <w:basedOn w:val="a2"/>
    <w:next w:val="a2"/>
    <w:uiPriority w:val="99"/>
    <w:rsid w:val="00EA7743"/>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paragraph" w:customStyle="1" w:styleId="affff7">
    <w:name w:val="Информация об изменениях документа"/>
    <w:basedOn w:val="affff6"/>
    <w:next w:val="a2"/>
    <w:uiPriority w:val="99"/>
    <w:rsid w:val="00EA7743"/>
    <w:rPr>
      <w:i/>
      <w:iCs/>
    </w:rPr>
  </w:style>
  <w:style w:type="paragraph" w:customStyle="1" w:styleId="affff8">
    <w:name w:val="Прижатый влево"/>
    <w:basedOn w:val="a2"/>
    <w:next w:val="a2"/>
    <w:uiPriority w:val="99"/>
    <w:rsid w:val="00EA7743"/>
    <w:pPr>
      <w:autoSpaceDE w:val="0"/>
      <w:autoSpaceDN w:val="0"/>
      <w:adjustRightInd w:val="0"/>
      <w:spacing w:after="0" w:line="240" w:lineRule="auto"/>
    </w:pPr>
    <w:rPr>
      <w:rFonts w:ascii="Arial" w:eastAsia="Calibri" w:hAnsi="Arial" w:cs="Arial"/>
      <w:sz w:val="24"/>
      <w:szCs w:val="24"/>
      <w:lang w:eastAsia="ru-RU"/>
    </w:rPr>
  </w:style>
  <w:style w:type="paragraph" w:customStyle="1" w:styleId="Web">
    <w:name w:val="Обычный (Web)"/>
    <w:basedOn w:val="a2"/>
    <w:rsid w:val="00EA7743"/>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paragraph" w:customStyle="1" w:styleId="141">
    <w:name w:val="Обычный + 14 пт"/>
    <w:basedOn w:val="a2"/>
    <w:rsid w:val="00EA7743"/>
    <w:pPr>
      <w:spacing w:after="0" w:line="240" w:lineRule="auto"/>
      <w:ind w:right="565"/>
    </w:pPr>
    <w:rPr>
      <w:rFonts w:ascii="Times New Roman" w:eastAsia="Times New Roman" w:hAnsi="Times New Roman" w:cs="Times New Roman"/>
      <w:sz w:val="28"/>
      <w:szCs w:val="28"/>
      <w:lang w:eastAsia="ru-RU"/>
    </w:rPr>
  </w:style>
  <w:style w:type="table" w:customStyle="1" w:styleId="1ff7">
    <w:name w:val="Сетка таблицы1"/>
    <w:basedOn w:val="a4"/>
    <w:next w:val="affc"/>
    <w:rsid w:val="00EA77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9">
    <w:name w:val="Сетка таблицы2"/>
    <w:basedOn w:val="a4"/>
    <w:next w:val="affc"/>
    <w:rsid w:val="00EA77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9">
    <w:name w:val="Revision"/>
    <w:hidden/>
    <w:uiPriority w:val="99"/>
    <w:semiHidden/>
    <w:rsid w:val="00EA7743"/>
    <w:pPr>
      <w:spacing w:after="0" w:line="240" w:lineRule="auto"/>
    </w:pPr>
    <w:rPr>
      <w:rFonts w:ascii="Times New Roman" w:eastAsia="Times New Roman" w:hAnsi="Times New Roman" w:cs="Times New Roman"/>
      <w:sz w:val="24"/>
      <w:szCs w:val="24"/>
      <w:lang w:eastAsia="ar-SA"/>
    </w:rPr>
  </w:style>
  <w:style w:type="paragraph" w:customStyle="1" w:styleId="FORMATTEXT">
    <w:name w:val=".FORMATTEXT"/>
    <w:rsid w:val="00EA77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EA7743"/>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bold">
    <w:name w:val="bold"/>
    <w:rsid w:val="00EA7743"/>
  </w:style>
  <w:style w:type="character" w:customStyle="1" w:styleId="osntext">
    <w:name w:val="osntext"/>
    <w:rsid w:val="00EA7743"/>
  </w:style>
  <w:style w:type="character" w:customStyle="1" w:styleId="bold-text">
    <w:name w:val="bold-text"/>
    <w:rsid w:val="00EA7743"/>
  </w:style>
  <w:style w:type="character" w:customStyle="1" w:styleId="fill">
    <w:name w:val="fill"/>
    <w:rsid w:val="00EA7743"/>
  </w:style>
  <w:style w:type="paragraph" w:customStyle="1" w:styleId="parametervalue">
    <w:name w:val="parametervalue"/>
    <w:basedOn w:val="a2"/>
    <w:rsid w:val="00EA7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rsid w:val="00EA7743"/>
  </w:style>
  <w:style w:type="character" w:customStyle="1" w:styleId="ecatbody">
    <w:name w:val="ecatbody"/>
    <w:rsid w:val="00EA7743"/>
  </w:style>
  <w:style w:type="character" w:customStyle="1" w:styleId="FontStyle22">
    <w:name w:val="Font Style22"/>
    <w:uiPriority w:val="99"/>
    <w:rsid w:val="00EA7743"/>
    <w:rPr>
      <w:rFonts w:ascii="Times New Roman" w:hAnsi="Times New Roman" w:cs="Times New Roman"/>
      <w:color w:val="000000"/>
      <w:spacing w:val="10"/>
      <w:sz w:val="26"/>
      <w:szCs w:val="26"/>
    </w:rPr>
  </w:style>
  <w:style w:type="paragraph" w:customStyle="1" w:styleId="Style15">
    <w:name w:val="Style15"/>
    <w:basedOn w:val="a2"/>
    <w:uiPriority w:val="99"/>
    <w:rsid w:val="00EA7743"/>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character" w:customStyle="1" w:styleId="FontStyle23">
    <w:name w:val="Font Style23"/>
    <w:uiPriority w:val="99"/>
    <w:rsid w:val="00EA7743"/>
    <w:rPr>
      <w:rFonts w:ascii="Times New Roman" w:hAnsi="Times New Roman" w:cs="Times New Roman"/>
      <w:b/>
      <w:bCs/>
      <w:color w:val="000000"/>
      <w:spacing w:val="10"/>
      <w:sz w:val="26"/>
      <w:szCs w:val="26"/>
    </w:rPr>
  </w:style>
  <w:style w:type="paragraph" w:customStyle="1" w:styleId="Style14">
    <w:name w:val="Style14"/>
    <w:basedOn w:val="a2"/>
    <w:uiPriority w:val="99"/>
    <w:rsid w:val="00EA7743"/>
    <w:pPr>
      <w:widowControl w:val="0"/>
      <w:autoSpaceDE w:val="0"/>
      <w:autoSpaceDN w:val="0"/>
      <w:adjustRightInd w:val="0"/>
      <w:spacing w:after="0" w:line="329" w:lineRule="exact"/>
      <w:ind w:firstLine="700"/>
      <w:jc w:val="both"/>
    </w:pPr>
    <w:rPr>
      <w:rFonts w:ascii="Times New Roman" w:eastAsia="Times New Roman" w:hAnsi="Times New Roman" w:cs="Times New Roman"/>
      <w:sz w:val="24"/>
      <w:szCs w:val="24"/>
      <w:lang w:eastAsia="ru-RU"/>
    </w:rPr>
  </w:style>
  <w:style w:type="paragraph" w:customStyle="1" w:styleId="Style9">
    <w:name w:val="Style9"/>
    <w:basedOn w:val="a2"/>
    <w:uiPriority w:val="99"/>
    <w:rsid w:val="00EA7743"/>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character" w:customStyle="1" w:styleId="afffa">
    <w:name w:val="Без интервала Знак"/>
    <w:link w:val="afff9"/>
    <w:uiPriority w:val="99"/>
    <w:locked/>
    <w:rsid w:val="00EA7743"/>
    <w:rPr>
      <w:rFonts w:ascii="Times New Roman" w:eastAsia="Times New Roman" w:hAnsi="Times New Roman" w:cs="Times New Roman"/>
      <w:sz w:val="24"/>
      <w:szCs w:val="24"/>
      <w:lang w:eastAsia="ar-SA"/>
    </w:rPr>
  </w:style>
  <w:style w:type="character" w:customStyle="1" w:styleId="1c">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Обычный (веб) Знак Знак Знак Знак1"/>
    <w:link w:val="afd"/>
    <w:uiPriority w:val="99"/>
    <w:rsid w:val="00EA7743"/>
    <w:rPr>
      <w:rFonts w:ascii="Times New Roman" w:eastAsia="Times New Roman" w:hAnsi="Times New Roman" w:cs="Times New Roman"/>
      <w:sz w:val="24"/>
      <w:szCs w:val="24"/>
      <w:lang w:eastAsia="ar-SA"/>
    </w:rPr>
  </w:style>
  <w:style w:type="character" w:customStyle="1" w:styleId="afff3">
    <w:name w:val="Абзац списка Знак"/>
    <w:aliases w:val="Bullet List Знак,FooterText Знак,numbered Знак,Paragraphe de liste1 Знак,lp1 Знак,SL_Абзац списка Знак,Содержание. 2 уровень Знак"/>
    <w:link w:val="afff2"/>
    <w:uiPriority w:val="34"/>
    <w:locked/>
    <w:rsid w:val="00EA7743"/>
    <w:rPr>
      <w:rFonts w:ascii="Calibri" w:eastAsia="Times New Roman" w:hAnsi="Calibri" w:cs="Times New Roman"/>
      <w:lang w:eastAsia="ru-RU"/>
    </w:rPr>
  </w:style>
  <w:style w:type="numbering" w:customStyle="1" w:styleId="49">
    <w:name w:val="Нет списка4"/>
    <w:next w:val="a5"/>
    <w:uiPriority w:val="99"/>
    <w:semiHidden/>
    <w:unhideWhenUsed/>
    <w:rsid w:val="00EA7743"/>
  </w:style>
  <w:style w:type="paragraph" w:customStyle="1" w:styleId="ConsPlusDocList">
    <w:name w:val="ConsPlusDocList"/>
    <w:uiPriority w:val="99"/>
    <w:rsid w:val="00EA7743"/>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EA7743"/>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EA7743"/>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uiPriority w:val="99"/>
    <w:rsid w:val="00EA7743"/>
    <w:pPr>
      <w:widowControl w:val="0"/>
      <w:autoSpaceDE w:val="0"/>
      <w:autoSpaceDN w:val="0"/>
      <w:spacing w:after="0" w:line="240" w:lineRule="auto"/>
    </w:pPr>
    <w:rPr>
      <w:rFonts w:ascii="Arial" w:eastAsia="Calibri" w:hAnsi="Arial" w:cs="Arial"/>
      <w:sz w:val="20"/>
      <w:szCs w:val="20"/>
      <w:lang w:eastAsia="ru-RU"/>
    </w:rPr>
  </w:style>
  <w:style w:type="table" w:customStyle="1" w:styleId="111">
    <w:name w:val="Сетка таблицы11"/>
    <w:basedOn w:val="a4"/>
    <w:next w:val="affc"/>
    <w:uiPriority w:val="39"/>
    <w:rsid w:val="00EA77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Без интервала1"/>
    <w:basedOn w:val="a2"/>
    <w:uiPriority w:val="99"/>
    <w:qFormat/>
    <w:rsid w:val="00EA774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06029">
      <w:bodyDiv w:val="1"/>
      <w:marLeft w:val="0"/>
      <w:marRight w:val="0"/>
      <w:marTop w:val="0"/>
      <w:marBottom w:val="0"/>
      <w:divBdr>
        <w:top w:val="none" w:sz="0" w:space="0" w:color="auto"/>
        <w:left w:val="none" w:sz="0" w:space="0" w:color="auto"/>
        <w:bottom w:val="none" w:sz="0" w:space="0" w:color="auto"/>
        <w:right w:val="none" w:sz="0" w:space="0" w:color="auto"/>
      </w:divBdr>
    </w:div>
    <w:div w:id="1802065913">
      <w:bodyDiv w:val="1"/>
      <w:marLeft w:val="0"/>
      <w:marRight w:val="0"/>
      <w:marTop w:val="0"/>
      <w:marBottom w:val="0"/>
      <w:divBdr>
        <w:top w:val="none" w:sz="0" w:space="0" w:color="auto"/>
        <w:left w:val="none" w:sz="0" w:space="0" w:color="auto"/>
        <w:bottom w:val="none" w:sz="0" w:space="0" w:color="auto"/>
        <w:right w:val="none" w:sz="0" w:space="0" w:color="auto"/>
      </w:divBdr>
    </w:div>
    <w:div w:id="2044986338">
      <w:bodyDiv w:val="1"/>
      <w:marLeft w:val="0"/>
      <w:marRight w:val="0"/>
      <w:marTop w:val="0"/>
      <w:marBottom w:val="0"/>
      <w:divBdr>
        <w:top w:val="none" w:sz="0" w:space="0" w:color="auto"/>
        <w:left w:val="none" w:sz="0" w:space="0" w:color="auto"/>
        <w:bottom w:val="none" w:sz="0" w:space="0" w:color="auto"/>
        <w:right w:val="none" w:sz="0" w:space="0" w:color="auto"/>
      </w:divBdr>
    </w:div>
    <w:div w:id="20792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leshova_os@irgups.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3813</Words>
  <Characters>21739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IRGUPS.RU</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Гудкова Наталья Олеговна</dc:creator>
  <cp:keywords/>
  <dc:description/>
  <cp:lastModifiedBy>Леонтьева Ольга Александровна</cp:lastModifiedBy>
  <cp:revision>16</cp:revision>
  <dcterms:created xsi:type="dcterms:W3CDTF">2026-04-09T08:46:00Z</dcterms:created>
  <dcterms:modified xsi:type="dcterms:W3CDTF">2026-05-25T05:03:00Z</dcterms:modified>
</cp:coreProperties>
</file>