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B2B" w:rsidRPr="00C120D8" w:rsidRDefault="00166B2B" w:rsidP="00166B2B">
      <w:pPr>
        <w:pStyle w:val="af2"/>
        <w:ind w:right="142"/>
        <w:rPr>
          <w:sz w:val="24"/>
          <w:szCs w:val="24"/>
        </w:rPr>
      </w:pPr>
      <w:r w:rsidRPr="00C120D8">
        <w:rPr>
          <w:sz w:val="24"/>
          <w:szCs w:val="24"/>
        </w:rPr>
        <w:t xml:space="preserve">КОНТРАКТ № </w:t>
      </w:r>
      <w:r w:rsidR="00EE45D9">
        <w:rPr>
          <w:sz w:val="24"/>
          <w:szCs w:val="24"/>
        </w:rPr>
        <w:t>___</w:t>
      </w:r>
      <w:r w:rsidR="003F2D8E">
        <w:rPr>
          <w:sz w:val="24"/>
          <w:szCs w:val="24"/>
        </w:rPr>
        <w:t>-ЕАТ/2026</w:t>
      </w:r>
      <w:r w:rsidRPr="00C120D8">
        <w:rPr>
          <w:sz w:val="24"/>
          <w:szCs w:val="24"/>
        </w:rPr>
        <w:t xml:space="preserve">                 </w:t>
      </w:r>
    </w:p>
    <w:p w:rsidR="00166B2B" w:rsidRPr="006403CA" w:rsidRDefault="00166B2B" w:rsidP="00166B2B">
      <w:pPr>
        <w:pStyle w:val="af2"/>
        <w:ind w:right="142"/>
        <w:rPr>
          <w:sz w:val="21"/>
          <w:szCs w:val="21"/>
        </w:rPr>
      </w:pPr>
      <w:r w:rsidRPr="00C120D8">
        <w:rPr>
          <w:sz w:val="24"/>
          <w:szCs w:val="24"/>
        </w:rPr>
        <w:t>НА ПОСТАВКУ ТОВАРА</w:t>
      </w:r>
      <w:r w:rsidRPr="006403CA">
        <w:rPr>
          <w:sz w:val="21"/>
          <w:szCs w:val="21"/>
        </w:rPr>
        <w:t xml:space="preserve">  </w:t>
      </w:r>
    </w:p>
    <w:p w:rsidR="00166B2B" w:rsidRPr="006403CA" w:rsidRDefault="00166B2B" w:rsidP="00166B2B">
      <w:pPr>
        <w:ind w:right="142"/>
        <w:jc w:val="center"/>
        <w:rPr>
          <w:b/>
          <w:bCs/>
          <w:sz w:val="23"/>
          <w:szCs w:val="23"/>
        </w:rPr>
      </w:pPr>
    </w:p>
    <w:p w:rsidR="00166B2B" w:rsidRPr="001A562D" w:rsidRDefault="00166B2B" w:rsidP="00166B2B">
      <w:pPr>
        <w:tabs>
          <w:tab w:val="left" w:pos="426"/>
        </w:tabs>
        <w:spacing w:line="360" w:lineRule="auto"/>
        <w:ind w:left="540" w:right="-12"/>
        <w:jc w:val="center"/>
        <w:rPr>
          <w:b/>
          <w:sz w:val="21"/>
          <w:szCs w:val="21"/>
        </w:rPr>
      </w:pPr>
      <w:r w:rsidRPr="001A562D">
        <w:rPr>
          <w:b/>
          <w:sz w:val="21"/>
          <w:szCs w:val="21"/>
        </w:rPr>
        <w:t xml:space="preserve">Идентификационный код </w:t>
      </w:r>
      <w:r w:rsidRPr="00C63EC9">
        <w:rPr>
          <w:b/>
          <w:sz w:val="21"/>
          <w:szCs w:val="21"/>
        </w:rPr>
        <w:t xml:space="preserve">закупки: </w:t>
      </w:r>
      <w:r w:rsidR="007F458A" w:rsidRPr="008C1750">
        <w:rPr>
          <w:color w:val="000000"/>
          <w:sz w:val="21"/>
          <w:szCs w:val="21"/>
          <w:shd w:val="clear" w:color="auto" w:fill="FFFFFF"/>
        </w:rPr>
        <w:t>2612901047671290101001001</w:t>
      </w:r>
      <w:r w:rsidR="004217D4">
        <w:rPr>
          <w:color w:val="000000"/>
          <w:sz w:val="21"/>
          <w:szCs w:val="21"/>
          <w:shd w:val="clear" w:color="auto" w:fill="FFFFFF"/>
        </w:rPr>
        <w:t>8</w:t>
      </w:r>
      <w:r w:rsidR="007F458A" w:rsidRPr="008C1750">
        <w:rPr>
          <w:color w:val="000000"/>
          <w:sz w:val="21"/>
          <w:szCs w:val="21"/>
          <w:shd w:val="clear" w:color="auto" w:fill="FFFFFF"/>
        </w:rPr>
        <w:t>0000000244</w:t>
      </w:r>
    </w:p>
    <w:p w:rsidR="00166B2B" w:rsidRPr="006403CA" w:rsidRDefault="00166B2B" w:rsidP="00166B2B">
      <w:pPr>
        <w:ind w:right="142"/>
        <w:jc w:val="center"/>
        <w:rPr>
          <w:b/>
          <w:bCs/>
          <w:sz w:val="23"/>
          <w:szCs w:val="23"/>
        </w:rPr>
      </w:pPr>
    </w:p>
    <w:p w:rsidR="00166B2B" w:rsidRPr="006403CA" w:rsidRDefault="00166B2B" w:rsidP="00166B2B">
      <w:pPr>
        <w:shd w:val="clear" w:color="auto" w:fill="FFFFFF"/>
        <w:tabs>
          <w:tab w:val="left" w:pos="-58"/>
        </w:tabs>
        <w:ind w:right="-2"/>
        <w:jc w:val="both"/>
        <w:rPr>
          <w:color w:val="212121"/>
          <w:sz w:val="21"/>
          <w:szCs w:val="21"/>
        </w:rPr>
      </w:pPr>
      <w:r w:rsidRPr="006403CA">
        <w:rPr>
          <w:color w:val="212121"/>
          <w:spacing w:val="-1"/>
          <w:sz w:val="21"/>
          <w:szCs w:val="21"/>
        </w:rPr>
        <w:t>г. Архангельск</w:t>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009508D6">
        <w:rPr>
          <w:color w:val="212121"/>
          <w:spacing w:val="-1"/>
          <w:sz w:val="21"/>
          <w:szCs w:val="21"/>
        </w:rPr>
        <w:t xml:space="preserve">                                                     </w:t>
      </w:r>
      <w:r w:rsidR="00C120D8">
        <w:rPr>
          <w:color w:val="212121"/>
          <w:spacing w:val="-1"/>
          <w:sz w:val="21"/>
          <w:szCs w:val="21"/>
        </w:rPr>
        <w:t xml:space="preserve">         </w:t>
      </w:r>
      <w:r w:rsidR="009508D6">
        <w:rPr>
          <w:color w:val="212121"/>
          <w:spacing w:val="-1"/>
          <w:sz w:val="21"/>
          <w:szCs w:val="21"/>
        </w:rPr>
        <w:t xml:space="preserve">   </w:t>
      </w:r>
      <w:r w:rsidRPr="006403CA">
        <w:rPr>
          <w:color w:val="212121"/>
          <w:sz w:val="21"/>
          <w:szCs w:val="21"/>
        </w:rPr>
        <w:t>«____» __________ 202</w:t>
      </w:r>
      <w:r w:rsidR="00EE45D9">
        <w:rPr>
          <w:color w:val="212121"/>
          <w:sz w:val="21"/>
          <w:szCs w:val="21"/>
        </w:rPr>
        <w:t>6</w:t>
      </w:r>
      <w:r w:rsidRPr="006403CA">
        <w:rPr>
          <w:color w:val="212121"/>
          <w:sz w:val="21"/>
          <w:szCs w:val="21"/>
        </w:rPr>
        <w:t xml:space="preserve"> г.</w:t>
      </w:r>
    </w:p>
    <w:p w:rsidR="00166B2B" w:rsidRPr="006403CA" w:rsidRDefault="00166B2B" w:rsidP="00166B2B">
      <w:pPr>
        <w:shd w:val="clear" w:color="auto" w:fill="FFFFFF"/>
        <w:tabs>
          <w:tab w:val="left" w:pos="-58"/>
        </w:tabs>
        <w:ind w:right="-2"/>
        <w:jc w:val="both"/>
        <w:rPr>
          <w:sz w:val="21"/>
          <w:szCs w:val="21"/>
        </w:rPr>
      </w:pPr>
    </w:p>
    <w:p w:rsidR="00166B2B" w:rsidRPr="006403CA" w:rsidRDefault="00166B2B" w:rsidP="00166B2B">
      <w:pPr>
        <w:ind w:firstLine="709"/>
        <w:jc w:val="both"/>
        <w:rPr>
          <w:sz w:val="21"/>
          <w:szCs w:val="21"/>
        </w:rPr>
      </w:pPr>
      <w:r w:rsidRPr="006403CA">
        <w:rPr>
          <w:b/>
          <w:sz w:val="21"/>
          <w:szCs w:val="21"/>
        </w:rPr>
        <w:t>Федеральное государственное бюджетное образовательное учреждение высшего образования «Северный государственный медицинский университет» Министерства здравоохранения Российской Федерации</w:t>
      </w:r>
      <w:r w:rsidRPr="006403CA">
        <w:rPr>
          <w:sz w:val="21"/>
          <w:szCs w:val="21"/>
        </w:rPr>
        <w:t>, именуемое в дальнейшем «Заказчик», в лице _______________________________________, действующего на основании _______________________________, с одной стороны и ________________________________, именуемое в дальнейшем «Поставщик», в лице ________________________________________, действующего на основании _______________</w:t>
      </w:r>
      <w:r w:rsidR="00C120D8">
        <w:rPr>
          <w:sz w:val="21"/>
          <w:szCs w:val="21"/>
        </w:rPr>
        <w:t>,</w:t>
      </w:r>
      <w:r w:rsidRPr="006403CA">
        <w:rPr>
          <w:sz w:val="21"/>
          <w:szCs w:val="21"/>
        </w:rPr>
        <w:t xml:space="preserve"> с другой стороны, именуемые каждый в отдельности – «Сторона», а совместно именуемые – «Стороны» на основании </w:t>
      </w:r>
      <w:r w:rsidR="00EE45D9">
        <w:rPr>
          <w:iCs/>
          <w:color w:val="000000"/>
          <w:sz w:val="21"/>
          <w:szCs w:val="21"/>
        </w:rPr>
        <w:t xml:space="preserve">пункта </w:t>
      </w:r>
      <w:r w:rsidR="004217D4">
        <w:rPr>
          <w:iCs/>
          <w:color w:val="000000"/>
          <w:sz w:val="21"/>
          <w:szCs w:val="21"/>
        </w:rPr>
        <w:t>5</w:t>
      </w:r>
      <w:r w:rsidR="00C120D8">
        <w:rPr>
          <w:iCs/>
          <w:color w:val="000000"/>
          <w:sz w:val="21"/>
          <w:szCs w:val="21"/>
        </w:rPr>
        <w:t xml:space="preserve"> части 1 статьи </w:t>
      </w:r>
      <w:r w:rsidR="0064742E" w:rsidRPr="00C41DB0">
        <w:rPr>
          <w:iCs/>
          <w:color w:val="000000"/>
          <w:sz w:val="21"/>
          <w:szCs w:val="21"/>
        </w:rPr>
        <w:t>93 Федерального закона от 05.04.2013 № 44-ФЗ «О контрактной</w:t>
      </w:r>
      <w:r w:rsidR="0064742E" w:rsidRPr="00B37A4E">
        <w:rPr>
          <w:iCs/>
          <w:color w:val="000000"/>
          <w:sz w:val="21"/>
          <w:szCs w:val="21"/>
        </w:rPr>
        <w:t xml:space="preserve"> системе в сфере закупок товаров, работ, услуг для обеспечения государственных и муниципальных нужд»</w:t>
      </w:r>
      <w:r w:rsidR="0064742E">
        <w:rPr>
          <w:iCs/>
          <w:color w:val="000000"/>
          <w:sz w:val="21"/>
          <w:szCs w:val="21"/>
        </w:rPr>
        <w:t xml:space="preserve"> и</w:t>
      </w:r>
      <w:r w:rsidR="0064742E" w:rsidRPr="006403CA">
        <w:rPr>
          <w:sz w:val="21"/>
          <w:szCs w:val="21"/>
        </w:rPr>
        <w:t xml:space="preserve"> </w:t>
      </w:r>
      <w:r w:rsidR="0064742E">
        <w:rPr>
          <w:sz w:val="21"/>
          <w:szCs w:val="21"/>
        </w:rPr>
        <w:t xml:space="preserve">итогового протокола закупочной сессии </w:t>
      </w:r>
      <w:r w:rsidRPr="006403CA">
        <w:rPr>
          <w:sz w:val="21"/>
          <w:szCs w:val="21"/>
        </w:rPr>
        <w:t>№ __</w:t>
      </w:r>
      <w:r w:rsidR="0064742E">
        <w:rPr>
          <w:sz w:val="21"/>
          <w:szCs w:val="21"/>
        </w:rPr>
        <w:t>______________</w:t>
      </w:r>
      <w:r w:rsidRPr="006403CA">
        <w:rPr>
          <w:sz w:val="21"/>
          <w:szCs w:val="21"/>
        </w:rPr>
        <w:t>__ от ____ г. заключили настоящий Контракт (далее - Контракт) о нижеследующем:</w:t>
      </w:r>
    </w:p>
    <w:p w:rsidR="00166B2B" w:rsidRPr="006403CA" w:rsidRDefault="00166B2B" w:rsidP="00166B2B">
      <w:pPr>
        <w:ind w:firstLine="709"/>
        <w:jc w:val="both"/>
        <w:rPr>
          <w:sz w:val="21"/>
          <w:szCs w:val="21"/>
        </w:rPr>
      </w:pPr>
    </w:p>
    <w:p w:rsidR="00166B2B" w:rsidRPr="00B74B42" w:rsidRDefault="00166B2B" w:rsidP="006B5C4D">
      <w:pPr>
        <w:numPr>
          <w:ilvl w:val="0"/>
          <w:numId w:val="32"/>
        </w:numPr>
        <w:tabs>
          <w:tab w:val="clear" w:pos="720"/>
          <w:tab w:val="num" w:pos="284"/>
          <w:tab w:val="left" w:pos="360"/>
        </w:tabs>
        <w:suppressAutoHyphens/>
        <w:ind w:left="0" w:firstLine="0"/>
        <w:jc w:val="center"/>
        <w:rPr>
          <w:b/>
          <w:bCs/>
          <w:sz w:val="21"/>
          <w:szCs w:val="21"/>
        </w:rPr>
      </w:pPr>
      <w:r w:rsidRPr="00B74B42">
        <w:rPr>
          <w:b/>
          <w:bCs/>
          <w:sz w:val="21"/>
          <w:szCs w:val="21"/>
        </w:rPr>
        <w:t>ПРЕДМЕТ КОНТРАКТА</w:t>
      </w:r>
    </w:p>
    <w:p w:rsidR="00166B2B" w:rsidRPr="00B74B42" w:rsidRDefault="00166B2B" w:rsidP="00166B2B">
      <w:pPr>
        <w:autoSpaceDE w:val="0"/>
        <w:autoSpaceDN w:val="0"/>
        <w:adjustRightInd w:val="0"/>
        <w:ind w:firstLine="567"/>
        <w:jc w:val="both"/>
        <w:rPr>
          <w:sz w:val="21"/>
          <w:szCs w:val="21"/>
        </w:rPr>
      </w:pPr>
      <w:r w:rsidRPr="00B74B42">
        <w:rPr>
          <w:sz w:val="21"/>
          <w:szCs w:val="21"/>
        </w:rPr>
        <w:t>1.1. Поставщик обязуется осуществить поставку</w:t>
      </w:r>
      <w:r w:rsidR="00BA0A02" w:rsidRPr="00B74B42">
        <w:rPr>
          <w:sz w:val="21"/>
          <w:szCs w:val="21"/>
        </w:rPr>
        <w:t xml:space="preserve"> </w:t>
      </w:r>
      <w:r w:rsidR="004217D4">
        <w:rPr>
          <w:sz w:val="21"/>
          <w:szCs w:val="21"/>
          <w:shd w:val="clear" w:color="auto" w:fill="FFFFFF"/>
        </w:rPr>
        <w:t>коммутаторов доступа</w:t>
      </w:r>
      <w:r w:rsidR="00B26CCD">
        <w:rPr>
          <w:rFonts w:ascii="Roboto" w:hAnsi="Roboto"/>
          <w:sz w:val="21"/>
          <w:szCs w:val="21"/>
          <w:shd w:val="clear" w:color="auto" w:fill="FFFFFF"/>
        </w:rPr>
        <w:t xml:space="preserve"> </w:t>
      </w:r>
      <w:r w:rsidRPr="00B74B42">
        <w:rPr>
          <w:sz w:val="21"/>
          <w:szCs w:val="21"/>
        </w:rPr>
        <w:t>(далее – Товар) в количестве и ассортименте, указанных в «Спецификации на поставку товара» (Приложение № 1 к настоящему Контракту) являющейся неотъемлемой частью настоящего Контракта.</w:t>
      </w:r>
    </w:p>
    <w:p w:rsidR="00166B2B" w:rsidRPr="00B74B42" w:rsidRDefault="00166B2B" w:rsidP="00166B2B">
      <w:pPr>
        <w:ind w:firstLine="567"/>
        <w:jc w:val="both"/>
        <w:rPr>
          <w:sz w:val="21"/>
          <w:szCs w:val="21"/>
        </w:rPr>
      </w:pPr>
      <w:r w:rsidRPr="00B74B42">
        <w:rPr>
          <w:sz w:val="21"/>
          <w:szCs w:val="21"/>
        </w:rPr>
        <w:t>1.2. Заказчик обеспечивает оплату Товара в установленных Контрактом порядке, форме и размере.</w:t>
      </w:r>
    </w:p>
    <w:p w:rsidR="00166B2B" w:rsidRPr="00B74B42" w:rsidRDefault="00166B2B" w:rsidP="00166B2B">
      <w:pPr>
        <w:ind w:firstLine="690"/>
        <w:jc w:val="both"/>
        <w:rPr>
          <w:sz w:val="21"/>
          <w:szCs w:val="21"/>
        </w:rPr>
      </w:pPr>
    </w:p>
    <w:p w:rsidR="00166B2B" w:rsidRPr="00B74B42" w:rsidRDefault="00166B2B" w:rsidP="00461E84">
      <w:pPr>
        <w:pStyle w:val="ac"/>
        <w:numPr>
          <w:ilvl w:val="0"/>
          <w:numId w:val="32"/>
        </w:numPr>
        <w:suppressAutoHyphens/>
        <w:spacing w:after="0"/>
        <w:jc w:val="center"/>
        <w:rPr>
          <w:b/>
          <w:sz w:val="21"/>
          <w:szCs w:val="21"/>
        </w:rPr>
      </w:pPr>
      <w:r w:rsidRPr="00B74B42">
        <w:rPr>
          <w:b/>
          <w:sz w:val="21"/>
          <w:szCs w:val="21"/>
        </w:rPr>
        <w:t>СРОК И ПОРЯДОК ПОСТАВКИ</w:t>
      </w:r>
    </w:p>
    <w:p w:rsidR="00166B2B" w:rsidRPr="00B74B42" w:rsidRDefault="00166B2B" w:rsidP="00166B2B">
      <w:pPr>
        <w:ind w:firstLine="567"/>
        <w:jc w:val="both"/>
        <w:rPr>
          <w:sz w:val="21"/>
          <w:szCs w:val="21"/>
        </w:rPr>
      </w:pPr>
      <w:r w:rsidRPr="00B74B42">
        <w:rPr>
          <w:sz w:val="21"/>
          <w:szCs w:val="21"/>
        </w:rPr>
        <w:t xml:space="preserve">2.1. Срок поставки Товара: </w:t>
      </w:r>
      <w:r w:rsidR="00BA0A02" w:rsidRPr="00B74B42">
        <w:rPr>
          <w:color w:val="000000"/>
          <w:sz w:val="21"/>
          <w:szCs w:val="21"/>
        </w:rPr>
        <w:t xml:space="preserve">в течение </w:t>
      </w:r>
      <w:r w:rsidR="005A149D">
        <w:rPr>
          <w:color w:val="000000"/>
          <w:sz w:val="21"/>
          <w:szCs w:val="21"/>
        </w:rPr>
        <w:t>3</w:t>
      </w:r>
      <w:r w:rsidR="009445AF">
        <w:rPr>
          <w:color w:val="000000"/>
          <w:sz w:val="21"/>
          <w:szCs w:val="21"/>
        </w:rPr>
        <w:t>0</w:t>
      </w:r>
      <w:r w:rsidRPr="00B74B42">
        <w:rPr>
          <w:color w:val="000000"/>
          <w:sz w:val="21"/>
          <w:szCs w:val="21"/>
        </w:rPr>
        <w:t xml:space="preserve"> (</w:t>
      </w:r>
      <w:r w:rsidR="005A149D">
        <w:rPr>
          <w:color w:val="000000"/>
          <w:sz w:val="21"/>
          <w:szCs w:val="21"/>
        </w:rPr>
        <w:t>тридцати</w:t>
      </w:r>
      <w:bookmarkStart w:id="0" w:name="_GoBack"/>
      <w:bookmarkEnd w:id="0"/>
      <w:r w:rsidRPr="00B74B42">
        <w:rPr>
          <w:color w:val="000000"/>
          <w:sz w:val="21"/>
          <w:szCs w:val="21"/>
        </w:rPr>
        <w:t>) рабочих дней с даты подписания сторонами Контракта.</w:t>
      </w:r>
    </w:p>
    <w:p w:rsidR="00BA0A02" w:rsidRPr="00B74B42" w:rsidRDefault="00166B2B" w:rsidP="00166B2B">
      <w:pPr>
        <w:ind w:firstLine="567"/>
        <w:jc w:val="both"/>
        <w:rPr>
          <w:sz w:val="21"/>
          <w:szCs w:val="21"/>
        </w:rPr>
      </w:pPr>
      <w:r w:rsidRPr="00B74B42">
        <w:rPr>
          <w:sz w:val="21"/>
          <w:szCs w:val="21"/>
        </w:rPr>
        <w:t xml:space="preserve">2.2. Место поставки </w:t>
      </w:r>
      <w:r w:rsidRPr="003F3C12">
        <w:rPr>
          <w:sz w:val="21"/>
          <w:szCs w:val="21"/>
        </w:rPr>
        <w:t>Товара: 1630</w:t>
      </w:r>
      <w:r w:rsidR="0064742E" w:rsidRPr="003F3C12">
        <w:rPr>
          <w:sz w:val="21"/>
          <w:szCs w:val="21"/>
        </w:rPr>
        <w:t>00</w:t>
      </w:r>
      <w:r w:rsidRPr="003F3C12">
        <w:rPr>
          <w:sz w:val="21"/>
          <w:szCs w:val="21"/>
        </w:rPr>
        <w:t>, г. Архангельск, пр. Троицкий, д. 51</w:t>
      </w:r>
      <w:r w:rsidR="007F458A">
        <w:rPr>
          <w:sz w:val="21"/>
          <w:szCs w:val="21"/>
        </w:rPr>
        <w:t xml:space="preserve">, </w:t>
      </w:r>
      <w:r w:rsidR="00E97F1D">
        <w:rPr>
          <w:sz w:val="21"/>
          <w:szCs w:val="21"/>
        </w:rPr>
        <w:t xml:space="preserve">3 этаж, кабинет </w:t>
      </w:r>
      <w:r w:rsidR="00C66724">
        <w:rPr>
          <w:sz w:val="21"/>
          <w:szCs w:val="21"/>
        </w:rPr>
        <w:t>№ 2305</w:t>
      </w:r>
      <w:r w:rsidR="00BA0A02" w:rsidRPr="003F3C12">
        <w:rPr>
          <w:sz w:val="21"/>
          <w:szCs w:val="21"/>
        </w:rPr>
        <w:t>.</w:t>
      </w:r>
    </w:p>
    <w:p w:rsidR="00166B2B" w:rsidRPr="00B74B42" w:rsidRDefault="00166B2B" w:rsidP="00166B2B">
      <w:pPr>
        <w:ind w:firstLine="567"/>
        <w:jc w:val="both"/>
        <w:rPr>
          <w:sz w:val="21"/>
          <w:szCs w:val="21"/>
        </w:rPr>
      </w:pPr>
      <w:r w:rsidRPr="00B74B42">
        <w:rPr>
          <w:sz w:val="21"/>
          <w:szCs w:val="21"/>
        </w:rPr>
        <w:t xml:space="preserve">2.3. Датой поставки Товара считается дата подписания Заказчиком </w:t>
      </w:r>
      <w:r w:rsidR="00E70D87" w:rsidRPr="00B74B42">
        <w:rPr>
          <w:sz w:val="21"/>
          <w:szCs w:val="21"/>
        </w:rPr>
        <w:t>документа о приемке</w:t>
      </w:r>
      <w:r w:rsidR="005F6FD7" w:rsidRPr="00B74B42">
        <w:rPr>
          <w:sz w:val="21"/>
          <w:szCs w:val="21"/>
        </w:rPr>
        <w:t xml:space="preserve"> </w:t>
      </w:r>
      <w:r w:rsidR="00D0213C" w:rsidRPr="00B74B42">
        <w:rPr>
          <w:sz w:val="21"/>
          <w:szCs w:val="21"/>
        </w:rPr>
        <w:t>Товара</w:t>
      </w:r>
      <w:r w:rsidR="00623C33" w:rsidRPr="00B74B42">
        <w:rPr>
          <w:sz w:val="21"/>
          <w:szCs w:val="21"/>
        </w:rPr>
        <w:t>.</w:t>
      </w:r>
    </w:p>
    <w:p w:rsidR="00166B2B" w:rsidRPr="00B74B42" w:rsidRDefault="000B04D4" w:rsidP="000B04D4">
      <w:pPr>
        <w:tabs>
          <w:tab w:val="left" w:pos="7125"/>
        </w:tabs>
        <w:ind w:firstLine="567"/>
        <w:jc w:val="both"/>
        <w:rPr>
          <w:sz w:val="21"/>
          <w:szCs w:val="21"/>
        </w:rPr>
      </w:pPr>
      <w:r>
        <w:rPr>
          <w:sz w:val="21"/>
          <w:szCs w:val="21"/>
        </w:rPr>
        <w:tab/>
      </w:r>
    </w:p>
    <w:p w:rsidR="00166B2B" w:rsidRPr="00B74B42" w:rsidRDefault="00166B2B" w:rsidP="00166B2B">
      <w:pPr>
        <w:pStyle w:val="afff1"/>
        <w:numPr>
          <w:ilvl w:val="0"/>
          <w:numId w:val="32"/>
        </w:numPr>
        <w:spacing w:after="0" w:line="240" w:lineRule="auto"/>
        <w:jc w:val="center"/>
        <w:rPr>
          <w:rFonts w:ascii="Times New Roman" w:hAnsi="Times New Roman"/>
          <w:b/>
          <w:bCs/>
          <w:sz w:val="21"/>
          <w:szCs w:val="21"/>
        </w:rPr>
      </w:pPr>
      <w:r w:rsidRPr="00B74B42">
        <w:rPr>
          <w:rFonts w:ascii="Times New Roman" w:hAnsi="Times New Roman"/>
          <w:b/>
          <w:bCs/>
          <w:sz w:val="21"/>
          <w:szCs w:val="21"/>
        </w:rPr>
        <w:t>ЦЕНА</w:t>
      </w:r>
      <w:r w:rsidR="00C04144">
        <w:rPr>
          <w:rFonts w:ascii="Times New Roman" w:hAnsi="Times New Roman"/>
          <w:b/>
          <w:bCs/>
          <w:sz w:val="21"/>
          <w:szCs w:val="21"/>
        </w:rPr>
        <w:t xml:space="preserve"> </w:t>
      </w:r>
      <w:r w:rsidRPr="00B74B42">
        <w:rPr>
          <w:rFonts w:ascii="Times New Roman" w:hAnsi="Times New Roman"/>
          <w:b/>
          <w:bCs/>
          <w:sz w:val="21"/>
          <w:szCs w:val="21"/>
        </w:rPr>
        <w:t>КОНТРАКТА</w:t>
      </w:r>
    </w:p>
    <w:p w:rsidR="00166B2B" w:rsidRPr="00B74B42" w:rsidRDefault="00166B2B" w:rsidP="00166B2B">
      <w:pPr>
        <w:shd w:val="clear" w:color="auto" w:fill="FFFFFF"/>
        <w:tabs>
          <w:tab w:val="left" w:pos="1133"/>
        </w:tabs>
        <w:ind w:firstLine="567"/>
        <w:jc w:val="both"/>
        <w:rPr>
          <w:sz w:val="21"/>
          <w:szCs w:val="21"/>
        </w:rPr>
      </w:pPr>
      <w:r w:rsidRPr="006403CA">
        <w:rPr>
          <w:sz w:val="21"/>
          <w:szCs w:val="21"/>
        </w:rPr>
        <w:t xml:space="preserve">3.1. Цена Контракта составляет: _________________ рублей (______________), </w:t>
      </w:r>
      <w:r w:rsidRPr="006403CA">
        <w:rPr>
          <w:i/>
          <w:sz w:val="21"/>
          <w:szCs w:val="21"/>
        </w:rPr>
        <w:t xml:space="preserve">в </w:t>
      </w:r>
      <w:r w:rsidRPr="00466CD9">
        <w:rPr>
          <w:i/>
          <w:sz w:val="21"/>
          <w:szCs w:val="21"/>
        </w:rPr>
        <w:t>том числе НДС__% (________)</w:t>
      </w:r>
      <w:r w:rsidR="00466CD9" w:rsidRPr="00466CD9">
        <w:rPr>
          <w:i/>
          <w:sz w:val="21"/>
          <w:szCs w:val="21"/>
        </w:rPr>
        <w:t>/</w:t>
      </w:r>
      <w:r w:rsidR="009C45DF">
        <w:rPr>
          <w:i/>
          <w:sz w:val="21"/>
          <w:szCs w:val="21"/>
        </w:rPr>
        <w:t xml:space="preserve"> </w:t>
      </w:r>
      <w:r w:rsidR="00466CD9" w:rsidRPr="00466CD9">
        <w:rPr>
          <w:i/>
          <w:sz w:val="21"/>
          <w:szCs w:val="21"/>
        </w:rPr>
        <w:t>НДС не облагается</w:t>
      </w:r>
      <w:r w:rsidR="00D61BF4" w:rsidRPr="006403CA">
        <w:rPr>
          <w:rStyle w:val="afffa"/>
          <w:sz w:val="21"/>
          <w:szCs w:val="21"/>
        </w:rPr>
        <w:footnoteReference w:id="1"/>
      </w:r>
      <w:r w:rsidR="00EE45D9">
        <w:rPr>
          <w:sz w:val="21"/>
          <w:szCs w:val="21"/>
        </w:rPr>
        <w:t xml:space="preserve"> </w:t>
      </w:r>
      <w:r w:rsidRPr="006403CA">
        <w:rPr>
          <w:sz w:val="21"/>
          <w:szCs w:val="21"/>
        </w:rPr>
        <w:t xml:space="preserve">(далее - Цена </w:t>
      </w:r>
      <w:r w:rsidRPr="00B74B42">
        <w:rPr>
          <w:sz w:val="21"/>
          <w:szCs w:val="21"/>
        </w:rPr>
        <w:t>Контракта).</w:t>
      </w:r>
    </w:p>
    <w:p w:rsidR="00166B2B" w:rsidRPr="00B74B42" w:rsidRDefault="00166B2B" w:rsidP="00166B2B">
      <w:pPr>
        <w:shd w:val="clear" w:color="auto" w:fill="FFFFFF"/>
        <w:tabs>
          <w:tab w:val="left" w:pos="1133"/>
        </w:tabs>
        <w:ind w:firstLine="567"/>
        <w:jc w:val="both"/>
        <w:rPr>
          <w:sz w:val="21"/>
          <w:szCs w:val="21"/>
        </w:rPr>
      </w:pPr>
      <w:r w:rsidRPr="00B74B42">
        <w:rPr>
          <w:sz w:val="21"/>
          <w:szCs w:val="21"/>
        </w:rPr>
        <w:t>3.2. Оплата по Контракту осуществляется в рублях Российской Федерации.</w:t>
      </w:r>
    </w:p>
    <w:p w:rsidR="00166B2B" w:rsidRPr="00B74B42" w:rsidRDefault="00166B2B" w:rsidP="00C47A90">
      <w:pPr>
        <w:shd w:val="clear" w:color="auto" w:fill="FFFFFF"/>
        <w:tabs>
          <w:tab w:val="left" w:pos="1267"/>
        </w:tabs>
        <w:ind w:firstLine="567"/>
        <w:jc w:val="both"/>
        <w:rPr>
          <w:sz w:val="21"/>
          <w:szCs w:val="21"/>
        </w:rPr>
      </w:pPr>
      <w:r w:rsidRPr="00B74B42">
        <w:rPr>
          <w:sz w:val="21"/>
          <w:szCs w:val="21"/>
        </w:rPr>
        <w:t xml:space="preserve">3.3. </w:t>
      </w:r>
      <w:r w:rsidR="00C47A90" w:rsidRPr="00B74B42">
        <w:rPr>
          <w:sz w:val="21"/>
          <w:szCs w:val="21"/>
        </w:rPr>
        <w:t>Цена Контракта указана с учетом общей стоимости всех товаров, уплачиваемой Заказчиком Поставщику за</w:t>
      </w:r>
      <w:r w:rsidR="00C47A90">
        <w:rPr>
          <w:sz w:val="21"/>
          <w:szCs w:val="21"/>
        </w:rPr>
        <w:t xml:space="preserve"> </w:t>
      </w:r>
      <w:r w:rsidR="00C47A90" w:rsidRPr="00B74B42">
        <w:rPr>
          <w:sz w:val="21"/>
          <w:szCs w:val="21"/>
        </w:rPr>
        <w:t xml:space="preserve">полное выполнение Поставщиком своих обязательств по поставке товара, расходов на доставку товара до места поставки товара, </w:t>
      </w:r>
      <w:r w:rsidR="00C47A90">
        <w:rPr>
          <w:sz w:val="21"/>
          <w:szCs w:val="21"/>
        </w:rPr>
        <w:t xml:space="preserve">погрузочно-разгрузочных работ, гарантийных обязательств, </w:t>
      </w:r>
      <w:r w:rsidR="00C47A90" w:rsidRPr="00B74B42">
        <w:rPr>
          <w:sz w:val="21"/>
          <w:szCs w:val="21"/>
        </w:rPr>
        <w:t xml:space="preserve">транспортных расходов, </w:t>
      </w:r>
      <w:r w:rsidR="00C47A90" w:rsidRPr="00C028EC">
        <w:rPr>
          <w:sz w:val="21"/>
          <w:szCs w:val="21"/>
        </w:rPr>
        <w:t xml:space="preserve">расходов по упаковке, </w:t>
      </w:r>
      <w:r w:rsidR="00C47A90">
        <w:rPr>
          <w:sz w:val="21"/>
          <w:szCs w:val="21"/>
        </w:rPr>
        <w:t xml:space="preserve">маркировке, </w:t>
      </w:r>
      <w:r w:rsidR="00C47A90" w:rsidRPr="00C028EC">
        <w:rPr>
          <w:sz w:val="21"/>
          <w:szCs w:val="21"/>
        </w:rPr>
        <w:t>хранению</w:t>
      </w:r>
      <w:r w:rsidR="00C47A90" w:rsidRPr="00B74B42">
        <w:rPr>
          <w:sz w:val="21"/>
          <w:szCs w:val="21"/>
        </w:rPr>
        <w:t>, оформлению документов, уплату таможенных пошлин, страхованию, НДС</w:t>
      </w:r>
      <w:r w:rsidR="009C45DF">
        <w:rPr>
          <w:sz w:val="21"/>
          <w:szCs w:val="21"/>
        </w:rPr>
        <w:t>, налогов, сборов</w:t>
      </w:r>
      <w:r w:rsidR="00C47A90" w:rsidRPr="00B74B42">
        <w:rPr>
          <w:sz w:val="21"/>
          <w:szCs w:val="21"/>
        </w:rPr>
        <w:t xml:space="preserve"> и других обязательных платежей.</w:t>
      </w:r>
    </w:p>
    <w:p w:rsidR="00166B2B" w:rsidRPr="00B74B42" w:rsidRDefault="00166B2B" w:rsidP="00166B2B">
      <w:pPr>
        <w:ind w:firstLine="567"/>
        <w:jc w:val="both"/>
        <w:rPr>
          <w:sz w:val="21"/>
          <w:szCs w:val="21"/>
        </w:rPr>
      </w:pPr>
      <w:r w:rsidRPr="00B74B42">
        <w:rPr>
          <w:sz w:val="21"/>
          <w:szCs w:val="21"/>
        </w:rPr>
        <w:t>3.4.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66B2B" w:rsidRPr="00B74B42" w:rsidRDefault="00166B2B" w:rsidP="00166B2B">
      <w:pPr>
        <w:ind w:firstLine="567"/>
        <w:jc w:val="both"/>
        <w:rPr>
          <w:snapToGrid w:val="0"/>
          <w:sz w:val="21"/>
          <w:szCs w:val="21"/>
        </w:rPr>
      </w:pPr>
      <w:r w:rsidRPr="00B74B42">
        <w:rPr>
          <w:sz w:val="21"/>
          <w:szCs w:val="21"/>
        </w:rPr>
        <w:t xml:space="preserve">3.5. </w:t>
      </w:r>
      <w:r w:rsidRPr="00B74B42">
        <w:rPr>
          <w:snapToGrid w:val="0"/>
          <w:sz w:val="21"/>
          <w:szCs w:val="21"/>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166B2B" w:rsidRPr="00B74B42" w:rsidRDefault="00166B2B" w:rsidP="00166B2B">
      <w:pPr>
        <w:tabs>
          <w:tab w:val="num" w:pos="-142"/>
          <w:tab w:val="left" w:pos="0"/>
          <w:tab w:val="num" w:pos="142"/>
          <w:tab w:val="left" w:pos="709"/>
        </w:tabs>
        <w:ind w:firstLine="567"/>
        <w:jc w:val="both"/>
        <w:rPr>
          <w:sz w:val="21"/>
          <w:szCs w:val="21"/>
        </w:rPr>
      </w:pPr>
      <w:r w:rsidRPr="00B74B42">
        <w:rPr>
          <w:sz w:val="21"/>
          <w:szCs w:val="21"/>
        </w:rPr>
        <w:t>3.6.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FB22DC" w:rsidRDefault="00FB22DC" w:rsidP="004217D4">
      <w:pPr>
        <w:tabs>
          <w:tab w:val="num" w:pos="-142"/>
          <w:tab w:val="left" w:pos="0"/>
          <w:tab w:val="num" w:pos="142"/>
          <w:tab w:val="left" w:pos="709"/>
        </w:tabs>
        <w:ind w:firstLine="567"/>
        <w:jc w:val="both"/>
        <w:rPr>
          <w:sz w:val="21"/>
          <w:szCs w:val="21"/>
        </w:rPr>
      </w:pPr>
      <w:r w:rsidRPr="00FF034C">
        <w:rPr>
          <w:rFonts w:eastAsia="Arial"/>
          <w:sz w:val="21"/>
          <w:szCs w:val="21"/>
          <w:lang w:eastAsia="ar-SA"/>
        </w:rPr>
        <w:t>3.7.</w:t>
      </w:r>
      <w:r w:rsidR="004217D4">
        <w:rPr>
          <w:rFonts w:eastAsia="Arial"/>
          <w:sz w:val="21"/>
          <w:szCs w:val="21"/>
          <w:lang w:eastAsia="ar-SA"/>
        </w:rPr>
        <w:t xml:space="preserve"> </w:t>
      </w:r>
      <w:r w:rsidRPr="00147EC9">
        <w:rPr>
          <w:bCs/>
          <w:sz w:val="21"/>
          <w:szCs w:val="21"/>
        </w:rPr>
        <w:t>Источник финансирования –</w:t>
      </w:r>
      <w:r w:rsidRPr="00147EC9">
        <w:rPr>
          <w:sz w:val="21"/>
          <w:szCs w:val="21"/>
        </w:rPr>
        <w:t xml:space="preserve"> средства бюджетных учреждений.</w:t>
      </w:r>
    </w:p>
    <w:p w:rsidR="00166B2B" w:rsidRPr="00B74B42" w:rsidRDefault="00166B2B" w:rsidP="00166B2B">
      <w:pPr>
        <w:tabs>
          <w:tab w:val="left" w:pos="709"/>
        </w:tabs>
        <w:autoSpaceDE w:val="0"/>
        <w:autoSpaceDN w:val="0"/>
        <w:adjustRightInd w:val="0"/>
        <w:ind w:firstLine="709"/>
        <w:jc w:val="both"/>
        <w:rPr>
          <w:sz w:val="21"/>
          <w:szCs w:val="21"/>
        </w:rPr>
      </w:pPr>
    </w:p>
    <w:p w:rsidR="00166B2B" w:rsidRPr="00B74B42" w:rsidRDefault="00166B2B" w:rsidP="00166B2B">
      <w:pPr>
        <w:jc w:val="center"/>
        <w:rPr>
          <w:b/>
          <w:color w:val="000000"/>
          <w:sz w:val="21"/>
          <w:szCs w:val="21"/>
        </w:rPr>
      </w:pPr>
      <w:r w:rsidRPr="00B74B42">
        <w:rPr>
          <w:b/>
          <w:color w:val="000000"/>
          <w:sz w:val="21"/>
          <w:szCs w:val="21"/>
        </w:rPr>
        <w:t>4. ПОРЯДОК И СРОКИ ОПЛАТЫ</w:t>
      </w:r>
    </w:p>
    <w:p w:rsidR="00166B2B" w:rsidRPr="00B74B42" w:rsidRDefault="00166B2B" w:rsidP="00166B2B">
      <w:pPr>
        <w:tabs>
          <w:tab w:val="left" w:pos="709"/>
        </w:tabs>
        <w:ind w:firstLine="709"/>
        <w:jc w:val="both"/>
        <w:rPr>
          <w:sz w:val="21"/>
          <w:szCs w:val="21"/>
        </w:rPr>
      </w:pPr>
      <w:r w:rsidRPr="00B74B42">
        <w:rPr>
          <w:sz w:val="21"/>
          <w:szCs w:val="21"/>
        </w:rPr>
        <w:t>4.1. Оплата товара производится безналичными расчетами путем перечисления денежных средств на расчетный счет Поставщика платежным поручением.</w:t>
      </w:r>
    </w:p>
    <w:p w:rsidR="00166B2B" w:rsidRPr="00B74B42" w:rsidRDefault="00166B2B" w:rsidP="00166B2B">
      <w:pPr>
        <w:tabs>
          <w:tab w:val="left" w:pos="0"/>
        </w:tabs>
        <w:ind w:firstLine="709"/>
        <w:jc w:val="both"/>
        <w:rPr>
          <w:sz w:val="21"/>
          <w:szCs w:val="21"/>
        </w:rPr>
      </w:pPr>
      <w:r w:rsidRPr="00B74B42">
        <w:rPr>
          <w:sz w:val="21"/>
          <w:szCs w:val="21"/>
        </w:rPr>
        <w:t xml:space="preserve">4.2. </w:t>
      </w:r>
      <w:r w:rsidR="009C6FD8" w:rsidRPr="00B74B42">
        <w:rPr>
          <w:sz w:val="21"/>
          <w:szCs w:val="21"/>
        </w:rPr>
        <w:t>Оплата т</w:t>
      </w:r>
      <w:r w:rsidR="009C6FD8">
        <w:rPr>
          <w:sz w:val="21"/>
          <w:szCs w:val="21"/>
        </w:rPr>
        <w:t xml:space="preserve">овара осуществляется в течение </w:t>
      </w:r>
      <w:r w:rsidR="00D14DE4">
        <w:rPr>
          <w:b/>
          <w:sz w:val="21"/>
          <w:szCs w:val="21"/>
        </w:rPr>
        <w:t>10 (десяти</w:t>
      </w:r>
      <w:r w:rsidR="009C6FD8" w:rsidRPr="00727E79">
        <w:rPr>
          <w:b/>
          <w:sz w:val="21"/>
          <w:szCs w:val="21"/>
        </w:rPr>
        <w:t>) рабочих дней</w:t>
      </w:r>
      <w:r w:rsidR="009C6FD8" w:rsidRPr="00B74B42">
        <w:rPr>
          <w:sz w:val="21"/>
          <w:szCs w:val="21"/>
        </w:rPr>
        <w:t xml:space="preserve"> с даты </w:t>
      </w:r>
      <w:r w:rsidR="009C6FD8">
        <w:rPr>
          <w:sz w:val="21"/>
          <w:szCs w:val="21"/>
        </w:rPr>
        <w:t>подписания Заказчиком документа о приемке Товара</w:t>
      </w:r>
      <w:r w:rsidR="009C6FD8" w:rsidRPr="00B74B42">
        <w:rPr>
          <w:sz w:val="21"/>
          <w:szCs w:val="21"/>
        </w:rPr>
        <w:t xml:space="preserve">. Платежи производятся на основании </w:t>
      </w:r>
      <w:r w:rsidR="009C6FD8">
        <w:rPr>
          <w:sz w:val="21"/>
          <w:szCs w:val="21"/>
        </w:rPr>
        <w:t xml:space="preserve">надлежащим образом оформленного </w:t>
      </w:r>
      <w:r w:rsidR="009C6FD8" w:rsidRPr="00B74B42">
        <w:rPr>
          <w:sz w:val="21"/>
          <w:szCs w:val="21"/>
        </w:rPr>
        <w:t>документа о приемке подтверждающего</w:t>
      </w:r>
      <w:r w:rsidR="009C6FD8">
        <w:rPr>
          <w:sz w:val="21"/>
          <w:szCs w:val="21"/>
        </w:rPr>
        <w:t xml:space="preserve"> </w:t>
      </w:r>
      <w:r w:rsidR="009C6FD8" w:rsidRPr="00B74B42">
        <w:rPr>
          <w:sz w:val="21"/>
          <w:szCs w:val="21"/>
        </w:rPr>
        <w:t>передачу Товара Поставщиком</w:t>
      </w:r>
      <w:r w:rsidR="009C6FD8">
        <w:rPr>
          <w:sz w:val="21"/>
          <w:szCs w:val="21"/>
        </w:rPr>
        <w:t xml:space="preserve"> (счёт, счёт-фактура, товарная накладная/ УПД)</w:t>
      </w:r>
      <w:r w:rsidR="009C6FD8" w:rsidRPr="00B74B42">
        <w:rPr>
          <w:sz w:val="21"/>
          <w:szCs w:val="21"/>
        </w:rPr>
        <w:t>.</w:t>
      </w:r>
    </w:p>
    <w:p w:rsidR="00166B2B" w:rsidRPr="006403CA" w:rsidRDefault="00166B2B" w:rsidP="00166B2B">
      <w:pPr>
        <w:ind w:firstLine="709"/>
        <w:jc w:val="both"/>
        <w:rPr>
          <w:sz w:val="21"/>
          <w:szCs w:val="21"/>
        </w:rPr>
      </w:pPr>
      <w:r w:rsidRPr="00B74B42">
        <w:rPr>
          <w:sz w:val="21"/>
          <w:szCs w:val="21"/>
        </w:rPr>
        <w:t>4.3.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166B2B" w:rsidRPr="006403CA" w:rsidRDefault="00166B2B" w:rsidP="00166B2B">
      <w:pPr>
        <w:tabs>
          <w:tab w:val="left" w:pos="426"/>
        </w:tabs>
        <w:jc w:val="both"/>
        <w:rPr>
          <w:b/>
          <w:bCs/>
          <w:color w:val="000000"/>
          <w:sz w:val="21"/>
          <w:szCs w:val="21"/>
        </w:rPr>
      </w:pPr>
    </w:p>
    <w:p w:rsidR="00166B2B" w:rsidRPr="006403CA" w:rsidRDefault="00166B2B" w:rsidP="00166B2B">
      <w:pPr>
        <w:shd w:val="clear" w:color="auto" w:fill="FFFFFF"/>
        <w:jc w:val="center"/>
        <w:rPr>
          <w:b/>
          <w:bCs/>
          <w:color w:val="000000"/>
          <w:sz w:val="21"/>
          <w:szCs w:val="21"/>
        </w:rPr>
      </w:pPr>
      <w:r w:rsidRPr="006403CA">
        <w:rPr>
          <w:b/>
          <w:bCs/>
          <w:color w:val="000000"/>
          <w:sz w:val="21"/>
          <w:szCs w:val="21"/>
        </w:rPr>
        <w:t>5. ПРАВА И ОБЯЗАННОСТИ СТОРОН</w:t>
      </w:r>
    </w:p>
    <w:p w:rsidR="00166B2B" w:rsidRPr="006403CA" w:rsidRDefault="00166B2B" w:rsidP="00166B2B">
      <w:pPr>
        <w:ind w:firstLine="567"/>
        <w:jc w:val="both"/>
        <w:rPr>
          <w:snapToGrid w:val="0"/>
          <w:sz w:val="21"/>
          <w:szCs w:val="21"/>
        </w:rPr>
      </w:pPr>
      <w:r w:rsidRPr="006403CA">
        <w:rPr>
          <w:snapToGrid w:val="0"/>
          <w:sz w:val="21"/>
          <w:szCs w:val="21"/>
        </w:rPr>
        <w:lastRenderedPageBreak/>
        <w:t>5.1. Поставщик вправе:</w:t>
      </w:r>
    </w:p>
    <w:p w:rsidR="00166B2B" w:rsidRPr="006403CA" w:rsidRDefault="00166B2B" w:rsidP="00166B2B">
      <w:pPr>
        <w:autoSpaceDE w:val="0"/>
        <w:autoSpaceDN w:val="0"/>
        <w:adjustRightInd w:val="0"/>
        <w:ind w:firstLine="709"/>
        <w:jc w:val="both"/>
        <w:rPr>
          <w:sz w:val="21"/>
          <w:szCs w:val="21"/>
        </w:rPr>
      </w:pPr>
      <w:r w:rsidRPr="006403CA">
        <w:rPr>
          <w:sz w:val="21"/>
          <w:szCs w:val="21"/>
        </w:rPr>
        <w:t xml:space="preserve">5.1.1. Требовать подписания Заказчиком </w:t>
      </w:r>
      <w:r w:rsidR="00E70D87">
        <w:rPr>
          <w:sz w:val="21"/>
          <w:szCs w:val="21"/>
        </w:rPr>
        <w:t>документа о приемке</w:t>
      </w:r>
      <w:r w:rsidRPr="006403CA">
        <w:rPr>
          <w:sz w:val="21"/>
          <w:szCs w:val="21"/>
        </w:rPr>
        <w:t xml:space="preserve"> по настоящему Контракту.</w:t>
      </w:r>
    </w:p>
    <w:p w:rsidR="00166B2B" w:rsidRPr="006403CA" w:rsidRDefault="00166B2B" w:rsidP="00166B2B">
      <w:pPr>
        <w:autoSpaceDE w:val="0"/>
        <w:autoSpaceDN w:val="0"/>
        <w:adjustRightInd w:val="0"/>
        <w:ind w:firstLine="709"/>
        <w:jc w:val="both"/>
        <w:rPr>
          <w:sz w:val="21"/>
          <w:szCs w:val="21"/>
        </w:rPr>
      </w:pPr>
      <w:r w:rsidRPr="006403CA">
        <w:rPr>
          <w:sz w:val="21"/>
          <w:szCs w:val="21"/>
        </w:rPr>
        <w:t xml:space="preserve">5.1.2. Требовать своевременной оплаты за поставленный товар в соответствии с подписанным Сторонами </w:t>
      </w:r>
      <w:r w:rsidR="00E70D87">
        <w:rPr>
          <w:sz w:val="21"/>
          <w:szCs w:val="21"/>
        </w:rPr>
        <w:t>документе о приемке</w:t>
      </w:r>
      <w:r w:rsidRPr="006403CA">
        <w:rPr>
          <w:sz w:val="21"/>
          <w:szCs w:val="21"/>
        </w:rPr>
        <w:t xml:space="preserve"> и выставленным счетом.</w:t>
      </w:r>
    </w:p>
    <w:p w:rsidR="00166B2B" w:rsidRPr="006403CA" w:rsidRDefault="00166B2B" w:rsidP="00166B2B">
      <w:pPr>
        <w:ind w:firstLine="709"/>
        <w:jc w:val="both"/>
        <w:rPr>
          <w:sz w:val="21"/>
          <w:szCs w:val="21"/>
        </w:rPr>
      </w:pPr>
      <w:r w:rsidRPr="006403CA">
        <w:rPr>
          <w:sz w:val="21"/>
          <w:szCs w:val="21"/>
        </w:rPr>
        <w:t>5.1.3. С письменного согласия Заказчика привлечь к исполнению своих обязательств по настоящему Контракту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настоящему Контракту.</w:t>
      </w:r>
    </w:p>
    <w:p w:rsidR="00166B2B" w:rsidRPr="006403CA" w:rsidRDefault="00166B2B" w:rsidP="00166B2B">
      <w:pPr>
        <w:ind w:firstLine="567"/>
        <w:jc w:val="both"/>
        <w:rPr>
          <w:snapToGrid w:val="0"/>
          <w:sz w:val="21"/>
          <w:szCs w:val="21"/>
        </w:rPr>
      </w:pPr>
      <w:r w:rsidRPr="006403CA">
        <w:rPr>
          <w:snapToGrid w:val="0"/>
          <w:sz w:val="21"/>
          <w:szCs w:val="21"/>
        </w:rPr>
        <w:t>5.2. Поставщик обязан:</w:t>
      </w:r>
    </w:p>
    <w:p w:rsidR="00166B2B" w:rsidRPr="006403CA" w:rsidRDefault="00166B2B" w:rsidP="00166B2B">
      <w:pPr>
        <w:ind w:firstLine="709"/>
        <w:jc w:val="both"/>
        <w:rPr>
          <w:snapToGrid w:val="0"/>
          <w:sz w:val="21"/>
          <w:szCs w:val="21"/>
        </w:rPr>
      </w:pPr>
      <w:r w:rsidRPr="006403CA">
        <w:rPr>
          <w:snapToGrid w:val="0"/>
          <w:sz w:val="21"/>
          <w:szCs w:val="21"/>
        </w:rPr>
        <w:t xml:space="preserve">5.2.1. </w:t>
      </w:r>
      <w:r w:rsidRPr="006403CA">
        <w:rPr>
          <w:sz w:val="21"/>
          <w:szCs w:val="21"/>
        </w:rPr>
        <w:t>Своевременно и надлежащим образом поставить Товар в соответствии с условиями</w:t>
      </w:r>
      <w:r w:rsidRPr="006403CA">
        <w:rPr>
          <w:snapToGrid w:val="0"/>
          <w:sz w:val="21"/>
          <w:szCs w:val="21"/>
        </w:rPr>
        <w:t xml:space="preserve"> Контракта.</w:t>
      </w:r>
    </w:p>
    <w:p w:rsidR="00166B2B" w:rsidRPr="006403CA" w:rsidRDefault="00166B2B" w:rsidP="00166B2B">
      <w:pPr>
        <w:ind w:firstLine="709"/>
        <w:jc w:val="both"/>
        <w:rPr>
          <w:sz w:val="21"/>
          <w:szCs w:val="21"/>
        </w:rPr>
      </w:pPr>
      <w:r w:rsidRPr="006403CA">
        <w:rPr>
          <w:sz w:val="21"/>
          <w:szCs w:val="21"/>
        </w:rPr>
        <w:t>5.2.2. В двухдневный срок в устной форме сообщить Заказчику об отправке Товара в его адрес.</w:t>
      </w:r>
    </w:p>
    <w:p w:rsidR="00166B2B" w:rsidRDefault="00093A20" w:rsidP="005D109C">
      <w:pPr>
        <w:tabs>
          <w:tab w:val="left" w:pos="142"/>
          <w:tab w:val="left" w:pos="1134"/>
          <w:tab w:val="left" w:pos="1276"/>
          <w:tab w:val="left" w:pos="1418"/>
        </w:tabs>
        <w:ind w:firstLine="709"/>
        <w:jc w:val="both"/>
        <w:rPr>
          <w:sz w:val="21"/>
          <w:szCs w:val="21"/>
        </w:rPr>
      </w:pPr>
      <w:r>
        <w:rPr>
          <w:sz w:val="21"/>
          <w:szCs w:val="21"/>
        </w:rPr>
        <w:t>5.2.3.</w:t>
      </w:r>
      <w:r w:rsidR="005D109C">
        <w:rPr>
          <w:sz w:val="21"/>
          <w:szCs w:val="21"/>
        </w:rPr>
        <w:t xml:space="preserve"> </w:t>
      </w:r>
      <w:r w:rsidR="00166B2B" w:rsidRPr="006403CA">
        <w:rPr>
          <w:sz w:val="21"/>
          <w:szCs w:val="21"/>
        </w:rPr>
        <w:t>По требованию Заказчика предоставить ему сертификаты соответствия на товар, в случае если данная сертификация предусмотрена законодательством Российской Федерации как обязательная.</w:t>
      </w:r>
    </w:p>
    <w:p w:rsidR="00166B2B" w:rsidRPr="006403CA" w:rsidRDefault="009C45DF" w:rsidP="00166B2B">
      <w:pPr>
        <w:ind w:firstLine="709"/>
        <w:jc w:val="both"/>
        <w:rPr>
          <w:sz w:val="21"/>
          <w:szCs w:val="21"/>
        </w:rPr>
      </w:pPr>
      <w:r>
        <w:rPr>
          <w:sz w:val="21"/>
          <w:szCs w:val="21"/>
        </w:rPr>
        <w:t>5.2.4</w:t>
      </w:r>
      <w:r w:rsidR="00166B2B" w:rsidRPr="006403CA">
        <w:rPr>
          <w:sz w:val="21"/>
          <w:szCs w:val="21"/>
        </w:rPr>
        <w:t>. Представить по запросу Заказчика в сроки, указанные в таком запросе, информацию о ходе исполнения обязательств по настоящему Контракту.</w:t>
      </w:r>
    </w:p>
    <w:p w:rsidR="00166B2B" w:rsidRPr="006403CA" w:rsidRDefault="009C45DF" w:rsidP="00166B2B">
      <w:pPr>
        <w:ind w:firstLine="709"/>
        <w:jc w:val="both"/>
        <w:rPr>
          <w:sz w:val="21"/>
          <w:szCs w:val="21"/>
        </w:rPr>
      </w:pPr>
      <w:r>
        <w:rPr>
          <w:sz w:val="21"/>
          <w:szCs w:val="21"/>
        </w:rPr>
        <w:t>5.2.5</w:t>
      </w:r>
      <w:r w:rsidR="00166B2B" w:rsidRPr="006403CA">
        <w:rPr>
          <w:sz w:val="21"/>
          <w:szCs w:val="21"/>
        </w:rPr>
        <w:t>.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166B2B" w:rsidRPr="006403CA" w:rsidRDefault="00166B2B" w:rsidP="00166B2B">
      <w:pPr>
        <w:ind w:firstLine="709"/>
        <w:jc w:val="both"/>
        <w:rPr>
          <w:sz w:val="21"/>
          <w:szCs w:val="21"/>
        </w:rPr>
      </w:pPr>
      <w:r w:rsidRPr="006403CA">
        <w:rPr>
          <w:sz w:val="21"/>
          <w:szCs w:val="21"/>
        </w:rPr>
        <w:t>5.2.</w:t>
      </w:r>
      <w:r w:rsidR="009C45DF">
        <w:rPr>
          <w:sz w:val="21"/>
          <w:szCs w:val="21"/>
        </w:rPr>
        <w:t>6</w:t>
      </w:r>
      <w:r w:rsidRPr="006403CA">
        <w:rPr>
          <w:sz w:val="21"/>
          <w:szCs w:val="21"/>
        </w:rPr>
        <w:t xml:space="preserve">. </w:t>
      </w:r>
      <w:r w:rsidRPr="006403CA">
        <w:rPr>
          <w:color w:val="000000"/>
          <w:sz w:val="21"/>
          <w:szCs w:val="21"/>
        </w:rPr>
        <w:t>Отгрузить Товар в надлежащей упаковке таким образом, чтобы исключить порчу и/или уничтожение Товара на период поставки, до приемки его Заказчиком, включая условия перегрузки.</w:t>
      </w:r>
    </w:p>
    <w:p w:rsidR="00166B2B" w:rsidRPr="006403CA" w:rsidRDefault="00390714" w:rsidP="00166B2B">
      <w:pPr>
        <w:pStyle w:val="ConsPlusNormal"/>
        <w:ind w:firstLine="709"/>
        <w:jc w:val="both"/>
        <w:rPr>
          <w:rFonts w:ascii="Times New Roman" w:hAnsi="Times New Roman" w:cs="Times New Roman"/>
          <w:sz w:val="21"/>
          <w:szCs w:val="21"/>
        </w:rPr>
      </w:pPr>
      <w:r>
        <w:rPr>
          <w:rFonts w:ascii="Times New Roman" w:hAnsi="Times New Roman" w:cs="Times New Roman"/>
          <w:sz w:val="21"/>
          <w:szCs w:val="21"/>
        </w:rPr>
        <w:t>5.2.</w:t>
      </w:r>
      <w:r w:rsidR="00F72755">
        <w:rPr>
          <w:rFonts w:ascii="Times New Roman" w:hAnsi="Times New Roman" w:cs="Times New Roman"/>
          <w:sz w:val="21"/>
          <w:szCs w:val="21"/>
        </w:rPr>
        <w:t>7</w:t>
      </w:r>
      <w:r w:rsidR="00166B2B" w:rsidRPr="006403CA">
        <w:rPr>
          <w:rFonts w:ascii="Times New Roman" w:hAnsi="Times New Roman" w:cs="Times New Roman"/>
          <w:sz w:val="21"/>
          <w:szCs w:val="21"/>
        </w:rPr>
        <w:t>. Обеспечивать гарантии на Товар в соответствии с разделом 6 настоящего Контракта.</w:t>
      </w:r>
    </w:p>
    <w:p w:rsidR="00166B2B" w:rsidRPr="006403CA" w:rsidRDefault="00166B2B" w:rsidP="00166B2B">
      <w:pPr>
        <w:ind w:firstLine="567"/>
        <w:jc w:val="both"/>
        <w:rPr>
          <w:snapToGrid w:val="0"/>
          <w:sz w:val="21"/>
          <w:szCs w:val="21"/>
        </w:rPr>
      </w:pPr>
      <w:r w:rsidRPr="006403CA">
        <w:rPr>
          <w:bCs/>
          <w:sz w:val="21"/>
          <w:szCs w:val="21"/>
        </w:rPr>
        <w:t>5.3. Заказчик вправе:</w:t>
      </w:r>
    </w:p>
    <w:p w:rsidR="00166B2B" w:rsidRPr="006403CA" w:rsidRDefault="00166B2B" w:rsidP="00166B2B">
      <w:pPr>
        <w:ind w:firstLine="709"/>
        <w:jc w:val="both"/>
        <w:rPr>
          <w:sz w:val="21"/>
          <w:szCs w:val="21"/>
        </w:rPr>
      </w:pPr>
      <w:r w:rsidRPr="006403CA">
        <w:rPr>
          <w:sz w:val="21"/>
          <w:szCs w:val="21"/>
        </w:rPr>
        <w:t>5.3.1. Требовать от Поставщика надлежащего исполнения обязательств в соответствии с условиями Контракта.</w:t>
      </w:r>
    </w:p>
    <w:p w:rsidR="00166B2B" w:rsidRPr="006403CA" w:rsidRDefault="00166B2B" w:rsidP="00166B2B">
      <w:pPr>
        <w:ind w:firstLine="709"/>
        <w:jc w:val="both"/>
        <w:rPr>
          <w:sz w:val="21"/>
          <w:szCs w:val="21"/>
        </w:rPr>
      </w:pPr>
      <w:r w:rsidRPr="006403CA">
        <w:rPr>
          <w:sz w:val="21"/>
          <w:szCs w:val="21"/>
        </w:rPr>
        <w:t>5.3.2. Требовать от Поставщика представления надлежащим образом оформленных докум</w:t>
      </w:r>
      <w:r w:rsidR="005D109C">
        <w:rPr>
          <w:sz w:val="21"/>
          <w:szCs w:val="21"/>
        </w:rPr>
        <w:t>ентов (</w:t>
      </w:r>
      <w:r w:rsidR="003F3C12">
        <w:rPr>
          <w:sz w:val="21"/>
          <w:szCs w:val="21"/>
        </w:rPr>
        <w:t>документ</w:t>
      </w:r>
      <w:r w:rsidR="006D6B45">
        <w:rPr>
          <w:sz w:val="21"/>
          <w:szCs w:val="21"/>
        </w:rPr>
        <w:t xml:space="preserve"> о приемке</w:t>
      </w:r>
      <w:r w:rsidRPr="006403CA">
        <w:rPr>
          <w:sz w:val="21"/>
          <w:szCs w:val="21"/>
        </w:rPr>
        <w:t>, счет), подтверждающих исполнение обязательств в соответствии с условиями Контракта.</w:t>
      </w:r>
    </w:p>
    <w:p w:rsidR="00166B2B" w:rsidRPr="006403CA" w:rsidRDefault="00166B2B" w:rsidP="00166B2B">
      <w:pPr>
        <w:ind w:firstLine="709"/>
        <w:jc w:val="both"/>
        <w:rPr>
          <w:sz w:val="21"/>
          <w:szCs w:val="21"/>
        </w:rPr>
      </w:pPr>
      <w:r w:rsidRPr="006403CA">
        <w:rPr>
          <w:sz w:val="21"/>
          <w:szCs w:val="21"/>
        </w:rPr>
        <w:t>5.3.3. Запрашивать у Поставщика информацию о ходе и состоянии исполнения обязательств Поставщика по настоящему Контракту.</w:t>
      </w:r>
    </w:p>
    <w:p w:rsidR="00166B2B" w:rsidRPr="006403CA" w:rsidRDefault="00166B2B" w:rsidP="006D6B45">
      <w:pPr>
        <w:ind w:firstLine="709"/>
        <w:jc w:val="both"/>
        <w:rPr>
          <w:sz w:val="21"/>
          <w:szCs w:val="21"/>
        </w:rPr>
      </w:pPr>
      <w:r w:rsidRPr="006403CA">
        <w:rPr>
          <w:sz w:val="21"/>
          <w:szCs w:val="21"/>
        </w:rPr>
        <w:t>5.3.4. Осуществлять контроль з</w:t>
      </w:r>
      <w:r w:rsidR="005D109C">
        <w:rPr>
          <w:sz w:val="21"/>
          <w:szCs w:val="21"/>
        </w:rPr>
        <w:t xml:space="preserve">а порядком и сроками поставки </w:t>
      </w:r>
      <w:r w:rsidRPr="006403CA">
        <w:rPr>
          <w:sz w:val="21"/>
          <w:szCs w:val="21"/>
        </w:rPr>
        <w:t>товара.</w:t>
      </w:r>
    </w:p>
    <w:p w:rsidR="00166B2B" w:rsidRPr="006403CA" w:rsidRDefault="00166B2B" w:rsidP="00166B2B">
      <w:pPr>
        <w:ind w:firstLine="567"/>
        <w:jc w:val="both"/>
        <w:rPr>
          <w:snapToGrid w:val="0"/>
          <w:sz w:val="21"/>
          <w:szCs w:val="21"/>
        </w:rPr>
      </w:pPr>
      <w:r w:rsidRPr="006403CA">
        <w:rPr>
          <w:snapToGrid w:val="0"/>
          <w:sz w:val="21"/>
          <w:szCs w:val="21"/>
        </w:rPr>
        <w:t>5.4. Заказчик обязан:</w:t>
      </w:r>
    </w:p>
    <w:p w:rsidR="00166B2B" w:rsidRPr="006403CA" w:rsidRDefault="00166B2B" w:rsidP="00166B2B">
      <w:pPr>
        <w:ind w:firstLine="709"/>
        <w:jc w:val="both"/>
        <w:rPr>
          <w:sz w:val="21"/>
          <w:szCs w:val="21"/>
        </w:rPr>
      </w:pPr>
      <w:r w:rsidRPr="006403CA">
        <w:rPr>
          <w:sz w:val="21"/>
          <w:szCs w:val="21"/>
        </w:rPr>
        <w:t>5.4.1. Обеспечить приемку Товара.</w:t>
      </w:r>
    </w:p>
    <w:p w:rsidR="00166B2B" w:rsidRPr="006403CA" w:rsidRDefault="006D6B45" w:rsidP="00166B2B">
      <w:pPr>
        <w:autoSpaceDE w:val="0"/>
        <w:autoSpaceDN w:val="0"/>
        <w:adjustRightInd w:val="0"/>
        <w:ind w:firstLine="709"/>
        <w:jc w:val="both"/>
        <w:rPr>
          <w:sz w:val="21"/>
          <w:szCs w:val="21"/>
        </w:rPr>
      </w:pPr>
      <w:r>
        <w:rPr>
          <w:sz w:val="21"/>
          <w:szCs w:val="21"/>
        </w:rPr>
        <w:t>5.4.2</w:t>
      </w:r>
      <w:r w:rsidR="00166B2B" w:rsidRPr="006403CA">
        <w:rPr>
          <w:sz w:val="21"/>
          <w:szCs w:val="21"/>
        </w:rPr>
        <w:t>. Требовать от Поставщика устранения недостатков, допущенных при исполнении Контракта;</w:t>
      </w:r>
    </w:p>
    <w:p w:rsidR="00166B2B" w:rsidRPr="006403CA" w:rsidRDefault="006D6B45" w:rsidP="00166B2B">
      <w:pPr>
        <w:autoSpaceDE w:val="0"/>
        <w:autoSpaceDN w:val="0"/>
        <w:adjustRightInd w:val="0"/>
        <w:ind w:firstLine="709"/>
        <w:jc w:val="both"/>
        <w:rPr>
          <w:sz w:val="21"/>
          <w:szCs w:val="21"/>
        </w:rPr>
      </w:pPr>
      <w:r>
        <w:rPr>
          <w:sz w:val="21"/>
          <w:szCs w:val="21"/>
        </w:rPr>
        <w:t>5.4.3</w:t>
      </w:r>
      <w:r w:rsidR="00166B2B" w:rsidRPr="006403CA">
        <w:rPr>
          <w:sz w:val="21"/>
          <w:szCs w:val="21"/>
        </w:rPr>
        <w:t>. Отказаться от приемки некачественного Товара и потребовать безвозмездного устранения недостатков;</w:t>
      </w:r>
    </w:p>
    <w:p w:rsidR="00166B2B" w:rsidRPr="006403CA" w:rsidRDefault="006D6B45" w:rsidP="00166B2B">
      <w:pPr>
        <w:ind w:firstLine="709"/>
        <w:jc w:val="both"/>
        <w:rPr>
          <w:snapToGrid w:val="0"/>
          <w:sz w:val="21"/>
          <w:szCs w:val="21"/>
        </w:rPr>
      </w:pPr>
      <w:r>
        <w:rPr>
          <w:snapToGrid w:val="0"/>
          <w:sz w:val="21"/>
          <w:szCs w:val="21"/>
        </w:rPr>
        <w:t>5.4.4</w:t>
      </w:r>
      <w:r w:rsidR="00166B2B" w:rsidRPr="006403CA">
        <w:rPr>
          <w:snapToGrid w:val="0"/>
          <w:sz w:val="21"/>
          <w:szCs w:val="21"/>
        </w:rPr>
        <w:t>. Оплатить Товар в порядке и сроки, определенные настоящим Контрактом.</w:t>
      </w:r>
    </w:p>
    <w:p w:rsidR="00166B2B" w:rsidRPr="006403CA" w:rsidRDefault="00166B2B" w:rsidP="00166B2B">
      <w:pPr>
        <w:autoSpaceDN w:val="0"/>
        <w:adjustRightInd w:val="0"/>
        <w:ind w:firstLine="720"/>
        <w:jc w:val="both"/>
        <w:rPr>
          <w:bCs/>
          <w:sz w:val="21"/>
          <w:szCs w:val="21"/>
        </w:rPr>
      </w:pPr>
    </w:p>
    <w:p w:rsidR="00166B2B" w:rsidRPr="006403CA" w:rsidRDefault="00166B2B" w:rsidP="00166B2B">
      <w:pPr>
        <w:numPr>
          <w:ilvl w:val="0"/>
          <w:numId w:val="33"/>
        </w:numPr>
        <w:suppressAutoHyphens/>
        <w:jc w:val="center"/>
        <w:rPr>
          <w:b/>
          <w:bCs/>
          <w:sz w:val="21"/>
          <w:szCs w:val="21"/>
        </w:rPr>
      </w:pPr>
      <w:r w:rsidRPr="006403CA">
        <w:rPr>
          <w:b/>
          <w:bCs/>
          <w:sz w:val="21"/>
          <w:szCs w:val="21"/>
        </w:rPr>
        <w:t>КАЧЕСТВО И ГАРАНТИИ ТОВАРА</w:t>
      </w:r>
    </w:p>
    <w:p w:rsidR="00166B2B" w:rsidRPr="006403CA" w:rsidRDefault="00166B2B" w:rsidP="00ED5788">
      <w:pPr>
        <w:ind w:firstLine="567"/>
        <w:jc w:val="both"/>
        <w:rPr>
          <w:bCs/>
          <w:sz w:val="21"/>
          <w:szCs w:val="21"/>
        </w:rPr>
      </w:pPr>
      <w:r w:rsidRPr="006403CA">
        <w:rPr>
          <w:bCs/>
          <w:sz w:val="21"/>
          <w:szCs w:val="21"/>
        </w:rPr>
        <w:t>6.1. Качество товара:</w:t>
      </w:r>
    </w:p>
    <w:p w:rsidR="00A859CD" w:rsidRPr="00BD1FCD" w:rsidRDefault="00166B2B" w:rsidP="006D6B45">
      <w:pPr>
        <w:autoSpaceDE w:val="0"/>
        <w:autoSpaceDN w:val="0"/>
        <w:adjustRightInd w:val="0"/>
        <w:ind w:firstLine="709"/>
        <w:jc w:val="both"/>
        <w:rPr>
          <w:sz w:val="21"/>
          <w:szCs w:val="21"/>
        </w:rPr>
      </w:pPr>
      <w:r w:rsidRPr="006403CA">
        <w:rPr>
          <w:sz w:val="21"/>
          <w:szCs w:val="21"/>
        </w:rPr>
        <w:t xml:space="preserve">6.1.1. </w:t>
      </w:r>
      <w:r w:rsidR="00A859CD" w:rsidRPr="00BD1FCD">
        <w:rPr>
          <w:sz w:val="21"/>
          <w:szCs w:val="21"/>
        </w:rPr>
        <w:t xml:space="preserve">Поставляемый Товар должен быть новым, не поврежденным, без дефектов </w:t>
      </w:r>
      <w:r w:rsidR="00A859CD" w:rsidRPr="00BD1FCD">
        <w:rPr>
          <w:color w:val="000000"/>
          <w:sz w:val="21"/>
          <w:szCs w:val="21"/>
        </w:rPr>
        <w:t xml:space="preserve">и должен соответствовать характеристикам, </w:t>
      </w:r>
      <w:r w:rsidR="00A859CD" w:rsidRPr="00BD1FCD">
        <w:rPr>
          <w:sz w:val="21"/>
          <w:szCs w:val="21"/>
        </w:rPr>
        <w:t>указанным в Спецификации на поставку товара (Приложение №1 к настоящему Контракту).</w:t>
      </w:r>
    </w:p>
    <w:p w:rsidR="00166B2B" w:rsidRPr="003C094F" w:rsidRDefault="00166B2B" w:rsidP="003C094F">
      <w:pPr>
        <w:ind w:firstLine="709"/>
        <w:jc w:val="both"/>
        <w:rPr>
          <w:sz w:val="21"/>
          <w:szCs w:val="21"/>
        </w:rPr>
      </w:pPr>
      <w:r w:rsidRPr="006403CA">
        <w:rPr>
          <w:sz w:val="21"/>
          <w:szCs w:val="21"/>
        </w:rPr>
        <w:t xml:space="preserve">6.1.2.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настоящим Контрактом. </w:t>
      </w:r>
    </w:p>
    <w:p w:rsidR="00166B2B" w:rsidRPr="006403CA" w:rsidRDefault="003C094F" w:rsidP="00ED5788">
      <w:pPr>
        <w:ind w:firstLine="709"/>
        <w:jc w:val="both"/>
        <w:rPr>
          <w:sz w:val="21"/>
          <w:szCs w:val="21"/>
        </w:rPr>
      </w:pPr>
      <w:r>
        <w:rPr>
          <w:sz w:val="21"/>
          <w:szCs w:val="21"/>
        </w:rPr>
        <w:t>6.1.</w:t>
      </w:r>
      <w:r w:rsidRPr="00A71387">
        <w:rPr>
          <w:sz w:val="21"/>
          <w:szCs w:val="21"/>
        </w:rPr>
        <w:t>3</w:t>
      </w:r>
      <w:r w:rsidR="00166B2B" w:rsidRPr="006403CA">
        <w:rPr>
          <w:sz w:val="21"/>
          <w:szCs w:val="21"/>
        </w:rPr>
        <w:t>. Товар должен иметь необходимые маркировки, наклейки, пломбы, если такие требования предъявляются действующим законодательством Российской Федерации. Упаковка и маркировка должны соответствовать требованиям ГОСТ.</w:t>
      </w:r>
    </w:p>
    <w:p w:rsidR="00166B2B" w:rsidRPr="006403CA" w:rsidRDefault="003C094F" w:rsidP="00E70D87">
      <w:pPr>
        <w:ind w:firstLine="709"/>
        <w:jc w:val="both"/>
        <w:rPr>
          <w:sz w:val="21"/>
          <w:szCs w:val="21"/>
        </w:rPr>
      </w:pPr>
      <w:r>
        <w:rPr>
          <w:sz w:val="21"/>
          <w:szCs w:val="21"/>
        </w:rPr>
        <w:t>6.1.</w:t>
      </w:r>
      <w:r w:rsidRPr="003C094F">
        <w:rPr>
          <w:sz w:val="21"/>
          <w:szCs w:val="21"/>
        </w:rPr>
        <w:t>4</w:t>
      </w:r>
      <w:r w:rsidR="00166B2B" w:rsidRPr="006403CA">
        <w:rPr>
          <w:sz w:val="21"/>
          <w:szCs w:val="21"/>
        </w:rPr>
        <w:t xml:space="preserve">. </w:t>
      </w:r>
      <w:r w:rsidRPr="00BD1FCD">
        <w:rPr>
          <w:sz w:val="21"/>
          <w:szCs w:val="21"/>
        </w:rPr>
        <w:t>Товар должен быть поставлен в упаковке, обеспечивающей защиту товаров от их повреждения или порчи во время транспортировки и погрузо-разгрузочных работах к конечному месту эксплуатации</w:t>
      </w:r>
      <w:r>
        <w:rPr>
          <w:sz w:val="21"/>
          <w:szCs w:val="21"/>
        </w:rPr>
        <w:t xml:space="preserve"> </w:t>
      </w:r>
    </w:p>
    <w:p w:rsidR="00166B2B" w:rsidRPr="009A7B21" w:rsidRDefault="00166B2B" w:rsidP="00ED5788">
      <w:pPr>
        <w:ind w:firstLine="567"/>
        <w:jc w:val="both"/>
        <w:rPr>
          <w:sz w:val="21"/>
          <w:szCs w:val="21"/>
        </w:rPr>
      </w:pPr>
      <w:r w:rsidRPr="006403CA">
        <w:rPr>
          <w:sz w:val="21"/>
          <w:szCs w:val="21"/>
        </w:rPr>
        <w:t xml:space="preserve">6.2. </w:t>
      </w:r>
      <w:r w:rsidRPr="009A7B21">
        <w:rPr>
          <w:sz w:val="21"/>
          <w:szCs w:val="21"/>
        </w:rPr>
        <w:t>Гарантии товара:</w:t>
      </w:r>
    </w:p>
    <w:p w:rsidR="001A70AA" w:rsidRPr="009A7B21" w:rsidRDefault="00166B2B" w:rsidP="00320B92">
      <w:pPr>
        <w:pStyle w:val="1c"/>
        <w:ind w:right="-2" w:firstLine="709"/>
        <w:jc w:val="both"/>
        <w:rPr>
          <w:rFonts w:ascii="Times New Roman" w:hAnsi="Times New Roman"/>
          <w:sz w:val="21"/>
          <w:szCs w:val="21"/>
        </w:rPr>
      </w:pPr>
      <w:r w:rsidRPr="009A7B21">
        <w:rPr>
          <w:rFonts w:ascii="Times New Roman" w:hAnsi="Times New Roman"/>
          <w:sz w:val="21"/>
          <w:szCs w:val="21"/>
        </w:rPr>
        <w:t xml:space="preserve">6.2.1. </w:t>
      </w:r>
      <w:r w:rsidR="00250627" w:rsidRPr="009A7B21">
        <w:rPr>
          <w:rFonts w:ascii="Times New Roman" w:hAnsi="Times New Roman"/>
          <w:sz w:val="21"/>
          <w:szCs w:val="21"/>
        </w:rPr>
        <w:t xml:space="preserve">Гарантийный срок Поставщика на поставляемый Товар составляет не менее </w:t>
      </w:r>
      <w:r w:rsidR="009A7B21" w:rsidRPr="009A7B21">
        <w:rPr>
          <w:rFonts w:ascii="Times New Roman" w:hAnsi="Times New Roman"/>
          <w:sz w:val="21"/>
          <w:szCs w:val="21"/>
        </w:rPr>
        <w:t xml:space="preserve">срока, указанного в «Спецификации на поставку товара» (Приложение № 1) </w:t>
      </w:r>
      <w:r w:rsidR="00250627" w:rsidRPr="009A7B21">
        <w:rPr>
          <w:rFonts w:ascii="Times New Roman" w:hAnsi="Times New Roman"/>
          <w:sz w:val="21"/>
          <w:szCs w:val="21"/>
        </w:rPr>
        <w:t>с даты подписания Заказчиком документа о приемке</w:t>
      </w:r>
      <w:r w:rsidR="00D00795" w:rsidRPr="009A7B21">
        <w:rPr>
          <w:rFonts w:ascii="Times New Roman" w:hAnsi="Times New Roman"/>
          <w:sz w:val="21"/>
          <w:szCs w:val="21"/>
        </w:rPr>
        <w:t xml:space="preserve"> товара</w:t>
      </w:r>
      <w:r w:rsidR="00250627" w:rsidRPr="009A7B21">
        <w:rPr>
          <w:rFonts w:ascii="Times New Roman" w:hAnsi="Times New Roman"/>
          <w:sz w:val="21"/>
          <w:szCs w:val="21"/>
        </w:rPr>
        <w:t>, но не менее срока установленного производителем Товара</w:t>
      </w:r>
      <w:r w:rsidR="00D00795" w:rsidRPr="009A7B21">
        <w:rPr>
          <w:rFonts w:ascii="Times New Roman" w:hAnsi="Times New Roman"/>
          <w:sz w:val="21"/>
          <w:szCs w:val="21"/>
        </w:rPr>
        <w:t xml:space="preserve"> в технической документации</w:t>
      </w:r>
      <w:r w:rsidR="00250627" w:rsidRPr="009A7B21">
        <w:rPr>
          <w:rFonts w:ascii="Times New Roman" w:hAnsi="Times New Roman"/>
          <w:sz w:val="21"/>
          <w:szCs w:val="21"/>
        </w:rPr>
        <w:t xml:space="preserve">. </w:t>
      </w:r>
    </w:p>
    <w:p w:rsidR="00214873" w:rsidRDefault="00214873" w:rsidP="00320B92">
      <w:pPr>
        <w:pStyle w:val="1c"/>
        <w:ind w:right="-2" w:firstLine="709"/>
        <w:jc w:val="both"/>
        <w:rPr>
          <w:rFonts w:ascii="Times New Roman" w:hAnsi="Times New Roman"/>
          <w:sz w:val="21"/>
          <w:szCs w:val="21"/>
        </w:rPr>
      </w:pPr>
      <w:r>
        <w:rPr>
          <w:rFonts w:ascii="Times New Roman" w:hAnsi="Times New Roman"/>
          <w:sz w:val="21"/>
          <w:szCs w:val="21"/>
        </w:rPr>
        <w:t>6.2.2. Заказчик вправе в течение гарантийного срока сообщать Поставщику о скрытых недостатках Товара и требовать их устранения.</w:t>
      </w:r>
    </w:p>
    <w:p w:rsidR="001A70AA" w:rsidRPr="0003310B" w:rsidRDefault="00214873" w:rsidP="00320B92">
      <w:pPr>
        <w:pStyle w:val="1c"/>
        <w:ind w:right="-2" w:firstLine="709"/>
        <w:jc w:val="both"/>
        <w:rPr>
          <w:rFonts w:ascii="Times New Roman" w:hAnsi="Times New Roman"/>
          <w:sz w:val="21"/>
          <w:szCs w:val="21"/>
        </w:rPr>
      </w:pPr>
      <w:r>
        <w:rPr>
          <w:rFonts w:ascii="Times New Roman" w:hAnsi="Times New Roman"/>
          <w:sz w:val="21"/>
          <w:szCs w:val="21"/>
        </w:rPr>
        <w:t>6.2.3</w:t>
      </w:r>
      <w:r w:rsidR="001A70AA">
        <w:rPr>
          <w:rFonts w:ascii="Times New Roman" w:hAnsi="Times New Roman"/>
          <w:sz w:val="21"/>
          <w:szCs w:val="21"/>
        </w:rPr>
        <w:t xml:space="preserve">. Поставщик обеспечивает гарантийное обслуживание </w:t>
      </w:r>
      <w:r w:rsidR="001A70AA" w:rsidRPr="000D1A74">
        <w:rPr>
          <w:rFonts w:ascii="Times New Roman" w:hAnsi="Times New Roman"/>
          <w:sz w:val="21"/>
          <w:szCs w:val="21"/>
        </w:rPr>
        <w:t>Товара.</w:t>
      </w:r>
      <w:r w:rsidR="001A70AA" w:rsidRPr="0003310B">
        <w:rPr>
          <w:rFonts w:ascii="Times New Roman" w:hAnsi="Times New Roman"/>
          <w:sz w:val="21"/>
          <w:szCs w:val="21"/>
        </w:rPr>
        <w:t xml:space="preserve"> </w:t>
      </w:r>
    </w:p>
    <w:p w:rsidR="00214873" w:rsidRPr="0003310B" w:rsidRDefault="00214873" w:rsidP="00320B92">
      <w:pPr>
        <w:pStyle w:val="1c"/>
        <w:ind w:right="-2" w:firstLine="709"/>
        <w:jc w:val="both"/>
        <w:rPr>
          <w:rFonts w:ascii="Times New Roman" w:hAnsi="Times New Roman"/>
          <w:sz w:val="21"/>
          <w:szCs w:val="21"/>
        </w:rPr>
      </w:pPr>
      <w:r w:rsidRPr="0003310B">
        <w:rPr>
          <w:rFonts w:ascii="Times New Roman" w:hAnsi="Times New Roman"/>
          <w:sz w:val="21"/>
          <w:szCs w:val="21"/>
        </w:rPr>
        <w:t>6.2.4. В случае обнаружения дефектов, неисправностей Товара в пределах гарантийного срока Заказчик составляет и направляет Поставщику Акт с перечнем выявленных дефектов, неисправностей.</w:t>
      </w:r>
    </w:p>
    <w:p w:rsidR="00214873" w:rsidRPr="0003310B" w:rsidRDefault="00214873" w:rsidP="00320B92">
      <w:pPr>
        <w:pStyle w:val="1c"/>
        <w:ind w:right="-2" w:firstLine="709"/>
        <w:jc w:val="both"/>
        <w:rPr>
          <w:rFonts w:ascii="Times New Roman" w:hAnsi="Times New Roman"/>
          <w:sz w:val="21"/>
          <w:szCs w:val="21"/>
        </w:rPr>
      </w:pPr>
      <w:r w:rsidRPr="0003310B">
        <w:rPr>
          <w:rFonts w:ascii="Times New Roman" w:hAnsi="Times New Roman"/>
          <w:sz w:val="21"/>
          <w:szCs w:val="21"/>
        </w:rPr>
        <w:t xml:space="preserve">6.2.5. Поставщик осуществляет вывоз </w:t>
      </w:r>
      <w:r w:rsidR="0003310B" w:rsidRPr="0003310B">
        <w:rPr>
          <w:rFonts w:ascii="Times New Roman" w:hAnsi="Times New Roman"/>
          <w:sz w:val="21"/>
          <w:szCs w:val="21"/>
        </w:rPr>
        <w:t>Товара</w:t>
      </w:r>
      <w:r w:rsidRPr="0003310B">
        <w:rPr>
          <w:rFonts w:ascii="Times New Roman" w:hAnsi="Times New Roman"/>
          <w:sz w:val="21"/>
          <w:szCs w:val="21"/>
        </w:rPr>
        <w:t xml:space="preserve"> для ремонта в течение 2 </w:t>
      </w:r>
      <w:r w:rsidR="0003310B" w:rsidRPr="0003310B">
        <w:rPr>
          <w:rFonts w:ascii="Times New Roman" w:hAnsi="Times New Roman"/>
          <w:sz w:val="21"/>
          <w:szCs w:val="21"/>
        </w:rPr>
        <w:t xml:space="preserve">(двух) </w:t>
      </w:r>
      <w:r w:rsidRPr="0003310B">
        <w:rPr>
          <w:rFonts w:ascii="Times New Roman" w:hAnsi="Times New Roman"/>
          <w:sz w:val="21"/>
          <w:szCs w:val="21"/>
        </w:rPr>
        <w:t>рабочих дней с даты направления Заказчиком Акта с перечнем выявленных дефектов, неисправностей.</w:t>
      </w:r>
    </w:p>
    <w:p w:rsidR="00250627" w:rsidRPr="0003310B" w:rsidRDefault="0003310B" w:rsidP="00320B92">
      <w:pPr>
        <w:pStyle w:val="1c"/>
        <w:ind w:right="-2" w:firstLine="709"/>
        <w:jc w:val="both"/>
        <w:rPr>
          <w:rFonts w:ascii="Times New Roman" w:hAnsi="Times New Roman"/>
          <w:sz w:val="21"/>
          <w:szCs w:val="21"/>
        </w:rPr>
      </w:pPr>
      <w:r w:rsidRPr="0003310B">
        <w:rPr>
          <w:rFonts w:ascii="Times New Roman" w:hAnsi="Times New Roman"/>
          <w:sz w:val="21"/>
          <w:szCs w:val="21"/>
        </w:rPr>
        <w:t>6.2.6</w:t>
      </w:r>
      <w:r w:rsidR="001A70AA" w:rsidRPr="0003310B">
        <w:rPr>
          <w:rFonts w:ascii="Times New Roman" w:hAnsi="Times New Roman"/>
          <w:sz w:val="21"/>
          <w:szCs w:val="21"/>
        </w:rPr>
        <w:t xml:space="preserve">. </w:t>
      </w:r>
      <w:r w:rsidR="00250627" w:rsidRPr="0003310B">
        <w:rPr>
          <w:rFonts w:ascii="Times New Roman" w:hAnsi="Times New Roman"/>
          <w:sz w:val="21"/>
          <w:szCs w:val="21"/>
        </w:rPr>
        <w:t xml:space="preserve">Во время гарантийного срока все обнаруженные </w:t>
      </w:r>
      <w:r w:rsidRPr="0003310B">
        <w:rPr>
          <w:rFonts w:ascii="Times New Roman" w:hAnsi="Times New Roman"/>
          <w:sz w:val="21"/>
          <w:szCs w:val="21"/>
        </w:rPr>
        <w:t xml:space="preserve">дефекты и </w:t>
      </w:r>
      <w:r w:rsidR="00250627" w:rsidRPr="0003310B">
        <w:rPr>
          <w:rFonts w:ascii="Times New Roman" w:hAnsi="Times New Roman"/>
          <w:sz w:val="21"/>
          <w:szCs w:val="21"/>
        </w:rPr>
        <w:t xml:space="preserve">неисправности должны устраняться Поставщиком </w:t>
      </w:r>
      <w:r w:rsidRPr="0003310B">
        <w:rPr>
          <w:rFonts w:ascii="Times New Roman" w:hAnsi="Times New Roman"/>
          <w:sz w:val="21"/>
          <w:szCs w:val="21"/>
        </w:rPr>
        <w:t xml:space="preserve">путем ремонта или замены некачественного Товара или его частей </w:t>
      </w:r>
      <w:r w:rsidR="00250627" w:rsidRPr="0003310B">
        <w:rPr>
          <w:rFonts w:ascii="Times New Roman" w:hAnsi="Times New Roman"/>
          <w:sz w:val="21"/>
          <w:szCs w:val="21"/>
        </w:rPr>
        <w:t xml:space="preserve">в течение </w:t>
      </w:r>
      <w:r w:rsidRPr="0003310B">
        <w:rPr>
          <w:rFonts w:ascii="Times New Roman" w:hAnsi="Times New Roman"/>
          <w:snapToGrid w:val="0"/>
          <w:sz w:val="21"/>
          <w:szCs w:val="21"/>
        </w:rPr>
        <w:t>10</w:t>
      </w:r>
      <w:r w:rsidR="00250627" w:rsidRPr="0003310B">
        <w:rPr>
          <w:rFonts w:ascii="Times New Roman" w:hAnsi="Times New Roman"/>
          <w:snapToGrid w:val="0"/>
          <w:sz w:val="21"/>
          <w:szCs w:val="21"/>
        </w:rPr>
        <w:t xml:space="preserve"> (</w:t>
      </w:r>
      <w:r w:rsidRPr="0003310B">
        <w:rPr>
          <w:rFonts w:ascii="Times New Roman" w:hAnsi="Times New Roman"/>
          <w:snapToGrid w:val="0"/>
          <w:sz w:val="21"/>
          <w:szCs w:val="21"/>
        </w:rPr>
        <w:t>десяти</w:t>
      </w:r>
      <w:r w:rsidR="00250627" w:rsidRPr="0003310B">
        <w:rPr>
          <w:rFonts w:ascii="Times New Roman" w:hAnsi="Times New Roman"/>
          <w:snapToGrid w:val="0"/>
          <w:sz w:val="21"/>
          <w:szCs w:val="21"/>
        </w:rPr>
        <w:t xml:space="preserve">) </w:t>
      </w:r>
      <w:r w:rsidRPr="0003310B">
        <w:rPr>
          <w:rFonts w:ascii="Times New Roman" w:hAnsi="Times New Roman"/>
          <w:sz w:val="21"/>
          <w:szCs w:val="21"/>
        </w:rPr>
        <w:t>рабочих</w:t>
      </w:r>
      <w:r w:rsidR="00250627" w:rsidRPr="0003310B">
        <w:rPr>
          <w:rFonts w:ascii="Times New Roman" w:hAnsi="Times New Roman"/>
          <w:sz w:val="21"/>
          <w:szCs w:val="21"/>
        </w:rPr>
        <w:t xml:space="preserve"> дней </w:t>
      </w:r>
      <w:r w:rsidRPr="0003310B">
        <w:rPr>
          <w:rFonts w:ascii="Times New Roman" w:hAnsi="Times New Roman"/>
          <w:sz w:val="21"/>
          <w:szCs w:val="21"/>
        </w:rPr>
        <w:t>с даты вывоза Товара от Заказчика</w:t>
      </w:r>
      <w:r w:rsidR="00250627" w:rsidRPr="0003310B">
        <w:rPr>
          <w:rFonts w:ascii="Times New Roman" w:hAnsi="Times New Roman"/>
          <w:sz w:val="21"/>
          <w:szCs w:val="21"/>
        </w:rPr>
        <w:t xml:space="preserve">. </w:t>
      </w:r>
    </w:p>
    <w:p w:rsidR="0003310B" w:rsidRPr="00250627" w:rsidRDefault="0003310B" w:rsidP="00320B92">
      <w:pPr>
        <w:pStyle w:val="1c"/>
        <w:ind w:right="-2" w:firstLine="709"/>
        <w:jc w:val="both"/>
        <w:rPr>
          <w:rFonts w:ascii="Times New Roman" w:hAnsi="Times New Roman"/>
          <w:sz w:val="21"/>
          <w:szCs w:val="21"/>
        </w:rPr>
      </w:pPr>
      <w:r w:rsidRPr="0003310B">
        <w:rPr>
          <w:rFonts w:ascii="Times New Roman" w:hAnsi="Times New Roman"/>
          <w:sz w:val="21"/>
          <w:szCs w:val="21"/>
        </w:rPr>
        <w:lastRenderedPageBreak/>
        <w:t>6.2.7. Транспортировка Товара на гарантийный ремонт и обратно осуществляется силами и за счет средств Поставщика.</w:t>
      </w:r>
    </w:p>
    <w:p w:rsidR="003C094F" w:rsidRDefault="003C094F" w:rsidP="003C094F">
      <w:pPr>
        <w:widowControl w:val="0"/>
        <w:tabs>
          <w:tab w:val="left" w:pos="1134"/>
        </w:tabs>
        <w:suppressAutoHyphens/>
        <w:ind w:firstLine="851"/>
        <w:jc w:val="both"/>
        <w:rPr>
          <w:rFonts w:eastAsia="Tahoma"/>
          <w:sz w:val="21"/>
          <w:szCs w:val="21"/>
          <w:lang w:eastAsia="ar-SA"/>
        </w:rPr>
      </w:pPr>
      <w:r w:rsidRPr="00BD1FCD">
        <w:rPr>
          <w:rFonts w:eastAsia="Tahoma"/>
          <w:sz w:val="21"/>
          <w:szCs w:val="21"/>
          <w:lang w:eastAsia="ar-SA"/>
        </w:rPr>
        <w:t xml:space="preserve"> </w:t>
      </w:r>
    </w:p>
    <w:p w:rsidR="00563AE1" w:rsidRDefault="00B74B42" w:rsidP="00563AE1">
      <w:pPr>
        <w:ind w:firstLine="567"/>
        <w:jc w:val="center"/>
        <w:rPr>
          <w:b/>
          <w:bCs/>
          <w:snapToGrid w:val="0"/>
          <w:sz w:val="21"/>
          <w:szCs w:val="21"/>
        </w:rPr>
      </w:pPr>
      <w:r>
        <w:rPr>
          <w:b/>
          <w:bCs/>
          <w:snapToGrid w:val="0"/>
          <w:sz w:val="21"/>
          <w:szCs w:val="21"/>
        </w:rPr>
        <w:t xml:space="preserve">7. </w:t>
      </w:r>
      <w:r w:rsidR="00166B2B" w:rsidRPr="006403CA">
        <w:rPr>
          <w:b/>
          <w:bCs/>
          <w:snapToGrid w:val="0"/>
          <w:sz w:val="21"/>
          <w:szCs w:val="21"/>
        </w:rPr>
        <w:t>ПОРЯДОК СДАЧИ И ПРИЕМКИ ТОВАРА</w:t>
      </w:r>
    </w:p>
    <w:p w:rsidR="00563AE1" w:rsidRPr="006905EB" w:rsidRDefault="00563AE1" w:rsidP="00563AE1">
      <w:pPr>
        <w:ind w:firstLine="567"/>
        <w:jc w:val="both"/>
        <w:rPr>
          <w:bCs/>
          <w:snapToGrid w:val="0"/>
          <w:sz w:val="21"/>
          <w:szCs w:val="21"/>
        </w:rPr>
      </w:pPr>
      <w:r w:rsidRPr="006905EB">
        <w:rPr>
          <w:bCs/>
          <w:snapToGrid w:val="0"/>
          <w:sz w:val="21"/>
          <w:szCs w:val="21"/>
        </w:rPr>
        <w:t xml:space="preserve">7.1. Приемка Товара осуществляется Заказчиком в соответствии с требованиями, указанными в настоящем Контракте. Количество Товара, передаваемого Заказчику должно точно соответствовать количеству, указанному в Спецификации на поставку товара (Приложение №1 к настоящему Контракту). Количество и качество Товара должно соответствовать условиям настоящего Контракта. </w:t>
      </w:r>
    </w:p>
    <w:p w:rsidR="00563AE1" w:rsidRPr="006905EB" w:rsidRDefault="00563AE1" w:rsidP="00563AE1">
      <w:pPr>
        <w:ind w:firstLine="567"/>
        <w:jc w:val="both"/>
        <w:rPr>
          <w:bCs/>
          <w:snapToGrid w:val="0"/>
          <w:sz w:val="21"/>
          <w:szCs w:val="21"/>
        </w:rPr>
      </w:pPr>
      <w:r w:rsidRPr="006905EB">
        <w:rPr>
          <w:bCs/>
          <w:snapToGrid w:val="0"/>
          <w:sz w:val="21"/>
          <w:szCs w:val="21"/>
        </w:rPr>
        <w:t>7.2. Приемка поставленного товара осуществляется Заказчиком на соответствие его цены, количества, комплектности и качества и включает в себя следующие обязательные этапы:</w:t>
      </w:r>
    </w:p>
    <w:p w:rsidR="00563AE1" w:rsidRPr="006905EB" w:rsidRDefault="00563AE1" w:rsidP="00563AE1">
      <w:pPr>
        <w:ind w:firstLine="567"/>
        <w:jc w:val="both"/>
        <w:rPr>
          <w:bCs/>
          <w:snapToGrid w:val="0"/>
          <w:sz w:val="21"/>
          <w:szCs w:val="21"/>
        </w:rPr>
      </w:pPr>
      <w:r w:rsidRPr="006905EB">
        <w:rPr>
          <w:bCs/>
          <w:snapToGrid w:val="0"/>
          <w:sz w:val="21"/>
          <w:szCs w:val="21"/>
        </w:rPr>
        <w:t>- проверка комплектности и номенклатуры поставленного Товара;</w:t>
      </w:r>
    </w:p>
    <w:p w:rsidR="00563AE1" w:rsidRPr="006905EB" w:rsidRDefault="00563AE1" w:rsidP="00563AE1">
      <w:pPr>
        <w:ind w:firstLine="567"/>
        <w:jc w:val="both"/>
        <w:rPr>
          <w:bCs/>
          <w:snapToGrid w:val="0"/>
          <w:sz w:val="21"/>
          <w:szCs w:val="21"/>
        </w:rPr>
      </w:pPr>
      <w:r w:rsidRPr="006905EB">
        <w:rPr>
          <w:bCs/>
          <w:snapToGrid w:val="0"/>
          <w:sz w:val="21"/>
          <w:szCs w:val="21"/>
        </w:rPr>
        <w:t>- проверка полноты и правильности оформления комплекта товарно-транспортных документов;</w:t>
      </w:r>
    </w:p>
    <w:p w:rsidR="00563AE1" w:rsidRPr="006905EB" w:rsidRDefault="00563AE1" w:rsidP="00563AE1">
      <w:pPr>
        <w:ind w:firstLine="567"/>
        <w:jc w:val="both"/>
        <w:rPr>
          <w:bCs/>
          <w:snapToGrid w:val="0"/>
          <w:sz w:val="21"/>
          <w:szCs w:val="21"/>
        </w:rPr>
      </w:pPr>
      <w:r w:rsidRPr="006905EB">
        <w:rPr>
          <w:bCs/>
          <w:snapToGrid w:val="0"/>
          <w:sz w:val="21"/>
          <w:szCs w:val="21"/>
        </w:rPr>
        <w:t>- проверка внешнего состояния Товара на предмет</w:t>
      </w:r>
      <w:r w:rsidR="00301528">
        <w:rPr>
          <w:bCs/>
          <w:snapToGrid w:val="0"/>
          <w:sz w:val="21"/>
          <w:szCs w:val="21"/>
        </w:rPr>
        <w:t xml:space="preserve"> наличия/отсутствия повреждений;</w:t>
      </w:r>
    </w:p>
    <w:p w:rsidR="00563AE1" w:rsidRPr="006905EB" w:rsidRDefault="00563AE1" w:rsidP="00563AE1">
      <w:pPr>
        <w:ind w:firstLine="567"/>
        <w:jc w:val="both"/>
        <w:rPr>
          <w:bCs/>
          <w:snapToGrid w:val="0"/>
          <w:sz w:val="21"/>
          <w:szCs w:val="21"/>
        </w:rPr>
      </w:pPr>
      <w:r w:rsidRPr="006905EB">
        <w:rPr>
          <w:bCs/>
          <w:snapToGrid w:val="0"/>
          <w:sz w:val="21"/>
          <w:szCs w:val="21"/>
        </w:rPr>
        <w:t>- проверка наличия документации в соответствии с условиями настоящего Контракта.</w:t>
      </w:r>
    </w:p>
    <w:p w:rsidR="00BE5BF3" w:rsidRPr="006D6B45" w:rsidRDefault="00563AE1" w:rsidP="006D6B45">
      <w:pPr>
        <w:ind w:firstLine="567"/>
        <w:jc w:val="both"/>
        <w:rPr>
          <w:sz w:val="21"/>
          <w:szCs w:val="21"/>
        </w:rPr>
      </w:pPr>
      <w:r w:rsidRPr="006905EB">
        <w:rPr>
          <w:bCs/>
          <w:snapToGrid w:val="0"/>
          <w:sz w:val="21"/>
          <w:szCs w:val="21"/>
        </w:rPr>
        <w:t>7</w:t>
      </w:r>
      <w:r w:rsidRPr="006D6B45">
        <w:rPr>
          <w:bCs/>
          <w:snapToGrid w:val="0"/>
          <w:sz w:val="21"/>
          <w:szCs w:val="21"/>
        </w:rPr>
        <w:t>.3</w:t>
      </w:r>
      <w:r w:rsidR="00BE5BF3" w:rsidRPr="006D6B45">
        <w:rPr>
          <w:sz w:val="21"/>
          <w:szCs w:val="21"/>
        </w:rPr>
        <w:t xml:space="preserve">. </w:t>
      </w:r>
      <w:bookmarkStart w:id="1" w:name="P1335"/>
      <w:bookmarkEnd w:id="1"/>
      <w:r w:rsidR="00BE5BF3" w:rsidRPr="006D6B45">
        <w:rPr>
          <w:sz w:val="21"/>
          <w:szCs w:val="21"/>
        </w:rPr>
        <w:t xml:space="preserve">При отсутствии у Заказчика претензий по количеству и качеству поставленного Товара Заказчик </w:t>
      </w:r>
      <w:r w:rsidR="00BE5BF3" w:rsidRPr="00461818">
        <w:rPr>
          <w:b/>
          <w:sz w:val="21"/>
          <w:szCs w:val="21"/>
        </w:rPr>
        <w:t xml:space="preserve">в течение </w:t>
      </w:r>
      <w:r w:rsidR="00B04371">
        <w:rPr>
          <w:b/>
          <w:sz w:val="21"/>
          <w:szCs w:val="21"/>
        </w:rPr>
        <w:t>10</w:t>
      </w:r>
      <w:r w:rsidR="00BE5BF3" w:rsidRPr="00461818">
        <w:rPr>
          <w:b/>
          <w:sz w:val="21"/>
          <w:szCs w:val="21"/>
        </w:rPr>
        <w:t xml:space="preserve"> (</w:t>
      </w:r>
      <w:r w:rsidR="00B04371">
        <w:rPr>
          <w:b/>
          <w:sz w:val="21"/>
          <w:szCs w:val="21"/>
        </w:rPr>
        <w:t>десяти</w:t>
      </w:r>
      <w:r w:rsidR="00BE5BF3" w:rsidRPr="00461818">
        <w:rPr>
          <w:b/>
          <w:sz w:val="21"/>
          <w:szCs w:val="21"/>
        </w:rPr>
        <w:t>)</w:t>
      </w:r>
      <w:r w:rsidR="00B74B42" w:rsidRPr="00461818">
        <w:rPr>
          <w:b/>
          <w:sz w:val="21"/>
          <w:szCs w:val="21"/>
        </w:rPr>
        <w:t xml:space="preserve"> рабочих</w:t>
      </w:r>
      <w:r w:rsidR="00BE5BF3" w:rsidRPr="00461818">
        <w:rPr>
          <w:b/>
          <w:sz w:val="21"/>
          <w:szCs w:val="21"/>
        </w:rPr>
        <w:t xml:space="preserve"> дней</w:t>
      </w:r>
      <w:r w:rsidR="00BE5BF3" w:rsidRPr="006D6B45">
        <w:rPr>
          <w:sz w:val="21"/>
          <w:szCs w:val="21"/>
        </w:rPr>
        <w:t xml:space="preserve"> с </w:t>
      </w:r>
      <w:r w:rsidR="00301528">
        <w:rPr>
          <w:sz w:val="21"/>
          <w:szCs w:val="21"/>
        </w:rPr>
        <w:t>даты</w:t>
      </w:r>
      <w:r w:rsidR="00BE5BF3" w:rsidRPr="006D6B45">
        <w:rPr>
          <w:sz w:val="21"/>
          <w:szCs w:val="21"/>
        </w:rPr>
        <w:t xml:space="preserve"> </w:t>
      </w:r>
      <w:r w:rsidR="00301528">
        <w:rPr>
          <w:sz w:val="21"/>
          <w:szCs w:val="21"/>
        </w:rPr>
        <w:t xml:space="preserve">поступления документа о приемке и </w:t>
      </w:r>
      <w:r w:rsidR="00BE5BF3" w:rsidRPr="006D6B45">
        <w:rPr>
          <w:sz w:val="21"/>
          <w:szCs w:val="21"/>
        </w:rPr>
        <w:t xml:space="preserve">доставки Товара Поставщиком подписывает </w:t>
      </w:r>
      <w:r w:rsidR="006D6B45" w:rsidRPr="006D6B45">
        <w:rPr>
          <w:snapToGrid w:val="0"/>
          <w:sz w:val="21"/>
          <w:szCs w:val="21"/>
        </w:rPr>
        <w:t>документ о приемке</w:t>
      </w:r>
      <w:r w:rsidR="00301528">
        <w:rPr>
          <w:snapToGrid w:val="0"/>
          <w:sz w:val="21"/>
          <w:szCs w:val="21"/>
        </w:rPr>
        <w:t xml:space="preserve"> Товара</w:t>
      </w:r>
      <w:r w:rsidR="00BE5BF3" w:rsidRPr="006D6B45">
        <w:rPr>
          <w:sz w:val="21"/>
          <w:szCs w:val="21"/>
        </w:rPr>
        <w:t>. После этого Товар считается переданным Поставщиком Заказчику.</w:t>
      </w:r>
    </w:p>
    <w:p w:rsidR="00BE5BF3" w:rsidRPr="006D6B45" w:rsidRDefault="00BE5BF3" w:rsidP="006D6B45">
      <w:pPr>
        <w:widowControl w:val="0"/>
        <w:autoSpaceDE w:val="0"/>
        <w:autoSpaceDN w:val="0"/>
        <w:ind w:firstLine="567"/>
        <w:jc w:val="both"/>
        <w:rPr>
          <w:sz w:val="21"/>
          <w:szCs w:val="21"/>
        </w:rPr>
      </w:pPr>
      <w:bookmarkStart w:id="2" w:name="P1339"/>
      <w:bookmarkEnd w:id="2"/>
      <w:r w:rsidRPr="006D6B45">
        <w:rPr>
          <w:sz w:val="21"/>
          <w:szCs w:val="21"/>
        </w:rPr>
        <w:t>7.4.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w:t>
      </w:r>
    </w:p>
    <w:p w:rsidR="00BE5BF3" w:rsidRPr="006D6B45" w:rsidRDefault="00BE5BF3" w:rsidP="006D6B45">
      <w:pPr>
        <w:widowControl w:val="0"/>
        <w:autoSpaceDE w:val="0"/>
        <w:autoSpaceDN w:val="0"/>
        <w:ind w:firstLine="567"/>
        <w:jc w:val="both"/>
        <w:rPr>
          <w:sz w:val="21"/>
          <w:szCs w:val="21"/>
        </w:rPr>
      </w:pPr>
      <w:r w:rsidRPr="00A459DA">
        <w:rPr>
          <w:sz w:val="21"/>
          <w:szCs w:val="21"/>
        </w:rPr>
        <w:t xml:space="preserve">7.5. Поставщик обязан устранить недостатки или заменить Товар ненадлежащего качества </w:t>
      </w:r>
      <w:r w:rsidR="00712F8F" w:rsidRPr="00A459DA">
        <w:rPr>
          <w:sz w:val="21"/>
          <w:szCs w:val="21"/>
        </w:rPr>
        <w:t>в срок, указанный в акте</w:t>
      </w:r>
      <w:r w:rsidRPr="00A459DA">
        <w:rPr>
          <w:sz w:val="21"/>
          <w:szCs w:val="21"/>
        </w:rPr>
        <w:t xml:space="preserve"> </w:t>
      </w:r>
      <w:r w:rsidR="00A459DA" w:rsidRPr="00A459DA">
        <w:rPr>
          <w:sz w:val="21"/>
          <w:szCs w:val="21"/>
        </w:rPr>
        <w:t>с перечнем выявленных недостатков</w:t>
      </w:r>
      <w:r w:rsidRPr="00A459DA">
        <w:rPr>
          <w:sz w:val="21"/>
          <w:szCs w:val="21"/>
        </w:rPr>
        <w:t>.</w:t>
      </w:r>
    </w:p>
    <w:p w:rsidR="00BE5BF3" w:rsidRPr="006D6B45" w:rsidRDefault="00BE5BF3" w:rsidP="006D6B45">
      <w:pPr>
        <w:widowControl w:val="0"/>
        <w:autoSpaceDE w:val="0"/>
        <w:autoSpaceDN w:val="0"/>
        <w:ind w:firstLine="567"/>
        <w:jc w:val="both"/>
        <w:rPr>
          <w:sz w:val="21"/>
          <w:szCs w:val="21"/>
        </w:rPr>
      </w:pPr>
      <w:r w:rsidRPr="006D6B45">
        <w:rPr>
          <w:sz w:val="21"/>
          <w:szCs w:val="21"/>
        </w:rPr>
        <w:t>Выявленные недостатки устраняются Поставщиком за его счет.</w:t>
      </w:r>
    </w:p>
    <w:p w:rsidR="00BE5BF3" w:rsidRPr="006D6B45" w:rsidRDefault="003205A1" w:rsidP="006D6B45">
      <w:pPr>
        <w:widowControl w:val="0"/>
        <w:tabs>
          <w:tab w:val="left" w:pos="1134"/>
        </w:tabs>
        <w:autoSpaceDE w:val="0"/>
        <w:autoSpaceDN w:val="0"/>
        <w:ind w:firstLine="567"/>
        <w:jc w:val="both"/>
        <w:rPr>
          <w:sz w:val="21"/>
          <w:szCs w:val="21"/>
        </w:rPr>
      </w:pPr>
      <w:r w:rsidRPr="006D6B45">
        <w:rPr>
          <w:sz w:val="21"/>
          <w:szCs w:val="21"/>
        </w:rPr>
        <w:t>7.6</w:t>
      </w:r>
      <w:r w:rsidR="00BE5BF3" w:rsidRPr="006D6B45">
        <w:rPr>
          <w:sz w:val="21"/>
          <w:szCs w:val="21"/>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563AE1" w:rsidRPr="006D6B45" w:rsidRDefault="006D6B45" w:rsidP="006D6B45">
      <w:pPr>
        <w:widowControl w:val="0"/>
        <w:tabs>
          <w:tab w:val="left" w:pos="1134"/>
        </w:tabs>
        <w:autoSpaceDE w:val="0"/>
        <w:autoSpaceDN w:val="0"/>
        <w:ind w:firstLine="567"/>
        <w:jc w:val="both"/>
        <w:rPr>
          <w:sz w:val="21"/>
          <w:szCs w:val="21"/>
        </w:rPr>
      </w:pPr>
      <w:r w:rsidRPr="006D6B45">
        <w:rPr>
          <w:sz w:val="21"/>
          <w:szCs w:val="21"/>
        </w:rPr>
        <w:t xml:space="preserve">7.7. </w:t>
      </w:r>
      <w:r w:rsidR="00563AE1" w:rsidRPr="006D6B45">
        <w:rPr>
          <w:sz w:val="21"/>
          <w:szCs w:val="21"/>
        </w:rPr>
        <w:t>Частичная поставка Товара допускается только с согласия Заказчика.</w:t>
      </w:r>
    </w:p>
    <w:p w:rsidR="00563AE1" w:rsidRPr="00BE3CDF" w:rsidRDefault="00563AE1" w:rsidP="006D6B45">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sidRPr="006D6B45">
        <w:rPr>
          <w:rFonts w:ascii="Times New Roman" w:hAnsi="Times New Roman"/>
          <w:sz w:val="21"/>
          <w:szCs w:val="21"/>
        </w:rPr>
        <w:t>Обязательства Поставщика по поставке Товара по Контракту считаются выполненными Поставщиком после подписания Сторонами</w:t>
      </w:r>
      <w:r w:rsidR="00E70D87" w:rsidRPr="006D6B45">
        <w:rPr>
          <w:rFonts w:ascii="Times New Roman" w:hAnsi="Times New Roman"/>
          <w:sz w:val="21"/>
          <w:szCs w:val="21"/>
        </w:rPr>
        <w:t xml:space="preserve"> документа о приемке</w:t>
      </w:r>
      <w:r w:rsidRPr="003205A1">
        <w:rPr>
          <w:rFonts w:ascii="Times New Roman" w:hAnsi="Times New Roman"/>
          <w:sz w:val="21"/>
          <w:szCs w:val="21"/>
        </w:rPr>
        <w:t>.</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С</w:t>
      </w:r>
      <w:r w:rsidRPr="00037D33">
        <w:rPr>
          <w:rFonts w:ascii="Times New Roman" w:hAnsi="Times New Roman"/>
          <w:bCs/>
          <w:snapToGrid w:val="0"/>
          <w:sz w:val="21"/>
          <w:szCs w:val="21"/>
        </w:rPr>
        <w:t xml:space="preserve">чета, </w:t>
      </w:r>
      <w:r>
        <w:rPr>
          <w:rFonts w:ascii="Times New Roman" w:hAnsi="Times New Roman"/>
          <w:bCs/>
          <w:snapToGrid w:val="0"/>
          <w:sz w:val="21"/>
          <w:szCs w:val="21"/>
        </w:rPr>
        <w:t xml:space="preserve">универсальные передаточные документы, </w:t>
      </w:r>
      <w:r w:rsidRPr="00037D33">
        <w:rPr>
          <w:rFonts w:ascii="Times New Roman" w:hAnsi="Times New Roman"/>
          <w:bCs/>
          <w:snapToGrid w:val="0"/>
          <w:sz w:val="21"/>
          <w:szCs w:val="21"/>
        </w:rPr>
        <w:t xml:space="preserve">счета-фактуры, накладные, акты </w:t>
      </w:r>
      <w:r>
        <w:rPr>
          <w:rFonts w:ascii="Times New Roman" w:hAnsi="Times New Roman"/>
          <w:bCs/>
          <w:snapToGrid w:val="0"/>
          <w:sz w:val="21"/>
          <w:szCs w:val="21"/>
        </w:rPr>
        <w:t xml:space="preserve">оказанных </w:t>
      </w:r>
      <w:r w:rsidRPr="00037D33">
        <w:rPr>
          <w:rFonts w:ascii="Times New Roman" w:hAnsi="Times New Roman"/>
          <w:bCs/>
          <w:snapToGrid w:val="0"/>
          <w:sz w:val="21"/>
          <w:szCs w:val="21"/>
        </w:rPr>
        <w:t xml:space="preserve">услуг и иные документы, подписываемые Сторонами в рамках взаимодействия по настоящему </w:t>
      </w:r>
      <w:r>
        <w:rPr>
          <w:rFonts w:ascii="Times New Roman" w:hAnsi="Times New Roman"/>
          <w:bCs/>
          <w:snapToGrid w:val="0"/>
          <w:sz w:val="21"/>
          <w:szCs w:val="21"/>
        </w:rPr>
        <w:t>Контракту (далее – Документы)</w:t>
      </w:r>
      <w:r w:rsidRPr="00037D33">
        <w:rPr>
          <w:rFonts w:ascii="Times New Roman" w:hAnsi="Times New Roman"/>
          <w:bCs/>
          <w:snapToGrid w:val="0"/>
          <w:sz w:val="21"/>
          <w:szCs w:val="21"/>
        </w:rPr>
        <w:t xml:space="preserve"> могут предоставляться Сторонами в электронном виде по телекоммуникационным каналам связи </w:t>
      </w:r>
      <w:r>
        <w:rPr>
          <w:rFonts w:ascii="Times New Roman" w:hAnsi="Times New Roman"/>
          <w:bCs/>
          <w:snapToGrid w:val="0"/>
          <w:sz w:val="21"/>
          <w:szCs w:val="21"/>
        </w:rPr>
        <w:t>с применением усиленной квалифицированной электронной цифровой подписи (далее ЭЦП)</w:t>
      </w:r>
      <w:r w:rsidRPr="00037D33">
        <w:rPr>
          <w:rFonts w:ascii="Times New Roman" w:hAnsi="Times New Roman"/>
          <w:bCs/>
          <w:snapToGrid w:val="0"/>
          <w:sz w:val="21"/>
          <w:szCs w:val="21"/>
        </w:rPr>
        <w:t>.</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Обмен Документами в электронном виде по </w:t>
      </w:r>
      <w:r w:rsidRPr="00037D33">
        <w:rPr>
          <w:rFonts w:ascii="Times New Roman" w:hAnsi="Times New Roman"/>
          <w:bCs/>
          <w:snapToGrid w:val="0"/>
          <w:sz w:val="21"/>
          <w:szCs w:val="21"/>
        </w:rPr>
        <w:t>телекоммуникационным каналам связи</w:t>
      </w:r>
      <w:r>
        <w:rPr>
          <w:rFonts w:ascii="Times New Roman" w:hAnsi="Times New Roman"/>
          <w:bCs/>
          <w:snapToGrid w:val="0"/>
          <w:sz w:val="21"/>
          <w:szCs w:val="21"/>
        </w:rPr>
        <w:t xml:space="preserve"> осуществляется через организации, обеспечивающие обмен открытой и конфиденциальной информацией по </w:t>
      </w:r>
      <w:r w:rsidRPr="00037D33">
        <w:rPr>
          <w:rFonts w:ascii="Times New Roman" w:hAnsi="Times New Roman"/>
          <w:bCs/>
          <w:snapToGrid w:val="0"/>
          <w:sz w:val="21"/>
          <w:szCs w:val="21"/>
        </w:rPr>
        <w:t>телекоммуникационным каналам связи</w:t>
      </w:r>
      <w:r>
        <w:rPr>
          <w:rFonts w:ascii="Times New Roman" w:hAnsi="Times New Roman"/>
          <w:bCs/>
          <w:snapToGrid w:val="0"/>
          <w:sz w:val="21"/>
          <w:szCs w:val="21"/>
        </w:rPr>
        <w:t xml:space="preserve"> в рамках электронного документооборота или счетов-фактур между продавцом и покупателем (далее – Оператор ЭДО), </w:t>
      </w:r>
      <w:r w:rsidRPr="00037D33">
        <w:rPr>
          <w:rFonts w:ascii="Times New Roman" w:hAnsi="Times New Roman"/>
          <w:bCs/>
          <w:snapToGrid w:val="0"/>
          <w:sz w:val="21"/>
          <w:szCs w:val="21"/>
        </w:rPr>
        <w:t>в соответствии с п</w:t>
      </w:r>
      <w:r>
        <w:rPr>
          <w:rFonts w:ascii="Times New Roman" w:hAnsi="Times New Roman"/>
          <w:bCs/>
          <w:snapToGrid w:val="0"/>
          <w:sz w:val="21"/>
          <w:szCs w:val="21"/>
        </w:rPr>
        <w:t xml:space="preserve">унктом </w:t>
      </w:r>
      <w:r w:rsidRPr="00037D33">
        <w:rPr>
          <w:rFonts w:ascii="Times New Roman" w:hAnsi="Times New Roman"/>
          <w:bCs/>
          <w:snapToGrid w:val="0"/>
          <w:sz w:val="21"/>
          <w:szCs w:val="21"/>
        </w:rPr>
        <w:t>1 статьи 169 Налогового кодекса РФ,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w:t>
      </w:r>
      <w:r>
        <w:rPr>
          <w:rFonts w:ascii="Times New Roman" w:hAnsi="Times New Roman"/>
          <w:bCs/>
          <w:snapToGrid w:val="0"/>
          <w:sz w:val="21"/>
          <w:szCs w:val="21"/>
        </w:rPr>
        <w:t xml:space="preserve">ом Минфина России от 05.02.2021 </w:t>
      </w:r>
      <w:r w:rsidRPr="00037D33">
        <w:rPr>
          <w:rFonts w:ascii="Times New Roman" w:hAnsi="Times New Roman"/>
          <w:bCs/>
          <w:snapToGrid w:val="0"/>
          <w:sz w:val="21"/>
          <w:szCs w:val="21"/>
        </w:rPr>
        <w:t>N 14н.</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Обмен универсальными передаточными документами или счетами</w:t>
      </w:r>
      <w:r w:rsidRPr="00037D33">
        <w:rPr>
          <w:rFonts w:ascii="Times New Roman" w:hAnsi="Times New Roman"/>
          <w:bCs/>
          <w:snapToGrid w:val="0"/>
          <w:sz w:val="21"/>
          <w:szCs w:val="21"/>
        </w:rPr>
        <w:t>-фактур</w:t>
      </w:r>
      <w:r>
        <w:rPr>
          <w:rFonts w:ascii="Times New Roman" w:hAnsi="Times New Roman"/>
          <w:bCs/>
          <w:snapToGrid w:val="0"/>
          <w:sz w:val="21"/>
          <w:szCs w:val="21"/>
        </w:rPr>
        <w:t>ами</w:t>
      </w:r>
      <w:r w:rsidRPr="00037D33">
        <w:rPr>
          <w:rFonts w:ascii="Times New Roman" w:hAnsi="Times New Roman"/>
          <w:bCs/>
          <w:snapToGrid w:val="0"/>
          <w:sz w:val="21"/>
          <w:szCs w:val="21"/>
        </w:rPr>
        <w:t xml:space="preserve"> в электронном виде происходит </w:t>
      </w:r>
      <w:r>
        <w:rPr>
          <w:rFonts w:ascii="Times New Roman" w:hAnsi="Times New Roman"/>
          <w:bCs/>
          <w:snapToGrid w:val="0"/>
          <w:sz w:val="21"/>
          <w:szCs w:val="21"/>
        </w:rPr>
        <w:t>по формам, утвержде</w:t>
      </w:r>
      <w:r w:rsidRPr="00037D33">
        <w:rPr>
          <w:rFonts w:ascii="Times New Roman" w:hAnsi="Times New Roman"/>
          <w:bCs/>
          <w:snapToGrid w:val="0"/>
          <w:sz w:val="21"/>
          <w:szCs w:val="21"/>
        </w:rPr>
        <w:t xml:space="preserve">нным </w:t>
      </w:r>
      <w:r>
        <w:rPr>
          <w:rFonts w:ascii="Times New Roman" w:hAnsi="Times New Roman"/>
          <w:bCs/>
          <w:snapToGrid w:val="0"/>
          <w:sz w:val="21"/>
          <w:szCs w:val="21"/>
        </w:rPr>
        <w:t xml:space="preserve">Правительством </w:t>
      </w:r>
      <w:r w:rsidRPr="00037D33">
        <w:rPr>
          <w:rFonts w:ascii="Times New Roman" w:hAnsi="Times New Roman"/>
          <w:bCs/>
          <w:snapToGrid w:val="0"/>
          <w:sz w:val="21"/>
          <w:szCs w:val="21"/>
        </w:rPr>
        <w:t>РФ</w:t>
      </w:r>
      <w:r>
        <w:rPr>
          <w:rFonts w:ascii="Times New Roman" w:hAnsi="Times New Roman"/>
          <w:bCs/>
          <w:snapToGrid w:val="0"/>
          <w:sz w:val="21"/>
          <w:szCs w:val="21"/>
        </w:rPr>
        <w:t xml:space="preserve"> и в формате, утвержденном ФНС России</w:t>
      </w:r>
      <w:r w:rsidRPr="00037D33">
        <w:rPr>
          <w:rFonts w:ascii="Times New Roman" w:hAnsi="Times New Roman"/>
          <w:bCs/>
          <w:snapToGrid w:val="0"/>
          <w:sz w:val="21"/>
          <w:szCs w:val="21"/>
        </w:rPr>
        <w:t>.</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Стороны признают, что документы, заверенные электронной подписью уполномоченных лиц Сторон и направленные через Оператора ЭДО, юридически эквивалентны и равносильны Документам на бумажных носителях, заверенным соответствующими подписями.</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Датой выставления</w:t>
      </w:r>
      <w:r>
        <w:rPr>
          <w:rFonts w:ascii="Times New Roman" w:hAnsi="Times New Roman"/>
          <w:bCs/>
          <w:snapToGrid w:val="0"/>
          <w:sz w:val="21"/>
          <w:szCs w:val="21"/>
        </w:rPr>
        <w:t xml:space="preserve"> Заказчику Д</w:t>
      </w:r>
      <w:r w:rsidRPr="00037D33">
        <w:rPr>
          <w:rFonts w:ascii="Times New Roman" w:hAnsi="Times New Roman"/>
          <w:bCs/>
          <w:snapToGrid w:val="0"/>
          <w:sz w:val="21"/>
          <w:szCs w:val="21"/>
        </w:rPr>
        <w:t xml:space="preserve">окументов </w:t>
      </w:r>
      <w:r>
        <w:rPr>
          <w:rFonts w:ascii="Times New Roman" w:hAnsi="Times New Roman"/>
          <w:bCs/>
          <w:snapToGrid w:val="0"/>
          <w:sz w:val="21"/>
          <w:szCs w:val="21"/>
        </w:rPr>
        <w:t xml:space="preserve">в электронном виде </w:t>
      </w:r>
      <w:r w:rsidRPr="00037D33">
        <w:rPr>
          <w:rFonts w:ascii="Times New Roman" w:hAnsi="Times New Roman"/>
          <w:bCs/>
          <w:snapToGrid w:val="0"/>
          <w:sz w:val="21"/>
          <w:szCs w:val="21"/>
        </w:rPr>
        <w:t xml:space="preserve">по телекоммуникационным каналам связи </w:t>
      </w:r>
      <w:r>
        <w:rPr>
          <w:rFonts w:ascii="Times New Roman" w:hAnsi="Times New Roman"/>
          <w:bCs/>
          <w:snapToGrid w:val="0"/>
          <w:sz w:val="21"/>
          <w:szCs w:val="21"/>
        </w:rPr>
        <w:t>считается</w:t>
      </w:r>
      <w:r w:rsidRPr="00037D33">
        <w:rPr>
          <w:rFonts w:ascii="Times New Roman" w:hAnsi="Times New Roman"/>
          <w:bCs/>
          <w:snapToGrid w:val="0"/>
          <w:sz w:val="21"/>
          <w:szCs w:val="21"/>
        </w:rPr>
        <w:t xml:space="preserve"> дата поступления </w:t>
      </w:r>
      <w:r>
        <w:rPr>
          <w:rFonts w:ascii="Times New Roman" w:hAnsi="Times New Roman"/>
          <w:bCs/>
          <w:snapToGrid w:val="0"/>
          <w:sz w:val="21"/>
          <w:szCs w:val="21"/>
        </w:rPr>
        <w:t>файла Документа</w:t>
      </w:r>
      <w:r w:rsidRPr="00037D33">
        <w:rPr>
          <w:rFonts w:ascii="Times New Roman" w:hAnsi="Times New Roman"/>
          <w:bCs/>
          <w:snapToGrid w:val="0"/>
          <w:sz w:val="21"/>
          <w:szCs w:val="21"/>
        </w:rPr>
        <w:t xml:space="preserve"> Оператору ЭДО</w:t>
      </w:r>
      <w:r>
        <w:rPr>
          <w:rFonts w:ascii="Times New Roman" w:hAnsi="Times New Roman"/>
          <w:bCs/>
          <w:snapToGrid w:val="0"/>
          <w:sz w:val="21"/>
          <w:szCs w:val="21"/>
        </w:rPr>
        <w:t xml:space="preserve"> от Поставщика</w:t>
      </w:r>
      <w:r w:rsidRPr="00037D33">
        <w:rPr>
          <w:rFonts w:ascii="Times New Roman" w:hAnsi="Times New Roman"/>
          <w:bCs/>
          <w:snapToGrid w:val="0"/>
          <w:sz w:val="21"/>
          <w:szCs w:val="21"/>
        </w:rPr>
        <w:t xml:space="preserve">, указанная </w:t>
      </w:r>
      <w:r>
        <w:rPr>
          <w:rFonts w:ascii="Times New Roman" w:hAnsi="Times New Roman"/>
          <w:bCs/>
          <w:snapToGrid w:val="0"/>
          <w:sz w:val="21"/>
          <w:szCs w:val="21"/>
        </w:rPr>
        <w:t>в подтверждении этого Оператора</w:t>
      </w:r>
      <w:r w:rsidRPr="00037D33">
        <w:rPr>
          <w:rFonts w:ascii="Times New Roman" w:hAnsi="Times New Roman"/>
          <w:bCs/>
          <w:snapToGrid w:val="0"/>
          <w:sz w:val="21"/>
          <w:szCs w:val="21"/>
        </w:rPr>
        <w:t xml:space="preserve"> ЭДО.</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 xml:space="preserve">Датой получения </w:t>
      </w:r>
      <w:r>
        <w:rPr>
          <w:rFonts w:ascii="Times New Roman" w:hAnsi="Times New Roman"/>
          <w:bCs/>
          <w:snapToGrid w:val="0"/>
          <w:sz w:val="21"/>
          <w:szCs w:val="21"/>
        </w:rPr>
        <w:t>Заказчиком Д</w:t>
      </w:r>
      <w:r w:rsidRPr="00037D33">
        <w:rPr>
          <w:rFonts w:ascii="Times New Roman" w:hAnsi="Times New Roman"/>
          <w:bCs/>
          <w:snapToGrid w:val="0"/>
          <w:sz w:val="21"/>
          <w:szCs w:val="21"/>
        </w:rPr>
        <w:t xml:space="preserve">окументов </w:t>
      </w:r>
      <w:r>
        <w:rPr>
          <w:rFonts w:ascii="Times New Roman" w:hAnsi="Times New Roman"/>
          <w:bCs/>
          <w:snapToGrid w:val="0"/>
          <w:sz w:val="21"/>
          <w:szCs w:val="21"/>
        </w:rPr>
        <w:t xml:space="preserve">в электронном виде </w:t>
      </w:r>
      <w:r w:rsidRPr="00037D33">
        <w:rPr>
          <w:rFonts w:ascii="Times New Roman" w:hAnsi="Times New Roman"/>
          <w:bCs/>
          <w:snapToGrid w:val="0"/>
          <w:sz w:val="21"/>
          <w:szCs w:val="21"/>
        </w:rPr>
        <w:t xml:space="preserve">по телекоммуникационным каналам связи </w:t>
      </w:r>
      <w:r>
        <w:rPr>
          <w:rFonts w:ascii="Times New Roman" w:hAnsi="Times New Roman"/>
          <w:bCs/>
          <w:snapToGrid w:val="0"/>
          <w:sz w:val="21"/>
          <w:szCs w:val="21"/>
        </w:rPr>
        <w:t>считается</w:t>
      </w:r>
      <w:r w:rsidRPr="00037D33">
        <w:rPr>
          <w:rFonts w:ascii="Times New Roman" w:hAnsi="Times New Roman"/>
          <w:bCs/>
          <w:snapToGrid w:val="0"/>
          <w:sz w:val="21"/>
          <w:szCs w:val="21"/>
        </w:rPr>
        <w:t xml:space="preserve"> дата направления </w:t>
      </w:r>
      <w:r>
        <w:rPr>
          <w:rFonts w:ascii="Times New Roman" w:hAnsi="Times New Roman"/>
          <w:bCs/>
          <w:snapToGrid w:val="0"/>
          <w:sz w:val="21"/>
          <w:szCs w:val="21"/>
        </w:rPr>
        <w:t xml:space="preserve">Заказчику </w:t>
      </w:r>
      <w:r w:rsidRPr="00037D33">
        <w:rPr>
          <w:rFonts w:ascii="Times New Roman" w:hAnsi="Times New Roman"/>
          <w:bCs/>
          <w:snapToGrid w:val="0"/>
          <w:sz w:val="21"/>
          <w:szCs w:val="21"/>
        </w:rPr>
        <w:t xml:space="preserve">Оператором ЭДО </w:t>
      </w:r>
      <w:r>
        <w:rPr>
          <w:rFonts w:ascii="Times New Roman" w:hAnsi="Times New Roman"/>
          <w:bCs/>
          <w:snapToGrid w:val="0"/>
          <w:sz w:val="21"/>
          <w:szCs w:val="21"/>
        </w:rPr>
        <w:t xml:space="preserve">файла </w:t>
      </w:r>
      <w:r w:rsidRPr="00037D33">
        <w:rPr>
          <w:rFonts w:ascii="Times New Roman" w:hAnsi="Times New Roman"/>
          <w:bCs/>
          <w:snapToGrid w:val="0"/>
          <w:sz w:val="21"/>
          <w:szCs w:val="21"/>
        </w:rPr>
        <w:t>Документ</w:t>
      </w:r>
      <w:r>
        <w:rPr>
          <w:rFonts w:ascii="Times New Roman" w:hAnsi="Times New Roman"/>
          <w:bCs/>
          <w:snapToGrid w:val="0"/>
          <w:sz w:val="21"/>
          <w:szCs w:val="21"/>
        </w:rPr>
        <w:t>а Поставщика</w:t>
      </w:r>
      <w:r w:rsidRPr="00037D33">
        <w:rPr>
          <w:rFonts w:ascii="Times New Roman" w:hAnsi="Times New Roman"/>
          <w:bCs/>
          <w:snapToGrid w:val="0"/>
          <w:sz w:val="21"/>
          <w:szCs w:val="21"/>
        </w:rPr>
        <w:t>, указанная в подтверждении Оператора ЭДО.</w:t>
      </w:r>
    </w:p>
    <w:p w:rsidR="00F30DB8" w:rsidRPr="00DD1881"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 xml:space="preserve">Стороны в течение </w:t>
      </w:r>
      <w:r>
        <w:rPr>
          <w:rFonts w:ascii="Times New Roman" w:hAnsi="Times New Roman"/>
          <w:bCs/>
          <w:snapToGrid w:val="0"/>
          <w:sz w:val="21"/>
          <w:szCs w:val="21"/>
        </w:rPr>
        <w:t>5 (пяти)</w:t>
      </w:r>
      <w:r w:rsidRPr="00037D33">
        <w:rPr>
          <w:rFonts w:ascii="Times New Roman" w:hAnsi="Times New Roman"/>
          <w:bCs/>
          <w:snapToGrid w:val="0"/>
          <w:sz w:val="21"/>
          <w:szCs w:val="21"/>
        </w:rPr>
        <w:t xml:space="preserve"> рабочих дней с даты получения Документов в электронном виде от Оператора ЭДО, </w:t>
      </w:r>
      <w:r>
        <w:rPr>
          <w:rFonts w:ascii="Times New Roman" w:hAnsi="Times New Roman"/>
          <w:bCs/>
          <w:snapToGrid w:val="0"/>
          <w:sz w:val="21"/>
          <w:szCs w:val="21"/>
        </w:rPr>
        <w:t xml:space="preserve">рассматривают и заверяют ЭЦП либо отклоняют указанные Документы в электронном виде посредством </w:t>
      </w:r>
      <w:r w:rsidRPr="00037D33">
        <w:rPr>
          <w:rFonts w:ascii="Times New Roman" w:hAnsi="Times New Roman"/>
          <w:bCs/>
          <w:snapToGrid w:val="0"/>
          <w:sz w:val="21"/>
          <w:szCs w:val="21"/>
        </w:rPr>
        <w:t>Оператора ЭДО.</w:t>
      </w:r>
    </w:p>
    <w:p w:rsidR="00166B2B" w:rsidRPr="006403CA" w:rsidRDefault="00166B2B" w:rsidP="00563AE1">
      <w:pPr>
        <w:spacing w:line="216" w:lineRule="auto"/>
        <w:rPr>
          <w:b/>
          <w:bCs/>
          <w:snapToGrid w:val="0"/>
          <w:sz w:val="21"/>
          <w:szCs w:val="21"/>
        </w:rPr>
      </w:pPr>
    </w:p>
    <w:p w:rsidR="002C34CA" w:rsidRPr="006403CA" w:rsidRDefault="002C34CA" w:rsidP="002C34CA">
      <w:pPr>
        <w:suppressAutoHyphens/>
        <w:ind w:left="360"/>
        <w:jc w:val="center"/>
        <w:rPr>
          <w:b/>
          <w:bCs/>
          <w:sz w:val="21"/>
          <w:szCs w:val="21"/>
        </w:rPr>
      </w:pPr>
      <w:r w:rsidRPr="008A5D16">
        <w:rPr>
          <w:b/>
          <w:bCs/>
          <w:sz w:val="21"/>
          <w:szCs w:val="21"/>
        </w:rPr>
        <w:t>8.</w:t>
      </w:r>
      <w:r w:rsidR="00BF0196">
        <w:rPr>
          <w:b/>
          <w:bCs/>
          <w:sz w:val="21"/>
          <w:szCs w:val="21"/>
        </w:rPr>
        <w:t xml:space="preserve"> </w:t>
      </w:r>
      <w:r w:rsidRPr="008A5D16">
        <w:rPr>
          <w:b/>
          <w:bCs/>
          <w:sz w:val="21"/>
          <w:szCs w:val="21"/>
        </w:rPr>
        <w:t>ОТВЕТСТВЕННОСТЬ СТОРОН</w:t>
      </w:r>
    </w:p>
    <w:p w:rsidR="002C34CA" w:rsidRPr="006403CA" w:rsidRDefault="002C34CA" w:rsidP="002C34CA">
      <w:pPr>
        <w:autoSpaceDE w:val="0"/>
        <w:autoSpaceDN w:val="0"/>
        <w:adjustRightInd w:val="0"/>
        <w:ind w:firstLine="567"/>
        <w:jc w:val="both"/>
        <w:rPr>
          <w:sz w:val="21"/>
          <w:szCs w:val="21"/>
        </w:rPr>
      </w:pPr>
      <w:r w:rsidRPr="006403CA">
        <w:rPr>
          <w:sz w:val="21"/>
          <w:szCs w:val="21"/>
        </w:rPr>
        <w:t>8.1. 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Контракта.</w:t>
      </w:r>
    </w:p>
    <w:p w:rsidR="002C34CA" w:rsidRPr="006403CA" w:rsidRDefault="002C34CA" w:rsidP="002C34CA">
      <w:pPr>
        <w:autoSpaceDE w:val="0"/>
        <w:autoSpaceDN w:val="0"/>
        <w:adjustRightInd w:val="0"/>
        <w:ind w:firstLine="567"/>
        <w:jc w:val="both"/>
        <w:rPr>
          <w:sz w:val="21"/>
          <w:szCs w:val="21"/>
        </w:rPr>
      </w:pPr>
      <w:r w:rsidRPr="006403CA">
        <w:rPr>
          <w:sz w:val="21"/>
          <w:szCs w:val="21"/>
        </w:rPr>
        <w:lastRenderedPageBreak/>
        <w:t>8.2.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2C34CA" w:rsidRPr="006403CA" w:rsidRDefault="002C34CA" w:rsidP="002C34CA">
      <w:pPr>
        <w:tabs>
          <w:tab w:val="left" w:pos="851"/>
        </w:tabs>
        <w:autoSpaceDE w:val="0"/>
        <w:autoSpaceDN w:val="0"/>
        <w:adjustRightInd w:val="0"/>
        <w:ind w:firstLine="567"/>
        <w:jc w:val="both"/>
        <w:rPr>
          <w:sz w:val="21"/>
          <w:szCs w:val="21"/>
        </w:rPr>
      </w:pPr>
      <w:r w:rsidRPr="006403CA">
        <w:rPr>
          <w:sz w:val="21"/>
          <w:szCs w:val="21"/>
        </w:rPr>
        <w:t>8.3.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C34CA" w:rsidRDefault="002C34CA" w:rsidP="002C34CA">
      <w:pPr>
        <w:tabs>
          <w:tab w:val="left" w:pos="426"/>
        </w:tabs>
        <w:autoSpaceDE w:val="0"/>
        <w:autoSpaceDN w:val="0"/>
        <w:adjustRightInd w:val="0"/>
        <w:ind w:firstLine="567"/>
        <w:jc w:val="both"/>
        <w:rPr>
          <w:sz w:val="21"/>
          <w:szCs w:val="21"/>
        </w:rPr>
      </w:pPr>
      <w:r w:rsidRPr="006403CA">
        <w:rPr>
          <w:sz w:val="21"/>
          <w:szCs w:val="21"/>
        </w:rPr>
        <w:t>8.4.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30 августа 2017 года № 1042 (далее – Правила)</w:t>
      </w:r>
    </w:p>
    <w:p w:rsidR="002C34CA" w:rsidRPr="00F47073" w:rsidRDefault="002C34CA" w:rsidP="002C34CA">
      <w:pPr>
        <w:autoSpaceDE w:val="0"/>
        <w:autoSpaceDN w:val="0"/>
        <w:adjustRightInd w:val="0"/>
        <w:ind w:firstLine="567"/>
        <w:jc w:val="both"/>
        <w:rPr>
          <w:sz w:val="21"/>
          <w:szCs w:val="21"/>
        </w:rPr>
      </w:pPr>
      <w:r w:rsidRPr="00F47073">
        <w:rPr>
          <w:sz w:val="21"/>
          <w:szCs w:val="21"/>
        </w:rPr>
        <w:t xml:space="preserve">8.5.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Pr>
          <w:sz w:val="21"/>
          <w:szCs w:val="21"/>
        </w:rPr>
        <w:t>Поставщик</w:t>
      </w:r>
      <w:r w:rsidRPr="00F47073">
        <w:rPr>
          <w:sz w:val="21"/>
          <w:szCs w:val="21"/>
        </w:rPr>
        <w:t xml:space="preserve"> уплачивает штраф в размере</w:t>
      </w:r>
      <w:r>
        <w:rPr>
          <w:sz w:val="21"/>
          <w:szCs w:val="21"/>
        </w:rPr>
        <w:t xml:space="preserve"> </w:t>
      </w:r>
      <w:r w:rsidRPr="00F47073">
        <w:rPr>
          <w:rFonts w:eastAsiaTheme="minorHAnsi"/>
          <w:sz w:val="21"/>
          <w:szCs w:val="21"/>
          <w:lang w:eastAsia="en-US"/>
        </w:rPr>
        <w:t>10 процентов цены Контракта.</w:t>
      </w:r>
    </w:p>
    <w:p w:rsidR="002C34CA" w:rsidRPr="006403CA" w:rsidRDefault="002C34CA" w:rsidP="002C34CA">
      <w:pPr>
        <w:tabs>
          <w:tab w:val="left" w:pos="709"/>
          <w:tab w:val="left" w:pos="851"/>
        </w:tabs>
        <w:autoSpaceDE w:val="0"/>
        <w:autoSpaceDN w:val="0"/>
        <w:adjustRightInd w:val="0"/>
        <w:ind w:firstLine="567"/>
        <w:jc w:val="both"/>
        <w:rPr>
          <w:sz w:val="21"/>
          <w:szCs w:val="21"/>
        </w:rPr>
      </w:pPr>
      <w:r w:rsidRPr="00F47073">
        <w:rPr>
          <w:sz w:val="21"/>
          <w:szCs w:val="21"/>
        </w:rPr>
        <w:t>8.6.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w:t>
      </w:r>
      <w:r>
        <w:rPr>
          <w:sz w:val="21"/>
          <w:szCs w:val="21"/>
        </w:rPr>
        <w:t>вщик уплачивает штраф в размере 1000 рублей</w:t>
      </w:r>
      <w:r w:rsidRPr="00F47073">
        <w:rPr>
          <w:sz w:val="21"/>
          <w:szCs w:val="21"/>
        </w:rPr>
        <w:t>.</w:t>
      </w:r>
    </w:p>
    <w:p w:rsidR="002C34CA" w:rsidRPr="006403CA" w:rsidRDefault="002C34CA" w:rsidP="002C34CA">
      <w:pPr>
        <w:tabs>
          <w:tab w:val="left" w:pos="851"/>
        </w:tabs>
        <w:autoSpaceDE w:val="0"/>
        <w:autoSpaceDN w:val="0"/>
        <w:adjustRightInd w:val="0"/>
        <w:ind w:firstLine="567"/>
        <w:jc w:val="both"/>
        <w:rPr>
          <w:sz w:val="21"/>
          <w:szCs w:val="21"/>
        </w:rPr>
      </w:pPr>
      <w:r w:rsidRPr="006403CA">
        <w:rPr>
          <w:sz w:val="21"/>
          <w:szCs w:val="21"/>
        </w:rPr>
        <w:t>8.7. Общая сумма начисленных штрафов за неисполнение или ненадлежащей исполнение Поставщиком обязательств, предусмотренных Контрактом, не может превышать цену Контракта.</w:t>
      </w:r>
    </w:p>
    <w:p w:rsidR="002C34CA" w:rsidRPr="006403CA" w:rsidRDefault="002C34CA" w:rsidP="002C34CA">
      <w:pPr>
        <w:tabs>
          <w:tab w:val="left" w:pos="851"/>
        </w:tabs>
        <w:autoSpaceDE w:val="0"/>
        <w:autoSpaceDN w:val="0"/>
        <w:adjustRightInd w:val="0"/>
        <w:ind w:firstLine="567"/>
        <w:jc w:val="both"/>
        <w:rPr>
          <w:rFonts w:eastAsia="Calibri"/>
          <w:sz w:val="21"/>
          <w:szCs w:val="21"/>
        </w:rPr>
      </w:pPr>
      <w:r w:rsidRPr="006403CA">
        <w:rPr>
          <w:rFonts w:eastAsia="Calibri"/>
          <w:sz w:val="21"/>
          <w:szCs w:val="21"/>
        </w:rPr>
        <w:t xml:space="preserve">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6403CA">
        <w:rPr>
          <w:sz w:val="21"/>
          <w:szCs w:val="21"/>
        </w:rPr>
        <w:t>Поставщик</w:t>
      </w:r>
      <w:r w:rsidRPr="006403CA">
        <w:rPr>
          <w:rFonts w:eastAsia="Calibri"/>
          <w:sz w:val="21"/>
          <w:szCs w:val="21"/>
        </w:rPr>
        <w:t xml:space="preserve"> вправе потребовать уплаты неустоек (штрафов, пеней). </w:t>
      </w:r>
    </w:p>
    <w:p w:rsidR="002C34CA" w:rsidRPr="006403CA" w:rsidRDefault="002C34CA" w:rsidP="002C34CA">
      <w:pPr>
        <w:tabs>
          <w:tab w:val="left" w:pos="851"/>
        </w:tabs>
        <w:autoSpaceDE w:val="0"/>
        <w:autoSpaceDN w:val="0"/>
        <w:adjustRightInd w:val="0"/>
        <w:ind w:firstLine="567"/>
        <w:jc w:val="both"/>
        <w:rPr>
          <w:rFonts w:eastAsia="Calibri"/>
          <w:sz w:val="21"/>
          <w:szCs w:val="21"/>
        </w:rPr>
      </w:pPr>
      <w:r w:rsidRPr="006403CA">
        <w:rPr>
          <w:rFonts w:eastAsia="Calibri"/>
          <w:sz w:val="21"/>
          <w:szCs w:val="21"/>
        </w:rPr>
        <w:t>8.9.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C34CA" w:rsidRDefault="002C34CA" w:rsidP="002C34CA">
      <w:pPr>
        <w:tabs>
          <w:tab w:val="left" w:pos="851"/>
        </w:tabs>
        <w:autoSpaceDE w:val="0"/>
        <w:autoSpaceDN w:val="0"/>
        <w:adjustRightInd w:val="0"/>
        <w:ind w:firstLine="567"/>
        <w:jc w:val="both"/>
        <w:rPr>
          <w:sz w:val="21"/>
          <w:szCs w:val="21"/>
        </w:rPr>
      </w:pPr>
      <w:r w:rsidRPr="006403CA">
        <w:rPr>
          <w:sz w:val="21"/>
          <w:szCs w:val="21"/>
        </w:rPr>
        <w:t>8.10.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w:t>
      </w:r>
      <w:r>
        <w:rPr>
          <w:sz w:val="21"/>
          <w:szCs w:val="21"/>
        </w:rPr>
        <w:t xml:space="preserve"> штраф в размере 1000 рублей.</w:t>
      </w:r>
    </w:p>
    <w:p w:rsidR="002C34CA" w:rsidRPr="006403CA" w:rsidRDefault="002C34CA" w:rsidP="002C34CA">
      <w:pPr>
        <w:tabs>
          <w:tab w:val="left" w:pos="851"/>
        </w:tabs>
        <w:autoSpaceDE w:val="0"/>
        <w:autoSpaceDN w:val="0"/>
        <w:adjustRightInd w:val="0"/>
        <w:ind w:firstLine="567"/>
        <w:jc w:val="both"/>
        <w:rPr>
          <w:sz w:val="21"/>
          <w:szCs w:val="21"/>
        </w:rPr>
      </w:pPr>
      <w:r w:rsidRPr="006403CA">
        <w:rPr>
          <w:sz w:val="21"/>
          <w:szCs w:val="21"/>
        </w:rPr>
        <w:t>Размер штрафа устанавливается в порядке, установленном Правительством Российской Федерации.</w:t>
      </w:r>
    </w:p>
    <w:p w:rsidR="002C34CA" w:rsidRPr="006403CA" w:rsidRDefault="002C34CA" w:rsidP="002C34CA">
      <w:pPr>
        <w:widowControl w:val="0"/>
        <w:tabs>
          <w:tab w:val="left" w:pos="708"/>
          <w:tab w:val="left" w:pos="851"/>
        </w:tabs>
        <w:autoSpaceDE w:val="0"/>
        <w:autoSpaceDN w:val="0"/>
        <w:adjustRightInd w:val="0"/>
        <w:ind w:firstLine="567"/>
        <w:jc w:val="both"/>
        <w:rPr>
          <w:sz w:val="21"/>
          <w:szCs w:val="21"/>
        </w:rPr>
      </w:pPr>
      <w:r w:rsidRPr="006403CA">
        <w:rPr>
          <w:sz w:val="21"/>
          <w:szCs w:val="21"/>
        </w:rPr>
        <w:t>8.11.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C34CA" w:rsidRPr="006403CA" w:rsidRDefault="002C34CA" w:rsidP="002C34CA">
      <w:pPr>
        <w:tabs>
          <w:tab w:val="left" w:pos="851"/>
        </w:tabs>
        <w:ind w:firstLine="567"/>
        <w:jc w:val="both"/>
        <w:rPr>
          <w:sz w:val="21"/>
          <w:szCs w:val="21"/>
        </w:rPr>
      </w:pPr>
      <w:r w:rsidRPr="006403CA">
        <w:rPr>
          <w:sz w:val="21"/>
          <w:szCs w:val="21"/>
        </w:rPr>
        <w:t>8.12.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2C34CA" w:rsidRPr="006403CA" w:rsidRDefault="002C34CA" w:rsidP="002C34CA">
      <w:pPr>
        <w:tabs>
          <w:tab w:val="left" w:pos="851"/>
        </w:tabs>
        <w:ind w:firstLine="567"/>
        <w:jc w:val="both"/>
        <w:rPr>
          <w:sz w:val="21"/>
          <w:szCs w:val="21"/>
        </w:rPr>
      </w:pPr>
      <w:r w:rsidRPr="006403CA">
        <w:rPr>
          <w:sz w:val="21"/>
          <w:szCs w:val="21"/>
        </w:rPr>
        <w:t>8.13. При неправомерном применении льготы по уплате налога на добавленную стоимость или её утрате, Поставщик самостоятельно и за свой счет производит доначисление и уплату налога на добавленную стоимость в бюджет, без увеличения суммы, установленной Контрактом для Заказчика.</w:t>
      </w:r>
    </w:p>
    <w:p w:rsidR="00166B2B" w:rsidRPr="006403CA" w:rsidRDefault="00166B2B" w:rsidP="00E70D87">
      <w:pPr>
        <w:tabs>
          <w:tab w:val="left" w:pos="851"/>
        </w:tabs>
        <w:ind w:firstLine="567"/>
        <w:jc w:val="both"/>
        <w:rPr>
          <w:sz w:val="21"/>
          <w:szCs w:val="21"/>
        </w:rPr>
      </w:pPr>
    </w:p>
    <w:p w:rsidR="00166B2B" w:rsidRPr="006403CA" w:rsidRDefault="003205A1" w:rsidP="00166B2B">
      <w:pPr>
        <w:jc w:val="center"/>
        <w:rPr>
          <w:b/>
          <w:color w:val="000000"/>
          <w:sz w:val="23"/>
          <w:szCs w:val="23"/>
        </w:rPr>
      </w:pPr>
      <w:r>
        <w:rPr>
          <w:b/>
          <w:bCs/>
          <w:sz w:val="21"/>
          <w:szCs w:val="21"/>
        </w:rPr>
        <w:t>9</w:t>
      </w:r>
      <w:r w:rsidR="00166B2B" w:rsidRPr="006403CA">
        <w:rPr>
          <w:b/>
          <w:bCs/>
          <w:sz w:val="21"/>
          <w:szCs w:val="21"/>
        </w:rPr>
        <w:t>. СРОК ДЕЙСТВИЯ КОНТРАКТА</w:t>
      </w:r>
    </w:p>
    <w:p w:rsidR="00166B2B" w:rsidRPr="006403CA" w:rsidRDefault="003205A1" w:rsidP="004F67B0">
      <w:pPr>
        <w:pStyle w:val="310"/>
        <w:tabs>
          <w:tab w:val="left" w:pos="9638"/>
        </w:tabs>
        <w:spacing w:after="0"/>
        <w:ind w:left="0" w:firstLine="567"/>
        <w:jc w:val="both"/>
        <w:rPr>
          <w:sz w:val="21"/>
          <w:szCs w:val="21"/>
        </w:rPr>
      </w:pPr>
      <w:r>
        <w:rPr>
          <w:sz w:val="21"/>
          <w:szCs w:val="21"/>
        </w:rPr>
        <w:t>9.</w:t>
      </w:r>
      <w:r w:rsidR="00166B2B" w:rsidRPr="006403CA">
        <w:rPr>
          <w:sz w:val="21"/>
          <w:szCs w:val="21"/>
        </w:rPr>
        <w:t>1. Настоящий Контракт вступает в силу со дня подписания его обеими Сторонами и действует до момента исполнения ими принятых на себя обязательств по настоящему Контракту либо до его расторжения.</w:t>
      </w:r>
    </w:p>
    <w:p w:rsidR="00166B2B" w:rsidRPr="006403CA" w:rsidRDefault="003205A1" w:rsidP="004F67B0">
      <w:pPr>
        <w:pStyle w:val="WW-3"/>
        <w:keepNext w:val="0"/>
        <w:tabs>
          <w:tab w:val="clear" w:pos="709"/>
        </w:tabs>
        <w:spacing w:before="0"/>
        <w:ind w:firstLine="567"/>
        <w:rPr>
          <w:sz w:val="21"/>
          <w:szCs w:val="21"/>
        </w:rPr>
      </w:pPr>
      <w:r>
        <w:rPr>
          <w:sz w:val="21"/>
          <w:szCs w:val="21"/>
        </w:rPr>
        <w:t>9</w:t>
      </w:r>
      <w:r w:rsidR="00166B2B" w:rsidRPr="006403CA">
        <w:rPr>
          <w:sz w:val="21"/>
          <w:szCs w:val="21"/>
        </w:rPr>
        <w:t>.2. Прекращение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 условий настоящего Контракта.</w:t>
      </w:r>
    </w:p>
    <w:p w:rsidR="00166B2B" w:rsidRPr="006403CA" w:rsidRDefault="00166B2B" w:rsidP="00166B2B">
      <w:pPr>
        <w:pStyle w:val="WW-3"/>
        <w:keepNext w:val="0"/>
        <w:tabs>
          <w:tab w:val="clear" w:pos="709"/>
        </w:tabs>
        <w:spacing w:before="0"/>
        <w:rPr>
          <w:sz w:val="21"/>
          <w:szCs w:val="21"/>
        </w:rPr>
      </w:pPr>
    </w:p>
    <w:p w:rsidR="00166B2B" w:rsidRPr="006403CA" w:rsidRDefault="00166B2B" w:rsidP="00166B2B">
      <w:pPr>
        <w:jc w:val="center"/>
        <w:rPr>
          <w:b/>
          <w:sz w:val="21"/>
          <w:szCs w:val="21"/>
        </w:rPr>
      </w:pPr>
      <w:r w:rsidRPr="006403CA">
        <w:rPr>
          <w:b/>
          <w:sz w:val="21"/>
          <w:szCs w:val="21"/>
        </w:rPr>
        <w:t>1</w:t>
      </w:r>
      <w:r w:rsidR="003205A1">
        <w:rPr>
          <w:b/>
          <w:sz w:val="21"/>
          <w:szCs w:val="21"/>
        </w:rPr>
        <w:t>0</w:t>
      </w:r>
      <w:r w:rsidRPr="006403CA">
        <w:rPr>
          <w:b/>
          <w:sz w:val="21"/>
          <w:szCs w:val="21"/>
        </w:rPr>
        <w:t xml:space="preserve">. ОБСТОЯТЕЛЬСТВА НЕПРЕОДОЛИМОЙ СИЛЫ </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166B2B" w:rsidRPr="006403CA" w:rsidRDefault="00166B2B" w:rsidP="004F67B0">
      <w:pPr>
        <w:ind w:firstLine="567"/>
        <w:jc w:val="both"/>
        <w:rPr>
          <w:sz w:val="21"/>
          <w:szCs w:val="21"/>
        </w:rPr>
      </w:pPr>
      <w:r w:rsidRPr="006403CA">
        <w:rPr>
          <w:sz w:val="21"/>
          <w:szCs w:val="21"/>
        </w:rPr>
        <w:lastRenderedPageBreak/>
        <w:t>1</w:t>
      </w:r>
      <w:r w:rsidR="003205A1">
        <w:rPr>
          <w:sz w:val="21"/>
          <w:szCs w:val="21"/>
        </w:rPr>
        <w:t>0</w:t>
      </w:r>
      <w:r w:rsidRPr="006403CA">
        <w:rPr>
          <w:sz w:val="21"/>
          <w:szCs w:val="21"/>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.4. Если обстоятельства, указанные в п. 1</w:t>
      </w:r>
      <w:r w:rsidR="003205A1">
        <w:rPr>
          <w:sz w:val="21"/>
          <w:szCs w:val="21"/>
        </w:rPr>
        <w:t>0</w:t>
      </w:r>
      <w:r w:rsidRPr="006403CA">
        <w:rPr>
          <w:sz w:val="21"/>
          <w:szCs w:val="21"/>
        </w:rPr>
        <w:t>.1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166B2B" w:rsidRPr="006403CA" w:rsidRDefault="00166B2B" w:rsidP="00166B2B">
      <w:pPr>
        <w:tabs>
          <w:tab w:val="left" w:pos="720"/>
        </w:tabs>
        <w:ind w:left="360"/>
        <w:jc w:val="both"/>
        <w:rPr>
          <w:bCs/>
          <w:sz w:val="21"/>
          <w:szCs w:val="21"/>
        </w:rPr>
      </w:pPr>
    </w:p>
    <w:p w:rsidR="00166B2B" w:rsidRPr="006403CA" w:rsidRDefault="00166B2B" w:rsidP="00166B2B">
      <w:pPr>
        <w:tabs>
          <w:tab w:val="left" w:pos="720"/>
        </w:tabs>
        <w:ind w:left="1080"/>
        <w:jc w:val="center"/>
        <w:rPr>
          <w:b/>
          <w:bCs/>
          <w:sz w:val="21"/>
          <w:szCs w:val="21"/>
        </w:rPr>
      </w:pPr>
      <w:r w:rsidRPr="006403CA">
        <w:rPr>
          <w:b/>
          <w:bCs/>
          <w:sz w:val="21"/>
          <w:szCs w:val="21"/>
        </w:rPr>
        <w:t>1</w:t>
      </w:r>
      <w:r w:rsidR="003205A1">
        <w:rPr>
          <w:b/>
          <w:bCs/>
          <w:sz w:val="21"/>
          <w:szCs w:val="21"/>
        </w:rPr>
        <w:t>1</w:t>
      </w:r>
      <w:r w:rsidRPr="006403CA">
        <w:rPr>
          <w:b/>
          <w:bCs/>
          <w:sz w:val="21"/>
          <w:szCs w:val="21"/>
        </w:rPr>
        <w:t>. ПОРЯДОК ИЗМЕНЕНИЯ И РАСТОРЖЕНИЯ КОНТРАКТА</w:t>
      </w:r>
    </w:p>
    <w:p w:rsidR="00166B2B" w:rsidRPr="006403CA" w:rsidRDefault="00166B2B" w:rsidP="004F67B0">
      <w:pPr>
        <w:widowControl w:val="0"/>
        <w:tabs>
          <w:tab w:val="left" w:pos="1276"/>
        </w:tabs>
        <w:autoSpaceDE w:val="0"/>
        <w:autoSpaceDN w:val="0"/>
        <w:adjustRightInd w:val="0"/>
        <w:ind w:firstLine="567"/>
        <w:jc w:val="both"/>
        <w:rPr>
          <w:snapToGrid w:val="0"/>
          <w:sz w:val="21"/>
          <w:szCs w:val="21"/>
        </w:rPr>
      </w:pPr>
      <w:r w:rsidRPr="006403CA">
        <w:rPr>
          <w:sz w:val="21"/>
          <w:szCs w:val="21"/>
        </w:rPr>
        <w:t>1</w:t>
      </w:r>
      <w:r w:rsidR="003205A1">
        <w:rPr>
          <w:sz w:val="21"/>
          <w:szCs w:val="21"/>
        </w:rPr>
        <w:t>1</w:t>
      </w:r>
      <w:r w:rsidRPr="006403CA">
        <w:rPr>
          <w:sz w:val="21"/>
          <w:szCs w:val="21"/>
        </w:rPr>
        <w:t xml:space="preserve">.1. </w:t>
      </w:r>
      <w:r w:rsidRPr="006403CA">
        <w:rPr>
          <w:snapToGrid w:val="0"/>
          <w:sz w:val="21"/>
          <w:szCs w:val="21"/>
        </w:rPr>
        <w:t xml:space="preserve">Изменение существенных условий Контракта </w:t>
      </w:r>
      <w:r w:rsidRPr="006403CA">
        <w:rPr>
          <w:sz w:val="21"/>
          <w:szCs w:val="21"/>
        </w:rPr>
        <w:t>при его исполнении не допускается, за</w:t>
      </w:r>
      <w:r w:rsidRPr="006403CA">
        <w:rPr>
          <w:snapToGrid w:val="0"/>
          <w:sz w:val="21"/>
          <w:szCs w:val="21"/>
        </w:rPr>
        <w:t xml:space="preserve"> исключением их изменения по соглашению сторон в случаях, предусмотренных настоящим Контрактом.</w:t>
      </w:r>
    </w:p>
    <w:p w:rsidR="00166B2B" w:rsidRPr="006403CA" w:rsidRDefault="00166B2B" w:rsidP="004F67B0">
      <w:pPr>
        <w:tabs>
          <w:tab w:val="left" w:pos="360"/>
        </w:tabs>
        <w:ind w:firstLine="567"/>
        <w:jc w:val="both"/>
        <w:rPr>
          <w:sz w:val="21"/>
          <w:szCs w:val="21"/>
        </w:rPr>
      </w:pPr>
      <w:r w:rsidRPr="006403CA">
        <w:rPr>
          <w:sz w:val="21"/>
          <w:szCs w:val="21"/>
        </w:rPr>
        <w:t>1</w:t>
      </w:r>
      <w:r w:rsidR="003205A1">
        <w:rPr>
          <w:sz w:val="21"/>
          <w:szCs w:val="21"/>
        </w:rPr>
        <w:t>1</w:t>
      </w:r>
      <w:r w:rsidRPr="006403CA">
        <w:rPr>
          <w:sz w:val="21"/>
          <w:szCs w:val="21"/>
        </w:rPr>
        <w:t>.2. В случае изменения юридических адресов, банковских реквизитов и формы собственности Поставщик обязан письменно сообщить об этом Заказчику и подготовить дополнительное соглашение к Контракту в течение 3 (Трех) рабочих дней.</w:t>
      </w:r>
    </w:p>
    <w:p w:rsidR="00166B2B" w:rsidRPr="006403CA" w:rsidRDefault="00166B2B" w:rsidP="004F67B0">
      <w:pPr>
        <w:shd w:val="clear" w:color="auto" w:fill="FFFFFF"/>
        <w:tabs>
          <w:tab w:val="left" w:pos="1267"/>
        </w:tabs>
        <w:ind w:firstLine="567"/>
        <w:jc w:val="both"/>
        <w:rPr>
          <w:sz w:val="21"/>
          <w:szCs w:val="21"/>
        </w:rPr>
      </w:pPr>
      <w:r w:rsidRPr="006403CA">
        <w:rPr>
          <w:bCs/>
          <w:sz w:val="21"/>
          <w:szCs w:val="21"/>
        </w:rPr>
        <w:t>1</w:t>
      </w:r>
      <w:r w:rsidR="003205A1">
        <w:rPr>
          <w:bCs/>
          <w:sz w:val="21"/>
          <w:szCs w:val="21"/>
        </w:rPr>
        <w:t>1</w:t>
      </w:r>
      <w:r w:rsidRPr="006403CA">
        <w:rPr>
          <w:bCs/>
          <w:sz w:val="21"/>
          <w:szCs w:val="21"/>
        </w:rPr>
        <w:t xml:space="preserve">.3. При изменении </w:t>
      </w:r>
      <w:r w:rsidRPr="006403CA">
        <w:rPr>
          <w:sz w:val="21"/>
          <w:szCs w:val="21"/>
        </w:rPr>
        <w:t xml:space="preserve">Контракта </w:t>
      </w:r>
      <w:r w:rsidRPr="006403CA">
        <w:rPr>
          <w:bCs/>
          <w:sz w:val="21"/>
          <w:szCs w:val="21"/>
        </w:rPr>
        <w:t xml:space="preserve">не допускается перемена Поставщика, за исключением случаев, если новый Поставщик является правопреемником Поставщика по </w:t>
      </w:r>
      <w:r w:rsidRPr="006403CA">
        <w:rPr>
          <w:sz w:val="21"/>
          <w:szCs w:val="21"/>
        </w:rPr>
        <w:t xml:space="preserve">Контракту </w:t>
      </w:r>
      <w:r w:rsidRPr="006403CA">
        <w:rPr>
          <w:bCs/>
          <w:sz w:val="21"/>
          <w:szCs w:val="21"/>
        </w:rPr>
        <w:t>вследствие реорганизации юридического лица в форме преобразования, слияния или присоединения.</w:t>
      </w:r>
      <w:r w:rsidRPr="006403CA">
        <w:rPr>
          <w:sz w:val="21"/>
          <w:szCs w:val="21"/>
        </w:rPr>
        <w:t xml:space="preserve"> Поставщик обязан в письменной форме известить Заказчика и подготовить дополнительное соглашение к Контракту в течение 3 (Трех) рабочих дней о своем правопреемнике после реорганизации.</w:t>
      </w:r>
    </w:p>
    <w:p w:rsidR="00166B2B" w:rsidRPr="006403CA" w:rsidRDefault="003205A1" w:rsidP="004F67B0">
      <w:pPr>
        <w:ind w:firstLine="567"/>
        <w:jc w:val="both"/>
        <w:rPr>
          <w:sz w:val="21"/>
          <w:szCs w:val="21"/>
        </w:rPr>
      </w:pPr>
      <w:r>
        <w:rPr>
          <w:sz w:val="21"/>
          <w:szCs w:val="21"/>
        </w:rPr>
        <w:t>11</w:t>
      </w:r>
      <w:r w:rsidR="00166B2B" w:rsidRPr="006403CA">
        <w:rPr>
          <w:sz w:val="21"/>
          <w:szCs w:val="21"/>
        </w:rPr>
        <w:t>.4.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166B2B" w:rsidRPr="006403CA" w:rsidRDefault="00166B2B" w:rsidP="004F67B0">
      <w:pPr>
        <w:ind w:firstLine="567"/>
        <w:jc w:val="both"/>
        <w:rPr>
          <w:sz w:val="21"/>
          <w:szCs w:val="21"/>
        </w:rPr>
      </w:pPr>
      <w:r w:rsidRPr="006403CA">
        <w:rPr>
          <w:sz w:val="21"/>
          <w:szCs w:val="21"/>
        </w:rPr>
        <w:t>1</w:t>
      </w:r>
      <w:r w:rsidR="003205A1">
        <w:rPr>
          <w:sz w:val="21"/>
          <w:szCs w:val="21"/>
        </w:rPr>
        <w:t>1</w:t>
      </w:r>
      <w:r w:rsidRPr="006403CA">
        <w:rPr>
          <w:sz w:val="21"/>
          <w:szCs w:val="21"/>
        </w:rPr>
        <w:t>.5. В случае не достижения взаимного согласия споры по настоящему Контракту разрешаются в Арбитражном суде Архангельской области.</w:t>
      </w:r>
    </w:p>
    <w:p w:rsidR="00166B2B" w:rsidRPr="006403CA"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Pr="006403CA">
        <w:rPr>
          <w:sz w:val="21"/>
          <w:szCs w:val="21"/>
        </w:rPr>
        <w:t>.6. Настоящий Контракт может быть расторгнут:</w:t>
      </w:r>
    </w:p>
    <w:p w:rsidR="00166B2B" w:rsidRPr="006403CA" w:rsidRDefault="00166B2B" w:rsidP="004F67B0">
      <w:pPr>
        <w:shd w:val="clear" w:color="auto" w:fill="FFFFFF"/>
        <w:ind w:firstLine="567"/>
        <w:jc w:val="both"/>
        <w:rPr>
          <w:sz w:val="21"/>
          <w:szCs w:val="21"/>
        </w:rPr>
      </w:pPr>
      <w:r w:rsidRPr="006403CA">
        <w:rPr>
          <w:sz w:val="21"/>
          <w:szCs w:val="21"/>
        </w:rPr>
        <w:t>- по соглашению Сторон;</w:t>
      </w:r>
    </w:p>
    <w:p w:rsidR="00166B2B" w:rsidRPr="006403CA" w:rsidRDefault="00166B2B" w:rsidP="004F67B0">
      <w:pPr>
        <w:shd w:val="clear" w:color="auto" w:fill="FFFFFF"/>
        <w:ind w:firstLine="567"/>
        <w:jc w:val="both"/>
        <w:rPr>
          <w:sz w:val="21"/>
          <w:szCs w:val="21"/>
        </w:rPr>
      </w:pPr>
      <w:r w:rsidRPr="006403CA">
        <w:rPr>
          <w:sz w:val="21"/>
          <w:szCs w:val="21"/>
        </w:rPr>
        <w:t>- в случае одностороннего отказа Стороны Контракта от исполнения Контракта в соответствии с гражданским законодательством;</w:t>
      </w:r>
    </w:p>
    <w:p w:rsidR="00166B2B" w:rsidRPr="006403CA" w:rsidRDefault="00166B2B" w:rsidP="004F67B0">
      <w:pPr>
        <w:shd w:val="clear" w:color="auto" w:fill="FFFFFF"/>
        <w:ind w:firstLine="567"/>
        <w:jc w:val="both"/>
        <w:rPr>
          <w:sz w:val="21"/>
          <w:szCs w:val="21"/>
        </w:rPr>
      </w:pPr>
      <w:r w:rsidRPr="006403CA">
        <w:rPr>
          <w:sz w:val="21"/>
          <w:szCs w:val="21"/>
        </w:rPr>
        <w:t>- в судебном порядке.</w:t>
      </w:r>
    </w:p>
    <w:p w:rsidR="00166B2B" w:rsidRPr="006403CA"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Pr="006403CA">
        <w:rPr>
          <w:sz w:val="21"/>
          <w:szCs w:val="21"/>
        </w:rPr>
        <w:t>.7. Заказчик вправе обратиться в суд в установленном порядке с требованием о расторжении настоящего Контракта при существенном нарушении Контракта Поставщиком.</w:t>
      </w:r>
    </w:p>
    <w:p w:rsidR="00166B2B" w:rsidRPr="006403CA" w:rsidRDefault="00166B2B" w:rsidP="004F67B0">
      <w:pPr>
        <w:ind w:firstLine="567"/>
        <w:jc w:val="both"/>
        <w:rPr>
          <w:sz w:val="21"/>
          <w:szCs w:val="21"/>
        </w:rPr>
      </w:pPr>
      <w:r w:rsidRPr="006403CA">
        <w:rPr>
          <w:sz w:val="21"/>
          <w:szCs w:val="21"/>
        </w:rPr>
        <w:t>Существенными условиями Контракта является:</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Срок поставки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Место поставки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Цена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Оплата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Качество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Количество товара.</w:t>
      </w:r>
    </w:p>
    <w:p w:rsidR="00166B2B" w:rsidRPr="006403CA" w:rsidRDefault="00166B2B" w:rsidP="004F67B0">
      <w:pPr>
        <w:ind w:firstLine="567"/>
        <w:jc w:val="both"/>
        <w:rPr>
          <w:sz w:val="21"/>
          <w:szCs w:val="21"/>
        </w:rPr>
      </w:pPr>
      <w:r w:rsidRPr="006403CA">
        <w:rPr>
          <w:sz w:val="21"/>
          <w:szCs w:val="21"/>
        </w:rPr>
        <w:t>Нарушение существенных условий Контракта признается тогда, когда одна из сторон его допустила действие (или бездействие), которое влечет для другой стороны такой ущерб, что дальнейшее действие Контракта теряет смысл, поскольку эта сторона в значительной мере лишается того, на что рассчитывала при заключении Контракта.</w:t>
      </w:r>
    </w:p>
    <w:p w:rsidR="00166B2B" w:rsidRPr="006403CA"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Pr="006403CA">
        <w:rPr>
          <w:sz w:val="21"/>
          <w:szCs w:val="21"/>
        </w:rPr>
        <w:t>.8. 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w:t>
      </w:r>
    </w:p>
    <w:p w:rsidR="00166B2B"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Pr="006403CA">
        <w:rPr>
          <w:sz w:val="21"/>
          <w:szCs w:val="21"/>
        </w:rPr>
        <w:t>.9. Расторжение Контракта производится Сторонами путем подписания соответствующего соглашения о расторжении.</w:t>
      </w:r>
    </w:p>
    <w:p w:rsidR="00166B2B" w:rsidRPr="006403CA" w:rsidRDefault="00166B2B" w:rsidP="00166B2B">
      <w:pPr>
        <w:shd w:val="clear" w:color="auto" w:fill="FFFFFF"/>
        <w:ind w:firstLine="709"/>
        <w:jc w:val="both"/>
        <w:rPr>
          <w:sz w:val="21"/>
          <w:szCs w:val="21"/>
        </w:rPr>
      </w:pPr>
    </w:p>
    <w:p w:rsidR="00166B2B" w:rsidRPr="006403CA" w:rsidRDefault="00E84137" w:rsidP="00166B2B">
      <w:pPr>
        <w:shd w:val="clear" w:color="auto" w:fill="FFFFFF"/>
        <w:spacing w:line="216" w:lineRule="auto"/>
        <w:ind w:left="1080"/>
        <w:jc w:val="center"/>
        <w:rPr>
          <w:b/>
          <w:sz w:val="21"/>
          <w:szCs w:val="21"/>
        </w:rPr>
      </w:pPr>
      <w:r>
        <w:rPr>
          <w:b/>
          <w:sz w:val="21"/>
          <w:szCs w:val="21"/>
        </w:rPr>
        <w:t>12</w:t>
      </w:r>
      <w:r w:rsidR="00166B2B" w:rsidRPr="006403CA">
        <w:rPr>
          <w:b/>
          <w:sz w:val="21"/>
          <w:szCs w:val="21"/>
        </w:rPr>
        <w:t>. ЗАКЛЮЧИТЕЛЬНЫЕ ПОЛОЖЕНИЯ</w:t>
      </w:r>
    </w:p>
    <w:p w:rsidR="00166B2B" w:rsidRPr="006403CA" w:rsidRDefault="00166B2B" w:rsidP="004F67B0">
      <w:pPr>
        <w:shd w:val="clear" w:color="auto" w:fill="FFFFFF"/>
        <w:ind w:firstLine="567"/>
        <w:jc w:val="both"/>
        <w:rPr>
          <w:sz w:val="21"/>
          <w:szCs w:val="21"/>
        </w:rPr>
      </w:pPr>
      <w:r w:rsidRPr="006403CA">
        <w:rPr>
          <w:sz w:val="21"/>
          <w:szCs w:val="21"/>
        </w:rPr>
        <w:t>1</w:t>
      </w:r>
      <w:r w:rsidR="00E84137">
        <w:rPr>
          <w:sz w:val="21"/>
          <w:szCs w:val="21"/>
        </w:rPr>
        <w:t>2</w:t>
      </w:r>
      <w:r w:rsidRPr="006403CA">
        <w:rPr>
          <w:sz w:val="21"/>
          <w:szCs w:val="21"/>
        </w:rPr>
        <w:t xml:space="preserve">.1. Контракт заключен в электронной форме </w:t>
      </w:r>
      <w:r w:rsidR="00E70D87">
        <w:rPr>
          <w:sz w:val="21"/>
          <w:szCs w:val="21"/>
        </w:rPr>
        <w:t>в соответствии с регламентом Единого агрегатора торговли</w:t>
      </w:r>
      <w:r w:rsidR="004F67B0" w:rsidRPr="006403CA">
        <w:rPr>
          <w:sz w:val="21"/>
          <w:szCs w:val="21"/>
        </w:rPr>
        <w:t>. Дополнительно стороны вправе оформить Контракт в 2-х экземплярах, по одному для каждой из сторон, имеющих такую же юридическую силу, как и Контракт, заключенный в электронной форме</w:t>
      </w:r>
      <w:r w:rsidRPr="006403CA">
        <w:rPr>
          <w:sz w:val="21"/>
          <w:szCs w:val="21"/>
        </w:rPr>
        <w:t>.</w:t>
      </w:r>
    </w:p>
    <w:p w:rsidR="00611728" w:rsidRPr="006403CA" w:rsidRDefault="00611728" w:rsidP="00611728">
      <w:pPr>
        <w:ind w:firstLine="567"/>
        <w:jc w:val="both"/>
        <w:rPr>
          <w:sz w:val="21"/>
          <w:szCs w:val="21"/>
        </w:rPr>
      </w:pPr>
      <w:r>
        <w:rPr>
          <w:sz w:val="21"/>
          <w:szCs w:val="21"/>
        </w:rPr>
        <w:t xml:space="preserve">12.2. </w:t>
      </w:r>
      <w:r w:rsidRPr="00BC7E1B">
        <w:rPr>
          <w:sz w:val="21"/>
          <w:szCs w:val="21"/>
        </w:rPr>
        <w:t>При заключении настоящего Контракта Поставщик подтверждает, что соответствует обязательным требования, установленным ч.</w:t>
      </w:r>
      <w:r>
        <w:rPr>
          <w:sz w:val="21"/>
          <w:szCs w:val="21"/>
        </w:rPr>
        <w:t xml:space="preserve"> </w:t>
      </w:r>
      <w:r w:rsidRPr="00BC7E1B">
        <w:rPr>
          <w:sz w:val="21"/>
          <w:szCs w:val="21"/>
        </w:rPr>
        <w:t>1 ст.</w:t>
      </w:r>
      <w:r>
        <w:rPr>
          <w:sz w:val="21"/>
          <w:szCs w:val="21"/>
        </w:rPr>
        <w:t xml:space="preserve"> </w:t>
      </w:r>
      <w:r w:rsidRPr="00BC7E1B">
        <w:rPr>
          <w:sz w:val="21"/>
          <w:szCs w:val="21"/>
        </w:rPr>
        <w:t>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E0843">
        <w:rPr>
          <w:sz w:val="21"/>
          <w:szCs w:val="21"/>
        </w:rPr>
        <w:t>»</w:t>
      </w:r>
      <w:r w:rsidRPr="00BC7E1B">
        <w:rPr>
          <w:sz w:val="21"/>
          <w:szCs w:val="21"/>
        </w:rPr>
        <w:t>.</w:t>
      </w:r>
    </w:p>
    <w:p w:rsidR="00611728" w:rsidRPr="006403CA" w:rsidRDefault="00611728" w:rsidP="00611728">
      <w:pPr>
        <w:shd w:val="clear" w:color="auto" w:fill="FFFFFF"/>
        <w:ind w:firstLine="567"/>
        <w:jc w:val="both"/>
        <w:rPr>
          <w:sz w:val="21"/>
          <w:szCs w:val="21"/>
        </w:rPr>
      </w:pPr>
      <w:r>
        <w:rPr>
          <w:sz w:val="21"/>
          <w:szCs w:val="21"/>
        </w:rPr>
        <w:t>12.3</w:t>
      </w:r>
      <w:r w:rsidRPr="006403CA">
        <w:rPr>
          <w:sz w:val="21"/>
          <w:szCs w:val="21"/>
        </w:rPr>
        <w:t>. Следующие документы являются неотъемлемой частью настоящего Контракта:</w:t>
      </w:r>
    </w:p>
    <w:p w:rsidR="00611728" w:rsidRPr="006403CA" w:rsidRDefault="00611728" w:rsidP="00611728">
      <w:pPr>
        <w:shd w:val="clear" w:color="auto" w:fill="FFFFFF"/>
        <w:ind w:firstLine="567"/>
        <w:jc w:val="both"/>
        <w:rPr>
          <w:sz w:val="21"/>
          <w:szCs w:val="21"/>
        </w:rPr>
      </w:pPr>
      <w:r w:rsidRPr="006403CA">
        <w:rPr>
          <w:sz w:val="21"/>
          <w:szCs w:val="21"/>
        </w:rPr>
        <w:t xml:space="preserve">  - Спецификация на поставку товара на </w:t>
      </w:r>
      <w:r>
        <w:rPr>
          <w:sz w:val="21"/>
          <w:szCs w:val="21"/>
        </w:rPr>
        <w:t xml:space="preserve">_____ </w:t>
      </w:r>
      <w:r w:rsidRPr="006403CA">
        <w:rPr>
          <w:sz w:val="21"/>
          <w:szCs w:val="21"/>
        </w:rPr>
        <w:t xml:space="preserve"> страниц</w:t>
      </w:r>
      <w:r>
        <w:rPr>
          <w:sz w:val="21"/>
          <w:szCs w:val="21"/>
        </w:rPr>
        <w:t>_</w:t>
      </w:r>
      <w:r w:rsidRPr="006403CA">
        <w:rPr>
          <w:sz w:val="21"/>
          <w:szCs w:val="21"/>
        </w:rPr>
        <w:t xml:space="preserve"> (Приложение № 1).</w:t>
      </w:r>
    </w:p>
    <w:p w:rsidR="00166B2B" w:rsidRPr="006403CA" w:rsidRDefault="00166B2B" w:rsidP="00CC5CB4">
      <w:pPr>
        <w:shd w:val="clear" w:color="auto" w:fill="FFFFFF"/>
        <w:tabs>
          <w:tab w:val="left" w:pos="4560"/>
        </w:tabs>
        <w:ind w:firstLine="709"/>
        <w:jc w:val="both"/>
        <w:rPr>
          <w:b/>
          <w:color w:val="000000"/>
          <w:sz w:val="23"/>
          <w:szCs w:val="23"/>
        </w:rPr>
      </w:pPr>
    </w:p>
    <w:p w:rsidR="00166B2B" w:rsidRPr="006403CA" w:rsidRDefault="00166B2B" w:rsidP="00166B2B">
      <w:pPr>
        <w:tabs>
          <w:tab w:val="left" w:pos="720"/>
        </w:tabs>
        <w:ind w:left="360"/>
        <w:jc w:val="center"/>
        <w:rPr>
          <w:b/>
          <w:bCs/>
          <w:sz w:val="21"/>
          <w:szCs w:val="21"/>
        </w:rPr>
      </w:pPr>
      <w:r w:rsidRPr="006403CA">
        <w:rPr>
          <w:b/>
          <w:bCs/>
          <w:sz w:val="21"/>
          <w:szCs w:val="21"/>
        </w:rPr>
        <w:t>1</w:t>
      </w:r>
      <w:r w:rsidR="00E84137">
        <w:rPr>
          <w:b/>
          <w:bCs/>
          <w:sz w:val="21"/>
          <w:szCs w:val="21"/>
        </w:rPr>
        <w:t>3</w:t>
      </w:r>
      <w:r w:rsidRPr="006403CA">
        <w:rPr>
          <w:b/>
          <w:bCs/>
          <w:sz w:val="21"/>
          <w:szCs w:val="21"/>
        </w:rPr>
        <w:t>. АДРЕСА И РЕКВИЗИТЫ СТОРОН</w:t>
      </w:r>
    </w:p>
    <w:p w:rsidR="00E84137" w:rsidRPr="006403CA" w:rsidRDefault="00E84137" w:rsidP="00E84137">
      <w:pPr>
        <w:tabs>
          <w:tab w:val="left" w:pos="720"/>
        </w:tabs>
        <w:ind w:left="360"/>
        <w:jc w:val="center"/>
        <w:rPr>
          <w:b/>
          <w:bCs/>
          <w:sz w:val="21"/>
          <w:szCs w:val="21"/>
        </w:rPr>
      </w:pPr>
    </w:p>
    <w:tbl>
      <w:tblPr>
        <w:tblW w:w="0" w:type="auto"/>
        <w:tblLayout w:type="fixed"/>
        <w:tblLook w:val="0000" w:firstRow="0" w:lastRow="0" w:firstColumn="0" w:lastColumn="0" w:noHBand="0" w:noVBand="0"/>
      </w:tblPr>
      <w:tblGrid>
        <w:gridCol w:w="5116"/>
        <w:gridCol w:w="5624"/>
      </w:tblGrid>
      <w:tr w:rsidR="00E84137" w:rsidRPr="006403CA" w:rsidTr="00204105">
        <w:trPr>
          <w:trHeight w:val="2691"/>
        </w:trPr>
        <w:tc>
          <w:tcPr>
            <w:tcW w:w="5116" w:type="dxa"/>
          </w:tcPr>
          <w:p w:rsidR="00E84137" w:rsidRPr="006403CA" w:rsidRDefault="00E84137" w:rsidP="00204105">
            <w:pPr>
              <w:snapToGrid w:val="0"/>
              <w:rPr>
                <w:sz w:val="21"/>
                <w:szCs w:val="21"/>
              </w:rPr>
            </w:pPr>
            <w:r w:rsidRPr="006403CA">
              <w:rPr>
                <w:b/>
                <w:sz w:val="21"/>
                <w:szCs w:val="21"/>
              </w:rPr>
              <w:lastRenderedPageBreak/>
              <w:t>Поставщик:</w:t>
            </w:r>
          </w:p>
          <w:p w:rsidR="00E84137" w:rsidRPr="009C1F03" w:rsidRDefault="00E84137" w:rsidP="00204105">
            <w:pPr>
              <w:rPr>
                <w:sz w:val="21"/>
                <w:szCs w:val="21"/>
              </w:rPr>
            </w:pPr>
          </w:p>
          <w:p w:rsidR="00E84137" w:rsidRPr="009C1F03" w:rsidRDefault="00E84137" w:rsidP="00204105">
            <w:pPr>
              <w:rPr>
                <w:sz w:val="21"/>
                <w:szCs w:val="21"/>
              </w:rPr>
            </w:pPr>
          </w:p>
          <w:p w:rsidR="00E84137" w:rsidRPr="009C1F03" w:rsidRDefault="00E84137" w:rsidP="00204105">
            <w:pPr>
              <w:rPr>
                <w:sz w:val="21"/>
                <w:szCs w:val="21"/>
              </w:rPr>
            </w:pPr>
          </w:p>
          <w:p w:rsidR="00E84137" w:rsidRPr="009C1F03" w:rsidRDefault="00E84137" w:rsidP="00204105">
            <w:pPr>
              <w:rPr>
                <w:sz w:val="21"/>
                <w:szCs w:val="21"/>
              </w:rPr>
            </w:pPr>
          </w:p>
        </w:tc>
        <w:tc>
          <w:tcPr>
            <w:tcW w:w="5624" w:type="dxa"/>
          </w:tcPr>
          <w:p w:rsidR="00E84137" w:rsidRPr="006403CA" w:rsidRDefault="00E84137" w:rsidP="00204105">
            <w:pPr>
              <w:snapToGrid w:val="0"/>
              <w:rPr>
                <w:b/>
                <w:sz w:val="21"/>
                <w:szCs w:val="21"/>
              </w:rPr>
            </w:pPr>
            <w:r w:rsidRPr="006403CA">
              <w:rPr>
                <w:b/>
                <w:sz w:val="21"/>
                <w:szCs w:val="21"/>
              </w:rPr>
              <w:t>Заказчик:</w:t>
            </w:r>
          </w:p>
          <w:p w:rsidR="00195D27" w:rsidRPr="006403CA" w:rsidRDefault="00195D27" w:rsidP="00195D27">
            <w:pPr>
              <w:rPr>
                <w:sz w:val="21"/>
                <w:szCs w:val="21"/>
              </w:rPr>
            </w:pPr>
            <w:r w:rsidRPr="006403CA">
              <w:rPr>
                <w:sz w:val="21"/>
                <w:szCs w:val="21"/>
              </w:rPr>
              <w:t>ФГБОУ ВО СГМУ (г. Архангельск) Минздрава России</w:t>
            </w:r>
          </w:p>
          <w:p w:rsidR="00195D27" w:rsidRPr="006403CA" w:rsidRDefault="00195D27" w:rsidP="00195D27">
            <w:pPr>
              <w:rPr>
                <w:sz w:val="21"/>
                <w:szCs w:val="21"/>
              </w:rPr>
            </w:pPr>
            <w:r>
              <w:rPr>
                <w:sz w:val="21"/>
                <w:szCs w:val="21"/>
              </w:rPr>
              <w:t>163000</w:t>
            </w:r>
            <w:r w:rsidRPr="006403CA">
              <w:rPr>
                <w:sz w:val="21"/>
                <w:szCs w:val="21"/>
              </w:rPr>
              <w:t xml:space="preserve">, г. Архангельск, пр. Троицкий, д.51, </w:t>
            </w:r>
          </w:p>
          <w:p w:rsidR="00195D27" w:rsidRDefault="00195D27" w:rsidP="00195D27">
            <w:pPr>
              <w:rPr>
                <w:sz w:val="21"/>
                <w:szCs w:val="21"/>
              </w:rPr>
            </w:pPr>
            <w:r w:rsidRPr="006403CA">
              <w:rPr>
                <w:sz w:val="21"/>
                <w:szCs w:val="21"/>
              </w:rPr>
              <w:t>тел.: 8 (8182) 21-18-31</w:t>
            </w:r>
          </w:p>
          <w:p w:rsidR="00195D27" w:rsidRPr="00E0440C" w:rsidRDefault="00195D27" w:rsidP="00195D27">
            <w:pPr>
              <w:rPr>
                <w:i/>
                <w:sz w:val="21"/>
                <w:szCs w:val="21"/>
              </w:rPr>
            </w:pPr>
            <w:r w:rsidRPr="00E0440C">
              <w:rPr>
                <w:i/>
                <w:sz w:val="21"/>
                <w:szCs w:val="21"/>
              </w:rPr>
              <w:t xml:space="preserve">Ответственное лицо: </w:t>
            </w:r>
            <w:r w:rsidR="00D61BF4">
              <w:rPr>
                <w:i/>
                <w:sz w:val="21"/>
                <w:szCs w:val="21"/>
              </w:rPr>
              <w:t>Ярцев Даниил Алексеевич</w:t>
            </w:r>
          </w:p>
          <w:p w:rsidR="00195D27" w:rsidRPr="00071829" w:rsidRDefault="00195D27" w:rsidP="00195D27">
            <w:pPr>
              <w:rPr>
                <w:sz w:val="21"/>
                <w:szCs w:val="21"/>
              </w:rPr>
            </w:pPr>
            <w:r>
              <w:rPr>
                <w:sz w:val="21"/>
                <w:szCs w:val="21"/>
              </w:rPr>
              <w:t xml:space="preserve">тел.: 8 (8182) </w:t>
            </w:r>
            <w:r w:rsidR="00D61BF4" w:rsidRPr="00D61BF4">
              <w:rPr>
                <w:sz w:val="21"/>
                <w:szCs w:val="21"/>
              </w:rPr>
              <w:t>28-57-69</w:t>
            </w:r>
          </w:p>
          <w:p w:rsidR="00195D27" w:rsidRPr="006403CA" w:rsidRDefault="00195D27" w:rsidP="00195D27">
            <w:pPr>
              <w:rPr>
                <w:sz w:val="21"/>
                <w:szCs w:val="21"/>
              </w:rPr>
            </w:pPr>
            <w:r w:rsidRPr="006403CA">
              <w:rPr>
                <w:sz w:val="21"/>
                <w:szCs w:val="21"/>
              </w:rPr>
              <w:t>Реквизиты:</w:t>
            </w:r>
          </w:p>
          <w:p w:rsidR="00195D27" w:rsidRPr="006403CA" w:rsidRDefault="00195D27" w:rsidP="00195D27">
            <w:pPr>
              <w:rPr>
                <w:sz w:val="21"/>
                <w:szCs w:val="21"/>
              </w:rPr>
            </w:pPr>
            <w:r w:rsidRPr="006403CA">
              <w:rPr>
                <w:sz w:val="21"/>
                <w:szCs w:val="21"/>
              </w:rPr>
              <w:t xml:space="preserve">ИНН 2901047671 КПП 290101001 </w:t>
            </w:r>
          </w:p>
          <w:p w:rsidR="004217D4" w:rsidRPr="00D946CE" w:rsidRDefault="004217D4" w:rsidP="004217D4">
            <w:pPr>
              <w:rPr>
                <w:sz w:val="21"/>
                <w:szCs w:val="21"/>
              </w:rPr>
            </w:pPr>
            <w:r w:rsidRPr="00D946CE">
              <w:rPr>
                <w:sz w:val="21"/>
                <w:szCs w:val="21"/>
              </w:rPr>
              <w:t xml:space="preserve">УФК по </w:t>
            </w:r>
            <w:r>
              <w:rPr>
                <w:sz w:val="21"/>
                <w:szCs w:val="21"/>
              </w:rPr>
              <w:t>Нижегородской</w:t>
            </w:r>
            <w:r w:rsidRPr="00D946CE">
              <w:rPr>
                <w:sz w:val="21"/>
                <w:szCs w:val="21"/>
              </w:rPr>
              <w:t xml:space="preserve"> области (ФГБОУ ВО СГМУ (г. Архангельск) Минздрава России, л/с 20246X31100)</w:t>
            </w:r>
          </w:p>
          <w:p w:rsidR="004217D4" w:rsidRPr="00D946CE" w:rsidRDefault="004217D4" w:rsidP="004217D4">
            <w:pPr>
              <w:rPr>
                <w:sz w:val="21"/>
                <w:szCs w:val="21"/>
              </w:rPr>
            </w:pPr>
            <w:r w:rsidRPr="00D946CE">
              <w:rPr>
                <w:sz w:val="21"/>
                <w:szCs w:val="21"/>
              </w:rPr>
              <w:t>Расчетный счет 032146430000000</w:t>
            </w:r>
            <w:r>
              <w:rPr>
                <w:sz w:val="21"/>
                <w:szCs w:val="21"/>
              </w:rPr>
              <w:t>13244</w:t>
            </w:r>
            <w:r w:rsidRPr="00D946CE">
              <w:rPr>
                <w:sz w:val="21"/>
                <w:szCs w:val="21"/>
              </w:rPr>
              <w:t xml:space="preserve"> (КС)</w:t>
            </w:r>
          </w:p>
          <w:p w:rsidR="004217D4" w:rsidRPr="00D946CE" w:rsidRDefault="004217D4" w:rsidP="004217D4">
            <w:pPr>
              <w:rPr>
                <w:sz w:val="21"/>
                <w:szCs w:val="21"/>
              </w:rPr>
            </w:pPr>
            <w:r w:rsidRPr="00D946CE">
              <w:rPr>
                <w:sz w:val="21"/>
                <w:szCs w:val="21"/>
              </w:rPr>
              <w:t>В банке</w:t>
            </w:r>
            <w:r>
              <w:rPr>
                <w:sz w:val="21"/>
                <w:szCs w:val="21"/>
              </w:rPr>
              <w:t xml:space="preserve"> </w:t>
            </w:r>
            <w:r w:rsidRPr="00D946CE">
              <w:rPr>
                <w:sz w:val="21"/>
                <w:szCs w:val="21"/>
              </w:rPr>
              <w:t xml:space="preserve">- ОКЦ № </w:t>
            </w:r>
            <w:r>
              <w:rPr>
                <w:sz w:val="21"/>
                <w:szCs w:val="21"/>
              </w:rPr>
              <w:t xml:space="preserve">1 ВВГУ </w:t>
            </w:r>
            <w:r w:rsidRPr="00D946CE">
              <w:rPr>
                <w:sz w:val="21"/>
                <w:szCs w:val="21"/>
              </w:rPr>
              <w:t xml:space="preserve">Банка России // УФК </w:t>
            </w:r>
            <w:r>
              <w:rPr>
                <w:sz w:val="21"/>
                <w:szCs w:val="21"/>
              </w:rPr>
              <w:t>по Нижегородской области, г. Нижний Новгород</w:t>
            </w:r>
          </w:p>
          <w:p w:rsidR="004217D4" w:rsidRPr="00D946CE" w:rsidRDefault="004217D4" w:rsidP="004217D4">
            <w:pPr>
              <w:rPr>
                <w:sz w:val="21"/>
                <w:szCs w:val="21"/>
              </w:rPr>
            </w:pPr>
            <w:r w:rsidRPr="00D946CE">
              <w:rPr>
                <w:sz w:val="21"/>
                <w:szCs w:val="21"/>
              </w:rPr>
              <w:t xml:space="preserve">БИК </w:t>
            </w:r>
            <w:r>
              <w:rPr>
                <w:sz w:val="21"/>
                <w:szCs w:val="21"/>
              </w:rPr>
              <w:t>012202102</w:t>
            </w:r>
            <w:r w:rsidRPr="00D946CE">
              <w:rPr>
                <w:sz w:val="21"/>
                <w:szCs w:val="21"/>
              </w:rPr>
              <w:t xml:space="preserve">   </w:t>
            </w:r>
          </w:p>
          <w:p w:rsidR="00E84137" w:rsidRPr="006403CA" w:rsidRDefault="004217D4" w:rsidP="004217D4">
            <w:pPr>
              <w:rPr>
                <w:sz w:val="21"/>
                <w:szCs w:val="21"/>
              </w:rPr>
            </w:pPr>
            <w:r w:rsidRPr="00D946CE">
              <w:rPr>
                <w:sz w:val="21"/>
                <w:szCs w:val="21"/>
              </w:rPr>
              <w:t>Кор.счет    40102810</w:t>
            </w:r>
            <w:r>
              <w:rPr>
                <w:sz w:val="21"/>
                <w:szCs w:val="21"/>
              </w:rPr>
              <w:t>745370000024</w:t>
            </w:r>
            <w:r w:rsidRPr="00D946CE">
              <w:rPr>
                <w:sz w:val="21"/>
                <w:szCs w:val="21"/>
              </w:rPr>
              <w:t xml:space="preserve"> (ЕКС)</w:t>
            </w:r>
          </w:p>
        </w:tc>
      </w:tr>
    </w:tbl>
    <w:p w:rsidR="00E84137" w:rsidRDefault="00E84137" w:rsidP="00E84137">
      <w:pPr>
        <w:jc w:val="both"/>
        <w:rPr>
          <w:b/>
          <w:sz w:val="21"/>
          <w:szCs w:val="21"/>
        </w:rPr>
      </w:pPr>
      <w:r w:rsidRPr="006403CA">
        <w:rPr>
          <w:b/>
          <w:sz w:val="21"/>
          <w:szCs w:val="21"/>
        </w:rPr>
        <w:t>ПОДПИСИ СТОРОН:</w:t>
      </w:r>
    </w:p>
    <w:p w:rsidR="00E84137" w:rsidRPr="00AF37B4" w:rsidRDefault="00E84137" w:rsidP="00E84137">
      <w:pPr>
        <w:rPr>
          <w:sz w:val="21"/>
          <w:szCs w:val="21"/>
        </w:rPr>
      </w:pPr>
      <w:r>
        <w:rPr>
          <w:sz w:val="21"/>
          <w:szCs w:val="21"/>
        </w:rPr>
        <w:tab/>
      </w:r>
      <w:r>
        <w:rPr>
          <w:sz w:val="21"/>
          <w:szCs w:val="21"/>
        </w:rPr>
        <w:tab/>
      </w:r>
      <w:r>
        <w:rPr>
          <w:sz w:val="21"/>
          <w:szCs w:val="21"/>
        </w:rPr>
        <w:tab/>
      </w:r>
      <w:r>
        <w:rPr>
          <w:sz w:val="21"/>
          <w:szCs w:val="21"/>
        </w:rPr>
        <w:tab/>
        <w:t xml:space="preserve">                                           </w:t>
      </w:r>
      <w:r w:rsidRPr="000509BE">
        <w:rPr>
          <w:sz w:val="21"/>
          <w:szCs w:val="21"/>
        </w:rPr>
        <w:t>ФГБОУ ВО СГМУ (г. Архангельск) Минздрава России</w:t>
      </w:r>
    </w:p>
    <w:p w:rsidR="00E84137" w:rsidRDefault="00E84137" w:rsidP="00E84137">
      <w:pPr>
        <w:ind w:left="5085" w:hanging="5085"/>
        <w:jc w:val="both"/>
        <w:rPr>
          <w:sz w:val="21"/>
          <w:szCs w:val="21"/>
        </w:rPr>
      </w:pPr>
      <w:r>
        <w:rPr>
          <w:sz w:val="21"/>
          <w:szCs w:val="21"/>
        </w:rPr>
        <w:tab/>
      </w:r>
    </w:p>
    <w:p w:rsidR="00E84137" w:rsidRPr="006403CA" w:rsidRDefault="00E84137" w:rsidP="00195D27">
      <w:pPr>
        <w:rPr>
          <w:sz w:val="21"/>
          <w:szCs w:val="21"/>
        </w:rPr>
      </w:pPr>
      <w:r w:rsidRPr="00AF37B4">
        <w:rPr>
          <w:sz w:val="21"/>
          <w:szCs w:val="21"/>
        </w:rPr>
        <w:t>________________</w:t>
      </w:r>
      <w:r w:rsidRPr="002B240D">
        <w:rPr>
          <w:sz w:val="21"/>
          <w:szCs w:val="21"/>
        </w:rPr>
        <w:t xml:space="preserve"> </w:t>
      </w:r>
      <w:r>
        <w:rPr>
          <w:sz w:val="21"/>
          <w:szCs w:val="21"/>
        </w:rPr>
        <w:t xml:space="preserve"> </w:t>
      </w:r>
      <w:r>
        <w:rPr>
          <w:sz w:val="21"/>
          <w:szCs w:val="21"/>
        </w:rPr>
        <w:tab/>
        <w:t xml:space="preserve">                                                         </w:t>
      </w:r>
      <w:r w:rsidRPr="006403CA">
        <w:rPr>
          <w:sz w:val="21"/>
          <w:szCs w:val="21"/>
        </w:rPr>
        <w:t xml:space="preserve">________________ </w:t>
      </w:r>
    </w:p>
    <w:p w:rsidR="00E84137" w:rsidRPr="006403CA" w:rsidRDefault="00E84137" w:rsidP="00E84137">
      <w:pPr>
        <w:tabs>
          <w:tab w:val="left" w:pos="264"/>
        </w:tabs>
        <w:jc w:val="both"/>
        <w:rPr>
          <w:sz w:val="21"/>
          <w:szCs w:val="21"/>
        </w:rPr>
      </w:pPr>
      <w:r>
        <w:rPr>
          <w:sz w:val="21"/>
          <w:szCs w:val="21"/>
        </w:rPr>
        <w:t>М.П.</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sidRPr="002B240D">
        <w:rPr>
          <w:sz w:val="21"/>
          <w:szCs w:val="21"/>
        </w:rPr>
        <w:t xml:space="preserve">  </w:t>
      </w:r>
      <w:r w:rsidRPr="006403CA">
        <w:rPr>
          <w:sz w:val="21"/>
          <w:szCs w:val="21"/>
        </w:rPr>
        <w:t>М.П</w:t>
      </w:r>
    </w:p>
    <w:p w:rsidR="006437C0" w:rsidRDefault="006437C0" w:rsidP="00166B2B">
      <w:pPr>
        <w:ind w:left="3540"/>
        <w:jc w:val="right"/>
        <w:rPr>
          <w:sz w:val="21"/>
          <w:szCs w:val="21"/>
        </w:rPr>
        <w:sectPr w:rsidR="006437C0" w:rsidSect="004217D4">
          <w:footerReference w:type="even" r:id="rId8"/>
          <w:footerReference w:type="default" r:id="rId9"/>
          <w:footerReference w:type="first" r:id="rId10"/>
          <w:footnotePr>
            <w:pos w:val="beneathText"/>
          </w:footnotePr>
          <w:pgSz w:w="11905" w:h="16837" w:code="9"/>
          <w:pgMar w:top="426" w:right="425" w:bottom="993" w:left="709" w:header="720" w:footer="119" w:gutter="0"/>
          <w:cols w:space="720"/>
          <w:titlePg/>
          <w:docGrid w:linePitch="360"/>
        </w:sectPr>
      </w:pPr>
    </w:p>
    <w:p w:rsidR="00166B2B" w:rsidRPr="0072287E" w:rsidRDefault="00166B2B" w:rsidP="00166B2B">
      <w:pPr>
        <w:ind w:left="3540"/>
        <w:jc w:val="right"/>
        <w:rPr>
          <w:sz w:val="21"/>
          <w:szCs w:val="21"/>
        </w:rPr>
      </w:pPr>
      <w:r w:rsidRPr="0072287E">
        <w:rPr>
          <w:sz w:val="21"/>
          <w:szCs w:val="21"/>
        </w:rPr>
        <w:lastRenderedPageBreak/>
        <w:t>Приложение № 1</w:t>
      </w:r>
    </w:p>
    <w:p w:rsidR="00E84137" w:rsidRDefault="00166B2B" w:rsidP="0072287E">
      <w:pPr>
        <w:ind w:left="3540"/>
        <w:jc w:val="right"/>
        <w:rPr>
          <w:sz w:val="21"/>
          <w:szCs w:val="21"/>
        </w:rPr>
      </w:pPr>
      <w:r w:rsidRPr="0072287E">
        <w:rPr>
          <w:sz w:val="21"/>
          <w:szCs w:val="21"/>
        </w:rPr>
        <w:t xml:space="preserve"> к Контракту № ____</w:t>
      </w:r>
      <w:r w:rsidR="00195D27">
        <w:rPr>
          <w:sz w:val="21"/>
          <w:szCs w:val="21"/>
        </w:rPr>
        <w:t>-ЕАТ/2026</w:t>
      </w:r>
      <w:r w:rsidRPr="0072287E">
        <w:rPr>
          <w:sz w:val="21"/>
          <w:szCs w:val="21"/>
        </w:rPr>
        <w:t xml:space="preserve"> </w:t>
      </w:r>
    </w:p>
    <w:p w:rsidR="00166B2B" w:rsidRPr="0072287E" w:rsidRDefault="00166B2B" w:rsidP="00E84137">
      <w:pPr>
        <w:spacing w:line="276" w:lineRule="auto"/>
        <w:ind w:left="3540"/>
        <w:jc w:val="right"/>
        <w:rPr>
          <w:sz w:val="21"/>
          <w:szCs w:val="21"/>
        </w:rPr>
      </w:pPr>
      <w:r w:rsidRPr="0072287E">
        <w:rPr>
          <w:sz w:val="21"/>
          <w:szCs w:val="21"/>
        </w:rPr>
        <w:t xml:space="preserve">от </w:t>
      </w:r>
      <w:r w:rsidR="00E84137">
        <w:rPr>
          <w:color w:val="212121"/>
          <w:sz w:val="21"/>
          <w:szCs w:val="21"/>
        </w:rPr>
        <w:t>«____</w:t>
      </w:r>
      <w:r w:rsidRPr="0072287E">
        <w:rPr>
          <w:color w:val="212121"/>
          <w:sz w:val="21"/>
          <w:szCs w:val="21"/>
        </w:rPr>
        <w:t>»</w:t>
      </w:r>
      <w:r w:rsidR="0072287E" w:rsidRPr="0072287E">
        <w:rPr>
          <w:color w:val="212121"/>
          <w:sz w:val="21"/>
          <w:szCs w:val="21"/>
        </w:rPr>
        <w:t xml:space="preserve"> </w:t>
      </w:r>
      <w:r w:rsidR="00E84137">
        <w:rPr>
          <w:color w:val="212121"/>
          <w:sz w:val="21"/>
          <w:szCs w:val="21"/>
        </w:rPr>
        <w:t>___________</w:t>
      </w:r>
      <w:r w:rsidRPr="0072287E">
        <w:rPr>
          <w:color w:val="212121"/>
          <w:sz w:val="21"/>
          <w:szCs w:val="21"/>
        </w:rPr>
        <w:t xml:space="preserve"> 202</w:t>
      </w:r>
      <w:r w:rsidR="00195D27">
        <w:rPr>
          <w:color w:val="212121"/>
          <w:sz w:val="21"/>
          <w:szCs w:val="21"/>
        </w:rPr>
        <w:t>6</w:t>
      </w:r>
      <w:r w:rsidRPr="0072287E">
        <w:rPr>
          <w:color w:val="212121"/>
          <w:sz w:val="21"/>
          <w:szCs w:val="21"/>
        </w:rPr>
        <w:t xml:space="preserve"> г.</w:t>
      </w:r>
    </w:p>
    <w:p w:rsidR="00166B2B" w:rsidRPr="006403CA" w:rsidRDefault="00166B2B" w:rsidP="00166B2B">
      <w:pPr>
        <w:tabs>
          <w:tab w:val="left" w:pos="5535"/>
        </w:tabs>
        <w:ind w:left="3540"/>
        <w:rPr>
          <w:sz w:val="21"/>
          <w:szCs w:val="21"/>
        </w:rPr>
      </w:pPr>
      <w:r w:rsidRPr="006403CA">
        <w:rPr>
          <w:sz w:val="21"/>
          <w:szCs w:val="21"/>
        </w:rPr>
        <w:tab/>
      </w:r>
    </w:p>
    <w:p w:rsidR="00166B2B" w:rsidRDefault="00166B2B" w:rsidP="00166B2B">
      <w:pPr>
        <w:jc w:val="center"/>
        <w:rPr>
          <w:b/>
          <w:sz w:val="21"/>
          <w:szCs w:val="21"/>
        </w:rPr>
      </w:pPr>
      <w:r w:rsidRPr="006403CA">
        <w:rPr>
          <w:b/>
          <w:sz w:val="21"/>
          <w:szCs w:val="21"/>
        </w:rPr>
        <w:t>СПЕЦИФИКАЦИЯ НА ПОСТАВКУ ТОВАРА</w:t>
      </w:r>
    </w:p>
    <w:p w:rsidR="0072287E" w:rsidRPr="006403CA" w:rsidRDefault="0072287E" w:rsidP="0040410C">
      <w:pPr>
        <w:pStyle w:val="ConsPlusNormal"/>
        <w:ind w:firstLine="709"/>
        <w:jc w:val="both"/>
        <w:rPr>
          <w:b/>
          <w:sz w:val="21"/>
          <w:szCs w:val="21"/>
        </w:rPr>
      </w:pPr>
      <w:r w:rsidRPr="006B273B">
        <w:rPr>
          <w:rFonts w:ascii="Times New Roman" w:eastAsia="Calibri" w:hAnsi="Times New Roman" w:cs="Times New Roman"/>
          <w:bCs/>
          <w:i/>
          <w:iCs/>
          <w:snapToGrid w:val="0"/>
          <w:color w:val="000000"/>
          <w:sz w:val="24"/>
          <w:szCs w:val="24"/>
        </w:rPr>
        <w:t>(заполняется Заказчиком на стадии заклю</w:t>
      </w:r>
      <w:r w:rsidR="0040410C">
        <w:rPr>
          <w:rFonts w:ascii="Times New Roman" w:eastAsia="Calibri" w:hAnsi="Times New Roman" w:cs="Times New Roman"/>
          <w:bCs/>
          <w:i/>
          <w:iCs/>
          <w:snapToGrid w:val="0"/>
          <w:color w:val="000000"/>
          <w:sz w:val="24"/>
          <w:szCs w:val="24"/>
        </w:rPr>
        <w:t xml:space="preserve">чения Контракта в соответствии </w:t>
      </w:r>
      <w:r w:rsidRPr="006B273B">
        <w:rPr>
          <w:rFonts w:ascii="Times New Roman" w:eastAsia="Calibri" w:hAnsi="Times New Roman" w:cs="Times New Roman"/>
          <w:bCs/>
          <w:i/>
          <w:iCs/>
          <w:snapToGrid w:val="0"/>
          <w:color w:val="000000"/>
          <w:sz w:val="24"/>
          <w:szCs w:val="24"/>
        </w:rPr>
        <w:t xml:space="preserve">с </w:t>
      </w:r>
      <w:r w:rsidR="00A30939">
        <w:rPr>
          <w:rFonts w:ascii="Times New Roman" w:eastAsia="Calibri" w:hAnsi="Times New Roman" w:cs="Times New Roman"/>
          <w:bCs/>
          <w:i/>
          <w:iCs/>
          <w:snapToGrid w:val="0"/>
          <w:color w:val="000000"/>
          <w:sz w:val="24"/>
          <w:szCs w:val="24"/>
        </w:rPr>
        <w:t>предложением</w:t>
      </w:r>
      <w:r w:rsidRPr="006B273B">
        <w:rPr>
          <w:rFonts w:ascii="Times New Roman" w:eastAsia="Calibri" w:hAnsi="Times New Roman" w:cs="Times New Roman"/>
          <w:bCs/>
          <w:i/>
          <w:iCs/>
          <w:snapToGrid w:val="0"/>
          <w:color w:val="000000"/>
          <w:sz w:val="24"/>
          <w:szCs w:val="24"/>
        </w:rPr>
        <w:t xml:space="preserve"> участника закупки, с которым заключается Контракт)</w:t>
      </w:r>
    </w:p>
    <w:p w:rsidR="00E84137" w:rsidRPr="006403CA" w:rsidRDefault="00E84137" w:rsidP="00E84137">
      <w:pPr>
        <w:jc w:val="both"/>
        <w:rPr>
          <w:b/>
          <w:sz w:val="21"/>
          <w:szCs w:val="21"/>
        </w:rPr>
      </w:pPr>
    </w:p>
    <w:tbl>
      <w:tblPr>
        <w:tblStyle w:val="ab"/>
        <w:tblW w:w="0" w:type="auto"/>
        <w:tblLook w:val="04A0" w:firstRow="1" w:lastRow="0" w:firstColumn="1" w:lastColumn="0" w:noHBand="0" w:noVBand="1"/>
      </w:tblPr>
      <w:tblGrid>
        <w:gridCol w:w="486"/>
        <w:gridCol w:w="2741"/>
        <w:gridCol w:w="1608"/>
        <w:gridCol w:w="1322"/>
        <w:gridCol w:w="895"/>
        <w:gridCol w:w="1555"/>
        <w:gridCol w:w="1113"/>
        <w:gridCol w:w="1217"/>
        <w:gridCol w:w="1360"/>
        <w:gridCol w:w="1134"/>
        <w:gridCol w:w="1134"/>
      </w:tblGrid>
      <w:tr w:rsidR="000D27C6" w:rsidRPr="00D14DE4" w:rsidTr="0040410C">
        <w:tc>
          <w:tcPr>
            <w:tcW w:w="486" w:type="dxa"/>
            <w:vAlign w:val="center"/>
          </w:tcPr>
          <w:p w:rsidR="000D27C6" w:rsidRPr="00D14DE4" w:rsidRDefault="000D27C6" w:rsidP="00204105">
            <w:pPr>
              <w:tabs>
                <w:tab w:val="left" w:pos="264"/>
              </w:tabs>
              <w:jc w:val="both"/>
            </w:pPr>
            <w:r w:rsidRPr="00D14DE4">
              <w:t>№ п/п</w:t>
            </w:r>
          </w:p>
        </w:tc>
        <w:tc>
          <w:tcPr>
            <w:tcW w:w="2741" w:type="dxa"/>
            <w:vAlign w:val="center"/>
          </w:tcPr>
          <w:p w:rsidR="000D27C6" w:rsidRPr="00D14DE4" w:rsidRDefault="000D27C6" w:rsidP="00204105">
            <w:pPr>
              <w:tabs>
                <w:tab w:val="left" w:pos="264"/>
              </w:tabs>
              <w:jc w:val="center"/>
            </w:pPr>
            <w:r w:rsidRPr="00D14DE4">
              <w:t>Наименование товара</w:t>
            </w:r>
          </w:p>
        </w:tc>
        <w:tc>
          <w:tcPr>
            <w:tcW w:w="1608" w:type="dxa"/>
            <w:vAlign w:val="center"/>
          </w:tcPr>
          <w:p w:rsidR="000D27C6" w:rsidRPr="00D14DE4" w:rsidRDefault="000D27C6" w:rsidP="00FC1333">
            <w:pPr>
              <w:tabs>
                <w:tab w:val="left" w:pos="264"/>
              </w:tabs>
              <w:jc w:val="center"/>
            </w:pPr>
            <w:r w:rsidRPr="00D14DE4">
              <w:t xml:space="preserve">Характеристики товара </w:t>
            </w:r>
          </w:p>
        </w:tc>
        <w:tc>
          <w:tcPr>
            <w:tcW w:w="1322" w:type="dxa"/>
            <w:vAlign w:val="center"/>
          </w:tcPr>
          <w:p w:rsidR="000D27C6" w:rsidRPr="00D14DE4" w:rsidRDefault="000D27C6" w:rsidP="0040410C">
            <w:pPr>
              <w:tabs>
                <w:tab w:val="left" w:pos="0"/>
              </w:tabs>
              <w:ind w:right="-45"/>
              <w:jc w:val="center"/>
            </w:pPr>
            <w:r>
              <w:t>Гарантийный срок, месяц</w:t>
            </w:r>
          </w:p>
        </w:tc>
        <w:tc>
          <w:tcPr>
            <w:tcW w:w="895" w:type="dxa"/>
            <w:vAlign w:val="center"/>
          </w:tcPr>
          <w:p w:rsidR="000D27C6" w:rsidRPr="00D14DE4" w:rsidRDefault="000D27C6" w:rsidP="00D14DE4">
            <w:pPr>
              <w:tabs>
                <w:tab w:val="left" w:pos="0"/>
              </w:tabs>
              <w:ind w:right="-45"/>
              <w:jc w:val="center"/>
            </w:pPr>
            <w:r w:rsidRPr="00D14DE4">
              <w:t>ОКПД 2</w:t>
            </w:r>
          </w:p>
        </w:tc>
        <w:tc>
          <w:tcPr>
            <w:tcW w:w="1555" w:type="dxa"/>
            <w:vAlign w:val="center"/>
          </w:tcPr>
          <w:p w:rsidR="000D27C6" w:rsidRPr="00D14DE4" w:rsidRDefault="000D27C6" w:rsidP="00204105">
            <w:pPr>
              <w:tabs>
                <w:tab w:val="left" w:pos="264"/>
              </w:tabs>
              <w:jc w:val="center"/>
            </w:pPr>
            <w:r w:rsidRPr="00D14DE4">
              <w:t>Страна происхождения товара</w:t>
            </w:r>
          </w:p>
        </w:tc>
        <w:tc>
          <w:tcPr>
            <w:tcW w:w="1113" w:type="dxa"/>
            <w:vAlign w:val="center"/>
          </w:tcPr>
          <w:p w:rsidR="000D27C6" w:rsidRPr="00D14DE4" w:rsidRDefault="000D27C6" w:rsidP="00204105">
            <w:pPr>
              <w:tabs>
                <w:tab w:val="left" w:pos="264"/>
              </w:tabs>
              <w:jc w:val="center"/>
            </w:pPr>
            <w:r w:rsidRPr="00D14DE4">
              <w:t>Единица измерения</w:t>
            </w:r>
          </w:p>
        </w:tc>
        <w:tc>
          <w:tcPr>
            <w:tcW w:w="1217" w:type="dxa"/>
            <w:vAlign w:val="center"/>
          </w:tcPr>
          <w:p w:rsidR="000D27C6" w:rsidRPr="00D14DE4" w:rsidRDefault="000D27C6" w:rsidP="00204105">
            <w:pPr>
              <w:tabs>
                <w:tab w:val="left" w:pos="264"/>
              </w:tabs>
              <w:jc w:val="center"/>
            </w:pPr>
            <w:r w:rsidRPr="00D14DE4">
              <w:t>Количество товара</w:t>
            </w:r>
          </w:p>
        </w:tc>
        <w:tc>
          <w:tcPr>
            <w:tcW w:w="1360" w:type="dxa"/>
            <w:vAlign w:val="center"/>
          </w:tcPr>
          <w:p w:rsidR="000D27C6" w:rsidRPr="00D14DE4" w:rsidRDefault="000D27C6" w:rsidP="00204105">
            <w:pPr>
              <w:tabs>
                <w:tab w:val="left" w:pos="264"/>
              </w:tabs>
              <w:jc w:val="center"/>
            </w:pPr>
            <w:r w:rsidRPr="00D14DE4">
              <w:t>Цена за единицу с НДС, руб.</w:t>
            </w:r>
          </w:p>
        </w:tc>
        <w:tc>
          <w:tcPr>
            <w:tcW w:w="1134" w:type="dxa"/>
          </w:tcPr>
          <w:p w:rsidR="000D27C6" w:rsidRPr="00D14DE4" w:rsidRDefault="000D27C6" w:rsidP="00204105">
            <w:pPr>
              <w:tabs>
                <w:tab w:val="left" w:pos="264"/>
              </w:tabs>
              <w:jc w:val="center"/>
            </w:pPr>
            <w:r>
              <w:t xml:space="preserve">Ставка </w:t>
            </w:r>
            <w:r w:rsidRPr="00D14DE4">
              <w:t>НДС, %</w:t>
            </w:r>
          </w:p>
        </w:tc>
        <w:tc>
          <w:tcPr>
            <w:tcW w:w="1134" w:type="dxa"/>
            <w:vAlign w:val="center"/>
          </w:tcPr>
          <w:p w:rsidR="000D27C6" w:rsidRPr="00D14DE4" w:rsidRDefault="000D27C6" w:rsidP="00204105">
            <w:pPr>
              <w:tabs>
                <w:tab w:val="left" w:pos="264"/>
              </w:tabs>
              <w:jc w:val="center"/>
            </w:pPr>
            <w:r w:rsidRPr="00D14DE4">
              <w:t>Сумма с НДС, руб.</w:t>
            </w:r>
          </w:p>
        </w:tc>
      </w:tr>
      <w:tr w:rsidR="000D27C6" w:rsidRPr="00D14DE4" w:rsidTr="0040410C">
        <w:tc>
          <w:tcPr>
            <w:tcW w:w="486" w:type="dxa"/>
          </w:tcPr>
          <w:p w:rsidR="000D27C6" w:rsidRPr="00D14DE4" w:rsidRDefault="000D27C6" w:rsidP="00204105">
            <w:pPr>
              <w:tabs>
                <w:tab w:val="left" w:pos="264"/>
              </w:tabs>
              <w:jc w:val="both"/>
            </w:pPr>
            <w:r w:rsidRPr="00D14DE4">
              <w:t>1.</w:t>
            </w:r>
          </w:p>
        </w:tc>
        <w:tc>
          <w:tcPr>
            <w:tcW w:w="2741" w:type="dxa"/>
          </w:tcPr>
          <w:p w:rsidR="000D27C6" w:rsidRPr="00D14DE4" w:rsidRDefault="000D27C6" w:rsidP="00204105">
            <w:pPr>
              <w:tabs>
                <w:tab w:val="left" w:pos="264"/>
              </w:tabs>
              <w:jc w:val="both"/>
            </w:pPr>
          </w:p>
        </w:tc>
        <w:tc>
          <w:tcPr>
            <w:tcW w:w="1608" w:type="dxa"/>
          </w:tcPr>
          <w:p w:rsidR="000D27C6" w:rsidRPr="00D14DE4" w:rsidRDefault="000D27C6" w:rsidP="00204105">
            <w:pPr>
              <w:tabs>
                <w:tab w:val="left" w:pos="264"/>
              </w:tabs>
              <w:jc w:val="both"/>
            </w:pPr>
          </w:p>
        </w:tc>
        <w:tc>
          <w:tcPr>
            <w:tcW w:w="1322" w:type="dxa"/>
          </w:tcPr>
          <w:p w:rsidR="000D27C6" w:rsidRPr="00D14DE4" w:rsidRDefault="000D27C6" w:rsidP="00204105">
            <w:pPr>
              <w:tabs>
                <w:tab w:val="left" w:pos="264"/>
              </w:tabs>
              <w:jc w:val="both"/>
            </w:pPr>
          </w:p>
        </w:tc>
        <w:tc>
          <w:tcPr>
            <w:tcW w:w="895" w:type="dxa"/>
          </w:tcPr>
          <w:p w:rsidR="000D27C6" w:rsidRPr="00D14DE4" w:rsidRDefault="000D27C6" w:rsidP="00204105">
            <w:pPr>
              <w:tabs>
                <w:tab w:val="left" w:pos="264"/>
              </w:tabs>
              <w:jc w:val="both"/>
            </w:pPr>
          </w:p>
        </w:tc>
        <w:tc>
          <w:tcPr>
            <w:tcW w:w="1555" w:type="dxa"/>
          </w:tcPr>
          <w:p w:rsidR="000D27C6" w:rsidRPr="00D14DE4" w:rsidRDefault="000D27C6" w:rsidP="00204105">
            <w:pPr>
              <w:tabs>
                <w:tab w:val="left" w:pos="264"/>
              </w:tabs>
              <w:jc w:val="both"/>
            </w:pPr>
          </w:p>
        </w:tc>
        <w:tc>
          <w:tcPr>
            <w:tcW w:w="1113" w:type="dxa"/>
          </w:tcPr>
          <w:p w:rsidR="000D27C6" w:rsidRPr="00D14DE4" w:rsidRDefault="000D27C6" w:rsidP="00204105">
            <w:pPr>
              <w:tabs>
                <w:tab w:val="left" w:pos="264"/>
              </w:tabs>
              <w:jc w:val="both"/>
            </w:pPr>
          </w:p>
        </w:tc>
        <w:tc>
          <w:tcPr>
            <w:tcW w:w="1217" w:type="dxa"/>
          </w:tcPr>
          <w:p w:rsidR="000D27C6" w:rsidRPr="00D14DE4" w:rsidRDefault="000D27C6" w:rsidP="00204105">
            <w:pPr>
              <w:tabs>
                <w:tab w:val="left" w:pos="264"/>
              </w:tabs>
              <w:jc w:val="both"/>
            </w:pPr>
          </w:p>
        </w:tc>
        <w:tc>
          <w:tcPr>
            <w:tcW w:w="1360" w:type="dxa"/>
          </w:tcPr>
          <w:p w:rsidR="000D27C6" w:rsidRPr="00D14DE4" w:rsidRDefault="000D27C6" w:rsidP="00204105">
            <w:pPr>
              <w:tabs>
                <w:tab w:val="left" w:pos="264"/>
              </w:tabs>
              <w:jc w:val="both"/>
            </w:pPr>
          </w:p>
        </w:tc>
        <w:tc>
          <w:tcPr>
            <w:tcW w:w="1134" w:type="dxa"/>
          </w:tcPr>
          <w:p w:rsidR="000D27C6" w:rsidRPr="00D14DE4" w:rsidRDefault="000D27C6" w:rsidP="00204105">
            <w:pPr>
              <w:tabs>
                <w:tab w:val="left" w:pos="264"/>
              </w:tabs>
              <w:jc w:val="both"/>
            </w:pPr>
          </w:p>
        </w:tc>
        <w:tc>
          <w:tcPr>
            <w:tcW w:w="1134" w:type="dxa"/>
          </w:tcPr>
          <w:p w:rsidR="000D27C6" w:rsidRPr="00D14DE4" w:rsidRDefault="000D27C6" w:rsidP="00204105">
            <w:pPr>
              <w:tabs>
                <w:tab w:val="left" w:pos="264"/>
              </w:tabs>
              <w:jc w:val="both"/>
            </w:pPr>
          </w:p>
        </w:tc>
      </w:tr>
      <w:tr w:rsidR="000D27C6" w:rsidRPr="00D14DE4" w:rsidTr="0040410C">
        <w:tc>
          <w:tcPr>
            <w:tcW w:w="486" w:type="dxa"/>
          </w:tcPr>
          <w:p w:rsidR="000D27C6" w:rsidRPr="00D14DE4" w:rsidRDefault="000D27C6" w:rsidP="00204105">
            <w:pPr>
              <w:tabs>
                <w:tab w:val="left" w:pos="264"/>
              </w:tabs>
              <w:jc w:val="both"/>
            </w:pPr>
            <w:r>
              <w:t>…</w:t>
            </w:r>
          </w:p>
        </w:tc>
        <w:tc>
          <w:tcPr>
            <w:tcW w:w="2741" w:type="dxa"/>
          </w:tcPr>
          <w:p w:rsidR="000D27C6" w:rsidRPr="00D14DE4" w:rsidRDefault="000D27C6" w:rsidP="00204105">
            <w:pPr>
              <w:tabs>
                <w:tab w:val="left" w:pos="264"/>
              </w:tabs>
              <w:jc w:val="both"/>
            </w:pPr>
          </w:p>
        </w:tc>
        <w:tc>
          <w:tcPr>
            <w:tcW w:w="1608" w:type="dxa"/>
          </w:tcPr>
          <w:p w:rsidR="000D27C6" w:rsidRPr="00D14DE4" w:rsidRDefault="000D27C6" w:rsidP="00204105">
            <w:pPr>
              <w:tabs>
                <w:tab w:val="left" w:pos="264"/>
              </w:tabs>
              <w:jc w:val="both"/>
            </w:pPr>
          </w:p>
        </w:tc>
        <w:tc>
          <w:tcPr>
            <w:tcW w:w="1322" w:type="dxa"/>
          </w:tcPr>
          <w:p w:rsidR="000D27C6" w:rsidRPr="00D14DE4" w:rsidRDefault="000D27C6" w:rsidP="00204105">
            <w:pPr>
              <w:tabs>
                <w:tab w:val="left" w:pos="264"/>
              </w:tabs>
              <w:jc w:val="both"/>
            </w:pPr>
          </w:p>
        </w:tc>
        <w:tc>
          <w:tcPr>
            <w:tcW w:w="895" w:type="dxa"/>
          </w:tcPr>
          <w:p w:rsidR="000D27C6" w:rsidRPr="00D14DE4" w:rsidRDefault="000D27C6" w:rsidP="00204105">
            <w:pPr>
              <w:tabs>
                <w:tab w:val="left" w:pos="264"/>
              </w:tabs>
              <w:jc w:val="both"/>
            </w:pPr>
          </w:p>
        </w:tc>
        <w:tc>
          <w:tcPr>
            <w:tcW w:w="1555" w:type="dxa"/>
          </w:tcPr>
          <w:p w:rsidR="000D27C6" w:rsidRPr="00D14DE4" w:rsidRDefault="000D27C6" w:rsidP="00204105">
            <w:pPr>
              <w:tabs>
                <w:tab w:val="left" w:pos="264"/>
              </w:tabs>
              <w:jc w:val="both"/>
            </w:pPr>
          </w:p>
        </w:tc>
        <w:tc>
          <w:tcPr>
            <w:tcW w:w="1113" w:type="dxa"/>
          </w:tcPr>
          <w:p w:rsidR="000D27C6" w:rsidRPr="00D14DE4" w:rsidRDefault="000D27C6" w:rsidP="00204105">
            <w:pPr>
              <w:tabs>
                <w:tab w:val="left" w:pos="264"/>
              </w:tabs>
              <w:jc w:val="both"/>
            </w:pPr>
          </w:p>
        </w:tc>
        <w:tc>
          <w:tcPr>
            <w:tcW w:w="1217" w:type="dxa"/>
          </w:tcPr>
          <w:p w:rsidR="000D27C6" w:rsidRPr="00D14DE4" w:rsidRDefault="000D27C6" w:rsidP="00204105">
            <w:pPr>
              <w:tabs>
                <w:tab w:val="left" w:pos="264"/>
              </w:tabs>
              <w:jc w:val="both"/>
            </w:pPr>
          </w:p>
        </w:tc>
        <w:tc>
          <w:tcPr>
            <w:tcW w:w="1360" w:type="dxa"/>
          </w:tcPr>
          <w:p w:rsidR="000D27C6" w:rsidRPr="00D14DE4" w:rsidRDefault="000D27C6" w:rsidP="00204105">
            <w:pPr>
              <w:tabs>
                <w:tab w:val="left" w:pos="264"/>
              </w:tabs>
              <w:jc w:val="both"/>
            </w:pPr>
          </w:p>
        </w:tc>
        <w:tc>
          <w:tcPr>
            <w:tcW w:w="1134" w:type="dxa"/>
          </w:tcPr>
          <w:p w:rsidR="000D27C6" w:rsidRPr="00D14DE4" w:rsidRDefault="000D27C6" w:rsidP="00204105">
            <w:pPr>
              <w:tabs>
                <w:tab w:val="left" w:pos="264"/>
              </w:tabs>
              <w:jc w:val="both"/>
            </w:pPr>
          </w:p>
        </w:tc>
        <w:tc>
          <w:tcPr>
            <w:tcW w:w="1134" w:type="dxa"/>
          </w:tcPr>
          <w:p w:rsidR="000D27C6" w:rsidRPr="00D14DE4" w:rsidRDefault="000D27C6" w:rsidP="00204105">
            <w:pPr>
              <w:tabs>
                <w:tab w:val="left" w:pos="264"/>
              </w:tabs>
              <w:jc w:val="both"/>
            </w:pPr>
          </w:p>
        </w:tc>
      </w:tr>
    </w:tbl>
    <w:p w:rsidR="00FC1333" w:rsidRPr="006403CA" w:rsidRDefault="00FC1333" w:rsidP="00E84137">
      <w:pPr>
        <w:tabs>
          <w:tab w:val="left" w:pos="96"/>
          <w:tab w:val="left" w:pos="168"/>
          <w:tab w:val="num" w:pos="432"/>
        </w:tabs>
        <w:ind w:left="72"/>
        <w:jc w:val="both"/>
        <w:rPr>
          <w:sz w:val="22"/>
          <w:szCs w:val="22"/>
        </w:rPr>
      </w:pPr>
    </w:p>
    <w:p w:rsidR="00166B2B" w:rsidRDefault="00E84137" w:rsidP="00166B2B">
      <w:pPr>
        <w:pStyle w:val="ac"/>
        <w:tabs>
          <w:tab w:val="left" w:pos="720"/>
        </w:tabs>
        <w:ind w:left="0"/>
        <w:jc w:val="both"/>
        <w:rPr>
          <w:i/>
          <w:sz w:val="21"/>
          <w:szCs w:val="21"/>
        </w:rPr>
      </w:pPr>
      <w:r w:rsidRPr="006403CA">
        <w:rPr>
          <w:sz w:val="21"/>
          <w:szCs w:val="21"/>
        </w:rPr>
        <w:t xml:space="preserve">Стоимость товара составляет _______  рублей (_____), </w:t>
      </w:r>
      <w:r w:rsidRPr="006403CA">
        <w:rPr>
          <w:i/>
          <w:sz w:val="21"/>
          <w:szCs w:val="21"/>
        </w:rPr>
        <w:t>в том числе НДС - _____%, _______ рублей</w:t>
      </w:r>
      <w:r w:rsidRPr="006403CA">
        <w:rPr>
          <w:sz w:val="21"/>
          <w:szCs w:val="21"/>
        </w:rPr>
        <w:t>/</w:t>
      </w:r>
      <w:r w:rsidRPr="006403CA">
        <w:rPr>
          <w:i/>
          <w:sz w:val="21"/>
          <w:szCs w:val="21"/>
        </w:rPr>
        <w:t xml:space="preserve"> НДС не облагается</w:t>
      </w:r>
      <w:r w:rsidRPr="006403CA">
        <w:rPr>
          <w:rStyle w:val="afffa"/>
          <w:sz w:val="21"/>
          <w:szCs w:val="21"/>
        </w:rPr>
        <w:footnoteReference w:id="2"/>
      </w:r>
      <w:r w:rsidRPr="006403CA">
        <w:rPr>
          <w:i/>
          <w:sz w:val="21"/>
          <w:szCs w:val="21"/>
        </w:rPr>
        <w:t>.</w:t>
      </w:r>
    </w:p>
    <w:p w:rsidR="00E84137" w:rsidRPr="00FC1333" w:rsidRDefault="00E84137" w:rsidP="00166B2B">
      <w:pPr>
        <w:pStyle w:val="ac"/>
        <w:tabs>
          <w:tab w:val="left" w:pos="720"/>
        </w:tabs>
        <w:ind w:left="0"/>
        <w:jc w:val="both"/>
        <w:rPr>
          <w:sz w:val="21"/>
          <w:szCs w:val="21"/>
        </w:rPr>
      </w:pPr>
    </w:p>
    <w:p w:rsidR="00166B2B" w:rsidRPr="006403CA" w:rsidRDefault="00166B2B" w:rsidP="00166B2B">
      <w:pPr>
        <w:jc w:val="both"/>
        <w:rPr>
          <w:b/>
          <w:sz w:val="21"/>
          <w:szCs w:val="21"/>
        </w:rPr>
      </w:pPr>
      <w:r w:rsidRPr="006403CA">
        <w:rPr>
          <w:b/>
          <w:sz w:val="21"/>
          <w:szCs w:val="21"/>
        </w:rPr>
        <w:t>ПОДПИСИ СТОРОН:</w:t>
      </w:r>
    </w:p>
    <w:p w:rsidR="00166B2B" w:rsidRPr="006403CA" w:rsidRDefault="00166B2B" w:rsidP="00166B2B">
      <w:pPr>
        <w:rPr>
          <w:sz w:val="21"/>
          <w:szCs w:val="21"/>
        </w:rPr>
      </w:pPr>
      <w:r w:rsidRPr="006403CA">
        <w:rPr>
          <w:sz w:val="21"/>
          <w:szCs w:val="21"/>
        </w:rPr>
        <w:tab/>
      </w:r>
      <w:r w:rsidRPr="006403CA">
        <w:rPr>
          <w:sz w:val="21"/>
          <w:szCs w:val="21"/>
        </w:rPr>
        <w:tab/>
      </w:r>
      <w:r w:rsidRPr="006403CA">
        <w:rPr>
          <w:sz w:val="21"/>
          <w:szCs w:val="21"/>
        </w:rPr>
        <w:tab/>
      </w:r>
      <w:r w:rsidRPr="006403CA">
        <w:rPr>
          <w:sz w:val="21"/>
          <w:szCs w:val="21"/>
        </w:rPr>
        <w:tab/>
      </w:r>
    </w:p>
    <w:p w:rsidR="00166B2B" w:rsidRPr="006403CA" w:rsidRDefault="00166B2B" w:rsidP="00166B2B">
      <w:pPr>
        <w:jc w:val="both"/>
        <w:rPr>
          <w:sz w:val="21"/>
          <w:szCs w:val="21"/>
        </w:rPr>
      </w:pPr>
      <w:r w:rsidRPr="006403CA">
        <w:rPr>
          <w:sz w:val="21"/>
          <w:szCs w:val="21"/>
        </w:rPr>
        <w:t xml:space="preserve">________________                                                             ________________ </w:t>
      </w:r>
    </w:p>
    <w:p w:rsidR="00166B2B" w:rsidRPr="008F11AE" w:rsidRDefault="00E84137" w:rsidP="00166B2B">
      <w:pPr>
        <w:tabs>
          <w:tab w:val="left" w:pos="264"/>
        </w:tabs>
        <w:jc w:val="both"/>
        <w:rPr>
          <w:sz w:val="21"/>
          <w:szCs w:val="21"/>
        </w:rPr>
      </w:pPr>
      <w:r>
        <w:rPr>
          <w:sz w:val="21"/>
          <w:szCs w:val="21"/>
        </w:rPr>
        <w:t>М.П.</w:t>
      </w:r>
      <w:r>
        <w:rPr>
          <w:sz w:val="21"/>
          <w:szCs w:val="21"/>
        </w:rPr>
        <w:tab/>
      </w:r>
      <w:r>
        <w:rPr>
          <w:sz w:val="21"/>
          <w:szCs w:val="21"/>
        </w:rPr>
        <w:tab/>
      </w:r>
      <w:r>
        <w:rPr>
          <w:sz w:val="21"/>
          <w:szCs w:val="21"/>
        </w:rPr>
        <w:tab/>
      </w:r>
      <w:r>
        <w:rPr>
          <w:sz w:val="21"/>
          <w:szCs w:val="21"/>
        </w:rPr>
        <w:tab/>
      </w:r>
      <w:r>
        <w:rPr>
          <w:sz w:val="21"/>
          <w:szCs w:val="21"/>
        </w:rPr>
        <w:tab/>
      </w:r>
      <w:r>
        <w:rPr>
          <w:sz w:val="21"/>
          <w:szCs w:val="21"/>
        </w:rPr>
        <w:tab/>
        <w:t xml:space="preserve">            </w:t>
      </w:r>
      <w:r w:rsidR="00166B2B" w:rsidRPr="006403CA">
        <w:rPr>
          <w:sz w:val="21"/>
          <w:szCs w:val="21"/>
        </w:rPr>
        <w:t>М.П</w:t>
      </w:r>
    </w:p>
    <w:p w:rsidR="00E94A4E" w:rsidRPr="00166B2B" w:rsidRDefault="00E94A4E" w:rsidP="00166B2B"/>
    <w:sectPr w:rsidR="00E94A4E" w:rsidRPr="00166B2B" w:rsidSect="0040410C">
      <w:footnotePr>
        <w:pos w:val="beneathText"/>
      </w:footnotePr>
      <w:pgSz w:w="16837" w:h="11905" w:orient="landscape" w:code="9"/>
      <w:pgMar w:top="709" w:right="1418" w:bottom="425" w:left="992" w:header="720" w:footer="11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698" w:rsidRDefault="00EC1698">
      <w:r>
        <w:separator/>
      </w:r>
    </w:p>
  </w:endnote>
  <w:endnote w:type="continuationSeparator" w:id="0">
    <w:p w:rsidR="00EC1698" w:rsidRDefault="00EC1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CC"/>
    <w:family w:val="swiss"/>
    <w:pitch w:val="variable"/>
    <w:sig w:usb0="80000AFF" w:usb1="0000396B" w:usb2="00000000" w:usb3="00000000" w:csb0="000000BF" w:csb1="00000000"/>
  </w:font>
  <w:font w:name="GaramondC">
    <w:altName w:val="Times New Roman"/>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203" w:usb1="00000000" w:usb2="00000000" w:usb3="00000000" w:csb0="00000005" w:csb1="00000000"/>
  </w:font>
  <w:font w:name="SchoolBookC">
    <w:altName w:val="Courier New"/>
    <w:charset w:val="00"/>
    <w:family w:val="decorative"/>
    <w:pitch w:val="variable"/>
  </w:font>
  <w:font w:name="Officina Sans C">
    <w:altName w:val="Times New Roman"/>
    <w:panose1 w:val="00000000000000000000"/>
    <w:charset w:val="CC"/>
    <w:family w:val="auto"/>
    <w:notTrueType/>
    <w:pitch w:val="default"/>
    <w:sig w:usb0="00000203" w:usb1="08070000" w:usb2="00000010" w:usb3="00000000" w:csb0="00020005" w:csb1="00000000"/>
  </w:font>
  <w:font w:name="Calibri">
    <w:panose1 w:val="020F0502020204030204"/>
    <w:charset w:val="CC"/>
    <w:family w:val="swiss"/>
    <w:pitch w:val="variable"/>
    <w:sig w:usb0="E0002EFF" w:usb1="C000247B" w:usb2="00000009" w:usb3="00000000" w:csb0="000001FF" w:csb1="00000000"/>
  </w:font>
  <w:font w:name="DejaVu Sans">
    <w:altName w:val="Times New Roman"/>
    <w:panose1 w:val="00000000000000000000"/>
    <w:charset w:val="00"/>
    <w:family w:val="roman"/>
    <w:notTrueType/>
    <w:pitch w:val="default"/>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57" w:rsidRDefault="00426A46" w:rsidP="00AD57E0">
    <w:pPr>
      <w:pStyle w:val="afc"/>
      <w:framePr w:wrap="around" w:vAnchor="text" w:hAnchor="margin" w:xAlign="right" w:y="1"/>
      <w:rPr>
        <w:rStyle w:val="aff3"/>
      </w:rPr>
    </w:pPr>
    <w:r>
      <w:rPr>
        <w:rStyle w:val="aff3"/>
      </w:rPr>
      <w:fldChar w:fldCharType="begin"/>
    </w:r>
    <w:r w:rsidR="00D94157">
      <w:rPr>
        <w:rStyle w:val="aff3"/>
      </w:rPr>
      <w:instrText xml:space="preserve">PAGE  </w:instrText>
    </w:r>
    <w:r>
      <w:rPr>
        <w:rStyle w:val="aff3"/>
      </w:rPr>
      <w:fldChar w:fldCharType="separate"/>
    </w:r>
    <w:r w:rsidR="00D94157">
      <w:rPr>
        <w:rStyle w:val="aff3"/>
        <w:noProof/>
      </w:rPr>
      <w:t>1</w:t>
    </w:r>
    <w:r>
      <w:rPr>
        <w:rStyle w:val="aff3"/>
      </w:rPr>
      <w:fldChar w:fldCharType="end"/>
    </w:r>
  </w:p>
  <w:p w:rsidR="00D94157" w:rsidRDefault="00D94157" w:rsidP="003D69D1">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57" w:rsidRDefault="00426A46">
    <w:pPr>
      <w:pStyle w:val="afc"/>
      <w:jc w:val="right"/>
    </w:pPr>
    <w:r>
      <w:rPr>
        <w:noProof/>
      </w:rPr>
      <w:fldChar w:fldCharType="begin"/>
    </w:r>
    <w:r w:rsidR="00D94157">
      <w:rPr>
        <w:noProof/>
      </w:rPr>
      <w:instrText xml:space="preserve"> PAGE   \* MERGEFORMAT </w:instrText>
    </w:r>
    <w:r>
      <w:rPr>
        <w:noProof/>
      </w:rPr>
      <w:fldChar w:fldCharType="separate"/>
    </w:r>
    <w:r w:rsidR="005A149D">
      <w:rPr>
        <w:noProof/>
      </w:rPr>
      <w:t>2</w:t>
    </w:r>
    <w:r>
      <w:rPr>
        <w:noProof/>
      </w:rPr>
      <w:fldChar w:fldCharType="end"/>
    </w:r>
  </w:p>
  <w:p w:rsidR="00D94157" w:rsidRDefault="00D94157" w:rsidP="003D69D1">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57" w:rsidRDefault="00D94157" w:rsidP="00C21CCA">
    <w:pPr>
      <w:pStyle w:val="afc"/>
    </w:pPr>
  </w:p>
  <w:p w:rsidR="00D94157" w:rsidRDefault="00D94157">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698" w:rsidRDefault="00EC1698">
      <w:r>
        <w:separator/>
      </w:r>
    </w:p>
  </w:footnote>
  <w:footnote w:type="continuationSeparator" w:id="0">
    <w:p w:rsidR="00EC1698" w:rsidRDefault="00EC1698">
      <w:r>
        <w:continuationSeparator/>
      </w:r>
    </w:p>
  </w:footnote>
  <w:footnote w:id="1">
    <w:p w:rsidR="00D61BF4" w:rsidRPr="00557C47" w:rsidRDefault="00D61BF4" w:rsidP="00D61BF4">
      <w:pPr>
        <w:pStyle w:val="afff8"/>
        <w:contextualSpacing/>
        <w:rPr>
          <w:rFonts w:ascii="Times New Roman" w:hAnsi="Times New Roman"/>
          <w:sz w:val="18"/>
          <w:szCs w:val="18"/>
        </w:rPr>
      </w:pPr>
      <w:r w:rsidRPr="00557C47">
        <w:rPr>
          <w:rStyle w:val="afffa"/>
          <w:rFonts w:ascii="Times New Roman" w:hAnsi="Times New Roman"/>
          <w:sz w:val="18"/>
          <w:szCs w:val="18"/>
        </w:rPr>
        <w:footnoteRef/>
      </w:r>
      <w:r w:rsidRPr="00557C47">
        <w:rPr>
          <w:rFonts w:ascii="Times New Roman" w:hAnsi="Times New Roman"/>
          <w:sz w:val="18"/>
          <w:szCs w:val="18"/>
        </w:rPr>
        <w:t xml:space="preserve"> Если поставка товаров не подлежит налогообложению (освобождается от налогообложения) на территории Российской Федерации или поставщик применяет упрощенную систему налогообложения.</w:t>
      </w:r>
    </w:p>
  </w:footnote>
  <w:footnote w:id="2">
    <w:p w:rsidR="00E84137" w:rsidRPr="00557C47" w:rsidRDefault="00E84137" w:rsidP="00E84137">
      <w:pPr>
        <w:pStyle w:val="afff8"/>
        <w:contextualSpacing/>
        <w:rPr>
          <w:rFonts w:ascii="Times New Roman" w:hAnsi="Times New Roman"/>
          <w:sz w:val="18"/>
          <w:szCs w:val="18"/>
        </w:rPr>
      </w:pPr>
      <w:r w:rsidRPr="00557C47">
        <w:rPr>
          <w:rStyle w:val="afffa"/>
          <w:rFonts w:ascii="Times New Roman" w:hAnsi="Times New Roman"/>
          <w:sz w:val="18"/>
          <w:szCs w:val="18"/>
        </w:rPr>
        <w:footnoteRef/>
      </w:r>
      <w:r w:rsidRPr="00557C47">
        <w:rPr>
          <w:rFonts w:ascii="Times New Roman" w:hAnsi="Times New Roman"/>
          <w:sz w:val="18"/>
          <w:szCs w:val="18"/>
        </w:rPr>
        <w:t xml:space="preserve"> Если поставка товаров не подлежит налогообложению (освобождается от налогообложения) на территории Российской Федерации или поставщик применяет упрощенную систему налогообложения.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7"/>
    <w:multiLevelType w:val="multilevel"/>
    <w:tmpl w:val="00000007"/>
    <w:name w:val="WW8Num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416892"/>
    <w:multiLevelType w:val="hybridMultilevel"/>
    <w:tmpl w:val="EC7CF890"/>
    <w:lvl w:ilvl="0" w:tplc="96547864">
      <w:start w:val="1"/>
      <w:numFmt w:val="bullet"/>
      <w:pStyle w:val="01"/>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 w15:restartNumberingAfterBreak="0">
    <w:nsid w:val="08861C34"/>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536460"/>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FE435B"/>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DE00D8"/>
    <w:multiLevelType w:val="multilevel"/>
    <w:tmpl w:val="2B20B9F4"/>
    <w:lvl w:ilvl="0">
      <w:start w:val="7"/>
      <w:numFmt w:val="decimal"/>
      <w:lvlText w:val="%1."/>
      <w:lvlJc w:val="left"/>
      <w:pPr>
        <w:ind w:left="360" w:hanging="360"/>
      </w:pPr>
      <w:rPr>
        <w:rFonts w:hint="default"/>
      </w:rPr>
    </w:lvl>
    <w:lvl w:ilvl="1">
      <w:start w:val="8"/>
      <w:numFmt w:val="decimal"/>
      <w:lvlText w:val="%1.%2."/>
      <w:lvlJc w:val="left"/>
      <w:pPr>
        <w:ind w:left="801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5B1532F"/>
    <w:multiLevelType w:val="hybridMultilevel"/>
    <w:tmpl w:val="78A84DE4"/>
    <w:lvl w:ilvl="0" w:tplc="8BAAA3E4">
      <w:start w:val="1"/>
      <w:numFmt w:val="bullet"/>
      <w:pStyle w:val="0"/>
      <w:lvlText w:val="–"/>
      <w:lvlJc w:val="left"/>
      <w:pPr>
        <w:ind w:left="786" w:hanging="360"/>
      </w:pPr>
      <w:rPr>
        <w:rFonts w:ascii="Times New Roman" w:hAnsi="Times New Roman" w:cs="Times New Roman"/>
        <w:b w:val="0"/>
        <w:i w:val="0"/>
        <w:iCs w:val="0"/>
        <w:caps w:val="0"/>
        <w:smallCaps w:val="0"/>
        <w:strike w:val="0"/>
        <w:dstrike w:val="0"/>
        <w:noProof w:val="0"/>
        <w:vanish w:val="0"/>
        <w:color w:val="000000"/>
        <w:kern w:val="0"/>
        <w:position w:val="0"/>
        <w:u w:val="none"/>
        <w:effect w:val="none"/>
        <w:vertAlign w:val="baseline"/>
        <w:em w:val="none"/>
        <w:specVanish w:val="0"/>
      </w:rPr>
    </w:lvl>
    <w:lvl w:ilvl="1" w:tplc="FFFFFFFF">
      <w:start w:val="1"/>
      <w:numFmt w:val="bullet"/>
      <w:lvlText w:val="o"/>
      <w:lvlJc w:val="left"/>
      <w:pPr>
        <w:ind w:left="1506" w:hanging="360"/>
      </w:pPr>
      <w:rPr>
        <w:rFonts w:ascii="Courier New" w:hAnsi="Courier New" w:hint="default"/>
      </w:rPr>
    </w:lvl>
    <w:lvl w:ilvl="2" w:tplc="FFFFFFFF">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1" w15:restartNumberingAfterBreak="0">
    <w:nsid w:val="15B44EFD"/>
    <w:multiLevelType w:val="multilevel"/>
    <w:tmpl w:val="52E6AEA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2" w15:restartNumberingAfterBreak="0">
    <w:nsid w:val="19602C22"/>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FB57B3"/>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F87851"/>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6" w15:restartNumberingAfterBreak="0">
    <w:nsid w:val="1F7459D3"/>
    <w:multiLevelType w:val="hybridMultilevel"/>
    <w:tmpl w:val="5D1A063A"/>
    <w:lvl w:ilvl="0" w:tplc="087CCD48">
      <w:start w:val="1"/>
      <w:numFmt w:val="decimal"/>
      <w:pStyle w:val="1"/>
      <w:lvlText w:val="%1)"/>
      <w:lvlJc w:val="left"/>
      <w:pPr>
        <w:tabs>
          <w:tab w:val="num" w:pos="900"/>
        </w:tabs>
        <w:ind w:left="900" w:hanging="360"/>
      </w:pPr>
      <w:rPr>
        <w:b/>
      </w:rPr>
    </w:lvl>
    <w:lvl w:ilvl="1" w:tplc="43EABE5E">
      <w:start w:val="1"/>
      <w:numFmt w:val="decimal"/>
      <w:pStyle w:val="20"/>
      <w:lvlText w:val="%2."/>
      <w:lvlJc w:val="left"/>
      <w:pPr>
        <w:tabs>
          <w:tab w:val="num" w:pos="1620"/>
        </w:tabs>
        <w:ind w:left="1620" w:hanging="360"/>
      </w:pPr>
    </w:lvl>
    <w:lvl w:ilvl="2" w:tplc="0419001B">
      <w:start w:val="1"/>
      <w:numFmt w:val="decimal"/>
      <w:pStyle w:val="3"/>
      <w:lvlText w:val="%3."/>
      <w:lvlJc w:val="left"/>
      <w:pPr>
        <w:tabs>
          <w:tab w:val="num" w:pos="2160"/>
        </w:tabs>
        <w:ind w:left="2160" w:hanging="360"/>
      </w:pPr>
    </w:lvl>
    <w:lvl w:ilvl="3" w:tplc="0419000F">
      <w:start w:val="1"/>
      <w:numFmt w:val="decimal"/>
      <w:pStyle w:val="4"/>
      <w:lvlText w:val="%4."/>
      <w:lvlJc w:val="left"/>
      <w:pPr>
        <w:tabs>
          <w:tab w:val="num" w:pos="2880"/>
        </w:tabs>
        <w:ind w:left="2880" w:hanging="360"/>
      </w:pPr>
    </w:lvl>
    <w:lvl w:ilvl="4" w:tplc="04190019">
      <w:start w:val="1"/>
      <w:numFmt w:val="decimal"/>
      <w:pStyle w:val="5"/>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21F61F55"/>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7C27AA"/>
    <w:multiLevelType w:val="hybridMultilevel"/>
    <w:tmpl w:val="D4426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19034F"/>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A1470F"/>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514C07"/>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6F35C8"/>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782CF2"/>
    <w:multiLevelType w:val="multilevel"/>
    <w:tmpl w:val="D700DC38"/>
    <w:lvl w:ilvl="0">
      <w:start w:val="1"/>
      <w:numFmt w:val="decimal"/>
      <w:pStyle w:val="NumberedLevel1"/>
      <w:lvlText w:val="%1."/>
      <w:lvlJc w:val="left"/>
      <w:pPr>
        <w:ind w:left="70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3052ACB"/>
    <w:multiLevelType w:val="multilevel"/>
    <w:tmpl w:val="3982C3F8"/>
    <w:lvl w:ilvl="0">
      <w:start w:val="1"/>
      <w:numFmt w:val="decimal"/>
      <w:pStyle w:val="a"/>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88821B7"/>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E0630C"/>
    <w:multiLevelType w:val="multilevel"/>
    <w:tmpl w:val="B4D4D4BC"/>
    <w:lvl w:ilvl="0">
      <w:start w:val="7"/>
      <w:numFmt w:val="decimal"/>
      <w:lvlText w:val="%1."/>
      <w:lvlJc w:val="left"/>
      <w:pPr>
        <w:tabs>
          <w:tab w:val="num" w:pos="720"/>
        </w:tabs>
        <w:ind w:left="720" w:hanging="360"/>
      </w:pPr>
      <w:rPr>
        <w:rFonts w:hint="default"/>
      </w:rPr>
    </w:lvl>
    <w:lvl w:ilvl="1">
      <w:start w:val="1"/>
      <w:numFmt w:val="decimal"/>
      <w:isLgl/>
      <w:lvlText w:val="%1.%2."/>
      <w:lvlJc w:val="left"/>
      <w:pPr>
        <w:ind w:left="1074" w:hanging="360"/>
      </w:pPr>
      <w:rPr>
        <w:rFonts w:ascii="Times New Roman" w:hAnsi="Times New Roman" w:cs="Times New Roman" w:hint="default"/>
      </w:rPr>
    </w:lvl>
    <w:lvl w:ilvl="2">
      <w:start w:val="1"/>
      <w:numFmt w:val="decimal"/>
      <w:isLgl/>
      <w:lvlText w:val="%1.%2.%3."/>
      <w:lvlJc w:val="left"/>
      <w:pPr>
        <w:ind w:left="1788" w:hanging="720"/>
      </w:pPr>
      <w:rPr>
        <w:rFonts w:ascii="Times New Roman" w:hAnsi="Times New Roman" w:cs="Times New Roman"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632" w:hanging="1440"/>
      </w:pPr>
      <w:rPr>
        <w:rFonts w:hint="default"/>
      </w:rPr>
    </w:lvl>
  </w:abstractNum>
  <w:abstractNum w:abstractNumId="27" w15:restartNumberingAfterBreak="0">
    <w:nsid w:val="5CC00E5D"/>
    <w:multiLevelType w:val="multilevel"/>
    <w:tmpl w:val="BFFE196E"/>
    <w:lvl w:ilvl="0">
      <w:start w:val="1"/>
      <w:numFmt w:val="upperRoman"/>
      <w:lvlText w:val="%1."/>
      <w:lvlJc w:val="left"/>
      <w:pPr>
        <w:ind w:left="1080" w:hanging="720"/>
      </w:pPr>
      <w:rPr>
        <w:rFonts w:hint="default"/>
      </w:rPr>
    </w:lvl>
    <w:lvl w:ilvl="1">
      <w:start w:val="3"/>
      <w:numFmt w:val="decimal"/>
      <w:isLgl/>
      <w:lvlText w:val="%1.%2."/>
      <w:lvlJc w:val="left"/>
      <w:pPr>
        <w:ind w:left="1068" w:hanging="360"/>
      </w:pPr>
      <w:rPr>
        <w:rFonts w:hint="default"/>
        <w:sz w:val="20"/>
      </w:rPr>
    </w:lvl>
    <w:lvl w:ilvl="2">
      <w:start w:val="1"/>
      <w:numFmt w:val="decimal"/>
      <w:isLgl/>
      <w:lvlText w:val="%1.%2.%3."/>
      <w:lvlJc w:val="left"/>
      <w:pPr>
        <w:ind w:left="1776" w:hanging="720"/>
      </w:pPr>
      <w:rPr>
        <w:rFonts w:hint="default"/>
        <w:sz w:val="20"/>
      </w:rPr>
    </w:lvl>
    <w:lvl w:ilvl="3">
      <w:start w:val="1"/>
      <w:numFmt w:val="decimal"/>
      <w:isLgl/>
      <w:lvlText w:val="%1.%2.%3.%4."/>
      <w:lvlJc w:val="left"/>
      <w:pPr>
        <w:ind w:left="2124" w:hanging="720"/>
      </w:pPr>
      <w:rPr>
        <w:rFonts w:hint="default"/>
        <w:sz w:val="20"/>
      </w:rPr>
    </w:lvl>
    <w:lvl w:ilvl="4">
      <w:start w:val="1"/>
      <w:numFmt w:val="decimal"/>
      <w:isLgl/>
      <w:lvlText w:val="%1.%2.%3.%4.%5."/>
      <w:lvlJc w:val="left"/>
      <w:pPr>
        <w:ind w:left="2832" w:hanging="1080"/>
      </w:pPr>
      <w:rPr>
        <w:rFonts w:hint="default"/>
        <w:sz w:val="20"/>
      </w:rPr>
    </w:lvl>
    <w:lvl w:ilvl="5">
      <w:start w:val="1"/>
      <w:numFmt w:val="decimal"/>
      <w:isLgl/>
      <w:lvlText w:val="%1.%2.%3.%4.%5.%6."/>
      <w:lvlJc w:val="left"/>
      <w:pPr>
        <w:ind w:left="3180" w:hanging="1080"/>
      </w:pPr>
      <w:rPr>
        <w:rFonts w:hint="default"/>
        <w:sz w:val="20"/>
      </w:rPr>
    </w:lvl>
    <w:lvl w:ilvl="6">
      <w:start w:val="1"/>
      <w:numFmt w:val="decimal"/>
      <w:isLgl/>
      <w:lvlText w:val="%1.%2.%3.%4.%5.%6.%7."/>
      <w:lvlJc w:val="left"/>
      <w:pPr>
        <w:ind w:left="3888" w:hanging="1440"/>
      </w:pPr>
      <w:rPr>
        <w:rFonts w:hint="default"/>
        <w:sz w:val="20"/>
      </w:rPr>
    </w:lvl>
    <w:lvl w:ilvl="7">
      <w:start w:val="1"/>
      <w:numFmt w:val="decimal"/>
      <w:isLgl/>
      <w:lvlText w:val="%1.%2.%3.%4.%5.%6.%7.%8."/>
      <w:lvlJc w:val="left"/>
      <w:pPr>
        <w:ind w:left="4236" w:hanging="1440"/>
      </w:pPr>
      <w:rPr>
        <w:rFonts w:hint="default"/>
        <w:sz w:val="20"/>
      </w:rPr>
    </w:lvl>
    <w:lvl w:ilvl="8">
      <w:start w:val="1"/>
      <w:numFmt w:val="decimal"/>
      <w:isLgl/>
      <w:lvlText w:val="%1.%2.%3.%4.%5.%6.%7.%8.%9."/>
      <w:lvlJc w:val="left"/>
      <w:pPr>
        <w:ind w:left="4584" w:hanging="1440"/>
      </w:pPr>
      <w:rPr>
        <w:rFonts w:hint="default"/>
        <w:sz w:val="20"/>
      </w:rPr>
    </w:lvl>
  </w:abstractNum>
  <w:abstractNum w:abstractNumId="28" w15:restartNumberingAfterBreak="0">
    <w:nsid w:val="5D8212DE"/>
    <w:multiLevelType w:val="hybridMultilevel"/>
    <w:tmpl w:val="D53856AE"/>
    <w:lvl w:ilvl="0" w:tplc="04190001">
      <w:start w:val="6"/>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15:restartNumberingAfterBreak="0">
    <w:nsid w:val="65E9764C"/>
    <w:multiLevelType w:val="hybridMultilevel"/>
    <w:tmpl w:val="02F6D396"/>
    <w:lvl w:ilvl="0" w:tplc="A06826FE">
      <w:start w:val="1"/>
      <w:numFmt w:val="decimal"/>
      <w:pStyle w:val="00"/>
      <w:lvlText w:val="%1."/>
      <w:lvlJc w:val="left"/>
      <w:pPr>
        <w:ind w:left="720" w:hanging="360"/>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2A1E44"/>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F70BC1"/>
    <w:multiLevelType w:val="multilevel"/>
    <w:tmpl w:val="857EC4E8"/>
    <w:lvl w:ilvl="0">
      <w:start w:val="1"/>
      <w:numFmt w:val="decimal"/>
      <w:pStyle w:val="21"/>
      <w:lvlText w:val="%1."/>
      <w:lvlJc w:val="left"/>
      <w:pPr>
        <w:tabs>
          <w:tab w:val="num" w:pos="432"/>
        </w:tabs>
        <w:ind w:left="432" w:hanging="432"/>
      </w:pPr>
      <w:rPr>
        <w:rFonts w:hint="default"/>
        <w:b/>
        <w:i w:val="0"/>
        <w:sz w:val="28"/>
        <w:szCs w:val="28"/>
      </w:rPr>
    </w:lvl>
    <w:lvl w:ilvl="1">
      <w:start w:val="1"/>
      <w:numFmt w:val="decimal"/>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firstLine="0"/>
      </w:pPr>
      <w:rPr>
        <w:rFonts w:hint="default"/>
        <w:b w:val="0"/>
        <w:sz w:val="28"/>
        <w:szCs w:val="28"/>
        <w:lang w:val="ru-RU" w:eastAsia="ru-RU"/>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E685586"/>
    <w:multiLevelType w:val="hybridMultilevel"/>
    <w:tmpl w:val="3830ED5A"/>
    <w:lvl w:ilvl="0" w:tplc="23781AE0">
      <w:start w:val="1"/>
      <w:numFmt w:val="decimal"/>
      <w:pStyle w:val="10"/>
      <w:lvlText w:val="%1."/>
      <w:lvlJc w:val="left"/>
      <w:pPr>
        <w:ind w:left="1440" w:hanging="360"/>
      </w:pPr>
      <w:rPr>
        <w:b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3" w15:restartNumberingAfterBreak="0">
    <w:nsid w:val="6EAF0077"/>
    <w:multiLevelType w:val="hybridMultilevel"/>
    <w:tmpl w:val="F468D18E"/>
    <w:lvl w:ilvl="0" w:tplc="0419000F">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CD423EC"/>
    <w:multiLevelType w:val="multilevel"/>
    <w:tmpl w:val="F384C074"/>
    <w:lvl w:ilvl="0">
      <w:start w:val="1"/>
      <w:numFmt w:val="decimal"/>
      <w:lvlText w:val="%1."/>
      <w:lvlJc w:val="left"/>
      <w:pPr>
        <w:tabs>
          <w:tab w:val="num" w:pos="720"/>
        </w:tabs>
        <w:ind w:left="720" w:hanging="360"/>
      </w:pPr>
      <w:rPr>
        <w:rFonts w:ascii="Times New Roman" w:hAnsi="Times New Roman" w:cs="Times New Roman" w:hint="default"/>
      </w:rPr>
    </w:lvl>
    <w:lvl w:ilvl="1">
      <w:start w:val="2"/>
      <w:numFmt w:val="decimal"/>
      <w:isLgl/>
      <w:lvlText w:val="%1.%2."/>
      <w:lvlJc w:val="left"/>
      <w:pPr>
        <w:ind w:left="2030" w:hanging="1425"/>
      </w:pPr>
      <w:rPr>
        <w:rFonts w:hint="default"/>
      </w:rPr>
    </w:lvl>
    <w:lvl w:ilvl="2">
      <w:start w:val="3"/>
      <w:numFmt w:val="decimal"/>
      <w:isLgl/>
      <w:lvlText w:val="%1.%2.%3."/>
      <w:lvlJc w:val="left"/>
      <w:pPr>
        <w:ind w:left="2275" w:hanging="1425"/>
      </w:pPr>
      <w:rPr>
        <w:rFonts w:hint="default"/>
      </w:rPr>
    </w:lvl>
    <w:lvl w:ilvl="3">
      <w:start w:val="1"/>
      <w:numFmt w:val="decimal"/>
      <w:isLgl/>
      <w:lvlText w:val="%1.%2.%3.%4."/>
      <w:lvlJc w:val="left"/>
      <w:pPr>
        <w:ind w:left="2520" w:hanging="1425"/>
      </w:pPr>
      <w:rPr>
        <w:rFonts w:hint="default"/>
      </w:rPr>
    </w:lvl>
    <w:lvl w:ilvl="4">
      <w:start w:val="1"/>
      <w:numFmt w:val="decimal"/>
      <w:isLgl/>
      <w:lvlText w:val="%1.%2.%3.%4.%5."/>
      <w:lvlJc w:val="left"/>
      <w:pPr>
        <w:ind w:left="2765" w:hanging="1425"/>
      </w:pPr>
      <w:rPr>
        <w:rFonts w:hint="default"/>
      </w:rPr>
    </w:lvl>
    <w:lvl w:ilvl="5">
      <w:start w:val="1"/>
      <w:numFmt w:val="decimal"/>
      <w:isLgl/>
      <w:lvlText w:val="%1.%2.%3.%4.%5.%6."/>
      <w:lvlJc w:val="left"/>
      <w:pPr>
        <w:ind w:left="3010" w:hanging="1425"/>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3760" w:hanging="1440"/>
      </w:pPr>
      <w:rPr>
        <w:rFonts w:hint="default"/>
      </w:rPr>
    </w:lvl>
  </w:abstractNum>
  <w:abstractNum w:abstractNumId="35" w15:restartNumberingAfterBreak="0">
    <w:nsid w:val="7F2A49B7"/>
    <w:multiLevelType w:val="hybridMultilevel"/>
    <w:tmpl w:val="760E61C0"/>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3"/>
  </w:num>
  <w:num w:numId="4">
    <w:abstractNumId w:val="15"/>
  </w:num>
  <w:num w:numId="5">
    <w:abstractNumId w:val="0"/>
  </w:num>
  <w:num w:numId="6">
    <w:abstractNumId w:val="31"/>
  </w:num>
  <w:num w:numId="7">
    <w:abstractNumId w:val="1"/>
  </w:num>
  <w:num w:numId="8">
    <w:abstractNumId w:val="24"/>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5"/>
  </w:num>
  <w:num w:numId="12">
    <w:abstractNumId w:val="29"/>
  </w:num>
  <w:num w:numId="13">
    <w:abstractNumId w:val="10"/>
  </w:num>
  <w:num w:numId="14">
    <w:abstractNumId w:val="18"/>
  </w:num>
  <w:num w:numId="15">
    <w:abstractNumId w:val="27"/>
  </w:num>
  <w:num w:numId="16">
    <w:abstractNumId w:val="12"/>
  </w:num>
  <w:num w:numId="17">
    <w:abstractNumId w:val="22"/>
  </w:num>
  <w:num w:numId="18">
    <w:abstractNumId w:val="7"/>
  </w:num>
  <w:num w:numId="19">
    <w:abstractNumId w:val="6"/>
  </w:num>
  <w:num w:numId="20">
    <w:abstractNumId w:val="20"/>
  </w:num>
  <w:num w:numId="21">
    <w:abstractNumId w:val="25"/>
  </w:num>
  <w:num w:numId="22">
    <w:abstractNumId w:val="8"/>
  </w:num>
  <w:num w:numId="23">
    <w:abstractNumId w:val="14"/>
  </w:num>
  <w:num w:numId="24">
    <w:abstractNumId w:val="13"/>
  </w:num>
  <w:num w:numId="25">
    <w:abstractNumId w:val="19"/>
  </w:num>
  <w:num w:numId="26">
    <w:abstractNumId w:val="17"/>
  </w:num>
  <w:num w:numId="27">
    <w:abstractNumId w:val="30"/>
  </w:num>
  <w:num w:numId="28">
    <w:abstractNumId w:val="21"/>
  </w:num>
  <w:num w:numId="29">
    <w:abstractNumId w:val="3"/>
  </w:num>
  <w:num w:numId="30">
    <w:abstractNumId w:val="2"/>
  </w:num>
  <w:num w:numId="31">
    <w:abstractNumId w:val="35"/>
  </w:num>
  <w:num w:numId="32">
    <w:abstractNumId w:val="34"/>
  </w:num>
  <w:num w:numId="33">
    <w:abstractNumId w:val="28"/>
  </w:num>
  <w:num w:numId="34">
    <w:abstractNumId w:val="26"/>
  </w:num>
  <w:num w:numId="35">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2"/>
  <w:characterSpacingControl w:val="doNotCompress"/>
  <w:hdrShapeDefaults>
    <o:shapedefaults v:ext="edit" spidmax="6145"/>
  </w:hdrShapeDefaults>
  <w:footnotePr>
    <w:pos w:val="beneathText"/>
    <w:footnote w:id="-1"/>
    <w:footnote w:id="0"/>
  </w:footnotePr>
  <w:endnotePr>
    <w:endnote w:id="-1"/>
    <w:endnote w:id="0"/>
  </w:endnotePr>
  <w:compat>
    <w:compatSetting w:name="compatibilityMode" w:uri="http://schemas.microsoft.com/office/word" w:val="12"/>
  </w:compat>
  <w:rsids>
    <w:rsidRoot w:val="00A81F5C"/>
    <w:rsid w:val="00000513"/>
    <w:rsid w:val="000026A9"/>
    <w:rsid w:val="000026AF"/>
    <w:rsid w:val="00003EE4"/>
    <w:rsid w:val="00004501"/>
    <w:rsid w:val="00004E06"/>
    <w:rsid w:val="00004F84"/>
    <w:rsid w:val="00007FCD"/>
    <w:rsid w:val="00010DF1"/>
    <w:rsid w:val="00011579"/>
    <w:rsid w:val="00011D9A"/>
    <w:rsid w:val="000133B1"/>
    <w:rsid w:val="00014C9E"/>
    <w:rsid w:val="000155FD"/>
    <w:rsid w:val="0001593A"/>
    <w:rsid w:val="00017BF9"/>
    <w:rsid w:val="0002000D"/>
    <w:rsid w:val="00020AB9"/>
    <w:rsid w:val="00021D08"/>
    <w:rsid w:val="00023038"/>
    <w:rsid w:val="00023107"/>
    <w:rsid w:val="0002385A"/>
    <w:rsid w:val="000239C7"/>
    <w:rsid w:val="00023B25"/>
    <w:rsid w:val="00024F13"/>
    <w:rsid w:val="000263F0"/>
    <w:rsid w:val="00027C51"/>
    <w:rsid w:val="00027DC8"/>
    <w:rsid w:val="000300A2"/>
    <w:rsid w:val="0003052A"/>
    <w:rsid w:val="000307AC"/>
    <w:rsid w:val="00031BA1"/>
    <w:rsid w:val="00031DBD"/>
    <w:rsid w:val="00031F10"/>
    <w:rsid w:val="0003306D"/>
    <w:rsid w:val="0003310B"/>
    <w:rsid w:val="0003415E"/>
    <w:rsid w:val="00034E35"/>
    <w:rsid w:val="00036287"/>
    <w:rsid w:val="00036AC9"/>
    <w:rsid w:val="000406C5"/>
    <w:rsid w:val="00040FFE"/>
    <w:rsid w:val="00041759"/>
    <w:rsid w:val="00041F08"/>
    <w:rsid w:val="00042BA6"/>
    <w:rsid w:val="000432DB"/>
    <w:rsid w:val="00043471"/>
    <w:rsid w:val="000451AE"/>
    <w:rsid w:val="00046916"/>
    <w:rsid w:val="00046D83"/>
    <w:rsid w:val="00047120"/>
    <w:rsid w:val="000500CB"/>
    <w:rsid w:val="0005030D"/>
    <w:rsid w:val="000509C5"/>
    <w:rsid w:val="00050BB2"/>
    <w:rsid w:val="00052830"/>
    <w:rsid w:val="00052B21"/>
    <w:rsid w:val="00053000"/>
    <w:rsid w:val="0005429C"/>
    <w:rsid w:val="00054402"/>
    <w:rsid w:val="00054C51"/>
    <w:rsid w:val="00055C7D"/>
    <w:rsid w:val="00056A7C"/>
    <w:rsid w:val="00056BDF"/>
    <w:rsid w:val="00057235"/>
    <w:rsid w:val="0005723C"/>
    <w:rsid w:val="0006006E"/>
    <w:rsid w:val="00060154"/>
    <w:rsid w:val="00060BFF"/>
    <w:rsid w:val="00061850"/>
    <w:rsid w:val="00062062"/>
    <w:rsid w:val="00062597"/>
    <w:rsid w:val="00062C68"/>
    <w:rsid w:val="00065804"/>
    <w:rsid w:val="00066C6C"/>
    <w:rsid w:val="00070485"/>
    <w:rsid w:val="00070AB6"/>
    <w:rsid w:val="00070C40"/>
    <w:rsid w:val="00071007"/>
    <w:rsid w:val="00072BF8"/>
    <w:rsid w:val="00072D89"/>
    <w:rsid w:val="00074CD8"/>
    <w:rsid w:val="00075F4C"/>
    <w:rsid w:val="000769FF"/>
    <w:rsid w:val="000774AE"/>
    <w:rsid w:val="000775AB"/>
    <w:rsid w:val="00077BD3"/>
    <w:rsid w:val="00077D99"/>
    <w:rsid w:val="00077F58"/>
    <w:rsid w:val="00082042"/>
    <w:rsid w:val="00082300"/>
    <w:rsid w:val="00082395"/>
    <w:rsid w:val="00082C95"/>
    <w:rsid w:val="00082CD2"/>
    <w:rsid w:val="00083027"/>
    <w:rsid w:val="00083775"/>
    <w:rsid w:val="00083AFE"/>
    <w:rsid w:val="00084256"/>
    <w:rsid w:val="000848EB"/>
    <w:rsid w:val="00085786"/>
    <w:rsid w:val="00085B1A"/>
    <w:rsid w:val="00086300"/>
    <w:rsid w:val="0008643E"/>
    <w:rsid w:val="00090A0D"/>
    <w:rsid w:val="00091F62"/>
    <w:rsid w:val="00092E0B"/>
    <w:rsid w:val="00093A20"/>
    <w:rsid w:val="0009433B"/>
    <w:rsid w:val="000950E1"/>
    <w:rsid w:val="000951CD"/>
    <w:rsid w:val="00096160"/>
    <w:rsid w:val="00097090"/>
    <w:rsid w:val="000972C4"/>
    <w:rsid w:val="000977F3"/>
    <w:rsid w:val="000979D3"/>
    <w:rsid w:val="000A0498"/>
    <w:rsid w:val="000A10B2"/>
    <w:rsid w:val="000A23ED"/>
    <w:rsid w:val="000A2F24"/>
    <w:rsid w:val="000A3D90"/>
    <w:rsid w:val="000A3EEE"/>
    <w:rsid w:val="000A4A44"/>
    <w:rsid w:val="000A52FF"/>
    <w:rsid w:val="000A5DC9"/>
    <w:rsid w:val="000A647F"/>
    <w:rsid w:val="000B017A"/>
    <w:rsid w:val="000B04D4"/>
    <w:rsid w:val="000B30FA"/>
    <w:rsid w:val="000B386F"/>
    <w:rsid w:val="000B3F4B"/>
    <w:rsid w:val="000B483C"/>
    <w:rsid w:val="000B4E05"/>
    <w:rsid w:val="000B5932"/>
    <w:rsid w:val="000B5D28"/>
    <w:rsid w:val="000B6DB4"/>
    <w:rsid w:val="000B6FCC"/>
    <w:rsid w:val="000B7B20"/>
    <w:rsid w:val="000C0F60"/>
    <w:rsid w:val="000C140C"/>
    <w:rsid w:val="000C1456"/>
    <w:rsid w:val="000C2608"/>
    <w:rsid w:val="000C2C8C"/>
    <w:rsid w:val="000C2CCD"/>
    <w:rsid w:val="000C3E11"/>
    <w:rsid w:val="000C4559"/>
    <w:rsid w:val="000C4C77"/>
    <w:rsid w:val="000C4D74"/>
    <w:rsid w:val="000C61B3"/>
    <w:rsid w:val="000C6810"/>
    <w:rsid w:val="000C69EA"/>
    <w:rsid w:val="000C6E97"/>
    <w:rsid w:val="000C7759"/>
    <w:rsid w:val="000C7DDF"/>
    <w:rsid w:val="000D0192"/>
    <w:rsid w:val="000D12D0"/>
    <w:rsid w:val="000D19A9"/>
    <w:rsid w:val="000D1A74"/>
    <w:rsid w:val="000D27C6"/>
    <w:rsid w:val="000D2ED2"/>
    <w:rsid w:val="000D3185"/>
    <w:rsid w:val="000D3AA7"/>
    <w:rsid w:val="000D3AF3"/>
    <w:rsid w:val="000D3E61"/>
    <w:rsid w:val="000D4902"/>
    <w:rsid w:val="000D5580"/>
    <w:rsid w:val="000D687C"/>
    <w:rsid w:val="000E0AA6"/>
    <w:rsid w:val="000E1295"/>
    <w:rsid w:val="000E2AE6"/>
    <w:rsid w:val="000E432A"/>
    <w:rsid w:val="000E4CEE"/>
    <w:rsid w:val="000E7266"/>
    <w:rsid w:val="000E7DD0"/>
    <w:rsid w:val="000F1467"/>
    <w:rsid w:val="000F18A2"/>
    <w:rsid w:val="000F1A6C"/>
    <w:rsid w:val="000F3CA6"/>
    <w:rsid w:val="000F45B8"/>
    <w:rsid w:val="000F4803"/>
    <w:rsid w:val="000F54B7"/>
    <w:rsid w:val="000F5A89"/>
    <w:rsid w:val="000F5EC5"/>
    <w:rsid w:val="000F6378"/>
    <w:rsid w:val="000F63C5"/>
    <w:rsid w:val="000F667F"/>
    <w:rsid w:val="000F6F79"/>
    <w:rsid w:val="001001D4"/>
    <w:rsid w:val="00100CE2"/>
    <w:rsid w:val="0010186F"/>
    <w:rsid w:val="00101B12"/>
    <w:rsid w:val="00101D3B"/>
    <w:rsid w:val="00102808"/>
    <w:rsid w:val="00102BD6"/>
    <w:rsid w:val="00102FAD"/>
    <w:rsid w:val="001032E0"/>
    <w:rsid w:val="00103CE5"/>
    <w:rsid w:val="001047CB"/>
    <w:rsid w:val="00104E5A"/>
    <w:rsid w:val="00105CA3"/>
    <w:rsid w:val="0010662C"/>
    <w:rsid w:val="00106BCD"/>
    <w:rsid w:val="001070C2"/>
    <w:rsid w:val="00110B10"/>
    <w:rsid w:val="00110F0D"/>
    <w:rsid w:val="00111682"/>
    <w:rsid w:val="00112916"/>
    <w:rsid w:val="00112E65"/>
    <w:rsid w:val="001134E4"/>
    <w:rsid w:val="00113672"/>
    <w:rsid w:val="0011379C"/>
    <w:rsid w:val="0011553F"/>
    <w:rsid w:val="00117B84"/>
    <w:rsid w:val="00120C45"/>
    <w:rsid w:val="00122B3D"/>
    <w:rsid w:val="00122C4C"/>
    <w:rsid w:val="001238E7"/>
    <w:rsid w:val="00123A90"/>
    <w:rsid w:val="0012612E"/>
    <w:rsid w:val="00127672"/>
    <w:rsid w:val="00127B2A"/>
    <w:rsid w:val="00130F38"/>
    <w:rsid w:val="00131D90"/>
    <w:rsid w:val="00131DDA"/>
    <w:rsid w:val="00132310"/>
    <w:rsid w:val="00132B74"/>
    <w:rsid w:val="0013350D"/>
    <w:rsid w:val="00133D6B"/>
    <w:rsid w:val="00135606"/>
    <w:rsid w:val="00137306"/>
    <w:rsid w:val="00137384"/>
    <w:rsid w:val="00137930"/>
    <w:rsid w:val="00137C53"/>
    <w:rsid w:val="00140AFF"/>
    <w:rsid w:val="00142057"/>
    <w:rsid w:val="00142831"/>
    <w:rsid w:val="00142F3A"/>
    <w:rsid w:val="0014341B"/>
    <w:rsid w:val="00143C8A"/>
    <w:rsid w:val="00143E5B"/>
    <w:rsid w:val="0014734D"/>
    <w:rsid w:val="00147BB2"/>
    <w:rsid w:val="00147CF2"/>
    <w:rsid w:val="00147EC9"/>
    <w:rsid w:val="001510A4"/>
    <w:rsid w:val="00153948"/>
    <w:rsid w:val="00153A7F"/>
    <w:rsid w:val="0015411C"/>
    <w:rsid w:val="00155437"/>
    <w:rsid w:val="00157CF8"/>
    <w:rsid w:val="00157E7A"/>
    <w:rsid w:val="00160708"/>
    <w:rsid w:val="001613AB"/>
    <w:rsid w:val="00161C72"/>
    <w:rsid w:val="00163339"/>
    <w:rsid w:val="001637CE"/>
    <w:rsid w:val="001646CA"/>
    <w:rsid w:val="00166B2B"/>
    <w:rsid w:val="001701F0"/>
    <w:rsid w:val="00170A6D"/>
    <w:rsid w:val="00170AB5"/>
    <w:rsid w:val="001718EA"/>
    <w:rsid w:val="00171958"/>
    <w:rsid w:val="00171CC6"/>
    <w:rsid w:val="00171F54"/>
    <w:rsid w:val="00172EB7"/>
    <w:rsid w:val="00172EC0"/>
    <w:rsid w:val="001737F1"/>
    <w:rsid w:val="00173BEF"/>
    <w:rsid w:val="00174D44"/>
    <w:rsid w:val="00175F3C"/>
    <w:rsid w:val="00176354"/>
    <w:rsid w:val="00176E07"/>
    <w:rsid w:val="0018059B"/>
    <w:rsid w:val="001807B9"/>
    <w:rsid w:val="001817FD"/>
    <w:rsid w:val="00181D0F"/>
    <w:rsid w:val="00182437"/>
    <w:rsid w:val="00182672"/>
    <w:rsid w:val="00182DCB"/>
    <w:rsid w:val="00182E04"/>
    <w:rsid w:val="00182E07"/>
    <w:rsid w:val="00183287"/>
    <w:rsid w:val="00183CF4"/>
    <w:rsid w:val="00184490"/>
    <w:rsid w:val="00185320"/>
    <w:rsid w:val="00186587"/>
    <w:rsid w:val="00186ADE"/>
    <w:rsid w:val="001878F8"/>
    <w:rsid w:val="001902FB"/>
    <w:rsid w:val="001925A4"/>
    <w:rsid w:val="00192934"/>
    <w:rsid w:val="00193F0A"/>
    <w:rsid w:val="00194413"/>
    <w:rsid w:val="0019456F"/>
    <w:rsid w:val="00194647"/>
    <w:rsid w:val="00194FB4"/>
    <w:rsid w:val="001959E3"/>
    <w:rsid w:val="00195D27"/>
    <w:rsid w:val="00195E8D"/>
    <w:rsid w:val="00196D55"/>
    <w:rsid w:val="001975F3"/>
    <w:rsid w:val="00197D5B"/>
    <w:rsid w:val="001A23C9"/>
    <w:rsid w:val="001A270A"/>
    <w:rsid w:val="001A3A88"/>
    <w:rsid w:val="001A3AE6"/>
    <w:rsid w:val="001A42FA"/>
    <w:rsid w:val="001A43E6"/>
    <w:rsid w:val="001A45E0"/>
    <w:rsid w:val="001A562D"/>
    <w:rsid w:val="001A570B"/>
    <w:rsid w:val="001A5966"/>
    <w:rsid w:val="001A6ED5"/>
    <w:rsid w:val="001A70AA"/>
    <w:rsid w:val="001A7112"/>
    <w:rsid w:val="001A7E42"/>
    <w:rsid w:val="001B0048"/>
    <w:rsid w:val="001B124E"/>
    <w:rsid w:val="001B300F"/>
    <w:rsid w:val="001B5113"/>
    <w:rsid w:val="001B5A23"/>
    <w:rsid w:val="001B6BF4"/>
    <w:rsid w:val="001C09C1"/>
    <w:rsid w:val="001C1561"/>
    <w:rsid w:val="001C1DDE"/>
    <w:rsid w:val="001C28FA"/>
    <w:rsid w:val="001C2EA1"/>
    <w:rsid w:val="001C3DCF"/>
    <w:rsid w:val="001C491A"/>
    <w:rsid w:val="001C61B7"/>
    <w:rsid w:val="001C732C"/>
    <w:rsid w:val="001C7C48"/>
    <w:rsid w:val="001D018F"/>
    <w:rsid w:val="001D3B68"/>
    <w:rsid w:val="001D3FC9"/>
    <w:rsid w:val="001D5469"/>
    <w:rsid w:val="001D6A16"/>
    <w:rsid w:val="001D7605"/>
    <w:rsid w:val="001D7A57"/>
    <w:rsid w:val="001E014A"/>
    <w:rsid w:val="001E0606"/>
    <w:rsid w:val="001E175E"/>
    <w:rsid w:val="001E1803"/>
    <w:rsid w:val="001E1C21"/>
    <w:rsid w:val="001E4371"/>
    <w:rsid w:val="001E4BDE"/>
    <w:rsid w:val="001E4D0C"/>
    <w:rsid w:val="001E6AA3"/>
    <w:rsid w:val="001E6F1F"/>
    <w:rsid w:val="001E7814"/>
    <w:rsid w:val="001F1BB9"/>
    <w:rsid w:val="001F4243"/>
    <w:rsid w:val="001F5587"/>
    <w:rsid w:val="001F6138"/>
    <w:rsid w:val="001F6707"/>
    <w:rsid w:val="001F6B87"/>
    <w:rsid w:val="001F7BA7"/>
    <w:rsid w:val="00200E0F"/>
    <w:rsid w:val="00201A95"/>
    <w:rsid w:val="00202E90"/>
    <w:rsid w:val="002038FD"/>
    <w:rsid w:val="002047CF"/>
    <w:rsid w:val="00204C6C"/>
    <w:rsid w:val="002054FE"/>
    <w:rsid w:val="00205B7D"/>
    <w:rsid w:val="00210303"/>
    <w:rsid w:val="00210515"/>
    <w:rsid w:val="00210EB5"/>
    <w:rsid w:val="00211195"/>
    <w:rsid w:val="00211FEB"/>
    <w:rsid w:val="002125E9"/>
    <w:rsid w:val="00212B4E"/>
    <w:rsid w:val="00212C1E"/>
    <w:rsid w:val="002135EE"/>
    <w:rsid w:val="00214873"/>
    <w:rsid w:val="0021538D"/>
    <w:rsid w:val="002153B4"/>
    <w:rsid w:val="00215B4A"/>
    <w:rsid w:val="00216CF4"/>
    <w:rsid w:val="0021790C"/>
    <w:rsid w:val="00217A8B"/>
    <w:rsid w:val="00221645"/>
    <w:rsid w:val="002223C1"/>
    <w:rsid w:val="00222D87"/>
    <w:rsid w:val="00224693"/>
    <w:rsid w:val="002266FA"/>
    <w:rsid w:val="00226E94"/>
    <w:rsid w:val="00231713"/>
    <w:rsid w:val="0023201A"/>
    <w:rsid w:val="00232697"/>
    <w:rsid w:val="00233235"/>
    <w:rsid w:val="00233EBF"/>
    <w:rsid w:val="00235723"/>
    <w:rsid w:val="002359F8"/>
    <w:rsid w:val="0023641F"/>
    <w:rsid w:val="00236652"/>
    <w:rsid w:val="0023777C"/>
    <w:rsid w:val="002416B4"/>
    <w:rsid w:val="00241B11"/>
    <w:rsid w:val="002435D7"/>
    <w:rsid w:val="00243C71"/>
    <w:rsid w:val="00244655"/>
    <w:rsid w:val="00245129"/>
    <w:rsid w:val="0024584C"/>
    <w:rsid w:val="002458F7"/>
    <w:rsid w:val="00246125"/>
    <w:rsid w:val="00246A90"/>
    <w:rsid w:val="00246E13"/>
    <w:rsid w:val="00247C85"/>
    <w:rsid w:val="00247CC8"/>
    <w:rsid w:val="00250627"/>
    <w:rsid w:val="00250FFA"/>
    <w:rsid w:val="002523D1"/>
    <w:rsid w:val="00253287"/>
    <w:rsid w:val="00253D38"/>
    <w:rsid w:val="00256106"/>
    <w:rsid w:val="00256306"/>
    <w:rsid w:val="002605A9"/>
    <w:rsid w:val="00261227"/>
    <w:rsid w:val="002614D5"/>
    <w:rsid w:val="00261E88"/>
    <w:rsid w:val="00262CA5"/>
    <w:rsid w:val="00263004"/>
    <w:rsid w:val="0026319A"/>
    <w:rsid w:val="00264202"/>
    <w:rsid w:val="00264788"/>
    <w:rsid w:val="00264DBB"/>
    <w:rsid w:val="00265DE1"/>
    <w:rsid w:val="00266D62"/>
    <w:rsid w:val="00267345"/>
    <w:rsid w:val="0027043F"/>
    <w:rsid w:val="002709BA"/>
    <w:rsid w:val="00270CD7"/>
    <w:rsid w:val="00271A9A"/>
    <w:rsid w:val="00271AFE"/>
    <w:rsid w:val="00272250"/>
    <w:rsid w:val="00272A1F"/>
    <w:rsid w:val="00273298"/>
    <w:rsid w:val="002734F7"/>
    <w:rsid w:val="00273FC8"/>
    <w:rsid w:val="00274E84"/>
    <w:rsid w:val="00276761"/>
    <w:rsid w:val="00281320"/>
    <w:rsid w:val="00281598"/>
    <w:rsid w:val="002824C4"/>
    <w:rsid w:val="00284218"/>
    <w:rsid w:val="00285D91"/>
    <w:rsid w:val="00286747"/>
    <w:rsid w:val="00287A9D"/>
    <w:rsid w:val="00290001"/>
    <w:rsid w:val="00290286"/>
    <w:rsid w:val="00292AB0"/>
    <w:rsid w:val="002952E7"/>
    <w:rsid w:val="00295689"/>
    <w:rsid w:val="00295BC0"/>
    <w:rsid w:val="00295EB7"/>
    <w:rsid w:val="00296662"/>
    <w:rsid w:val="002A0183"/>
    <w:rsid w:val="002A03C5"/>
    <w:rsid w:val="002A1086"/>
    <w:rsid w:val="002A207C"/>
    <w:rsid w:val="002A230D"/>
    <w:rsid w:val="002A280C"/>
    <w:rsid w:val="002A4139"/>
    <w:rsid w:val="002A43CF"/>
    <w:rsid w:val="002A4BEB"/>
    <w:rsid w:val="002A4EBD"/>
    <w:rsid w:val="002A5277"/>
    <w:rsid w:val="002A63E2"/>
    <w:rsid w:val="002A6918"/>
    <w:rsid w:val="002A72A4"/>
    <w:rsid w:val="002A788E"/>
    <w:rsid w:val="002A7B27"/>
    <w:rsid w:val="002A7E3B"/>
    <w:rsid w:val="002B0BE7"/>
    <w:rsid w:val="002B0C4F"/>
    <w:rsid w:val="002B0D95"/>
    <w:rsid w:val="002B15F2"/>
    <w:rsid w:val="002B1E97"/>
    <w:rsid w:val="002B1F13"/>
    <w:rsid w:val="002B2056"/>
    <w:rsid w:val="002B3263"/>
    <w:rsid w:val="002B36DD"/>
    <w:rsid w:val="002B459B"/>
    <w:rsid w:val="002B4F61"/>
    <w:rsid w:val="002B50EA"/>
    <w:rsid w:val="002B6B28"/>
    <w:rsid w:val="002B6BF6"/>
    <w:rsid w:val="002B74E6"/>
    <w:rsid w:val="002C0ACE"/>
    <w:rsid w:val="002C0C46"/>
    <w:rsid w:val="002C2F7A"/>
    <w:rsid w:val="002C3377"/>
    <w:rsid w:val="002C34CA"/>
    <w:rsid w:val="002C40B5"/>
    <w:rsid w:val="002C431E"/>
    <w:rsid w:val="002C43AC"/>
    <w:rsid w:val="002C5754"/>
    <w:rsid w:val="002C57EF"/>
    <w:rsid w:val="002C5BA2"/>
    <w:rsid w:val="002C6008"/>
    <w:rsid w:val="002C6358"/>
    <w:rsid w:val="002C6A88"/>
    <w:rsid w:val="002C6ABD"/>
    <w:rsid w:val="002C6F48"/>
    <w:rsid w:val="002D0528"/>
    <w:rsid w:val="002D0A6A"/>
    <w:rsid w:val="002D0F0A"/>
    <w:rsid w:val="002D1E19"/>
    <w:rsid w:val="002D238C"/>
    <w:rsid w:val="002D24A4"/>
    <w:rsid w:val="002D2CC6"/>
    <w:rsid w:val="002D40A8"/>
    <w:rsid w:val="002D7322"/>
    <w:rsid w:val="002D7DFF"/>
    <w:rsid w:val="002E0264"/>
    <w:rsid w:val="002E15F9"/>
    <w:rsid w:val="002E160B"/>
    <w:rsid w:val="002E1A21"/>
    <w:rsid w:val="002E2F43"/>
    <w:rsid w:val="002E5CF5"/>
    <w:rsid w:val="002E6759"/>
    <w:rsid w:val="002E71A6"/>
    <w:rsid w:val="002E7873"/>
    <w:rsid w:val="002F00C2"/>
    <w:rsid w:val="002F0B3F"/>
    <w:rsid w:val="002F1253"/>
    <w:rsid w:val="002F216F"/>
    <w:rsid w:val="002F4628"/>
    <w:rsid w:val="002F501E"/>
    <w:rsid w:val="002F61C4"/>
    <w:rsid w:val="002F7879"/>
    <w:rsid w:val="002F7A19"/>
    <w:rsid w:val="003004F8"/>
    <w:rsid w:val="00301528"/>
    <w:rsid w:val="00301D95"/>
    <w:rsid w:val="00307413"/>
    <w:rsid w:val="003074E8"/>
    <w:rsid w:val="00307AB9"/>
    <w:rsid w:val="00307E42"/>
    <w:rsid w:val="00310802"/>
    <w:rsid w:val="00314372"/>
    <w:rsid w:val="0031603B"/>
    <w:rsid w:val="003164E2"/>
    <w:rsid w:val="00316F38"/>
    <w:rsid w:val="00317834"/>
    <w:rsid w:val="00320093"/>
    <w:rsid w:val="003205A1"/>
    <w:rsid w:val="00320B92"/>
    <w:rsid w:val="00320BE8"/>
    <w:rsid w:val="00321F7D"/>
    <w:rsid w:val="0032267D"/>
    <w:rsid w:val="003240B2"/>
    <w:rsid w:val="00326350"/>
    <w:rsid w:val="00327951"/>
    <w:rsid w:val="00332172"/>
    <w:rsid w:val="003329EA"/>
    <w:rsid w:val="0033351A"/>
    <w:rsid w:val="00333C60"/>
    <w:rsid w:val="00333D1C"/>
    <w:rsid w:val="00334563"/>
    <w:rsid w:val="003351AF"/>
    <w:rsid w:val="003354D0"/>
    <w:rsid w:val="00335A2E"/>
    <w:rsid w:val="00336E4E"/>
    <w:rsid w:val="00337129"/>
    <w:rsid w:val="003373B4"/>
    <w:rsid w:val="00337764"/>
    <w:rsid w:val="00337F53"/>
    <w:rsid w:val="003409DD"/>
    <w:rsid w:val="00340EAF"/>
    <w:rsid w:val="00342325"/>
    <w:rsid w:val="00342492"/>
    <w:rsid w:val="003425FE"/>
    <w:rsid w:val="00342D6D"/>
    <w:rsid w:val="00342F0E"/>
    <w:rsid w:val="00343946"/>
    <w:rsid w:val="00343DE8"/>
    <w:rsid w:val="00344624"/>
    <w:rsid w:val="00344810"/>
    <w:rsid w:val="00344E7D"/>
    <w:rsid w:val="00345814"/>
    <w:rsid w:val="00345DB2"/>
    <w:rsid w:val="00346183"/>
    <w:rsid w:val="00346F3D"/>
    <w:rsid w:val="003472C6"/>
    <w:rsid w:val="003473AC"/>
    <w:rsid w:val="003476D5"/>
    <w:rsid w:val="00351EB2"/>
    <w:rsid w:val="0035256A"/>
    <w:rsid w:val="003525D4"/>
    <w:rsid w:val="003528EF"/>
    <w:rsid w:val="003536F0"/>
    <w:rsid w:val="0035461F"/>
    <w:rsid w:val="00354E74"/>
    <w:rsid w:val="00356266"/>
    <w:rsid w:val="0036045F"/>
    <w:rsid w:val="00360944"/>
    <w:rsid w:val="00360A51"/>
    <w:rsid w:val="00360F09"/>
    <w:rsid w:val="0036110B"/>
    <w:rsid w:val="0036134E"/>
    <w:rsid w:val="0036193F"/>
    <w:rsid w:val="003628A4"/>
    <w:rsid w:val="00364064"/>
    <w:rsid w:val="0036503D"/>
    <w:rsid w:val="00365B91"/>
    <w:rsid w:val="00366289"/>
    <w:rsid w:val="003667ED"/>
    <w:rsid w:val="0037080C"/>
    <w:rsid w:val="003708B3"/>
    <w:rsid w:val="003723A7"/>
    <w:rsid w:val="00372CE2"/>
    <w:rsid w:val="00373C39"/>
    <w:rsid w:val="00375021"/>
    <w:rsid w:val="00375B20"/>
    <w:rsid w:val="00375BDA"/>
    <w:rsid w:val="00376692"/>
    <w:rsid w:val="00376C2C"/>
    <w:rsid w:val="00376C5D"/>
    <w:rsid w:val="00376F41"/>
    <w:rsid w:val="00377EBA"/>
    <w:rsid w:val="00380951"/>
    <w:rsid w:val="00381289"/>
    <w:rsid w:val="00382190"/>
    <w:rsid w:val="00383A51"/>
    <w:rsid w:val="003858D6"/>
    <w:rsid w:val="00386E5B"/>
    <w:rsid w:val="00386FD4"/>
    <w:rsid w:val="00387D14"/>
    <w:rsid w:val="00390312"/>
    <w:rsid w:val="00390714"/>
    <w:rsid w:val="003908C6"/>
    <w:rsid w:val="003909B9"/>
    <w:rsid w:val="003913DA"/>
    <w:rsid w:val="00391C66"/>
    <w:rsid w:val="00391E99"/>
    <w:rsid w:val="00393752"/>
    <w:rsid w:val="003A0F51"/>
    <w:rsid w:val="003A113F"/>
    <w:rsid w:val="003A232E"/>
    <w:rsid w:val="003A3CBD"/>
    <w:rsid w:val="003A5D45"/>
    <w:rsid w:val="003A76B7"/>
    <w:rsid w:val="003B011F"/>
    <w:rsid w:val="003B07CA"/>
    <w:rsid w:val="003B0F6E"/>
    <w:rsid w:val="003B34B8"/>
    <w:rsid w:val="003B3B22"/>
    <w:rsid w:val="003B3C45"/>
    <w:rsid w:val="003B4EE8"/>
    <w:rsid w:val="003B55D3"/>
    <w:rsid w:val="003B740B"/>
    <w:rsid w:val="003B7CF0"/>
    <w:rsid w:val="003B7F36"/>
    <w:rsid w:val="003C04F8"/>
    <w:rsid w:val="003C094F"/>
    <w:rsid w:val="003C0C6E"/>
    <w:rsid w:val="003C12D4"/>
    <w:rsid w:val="003C218C"/>
    <w:rsid w:val="003C49B3"/>
    <w:rsid w:val="003C6B89"/>
    <w:rsid w:val="003C6D90"/>
    <w:rsid w:val="003C79DA"/>
    <w:rsid w:val="003C7B5F"/>
    <w:rsid w:val="003D0618"/>
    <w:rsid w:val="003D0E0D"/>
    <w:rsid w:val="003D1043"/>
    <w:rsid w:val="003D13C4"/>
    <w:rsid w:val="003D1E72"/>
    <w:rsid w:val="003D1EDF"/>
    <w:rsid w:val="003D25C7"/>
    <w:rsid w:val="003D2B5E"/>
    <w:rsid w:val="003D310C"/>
    <w:rsid w:val="003D317C"/>
    <w:rsid w:val="003D31FA"/>
    <w:rsid w:val="003D3494"/>
    <w:rsid w:val="003D4F7C"/>
    <w:rsid w:val="003D58F1"/>
    <w:rsid w:val="003D58FE"/>
    <w:rsid w:val="003D69D1"/>
    <w:rsid w:val="003D6C32"/>
    <w:rsid w:val="003D7135"/>
    <w:rsid w:val="003E075A"/>
    <w:rsid w:val="003E13AF"/>
    <w:rsid w:val="003E1FBA"/>
    <w:rsid w:val="003E23C2"/>
    <w:rsid w:val="003E2400"/>
    <w:rsid w:val="003E2C67"/>
    <w:rsid w:val="003E4018"/>
    <w:rsid w:val="003E4173"/>
    <w:rsid w:val="003E63F8"/>
    <w:rsid w:val="003E69E4"/>
    <w:rsid w:val="003E6BA0"/>
    <w:rsid w:val="003E72EE"/>
    <w:rsid w:val="003E7E1D"/>
    <w:rsid w:val="003F013F"/>
    <w:rsid w:val="003F1453"/>
    <w:rsid w:val="003F1EEA"/>
    <w:rsid w:val="003F2B6B"/>
    <w:rsid w:val="003F2D87"/>
    <w:rsid w:val="003F2D8E"/>
    <w:rsid w:val="003F3133"/>
    <w:rsid w:val="003F3C12"/>
    <w:rsid w:val="003F4058"/>
    <w:rsid w:val="003F4B38"/>
    <w:rsid w:val="003F4E56"/>
    <w:rsid w:val="003F4F62"/>
    <w:rsid w:val="003F638B"/>
    <w:rsid w:val="00400309"/>
    <w:rsid w:val="00400980"/>
    <w:rsid w:val="00400B39"/>
    <w:rsid w:val="004011C9"/>
    <w:rsid w:val="00402C93"/>
    <w:rsid w:val="00402FC9"/>
    <w:rsid w:val="00403869"/>
    <w:rsid w:val="00403B36"/>
    <w:rsid w:val="00403CAD"/>
    <w:rsid w:val="0040410C"/>
    <w:rsid w:val="00404D01"/>
    <w:rsid w:val="004061D5"/>
    <w:rsid w:val="004072C2"/>
    <w:rsid w:val="00410A56"/>
    <w:rsid w:val="00410D99"/>
    <w:rsid w:val="00410F75"/>
    <w:rsid w:val="0041107A"/>
    <w:rsid w:val="00411594"/>
    <w:rsid w:val="00411A5E"/>
    <w:rsid w:val="00412105"/>
    <w:rsid w:val="00413503"/>
    <w:rsid w:val="00414017"/>
    <w:rsid w:val="00415F19"/>
    <w:rsid w:val="00416837"/>
    <w:rsid w:val="00416981"/>
    <w:rsid w:val="004170B4"/>
    <w:rsid w:val="0042055C"/>
    <w:rsid w:val="0042070A"/>
    <w:rsid w:val="00420BAB"/>
    <w:rsid w:val="004217D4"/>
    <w:rsid w:val="00421A33"/>
    <w:rsid w:val="004220E7"/>
    <w:rsid w:val="00423AF4"/>
    <w:rsid w:val="00423F2E"/>
    <w:rsid w:val="0042413E"/>
    <w:rsid w:val="004244CE"/>
    <w:rsid w:val="00424A77"/>
    <w:rsid w:val="004250EF"/>
    <w:rsid w:val="00425FD0"/>
    <w:rsid w:val="00426A46"/>
    <w:rsid w:val="00427295"/>
    <w:rsid w:val="00427F1B"/>
    <w:rsid w:val="0043173F"/>
    <w:rsid w:val="0043195B"/>
    <w:rsid w:val="00433277"/>
    <w:rsid w:val="004339C6"/>
    <w:rsid w:val="00435E2C"/>
    <w:rsid w:val="00440403"/>
    <w:rsid w:val="004405AB"/>
    <w:rsid w:val="004410DA"/>
    <w:rsid w:val="004417E3"/>
    <w:rsid w:val="00441D96"/>
    <w:rsid w:val="0044226C"/>
    <w:rsid w:val="004434A0"/>
    <w:rsid w:val="00444570"/>
    <w:rsid w:val="00446551"/>
    <w:rsid w:val="00446B88"/>
    <w:rsid w:val="00446B8F"/>
    <w:rsid w:val="004504C4"/>
    <w:rsid w:val="004510F8"/>
    <w:rsid w:val="00451BD0"/>
    <w:rsid w:val="0045330C"/>
    <w:rsid w:val="004533D8"/>
    <w:rsid w:val="00453656"/>
    <w:rsid w:val="0045397A"/>
    <w:rsid w:val="0045426D"/>
    <w:rsid w:val="00456EE7"/>
    <w:rsid w:val="00461818"/>
    <w:rsid w:val="00462341"/>
    <w:rsid w:val="00463376"/>
    <w:rsid w:val="004639C8"/>
    <w:rsid w:val="004642A1"/>
    <w:rsid w:val="004645E0"/>
    <w:rsid w:val="00465F04"/>
    <w:rsid w:val="00466CD9"/>
    <w:rsid w:val="004700FF"/>
    <w:rsid w:val="004713F5"/>
    <w:rsid w:val="0047216C"/>
    <w:rsid w:val="0047279D"/>
    <w:rsid w:val="00472F4E"/>
    <w:rsid w:val="004758D0"/>
    <w:rsid w:val="00475A9E"/>
    <w:rsid w:val="0047768A"/>
    <w:rsid w:val="004777BC"/>
    <w:rsid w:val="00477CDF"/>
    <w:rsid w:val="00485D9B"/>
    <w:rsid w:val="0048602B"/>
    <w:rsid w:val="00486D37"/>
    <w:rsid w:val="00486D45"/>
    <w:rsid w:val="00486F0C"/>
    <w:rsid w:val="004873EF"/>
    <w:rsid w:val="004875A3"/>
    <w:rsid w:val="00490333"/>
    <w:rsid w:val="004915D8"/>
    <w:rsid w:val="00491D5F"/>
    <w:rsid w:val="004929CB"/>
    <w:rsid w:val="00492ADF"/>
    <w:rsid w:val="00492BC2"/>
    <w:rsid w:val="00492C6C"/>
    <w:rsid w:val="00494644"/>
    <w:rsid w:val="004960F7"/>
    <w:rsid w:val="004968DE"/>
    <w:rsid w:val="004A0635"/>
    <w:rsid w:val="004A19A2"/>
    <w:rsid w:val="004A283E"/>
    <w:rsid w:val="004A28B1"/>
    <w:rsid w:val="004A3777"/>
    <w:rsid w:val="004A4323"/>
    <w:rsid w:val="004A4AC2"/>
    <w:rsid w:val="004A5DBD"/>
    <w:rsid w:val="004A62A0"/>
    <w:rsid w:val="004B0FB6"/>
    <w:rsid w:val="004B11A5"/>
    <w:rsid w:val="004B1925"/>
    <w:rsid w:val="004B1D3A"/>
    <w:rsid w:val="004B28BF"/>
    <w:rsid w:val="004B2F2F"/>
    <w:rsid w:val="004B48B6"/>
    <w:rsid w:val="004B5138"/>
    <w:rsid w:val="004B5301"/>
    <w:rsid w:val="004B5CCB"/>
    <w:rsid w:val="004B5D39"/>
    <w:rsid w:val="004B6110"/>
    <w:rsid w:val="004C1060"/>
    <w:rsid w:val="004C11D9"/>
    <w:rsid w:val="004C1D68"/>
    <w:rsid w:val="004C25AC"/>
    <w:rsid w:val="004C2DC3"/>
    <w:rsid w:val="004C45A2"/>
    <w:rsid w:val="004C6411"/>
    <w:rsid w:val="004C6697"/>
    <w:rsid w:val="004C67A5"/>
    <w:rsid w:val="004C7068"/>
    <w:rsid w:val="004D0105"/>
    <w:rsid w:val="004D01B3"/>
    <w:rsid w:val="004D05C7"/>
    <w:rsid w:val="004D12F4"/>
    <w:rsid w:val="004D1B8C"/>
    <w:rsid w:val="004D1C10"/>
    <w:rsid w:val="004D206A"/>
    <w:rsid w:val="004D2402"/>
    <w:rsid w:val="004D26FB"/>
    <w:rsid w:val="004D3B15"/>
    <w:rsid w:val="004D6468"/>
    <w:rsid w:val="004D6ED1"/>
    <w:rsid w:val="004D7C73"/>
    <w:rsid w:val="004E1234"/>
    <w:rsid w:val="004E2235"/>
    <w:rsid w:val="004E23D5"/>
    <w:rsid w:val="004E277F"/>
    <w:rsid w:val="004E295A"/>
    <w:rsid w:val="004E40EF"/>
    <w:rsid w:val="004E42D6"/>
    <w:rsid w:val="004E7871"/>
    <w:rsid w:val="004E7AFA"/>
    <w:rsid w:val="004E7C8F"/>
    <w:rsid w:val="004F0124"/>
    <w:rsid w:val="004F0413"/>
    <w:rsid w:val="004F0830"/>
    <w:rsid w:val="004F0E05"/>
    <w:rsid w:val="004F0FA5"/>
    <w:rsid w:val="004F1032"/>
    <w:rsid w:val="004F10BF"/>
    <w:rsid w:val="004F12DB"/>
    <w:rsid w:val="004F214D"/>
    <w:rsid w:val="004F2B84"/>
    <w:rsid w:val="004F3140"/>
    <w:rsid w:val="004F417B"/>
    <w:rsid w:val="004F448C"/>
    <w:rsid w:val="004F554F"/>
    <w:rsid w:val="004F57B2"/>
    <w:rsid w:val="004F5AEF"/>
    <w:rsid w:val="004F67B0"/>
    <w:rsid w:val="004F70CB"/>
    <w:rsid w:val="004F78B4"/>
    <w:rsid w:val="004F7BA4"/>
    <w:rsid w:val="00500762"/>
    <w:rsid w:val="00500C6C"/>
    <w:rsid w:val="00501DF9"/>
    <w:rsid w:val="00501E0B"/>
    <w:rsid w:val="0050252F"/>
    <w:rsid w:val="00503224"/>
    <w:rsid w:val="00503263"/>
    <w:rsid w:val="00503A6E"/>
    <w:rsid w:val="00505812"/>
    <w:rsid w:val="0050593F"/>
    <w:rsid w:val="00505F33"/>
    <w:rsid w:val="00506207"/>
    <w:rsid w:val="005066BB"/>
    <w:rsid w:val="00506E68"/>
    <w:rsid w:val="00507101"/>
    <w:rsid w:val="00507E08"/>
    <w:rsid w:val="00510146"/>
    <w:rsid w:val="005120D0"/>
    <w:rsid w:val="00513260"/>
    <w:rsid w:val="005132E3"/>
    <w:rsid w:val="00513A47"/>
    <w:rsid w:val="0051412E"/>
    <w:rsid w:val="00514464"/>
    <w:rsid w:val="00514795"/>
    <w:rsid w:val="00514A4D"/>
    <w:rsid w:val="00515AA6"/>
    <w:rsid w:val="005161FA"/>
    <w:rsid w:val="005167F0"/>
    <w:rsid w:val="00516CF5"/>
    <w:rsid w:val="00516DA3"/>
    <w:rsid w:val="00517059"/>
    <w:rsid w:val="00517493"/>
    <w:rsid w:val="005207FB"/>
    <w:rsid w:val="00521858"/>
    <w:rsid w:val="00521B96"/>
    <w:rsid w:val="005225CE"/>
    <w:rsid w:val="00524F01"/>
    <w:rsid w:val="005256B7"/>
    <w:rsid w:val="00526483"/>
    <w:rsid w:val="0052664F"/>
    <w:rsid w:val="00527434"/>
    <w:rsid w:val="005302AD"/>
    <w:rsid w:val="00530F4B"/>
    <w:rsid w:val="005322A0"/>
    <w:rsid w:val="00532887"/>
    <w:rsid w:val="005328EC"/>
    <w:rsid w:val="005337D4"/>
    <w:rsid w:val="00535CCB"/>
    <w:rsid w:val="00535FED"/>
    <w:rsid w:val="00537AC5"/>
    <w:rsid w:val="00537D6D"/>
    <w:rsid w:val="00541AFF"/>
    <w:rsid w:val="00542053"/>
    <w:rsid w:val="0054301A"/>
    <w:rsid w:val="005430D5"/>
    <w:rsid w:val="005448F7"/>
    <w:rsid w:val="0054515F"/>
    <w:rsid w:val="005455DF"/>
    <w:rsid w:val="00545997"/>
    <w:rsid w:val="0054657C"/>
    <w:rsid w:val="0054730C"/>
    <w:rsid w:val="00547F73"/>
    <w:rsid w:val="00550050"/>
    <w:rsid w:val="005506FB"/>
    <w:rsid w:val="00551527"/>
    <w:rsid w:val="00552980"/>
    <w:rsid w:val="00553F14"/>
    <w:rsid w:val="00554027"/>
    <w:rsid w:val="0055456C"/>
    <w:rsid w:val="0055465D"/>
    <w:rsid w:val="00555CCB"/>
    <w:rsid w:val="00555E1D"/>
    <w:rsid w:val="005564FA"/>
    <w:rsid w:val="00556E93"/>
    <w:rsid w:val="00557C36"/>
    <w:rsid w:val="00560437"/>
    <w:rsid w:val="00562E29"/>
    <w:rsid w:val="0056348E"/>
    <w:rsid w:val="00563AE1"/>
    <w:rsid w:val="00564D91"/>
    <w:rsid w:val="0056514C"/>
    <w:rsid w:val="00565B8D"/>
    <w:rsid w:val="00566469"/>
    <w:rsid w:val="005702C7"/>
    <w:rsid w:val="00570586"/>
    <w:rsid w:val="00570B14"/>
    <w:rsid w:val="00570BAC"/>
    <w:rsid w:val="00573DD6"/>
    <w:rsid w:val="0057401D"/>
    <w:rsid w:val="00575B5C"/>
    <w:rsid w:val="005761A1"/>
    <w:rsid w:val="005762A8"/>
    <w:rsid w:val="00576C20"/>
    <w:rsid w:val="00576DFD"/>
    <w:rsid w:val="005774F5"/>
    <w:rsid w:val="00577EC8"/>
    <w:rsid w:val="005801D5"/>
    <w:rsid w:val="00580C1E"/>
    <w:rsid w:val="005811AD"/>
    <w:rsid w:val="00581524"/>
    <w:rsid w:val="00581672"/>
    <w:rsid w:val="005824F7"/>
    <w:rsid w:val="00582AE9"/>
    <w:rsid w:val="00582EF0"/>
    <w:rsid w:val="005837A9"/>
    <w:rsid w:val="0058539D"/>
    <w:rsid w:val="00585835"/>
    <w:rsid w:val="00590077"/>
    <w:rsid w:val="005904FA"/>
    <w:rsid w:val="00590C2A"/>
    <w:rsid w:val="00590F2D"/>
    <w:rsid w:val="005942A6"/>
    <w:rsid w:val="00594FDF"/>
    <w:rsid w:val="00594FE7"/>
    <w:rsid w:val="005951DF"/>
    <w:rsid w:val="00596F26"/>
    <w:rsid w:val="00597123"/>
    <w:rsid w:val="0059728B"/>
    <w:rsid w:val="005976C7"/>
    <w:rsid w:val="005977C2"/>
    <w:rsid w:val="00597CF8"/>
    <w:rsid w:val="005A06E5"/>
    <w:rsid w:val="005A149D"/>
    <w:rsid w:val="005A1D94"/>
    <w:rsid w:val="005A2C3A"/>
    <w:rsid w:val="005A348E"/>
    <w:rsid w:val="005A3EAB"/>
    <w:rsid w:val="005A44A1"/>
    <w:rsid w:val="005A4E1A"/>
    <w:rsid w:val="005A708C"/>
    <w:rsid w:val="005B118B"/>
    <w:rsid w:val="005B188B"/>
    <w:rsid w:val="005B1BC8"/>
    <w:rsid w:val="005B1E8E"/>
    <w:rsid w:val="005B282D"/>
    <w:rsid w:val="005B2DC7"/>
    <w:rsid w:val="005B3093"/>
    <w:rsid w:val="005B3641"/>
    <w:rsid w:val="005B4DA1"/>
    <w:rsid w:val="005B56E4"/>
    <w:rsid w:val="005B5704"/>
    <w:rsid w:val="005B57D0"/>
    <w:rsid w:val="005B5888"/>
    <w:rsid w:val="005B5F7B"/>
    <w:rsid w:val="005B610F"/>
    <w:rsid w:val="005B6537"/>
    <w:rsid w:val="005B75BB"/>
    <w:rsid w:val="005C10B5"/>
    <w:rsid w:val="005C124A"/>
    <w:rsid w:val="005C2452"/>
    <w:rsid w:val="005C29A4"/>
    <w:rsid w:val="005C29B1"/>
    <w:rsid w:val="005C36C5"/>
    <w:rsid w:val="005C7ADB"/>
    <w:rsid w:val="005C7BE1"/>
    <w:rsid w:val="005D09FF"/>
    <w:rsid w:val="005D109C"/>
    <w:rsid w:val="005D254A"/>
    <w:rsid w:val="005D2978"/>
    <w:rsid w:val="005D41F4"/>
    <w:rsid w:val="005D4AEF"/>
    <w:rsid w:val="005D68F7"/>
    <w:rsid w:val="005D77BD"/>
    <w:rsid w:val="005D7857"/>
    <w:rsid w:val="005E00B0"/>
    <w:rsid w:val="005E0A1C"/>
    <w:rsid w:val="005E1618"/>
    <w:rsid w:val="005E1F4C"/>
    <w:rsid w:val="005E23FD"/>
    <w:rsid w:val="005E2543"/>
    <w:rsid w:val="005E289C"/>
    <w:rsid w:val="005E2F57"/>
    <w:rsid w:val="005E543A"/>
    <w:rsid w:val="005E545F"/>
    <w:rsid w:val="005E5C88"/>
    <w:rsid w:val="005E68D6"/>
    <w:rsid w:val="005E742E"/>
    <w:rsid w:val="005F00B0"/>
    <w:rsid w:val="005F0824"/>
    <w:rsid w:val="005F26AE"/>
    <w:rsid w:val="005F3505"/>
    <w:rsid w:val="005F3B8A"/>
    <w:rsid w:val="005F4947"/>
    <w:rsid w:val="005F5955"/>
    <w:rsid w:val="005F5A0A"/>
    <w:rsid w:val="005F5B70"/>
    <w:rsid w:val="005F6088"/>
    <w:rsid w:val="005F6FD7"/>
    <w:rsid w:val="005F77BF"/>
    <w:rsid w:val="00600416"/>
    <w:rsid w:val="0060092F"/>
    <w:rsid w:val="00600D84"/>
    <w:rsid w:val="0060154E"/>
    <w:rsid w:val="00601785"/>
    <w:rsid w:val="00603EEA"/>
    <w:rsid w:val="00604470"/>
    <w:rsid w:val="00604AA6"/>
    <w:rsid w:val="00605630"/>
    <w:rsid w:val="006056B9"/>
    <w:rsid w:val="00605AC4"/>
    <w:rsid w:val="00605B06"/>
    <w:rsid w:val="00605CEA"/>
    <w:rsid w:val="00605FCE"/>
    <w:rsid w:val="006063E7"/>
    <w:rsid w:val="00607143"/>
    <w:rsid w:val="0061035D"/>
    <w:rsid w:val="00610D21"/>
    <w:rsid w:val="0061169C"/>
    <w:rsid w:val="00611728"/>
    <w:rsid w:val="00611FE0"/>
    <w:rsid w:val="0061202D"/>
    <w:rsid w:val="006139C8"/>
    <w:rsid w:val="0061409C"/>
    <w:rsid w:val="00615061"/>
    <w:rsid w:val="006151DE"/>
    <w:rsid w:val="00615277"/>
    <w:rsid w:val="00616DBD"/>
    <w:rsid w:val="00617FCE"/>
    <w:rsid w:val="00620BCC"/>
    <w:rsid w:val="0062104C"/>
    <w:rsid w:val="00621FC2"/>
    <w:rsid w:val="0062254C"/>
    <w:rsid w:val="006226CE"/>
    <w:rsid w:val="00623C33"/>
    <w:rsid w:val="00624FDC"/>
    <w:rsid w:val="00625DB5"/>
    <w:rsid w:val="006264F7"/>
    <w:rsid w:val="00626CFC"/>
    <w:rsid w:val="0062787D"/>
    <w:rsid w:val="006279B5"/>
    <w:rsid w:val="006306A9"/>
    <w:rsid w:val="0063139E"/>
    <w:rsid w:val="00631957"/>
    <w:rsid w:val="00632732"/>
    <w:rsid w:val="00632798"/>
    <w:rsid w:val="00632898"/>
    <w:rsid w:val="00633201"/>
    <w:rsid w:val="006338EA"/>
    <w:rsid w:val="00634302"/>
    <w:rsid w:val="006343D6"/>
    <w:rsid w:val="00636DCE"/>
    <w:rsid w:val="00637AD1"/>
    <w:rsid w:val="006403CA"/>
    <w:rsid w:val="0064070B"/>
    <w:rsid w:val="00641991"/>
    <w:rsid w:val="006424A2"/>
    <w:rsid w:val="00642C9E"/>
    <w:rsid w:val="006437C0"/>
    <w:rsid w:val="00646406"/>
    <w:rsid w:val="00646756"/>
    <w:rsid w:val="0064705C"/>
    <w:rsid w:val="0064742E"/>
    <w:rsid w:val="006474D8"/>
    <w:rsid w:val="00647C16"/>
    <w:rsid w:val="00650D98"/>
    <w:rsid w:val="006515AA"/>
    <w:rsid w:val="00651EBA"/>
    <w:rsid w:val="00652456"/>
    <w:rsid w:val="00652B71"/>
    <w:rsid w:val="006530B6"/>
    <w:rsid w:val="006532B4"/>
    <w:rsid w:val="00653655"/>
    <w:rsid w:val="00655D94"/>
    <w:rsid w:val="006565CD"/>
    <w:rsid w:val="006576CA"/>
    <w:rsid w:val="0065774D"/>
    <w:rsid w:val="00657994"/>
    <w:rsid w:val="00657AF6"/>
    <w:rsid w:val="00660388"/>
    <w:rsid w:val="00661C24"/>
    <w:rsid w:val="0066284D"/>
    <w:rsid w:val="00662D91"/>
    <w:rsid w:val="00662EEF"/>
    <w:rsid w:val="0066321C"/>
    <w:rsid w:val="00664ABC"/>
    <w:rsid w:val="00664B89"/>
    <w:rsid w:val="00665D7D"/>
    <w:rsid w:val="00665D81"/>
    <w:rsid w:val="00665FA5"/>
    <w:rsid w:val="0066602A"/>
    <w:rsid w:val="00667E81"/>
    <w:rsid w:val="00667FA4"/>
    <w:rsid w:val="0067245C"/>
    <w:rsid w:val="00672BA6"/>
    <w:rsid w:val="0067318A"/>
    <w:rsid w:val="0067361A"/>
    <w:rsid w:val="00674C19"/>
    <w:rsid w:val="00674C5F"/>
    <w:rsid w:val="00674EDA"/>
    <w:rsid w:val="00677524"/>
    <w:rsid w:val="0068129E"/>
    <w:rsid w:val="00681453"/>
    <w:rsid w:val="0068219B"/>
    <w:rsid w:val="006823C4"/>
    <w:rsid w:val="00683A89"/>
    <w:rsid w:val="00683CBB"/>
    <w:rsid w:val="00684991"/>
    <w:rsid w:val="0068526E"/>
    <w:rsid w:val="006876AA"/>
    <w:rsid w:val="00690195"/>
    <w:rsid w:val="0069045B"/>
    <w:rsid w:val="00690CB8"/>
    <w:rsid w:val="006926D1"/>
    <w:rsid w:val="006933AA"/>
    <w:rsid w:val="006936F7"/>
    <w:rsid w:val="0069393C"/>
    <w:rsid w:val="00694403"/>
    <w:rsid w:val="006948B8"/>
    <w:rsid w:val="006956FE"/>
    <w:rsid w:val="00695819"/>
    <w:rsid w:val="00695C12"/>
    <w:rsid w:val="006965A3"/>
    <w:rsid w:val="0069703C"/>
    <w:rsid w:val="006973E7"/>
    <w:rsid w:val="006974E1"/>
    <w:rsid w:val="00697912"/>
    <w:rsid w:val="006A00AB"/>
    <w:rsid w:val="006A18A9"/>
    <w:rsid w:val="006A1FE6"/>
    <w:rsid w:val="006A3380"/>
    <w:rsid w:val="006A3805"/>
    <w:rsid w:val="006A47C1"/>
    <w:rsid w:val="006A4ABD"/>
    <w:rsid w:val="006A6D95"/>
    <w:rsid w:val="006B0CFB"/>
    <w:rsid w:val="006B13A5"/>
    <w:rsid w:val="006B1E97"/>
    <w:rsid w:val="006B24EC"/>
    <w:rsid w:val="006B3404"/>
    <w:rsid w:val="006B3527"/>
    <w:rsid w:val="006B3DB9"/>
    <w:rsid w:val="006B3F52"/>
    <w:rsid w:val="006B62CA"/>
    <w:rsid w:val="006B63F0"/>
    <w:rsid w:val="006B6D7E"/>
    <w:rsid w:val="006B7793"/>
    <w:rsid w:val="006B7FA5"/>
    <w:rsid w:val="006C16BB"/>
    <w:rsid w:val="006C2721"/>
    <w:rsid w:val="006C5D08"/>
    <w:rsid w:val="006C605D"/>
    <w:rsid w:val="006C755D"/>
    <w:rsid w:val="006C7BD1"/>
    <w:rsid w:val="006D2696"/>
    <w:rsid w:val="006D517C"/>
    <w:rsid w:val="006D666C"/>
    <w:rsid w:val="006D6680"/>
    <w:rsid w:val="006D6B45"/>
    <w:rsid w:val="006D7B24"/>
    <w:rsid w:val="006E044E"/>
    <w:rsid w:val="006E1590"/>
    <w:rsid w:val="006E2410"/>
    <w:rsid w:val="006E2ED1"/>
    <w:rsid w:val="006E3EDF"/>
    <w:rsid w:val="006E3F28"/>
    <w:rsid w:val="006E4E37"/>
    <w:rsid w:val="006E585A"/>
    <w:rsid w:val="006E60A1"/>
    <w:rsid w:val="006E62DC"/>
    <w:rsid w:val="006E69AE"/>
    <w:rsid w:val="006E6C4C"/>
    <w:rsid w:val="006E700B"/>
    <w:rsid w:val="006E7038"/>
    <w:rsid w:val="006F19BB"/>
    <w:rsid w:val="006F1EEE"/>
    <w:rsid w:val="006F2555"/>
    <w:rsid w:val="006F35CB"/>
    <w:rsid w:val="006F458A"/>
    <w:rsid w:val="006F4AF4"/>
    <w:rsid w:val="006F4BAC"/>
    <w:rsid w:val="006F514A"/>
    <w:rsid w:val="006F67FD"/>
    <w:rsid w:val="006F6B6B"/>
    <w:rsid w:val="006F711E"/>
    <w:rsid w:val="006F7EE5"/>
    <w:rsid w:val="00700199"/>
    <w:rsid w:val="0070021E"/>
    <w:rsid w:val="007015FA"/>
    <w:rsid w:val="007028B3"/>
    <w:rsid w:val="00703C22"/>
    <w:rsid w:val="007049FB"/>
    <w:rsid w:val="00704BFB"/>
    <w:rsid w:val="00706007"/>
    <w:rsid w:val="00706129"/>
    <w:rsid w:val="007064D0"/>
    <w:rsid w:val="0070672F"/>
    <w:rsid w:val="0071142B"/>
    <w:rsid w:val="00711E13"/>
    <w:rsid w:val="00712F8F"/>
    <w:rsid w:val="007134D0"/>
    <w:rsid w:val="0071476B"/>
    <w:rsid w:val="00714CC1"/>
    <w:rsid w:val="00715D02"/>
    <w:rsid w:val="007164E8"/>
    <w:rsid w:val="0071661E"/>
    <w:rsid w:val="00717443"/>
    <w:rsid w:val="00720618"/>
    <w:rsid w:val="007207BF"/>
    <w:rsid w:val="00720C96"/>
    <w:rsid w:val="007224D3"/>
    <w:rsid w:val="0072287E"/>
    <w:rsid w:val="00722993"/>
    <w:rsid w:val="00723FC3"/>
    <w:rsid w:val="007251FE"/>
    <w:rsid w:val="007270B2"/>
    <w:rsid w:val="00727E79"/>
    <w:rsid w:val="0073129E"/>
    <w:rsid w:val="00731412"/>
    <w:rsid w:val="00731494"/>
    <w:rsid w:val="007320F1"/>
    <w:rsid w:val="00733598"/>
    <w:rsid w:val="00734161"/>
    <w:rsid w:val="00734305"/>
    <w:rsid w:val="00734340"/>
    <w:rsid w:val="007345CD"/>
    <w:rsid w:val="007346FB"/>
    <w:rsid w:val="00734A0A"/>
    <w:rsid w:val="00735D6C"/>
    <w:rsid w:val="00735E96"/>
    <w:rsid w:val="00736E1A"/>
    <w:rsid w:val="00737ACC"/>
    <w:rsid w:val="0074003D"/>
    <w:rsid w:val="00740DD4"/>
    <w:rsid w:val="00741504"/>
    <w:rsid w:val="0074191A"/>
    <w:rsid w:val="00742A00"/>
    <w:rsid w:val="007431C1"/>
    <w:rsid w:val="00743A24"/>
    <w:rsid w:val="007441B9"/>
    <w:rsid w:val="007451A8"/>
    <w:rsid w:val="00745652"/>
    <w:rsid w:val="00745888"/>
    <w:rsid w:val="00745906"/>
    <w:rsid w:val="00745B53"/>
    <w:rsid w:val="00745FC3"/>
    <w:rsid w:val="007464E8"/>
    <w:rsid w:val="00746AD2"/>
    <w:rsid w:val="00751209"/>
    <w:rsid w:val="00751446"/>
    <w:rsid w:val="00753342"/>
    <w:rsid w:val="007540E4"/>
    <w:rsid w:val="00754FA8"/>
    <w:rsid w:val="00755616"/>
    <w:rsid w:val="00755A27"/>
    <w:rsid w:val="00760900"/>
    <w:rsid w:val="00761CE1"/>
    <w:rsid w:val="00762083"/>
    <w:rsid w:val="00762AC7"/>
    <w:rsid w:val="007641A6"/>
    <w:rsid w:val="00765128"/>
    <w:rsid w:val="00765322"/>
    <w:rsid w:val="0076552F"/>
    <w:rsid w:val="00765D1B"/>
    <w:rsid w:val="00767024"/>
    <w:rsid w:val="00767829"/>
    <w:rsid w:val="00771978"/>
    <w:rsid w:val="00773B45"/>
    <w:rsid w:val="00774B75"/>
    <w:rsid w:val="00774FA5"/>
    <w:rsid w:val="00775477"/>
    <w:rsid w:val="00775B5F"/>
    <w:rsid w:val="00775FE7"/>
    <w:rsid w:val="00777AED"/>
    <w:rsid w:val="00781CF6"/>
    <w:rsid w:val="007838A5"/>
    <w:rsid w:val="00783E66"/>
    <w:rsid w:val="0078557E"/>
    <w:rsid w:val="007865B3"/>
    <w:rsid w:val="00786A87"/>
    <w:rsid w:val="00787212"/>
    <w:rsid w:val="007873DF"/>
    <w:rsid w:val="00790F5A"/>
    <w:rsid w:val="00791B80"/>
    <w:rsid w:val="00792116"/>
    <w:rsid w:val="007949E4"/>
    <w:rsid w:val="00795423"/>
    <w:rsid w:val="007A0EE8"/>
    <w:rsid w:val="007A28C0"/>
    <w:rsid w:val="007A2F75"/>
    <w:rsid w:val="007A3C88"/>
    <w:rsid w:val="007A3D72"/>
    <w:rsid w:val="007A4E20"/>
    <w:rsid w:val="007A4E4E"/>
    <w:rsid w:val="007A583F"/>
    <w:rsid w:val="007A59AE"/>
    <w:rsid w:val="007A666F"/>
    <w:rsid w:val="007A6893"/>
    <w:rsid w:val="007A6D16"/>
    <w:rsid w:val="007A760C"/>
    <w:rsid w:val="007A78CC"/>
    <w:rsid w:val="007A7B09"/>
    <w:rsid w:val="007B04F7"/>
    <w:rsid w:val="007B234C"/>
    <w:rsid w:val="007B2DC7"/>
    <w:rsid w:val="007B30B6"/>
    <w:rsid w:val="007B3431"/>
    <w:rsid w:val="007B392E"/>
    <w:rsid w:val="007B3D55"/>
    <w:rsid w:val="007B4C6A"/>
    <w:rsid w:val="007B5131"/>
    <w:rsid w:val="007B6803"/>
    <w:rsid w:val="007B6823"/>
    <w:rsid w:val="007C2A35"/>
    <w:rsid w:val="007C4097"/>
    <w:rsid w:val="007C4D87"/>
    <w:rsid w:val="007C4F36"/>
    <w:rsid w:val="007C7593"/>
    <w:rsid w:val="007D068F"/>
    <w:rsid w:val="007D154F"/>
    <w:rsid w:val="007D16F8"/>
    <w:rsid w:val="007D22CF"/>
    <w:rsid w:val="007D3162"/>
    <w:rsid w:val="007D4597"/>
    <w:rsid w:val="007D48EA"/>
    <w:rsid w:val="007D4A34"/>
    <w:rsid w:val="007D5DCD"/>
    <w:rsid w:val="007D775C"/>
    <w:rsid w:val="007D77AC"/>
    <w:rsid w:val="007E0C46"/>
    <w:rsid w:val="007E1979"/>
    <w:rsid w:val="007E2713"/>
    <w:rsid w:val="007E2B8F"/>
    <w:rsid w:val="007E46E5"/>
    <w:rsid w:val="007E698A"/>
    <w:rsid w:val="007E6B82"/>
    <w:rsid w:val="007E76F8"/>
    <w:rsid w:val="007E7C7F"/>
    <w:rsid w:val="007E7CE7"/>
    <w:rsid w:val="007F064A"/>
    <w:rsid w:val="007F1572"/>
    <w:rsid w:val="007F157B"/>
    <w:rsid w:val="007F1651"/>
    <w:rsid w:val="007F1F23"/>
    <w:rsid w:val="007F348C"/>
    <w:rsid w:val="007F458A"/>
    <w:rsid w:val="007F4AEC"/>
    <w:rsid w:val="00800809"/>
    <w:rsid w:val="00802048"/>
    <w:rsid w:val="008025F0"/>
    <w:rsid w:val="00802758"/>
    <w:rsid w:val="008027C9"/>
    <w:rsid w:val="0080287A"/>
    <w:rsid w:val="008032B3"/>
    <w:rsid w:val="0080370C"/>
    <w:rsid w:val="008046EF"/>
    <w:rsid w:val="00804BD2"/>
    <w:rsid w:val="00806217"/>
    <w:rsid w:val="00806AF7"/>
    <w:rsid w:val="00806CFF"/>
    <w:rsid w:val="00806D39"/>
    <w:rsid w:val="00810DF7"/>
    <w:rsid w:val="00811B50"/>
    <w:rsid w:val="00812087"/>
    <w:rsid w:val="00812560"/>
    <w:rsid w:val="0081291B"/>
    <w:rsid w:val="00812AE7"/>
    <w:rsid w:val="008139A0"/>
    <w:rsid w:val="008157C5"/>
    <w:rsid w:val="00815CCD"/>
    <w:rsid w:val="00816D1F"/>
    <w:rsid w:val="00816DFD"/>
    <w:rsid w:val="008177CF"/>
    <w:rsid w:val="008201F9"/>
    <w:rsid w:val="0082147A"/>
    <w:rsid w:val="00822CF6"/>
    <w:rsid w:val="00823B2A"/>
    <w:rsid w:val="008253F4"/>
    <w:rsid w:val="008262E8"/>
    <w:rsid w:val="00826940"/>
    <w:rsid w:val="00827809"/>
    <w:rsid w:val="00827ED9"/>
    <w:rsid w:val="00830125"/>
    <w:rsid w:val="0083064C"/>
    <w:rsid w:val="008308DD"/>
    <w:rsid w:val="008309DF"/>
    <w:rsid w:val="0083162C"/>
    <w:rsid w:val="0083203E"/>
    <w:rsid w:val="008321A4"/>
    <w:rsid w:val="008321D9"/>
    <w:rsid w:val="00832781"/>
    <w:rsid w:val="00832AD3"/>
    <w:rsid w:val="00832F56"/>
    <w:rsid w:val="0083349E"/>
    <w:rsid w:val="008346CF"/>
    <w:rsid w:val="00837344"/>
    <w:rsid w:val="008410EC"/>
    <w:rsid w:val="00842618"/>
    <w:rsid w:val="008428B7"/>
    <w:rsid w:val="008436A4"/>
    <w:rsid w:val="00843D45"/>
    <w:rsid w:val="00844951"/>
    <w:rsid w:val="00844AEC"/>
    <w:rsid w:val="00846807"/>
    <w:rsid w:val="00847151"/>
    <w:rsid w:val="00847BE0"/>
    <w:rsid w:val="0085097E"/>
    <w:rsid w:val="008509F0"/>
    <w:rsid w:val="00851B8C"/>
    <w:rsid w:val="00853B29"/>
    <w:rsid w:val="00853DF8"/>
    <w:rsid w:val="0085576E"/>
    <w:rsid w:val="0085711F"/>
    <w:rsid w:val="00857FFB"/>
    <w:rsid w:val="008604FF"/>
    <w:rsid w:val="00860C2B"/>
    <w:rsid w:val="00860E22"/>
    <w:rsid w:val="00861CBF"/>
    <w:rsid w:val="008620F0"/>
    <w:rsid w:val="008627A7"/>
    <w:rsid w:val="00863293"/>
    <w:rsid w:val="00863CCE"/>
    <w:rsid w:val="0086503A"/>
    <w:rsid w:val="00865B43"/>
    <w:rsid w:val="008666E5"/>
    <w:rsid w:val="00867BF3"/>
    <w:rsid w:val="00870C1E"/>
    <w:rsid w:val="0087176B"/>
    <w:rsid w:val="00871D1E"/>
    <w:rsid w:val="00873AB1"/>
    <w:rsid w:val="00874227"/>
    <w:rsid w:val="00875082"/>
    <w:rsid w:val="0087570B"/>
    <w:rsid w:val="00877C92"/>
    <w:rsid w:val="00880303"/>
    <w:rsid w:val="00880672"/>
    <w:rsid w:val="00880A67"/>
    <w:rsid w:val="00880C4E"/>
    <w:rsid w:val="00881301"/>
    <w:rsid w:val="0088201D"/>
    <w:rsid w:val="00882280"/>
    <w:rsid w:val="0088353E"/>
    <w:rsid w:val="00883B41"/>
    <w:rsid w:val="00883DEB"/>
    <w:rsid w:val="00884093"/>
    <w:rsid w:val="00884BC2"/>
    <w:rsid w:val="00885758"/>
    <w:rsid w:val="00886059"/>
    <w:rsid w:val="008863A1"/>
    <w:rsid w:val="00886A0B"/>
    <w:rsid w:val="00886B0B"/>
    <w:rsid w:val="00887D87"/>
    <w:rsid w:val="008907AA"/>
    <w:rsid w:val="008942A7"/>
    <w:rsid w:val="00896D2C"/>
    <w:rsid w:val="008A031B"/>
    <w:rsid w:val="008A18C2"/>
    <w:rsid w:val="008A1BDB"/>
    <w:rsid w:val="008A4E70"/>
    <w:rsid w:val="008A5FF3"/>
    <w:rsid w:val="008A60F5"/>
    <w:rsid w:val="008A691F"/>
    <w:rsid w:val="008A7A84"/>
    <w:rsid w:val="008B05DB"/>
    <w:rsid w:val="008B0F73"/>
    <w:rsid w:val="008B172B"/>
    <w:rsid w:val="008B2B0D"/>
    <w:rsid w:val="008B33A0"/>
    <w:rsid w:val="008B3C9B"/>
    <w:rsid w:val="008B47F1"/>
    <w:rsid w:val="008B5AFC"/>
    <w:rsid w:val="008B5BB5"/>
    <w:rsid w:val="008C019C"/>
    <w:rsid w:val="008C078A"/>
    <w:rsid w:val="008C082A"/>
    <w:rsid w:val="008C0D86"/>
    <w:rsid w:val="008C1330"/>
    <w:rsid w:val="008C1D56"/>
    <w:rsid w:val="008C2700"/>
    <w:rsid w:val="008C2E8E"/>
    <w:rsid w:val="008C2EC2"/>
    <w:rsid w:val="008C2F0D"/>
    <w:rsid w:val="008C3581"/>
    <w:rsid w:val="008C3AA5"/>
    <w:rsid w:val="008C4692"/>
    <w:rsid w:val="008C59C5"/>
    <w:rsid w:val="008C63DE"/>
    <w:rsid w:val="008C678B"/>
    <w:rsid w:val="008C689D"/>
    <w:rsid w:val="008C7AEB"/>
    <w:rsid w:val="008D01C4"/>
    <w:rsid w:val="008D01CA"/>
    <w:rsid w:val="008D0AAD"/>
    <w:rsid w:val="008D2106"/>
    <w:rsid w:val="008D2203"/>
    <w:rsid w:val="008D2C23"/>
    <w:rsid w:val="008D30C2"/>
    <w:rsid w:val="008D380D"/>
    <w:rsid w:val="008D3C6F"/>
    <w:rsid w:val="008D5D16"/>
    <w:rsid w:val="008D7034"/>
    <w:rsid w:val="008E0A96"/>
    <w:rsid w:val="008E175E"/>
    <w:rsid w:val="008E438C"/>
    <w:rsid w:val="008E4A03"/>
    <w:rsid w:val="008E5739"/>
    <w:rsid w:val="008E5755"/>
    <w:rsid w:val="008E5AB1"/>
    <w:rsid w:val="008E5DD0"/>
    <w:rsid w:val="008E609E"/>
    <w:rsid w:val="008E6C74"/>
    <w:rsid w:val="008F07C3"/>
    <w:rsid w:val="008F0CB7"/>
    <w:rsid w:val="008F105F"/>
    <w:rsid w:val="008F1DA1"/>
    <w:rsid w:val="008F26F1"/>
    <w:rsid w:val="008F4AE7"/>
    <w:rsid w:val="008F5C40"/>
    <w:rsid w:val="008F6D01"/>
    <w:rsid w:val="008F7191"/>
    <w:rsid w:val="008F7CD3"/>
    <w:rsid w:val="00902EA4"/>
    <w:rsid w:val="00903667"/>
    <w:rsid w:val="00904BAC"/>
    <w:rsid w:val="00906671"/>
    <w:rsid w:val="00910C73"/>
    <w:rsid w:val="009112D3"/>
    <w:rsid w:val="0091162B"/>
    <w:rsid w:val="00911D80"/>
    <w:rsid w:val="00912A77"/>
    <w:rsid w:val="00912AD9"/>
    <w:rsid w:val="00913D43"/>
    <w:rsid w:val="00913DB4"/>
    <w:rsid w:val="00913E37"/>
    <w:rsid w:val="00914535"/>
    <w:rsid w:val="0091463A"/>
    <w:rsid w:val="00914771"/>
    <w:rsid w:val="009171ED"/>
    <w:rsid w:val="0092047A"/>
    <w:rsid w:val="00921177"/>
    <w:rsid w:val="00921985"/>
    <w:rsid w:val="009224B6"/>
    <w:rsid w:val="00922AE8"/>
    <w:rsid w:val="009239B9"/>
    <w:rsid w:val="0092479B"/>
    <w:rsid w:val="00927298"/>
    <w:rsid w:val="00927E91"/>
    <w:rsid w:val="0093126F"/>
    <w:rsid w:val="00931A2E"/>
    <w:rsid w:val="0093208F"/>
    <w:rsid w:val="009323DE"/>
    <w:rsid w:val="009324F1"/>
    <w:rsid w:val="009344F5"/>
    <w:rsid w:val="009349D1"/>
    <w:rsid w:val="00935639"/>
    <w:rsid w:val="0093577B"/>
    <w:rsid w:val="0093729F"/>
    <w:rsid w:val="00937C0E"/>
    <w:rsid w:val="0094020F"/>
    <w:rsid w:val="009409D3"/>
    <w:rsid w:val="009420BD"/>
    <w:rsid w:val="0094417B"/>
    <w:rsid w:val="009445AF"/>
    <w:rsid w:val="00944E7E"/>
    <w:rsid w:val="00945028"/>
    <w:rsid w:val="009453E3"/>
    <w:rsid w:val="00945E16"/>
    <w:rsid w:val="009467E5"/>
    <w:rsid w:val="00946BE3"/>
    <w:rsid w:val="00947FBD"/>
    <w:rsid w:val="009508D6"/>
    <w:rsid w:val="0095099E"/>
    <w:rsid w:val="00950DDF"/>
    <w:rsid w:val="00952C56"/>
    <w:rsid w:val="00953D93"/>
    <w:rsid w:val="009563D4"/>
    <w:rsid w:val="009571A9"/>
    <w:rsid w:val="00960FC6"/>
    <w:rsid w:val="00961605"/>
    <w:rsid w:val="00961C03"/>
    <w:rsid w:val="00961F82"/>
    <w:rsid w:val="009638AD"/>
    <w:rsid w:val="009641B4"/>
    <w:rsid w:val="009644F2"/>
    <w:rsid w:val="00965420"/>
    <w:rsid w:val="0096664F"/>
    <w:rsid w:val="009669DE"/>
    <w:rsid w:val="00966EBC"/>
    <w:rsid w:val="00966EE2"/>
    <w:rsid w:val="00967250"/>
    <w:rsid w:val="00967B11"/>
    <w:rsid w:val="00967C7A"/>
    <w:rsid w:val="0097096C"/>
    <w:rsid w:val="00970A5B"/>
    <w:rsid w:val="00971FE0"/>
    <w:rsid w:val="00973711"/>
    <w:rsid w:val="00973C6B"/>
    <w:rsid w:val="00973F69"/>
    <w:rsid w:val="0097403C"/>
    <w:rsid w:val="00974F79"/>
    <w:rsid w:val="00975A8C"/>
    <w:rsid w:val="00977506"/>
    <w:rsid w:val="009775C7"/>
    <w:rsid w:val="009808E8"/>
    <w:rsid w:val="00980BA6"/>
    <w:rsid w:val="009812EF"/>
    <w:rsid w:val="00981A09"/>
    <w:rsid w:val="0098245D"/>
    <w:rsid w:val="00984808"/>
    <w:rsid w:val="0098492F"/>
    <w:rsid w:val="00984CF3"/>
    <w:rsid w:val="00985225"/>
    <w:rsid w:val="00986FEF"/>
    <w:rsid w:val="0099012A"/>
    <w:rsid w:val="00990B58"/>
    <w:rsid w:val="00990E3A"/>
    <w:rsid w:val="00991966"/>
    <w:rsid w:val="00992E9E"/>
    <w:rsid w:val="00993565"/>
    <w:rsid w:val="00994061"/>
    <w:rsid w:val="00996265"/>
    <w:rsid w:val="00997372"/>
    <w:rsid w:val="00997841"/>
    <w:rsid w:val="00997929"/>
    <w:rsid w:val="009A0111"/>
    <w:rsid w:val="009A0C8B"/>
    <w:rsid w:val="009A0E99"/>
    <w:rsid w:val="009A0F2B"/>
    <w:rsid w:val="009A11C8"/>
    <w:rsid w:val="009A168F"/>
    <w:rsid w:val="009A22B6"/>
    <w:rsid w:val="009A24D5"/>
    <w:rsid w:val="009A324F"/>
    <w:rsid w:val="009A33A1"/>
    <w:rsid w:val="009A4030"/>
    <w:rsid w:val="009A4F88"/>
    <w:rsid w:val="009A5781"/>
    <w:rsid w:val="009A7309"/>
    <w:rsid w:val="009A7B21"/>
    <w:rsid w:val="009A7E0B"/>
    <w:rsid w:val="009B097E"/>
    <w:rsid w:val="009B0CE8"/>
    <w:rsid w:val="009B0E33"/>
    <w:rsid w:val="009B1C76"/>
    <w:rsid w:val="009B209D"/>
    <w:rsid w:val="009B2CAE"/>
    <w:rsid w:val="009B3289"/>
    <w:rsid w:val="009B3507"/>
    <w:rsid w:val="009B3653"/>
    <w:rsid w:val="009B37FB"/>
    <w:rsid w:val="009B3E26"/>
    <w:rsid w:val="009B4197"/>
    <w:rsid w:val="009B631D"/>
    <w:rsid w:val="009C0C6F"/>
    <w:rsid w:val="009C1AA0"/>
    <w:rsid w:val="009C2819"/>
    <w:rsid w:val="009C2A06"/>
    <w:rsid w:val="009C45DF"/>
    <w:rsid w:val="009C4CC1"/>
    <w:rsid w:val="009C51E1"/>
    <w:rsid w:val="009C5256"/>
    <w:rsid w:val="009C603D"/>
    <w:rsid w:val="009C6FD8"/>
    <w:rsid w:val="009C74BD"/>
    <w:rsid w:val="009C75F6"/>
    <w:rsid w:val="009C7AF8"/>
    <w:rsid w:val="009C7DBF"/>
    <w:rsid w:val="009D05AC"/>
    <w:rsid w:val="009D0727"/>
    <w:rsid w:val="009D07C8"/>
    <w:rsid w:val="009D09C7"/>
    <w:rsid w:val="009D1481"/>
    <w:rsid w:val="009D1EA3"/>
    <w:rsid w:val="009D3104"/>
    <w:rsid w:val="009D319D"/>
    <w:rsid w:val="009D3D18"/>
    <w:rsid w:val="009D441B"/>
    <w:rsid w:val="009D45DE"/>
    <w:rsid w:val="009D585A"/>
    <w:rsid w:val="009D6CDD"/>
    <w:rsid w:val="009D765C"/>
    <w:rsid w:val="009E05FD"/>
    <w:rsid w:val="009E180D"/>
    <w:rsid w:val="009E1E46"/>
    <w:rsid w:val="009E210B"/>
    <w:rsid w:val="009E24E4"/>
    <w:rsid w:val="009E2504"/>
    <w:rsid w:val="009E3033"/>
    <w:rsid w:val="009E55CD"/>
    <w:rsid w:val="009E629C"/>
    <w:rsid w:val="009E719B"/>
    <w:rsid w:val="009E792F"/>
    <w:rsid w:val="009E7C54"/>
    <w:rsid w:val="009F0DCD"/>
    <w:rsid w:val="009F16B0"/>
    <w:rsid w:val="009F1C20"/>
    <w:rsid w:val="009F30A9"/>
    <w:rsid w:val="009F48CB"/>
    <w:rsid w:val="009F4C64"/>
    <w:rsid w:val="009F51E0"/>
    <w:rsid w:val="009F54E8"/>
    <w:rsid w:val="009F6D6F"/>
    <w:rsid w:val="009F6EB5"/>
    <w:rsid w:val="009F783A"/>
    <w:rsid w:val="00A0309D"/>
    <w:rsid w:val="00A034C4"/>
    <w:rsid w:val="00A04EBA"/>
    <w:rsid w:val="00A05359"/>
    <w:rsid w:val="00A05F16"/>
    <w:rsid w:val="00A06F7C"/>
    <w:rsid w:val="00A07923"/>
    <w:rsid w:val="00A07FBF"/>
    <w:rsid w:val="00A135F3"/>
    <w:rsid w:val="00A14852"/>
    <w:rsid w:val="00A14E7D"/>
    <w:rsid w:val="00A15415"/>
    <w:rsid w:val="00A15D31"/>
    <w:rsid w:val="00A16ED8"/>
    <w:rsid w:val="00A16EEC"/>
    <w:rsid w:val="00A17DEB"/>
    <w:rsid w:val="00A20232"/>
    <w:rsid w:val="00A21A50"/>
    <w:rsid w:val="00A22042"/>
    <w:rsid w:val="00A23D93"/>
    <w:rsid w:val="00A241F1"/>
    <w:rsid w:val="00A247C3"/>
    <w:rsid w:val="00A251E7"/>
    <w:rsid w:val="00A26AC2"/>
    <w:rsid w:val="00A30890"/>
    <w:rsid w:val="00A30939"/>
    <w:rsid w:val="00A30B40"/>
    <w:rsid w:val="00A30F67"/>
    <w:rsid w:val="00A31EC6"/>
    <w:rsid w:val="00A32312"/>
    <w:rsid w:val="00A33F6D"/>
    <w:rsid w:val="00A3405F"/>
    <w:rsid w:val="00A346D0"/>
    <w:rsid w:val="00A34D94"/>
    <w:rsid w:val="00A3509F"/>
    <w:rsid w:val="00A35C4D"/>
    <w:rsid w:val="00A35CD4"/>
    <w:rsid w:val="00A36639"/>
    <w:rsid w:val="00A37F6A"/>
    <w:rsid w:val="00A412A9"/>
    <w:rsid w:val="00A424E3"/>
    <w:rsid w:val="00A43184"/>
    <w:rsid w:val="00A44EB2"/>
    <w:rsid w:val="00A44F50"/>
    <w:rsid w:val="00A4598C"/>
    <w:rsid w:val="00A459DA"/>
    <w:rsid w:val="00A4644E"/>
    <w:rsid w:val="00A50152"/>
    <w:rsid w:val="00A501B9"/>
    <w:rsid w:val="00A51155"/>
    <w:rsid w:val="00A51340"/>
    <w:rsid w:val="00A5295D"/>
    <w:rsid w:val="00A52DE4"/>
    <w:rsid w:val="00A531F8"/>
    <w:rsid w:val="00A545E4"/>
    <w:rsid w:val="00A54DD8"/>
    <w:rsid w:val="00A54F44"/>
    <w:rsid w:val="00A55ECF"/>
    <w:rsid w:val="00A561F8"/>
    <w:rsid w:val="00A574DC"/>
    <w:rsid w:val="00A57779"/>
    <w:rsid w:val="00A57BEF"/>
    <w:rsid w:val="00A57EDE"/>
    <w:rsid w:val="00A57F9D"/>
    <w:rsid w:val="00A60141"/>
    <w:rsid w:val="00A61EB2"/>
    <w:rsid w:val="00A61F3C"/>
    <w:rsid w:val="00A621D5"/>
    <w:rsid w:val="00A622FD"/>
    <w:rsid w:val="00A629FC"/>
    <w:rsid w:val="00A64731"/>
    <w:rsid w:val="00A6513A"/>
    <w:rsid w:val="00A66EAD"/>
    <w:rsid w:val="00A66F4D"/>
    <w:rsid w:val="00A7005F"/>
    <w:rsid w:val="00A70129"/>
    <w:rsid w:val="00A70136"/>
    <w:rsid w:val="00A7035E"/>
    <w:rsid w:val="00A71387"/>
    <w:rsid w:val="00A7170E"/>
    <w:rsid w:val="00A71D07"/>
    <w:rsid w:val="00A72502"/>
    <w:rsid w:val="00A7277A"/>
    <w:rsid w:val="00A7372D"/>
    <w:rsid w:val="00A74284"/>
    <w:rsid w:val="00A76231"/>
    <w:rsid w:val="00A80E9F"/>
    <w:rsid w:val="00A81F5C"/>
    <w:rsid w:val="00A83816"/>
    <w:rsid w:val="00A83E56"/>
    <w:rsid w:val="00A8440C"/>
    <w:rsid w:val="00A84735"/>
    <w:rsid w:val="00A84A14"/>
    <w:rsid w:val="00A8588D"/>
    <w:rsid w:val="00A858DE"/>
    <w:rsid w:val="00A859BB"/>
    <w:rsid w:val="00A859CD"/>
    <w:rsid w:val="00A85B23"/>
    <w:rsid w:val="00A91072"/>
    <w:rsid w:val="00A91252"/>
    <w:rsid w:val="00A91487"/>
    <w:rsid w:val="00A9149C"/>
    <w:rsid w:val="00A9171F"/>
    <w:rsid w:val="00A91FCE"/>
    <w:rsid w:val="00A9234D"/>
    <w:rsid w:val="00A939B6"/>
    <w:rsid w:val="00A940DF"/>
    <w:rsid w:val="00A94CCB"/>
    <w:rsid w:val="00A94E40"/>
    <w:rsid w:val="00A95006"/>
    <w:rsid w:val="00A9554B"/>
    <w:rsid w:val="00A95AEA"/>
    <w:rsid w:val="00A95CBB"/>
    <w:rsid w:val="00A97719"/>
    <w:rsid w:val="00A97BE8"/>
    <w:rsid w:val="00AA0C29"/>
    <w:rsid w:val="00AA0E14"/>
    <w:rsid w:val="00AA2181"/>
    <w:rsid w:val="00AA2DBD"/>
    <w:rsid w:val="00AA333F"/>
    <w:rsid w:val="00AA3773"/>
    <w:rsid w:val="00AA4654"/>
    <w:rsid w:val="00AA55A5"/>
    <w:rsid w:val="00AA5B2F"/>
    <w:rsid w:val="00AA6A60"/>
    <w:rsid w:val="00AA7222"/>
    <w:rsid w:val="00AA7496"/>
    <w:rsid w:val="00AB091B"/>
    <w:rsid w:val="00AB3482"/>
    <w:rsid w:val="00AB37B8"/>
    <w:rsid w:val="00AB3E86"/>
    <w:rsid w:val="00AB4D29"/>
    <w:rsid w:val="00AB5955"/>
    <w:rsid w:val="00AB7F41"/>
    <w:rsid w:val="00AC052E"/>
    <w:rsid w:val="00AC12F8"/>
    <w:rsid w:val="00AC1340"/>
    <w:rsid w:val="00AC17B9"/>
    <w:rsid w:val="00AC18BE"/>
    <w:rsid w:val="00AC1D0E"/>
    <w:rsid w:val="00AC20CF"/>
    <w:rsid w:val="00AC3FE2"/>
    <w:rsid w:val="00AC4FEF"/>
    <w:rsid w:val="00AC5155"/>
    <w:rsid w:val="00AC58A8"/>
    <w:rsid w:val="00AC5964"/>
    <w:rsid w:val="00AC621E"/>
    <w:rsid w:val="00AC6F68"/>
    <w:rsid w:val="00AC747D"/>
    <w:rsid w:val="00AD0048"/>
    <w:rsid w:val="00AD0769"/>
    <w:rsid w:val="00AD0E03"/>
    <w:rsid w:val="00AD17D0"/>
    <w:rsid w:val="00AD1AC0"/>
    <w:rsid w:val="00AD3240"/>
    <w:rsid w:val="00AD3FC0"/>
    <w:rsid w:val="00AD46C6"/>
    <w:rsid w:val="00AD48A2"/>
    <w:rsid w:val="00AD4F2D"/>
    <w:rsid w:val="00AD56FE"/>
    <w:rsid w:val="00AD5733"/>
    <w:rsid w:val="00AD57E0"/>
    <w:rsid w:val="00AD5B2E"/>
    <w:rsid w:val="00AD6CB4"/>
    <w:rsid w:val="00AE0843"/>
    <w:rsid w:val="00AE0AA6"/>
    <w:rsid w:val="00AE1850"/>
    <w:rsid w:val="00AE3BA2"/>
    <w:rsid w:val="00AE3E89"/>
    <w:rsid w:val="00AE40E3"/>
    <w:rsid w:val="00AE507E"/>
    <w:rsid w:val="00AE5EA4"/>
    <w:rsid w:val="00AE6317"/>
    <w:rsid w:val="00AE702A"/>
    <w:rsid w:val="00AE77AE"/>
    <w:rsid w:val="00AE7C71"/>
    <w:rsid w:val="00AF17C6"/>
    <w:rsid w:val="00AF20FB"/>
    <w:rsid w:val="00AF283E"/>
    <w:rsid w:val="00AF3CDA"/>
    <w:rsid w:val="00AF5A87"/>
    <w:rsid w:val="00AF63CC"/>
    <w:rsid w:val="00AF671A"/>
    <w:rsid w:val="00AF6BCC"/>
    <w:rsid w:val="00AF6EF2"/>
    <w:rsid w:val="00B0039D"/>
    <w:rsid w:val="00B00B2B"/>
    <w:rsid w:val="00B01295"/>
    <w:rsid w:val="00B015EA"/>
    <w:rsid w:val="00B03193"/>
    <w:rsid w:val="00B035E9"/>
    <w:rsid w:val="00B04371"/>
    <w:rsid w:val="00B04557"/>
    <w:rsid w:val="00B051AF"/>
    <w:rsid w:val="00B05378"/>
    <w:rsid w:val="00B05A0C"/>
    <w:rsid w:val="00B074EA"/>
    <w:rsid w:val="00B07829"/>
    <w:rsid w:val="00B07C52"/>
    <w:rsid w:val="00B10404"/>
    <w:rsid w:val="00B116D4"/>
    <w:rsid w:val="00B11772"/>
    <w:rsid w:val="00B11A49"/>
    <w:rsid w:val="00B15116"/>
    <w:rsid w:val="00B15138"/>
    <w:rsid w:val="00B1568A"/>
    <w:rsid w:val="00B1707E"/>
    <w:rsid w:val="00B17370"/>
    <w:rsid w:val="00B201F6"/>
    <w:rsid w:val="00B213D3"/>
    <w:rsid w:val="00B21D74"/>
    <w:rsid w:val="00B21E93"/>
    <w:rsid w:val="00B22160"/>
    <w:rsid w:val="00B225B6"/>
    <w:rsid w:val="00B23828"/>
    <w:rsid w:val="00B23CA4"/>
    <w:rsid w:val="00B23F64"/>
    <w:rsid w:val="00B248C7"/>
    <w:rsid w:val="00B250FC"/>
    <w:rsid w:val="00B25BE9"/>
    <w:rsid w:val="00B26398"/>
    <w:rsid w:val="00B264A5"/>
    <w:rsid w:val="00B265F3"/>
    <w:rsid w:val="00B26815"/>
    <w:rsid w:val="00B26CCD"/>
    <w:rsid w:val="00B30AE5"/>
    <w:rsid w:val="00B31944"/>
    <w:rsid w:val="00B319C7"/>
    <w:rsid w:val="00B327F7"/>
    <w:rsid w:val="00B332A8"/>
    <w:rsid w:val="00B34009"/>
    <w:rsid w:val="00B34958"/>
    <w:rsid w:val="00B366CF"/>
    <w:rsid w:val="00B367C8"/>
    <w:rsid w:val="00B3688F"/>
    <w:rsid w:val="00B36B64"/>
    <w:rsid w:val="00B36D12"/>
    <w:rsid w:val="00B37CB2"/>
    <w:rsid w:val="00B40C5D"/>
    <w:rsid w:val="00B40E7E"/>
    <w:rsid w:val="00B42543"/>
    <w:rsid w:val="00B45B70"/>
    <w:rsid w:val="00B46175"/>
    <w:rsid w:val="00B51296"/>
    <w:rsid w:val="00B5155E"/>
    <w:rsid w:val="00B516E1"/>
    <w:rsid w:val="00B52F03"/>
    <w:rsid w:val="00B54665"/>
    <w:rsid w:val="00B54723"/>
    <w:rsid w:val="00B54782"/>
    <w:rsid w:val="00B54DA6"/>
    <w:rsid w:val="00B55B1C"/>
    <w:rsid w:val="00B57BBD"/>
    <w:rsid w:val="00B60165"/>
    <w:rsid w:val="00B606F8"/>
    <w:rsid w:val="00B611D6"/>
    <w:rsid w:val="00B638F9"/>
    <w:rsid w:val="00B63D09"/>
    <w:rsid w:val="00B6486D"/>
    <w:rsid w:val="00B64965"/>
    <w:rsid w:val="00B65605"/>
    <w:rsid w:val="00B65762"/>
    <w:rsid w:val="00B706F5"/>
    <w:rsid w:val="00B7180F"/>
    <w:rsid w:val="00B73966"/>
    <w:rsid w:val="00B74B42"/>
    <w:rsid w:val="00B74C89"/>
    <w:rsid w:val="00B74D4A"/>
    <w:rsid w:val="00B751E4"/>
    <w:rsid w:val="00B75F75"/>
    <w:rsid w:val="00B76712"/>
    <w:rsid w:val="00B77CC3"/>
    <w:rsid w:val="00B77EEF"/>
    <w:rsid w:val="00B801F5"/>
    <w:rsid w:val="00B80C06"/>
    <w:rsid w:val="00B81274"/>
    <w:rsid w:val="00B8164C"/>
    <w:rsid w:val="00B81CCA"/>
    <w:rsid w:val="00B82C11"/>
    <w:rsid w:val="00B83547"/>
    <w:rsid w:val="00B84AFA"/>
    <w:rsid w:val="00B85850"/>
    <w:rsid w:val="00B85E09"/>
    <w:rsid w:val="00B8768C"/>
    <w:rsid w:val="00B8786F"/>
    <w:rsid w:val="00B87DF9"/>
    <w:rsid w:val="00B905E2"/>
    <w:rsid w:val="00B90B46"/>
    <w:rsid w:val="00B90DBF"/>
    <w:rsid w:val="00B91E1E"/>
    <w:rsid w:val="00B9200B"/>
    <w:rsid w:val="00B93020"/>
    <w:rsid w:val="00B93743"/>
    <w:rsid w:val="00B94321"/>
    <w:rsid w:val="00B94AA6"/>
    <w:rsid w:val="00B9585A"/>
    <w:rsid w:val="00B96EE4"/>
    <w:rsid w:val="00B9764E"/>
    <w:rsid w:val="00B97798"/>
    <w:rsid w:val="00BA0A02"/>
    <w:rsid w:val="00BA0D5D"/>
    <w:rsid w:val="00BA2B1C"/>
    <w:rsid w:val="00BA3A0F"/>
    <w:rsid w:val="00BA5002"/>
    <w:rsid w:val="00BA5FD6"/>
    <w:rsid w:val="00BA6242"/>
    <w:rsid w:val="00BA6F8F"/>
    <w:rsid w:val="00BA71FE"/>
    <w:rsid w:val="00BB0AC8"/>
    <w:rsid w:val="00BB2779"/>
    <w:rsid w:val="00BB2DC7"/>
    <w:rsid w:val="00BB470A"/>
    <w:rsid w:val="00BB4A05"/>
    <w:rsid w:val="00BB4EFC"/>
    <w:rsid w:val="00BB5B18"/>
    <w:rsid w:val="00BB6189"/>
    <w:rsid w:val="00BB63ED"/>
    <w:rsid w:val="00BB6A60"/>
    <w:rsid w:val="00BB6CCF"/>
    <w:rsid w:val="00BB6E9F"/>
    <w:rsid w:val="00BC0DD1"/>
    <w:rsid w:val="00BC1105"/>
    <w:rsid w:val="00BC14B4"/>
    <w:rsid w:val="00BC2868"/>
    <w:rsid w:val="00BC2CD4"/>
    <w:rsid w:val="00BC2E60"/>
    <w:rsid w:val="00BC35A1"/>
    <w:rsid w:val="00BC36DF"/>
    <w:rsid w:val="00BC4509"/>
    <w:rsid w:val="00BC45B8"/>
    <w:rsid w:val="00BC5249"/>
    <w:rsid w:val="00BC698B"/>
    <w:rsid w:val="00BC7335"/>
    <w:rsid w:val="00BC7C21"/>
    <w:rsid w:val="00BD03EC"/>
    <w:rsid w:val="00BD0DDB"/>
    <w:rsid w:val="00BD21C1"/>
    <w:rsid w:val="00BD2914"/>
    <w:rsid w:val="00BD3FD5"/>
    <w:rsid w:val="00BD45B4"/>
    <w:rsid w:val="00BD4F24"/>
    <w:rsid w:val="00BD5299"/>
    <w:rsid w:val="00BD5475"/>
    <w:rsid w:val="00BD5A82"/>
    <w:rsid w:val="00BD5F7E"/>
    <w:rsid w:val="00BE04D6"/>
    <w:rsid w:val="00BE1AEE"/>
    <w:rsid w:val="00BE3CDF"/>
    <w:rsid w:val="00BE3D9B"/>
    <w:rsid w:val="00BE40B9"/>
    <w:rsid w:val="00BE4217"/>
    <w:rsid w:val="00BE461F"/>
    <w:rsid w:val="00BE46FC"/>
    <w:rsid w:val="00BE481F"/>
    <w:rsid w:val="00BE50CE"/>
    <w:rsid w:val="00BE5BF3"/>
    <w:rsid w:val="00BE6CF2"/>
    <w:rsid w:val="00BE779B"/>
    <w:rsid w:val="00BE7F67"/>
    <w:rsid w:val="00BF00C8"/>
    <w:rsid w:val="00BF0196"/>
    <w:rsid w:val="00BF0289"/>
    <w:rsid w:val="00BF048A"/>
    <w:rsid w:val="00BF1B48"/>
    <w:rsid w:val="00BF28A9"/>
    <w:rsid w:val="00BF2DF4"/>
    <w:rsid w:val="00BF339C"/>
    <w:rsid w:val="00BF3922"/>
    <w:rsid w:val="00BF3D54"/>
    <w:rsid w:val="00BF41A5"/>
    <w:rsid w:val="00BF4739"/>
    <w:rsid w:val="00BF4B38"/>
    <w:rsid w:val="00BF67A0"/>
    <w:rsid w:val="00BF6886"/>
    <w:rsid w:val="00C00513"/>
    <w:rsid w:val="00C00A0F"/>
    <w:rsid w:val="00C01502"/>
    <w:rsid w:val="00C0289C"/>
    <w:rsid w:val="00C02D9F"/>
    <w:rsid w:val="00C03031"/>
    <w:rsid w:val="00C035F9"/>
    <w:rsid w:val="00C04144"/>
    <w:rsid w:val="00C04CAF"/>
    <w:rsid w:val="00C06B29"/>
    <w:rsid w:val="00C06E65"/>
    <w:rsid w:val="00C07057"/>
    <w:rsid w:val="00C0731C"/>
    <w:rsid w:val="00C11ADF"/>
    <w:rsid w:val="00C120D8"/>
    <w:rsid w:val="00C12604"/>
    <w:rsid w:val="00C126D7"/>
    <w:rsid w:val="00C12959"/>
    <w:rsid w:val="00C12ADD"/>
    <w:rsid w:val="00C13166"/>
    <w:rsid w:val="00C135D1"/>
    <w:rsid w:val="00C13AE3"/>
    <w:rsid w:val="00C148BF"/>
    <w:rsid w:val="00C1590A"/>
    <w:rsid w:val="00C15BEF"/>
    <w:rsid w:val="00C1616D"/>
    <w:rsid w:val="00C16772"/>
    <w:rsid w:val="00C16AD9"/>
    <w:rsid w:val="00C16CFF"/>
    <w:rsid w:val="00C20526"/>
    <w:rsid w:val="00C21CCA"/>
    <w:rsid w:val="00C2280D"/>
    <w:rsid w:val="00C2334C"/>
    <w:rsid w:val="00C23ACD"/>
    <w:rsid w:val="00C2672A"/>
    <w:rsid w:val="00C27C36"/>
    <w:rsid w:val="00C27D03"/>
    <w:rsid w:val="00C27F23"/>
    <w:rsid w:val="00C30278"/>
    <w:rsid w:val="00C3074C"/>
    <w:rsid w:val="00C313EC"/>
    <w:rsid w:val="00C31682"/>
    <w:rsid w:val="00C31856"/>
    <w:rsid w:val="00C32920"/>
    <w:rsid w:val="00C32B35"/>
    <w:rsid w:val="00C32B79"/>
    <w:rsid w:val="00C33F17"/>
    <w:rsid w:val="00C34AA1"/>
    <w:rsid w:val="00C35BEC"/>
    <w:rsid w:val="00C37B23"/>
    <w:rsid w:val="00C40B87"/>
    <w:rsid w:val="00C413AE"/>
    <w:rsid w:val="00C413E0"/>
    <w:rsid w:val="00C42210"/>
    <w:rsid w:val="00C4230B"/>
    <w:rsid w:val="00C429E1"/>
    <w:rsid w:val="00C439F9"/>
    <w:rsid w:val="00C45397"/>
    <w:rsid w:val="00C45A34"/>
    <w:rsid w:val="00C46255"/>
    <w:rsid w:val="00C47A90"/>
    <w:rsid w:val="00C51043"/>
    <w:rsid w:val="00C51358"/>
    <w:rsid w:val="00C515A0"/>
    <w:rsid w:val="00C517EE"/>
    <w:rsid w:val="00C53279"/>
    <w:rsid w:val="00C535DA"/>
    <w:rsid w:val="00C535E7"/>
    <w:rsid w:val="00C5389B"/>
    <w:rsid w:val="00C53C1A"/>
    <w:rsid w:val="00C555A9"/>
    <w:rsid w:val="00C55F76"/>
    <w:rsid w:val="00C5610C"/>
    <w:rsid w:val="00C56BC9"/>
    <w:rsid w:val="00C57D3D"/>
    <w:rsid w:val="00C57E60"/>
    <w:rsid w:val="00C60B7E"/>
    <w:rsid w:val="00C60EAD"/>
    <w:rsid w:val="00C6121E"/>
    <w:rsid w:val="00C61499"/>
    <w:rsid w:val="00C61C94"/>
    <w:rsid w:val="00C620C8"/>
    <w:rsid w:val="00C63EC9"/>
    <w:rsid w:val="00C642DE"/>
    <w:rsid w:val="00C65207"/>
    <w:rsid w:val="00C65BD7"/>
    <w:rsid w:val="00C66164"/>
    <w:rsid w:val="00C66724"/>
    <w:rsid w:val="00C66850"/>
    <w:rsid w:val="00C672AE"/>
    <w:rsid w:val="00C711DE"/>
    <w:rsid w:val="00C717E3"/>
    <w:rsid w:val="00C71966"/>
    <w:rsid w:val="00C71C74"/>
    <w:rsid w:val="00C71C9F"/>
    <w:rsid w:val="00C7232B"/>
    <w:rsid w:val="00C73731"/>
    <w:rsid w:val="00C73B9C"/>
    <w:rsid w:val="00C74843"/>
    <w:rsid w:val="00C74F2E"/>
    <w:rsid w:val="00C75B7C"/>
    <w:rsid w:val="00C825B3"/>
    <w:rsid w:val="00C825BE"/>
    <w:rsid w:val="00C83273"/>
    <w:rsid w:val="00C83403"/>
    <w:rsid w:val="00C83B5E"/>
    <w:rsid w:val="00C83E77"/>
    <w:rsid w:val="00C846F5"/>
    <w:rsid w:val="00C90D5A"/>
    <w:rsid w:val="00C90FBB"/>
    <w:rsid w:val="00C927F2"/>
    <w:rsid w:val="00C93189"/>
    <w:rsid w:val="00C94528"/>
    <w:rsid w:val="00C96707"/>
    <w:rsid w:val="00C96D6B"/>
    <w:rsid w:val="00C97840"/>
    <w:rsid w:val="00C97BA8"/>
    <w:rsid w:val="00CA27EC"/>
    <w:rsid w:val="00CA2EC1"/>
    <w:rsid w:val="00CA3514"/>
    <w:rsid w:val="00CA4024"/>
    <w:rsid w:val="00CA40AD"/>
    <w:rsid w:val="00CA4759"/>
    <w:rsid w:val="00CA488A"/>
    <w:rsid w:val="00CA4DCC"/>
    <w:rsid w:val="00CA4EA6"/>
    <w:rsid w:val="00CA515F"/>
    <w:rsid w:val="00CA678A"/>
    <w:rsid w:val="00CB00B4"/>
    <w:rsid w:val="00CB0776"/>
    <w:rsid w:val="00CB12A3"/>
    <w:rsid w:val="00CB2A5A"/>
    <w:rsid w:val="00CB2B30"/>
    <w:rsid w:val="00CB2CB3"/>
    <w:rsid w:val="00CB3A59"/>
    <w:rsid w:val="00CB416A"/>
    <w:rsid w:val="00CB44B8"/>
    <w:rsid w:val="00CB47B6"/>
    <w:rsid w:val="00CB4890"/>
    <w:rsid w:val="00CB4DC4"/>
    <w:rsid w:val="00CB56FE"/>
    <w:rsid w:val="00CB57D1"/>
    <w:rsid w:val="00CB69C3"/>
    <w:rsid w:val="00CB6C86"/>
    <w:rsid w:val="00CB73E5"/>
    <w:rsid w:val="00CB7B74"/>
    <w:rsid w:val="00CB7ECC"/>
    <w:rsid w:val="00CC02D9"/>
    <w:rsid w:val="00CC1E2B"/>
    <w:rsid w:val="00CC2798"/>
    <w:rsid w:val="00CC4148"/>
    <w:rsid w:val="00CC42AE"/>
    <w:rsid w:val="00CC4AD2"/>
    <w:rsid w:val="00CC585C"/>
    <w:rsid w:val="00CC5AEF"/>
    <w:rsid w:val="00CC5CB4"/>
    <w:rsid w:val="00CC779C"/>
    <w:rsid w:val="00CD1164"/>
    <w:rsid w:val="00CD1B05"/>
    <w:rsid w:val="00CD2315"/>
    <w:rsid w:val="00CD2679"/>
    <w:rsid w:val="00CD341F"/>
    <w:rsid w:val="00CD413B"/>
    <w:rsid w:val="00CD4527"/>
    <w:rsid w:val="00CD4ADE"/>
    <w:rsid w:val="00CD50F4"/>
    <w:rsid w:val="00CD5960"/>
    <w:rsid w:val="00CD5C04"/>
    <w:rsid w:val="00CD5D92"/>
    <w:rsid w:val="00CE0A50"/>
    <w:rsid w:val="00CE0EA2"/>
    <w:rsid w:val="00CE2830"/>
    <w:rsid w:val="00CE2CC5"/>
    <w:rsid w:val="00CE3112"/>
    <w:rsid w:val="00CE3EB1"/>
    <w:rsid w:val="00CE6C04"/>
    <w:rsid w:val="00CE6E8F"/>
    <w:rsid w:val="00CE70F5"/>
    <w:rsid w:val="00CE7C76"/>
    <w:rsid w:val="00CF019B"/>
    <w:rsid w:val="00CF24E4"/>
    <w:rsid w:val="00CF2C82"/>
    <w:rsid w:val="00CF2EA4"/>
    <w:rsid w:val="00CF32DF"/>
    <w:rsid w:val="00CF4E1A"/>
    <w:rsid w:val="00CF68B7"/>
    <w:rsid w:val="00CF6A7C"/>
    <w:rsid w:val="00CF6C32"/>
    <w:rsid w:val="00CF6F23"/>
    <w:rsid w:val="00CF7DB6"/>
    <w:rsid w:val="00D00795"/>
    <w:rsid w:val="00D01007"/>
    <w:rsid w:val="00D0213C"/>
    <w:rsid w:val="00D027B9"/>
    <w:rsid w:val="00D039D5"/>
    <w:rsid w:val="00D03A37"/>
    <w:rsid w:val="00D052CD"/>
    <w:rsid w:val="00D057F9"/>
    <w:rsid w:val="00D05B23"/>
    <w:rsid w:val="00D05E0A"/>
    <w:rsid w:val="00D06013"/>
    <w:rsid w:val="00D06FCD"/>
    <w:rsid w:val="00D07166"/>
    <w:rsid w:val="00D07403"/>
    <w:rsid w:val="00D07927"/>
    <w:rsid w:val="00D10A0C"/>
    <w:rsid w:val="00D10C95"/>
    <w:rsid w:val="00D13110"/>
    <w:rsid w:val="00D13407"/>
    <w:rsid w:val="00D138B6"/>
    <w:rsid w:val="00D13BBA"/>
    <w:rsid w:val="00D14DE4"/>
    <w:rsid w:val="00D15859"/>
    <w:rsid w:val="00D15B7C"/>
    <w:rsid w:val="00D16DEB"/>
    <w:rsid w:val="00D16E4E"/>
    <w:rsid w:val="00D16EC0"/>
    <w:rsid w:val="00D201CE"/>
    <w:rsid w:val="00D203BD"/>
    <w:rsid w:val="00D22330"/>
    <w:rsid w:val="00D22A5D"/>
    <w:rsid w:val="00D22ABF"/>
    <w:rsid w:val="00D22BC5"/>
    <w:rsid w:val="00D22DE6"/>
    <w:rsid w:val="00D24F95"/>
    <w:rsid w:val="00D261A5"/>
    <w:rsid w:val="00D26681"/>
    <w:rsid w:val="00D30B37"/>
    <w:rsid w:val="00D312D6"/>
    <w:rsid w:val="00D319BF"/>
    <w:rsid w:val="00D32764"/>
    <w:rsid w:val="00D3327C"/>
    <w:rsid w:val="00D3445E"/>
    <w:rsid w:val="00D34DA6"/>
    <w:rsid w:val="00D3642D"/>
    <w:rsid w:val="00D37495"/>
    <w:rsid w:val="00D4020F"/>
    <w:rsid w:val="00D40A1C"/>
    <w:rsid w:val="00D41221"/>
    <w:rsid w:val="00D41318"/>
    <w:rsid w:val="00D4143F"/>
    <w:rsid w:val="00D42692"/>
    <w:rsid w:val="00D4428A"/>
    <w:rsid w:val="00D44444"/>
    <w:rsid w:val="00D45BB6"/>
    <w:rsid w:val="00D462A1"/>
    <w:rsid w:val="00D463C3"/>
    <w:rsid w:val="00D479D3"/>
    <w:rsid w:val="00D50316"/>
    <w:rsid w:val="00D508B0"/>
    <w:rsid w:val="00D51A15"/>
    <w:rsid w:val="00D51E0D"/>
    <w:rsid w:val="00D5208C"/>
    <w:rsid w:val="00D52162"/>
    <w:rsid w:val="00D52174"/>
    <w:rsid w:val="00D54CCA"/>
    <w:rsid w:val="00D55611"/>
    <w:rsid w:val="00D55EBB"/>
    <w:rsid w:val="00D55FEC"/>
    <w:rsid w:val="00D56223"/>
    <w:rsid w:val="00D602AD"/>
    <w:rsid w:val="00D60A5B"/>
    <w:rsid w:val="00D60BCD"/>
    <w:rsid w:val="00D60D8B"/>
    <w:rsid w:val="00D60D9C"/>
    <w:rsid w:val="00D616BF"/>
    <w:rsid w:val="00D61BF4"/>
    <w:rsid w:val="00D61DE3"/>
    <w:rsid w:val="00D62936"/>
    <w:rsid w:val="00D6385D"/>
    <w:rsid w:val="00D63D26"/>
    <w:rsid w:val="00D641EB"/>
    <w:rsid w:val="00D6512C"/>
    <w:rsid w:val="00D654FB"/>
    <w:rsid w:val="00D6574B"/>
    <w:rsid w:val="00D66568"/>
    <w:rsid w:val="00D66AF4"/>
    <w:rsid w:val="00D67848"/>
    <w:rsid w:val="00D7069F"/>
    <w:rsid w:val="00D70FDE"/>
    <w:rsid w:val="00D717CB"/>
    <w:rsid w:val="00D71EF6"/>
    <w:rsid w:val="00D71FB4"/>
    <w:rsid w:val="00D726ED"/>
    <w:rsid w:val="00D72EFE"/>
    <w:rsid w:val="00D73459"/>
    <w:rsid w:val="00D73D74"/>
    <w:rsid w:val="00D74C5F"/>
    <w:rsid w:val="00D74D50"/>
    <w:rsid w:val="00D76109"/>
    <w:rsid w:val="00D766FD"/>
    <w:rsid w:val="00D76EA4"/>
    <w:rsid w:val="00D7702C"/>
    <w:rsid w:val="00D771CF"/>
    <w:rsid w:val="00D7780B"/>
    <w:rsid w:val="00D77875"/>
    <w:rsid w:val="00D77904"/>
    <w:rsid w:val="00D810EE"/>
    <w:rsid w:val="00D81507"/>
    <w:rsid w:val="00D81654"/>
    <w:rsid w:val="00D8169C"/>
    <w:rsid w:val="00D82877"/>
    <w:rsid w:val="00D85B17"/>
    <w:rsid w:val="00D8619D"/>
    <w:rsid w:val="00D87427"/>
    <w:rsid w:val="00D87997"/>
    <w:rsid w:val="00D87DFA"/>
    <w:rsid w:val="00D87E39"/>
    <w:rsid w:val="00D9112E"/>
    <w:rsid w:val="00D91E96"/>
    <w:rsid w:val="00D929E6"/>
    <w:rsid w:val="00D930A5"/>
    <w:rsid w:val="00D93864"/>
    <w:rsid w:val="00D93A2B"/>
    <w:rsid w:val="00D93BB9"/>
    <w:rsid w:val="00D94157"/>
    <w:rsid w:val="00D9509D"/>
    <w:rsid w:val="00D959F0"/>
    <w:rsid w:val="00D96108"/>
    <w:rsid w:val="00DA2402"/>
    <w:rsid w:val="00DA2B68"/>
    <w:rsid w:val="00DA329E"/>
    <w:rsid w:val="00DA4747"/>
    <w:rsid w:val="00DA4EA6"/>
    <w:rsid w:val="00DA5623"/>
    <w:rsid w:val="00DA5AE7"/>
    <w:rsid w:val="00DA6123"/>
    <w:rsid w:val="00DA709D"/>
    <w:rsid w:val="00DB0593"/>
    <w:rsid w:val="00DB141C"/>
    <w:rsid w:val="00DB4C1C"/>
    <w:rsid w:val="00DB4DF4"/>
    <w:rsid w:val="00DB54F5"/>
    <w:rsid w:val="00DB5581"/>
    <w:rsid w:val="00DB5DDC"/>
    <w:rsid w:val="00DB6E4F"/>
    <w:rsid w:val="00DB75A4"/>
    <w:rsid w:val="00DB79AF"/>
    <w:rsid w:val="00DC0252"/>
    <w:rsid w:val="00DC091C"/>
    <w:rsid w:val="00DC19BF"/>
    <w:rsid w:val="00DC1DE9"/>
    <w:rsid w:val="00DC2182"/>
    <w:rsid w:val="00DC3155"/>
    <w:rsid w:val="00DC4361"/>
    <w:rsid w:val="00DC442F"/>
    <w:rsid w:val="00DC4DC0"/>
    <w:rsid w:val="00DC6142"/>
    <w:rsid w:val="00DC6AD3"/>
    <w:rsid w:val="00DD0027"/>
    <w:rsid w:val="00DD16EF"/>
    <w:rsid w:val="00DD1951"/>
    <w:rsid w:val="00DD1EAF"/>
    <w:rsid w:val="00DD3766"/>
    <w:rsid w:val="00DD4ECD"/>
    <w:rsid w:val="00DD5114"/>
    <w:rsid w:val="00DD567D"/>
    <w:rsid w:val="00DD5A21"/>
    <w:rsid w:val="00DD7522"/>
    <w:rsid w:val="00DE02C5"/>
    <w:rsid w:val="00DE220F"/>
    <w:rsid w:val="00DE2531"/>
    <w:rsid w:val="00DE2E24"/>
    <w:rsid w:val="00DE37D4"/>
    <w:rsid w:val="00DE3F26"/>
    <w:rsid w:val="00DE5F82"/>
    <w:rsid w:val="00DE67CE"/>
    <w:rsid w:val="00DE70D2"/>
    <w:rsid w:val="00DE7666"/>
    <w:rsid w:val="00DF2167"/>
    <w:rsid w:val="00DF2DA3"/>
    <w:rsid w:val="00DF3B82"/>
    <w:rsid w:val="00DF414A"/>
    <w:rsid w:val="00DF46D1"/>
    <w:rsid w:val="00DF4E0F"/>
    <w:rsid w:val="00DF64CD"/>
    <w:rsid w:val="00DF6D37"/>
    <w:rsid w:val="00DF6ED0"/>
    <w:rsid w:val="00DF71C8"/>
    <w:rsid w:val="00DF758F"/>
    <w:rsid w:val="00E009B7"/>
    <w:rsid w:val="00E01822"/>
    <w:rsid w:val="00E01E13"/>
    <w:rsid w:val="00E0208C"/>
    <w:rsid w:val="00E02233"/>
    <w:rsid w:val="00E04715"/>
    <w:rsid w:val="00E0648E"/>
    <w:rsid w:val="00E067EB"/>
    <w:rsid w:val="00E07682"/>
    <w:rsid w:val="00E1031F"/>
    <w:rsid w:val="00E1066D"/>
    <w:rsid w:val="00E12A8B"/>
    <w:rsid w:val="00E12B2A"/>
    <w:rsid w:val="00E12C75"/>
    <w:rsid w:val="00E14372"/>
    <w:rsid w:val="00E14941"/>
    <w:rsid w:val="00E14EF8"/>
    <w:rsid w:val="00E1522E"/>
    <w:rsid w:val="00E165BA"/>
    <w:rsid w:val="00E20663"/>
    <w:rsid w:val="00E20B9D"/>
    <w:rsid w:val="00E231C4"/>
    <w:rsid w:val="00E235F6"/>
    <w:rsid w:val="00E243C9"/>
    <w:rsid w:val="00E24B26"/>
    <w:rsid w:val="00E24EE2"/>
    <w:rsid w:val="00E254D8"/>
    <w:rsid w:val="00E2597C"/>
    <w:rsid w:val="00E26A6B"/>
    <w:rsid w:val="00E27381"/>
    <w:rsid w:val="00E27FA1"/>
    <w:rsid w:val="00E31021"/>
    <w:rsid w:val="00E32C11"/>
    <w:rsid w:val="00E33246"/>
    <w:rsid w:val="00E340C5"/>
    <w:rsid w:val="00E35DAD"/>
    <w:rsid w:val="00E369C1"/>
    <w:rsid w:val="00E37238"/>
    <w:rsid w:val="00E4019C"/>
    <w:rsid w:val="00E4069B"/>
    <w:rsid w:val="00E4198A"/>
    <w:rsid w:val="00E41EE4"/>
    <w:rsid w:val="00E42B58"/>
    <w:rsid w:val="00E43F17"/>
    <w:rsid w:val="00E45DA8"/>
    <w:rsid w:val="00E47FB5"/>
    <w:rsid w:val="00E5263A"/>
    <w:rsid w:val="00E53394"/>
    <w:rsid w:val="00E53BC5"/>
    <w:rsid w:val="00E54C07"/>
    <w:rsid w:val="00E5668A"/>
    <w:rsid w:val="00E56F98"/>
    <w:rsid w:val="00E60235"/>
    <w:rsid w:val="00E60CBB"/>
    <w:rsid w:val="00E61EFC"/>
    <w:rsid w:val="00E61FDA"/>
    <w:rsid w:val="00E626AA"/>
    <w:rsid w:val="00E62893"/>
    <w:rsid w:val="00E65955"/>
    <w:rsid w:val="00E66713"/>
    <w:rsid w:val="00E67169"/>
    <w:rsid w:val="00E67710"/>
    <w:rsid w:val="00E706F9"/>
    <w:rsid w:val="00E70AA1"/>
    <w:rsid w:val="00E70D87"/>
    <w:rsid w:val="00E71105"/>
    <w:rsid w:val="00E73856"/>
    <w:rsid w:val="00E74CDF"/>
    <w:rsid w:val="00E7535D"/>
    <w:rsid w:val="00E756F7"/>
    <w:rsid w:val="00E757FA"/>
    <w:rsid w:val="00E75C25"/>
    <w:rsid w:val="00E76306"/>
    <w:rsid w:val="00E7656B"/>
    <w:rsid w:val="00E76D50"/>
    <w:rsid w:val="00E7779E"/>
    <w:rsid w:val="00E77B1D"/>
    <w:rsid w:val="00E814A6"/>
    <w:rsid w:val="00E819BB"/>
    <w:rsid w:val="00E81DDF"/>
    <w:rsid w:val="00E83E58"/>
    <w:rsid w:val="00E84137"/>
    <w:rsid w:val="00E8484F"/>
    <w:rsid w:val="00E8492C"/>
    <w:rsid w:val="00E849AC"/>
    <w:rsid w:val="00E86A06"/>
    <w:rsid w:val="00E91A80"/>
    <w:rsid w:val="00E92738"/>
    <w:rsid w:val="00E93040"/>
    <w:rsid w:val="00E93F20"/>
    <w:rsid w:val="00E94065"/>
    <w:rsid w:val="00E943C7"/>
    <w:rsid w:val="00E9481E"/>
    <w:rsid w:val="00E94A4E"/>
    <w:rsid w:val="00E94CC6"/>
    <w:rsid w:val="00E95250"/>
    <w:rsid w:val="00E95748"/>
    <w:rsid w:val="00E95D83"/>
    <w:rsid w:val="00E96027"/>
    <w:rsid w:val="00E966CE"/>
    <w:rsid w:val="00E96DAE"/>
    <w:rsid w:val="00E96E4C"/>
    <w:rsid w:val="00E97578"/>
    <w:rsid w:val="00E97B9E"/>
    <w:rsid w:val="00E97F1D"/>
    <w:rsid w:val="00EA569D"/>
    <w:rsid w:val="00EA5D30"/>
    <w:rsid w:val="00EA6218"/>
    <w:rsid w:val="00EA6960"/>
    <w:rsid w:val="00EA6BB3"/>
    <w:rsid w:val="00EB011A"/>
    <w:rsid w:val="00EB03D8"/>
    <w:rsid w:val="00EB0B06"/>
    <w:rsid w:val="00EB107A"/>
    <w:rsid w:val="00EB13F1"/>
    <w:rsid w:val="00EB2FD2"/>
    <w:rsid w:val="00EB3BFC"/>
    <w:rsid w:val="00EB5055"/>
    <w:rsid w:val="00EB5E86"/>
    <w:rsid w:val="00EB6070"/>
    <w:rsid w:val="00EC08D9"/>
    <w:rsid w:val="00EC09C9"/>
    <w:rsid w:val="00EC1698"/>
    <w:rsid w:val="00EC24B8"/>
    <w:rsid w:val="00EC272F"/>
    <w:rsid w:val="00EC4D63"/>
    <w:rsid w:val="00EC634F"/>
    <w:rsid w:val="00EC6435"/>
    <w:rsid w:val="00EC7694"/>
    <w:rsid w:val="00EC790B"/>
    <w:rsid w:val="00ED00B5"/>
    <w:rsid w:val="00ED1CFE"/>
    <w:rsid w:val="00ED2495"/>
    <w:rsid w:val="00ED27A3"/>
    <w:rsid w:val="00ED4FEE"/>
    <w:rsid w:val="00ED565A"/>
    <w:rsid w:val="00ED5788"/>
    <w:rsid w:val="00ED666A"/>
    <w:rsid w:val="00ED6DA1"/>
    <w:rsid w:val="00EE0B2B"/>
    <w:rsid w:val="00EE1088"/>
    <w:rsid w:val="00EE212D"/>
    <w:rsid w:val="00EE237A"/>
    <w:rsid w:val="00EE3482"/>
    <w:rsid w:val="00EE36E0"/>
    <w:rsid w:val="00EE3A5B"/>
    <w:rsid w:val="00EE45D9"/>
    <w:rsid w:val="00EE5337"/>
    <w:rsid w:val="00EE53DE"/>
    <w:rsid w:val="00EE5A99"/>
    <w:rsid w:val="00EE6090"/>
    <w:rsid w:val="00EE6119"/>
    <w:rsid w:val="00EE75CA"/>
    <w:rsid w:val="00EF027A"/>
    <w:rsid w:val="00EF1B25"/>
    <w:rsid w:val="00EF4AFC"/>
    <w:rsid w:val="00EF4B0F"/>
    <w:rsid w:val="00EF5901"/>
    <w:rsid w:val="00EF6001"/>
    <w:rsid w:val="00EF6EEE"/>
    <w:rsid w:val="00EF702F"/>
    <w:rsid w:val="00F014A4"/>
    <w:rsid w:val="00F015F8"/>
    <w:rsid w:val="00F0245B"/>
    <w:rsid w:val="00F036FF"/>
    <w:rsid w:val="00F0400B"/>
    <w:rsid w:val="00F042EB"/>
    <w:rsid w:val="00F048A3"/>
    <w:rsid w:val="00F05043"/>
    <w:rsid w:val="00F05989"/>
    <w:rsid w:val="00F067AB"/>
    <w:rsid w:val="00F06DDC"/>
    <w:rsid w:val="00F075CC"/>
    <w:rsid w:val="00F07693"/>
    <w:rsid w:val="00F079AD"/>
    <w:rsid w:val="00F11320"/>
    <w:rsid w:val="00F125EB"/>
    <w:rsid w:val="00F126A4"/>
    <w:rsid w:val="00F1344D"/>
    <w:rsid w:val="00F13469"/>
    <w:rsid w:val="00F13B07"/>
    <w:rsid w:val="00F14AD3"/>
    <w:rsid w:val="00F14FF5"/>
    <w:rsid w:val="00F1593A"/>
    <w:rsid w:val="00F174E8"/>
    <w:rsid w:val="00F20345"/>
    <w:rsid w:val="00F20517"/>
    <w:rsid w:val="00F21F74"/>
    <w:rsid w:val="00F224B4"/>
    <w:rsid w:val="00F227AE"/>
    <w:rsid w:val="00F229E2"/>
    <w:rsid w:val="00F230D3"/>
    <w:rsid w:val="00F23667"/>
    <w:rsid w:val="00F23D8D"/>
    <w:rsid w:val="00F272E4"/>
    <w:rsid w:val="00F273FE"/>
    <w:rsid w:val="00F2751F"/>
    <w:rsid w:val="00F30050"/>
    <w:rsid w:val="00F300A7"/>
    <w:rsid w:val="00F3020C"/>
    <w:rsid w:val="00F30DB8"/>
    <w:rsid w:val="00F310D4"/>
    <w:rsid w:val="00F322B4"/>
    <w:rsid w:val="00F327A8"/>
    <w:rsid w:val="00F33547"/>
    <w:rsid w:val="00F3386E"/>
    <w:rsid w:val="00F33A0B"/>
    <w:rsid w:val="00F34FB7"/>
    <w:rsid w:val="00F35CD1"/>
    <w:rsid w:val="00F36400"/>
    <w:rsid w:val="00F36672"/>
    <w:rsid w:val="00F377C1"/>
    <w:rsid w:val="00F40023"/>
    <w:rsid w:val="00F40405"/>
    <w:rsid w:val="00F40BDF"/>
    <w:rsid w:val="00F40E19"/>
    <w:rsid w:val="00F458CA"/>
    <w:rsid w:val="00F45BDF"/>
    <w:rsid w:val="00F47030"/>
    <w:rsid w:val="00F479B1"/>
    <w:rsid w:val="00F50326"/>
    <w:rsid w:val="00F51A1E"/>
    <w:rsid w:val="00F51DAA"/>
    <w:rsid w:val="00F52326"/>
    <w:rsid w:val="00F52399"/>
    <w:rsid w:val="00F53822"/>
    <w:rsid w:val="00F54B9D"/>
    <w:rsid w:val="00F54EB0"/>
    <w:rsid w:val="00F55544"/>
    <w:rsid w:val="00F56666"/>
    <w:rsid w:val="00F6039F"/>
    <w:rsid w:val="00F61720"/>
    <w:rsid w:val="00F618B5"/>
    <w:rsid w:val="00F61E8F"/>
    <w:rsid w:val="00F643B9"/>
    <w:rsid w:val="00F65FCA"/>
    <w:rsid w:val="00F663A0"/>
    <w:rsid w:val="00F66420"/>
    <w:rsid w:val="00F66995"/>
    <w:rsid w:val="00F66B7B"/>
    <w:rsid w:val="00F708CB"/>
    <w:rsid w:val="00F70A5F"/>
    <w:rsid w:val="00F72755"/>
    <w:rsid w:val="00F72E58"/>
    <w:rsid w:val="00F740A8"/>
    <w:rsid w:val="00F7421F"/>
    <w:rsid w:val="00F7472F"/>
    <w:rsid w:val="00F75572"/>
    <w:rsid w:val="00F7627B"/>
    <w:rsid w:val="00F76C8B"/>
    <w:rsid w:val="00F77AAC"/>
    <w:rsid w:val="00F802CA"/>
    <w:rsid w:val="00F82C5D"/>
    <w:rsid w:val="00F83E9D"/>
    <w:rsid w:val="00F8407E"/>
    <w:rsid w:val="00F868DF"/>
    <w:rsid w:val="00F86CBC"/>
    <w:rsid w:val="00F86CC1"/>
    <w:rsid w:val="00F86E3F"/>
    <w:rsid w:val="00F872F3"/>
    <w:rsid w:val="00F87AD1"/>
    <w:rsid w:val="00F91414"/>
    <w:rsid w:val="00F91EF0"/>
    <w:rsid w:val="00F93937"/>
    <w:rsid w:val="00F946B7"/>
    <w:rsid w:val="00F9520B"/>
    <w:rsid w:val="00F963F6"/>
    <w:rsid w:val="00F9701B"/>
    <w:rsid w:val="00FA08C7"/>
    <w:rsid w:val="00FA0A9F"/>
    <w:rsid w:val="00FA26E0"/>
    <w:rsid w:val="00FA3E39"/>
    <w:rsid w:val="00FA40DF"/>
    <w:rsid w:val="00FA5064"/>
    <w:rsid w:val="00FA5E60"/>
    <w:rsid w:val="00FA67CC"/>
    <w:rsid w:val="00FA6A32"/>
    <w:rsid w:val="00FA70A4"/>
    <w:rsid w:val="00FA7B2C"/>
    <w:rsid w:val="00FB05C1"/>
    <w:rsid w:val="00FB1570"/>
    <w:rsid w:val="00FB22DC"/>
    <w:rsid w:val="00FB2A29"/>
    <w:rsid w:val="00FB3563"/>
    <w:rsid w:val="00FB3D67"/>
    <w:rsid w:val="00FB4B3E"/>
    <w:rsid w:val="00FB582E"/>
    <w:rsid w:val="00FB730B"/>
    <w:rsid w:val="00FB7D8E"/>
    <w:rsid w:val="00FC0378"/>
    <w:rsid w:val="00FC04A3"/>
    <w:rsid w:val="00FC04B0"/>
    <w:rsid w:val="00FC1333"/>
    <w:rsid w:val="00FC14EE"/>
    <w:rsid w:val="00FC4903"/>
    <w:rsid w:val="00FC502E"/>
    <w:rsid w:val="00FC5DFF"/>
    <w:rsid w:val="00FC6AE5"/>
    <w:rsid w:val="00FD1136"/>
    <w:rsid w:val="00FD14F8"/>
    <w:rsid w:val="00FD194C"/>
    <w:rsid w:val="00FD21EB"/>
    <w:rsid w:val="00FD296F"/>
    <w:rsid w:val="00FD2DAA"/>
    <w:rsid w:val="00FD3871"/>
    <w:rsid w:val="00FD50EC"/>
    <w:rsid w:val="00FD5DCF"/>
    <w:rsid w:val="00FD6247"/>
    <w:rsid w:val="00FD6DFF"/>
    <w:rsid w:val="00FE0E73"/>
    <w:rsid w:val="00FE1B87"/>
    <w:rsid w:val="00FE291E"/>
    <w:rsid w:val="00FE4135"/>
    <w:rsid w:val="00FE4D92"/>
    <w:rsid w:val="00FE4FFC"/>
    <w:rsid w:val="00FE5A9D"/>
    <w:rsid w:val="00FE65C8"/>
    <w:rsid w:val="00FE7952"/>
    <w:rsid w:val="00FE7A43"/>
    <w:rsid w:val="00FE7C5E"/>
    <w:rsid w:val="00FF0AFE"/>
    <w:rsid w:val="00FF0D07"/>
    <w:rsid w:val="00FF0D73"/>
    <w:rsid w:val="00FF1237"/>
    <w:rsid w:val="00FF1713"/>
    <w:rsid w:val="00FF2C1F"/>
    <w:rsid w:val="00FF41D3"/>
    <w:rsid w:val="00FF4B23"/>
    <w:rsid w:val="00FF64A9"/>
    <w:rsid w:val="00FF662A"/>
    <w:rsid w:val="00FF718C"/>
    <w:rsid w:val="00FF722A"/>
    <w:rsid w:val="00FF75E4"/>
    <w:rsid w:val="00FF76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5C0D4E4"/>
  <w15:docId w15:val="{8323F130-D656-42EF-8A7B-89F702053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E23D5"/>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1"/>
    <w:next w:val="a2"/>
    <w:link w:val="11"/>
    <w:qFormat/>
    <w:rsid w:val="00F227AE"/>
    <w:pPr>
      <w:numPr>
        <w:numId w:val="1"/>
      </w:numPr>
      <w:suppressAutoHyphens/>
      <w:spacing w:before="280" w:after="280"/>
      <w:ind w:left="150"/>
      <w:outlineLvl w:val="0"/>
    </w:pPr>
    <w:rPr>
      <w:b/>
      <w:bCs/>
      <w:kern w:val="1"/>
      <w:sz w:val="24"/>
      <w:szCs w:val="24"/>
      <w:lang w:eastAsia="ar-SA"/>
    </w:rPr>
  </w:style>
  <w:style w:type="paragraph" w:styleId="20">
    <w:name w:val="heading 2"/>
    <w:aliases w:val="H2"/>
    <w:basedOn w:val="a1"/>
    <w:next w:val="a2"/>
    <w:link w:val="22"/>
    <w:qFormat/>
    <w:rsid w:val="00F227AE"/>
    <w:pPr>
      <w:numPr>
        <w:ilvl w:val="1"/>
        <w:numId w:val="1"/>
      </w:numPr>
      <w:suppressAutoHyphens/>
      <w:spacing w:before="75" w:after="75"/>
      <w:ind w:left="150" w:right="75"/>
      <w:outlineLvl w:val="1"/>
    </w:pPr>
    <w:rPr>
      <w:b/>
      <w:bCs/>
      <w:sz w:val="21"/>
      <w:szCs w:val="21"/>
      <w:lang w:eastAsia="ar-SA"/>
    </w:rPr>
  </w:style>
  <w:style w:type="paragraph" w:styleId="3">
    <w:name w:val="heading 3"/>
    <w:basedOn w:val="a1"/>
    <w:next w:val="a1"/>
    <w:link w:val="31"/>
    <w:qFormat/>
    <w:rsid w:val="00F227AE"/>
    <w:pPr>
      <w:keepNext/>
      <w:numPr>
        <w:ilvl w:val="2"/>
        <w:numId w:val="1"/>
      </w:numPr>
      <w:suppressAutoHyphens/>
      <w:spacing w:before="240" w:after="60"/>
      <w:outlineLvl w:val="2"/>
    </w:pPr>
    <w:rPr>
      <w:rFonts w:ascii="Arial" w:hAnsi="Arial" w:cs="Arial"/>
      <w:b/>
      <w:bCs/>
      <w:sz w:val="26"/>
      <w:szCs w:val="26"/>
      <w:lang w:eastAsia="ar-SA"/>
    </w:rPr>
  </w:style>
  <w:style w:type="paragraph" w:styleId="4">
    <w:name w:val="heading 4"/>
    <w:basedOn w:val="a1"/>
    <w:next w:val="a1"/>
    <w:link w:val="40"/>
    <w:qFormat/>
    <w:rsid w:val="00F227AE"/>
    <w:pPr>
      <w:keepNext/>
      <w:numPr>
        <w:ilvl w:val="3"/>
        <w:numId w:val="1"/>
      </w:numPr>
      <w:suppressAutoHyphens/>
      <w:spacing w:before="240" w:after="60"/>
      <w:outlineLvl w:val="3"/>
    </w:pPr>
    <w:rPr>
      <w:b/>
      <w:bCs/>
      <w:sz w:val="28"/>
      <w:szCs w:val="28"/>
      <w:lang w:eastAsia="ar-SA"/>
    </w:rPr>
  </w:style>
  <w:style w:type="paragraph" w:styleId="5">
    <w:name w:val="heading 5"/>
    <w:basedOn w:val="a1"/>
    <w:next w:val="a1"/>
    <w:link w:val="50"/>
    <w:qFormat/>
    <w:rsid w:val="00F227AE"/>
    <w:pPr>
      <w:numPr>
        <w:ilvl w:val="4"/>
        <w:numId w:val="1"/>
      </w:numPr>
      <w:suppressAutoHyphens/>
      <w:spacing w:before="240" w:after="60"/>
      <w:outlineLvl w:val="4"/>
    </w:pPr>
    <w:rPr>
      <w:b/>
      <w:bCs/>
      <w:i/>
      <w:iCs/>
      <w:sz w:val="26"/>
      <w:szCs w:val="26"/>
      <w:lang w:eastAsia="ar-SA"/>
    </w:rPr>
  </w:style>
  <w:style w:type="paragraph" w:styleId="6">
    <w:name w:val="heading 6"/>
    <w:basedOn w:val="a1"/>
    <w:next w:val="a1"/>
    <w:link w:val="60"/>
    <w:qFormat/>
    <w:rsid w:val="00F227AE"/>
    <w:pPr>
      <w:spacing w:before="240" w:after="60"/>
      <w:outlineLvl w:val="5"/>
    </w:pPr>
    <w:rPr>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a6"/>
    <w:rsid w:val="00D22A5D"/>
    <w:pPr>
      <w:suppressAutoHyphens/>
      <w:spacing w:after="120"/>
    </w:pPr>
    <w:rPr>
      <w:sz w:val="24"/>
      <w:szCs w:val="24"/>
      <w:lang w:eastAsia="ar-SA"/>
    </w:rPr>
  </w:style>
  <w:style w:type="character" w:customStyle="1" w:styleId="a6">
    <w:name w:val="Основной текст Знак"/>
    <w:basedOn w:val="a3"/>
    <w:link w:val="a2"/>
    <w:rsid w:val="00CE7C76"/>
    <w:rPr>
      <w:sz w:val="24"/>
      <w:szCs w:val="24"/>
      <w:lang w:eastAsia="ar-SA"/>
    </w:rPr>
  </w:style>
  <w:style w:type="character" w:customStyle="1" w:styleId="22">
    <w:name w:val="Заголовок 2 Знак"/>
    <w:aliases w:val="H2 Знак"/>
    <w:basedOn w:val="a3"/>
    <w:link w:val="20"/>
    <w:rsid w:val="00F227AE"/>
    <w:rPr>
      <w:b/>
      <w:bCs/>
      <w:sz w:val="21"/>
      <w:szCs w:val="21"/>
      <w:lang w:eastAsia="ar-SA"/>
    </w:rPr>
  </w:style>
  <w:style w:type="character" w:customStyle="1" w:styleId="31">
    <w:name w:val="Заголовок 3 Знак"/>
    <w:basedOn w:val="a3"/>
    <w:link w:val="3"/>
    <w:rsid w:val="007865B3"/>
    <w:rPr>
      <w:rFonts w:ascii="Arial" w:hAnsi="Arial" w:cs="Arial"/>
      <w:b/>
      <w:bCs/>
      <w:sz w:val="26"/>
      <w:szCs w:val="26"/>
      <w:lang w:eastAsia="ar-SA"/>
    </w:rPr>
  </w:style>
  <w:style w:type="character" w:styleId="a7">
    <w:name w:val="Hyperlink"/>
    <w:basedOn w:val="a3"/>
    <w:uiPriority w:val="99"/>
    <w:rsid w:val="00A81F5C"/>
    <w:rPr>
      <w:color w:val="0000FF"/>
      <w:u w:val="single"/>
    </w:rPr>
  </w:style>
  <w:style w:type="paragraph" w:customStyle="1" w:styleId="a8">
    <w:name w:val="Знак"/>
    <w:basedOn w:val="a1"/>
    <w:rsid w:val="00A81F5C"/>
    <w:pPr>
      <w:spacing w:after="160" w:line="240" w:lineRule="exact"/>
    </w:pPr>
    <w:rPr>
      <w:rFonts w:ascii="Verdana" w:hAnsi="Verdana" w:cs="Verdana"/>
      <w:sz w:val="24"/>
      <w:szCs w:val="24"/>
      <w:lang w:val="en-US" w:eastAsia="en-US"/>
    </w:rPr>
  </w:style>
  <w:style w:type="paragraph" w:styleId="a9">
    <w:name w:val="Balloon Text"/>
    <w:basedOn w:val="a1"/>
    <w:link w:val="aa"/>
    <w:semiHidden/>
    <w:rsid w:val="00A81F5C"/>
    <w:rPr>
      <w:rFonts w:ascii="Tahoma" w:hAnsi="Tahoma" w:cs="Tahoma"/>
      <w:sz w:val="16"/>
      <w:szCs w:val="16"/>
    </w:rPr>
  </w:style>
  <w:style w:type="table" w:styleId="ab">
    <w:name w:val="Table Grid"/>
    <w:basedOn w:val="a4"/>
    <w:uiPriority w:val="59"/>
    <w:rsid w:val="00F5554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1">
    <w:name w:val="WW8Num4z1"/>
    <w:rsid w:val="00F55544"/>
    <w:rPr>
      <w:rFonts w:ascii="Symbol" w:hAnsi="Symbol" w:cs="Symbol"/>
    </w:rPr>
  </w:style>
  <w:style w:type="character" w:customStyle="1" w:styleId="FontStyle12">
    <w:name w:val="Font Style12"/>
    <w:basedOn w:val="a3"/>
    <w:rsid w:val="00F55544"/>
    <w:rPr>
      <w:rFonts w:ascii="Times New Roman" w:hAnsi="Times New Roman" w:cs="Times New Roman"/>
      <w:spacing w:val="-20"/>
      <w:sz w:val="40"/>
      <w:szCs w:val="40"/>
    </w:rPr>
  </w:style>
  <w:style w:type="paragraph" w:styleId="ac">
    <w:name w:val="Body Text Indent"/>
    <w:basedOn w:val="a1"/>
    <w:link w:val="ad"/>
    <w:rsid w:val="00F55544"/>
    <w:pPr>
      <w:spacing w:after="120"/>
      <w:ind w:left="283"/>
    </w:pPr>
  </w:style>
  <w:style w:type="character" w:customStyle="1" w:styleId="ad">
    <w:name w:val="Основной текст с отступом Знак"/>
    <w:basedOn w:val="a3"/>
    <w:link w:val="ac"/>
    <w:rsid w:val="00CE7C76"/>
  </w:style>
  <w:style w:type="character" w:customStyle="1" w:styleId="WW8Num3z0">
    <w:name w:val="WW8Num3z0"/>
    <w:rsid w:val="00F227AE"/>
    <w:rPr>
      <w:i w:val="0"/>
    </w:rPr>
  </w:style>
  <w:style w:type="character" w:customStyle="1" w:styleId="WW8Num5z0">
    <w:name w:val="WW8Num5z0"/>
    <w:rsid w:val="00F227AE"/>
    <w:rPr>
      <w:rFonts w:ascii="Symbol" w:hAnsi="Symbol"/>
    </w:rPr>
  </w:style>
  <w:style w:type="character" w:customStyle="1" w:styleId="23">
    <w:name w:val="Основной шрифт абзаца2"/>
    <w:rsid w:val="00F227AE"/>
  </w:style>
  <w:style w:type="character" w:customStyle="1" w:styleId="Absatz-Standardschriftart">
    <w:name w:val="Absatz-Standardschriftart"/>
    <w:rsid w:val="00F227AE"/>
  </w:style>
  <w:style w:type="character" w:customStyle="1" w:styleId="WW-Absatz-Standardschriftart">
    <w:name w:val="WW-Absatz-Standardschriftart"/>
    <w:rsid w:val="00F227AE"/>
  </w:style>
  <w:style w:type="character" w:customStyle="1" w:styleId="WW-Absatz-Standardschriftart1">
    <w:name w:val="WW-Absatz-Standardschriftart1"/>
    <w:rsid w:val="00F227AE"/>
  </w:style>
  <w:style w:type="character" w:customStyle="1" w:styleId="WW-Absatz-Standardschriftart11">
    <w:name w:val="WW-Absatz-Standardschriftart11"/>
    <w:rsid w:val="00F227AE"/>
  </w:style>
  <w:style w:type="character" w:customStyle="1" w:styleId="WW-Absatz-Standardschriftart111">
    <w:name w:val="WW-Absatz-Standardschriftart111"/>
    <w:rsid w:val="00F227AE"/>
  </w:style>
  <w:style w:type="character" w:customStyle="1" w:styleId="WW-Absatz-Standardschriftart1111">
    <w:name w:val="WW-Absatz-Standardschriftart1111"/>
    <w:rsid w:val="00F227AE"/>
  </w:style>
  <w:style w:type="character" w:customStyle="1" w:styleId="WW-Absatz-Standardschriftart11111">
    <w:name w:val="WW-Absatz-Standardschriftart11111"/>
    <w:rsid w:val="00F227AE"/>
  </w:style>
  <w:style w:type="character" w:customStyle="1" w:styleId="WW-Absatz-Standardschriftart111111">
    <w:name w:val="WW-Absatz-Standardschriftart111111"/>
    <w:rsid w:val="00F227AE"/>
  </w:style>
  <w:style w:type="character" w:customStyle="1" w:styleId="WW8Num1z0">
    <w:name w:val="WW8Num1z0"/>
    <w:rsid w:val="00F227AE"/>
    <w:rPr>
      <w:rFonts w:ascii="Times New Roman" w:hAnsi="Times New Roman" w:cs="Times New Roman"/>
    </w:rPr>
  </w:style>
  <w:style w:type="character" w:customStyle="1" w:styleId="12">
    <w:name w:val="Основной шрифт абзаца1"/>
    <w:rsid w:val="00F227AE"/>
  </w:style>
  <w:style w:type="character" w:customStyle="1" w:styleId="ae">
    <w:name w:val="Символ нумерации"/>
    <w:rsid w:val="00F227AE"/>
  </w:style>
  <w:style w:type="character" w:customStyle="1" w:styleId="af">
    <w:name w:val="Пункт Знак"/>
    <w:basedOn w:val="12"/>
    <w:rsid w:val="00F227AE"/>
    <w:rPr>
      <w:sz w:val="24"/>
      <w:szCs w:val="24"/>
      <w:lang w:val="ru-RU" w:eastAsia="ar-SA" w:bidi="ar-SA"/>
    </w:rPr>
  </w:style>
  <w:style w:type="character" w:customStyle="1" w:styleId="af0">
    <w:name w:val="Подпункт Знак"/>
    <w:basedOn w:val="af"/>
    <w:rsid w:val="00F227AE"/>
    <w:rPr>
      <w:sz w:val="24"/>
      <w:szCs w:val="28"/>
      <w:lang w:val="ru-RU" w:eastAsia="ar-SA" w:bidi="ar-SA"/>
    </w:rPr>
  </w:style>
  <w:style w:type="character" w:customStyle="1" w:styleId="WW8Num34z0">
    <w:name w:val="WW8Num34z0"/>
    <w:rsid w:val="00F227AE"/>
    <w:rPr>
      <w:rFonts w:ascii="Symbol" w:hAnsi="Symbol"/>
    </w:rPr>
  </w:style>
  <w:style w:type="character" w:customStyle="1" w:styleId="WW8Num34z1">
    <w:name w:val="WW8Num34z1"/>
    <w:rsid w:val="00F227AE"/>
    <w:rPr>
      <w:rFonts w:ascii="Courier New" w:hAnsi="Courier New" w:cs="Courier New"/>
    </w:rPr>
  </w:style>
  <w:style w:type="character" w:customStyle="1" w:styleId="WW8Num34z2">
    <w:name w:val="WW8Num34z2"/>
    <w:rsid w:val="00F227AE"/>
    <w:rPr>
      <w:rFonts w:ascii="Wingdings" w:hAnsi="Wingdings"/>
    </w:rPr>
  </w:style>
  <w:style w:type="character" w:customStyle="1" w:styleId="WW8Num35z0">
    <w:name w:val="WW8Num35z0"/>
    <w:rsid w:val="00F227AE"/>
    <w:rPr>
      <w:rFonts w:ascii="Symbol" w:hAnsi="Symbol"/>
    </w:rPr>
  </w:style>
  <w:style w:type="character" w:customStyle="1" w:styleId="WW8Num35z1">
    <w:name w:val="WW8Num35z1"/>
    <w:rsid w:val="00F227AE"/>
    <w:rPr>
      <w:rFonts w:ascii="Courier New" w:hAnsi="Courier New" w:cs="Courier New"/>
    </w:rPr>
  </w:style>
  <w:style w:type="character" w:customStyle="1" w:styleId="WW8Num35z2">
    <w:name w:val="WW8Num35z2"/>
    <w:rsid w:val="00F227AE"/>
    <w:rPr>
      <w:rFonts w:ascii="Wingdings" w:hAnsi="Wingdings"/>
    </w:rPr>
  </w:style>
  <w:style w:type="paragraph" w:customStyle="1" w:styleId="13">
    <w:name w:val="Заголовок1"/>
    <w:basedOn w:val="a1"/>
    <w:next w:val="a2"/>
    <w:rsid w:val="00F227AE"/>
    <w:pPr>
      <w:keepNext/>
      <w:suppressAutoHyphens/>
      <w:spacing w:before="240" w:after="120"/>
    </w:pPr>
    <w:rPr>
      <w:rFonts w:ascii="Arial" w:eastAsia="Lucida Sans Unicode" w:hAnsi="Arial" w:cs="Tahoma"/>
      <w:sz w:val="28"/>
      <w:szCs w:val="28"/>
      <w:lang w:eastAsia="ar-SA"/>
    </w:rPr>
  </w:style>
  <w:style w:type="paragraph" w:styleId="af1">
    <w:name w:val="List"/>
    <w:basedOn w:val="a2"/>
    <w:rsid w:val="00F227AE"/>
    <w:rPr>
      <w:rFonts w:ascii="Arial" w:hAnsi="Arial" w:cs="Tahoma"/>
    </w:rPr>
  </w:style>
  <w:style w:type="paragraph" w:customStyle="1" w:styleId="24">
    <w:name w:val="Название2"/>
    <w:basedOn w:val="a1"/>
    <w:rsid w:val="00F227AE"/>
    <w:pPr>
      <w:suppressLineNumbers/>
      <w:suppressAutoHyphens/>
      <w:spacing w:before="120" w:after="120"/>
    </w:pPr>
    <w:rPr>
      <w:rFonts w:ascii="Arial" w:hAnsi="Arial" w:cs="Tahoma"/>
      <w:i/>
      <w:iCs/>
      <w:szCs w:val="24"/>
      <w:lang w:eastAsia="ar-SA"/>
    </w:rPr>
  </w:style>
  <w:style w:type="paragraph" w:customStyle="1" w:styleId="25">
    <w:name w:val="Указатель2"/>
    <w:basedOn w:val="a1"/>
    <w:rsid w:val="00F227AE"/>
    <w:pPr>
      <w:suppressLineNumbers/>
      <w:suppressAutoHyphens/>
    </w:pPr>
    <w:rPr>
      <w:rFonts w:ascii="Arial" w:hAnsi="Arial" w:cs="Tahoma"/>
      <w:sz w:val="24"/>
      <w:szCs w:val="24"/>
      <w:lang w:eastAsia="ar-SA"/>
    </w:rPr>
  </w:style>
  <w:style w:type="paragraph" w:customStyle="1" w:styleId="14">
    <w:name w:val="Название1"/>
    <w:basedOn w:val="a1"/>
    <w:rsid w:val="00F227AE"/>
    <w:pPr>
      <w:suppressLineNumbers/>
      <w:suppressAutoHyphens/>
      <w:spacing w:before="120" w:after="120"/>
    </w:pPr>
    <w:rPr>
      <w:rFonts w:ascii="Arial" w:hAnsi="Arial" w:cs="Tahoma"/>
      <w:i/>
      <w:iCs/>
      <w:szCs w:val="24"/>
      <w:lang w:eastAsia="ar-SA"/>
    </w:rPr>
  </w:style>
  <w:style w:type="paragraph" w:customStyle="1" w:styleId="15">
    <w:name w:val="Указатель1"/>
    <w:basedOn w:val="a1"/>
    <w:rsid w:val="00F227AE"/>
    <w:pPr>
      <w:suppressLineNumbers/>
      <w:suppressAutoHyphens/>
    </w:pPr>
    <w:rPr>
      <w:rFonts w:ascii="Arial" w:hAnsi="Arial" w:cs="Tahoma"/>
      <w:sz w:val="24"/>
      <w:szCs w:val="24"/>
      <w:lang w:eastAsia="ar-SA"/>
    </w:rPr>
  </w:style>
  <w:style w:type="paragraph" w:styleId="af2">
    <w:name w:val="Title"/>
    <w:basedOn w:val="a1"/>
    <w:next w:val="af3"/>
    <w:link w:val="af4"/>
    <w:qFormat/>
    <w:rsid w:val="00F227AE"/>
    <w:pPr>
      <w:suppressAutoHyphens/>
      <w:jc w:val="center"/>
    </w:pPr>
    <w:rPr>
      <w:b/>
      <w:smallCaps/>
      <w:sz w:val="32"/>
      <w:lang w:eastAsia="ar-SA"/>
    </w:rPr>
  </w:style>
  <w:style w:type="paragraph" w:styleId="af3">
    <w:name w:val="Subtitle"/>
    <w:basedOn w:val="13"/>
    <w:next w:val="a2"/>
    <w:link w:val="af5"/>
    <w:qFormat/>
    <w:rsid w:val="00F227AE"/>
    <w:pPr>
      <w:jc w:val="center"/>
    </w:pPr>
    <w:rPr>
      <w:i/>
      <w:iCs/>
    </w:rPr>
  </w:style>
  <w:style w:type="character" w:customStyle="1" w:styleId="af4">
    <w:name w:val="Заголовок Знак"/>
    <w:basedOn w:val="a3"/>
    <w:link w:val="af2"/>
    <w:rsid w:val="007865B3"/>
    <w:rPr>
      <w:b/>
      <w:smallCaps/>
      <w:sz w:val="32"/>
      <w:lang w:eastAsia="ar-SA"/>
    </w:rPr>
  </w:style>
  <w:style w:type="paragraph" w:customStyle="1" w:styleId="210">
    <w:name w:val="Основной текст 21"/>
    <w:basedOn w:val="a1"/>
    <w:rsid w:val="00F227AE"/>
    <w:pPr>
      <w:suppressAutoHyphens/>
      <w:ind w:firstLine="567"/>
      <w:jc w:val="both"/>
    </w:pPr>
    <w:rPr>
      <w:sz w:val="24"/>
      <w:lang w:eastAsia="ar-SA"/>
    </w:rPr>
  </w:style>
  <w:style w:type="paragraph" w:customStyle="1" w:styleId="af6">
    <w:name w:val="Содержимое таблицы"/>
    <w:basedOn w:val="a1"/>
    <w:rsid w:val="00F227AE"/>
    <w:pPr>
      <w:suppressLineNumbers/>
      <w:suppressAutoHyphens/>
    </w:pPr>
    <w:rPr>
      <w:sz w:val="24"/>
      <w:szCs w:val="24"/>
      <w:lang w:eastAsia="ar-SA"/>
    </w:rPr>
  </w:style>
  <w:style w:type="paragraph" w:customStyle="1" w:styleId="af7">
    <w:name w:val="Заголовок таблицы"/>
    <w:basedOn w:val="af6"/>
    <w:rsid w:val="00F227AE"/>
    <w:pPr>
      <w:jc w:val="center"/>
    </w:pPr>
    <w:rPr>
      <w:b/>
      <w:bCs/>
    </w:rPr>
  </w:style>
  <w:style w:type="paragraph" w:customStyle="1" w:styleId="26">
    <w:name w:val="Текст2"/>
    <w:basedOn w:val="a1"/>
    <w:rsid w:val="00F227AE"/>
    <w:pPr>
      <w:suppressAutoHyphens/>
    </w:pPr>
    <w:rPr>
      <w:rFonts w:ascii="Courier New" w:hAnsi="Courier New" w:cs="Courier New"/>
      <w:lang w:eastAsia="ar-SA"/>
    </w:rPr>
  </w:style>
  <w:style w:type="paragraph" w:customStyle="1" w:styleId="FR1">
    <w:name w:val="FR1"/>
    <w:rsid w:val="00F227AE"/>
    <w:pPr>
      <w:widowControl w:val="0"/>
      <w:suppressAutoHyphens/>
      <w:spacing w:line="480" w:lineRule="auto"/>
      <w:ind w:left="680" w:right="600"/>
      <w:jc w:val="center"/>
    </w:pPr>
    <w:rPr>
      <w:rFonts w:eastAsia="Arial"/>
      <w:sz w:val="32"/>
      <w:lang w:eastAsia="ar-SA"/>
    </w:rPr>
  </w:style>
  <w:style w:type="paragraph" w:styleId="32">
    <w:name w:val="toc 3"/>
    <w:basedOn w:val="a1"/>
    <w:next w:val="a1"/>
    <w:semiHidden/>
    <w:rsid w:val="00F227AE"/>
    <w:pPr>
      <w:tabs>
        <w:tab w:val="left" w:pos="1080"/>
        <w:tab w:val="right" w:leader="dot" w:pos="9344"/>
      </w:tabs>
      <w:suppressAutoHyphens/>
      <w:spacing w:after="120"/>
      <w:ind w:left="482" w:right="-105"/>
    </w:pPr>
    <w:rPr>
      <w:sz w:val="24"/>
      <w:szCs w:val="24"/>
      <w:lang w:eastAsia="ar-SA"/>
    </w:rPr>
  </w:style>
  <w:style w:type="paragraph" w:customStyle="1" w:styleId="01zagolovok">
    <w:name w:val="01_zagolovok"/>
    <w:basedOn w:val="a1"/>
    <w:rsid w:val="00F227AE"/>
    <w:pPr>
      <w:keepNext/>
      <w:pageBreakBefore/>
      <w:suppressAutoHyphens/>
      <w:spacing w:before="360" w:after="120"/>
    </w:pPr>
    <w:rPr>
      <w:rFonts w:ascii="GaramondC" w:hAnsi="GaramondC"/>
      <w:b/>
      <w:color w:val="000000"/>
      <w:sz w:val="40"/>
      <w:szCs w:val="62"/>
      <w:lang w:eastAsia="ar-SA"/>
    </w:rPr>
  </w:style>
  <w:style w:type="paragraph" w:customStyle="1" w:styleId="03zagolovok2">
    <w:name w:val="03zagolovok2"/>
    <w:basedOn w:val="a1"/>
    <w:rsid w:val="00F227AE"/>
    <w:pPr>
      <w:keepNext/>
      <w:suppressAutoHyphens/>
      <w:spacing w:before="360" w:after="120" w:line="360" w:lineRule="atLeast"/>
    </w:pPr>
    <w:rPr>
      <w:rFonts w:ascii="GaramondC" w:hAnsi="GaramondC"/>
      <w:b/>
      <w:color w:val="000000"/>
      <w:sz w:val="28"/>
      <w:szCs w:val="28"/>
      <w:lang w:eastAsia="ar-SA"/>
    </w:rPr>
  </w:style>
  <w:style w:type="paragraph" w:customStyle="1" w:styleId="02statia1">
    <w:name w:val="02statia1"/>
    <w:basedOn w:val="a1"/>
    <w:rsid w:val="00F227AE"/>
    <w:pPr>
      <w:keepNext/>
      <w:suppressAutoHyphens/>
      <w:spacing w:before="280" w:line="320" w:lineRule="atLeast"/>
      <w:ind w:left="1134" w:right="851" w:hanging="578"/>
    </w:pPr>
    <w:rPr>
      <w:rFonts w:ascii="GaramondNarrowC" w:hAnsi="GaramondNarrowC"/>
      <w:b/>
      <w:sz w:val="24"/>
      <w:szCs w:val="24"/>
      <w:lang w:eastAsia="ar-SA"/>
    </w:rPr>
  </w:style>
  <w:style w:type="paragraph" w:customStyle="1" w:styleId="02statia2">
    <w:name w:val="02statia2"/>
    <w:basedOn w:val="a1"/>
    <w:rsid w:val="00F227AE"/>
    <w:pPr>
      <w:suppressAutoHyphens/>
      <w:spacing w:before="120" w:line="320" w:lineRule="atLeast"/>
      <w:ind w:left="2020" w:hanging="880"/>
      <w:jc w:val="both"/>
    </w:pPr>
    <w:rPr>
      <w:rFonts w:ascii="GaramondNarrowC" w:hAnsi="GaramondNarrowC"/>
      <w:color w:val="000000"/>
      <w:sz w:val="21"/>
      <w:szCs w:val="21"/>
      <w:lang w:eastAsia="ar-SA"/>
    </w:rPr>
  </w:style>
  <w:style w:type="paragraph" w:customStyle="1" w:styleId="02statia3">
    <w:name w:val="02statia3"/>
    <w:basedOn w:val="a1"/>
    <w:rsid w:val="00F227AE"/>
    <w:pPr>
      <w:suppressAutoHyphens/>
      <w:spacing w:before="120" w:line="320" w:lineRule="atLeast"/>
      <w:ind w:left="2900" w:hanging="880"/>
      <w:jc w:val="both"/>
    </w:pPr>
    <w:rPr>
      <w:rFonts w:ascii="GaramondNarrowC" w:hAnsi="GaramondNarrowC"/>
      <w:color w:val="000000"/>
      <w:sz w:val="21"/>
      <w:szCs w:val="21"/>
      <w:lang w:eastAsia="ar-SA"/>
    </w:rPr>
  </w:style>
  <w:style w:type="paragraph" w:customStyle="1" w:styleId="af8">
    <w:name w:val="Пункт"/>
    <w:basedOn w:val="a1"/>
    <w:rsid w:val="00F227AE"/>
    <w:pPr>
      <w:tabs>
        <w:tab w:val="left" w:pos="1134"/>
      </w:tabs>
      <w:suppressAutoHyphens/>
      <w:ind w:left="1134" w:hanging="1134"/>
      <w:jc w:val="both"/>
    </w:pPr>
    <w:rPr>
      <w:sz w:val="24"/>
      <w:szCs w:val="24"/>
      <w:lang w:eastAsia="ar-SA"/>
    </w:rPr>
  </w:style>
  <w:style w:type="paragraph" w:customStyle="1" w:styleId="af9">
    <w:name w:val="Подпункт"/>
    <w:basedOn w:val="af8"/>
    <w:rsid w:val="00F227AE"/>
    <w:pPr>
      <w:tabs>
        <w:tab w:val="left" w:pos="2700"/>
      </w:tabs>
      <w:ind w:left="1908" w:hanging="648"/>
    </w:pPr>
    <w:rPr>
      <w:szCs w:val="28"/>
    </w:rPr>
  </w:style>
  <w:style w:type="paragraph" w:customStyle="1" w:styleId="03osnovnoytext">
    <w:name w:val="03osnovnoytext"/>
    <w:basedOn w:val="a1"/>
    <w:rsid w:val="00F227AE"/>
    <w:pPr>
      <w:suppressAutoHyphens/>
      <w:spacing w:before="320" w:line="320" w:lineRule="atLeast"/>
      <w:ind w:left="1191"/>
      <w:jc w:val="both"/>
    </w:pPr>
    <w:rPr>
      <w:rFonts w:ascii="GaramondC" w:hAnsi="GaramondC"/>
      <w:color w:val="000000"/>
      <w:sz w:val="24"/>
      <w:szCs w:val="24"/>
      <w:lang w:eastAsia="ar-SA"/>
    </w:rPr>
  </w:style>
  <w:style w:type="paragraph" w:customStyle="1" w:styleId="03osnovnoytexttabl">
    <w:name w:val="03osnovnoytexttabl"/>
    <w:basedOn w:val="a1"/>
    <w:rsid w:val="00F227AE"/>
    <w:pPr>
      <w:suppressAutoHyphens/>
      <w:spacing w:before="120" w:line="320" w:lineRule="atLeast"/>
    </w:pPr>
    <w:rPr>
      <w:rFonts w:ascii="GaramondC" w:hAnsi="GaramondC"/>
      <w:color w:val="000000"/>
      <w:sz w:val="24"/>
      <w:szCs w:val="24"/>
      <w:lang w:eastAsia="ar-SA"/>
    </w:rPr>
  </w:style>
  <w:style w:type="paragraph" w:customStyle="1" w:styleId="ConsNormal">
    <w:name w:val="ConsNormal"/>
    <w:link w:val="ConsNormal0"/>
    <w:qFormat/>
    <w:rsid w:val="00F227AE"/>
    <w:pPr>
      <w:widowControl w:val="0"/>
      <w:suppressAutoHyphens/>
      <w:ind w:firstLine="720"/>
    </w:pPr>
    <w:rPr>
      <w:rFonts w:ascii="Arial" w:eastAsia="Arial" w:hAnsi="Arial"/>
      <w:lang w:eastAsia="ar-SA"/>
    </w:rPr>
  </w:style>
  <w:style w:type="character" w:customStyle="1" w:styleId="ConsNormal0">
    <w:name w:val="ConsNormal Знак"/>
    <w:basedOn w:val="a3"/>
    <w:link w:val="ConsNormal"/>
    <w:rsid w:val="00CE7C76"/>
    <w:rPr>
      <w:rFonts w:ascii="Arial" w:eastAsia="Arial" w:hAnsi="Arial"/>
      <w:lang w:val="ru-RU" w:eastAsia="ar-SA" w:bidi="ar-SA"/>
    </w:rPr>
  </w:style>
  <w:style w:type="paragraph" w:customStyle="1" w:styleId="16">
    <w:name w:val="Текст1"/>
    <w:basedOn w:val="a1"/>
    <w:uiPriority w:val="99"/>
    <w:rsid w:val="00F227AE"/>
    <w:pPr>
      <w:suppressAutoHyphens/>
    </w:pPr>
    <w:rPr>
      <w:rFonts w:ascii="Courier New" w:eastAsia="MS Mincho" w:hAnsi="Courier New" w:cs="Courier New"/>
      <w:sz w:val="24"/>
      <w:szCs w:val="24"/>
      <w:lang w:eastAsia="ar-SA"/>
    </w:rPr>
  </w:style>
  <w:style w:type="paragraph" w:customStyle="1" w:styleId="03osnovnoytexttablbullit3">
    <w:name w:val="03osnovnoytexttablbullit3"/>
    <w:basedOn w:val="a1"/>
    <w:rsid w:val="00F227AE"/>
    <w:pPr>
      <w:suppressAutoHyphens/>
      <w:spacing w:before="120" w:line="320" w:lineRule="atLeast"/>
      <w:ind w:left="1240" w:hanging="460"/>
    </w:pPr>
    <w:rPr>
      <w:rFonts w:ascii="GaramondC" w:hAnsi="GaramondC"/>
      <w:color w:val="000000"/>
      <w:sz w:val="24"/>
      <w:szCs w:val="24"/>
      <w:lang w:eastAsia="ar-SA"/>
    </w:rPr>
  </w:style>
  <w:style w:type="paragraph" w:styleId="afa">
    <w:name w:val="header"/>
    <w:basedOn w:val="a1"/>
    <w:link w:val="afb"/>
    <w:rsid w:val="00F227AE"/>
    <w:pPr>
      <w:tabs>
        <w:tab w:val="center" w:pos="4677"/>
        <w:tab w:val="right" w:pos="9355"/>
      </w:tabs>
      <w:suppressAutoHyphens/>
    </w:pPr>
    <w:rPr>
      <w:sz w:val="24"/>
      <w:szCs w:val="24"/>
      <w:lang w:eastAsia="ar-SA"/>
    </w:rPr>
  </w:style>
  <w:style w:type="character" w:customStyle="1" w:styleId="afb">
    <w:name w:val="Верхний колонтитул Знак"/>
    <w:basedOn w:val="a3"/>
    <w:link w:val="afa"/>
    <w:rsid w:val="00F227AE"/>
    <w:rPr>
      <w:sz w:val="24"/>
      <w:szCs w:val="24"/>
      <w:lang w:val="ru-RU" w:eastAsia="ar-SA" w:bidi="ar-SA"/>
    </w:rPr>
  </w:style>
  <w:style w:type="paragraph" w:customStyle="1" w:styleId="ConsNonformat">
    <w:name w:val="ConsNonformat"/>
    <w:rsid w:val="00F227AE"/>
    <w:pPr>
      <w:widowControl w:val="0"/>
      <w:suppressAutoHyphens/>
    </w:pPr>
    <w:rPr>
      <w:rFonts w:ascii="Courier New" w:eastAsia="Arial" w:hAnsi="Courier New"/>
      <w:lang w:eastAsia="ar-SA"/>
    </w:rPr>
  </w:style>
  <w:style w:type="paragraph" w:customStyle="1" w:styleId="310">
    <w:name w:val="Основной текст с отступом 31"/>
    <w:basedOn w:val="a1"/>
    <w:rsid w:val="00F227AE"/>
    <w:pPr>
      <w:suppressAutoHyphens/>
      <w:spacing w:after="120"/>
      <w:ind w:left="283"/>
    </w:pPr>
    <w:rPr>
      <w:sz w:val="16"/>
      <w:szCs w:val="16"/>
      <w:lang w:eastAsia="ar-SA"/>
    </w:rPr>
  </w:style>
  <w:style w:type="paragraph" w:styleId="afc">
    <w:name w:val="footer"/>
    <w:basedOn w:val="a1"/>
    <w:link w:val="afd"/>
    <w:uiPriority w:val="99"/>
    <w:rsid w:val="00F227AE"/>
    <w:pPr>
      <w:suppressLineNumbers/>
      <w:tabs>
        <w:tab w:val="center" w:pos="5197"/>
        <w:tab w:val="right" w:pos="10395"/>
      </w:tabs>
      <w:suppressAutoHyphens/>
    </w:pPr>
    <w:rPr>
      <w:sz w:val="24"/>
      <w:szCs w:val="24"/>
      <w:lang w:eastAsia="ar-SA"/>
    </w:rPr>
  </w:style>
  <w:style w:type="character" w:customStyle="1" w:styleId="afd">
    <w:name w:val="Нижний колонтитул Знак"/>
    <w:basedOn w:val="a3"/>
    <w:link w:val="afc"/>
    <w:uiPriority w:val="99"/>
    <w:rsid w:val="007865B3"/>
    <w:rPr>
      <w:sz w:val="24"/>
      <w:szCs w:val="24"/>
      <w:lang w:eastAsia="ar-SA"/>
    </w:rPr>
  </w:style>
  <w:style w:type="paragraph" w:customStyle="1" w:styleId="ConsTitle">
    <w:name w:val="ConsTitle"/>
    <w:rsid w:val="00F227AE"/>
    <w:pPr>
      <w:widowControl w:val="0"/>
    </w:pPr>
    <w:rPr>
      <w:rFonts w:ascii="Arial" w:hAnsi="Arial"/>
      <w:b/>
      <w:snapToGrid w:val="0"/>
      <w:sz w:val="16"/>
    </w:rPr>
  </w:style>
  <w:style w:type="paragraph" w:customStyle="1" w:styleId="03zagalovok1">
    <w:name w:val="03zagalovok1"/>
    <w:basedOn w:val="a1"/>
    <w:rsid w:val="00F227AE"/>
    <w:pPr>
      <w:spacing w:line="288" w:lineRule="auto"/>
    </w:pPr>
    <w:rPr>
      <w:color w:val="000000"/>
      <w:sz w:val="24"/>
      <w:szCs w:val="24"/>
    </w:rPr>
  </w:style>
  <w:style w:type="paragraph" w:customStyle="1" w:styleId="03bulliti">
    <w:name w:val="03bulliti"/>
    <w:basedOn w:val="a1"/>
    <w:rsid w:val="00F227AE"/>
    <w:pPr>
      <w:spacing w:before="170" w:line="320" w:lineRule="atLeast"/>
      <w:ind w:left="1640" w:hanging="440"/>
      <w:jc w:val="both"/>
    </w:pPr>
    <w:rPr>
      <w:rFonts w:ascii="GaramondC" w:hAnsi="GaramondC"/>
      <w:color w:val="000000"/>
    </w:rPr>
  </w:style>
  <w:style w:type="paragraph" w:customStyle="1" w:styleId="03vajno">
    <w:name w:val="03vajno"/>
    <w:basedOn w:val="a1"/>
    <w:rsid w:val="00F227AE"/>
    <w:pPr>
      <w:spacing w:before="640" w:line="320" w:lineRule="atLeast"/>
      <w:ind w:left="1191"/>
      <w:jc w:val="both"/>
    </w:pPr>
    <w:rPr>
      <w:rFonts w:ascii="GaramondC" w:hAnsi="GaramondC"/>
      <w:color w:val="000000"/>
    </w:rPr>
  </w:style>
  <w:style w:type="paragraph" w:customStyle="1" w:styleId="03textnum">
    <w:name w:val="03textnum"/>
    <w:basedOn w:val="a1"/>
    <w:rsid w:val="00F227AE"/>
    <w:pPr>
      <w:spacing w:before="320" w:line="320" w:lineRule="atLeast"/>
      <w:ind w:left="1580" w:hanging="380"/>
      <w:jc w:val="both"/>
    </w:pPr>
    <w:rPr>
      <w:rFonts w:ascii="GaramondC" w:hAnsi="GaramondC"/>
      <w:color w:val="000000"/>
    </w:rPr>
  </w:style>
  <w:style w:type="paragraph" w:customStyle="1" w:styleId="010">
    <w:name w:val="01"/>
    <w:basedOn w:val="a1"/>
    <w:rsid w:val="00F227AE"/>
    <w:pPr>
      <w:spacing w:before="60" w:line="340" w:lineRule="atLeast"/>
      <w:ind w:left="567" w:right="850"/>
    </w:pPr>
    <w:rPr>
      <w:rFonts w:ascii="GaramondC" w:hAnsi="GaramondC"/>
      <w:b/>
      <w:bCs/>
      <w:color w:val="000000"/>
      <w:sz w:val="28"/>
      <w:szCs w:val="28"/>
    </w:rPr>
  </w:style>
  <w:style w:type="paragraph" w:customStyle="1" w:styleId="03zagolovok3">
    <w:name w:val="03zagolovok3"/>
    <w:basedOn w:val="a1"/>
    <w:rsid w:val="00F227AE"/>
    <w:pPr>
      <w:spacing w:before="500" w:line="320" w:lineRule="atLeast"/>
      <w:ind w:left="1120" w:hanging="580"/>
    </w:pPr>
    <w:rPr>
      <w:rFonts w:ascii="GaramondC" w:hAnsi="GaramondC"/>
      <w:caps/>
      <w:color w:val="000000"/>
      <w:sz w:val="24"/>
      <w:szCs w:val="24"/>
    </w:rPr>
  </w:style>
  <w:style w:type="paragraph" w:customStyle="1" w:styleId="03closecomment">
    <w:name w:val="03closecomment"/>
    <w:basedOn w:val="a1"/>
    <w:rsid w:val="00F227AE"/>
    <w:pPr>
      <w:spacing w:line="240" w:lineRule="atLeast"/>
      <w:jc w:val="right"/>
    </w:pPr>
    <w:rPr>
      <w:rFonts w:ascii="GaramondC" w:hAnsi="GaramondC"/>
      <w:color w:val="000000"/>
    </w:rPr>
  </w:style>
  <w:style w:type="paragraph" w:customStyle="1" w:styleId="noparagraphstyle">
    <w:name w:val="noparagraphstyle"/>
    <w:basedOn w:val="a1"/>
    <w:rsid w:val="00F227AE"/>
    <w:pPr>
      <w:spacing w:line="288" w:lineRule="auto"/>
    </w:pPr>
    <w:rPr>
      <w:color w:val="000000"/>
      <w:sz w:val="24"/>
      <w:szCs w:val="24"/>
    </w:rPr>
  </w:style>
  <w:style w:type="character" w:customStyle="1" w:styleId="italic">
    <w:name w:val="italic"/>
    <w:basedOn w:val="a3"/>
    <w:rsid w:val="00F227AE"/>
    <w:rPr>
      <w:rFonts w:ascii="GaramondC" w:hAnsi="GaramondC" w:hint="default"/>
      <w:i/>
      <w:iCs/>
    </w:rPr>
  </w:style>
  <w:style w:type="paragraph" w:customStyle="1" w:styleId="03tablznak">
    <w:name w:val="03tablznak"/>
    <w:basedOn w:val="a1"/>
    <w:rsid w:val="00F227AE"/>
    <w:pPr>
      <w:spacing w:before="500" w:line="320" w:lineRule="atLeast"/>
      <w:ind w:left="680"/>
    </w:pPr>
    <w:rPr>
      <w:rFonts w:ascii="GaramondC" w:hAnsi="GaramondC"/>
      <w:color w:val="000000"/>
    </w:rPr>
  </w:style>
  <w:style w:type="paragraph" w:customStyle="1" w:styleId="03closeznak">
    <w:name w:val="03closeznak"/>
    <w:basedOn w:val="a1"/>
    <w:rsid w:val="00F227AE"/>
    <w:pPr>
      <w:spacing w:line="240" w:lineRule="atLeast"/>
      <w:jc w:val="right"/>
    </w:pPr>
    <w:rPr>
      <w:rFonts w:ascii="GaramondC" w:hAnsi="GaramondC"/>
      <w:color w:val="000000"/>
    </w:rPr>
  </w:style>
  <w:style w:type="paragraph" w:customStyle="1" w:styleId="03osnovnoytexttablbullit">
    <w:name w:val="03osnovnoytexttablbullit"/>
    <w:basedOn w:val="a1"/>
    <w:rsid w:val="00F227AE"/>
    <w:pPr>
      <w:spacing w:before="120" w:line="320" w:lineRule="atLeast"/>
      <w:ind w:left="300" w:hanging="300"/>
    </w:pPr>
    <w:rPr>
      <w:rFonts w:ascii="GaramondC" w:hAnsi="GaramondC"/>
      <w:color w:val="000000"/>
    </w:rPr>
  </w:style>
  <w:style w:type="paragraph" w:customStyle="1" w:styleId="03osnovnoytexttablbullit2">
    <w:name w:val="03osnovnoytexttablbullit2"/>
    <w:basedOn w:val="a1"/>
    <w:rsid w:val="00F227AE"/>
    <w:pPr>
      <w:spacing w:before="120" w:line="320" w:lineRule="atLeast"/>
      <w:ind w:left="780" w:hanging="460"/>
    </w:pPr>
    <w:rPr>
      <w:rFonts w:ascii="GaramondC" w:hAnsi="GaramondC"/>
      <w:color w:val="000000"/>
    </w:rPr>
  </w:style>
  <w:style w:type="character" w:customStyle="1" w:styleId="afe">
    <w:name w:val="внимание"/>
    <w:basedOn w:val="a3"/>
    <w:rsid w:val="00F227AE"/>
    <w:rPr>
      <w:rFonts w:ascii="Times New Roman" w:hAnsi="Times New Roman"/>
      <w:i/>
      <w:color w:val="auto"/>
      <w:shd w:val="clear" w:color="auto" w:fill="FF0000"/>
    </w:rPr>
  </w:style>
  <w:style w:type="paragraph" w:customStyle="1" w:styleId="110">
    <w:name w:val="11"/>
    <w:basedOn w:val="a1"/>
    <w:rsid w:val="00F227AE"/>
    <w:pPr>
      <w:spacing w:before="150" w:after="150"/>
      <w:ind w:left="150" w:right="150"/>
    </w:pPr>
    <w:rPr>
      <w:sz w:val="24"/>
      <w:szCs w:val="24"/>
    </w:rPr>
  </w:style>
  <w:style w:type="character" w:customStyle="1" w:styleId="af90">
    <w:name w:val="af9"/>
    <w:basedOn w:val="a3"/>
    <w:rsid w:val="00F227AE"/>
  </w:style>
  <w:style w:type="paragraph" w:styleId="27">
    <w:name w:val="Body Text 2"/>
    <w:basedOn w:val="a1"/>
    <w:link w:val="28"/>
    <w:rsid w:val="00F227AE"/>
    <w:pPr>
      <w:spacing w:before="150" w:after="150"/>
      <w:ind w:left="150" w:right="150"/>
    </w:pPr>
    <w:rPr>
      <w:sz w:val="24"/>
      <w:szCs w:val="24"/>
    </w:rPr>
  </w:style>
  <w:style w:type="character" w:customStyle="1" w:styleId="28">
    <w:name w:val="Основной текст 2 Знак"/>
    <w:basedOn w:val="a3"/>
    <w:link w:val="27"/>
    <w:rsid w:val="00C825BE"/>
    <w:rPr>
      <w:sz w:val="24"/>
      <w:szCs w:val="24"/>
    </w:rPr>
  </w:style>
  <w:style w:type="paragraph" w:customStyle="1" w:styleId="aff">
    <w:name w:val="af"/>
    <w:basedOn w:val="a1"/>
    <w:rsid w:val="00F227AE"/>
    <w:pPr>
      <w:spacing w:before="150" w:after="150"/>
      <w:ind w:left="150" w:right="150"/>
    </w:pPr>
    <w:rPr>
      <w:sz w:val="24"/>
      <w:szCs w:val="24"/>
    </w:rPr>
  </w:style>
  <w:style w:type="paragraph" w:customStyle="1" w:styleId="33">
    <w:name w:val="3"/>
    <w:basedOn w:val="a1"/>
    <w:rsid w:val="00F227AE"/>
    <w:pPr>
      <w:spacing w:before="150" w:after="150"/>
      <w:ind w:left="150" w:right="150"/>
    </w:pPr>
    <w:rPr>
      <w:sz w:val="24"/>
      <w:szCs w:val="24"/>
    </w:rPr>
  </w:style>
  <w:style w:type="paragraph" w:customStyle="1" w:styleId="aff0">
    <w:name w:val="Таблица шапка"/>
    <w:basedOn w:val="a1"/>
    <w:rsid w:val="00F227AE"/>
    <w:pPr>
      <w:keepNext/>
      <w:spacing w:before="40" w:after="40"/>
      <w:ind w:left="57" w:right="57"/>
    </w:pPr>
    <w:rPr>
      <w:sz w:val="18"/>
      <w:szCs w:val="18"/>
    </w:rPr>
  </w:style>
  <w:style w:type="character" w:customStyle="1" w:styleId="aff1">
    <w:name w:val="коммент"/>
    <w:basedOn w:val="a3"/>
    <w:rsid w:val="00F227AE"/>
    <w:rPr>
      <w:i/>
      <w:u w:val="single"/>
      <w:shd w:val="clear" w:color="auto" w:fill="FFFF99"/>
    </w:rPr>
  </w:style>
  <w:style w:type="paragraph" w:customStyle="1" w:styleId="aff2">
    <w:name w:val="Таблица текст"/>
    <w:basedOn w:val="a1"/>
    <w:rsid w:val="00F227AE"/>
    <w:pPr>
      <w:spacing w:before="40" w:after="40"/>
      <w:ind w:left="57" w:right="57"/>
    </w:pPr>
    <w:rPr>
      <w:sz w:val="22"/>
      <w:szCs w:val="22"/>
    </w:rPr>
  </w:style>
  <w:style w:type="paragraph" w:customStyle="1" w:styleId="-">
    <w:name w:val="Контракт-раздел"/>
    <w:basedOn w:val="a1"/>
    <w:next w:val="-0"/>
    <w:rsid w:val="00F227AE"/>
    <w:pPr>
      <w:keepNext/>
      <w:numPr>
        <w:numId w:val="4"/>
      </w:numPr>
      <w:tabs>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rsid w:val="00F227AE"/>
    <w:pPr>
      <w:numPr>
        <w:ilvl w:val="1"/>
        <w:numId w:val="4"/>
      </w:numPr>
      <w:jc w:val="both"/>
    </w:pPr>
    <w:rPr>
      <w:sz w:val="24"/>
      <w:szCs w:val="24"/>
    </w:rPr>
  </w:style>
  <w:style w:type="paragraph" w:customStyle="1" w:styleId="-1">
    <w:name w:val="Контракт-подпункт"/>
    <w:basedOn w:val="a1"/>
    <w:rsid w:val="00F227AE"/>
    <w:pPr>
      <w:numPr>
        <w:ilvl w:val="2"/>
        <w:numId w:val="4"/>
      </w:numPr>
      <w:jc w:val="both"/>
    </w:pPr>
    <w:rPr>
      <w:sz w:val="24"/>
      <w:szCs w:val="24"/>
    </w:rPr>
  </w:style>
  <w:style w:type="paragraph" w:customStyle="1" w:styleId="-2">
    <w:name w:val="Контракт-подподпункт"/>
    <w:basedOn w:val="a1"/>
    <w:rsid w:val="00F227AE"/>
    <w:pPr>
      <w:numPr>
        <w:ilvl w:val="3"/>
        <w:numId w:val="4"/>
      </w:numPr>
      <w:jc w:val="both"/>
    </w:pPr>
    <w:rPr>
      <w:sz w:val="24"/>
      <w:szCs w:val="24"/>
    </w:rPr>
  </w:style>
  <w:style w:type="paragraph" w:customStyle="1" w:styleId="34">
    <w:name w:val="Стиль Оглавление 3 +"/>
    <w:basedOn w:val="32"/>
    <w:rsid w:val="00F227AE"/>
    <w:pPr>
      <w:suppressAutoHyphens w:val="0"/>
      <w:ind w:right="1134"/>
    </w:pPr>
    <w:rPr>
      <w:szCs w:val="20"/>
      <w:lang w:eastAsia="ru-RU"/>
    </w:rPr>
  </w:style>
  <w:style w:type="character" w:styleId="aff3">
    <w:name w:val="page number"/>
    <w:basedOn w:val="a3"/>
    <w:rsid w:val="00F227AE"/>
  </w:style>
  <w:style w:type="paragraph" w:styleId="aff4">
    <w:name w:val="Plain Text"/>
    <w:basedOn w:val="a1"/>
    <w:link w:val="aff5"/>
    <w:rsid w:val="00F227AE"/>
    <w:pPr>
      <w:ind w:firstLine="720"/>
      <w:jc w:val="both"/>
    </w:pPr>
    <w:rPr>
      <w:rFonts w:ascii="Courier New" w:hAnsi="Courier New"/>
    </w:rPr>
  </w:style>
  <w:style w:type="paragraph" w:styleId="aff6">
    <w:name w:val="List Number"/>
    <w:basedOn w:val="a1"/>
    <w:rsid w:val="00F227AE"/>
    <w:pPr>
      <w:spacing w:before="120"/>
      <w:jc w:val="both"/>
    </w:pPr>
    <w:rPr>
      <w:rFonts w:ascii="Arial" w:hAnsi="Arial"/>
      <w:sz w:val="24"/>
    </w:rPr>
  </w:style>
  <w:style w:type="paragraph" w:styleId="35">
    <w:name w:val="Body Text Indent 3"/>
    <w:basedOn w:val="a1"/>
    <w:link w:val="36"/>
    <w:rsid w:val="00F227AE"/>
    <w:pPr>
      <w:spacing w:after="120"/>
      <w:ind w:left="283"/>
    </w:pPr>
    <w:rPr>
      <w:sz w:val="16"/>
      <w:szCs w:val="16"/>
    </w:rPr>
  </w:style>
  <w:style w:type="paragraph" w:styleId="2">
    <w:name w:val="List Bullet 2"/>
    <w:basedOn w:val="a1"/>
    <w:autoRedefine/>
    <w:rsid w:val="00F227AE"/>
    <w:pPr>
      <w:numPr>
        <w:numId w:val="5"/>
      </w:numPr>
      <w:spacing w:after="60"/>
      <w:jc w:val="both"/>
    </w:pPr>
    <w:rPr>
      <w:sz w:val="24"/>
    </w:rPr>
  </w:style>
  <w:style w:type="paragraph" w:customStyle="1" w:styleId="17">
    <w:name w:val="текст1"/>
    <w:rsid w:val="00F227AE"/>
    <w:pPr>
      <w:autoSpaceDE w:val="0"/>
      <w:autoSpaceDN w:val="0"/>
      <w:adjustRightInd w:val="0"/>
      <w:ind w:firstLine="397"/>
      <w:jc w:val="both"/>
    </w:pPr>
    <w:rPr>
      <w:rFonts w:ascii="SchoolBookC" w:hAnsi="SchoolBookC"/>
      <w:sz w:val="24"/>
    </w:rPr>
  </w:style>
  <w:style w:type="paragraph" w:customStyle="1" w:styleId="18">
    <w:name w:val="Обычный1"/>
    <w:rsid w:val="00F227AE"/>
    <w:pPr>
      <w:widowControl w:val="0"/>
      <w:spacing w:before="100" w:after="100"/>
    </w:pPr>
    <w:rPr>
      <w:snapToGrid w:val="0"/>
      <w:sz w:val="24"/>
    </w:rPr>
  </w:style>
  <w:style w:type="character" w:customStyle="1" w:styleId="Normal">
    <w:name w:val="Normal Знак"/>
    <w:basedOn w:val="a3"/>
    <w:rsid w:val="00F227AE"/>
    <w:rPr>
      <w:snapToGrid w:val="0"/>
      <w:sz w:val="24"/>
      <w:lang w:val="ru-RU" w:eastAsia="ru-RU" w:bidi="ar-SA"/>
    </w:rPr>
  </w:style>
  <w:style w:type="paragraph" w:customStyle="1" w:styleId="29">
    <w:name w:val="Обычный2"/>
    <w:basedOn w:val="a1"/>
    <w:rsid w:val="00F227AE"/>
    <w:pPr>
      <w:spacing w:before="100" w:beforeAutospacing="1" w:after="100" w:afterAutospacing="1"/>
    </w:pPr>
    <w:rPr>
      <w:sz w:val="24"/>
      <w:szCs w:val="24"/>
    </w:rPr>
  </w:style>
  <w:style w:type="paragraph" w:customStyle="1" w:styleId="aff7">
    <w:name w:val="Подподпункт"/>
    <w:basedOn w:val="a1"/>
    <w:rsid w:val="00F227AE"/>
    <w:pPr>
      <w:tabs>
        <w:tab w:val="num" w:pos="1701"/>
      </w:tabs>
      <w:ind w:left="1701" w:hanging="567"/>
      <w:jc w:val="both"/>
    </w:pPr>
    <w:rPr>
      <w:sz w:val="24"/>
      <w:szCs w:val="24"/>
    </w:rPr>
  </w:style>
  <w:style w:type="paragraph" w:styleId="aff8">
    <w:name w:val="Normal (Web)"/>
    <w:basedOn w:val="a1"/>
    <w:rsid w:val="00F227AE"/>
    <w:pPr>
      <w:spacing w:before="100" w:beforeAutospacing="1" w:after="100" w:afterAutospacing="1"/>
    </w:pPr>
    <w:rPr>
      <w:sz w:val="24"/>
      <w:szCs w:val="24"/>
    </w:rPr>
  </w:style>
  <w:style w:type="paragraph" w:styleId="2a">
    <w:name w:val="Body Text Indent 2"/>
    <w:basedOn w:val="a1"/>
    <w:link w:val="2b"/>
    <w:rsid w:val="00F227AE"/>
    <w:pPr>
      <w:spacing w:after="120" w:line="480" w:lineRule="auto"/>
      <w:ind w:left="283"/>
    </w:pPr>
    <w:rPr>
      <w:sz w:val="24"/>
      <w:szCs w:val="24"/>
    </w:rPr>
  </w:style>
  <w:style w:type="character" w:styleId="HTML">
    <w:name w:val="HTML Typewriter"/>
    <w:basedOn w:val="a3"/>
    <w:rsid w:val="00F227AE"/>
    <w:rPr>
      <w:rFonts w:ascii="Courier New" w:hAnsi="Courier New" w:cs="Courier New"/>
      <w:sz w:val="20"/>
      <w:szCs w:val="20"/>
    </w:rPr>
  </w:style>
  <w:style w:type="character" w:styleId="aff9">
    <w:name w:val="FollowedHyperlink"/>
    <w:basedOn w:val="a3"/>
    <w:uiPriority w:val="99"/>
    <w:rsid w:val="00F227AE"/>
    <w:rPr>
      <w:color w:val="800080"/>
      <w:u w:val="single"/>
    </w:rPr>
  </w:style>
  <w:style w:type="paragraph" w:customStyle="1" w:styleId="-20">
    <w:name w:val="Контракт-пункт2"/>
    <w:basedOn w:val="a1"/>
    <w:rsid w:val="00F227AE"/>
    <w:pPr>
      <w:tabs>
        <w:tab w:val="num" w:pos="4442"/>
      </w:tabs>
      <w:ind w:left="4442" w:hanging="851"/>
      <w:jc w:val="both"/>
    </w:pPr>
    <w:rPr>
      <w:sz w:val="24"/>
      <w:szCs w:val="24"/>
    </w:rPr>
  </w:style>
  <w:style w:type="paragraph" w:customStyle="1" w:styleId="-3">
    <w:name w:val="Контракт-пункт3"/>
    <w:basedOn w:val="a1"/>
    <w:rsid w:val="00F227AE"/>
    <w:pPr>
      <w:tabs>
        <w:tab w:val="num" w:pos="4442"/>
      </w:tabs>
      <w:ind w:left="4442" w:hanging="851"/>
      <w:jc w:val="both"/>
    </w:pPr>
    <w:rPr>
      <w:sz w:val="24"/>
      <w:szCs w:val="24"/>
    </w:rPr>
  </w:style>
  <w:style w:type="paragraph" w:customStyle="1" w:styleId="-4">
    <w:name w:val="Контракт-пункт4"/>
    <w:basedOn w:val="a1"/>
    <w:rsid w:val="00F227AE"/>
    <w:pPr>
      <w:tabs>
        <w:tab w:val="num" w:pos="5009"/>
      </w:tabs>
      <w:ind w:left="5009" w:hanging="567"/>
      <w:jc w:val="both"/>
    </w:pPr>
    <w:rPr>
      <w:sz w:val="24"/>
      <w:szCs w:val="24"/>
    </w:rPr>
  </w:style>
  <w:style w:type="paragraph" w:styleId="2c">
    <w:name w:val="List Continue 2"/>
    <w:basedOn w:val="a1"/>
    <w:rsid w:val="00F227AE"/>
    <w:pPr>
      <w:spacing w:after="120"/>
      <w:ind w:left="566" w:firstLine="567"/>
      <w:jc w:val="both"/>
    </w:pPr>
    <w:rPr>
      <w:sz w:val="24"/>
      <w:szCs w:val="24"/>
    </w:rPr>
  </w:style>
  <w:style w:type="paragraph" w:customStyle="1" w:styleId="affa">
    <w:name w:val="Обычный.Нормальный абзац"/>
    <w:rsid w:val="00F227AE"/>
    <w:pPr>
      <w:widowControl w:val="0"/>
      <w:autoSpaceDE w:val="0"/>
      <w:autoSpaceDN w:val="0"/>
      <w:ind w:firstLine="709"/>
      <w:jc w:val="both"/>
    </w:pPr>
    <w:rPr>
      <w:sz w:val="24"/>
      <w:szCs w:val="24"/>
    </w:rPr>
  </w:style>
  <w:style w:type="paragraph" w:customStyle="1" w:styleId="Pa12">
    <w:name w:val="Pa12"/>
    <w:basedOn w:val="a1"/>
    <w:next w:val="a1"/>
    <w:rsid w:val="00F227AE"/>
    <w:pPr>
      <w:widowControl w:val="0"/>
      <w:autoSpaceDE w:val="0"/>
      <w:autoSpaceDN w:val="0"/>
      <w:adjustRightInd w:val="0"/>
      <w:spacing w:line="161" w:lineRule="atLeast"/>
    </w:pPr>
    <w:rPr>
      <w:rFonts w:ascii="Officina Sans C" w:hAnsi="Officina Sans C"/>
      <w:szCs w:val="24"/>
    </w:rPr>
  </w:style>
  <w:style w:type="character" w:customStyle="1" w:styleId="A10">
    <w:name w:val="A10"/>
    <w:rsid w:val="00F227AE"/>
    <w:rPr>
      <w:i/>
      <w:iCs/>
      <w:color w:val="000000"/>
      <w:sz w:val="12"/>
      <w:szCs w:val="12"/>
    </w:rPr>
  </w:style>
  <w:style w:type="paragraph" w:customStyle="1" w:styleId="Default">
    <w:name w:val="Default"/>
    <w:rsid w:val="00F227AE"/>
    <w:pPr>
      <w:widowControl w:val="0"/>
      <w:autoSpaceDE w:val="0"/>
      <w:autoSpaceDN w:val="0"/>
      <w:adjustRightInd w:val="0"/>
    </w:pPr>
    <w:rPr>
      <w:rFonts w:ascii="Officina Sans C" w:hAnsi="Officina Sans C"/>
      <w:color w:val="000000"/>
      <w:sz w:val="24"/>
      <w:szCs w:val="24"/>
    </w:rPr>
  </w:style>
  <w:style w:type="character" w:styleId="affb">
    <w:name w:val="Strong"/>
    <w:basedOn w:val="a3"/>
    <w:qFormat/>
    <w:rsid w:val="00F227AE"/>
    <w:rPr>
      <w:b/>
      <w:bCs/>
    </w:rPr>
  </w:style>
  <w:style w:type="paragraph" w:customStyle="1" w:styleId="affc">
    <w:name w:val="Знак Знак Знак"/>
    <w:basedOn w:val="a1"/>
    <w:rsid w:val="00F227AE"/>
    <w:pPr>
      <w:spacing w:after="160" w:line="240" w:lineRule="exact"/>
    </w:pPr>
    <w:rPr>
      <w:rFonts w:ascii="Verdana" w:hAnsi="Verdana" w:cs="Verdana"/>
      <w:sz w:val="24"/>
      <w:szCs w:val="24"/>
      <w:lang w:val="en-US" w:eastAsia="en-US"/>
    </w:rPr>
  </w:style>
  <w:style w:type="paragraph" w:customStyle="1" w:styleId="CharCharCharChar">
    <w:name w:val="Char Char Знак Знак Char Char"/>
    <w:basedOn w:val="a1"/>
    <w:rsid w:val="00F227AE"/>
    <w:pPr>
      <w:spacing w:after="160"/>
    </w:pPr>
    <w:rPr>
      <w:rFonts w:ascii="Arial" w:hAnsi="Arial"/>
      <w:b/>
      <w:color w:val="FFFFFF"/>
      <w:sz w:val="32"/>
      <w:lang w:val="en-US" w:eastAsia="en-US"/>
    </w:rPr>
  </w:style>
  <w:style w:type="paragraph" w:customStyle="1" w:styleId="affd">
    <w:name w:val="Знак Знак Знак Знак Знак Знак Знак Знак Знак Знак"/>
    <w:basedOn w:val="a1"/>
    <w:rsid w:val="00F227AE"/>
    <w:pPr>
      <w:spacing w:after="160" w:line="240" w:lineRule="exact"/>
    </w:pPr>
    <w:rPr>
      <w:rFonts w:ascii="Verdana" w:hAnsi="Verdana" w:cs="Verdana"/>
      <w:lang w:val="en-US" w:eastAsia="en-US"/>
    </w:rPr>
  </w:style>
  <w:style w:type="paragraph" w:customStyle="1" w:styleId="1CharChar">
    <w:name w:val="1 Знак Char Знак Char Знак"/>
    <w:basedOn w:val="a1"/>
    <w:rsid w:val="00F227AE"/>
    <w:pPr>
      <w:spacing w:after="160" w:line="240" w:lineRule="exact"/>
    </w:pPr>
    <w:rPr>
      <w:rFonts w:eastAsia="Calibri"/>
      <w:lang w:eastAsia="zh-CN"/>
    </w:rPr>
  </w:style>
  <w:style w:type="paragraph" w:customStyle="1" w:styleId="111">
    <w:name w:val="заголовок 11"/>
    <w:basedOn w:val="a1"/>
    <w:next w:val="a1"/>
    <w:rsid w:val="00F227AE"/>
    <w:pPr>
      <w:keepNext/>
      <w:jc w:val="center"/>
    </w:pPr>
    <w:rPr>
      <w:sz w:val="24"/>
    </w:rPr>
  </w:style>
  <w:style w:type="paragraph" w:customStyle="1" w:styleId="affe">
    <w:name w:val="Знак Знак Знак Знак Знак Знак Знак Знак Знак"/>
    <w:basedOn w:val="a1"/>
    <w:rsid w:val="00F227AE"/>
    <w:pPr>
      <w:spacing w:after="160" w:line="240" w:lineRule="exact"/>
    </w:pPr>
    <w:rPr>
      <w:rFonts w:ascii="Verdana" w:hAnsi="Verdana" w:cs="Verdana"/>
      <w:sz w:val="24"/>
      <w:szCs w:val="24"/>
      <w:lang w:val="en-US" w:eastAsia="en-US"/>
    </w:rPr>
  </w:style>
  <w:style w:type="paragraph" w:customStyle="1" w:styleId="19">
    <w:name w:val="Знак1"/>
    <w:basedOn w:val="a1"/>
    <w:rsid w:val="00F227AE"/>
    <w:pPr>
      <w:spacing w:before="100" w:beforeAutospacing="1" w:after="100" w:afterAutospacing="1"/>
    </w:pPr>
    <w:rPr>
      <w:rFonts w:ascii="Tahoma" w:hAnsi="Tahoma"/>
      <w:lang w:val="en-US" w:eastAsia="en-US"/>
    </w:rPr>
  </w:style>
  <w:style w:type="paragraph" w:customStyle="1" w:styleId="afff">
    <w:name w:val="Заголовок статьи"/>
    <w:basedOn w:val="a1"/>
    <w:next w:val="a1"/>
    <w:rsid w:val="00F227AE"/>
    <w:pPr>
      <w:autoSpaceDE w:val="0"/>
      <w:autoSpaceDN w:val="0"/>
      <w:adjustRightInd w:val="0"/>
      <w:ind w:left="1612" w:hanging="892"/>
      <w:jc w:val="both"/>
    </w:pPr>
    <w:rPr>
      <w:rFonts w:ascii="Arial" w:eastAsia="MS Mincho" w:hAnsi="Arial"/>
      <w:lang w:eastAsia="ja-JP"/>
    </w:rPr>
  </w:style>
  <w:style w:type="paragraph" w:customStyle="1" w:styleId="afff0">
    <w:name w:val="Комментарий"/>
    <w:basedOn w:val="a1"/>
    <w:next w:val="a1"/>
    <w:rsid w:val="00F227AE"/>
    <w:pPr>
      <w:autoSpaceDE w:val="0"/>
      <w:autoSpaceDN w:val="0"/>
      <w:adjustRightInd w:val="0"/>
      <w:ind w:left="170"/>
      <w:jc w:val="both"/>
    </w:pPr>
    <w:rPr>
      <w:rFonts w:ascii="Arial" w:eastAsia="MS Mincho" w:hAnsi="Arial"/>
      <w:i/>
      <w:iCs/>
      <w:color w:val="800080"/>
      <w:lang w:eastAsia="ja-JP"/>
    </w:rPr>
  </w:style>
  <w:style w:type="paragraph" w:styleId="afff1">
    <w:name w:val="List Paragraph"/>
    <w:basedOn w:val="a1"/>
    <w:link w:val="afff2"/>
    <w:uiPriority w:val="34"/>
    <w:qFormat/>
    <w:rsid w:val="00F227AE"/>
    <w:pPr>
      <w:spacing w:after="200" w:line="276" w:lineRule="auto"/>
      <w:ind w:left="708"/>
    </w:pPr>
    <w:rPr>
      <w:rFonts w:ascii="Calibri" w:hAnsi="Calibri"/>
      <w:sz w:val="22"/>
      <w:szCs w:val="22"/>
    </w:rPr>
  </w:style>
  <w:style w:type="paragraph" w:customStyle="1" w:styleId="211">
    <w:name w:val="Основной текст 211"/>
    <w:basedOn w:val="a1"/>
    <w:rsid w:val="00F227AE"/>
    <w:pPr>
      <w:suppressAutoHyphens/>
      <w:spacing w:after="120" w:line="480" w:lineRule="auto"/>
    </w:pPr>
    <w:rPr>
      <w:lang w:eastAsia="ar-SA"/>
    </w:rPr>
  </w:style>
  <w:style w:type="paragraph" w:styleId="afff3">
    <w:name w:val="No Spacing"/>
    <w:aliases w:val="для таблиц,No Spacing"/>
    <w:link w:val="afff4"/>
    <w:qFormat/>
    <w:rsid w:val="00F227AE"/>
    <w:rPr>
      <w:rFonts w:ascii="Calibri" w:eastAsia="Calibri" w:hAnsi="Calibri"/>
      <w:sz w:val="22"/>
      <w:szCs w:val="22"/>
      <w:lang w:eastAsia="en-US"/>
    </w:rPr>
  </w:style>
  <w:style w:type="paragraph" w:customStyle="1" w:styleId="ConsPlusNormal">
    <w:name w:val="ConsPlusNormal"/>
    <w:link w:val="ConsPlusNormal0"/>
    <w:qFormat/>
    <w:rsid w:val="00F227AE"/>
    <w:pPr>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CE7C76"/>
    <w:rPr>
      <w:rFonts w:ascii="Arial" w:eastAsia="Arial" w:hAnsi="Arial" w:cs="Arial"/>
      <w:lang w:eastAsia="ar-SA" w:bidi="ar-SA"/>
    </w:rPr>
  </w:style>
  <w:style w:type="paragraph" w:customStyle="1" w:styleId="WW-3">
    <w:name w:val="WW-Основной текст с отступом 3"/>
    <w:basedOn w:val="a1"/>
    <w:rsid w:val="00F227AE"/>
    <w:pPr>
      <w:keepNext/>
      <w:widowControl w:val="0"/>
      <w:tabs>
        <w:tab w:val="left" w:pos="709"/>
        <w:tab w:val="left" w:pos="1134"/>
      </w:tabs>
      <w:suppressAutoHyphens/>
      <w:spacing w:before="120"/>
      <w:ind w:firstLine="709"/>
      <w:jc w:val="both"/>
    </w:pPr>
    <w:rPr>
      <w:rFonts w:eastAsia="Tahoma"/>
      <w:sz w:val="24"/>
      <w:szCs w:val="24"/>
      <w:lang w:eastAsia="ar-SA"/>
    </w:rPr>
  </w:style>
  <w:style w:type="paragraph" w:customStyle="1" w:styleId="WW-2">
    <w:name w:val="WW-Основной текст 2"/>
    <w:basedOn w:val="a1"/>
    <w:rsid w:val="00F227AE"/>
    <w:pPr>
      <w:widowControl w:val="0"/>
      <w:suppressAutoHyphens/>
      <w:jc w:val="both"/>
    </w:pPr>
    <w:rPr>
      <w:rFonts w:eastAsia="Tahoma"/>
      <w:sz w:val="24"/>
      <w:szCs w:val="24"/>
      <w:lang w:eastAsia="ar-SA"/>
    </w:rPr>
  </w:style>
  <w:style w:type="paragraph" w:customStyle="1" w:styleId="1a">
    <w:name w:val="З1"/>
    <w:basedOn w:val="1"/>
    <w:next w:val="a1"/>
    <w:autoRedefine/>
    <w:rsid w:val="00F227AE"/>
    <w:pPr>
      <w:keepNext/>
      <w:keepLines/>
      <w:widowControl w:val="0"/>
      <w:numPr>
        <w:numId w:val="0"/>
      </w:numPr>
      <w:suppressLineNumbers/>
      <w:tabs>
        <w:tab w:val="num" w:pos="180"/>
      </w:tabs>
      <w:spacing w:before="0" w:after="0"/>
    </w:pPr>
    <w:rPr>
      <w:b w:val="0"/>
      <w:bCs w:val="0"/>
      <w:kern w:val="28"/>
      <w:sz w:val="22"/>
      <w:szCs w:val="22"/>
      <w:lang w:eastAsia="ru-RU"/>
    </w:rPr>
  </w:style>
  <w:style w:type="character" w:customStyle="1" w:styleId="afff5">
    <w:name w:val="Гипертекстовая ссылка"/>
    <w:basedOn w:val="a3"/>
    <w:rsid w:val="00F227AE"/>
    <w:rPr>
      <w:color w:val="008000"/>
    </w:rPr>
  </w:style>
  <w:style w:type="paragraph" w:customStyle="1" w:styleId="E">
    <w:name w:val="E_основной"/>
    <w:basedOn w:val="a1"/>
    <w:rsid w:val="00F227AE"/>
    <w:pPr>
      <w:spacing w:after="40"/>
      <w:ind w:firstLine="567"/>
      <w:jc w:val="both"/>
    </w:pPr>
    <w:rPr>
      <w:color w:val="000000"/>
      <w:sz w:val="24"/>
      <w:szCs w:val="24"/>
      <w:lang w:eastAsia="en-US"/>
    </w:rPr>
  </w:style>
  <w:style w:type="paragraph" w:customStyle="1" w:styleId="311">
    <w:name w:val="Основной текст 31"/>
    <w:basedOn w:val="a1"/>
    <w:rsid w:val="00F227AE"/>
    <w:pPr>
      <w:suppressAutoHyphens/>
      <w:jc w:val="center"/>
    </w:pPr>
    <w:rPr>
      <w:sz w:val="24"/>
      <w:lang w:eastAsia="ar-SA"/>
    </w:rPr>
  </w:style>
  <w:style w:type="paragraph" w:customStyle="1" w:styleId="afff6">
    <w:name w:val="Текст в заданном формате"/>
    <w:basedOn w:val="a1"/>
    <w:rsid w:val="00AD57E0"/>
    <w:pPr>
      <w:widowControl w:val="0"/>
      <w:suppressAutoHyphens/>
    </w:pPr>
    <w:rPr>
      <w:rFonts w:ascii="Courier New" w:eastAsia="Courier New" w:hAnsi="Courier New" w:cs="Courier New"/>
    </w:rPr>
  </w:style>
  <w:style w:type="character" w:customStyle="1" w:styleId="apple-style-span">
    <w:name w:val="apple-style-span"/>
    <w:basedOn w:val="a3"/>
    <w:rsid w:val="006565CD"/>
  </w:style>
  <w:style w:type="character" w:customStyle="1" w:styleId="FontStyle11">
    <w:name w:val="Font Style11"/>
    <w:basedOn w:val="a3"/>
    <w:rsid w:val="006565CD"/>
    <w:rPr>
      <w:rFonts w:ascii="Times New Roman" w:hAnsi="Times New Roman" w:cs="Times New Roman"/>
      <w:sz w:val="22"/>
      <w:szCs w:val="22"/>
    </w:rPr>
  </w:style>
  <w:style w:type="paragraph" w:customStyle="1" w:styleId="Style3">
    <w:name w:val="Style3"/>
    <w:basedOn w:val="a1"/>
    <w:rsid w:val="006565CD"/>
    <w:pPr>
      <w:widowControl w:val="0"/>
      <w:autoSpaceDE w:val="0"/>
      <w:autoSpaceDN w:val="0"/>
      <w:adjustRightInd w:val="0"/>
      <w:spacing w:line="278" w:lineRule="exact"/>
      <w:ind w:firstLine="725"/>
      <w:jc w:val="both"/>
    </w:pPr>
    <w:rPr>
      <w:sz w:val="24"/>
      <w:szCs w:val="24"/>
    </w:rPr>
  </w:style>
  <w:style w:type="paragraph" w:customStyle="1" w:styleId="Style4">
    <w:name w:val="Style4"/>
    <w:basedOn w:val="a1"/>
    <w:rsid w:val="00F72E58"/>
    <w:pPr>
      <w:widowControl w:val="0"/>
      <w:autoSpaceDE w:val="0"/>
      <w:autoSpaceDN w:val="0"/>
      <w:adjustRightInd w:val="0"/>
      <w:spacing w:line="271" w:lineRule="exact"/>
    </w:pPr>
    <w:rPr>
      <w:rFonts w:ascii="Arial" w:hAnsi="Arial" w:cs="Arial"/>
      <w:sz w:val="24"/>
      <w:szCs w:val="24"/>
    </w:rPr>
  </w:style>
  <w:style w:type="paragraph" w:customStyle="1" w:styleId="Normal1">
    <w:name w:val="Normal1"/>
    <w:rsid w:val="00F82C5D"/>
    <w:pPr>
      <w:widowControl w:val="0"/>
      <w:spacing w:line="360" w:lineRule="auto"/>
      <w:jc w:val="both"/>
    </w:pPr>
    <w:rPr>
      <w:snapToGrid w:val="0"/>
      <w:sz w:val="28"/>
    </w:rPr>
  </w:style>
  <w:style w:type="paragraph" w:customStyle="1" w:styleId="Style2">
    <w:name w:val="Style2"/>
    <w:basedOn w:val="a1"/>
    <w:uiPriority w:val="99"/>
    <w:rsid w:val="00D463C3"/>
    <w:pPr>
      <w:widowControl w:val="0"/>
      <w:autoSpaceDE w:val="0"/>
      <w:autoSpaceDN w:val="0"/>
      <w:adjustRightInd w:val="0"/>
      <w:spacing w:line="180" w:lineRule="exact"/>
      <w:jc w:val="right"/>
    </w:pPr>
    <w:rPr>
      <w:rFonts w:ascii="Verdana" w:hAnsi="Verdana"/>
      <w:sz w:val="24"/>
      <w:szCs w:val="24"/>
    </w:rPr>
  </w:style>
  <w:style w:type="character" w:customStyle="1" w:styleId="FontStyle13">
    <w:name w:val="Font Style13"/>
    <w:basedOn w:val="a3"/>
    <w:rsid w:val="00D463C3"/>
    <w:rPr>
      <w:rFonts w:ascii="Verdana" w:hAnsi="Verdana" w:cs="Verdana"/>
      <w:i/>
      <w:iCs/>
      <w:spacing w:val="-10"/>
      <w:sz w:val="14"/>
      <w:szCs w:val="14"/>
    </w:rPr>
  </w:style>
  <w:style w:type="character" w:customStyle="1" w:styleId="FontStyle14">
    <w:name w:val="Font Style14"/>
    <w:basedOn w:val="a3"/>
    <w:rsid w:val="00D463C3"/>
    <w:rPr>
      <w:rFonts w:ascii="Verdana" w:hAnsi="Verdana" w:cs="Verdana"/>
      <w:sz w:val="14"/>
      <w:szCs w:val="14"/>
    </w:rPr>
  </w:style>
  <w:style w:type="paragraph" w:customStyle="1" w:styleId="yarmsell">
    <w:name w:val="yarmsell"/>
    <w:basedOn w:val="a1"/>
    <w:rsid w:val="00D463C3"/>
    <w:pPr>
      <w:spacing w:before="100" w:beforeAutospacing="1" w:after="100" w:afterAutospacing="1"/>
    </w:pPr>
    <w:rPr>
      <w:sz w:val="24"/>
      <w:szCs w:val="24"/>
    </w:rPr>
  </w:style>
  <w:style w:type="paragraph" w:customStyle="1" w:styleId="afff7">
    <w:name w:val="Базовый"/>
    <w:rsid w:val="00D463C3"/>
    <w:pPr>
      <w:tabs>
        <w:tab w:val="left" w:pos="709"/>
      </w:tabs>
      <w:suppressAutoHyphens/>
      <w:spacing w:after="200" w:line="276" w:lineRule="atLeast"/>
    </w:pPr>
    <w:rPr>
      <w:rFonts w:ascii="Calibri" w:eastAsia="DejaVu Sans" w:hAnsi="Calibri"/>
      <w:sz w:val="22"/>
      <w:szCs w:val="22"/>
      <w:lang w:eastAsia="en-US"/>
    </w:rPr>
  </w:style>
  <w:style w:type="paragraph" w:styleId="afff8">
    <w:name w:val="footnote text"/>
    <w:aliases w:val="Текст сноски Знак Знак, Знак4 Знак1, Знак4 Знак,Знак4 Знак, Знак4,Знак4 Знак1,Знак4,Footnote Text Char,Footnote Text Char Знак,Текст сноски Знак1 Знак,Знак4 Знак Знак Знак2,Текст сноски Знак Знак1,Знак4 Знак Зна,Знак21,Char, Знак2 Знак"/>
    <w:basedOn w:val="a1"/>
    <w:link w:val="afff9"/>
    <w:qFormat/>
    <w:rsid w:val="00C42210"/>
    <w:rPr>
      <w:rFonts w:ascii="Arial" w:hAnsi="Arial" w:cs="Arial"/>
    </w:rPr>
  </w:style>
  <w:style w:type="character" w:styleId="afffa">
    <w:name w:val="footnote reference"/>
    <w:aliases w:val="Ссылка на сноску 45"/>
    <w:basedOn w:val="a3"/>
    <w:uiPriority w:val="99"/>
    <w:rsid w:val="00C42210"/>
    <w:rPr>
      <w:vertAlign w:val="superscript"/>
    </w:rPr>
  </w:style>
  <w:style w:type="character" w:customStyle="1" w:styleId="iceouttxt52">
    <w:name w:val="iceouttxt52"/>
    <w:basedOn w:val="a3"/>
    <w:rsid w:val="00C42210"/>
    <w:rPr>
      <w:rFonts w:ascii="Arial" w:hAnsi="Arial" w:cs="Arial" w:hint="default"/>
      <w:color w:val="666666"/>
      <w:sz w:val="17"/>
      <w:szCs w:val="17"/>
    </w:rPr>
  </w:style>
  <w:style w:type="paragraph" w:customStyle="1" w:styleId="2d">
    <w:name w:val="Стиль2"/>
    <w:basedOn w:val="21"/>
    <w:rsid w:val="006A00AB"/>
    <w:pPr>
      <w:keepNext/>
      <w:keepLines/>
      <w:widowControl w:val="0"/>
      <w:numPr>
        <w:numId w:val="0"/>
      </w:numPr>
      <w:suppressLineNumbers/>
      <w:tabs>
        <w:tab w:val="num" w:pos="1836"/>
      </w:tabs>
      <w:suppressAutoHyphens/>
      <w:spacing w:after="60"/>
      <w:ind w:left="1836" w:hanging="576"/>
      <w:jc w:val="both"/>
    </w:pPr>
    <w:rPr>
      <w:b/>
      <w:sz w:val="24"/>
    </w:rPr>
  </w:style>
  <w:style w:type="paragraph" w:styleId="21">
    <w:name w:val="List Number 2"/>
    <w:basedOn w:val="a1"/>
    <w:rsid w:val="006A00AB"/>
    <w:pPr>
      <w:numPr>
        <w:numId w:val="6"/>
      </w:numPr>
    </w:pPr>
  </w:style>
  <w:style w:type="paragraph" w:customStyle="1" w:styleId="30">
    <w:name w:val="Стиль3"/>
    <w:basedOn w:val="2a"/>
    <w:rsid w:val="006A00AB"/>
    <w:pPr>
      <w:widowControl w:val="0"/>
      <w:numPr>
        <w:ilvl w:val="2"/>
        <w:numId w:val="6"/>
      </w:numPr>
      <w:adjustRightInd w:val="0"/>
      <w:spacing w:after="0" w:line="240" w:lineRule="auto"/>
      <w:jc w:val="both"/>
      <w:textAlignment w:val="baseline"/>
    </w:pPr>
    <w:rPr>
      <w:szCs w:val="20"/>
    </w:rPr>
  </w:style>
  <w:style w:type="character" w:customStyle="1" w:styleId="grame">
    <w:name w:val="grame"/>
    <w:basedOn w:val="a3"/>
    <w:rsid w:val="006A00AB"/>
  </w:style>
  <w:style w:type="paragraph" w:customStyle="1" w:styleId="afffb">
    <w:name w:val="Таблицы (моноширинный)"/>
    <w:basedOn w:val="a1"/>
    <w:next w:val="a1"/>
    <w:rsid w:val="00A22042"/>
    <w:pPr>
      <w:widowControl w:val="0"/>
      <w:suppressAutoHyphens/>
      <w:autoSpaceDE w:val="0"/>
      <w:jc w:val="both"/>
    </w:pPr>
    <w:rPr>
      <w:rFonts w:ascii="Courier New" w:hAnsi="Courier New" w:cs="Courier New"/>
      <w:lang w:eastAsia="ar-SA"/>
    </w:rPr>
  </w:style>
  <w:style w:type="paragraph" w:customStyle="1" w:styleId="37">
    <w:name w:val="Стиль3 Знак Знак"/>
    <w:basedOn w:val="2a"/>
    <w:rsid w:val="007865B3"/>
    <w:pPr>
      <w:widowControl w:val="0"/>
      <w:tabs>
        <w:tab w:val="num" w:pos="618"/>
      </w:tabs>
      <w:adjustRightInd w:val="0"/>
      <w:spacing w:before="120" w:after="0" w:line="240" w:lineRule="auto"/>
      <w:ind w:left="391"/>
      <w:jc w:val="both"/>
      <w:textAlignment w:val="baseline"/>
    </w:pPr>
    <w:rPr>
      <w:szCs w:val="20"/>
    </w:rPr>
  </w:style>
  <w:style w:type="paragraph" w:styleId="38">
    <w:name w:val="Body Text 3"/>
    <w:basedOn w:val="a1"/>
    <w:link w:val="39"/>
    <w:rsid w:val="007865B3"/>
    <w:pPr>
      <w:spacing w:after="120"/>
    </w:pPr>
    <w:rPr>
      <w:sz w:val="16"/>
      <w:szCs w:val="16"/>
    </w:rPr>
  </w:style>
  <w:style w:type="character" w:customStyle="1" w:styleId="39">
    <w:name w:val="Основной текст 3 Знак"/>
    <w:basedOn w:val="a3"/>
    <w:link w:val="38"/>
    <w:rsid w:val="007865B3"/>
    <w:rPr>
      <w:sz w:val="16"/>
      <w:szCs w:val="16"/>
    </w:rPr>
  </w:style>
  <w:style w:type="paragraph" w:customStyle="1" w:styleId="Standarduser">
    <w:name w:val="Standard (user)"/>
    <w:rsid w:val="007865B3"/>
    <w:pPr>
      <w:widowControl w:val="0"/>
      <w:suppressAutoHyphens/>
      <w:spacing w:line="100" w:lineRule="atLeast"/>
      <w:textAlignment w:val="baseline"/>
    </w:pPr>
    <w:rPr>
      <w:rFonts w:eastAsia="Andale Sans UI"/>
      <w:kern w:val="1"/>
      <w:sz w:val="24"/>
      <w:szCs w:val="24"/>
      <w:lang w:val="de-DE" w:eastAsia="fa-IR" w:bidi="fa-IR"/>
    </w:rPr>
  </w:style>
  <w:style w:type="character" w:customStyle="1" w:styleId="icemsgserror">
    <w:name w:val="icemsgserror"/>
    <w:basedOn w:val="a3"/>
    <w:rsid w:val="007865B3"/>
  </w:style>
  <w:style w:type="character" w:customStyle="1" w:styleId="WW8Num12z0">
    <w:name w:val="WW8Num12z0"/>
    <w:rsid w:val="007865B3"/>
    <w:rPr>
      <w:rFonts w:ascii="Courier New" w:hAnsi="Courier New"/>
    </w:rPr>
  </w:style>
  <w:style w:type="paragraph" w:customStyle="1" w:styleId="1b">
    <w:name w:val="Абзац списка1"/>
    <w:basedOn w:val="a1"/>
    <w:qFormat/>
    <w:rsid w:val="007865B3"/>
    <w:pPr>
      <w:widowControl w:val="0"/>
      <w:suppressAutoHyphens/>
      <w:ind w:left="720"/>
    </w:pPr>
    <w:rPr>
      <w:rFonts w:eastAsia="Arial Unicode MS"/>
      <w:kern w:val="1"/>
      <w:sz w:val="24"/>
      <w:szCs w:val="24"/>
      <w:lang w:eastAsia="ar-SA"/>
    </w:rPr>
  </w:style>
  <w:style w:type="paragraph" w:customStyle="1" w:styleId="Style1">
    <w:name w:val="Style1"/>
    <w:basedOn w:val="a1"/>
    <w:rsid w:val="007865B3"/>
    <w:pPr>
      <w:widowControl w:val="0"/>
      <w:autoSpaceDE w:val="0"/>
      <w:autoSpaceDN w:val="0"/>
      <w:adjustRightInd w:val="0"/>
      <w:spacing w:line="324" w:lineRule="exact"/>
      <w:jc w:val="both"/>
    </w:pPr>
    <w:rPr>
      <w:rFonts w:ascii="Arial Narrow" w:hAnsi="Arial Narrow"/>
      <w:sz w:val="24"/>
      <w:szCs w:val="24"/>
    </w:rPr>
  </w:style>
  <w:style w:type="character" w:customStyle="1" w:styleId="dfaq">
    <w:name w:val="dfaq"/>
    <w:basedOn w:val="a3"/>
    <w:rsid w:val="007865B3"/>
  </w:style>
  <w:style w:type="character" w:customStyle="1" w:styleId="apple-converted-space">
    <w:name w:val="apple-converted-space"/>
    <w:basedOn w:val="a3"/>
    <w:rsid w:val="007865B3"/>
  </w:style>
  <w:style w:type="character" w:customStyle="1" w:styleId="bodytextbold">
    <w:name w:val="bodytextbold"/>
    <w:basedOn w:val="a3"/>
    <w:rsid w:val="007865B3"/>
  </w:style>
  <w:style w:type="paragraph" w:customStyle="1" w:styleId="xl66">
    <w:name w:val="xl6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67">
    <w:name w:val="xl67"/>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8">
    <w:name w:val="xl68"/>
    <w:basedOn w:val="a1"/>
    <w:rsid w:val="007865B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9">
    <w:name w:val="xl69"/>
    <w:basedOn w:val="a1"/>
    <w:rsid w:val="007865B3"/>
    <w:pPr>
      <w:spacing w:before="100" w:beforeAutospacing="1" w:after="100" w:afterAutospacing="1"/>
      <w:textAlignment w:val="top"/>
    </w:pPr>
    <w:rPr>
      <w:rFonts w:ascii="Arial" w:hAnsi="Arial" w:cs="Arial"/>
      <w:sz w:val="18"/>
      <w:szCs w:val="18"/>
    </w:rPr>
  </w:style>
  <w:style w:type="paragraph" w:customStyle="1" w:styleId="xl70">
    <w:name w:val="xl70"/>
    <w:basedOn w:val="a1"/>
    <w:rsid w:val="007865B3"/>
    <w:pPr>
      <w:spacing w:before="100" w:beforeAutospacing="1" w:after="100" w:afterAutospacing="1"/>
    </w:pPr>
    <w:rPr>
      <w:color w:val="FFCC00"/>
      <w:sz w:val="24"/>
      <w:szCs w:val="24"/>
    </w:rPr>
  </w:style>
  <w:style w:type="paragraph" w:customStyle="1" w:styleId="xl71">
    <w:name w:val="xl71"/>
    <w:basedOn w:val="a1"/>
    <w:rsid w:val="007865B3"/>
    <w:pPr>
      <w:pBdr>
        <w:top w:val="single" w:sz="4" w:space="0" w:color="auto"/>
        <w:left w:val="single" w:sz="4" w:space="0" w:color="auto"/>
        <w:bottom w:val="single" w:sz="4" w:space="0" w:color="auto"/>
      </w:pBdr>
      <w:spacing w:before="100" w:beforeAutospacing="1" w:after="100" w:afterAutospacing="1"/>
      <w:textAlignment w:val="top"/>
    </w:pPr>
    <w:rPr>
      <w:rFonts w:ascii="Tahoma" w:hAnsi="Tahoma" w:cs="Tahoma"/>
      <w:sz w:val="18"/>
      <w:szCs w:val="18"/>
    </w:rPr>
  </w:style>
  <w:style w:type="paragraph" w:customStyle="1" w:styleId="xl72">
    <w:name w:val="xl72"/>
    <w:basedOn w:val="a1"/>
    <w:rsid w:val="007865B3"/>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73">
    <w:name w:val="xl73"/>
    <w:basedOn w:val="a1"/>
    <w:rsid w:val="007865B3"/>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74">
    <w:name w:val="xl74"/>
    <w:basedOn w:val="a1"/>
    <w:rsid w:val="007865B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Arial" w:hAnsi="Arial" w:cs="Arial"/>
      <w:sz w:val="18"/>
      <w:szCs w:val="18"/>
    </w:rPr>
  </w:style>
  <w:style w:type="paragraph" w:customStyle="1" w:styleId="xl75">
    <w:name w:val="xl75"/>
    <w:basedOn w:val="a1"/>
    <w:rsid w:val="007865B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i/>
      <w:iCs/>
      <w:sz w:val="18"/>
      <w:szCs w:val="18"/>
    </w:rPr>
  </w:style>
  <w:style w:type="paragraph" w:customStyle="1" w:styleId="xl76">
    <w:name w:val="xl76"/>
    <w:basedOn w:val="a1"/>
    <w:rsid w:val="007865B3"/>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i/>
      <w:iCs/>
      <w:sz w:val="18"/>
      <w:szCs w:val="18"/>
    </w:rPr>
  </w:style>
  <w:style w:type="paragraph" w:customStyle="1" w:styleId="xl77">
    <w:name w:val="xl77"/>
    <w:basedOn w:val="a1"/>
    <w:rsid w:val="007865B3"/>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78">
    <w:name w:val="xl78"/>
    <w:basedOn w:val="a1"/>
    <w:rsid w:val="007865B3"/>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i/>
      <w:iCs/>
      <w:sz w:val="18"/>
      <w:szCs w:val="18"/>
    </w:rPr>
  </w:style>
  <w:style w:type="paragraph" w:customStyle="1" w:styleId="xl79">
    <w:name w:val="xl79"/>
    <w:basedOn w:val="a1"/>
    <w:rsid w:val="007865B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0">
    <w:name w:val="xl80"/>
    <w:basedOn w:val="a1"/>
    <w:rsid w:val="007865B3"/>
    <w:pPr>
      <w:spacing w:before="100" w:beforeAutospacing="1" w:after="100" w:afterAutospacing="1"/>
      <w:jc w:val="right"/>
      <w:textAlignment w:val="top"/>
    </w:pPr>
    <w:rPr>
      <w:rFonts w:ascii="Tahoma" w:hAnsi="Tahoma" w:cs="Tahoma"/>
      <w:sz w:val="18"/>
      <w:szCs w:val="18"/>
    </w:rPr>
  </w:style>
  <w:style w:type="paragraph" w:customStyle="1" w:styleId="xl81">
    <w:name w:val="xl81"/>
    <w:basedOn w:val="a1"/>
    <w:rsid w:val="007865B3"/>
    <w:pPr>
      <w:spacing w:before="100" w:beforeAutospacing="1" w:after="100" w:afterAutospacing="1"/>
      <w:jc w:val="center"/>
      <w:textAlignment w:val="top"/>
    </w:pPr>
    <w:rPr>
      <w:rFonts w:ascii="Arial" w:hAnsi="Arial" w:cs="Arial"/>
      <w:sz w:val="18"/>
      <w:szCs w:val="18"/>
    </w:rPr>
  </w:style>
  <w:style w:type="paragraph" w:customStyle="1" w:styleId="xl82">
    <w:name w:val="xl82"/>
    <w:basedOn w:val="a1"/>
    <w:rsid w:val="007865B3"/>
    <w:pPr>
      <w:spacing w:before="100" w:beforeAutospacing="1" w:after="100" w:afterAutospacing="1"/>
    </w:pPr>
    <w:rPr>
      <w:sz w:val="18"/>
      <w:szCs w:val="18"/>
    </w:rPr>
  </w:style>
  <w:style w:type="paragraph" w:customStyle="1" w:styleId="xl83">
    <w:name w:val="xl8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84">
    <w:name w:val="xl84"/>
    <w:basedOn w:val="a1"/>
    <w:rsid w:val="007865B3"/>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85">
    <w:name w:val="xl85"/>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6">
    <w:name w:val="xl8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7">
    <w:name w:val="xl87"/>
    <w:basedOn w:val="a1"/>
    <w:rsid w:val="007865B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88">
    <w:name w:val="xl88"/>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89">
    <w:name w:val="xl89"/>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0">
    <w:name w:val="xl90"/>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91">
    <w:name w:val="xl91"/>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1"/>
    <w:rsid w:val="007865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rPr>
  </w:style>
  <w:style w:type="paragraph" w:customStyle="1" w:styleId="xl93">
    <w:name w:val="xl9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1"/>
    <w:rsid w:val="007865B3"/>
    <w:pPr>
      <w:spacing w:before="100" w:beforeAutospacing="1" w:after="100" w:afterAutospacing="1"/>
      <w:jc w:val="center"/>
    </w:pPr>
    <w:rPr>
      <w:b/>
      <w:bCs/>
      <w:sz w:val="18"/>
      <w:szCs w:val="18"/>
    </w:rPr>
  </w:style>
  <w:style w:type="paragraph" w:customStyle="1" w:styleId="xl95">
    <w:name w:val="xl95"/>
    <w:basedOn w:val="a1"/>
    <w:rsid w:val="007865B3"/>
    <w:pPr>
      <w:spacing w:before="100" w:beforeAutospacing="1" w:after="100" w:afterAutospacing="1"/>
      <w:jc w:val="right"/>
    </w:pPr>
    <w:rPr>
      <w:b/>
      <w:bCs/>
      <w:sz w:val="18"/>
      <w:szCs w:val="18"/>
    </w:rPr>
  </w:style>
  <w:style w:type="paragraph" w:customStyle="1" w:styleId="xl96">
    <w:name w:val="xl9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7">
    <w:name w:val="xl97"/>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8">
    <w:name w:val="xl98"/>
    <w:basedOn w:val="a1"/>
    <w:rsid w:val="007865B3"/>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99">
    <w:name w:val="xl99"/>
    <w:basedOn w:val="a1"/>
    <w:rsid w:val="007865B3"/>
    <w:pPr>
      <w:pBdr>
        <w:top w:val="single" w:sz="4" w:space="0" w:color="auto"/>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00">
    <w:name w:val="xl100"/>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1">
    <w:name w:val="xl101"/>
    <w:basedOn w:val="a1"/>
    <w:rsid w:val="007865B3"/>
    <w:pPr>
      <w:pBdr>
        <w:top w:val="single" w:sz="4" w:space="0" w:color="auto"/>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02">
    <w:name w:val="xl102"/>
    <w:basedOn w:val="a1"/>
    <w:rsid w:val="007865B3"/>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03">
    <w:name w:val="xl103"/>
    <w:basedOn w:val="a1"/>
    <w:rsid w:val="007865B3"/>
    <w:pPr>
      <w:pBdr>
        <w:top w:val="single" w:sz="4" w:space="0" w:color="auto"/>
        <w:lef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4">
    <w:name w:val="xl104"/>
    <w:basedOn w:val="a1"/>
    <w:rsid w:val="007865B3"/>
    <w:pPr>
      <w:pBdr>
        <w:top w:val="single" w:sz="4" w:space="0" w:color="auto"/>
        <w:lef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5">
    <w:name w:val="xl105"/>
    <w:basedOn w:val="a1"/>
    <w:rsid w:val="007865B3"/>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18"/>
      <w:szCs w:val="18"/>
    </w:rPr>
  </w:style>
  <w:style w:type="paragraph" w:customStyle="1" w:styleId="xl107">
    <w:name w:val="xl107"/>
    <w:basedOn w:val="a1"/>
    <w:rsid w:val="007865B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8">
    <w:name w:val="xl108"/>
    <w:basedOn w:val="a1"/>
    <w:rsid w:val="007865B3"/>
    <w:pPr>
      <w:pBdr>
        <w:top w:val="single" w:sz="4" w:space="0" w:color="auto"/>
        <w:lef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09">
    <w:name w:val="xl109"/>
    <w:basedOn w:val="a1"/>
    <w:rsid w:val="007865B3"/>
    <w:pPr>
      <w:pBdr>
        <w:top w:val="single" w:sz="4" w:space="0" w:color="auto"/>
        <w:lef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10">
    <w:name w:val="xl110"/>
    <w:basedOn w:val="a1"/>
    <w:rsid w:val="007865B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11">
    <w:name w:val="xl111"/>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2">
    <w:name w:val="xl112"/>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13">
    <w:name w:val="xl11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14">
    <w:name w:val="xl114"/>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5">
    <w:name w:val="xl115"/>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6">
    <w:name w:val="xl116"/>
    <w:basedOn w:val="a1"/>
    <w:rsid w:val="007865B3"/>
    <w:pPr>
      <w:pBdr>
        <w:left w:val="single" w:sz="4" w:space="0" w:color="auto"/>
        <w:bottom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17">
    <w:name w:val="xl117"/>
    <w:basedOn w:val="a1"/>
    <w:rsid w:val="007865B3"/>
    <w:pPr>
      <w:pBdr>
        <w:top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18">
    <w:name w:val="xl118"/>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19">
    <w:name w:val="xl119"/>
    <w:basedOn w:val="a1"/>
    <w:rsid w:val="007865B3"/>
    <w:pPr>
      <w:spacing w:before="100" w:beforeAutospacing="1" w:after="100" w:afterAutospacing="1"/>
      <w:jc w:val="right"/>
      <w:textAlignment w:val="center"/>
    </w:pPr>
    <w:rPr>
      <w:rFonts w:ascii="Arial" w:hAnsi="Arial" w:cs="Arial"/>
      <w:sz w:val="18"/>
      <w:szCs w:val="18"/>
    </w:rPr>
  </w:style>
  <w:style w:type="paragraph" w:customStyle="1" w:styleId="xl120">
    <w:name w:val="xl120"/>
    <w:basedOn w:val="a1"/>
    <w:rsid w:val="007865B3"/>
    <w:pPr>
      <w:spacing w:before="100" w:beforeAutospacing="1" w:after="100" w:afterAutospacing="1"/>
      <w:jc w:val="center"/>
      <w:textAlignment w:val="center"/>
    </w:pPr>
    <w:rPr>
      <w:rFonts w:ascii="Arial" w:hAnsi="Arial" w:cs="Arial"/>
      <w:sz w:val="18"/>
      <w:szCs w:val="18"/>
    </w:rPr>
  </w:style>
  <w:style w:type="paragraph" w:customStyle="1" w:styleId="xl121">
    <w:name w:val="xl121"/>
    <w:basedOn w:val="a1"/>
    <w:rsid w:val="007865B3"/>
    <w:pPr>
      <w:spacing w:before="100" w:beforeAutospacing="1" w:after="100" w:afterAutospacing="1"/>
      <w:jc w:val="right"/>
    </w:pPr>
    <w:rPr>
      <w:sz w:val="18"/>
      <w:szCs w:val="18"/>
    </w:rPr>
  </w:style>
  <w:style w:type="paragraph" w:customStyle="1" w:styleId="xl122">
    <w:name w:val="xl122"/>
    <w:basedOn w:val="a1"/>
    <w:rsid w:val="007865B3"/>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23">
    <w:name w:val="xl12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24">
    <w:name w:val="xl124"/>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25">
    <w:name w:val="xl125"/>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26">
    <w:name w:val="xl12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27">
    <w:name w:val="xl127"/>
    <w:basedOn w:val="a1"/>
    <w:rsid w:val="007865B3"/>
    <w:pPr>
      <w:spacing w:before="100" w:beforeAutospacing="1" w:after="100" w:afterAutospacing="1"/>
      <w:textAlignment w:val="center"/>
    </w:pPr>
    <w:rPr>
      <w:rFonts w:ascii="Arial" w:hAnsi="Arial" w:cs="Arial"/>
      <w:sz w:val="18"/>
      <w:szCs w:val="18"/>
    </w:rPr>
  </w:style>
  <w:style w:type="paragraph" w:customStyle="1" w:styleId="xl128">
    <w:name w:val="xl128"/>
    <w:basedOn w:val="a1"/>
    <w:rsid w:val="007865B3"/>
    <w:pPr>
      <w:spacing w:before="100" w:beforeAutospacing="1" w:after="100" w:afterAutospacing="1"/>
    </w:pPr>
    <w:rPr>
      <w:sz w:val="18"/>
      <w:szCs w:val="18"/>
    </w:rPr>
  </w:style>
  <w:style w:type="paragraph" w:customStyle="1" w:styleId="xl129">
    <w:name w:val="xl129"/>
    <w:basedOn w:val="a1"/>
    <w:rsid w:val="007865B3"/>
    <w:pPr>
      <w:pBdr>
        <w:top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130">
    <w:name w:val="xl130"/>
    <w:basedOn w:val="a1"/>
    <w:rsid w:val="007865B3"/>
    <w:pPr>
      <w:pBdr>
        <w:bottom w:val="single" w:sz="4" w:space="0" w:color="auto"/>
      </w:pBdr>
      <w:spacing w:before="100" w:beforeAutospacing="1" w:after="100" w:afterAutospacing="1"/>
      <w:jc w:val="center"/>
    </w:pPr>
    <w:rPr>
      <w:rFonts w:ascii="Arial" w:hAnsi="Arial" w:cs="Arial"/>
      <w:b/>
      <w:bCs/>
      <w:sz w:val="18"/>
      <w:szCs w:val="18"/>
    </w:rPr>
  </w:style>
  <w:style w:type="paragraph" w:customStyle="1" w:styleId="a0">
    <w:name w:val="Абзац первого уровня"/>
    <w:basedOn w:val="a1"/>
    <w:link w:val="afffc"/>
    <w:qFormat/>
    <w:rsid w:val="007865B3"/>
    <w:pPr>
      <w:numPr>
        <w:numId w:val="3"/>
      </w:numPr>
      <w:spacing w:before="120" w:after="120"/>
      <w:ind w:left="568" w:hanging="284"/>
      <w:jc w:val="both"/>
    </w:pPr>
    <w:rPr>
      <w:rFonts w:ascii="Calibri" w:hAnsi="Calibri"/>
      <w:sz w:val="24"/>
      <w:szCs w:val="24"/>
      <w:lang w:eastAsia="ar-SA"/>
    </w:rPr>
  </w:style>
  <w:style w:type="character" w:customStyle="1" w:styleId="afffc">
    <w:name w:val="Абзац первого уровня Знак"/>
    <w:basedOn w:val="a3"/>
    <w:link w:val="a0"/>
    <w:rsid w:val="007865B3"/>
    <w:rPr>
      <w:rFonts w:ascii="Calibri" w:hAnsi="Calibri"/>
      <w:sz w:val="24"/>
      <w:szCs w:val="24"/>
      <w:lang w:eastAsia="ar-SA"/>
    </w:rPr>
  </w:style>
  <w:style w:type="character" w:customStyle="1" w:styleId="doccaption">
    <w:name w:val="doccaption"/>
    <w:basedOn w:val="a3"/>
    <w:rsid w:val="005C2452"/>
  </w:style>
  <w:style w:type="character" w:customStyle="1" w:styleId="afff4">
    <w:name w:val="Без интервала Знак"/>
    <w:aliases w:val="для таблиц Знак,No Spacing Знак"/>
    <w:link w:val="afff3"/>
    <w:rsid w:val="00991966"/>
    <w:rPr>
      <w:rFonts w:ascii="Calibri" w:eastAsia="Calibri" w:hAnsi="Calibri"/>
      <w:sz w:val="22"/>
      <w:szCs w:val="22"/>
      <w:lang w:eastAsia="en-US" w:bidi="ar-SA"/>
    </w:rPr>
  </w:style>
  <w:style w:type="paragraph" w:customStyle="1" w:styleId="1c">
    <w:name w:val="Без интервала1"/>
    <w:link w:val="NoSpacingChar"/>
    <w:qFormat/>
    <w:rsid w:val="000451AE"/>
    <w:rPr>
      <w:rFonts w:ascii="Calibri" w:hAnsi="Calibri"/>
      <w:sz w:val="22"/>
      <w:szCs w:val="22"/>
      <w:lang w:eastAsia="en-US"/>
    </w:rPr>
  </w:style>
  <w:style w:type="character" w:customStyle="1" w:styleId="NoSpacingChar">
    <w:name w:val="No Spacing Char"/>
    <w:basedOn w:val="a3"/>
    <w:link w:val="1c"/>
    <w:qFormat/>
    <w:locked/>
    <w:rsid w:val="000451AE"/>
    <w:rPr>
      <w:rFonts w:ascii="Calibri" w:hAnsi="Calibri"/>
      <w:sz w:val="22"/>
      <w:szCs w:val="22"/>
      <w:lang w:val="ru-RU" w:eastAsia="en-US" w:bidi="ar-SA"/>
    </w:rPr>
  </w:style>
  <w:style w:type="paragraph" w:customStyle="1" w:styleId="s1">
    <w:name w:val="s_1"/>
    <w:basedOn w:val="a1"/>
    <w:rsid w:val="009323DE"/>
    <w:pPr>
      <w:spacing w:before="100" w:beforeAutospacing="1" w:after="100" w:afterAutospacing="1"/>
    </w:pPr>
    <w:rPr>
      <w:sz w:val="24"/>
      <w:szCs w:val="24"/>
    </w:rPr>
  </w:style>
  <w:style w:type="paragraph" w:customStyle="1" w:styleId="212">
    <w:name w:val="Обычный21"/>
    <w:rsid w:val="004F2B84"/>
    <w:pPr>
      <w:jc w:val="both"/>
    </w:pPr>
    <w:rPr>
      <w:color w:val="000000"/>
      <w:sz w:val="22"/>
    </w:rPr>
  </w:style>
  <w:style w:type="paragraph" w:customStyle="1" w:styleId="2e">
    <w:name w:val="Знак2"/>
    <w:basedOn w:val="a1"/>
    <w:rsid w:val="00B074EA"/>
    <w:pPr>
      <w:spacing w:after="160" w:line="240" w:lineRule="exact"/>
    </w:pPr>
    <w:rPr>
      <w:rFonts w:ascii="Verdana" w:hAnsi="Verdana" w:cs="Verdana"/>
      <w:sz w:val="24"/>
      <w:szCs w:val="24"/>
      <w:lang w:val="en-US" w:eastAsia="en-US"/>
    </w:rPr>
  </w:style>
  <w:style w:type="character" w:customStyle="1" w:styleId="af5">
    <w:name w:val="Подзаголовок Знак"/>
    <w:basedOn w:val="a3"/>
    <w:link w:val="af3"/>
    <w:rsid w:val="00CB73E5"/>
    <w:rPr>
      <w:rFonts w:ascii="Arial" w:eastAsia="Lucida Sans Unicode" w:hAnsi="Arial" w:cs="Tahoma"/>
      <w:i/>
      <w:iCs/>
      <w:sz w:val="28"/>
      <w:szCs w:val="28"/>
      <w:lang w:eastAsia="ar-SA"/>
    </w:rPr>
  </w:style>
  <w:style w:type="character" w:customStyle="1" w:styleId="CharStyle266">
    <w:name w:val="CharStyle266"/>
    <w:rsid w:val="008A4E70"/>
    <w:rPr>
      <w:rFonts w:ascii="Times New Roman" w:eastAsia="Times New Roman" w:hAnsi="Times New Roman" w:cs="Times New Roman"/>
      <w:b w:val="0"/>
      <w:bCs w:val="0"/>
      <w:i w:val="0"/>
      <w:iCs w:val="0"/>
      <w:smallCaps w:val="0"/>
      <w:sz w:val="24"/>
      <w:szCs w:val="24"/>
    </w:rPr>
  </w:style>
  <w:style w:type="paragraph" w:customStyle="1" w:styleId="Style931">
    <w:name w:val="Style931"/>
    <w:basedOn w:val="a1"/>
    <w:rsid w:val="008A4E70"/>
    <w:pPr>
      <w:spacing w:line="317" w:lineRule="exact"/>
      <w:ind w:firstLine="701"/>
      <w:jc w:val="both"/>
    </w:pPr>
  </w:style>
  <w:style w:type="character" w:customStyle="1" w:styleId="afff9">
    <w:name w:val="Текст сноски Знак"/>
    <w:aliases w:val="Текст сноски Знак Знак Знак, Знак4 Знак1 Знак, Знак4 Знак Знак,Знак4 Знак Знак, Знак4 Знак2,Знак4 Знак1 Знак,Знак4 Знак2,Footnote Text Char Знак1,Footnote Text Char Знак Знак,Текст сноски Знак1 Знак Знак,Знак4 Знак Знак Знак2 Знак"/>
    <w:basedOn w:val="a3"/>
    <w:link w:val="afff8"/>
    <w:uiPriority w:val="99"/>
    <w:rsid w:val="00846807"/>
    <w:rPr>
      <w:rFonts w:ascii="Arial" w:hAnsi="Arial" w:cs="Arial"/>
    </w:rPr>
  </w:style>
  <w:style w:type="character" w:customStyle="1" w:styleId="afff2">
    <w:name w:val="Абзац списка Знак"/>
    <w:link w:val="afff1"/>
    <w:uiPriority w:val="34"/>
    <w:locked/>
    <w:rsid w:val="00B93743"/>
    <w:rPr>
      <w:rFonts w:ascii="Calibri" w:hAnsi="Calibri"/>
      <w:sz w:val="22"/>
      <w:szCs w:val="22"/>
    </w:rPr>
  </w:style>
  <w:style w:type="paragraph" w:customStyle="1" w:styleId="Standard">
    <w:name w:val="Standard"/>
    <w:rsid w:val="000239C7"/>
    <w:pPr>
      <w:suppressAutoHyphens/>
      <w:autoSpaceDN w:val="0"/>
      <w:textAlignment w:val="baseline"/>
    </w:pPr>
    <w:rPr>
      <w:rFonts w:ascii="Times New Roman CYR" w:hAnsi="Times New Roman CYR"/>
      <w:kern w:val="3"/>
      <w:sz w:val="24"/>
      <w:szCs w:val="24"/>
      <w:lang w:eastAsia="ar-SA"/>
    </w:rPr>
  </w:style>
  <w:style w:type="paragraph" w:customStyle="1" w:styleId="2f">
    <w:name w:val="Без интервала2"/>
    <w:rsid w:val="00D01007"/>
    <w:rPr>
      <w:rFonts w:ascii="Calibri" w:hAnsi="Calibri"/>
      <w:sz w:val="22"/>
      <w:szCs w:val="22"/>
      <w:lang w:eastAsia="en-US"/>
    </w:rPr>
  </w:style>
  <w:style w:type="character" w:customStyle="1" w:styleId="1d">
    <w:name w:val="Текст сноски Знак1"/>
    <w:aliases w:val="Знак11 Знак1,Знак21 Знак1,Знак15 Знак1,Знак7 Знак2,Текст сноски Знак Знак Знак2,Знак7 Знак Знак Знак1,Знак7 Знак1 Знак1,Текст сноски Знак Знак Знак Знак1,Знак6 Знак Знак1,Знак12 Знак1,Знак13 Знак1, Знак15 Знак1, Знак7 Знак2"/>
    <w:locked/>
    <w:rsid w:val="00CF6A7C"/>
    <w:rPr>
      <w:rFonts w:ascii="Arial" w:hAnsi="Arial" w:cs="Arial"/>
    </w:rPr>
  </w:style>
  <w:style w:type="character" w:customStyle="1" w:styleId="A15">
    <w:name w:val="A15"/>
    <w:uiPriority w:val="99"/>
    <w:rsid w:val="001E1803"/>
    <w:rPr>
      <w:rFonts w:cs="Calibri"/>
      <w:color w:val="000000"/>
      <w:sz w:val="22"/>
      <w:szCs w:val="22"/>
    </w:rPr>
  </w:style>
  <w:style w:type="paragraph" w:customStyle="1" w:styleId="1e">
    <w:name w:val="Знак Знак Знак Знак Знак Знак1 Знак Знак Знак Знак"/>
    <w:basedOn w:val="a1"/>
    <w:rsid w:val="006E044E"/>
    <w:pPr>
      <w:spacing w:before="100" w:beforeAutospacing="1" w:after="100" w:afterAutospacing="1"/>
    </w:pPr>
    <w:rPr>
      <w:rFonts w:ascii="Tahoma" w:hAnsi="Tahoma" w:cs="Tahoma"/>
      <w:lang w:val="en-US" w:eastAsia="en-US"/>
    </w:rPr>
  </w:style>
  <w:style w:type="paragraph" w:customStyle="1" w:styleId="a">
    <w:name w:val="Нумерованный"/>
    <w:basedOn w:val="a1"/>
    <w:link w:val="afffd"/>
    <w:qFormat/>
    <w:rsid w:val="001718EA"/>
    <w:pPr>
      <w:numPr>
        <w:numId w:val="8"/>
      </w:numPr>
      <w:spacing w:before="120" w:after="120"/>
      <w:jc w:val="both"/>
    </w:pPr>
    <w:rPr>
      <w:sz w:val="24"/>
      <w:szCs w:val="24"/>
    </w:rPr>
  </w:style>
  <w:style w:type="character" w:customStyle="1" w:styleId="afffd">
    <w:name w:val="Нумерованный Знак"/>
    <w:link w:val="a"/>
    <w:rsid w:val="001718EA"/>
    <w:rPr>
      <w:sz w:val="24"/>
      <w:szCs w:val="24"/>
    </w:rPr>
  </w:style>
  <w:style w:type="character" w:customStyle="1" w:styleId="1f">
    <w:name w:val="Список 1 Знак"/>
    <w:link w:val="10"/>
    <w:locked/>
    <w:rsid w:val="001718EA"/>
    <w:rPr>
      <w:sz w:val="24"/>
      <w:szCs w:val="24"/>
    </w:rPr>
  </w:style>
  <w:style w:type="paragraph" w:customStyle="1" w:styleId="10">
    <w:name w:val="Список 1"/>
    <w:basedOn w:val="a1"/>
    <w:link w:val="1f"/>
    <w:rsid w:val="001718EA"/>
    <w:pPr>
      <w:widowControl w:val="0"/>
      <w:numPr>
        <w:numId w:val="9"/>
      </w:numPr>
      <w:spacing w:before="60" w:after="60"/>
      <w:jc w:val="both"/>
    </w:pPr>
    <w:rPr>
      <w:sz w:val="24"/>
      <w:szCs w:val="24"/>
    </w:rPr>
  </w:style>
  <w:style w:type="paragraph" w:customStyle="1" w:styleId="NumberedLevel1">
    <w:name w:val="Numbered Level 1"/>
    <w:basedOn w:val="a2"/>
    <w:rsid w:val="00DC4DC0"/>
    <w:pPr>
      <w:numPr>
        <w:numId w:val="10"/>
      </w:numPr>
      <w:suppressAutoHyphens w:val="0"/>
      <w:spacing w:before="120" w:after="0"/>
      <w:ind w:left="0" w:firstLine="0"/>
      <w:jc w:val="both"/>
    </w:pPr>
    <w:rPr>
      <w:color w:val="000000"/>
      <w:kern w:val="24"/>
      <w:lang w:eastAsia="ru-RU"/>
    </w:rPr>
  </w:style>
  <w:style w:type="paragraph" w:customStyle="1" w:styleId="ParagraphNumber">
    <w:name w:val="Paragraph Number"/>
    <w:qFormat/>
    <w:rsid w:val="00DC4DC0"/>
    <w:pPr>
      <w:tabs>
        <w:tab w:val="left" w:pos="1276"/>
      </w:tabs>
      <w:spacing w:line="360" w:lineRule="auto"/>
      <w:ind w:firstLine="709"/>
      <w:jc w:val="both"/>
    </w:pPr>
    <w:rPr>
      <w:sz w:val="24"/>
      <w:lang w:eastAsia="en-US"/>
    </w:rPr>
  </w:style>
  <w:style w:type="paragraph" w:customStyle="1" w:styleId="01">
    <w:name w:val="ТЗ0 Марк б/н1"/>
    <w:basedOn w:val="a1"/>
    <w:link w:val="011"/>
    <w:rsid w:val="00DF414A"/>
    <w:pPr>
      <w:numPr>
        <w:numId w:val="11"/>
      </w:numPr>
      <w:spacing w:before="60" w:after="60" w:line="360" w:lineRule="auto"/>
      <w:jc w:val="both"/>
    </w:pPr>
    <w:rPr>
      <w:w w:val="101"/>
      <w:sz w:val="24"/>
      <w:szCs w:val="24"/>
      <w:lang w:val="en-US"/>
    </w:rPr>
  </w:style>
  <w:style w:type="character" w:customStyle="1" w:styleId="011">
    <w:name w:val="ТЗ0 Марк б/н1 Знак"/>
    <w:link w:val="01"/>
    <w:locked/>
    <w:rsid w:val="00DF414A"/>
    <w:rPr>
      <w:w w:val="101"/>
      <w:sz w:val="24"/>
      <w:szCs w:val="24"/>
      <w:lang w:val="en-US"/>
    </w:rPr>
  </w:style>
  <w:style w:type="paragraph" w:customStyle="1" w:styleId="00">
    <w:name w:val="ТЗ0 Марк с/н"/>
    <w:basedOn w:val="a1"/>
    <w:autoRedefine/>
    <w:rsid w:val="00E14372"/>
    <w:pPr>
      <w:numPr>
        <w:numId w:val="12"/>
      </w:numPr>
      <w:spacing w:line="360" w:lineRule="auto"/>
      <w:jc w:val="both"/>
    </w:pPr>
    <w:rPr>
      <w:spacing w:val="2"/>
      <w:sz w:val="24"/>
      <w:szCs w:val="24"/>
    </w:rPr>
  </w:style>
  <w:style w:type="paragraph" w:customStyle="1" w:styleId="02">
    <w:name w:val="ТЗ0 основной"/>
    <w:basedOn w:val="a1"/>
    <w:link w:val="03"/>
    <w:qFormat/>
    <w:rsid w:val="00E14372"/>
    <w:pPr>
      <w:spacing w:after="120" w:line="360" w:lineRule="auto"/>
      <w:ind w:firstLine="567"/>
      <w:jc w:val="both"/>
    </w:pPr>
    <w:rPr>
      <w:bCs/>
      <w:spacing w:val="-1"/>
      <w:sz w:val="24"/>
      <w:szCs w:val="24"/>
    </w:rPr>
  </w:style>
  <w:style w:type="character" w:customStyle="1" w:styleId="03">
    <w:name w:val="ТЗ0 основной Знак"/>
    <w:link w:val="02"/>
    <w:locked/>
    <w:rsid w:val="00E14372"/>
    <w:rPr>
      <w:bCs/>
      <w:spacing w:val="-1"/>
      <w:sz w:val="24"/>
      <w:szCs w:val="24"/>
    </w:rPr>
  </w:style>
  <w:style w:type="paragraph" w:customStyle="1" w:styleId="0">
    <w:name w:val="ТЗ0 Марк тире"/>
    <w:basedOn w:val="02"/>
    <w:autoRedefine/>
    <w:qFormat/>
    <w:rsid w:val="00E14372"/>
    <w:pPr>
      <w:numPr>
        <w:numId w:val="13"/>
      </w:numPr>
      <w:tabs>
        <w:tab w:val="left" w:pos="1134"/>
      </w:tabs>
      <w:spacing w:before="60" w:after="60"/>
      <w:ind w:left="1494"/>
    </w:pPr>
    <w:rPr>
      <w:lang w:val="en-US"/>
    </w:rPr>
  </w:style>
  <w:style w:type="paragraph" w:customStyle="1" w:styleId="Style9">
    <w:name w:val="Style9"/>
    <w:basedOn w:val="a1"/>
    <w:uiPriority w:val="99"/>
    <w:rsid w:val="00641991"/>
    <w:pPr>
      <w:widowControl w:val="0"/>
      <w:autoSpaceDE w:val="0"/>
      <w:autoSpaceDN w:val="0"/>
      <w:adjustRightInd w:val="0"/>
      <w:spacing w:line="235" w:lineRule="exact"/>
      <w:ind w:hanging="365"/>
    </w:pPr>
    <w:rPr>
      <w:rFonts w:eastAsiaTheme="minorEastAsia"/>
      <w:sz w:val="24"/>
      <w:szCs w:val="24"/>
    </w:rPr>
  </w:style>
  <w:style w:type="paragraph" w:customStyle="1" w:styleId="Style10">
    <w:name w:val="Style10"/>
    <w:basedOn w:val="a1"/>
    <w:uiPriority w:val="99"/>
    <w:rsid w:val="00641991"/>
    <w:pPr>
      <w:widowControl w:val="0"/>
      <w:autoSpaceDE w:val="0"/>
      <w:autoSpaceDN w:val="0"/>
      <w:adjustRightInd w:val="0"/>
      <w:spacing w:line="226" w:lineRule="exact"/>
    </w:pPr>
    <w:rPr>
      <w:rFonts w:eastAsiaTheme="minorEastAsia"/>
      <w:sz w:val="24"/>
      <w:szCs w:val="24"/>
    </w:rPr>
  </w:style>
  <w:style w:type="paragraph" w:customStyle="1" w:styleId="Style11">
    <w:name w:val="Style11"/>
    <w:basedOn w:val="a1"/>
    <w:uiPriority w:val="99"/>
    <w:rsid w:val="00641991"/>
    <w:pPr>
      <w:widowControl w:val="0"/>
      <w:autoSpaceDE w:val="0"/>
      <w:autoSpaceDN w:val="0"/>
      <w:adjustRightInd w:val="0"/>
    </w:pPr>
    <w:rPr>
      <w:rFonts w:eastAsiaTheme="minorEastAsia"/>
      <w:sz w:val="24"/>
      <w:szCs w:val="24"/>
    </w:rPr>
  </w:style>
  <w:style w:type="paragraph" w:customStyle="1" w:styleId="Style13">
    <w:name w:val="Style13"/>
    <w:basedOn w:val="a1"/>
    <w:uiPriority w:val="99"/>
    <w:rsid w:val="00641991"/>
    <w:pPr>
      <w:widowControl w:val="0"/>
      <w:autoSpaceDE w:val="0"/>
      <w:autoSpaceDN w:val="0"/>
      <w:adjustRightInd w:val="0"/>
      <w:spacing w:line="259" w:lineRule="exact"/>
      <w:jc w:val="both"/>
    </w:pPr>
    <w:rPr>
      <w:rFonts w:eastAsiaTheme="minorEastAsia"/>
      <w:sz w:val="24"/>
      <w:szCs w:val="24"/>
    </w:rPr>
  </w:style>
  <w:style w:type="paragraph" w:customStyle="1" w:styleId="Style15">
    <w:name w:val="Style15"/>
    <w:basedOn w:val="a1"/>
    <w:uiPriority w:val="99"/>
    <w:rsid w:val="00641991"/>
    <w:pPr>
      <w:widowControl w:val="0"/>
      <w:autoSpaceDE w:val="0"/>
      <w:autoSpaceDN w:val="0"/>
      <w:adjustRightInd w:val="0"/>
    </w:pPr>
    <w:rPr>
      <w:rFonts w:eastAsiaTheme="minorEastAsia"/>
      <w:sz w:val="24"/>
      <w:szCs w:val="24"/>
    </w:rPr>
  </w:style>
  <w:style w:type="paragraph" w:customStyle="1" w:styleId="Style16">
    <w:name w:val="Style16"/>
    <w:basedOn w:val="a1"/>
    <w:uiPriority w:val="99"/>
    <w:rsid w:val="00641991"/>
    <w:pPr>
      <w:widowControl w:val="0"/>
      <w:autoSpaceDE w:val="0"/>
      <w:autoSpaceDN w:val="0"/>
      <w:adjustRightInd w:val="0"/>
    </w:pPr>
    <w:rPr>
      <w:rFonts w:eastAsiaTheme="minorEastAsia"/>
      <w:sz w:val="24"/>
      <w:szCs w:val="24"/>
    </w:rPr>
  </w:style>
  <w:style w:type="paragraph" w:customStyle="1" w:styleId="Style17">
    <w:name w:val="Style17"/>
    <w:basedOn w:val="a1"/>
    <w:uiPriority w:val="99"/>
    <w:rsid w:val="00641991"/>
    <w:pPr>
      <w:widowControl w:val="0"/>
      <w:autoSpaceDE w:val="0"/>
      <w:autoSpaceDN w:val="0"/>
      <w:adjustRightInd w:val="0"/>
    </w:pPr>
    <w:rPr>
      <w:rFonts w:eastAsiaTheme="minorEastAsia"/>
      <w:sz w:val="24"/>
      <w:szCs w:val="24"/>
    </w:rPr>
  </w:style>
  <w:style w:type="paragraph" w:customStyle="1" w:styleId="Style20">
    <w:name w:val="Style20"/>
    <w:basedOn w:val="a1"/>
    <w:uiPriority w:val="99"/>
    <w:rsid w:val="00641991"/>
    <w:pPr>
      <w:widowControl w:val="0"/>
      <w:autoSpaceDE w:val="0"/>
      <w:autoSpaceDN w:val="0"/>
      <w:adjustRightInd w:val="0"/>
      <w:spacing w:line="230" w:lineRule="exact"/>
    </w:pPr>
    <w:rPr>
      <w:rFonts w:eastAsiaTheme="minorEastAsia"/>
      <w:sz w:val="24"/>
      <w:szCs w:val="24"/>
    </w:rPr>
  </w:style>
  <w:style w:type="paragraph" w:customStyle="1" w:styleId="Style21">
    <w:name w:val="Style21"/>
    <w:basedOn w:val="a1"/>
    <w:uiPriority w:val="99"/>
    <w:rsid w:val="00641991"/>
    <w:pPr>
      <w:widowControl w:val="0"/>
      <w:autoSpaceDE w:val="0"/>
      <w:autoSpaceDN w:val="0"/>
      <w:adjustRightInd w:val="0"/>
      <w:spacing w:line="259" w:lineRule="exact"/>
    </w:pPr>
    <w:rPr>
      <w:rFonts w:eastAsiaTheme="minorEastAsia"/>
      <w:sz w:val="24"/>
      <w:szCs w:val="24"/>
    </w:rPr>
  </w:style>
  <w:style w:type="character" w:customStyle="1" w:styleId="FontStyle31">
    <w:name w:val="Font Style31"/>
    <w:basedOn w:val="a3"/>
    <w:uiPriority w:val="99"/>
    <w:rsid w:val="00641991"/>
    <w:rPr>
      <w:rFonts w:ascii="Times New Roman" w:hAnsi="Times New Roman" w:cs="Times New Roman"/>
      <w:b/>
      <w:bCs/>
      <w:sz w:val="20"/>
      <w:szCs w:val="20"/>
    </w:rPr>
  </w:style>
  <w:style w:type="character" w:customStyle="1" w:styleId="FontStyle32">
    <w:name w:val="Font Style32"/>
    <w:basedOn w:val="a3"/>
    <w:uiPriority w:val="99"/>
    <w:rsid w:val="00641991"/>
    <w:rPr>
      <w:rFonts w:ascii="Times New Roman" w:hAnsi="Times New Roman" w:cs="Times New Roman"/>
      <w:sz w:val="20"/>
      <w:szCs w:val="20"/>
    </w:rPr>
  </w:style>
  <w:style w:type="character" w:customStyle="1" w:styleId="FontStyle33">
    <w:name w:val="Font Style33"/>
    <w:basedOn w:val="a3"/>
    <w:uiPriority w:val="99"/>
    <w:rsid w:val="00641991"/>
    <w:rPr>
      <w:rFonts w:ascii="Times New Roman" w:hAnsi="Times New Roman" w:cs="Times New Roman"/>
      <w:b/>
      <w:bCs/>
      <w:sz w:val="20"/>
      <w:szCs w:val="20"/>
    </w:rPr>
  </w:style>
  <w:style w:type="character" w:customStyle="1" w:styleId="FontStyle34">
    <w:name w:val="Font Style34"/>
    <w:basedOn w:val="a3"/>
    <w:uiPriority w:val="99"/>
    <w:rsid w:val="00641991"/>
    <w:rPr>
      <w:rFonts w:ascii="Times New Roman" w:hAnsi="Times New Roman" w:cs="Times New Roman"/>
      <w:smallCaps/>
      <w:sz w:val="20"/>
      <w:szCs w:val="20"/>
    </w:rPr>
  </w:style>
  <w:style w:type="paragraph" w:customStyle="1" w:styleId="Style18">
    <w:name w:val="Style18"/>
    <w:basedOn w:val="a1"/>
    <w:uiPriority w:val="99"/>
    <w:rsid w:val="003909B9"/>
    <w:pPr>
      <w:widowControl w:val="0"/>
      <w:autoSpaceDE w:val="0"/>
      <w:autoSpaceDN w:val="0"/>
      <w:adjustRightInd w:val="0"/>
      <w:spacing w:line="370" w:lineRule="exact"/>
      <w:ind w:hanging="350"/>
      <w:jc w:val="both"/>
    </w:pPr>
    <w:rPr>
      <w:rFonts w:eastAsiaTheme="minorEastAsia"/>
      <w:sz w:val="24"/>
      <w:szCs w:val="24"/>
    </w:rPr>
  </w:style>
  <w:style w:type="paragraph" w:customStyle="1" w:styleId="Style24">
    <w:name w:val="Style24"/>
    <w:basedOn w:val="a1"/>
    <w:uiPriority w:val="99"/>
    <w:rsid w:val="003909B9"/>
    <w:pPr>
      <w:widowControl w:val="0"/>
      <w:autoSpaceDE w:val="0"/>
      <w:autoSpaceDN w:val="0"/>
      <w:adjustRightInd w:val="0"/>
      <w:spacing w:line="346" w:lineRule="exact"/>
      <w:ind w:hanging="907"/>
    </w:pPr>
    <w:rPr>
      <w:rFonts w:eastAsiaTheme="minorEastAsia"/>
      <w:sz w:val="24"/>
      <w:szCs w:val="24"/>
    </w:rPr>
  </w:style>
  <w:style w:type="character" w:customStyle="1" w:styleId="FontStyle28">
    <w:name w:val="Font Style28"/>
    <w:basedOn w:val="a3"/>
    <w:uiPriority w:val="99"/>
    <w:rsid w:val="003909B9"/>
    <w:rPr>
      <w:rFonts w:ascii="Times New Roman" w:hAnsi="Times New Roman" w:cs="Times New Roman"/>
      <w:sz w:val="26"/>
      <w:szCs w:val="26"/>
    </w:rPr>
  </w:style>
  <w:style w:type="character" w:customStyle="1" w:styleId="FontStyle29">
    <w:name w:val="Font Style29"/>
    <w:basedOn w:val="a3"/>
    <w:uiPriority w:val="99"/>
    <w:rsid w:val="003909B9"/>
    <w:rPr>
      <w:rFonts w:ascii="Times New Roman" w:hAnsi="Times New Roman" w:cs="Times New Roman"/>
      <w:b/>
      <w:bCs/>
      <w:sz w:val="26"/>
      <w:szCs w:val="26"/>
    </w:rPr>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552980"/>
    <w:rPr>
      <w:b/>
      <w:bCs/>
      <w:kern w:val="1"/>
      <w:sz w:val="24"/>
      <w:szCs w:val="24"/>
      <w:lang w:eastAsia="ar-SA"/>
    </w:rPr>
  </w:style>
  <w:style w:type="character" w:customStyle="1" w:styleId="40">
    <w:name w:val="Заголовок 4 Знак"/>
    <w:basedOn w:val="a3"/>
    <w:link w:val="4"/>
    <w:rsid w:val="00552980"/>
    <w:rPr>
      <w:b/>
      <w:bCs/>
      <w:sz w:val="28"/>
      <w:szCs w:val="28"/>
      <w:lang w:eastAsia="ar-SA"/>
    </w:rPr>
  </w:style>
  <w:style w:type="character" w:customStyle="1" w:styleId="50">
    <w:name w:val="Заголовок 5 Знак"/>
    <w:basedOn w:val="a3"/>
    <w:link w:val="5"/>
    <w:rsid w:val="00552980"/>
    <w:rPr>
      <w:b/>
      <w:bCs/>
      <w:i/>
      <w:iCs/>
      <w:sz w:val="26"/>
      <w:szCs w:val="26"/>
      <w:lang w:eastAsia="ar-SA"/>
    </w:rPr>
  </w:style>
  <w:style w:type="character" w:customStyle="1" w:styleId="60">
    <w:name w:val="Заголовок 6 Знак"/>
    <w:basedOn w:val="a3"/>
    <w:link w:val="6"/>
    <w:rsid w:val="00552980"/>
    <w:rPr>
      <w:b/>
      <w:bCs/>
      <w:sz w:val="22"/>
      <w:szCs w:val="22"/>
    </w:rPr>
  </w:style>
  <w:style w:type="character" w:customStyle="1" w:styleId="aa">
    <w:name w:val="Текст выноски Знак"/>
    <w:basedOn w:val="a3"/>
    <w:link w:val="a9"/>
    <w:semiHidden/>
    <w:rsid w:val="00552980"/>
    <w:rPr>
      <w:rFonts w:ascii="Tahoma" w:hAnsi="Tahoma" w:cs="Tahoma"/>
      <w:sz w:val="16"/>
      <w:szCs w:val="16"/>
    </w:rPr>
  </w:style>
  <w:style w:type="character" w:customStyle="1" w:styleId="aff5">
    <w:name w:val="Текст Знак"/>
    <w:basedOn w:val="a3"/>
    <w:link w:val="aff4"/>
    <w:rsid w:val="00552980"/>
    <w:rPr>
      <w:rFonts w:ascii="Courier New" w:hAnsi="Courier New"/>
    </w:rPr>
  </w:style>
  <w:style w:type="character" w:customStyle="1" w:styleId="36">
    <w:name w:val="Основной текст с отступом 3 Знак"/>
    <w:basedOn w:val="a3"/>
    <w:link w:val="35"/>
    <w:rsid w:val="00552980"/>
    <w:rPr>
      <w:sz w:val="16"/>
      <w:szCs w:val="16"/>
    </w:rPr>
  </w:style>
  <w:style w:type="character" w:customStyle="1" w:styleId="2b">
    <w:name w:val="Основной текст с отступом 2 Знак"/>
    <w:basedOn w:val="a3"/>
    <w:link w:val="2a"/>
    <w:rsid w:val="00552980"/>
    <w:rPr>
      <w:sz w:val="24"/>
      <w:szCs w:val="24"/>
    </w:rPr>
  </w:style>
  <w:style w:type="character" w:styleId="afffe">
    <w:name w:val="annotation reference"/>
    <w:basedOn w:val="a3"/>
    <w:semiHidden/>
    <w:unhideWhenUsed/>
    <w:rsid w:val="00143E5B"/>
    <w:rPr>
      <w:sz w:val="16"/>
      <w:szCs w:val="16"/>
    </w:rPr>
  </w:style>
  <w:style w:type="paragraph" w:styleId="affff">
    <w:name w:val="annotation text"/>
    <w:basedOn w:val="a1"/>
    <w:link w:val="affff0"/>
    <w:semiHidden/>
    <w:unhideWhenUsed/>
    <w:rsid w:val="00143E5B"/>
  </w:style>
  <w:style w:type="character" w:customStyle="1" w:styleId="affff0">
    <w:name w:val="Текст примечания Знак"/>
    <w:basedOn w:val="a3"/>
    <w:link w:val="affff"/>
    <w:semiHidden/>
    <w:rsid w:val="00143E5B"/>
  </w:style>
  <w:style w:type="paragraph" w:styleId="affff1">
    <w:name w:val="annotation subject"/>
    <w:basedOn w:val="affff"/>
    <w:next w:val="affff"/>
    <w:link w:val="affff2"/>
    <w:semiHidden/>
    <w:unhideWhenUsed/>
    <w:rsid w:val="00143E5B"/>
    <w:rPr>
      <w:b/>
      <w:bCs/>
    </w:rPr>
  </w:style>
  <w:style w:type="character" w:customStyle="1" w:styleId="affff2">
    <w:name w:val="Тема примечания Знак"/>
    <w:basedOn w:val="affff0"/>
    <w:link w:val="affff1"/>
    <w:semiHidden/>
    <w:rsid w:val="00143E5B"/>
    <w:rPr>
      <w:b/>
      <w:bCs/>
    </w:rPr>
  </w:style>
  <w:style w:type="character" w:customStyle="1" w:styleId="chars-valuevalue">
    <w:name w:val="chars-value__value"/>
    <w:basedOn w:val="a3"/>
    <w:rsid w:val="00F708CB"/>
  </w:style>
  <w:style w:type="character" w:customStyle="1" w:styleId="chars-valuevalue-min-val">
    <w:name w:val="chars-value__value-min-val"/>
    <w:basedOn w:val="a3"/>
    <w:rsid w:val="00F708CB"/>
  </w:style>
  <w:style w:type="character" w:customStyle="1" w:styleId="ng-star-inserted">
    <w:name w:val="ng-star-inserted"/>
    <w:basedOn w:val="a3"/>
    <w:rsid w:val="00F708CB"/>
  </w:style>
  <w:style w:type="character" w:customStyle="1" w:styleId="chars-valuevalue-max-val">
    <w:name w:val="chars-value__value-max-val"/>
    <w:basedOn w:val="a3"/>
    <w:rsid w:val="00F708CB"/>
  </w:style>
  <w:style w:type="character" w:customStyle="1" w:styleId="sectioninfo2">
    <w:name w:val="section__info2"/>
    <w:basedOn w:val="a3"/>
    <w:rsid w:val="009467E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4297">
      <w:bodyDiv w:val="1"/>
      <w:marLeft w:val="0"/>
      <w:marRight w:val="0"/>
      <w:marTop w:val="0"/>
      <w:marBottom w:val="0"/>
      <w:divBdr>
        <w:top w:val="none" w:sz="0" w:space="0" w:color="auto"/>
        <w:left w:val="none" w:sz="0" w:space="0" w:color="auto"/>
        <w:bottom w:val="none" w:sz="0" w:space="0" w:color="auto"/>
        <w:right w:val="none" w:sz="0" w:space="0" w:color="auto"/>
      </w:divBdr>
      <w:divsChild>
        <w:div w:id="1261183052">
          <w:marLeft w:val="0"/>
          <w:marRight w:val="0"/>
          <w:marTop w:val="0"/>
          <w:marBottom w:val="0"/>
          <w:divBdr>
            <w:top w:val="none" w:sz="0" w:space="0" w:color="auto"/>
            <w:left w:val="none" w:sz="0" w:space="0" w:color="auto"/>
            <w:bottom w:val="none" w:sz="0" w:space="0" w:color="auto"/>
            <w:right w:val="none" w:sz="0" w:space="0" w:color="auto"/>
          </w:divBdr>
          <w:divsChild>
            <w:div w:id="826701447">
              <w:marLeft w:val="0"/>
              <w:marRight w:val="0"/>
              <w:marTop w:val="0"/>
              <w:marBottom w:val="0"/>
              <w:divBdr>
                <w:top w:val="none" w:sz="0" w:space="0" w:color="auto"/>
                <w:left w:val="none" w:sz="0" w:space="0" w:color="auto"/>
                <w:bottom w:val="none" w:sz="0" w:space="0" w:color="auto"/>
                <w:right w:val="none" w:sz="0" w:space="0" w:color="auto"/>
              </w:divBdr>
              <w:divsChild>
                <w:div w:id="1127436054">
                  <w:marLeft w:val="0"/>
                  <w:marRight w:val="0"/>
                  <w:marTop w:val="0"/>
                  <w:marBottom w:val="0"/>
                  <w:divBdr>
                    <w:top w:val="none" w:sz="0" w:space="0" w:color="auto"/>
                    <w:left w:val="none" w:sz="0" w:space="0" w:color="auto"/>
                    <w:bottom w:val="none" w:sz="0" w:space="0" w:color="auto"/>
                    <w:right w:val="none" w:sz="0" w:space="0" w:color="auto"/>
                  </w:divBdr>
                  <w:divsChild>
                    <w:div w:id="1563952113">
                      <w:marLeft w:val="0"/>
                      <w:marRight w:val="0"/>
                      <w:marTop w:val="0"/>
                      <w:marBottom w:val="0"/>
                      <w:divBdr>
                        <w:top w:val="none" w:sz="0" w:space="0" w:color="auto"/>
                        <w:left w:val="none" w:sz="0" w:space="0" w:color="auto"/>
                        <w:bottom w:val="none" w:sz="0" w:space="0" w:color="auto"/>
                        <w:right w:val="none" w:sz="0" w:space="0" w:color="auto"/>
                      </w:divBdr>
                      <w:divsChild>
                        <w:div w:id="1896819657">
                          <w:marLeft w:val="0"/>
                          <w:marRight w:val="0"/>
                          <w:marTop w:val="0"/>
                          <w:marBottom w:val="0"/>
                          <w:divBdr>
                            <w:top w:val="none" w:sz="0" w:space="0" w:color="auto"/>
                            <w:left w:val="none" w:sz="0" w:space="0" w:color="auto"/>
                            <w:bottom w:val="none" w:sz="0" w:space="0" w:color="auto"/>
                            <w:right w:val="none" w:sz="0" w:space="0" w:color="auto"/>
                          </w:divBdr>
                          <w:divsChild>
                            <w:div w:id="41834158">
                              <w:marLeft w:val="0"/>
                              <w:marRight w:val="0"/>
                              <w:marTop w:val="0"/>
                              <w:marBottom w:val="0"/>
                              <w:divBdr>
                                <w:top w:val="none" w:sz="0" w:space="0" w:color="auto"/>
                                <w:left w:val="none" w:sz="0" w:space="0" w:color="auto"/>
                                <w:bottom w:val="none" w:sz="0" w:space="0" w:color="auto"/>
                                <w:right w:val="none" w:sz="0" w:space="0" w:color="auto"/>
                              </w:divBdr>
                              <w:divsChild>
                                <w:div w:id="1847788861">
                                  <w:marLeft w:val="0"/>
                                  <w:marRight w:val="0"/>
                                  <w:marTop w:val="0"/>
                                  <w:marBottom w:val="0"/>
                                  <w:divBdr>
                                    <w:top w:val="none" w:sz="0" w:space="0" w:color="auto"/>
                                    <w:left w:val="none" w:sz="0" w:space="0" w:color="auto"/>
                                    <w:bottom w:val="none" w:sz="0" w:space="0" w:color="auto"/>
                                    <w:right w:val="none" w:sz="0" w:space="0" w:color="auto"/>
                                  </w:divBdr>
                                  <w:divsChild>
                                    <w:div w:id="1360810846">
                                      <w:marLeft w:val="0"/>
                                      <w:marRight w:val="0"/>
                                      <w:marTop w:val="150"/>
                                      <w:marBottom w:val="150"/>
                                      <w:divBdr>
                                        <w:top w:val="none" w:sz="0" w:space="0" w:color="auto"/>
                                        <w:left w:val="none" w:sz="0" w:space="0" w:color="auto"/>
                                        <w:bottom w:val="none" w:sz="0" w:space="0" w:color="auto"/>
                                        <w:right w:val="none" w:sz="0" w:space="0" w:color="auto"/>
                                      </w:divBdr>
                                      <w:divsChild>
                                        <w:div w:id="855845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227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36177">
      <w:bodyDiv w:val="1"/>
      <w:marLeft w:val="0"/>
      <w:marRight w:val="0"/>
      <w:marTop w:val="0"/>
      <w:marBottom w:val="0"/>
      <w:divBdr>
        <w:top w:val="none" w:sz="0" w:space="0" w:color="auto"/>
        <w:left w:val="none" w:sz="0" w:space="0" w:color="auto"/>
        <w:bottom w:val="none" w:sz="0" w:space="0" w:color="auto"/>
        <w:right w:val="none" w:sz="0" w:space="0" w:color="auto"/>
      </w:divBdr>
      <w:divsChild>
        <w:div w:id="1196427541">
          <w:marLeft w:val="0"/>
          <w:marRight w:val="0"/>
          <w:marTop w:val="0"/>
          <w:marBottom w:val="0"/>
          <w:divBdr>
            <w:top w:val="none" w:sz="0" w:space="0" w:color="auto"/>
            <w:left w:val="none" w:sz="0" w:space="0" w:color="auto"/>
            <w:bottom w:val="none" w:sz="0" w:space="0" w:color="auto"/>
            <w:right w:val="none" w:sz="0" w:space="0" w:color="auto"/>
          </w:divBdr>
          <w:divsChild>
            <w:div w:id="1597984645">
              <w:marLeft w:val="0"/>
              <w:marRight w:val="0"/>
              <w:marTop w:val="0"/>
              <w:marBottom w:val="0"/>
              <w:divBdr>
                <w:top w:val="none" w:sz="0" w:space="0" w:color="auto"/>
                <w:left w:val="none" w:sz="0" w:space="0" w:color="auto"/>
                <w:bottom w:val="none" w:sz="0" w:space="0" w:color="auto"/>
                <w:right w:val="none" w:sz="0" w:space="0" w:color="auto"/>
              </w:divBdr>
              <w:divsChild>
                <w:div w:id="1154302349">
                  <w:marLeft w:val="0"/>
                  <w:marRight w:val="0"/>
                  <w:marTop w:val="0"/>
                  <w:marBottom w:val="0"/>
                  <w:divBdr>
                    <w:top w:val="none" w:sz="0" w:space="0" w:color="auto"/>
                    <w:left w:val="none" w:sz="0" w:space="0" w:color="auto"/>
                    <w:bottom w:val="none" w:sz="0" w:space="0" w:color="auto"/>
                    <w:right w:val="none" w:sz="0" w:space="0" w:color="auto"/>
                  </w:divBdr>
                  <w:divsChild>
                    <w:div w:id="694382945">
                      <w:marLeft w:val="0"/>
                      <w:marRight w:val="0"/>
                      <w:marTop w:val="0"/>
                      <w:marBottom w:val="0"/>
                      <w:divBdr>
                        <w:top w:val="none" w:sz="0" w:space="0" w:color="auto"/>
                        <w:left w:val="none" w:sz="0" w:space="0" w:color="auto"/>
                        <w:bottom w:val="none" w:sz="0" w:space="0" w:color="auto"/>
                        <w:right w:val="none" w:sz="0" w:space="0" w:color="auto"/>
                      </w:divBdr>
                      <w:divsChild>
                        <w:div w:id="790436089">
                          <w:marLeft w:val="0"/>
                          <w:marRight w:val="0"/>
                          <w:marTop w:val="0"/>
                          <w:marBottom w:val="0"/>
                          <w:divBdr>
                            <w:top w:val="none" w:sz="0" w:space="0" w:color="auto"/>
                            <w:left w:val="none" w:sz="0" w:space="0" w:color="auto"/>
                            <w:bottom w:val="none" w:sz="0" w:space="0" w:color="auto"/>
                            <w:right w:val="none" w:sz="0" w:space="0" w:color="auto"/>
                          </w:divBdr>
                          <w:divsChild>
                            <w:div w:id="956646990">
                              <w:marLeft w:val="0"/>
                              <w:marRight w:val="0"/>
                              <w:marTop w:val="0"/>
                              <w:marBottom w:val="0"/>
                              <w:divBdr>
                                <w:top w:val="none" w:sz="0" w:space="0" w:color="auto"/>
                                <w:left w:val="none" w:sz="0" w:space="0" w:color="auto"/>
                                <w:bottom w:val="none" w:sz="0" w:space="0" w:color="auto"/>
                                <w:right w:val="none" w:sz="0" w:space="0" w:color="auto"/>
                              </w:divBdr>
                              <w:divsChild>
                                <w:div w:id="1524320586">
                                  <w:marLeft w:val="0"/>
                                  <w:marRight w:val="0"/>
                                  <w:marTop w:val="0"/>
                                  <w:marBottom w:val="0"/>
                                  <w:divBdr>
                                    <w:top w:val="none" w:sz="0" w:space="0" w:color="auto"/>
                                    <w:left w:val="none" w:sz="0" w:space="0" w:color="auto"/>
                                    <w:bottom w:val="none" w:sz="0" w:space="0" w:color="auto"/>
                                    <w:right w:val="none" w:sz="0" w:space="0" w:color="auto"/>
                                  </w:divBdr>
                                  <w:divsChild>
                                    <w:div w:id="1006245475">
                                      <w:marLeft w:val="0"/>
                                      <w:marRight w:val="0"/>
                                      <w:marTop w:val="150"/>
                                      <w:marBottom w:val="150"/>
                                      <w:divBdr>
                                        <w:top w:val="none" w:sz="0" w:space="0" w:color="auto"/>
                                        <w:left w:val="none" w:sz="0" w:space="0" w:color="auto"/>
                                        <w:bottom w:val="none" w:sz="0" w:space="0" w:color="auto"/>
                                        <w:right w:val="none" w:sz="0" w:space="0" w:color="auto"/>
                                      </w:divBdr>
                                      <w:divsChild>
                                        <w:div w:id="2144274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97727">
      <w:bodyDiv w:val="1"/>
      <w:marLeft w:val="0"/>
      <w:marRight w:val="0"/>
      <w:marTop w:val="0"/>
      <w:marBottom w:val="0"/>
      <w:divBdr>
        <w:top w:val="none" w:sz="0" w:space="0" w:color="auto"/>
        <w:left w:val="none" w:sz="0" w:space="0" w:color="auto"/>
        <w:bottom w:val="none" w:sz="0" w:space="0" w:color="auto"/>
        <w:right w:val="none" w:sz="0" w:space="0" w:color="auto"/>
      </w:divBdr>
    </w:div>
    <w:div w:id="372459013">
      <w:bodyDiv w:val="1"/>
      <w:marLeft w:val="0"/>
      <w:marRight w:val="0"/>
      <w:marTop w:val="0"/>
      <w:marBottom w:val="0"/>
      <w:divBdr>
        <w:top w:val="none" w:sz="0" w:space="0" w:color="auto"/>
        <w:left w:val="none" w:sz="0" w:space="0" w:color="auto"/>
        <w:bottom w:val="none" w:sz="0" w:space="0" w:color="auto"/>
        <w:right w:val="none" w:sz="0" w:space="0" w:color="auto"/>
      </w:divBdr>
      <w:divsChild>
        <w:div w:id="1300450690">
          <w:marLeft w:val="0"/>
          <w:marRight w:val="0"/>
          <w:marTop w:val="0"/>
          <w:marBottom w:val="0"/>
          <w:divBdr>
            <w:top w:val="none" w:sz="0" w:space="0" w:color="auto"/>
            <w:left w:val="none" w:sz="0" w:space="0" w:color="auto"/>
            <w:bottom w:val="none" w:sz="0" w:space="0" w:color="auto"/>
            <w:right w:val="none" w:sz="0" w:space="0" w:color="auto"/>
          </w:divBdr>
        </w:div>
      </w:divsChild>
    </w:div>
    <w:div w:id="443034979">
      <w:bodyDiv w:val="1"/>
      <w:marLeft w:val="0"/>
      <w:marRight w:val="0"/>
      <w:marTop w:val="0"/>
      <w:marBottom w:val="0"/>
      <w:divBdr>
        <w:top w:val="none" w:sz="0" w:space="0" w:color="auto"/>
        <w:left w:val="none" w:sz="0" w:space="0" w:color="auto"/>
        <w:bottom w:val="none" w:sz="0" w:space="0" w:color="auto"/>
        <w:right w:val="none" w:sz="0" w:space="0" w:color="auto"/>
      </w:divBdr>
    </w:div>
    <w:div w:id="760446722">
      <w:bodyDiv w:val="1"/>
      <w:marLeft w:val="0"/>
      <w:marRight w:val="0"/>
      <w:marTop w:val="0"/>
      <w:marBottom w:val="0"/>
      <w:divBdr>
        <w:top w:val="none" w:sz="0" w:space="0" w:color="auto"/>
        <w:left w:val="none" w:sz="0" w:space="0" w:color="auto"/>
        <w:bottom w:val="none" w:sz="0" w:space="0" w:color="auto"/>
        <w:right w:val="none" w:sz="0" w:space="0" w:color="auto"/>
      </w:divBdr>
      <w:divsChild>
        <w:div w:id="515728749">
          <w:marLeft w:val="0"/>
          <w:marRight w:val="0"/>
          <w:marTop w:val="0"/>
          <w:marBottom w:val="0"/>
          <w:divBdr>
            <w:top w:val="none" w:sz="0" w:space="0" w:color="auto"/>
            <w:left w:val="none" w:sz="0" w:space="0" w:color="auto"/>
            <w:bottom w:val="none" w:sz="0" w:space="0" w:color="auto"/>
            <w:right w:val="none" w:sz="0" w:space="0" w:color="auto"/>
          </w:divBdr>
        </w:div>
      </w:divsChild>
    </w:div>
    <w:div w:id="1269433947">
      <w:bodyDiv w:val="1"/>
      <w:marLeft w:val="0"/>
      <w:marRight w:val="0"/>
      <w:marTop w:val="0"/>
      <w:marBottom w:val="0"/>
      <w:divBdr>
        <w:top w:val="none" w:sz="0" w:space="0" w:color="auto"/>
        <w:left w:val="none" w:sz="0" w:space="0" w:color="auto"/>
        <w:bottom w:val="none" w:sz="0" w:space="0" w:color="auto"/>
        <w:right w:val="none" w:sz="0" w:space="0" w:color="auto"/>
      </w:divBdr>
    </w:div>
    <w:div w:id="1327854891">
      <w:bodyDiv w:val="1"/>
      <w:marLeft w:val="0"/>
      <w:marRight w:val="0"/>
      <w:marTop w:val="0"/>
      <w:marBottom w:val="0"/>
      <w:divBdr>
        <w:top w:val="none" w:sz="0" w:space="0" w:color="auto"/>
        <w:left w:val="none" w:sz="0" w:space="0" w:color="auto"/>
        <w:bottom w:val="none" w:sz="0" w:space="0" w:color="auto"/>
        <w:right w:val="none" w:sz="0" w:space="0" w:color="auto"/>
      </w:divBdr>
    </w:div>
    <w:div w:id="1330718638">
      <w:bodyDiv w:val="1"/>
      <w:marLeft w:val="0"/>
      <w:marRight w:val="0"/>
      <w:marTop w:val="0"/>
      <w:marBottom w:val="0"/>
      <w:divBdr>
        <w:top w:val="none" w:sz="0" w:space="0" w:color="auto"/>
        <w:left w:val="none" w:sz="0" w:space="0" w:color="auto"/>
        <w:bottom w:val="none" w:sz="0" w:space="0" w:color="auto"/>
        <w:right w:val="none" w:sz="0" w:space="0" w:color="auto"/>
      </w:divBdr>
    </w:div>
    <w:div w:id="1583445854">
      <w:bodyDiv w:val="1"/>
      <w:marLeft w:val="0"/>
      <w:marRight w:val="0"/>
      <w:marTop w:val="0"/>
      <w:marBottom w:val="0"/>
      <w:divBdr>
        <w:top w:val="none" w:sz="0" w:space="0" w:color="auto"/>
        <w:left w:val="none" w:sz="0" w:space="0" w:color="auto"/>
        <w:bottom w:val="none" w:sz="0" w:space="0" w:color="auto"/>
        <w:right w:val="none" w:sz="0" w:space="0" w:color="auto"/>
      </w:divBdr>
      <w:divsChild>
        <w:div w:id="1754664233">
          <w:marLeft w:val="0"/>
          <w:marRight w:val="0"/>
          <w:marTop w:val="0"/>
          <w:marBottom w:val="0"/>
          <w:divBdr>
            <w:top w:val="none" w:sz="0" w:space="0" w:color="auto"/>
            <w:left w:val="none" w:sz="0" w:space="0" w:color="auto"/>
            <w:bottom w:val="none" w:sz="0" w:space="0" w:color="auto"/>
            <w:right w:val="none" w:sz="0" w:space="0" w:color="auto"/>
          </w:divBdr>
          <w:divsChild>
            <w:div w:id="1271474418">
              <w:marLeft w:val="0"/>
              <w:marRight w:val="0"/>
              <w:marTop w:val="0"/>
              <w:marBottom w:val="0"/>
              <w:divBdr>
                <w:top w:val="none" w:sz="0" w:space="0" w:color="auto"/>
                <w:left w:val="none" w:sz="0" w:space="0" w:color="auto"/>
                <w:bottom w:val="none" w:sz="0" w:space="0" w:color="auto"/>
                <w:right w:val="none" w:sz="0" w:space="0" w:color="auto"/>
              </w:divBdr>
              <w:divsChild>
                <w:div w:id="490683538">
                  <w:marLeft w:val="0"/>
                  <w:marRight w:val="0"/>
                  <w:marTop w:val="0"/>
                  <w:marBottom w:val="0"/>
                  <w:divBdr>
                    <w:top w:val="none" w:sz="0" w:space="0" w:color="auto"/>
                    <w:left w:val="none" w:sz="0" w:space="0" w:color="auto"/>
                    <w:bottom w:val="none" w:sz="0" w:space="0" w:color="auto"/>
                    <w:right w:val="none" w:sz="0" w:space="0" w:color="auto"/>
                  </w:divBdr>
                  <w:divsChild>
                    <w:div w:id="55931055">
                      <w:marLeft w:val="0"/>
                      <w:marRight w:val="0"/>
                      <w:marTop w:val="0"/>
                      <w:marBottom w:val="0"/>
                      <w:divBdr>
                        <w:top w:val="none" w:sz="0" w:space="0" w:color="auto"/>
                        <w:left w:val="none" w:sz="0" w:space="0" w:color="auto"/>
                        <w:bottom w:val="none" w:sz="0" w:space="0" w:color="auto"/>
                        <w:right w:val="none" w:sz="0" w:space="0" w:color="auto"/>
                      </w:divBdr>
                      <w:divsChild>
                        <w:div w:id="1511486539">
                          <w:marLeft w:val="0"/>
                          <w:marRight w:val="0"/>
                          <w:marTop w:val="0"/>
                          <w:marBottom w:val="0"/>
                          <w:divBdr>
                            <w:top w:val="none" w:sz="0" w:space="0" w:color="auto"/>
                            <w:left w:val="none" w:sz="0" w:space="0" w:color="auto"/>
                            <w:bottom w:val="none" w:sz="0" w:space="0" w:color="auto"/>
                            <w:right w:val="none" w:sz="0" w:space="0" w:color="auto"/>
                          </w:divBdr>
                          <w:divsChild>
                            <w:div w:id="1717315092">
                              <w:marLeft w:val="0"/>
                              <w:marRight w:val="0"/>
                              <w:marTop w:val="0"/>
                              <w:marBottom w:val="0"/>
                              <w:divBdr>
                                <w:top w:val="none" w:sz="0" w:space="0" w:color="auto"/>
                                <w:left w:val="none" w:sz="0" w:space="0" w:color="auto"/>
                                <w:bottom w:val="none" w:sz="0" w:space="0" w:color="auto"/>
                                <w:right w:val="none" w:sz="0" w:space="0" w:color="auto"/>
                              </w:divBdr>
                              <w:divsChild>
                                <w:div w:id="26176399">
                                  <w:marLeft w:val="0"/>
                                  <w:marRight w:val="0"/>
                                  <w:marTop w:val="0"/>
                                  <w:marBottom w:val="0"/>
                                  <w:divBdr>
                                    <w:top w:val="none" w:sz="0" w:space="0" w:color="auto"/>
                                    <w:left w:val="none" w:sz="0" w:space="0" w:color="auto"/>
                                    <w:bottom w:val="none" w:sz="0" w:space="0" w:color="auto"/>
                                    <w:right w:val="none" w:sz="0" w:space="0" w:color="auto"/>
                                  </w:divBdr>
                                  <w:divsChild>
                                    <w:div w:id="1014721020">
                                      <w:marLeft w:val="0"/>
                                      <w:marRight w:val="0"/>
                                      <w:marTop w:val="150"/>
                                      <w:marBottom w:val="150"/>
                                      <w:divBdr>
                                        <w:top w:val="none" w:sz="0" w:space="0" w:color="auto"/>
                                        <w:left w:val="none" w:sz="0" w:space="0" w:color="auto"/>
                                        <w:bottom w:val="none" w:sz="0" w:space="0" w:color="auto"/>
                                        <w:right w:val="none" w:sz="0" w:space="0" w:color="auto"/>
                                      </w:divBdr>
                                      <w:divsChild>
                                        <w:div w:id="949705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927065">
      <w:bodyDiv w:val="1"/>
      <w:marLeft w:val="0"/>
      <w:marRight w:val="0"/>
      <w:marTop w:val="0"/>
      <w:marBottom w:val="0"/>
      <w:divBdr>
        <w:top w:val="none" w:sz="0" w:space="0" w:color="auto"/>
        <w:left w:val="none" w:sz="0" w:space="0" w:color="auto"/>
        <w:bottom w:val="none" w:sz="0" w:space="0" w:color="auto"/>
        <w:right w:val="none" w:sz="0" w:space="0" w:color="auto"/>
      </w:divBdr>
    </w:div>
    <w:div w:id="1634946386">
      <w:bodyDiv w:val="1"/>
      <w:marLeft w:val="0"/>
      <w:marRight w:val="0"/>
      <w:marTop w:val="0"/>
      <w:marBottom w:val="0"/>
      <w:divBdr>
        <w:top w:val="none" w:sz="0" w:space="0" w:color="auto"/>
        <w:left w:val="none" w:sz="0" w:space="0" w:color="auto"/>
        <w:bottom w:val="none" w:sz="0" w:space="0" w:color="auto"/>
        <w:right w:val="none" w:sz="0" w:space="0" w:color="auto"/>
      </w:divBdr>
    </w:div>
    <w:div w:id="185704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A2E263-20A3-4B8A-A18B-EA67C25AE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7</Pages>
  <Words>3686</Words>
  <Characters>21016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г</vt:lpstr>
    </vt:vector>
  </TitlesOfParts>
  <Company>NSMU</Company>
  <LinksUpToDate>false</LinksUpToDate>
  <CharactersWithSpaces>24653</CharactersWithSpaces>
  <SharedDoc>false</SharedDoc>
  <HLinks>
    <vt:vector size="192" baseType="variant">
      <vt:variant>
        <vt:i4>8061028</vt:i4>
      </vt:variant>
      <vt:variant>
        <vt:i4>105</vt:i4>
      </vt:variant>
      <vt:variant>
        <vt:i4>0</vt:i4>
      </vt:variant>
      <vt:variant>
        <vt:i4>5</vt:i4>
      </vt:variant>
      <vt:variant>
        <vt:lpwstr>consultantplus://offline/ref=EDC7B35B113C354871E9E5619F62F572688EF7C6ADE20CB63257BFF8CAC6B2EEBE6942DA6C5Dv9U2H</vt:lpwstr>
      </vt:variant>
      <vt:variant>
        <vt:lpwstr/>
      </vt:variant>
      <vt:variant>
        <vt:i4>8061033</vt:i4>
      </vt:variant>
      <vt:variant>
        <vt:i4>102</vt:i4>
      </vt:variant>
      <vt:variant>
        <vt:i4>0</vt:i4>
      </vt:variant>
      <vt:variant>
        <vt:i4>5</vt:i4>
      </vt:variant>
      <vt:variant>
        <vt:lpwstr>consultantplus://offline/ref=EDC7B35B113C354871E9E5619F62F572688EF8CAA7EC0CB63257BFF8CAC6B2EEBE6942DA6A57v9U4H</vt:lpwstr>
      </vt:variant>
      <vt:variant>
        <vt:lpwstr/>
      </vt:variant>
      <vt:variant>
        <vt:i4>8061026</vt:i4>
      </vt:variant>
      <vt:variant>
        <vt:i4>99</vt:i4>
      </vt:variant>
      <vt:variant>
        <vt:i4>0</vt:i4>
      </vt:variant>
      <vt:variant>
        <vt:i4>5</vt:i4>
      </vt:variant>
      <vt:variant>
        <vt:lpwstr>consultantplus://offline/ref=EDC7B35B113C354871E9E5619F62F572688EF8CAA7EC0CB63257BFF8CAC6B2EEBE6942DA6A58v9U0H</vt:lpwstr>
      </vt:variant>
      <vt:variant>
        <vt:lpwstr/>
      </vt:variant>
      <vt:variant>
        <vt:i4>8060989</vt:i4>
      </vt:variant>
      <vt:variant>
        <vt:i4>96</vt:i4>
      </vt:variant>
      <vt:variant>
        <vt:i4>0</vt:i4>
      </vt:variant>
      <vt:variant>
        <vt:i4>5</vt:i4>
      </vt:variant>
      <vt:variant>
        <vt:lpwstr>consultantplus://offline/ref=EDC7B35B113C354871E9E5619F62F572688EF8CAA7EC0CB63257BFF8CAC6B2EEBE6942DA6A5Av9U6H</vt:lpwstr>
      </vt:variant>
      <vt:variant>
        <vt:lpwstr/>
      </vt:variant>
      <vt:variant>
        <vt:i4>7733308</vt:i4>
      </vt:variant>
      <vt:variant>
        <vt:i4>93</vt:i4>
      </vt:variant>
      <vt:variant>
        <vt:i4>0</vt:i4>
      </vt:variant>
      <vt:variant>
        <vt:i4>5</vt:i4>
      </vt:variant>
      <vt:variant>
        <vt:lpwstr>consultantplus://offline/ref=EDC7B35B113C354871E9E5619F62F572688EF8CAA7EC0CB63257BFF8CAC6B2EEBE6942D96A5E9A43v2U2H</vt:lpwstr>
      </vt:variant>
      <vt:variant>
        <vt:lpwstr/>
      </vt:variant>
      <vt:variant>
        <vt:i4>6291513</vt:i4>
      </vt:variant>
      <vt:variant>
        <vt:i4>90</vt:i4>
      </vt:variant>
      <vt:variant>
        <vt:i4>0</vt:i4>
      </vt:variant>
      <vt:variant>
        <vt:i4>5</vt:i4>
      </vt:variant>
      <vt:variant>
        <vt:lpwstr>consultantplus://offline/ref=9EE667CE8BE29EC56B980307CA62AD1ACD99A5D3A790F68A3B6994D7D74175150B00F1E590F63DU0M</vt:lpwstr>
      </vt:variant>
      <vt:variant>
        <vt:lpwstr/>
      </vt:variant>
      <vt:variant>
        <vt:i4>6291516</vt:i4>
      </vt:variant>
      <vt:variant>
        <vt:i4>87</vt:i4>
      </vt:variant>
      <vt:variant>
        <vt:i4>0</vt:i4>
      </vt:variant>
      <vt:variant>
        <vt:i4>5</vt:i4>
      </vt:variant>
      <vt:variant>
        <vt:lpwstr>consultantplus://offline/ref=9EE667CE8BE29EC56B980307CA62AD1ACD99A5D3A790F68A3B6994D7D74175150B00F1E590F43DU7M</vt:lpwstr>
      </vt:variant>
      <vt:variant>
        <vt:lpwstr/>
      </vt:variant>
      <vt:variant>
        <vt:i4>393296</vt:i4>
      </vt:variant>
      <vt:variant>
        <vt:i4>84</vt:i4>
      </vt:variant>
      <vt:variant>
        <vt:i4>0</vt:i4>
      </vt:variant>
      <vt:variant>
        <vt:i4>5</vt:i4>
      </vt:variant>
      <vt:variant>
        <vt:lpwstr>consultantplus://offline/ref=9EE667CE8BE29EC56B980307CA62AD1ACD98AED1A891F68A3B6994D7D74175150B00F1E1903FU4M</vt:lpwstr>
      </vt:variant>
      <vt:variant>
        <vt:lpwstr/>
      </vt:variant>
      <vt:variant>
        <vt:i4>3473517</vt:i4>
      </vt:variant>
      <vt:variant>
        <vt:i4>81</vt:i4>
      </vt:variant>
      <vt:variant>
        <vt:i4>0</vt:i4>
      </vt:variant>
      <vt:variant>
        <vt:i4>5</vt:i4>
      </vt:variant>
      <vt:variant>
        <vt:lpwstr>consultantplus://offline/ref=26AAC6AA899A7A3CE1417BD2247B56AF09D94F8063A2D035C85AEEF1C640D165BD762CA560BE2992Z611L</vt:lpwstr>
      </vt:variant>
      <vt:variant>
        <vt:lpwstr/>
      </vt:variant>
      <vt:variant>
        <vt:i4>3473466</vt:i4>
      </vt:variant>
      <vt:variant>
        <vt:i4>78</vt:i4>
      </vt:variant>
      <vt:variant>
        <vt:i4>0</vt:i4>
      </vt:variant>
      <vt:variant>
        <vt:i4>5</vt:i4>
      </vt:variant>
      <vt:variant>
        <vt:lpwstr>consultantplus://offline/ref=26AAC6AA899A7A3CE1417BD2247B56AF09D94F8063A2D035C85AEEF1C640D165BD762CA560BE2995Z61AL</vt:lpwstr>
      </vt:variant>
      <vt:variant>
        <vt:lpwstr/>
      </vt:variant>
      <vt:variant>
        <vt:i4>1638439</vt:i4>
      </vt:variant>
      <vt:variant>
        <vt:i4>75</vt:i4>
      </vt:variant>
      <vt:variant>
        <vt:i4>0</vt:i4>
      </vt:variant>
      <vt:variant>
        <vt:i4>5</vt:i4>
      </vt:variant>
      <vt:variant>
        <vt:lpwstr/>
      </vt:variant>
      <vt:variant>
        <vt:lpwstr>sub_731000</vt:lpwstr>
      </vt:variant>
      <vt:variant>
        <vt:i4>1638439</vt:i4>
      </vt:variant>
      <vt:variant>
        <vt:i4>72</vt:i4>
      </vt:variant>
      <vt:variant>
        <vt:i4>0</vt:i4>
      </vt:variant>
      <vt:variant>
        <vt:i4>5</vt:i4>
      </vt:variant>
      <vt:variant>
        <vt:lpwstr/>
      </vt:variant>
      <vt:variant>
        <vt:lpwstr>sub_731000</vt:lpwstr>
      </vt:variant>
      <vt:variant>
        <vt:i4>2949139</vt:i4>
      </vt:variant>
      <vt:variant>
        <vt:i4>69</vt:i4>
      </vt:variant>
      <vt:variant>
        <vt:i4>0</vt:i4>
      </vt:variant>
      <vt:variant>
        <vt:i4>5</vt:i4>
      </vt:variant>
      <vt:variant>
        <vt:lpwstr/>
      </vt:variant>
      <vt:variant>
        <vt:lpwstr>sub_27000</vt:lpwstr>
      </vt:variant>
      <vt:variant>
        <vt:i4>2949139</vt:i4>
      </vt:variant>
      <vt:variant>
        <vt:i4>66</vt:i4>
      </vt:variant>
      <vt:variant>
        <vt:i4>0</vt:i4>
      </vt:variant>
      <vt:variant>
        <vt:i4>5</vt:i4>
      </vt:variant>
      <vt:variant>
        <vt:lpwstr/>
      </vt:variant>
      <vt:variant>
        <vt:lpwstr>sub_27000</vt:lpwstr>
      </vt:variant>
      <vt:variant>
        <vt:i4>1638439</vt:i4>
      </vt:variant>
      <vt:variant>
        <vt:i4>63</vt:i4>
      </vt:variant>
      <vt:variant>
        <vt:i4>0</vt:i4>
      </vt:variant>
      <vt:variant>
        <vt:i4>5</vt:i4>
      </vt:variant>
      <vt:variant>
        <vt:lpwstr/>
      </vt:variant>
      <vt:variant>
        <vt:lpwstr>sub_731000</vt:lpwstr>
      </vt:variant>
      <vt:variant>
        <vt:i4>8126512</vt:i4>
      </vt:variant>
      <vt:variant>
        <vt:i4>48</vt:i4>
      </vt:variant>
      <vt:variant>
        <vt:i4>0</vt:i4>
      </vt:variant>
      <vt:variant>
        <vt:i4>5</vt:i4>
      </vt:variant>
      <vt:variant>
        <vt:lpwstr>consultantplus://offline/ref=AC0CBC6A246EDC2BEAFE0AC27F9FCDEDCE4928B4735AC1E3BE1349169EDB10E47E6DBC1EE19C0358d4lDH</vt:lpwstr>
      </vt:variant>
      <vt:variant>
        <vt:lpwstr/>
      </vt:variant>
      <vt:variant>
        <vt:i4>8126567</vt:i4>
      </vt:variant>
      <vt:variant>
        <vt:i4>45</vt:i4>
      </vt:variant>
      <vt:variant>
        <vt:i4>0</vt:i4>
      </vt:variant>
      <vt:variant>
        <vt:i4>5</vt:i4>
      </vt:variant>
      <vt:variant>
        <vt:lpwstr>consultantplus://offline/ref=AC0CBC6A246EDC2BEAFE0AC27F9FCDEDCE4928B4735AC1E3BE1349169EDB10E47E6DBC1EE19C0E58d4lEH</vt:lpwstr>
      </vt:variant>
      <vt:variant>
        <vt:lpwstr/>
      </vt:variant>
      <vt:variant>
        <vt:i4>8126521</vt:i4>
      </vt:variant>
      <vt:variant>
        <vt:i4>42</vt:i4>
      </vt:variant>
      <vt:variant>
        <vt:i4>0</vt:i4>
      </vt:variant>
      <vt:variant>
        <vt:i4>5</vt:i4>
      </vt:variant>
      <vt:variant>
        <vt:lpwstr>consultantplus://offline/ref=AC0CBC6A246EDC2BEAFE0AC27F9FCDEDCE4928B4735AC1E3BE1349169EDB10E47E6DBC1EE19C0E5Fd4lEH</vt:lpwstr>
      </vt:variant>
      <vt:variant>
        <vt:lpwstr/>
      </vt:variant>
      <vt:variant>
        <vt:i4>1245278</vt:i4>
      </vt:variant>
      <vt:variant>
        <vt:i4>39</vt:i4>
      </vt:variant>
      <vt:variant>
        <vt:i4>0</vt:i4>
      </vt:variant>
      <vt:variant>
        <vt:i4>5</vt:i4>
      </vt:variant>
      <vt:variant>
        <vt:lpwstr>http://roseltorg.ru/</vt:lpwstr>
      </vt:variant>
      <vt:variant>
        <vt:lpwstr/>
      </vt:variant>
      <vt:variant>
        <vt:i4>2162750</vt:i4>
      </vt:variant>
      <vt:variant>
        <vt:i4>36</vt:i4>
      </vt:variant>
      <vt:variant>
        <vt:i4>0</vt:i4>
      </vt:variant>
      <vt:variant>
        <vt:i4>5</vt:i4>
      </vt:variant>
      <vt:variant>
        <vt:lpwstr>consultantplus://offline/ref=AFE6937E851ACEBD92E1424EE06282AD587456DF736A4922AEC27DF31C4F3EFF1CA12A13572845BAO0gDL</vt:lpwstr>
      </vt:variant>
      <vt:variant>
        <vt:lpwstr/>
      </vt:variant>
      <vt:variant>
        <vt:i4>8061028</vt:i4>
      </vt:variant>
      <vt:variant>
        <vt:i4>33</vt:i4>
      </vt:variant>
      <vt:variant>
        <vt:i4>0</vt:i4>
      </vt:variant>
      <vt:variant>
        <vt:i4>5</vt:i4>
      </vt:variant>
      <vt:variant>
        <vt:lpwstr>consultantplus://offline/ref=EDC7B35B113C354871E9E5619F62F572688EF7C6ADE20CB63257BFF8CAC6B2EEBE6942DA6C5Dv9U2H</vt:lpwstr>
      </vt:variant>
      <vt:variant>
        <vt:lpwstr/>
      </vt:variant>
      <vt:variant>
        <vt:i4>8061033</vt:i4>
      </vt:variant>
      <vt:variant>
        <vt:i4>30</vt:i4>
      </vt:variant>
      <vt:variant>
        <vt:i4>0</vt:i4>
      </vt:variant>
      <vt:variant>
        <vt:i4>5</vt:i4>
      </vt:variant>
      <vt:variant>
        <vt:lpwstr>consultantplus://offline/ref=EDC7B35B113C354871E9E5619F62F572688EF8CAA7EC0CB63257BFF8CAC6B2EEBE6942DA6A57v9U4H</vt:lpwstr>
      </vt:variant>
      <vt:variant>
        <vt:lpwstr/>
      </vt:variant>
      <vt:variant>
        <vt:i4>8061026</vt:i4>
      </vt:variant>
      <vt:variant>
        <vt:i4>27</vt:i4>
      </vt:variant>
      <vt:variant>
        <vt:i4>0</vt:i4>
      </vt:variant>
      <vt:variant>
        <vt:i4>5</vt:i4>
      </vt:variant>
      <vt:variant>
        <vt:lpwstr>consultantplus://offline/ref=EDC7B35B113C354871E9E5619F62F572688EF8CAA7EC0CB63257BFF8CAC6B2EEBE6942DA6A58v9U0H</vt:lpwstr>
      </vt:variant>
      <vt:variant>
        <vt:lpwstr/>
      </vt:variant>
      <vt:variant>
        <vt:i4>8060989</vt:i4>
      </vt:variant>
      <vt:variant>
        <vt:i4>24</vt:i4>
      </vt:variant>
      <vt:variant>
        <vt:i4>0</vt:i4>
      </vt:variant>
      <vt:variant>
        <vt:i4>5</vt:i4>
      </vt:variant>
      <vt:variant>
        <vt:lpwstr>consultantplus://offline/ref=EDC7B35B113C354871E9E5619F62F572688EF8CAA7EC0CB63257BFF8CAC6B2EEBE6942DA6A5Av9U6H</vt:lpwstr>
      </vt:variant>
      <vt:variant>
        <vt:lpwstr/>
      </vt:variant>
      <vt:variant>
        <vt:i4>7733308</vt:i4>
      </vt:variant>
      <vt:variant>
        <vt:i4>21</vt:i4>
      </vt:variant>
      <vt:variant>
        <vt:i4>0</vt:i4>
      </vt:variant>
      <vt:variant>
        <vt:i4>5</vt:i4>
      </vt:variant>
      <vt:variant>
        <vt:lpwstr>consultantplus://offline/ref=EDC7B35B113C354871E9E5619F62F572688EF8CAA7EC0CB63257BFF8CAC6B2EEBE6942D96A5E9A43v2U2H</vt:lpwstr>
      </vt:variant>
      <vt:variant>
        <vt:lpwstr/>
      </vt:variant>
      <vt:variant>
        <vt:i4>8126564</vt:i4>
      </vt:variant>
      <vt:variant>
        <vt:i4>18</vt:i4>
      </vt:variant>
      <vt:variant>
        <vt:i4>0</vt:i4>
      </vt:variant>
      <vt:variant>
        <vt:i4>5</vt:i4>
      </vt:variant>
      <vt:variant>
        <vt:lpwstr>consultantplus://offline/ref=354D50D8F9B4EDCF85E39BCEFD8E3E82550EE5099EC64CA450FFA1342310966FD7A93512C2FF1C05sFP1L</vt:lpwstr>
      </vt:variant>
      <vt:variant>
        <vt:lpwstr/>
      </vt:variant>
      <vt:variant>
        <vt:i4>8126526</vt:i4>
      </vt:variant>
      <vt:variant>
        <vt:i4>15</vt:i4>
      </vt:variant>
      <vt:variant>
        <vt:i4>0</vt:i4>
      </vt:variant>
      <vt:variant>
        <vt:i4>5</vt:i4>
      </vt:variant>
      <vt:variant>
        <vt:lpwstr>consultantplus://offline/ref=354D50D8F9B4EDCF85E39BCEFD8E3E82550EE5099EC64CA450FFA1342310966FD7A93512C2FE1806sFP0L</vt:lpwstr>
      </vt:variant>
      <vt:variant>
        <vt:lpwstr/>
      </vt:variant>
      <vt:variant>
        <vt:i4>6619233</vt:i4>
      </vt:variant>
      <vt:variant>
        <vt:i4>12</vt:i4>
      </vt:variant>
      <vt:variant>
        <vt:i4>0</vt:i4>
      </vt:variant>
      <vt:variant>
        <vt:i4>5</vt:i4>
      </vt:variant>
      <vt:variant>
        <vt:lpwstr>consultantplus://offline/ref=EFA7433606FE9FCEFC1A44A32CB9FA58196D2FB992C2F8E3ACA69C2139E68F467205052B7DA03341sF13F</vt:lpwstr>
      </vt:variant>
      <vt:variant>
        <vt:lpwstr/>
      </vt:variant>
      <vt:variant>
        <vt:i4>6619237</vt:i4>
      </vt:variant>
      <vt:variant>
        <vt:i4>9</vt:i4>
      </vt:variant>
      <vt:variant>
        <vt:i4>0</vt:i4>
      </vt:variant>
      <vt:variant>
        <vt:i4>5</vt:i4>
      </vt:variant>
      <vt:variant>
        <vt:lpwstr>consultantplus://offline/ref=EFA7433606FE9FCEFC1A44A32CB9FA58196D2FB992C2F8E3ACA69C2139E68F467205052B7DA03346sF10F</vt:lpwstr>
      </vt:variant>
      <vt:variant>
        <vt:lpwstr/>
      </vt:variant>
      <vt:variant>
        <vt:i4>6619236</vt:i4>
      </vt:variant>
      <vt:variant>
        <vt:i4>6</vt:i4>
      </vt:variant>
      <vt:variant>
        <vt:i4>0</vt:i4>
      </vt:variant>
      <vt:variant>
        <vt:i4>5</vt:i4>
      </vt:variant>
      <vt:variant>
        <vt:lpwstr>consultantplus://offline/ref=EFA7433606FE9FCEFC1A44A32CB9FA58196D2FB992C2F8E3ACA69C2139E68F467205052B7DA03346sF11F</vt:lpwstr>
      </vt:variant>
      <vt:variant>
        <vt:lpwstr/>
      </vt:variant>
      <vt:variant>
        <vt:i4>1245278</vt:i4>
      </vt:variant>
      <vt:variant>
        <vt:i4>3</vt:i4>
      </vt:variant>
      <vt:variant>
        <vt:i4>0</vt:i4>
      </vt:variant>
      <vt:variant>
        <vt:i4>5</vt:i4>
      </vt:variant>
      <vt:variant>
        <vt:lpwstr>http://roseltorg.ru/</vt:lpwstr>
      </vt:variant>
      <vt:variant>
        <vt:lpwstr/>
      </vt:variant>
      <vt:variant>
        <vt:i4>2883609</vt:i4>
      </vt:variant>
      <vt:variant>
        <vt:i4>0</vt:i4>
      </vt:variant>
      <vt:variant>
        <vt:i4>0</vt:i4>
      </vt:variant>
      <vt:variant>
        <vt:i4>5</vt:i4>
      </vt:variant>
      <vt:variant>
        <vt:lpwstr>mailto:market@nsmu.ru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dc:title>
  <dc:creator>popovichpd</dc:creator>
  <cp:lastModifiedBy>Беляева Юлия Петровна</cp:lastModifiedBy>
  <cp:revision>89</cp:revision>
  <cp:lastPrinted>2021-10-29T11:31:00Z</cp:lastPrinted>
  <dcterms:created xsi:type="dcterms:W3CDTF">2025-08-15T06:04:00Z</dcterms:created>
  <dcterms:modified xsi:type="dcterms:W3CDTF">2026-06-23T15:07:00Z</dcterms:modified>
</cp:coreProperties>
</file>