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5BF" w:rsidRPr="002D4019" w:rsidRDefault="00EB75BF" w:rsidP="0080093B">
      <w:pPr>
        <w:pStyle w:val="1"/>
        <w:tabs>
          <w:tab w:val="clear" w:pos="0"/>
        </w:tabs>
        <w:suppressAutoHyphens/>
        <w:ind w:firstLine="0"/>
        <w:jc w:val="center"/>
        <w:rPr>
          <w:lang w:eastAsia="ru-RU"/>
        </w:rPr>
      </w:pPr>
      <w:r w:rsidRPr="002D4019">
        <w:rPr>
          <w:rFonts w:eastAsia="Calibri"/>
          <w:lang w:eastAsia="ru-RU"/>
        </w:rPr>
        <w:t>ПРОЕКТ</w:t>
      </w:r>
      <w:r w:rsidR="00571AE6" w:rsidRPr="002D4019">
        <w:rPr>
          <w:rFonts w:eastAsia="Calibri"/>
          <w:lang w:eastAsia="ru-RU"/>
        </w:rPr>
        <w:t xml:space="preserve"> </w:t>
      </w:r>
      <w:r w:rsidR="00FA2877" w:rsidRPr="002D4019">
        <w:rPr>
          <w:lang w:eastAsia="ru-RU"/>
        </w:rPr>
        <w:t>ДОГОВОРА</w:t>
      </w:r>
      <w:r w:rsidRPr="002D4019">
        <w:rPr>
          <w:lang w:eastAsia="ru-RU"/>
        </w:rPr>
        <w:t xml:space="preserve"> № ___</w:t>
      </w:r>
    </w:p>
    <w:p w:rsidR="00893FBC" w:rsidRPr="002D4019" w:rsidRDefault="00A54A98" w:rsidP="0080093B">
      <w:pPr>
        <w:suppressAutoHyphens/>
        <w:jc w:val="center"/>
      </w:pPr>
      <w:r w:rsidRPr="002D4019">
        <w:rPr>
          <w:lang w:eastAsia="ru-RU"/>
        </w:rPr>
        <w:t>на о</w:t>
      </w:r>
      <w:r w:rsidRPr="002D4019">
        <w:t xml:space="preserve">казание услуг </w:t>
      </w:r>
      <w:r w:rsidR="00D84000" w:rsidRPr="002D4019">
        <w:t xml:space="preserve">по </w:t>
      </w:r>
      <w:r w:rsidR="00893FBC" w:rsidRPr="002D4019">
        <w:t xml:space="preserve">проведению инструментального контроля технического состояния </w:t>
      </w:r>
    </w:p>
    <w:p w:rsidR="00FA2877" w:rsidRPr="002D4019" w:rsidRDefault="00893FBC" w:rsidP="0080093B">
      <w:pPr>
        <w:suppressAutoHyphens/>
        <w:jc w:val="center"/>
        <w:rPr>
          <w:rFonts w:eastAsia="Calibri"/>
          <w:color w:val="000000"/>
          <w:shd w:val="clear" w:color="auto" w:fill="FFFFFF"/>
        </w:rPr>
      </w:pPr>
      <w:r w:rsidRPr="002D4019">
        <w:t>автотранспортных сре</w:t>
      </w:r>
      <w:proofErr w:type="gramStart"/>
      <w:r w:rsidRPr="002D4019">
        <w:t xml:space="preserve">дств </w:t>
      </w:r>
      <w:r w:rsidR="002A4380" w:rsidRPr="002D4019">
        <w:t>Гл</w:t>
      </w:r>
      <w:proofErr w:type="gramEnd"/>
      <w:r w:rsidR="002A4380" w:rsidRPr="002D4019">
        <w:t xml:space="preserve">авного управления МЧС России по Смоленской области </w:t>
      </w:r>
    </w:p>
    <w:p w:rsidR="00EB75BF" w:rsidRPr="002D4019" w:rsidRDefault="00EB75BF" w:rsidP="0080093B">
      <w:pPr>
        <w:widowControl w:val="0"/>
        <w:suppressAutoHyphens/>
        <w:autoSpaceDE w:val="0"/>
        <w:autoSpaceDN w:val="0"/>
        <w:jc w:val="center"/>
        <w:rPr>
          <w:lang w:eastAsia="ru-RU"/>
        </w:rPr>
      </w:pPr>
    </w:p>
    <w:p w:rsidR="00EB75BF" w:rsidRPr="002D4019" w:rsidRDefault="00EB75BF" w:rsidP="0080093B">
      <w:pPr>
        <w:widowControl w:val="0"/>
        <w:suppressAutoHyphens/>
        <w:autoSpaceDE w:val="0"/>
        <w:autoSpaceDN w:val="0"/>
        <w:jc w:val="both"/>
        <w:rPr>
          <w:lang w:eastAsia="ru-RU"/>
        </w:rPr>
      </w:pPr>
      <w:r w:rsidRPr="002D4019">
        <w:rPr>
          <w:lang w:eastAsia="ru-RU"/>
        </w:rPr>
        <w:t>«___» ______________ 202</w:t>
      </w:r>
      <w:r w:rsidR="002D4019" w:rsidRPr="002D4019">
        <w:rPr>
          <w:lang w:eastAsia="ru-RU"/>
        </w:rPr>
        <w:t>6</w:t>
      </w:r>
      <w:r w:rsidRPr="002D4019">
        <w:rPr>
          <w:lang w:eastAsia="ru-RU"/>
        </w:rPr>
        <w:t xml:space="preserve"> г.                                                                                         </w:t>
      </w:r>
      <w:r w:rsidR="001752EA" w:rsidRPr="002D4019">
        <w:rPr>
          <w:lang w:eastAsia="ru-RU"/>
        </w:rPr>
        <w:t xml:space="preserve"> </w:t>
      </w:r>
      <w:r w:rsidRPr="002D4019">
        <w:rPr>
          <w:lang w:eastAsia="ru-RU"/>
        </w:rPr>
        <w:t xml:space="preserve">       г. Смоленск</w:t>
      </w:r>
    </w:p>
    <w:p w:rsidR="00EB75BF" w:rsidRPr="002D4019" w:rsidRDefault="00EB75BF" w:rsidP="0080093B">
      <w:pPr>
        <w:widowControl w:val="0"/>
        <w:suppressAutoHyphens/>
        <w:autoSpaceDE w:val="0"/>
        <w:autoSpaceDN w:val="0"/>
        <w:jc w:val="both"/>
        <w:rPr>
          <w:lang w:eastAsia="ru-RU"/>
        </w:rPr>
      </w:pPr>
    </w:p>
    <w:p w:rsidR="002A4380" w:rsidRPr="002D4019" w:rsidRDefault="003D08C3" w:rsidP="0080093B">
      <w:pPr>
        <w:suppressAutoHyphens/>
        <w:ind w:firstLine="851"/>
        <w:jc w:val="both"/>
        <w:rPr>
          <w:rFonts w:eastAsia="Calibri"/>
          <w:lang w:eastAsia="ar-SA"/>
        </w:rPr>
      </w:pPr>
      <w:bookmarkStart w:id="0" w:name="P29"/>
      <w:bookmarkStart w:id="1" w:name="P31"/>
      <w:bookmarkStart w:id="2" w:name="P32"/>
      <w:bookmarkStart w:id="3" w:name="P36"/>
      <w:bookmarkEnd w:id="0"/>
      <w:bookmarkEnd w:id="1"/>
      <w:bookmarkEnd w:id="2"/>
      <w:bookmarkEnd w:id="3"/>
      <w:proofErr w:type="gramStart"/>
      <w:r w:rsidRPr="002D4019">
        <w:rPr>
          <w:lang w:eastAsia="ru-RU"/>
        </w:rPr>
        <w:t>«</w:t>
      </w:r>
      <w:r w:rsidR="00EA70FE" w:rsidRPr="002D4019">
        <w:rPr>
          <w:lang w:eastAsia="ru-RU"/>
        </w:rPr>
        <w:t xml:space="preserve">Главное управление </w:t>
      </w:r>
      <w:r w:rsidR="00EA70FE" w:rsidRPr="002D4019">
        <w:rPr>
          <w:rFonts w:eastAsia="Calibri"/>
          <w:lang w:eastAsia="en-US"/>
        </w:rPr>
        <w:t>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w:t>
      </w:r>
      <w:r w:rsidRPr="002D4019">
        <w:rPr>
          <w:rFonts w:eastAsia="Calibri"/>
          <w:lang w:eastAsia="en-US"/>
        </w:rPr>
        <w:t>»</w:t>
      </w:r>
      <w:r w:rsidR="00EA70FE" w:rsidRPr="002D4019">
        <w:rPr>
          <w:rFonts w:eastAsia="Calibri"/>
          <w:lang w:eastAsia="en-US"/>
        </w:rPr>
        <w:t xml:space="preserve"> (</w:t>
      </w:r>
      <w:r w:rsidRPr="002D4019">
        <w:rPr>
          <w:rFonts w:eastAsia="Calibri"/>
          <w:lang w:eastAsia="en-US"/>
        </w:rPr>
        <w:t>«</w:t>
      </w:r>
      <w:r w:rsidR="00EA70FE" w:rsidRPr="002D4019">
        <w:rPr>
          <w:rFonts w:eastAsia="Calibri"/>
          <w:lang w:eastAsia="en-US"/>
        </w:rPr>
        <w:t xml:space="preserve">Главное управление </w:t>
      </w:r>
      <w:r w:rsidR="00EA70FE" w:rsidRPr="002D4019">
        <w:rPr>
          <w:lang w:eastAsia="ru-RU"/>
        </w:rPr>
        <w:t>МЧС России по Смоленской области</w:t>
      </w:r>
      <w:r w:rsidRPr="002D4019">
        <w:rPr>
          <w:lang w:eastAsia="ru-RU"/>
        </w:rPr>
        <w:t>»</w:t>
      </w:r>
      <w:r w:rsidR="00EA70FE" w:rsidRPr="002D4019">
        <w:rPr>
          <w:lang w:eastAsia="ru-RU"/>
        </w:rPr>
        <w:t>), именуемое в дальнейшем «З</w:t>
      </w:r>
      <w:r w:rsidR="00EA70FE" w:rsidRPr="002D4019">
        <w:rPr>
          <w:lang w:eastAsia="ru-RU"/>
        </w:rPr>
        <w:t>а</w:t>
      </w:r>
      <w:r w:rsidR="00EA70FE" w:rsidRPr="002D4019">
        <w:rPr>
          <w:lang w:eastAsia="ru-RU"/>
        </w:rPr>
        <w:t xml:space="preserve">казчик», в лице </w:t>
      </w:r>
      <w:r w:rsidR="00D84000" w:rsidRPr="002D4019">
        <w:rPr>
          <w:lang w:eastAsia="ru-RU"/>
        </w:rPr>
        <w:t>_________________</w:t>
      </w:r>
      <w:r w:rsidR="00EA70FE" w:rsidRPr="002D4019">
        <w:rPr>
          <w:lang w:eastAsia="ru-RU"/>
        </w:rPr>
        <w:t xml:space="preserve">, действующего на основании </w:t>
      </w:r>
      <w:r w:rsidR="00D84000" w:rsidRPr="002D4019">
        <w:rPr>
          <w:lang w:eastAsia="ru-RU"/>
        </w:rPr>
        <w:t>_____________</w:t>
      </w:r>
      <w:r w:rsidR="00EA70FE" w:rsidRPr="002D4019">
        <w:rPr>
          <w:lang w:eastAsia="ru-RU"/>
        </w:rPr>
        <w:t xml:space="preserve">, с одной стороны и ______________________, </w:t>
      </w:r>
      <w:r w:rsidR="00EA70FE" w:rsidRPr="002D4019">
        <w:rPr>
          <w:rFonts w:eastAsia="Calibri"/>
          <w:i/>
          <w:lang w:eastAsia="ar-SA"/>
        </w:rPr>
        <w:t>(указать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w:t>
      </w:r>
      <w:proofErr w:type="gramEnd"/>
      <w:r w:rsidR="00EA70FE" w:rsidRPr="002D4019">
        <w:rPr>
          <w:rFonts w:eastAsia="Calibri"/>
          <w:i/>
          <w:lang w:eastAsia="ar-SA"/>
        </w:rPr>
        <w:t xml:space="preserve"> </w:t>
      </w:r>
      <w:proofErr w:type="gramStart"/>
      <w:r w:rsidR="00EA70FE" w:rsidRPr="002D4019">
        <w:rPr>
          <w:rFonts w:eastAsia="Calibri"/>
          <w:i/>
          <w:lang w:eastAsia="ar-SA"/>
        </w:rPr>
        <w:t>числе зарегистрированного в качестве индивидуального предпринимателя)</w:t>
      </w:r>
      <w:r w:rsidR="00EA70FE" w:rsidRPr="002D4019">
        <w:rPr>
          <w:rFonts w:eastAsia="Calibri"/>
          <w:lang w:eastAsia="ar-SA"/>
        </w:rPr>
        <w:t xml:space="preserve">, именуемый в дальнейшем «Исполнитель», в лице ___________________________________________, действующего на основании ___________________ </w:t>
      </w:r>
      <w:r w:rsidR="00EA70FE" w:rsidRPr="002D4019">
        <w:rPr>
          <w:rFonts w:eastAsia="Calibri"/>
          <w:i/>
          <w:lang w:eastAsia="ar-SA"/>
        </w:rPr>
        <w:t xml:space="preserve">(указывается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w:t>
      </w:r>
      <w:r w:rsidR="00A80545" w:rsidRPr="002D4019">
        <w:rPr>
          <w:rFonts w:eastAsia="Calibri"/>
          <w:i/>
          <w:lang w:eastAsia="ar-SA"/>
        </w:rPr>
        <w:t>Договор</w:t>
      </w:r>
      <w:r w:rsidR="00EA70FE" w:rsidRPr="002D4019">
        <w:rPr>
          <w:rFonts w:eastAsia="Calibri"/>
          <w:i/>
          <w:lang w:eastAsia="ar-SA"/>
        </w:rPr>
        <w:t>а)</w:t>
      </w:r>
      <w:r w:rsidR="00EA70FE" w:rsidRPr="002D4019">
        <w:rPr>
          <w:rFonts w:eastAsia="Calibri"/>
          <w:lang w:eastAsia="ar-SA"/>
        </w:rPr>
        <w:t xml:space="preserve">, с другой стороны, вместе именуемые в дальнейшем «Стороны», </w:t>
      </w:r>
      <w:r w:rsidR="002A4380" w:rsidRPr="002D4019">
        <w:rPr>
          <w:rFonts w:eastAsia="Calibri"/>
          <w:lang w:eastAsia="ar-SA"/>
        </w:rPr>
        <w:t xml:space="preserve">в соответствии с пунктом 4 </w:t>
      </w:r>
      <w:r w:rsidR="0080093B" w:rsidRPr="002D4019">
        <w:rPr>
          <w:rFonts w:eastAsia="Calibri"/>
          <w:lang w:eastAsia="ar-SA"/>
        </w:rPr>
        <w:t xml:space="preserve">части 1  </w:t>
      </w:r>
      <w:r w:rsidR="002A4380" w:rsidRPr="002D4019">
        <w:rPr>
          <w:rFonts w:eastAsia="Calibri"/>
          <w:lang w:eastAsia="ar-SA"/>
        </w:rPr>
        <w:t xml:space="preserve">статьи 93 Федерального закона от 05.04.2013 № 44-ФЗ «О </w:t>
      </w:r>
      <w:r w:rsidR="00A80545" w:rsidRPr="002D4019">
        <w:rPr>
          <w:rFonts w:eastAsia="Calibri"/>
          <w:lang w:eastAsia="ar-SA"/>
        </w:rPr>
        <w:t>контрактной</w:t>
      </w:r>
      <w:r w:rsidR="002A4380" w:rsidRPr="002D4019">
        <w:rPr>
          <w:rFonts w:eastAsia="Calibri"/>
          <w:lang w:eastAsia="ar-SA"/>
        </w:rPr>
        <w:t xml:space="preserve"> системе в сфере закупок</w:t>
      </w:r>
      <w:proofErr w:type="gramEnd"/>
      <w:r w:rsidR="002A4380" w:rsidRPr="002D4019">
        <w:rPr>
          <w:rFonts w:eastAsia="Calibri"/>
          <w:lang w:eastAsia="ar-SA"/>
        </w:rPr>
        <w:t xml:space="preserve"> товаров, работ, услуг для обеспечения государственных и муниципальных нужд» (далее – Федеральный закон) заключили настоящий Договор о нижеследующем:</w:t>
      </w:r>
    </w:p>
    <w:p w:rsidR="008A39BC" w:rsidRPr="002D4019" w:rsidRDefault="008A39BC" w:rsidP="0080093B">
      <w:pPr>
        <w:tabs>
          <w:tab w:val="left" w:pos="8222"/>
        </w:tabs>
        <w:suppressAutoHyphens/>
        <w:ind w:firstLine="709"/>
        <w:jc w:val="both"/>
        <w:rPr>
          <w:rFonts w:eastAsia="Arial Unicode MS"/>
          <w:lang w:eastAsia="ru-RU"/>
        </w:rPr>
      </w:pPr>
    </w:p>
    <w:p w:rsidR="00216B51" w:rsidRPr="002D4019" w:rsidRDefault="00216B51" w:rsidP="0080093B">
      <w:pPr>
        <w:widowControl w:val="0"/>
        <w:numPr>
          <w:ilvl w:val="0"/>
          <w:numId w:val="4"/>
        </w:numPr>
        <w:tabs>
          <w:tab w:val="left" w:pos="709"/>
        </w:tabs>
        <w:suppressAutoHyphens/>
        <w:autoSpaceDE w:val="0"/>
        <w:autoSpaceDN w:val="0"/>
        <w:ind w:left="0" w:firstLine="0"/>
        <w:jc w:val="center"/>
        <w:outlineLvl w:val="1"/>
        <w:rPr>
          <w:b/>
          <w:lang w:eastAsia="ru-RU"/>
        </w:rPr>
      </w:pPr>
      <w:r w:rsidRPr="002D4019">
        <w:rPr>
          <w:b/>
          <w:lang w:eastAsia="ru-RU"/>
        </w:rPr>
        <w:t xml:space="preserve">Предмет </w:t>
      </w:r>
      <w:r w:rsidR="00A80545" w:rsidRPr="002D4019">
        <w:rPr>
          <w:b/>
          <w:lang w:eastAsia="ru-RU"/>
        </w:rPr>
        <w:t>Договор</w:t>
      </w:r>
      <w:r w:rsidRPr="002D4019">
        <w:rPr>
          <w:b/>
          <w:lang w:eastAsia="ru-RU"/>
        </w:rPr>
        <w:t>а</w:t>
      </w:r>
    </w:p>
    <w:p w:rsidR="00893FBC" w:rsidRPr="002D4019" w:rsidRDefault="00EA70FE" w:rsidP="0080093B">
      <w:pPr>
        <w:suppressAutoHyphens/>
        <w:ind w:firstLine="567"/>
        <w:jc w:val="both"/>
        <w:rPr>
          <w:lang w:eastAsia="ru-RU"/>
        </w:rPr>
      </w:pPr>
      <w:r w:rsidRPr="002D4019">
        <w:rPr>
          <w:lang w:eastAsia="ru-RU"/>
        </w:rPr>
        <w:t xml:space="preserve">1.1. Исполнитель по заданию Заказчика обязуется в установленный </w:t>
      </w:r>
      <w:r w:rsidR="002A4380" w:rsidRPr="002D4019">
        <w:rPr>
          <w:lang w:eastAsia="ru-RU"/>
        </w:rPr>
        <w:t>Договором</w:t>
      </w:r>
      <w:r w:rsidRPr="002D4019">
        <w:rPr>
          <w:lang w:eastAsia="ru-RU"/>
        </w:rPr>
        <w:t xml:space="preserve">  срок </w:t>
      </w:r>
      <w:r w:rsidR="00EC55E5" w:rsidRPr="002D4019">
        <w:rPr>
          <w:lang w:eastAsia="ru-RU"/>
        </w:rPr>
        <w:t>о</w:t>
      </w:r>
      <w:r w:rsidR="00EC55E5" w:rsidRPr="002D4019">
        <w:t xml:space="preserve">казать услуги </w:t>
      </w:r>
      <w:r w:rsidR="00E96151" w:rsidRPr="002D4019">
        <w:t xml:space="preserve">по проведению </w:t>
      </w:r>
      <w:r w:rsidR="00893FBC" w:rsidRPr="002D4019">
        <w:t>инструментального контроля технического состояния автотранспортных сре</w:t>
      </w:r>
      <w:proofErr w:type="gramStart"/>
      <w:r w:rsidR="00893FBC" w:rsidRPr="002D4019">
        <w:t>дств Гл</w:t>
      </w:r>
      <w:proofErr w:type="gramEnd"/>
      <w:r w:rsidR="00893FBC" w:rsidRPr="002D4019">
        <w:t xml:space="preserve">авного управления МЧС России по Смоленской области </w:t>
      </w:r>
      <w:r w:rsidR="00893FBC" w:rsidRPr="002D4019">
        <w:rPr>
          <w:bCs/>
          <w:lang w:eastAsia="ru-RU"/>
        </w:rPr>
        <w:t>(д</w:t>
      </w:r>
      <w:r w:rsidR="00893FBC" w:rsidRPr="002D4019">
        <w:rPr>
          <w:lang w:eastAsia="ru-RU"/>
        </w:rPr>
        <w:t xml:space="preserve">алее – услуги), а Заказчик обязуется принять оказанные услуги и оплатить их. </w:t>
      </w:r>
    </w:p>
    <w:p w:rsidR="006F2414" w:rsidRPr="002D4019" w:rsidRDefault="006F2414" w:rsidP="0080093B">
      <w:pPr>
        <w:widowControl w:val="0"/>
        <w:suppressAutoHyphens/>
        <w:autoSpaceDE w:val="0"/>
        <w:autoSpaceDN w:val="0"/>
        <w:ind w:firstLine="709"/>
        <w:jc w:val="both"/>
        <w:rPr>
          <w:rFonts w:ascii="Calibri" w:hAnsi="Calibri" w:cs="Calibri"/>
          <w:sz w:val="22"/>
          <w:szCs w:val="20"/>
          <w:lang w:eastAsia="ru-RU"/>
        </w:rPr>
      </w:pPr>
    </w:p>
    <w:p w:rsidR="006F2414" w:rsidRPr="002D4019" w:rsidRDefault="006F2414" w:rsidP="0080093B">
      <w:pPr>
        <w:widowControl w:val="0"/>
        <w:numPr>
          <w:ilvl w:val="0"/>
          <w:numId w:val="4"/>
        </w:numPr>
        <w:suppressAutoHyphens/>
        <w:autoSpaceDE w:val="0"/>
        <w:autoSpaceDN w:val="0"/>
        <w:ind w:left="0" w:firstLine="0"/>
        <w:jc w:val="center"/>
        <w:outlineLvl w:val="1"/>
        <w:rPr>
          <w:b/>
          <w:lang w:eastAsia="ru-RU"/>
        </w:rPr>
      </w:pPr>
      <w:r w:rsidRPr="002D4019">
        <w:rPr>
          <w:b/>
          <w:lang w:eastAsia="ru-RU"/>
        </w:rPr>
        <w:t>Условия оказания услуг</w:t>
      </w:r>
    </w:p>
    <w:p w:rsidR="002A4380" w:rsidRPr="002D4019" w:rsidRDefault="00216B51" w:rsidP="0080093B">
      <w:pPr>
        <w:widowControl w:val="0"/>
        <w:suppressAutoHyphens/>
        <w:autoSpaceDE w:val="0"/>
        <w:ind w:firstLine="540"/>
        <w:jc w:val="both"/>
        <w:rPr>
          <w:rFonts w:eastAsia="Arial"/>
          <w:kern w:val="1"/>
          <w:lang w:eastAsia="ar-SA"/>
        </w:rPr>
      </w:pPr>
      <w:r w:rsidRPr="002D4019">
        <w:rPr>
          <w:lang w:eastAsia="ru-RU"/>
        </w:rPr>
        <w:t xml:space="preserve">2.1. </w:t>
      </w:r>
      <w:proofErr w:type="gramStart"/>
      <w:r w:rsidRPr="002D4019">
        <w:rPr>
          <w:lang w:eastAsia="ru-RU"/>
        </w:rPr>
        <w:t xml:space="preserve">Услуги оказываются Исполнителем в соответствии с требованиями </w:t>
      </w:r>
      <w:r w:rsidR="000223F9" w:rsidRPr="002D4019">
        <w:rPr>
          <w:lang w:eastAsia="ru-RU"/>
        </w:rPr>
        <w:t>Описания объекта закупки</w:t>
      </w:r>
      <w:r w:rsidR="00681E3E" w:rsidRPr="002D4019">
        <w:rPr>
          <w:bCs/>
          <w:lang w:eastAsia="ar-SA"/>
        </w:rPr>
        <w:t xml:space="preserve"> </w:t>
      </w:r>
      <w:r w:rsidRPr="002D4019">
        <w:rPr>
          <w:lang w:eastAsia="ru-RU"/>
        </w:rPr>
        <w:t xml:space="preserve">(Приложение № 1 к </w:t>
      </w:r>
      <w:r w:rsidR="00A80545" w:rsidRPr="002D4019">
        <w:rPr>
          <w:lang w:eastAsia="ru-RU"/>
        </w:rPr>
        <w:t>Договор</w:t>
      </w:r>
      <w:r w:rsidRPr="002D4019">
        <w:rPr>
          <w:lang w:eastAsia="ru-RU"/>
        </w:rPr>
        <w:t xml:space="preserve">у), являющегося неотъемлемой частью настоящего </w:t>
      </w:r>
      <w:r w:rsidR="00A80545" w:rsidRPr="002D4019">
        <w:rPr>
          <w:lang w:eastAsia="ru-RU"/>
        </w:rPr>
        <w:t>Договор</w:t>
      </w:r>
      <w:r w:rsidRPr="002D4019">
        <w:rPr>
          <w:lang w:eastAsia="ru-RU"/>
        </w:rPr>
        <w:t>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w:t>
      </w:r>
      <w:r w:rsidR="002A4380" w:rsidRPr="002D4019">
        <w:rPr>
          <w:lang w:eastAsia="ru-RU"/>
        </w:rPr>
        <w:t>твующими в Российской Федерации</w:t>
      </w:r>
      <w:r w:rsidR="002A4380" w:rsidRPr="002D4019">
        <w:rPr>
          <w:rFonts w:eastAsia="Arial"/>
          <w:kern w:val="1"/>
          <w:lang w:eastAsia="ar-SA"/>
        </w:rPr>
        <w:t xml:space="preserve"> и (или) определяемыми заводами - изготовителями основных изделий автомобилей.</w:t>
      </w:r>
      <w:proofErr w:type="gramEnd"/>
    </w:p>
    <w:p w:rsidR="002A4380" w:rsidRPr="002D4019" w:rsidRDefault="002A4380" w:rsidP="0080093B">
      <w:pPr>
        <w:widowControl w:val="0"/>
        <w:suppressAutoHyphens/>
        <w:ind w:firstLine="709"/>
        <w:jc w:val="both"/>
        <w:rPr>
          <w:lang w:eastAsia="ru-RU"/>
        </w:rPr>
      </w:pPr>
    </w:p>
    <w:p w:rsidR="006F2414" w:rsidRPr="002D4019" w:rsidRDefault="006F2414" w:rsidP="0080093B">
      <w:pPr>
        <w:widowControl w:val="0"/>
        <w:numPr>
          <w:ilvl w:val="0"/>
          <w:numId w:val="4"/>
        </w:numPr>
        <w:suppressAutoHyphens/>
        <w:autoSpaceDE w:val="0"/>
        <w:autoSpaceDN w:val="0"/>
        <w:ind w:left="0" w:firstLine="0"/>
        <w:jc w:val="center"/>
        <w:outlineLvl w:val="1"/>
        <w:rPr>
          <w:b/>
          <w:lang w:eastAsia="ru-RU"/>
        </w:rPr>
      </w:pPr>
      <w:r w:rsidRPr="002D4019">
        <w:rPr>
          <w:b/>
          <w:lang w:eastAsia="ru-RU"/>
        </w:rPr>
        <w:t>Взаимодействие Сторон</w:t>
      </w:r>
    </w:p>
    <w:p w:rsidR="00B0174C" w:rsidRPr="002D4019" w:rsidRDefault="00B0174C" w:rsidP="0080093B">
      <w:pPr>
        <w:widowControl w:val="0"/>
        <w:suppressAutoHyphens/>
        <w:ind w:firstLine="709"/>
        <w:contextualSpacing/>
        <w:jc w:val="both"/>
        <w:rPr>
          <w:b/>
          <w:lang w:eastAsia="ru-RU"/>
        </w:rPr>
      </w:pPr>
      <w:bookmarkStart w:id="4" w:name="P805"/>
      <w:bookmarkStart w:id="5" w:name="P808"/>
      <w:bookmarkStart w:id="6" w:name="P813"/>
      <w:bookmarkEnd w:id="4"/>
      <w:bookmarkEnd w:id="5"/>
      <w:bookmarkEnd w:id="6"/>
      <w:r w:rsidRPr="002D4019">
        <w:rPr>
          <w:b/>
          <w:lang w:eastAsia="ru-RU"/>
        </w:rPr>
        <w:t>3.1. Исполнитель вправе:</w:t>
      </w:r>
    </w:p>
    <w:p w:rsidR="00B0174C" w:rsidRPr="002D4019" w:rsidRDefault="00B0174C" w:rsidP="0080093B">
      <w:pPr>
        <w:widowControl w:val="0"/>
        <w:suppressAutoHyphens/>
        <w:ind w:firstLine="709"/>
        <w:jc w:val="both"/>
        <w:rPr>
          <w:lang w:eastAsia="ru-RU"/>
        </w:rPr>
      </w:pPr>
      <w:r w:rsidRPr="002D4019">
        <w:rPr>
          <w:lang w:eastAsia="ru-RU"/>
        </w:rPr>
        <w:t xml:space="preserve">3.1.1. Требовать своевременной оплаты на условиях, установленных </w:t>
      </w:r>
      <w:r w:rsidR="002A4380" w:rsidRPr="002D4019">
        <w:rPr>
          <w:lang w:eastAsia="ru-RU"/>
        </w:rPr>
        <w:t>Договором</w:t>
      </w:r>
      <w:r w:rsidRPr="002D4019">
        <w:rPr>
          <w:lang w:eastAsia="ru-RU"/>
        </w:rPr>
        <w:t xml:space="preserve"> надлежащим образом оказанных и принятых Заказчиком услуг.</w:t>
      </w:r>
    </w:p>
    <w:p w:rsidR="00B0174C" w:rsidRPr="002D4019" w:rsidRDefault="00B0174C" w:rsidP="0080093B">
      <w:pPr>
        <w:widowControl w:val="0"/>
        <w:suppressAutoHyphens/>
        <w:ind w:firstLine="709"/>
        <w:jc w:val="both"/>
        <w:rPr>
          <w:lang w:eastAsia="ru-RU"/>
        </w:rPr>
      </w:pPr>
      <w:r w:rsidRPr="002D4019">
        <w:rPr>
          <w:lang w:eastAsia="ru-RU"/>
        </w:rPr>
        <w:t>3.1.</w:t>
      </w:r>
      <w:r w:rsidR="00465E0A" w:rsidRPr="002D4019">
        <w:rPr>
          <w:lang w:eastAsia="ru-RU"/>
        </w:rPr>
        <w:t>2</w:t>
      </w:r>
      <w:r w:rsidRPr="002D4019">
        <w:rPr>
          <w:lang w:eastAsia="ru-RU"/>
        </w:rPr>
        <w:t xml:space="preserve">. Принять решение об одностороннем отказе от исполнения настоящего </w:t>
      </w:r>
      <w:r w:rsidR="00A80545" w:rsidRPr="002D4019">
        <w:rPr>
          <w:lang w:eastAsia="ru-RU"/>
        </w:rPr>
        <w:t>Договор</w:t>
      </w:r>
      <w:r w:rsidRPr="002D4019">
        <w:rPr>
          <w:lang w:eastAsia="ru-RU"/>
        </w:rPr>
        <w:t>а в соответствии с гражданским законодательством.</w:t>
      </w:r>
    </w:p>
    <w:p w:rsidR="00B0174C" w:rsidRPr="002D4019" w:rsidRDefault="00B0174C" w:rsidP="0080093B">
      <w:pPr>
        <w:widowControl w:val="0"/>
        <w:suppressAutoHyphens/>
        <w:ind w:firstLine="709"/>
        <w:jc w:val="both"/>
        <w:rPr>
          <w:lang w:eastAsia="ru-RU"/>
        </w:rPr>
      </w:pPr>
      <w:r w:rsidRPr="002D4019">
        <w:rPr>
          <w:lang w:eastAsia="ru-RU"/>
        </w:rPr>
        <w:t>3.1.</w:t>
      </w:r>
      <w:r w:rsidR="00465E0A" w:rsidRPr="002D4019">
        <w:rPr>
          <w:lang w:eastAsia="ru-RU"/>
        </w:rPr>
        <w:t>3</w:t>
      </w:r>
      <w:r w:rsidRPr="002D4019">
        <w:rPr>
          <w:lang w:eastAsia="ru-RU"/>
        </w:rPr>
        <w:t xml:space="preserve">. По согласованию с Заказчиком </w:t>
      </w:r>
      <w:r w:rsidR="00D9146A" w:rsidRPr="002D4019">
        <w:rPr>
          <w:lang w:eastAsia="ru-RU"/>
        </w:rPr>
        <w:t xml:space="preserve">(путем заключения дополнительного соглашения) </w:t>
      </w:r>
      <w:r w:rsidRPr="002D4019">
        <w:rPr>
          <w:lang w:eastAsia="ru-RU"/>
        </w:rPr>
        <w:t>оказать услуги</w:t>
      </w:r>
      <w:r w:rsidR="00D9146A" w:rsidRPr="002D4019">
        <w:rPr>
          <w:lang w:eastAsia="ru-RU"/>
        </w:rPr>
        <w:t xml:space="preserve"> </w:t>
      </w:r>
      <w:r w:rsidRPr="002D4019">
        <w:rPr>
          <w:lang w:eastAsia="ru-RU"/>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2A4380" w:rsidRPr="002D4019">
        <w:rPr>
          <w:lang w:eastAsia="ru-RU"/>
        </w:rPr>
        <w:t>Договоре</w:t>
      </w:r>
      <w:r w:rsidRPr="002D4019">
        <w:rPr>
          <w:lang w:eastAsia="ru-RU"/>
        </w:rPr>
        <w:t>.</w:t>
      </w:r>
    </w:p>
    <w:p w:rsidR="00B0174C" w:rsidRPr="002D4019" w:rsidRDefault="00C7467B" w:rsidP="0080093B">
      <w:pPr>
        <w:widowControl w:val="0"/>
        <w:suppressAutoHyphens/>
        <w:ind w:firstLine="709"/>
        <w:jc w:val="both"/>
        <w:rPr>
          <w:lang w:eastAsia="ru-RU"/>
        </w:rPr>
      </w:pPr>
      <w:r w:rsidRPr="002D4019">
        <w:rPr>
          <w:lang w:eastAsia="ru-RU"/>
        </w:rPr>
        <w:t>3.1</w:t>
      </w:r>
      <w:r w:rsidR="00D06905" w:rsidRPr="002D4019">
        <w:rPr>
          <w:lang w:eastAsia="ru-RU"/>
        </w:rPr>
        <w:t>.</w:t>
      </w:r>
      <w:r w:rsidR="00465E0A" w:rsidRPr="002D4019">
        <w:rPr>
          <w:lang w:eastAsia="ru-RU"/>
        </w:rPr>
        <w:t>4</w:t>
      </w:r>
      <w:r w:rsidRPr="002D4019">
        <w:rPr>
          <w:lang w:eastAsia="ru-RU"/>
        </w:rPr>
        <w:t xml:space="preserve">. </w:t>
      </w:r>
      <w:r w:rsidR="00B0174C" w:rsidRPr="002D4019">
        <w:rPr>
          <w:lang w:eastAsia="ru-RU"/>
        </w:rPr>
        <w:t xml:space="preserve">Требовать возмещения убытков, уплаты неустоек (штрафов, пеней) в соответствии с разделом </w:t>
      </w:r>
      <w:r w:rsidR="0034748E" w:rsidRPr="002D4019">
        <w:rPr>
          <w:lang w:val="en-US" w:eastAsia="ru-RU"/>
        </w:rPr>
        <w:t>VIII</w:t>
      </w:r>
      <w:r w:rsidR="00B0174C" w:rsidRPr="002D4019">
        <w:rPr>
          <w:lang w:eastAsia="ru-RU"/>
        </w:rPr>
        <w:t xml:space="preserve"> настоящего </w:t>
      </w:r>
      <w:r w:rsidR="00A80545" w:rsidRPr="002D4019">
        <w:rPr>
          <w:lang w:eastAsia="ru-RU"/>
        </w:rPr>
        <w:t>Договор</w:t>
      </w:r>
      <w:r w:rsidR="00B0174C" w:rsidRPr="002D4019">
        <w:rPr>
          <w:lang w:eastAsia="ru-RU"/>
        </w:rPr>
        <w:t>а.</w:t>
      </w:r>
    </w:p>
    <w:p w:rsidR="007E7303" w:rsidRPr="002D4019" w:rsidRDefault="007E7303" w:rsidP="0080093B">
      <w:pPr>
        <w:widowControl w:val="0"/>
        <w:suppressAutoHyphens/>
        <w:ind w:firstLine="709"/>
        <w:jc w:val="both"/>
        <w:rPr>
          <w:b/>
          <w:lang w:eastAsia="ru-RU"/>
        </w:rPr>
      </w:pPr>
      <w:bookmarkStart w:id="7" w:name="Par809"/>
      <w:bookmarkEnd w:id="7"/>
      <w:r w:rsidRPr="002D4019">
        <w:rPr>
          <w:b/>
          <w:lang w:eastAsia="ru-RU"/>
        </w:rPr>
        <w:t>3.2. Исполнитель обязан:</w:t>
      </w:r>
    </w:p>
    <w:p w:rsidR="007E7303" w:rsidRPr="002D4019" w:rsidRDefault="007E7303" w:rsidP="0080093B">
      <w:pPr>
        <w:widowControl w:val="0"/>
        <w:suppressAutoHyphens/>
        <w:ind w:firstLine="709"/>
        <w:jc w:val="both"/>
        <w:rPr>
          <w:lang w:eastAsia="ru-RU"/>
        </w:rPr>
      </w:pPr>
      <w:r w:rsidRPr="002D4019">
        <w:rPr>
          <w:lang w:eastAsia="ru-RU"/>
        </w:rPr>
        <w:t xml:space="preserve">3.2.1. Оказать услуги в соответствии с </w:t>
      </w:r>
      <w:r w:rsidR="000223F9" w:rsidRPr="002D4019">
        <w:rPr>
          <w:lang w:eastAsia="ru-RU"/>
        </w:rPr>
        <w:t>Описанием объекта закупки</w:t>
      </w:r>
      <w:r w:rsidRPr="002D4019">
        <w:rPr>
          <w:lang w:eastAsia="ru-RU"/>
        </w:rPr>
        <w:t xml:space="preserve"> (Приложение № 1 к настоящему </w:t>
      </w:r>
      <w:r w:rsidR="00A80545" w:rsidRPr="002D4019">
        <w:rPr>
          <w:lang w:eastAsia="ru-RU"/>
        </w:rPr>
        <w:t>Договор</w:t>
      </w:r>
      <w:r w:rsidRPr="002D4019">
        <w:rPr>
          <w:lang w:eastAsia="ru-RU"/>
        </w:rPr>
        <w:t xml:space="preserve">у) в предусмотренный </w:t>
      </w:r>
      <w:r w:rsidR="00A80545" w:rsidRPr="002D4019">
        <w:rPr>
          <w:lang w:eastAsia="ru-RU"/>
        </w:rPr>
        <w:t>Договор</w:t>
      </w:r>
      <w:r w:rsidRPr="002D4019">
        <w:rPr>
          <w:lang w:eastAsia="ru-RU"/>
        </w:rPr>
        <w:t>ом срок.</w:t>
      </w:r>
    </w:p>
    <w:p w:rsidR="007E7303" w:rsidRPr="002D4019" w:rsidRDefault="007E7303" w:rsidP="0080093B">
      <w:pPr>
        <w:widowControl w:val="0"/>
        <w:suppressAutoHyphens/>
        <w:ind w:firstLine="709"/>
        <w:jc w:val="both"/>
        <w:rPr>
          <w:lang w:eastAsia="ru-RU"/>
        </w:rPr>
      </w:pPr>
      <w:r w:rsidRPr="002D4019">
        <w:rPr>
          <w:lang w:eastAsia="ru-RU"/>
        </w:rPr>
        <w:lastRenderedPageBreak/>
        <w:t xml:space="preserve">3.2.2. Предоставлять Заказчику по его требованию документы, относящиеся к предмету настоящего </w:t>
      </w:r>
      <w:r w:rsidR="00A80545" w:rsidRPr="002D4019">
        <w:rPr>
          <w:lang w:eastAsia="ru-RU"/>
        </w:rPr>
        <w:t>Договор</w:t>
      </w:r>
      <w:r w:rsidRPr="002D4019">
        <w:rPr>
          <w:lang w:eastAsia="ru-RU"/>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A80545" w:rsidRPr="002D4019">
        <w:rPr>
          <w:lang w:eastAsia="ru-RU"/>
        </w:rPr>
        <w:t>Договор</w:t>
      </w:r>
      <w:r w:rsidRPr="002D4019">
        <w:rPr>
          <w:lang w:eastAsia="ru-RU"/>
        </w:rPr>
        <w:t>а.</w:t>
      </w:r>
    </w:p>
    <w:p w:rsidR="00307F81" w:rsidRPr="002D4019" w:rsidRDefault="00307F81" w:rsidP="0080093B">
      <w:pPr>
        <w:suppressAutoHyphens/>
        <w:ind w:firstLine="709"/>
        <w:jc w:val="both"/>
        <w:rPr>
          <w:lang w:eastAsia="ru-RU"/>
        </w:rPr>
      </w:pPr>
      <w:r w:rsidRPr="002D4019">
        <w:rPr>
          <w:lang w:eastAsia="ru-RU"/>
        </w:rPr>
        <w:t>3.2.</w:t>
      </w:r>
      <w:r w:rsidR="00F65FDC" w:rsidRPr="002D4019">
        <w:rPr>
          <w:lang w:eastAsia="ru-RU"/>
        </w:rPr>
        <w:t>3</w:t>
      </w:r>
      <w:r w:rsidRPr="002D4019">
        <w:rPr>
          <w:lang w:eastAsia="ru-RU"/>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A80545" w:rsidRPr="002D4019">
        <w:rPr>
          <w:lang w:eastAsia="ru-RU"/>
        </w:rPr>
        <w:t>Договор</w:t>
      </w:r>
      <w:r w:rsidRPr="002D4019">
        <w:rPr>
          <w:lang w:eastAsia="ru-RU"/>
        </w:rPr>
        <w:t>ом.</w:t>
      </w:r>
    </w:p>
    <w:p w:rsidR="00307F81" w:rsidRPr="002D4019" w:rsidRDefault="00307F81" w:rsidP="0080093B">
      <w:pPr>
        <w:suppressAutoHyphens/>
        <w:ind w:firstLine="709"/>
        <w:jc w:val="both"/>
        <w:rPr>
          <w:lang w:eastAsia="ru-RU"/>
        </w:rPr>
      </w:pPr>
      <w:r w:rsidRPr="002D4019">
        <w:rPr>
          <w:lang w:eastAsia="ru-RU"/>
        </w:rPr>
        <w:t>3.2.</w:t>
      </w:r>
      <w:r w:rsidR="00F65FDC" w:rsidRPr="002D4019">
        <w:rPr>
          <w:lang w:eastAsia="ru-RU"/>
        </w:rPr>
        <w:t>4</w:t>
      </w:r>
      <w:r w:rsidRPr="002D4019">
        <w:rPr>
          <w:lang w:eastAsia="ru-RU"/>
        </w:rPr>
        <w:t xml:space="preserve">. Обеспечить за свой счет устранение недостатков, выявленных при приемке Заказчиком услуг в течение гарантийного срока, предусмотренного настоящим </w:t>
      </w:r>
      <w:r w:rsidR="00A80545" w:rsidRPr="002D4019">
        <w:rPr>
          <w:lang w:eastAsia="ru-RU"/>
        </w:rPr>
        <w:t>Договор</w:t>
      </w:r>
      <w:r w:rsidRPr="002D4019">
        <w:rPr>
          <w:lang w:eastAsia="ru-RU"/>
        </w:rPr>
        <w:t>ом.</w:t>
      </w:r>
    </w:p>
    <w:p w:rsidR="002F2FD1" w:rsidRPr="002D4019" w:rsidRDefault="002F2FD1" w:rsidP="0080093B">
      <w:pPr>
        <w:widowControl w:val="0"/>
        <w:suppressAutoHyphens/>
        <w:autoSpaceDE w:val="0"/>
        <w:autoSpaceDN w:val="0"/>
        <w:ind w:firstLine="709"/>
        <w:jc w:val="both"/>
        <w:rPr>
          <w:lang w:eastAsia="ru-RU"/>
        </w:rPr>
      </w:pPr>
      <w:r w:rsidRPr="002D4019">
        <w:rPr>
          <w:lang w:eastAsia="ru-RU"/>
        </w:rPr>
        <w:t>3.2.</w:t>
      </w:r>
      <w:r w:rsidR="00F65FDC" w:rsidRPr="002D4019">
        <w:rPr>
          <w:lang w:eastAsia="ru-RU"/>
        </w:rPr>
        <w:t>5</w:t>
      </w:r>
      <w:r w:rsidRPr="002D4019">
        <w:rPr>
          <w:lang w:eastAsia="ru-RU"/>
        </w:rPr>
        <w:t xml:space="preserve">. </w:t>
      </w:r>
      <w:proofErr w:type="gramStart"/>
      <w:r w:rsidRPr="002D4019">
        <w:rPr>
          <w:lang w:eastAsia="ru-RU"/>
        </w:rPr>
        <w:t xml:space="preserve">В случае принятия решения об одностороннем отказе от исполнения </w:t>
      </w:r>
      <w:r w:rsidR="00A80545" w:rsidRPr="002D4019">
        <w:rPr>
          <w:lang w:eastAsia="ru-RU"/>
        </w:rPr>
        <w:t>Договор</w:t>
      </w:r>
      <w:r w:rsidRPr="002D4019">
        <w:rPr>
          <w:lang w:eastAsia="ru-RU"/>
        </w:rPr>
        <w:t xml:space="preserve">а не позднее чем в течение </w:t>
      </w:r>
      <w:r w:rsidR="00344D44" w:rsidRPr="002D4019">
        <w:rPr>
          <w:lang w:eastAsia="ru-RU"/>
        </w:rPr>
        <w:t>3 (</w:t>
      </w:r>
      <w:r w:rsidRPr="002D4019">
        <w:rPr>
          <w:lang w:eastAsia="ru-RU"/>
        </w:rPr>
        <w:t>трех</w:t>
      </w:r>
      <w:r w:rsidR="00344D44" w:rsidRPr="002D4019">
        <w:rPr>
          <w:lang w:eastAsia="ru-RU"/>
        </w:rPr>
        <w:t>)</w:t>
      </w:r>
      <w:r w:rsidRPr="002D4019">
        <w:rPr>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A80545" w:rsidRPr="002D4019">
        <w:rPr>
          <w:lang w:eastAsia="ru-RU"/>
        </w:rPr>
        <w:t>Договор</w:t>
      </w:r>
      <w:r w:rsidRPr="002D4019">
        <w:rPr>
          <w:lang w:eastAsia="ru-RU"/>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2D4019">
        <w:rPr>
          <w:lang w:eastAsia="ru-RU"/>
        </w:rPr>
        <w:t xml:space="preserve"> доставки, </w:t>
      </w:r>
      <w:proofErr w:type="gramStart"/>
      <w:r w:rsidRPr="002D4019">
        <w:rPr>
          <w:lang w:eastAsia="ru-RU"/>
        </w:rPr>
        <w:t>обеспечивающих</w:t>
      </w:r>
      <w:proofErr w:type="gramEnd"/>
      <w:r w:rsidRPr="002D4019">
        <w:rPr>
          <w:lang w:eastAsia="ru-RU"/>
        </w:rPr>
        <w:t xml:space="preserve"> фиксирование данного уведомления и получение Испо</w:t>
      </w:r>
      <w:r w:rsidRPr="002D4019">
        <w:rPr>
          <w:lang w:eastAsia="ru-RU"/>
        </w:rPr>
        <w:t>л</w:t>
      </w:r>
      <w:r w:rsidRPr="002D4019">
        <w:rPr>
          <w:lang w:eastAsia="ru-RU"/>
        </w:rPr>
        <w:t xml:space="preserve">нителем подтверждения о его вручении Заказчику. </w:t>
      </w:r>
    </w:p>
    <w:p w:rsidR="00A864BB" w:rsidRPr="002D4019" w:rsidRDefault="00A864BB" w:rsidP="0080093B">
      <w:pPr>
        <w:widowControl w:val="0"/>
        <w:suppressAutoHyphens/>
        <w:ind w:firstLine="709"/>
        <w:jc w:val="both"/>
        <w:rPr>
          <w:b/>
          <w:lang w:eastAsia="ru-RU"/>
        </w:rPr>
      </w:pPr>
      <w:bookmarkStart w:id="8" w:name="P809"/>
      <w:bookmarkStart w:id="9" w:name="P812"/>
      <w:bookmarkStart w:id="10" w:name="P816"/>
      <w:bookmarkStart w:id="11" w:name="P819"/>
      <w:bookmarkStart w:id="12" w:name="P820"/>
      <w:bookmarkStart w:id="13" w:name="P824"/>
      <w:bookmarkStart w:id="14" w:name="P828"/>
      <w:bookmarkStart w:id="15" w:name="Par816"/>
      <w:bookmarkEnd w:id="8"/>
      <w:bookmarkEnd w:id="9"/>
      <w:bookmarkEnd w:id="10"/>
      <w:bookmarkEnd w:id="11"/>
      <w:bookmarkEnd w:id="12"/>
      <w:bookmarkEnd w:id="13"/>
      <w:bookmarkEnd w:id="14"/>
      <w:bookmarkEnd w:id="15"/>
      <w:r w:rsidRPr="002D4019">
        <w:rPr>
          <w:b/>
          <w:lang w:eastAsia="ru-RU"/>
        </w:rPr>
        <w:t>3.3. Заказчик вправе:</w:t>
      </w:r>
    </w:p>
    <w:p w:rsidR="00A864BB" w:rsidRPr="002D4019" w:rsidRDefault="00A864BB" w:rsidP="0080093B">
      <w:pPr>
        <w:widowControl w:val="0"/>
        <w:suppressAutoHyphens/>
        <w:ind w:firstLine="708"/>
        <w:jc w:val="both"/>
        <w:rPr>
          <w:lang w:eastAsia="ru-RU"/>
        </w:rPr>
      </w:pPr>
      <w:r w:rsidRPr="002D4019">
        <w:rPr>
          <w:lang w:eastAsia="ru-RU"/>
        </w:rPr>
        <w:t xml:space="preserve">3.3.1. Требовать от Исполнителя надлежащего исполнения обязательств, установленных </w:t>
      </w:r>
      <w:r w:rsidR="00A80545" w:rsidRPr="002D4019">
        <w:rPr>
          <w:lang w:eastAsia="ru-RU"/>
        </w:rPr>
        <w:t>Договор</w:t>
      </w:r>
      <w:r w:rsidRPr="002D4019">
        <w:rPr>
          <w:lang w:eastAsia="ru-RU"/>
        </w:rPr>
        <w:t>ом.</w:t>
      </w:r>
    </w:p>
    <w:p w:rsidR="00A864BB" w:rsidRPr="002D4019" w:rsidRDefault="00A864BB" w:rsidP="0080093B">
      <w:pPr>
        <w:widowControl w:val="0"/>
        <w:suppressAutoHyphens/>
        <w:ind w:firstLine="709"/>
        <w:jc w:val="both"/>
        <w:rPr>
          <w:lang w:eastAsia="ru-RU"/>
        </w:rPr>
      </w:pPr>
      <w:r w:rsidRPr="002D4019">
        <w:rPr>
          <w:lang w:eastAsia="ru-RU"/>
        </w:rPr>
        <w:t>3.3.2.  Требовать от Исполнителя своевременного устранения недостатков, выявленных как в ходе приемки, так и в течение гарантийного периода.</w:t>
      </w:r>
    </w:p>
    <w:p w:rsidR="00A864BB" w:rsidRPr="002D4019" w:rsidRDefault="00A864BB" w:rsidP="0080093B">
      <w:pPr>
        <w:widowControl w:val="0"/>
        <w:suppressAutoHyphens/>
        <w:ind w:firstLine="709"/>
        <w:jc w:val="both"/>
        <w:rPr>
          <w:lang w:eastAsia="ru-RU"/>
        </w:rPr>
      </w:pPr>
      <w:r w:rsidRPr="002D4019">
        <w:rPr>
          <w:lang w:eastAsia="ru-RU"/>
        </w:rPr>
        <w:t xml:space="preserve">3.3.3. Проверять ход и качество выполнения Исполнителем условий настоящего </w:t>
      </w:r>
      <w:r w:rsidR="00A80545" w:rsidRPr="002D4019">
        <w:rPr>
          <w:lang w:eastAsia="ru-RU"/>
        </w:rPr>
        <w:t>Договор</w:t>
      </w:r>
      <w:r w:rsidRPr="002D4019">
        <w:rPr>
          <w:lang w:eastAsia="ru-RU"/>
        </w:rPr>
        <w:t>а без вмешательства в оперативно-хозяйственную деятельность Исполнителя.</w:t>
      </w:r>
    </w:p>
    <w:p w:rsidR="00A864BB" w:rsidRPr="002D4019" w:rsidRDefault="00A864BB" w:rsidP="0080093B">
      <w:pPr>
        <w:widowControl w:val="0"/>
        <w:suppressAutoHyphens/>
        <w:ind w:firstLine="709"/>
        <w:jc w:val="both"/>
        <w:rPr>
          <w:lang w:eastAsia="ru-RU"/>
        </w:rPr>
      </w:pPr>
      <w:r w:rsidRPr="002D4019">
        <w:rPr>
          <w:lang w:eastAsia="ru-RU"/>
        </w:rPr>
        <w:t xml:space="preserve">3.3.4. Требовать возмещения убытков в соответствии с разделом </w:t>
      </w:r>
      <w:r w:rsidR="0034748E" w:rsidRPr="002D4019">
        <w:rPr>
          <w:lang w:val="en-US" w:eastAsia="ru-RU"/>
        </w:rPr>
        <w:t>VIII</w:t>
      </w:r>
      <w:r w:rsidRPr="002D4019">
        <w:rPr>
          <w:lang w:eastAsia="ru-RU"/>
        </w:rPr>
        <w:t xml:space="preserve"> настоящего </w:t>
      </w:r>
      <w:r w:rsidR="00A80545" w:rsidRPr="002D4019">
        <w:rPr>
          <w:lang w:eastAsia="ru-RU"/>
        </w:rPr>
        <w:t>Договор</w:t>
      </w:r>
      <w:r w:rsidRPr="002D4019">
        <w:rPr>
          <w:lang w:eastAsia="ru-RU"/>
        </w:rPr>
        <w:t>а, причиненных по вине Исполнителя.</w:t>
      </w:r>
    </w:p>
    <w:p w:rsidR="00A864BB" w:rsidRPr="002D4019" w:rsidRDefault="00A864BB" w:rsidP="0080093B">
      <w:pPr>
        <w:suppressAutoHyphens/>
        <w:ind w:firstLine="709"/>
        <w:jc w:val="both"/>
        <w:rPr>
          <w:lang w:eastAsia="ru-RU"/>
        </w:rPr>
      </w:pPr>
      <w:r w:rsidRPr="002D4019">
        <w:rPr>
          <w:lang w:eastAsia="ru-RU"/>
        </w:rPr>
        <w:t xml:space="preserve">3.3.5. Предложить увеличить или уменьшить в процессе исполнения настоящего </w:t>
      </w:r>
      <w:r w:rsidR="00A80545" w:rsidRPr="002D4019">
        <w:rPr>
          <w:lang w:eastAsia="ru-RU"/>
        </w:rPr>
        <w:t>Договор</w:t>
      </w:r>
      <w:r w:rsidRPr="002D4019">
        <w:rPr>
          <w:lang w:eastAsia="ru-RU"/>
        </w:rPr>
        <w:t xml:space="preserve">а объем оказываемых услуг, предусмотренных </w:t>
      </w:r>
      <w:r w:rsidR="00A80545" w:rsidRPr="002D4019">
        <w:rPr>
          <w:lang w:eastAsia="ru-RU"/>
        </w:rPr>
        <w:t>Договор</w:t>
      </w:r>
      <w:r w:rsidRPr="002D4019">
        <w:rPr>
          <w:lang w:eastAsia="ru-RU"/>
        </w:rPr>
        <w:t>ом, не более чем на десять процентов в порядке и на условиях, установленных Федеральным законом.</w:t>
      </w:r>
    </w:p>
    <w:p w:rsidR="00A864BB" w:rsidRPr="002D4019" w:rsidRDefault="00A864BB" w:rsidP="0080093B">
      <w:pPr>
        <w:widowControl w:val="0"/>
        <w:suppressAutoHyphens/>
        <w:ind w:firstLine="709"/>
        <w:jc w:val="both"/>
        <w:rPr>
          <w:lang w:eastAsia="ru-RU"/>
        </w:rPr>
      </w:pPr>
      <w:r w:rsidRPr="002D4019">
        <w:rPr>
          <w:lang w:eastAsia="ru-RU"/>
        </w:rPr>
        <w:t xml:space="preserve">3.3.6. Принять решение об одностороннем отказе от исполнения настоящего </w:t>
      </w:r>
      <w:r w:rsidR="00A80545" w:rsidRPr="002D4019">
        <w:rPr>
          <w:lang w:eastAsia="ru-RU"/>
        </w:rPr>
        <w:t>Договор</w:t>
      </w:r>
      <w:r w:rsidRPr="002D4019">
        <w:rPr>
          <w:lang w:eastAsia="ru-RU"/>
        </w:rPr>
        <w:t>а в соответствии с гражданским законодательством.</w:t>
      </w:r>
    </w:p>
    <w:p w:rsidR="00A864BB" w:rsidRPr="002D4019" w:rsidRDefault="00A864BB" w:rsidP="0080093B">
      <w:pPr>
        <w:widowControl w:val="0"/>
        <w:suppressAutoHyphens/>
        <w:ind w:firstLine="709"/>
        <w:jc w:val="both"/>
        <w:rPr>
          <w:lang w:eastAsia="ru-RU"/>
        </w:rPr>
      </w:pPr>
      <w:r w:rsidRPr="002D4019">
        <w:rPr>
          <w:lang w:eastAsia="ru-RU"/>
        </w:rPr>
        <w:t xml:space="preserve">3.3.7. До принятия решения об одностороннем отказе от исполнения </w:t>
      </w:r>
      <w:r w:rsidR="00A80545" w:rsidRPr="002D4019">
        <w:rPr>
          <w:lang w:eastAsia="ru-RU"/>
        </w:rPr>
        <w:t>Договор</w:t>
      </w:r>
      <w:r w:rsidRPr="002D4019">
        <w:rPr>
          <w:lang w:eastAsia="ru-RU"/>
        </w:rPr>
        <w:t>а  провести экспертизу оказанных услуг с привлечением экспертов, экспертных организаций.</w:t>
      </w:r>
    </w:p>
    <w:p w:rsidR="00E7480A" w:rsidRPr="002D4019" w:rsidRDefault="00E7480A" w:rsidP="0080093B">
      <w:pPr>
        <w:widowControl w:val="0"/>
        <w:suppressAutoHyphens/>
        <w:ind w:firstLine="709"/>
        <w:jc w:val="both"/>
        <w:rPr>
          <w:b/>
          <w:lang w:eastAsia="ru-RU"/>
        </w:rPr>
      </w:pPr>
      <w:bookmarkStart w:id="16" w:name="P836"/>
      <w:bookmarkEnd w:id="16"/>
      <w:r w:rsidRPr="002D4019">
        <w:rPr>
          <w:b/>
          <w:lang w:eastAsia="ru-RU"/>
        </w:rPr>
        <w:t>3.4. Заказчик обязан:</w:t>
      </w:r>
    </w:p>
    <w:p w:rsidR="00E7480A" w:rsidRPr="002D4019" w:rsidRDefault="00E7480A" w:rsidP="0080093B">
      <w:pPr>
        <w:widowControl w:val="0"/>
        <w:suppressAutoHyphens/>
        <w:ind w:firstLine="708"/>
        <w:jc w:val="both"/>
        <w:rPr>
          <w:lang w:eastAsia="ru-RU"/>
        </w:rPr>
      </w:pPr>
      <w:r w:rsidRPr="002D4019">
        <w:rPr>
          <w:lang w:eastAsia="ru-RU"/>
        </w:rPr>
        <w:t xml:space="preserve">3.4.1. Принять и оплатить оказанные услуги в соответствии с настоящим </w:t>
      </w:r>
      <w:r w:rsidR="00A80545" w:rsidRPr="002D4019">
        <w:rPr>
          <w:lang w:eastAsia="ru-RU"/>
        </w:rPr>
        <w:t>Договор</w:t>
      </w:r>
      <w:r w:rsidRPr="002D4019">
        <w:rPr>
          <w:lang w:eastAsia="ru-RU"/>
        </w:rPr>
        <w:t>ом.</w:t>
      </w:r>
    </w:p>
    <w:p w:rsidR="00E7480A" w:rsidRPr="002D4019" w:rsidRDefault="00E7480A" w:rsidP="0080093B">
      <w:pPr>
        <w:widowControl w:val="0"/>
        <w:suppressAutoHyphens/>
        <w:ind w:firstLine="709"/>
        <w:jc w:val="both"/>
        <w:rPr>
          <w:lang w:eastAsia="ru-RU"/>
        </w:rPr>
      </w:pPr>
      <w:r w:rsidRPr="002D4019">
        <w:rPr>
          <w:lang w:eastAsia="ru-RU"/>
        </w:rPr>
        <w:t>3.4.</w:t>
      </w:r>
      <w:r w:rsidR="00D06905" w:rsidRPr="002D4019">
        <w:rPr>
          <w:lang w:eastAsia="ru-RU"/>
        </w:rPr>
        <w:t>2</w:t>
      </w:r>
      <w:r w:rsidRPr="002D4019">
        <w:rPr>
          <w:lang w:eastAsia="ru-RU"/>
        </w:rPr>
        <w:t xml:space="preserve">. Обеспечить </w:t>
      </w:r>
      <w:proofErr w:type="gramStart"/>
      <w:r w:rsidRPr="002D4019">
        <w:rPr>
          <w:lang w:eastAsia="ru-RU"/>
        </w:rPr>
        <w:t>контроль за</w:t>
      </w:r>
      <w:proofErr w:type="gramEnd"/>
      <w:r w:rsidRPr="002D4019">
        <w:rPr>
          <w:lang w:eastAsia="ru-RU"/>
        </w:rPr>
        <w:t xml:space="preserve"> исполнением </w:t>
      </w:r>
      <w:r w:rsidR="00A80545" w:rsidRPr="002D4019">
        <w:rPr>
          <w:lang w:eastAsia="ru-RU"/>
        </w:rPr>
        <w:t>Договор</w:t>
      </w:r>
      <w:r w:rsidRPr="002D4019">
        <w:rPr>
          <w:lang w:eastAsia="ru-RU"/>
        </w:rPr>
        <w:t>а.</w:t>
      </w:r>
    </w:p>
    <w:p w:rsidR="00E7480A" w:rsidRPr="002D4019" w:rsidRDefault="00E7480A" w:rsidP="0080093B">
      <w:pPr>
        <w:suppressAutoHyphens/>
        <w:ind w:firstLine="708"/>
        <w:jc w:val="both"/>
        <w:rPr>
          <w:rFonts w:cs="Arial"/>
          <w:lang w:eastAsia="ru-RU"/>
        </w:rPr>
      </w:pPr>
      <w:r w:rsidRPr="002D4019">
        <w:rPr>
          <w:lang w:eastAsia="ru-RU"/>
        </w:rPr>
        <w:t>3.4.</w:t>
      </w:r>
      <w:r w:rsidR="00D06905" w:rsidRPr="002D4019">
        <w:rPr>
          <w:lang w:eastAsia="ru-RU"/>
        </w:rPr>
        <w:t>3</w:t>
      </w:r>
      <w:r w:rsidRPr="002D4019">
        <w:rPr>
          <w:lang w:eastAsia="ru-RU"/>
        </w:rPr>
        <w:t>. Принять</w:t>
      </w:r>
      <w:r w:rsidRPr="002D4019">
        <w:rPr>
          <w:rFonts w:cs="Arial"/>
          <w:lang w:eastAsia="ru-RU"/>
        </w:rPr>
        <w:t xml:space="preserve"> решение об одностороннем отказе от исполнения </w:t>
      </w:r>
      <w:r w:rsidR="00A80545" w:rsidRPr="002D4019">
        <w:rPr>
          <w:rFonts w:cs="Arial"/>
          <w:lang w:eastAsia="ru-RU"/>
        </w:rPr>
        <w:t>Договор</w:t>
      </w:r>
      <w:r w:rsidRPr="002D4019">
        <w:rPr>
          <w:rFonts w:cs="Arial"/>
          <w:lang w:eastAsia="ru-RU"/>
        </w:rPr>
        <w:t xml:space="preserve">а  в случае, если в ходе исполнения </w:t>
      </w:r>
      <w:r w:rsidR="00A80545" w:rsidRPr="002D4019">
        <w:rPr>
          <w:rFonts w:cs="Arial"/>
          <w:lang w:eastAsia="ru-RU"/>
        </w:rPr>
        <w:t>Договор</w:t>
      </w:r>
      <w:r w:rsidRPr="002D4019">
        <w:rPr>
          <w:rFonts w:cs="Arial"/>
          <w:lang w:eastAsia="ru-RU"/>
        </w:rPr>
        <w:t xml:space="preserve">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CB6819" w:rsidRPr="002D4019" w:rsidRDefault="00CB6819" w:rsidP="0080093B">
      <w:pPr>
        <w:widowControl w:val="0"/>
        <w:suppressAutoHyphens/>
        <w:autoSpaceDE w:val="0"/>
        <w:autoSpaceDN w:val="0"/>
        <w:ind w:firstLine="709"/>
        <w:jc w:val="both"/>
        <w:rPr>
          <w:lang w:eastAsia="ru-RU"/>
        </w:rPr>
      </w:pPr>
      <w:r w:rsidRPr="002D4019">
        <w:rPr>
          <w:lang w:eastAsia="ru-RU"/>
        </w:rPr>
        <w:t>3.4.</w:t>
      </w:r>
      <w:r w:rsidR="00D06905" w:rsidRPr="002D4019">
        <w:rPr>
          <w:lang w:eastAsia="ru-RU"/>
        </w:rPr>
        <w:t>4</w:t>
      </w:r>
      <w:r w:rsidRPr="002D4019">
        <w:rPr>
          <w:lang w:eastAsia="ru-RU"/>
        </w:rPr>
        <w:t xml:space="preserve">. </w:t>
      </w:r>
      <w:proofErr w:type="gramStart"/>
      <w:r w:rsidRPr="002D4019">
        <w:rPr>
          <w:lang w:eastAsia="ru-RU"/>
        </w:rPr>
        <w:t xml:space="preserve">В случае принятия решения об одностороннем отказе от исполнения </w:t>
      </w:r>
      <w:r w:rsidR="00A80545" w:rsidRPr="002D4019">
        <w:rPr>
          <w:lang w:eastAsia="ru-RU"/>
        </w:rPr>
        <w:t>Договор</w:t>
      </w:r>
      <w:r w:rsidRPr="002D4019">
        <w:rPr>
          <w:lang w:eastAsia="ru-RU"/>
        </w:rPr>
        <w:t xml:space="preserve">а не позднее чем в течение </w:t>
      </w:r>
      <w:r w:rsidR="00344D44" w:rsidRPr="002D4019">
        <w:rPr>
          <w:lang w:eastAsia="ru-RU"/>
        </w:rPr>
        <w:t>3 (</w:t>
      </w:r>
      <w:r w:rsidRPr="002D4019">
        <w:rPr>
          <w:lang w:eastAsia="ru-RU"/>
        </w:rPr>
        <w:t>трех</w:t>
      </w:r>
      <w:r w:rsidR="00344D44" w:rsidRPr="002D4019">
        <w:rPr>
          <w:lang w:eastAsia="ru-RU"/>
        </w:rPr>
        <w:t>)</w:t>
      </w:r>
      <w:r w:rsidRPr="002D4019">
        <w:rPr>
          <w:lang w:eastAsia="ru-RU"/>
        </w:rPr>
        <w:t xml:space="preserve">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w:t>
      </w:r>
      <w:r w:rsidR="00A80545" w:rsidRPr="002D4019">
        <w:rPr>
          <w:lang w:eastAsia="ru-RU"/>
        </w:rPr>
        <w:t>Договор</w:t>
      </w:r>
      <w:r w:rsidRPr="002D4019">
        <w:rPr>
          <w:lang w:eastAsia="ru-RU"/>
        </w:rPr>
        <w:t>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2D4019">
        <w:rPr>
          <w:lang w:eastAsia="ru-RU"/>
        </w:rPr>
        <w:t xml:space="preserve">, </w:t>
      </w:r>
      <w:proofErr w:type="gramStart"/>
      <w:r w:rsidRPr="002D4019">
        <w:rPr>
          <w:lang w:eastAsia="ru-RU"/>
        </w:rPr>
        <w:t>обеспечивающих</w:t>
      </w:r>
      <w:proofErr w:type="gramEnd"/>
      <w:r w:rsidRPr="002D4019">
        <w:rPr>
          <w:lang w:eastAsia="ru-RU"/>
        </w:rPr>
        <w:t xml:space="preserve"> фиксирование данного уведомления и получение Заказчиком подтверждения о его вруч</w:t>
      </w:r>
      <w:r w:rsidRPr="002D4019">
        <w:rPr>
          <w:lang w:eastAsia="ru-RU"/>
        </w:rPr>
        <w:t>е</w:t>
      </w:r>
      <w:r w:rsidRPr="002D4019">
        <w:rPr>
          <w:lang w:eastAsia="ru-RU"/>
        </w:rPr>
        <w:t xml:space="preserve">нии Исполнителю; </w:t>
      </w:r>
    </w:p>
    <w:p w:rsidR="00E7480A" w:rsidRPr="002D4019" w:rsidRDefault="00E7480A" w:rsidP="0080093B">
      <w:pPr>
        <w:widowControl w:val="0"/>
        <w:suppressAutoHyphens/>
        <w:ind w:firstLine="709"/>
        <w:jc w:val="both"/>
        <w:rPr>
          <w:lang w:eastAsia="ru-RU"/>
        </w:rPr>
      </w:pPr>
      <w:r w:rsidRPr="002D4019">
        <w:rPr>
          <w:lang w:eastAsia="ru-RU"/>
        </w:rPr>
        <w:t>3.4.</w:t>
      </w:r>
      <w:r w:rsidR="00D06905" w:rsidRPr="002D4019">
        <w:rPr>
          <w:lang w:eastAsia="ru-RU"/>
        </w:rPr>
        <w:t>5</w:t>
      </w:r>
      <w:r w:rsidRPr="002D4019">
        <w:rPr>
          <w:lang w:eastAsia="ru-RU"/>
        </w:rPr>
        <w:t xml:space="preserve">. Провести экспертизу оказанных услуг для проверки их соответствия условиям </w:t>
      </w:r>
      <w:r w:rsidR="00A80545" w:rsidRPr="002D4019">
        <w:rPr>
          <w:lang w:eastAsia="ru-RU"/>
        </w:rPr>
        <w:t>Договор</w:t>
      </w:r>
      <w:r w:rsidRPr="002D4019">
        <w:rPr>
          <w:lang w:eastAsia="ru-RU"/>
        </w:rPr>
        <w:t>а  в соответствии с Федеральным законом.</w:t>
      </w:r>
    </w:p>
    <w:p w:rsidR="00E7480A" w:rsidRPr="002D4019" w:rsidRDefault="00E7480A" w:rsidP="0080093B">
      <w:pPr>
        <w:widowControl w:val="0"/>
        <w:suppressAutoHyphens/>
        <w:ind w:firstLine="709"/>
        <w:jc w:val="both"/>
        <w:rPr>
          <w:lang w:eastAsia="ru-RU"/>
        </w:rPr>
      </w:pPr>
      <w:r w:rsidRPr="002D4019">
        <w:rPr>
          <w:lang w:eastAsia="ru-RU"/>
        </w:rPr>
        <w:t>3.4.</w:t>
      </w:r>
      <w:r w:rsidR="00D06905" w:rsidRPr="002D4019">
        <w:rPr>
          <w:lang w:eastAsia="ru-RU"/>
        </w:rPr>
        <w:t>6</w:t>
      </w:r>
      <w:r w:rsidRPr="002D4019">
        <w:rPr>
          <w:lang w:eastAsia="ru-RU"/>
        </w:rPr>
        <w:t xml:space="preserve">. Требовать уплаты неустоек (штрафов, пеней) в соответствии с разделом </w:t>
      </w:r>
      <w:r w:rsidR="009C4E52" w:rsidRPr="002D4019">
        <w:rPr>
          <w:lang w:val="en-US" w:eastAsia="ru-RU"/>
        </w:rPr>
        <w:t>VIII</w:t>
      </w:r>
      <w:r w:rsidRPr="002D4019">
        <w:rPr>
          <w:lang w:eastAsia="ru-RU"/>
        </w:rPr>
        <w:t xml:space="preserve"> настоящего </w:t>
      </w:r>
      <w:r w:rsidR="00A80545" w:rsidRPr="002D4019">
        <w:rPr>
          <w:lang w:eastAsia="ru-RU"/>
        </w:rPr>
        <w:t>Договор</w:t>
      </w:r>
      <w:r w:rsidRPr="002D4019">
        <w:rPr>
          <w:lang w:eastAsia="ru-RU"/>
        </w:rPr>
        <w:t>а.</w:t>
      </w:r>
    </w:p>
    <w:p w:rsidR="003F49AD" w:rsidRPr="002D4019" w:rsidRDefault="003F49AD" w:rsidP="0080093B">
      <w:pPr>
        <w:widowControl w:val="0"/>
        <w:suppressAutoHyphens/>
        <w:ind w:firstLine="709"/>
        <w:jc w:val="both"/>
        <w:rPr>
          <w:highlight w:val="yellow"/>
          <w:lang w:eastAsia="ru-RU"/>
        </w:rPr>
      </w:pPr>
      <w:bookmarkStart w:id="17" w:name="Par840"/>
      <w:bookmarkEnd w:id="17"/>
    </w:p>
    <w:p w:rsidR="006F2414" w:rsidRPr="002D4019" w:rsidRDefault="006F2414" w:rsidP="0080093B">
      <w:pPr>
        <w:widowControl w:val="0"/>
        <w:numPr>
          <w:ilvl w:val="0"/>
          <w:numId w:val="4"/>
        </w:numPr>
        <w:suppressAutoHyphens/>
        <w:autoSpaceDE w:val="0"/>
        <w:autoSpaceDN w:val="0"/>
        <w:ind w:left="0" w:firstLine="0"/>
        <w:jc w:val="center"/>
        <w:outlineLvl w:val="1"/>
        <w:rPr>
          <w:b/>
          <w:lang w:eastAsia="ru-RU"/>
        </w:rPr>
      </w:pPr>
      <w:bookmarkStart w:id="18" w:name="P840"/>
      <w:bookmarkStart w:id="19" w:name="P841"/>
      <w:bookmarkEnd w:id="18"/>
      <w:bookmarkEnd w:id="19"/>
      <w:r w:rsidRPr="002D4019">
        <w:rPr>
          <w:b/>
          <w:lang w:eastAsia="ru-RU"/>
        </w:rPr>
        <w:t>Место и сроки оказания услуг</w:t>
      </w:r>
    </w:p>
    <w:p w:rsidR="0083203B" w:rsidRPr="002D4019" w:rsidRDefault="00A602B5" w:rsidP="0080093B">
      <w:pPr>
        <w:widowControl w:val="0"/>
        <w:suppressAutoHyphens/>
        <w:autoSpaceDE w:val="0"/>
        <w:autoSpaceDN w:val="0"/>
        <w:ind w:firstLine="709"/>
        <w:jc w:val="both"/>
        <w:rPr>
          <w:lang w:eastAsia="ru-RU"/>
        </w:rPr>
      </w:pPr>
      <w:bookmarkStart w:id="20" w:name="P847"/>
      <w:bookmarkEnd w:id="20"/>
      <w:r w:rsidRPr="002D4019">
        <w:rPr>
          <w:lang w:eastAsia="ru-RU"/>
        </w:rPr>
        <w:t xml:space="preserve">4.1. </w:t>
      </w:r>
      <w:r w:rsidR="009C4E52" w:rsidRPr="002D4019">
        <w:rPr>
          <w:b/>
          <w:lang w:eastAsia="ru-RU"/>
        </w:rPr>
        <w:t>С</w:t>
      </w:r>
      <w:r w:rsidR="0054344A" w:rsidRPr="002D4019">
        <w:rPr>
          <w:b/>
          <w:lang w:eastAsia="ru-RU"/>
        </w:rPr>
        <w:t xml:space="preserve">рок оказания услуг – </w:t>
      </w:r>
      <w:proofErr w:type="gramStart"/>
      <w:r w:rsidR="007B47D4" w:rsidRPr="002D4019">
        <w:rPr>
          <w:b/>
          <w:lang w:eastAsia="ru-RU"/>
        </w:rPr>
        <w:t xml:space="preserve">с </w:t>
      </w:r>
      <w:r w:rsidR="002D4019" w:rsidRPr="002D4019">
        <w:rPr>
          <w:b/>
          <w:lang w:eastAsia="ru-RU"/>
        </w:rPr>
        <w:t>даты заключения</w:t>
      </w:r>
      <w:proofErr w:type="gramEnd"/>
      <w:r w:rsidR="002D4019" w:rsidRPr="002D4019">
        <w:rPr>
          <w:b/>
          <w:lang w:eastAsia="ru-RU"/>
        </w:rPr>
        <w:t xml:space="preserve"> Договора д</w:t>
      </w:r>
      <w:r w:rsidR="009541F8">
        <w:rPr>
          <w:b/>
          <w:lang w:eastAsia="ru-RU"/>
        </w:rPr>
        <w:t>о</w:t>
      </w:r>
      <w:r w:rsidR="002D4019" w:rsidRPr="002D4019">
        <w:rPr>
          <w:b/>
          <w:lang w:eastAsia="ru-RU"/>
        </w:rPr>
        <w:t xml:space="preserve"> 10.07.2026.</w:t>
      </w:r>
    </w:p>
    <w:p w:rsidR="00A602B5" w:rsidRPr="002D4019" w:rsidRDefault="00A602B5" w:rsidP="0080093B">
      <w:pPr>
        <w:widowControl w:val="0"/>
        <w:suppressAutoHyphens/>
        <w:ind w:firstLine="709"/>
        <w:jc w:val="both"/>
        <w:rPr>
          <w:lang w:eastAsia="ru-RU"/>
        </w:rPr>
      </w:pPr>
      <w:r w:rsidRPr="002D4019">
        <w:rPr>
          <w:lang w:eastAsia="ru-RU"/>
        </w:rPr>
        <w:t xml:space="preserve">4.2. Датой исполнения Исполнителем обязательств по настоящему </w:t>
      </w:r>
      <w:r w:rsidR="00A80545" w:rsidRPr="002D4019">
        <w:rPr>
          <w:lang w:eastAsia="ru-RU"/>
        </w:rPr>
        <w:t>Договор</w:t>
      </w:r>
      <w:r w:rsidRPr="002D4019">
        <w:rPr>
          <w:lang w:eastAsia="ru-RU"/>
        </w:rPr>
        <w:t xml:space="preserve">у считается дата подписания Сторонами Акта сдачи-приемки оказанных услуг (Приложение № </w:t>
      </w:r>
      <w:r w:rsidR="000223F9" w:rsidRPr="002D4019">
        <w:rPr>
          <w:lang w:eastAsia="ru-RU"/>
        </w:rPr>
        <w:t>2</w:t>
      </w:r>
      <w:r w:rsidRPr="002D4019">
        <w:rPr>
          <w:lang w:eastAsia="ru-RU"/>
        </w:rPr>
        <w:t xml:space="preserve"> к </w:t>
      </w:r>
      <w:r w:rsidR="00A80545" w:rsidRPr="002D4019">
        <w:rPr>
          <w:lang w:eastAsia="ru-RU"/>
        </w:rPr>
        <w:t>Договор</w:t>
      </w:r>
      <w:r w:rsidRPr="002D4019">
        <w:rPr>
          <w:lang w:eastAsia="ru-RU"/>
        </w:rPr>
        <w:t xml:space="preserve">у). </w:t>
      </w:r>
    </w:p>
    <w:p w:rsidR="0083203B" w:rsidRPr="002D4019" w:rsidRDefault="009C4E52" w:rsidP="0080093B">
      <w:pPr>
        <w:tabs>
          <w:tab w:val="left" w:pos="1134"/>
        </w:tabs>
        <w:suppressAutoHyphens/>
        <w:ind w:firstLine="709"/>
        <w:jc w:val="both"/>
        <w:rPr>
          <w:rFonts w:eastAsia="Calibri"/>
          <w:lang w:eastAsia="en-US"/>
        </w:rPr>
      </w:pPr>
      <w:r w:rsidRPr="002D4019">
        <w:rPr>
          <w:rFonts w:eastAsia="Calibri"/>
          <w:bCs/>
          <w:lang w:eastAsia="en-US"/>
        </w:rPr>
        <w:t>4.3.</w:t>
      </w:r>
      <w:r w:rsidRPr="002D4019">
        <w:rPr>
          <w:rFonts w:eastAsia="Calibri"/>
          <w:b/>
          <w:bCs/>
          <w:lang w:eastAsia="en-US"/>
        </w:rPr>
        <w:t xml:space="preserve"> </w:t>
      </w:r>
      <w:r w:rsidR="00A602B5" w:rsidRPr="002D4019">
        <w:rPr>
          <w:rFonts w:eastAsia="Calibri"/>
          <w:b/>
          <w:bCs/>
          <w:lang w:eastAsia="en-US"/>
        </w:rPr>
        <w:t>Место оказания услуг:</w:t>
      </w:r>
      <w:r w:rsidR="0046115D" w:rsidRPr="002D4019">
        <w:t xml:space="preserve"> </w:t>
      </w:r>
      <w:r w:rsidR="0046115D" w:rsidRPr="002D4019">
        <w:rPr>
          <w:color w:val="000000"/>
        </w:rPr>
        <w:t xml:space="preserve">по месту нахождения Исполнителя, </w:t>
      </w:r>
      <w:r w:rsidR="0083203B" w:rsidRPr="002D4019">
        <w:t xml:space="preserve">в  </w:t>
      </w:r>
      <w:r w:rsidR="00D01AA1" w:rsidRPr="002D4019">
        <w:t>городе Смоленске</w:t>
      </w:r>
      <w:r w:rsidR="0083203B" w:rsidRPr="002D4019">
        <w:rPr>
          <w:rFonts w:eastAsia="Calibri"/>
          <w:lang w:eastAsia="en-US"/>
        </w:rPr>
        <w:t>.</w:t>
      </w:r>
    </w:p>
    <w:p w:rsidR="007B50A7" w:rsidRPr="002D4019" w:rsidRDefault="007B50A7" w:rsidP="0080093B">
      <w:pPr>
        <w:suppressAutoHyphens/>
        <w:ind w:firstLine="709"/>
        <w:jc w:val="both"/>
        <w:rPr>
          <w:rFonts w:eastAsia="Calibri"/>
          <w:highlight w:val="yellow"/>
          <w:lang w:eastAsia="en-US"/>
        </w:rPr>
      </w:pPr>
    </w:p>
    <w:p w:rsidR="007B50A7" w:rsidRPr="002D4019" w:rsidRDefault="007B50A7" w:rsidP="0080093B">
      <w:pPr>
        <w:widowControl w:val="0"/>
        <w:numPr>
          <w:ilvl w:val="0"/>
          <w:numId w:val="4"/>
        </w:numPr>
        <w:suppressAutoHyphens/>
        <w:autoSpaceDE w:val="0"/>
        <w:autoSpaceDN w:val="0"/>
        <w:ind w:left="0" w:firstLine="0"/>
        <w:jc w:val="center"/>
        <w:outlineLvl w:val="1"/>
        <w:rPr>
          <w:b/>
          <w:lang w:eastAsia="ru-RU"/>
        </w:rPr>
      </w:pPr>
      <w:bookmarkStart w:id="21" w:name="P856"/>
      <w:bookmarkStart w:id="22" w:name="P850"/>
      <w:bookmarkEnd w:id="21"/>
      <w:bookmarkEnd w:id="22"/>
      <w:r w:rsidRPr="002D4019">
        <w:rPr>
          <w:b/>
          <w:lang w:eastAsia="ru-RU"/>
        </w:rPr>
        <w:t>Порядок сдачи и приемки оказанных услуг</w:t>
      </w:r>
    </w:p>
    <w:p w:rsidR="000223F9" w:rsidRPr="002D4019" w:rsidRDefault="00875E21" w:rsidP="000223F9">
      <w:pPr>
        <w:widowControl w:val="0"/>
        <w:suppressAutoHyphens/>
        <w:ind w:firstLine="567"/>
        <w:jc w:val="both"/>
        <w:rPr>
          <w:lang w:eastAsia="ru-RU"/>
        </w:rPr>
      </w:pPr>
      <w:r w:rsidRPr="002D4019">
        <w:rPr>
          <w:lang w:eastAsia="ru-RU"/>
        </w:rPr>
        <w:t xml:space="preserve">5.1. </w:t>
      </w:r>
      <w:r w:rsidR="000223F9" w:rsidRPr="002D4019">
        <w:rPr>
          <w:lang w:eastAsia="ru-RU"/>
        </w:rPr>
        <w:t xml:space="preserve">По факту оказания Услуг Исполнитель представляет Заказчику 2 (два) экземпляра Акта сдачи-приемки оказанных услуг (приложение № 2 к Договору), подписанных руководителем Исполнителя (иным уполномоченным лицом). </w:t>
      </w:r>
    </w:p>
    <w:p w:rsidR="000223F9" w:rsidRPr="002D4019" w:rsidRDefault="000223F9" w:rsidP="000223F9">
      <w:pPr>
        <w:suppressAutoHyphens/>
        <w:ind w:firstLine="567"/>
        <w:jc w:val="both"/>
        <w:rPr>
          <w:vertAlign w:val="superscript"/>
          <w:lang w:eastAsia="ru-RU"/>
        </w:rPr>
      </w:pPr>
      <w:r w:rsidRPr="002D4019">
        <w:rPr>
          <w:lang w:eastAsia="ru-RU"/>
        </w:rPr>
        <w:t>К Акту сдачи-приемки оказанных услуг прилагаются:</w:t>
      </w:r>
    </w:p>
    <w:p w:rsidR="009C5FF9" w:rsidRPr="002D4019" w:rsidRDefault="009C5FF9" w:rsidP="000223F9">
      <w:pPr>
        <w:tabs>
          <w:tab w:val="left" w:pos="2127"/>
        </w:tabs>
        <w:suppressAutoHyphens/>
        <w:ind w:firstLine="709"/>
        <w:jc w:val="both"/>
        <w:rPr>
          <w:lang w:eastAsia="ru-RU"/>
        </w:rPr>
      </w:pPr>
      <w:r w:rsidRPr="002D4019">
        <w:rPr>
          <w:lang w:eastAsia="ru-RU"/>
        </w:rPr>
        <w:t>- счет;</w:t>
      </w:r>
    </w:p>
    <w:p w:rsidR="009C4E52" w:rsidRPr="002D4019" w:rsidRDefault="009C4E52" w:rsidP="0080093B">
      <w:pPr>
        <w:suppressAutoHyphens/>
        <w:autoSpaceDE w:val="0"/>
        <w:autoSpaceDN w:val="0"/>
        <w:adjustRightInd w:val="0"/>
        <w:ind w:firstLine="709"/>
        <w:jc w:val="both"/>
        <w:rPr>
          <w:lang w:eastAsia="ar-SA"/>
        </w:rPr>
      </w:pPr>
      <w:r w:rsidRPr="002D4019">
        <w:rPr>
          <w:lang w:eastAsia="ar-SA"/>
        </w:rPr>
        <w:t>- счет-фактура (в случае, если Исполнитель является плательщиком НДС);</w:t>
      </w:r>
    </w:p>
    <w:p w:rsidR="009C4E52" w:rsidRPr="002D4019" w:rsidRDefault="009C4E52" w:rsidP="0080093B">
      <w:pPr>
        <w:suppressAutoHyphens/>
        <w:ind w:firstLine="709"/>
        <w:jc w:val="both"/>
        <w:rPr>
          <w:lang w:eastAsia="ru-RU"/>
        </w:rPr>
      </w:pPr>
      <w:r w:rsidRPr="002D4019">
        <w:rPr>
          <w:lang w:eastAsia="ru-RU"/>
        </w:rPr>
        <w:t>- акт выполненных работ</w:t>
      </w:r>
      <w:r w:rsidR="00344D44" w:rsidRPr="002D4019">
        <w:rPr>
          <w:lang w:eastAsia="ru-RU"/>
        </w:rPr>
        <w:t xml:space="preserve"> (оказанных услуг)</w:t>
      </w:r>
      <w:r w:rsidR="007B47D4" w:rsidRPr="002D4019">
        <w:rPr>
          <w:lang w:eastAsia="ru-RU"/>
        </w:rPr>
        <w:t>, подписанный со стороны Исполнителя</w:t>
      </w:r>
      <w:r w:rsidRPr="002D4019">
        <w:rPr>
          <w:lang w:eastAsia="ru-RU"/>
        </w:rPr>
        <w:t>.</w:t>
      </w:r>
    </w:p>
    <w:p w:rsidR="000223F9" w:rsidRPr="002D4019" w:rsidRDefault="000223F9" w:rsidP="000223F9">
      <w:pPr>
        <w:widowControl w:val="0"/>
        <w:suppressAutoHyphens/>
        <w:autoSpaceDE w:val="0"/>
        <w:autoSpaceDN w:val="0"/>
        <w:ind w:firstLine="567"/>
        <w:jc w:val="both"/>
        <w:rPr>
          <w:lang w:eastAsia="ru-RU"/>
        </w:rPr>
      </w:pPr>
      <w:r w:rsidRPr="002D4019">
        <w:rPr>
          <w:lang w:eastAsia="ru-RU"/>
        </w:rPr>
        <w:t xml:space="preserve">5.2. </w:t>
      </w:r>
      <w:proofErr w:type="gramStart"/>
      <w:r w:rsidRPr="002D4019">
        <w:rPr>
          <w:lang w:eastAsia="ru-RU"/>
        </w:rPr>
        <w:t>Заказчик в течение 10 (десяти) рабочих дней со дня получения Акта сдачи-приемки оказанных услуг и отчетных документов, указанных в пункте 5.1 Договора,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w:t>
      </w:r>
      <w:r w:rsidRPr="002D4019">
        <w:rPr>
          <w:lang w:eastAsia="ru-RU"/>
        </w:rPr>
        <w:t>о</w:t>
      </w:r>
      <w:r w:rsidRPr="002D4019">
        <w:rPr>
          <w:lang w:eastAsia="ru-RU"/>
        </w:rPr>
        <w:t>ей стороны Акт сдачи-приемки оказанных услуг по Договору  или отказывает в приемке,  направляя мотивированный отказ</w:t>
      </w:r>
      <w:proofErr w:type="gramEnd"/>
      <w:r w:rsidRPr="002D4019">
        <w:rPr>
          <w:lang w:eastAsia="ru-RU"/>
        </w:rPr>
        <w:t xml:space="preserve"> от приемки оказанных услуг (этапа оказания услуг) с перечнем выявле</w:t>
      </w:r>
      <w:r w:rsidRPr="002D4019">
        <w:rPr>
          <w:lang w:eastAsia="ru-RU"/>
        </w:rPr>
        <w:t>н</w:t>
      </w:r>
      <w:r w:rsidRPr="002D4019">
        <w:rPr>
          <w:lang w:eastAsia="ru-RU"/>
        </w:rPr>
        <w:t>ных недостатков и с указанием сроков их устранения.</w:t>
      </w:r>
    </w:p>
    <w:p w:rsidR="000223F9" w:rsidRPr="002D4019" w:rsidRDefault="000223F9" w:rsidP="000223F9">
      <w:pPr>
        <w:widowControl w:val="0"/>
        <w:suppressAutoHyphens/>
        <w:autoSpaceDE w:val="0"/>
        <w:autoSpaceDN w:val="0"/>
        <w:ind w:firstLine="567"/>
        <w:jc w:val="both"/>
        <w:rPr>
          <w:lang w:eastAsia="ru-RU"/>
        </w:rPr>
      </w:pPr>
      <w:r w:rsidRPr="002D4019">
        <w:rPr>
          <w:lang w:eastAsia="ru-RU"/>
        </w:rPr>
        <w:t>5.3.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w:t>
      </w:r>
      <w:r w:rsidRPr="002D4019">
        <w:rPr>
          <w:lang w:eastAsia="ru-RU"/>
        </w:rPr>
        <w:t>м</w:t>
      </w:r>
      <w:r w:rsidRPr="002D4019">
        <w:rPr>
          <w:lang w:eastAsia="ru-RU"/>
        </w:rPr>
        <w:t>ке этих услуг и устранено Исполнителем.</w:t>
      </w:r>
    </w:p>
    <w:p w:rsidR="000223F9" w:rsidRPr="002D4019" w:rsidRDefault="000223F9" w:rsidP="000223F9">
      <w:pPr>
        <w:widowControl w:val="0"/>
        <w:suppressAutoHyphens/>
        <w:autoSpaceDE w:val="0"/>
        <w:autoSpaceDN w:val="0"/>
        <w:ind w:firstLine="567"/>
        <w:jc w:val="both"/>
        <w:rPr>
          <w:rFonts w:eastAsia="Calibri"/>
          <w:bCs/>
          <w:szCs w:val="22"/>
          <w:lang w:eastAsia="en-US"/>
        </w:rPr>
      </w:pPr>
      <w:r w:rsidRPr="002D4019">
        <w:rPr>
          <w:lang w:eastAsia="ru-RU"/>
        </w:rPr>
        <w:t xml:space="preserve">5.4. </w:t>
      </w:r>
      <w:r w:rsidRPr="002D4019">
        <w:rPr>
          <w:rFonts w:eastAsia="Calibri"/>
          <w:bCs/>
          <w:szCs w:val="22"/>
          <w:lang w:eastAsia="en-US"/>
        </w:rPr>
        <w:t>Подписанный Заказчиком и Исполнителем Акт сдачи-приемки оказанных услуг</w:t>
      </w:r>
      <w:r w:rsidRPr="002D4019">
        <w:rPr>
          <w:rFonts w:eastAsia="Calibri"/>
          <w:szCs w:val="28"/>
          <w:lang w:eastAsia="en-US"/>
        </w:rPr>
        <w:t xml:space="preserve"> </w:t>
      </w:r>
      <w:r w:rsidRPr="002D4019">
        <w:rPr>
          <w:rFonts w:eastAsia="Calibri"/>
          <w:bCs/>
          <w:szCs w:val="22"/>
          <w:lang w:eastAsia="en-US"/>
        </w:rPr>
        <w:t xml:space="preserve">и предъявленные Исполнителем Заказчику </w:t>
      </w:r>
      <w:proofErr w:type="gramStart"/>
      <w:r w:rsidRPr="002D4019">
        <w:rPr>
          <w:rFonts w:eastAsia="Calibri"/>
          <w:bCs/>
          <w:szCs w:val="22"/>
          <w:lang w:eastAsia="en-US"/>
        </w:rPr>
        <w:t>документы</w:t>
      </w:r>
      <w:proofErr w:type="gramEnd"/>
      <w:r w:rsidRPr="002D4019">
        <w:rPr>
          <w:rFonts w:eastAsia="Calibri"/>
          <w:bCs/>
          <w:szCs w:val="22"/>
          <w:lang w:eastAsia="en-US"/>
        </w:rPr>
        <w:t xml:space="preserve"> ук</w:t>
      </w:r>
      <w:r w:rsidRPr="002D4019">
        <w:rPr>
          <w:rFonts w:eastAsia="Calibri"/>
          <w:bCs/>
          <w:szCs w:val="22"/>
          <w:lang w:eastAsia="en-US"/>
        </w:rPr>
        <w:t>а</w:t>
      </w:r>
      <w:r w:rsidRPr="002D4019">
        <w:rPr>
          <w:rFonts w:eastAsia="Calibri"/>
          <w:bCs/>
          <w:szCs w:val="22"/>
          <w:lang w:eastAsia="en-US"/>
        </w:rPr>
        <w:t>занные в п. 5.1 являются основанием для оплаты оказанных Исполнителем услуг.</w:t>
      </w:r>
    </w:p>
    <w:p w:rsidR="00D06905" w:rsidRPr="002D4019" w:rsidRDefault="00D06905" w:rsidP="0080093B">
      <w:pPr>
        <w:widowControl w:val="0"/>
        <w:suppressAutoHyphens/>
        <w:autoSpaceDE w:val="0"/>
        <w:autoSpaceDN w:val="0"/>
        <w:ind w:firstLine="709"/>
        <w:jc w:val="both"/>
        <w:rPr>
          <w:highlight w:val="yellow"/>
          <w:lang w:eastAsia="ru-RU"/>
        </w:rPr>
      </w:pPr>
    </w:p>
    <w:p w:rsidR="00CE20BA" w:rsidRPr="002D4019" w:rsidRDefault="00CE20BA" w:rsidP="0080093B">
      <w:pPr>
        <w:widowControl w:val="0"/>
        <w:numPr>
          <w:ilvl w:val="0"/>
          <w:numId w:val="4"/>
        </w:numPr>
        <w:suppressAutoHyphens/>
        <w:autoSpaceDE w:val="0"/>
        <w:autoSpaceDN w:val="0"/>
        <w:ind w:left="0" w:firstLine="0"/>
        <w:jc w:val="center"/>
        <w:outlineLvl w:val="1"/>
        <w:rPr>
          <w:b/>
          <w:lang w:eastAsia="ru-RU"/>
        </w:rPr>
      </w:pPr>
      <w:r w:rsidRPr="002D4019">
        <w:rPr>
          <w:b/>
          <w:lang w:eastAsia="ru-RU"/>
        </w:rPr>
        <w:t xml:space="preserve">Цена </w:t>
      </w:r>
      <w:r w:rsidR="00A80545" w:rsidRPr="002D4019">
        <w:rPr>
          <w:b/>
          <w:lang w:eastAsia="ru-RU"/>
        </w:rPr>
        <w:t>Договор</w:t>
      </w:r>
      <w:r w:rsidRPr="002D4019">
        <w:rPr>
          <w:b/>
          <w:lang w:eastAsia="ru-RU"/>
        </w:rPr>
        <w:t>а и порядок расчетов</w:t>
      </w:r>
    </w:p>
    <w:p w:rsidR="00974C82" w:rsidRPr="002D4019" w:rsidRDefault="00CE20BA" w:rsidP="0080093B">
      <w:pPr>
        <w:suppressAutoHyphens/>
        <w:autoSpaceDN w:val="0"/>
        <w:ind w:firstLine="567"/>
        <w:jc w:val="both"/>
        <w:textAlignment w:val="baseline"/>
        <w:rPr>
          <w:rFonts w:eastAsia="SimSun"/>
          <w:kern w:val="3"/>
        </w:rPr>
      </w:pPr>
      <w:r w:rsidRPr="002D4019">
        <w:rPr>
          <w:lang w:eastAsia="ru-RU"/>
        </w:rPr>
        <w:t xml:space="preserve">6.1. Цена настоящего </w:t>
      </w:r>
      <w:r w:rsidR="00A80545" w:rsidRPr="002D4019">
        <w:rPr>
          <w:lang w:eastAsia="ru-RU"/>
        </w:rPr>
        <w:t>Договор</w:t>
      </w:r>
      <w:r w:rsidRPr="002D4019">
        <w:rPr>
          <w:lang w:eastAsia="ru-RU"/>
        </w:rPr>
        <w:t>а  составляет</w:t>
      </w:r>
      <w:proofErr w:type="gramStart"/>
      <w:r w:rsidRPr="002D4019">
        <w:rPr>
          <w:lang w:eastAsia="ru-RU"/>
        </w:rPr>
        <w:t xml:space="preserve">_____ (______) </w:t>
      </w:r>
      <w:proofErr w:type="gramEnd"/>
      <w:r w:rsidRPr="002D4019">
        <w:rPr>
          <w:lang w:eastAsia="ru-RU"/>
        </w:rPr>
        <w:t>рублей___ копеек, в том числе НДС 20% (_________) рублей ___ копеек, /НДС не облагается</w:t>
      </w:r>
      <w:r w:rsidR="00974C82" w:rsidRPr="002D4019">
        <w:rPr>
          <w:rFonts w:eastAsia="SimSun"/>
          <w:kern w:val="3"/>
        </w:rPr>
        <w:t>.</w:t>
      </w:r>
    </w:p>
    <w:p w:rsidR="00CE20BA" w:rsidRPr="002D4019" w:rsidRDefault="00974C82" w:rsidP="0080093B">
      <w:pPr>
        <w:widowControl w:val="0"/>
        <w:suppressAutoHyphens/>
        <w:ind w:firstLine="567"/>
        <w:jc w:val="both"/>
        <w:rPr>
          <w:lang w:eastAsia="ru-RU"/>
        </w:rPr>
      </w:pPr>
      <w:bookmarkStart w:id="23" w:name="P874"/>
      <w:bookmarkEnd w:id="23"/>
      <w:r w:rsidRPr="002D4019">
        <w:rPr>
          <w:lang w:eastAsia="ru-RU"/>
        </w:rPr>
        <w:t>6</w:t>
      </w:r>
      <w:r w:rsidR="00CE20BA" w:rsidRPr="002D4019">
        <w:rPr>
          <w:lang w:eastAsia="ru-RU"/>
        </w:rPr>
        <w:t xml:space="preserve">.2. </w:t>
      </w:r>
      <w:proofErr w:type="gramStart"/>
      <w:r w:rsidR="00CE20BA" w:rsidRPr="002D4019">
        <w:rPr>
          <w:lang w:eastAsia="ru-RU"/>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A80545" w:rsidRPr="002D4019">
        <w:rPr>
          <w:lang w:eastAsia="ru-RU"/>
        </w:rPr>
        <w:t>Договор</w:t>
      </w:r>
      <w:r w:rsidR="00CE20BA" w:rsidRPr="002D4019">
        <w:rPr>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E20BA" w:rsidRPr="002D4019" w:rsidRDefault="00CE20BA" w:rsidP="0080093B">
      <w:pPr>
        <w:widowControl w:val="0"/>
        <w:suppressAutoHyphens/>
        <w:autoSpaceDE w:val="0"/>
        <w:autoSpaceDN w:val="0"/>
        <w:ind w:firstLine="567"/>
        <w:jc w:val="both"/>
        <w:rPr>
          <w:lang w:eastAsia="ru-RU"/>
        </w:rPr>
      </w:pPr>
      <w:r w:rsidRPr="002D4019">
        <w:rPr>
          <w:lang w:eastAsia="ru-RU"/>
        </w:rPr>
        <w:t xml:space="preserve">6.3. </w:t>
      </w:r>
      <w:r w:rsidRPr="002D4019">
        <w:rPr>
          <w:rFonts w:eastAsia="Calibri"/>
          <w:lang w:eastAsia="en-US"/>
        </w:rPr>
        <w:t xml:space="preserve">Цена </w:t>
      </w:r>
      <w:r w:rsidR="00A80545" w:rsidRPr="002D4019">
        <w:rPr>
          <w:rFonts w:eastAsia="Calibri"/>
          <w:lang w:eastAsia="en-US"/>
        </w:rPr>
        <w:t>Договор</w:t>
      </w:r>
      <w:r w:rsidRPr="002D4019">
        <w:rPr>
          <w:rFonts w:eastAsia="Calibri"/>
          <w:lang w:eastAsia="en-US"/>
        </w:rPr>
        <w:t xml:space="preserve">а включает в себя все расходы, связанные с выполнением Исполнителем обязательств по </w:t>
      </w:r>
      <w:r w:rsidR="00A80545" w:rsidRPr="002D4019">
        <w:rPr>
          <w:rFonts w:eastAsia="Calibri"/>
          <w:lang w:eastAsia="en-US"/>
        </w:rPr>
        <w:t>Договор</w:t>
      </w:r>
      <w:r w:rsidRPr="002D4019">
        <w:rPr>
          <w:rFonts w:eastAsia="Calibri"/>
          <w:lang w:eastAsia="en-US"/>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A80545" w:rsidRPr="002D4019">
        <w:rPr>
          <w:rFonts w:eastAsia="Calibri"/>
          <w:lang w:eastAsia="en-US"/>
        </w:rPr>
        <w:t>Договор</w:t>
      </w:r>
      <w:r w:rsidRPr="002D4019">
        <w:rPr>
          <w:rFonts w:eastAsia="Calibri"/>
          <w:lang w:eastAsia="en-US"/>
        </w:rPr>
        <w:t>у в соответствии с законодательством Российской Федерации.</w:t>
      </w:r>
    </w:p>
    <w:p w:rsidR="00CE20BA" w:rsidRPr="002D4019" w:rsidRDefault="00CE20BA" w:rsidP="0080093B">
      <w:pPr>
        <w:widowControl w:val="0"/>
        <w:suppressAutoHyphens/>
        <w:autoSpaceDE w:val="0"/>
        <w:autoSpaceDN w:val="0"/>
        <w:ind w:firstLine="709"/>
        <w:jc w:val="both"/>
        <w:rPr>
          <w:lang w:eastAsia="ru-RU"/>
        </w:rPr>
      </w:pPr>
      <w:r w:rsidRPr="002D4019">
        <w:rPr>
          <w:lang w:eastAsia="ru-RU"/>
        </w:rPr>
        <w:t xml:space="preserve">Цена настоящего </w:t>
      </w:r>
      <w:r w:rsidR="00A80545" w:rsidRPr="002D4019">
        <w:rPr>
          <w:lang w:eastAsia="ru-RU"/>
        </w:rPr>
        <w:t>Договор</w:t>
      </w:r>
      <w:r w:rsidRPr="002D4019">
        <w:rPr>
          <w:lang w:eastAsia="ru-RU"/>
        </w:rPr>
        <w:t xml:space="preserve">а является твердой и определяется на весь срок исполнения </w:t>
      </w:r>
      <w:r w:rsidR="00A80545" w:rsidRPr="002D4019">
        <w:rPr>
          <w:lang w:eastAsia="ru-RU"/>
        </w:rPr>
        <w:t>Договор</w:t>
      </w:r>
      <w:r w:rsidRPr="002D4019">
        <w:rPr>
          <w:lang w:eastAsia="ru-RU"/>
        </w:rPr>
        <w:t xml:space="preserve">а за исключением случаев, установленных Федеральным законом и настоящим </w:t>
      </w:r>
      <w:r w:rsidR="00A80545" w:rsidRPr="002D4019">
        <w:rPr>
          <w:lang w:eastAsia="ru-RU"/>
        </w:rPr>
        <w:t>Договор</w:t>
      </w:r>
      <w:r w:rsidRPr="002D4019">
        <w:rPr>
          <w:lang w:eastAsia="ru-RU"/>
        </w:rPr>
        <w:t xml:space="preserve">ом. </w:t>
      </w:r>
    </w:p>
    <w:p w:rsidR="00CE20BA" w:rsidRPr="002D4019" w:rsidRDefault="00CE20BA" w:rsidP="0080093B">
      <w:pPr>
        <w:widowControl w:val="0"/>
        <w:suppressAutoHyphens/>
        <w:ind w:firstLine="709"/>
        <w:jc w:val="both"/>
        <w:rPr>
          <w:lang w:eastAsia="ru-RU"/>
        </w:rPr>
      </w:pPr>
      <w:r w:rsidRPr="002D4019">
        <w:rPr>
          <w:lang w:eastAsia="ru-RU"/>
        </w:rPr>
        <w:t xml:space="preserve">Цена настоящего </w:t>
      </w:r>
      <w:r w:rsidR="00A80545" w:rsidRPr="002D4019">
        <w:rPr>
          <w:lang w:eastAsia="ru-RU"/>
        </w:rPr>
        <w:t>Договор</w:t>
      </w:r>
      <w:r w:rsidRPr="002D4019">
        <w:rPr>
          <w:lang w:eastAsia="ru-RU"/>
        </w:rPr>
        <w:t xml:space="preserve">а может быть снижена по соглашению Сторон без изменения предусмотренных </w:t>
      </w:r>
      <w:r w:rsidR="00A80545" w:rsidRPr="002D4019">
        <w:rPr>
          <w:lang w:eastAsia="ru-RU"/>
        </w:rPr>
        <w:t>Договор</w:t>
      </w:r>
      <w:r w:rsidRPr="002D4019">
        <w:rPr>
          <w:lang w:eastAsia="ru-RU"/>
        </w:rPr>
        <w:t xml:space="preserve">ом объема и качества оказываемых услуг и иных условий </w:t>
      </w:r>
      <w:r w:rsidR="00A80545" w:rsidRPr="002D4019">
        <w:rPr>
          <w:lang w:eastAsia="ru-RU"/>
        </w:rPr>
        <w:t>Договор</w:t>
      </w:r>
      <w:r w:rsidRPr="002D4019">
        <w:rPr>
          <w:lang w:eastAsia="ru-RU"/>
        </w:rPr>
        <w:t>а.</w:t>
      </w:r>
    </w:p>
    <w:p w:rsidR="00CE20BA" w:rsidRPr="002D4019" w:rsidRDefault="00CE20BA" w:rsidP="0080093B">
      <w:pPr>
        <w:suppressAutoHyphens/>
        <w:ind w:firstLine="709"/>
        <w:jc w:val="both"/>
        <w:rPr>
          <w:lang w:eastAsia="ru-RU"/>
        </w:rPr>
      </w:pPr>
      <w:r w:rsidRPr="002D4019">
        <w:rPr>
          <w:lang w:eastAsia="ru-RU"/>
        </w:rPr>
        <w:t>6.</w:t>
      </w:r>
      <w:r w:rsidR="00EB3542" w:rsidRPr="002D4019">
        <w:rPr>
          <w:lang w:eastAsia="ru-RU"/>
        </w:rPr>
        <w:t>4</w:t>
      </w:r>
      <w:r w:rsidRPr="002D4019">
        <w:rPr>
          <w:lang w:eastAsia="ru-RU"/>
        </w:rPr>
        <w:t xml:space="preserve">. Источник финансирования настоящего </w:t>
      </w:r>
      <w:r w:rsidR="00A80545" w:rsidRPr="002D4019">
        <w:rPr>
          <w:lang w:eastAsia="ru-RU"/>
        </w:rPr>
        <w:t>Договор</w:t>
      </w:r>
      <w:r w:rsidRPr="002D4019">
        <w:rPr>
          <w:lang w:eastAsia="ru-RU"/>
        </w:rPr>
        <w:t>а</w:t>
      </w:r>
      <w:r w:rsidR="004D36B5" w:rsidRPr="002D4019">
        <w:rPr>
          <w:lang w:eastAsia="ru-RU"/>
        </w:rPr>
        <w:t xml:space="preserve"> -</w:t>
      </w:r>
      <w:r w:rsidRPr="002D4019">
        <w:rPr>
          <w:lang w:eastAsia="ru-RU"/>
        </w:rPr>
        <w:t xml:space="preserve"> федеральный бюджет</w:t>
      </w:r>
      <w:r w:rsidR="005571FF" w:rsidRPr="002D4019">
        <w:rPr>
          <w:lang w:eastAsia="ru-RU"/>
        </w:rPr>
        <w:t>.</w:t>
      </w:r>
      <w:r w:rsidR="00976F28" w:rsidRPr="002D4019">
        <w:rPr>
          <w:lang w:eastAsia="ru-RU"/>
        </w:rPr>
        <w:t xml:space="preserve"> </w:t>
      </w:r>
    </w:p>
    <w:p w:rsidR="006C3ADA" w:rsidRPr="002D4019" w:rsidRDefault="006C3ADA" w:rsidP="0080093B">
      <w:pPr>
        <w:suppressAutoHyphens/>
        <w:ind w:firstLine="709"/>
        <w:jc w:val="both"/>
        <w:rPr>
          <w:lang w:eastAsia="ru-RU"/>
        </w:rPr>
      </w:pPr>
      <w:r w:rsidRPr="002D4019">
        <w:rPr>
          <w:lang w:eastAsia="ru-RU"/>
        </w:rPr>
        <w:t>КБК 177 0310 10 4 01 90049 244.</w:t>
      </w:r>
    </w:p>
    <w:p w:rsidR="00DD7FBA" w:rsidRPr="002D4019" w:rsidRDefault="00CE20BA" w:rsidP="0080093B">
      <w:pPr>
        <w:suppressAutoHyphens/>
        <w:ind w:firstLine="709"/>
        <w:jc w:val="both"/>
        <w:rPr>
          <w:lang w:eastAsia="ru-RU"/>
        </w:rPr>
      </w:pPr>
      <w:r w:rsidRPr="002D4019">
        <w:rPr>
          <w:lang w:eastAsia="ru-RU"/>
        </w:rPr>
        <w:t>6.</w:t>
      </w:r>
      <w:r w:rsidR="00906AE6" w:rsidRPr="002D4019">
        <w:rPr>
          <w:lang w:eastAsia="ru-RU"/>
        </w:rPr>
        <w:t>5</w:t>
      </w:r>
      <w:r w:rsidRPr="002D4019">
        <w:rPr>
          <w:lang w:eastAsia="ru-RU"/>
        </w:rPr>
        <w:t xml:space="preserve">. </w:t>
      </w:r>
      <w:r w:rsidR="00DD7FBA" w:rsidRPr="002D4019">
        <w:rPr>
          <w:lang w:eastAsia="ru-RU"/>
        </w:rPr>
        <w:t xml:space="preserve">Перечисление Заказчиком аванса – </w:t>
      </w:r>
      <w:r w:rsidR="006C3ADA" w:rsidRPr="002D4019">
        <w:rPr>
          <w:lang w:eastAsia="ru-RU"/>
        </w:rPr>
        <w:t>не предусмотрено</w:t>
      </w:r>
      <w:r w:rsidR="00DD7FBA" w:rsidRPr="002D4019">
        <w:rPr>
          <w:lang w:eastAsia="ru-RU"/>
        </w:rPr>
        <w:t>.</w:t>
      </w:r>
    </w:p>
    <w:p w:rsidR="00CE20BA" w:rsidRPr="002D4019" w:rsidRDefault="00CE20BA" w:rsidP="0080093B">
      <w:pPr>
        <w:suppressAutoHyphens/>
        <w:ind w:firstLine="709"/>
        <w:jc w:val="both"/>
        <w:rPr>
          <w:lang w:eastAsia="ru-RU"/>
        </w:rPr>
      </w:pPr>
      <w:r w:rsidRPr="002D4019">
        <w:rPr>
          <w:lang w:eastAsia="ru-RU"/>
        </w:rPr>
        <w:t>6.</w:t>
      </w:r>
      <w:r w:rsidR="00906AE6" w:rsidRPr="002D4019">
        <w:rPr>
          <w:lang w:eastAsia="ru-RU"/>
        </w:rPr>
        <w:t>6</w:t>
      </w:r>
      <w:r w:rsidRPr="002D4019">
        <w:rPr>
          <w:lang w:eastAsia="ru-RU"/>
        </w:rPr>
        <w:t xml:space="preserve">. Расчеты между Заказчиком и Исполнителем за оказанные услуги производятся не позднее </w:t>
      </w:r>
      <w:r w:rsidR="00B701EF" w:rsidRPr="002D4019">
        <w:rPr>
          <w:lang w:eastAsia="ru-RU"/>
        </w:rPr>
        <w:t>7</w:t>
      </w:r>
      <w:r w:rsidR="005571FF" w:rsidRPr="002D4019">
        <w:rPr>
          <w:lang w:eastAsia="ru-RU"/>
        </w:rPr>
        <w:t xml:space="preserve"> </w:t>
      </w:r>
      <w:r w:rsidR="00E84045" w:rsidRPr="002D4019">
        <w:rPr>
          <w:lang w:eastAsia="ru-RU"/>
        </w:rPr>
        <w:t>(</w:t>
      </w:r>
      <w:r w:rsidR="00B701EF" w:rsidRPr="002D4019">
        <w:rPr>
          <w:lang w:eastAsia="ru-RU"/>
        </w:rPr>
        <w:t>семи</w:t>
      </w:r>
      <w:r w:rsidR="00E84045" w:rsidRPr="002D4019">
        <w:rPr>
          <w:lang w:eastAsia="ru-RU"/>
        </w:rPr>
        <w:t xml:space="preserve">) </w:t>
      </w:r>
      <w:r w:rsidR="005571FF" w:rsidRPr="002D4019">
        <w:rPr>
          <w:lang w:eastAsia="ru-RU"/>
        </w:rPr>
        <w:t>рабочих</w:t>
      </w:r>
      <w:r w:rsidR="00786F7F" w:rsidRPr="002D4019">
        <w:rPr>
          <w:lang w:eastAsia="ru-RU"/>
        </w:rPr>
        <w:t xml:space="preserve"> </w:t>
      </w:r>
      <w:r w:rsidRPr="002D4019">
        <w:rPr>
          <w:lang w:eastAsia="ru-RU"/>
        </w:rPr>
        <w:t xml:space="preserve">дней </w:t>
      </w:r>
      <w:proofErr w:type="gramStart"/>
      <w:r w:rsidRPr="002D4019">
        <w:rPr>
          <w:lang w:eastAsia="ru-RU"/>
        </w:rPr>
        <w:t>с даты подписания</w:t>
      </w:r>
      <w:proofErr w:type="gramEnd"/>
      <w:r w:rsidRPr="002D4019">
        <w:rPr>
          <w:lang w:eastAsia="ru-RU"/>
        </w:rPr>
        <w:t xml:space="preserve"> Сторонами акта сдачи-приемки оказанных услуг. </w:t>
      </w:r>
    </w:p>
    <w:p w:rsidR="00906AE6" w:rsidRPr="002D4019" w:rsidRDefault="00CE20BA" w:rsidP="0080093B">
      <w:pPr>
        <w:suppressAutoHyphens/>
        <w:ind w:firstLine="709"/>
        <w:jc w:val="both"/>
        <w:rPr>
          <w:lang w:eastAsia="ru-RU"/>
        </w:rPr>
      </w:pPr>
      <w:r w:rsidRPr="002D4019">
        <w:rPr>
          <w:lang w:eastAsia="ru-RU"/>
        </w:rPr>
        <w:lastRenderedPageBreak/>
        <w:t>6.</w:t>
      </w:r>
      <w:r w:rsidR="00906AE6" w:rsidRPr="002D4019">
        <w:rPr>
          <w:lang w:eastAsia="ru-RU"/>
        </w:rPr>
        <w:t>7</w:t>
      </w:r>
      <w:r w:rsidRPr="002D4019">
        <w:rPr>
          <w:lang w:eastAsia="ru-RU"/>
        </w:rPr>
        <w:t xml:space="preserve">. </w:t>
      </w:r>
      <w:r w:rsidR="00906AE6" w:rsidRPr="002D4019">
        <w:rPr>
          <w:lang w:eastAsia="ru-RU"/>
        </w:rPr>
        <w:t xml:space="preserve">Оплата по настоящему </w:t>
      </w:r>
      <w:r w:rsidR="00A80545" w:rsidRPr="002D4019">
        <w:rPr>
          <w:lang w:eastAsia="ru-RU"/>
        </w:rPr>
        <w:t>Договор</w:t>
      </w:r>
      <w:r w:rsidR="00906AE6" w:rsidRPr="002D4019">
        <w:rPr>
          <w:lang w:eastAsia="ru-RU"/>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A80545" w:rsidRPr="002D4019">
        <w:rPr>
          <w:lang w:eastAsia="ru-RU"/>
        </w:rPr>
        <w:t>Договор</w:t>
      </w:r>
      <w:r w:rsidR="00906AE6" w:rsidRPr="002D4019">
        <w:rPr>
          <w:lang w:eastAsia="ru-RU"/>
        </w:rPr>
        <w:t xml:space="preserve">е. В случае изменения расчетного счета Исполнитель обязан в течение трех рабочих дней </w:t>
      </w:r>
      <w:proofErr w:type="gramStart"/>
      <w:r w:rsidR="00906AE6" w:rsidRPr="002D4019">
        <w:rPr>
          <w:lang w:eastAsia="ru-RU"/>
        </w:rPr>
        <w:t>с даты изменения</w:t>
      </w:r>
      <w:proofErr w:type="gramEnd"/>
      <w:r w:rsidR="00906AE6" w:rsidRPr="002D4019">
        <w:rPr>
          <w:lang w:eastAsia="ru-RU"/>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A80545" w:rsidRPr="002D4019">
        <w:rPr>
          <w:lang w:eastAsia="ru-RU"/>
        </w:rPr>
        <w:t>Договор</w:t>
      </w:r>
      <w:r w:rsidR="00906AE6" w:rsidRPr="002D4019">
        <w:rPr>
          <w:lang w:eastAsia="ru-RU"/>
        </w:rPr>
        <w:t>е  счет Исполнителя, несет Исполнитель.</w:t>
      </w:r>
    </w:p>
    <w:p w:rsidR="005571FF" w:rsidRPr="002D4019" w:rsidRDefault="009D36AB" w:rsidP="0080093B">
      <w:pPr>
        <w:suppressAutoHyphens/>
        <w:ind w:firstLine="709"/>
        <w:jc w:val="both"/>
        <w:rPr>
          <w:rFonts w:eastAsia="Calibri"/>
          <w:lang w:eastAsia="en-US"/>
        </w:rPr>
      </w:pPr>
      <w:r w:rsidRPr="002D4019">
        <w:rPr>
          <w:rFonts w:eastAsia="Calibri"/>
          <w:lang w:eastAsia="en-US"/>
        </w:rPr>
        <w:t xml:space="preserve">6.8. </w:t>
      </w:r>
      <w:r w:rsidR="005571FF" w:rsidRPr="002D4019">
        <w:rPr>
          <w:rFonts w:eastAsia="Calibri"/>
          <w:lang w:eastAsia="en-US"/>
        </w:rPr>
        <w:t xml:space="preserve">В случае если </w:t>
      </w:r>
      <w:r w:rsidR="00A80545" w:rsidRPr="002D4019">
        <w:rPr>
          <w:rFonts w:eastAsia="Calibri"/>
          <w:lang w:eastAsia="en-US"/>
        </w:rPr>
        <w:t>Договор</w:t>
      </w:r>
      <w:r w:rsidR="005571FF" w:rsidRPr="002D4019">
        <w:rPr>
          <w:rFonts w:eastAsia="Calibri"/>
          <w:lang w:eastAsia="en-US"/>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w:t>
      </w:r>
      <w:r w:rsidR="005571FF" w:rsidRPr="002D4019">
        <w:rPr>
          <w:rFonts w:eastAsia="Calibri"/>
          <w:lang w:eastAsia="en-US"/>
        </w:rPr>
        <w:t>а</w:t>
      </w:r>
      <w:r w:rsidR="005571FF" w:rsidRPr="002D4019">
        <w:rPr>
          <w:rFonts w:eastAsia="Calibri"/>
          <w:lang w:eastAsia="en-US"/>
        </w:rPr>
        <w:t>щая уплате физическому лицу уменьшается на размер налоговых платежей.</w:t>
      </w:r>
    </w:p>
    <w:p w:rsidR="004D36B5" w:rsidRPr="002D4019" w:rsidRDefault="004D36B5" w:rsidP="0080093B">
      <w:pPr>
        <w:tabs>
          <w:tab w:val="left" w:pos="1276"/>
        </w:tabs>
        <w:suppressAutoHyphens/>
        <w:ind w:firstLine="709"/>
        <w:jc w:val="both"/>
        <w:rPr>
          <w:rFonts w:eastAsia="Calibri"/>
          <w:bCs/>
          <w:szCs w:val="22"/>
          <w:lang w:eastAsia="en-US"/>
        </w:rPr>
      </w:pPr>
    </w:p>
    <w:p w:rsidR="006F2414" w:rsidRPr="002D4019" w:rsidRDefault="006F2414" w:rsidP="0080093B">
      <w:pPr>
        <w:widowControl w:val="0"/>
        <w:numPr>
          <w:ilvl w:val="0"/>
          <w:numId w:val="4"/>
        </w:numPr>
        <w:suppressAutoHyphens/>
        <w:autoSpaceDE w:val="0"/>
        <w:autoSpaceDN w:val="0"/>
        <w:ind w:left="0" w:firstLine="0"/>
        <w:jc w:val="center"/>
        <w:outlineLvl w:val="1"/>
        <w:rPr>
          <w:b/>
          <w:lang w:val="en-US" w:eastAsia="ru-RU"/>
        </w:rPr>
      </w:pPr>
      <w:bookmarkStart w:id="24" w:name="P908"/>
      <w:bookmarkStart w:id="25" w:name="P914"/>
      <w:bookmarkStart w:id="26" w:name="P916"/>
      <w:bookmarkStart w:id="27" w:name="P917"/>
      <w:bookmarkStart w:id="28" w:name="P918"/>
      <w:bookmarkStart w:id="29" w:name="P922"/>
      <w:bookmarkStart w:id="30" w:name="P925"/>
      <w:bookmarkStart w:id="31" w:name="P1576"/>
      <w:bookmarkStart w:id="32" w:name="P915"/>
      <w:bookmarkEnd w:id="24"/>
      <w:bookmarkEnd w:id="25"/>
      <w:bookmarkEnd w:id="26"/>
      <w:bookmarkEnd w:id="27"/>
      <w:bookmarkEnd w:id="28"/>
      <w:bookmarkEnd w:id="29"/>
      <w:bookmarkEnd w:id="30"/>
      <w:bookmarkEnd w:id="31"/>
      <w:bookmarkEnd w:id="32"/>
      <w:r w:rsidRPr="002D4019">
        <w:rPr>
          <w:b/>
          <w:lang w:eastAsia="ru-RU"/>
        </w:rPr>
        <w:t xml:space="preserve">Гарантийные обязательства </w:t>
      </w:r>
    </w:p>
    <w:p w:rsidR="00DD7FBA" w:rsidRPr="002D4019" w:rsidRDefault="009C4E52" w:rsidP="0080093B">
      <w:pPr>
        <w:tabs>
          <w:tab w:val="left" w:pos="1134"/>
        </w:tabs>
        <w:suppressAutoHyphens/>
        <w:ind w:firstLine="709"/>
        <w:jc w:val="both"/>
        <w:rPr>
          <w:lang w:eastAsia="ru-RU"/>
        </w:rPr>
      </w:pPr>
      <w:bookmarkStart w:id="33" w:name="P928"/>
      <w:bookmarkStart w:id="34" w:name="P929"/>
      <w:bookmarkStart w:id="35" w:name="P931"/>
      <w:bookmarkEnd w:id="33"/>
      <w:bookmarkEnd w:id="34"/>
      <w:bookmarkEnd w:id="35"/>
      <w:r w:rsidRPr="002D4019">
        <w:rPr>
          <w:lang w:eastAsia="ru-RU"/>
        </w:rPr>
        <w:t>7</w:t>
      </w:r>
      <w:r w:rsidR="003A6259" w:rsidRPr="002D4019">
        <w:rPr>
          <w:lang w:eastAsia="ru-RU"/>
        </w:rPr>
        <w:t xml:space="preserve">.1. Исполнитель гарантирует Заказчику качество оказания услуг в соответствии с требованиями, </w:t>
      </w:r>
      <w:r w:rsidR="00DD7FBA" w:rsidRPr="002D4019">
        <w:rPr>
          <w:lang w:eastAsia="ru-RU"/>
        </w:rPr>
        <w:t>предусмотренными нормативно-правовыми актами Российской Федерации.</w:t>
      </w:r>
    </w:p>
    <w:p w:rsidR="001B0F92" w:rsidRPr="002D4019" w:rsidRDefault="001B0F92" w:rsidP="0080093B">
      <w:pPr>
        <w:widowControl w:val="0"/>
        <w:suppressAutoHyphens/>
        <w:autoSpaceDE w:val="0"/>
        <w:autoSpaceDN w:val="0"/>
        <w:ind w:firstLine="540"/>
        <w:jc w:val="both"/>
        <w:rPr>
          <w:lang w:eastAsia="ru-RU"/>
        </w:rPr>
      </w:pPr>
    </w:p>
    <w:p w:rsidR="007B50A7" w:rsidRPr="002D4019" w:rsidRDefault="007B50A7" w:rsidP="0080093B">
      <w:pPr>
        <w:widowControl w:val="0"/>
        <w:numPr>
          <w:ilvl w:val="0"/>
          <w:numId w:val="4"/>
        </w:numPr>
        <w:suppressAutoHyphens/>
        <w:autoSpaceDE w:val="0"/>
        <w:autoSpaceDN w:val="0"/>
        <w:ind w:left="0" w:firstLine="0"/>
        <w:jc w:val="center"/>
        <w:outlineLvl w:val="1"/>
        <w:rPr>
          <w:b/>
          <w:lang w:eastAsia="ru-RU"/>
        </w:rPr>
      </w:pPr>
      <w:bookmarkStart w:id="36" w:name="P941"/>
      <w:bookmarkStart w:id="37" w:name="P944"/>
      <w:bookmarkEnd w:id="36"/>
      <w:bookmarkEnd w:id="37"/>
      <w:r w:rsidRPr="002D4019">
        <w:rPr>
          <w:b/>
          <w:lang w:eastAsia="ru-RU"/>
        </w:rPr>
        <w:t xml:space="preserve">Ответственность Сторон </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bookmarkStart w:id="38" w:name="P964"/>
      <w:bookmarkEnd w:id="38"/>
      <w:r w:rsidRPr="002D4019">
        <w:rPr>
          <w:lang w:eastAsia="ru-RU"/>
        </w:rPr>
        <w:t>8.1.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 xml:space="preserve">8.2.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 </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8.3. В случае просрочки исполнения Исполнителем обязательств, предусмотренных настоящим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 xml:space="preserve">8.4. За каждый факт неисполнения или ненадлежащего исполнения Исполнителем обязательств (в том числе гарантийного обязательства),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w:t>
      </w:r>
      <w:proofErr w:type="gramStart"/>
      <w:r w:rsidRPr="002D4019">
        <w:rPr>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и составляет 10% цены Договора.</w:t>
      </w:r>
      <w:proofErr w:type="gramEnd"/>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Под ненадлежащим исполнением Исполнителем обязательств понимается оказание Услуги, не соответствующей требованиям, установленным Договором и Т</w:t>
      </w:r>
      <w:r w:rsidR="00206AF1" w:rsidRPr="002D4019">
        <w:rPr>
          <w:lang w:eastAsia="ru-RU"/>
        </w:rPr>
        <w:t>ехническим заданием</w:t>
      </w:r>
      <w:r w:rsidRPr="002D4019">
        <w:rPr>
          <w:lang w:eastAsia="ru-RU"/>
        </w:rPr>
        <w:t>.</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 00 копеек.</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8.6. В случае просрочки исполнения Заказчиком обязательств, предусмотренных настоящим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lastRenderedPageBreak/>
        <w:t>8.7.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1 000 (одна тысяча) рублей 00 копеек.</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8.8. Применение неустойки (штрафа, пени) не освобождает Стороны от исполнения обязательств по настоящему Договору.</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 xml:space="preserve">8.12.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Pr="002D4019">
        <w:rPr>
          <w:lang w:eastAsia="ru-RU"/>
        </w:rPr>
        <w:t>с даты расторжения</w:t>
      </w:r>
      <w:proofErr w:type="gramEnd"/>
      <w:r w:rsidRPr="002D4019">
        <w:rPr>
          <w:lang w:eastAsia="ru-RU"/>
        </w:rPr>
        <w:t xml:space="preserve"> Договора или подписания соглашения о расторжении Договора уплачивает Заказчику неустойку, определенную в соответствии с настоящим Договором.</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8.13. В случае неисполнения или ненадлежащего исполнения Исполнителем своих обязательств, оплата по Договору осуществляется на основании Акта сдачи-приемки оказанных услуг, за вычетом неустойки, штрафа, пени, предусмотренным настоящим Договором. В таком случае перечисление неустойки (штрафа, пени) в доход бюджетов бюджетной системы РФ будет являться надлежащим исполнением Исполнителем обязательства по её уплате.</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8.14. В случае неисполнения Исполнителем условий Договора Заказчик вправе обратиться в суд с требованием о расторжении настоящего Договора.</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 xml:space="preserve">8.15. Нарушение Исполнителем срока оказания Услуг по настоящему Договору является существенным нарушением условий Договора независимо от </w:t>
      </w:r>
      <w:proofErr w:type="gramStart"/>
      <w:r w:rsidRPr="002D4019">
        <w:rPr>
          <w:lang w:eastAsia="ru-RU"/>
        </w:rPr>
        <w:t>объема</w:t>
      </w:r>
      <w:proofErr w:type="gramEnd"/>
      <w:r w:rsidRPr="002D4019">
        <w:rPr>
          <w:lang w:eastAsia="ru-RU"/>
        </w:rPr>
        <w:t xml:space="preserve"> оказанных Исполнителем Услуг на день окончания срока оказания Услуг, установленного настоящим Договором.</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B0F92" w:rsidRPr="002D4019" w:rsidRDefault="00B701EF" w:rsidP="0080093B">
      <w:pPr>
        <w:tabs>
          <w:tab w:val="left" w:pos="540"/>
          <w:tab w:val="left" w:pos="720"/>
        </w:tabs>
        <w:suppressAutoHyphens/>
        <w:autoSpaceDE w:val="0"/>
        <w:autoSpaceDN w:val="0"/>
        <w:adjustRightInd w:val="0"/>
        <w:ind w:firstLine="709"/>
        <w:jc w:val="both"/>
        <w:rPr>
          <w:lang w:eastAsia="ru-RU"/>
        </w:rPr>
      </w:pPr>
      <w:r w:rsidRPr="002D4019">
        <w:rPr>
          <w:lang w:eastAsia="ru-RU"/>
        </w:rPr>
        <w:t>8.17.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rsidR="00B701EF" w:rsidRPr="002D4019" w:rsidRDefault="00B701EF" w:rsidP="0080093B">
      <w:pPr>
        <w:tabs>
          <w:tab w:val="left" w:pos="540"/>
          <w:tab w:val="left" w:pos="720"/>
        </w:tabs>
        <w:suppressAutoHyphens/>
        <w:autoSpaceDE w:val="0"/>
        <w:autoSpaceDN w:val="0"/>
        <w:adjustRightInd w:val="0"/>
        <w:ind w:firstLine="709"/>
        <w:jc w:val="both"/>
        <w:rPr>
          <w:lang w:eastAsia="ru-RU"/>
        </w:rPr>
      </w:pPr>
    </w:p>
    <w:p w:rsidR="00320E52" w:rsidRPr="002D4019" w:rsidRDefault="00320E52" w:rsidP="0080093B">
      <w:pPr>
        <w:keepNext/>
        <w:widowControl w:val="0"/>
        <w:numPr>
          <w:ilvl w:val="0"/>
          <w:numId w:val="4"/>
        </w:numPr>
        <w:suppressAutoHyphens/>
        <w:autoSpaceDE w:val="0"/>
        <w:autoSpaceDN w:val="0"/>
        <w:ind w:left="0" w:firstLine="0"/>
        <w:jc w:val="center"/>
        <w:outlineLvl w:val="3"/>
        <w:rPr>
          <w:b/>
          <w:bCs/>
          <w:lang w:eastAsia="ru-RU"/>
        </w:rPr>
      </w:pPr>
      <w:bookmarkStart w:id="39" w:name="P972"/>
      <w:bookmarkStart w:id="40" w:name="P968"/>
      <w:bookmarkStart w:id="41" w:name="P970"/>
      <w:bookmarkEnd w:id="39"/>
      <w:bookmarkEnd w:id="40"/>
      <w:bookmarkEnd w:id="41"/>
      <w:r w:rsidRPr="002D4019">
        <w:rPr>
          <w:b/>
          <w:bCs/>
          <w:lang w:eastAsia="ru-RU"/>
        </w:rPr>
        <w:t>Обстоятельства непреодолимой силы</w:t>
      </w:r>
    </w:p>
    <w:p w:rsidR="00320E52" w:rsidRPr="002D4019" w:rsidRDefault="009C4E52" w:rsidP="0080093B">
      <w:pPr>
        <w:widowControl w:val="0"/>
        <w:suppressAutoHyphens/>
        <w:ind w:firstLine="709"/>
        <w:jc w:val="both"/>
        <w:rPr>
          <w:lang w:eastAsia="ru-RU"/>
        </w:rPr>
      </w:pPr>
      <w:r w:rsidRPr="002D4019">
        <w:rPr>
          <w:lang w:eastAsia="ru-RU"/>
        </w:rPr>
        <w:t>9</w:t>
      </w:r>
      <w:r w:rsidR="00320E52" w:rsidRPr="002D4019">
        <w:rPr>
          <w:lang w:eastAsia="ru-RU"/>
        </w:rPr>
        <w:t xml:space="preserve">.1. Стороны не несут ответственность за полное или частичное неисполнение предусмотренных настоящим </w:t>
      </w:r>
      <w:r w:rsidR="00A80545" w:rsidRPr="002D4019">
        <w:rPr>
          <w:lang w:eastAsia="ru-RU"/>
        </w:rPr>
        <w:t>Договор</w:t>
      </w:r>
      <w:r w:rsidR="00320E52" w:rsidRPr="002D4019">
        <w:rPr>
          <w:lang w:eastAsia="ru-RU"/>
        </w:rPr>
        <w:t>ом обязательств, если такое неисполнение связано с обстоятельств</w:t>
      </w:r>
      <w:r w:rsidR="00320E52" w:rsidRPr="002D4019">
        <w:rPr>
          <w:lang w:eastAsia="ru-RU"/>
        </w:rPr>
        <w:t>а</w:t>
      </w:r>
      <w:r w:rsidR="00320E52" w:rsidRPr="002D4019">
        <w:rPr>
          <w:lang w:eastAsia="ru-RU"/>
        </w:rPr>
        <w:t>ми непреодолимой силы.</w:t>
      </w:r>
    </w:p>
    <w:p w:rsidR="00320E52" w:rsidRPr="002D4019" w:rsidRDefault="009C4E52" w:rsidP="0080093B">
      <w:pPr>
        <w:widowControl w:val="0"/>
        <w:suppressAutoHyphens/>
        <w:ind w:firstLine="709"/>
        <w:jc w:val="both"/>
        <w:rPr>
          <w:lang w:eastAsia="ru-RU"/>
        </w:rPr>
      </w:pPr>
      <w:r w:rsidRPr="002D4019">
        <w:rPr>
          <w:lang w:eastAsia="ru-RU"/>
        </w:rPr>
        <w:t>9</w:t>
      </w:r>
      <w:r w:rsidR="00320E52" w:rsidRPr="002D4019">
        <w:rPr>
          <w:lang w:eastAsia="ru-RU"/>
        </w:rPr>
        <w:t xml:space="preserve">.2. Сторона, для которой создалась невозможность исполнения обязательств по настоящему </w:t>
      </w:r>
      <w:r w:rsidR="00A80545" w:rsidRPr="002D4019">
        <w:rPr>
          <w:lang w:eastAsia="ru-RU"/>
        </w:rPr>
        <w:t>Договор</w:t>
      </w:r>
      <w:r w:rsidR="00320E52" w:rsidRPr="002D4019">
        <w:rPr>
          <w:lang w:eastAsia="ru-RU"/>
        </w:rPr>
        <w:t>у вследствие обстоятельств непреодолимой силы, не позднее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20E52" w:rsidRPr="002D4019" w:rsidRDefault="009C4E52" w:rsidP="0080093B">
      <w:pPr>
        <w:widowControl w:val="0"/>
        <w:suppressAutoHyphens/>
        <w:ind w:firstLine="709"/>
        <w:jc w:val="both"/>
        <w:rPr>
          <w:lang w:eastAsia="ru-RU"/>
        </w:rPr>
      </w:pPr>
      <w:r w:rsidRPr="002D4019">
        <w:rPr>
          <w:lang w:eastAsia="ru-RU"/>
        </w:rPr>
        <w:t>9</w:t>
      </w:r>
      <w:r w:rsidR="00320E52" w:rsidRPr="002D4019">
        <w:rPr>
          <w:lang w:eastAsia="ru-RU"/>
        </w:rPr>
        <w:t xml:space="preserve">.3. В случае возникновения обстоятельств непреодолимой силы Стороны вправе расторгнуть настоящий </w:t>
      </w:r>
      <w:r w:rsidR="00A80545" w:rsidRPr="002D4019">
        <w:rPr>
          <w:lang w:eastAsia="ru-RU"/>
        </w:rPr>
        <w:t>Договор</w:t>
      </w:r>
      <w:r w:rsidR="00320E52" w:rsidRPr="002D4019">
        <w:rPr>
          <w:lang w:eastAsia="ru-RU"/>
        </w:rPr>
        <w:t>, и в этом случае ни одна из Сторон не вправе требовать возмещения убытков.</w:t>
      </w:r>
    </w:p>
    <w:p w:rsidR="00CE417B" w:rsidRPr="002D4019" w:rsidRDefault="009C4E52" w:rsidP="0080093B">
      <w:pPr>
        <w:widowControl w:val="0"/>
        <w:suppressAutoHyphens/>
        <w:ind w:firstLine="709"/>
        <w:jc w:val="both"/>
        <w:rPr>
          <w:lang w:eastAsia="ru-RU"/>
        </w:rPr>
      </w:pPr>
      <w:r w:rsidRPr="002D4019">
        <w:rPr>
          <w:lang w:eastAsia="ru-RU"/>
        </w:rPr>
        <w:t>9</w:t>
      </w:r>
      <w:r w:rsidR="00320E52" w:rsidRPr="002D4019">
        <w:rPr>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w:t>
      </w:r>
      <w:r w:rsidR="00320E52" w:rsidRPr="002D4019">
        <w:rPr>
          <w:lang w:eastAsia="ru-RU"/>
        </w:rPr>
        <w:t>а</w:t>
      </w:r>
      <w:r w:rsidR="00320E52" w:rsidRPr="002D4019">
        <w:rPr>
          <w:lang w:eastAsia="ru-RU"/>
        </w:rPr>
        <w:t>ций.</w:t>
      </w:r>
    </w:p>
    <w:p w:rsidR="001F4478" w:rsidRPr="002D4019" w:rsidRDefault="001F4478" w:rsidP="0080093B">
      <w:pPr>
        <w:widowControl w:val="0"/>
        <w:suppressAutoHyphens/>
        <w:ind w:firstLine="709"/>
        <w:jc w:val="both"/>
        <w:rPr>
          <w:lang w:eastAsia="ru-RU"/>
        </w:rPr>
      </w:pPr>
    </w:p>
    <w:p w:rsidR="00E73520" w:rsidRPr="002D4019" w:rsidRDefault="00E73520" w:rsidP="0080093B">
      <w:pPr>
        <w:keepNext/>
        <w:widowControl w:val="0"/>
        <w:numPr>
          <w:ilvl w:val="0"/>
          <w:numId w:val="4"/>
        </w:numPr>
        <w:suppressAutoHyphens/>
        <w:ind w:left="0" w:firstLine="0"/>
        <w:jc w:val="center"/>
        <w:outlineLvl w:val="3"/>
        <w:rPr>
          <w:b/>
          <w:bCs/>
          <w:lang w:eastAsia="ru-RU"/>
        </w:rPr>
      </w:pPr>
      <w:r w:rsidRPr="002D4019">
        <w:rPr>
          <w:b/>
          <w:bCs/>
          <w:lang w:eastAsia="ru-RU"/>
        </w:rPr>
        <w:t>Рассмотрение и разрешение споров</w:t>
      </w:r>
    </w:p>
    <w:p w:rsidR="00E73520" w:rsidRPr="002D4019" w:rsidRDefault="00E73520" w:rsidP="0080093B">
      <w:pPr>
        <w:widowControl w:val="0"/>
        <w:suppressAutoHyphens/>
        <w:ind w:firstLine="709"/>
        <w:jc w:val="both"/>
        <w:rPr>
          <w:lang w:eastAsia="ru-RU"/>
        </w:rPr>
      </w:pPr>
      <w:r w:rsidRPr="002D4019">
        <w:rPr>
          <w:lang w:eastAsia="ru-RU"/>
        </w:rPr>
        <w:t>1</w:t>
      </w:r>
      <w:r w:rsidR="009C4E52" w:rsidRPr="002D4019">
        <w:rPr>
          <w:lang w:eastAsia="ru-RU"/>
        </w:rPr>
        <w:t>0</w:t>
      </w:r>
      <w:r w:rsidRPr="002D4019">
        <w:rPr>
          <w:lang w:eastAsia="ru-RU"/>
        </w:rPr>
        <w:t xml:space="preserve">.1. Все споры и разногласия, которые могут возникнуть из настоящего </w:t>
      </w:r>
      <w:r w:rsidR="00A80545" w:rsidRPr="002D4019">
        <w:rPr>
          <w:lang w:eastAsia="ru-RU"/>
        </w:rPr>
        <w:t>Договор</w:t>
      </w:r>
      <w:r w:rsidRPr="002D4019">
        <w:rPr>
          <w:lang w:eastAsia="ru-RU"/>
        </w:rPr>
        <w:t>а  между Сторонами, будут разрешаться путем переговоров, в том числе в претензионном порядке.</w:t>
      </w:r>
    </w:p>
    <w:p w:rsidR="00E73520" w:rsidRPr="002D4019" w:rsidRDefault="00E73520" w:rsidP="0080093B">
      <w:pPr>
        <w:widowControl w:val="0"/>
        <w:suppressAutoHyphens/>
        <w:ind w:firstLine="709"/>
        <w:jc w:val="both"/>
        <w:rPr>
          <w:lang w:eastAsia="ru-RU"/>
        </w:rPr>
      </w:pPr>
      <w:r w:rsidRPr="002D4019">
        <w:rPr>
          <w:lang w:eastAsia="ru-RU"/>
        </w:rPr>
        <w:t>1</w:t>
      </w:r>
      <w:r w:rsidR="009C4E52" w:rsidRPr="002D4019">
        <w:rPr>
          <w:lang w:eastAsia="ru-RU"/>
        </w:rPr>
        <w:t>0</w:t>
      </w:r>
      <w:r w:rsidRPr="002D4019">
        <w:rPr>
          <w:lang w:eastAsia="ru-RU"/>
        </w:rPr>
        <w:t xml:space="preserve">.2. Претензия оформляется в письменной форме. В претензии перечисляются </w:t>
      </w:r>
      <w:r w:rsidRPr="002D4019">
        <w:rPr>
          <w:lang w:eastAsia="ru-RU"/>
        </w:rPr>
        <w:lastRenderedPageBreak/>
        <w:t xml:space="preserve">допущенные при исполнении </w:t>
      </w:r>
      <w:r w:rsidR="00A80545" w:rsidRPr="002D4019">
        <w:rPr>
          <w:lang w:eastAsia="ru-RU"/>
        </w:rPr>
        <w:t>Договор</w:t>
      </w:r>
      <w:r w:rsidRPr="002D4019">
        <w:rPr>
          <w:lang w:eastAsia="ru-RU"/>
        </w:rPr>
        <w:t xml:space="preserve">а  нарушения со ссылкой на соответствующие положения </w:t>
      </w:r>
      <w:r w:rsidR="00A80545" w:rsidRPr="002D4019">
        <w:rPr>
          <w:lang w:eastAsia="ru-RU"/>
        </w:rPr>
        <w:t>Договор</w:t>
      </w:r>
      <w:r w:rsidRPr="002D4019">
        <w:rPr>
          <w:lang w:eastAsia="ru-RU"/>
        </w:rPr>
        <w:t>а или его приложений, отражаются стоимостная оценка ответственности (неустойки), а также де</w:t>
      </w:r>
      <w:r w:rsidRPr="002D4019">
        <w:rPr>
          <w:lang w:eastAsia="ru-RU"/>
        </w:rPr>
        <w:t>й</w:t>
      </w:r>
      <w:r w:rsidRPr="002D4019">
        <w:rPr>
          <w:lang w:eastAsia="ru-RU"/>
        </w:rPr>
        <w:t>ствия, которые должны быть произведены Стороной для устранения нарушений.</w:t>
      </w:r>
    </w:p>
    <w:p w:rsidR="00E73520" w:rsidRPr="002D4019" w:rsidRDefault="001F4478" w:rsidP="0080093B">
      <w:pPr>
        <w:widowControl w:val="0"/>
        <w:suppressAutoHyphens/>
        <w:ind w:firstLine="709"/>
        <w:jc w:val="both"/>
        <w:rPr>
          <w:lang w:eastAsia="ru-RU"/>
        </w:rPr>
      </w:pPr>
      <w:r w:rsidRPr="002D4019">
        <w:rPr>
          <w:lang w:eastAsia="ru-RU"/>
        </w:rPr>
        <w:t>1</w:t>
      </w:r>
      <w:r w:rsidR="009C4E52" w:rsidRPr="002D4019">
        <w:rPr>
          <w:lang w:eastAsia="ru-RU"/>
        </w:rPr>
        <w:t>0</w:t>
      </w:r>
      <w:r w:rsidRPr="002D4019">
        <w:rPr>
          <w:lang w:eastAsia="ru-RU"/>
        </w:rPr>
        <w:t xml:space="preserve">.3 </w:t>
      </w:r>
      <w:r w:rsidR="00E73520" w:rsidRPr="002D4019">
        <w:rPr>
          <w:lang w:eastAsia="ru-RU"/>
        </w:rPr>
        <w:t>Срок рассмотрения претензии не может превышать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73520" w:rsidRPr="002D4019" w:rsidRDefault="00E73520" w:rsidP="0080093B">
      <w:pPr>
        <w:widowControl w:val="0"/>
        <w:suppressAutoHyphens/>
        <w:ind w:firstLine="709"/>
        <w:jc w:val="both"/>
        <w:rPr>
          <w:lang w:eastAsia="ru-RU"/>
        </w:rPr>
      </w:pPr>
      <w:r w:rsidRPr="002D4019">
        <w:rPr>
          <w:lang w:eastAsia="ru-RU"/>
        </w:rPr>
        <w:t>1</w:t>
      </w:r>
      <w:r w:rsidR="009C4E52" w:rsidRPr="002D4019">
        <w:rPr>
          <w:lang w:eastAsia="ru-RU"/>
        </w:rPr>
        <w:t>0</w:t>
      </w:r>
      <w:r w:rsidRPr="002D4019">
        <w:rPr>
          <w:lang w:eastAsia="ru-RU"/>
        </w:rPr>
        <w:t>.</w:t>
      </w:r>
      <w:r w:rsidR="001F4478" w:rsidRPr="002D4019">
        <w:rPr>
          <w:lang w:eastAsia="ru-RU"/>
        </w:rPr>
        <w:t>4</w:t>
      </w:r>
      <w:r w:rsidRPr="002D4019">
        <w:rPr>
          <w:lang w:eastAsia="ru-RU"/>
        </w:rPr>
        <w:t>. При неурегулировании Сторонами спора в досудебном порядке спор разрешается в судебном порядке в Арбитражном суде Смоленской области.</w:t>
      </w:r>
    </w:p>
    <w:p w:rsidR="00E73520" w:rsidRPr="002D4019" w:rsidRDefault="00E73520" w:rsidP="0080093B">
      <w:pPr>
        <w:widowControl w:val="0"/>
        <w:suppressAutoHyphens/>
        <w:jc w:val="center"/>
        <w:rPr>
          <w:b/>
          <w:bCs/>
          <w:highlight w:val="yellow"/>
          <w:lang w:eastAsia="ru-RU"/>
        </w:rPr>
      </w:pPr>
    </w:p>
    <w:p w:rsidR="00375123" w:rsidRPr="002D4019" w:rsidRDefault="00375123" w:rsidP="0080093B">
      <w:pPr>
        <w:widowControl w:val="0"/>
        <w:suppressAutoHyphens/>
        <w:autoSpaceDE w:val="0"/>
        <w:autoSpaceDN w:val="0"/>
        <w:jc w:val="center"/>
        <w:rPr>
          <w:b/>
          <w:lang w:eastAsia="ru-RU"/>
        </w:rPr>
      </w:pPr>
      <w:r w:rsidRPr="002D4019">
        <w:rPr>
          <w:b/>
          <w:lang w:val="en-US" w:eastAsia="ru-RU"/>
        </w:rPr>
        <w:t>X</w:t>
      </w:r>
      <w:r w:rsidR="006A06B7" w:rsidRPr="002D4019">
        <w:rPr>
          <w:b/>
          <w:lang w:val="en-US" w:eastAsia="ru-RU"/>
        </w:rPr>
        <w:t>I</w:t>
      </w:r>
      <w:r w:rsidRPr="002D4019">
        <w:rPr>
          <w:b/>
          <w:lang w:eastAsia="ru-RU"/>
        </w:rPr>
        <w:t>. Срок действия и порядок расторжения Договора</w:t>
      </w:r>
    </w:p>
    <w:p w:rsidR="006139FE" w:rsidRPr="002D4019" w:rsidRDefault="006139FE" w:rsidP="0080093B">
      <w:pPr>
        <w:suppressAutoHyphens/>
        <w:ind w:firstLine="567"/>
        <w:jc w:val="both"/>
        <w:rPr>
          <w:rFonts w:eastAsia="Arial Unicode MS"/>
          <w:color w:val="000000"/>
          <w:lang w:eastAsia="ru-RU"/>
        </w:rPr>
      </w:pPr>
      <w:r w:rsidRPr="002D4019">
        <w:rPr>
          <w:rFonts w:eastAsia="Arial Unicode MS"/>
          <w:color w:val="000000"/>
          <w:lang w:eastAsia="ru-RU"/>
        </w:rPr>
        <w:t xml:space="preserve">11.1. Настоящий Договор вступает в силу с момента его подписания </w:t>
      </w:r>
      <w:r w:rsidRPr="002D4019">
        <w:rPr>
          <w:rFonts w:eastAsia="Arial Unicode MS"/>
          <w:color w:val="000000"/>
        </w:rPr>
        <w:t xml:space="preserve">и </w:t>
      </w:r>
      <w:r w:rsidRPr="002D4019">
        <w:rPr>
          <w:rFonts w:eastAsia="Arial Unicode MS"/>
          <w:color w:val="000000"/>
          <w:lang w:eastAsia="ru-RU"/>
        </w:rPr>
        <w:t xml:space="preserve">действует по </w:t>
      </w:r>
      <w:r w:rsidR="002D4019" w:rsidRPr="002D4019">
        <w:rPr>
          <w:rFonts w:eastAsia="Arial Unicode MS"/>
          <w:color w:val="000000"/>
          <w:lang w:eastAsia="ru-RU"/>
        </w:rPr>
        <w:t>25</w:t>
      </w:r>
      <w:r w:rsidR="00156628" w:rsidRPr="002D4019">
        <w:rPr>
          <w:rFonts w:eastAsia="Arial Unicode MS"/>
          <w:color w:val="000000"/>
          <w:lang w:eastAsia="ru-RU"/>
        </w:rPr>
        <w:t>.</w:t>
      </w:r>
      <w:r w:rsidR="002D4019" w:rsidRPr="002D4019">
        <w:rPr>
          <w:rFonts w:eastAsia="Arial Unicode MS"/>
          <w:color w:val="000000"/>
          <w:lang w:eastAsia="ru-RU"/>
        </w:rPr>
        <w:t>12</w:t>
      </w:r>
      <w:r w:rsidRPr="002D4019">
        <w:rPr>
          <w:rFonts w:eastAsia="Arial Unicode MS"/>
          <w:color w:val="000000"/>
          <w:lang w:eastAsia="ru-RU"/>
        </w:rPr>
        <w:t>.202</w:t>
      </w:r>
      <w:r w:rsidR="002D4019" w:rsidRPr="002D4019">
        <w:rPr>
          <w:rFonts w:eastAsia="Arial Unicode MS"/>
          <w:color w:val="000000"/>
          <w:lang w:eastAsia="ru-RU"/>
        </w:rPr>
        <w:t>6</w:t>
      </w:r>
      <w:r w:rsidRPr="002D4019">
        <w:rPr>
          <w:rFonts w:eastAsia="Arial Unicode MS"/>
          <w:color w:val="000000"/>
          <w:lang w:eastAsia="ru-RU"/>
        </w:rPr>
        <w:t xml:space="preserve"> г., а в части взаиморасчетов – до полного их завершения.</w:t>
      </w:r>
    </w:p>
    <w:p w:rsidR="006139FE" w:rsidRPr="002D4019" w:rsidRDefault="00E42A24" w:rsidP="0080093B">
      <w:pPr>
        <w:suppressAutoHyphens/>
        <w:ind w:firstLine="567"/>
        <w:jc w:val="both"/>
        <w:rPr>
          <w:rFonts w:eastAsia="Arial Unicode MS"/>
          <w:color w:val="000000"/>
          <w:lang w:eastAsia="ru-RU"/>
        </w:rPr>
      </w:pPr>
      <w:r w:rsidRPr="002D4019">
        <w:rPr>
          <w:rFonts w:eastAsia="Arial Unicode MS"/>
          <w:color w:val="000000"/>
          <w:lang w:eastAsia="ru-RU"/>
        </w:rPr>
        <w:t xml:space="preserve">11.2. </w:t>
      </w:r>
      <w:r w:rsidR="006139FE" w:rsidRPr="002D4019">
        <w:rPr>
          <w:rFonts w:eastAsia="Arial Unicode MS"/>
          <w:color w:val="000000"/>
          <w:lang w:eastAsia="ru-RU"/>
        </w:rPr>
        <w:t>Окончание срока действия Договора не влечет прекращения неисполненных обязатель</w:t>
      </w:r>
      <w:proofErr w:type="gramStart"/>
      <w:r w:rsidR="006139FE" w:rsidRPr="002D4019">
        <w:rPr>
          <w:rFonts w:eastAsia="Arial Unicode MS"/>
          <w:color w:val="000000"/>
          <w:lang w:eastAsia="ru-RU"/>
        </w:rPr>
        <w:t>ств Ст</w:t>
      </w:r>
      <w:proofErr w:type="gramEnd"/>
      <w:r w:rsidR="006139FE" w:rsidRPr="002D4019">
        <w:rPr>
          <w:rFonts w:eastAsia="Arial Unicode MS"/>
          <w:color w:val="000000"/>
          <w:lang w:eastAsia="ru-RU"/>
        </w:rPr>
        <w:t>орон по Договору, в том числе гарантийных обязательств Исполнителя.</w:t>
      </w:r>
    </w:p>
    <w:p w:rsidR="006139FE" w:rsidRPr="002D4019" w:rsidRDefault="006139FE" w:rsidP="0080093B">
      <w:pPr>
        <w:suppressAutoHyphens/>
        <w:ind w:firstLine="567"/>
        <w:jc w:val="both"/>
        <w:rPr>
          <w:rFonts w:eastAsia="Arial Unicode MS"/>
          <w:color w:val="000000"/>
          <w:lang w:eastAsia="ru-RU"/>
        </w:rPr>
      </w:pPr>
      <w:r w:rsidRPr="002D4019">
        <w:rPr>
          <w:rFonts w:eastAsia="Arial Unicode MS"/>
          <w:color w:val="000000"/>
          <w:lang w:eastAsia="ru-RU"/>
        </w:rPr>
        <w:t>11.</w:t>
      </w:r>
      <w:r w:rsidR="00E42A24" w:rsidRPr="002D4019">
        <w:rPr>
          <w:rFonts w:eastAsia="Arial Unicode MS"/>
          <w:color w:val="000000"/>
          <w:lang w:eastAsia="ru-RU"/>
        </w:rPr>
        <w:t>3</w:t>
      </w:r>
      <w:r w:rsidRPr="002D4019">
        <w:rPr>
          <w:rFonts w:eastAsia="Arial Unicode MS"/>
          <w:color w:val="000000"/>
          <w:lang w:eastAsia="ru-RU"/>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по основаниям, предусмотренным для одностороннего отказа от исполнения отдельных видов обязательств, в соотве</w:t>
      </w:r>
      <w:r w:rsidRPr="002D4019">
        <w:rPr>
          <w:rFonts w:eastAsia="Arial Unicode MS"/>
          <w:color w:val="000000"/>
          <w:lang w:eastAsia="ru-RU"/>
        </w:rPr>
        <w:t>т</w:t>
      </w:r>
      <w:r w:rsidRPr="002D4019">
        <w:rPr>
          <w:rFonts w:eastAsia="Arial Unicode MS"/>
          <w:color w:val="000000"/>
          <w:lang w:eastAsia="ru-RU"/>
        </w:rPr>
        <w:t>ствии с Гражданским кодексом Российской Федерации.</w:t>
      </w:r>
    </w:p>
    <w:p w:rsidR="007730C7" w:rsidRPr="002D4019" w:rsidRDefault="007730C7" w:rsidP="0080093B">
      <w:pPr>
        <w:suppressAutoHyphens/>
        <w:autoSpaceDE w:val="0"/>
        <w:autoSpaceDN w:val="0"/>
        <w:ind w:firstLine="709"/>
        <w:jc w:val="both"/>
        <w:rPr>
          <w:lang w:eastAsia="ru-RU"/>
        </w:rPr>
      </w:pPr>
      <w:bookmarkStart w:id="42" w:name="dst101977"/>
      <w:bookmarkEnd w:id="42"/>
    </w:p>
    <w:p w:rsidR="00375123" w:rsidRPr="002D4019" w:rsidRDefault="00375123" w:rsidP="0080093B">
      <w:pPr>
        <w:widowControl w:val="0"/>
        <w:numPr>
          <w:ilvl w:val="0"/>
          <w:numId w:val="4"/>
        </w:numPr>
        <w:suppressAutoHyphens/>
        <w:autoSpaceDE w:val="0"/>
        <w:autoSpaceDN w:val="0"/>
        <w:ind w:left="0" w:firstLine="0"/>
        <w:jc w:val="center"/>
        <w:outlineLvl w:val="1"/>
        <w:rPr>
          <w:b/>
          <w:lang w:eastAsia="ru-RU"/>
        </w:rPr>
      </w:pPr>
      <w:r w:rsidRPr="002D4019">
        <w:rPr>
          <w:b/>
          <w:lang w:eastAsia="ru-RU"/>
        </w:rPr>
        <w:t xml:space="preserve">Прочие положения </w:t>
      </w:r>
    </w:p>
    <w:p w:rsidR="006139FE" w:rsidRPr="002D4019" w:rsidRDefault="006139FE" w:rsidP="0080093B">
      <w:pPr>
        <w:suppressAutoHyphens/>
        <w:ind w:firstLine="567"/>
        <w:jc w:val="both"/>
      </w:pPr>
      <w:r w:rsidRPr="002D4019">
        <w:t>12.1. Во всем, что не предусмотрено Договором, Стороны руководствуются законодательством Российской Федерации.</w:t>
      </w:r>
    </w:p>
    <w:p w:rsidR="006139FE" w:rsidRPr="002D4019" w:rsidRDefault="006139FE" w:rsidP="0080093B">
      <w:pPr>
        <w:suppressAutoHyphens/>
        <w:ind w:firstLine="567"/>
        <w:jc w:val="both"/>
      </w:pPr>
      <w:r w:rsidRPr="002D4019">
        <w:t xml:space="preserve">12.2.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2D4019">
        <w:t>с даты внесения</w:t>
      </w:r>
      <w:proofErr w:type="gramEnd"/>
      <w:r w:rsidRPr="002D4019">
        <w:t xml:space="preserve"> в единый государственный реестр юридических лиц указанных изменений письменно известить об этом другую Сторону.</w:t>
      </w:r>
    </w:p>
    <w:p w:rsidR="006139FE" w:rsidRPr="002D4019" w:rsidRDefault="006139FE" w:rsidP="0080093B">
      <w:pPr>
        <w:suppressAutoHyphens/>
        <w:ind w:firstLine="567"/>
        <w:jc w:val="both"/>
      </w:pPr>
      <w:r w:rsidRPr="002D4019">
        <w:t xml:space="preserve">12.3. </w:t>
      </w:r>
      <w:r w:rsidRPr="002D4019">
        <w:rPr>
          <w:lang w:eastAsia="en-US"/>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139FE" w:rsidRPr="002D4019" w:rsidRDefault="006139FE" w:rsidP="0080093B">
      <w:pPr>
        <w:suppressAutoHyphens/>
        <w:ind w:firstLine="567"/>
        <w:jc w:val="both"/>
      </w:pPr>
      <w:r w:rsidRPr="002D4019">
        <w:t xml:space="preserve">12.4. По предложению Заказчика предусмотренный Договором объем Услуги может быть увеличен или уменьшен,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w:t>
      </w:r>
      <w:proofErr w:type="gramStart"/>
      <w:r w:rsidRPr="002D4019">
        <w:t>положений бюджетного законодательства Российской Федерации цены Договора</w:t>
      </w:r>
      <w:proofErr w:type="gramEnd"/>
      <w:r w:rsidRPr="002D4019">
        <w:t xml:space="preserve"> пропорционально дополнительному объему Услуги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Услуги Стороны Договора обязаны уменьшить цену Дог</w:t>
      </w:r>
      <w:r w:rsidRPr="002D4019">
        <w:t>о</w:t>
      </w:r>
      <w:r w:rsidRPr="002D4019">
        <w:t>вора исходя из цены единицы Услуги.</w:t>
      </w:r>
    </w:p>
    <w:p w:rsidR="006139FE" w:rsidRPr="002D4019" w:rsidRDefault="000F4459" w:rsidP="0080093B">
      <w:pPr>
        <w:suppressAutoHyphens/>
        <w:ind w:firstLine="567"/>
        <w:jc w:val="both"/>
      </w:pPr>
      <w:r w:rsidRPr="002D4019">
        <w:t>Внесение изменений в Договор допускается в случаях</w:t>
      </w:r>
      <w:r w:rsidR="006139FE" w:rsidRPr="002D4019">
        <w:t>,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6139FE" w:rsidRPr="002D4019" w:rsidRDefault="006139FE" w:rsidP="0080093B">
      <w:pPr>
        <w:suppressAutoHyphens/>
        <w:ind w:firstLine="567"/>
        <w:jc w:val="both"/>
      </w:pPr>
      <w:r w:rsidRPr="002D4019">
        <w:t>12.5.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139FE" w:rsidRPr="002D4019" w:rsidRDefault="006139FE" w:rsidP="0080093B">
      <w:pPr>
        <w:suppressAutoHyphens/>
        <w:ind w:firstLine="567"/>
      </w:pPr>
      <w:r w:rsidRPr="002D4019">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6139FE" w:rsidRPr="002D4019" w:rsidRDefault="006139FE" w:rsidP="0080093B">
      <w:pPr>
        <w:suppressAutoHyphens/>
        <w:ind w:firstLine="567"/>
      </w:pPr>
      <w:r w:rsidRPr="002D4019">
        <w:t>12.6. Настоящий Договор составлен в 2-х экземплярах, имеющих одинаковую юридическую силу, по одному для каждой из Сторон.</w:t>
      </w:r>
    </w:p>
    <w:p w:rsidR="00F53E28" w:rsidRPr="002D4019" w:rsidRDefault="00F53E28" w:rsidP="0080093B">
      <w:pPr>
        <w:suppressAutoHyphens/>
        <w:ind w:firstLine="567"/>
      </w:pPr>
    </w:p>
    <w:p w:rsidR="006F2414" w:rsidRPr="002D4019" w:rsidRDefault="006F2414" w:rsidP="0080093B">
      <w:pPr>
        <w:widowControl w:val="0"/>
        <w:numPr>
          <w:ilvl w:val="0"/>
          <w:numId w:val="18"/>
        </w:numPr>
        <w:suppressAutoHyphens/>
        <w:autoSpaceDE w:val="0"/>
        <w:autoSpaceDN w:val="0"/>
        <w:ind w:left="0" w:firstLine="0"/>
        <w:jc w:val="center"/>
        <w:outlineLvl w:val="1"/>
        <w:rPr>
          <w:b/>
          <w:lang w:eastAsia="ru-RU"/>
        </w:rPr>
      </w:pPr>
      <w:r w:rsidRPr="002D4019">
        <w:rPr>
          <w:b/>
          <w:lang w:eastAsia="ru-RU"/>
        </w:rPr>
        <w:t>Перечень приложений</w:t>
      </w:r>
    </w:p>
    <w:p w:rsidR="00B46462" w:rsidRPr="002D4019" w:rsidRDefault="00B46462" w:rsidP="0080093B">
      <w:pPr>
        <w:widowControl w:val="0"/>
        <w:suppressAutoHyphens/>
        <w:ind w:firstLine="709"/>
        <w:jc w:val="both"/>
        <w:rPr>
          <w:lang w:eastAsia="ru-RU"/>
        </w:rPr>
      </w:pPr>
      <w:r w:rsidRPr="002D4019">
        <w:rPr>
          <w:lang w:eastAsia="ru-RU"/>
        </w:rPr>
        <w:t>1</w:t>
      </w:r>
      <w:r w:rsidR="006A06B7" w:rsidRPr="002D4019">
        <w:rPr>
          <w:lang w:eastAsia="ru-RU"/>
        </w:rPr>
        <w:t>3</w:t>
      </w:r>
      <w:r w:rsidRPr="002D4019">
        <w:rPr>
          <w:lang w:eastAsia="ru-RU"/>
        </w:rPr>
        <w:t xml:space="preserve">.1. Неотъемлемой частью настоящего </w:t>
      </w:r>
      <w:r w:rsidR="00A80545" w:rsidRPr="002D4019">
        <w:rPr>
          <w:lang w:eastAsia="ru-RU"/>
        </w:rPr>
        <w:t>Договора</w:t>
      </w:r>
      <w:r w:rsidRPr="002D4019">
        <w:rPr>
          <w:lang w:eastAsia="ru-RU"/>
        </w:rPr>
        <w:t xml:space="preserve"> являются следующие приложения:</w:t>
      </w:r>
    </w:p>
    <w:p w:rsidR="00B46462" w:rsidRPr="002D4019" w:rsidRDefault="00B46462" w:rsidP="0080093B">
      <w:pPr>
        <w:suppressAutoHyphens/>
        <w:ind w:firstLine="709"/>
        <w:jc w:val="both"/>
        <w:rPr>
          <w:lang w:eastAsia="ru-RU"/>
        </w:rPr>
      </w:pPr>
      <w:r w:rsidRPr="002D4019">
        <w:rPr>
          <w:lang w:eastAsia="ru-RU"/>
        </w:rPr>
        <w:t xml:space="preserve">- </w:t>
      </w:r>
      <w:r w:rsidR="007A14A2" w:rsidRPr="002D4019">
        <w:rPr>
          <w:lang w:eastAsia="ru-RU"/>
        </w:rPr>
        <w:t>Описание объекта закупки</w:t>
      </w:r>
      <w:r w:rsidR="00E42A24" w:rsidRPr="002D4019">
        <w:t xml:space="preserve"> </w:t>
      </w:r>
      <w:r w:rsidR="00E42A24" w:rsidRPr="002D4019">
        <w:rPr>
          <w:lang w:eastAsia="ru-RU"/>
        </w:rPr>
        <w:t>(Приложение № 1);</w:t>
      </w:r>
    </w:p>
    <w:p w:rsidR="003810F6" w:rsidRPr="002D4019" w:rsidRDefault="00B46462" w:rsidP="0080093B">
      <w:pPr>
        <w:widowControl w:val="0"/>
        <w:suppressAutoHyphens/>
        <w:ind w:firstLine="709"/>
        <w:jc w:val="both"/>
        <w:rPr>
          <w:lang w:eastAsia="ru-RU"/>
        </w:rPr>
      </w:pPr>
      <w:r w:rsidRPr="002D4019">
        <w:rPr>
          <w:lang w:eastAsia="ru-RU"/>
        </w:rPr>
        <w:t xml:space="preserve">- </w:t>
      </w:r>
      <w:r w:rsidR="00B00062" w:rsidRPr="002D4019">
        <w:rPr>
          <w:lang w:eastAsia="ru-RU"/>
        </w:rPr>
        <w:t>Ф</w:t>
      </w:r>
      <w:r w:rsidRPr="002D4019">
        <w:rPr>
          <w:lang w:eastAsia="ru-RU"/>
        </w:rPr>
        <w:t xml:space="preserve">орма акта сдачи-приемки оказанных услуг (Приложение № </w:t>
      </w:r>
      <w:r w:rsidR="007A14A2" w:rsidRPr="002D4019">
        <w:rPr>
          <w:lang w:eastAsia="ru-RU"/>
        </w:rPr>
        <w:t>2</w:t>
      </w:r>
      <w:r w:rsidRPr="002D4019">
        <w:rPr>
          <w:lang w:eastAsia="ru-RU"/>
        </w:rPr>
        <w:t>).</w:t>
      </w:r>
      <w:bookmarkStart w:id="43" w:name="P1023"/>
      <w:bookmarkStart w:id="44" w:name="P1106"/>
      <w:bookmarkStart w:id="45" w:name="P1107"/>
      <w:bookmarkStart w:id="46" w:name="P1108"/>
      <w:bookmarkStart w:id="47" w:name="P1112"/>
      <w:bookmarkStart w:id="48" w:name="P1116"/>
      <w:bookmarkStart w:id="49" w:name="P1118"/>
      <w:bookmarkStart w:id="50" w:name="P1120"/>
      <w:bookmarkStart w:id="51" w:name="P1121"/>
      <w:bookmarkStart w:id="52" w:name="P1122"/>
      <w:bookmarkStart w:id="53" w:name="P1126"/>
      <w:bookmarkStart w:id="54" w:name="P1135"/>
      <w:bookmarkStart w:id="55" w:name="P1147"/>
      <w:bookmarkStart w:id="56" w:name="P1151"/>
      <w:bookmarkStart w:id="57" w:name="P1154"/>
      <w:bookmarkStart w:id="58" w:name="P1161"/>
      <w:bookmarkStart w:id="59" w:name="P1174"/>
      <w:bookmarkStart w:id="60" w:name="P1183"/>
      <w:bookmarkStart w:id="61" w:name="P1201"/>
      <w:bookmarkStart w:id="62" w:name="P1209"/>
      <w:bookmarkStart w:id="63" w:name="P1218"/>
      <w:bookmarkStart w:id="64" w:name="P125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F2414" w:rsidRPr="002D4019" w:rsidRDefault="006F2414" w:rsidP="0080093B">
      <w:pPr>
        <w:keepNext/>
        <w:widowControl w:val="0"/>
        <w:numPr>
          <w:ilvl w:val="0"/>
          <w:numId w:val="18"/>
        </w:numPr>
        <w:suppressAutoHyphens/>
        <w:autoSpaceDE w:val="0"/>
        <w:autoSpaceDN w:val="0"/>
        <w:ind w:left="0" w:firstLine="0"/>
        <w:jc w:val="center"/>
        <w:outlineLvl w:val="3"/>
        <w:rPr>
          <w:b/>
          <w:bCs/>
          <w:lang w:eastAsia="ru-RU"/>
        </w:rPr>
      </w:pPr>
      <w:bookmarkStart w:id="65" w:name="P331"/>
      <w:bookmarkEnd w:id="65"/>
      <w:r w:rsidRPr="002D4019">
        <w:rPr>
          <w:b/>
          <w:bCs/>
          <w:lang w:eastAsia="ru-RU"/>
        </w:rPr>
        <w:lastRenderedPageBreak/>
        <w:t>Адреса и банковские реквизиты Сторон</w:t>
      </w:r>
    </w:p>
    <w:p w:rsidR="007A14A2" w:rsidRPr="002D4019" w:rsidRDefault="007A14A2" w:rsidP="00A20422">
      <w:pPr>
        <w:tabs>
          <w:tab w:val="left" w:pos="7513"/>
        </w:tabs>
        <w:suppressAutoHyphens/>
        <w:ind w:left="6804"/>
        <w:rPr>
          <w:lang w:eastAsia="ru-RU"/>
        </w:rPr>
      </w:pPr>
    </w:p>
    <w:tbl>
      <w:tblPr>
        <w:tblpPr w:leftFromText="180" w:rightFromText="180" w:vertAnchor="text" w:horzAnchor="margin" w:tblpXSpec="center" w:tblpY="64"/>
        <w:tblW w:w="9889" w:type="dxa"/>
        <w:jc w:val="center"/>
        <w:tblLook w:val="04A0" w:firstRow="1" w:lastRow="0" w:firstColumn="1" w:lastColumn="0" w:noHBand="0" w:noVBand="1"/>
      </w:tblPr>
      <w:tblGrid>
        <w:gridCol w:w="5070"/>
        <w:gridCol w:w="4819"/>
      </w:tblGrid>
      <w:tr w:rsidR="007A14A2" w:rsidRPr="002D4019" w:rsidTr="009F2DBB">
        <w:trPr>
          <w:trHeight w:val="100"/>
          <w:jc w:val="center"/>
        </w:trPr>
        <w:tc>
          <w:tcPr>
            <w:tcW w:w="5070" w:type="dxa"/>
          </w:tcPr>
          <w:p w:rsidR="007A14A2" w:rsidRPr="002D4019" w:rsidRDefault="007A14A2" w:rsidP="009F2DBB">
            <w:pPr>
              <w:suppressAutoHyphens/>
              <w:jc w:val="center"/>
              <w:rPr>
                <w:b/>
                <w:lang w:eastAsia="ru-RU"/>
              </w:rPr>
            </w:pPr>
            <w:r w:rsidRPr="002D4019">
              <w:rPr>
                <w:b/>
                <w:lang w:eastAsia="ru-RU"/>
              </w:rPr>
              <w:t>ЗАКАЗЧИК</w:t>
            </w:r>
          </w:p>
          <w:p w:rsidR="002D4019" w:rsidRPr="002D4019" w:rsidRDefault="002D4019" w:rsidP="002D4019">
            <w:pPr>
              <w:widowControl w:val="0"/>
              <w:tabs>
                <w:tab w:val="left" w:pos="708"/>
                <w:tab w:val="center" w:pos="4153"/>
                <w:tab w:val="right" w:pos="8306"/>
              </w:tabs>
              <w:suppressAutoHyphens/>
              <w:rPr>
                <w:rFonts w:eastAsia="Calibri"/>
                <w:b/>
                <w:lang w:eastAsia="ru-RU"/>
              </w:rPr>
            </w:pPr>
            <w:r w:rsidRPr="002D4019">
              <w:rPr>
                <w:rFonts w:eastAsia="Calibri"/>
                <w:b/>
                <w:lang w:eastAsia="ru-RU"/>
              </w:rPr>
              <w:t xml:space="preserve">«Главное управление МЧС России </w:t>
            </w:r>
          </w:p>
          <w:p w:rsidR="002D4019" w:rsidRPr="002D4019" w:rsidRDefault="002D4019" w:rsidP="002D4019">
            <w:pPr>
              <w:widowControl w:val="0"/>
              <w:tabs>
                <w:tab w:val="left" w:pos="708"/>
                <w:tab w:val="center" w:pos="4153"/>
                <w:tab w:val="right" w:pos="8306"/>
              </w:tabs>
              <w:suppressAutoHyphens/>
              <w:rPr>
                <w:rFonts w:eastAsia="Calibri"/>
                <w:b/>
                <w:lang w:eastAsia="ru-RU"/>
              </w:rPr>
            </w:pPr>
            <w:r w:rsidRPr="002D4019">
              <w:rPr>
                <w:rFonts w:eastAsia="Calibri"/>
                <w:b/>
                <w:lang w:eastAsia="ru-RU"/>
              </w:rPr>
              <w:t>по Смоленской области»</w:t>
            </w:r>
          </w:p>
          <w:p w:rsidR="002D4019" w:rsidRPr="002D4019" w:rsidRDefault="002D4019" w:rsidP="002D4019">
            <w:pPr>
              <w:widowControl w:val="0"/>
              <w:suppressAutoHyphens/>
              <w:rPr>
                <w:rFonts w:eastAsia="Calibri"/>
                <w:b/>
                <w:bCs/>
                <w:lang w:eastAsia="ru-RU"/>
              </w:rPr>
            </w:pPr>
            <w:r w:rsidRPr="002D4019">
              <w:rPr>
                <w:rFonts w:eastAsia="Calibri"/>
                <w:lang w:eastAsia="ru-RU"/>
              </w:rPr>
              <w:t>Юридический адрес: 214004, г. Смоленск</w:t>
            </w:r>
            <w:r w:rsidRPr="002D4019">
              <w:rPr>
                <w:rFonts w:eastAsia="Calibri"/>
                <w:b/>
                <w:bCs/>
                <w:lang w:eastAsia="ru-RU"/>
              </w:rPr>
              <w:t xml:space="preserve">,  </w:t>
            </w:r>
          </w:p>
          <w:p w:rsidR="002D4019" w:rsidRPr="002D4019" w:rsidRDefault="002D4019" w:rsidP="002D4019">
            <w:pPr>
              <w:widowControl w:val="0"/>
              <w:suppressAutoHyphens/>
              <w:rPr>
                <w:rFonts w:eastAsia="Calibri"/>
                <w:b/>
                <w:bCs/>
                <w:lang w:eastAsia="ru-RU"/>
              </w:rPr>
            </w:pPr>
            <w:r w:rsidRPr="002D4019">
              <w:rPr>
                <w:rFonts w:eastAsia="Calibri"/>
                <w:lang w:eastAsia="ru-RU"/>
              </w:rPr>
              <w:t>ул. Багратиона, д. 3</w:t>
            </w:r>
          </w:p>
          <w:p w:rsidR="002D4019" w:rsidRPr="002D4019" w:rsidRDefault="002D4019" w:rsidP="002D4019">
            <w:pPr>
              <w:widowControl w:val="0"/>
              <w:suppressAutoHyphens/>
              <w:rPr>
                <w:rFonts w:eastAsia="Calibri"/>
                <w:b/>
                <w:bCs/>
                <w:lang w:eastAsia="ru-RU"/>
              </w:rPr>
            </w:pPr>
            <w:r w:rsidRPr="002D4019">
              <w:rPr>
                <w:rFonts w:eastAsia="Calibri"/>
                <w:lang w:eastAsia="ru-RU"/>
              </w:rPr>
              <w:t>Почтовый адрес</w:t>
            </w:r>
            <w:r w:rsidRPr="002D4019">
              <w:rPr>
                <w:rFonts w:eastAsia="Calibri"/>
                <w:bCs/>
                <w:lang w:eastAsia="ru-RU"/>
              </w:rPr>
              <w:t>:</w:t>
            </w:r>
            <w:r w:rsidRPr="002D4019">
              <w:rPr>
                <w:rFonts w:eastAsia="Calibri"/>
                <w:b/>
                <w:bCs/>
                <w:lang w:eastAsia="ru-RU"/>
              </w:rPr>
              <w:t xml:space="preserve"> </w:t>
            </w:r>
            <w:r w:rsidRPr="002D4019">
              <w:rPr>
                <w:rFonts w:eastAsia="Calibri"/>
                <w:lang w:eastAsia="ru-RU"/>
              </w:rPr>
              <w:t>214004, г. Смоленск,</w:t>
            </w:r>
          </w:p>
          <w:p w:rsidR="002D4019" w:rsidRPr="002D4019" w:rsidRDefault="002D4019" w:rsidP="002D4019">
            <w:pPr>
              <w:widowControl w:val="0"/>
              <w:suppressAutoHyphens/>
              <w:rPr>
                <w:rFonts w:eastAsia="Calibri"/>
                <w:b/>
                <w:bCs/>
                <w:lang w:eastAsia="ru-RU"/>
              </w:rPr>
            </w:pPr>
            <w:r w:rsidRPr="002D4019">
              <w:rPr>
                <w:rFonts w:eastAsia="Calibri"/>
                <w:lang w:eastAsia="ru-RU"/>
              </w:rPr>
              <w:t>ул. Багратиона, д. 3</w:t>
            </w:r>
          </w:p>
          <w:p w:rsidR="002D4019" w:rsidRPr="002D4019" w:rsidRDefault="002D4019" w:rsidP="002D4019">
            <w:pPr>
              <w:tabs>
                <w:tab w:val="left" w:pos="1134"/>
              </w:tabs>
              <w:suppressAutoHyphens/>
              <w:autoSpaceDE w:val="0"/>
              <w:ind w:firstLine="5"/>
              <w:rPr>
                <w:rFonts w:eastAsia="Calibri"/>
                <w:lang w:eastAsia="en-US"/>
              </w:rPr>
            </w:pPr>
            <w:r w:rsidRPr="002D4019">
              <w:rPr>
                <w:rFonts w:eastAsia="Calibri"/>
                <w:lang w:eastAsia="en-US"/>
              </w:rPr>
              <w:t>ИНН 6730054754, КПП 673001001</w:t>
            </w:r>
          </w:p>
          <w:p w:rsidR="002D4019" w:rsidRPr="002D4019" w:rsidRDefault="002D4019" w:rsidP="002D4019">
            <w:pPr>
              <w:tabs>
                <w:tab w:val="left" w:pos="1134"/>
              </w:tabs>
              <w:suppressAutoHyphens/>
              <w:autoSpaceDE w:val="0"/>
              <w:ind w:firstLine="5"/>
              <w:rPr>
                <w:rFonts w:eastAsia="Calibri"/>
                <w:lang w:eastAsia="en-US"/>
              </w:rPr>
            </w:pPr>
            <w:r w:rsidRPr="002D4019">
              <w:rPr>
                <w:rFonts w:eastAsia="Calibri"/>
                <w:lang w:eastAsia="en-US"/>
              </w:rPr>
              <w:t xml:space="preserve"> </w:t>
            </w:r>
            <w:proofErr w:type="gramStart"/>
            <w:r w:rsidRPr="002D4019">
              <w:rPr>
                <w:rFonts w:eastAsia="Calibri"/>
                <w:lang w:eastAsia="en-US"/>
              </w:rPr>
              <w:t>л</w:t>
            </w:r>
            <w:proofErr w:type="gramEnd"/>
            <w:r w:rsidRPr="002D4019">
              <w:rPr>
                <w:rFonts w:eastAsia="Calibri"/>
                <w:lang w:eastAsia="en-US"/>
              </w:rPr>
              <w:t>/с 03631784060</w:t>
            </w:r>
          </w:p>
          <w:p w:rsidR="002D4019" w:rsidRPr="002D4019" w:rsidRDefault="002D4019" w:rsidP="002D4019">
            <w:pPr>
              <w:tabs>
                <w:tab w:val="left" w:pos="1134"/>
              </w:tabs>
              <w:suppressAutoHyphens/>
              <w:autoSpaceDE w:val="0"/>
              <w:ind w:firstLine="5"/>
              <w:rPr>
                <w:sz w:val="28"/>
                <w:szCs w:val="28"/>
                <w:lang w:eastAsia="ru-RU"/>
              </w:rPr>
            </w:pPr>
            <w:r w:rsidRPr="002D4019">
              <w:rPr>
                <w:sz w:val="28"/>
                <w:szCs w:val="28"/>
                <w:lang w:eastAsia="ru-RU"/>
              </w:rPr>
              <w:t>ОКЦ № 1 ВВГУ БАНКА РОССИИ</w:t>
            </w:r>
          </w:p>
          <w:p w:rsidR="002D4019" w:rsidRPr="002D4019" w:rsidRDefault="002D4019" w:rsidP="002D4019">
            <w:pPr>
              <w:tabs>
                <w:tab w:val="left" w:pos="1134"/>
              </w:tabs>
              <w:suppressAutoHyphens/>
              <w:autoSpaceDE w:val="0"/>
              <w:ind w:firstLine="5"/>
              <w:rPr>
                <w:lang w:eastAsia="ru-RU"/>
              </w:rPr>
            </w:pPr>
            <w:r w:rsidRPr="002D4019">
              <w:rPr>
                <w:lang w:eastAsia="ru-RU"/>
              </w:rPr>
              <w:t xml:space="preserve">//УФК по Нижегородской области г. Нижний Новгород, </w:t>
            </w:r>
          </w:p>
          <w:p w:rsidR="002D4019" w:rsidRPr="002D4019" w:rsidRDefault="002D4019" w:rsidP="002D4019">
            <w:pPr>
              <w:tabs>
                <w:tab w:val="left" w:pos="1134"/>
              </w:tabs>
              <w:suppressAutoHyphens/>
              <w:autoSpaceDE w:val="0"/>
              <w:ind w:firstLine="5"/>
              <w:rPr>
                <w:lang w:eastAsia="ru-RU"/>
              </w:rPr>
            </w:pPr>
            <w:r w:rsidRPr="002D4019">
              <w:rPr>
                <w:lang w:eastAsia="ru-RU"/>
              </w:rPr>
              <w:t xml:space="preserve">БИК 012202102,     </w:t>
            </w:r>
          </w:p>
          <w:p w:rsidR="002D4019" w:rsidRPr="002D4019" w:rsidRDefault="002D4019" w:rsidP="002D4019">
            <w:pPr>
              <w:tabs>
                <w:tab w:val="left" w:pos="1134"/>
              </w:tabs>
              <w:suppressAutoHyphens/>
              <w:autoSpaceDE w:val="0"/>
              <w:ind w:firstLine="5"/>
              <w:rPr>
                <w:lang w:eastAsia="ru-RU"/>
              </w:rPr>
            </w:pPr>
            <w:proofErr w:type="gramStart"/>
            <w:r w:rsidRPr="002D4019">
              <w:rPr>
                <w:lang w:eastAsia="ru-RU"/>
              </w:rPr>
              <w:t>р</w:t>
            </w:r>
            <w:proofErr w:type="gramEnd"/>
            <w:r w:rsidRPr="002D4019">
              <w:rPr>
                <w:lang w:eastAsia="ru-RU"/>
              </w:rPr>
              <w:t>/с № 03211643000000013216,</w:t>
            </w:r>
          </w:p>
          <w:p w:rsidR="002D4019" w:rsidRPr="002D4019" w:rsidRDefault="002D4019" w:rsidP="002D4019">
            <w:pPr>
              <w:tabs>
                <w:tab w:val="left" w:pos="1134"/>
              </w:tabs>
              <w:suppressAutoHyphens/>
              <w:autoSpaceDE w:val="0"/>
              <w:ind w:firstLine="5"/>
              <w:rPr>
                <w:rFonts w:eastAsia="Arial"/>
                <w:lang w:eastAsia="ar-SA"/>
              </w:rPr>
            </w:pPr>
            <w:r w:rsidRPr="002D4019">
              <w:rPr>
                <w:lang w:eastAsia="ru-RU"/>
              </w:rPr>
              <w:t>к/с 40102810745370000024</w:t>
            </w:r>
          </w:p>
          <w:p w:rsidR="002D4019" w:rsidRPr="002D4019" w:rsidRDefault="002D4019" w:rsidP="002D4019">
            <w:pPr>
              <w:tabs>
                <w:tab w:val="left" w:pos="1134"/>
              </w:tabs>
              <w:suppressAutoHyphens/>
              <w:autoSpaceDE w:val="0"/>
              <w:ind w:firstLine="5"/>
              <w:rPr>
                <w:rFonts w:eastAsia="Calibri"/>
                <w:lang w:eastAsia="en-US"/>
              </w:rPr>
            </w:pPr>
            <w:r w:rsidRPr="002D4019">
              <w:rPr>
                <w:rFonts w:eastAsia="Calibri"/>
                <w:lang w:eastAsia="en-US"/>
              </w:rPr>
              <w:t xml:space="preserve">ОГРН 1046758334897 </w:t>
            </w:r>
          </w:p>
          <w:p w:rsidR="002D4019" w:rsidRPr="002D4019" w:rsidRDefault="002D4019" w:rsidP="002D4019">
            <w:pPr>
              <w:widowControl w:val="0"/>
              <w:suppressAutoHyphens/>
              <w:autoSpaceDE w:val="0"/>
              <w:autoSpaceDN w:val="0"/>
              <w:rPr>
                <w:rFonts w:eastAsia="Calibri"/>
                <w:lang w:eastAsia="en-US"/>
              </w:rPr>
            </w:pPr>
            <w:r w:rsidRPr="002D4019">
              <w:rPr>
                <w:rFonts w:eastAsia="Calibri"/>
                <w:lang w:eastAsia="en-US"/>
              </w:rPr>
              <w:t>ОКТМО 66701000,</w:t>
            </w:r>
          </w:p>
          <w:p w:rsidR="002D4019" w:rsidRPr="002D4019" w:rsidRDefault="002D4019" w:rsidP="002D4019">
            <w:pPr>
              <w:widowControl w:val="0"/>
              <w:suppressAutoHyphens/>
              <w:autoSpaceDE w:val="0"/>
              <w:autoSpaceDN w:val="0"/>
              <w:rPr>
                <w:rFonts w:eastAsia="Calibri"/>
                <w:lang w:eastAsia="en-US"/>
              </w:rPr>
            </w:pPr>
            <w:r w:rsidRPr="002D4019">
              <w:rPr>
                <w:rFonts w:eastAsia="Calibri"/>
                <w:lang w:eastAsia="en-US"/>
              </w:rPr>
              <w:t>ОКПО 08928641</w:t>
            </w:r>
          </w:p>
          <w:p w:rsidR="002D4019" w:rsidRPr="002D4019" w:rsidRDefault="002D4019" w:rsidP="002D4019">
            <w:pPr>
              <w:keepNext/>
              <w:shd w:val="clear" w:color="auto" w:fill="FFFFFF"/>
              <w:suppressAutoHyphens/>
              <w:rPr>
                <w:rFonts w:eastAsia="Arial Unicode MS" w:cs="Arial Unicode MS"/>
                <w:color w:val="000000"/>
                <w:lang w:eastAsia="ru-RU"/>
              </w:rPr>
            </w:pPr>
            <w:r w:rsidRPr="002D4019">
              <w:rPr>
                <w:rFonts w:eastAsia="Arial Unicode MS" w:cs="Arial Unicode MS"/>
                <w:color w:val="000000"/>
                <w:lang w:eastAsia="ru-RU"/>
              </w:rPr>
              <w:t>Тел. (4812) 30-07-32</w:t>
            </w:r>
          </w:p>
          <w:p w:rsidR="002D4019" w:rsidRPr="002D4019" w:rsidRDefault="002D4019" w:rsidP="002D4019">
            <w:pPr>
              <w:widowControl w:val="0"/>
              <w:suppressAutoHyphens/>
              <w:rPr>
                <w:rFonts w:eastAsia="Arial Unicode MS"/>
                <w:color w:val="000000"/>
                <w:lang w:eastAsia="ar-SA"/>
              </w:rPr>
            </w:pPr>
            <w:r w:rsidRPr="002D4019">
              <w:rPr>
                <w:bCs/>
                <w:lang w:eastAsia="ru-RU"/>
              </w:rPr>
              <w:t xml:space="preserve">Адрес электронной почты: </w:t>
            </w:r>
            <w:hyperlink r:id="rId9" w:history="1">
              <w:r w:rsidRPr="002D4019">
                <w:rPr>
                  <w:bCs/>
                  <w:color w:val="0000FF"/>
                  <w:u w:val="single"/>
                  <w:lang w:val="en-US" w:eastAsia="ru-RU"/>
                </w:rPr>
                <w:t>smolenskmto</w:t>
              </w:r>
              <w:r w:rsidRPr="002D4019">
                <w:rPr>
                  <w:bCs/>
                  <w:color w:val="0000FF"/>
                  <w:u w:val="single"/>
                  <w:lang w:eastAsia="ru-RU"/>
                </w:rPr>
                <w:t>@</w:t>
              </w:r>
              <w:r w:rsidRPr="002D4019">
                <w:rPr>
                  <w:bCs/>
                  <w:color w:val="0000FF"/>
                  <w:u w:val="single"/>
                  <w:lang w:val="en-US" w:eastAsia="ru-RU"/>
                </w:rPr>
                <w:t>mail</w:t>
              </w:r>
              <w:r w:rsidRPr="002D4019">
                <w:rPr>
                  <w:bCs/>
                  <w:color w:val="0000FF"/>
                  <w:u w:val="single"/>
                  <w:lang w:eastAsia="ru-RU"/>
                </w:rPr>
                <w:t>.</w:t>
              </w:r>
              <w:r w:rsidRPr="002D4019">
                <w:rPr>
                  <w:bCs/>
                  <w:color w:val="0000FF"/>
                  <w:u w:val="single"/>
                  <w:lang w:val="en-US" w:eastAsia="ru-RU"/>
                </w:rPr>
                <w:t>ru</w:t>
              </w:r>
              <w:r w:rsidRPr="002D4019">
                <w:rPr>
                  <w:rFonts w:eastAsia="Arial Unicode MS"/>
                  <w:color w:val="0000FF"/>
                  <w:u w:val="single"/>
                  <w:lang w:eastAsia="ar-SA"/>
                </w:rPr>
                <w:t>»</w:t>
              </w:r>
            </w:hyperlink>
            <w:r w:rsidRPr="002D4019">
              <w:rPr>
                <w:rFonts w:eastAsia="Arial Unicode MS"/>
                <w:color w:val="000000"/>
                <w:lang w:eastAsia="ar-SA"/>
              </w:rPr>
              <w:t>.</w:t>
            </w:r>
          </w:p>
          <w:p w:rsidR="007A14A2" w:rsidRPr="002D4019" w:rsidRDefault="007A14A2" w:rsidP="009F2DBB">
            <w:pPr>
              <w:widowControl w:val="0"/>
              <w:suppressAutoHyphens/>
              <w:rPr>
                <w:rFonts w:eastAsia="Calibri"/>
                <w:lang w:eastAsia="ru-RU"/>
              </w:rPr>
            </w:pPr>
          </w:p>
          <w:p w:rsidR="007A14A2" w:rsidRPr="002D4019" w:rsidRDefault="007A14A2" w:rsidP="009F2DBB">
            <w:pPr>
              <w:suppressAutoHyphens/>
              <w:rPr>
                <w:b/>
                <w:lang w:eastAsia="ru-RU"/>
              </w:rPr>
            </w:pPr>
          </w:p>
          <w:p w:rsidR="007A14A2" w:rsidRPr="002D4019" w:rsidRDefault="007A14A2" w:rsidP="009F2DBB">
            <w:pPr>
              <w:suppressAutoHyphens/>
              <w:rPr>
                <w:lang w:eastAsia="ru-RU"/>
              </w:rPr>
            </w:pPr>
            <w:r w:rsidRPr="002D4019">
              <w:rPr>
                <w:b/>
                <w:lang w:eastAsia="ru-RU"/>
              </w:rPr>
              <w:t xml:space="preserve">____________________   </w:t>
            </w:r>
          </w:p>
          <w:p w:rsidR="007A14A2" w:rsidRPr="002D4019" w:rsidRDefault="007A14A2" w:rsidP="009F2DBB">
            <w:pPr>
              <w:suppressAutoHyphens/>
              <w:jc w:val="both"/>
              <w:rPr>
                <w:lang w:eastAsia="ru-RU"/>
              </w:rPr>
            </w:pPr>
            <w:r w:rsidRPr="002D4019">
              <w:rPr>
                <w:b/>
                <w:lang w:eastAsia="ru-RU"/>
              </w:rPr>
              <w:t>м.п.</w:t>
            </w:r>
          </w:p>
        </w:tc>
        <w:tc>
          <w:tcPr>
            <w:tcW w:w="4819" w:type="dxa"/>
          </w:tcPr>
          <w:p w:rsidR="007A14A2" w:rsidRPr="002D4019" w:rsidRDefault="007A14A2" w:rsidP="009F2DBB">
            <w:pPr>
              <w:suppressAutoHyphens/>
              <w:jc w:val="center"/>
              <w:rPr>
                <w:b/>
                <w:bCs/>
                <w:lang w:eastAsia="ru-RU"/>
              </w:rPr>
            </w:pPr>
            <w:r w:rsidRPr="002D4019">
              <w:rPr>
                <w:b/>
                <w:lang w:eastAsia="ru-RU"/>
              </w:rPr>
              <w:t>ИСПОЛНИТЕЛЬ</w:t>
            </w: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LineNumbers/>
              <w:suppressAutoHyphens/>
              <w:snapToGrid w:val="0"/>
              <w:rPr>
                <w:bCs/>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7A14A2" w:rsidRPr="002D4019" w:rsidRDefault="007A14A2" w:rsidP="009F2DBB">
            <w:pPr>
              <w:suppressAutoHyphens/>
              <w:rPr>
                <w:b/>
                <w:lang w:eastAsia="ru-RU"/>
              </w:rPr>
            </w:pPr>
          </w:p>
          <w:p w:rsidR="002D4019" w:rsidRPr="002D4019" w:rsidRDefault="002D4019" w:rsidP="009F2DBB">
            <w:pPr>
              <w:suppressAutoHyphens/>
              <w:rPr>
                <w:b/>
                <w:lang w:eastAsia="ru-RU"/>
              </w:rPr>
            </w:pPr>
          </w:p>
          <w:p w:rsidR="002D4019" w:rsidRPr="002D4019" w:rsidRDefault="002D4019" w:rsidP="009F2DBB">
            <w:pPr>
              <w:suppressAutoHyphens/>
              <w:rPr>
                <w:b/>
                <w:lang w:eastAsia="ru-RU"/>
              </w:rPr>
            </w:pPr>
          </w:p>
          <w:p w:rsidR="002D4019" w:rsidRPr="002D4019" w:rsidRDefault="002D4019" w:rsidP="009F2DBB">
            <w:pPr>
              <w:suppressAutoHyphens/>
              <w:rPr>
                <w:b/>
                <w:lang w:eastAsia="ru-RU"/>
              </w:rPr>
            </w:pPr>
          </w:p>
          <w:p w:rsidR="002D4019" w:rsidRPr="002D4019" w:rsidRDefault="002D4019" w:rsidP="009F2DBB">
            <w:pPr>
              <w:suppressAutoHyphens/>
              <w:rPr>
                <w:b/>
                <w:lang w:eastAsia="ru-RU"/>
              </w:rPr>
            </w:pPr>
          </w:p>
          <w:p w:rsidR="007A14A2" w:rsidRPr="002D4019" w:rsidRDefault="007A14A2" w:rsidP="009F2DBB">
            <w:pPr>
              <w:suppressAutoHyphens/>
              <w:rPr>
                <w:lang w:eastAsia="ru-RU"/>
              </w:rPr>
            </w:pPr>
            <w:r w:rsidRPr="002D4019">
              <w:rPr>
                <w:b/>
                <w:lang w:eastAsia="ru-RU"/>
              </w:rPr>
              <w:t xml:space="preserve">___________________ </w:t>
            </w:r>
          </w:p>
          <w:p w:rsidR="007A14A2" w:rsidRPr="002D4019" w:rsidRDefault="007A14A2" w:rsidP="009F2DBB">
            <w:pPr>
              <w:suppressAutoHyphens/>
              <w:rPr>
                <w:lang w:eastAsia="ru-RU"/>
              </w:rPr>
            </w:pPr>
            <w:r w:rsidRPr="002D4019">
              <w:rPr>
                <w:b/>
                <w:lang w:eastAsia="ru-RU"/>
              </w:rPr>
              <w:t>м.п.</w:t>
            </w:r>
          </w:p>
        </w:tc>
      </w:tr>
    </w:tbl>
    <w:p w:rsidR="00CE3AB3" w:rsidRPr="002D4019" w:rsidRDefault="006F2414" w:rsidP="00A20422">
      <w:pPr>
        <w:tabs>
          <w:tab w:val="left" w:pos="7513"/>
        </w:tabs>
        <w:suppressAutoHyphens/>
        <w:ind w:left="6804"/>
        <w:rPr>
          <w:rFonts w:eastAsia="Calibri"/>
          <w:color w:val="000000"/>
          <w:lang w:eastAsia="ru-RU"/>
        </w:rPr>
      </w:pPr>
      <w:r w:rsidRPr="002D4019">
        <w:rPr>
          <w:lang w:eastAsia="ru-RU"/>
        </w:rPr>
        <w:br w:type="page"/>
      </w:r>
      <w:r w:rsidR="00CE3AB3" w:rsidRPr="002D4019">
        <w:rPr>
          <w:rFonts w:eastAsia="Calibri"/>
          <w:color w:val="000000"/>
          <w:lang w:eastAsia="ru-RU"/>
        </w:rPr>
        <w:lastRenderedPageBreak/>
        <w:t xml:space="preserve">Приложение № 1 </w:t>
      </w:r>
    </w:p>
    <w:p w:rsidR="00CE3AB3" w:rsidRPr="002D4019" w:rsidRDefault="00CE3AB3" w:rsidP="0080093B">
      <w:pPr>
        <w:tabs>
          <w:tab w:val="left" w:pos="7513"/>
        </w:tabs>
        <w:suppressAutoHyphens/>
        <w:ind w:left="6804"/>
        <w:jc w:val="both"/>
        <w:rPr>
          <w:rFonts w:eastAsia="Calibri"/>
          <w:color w:val="000000"/>
          <w:lang w:eastAsia="ru-RU"/>
        </w:rPr>
      </w:pPr>
      <w:r w:rsidRPr="002D4019">
        <w:rPr>
          <w:rFonts w:eastAsia="Calibri"/>
          <w:color w:val="000000"/>
          <w:lang w:eastAsia="ru-RU"/>
        </w:rPr>
        <w:t xml:space="preserve">к </w:t>
      </w:r>
      <w:r w:rsidR="008879DD" w:rsidRPr="002D4019">
        <w:rPr>
          <w:rFonts w:eastAsia="Calibri"/>
          <w:color w:val="000000"/>
          <w:lang w:eastAsia="ru-RU"/>
        </w:rPr>
        <w:t xml:space="preserve">Договору </w:t>
      </w:r>
      <w:r w:rsidRPr="002D4019">
        <w:rPr>
          <w:rFonts w:eastAsia="Calibri"/>
          <w:color w:val="000000"/>
          <w:lang w:eastAsia="ru-RU"/>
        </w:rPr>
        <w:t xml:space="preserve"> №__</w:t>
      </w:r>
    </w:p>
    <w:p w:rsidR="006F2414" w:rsidRPr="002D4019" w:rsidRDefault="00CE3AB3" w:rsidP="0080093B">
      <w:pPr>
        <w:suppressAutoHyphens/>
        <w:ind w:left="6804"/>
        <w:jc w:val="both"/>
        <w:rPr>
          <w:lang w:eastAsia="ru-RU"/>
        </w:rPr>
      </w:pPr>
      <w:r w:rsidRPr="002D4019">
        <w:rPr>
          <w:rFonts w:cs="Arial"/>
          <w:color w:val="000000"/>
          <w:lang w:eastAsia="ru-RU"/>
        </w:rPr>
        <w:t>от _____________ 202</w:t>
      </w:r>
      <w:r w:rsidR="002D4019" w:rsidRPr="002D4019">
        <w:rPr>
          <w:rFonts w:cs="Arial"/>
          <w:color w:val="000000"/>
          <w:lang w:eastAsia="ru-RU"/>
        </w:rPr>
        <w:t>6</w:t>
      </w:r>
      <w:r w:rsidRPr="002D4019">
        <w:rPr>
          <w:rFonts w:cs="Arial"/>
          <w:color w:val="000000"/>
          <w:lang w:eastAsia="ru-RU"/>
        </w:rPr>
        <w:t xml:space="preserve"> г</w:t>
      </w:r>
      <w:r w:rsidR="008879DD" w:rsidRPr="002D4019">
        <w:rPr>
          <w:rFonts w:cs="Arial"/>
          <w:color w:val="000000"/>
          <w:lang w:eastAsia="ru-RU"/>
        </w:rPr>
        <w:t>.</w:t>
      </w:r>
    </w:p>
    <w:p w:rsidR="008D2663" w:rsidRPr="002D4019" w:rsidRDefault="008D2663" w:rsidP="0080093B">
      <w:pPr>
        <w:pStyle w:val="1"/>
        <w:tabs>
          <w:tab w:val="clear" w:pos="0"/>
        </w:tabs>
        <w:suppressAutoHyphens/>
        <w:ind w:firstLine="0"/>
        <w:jc w:val="center"/>
      </w:pPr>
    </w:p>
    <w:p w:rsidR="00A42021" w:rsidRPr="002D4019" w:rsidRDefault="00113F57" w:rsidP="0080093B">
      <w:pPr>
        <w:suppressAutoHyphens/>
        <w:autoSpaceDE w:val="0"/>
        <w:autoSpaceDN w:val="0"/>
        <w:adjustRightInd w:val="0"/>
        <w:jc w:val="center"/>
        <w:rPr>
          <w:rFonts w:eastAsia="Calibri"/>
          <w:b/>
          <w:lang w:eastAsia="en-US"/>
        </w:rPr>
      </w:pPr>
      <w:r w:rsidRPr="002D4019">
        <w:rPr>
          <w:b/>
          <w:lang w:eastAsia="ru-RU"/>
        </w:rPr>
        <w:t>Описание объекта закупки</w:t>
      </w:r>
    </w:p>
    <w:p w:rsidR="00A42021" w:rsidRPr="002D4019" w:rsidRDefault="00A42021" w:rsidP="0080093B">
      <w:pPr>
        <w:suppressAutoHyphens/>
        <w:jc w:val="both"/>
        <w:outlineLvl w:val="0"/>
        <w:rPr>
          <w:rFonts w:eastAsia="Calibri"/>
          <w:b/>
          <w:bCs/>
          <w:highlight w:val="yellow"/>
          <w:lang w:eastAsia="en-US"/>
        </w:rPr>
      </w:pPr>
    </w:p>
    <w:p w:rsidR="00A42021" w:rsidRPr="002D4019" w:rsidRDefault="00A42021" w:rsidP="00582860">
      <w:pPr>
        <w:numPr>
          <w:ilvl w:val="0"/>
          <w:numId w:val="27"/>
        </w:numPr>
        <w:tabs>
          <w:tab w:val="left" w:pos="993"/>
        </w:tabs>
        <w:suppressAutoHyphens/>
        <w:ind w:left="0" w:firstLine="567"/>
        <w:jc w:val="both"/>
        <w:rPr>
          <w:rFonts w:eastAsia="Calibri"/>
          <w:lang w:eastAsia="en-US"/>
        </w:rPr>
      </w:pPr>
      <w:proofErr w:type="gramStart"/>
      <w:r w:rsidRPr="002D4019">
        <w:rPr>
          <w:b/>
          <w:lang w:eastAsia="ru-RU"/>
        </w:rPr>
        <w:t xml:space="preserve">Наименование </w:t>
      </w:r>
      <w:r w:rsidR="00113F57" w:rsidRPr="002D4019">
        <w:rPr>
          <w:b/>
          <w:lang w:eastAsia="ru-RU"/>
        </w:rPr>
        <w:t>объекта</w:t>
      </w:r>
      <w:r w:rsidRPr="002D4019">
        <w:rPr>
          <w:b/>
          <w:lang w:eastAsia="ru-RU"/>
        </w:rPr>
        <w:t xml:space="preserve"> закупки:</w:t>
      </w:r>
      <w:r w:rsidRPr="002D4019">
        <w:rPr>
          <w:rFonts w:eastAsia="Calibri"/>
          <w:lang w:eastAsia="en-US"/>
        </w:rPr>
        <w:t xml:space="preserve"> оказание услуг по проведению инструментального контроля технического состояния автотранспортных средств</w:t>
      </w:r>
      <w:r w:rsidR="005C5CFC" w:rsidRPr="002D4019">
        <w:rPr>
          <w:rFonts w:eastAsia="Calibri"/>
          <w:lang w:eastAsia="en-US"/>
        </w:rPr>
        <w:t xml:space="preserve"> Главного управления МЧС России по Смоленской области </w:t>
      </w:r>
      <w:r w:rsidRPr="002D4019">
        <w:rPr>
          <w:rFonts w:eastAsia="Calibri"/>
          <w:bCs/>
          <w:lang w:eastAsia="en-US"/>
        </w:rPr>
        <w:t xml:space="preserve">в соответствии с </w:t>
      </w:r>
      <w:r w:rsidRPr="002D4019">
        <w:rPr>
          <w:rFonts w:eastAsia="Calibri"/>
          <w:lang w:eastAsia="en-US"/>
        </w:rPr>
        <w:t>Федеральным законом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и Постановлением Правительства РФ от 15.09.2020 № 1434 «О</w:t>
      </w:r>
      <w:r w:rsidRPr="002D4019">
        <w:rPr>
          <w:bCs/>
          <w:lang w:eastAsia="ru-RU"/>
        </w:rPr>
        <w:t>б утверждении правил проведения технического осмотра транспортных средств</w:t>
      </w:r>
      <w:proofErr w:type="gramEnd"/>
      <w:r w:rsidRPr="002D4019">
        <w:rPr>
          <w:bCs/>
          <w:lang w:eastAsia="ru-RU"/>
        </w:rPr>
        <w:t>, а также о внесении изменений в некоторые акты Правительства Российской Федер</w:t>
      </w:r>
      <w:r w:rsidRPr="002D4019">
        <w:rPr>
          <w:bCs/>
          <w:lang w:eastAsia="ru-RU"/>
        </w:rPr>
        <w:t>а</w:t>
      </w:r>
      <w:r w:rsidRPr="002D4019">
        <w:rPr>
          <w:bCs/>
          <w:lang w:eastAsia="ru-RU"/>
        </w:rPr>
        <w:t>ции</w:t>
      </w:r>
      <w:r w:rsidRPr="002D4019">
        <w:rPr>
          <w:rFonts w:eastAsia="Calibri"/>
          <w:lang w:eastAsia="en-US"/>
        </w:rPr>
        <w:t>».</w:t>
      </w:r>
    </w:p>
    <w:p w:rsidR="00582860" w:rsidRPr="002D4019" w:rsidRDefault="00582860" w:rsidP="00582860">
      <w:pPr>
        <w:tabs>
          <w:tab w:val="left" w:pos="993"/>
        </w:tabs>
        <w:suppressAutoHyphens/>
        <w:ind w:left="567"/>
        <w:jc w:val="both"/>
        <w:rPr>
          <w:rFonts w:eastAsia="Calibri"/>
          <w:highlight w:val="yellow"/>
          <w:lang w:eastAsia="en-US"/>
        </w:rPr>
      </w:pPr>
    </w:p>
    <w:tbl>
      <w:tblPr>
        <w:tblW w:w="10207" w:type="dxa"/>
        <w:tblInd w:w="108" w:type="dxa"/>
        <w:tblLayout w:type="fixed"/>
        <w:tblLook w:val="0000" w:firstRow="0" w:lastRow="0" w:firstColumn="0" w:lastColumn="0" w:noHBand="0" w:noVBand="0"/>
      </w:tblPr>
      <w:tblGrid>
        <w:gridCol w:w="567"/>
        <w:gridCol w:w="4820"/>
        <w:gridCol w:w="1134"/>
        <w:gridCol w:w="1134"/>
        <w:gridCol w:w="1134"/>
        <w:gridCol w:w="1418"/>
      </w:tblGrid>
      <w:tr w:rsidR="00582860" w:rsidRPr="00175225" w:rsidTr="009F2DBB">
        <w:trPr>
          <w:trHeight w:val="27"/>
        </w:trPr>
        <w:tc>
          <w:tcPr>
            <w:tcW w:w="567"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317"/>
              </w:tabs>
              <w:suppressAutoHyphens/>
              <w:jc w:val="center"/>
              <w:rPr>
                <w:color w:val="000000"/>
                <w:lang w:eastAsia="ru-RU"/>
              </w:rPr>
            </w:pPr>
            <w:r w:rsidRPr="00175225">
              <w:rPr>
                <w:color w:val="000000"/>
                <w:lang w:eastAsia="ru-RU"/>
              </w:rPr>
              <w:t xml:space="preserve">№ </w:t>
            </w:r>
            <w:proofErr w:type="gramStart"/>
            <w:r w:rsidRPr="00175225">
              <w:rPr>
                <w:color w:val="000000"/>
                <w:lang w:eastAsia="ru-RU"/>
              </w:rPr>
              <w:t>п</w:t>
            </w:r>
            <w:proofErr w:type="gramEnd"/>
            <w:r w:rsidRPr="00175225">
              <w:rPr>
                <w:color w:val="000000"/>
                <w:lang w:eastAsia="ru-RU"/>
              </w:rPr>
              <w:t>/п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860" w:rsidRPr="00175225" w:rsidRDefault="00582860" w:rsidP="009F2DBB">
            <w:pPr>
              <w:suppressAutoHyphens/>
              <w:jc w:val="center"/>
              <w:rPr>
                <w:color w:val="000000"/>
                <w:lang w:eastAsia="ru-RU"/>
              </w:rPr>
            </w:pPr>
            <w:r w:rsidRPr="00175225">
              <w:rPr>
                <w:color w:val="000000"/>
                <w:lang w:eastAsia="ru-RU"/>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Кол.</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Цена,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Сумма с НДС (без НДС), руб.</w:t>
            </w:r>
          </w:p>
        </w:tc>
      </w:tr>
      <w:tr w:rsidR="00582860" w:rsidRPr="00175225" w:rsidTr="009F2DBB">
        <w:trPr>
          <w:trHeight w:val="27"/>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175225" w:rsidP="00175225">
            <w:pPr>
              <w:suppressAutoHyphens/>
              <w:jc w:val="center"/>
              <w:rPr>
                <w:lang w:eastAsia="ru-RU"/>
              </w:rPr>
            </w:pPr>
            <w:r w:rsidRPr="00175225">
              <w:rPr>
                <w:lang w:eastAsia="ru-RU"/>
              </w:rPr>
              <w:t>1</w:t>
            </w:r>
            <w:r w:rsidR="00582860" w:rsidRPr="00175225">
              <w:rPr>
                <w:lang w:eastAsia="ru-RU"/>
              </w:rPr>
              <w:t>.</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582860" w:rsidP="009F2DBB">
            <w:pPr>
              <w:suppressAutoHyphens/>
              <w:rPr>
                <w:lang w:eastAsia="ru-RU"/>
              </w:rPr>
            </w:pPr>
            <w:bookmarkStart w:id="66" w:name="_GoBack"/>
            <w:r w:rsidRPr="00175225">
              <w:rPr>
                <w:lang w:eastAsia="ru-RU"/>
              </w:rPr>
              <w:t>Оказание услуг по инструментальному контролю технического состояния автотранспортных средств М</w:t>
            </w:r>
            <w:r w:rsidRPr="00175225">
              <w:rPr>
                <w:vertAlign w:val="subscript"/>
                <w:lang w:eastAsia="ru-RU"/>
              </w:rPr>
              <w:t>3</w:t>
            </w:r>
            <w:bookmarkEnd w:id="66"/>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582860" w:rsidP="009F2DBB">
            <w:pPr>
              <w:tabs>
                <w:tab w:val="left" w:pos="2295"/>
              </w:tabs>
              <w:suppressAutoHyphens/>
              <w:jc w:val="center"/>
              <w:rPr>
                <w:bCs/>
                <w:lang w:eastAsia="ru-RU"/>
              </w:rPr>
            </w:pPr>
            <w:r w:rsidRPr="00175225">
              <w:rPr>
                <w:bCs/>
                <w:lang w:eastAsia="ru-RU"/>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582860" w:rsidP="009F2DBB">
            <w:pPr>
              <w:tabs>
                <w:tab w:val="left" w:pos="2295"/>
              </w:tabs>
              <w:suppressAutoHyphens/>
              <w:jc w:val="center"/>
              <w:rPr>
                <w:bCs/>
                <w:color w:val="000000"/>
                <w:lang w:eastAsia="ru-RU"/>
              </w:rPr>
            </w:pPr>
            <w:r w:rsidRPr="00175225">
              <w:rPr>
                <w:bCs/>
                <w:color w:val="000000"/>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582860" w:rsidP="009F2DBB">
            <w:pPr>
              <w:tabs>
                <w:tab w:val="left" w:pos="2295"/>
              </w:tabs>
              <w:suppressAutoHyphens/>
              <w:jc w:val="center"/>
              <w:rPr>
                <w:bCs/>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860" w:rsidRPr="00175225" w:rsidRDefault="00582860" w:rsidP="009F2DBB">
            <w:pPr>
              <w:tabs>
                <w:tab w:val="left" w:pos="2295"/>
              </w:tabs>
              <w:suppressAutoHyphens/>
              <w:jc w:val="center"/>
              <w:rPr>
                <w:bCs/>
                <w:color w:val="000000"/>
                <w:lang w:eastAsia="ru-RU"/>
              </w:rPr>
            </w:pPr>
          </w:p>
        </w:tc>
      </w:tr>
    </w:tbl>
    <w:p w:rsidR="00582860" w:rsidRPr="00175225" w:rsidRDefault="00582860" w:rsidP="00582860">
      <w:pPr>
        <w:tabs>
          <w:tab w:val="left" w:pos="993"/>
        </w:tabs>
        <w:suppressAutoHyphens/>
        <w:ind w:firstLine="567"/>
        <w:jc w:val="both"/>
        <w:rPr>
          <w:rFonts w:eastAsia="Calibri"/>
          <w:lang w:val="en-US" w:eastAsia="en-US"/>
        </w:rPr>
      </w:pPr>
    </w:p>
    <w:p w:rsidR="00A42021" w:rsidRPr="00175225" w:rsidRDefault="00A42021" w:rsidP="0080093B">
      <w:pPr>
        <w:suppressAutoHyphens/>
        <w:ind w:firstLine="567"/>
        <w:jc w:val="both"/>
        <w:rPr>
          <w:rFonts w:eastAsia="Calibri"/>
          <w:lang w:eastAsia="en-US"/>
        </w:rPr>
      </w:pPr>
      <w:r w:rsidRPr="00175225">
        <w:rPr>
          <w:rFonts w:eastAsia="Calibri"/>
          <w:b/>
          <w:bCs/>
          <w:lang w:eastAsia="en-US"/>
        </w:rPr>
        <w:t xml:space="preserve">2. Место оказания услуг: </w:t>
      </w:r>
      <w:r w:rsidRPr="00175225">
        <w:rPr>
          <w:rFonts w:eastAsia="Calibri"/>
          <w:lang w:eastAsia="en-US"/>
        </w:rPr>
        <w:t xml:space="preserve">Услуги по проведению инструментального контроля технического состояния автотранспортных средств Заказчика осуществляются Исполнителем, в </w:t>
      </w:r>
      <w:r w:rsidR="00A20422" w:rsidRPr="00175225">
        <w:rPr>
          <w:rFonts w:eastAsia="Calibri"/>
          <w:lang w:eastAsia="en-US"/>
        </w:rPr>
        <w:t>городе Смоленске</w:t>
      </w:r>
      <w:r w:rsidRPr="00175225">
        <w:rPr>
          <w:rFonts w:eastAsia="Calibri"/>
          <w:lang w:eastAsia="en-US"/>
        </w:rPr>
        <w:t>.</w:t>
      </w:r>
    </w:p>
    <w:p w:rsidR="00A42021" w:rsidRPr="00175225" w:rsidRDefault="00A42021" w:rsidP="0080093B">
      <w:pPr>
        <w:suppressAutoHyphens/>
        <w:ind w:firstLine="567"/>
        <w:jc w:val="both"/>
        <w:outlineLvl w:val="0"/>
        <w:rPr>
          <w:rFonts w:eastAsia="Calibri"/>
          <w:lang w:eastAsia="en-US"/>
        </w:rPr>
      </w:pPr>
      <w:r w:rsidRPr="00175225">
        <w:rPr>
          <w:rFonts w:eastAsia="Calibri"/>
          <w:b/>
          <w:bCs/>
          <w:lang w:eastAsia="en-US"/>
        </w:rPr>
        <w:t>3. Сроки оказания услуг</w:t>
      </w:r>
      <w:r w:rsidRPr="00175225">
        <w:rPr>
          <w:rFonts w:eastAsia="Calibri"/>
          <w:b/>
          <w:lang w:eastAsia="en-US"/>
        </w:rPr>
        <w:t>:</w:t>
      </w:r>
      <w:r w:rsidRPr="00175225">
        <w:rPr>
          <w:rFonts w:eastAsia="Calibri"/>
          <w:lang w:eastAsia="en-US"/>
        </w:rPr>
        <w:t xml:space="preserve"> </w:t>
      </w:r>
      <w:proofErr w:type="gramStart"/>
      <w:r w:rsidR="00113F57" w:rsidRPr="00175225">
        <w:rPr>
          <w:b/>
          <w:lang w:eastAsia="ru-RU"/>
        </w:rPr>
        <w:t xml:space="preserve">с </w:t>
      </w:r>
      <w:r w:rsidR="00175225" w:rsidRPr="00175225">
        <w:rPr>
          <w:b/>
          <w:lang w:eastAsia="ru-RU"/>
        </w:rPr>
        <w:t>даты заключения</w:t>
      </w:r>
      <w:proofErr w:type="gramEnd"/>
      <w:r w:rsidR="00175225" w:rsidRPr="00175225">
        <w:rPr>
          <w:b/>
          <w:lang w:eastAsia="ru-RU"/>
        </w:rPr>
        <w:t xml:space="preserve"> Договора д 10.07.2026</w:t>
      </w:r>
      <w:r w:rsidRPr="00175225">
        <w:rPr>
          <w:rFonts w:eastAsia="Calibri"/>
          <w:bCs/>
          <w:lang w:eastAsia="ru-RU"/>
        </w:rPr>
        <w:t>.</w:t>
      </w:r>
    </w:p>
    <w:p w:rsidR="00A42021" w:rsidRPr="00175225" w:rsidRDefault="00C07C82" w:rsidP="0080093B">
      <w:pPr>
        <w:numPr>
          <w:ilvl w:val="3"/>
          <w:numId w:val="0"/>
        </w:numPr>
        <w:tabs>
          <w:tab w:val="num" w:pos="0"/>
        </w:tabs>
        <w:suppressAutoHyphens/>
        <w:ind w:firstLine="567"/>
        <w:contextualSpacing/>
        <w:jc w:val="both"/>
        <w:outlineLvl w:val="3"/>
        <w:rPr>
          <w:bCs/>
          <w:lang w:eastAsia="ru-RU"/>
        </w:rPr>
      </w:pPr>
      <w:r w:rsidRPr="00175225">
        <w:rPr>
          <w:b/>
          <w:bCs/>
          <w:color w:val="000000"/>
          <w:lang w:eastAsia="ru-RU"/>
        </w:rPr>
        <w:t>4</w:t>
      </w:r>
      <w:r w:rsidR="00A42021" w:rsidRPr="00175225">
        <w:rPr>
          <w:b/>
          <w:bCs/>
          <w:color w:val="000000"/>
          <w:lang w:eastAsia="ru-RU"/>
        </w:rPr>
        <w:t>. Требования к Исполнителю услуг:</w:t>
      </w:r>
      <w:r w:rsidR="00A42021" w:rsidRPr="00175225">
        <w:rPr>
          <w:bCs/>
          <w:lang w:eastAsia="ru-RU"/>
        </w:rPr>
        <w:t xml:space="preserve"> Соответствие требованиям, устанавливаемым законодательством Российской Федерации к лицам, осуществляющим оказание услуг: </w:t>
      </w:r>
    </w:p>
    <w:p w:rsidR="00A42021" w:rsidRPr="00175225" w:rsidRDefault="00A42021" w:rsidP="0080093B">
      <w:pPr>
        <w:numPr>
          <w:ilvl w:val="3"/>
          <w:numId w:val="0"/>
        </w:numPr>
        <w:tabs>
          <w:tab w:val="num" w:pos="360"/>
        </w:tabs>
        <w:suppressAutoHyphens/>
        <w:ind w:firstLine="567"/>
        <w:contextualSpacing/>
        <w:jc w:val="both"/>
        <w:outlineLvl w:val="3"/>
        <w:rPr>
          <w:bCs/>
          <w:lang w:eastAsia="ru-RU"/>
        </w:rPr>
      </w:pPr>
      <w:r w:rsidRPr="00175225">
        <w:rPr>
          <w:bCs/>
          <w:lang w:eastAsia="ru-RU"/>
        </w:rPr>
        <w:t>- наличие сведений в реестре операторов технического осмотра в соответствии с Федеральным законом от 01.07.2011 №170-ФЗ «О техническом осмотре транспортных средств и о внесении изменений в отдельные законодательные акты Российской Федерации»;</w:t>
      </w:r>
    </w:p>
    <w:p w:rsidR="00A42021" w:rsidRPr="00175225" w:rsidRDefault="00A42021" w:rsidP="0080093B">
      <w:pPr>
        <w:numPr>
          <w:ilvl w:val="3"/>
          <w:numId w:val="0"/>
        </w:numPr>
        <w:tabs>
          <w:tab w:val="num" w:pos="360"/>
        </w:tabs>
        <w:suppressAutoHyphens/>
        <w:ind w:firstLine="567"/>
        <w:contextualSpacing/>
        <w:jc w:val="both"/>
        <w:outlineLvl w:val="3"/>
        <w:rPr>
          <w:bCs/>
          <w:color w:val="000000"/>
          <w:lang w:eastAsia="ru-RU"/>
        </w:rPr>
      </w:pPr>
      <w:r w:rsidRPr="00175225">
        <w:rPr>
          <w:bCs/>
          <w:lang w:eastAsia="ru-RU"/>
        </w:rPr>
        <w:t>- а</w:t>
      </w:r>
      <w:r w:rsidRPr="00175225">
        <w:rPr>
          <w:bCs/>
          <w:color w:val="000000"/>
          <w:lang w:eastAsia="ru-RU"/>
        </w:rPr>
        <w:t xml:space="preserve">ккредитация в сфере технического осмотра осуществляется в </w:t>
      </w:r>
      <w:r w:rsidRPr="00175225">
        <w:rPr>
          <w:bCs/>
          <w:lang w:eastAsia="ru-RU"/>
        </w:rPr>
        <w:t xml:space="preserve">соответствии с </w:t>
      </w:r>
      <w:hyperlink r:id="rId10" w:anchor="block_124" w:history="1">
        <w:r w:rsidRPr="00175225">
          <w:rPr>
            <w:bCs/>
            <w:lang w:eastAsia="ru-RU"/>
          </w:rPr>
          <w:t>правилами</w:t>
        </w:r>
      </w:hyperlink>
      <w:r w:rsidRPr="00175225">
        <w:rPr>
          <w:bCs/>
          <w:lang w:eastAsia="ru-RU"/>
        </w:rPr>
        <w:t xml:space="preserve"> аккредитации операторов технического осмотра, утвержденными уполномоченным</w:t>
      </w:r>
      <w:r w:rsidRPr="00175225">
        <w:rPr>
          <w:bCs/>
          <w:color w:val="000000"/>
          <w:lang w:eastAsia="ru-RU"/>
        </w:rPr>
        <w:t xml:space="preserve"> федеральным органом исполнительной власти.</w:t>
      </w:r>
    </w:p>
    <w:p w:rsidR="00A42021" w:rsidRPr="00175225" w:rsidRDefault="00C07C82" w:rsidP="0080093B">
      <w:pPr>
        <w:numPr>
          <w:ilvl w:val="3"/>
          <w:numId w:val="0"/>
        </w:numPr>
        <w:tabs>
          <w:tab w:val="num" w:pos="360"/>
        </w:tabs>
        <w:suppressAutoHyphens/>
        <w:spacing w:line="276" w:lineRule="auto"/>
        <w:ind w:right="-57" w:firstLine="567"/>
        <w:contextualSpacing/>
        <w:jc w:val="both"/>
        <w:outlineLvl w:val="3"/>
        <w:rPr>
          <w:b/>
          <w:bCs/>
          <w:lang w:eastAsia="ru-RU"/>
        </w:rPr>
      </w:pPr>
      <w:r w:rsidRPr="00175225">
        <w:rPr>
          <w:b/>
          <w:bCs/>
          <w:lang w:eastAsia="ru-RU"/>
        </w:rPr>
        <w:t>5</w:t>
      </w:r>
      <w:r w:rsidR="00A42021" w:rsidRPr="00175225">
        <w:rPr>
          <w:b/>
          <w:bCs/>
          <w:lang w:eastAsia="ru-RU"/>
        </w:rPr>
        <w:t>. Порядок оказания услуг:</w:t>
      </w:r>
    </w:p>
    <w:p w:rsidR="00A42021" w:rsidRPr="00175225" w:rsidRDefault="00A42021" w:rsidP="0080093B">
      <w:pPr>
        <w:suppressAutoHyphens/>
        <w:ind w:firstLine="567"/>
        <w:jc w:val="both"/>
        <w:rPr>
          <w:rFonts w:eastAsia="Calibri"/>
          <w:lang w:eastAsia="en-US"/>
        </w:rPr>
      </w:pPr>
      <w:r w:rsidRPr="00175225">
        <w:rPr>
          <w:rFonts w:eastAsia="Calibri"/>
          <w:lang w:eastAsia="en-US"/>
        </w:rPr>
        <w:t>Инструментальный контроль технического состояния автотранспортных сре</w:t>
      </w:r>
      <w:proofErr w:type="gramStart"/>
      <w:r w:rsidRPr="00175225">
        <w:rPr>
          <w:rFonts w:eastAsia="Calibri"/>
          <w:lang w:eastAsia="en-US"/>
        </w:rPr>
        <w:t>дств пр</w:t>
      </w:r>
      <w:proofErr w:type="gramEnd"/>
      <w:r w:rsidRPr="00175225">
        <w:rPr>
          <w:rFonts w:eastAsia="Calibri"/>
          <w:lang w:eastAsia="en-US"/>
        </w:rPr>
        <w:t xml:space="preserve">оизводится на площадях Исполнителя, расположенных в </w:t>
      </w:r>
      <w:r w:rsidR="00A20422" w:rsidRPr="00175225">
        <w:rPr>
          <w:rFonts w:eastAsia="Calibri"/>
          <w:lang w:eastAsia="en-US"/>
        </w:rPr>
        <w:t>городе Смоленске</w:t>
      </w:r>
      <w:r w:rsidRPr="00175225">
        <w:rPr>
          <w:rFonts w:eastAsia="Calibri"/>
          <w:lang w:eastAsia="en-US"/>
        </w:rPr>
        <w:t>.</w:t>
      </w:r>
    </w:p>
    <w:p w:rsidR="00A42021" w:rsidRPr="00175225" w:rsidRDefault="00A42021" w:rsidP="0080093B">
      <w:pPr>
        <w:tabs>
          <w:tab w:val="num" w:pos="360"/>
        </w:tabs>
        <w:suppressAutoHyphens/>
        <w:ind w:firstLine="567"/>
        <w:jc w:val="both"/>
        <w:rPr>
          <w:rFonts w:eastAsia="Calibri"/>
          <w:lang w:eastAsia="en-US"/>
        </w:rPr>
      </w:pPr>
      <w:r w:rsidRPr="00175225">
        <w:rPr>
          <w:rFonts w:eastAsia="Calibri"/>
          <w:color w:val="000000"/>
          <w:lang w:eastAsia="en-US"/>
        </w:rPr>
        <w:t xml:space="preserve">Заказчик </w:t>
      </w:r>
      <w:proofErr w:type="gramStart"/>
      <w:r w:rsidRPr="00175225">
        <w:rPr>
          <w:rFonts w:eastAsia="Calibri"/>
          <w:color w:val="000000"/>
          <w:lang w:eastAsia="en-US"/>
        </w:rPr>
        <w:t>п</w:t>
      </w:r>
      <w:r w:rsidRPr="00175225">
        <w:rPr>
          <w:rFonts w:eastAsia="Calibri"/>
          <w:lang w:eastAsia="en-US"/>
        </w:rPr>
        <w:t>редставляет Исполнителю транспортное средство</w:t>
      </w:r>
      <w:proofErr w:type="gramEnd"/>
      <w:r w:rsidRPr="00175225">
        <w:rPr>
          <w:rFonts w:eastAsia="Calibri"/>
          <w:lang w:eastAsia="en-US"/>
        </w:rPr>
        <w:t xml:space="preserve">, </w:t>
      </w:r>
      <w:r w:rsidRPr="00175225">
        <w:rPr>
          <w:rFonts w:eastAsia="Calibri"/>
          <w:spacing w:val="-1"/>
          <w:lang w:eastAsia="en-US"/>
        </w:rPr>
        <w:t>свидетельство о регистрации т</w:t>
      </w:r>
      <w:r w:rsidRPr="00175225">
        <w:rPr>
          <w:rFonts w:eastAsia="Calibri"/>
          <w:spacing w:val="-2"/>
          <w:lang w:eastAsia="en-US"/>
        </w:rPr>
        <w:t>ранспортного с</w:t>
      </w:r>
      <w:r w:rsidRPr="00175225">
        <w:rPr>
          <w:rFonts w:eastAsia="Calibri"/>
          <w:lang w:eastAsia="en-US"/>
        </w:rPr>
        <w:t xml:space="preserve">редства или паспорт транспортного средства, подлежащего по инструментальному контролю технического состояния автотранспортного средства. </w:t>
      </w:r>
    </w:p>
    <w:p w:rsidR="00A42021" w:rsidRPr="00175225" w:rsidRDefault="00A42021" w:rsidP="0080093B">
      <w:pPr>
        <w:suppressAutoHyphens/>
        <w:ind w:firstLine="567"/>
        <w:jc w:val="both"/>
        <w:rPr>
          <w:rFonts w:eastAsia="Calibri"/>
          <w:lang w:eastAsia="en-US"/>
        </w:rPr>
      </w:pPr>
      <w:r w:rsidRPr="00175225">
        <w:rPr>
          <w:rFonts w:eastAsia="Calibri"/>
          <w:lang w:eastAsia="en-US"/>
        </w:rPr>
        <w:t>Приемка автомобиля для оказания услуг должна осуществляться в день обращения Заказчика.</w:t>
      </w:r>
    </w:p>
    <w:p w:rsidR="00A42021" w:rsidRPr="00175225" w:rsidRDefault="00A42021" w:rsidP="0080093B">
      <w:pPr>
        <w:suppressAutoHyphens/>
        <w:ind w:firstLine="567"/>
        <w:jc w:val="both"/>
        <w:rPr>
          <w:rFonts w:eastAsia="Calibri"/>
          <w:lang w:eastAsia="en-US"/>
        </w:rPr>
      </w:pPr>
      <w:r w:rsidRPr="00175225">
        <w:rPr>
          <w:rFonts w:eastAsia="Calibri"/>
          <w:lang w:eastAsia="en-US"/>
        </w:rPr>
        <w:t xml:space="preserve">Принимать автомобиль </w:t>
      </w:r>
      <w:proofErr w:type="gramStart"/>
      <w:r w:rsidRPr="00175225">
        <w:rPr>
          <w:rFonts w:eastAsia="Calibri"/>
          <w:lang w:eastAsia="en-US"/>
        </w:rPr>
        <w:t>для оказания услуг в момент появления на территории станции технического обслуживания автомобиля без ожидания в общей очереди</w:t>
      </w:r>
      <w:proofErr w:type="gramEnd"/>
      <w:r w:rsidRPr="00175225">
        <w:rPr>
          <w:rFonts w:eastAsia="Calibri"/>
          <w:lang w:eastAsia="en-US"/>
        </w:rPr>
        <w:t>, о чем заблаговременно (не позднее, чем за сутки) уведомляет исполнителя по средствам телефонной связи или иным способом.</w:t>
      </w:r>
    </w:p>
    <w:p w:rsidR="00A42021" w:rsidRPr="00175225" w:rsidRDefault="00A42021" w:rsidP="0080093B">
      <w:pPr>
        <w:suppressAutoHyphens/>
        <w:autoSpaceDE w:val="0"/>
        <w:autoSpaceDN w:val="0"/>
        <w:adjustRightInd w:val="0"/>
        <w:ind w:firstLine="567"/>
        <w:jc w:val="both"/>
        <w:rPr>
          <w:rFonts w:eastAsia="Calibri"/>
          <w:lang w:eastAsia="en-US"/>
        </w:rPr>
      </w:pPr>
      <w:r w:rsidRPr="00175225">
        <w:rPr>
          <w:rFonts w:eastAsia="Calibri"/>
          <w:lang w:eastAsia="en-US"/>
        </w:rPr>
        <w:t>Исполнитель проводит инструментальный контроль технического состояния автотранспортных средств, обеспечивая их сохранность.</w:t>
      </w:r>
    </w:p>
    <w:p w:rsidR="00A42021" w:rsidRPr="00175225" w:rsidRDefault="00A42021" w:rsidP="0080093B">
      <w:pPr>
        <w:suppressAutoHyphens/>
        <w:ind w:firstLine="567"/>
        <w:jc w:val="both"/>
        <w:rPr>
          <w:lang w:eastAsia="en-US"/>
        </w:rPr>
      </w:pPr>
      <w:r w:rsidRPr="00175225">
        <w:rPr>
          <w:lang w:eastAsia="en-US"/>
        </w:rPr>
        <w:t xml:space="preserve">По результатам проведения инструментального контроля технического состояния одного транспортного средства на него должна быть выдана диагностическая карта, содержащая сведения о техническом состоянии транспортного средства и о соответствии/несоответствии транспортного средства обязательным требованиям безопасности транспортных средств. </w:t>
      </w:r>
    </w:p>
    <w:p w:rsidR="00A42021" w:rsidRPr="00175225" w:rsidRDefault="00A42021" w:rsidP="0080093B">
      <w:pPr>
        <w:suppressAutoHyphens/>
        <w:ind w:firstLine="567"/>
        <w:jc w:val="both"/>
        <w:rPr>
          <w:lang w:eastAsia="en-US"/>
        </w:rPr>
      </w:pPr>
      <w:r w:rsidRPr="00175225">
        <w:rPr>
          <w:lang w:eastAsia="en-US"/>
        </w:rPr>
        <w:lastRenderedPageBreak/>
        <w:t xml:space="preserve">Диагностическая карта оформляется Исполнителем в течение </w:t>
      </w:r>
      <w:proofErr w:type="gramStart"/>
      <w:r w:rsidRPr="00175225">
        <w:rPr>
          <w:lang w:eastAsia="en-US"/>
        </w:rPr>
        <w:t>дня проведения инструментального контроля технического состояния транспортного средства</w:t>
      </w:r>
      <w:proofErr w:type="gramEnd"/>
      <w:r w:rsidRPr="00175225">
        <w:rPr>
          <w:lang w:eastAsia="en-US"/>
        </w:rPr>
        <w:t>.</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Исполнитель должен оказать услуги по проведению по инструментальному контролю технического состояния автотранспортных средств с использованием средств технического диагностирования, в соответствии с Правилами проведения технического осмотра, утвержденными Прав</w:t>
      </w:r>
      <w:r w:rsidRPr="00175225">
        <w:rPr>
          <w:rFonts w:eastAsia="Calibri"/>
          <w:lang w:eastAsia="en-US"/>
        </w:rPr>
        <w:t>и</w:t>
      </w:r>
      <w:r w:rsidRPr="00175225">
        <w:rPr>
          <w:rFonts w:eastAsia="Calibri"/>
          <w:lang w:eastAsia="en-US"/>
        </w:rPr>
        <w:t>тельством Российской Федерации.</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Качество оказываемых услуг соответствует требованиям следующих нормативных актов:</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 Федеральный Закон «О безопасности дорожного движения» №196-ФЗ от 10.12.1995 года.</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 Федеральный Закон №170-ФЗ от 01 июля 2011 года «О техническом осмотре транспортных средств и внесении изменений в отдельные законодательные акты Российской Федерации».</w:t>
      </w:r>
    </w:p>
    <w:p w:rsidR="00A42021" w:rsidRPr="00175225" w:rsidRDefault="00A42021" w:rsidP="0080093B">
      <w:pPr>
        <w:suppressAutoHyphens/>
        <w:ind w:firstLine="567"/>
        <w:jc w:val="both"/>
        <w:rPr>
          <w:rFonts w:eastAsia="Calibri"/>
          <w:lang w:eastAsia="en-US"/>
        </w:rPr>
      </w:pPr>
      <w:r w:rsidRPr="00175225">
        <w:rPr>
          <w:rFonts w:eastAsia="Calibri"/>
          <w:lang w:eastAsia="en-US"/>
        </w:rPr>
        <w:t>- Постановление Правительства РФ от 15.09.2020 № 1434 «О</w:t>
      </w:r>
      <w:r w:rsidRPr="00175225">
        <w:rPr>
          <w:bCs/>
          <w:lang w:eastAsia="ru-RU"/>
        </w:rPr>
        <w:t>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Pr="00175225">
        <w:rPr>
          <w:rFonts w:eastAsia="Calibri"/>
          <w:lang w:eastAsia="en-US"/>
        </w:rPr>
        <w:t>».</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 Технический регламент Таможенного союза «О безопасности колесных транспортных средств» утвержденный решением Евразийского экономического сообщества, Комиссией Таможенного союза от 09.12.2011 № 877.</w:t>
      </w:r>
    </w:p>
    <w:p w:rsidR="00A42021" w:rsidRPr="00175225" w:rsidRDefault="00A42021" w:rsidP="0080093B">
      <w:pPr>
        <w:shd w:val="clear" w:color="auto" w:fill="FFFFFF"/>
        <w:suppressAutoHyphens/>
        <w:ind w:firstLine="567"/>
        <w:jc w:val="both"/>
        <w:rPr>
          <w:rFonts w:eastAsia="Calibri"/>
          <w:lang w:eastAsia="en-US"/>
        </w:rPr>
      </w:pPr>
      <w:r w:rsidRPr="00175225">
        <w:rPr>
          <w:rFonts w:eastAsia="Calibri"/>
          <w:lang w:eastAsia="en-US"/>
        </w:rPr>
        <w:t>- ГОСТ 33997-2016. Межгосударственный стандарт. Колесные транспортные средства. Требования к безопасности в эксплуатации и методы проверки.</w:t>
      </w:r>
    </w:p>
    <w:p w:rsidR="00990AB8" w:rsidRPr="00175225" w:rsidRDefault="00990AB8" w:rsidP="0080093B">
      <w:pPr>
        <w:suppressAutoHyphens/>
        <w:spacing w:line="276" w:lineRule="auto"/>
        <w:jc w:val="right"/>
        <w:outlineLvl w:val="0"/>
        <w:rPr>
          <w:rFonts w:eastAsia="Calibri"/>
          <w:lang w:eastAsia="en-US"/>
        </w:rPr>
      </w:pPr>
    </w:p>
    <w:p w:rsidR="00A42021" w:rsidRPr="00175225" w:rsidRDefault="00A42021" w:rsidP="0080093B">
      <w:pPr>
        <w:suppressAutoHyphens/>
        <w:spacing w:line="276" w:lineRule="auto"/>
        <w:jc w:val="right"/>
        <w:outlineLvl w:val="0"/>
        <w:rPr>
          <w:rFonts w:eastAsia="Calibri"/>
          <w:lang w:eastAsia="en-US"/>
        </w:rPr>
      </w:pPr>
      <w:r w:rsidRPr="00175225">
        <w:rPr>
          <w:rFonts w:eastAsia="Calibri"/>
          <w:lang w:eastAsia="en-US"/>
        </w:rPr>
        <w:t>Таблица № 1</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06"/>
        <w:gridCol w:w="4394"/>
        <w:gridCol w:w="2693"/>
      </w:tblGrid>
      <w:tr w:rsidR="00113F57" w:rsidRPr="00175225" w:rsidTr="00113F57">
        <w:tc>
          <w:tcPr>
            <w:tcW w:w="555" w:type="dxa"/>
            <w:shd w:val="clear" w:color="auto" w:fill="auto"/>
          </w:tcPr>
          <w:p w:rsidR="00113F57" w:rsidRPr="00175225" w:rsidRDefault="00113F57" w:rsidP="00A927B3">
            <w:pPr>
              <w:jc w:val="center"/>
              <w:rPr>
                <w:rFonts w:eastAsia="Calibri"/>
                <w:color w:val="000000"/>
                <w:lang w:eastAsia="en-US"/>
              </w:rPr>
            </w:pPr>
            <w:r w:rsidRPr="00175225">
              <w:rPr>
                <w:rFonts w:eastAsia="Calibri"/>
                <w:color w:val="000000"/>
                <w:lang w:eastAsia="en-US"/>
              </w:rPr>
              <w:t>№</w:t>
            </w:r>
          </w:p>
          <w:p w:rsidR="00113F57" w:rsidRPr="00175225" w:rsidRDefault="00113F57" w:rsidP="00A927B3">
            <w:pPr>
              <w:jc w:val="center"/>
              <w:rPr>
                <w:rFonts w:eastAsia="Calibri"/>
                <w:color w:val="000000"/>
                <w:lang w:eastAsia="en-US"/>
              </w:rPr>
            </w:pPr>
            <w:r w:rsidRPr="00175225">
              <w:rPr>
                <w:rFonts w:eastAsia="Calibri"/>
                <w:color w:val="000000"/>
                <w:lang w:eastAsia="en-US"/>
              </w:rPr>
              <w:t>п</w:t>
            </w:r>
            <w:proofErr w:type="gramStart"/>
            <w:r w:rsidRPr="00175225">
              <w:rPr>
                <w:rFonts w:eastAsia="Calibri"/>
                <w:color w:val="000000"/>
                <w:lang w:eastAsia="en-US"/>
              </w:rPr>
              <w:t>.п</w:t>
            </w:r>
            <w:proofErr w:type="gramEnd"/>
          </w:p>
        </w:tc>
        <w:tc>
          <w:tcPr>
            <w:tcW w:w="2706" w:type="dxa"/>
            <w:shd w:val="clear" w:color="auto" w:fill="auto"/>
          </w:tcPr>
          <w:p w:rsidR="00113F57" w:rsidRPr="00175225" w:rsidRDefault="00113F57" w:rsidP="00A927B3">
            <w:pPr>
              <w:jc w:val="center"/>
              <w:rPr>
                <w:rFonts w:eastAsia="Calibri"/>
                <w:color w:val="000000"/>
                <w:lang w:eastAsia="en-US"/>
              </w:rPr>
            </w:pPr>
            <w:r w:rsidRPr="00175225">
              <w:rPr>
                <w:rFonts w:eastAsia="Calibri"/>
                <w:color w:val="000000"/>
                <w:lang w:eastAsia="en-US"/>
              </w:rPr>
              <w:t>Марка транспортного средства</w:t>
            </w:r>
          </w:p>
        </w:tc>
        <w:tc>
          <w:tcPr>
            <w:tcW w:w="4394" w:type="dxa"/>
            <w:shd w:val="clear" w:color="auto" w:fill="auto"/>
          </w:tcPr>
          <w:p w:rsidR="00113F57" w:rsidRPr="00175225" w:rsidRDefault="00113F57" w:rsidP="00A927B3">
            <w:pPr>
              <w:jc w:val="center"/>
              <w:rPr>
                <w:rFonts w:eastAsia="Calibri"/>
                <w:color w:val="000000"/>
                <w:lang w:eastAsia="en-US"/>
              </w:rPr>
            </w:pPr>
            <w:r w:rsidRPr="00175225">
              <w:rPr>
                <w:rFonts w:eastAsia="Calibri"/>
                <w:color w:val="000000"/>
                <w:lang w:eastAsia="en-US"/>
              </w:rPr>
              <w:t>Государстве</w:t>
            </w:r>
            <w:r w:rsidRPr="00175225">
              <w:rPr>
                <w:rFonts w:eastAsia="Calibri"/>
                <w:color w:val="000000"/>
                <w:lang w:eastAsia="en-US"/>
              </w:rPr>
              <w:t>н</w:t>
            </w:r>
            <w:r w:rsidRPr="00175225">
              <w:rPr>
                <w:rFonts w:eastAsia="Calibri"/>
                <w:color w:val="000000"/>
                <w:lang w:eastAsia="en-US"/>
              </w:rPr>
              <w:t xml:space="preserve">ный </w:t>
            </w:r>
          </w:p>
          <w:p w:rsidR="00113F57" w:rsidRPr="00175225" w:rsidRDefault="00113F57" w:rsidP="00A927B3">
            <w:pPr>
              <w:jc w:val="center"/>
              <w:rPr>
                <w:rFonts w:eastAsia="Calibri"/>
                <w:color w:val="000000"/>
                <w:lang w:eastAsia="en-US"/>
              </w:rPr>
            </w:pPr>
            <w:r w:rsidRPr="00175225">
              <w:rPr>
                <w:rFonts w:eastAsia="Calibri"/>
                <w:color w:val="000000"/>
                <w:lang w:eastAsia="en-US"/>
              </w:rPr>
              <w:t>регистрацио</w:t>
            </w:r>
            <w:r w:rsidRPr="00175225">
              <w:rPr>
                <w:rFonts w:eastAsia="Calibri"/>
                <w:color w:val="000000"/>
                <w:lang w:eastAsia="en-US"/>
              </w:rPr>
              <w:t>н</w:t>
            </w:r>
            <w:r w:rsidRPr="00175225">
              <w:rPr>
                <w:rFonts w:eastAsia="Calibri"/>
                <w:color w:val="000000"/>
                <w:lang w:eastAsia="en-US"/>
              </w:rPr>
              <w:t xml:space="preserve">ный </w:t>
            </w:r>
          </w:p>
          <w:p w:rsidR="00113F57" w:rsidRPr="00175225" w:rsidRDefault="00113F57" w:rsidP="00A927B3">
            <w:pPr>
              <w:jc w:val="center"/>
              <w:rPr>
                <w:rFonts w:eastAsia="Calibri"/>
                <w:color w:val="000000"/>
                <w:lang w:eastAsia="en-US"/>
              </w:rPr>
            </w:pPr>
            <w:r w:rsidRPr="00175225">
              <w:rPr>
                <w:rFonts w:eastAsia="Calibri"/>
                <w:color w:val="000000"/>
                <w:lang w:eastAsia="en-US"/>
              </w:rPr>
              <w:t>знак</w:t>
            </w:r>
          </w:p>
        </w:tc>
        <w:tc>
          <w:tcPr>
            <w:tcW w:w="2693" w:type="dxa"/>
            <w:shd w:val="clear" w:color="auto" w:fill="auto"/>
          </w:tcPr>
          <w:p w:rsidR="0074703E" w:rsidRPr="00175225" w:rsidRDefault="00113F57" w:rsidP="00A927B3">
            <w:pPr>
              <w:jc w:val="center"/>
              <w:rPr>
                <w:rFonts w:eastAsia="Calibri"/>
                <w:color w:val="000000"/>
                <w:lang w:eastAsia="en-US"/>
              </w:rPr>
            </w:pPr>
            <w:r w:rsidRPr="00175225">
              <w:rPr>
                <w:rFonts w:eastAsia="Calibri"/>
                <w:color w:val="000000"/>
                <w:lang w:eastAsia="en-US"/>
              </w:rPr>
              <w:t xml:space="preserve">Категория </w:t>
            </w:r>
          </w:p>
          <w:p w:rsidR="00113F57" w:rsidRPr="00175225" w:rsidRDefault="00113F57" w:rsidP="00A927B3">
            <w:pPr>
              <w:jc w:val="center"/>
              <w:rPr>
                <w:rFonts w:eastAsia="Calibri"/>
                <w:color w:val="000000"/>
                <w:lang w:eastAsia="en-US"/>
              </w:rPr>
            </w:pPr>
            <w:r w:rsidRPr="00175225">
              <w:rPr>
                <w:rFonts w:eastAsia="Calibri"/>
                <w:color w:val="000000"/>
                <w:lang w:eastAsia="en-US"/>
              </w:rPr>
              <w:t>транспор</w:t>
            </w:r>
            <w:r w:rsidRPr="00175225">
              <w:rPr>
                <w:rFonts w:eastAsia="Calibri"/>
                <w:color w:val="000000"/>
                <w:lang w:eastAsia="en-US"/>
              </w:rPr>
              <w:t>т</w:t>
            </w:r>
            <w:r w:rsidRPr="00175225">
              <w:rPr>
                <w:rFonts w:eastAsia="Calibri"/>
                <w:color w:val="000000"/>
                <w:lang w:eastAsia="en-US"/>
              </w:rPr>
              <w:t>ных средств</w:t>
            </w:r>
          </w:p>
        </w:tc>
      </w:tr>
      <w:tr w:rsidR="00582860" w:rsidRPr="00175225" w:rsidTr="00113F57">
        <w:tc>
          <w:tcPr>
            <w:tcW w:w="555" w:type="dxa"/>
            <w:shd w:val="clear" w:color="auto" w:fill="auto"/>
          </w:tcPr>
          <w:p w:rsidR="00582860" w:rsidRPr="00175225" w:rsidRDefault="00175225" w:rsidP="00175225">
            <w:pPr>
              <w:jc w:val="center"/>
              <w:rPr>
                <w:rFonts w:eastAsia="Calibri"/>
                <w:color w:val="000000"/>
                <w:lang w:eastAsia="en-US"/>
              </w:rPr>
            </w:pPr>
            <w:r w:rsidRPr="00175225">
              <w:rPr>
                <w:rFonts w:eastAsia="Calibri"/>
                <w:color w:val="000000"/>
                <w:lang w:eastAsia="en-US"/>
              </w:rPr>
              <w:t>1</w:t>
            </w:r>
          </w:p>
        </w:tc>
        <w:tc>
          <w:tcPr>
            <w:tcW w:w="2706" w:type="dxa"/>
            <w:shd w:val="clear" w:color="auto" w:fill="auto"/>
          </w:tcPr>
          <w:p w:rsidR="00582860" w:rsidRPr="00175225" w:rsidRDefault="00582860" w:rsidP="009F2DBB">
            <w:pPr>
              <w:jc w:val="center"/>
              <w:rPr>
                <w:rFonts w:eastAsia="Calibri"/>
                <w:color w:val="000000"/>
                <w:lang w:eastAsia="en-US"/>
              </w:rPr>
            </w:pPr>
            <w:r w:rsidRPr="00175225">
              <w:rPr>
                <w:rFonts w:eastAsia="Calibri"/>
                <w:color w:val="000000"/>
                <w:lang w:eastAsia="en-US"/>
              </w:rPr>
              <w:t>КАВЗ</w:t>
            </w:r>
          </w:p>
        </w:tc>
        <w:tc>
          <w:tcPr>
            <w:tcW w:w="4394" w:type="dxa"/>
            <w:shd w:val="clear" w:color="auto" w:fill="auto"/>
          </w:tcPr>
          <w:p w:rsidR="00582860" w:rsidRPr="00175225" w:rsidRDefault="00582860" w:rsidP="009F2DBB">
            <w:pPr>
              <w:jc w:val="center"/>
              <w:rPr>
                <w:rFonts w:eastAsia="Calibri"/>
                <w:color w:val="000000"/>
                <w:lang w:eastAsia="en-US"/>
              </w:rPr>
            </w:pPr>
            <w:r w:rsidRPr="00175225">
              <w:rPr>
                <w:rFonts w:eastAsia="Calibri"/>
                <w:color w:val="000000"/>
                <w:lang w:eastAsia="en-US"/>
              </w:rPr>
              <w:t>В 973 ОЕ 67</w:t>
            </w:r>
          </w:p>
        </w:tc>
        <w:tc>
          <w:tcPr>
            <w:tcW w:w="2693" w:type="dxa"/>
            <w:shd w:val="clear" w:color="auto" w:fill="auto"/>
          </w:tcPr>
          <w:p w:rsidR="00582860" w:rsidRPr="00175225" w:rsidRDefault="00582860" w:rsidP="009F2DBB">
            <w:pPr>
              <w:jc w:val="center"/>
              <w:rPr>
                <w:rFonts w:eastAsia="Calibri"/>
                <w:color w:val="000000"/>
                <w:lang w:eastAsia="en-US"/>
              </w:rPr>
            </w:pPr>
            <w:r w:rsidRPr="00175225">
              <w:rPr>
                <w:rFonts w:eastAsia="Calibri"/>
                <w:color w:val="000000"/>
                <w:lang w:val="en-US" w:eastAsia="en-US"/>
              </w:rPr>
              <w:t>M</w:t>
            </w:r>
            <w:r w:rsidRPr="00175225">
              <w:rPr>
                <w:rFonts w:eastAsia="Calibri"/>
                <w:color w:val="000000"/>
                <w:vertAlign w:val="subscript"/>
                <w:lang w:eastAsia="en-US"/>
              </w:rPr>
              <w:t>3</w:t>
            </w:r>
          </w:p>
        </w:tc>
      </w:tr>
    </w:tbl>
    <w:p w:rsidR="00A42021" w:rsidRPr="00175225" w:rsidRDefault="00A42021" w:rsidP="0080093B">
      <w:pPr>
        <w:suppressAutoHyphens/>
        <w:spacing w:line="276" w:lineRule="auto"/>
        <w:jc w:val="both"/>
        <w:outlineLvl w:val="0"/>
        <w:rPr>
          <w:rFonts w:eastAsia="Calibri"/>
          <w:lang w:eastAsia="en-US"/>
        </w:rPr>
      </w:pPr>
    </w:p>
    <w:p w:rsidR="00CB08C9" w:rsidRPr="00175225" w:rsidRDefault="00CB08C9" w:rsidP="0080093B">
      <w:pPr>
        <w:suppressAutoHyphens/>
        <w:spacing w:line="276" w:lineRule="auto"/>
        <w:jc w:val="both"/>
        <w:outlineLvl w:val="0"/>
        <w:rPr>
          <w:rFonts w:eastAsia="Calibri"/>
          <w:lang w:eastAsia="en-US"/>
        </w:rPr>
      </w:pPr>
    </w:p>
    <w:p w:rsidR="008879DD" w:rsidRPr="00175225" w:rsidRDefault="008879DD" w:rsidP="0080093B">
      <w:pPr>
        <w:widowControl w:val="0"/>
        <w:suppressAutoHyphens/>
        <w:ind w:firstLine="567"/>
        <w:jc w:val="both"/>
      </w:pPr>
    </w:p>
    <w:tbl>
      <w:tblPr>
        <w:tblW w:w="10773" w:type="dxa"/>
        <w:tblInd w:w="-34" w:type="dxa"/>
        <w:tblLook w:val="0000" w:firstRow="0" w:lastRow="0" w:firstColumn="0" w:lastColumn="0" w:noHBand="0" w:noVBand="0"/>
      </w:tblPr>
      <w:tblGrid>
        <w:gridCol w:w="5955"/>
        <w:gridCol w:w="4818"/>
      </w:tblGrid>
      <w:tr w:rsidR="00974C82" w:rsidRPr="00175225" w:rsidTr="00974C82">
        <w:tc>
          <w:tcPr>
            <w:tcW w:w="5955" w:type="dxa"/>
          </w:tcPr>
          <w:p w:rsidR="00974C82" w:rsidRPr="00175225" w:rsidRDefault="00974C82" w:rsidP="0080093B">
            <w:pPr>
              <w:suppressAutoHyphens/>
              <w:jc w:val="both"/>
              <w:rPr>
                <w:lang w:eastAsia="ru-RU"/>
              </w:rPr>
            </w:pPr>
            <w:r w:rsidRPr="00175225">
              <w:rPr>
                <w:lang w:eastAsia="ru-RU"/>
              </w:rPr>
              <w:t>ЗАКАЗЧИК</w:t>
            </w:r>
          </w:p>
          <w:p w:rsidR="00974C82" w:rsidRPr="00175225" w:rsidRDefault="00974C82" w:rsidP="0080093B">
            <w:pPr>
              <w:suppressAutoHyphens/>
              <w:rPr>
                <w:b/>
                <w:lang w:eastAsia="ru-RU"/>
              </w:rPr>
            </w:pPr>
          </w:p>
          <w:p w:rsidR="008D2663" w:rsidRPr="00175225" w:rsidRDefault="008D2663" w:rsidP="0080093B">
            <w:pPr>
              <w:suppressAutoHyphens/>
              <w:rPr>
                <w:b/>
                <w:lang w:eastAsia="ru-RU"/>
              </w:rPr>
            </w:pPr>
          </w:p>
          <w:p w:rsidR="00974C82" w:rsidRPr="00175225" w:rsidRDefault="00974C82" w:rsidP="0080093B">
            <w:pPr>
              <w:suppressAutoHyphens/>
              <w:rPr>
                <w:lang w:eastAsia="ru-RU"/>
              </w:rPr>
            </w:pPr>
            <w:r w:rsidRPr="00175225">
              <w:rPr>
                <w:b/>
                <w:lang w:eastAsia="ru-RU"/>
              </w:rPr>
              <w:t xml:space="preserve">____________________   </w:t>
            </w:r>
          </w:p>
          <w:p w:rsidR="00974C82" w:rsidRPr="00175225" w:rsidRDefault="00974C82" w:rsidP="0080093B">
            <w:pPr>
              <w:suppressAutoHyphens/>
              <w:ind w:firstLine="33"/>
              <w:jc w:val="both"/>
              <w:rPr>
                <w:lang w:eastAsia="ru-RU"/>
              </w:rPr>
            </w:pPr>
            <w:r w:rsidRPr="00175225">
              <w:rPr>
                <w:b/>
                <w:lang w:eastAsia="ru-RU"/>
              </w:rPr>
              <w:t>м.п.</w:t>
            </w:r>
          </w:p>
        </w:tc>
        <w:tc>
          <w:tcPr>
            <w:tcW w:w="4818" w:type="dxa"/>
          </w:tcPr>
          <w:p w:rsidR="00974C82" w:rsidRPr="00175225" w:rsidRDefault="00974C82" w:rsidP="0080093B">
            <w:pPr>
              <w:suppressAutoHyphens/>
              <w:jc w:val="both"/>
              <w:rPr>
                <w:lang w:eastAsia="ru-RU"/>
              </w:rPr>
            </w:pPr>
            <w:r w:rsidRPr="00175225">
              <w:rPr>
                <w:lang w:eastAsia="ru-RU"/>
              </w:rPr>
              <w:t>ИСПОЛНИТЕЛЬ</w:t>
            </w:r>
          </w:p>
          <w:p w:rsidR="00974C82" w:rsidRPr="00175225" w:rsidRDefault="00974C82" w:rsidP="0080093B">
            <w:pPr>
              <w:suppressAutoHyphens/>
              <w:jc w:val="both"/>
              <w:rPr>
                <w:lang w:eastAsia="ru-RU"/>
              </w:rPr>
            </w:pPr>
          </w:p>
          <w:p w:rsidR="008D2663" w:rsidRPr="00175225" w:rsidRDefault="008D2663" w:rsidP="0080093B">
            <w:pPr>
              <w:suppressAutoHyphens/>
              <w:jc w:val="both"/>
              <w:rPr>
                <w:lang w:eastAsia="ru-RU"/>
              </w:rPr>
            </w:pPr>
          </w:p>
          <w:p w:rsidR="00974C82" w:rsidRPr="00175225" w:rsidRDefault="00974C82" w:rsidP="0080093B">
            <w:pPr>
              <w:suppressAutoHyphens/>
              <w:jc w:val="both"/>
              <w:rPr>
                <w:lang w:eastAsia="ru-RU"/>
              </w:rPr>
            </w:pPr>
            <w:r w:rsidRPr="00175225">
              <w:rPr>
                <w:lang w:eastAsia="ru-RU"/>
              </w:rPr>
              <w:t xml:space="preserve">____________________ </w:t>
            </w:r>
          </w:p>
          <w:p w:rsidR="00974C82" w:rsidRPr="00175225" w:rsidRDefault="00974C82" w:rsidP="0080093B">
            <w:pPr>
              <w:suppressAutoHyphens/>
              <w:ind w:firstLine="33"/>
              <w:jc w:val="both"/>
              <w:rPr>
                <w:lang w:eastAsia="ru-RU"/>
              </w:rPr>
            </w:pPr>
            <w:r w:rsidRPr="00175225">
              <w:rPr>
                <w:b/>
                <w:lang w:eastAsia="ru-RU"/>
              </w:rPr>
              <w:t>м.п.</w:t>
            </w:r>
          </w:p>
        </w:tc>
      </w:tr>
    </w:tbl>
    <w:p w:rsidR="00E42548" w:rsidRPr="002D4019" w:rsidRDefault="00E42548" w:rsidP="0080093B">
      <w:pPr>
        <w:suppressAutoHyphens/>
        <w:rPr>
          <w:highlight w:val="yellow"/>
        </w:rPr>
      </w:pPr>
    </w:p>
    <w:tbl>
      <w:tblPr>
        <w:tblW w:w="10773" w:type="dxa"/>
        <w:tblInd w:w="-34" w:type="dxa"/>
        <w:tblLook w:val="0000" w:firstRow="0" w:lastRow="0" w:firstColumn="0" w:lastColumn="0" w:noHBand="0" w:noVBand="0"/>
      </w:tblPr>
      <w:tblGrid>
        <w:gridCol w:w="5955"/>
        <w:gridCol w:w="4818"/>
      </w:tblGrid>
      <w:tr w:rsidR="003A3F8C" w:rsidRPr="002D4019" w:rsidTr="00B902C7">
        <w:tc>
          <w:tcPr>
            <w:tcW w:w="5955" w:type="dxa"/>
          </w:tcPr>
          <w:p w:rsidR="003A3F8C" w:rsidRPr="002D4019" w:rsidRDefault="00E42548" w:rsidP="0080093B">
            <w:pPr>
              <w:suppressAutoHyphens/>
              <w:rPr>
                <w:highlight w:val="yellow"/>
                <w:lang w:eastAsia="ru-RU"/>
              </w:rPr>
            </w:pPr>
            <w:r w:rsidRPr="002D4019">
              <w:rPr>
                <w:b/>
                <w:highlight w:val="yellow"/>
              </w:rPr>
              <w:br w:type="page"/>
            </w:r>
          </w:p>
        </w:tc>
        <w:tc>
          <w:tcPr>
            <w:tcW w:w="4818" w:type="dxa"/>
          </w:tcPr>
          <w:p w:rsidR="003A3F8C" w:rsidRPr="002D4019" w:rsidRDefault="003A3F8C" w:rsidP="0080093B">
            <w:pPr>
              <w:suppressAutoHyphens/>
              <w:ind w:firstLine="33"/>
              <w:jc w:val="both"/>
              <w:rPr>
                <w:highlight w:val="yellow"/>
                <w:lang w:eastAsia="ru-RU"/>
              </w:rPr>
            </w:pPr>
          </w:p>
        </w:tc>
      </w:tr>
    </w:tbl>
    <w:p w:rsidR="009D0F04" w:rsidRPr="00175225" w:rsidRDefault="003A3F8C" w:rsidP="00582860">
      <w:pPr>
        <w:tabs>
          <w:tab w:val="left" w:pos="7513"/>
        </w:tabs>
        <w:suppressAutoHyphens/>
        <w:ind w:left="7513"/>
        <w:rPr>
          <w:lang w:eastAsia="ru-RU"/>
        </w:rPr>
      </w:pPr>
      <w:r w:rsidRPr="002D4019">
        <w:rPr>
          <w:rFonts w:eastAsia="Calibri"/>
          <w:color w:val="000000"/>
          <w:sz w:val="25"/>
          <w:szCs w:val="25"/>
          <w:highlight w:val="yellow"/>
          <w:lang w:eastAsia="ru-RU"/>
        </w:rPr>
        <w:br w:type="page"/>
      </w:r>
      <w:bookmarkStart w:id="67" w:name="P192"/>
      <w:bookmarkStart w:id="68" w:name="P1497"/>
      <w:bookmarkStart w:id="69" w:name="P1529"/>
      <w:bookmarkStart w:id="70" w:name="P1534"/>
      <w:bookmarkStart w:id="71" w:name="P1546"/>
      <w:bookmarkStart w:id="72" w:name="P1547"/>
      <w:bookmarkStart w:id="73" w:name="P1548"/>
      <w:bookmarkStart w:id="74" w:name="P226"/>
      <w:bookmarkStart w:id="75" w:name="P260"/>
      <w:bookmarkStart w:id="76" w:name="P1554"/>
      <w:bookmarkStart w:id="77" w:name="P1557"/>
      <w:bookmarkStart w:id="78" w:name="P1558"/>
      <w:bookmarkStart w:id="79" w:name="P1561"/>
      <w:bookmarkStart w:id="80" w:name="P1633"/>
      <w:bookmarkEnd w:id="67"/>
      <w:bookmarkEnd w:id="68"/>
      <w:bookmarkEnd w:id="69"/>
      <w:bookmarkEnd w:id="70"/>
      <w:bookmarkEnd w:id="71"/>
      <w:bookmarkEnd w:id="72"/>
      <w:bookmarkEnd w:id="73"/>
      <w:bookmarkEnd w:id="74"/>
      <w:bookmarkEnd w:id="75"/>
      <w:bookmarkEnd w:id="76"/>
      <w:bookmarkEnd w:id="77"/>
      <w:bookmarkEnd w:id="78"/>
      <w:bookmarkEnd w:id="79"/>
      <w:bookmarkEnd w:id="80"/>
      <w:r w:rsidR="0054287A" w:rsidRPr="00175225">
        <w:rPr>
          <w:rFonts w:eastAsia="Calibri"/>
          <w:color w:val="000000"/>
          <w:sz w:val="25"/>
          <w:szCs w:val="25"/>
          <w:lang w:eastAsia="ru-RU"/>
        </w:rPr>
        <w:lastRenderedPageBreak/>
        <w:t>П</w:t>
      </w:r>
      <w:r w:rsidR="009D0F04" w:rsidRPr="00175225">
        <w:rPr>
          <w:lang w:eastAsia="ru-RU"/>
        </w:rPr>
        <w:t xml:space="preserve">риложение № </w:t>
      </w:r>
      <w:r w:rsidR="00113F57" w:rsidRPr="00175225">
        <w:rPr>
          <w:lang w:eastAsia="ru-RU"/>
        </w:rPr>
        <w:t>2</w:t>
      </w:r>
      <w:r w:rsidR="009D0F04" w:rsidRPr="00175225">
        <w:rPr>
          <w:lang w:eastAsia="ru-RU"/>
        </w:rPr>
        <w:t xml:space="preserve"> </w:t>
      </w:r>
    </w:p>
    <w:p w:rsidR="00582860" w:rsidRPr="00175225" w:rsidRDefault="009D0F04" w:rsidP="00582860">
      <w:pPr>
        <w:suppressAutoHyphens/>
        <w:autoSpaceDE w:val="0"/>
        <w:autoSpaceDN w:val="0"/>
        <w:adjustRightInd w:val="0"/>
        <w:ind w:left="7513"/>
        <w:rPr>
          <w:rFonts w:eastAsia="Arial Unicode MS"/>
          <w:color w:val="000000"/>
          <w:lang w:eastAsia="ru-RU"/>
        </w:rPr>
      </w:pPr>
      <w:r w:rsidRPr="00175225">
        <w:rPr>
          <w:lang w:eastAsia="ru-RU"/>
        </w:rPr>
        <w:t xml:space="preserve">к </w:t>
      </w:r>
      <w:r w:rsidR="00A80545" w:rsidRPr="00175225">
        <w:rPr>
          <w:lang w:eastAsia="ru-RU"/>
        </w:rPr>
        <w:t>Договор</w:t>
      </w:r>
      <w:r w:rsidRPr="00175225">
        <w:rPr>
          <w:lang w:eastAsia="ru-RU"/>
        </w:rPr>
        <w:t>у</w:t>
      </w:r>
      <w:r w:rsidR="00AE0CE8" w:rsidRPr="00175225">
        <w:rPr>
          <w:lang w:eastAsia="ru-RU"/>
        </w:rPr>
        <w:t xml:space="preserve"> </w:t>
      </w:r>
      <w:r w:rsidRPr="00175225">
        <w:rPr>
          <w:rFonts w:eastAsia="Arial Unicode MS"/>
          <w:color w:val="000000"/>
          <w:lang w:eastAsia="ru-RU"/>
        </w:rPr>
        <w:t>№</w:t>
      </w:r>
      <w:r w:rsidRPr="00175225">
        <w:rPr>
          <w:color w:val="000000"/>
          <w:lang w:eastAsia="ru-RU"/>
        </w:rPr>
        <w:t xml:space="preserve"> </w:t>
      </w:r>
      <w:r w:rsidR="0034748E" w:rsidRPr="00175225">
        <w:rPr>
          <w:rFonts w:eastAsia="Arial Unicode MS"/>
          <w:color w:val="000000"/>
          <w:lang w:eastAsia="ru-RU"/>
        </w:rPr>
        <w:t xml:space="preserve">___ </w:t>
      </w:r>
    </w:p>
    <w:p w:rsidR="009D0F04" w:rsidRPr="00175225" w:rsidRDefault="0034748E" w:rsidP="00582860">
      <w:pPr>
        <w:suppressAutoHyphens/>
        <w:autoSpaceDE w:val="0"/>
        <w:autoSpaceDN w:val="0"/>
        <w:adjustRightInd w:val="0"/>
        <w:ind w:left="7513"/>
        <w:rPr>
          <w:rFonts w:eastAsia="Arial Unicode MS"/>
          <w:color w:val="000000"/>
          <w:lang w:eastAsia="ru-RU"/>
        </w:rPr>
      </w:pPr>
      <w:r w:rsidRPr="00175225">
        <w:rPr>
          <w:rFonts w:eastAsia="Arial Unicode MS"/>
          <w:color w:val="000000"/>
          <w:lang w:eastAsia="ru-RU"/>
        </w:rPr>
        <w:t>от «___» _______2</w:t>
      </w:r>
      <w:r w:rsidR="009D0F04" w:rsidRPr="00175225">
        <w:rPr>
          <w:rFonts w:eastAsia="Arial Unicode MS"/>
          <w:color w:val="000000"/>
          <w:lang w:eastAsia="ru-RU"/>
        </w:rPr>
        <w:t>02</w:t>
      </w:r>
      <w:r w:rsidR="00175225" w:rsidRPr="00175225">
        <w:rPr>
          <w:rFonts w:eastAsia="Arial Unicode MS"/>
          <w:color w:val="000000"/>
          <w:lang w:eastAsia="ru-RU"/>
        </w:rPr>
        <w:t>6</w:t>
      </w:r>
      <w:r w:rsidR="009D0F04" w:rsidRPr="00175225">
        <w:rPr>
          <w:rFonts w:eastAsia="Arial Unicode MS"/>
          <w:color w:val="000000"/>
          <w:lang w:eastAsia="ru-RU"/>
        </w:rPr>
        <w:t>г.</w:t>
      </w:r>
    </w:p>
    <w:p w:rsidR="009D0F04" w:rsidRPr="00175225" w:rsidRDefault="009D0F04" w:rsidP="0080093B">
      <w:pPr>
        <w:suppressAutoHyphens/>
        <w:spacing w:after="60"/>
        <w:jc w:val="both"/>
        <w:rPr>
          <w:color w:val="000000"/>
          <w:lang w:eastAsia="ru-RU"/>
        </w:rPr>
      </w:pPr>
    </w:p>
    <w:p w:rsidR="009D0F04" w:rsidRPr="00175225" w:rsidRDefault="009D0F04" w:rsidP="0080093B">
      <w:pPr>
        <w:suppressAutoHyphens/>
        <w:spacing w:after="60"/>
        <w:jc w:val="both"/>
        <w:rPr>
          <w:color w:val="000000"/>
          <w:lang w:eastAsia="ru-RU"/>
        </w:rPr>
      </w:pPr>
      <w:r w:rsidRPr="00175225">
        <w:rPr>
          <w:color w:val="000000"/>
          <w:lang w:eastAsia="ru-RU"/>
        </w:rPr>
        <w:t xml:space="preserve">Форма акта </w:t>
      </w:r>
      <w:r w:rsidR="0054287A" w:rsidRPr="00175225">
        <w:rPr>
          <w:color w:val="000000"/>
          <w:lang w:eastAsia="ru-RU"/>
        </w:rPr>
        <w:t>сдачи-приемки оказанных услуг</w:t>
      </w:r>
    </w:p>
    <w:p w:rsidR="009D0F04" w:rsidRPr="00175225" w:rsidRDefault="009D0F04" w:rsidP="0080093B">
      <w:pPr>
        <w:suppressAutoHyphens/>
        <w:jc w:val="center"/>
        <w:rPr>
          <w:b/>
          <w:sz w:val="28"/>
          <w:lang w:eastAsia="ru-RU"/>
        </w:rPr>
      </w:pPr>
    </w:p>
    <w:p w:rsidR="009D0F04" w:rsidRPr="00175225" w:rsidRDefault="003810F6" w:rsidP="0080093B">
      <w:pPr>
        <w:keepNext/>
        <w:suppressAutoHyphens/>
        <w:jc w:val="center"/>
        <w:outlineLvl w:val="3"/>
        <w:rPr>
          <w:bCs/>
          <w:lang w:eastAsia="ru-RU"/>
        </w:rPr>
      </w:pPr>
      <w:r w:rsidRPr="00175225">
        <w:rPr>
          <w:b/>
          <w:bCs/>
          <w:lang w:eastAsia="ru-RU"/>
        </w:rPr>
        <w:t>Акт</w:t>
      </w:r>
      <w:r w:rsidR="009D0F04" w:rsidRPr="00175225">
        <w:rPr>
          <w:b/>
          <w:lang w:eastAsia="ru-RU"/>
        </w:rPr>
        <w:t xml:space="preserve"> </w:t>
      </w:r>
      <w:r w:rsidR="00B00062" w:rsidRPr="00175225">
        <w:rPr>
          <w:b/>
          <w:lang w:eastAsia="ru-RU"/>
        </w:rPr>
        <w:t>сдачи-приемки оказанных услуг</w:t>
      </w:r>
    </w:p>
    <w:p w:rsidR="009D0F04" w:rsidRPr="00175225" w:rsidRDefault="00471309" w:rsidP="0080093B">
      <w:pPr>
        <w:suppressAutoHyphens/>
        <w:jc w:val="center"/>
        <w:rPr>
          <w:rFonts w:eastAsia="Arial Unicode MS"/>
          <w:color w:val="000000"/>
          <w:lang w:eastAsia="ru-RU"/>
        </w:rPr>
      </w:pPr>
      <w:r w:rsidRPr="00175225">
        <w:rPr>
          <w:color w:val="000000"/>
          <w:lang w:eastAsia="ru-RU"/>
        </w:rPr>
        <w:t xml:space="preserve">к </w:t>
      </w:r>
      <w:r w:rsidR="009D0F04" w:rsidRPr="00175225">
        <w:rPr>
          <w:color w:val="000000"/>
          <w:lang w:eastAsia="ru-RU"/>
        </w:rPr>
        <w:t xml:space="preserve"> </w:t>
      </w:r>
      <w:r w:rsidR="00A80545" w:rsidRPr="00175225">
        <w:rPr>
          <w:color w:val="000000"/>
          <w:lang w:eastAsia="ru-RU"/>
        </w:rPr>
        <w:t>Договор</w:t>
      </w:r>
      <w:r w:rsidR="009D0F04" w:rsidRPr="00175225">
        <w:rPr>
          <w:color w:val="000000"/>
          <w:lang w:eastAsia="ru-RU"/>
        </w:rPr>
        <w:t>у № ____ от «___» _______ 202</w:t>
      </w:r>
      <w:r w:rsidR="00175225" w:rsidRPr="00175225">
        <w:rPr>
          <w:color w:val="000000"/>
          <w:lang w:eastAsia="ru-RU"/>
        </w:rPr>
        <w:t>6</w:t>
      </w:r>
      <w:r w:rsidR="009D0F04" w:rsidRPr="00175225">
        <w:rPr>
          <w:color w:val="000000"/>
          <w:lang w:eastAsia="ru-RU"/>
        </w:rPr>
        <w:t>г.</w:t>
      </w:r>
    </w:p>
    <w:p w:rsidR="009D0F04" w:rsidRPr="00175225" w:rsidRDefault="009D0F04" w:rsidP="0080093B">
      <w:pPr>
        <w:suppressAutoHyphens/>
        <w:jc w:val="both"/>
        <w:rPr>
          <w:color w:val="000000"/>
          <w:lang w:eastAsia="ru-RU"/>
        </w:rPr>
      </w:pPr>
    </w:p>
    <w:p w:rsidR="009D0F04" w:rsidRPr="00175225" w:rsidRDefault="009D0F04" w:rsidP="0080093B">
      <w:pPr>
        <w:suppressAutoHyphens/>
        <w:jc w:val="both"/>
        <w:rPr>
          <w:rFonts w:eastAsia="Arial Unicode MS"/>
          <w:color w:val="000000"/>
          <w:lang w:eastAsia="ru-RU"/>
        </w:rPr>
      </w:pPr>
      <w:r w:rsidRPr="00175225">
        <w:rPr>
          <w:color w:val="000000"/>
          <w:lang w:eastAsia="ru-RU"/>
        </w:rPr>
        <w:t>г. Смоленск</w:t>
      </w:r>
      <w:r w:rsidRPr="00175225">
        <w:rPr>
          <w:color w:val="000000"/>
          <w:lang w:eastAsia="ru-RU"/>
        </w:rPr>
        <w:tab/>
        <w:t xml:space="preserve">                                                                                                         «__»__________ 202</w:t>
      </w:r>
      <w:r w:rsidR="00175225" w:rsidRPr="00175225">
        <w:rPr>
          <w:color w:val="000000"/>
          <w:lang w:eastAsia="ru-RU"/>
        </w:rPr>
        <w:t>6</w:t>
      </w:r>
      <w:r w:rsidRPr="00175225">
        <w:rPr>
          <w:color w:val="000000"/>
          <w:lang w:eastAsia="ru-RU"/>
        </w:rPr>
        <w:t xml:space="preserve"> г.</w:t>
      </w:r>
    </w:p>
    <w:p w:rsidR="00AD22EC" w:rsidRPr="00175225" w:rsidRDefault="00AD22EC" w:rsidP="0080093B">
      <w:pPr>
        <w:suppressAutoHyphens/>
        <w:ind w:firstLine="539"/>
        <w:jc w:val="both"/>
        <w:rPr>
          <w:rFonts w:eastAsia="Arial Unicode MS"/>
          <w:lang w:eastAsia="ru-RU"/>
        </w:rPr>
      </w:pPr>
    </w:p>
    <w:p w:rsidR="009D0F04" w:rsidRPr="00175225" w:rsidRDefault="0080093B" w:rsidP="0080093B">
      <w:pPr>
        <w:suppressAutoHyphens/>
        <w:ind w:firstLine="539"/>
        <w:jc w:val="both"/>
        <w:rPr>
          <w:i/>
          <w:szCs w:val="28"/>
          <w:lang w:eastAsia="ru-RU"/>
        </w:rPr>
      </w:pPr>
      <w:proofErr w:type="gramStart"/>
      <w:r w:rsidRPr="00175225">
        <w:rPr>
          <w:rFonts w:eastAsia="Arial Unicode MS"/>
          <w:lang w:eastAsia="ru-RU"/>
        </w:rPr>
        <w:t>«</w:t>
      </w:r>
      <w:r w:rsidR="009D0F04" w:rsidRPr="00175225">
        <w:rPr>
          <w:rFonts w:eastAsia="Arial Unicode MS"/>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 (Главное управление МЧС России по Смоленской области), именуемое в дальнейшем «Заказчик», в лице </w:t>
      </w:r>
      <w:r w:rsidR="00354AC8" w:rsidRPr="00175225">
        <w:rPr>
          <w:rFonts w:eastAsia="Arial Unicode MS"/>
          <w:lang w:eastAsia="ru-RU"/>
        </w:rPr>
        <w:t>____________</w:t>
      </w:r>
      <w:r w:rsidR="009D0F04" w:rsidRPr="00175225">
        <w:rPr>
          <w:rFonts w:eastAsia="Arial Unicode MS"/>
          <w:lang w:eastAsia="ru-RU"/>
        </w:rPr>
        <w:t xml:space="preserve">, действующего на основании </w:t>
      </w:r>
      <w:r w:rsidR="00354AC8" w:rsidRPr="00175225">
        <w:rPr>
          <w:rFonts w:eastAsia="Arial Unicode MS"/>
          <w:lang w:eastAsia="ru-RU"/>
        </w:rPr>
        <w:t>___________</w:t>
      </w:r>
      <w:r w:rsidR="009D0F04" w:rsidRPr="00175225">
        <w:rPr>
          <w:rFonts w:eastAsia="Arial Unicode MS"/>
          <w:lang w:eastAsia="ru-RU"/>
        </w:rPr>
        <w:t>, с одной стороны и _________________ именуемое (-ая) в дальнейшем «</w:t>
      </w:r>
      <w:r w:rsidR="00B00062" w:rsidRPr="00175225">
        <w:rPr>
          <w:rFonts w:eastAsia="Arial Unicode MS"/>
          <w:lang w:eastAsia="ru-RU"/>
        </w:rPr>
        <w:t>Исполнитель</w:t>
      </w:r>
      <w:r w:rsidR="009D0F04" w:rsidRPr="00175225">
        <w:rPr>
          <w:rFonts w:eastAsia="Arial Unicode MS"/>
          <w:lang w:eastAsia="ru-RU"/>
        </w:rPr>
        <w:t xml:space="preserve">», в лице _________________, действующего на основании _________________, с другой стороны, </w:t>
      </w:r>
      <w:r w:rsidR="009D0F04" w:rsidRPr="00175225">
        <w:rPr>
          <w:szCs w:val="28"/>
          <w:lang w:eastAsia="ru-RU"/>
        </w:rPr>
        <w:t xml:space="preserve">совместно именуемые «Стороны», составили настоящий Акт  </w:t>
      </w:r>
      <w:r w:rsidR="00665A41" w:rsidRPr="00175225">
        <w:rPr>
          <w:szCs w:val="28"/>
          <w:lang w:eastAsia="ru-RU"/>
        </w:rPr>
        <w:t>сдачи-приемки оказанных</w:t>
      </w:r>
      <w:proofErr w:type="gramEnd"/>
      <w:r w:rsidR="00665A41" w:rsidRPr="00175225">
        <w:rPr>
          <w:szCs w:val="28"/>
          <w:lang w:eastAsia="ru-RU"/>
        </w:rPr>
        <w:t xml:space="preserve"> Услуг (далее – Акт) </w:t>
      </w:r>
      <w:r w:rsidR="009D0F04" w:rsidRPr="00175225">
        <w:rPr>
          <w:szCs w:val="28"/>
          <w:lang w:eastAsia="ru-RU"/>
        </w:rPr>
        <w:t>о нижеследующем:</w:t>
      </w:r>
    </w:p>
    <w:p w:rsidR="00276881" w:rsidRPr="00175225" w:rsidRDefault="009D0F04" w:rsidP="00CC4D3F">
      <w:pPr>
        <w:numPr>
          <w:ilvl w:val="0"/>
          <w:numId w:val="21"/>
        </w:numPr>
        <w:tabs>
          <w:tab w:val="left" w:pos="993"/>
        </w:tabs>
        <w:suppressAutoHyphens/>
        <w:autoSpaceDE w:val="0"/>
        <w:autoSpaceDN w:val="0"/>
        <w:adjustRightInd w:val="0"/>
        <w:ind w:left="0" w:firstLine="567"/>
        <w:jc w:val="both"/>
        <w:rPr>
          <w:color w:val="000000"/>
          <w:lang w:eastAsia="ru-RU"/>
        </w:rPr>
      </w:pPr>
      <w:r w:rsidRPr="00175225">
        <w:rPr>
          <w:szCs w:val="28"/>
          <w:lang w:eastAsia="ru-RU"/>
        </w:rPr>
        <w:t xml:space="preserve">В соответствии с условиями </w:t>
      </w:r>
      <w:r w:rsidR="00A80545" w:rsidRPr="00175225">
        <w:rPr>
          <w:szCs w:val="28"/>
          <w:lang w:eastAsia="ru-RU"/>
        </w:rPr>
        <w:t>Договор</w:t>
      </w:r>
      <w:r w:rsidRPr="00175225">
        <w:rPr>
          <w:szCs w:val="28"/>
          <w:lang w:eastAsia="ru-RU"/>
        </w:rPr>
        <w:t>а от ____.____ 202</w:t>
      </w:r>
      <w:r w:rsidR="00175225" w:rsidRPr="00175225">
        <w:rPr>
          <w:szCs w:val="28"/>
          <w:lang w:eastAsia="ru-RU"/>
        </w:rPr>
        <w:t>6</w:t>
      </w:r>
      <w:r w:rsidRPr="00175225">
        <w:rPr>
          <w:szCs w:val="28"/>
          <w:lang w:eastAsia="ru-RU"/>
        </w:rPr>
        <w:t xml:space="preserve"> № ______ на </w:t>
      </w:r>
      <w:r w:rsidR="00686FF1" w:rsidRPr="00175225">
        <w:rPr>
          <w:szCs w:val="28"/>
          <w:lang w:eastAsia="ru-RU"/>
        </w:rPr>
        <w:t xml:space="preserve">оказание </w:t>
      </w:r>
      <w:r w:rsidR="0041779D" w:rsidRPr="00175225">
        <w:t xml:space="preserve">услуг по проведению </w:t>
      </w:r>
      <w:r w:rsidR="00C60391" w:rsidRPr="00175225">
        <w:rPr>
          <w:rFonts w:eastAsia="Calibri"/>
          <w:lang w:eastAsia="en-US"/>
        </w:rPr>
        <w:t>инструментального контроля технического состояния автотранспортных сре</w:t>
      </w:r>
      <w:proofErr w:type="gramStart"/>
      <w:r w:rsidR="00C60391" w:rsidRPr="00175225">
        <w:rPr>
          <w:rFonts w:eastAsia="Calibri"/>
          <w:lang w:eastAsia="en-US"/>
        </w:rPr>
        <w:t xml:space="preserve">дств </w:t>
      </w:r>
      <w:r w:rsidR="00C60391" w:rsidRPr="00175225">
        <w:rPr>
          <w:lang w:eastAsia="ru-RU"/>
        </w:rPr>
        <w:t>Гл</w:t>
      </w:r>
      <w:proofErr w:type="gramEnd"/>
      <w:r w:rsidR="00C60391" w:rsidRPr="00175225">
        <w:rPr>
          <w:lang w:eastAsia="ru-RU"/>
        </w:rPr>
        <w:t xml:space="preserve">авного управления МЧС России по Смоленской области </w:t>
      </w:r>
      <w:r w:rsidR="00B00062" w:rsidRPr="00175225">
        <w:rPr>
          <w:bCs/>
          <w:lang w:eastAsia="ar-SA"/>
        </w:rPr>
        <w:t xml:space="preserve">Исполнитель </w:t>
      </w:r>
      <w:r w:rsidR="00276881" w:rsidRPr="00175225">
        <w:rPr>
          <w:bCs/>
          <w:lang w:eastAsia="ar-SA"/>
        </w:rPr>
        <w:t>оказал</w:t>
      </w:r>
      <w:r w:rsidR="00276881" w:rsidRPr="00175225">
        <w:rPr>
          <w:color w:val="000000"/>
          <w:lang w:eastAsia="ru-RU"/>
        </w:rPr>
        <w:t>, а Заказчик принял услуги, указанные в нижеприведенной таблице:</w:t>
      </w:r>
    </w:p>
    <w:p w:rsidR="00582860" w:rsidRPr="002D4019" w:rsidRDefault="00582860" w:rsidP="0080093B">
      <w:pPr>
        <w:widowControl w:val="0"/>
        <w:suppressAutoHyphens/>
        <w:autoSpaceDE w:val="0"/>
        <w:autoSpaceDN w:val="0"/>
        <w:adjustRightInd w:val="0"/>
        <w:ind w:firstLine="709"/>
        <w:jc w:val="both"/>
        <w:rPr>
          <w:rFonts w:eastAsia="Arial Unicode MS"/>
          <w:color w:val="000000"/>
          <w:highlight w:val="yellow"/>
          <w:lang w:eastAsia="ru-RU"/>
        </w:rPr>
      </w:pPr>
    </w:p>
    <w:tbl>
      <w:tblPr>
        <w:tblW w:w="10207" w:type="dxa"/>
        <w:tblInd w:w="108" w:type="dxa"/>
        <w:tblLayout w:type="fixed"/>
        <w:tblLook w:val="0000" w:firstRow="0" w:lastRow="0" w:firstColumn="0" w:lastColumn="0" w:noHBand="0" w:noVBand="0"/>
      </w:tblPr>
      <w:tblGrid>
        <w:gridCol w:w="567"/>
        <w:gridCol w:w="4820"/>
        <w:gridCol w:w="1134"/>
        <w:gridCol w:w="1134"/>
        <w:gridCol w:w="1134"/>
        <w:gridCol w:w="1418"/>
      </w:tblGrid>
      <w:tr w:rsidR="00582860" w:rsidRPr="00175225" w:rsidTr="009F2DBB">
        <w:trPr>
          <w:trHeight w:val="27"/>
        </w:trPr>
        <w:tc>
          <w:tcPr>
            <w:tcW w:w="567"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317"/>
              </w:tabs>
              <w:suppressAutoHyphens/>
              <w:jc w:val="center"/>
              <w:rPr>
                <w:color w:val="000000"/>
                <w:lang w:eastAsia="ru-RU"/>
              </w:rPr>
            </w:pPr>
            <w:r w:rsidRPr="00175225">
              <w:rPr>
                <w:color w:val="000000"/>
                <w:lang w:eastAsia="ru-RU"/>
              </w:rPr>
              <w:t xml:space="preserve">№ </w:t>
            </w:r>
            <w:proofErr w:type="gramStart"/>
            <w:r w:rsidRPr="00175225">
              <w:rPr>
                <w:color w:val="000000"/>
                <w:lang w:eastAsia="ru-RU"/>
              </w:rPr>
              <w:t>п</w:t>
            </w:r>
            <w:proofErr w:type="gramEnd"/>
            <w:r w:rsidRPr="00175225">
              <w:rPr>
                <w:color w:val="000000"/>
                <w:lang w:eastAsia="ru-RU"/>
              </w:rPr>
              <w:t>/п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860" w:rsidRPr="00175225" w:rsidRDefault="00582860" w:rsidP="009F2DBB">
            <w:pPr>
              <w:suppressAutoHyphens/>
              <w:jc w:val="center"/>
              <w:rPr>
                <w:color w:val="000000"/>
                <w:lang w:eastAsia="ru-RU"/>
              </w:rPr>
            </w:pPr>
            <w:r w:rsidRPr="00175225">
              <w:rPr>
                <w:color w:val="000000"/>
                <w:lang w:eastAsia="ru-RU"/>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Кол.</w:t>
            </w:r>
          </w:p>
        </w:tc>
        <w:tc>
          <w:tcPr>
            <w:tcW w:w="1134"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Цена,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582860" w:rsidRPr="00175225" w:rsidRDefault="00582860" w:rsidP="009F2DBB">
            <w:pPr>
              <w:tabs>
                <w:tab w:val="left" w:pos="2295"/>
              </w:tabs>
              <w:suppressAutoHyphens/>
              <w:jc w:val="center"/>
              <w:rPr>
                <w:bCs/>
                <w:lang w:eastAsia="ru-RU"/>
              </w:rPr>
            </w:pPr>
            <w:r w:rsidRPr="00175225">
              <w:rPr>
                <w:bCs/>
                <w:lang w:eastAsia="ru-RU"/>
              </w:rPr>
              <w:t>Сумма с НДС (без НДС), руб.</w:t>
            </w:r>
          </w:p>
        </w:tc>
      </w:tr>
      <w:tr w:rsidR="00175225" w:rsidRPr="00175225" w:rsidTr="009F2DBB">
        <w:trPr>
          <w:trHeight w:val="27"/>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9F2DBB">
            <w:pPr>
              <w:suppressAutoHyphens/>
              <w:jc w:val="center"/>
              <w:rPr>
                <w:lang w:eastAsia="ru-RU"/>
              </w:rPr>
            </w:pPr>
            <w:r w:rsidRPr="00175225">
              <w:rPr>
                <w:lang w:eastAsia="ru-RU"/>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6805D9">
            <w:pPr>
              <w:suppressAutoHyphens/>
              <w:rPr>
                <w:lang w:eastAsia="ru-RU"/>
              </w:rPr>
            </w:pPr>
            <w:r w:rsidRPr="00175225">
              <w:rPr>
                <w:lang w:eastAsia="ru-RU"/>
              </w:rPr>
              <w:t>Оказание услуг по инструментальному контролю технического состояния автотранспортных средств М</w:t>
            </w:r>
            <w:r w:rsidRPr="00175225">
              <w:rPr>
                <w:vertAlign w:val="subscript"/>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6805D9">
            <w:pPr>
              <w:tabs>
                <w:tab w:val="left" w:pos="2295"/>
              </w:tabs>
              <w:suppressAutoHyphens/>
              <w:jc w:val="center"/>
              <w:rPr>
                <w:bCs/>
                <w:lang w:eastAsia="ru-RU"/>
              </w:rPr>
            </w:pPr>
            <w:r w:rsidRPr="00175225">
              <w:rPr>
                <w:bCs/>
                <w:lang w:eastAsia="ru-RU"/>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9F2DBB">
            <w:pPr>
              <w:tabs>
                <w:tab w:val="left" w:pos="2295"/>
              </w:tabs>
              <w:suppressAutoHyphens/>
              <w:jc w:val="center"/>
              <w:rPr>
                <w:bCs/>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9F2DBB">
            <w:pPr>
              <w:tabs>
                <w:tab w:val="left" w:pos="2295"/>
              </w:tabs>
              <w:suppressAutoHyphens/>
              <w:jc w:val="center"/>
              <w:rPr>
                <w:bCs/>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5225" w:rsidRPr="00175225" w:rsidRDefault="00175225" w:rsidP="009F2DBB">
            <w:pPr>
              <w:tabs>
                <w:tab w:val="left" w:pos="2295"/>
              </w:tabs>
              <w:suppressAutoHyphens/>
              <w:jc w:val="center"/>
              <w:rPr>
                <w:bCs/>
                <w:color w:val="000000"/>
                <w:lang w:eastAsia="ru-RU"/>
              </w:rPr>
            </w:pPr>
          </w:p>
        </w:tc>
      </w:tr>
    </w:tbl>
    <w:p w:rsidR="00582860" w:rsidRPr="002D4019" w:rsidRDefault="00582860" w:rsidP="0080093B">
      <w:pPr>
        <w:widowControl w:val="0"/>
        <w:suppressAutoHyphens/>
        <w:autoSpaceDE w:val="0"/>
        <w:autoSpaceDN w:val="0"/>
        <w:adjustRightInd w:val="0"/>
        <w:ind w:firstLine="709"/>
        <w:jc w:val="both"/>
        <w:rPr>
          <w:rFonts w:eastAsia="Arial Unicode MS"/>
          <w:color w:val="000000"/>
          <w:highlight w:val="yellow"/>
          <w:lang w:eastAsia="ru-RU"/>
        </w:rPr>
      </w:pPr>
    </w:p>
    <w:p w:rsidR="00665A41" w:rsidRPr="00175225" w:rsidRDefault="00665A41" w:rsidP="0080093B">
      <w:pPr>
        <w:widowControl w:val="0"/>
        <w:suppressAutoHyphens/>
        <w:autoSpaceDE w:val="0"/>
        <w:autoSpaceDN w:val="0"/>
        <w:adjustRightInd w:val="0"/>
        <w:ind w:firstLine="709"/>
        <w:jc w:val="both"/>
        <w:rPr>
          <w:rFonts w:eastAsia="Arial Unicode MS"/>
          <w:color w:val="000000"/>
          <w:lang w:eastAsia="ru-RU"/>
        </w:rPr>
      </w:pPr>
      <w:r w:rsidRPr="00175225">
        <w:rPr>
          <w:rFonts w:eastAsia="Arial Unicode MS"/>
          <w:color w:val="000000"/>
          <w:lang w:eastAsia="ru-RU"/>
        </w:rPr>
        <w:t xml:space="preserve">2. Согласно условиям </w:t>
      </w:r>
      <w:r w:rsidR="00A80545" w:rsidRPr="00175225">
        <w:rPr>
          <w:rFonts w:eastAsia="Arial Unicode MS"/>
          <w:color w:val="000000"/>
          <w:lang w:eastAsia="ru-RU"/>
        </w:rPr>
        <w:t>Договор</w:t>
      </w:r>
      <w:r w:rsidRPr="00175225">
        <w:rPr>
          <w:rFonts w:eastAsia="Arial Unicode MS"/>
          <w:color w:val="000000"/>
          <w:lang w:eastAsia="ru-RU"/>
        </w:rPr>
        <w:t>а, в</w:t>
      </w:r>
      <w:r w:rsidRPr="00175225">
        <w:rPr>
          <w:lang w:eastAsia="ru-RU"/>
        </w:rPr>
        <w:t xml:space="preserve"> соответствии с требования</w:t>
      </w:r>
      <w:r w:rsidR="00A2336E" w:rsidRPr="00175225">
        <w:rPr>
          <w:lang w:eastAsia="ru-RU"/>
        </w:rPr>
        <w:t xml:space="preserve">ми </w:t>
      </w:r>
      <w:r w:rsidRPr="00175225">
        <w:rPr>
          <w:lang w:eastAsia="ru-RU"/>
        </w:rPr>
        <w:t xml:space="preserve"> </w:t>
      </w:r>
      <w:r w:rsidR="00A2336E" w:rsidRPr="00175225">
        <w:rPr>
          <w:lang w:eastAsia="ru-RU"/>
        </w:rPr>
        <w:t xml:space="preserve">Федерального закона от 05.04.2013 № 44-ФЗ «О </w:t>
      </w:r>
      <w:r w:rsidR="00A80545" w:rsidRPr="00175225">
        <w:rPr>
          <w:lang w:eastAsia="ru-RU"/>
        </w:rPr>
        <w:t>контрактной</w:t>
      </w:r>
      <w:r w:rsidR="00A2336E" w:rsidRPr="00175225">
        <w:rPr>
          <w:lang w:eastAsia="ru-RU"/>
        </w:rPr>
        <w:t xml:space="preserve"> системе в сфере закупок товаров, работ, услуг для обеспечения государственных и муниципальных нужд» </w:t>
      </w:r>
      <w:r w:rsidRPr="00175225">
        <w:rPr>
          <w:rFonts w:eastAsia="Arial Unicode MS"/>
          <w:color w:val="000000"/>
          <w:lang w:eastAsia="ru-RU"/>
        </w:rPr>
        <w:t xml:space="preserve">Заказчиком проведена экспертиза </w:t>
      </w:r>
      <w:r w:rsidRPr="00175225">
        <w:rPr>
          <w:szCs w:val="28"/>
          <w:lang w:eastAsia="ru-RU"/>
        </w:rPr>
        <w:t>__________________ (</w:t>
      </w:r>
      <w:r w:rsidRPr="00175225">
        <w:rPr>
          <w:i/>
          <w:szCs w:val="28"/>
          <w:lang w:eastAsia="ru-RU"/>
        </w:rPr>
        <w:t>своими силами/с привлечением _____________</w:t>
      </w:r>
      <w:r w:rsidRPr="00175225">
        <w:rPr>
          <w:szCs w:val="28"/>
          <w:lang w:eastAsia="ru-RU"/>
        </w:rPr>
        <w:t>)</w:t>
      </w:r>
      <w:r w:rsidRPr="00175225">
        <w:rPr>
          <w:rFonts w:eastAsia="Arial Unicode MS"/>
          <w:color w:val="000000"/>
          <w:lang w:eastAsia="ru-RU"/>
        </w:rPr>
        <w:t>. По результатам проведения экспертизы установлено следующее:</w:t>
      </w:r>
    </w:p>
    <w:p w:rsidR="00665A41" w:rsidRPr="00175225" w:rsidRDefault="00665A41" w:rsidP="0080093B">
      <w:pPr>
        <w:widowControl w:val="0"/>
        <w:suppressAutoHyphens/>
        <w:autoSpaceDE w:val="0"/>
        <w:autoSpaceDN w:val="0"/>
        <w:adjustRightInd w:val="0"/>
        <w:ind w:firstLine="709"/>
        <w:jc w:val="both"/>
        <w:rPr>
          <w:rFonts w:eastAsia="Arial Unicode MS"/>
          <w:color w:val="000000"/>
          <w:lang w:eastAsia="ru-RU"/>
        </w:rPr>
      </w:pPr>
      <w:r w:rsidRPr="00175225">
        <w:rPr>
          <w:rFonts w:eastAsia="Arial Unicode MS"/>
          <w:color w:val="000000"/>
          <w:lang w:eastAsia="ru-RU"/>
        </w:rPr>
        <w:t xml:space="preserve">2.1. Услуга, указанная в </w:t>
      </w:r>
      <w:hyperlink r:id="rId11" w:history="1">
        <w:r w:rsidRPr="00175225">
          <w:rPr>
            <w:rFonts w:eastAsia="Arial Unicode MS"/>
            <w:lang w:eastAsia="ru-RU"/>
          </w:rPr>
          <w:t>п</w:t>
        </w:r>
        <w:r w:rsidRPr="00175225">
          <w:rPr>
            <w:rFonts w:eastAsia="Arial Unicode MS"/>
            <w:lang w:eastAsia="ru-RU"/>
          </w:rPr>
          <w:t>.</w:t>
        </w:r>
        <w:r w:rsidRPr="00175225">
          <w:rPr>
            <w:rFonts w:eastAsia="Arial Unicode MS"/>
            <w:lang w:eastAsia="ru-RU"/>
          </w:rPr>
          <w:t xml:space="preserve"> </w:t>
        </w:r>
        <w:r w:rsidRPr="00175225">
          <w:rPr>
            <w:rFonts w:eastAsia="Arial Unicode MS"/>
            <w:lang w:eastAsia="ru-RU"/>
          </w:rPr>
          <w:t>1</w:t>
        </w:r>
      </w:hyperlink>
      <w:r w:rsidRPr="00175225">
        <w:rPr>
          <w:rFonts w:eastAsia="Arial Unicode MS"/>
          <w:lang w:eastAsia="ru-RU"/>
        </w:rPr>
        <w:t xml:space="preserve"> </w:t>
      </w:r>
      <w:r w:rsidRPr="00175225">
        <w:rPr>
          <w:rFonts w:eastAsia="Arial Unicode MS"/>
          <w:color w:val="000000"/>
          <w:lang w:eastAsia="ru-RU"/>
        </w:rPr>
        <w:t xml:space="preserve">настоящего акта, </w:t>
      </w:r>
      <w:r w:rsidRPr="00175225">
        <w:rPr>
          <w:rFonts w:eastAsia="Arial Unicode MS"/>
          <w:i/>
          <w:color w:val="000000"/>
          <w:lang w:eastAsia="ru-RU"/>
        </w:rPr>
        <w:t xml:space="preserve">соответствует (не соответствует) </w:t>
      </w:r>
      <w:r w:rsidRPr="00175225">
        <w:rPr>
          <w:rFonts w:eastAsia="Arial Unicode MS"/>
          <w:color w:val="000000"/>
          <w:lang w:eastAsia="ru-RU"/>
        </w:rPr>
        <w:t xml:space="preserve">требованиям, </w:t>
      </w:r>
      <w:proofErr w:type="gramStart"/>
      <w:r w:rsidRPr="00175225">
        <w:rPr>
          <w:rFonts w:eastAsia="Arial Unicode MS"/>
          <w:color w:val="000000"/>
          <w:lang w:eastAsia="ru-RU"/>
        </w:rPr>
        <w:t>предусмотренные</w:t>
      </w:r>
      <w:proofErr w:type="gramEnd"/>
      <w:r w:rsidRPr="00175225">
        <w:rPr>
          <w:rFonts w:eastAsia="Arial Unicode MS"/>
          <w:color w:val="000000"/>
          <w:lang w:eastAsia="ru-RU"/>
        </w:rPr>
        <w:t xml:space="preserve"> </w:t>
      </w:r>
      <w:r w:rsidR="00A80545" w:rsidRPr="00175225">
        <w:rPr>
          <w:rFonts w:eastAsia="Arial Unicode MS"/>
          <w:color w:val="000000"/>
          <w:lang w:eastAsia="ru-RU"/>
        </w:rPr>
        <w:t>Договор</w:t>
      </w:r>
      <w:r w:rsidRPr="00175225">
        <w:rPr>
          <w:rFonts w:eastAsia="Arial Unicode MS"/>
          <w:color w:val="000000"/>
          <w:lang w:eastAsia="ru-RU"/>
        </w:rPr>
        <w:t>ом.</w:t>
      </w:r>
    </w:p>
    <w:p w:rsidR="00665A41" w:rsidRPr="00175225" w:rsidRDefault="00665A41" w:rsidP="0080093B">
      <w:pPr>
        <w:widowControl w:val="0"/>
        <w:suppressAutoHyphens/>
        <w:autoSpaceDE w:val="0"/>
        <w:autoSpaceDN w:val="0"/>
        <w:adjustRightInd w:val="0"/>
        <w:ind w:firstLine="709"/>
        <w:jc w:val="both"/>
        <w:rPr>
          <w:rFonts w:eastAsia="Arial Unicode MS"/>
          <w:color w:val="000000"/>
          <w:lang w:eastAsia="ru-RU"/>
        </w:rPr>
      </w:pPr>
      <w:r w:rsidRPr="00175225">
        <w:rPr>
          <w:rFonts w:eastAsia="Calibri"/>
          <w:noProof/>
          <w:lang w:eastAsia="en-US"/>
        </w:rPr>
        <w:t>2.</w:t>
      </w:r>
      <w:r w:rsidR="00E02413" w:rsidRPr="00175225">
        <w:rPr>
          <w:rFonts w:eastAsia="Calibri"/>
          <w:noProof/>
          <w:lang w:eastAsia="en-US"/>
        </w:rPr>
        <w:t>2</w:t>
      </w:r>
      <w:r w:rsidRPr="00175225">
        <w:rPr>
          <w:rFonts w:eastAsia="Calibri"/>
          <w:noProof/>
          <w:lang w:eastAsia="en-US"/>
        </w:rPr>
        <w:t xml:space="preserve">. Оказание Услуг согласно условиям </w:t>
      </w:r>
      <w:r w:rsidR="00A80545" w:rsidRPr="00175225">
        <w:rPr>
          <w:rFonts w:eastAsia="Calibri"/>
          <w:noProof/>
          <w:lang w:eastAsia="en-US"/>
        </w:rPr>
        <w:t>Договор</w:t>
      </w:r>
      <w:r w:rsidRPr="00175225">
        <w:rPr>
          <w:rFonts w:eastAsia="Calibri"/>
          <w:noProof/>
          <w:lang w:eastAsia="en-US"/>
        </w:rPr>
        <w:t>а должн</w:t>
      </w:r>
      <w:r w:rsidR="005C5990" w:rsidRPr="00175225">
        <w:rPr>
          <w:rFonts w:eastAsia="Calibri"/>
          <w:noProof/>
          <w:lang w:eastAsia="en-US"/>
        </w:rPr>
        <w:t>о</w:t>
      </w:r>
      <w:r w:rsidRPr="00175225">
        <w:rPr>
          <w:rFonts w:eastAsia="Calibri"/>
          <w:noProof/>
          <w:lang w:eastAsia="en-US"/>
        </w:rPr>
        <w:t xml:space="preserve"> быть</w:t>
      </w:r>
      <w:r w:rsidRPr="00175225">
        <w:rPr>
          <w:rFonts w:eastAsia="Calibri"/>
          <w:lang w:eastAsia="en-US"/>
        </w:rPr>
        <w:t xml:space="preserve"> </w:t>
      </w:r>
      <w:r w:rsidRPr="00175225">
        <w:rPr>
          <w:rFonts w:eastAsia="Calibri"/>
          <w:noProof/>
          <w:lang w:eastAsia="en-US"/>
        </w:rPr>
        <w:t>выполнен</w:t>
      </w:r>
      <w:r w:rsidR="005C5990" w:rsidRPr="00175225">
        <w:rPr>
          <w:rFonts w:eastAsia="Calibri"/>
          <w:noProof/>
          <w:lang w:eastAsia="en-US"/>
        </w:rPr>
        <w:t>о</w:t>
      </w:r>
      <w:r w:rsidRPr="00175225">
        <w:rPr>
          <w:rFonts w:eastAsia="Calibri"/>
          <w:noProof/>
          <w:lang w:eastAsia="en-US"/>
        </w:rPr>
        <w:t xml:space="preserve"> _____________, фактически выполнен</w:t>
      </w:r>
      <w:r w:rsidR="005C5990" w:rsidRPr="00175225">
        <w:rPr>
          <w:rFonts w:eastAsia="Calibri"/>
          <w:noProof/>
          <w:lang w:eastAsia="en-US"/>
        </w:rPr>
        <w:t>о</w:t>
      </w:r>
      <w:r w:rsidRPr="00175225">
        <w:rPr>
          <w:rFonts w:eastAsia="Calibri"/>
          <w:noProof/>
          <w:lang w:eastAsia="en-US"/>
        </w:rPr>
        <w:t xml:space="preserve"> _______________________.</w:t>
      </w:r>
    </w:p>
    <w:p w:rsidR="00582860" w:rsidRPr="00175225" w:rsidRDefault="00582860" w:rsidP="0080093B">
      <w:pPr>
        <w:suppressAutoHyphens/>
        <w:ind w:firstLine="709"/>
        <w:contextualSpacing/>
        <w:jc w:val="both"/>
        <w:rPr>
          <w:szCs w:val="28"/>
          <w:lang w:eastAsia="ru-RU"/>
        </w:rPr>
      </w:pPr>
    </w:p>
    <w:p w:rsidR="00665A41" w:rsidRPr="00175225" w:rsidRDefault="00E02413" w:rsidP="0080093B">
      <w:pPr>
        <w:suppressAutoHyphens/>
        <w:ind w:firstLine="709"/>
        <w:contextualSpacing/>
        <w:jc w:val="both"/>
        <w:rPr>
          <w:szCs w:val="28"/>
          <w:lang w:eastAsia="ru-RU"/>
        </w:rPr>
      </w:pPr>
      <w:r w:rsidRPr="00175225">
        <w:rPr>
          <w:szCs w:val="28"/>
          <w:lang w:eastAsia="ru-RU"/>
        </w:rPr>
        <w:t>3</w:t>
      </w:r>
      <w:r w:rsidR="00665A41" w:rsidRPr="00175225">
        <w:rPr>
          <w:szCs w:val="28"/>
          <w:lang w:eastAsia="ru-RU"/>
        </w:rPr>
        <w:t>. Вместе с Актом Исполнитель передал Заказчику следующие документы</w:t>
      </w:r>
      <w:proofErr w:type="gramStart"/>
      <w:r w:rsidR="00665A41" w:rsidRPr="00175225">
        <w:rPr>
          <w:szCs w:val="28"/>
          <w:lang w:eastAsia="ru-RU"/>
        </w:rPr>
        <w:t>:</w:t>
      </w:r>
      <w:proofErr w:type="gramEnd"/>
    </w:p>
    <w:p w:rsidR="00665A41" w:rsidRPr="00175225" w:rsidRDefault="00665A41" w:rsidP="0080093B">
      <w:pPr>
        <w:suppressAutoHyphens/>
        <w:ind w:firstLine="709"/>
        <w:contextualSpacing/>
        <w:jc w:val="both"/>
        <w:rPr>
          <w:szCs w:val="28"/>
          <w:lang w:eastAsia="ru-RU"/>
        </w:rPr>
      </w:pPr>
      <w:r w:rsidRPr="00175225">
        <w:rPr>
          <w:szCs w:val="28"/>
          <w:lang w:eastAsia="ru-RU"/>
        </w:rPr>
        <w:t>– _____________________________________________________________________________;</w:t>
      </w:r>
    </w:p>
    <w:p w:rsidR="00665A41" w:rsidRPr="00175225" w:rsidRDefault="00665A41" w:rsidP="0080093B">
      <w:pPr>
        <w:suppressAutoHyphens/>
        <w:ind w:firstLine="709"/>
        <w:contextualSpacing/>
        <w:jc w:val="both"/>
        <w:rPr>
          <w:szCs w:val="28"/>
          <w:lang w:eastAsia="ru-RU"/>
        </w:rPr>
      </w:pPr>
      <w:r w:rsidRPr="00175225">
        <w:rPr>
          <w:szCs w:val="28"/>
          <w:lang w:eastAsia="ru-RU"/>
        </w:rPr>
        <w:t>– _____________________________________________________________________________;</w:t>
      </w:r>
    </w:p>
    <w:p w:rsidR="00665A41" w:rsidRPr="00175225" w:rsidRDefault="00665A41" w:rsidP="0080093B">
      <w:pPr>
        <w:suppressAutoHyphens/>
        <w:ind w:firstLine="709"/>
        <w:contextualSpacing/>
        <w:jc w:val="both"/>
        <w:rPr>
          <w:szCs w:val="28"/>
          <w:lang w:eastAsia="ru-RU"/>
        </w:rPr>
      </w:pPr>
      <w:r w:rsidRPr="00175225">
        <w:rPr>
          <w:szCs w:val="28"/>
          <w:lang w:eastAsia="ru-RU"/>
        </w:rPr>
        <w:t>– _____________________________________________________________________________</w:t>
      </w:r>
      <w:r w:rsidR="00AD22EC" w:rsidRPr="00175225">
        <w:rPr>
          <w:szCs w:val="28"/>
          <w:lang w:eastAsia="ru-RU"/>
        </w:rPr>
        <w:t>.</w:t>
      </w:r>
    </w:p>
    <w:p w:rsidR="00582860" w:rsidRPr="00175225" w:rsidRDefault="00582860" w:rsidP="0080093B">
      <w:pPr>
        <w:tabs>
          <w:tab w:val="left" w:pos="5580"/>
        </w:tabs>
        <w:suppressAutoHyphens/>
        <w:autoSpaceDE w:val="0"/>
        <w:autoSpaceDN w:val="0"/>
        <w:adjustRightInd w:val="0"/>
        <w:ind w:firstLine="709"/>
        <w:jc w:val="both"/>
        <w:rPr>
          <w:szCs w:val="28"/>
          <w:lang w:eastAsia="ru-RU"/>
        </w:rPr>
      </w:pPr>
    </w:p>
    <w:p w:rsidR="00665A41" w:rsidRPr="00175225" w:rsidRDefault="00E02413" w:rsidP="0080093B">
      <w:pPr>
        <w:tabs>
          <w:tab w:val="left" w:pos="5580"/>
        </w:tabs>
        <w:suppressAutoHyphens/>
        <w:autoSpaceDE w:val="0"/>
        <w:autoSpaceDN w:val="0"/>
        <w:adjustRightInd w:val="0"/>
        <w:ind w:firstLine="709"/>
        <w:jc w:val="both"/>
        <w:rPr>
          <w:rFonts w:eastAsia="Arial Unicode MS"/>
          <w:i/>
          <w:color w:val="000000"/>
          <w:lang w:eastAsia="ru-RU"/>
        </w:rPr>
      </w:pPr>
      <w:r w:rsidRPr="00175225">
        <w:rPr>
          <w:szCs w:val="28"/>
          <w:lang w:eastAsia="ru-RU"/>
        </w:rPr>
        <w:t>4</w:t>
      </w:r>
      <w:r w:rsidR="00665A41" w:rsidRPr="00175225">
        <w:rPr>
          <w:szCs w:val="28"/>
          <w:lang w:eastAsia="ru-RU"/>
        </w:rPr>
        <w:t xml:space="preserve">. Сумма, подлежащая оплате Исполнителю в соответствии с условиями </w:t>
      </w:r>
      <w:r w:rsidR="00A80545" w:rsidRPr="00175225">
        <w:rPr>
          <w:szCs w:val="28"/>
          <w:lang w:eastAsia="ru-RU"/>
        </w:rPr>
        <w:t>Договор</w:t>
      </w:r>
      <w:r w:rsidR="00665A41" w:rsidRPr="00175225">
        <w:rPr>
          <w:szCs w:val="28"/>
          <w:lang w:eastAsia="ru-RU"/>
        </w:rPr>
        <w:t>а </w:t>
      </w:r>
      <w:r w:rsidR="00665A41" w:rsidRPr="00175225">
        <w:rPr>
          <w:i/>
          <w:szCs w:val="28"/>
          <w:lang w:eastAsia="ru-RU"/>
        </w:rPr>
        <w:t>–</w:t>
      </w:r>
      <w:r w:rsidR="00665A41" w:rsidRPr="00175225">
        <w:rPr>
          <w:b/>
          <w:i/>
          <w:szCs w:val="28"/>
          <w:lang w:eastAsia="ru-RU"/>
        </w:rPr>
        <w:t>_____________________________________________________________________________________</w:t>
      </w:r>
      <w:r w:rsidR="00665A41" w:rsidRPr="00175225">
        <w:rPr>
          <w:i/>
          <w:szCs w:val="28"/>
          <w:lang w:eastAsia="ru-RU"/>
        </w:rPr>
        <w:t xml:space="preserve"> </w:t>
      </w:r>
      <w:r w:rsidR="00665A41" w:rsidRPr="00175225">
        <w:rPr>
          <w:rFonts w:eastAsia="Arial Unicode MS"/>
          <w:bCs/>
          <w:i/>
          <w:color w:val="000000"/>
          <w:lang w:eastAsia="ru-RU"/>
        </w:rPr>
        <w:t>(сумма прописью) рублей ____ копеек, включая НДС в сумме _________ рублей ___ копеек (цифрами и прописью) (в</w:t>
      </w:r>
      <w:r w:rsidR="00665A41" w:rsidRPr="00175225">
        <w:rPr>
          <w:rFonts w:eastAsia="Arial Unicode MS"/>
          <w:i/>
          <w:color w:val="000000"/>
          <w:lang w:eastAsia="ru-RU"/>
        </w:rPr>
        <w:t xml:space="preserve"> случае, если Исполнитель имеет право на освобождение от уплаты НДС, то слова «включая НДС» </w:t>
      </w:r>
      <w:proofErr w:type="gramStart"/>
      <w:r w:rsidR="00665A41" w:rsidRPr="00175225">
        <w:rPr>
          <w:rFonts w:eastAsia="Arial Unicode MS"/>
          <w:i/>
          <w:color w:val="000000"/>
          <w:lang w:eastAsia="ru-RU"/>
        </w:rPr>
        <w:t>заменяются на слова</w:t>
      </w:r>
      <w:proofErr w:type="gramEnd"/>
      <w:r w:rsidR="00665A41" w:rsidRPr="00175225">
        <w:rPr>
          <w:rFonts w:eastAsia="Arial Unicode MS"/>
          <w:i/>
          <w:color w:val="000000"/>
          <w:lang w:eastAsia="ru-RU"/>
        </w:rPr>
        <w:t xml:space="preserve"> «НДС не облагается»).</w:t>
      </w:r>
    </w:p>
    <w:p w:rsidR="00582860" w:rsidRPr="00175225" w:rsidRDefault="00582860" w:rsidP="0080093B">
      <w:pPr>
        <w:suppressAutoHyphens/>
        <w:spacing w:line="0" w:lineRule="atLeast"/>
        <w:ind w:firstLine="709"/>
        <w:contextualSpacing/>
        <w:jc w:val="both"/>
        <w:rPr>
          <w:szCs w:val="28"/>
          <w:lang w:eastAsia="ru-RU"/>
        </w:rPr>
      </w:pPr>
    </w:p>
    <w:p w:rsidR="00665A41" w:rsidRPr="00175225" w:rsidRDefault="00E02413" w:rsidP="0080093B">
      <w:pPr>
        <w:suppressAutoHyphens/>
        <w:spacing w:line="0" w:lineRule="atLeast"/>
        <w:ind w:firstLine="709"/>
        <w:contextualSpacing/>
        <w:jc w:val="both"/>
        <w:rPr>
          <w:szCs w:val="28"/>
          <w:lang w:eastAsia="ru-RU"/>
        </w:rPr>
      </w:pPr>
      <w:r w:rsidRPr="00175225">
        <w:rPr>
          <w:szCs w:val="28"/>
          <w:lang w:eastAsia="ru-RU"/>
        </w:rPr>
        <w:lastRenderedPageBreak/>
        <w:t>5</w:t>
      </w:r>
      <w:r w:rsidR="00665A41" w:rsidRPr="00175225">
        <w:rPr>
          <w:szCs w:val="28"/>
          <w:lang w:eastAsia="ru-RU"/>
        </w:rPr>
        <w:t xml:space="preserve">. В соответствии с разделом </w:t>
      </w:r>
      <w:r w:rsidR="00D1559F" w:rsidRPr="00175225">
        <w:rPr>
          <w:szCs w:val="28"/>
          <w:lang w:val="en-US" w:eastAsia="ru-RU"/>
        </w:rPr>
        <w:t>VIII</w:t>
      </w:r>
      <w:r w:rsidR="00665A41" w:rsidRPr="00175225">
        <w:rPr>
          <w:szCs w:val="28"/>
          <w:lang w:eastAsia="ru-RU"/>
        </w:rPr>
        <w:t xml:space="preserve"> </w:t>
      </w:r>
      <w:r w:rsidR="00A80545" w:rsidRPr="00175225">
        <w:rPr>
          <w:szCs w:val="28"/>
          <w:lang w:eastAsia="ru-RU"/>
        </w:rPr>
        <w:t>Договор</w:t>
      </w:r>
      <w:r w:rsidR="00665A41" w:rsidRPr="00175225">
        <w:rPr>
          <w:szCs w:val="28"/>
          <w:lang w:eastAsia="ru-RU"/>
        </w:rPr>
        <w:t xml:space="preserve">а размер  неустойки (штрафа, пени) подлежащий взысканию: __________________________________________________________________________. </w:t>
      </w:r>
    </w:p>
    <w:p w:rsidR="00665A41" w:rsidRPr="00175225" w:rsidRDefault="00E02413" w:rsidP="0080093B">
      <w:pPr>
        <w:suppressAutoHyphens/>
        <w:spacing w:line="0" w:lineRule="atLeast"/>
        <w:ind w:firstLine="709"/>
        <w:contextualSpacing/>
        <w:jc w:val="both"/>
        <w:rPr>
          <w:szCs w:val="28"/>
          <w:lang w:eastAsia="ru-RU"/>
        </w:rPr>
      </w:pPr>
      <w:r w:rsidRPr="00175225">
        <w:rPr>
          <w:szCs w:val="28"/>
          <w:lang w:eastAsia="ru-RU"/>
        </w:rPr>
        <w:t>5</w:t>
      </w:r>
      <w:r w:rsidR="00665A41" w:rsidRPr="00175225">
        <w:rPr>
          <w:szCs w:val="28"/>
          <w:lang w:eastAsia="ru-RU"/>
        </w:rPr>
        <w:t xml:space="preserve">.1. Размер штрафа, подлежащего взысканию с Исполнителя, равен ____% цены </w:t>
      </w:r>
      <w:r w:rsidR="00A80545" w:rsidRPr="00175225">
        <w:rPr>
          <w:szCs w:val="28"/>
          <w:lang w:eastAsia="ru-RU"/>
        </w:rPr>
        <w:t>Договор</w:t>
      </w:r>
      <w:r w:rsidR="00665A41" w:rsidRPr="00175225">
        <w:rPr>
          <w:szCs w:val="28"/>
          <w:lang w:eastAsia="ru-RU"/>
        </w:rPr>
        <w:t>а и составляет</w:t>
      </w:r>
      <w:proofErr w:type="gramStart"/>
      <w:r w:rsidR="00665A41" w:rsidRPr="00175225">
        <w:rPr>
          <w:szCs w:val="28"/>
          <w:lang w:eastAsia="ru-RU"/>
        </w:rPr>
        <w:t xml:space="preserve"> ________________ (______________) </w:t>
      </w:r>
      <w:proofErr w:type="gramEnd"/>
      <w:r w:rsidR="00665A41" w:rsidRPr="00175225">
        <w:rPr>
          <w:szCs w:val="28"/>
          <w:lang w:eastAsia="ru-RU"/>
        </w:rPr>
        <w:t>руб. ____ коп.</w:t>
      </w:r>
    </w:p>
    <w:p w:rsidR="00665A41" w:rsidRPr="00175225" w:rsidRDefault="00665A41" w:rsidP="0080093B">
      <w:pPr>
        <w:suppressAutoHyphens/>
        <w:spacing w:line="0" w:lineRule="atLeast"/>
        <w:ind w:firstLine="709"/>
        <w:contextualSpacing/>
        <w:jc w:val="both"/>
        <w:rPr>
          <w:szCs w:val="28"/>
          <w:lang w:eastAsia="ru-RU"/>
        </w:rPr>
      </w:pPr>
      <w:r w:rsidRPr="00175225">
        <w:rPr>
          <w:szCs w:val="28"/>
          <w:lang w:eastAsia="ru-RU"/>
        </w:rPr>
        <w:t>Основания взыскания штрафа и порядок расчета: ____________________________________________________________________________________.</w:t>
      </w:r>
    </w:p>
    <w:p w:rsidR="00665A41" w:rsidRPr="00175225" w:rsidRDefault="00E02413" w:rsidP="0080093B">
      <w:pPr>
        <w:tabs>
          <w:tab w:val="left" w:pos="993"/>
        </w:tabs>
        <w:suppressAutoHyphens/>
        <w:spacing w:line="0" w:lineRule="atLeast"/>
        <w:ind w:firstLine="709"/>
        <w:contextualSpacing/>
        <w:jc w:val="both"/>
        <w:rPr>
          <w:szCs w:val="28"/>
          <w:lang w:eastAsia="ru-RU"/>
        </w:rPr>
      </w:pPr>
      <w:r w:rsidRPr="00175225">
        <w:rPr>
          <w:szCs w:val="28"/>
          <w:lang w:eastAsia="ru-RU"/>
        </w:rPr>
        <w:t>5</w:t>
      </w:r>
      <w:r w:rsidR="00665A41" w:rsidRPr="00175225">
        <w:rPr>
          <w:szCs w:val="28"/>
          <w:lang w:eastAsia="ru-RU"/>
        </w:rPr>
        <w:t>.2.</w:t>
      </w:r>
      <w:r w:rsidR="00665A41" w:rsidRPr="00175225">
        <w:rPr>
          <w:szCs w:val="28"/>
          <w:lang w:eastAsia="ru-RU"/>
        </w:rPr>
        <w:tab/>
        <w:t>Пеня, начисляемая на Исполнителя, составляет</w:t>
      </w:r>
      <w:proofErr w:type="gramStart"/>
      <w:r w:rsidR="00665A41" w:rsidRPr="00175225">
        <w:rPr>
          <w:szCs w:val="28"/>
          <w:lang w:eastAsia="ru-RU"/>
        </w:rPr>
        <w:t xml:space="preserve">: ___________________________________ (________________) </w:t>
      </w:r>
      <w:proofErr w:type="gramEnd"/>
      <w:r w:rsidR="00665A41" w:rsidRPr="00175225">
        <w:rPr>
          <w:szCs w:val="28"/>
          <w:lang w:eastAsia="ru-RU"/>
        </w:rPr>
        <w:t>руб. _____ коп.</w:t>
      </w:r>
    </w:p>
    <w:p w:rsidR="00665A41" w:rsidRPr="00175225" w:rsidRDefault="00665A41" w:rsidP="0080093B">
      <w:pPr>
        <w:suppressAutoHyphens/>
        <w:spacing w:line="0" w:lineRule="atLeast"/>
        <w:ind w:firstLine="709"/>
        <w:contextualSpacing/>
        <w:jc w:val="both"/>
        <w:rPr>
          <w:szCs w:val="28"/>
          <w:lang w:eastAsia="ru-RU"/>
        </w:rPr>
      </w:pPr>
      <w:r w:rsidRPr="00175225">
        <w:rPr>
          <w:szCs w:val="28"/>
          <w:lang w:eastAsia="ru-RU"/>
        </w:rPr>
        <w:t xml:space="preserve">Основания начисления пени и порядок расчета: _______________________________. </w:t>
      </w:r>
    </w:p>
    <w:p w:rsidR="00582860" w:rsidRPr="00175225" w:rsidRDefault="00582860" w:rsidP="0080093B">
      <w:pPr>
        <w:suppressAutoHyphens/>
        <w:spacing w:line="0" w:lineRule="atLeast"/>
        <w:ind w:firstLine="709"/>
        <w:contextualSpacing/>
        <w:jc w:val="both"/>
        <w:rPr>
          <w:szCs w:val="28"/>
          <w:lang w:eastAsia="ru-RU"/>
        </w:rPr>
      </w:pPr>
    </w:p>
    <w:p w:rsidR="00E02413" w:rsidRPr="00175225" w:rsidRDefault="00E02413" w:rsidP="0080093B">
      <w:pPr>
        <w:suppressAutoHyphens/>
        <w:spacing w:line="0" w:lineRule="atLeast"/>
        <w:ind w:firstLine="709"/>
        <w:contextualSpacing/>
        <w:jc w:val="both"/>
        <w:rPr>
          <w:i/>
          <w:szCs w:val="28"/>
          <w:lang w:eastAsia="ru-RU"/>
        </w:rPr>
      </w:pPr>
      <w:r w:rsidRPr="00175225">
        <w:rPr>
          <w:szCs w:val="28"/>
          <w:lang w:eastAsia="ru-RU"/>
        </w:rPr>
        <w:t xml:space="preserve">6. Итоговая сумма, подлежащая оплате Исполнителю с учетом удержания неустойки (штрафа, пени) за оказание Услуги составляет: _______________ </w:t>
      </w:r>
      <w:r w:rsidRPr="00175225">
        <w:rPr>
          <w:i/>
          <w:szCs w:val="28"/>
          <w:lang w:eastAsia="ru-RU"/>
        </w:rPr>
        <w:t xml:space="preserve">(сумма прописью) рублей ____ копеек, включая НДС в сумме _________ рублей ___ копеек (цифрами и прописью) (в случае, если Исполнитель имеет право на освобождение от уплаты НДС, то слова «включая НДС» </w:t>
      </w:r>
      <w:proofErr w:type="gramStart"/>
      <w:r w:rsidRPr="00175225">
        <w:rPr>
          <w:i/>
          <w:szCs w:val="28"/>
          <w:lang w:eastAsia="ru-RU"/>
        </w:rPr>
        <w:t>заменяются на слова</w:t>
      </w:r>
      <w:proofErr w:type="gramEnd"/>
      <w:r w:rsidRPr="00175225">
        <w:rPr>
          <w:i/>
          <w:szCs w:val="28"/>
          <w:lang w:eastAsia="ru-RU"/>
        </w:rPr>
        <w:t xml:space="preserve"> «НДС не облагается»).</w:t>
      </w:r>
    </w:p>
    <w:p w:rsidR="00582860" w:rsidRPr="00175225" w:rsidRDefault="00582860" w:rsidP="0080093B">
      <w:pPr>
        <w:suppressAutoHyphens/>
        <w:ind w:firstLine="709"/>
        <w:contextualSpacing/>
        <w:jc w:val="both"/>
        <w:rPr>
          <w:rFonts w:eastAsia="Arial Unicode MS"/>
          <w:color w:val="000000"/>
          <w:lang w:eastAsia="ru-RU"/>
        </w:rPr>
      </w:pPr>
    </w:p>
    <w:p w:rsidR="00E02413" w:rsidRPr="00175225" w:rsidRDefault="00E02413" w:rsidP="0080093B">
      <w:pPr>
        <w:suppressAutoHyphens/>
        <w:ind w:firstLine="709"/>
        <w:contextualSpacing/>
        <w:jc w:val="both"/>
        <w:rPr>
          <w:szCs w:val="28"/>
          <w:lang w:eastAsia="ru-RU"/>
        </w:rPr>
      </w:pPr>
      <w:r w:rsidRPr="00175225">
        <w:rPr>
          <w:rFonts w:eastAsia="Arial Unicode MS"/>
          <w:color w:val="000000"/>
          <w:lang w:eastAsia="ru-RU"/>
        </w:rPr>
        <w:t xml:space="preserve">7. </w:t>
      </w:r>
      <w:proofErr w:type="gramStart"/>
      <w:r w:rsidRPr="00175225">
        <w:rPr>
          <w:rFonts w:eastAsia="Arial Unicode MS"/>
          <w:color w:val="000000"/>
          <w:lang w:eastAsia="ru-RU"/>
        </w:rPr>
        <w:t xml:space="preserve">Экспертиза оказанной Услуги, в том числе проверка соответствия его характеристик характеристикам, установленным в </w:t>
      </w:r>
      <w:r w:rsidR="00A80545" w:rsidRPr="00175225">
        <w:rPr>
          <w:rFonts w:eastAsia="Arial Unicode MS"/>
          <w:color w:val="000000"/>
          <w:lang w:eastAsia="ru-RU"/>
        </w:rPr>
        <w:t>Договор</w:t>
      </w:r>
      <w:r w:rsidRPr="00175225">
        <w:rPr>
          <w:rFonts w:eastAsia="Arial Unicode MS"/>
          <w:color w:val="000000"/>
          <w:lang w:eastAsia="ru-RU"/>
        </w:rPr>
        <w:t>е, проводилась п</w:t>
      </w:r>
      <w:r w:rsidRPr="00175225">
        <w:rPr>
          <w:szCs w:val="28"/>
          <w:lang w:eastAsia="ru-RU"/>
        </w:rPr>
        <w:t xml:space="preserve">редставителями от Заказчика (Приемочная комиссия для приемки поставленных товаров (выполненных работ, оказанных услуг), утвержденная приказом </w:t>
      </w:r>
      <w:r w:rsidRPr="00175225">
        <w:rPr>
          <w:bCs/>
          <w:szCs w:val="20"/>
          <w:lang w:eastAsia="ru-RU"/>
        </w:rPr>
        <w:t>Главного управления МЧС России по Смоленской области</w:t>
      </w:r>
      <w:r w:rsidRPr="00175225">
        <w:rPr>
          <w:szCs w:val="28"/>
          <w:lang w:eastAsia="ru-RU"/>
        </w:rPr>
        <w:t xml:space="preserve"> от </w:t>
      </w:r>
      <w:r w:rsidR="006061EB" w:rsidRPr="00175225">
        <w:rPr>
          <w:szCs w:val="28"/>
          <w:lang w:eastAsia="ru-RU"/>
        </w:rPr>
        <w:t>__</w:t>
      </w:r>
      <w:r w:rsidRPr="00175225">
        <w:rPr>
          <w:szCs w:val="28"/>
          <w:lang w:eastAsia="ru-RU"/>
        </w:rPr>
        <w:t>.</w:t>
      </w:r>
      <w:r w:rsidR="006061EB" w:rsidRPr="00175225">
        <w:rPr>
          <w:szCs w:val="28"/>
          <w:lang w:eastAsia="ru-RU"/>
        </w:rPr>
        <w:t>__</w:t>
      </w:r>
      <w:r w:rsidRPr="00175225">
        <w:rPr>
          <w:szCs w:val="28"/>
          <w:lang w:eastAsia="ru-RU"/>
        </w:rPr>
        <w:t>.202</w:t>
      </w:r>
      <w:r w:rsidR="00175225">
        <w:rPr>
          <w:szCs w:val="28"/>
          <w:lang w:eastAsia="ru-RU"/>
        </w:rPr>
        <w:t>6</w:t>
      </w:r>
      <w:r w:rsidRPr="00175225">
        <w:rPr>
          <w:szCs w:val="28"/>
          <w:lang w:eastAsia="ru-RU"/>
        </w:rPr>
        <w:t xml:space="preserve"> № </w:t>
      </w:r>
      <w:r w:rsidR="006061EB" w:rsidRPr="00175225">
        <w:rPr>
          <w:szCs w:val="28"/>
          <w:lang w:eastAsia="ru-RU"/>
        </w:rPr>
        <w:t>___</w:t>
      </w:r>
      <w:r w:rsidRPr="00175225">
        <w:rPr>
          <w:szCs w:val="28"/>
          <w:lang w:eastAsia="ru-RU"/>
        </w:rPr>
        <w:t>).</w:t>
      </w:r>
      <w:proofErr w:type="gramEnd"/>
    </w:p>
    <w:p w:rsidR="00E02413" w:rsidRPr="00175225" w:rsidRDefault="00E02413" w:rsidP="0080093B">
      <w:pPr>
        <w:tabs>
          <w:tab w:val="left" w:pos="720"/>
          <w:tab w:val="left" w:pos="5954"/>
          <w:tab w:val="left" w:pos="6379"/>
          <w:tab w:val="left" w:pos="6663"/>
        </w:tabs>
        <w:suppressAutoHyphens/>
        <w:autoSpaceDE w:val="0"/>
        <w:autoSpaceDN w:val="0"/>
        <w:ind w:firstLine="709"/>
        <w:jc w:val="both"/>
        <w:rPr>
          <w:lang w:eastAsia="ru-RU"/>
        </w:rPr>
      </w:pPr>
      <w:r w:rsidRPr="00175225">
        <w:rPr>
          <w:lang w:eastAsia="ru-RU"/>
        </w:rPr>
        <w:t>Все члены комиссии ознакомлены с правилами приемки оказания Услуги по качеству, количеству и комплектности, и предупреждены об ответственности за подписание акта, содержащего данные, не соответствующие действительности.</w:t>
      </w:r>
    </w:p>
    <w:p w:rsidR="00E02413" w:rsidRPr="00175225" w:rsidRDefault="00E02413" w:rsidP="0080093B">
      <w:pPr>
        <w:tabs>
          <w:tab w:val="left" w:pos="720"/>
          <w:tab w:val="left" w:pos="5954"/>
          <w:tab w:val="left" w:pos="6379"/>
          <w:tab w:val="left" w:pos="6663"/>
        </w:tabs>
        <w:suppressAutoHyphens/>
        <w:autoSpaceDE w:val="0"/>
        <w:autoSpaceDN w:val="0"/>
        <w:ind w:firstLine="709"/>
        <w:jc w:val="both"/>
        <w:rPr>
          <w:lang w:eastAsia="ru-RU"/>
        </w:rPr>
      </w:pPr>
      <w:r w:rsidRPr="00175225">
        <w:rPr>
          <w:lang w:eastAsia="ru-RU"/>
        </w:rPr>
        <w:t>Соответствие качества, количества и ко</w:t>
      </w:r>
      <w:r w:rsidR="00400198" w:rsidRPr="00175225">
        <w:rPr>
          <w:lang w:eastAsia="ru-RU"/>
        </w:rPr>
        <w:t>мплектности Услуги подтверждаем.</w:t>
      </w:r>
    </w:p>
    <w:p w:rsidR="00582860" w:rsidRPr="00175225" w:rsidRDefault="00582860" w:rsidP="0080093B">
      <w:pPr>
        <w:shd w:val="clear" w:color="auto" w:fill="FFFFFF"/>
        <w:suppressAutoHyphens/>
        <w:ind w:firstLine="709"/>
        <w:jc w:val="both"/>
        <w:rPr>
          <w:rFonts w:eastAsia="Calibri"/>
          <w:color w:val="000000"/>
          <w:lang w:eastAsia="ru-RU"/>
        </w:rPr>
      </w:pPr>
    </w:p>
    <w:p w:rsidR="00276881" w:rsidRPr="00175225" w:rsidRDefault="00E02413" w:rsidP="0080093B">
      <w:pPr>
        <w:shd w:val="clear" w:color="auto" w:fill="FFFFFF"/>
        <w:suppressAutoHyphens/>
        <w:ind w:firstLine="709"/>
        <w:jc w:val="both"/>
        <w:rPr>
          <w:color w:val="000000"/>
          <w:lang w:eastAsia="ru-RU"/>
        </w:rPr>
      </w:pPr>
      <w:r w:rsidRPr="00175225">
        <w:rPr>
          <w:rFonts w:eastAsia="Calibri"/>
          <w:color w:val="000000"/>
          <w:lang w:eastAsia="ru-RU"/>
        </w:rPr>
        <w:t>8</w:t>
      </w:r>
      <w:r w:rsidR="00276881" w:rsidRPr="00175225">
        <w:rPr>
          <w:rFonts w:eastAsia="Calibri"/>
          <w:color w:val="000000"/>
          <w:lang w:eastAsia="ru-RU"/>
        </w:rPr>
        <w:t xml:space="preserve">. Настоящий Акт составлен и подписан </w:t>
      </w:r>
      <w:r w:rsidR="00276881" w:rsidRPr="00175225">
        <w:rPr>
          <w:color w:val="000000"/>
          <w:lang w:eastAsia="ru-RU"/>
        </w:rPr>
        <w:t>З</w:t>
      </w:r>
      <w:r w:rsidR="00276881" w:rsidRPr="00175225">
        <w:rPr>
          <w:rFonts w:eastAsia="Calibri"/>
          <w:color w:val="000000"/>
          <w:lang w:eastAsia="ru-RU"/>
        </w:rPr>
        <w:t xml:space="preserve">аказчиком, и Исполнителем в двух экземплярах. </w:t>
      </w:r>
      <w:r w:rsidR="00276881" w:rsidRPr="00175225">
        <w:rPr>
          <w:lang w:eastAsia="ru-RU"/>
        </w:rPr>
        <w:t>Ст</w:t>
      </w:r>
      <w:r w:rsidR="00276881" w:rsidRPr="00175225">
        <w:rPr>
          <w:lang w:eastAsia="ru-RU"/>
        </w:rPr>
        <w:t>о</w:t>
      </w:r>
      <w:r w:rsidR="00276881" w:rsidRPr="00175225">
        <w:rPr>
          <w:lang w:eastAsia="ru-RU"/>
        </w:rPr>
        <w:t>роны претензий друг к другу не имеют.</w:t>
      </w:r>
    </w:p>
    <w:tbl>
      <w:tblPr>
        <w:tblW w:w="10206" w:type="dxa"/>
        <w:tblInd w:w="28" w:type="dxa"/>
        <w:tblLayout w:type="fixed"/>
        <w:tblCellMar>
          <w:left w:w="28" w:type="dxa"/>
          <w:right w:w="28" w:type="dxa"/>
        </w:tblCellMar>
        <w:tblLook w:val="0000" w:firstRow="0" w:lastRow="0" w:firstColumn="0" w:lastColumn="0" w:noHBand="0" w:noVBand="0"/>
      </w:tblPr>
      <w:tblGrid>
        <w:gridCol w:w="4253"/>
        <w:gridCol w:w="283"/>
        <w:gridCol w:w="2411"/>
        <w:gridCol w:w="283"/>
        <w:gridCol w:w="2976"/>
      </w:tblGrid>
      <w:tr w:rsidR="009D0F04" w:rsidRPr="00175225" w:rsidTr="00681E3E">
        <w:trPr>
          <w:trHeight w:val="298"/>
        </w:trPr>
        <w:tc>
          <w:tcPr>
            <w:tcW w:w="425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spacing w:before="240"/>
              <w:rPr>
                <w:lang w:eastAsia="ru-RU"/>
              </w:rPr>
            </w:pPr>
            <w:r w:rsidRPr="00175225">
              <w:rPr>
                <w:lang w:eastAsia="ru-RU"/>
              </w:rPr>
              <w:t>Председатель комиссии</w:t>
            </w: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1"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rPr>
          <w:trHeight w:val="140"/>
        </w:trPr>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1"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bl>
    <w:p w:rsidR="009D0F04" w:rsidRPr="00175225" w:rsidRDefault="009D0F04" w:rsidP="0080093B">
      <w:pPr>
        <w:tabs>
          <w:tab w:val="left" w:pos="720"/>
          <w:tab w:val="left" w:pos="5954"/>
          <w:tab w:val="left" w:pos="6379"/>
          <w:tab w:val="left" w:pos="6663"/>
        </w:tabs>
        <w:suppressAutoHyphens/>
        <w:autoSpaceDE w:val="0"/>
        <w:autoSpaceDN w:val="0"/>
        <w:jc w:val="both"/>
        <w:rPr>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
        <w:gridCol w:w="2410"/>
        <w:gridCol w:w="284"/>
        <w:gridCol w:w="2976"/>
      </w:tblGrid>
      <w:tr w:rsidR="009D0F04" w:rsidRPr="00175225" w:rsidTr="00681E3E">
        <w:trPr>
          <w:trHeight w:val="421"/>
        </w:trPr>
        <w:tc>
          <w:tcPr>
            <w:tcW w:w="4253" w:type="dxa"/>
            <w:tcBorders>
              <w:top w:val="nil"/>
              <w:left w:val="nil"/>
              <w:bottom w:val="nil"/>
              <w:right w:val="nil"/>
            </w:tcBorders>
          </w:tcPr>
          <w:p w:rsidR="009D0F04" w:rsidRPr="00175225" w:rsidRDefault="009D0F04" w:rsidP="0080093B">
            <w:pPr>
              <w:tabs>
                <w:tab w:val="left" w:pos="965"/>
                <w:tab w:val="left" w:pos="5954"/>
                <w:tab w:val="left" w:pos="6379"/>
                <w:tab w:val="left" w:pos="6663"/>
              </w:tabs>
              <w:suppressAutoHyphens/>
              <w:autoSpaceDE w:val="0"/>
              <w:autoSpaceDN w:val="0"/>
              <w:rPr>
                <w:lang w:eastAsia="ru-RU"/>
              </w:rPr>
            </w:pPr>
            <w:r w:rsidRPr="00175225">
              <w:rPr>
                <w:lang w:eastAsia="ru-RU"/>
              </w:rPr>
              <w:t>Члены комиссии:</w:t>
            </w: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4"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bl>
    <w:p w:rsidR="009D0F04" w:rsidRPr="00175225" w:rsidRDefault="009D0F04" w:rsidP="0080093B">
      <w:pPr>
        <w:tabs>
          <w:tab w:val="left" w:pos="720"/>
          <w:tab w:val="left" w:pos="5954"/>
          <w:tab w:val="left" w:pos="6379"/>
          <w:tab w:val="left" w:pos="6663"/>
        </w:tabs>
        <w:suppressAutoHyphens/>
        <w:autoSpaceDE w:val="0"/>
        <w:autoSpaceDN w:val="0"/>
        <w:jc w:val="both"/>
        <w:rPr>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
        <w:gridCol w:w="2410"/>
        <w:gridCol w:w="284"/>
        <w:gridCol w:w="2976"/>
      </w:tblGrid>
      <w:tr w:rsidR="009D0F04" w:rsidRPr="00175225" w:rsidTr="00681E3E">
        <w:tc>
          <w:tcPr>
            <w:tcW w:w="425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4"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bl>
    <w:p w:rsidR="009D0F04" w:rsidRPr="00175225" w:rsidRDefault="009D0F04" w:rsidP="0080093B">
      <w:pPr>
        <w:tabs>
          <w:tab w:val="left" w:pos="720"/>
          <w:tab w:val="left" w:pos="5954"/>
          <w:tab w:val="left" w:pos="6379"/>
          <w:tab w:val="left" w:pos="6663"/>
        </w:tabs>
        <w:suppressAutoHyphens/>
        <w:autoSpaceDE w:val="0"/>
        <w:autoSpaceDN w:val="0"/>
        <w:jc w:val="both"/>
        <w:rPr>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
        <w:gridCol w:w="2410"/>
        <w:gridCol w:w="284"/>
        <w:gridCol w:w="2976"/>
      </w:tblGrid>
      <w:tr w:rsidR="009D0F04" w:rsidRPr="00175225" w:rsidTr="00681E3E">
        <w:tc>
          <w:tcPr>
            <w:tcW w:w="425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4"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r w:rsidR="009D0F04" w:rsidRPr="00175225" w:rsidTr="00681E3E">
        <w:tc>
          <w:tcPr>
            <w:tcW w:w="425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4"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bl>
    <w:p w:rsidR="009D0F04" w:rsidRPr="00175225" w:rsidRDefault="009D0F04" w:rsidP="0080093B">
      <w:pPr>
        <w:tabs>
          <w:tab w:val="left" w:pos="720"/>
          <w:tab w:val="left" w:pos="5954"/>
          <w:tab w:val="left" w:pos="6379"/>
          <w:tab w:val="left" w:pos="6663"/>
        </w:tabs>
        <w:suppressAutoHyphens/>
        <w:autoSpaceDE w:val="0"/>
        <w:autoSpaceDN w:val="0"/>
        <w:jc w:val="both"/>
        <w:rPr>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
        <w:gridCol w:w="2410"/>
        <w:gridCol w:w="284"/>
        <w:gridCol w:w="2976"/>
      </w:tblGrid>
      <w:tr w:rsidR="009D0F04" w:rsidRPr="00175225" w:rsidTr="00681E3E">
        <w:tc>
          <w:tcPr>
            <w:tcW w:w="425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9D0F04" w:rsidRPr="00175225" w:rsidRDefault="009D0F04" w:rsidP="0080093B">
            <w:pPr>
              <w:tabs>
                <w:tab w:val="left" w:pos="720"/>
                <w:tab w:val="left" w:pos="5954"/>
                <w:tab w:val="left" w:pos="6379"/>
                <w:tab w:val="left" w:pos="6663"/>
              </w:tabs>
              <w:suppressAutoHyphens/>
              <w:autoSpaceDE w:val="0"/>
              <w:autoSpaceDN w:val="0"/>
              <w:jc w:val="center"/>
              <w:rPr>
                <w:lang w:eastAsia="ru-RU"/>
              </w:rPr>
            </w:pPr>
          </w:p>
        </w:tc>
      </w:tr>
      <w:tr w:rsidR="009D0F04" w:rsidRPr="00175225" w:rsidTr="00681E3E">
        <w:tc>
          <w:tcPr>
            <w:tcW w:w="425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(подпись)</w:t>
            </w:r>
          </w:p>
        </w:tc>
        <w:tc>
          <w:tcPr>
            <w:tcW w:w="284"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9D0F04" w:rsidRPr="00175225" w:rsidRDefault="009D0F04" w:rsidP="0080093B">
            <w:pPr>
              <w:tabs>
                <w:tab w:val="left" w:pos="720"/>
                <w:tab w:val="left" w:pos="5954"/>
                <w:tab w:val="left" w:pos="6379"/>
                <w:tab w:val="left" w:pos="6663"/>
              </w:tabs>
              <w:suppressAutoHyphens/>
              <w:autoSpaceDE w:val="0"/>
              <w:autoSpaceDN w:val="0"/>
              <w:jc w:val="center"/>
              <w:rPr>
                <w:sz w:val="16"/>
                <w:szCs w:val="16"/>
                <w:lang w:eastAsia="ru-RU"/>
              </w:rPr>
            </w:pPr>
            <w:r w:rsidRPr="00175225">
              <w:rPr>
                <w:sz w:val="16"/>
                <w:szCs w:val="16"/>
                <w:lang w:eastAsia="ru-RU"/>
              </w:rPr>
              <w:t>(расшифровка подписи)</w:t>
            </w:r>
          </w:p>
        </w:tc>
      </w:tr>
    </w:tbl>
    <w:p w:rsidR="009D0F04" w:rsidRPr="00175225" w:rsidRDefault="009D0F04" w:rsidP="0080093B">
      <w:pPr>
        <w:tabs>
          <w:tab w:val="left" w:pos="-4860"/>
        </w:tabs>
        <w:suppressAutoHyphens/>
        <w:spacing w:line="0" w:lineRule="atLeast"/>
        <w:ind w:firstLine="709"/>
        <w:contextualSpacing/>
        <w:jc w:val="both"/>
        <w:rPr>
          <w:i/>
          <w:szCs w:val="28"/>
          <w:lang w:eastAsia="ru-RU"/>
        </w:rPr>
      </w:pPr>
    </w:p>
    <w:p w:rsidR="009D0F04" w:rsidRPr="00175225" w:rsidRDefault="00E02413" w:rsidP="0080093B">
      <w:pPr>
        <w:widowControl w:val="0"/>
        <w:suppressAutoHyphens/>
        <w:spacing w:line="0" w:lineRule="atLeast"/>
        <w:ind w:firstLine="709"/>
        <w:contextualSpacing/>
        <w:jc w:val="both"/>
        <w:rPr>
          <w:szCs w:val="28"/>
          <w:lang w:eastAsia="ru-RU"/>
        </w:rPr>
      </w:pPr>
      <w:r w:rsidRPr="00175225">
        <w:rPr>
          <w:szCs w:val="28"/>
          <w:lang w:eastAsia="ru-RU"/>
        </w:rPr>
        <w:t>9</w:t>
      </w:r>
      <w:r w:rsidR="009D0F04" w:rsidRPr="00175225">
        <w:rPr>
          <w:szCs w:val="28"/>
          <w:lang w:eastAsia="ru-RU"/>
        </w:rPr>
        <w:t xml:space="preserve">. Настоящий Акт составлен в двух экземплярах, по одному экземпляру </w:t>
      </w:r>
      <w:r w:rsidR="009D0F04" w:rsidRPr="00175225">
        <w:rPr>
          <w:szCs w:val="28"/>
          <w:lang w:eastAsia="ru-RU"/>
        </w:rPr>
        <w:br/>
        <w:t xml:space="preserve">для каждой из Сторон и является основанием для оплаты </w:t>
      </w:r>
      <w:r w:rsidR="006B724A" w:rsidRPr="00175225">
        <w:rPr>
          <w:szCs w:val="28"/>
          <w:lang w:eastAsia="ru-RU"/>
        </w:rPr>
        <w:t>Исполнителю</w:t>
      </w:r>
      <w:r w:rsidR="009D0F04" w:rsidRPr="00175225">
        <w:rPr>
          <w:szCs w:val="28"/>
          <w:lang w:eastAsia="ru-RU"/>
        </w:rPr>
        <w:t xml:space="preserve"> поставленной в полном объеме </w:t>
      </w:r>
      <w:r w:rsidR="004170E8" w:rsidRPr="00175225">
        <w:rPr>
          <w:szCs w:val="28"/>
          <w:lang w:eastAsia="ru-RU"/>
        </w:rPr>
        <w:t>Услуги</w:t>
      </w:r>
      <w:r w:rsidR="009D0F04" w:rsidRPr="00175225">
        <w:rPr>
          <w:szCs w:val="28"/>
          <w:lang w:eastAsia="ru-RU"/>
        </w:rPr>
        <w:t>.</w:t>
      </w:r>
    </w:p>
    <w:p w:rsidR="00582860" w:rsidRPr="00175225" w:rsidRDefault="00582860" w:rsidP="004276D1">
      <w:pPr>
        <w:shd w:val="clear" w:color="auto" w:fill="FFFFFF"/>
        <w:suppressAutoHyphens/>
        <w:ind w:firstLine="567"/>
        <w:jc w:val="both"/>
        <w:rPr>
          <w:rFonts w:eastAsia="Arial Unicode MS" w:cs="Arial Unicode MS"/>
          <w:color w:val="000000"/>
          <w:szCs w:val="20"/>
          <w:lang w:eastAsia="ru-RU"/>
        </w:rPr>
      </w:pPr>
    </w:p>
    <w:p w:rsidR="00354AC8" w:rsidRPr="00175225" w:rsidRDefault="00354AC8" w:rsidP="004276D1">
      <w:pPr>
        <w:shd w:val="clear" w:color="auto" w:fill="FFFFFF"/>
        <w:suppressAutoHyphens/>
        <w:ind w:firstLine="567"/>
        <w:jc w:val="both"/>
        <w:rPr>
          <w:rFonts w:eastAsia="Arial Unicode MS" w:cs="Arial Unicode MS"/>
          <w:color w:val="000000"/>
          <w:szCs w:val="20"/>
          <w:lang w:eastAsia="ru-RU"/>
        </w:rPr>
      </w:pPr>
      <w:r w:rsidRPr="00175225">
        <w:rPr>
          <w:rFonts w:eastAsia="Arial Unicode MS" w:cs="Arial Unicode MS"/>
          <w:color w:val="000000"/>
          <w:szCs w:val="20"/>
          <w:lang w:eastAsia="ru-RU"/>
        </w:rPr>
        <w:t>10. Дата приемки Услуг Заказчиком «___» ___________202</w:t>
      </w:r>
      <w:r w:rsidR="00175225">
        <w:rPr>
          <w:rFonts w:eastAsia="Arial Unicode MS" w:cs="Arial Unicode MS"/>
          <w:color w:val="000000"/>
          <w:szCs w:val="20"/>
          <w:lang w:eastAsia="ru-RU"/>
        </w:rPr>
        <w:t>6</w:t>
      </w:r>
      <w:r w:rsidRPr="00175225">
        <w:rPr>
          <w:rFonts w:eastAsia="Arial Unicode MS" w:cs="Arial Unicode MS"/>
          <w:color w:val="000000"/>
          <w:szCs w:val="20"/>
          <w:lang w:eastAsia="ru-RU"/>
        </w:rPr>
        <w:t xml:space="preserve"> г.</w:t>
      </w:r>
      <w:r w:rsidRPr="00175225">
        <w:rPr>
          <w:rStyle w:val="afff7"/>
          <w:rFonts w:eastAsia="Arial Unicode MS"/>
          <w:color w:val="000000"/>
          <w:szCs w:val="20"/>
          <w:lang w:eastAsia="ru-RU"/>
        </w:rPr>
        <w:footnoteReference w:id="1"/>
      </w:r>
    </w:p>
    <w:p w:rsidR="00582860" w:rsidRPr="002D4019" w:rsidRDefault="00582860" w:rsidP="004276D1">
      <w:pPr>
        <w:shd w:val="clear" w:color="auto" w:fill="FFFFFF"/>
        <w:suppressAutoHyphens/>
        <w:ind w:firstLine="567"/>
        <w:jc w:val="both"/>
        <w:rPr>
          <w:rFonts w:eastAsia="Arial Unicode MS" w:cs="Arial Unicode MS"/>
          <w:color w:val="000000"/>
          <w:szCs w:val="20"/>
          <w:highlight w:val="yellow"/>
          <w:lang w:eastAsia="ru-RU"/>
        </w:rPr>
      </w:pPr>
    </w:p>
    <w:p w:rsidR="004276D1" w:rsidRPr="00175225" w:rsidRDefault="004276D1" w:rsidP="004276D1">
      <w:pPr>
        <w:shd w:val="clear" w:color="auto" w:fill="FFFFFF"/>
        <w:suppressAutoHyphens/>
        <w:ind w:firstLine="567"/>
        <w:jc w:val="both"/>
        <w:rPr>
          <w:lang w:eastAsia="ru-RU"/>
        </w:rPr>
      </w:pPr>
    </w:p>
    <w:tbl>
      <w:tblPr>
        <w:tblW w:w="10348" w:type="dxa"/>
        <w:tblInd w:w="108" w:type="dxa"/>
        <w:tblLayout w:type="fixed"/>
        <w:tblLook w:val="0000" w:firstRow="0" w:lastRow="0" w:firstColumn="0" w:lastColumn="0" w:noHBand="0" w:noVBand="0"/>
      </w:tblPr>
      <w:tblGrid>
        <w:gridCol w:w="5103"/>
        <w:gridCol w:w="5245"/>
      </w:tblGrid>
      <w:tr w:rsidR="009D0F04" w:rsidRPr="00E64F20" w:rsidTr="00AE1977">
        <w:trPr>
          <w:trHeight w:val="74"/>
        </w:trPr>
        <w:tc>
          <w:tcPr>
            <w:tcW w:w="5103" w:type="dxa"/>
            <w:shd w:val="clear" w:color="auto" w:fill="auto"/>
          </w:tcPr>
          <w:p w:rsidR="009D0F04" w:rsidRPr="00175225" w:rsidRDefault="009D0F04" w:rsidP="0080093B">
            <w:pPr>
              <w:suppressAutoHyphens/>
              <w:autoSpaceDE w:val="0"/>
              <w:ind w:firstLine="34"/>
              <w:jc w:val="both"/>
              <w:rPr>
                <w:b/>
                <w:color w:val="000000"/>
                <w:lang w:eastAsia="ru-RU"/>
              </w:rPr>
            </w:pPr>
            <w:r w:rsidRPr="00175225">
              <w:rPr>
                <w:rFonts w:eastAsia="Arial Unicode MS"/>
                <w:b/>
                <w:color w:val="000000"/>
                <w:lang w:eastAsia="ru-RU"/>
              </w:rPr>
              <w:t>ЗАКАЗЧИК</w:t>
            </w:r>
            <w:r w:rsidRPr="00175225">
              <w:rPr>
                <w:b/>
                <w:color w:val="000000"/>
                <w:lang w:eastAsia="ru-RU"/>
              </w:rPr>
              <w:t xml:space="preserve"> </w:t>
            </w:r>
          </w:p>
          <w:p w:rsidR="009D0F04" w:rsidRPr="00175225" w:rsidRDefault="009D0F04" w:rsidP="0080093B">
            <w:pPr>
              <w:suppressAutoHyphens/>
              <w:autoSpaceDE w:val="0"/>
              <w:ind w:firstLine="34"/>
              <w:jc w:val="both"/>
              <w:rPr>
                <w:color w:val="000000"/>
                <w:lang w:eastAsia="ru-RU"/>
              </w:rPr>
            </w:pPr>
          </w:p>
          <w:p w:rsidR="009D0F04" w:rsidRPr="00175225" w:rsidRDefault="009D0F04" w:rsidP="0080093B">
            <w:pPr>
              <w:suppressAutoHyphens/>
              <w:autoSpaceDE w:val="0"/>
              <w:ind w:firstLine="34"/>
              <w:jc w:val="both"/>
              <w:rPr>
                <w:rFonts w:eastAsia="Arial Unicode MS"/>
                <w:color w:val="000000"/>
                <w:lang w:eastAsia="ru-RU"/>
              </w:rPr>
            </w:pPr>
            <w:r w:rsidRPr="00175225">
              <w:rPr>
                <w:color w:val="000000"/>
                <w:lang w:eastAsia="ru-RU"/>
              </w:rPr>
              <w:t xml:space="preserve">________________ </w:t>
            </w:r>
          </w:p>
          <w:p w:rsidR="009D0F04" w:rsidRPr="00175225" w:rsidRDefault="009D0F04" w:rsidP="0080093B">
            <w:pPr>
              <w:suppressAutoHyphens/>
              <w:autoSpaceDE w:val="0"/>
              <w:ind w:firstLine="34"/>
              <w:jc w:val="both"/>
              <w:rPr>
                <w:rFonts w:eastAsia="Arial Unicode MS"/>
                <w:color w:val="000000"/>
                <w:lang w:eastAsia="ru-RU"/>
              </w:rPr>
            </w:pPr>
            <w:r w:rsidRPr="00175225">
              <w:rPr>
                <w:lang w:eastAsia="ru-RU"/>
              </w:rPr>
              <w:t>м.п.</w:t>
            </w:r>
          </w:p>
        </w:tc>
        <w:tc>
          <w:tcPr>
            <w:tcW w:w="5245" w:type="dxa"/>
            <w:shd w:val="clear" w:color="auto" w:fill="auto"/>
          </w:tcPr>
          <w:p w:rsidR="009D0F04" w:rsidRPr="00175225" w:rsidRDefault="00E64F20" w:rsidP="0080093B">
            <w:pPr>
              <w:suppressAutoHyphens/>
              <w:autoSpaceDE w:val="0"/>
              <w:jc w:val="both"/>
              <w:rPr>
                <w:b/>
                <w:color w:val="000000"/>
                <w:lang w:eastAsia="ru-RU"/>
              </w:rPr>
            </w:pPr>
            <w:r w:rsidRPr="00175225">
              <w:rPr>
                <w:rFonts w:eastAsia="Arial Unicode MS"/>
                <w:b/>
                <w:color w:val="000000"/>
                <w:lang w:eastAsia="ru-RU"/>
              </w:rPr>
              <w:t>ИСПОЛНИТЕЛЬ</w:t>
            </w:r>
          </w:p>
          <w:p w:rsidR="009D0F04" w:rsidRPr="00175225" w:rsidRDefault="009D0F04" w:rsidP="0080093B">
            <w:pPr>
              <w:suppressAutoHyphens/>
              <w:autoSpaceDE w:val="0"/>
              <w:ind w:left="885"/>
              <w:jc w:val="both"/>
              <w:rPr>
                <w:color w:val="000000"/>
                <w:lang w:eastAsia="ru-RU"/>
              </w:rPr>
            </w:pPr>
          </w:p>
          <w:p w:rsidR="009D0F04" w:rsidRPr="00175225" w:rsidRDefault="009D0F04" w:rsidP="0080093B">
            <w:pPr>
              <w:suppressAutoHyphens/>
              <w:autoSpaceDE w:val="0"/>
              <w:ind w:firstLine="34"/>
              <w:jc w:val="both"/>
              <w:rPr>
                <w:color w:val="000000"/>
                <w:lang w:eastAsia="ru-RU"/>
              </w:rPr>
            </w:pPr>
            <w:r w:rsidRPr="00175225">
              <w:rPr>
                <w:color w:val="000000"/>
                <w:lang w:eastAsia="ru-RU"/>
              </w:rPr>
              <w:t>____________________</w:t>
            </w:r>
          </w:p>
          <w:p w:rsidR="009D0F04" w:rsidRPr="00E02413" w:rsidRDefault="009D0F04" w:rsidP="0080093B">
            <w:pPr>
              <w:suppressAutoHyphens/>
              <w:autoSpaceDE w:val="0"/>
              <w:ind w:left="885" w:hanging="851"/>
              <w:jc w:val="both"/>
              <w:rPr>
                <w:rFonts w:eastAsia="Arial Unicode MS"/>
                <w:color w:val="000000"/>
                <w:lang w:eastAsia="ru-RU"/>
              </w:rPr>
            </w:pPr>
            <w:r w:rsidRPr="00175225">
              <w:rPr>
                <w:lang w:eastAsia="ru-RU"/>
              </w:rPr>
              <w:t>м.п.</w:t>
            </w:r>
          </w:p>
        </w:tc>
      </w:tr>
    </w:tbl>
    <w:p w:rsidR="00452A76" w:rsidRPr="00452A76" w:rsidRDefault="00452A76" w:rsidP="0080093B">
      <w:pPr>
        <w:tabs>
          <w:tab w:val="left" w:pos="6096"/>
        </w:tabs>
        <w:suppressAutoHyphens/>
        <w:autoSpaceDE w:val="0"/>
        <w:autoSpaceDN w:val="0"/>
        <w:adjustRightInd w:val="0"/>
        <w:ind w:firstLine="720"/>
        <w:jc w:val="both"/>
        <w:rPr>
          <w:rFonts w:ascii="Arial Unicode MS" w:eastAsia="Arial Unicode MS" w:hAnsi="Arial Unicode MS" w:cs="Arial Unicode MS"/>
          <w:color w:val="000000"/>
          <w:lang w:eastAsia="ru-RU"/>
        </w:rPr>
      </w:pPr>
    </w:p>
    <w:sectPr w:rsidR="00452A76" w:rsidRPr="00452A76" w:rsidSect="00FA2877">
      <w:headerReference w:type="default" r:id="rId12"/>
      <w:pgSz w:w="11906" w:h="16838"/>
      <w:pgMar w:top="1134" w:right="567" w:bottom="1134"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12" w:rsidRDefault="00364612">
      <w:r>
        <w:separator/>
      </w:r>
    </w:p>
  </w:endnote>
  <w:endnote w:type="continuationSeparator" w:id="0">
    <w:p w:rsidR="00364612" w:rsidRDefault="0036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CC"/>
    <w:family w:val="roman"/>
    <w:pitch w:val="default"/>
  </w:font>
  <w:font w:name="GaramondC">
    <w:altName w:val="Courier New"/>
    <w:panose1 w:val="00000000000000000000"/>
    <w:charset w:val="00"/>
    <w:family w:val="decorative"/>
    <w:notTrueType/>
    <w:pitch w:val="variable"/>
    <w:sig w:usb0="00000003" w:usb1="00000000" w:usb2="00000000" w:usb3="00000000" w:csb0="00000001" w:csb1="00000000"/>
  </w:font>
  <w:font w:name="FontAwesome">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12" w:rsidRDefault="00364612">
      <w:r>
        <w:separator/>
      </w:r>
    </w:p>
  </w:footnote>
  <w:footnote w:type="continuationSeparator" w:id="0">
    <w:p w:rsidR="00364612" w:rsidRDefault="00364612">
      <w:r>
        <w:continuationSeparator/>
      </w:r>
    </w:p>
  </w:footnote>
  <w:footnote w:id="1">
    <w:p w:rsidR="000F4459" w:rsidRPr="006874F4" w:rsidRDefault="000F4459" w:rsidP="00354AC8">
      <w:pPr>
        <w:pStyle w:val="aff"/>
        <w:rPr>
          <w:rFonts w:ascii="Calibri" w:eastAsia="Calibri" w:hAnsi="Calibri"/>
          <w:sz w:val="16"/>
          <w:lang w:eastAsia="en-US"/>
        </w:rPr>
      </w:pPr>
      <w:r>
        <w:rPr>
          <w:rStyle w:val="afff7"/>
        </w:rPr>
        <w:footnoteRef/>
      </w:r>
      <w:r w:rsidRPr="006874F4">
        <w:rPr>
          <w:rFonts w:ascii="Times New Roman" w:eastAsia="Calibri" w:hAnsi="Times New Roman"/>
          <w:sz w:val="16"/>
          <w:lang w:eastAsia="en-US"/>
        </w:rPr>
        <w:t>Дата приемки заполняется Заказчиком.</w:t>
      </w:r>
    </w:p>
    <w:p w:rsidR="000F4459" w:rsidRPr="00763F15" w:rsidRDefault="000F4459" w:rsidP="00354AC8">
      <w:pPr>
        <w:pStyle w:val="aff"/>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59" w:rsidRPr="00540B4B" w:rsidRDefault="000F4459">
    <w:pPr>
      <w:pStyle w:val="aff1"/>
      <w:jc w:val="center"/>
      <w:rPr>
        <w:rFonts w:ascii="Times New Roman" w:hAnsi="Times New Roman"/>
        <w:sz w:val="24"/>
        <w:szCs w:val="24"/>
      </w:rPr>
    </w:pPr>
    <w:r w:rsidRPr="00540B4B">
      <w:rPr>
        <w:rFonts w:ascii="Times New Roman" w:hAnsi="Times New Roman"/>
        <w:sz w:val="24"/>
        <w:szCs w:val="24"/>
      </w:rPr>
      <w:fldChar w:fldCharType="begin"/>
    </w:r>
    <w:r w:rsidRPr="00540B4B">
      <w:rPr>
        <w:rFonts w:ascii="Times New Roman" w:hAnsi="Times New Roman"/>
        <w:sz w:val="24"/>
        <w:szCs w:val="24"/>
      </w:rPr>
      <w:instrText>PAGE   \* MERGEFORMAT</w:instrText>
    </w:r>
    <w:r w:rsidRPr="00540B4B">
      <w:rPr>
        <w:rFonts w:ascii="Times New Roman" w:hAnsi="Times New Roman"/>
        <w:sz w:val="24"/>
        <w:szCs w:val="24"/>
      </w:rPr>
      <w:fldChar w:fldCharType="separate"/>
    </w:r>
    <w:r w:rsidR="00BC64CC" w:rsidRPr="00BC64CC">
      <w:rPr>
        <w:rFonts w:ascii="Times New Roman" w:hAnsi="Times New Roman"/>
        <w:noProof/>
        <w:sz w:val="24"/>
        <w:szCs w:val="24"/>
        <w:lang w:val="ru-RU"/>
      </w:rPr>
      <w:t>8</w:t>
    </w:r>
    <w:r w:rsidRPr="00540B4B">
      <w:rPr>
        <w:rFonts w:ascii="Times New Roman" w:hAnsi="Times New Roman"/>
        <w:sz w:val="24"/>
        <w:szCs w:val="24"/>
      </w:rPr>
      <w:fldChar w:fldCharType="end"/>
    </w:r>
  </w:p>
  <w:p w:rsidR="000F4459" w:rsidRDefault="000F4459" w:rsidP="000F6805">
    <w:pPr>
      <w:pStyle w:val="af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EFCE20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0000003"/>
    <w:multiLevelType w:val="multilevel"/>
    <w:tmpl w:val="B274B0D8"/>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2"/>
      <w:numFmt w:val="decimal"/>
      <w:lvlText w:val="%3."/>
      <w:lvlJc w:val="left"/>
      <w:pPr>
        <w:tabs>
          <w:tab w:val="num" w:pos="2160"/>
        </w:tabs>
        <w:ind w:left="2160" w:hanging="360"/>
      </w:pPr>
      <w:rPr>
        <w:rFonts w:cs="Times New Roman"/>
        <w:b/>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4"/>
    <w:multiLevelType w:val="singleLevel"/>
    <w:tmpl w:val="00000004"/>
    <w:name w:val="WW8Num4"/>
    <w:lvl w:ilvl="0">
      <w:start w:val="1"/>
      <w:numFmt w:val="decimal"/>
      <w:lvlText w:val="16.1.%1."/>
      <w:lvlJc w:val="left"/>
      <w:pPr>
        <w:tabs>
          <w:tab w:val="num" w:pos="720"/>
        </w:tabs>
        <w:ind w:left="720" w:hanging="360"/>
      </w:pPr>
      <w:rPr>
        <w:rFonts w:cs="Times New Roman"/>
      </w:rPr>
    </w:lvl>
  </w:abstractNum>
  <w:abstractNum w:abstractNumId="3">
    <w:nsid w:val="00000005"/>
    <w:multiLevelType w:val="multilevel"/>
    <w:tmpl w:val="8BE66D64"/>
    <w:name w:val="WW8Num5"/>
    <w:lvl w:ilvl="0">
      <w:start w:val="1"/>
      <w:numFmt w:val="decimal"/>
      <w:lvlText w:val="7.%1."/>
      <w:lvlJc w:val="left"/>
      <w:pPr>
        <w:tabs>
          <w:tab w:val="num" w:pos="1070"/>
        </w:tabs>
        <w:ind w:left="1070" w:hanging="360"/>
      </w:pPr>
      <w:rPr>
        <w:rFonts w:cs="Times New Roman"/>
        <w:color w:val="000000"/>
      </w:rPr>
    </w:lvl>
    <w:lvl w:ilvl="1">
      <w:start w:val="8"/>
      <w:numFmt w:val="decimal"/>
      <w:lvlText w:val="%2."/>
      <w:lvlJc w:val="left"/>
      <w:pPr>
        <w:tabs>
          <w:tab w:val="num" w:pos="1440"/>
        </w:tabs>
        <w:ind w:left="1440"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nsid w:val="00000006"/>
    <w:multiLevelType w:val="singleLevel"/>
    <w:tmpl w:val="00000006"/>
    <w:name w:val="WW8Num6"/>
    <w:lvl w:ilvl="0">
      <w:start w:val="5"/>
      <w:numFmt w:val="decimal"/>
      <w:lvlText w:val="11.%1."/>
      <w:lvlJc w:val="left"/>
      <w:pPr>
        <w:tabs>
          <w:tab w:val="num" w:pos="720"/>
        </w:tabs>
        <w:ind w:left="720" w:hanging="360"/>
      </w:pPr>
      <w:rPr>
        <w:rFonts w:cs="Times New Roman"/>
      </w:rPr>
    </w:lvl>
  </w:abstractNum>
  <w:abstractNum w:abstractNumId="5">
    <w:nsid w:val="00000007"/>
    <w:multiLevelType w:val="multilevel"/>
    <w:tmpl w:val="B2B68DB4"/>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062"/>
        </w:tabs>
        <w:ind w:left="2062" w:hanging="360"/>
      </w:pPr>
      <w:rPr>
        <w:rFonts w:cs="Times New Roman"/>
        <w:b/>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6">
    <w:nsid w:val="00000008"/>
    <w:multiLevelType w:val="singleLevel"/>
    <w:tmpl w:val="00000008"/>
    <w:name w:val="WW8Num8"/>
    <w:lvl w:ilvl="0">
      <w:start w:val="7"/>
      <w:numFmt w:val="decimal"/>
      <w:lvlText w:val="12.%1."/>
      <w:lvlJc w:val="left"/>
      <w:pPr>
        <w:tabs>
          <w:tab w:val="num" w:pos="720"/>
        </w:tabs>
        <w:ind w:left="720" w:hanging="36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9.%2."/>
      <w:lvlJc w:val="left"/>
      <w:pPr>
        <w:tabs>
          <w:tab w:val="num" w:pos="644"/>
        </w:tabs>
        <w:ind w:left="644" w:hanging="36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8">
    <w:nsid w:val="0000000A"/>
    <w:multiLevelType w:val="singleLevel"/>
    <w:tmpl w:val="0000000A"/>
    <w:name w:val="WW8Num10"/>
    <w:lvl w:ilvl="0">
      <w:start w:val="4"/>
      <w:numFmt w:val="decimal"/>
      <w:lvlText w:val="3.%1."/>
      <w:lvlJc w:val="left"/>
      <w:pPr>
        <w:tabs>
          <w:tab w:val="num" w:pos="720"/>
        </w:tabs>
        <w:ind w:left="720" w:hanging="360"/>
      </w:pPr>
      <w:rPr>
        <w:rFonts w:cs="Times New Roman"/>
      </w:rPr>
    </w:lvl>
  </w:abstractNum>
  <w:abstractNum w:abstractNumId="9">
    <w:nsid w:val="0000000B"/>
    <w:multiLevelType w:val="singleLevel"/>
    <w:tmpl w:val="82600BD2"/>
    <w:name w:val="WW8Num11"/>
    <w:lvl w:ilvl="0">
      <w:start w:val="1"/>
      <w:numFmt w:val="decimal"/>
      <w:lvlText w:val="4.%1."/>
      <w:lvlJc w:val="left"/>
      <w:pPr>
        <w:tabs>
          <w:tab w:val="num" w:pos="720"/>
        </w:tabs>
        <w:ind w:left="720" w:hanging="360"/>
      </w:pPr>
      <w:rPr>
        <w:rFonts w:cs="Times New Roman"/>
        <w:b w:val="0"/>
        <w:bCs/>
      </w:rPr>
    </w:lvl>
  </w:abstractNum>
  <w:abstractNum w:abstractNumId="10">
    <w:nsid w:val="0000000C"/>
    <w:multiLevelType w:val="singleLevel"/>
    <w:tmpl w:val="0000000C"/>
    <w:name w:val="WW8Num12"/>
    <w:lvl w:ilvl="0">
      <w:start w:val="2"/>
      <w:numFmt w:val="decimal"/>
      <w:lvlText w:val="%1)"/>
      <w:lvlJc w:val="left"/>
      <w:pPr>
        <w:tabs>
          <w:tab w:val="num" w:pos="720"/>
        </w:tabs>
        <w:ind w:left="720" w:hanging="360"/>
      </w:pPr>
      <w:rPr>
        <w:rFonts w:cs="Times New Roman"/>
      </w:rPr>
    </w:lvl>
  </w:abstractNum>
  <w:abstractNum w:abstractNumId="11">
    <w:nsid w:val="0000000D"/>
    <w:multiLevelType w:val="singleLevel"/>
    <w:tmpl w:val="0000000D"/>
    <w:name w:val="WW8Num13"/>
    <w:lvl w:ilvl="0">
      <w:start w:val="1"/>
      <w:numFmt w:val="decimal"/>
      <w:lvlText w:val="11.8.%1."/>
      <w:lvlJc w:val="left"/>
      <w:pPr>
        <w:tabs>
          <w:tab w:val="num" w:pos="720"/>
        </w:tabs>
        <w:ind w:left="720" w:hanging="360"/>
      </w:pPr>
      <w:rPr>
        <w:rFonts w:cs="Times New Roman"/>
      </w:rPr>
    </w:lvl>
  </w:abstractNum>
  <w:abstractNum w:abstractNumId="12">
    <w:nsid w:val="0000000E"/>
    <w:multiLevelType w:val="multilevel"/>
    <w:tmpl w:val="DA0EFFB2"/>
    <w:name w:val="WW8Num14"/>
    <w:lvl w:ilvl="0">
      <w:start w:val="1"/>
      <w:numFmt w:val="decimal"/>
      <w:lvlText w:val="6.%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3">
    <w:nsid w:val="0000000F"/>
    <w:multiLevelType w:val="singleLevel"/>
    <w:tmpl w:val="0000000F"/>
    <w:name w:val="WW8Num15"/>
    <w:lvl w:ilvl="0">
      <w:start w:val="1"/>
      <w:numFmt w:val="decimal"/>
      <w:lvlText w:val="1.%1."/>
      <w:lvlJc w:val="left"/>
      <w:pPr>
        <w:tabs>
          <w:tab w:val="num" w:pos="720"/>
        </w:tabs>
        <w:ind w:left="720" w:hanging="360"/>
      </w:pPr>
      <w:rPr>
        <w:rFonts w:cs="Times New Roman"/>
      </w:rPr>
    </w:lvl>
  </w:abstractNum>
  <w:abstractNum w:abstractNumId="14">
    <w:nsid w:val="00000010"/>
    <w:multiLevelType w:val="multilevel"/>
    <w:tmpl w:val="EB20D458"/>
    <w:name w:val="WW8Num16"/>
    <w:lvl w:ilvl="0">
      <w:start w:val="1"/>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5">
    <w:nsid w:val="00000011"/>
    <w:multiLevelType w:val="singleLevel"/>
    <w:tmpl w:val="00000011"/>
    <w:name w:val="WW8Num17"/>
    <w:lvl w:ilvl="0">
      <w:start w:val="1"/>
      <w:numFmt w:val="bullet"/>
      <w:lvlText w:val="-"/>
      <w:lvlJc w:val="left"/>
      <w:pPr>
        <w:tabs>
          <w:tab w:val="num" w:pos="720"/>
        </w:tabs>
        <w:ind w:left="720" w:hanging="360"/>
      </w:pPr>
      <w:rPr>
        <w:rFonts w:ascii="Liberation Serif" w:hAnsi="Liberation Serif" w:cs="Liberation Serif"/>
      </w:rPr>
    </w:lvl>
  </w:abstractNum>
  <w:abstractNum w:abstractNumId="16">
    <w:nsid w:val="00000012"/>
    <w:multiLevelType w:val="singleLevel"/>
    <w:tmpl w:val="00000012"/>
    <w:name w:val="WW8Num18"/>
    <w:lvl w:ilvl="0">
      <w:start w:val="1"/>
      <w:numFmt w:val="decimal"/>
      <w:lvlText w:val="1.2.%1."/>
      <w:lvlJc w:val="left"/>
      <w:pPr>
        <w:tabs>
          <w:tab w:val="num" w:pos="720"/>
        </w:tabs>
        <w:ind w:left="720" w:hanging="360"/>
      </w:pPr>
      <w:rPr>
        <w:rFonts w:cs="Times New Roman"/>
      </w:rPr>
    </w:lvl>
  </w:abstractNum>
  <w:abstractNum w:abstractNumId="17">
    <w:nsid w:val="00000013"/>
    <w:multiLevelType w:val="multilevel"/>
    <w:tmpl w:val="F5D80A7C"/>
    <w:name w:val="WW8Num19"/>
    <w:lvl w:ilvl="0">
      <w:start w:val="1"/>
      <w:numFmt w:val="decimal"/>
      <w:lvlText w:val="2.%1."/>
      <w:lvlJc w:val="left"/>
      <w:pPr>
        <w:tabs>
          <w:tab w:val="num" w:pos="786"/>
        </w:tabs>
        <w:ind w:left="786" w:hanging="360"/>
      </w:pPr>
      <w:rPr>
        <w:rFonts w:cs="Times New Roman"/>
        <w:b w:val="0"/>
        <w:bCs/>
      </w:rPr>
    </w:lvl>
    <w:lvl w:ilvl="1">
      <w:start w:val="3"/>
      <w:numFmt w:val="decimal"/>
      <w:lvlText w:val="%2."/>
      <w:lvlJc w:val="left"/>
      <w:pPr>
        <w:tabs>
          <w:tab w:val="num" w:pos="1440"/>
        </w:tabs>
        <w:ind w:left="1440" w:hanging="360"/>
      </w:pPr>
      <w:rPr>
        <w:rFonts w:cs="Times New Roman"/>
        <w:b/>
        <w:bCs/>
      </w:rPr>
    </w:lvl>
    <w:lvl w:ilvl="2">
      <w:start w:val="1"/>
      <w:numFmt w:val="decimal"/>
      <w:lvlText w:val="%3"/>
      <w:lvlJc w:val="left"/>
      <w:pPr>
        <w:tabs>
          <w:tab w:val="num" w:pos="2160"/>
        </w:tabs>
        <w:ind w:left="2160" w:hanging="360"/>
      </w:pPr>
      <w:rPr>
        <w:rFonts w:cs="Times New Roman"/>
        <w:b/>
        <w:bCs/>
      </w:rPr>
    </w:lvl>
    <w:lvl w:ilvl="3">
      <w:numFmt w:val="decimal"/>
      <w:lvlText w:val="%4"/>
      <w:lvlJc w:val="left"/>
      <w:pPr>
        <w:tabs>
          <w:tab w:val="num" w:pos="0"/>
        </w:tabs>
        <w:ind w:left="0" w:firstLine="0"/>
      </w:pPr>
      <w:rPr>
        <w:rFonts w:cs="Times New Roman"/>
        <w:b/>
        <w:bCs/>
      </w:rPr>
    </w:lvl>
    <w:lvl w:ilvl="4">
      <w:numFmt w:val="decimal"/>
      <w:lvlText w:val="%5"/>
      <w:lvlJc w:val="left"/>
      <w:pPr>
        <w:tabs>
          <w:tab w:val="num" w:pos="0"/>
        </w:tabs>
        <w:ind w:left="0" w:firstLine="0"/>
      </w:pPr>
      <w:rPr>
        <w:rFonts w:cs="Times New Roman"/>
        <w:b/>
        <w:bCs/>
      </w:rPr>
    </w:lvl>
    <w:lvl w:ilvl="5">
      <w:numFmt w:val="decimal"/>
      <w:lvlText w:val="%6"/>
      <w:lvlJc w:val="left"/>
      <w:pPr>
        <w:tabs>
          <w:tab w:val="num" w:pos="0"/>
        </w:tabs>
        <w:ind w:left="0" w:firstLine="0"/>
      </w:pPr>
      <w:rPr>
        <w:rFonts w:cs="Times New Roman"/>
        <w:b/>
        <w:bCs/>
      </w:rPr>
    </w:lvl>
    <w:lvl w:ilvl="6">
      <w:numFmt w:val="decimal"/>
      <w:lvlText w:val="%7"/>
      <w:lvlJc w:val="left"/>
      <w:pPr>
        <w:tabs>
          <w:tab w:val="num" w:pos="0"/>
        </w:tabs>
        <w:ind w:left="0" w:firstLine="0"/>
      </w:pPr>
      <w:rPr>
        <w:rFonts w:cs="Times New Roman"/>
        <w:b/>
        <w:bCs/>
      </w:rPr>
    </w:lvl>
    <w:lvl w:ilvl="7">
      <w:numFmt w:val="decimal"/>
      <w:lvlText w:val="%8"/>
      <w:lvlJc w:val="left"/>
      <w:pPr>
        <w:tabs>
          <w:tab w:val="num" w:pos="0"/>
        </w:tabs>
        <w:ind w:left="0" w:firstLine="0"/>
      </w:pPr>
      <w:rPr>
        <w:rFonts w:cs="Times New Roman"/>
        <w:b/>
        <w:bCs/>
      </w:rPr>
    </w:lvl>
    <w:lvl w:ilvl="8">
      <w:numFmt w:val="decimal"/>
      <w:lvlText w:val="%9"/>
      <w:lvlJc w:val="left"/>
      <w:pPr>
        <w:tabs>
          <w:tab w:val="num" w:pos="0"/>
        </w:tabs>
        <w:ind w:left="0" w:firstLine="0"/>
      </w:pPr>
      <w:rPr>
        <w:rFonts w:cs="Times New Roman"/>
        <w:b/>
        <w:bCs/>
      </w:rPr>
    </w:lvl>
  </w:abstractNum>
  <w:abstractNum w:abstractNumId="18">
    <w:nsid w:val="00000014"/>
    <w:multiLevelType w:val="singleLevel"/>
    <w:tmpl w:val="00000014"/>
    <w:name w:val="WW8Num20"/>
    <w:lvl w:ilvl="0">
      <w:start w:val="1"/>
      <w:numFmt w:val="decimal"/>
      <w:lvlText w:val="8.%1."/>
      <w:lvlJc w:val="left"/>
      <w:pPr>
        <w:tabs>
          <w:tab w:val="num" w:pos="720"/>
        </w:tabs>
        <w:ind w:left="720" w:hanging="360"/>
      </w:pPr>
      <w:rPr>
        <w:rFonts w:cs="Times New Roman"/>
        <w:color w:val="000000"/>
      </w:rPr>
    </w:lvl>
  </w:abstractNum>
  <w:abstractNum w:abstractNumId="19">
    <w:nsid w:val="00000015"/>
    <w:multiLevelType w:val="multilevel"/>
    <w:tmpl w:val="00000015"/>
    <w:name w:val="WW8Num21"/>
    <w:lvl w:ilvl="0">
      <w:start w:val="1"/>
      <w:numFmt w:val="decimal"/>
      <w:lvlText w:val="%1."/>
      <w:lvlJc w:val="left"/>
      <w:pPr>
        <w:tabs>
          <w:tab w:val="num" w:pos="0"/>
        </w:tabs>
        <w:ind w:left="36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
    <w:nsid w:val="00000016"/>
    <w:multiLevelType w:val="multilevel"/>
    <w:tmpl w:val="00000016"/>
    <w:name w:val="WW8Num22"/>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21">
    <w:nsid w:val="00000018"/>
    <w:multiLevelType w:val="multilevel"/>
    <w:tmpl w:val="00000018"/>
    <w:name w:val="WW8Num24"/>
    <w:lvl w:ilvl="0">
      <w:start w:val="9"/>
      <w:numFmt w:val="decimal"/>
      <w:lvlText w:val="%1."/>
      <w:lvlJc w:val="left"/>
      <w:pPr>
        <w:tabs>
          <w:tab w:val="num" w:pos="0"/>
        </w:tabs>
        <w:ind w:left="540" w:hanging="540"/>
      </w:pPr>
      <w:rPr>
        <w:b/>
        <w:bCs/>
      </w:rPr>
    </w:lvl>
    <w:lvl w:ilvl="1">
      <w:start w:val="4"/>
      <w:numFmt w:val="decimal"/>
      <w:lvlText w:val="%1.%2."/>
      <w:lvlJc w:val="left"/>
      <w:pPr>
        <w:tabs>
          <w:tab w:val="num" w:pos="0"/>
        </w:tabs>
        <w:ind w:left="753" w:hanging="540"/>
      </w:pPr>
      <w:rPr>
        <w:b/>
        <w:bCs/>
      </w:rPr>
    </w:lvl>
    <w:lvl w:ilvl="2">
      <w:start w:val="2"/>
      <w:numFmt w:val="decimal"/>
      <w:lvlText w:val="%1.%2.%3."/>
      <w:lvlJc w:val="left"/>
      <w:pPr>
        <w:tabs>
          <w:tab w:val="num" w:pos="0"/>
        </w:tabs>
        <w:ind w:left="1146" w:hanging="720"/>
      </w:pPr>
      <w:rPr>
        <w:strike w:val="0"/>
        <w:dstrike w:val="0"/>
        <w:highlight w:val="white"/>
      </w:rPr>
    </w:lvl>
    <w:lvl w:ilvl="3">
      <w:start w:val="1"/>
      <w:numFmt w:val="decimal"/>
      <w:lvlText w:val="%1.%2.%3.%4."/>
      <w:lvlJc w:val="left"/>
      <w:pPr>
        <w:tabs>
          <w:tab w:val="num" w:pos="0"/>
        </w:tabs>
        <w:ind w:left="1359" w:hanging="720"/>
      </w:pPr>
      <w:rPr>
        <w:b/>
        <w:bCs/>
      </w:rPr>
    </w:lvl>
    <w:lvl w:ilvl="4">
      <w:start w:val="1"/>
      <w:numFmt w:val="decimal"/>
      <w:lvlText w:val="%1.%2.%3.%4.%5."/>
      <w:lvlJc w:val="left"/>
      <w:pPr>
        <w:tabs>
          <w:tab w:val="num" w:pos="0"/>
        </w:tabs>
        <w:ind w:left="1932" w:hanging="1080"/>
      </w:pPr>
      <w:rPr>
        <w:b/>
        <w:bCs/>
      </w:rPr>
    </w:lvl>
    <w:lvl w:ilvl="5">
      <w:start w:val="1"/>
      <w:numFmt w:val="decimal"/>
      <w:lvlText w:val="%1.%2.%3.%4.%5.%6."/>
      <w:lvlJc w:val="left"/>
      <w:pPr>
        <w:tabs>
          <w:tab w:val="num" w:pos="0"/>
        </w:tabs>
        <w:ind w:left="2145" w:hanging="1080"/>
      </w:pPr>
      <w:rPr>
        <w:b/>
        <w:bCs/>
      </w:rPr>
    </w:lvl>
    <w:lvl w:ilvl="6">
      <w:start w:val="1"/>
      <w:numFmt w:val="decimal"/>
      <w:lvlText w:val="%1.%2.%3.%4.%5.%6.%7."/>
      <w:lvlJc w:val="left"/>
      <w:pPr>
        <w:tabs>
          <w:tab w:val="num" w:pos="0"/>
        </w:tabs>
        <w:ind w:left="2718" w:hanging="1440"/>
      </w:pPr>
      <w:rPr>
        <w:b/>
        <w:bCs/>
      </w:rPr>
    </w:lvl>
    <w:lvl w:ilvl="7">
      <w:start w:val="1"/>
      <w:numFmt w:val="decimal"/>
      <w:lvlText w:val="%1.%2.%3.%4.%5.%6.%7.%8."/>
      <w:lvlJc w:val="left"/>
      <w:pPr>
        <w:tabs>
          <w:tab w:val="num" w:pos="0"/>
        </w:tabs>
        <w:ind w:left="2931" w:hanging="1440"/>
      </w:pPr>
      <w:rPr>
        <w:b/>
        <w:bCs/>
      </w:rPr>
    </w:lvl>
    <w:lvl w:ilvl="8">
      <w:start w:val="1"/>
      <w:numFmt w:val="decimal"/>
      <w:lvlText w:val="%1.%2.%3.%4.%5.%6.%7.%8.%9."/>
      <w:lvlJc w:val="left"/>
      <w:pPr>
        <w:tabs>
          <w:tab w:val="num" w:pos="0"/>
        </w:tabs>
        <w:ind w:left="3504" w:hanging="1800"/>
      </w:pPr>
      <w:rPr>
        <w:b/>
        <w:bCs/>
      </w:rPr>
    </w:lvl>
  </w:abstractNum>
  <w:abstractNum w:abstractNumId="22">
    <w:nsid w:val="00000019"/>
    <w:multiLevelType w:val="multilevel"/>
    <w:tmpl w:val="4DA8A206"/>
    <w:name w:val="WW8Num25"/>
    <w:lvl w:ilvl="0">
      <w:start w:val="15"/>
      <w:numFmt w:val="decimal"/>
      <w:lvlText w:val="%1."/>
      <w:lvlJc w:val="left"/>
      <w:pPr>
        <w:tabs>
          <w:tab w:val="num" w:pos="0"/>
        </w:tabs>
        <w:ind w:left="660" w:hanging="660"/>
      </w:pPr>
      <w:rPr>
        <w:b/>
        <w:color w:val="000000"/>
      </w:rPr>
    </w:lvl>
    <w:lvl w:ilvl="1">
      <w:start w:val="7"/>
      <w:numFmt w:val="decimal"/>
      <w:lvlText w:val="%1.%2."/>
      <w:lvlJc w:val="left"/>
      <w:pPr>
        <w:tabs>
          <w:tab w:val="num" w:pos="0"/>
        </w:tabs>
        <w:ind w:left="930" w:hanging="660"/>
      </w:pPr>
      <w:rPr>
        <w:color w:val="000000"/>
      </w:rPr>
    </w:lvl>
    <w:lvl w:ilvl="2">
      <w:start w:val="2"/>
      <w:numFmt w:val="decimal"/>
      <w:lvlText w:val="%1.%2.%3."/>
      <w:lvlJc w:val="left"/>
      <w:pPr>
        <w:tabs>
          <w:tab w:val="num" w:pos="0"/>
        </w:tabs>
        <w:ind w:left="1260" w:hanging="720"/>
      </w:pPr>
      <w:rPr>
        <w:color w:val="000000"/>
      </w:rPr>
    </w:lvl>
    <w:lvl w:ilvl="3">
      <w:start w:val="1"/>
      <w:numFmt w:val="decimal"/>
      <w:lvlText w:val="%1.%2.%3.%4."/>
      <w:lvlJc w:val="left"/>
      <w:pPr>
        <w:tabs>
          <w:tab w:val="num" w:pos="0"/>
        </w:tabs>
        <w:ind w:left="1530" w:hanging="720"/>
      </w:pPr>
      <w:rPr>
        <w:color w:val="000000"/>
      </w:rPr>
    </w:lvl>
    <w:lvl w:ilvl="4">
      <w:start w:val="1"/>
      <w:numFmt w:val="decimal"/>
      <w:lvlText w:val="%1.%2.%3.%4.%5."/>
      <w:lvlJc w:val="left"/>
      <w:pPr>
        <w:tabs>
          <w:tab w:val="num" w:pos="0"/>
        </w:tabs>
        <w:ind w:left="2160" w:hanging="1080"/>
      </w:pPr>
      <w:rPr>
        <w:color w:val="000000"/>
      </w:rPr>
    </w:lvl>
    <w:lvl w:ilvl="5">
      <w:start w:val="1"/>
      <w:numFmt w:val="decimal"/>
      <w:lvlText w:val="%1.%2.%3.%4.%5.%6."/>
      <w:lvlJc w:val="left"/>
      <w:pPr>
        <w:tabs>
          <w:tab w:val="num" w:pos="0"/>
        </w:tabs>
        <w:ind w:left="2430" w:hanging="1080"/>
      </w:pPr>
      <w:rPr>
        <w:color w:val="000000"/>
      </w:rPr>
    </w:lvl>
    <w:lvl w:ilvl="6">
      <w:start w:val="1"/>
      <w:numFmt w:val="decimal"/>
      <w:lvlText w:val="%1.%2.%3.%4.%5.%6.%7."/>
      <w:lvlJc w:val="left"/>
      <w:pPr>
        <w:tabs>
          <w:tab w:val="num" w:pos="0"/>
        </w:tabs>
        <w:ind w:left="3060" w:hanging="1440"/>
      </w:pPr>
      <w:rPr>
        <w:color w:val="000000"/>
      </w:rPr>
    </w:lvl>
    <w:lvl w:ilvl="7">
      <w:start w:val="1"/>
      <w:numFmt w:val="decimal"/>
      <w:lvlText w:val="%1.%2.%3.%4.%5.%6.%7.%8."/>
      <w:lvlJc w:val="left"/>
      <w:pPr>
        <w:tabs>
          <w:tab w:val="num" w:pos="0"/>
        </w:tabs>
        <w:ind w:left="3330" w:hanging="1440"/>
      </w:pPr>
      <w:rPr>
        <w:color w:val="000000"/>
      </w:rPr>
    </w:lvl>
    <w:lvl w:ilvl="8">
      <w:start w:val="1"/>
      <w:numFmt w:val="decimal"/>
      <w:lvlText w:val="%1.%2.%3.%4.%5.%6.%7.%8.%9."/>
      <w:lvlJc w:val="left"/>
      <w:pPr>
        <w:tabs>
          <w:tab w:val="num" w:pos="0"/>
        </w:tabs>
        <w:ind w:left="3960" w:hanging="1800"/>
      </w:pPr>
      <w:rPr>
        <w:color w:val="000000"/>
      </w:rPr>
    </w:lvl>
  </w:abstractNum>
  <w:abstractNum w:abstractNumId="23">
    <w:nsid w:val="0000001A"/>
    <w:multiLevelType w:val="multilevel"/>
    <w:tmpl w:val="0000001A"/>
    <w:name w:val="WW8Num26"/>
    <w:lvl w:ilvl="0">
      <w:start w:val="8"/>
      <w:numFmt w:val="decimal"/>
      <w:lvlText w:val="%1."/>
      <w:lvlJc w:val="left"/>
      <w:pPr>
        <w:tabs>
          <w:tab w:val="num" w:pos="0"/>
        </w:tabs>
        <w:ind w:left="540" w:hanging="540"/>
      </w:pPr>
    </w:lvl>
    <w:lvl w:ilvl="1">
      <w:start w:val="3"/>
      <w:numFmt w:val="decimal"/>
      <w:lvlText w:val="%1.%2."/>
      <w:lvlJc w:val="left"/>
      <w:pPr>
        <w:tabs>
          <w:tab w:val="num" w:pos="0"/>
        </w:tabs>
        <w:ind w:left="810" w:hanging="540"/>
      </w:pPr>
    </w:lvl>
    <w:lvl w:ilvl="2">
      <w:start w:val="3"/>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4">
    <w:nsid w:val="0000001B"/>
    <w:multiLevelType w:val="multilevel"/>
    <w:tmpl w:val="0000001B"/>
    <w:name w:val="WW8Num27"/>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5">
    <w:nsid w:val="0000001D"/>
    <w:multiLevelType w:val="multilevel"/>
    <w:tmpl w:val="0000001D"/>
    <w:name w:val="WW8Num29"/>
    <w:lvl w:ilvl="0">
      <w:start w:val="7"/>
      <w:numFmt w:val="decimal"/>
      <w:lvlText w:val="%1."/>
      <w:lvlJc w:val="left"/>
      <w:pPr>
        <w:tabs>
          <w:tab w:val="num" w:pos="0"/>
        </w:tabs>
        <w:ind w:left="360" w:hanging="360"/>
      </w:pPr>
    </w:lvl>
    <w:lvl w:ilvl="1">
      <w:start w:val="4"/>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
    <w:nsid w:val="0000001E"/>
    <w:multiLevelType w:val="multilevel"/>
    <w:tmpl w:val="0000001E"/>
    <w:name w:val="WW8Num30"/>
    <w:lvl w:ilvl="0">
      <w:start w:val="1"/>
      <w:numFmt w:val="decimal"/>
      <w:lvlText w:val="%1."/>
      <w:lvlJc w:val="center"/>
      <w:pPr>
        <w:tabs>
          <w:tab w:val="num" w:pos="0"/>
        </w:tabs>
        <w:ind w:left="0" w:firstLine="0"/>
      </w:pPr>
      <w:rPr>
        <w:b/>
        <w:i w:val="0"/>
      </w:rPr>
    </w:lvl>
    <w:lvl w:ilvl="1">
      <w:start w:val="1"/>
      <w:numFmt w:val="decimal"/>
      <w:lvlText w:val="%1.%2"/>
      <w:lvlJc w:val="left"/>
      <w:pPr>
        <w:tabs>
          <w:tab w:val="num" w:pos="1418"/>
        </w:tabs>
        <w:ind w:left="0" w:firstLine="567"/>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1418"/>
        </w:tabs>
        <w:ind w:left="0" w:firstLine="567"/>
      </w:pPr>
      <w:rPr>
        <w:b w:val="0"/>
        <w:bCs w:val="0"/>
        <w:i w:val="0"/>
        <w:iCs w:val="0"/>
      </w:rPr>
    </w:lvl>
    <w:lvl w:ilvl="3">
      <w:start w:val="1"/>
      <w:numFmt w:val="decimal"/>
      <w:lvlText w:val="%4)"/>
      <w:lvlJc w:val="left"/>
      <w:pPr>
        <w:tabs>
          <w:tab w:val="num" w:pos="1418"/>
        </w:tabs>
        <w:ind w:left="0" w:firstLine="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7">
    <w:nsid w:val="08C05D49"/>
    <w:multiLevelType w:val="multilevel"/>
    <w:tmpl w:val="D6ECB65C"/>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color w:val="000000"/>
      </w:rPr>
    </w:lvl>
    <w:lvl w:ilvl="3">
      <w:start w:val="1"/>
      <w:numFmt w:val="decimal"/>
      <w:lvlText w:val="%4)"/>
      <w:lvlJc w:val="left"/>
      <w:pPr>
        <w:tabs>
          <w:tab w:val="num" w:pos="12901"/>
        </w:tabs>
        <w:ind w:left="12844"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nsid w:val="0B543D43"/>
    <w:multiLevelType w:val="multilevel"/>
    <w:tmpl w:val="87C65AAA"/>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0ECE19DC"/>
    <w:multiLevelType w:val="multilevel"/>
    <w:tmpl w:val="BB70686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nsid w:val="0EF63659"/>
    <w:multiLevelType w:val="multilevel"/>
    <w:tmpl w:val="473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5B728C"/>
    <w:multiLevelType w:val="hybridMultilevel"/>
    <w:tmpl w:val="4C605448"/>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1C105852"/>
    <w:multiLevelType w:val="multilevel"/>
    <w:tmpl w:val="F2007CBC"/>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222221DF"/>
    <w:multiLevelType w:val="hybridMultilevel"/>
    <w:tmpl w:val="D26298B0"/>
    <w:lvl w:ilvl="0" w:tplc="C1E058C4">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4F2B93"/>
    <w:multiLevelType w:val="multilevel"/>
    <w:tmpl w:val="43B01BB6"/>
    <w:lvl w:ilvl="0">
      <w:start w:val="8"/>
      <w:numFmt w:val="decimal"/>
      <w:lvlText w:val="%1."/>
      <w:lvlJc w:val="left"/>
      <w:pPr>
        <w:ind w:left="1211" w:hanging="360"/>
      </w:pPr>
      <w:rPr>
        <w:rFonts w:hint="default"/>
        <w:b/>
        <w:color w:val="auto"/>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318C731B"/>
    <w:multiLevelType w:val="multilevel"/>
    <w:tmpl w:val="47AE376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3352FF8"/>
    <w:multiLevelType w:val="hybridMultilevel"/>
    <w:tmpl w:val="C04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0B2F76"/>
    <w:multiLevelType w:val="multilevel"/>
    <w:tmpl w:val="F2007CBC"/>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40495F74"/>
    <w:multiLevelType w:val="multilevel"/>
    <w:tmpl w:val="3DC63AFC"/>
    <w:lvl w:ilvl="0">
      <w:start w:val="1"/>
      <w:numFmt w:val="upperRoman"/>
      <w:lvlText w:val="%1."/>
      <w:lvlJc w:val="right"/>
      <w:pPr>
        <w:ind w:left="2160" w:hanging="360"/>
      </w:pPr>
      <w:rPr>
        <w:rFonts w:hint="default"/>
      </w:rPr>
    </w:lvl>
    <w:lvl w:ilvl="1">
      <w:start w:val="7"/>
      <w:numFmt w:val="decimal"/>
      <w:isLgl/>
      <w:lvlText w:val="%1.%2."/>
      <w:lvlJc w:val="left"/>
      <w:pPr>
        <w:ind w:left="2940" w:hanging="1140"/>
      </w:pPr>
      <w:rPr>
        <w:rFonts w:hint="default"/>
      </w:rPr>
    </w:lvl>
    <w:lvl w:ilvl="2">
      <w:start w:val="1"/>
      <w:numFmt w:val="decimal"/>
      <w:isLgl/>
      <w:lvlText w:val="%1.%2.%3."/>
      <w:lvlJc w:val="left"/>
      <w:pPr>
        <w:ind w:left="2940" w:hanging="1140"/>
      </w:pPr>
      <w:rPr>
        <w:rFonts w:hint="default"/>
      </w:rPr>
    </w:lvl>
    <w:lvl w:ilvl="3">
      <w:start w:val="1"/>
      <w:numFmt w:val="decimal"/>
      <w:isLgl/>
      <w:lvlText w:val="%1.%2.%3.%4."/>
      <w:lvlJc w:val="left"/>
      <w:pPr>
        <w:ind w:left="2940" w:hanging="1140"/>
      </w:pPr>
      <w:rPr>
        <w:rFonts w:hint="default"/>
      </w:rPr>
    </w:lvl>
    <w:lvl w:ilvl="4">
      <w:start w:val="1"/>
      <w:numFmt w:val="decimal"/>
      <w:isLgl/>
      <w:lvlText w:val="%1.%2.%3.%4.%5."/>
      <w:lvlJc w:val="left"/>
      <w:pPr>
        <w:ind w:left="2940" w:hanging="1140"/>
      </w:pPr>
      <w:rPr>
        <w:rFonts w:hint="default"/>
      </w:rPr>
    </w:lvl>
    <w:lvl w:ilvl="5">
      <w:start w:val="1"/>
      <w:numFmt w:val="decimal"/>
      <w:isLgl/>
      <w:lvlText w:val="%1.%2.%3.%4.%5.%6."/>
      <w:lvlJc w:val="left"/>
      <w:pPr>
        <w:ind w:left="2940" w:hanging="11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9">
    <w:nsid w:val="406C2C1C"/>
    <w:multiLevelType w:val="hybridMultilevel"/>
    <w:tmpl w:val="F8B4C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2502CD"/>
    <w:multiLevelType w:val="hybridMultilevel"/>
    <w:tmpl w:val="1F6E1FA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C0D5796"/>
    <w:multiLevelType w:val="multilevel"/>
    <w:tmpl w:val="4AA6192C"/>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56D73E97"/>
    <w:multiLevelType w:val="multilevel"/>
    <w:tmpl w:val="F2007CBC"/>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nsid w:val="63947BDC"/>
    <w:multiLevelType w:val="hybridMultilevel"/>
    <w:tmpl w:val="B8C4C7C4"/>
    <w:lvl w:ilvl="0" w:tplc="54B62C88">
      <w:start w:val="1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nsid w:val="6A981D13"/>
    <w:multiLevelType w:val="hybridMultilevel"/>
    <w:tmpl w:val="4B7EA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10BDE"/>
    <w:multiLevelType w:val="hybridMultilevel"/>
    <w:tmpl w:val="16982956"/>
    <w:lvl w:ilvl="0" w:tplc="386CEBD6">
      <w:start w:val="1"/>
      <w:numFmt w:val="decimal"/>
      <w:lvlText w:val="%1."/>
      <w:lvlJc w:val="left"/>
      <w:pPr>
        <w:ind w:left="1452" w:hanging="885"/>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6F4E616F"/>
    <w:multiLevelType w:val="multilevel"/>
    <w:tmpl w:val="529A3232"/>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B9F4520"/>
    <w:multiLevelType w:val="multilevel"/>
    <w:tmpl w:val="3F8EAEB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EC10E50"/>
    <w:multiLevelType w:val="multilevel"/>
    <w:tmpl w:val="9B06B8A0"/>
    <w:lvl w:ilvl="0">
      <w:start w:val="1"/>
      <w:numFmt w:val="upperRoman"/>
      <w:lvlText w:val="%1."/>
      <w:lvlJc w:val="left"/>
      <w:pPr>
        <w:ind w:left="1080" w:hanging="720"/>
      </w:pPr>
      <w:rPr>
        <w:rFonts w:hint="default"/>
      </w:rPr>
    </w:lvl>
    <w:lvl w:ilvl="1">
      <w:start w:val="1"/>
      <w:numFmt w:val="decimal"/>
      <w:isLgl/>
      <w:lvlText w:val="%1.%2."/>
      <w:lvlJc w:val="left"/>
      <w:pPr>
        <w:ind w:left="2663"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7"/>
  </w:num>
  <w:num w:numId="2">
    <w:abstractNumId w:val="42"/>
  </w:num>
  <w:num w:numId="3">
    <w:abstractNumId w:val="44"/>
  </w:num>
  <w:num w:numId="4">
    <w:abstractNumId w:val="38"/>
  </w:num>
  <w:num w:numId="5">
    <w:abstractNumId w:val="32"/>
  </w:num>
  <w:num w:numId="6">
    <w:abstractNumId w:val="30"/>
  </w:num>
  <w:num w:numId="7">
    <w:abstractNumId w:val="37"/>
  </w:num>
  <w:num w:numId="8">
    <w:abstractNumId w:val="39"/>
  </w:num>
  <w:num w:numId="9">
    <w:abstractNumId w:val="47"/>
  </w:num>
  <w:num w:numId="10">
    <w:abstractNumId w:val="11"/>
  </w:num>
  <w:num w:numId="11">
    <w:abstractNumId w:val="12"/>
  </w:num>
  <w:num w:numId="12">
    <w:abstractNumId w:val="1"/>
  </w:num>
  <w:num w:numId="13">
    <w:abstractNumId w:val="10"/>
  </w:num>
  <w:num w:numId="14">
    <w:abstractNumId w:val="34"/>
  </w:num>
  <w:num w:numId="15">
    <w:abstractNumId w:val="33"/>
  </w:num>
  <w:num w:numId="16">
    <w:abstractNumId w:val="41"/>
  </w:num>
  <w:num w:numId="17">
    <w:abstractNumId w:val="46"/>
  </w:num>
  <w:num w:numId="18">
    <w:abstractNumId w:val="43"/>
  </w:num>
  <w:num w:numId="19">
    <w:abstractNumId w:val="36"/>
  </w:num>
  <w:num w:numId="20">
    <w:abstractNumId w:val="48"/>
  </w:num>
  <w:num w:numId="21">
    <w:abstractNumId w:val="40"/>
  </w:num>
  <w:num w:numId="22">
    <w:abstractNumId w:val="28"/>
  </w:num>
  <w:num w:numId="23">
    <w:abstractNumId w:val="29"/>
  </w:num>
  <w:num w:numId="24">
    <w:abstractNumId w:val="35"/>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31"/>
  </w:num>
  <w:num w:numId="27">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31"/>
    <w:rsid w:val="000052B5"/>
    <w:rsid w:val="00005600"/>
    <w:rsid w:val="0000582D"/>
    <w:rsid w:val="00005B3E"/>
    <w:rsid w:val="00012B87"/>
    <w:rsid w:val="0001742C"/>
    <w:rsid w:val="000206ED"/>
    <w:rsid w:val="00021402"/>
    <w:rsid w:val="00021FCF"/>
    <w:rsid w:val="000223F9"/>
    <w:rsid w:val="000234B6"/>
    <w:rsid w:val="00024953"/>
    <w:rsid w:val="00026D34"/>
    <w:rsid w:val="000270CF"/>
    <w:rsid w:val="00027CD8"/>
    <w:rsid w:val="000333E5"/>
    <w:rsid w:val="00033730"/>
    <w:rsid w:val="00034002"/>
    <w:rsid w:val="00037779"/>
    <w:rsid w:val="00040D58"/>
    <w:rsid w:val="00041C2F"/>
    <w:rsid w:val="00045ECF"/>
    <w:rsid w:val="000466A5"/>
    <w:rsid w:val="000475FC"/>
    <w:rsid w:val="000503B9"/>
    <w:rsid w:val="0005226B"/>
    <w:rsid w:val="000532D3"/>
    <w:rsid w:val="00053C9C"/>
    <w:rsid w:val="00054555"/>
    <w:rsid w:val="00054F32"/>
    <w:rsid w:val="000558AE"/>
    <w:rsid w:val="00056834"/>
    <w:rsid w:val="00057369"/>
    <w:rsid w:val="000614DF"/>
    <w:rsid w:val="00062288"/>
    <w:rsid w:val="00062B9E"/>
    <w:rsid w:val="00065163"/>
    <w:rsid w:val="00065930"/>
    <w:rsid w:val="0006739E"/>
    <w:rsid w:val="00070EC3"/>
    <w:rsid w:val="00071606"/>
    <w:rsid w:val="00072FBB"/>
    <w:rsid w:val="000803E6"/>
    <w:rsid w:val="00086DC0"/>
    <w:rsid w:val="000A51AF"/>
    <w:rsid w:val="000A5540"/>
    <w:rsid w:val="000B2A41"/>
    <w:rsid w:val="000B2F10"/>
    <w:rsid w:val="000B5A05"/>
    <w:rsid w:val="000B692C"/>
    <w:rsid w:val="000C19B2"/>
    <w:rsid w:val="000C1A0E"/>
    <w:rsid w:val="000C2F54"/>
    <w:rsid w:val="000C4E35"/>
    <w:rsid w:val="000C5675"/>
    <w:rsid w:val="000D1FEE"/>
    <w:rsid w:val="000D3623"/>
    <w:rsid w:val="000D3B8E"/>
    <w:rsid w:val="000D4309"/>
    <w:rsid w:val="000D5EA3"/>
    <w:rsid w:val="000D6483"/>
    <w:rsid w:val="000D6A4D"/>
    <w:rsid w:val="000E0AF2"/>
    <w:rsid w:val="000E0E44"/>
    <w:rsid w:val="000E214E"/>
    <w:rsid w:val="000E2DA5"/>
    <w:rsid w:val="000E45AC"/>
    <w:rsid w:val="000E4FC4"/>
    <w:rsid w:val="000E717E"/>
    <w:rsid w:val="000E7AE3"/>
    <w:rsid w:val="000F274B"/>
    <w:rsid w:val="000F2ED8"/>
    <w:rsid w:val="000F4459"/>
    <w:rsid w:val="000F4F7C"/>
    <w:rsid w:val="000F6805"/>
    <w:rsid w:val="000F700B"/>
    <w:rsid w:val="00100235"/>
    <w:rsid w:val="00100C93"/>
    <w:rsid w:val="0010354D"/>
    <w:rsid w:val="001043C7"/>
    <w:rsid w:val="00104FDA"/>
    <w:rsid w:val="00105282"/>
    <w:rsid w:val="00105DED"/>
    <w:rsid w:val="00105FB3"/>
    <w:rsid w:val="00107FB2"/>
    <w:rsid w:val="001100E4"/>
    <w:rsid w:val="00113F57"/>
    <w:rsid w:val="00114C6B"/>
    <w:rsid w:val="001212EE"/>
    <w:rsid w:val="00130338"/>
    <w:rsid w:val="0013184C"/>
    <w:rsid w:val="00137BB1"/>
    <w:rsid w:val="0014355E"/>
    <w:rsid w:val="00143BDF"/>
    <w:rsid w:val="00151F4C"/>
    <w:rsid w:val="001532CE"/>
    <w:rsid w:val="0015441A"/>
    <w:rsid w:val="00156628"/>
    <w:rsid w:val="00156E7E"/>
    <w:rsid w:val="0016362D"/>
    <w:rsid w:val="00163E71"/>
    <w:rsid w:val="00163F06"/>
    <w:rsid w:val="00164241"/>
    <w:rsid w:val="00166086"/>
    <w:rsid w:val="00174087"/>
    <w:rsid w:val="00175225"/>
    <w:rsid w:val="001752EA"/>
    <w:rsid w:val="00183611"/>
    <w:rsid w:val="00185140"/>
    <w:rsid w:val="00185A3E"/>
    <w:rsid w:val="00191C47"/>
    <w:rsid w:val="0019248A"/>
    <w:rsid w:val="00194547"/>
    <w:rsid w:val="001962CF"/>
    <w:rsid w:val="001A02A1"/>
    <w:rsid w:val="001A3E0F"/>
    <w:rsid w:val="001A549A"/>
    <w:rsid w:val="001A6005"/>
    <w:rsid w:val="001A6BE8"/>
    <w:rsid w:val="001A76BF"/>
    <w:rsid w:val="001B0F92"/>
    <w:rsid w:val="001B228B"/>
    <w:rsid w:val="001B287C"/>
    <w:rsid w:val="001B5359"/>
    <w:rsid w:val="001B60CB"/>
    <w:rsid w:val="001C0CE2"/>
    <w:rsid w:val="001C15B9"/>
    <w:rsid w:val="001D0751"/>
    <w:rsid w:val="001D0AFA"/>
    <w:rsid w:val="001D1DC2"/>
    <w:rsid w:val="001E136E"/>
    <w:rsid w:val="001E22A0"/>
    <w:rsid w:val="001E3FF1"/>
    <w:rsid w:val="001E4399"/>
    <w:rsid w:val="001E573A"/>
    <w:rsid w:val="001E64D4"/>
    <w:rsid w:val="001E6A86"/>
    <w:rsid w:val="001F0DD9"/>
    <w:rsid w:val="001F405A"/>
    <w:rsid w:val="001F4478"/>
    <w:rsid w:val="001F5FD5"/>
    <w:rsid w:val="00202257"/>
    <w:rsid w:val="0020288F"/>
    <w:rsid w:val="00203B31"/>
    <w:rsid w:val="00206AF1"/>
    <w:rsid w:val="002072DC"/>
    <w:rsid w:val="00210056"/>
    <w:rsid w:val="00211EFB"/>
    <w:rsid w:val="00216B51"/>
    <w:rsid w:val="002204C4"/>
    <w:rsid w:val="0022150E"/>
    <w:rsid w:val="00224FA0"/>
    <w:rsid w:val="00227428"/>
    <w:rsid w:val="00230B41"/>
    <w:rsid w:val="0023118B"/>
    <w:rsid w:val="002315E9"/>
    <w:rsid w:val="00231CDA"/>
    <w:rsid w:val="00233035"/>
    <w:rsid w:val="00235428"/>
    <w:rsid w:val="00240588"/>
    <w:rsid w:val="002413B3"/>
    <w:rsid w:val="00241431"/>
    <w:rsid w:val="00245AF1"/>
    <w:rsid w:val="002471B4"/>
    <w:rsid w:val="00250ADD"/>
    <w:rsid w:val="00251681"/>
    <w:rsid w:val="00252059"/>
    <w:rsid w:val="00253382"/>
    <w:rsid w:val="0025696E"/>
    <w:rsid w:val="00261668"/>
    <w:rsid w:val="0026320A"/>
    <w:rsid w:val="002655B2"/>
    <w:rsid w:val="00265AF0"/>
    <w:rsid w:val="0027184D"/>
    <w:rsid w:val="00271EE3"/>
    <w:rsid w:val="00274E70"/>
    <w:rsid w:val="00276881"/>
    <w:rsid w:val="00277FD7"/>
    <w:rsid w:val="00280A6F"/>
    <w:rsid w:val="002851A1"/>
    <w:rsid w:val="00285A9D"/>
    <w:rsid w:val="00286524"/>
    <w:rsid w:val="0028697D"/>
    <w:rsid w:val="00287FB4"/>
    <w:rsid w:val="002908C2"/>
    <w:rsid w:val="002928E2"/>
    <w:rsid w:val="00297EB8"/>
    <w:rsid w:val="002A4380"/>
    <w:rsid w:val="002A6F1C"/>
    <w:rsid w:val="002A7B9F"/>
    <w:rsid w:val="002B45A8"/>
    <w:rsid w:val="002B5318"/>
    <w:rsid w:val="002B600D"/>
    <w:rsid w:val="002B76F6"/>
    <w:rsid w:val="002C391A"/>
    <w:rsid w:val="002C3927"/>
    <w:rsid w:val="002C4599"/>
    <w:rsid w:val="002D0898"/>
    <w:rsid w:val="002D2E89"/>
    <w:rsid w:val="002D4019"/>
    <w:rsid w:val="002D56C2"/>
    <w:rsid w:val="002D58BB"/>
    <w:rsid w:val="002D72EE"/>
    <w:rsid w:val="002E2635"/>
    <w:rsid w:val="002E5C83"/>
    <w:rsid w:val="002F2814"/>
    <w:rsid w:val="002F2FD1"/>
    <w:rsid w:val="002F5024"/>
    <w:rsid w:val="00303542"/>
    <w:rsid w:val="00305B51"/>
    <w:rsid w:val="00307F81"/>
    <w:rsid w:val="003111DD"/>
    <w:rsid w:val="00311462"/>
    <w:rsid w:val="003130C1"/>
    <w:rsid w:val="003152AC"/>
    <w:rsid w:val="00316848"/>
    <w:rsid w:val="00320E52"/>
    <w:rsid w:val="00321087"/>
    <w:rsid w:val="00323744"/>
    <w:rsid w:val="00323C75"/>
    <w:rsid w:val="0032444A"/>
    <w:rsid w:val="00324DC1"/>
    <w:rsid w:val="00324DFA"/>
    <w:rsid w:val="003300A5"/>
    <w:rsid w:val="0033130B"/>
    <w:rsid w:val="00343B84"/>
    <w:rsid w:val="00344D44"/>
    <w:rsid w:val="00346BA5"/>
    <w:rsid w:val="0034748E"/>
    <w:rsid w:val="00347A1F"/>
    <w:rsid w:val="00354A3A"/>
    <w:rsid w:val="00354AC8"/>
    <w:rsid w:val="003562D1"/>
    <w:rsid w:val="00364612"/>
    <w:rsid w:val="00364B37"/>
    <w:rsid w:val="00365C52"/>
    <w:rsid w:val="00365E66"/>
    <w:rsid w:val="0037302D"/>
    <w:rsid w:val="00373148"/>
    <w:rsid w:val="0037423F"/>
    <w:rsid w:val="003742AA"/>
    <w:rsid w:val="00375123"/>
    <w:rsid w:val="00376955"/>
    <w:rsid w:val="00376E10"/>
    <w:rsid w:val="00377815"/>
    <w:rsid w:val="0038033E"/>
    <w:rsid w:val="0038102C"/>
    <w:rsid w:val="003810F6"/>
    <w:rsid w:val="00382195"/>
    <w:rsid w:val="00386726"/>
    <w:rsid w:val="0038735E"/>
    <w:rsid w:val="003879F7"/>
    <w:rsid w:val="00395A42"/>
    <w:rsid w:val="0039685C"/>
    <w:rsid w:val="00397735"/>
    <w:rsid w:val="003A0B3B"/>
    <w:rsid w:val="003A1294"/>
    <w:rsid w:val="003A3410"/>
    <w:rsid w:val="003A3F8C"/>
    <w:rsid w:val="003A46C1"/>
    <w:rsid w:val="003A4C69"/>
    <w:rsid w:val="003A6259"/>
    <w:rsid w:val="003B0315"/>
    <w:rsid w:val="003B342D"/>
    <w:rsid w:val="003B5804"/>
    <w:rsid w:val="003B5D1F"/>
    <w:rsid w:val="003B6AED"/>
    <w:rsid w:val="003C09A9"/>
    <w:rsid w:val="003C197D"/>
    <w:rsid w:val="003C408F"/>
    <w:rsid w:val="003C5F90"/>
    <w:rsid w:val="003D06ED"/>
    <w:rsid w:val="003D08C3"/>
    <w:rsid w:val="003D184F"/>
    <w:rsid w:val="003D7C0C"/>
    <w:rsid w:val="003E70D3"/>
    <w:rsid w:val="003E7699"/>
    <w:rsid w:val="003F0897"/>
    <w:rsid w:val="003F2D60"/>
    <w:rsid w:val="003F3BE8"/>
    <w:rsid w:val="003F49AD"/>
    <w:rsid w:val="003F4A8E"/>
    <w:rsid w:val="003F529F"/>
    <w:rsid w:val="003F5E06"/>
    <w:rsid w:val="003F63E0"/>
    <w:rsid w:val="003F7DF0"/>
    <w:rsid w:val="00400198"/>
    <w:rsid w:val="00401907"/>
    <w:rsid w:val="004051EA"/>
    <w:rsid w:val="004062AE"/>
    <w:rsid w:val="004068EE"/>
    <w:rsid w:val="0040745E"/>
    <w:rsid w:val="00412C75"/>
    <w:rsid w:val="0041325D"/>
    <w:rsid w:val="004170E8"/>
    <w:rsid w:val="0041779D"/>
    <w:rsid w:val="0041780D"/>
    <w:rsid w:val="00417DE4"/>
    <w:rsid w:val="00421521"/>
    <w:rsid w:val="00421BEB"/>
    <w:rsid w:val="00422638"/>
    <w:rsid w:val="004276D1"/>
    <w:rsid w:val="00430C91"/>
    <w:rsid w:val="0043265F"/>
    <w:rsid w:val="00432A78"/>
    <w:rsid w:val="004414F2"/>
    <w:rsid w:val="004416E4"/>
    <w:rsid w:val="00441A22"/>
    <w:rsid w:val="004422FD"/>
    <w:rsid w:val="0044643B"/>
    <w:rsid w:val="00450687"/>
    <w:rsid w:val="00452A76"/>
    <w:rsid w:val="00456444"/>
    <w:rsid w:val="004600CC"/>
    <w:rsid w:val="0046115D"/>
    <w:rsid w:val="004619D9"/>
    <w:rsid w:val="00463C0F"/>
    <w:rsid w:val="0046401E"/>
    <w:rsid w:val="00464466"/>
    <w:rsid w:val="00465E0A"/>
    <w:rsid w:val="00466A38"/>
    <w:rsid w:val="00471309"/>
    <w:rsid w:val="00472CEB"/>
    <w:rsid w:val="00473864"/>
    <w:rsid w:val="0047647D"/>
    <w:rsid w:val="00484623"/>
    <w:rsid w:val="00494DCC"/>
    <w:rsid w:val="004A0B1E"/>
    <w:rsid w:val="004A2077"/>
    <w:rsid w:val="004A2968"/>
    <w:rsid w:val="004A315A"/>
    <w:rsid w:val="004A3511"/>
    <w:rsid w:val="004A6A72"/>
    <w:rsid w:val="004B17C5"/>
    <w:rsid w:val="004B2869"/>
    <w:rsid w:val="004B34F6"/>
    <w:rsid w:val="004B5076"/>
    <w:rsid w:val="004B7497"/>
    <w:rsid w:val="004C3ABA"/>
    <w:rsid w:val="004C66E7"/>
    <w:rsid w:val="004C6E99"/>
    <w:rsid w:val="004D0077"/>
    <w:rsid w:val="004D0BE2"/>
    <w:rsid w:val="004D36B5"/>
    <w:rsid w:val="004D5A1E"/>
    <w:rsid w:val="004D6358"/>
    <w:rsid w:val="004D6DB7"/>
    <w:rsid w:val="004D7DBC"/>
    <w:rsid w:val="004E03F2"/>
    <w:rsid w:val="004E236D"/>
    <w:rsid w:val="004E5B38"/>
    <w:rsid w:val="004E6A55"/>
    <w:rsid w:val="004F25E4"/>
    <w:rsid w:val="004F3196"/>
    <w:rsid w:val="004F3D43"/>
    <w:rsid w:val="004F73E2"/>
    <w:rsid w:val="00501287"/>
    <w:rsid w:val="0050169E"/>
    <w:rsid w:val="005046E3"/>
    <w:rsid w:val="00505586"/>
    <w:rsid w:val="00506083"/>
    <w:rsid w:val="00506435"/>
    <w:rsid w:val="00506471"/>
    <w:rsid w:val="0051043F"/>
    <w:rsid w:val="00511AC7"/>
    <w:rsid w:val="00513B1A"/>
    <w:rsid w:val="00514D87"/>
    <w:rsid w:val="00514F3D"/>
    <w:rsid w:val="0051777F"/>
    <w:rsid w:val="00523D4D"/>
    <w:rsid w:val="00524362"/>
    <w:rsid w:val="005254D5"/>
    <w:rsid w:val="005262EE"/>
    <w:rsid w:val="00530DCF"/>
    <w:rsid w:val="00531696"/>
    <w:rsid w:val="005375F7"/>
    <w:rsid w:val="00540B4B"/>
    <w:rsid w:val="0054287A"/>
    <w:rsid w:val="00542C0C"/>
    <w:rsid w:val="0054344A"/>
    <w:rsid w:val="00552D1C"/>
    <w:rsid w:val="00554AA1"/>
    <w:rsid w:val="005571FF"/>
    <w:rsid w:val="00562C59"/>
    <w:rsid w:val="00564904"/>
    <w:rsid w:val="00565007"/>
    <w:rsid w:val="00567088"/>
    <w:rsid w:val="0057093F"/>
    <w:rsid w:val="00570E66"/>
    <w:rsid w:val="00571AE6"/>
    <w:rsid w:val="00574A7D"/>
    <w:rsid w:val="00575441"/>
    <w:rsid w:val="00575B0C"/>
    <w:rsid w:val="00580B57"/>
    <w:rsid w:val="00582860"/>
    <w:rsid w:val="00582A21"/>
    <w:rsid w:val="00587BA6"/>
    <w:rsid w:val="005911CD"/>
    <w:rsid w:val="005914F1"/>
    <w:rsid w:val="005923EA"/>
    <w:rsid w:val="00594DF2"/>
    <w:rsid w:val="00596F6A"/>
    <w:rsid w:val="005A0537"/>
    <w:rsid w:val="005A10DB"/>
    <w:rsid w:val="005A1F24"/>
    <w:rsid w:val="005A2324"/>
    <w:rsid w:val="005A2692"/>
    <w:rsid w:val="005A2EA1"/>
    <w:rsid w:val="005A2EE0"/>
    <w:rsid w:val="005A4697"/>
    <w:rsid w:val="005A4B45"/>
    <w:rsid w:val="005A5395"/>
    <w:rsid w:val="005A6647"/>
    <w:rsid w:val="005B01C4"/>
    <w:rsid w:val="005B08C9"/>
    <w:rsid w:val="005B4028"/>
    <w:rsid w:val="005B56B9"/>
    <w:rsid w:val="005C1431"/>
    <w:rsid w:val="005C17B6"/>
    <w:rsid w:val="005C212C"/>
    <w:rsid w:val="005C36F8"/>
    <w:rsid w:val="005C5990"/>
    <w:rsid w:val="005C5CFC"/>
    <w:rsid w:val="005C7E60"/>
    <w:rsid w:val="005D239E"/>
    <w:rsid w:val="005D4BF2"/>
    <w:rsid w:val="005D5302"/>
    <w:rsid w:val="005D7767"/>
    <w:rsid w:val="005D7E2C"/>
    <w:rsid w:val="005E0513"/>
    <w:rsid w:val="005E0CF5"/>
    <w:rsid w:val="005E2CEC"/>
    <w:rsid w:val="005E7838"/>
    <w:rsid w:val="005F038F"/>
    <w:rsid w:val="005F17BA"/>
    <w:rsid w:val="005F31F8"/>
    <w:rsid w:val="005F660A"/>
    <w:rsid w:val="006000A6"/>
    <w:rsid w:val="00600710"/>
    <w:rsid w:val="00600A1E"/>
    <w:rsid w:val="00600F99"/>
    <w:rsid w:val="0060135C"/>
    <w:rsid w:val="006061EB"/>
    <w:rsid w:val="006119C8"/>
    <w:rsid w:val="00611E4A"/>
    <w:rsid w:val="006127B2"/>
    <w:rsid w:val="006132F2"/>
    <w:rsid w:val="006139FE"/>
    <w:rsid w:val="00620062"/>
    <w:rsid w:val="00625BDB"/>
    <w:rsid w:val="00626162"/>
    <w:rsid w:val="00632F2E"/>
    <w:rsid w:val="00633A44"/>
    <w:rsid w:val="006356AC"/>
    <w:rsid w:val="00637696"/>
    <w:rsid w:val="00642B00"/>
    <w:rsid w:val="00643A00"/>
    <w:rsid w:val="00643E65"/>
    <w:rsid w:val="006503A8"/>
    <w:rsid w:val="0065547D"/>
    <w:rsid w:val="0065597F"/>
    <w:rsid w:val="00664D91"/>
    <w:rsid w:val="00665A41"/>
    <w:rsid w:val="00667993"/>
    <w:rsid w:val="00671AA6"/>
    <w:rsid w:val="0067362E"/>
    <w:rsid w:val="00674BBA"/>
    <w:rsid w:val="00674C27"/>
    <w:rsid w:val="00675977"/>
    <w:rsid w:val="00676A37"/>
    <w:rsid w:val="00677647"/>
    <w:rsid w:val="00677E39"/>
    <w:rsid w:val="006805D9"/>
    <w:rsid w:val="00681755"/>
    <w:rsid w:val="00681A7A"/>
    <w:rsid w:val="00681E3E"/>
    <w:rsid w:val="00686FF1"/>
    <w:rsid w:val="006877C7"/>
    <w:rsid w:val="006879C3"/>
    <w:rsid w:val="00691A70"/>
    <w:rsid w:val="00691D6E"/>
    <w:rsid w:val="0069243F"/>
    <w:rsid w:val="006A06B7"/>
    <w:rsid w:val="006A0784"/>
    <w:rsid w:val="006A5076"/>
    <w:rsid w:val="006A6362"/>
    <w:rsid w:val="006A6F16"/>
    <w:rsid w:val="006B01B9"/>
    <w:rsid w:val="006B05D0"/>
    <w:rsid w:val="006B2BFA"/>
    <w:rsid w:val="006B5C47"/>
    <w:rsid w:val="006B724A"/>
    <w:rsid w:val="006B7FE8"/>
    <w:rsid w:val="006C3ADA"/>
    <w:rsid w:val="006C5106"/>
    <w:rsid w:val="006C7195"/>
    <w:rsid w:val="006D1EF8"/>
    <w:rsid w:val="006D6869"/>
    <w:rsid w:val="006D7478"/>
    <w:rsid w:val="006E01CD"/>
    <w:rsid w:val="006E0690"/>
    <w:rsid w:val="006E2490"/>
    <w:rsid w:val="006E2C1C"/>
    <w:rsid w:val="006E43C7"/>
    <w:rsid w:val="006F0CDF"/>
    <w:rsid w:val="006F2414"/>
    <w:rsid w:val="006F33EA"/>
    <w:rsid w:val="006F53E2"/>
    <w:rsid w:val="0070333A"/>
    <w:rsid w:val="007047E3"/>
    <w:rsid w:val="0070758F"/>
    <w:rsid w:val="0070787E"/>
    <w:rsid w:val="00712B99"/>
    <w:rsid w:val="00712E8A"/>
    <w:rsid w:val="00714447"/>
    <w:rsid w:val="00720853"/>
    <w:rsid w:val="00723558"/>
    <w:rsid w:val="00725AF5"/>
    <w:rsid w:val="007269EA"/>
    <w:rsid w:val="007315E2"/>
    <w:rsid w:val="00736F92"/>
    <w:rsid w:val="007452D9"/>
    <w:rsid w:val="0074703E"/>
    <w:rsid w:val="00755FA6"/>
    <w:rsid w:val="007560BA"/>
    <w:rsid w:val="0075684E"/>
    <w:rsid w:val="007631B3"/>
    <w:rsid w:val="007631EC"/>
    <w:rsid w:val="00765070"/>
    <w:rsid w:val="007671B3"/>
    <w:rsid w:val="00770775"/>
    <w:rsid w:val="00772F4B"/>
    <w:rsid w:val="007730C7"/>
    <w:rsid w:val="0078406C"/>
    <w:rsid w:val="007843AE"/>
    <w:rsid w:val="00786F7F"/>
    <w:rsid w:val="007924F1"/>
    <w:rsid w:val="00794919"/>
    <w:rsid w:val="007951BE"/>
    <w:rsid w:val="0079651A"/>
    <w:rsid w:val="00797B0A"/>
    <w:rsid w:val="007A14A2"/>
    <w:rsid w:val="007A397C"/>
    <w:rsid w:val="007A3F2A"/>
    <w:rsid w:val="007B10FF"/>
    <w:rsid w:val="007B2913"/>
    <w:rsid w:val="007B47D4"/>
    <w:rsid w:val="007B50A7"/>
    <w:rsid w:val="007B5B59"/>
    <w:rsid w:val="007C163E"/>
    <w:rsid w:val="007C1D56"/>
    <w:rsid w:val="007C262F"/>
    <w:rsid w:val="007C43C0"/>
    <w:rsid w:val="007D06EE"/>
    <w:rsid w:val="007D2833"/>
    <w:rsid w:val="007D435B"/>
    <w:rsid w:val="007D6545"/>
    <w:rsid w:val="007D7879"/>
    <w:rsid w:val="007E35F9"/>
    <w:rsid w:val="007E378F"/>
    <w:rsid w:val="007E711E"/>
    <w:rsid w:val="007E7303"/>
    <w:rsid w:val="007F2DDA"/>
    <w:rsid w:val="007F3046"/>
    <w:rsid w:val="007F31D7"/>
    <w:rsid w:val="0080093B"/>
    <w:rsid w:val="00800E72"/>
    <w:rsid w:val="00812A7A"/>
    <w:rsid w:val="008151FF"/>
    <w:rsid w:val="008170B1"/>
    <w:rsid w:val="0082216D"/>
    <w:rsid w:val="00825E7A"/>
    <w:rsid w:val="0082735F"/>
    <w:rsid w:val="00830284"/>
    <w:rsid w:val="00830940"/>
    <w:rsid w:val="0083203B"/>
    <w:rsid w:val="008335F5"/>
    <w:rsid w:val="008442D2"/>
    <w:rsid w:val="008460D9"/>
    <w:rsid w:val="00850B2F"/>
    <w:rsid w:val="008542C4"/>
    <w:rsid w:val="00854A2A"/>
    <w:rsid w:val="008608B1"/>
    <w:rsid w:val="008643FE"/>
    <w:rsid w:val="00866108"/>
    <w:rsid w:val="008662F0"/>
    <w:rsid w:val="00866578"/>
    <w:rsid w:val="00875DDD"/>
    <w:rsid w:val="00875E21"/>
    <w:rsid w:val="0087697E"/>
    <w:rsid w:val="00876D54"/>
    <w:rsid w:val="008819FF"/>
    <w:rsid w:val="008879DD"/>
    <w:rsid w:val="00892022"/>
    <w:rsid w:val="00893FBC"/>
    <w:rsid w:val="00894130"/>
    <w:rsid w:val="0089417A"/>
    <w:rsid w:val="00894D13"/>
    <w:rsid w:val="008A39BC"/>
    <w:rsid w:val="008A4B4F"/>
    <w:rsid w:val="008A5C8D"/>
    <w:rsid w:val="008B1625"/>
    <w:rsid w:val="008B341A"/>
    <w:rsid w:val="008B40A0"/>
    <w:rsid w:val="008B58EF"/>
    <w:rsid w:val="008B6295"/>
    <w:rsid w:val="008B646E"/>
    <w:rsid w:val="008B6B08"/>
    <w:rsid w:val="008B7736"/>
    <w:rsid w:val="008C2CF9"/>
    <w:rsid w:val="008C2F38"/>
    <w:rsid w:val="008C4D90"/>
    <w:rsid w:val="008C706B"/>
    <w:rsid w:val="008C754F"/>
    <w:rsid w:val="008D0E98"/>
    <w:rsid w:val="008D2140"/>
    <w:rsid w:val="008D2663"/>
    <w:rsid w:val="008E0DC2"/>
    <w:rsid w:val="008E1788"/>
    <w:rsid w:val="008E27BA"/>
    <w:rsid w:val="008E5195"/>
    <w:rsid w:val="008F0A94"/>
    <w:rsid w:val="008F1C92"/>
    <w:rsid w:val="008F1E25"/>
    <w:rsid w:val="008F4633"/>
    <w:rsid w:val="00904C0F"/>
    <w:rsid w:val="00906AE6"/>
    <w:rsid w:val="009102CB"/>
    <w:rsid w:val="00911571"/>
    <w:rsid w:val="00911690"/>
    <w:rsid w:val="00912033"/>
    <w:rsid w:val="00915087"/>
    <w:rsid w:val="00921F38"/>
    <w:rsid w:val="00930CE1"/>
    <w:rsid w:val="00932303"/>
    <w:rsid w:val="0093291E"/>
    <w:rsid w:val="00933504"/>
    <w:rsid w:val="00940E1C"/>
    <w:rsid w:val="00945210"/>
    <w:rsid w:val="00946E1B"/>
    <w:rsid w:val="00947270"/>
    <w:rsid w:val="00947D76"/>
    <w:rsid w:val="0095177B"/>
    <w:rsid w:val="00951B92"/>
    <w:rsid w:val="00952AC6"/>
    <w:rsid w:val="009541F8"/>
    <w:rsid w:val="00957304"/>
    <w:rsid w:val="0096183F"/>
    <w:rsid w:val="00964A96"/>
    <w:rsid w:val="00966F11"/>
    <w:rsid w:val="0096758C"/>
    <w:rsid w:val="00967C77"/>
    <w:rsid w:val="00970C85"/>
    <w:rsid w:val="00973F54"/>
    <w:rsid w:val="00974C82"/>
    <w:rsid w:val="00974FB5"/>
    <w:rsid w:val="00975B77"/>
    <w:rsid w:val="00976F28"/>
    <w:rsid w:val="0098004A"/>
    <w:rsid w:val="00983EEE"/>
    <w:rsid w:val="00986E35"/>
    <w:rsid w:val="00990AB8"/>
    <w:rsid w:val="009A133F"/>
    <w:rsid w:val="009A1663"/>
    <w:rsid w:val="009A29AF"/>
    <w:rsid w:val="009A356A"/>
    <w:rsid w:val="009A3696"/>
    <w:rsid w:val="009A4153"/>
    <w:rsid w:val="009A4698"/>
    <w:rsid w:val="009A6A14"/>
    <w:rsid w:val="009A6C68"/>
    <w:rsid w:val="009A6E75"/>
    <w:rsid w:val="009B087E"/>
    <w:rsid w:val="009B32A5"/>
    <w:rsid w:val="009B36DF"/>
    <w:rsid w:val="009C393E"/>
    <w:rsid w:val="009C4E52"/>
    <w:rsid w:val="009C5FF9"/>
    <w:rsid w:val="009C74EE"/>
    <w:rsid w:val="009D0B12"/>
    <w:rsid w:val="009D0F04"/>
    <w:rsid w:val="009D36AB"/>
    <w:rsid w:val="009D4C80"/>
    <w:rsid w:val="009D57B9"/>
    <w:rsid w:val="009D6A81"/>
    <w:rsid w:val="009D7945"/>
    <w:rsid w:val="009E5892"/>
    <w:rsid w:val="009E7ED3"/>
    <w:rsid w:val="009F1675"/>
    <w:rsid w:val="009F1955"/>
    <w:rsid w:val="009F2825"/>
    <w:rsid w:val="009F2DBB"/>
    <w:rsid w:val="009F2ED2"/>
    <w:rsid w:val="009F5D79"/>
    <w:rsid w:val="009F75F7"/>
    <w:rsid w:val="00A01EE2"/>
    <w:rsid w:val="00A0250F"/>
    <w:rsid w:val="00A0442C"/>
    <w:rsid w:val="00A05A73"/>
    <w:rsid w:val="00A05DCB"/>
    <w:rsid w:val="00A0772A"/>
    <w:rsid w:val="00A161CC"/>
    <w:rsid w:val="00A20422"/>
    <w:rsid w:val="00A21FB4"/>
    <w:rsid w:val="00A2336E"/>
    <w:rsid w:val="00A23EDC"/>
    <w:rsid w:val="00A2474F"/>
    <w:rsid w:val="00A26A15"/>
    <w:rsid w:val="00A2791C"/>
    <w:rsid w:val="00A335C3"/>
    <w:rsid w:val="00A3476E"/>
    <w:rsid w:val="00A4087D"/>
    <w:rsid w:val="00A40F8A"/>
    <w:rsid w:val="00A42021"/>
    <w:rsid w:val="00A457A5"/>
    <w:rsid w:val="00A45A69"/>
    <w:rsid w:val="00A460C6"/>
    <w:rsid w:val="00A46218"/>
    <w:rsid w:val="00A46F72"/>
    <w:rsid w:val="00A54664"/>
    <w:rsid w:val="00A54A98"/>
    <w:rsid w:val="00A57EB6"/>
    <w:rsid w:val="00A600D5"/>
    <w:rsid w:val="00A602B5"/>
    <w:rsid w:val="00A63114"/>
    <w:rsid w:val="00A63823"/>
    <w:rsid w:val="00A71172"/>
    <w:rsid w:val="00A7611C"/>
    <w:rsid w:val="00A80541"/>
    <w:rsid w:val="00A80545"/>
    <w:rsid w:val="00A8113A"/>
    <w:rsid w:val="00A83C1A"/>
    <w:rsid w:val="00A864BB"/>
    <w:rsid w:val="00A927B3"/>
    <w:rsid w:val="00A95C50"/>
    <w:rsid w:val="00A96E3A"/>
    <w:rsid w:val="00A96FB5"/>
    <w:rsid w:val="00A97B69"/>
    <w:rsid w:val="00AA2260"/>
    <w:rsid w:val="00AA508F"/>
    <w:rsid w:val="00AA756F"/>
    <w:rsid w:val="00AA762F"/>
    <w:rsid w:val="00AB3AA5"/>
    <w:rsid w:val="00AB6124"/>
    <w:rsid w:val="00AB7A3C"/>
    <w:rsid w:val="00AC092F"/>
    <w:rsid w:val="00AC6BD8"/>
    <w:rsid w:val="00AC7C2A"/>
    <w:rsid w:val="00AC7D7B"/>
    <w:rsid w:val="00AD1058"/>
    <w:rsid w:val="00AD22EC"/>
    <w:rsid w:val="00AD34AC"/>
    <w:rsid w:val="00AD55AF"/>
    <w:rsid w:val="00AD7EE7"/>
    <w:rsid w:val="00AE0CE8"/>
    <w:rsid w:val="00AE1977"/>
    <w:rsid w:val="00AE1FAC"/>
    <w:rsid w:val="00AE2D84"/>
    <w:rsid w:val="00AE3CD2"/>
    <w:rsid w:val="00AF0104"/>
    <w:rsid w:val="00AF08F7"/>
    <w:rsid w:val="00AF3B7C"/>
    <w:rsid w:val="00B00062"/>
    <w:rsid w:val="00B0108C"/>
    <w:rsid w:val="00B0174C"/>
    <w:rsid w:val="00B04060"/>
    <w:rsid w:val="00B04A15"/>
    <w:rsid w:val="00B04F21"/>
    <w:rsid w:val="00B1473D"/>
    <w:rsid w:val="00B210C9"/>
    <w:rsid w:val="00B21B67"/>
    <w:rsid w:val="00B2414C"/>
    <w:rsid w:val="00B27809"/>
    <w:rsid w:val="00B30E8F"/>
    <w:rsid w:val="00B357C9"/>
    <w:rsid w:val="00B40BB1"/>
    <w:rsid w:val="00B4368B"/>
    <w:rsid w:val="00B46462"/>
    <w:rsid w:val="00B47E6E"/>
    <w:rsid w:val="00B52AD6"/>
    <w:rsid w:val="00B545EE"/>
    <w:rsid w:val="00B57086"/>
    <w:rsid w:val="00B60337"/>
    <w:rsid w:val="00B60A6B"/>
    <w:rsid w:val="00B63369"/>
    <w:rsid w:val="00B64B4C"/>
    <w:rsid w:val="00B67D73"/>
    <w:rsid w:val="00B701EF"/>
    <w:rsid w:val="00B72098"/>
    <w:rsid w:val="00B73B24"/>
    <w:rsid w:val="00B73EF0"/>
    <w:rsid w:val="00B81127"/>
    <w:rsid w:val="00B82CE4"/>
    <w:rsid w:val="00B8701B"/>
    <w:rsid w:val="00B8739B"/>
    <w:rsid w:val="00B902C7"/>
    <w:rsid w:val="00B909A6"/>
    <w:rsid w:val="00B916CD"/>
    <w:rsid w:val="00B9211B"/>
    <w:rsid w:val="00B92630"/>
    <w:rsid w:val="00B936F6"/>
    <w:rsid w:val="00B96850"/>
    <w:rsid w:val="00BA5295"/>
    <w:rsid w:val="00BA66ED"/>
    <w:rsid w:val="00BA6762"/>
    <w:rsid w:val="00BB103D"/>
    <w:rsid w:val="00BB55BF"/>
    <w:rsid w:val="00BB5D69"/>
    <w:rsid w:val="00BB5E0A"/>
    <w:rsid w:val="00BB6597"/>
    <w:rsid w:val="00BC4518"/>
    <w:rsid w:val="00BC541B"/>
    <w:rsid w:val="00BC59B0"/>
    <w:rsid w:val="00BC647B"/>
    <w:rsid w:val="00BC64CC"/>
    <w:rsid w:val="00BC673A"/>
    <w:rsid w:val="00BD3E7C"/>
    <w:rsid w:val="00BD4425"/>
    <w:rsid w:val="00BD7FBB"/>
    <w:rsid w:val="00BE274E"/>
    <w:rsid w:val="00BE77B8"/>
    <w:rsid w:val="00BF34C8"/>
    <w:rsid w:val="00BF647F"/>
    <w:rsid w:val="00BF7477"/>
    <w:rsid w:val="00BF7E05"/>
    <w:rsid w:val="00C032E2"/>
    <w:rsid w:val="00C03B79"/>
    <w:rsid w:val="00C068A1"/>
    <w:rsid w:val="00C07C82"/>
    <w:rsid w:val="00C112FA"/>
    <w:rsid w:val="00C11333"/>
    <w:rsid w:val="00C1175A"/>
    <w:rsid w:val="00C13BCA"/>
    <w:rsid w:val="00C15910"/>
    <w:rsid w:val="00C167DB"/>
    <w:rsid w:val="00C2056D"/>
    <w:rsid w:val="00C23228"/>
    <w:rsid w:val="00C26516"/>
    <w:rsid w:val="00C31F26"/>
    <w:rsid w:val="00C34424"/>
    <w:rsid w:val="00C37276"/>
    <w:rsid w:val="00C37E9C"/>
    <w:rsid w:val="00C40C01"/>
    <w:rsid w:val="00C4148C"/>
    <w:rsid w:val="00C41E4C"/>
    <w:rsid w:val="00C42B7D"/>
    <w:rsid w:val="00C508C1"/>
    <w:rsid w:val="00C5179D"/>
    <w:rsid w:val="00C52A59"/>
    <w:rsid w:val="00C535FF"/>
    <w:rsid w:val="00C543A0"/>
    <w:rsid w:val="00C55152"/>
    <w:rsid w:val="00C57085"/>
    <w:rsid w:val="00C60391"/>
    <w:rsid w:val="00C7467B"/>
    <w:rsid w:val="00C800B0"/>
    <w:rsid w:val="00C81029"/>
    <w:rsid w:val="00C8111E"/>
    <w:rsid w:val="00C8332A"/>
    <w:rsid w:val="00C835B2"/>
    <w:rsid w:val="00C9046F"/>
    <w:rsid w:val="00C909A3"/>
    <w:rsid w:val="00C91545"/>
    <w:rsid w:val="00C91C91"/>
    <w:rsid w:val="00C92D72"/>
    <w:rsid w:val="00C972D4"/>
    <w:rsid w:val="00CA4423"/>
    <w:rsid w:val="00CA47ED"/>
    <w:rsid w:val="00CA4B28"/>
    <w:rsid w:val="00CA6764"/>
    <w:rsid w:val="00CA7327"/>
    <w:rsid w:val="00CB08C9"/>
    <w:rsid w:val="00CB139E"/>
    <w:rsid w:val="00CB1E1E"/>
    <w:rsid w:val="00CB39CE"/>
    <w:rsid w:val="00CB45E8"/>
    <w:rsid w:val="00CB5662"/>
    <w:rsid w:val="00CB5DA2"/>
    <w:rsid w:val="00CB6819"/>
    <w:rsid w:val="00CC095E"/>
    <w:rsid w:val="00CC2D7B"/>
    <w:rsid w:val="00CC4D3F"/>
    <w:rsid w:val="00CC50DD"/>
    <w:rsid w:val="00CC5E49"/>
    <w:rsid w:val="00CD1084"/>
    <w:rsid w:val="00CD124C"/>
    <w:rsid w:val="00CD165F"/>
    <w:rsid w:val="00CD70B0"/>
    <w:rsid w:val="00CE1342"/>
    <w:rsid w:val="00CE20BA"/>
    <w:rsid w:val="00CE384D"/>
    <w:rsid w:val="00CE3AB3"/>
    <w:rsid w:val="00CE417B"/>
    <w:rsid w:val="00CF0672"/>
    <w:rsid w:val="00CF06A7"/>
    <w:rsid w:val="00CF32D9"/>
    <w:rsid w:val="00CF7B7C"/>
    <w:rsid w:val="00D00A6F"/>
    <w:rsid w:val="00D01AA1"/>
    <w:rsid w:val="00D02502"/>
    <w:rsid w:val="00D043BE"/>
    <w:rsid w:val="00D0528E"/>
    <w:rsid w:val="00D05D87"/>
    <w:rsid w:val="00D06905"/>
    <w:rsid w:val="00D106AB"/>
    <w:rsid w:val="00D13E4E"/>
    <w:rsid w:val="00D14566"/>
    <w:rsid w:val="00D1559F"/>
    <w:rsid w:val="00D1687E"/>
    <w:rsid w:val="00D16925"/>
    <w:rsid w:val="00D17D3C"/>
    <w:rsid w:val="00D23A55"/>
    <w:rsid w:val="00D30F2A"/>
    <w:rsid w:val="00D32642"/>
    <w:rsid w:val="00D3379A"/>
    <w:rsid w:val="00D352FE"/>
    <w:rsid w:val="00D37E54"/>
    <w:rsid w:val="00D40CCB"/>
    <w:rsid w:val="00D434A9"/>
    <w:rsid w:val="00D50A2D"/>
    <w:rsid w:val="00D56453"/>
    <w:rsid w:val="00D57E0E"/>
    <w:rsid w:val="00D62416"/>
    <w:rsid w:val="00D62800"/>
    <w:rsid w:val="00D66880"/>
    <w:rsid w:val="00D7397E"/>
    <w:rsid w:val="00D800DD"/>
    <w:rsid w:val="00D8065D"/>
    <w:rsid w:val="00D81512"/>
    <w:rsid w:val="00D84000"/>
    <w:rsid w:val="00D8457E"/>
    <w:rsid w:val="00D8735A"/>
    <w:rsid w:val="00D87459"/>
    <w:rsid w:val="00D9053C"/>
    <w:rsid w:val="00D906A0"/>
    <w:rsid w:val="00D9146A"/>
    <w:rsid w:val="00D9439D"/>
    <w:rsid w:val="00D95BEF"/>
    <w:rsid w:val="00D96DEA"/>
    <w:rsid w:val="00D974E8"/>
    <w:rsid w:val="00DA1B81"/>
    <w:rsid w:val="00DA258F"/>
    <w:rsid w:val="00DA2664"/>
    <w:rsid w:val="00DA409E"/>
    <w:rsid w:val="00DA7E6B"/>
    <w:rsid w:val="00DB13FE"/>
    <w:rsid w:val="00DB2A27"/>
    <w:rsid w:val="00DB31B2"/>
    <w:rsid w:val="00DB59C4"/>
    <w:rsid w:val="00DB7D17"/>
    <w:rsid w:val="00DC14B2"/>
    <w:rsid w:val="00DC28DF"/>
    <w:rsid w:val="00DC4DFF"/>
    <w:rsid w:val="00DC6956"/>
    <w:rsid w:val="00DC7B4B"/>
    <w:rsid w:val="00DC7FD8"/>
    <w:rsid w:val="00DD0831"/>
    <w:rsid w:val="00DD090D"/>
    <w:rsid w:val="00DD6879"/>
    <w:rsid w:val="00DD7FBA"/>
    <w:rsid w:val="00DE0C1B"/>
    <w:rsid w:val="00DE1AF3"/>
    <w:rsid w:val="00DE242C"/>
    <w:rsid w:val="00DE6032"/>
    <w:rsid w:val="00DE66C0"/>
    <w:rsid w:val="00DF05DA"/>
    <w:rsid w:val="00DF32E4"/>
    <w:rsid w:val="00DF4291"/>
    <w:rsid w:val="00DF66E1"/>
    <w:rsid w:val="00E00427"/>
    <w:rsid w:val="00E02413"/>
    <w:rsid w:val="00E12C06"/>
    <w:rsid w:val="00E13659"/>
    <w:rsid w:val="00E13AB6"/>
    <w:rsid w:val="00E1513D"/>
    <w:rsid w:val="00E1763F"/>
    <w:rsid w:val="00E200FA"/>
    <w:rsid w:val="00E206FB"/>
    <w:rsid w:val="00E21949"/>
    <w:rsid w:val="00E21F4F"/>
    <w:rsid w:val="00E31041"/>
    <w:rsid w:val="00E31391"/>
    <w:rsid w:val="00E31AFB"/>
    <w:rsid w:val="00E35A6B"/>
    <w:rsid w:val="00E42548"/>
    <w:rsid w:val="00E42A24"/>
    <w:rsid w:val="00E4496B"/>
    <w:rsid w:val="00E45C48"/>
    <w:rsid w:val="00E500F2"/>
    <w:rsid w:val="00E50540"/>
    <w:rsid w:val="00E5090E"/>
    <w:rsid w:val="00E516BB"/>
    <w:rsid w:val="00E53BF4"/>
    <w:rsid w:val="00E53CDE"/>
    <w:rsid w:val="00E55EF6"/>
    <w:rsid w:val="00E56D95"/>
    <w:rsid w:val="00E61861"/>
    <w:rsid w:val="00E64F20"/>
    <w:rsid w:val="00E7019F"/>
    <w:rsid w:val="00E72093"/>
    <w:rsid w:val="00E73520"/>
    <w:rsid w:val="00E745D8"/>
    <w:rsid w:val="00E7480A"/>
    <w:rsid w:val="00E74822"/>
    <w:rsid w:val="00E7674B"/>
    <w:rsid w:val="00E77BC0"/>
    <w:rsid w:val="00E801EC"/>
    <w:rsid w:val="00E82453"/>
    <w:rsid w:val="00E84045"/>
    <w:rsid w:val="00E92C70"/>
    <w:rsid w:val="00E93077"/>
    <w:rsid w:val="00E94471"/>
    <w:rsid w:val="00E96151"/>
    <w:rsid w:val="00E975FC"/>
    <w:rsid w:val="00E97DD0"/>
    <w:rsid w:val="00EA2617"/>
    <w:rsid w:val="00EA695A"/>
    <w:rsid w:val="00EA70FE"/>
    <w:rsid w:val="00EB23CD"/>
    <w:rsid w:val="00EB2B16"/>
    <w:rsid w:val="00EB32F4"/>
    <w:rsid w:val="00EB3542"/>
    <w:rsid w:val="00EB3E8D"/>
    <w:rsid w:val="00EB60D3"/>
    <w:rsid w:val="00EB708C"/>
    <w:rsid w:val="00EB75BF"/>
    <w:rsid w:val="00EC2508"/>
    <w:rsid w:val="00EC483A"/>
    <w:rsid w:val="00EC55E5"/>
    <w:rsid w:val="00EC74AA"/>
    <w:rsid w:val="00ED3259"/>
    <w:rsid w:val="00ED445D"/>
    <w:rsid w:val="00ED4FEF"/>
    <w:rsid w:val="00ED5A6B"/>
    <w:rsid w:val="00EE06E6"/>
    <w:rsid w:val="00EE16AD"/>
    <w:rsid w:val="00EE44F2"/>
    <w:rsid w:val="00EF092D"/>
    <w:rsid w:val="00EF2AFB"/>
    <w:rsid w:val="00EF34DE"/>
    <w:rsid w:val="00EF35B8"/>
    <w:rsid w:val="00EF6319"/>
    <w:rsid w:val="00F007C1"/>
    <w:rsid w:val="00F00933"/>
    <w:rsid w:val="00F0244B"/>
    <w:rsid w:val="00F0571E"/>
    <w:rsid w:val="00F06D7E"/>
    <w:rsid w:val="00F1045F"/>
    <w:rsid w:val="00F13649"/>
    <w:rsid w:val="00F142C8"/>
    <w:rsid w:val="00F1660D"/>
    <w:rsid w:val="00F20056"/>
    <w:rsid w:val="00F21643"/>
    <w:rsid w:val="00F21BFB"/>
    <w:rsid w:val="00F23E62"/>
    <w:rsid w:val="00F25006"/>
    <w:rsid w:val="00F25116"/>
    <w:rsid w:val="00F264E8"/>
    <w:rsid w:val="00F31F99"/>
    <w:rsid w:val="00F320BD"/>
    <w:rsid w:val="00F33A71"/>
    <w:rsid w:val="00F426D6"/>
    <w:rsid w:val="00F42D2C"/>
    <w:rsid w:val="00F44055"/>
    <w:rsid w:val="00F44809"/>
    <w:rsid w:val="00F458CD"/>
    <w:rsid w:val="00F45A12"/>
    <w:rsid w:val="00F45E30"/>
    <w:rsid w:val="00F503BB"/>
    <w:rsid w:val="00F5100D"/>
    <w:rsid w:val="00F53A1B"/>
    <w:rsid w:val="00F53E28"/>
    <w:rsid w:val="00F571E8"/>
    <w:rsid w:val="00F57599"/>
    <w:rsid w:val="00F607CE"/>
    <w:rsid w:val="00F61233"/>
    <w:rsid w:val="00F61AD4"/>
    <w:rsid w:val="00F62F08"/>
    <w:rsid w:val="00F647BB"/>
    <w:rsid w:val="00F65A64"/>
    <w:rsid w:val="00F65FDC"/>
    <w:rsid w:val="00F70B48"/>
    <w:rsid w:val="00F71574"/>
    <w:rsid w:val="00F74B43"/>
    <w:rsid w:val="00F74CAC"/>
    <w:rsid w:val="00F76327"/>
    <w:rsid w:val="00F76396"/>
    <w:rsid w:val="00F77F43"/>
    <w:rsid w:val="00F85E26"/>
    <w:rsid w:val="00F86A69"/>
    <w:rsid w:val="00F93D0C"/>
    <w:rsid w:val="00F97220"/>
    <w:rsid w:val="00FA03F0"/>
    <w:rsid w:val="00FA0A86"/>
    <w:rsid w:val="00FA1770"/>
    <w:rsid w:val="00FA202C"/>
    <w:rsid w:val="00FA2877"/>
    <w:rsid w:val="00FB1038"/>
    <w:rsid w:val="00FB322F"/>
    <w:rsid w:val="00FB5E3D"/>
    <w:rsid w:val="00FB733C"/>
    <w:rsid w:val="00FC38C1"/>
    <w:rsid w:val="00FC5896"/>
    <w:rsid w:val="00FC7B39"/>
    <w:rsid w:val="00FD25CD"/>
    <w:rsid w:val="00FD3C93"/>
    <w:rsid w:val="00FD4FDD"/>
    <w:rsid w:val="00FE370A"/>
    <w:rsid w:val="00FE6921"/>
    <w:rsid w:val="00FE6CCD"/>
    <w:rsid w:val="00FE72F8"/>
    <w:rsid w:val="00FE7B21"/>
    <w:rsid w:val="00FF47F1"/>
    <w:rsid w:val="00FF4FE3"/>
    <w:rsid w:val="00FF6095"/>
    <w:rsid w:val="00FF6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semiHidden="0" w:uiPriority="0" w:unhideWhenUsed="0" w:qFormat="1"/>
    <w:lsdException w:name="footnote reference" w:uiPriority="0"/>
    <w:lsdException w:name="page number" w:uiPriority="0" w:qFormat="1"/>
    <w:lsdException w:name="endnote text" w:uiPriority="0"/>
    <w:lsdException w:name="List" w:uiPriority="0"/>
    <w:lsdException w:name="List Number"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uiPriority="0"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48"/>
    <w:rPr>
      <w:sz w:val="24"/>
      <w:szCs w:val="24"/>
      <w:lang w:eastAsia="zh-CN"/>
    </w:rPr>
  </w:style>
  <w:style w:type="paragraph" w:styleId="1">
    <w:name w:val="heading 1"/>
    <w:basedOn w:val="a"/>
    <w:next w:val="a"/>
    <w:qFormat/>
    <w:pPr>
      <w:keepNext/>
      <w:tabs>
        <w:tab w:val="num" w:pos="0"/>
      </w:tabs>
      <w:ind w:firstLine="567"/>
      <w:outlineLvl w:val="0"/>
    </w:pPr>
    <w:rPr>
      <w:b/>
      <w:szCs w:val="20"/>
    </w:rPr>
  </w:style>
  <w:style w:type="paragraph" w:styleId="2">
    <w:name w:val="heading 2"/>
    <w:basedOn w:val="a"/>
    <w:next w:val="a"/>
    <w:link w:val="21"/>
    <w:uiPriority w:val="9"/>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outlineLvl w:val="2"/>
    </w:pPr>
    <w:rPr>
      <w:rFonts w:ascii="Arial" w:hAnsi="Arial" w:cs="Arial"/>
      <w:b/>
      <w:bCs/>
      <w:sz w:val="26"/>
      <w:szCs w:val="26"/>
    </w:rPr>
  </w:style>
  <w:style w:type="paragraph" w:styleId="4">
    <w:name w:val="heading 4"/>
    <w:basedOn w:val="a"/>
    <w:next w:val="a"/>
    <w:qFormat/>
    <w:pPr>
      <w:keepNext/>
      <w:widowControl w:val="0"/>
      <w:shd w:val="clear" w:color="auto" w:fill="FFFFFF"/>
      <w:tabs>
        <w:tab w:val="num" w:pos="0"/>
      </w:tabs>
      <w:autoSpaceDE w:val="0"/>
      <w:spacing w:line="0" w:lineRule="atLeast"/>
      <w:ind w:left="11"/>
      <w:jc w:val="center"/>
      <w:outlineLvl w:val="3"/>
    </w:pPr>
    <w:rPr>
      <w:spacing w:val="-9"/>
      <w:sz w:val="22"/>
      <w:szCs w:val="18"/>
    </w:rPr>
  </w:style>
  <w:style w:type="paragraph" w:styleId="5">
    <w:name w:val="heading 5"/>
    <w:basedOn w:val="a"/>
    <w:next w:val="a"/>
    <w:link w:val="51"/>
    <w:qFormat/>
    <w:pPr>
      <w:tabs>
        <w:tab w:val="num" w:pos="0"/>
      </w:tabs>
      <w:spacing w:before="240" w:after="60"/>
      <w:outlineLvl w:val="4"/>
    </w:pPr>
    <w:rPr>
      <w:b/>
      <w:bCs/>
      <w:i/>
      <w:iCs/>
      <w:sz w:val="26"/>
      <w:szCs w:val="26"/>
    </w:rPr>
  </w:style>
  <w:style w:type="paragraph" w:styleId="6">
    <w:name w:val="heading 6"/>
    <w:basedOn w:val="a"/>
    <w:next w:val="a"/>
    <w:link w:val="61"/>
    <w:qFormat/>
    <w:pPr>
      <w:keepNext/>
      <w:tabs>
        <w:tab w:val="num" w:pos="0"/>
      </w:tabs>
      <w:spacing w:line="360" w:lineRule="auto"/>
      <w:outlineLvl w:val="5"/>
    </w:pPr>
    <w:rPr>
      <w:bCs/>
      <w:sz w:val="28"/>
      <w:szCs w:val="20"/>
    </w:rPr>
  </w:style>
  <w:style w:type="paragraph" w:styleId="8">
    <w:name w:val="heading 8"/>
    <w:basedOn w:val="a"/>
    <w:next w:val="a"/>
    <w:link w:val="81"/>
    <w:qFormat/>
    <w:pPr>
      <w:tabs>
        <w:tab w:val="num" w:pos="0"/>
      </w:tabs>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color w:val="000000"/>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b/>
      <w:bC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Liberation Serif" w:hAnsi="Liberation Serif" w:cs="Liberation Serif"/>
    </w:rPr>
  </w:style>
  <w:style w:type="character" w:customStyle="1" w:styleId="WW8Num18z0">
    <w:name w:val="WW8Num18z0"/>
    <w:rPr>
      <w:rFonts w:cs="Times New Roman"/>
    </w:rPr>
  </w:style>
  <w:style w:type="character" w:customStyle="1" w:styleId="WW8Num19z0">
    <w:name w:val="WW8Num19z0"/>
    <w:rPr>
      <w:rFonts w:cs="Times New Roman"/>
      <w:b/>
      <w:bCs/>
    </w:rPr>
  </w:style>
  <w:style w:type="character" w:customStyle="1" w:styleId="WW8Num20z0">
    <w:name w:val="WW8Num20z0"/>
    <w:rPr>
      <w:rFonts w:cs="Times New Roman"/>
      <w:color w:val="000000"/>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bCs/>
    </w:rPr>
  </w:style>
  <w:style w:type="character" w:customStyle="1" w:styleId="WW8Num24z2">
    <w:name w:val="WW8Num24z2"/>
    <w:rPr>
      <w:strike w:val="0"/>
      <w:dstrike w:val="0"/>
      <w:highlight w:val="white"/>
    </w:rPr>
  </w:style>
  <w:style w:type="character" w:customStyle="1" w:styleId="WW8Num25z0">
    <w:name w:val="WW8Num25z0"/>
    <w:rPr>
      <w:color w:val="00000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bC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val="0"/>
    </w:rPr>
  </w:style>
  <w:style w:type="character" w:customStyle="1" w:styleId="WW8Num30z1">
    <w:name w:val="WW8Num30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30z2">
    <w:name w:val="WW8Num30z2"/>
    <w:rPr>
      <w:b w:val="0"/>
      <w:bCs w:val="0"/>
      <w:i w:val="0"/>
      <w:iCs w:val="0"/>
    </w:rPr>
  </w:style>
  <w:style w:type="character" w:customStyle="1" w:styleId="WW8Num30z3">
    <w:name w:val="WW8Num30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30z4">
    <w:name w:val="WW8Num30z4"/>
  </w:style>
  <w:style w:type="character" w:customStyle="1" w:styleId="WW8Num30z5">
    <w:name w:val="WW8Num30z5"/>
    <w:rPr>
      <w:rFonts w:ascii="Symbol" w:hAnsi="Symbol" w:cs="Symbol"/>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cs="Times New Roman"/>
    </w:rPr>
  </w:style>
  <w:style w:type="character" w:customStyle="1" w:styleId="WW8Num24z1">
    <w:name w:val="WW8Num24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24z3">
    <w:name w:val="WW8Num24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24z4">
    <w:name w:val="WW8Num24z4"/>
  </w:style>
  <w:style w:type="character" w:customStyle="1" w:styleId="WW8Num24z5">
    <w:name w:val="WW8Num24z5"/>
    <w:rPr>
      <w:rFonts w:ascii="Symbol" w:hAnsi="Symbol" w:cs="Symbol"/>
    </w:rPr>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1z0">
    <w:name w:val="WW8Num31z0"/>
  </w:style>
  <w:style w:type="character" w:customStyle="1" w:styleId="WW8Num32z0">
    <w:name w:val="WW8Num32z0"/>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rPr>
  </w:style>
  <w:style w:type="character" w:customStyle="1" w:styleId="WW8Num35z0">
    <w:name w:val="WW8Num35z0"/>
    <w:rPr>
      <w:b/>
      <w:bCs/>
    </w:rPr>
  </w:style>
  <w:style w:type="character" w:customStyle="1" w:styleId="WW8Num36z0">
    <w:name w:val="WW8Num36z0"/>
  </w:style>
  <w:style w:type="character" w:customStyle="1" w:styleId="10">
    <w:name w:val="Основной шрифт абзаца1"/>
  </w:style>
  <w:style w:type="character" w:customStyle="1" w:styleId="11">
    <w:name w:val="Заголовок 1 Знак"/>
    <w:rPr>
      <w:b/>
      <w:sz w:val="24"/>
      <w:lang w:val="ru-RU" w:bidi="ar-SA"/>
    </w:rPr>
  </w:style>
  <w:style w:type="character" w:customStyle="1" w:styleId="20">
    <w:name w:val="Заголовок 2 Знак"/>
    <w:link w:val="Heading2"/>
    <w:uiPriority w:val="9"/>
    <w:qFormat/>
    <w:rPr>
      <w:rFonts w:ascii="Arial" w:hAnsi="Arial" w:cs="Arial"/>
      <w:b/>
      <w:bCs/>
      <w:i/>
      <w:iCs/>
      <w:sz w:val="28"/>
      <w:szCs w:val="28"/>
      <w:lang w:val="ru-RU" w:bidi="ar-SA"/>
    </w:rPr>
  </w:style>
  <w:style w:type="character" w:customStyle="1" w:styleId="30">
    <w:name w:val="Заголовок 3 Знак"/>
    <w:link w:val="Heading3"/>
    <w:qFormat/>
    <w:rPr>
      <w:rFonts w:ascii="Arial" w:hAnsi="Arial" w:cs="Arial"/>
      <w:b/>
      <w:bCs/>
      <w:sz w:val="26"/>
      <w:szCs w:val="26"/>
      <w:lang w:val="ru-RU" w:bidi="ar-SA"/>
    </w:rPr>
  </w:style>
  <w:style w:type="character" w:customStyle="1" w:styleId="40">
    <w:name w:val="Заголовок 4 Знак"/>
    <w:link w:val="Heading4"/>
    <w:qFormat/>
    <w:rPr>
      <w:spacing w:val="-9"/>
      <w:sz w:val="22"/>
      <w:szCs w:val="18"/>
      <w:lang w:val="ru-RU" w:bidi="ar-SA"/>
    </w:rPr>
  </w:style>
  <w:style w:type="character" w:customStyle="1" w:styleId="50">
    <w:name w:val="Заголовок 5 Знак"/>
    <w:link w:val="Heading5"/>
    <w:qFormat/>
    <w:rPr>
      <w:b/>
      <w:bCs/>
      <w:i/>
      <w:iCs/>
      <w:sz w:val="26"/>
      <w:szCs w:val="26"/>
      <w:lang w:val="ru-RU" w:bidi="ar-SA"/>
    </w:rPr>
  </w:style>
  <w:style w:type="character" w:customStyle="1" w:styleId="60">
    <w:name w:val="Заголовок 6 Знак"/>
    <w:link w:val="Heading6"/>
    <w:qFormat/>
    <w:rPr>
      <w:bCs/>
      <w:sz w:val="28"/>
    </w:rPr>
  </w:style>
  <w:style w:type="character" w:customStyle="1" w:styleId="80">
    <w:name w:val="Заголовок 8 Знак"/>
    <w:link w:val="Heading8"/>
    <w:qFormat/>
    <w:rPr>
      <w:i/>
      <w:iCs/>
      <w:sz w:val="24"/>
      <w:szCs w:val="24"/>
      <w:lang w:val="ru-RU" w:bidi="ar-SA"/>
    </w:rPr>
  </w:style>
  <w:style w:type="character" w:customStyle="1" w:styleId="a3">
    <w:name w:val="Основной текст Знак"/>
    <w:qFormat/>
    <w:rPr>
      <w:sz w:val="24"/>
      <w:lang w:val="ru-RU" w:bidi="ar-SA"/>
    </w:rPr>
  </w:style>
  <w:style w:type="character" w:customStyle="1" w:styleId="22">
    <w:name w:val="Основной текст 2 Знак"/>
    <w:link w:val="23"/>
    <w:qFormat/>
    <w:rPr>
      <w:rFonts w:ascii="Arial" w:hAnsi="Arial" w:cs="Arial"/>
      <w:sz w:val="18"/>
      <w:szCs w:val="18"/>
      <w:lang w:val="ru-RU" w:bidi="ar-SA"/>
    </w:rPr>
  </w:style>
  <w:style w:type="character" w:customStyle="1" w:styleId="ConsPlusNormal">
    <w:name w:val="ConsPlusNormal Знак"/>
    <w:qFormat/>
    <w:rPr>
      <w:rFonts w:ascii="Arial" w:hAnsi="Arial" w:cs="Arial"/>
      <w:lang w:val="ru-RU" w:bidi="ar-SA"/>
    </w:rPr>
  </w:style>
  <w:style w:type="character" w:customStyle="1" w:styleId="24">
    <w:name w:val="Основной текст с отступом 2 Знак"/>
    <w:link w:val="25"/>
    <w:rPr>
      <w:rFonts w:ascii="Arial" w:hAnsi="Arial" w:cs="Arial"/>
      <w:sz w:val="18"/>
      <w:szCs w:val="18"/>
      <w:lang w:val="ru-RU" w:bidi="ar-SA"/>
    </w:rPr>
  </w:style>
  <w:style w:type="character" w:customStyle="1" w:styleId="31">
    <w:name w:val="Основной текст 3 Знак1"/>
    <w:qFormat/>
    <w:rPr>
      <w:rFonts w:ascii="Arial" w:hAnsi="Arial" w:cs="Arial"/>
      <w:sz w:val="16"/>
      <w:szCs w:val="16"/>
      <w:lang w:val="ru-RU" w:bidi="ar-SA"/>
    </w:rPr>
  </w:style>
  <w:style w:type="character" w:customStyle="1" w:styleId="a4">
    <w:name w:val="Основной текст с отступом Знак"/>
    <w:qFormat/>
    <w:rPr>
      <w:rFonts w:ascii="Arial" w:hAnsi="Arial" w:cs="Arial"/>
      <w:sz w:val="18"/>
      <w:szCs w:val="18"/>
      <w:lang w:val="ru-RU" w:bidi="ar-SA"/>
    </w:rPr>
  </w:style>
  <w:style w:type="character" w:customStyle="1" w:styleId="a5">
    <w:name w:val="Текст сноски Знак"/>
    <w:aliases w:val=" Знак Знак,Знак2 Знак,Знак Знак,Текст сноски1 Знак,Знак111 Знак,Основной текст1 Знак1 Знак,Основной текст1 Знак Знак Знак,Основной текст1 Знак2,Основной текст1 Знак Знак1"/>
    <w:qFormat/>
    <w:rPr>
      <w:rFonts w:ascii="Arial" w:hAnsi="Arial" w:cs="Arial"/>
      <w:lang w:val="ru-RU" w:bidi="ar-SA"/>
    </w:rPr>
  </w:style>
  <w:style w:type="character" w:styleId="a6">
    <w:name w:val="page number"/>
    <w:basedOn w:val="10"/>
    <w:qFormat/>
  </w:style>
  <w:style w:type="character" w:customStyle="1" w:styleId="12">
    <w:name w:val="Верхний колонтитул Знак1"/>
    <w:qFormat/>
    <w:rPr>
      <w:rFonts w:ascii="Arial" w:hAnsi="Arial" w:cs="Arial"/>
      <w:sz w:val="18"/>
      <w:szCs w:val="18"/>
    </w:rPr>
  </w:style>
  <w:style w:type="character" w:customStyle="1" w:styleId="13">
    <w:name w:val="Нижний колонтитул Знак1"/>
    <w:basedOn w:val="10"/>
    <w:qFormat/>
  </w:style>
  <w:style w:type="character" w:styleId="a7">
    <w:name w:val="Strong"/>
    <w:uiPriority w:val="22"/>
    <w:qFormat/>
    <w:rPr>
      <w:b/>
      <w:bCs/>
    </w:rPr>
  </w:style>
  <w:style w:type="character" w:customStyle="1" w:styleId="ConsNormal">
    <w:name w:val="ConsNormal Знак"/>
    <w:qFormat/>
    <w:rPr>
      <w:rFonts w:ascii="Arial" w:hAnsi="Arial" w:cs="Arial"/>
      <w:lang w:val="ru-RU" w:bidi="ar-SA"/>
    </w:rPr>
  </w:style>
  <w:style w:type="character" w:customStyle="1" w:styleId="HTML1">
    <w:name w:val="Стандартный HTML Знак1"/>
    <w:qFormat/>
    <w:rPr>
      <w:rFonts w:ascii="Courier New" w:hAnsi="Courier New" w:cs="Courier New"/>
      <w:color w:val="000000"/>
      <w:lang w:val="ru-RU" w:bidi="ar-SA"/>
    </w:rPr>
  </w:style>
  <w:style w:type="character" w:styleId="a8">
    <w:name w:val="Hyperlink"/>
    <w:uiPriority w:val="99"/>
    <w:rPr>
      <w:rFonts w:ascii="Tahoma" w:hAnsi="Tahoma" w:cs="Tahoma"/>
      <w:color w:val="0000FF"/>
      <w:u w:val="single"/>
      <w:lang w:val="en-US" w:bidi="ar-SA"/>
    </w:rPr>
  </w:style>
  <w:style w:type="character" w:customStyle="1" w:styleId="32">
    <w:name w:val="Заголовок 3.КД Знак Знак"/>
    <w:rPr>
      <w:rFonts w:ascii="Tahoma" w:hAnsi="Tahoma" w:cs="Tahoma"/>
      <w:b/>
      <w:bCs w:val="0"/>
      <w:kern w:val="2"/>
      <w:sz w:val="28"/>
      <w:szCs w:val="28"/>
      <w:lang w:val="ru-RU" w:bidi="ar-SA"/>
    </w:rPr>
  </w:style>
  <w:style w:type="character" w:customStyle="1" w:styleId="14">
    <w:name w:val="Текст выноски Знак1"/>
    <w:qFormat/>
    <w:rPr>
      <w:rFonts w:ascii="Tahoma" w:hAnsi="Tahoma" w:cs="Tahoma"/>
      <w:sz w:val="16"/>
      <w:szCs w:val="16"/>
      <w:lang w:val="ru-RU" w:bidi="ar-SA"/>
    </w:rPr>
  </w:style>
  <w:style w:type="character" w:customStyle="1" w:styleId="a9">
    <w:name w:val="Название Знак"/>
    <w:aliases w:val="Заголовок Знак"/>
    <w:link w:val="aa"/>
    <w:uiPriority w:val="99"/>
    <w:qFormat/>
    <w:rPr>
      <w:b/>
      <w:sz w:val="28"/>
    </w:rPr>
  </w:style>
  <w:style w:type="character" w:customStyle="1" w:styleId="15">
    <w:name w:val="Дата Знак1"/>
    <w:qFormat/>
    <w:rPr>
      <w:sz w:val="24"/>
      <w:szCs w:val="24"/>
    </w:rPr>
  </w:style>
  <w:style w:type="character" w:customStyle="1" w:styleId="ab">
    <w:name w:val="Символ сноски"/>
    <w:qFormat/>
    <w:rPr>
      <w:rFonts w:cs="Times New Roman"/>
      <w:vertAlign w:val="superscript"/>
    </w:rPr>
  </w:style>
  <w:style w:type="character" w:customStyle="1" w:styleId="iceouttxt">
    <w:name w:val="iceouttxt"/>
    <w:uiPriority w:val="99"/>
    <w:qFormat/>
    <w:rPr>
      <w:rFonts w:cs="Times New Roman"/>
    </w:rPr>
  </w:style>
  <w:style w:type="character" w:customStyle="1" w:styleId="310">
    <w:name w:val="Основной текст с отступом 3 Знак1"/>
    <w:qFormat/>
    <w:rPr>
      <w:sz w:val="16"/>
      <w:szCs w:val="16"/>
    </w:rPr>
  </w:style>
  <w:style w:type="character" w:customStyle="1" w:styleId="92">
    <w:name w:val="Основной текст + 92"/>
    <w:aliases w:val="5 pt6"/>
    <w:uiPriority w:val="99"/>
    <w:qFormat/>
    <w:rPr>
      <w:rFonts w:ascii="Times New Roman" w:hAnsi="Times New Roman" w:cs="Times New Roman"/>
      <w:b/>
      <w:bCs/>
      <w:sz w:val="19"/>
      <w:szCs w:val="19"/>
      <w:u w:val="none"/>
    </w:rPr>
  </w:style>
  <w:style w:type="character" w:customStyle="1" w:styleId="7">
    <w:name w:val="Основной текст (7)_"/>
    <w:uiPriority w:val="99"/>
    <w:qFormat/>
    <w:rPr>
      <w:sz w:val="19"/>
      <w:szCs w:val="19"/>
      <w:highlight w:val="white"/>
    </w:rPr>
  </w:style>
  <w:style w:type="character" w:customStyle="1" w:styleId="FontStyle16">
    <w:name w:val="Font Style16"/>
    <w:uiPriority w:val="99"/>
    <w:qFormat/>
    <w:rPr>
      <w:rFonts w:ascii="Times New Roman" w:hAnsi="Times New Roman" w:cs="Times New Roman"/>
      <w:sz w:val="26"/>
      <w:szCs w:val="26"/>
    </w:rPr>
  </w:style>
  <w:style w:type="character" w:customStyle="1" w:styleId="ac">
    <w:name w:val="Гипертекстовая ссылка"/>
    <w:uiPriority w:val="99"/>
    <w:qFormat/>
    <w:rPr>
      <w:rFonts w:cs="Times New Roman"/>
      <w:b/>
      <w:color w:val="106BBE"/>
      <w:sz w:val="26"/>
    </w:rPr>
  </w:style>
  <w:style w:type="character" w:customStyle="1" w:styleId="ad">
    <w:name w:val="Подзаголовок Знак"/>
    <w:qFormat/>
    <w:rPr>
      <w:rFonts w:ascii="Cambria" w:hAnsi="Cambria" w:cs="Cambria"/>
      <w:sz w:val="24"/>
      <w:szCs w:val="24"/>
      <w:lang w:val="ru-RU" w:bidi="ar-SA"/>
    </w:rPr>
  </w:style>
  <w:style w:type="character" w:customStyle="1" w:styleId="ae">
    <w:name w:val="Основной текст + Полужирный"/>
    <w:qFormat/>
    <w:rPr>
      <w:b/>
      <w:bCs/>
      <w:sz w:val="19"/>
      <w:szCs w:val="19"/>
      <w:highlight w:val="white"/>
      <w:lang w:bidi="ar-SA"/>
    </w:rPr>
  </w:style>
  <w:style w:type="character" w:customStyle="1" w:styleId="FontStyle37">
    <w:name w:val="Font Style37"/>
    <w:qFormat/>
    <w:rPr>
      <w:rFonts w:ascii="Times New Roman" w:hAnsi="Times New Roman" w:cs="Times New Roman"/>
      <w:b/>
      <w:bCs/>
      <w:sz w:val="18"/>
      <w:szCs w:val="18"/>
    </w:rPr>
  </w:style>
  <w:style w:type="character" w:customStyle="1" w:styleId="FontStyle40">
    <w:name w:val="Font Style40"/>
    <w:qFormat/>
    <w:rPr>
      <w:rFonts w:ascii="Times New Roman" w:hAnsi="Times New Roman" w:cs="Times New Roman"/>
      <w:spacing w:val="10"/>
      <w:sz w:val="24"/>
      <w:szCs w:val="24"/>
    </w:rPr>
  </w:style>
  <w:style w:type="character" w:customStyle="1" w:styleId="FontStyle45">
    <w:name w:val="Font Style45"/>
    <w:qFormat/>
    <w:rPr>
      <w:rFonts w:ascii="Times New Roman" w:hAnsi="Times New Roman" w:cs="Times New Roman"/>
      <w:sz w:val="18"/>
      <w:szCs w:val="18"/>
    </w:rPr>
  </w:style>
  <w:style w:type="character" w:customStyle="1" w:styleId="FontStyle47">
    <w:name w:val="Font Style47"/>
    <w:qFormat/>
    <w:rPr>
      <w:rFonts w:ascii="Candara" w:hAnsi="Candara" w:cs="Candara"/>
      <w:smallCaps/>
      <w:sz w:val="14"/>
      <w:szCs w:val="14"/>
    </w:rPr>
  </w:style>
  <w:style w:type="character" w:customStyle="1" w:styleId="FontStyle48">
    <w:name w:val="Font Style48"/>
    <w:qFormat/>
    <w:rPr>
      <w:rFonts w:ascii="Times New Roman" w:hAnsi="Times New Roman" w:cs="Times New Roman"/>
      <w:sz w:val="36"/>
      <w:szCs w:val="36"/>
    </w:rPr>
  </w:style>
  <w:style w:type="character" w:customStyle="1" w:styleId="FontStyle50">
    <w:name w:val="Font Style50"/>
    <w:qFormat/>
    <w:rPr>
      <w:rFonts w:ascii="Times New Roman" w:hAnsi="Times New Roman" w:cs="Times New Roman"/>
      <w:b/>
      <w:bCs/>
      <w:spacing w:val="20"/>
      <w:sz w:val="12"/>
      <w:szCs w:val="12"/>
    </w:rPr>
  </w:style>
  <w:style w:type="character" w:customStyle="1" w:styleId="FontStyle52">
    <w:name w:val="Font Style52"/>
    <w:qFormat/>
    <w:rPr>
      <w:rFonts w:ascii="Georgia" w:hAnsi="Georgia" w:cs="Georgia"/>
      <w:sz w:val="16"/>
      <w:szCs w:val="16"/>
    </w:rPr>
  </w:style>
  <w:style w:type="character" w:customStyle="1" w:styleId="FontStyle53">
    <w:name w:val="Font Style53"/>
    <w:qFormat/>
    <w:rPr>
      <w:rFonts w:ascii="Times New Roman" w:hAnsi="Times New Roman" w:cs="Times New Roman"/>
      <w:sz w:val="24"/>
      <w:szCs w:val="24"/>
    </w:rPr>
  </w:style>
  <w:style w:type="character" w:customStyle="1" w:styleId="FontStyle54">
    <w:name w:val="Font Style54"/>
    <w:qFormat/>
    <w:rPr>
      <w:rFonts w:ascii="Franklin Gothic Demi" w:hAnsi="Franklin Gothic Demi" w:cs="Franklin Gothic Demi"/>
      <w:sz w:val="26"/>
      <w:szCs w:val="26"/>
    </w:rPr>
  </w:style>
  <w:style w:type="character" w:customStyle="1" w:styleId="FontStyle55">
    <w:name w:val="Font Style55"/>
    <w:qFormat/>
    <w:rPr>
      <w:rFonts w:ascii="Times New Roman" w:hAnsi="Times New Roman" w:cs="Times New Roman"/>
      <w:b/>
      <w:bCs/>
      <w:i/>
      <w:iCs/>
      <w:sz w:val="18"/>
      <w:szCs w:val="18"/>
    </w:rPr>
  </w:style>
  <w:style w:type="character" w:customStyle="1" w:styleId="FontStyle56">
    <w:name w:val="Font Style56"/>
    <w:qFormat/>
    <w:rPr>
      <w:rFonts w:ascii="Candara" w:hAnsi="Candara" w:cs="Candara"/>
      <w:i/>
      <w:iCs/>
      <w:sz w:val="18"/>
      <w:szCs w:val="18"/>
    </w:rPr>
  </w:style>
  <w:style w:type="character" w:customStyle="1" w:styleId="FontStyle57">
    <w:name w:val="Font Style57"/>
    <w:qFormat/>
    <w:rPr>
      <w:rFonts w:ascii="Times New Roman" w:hAnsi="Times New Roman" w:cs="Times New Roman"/>
      <w:spacing w:val="20"/>
      <w:sz w:val="16"/>
      <w:szCs w:val="16"/>
    </w:rPr>
  </w:style>
  <w:style w:type="character" w:customStyle="1" w:styleId="FontStyle59">
    <w:name w:val="Font Style59"/>
    <w:qFormat/>
    <w:rPr>
      <w:rFonts w:ascii="Times New Roman" w:hAnsi="Times New Roman" w:cs="Times New Roman"/>
      <w:b/>
      <w:bCs/>
      <w:smallCaps/>
      <w:spacing w:val="10"/>
      <w:sz w:val="16"/>
      <w:szCs w:val="16"/>
    </w:rPr>
  </w:style>
  <w:style w:type="character" w:customStyle="1" w:styleId="FontStyle60">
    <w:name w:val="Font Style60"/>
    <w:qFormat/>
    <w:rPr>
      <w:rFonts w:ascii="Times New Roman" w:hAnsi="Times New Roman" w:cs="Times New Roman"/>
      <w:b/>
      <w:bCs/>
      <w:sz w:val="26"/>
      <w:szCs w:val="26"/>
    </w:rPr>
  </w:style>
  <w:style w:type="character" w:customStyle="1" w:styleId="FontStyle61">
    <w:name w:val="Font Style61"/>
    <w:qFormat/>
    <w:rPr>
      <w:rFonts w:ascii="Times New Roman" w:hAnsi="Times New Roman" w:cs="Times New Roman"/>
      <w:spacing w:val="20"/>
      <w:sz w:val="22"/>
      <w:szCs w:val="22"/>
    </w:rPr>
  </w:style>
  <w:style w:type="character" w:customStyle="1" w:styleId="FontStyle62">
    <w:name w:val="Font Style62"/>
    <w:qFormat/>
    <w:rPr>
      <w:rFonts w:ascii="Georgia" w:hAnsi="Georgia" w:cs="Georgia"/>
      <w:spacing w:val="10"/>
      <w:sz w:val="28"/>
      <w:szCs w:val="28"/>
    </w:rPr>
  </w:style>
  <w:style w:type="character" w:customStyle="1" w:styleId="FontStyle64">
    <w:name w:val="Font Style64"/>
    <w:qFormat/>
    <w:rPr>
      <w:rFonts w:ascii="Bookman Old Style" w:hAnsi="Bookman Old Style" w:cs="Bookman Old Style"/>
      <w:smallCaps/>
      <w:spacing w:val="20"/>
      <w:sz w:val="18"/>
      <w:szCs w:val="18"/>
    </w:rPr>
  </w:style>
  <w:style w:type="character" w:customStyle="1" w:styleId="FontStyle65">
    <w:name w:val="Font Style65"/>
    <w:qFormat/>
    <w:rPr>
      <w:rFonts w:ascii="Times New Roman" w:hAnsi="Times New Roman" w:cs="Times New Roman"/>
      <w:b/>
      <w:bCs/>
      <w:spacing w:val="-10"/>
      <w:sz w:val="26"/>
      <w:szCs w:val="26"/>
    </w:rPr>
  </w:style>
  <w:style w:type="character" w:customStyle="1" w:styleId="FontStyle66">
    <w:name w:val="Font Style66"/>
    <w:qFormat/>
    <w:rPr>
      <w:rFonts w:ascii="Times New Roman" w:hAnsi="Times New Roman" w:cs="Times New Roman"/>
      <w:spacing w:val="30"/>
      <w:w w:val="20"/>
      <w:sz w:val="34"/>
      <w:szCs w:val="34"/>
    </w:rPr>
  </w:style>
  <w:style w:type="character" w:customStyle="1" w:styleId="FontStyle67">
    <w:name w:val="Font Style67"/>
    <w:qFormat/>
    <w:rPr>
      <w:rFonts w:ascii="Times New Roman" w:hAnsi="Times New Roman" w:cs="Times New Roman"/>
      <w:b/>
      <w:bCs/>
      <w:i/>
      <w:iCs/>
      <w:sz w:val="18"/>
      <w:szCs w:val="18"/>
    </w:rPr>
  </w:style>
  <w:style w:type="character" w:customStyle="1" w:styleId="FontStyle68">
    <w:name w:val="Font Style68"/>
    <w:qFormat/>
    <w:rPr>
      <w:rFonts w:ascii="Georgia" w:hAnsi="Georgia" w:cs="Georgia"/>
      <w:spacing w:val="20"/>
      <w:sz w:val="16"/>
      <w:szCs w:val="16"/>
    </w:rPr>
  </w:style>
  <w:style w:type="character" w:customStyle="1" w:styleId="HTML">
    <w:name w:val="Стандартный HTML Знак"/>
    <w:qFormat/>
    <w:rPr>
      <w:rFonts w:ascii="Consolas" w:hAnsi="Consolas" w:cs="Times New Roman"/>
      <w:sz w:val="20"/>
      <w:szCs w:val="20"/>
      <w:lang w:val="x-none"/>
    </w:rPr>
  </w:style>
  <w:style w:type="character" w:customStyle="1" w:styleId="FootnoteTextChar">
    <w:name w:val="Footnote Text Char"/>
    <w:qFormat/>
    <w:rPr>
      <w:rFonts w:ascii="Arial" w:hAnsi="Arial" w:cs="Arial"/>
    </w:rPr>
  </w:style>
  <w:style w:type="character" w:customStyle="1" w:styleId="16">
    <w:name w:val="Текст сноски Знак1"/>
    <w:qFormat/>
    <w:rPr>
      <w:rFonts w:ascii="Times New Roman" w:hAnsi="Times New Roman" w:cs="Times New Roman"/>
      <w:sz w:val="20"/>
      <w:szCs w:val="20"/>
      <w:lang w:val="x-none"/>
    </w:rPr>
  </w:style>
  <w:style w:type="character" w:customStyle="1" w:styleId="HeaderChar">
    <w:name w:val="Header Char"/>
    <w:qFormat/>
    <w:rPr>
      <w:rFonts w:ascii="Arial" w:eastAsia="Calibri" w:hAnsi="Arial" w:cs="Arial"/>
      <w:sz w:val="18"/>
      <w:szCs w:val="18"/>
      <w:lang w:val="ru-RU" w:bidi="ar-SA"/>
    </w:rPr>
  </w:style>
  <w:style w:type="character" w:customStyle="1" w:styleId="af">
    <w:name w:val="Верхний колонтитул Знак"/>
    <w:uiPriority w:val="99"/>
    <w:qFormat/>
    <w:rPr>
      <w:rFonts w:ascii="Times New Roman" w:hAnsi="Times New Roman" w:cs="Times New Roman"/>
      <w:sz w:val="24"/>
      <w:szCs w:val="24"/>
      <w:lang w:val="x-none"/>
    </w:rPr>
  </w:style>
  <w:style w:type="character" w:customStyle="1" w:styleId="FooterChar">
    <w:name w:val="Footer Char"/>
    <w:qFormat/>
    <w:rPr>
      <w:rFonts w:eastAsia="Calibri"/>
      <w:lang w:val="ru-RU" w:bidi="ar-SA"/>
    </w:rPr>
  </w:style>
  <w:style w:type="character" w:customStyle="1" w:styleId="af0">
    <w:name w:val="Нижний колонтитул Знак"/>
    <w:uiPriority w:val="99"/>
    <w:qFormat/>
    <w:rPr>
      <w:rFonts w:ascii="Times New Roman" w:hAnsi="Times New Roman" w:cs="Times New Roman"/>
      <w:sz w:val="24"/>
      <w:szCs w:val="24"/>
      <w:lang w:val="x-none"/>
    </w:rPr>
  </w:style>
  <w:style w:type="character" w:customStyle="1" w:styleId="17">
    <w:name w:val="Текст концевой сноски Знак1"/>
    <w:qFormat/>
    <w:rPr>
      <w:rFonts w:eastAsia="Calibri"/>
      <w:lang w:val="ru-RU" w:bidi="ar-SA"/>
    </w:rPr>
  </w:style>
  <w:style w:type="character" w:customStyle="1" w:styleId="af1">
    <w:name w:val="Текст концевой сноски Знак"/>
    <w:qFormat/>
    <w:rPr>
      <w:rFonts w:ascii="Times New Roman" w:hAnsi="Times New Roman" w:cs="Times New Roman"/>
      <w:sz w:val="20"/>
      <w:szCs w:val="20"/>
      <w:lang w:val="x-none"/>
    </w:rPr>
  </w:style>
  <w:style w:type="character" w:customStyle="1" w:styleId="TitleChar">
    <w:name w:val="Title Char"/>
    <w:qFormat/>
    <w:rPr>
      <w:b/>
      <w:sz w:val="28"/>
    </w:rPr>
  </w:style>
  <w:style w:type="character" w:customStyle="1" w:styleId="TitleChar1">
    <w:name w:val="Title Char1"/>
    <w:qFormat/>
    <w:rPr>
      <w:rFonts w:ascii="Calibri" w:hAnsi="Calibri" w:cs="Calibri"/>
      <w:b/>
      <w:sz w:val="28"/>
      <w:lang w:val="ru-RU" w:bidi="ar-SA"/>
    </w:rPr>
  </w:style>
  <w:style w:type="character" w:customStyle="1" w:styleId="18">
    <w:name w:val="Название Знак1"/>
    <w:uiPriority w:val="99"/>
    <w:rPr>
      <w:rFonts w:ascii="Cambria" w:hAnsi="Cambria" w:cs="Times New Roman"/>
      <w:color w:val="17365D"/>
      <w:spacing w:val="5"/>
      <w:kern w:val="2"/>
      <w:sz w:val="52"/>
      <w:szCs w:val="52"/>
      <w:lang w:val="x-none"/>
    </w:rPr>
  </w:style>
  <w:style w:type="character" w:customStyle="1" w:styleId="BodyTextIndentChar">
    <w:name w:val="Body Text Indent Char"/>
    <w:qFormat/>
    <w:rPr>
      <w:rFonts w:ascii="Arial" w:hAnsi="Arial" w:cs="Arial"/>
      <w:sz w:val="18"/>
      <w:lang w:val="x-none"/>
    </w:rPr>
  </w:style>
  <w:style w:type="character" w:customStyle="1" w:styleId="DateChar">
    <w:name w:val="Date Char"/>
    <w:qFormat/>
    <w:rPr>
      <w:rFonts w:eastAsia="Calibri"/>
      <w:sz w:val="24"/>
      <w:szCs w:val="24"/>
      <w:lang w:val="ru-RU" w:bidi="ar-SA"/>
    </w:rPr>
  </w:style>
  <w:style w:type="character" w:customStyle="1" w:styleId="af2">
    <w:name w:val="Дата Знак"/>
    <w:link w:val="af3"/>
    <w:qFormat/>
    <w:rPr>
      <w:rFonts w:ascii="Times New Roman" w:hAnsi="Times New Roman" w:cs="Times New Roman"/>
      <w:sz w:val="24"/>
      <w:szCs w:val="24"/>
      <w:lang w:val="x-none"/>
    </w:rPr>
  </w:style>
  <w:style w:type="character" w:customStyle="1" w:styleId="BodyText2Char">
    <w:name w:val="Body Text 2 Char"/>
    <w:qFormat/>
    <w:rPr>
      <w:rFonts w:ascii="Arial" w:hAnsi="Arial" w:cs="Arial"/>
      <w:sz w:val="18"/>
      <w:lang w:val="x-none"/>
    </w:rPr>
  </w:style>
  <w:style w:type="character" w:customStyle="1" w:styleId="33">
    <w:name w:val="Основной текст 3 Знак"/>
    <w:qFormat/>
    <w:rPr>
      <w:rFonts w:ascii="Times New Roman" w:hAnsi="Times New Roman" w:cs="Times New Roman"/>
      <w:sz w:val="16"/>
      <w:szCs w:val="16"/>
      <w:lang w:val="x-none"/>
    </w:rPr>
  </w:style>
  <w:style w:type="character" w:customStyle="1" w:styleId="BodyTextIndent3Char">
    <w:name w:val="Body Text Indent 3 Char"/>
    <w:qFormat/>
    <w:rPr>
      <w:rFonts w:eastAsia="Calibri"/>
      <w:sz w:val="16"/>
      <w:szCs w:val="16"/>
      <w:lang w:val="ru-RU" w:bidi="ar-SA"/>
    </w:rPr>
  </w:style>
  <w:style w:type="character" w:customStyle="1" w:styleId="34">
    <w:name w:val="Основной текст с отступом 3 Знак"/>
    <w:link w:val="35"/>
    <w:qFormat/>
    <w:rPr>
      <w:rFonts w:ascii="Times New Roman" w:hAnsi="Times New Roman" w:cs="Times New Roman"/>
      <w:sz w:val="16"/>
      <w:szCs w:val="16"/>
      <w:lang w:val="x-none"/>
    </w:rPr>
  </w:style>
  <w:style w:type="character" w:customStyle="1" w:styleId="af4">
    <w:name w:val="Текст выноски Знак"/>
    <w:uiPriority w:val="99"/>
    <w:qFormat/>
    <w:rPr>
      <w:rFonts w:ascii="Tahoma" w:hAnsi="Tahoma" w:cs="Tahoma"/>
      <w:sz w:val="16"/>
      <w:szCs w:val="16"/>
      <w:lang w:val="x-none"/>
    </w:rPr>
  </w:style>
  <w:style w:type="character" w:customStyle="1" w:styleId="ConsCell">
    <w:name w:val="ConsCell Знак"/>
    <w:qFormat/>
    <w:rPr>
      <w:rFonts w:ascii="Arial" w:hAnsi="Arial" w:cs="Arial"/>
      <w:lang w:val="x-none" w:bidi="ar-SA"/>
    </w:rPr>
  </w:style>
  <w:style w:type="character" w:customStyle="1" w:styleId="product-spec-itemname-inner">
    <w:name w:val="product-spec-item__name-inner"/>
    <w:qFormat/>
    <w:rPr>
      <w:rFonts w:cs="Times New Roman"/>
    </w:rPr>
  </w:style>
  <w:style w:type="character" w:customStyle="1" w:styleId="product-spec-itemvalue-inner">
    <w:name w:val="product-spec-item__value-inner"/>
    <w:qFormat/>
    <w:rPr>
      <w:rFonts w:cs="Times New Roman"/>
    </w:rPr>
  </w:style>
  <w:style w:type="character" w:customStyle="1" w:styleId="value">
    <w:name w:val="value"/>
    <w:qFormat/>
    <w:rPr>
      <w:rFonts w:cs="Times New Roman"/>
    </w:rPr>
  </w:style>
  <w:style w:type="character" w:customStyle="1" w:styleId="characteristic">
    <w:name w:val="characteristic"/>
    <w:qFormat/>
    <w:rPr>
      <w:rFonts w:cs="Times New Roman"/>
    </w:rPr>
  </w:style>
  <w:style w:type="character" w:customStyle="1" w:styleId="apple-converted-space">
    <w:name w:val="apple-converted-space"/>
    <w:qFormat/>
    <w:rPr>
      <w:rFonts w:cs="Times New Roman"/>
    </w:rPr>
  </w:style>
  <w:style w:type="character" w:customStyle="1" w:styleId="blk">
    <w:name w:val="blk"/>
    <w:qFormat/>
  </w:style>
  <w:style w:type="character" w:customStyle="1" w:styleId="article">
    <w:name w:val="article"/>
    <w:basedOn w:val="10"/>
    <w:qFormat/>
  </w:style>
  <w:style w:type="character" w:customStyle="1" w:styleId="article-brand">
    <w:name w:val="article-brand"/>
    <w:basedOn w:val="10"/>
    <w:qFormat/>
  </w:style>
  <w:style w:type="character" w:customStyle="1" w:styleId="article-number">
    <w:name w:val="article-number"/>
    <w:basedOn w:val="10"/>
    <w:qFormat/>
  </w:style>
  <w:style w:type="character" w:customStyle="1" w:styleId="x-buttontext">
    <w:name w:val="x-button__text"/>
    <w:basedOn w:val="10"/>
    <w:qFormat/>
  </w:style>
  <w:style w:type="character" w:customStyle="1" w:styleId="x-one-click-orderbtn-text">
    <w:name w:val="x-one-click-order__btn-text"/>
    <w:basedOn w:val="10"/>
    <w:qFormat/>
  </w:style>
  <w:style w:type="character" w:customStyle="1" w:styleId="js-product-ad-conv-action">
    <w:name w:val="js-product-ad-conv-action"/>
    <w:basedOn w:val="10"/>
    <w:qFormat/>
  </w:style>
  <w:style w:type="character" w:customStyle="1" w:styleId="x-iconed-textlink">
    <w:name w:val="x-iconed-text__link"/>
    <w:basedOn w:val="10"/>
    <w:qFormat/>
  </w:style>
  <w:style w:type="character" w:customStyle="1" w:styleId="x-pseudo-link">
    <w:name w:val="x-pseudo-link"/>
    <w:basedOn w:val="10"/>
    <w:qFormat/>
  </w:style>
  <w:style w:type="character" w:customStyle="1" w:styleId="product-skufield">
    <w:name w:val="product-sku_field"/>
    <w:basedOn w:val="10"/>
    <w:qFormat/>
  </w:style>
  <w:style w:type="character" w:customStyle="1" w:styleId="b-artnum">
    <w:name w:val="b-art__num"/>
    <w:basedOn w:val="10"/>
    <w:qFormat/>
  </w:style>
  <w:style w:type="character" w:customStyle="1" w:styleId="2TimesNewRoman105pt">
    <w:name w:val="Основной текст (2) + Times New Roman;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Arial75pt">
    <w:name w:val="Основной текст (2) + Arial;7;5 pt"/>
    <w:qFormat/>
    <w:rPr>
      <w:rFonts w:ascii="Arial" w:eastAsia="Arial" w:hAnsi="Arial" w:cs="Arial"/>
      <w:b w:val="0"/>
      <w:bCs w:val="0"/>
      <w:i w:val="0"/>
      <w:iCs w:val="0"/>
      <w:caps w:val="0"/>
      <w:smallCaps w:val="0"/>
      <w:strike w:val="0"/>
      <w:dstrike w:val="0"/>
      <w:color w:val="000000"/>
      <w:spacing w:val="0"/>
      <w:w w:val="100"/>
      <w:position w:val="0"/>
      <w:sz w:val="15"/>
      <w:szCs w:val="15"/>
      <w:highlight w:val="white"/>
      <w:u w:val="none"/>
      <w:vertAlign w:val="baseline"/>
      <w:lang w:val="ru-RU" w:bidi="ru-RU"/>
    </w:rPr>
  </w:style>
  <w:style w:type="character" w:customStyle="1" w:styleId="-">
    <w:name w:val="Контракт-подпункт Знак"/>
    <w:qFormat/>
    <w:rPr>
      <w:sz w:val="24"/>
      <w:szCs w:val="24"/>
    </w:rPr>
  </w:style>
  <w:style w:type="character" w:customStyle="1" w:styleId="af5">
    <w:name w:val="Цветовое выделение"/>
    <w:qFormat/>
    <w:rPr>
      <w:b/>
      <w:bCs/>
      <w:color w:val="26282F"/>
    </w:rPr>
  </w:style>
  <w:style w:type="character" w:customStyle="1" w:styleId="af6">
    <w:name w:val="Текст примечания Знак"/>
    <w:qFormat/>
    <w:rPr>
      <w:rFonts w:ascii="Calibri" w:eastAsia="Calibri" w:hAnsi="Calibri" w:cs="Calibri"/>
    </w:rPr>
  </w:style>
  <w:style w:type="character" w:customStyle="1" w:styleId="19">
    <w:name w:val="Текст примечания Знак1"/>
    <w:basedOn w:val="10"/>
    <w:qFormat/>
  </w:style>
  <w:style w:type="character" w:customStyle="1" w:styleId="af7">
    <w:name w:val="Тема примечания Знак"/>
    <w:qFormat/>
    <w:rPr>
      <w:rFonts w:ascii="Calibri" w:eastAsia="Calibri" w:hAnsi="Calibri" w:cs="Calibri"/>
      <w:b/>
      <w:bCs/>
    </w:rPr>
  </w:style>
  <w:style w:type="character" w:customStyle="1" w:styleId="1a">
    <w:name w:val="Тема примечания Знак1"/>
    <w:qFormat/>
    <w:rPr>
      <w:b/>
      <w:bCs/>
    </w:rPr>
  </w:style>
  <w:style w:type="character" w:customStyle="1" w:styleId="ikzvalue">
    <w:name w:val="ikzvalue"/>
    <w:qFormat/>
  </w:style>
  <w:style w:type="paragraph" w:customStyle="1" w:styleId="af8">
    <w:name w:val="Заголовок"/>
    <w:basedOn w:val="a"/>
    <w:next w:val="af9"/>
    <w:qFormat/>
    <w:pPr>
      <w:jc w:val="center"/>
    </w:pPr>
    <w:rPr>
      <w:b/>
      <w:sz w:val="28"/>
      <w:szCs w:val="20"/>
      <w:lang w:val="x-none"/>
    </w:rPr>
  </w:style>
  <w:style w:type="paragraph" w:styleId="af9">
    <w:name w:val="Body Text"/>
    <w:basedOn w:val="a"/>
    <w:link w:val="1b"/>
    <w:pPr>
      <w:keepNext/>
    </w:pPr>
    <w:rPr>
      <w:szCs w:val="20"/>
      <w:lang w:val="x-none"/>
    </w:rPr>
  </w:style>
  <w:style w:type="paragraph" w:styleId="afa">
    <w:name w:val="List"/>
    <w:basedOn w:val="af9"/>
    <w:rPr>
      <w:rFonts w:cs="Arial"/>
    </w:rPr>
  </w:style>
  <w:style w:type="paragraph" w:styleId="afb">
    <w:name w:val="caption"/>
    <w:basedOn w:val="a"/>
    <w:qFormat/>
    <w:pPr>
      <w:suppressLineNumbers/>
      <w:spacing w:before="120" w:after="120"/>
    </w:pPr>
    <w:rPr>
      <w:rFonts w:cs="Arial"/>
      <w:i/>
      <w:iCs/>
    </w:rPr>
  </w:style>
  <w:style w:type="paragraph" w:customStyle="1" w:styleId="1c">
    <w:name w:val="Указатель1"/>
    <w:basedOn w:val="a"/>
    <w:pPr>
      <w:suppressLineNumbers/>
    </w:pPr>
    <w:rPr>
      <w:rFonts w:cs="Arial"/>
    </w:rPr>
  </w:style>
  <w:style w:type="paragraph" w:customStyle="1" w:styleId="1d">
    <w:name w:val="Цитата1"/>
    <w:basedOn w:val="a"/>
    <w:pPr>
      <w:ind w:left="-540" w:right="-185" w:firstLine="360"/>
      <w:jc w:val="both"/>
    </w:pPr>
    <w:rPr>
      <w:sz w:val="20"/>
      <w:szCs w:val="20"/>
    </w:rPr>
  </w:style>
  <w:style w:type="paragraph" w:customStyle="1" w:styleId="ConsPlusTitle">
    <w:name w:val="ConsPlusTitle"/>
    <w:qFormat/>
    <w:pPr>
      <w:widowControl w:val="0"/>
      <w:suppressAutoHyphens/>
      <w:autoSpaceDE w:val="0"/>
    </w:pPr>
    <w:rPr>
      <w:rFonts w:ascii="Arial" w:hAnsi="Arial" w:cs="Arial"/>
      <w:b/>
      <w:bCs/>
      <w:lang w:eastAsia="zh-CN"/>
    </w:rPr>
  </w:style>
  <w:style w:type="paragraph" w:customStyle="1" w:styleId="210">
    <w:name w:val="Основной текст 21"/>
    <w:basedOn w:val="a"/>
    <w:qFormat/>
    <w:pPr>
      <w:widowControl w:val="0"/>
      <w:autoSpaceDE w:val="0"/>
      <w:spacing w:after="120" w:line="480" w:lineRule="auto"/>
    </w:pPr>
    <w:rPr>
      <w:rFonts w:ascii="Arial" w:hAnsi="Arial" w:cs="Arial"/>
      <w:sz w:val="18"/>
      <w:szCs w:val="18"/>
    </w:rPr>
  </w:style>
  <w:style w:type="paragraph" w:customStyle="1" w:styleId="ConsPlusNormal0">
    <w:name w:val="ConsPlusNormal"/>
    <w:qFormat/>
    <w:pPr>
      <w:suppressAutoHyphens/>
      <w:autoSpaceDE w:val="0"/>
      <w:ind w:firstLine="720"/>
    </w:pPr>
    <w:rPr>
      <w:rFonts w:ascii="Arial" w:hAnsi="Arial" w:cs="Arial"/>
      <w:lang w:eastAsia="zh-CN"/>
    </w:rPr>
  </w:style>
  <w:style w:type="paragraph" w:customStyle="1" w:styleId="211">
    <w:name w:val="Основной текст с отступом 21"/>
    <w:basedOn w:val="a"/>
    <w:pPr>
      <w:widowControl w:val="0"/>
      <w:autoSpaceDE w:val="0"/>
      <w:spacing w:after="120" w:line="480" w:lineRule="auto"/>
      <w:ind w:left="283"/>
    </w:pPr>
    <w:rPr>
      <w:rFonts w:ascii="Arial" w:hAnsi="Arial" w:cs="Arial"/>
      <w:sz w:val="18"/>
      <w:szCs w:val="18"/>
    </w:rPr>
  </w:style>
  <w:style w:type="paragraph" w:customStyle="1" w:styleId="36">
    <w:name w:val="Стиль3"/>
    <w:basedOn w:val="211"/>
    <w:qFormat/>
    <w:pPr>
      <w:autoSpaceDE/>
      <w:spacing w:after="0" w:line="240" w:lineRule="auto"/>
      <w:jc w:val="both"/>
      <w:textAlignment w:val="baseline"/>
    </w:pPr>
    <w:rPr>
      <w:rFonts w:ascii="Times New Roman" w:hAnsi="Times New Roman" w:cs="Times New Roman"/>
      <w:sz w:val="24"/>
      <w:szCs w:val="24"/>
    </w:rPr>
  </w:style>
  <w:style w:type="paragraph" w:customStyle="1" w:styleId="afc">
    <w:name w:val="Содержимое таблицы"/>
    <w:basedOn w:val="af9"/>
    <w:qFormat/>
    <w:pPr>
      <w:keepNext w:val="0"/>
      <w:suppressLineNumbers/>
      <w:suppressAutoHyphens/>
      <w:spacing w:after="120"/>
    </w:pPr>
    <w:rPr>
      <w:szCs w:val="24"/>
    </w:rPr>
  </w:style>
  <w:style w:type="paragraph" w:customStyle="1" w:styleId="311">
    <w:name w:val="Основной текст 31"/>
    <w:basedOn w:val="a"/>
    <w:pPr>
      <w:widowControl w:val="0"/>
      <w:autoSpaceDE w:val="0"/>
      <w:spacing w:after="120"/>
    </w:pPr>
    <w:rPr>
      <w:rFonts w:ascii="Arial" w:hAnsi="Arial" w:cs="Arial"/>
      <w:sz w:val="16"/>
      <w:szCs w:val="16"/>
    </w:rPr>
  </w:style>
  <w:style w:type="paragraph" w:styleId="afd">
    <w:name w:val="Body Text Indent"/>
    <w:basedOn w:val="a"/>
    <w:link w:val="1e"/>
    <w:pPr>
      <w:widowControl w:val="0"/>
      <w:autoSpaceDE w:val="0"/>
      <w:spacing w:after="120"/>
      <w:ind w:left="283"/>
    </w:pPr>
    <w:rPr>
      <w:rFonts w:ascii="Arial" w:hAnsi="Arial"/>
      <w:sz w:val="18"/>
      <w:szCs w:val="18"/>
      <w:lang w:val="x-none"/>
    </w:rPr>
  </w:style>
  <w:style w:type="paragraph" w:customStyle="1" w:styleId="Default">
    <w:name w:val="Default"/>
    <w:qFormat/>
    <w:pPr>
      <w:suppressAutoHyphens/>
      <w:autoSpaceDE w:val="0"/>
    </w:pPr>
    <w:rPr>
      <w:color w:val="000000"/>
      <w:sz w:val="24"/>
      <w:szCs w:val="24"/>
      <w:lang w:eastAsia="zh-CN"/>
    </w:rPr>
  </w:style>
  <w:style w:type="paragraph" w:customStyle="1" w:styleId="afe">
    <w:name w:val="Îáû÷íûé"/>
    <w:qFormat/>
    <w:pPr>
      <w:suppressAutoHyphens/>
    </w:pPr>
    <w:rPr>
      <w:lang w:eastAsia="zh-CN"/>
    </w:rPr>
  </w:style>
  <w:style w:type="paragraph" w:styleId="aff">
    <w:name w:val="footnote text"/>
    <w:aliases w:val=" Знак,Знак2,Текст сноски1,Знак111,Основной текст1 Знак1,Основной текст1 Знак Знак,Основной текст1,Основной текст1 Знак"/>
    <w:basedOn w:val="a"/>
    <w:link w:val="26"/>
    <w:pPr>
      <w:widowControl w:val="0"/>
      <w:autoSpaceDE w:val="0"/>
    </w:pPr>
    <w:rPr>
      <w:rFonts w:ascii="Arial" w:hAnsi="Arial"/>
      <w:sz w:val="20"/>
      <w:szCs w:val="20"/>
      <w:lang w:val="x-none"/>
    </w:rPr>
  </w:style>
  <w:style w:type="paragraph" w:customStyle="1" w:styleId="aff0">
    <w:name w:val="Верхний и нижний колонтитулы"/>
    <w:basedOn w:val="a"/>
    <w:qFormat/>
    <w:pPr>
      <w:suppressLineNumbers/>
      <w:tabs>
        <w:tab w:val="center" w:pos="4819"/>
        <w:tab w:val="right" w:pos="9638"/>
      </w:tabs>
    </w:pPr>
  </w:style>
  <w:style w:type="paragraph" w:styleId="aff1">
    <w:name w:val="header"/>
    <w:basedOn w:val="a"/>
    <w:link w:val="27"/>
    <w:uiPriority w:val="99"/>
    <w:pPr>
      <w:widowControl w:val="0"/>
      <w:autoSpaceDE w:val="0"/>
    </w:pPr>
    <w:rPr>
      <w:rFonts w:ascii="Arial" w:hAnsi="Arial"/>
      <w:sz w:val="18"/>
      <w:szCs w:val="18"/>
      <w:lang w:val="x-none"/>
    </w:rPr>
  </w:style>
  <w:style w:type="paragraph" w:styleId="aff2">
    <w:name w:val="footer"/>
    <w:basedOn w:val="a"/>
    <w:link w:val="28"/>
    <w:uiPriority w:val="99"/>
    <w:rPr>
      <w:sz w:val="20"/>
      <w:szCs w:val="20"/>
      <w:lang w:val="x-none"/>
    </w:rPr>
  </w:style>
  <w:style w:type="paragraph" w:customStyle="1" w:styleId="index">
    <w:name w:val="index"/>
    <w:basedOn w:val="a"/>
    <w:qFormat/>
    <w:pPr>
      <w:spacing w:before="158" w:after="158"/>
      <w:ind w:left="190" w:right="158"/>
      <w:jc w:val="both"/>
    </w:pPr>
    <w:rPr>
      <w:rFonts w:ascii="Tahoma" w:hAnsi="Tahoma" w:cs="Tahoma"/>
      <w:color w:val="000000"/>
      <w:sz w:val="21"/>
      <w:szCs w:val="21"/>
    </w:rPr>
  </w:style>
  <w:style w:type="paragraph" w:styleId="aff3">
    <w:name w:val="Normal (Web)"/>
    <w:basedOn w:val="a"/>
    <w:uiPriority w:val="99"/>
    <w:qFormat/>
    <w:pPr>
      <w:spacing w:before="280" w:after="280"/>
    </w:pPr>
  </w:style>
  <w:style w:type="paragraph" w:customStyle="1" w:styleId="aff4">
    <w:name w:val="Знак"/>
    <w:basedOn w:val="a"/>
    <w:qFormat/>
    <w:pPr>
      <w:spacing w:after="160" w:line="240" w:lineRule="exact"/>
    </w:pPr>
    <w:rPr>
      <w:rFonts w:ascii="Verdana" w:hAnsi="Verdana" w:cs="Verdana"/>
      <w:lang w:val="en-US"/>
    </w:rPr>
  </w:style>
  <w:style w:type="paragraph" w:customStyle="1" w:styleId="ConsNormal0">
    <w:name w:val="ConsNormal"/>
    <w:qFormat/>
    <w:pPr>
      <w:suppressAutoHyphens/>
      <w:autoSpaceDE w:val="0"/>
      <w:ind w:right="19772" w:firstLine="720"/>
    </w:pPr>
    <w:rPr>
      <w:rFonts w:ascii="Arial" w:hAnsi="Arial" w:cs="Arial"/>
      <w:lang w:eastAsia="zh-CN"/>
    </w:rPr>
  </w:style>
  <w:style w:type="paragraph" w:styleId="HTML0">
    <w:name w:val="HTML Preformatted"/>
    <w:basedOn w:val="a"/>
    <w:link w:val="HTML2"/>
    <w:qFormat/>
    <w:rPr>
      <w:rFonts w:ascii="Courier New" w:hAnsi="Courier New"/>
      <w:color w:val="000000"/>
      <w:sz w:val="20"/>
      <w:szCs w:val="20"/>
      <w:lang w:val="x-none"/>
    </w:rPr>
  </w:style>
  <w:style w:type="paragraph" w:customStyle="1" w:styleId="aff5">
    <w:name w:val="Текстовый блок"/>
    <w:qFormat/>
    <w:pPr>
      <w:suppressAutoHyphens/>
    </w:pPr>
    <w:rPr>
      <w:rFonts w:ascii="Helvetica" w:eastAsia="ヒラギノ角ゴ Pro W3" w:hAnsi="Helvetica" w:cs="Helvetica"/>
      <w:color w:val="000000"/>
      <w:sz w:val="24"/>
      <w:lang w:eastAsia="zh-CN"/>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
    <w:qFormat/>
    <w:pPr>
      <w:widowControl w:val="0"/>
      <w:spacing w:after="160" w:line="240" w:lineRule="exact"/>
      <w:jc w:val="right"/>
    </w:pPr>
    <w:rPr>
      <w:sz w:val="20"/>
      <w:szCs w:val="20"/>
      <w:lang w:val="en-GB"/>
    </w:rPr>
  </w:style>
  <w:style w:type="paragraph" w:customStyle="1" w:styleId="CharChar1CharChar1CharChar">
    <w:name w:val="Char Char Знак Знак1 Char Char1 Знак Знак Char Char"/>
    <w:basedOn w:val="a"/>
    <w:qFormat/>
    <w:pPr>
      <w:spacing w:before="280" w:after="280"/>
    </w:pPr>
    <w:rPr>
      <w:rFonts w:ascii="Tahoma" w:hAnsi="Tahoma" w:cs="Tahoma"/>
      <w:sz w:val="20"/>
      <w:szCs w:val="20"/>
      <w:lang w:val="en-US"/>
    </w:rPr>
  </w:style>
  <w:style w:type="paragraph" w:customStyle="1" w:styleId="01zagolovok">
    <w:name w:val="01_zagolovok"/>
    <w:basedOn w:val="a"/>
    <w:qFormat/>
    <w:pPr>
      <w:keepNext/>
      <w:pageBreakBefore/>
      <w:spacing w:before="360" w:after="120"/>
    </w:pPr>
    <w:rPr>
      <w:rFonts w:ascii="GaramondC" w:hAnsi="GaramondC" w:cs="GaramondC"/>
      <w:b/>
      <w:color w:val="000000"/>
      <w:sz w:val="40"/>
      <w:szCs w:val="62"/>
    </w:rPr>
  </w:style>
  <w:style w:type="paragraph" w:customStyle="1" w:styleId="FR1">
    <w:name w:val="FR1"/>
    <w:qFormat/>
    <w:pPr>
      <w:widowControl w:val="0"/>
      <w:suppressAutoHyphens/>
      <w:overflowPunct w:val="0"/>
      <w:autoSpaceDE w:val="0"/>
      <w:spacing w:before="240" w:line="252" w:lineRule="auto"/>
      <w:jc w:val="both"/>
    </w:pPr>
    <w:rPr>
      <w:sz w:val="28"/>
      <w:lang w:eastAsia="zh-CN"/>
    </w:rPr>
  </w:style>
  <w:style w:type="paragraph" w:customStyle="1" w:styleId="37">
    <w:name w:val="З3"/>
    <w:basedOn w:val="3"/>
    <w:qFormat/>
    <w:pPr>
      <w:tabs>
        <w:tab w:val="clear" w:pos="0"/>
      </w:tabs>
      <w:spacing w:before="0" w:after="0"/>
      <w:jc w:val="center"/>
    </w:pPr>
    <w:rPr>
      <w:rFonts w:ascii="Times New Roman" w:hAnsi="Times New Roman" w:cs="Times New Roman"/>
      <w:bCs w:val="0"/>
      <w:sz w:val="24"/>
      <w:szCs w:val="24"/>
    </w:rPr>
  </w:style>
  <w:style w:type="paragraph" w:styleId="1f">
    <w:name w:val="toc 1"/>
    <w:basedOn w:val="a"/>
    <w:next w:val="a"/>
    <w:pPr>
      <w:spacing w:before="120" w:after="120"/>
      <w:jc w:val="center"/>
    </w:pPr>
    <w:rPr>
      <w:b/>
      <w:bCs/>
      <w:caps/>
      <w:lang w:val="x-none" w:eastAsia="x-none"/>
    </w:rPr>
  </w:style>
  <w:style w:type="paragraph" w:customStyle="1" w:styleId="302">
    <w:name w:val="Заголовок 3.КД_02"/>
    <w:basedOn w:val="a"/>
    <w:qFormat/>
    <w:pPr>
      <w:keepNext/>
      <w:widowControl w:val="0"/>
      <w:autoSpaceDE w:val="0"/>
      <w:spacing w:before="240" w:after="240"/>
      <w:jc w:val="center"/>
    </w:pPr>
    <w:rPr>
      <w:b/>
      <w:kern w:val="2"/>
    </w:rPr>
  </w:style>
  <w:style w:type="paragraph" w:customStyle="1" w:styleId="1f0">
    <w:name w:val="Обычный1"/>
    <w:qFormat/>
    <w:pPr>
      <w:widowControl w:val="0"/>
      <w:suppressAutoHyphens/>
      <w:snapToGrid w:val="0"/>
      <w:ind w:firstLine="400"/>
      <w:jc w:val="both"/>
    </w:pPr>
    <w:rPr>
      <w:sz w:val="24"/>
      <w:lang w:eastAsia="zh-CN"/>
    </w:rPr>
  </w:style>
  <w:style w:type="paragraph" w:styleId="aff6">
    <w:name w:val="Balloon Text"/>
    <w:basedOn w:val="a"/>
    <w:link w:val="29"/>
    <w:uiPriority w:val="99"/>
    <w:qFormat/>
    <w:rPr>
      <w:rFonts w:ascii="Tahoma" w:hAnsi="Tahoma"/>
      <w:sz w:val="16"/>
      <w:szCs w:val="16"/>
      <w:lang w:val="x-none"/>
    </w:rPr>
  </w:style>
  <w:style w:type="paragraph" w:customStyle="1" w:styleId="ConsNonformat">
    <w:name w:val="ConsNonformat"/>
    <w:qFormat/>
    <w:pPr>
      <w:widowControl w:val="0"/>
      <w:suppressAutoHyphens/>
      <w:autoSpaceDE w:val="0"/>
      <w:ind w:right="19772"/>
    </w:pPr>
    <w:rPr>
      <w:rFonts w:ascii="Courier New" w:hAnsi="Courier New" w:cs="Courier New"/>
      <w:lang w:eastAsia="zh-CN"/>
    </w:rPr>
  </w:style>
  <w:style w:type="paragraph" w:customStyle="1" w:styleId="1f1">
    <w:name w:val="Дата1"/>
    <w:basedOn w:val="a"/>
    <w:next w:val="a"/>
    <w:pPr>
      <w:spacing w:after="60"/>
      <w:jc w:val="both"/>
    </w:pPr>
    <w:rPr>
      <w:lang w:val="x-none"/>
    </w:rPr>
  </w:style>
  <w:style w:type="paragraph" w:styleId="aff7">
    <w:name w:val="List Paragraph"/>
    <w:aliases w:val="Bullet List,FooterText,numbered,Paragraphe de liste1,lp1"/>
    <w:basedOn w:val="a"/>
    <w:link w:val="aff8"/>
    <w:uiPriority w:val="34"/>
    <w:qFormat/>
    <w:pPr>
      <w:ind w:left="720"/>
      <w:contextualSpacing/>
    </w:pPr>
    <w:rPr>
      <w:lang w:val="x-none"/>
    </w:rPr>
  </w:style>
  <w:style w:type="paragraph" w:styleId="aff9">
    <w:name w:val="No Spacing"/>
    <w:uiPriority w:val="1"/>
    <w:qFormat/>
    <w:pPr>
      <w:suppressAutoHyphens/>
      <w:jc w:val="both"/>
    </w:pPr>
    <w:rPr>
      <w:rFonts w:ascii="Calibri" w:eastAsia="Calibri" w:hAnsi="Calibri" w:cs="Calibri"/>
      <w:sz w:val="22"/>
      <w:szCs w:val="22"/>
      <w:lang w:eastAsia="zh-CN"/>
    </w:rPr>
  </w:style>
  <w:style w:type="paragraph" w:customStyle="1" w:styleId="312">
    <w:name w:val="Основной текст с отступом 31"/>
    <w:basedOn w:val="a"/>
    <w:qFormat/>
    <w:pPr>
      <w:spacing w:after="120"/>
      <w:ind w:left="283"/>
    </w:pPr>
    <w:rPr>
      <w:sz w:val="16"/>
      <w:szCs w:val="16"/>
      <w:lang w:val="x-none"/>
    </w:rPr>
  </w:style>
  <w:style w:type="paragraph" w:customStyle="1" w:styleId="affa">
    <w:name w:val="Íîðìàëüíûé"/>
    <w:qFormat/>
    <w:pPr>
      <w:widowControl w:val="0"/>
      <w:suppressAutoHyphens/>
      <w:overflowPunct w:val="0"/>
      <w:autoSpaceDE w:val="0"/>
      <w:textAlignment w:val="baseline"/>
    </w:pPr>
    <w:rPr>
      <w:lang w:eastAsia="zh-CN"/>
    </w:rPr>
  </w:style>
  <w:style w:type="paragraph" w:customStyle="1" w:styleId="70">
    <w:name w:val="Основной текст (7)"/>
    <w:basedOn w:val="a"/>
    <w:uiPriority w:val="99"/>
    <w:qFormat/>
    <w:pPr>
      <w:widowControl w:val="0"/>
      <w:shd w:val="clear" w:color="auto" w:fill="FFFFFF"/>
      <w:spacing w:line="240" w:lineRule="atLeast"/>
    </w:pPr>
    <w:rPr>
      <w:sz w:val="19"/>
      <w:szCs w:val="19"/>
      <w:lang w:val="x-none"/>
    </w:rPr>
  </w:style>
  <w:style w:type="paragraph" w:customStyle="1" w:styleId="Style11">
    <w:name w:val="Style11"/>
    <w:basedOn w:val="a"/>
    <w:uiPriority w:val="99"/>
    <w:qFormat/>
    <w:pPr>
      <w:widowControl w:val="0"/>
      <w:autoSpaceDE w:val="0"/>
      <w:spacing w:line="323" w:lineRule="exact"/>
      <w:ind w:firstLine="720"/>
      <w:jc w:val="both"/>
    </w:pPr>
  </w:style>
  <w:style w:type="paragraph" w:customStyle="1" w:styleId="Style7">
    <w:name w:val="Style7"/>
    <w:basedOn w:val="a"/>
    <w:uiPriority w:val="99"/>
    <w:qFormat/>
    <w:pPr>
      <w:widowControl w:val="0"/>
      <w:autoSpaceDE w:val="0"/>
      <w:spacing w:line="324" w:lineRule="exact"/>
      <w:ind w:firstLine="710"/>
      <w:jc w:val="both"/>
    </w:pPr>
  </w:style>
  <w:style w:type="paragraph" w:customStyle="1" w:styleId="Style10">
    <w:name w:val="Style10"/>
    <w:basedOn w:val="a"/>
    <w:uiPriority w:val="99"/>
    <w:qFormat/>
    <w:pPr>
      <w:widowControl w:val="0"/>
      <w:autoSpaceDE w:val="0"/>
      <w:spacing w:line="322" w:lineRule="exact"/>
      <w:ind w:firstLine="715"/>
      <w:jc w:val="both"/>
    </w:pPr>
  </w:style>
  <w:style w:type="paragraph" w:styleId="affb">
    <w:name w:val="Subtitle"/>
    <w:basedOn w:val="a"/>
    <w:next w:val="a"/>
    <w:link w:val="1f2"/>
    <w:qFormat/>
    <w:pPr>
      <w:spacing w:after="60"/>
      <w:jc w:val="center"/>
    </w:pPr>
    <w:rPr>
      <w:rFonts w:ascii="Cambria" w:hAnsi="Cambria"/>
      <w:lang w:val="x-none"/>
    </w:rPr>
  </w:style>
  <w:style w:type="paragraph" w:customStyle="1" w:styleId="Style1">
    <w:name w:val="Style1"/>
    <w:basedOn w:val="a"/>
    <w:qFormat/>
    <w:pPr>
      <w:widowControl w:val="0"/>
      <w:autoSpaceDE w:val="0"/>
      <w:spacing w:line="250" w:lineRule="exact"/>
      <w:jc w:val="both"/>
    </w:pPr>
  </w:style>
  <w:style w:type="paragraph" w:customStyle="1" w:styleId="Style6">
    <w:name w:val="Style6"/>
    <w:basedOn w:val="a"/>
    <w:qFormat/>
    <w:pPr>
      <w:widowControl w:val="0"/>
      <w:autoSpaceDE w:val="0"/>
      <w:spacing w:line="320" w:lineRule="exact"/>
      <w:ind w:firstLine="720"/>
    </w:pPr>
  </w:style>
  <w:style w:type="paragraph" w:customStyle="1" w:styleId="Style9">
    <w:name w:val="Style9"/>
    <w:basedOn w:val="a"/>
    <w:qFormat/>
    <w:pPr>
      <w:widowControl w:val="0"/>
      <w:autoSpaceDE w:val="0"/>
      <w:spacing w:line="317" w:lineRule="exact"/>
    </w:pPr>
  </w:style>
  <w:style w:type="paragraph" w:customStyle="1" w:styleId="Style12">
    <w:name w:val="Style12"/>
    <w:basedOn w:val="a"/>
    <w:qFormat/>
    <w:pPr>
      <w:widowControl w:val="0"/>
      <w:autoSpaceDE w:val="0"/>
      <w:spacing w:line="230" w:lineRule="exact"/>
    </w:pPr>
  </w:style>
  <w:style w:type="paragraph" w:customStyle="1" w:styleId="Style13">
    <w:name w:val="Style13"/>
    <w:basedOn w:val="a"/>
    <w:qFormat/>
    <w:pPr>
      <w:widowControl w:val="0"/>
      <w:autoSpaceDE w:val="0"/>
    </w:pPr>
  </w:style>
  <w:style w:type="paragraph" w:customStyle="1" w:styleId="Style14">
    <w:name w:val="Style14"/>
    <w:basedOn w:val="a"/>
    <w:qFormat/>
    <w:pPr>
      <w:widowControl w:val="0"/>
      <w:autoSpaceDE w:val="0"/>
      <w:spacing w:line="317" w:lineRule="exact"/>
      <w:jc w:val="both"/>
    </w:pPr>
  </w:style>
  <w:style w:type="paragraph" w:customStyle="1" w:styleId="Style16">
    <w:name w:val="Style16"/>
    <w:basedOn w:val="a"/>
    <w:qFormat/>
    <w:pPr>
      <w:widowControl w:val="0"/>
      <w:autoSpaceDE w:val="0"/>
    </w:pPr>
  </w:style>
  <w:style w:type="paragraph" w:customStyle="1" w:styleId="Style17">
    <w:name w:val="Style17"/>
    <w:basedOn w:val="a"/>
    <w:qFormat/>
    <w:pPr>
      <w:widowControl w:val="0"/>
      <w:autoSpaceDE w:val="0"/>
      <w:spacing w:line="320" w:lineRule="exact"/>
      <w:jc w:val="both"/>
    </w:pPr>
  </w:style>
  <w:style w:type="paragraph" w:customStyle="1" w:styleId="Style18">
    <w:name w:val="Style18"/>
    <w:basedOn w:val="a"/>
    <w:qFormat/>
    <w:pPr>
      <w:widowControl w:val="0"/>
      <w:autoSpaceDE w:val="0"/>
      <w:spacing w:line="221" w:lineRule="exact"/>
    </w:pPr>
  </w:style>
  <w:style w:type="paragraph" w:customStyle="1" w:styleId="Style20">
    <w:name w:val="Style20"/>
    <w:basedOn w:val="a"/>
    <w:qFormat/>
    <w:pPr>
      <w:widowControl w:val="0"/>
      <w:autoSpaceDE w:val="0"/>
      <w:spacing w:line="317" w:lineRule="exact"/>
    </w:pPr>
  </w:style>
  <w:style w:type="paragraph" w:customStyle="1" w:styleId="Style21">
    <w:name w:val="Style21"/>
    <w:basedOn w:val="a"/>
    <w:qFormat/>
    <w:pPr>
      <w:widowControl w:val="0"/>
      <w:autoSpaceDE w:val="0"/>
    </w:pPr>
  </w:style>
  <w:style w:type="paragraph" w:customStyle="1" w:styleId="Style22">
    <w:name w:val="Style22"/>
    <w:basedOn w:val="a"/>
    <w:qFormat/>
    <w:pPr>
      <w:widowControl w:val="0"/>
      <w:autoSpaceDE w:val="0"/>
    </w:pPr>
  </w:style>
  <w:style w:type="paragraph" w:customStyle="1" w:styleId="Style25">
    <w:name w:val="Style25"/>
    <w:basedOn w:val="a"/>
    <w:qFormat/>
    <w:pPr>
      <w:widowControl w:val="0"/>
      <w:autoSpaceDE w:val="0"/>
      <w:spacing w:line="317" w:lineRule="exact"/>
      <w:jc w:val="center"/>
    </w:pPr>
  </w:style>
  <w:style w:type="paragraph" w:customStyle="1" w:styleId="Style26">
    <w:name w:val="Style26"/>
    <w:basedOn w:val="a"/>
    <w:qFormat/>
    <w:pPr>
      <w:widowControl w:val="0"/>
      <w:autoSpaceDE w:val="0"/>
    </w:pPr>
  </w:style>
  <w:style w:type="paragraph" w:customStyle="1" w:styleId="Style28">
    <w:name w:val="Style28"/>
    <w:basedOn w:val="a"/>
    <w:qFormat/>
    <w:pPr>
      <w:widowControl w:val="0"/>
      <w:autoSpaceDE w:val="0"/>
    </w:pPr>
  </w:style>
  <w:style w:type="paragraph" w:customStyle="1" w:styleId="Style29">
    <w:name w:val="Style29"/>
    <w:basedOn w:val="a"/>
    <w:qFormat/>
    <w:pPr>
      <w:widowControl w:val="0"/>
      <w:autoSpaceDE w:val="0"/>
    </w:pPr>
  </w:style>
  <w:style w:type="paragraph" w:customStyle="1" w:styleId="Style30">
    <w:name w:val="Style30"/>
    <w:basedOn w:val="a"/>
    <w:qFormat/>
    <w:pPr>
      <w:widowControl w:val="0"/>
      <w:autoSpaceDE w:val="0"/>
      <w:spacing w:line="317" w:lineRule="exact"/>
      <w:ind w:firstLine="739"/>
      <w:jc w:val="both"/>
    </w:pPr>
  </w:style>
  <w:style w:type="paragraph" w:customStyle="1" w:styleId="Style31">
    <w:name w:val="Style31"/>
    <w:basedOn w:val="a"/>
    <w:qFormat/>
    <w:pPr>
      <w:widowControl w:val="0"/>
      <w:autoSpaceDE w:val="0"/>
    </w:pPr>
  </w:style>
  <w:style w:type="paragraph" w:customStyle="1" w:styleId="Style34">
    <w:name w:val="Style34"/>
    <w:basedOn w:val="a"/>
    <w:qFormat/>
    <w:pPr>
      <w:widowControl w:val="0"/>
      <w:autoSpaceDE w:val="0"/>
      <w:spacing w:line="288" w:lineRule="exact"/>
      <w:ind w:firstLine="144"/>
    </w:pPr>
  </w:style>
  <w:style w:type="paragraph" w:customStyle="1" w:styleId="1f3">
    <w:name w:val="Нумерованный список1"/>
    <w:basedOn w:val="a"/>
    <w:pPr>
      <w:tabs>
        <w:tab w:val="num" w:pos="1134"/>
      </w:tabs>
      <w:autoSpaceDE w:val="0"/>
      <w:spacing w:before="60" w:line="360" w:lineRule="auto"/>
      <w:ind w:firstLine="567"/>
      <w:jc w:val="both"/>
    </w:pPr>
    <w:rPr>
      <w:sz w:val="28"/>
    </w:rPr>
  </w:style>
  <w:style w:type="paragraph" w:styleId="affc">
    <w:name w:val="endnote text"/>
    <w:basedOn w:val="a"/>
    <w:link w:val="2a"/>
    <w:rPr>
      <w:rFonts w:eastAsia="Calibri"/>
      <w:sz w:val="20"/>
      <w:szCs w:val="20"/>
      <w:lang w:val="x-none"/>
    </w:rPr>
  </w:style>
  <w:style w:type="paragraph" w:customStyle="1" w:styleId="NoSpacing">
    <w:name w:val="No Spacing"/>
    <w:pPr>
      <w:suppressAutoHyphens/>
      <w:jc w:val="both"/>
    </w:pPr>
    <w:rPr>
      <w:rFonts w:ascii="Calibri" w:hAnsi="Calibri" w:cs="Calibri"/>
      <w:sz w:val="22"/>
      <w:szCs w:val="22"/>
      <w:lang w:eastAsia="zh-CN"/>
    </w:rPr>
  </w:style>
  <w:style w:type="paragraph" w:customStyle="1" w:styleId="ListParagraph">
    <w:name w:val="List Paragraph"/>
    <w:basedOn w:val="a"/>
    <w:pPr>
      <w:ind w:left="720"/>
      <w:contextualSpacing/>
    </w:pPr>
    <w:rPr>
      <w:rFonts w:eastAsia="Calibri"/>
    </w:rPr>
  </w:style>
  <w:style w:type="paragraph" w:customStyle="1" w:styleId="consplusnonformat">
    <w:name w:val="consplusnonformat"/>
    <w:basedOn w:val="a"/>
    <w:qFormat/>
    <w:pPr>
      <w:autoSpaceDE w:val="0"/>
    </w:pPr>
    <w:rPr>
      <w:rFonts w:ascii="Courier New" w:eastAsia="Calibri" w:hAnsi="Courier New" w:cs="Courier New"/>
      <w:sz w:val="20"/>
      <w:szCs w:val="20"/>
    </w:rPr>
  </w:style>
  <w:style w:type="paragraph" w:customStyle="1" w:styleId="affd">
    <w:name w:val="Обычный + полужирный"/>
    <w:basedOn w:val="1"/>
    <w:next w:val="a"/>
    <w:qFormat/>
    <w:pPr>
      <w:tabs>
        <w:tab w:val="clear" w:pos="0"/>
      </w:tabs>
      <w:ind w:firstLine="360"/>
      <w:jc w:val="center"/>
    </w:pPr>
    <w:rPr>
      <w:rFonts w:eastAsia="Calibri"/>
      <w:color w:val="000000"/>
      <w:szCs w:val="24"/>
    </w:rPr>
  </w:style>
  <w:style w:type="paragraph" w:customStyle="1" w:styleId="affe">
    <w:name w:val="Таблицы (моноширинный)"/>
    <w:basedOn w:val="a"/>
    <w:next w:val="a"/>
    <w:qFormat/>
    <w:pPr>
      <w:widowControl w:val="0"/>
      <w:autoSpaceDE w:val="0"/>
      <w:jc w:val="both"/>
    </w:pPr>
    <w:rPr>
      <w:rFonts w:ascii="Courier New" w:eastAsia="Calibri" w:hAnsi="Courier New" w:cs="Courier New"/>
      <w:sz w:val="20"/>
      <w:szCs w:val="20"/>
    </w:rPr>
  </w:style>
  <w:style w:type="paragraph" w:customStyle="1" w:styleId="03osnovnoytext">
    <w:name w:val="03osnovnoytext"/>
    <w:basedOn w:val="a"/>
    <w:qFormat/>
    <w:pPr>
      <w:spacing w:before="320" w:line="320" w:lineRule="atLeast"/>
      <w:ind w:left="1191"/>
      <w:jc w:val="both"/>
    </w:pPr>
    <w:rPr>
      <w:rFonts w:ascii="GaramondC" w:eastAsia="Calibri" w:hAnsi="GaramondC" w:cs="GaramondC"/>
      <w:color w:val="000000"/>
      <w:sz w:val="20"/>
      <w:szCs w:val="20"/>
    </w:rPr>
  </w:style>
  <w:style w:type="paragraph" w:customStyle="1" w:styleId="afff">
    <w:name w:val="Нормальный (таблица)"/>
    <w:basedOn w:val="a"/>
    <w:next w:val="a"/>
    <w:qFormat/>
    <w:pPr>
      <w:widowControl w:val="0"/>
      <w:autoSpaceDE w:val="0"/>
      <w:jc w:val="both"/>
    </w:pPr>
    <w:rPr>
      <w:rFonts w:ascii="Arial" w:eastAsia="Calibri" w:hAnsi="Arial" w:cs="Arial"/>
    </w:rPr>
  </w:style>
  <w:style w:type="paragraph" w:customStyle="1" w:styleId="ConsCell0">
    <w:name w:val="ConsCell"/>
    <w:basedOn w:val="a"/>
    <w:qFormat/>
    <w:pPr>
      <w:autoSpaceDE w:val="0"/>
    </w:pPr>
    <w:rPr>
      <w:rFonts w:ascii="Arial" w:hAnsi="Arial" w:cs="Arial"/>
      <w:sz w:val="20"/>
      <w:szCs w:val="20"/>
      <w:lang w:val="x-none"/>
    </w:rPr>
  </w:style>
  <w:style w:type="paragraph" w:customStyle="1" w:styleId="1f4">
    <w:name w:val="Без интервала1"/>
    <w:qFormat/>
    <w:pPr>
      <w:suppressAutoHyphens/>
      <w:jc w:val="both"/>
    </w:pPr>
    <w:rPr>
      <w:rFonts w:ascii="Calibri" w:hAnsi="Calibri" w:cs="Calibri"/>
      <w:sz w:val="22"/>
      <w:szCs w:val="22"/>
      <w:lang w:eastAsia="zh-CN"/>
    </w:rPr>
  </w:style>
  <w:style w:type="paragraph" w:customStyle="1" w:styleId="1f5">
    <w:name w:val="Абзац списка1"/>
    <w:basedOn w:val="a"/>
    <w:qFormat/>
    <w:pPr>
      <w:ind w:left="720"/>
      <w:contextualSpacing/>
    </w:pPr>
    <w:rPr>
      <w:rFonts w:eastAsia="Calibri"/>
    </w:rPr>
  </w:style>
  <w:style w:type="paragraph" w:customStyle="1" w:styleId="s1">
    <w:name w:val="s_1"/>
    <w:basedOn w:val="a"/>
    <w:qFormat/>
    <w:pPr>
      <w:spacing w:before="280" w:after="280"/>
    </w:pPr>
  </w:style>
  <w:style w:type="paragraph" w:customStyle="1" w:styleId="s3">
    <w:name w:val="s_3"/>
    <w:basedOn w:val="a"/>
    <w:qFormat/>
    <w:pPr>
      <w:spacing w:before="280" w:after="280"/>
    </w:pPr>
  </w:style>
  <w:style w:type="paragraph" w:customStyle="1" w:styleId="s16">
    <w:name w:val="s_16"/>
    <w:basedOn w:val="a"/>
    <w:qFormat/>
    <w:pPr>
      <w:spacing w:before="280" w:after="280"/>
    </w:pPr>
  </w:style>
  <w:style w:type="paragraph" w:customStyle="1" w:styleId="ConsPlusNonformat0">
    <w:name w:val="ConsPlusNonformat"/>
    <w:qFormat/>
    <w:pPr>
      <w:widowControl w:val="0"/>
      <w:suppressAutoHyphens/>
      <w:autoSpaceDE w:val="0"/>
    </w:pPr>
    <w:rPr>
      <w:rFonts w:ascii="Courier New" w:hAnsi="Courier New" w:cs="Courier New"/>
      <w:lang w:eastAsia="zh-CN"/>
    </w:rPr>
  </w:style>
  <w:style w:type="paragraph" w:customStyle="1" w:styleId="-0">
    <w:name w:val="Контракт-пункт"/>
    <w:basedOn w:val="a"/>
    <w:qFormat/>
    <w:pPr>
      <w:tabs>
        <w:tab w:val="num" w:pos="0"/>
      </w:tabs>
      <w:jc w:val="both"/>
    </w:pPr>
  </w:style>
  <w:style w:type="paragraph" w:customStyle="1" w:styleId="-1">
    <w:name w:val="Контракт-раздел"/>
    <w:basedOn w:val="a"/>
    <w:next w:val="-0"/>
    <w:qFormat/>
    <w:pPr>
      <w:keepNext/>
      <w:tabs>
        <w:tab w:val="num" w:pos="0"/>
        <w:tab w:val="left" w:pos="540"/>
      </w:tabs>
      <w:suppressAutoHyphens/>
      <w:spacing w:before="360" w:after="120"/>
      <w:jc w:val="center"/>
    </w:pPr>
    <w:rPr>
      <w:b/>
      <w:bCs/>
      <w:caps/>
    </w:rPr>
  </w:style>
  <w:style w:type="paragraph" w:customStyle="1" w:styleId="-2">
    <w:name w:val="Контракт-подпункт"/>
    <w:basedOn w:val="a"/>
    <w:qFormat/>
    <w:pPr>
      <w:tabs>
        <w:tab w:val="num" w:pos="0"/>
      </w:tabs>
      <w:jc w:val="both"/>
    </w:pPr>
  </w:style>
  <w:style w:type="paragraph" w:customStyle="1" w:styleId="-3">
    <w:name w:val="Контракт-подподпункт"/>
    <w:basedOn w:val="a"/>
    <w:qFormat/>
    <w:pPr>
      <w:tabs>
        <w:tab w:val="num" w:pos="0"/>
      </w:tabs>
      <w:jc w:val="both"/>
    </w:pPr>
  </w:style>
  <w:style w:type="paragraph" w:customStyle="1" w:styleId="afff0">
    <w:name w:val="Подподпункт"/>
    <w:basedOn w:val="a"/>
    <w:qFormat/>
    <w:pPr>
      <w:tabs>
        <w:tab w:val="left" w:pos="5585"/>
      </w:tabs>
      <w:jc w:val="both"/>
    </w:pPr>
    <w:rPr>
      <w:szCs w:val="28"/>
    </w:rPr>
  </w:style>
  <w:style w:type="paragraph" w:customStyle="1" w:styleId="Style4">
    <w:name w:val="Style4"/>
    <w:basedOn w:val="a"/>
    <w:qFormat/>
    <w:pPr>
      <w:widowControl w:val="0"/>
      <w:autoSpaceDE w:val="0"/>
      <w:spacing w:line="317" w:lineRule="exact"/>
      <w:ind w:firstLine="730"/>
      <w:jc w:val="both"/>
    </w:pPr>
  </w:style>
  <w:style w:type="paragraph" w:customStyle="1" w:styleId="afff1">
    <w:name w:val="Прижатый влево"/>
    <w:basedOn w:val="a"/>
    <w:next w:val="a"/>
    <w:qFormat/>
    <w:pPr>
      <w:widowControl w:val="0"/>
      <w:autoSpaceDE w:val="0"/>
    </w:pPr>
    <w:rPr>
      <w:rFonts w:ascii="Arial" w:hAnsi="Arial" w:cs="Arial"/>
    </w:rPr>
  </w:style>
  <w:style w:type="paragraph" w:customStyle="1" w:styleId="1f6">
    <w:name w:val="Текст примечания1"/>
    <w:basedOn w:val="a"/>
    <w:pPr>
      <w:spacing w:after="200" w:line="276" w:lineRule="auto"/>
    </w:pPr>
    <w:rPr>
      <w:rFonts w:ascii="Calibri" w:eastAsia="Calibri" w:hAnsi="Calibri" w:cs="Calibri"/>
      <w:sz w:val="20"/>
      <w:szCs w:val="20"/>
    </w:rPr>
  </w:style>
  <w:style w:type="paragraph" w:styleId="afff2">
    <w:name w:val="annotation subject"/>
    <w:basedOn w:val="1f6"/>
    <w:next w:val="1f6"/>
    <w:link w:val="2b"/>
    <w:qFormat/>
    <w:rPr>
      <w:rFonts w:cs="Times New Roman"/>
      <w:b/>
      <w:bCs/>
      <w:lang w:val="x-none"/>
    </w:rPr>
  </w:style>
  <w:style w:type="paragraph" w:customStyle="1" w:styleId="afff3">
    <w:name w:val="Обычный + по ширине"/>
    <w:basedOn w:val="a"/>
    <w:qFormat/>
    <w:pPr>
      <w:jc w:val="both"/>
    </w:pPr>
  </w:style>
  <w:style w:type="paragraph" w:customStyle="1" w:styleId="afff4">
    <w:name w:val="Заголовок таблицы"/>
    <w:basedOn w:val="afc"/>
    <w:pPr>
      <w:jc w:val="center"/>
    </w:pPr>
    <w:rPr>
      <w:b/>
      <w:bCs/>
    </w:rPr>
  </w:style>
  <w:style w:type="character" w:customStyle="1" w:styleId="sectioninfo2">
    <w:name w:val="section__info2"/>
    <w:rsid w:val="00CB39CE"/>
    <w:rPr>
      <w:vanish w:val="0"/>
      <w:webHidden w:val="0"/>
      <w:specVanish w:val="0"/>
    </w:rPr>
  </w:style>
  <w:style w:type="character" w:styleId="afff5">
    <w:name w:val="FollowedHyperlink"/>
    <w:uiPriority w:val="99"/>
    <w:semiHidden/>
    <w:unhideWhenUsed/>
    <w:rsid w:val="005B56B9"/>
    <w:rPr>
      <w:color w:val="800080"/>
      <w:u w:val="single"/>
    </w:rPr>
  </w:style>
  <w:style w:type="paragraph" w:customStyle="1" w:styleId="ConsPlusTitlePage">
    <w:name w:val="ConsPlusTitlePage"/>
    <w:rsid w:val="00681755"/>
    <w:pPr>
      <w:widowControl w:val="0"/>
      <w:autoSpaceDE w:val="0"/>
      <w:autoSpaceDN w:val="0"/>
    </w:pPr>
    <w:rPr>
      <w:rFonts w:ascii="Tahoma" w:hAnsi="Tahoma" w:cs="Tahoma"/>
    </w:rPr>
  </w:style>
  <w:style w:type="character" w:styleId="HTML3">
    <w:name w:val="HTML Code"/>
    <w:uiPriority w:val="99"/>
    <w:semiHidden/>
    <w:unhideWhenUsed/>
    <w:rsid w:val="009F2825"/>
    <w:rPr>
      <w:rFonts w:ascii="Courier New" w:eastAsia="Times New Roman" w:hAnsi="Courier New" w:cs="Courier New" w:hint="default"/>
      <w:sz w:val="24"/>
      <w:szCs w:val="24"/>
    </w:rPr>
  </w:style>
  <w:style w:type="character" w:styleId="HTML4">
    <w:name w:val="HTML Definition"/>
    <w:uiPriority w:val="99"/>
    <w:semiHidden/>
    <w:unhideWhenUsed/>
    <w:rsid w:val="009F2825"/>
    <w:rPr>
      <w:i/>
      <w:iCs/>
    </w:rPr>
  </w:style>
  <w:style w:type="character" w:styleId="HTML5">
    <w:name w:val="HTML Keyboard"/>
    <w:uiPriority w:val="99"/>
    <w:semiHidden/>
    <w:unhideWhenUsed/>
    <w:rsid w:val="009F2825"/>
    <w:rPr>
      <w:rFonts w:ascii="Courier New" w:eastAsia="Times New Roman" w:hAnsi="Courier New" w:cs="Courier New" w:hint="default"/>
      <w:sz w:val="24"/>
      <w:szCs w:val="24"/>
    </w:rPr>
  </w:style>
  <w:style w:type="character" w:styleId="HTML6">
    <w:name w:val="HTML Sample"/>
    <w:uiPriority w:val="99"/>
    <w:semiHidden/>
    <w:unhideWhenUsed/>
    <w:rsid w:val="009F2825"/>
    <w:rPr>
      <w:rFonts w:ascii="Courier New" w:eastAsia="Times New Roman" w:hAnsi="Courier New" w:cs="Courier New" w:hint="default"/>
      <w:sz w:val="24"/>
      <w:szCs w:val="24"/>
    </w:rPr>
  </w:style>
  <w:style w:type="paragraph" w:customStyle="1" w:styleId="s15">
    <w:name w:val="s_15"/>
    <w:basedOn w:val="a"/>
    <w:rsid w:val="009F2825"/>
    <w:pPr>
      <w:spacing w:before="100" w:beforeAutospacing="1" w:after="300"/>
    </w:pPr>
    <w:rPr>
      <w:b/>
      <w:bCs/>
      <w:color w:val="22272F"/>
      <w:lang w:eastAsia="ru-RU"/>
    </w:rPr>
  </w:style>
  <w:style w:type="paragraph" w:customStyle="1" w:styleId="s52">
    <w:name w:val="s_52"/>
    <w:basedOn w:val="a"/>
    <w:rsid w:val="009F2825"/>
    <w:pPr>
      <w:spacing w:before="100" w:beforeAutospacing="1" w:after="100" w:afterAutospacing="1"/>
    </w:pPr>
    <w:rPr>
      <w:lang w:eastAsia="ru-RU"/>
    </w:rPr>
  </w:style>
  <w:style w:type="paragraph" w:customStyle="1" w:styleId="s7">
    <w:name w:val="s_7"/>
    <w:basedOn w:val="a"/>
    <w:rsid w:val="009F2825"/>
    <w:pPr>
      <w:spacing w:before="100" w:beforeAutospacing="1" w:after="100" w:afterAutospacing="1"/>
    </w:pPr>
    <w:rPr>
      <w:lang w:eastAsia="ru-RU"/>
    </w:rPr>
  </w:style>
  <w:style w:type="paragraph" w:customStyle="1" w:styleId="fa">
    <w:name w:val="fa"/>
    <w:basedOn w:val="a"/>
    <w:rsid w:val="009F2825"/>
    <w:pPr>
      <w:spacing w:before="100" w:beforeAutospacing="1" w:after="100" w:afterAutospacing="1"/>
    </w:pPr>
    <w:rPr>
      <w:rFonts w:ascii="FontAwesome" w:hAnsi="FontAwesome"/>
      <w:sz w:val="21"/>
      <w:szCs w:val="21"/>
      <w:lang w:eastAsia="ru-RU"/>
    </w:rPr>
  </w:style>
  <w:style w:type="paragraph" w:customStyle="1" w:styleId="fa-lg">
    <w:name w:val="fa-lg"/>
    <w:basedOn w:val="a"/>
    <w:rsid w:val="009F2825"/>
    <w:pPr>
      <w:spacing w:before="100" w:beforeAutospacing="1" w:after="100" w:afterAutospacing="1" w:line="180" w:lineRule="atLeast"/>
    </w:pPr>
    <w:rPr>
      <w:sz w:val="32"/>
      <w:szCs w:val="32"/>
      <w:lang w:eastAsia="ru-RU"/>
    </w:rPr>
  </w:style>
  <w:style w:type="paragraph" w:customStyle="1" w:styleId="fa-2x">
    <w:name w:val="fa-2x"/>
    <w:basedOn w:val="a"/>
    <w:rsid w:val="009F2825"/>
    <w:pPr>
      <w:spacing w:before="100" w:beforeAutospacing="1" w:after="100" w:afterAutospacing="1"/>
    </w:pPr>
    <w:rPr>
      <w:sz w:val="48"/>
      <w:szCs w:val="48"/>
      <w:lang w:eastAsia="ru-RU"/>
    </w:rPr>
  </w:style>
  <w:style w:type="paragraph" w:customStyle="1" w:styleId="fa-3x">
    <w:name w:val="fa-3x"/>
    <w:basedOn w:val="a"/>
    <w:rsid w:val="009F2825"/>
    <w:pPr>
      <w:spacing w:before="100" w:beforeAutospacing="1" w:after="100" w:afterAutospacing="1"/>
    </w:pPr>
    <w:rPr>
      <w:sz w:val="72"/>
      <w:szCs w:val="72"/>
      <w:lang w:eastAsia="ru-RU"/>
    </w:rPr>
  </w:style>
  <w:style w:type="paragraph" w:customStyle="1" w:styleId="fa-4x">
    <w:name w:val="fa-4x"/>
    <w:basedOn w:val="a"/>
    <w:rsid w:val="009F2825"/>
    <w:pPr>
      <w:spacing w:before="100" w:beforeAutospacing="1" w:after="100" w:afterAutospacing="1"/>
    </w:pPr>
    <w:rPr>
      <w:sz w:val="96"/>
      <w:szCs w:val="96"/>
      <w:lang w:eastAsia="ru-RU"/>
    </w:rPr>
  </w:style>
  <w:style w:type="paragraph" w:customStyle="1" w:styleId="fa-5x">
    <w:name w:val="fa-5x"/>
    <w:basedOn w:val="a"/>
    <w:rsid w:val="009F2825"/>
    <w:pPr>
      <w:spacing w:before="100" w:beforeAutospacing="1" w:after="100" w:afterAutospacing="1"/>
    </w:pPr>
    <w:rPr>
      <w:sz w:val="120"/>
      <w:szCs w:val="120"/>
      <w:lang w:eastAsia="ru-RU"/>
    </w:rPr>
  </w:style>
  <w:style w:type="paragraph" w:customStyle="1" w:styleId="fa-fw">
    <w:name w:val="fa-fw"/>
    <w:basedOn w:val="a"/>
    <w:rsid w:val="009F2825"/>
    <w:pPr>
      <w:spacing w:before="100" w:beforeAutospacing="1" w:after="100" w:afterAutospacing="1"/>
      <w:jc w:val="center"/>
    </w:pPr>
    <w:rPr>
      <w:lang w:eastAsia="ru-RU"/>
    </w:rPr>
  </w:style>
  <w:style w:type="paragraph" w:customStyle="1" w:styleId="fa-ul">
    <w:name w:val="fa-ul"/>
    <w:basedOn w:val="a"/>
    <w:rsid w:val="009F2825"/>
    <w:pPr>
      <w:spacing w:before="100" w:beforeAutospacing="1" w:after="100" w:afterAutospacing="1"/>
      <w:ind w:left="514"/>
    </w:pPr>
    <w:rPr>
      <w:lang w:eastAsia="ru-RU"/>
    </w:rPr>
  </w:style>
  <w:style w:type="paragraph" w:customStyle="1" w:styleId="fa-li">
    <w:name w:val="fa-li"/>
    <w:basedOn w:val="a"/>
    <w:rsid w:val="009F2825"/>
    <w:pPr>
      <w:spacing w:before="100" w:beforeAutospacing="1" w:after="100" w:afterAutospacing="1"/>
      <w:jc w:val="center"/>
    </w:pPr>
    <w:rPr>
      <w:lang w:eastAsia="ru-RU"/>
    </w:rPr>
  </w:style>
  <w:style w:type="paragraph" w:customStyle="1" w:styleId="fa-border">
    <w:name w:val="fa-border"/>
    <w:basedOn w:val="a"/>
    <w:rsid w:val="009F2825"/>
    <w:pPr>
      <w:pBdr>
        <w:top w:val="single" w:sz="8" w:space="2" w:color="EEEEEE"/>
        <w:left w:val="single" w:sz="8" w:space="3" w:color="EEEEEE"/>
        <w:bottom w:val="single" w:sz="8" w:space="2" w:color="EEEEEE"/>
        <w:right w:val="single" w:sz="8" w:space="3" w:color="EEEEEE"/>
      </w:pBdr>
      <w:spacing w:before="100" w:beforeAutospacing="1" w:after="100" w:afterAutospacing="1"/>
    </w:pPr>
    <w:rPr>
      <w:lang w:eastAsia="ru-RU"/>
    </w:rPr>
  </w:style>
  <w:style w:type="paragraph" w:customStyle="1" w:styleId="fa-stack">
    <w:name w:val="fa-stack"/>
    <w:basedOn w:val="a"/>
    <w:rsid w:val="009F2825"/>
    <w:pPr>
      <w:spacing w:before="100" w:beforeAutospacing="1" w:after="100" w:afterAutospacing="1" w:line="480" w:lineRule="atLeast"/>
      <w:textAlignment w:val="center"/>
    </w:pPr>
    <w:rPr>
      <w:lang w:eastAsia="ru-RU"/>
    </w:rPr>
  </w:style>
  <w:style w:type="paragraph" w:customStyle="1" w:styleId="fa-stack-1x">
    <w:name w:val="fa-stack-1x"/>
    <w:basedOn w:val="a"/>
    <w:rsid w:val="009F2825"/>
    <w:pPr>
      <w:spacing w:before="100" w:beforeAutospacing="1" w:after="100" w:afterAutospacing="1"/>
      <w:jc w:val="center"/>
    </w:pPr>
    <w:rPr>
      <w:lang w:eastAsia="ru-RU"/>
    </w:rPr>
  </w:style>
  <w:style w:type="paragraph" w:customStyle="1" w:styleId="fa-stack-2x">
    <w:name w:val="fa-stack-2x"/>
    <w:basedOn w:val="a"/>
    <w:rsid w:val="009F2825"/>
    <w:pPr>
      <w:spacing w:before="100" w:beforeAutospacing="1" w:after="100" w:afterAutospacing="1"/>
      <w:jc w:val="center"/>
    </w:pPr>
    <w:rPr>
      <w:sz w:val="48"/>
      <w:szCs w:val="48"/>
      <w:lang w:eastAsia="ru-RU"/>
    </w:rPr>
  </w:style>
  <w:style w:type="paragraph" w:customStyle="1" w:styleId="fa-inverse">
    <w:name w:val="fa-inverse"/>
    <w:basedOn w:val="a"/>
    <w:rsid w:val="009F2825"/>
    <w:pPr>
      <w:spacing w:before="100" w:beforeAutospacing="1" w:after="100" w:afterAutospacing="1"/>
    </w:pPr>
    <w:rPr>
      <w:color w:val="FFFFFF"/>
      <w:lang w:eastAsia="ru-RU"/>
    </w:rPr>
  </w:style>
  <w:style w:type="paragraph" w:customStyle="1" w:styleId="sr-only">
    <w:name w:val="sr-only"/>
    <w:basedOn w:val="a"/>
    <w:rsid w:val="009F2825"/>
    <w:pPr>
      <w:ind w:left="-15" w:right="-15"/>
    </w:pPr>
    <w:rPr>
      <w:lang w:eastAsia="ru-RU"/>
    </w:rPr>
  </w:style>
  <w:style w:type="paragraph" w:customStyle="1" w:styleId="wrapper">
    <w:name w:val="wrapper"/>
    <w:basedOn w:val="a"/>
    <w:rsid w:val="009F2825"/>
    <w:pPr>
      <w:shd w:val="clear" w:color="auto" w:fill="FFFFFF"/>
      <w:spacing w:before="100" w:beforeAutospacing="1" w:after="100" w:afterAutospacing="1"/>
    </w:pPr>
    <w:rPr>
      <w:lang w:eastAsia="ru-RU"/>
    </w:rPr>
  </w:style>
  <w:style w:type="paragraph" w:customStyle="1" w:styleId="banner-right">
    <w:name w:val="banner-right"/>
    <w:basedOn w:val="a"/>
    <w:rsid w:val="009F2825"/>
    <w:pPr>
      <w:spacing w:before="100" w:beforeAutospacing="1" w:after="100" w:afterAutospacing="1"/>
      <w:ind w:left="9255"/>
    </w:pPr>
    <w:rPr>
      <w:lang w:eastAsia="ru-RU"/>
    </w:rPr>
  </w:style>
  <w:style w:type="paragraph" w:customStyle="1" w:styleId="logo">
    <w:name w:val="logo"/>
    <w:basedOn w:val="a"/>
    <w:rsid w:val="009F2825"/>
    <w:pPr>
      <w:spacing w:before="75"/>
      <w:ind w:left="300"/>
    </w:pPr>
    <w:rPr>
      <w:lang w:eastAsia="ru-RU"/>
    </w:rPr>
  </w:style>
  <w:style w:type="paragraph" w:customStyle="1" w:styleId="search">
    <w:name w:val="search"/>
    <w:basedOn w:val="a"/>
    <w:rsid w:val="009F2825"/>
    <w:pPr>
      <w:shd w:val="clear" w:color="auto" w:fill="FFFFFF"/>
      <w:spacing w:before="100" w:beforeAutospacing="1" w:after="100" w:afterAutospacing="1"/>
    </w:pPr>
    <w:rPr>
      <w:lang w:eastAsia="ru-RU"/>
    </w:rPr>
  </w:style>
  <w:style w:type="paragraph" w:customStyle="1" w:styleId="tabs">
    <w:name w:val="tabs"/>
    <w:basedOn w:val="a"/>
    <w:rsid w:val="009F2825"/>
    <w:pPr>
      <w:spacing w:before="100" w:beforeAutospacing="1" w:after="225"/>
    </w:pPr>
    <w:rPr>
      <w:lang w:eastAsia="ru-RU"/>
    </w:rPr>
  </w:style>
  <w:style w:type="paragraph" w:customStyle="1" w:styleId="tab-buttons">
    <w:name w:val="tab-buttons"/>
    <w:basedOn w:val="a"/>
    <w:rsid w:val="009F2825"/>
    <w:pPr>
      <w:spacing w:before="100" w:beforeAutospacing="1" w:after="100" w:afterAutospacing="1"/>
      <w:ind w:left="150"/>
    </w:pPr>
    <w:rPr>
      <w:lang w:eastAsia="ru-RU"/>
    </w:rPr>
  </w:style>
  <w:style w:type="paragraph" w:customStyle="1" w:styleId="breadcrumps">
    <w:name w:val="breadcrumps"/>
    <w:basedOn w:val="a"/>
    <w:rsid w:val="009F2825"/>
    <w:pPr>
      <w:spacing w:before="675" w:line="312" w:lineRule="atLeast"/>
      <w:ind w:left="300"/>
    </w:pPr>
    <w:rPr>
      <w:lang w:eastAsia="ru-RU"/>
    </w:rPr>
  </w:style>
  <w:style w:type="paragraph" w:customStyle="1" w:styleId="links-block">
    <w:name w:val="links-block"/>
    <w:basedOn w:val="a"/>
    <w:rsid w:val="009F2825"/>
    <w:pPr>
      <w:spacing w:before="100" w:beforeAutospacing="1" w:after="100" w:afterAutospacing="1"/>
      <w:textAlignment w:val="top"/>
    </w:pPr>
    <w:rPr>
      <w:lang w:eastAsia="ru-RU"/>
    </w:rPr>
  </w:style>
  <w:style w:type="paragraph" w:customStyle="1" w:styleId="content">
    <w:name w:val="content"/>
    <w:basedOn w:val="a"/>
    <w:rsid w:val="009F2825"/>
    <w:pPr>
      <w:spacing w:before="100" w:beforeAutospacing="1" w:after="100" w:afterAutospacing="1" w:line="360" w:lineRule="atLeast"/>
    </w:pPr>
    <w:rPr>
      <w:color w:val="22272F"/>
      <w:sz w:val="23"/>
      <w:szCs w:val="23"/>
      <w:lang w:eastAsia="ru-RU"/>
    </w:rPr>
  </w:style>
  <w:style w:type="paragraph" w:customStyle="1" w:styleId="registeredusertext">
    <w:name w:val="registered_user_text"/>
    <w:basedOn w:val="a"/>
    <w:rsid w:val="009F2825"/>
    <w:pPr>
      <w:spacing w:before="816" w:after="100" w:afterAutospacing="1"/>
      <w:jc w:val="center"/>
    </w:pPr>
    <w:rPr>
      <w:rFonts w:ascii="Arial" w:hAnsi="Arial" w:cs="Arial"/>
      <w:color w:val="888888"/>
      <w:sz w:val="21"/>
      <w:szCs w:val="21"/>
      <w:lang w:eastAsia="ru-RU"/>
    </w:rPr>
  </w:style>
  <w:style w:type="paragraph" w:customStyle="1" w:styleId="hide">
    <w:name w:val="hide"/>
    <w:basedOn w:val="a"/>
    <w:rsid w:val="009F2825"/>
    <w:pPr>
      <w:spacing w:before="100" w:beforeAutospacing="1" w:after="100" w:afterAutospacing="1"/>
    </w:pPr>
    <w:rPr>
      <w:vanish/>
      <w:lang w:eastAsia="ru-RU"/>
    </w:rPr>
  </w:style>
  <w:style w:type="paragraph" w:customStyle="1" w:styleId="blockprefix">
    <w:name w:val="block_prefix"/>
    <w:basedOn w:val="a"/>
    <w:rsid w:val="009F2825"/>
    <w:pPr>
      <w:spacing w:before="150" w:after="450"/>
      <w:ind w:left="375"/>
    </w:pPr>
    <w:rPr>
      <w:color w:val="3272C0"/>
      <w:lang w:eastAsia="ru-RU"/>
    </w:rPr>
  </w:style>
  <w:style w:type="paragraph" w:customStyle="1" w:styleId="transient">
    <w:name w:val="transient"/>
    <w:basedOn w:val="a"/>
    <w:rsid w:val="009F2825"/>
    <w:pPr>
      <w:spacing w:after="100" w:afterAutospacing="1"/>
    </w:pPr>
    <w:rPr>
      <w:lang w:eastAsia="ru-RU"/>
    </w:rPr>
  </w:style>
  <w:style w:type="paragraph" w:customStyle="1" w:styleId="trans-90">
    <w:name w:val="trans-90"/>
    <w:basedOn w:val="a"/>
    <w:rsid w:val="009F2825"/>
    <w:pPr>
      <w:shd w:val="clear" w:color="auto" w:fill="000000"/>
      <w:spacing w:before="100" w:beforeAutospacing="1" w:after="100" w:afterAutospacing="1"/>
    </w:pPr>
    <w:rPr>
      <w:lang w:eastAsia="ru-RU"/>
    </w:rPr>
  </w:style>
  <w:style w:type="paragraph" w:customStyle="1" w:styleId="banner-bottom">
    <w:name w:val="banner-bottom"/>
    <w:basedOn w:val="a"/>
    <w:rsid w:val="009F2825"/>
    <w:pPr>
      <w:shd w:val="clear" w:color="auto" w:fill="FFFFFF"/>
      <w:spacing w:before="100" w:beforeAutospacing="1" w:after="100" w:afterAutospacing="1"/>
      <w:jc w:val="center"/>
    </w:pPr>
    <w:rPr>
      <w:lang w:eastAsia="ru-RU"/>
    </w:rPr>
  </w:style>
  <w:style w:type="paragraph" w:customStyle="1" w:styleId="button-redirect">
    <w:name w:val="button-redirect"/>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vs403redirectbyurl">
    <w:name w:val="vs_403_redirect_by_url"/>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label-redirect">
    <w:name w:val="label-redirect"/>
    <w:basedOn w:val="a"/>
    <w:rsid w:val="009F2825"/>
    <w:pPr>
      <w:spacing w:before="100" w:beforeAutospacing="1" w:after="100" w:afterAutospacing="1"/>
    </w:pPr>
    <w:rPr>
      <w:color w:val="5B5E5F"/>
      <w:sz w:val="18"/>
      <w:szCs w:val="18"/>
      <w:lang w:eastAsia="ru-RU"/>
    </w:rPr>
  </w:style>
  <w:style w:type="paragraph" w:customStyle="1" w:styleId="wgt-redirect">
    <w:name w:val="wgt-redirect"/>
    <w:basedOn w:val="a"/>
    <w:rsid w:val="009F2825"/>
    <w:pPr>
      <w:ind w:left="856" w:right="856"/>
    </w:pPr>
    <w:rPr>
      <w:lang w:eastAsia="ru-RU"/>
    </w:rPr>
  </w:style>
  <w:style w:type="paragraph" w:customStyle="1" w:styleId="popup-social">
    <w:name w:val="popup-social"/>
    <w:basedOn w:val="a"/>
    <w:rsid w:val="009F2825"/>
    <w:pPr>
      <w:shd w:val="clear" w:color="auto" w:fill="DD493B"/>
      <w:spacing w:before="100" w:beforeAutospacing="1" w:after="100" w:afterAutospacing="1" w:line="312" w:lineRule="atLeast"/>
    </w:pPr>
    <w:rPr>
      <w:color w:val="FFFFFF"/>
      <w:lang w:eastAsia="ru-RU"/>
    </w:rPr>
  </w:style>
  <w:style w:type="paragraph" w:customStyle="1" w:styleId="save-button">
    <w:name w:val="save-button"/>
    <w:basedOn w:val="a"/>
    <w:rsid w:val="009F2825"/>
    <w:pPr>
      <w:spacing w:before="100" w:beforeAutospacing="1" w:after="100" w:afterAutospacing="1"/>
      <w:jc w:val="center"/>
    </w:pPr>
    <w:rPr>
      <w:lang w:eastAsia="ru-RU"/>
    </w:rPr>
  </w:style>
  <w:style w:type="paragraph" w:customStyle="1" w:styleId="save-box">
    <w:name w:val="save-box"/>
    <w:basedOn w:val="a"/>
    <w:rsid w:val="009F2825"/>
    <w:pPr>
      <w:pBdr>
        <w:top w:val="single" w:sz="6" w:space="30" w:color="E6E6E6"/>
        <w:bottom w:val="single" w:sz="6" w:space="30" w:color="E6E6E6"/>
      </w:pBdr>
      <w:shd w:val="clear" w:color="auto" w:fill="F0F0F0"/>
      <w:spacing w:before="100" w:beforeAutospacing="1" w:after="100" w:afterAutospacing="1"/>
    </w:pPr>
    <w:rPr>
      <w:rFonts w:ascii="Arial" w:hAnsi="Arial" w:cs="Arial"/>
      <w:sz w:val="21"/>
      <w:szCs w:val="21"/>
      <w:lang w:eastAsia="ru-RU"/>
    </w:rPr>
  </w:style>
  <w:style w:type="paragraph" w:customStyle="1" w:styleId="collapse">
    <w:name w:val="collapse"/>
    <w:basedOn w:val="a"/>
    <w:rsid w:val="009F2825"/>
    <w:pPr>
      <w:ind w:left="-525" w:right="-525"/>
    </w:pPr>
    <w:rPr>
      <w:vanish/>
      <w:lang w:eastAsia="ru-RU"/>
    </w:rPr>
  </w:style>
  <w:style w:type="paragraph" w:customStyle="1" w:styleId="clone-save-to-file">
    <w:name w:val="clone-save-to-file"/>
    <w:basedOn w:val="a"/>
    <w:rsid w:val="009F2825"/>
    <w:pPr>
      <w:shd w:val="clear" w:color="auto" w:fill="4081D0"/>
      <w:spacing w:before="240" w:after="100" w:afterAutospacing="1"/>
      <w:jc w:val="center"/>
      <w:textAlignment w:val="center"/>
    </w:pPr>
    <w:rPr>
      <w:color w:val="FFFFFF"/>
      <w:lang w:eastAsia="ru-RU"/>
    </w:rPr>
  </w:style>
  <w:style w:type="paragraph" w:customStyle="1" w:styleId="balloon">
    <w:name w:val="balloon"/>
    <w:basedOn w:val="a"/>
    <w:rsid w:val="009F2825"/>
    <w:pPr>
      <w:pBdr>
        <w:top w:val="single" w:sz="6" w:space="19" w:color="F6F4BB"/>
        <w:left w:val="single" w:sz="6" w:space="4" w:color="F6F4BB"/>
        <w:bottom w:val="single" w:sz="6" w:space="4" w:color="F6F4BB"/>
        <w:right w:val="single" w:sz="6" w:space="4" w:color="F6F4BB"/>
      </w:pBdr>
      <w:shd w:val="clear" w:color="auto" w:fill="FFFCC5"/>
      <w:spacing w:before="100" w:beforeAutospacing="1" w:after="100" w:afterAutospacing="1"/>
      <w:ind w:left="-4530"/>
      <w:jc w:val="center"/>
    </w:pPr>
    <w:rPr>
      <w:rFonts w:ascii="Arial" w:hAnsi="Arial" w:cs="Arial"/>
      <w:color w:val="474745"/>
      <w:sz w:val="30"/>
      <w:szCs w:val="30"/>
      <w:lang w:eastAsia="ru-RU"/>
    </w:rPr>
  </w:style>
  <w:style w:type="paragraph" w:customStyle="1" w:styleId="top-panel">
    <w:name w:val="top-panel"/>
    <w:basedOn w:val="a"/>
    <w:rsid w:val="009F2825"/>
    <w:pPr>
      <w:shd w:val="clear" w:color="auto" w:fill="F7F8FA"/>
      <w:spacing w:before="100" w:beforeAutospacing="1" w:after="100" w:afterAutospacing="1"/>
    </w:pPr>
    <w:rPr>
      <w:lang w:eastAsia="ru-RU"/>
    </w:rPr>
  </w:style>
  <w:style w:type="paragraph" w:customStyle="1" w:styleId="error-block">
    <w:name w:val="error-block"/>
    <w:basedOn w:val="a"/>
    <w:rsid w:val="009F2825"/>
    <w:pPr>
      <w:spacing w:before="100" w:beforeAutospacing="1" w:after="100" w:afterAutospacing="1"/>
    </w:pPr>
    <w:rPr>
      <w:rFonts w:ascii="Arial" w:hAnsi="Arial" w:cs="Arial"/>
      <w:lang w:eastAsia="ru-RU"/>
    </w:rPr>
  </w:style>
  <w:style w:type="paragraph" w:customStyle="1" w:styleId="error-order">
    <w:name w:val="error-order"/>
    <w:basedOn w:val="a"/>
    <w:rsid w:val="009F2825"/>
    <w:pPr>
      <w:pBdr>
        <w:top w:val="single" w:sz="6" w:space="14" w:color="CCCCCC"/>
      </w:pBdr>
      <w:spacing w:before="1050" w:after="100" w:afterAutospacing="1"/>
      <w:jc w:val="center"/>
    </w:pPr>
    <w:rPr>
      <w:rFonts w:ascii="Arial" w:hAnsi="Arial" w:cs="Arial"/>
      <w:sz w:val="36"/>
      <w:szCs w:val="36"/>
      <w:lang w:eastAsia="ru-RU"/>
    </w:rPr>
  </w:style>
  <w:style w:type="paragraph" w:customStyle="1" w:styleId="fancybox-margin">
    <w:name w:val="fancybox-margin"/>
    <w:basedOn w:val="a"/>
    <w:rsid w:val="009F2825"/>
    <w:pPr>
      <w:spacing w:before="100" w:beforeAutospacing="1" w:after="100" w:afterAutospacing="1"/>
      <w:ind w:right="345"/>
    </w:pPr>
    <w:rPr>
      <w:lang w:eastAsia="ru-RU"/>
    </w:rPr>
  </w:style>
  <w:style w:type="paragraph" w:customStyle="1" w:styleId="fbinvisible">
    <w:name w:val="fb_invisible"/>
    <w:basedOn w:val="a"/>
    <w:rsid w:val="009F2825"/>
    <w:pPr>
      <w:spacing w:before="100" w:beforeAutospacing="1" w:after="100" w:afterAutospacing="1"/>
    </w:pPr>
    <w:rPr>
      <w:vanish/>
      <w:lang w:eastAsia="ru-RU"/>
    </w:rPr>
  </w:style>
  <w:style w:type="paragraph" w:customStyle="1" w:styleId="fbreset">
    <w:name w:val="fb_reset"/>
    <w:basedOn w:val="a"/>
    <w:rsid w:val="009F2825"/>
    <w:rPr>
      <w:rFonts w:ascii="Tahoma" w:hAnsi="Tahoma" w:cs="Tahoma"/>
      <w:color w:val="000000"/>
      <w:sz w:val="17"/>
      <w:szCs w:val="17"/>
      <w:lang w:eastAsia="ru-RU"/>
    </w:rPr>
  </w:style>
  <w:style w:type="paragraph" w:customStyle="1" w:styleId="fbdialogadvanced">
    <w:name w:val="fb_dialog_advanced"/>
    <w:basedOn w:val="a"/>
    <w:rsid w:val="009F2825"/>
    <w:pPr>
      <w:spacing w:before="100" w:beforeAutospacing="1" w:after="100" w:afterAutospacing="1"/>
    </w:pPr>
    <w:rPr>
      <w:lang w:eastAsia="ru-RU"/>
    </w:rPr>
  </w:style>
  <w:style w:type="paragraph" w:customStyle="1" w:styleId="fbdialogcontent">
    <w:name w:val="fb_dialog_content"/>
    <w:basedOn w:val="a"/>
    <w:rsid w:val="009F2825"/>
    <w:pPr>
      <w:shd w:val="clear" w:color="auto" w:fill="FFFFFF"/>
      <w:spacing w:before="100" w:beforeAutospacing="1" w:after="100" w:afterAutospacing="1"/>
    </w:pPr>
    <w:rPr>
      <w:color w:val="373737"/>
      <w:lang w:eastAsia="ru-RU"/>
    </w:rPr>
  </w:style>
  <w:style w:type="paragraph" w:customStyle="1" w:styleId="fbdialogcloseicon">
    <w:name w:val="fb_dialog_close_icon"/>
    <w:basedOn w:val="a"/>
    <w:rsid w:val="009F2825"/>
    <w:pPr>
      <w:spacing w:before="100" w:beforeAutospacing="1" w:after="100" w:afterAutospacing="1"/>
    </w:pPr>
    <w:rPr>
      <w:lang w:eastAsia="ru-RU"/>
    </w:rPr>
  </w:style>
  <w:style w:type="paragraph" w:customStyle="1" w:styleId="fbdialogpadding">
    <w:name w:val="fb_dialog_padding"/>
    <w:basedOn w:val="a"/>
    <w:rsid w:val="009F2825"/>
    <w:pPr>
      <w:spacing w:before="100" w:beforeAutospacing="1" w:after="100" w:afterAutospacing="1"/>
    </w:pPr>
    <w:rPr>
      <w:lang w:eastAsia="ru-RU"/>
    </w:rPr>
  </w:style>
  <w:style w:type="paragraph" w:customStyle="1" w:styleId="fbdialogiframe">
    <w:name w:val="fb_dialog_iframe"/>
    <w:basedOn w:val="a"/>
    <w:rsid w:val="009F2825"/>
    <w:pPr>
      <w:spacing w:before="100" w:beforeAutospacing="1" w:after="100" w:afterAutospacing="1" w:line="0" w:lineRule="auto"/>
    </w:pPr>
    <w:rPr>
      <w:lang w:eastAsia="ru-RU"/>
    </w:rPr>
  </w:style>
  <w:style w:type="paragraph" w:customStyle="1" w:styleId="fbiframewidgetfluid">
    <w:name w:val="fb_iframe_widget_fluid"/>
    <w:basedOn w:val="a"/>
    <w:rsid w:val="009F2825"/>
    <w:pPr>
      <w:spacing w:before="100" w:beforeAutospacing="1" w:after="100" w:afterAutospacing="1"/>
    </w:pPr>
    <w:rPr>
      <w:lang w:eastAsia="ru-RU"/>
    </w:rPr>
  </w:style>
  <w:style w:type="paragraph" w:customStyle="1" w:styleId="uptlsharemorepopup">
    <w:name w:val="uptl_share_more_popup"/>
    <w:basedOn w:val="a"/>
    <w:rsid w:val="009F2825"/>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pPr>
    <w:rPr>
      <w:color w:val="595959"/>
      <w:lang w:eastAsia="ru-RU"/>
    </w:rPr>
  </w:style>
  <w:style w:type="paragraph" w:customStyle="1" w:styleId="uptltoolbar">
    <w:name w:val="uptl_toolbar"/>
    <w:basedOn w:val="a"/>
    <w:rsid w:val="009F2825"/>
    <w:rPr>
      <w:lang w:eastAsia="ru-RU"/>
    </w:rPr>
  </w:style>
  <w:style w:type="paragraph" w:customStyle="1" w:styleId="utlfollow-popup-panel-wrapper">
    <w:name w:val="__utl_follow-popup-panel-wrapper"/>
    <w:basedOn w:val="a"/>
    <w:rsid w:val="009F2825"/>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jc w:val="center"/>
    </w:pPr>
    <w:rPr>
      <w:lang w:eastAsia="ru-RU"/>
    </w:rPr>
  </w:style>
  <w:style w:type="paragraph" w:customStyle="1" w:styleId="utlopaquemask">
    <w:name w:val="__utl__opaque_mask"/>
    <w:basedOn w:val="a"/>
    <w:rsid w:val="009F2825"/>
    <w:pPr>
      <w:shd w:val="clear" w:color="auto" w:fill="000000"/>
      <w:spacing w:before="100" w:beforeAutospacing="1" w:after="100" w:afterAutospacing="1"/>
    </w:pPr>
    <w:rPr>
      <w:lang w:eastAsia="ru-RU"/>
    </w:rPr>
  </w:style>
  <w:style w:type="paragraph" w:customStyle="1" w:styleId="save-to-file">
    <w:name w:val="save-to-file"/>
    <w:basedOn w:val="a"/>
    <w:rsid w:val="009F2825"/>
    <w:pPr>
      <w:spacing w:before="100" w:beforeAutospacing="1" w:after="100" w:afterAutospacing="1"/>
    </w:pPr>
    <w:rPr>
      <w:lang w:eastAsia="ru-RU"/>
    </w:rPr>
  </w:style>
  <w:style w:type="paragraph" w:customStyle="1" w:styleId="edit">
    <w:name w:val="edit"/>
    <w:basedOn w:val="a"/>
    <w:rsid w:val="009F2825"/>
    <w:pPr>
      <w:spacing w:before="100" w:beforeAutospacing="1" w:after="100" w:afterAutospacing="1"/>
    </w:pPr>
    <w:rPr>
      <w:lang w:eastAsia="ru-RU"/>
    </w:rPr>
  </w:style>
  <w:style w:type="paragraph" w:customStyle="1" w:styleId="short">
    <w:name w:val="short"/>
    <w:basedOn w:val="a"/>
    <w:rsid w:val="009F2825"/>
    <w:pPr>
      <w:spacing w:before="100" w:beforeAutospacing="1" w:after="100" w:afterAutospacing="1"/>
    </w:pPr>
    <w:rPr>
      <w:lang w:eastAsia="ru-RU"/>
    </w:rPr>
  </w:style>
  <w:style w:type="paragraph" w:customStyle="1" w:styleId="long">
    <w:name w:val="long"/>
    <w:basedOn w:val="a"/>
    <w:rsid w:val="009F2825"/>
    <w:pPr>
      <w:spacing w:before="100" w:beforeAutospacing="1" w:after="100" w:afterAutospacing="1"/>
    </w:pPr>
    <w:rPr>
      <w:lang w:eastAsia="ru-RU"/>
    </w:rPr>
  </w:style>
  <w:style w:type="paragraph" w:customStyle="1" w:styleId="huge">
    <w:name w:val="huge"/>
    <w:basedOn w:val="a"/>
    <w:rsid w:val="009F2825"/>
    <w:pPr>
      <w:spacing w:before="100" w:beforeAutospacing="1" w:after="100" w:afterAutospacing="1"/>
    </w:pPr>
    <w:rPr>
      <w:lang w:eastAsia="ru-RU"/>
    </w:rPr>
  </w:style>
  <w:style w:type="paragraph" w:customStyle="1" w:styleId="garantcommentwrap">
    <w:name w:val="garantcommentwrap"/>
    <w:basedOn w:val="a"/>
    <w:rsid w:val="009F2825"/>
    <w:pPr>
      <w:spacing w:before="100" w:beforeAutospacing="1" w:after="100" w:afterAutospacing="1"/>
    </w:pPr>
    <w:rPr>
      <w:lang w:eastAsia="ru-RU"/>
    </w:rPr>
  </w:style>
  <w:style w:type="paragraph" w:customStyle="1" w:styleId="navbottom">
    <w:name w:val="nav_bottom"/>
    <w:basedOn w:val="a"/>
    <w:rsid w:val="009F2825"/>
    <w:pPr>
      <w:spacing w:before="100" w:beforeAutospacing="1" w:after="100" w:afterAutospacing="1"/>
    </w:pPr>
    <w:rPr>
      <w:lang w:eastAsia="ru-RU"/>
    </w:rPr>
  </w:style>
  <w:style w:type="paragraph" w:customStyle="1" w:styleId="free">
    <w:name w:val="free"/>
    <w:basedOn w:val="a"/>
    <w:rsid w:val="009F2825"/>
    <w:pPr>
      <w:spacing w:before="100" w:beforeAutospacing="1" w:after="100" w:afterAutospacing="1"/>
    </w:pPr>
    <w:rPr>
      <w:lang w:eastAsia="ru-RU"/>
    </w:rPr>
  </w:style>
  <w:style w:type="paragraph" w:customStyle="1" w:styleId="error-type">
    <w:name w:val="error-type"/>
    <w:basedOn w:val="a"/>
    <w:rsid w:val="009F2825"/>
    <w:pPr>
      <w:spacing w:before="100" w:beforeAutospacing="1" w:after="100" w:afterAutospacing="1"/>
    </w:pPr>
    <w:rPr>
      <w:lang w:eastAsia="ru-RU"/>
    </w:rPr>
  </w:style>
  <w:style w:type="paragraph" w:customStyle="1" w:styleId="error-type-slogan">
    <w:name w:val="error-type-slogan"/>
    <w:basedOn w:val="a"/>
    <w:rsid w:val="009F2825"/>
    <w:pPr>
      <w:spacing w:before="100" w:beforeAutospacing="1" w:after="100" w:afterAutospacing="1"/>
    </w:pPr>
    <w:rPr>
      <w:lang w:eastAsia="ru-RU"/>
    </w:rPr>
  </w:style>
  <w:style w:type="paragraph" w:customStyle="1" w:styleId="error-info">
    <w:name w:val="error-info"/>
    <w:basedOn w:val="a"/>
    <w:rsid w:val="009F2825"/>
    <w:pPr>
      <w:spacing w:before="100" w:beforeAutospacing="1" w:after="100" w:afterAutospacing="1"/>
    </w:pPr>
    <w:rPr>
      <w:lang w:eastAsia="ru-RU"/>
    </w:rPr>
  </w:style>
  <w:style w:type="paragraph" w:customStyle="1" w:styleId="dialogtitle">
    <w:name w:val="dialog_title"/>
    <w:basedOn w:val="a"/>
    <w:rsid w:val="009F2825"/>
    <w:pPr>
      <w:spacing w:before="100" w:beforeAutospacing="1" w:after="100" w:afterAutospacing="1"/>
    </w:pPr>
    <w:rPr>
      <w:lang w:eastAsia="ru-RU"/>
    </w:rPr>
  </w:style>
  <w:style w:type="paragraph" w:customStyle="1" w:styleId="dialogtitlespan">
    <w:name w:val="dialog_title&gt;span"/>
    <w:basedOn w:val="a"/>
    <w:rsid w:val="009F2825"/>
    <w:pPr>
      <w:spacing w:before="100" w:beforeAutospacing="1" w:after="100" w:afterAutospacing="1"/>
    </w:pPr>
    <w:rPr>
      <w:lang w:eastAsia="ru-RU"/>
    </w:rPr>
  </w:style>
  <w:style w:type="paragraph" w:customStyle="1" w:styleId="dialogheader">
    <w:name w:val="dialog_header"/>
    <w:basedOn w:val="a"/>
    <w:rsid w:val="009F2825"/>
    <w:pPr>
      <w:spacing w:before="100" w:beforeAutospacing="1" w:after="100" w:afterAutospacing="1"/>
    </w:pPr>
    <w:rPr>
      <w:lang w:eastAsia="ru-RU"/>
    </w:rPr>
  </w:style>
  <w:style w:type="paragraph" w:customStyle="1" w:styleId="touchablebutton">
    <w:name w:val="touchable_button"/>
    <w:basedOn w:val="a"/>
    <w:rsid w:val="009F2825"/>
    <w:pPr>
      <w:spacing w:before="100" w:beforeAutospacing="1" w:after="100" w:afterAutospacing="1"/>
    </w:pPr>
    <w:rPr>
      <w:lang w:eastAsia="ru-RU"/>
    </w:rPr>
  </w:style>
  <w:style w:type="paragraph" w:customStyle="1" w:styleId="dialogcontent">
    <w:name w:val="dialog_content"/>
    <w:basedOn w:val="a"/>
    <w:rsid w:val="009F2825"/>
    <w:pPr>
      <w:spacing w:before="100" w:beforeAutospacing="1" w:after="100" w:afterAutospacing="1"/>
    </w:pPr>
    <w:rPr>
      <w:lang w:eastAsia="ru-RU"/>
    </w:rPr>
  </w:style>
  <w:style w:type="paragraph" w:customStyle="1" w:styleId="dialogfooter">
    <w:name w:val="dialog_footer"/>
    <w:basedOn w:val="a"/>
    <w:rsid w:val="009F2825"/>
    <w:pPr>
      <w:spacing w:before="100" w:beforeAutospacing="1" w:after="100" w:afterAutospacing="1"/>
    </w:pPr>
    <w:rPr>
      <w:lang w:eastAsia="ru-RU"/>
    </w:rPr>
  </w:style>
  <w:style w:type="paragraph" w:customStyle="1" w:styleId="utl-site-link">
    <w:name w:val="utl-site-link"/>
    <w:basedOn w:val="a"/>
    <w:rsid w:val="009F2825"/>
    <w:pPr>
      <w:spacing w:before="100" w:beforeAutospacing="1" w:after="100" w:afterAutospacing="1"/>
    </w:pPr>
    <w:rPr>
      <w:lang w:eastAsia="ru-RU"/>
    </w:rPr>
  </w:style>
  <w:style w:type="paragraph" w:customStyle="1" w:styleId="sn-label">
    <w:name w:val="sn-label"/>
    <w:basedOn w:val="a"/>
    <w:rsid w:val="009F2825"/>
    <w:pPr>
      <w:spacing w:before="100" w:beforeAutospacing="1" w:after="100" w:afterAutospacing="1"/>
    </w:pPr>
    <w:rPr>
      <w:lang w:eastAsia="ru-RU"/>
    </w:rPr>
  </w:style>
  <w:style w:type="paragraph" w:customStyle="1" w:styleId="uptlsharemorepopuppanel">
    <w:name w:val="uptl_share_more_popup_panel"/>
    <w:basedOn w:val="a"/>
    <w:rsid w:val="009F2825"/>
    <w:pPr>
      <w:spacing w:before="100" w:beforeAutospacing="1" w:after="100" w:afterAutospacing="1"/>
    </w:pPr>
    <w:rPr>
      <w:lang w:eastAsia="ru-RU"/>
    </w:rPr>
  </w:style>
  <w:style w:type="paragraph" w:customStyle="1" w:styleId="uptlsharemorepopupnote">
    <w:name w:val="uptl_share_more_popup__note"/>
    <w:basedOn w:val="a"/>
    <w:rsid w:val="009F2825"/>
    <w:pPr>
      <w:spacing w:before="100" w:beforeAutospacing="1" w:after="100" w:afterAutospacing="1"/>
    </w:pPr>
    <w:rPr>
      <w:lang w:eastAsia="ru-RU"/>
    </w:rPr>
  </w:style>
  <w:style w:type="paragraph" w:customStyle="1" w:styleId="uptlsharemorepopupnotemobile">
    <w:name w:val="uptl_share_more_popup__note_mobile"/>
    <w:basedOn w:val="a"/>
    <w:rsid w:val="009F2825"/>
    <w:pPr>
      <w:spacing w:before="100" w:beforeAutospacing="1" w:after="100" w:afterAutospacing="1"/>
    </w:pPr>
    <w:rPr>
      <w:lang w:eastAsia="ru-RU"/>
    </w:rPr>
  </w:style>
  <w:style w:type="paragraph" w:customStyle="1" w:styleId="uptlsharemorepopuplist">
    <w:name w:val="uptl_share_more_popup__list"/>
    <w:basedOn w:val="a"/>
    <w:rsid w:val="009F2825"/>
    <w:pPr>
      <w:spacing w:before="100" w:beforeAutospacing="1" w:after="100" w:afterAutospacing="1"/>
    </w:pPr>
    <w:rPr>
      <w:lang w:eastAsia="ru-RU"/>
    </w:rPr>
  </w:style>
  <w:style w:type="paragraph" w:customStyle="1" w:styleId="separator">
    <w:name w:val="separator"/>
    <w:basedOn w:val="a"/>
    <w:rsid w:val="009F2825"/>
    <w:pPr>
      <w:spacing w:before="100" w:beforeAutospacing="1" w:after="100" w:afterAutospacing="1"/>
    </w:pPr>
    <w:rPr>
      <w:lang w:eastAsia="ru-RU"/>
    </w:rPr>
  </w:style>
  <w:style w:type="paragraph" w:customStyle="1" w:styleId="utlclose">
    <w:name w:val="__utl_close"/>
    <w:basedOn w:val="a"/>
    <w:rsid w:val="009F2825"/>
    <w:pPr>
      <w:spacing w:before="100" w:beforeAutospacing="1" w:after="100" w:afterAutospacing="1"/>
    </w:pPr>
    <w:rPr>
      <w:lang w:eastAsia="ru-RU"/>
    </w:rPr>
  </w:style>
  <w:style w:type="paragraph" w:customStyle="1" w:styleId="utl-also-icon">
    <w:name w:val="utl-also-icon"/>
    <w:basedOn w:val="a"/>
    <w:rsid w:val="009F2825"/>
    <w:pPr>
      <w:spacing w:before="100" w:beforeAutospacing="1" w:after="100" w:afterAutospacing="1"/>
    </w:pPr>
    <w:rPr>
      <w:lang w:eastAsia="ru-RU"/>
    </w:rPr>
  </w:style>
  <w:style w:type="paragraph" w:customStyle="1" w:styleId="utllogo">
    <w:name w:val="__utl_logo"/>
    <w:basedOn w:val="a"/>
    <w:rsid w:val="009F2825"/>
    <w:pPr>
      <w:spacing w:before="100" w:beforeAutospacing="1" w:after="100" w:afterAutospacing="1"/>
    </w:pPr>
    <w:rPr>
      <w:lang w:eastAsia="ru-RU"/>
    </w:rPr>
  </w:style>
  <w:style w:type="paragraph" w:customStyle="1" w:styleId="utlfollowusbtn">
    <w:name w:val="__utl__followusbtn"/>
    <w:basedOn w:val="a"/>
    <w:rsid w:val="009F2825"/>
    <w:pPr>
      <w:spacing w:before="100" w:beforeAutospacing="1" w:after="100" w:afterAutospacing="1"/>
    </w:pPr>
    <w:rPr>
      <w:lang w:eastAsia="ru-RU"/>
    </w:rPr>
  </w:style>
  <w:style w:type="paragraph" w:customStyle="1" w:styleId="utlfollowusbtnsmall">
    <w:name w:val="__utl__followusbtnsmall"/>
    <w:basedOn w:val="a"/>
    <w:rsid w:val="009F2825"/>
    <w:pPr>
      <w:spacing w:before="100" w:beforeAutospacing="1" w:after="100" w:afterAutospacing="1"/>
    </w:pPr>
    <w:rPr>
      <w:lang w:eastAsia="ru-RU"/>
    </w:rPr>
  </w:style>
  <w:style w:type="paragraph" w:customStyle="1" w:styleId="uptlcontainer-share">
    <w:name w:val="uptl_container-share"/>
    <w:basedOn w:val="a"/>
    <w:rsid w:val="009F2825"/>
    <w:pPr>
      <w:spacing w:before="100" w:beforeAutospacing="1" w:after="100" w:afterAutospacing="1"/>
    </w:pPr>
    <w:rPr>
      <w:lang w:eastAsia="ru-RU"/>
    </w:rPr>
  </w:style>
  <w:style w:type="paragraph" w:customStyle="1" w:styleId="headercenter">
    <w:name w:val="header_center"/>
    <w:basedOn w:val="a"/>
    <w:rsid w:val="009F2825"/>
    <w:pPr>
      <w:spacing w:before="100" w:beforeAutospacing="1" w:after="100" w:afterAutospacing="1"/>
    </w:pPr>
    <w:rPr>
      <w:lang w:eastAsia="ru-RU"/>
    </w:rPr>
  </w:style>
  <w:style w:type="paragraph" w:customStyle="1" w:styleId="uptlsharepromoblock">
    <w:name w:val="uptl_share_promo_block"/>
    <w:basedOn w:val="a"/>
    <w:rsid w:val="009F2825"/>
    <w:pPr>
      <w:spacing w:before="100" w:beforeAutospacing="1" w:after="100" w:afterAutospacing="1"/>
    </w:pPr>
    <w:rPr>
      <w:lang w:eastAsia="ru-RU"/>
    </w:rPr>
  </w:style>
  <w:style w:type="paragraph" w:customStyle="1" w:styleId="uptlsharemorepopupclose">
    <w:name w:val="uptl_share_more_popup_close"/>
    <w:basedOn w:val="a"/>
    <w:rsid w:val="009F2825"/>
    <w:pPr>
      <w:spacing w:before="100" w:beforeAutospacing="1" w:after="100" w:afterAutospacing="1"/>
    </w:pPr>
    <w:rPr>
      <w:lang w:eastAsia="ru-RU"/>
    </w:rPr>
  </w:style>
  <w:style w:type="paragraph" w:customStyle="1" w:styleId="sn-icon">
    <w:name w:val="sn-icon"/>
    <w:basedOn w:val="a"/>
    <w:rsid w:val="009F2825"/>
    <w:pPr>
      <w:spacing w:before="100" w:beforeAutospacing="1" w:after="100" w:afterAutospacing="1"/>
    </w:pPr>
    <w:rPr>
      <w:lang w:eastAsia="ru-RU"/>
    </w:rPr>
  </w:style>
  <w:style w:type="paragraph" w:customStyle="1" w:styleId="small-logo-icon">
    <w:name w:val="small-logo-icon"/>
    <w:basedOn w:val="a"/>
    <w:rsid w:val="009F2825"/>
    <w:pPr>
      <w:spacing w:before="100" w:beforeAutospacing="1" w:after="100" w:afterAutospacing="1"/>
    </w:pPr>
    <w:rPr>
      <w:lang w:eastAsia="ru-RU"/>
    </w:rPr>
  </w:style>
  <w:style w:type="paragraph" w:customStyle="1" w:styleId="inactive">
    <w:name w:val="inactive"/>
    <w:basedOn w:val="a"/>
    <w:rsid w:val="009F2825"/>
    <w:pPr>
      <w:spacing w:before="100" w:beforeAutospacing="1" w:after="100" w:afterAutospacing="1"/>
    </w:pPr>
    <w:rPr>
      <w:color w:val="B6B3B3"/>
      <w:lang w:eastAsia="ru-RU"/>
    </w:rPr>
  </w:style>
  <w:style w:type="paragraph" w:customStyle="1" w:styleId="yandex-adaptive">
    <w:name w:val="yandex-adaptive"/>
    <w:basedOn w:val="a"/>
    <w:rsid w:val="009F2825"/>
    <w:rPr>
      <w:lang w:eastAsia="ru-RU"/>
    </w:rPr>
  </w:style>
  <w:style w:type="paragraph" w:customStyle="1" w:styleId="sn-icon-16">
    <w:name w:val="sn-icon-16"/>
    <w:basedOn w:val="a"/>
    <w:rsid w:val="009F2825"/>
    <w:pPr>
      <w:spacing w:before="100" w:beforeAutospacing="1" w:after="100" w:afterAutospacing="1" w:line="240" w:lineRule="atLeast"/>
    </w:pPr>
    <w:rPr>
      <w:lang w:eastAsia="ru-RU"/>
    </w:rPr>
  </w:style>
  <w:style w:type="paragraph" w:customStyle="1" w:styleId="yap-main">
    <w:name w:val="yap-main"/>
    <w:basedOn w:val="a"/>
    <w:rsid w:val="009F2825"/>
    <w:pPr>
      <w:spacing w:before="100" w:beforeAutospacing="1" w:after="100" w:afterAutospacing="1"/>
    </w:pPr>
    <w:rPr>
      <w:lang w:eastAsia="ru-RU"/>
    </w:rPr>
  </w:style>
  <w:style w:type="paragraph" w:customStyle="1" w:styleId="small-logo">
    <w:name w:val="small-logo"/>
    <w:basedOn w:val="a"/>
    <w:rsid w:val="009F2825"/>
    <w:pPr>
      <w:spacing w:before="100" w:beforeAutospacing="1" w:after="100" w:afterAutospacing="1"/>
    </w:pPr>
    <w:rPr>
      <w:lang w:eastAsia="ru-RU"/>
    </w:rPr>
  </w:style>
  <w:style w:type="paragraph" w:customStyle="1" w:styleId="follow-style-11">
    <w:name w:val="follow-style-11"/>
    <w:basedOn w:val="a"/>
    <w:rsid w:val="009F2825"/>
    <w:pPr>
      <w:spacing w:before="100" w:beforeAutospacing="1" w:after="100" w:afterAutospacing="1"/>
    </w:pPr>
    <w:rPr>
      <w:lang w:eastAsia="ru-RU"/>
    </w:rPr>
  </w:style>
  <w:style w:type="paragraph" w:customStyle="1" w:styleId="bold">
    <w:name w:val="__bold"/>
    <w:basedOn w:val="a"/>
    <w:rsid w:val="009F2825"/>
    <w:pPr>
      <w:spacing w:before="100" w:beforeAutospacing="1" w:after="100" w:afterAutospacing="1"/>
    </w:pPr>
    <w:rPr>
      <w:lang w:eastAsia="ru-RU"/>
    </w:rPr>
  </w:style>
  <w:style w:type="character" w:customStyle="1" w:styleId="s10">
    <w:name w:val="s_10"/>
    <w:rsid w:val="009F2825"/>
  </w:style>
  <w:style w:type="paragraph" w:customStyle="1" w:styleId="save-to-file1">
    <w:name w:val="save-to-file1"/>
    <w:basedOn w:val="a"/>
    <w:rsid w:val="009F2825"/>
    <w:pPr>
      <w:spacing w:before="100" w:beforeAutospacing="1" w:after="100" w:afterAutospacing="1"/>
    </w:pPr>
    <w:rPr>
      <w:lang w:eastAsia="ru-RU"/>
    </w:rPr>
  </w:style>
  <w:style w:type="paragraph" w:customStyle="1" w:styleId="edit1">
    <w:name w:val="edit1"/>
    <w:basedOn w:val="a"/>
    <w:rsid w:val="009F2825"/>
    <w:pPr>
      <w:spacing w:before="100" w:beforeAutospacing="1" w:after="100" w:afterAutospacing="1"/>
    </w:pPr>
    <w:rPr>
      <w:lang w:eastAsia="ru-RU"/>
    </w:rPr>
  </w:style>
  <w:style w:type="paragraph" w:customStyle="1" w:styleId="short1">
    <w:name w:val="short1"/>
    <w:basedOn w:val="a"/>
    <w:rsid w:val="009F2825"/>
    <w:pPr>
      <w:spacing w:before="100" w:beforeAutospacing="1" w:after="100" w:afterAutospacing="1"/>
      <w:ind w:left="375"/>
      <w:jc w:val="center"/>
    </w:pPr>
    <w:rPr>
      <w:color w:val="22272F"/>
      <w:sz w:val="30"/>
      <w:szCs w:val="30"/>
      <w:lang w:eastAsia="ru-RU"/>
    </w:rPr>
  </w:style>
  <w:style w:type="paragraph" w:customStyle="1" w:styleId="long1">
    <w:name w:val="long1"/>
    <w:basedOn w:val="a"/>
    <w:rsid w:val="009F2825"/>
    <w:pPr>
      <w:spacing w:before="100" w:beforeAutospacing="1" w:after="100" w:afterAutospacing="1"/>
      <w:ind w:left="375"/>
    </w:pPr>
    <w:rPr>
      <w:color w:val="22272F"/>
      <w:sz w:val="33"/>
      <w:szCs w:val="33"/>
      <w:lang w:eastAsia="ru-RU"/>
    </w:rPr>
  </w:style>
  <w:style w:type="paragraph" w:customStyle="1" w:styleId="huge1">
    <w:name w:val="huge1"/>
    <w:basedOn w:val="a"/>
    <w:rsid w:val="009F2825"/>
    <w:pPr>
      <w:spacing w:before="100" w:beforeAutospacing="1" w:after="100" w:afterAutospacing="1"/>
      <w:ind w:left="375"/>
    </w:pPr>
    <w:rPr>
      <w:color w:val="22272F"/>
      <w:sz w:val="33"/>
      <w:szCs w:val="33"/>
      <w:lang w:eastAsia="ru-RU"/>
    </w:rPr>
  </w:style>
  <w:style w:type="paragraph" w:customStyle="1" w:styleId="s521">
    <w:name w:val="s_521"/>
    <w:basedOn w:val="a"/>
    <w:rsid w:val="009F2825"/>
    <w:pPr>
      <w:spacing w:before="100" w:beforeAutospacing="1" w:after="100" w:afterAutospacing="1"/>
    </w:pPr>
    <w:rPr>
      <w:color w:val="464C55"/>
      <w:lang w:eastAsia="ru-RU"/>
    </w:rPr>
  </w:style>
  <w:style w:type="character" w:customStyle="1" w:styleId="s101">
    <w:name w:val="s_101"/>
    <w:rsid w:val="009F2825"/>
    <w:rPr>
      <w:b/>
      <w:bCs/>
      <w:color w:val="22272F"/>
      <w:sz w:val="24"/>
      <w:szCs w:val="24"/>
    </w:rPr>
  </w:style>
  <w:style w:type="paragraph" w:customStyle="1" w:styleId="s11">
    <w:name w:val="s_11"/>
    <w:basedOn w:val="a"/>
    <w:rsid w:val="009F2825"/>
    <w:pPr>
      <w:spacing w:before="100" w:beforeAutospacing="1" w:after="300"/>
    </w:pPr>
    <w:rPr>
      <w:color w:val="464C55"/>
      <w:lang w:eastAsia="ru-RU"/>
    </w:rPr>
  </w:style>
  <w:style w:type="paragraph" w:customStyle="1" w:styleId="garantcommentwrap1">
    <w:name w:val="garantcommentwrap1"/>
    <w:basedOn w:val="a"/>
    <w:rsid w:val="009F2825"/>
    <w:pPr>
      <w:shd w:val="clear" w:color="auto" w:fill="F0E9D3"/>
      <w:spacing w:before="100" w:beforeAutospacing="1" w:after="300" w:line="264" w:lineRule="atLeast"/>
    </w:pPr>
    <w:rPr>
      <w:color w:val="464C55"/>
      <w:lang w:eastAsia="ru-RU"/>
    </w:rPr>
  </w:style>
  <w:style w:type="paragraph" w:customStyle="1" w:styleId="s31">
    <w:name w:val="s_31"/>
    <w:basedOn w:val="a"/>
    <w:rsid w:val="009F2825"/>
    <w:pPr>
      <w:spacing w:before="100" w:beforeAutospacing="1" w:after="300"/>
      <w:jc w:val="center"/>
    </w:pPr>
    <w:rPr>
      <w:b/>
      <w:bCs/>
      <w:color w:val="22272F"/>
      <w:sz w:val="30"/>
      <w:szCs w:val="30"/>
      <w:lang w:eastAsia="ru-RU"/>
    </w:rPr>
  </w:style>
  <w:style w:type="paragraph" w:customStyle="1" w:styleId="s71">
    <w:name w:val="s_71"/>
    <w:basedOn w:val="a"/>
    <w:rsid w:val="009F2825"/>
    <w:pPr>
      <w:spacing w:before="100" w:beforeAutospacing="1" w:after="300"/>
    </w:pPr>
    <w:rPr>
      <w:strike/>
      <w:color w:val="894958"/>
      <w:lang w:eastAsia="ru-RU"/>
    </w:rPr>
  </w:style>
  <w:style w:type="paragraph" w:customStyle="1" w:styleId="navbottom1">
    <w:name w:val="nav_bottom1"/>
    <w:basedOn w:val="a"/>
    <w:rsid w:val="009F2825"/>
    <w:pPr>
      <w:spacing w:before="216" w:after="150" w:line="288" w:lineRule="atLeast"/>
    </w:pPr>
    <w:rPr>
      <w:lang w:eastAsia="ru-RU"/>
    </w:rPr>
  </w:style>
  <w:style w:type="paragraph" w:customStyle="1" w:styleId="yap-main1">
    <w:name w:val="yap-main1"/>
    <w:basedOn w:val="a"/>
    <w:rsid w:val="009F2825"/>
    <w:rPr>
      <w:lang w:eastAsia="ru-RU"/>
    </w:rPr>
  </w:style>
  <w:style w:type="paragraph" w:customStyle="1" w:styleId="free1">
    <w:name w:val="free1"/>
    <w:basedOn w:val="a"/>
    <w:rsid w:val="009F2825"/>
    <w:pPr>
      <w:spacing w:before="100" w:beforeAutospacing="1" w:after="100" w:afterAutospacing="1"/>
    </w:pPr>
    <w:rPr>
      <w:color w:val="FFCB03"/>
      <w:lang w:eastAsia="ru-RU"/>
    </w:rPr>
  </w:style>
  <w:style w:type="paragraph" w:customStyle="1" w:styleId="clone-save-to-file1">
    <w:name w:val="clone-save-to-file1"/>
    <w:basedOn w:val="a"/>
    <w:rsid w:val="009F2825"/>
    <w:pPr>
      <w:shd w:val="clear" w:color="auto" w:fill="4081D0"/>
      <w:spacing w:before="240" w:after="300"/>
      <w:jc w:val="center"/>
      <w:textAlignment w:val="center"/>
    </w:pPr>
    <w:rPr>
      <w:color w:val="FFFFFF"/>
      <w:lang w:eastAsia="ru-RU"/>
    </w:rPr>
  </w:style>
  <w:style w:type="paragraph" w:customStyle="1" w:styleId="button-redirect1">
    <w:name w:val="button-redirect1"/>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1">
    <w:name w:val="error-type1"/>
    <w:basedOn w:val="a"/>
    <w:rsid w:val="009F2825"/>
    <w:pPr>
      <w:spacing w:before="100" w:beforeAutospacing="1" w:after="100" w:afterAutospacing="1"/>
    </w:pPr>
    <w:rPr>
      <w:b/>
      <w:bCs/>
      <w:color w:val="005FA8"/>
      <w:sz w:val="218"/>
      <w:szCs w:val="218"/>
      <w:lang w:eastAsia="ru-RU"/>
    </w:rPr>
  </w:style>
  <w:style w:type="paragraph" w:customStyle="1" w:styleId="error-type-slogan1">
    <w:name w:val="error-type-slogan1"/>
    <w:basedOn w:val="a"/>
    <w:rsid w:val="009F2825"/>
    <w:pPr>
      <w:spacing w:before="300" w:after="100" w:afterAutospacing="1"/>
    </w:pPr>
    <w:rPr>
      <w:b/>
      <w:bCs/>
      <w:color w:val="005FA8"/>
      <w:sz w:val="36"/>
      <w:szCs w:val="36"/>
      <w:lang w:eastAsia="ru-RU"/>
    </w:rPr>
  </w:style>
  <w:style w:type="paragraph" w:customStyle="1" w:styleId="error-info1">
    <w:name w:val="error-info1"/>
    <w:basedOn w:val="a"/>
    <w:rsid w:val="009F2825"/>
    <w:pPr>
      <w:spacing w:before="765" w:after="100" w:afterAutospacing="1"/>
    </w:pPr>
    <w:rPr>
      <w:sz w:val="21"/>
      <w:szCs w:val="21"/>
      <w:lang w:eastAsia="ru-RU"/>
    </w:rPr>
  </w:style>
  <w:style w:type="paragraph" w:customStyle="1" w:styleId="dialogtitle1">
    <w:name w:val="dialog_title1"/>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1">
    <w:name w:val="dialog_title&gt;span1"/>
    <w:basedOn w:val="a"/>
    <w:rsid w:val="009F2825"/>
    <w:pPr>
      <w:spacing w:before="100" w:beforeAutospacing="1" w:after="100" w:afterAutospacing="1"/>
    </w:pPr>
    <w:rPr>
      <w:lang w:eastAsia="ru-RU"/>
    </w:rPr>
  </w:style>
  <w:style w:type="paragraph" w:customStyle="1" w:styleId="dialogheader1">
    <w:name w:val="dialog_header1"/>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1">
    <w:name w:val="header_center1"/>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1">
    <w:name w:val="dialog_content1"/>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1">
    <w:name w:val="dialog_footer1"/>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1">
    <w:name w:val="utl-site-link1"/>
    <w:basedOn w:val="a"/>
    <w:rsid w:val="009F2825"/>
    <w:pPr>
      <w:spacing w:before="100" w:beforeAutospacing="1" w:after="100" w:afterAutospacing="1"/>
    </w:pPr>
    <w:rPr>
      <w:vanish/>
      <w:lang w:eastAsia="ru-RU"/>
    </w:rPr>
  </w:style>
  <w:style w:type="paragraph" w:customStyle="1" w:styleId="sn-label1">
    <w:name w:val="sn-label1"/>
    <w:basedOn w:val="a"/>
    <w:rsid w:val="009F2825"/>
    <w:pPr>
      <w:spacing w:before="100" w:beforeAutospacing="1" w:after="100" w:afterAutospacing="1"/>
    </w:pPr>
    <w:rPr>
      <w:rFonts w:ascii="Arial" w:hAnsi="Arial" w:cs="Arial"/>
      <w:color w:val="595959"/>
      <w:lang w:eastAsia="ru-RU"/>
    </w:rPr>
  </w:style>
  <w:style w:type="paragraph" w:customStyle="1" w:styleId="uptlsharemorepopuppanel1">
    <w:name w:val="uptl_share_more_popup_panel1"/>
    <w:basedOn w:val="a"/>
    <w:rsid w:val="009F2825"/>
    <w:pPr>
      <w:spacing w:before="100" w:beforeAutospacing="1" w:after="100" w:afterAutospacing="1"/>
    </w:pPr>
    <w:rPr>
      <w:lang w:eastAsia="ru-RU"/>
    </w:rPr>
  </w:style>
  <w:style w:type="paragraph" w:customStyle="1" w:styleId="uptlsharepromoblock1">
    <w:name w:val="uptl_share_promo_block1"/>
    <w:basedOn w:val="a"/>
    <w:rsid w:val="009F2825"/>
    <w:pPr>
      <w:spacing w:before="100" w:beforeAutospacing="1" w:after="100" w:afterAutospacing="1"/>
    </w:pPr>
    <w:rPr>
      <w:lang w:eastAsia="ru-RU"/>
    </w:rPr>
  </w:style>
  <w:style w:type="paragraph" w:customStyle="1" w:styleId="uptlsharemorepopupclose1">
    <w:name w:val="uptl_share_more_popup_close1"/>
    <w:basedOn w:val="a"/>
    <w:rsid w:val="009F2825"/>
    <w:pPr>
      <w:spacing w:before="100" w:beforeAutospacing="1" w:after="100" w:afterAutospacing="1"/>
    </w:pPr>
    <w:rPr>
      <w:lang w:eastAsia="ru-RU"/>
    </w:rPr>
  </w:style>
  <w:style w:type="paragraph" w:customStyle="1" w:styleId="uptlsharemorepopupnote1">
    <w:name w:val="uptl_share_more_popup__note1"/>
    <w:basedOn w:val="a"/>
    <w:rsid w:val="009F2825"/>
    <w:pPr>
      <w:spacing w:before="30" w:after="30"/>
    </w:pPr>
    <w:rPr>
      <w:sz w:val="15"/>
      <w:szCs w:val="15"/>
      <w:lang w:eastAsia="ru-RU"/>
    </w:rPr>
  </w:style>
  <w:style w:type="paragraph" w:customStyle="1" w:styleId="uptlsharemorepopupnotemobile1">
    <w:name w:val="uptl_share_more_popup__note_mobile1"/>
    <w:basedOn w:val="a"/>
    <w:rsid w:val="009F2825"/>
    <w:pPr>
      <w:spacing w:before="100" w:beforeAutospacing="1" w:after="100" w:afterAutospacing="1"/>
    </w:pPr>
    <w:rPr>
      <w:vanish/>
      <w:lang w:eastAsia="ru-RU"/>
    </w:rPr>
  </w:style>
  <w:style w:type="paragraph" w:customStyle="1" w:styleId="small-logo1">
    <w:name w:val="small-logo1"/>
    <w:basedOn w:val="a"/>
    <w:rsid w:val="009F2825"/>
    <w:pPr>
      <w:spacing w:before="100" w:beforeAutospacing="1" w:after="100" w:afterAutospacing="1"/>
    </w:pPr>
    <w:rPr>
      <w:sz w:val="21"/>
      <w:szCs w:val="21"/>
      <w:lang w:eastAsia="ru-RU"/>
    </w:rPr>
  </w:style>
  <w:style w:type="paragraph" w:customStyle="1" w:styleId="bold1">
    <w:name w:val="__bold1"/>
    <w:basedOn w:val="a"/>
    <w:rsid w:val="009F2825"/>
    <w:pPr>
      <w:spacing w:before="100" w:beforeAutospacing="1" w:after="100" w:afterAutospacing="1"/>
    </w:pPr>
    <w:rPr>
      <w:b/>
      <w:bCs/>
      <w:lang w:eastAsia="ru-RU"/>
    </w:rPr>
  </w:style>
  <w:style w:type="paragraph" w:customStyle="1" w:styleId="small-logo-icon1">
    <w:name w:val="small-logo-icon1"/>
    <w:basedOn w:val="a"/>
    <w:rsid w:val="009F2825"/>
    <w:pPr>
      <w:spacing w:before="100" w:beforeAutospacing="1" w:after="100" w:afterAutospacing="1"/>
      <w:ind w:right="45"/>
      <w:textAlignment w:val="center"/>
    </w:pPr>
    <w:rPr>
      <w:lang w:eastAsia="ru-RU"/>
    </w:rPr>
  </w:style>
  <w:style w:type="paragraph" w:customStyle="1" w:styleId="uptlsharemorepopuplist1">
    <w:name w:val="uptl_share_more_popup__list1"/>
    <w:basedOn w:val="a"/>
    <w:rsid w:val="009F2825"/>
    <w:rPr>
      <w:lang w:eastAsia="ru-RU"/>
    </w:rPr>
  </w:style>
  <w:style w:type="paragraph" w:customStyle="1" w:styleId="separator1">
    <w:name w:val="separator1"/>
    <w:basedOn w:val="a"/>
    <w:rsid w:val="009F2825"/>
    <w:pPr>
      <w:pBdr>
        <w:bottom w:val="single" w:sz="6" w:space="0" w:color="D6D6D6"/>
      </w:pBdr>
      <w:spacing w:before="90" w:after="90" w:line="15" w:lineRule="atLeast"/>
    </w:pPr>
    <w:rPr>
      <w:lang w:eastAsia="ru-RU"/>
    </w:rPr>
  </w:style>
  <w:style w:type="paragraph" w:customStyle="1" w:styleId="sn-icon1">
    <w:name w:val="sn-icon1"/>
    <w:basedOn w:val="a"/>
    <w:rsid w:val="009F2825"/>
    <w:pPr>
      <w:spacing w:before="100" w:beforeAutospacing="1" w:after="100" w:afterAutospacing="1"/>
      <w:textAlignment w:val="center"/>
    </w:pPr>
    <w:rPr>
      <w:lang w:eastAsia="ru-RU"/>
    </w:rPr>
  </w:style>
  <w:style w:type="paragraph" w:customStyle="1" w:styleId="sn-label2">
    <w:name w:val="sn-label2"/>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1">
    <w:name w:val="__utl_close1"/>
    <w:basedOn w:val="a"/>
    <w:rsid w:val="009F2825"/>
    <w:pPr>
      <w:spacing w:before="300" w:after="300"/>
    </w:pPr>
    <w:rPr>
      <w:lang w:eastAsia="ru-RU"/>
    </w:rPr>
  </w:style>
  <w:style w:type="paragraph" w:customStyle="1" w:styleId="utl-also-icon1">
    <w:name w:val="utl-also-icon1"/>
    <w:basedOn w:val="a"/>
    <w:rsid w:val="009F2825"/>
    <w:pPr>
      <w:spacing w:before="300" w:after="150"/>
    </w:pPr>
    <w:rPr>
      <w:lang w:eastAsia="ru-RU"/>
    </w:rPr>
  </w:style>
  <w:style w:type="paragraph" w:customStyle="1" w:styleId="utllogo1">
    <w:name w:val="__utl_logo1"/>
    <w:basedOn w:val="a"/>
    <w:rsid w:val="009F2825"/>
    <w:pPr>
      <w:ind w:left="45" w:right="45"/>
      <w:textAlignment w:val="bottom"/>
    </w:pPr>
    <w:rPr>
      <w:lang w:eastAsia="ru-RU"/>
    </w:rPr>
  </w:style>
  <w:style w:type="paragraph" w:customStyle="1" w:styleId="utlfollowusbtn1">
    <w:name w:val="__utl__followusbtn1"/>
    <w:basedOn w:val="a"/>
    <w:rsid w:val="009F2825"/>
    <w:pPr>
      <w:shd w:val="clear" w:color="auto" w:fill="CCCCCC"/>
      <w:spacing w:before="300" w:after="225"/>
    </w:pPr>
    <w:rPr>
      <w:caps/>
      <w:color w:val="FFFFFF"/>
      <w:lang w:eastAsia="ru-RU"/>
    </w:rPr>
  </w:style>
  <w:style w:type="paragraph" w:customStyle="1" w:styleId="utlfollowusbtn2">
    <w:name w:val="__utl__followusbtn2"/>
    <w:basedOn w:val="a"/>
    <w:rsid w:val="009F2825"/>
    <w:pPr>
      <w:shd w:val="clear" w:color="auto" w:fill="CCCCCC"/>
      <w:spacing w:before="300" w:after="225"/>
    </w:pPr>
    <w:rPr>
      <w:caps/>
      <w:color w:val="FFFFFF"/>
      <w:lang w:eastAsia="ru-RU"/>
    </w:rPr>
  </w:style>
  <w:style w:type="paragraph" w:customStyle="1" w:styleId="utlfollowusbtnsmall1">
    <w:name w:val="__utl__followusbtnsmall1"/>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1">
    <w:name w:val="uptl_container-share1"/>
    <w:basedOn w:val="a"/>
    <w:rsid w:val="009F2825"/>
    <w:pPr>
      <w:spacing w:before="100" w:beforeAutospacing="1" w:after="100" w:afterAutospacing="1"/>
    </w:pPr>
    <w:rPr>
      <w:lang w:eastAsia="ru-RU"/>
    </w:rPr>
  </w:style>
  <w:style w:type="paragraph" w:customStyle="1" w:styleId="follow-style-111">
    <w:name w:val="follow-style-111"/>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
    <w:name w:val="sn-icon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3">
    <w:name w:val="sn-icon3"/>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1">
    <w:name w:val="sn-icon-161"/>
    <w:basedOn w:val="a"/>
    <w:rsid w:val="009F2825"/>
    <w:pPr>
      <w:spacing w:before="100" w:beforeAutospacing="1" w:after="100" w:afterAutospacing="1" w:line="240" w:lineRule="atLeast"/>
    </w:pPr>
    <w:rPr>
      <w:lang w:eastAsia="ru-RU"/>
    </w:rPr>
  </w:style>
  <w:style w:type="paragraph" w:customStyle="1" w:styleId="sn-icon-162">
    <w:name w:val="sn-icon-162"/>
    <w:basedOn w:val="a"/>
    <w:rsid w:val="009F2825"/>
    <w:pPr>
      <w:spacing w:before="100" w:beforeAutospacing="1" w:after="100" w:afterAutospacing="1" w:line="240" w:lineRule="atLeast"/>
    </w:pPr>
    <w:rPr>
      <w:lang w:eastAsia="ru-RU"/>
    </w:rPr>
  </w:style>
  <w:style w:type="paragraph" w:customStyle="1" w:styleId="sn-icon-163">
    <w:name w:val="sn-icon-163"/>
    <w:basedOn w:val="a"/>
    <w:rsid w:val="009F2825"/>
    <w:pPr>
      <w:spacing w:before="100" w:beforeAutospacing="1" w:after="100" w:afterAutospacing="1" w:line="240" w:lineRule="atLeast"/>
    </w:pPr>
    <w:rPr>
      <w:lang w:eastAsia="ru-RU"/>
    </w:rPr>
  </w:style>
  <w:style w:type="paragraph" w:customStyle="1" w:styleId="sn-icon-164">
    <w:name w:val="sn-icon-164"/>
    <w:basedOn w:val="a"/>
    <w:rsid w:val="009F2825"/>
    <w:pPr>
      <w:spacing w:before="100" w:beforeAutospacing="1" w:after="100" w:afterAutospacing="1" w:line="240" w:lineRule="atLeast"/>
    </w:pPr>
    <w:rPr>
      <w:lang w:eastAsia="ru-RU"/>
    </w:rPr>
  </w:style>
  <w:style w:type="paragraph" w:customStyle="1" w:styleId="sn-icon4">
    <w:name w:val="sn-icon4"/>
    <w:basedOn w:val="a"/>
    <w:rsid w:val="009F2825"/>
    <w:rPr>
      <w:lang w:eastAsia="ru-RU"/>
    </w:rPr>
  </w:style>
  <w:style w:type="paragraph" w:customStyle="1" w:styleId="sn-icon5">
    <w:name w:val="sn-icon5"/>
    <w:basedOn w:val="a"/>
    <w:rsid w:val="009F2825"/>
    <w:pPr>
      <w:spacing w:line="300" w:lineRule="atLeast"/>
    </w:pPr>
    <w:rPr>
      <w:sz w:val="30"/>
      <w:szCs w:val="30"/>
      <w:lang w:eastAsia="ru-RU"/>
    </w:rPr>
  </w:style>
  <w:style w:type="paragraph" w:customStyle="1" w:styleId="sn-icon6">
    <w:name w:val="sn-icon6"/>
    <w:basedOn w:val="a"/>
    <w:rsid w:val="009F2825"/>
    <w:pPr>
      <w:spacing w:line="450" w:lineRule="atLeast"/>
    </w:pPr>
    <w:rPr>
      <w:sz w:val="45"/>
      <w:szCs w:val="45"/>
      <w:lang w:eastAsia="ru-RU"/>
    </w:rPr>
  </w:style>
  <w:style w:type="paragraph" w:customStyle="1" w:styleId="sn-icon7">
    <w:name w:val="sn-icon7"/>
    <w:basedOn w:val="a"/>
    <w:rsid w:val="009F2825"/>
    <w:pPr>
      <w:spacing w:line="600" w:lineRule="atLeast"/>
    </w:pPr>
    <w:rPr>
      <w:sz w:val="60"/>
      <w:szCs w:val="60"/>
      <w:lang w:eastAsia="ru-RU"/>
    </w:rPr>
  </w:style>
  <w:style w:type="paragraph" w:customStyle="1" w:styleId="sn-icon8">
    <w:name w:val="sn-icon8"/>
    <w:basedOn w:val="a"/>
    <w:rsid w:val="009F2825"/>
    <w:pPr>
      <w:shd w:val="clear" w:color="auto" w:fill="EFEFF0"/>
      <w:spacing w:before="100" w:beforeAutospacing="1" w:after="100" w:afterAutospacing="1"/>
    </w:pPr>
    <w:rPr>
      <w:color w:val="AAB1B8"/>
      <w:lang w:eastAsia="ru-RU"/>
    </w:rPr>
  </w:style>
  <w:style w:type="paragraph" w:customStyle="1" w:styleId="sn-icon9">
    <w:name w:val="sn-icon9"/>
    <w:basedOn w:val="a"/>
    <w:rsid w:val="009F2825"/>
    <w:pPr>
      <w:shd w:val="clear" w:color="auto" w:fill="EFEFF0"/>
      <w:spacing w:before="100" w:beforeAutospacing="1" w:after="100" w:afterAutospacing="1"/>
    </w:pPr>
    <w:rPr>
      <w:color w:val="AAB1B8"/>
      <w:lang w:eastAsia="ru-RU"/>
    </w:rPr>
  </w:style>
  <w:style w:type="paragraph" w:customStyle="1" w:styleId="sn-icon10">
    <w:name w:val="sn-icon10"/>
    <w:basedOn w:val="a"/>
    <w:rsid w:val="009F2825"/>
    <w:pPr>
      <w:shd w:val="clear" w:color="auto" w:fill="EFEFF0"/>
      <w:spacing w:before="100" w:beforeAutospacing="1" w:after="100" w:afterAutospacing="1"/>
    </w:pPr>
    <w:rPr>
      <w:color w:val="AAB1B8"/>
      <w:lang w:eastAsia="ru-RU"/>
    </w:rPr>
  </w:style>
  <w:style w:type="paragraph" w:customStyle="1" w:styleId="sn-icon11">
    <w:name w:val="sn-icon11"/>
    <w:basedOn w:val="a"/>
    <w:rsid w:val="009F2825"/>
    <w:pPr>
      <w:shd w:val="clear" w:color="auto" w:fill="EFEFF0"/>
      <w:spacing w:before="100" w:beforeAutospacing="1" w:after="100" w:afterAutospacing="1"/>
    </w:pPr>
    <w:rPr>
      <w:color w:val="AAB1B8"/>
      <w:lang w:eastAsia="ru-RU"/>
    </w:rPr>
  </w:style>
  <w:style w:type="paragraph" w:customStyle="1" w:styleId="sn-icon12">
    <w:name w:val="sn-icon12"/>
    <w:basedOn w:val="a"/>
    <w:rsid w:val="009F2825"/>
    <w:pPr>
      <w:spacing w:before="100" w:beforeAutospacing="1" w:after="100" w:afterAutospacing="1"/>
    </w:pPr>
    <w:rPr>
      <w:lang w:eastAsia="ru-RU"/>
    </w:rPr>
  </w:style>
  <w:style w:type="paragraph" w:customStyle="1" w:styleId="sn-icon13">
    <w:name w:val="sn-icon13"/>
    <w:basedOn w:val="a"/>
    <w:rsid w:val="009F2825"/>
    <w:pPr>
      <w:spacing w:before="100" w:beforeAutospacing="1" w:after="100" w:afterAutospacing="1"/>
    </w:pPr>
    <w:rPr>
      <w:lang w:eastAsia="ru-RU"/>
    </w:rPr>
  </w:style>
  <w:style w:type="paragraph" w:customStyle="1" w:styleId="sn-icon14">
    <w:name w:val="sn-icon14"/>
    <w:basedOn w:val="a"/>
    <w:rsid w:val="009F2825"/>
    <w:pPr>
      <w:spacing w:before="100" w:beforeAutospacing="1" w:after="100" w:afterAutospacing="1"/>
    </w:pPr>
    <w:rPr>
      <w:lang w:eastAsia="ru-RU"/>
    </w:rPr>
  </w:style>
  <w:style w:type="paragraph" w:customStyle="1" w:styleId="sn-icon15">
    <w:name w:val="sn-icon15"/>
    <w:basedOn w:val="a"/>
    <w:rsid w:val="009F2825"/>
    <w:pPr>
      <w:spacing w:before="100" w:beforeAutospacing="1" w:after="100" w:afterAutospacing="1"/>
    </w:pPr>
    <w:rPr>
      <w:lang w:eastAsia="ru-RU"/>
    </w:rPr>
  </w:style>
  <w:style w:type="paragraph" w:customStyle="1" w:styleId="sn-icon16">
    <w:name w:val="sn-icon16"/>
    <w:basedOn w:val="a"/>
    <w:rsid w:val="009F2825"/>
    <w:pPr>
      <w:shd w:val="clear" w:color="auto" w:fill="000000"/>
      <w:spacing w:before="100" w:beforeAutospacing="1" w:after="100" w:afterAutospacing="1"/>
    </w:pPr>
    <w:rPr>
      <w:color w:val="FFFFFF"/>
      <w:lang w:eastAsia="ru-RU"/>
    </w:rPr>
  </w:style>
  <w:style w:type="paragraph" w:customStyle="1" w:styleId="sn-icon17">
    <w:name w:val="sn-icon17"/>
    <w:basedOn w:val="a"/>
    <w:rsid w:val="009F2825"/>
    <w:pPr>
      <w:shd w:val="clear" w:color="auto" w:fill="000000"/>
      <w:spacing w:before="100" w:beforeAutospacing="1" w:after="100" w:afterAutospacing="1"/>
    </w:pPr>
    <w:rPr>
      <w:color w:val="FFFFFF"/>
      <w:lang w:eastAsia="ru-RU"/>
    </w:rPr>
  </w:style>
  <w:style w:type="paragraph" w:customStyle="1" w:styleId="sn-icon18">
    <w:name w:val="sn-icon18"/>
    <w:basedOn w:val="a"/>
    <w:rsid w:val="009F2825"/>
    <w:pPr>
      <w:shd w:val="clear" w:color="auto" w:fill="000000"/>
      <w:spacing w:before="100" w:beforeAutospacing="1" w:after="100" w:afterAutospacing="1"/>
    </w:pPr>
    <w:rPr>
      <w:color w:val="FFFFFF"/>
      <w:lang w:eastAsia="ru-RU"/>
    </w:rPr>
  </w:style>
  <w:style w:type="paragraph" w:customStyle="1" w:styleId="sn-icon19">
    <w:name w:val="sn-icon19"/>
    <w:basedOn w:val="a"/>
    <w:rsid w:val="009F2825"/>
    <w:pPr>
      <w:shd w:val="clear" w:color="auto" w:fill="000000"/>
      <w:spacing w:before="100" w:beforeAutospacing="1" w:after="100" w:afterAutospacing="1"/>
    </w:pPr>
    <w:rPr>
      <w:color w:val="FFFFFF"/>
      <w:lang w:eastAsia="ru-RU"/>
    </w:rPr>
  </w:style>
  <w:style w:type="paragraph" w:customStyle="1" w:styleId="s9">
    <w:name w:val="s_9"/>
    <w:basedOn w:val="a"/>
    <w:rsid w:val="009F2825"/>
    <w:pPr>
      <w:spacing w:before="100" w:beforeAutospacing="1" w:after="100" w:afterAutospacing="1"/>
    </w:pPr>
    <w:rPr>
      <w:lang w:eastAsia="ru-RU"/>
    </w:rPr>
  </w:style>
  <w:style w:type="paragraph" w:customStyle="1" w:styleId="s22">
    <w:name w:val="s_22"/>
    <w:basedOn w:val="a"/>
    <w:rsid w:val="009F2825"/>
    <w:pPr>
      <w:spacing w:before="100" w:beforeAutospacing="1" w:after="100" w:afterAutospacing="1"/>
    </w:pPr>
    <w:rPr>
      <w:lang w:eastAsia="ru-RU"/>
    </w:rPr>
  </w:style>
  <w:style w:type="paragraph" w:customStyle="1" w:styleId="save-to-file2">
    <w:name w:val="save-to-file2"/>
    <w:basedOn w:val="a"/>
    <w:rsid w:val="009F2825"/>
    <w:pPr>
      <w:spacing w:before="100" w:beforeAutospacing="1" w:after="100" w:afterAutospacing="1"/>
    </w:pPr>
    <w:rPr>
      <w:lang w:eastAsia="ru-RU"/>
    </w:rPr>
  </w:style>
  <w:style w:type="paragraph" w:customStyle="1" w:styleId="edit2">
    <w:name w:val="edit2"/>
    <w:basedOn w:val="a"/>
    <w:rsid w:val="009F2825"/>
    <w:pPr>
      <w:spacing w:before="100" w:beforeAutospacing="1" w:after="100" w:afterAutospacing="1"/>
    </w:pPr>
    <w:rPr>
      <w:lang w:eastAsia="ru-RU"/>
    </w:rPr>
  </w:style>
  <w:style w:type="paragraph" w:customStyle="1" w:styleId="short2">
    <w:name w:val="short2"/>
    <w:basedOn w:val="a"/>
    <w:rsid w:val="009F2825"/>
    <w:pPr>
      <w:spacing w:before="100" w:beforeAutospacing="1" w:after="100" w:afterAutospacing="1"/>
      <w:ind w:left="375"/>
      <w:jc w:val="center"/>
    </w:pPr>
    <w:rPr>
      <w:color w:val="22272F"/>
      <w:sz w:val="30"/>
      <w:szCs w:val="30"/>
      <w:lang w:eastAsia="ru-RU"/>
    </w:rPr>
  </w:style>
  <w:style w:type="paragraph" w:customStyle="1" w:styleId="long2">
    <w:name w:val="long2"/>
    <w:basedOn w:val="a"/>
    <w:rsid w:val="009F2825"/>
    <w:pPr>
      <w:spacing w:before="100" w:beforeAutospacing="1" w:after="100" w:afterAutospacing="1"/>
      <w:ind w:left="375"/>
    </w:pPr>
    <w:rPr>
      <w:color w:val="22272F"/>
      <w:sz w:val="33"/>
      <w:szCs w:val="33"/>
      <w:lang w:eastAsia="ru-RU"/>
    </w:rPr>
  </w:style>
  <w:style w:type="paragraph" w:customStyle="1" w:styleId="huge2">
    <w:name w:val="huge2"/>
    <w:basedOn w:val="a"/>
    <w:rsid w:val="009F2825"/>
    <w:pPr>
      <w:spacing w:before="100" w:beforeAutospacing="1" w:after="100" w:afterAutospacing="1"/>
      <w:ind w:left="375"/>
    </w:pPr>
    <w:rPr>
      <w:color w:val="22272F"/>
      <w:sz w:val="33"/>
      <w:szCs w:val="33"/>
      <w:lang w:eastAsia="ru-RU"/>
    </w:rPr>
  </w:style>
  <w:style w:type="paragraph" w:customStyle="1" w:styleId="s522">
    <w:name w:val="s_522"/>
    <w:basedOn w:val="a"/>
    <w:rsid w:val="009F2825"/>
    <w:pPr>
      <w:spacing w:before="100" w:beforeAutospacing="1" w:after="100" w:afterAutospacing="1"/>
    </w:pPr>
    <w:rPr>
      <w:color w:val="464C55"/>
      <w:lang w:eastAsia="ru-RU"/>
    </w:rPr>
  </w:style>
  <w:style w:type="character" w:customStyle="1" w:styleId="s102">
    <w:name w:val="s_102"/>
    <w:rsid w:val="009F2825"/>
    <w:rPr>
      <w:b/>
      <w:bCs/>
      <w:color w:val="22272F"/>
      <w:sz w:val="24"/>
      <w:szCs w:val="24"/>
    </w:rPr>
  </w:style>
  <w:style w:type="paragraph" w:customStyle="1" w:styleId="s12">
    <w:name w:val="s_12"/>
    <w:basedOn w:val="a"/>
    <w:rsid w:val="009F2825"/>
    <w:pPr>
      <w:spacing w:before="100" w:beforeAutospacing="1" w:after="300"/>
    </w:pPr>
    <w:rPr>
      <w:color w:val="464C55"/>
      <w:lang w:eastAsia="ru-RU"/>
    </w:rPr>
  </w:style>
  <w:style w:type="paragraph" w:customStyle="1" w:styleId="garantcommentwrap2">
    <w:name w:val="garantcommentwrap2"/>
    <w:basedOn w:val="a"/>
    <w:rsid w:val="009F2825"/>
    <w:pPr>
      <w:shd w:val="clear" w:color="auto" w:fill="F0E9D3"/>
      <w:spacing w:before="100" w:beforeAutospacing="1" w:after="300" w:line="264" w:lineRule="atLeast"/>
    </w:pPr>
    <w:rPr>
      <w:color w:val="464C55"/>
      <w:lang w:eastAsia="ru-RU"/>
    </w:rPr>
  </w:style>
  <w:style w:type="paragraph" w:customStyle="1" w:styleId="s32">
    <w:name w:val="s_32"/>
    <w:basedOn w:val="a"/>
    <w:rsid w:val="009F2825"/>
    <w:pPr>
      <w:spacing w:before="100" w:beforeAutospacing="1" w:after="300"/>
      <w:jc w:val="center"/>
    </w:pPr>
    <w:rPr>
      <w:b/>
      <w:bCs/>
      <w:color w:val="22272F"/>
      <w:sz w:val="30"/>
      <w:szCs w:val="30"/>
      <w:lang w:eastAsia="ru-RU"/>
    </w:rPr>
  </w:style>
  <w:style w:type="paragraph" w:customStyle="1" w:styleId="s72">
    <w:name w:val="s_72"/>
    <w:basedOn w:val="a"/>
    <w:rsid w:val="009F2825"/>
    <w:pPr>
      <w:spacing w:before="100" w:beforeAutospacing="1" w:after="300"/>
    </w:pPr>
    <w:rPr>
      <w:strike/>
      <w:color w:val="894958"/>
      <w:lang w:eastAsia="ru-RU"/>
    </w:rPr>
  </w:style>
  <w:style w:type="paragraph" w:customStyle="1" w:styleId="navbottom2">
    <w:name w:val="nav_bottom2"/>
    <w:basedOn w:val="a"/>
    <w:rsid w:val="009F2825"/>
    <w:pPr>
      <w:spacing w:before="216" w:after="150" w:line="288" w:lineRule="atLeast"/>
    </w:pPr>
    <w:rPr>
      <w:lang w:eastAsia="ru-RU"/>
    </w:rPr>
  </w:style>
  <w:style w:type="paragraph" w:customStyle="1" w:styleId="yap-main2">
    <w:name w:val="yap-main2"/>
    <w:basedOn w:val="a"/>
    <w:rsid w:val="009F2825"/>
    <w:rPr>
      <w:lang w:eastAsia="ru-RU"/>
    </w:rPr>
  </w:style>
  <w:style w:type="paragraph" w:customStyle="1" w:styleId="free2">
    <w:name w:val="free2"/>
    <w:basedOn w:val="a"/>
    <w:rsid w:val="009F2825"/>
    <w:pPr>
      <w:spacing w:before="100" w:beforeAutospacing="1" w:after="100" w:afterAutospacing="1"/>
    </w:pPr>
    <w:rPr>
      <w:color w:val="FFCB03"/>
      <w:lang w:eastAsia="ru-RU"/>
    </w:rPr>
  </w:style>
  <w:style w:type="paragraph" w:customStyle="1" w:styleId="clone-save-to-file2">
    <w:name w:val="clone-save-to-file2"/>
    <w:basedOn w:val="a"/>
    <w:rsid w:val="009F2825"/>
    <w:pPr>
      <w:shd w:val="clear" w:color="auto" w:fill="4081D0"/>
      <w:spacing w:before="240" w:after="300"/>
      <w:jc w:val="center"/>
      <w:textAlignment w:val="center"/>
    </w:pPr>
    <w:rPr>
      <w:color w:val="FFFFFF"/>
      <w:lang w:eastAsia="ru-RU"/>
    </w:rPr>
  </w:style>
  <w:style w:type="paragraph" w:customStyle="1" w:styleId="button-redirect2">
    <w:name w:val="button-redirect2"/>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2">
    <w:name w:val="error-type2"/>
    <w:basedOn w:val="a"/>
    <w:rsid w:val="009F2825"/>
    <w:pPr>
      <w:spacing w:before="100" w:beforeAutospacing="1" w:after="100" w:afterAutospacing="1"/>
    </w:pPr>
    <w:rPr>
      <w:b/>
      <w:bCs/>
      <w:color w:val="005FA8"/>
      <w:sz w:val="218"/>
      <w:szCs w:val="218"/>
      <w:lang w:eastAsia="ru-RU"/>
    </w:rPr>
  </w:style>
  <w:style w:type="paragraph" w:customStyle="1" w:styleId="error-type-slogan2">
    <w:name w:val="error-type-slogan2"/>
    <w:basedOn w:val="a"/>
    <w:rsid w:val="009F2825"/>
    <w:pPr>
      <w:spacing w:before="300" w:after="100" w:afterAutospacing="1"/>
    </w:pPr>
    <w:rPr>
      <w:b/>
      <w:bCs/>
      <w:color w:val="005FA8"/>
      <w:sz w:val="36"/>
      <w:szCs w:val="36"/>
      <w:lang w:eastAsia="ru-RU"/>
    </w:rPr>
  </w:style>
  <w:style w:type="paragraph" w:customStyle="1" w:styleId="error-info2">
    <w:name w:val="error-info2"/>
    <w:basedOn w:val="a"/>
    <w:rsid w:val="009F2825"/>
    <w:pPr>
      <w:spacing w:before="765" w:after="100" w:afterAutospacing="1"/>
    </w:pPr>
    <w:rPr>
      <w:sz w:val="21"/>
      <w:szCs w:val="21"/>
      <w:lang w:eastAsia="ru-RU"/>
    </w:rPr>
  </w:style>
  <w:style w:type="paragraph" w:customStyle="1" w:styleId="dialogtitle2">
    <w:name w:val="dialog_title2"/>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2">
    <w:name w:val="dialog_title&gt;span2"/>
    <w:basedOn w:val="a"/>
    <w:rsid w:val="009F2825"/>
    <w:pPr>
      <w:spacing w:before="100" w:beforeAutospacing="1" w:after="100" w:afterAutospacing="1"/>
    </w:pPr>
    <w:rPr>
      <w:lang w:eastAsia="ru-RU"/>
    </w:rPr>
  </w:style>
  <w:style w:type="paragraph" w:customStyle="1" w:styleId="dialogheader2">
    <w:name w:val="dialog_header2"/>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2">
    <w:name w:val="header_center2"/>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2">
    <w:name w:val="dialog_content2"/>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2">
    <w:name w:val="dialog_footer2"/>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2">
    <w:name w:val="utl-site-link2"/>
    <w:basedOn w:val="a"/>
    <w:rsid w:val="009F2825"/>
    <w:pPr>
      <w:spacing w:before="100" w:beforeAutospacing="1" w:after="100" w:afterAutospacing="1"/>
    </w:pPr>
    <w:rPr>
      <w:vanish/>
      <w:lang w:eastAsia="ru-RU"/>
    </w:rPr>
  </w:style>
  <w:style w:type="paragraph" w:customStyle="1" w:styleId="sn-label3">
    <w:name w:val="sn-label3"/>
    <w:basedOn w:val="a"/>
    <w:rsid w:val="009F2825"/>
    <w:pPr>
      <w:spacing w:before="100" w:beforeAutospacing="1" w:after="100" w:afterAutospacing="1"/>
    </w:pPr>
    <w:rPr>
      <w:rFonts w:ascii="Arial" w:hAnsi="Arial" w:cs="Arial"/>
      <w:color w:val="595959"/>
      <w:lang w:eastAsia="ru-RU"/>
    </w:rPr>
  </w:style>
  <w:style w:type="paragraph" w:customStyle="1" w:styleId="uptlsharemorepopuppanel2">
    <w:name w:val="uptl_share_more_popup_panel2"/>
    <w:basedOn w:val="a"/>
    <w:rsid w:val="009F2825"/>
    <w:pPr>
      <w:spacing w:before="100" w:beforeAutospacing="1" w:after="100" w:afterAutospacing="1"/>
    </w:pPr>
    <w:rPr>
      <w:lang w:eastAsia="ru-RU"/>
    </w:rPr>
  </w:style>
  <w:style w:type="paragraph" w:customStyle="1" w:styleId="uptlsharepromoblock2">
    <w:name w:val="uptl_share_promo_block2"/>
    <w:basedOn w:val="a"/>
    <w:rsid w:val="009F2825"/>
    <w:pPr>
      <w:spacing w:before="100" w:beforeAutospacing="1" w:after="100" w:afterAutospacing="1"/>
    </w:pPr>
    <w:rPr>
      <w:lang w:eastAsia="ru-RU"/>
    </w:rPr>
  </w:style>
  <w:style w:type="paragraph" w:customStyle="1" w:styleId="uptlsharemorepopupclose2">
    <w:name w:val="uptl_share_more_popup_close2"/>
    <w:basedOn w:val="a"/>
    <w:rsid w:val="009F2825"/>
    <w:pPr>
      <w:spacing w:before="100" w:beforeAutospacing="1" w:after="100" w:afterAutospacing="1"/>
    </w:pPr>
    <w:rPr>
      <w:lang w:eastAsia="ru-RU"/>
    </w:rPr>
  </w:style>
  <w:style w:type="paragraph" w:customStyle="1" w:styleId="uptlsharemorepopupnote2">
    <w:name w:val="uptl_share_more_popup__note2"/>
    <w:basedOn w:val="a"/>
    <w:rsid w:val="009F2825"/>
    <w:pPr>
      <w:spacing w:before="30" w:after="30"/>
    </w:pPr>
    <w:rPr>
      <w:sz w:val="15"/>
      <w:szCs w:val="15"/>
      <w:lang w:eastAsia="ru-RU"/>
    </w:rPr>
  </w:style>
  <w:style w:type="paragraph" w:customStyle="1" w:styleId="uptlsharemorepopupnotemobile2">
    <w:name w:val="uptl_share_more_popup__note_mobile2"/>
    <w:basedOn w:val="a"/>
    <w:rsid w:val="009F2825"/>
    <w:pPr>
      <w:spacing w:before="100" w:beforeAutospacing="1" w:after="100" w:afterAutospacing="1"/>
    </w:pPr>
    <w:rPr>
      <w:vanish/>
      <w:lang w:eastAsia="ru-RU"/>
    </w:rPr>
  </w:style>
  <w:style w:type="paragraph" w:customStyle="1" w:styleId="small-logo2">
    <w:name w:val="small-logo2"/>
    <w:basedOn w:val="a"/>
    <w:rsid w:val="009F2825"/>
    <w:pPr>
      <w:spacing w:before="100" w:beforeAutospacing="1" w:after="100" w:afterAutospacing="1"/>
    </w:pPr>
    <w:rPr>
      <w:sz w:val="21"/>
      <w:szCs w:val="21"/>
      <w:lang w:eastAsia="ru-RU"/>
    </w:rPr>
  </w:style>
  <w:style w:type="paragraph" w:customStyle="1" w:styleId="bold2">
    <w:name w:val="__bold2"/>
    <w:basedOn w:val="a"/>
    <w:rsid w:val="009F2825"/>
    <w:pPr>
      <w:spacing w:before="100" w:beforeAutospacing="1" w:after="100" w:afterAutospacing="1"/>
    </w:pPr>
    <w:rPr>
      <w:b/>
      <w:bCs/>
      <w:lang w:eastAsia="ru-RU"/>
    </w:rPr>
  </w:style>
  <w:style w:type="paragraph" w:customStyle="1" w:styleId="small-logo-icon2">
    <w:name w:val="small-logo-icon2"/>
    <w:basedOn w:val="a"/>
    <w:rsid w:val="009F2825"/>
    <w:pPr>
      <w:spacing w:before="100" w:beforeAutospacing="1" w:after="100" w:afterAutospacing="1"/>
      <w:ind w:right="45"/>
      <w:textAlignment w:val="center"/>
    </w:pPr>
    <w:rPr>
      <w:lang w:eastAsia="ru-RU"/>
    </w:rPr>
  </w:style>
  <w:style w:type="paragraph" w:customStyle="1" w:styleId="uptlsharemorepopuplist2">
    <w:name w:val="uptl_share_more_popup__list2"/>
    <w:basedOn w:val="a"/>
    <w:rsid w:val="009F2825"/>
    <w:rPr>
      <w:lang w:eastAsia="ru-RU"/>
    </w:rPr>
  </w:style>
  <w:style w:type="paragraph" w:customStyle="1" w:styleId="separator2">
    <w:name w:val="separator2"/>
    <w:basedOn w:val="a"/>
    <w:rsid w:val="009F2825"/>
    <w:pPr>
      <w:pBdr>
        <w:bottom w:val="single" w:sz="6" w:space="0" w:color="D6D6D6"/>
      </w:pBdr>
      <w:spacing w:before="90" w:after="90" w:line="15" w:lineRule="atLeast"/>
    </w:pPr>
    <w:rPr>
      <w:lang w:eastAsia="ru-RU"/>
    </w:rPr>
  </w:style>
  <w:style w:type="paragraph" w:customStyle="1" w:styleId="sn-icon20">
    <w:name w:val="sn-icon20"/>
    <w:basedOn w:val="a"/>
    <w:rsid w:val="009F2825"/>
    <w:pPr>
      <w:spacing w:before="100" w:beforeAutospacing="1" w:after="100" w:afterAutospacing="1"/>
      <w:textAlignment w:val="center"/>
    </w:pPr>
    <w:rPr>
      <w:lang w:eastAsia="ru-RU"/>
    </w:rPr>
  </w:style>
  <w:style w:type="paragraph" w:customStyle="1" w:styleId="sn-label4">
    <w:name w:val="sn-label4"/>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2">
    <w:name w:val="__utl_close2"/>
    <w:basedOn w:val="a"/>
    <w:rsid w:val="009F2825"/>
    <w:pPr>
      <w:spacing w:before="300" w:after="300"/>
    </w:pPr>
    <w:rPr>
      <w:lang w:eastAsia="ru-RU"/>
    </w:rPr>
  </w:style>
  <w:style w:type="paragraph" w:customStyle="1" w:styleId="utl-also-icon2">
    <w:name w:val="utl-also-icon2"/>
    <w:basedOn w:val="a"/>
    <w:rsid w:val="009F2825"/>
    <w:pPr>
      <w:spacing w:before="300" w:after="150"/>
    </w:pPr>
    <w:rPr>
      <w:lang w:eastAsia="ru-RU"/>
    </w:rPr>
  </w:style>
  <w:style w:type="paragraph" w:customStyle="1" w:styleId="utllogo2">
    <w:name w:val="__utl_logo2"/>
    <w:basedOn w:val="a"/>
    <w:rsid w:val="009F2825"/>
    <w:pPr>
      <w:ind w:left="45" w:right="45"/>
      <w:textAlignment w:val="bottom"/>
    </w:pPr>
    <w:rPr>
      <w:lang w:eastAsia="ru-RU"/>
    </w:rPr>
  </w:style>
  <w:style w:type="paragraph" w:customStyle="1" w:styleId="utlfollowusbtn3">
    <w:name w:val="__utl__followusbtn3"/>
    <w:basedOn w:val="a"/>
    <w:rsid w:val="009F2825"/>
    <w:pPr>
      <w:shd w:val="clear" w:color="auto" w:fill="CCCCCC"/>
      <w:spacing w:before="300" w:after="225"/>
    </w:pPr>
    <w:rPr>
      <w:caps/>
      <w:color w:val="FFFFFF"/>
      <w:lang w:eastAsia="ru-RU"/>
    </w:rPr>
  </w:style>
  <w:style w:type="paragraph" w:customStyle="1" w:styleId="utlfollowusbtn4">
    <w:name w:val="__utl__followusbtn4"/>
    <w:basedOn w:val="a"/>
    <w:rsid w:val="009F2825"/>
    <w:pPr>
      <w:shd w:val="clear" w:color="auto" w:fill="CCCCCC"/>
      <w:spacing w:before="300" w:after="225"/>
    </w:pPr>
    <w:rPr>
      <w:caps/>
      <w:color w:val="FFFFFF"/>
      <w:lang w:eastAsia="ru-RU"/>
    </w:rPr>
  </w:style>
  <w:style w:type="paragraph" w:customStyle="1" w:styleId="utlfollowusbtnsmall2">
    <w:name w:val="__utl__followusbtnsmall2"/>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2">
    <w:name w:val="uptl_container-share2"/>
    <w:basedOn w:val="a"/>
    <w:rsid w:val="009F2825"/>
    <w:pPr>
      <w:spacing w:before="100" w:beforeAutospacing="1" w:after="100" w:afterAutospacing="1"/>
    </w:pPr>
    <w:rPr>
      <w:lang w:eastAsia="ru-RU"/>
    </w:rPr>
  </w:style>
  <w:style w:type="paragraph" w:customStyle="1" w:styleId="follow-style-112">
    <w:name w:val="follow-style-112"/>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1">
    <w:name w:val="sn-icon21"/>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22">
    <w:name w:val="sn-icon2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5">
    <w:name w:val="sn-icon-165"/>
    <w:basedOn w:val="a"/>
    <w:rsid w:val="009F2825"/>
    <w:pPr>
      <w:spacing w:before="100" w:beforeAutospacing="1" w:after="100" w:afterAutospacing="1" w:line="240" w:lineRule="atLeast"/>
    </w:pPr>
    <w:rPr>
      <w:lang w:eastAsia="ru-RU"/>
    </w:rPr>
  </w:style>
  <w:style w:type="paragraph" w:customStyle="1" w:styleId="sn-icon-166">
    <w:name w:val="sn-icon-166"/>
    <w:basedOn w:val="a"/>
    <w:rsid w:val="009F2825"/>
    <w:pPr>
      <w:spacing w:before="100" w:beforeAutospacing="1" w:after="100" w:afterAutospacing="1" w:line="240" w:lineRule="atLeast"/>
    </w:pPr>
    <w:rPr>
      <w:lang w:eastAsia="ru-RU"/>
    </w:rPr>
  </w:style>
  <w:style w:type="paragraph" w:customStyle="1" w:styleId="sn-icon-167">
    <w:name w:val="sn-icon-167"/>
    <w:basedOn w:val="a"/>
    <w:rsid w:val="009F2825"/>
    <w:pPr>
      <w:spacing w:before="100" w:beforeAutospacing="1" w:after="100" w:afterAutospacing="1" w:line="240" w:lineRule="atLeast"/>
    </w:pPr>
    <w:rPr>
      <w:lang w:eastAsia="ru-RU"/>
    </w:rPr>
  </w:style>
  <w:style w:type="paragraph" w:customStyle="1" w:styleId="sn-icon-168">
    <w:name w:val="sn-icon-168"/>
    <w:basedOn w:val="a"/>
    <w:rsid w:val="009F2825"/>
    <w:pPr>
      <w:spacing w:before="100" w:beforeAutospacing="1" w:after="100" w:afterAutospacing="1" w:line="240" w:lineRule="atLeast"/>
    </w:pPr>
    <w:rPr>
      <w:lang w:eastAsia="ru-RU"/>
    </w:rPr>
  </w:style>
  <w:style w:type="paragraph" w:customStyle="1" w:styleId="sn-icon23">
    <w:name w:val="sn-icon23"/>
    <w:basedOn w:val="a"/>
    <w:rsid w:val="009F2825"/>
    <w:rPr>
      <w:lang w:eastAsia="ru-RU"/>
    </w:rPr>
  </w:style>
  <w:style w:type="paragraph" w:customStyle="1" w:styleId="sn-icon24">
    <w:name w:val="sn-icon24"/>
    <w:basedOn w:val="a"/>
    <w:rsid w:val="009F2825"/>
    <w:pPr>
      <w:spacing w:line="300" w:lineRule="atLeast"/>
    </w:pPr>
    <w:rPr>
      <w:sz w:val="30"/>
      <w:szCs w:val="30"/>
      <w:lang w:eastAsia="ru-RU"/>
    </w:rPr>
  </w:style>
  <w:style w:type="paragraph" w:customStyle="1" w:styleId="sn-icon25">
    <w:name w:val="sn-icon25"/>
    <w:basedOn w:val="a"/>
    <w:rsid w:val="009F2825"/>
    <w:pPr>
      <w:spacing w:line="450" w:lineRule="atLeast"/>
    </w:pPr>
    <w:rPr>
      <w:sz w:val="45"/>
      <w:szCs w:val="45"/>
      <w:lang w:eastAsia="ru-RU"/>
    </w:rPr>
  </w:style>
  <w:style w:type="paragraph" w:customStyle="1" w:styleId="sn-icon26">
    <w:name w:val="sn-icon26"/>
    <w:basedOn w:val="a"/>
    <w:rsid w:val="009F2825"/>
    <w:pPr>
      <w:spacing w:line="600" w:lineRule="atLeast"/>
    </w:pPr>
    <w:rPr>
      <w:sz w:val="60"/>
      <w:szCs w:val="60"/>
      <w:lang w:eastAsia="ru-RU"/>
    </w:rPr>
  </w:style>
  <w:style w:type="paragraph" w:customStyle="1" w:styleId="sn-icon27">
    <w:name w:val="sn-icon27"/>
    <w:basedOn w:val="a"/>
    <w:rsid w:val="009F2825"/>
    <w:pPr>
      <w:shd w:val="clear" w:color="auto" w:fill="EFEFF0"/>
      <w:spacing w:before="100" w:beforeAutospacing="1" w:after="100" w:afterAutospacing="1"/>
    </w:pPr>
    <w:rPr>
      <w:color w:val="AAB1B8"/>
      <w:lang w:eastAsia="ru-RU"/>
    </w:rPr>
  </w:style>
  <w:style w:type="paragraph" w:customStyle="1" w:styleId="sn-icon28">
    <w:name w:val="sn-icon28"/>
    <w:basedOn w:val="a"/>
    <w:rsid w:val="009F2825"/>
    <w:pPr>
      <w:shd w:val="clear" w:color="auto" w:fill="EFEFF0"/>
      <w:spacing w:before="100" w:beforeAutospacing="1" w:after="100" w:afterAutospacing="1"/>
    </w:pPr>
    <w:rPr>
      <w:color w:val="AAB1B8"/>
      <w:lang w:eastAsia="ru-RU"/>
    </w:rPr>
  </w:style>
  <w:style w:type="paragraph" w:customStyle="1" w:styleId="sn-icon29">
    <w:name w:val="sn-icon29"/>
    <w:basedOn w:val="a"/>
    <w:rsid w:val="009F2825"/>
    <w:pPr>
      <w:shd w:val="clear" w:color="auto" w:fill="EFEFF0"/>
      <w:spacing w:before="100" w:beforeAutospacing="1" w:after="100" w:afterAutospacing="1"/>
    </w:pPr>
    <w:rPr>
      <w:color w:val="AAB1B8"/>
      <w:lang w:eastAsia="ru-RU"/>
    </w:rPr>
  </w:style>
  <w:style w:type="paragraph" w:customStyle="1" w:styleId="sn-icon30">
    <w:name w:val="sn-icon30"/>
    <w:basedOn w:val="a"/>
    <w:rsid w:val="009F2825"/>
    <w:pPr>
      <w:shd w:val="clear" w:color="auto" w:fill="EFEFF0"/>
      <w:spacing w:before="100" w:beforeAutospacing="1" w:after="100" w:afterAutospacing="1"/>
    </w:pPr>
    <w:rPr>
      <w:color w:val="AAB1B8"/>
      <w:lang w:eastAsia="ru-RU"/>
    </w:rPr>
  </w:style>
  <w:style w:type="paragraph" w:customStyle="1" w:styleId="sn-icon31">
    <w:name w:val="sn-icon31"/>
    <w:basedOn w:val="a"/>
    <w:rsid w:val="009F2825"/>
    <w:pPr>
      <w:spacing w:before="100" w:beforeAutospacing="1" w:after="100" w:afterAutospacing="1"/>
    </w:pPr>
    <w:rPr>
      <w:lang w:eastAsia="ru-RU"/>
    </w:rPr>
  </w:style>
  <w:style w:type="paragraph" w:customStyle="1" w:styleId="sn-icon32">
    <w:name w:val="sn-icon32"/>
    <w:basedOn w:val="a"/>
    <w:rsid w:val="009F2825"/>
    <w:pPr>
      <w:spacing w:before="100" w:beforeAutospacing="1" w:after="100" w:afterAutospacing="1"/>
    </w:pPr>
    <w:rPr>
      <w:lang w:eastAsia="ru-RU"/>
    </w:rPr>
  </w:style>
  <w:style w:type="paragraph" w:customStyle="1" w:styleId="sn-icon33">
    <w:name w:val="sn-icon33"/>
    <w:basedOn w:val="a"/>
    <w:rsid w:val="009F2825"/>
    <w:pPr>
      <w:spacing w:before="100" w:beforeAutospacing="1" w:after="100" w:afterAutospacing="1"/>
    </w:pPr>
    <w:rPr>
      <w:lang w:eastAsia="ru-RU"/>
    </w:rPr>
  </w:style>
  <w:style w:type="paragraph" w:customStyle="1" w:styleId="sn-icon34">
    <w:name w:val="sn-icon34"/>
    <w:basedOn w:val="a"/>
    <w:rsid w:val="009F2825"/>
    <w:pPr>
      <w:spacing w:before="100" w:beforeAutospacing="1" w:after="100" w:afterAutospacing="1"/>
    </w:pPr>
    <w:rPr>
      <w:lang w:eastAsia="ru-RU"/>
    </w:rPr>
  </w:style>
  <w:style w:type="paragraph" w:customStyle="1" w:styleId="sn-icon35">
    <w:name w:val="sn-icon35"/>
    <w:basedOn w:val="a"/>
    <w:rsid w:val="009F2825"/>
    <w:pPr>
      <w:shd w:val="clear" w:color="auto" w:fill="000000"/>
      <w:spacing w:before="100" w:beforeAutospacing="1" w:after="100" w:afterAutospacing="1"/>
    </w:pPr>
    <w:rPr>
      <w:color w:val="FFFFFF"/>
      <w:lang w:eastAsia="ru-RU"/>
    </w:rPr>
  </w:style>
  <w:style w:type="paragraph" w:customStyle="1" w:styleId="sn-icon36">
    <w:name w:val="sn-icon36"/>
    <w:basedOn w:val="a"/>
    <w:rsid w:val="009F2825"/>
    <w:pPr>
      <w:shd w:val="clear" w:color="auto" w:fill="000000"/>
      <w:spacing w:before="100" w:beforeAutospacing="1" w:after="100" w:afterAutospacing="1"/>
    </w:pPr>
    <w:rPr>
      <w:color w:val="FFFFFF"/>
      <w:lang w:eastAsia="ru-RU"/>
    </w:rPr>
  </w:style>
  <w:style w:type="paragraph" w:customStyle="1" w:styleId="sn-icon37">
    <w:name w:val="sn-icon37"/>
    <w:basedOn w:val="a"/>
    <w:rsid w:val="009F2825"/>
    <w:pPr>
      <w:shd w:val="clear" w:color="auto" w:fill="000000"/>
      <w:spacing w:before="100" w:beforeAutospacing="1" w:after="100" w:afterAutospacing="1"/>
    </w:pPr>
    <w:rPr>
      <w:color w:val="FFFFFF"/>
      <w:lang w:eastAsia="ru-RU"/>
    </w:rPr>
  </w:style>
  <w:style w:type="paragraph" w:customStyle="1" w:styleId="sn-icon38">
    <w:name w:val="sn-icon38"/>
    <w:basedOn w:val="a"/>
    <w:rsid w:val="009F2825"/>
    <w:pPr>
      <w:shd w:val="clear" w:color="auto" w:fill="000000"/>
      <w:spacing w:before="100" w:beforeAutospacing="1" w:after="100" w:afterAutospacing="1"/>
    </w:pPr>
    <w:rPr>
      <w:color w:val="FFFFFF"/>
      <w:lang w:eastAsia="ru-RU"/>
    </w:rPr>
  </w:style>
  <w:style w:type="character" w:customStyle="1" w:styleId="sn-icon39">
    <w:name w:val="sn-icon39"/>
    <w:rsid w:val="009F2825"/>
  </w:style>
  <w:style w:type="character" w:customStyle="1" w:styleId="sn-icon-169">
    <w:name w:val="sn-icon-169"/>
    <w:rsid w:val="009F2825"/>
    <w:rPr>
      <w:sz w:val="24"/>
      <w:szCs w:val="24"/>
    </w:rPr>
  </w:style>
  <w:style w:type="character" w:customStyle="1" w:styleId="sn-label5">
    <w:name w:val="sn-label5"/>
    <w:rsid w:val="009F2825"/>
  </w:style>
  <w:style w:type="character" w:customStyle="1" w:styleId="small-logo3">
    <w:name w:val="small-logo3"/>
    <w:rsid w:val="009F2825"/>
  </w:style>
  <w:style w:type="table" w:styleId="afff6">
    <w:name w:val="Table Grid"/>
    <w:basedOn w:val="a1"/>
    <w:rsid w:val="009A3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1"/>
    <w:next w:val="afff6"/>
    <w:uiPriority w:val="59"/>
    <w:rsid w:val="00611E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8">
    <w:name w:val="Нет списка1"/>
    <w:next w:val="a2"/>
    <w:uiPriority w:val="99"/>
    <w:semiHidden/>
    <w:unhideWhenUsed/>
    <w:qFormat/>
    <w:rsid w:val="002D58BB"/>
  </w:style>
  <w:style w:type="table" w:customStyle="1" w:styleId="2c">
    <w:name w:val="Сетка таблицы2"/>
    <w:basedOn w:val="a1"/>
    <w:next w:val="afff6"/>
    <w:uiPriority w:val="59"/>
    <w:rsid w:val="002D5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qFormat/>
    <w:rsid w:val="00EB2B16"/>
  </w:style>
  <w:style w:type="paragraph" w:customStyle="1" w:styleId="ConsPlusCell">
    <w:name w:val="ConsPlusCell"/>
    <w:rsid w:val="00EB2B16"/>
    <w:pPr>
      <w:widowControl w:val="0"/>
      <w:autoSpaceDE w:val="0"/>
      <w:autoSpaceDN w:val="0"/>
    </w:pPr>
    <w:rPr>
      <w:rFonts w:ascii="Courier New" w:hAnsi="Courier New" w:cs="Courier New"/>
    </w:rPr>
  </w:style>
  <w:style w:type="paragraph" w:customStyle="1" w:styleId="ConsPlusDocList">
    <w:name w:val="ConsPlusDocList"/>
    <w:rsid w:val="00EB2B16"/>
    <w:pPr>
      <w:widowControl w:val="0"/>
      <w:autoSpaceDE w:val="0"/>
      <w:autoSpaceDN w:val="0"/>
    </w:pPr>
    <w:rPr>
      <w:rFonts w:ascii="Calibri" w:hAnsi="Calibri" w:cs="Calibri"/>
      <w:sz w:val="22"/>
    </w:rPr>
  </w:style>
  <w:style w:type="paragraph" w:customStyle="1" w:styleId="ConsPlusJurTerm">
    <w:name w:val="ConsPlusJurTerm"/>
    <w:rsid w:val="00EB2B16"/>
    <w:pPr>
      <w:widowControl w:val="0"/>
      <w:autoSpaceDE w:val="0"/>
      <w:autoSpaceDN w:val="0"/>
    </w:pPr>
    <w:rPr>
      <w:rFonts w:ascii="Tahoma" w:hAnsi="Tahoma" w:cs="Tahoma"/>
      <w:sz w:val="26"/>
    </w:rPr>
  </w:style>
  <w:style w:type="paragraph" w:customStyle="1" w:styleId="ConsPlusTextList">
    <w:name w:val="ConsPlusTextList"/>
    <w:rsid w:val="00EB2B16"/>
    <w:pPr>
      <w:widowControl w:val="0"/>
      <w:autoSpaceDE w:val="0"/>
      <w:autoSpaceDN w:val="0"/>
    </w:pPr>
    <w:rPr>
      <w:rFonts w:ascii="Arial" w:hAnsi="Arial" w:cs="Arial"/>
    </w:rPr>
  </w:style>
  <w:style w:type="table" w:customStyle="1" w:styleId="38">
    <w:name w:val="Сетка таблицы3"/>
    <w:basedOn w:val="a1"/>
    <w:next w:val="afff6"/>
    <w:uiPriority w:val="59"/>
    <w:rsid w:val="00EB2B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otnote reference"/>
    <w:rsid w:val="00EB2B16"/>
    <w:rPr>
      <w:rFonts w:ascii="Times New Roman" w:hAnsi="Times New Roman" w:cs="Times New Roman"/>
      <w:vertAlign w:val="superscript"/>
    </w:rPr>
  </w:style>
  <w:style w:type="character" w:customStyle="1" w:styleId="iceouttxt6">
    <w:name w:val="iceouttxt6"/>
    <w:qFormat/>
    <w:rsid w:val="00EB2B16"/>
    <w:rPr>
      <w:rFonts w:ascii="Arial" w:hAnsi="Arial" w:cs="Arial"/>
      <w:color w:val="666666"/>
      <w:sz w:val="17"/>
      <w:szCs w:val="17"/>
    </w:rPr>
  </w:style>
  <w:style w:type="table" w:customStyle="1" w:styleId="41">
    <w:name w:val="Сетка таблицы4"/>
    <w:basedOn w:val="a1"/>
    <w:next w:val="afff6"/>
    <w:uiPriority w:val="59"/>
    <w:rsid w:val="00F264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link w:val="af9"/>
    <w:qFormat/>
    <w:rsid w:val="0026320A"/>
    <w:rPr>
      <w:sz w:val="24"/>
      <w:lang w:eastAsia="zh-CN"/>
    </w:rPr>
  </w:style>
  <w:style w:type="character" w:customStyle="1" w:styleId="1e">
    <w:name w:val="Основной текст с отступом Знак1"/>
    <w:link w:val="afd"/>
    <w:rsid w:val="0026320A"/>
    <w:rPr>
      <w:rFonts w:ascii="Arial" w:hAnsi="Arial" w:cs="Arial"/>
      <w:sz w:val="18"/>
      <w:szCs w:val="18"/>
      <w:lang w:eastAsia="zh-CN"/>
    </w:rPr>
  </w:style>
  <w:style w:type="character" w:customStyle="1" w:styleId="26">
    <w:name w:val="Текст сноски Знак2"/>
    <w:link w:val="aff"/>
    <w:rsid w:val="0026320A"/>
    <w:rPr>
      <w:rFonts w:ascii="Arial" w:hAnsi="Arial" w:cs="Arial"/>
      <w:lang w:eastAsia="zh-CN"/>
    </w:rPr>
  </w:style>
  <w:style w:type="character" w:customStyle="1" w:styleId="27">
    <w:name w:val="Верхний колонтитул Знак2"/>
    <w:link w:val="aff1"/>
    <w:uiPriority w:val="99"/>
    <w:rsid w:val="0026320A"/>
    <w:rPr>
      <w:rFonts w:ascii="Arial" w:hAnsi="Arial" w:cs="Arial"/>
      <w:sz w:val="18"/>
      <w:szCs w:val="18"/>
      <w:lang w:val="x-none" w:eastAsia="zh-CN"/>
    </w:rPr>
  </w:style>
  <w:style w:type="character" w:customStyle="1" w:styleId="28">
    <w:name w:val="Нижний колонтитул Знак2"/>
    <w:link w:val="aff2"/>
    <w:uiPriority w:val="99"/>
    <w:rsid w:val="0026320A"/>
    <w:rPr>
      <w:lang w:eastAsia="zh-CN"/>
    </w:rPr>
  </w:style>
  <w:style w:type="character" w:customStyle="1" w:styleId="HTML2">
    <w:name w:val="Стандартный HTML Знак2"/>
    <w:link w:val="HTML0"/>
    <w:uiPriority w:val="99"/>
    <w:rsid w:val="0026320A"/>
    <w:rPr>
      <w:rFonts w:ascii="Courier New" w:hAnsi="Courier New" w:cs="Courier New"/>
      <w:color w:val="000000"/>
      <w:lang w:eastAsia="zh-CN"/>
    </w:rPr>
  </w:style>
  <w:style w:type="character" w:customStyle="1" w:styleId="29">
    <w:name w:val="Текст выноски Знак2"/>
    <w:link w:val="aff6"/>
    <w:uiPriority w:val="99"/>
    <w:rsid w:val="0026320A"/>
    <w:rPr>
      <w:rFonts w:ascii="Tahoma" w:hAnsi="Tahoma" w:cs="Tahoma"/>
      <w:sz w:val="16"/>
      <w:szCs w:val="16"/>
      <w:lang w:eastAsia="zh-CN"/>
    </w:rPr>
  </w:style>
  <w:style w:type="character" w:customStyle="1" w:styleId="1f2">
    <w:name w:val="Подзаголовок Знак1"/>
    <w:link w:val="affb"/>
    <w:rsid w:val="0026320A"/>
    <w:rPr>
      <w:rFonts w:ascii="Cambria" w:hAnsi="Cambria" w:cs="Cambria"/>
      <w:sz w:val="24"/>
      <w:szCs w:val="24"/>
      <w:lang w:eastAsia="zh-CN"/>
    </w:rPr>
  </w:style>
  <w:style w:type="character" w:customStyle="1" w:styleId="2a">
    <w:name w:val="Текст концевой сноски Знак2"/>
    <w:link w:val="affc"/>
    <w:rsid w:val="0026320A"/>
    <w:rPr>
      <w:rFonts w:eastAsia="Calibri"/>
      <w:lang w:eastAsia="zh-CN"/>
    </w:rPr>
  </w:style>
  <w:style w:type="paragraph" w:styleId="afff8">
    <w:name w:val="annotation text"/>
    <w:basedOn w:val="a"/>
    <w:link w:val="2e"/>
    <w:uiPriority w:val="99"/>
    <w:unhideWhenUsed/>
    <w:qFormat/>
    <w:rsid w:val="0026320A"/>
    <w:rPr>
      <w:sz w:val="20"/>
      <w:szCs w:val="20"/>
      <w:lang w:val="x-none"/>
    </w:rPr>
  </w:style>
  <w:style w:type="character" w:customStyle="1" w:styleId="2e">
    <w:name w:val="Текст примечания Знак2"/>
    <w:link w:val="afff8"/>
    <w:uiPriority w:val="99"/>
    <w:rsid w:val="0026320A"/>
    <w:rPr>
      <w:lang w:eastAsia="zh-CN"/>
    </w:rPr>
  </w:style>
  <w:style w:type="character" w:customStyle="1" w:styleId="2b">
    <w:name w:val="Тема примечания Знак2"/>
    <w:link w:val="afff2"/>
    <w:rsid w:val="0026320A"/>
    <w:rPr>
      <w:rFonts w:ascii="Calibri" w:eastAsia="Calibri" w:hAnsi="Calibri" w:cs="Calibri"/>
      <w:b/>
      <w:bCs/>
      <w:lang w:eastAsia="zh-CN"/>
    </w:rPr>
  </w:style>
  <w:style w:type="paragraph" w:styleId="39">
    <w:name w:val="Body Text 3"/>
    <w:basedOn w:val="a"/>
    <w:link w:val="320"/>
    <w:unhideWhenUsed/>
    <w:qFormat/>
    <w:rsid w:val="0026320A"/>
    <w:pPr>
      <w:spacing w:after="120"/>
    </w:pPr>
    <w:rPr>
      <w:sz w:val="16"/>
      <w:szCs w:val="16"/>
      <w:lang w:val="x-none"/>
    </w:rPr>
  </w:style>
  <w:style w:type="character" w:customStyle="1" w:styleId="320">
    <w:name w:val="Основной текст 3 Знак2"/>
    <w:link w:val="39"/>
    <w:uiPriority w:val="99"/>
    <w:qFormat/>
    <w:rsid w:val="0026320A"/>
    <w:rPr>
      <w:sz w:val="16"/>
      <w:szCs w:val="16"/>
      <w:lang w:val="x-none" w:eastAsia="zh-CN"/>
    </w:rPr>
  </w:style>
  <w:style w:type="paragraph" w:styleId="afff9">
    <w:name w:val="Block Text"/>
    <w:basedOn w:val="a"/>
    <w:qFormat/>
    <w:rsid w:val="0026320A"/>
    <w:pPr>
      <w:ind w:left="-540" w:right="-185" w:firstLine="360"/>
      <w:jc w:val="both"/>
    </w:pPr>
    <w:rPr>
      <w:sz w:val="20"/>
      <w:szCs w:val="20"/>
      <w:lang w:eastAsia="ru-RU"/>
    </w:rPr>
  </w:style>
  <w:style w:type="paragraph" w:styleId="23">
    <w:name w:val="Body Text 2"/>
    <w:basedOn w:val="a"/>
    <w:link w:val="22"/>
    <w:qFormat/>
    <w:rsid w:val="0026320A"/>
    <w:pPr>
      <w:widowControl w:val="0"/>
      <w:autoSpaceDE w:val="0"/>
      <w:autoSpaceDN w:val="0"/>
      <w:adjustRightInd w:val="0"/>
      <w:spacing w:after="120" w:line="480" w:lineRule="auto"/>
    </w:pPr>
    <w:rPr>
      <w:rFonts w:ascii="Arial" w:hAnsi="Arial" w:cs="Arial"/>
      <w:sz w:val="18"/>
      <w:szCs w:val="18"/>
      <w:lang w:eastAsia="x-none"/>
    </w:rPr>
  </w:style>
  <w:style w:type="character" w:customStyle="1" w:styleId="213">
    <w:name w:val="Основной текст 2 Знак1"/>
    <w:link w:val="2f"/>
    <w:uiPriority w:val="99"/>
    <w:qFormat/>
    <w:rsid w:val="0026320A"/>
    <w:rPr>
      <w:sz w:val="24"/>
      <w:szCs w:val="24"/>
      <w:lang w:eastAsia="zh-CN"/>
    </w:rPr>
  </w:style>
  <w:style w:type="paragraph" w:styleId="25">
    <w:name w:val="Body Text Indent 2"/>
    <w:basedOn w:val="a"/>
    <w:link w:val="24"/>
    <w:qFormat/>
    <w:rsid w:val="0026320A"/>
    <w:pPr>
      <w:widowControl w:val="0"/>
      <w:autoSpaceDE w:val="0"/>
      <w:autoSpaceDN w:val="0"/>
      <w:adjustRightInd w:val="0"/>
      <w:spacing w:after="120" w:line="480" w:lineRule="auto"/>
      <w:ind w:left="283"/>
    </w:pPr>
    <w:rPr>
      <w:rFonts w:ascii="Arial" w:hAnsi="Arial" w:cs="Arial"/>
      <w:sz w:val="18"/>
      <w:szCs w:val="18"/>
      <w:lang w:eastAsia="x-none"/>
    </w:rPr>
  </w:style>
  <w:style w:type="character" w:customStyle="1" w:styleId="214">
    <w:name w:val="Основной текст с отступом 2 Знак1"/>
    <w:uiPriority w:val="99"/>
    <w:semiHidden/>
    <w:rsid w:val="0026320A"/>
    <w:rPr>
      <w:sz w:val="24"/>
      <w:szCs w:val="24"/>
      <w:lang w:eastAsia="zh-CN"/>
    </w:rPr>
  </w:style>
  <w:style w:type="paragraph" w:styleId="aa">
    <w:name w:val="Title"/>
    <w:basedOn w:val="a"/>
    <w:link w:val="a9"/>
    <w:uiPriority w:val="99"/>
    <w:qFormat/>
    <w:rsid w:val="0026320A"/>
    <w:pPr>
      <w:jc w:val="center"/>
    </w:pPr>
    <w:rPr>
      <w:b/>
      <w:sz w:val="28"/>
      <w:szCs w:val="20"/>
      <w:lang w:val="x-none" w:eastAsia="x-none"/>
    </w:rPr>
  </w:style>
  <w:style w:type="character" w:customStyle="1" w:styleId="2f0">
    <w:name w:val="Название Знак2"/>
    <w:uiPriority w:val="10"/>
    <w:rsid w:val="0026320A"/>
    <w:rPr>
      <w:rFonts w:ascii="Cambria" w:eastAsia="Times New Roman" w:hAnsi="Cambria" w:cs="Times New Roman"/>
      <w:b/>
      <w:bCs/>
      <w:kern w:val="28"/>
      <w:sz w:val="32"/>
      <w:szCs w:val="32"/>
      <w:lang w:eastAsia="zh-CN"/>
    </w:rPr>
  </w:style>
  <w:style w:type="paragraph" w:styleId="af3">
    <w:name w:val="Date"/>
    <w:basedOn w:val="a"/>
    <w:next w:val="a"/>
    <w:link w:val="af2"/>
    <w:qFormat/>
    <w:rsid w:val="0026320A"/>
    <w:pPr>
      <w:spacing w:after="60"/>
      <w:jc w:val="both"/>
    </w:pPr>
    <w:rPr>
      <w:lang w:val="x-none" w:eastAsia="x-none"/>
    </w:rPr>
  </w:style>
  <w:style w:type="character" w:customStyle="1" w:styleId="2f1">
    <w:name w:val="Дата Знак2"/>
    <w:uiPriority w:val="99"/>
    <w:qFormat/>
    <w:rsid w:val="0026320A"/>
    <w:rPr>
      <w:sz w:val="24"/>
      <w:szCs w:val="24"/>
      <w:lang w:eastAsia="zh-CN"/>
    </w:rPr>
  </w:style>
  <w:style w:type="paragraph" w:styleId="35">
    <w:name w:val="Body Text Indent 3"/>
    <w:basedOn w:val="a"/>
    <w:link w:val="34"/>
    <w:qFormat/>
    <w:rsid w:val="0026320A"/>
    <w:pPr>
      <w:spacing w:after="120"/>
      <w:ind w:left="283"/>
    </w:pPr>
    <w:rPr>
      <w:sz w:val="16"/>
      <w:szCs w:val="16"/>
      <w:lang w:val="x-none" w:eastAsia="x-none"/>
    </w:rPr>
  </w:style>
  <w:style w:type="character" w:customStyle="1" w:styleId="321">
    <w:name w:val="Основной текст с отступом 3 Знак2"/>
    <w:uiPriority w:val="99"/>
    <w:semiHidden/>
    <w:rsid w:val="0026320A"/>
    <w:rPr>
      <w:sz w:val="16"/>
      <w:szCs w:val="16"/>
      <w:lang w:eastAsia="zh-CN"/>
    </w:rPr>
  </w:style>
  <w:style w:type="paragraph" w:customStyle="1" w:styleId="inline">
    <w:name w:val="inline"/>
    <w:basedOn w:val="a"/>
    <w:rsid w:val="0026320A"/>
    <w:pPr>
      <w:spacing w:before="100" w:beforeAutospacing="1" w:after="100" w:afterAutospacing="1"/>
    </w:pPr>
    <w:rPr>
      <w:lang w:eastAsia="ru-RU"/>
    </w:rPr>
  </w:style>
  <w:style w:type="character" w:customStyle="1" w:styleId="aff8">
    <w:name w:val="Абзац списка Знак"/>
    <w:aliases w:val="Bullet List Знак,FooterText Знак,numbered Знак,Paragraphe de liste1 Знак,lp1 Знак"/>
    <w:link w:val="aff7"/>
    <w:uiPriority w:val="34"/>
    <w:locked/>
    <w:rsid w:val="0026320A"/>
    <w:rPr>
      <w:sz w:val="24"/>
      <w:szCs w:val="24"/>
      <w:lang w:eastAsia="zh-CN"/>
    </w:rPr>
  </w:style>
  <w:style w:type="table" w:customStyle="1" w:styleId="110">
    <w:name w:val="Сетка таблицы11"/>
    <w:basedOn w:val="a1"/>
    <w:next w:val="afff6"/>
    <w:locked/>
    <w:rsid w:val="002A6F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6F2414"/>
  </w:style>
  <w:style w:type="paragraph" w:customStyle="1" w:styleId="Heading1">
    <w:name w:val="Heading 1"/>
    <w:basedOn w:val="a"/>
    <w:next w:val="a"/>
    <w:link w:val="2f2"/>
    <w:uiPriority w:val="9"/>
    <w:qFormat/>
    <w:rsid w:val="006F2414"/>
    <w:pPr>
      <w:keepNext/>
      <w:spacing w:before="240" w:after="60"/>
      <w:outlineLvl w:val="0"/>
    </w:pPr>
    <w:rPr>
      <w:rFonts w:ascii="Arial" w:hAnsi="Arial" w:cs="Arial"/>
      <w:b/>
      <w:bCs/>
      <w:kern w:val="2"/>
      <w:sz w:val="32"/>
      <w:szCs w:val="32"/>
      <w:lang w:eastAsia="ru-RU"/>
    </w:rPr>
  </w:style>
  <w:style w:type="paragraph" w:customStyle="1" w:styleId="Heading2">
    <w:name w:val="Heading 2"/>
    <w:basedOn w:val="a"/>
    <w:next w:val="a"/>
    <w:link w:val="20"/>
    <w:uiPriority w:val="9"/>
    <w:qFormat/>
    <w:rsid w:val="006F2414"/>
    <w:pPr>
      <w:keepNext/>
      <w:widowControl w:val="0"/>
      <w:spacing w:before="240" w:after="60" w:line="360" w:lineRule="auto"/>
      <w:ind w:firstLine="720"/>
      <w:jc w:val="both"/>
      <w:outlineLvl w:val="1"/>
    </w:pPr>
    <w:rPr>
      <w:rFonts w:ascii="Arial" w:hAnsi="Arial" w:cs="Arial"/>
      <w:b/>
      <w:bCs/>
      <w:i/>
      <w:iCs/>
      <w:sz w:val="28"/>
      <w:szCs w:val="28"/>
      <w:lang w:eastAsia="ru-RU"/>
    </w:rPr>
  </w:style>
  <w:style w:type="paragraph" w:customStyle="1" w:styleId="Heading3">
    <w:name w:val="Heading 3"/>
    <w:basedOn w:val="a"/>
    <w:next w:val="a"/>
    <w:link w:val="30"/>
    <w:qFormat/>
    <w:rsid w:val="006F2414"/>
    <w:pPr>
      <w:keepNext/>
      <w:widowControl w:val="0"/>
      <w:spacing w:before="240" w:after="60" w:line="360" w:lineRule="auto"/>
      <w:ind w:firstLine="720"/>
      <w:jc w:val="both"/>
      <w:outlineLvl w:val="2"/>
    </w:pPr>
    <w:rPr>
      <w:rFonts w:ascii="Arial" w:hAnsi="Arial" w:cs="Arial"/>
      <w:b/>
      <w:bCs/>
      <w:sz w:val="26"/>
      <w:szCs w:val="26"/>
      <w:lang w:eastAsia="ru-RU"/>
    </w:rPr>
  </w:style>
  <w:style w:type="paragraph" w:customStyle="1" w:styleId="Heading4">
    <w:name w:val="Heading 4"/>
    <w:basedOn w:val="a"/>
    <w:next w:val="a"/>
    <w:link w:val="40"/>
    <w:qFormat/>
    <w:rsid w:val="006F2414"/>
    <w:pPr>
      <w:keepNext/>
      <w:widowControl w:val="0"/>
      <w:jc w:val="center"/>
      <w:outlineLvl w:val="3"/>
    </w:pPr>
    <w:rPr>
      <w:spacing w:val="-9"/>
      <w:sz w:val="22"/>
      <w:szCs w:val="18"/>
      <w:lang w:eastAsia="ru-RU"/>
    </w:rPr>
  </w:style>
  <w:style w:type="paragraph" w:customStyle="1" w:styleId="Heading5">
    <w:name w:val="Heading 5"/>
    <w:basedOn w:val="a"/>
    <w:next w:val="a"/>
    <w:link w:val="50"/>
    <w:qFormat/>
    <w:rsid w:val="006F2414"/>
    <w:pPr>
      <w:keepNext/>
      <w:ind w:firstLine="5940"/>
      <w:outlineLvl w:val="4"/>
    </w:pPr>
    <w:rPr>
      <w:b/>
      <w:bCs/>
      <w:i/>
      <w:iCs/>
      <w:sz w:val="26"/>
      <w:szCs w:val="26"/>
      <w:lang w:eastAsia="ru-RU"/>
    </w:rPr>
  </w:style>
  <w:style w:type="paragraph" w:customStyle="1" w:styleId="Heading6">
    <w:name w:val="Heading 6"/>
    <w:basedOn w:val="a"/>
    <w:next w:val="a"/>
    <w:link w:val="60"/>
    <w:qFormat/>
    <w:rsid w:val="006F2414"/>
    <w:pPr>
      <w:widowControl w:val="0"/>
      <w:spacing w:before="240" w:after="60" w:line="360" w:lineRule="auto"/>
      <w:ind w:firstLine="720"/>
      <w:jc w:val="both"/>
      <w:outlineLvl w:val="5"/>
    </w:pPr>
    <w:rPr>
      <w:bCs/>
      <w:sz w:val="28"/>
      <w:szCs w:val="20"/>
      <w:lang w:eastAsia="ru-RU"/>
    </w:rPr>
  </w:style>
  <w:style w:type="paragraph" w:customStyle="1" w:styleId="Heading7">
    <w:name w:val="Heading 7"/>
    <w:basedOn w:val="a"/>
    <w:next w:val="a"/>
    <w:link w:val="71"/>
    <w:qFormat/>
    <w:rsid w:val="006F2414"/>
    <w:pPr>
      <w:spacing w:before="240" w:after="60"/>
      <w:outlineLvl w:val="6"/>
    </w:pPr>
    <w:rPr>
      <w:lang w:eastAsia="ru-RU"/>
    </w:rPr>
  </w:style>
  <w:style w:type="paragraph" w:customStyle="1" w:styleId="Heading8">
    <w:name w:val="Heading 8"/>
    <w:basedOn w:val="a"/>
    <w:next w:val="a"/>
    <w:link w:val="80"/>
    <w:qFormat/>
    <w:rsid w:val="006F2414"/>
    <w:pPr>
      <w:keepNext/>
      <w:widowControl w:val="0"/>
      <w:spacing w:line="336" w:lineRule="auto"/>
      <w:ind w:firstLine="720"/>
      <w:jc w:val="center"/>
      <w:outlineLvl w:val="7"/>
    </w:pPr>
    <w:rPr>
      <w:i/>
      <w:iCs/>
      <w:lang w:eastAsia="ru-RU"/>
    </w:rPr>
  </w:style>
  <w:style w:type="character" w:customStyle="1" w:styleId="2f2">
    <w:name w:val="Основной текст Знак2"/>
    <w:link w:val="Heading1"/>
    <w:uiPriority w:val="9"/>
    <w:qFormat/>
    <w:rsid w:val="006F2414"/>
    <w:rPr>
      <w:rFonts w:ascii="Arial" w:eastAsia="Times New Roman" w:hAnsi="Arial" w:cs="Arial"/>
      <w:b/>
      <w:bCs/>
      <w:kern w:val="2"/>
      <w:sz w:val="32"/>
      <w:szCs w:val="32"/>
      <w:lang w:eastAsia="ru-RU"/>
    </w:rPr>
  </w:style>
  <w:style w:type="character" w:customStyle="1" w:styleId="71">
    <w:name w:val="Заголовок 7 Знак"/>
    <w:qFormat/>
    <w:rsid w:val="006F2414"/>
    <w:rPr>
      <w:rFonts w:ascii="Times New Roman" w:eastAsia="Times New Roman" w:hAnsi="Times New Roman" w:cs="Times New Roman"/>
      <w:sz w:val="24"/>
      <w:szCs w:val="24"/>
      <w:lang w:eastAsia="ru-RU"/>
    </w:rPr>
  </w:style>
  <w:style w:type="character" w:customStyle="1" w:styleId="afffa">
    <w:name w:val="Привязка сноски"/>
    <w:rsid w:val="006F2414"/>
    <w:rPr>
      <w:vertAlign w:val="superscript"/>
    </w:rPr>
  </w:style>
  <w:style w:type="character" w:customStyle="1" w:styleId="FootnoteCharacters">
    <w:name w:val="Footnote Characters"/>
    <w:qFormat/>
    <w:rsid w:val="006F2414"/>
    <w:rPr>
      <w:vertAlign w:val="superscript"/>
    </w:rPr>
  </w:style>
  <w:style w:type="character" w:customStyle="1" w:styleId="FontStyle13">
    <w:name w:val="Font Style13"/>
    <w:uiPriority w:val="99"/>
    <w:qFormat/>
    <w:rsid w:val="006F2414"/>
    <w:rPr>
      <w:rFonts w:ascii="Times New Roman" w:hAnsi="Times New Roman" w:cs="Times New Roman"/>
      <w:i/>
      <w:iCs/>
      <w:spacing w:val="-20"/>
      <w:sz w:val="24"/>
      <w:szCs w:val="24"/>
    </w:rPr>
  </w:style>
  <w:style w:type="character" w:customStyle="1" w:styleId="FontStyle14">
    <w:name w:val="Font Style14"/>
    <w:uiPriority w:val="99"/>
    <w:qFormat/>
    <w:rsid w:val="006F2414"/>
    <w:rPr>
      <w:rFonts w:ascii="Times New Roman" w:hAnsi="Times New Roman" w:cs="Times New Roman"/>
      <w:sz w:val="26"/>
      <w:szCs w:val="26"/>
    </w:rPr>
  </w:style>
  <w:style w:type="character" w:styleId="afffb">
    <w:name w:val="Placeholder Text"/>
    <w:uiPriority w:val="99"/>
    <w:semiHidden/>
    <w:qFormat/>
    <w:rsid w:val="006F2414"/>
    <w:rPr>
      <w:color w:val="808080"/>
    </w:rPr>
  </w:style>
  <w:style w:type="character" w:customStyle="1" w:styleId="afffc">
    <w:name w:val="Привязка концевой сноски"/>
    <w:rsid w:val="006F2414"/>
    <w:rPr>
      <w:vertAlign w:val="superscript"/>
    </w:rPr>
  </w:style>
  <w:style w:type="character" w:customStyle="1" w:styleId="EndnoteCharacters">
    <w:name w:val="Endnote Characters"/>
    <w:uiPriority w:val="99"/>
    <w:semiHidden/>
    <w:unhideWhenUsed/>
    <w:qFormat/>
    <w:rsid w:val="006F2414"/>
    <w:rPr>
      <w:vertAlign w:val="superscript"/>
    </w:rPr>
  </w:style>
  <w:style w:type="character" w:customStyle="1" w:styleId="-4">
    <w:name w:val="Интернет-ссылка"/>
    <w:uiPriority w:val="99"/>
    <w:unhideWhenUsed/>
    <w:rsid w:val="006F2414"/>
    <w:rPr>
      <w:color w:val="0000FF"/>
      <w:u w:val="single"/>
    </w:rPr>
  </w:style>
  <w:style w:type="character" w:customStyle="1" w:styleId="inplace">
    <w:name w:val="inplace"/>
    <w:qFormat/>
    <w:rsid w:val="006F2414"/>
  </w:style>
  <w:style w:type="character" w:styleId="afffd">
    <w:name w:val="Emphasis"/>
    <w:uiPriority w:val="20"/>
    <w:qFormat/>
    <w:rsid w:val="006F2414"/>
    <w:rPr>
      <w:i/>
      <w:iCs/>
    </w:rPr>
  </w:style>
  <w:style w:type="character" w:customStyle="1" w:styleId="afffe">
    <w:name w:val="Символ концевой сноски"/>
    <w:qFormat/>
    <w:rsid w:val="006F2414"/>
  </w:style>
  <w:style w:type="paragraph" w:customStyle="1" w:styleId="Caption">
    <w:name w:val="Caption"/>
    <w:basedOn w:val="a"/>
    <w:qFormat/>
    <w:rsid w:val="006F2414"/>
    <w:pPr>
      <w:suppressLineNumbers/>
      <w:spacing w:before="120" w:after="120"/>
    </w:pPr>
    <w:rPr>
      <w:rFonts w:cs="Arial"/>
      <w:i/>
      <w:iCs/>
      <w:lang w:eastAsia="ru-RU"/>
    </w:rPr>
  </w:style>
  <w:style w:type="paragraph" w:styleId="1f9">
    <w:name w:val="index 1"/>
    <w:basedOn w:val="a"/>
    <w:next w:val="a"/>
    <w:autoRedefine/>
    <w:uiPriority w:val="99"/>
    <w:semiHidden/>
    <w:unhideWhenUsed/>
    <w:rsid w:val="006F2414"/>
    <w:pPr>
      <w:ind w:left="240" w:hanging="240"/>
    </w:pPr>
  </w:style>
  <w:style w:type="paragraph" w:styleId="affff">
    <w:name w:val="index heading"/>
    <w:basedOn w:val="a"/>
    <w:qFormat/>
    <w:rsid w:val="006F2414"/>
    <w:pPr>
      <w:suppressLineNumbers/>
    </w:pPr>
    <w:rPr>
      <w:rFonts w:cs="Arial"/>
      <w:lang w:eastAsia="ru-RU"/>
    </w:rPr>
  </w:style>
  <w:style w:type="paragraph" w:customStyle="1" w:styleId="Header">
    <w:name w:val="Header"/>
    <w:basedOn w:val="a"/>
    <w:uiPriority w:val="99"/>
    <w:rsid w:val="006F2414"/>
    <w:pPr>
      <w:tabs>
        <w:tab w:val="center" w:pos="4677"/>
        <w:tab w:val="right" w:pos="9355"/>
      </w:tabs>
    </w:pPr>
    <w:rPr>
      <w:lang w:eastAsia="ru-RU"/>
    </w:rPr>
  </w:style>
  <w:style w:type="paragraph" w:customStyle="1" w:styleId="2f">
    <w:name w:val="Текст_начало_2"/>
    <w:basedOn w:val="a"/>
    <w:link w:val="213"/>
    <w:uiPriority w:val="99"/>
    <w:qFormat/>
    <w:rsid w:val="006F2414"/>
    <w:pPr>
      <w:spacing w:line="360" w:lineRule="exact"/>
      <w:jc w:val="both"/>
    </w:pPr>
  </w:style>
  <w:style w:type="paragraph" w:customStyle="1" w:styleId="BodyText21">
    <w:name w:val="Body Text 21"/>
    <w:basedOn w:val="1f0"/>
    <w:qFormat/>
    <w:rsid w:val="006F2414"/>
    <w:pPr>
      <w:suppressAutoHyphens w:val="0"/>
      <w:snapToGrid/>
      <w:spacing w:before="100" w:after="100" w:line="360" w:lineRule="auto"/>
      <w:ind w:firstLine="851"/>
    </w:pPr>
    <w:rPr>
      <w:lang w:eastAsia="ru-RU"/>
    </w:rPr>
  </w:style>
  <w:style w:type="paragraph" w:customStyle="1" w:styleId="Footer">
    <w:name w:val="Footer"/>
    <w:basedOn w:val="a"/>
    <w:uiPriority w:val="99"/>
    <w:rsid w:val="006F2414"/>
    <w:pPr>
      <w:tabs>
        <w:tab w:val="center" w:pos="4677"/>
        <w:tab w:val="right" w:pos="9355"/>
      </w:tabs>
    </w:pPr>
    <w:rPr>
      <w:lang w:eastAsia="ru-RU"/>
    </w:rPr>
  </w:style>
  <w:style w:type="paragraph" w:customStyle="1" w:styleId="FootnoteText">
    <w:name w:val="Footnote Text"/>
    <w:basedOn w:val="a"/>
    <w:rsid w:val="006F2414"/>
    <w:rPr>
      <w:sz w:val="20"/>
      <w:szCs w:val="20"/>
      <w:lang w:eastAsia="ru-RU"/>
    </w:rPr>
  </w:style>
  <w:style w:type="paragraph" w:customStyle="1" w:styleId="affff0">
    <w:name w:val="Обычный.Нормальный абзац Знак"/>
    <w:qFormat/>
    <w:rsid w:val="006F2414"/>
    <w:pPr>
      <w:widowControl w:val="0"/>
      <w:ind w:firstLine="709"/>
      <w:jc w:val="both"/>
    </w:pPr>
    <w:rPr>
      <w:sz w:val="24"/>
    </w:rPr>
  </w:style>
  <w:style w:type="paragraph" w:customStyle="1" w:styleId="3b">
    <w:name w:val="Знак3"/>
    <w:basedOn w:val="a"/>
    <w:qFormat/>
    <w:rsid w:val="006F2414"/>
    <w:pPr>
      <w:spacing w:after="160" w:line="240" w:lineRule="exact"/>
    </w:pPr>
    <w:rPr>
      <w:rFonts w:ascii="Verdana" w:hAnsi="Verdana"/>
      <w:lang w:val="en-US" w:eastAsia="en-US"/>
    </w:rPr>
  </w:style>
  <w:style w:type="paragraph" w:customStyle="1" w:styleId="EndnoteText">
    <w:name w:val="Endnote Text"/>
    <w:basedOn w:val="a"/>
    <w:semiHidden/>
    <w:unhideWhenUsed/>
    <w:rsid w:val="006F2414"/>
    <w:pPr>
      <w:jc w:val="both"/>
    </w:pPr>
    <w:rPr>
      <w:sz w:val="20"/>
      <w:szCs w:val="20"/>
      <w:lang w:eastAsia="ru-RU"/>
    </w:rPr>
  </w:style>
  <w:style w:type="paragraph" w:customStyle="1" w:styleId="3c">
    <w:name w:val="Обычный3"/>
    <w:qFormat/>
    <w:rsid w:val="006F2414"/>
    <w:pPr>
      <w:widowControl w:val="0"/>
      <w:ind w:left="120" w:firstLine="560"/>
    </w:pPr>
    <w:rPr>
      <w:rFonts w:ascii="Arial" w:hAnsi="Arial"/>
      <w:sz w:val="24"/>
    </w:rPr>
  </w:style>
  <w:style w:type="paragraph" w:customStyle="1" w:styleId="322">
    <w:name w:val="Основной текст с отступом 32"/>
    <w:basedOn w:val="3c"/>
    <w:qFormat/>
    <w:rsid w:val="006F2414"/>
    <w:pPr>
      <w:spacing w:line="360" w:lineRule="auto"/>
      <w:ind w:left="0" w:firstLine="709"/>
      <w:jc w:val="both"/>
    </w:pPr>
  </w:style>
  <w:style w:type="paragraph" w:customStyle="1" w:styleId="TOC1">
    <w:name w:val="TOC 1"/>
    <w:basedOn w:val="a"/>
    <w:next w:val="a"/>
    <w:autoRedefine/>
    <w:semiHidden/>
    <w:rsid w:val="006F2414"/>
    <w:pPr>
      <w:tabs>
        <w:tab w:val="left" w:pos="1440"/>
        <w:tab w:val="right" w:leader="dot" w:pos="10195"/>
      </w:tabs>
      <w:spacing w:before="120" w:after="120"/>
      <w:jc w:val="center"/>
    </w:pPr>
    <w:rPr>
      <w:b/>
      <w:bCs/>
      <w:caps/>
      <w:lang w:eastAsia="ru-RU"/>
    </w:rPr>
  </w:style>
  <w:style w:type="paragraph" w:styleId="affff1">
    <w:name w:val="List Number"/>
    <w:basedOn w:val="a"/>
    <w:qFormat/>
    <w:rsid w:val="006F2414"/>
    <w:pPr>
      <w:spacing w:before="60" w:line="360" w:lineRule="auto"/>
      <w:jc w:val="both"/>
    </w:pPr>
    <w:rPr>
      <w:sz w:val="28"/>
      <w:lang w:eastAsia="ru-RU"/>
    </w:rPr>
  </w:style>
  <w:style w:type="paragraph" w:customStyle="1" w:styleId="affff2">
    <w:name w:val="Содержимое врезки"/>
    <w:basedOn w:val="a"/>
    <w:qFormat/>
    <w:rsid w:val="006F2414"/>
    <w:rPr>
      <w:lang w:eastAsia="ru-RU"/>
    </w:rPr>
  </w:style>
  <w:style w:type="numbering" w:customStyle="1" w:styleId="111">
    <w:name w:val="Нет списка11"/>
    <w:uiPriority w:val="99"/>
    <w:semiHidden/>
    <w:unhideWhenUsed/>
    <w:qFormat/>
    <w:rsid w:val="006F2414"/>
  </w:style>
  <w:style w:type="table" w:customStyle="1" w:styleId="52">
    <w:name w:val="Сетка таблицы5"/>
    <w:basedOn w:val="a1"/>
    <w:next w:val="afff6"/>
    <w:rsid w:val="006F2414"/>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6F2414"/>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5D4BF2"/>
  </w:style>
  <w:style w:type="table" w:customStyle="1" w:styleId="62">
    <w:name w:val="Сетка таблицы6"/>
    <w:basedOn w:val="a1"/>
    <w:next w:val="afff6"/>
    <w:uiPriority w:val="59"/>
    <w:rsid w:val="005D4BF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5D4BF2"/>
    <w:pPr>
      <w:spacing w:before="100" w:beforeAutospacing="1" w:after="100" w:afterAutospacing="1"/>
    </w:pPr>
    <w:rPr>
      <w:lang w:eastAsia="ru-RU"/>
    </w:rPr>
  </w:style>
  <w:style w:type="character" w:customStyle="1" w:styleId="textspanview">
    <w:name w:val="textspanview"/>
    <w:rsid w:val="005D4BF2"/>
  </w:style>
  <w:style w:type="numbering" w:customStyle="1" w:styleId="121">
    <w:name w:val="Нет списка12"/>
    <w:next w:val="a2"/>
    <w:uiPriority w:val="99"/>
    <w:semiHidden/>
    <w:unhideWhenUsed/>
    <w:rsid w:val="005D4BF2"/>
  </w:style>
  <w:style w:type="character" w:customStyle="1" w:styleId="3d">
    <w:name w:val="Основной текст Знак3"/>
    <w:uiPriority w:val="99"/>
    <w:semiHidden/>
    <w:rsid w:val="005D4BF2"/>
    <w:rPr>
      <w:rFonts w:ascii="Times New Roman" w:eastAsia="Times New Roman" w:hAnsi="Times New Roman" w:cs="Times New Roman"/>
      <w:sz w:val="24"/>
      <w:szCs w:val="24"/>
    </w:rPr>
  </w:style>
  <w:style w:type="character" w:customStyle="1" w:styleId="330">
    <w:name w:val="Основной текст 3 Знак3"/>
    <w:uiPriority w:val="99"/>
    <w:semiHidden/>
    <w:rsid w:val="005D4BF2"/>
    <w:rPr>
      <w:sz w:val="16"/>
      <w:szCs w:val="16"/>
      <w:lang w:eastAsia="en-US"/>
    </w:rPr>
  </w:style>
  <w:style w:type="character" w:customStyle="1" w:styleId="220">
    <w:name w:val="Основной текст 2 Знак2"/>
    <w:rsid w:val="005D4BF2"/>
    <w:rPr>
      <w:rFonts w:ascii="Times New Roman" w:eastAsia="Times New Roman" w:hAnsi="Times New Roman"/>
      <w:sz w:val="28"/>
      <w:szCs w:val="28"/>
    </w:rPr>
  </w:style>
  <w:style w:type="character" w:customStyle="1" w:styleId="3e">
    <w:name w:val="Дата Знак3"/>
    <w:uiPriority w:val="99"/>
    <w:semiHidden/>
    <w:rsid w:val="005D4BF2"/>
    <w:rPr>
      <w:sz w:val="22"/>
      <w:szCs w:val="22"/>
      <w:lang w:eastAsia="en-US"/>
    </w:rPr>
  </w:style>
  <w:style w:type="numbering" w:customStyle="1" w:styleId="1110">
    <w:name w:val="Нет списка111"/>
    <w:uiPriority w:val="99"/>
    <w:semiHidden/>
    <w:unhideWhenUsed/>
    <w:qFormat/>
    <w:rsid w:val="005D4BF2"/>
  </w:style>
  <w:style w:type="numbering" w:customStyle="1" w:styleId="215">
    <w:name w:val="Нет списка21"/>
    <w:uiPriority w:val="99"/>
    <w:semiHidden/>
    <w:unhideWhenUsed/>
    <w:qFormat/>
    <w:rsid w:val="005D4BF2"/>
  </w:style>
  <w:style w:type="numbering" w:customStyle="1" w:styleId="1111">
    <w:name w:val="Нет списка1111"/>
    <w:uiPriority w:val="99"/>
    <w:semiHidden/>
    <w:unhideWhenUsed/>
    <w:qFormat/>
    <w:rsid w:val="005D4BF2"/>
  </w:style>
  <w:style w:type="table" w:customStyle="1" w:styleId="130">
    <w:name w:val="Сетка таблицы13"/>
    <w:basedOn w:val="a1"/>
    <w:next w:val="afff6"/>
    <w:rsid w:val="005D4BF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1"/>
    <w:link w:val="2"/>
    <w:uiPriority w:val="9"/>
    <w:rsid w:val="005D4BF2"/>
    <w:rPr>
      <w:rFonts w:ascii="Arial" w:hAnsi="Arial" w:cs="Arial"/>
      <w:b/>
      <w:bCs/>
      <w:i/>
      <w:iCs/>
      <w:sz w:val="28"/>
      <w:szCs w:val="28"/>
      <w:lang w:eastAsia="zh-CN"/>
    </w:rPr>
  </w:style>
  <w:style w:type="character" w:customStyle="1" w:styleId="313">
    <w:name w:val="Заголовок 3 Знак1"/>
    <w:rsid w:val="005D4BF2"/>
    <w:rPr>
      <w:rFonts w:ascii="Arial" w:eastAsia="Times New Roman" w:hAnsi="Arial" w:cs="Times New Roman"/>
      <w:b/>
      <w:bCs/>
      <w:sz w:val="26"/>
      <w:szCs w:val="26"/>
      <w:lang w:val="x-none" w:eastAsia="x-none"/>
    </w:rPr>
  </w:style>
  <w:style w:type="character" w:customStyle="1" w:styleId="410">
    <w:name w:val="Заголовок 4 Знак1"/>
    <w:rsid w:val="005D4BF2"/>
    <w:rPr>
      <w:rFonts w:ascii="Times New Roman" w:eastAsia="Times New Roman" w:hAnsi="Times New Roman" w:cs="Times New Roman"/>
      <w:spacing w:val="-9"/>
      <w:sz w:val="22"/>
      <w:szCs w:val="18"/>
      <w:shd w:val="clear" w:color="auto" w:fill="FFFFFF"/>
      <w:lang w:val="x-none" w:eastAsia="x-none"/>
    </w:rPr>
  </w:style>
  <w:style w:type="character" w:customStyle="1" w:styleId="51">
    <w:name w:val="Заголовок 5 Знак1"/>
    <w:link w:val="5"/>
    <w:rsid w:val="005D4BF2"/>
    <w:rPr>
      <w:b/>
      <w:bCs/>
      <w:i/>
      <w:iCs/>
      <w:sz w:val="26"/>
      <w:szCs w:val="26"/>
      <w:lang w:eastAsia="zh-CN"/>
    </w:rPr>
  </w:style>
  <w:style w:type="table" w:customStyle="1" w:styleId="216">
    <w:name w:val="Сетка таблицы2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D4BF2"/>
    <w:rPr>
      <w:bCs/>
      <w:sz w:val="28"/>
      <w:lang w:eastAsia="zh-CN"/>
    </w:rPr>
  </w:style>
  <w:style w:type="character" w:customStyle="1" w:styleId="81">
    <w:name w:val="Заголовок 8 Знак1"/>
    <w:link w:val="8"/>
    <w:rsid w:val="005D4BF2"/>
    <w:rPr>
      <w:i/>
      <w:iCs/>
      <w:sz w:val="24"/>
      <w:szCs w:val="24"/>
      <w:lang w:eastAsia="zh-CN"/>
    </w:rPr>
  </w:style>
  <w:style w:type="table" w:customStyle="1" w:styleId="314">
    <w:name w:val="Сетка таблицы3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f6"/>
    <w:uiPriority w:val="59"/>
    <w:rsid w:val="005D4B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2"/>
    <w:uiPriority w:val="99"/>
    <w:semiHidden/>
    <w:unhideWhenUsed/>
    <w:rsid w:val="005D4BF2"/>
  </w:style>
  <w:style w:type="table" w:customStyle="1" w:styleId="82">
    <w:name w:val="Сетка таблицы8"/>
    <w:basedOn w:val="a1"/>
    <w:next w:val="afff6"/>
    <w:uiPriority w:val="59"/>
    <w:rsid w:val="005D4B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ndnote reference"/>
    <w:uiPriority w:val="99"/>
    <w:semiHidden/>
    <w:unhideWhenUsed/>
    <w:rsid w:val="00105DED"/>
    <w:rPr>
      <w:vertAlign w:val="superscript"/>
    </w:rPr>
  </w:style>
  <w:style w:type="table" w:customStyle="1" w:styleId="9">
    <w:name w:val="Сетка таблицы9"/>
    <w:basedOn w:val="a1"/>
    <w:next w:val="afff6"/>
    <w:uiPriority w:val="59"/>
    <w:rsid w:val="00A420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6"/>
    <w:uiPriority w:val="59"/>
    <w:rsid w:val="002865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6"/>
    <w:uiPriority w:val="59"/>
    <w:rsid w:val="009A29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A20422"/>
  </w:style>
  <w:style w:type="table" w:customStyle="1" w:styleId="150">
    <w:name w:val="Сетка таблицы15"/>
    <w:basedOn w:val="a1"/>
    <w:next w:val="afff6"/>
    <w:uiPriority w:val="59"/>
    <w:rsid w:val="00A204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2"/>
    <w:uiPriority w:val="99"/>
    <w:semiHidden/>
    <w:unhideWhenUsed/>
    <w:rsid w:val="000F4459"/>
  </w:style>
  <w:style w:type="table" w:customStyle="1" w:styleId="170">
    <w:name w:val="Сетка таблицы17"/>
    <w:basedOn w:val="a1"/>
    <w:next w:val="afff6"/>
    <w:uiPriority w:val="59"/>
    <w:rsid w:val="000F44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fff6"/>
    <w:uiPriority w:val="59"/>
    <w:rsid w:val="00F45E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CB08C9"/>
  </w:style>
  <w:style w:type="table" w:customStyle="1" w:styleId="200">
    <w:name w:val="Сетка таблицы20"/>
    <w:basedOn w:val="a1"/>
    <w:next w:val="afff6"/>
    <w:uiPriority w:val="59"/>
    <w:rsid w:val="00CB08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semiHidden="0" w:uiPriority="0" w:unhideWhenUsed="0" w:qFormat="1"/>
    <w:lsdException w:name="footnote reference" w:uiPriority="0"/>
    <w:lsdException w:name="page number" w:uiPriority="0" w:qFormat="1"/>
    <w:lsdException w:name="endnote text" w:uiPriority="0"/>
    <w:lsdException w:name="List" w:uiPriority="0"/>
    <w:lsdException w:name="List Number"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uiPriority="0"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48"/>
    <w:rPr>
      <w:sz w:val="24"/>
      <w:szCs w:val="24"/>
      <w:lang w:eastAsia="zh-CN"/>
    </w:rPr>
  </w:style>
  <w:style w:type="paragraph" w:styleId="1">
    <w:name w:val="heading 1"/>
    <w:basedOn w:val="a"/>
    <w:next w:val="a"/>
    <w:qFormat/>
    <w:pPr>
      <w:keepNext/>
      <w:tabs>
        <w:tab w:val="num" w:pos="0"/>
      </w:tabs>
      <w:ind w:firstLine="567"/>
      <w:outlineLvl w:val="0"/>
    </w:pPr>
    <w:rPr>
      <w:b/>
      <w:szCs w:val="20"/>
    </w:rPr>
  </w:style>
  <w:style w:type="paragraph" w:styleId="2">
    <w:name w:val="heading 2"/>
    <w:basedOn w:val="a"/>
    <w:next w:val="a"/>
    <w:link w:val="21"/>
    <w:uiPriority w:val="9"/>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outlineLvl w:val="2"/>
    </w:pPr>
    <w:rPr>
      <w:rFonts w:ascii="Arial" w:hAnsi="Arial" w:cs="Arial"/>
      <w:b/>
      <w:bCs/>
      <w:sz w:val="26"/>
      <w:szCs w:val="26"/>
    </w:rPr>
  </w:style>
  <w:style w:type="paragraph" w:styleId="4">
    <w:name w:val="heading 4"/>
    <w:basedOn w:val="a"/>
    <w:next w:val="a"/>
    <w:qFormat/>
    <w:pPr>
      <w:keepNext/>
      <w:widowControl w:val="0"/>
      <w:shd w:val="clear" w:color="auto" w:fill="FFFFFF"/>
      <w:tabs>
        <w:tab w:val="num" w:pos="0"/>
      </w:tabs>
      <w:autoSpaceDE w:val="0"/>
      <w:spacing w:line="0" w:lineRule="atLeast"/>
      <w:ind w:left="11"/>
      <w:jc w:val="center"/>
      <w:outlineLvl w:val="3"/>
    </w:pPr>
    <w:rPr>
      <w:spacing w:val="-9"/>
      <w:sz w:val="22"/>
      <w:szCs w:val="18"/>
    </w:rPr>
  </w:style>
  <w:style w:type="paragraph" w:styleId="5">
    <w:name w:val="heading 5"/>
    <w:basedOn w:val="a"/>
    <w:next w:val="a"/>
    <w:link w:val="51"/>
    <w:qFormat/>
    <w:pPr>
      <w:tabs>
        <w:tab w:val="num" w:pos="0"/>
      </w:tabs>
      <w:spacing w:before="240" w:after="60"/>
      <w:outlineLvl w:val="4"/>
    </w:pPr>
    <w:rPr>
      <w:b/>
      <w:bCs/>
      <w:i/>
      <w:iCs/>
      <w:sz w:val="26"/>
      <w:szCs w:val="26"/>
    </w:rPr>
  </w:style>
  <w:style w:type="paragraph" w:styleId="6">
    <w:name w:val="heading 6"/>
    <w:basedOn w:val="a"/>
    <w:next w:val="a"/>
    <w:link w:val="61"/>
    <w:qFormat/>
    <w:pPr>
      <w:keepNext/>
      <w:tabs>
        <w:tab w:val="num" w:pos="0"/>
      </w:tabs>
      <w:spacing w:line="360" w:lineRule="auto"/>
      <w:outlineLvl w:val="5"/>
    </w:pPr>
    <w:rPr>
      <w:bCs/>
      <w:sz w:val="28"/>
      <w:szCs w:val="20"/>
    </w:rPr>
  </w:style>
  <w:style w:type="paragraph" w:styleId="8">
    <w:name w:val="heading 8"/>
    <w:basedOn w:val="a"/>
    <w:next w:val="a"/>
    <w:link w:val="81"/>
    <w:qFormat/>
    <w:pPr>
      <w:tabs>
        <w:tab w:val="num" w:pos="0"/>
      </w:tabs>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color w:val="000000"/>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b/>
      <w:bC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Liberation Serif" w:hAnsi="Liberation Serif" w:cs="Liberation Serif"/>
    </w:rPr>
  </w:style>
  <w:style w:type="character" w:customStyle="1" w:styleId="WW8Num18z0">
    <w:name w:val="WW8Num18z0"/>
    <w:rPr>
      <w:rFonts w:cs="Times New Roman"/>
    </w:rPr>
  </w:style>
  <w:style w:type="character" w:customStyle="1" w:styleId="WW8Num19z0">
    <w:name w:val="WW8Num19z0"/>
    <w:rPr>
      <w:rFonts w:cs="Times New Roman"/>
      <w:b/>
      <w:bCs/>
    </w:rPr>
  </w:style>
  <w:style w:type="character" w:customStyle="1" w:styleId="WW8Num20z0">
    <w:name w:val="WW8Num20z0"/>
    <w:rPr>
      <w:rFonts w:cs="Times New Roman"/>
      <w:color w:val="000000"/>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bCs/>
    </w:rPr>
  </w:style>
  <w:style w:type="character" w:customStyle="1" w:styleId="WW8Num24z2">
    <w:name w:val="WW8Num24z2"/>
    <w:rPr>
      <w:strike w:val="0"/>
      <w:dstrike w:val="0"/>
      <w:highlight w:val="white"/>
    </w:rPr>
  </w:style>
  <w:style w:type="character" w:customStyle="1" w:styleId="WW8Num25z0">
    <w:name w:val="WW8Num25z0"/>
    <w:rPr>
      <w:color w:val="00000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bC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val="0"/>
    </w:rPr>
  </w:style>
  <w:style w:type="character" w:customStyle="1" w:styleId="WW8Num30z1">
    <w:name w:val="WW8Num30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30z2">
    <w:name w:val="WW8Num30z2"/>
    <w:rPr>
      <w:b w:val="0"/>
      <w:bCs w:val="0"/>
      <w:i w:val="0"/>
      <w:iCs w:val="0"/>
    </w:rPr>
  </w:style>
  <w:style w:type="character" w:customStyle="1" w:styleId="WW8Num30z3">
    <w:name w:val="WW8Num30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30z4">
    <w:name w:val="WW8Num30z4"/>
  </w:style>
  <w:style w:type="character" w:customStyle="1" w:styleId="WW8Num30z5">
    <w:name w:val="WW8Num30z5"/>
    <w:rPr>
      <w:rFonts w:ascii="Symbol" w:hAnsi="Symbol" w:cs="Symbol"/>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cs="Times New Roman"/>
    </w:rPr>
  </w:style>
  <w:style w:type="character" w:customStyle="1" w:styleId="WW8Num24z1">
    <w:name w:val="WW8Num24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24z3">
    <w:name w:val="WW8Num24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24z4">
    <w:name w:val="WW8Num24z4"/>
  </w:style>
  <w:style w:type="character" w:customStyle="1" w:styleId="WW8Num24z5">
    <w:name w:val="WW8Num24z5"/>
    <w:rPr>
      <w:rFonts w:ascii="Symbol" w:hAnsi="Symbol" w:cs="Symbol"/>
    </w:rPr>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1z0">
    <w:name w:val="WW8Num31z0"/>
  </w:style>
  <w:style w:type="character" w:customStyle="1" w:styleId="WW8Num32z0">
    <w:name w:val="WW8Num32z0"/>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rPr>
  </w:style>
  <w:style w:type="character" w:customStyle="1" w:styleId="WW8Num35z0">
    <w:name w:val="WW8Num35z0"/>
    <w:rPr>
      <w:b/>
      <w:bCs/>
    </w:rPr>
  </w:style>
  <w:style w:type="character" w:customStyle="1" w:styleId="WW8Num36z0">
    <w:name w:val="WW8Num36z0"/>
  </w:style>
  <w:style w:type="character" w:customStyle="1" w:styleId="10">
    <w:name w:val="Основной шрифт абзаца1"/>
  </w:style>
  <w:style w:type="character" w:customStyle="1" w:styleId="11">
    <w:name w:val="Заголовок 1 Знак"/>
    <w:rPr>
      <w:b/>
      <w:sz w:val="24"/>
      <w:lang w:val="ru-RU" w:bidi="ar-SA"/>
    </w:rPr>
  </w:style>
  <w:style w:type="character" w:customStyle="1" w:styleId="20">
    <w:name w:val="Заголовок 2 Знак"/>
    <w:link w:val="Heading2"/>
    <w:uiPriority w:val="9"/>
    <w:qFormat/>
    <w:rPr>
      <w:rFonts w:ascii="Arial" w:hAnsi="Arial" w:cs="Arial"/>
      <w:b/>
      <w:bCs/>
      <w:i/>
      <w:iCs/>
      <w:sz w:val="28"/>
      <w:szCs w:val="28"/>
      <w:lang w:val="ru-RU" w:bidi="ar-SA"/>
    </w:rPr>
  </w:style>
  <w:style w:type="character" w:customStyle="1" w:styleId="30">
    <w:name w:val="Заголовок 3 Знак"/>
    <w:link w:val="Heading3"/>
    <w:qFormat/>
    <w:rPr>
      <w:rFonts w:ascii="Arial" w:hAnsi="Arial" w:cs="Arial"/>
      <w:b/>
      <w:bCs/>
      <w:sz w:val="26"/>
      <w:szCs w:val="26"/>
      <w:lang w:val="ru-RU" w:bidi="ar-SA"/>
    </w:rPr>
  </w:style>
  <w:style w:type="character" w:customStyle="1" w:styleId="40">
    <w:name w:val="Заголовок 4 Знак"/>
    <w:link w:val="Heading4"/>
    <w:qFormat/>
    <w:rPr>
      <w:spacing w:val="-9"/>
      <w:sz w:val="22"/>
      <w:szCs w:val="18"/>
      <w:lang w:val="ru-RU" w:bidi="ar-SA"/>
    </w:rPr>
  </w:style>
  <w:style w:type="character" w:customStyle="1" w:styleId="50">
    <w:name w:val="Заголовок 5 Знак"/>
    <w:link w:val="Heading5"/>
    <w:qFormat/>
    <w:rPr>
      <w:b/>
      <w:bCs/>
      <w:i/>
      <w:iCs/>
      <w:sz w:val="26"/>
      <w:szCs w:val="26"/>
      <w:lang w:val="ru-RU" w:bidi="ar-SA"/>
    </w:rPr>
  </w:style>
  <w:style w:type="character" w:customStyle="1" w:styleId="60">
    <w:name w:val="Заголовок 6 Знак"/>
    <w:link w:val="Heading6"/>
    <w:qFormat/>
    <w:rPr>
      <w:bCs/>
      <w:sz w:val="28"/>
    </w:rPr>
  </w:style>
  <w:style w:type="character" w:customStyle="1" w:styleId="80">
    <w:name w:val="Заголовок 8 Знак"/>
    <w:link w:val="Heading8"/>
    <w:qFormat/>
    <w:rPr>
      <w:i/>
      <w:iCs/>
      <w:sz w:val="24"/>
      <w:szCs w:val="24"/>
      <w:lang w:val="ru-RU" w:bidi="ar-SA"/>
    </w:rPr>
  </w:style>
  <w:style w:type="character" w:customStyle="1" w:styleId="a3">
    <w:name w:val="Основной текст Знак"/>
    <w:qFormat/>
    <w:rPr>
      <w:sz w:val="24"/>
      <w:lang w:val="ru-RU" w:bidi="ar-SA"/>
    </w:rPr>
  </w:style>
  <w:style w:type="character" w:customStyle="1" w:styleId="22">
    <w:name w:val="Основной текст 2 Знак"/>
    <w:link w:val="23"/>
    <w:qFormat/>
    <w:rPr>
      <w:rFonts w:ascii="Arial" w:hAnsi="Arial" w:cs="Arial"/>
      <w:sz w:val="18"/>
      <w:szCs w:val="18"/>
      <w:lang w:val="ru-RU" w:bidi="ar-SA"/>
    </w:rPr>
  </w:style>
  <w:style w:type="character" w:customStyle="1" w:styleId="ConsPlusNormal">
    <w:name w:val="ConsPlusNormal Знак"/>
    <w:qFormat/>
    <w:rPr>
      <w:rFonts w:ascii="Arial" w:hAnsi="Arial" w:cs="Arial"/>
      <w:lang w:val="ru-RU" w:bidi="ar-SA"/>
    </w:rPr>
  </w:style>
  <w:style w:type="character" w:customStyle="1" w:styleId="24">
    <w:name w:val="Основной текст с отступом 2 Знак"/>
    <w:link w:val="25"/>
    <w:rPr>
      <w:rFonts w:ascii="Arial" w:hAnsi="Arial" w:cs="Arial"/>
      <w:sz w:val="18"/>
      <w:szCs w:val="18"/>
      <w:lang w:val="ru-RU" w:bidi="ar-SA"/>
    </w:rPr>
  </w:style>
  <w:style w:type="character" w:customStyle="1" w:styleId="31">
    <w:name w:val="Основной текст 3 Знак1"/>
    <w:qFormat/>
    <w:rPr>
      <w:rFonts w:ascii="Arial" w:hAnsi="Arial" w:cs="Arial"/>
      <w:sz w:val="16"/>
      <w:szCs w:val="16"/>
      <w:lang w:val="ru-RU" w:bidi="ar-SA"/>
    </w:rPr>
  </w:style>
  <w:style w:type="character" w:customStyle="1" w:styleId="a4">
    <w:name w:val="Основной текст с отступом Знак"/>
    <w:qFormat/>
    <w:rPr>
      <w:rFonts w:ascii="Arial" w:hAnsi="Arial" w:cs="Arial"/>
      <w:sz w:val="18"/>
      <w:szCs w:val="18"/>
      <w:lang w:val="ru-RU" w:bidi="ar-SA"/>
    </w:rPr>
  </w:style>
  <w:style w:type="character" w:customStyle="1" w:styleId="a5">
    <w:name w:val="Текст сноски Знак"/>
    <w:aliases w:val=" Знак Знак,Знак2 Знак,Знак Знак,Текст сноски1 Знак,Знак111 Знак,Основной текст1 Знак1 Знак,Основной текст1 Знак Знак Знак,Основной текст1 Знак2,Основной текст1 Знак Знак1"/>
    <w:qFormat/>
    <w:rPr>
      <w:rFonts w:ascii="Arial" w:hAnsi="Arial" w:cs="Arial"/>
      <w:lang w:val="ru-RU" w:bidi="ar-SA"/>
    </w:rPr>
  </w:style>
  <w:style w:type="character" w:styleId="a6">
    <w:name w:val="page number"/>
    <w:basedOn w:val="10"/>
    <w:qFormat/>
  </w:style>
  <w:style w:type="character" w:customStyle="1" w:styleId="12">
    <w:name w:val="Верхний колонтитул Знак1"/>
    <w:qFormat/>
    <w:rPr>
      <w:rFonts w:ascii="Arial" w:hAnsi="Arial" w:cs="Arial"/>
      <w:sz w:val="18"/>
      <w:szCs w:val="18"/>
    </w:rPr>
  </w:style>
  <w:style w:type="character" w:customStyle="1" w:styleId="13">
    <w:name w:val="Нижний колонтитул Знак1"/>
    <w:basedOn w:val="10"/>
    <w:qFormat/>
  </w:style>
  <w:style w:type="character" w:styleId="a7">
    <w:name w:val="Strong"/>
    <w:uiPriority w:val="22"/>
    <w:qFormat/>
    <w:rPr>
      <w:b/>
      <w:bCs/>
    </w:rPr>
  </w:style>
  <w:style w:type="character" w:customStyle="1" w:styleId="ConsNormal">
    <w:name w:val="ConsNormal Знак"/>
    <w:qFormat/>
    <w:rPr>
      <w:rFonts w:ascii="Arial" w:hAnsi="Arial" w:cs="Arial"/>
      <w:lang w:val="ru-RU" w:bidi="ar-SA"/>
    </w:rPr>
  </w:style>
  <w:style w:type="character" w:customStyle="1" w:styleId="HTML1">
    <w:name w:val="Стандартный HTML Знак1"/>
    <w:qFormat/>
    <w:rPr>
      <w:rFonts w:ascii="Courier New" w:hAnsi="Courier New" w:cs="Courier New"/>
      <w:color w:val="000000"/>
      <w:lang w:val="ru-RU" w:bidi="ar-SA"/>
    </w:rPr>
  </w:style>
  <w:style w:type="character" w:styleId="a8">
    <w:name w:val="Hyperlink"/>
    <w:uiPriority w:val="99"/>
    <w:rPr>
      <w:rFonts w:ascii="Tahoma" w:hAnsi="Tahoma" w:cs="Tahoma"/>
      <w:color w:val="0000FF"/>
      <w:u w:val="single"/>
      <w:lang w:val="en-US" w:bidi="ar-SA"/>
    </w:rPr>
  </w:style>
  <w:style w:type="character" w:customStyle="1" w:styleId="32">
    <w:name w:val="Заголовок 3.КД Знак Знак"/>
    <w:rPr>
      <w:rFonts w:ascii="Tahoma" w:hAnsi="Tahoma" w:cs="Tahoma"/>
      <w:b/>
      <w:bCs w:val="0"/>
      <w:kern w:val="2"/>
      <w:sz w:val="28"/>
      <w:szCs w:val="28"/>
      <w:lang w:val="ru-RU" w:bidi="ar-SA"/>
    </w:rPr>
  </w:style>
  <w:style w:type="character" w:customStyle="1" w:styleId="14">
    <w:name w:val="Текст выноски Знак1"/>
    <w:qFormat/>
    <w:rPr>
      <w:rFonts w:ascii="Tahoma" w:hAnsi="Tahoma" w:cs="Tahoma"/>
      <w:sz w:val="16"/>
      <w:szCs w:val="16"/>
      <w:lang w:val="ru-RU" w:bidi="ar-SA"/>
    </w:rPr>
  </w:style>
  <w:style w:type="character" w:customStyle="1" w:styleId="a9">
    <w:name w:val="Название Знак"/>
    <w:aliases w:val="Заголовок Знак"/>
    <w:link w:val="aa"/>
    <w:uiPriority w:val="99"/>
    <w:qFormat/>
    <w:rPr>
      <w:b/>
      <w:sz w:val="28"/>
    </w:rPr>
  </w:style>
  <w:style w:type="character" w:customStyle="1" w:styleId="15">
    <w:name w:val="Дата Знак1"/>
    <w:qFormat/>
    <w:rPr>
      <w:sz w:val="24"/>
      <w:szCs w:val="24"/>
    </w:rPr>
  </w:style>
  <w:style w:type="character" w:customStyle="1" w:styleId="ab">
    <w:name w:val="Символ сноски"/>
    <w:qFormat/>
    <w:rPr>
      <w:rFonts w:cs="Times New Roman"/>
      <w:vertAlign w:val="superscript"/>
    </w:rPr>
  </w:style>
  <w:style w:type="character" w:customStyle="1" w:styleId="iceouttxt">
    <w:name w:val="iceouttxt"/>
    <w:uiPriority w:val="99"/>
    <w:qFormat/>
    <w:rPr>
      <w:rFonts w:cs="Times New Roman"/>
    </w:rPr>
  </w:style>
  <w:style w:type="character" w:customStyle="1" w:styleId="310">
    <w:name w:val="Основной текст с отступом 3 Знак1"/>
    <w:qFormat/>
    <w:rPr>
      <w:sz w:val="16"/>
      <w:szCs w:val="16"/>
    </w:rPr>
  </w:style>
  <w:style w:type="character" w:customStyle="1" w:styleId="92">
    <w:name w:val="Основной текст + 92"/>
    <w:aliases w:val="5 pt6"/>
    <w:uiPriority w:val="99"/>
    <w:qFormat/>
    <w:rPr>
      <w:rFonts w:ascii="Times New Roman" w:hAnsi="Times New Roman" w:cs="Times New Roman"/>
      <w:b/>
      <w:bCs/>
      <w:sz w:val="19"/>
      <w:szCs w:val="19"/>
      <w:u w:val="none"/>
    </w:rPr>
  </w:style>
  <w:style w:type="character" w:customStyle="1" w:styleId="7">
    <w:name w:val="Основной текст (7)_"/>
    <w:uiPriority w:val="99"/>
    <w:qFormat/>
    <w:rPr>
      <w:sz w:val="19"/>
      <w:szCs w:val="19"/>
      <w:highlight w:val="white"/>
    </w:rPr>
  </w:style>
  <w:style w:type="character" w:customStyle="1" w:styleId="FontStyle16">
    <w:name w:val="Font Style16"/>
    <w:uiPriority w:val="99"/>
    <w:qFormat/>
    <w:rPr>
      <w:rFonts w:ascii="Times New Roman" w:hAnsi="Times New Roman" w:cs="Times New Roman"/>
      <w:sz w:val="26"/>
      <w:szCs w:val="26"/>
    </w:rPr>
  </w:style>
  <w:style w:type="character" w:customStyle="1" w:styleId="ac">
    <w:name w:val="Гипертекстовая ссылка"/>
    <w:uiPriority w:val="99"/>
    <w:qFormat/>
    <w:rPr>
      <w:rFonts w:cs="Times New Roman"/>
      <w:b/>
      <w:color w:val="106BBE"/>
      <w:sz w:val="26"/>
    </w:rPr>
  </w:style>
  <w:style w:type="character" w:customStyle="1" w:styleId="ad">
    <w:name w:val="Подзаголовок Знак"/>
    <w:qFormat/>
    <w:rPr>
      <w:rFonts w:ascii="Cambria" w:hAnsi="Cambria" w:cs="Cambria"/>
      <w:sz w:val="24"/>
      <w:szCs w:val="24"/>
      <w:lang w:val="ru-RU" w:bidi="ar-SA"/>
    </w:rPr>
  </w:style>
  <w:style w:type="character" w:customStyle="1" w:styleId="ae">
    <w:name w:val="Основной текст + Полужирный"/>
    <w:qFormat/>
    <w:rPr>
      <w:b/>
      <w:bCs/>
      <w:sz w:val="19"/>
      <w:szCs w:val="19"/>
      <w:highlight w:val="white"/>
      <w:lang w:bidi="ar-SA"/>
    </w:rPr>
  </w:style>
  <w:style w:type="character" w:customStyle="1" w:styleId="FontStyle37">
    <w:name w:val="Font Style37"/>
    <w:qFormat/>
    <w:rPr>
      <w:rFonts w:ascii="Times New Roman" w:hAnsi="Times New Roman" w:cs="Times New Roman"/>
      <w:b/>
      <w:bCs/>
      <w:sz w:val="18"/>
      <w:szCs w:val="18"/>
    </w:rPr>
  </w:style>
  <w:style w:type="character" w:customStyle="1" w:styleId="FontStyle40">
    <w:name w:val="Font Style40"/>
    <w:qFormat/>
    <w:rPr>
      <w:rFonts w:ascii="Times New Roman" w:hAnsi="Times New Roman" w:cs="Times New Roman"/>
      <w:spacing w:val="10"/>
      <w:sz w:val="24"/>
      <w:szCs w:val="24"/>
    </w:rPr>
  </w:style>
  <w:style w:type="character" w:customStyle="1" w:styleId="FontStyle45">
    <w:name w:val="Font Style45"/>
    <w:qFormat/>
    <w:rPr>
      <w:rFonts w:ascii="Times New Roman" w:hAnsi="Times New Roman" w:cs="Times New Roman"/>
      <w:sz w:val="18"/>
      <w:szCs w:val="18"/>
    </w:rPr>
  </w:style>
  <w:style w:type="character" w:customStyle="1" w:styleId="FontStyle47">
    <w:name w:val="Font Style47"/>
    <w:qFormat/>
    <w:rPr>
      <w:rFonts w:ascii="Candara" w:hAnsi="Candara" w:cs="Candara"/>
      <w:smallCaps/>
      <w:sz w:val="14"/>
      <w:szCs w:val="14"/>
    </w:rPr>
  </w:style>
  <w:style w:type="character" w:customStyle="1" w:styleId="FontStyle48">
    <w:name w:val="Font Style48"/>
    <w:qFormat/>
    <w:rPr>
      <w:rFonts w:ascii="Times New Roman" w:hAnsi="Times New Roman" w:cs="Times New Roman"/>
      <w:sz w:val="36"/>
      <w:szCs w:val="36"/>
    </w:rPr>
  </w:style>
  <w:style w:type="character" w:customStyle="1" w:styleId="FontStyle50">
    <w:name w:val="Font Style50"/>
    <w:qFormat/>
    <w:rPr>
      <w:rFonts w:ascii="Times New Roman" w:hAnsi="Times New Roman" w:cs="Times New Roman"/>
      <w:b/>
      <w:bCs/>
      <w:spacing w:val="20"/>
      <w:sz w:val="12"/>
      <w:szCs w:val="12"/>
    </w:rPr>
  </w:style>
  <w:style w:type="character" w:customStyle="1" w:styleId="FontStyle52">
    <w:name w:val="Font Style52"/>
    <w:qFormat/>
    <w:rPr>
      <w:rFonts w:ascii="Georgia" w:hAnsi="Georgia" w:cs="Georgia"/>
      <w:sz w:val="16"/>
      <w:szCs w:val="16"/>
    </w:rPr>
  </w:style>
  <w:style w:type="character" w:customStyle="1" w:styleId="FontStyle53">
    <w:name w:val="Font Style53"/>
    <w:qFormat/>
    <w:rPr>
      <w:rFonts w:ascii="Times New Roman" w:hAnsi="Times New Roman" w:cs="Times New Roman"/>
      <w:sz w:val="24"/>
      <w:szCs w:val="24"/>
    </w:rPr>
  </w:style>
  <w:style w:type="character" w:customStyle="1" w:styleId="FontStyle54">
    <w:name w:val="Font Style54"/>
    <w:qFormat/>
    <w:rPr>
      <w:rFonts w:ascii="Franklin Gothic Demi" w:hAnsi="Franklin Gothic Demi" w:cs="Franklin Gothic Demi"/>
      <w:sz w:val="26"/>
      <w:szCs w:val="26"/>
    </w:rPr>
  </w:style>
  <w:style w:type="character" w:customStyle="1" w:styleId="FontStyle55">
    <w:name w:val="Font Style55"/>
    <w:qFormat/>
    <w:rPr>
      <w:rFonts w:ascii="Times New Roman" w:hAnsi="Times New Roman" w:cs="Times New Roman"/>
      <w:b/>
      <w:bCs/>
      <w:i/>
      <w:iCs/>
      <w:sz w:val="18"/>
      <w:szCs w:val="18"/>
    </w:rPr>
  </w:style>
  <w:style w:type="character" w:customStyle="1" w:styleId="FontStyle56">
    <w:name w:val="Font Style56"/>
    <w:qFormat/>
    <w:rPr>
      <w:rFonts w:ascii="Candara" w:hAnsi="Candara" w:cs="Candara"/>
      <w:i/>
      <w:iCs/>
      <w:sz w:val="18"/>
      <w:szCs w:val="18"/>
    </w:rPr>
  </w:style>
  <w:style w:type="character" w:customStyle="1" w:styleId="FontStyle57">
    <w:name w:val="Font Style57"/>
    <w:qFormat/>
    <w:rPr>
      <w:rFonts w:ascii="Times New Roman" w:hAnsi="Times New Roman" w:cs="Times New Roman"/>
      <w:spacing w:val="20"/>
      <w:sz w:val="16"/>
      <w:szCs w:val="16"/>
    </w:rPr>
  </w:style>
  <w:style w:type="character" w:customStyle="1" w:styleId="FontStyle59">
    <w:name w:val="Font Style59"/>
    <w:qFormat/>
    <w:rPr>
      <w:rFonts w:ascii="Times New Roman" w:hAnsi="Times New Roman" w:cs="Times New Roman"/>
      <w:b/>
      <w:bCs/>
      <w:smallCaps/>
      <w:spacing w:val="10"/>
      <w:sz w:val="16"/>
      <w:szCs w:val="16"/>
    </w:rPr>
  </w:style>
  <w:style w:type="character" w:customStyle="1" w:styleId="FontStyle60">
    <w:name w:val="Font Style60"/>
    <w:qFormat/>
    <w:rPr>
      <w:rFonts w:ascii="Times New Roman" w:hAnsi="Times New Roman" w:cs="Times New Roman"/>
      <w:b/>
      <w:bCs/>
      <w:sz w:val="26"/>
      <w:szCs w:val="26"/>
    </w:rPr>
  </w:style>
  <w:style w:type="character" w:customStyle="1" w:styleId="FontStyle61">
    <w:name w:val="Font Style61"/>
    <w:qFormat/>
    <w:rPr>
      <w:rFonts w:ascii="Times New Roman" w:hAnsi="Times New Roman" w:cs="Times New Roman"/>
      <w:spacing w:val="20"/>
      <w:sz w:val="22"/>
      <w:szCs w:val="22"/>
    </w:rPr>
  </w:style>
  <w:style w:type="character" w:customStyle="1" w:styleId="FontStyle62">
    <w:name w:val="Font Style62"/>
    <w:qFormat/>
    <w:rPr>
      <w:rFonts w:ascii="Georgia" w:hAnsi="Georgia" w:cs="Georgia"/>
      <w:spacing w:val="10"/>
      <w:sz w:val="28"/>
      <w:szCs w:val="28"/>
    </w:rPr>
  </w:style>
  <w:style w:type="character" w:customStyle="1" w:styleId="FontStyle64">
    <w:name w:val="Font Style64"/>
    <w:qFormat/>
    <w:rPr>
      <w:rFonts w:ascii="Bookman Old Style" w:hAnsi="Bookman Old Style" w:cs="Bookman Old Style"/>
      <w:smallCaps/>
      <w:spacing w:val="20"/>
      <w:sz w:val="18"/>
      <w:szCs w:val="18"/>
    </w:rPr>
  </w:style>
  <w:style w:type="character" w:customStyle="1" w:styleId="FontStyle65">
    <w:name w:val="Font Style65"/>
    <w:qFormat/>
    <w:rPr>
      <w:rFonts w:ascii="Times New Roman" w:hAnsi="Times New Roman" w:cs="Times New Roman"/>
      <w:b/>
      <w:bCs/>
      <w:spacing w:val="-10"/>
      <w:sz w:val="26"/>
      <w:szCs w:val="26"/>
    </w:rPr>
  </w:style>
  <w:style w:type="character" w:customStyle="1" w:styleId="FontStyle66">
    <w:name w:val="Font Style66"/>
    <w:qFormat/>
    <w:rPr>
      <w:rFonts w:ascii="Times New Roman" w:hAnsi="Times New Roman" w:cs="Times New Roman"/>
      <w:spacing w:val="30"/>
      <w:w w:val="20"/>
      <w:sz w:val="34"/>
      <w:szCs w:val="34"/>
    </w:rPr>
  </w:style>
  <w:style w:type="character" w:customStyle="1" w:styleId="FontStyle67">
    <w:name w:val="Font Style67"/>
    <w:qFormat/>
    <w:rPr>
      <w:rFonts w:ascii="Times New Roman" w:hAnsi="Times New Roman" w:cs="Times New Roman"/>
      <w:b/>
      <w:bCs/>
      <w:i/>
      <w:iCs/>
      <w:sz w:val="18"/>
      <w:szCs w:val="18"/>
    </w:rPr>
  </w:style>
  <w:style w:type="character" w:customStyle="1" w:styleId="FontStyle68">
    <w:name w:val="Font Style68"/>
    <w:qFormat/>
    <w:rPr>
      <w:rFonts w:ascii="Georgia" w:hAnsi="Georgia" w:cs="Georgia"/>
      <w:spacing w:val="20"/>
      <w:sz w:val="16"/>
      <w:szCs w:val="16"/>
    </w:rPr>
  </w:style>
  <w:style w:type="character" w:customStyle="1" w:styleId="HTML">
    <w:name w:val="Стандартный HTML Знак"/>
    <w:qFormat/>
    <w:rPr>
      <w:rFonts w:ascii="Consolas" w:hAnsi="Consolas" w:cs="Times New Roman"/>
      <w:sz w:val="20"/>
      <w:szCs w:val="20"/>
      <w:lang w:val="x-none"/>
    </w:rPr>
  </w:style>
  <w:style w:type="character" w:customStyle="1" w:styleId="FootnoteTextChar">
    <w:name w:val="Footnote Text Char"/>
    <w:qFormat/>
    <w:rPr>
      <w:rFonts w:ascii="Arial" w:hAnsi="Arial" w:cs="Arial"/>
    </w:rPr>
  </w:style>
  <w:style w:type="character" w:customStyle="1" w:styleId="16">
    <w:name w:val="Текст сноски Знак1"/>
    <w:qFormat/>
    <w:rPr>
      <w:rFonts w:ascii="Times New Roman" w:hAnsi="Times New Roman" w:cs="Times New Roman"/>
      <w:sz w:val="20"/>
      <w:szCs w:val="20"/>
      <w:lang w:val="x-none"/>
    </w:rPr>
  </w:style>
  <w:style w:type="character" w:customStyle="1" w:styleId="HeaderChar">
    <w:name w:val="Header Char"/>
    <w:qFormat/>
    <w:rPr>
      <w:rFonts w:ascii="Arial" w:eastAsia="Calibri" w:hAnsi="Arial" w:cs="Arial"/>
      <w:sz w:val="18"/>
      <w:szCs w:val="18"/>
      <w:lang w:val="ru-RU" w:bidi="ar-SA"/>
    </w:rPr>
  </w:style>
  <w:style w:type="character" w:customStyle="1" w:styleId="af">
    <w:name w:val="Верхний колонтитул Знак"/>
    <w:uiPriority w:val="99"/>
    <w:qFormat/>
    <w:rPr>
      <w:rFonts w:ascii="Times New Roman" w:hAnsi="Times New Roman" w:cs="Times New Roman"/>
      <w:sz w:val="24"/>
      <w:szCs w:val="24"/>
      <w:lang w:val="x-none"/>
    </w:rPr>
  </w:style>
  <w:style w:type="character" w:customStyle="1" w:styleId="FooterChar">
    <w:name w:val="Footer Char"/>
    <w:qFormat/>
    <w:rPr>
      <w:rFonts w:eastAsia="Calibri"/>
      <w:lang w:val="ru-RU" w:bidi="ar-SA"/>
    </w:rPr>
  </w:style>
  <w:style w:type="character" w:customStyle="1" w:styleId="af0">
    <w:name w:val="Нижний колонтитул Знак"/>
    <w:uiPriority w:val="99"/>
    <w:qFormat/>
    <w:rPr>
      <w:rFonts w:ascii="Times New Roman" w:hAnsi="Times New Roman" w:cs="Times New Roman"/>
      <w:sz w:val="24"/>
      <w:szCs w:val="24"/>
      <w:lang w:val="x-none"/>
    </w:rPr>
  </w:style>
  <w:style w:type="character" w:customStyle="1" w:styleId="17">
    <w:name w:val="Текст концевой сноски Знак1"/>
    <w:qFormat/>
    <w:rPr>
      <w:rFonts w:eastAsia="Calibri"/>
      <w:lang w:val="ru-RU" w:bidi="ar-SA"/>
    </w:rPr>
  </w:style>
  <w:style w:type="character" w:customStyle="1" w:styleId="af1">
    <w:name w:val="Текст концевой сноски Знак"/>
    <w:qFormat/>
    <w:rPr>
      <w:rFonts w:ascii="Times New Roman" w:hAnsi="Times New Roman" w:cs="Times New Roman"/>
      <w:sz w:val="20"/>
      <w:szCs w:val="20"/>
      <w:lang w:val="x-none"/>
    </w:rPr>
  </w:style>
  <w:style w:type="character" w:customStyle="1" w:styleId="TitleChar">
    <w:name w:val="Title Char"/>
    <w:qFormat/>
    <w:rPr>
      <w:b/>
      <w:sz w:val="28"/>
    </w:rPr>
  </w:style>
  <w:style w:type="character" w:customStyle="1" w:styleId="TitleChar1">
    <w:name w:val="Title Char1"/>
    <w:qFormat/>
    <w:rPr>
      <w:rFonts w:ascii="Calibri" w:hAnsi="Calibri" w:cs="Calibri"/>
      <w:b/>
      <w:sz w:val="28"/>
      <w:lang w:val="ru-RU" w:bidi="ar-SA"/>
    </w:rPr>
  </w:style>
  <w:style w:type="character" w:customStyle="1" w:styleId="18">
    <w:name w:val="Название Знак1"/>
    <w:uiPriority w:val="99"/>
    <w:rPr>
      <w:rFonts w:ascii="Cambria" w:hAnsi="Cambria" w:cs="Times New Roman"/>
      <w:color w:val="17365D"/>
      <w:spacing w:val="5"/>
      <w:kern w:val="2"/>
      <w:sz w:val="52"/>
      <w:szCs w:val="52"/>
      <w:lang w:val="x-none"/>
    </w:rPr>
  </w:style>
  <w:style w:type="character" w:customStyle="1" w:styleId="BodyTextIndentChar">
    <w:name w:val="Body Text Indent Char"/>
    <w:qFormat/>
    <w:rPr>
      <w:rFonts w:ascii="Arial" w:hAnsi="Arial" w:cs="Arial"/>
      <w:sz w:val="18"/>
      <w:lang w:val="x-none"/>
    </w:rPr>
  </w:style>
  <w:style w:type="character" w:customStyle="1" w:styleId="DateChar">
    <w:name w:val="Date Char"/>
    <w:qFormat/>
    <w:rPr>
      <w:rFonts w:eastAsia="Calibri"/>
      <w:sz w:val="24"/>
      <w:szCs w:val="24"/>
      <w:lang w:val="ru-RU" w:bidi="ar-SA"/>
    </w:rPr>
  </w:style>
  <w:style w:type="character" w:customStyle="1" w:styleId="af2">
    <w:name w:val="Дата Знак"/>
    <w:link w:val="af3"/>
    <w:qFormat/>
    <w:rPr>
      <w:rFonts w:ascii="Times New Roman" w:hAnsi="Times New Roman" w:cs="Times New Roman"/>
      <w:sz w:val="24"/>
      <w:szCs w:val="24"/>
      <w:lang w:val="x-none"/>
    </w:rPr>
  </w:style>
  <w:style w:type="character" w:customStyle="1" w:styleId="BodyText2Char">
    <w:name w:val="Body Text 2 Char"/>
    <w:qFormat/>
    <w:rPr>
      <w:rFonts w:ascii="Arial" w:hAnsi="Arial" w:cs="Arial"/>
      <w:sz w:val="18"/>
      <w:lang w:val="x-none"/>
    </w:rPr>
  </w:style>
  <w:style w:type="character" w:customStyle="1" w:styleId="33">
    <w:name w:val="Основной текст 3 Знак"/>
    <w:qFormat/>
    <w:rPr>
      <w:rFonts w:ascii="Times New Roman" w:hAnsi="Times New Roman" w:cs="Times New Roman"/>
      <w:sz w:val="16"/>
      <w:szCs w:val="16"/>
      <w:lang w:val="x-none"/>
    </w:rPr>
  </w:style>
  <w:style w:type="character" w:customStyle="1" w:styleId="BodyTextIndent3Char">
    <w:name w:val="Body Text Indent 3 Char"/>
    <w:qFormat/>
    <w:rPr>
      <w:rFonts w:eastAsia="Calibri"/>
      <w:sz w:val="16"/>
      <w:szCs w:val="16"/>
      <w:lang w:val="ru-RU" w:bidi="ar-SA"/>
    </w:rPr>
  </w:style>
  <w:style w:type="character" w:customStyle="1" w:styleId="34">
    <w:name w:val="Основной текст с отступом 3 Знак"/>
    <w:link w:val="35"/>
    <w:qFormat/>
    <w:rPr>
      <w:rFonts w:ascii="Times New Roman" w:hAnsi="Times New Roman" w:cs="Times New Roman"/>
      <w:sz w:val="16"/>
      <w:szCs w:val="16"/>
      <w:lang w:val="x-none"/>
    </w:rPr>
  </w:style>
  <w:style w:type="character" w:customStyle="1" w:styleId="af4">
    <w:name w:val="Текст выноски Знак"/>
    <w:uiPriority w:val="99"/>
    <w:qFormat/>
    <w:rPr>
      <w:rFonts w:ascii="Tahoma" w:hAnsi="Tahoma" w:cs="Tahoma"/>
      <w:sz w:val="16"/>
      <w:szCs w:val="16"/>
      <w:lang w:val="x-none"/>
    </w:rPr>
  </w:style>
  <w:style w:type="character" w:customStyle="1" w:styleId="ConsCell">
    <w:name w:val="ConsCell Знак"/>
    <w:qFormat/>
    <w:rPr>
      <w:rFonts w:ascii="Arial" w:hAnsi="Arial" w:cs="Arial"/>
      <w:lang w:val="x-none" w:bidi="ar-SA"/>
    </w:rPr>
  </w:style>
  <w:style w:type="character" w:customStyle="1" w:styleId="product-spec-itemname-inner">
    <w:name w:val="product-spec-item__name-inner"/>
    <w:qFormat/>
    <w:rPr>
      <w:rFonts w:cs="Times New Roman"/>
    </w:rPr>
  </w:style>
  <w:style w:type="character" w:customStyle="1" w:styleId="product-spec-itemvalue-inner">
    <w:name w:val="product-spec-item__value-inner"/>
    <w:qFormat/>
    <w:rPr>
      <w:rFonts w:cs="Times New Roman"/>
    </w:rPr>
  </w:style>
  <w:style w:type="character" w:customStyle="1" w:styleId="value">
    <w:name w:val="value"/>
    <w:qFormat/>
    <w:rPr>
      <w:rFonts w:cs="Times New Roman"/>
    </w:rPr>
  </w:style>
  <w:style w:type="character" w:customStyle="1" w:styleId="characteristic">
    <w:name w:val="characteristic"/>
    <w:qFormat/>
    <w:rPr>
      <w:rFonts w:cs="Times New Roman"/>
    </w:rPr>
  </w:style>
  <w:style w:type="character" w:customStyle="1" w:styleId="apple-converted-space">
    <w:name w:val="apple-converted-space"/>
    <w:qFormat/>
    <w:rPr>
      <w:rFonts w:cs="Times New Roman"/>
    </w:rPr>
  </w:style>
  <w:style w:type="character" w:customStyle="1" w:styleId="blk">
    <w:name w:val="blk"/>
    <w:qFormat/>
  </w:style>
  <w:style w:type="character" w:customStyle="1" w:styleId="article">
    <w:name w:val="article"/>
    <w:basedOn w:val="10"/>
    <w:qFormat/>
  </w:style>
  <w:style w:type="character" w:customStyle="1" w:styleId="article-brand">
    <w:name w:val="article-brand"/>
    <w:basedOn w:val="10"/>
    <w:qFormat/>
  </w:style>
  <w:style w:type="character" w:customStyle="1" w:styleId="article-number">
    <w:name w:val="article-number"/>
    <w:basedOn w:val="10"/>
    <w:qFormat/>
  </w:style>
  <w:style w:type="character" w:customStyle="1" w:styleId="x-buttontext">
    <w:name w:val="x-button__text"/>
    <w:basedOn w:val="10"/>
    <w:qFormat/>
  </w:style>
  <w:style w:type="character" w:customStyle="1" w:styleId="x-one-click-orderbtn-text">
    <w:name w:val="x-one-click-order__btn-text"/>
    <w:basedOn w:val="10"/>
    <w:qFormat/>
  </w:style>
  <w:style w:type="character" w:customStyle="1" w:styleId="js-product-ad-conv-action">
    <w:name w:val="js-product-ad-conv-action"/>
    <w:basedOn w:val="10"/>
    <w:qFormat/>
  </w:style>
  <w:style w:type="character" w:customStyle="1" w:styleId="x-iconed-textlink">
    <w:name w:val="x-iconed-text__link"/>
    <w:basedOn w:val="10"/>
    <w:qFormat/>
  </w:style>
  <w:style w:type="character" w:customStyle="1" w:styleId="x-pseudo-link">
    <w:name w:val="x-pseudo-link"/>
    <w:basedOn w:val="10"/>
    <w:qFormat/>
  </w:style>
  <w:style w:type="character" w:customStyle="1" w:styleId="product-skufield">
    <w:name w:val="product-sku_field"/>
    <w:basedOn w:val="10"/>
    <w:qFormat/>
  </w:style>
  <w:style w:type="character" w:customStyle="1" w:styleId="b-artnum">
    <w:name w:val="b-art__num"/>
    <w:basedOn w:val="10"/>
    <w:qFormat/>
  </w:style>
  <w:style w:type="character" w:customStyle="1" w:styleId="2TimesNewRoman105pt">
    <w:name w:val="Основной текст (2) + Times New Roman;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Arial75pt">
    <w:name w:val="Основной текст (2) + Arial;7;5 pt"/>
    <w:qFormat/>
    <w:rPr>
      <w:rFonts w:ascii="Arial" w:eastAsia="Arial" w:hAnsi="Arial" w:cs="Arial"/>
      <w:b w:val="0"/>
      <w:bCs w:val="0"/>
      <w:i w:val="0"/>
      <w:iCs w:val="0"/>
      <w:caps w:val="0"/>
      <w:smallCaps w:val="0"/>
      <w:strike w:val="0"/>
      <w:dstrike w:val="0"/>
      <w:color w:val="000000"/>
      <w:spacing w:val="0"/>
      <w:w w:val="100"/>
      <w:position w:val="0"/>
      <w:sz w:val="15"/>
      <w:szCs w:val="15"/>
      <w:highlight w:val="white"/>
      <w:u w:val="none"/>
      <w:vertAlign w:val="baseline"/>
      <w:lang w:val="ru-RU" w:bidi="ru-RU"/>
    </w:rPr>
  </w:style>
  <w:style w:type="character" w:customStyle="1" w:styleId="-">
    <w:name w:val="Контракт-подпункт Знак"/>
    <w:qFormat/>
    <w:rPr>
      <w:sz w:val="24"/>
      <w:szCs w:val="24"/>
    </w:rPr>
  </w:style>
  <w:style w:type="character" w:customStyle="1" w:styleId="af5">
    <w:name w:val="Цветовое выделение"/>
    <w:qFormat/>
    <w:rPr>
      <w:b/>
      <w:bCs/>
      <w:color w:val="26282F"/>
    </w:rPr>
  </w:style>
  <w:style w:type="character" w:customStyle="1" w:styleId="af6">
    <w:name w:val="Текст примечания Знак"/>
    <w:qFormat/>
    <w:rPr>
      <w:rFonts w:ascii="Calibri" w:eastAsia="Calibri" w:hAnsi="Calibri" w:cs="Calibri"/>
    </w:rPr>
  </w:style>
  <w:style w:type="character" w:customStyle="1" w:styleId="19">
    <w:name w:val="Текст примечания Знак1"/>
    <w:basedOn w:val="10"/>
    <w:qFormat/>
  </w:style>
  <w:style w:type="character" w:customStyle="1" w:styleId="af7">
    <w:name w:val="Тема примечания Знак"/>
    <w:qFormat/>
    <w:rPr>
      <w:rFonts w:ascii="Calibri" w:eastAsia="Calibri" w:hAnsi="Calibri" w:cs="Calibri"/>
      <w:b/>
      <w:bCs/>
    </w:rPr>
  </w:style>
  <w:style w:type="character" w:customStyle="1" w:styleId="1a">
    <w:name w:val="Тема примечания Знак1"/>
    <w:qFormat/>
    <w:rPr>
      <w:b/>
      <w:bCs/>
    </w:rPr>
  </w:style>
  <w:style w:type="character" w:customStyle="1" w:styleId="ikzvalue">
    <w:name w:val="ikzvalue"/>
    <w:qFormat/>
  </w:style>
  <w:style w:type="paragraph" w:customStyle="1" w:styleId="af8">
    <w:name w:val="Заголовок"/>
    <w:basedOn w:val="a"/>
    <w:next w:val="af9"/>
    <w:qFormat/>
    <w:pPr>
      <w:jc w:val="center"/>
    </w:pPr>
    <w:rPr>
      <w:b/>
      <w:sz w:val="28"/>
      <w:szCs w:val="20"/>
      <w:lang w:val="x-none"/>
    </w:rPr>
  </w:style>
  <w:style w:type="paragraph" w:styleId="af9">
    <w:name w:val="Body Text"/>
    <w:basedOn w:val="a"/>
    <w:link w:val="1b"/>
    <w:pPr>
      <w:keepNext/>
    </w:pPr>
    <w:rPr>
      <w:szCs w:val="20"/>
      <w:lang w:val="x-none"/>
    </w:rPr>
  </w:style>
  <w:style w:type="paragraph" w:styleId="afa">
    <w:name w:val="List"/>
    <w:basedOn w:val="af9"/>
    <w:rPr>
      <w:rFonts w:cs="Arial"/>
    </w:rPr>
  </w:style>
  <w:style w:type="paragraph" w:styleId="afb">
    <w:name w:val="caption"/>
    <w:basedOn w:val="a"/>
    <w:qFormat/>
    <w:pPr>
      <w:suppressLineNumbers/>
      <w:spacing w:before="120" w:after="120"/>
    </w:pPr>
    <w:rPr>
      <w:rFonts w:cs="Arial"/>
      <w:i/>
      <w:iCs/>
    </w:rPr>
  </w:style>
  <w:style w:type="paragraph" w:customStyle="1" w:styleId="1c">
    <w:name w:val="Указатель1"/>
    <w:basedOn w:val="a"/>
    <w:pPr>
      <w:suppressLineNumbers/>
    </w:pPr>
    <w:rPr>
      <w:rFonts w:cs="Arial"/>
    </w:rPr>
  </w:style>
  <w:style w:type="paragraph" w:customStyle="1" w:styleId="1d">
    <w:name w:val="Цитата1"/>
    <w:basedOn w:val="a"/>
    <w:pPr>
      <w:ind w:left="-540" w:right="-185" w:firstLine="360"/>
      <w:jc w:val="both"/>
    </w:pPr>
    <w:rPr>
      <w:sz w:val="20"/>
      <w:szCs w:val="20"/>
    </w:rPr>
  </w:style>
  <w:style w:type="paragraph" w:customStyle="1" w:styleId="ConsPlusTitle">
    <w:name w:val="ConsPlusTitle"/>
    <w:qFormat/>
    <w:pPr>
      <w:widowControl w:val="0"/>
      <w:suppressAutoHyphens/>
      <w:autoSpaceDE w:val="0"/>
    </w:pPr>
    <w:rPr>
      <w:rFonts w:ascii="Arial" w:hAnsi="Arial" w:cs="Arial"/>
      <w:b/>
      <w:bCs/>
      <w:lang w:eastAsia="zh-CN"/>
    </w:rPr>
  </w:style>
  <w:style w:type="paragraph" w:customStyle="1" w:styleId="210">
    <w:name w:val="Основной текст 21"/>
    <w:basedOn w:val="a"/>
    <w:qFormat/>
    <w:pPr>
      <w:widowControl w:val="0"/>
      <w:autoSpaceDE w:val="0"/>
      <w:spacing w:after="120" w:line="480" w:lineRule="auto"/>
    </w:pPr>
    <w:rPr>
      <w:rFonts w:ascii="Arial" w:hAnsi="Arial" w:cs="Arial"/>
      <w:sz w:val="18"/>
      <w:szCs w:val="18"/>
    </w:rPr>
  </w:style>
  <w:style w:type="paragraph" w:customStyle="1" w:styleId="ConsPlusNormal0">
    <w:name w:val="ConsPlusNormal"/>
    <w:qFormat/>
    <w:pPr>
      <w:suppressAutoHyphens/>
      <w:autoSpaceDE w:val="0"/>
      <w:ind w:firstLine="720"/>
    </w:pPr>
    <w:rPr>
      <w:rFonts w:ascii="Arial" w:hAnsi="Arial" w:cs="Arial"/>
      <w:lang w:eastAsia="zh-CN"/>
    </w:rPr>
  </w:style>
  <w:style w:type="paragraph" w:customStyle="1" w:styleId="211">
    <w:name w:val="Основной текст с отступом 21"/>
    <w:basedOn w:val="a"/>
    <w:pPr>
      <w:widowControl w:val="0"/>
      <w:autoSpaceDE w:val="0"/>
      <w:spacing w:after="120" w:line="480" w:lineRule="auto"/>
      <w:ind w:left="283"/>
    </w:pPr>
    <w:rPr>
      <w:rFonts w:ascii="Arial" w:hAnsi="Arial" w:cs="Arial"/>
      <w:sz w:val="18"/>
      <w:szCs w:val="18"/>
    </w:rPr>
  </w:style>
  <w:style w:type="paragraph" w:customStyle="1" w:styleId="36">
    <w:name w:val="Стиль3"/>
    <w:basedOn w:val="211"/>
    <w:qFormat/>
    <w:pPr>
      <w:autoSpaceDE/>
      <w:spacing w:after="0" w:line="240" w:lineRule="auto"/>
      <w:jc w:val="both"/>
      <w:textAlignment w:val="baseline"/>
    </w:pPr>
    <w:rPr>
      <w:rFonts w:ascii="Times New Roman" w:hAnsi="Times New Roman" w:cs="Times New Roman"/>
      <w:sz w:val="24"/>
      <w:szCs w:val="24"/>
    </w:rPr>
  </w:style>
  <w:style w:type="paragraph" w:customStyle="1" w:styleId="afc">
    <w:name w:val="Содержимое таблицы"/>
    <w:basedOn w:val="af9"/>
    <w:qFormat/>
    <w:pPr>
      <w:keepNext w:val="0"/>
      <w:suppressLineNumbers/>
      <w:suppressAutoHyphens/>
      <w:spacing w:after="120"/>
    </w:pPr>
    <w:rPr>
      <w:szCs w:val="24"/>
    </w:rPr>
  </w:style>
  <w:style w:type="paragraph" w:customStyle="1" w:styleId="311">
    <w:name w:val="Основной текст 31"/>
    <w:basedOn w:val="a"/>
    <w:pPr>
      <w:widowControl w:val="0"/>
      <w:autoSpaceDE w:val="0"/>
      <w:spacing w:after="120"/>
    </w:pPr>
    <w:rPr>
      <w:rFonts w:ascii="Arial" w:hAnsi="Arial" w:cs="Arial"/>
      <w:sz w:val="16"/>
      <w:szCs w:val="16"/>
    </w:rPr>
  </w:style>
  <w:style w:type="paragraph" w:styleId="afd">
    <w:name w:val="Body Text Indent"/>
    <w:basedOn w:val="a"/>
    <w:link w:val="1e"/>
    <w:pPr>
      <w:widowControl w:val="0"/>
      <w:autoSpaceDE w:val="0"/>
      <w:spacing w:after="120"/>
      <w:ind w:left="283"/>
    </w:pPr>
    <w:rPr>
      <w:rFonts w:ascii="Arial" w:hAnsi="Arial"/>
      <w:sz w:val="18"/>
      <w:szCs w:val="18"/>
      <w:lang w:val="x-none"/>
    </w:rPr>
  </w:style>
  <w:style w:type="paragraph" w:customStyle="1" w:styleId="Default">
    <w:name w:val="Default"/>
    <w:qFormat/>
    <w:pPr>
      <w:suppressAutoHyphens/>
      <w:autoSpaceDE w:val="0"/>
    </w:pPr>
    <w:rPr>
      <w:color w:val="000000"/>
      <w:sz w:val="24"/>
      <w:szCs w:val="24"/>
      <w:lang w:eastAsia="zh-CN"/>
    </w:rPr>
  </w:style>
  <w:style w:type="paragraph" w:customStyle="1" w:styleId="afe">
    <w:name w:val="Îáû÷íûé"/>
    <w:qFormat/>
    <w:pPr>
      <w:suppressAutoHyphens/>
    </w:pPr>
    <w:rPr>
      <w:lang w:eastAsia="zh-CN"/>
    </w:rPr>
  </w:style>
  <w:style w:type="paragraph" w:styleId="aff">
    <w:name w:val="footnote text"/>
    <w:aliases w:val=" Знак,Знак2,Текст сноски1,Знак111,Основной текст1 Знак1,Основной текст1 Знак Знак,Основной текст1,Основной текст1 Знак"/>
    <w:basedOn w:val="a"/>
    <w:link w:val="26"/>
    <w:pPr>
      <w:widowControl w:val="0"/>
      <w:autoSpaceDE w:val="0"/>
    </w:pPr>
    <w:rPr>
      <w:rFonts w:ascii="Arial" w:hAnsi="Arial"/>
      <w:sz w:val="20"/>
      <w:szCs w:val="20"/>
      <w:lang w:val="x-none"/>
    </w:rPr>
  </w:style>
  <w:style w:type="paragraph" w:customStyle="1" w:styleId="aff0">
    <w:name w:val="Верхний и нижний колонтитулы"/>
    <w:basedOn w:val="a"/>
    <w:qFormat/>
    <w:pPr>
      <w:suppressLineNumbers/>
      <w:tabs>
        <w:tab w:val="center" w:pos="4819"/>
        <w:tab w:val="right" w:pos="9638"/>
      </w:tabs>
    </w:pPr>
  </w:style>
  <w:style w:type="paragraph" w:styleId="aff1">
    <w:name w:val="header"/>
    <w:basedOn w:val="a"/>
    <w:link w:val="27"/>
    <w:uiPriority w:val="99"/>
    <w:pPr>
      <w:widowControl w:val="0"/>
      <w:autoSpaceDE w:val="0"/>
    </w:pPr>
    <w:rPr>
      <w:rFonts w:ascii="Arial" w:hAnsi="Arial"/>
      <w:sz w:val="18"/>
      <w:szCs w:val="18"/>
      <w:lang w:val="x-none"/>
    </w:rPr>
  </w:style>
  <w:style w:type="paragraph" w:styleId="aff2">
    <w:name w:val="footer"/>
    <w:basedOn w:val="a"/>
    <w:link w:val="28"/>
    <w:uiPriority w:val="99"/>
    <w:rPr>
      <w:sz w:val="20"/>
      <w:szCs w:val="20"/>
      <w:lang w:val="x-none"/>
    </w:rPr>
  </w:style>
  <w:style w:type="paragraph" w:customStyle="1" w:styleId="index">
    <w:name w:val="index"/>
    <w:basedOn w:val="a"/>
    <w:qFormat/>
    <w:pPr>
      <w:spacing w:before="158" w:after="158"/>
      <w:ind w:left="190" w:right="158"/>
      <w:jc w:val="both"/>
    </w:pPr>
    <w:rPr>
      <w:rFonts w:ascii="Tahoma" w:hAnsi="Tahoma" w:cs="Tahoma"/>
      <w:color w:val="000000"/>
      <w:sz w:val="21"/>
      <w:szCs w:val="21"/>
    </w:rPr>
  </w:style>
  <w:style w:type="paragraph" w:styleId="aff3">
    <w:name w:val="Normal (Web)"/>
    <w:basedOn w:val="a"/>
    <w:uiPriority w:val="99"/>
    <w:qFormat/>
    <w:pPr>
      <w:spacing w:before="280" w:after="280"/>
    </w:pPr>
  </w:style>
  <w:style w:type="paragraph" w:customStyle="1" w:styleId="aff4">
    <w:name w:val="Знак"/>
    <w:basedOn w:val="a"/>
    <w:qFormat/>
    <w:pPr>
      <w:spacing w:after="160" w:line="240" w:lineRule="exact"/>
    </w:pPr>
    <w:rPr>
      <w:rFonts w:ascii="Verdana" w:hAnsi="Verdana" w:cs="Verdana"/>
      <w:lang w:val="en-US"/>
    </w:rPr>
  </w:style>
  <w:style w:type="paragraph" w:customStyle="1" w:styleId="ConsNormal0">
    <w:name w:val="ConsNormal"/>
    <w:qFormat/>
    <w:pPr>
      <w:suppressAutoHyphens/>
      <w:autoSpaceDE w:val="0"/>
      <w:ind w:right="19772" w:firstLine="720"/>
    </w:pPr>
    <w:rPr>
      <w:rFonts w:ascii="Arial" w:hAnsi="Arial" w:cs="Arial"/>
      <w:lang w:eastAsia="zh-CN"/>
    </w:rPr>
  </w:style>
  <w:style w:type="paragraph" w:styleId="HTML0">
    <w:name w:val="HTML Preformatted"/>
    <w:basedOn w:val="a"/>
    <w:link w:val="HTML2"/>
    <w:qFormat/>
    <w:rPr>
      <w:rFonts w:ascii="Courier New" w:hAnsi="Courier New"/>
      <w:color w:val="000000"/>
      <w:sz w:val="20"/>
      <w:szCs w:val="20"/>
      <w:lang w:val="x-none"/>
    </w:rPr>
  </w:style>
  <w:style w:type="paragraph" w:customStyle="1" w:styleId="aff5">
    <w:name w:val="Текстовый блок"/>
    <w:qFormat/>
    <w:pPr>
      <w:suppressAutoHyphens/>
    </w:pPr>
    <w:rPr>
      <w:rFonts w:ascii="Helvetica" w:eastAsia="ヒラギノ角ゴ Pro W3" w:hAnsi="Helvetica" w:cs="Helvetica"/>
      <w:color w:val="000000"/>
      <w:sz w:val="24"/>
      <w:lang w:eastAsia="zh-CN"/>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
    <w:qFormat/>
    <w:pPr>
      <w:widowControl w:val="0"/>
      <w:spacing w:after="160" w:line="240" w:lineRule="exact"/>
      <w:jc w:val="right"/>
    </w:pPr>
    <w:rPr>
      <w:sz w:val="20"/>
      <w:szCs w:val="20"/>
      <w:lang w:val="en-GB"/>
    </w:rPr>
  </w:style>
  <w:style w:type="paragraph" w:customStyle="1" w:styleId="CharChar1CharChar1CharChar">
    <w:name w:val="Char Char Знак Знак1 Char Char1 Знак Знак Char Char"/>
    <w:basedOn w:val="a"/>
    <w:qFormat/>
    <w:pPr>
      <w:spacing w:before="280" w:after="280"/>
    </w:pPr>
    <w:rPr>
      <w:rFonts w:ascii="Tahoma" w:hAnsi="Tahoma" w:cs="Tahoma"/>
      <w:sz w:val="20"/>
      <w:szCs w:val="20"/>
      <w:lang w:val="en-US"/>
    </w:rPr>
  </w:style>
  <w:style w:type="paragraph" w:customStyle="1" w:styleId="01zagolovok">
    <w:name w:val="01_zagolovok"/>
    <w:basedOn w:val="a"/>
    <w:qFormat/>
    <w:pPr>
      <w:keepNext/>
      <w:pageBreakBefore/>
      <w:spacing w:before="360" w:after="120"/>
    </w:pPr>
    <w:rPr>
      <w:rFonts w:ascii="GaramondC" w:hAnsi="GaramondC" w:cs="GaramondC"/>
      <w:b/>
      <w:color w:val="000000"/>
      <w:sz w:val="40"/>
      <w:szCs w:val="62"/>
    </w:rPr>
  </w:style>
  <w:style w:type="paragraph" w:customStyle="1" w:styleId="FR1">
    <w:name w:val="FR1"/>
    <w:qFormat/>
    <w:pPr>
      <w:widowControl w:val="0"/>
      <w:suppressAutoHyphens/>
      <w:overflowPunct w:val="0"/>
      <w:autoSpaceDE w:val="0"/>
      <w:spacing w:before="240" w:line="252" w:lineRule="auto"/>
      <w:jc w:val="both"/>
    </w:pPr>
    <w:rPr>
      <w:sz w:val="28"/>
      <w:lang w:eastAsia="zh-CN"/>
    </w:rPr>
  </w:style>
  <w:style w:type="paragraph" w:customStyle="1" w:styleId="37">
    <w:name w:val="З3"/>
    <w:basedOn w:val="3"/>
    <w:qFormat/>
    <w:pPr>
      <w:tabs>
        <w:tab w:val="clear" w:pos="0"/>
      </w:tabs>
      <w:spacing w:before="0" w:after="0"/>
      <w:jc w:val="center"/>
    </w:pPr>
    <w:rPr>
      <w:rFonts w:ascii="Times New Roman" w:hAnsi="Times New Roman" w:cs="Times New Roman"/>
      <w:bCs w:val="0"/>
      <w:sz w:val="24"/>
      <w:szCs w:val="24"/>
    </w:rPr>
  </w:style>
  <w:style w:type="paragraph" w:styleId="1f">
    <w:name w:val="toc 1"/>
    <w:basedOn w:val="a"/>
    <w:next w:val="a"/>
    <w:pPr>
      <w:spacing w:before="120" w:after="120"/>
      <w:jc w:val="center"/>
    </w:pPr>
    <w:rPr>
      <w:b/>
      <w:bCs/>
      <w:caps/>
      <w:lang w:val="x-none" w:eastAsia="x-none"/>
    </w:rPr>
  </w:style>
  <w:style w:type="paragraph" w:customStyle="1" w:styleId="302">
    <w:name w:val="Заголовок 3.КД_02"/>
    <w:basedOn w:val="a"/>
    <w:qFormat/>
    <w:pPr>
      <w:keepNext/>
      <w:widowControl w:val="0"/>
      <w:autoSpaceDE w:val="0"/>
      <w:spacing w:before="240" w:after="240"/>
      <w:jc w:val="center"/>
    </w:pPr>
    <w:rPr>
      <w:b/>
      <w:kern w:val="2"/>
    </w:rPr>
  </w:style>
  <w:style w:type="paragraph" w:customStyle="1" w:styleId="1f0">
    <w:name w:val="Обычный1"/>
    <w:qFormat/>
    <w:pPr>
      <w:widowControl w:val="0"/>
      <w:suppressAutoHyphens/>
      <w:snapToGrid w:val="0"/>
      <w:ind w:firstLine="400"/>
      <w:jc w:val="both"/>
    </w:pPr>
    <w:rPr>
      <w:sz w:val="24"/>
      <w:lang w:eastAsia="zh-CN"/>
    </w:rPr>
  </w:style>
  <w:style w:type="paragraph" w:styleId="aff6">
    <w:name w:val="Balloon Text"/>
    <w:basedOn w:val="a"/>
    <w:link w:val="29"/>
    <w:uiPriority w:val="99"/>
    <w:qFormat/>
    <w:rPr>
      <w:rFonts w:ascii="Tahoma" w:hAnsi="Tahoma"/>
      <w:sz w:val="16"/>
      <w:szCs w:val="16"/>
      <w:lang w:val="x-none"/>
    </w:rPr>
  </w:style>
  <w:style w:type="paragraph" w:customStyle="1" w:styleId="ConsNonformat">
    <w:name w:val="ConsNonformat"/>
    <w:qFormat/>
    <w:pPr>
      <w:widowControl w:val="0"/>
      <w:suppressAutoHyphens/>
      <w:autoSpaceDE w:val="0"/>
      <w:ind w:right="19772"/>
    </w:pPr>
    <w:rPr>
      <w:rFonts w:ascii="Courier New" w:hAnsi="Courier New" w:cs="Courier New"/>
      <w:lang w:eastAsia="zh-CN"/>
    </w:rPr>
  </w:style>
  <w:style w:type="paragraph" w:customStyle="1" w:styleId="1f1">
    <w:name w:val="Дата1"/>
    <w:basedOn w:val="a"/>
    <w:next w:val="a"/>
    <w:pPr>
      <w:spacing w:after="60"/>
      <w:jc w:val="both"/>
    </w:pPr>
    <w:rPr>
      <w:lang w:val="x-none"/>
    </w:rPr>
  </w:style>
  <w:style w:type="paragraph" w:styleId="aff7">
    <w:name w:val="List Paragraph"/>
    <w:aliases w:val="Bullet List,FooterText,numbered,Paragraphe de liste1,lp1"/>
    <w:basedOn w:val="a"/>
    <w:link w:val="aff8"/>
    <w:uiPriority w:val="34"/>
    <w:qFormat/>
    <w:pPr>
      <w:ind w:left="720"/>
      <w:contextualSpacing/>
    </w:pPr>
    <w:rPr>
      <w:lang w:val="x-none"/>
    </w:rPr>
  </w:style>
  <w:style w:type="paragraph" w:styleId="aff9">
    <w:name w:val="No Spacing"/>
    <w:uiPriority w:val="1"/>
    <w:qFormat/>
    <w:pPr>
      <w:suppressAutoHyphens/>
      <w:jc w:val="both"/>
    </w:pPr>
    <w:rPr>
      <w:rFonts w:ascii="Calibri" w:eastAsia="Calibri" w:hAnsi="Calibri" w:cs="Calibri"/>
      <w:sz w:val="22"/>
      <w:szCs w:val="22"/>
      <w:lang w:eastAsia="zh-CN"/>
    </w:rPr>
  </w:style>
  <w:style w:type="paragraph" w:customStyle="1" w:styleId="312">
    <w:name w:val="Основной текст с отступом 31"/>
    <w:basedOn w:val="a"/>
    <w:qFormat/>
    <w:pPr>
      <w:spacing w:after="120"/>
      <w:ind w:left="283"/>
    </w:pPr>
    <w:rPr>
      <w:sz w:val="16"/>
      <w:szCs w:val="16"/>
      <w:lang w:val="x-none"/>
    </w:rPr>
  </w:style>
  <w:style w:type="paragraph" w:customStyle="1" w:styleId="affa">
    <w:name w:val="Íîðìàëüíûé"/>
    <w:qFormat/>
    <w:pPr>
      <w:widowControl w:val="0"/>
      <w:suppressAutoHyphens/>
      <w:overflowPunct w:val="0"/>
      <w:autoSpaceDE w:val="0"/>
      <w:textAlignment w:val="baseline"/>
    </w:pPr>
    <w:rPr>
      <w:lang w:eastAsia="zh-CN"/>
    </w:rPr>
  </w:style>
  <w:style w:type="paragraph" w:customStyle="1" w:styleId="70">
    <w:name w:val="Основной текст (7)"/>
    <w:basedOn w:val="a"/>
    <w:uiPriority w:val="99"/>
    <w:qFormat/>
    <w:pPr>
      <w:widowControl w:val="0"/>
      <w:shd w:val="clear" w:color="auto" w:fill="FFFFFF"/>
      <w:spacing w:line="240" w:lineRule="atLeast"/>
    </w:pPr>
    <w:rPr>
      <w:sz w:val="19"/>
      <w:szCs w:val="19"/>
      <w:lang w:val="x-none"/>
    </w:rPr>
  </w:style>
  <w:style w:type="paragraph" w:customStyle="1" w:styleId="Style11">
    <w:name w:val="Style11"/>
    <w:basedOn w:val="a"/>
    <w:uiPriority w:val="99"/>
    <w:qFormat/>
    <w:pPr>
      <w:widowControl w:val="0"/>
      <w:autoSpaceDE w:val="0"/>
      <w:spacing w:line="323" w:lineRule="exact"/>
      <w:ind w:firstLine="720"/>
      <w:jc w:val="both"/>
    </w:pPr>
  </w:style>
  <w:style w:type="paragraph" w:customStyle="1" w:styleId="Style7">
    <w:name w:val="Style7"/>
    <w:basedOn w:val="a"/>
    <w:uiPriority w:val="99"/>
    <w:qFormat/>
    <w:pPr>
      <w:widowControl w:val="0"/>
      <w:autoSpaceDE w:val="0"/>
      <w:spacing w:line="324" w:lineRule="exact"/>
      <w:ind w:firstLine="710"/>
      <w:jc w:val="both"/>
    </w:pPr>
  </w:style>
  <w:style w:type="paragraph" w:customStyle="1" w:styleId="Style10">
    <w:name w:val="Style10"/>
    <w:basedOn w:val="a"/>
    <w:uiPriority w:val="99"/>
    <w:qFormat/>
    <w:pPr>
      <w:widowControl w:val="0"/>
      <w:autoSpaceDE w:val="0"/>
      <w:spacing w:line="322" w:lineRule="exact"/>
      <w:ind w:firstLine="715"/>
      <w:jc w:val="both"/>
    </w:pPr>
  </w:style>
  <w:style w:type="paragraph" w:styleId="affb">
    <w:name w:val="Subtitle"/>
    <w:basedOn w:val="a"/>
    <w:next w:val="a"/>
    <w:link w:val="1f2"/>
    <w:qFormat/>
    <w:pPr>
      <w:spacing w:after="60"/>
      <w:jc w:val="center"/>
    </w:pPr>
    <w:rPr>
      <w:rFonts w:ascii="Cambria" w:hAnsi="Cambria"/>
      <w:lang w:val="x-none"/>
    </w:rPr>
  </w:style>
  <w:style w:type="paragraph" w:customStyle="1" w:styleId="Style1">
    <w:name w:val="Style1"/>
    <w:basedOn w:val="a"/>
    <w:qFormat/>
    <w:pPr>
      <w:widowControl w:val="0"/>
      <w:autoSpaceDE w:val="0"/>
      <w:spacing w:line="250" w:lineRule="exact"/>
      <w:jc w:val="both"/>
    </w:pPr>
  </w:style>
  <w:style w:type="paragraph" w:customStyle="1" w:styleId="Style6">
    <w:name w:val="Style6"/>
    <w:basedOn w:val="a"/>
    <w:qFormat/>
    <w:pPr>
      <w:widowControl w:val="0"/>
      <w:autoSpaceDE w:val="0"/>
      <w:spacing w:line="320" w:lineRule="exact"/>
      <w:ind w:firstLine="720"/>
    </w:pPr>
  </w:style>
  <w:style w:type="paragraph" w:customStyle="1" w:styleId="Style9">
    <w:name w:val="Style9"/>
    <w:basedOn w:val="a"/>
    <w:qFormat/>
    <w:pPr>
      <w:widowControl w:val="0"/>
      <w:autoSpaceDE w:val="0"/>
      <w:spacing w:line="317" w:lineRule="exact"/>
    </w:pPr>
  </w:style>
  <w:style w:type="paragraph" w:customStyle="1" w:styleId="Style12">
    <w:name w:val="Style12"/>
    <w:basedOn w:val="a"/>
    <w:qFormat/>
    <w:pPr>
      <w:widowControl w:val="0"/>
      <w:autoSpaceDE w:val="0"/>
      <w:spacing w:line="230" w:lineRule="exact"/>
    </w:pPr>
  </w:style>
  <w:style w:type="paragraph" w:customStyle="1" w:styleId="Style13">
    <w:name w:val="Style13"/>
    <w:basedOn w:val="a"/>
    <w:qFormat/>
    <w:pPr>
      <w:widowControl w:val="0"/>
      <w:autoSpaceDE w:val="0"/>
    </w:pPr>
  </w:style>
  <w:style w:type="paragraph" w:customStyle="1" w:styleId="Style14">
    <w:name w:val="Style14"/>
    <w:basedOn w:val="a"/>
    <w:qFormat/>
    <w:pPr>
      <w:widowControl w:val="0"/>
      <w:autoSpaceDE w:val="0"/>
      <w:spacing w:line="317" w:lineRule="exact"/>
      <w:jc w:val="both"/>
    </w:pPr>
  </w:style>
  <w:style w:type="paragraph" w:customStyle="1" w:styleId="Style16">
    <w:name w:val="Style16"/>
    <w:basedOn w:val="a"/>
    <w:qFormat/>
    <w:pPr>
      <w:widowControl w:val="0"/>
      <w:autoSpaceDE w:val="0"/>
    </w:pPr>
  </w:style>
  <w:style w:type="paragraph" w:customStyle="1" w:styleId="Style17">
    <w:name w:val="Style17"/>
    <w:basedOn w:val="a"/>
    <w:qFormat/>
    <w:pPr>
      <w:widowControl w:val="0"/>
      <w:autoSpaceDE w:val="0"/>
      <w:spacing w:line="320" w:lineRule="exact"/>
      <w:jc w:val="both"/>
    </w:pPr>
  </w:style>
  <w:style w:type="paragraph" w:customStyle="1" w:styleId="Style18">
    <w:name w:val="Style18"/>
    <w:basedOn w:val="a"/>
    <w:qFormat/>
    <w:pPr>
      <w:widowControl w:val="0"/>
      <w:autoSpaceDE w:val="0"/>
      <w:spacing w:line="221" w:lineRule="exact"/>
    </w:pPr>
  </w:style>
  <w:style w:type="paragraph" w:customStyle="1" w:styleId="Style20">
    <w:name w:val="Style20"/>
    <w:basedOn w:val="a"/>
    <w:qFormat/>
    <w:pPr>
      <w:widowControl w:val="0"/>
      <w:autoSpaceDE w:val="0"/>
      <w:spacing w:line="317" w:lineRule="exact"/>
    </w:pPr>
  </w:style>
  <w:style w:type="paragraph" w:customStyle="1" w:styleId="Style21">
    <w:name w:val="Style21"/>
    <w:basedOn w:val="a"/>
    <w:qFormat/>
    <w:pPr>
      <w:widowControl w:val="0"/>
      <w:autoSpaceDE w:val="0"/>
    </w:pPr>
  </w:style>
  <w:style w:type="paragraph" w:customStyle="1" w:styleId="Style22">
    <w:name w:val="Style22"/>
    <w:basedOn w:val="a"/>
    <w:qFormat/>
    <w:pPr>
      <w:widowControl w:val="0"/>
      <w:autoSpaceDE w:val="0"/>
    </w:pPr>
  </w:style>
  <w:style w:type="paragraph" w:customStyle="1" w:styleId="Style25">
    <w:name w:val="Style25"/>
    <w:basedOn w:val="a"/>
    <w:qFormat/>
    <w:pPr>
      <w:widowControl w:val="0"/>
      <w:autoSpaceDE w:val="0"/>
      <w:spacing w:line="317" w:lineRule="exact"/>
      <w:jc w:val="center"/>
    </w:pPr>
  </w:style>
  <w:style w:type="paragraph" w:customStyle="1" w:styleId="Style26">
    <w:name w:val="Style26"/>
    <w:basedOn w:val="a"/>
    <w:qFormat/>
    <w:pPr>
      <w:widowControl w:val="0"/>
      <w:autoSpaceDE w:val="0"/>
    </w:pPr>
  </w:style>
  <w:style w:type="paragraph" w:customStyle="1" w:styleId="Style28">
    <w:name w:val="Style28"/>
    <w:basedOn w:val="a"/>
    <w:qFormat/>
    <w:pPr>
      <w:widowControl w:val="0"/>
      <w:autoSpaceDE w:val="0"/>
    </w:pPr>
  </w:style>
  <w:style w:type="paragraph" w:customStyle="1" w:styleId="Style29">
    <w:name w:val="Style29"/>
    <w:basedOn w:val="a"/>
    <w:qFormat/>
    <w:pPr>
      <w:widowControl w:val="0"/>
      <w:autoSpaceDE w:val="0"/>
    </w:pPr>
  </w:style>
  <w:style w:type="paragraph" w:customStyle="1" w:styleId="Style30">
    <w:name w:val="Style30"/>
    <w:basedOn w:val="a"/>
    <w:qFormat/>
    <w:pPr>
      <w:widowControl w:val="0"/>
      <w:autoSpaceDE w:val="0"/>
      <w:spacing w:line="317" w:lineRule="exact"/>
      <w:ind w:firstLine="739"/>
      <w:jc w:val="both"/>
    </w:pPr>
  </w:style>
  <w:style w:type="paragraph" w:customStyle="1" w:styleId="Style31">
    <w:name w:val="Style31"/>
    <w:basedOn w:val="a"/>
    <w:qFormat/>
    <w:pPr>
      <w:widowControl w:val="0"/>
      <w:autoSpaceDE w:val="0"/>
    </w:pPr>
  </w:style>
  <w:style w:type="paragraph" w:customStyle="1" w:styleId="Style34">
    <w:name w:val="Style34"/>
    <w:basedOn w:val="a"/>
    <w:qFormat/>
    <w:pPr>
      <w:widowControl w:val="0"/>
      <w:autoSpaceDE w:val="0"/>
      <w:spacing w:line="288" w:lineRule="exact"/>
      <w:ind w:firstLine="144"/>
    </w:pPr>
  </w:style>
  <w:style w:type="paragraph" w:customStyle="1" w:styleId="1f3">
    <w:name w:val="Нумерованный список1"/>
    <w:basedOn w:val="a"/>
    <w:pPr>
      <w:tabs>
        <w:tab w:val="num" w:pos="1134"/>
      </w:tabs>
      <w:autoSpaceDE w:val="0"/>
      <w:spacing w:before="60" w:line="360" w:lineRule="auto"/>
      <w:ind w:firstLine="567"/>
      <w:jc w:val="both"/>
    </w:pPr>
    <w:rPr>
      <w:sz w:val="28"/>
    </w:rPr>
  </w:style>
  <w:style w:type="paragraph" w:styleId="affc">
    <w:name w:val="endnote text"/>
    <w:basedOn w:val="a"/>
    <w:link w:val="2a"/>
    <w:rPr>
      <w:rFonts w:eastAsia="Calibri"/>
      <w:sz w:val="20"/>
      <w:szCs w:val="20"/>
      <w:lang w:val="x-none"/>
    </w:rPr>
  </w:style>
  <w:style w:type="paragraph" w:customStyle="1" w:styleId="NoSpacing">
    <w:name w:val="No Spacing"/>
    <w:pPr>
      <w:suppressAutoHyphens/>
      <w:jc w:val="both"/>
    </w:pPr>
    <w:rPr>
      <w:rFonts w:ascii="Calibri" w:hAnsi="Calibri" w:cs="Calibri"/>
      <w:sz w:val="22"/>
      <w:szCs w:val="22"/>
      <w:lang w:eastAsia="zh-CN"/>
    </w:rPr>
  </w:style>
  <w:style w:type="paragraph" w:customStyle="1" w:styleId="ListParagraph">
    <w:name w:val="List Paragraph"/>
    <w:basedOn w:val="a"/>
    <w:pPr>
      <w:ind w:left="720"/>
      <w:contextualSpacing/>
    </w:pPr>
    <w:rPr>
      <w:rFonts w:eastAsia="Calibri"/>
    </w:rPr>
  </w:style>
  <w:style w:type="paragraph" w:customStyle="1" w:styleId="consplusnonformat">
    <w:name w:val="consplusnonformat"/>
    <w:basedOn w:val="a"/>
    <w:qFormat/>
    <w:pPr>
      <w:autoSpaceDE w:val="0"/>
    </w:pPr>
    <w:rPr>
      <w:rFonts w:ascii="Courier New" w:eastAsia="Calibri" w:hAnsi="Courier New" w:cs="Courier New"/>
      <w:sz w:val="20"/>
      <w:szCs w:val="20"/>
    </w:rPr>
  </w:style>
  <w:style w:type="paragraph" w:customStyle="1" w:styleId="affd">
    <w:name w:val="Обычный + полужирный"/>
    <w:basedOn w:val="1"/>
    <w:next w:val="a"/>
    <w:qFormat/>
    <w:pPr>
      <w:tabs>
        <w:tab w:val="clear" w:pos="0"/>
      </w:tabs>
      <w:ind w:firstLine="360"/>
      <w:jc w:val="center"/>
    </w:pPr>
    <w:rPr>
      <w:rFonts w:eastAsia="Calibri"/>
      <w:color w:val="000000"/>
      <w:szCs w:val="24"/>
    </w:rPr>
  </w:style>
  <w:style w:type="paragraph" w:customStyle="1" w:styleId="affe">
    <w:name w:val="Таблицы (моноширинный)"/>
    <w:basedOn w:val="a"/>
    <w:next w:val="a"/>
    <w:qFormat/>
    <w:pPr>
      <w:widowControl w:val="0"/>
      <w:autoSpaceDE w:val="0"/>
      <w:jc w:val="both"/>
    </w:pPr>
    <w:rPr>
      <w:rFonts w:ascii="Courier New" w:eastAsia="Calibri" w:hAnsi="Courier New" w:cs="Courier New"/>
      <w:sz w:val="20"/>
      <w:szCs w:val="20"/>
    </w:rPr>
  </w:style>
  <w:style w:type="paragraph" w:customStyle="1" w:styleId="03osnovnoytext">
    <w:name w:val="03osnovnoytext"/>
    <w:basedOn w:val="a"/>
    <w:qFormat/>
    <w:pPr>
      <w:spacing w:before="320" w:line="320" w:lineRule="atLeast"/>
      <w:ind w:left="1191"/>
      <w:jc w:val="both"/>
    </w:pPr>
    <w:rPr>
      <w:rFonts w:ascii="GaramondC" w:eastAsia="Calibri" w:hAnsi="GaramondC" w:cs="GaramondC"/>
      <w:color w:val="000000"/>
      <w:sz w:val="20"/>
      <w:szCs w:val="20"/>
    </w:rPr>
  </w:style>
  <w:style w:type="paragraph" w:customStyle="1" w:styleId="afff">
    <w:name w:val="Нормальный (таблица)"/>
    <w:basedOn w:val="a"/>
    <w:next w:val="a"/>
    <w:qFormat/>
    <w:pPr>
      <w:widowControl w:val="0"/>
      <w:autoSpaceDE w:val="0"/>
      <w:jc w:val="both"/>
    </w:pPr>
    <w:rPr>
      <w:rFonts w:ascii="Arial" w:eastAsia="Calibri" w:hAnsi="Arial" w:cs="Arial"/>
    </w:rPr>
  </w:style>
  <w:style w:type="paragraph" w:customStyle="1" w:styleId="ConsCell0">
    <w:name w:val="ConsCell"/>
    <w:basedOn w:val="a"/>
    <w:qFormat/>
    <w:pPr>
      <w:autoSpaceDE w:val="0"/>
    </w:pPr>
    <w:rPr>
      <w:rFonts w:ascii="Arial" w:hAnsi="Arial" w:cs="Arial"/>
      <w:sz w:val="20"/>
      <w:szCs w:val="20"/>
      <w:lang w:val="x-none"/>
    </w:rPr>
  </w:style>
  <w:style w:type="paragraph" w:customStyle="1" w:styleId="1f4">
    <w:name w:val="Без интервала1"/>
    <w:qFormat/>
    <w:pPr>
      <w:suppressAutoHyphens/>
      <w:jc w:val="both"/>
    </w:pPr>
    <w:rPr>
      <w:rFonts w:ascii="Calibri" w:hAnsi="Calibri" w:cs="Calibri"/>
      <w:sz w:val="22"/>
      <w:szCs w:val="22"/>
      <w:lang w:eastAsia="zh-CN"/>
    </w:rPr>
  </w:style>
  <w:style w:type="paragraph" w:customStyle="1" w:styleId="1f5">
    <w:name w:val="Абзац списка1"/>
    <w:basedOn w:val="a"/>
    <w:qFormat/>
    <w:pPr>
      <w:ind w:left="720"/>
      <w:contextualSpacing/>
    </w:pPr>
    <w:rPr>
      <w:rFonts w:eastAsia="Calibri"/>
    </w:rPr>
  </w:style>
  <w:style w:type="paragraph" w:customStyle="1" w:styleId="s1">
    <w:name w:val="s_1"/>
    <w:basedOn w:val="a"/>
    <w:qFormat/>
    <w:pPr>
      <w:spacing w:before="280" w:after="280"/>
    </w:pPr>
  </w:style>
  <w:style w:type="paragraph" w:customStyle="1" w:styleId="s3">
    <w:name w:val="s_3"/>
    <w:basedOn w:val="a"/>
    <w:qFormat/>
    <w:pPr>
      <w:spacing w:before="280" w:after="280"/>
    </w:pPr>
  </w:style>
  <w:style w:type="paragraph" w:customStyle="1" w:styleId="s16">
    <w:name w:val="s_16"/>
    <w:basedOn w:val="a"/>
    <w:qFormat/>
    <w:pPr>
      <w:spacing w:before="280" w:after="280"/>
    </w:pPr>
  </w:style>
  <w:style w:type="paragraph" w:customStyle="1" w:styleId="ConsPlusNonformat0">
    <w:name w:val="ConsPlusNonformat"/>
    <w:qFormat/>
    <w:pPr>
      <w:widowControl w:val="0"/>
      <w:suppressAutoHyphens/>
      <w:autoSpaceDE w:val="0"/>
    </w:pPr>
    <w:rPr>
      <w:rFonts w:ascii="Courier New" w:hAnsi="Courier New" w:cs="Courier New"/>
      <w:lang w:eastAsia="zh-CN"/>
    </w:rPr>
  </w:style>
  <w:style w:type="paragraph" w:customStyle="1" w:styleId="-0">
    <w:name w:val="Контракт-пункт"/>
    <w:basedOn w:val="a"/>
    <w:qFormat/>
    <w:pPr>
      <w:tabs>
        <w:tab w:val="num" w:pos="0"/>
      </w:tabs>
      <w:jc w:val="both"/>
    </w:pPr>
  </w:style>
  <w:style w:type="paragraph" w:customStyle="1" w:styleId="-1">
    <w:name w:val="Контракт-раздел"/>
    <w:basedOn w:val="a"/>
    <w:next w:val="-0"/>
    <w:qFormat/>
    <w:pPr>
      <w:keepNext/>
      <w:tabs>
        <w:tab w:val="num" w:pos="0"/>
        <w:tab w:val="left" w:pos="540"/>
      </w:tabs>
      <w:suppressAutoHyphens/>
      <w:spacing w:before="360" w:after="120"/>
      <w:jc w:val="center"/>
    </w:pPr>
    <w:rPr>
      <w:b/>
      <w:bCs/>
      <w:caps/>
    </w:rPr>
  </w:style>
  <w:style w:type="paragraph" w:customStyle="1" w:styleId="-2">
    <w:name w:val="Контракт-подпункт"/>
    <w:basedOn w:val="a"/>
    <w:qFormat/>
    <w:pPr>
      <w:tabs>
        <w:tab w:val="num" w:pos="0"/>
      </w:tabs>
      <w:jc w:val="both"/>
    </w:pPr>
  </w:style>
  <w:style w:type="paragraph" w:customStyle="1" w:styleId="-3">
    <w:name w:val="Контракт-подподпункт"/>
    <w:basedOn w:val="a"/>
    <w:qFormat/>
    <w:pPr>
      <w:tabs>
        <w:tab w:val="num" w:pos="0"/>
      </w:tabs>
      <w:jc w:val="both"/>
    </w:pPr>
  </w:style>
  <w:style w:type="paragraph" w:customStyle="1" w:styleId="afff0">
    <w:name w:val="Подподпункт"/>
    <w:basedOn w:val="a"/>
    <w:qFormat/>
    <w:pPr>
      <w:tabs>
        <w:tab w:val="left" w:pos="5585"/>
      </w:tabs>
      <w:jc w:val="both"/>
    </w:pPr>
    <w:rPr>
      <w:szCs w:val="28"/>
    </w:rPr>
  </w:style>
  <w:style w:type="paragraph" w:customStyle="1" w:styleId="Style4">
    <w:name w:val="Style4"/>
    <w:basedOn w:val="a"/>
    <w:qFormat/>
    <w:pPr>
      <w:widowControl w:val="0"/>
      <w:autoSpaceDE w:val="0"/>
      <w:spacing w:line="317" w:lineRule="exact"/>
      <w:ind w:firstLine="730"/>
      <w:jc w:val="both"/>
    </w:pPr>
  </w:style>
  <w:style w:type="paragraph" w:customStyle="1" w:styleId="afff1">
    <w:name w:val="Прижатый влево"/>
    <w:basedOn w:val="a"/>
    <w:next w:val="a"/>
    <w:qFormat/>
    <w:pPr>
      <w:widowControl w:val="0"/>
      <w:autoSpaceDE w:val="0"/>
    </w:pPr>
    <w:rPr>
      <w:rFonts w:ascii="Arial" w:hAnsi="Arial" w:cs="Arial"/>
    </w:rPr>
  </w:style>
  <w:style w:type="paragraph" w:customStyle="1" w:styleId="1f6">
    <w:name w:val="Текст примечания1"/>
    <w:basedOn w:val="a"/>
    <w:pPr>
      <w:spacing w:after="200" w:line="276" w:lineRule="auto"/>
    </w:pPr>
    <w:rPr>
      <w:rFonts w:ascii="Calibri" w:eastAsia="Calibri" w:hAnsi="Calibri" w:cs="Calibri"/>
      <w:sz w:val="20"/>
      <w:szCs w:val="20"/>
    </w:rPr>
  </w:style>
  <w:style w:type="paragraph" w:styleId="afff2">
    <w:name w:val="annotation subject"/>
    <w:basedOn w:val="1f6"/>
    <w:next w:val="1f6"/>
    <w:link w:val="2b"/>
    <w:qFormat/>
    <w:rPr>
      <w:rFonts w:cs="Times New Roman"/>
      <w:b/>
      <w:bCs/>
      <w:lang w:val="x-none"/>
    </w:rPr>
  </w:style>
  <w:style w:type="paragraph" w:customStyle="1" w:styleId="afff3">
    <w:name w:val="Обычный + по ширине"/>
    <w:basedOn w:val="a"/>
    <w:qFormat/>
    <w:pPr>
      <w:jc w:val="both"/>
    </w:pPr>
  </w:style>
  <w:style w:type="paragraph" w:customStyle="1" w:styleId="afff4">
    <w:name w:val="Заголовок таблицы"/>
    <w:basedOn w:val="afc"/>
    <w:pPr>
      <w:jc w:val="center"/>
    </w:pPr>
    <w:rPr>
      <w:b/>
      <w:bCs/>
    </w:rPr>
  </w:style>
  <w:style w:type="character" w:customStyle="1" w:styleId="sectioninfo2">
    <w:name w:val="section__info2"/>
    <w:rsid w:val="00CB39CE"/>
    <w:rPr>
      <w:vanish w:val="0"/>
      <w:webHidden w:val="0"/>
      <w:specVanish w:val="0"/>
    </w:rPr>
  </w:style>
  <w:style w:type="character" w:styleId="afff5">
    <w:name w:val="FollowedHyperlink"/>
    <w:uiPriority w:val="99"/>
    <w:semiHidden/>
    <w:unhideWhenUsed/>
    <w:rsid w:val="005B56B9"/>
    <w:rPr>
      <w:color w:val="800080"/>
      <w:u w:val="single"/>
    </w:rPr>
  </w:style>
  <w:style w:type="paragraph" w:customStyle="1" w:styleId="ConsPlusTitlePage">
    <w:name w:val="ConsPlusTitlePage"/>
    <w:rsid w:val="00681755"/>
    <w:pPr>
      <w:widowControl w:val="0"/>
      <w:autoSpaceDE w:val="0"/>
      <w:autoSpaceDN w:val="0"/>
    </w:pPr>
    <w:rPr>
      <w:rFonts w:ascii="Tahoma" w:hAnsi="Tahoma" w:cs="Tahoma"/>
    </w:rPr>
  </w:style>
  <w:style w:type="character" w:styleId="HTML3">
    <w:name w:val="HTML Code"/>
    <w:uiPriority w:val="99"/>
    <w:semiHidden/>
    <w:unhideWhenUsed/>
    <w:rsid w:val="009F2825"/>
    <w:rPr>
      <w:rFonts w:ascii="Courier New" w:eastAsia="Times New Roman" w:hAnsi="Courier New" w:cs="Courier New" w:hint="default"/>
      <w:sz w:val="24"/>
      <w:szCs w:val="24"/>
    </w:rPr>
  </w:style>
  <w:style w:type="character" w:styleId="HTML4">
    <w:name w:val="HTML Definition"/>
    <w:uiPriority w:val="99"/>
    <w:semiHidden/>
    <w:unhideWhenUsed/>
    <w:rsid w:val="009F2825"/>
    <w:rPr>
      <w:i/>
      <w:iCs/>
    </w:rPr>
  </w:style>
  <w:style w:type="character" w:styleId="HTML5">
    <w:name w:val="HTML Keyboard"/>
    <w:uiPriority w:val="99"/>
    <w:semiHidden/>
    <w:unhideWhenUsed/>
    <w:rsid w:val="009F2825"/>
    <w:rPr>
      <w:rFonts w:ascii="Courier New" w:eastAsia="Times New Roman" w:hAnsi="Courier New" w:cs="Courier New" w:hint="default"/>
      <w:sz w:val="24"/>
      <w:szCs w:val="24"/>
    </w:rPr>
  </w:style>
  <w:style w:type="character" w:styleId="HTML6">
    <w:name w:val="HTML Sample"/>
    <w:uiPriority w:val="99"/>
    <w:semiHidden/>
    <w:unhideWhenUsed/>
    <w:rsid w:val="009F2825"/>
    <w:rPr>
      <w:rFonts w:ascii="Courier New" w:eastAsia="Times New Roman" w:hAnsi="Courier New" w:cs="Courier New" w:hint="default"/>
      <w:sz w:val="24"/>
      <w:szCs w:val="24"/>
    </w:rPr>
  </w:style>
  <w:style w:type="paragraph" w:customStyle="1" w:styleId="s15">
    <w:name w:val="s_15"/>
    <w:basedOn w:val="a"/>
    <w:rsid w:val="009F2825"/>
    <w:pPr>
      <w:spacing w:before="100" w:beforeAutospacing="1" w:after="300"/>
    </w:pPr>
    <w:rPr>
      <w:b/>
      <w:bCs/>
      <w:color w:val="22272F"/>
      <w:lang w:eastAsia="ru-RU"/>
    </w:rPr>
  </w:style>
  <w:style w:type="paragraph" w:customStyle="1" w:styleId="s52">
    <w:name w:val="s_52"/>
    <w:basedOn w:val="a"/>
    <w:rsid w:val="009F2825"/>
    <w:pPr>
      <w:spacing w:before="100" w:beforeAutospacing="1" w:after="100" w:afterAutospacing="1"/>
    </w:pPr>
    <w:rPr>
      <w:lang w:eastAsia="ru-RU"/>
    </w:rPr>
  </w:style>
  <w:style w:type="paragraph" w:customStyle="1" w:styleId="s7">
    <w:name w:val="s_7"/>
    <w:basedOn w:val="a"/>
    <w:rsid w:val="009F2825"/>
    <w:pPr>
      <w:spacing w:before="100" w:beforeAutospacing="1" w:after="100" w:afterAutospacing="1"/>
    </w:pPr>
    <w:rPr>
      <w:lang w:eastAsia="ru-RU"/>
    </w:rPr>
  </w:style>
  <w:style w:type="paragraph" w:customStyle="1" w:styleId="fa">
    <w:name w:val="fa"/>
    <w:basedOn w:val="a"/>
    <w:rsid w:val="009F2825"/>
    <w:pPr>
      <w:spacing w:before="100" w:beforeAutospacing="1" w:after="100" w:afterAutospacing="1"/>
    </w:pPr>
    <w:rPr>
      <w:rFonts w:ascii="FontAwesome" w:hAnsi="FontAwesome"/>
      <w:sz w:val="21"/>
      <w:szCs w:val="21"/>
      <w:lang w:eastAsia="ru-RU"/>
    </w:rPr>
  </w:style>
  <w:style w:type="paragraph" w:customStyle="1" w:styleId="fa-lg">
    <w:name w:val="fa-lg"/>
    <w:basedOn w:val="a"/>
    <w:rsid w:val="009F2825"/>
    <w:pPr>
      <w:spacing w:before="100" w:beforeAutospacing="1" w:after="100" w:afterAutospacing="1" w:line="180" w:lineRule="atLeast"/>
    </w:pPr>
    <w:rPr>
      <w:sz w:val="32"/>
      <w:szCs w:val="32"/>
      <w:lang w:eastAsia="ru-RU"/>
    </w:rPr>
  </w:style>
  <w:style w:type="paragraph" w:customStyle="1" w:styleId="fa-2x">
    <w:name w:val="fa-2x"/>
    <w:basedOn w:val="a"/>
    <w:rsid w:val="009F2825"/>
    <w:pPr>
      <w:spacing w:before="100" w:beforeAutospacing="1" w:after="100" w:afterAutospacing="1"/>
    </w:pPr>
    <w:rPr>
      <w:sz w:val="48"/>
      <w:szCs w:val="48"/>
      <w:lang w:eastAsia="ru-RU"/>
    </w:rPr>
  </w:style>
  <w:style w:type="paragraph" w:customStyle="1" w:styleId="fa-3x">
    <w:name w:val="fa-3x"/>
    <w:basedOn w:val="a"/>
    <w:rsid w:val="009F2825"/>
    <w:pPr>
      <w:spacing w:before="100" w:beforeAutospacing="1" w:after="100" w:afterAutospacing="1"/>
    </w:pPr>
    <w:rPr>
      <w:sz w:val="72"/>
      <w:szCs w:val="72"/>
      <w:lang w:eastAsia="ru-RU"/>
    </w:rPr>
  </w:style>
  <w:style w:type="paragraph" w:customStyle="1" w:styleId="fa-4x">
    <w:name w:val="fa-4x"/>
    <w:basedOn w:val="a"/>
    <w:rsid w:val="009F2825"/>
    <w:pPr>
      <w:spacing w:before="100" w:beforeAutospacing="1" w:after="100" w:afterAutospacing="1"/>
    </w:pPr>
    <w:rPr>
      <w:sz w:val="96"/>
      <w:szCs w:val="96"/>
      <w:lang w:eastAsia="ru-RU"/>
    </w:rPr>
  </w:style>
  <w:style w:type="paragraph" w:customStyle="1" w:styleId="fa-5x">
    <w:name w:val="fa-5x"/>
    <w:basedOn w:val="a"/>
    <w:rsid w:val="009F2825"/>
    <w:pPr>
      <w:spacing w:before="100" w:beforeAutospacing="1" w:after="100" w:afterAutospacing="1"/>
    </w:pPr>
    <w:rPr>
      <w:sz w:val="120"/>
      <w:szCs w:val="120"/>
      <w:lang w:eastAsia="ru-RU"/>
    </w:rPr>
  </w:style>
  <w:style w:type="paragraph" w:customStyle="1" w:styleId="fa-fw">
    <w:name w:val="fa-fw"/>
    <w:basedOn w:val="a"/>
    <w:rsid w:val="009F2825"/>
    <w:pPr>
      <w:spacing w:before="100" w:beforeAutospacing="1" w:after="100" w:afterAutospacing="1"/>
      <w:jc w:val="center"/>
    </w:pPr>
    <w:rPr>
      <w:lang w:eastAsia="ru-RU"/>
    </w:rPr>
  </w:style>
  <w:style w:type="paragraph" w:customStyle="1" w:styleId="fa-ul">
    <w:name w:val="fa-ul"/>
    <w:basedOn w:val="a"/>
    <w:rsid w:val="009F2825"/>
    <w:pPr>
      <w:spacing w:before="100" w:beforeAutospacing="1" w:after="100" w:afterAutospacing="1"/>
      <w:ind w:left="514"/>
    </w:pPr>
    <w:rPr>
      <w:lang w:eastAsia="ru-RU"/>
    </w:rPr>
  </w:style>
  <w:style w:type="paragraph" w:customStyle="1" w:styleId="fa-li">
    <w:name w:val="fa-li"/>
    <w:basedOn w:val="a"/>
    <w:rsid w:val="009F2825"/>
    <w:pPr>
      <w:spacing w:before="100" w:beforeAutospacing="1" w:after="100" w:afterAutospacing="1"/>
      <w:jc w:val="center"/>
    </w:pPr>
    <w:rPr>
      <w:lang w:eastAsia="ru-RU"/>
    </w:rPr>
  </w:style>
  <w:style w:type="paragraph" w:customStyle="1" w:styleId="fa-border">
    <w:name w:val="fa-border"/>
    <w:basedOn w:val="a"/>
    <w:rsid w:val="009F2825"/>
    <w:pPr>
      <w:pBdr>
        <w:top w:val="single" w:sz="8" w:space="2" w:color="EEEEEE"/>
        <w:left w:val="single" w:sz="8" w:space="3" w:color="EEEEEE"/>
        <w:bottom w:val="single" w:sz="8" w:space="2" w:color="EEEEEE"/>
        <w:right w:val="single" w:sz="8" w:space="3" w:color="EEEEEE"/>
      </w:pBdr>
      <w:spacing w:before="100" w:beforeAutospacing="1" w:after="100" w:afterAutospacing="1"/>
    </w:pPr>
    <w:rPr>
      <w:lang w:eastAsia="ru-RU"/>
    </w:rPr>
  </w:style>
  <w:style w:type="paragraph" w:customStyle="1" w:styleId="fa-stack">
    <w:name w:val="fa-stack"/>
    <w:basedOn w:val="a"/>
    <w:rsid w:val="009F2825"/>
    <w:pPr>
      <w:spacing w:before="100" w:beforeAutospacing="1" w:after="100" w:afterAutospacing="1" w:line="480" w:lineRule="atLeast"/>
      <w:textAlignment w:val="center"/>
    </w:pPr>
    <w:rPr>
      <w:lang w:eastAsia="ru-RU"/>
    </w:rPr>
  </w:style>
  <w:style w:type="paragraph" w:customStyle="1" w:styleId="fa-stack-1x">
    <w:name w:val="fa-stack-1x"/>
    <w:basedOn w:val="a"/>
    <w:rsid w:val="009F2825"/>
    <w:pPr>
      <w:spacing w:before="100" w:beforeAutospacing="1" w:after="100" w:afterAutospacing="1"/>
      <w:jc w:val="center"/>
    </w:pPr>
    <w:rPr>
      <w:lang w:eastAsia="ru-RU"/>
    </w:rPr>
  </w:style>
  <w:style w:type="paragraph" w:customStyle="1" w:styleId="fa-stack-2x">
    <w:name w:val="fa-stack-2x"/>
    <w:basedOn w:val="a"/>
    <w:rsid w:val="009F2825"/>
    <w:pPr>
      <w:spacing w:before="100" w:beforeAutospacing="1" w:after="100" w:afterAutospacing="1"/>
      <w:jc w:val="center"/>
    </w:pPr>
    <w:rPr>
      <w:sz w:val="48"/>
      <w:szCs w:val="48"/>
      <w:lang w:eastAsia="ru-RU"/>
    </w:rPr>
  </w:style>
  <w:style w:type="paragraph" w:customStyle="1" w:styleId="fa-inverse">
    <w:name w:val="fa-inverse"/>
    <w:basedOn w:val="a"/>
    <w:rsid w:val="009F2825"/>
    <w:pPr>
      <w:spacing w:before="100" w:beforeAutospacing="1" w:after="100" w:afterAutospacing="1"/>
    </w:pPr>
    <w:rPr>
      <w:color w:val="FFFFFF"/>
      <w:lang w:eastAsia="ru-RU"/>
    </w:rPr>
  </w:style>
  <w:style w:type="paragraph" w:customStyle="1" w:styleId="sr-only">
    <w:name w:val="sr-only"/>
    <w:basedOn w:val="a"/>
    <w:rsid w:val="009F2825"/>
    <w:pPr>
      <w:ind w:left="-15" w:right="-15"/>
    </w:pPr>
    <w:rPr>
      <w:lang w:eastAsia="ru-RU"/>
    </w:rPr>
  </w:style>
  <w:style w:type="paragraph" w:customStyle="1" w:styleId="wrapper">
    <w:name w:val="wrapper"/>
    <w:basedOn w:val="a"/>
    <w:rsid w:val="009F2825"/>
    <w:pPr>
      <w:shd w:val="clear" w:color="auto" w:fill="FFFFFF"/>
      <w:spacing w:before="100" w:beforeAutospacing="1" w:after="100" w:afterAutospacing="1"/>
    </w:pPr>
    <w:rPr>
      <w:lang w:eastAsia="ru-RU"/>
    </w:rPr>
  </w:style>
  <w:style w:type="paragraph" w:customStyle="1" w:styleId="banner-right">
    <w:name w:val="banner-right"/>
    <w:basedOn w:val="a"/>
    <w:rsid w:val="009F2825"/>
    <w:pPr>
      <w:spacing w:before="100" w:beforeAutospacing="1" w:after="100" w:afterAutospacing="1"/>
      <w:ind w:left="9255"/>
    </w:pPr>
    <w:rPr>
      <w:lang w:eastAsia="ru-RU"/>
    </w:rPr>
  </w:style>
  <w:style w:type="paragraph" w:customStyle="1" w:styleId="logo">
    <w:name w:val="logo"/>
    <w:basedOn w:val="a"/>
    <w:rsid w:val="009F2825"/>
    <w:pPr>
      <w:spacing w:before="75"/>
      <w:ind w:left="300"/>
    </w:pPr>
    <w:rPr>
      <w:lang w:eastAsia="ru-RU"/>
    </w:rPr>
  </w:style>
  <w:style w:type="paragraph" w:customStyle="1" w:styleId="search">
    <w:name w:val="search"/>
    <w:basedOn w:val="a"/>
    <w:rsid w:val="009F2825"/>
    <w:pPr>
      <w:shd w:val="clear" w:color="auto" w:fill="FFFFFF"/>
      <w:spacing w:before="100" w:beforeAutospacing="1" w:after="100" w:afterAutospacing="1"/>
    </w:pPr>
    <w:rPr>
      <w:lang w:eastAsia="ru-RU"/>
    </w:rPr>
  </w:style>
  <w:style w:type="paragraph" w:customStyle="1" w:styleId="tabs">
    <w:name w:val="tabs"/>
    <w:basedOn w:val="a"/>
    <w:rsid w:val="009F2825"/>
    <w:pPr>
      <w:spacing w:before="100" w:beforeAutospacing="1" w:after="225"/>
    </w:pPr>
    <w:rPr>
      <w:lang w:eastAsia="ru-RU"/>
    </w:rPr>
  </w:style>
  <w:style w:type="paragraph" w:customStyle="1" w:styleId="tab-buttons">
    <w:name w:val="tab-buttons"/>
    <w:basedOn w:val="a"/>
    <w:rsid w:val="009F2825"/>
    <w:pPr>
      <w:spacing w:before="100" w:beforeAutospacing="1" w:after="100" w:afterAutospacing="1"/>
      <w:ind w:left="150"/>
    </w:pPr>
    <w:rPr>
      <w:lang w:eastAsia="ru-RU"/>
    </w:rPr>
  </w:style>
  <w:style w:type="paragraph" w:customStyle="1" w:styleId="breadcrumps">
    <w:name w:val="breadcrumps"/>
    <w:basedOn w:val="a"/>
    <w:rsid w:val="009F2825"/>
    <w:pPr>
      <w:spacing w:before="675" w:line="312" w:lineRule="atLeast"/>
      <w:ind w:left="300"/>
    </w:pPr>
    <w:rPr>
      <w:lang w:eastAsia="ru-RU"/>
    </w:rPr>
  </w:style>
  <w:style w:type="paragraph" w:customStyle="1" w:styleId="links-block">
    <w:name w:val="links-block"/>
    <w:basedOn w:val="a"/>
    <w:rsid w:val="009F2825"/>
    <w:pPr>
      <w:spacing w:before="100" w:beforeAutospacing="1" w:after="100" w:afterAutospacing="1"/>
      <w:textAlignment w:val="top"/>
    </w:pPr>
    <w:rPr>
      <w:lang w:eastAsia="ru-RU"/>
    </w:rPr>
  </w:style>
  <w:style w:type="paragraph" w:customStyle="1" w:styleId="content">
    <w:name w:val="content"/>
    <w:basedOn w:val="a"/>
    <w:rsid w:val="009F2825"/>
    <w:pPr>
      <w:spacing w:before="100" w:beforeAutospacing="1" w:after="100" w:afterAutospacing="1" w:line="360" w:lineRule="atLeast"/>
    </w:pPr>
    <w:rPr>
      <w:color w:val="22272F"/>
      <w:sz w:val="23"/>
      <w:szCs w:val="23"/>
      <w:lang w:eastAsia="ru-RU"/>
    </w:rPr>
  </w:style>
  <w:style w:type="paragraph" w:customStyle="1" w:styleId="registeredusertext">
    <w:name w:val="registered_user_text"/>
    <w:basedOn w:val="a"/>
    <w:rsid w:val="009F2825"/>
    <w:pPr>
      <w:spacing w:before="816" w:after="100" w:afterAutospacing="1"/>
      <w:jc w:val="center"/>
    </w:pPr>
    <w:rPr>
      <w:rFonts w:ascii="Arial" w:hAnsi="Arial" w:cs="Arial"/>
      <w:color w:val="888888"/>
      <w:sz w:val="21"/>
      <w:szCs w:val="21"/>
      <w:lang w:eastAsia="ru-RU"/>
    </w:rPr>
  </w:style>
  <w:style w:type="paragraph" w:customStyle="1" w:styleId="hide">
    <w:name w:val="hide"/>
    <w:basedOn w:val="a"/>
    <w:rsid w:val="009F2825"/>
    <w:pPr>
      <w:spacing w:before="100" w:beforeAutospacing="1" w:after="100" w:afterAutospacing="1"/>
    </w:pPr>
    <w:rPr>
      <w:vanish/>
      <w:lang w:eastAsia="ru-RU"/>
    </w:rPr>
  </w:style>
  <w:style w:type="paragraph" w:customStyle="1" w:styleId="blockprefix">
    <w:name w:val="block_prefix"/>
    <w:basedOn w:val="a"/>
    <w:rsid w:val="009F2825"/>
    <w:pPr>
      <w:spacing w:before="150" w:after="450"/>
      <w:ind w:left="375"/>
    </w:pPr>
    <w:rPr>
      <w:color w:val="3272C0"/>
      <w:lang w:eastAsia="ru-RU"/>
    </w:rPr>
  </w:style>
  <w:style w:type="paragraph" w:customStyle="1" w:styleId="transient">
    <w:name w:val="transient"/>
    <w:basedOn w:val="a"/>
    <w:rsid w:val="009F2825"/>
    <w:pPr>
      <w:spacing w:after="100" w:afterAutospacing="1"/>
    </w:pPr>
    <w:rPr>
      <w:lang w:eastAsia="ru-RU"/>
    </w:rPr>
  </w:style>
  <w:style w:type="paragraph" w:customStyle="1" w:styleId="trans-90">
    <w:name w:val="trans-90"/>
    <w:basedOn w:val="a"/>
    <w:rsid w:val="009F2825"/>
    <w:pPr>
      <w:shd w:val="clear" w:color="auto" w:fill="000000"/>
      <w:spacing w:before="100" w:beforeAutospacing="1" w:after="100" w:afterAutospacing="1"/>
    </w:pPr>
    <w:rPr>
      <w:lang w:eastAsia="ru-RU"/>
    </w:rPr>
  </w:style>
  <w:style w:type="paragraph" w:customStyle="1" w:styleId="banner-bottom">
    <w:name w:val="banner-bottom"/>
    <w:basedOn w:val="a"/>
    <w:rsid w:val="009F2825"/>
    <w:pPr>
      <w:shd w:val="clear" w:color="auto" w:fill="FFFFFF"/>
      <w:spacing w:before="100" w:beforeAutospacing="1" w:after="100" w:afterAutospacing="1"/>
      <w:jc w:val="center"/>
    </w:pPr>
    <w:rPr>
      <w:lang w:eastAsia="ru-RU"/>
    </w:rPr>
  </w:style>
  <w:style w:type="paragraph" w:customStyle="1" w:styleId="button-redirect">
    <w:name w:val="button-redirect"/>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vs403redirectbyurl">
    <w:name w:val="vs_403_redirect_by_url"/>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label-redirect">
    <w:name w:val="label-redirect"/>
    <w:basedOn w:val="a"/>
    <w:rsid w:val="009F2825"/>
    <w:pPr>
      <w:spacing w:before="100" w:beforeAutospacing="1" w:after="100" w:afterAutospacing="1"/>
    </w:pPr>
    <w:rPr>
      <w:color w:val="5B5E5F"/>
      <w:sz w:val="18"/>
      <w:szCs w:val="18"/>
      <w:lang w:eastAsia="ru-RU"/>
    </w:rPr>
  </w:style>
  <w:style w:type="paragraph" w:customStyle="1" w:styleId="wgt-redirect">
    <w:name w:val="wgt-redirect"/>
    <w:basedOn w:val="a"/>
    <w:rsid w:val="009F2825"/>
    <w:pPr>
      <w:ind w:left="856" w:right="856"/>
    </w:pPr>
    <w:rPr>
      <w:lang w:eastAsia="ru-RU"/>
    </w:rPr>
  </w:style>
  <w:style w:type="paragraph" w:customStyle="1" w:styleId="popup-social">
    <w:name w:val="popup-social"/>
    <w:basedOn w:val="a"/>
    <w:rsid w:val="009F2825"/>
    <w:pPr>
      <w:shd w:val="clear" w:color="auto" w:fill="DD493B"/>
      <w:spacing w:before="100" w:beforeAutospacing="1" w:after="100" w:afterAutospacing="1" w:line="312" w:lineRule="atLeast"/>
    </w:pPr>
    <w:rPr>
      <w:color w:val="FFFFFF"/>
      <w:lang w:eastAsia="ru-RU"/>
    </w:rPr>
  </w:style>
  <w:style w:type="paragraph" w:customStyle="1" w:styleId="save-button">
    <w:name w:val="save-button"/>
    <w:basedOn w:val="a"/>
    <w:rsid w:val="009F2825"/>
    <w:pPr>
      <w:spacing w:before="100" w:beforeAutospacing="1" w:after="100" w:afterAutospacing="1"/>
      <w:jc w:val="center"/>
    </w:pPr>
    <w:rPr>
      <w:lang w:eastAsia="ru-RU"/>
    </w:rPr>
  </w:style>
  <w:style w:type="paragraph" w:customStyle="1" w:styleId="save-box">
    <w:name w:val="save-box"/>
    <w:basedOn w:val="a"/>
    <w:rsid w:val="009F2825"/>
    <w:pPr>
      <w:pBdr>
        <w:top w:val="single" w:sz="6" w:space="30" w:color="E6E6E6"/>
        <w:bottom w:val="single" w:sz="6" w:space="30" w:color="E6E6E6"/>
      </w:pBdr>
      <w:shd w:val="clear" w:color="auto" w:fill="F0F0F0"/>
      <w:spacing w:before="100" w:beforeAutospacing="1" w:after="100" w:afterAutospacing="1"/>
    </w:pPr>
    <w:rPr>
      <w:rFonts w:ascii="Arial" w:hAnsi="Arial" w:cs="Arial"/>
      <w:sz w:val="21"/>
      <w:szCs w:val="21"/>
      <w:lang w:eastAsia="ru-RU"/>
    </w:rPr>
  </w:style>
  <w:style w:type="paragraph" w:customStyle="1" w:styleId="collapse">
    <w:name w:val="collapse"/>
    <w:basedOn w:val="a"/>
    <w:rsid w:val="009F2825"/>
    <w:pPr>
      <w:ind w:left="-525" w:right="-525"/>
    </w:pPr>
    <w:rPr>
      <w:vanish/>
      <w:lang w:eastAsia="ru-RU"/>
    </w:rPr>
  </w:style>
  <w:style w:type="paragraph" w:customStyle="1" w:styleId="clone-save-to-file">
    <w:name w:val="clone-save-to-file"/>
    <w:basedOn w:val="a"/>
    <w:rsid w:val="009F2825"/>
    <w:pPr>
      <w:shd w:val="clear" w:color="auto" w:fill="4081D0"/>
      <w:spacing w:before="240" w:after="100" w:afterAutospacing="1"/>
      <w:jc w:val="center"/>
      <w:textAlignment w:val="center"/>
    </w:pPr>
    <w:rPr>
      <w:color w:val="FFFFFF"/>
      <w:lang w:eastAsia="ru-RU"/>
    </w:rPr>
  </w:style>
  <w:style w:type="paragraph" w:customStyle="1" w:styleId="balloon">
    <w:name w:val="balloon"/>
    <w:basedOn w:val="a"/>
    <w:rsid w:val="009F2825"/>
    <w:pPr>
      <w:pBdr>
        <w:top w:val="single" w:sz="6" w:space="19" w:color="F6F4BB"/>
        <w:left w:val="single" w:sz="6" w:space="4" w:color="F6F4BB"/>
        <w:bottom w:val="single" w:sz="6" w:space="4" w:color="F6F4BB"/>
        <w:right w:val="single" w:sz="6" w:space="4" w:color="F6F4BB"/>
      </w:pBdr>
      <w:shd w:val="clear" w:color="auto" w:fill="FFFCC5"/>
      <w:spacing w:before="100" w:beforeAutospacing="1" w:after="100" w:afterAutospacing="1"/>
      <w:ind w:left="-4530"/>
      <w:jc w:val="center"/>
    </w:pPr>
    <w:rPr>
      <w:rFonts w:ascii="Arial" w:hAnsi="Arial" w:cs="Arial"/>
      <w:color w:val="474745"/>
      <w:sz w:val="30"/>
      <w:szCs w:val="30"/>
      <w:lang w:eastAsia="ru-RU"/>
    </w:rPr>
  </w:style>
  <w:style w:type="paragraph" w:customStyle="1" w:styleId="top-panel">
    <w:name w:val="top-panel"/>
    <w:basedOn w:val="a"/>
    <w:rsid w:val="009F2825"/>
    <w:pPr>
      <w:shd w:val="clear" w:color="auto" w:fill="F7F8FA"/>
      <w:spacing w:before="100" w:beforeAutospacing="1" w:after="100" w:afterAutospacing="1"/>
    </w:pPr>
    <w:rPr>
      <w:lang w:eastAsia="ru-RU"/>
    </w:rPr>
  </w:style>
  <w:style w:type="paragraph" w:customStyle="1" w:styleId="error-block">
    <w:name w:val="error-block"/>
    <w:basedOn w:val="a"/>
    <w:rsid w:val="009F2825"/>
    <w:pPr>
      <w:spacing w:before="100" w:beforeAutospacing="1" w:after="100" w:afterAutospacing="1"/>
    </w:pPr>
    <w:rPr>
      <w:rFonts w:ascii="Arial" w:hAnsi="Arial" w:cs="Arial"/>
      <w:lang w:eastAsia="ru-RU"/>
    </w:rPr>
  </w:style>
  <w:style w:type="paragraph" w:customStyle="1" w:styleId="error-order">
    <w:name w:val="error-order"/>
    <w:basedOn w:val="a"/>
    <w:rsid w:val="009F2825"/>
    <w:pPr>
      <w:pBdr>
        <w:top w:val="single" w:sz="6" w:space="14" w:color="CCCCCC"/>
      </w:pBdr>
      <w:spacing w:before="1050" w:after="100" w:afterAutospacing="1"/>
      <w:jc w:val="center"/>
    </w:pPr>
    <w:rPr>
      <w:rFonts w:ascii="Arial" w:hAnsi="Arial" w:cs="Arial"/>
      <w:sz w:val="36"/>
      <w:szCs w:val="36"/>
      <w:lang w:eastAsia="ru-RU"/>
    </w:rPr>
  </w:style>
  <w:style w:type="paragraph" w:customStyle="1" w:styleId="fancybox-margin">
    <w:name w:val="fancybox-margin"/>
    <w:basedOn w:val="a"/>
    <w:rsid w:val="009F2825"/>
    <w:pPr>
      <w:spacing w:before="100" w:beforeAutospacing="1" w:after="100" w:afterAutospacing="1"/>
      <w:ind w:right="345"/>
    </w:pPr>
    <w:rPr>
      <w:lang w:eastAsia="ru-RU"/>
    </w:rPr>
  </w:style>
  <w:style w:type="paragraph" w:customStyle="1" w:styleId="fbinvisible">
    <w:name w:val="fb_invisible"/>
    <w:basedOn w:val="a"/>
    <w:rsid w:val="009F2825"/>
    <w:pPr>
      <w:spacing w:before="100" w:beforeAutospacing="1" w:after="100" w:afterAutospacing="1"/>
    </w:pPr>
    <w:rPr>
      <w:vanish/>
      <w:lang w:eastAsia="ru-RU"/>
    </w:rPr>
  </w:style>
  <w:style w:type="paragraph" w:customStyle="1" w:styleId="fbreset">
    <w:name w:val="fb_reset"/>
    <w:basedOn w:val="a"/>
    <w:rsid w:val="009F2825"/>
    <w:rPr>
      <w:rFonts w:ascii="Tahoma" w:hAnsi="Tahoma" w:cs="Tahoma"/>
      <w:color w:val="000000"/>
      <w:sz w:val="17"/>
      <w:szCs w:val="17"/>
      <w:lang w:eastAsia="ru-RU"/>
    </w:rPr>
  </w:style>
  <w:style w:type="paragraph" w:customStyle="1" w:styleId="fbdialogadvanced">
    <w:name w:val="fb_dialog_advanced"/>
    <w:basedOn w:val="a"/>
    <w:rsid w:val="009F2825"/>
    <w:pPr>
      <w:spacing w:before="100" w:beforeAutospacing="1" w:after="100" w:afterAutospacing="1"/>
    </w:pPr>
    <w:rPr>
      <w:lang w:eastAsia="ru-RU"/>
    </w:rPr>
  </w:style>
  <w:style w:type="paragraph" w:customStyle="1" w:styleId="fbdialogcontent">
    <w:name w:val="fb_dialog_content"/>
    <w:basedOn w:val="a"/>
    <w:rsid w:val="009F2825"/>
    <w:pPr>
      <w:shd w:val="clear" w:color="auto" w:fill="FFFFFF"/>
      <w:spacing w:before="100" w:beforeAutospacing="1" w:after="100" w:afterAutospacing="1"/>
    </w:pPr>
    <w:rPr>
      <w:color w:val="373737"/>
      <w:lang w:eastAsia="ru-RU"/>
    </w:rPr>
  </w:style>
  <w:style w:type="paragraph" w:customStyle="1" w:styleId="fbdialogcloseicon">
    <w:name w:val="fb_dialog_close_icon"/>
    <w:basedOn w:val="a"/>
    <w:rsid w:val="009F2825"/>
    <w:pPr>
      <w:spacing w:before="100" w:beforeAutospacing="1" w:after="100" w:afterAutospacing="1"/>
    </w:pPr>
    <w:rPr>
      <w:lang w:eastAsia="ru-RU"/>
    </w:rPr>
  </w:style>
  <w:style w:type="paragraph" w:customStyle="1" w:styleId="fbdialogpadding">
    <w:name w:val="fb_dialog_padding"/>
    <w:basedOn w:val="a"/>
    <w:rsid w:val="009F2825"/>
    <w:pPr>
      <w:spacing w:before="100" w:beforeAutospacing="1" w:after="100" w:afterAutospacing="1"/>
    </w:pPr>
    <w:rPr>
      <w:lang w:eastAsia="ru-RU"/>
    </w:rPr>
  </w:style>
  <w:style w:type="paragraph" w:customStyle="1" w:styleId="fbdialogiframe">
    <w:name w:val="fb_dialog_iframe"/>
    <w:basedOn w:val="a"/>
    <w:rsid w:val="009F2825"/>
    <w:pPr>
      <w:spacing w:before="100" w:beforeAutospacing="1" w:after="100" w:afterAutospacing="1" w:line="0" w:lineRule="auto"/>
    </w:pPr>
    <w:rPr>
      <w:lang w:eastAsia="ru-RU"/>
    </w:rPr>
  </w:style>
  <w:style w:type="paragraph" w:customStyle="1" w:styleId="fbiframewidgetfluid">
    <w:name w:val="fb_iframe_widget_fluid"/>
    <w:basedOn w:val="a"/>
    <w:rsid w:val="009F2825"/>
    <w:pPr>
      <w:spacing w:before="100" w:beforeAutospacing="1" w:after="100" w:afterAutospacing="1"/>
    </w:pPr>
    <w:rPr>
      <w:lang w:eastAsia="ru-RU"/>
    </w:rPr>
  </w:style>
  <w:style w:type="paragraph" w:customStyle="1" w:styleId="uptlsharemorepopup">
    <w:name w:val="uptl_share_more_popup"/>
    <w:basedOn w:val="a"/>
    <w:rsid w:val="009F2825"/>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pPr>
    <w:rPr>
      <w:color w:val="595959"/>
      <w:lang w:eastAsia="ru-RU"/>
    </w:rPr>
  </w:style>
  <w:style w:type="paragraph" w:customStyle="1" w:styleId="uptltoolbar">
    <w:name w:val="uptl_toolbar"/>
    <w:basedOn w:val="a"/>
    <w:rsid w:val="009F2825"/>
    <w:rPr>
      <w:lang w:eastAsia="ru-RU"/>
    </w:rPr>
  </w:style>
  <w:style w:type="paragraph" w:customStyle="1" w:styleId="utlfollow-popup-panel-wrapper">
    <w:name w:val="__utl_follow-popup-panel-wrapper"/>
    <w:basedOn w:val="a"/>
    <w:rsid w:val="009F2825"/>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jc w:val="center"/>
    </w:pPr>
    <w:rPr>
      <w:lang w:eastAsia="ru-RU"/>
    </w:rPr>
  </w:style>
  <w:style w:type="paragraph" w:customStyle="1" w:styleId="utlopaquemask">
    <w:name w:val="__utl__opaque_mask"/>
    <w:basedOn w:val="a"/>
    <w:rsid w:val="009F2825"/>
    <w:pPr>
      <w:shd w:val="clear" w:color="auto" w:fill="000000"/>
      <w:spacing w:before="100" w:beforeAutospacing="1" w:after="100" w:afterAutospacing="1"/>
    </w:pPr>
    <w:rPr>
      <w:lang w:eastAsia="ru-RU"/>
    </w:rPr>
  </w:style>
  <w:style w:type="paragraph" w:customStyle="1" w:styleId="save-to-file">
    <w:name w:val="save-to-file"/>
    <w:basedOn w:val="a"/>
    <w:rsid w:val="009F2825"/>
    <w:pPr>
      <w:spacing w:before="100" w:beforeAutospacing="1" w:after="100" w:afterAutospacing="1"/>
    </w:pPr>
    <w:rPr>
      <w:lang w:eastAsia="ru-RU"/>
    </w:rPr>
  </w:style>
  <w:style w:type="paragraph" w:customStyle="1" w:styleId="edit">
    <w:name w:val="edit"/>
    <w:basedOn w:val="a"/>
    <w:rsid w:val="009F2825"/>
    <w:pPr>
      <w:spacing w:before="100" w:beforeAutospacing="1" w:after="100" w:afterAutospacing="1"/>
    </w:pPr>
    <w:rPr>
      <w:lang w:eastAsia="ru-RU"/>
    </w:rPr>
  </w:style>
  <w:style w:type="paragraph" w:customStyle="1" w:styleId="short">
    <w:name w:val="short"/>
    <w:basedOn w:val="a"/>
    <w:rsid w:val="009F2825"/>
    <w:pPr>
      <w:spacing w:before="100" w:beforeAutospacing="1" w:after="100" w:afterAutospacing="1"/>
    </w:pPr>
    <w:rPr>
      <w:lang w:eastAsia="ru-RU"/>
    </w:rPr>
  </w:style>
  <w:style w:type="paragraph" w:customStyle="1" w:styleId="long">
    <w:name w:val="long"/>
    <w:basedOn w:val="a"/>
    <w:rsid w:val="009F2825"/>
    <w:pPr>
      <w:spacing w:before="100" w:beforeAutospacing="1" w:after="100" w:afterAutospacing="1"/>
    </w:pPr>
    <w:rPr>
      <w:lang w:eastAsia="ru-RU"/>
    </w:rPr>
  </w:style>
  <w:style w:type="paragraph" w:customStyle="1" w:styleId="huge">
    <w:name w:val="huge"/>
    <w:basedOn w:val="a"/>
    <w:rsid w:val="009F2825"/>
    <w:pPr>
      <w:spacing w:before="100" w:beforeAutospacing="1" w:after="100" w:afterAutospacing="1"/>
    </w:pPr>
    <w:rPr>
      <w:lang w:eastAsia="ru-RU"/>
    </w:rPr>
  </w:style>
  <w:style w:type="paragraph" w:customStyle="1" w:styleId="garantcommentwrap">
    <w:name w:val="garantcommentwrap"/>
    <w:basedOn w:val="a"/>
    <w:rsid w:val="009F2825"/>
    <w:pPr>
      <w:spacing w:before="100" w:beforeAutospacing="1" w:after="100" w:afterAutospacing="1"/>
    </w:pPr>
    <w:rPr>
      <w:lang w:eastAsia="ru-RU"/>
    </w:rPr>
  </w:style>
  <w:style w:type="paragraph" w:customStyle="1" w:styleId="navbottom">
    <w:name w:val="nav_bottom"/>
    <w:basedOn w:val="a"/>
    <w:rsid w:val="009F2825"/>
    <w:pPr>
      <w:spacing w:before="100" w:beforeAutospacing="1" w:after="100" w:afterAutospacing="1"/>
    </w:pPr>
    <w:rPr>
      <w:lang w:eastAsia="ru-RU"/>
    </w:rPr>
  </w:style>
  <w:style w:type="paragraph" w:customStyle="1" w:styleId="free">
    <w:name w:val="free"/>
    <w:basedOn w:val="a"/>
    <w:rsid w:val="009F2825"/>
    <w:pPr>
      <w:spacing w:before="100" w:beforeAutospacing="1" w:after="100" w:afterAutospacing="1"/>
    </w:pPr>
    <w:rPr>
      <w:lang w:eastAsia="ru-RU"/>
    </w:rPr>
  </w:style>
  <w:style w:type="paragraph" w:customStyle="1" w:styleId="error-type">
    <w:name w:val="error-type"/>
    <w:basedOn w:val="a"/>
    <w:rsid w:val="009F2825"/>
    <w:pPr>
      <w:spacing w:before="100" w:beforeAutospacing="1" w:after="100" w:afterAutospacing="1"/>
    </w:pPr>
    <w:rPr>
      <w:lang w:eastAsia="ru-RU"/>
    </w:rPr>
  </w:style>
  <w:style w:type="paragraph" w:customStyle="1" w:styleId="error-type-slogan">
    <w:name w:val="error-type-slogan"/>
    <w:basedOn w:val="a"/>
    <w:rsid w:val="009F2825"/>
    <w:pPr>
      <w:spacing w:before="100" w:beforeAutospacing="1" w:after="100" w:afterAutospacing="1"/>
    </w:pPr>
    <w:rPr>
      <w:lang w:eastAsia="ru-RU"/>
    </w:rPr>
  </w:style>
  <w:style w:type="paragraph" w:customStyle="1" w:styleId="error-info">
    <w:name w:val="error-info"/>
    <w:basedOn w:val="a"/>
    <w:rsid w:val="009F2825"/>
    <w:pPr>
      <w:spacing w:before="100" w:beforeAutospacing="1" w:after="100" w:afterAutospacing="1"/>
    </w:pPr>
    <w:rPr>
      <w:lang w:eastAsia="ru-RU"/>
    </w:rPr>
  </w:style>
  <w:style w:type="paragraph" w:customStyle="1" w:styleId="dialogtitle">
    <w:name w:val="dialog_title"/>
    <w:basedOn w:val="a"/>
    <w:rsid w:val="009F2825"/>
    <w:pPr>
      <w:spacing w:before="100" w:beforeAutospacing="1" w:after="100" w:afterAutospacing="1"/>
    </w:pPr>
    <w:rPr>
      <w:lang w:eastAsia="ru-RU"/>
    </w:rPr>
  </w:style>
  <w:style w:type="paragraph" w:customStyle="1" w:styleId="dialogtitlespan">
    <w:name w:val="dialog_title&gt;span"/>
    <w:basedOn w:val="a"/>
    <w:rsid w:val="009F2825"/>
    <w:pPr>
      <w:spacing w:before="100" w:beforeAutospacing="1" w:after="100" w:afterAutospacing="1"/>
    </w:pPr>
    <w:rPr>
      <w:lang w:eastAsia="ru-RU"/>
    </w:rPr>
  </w:style>
  <w:style w:type="paragraph" w:customStyle="1" w:styleId="dialogheader">
    <w:name w:val="dialog_header"/>
    <w:basedOn w:val="a"/>
    <w:rsid w:val="009F2825"/>
    <w:pPr>
      <w:spacing w:before="100" w:beforeAutospacing="1" w:after="100" w:afterAutospacing="1"/>
    </w:pPr>
    <w:rPr>
      <w:lang w:eastAsia="ru-RU"/>
    </w:rPr>
  </w:style>
  <w:style w:type="paragraph" w:customStyle="1" w:styleId="touchablebutton">
    <w:name w:val="touchable_button"/>
    <w:basedOn w:val="a"/>
    <w:rsid w:val="009F2825"/>
    <w:pPr>
      <w:spacing w:before="100" w:beforeAutospacing="1" w:after="100" w:afterAutospacing="1"/>
    </w:pPr>
    <w:rPr>
      <w:lang w:eastAsia="ru-RU"/>
    </w:rPr>
  </w:style>
  <w:style w:type="paragraph" w:customStyle="1" w:styleId="dialogcontent">
    <w:name w:val="dialog_content"/>
    <w:basedOn w:val="a"/>
    <w:rsid w:val="009F2825"/>
    <w:pPr>
      <w:spacing w:before="100" w:beforeAutospacing="1" w:after="100" w:afterAutospacing="1"/>
    </w:pPr>
    <w:rPr>
      <w:lang w:eastAsia="ru-RU"/>
    </w:rPr>
  </w:style>
  <w:style w:type="paragraph" w:customStyle="1" w:styleId="dialogfooter">
    <w:name w:val="dialog_footer"/>
    <w:basedOn w:val="a"/>
    <w:rsid w:val="009F2825"/>
    <w:pPr>
      <w:spacing w:before="100" w:beforeAutospacing="1" w:after="100" w:afterAutospacing="1"/>
    </w:pPr>
    <w:rPr>
      <w:lang w:eastAsia="ru-RU"/>
    </w:rPr>
  </w:style>
  <w:style w:type="paragraph" w:customStyle="1" w:styleId="utl-site-link">
    <w:name w:val="utl-site-link"/>
    <w:basedOn w:val="a"/>
    <w:rsid w:val="009F2825"/>
    <w:pPr>
      <w:spacing w:before="100" w:beforeAutospacing="1" w:after="100" w:afterAutospacing="1"/>
    </w:pPr>
    <w:rPr>
      <w:lang w:eastAsia="ru-RU"/>
    </w:rPr>
  </w:style>
  <w:style w:type="paragraph" w:customStyle="1" w:styleId="sn-label">
    <w:name w:val="sn-label"/>
    <w:basedOn w:val="a"/>
    <w:rsid w:val="009F2825"/>
    <w:pPr>
      <w:spacing w:before="100" w:beforeAutospacing="1" w:after="100" w:afterAutospacing="1"/>
    </w:pPr>
    <w:rPr>
      <w:lang w:eastAsia="ru-RU"/>
    </w:rPr>
  </w:style>
  <w:style w:type="paragraph" w:customStyle="1" w:styleId="uptlsharemorepopuppanel">
    <w:name w:val="uptl_share_more_popup_panel"/>
    <w:basedOn w:val="a"/>
    <w:rsid w:val="009F2825"/>
    <w:pPr>
      <w:spacing w:before="100" w:beforeAutospacing="1" w:after="100" w:afterAutospacing="1"/>
    </w:pPr>
    <w:rPr>
      <w:lang w:eastAsia="ru-RU"/>
    </w:rPr>
  </w:style>
  <w:style w:type="paragraph" w:customStyle="1" w:styleId="uptlsharemorepopupnote">
    <w:name w:val="uptl_share_more_popup__note"/>
    <w:basedOn w:val="a"/>
    <w:rsid w:val="009F2825"/>
    <w:pPr>
      <w:spacing w:before="100" w:beforeAutospacing="1" w:after="100" w:afterAutospacing="1"/>
    </w:pPr>
    <w:rPr>
      <w:lang w:eastAsia="ru-RU"/>
    </w:rPr>
  </w:style>
  <w:style w:type="paragraph" w:customStyle="1" w:styleId="uptlsharemorepopupnotemobile">
    <w:name w:val="uptl_share_more_popup__note_mobile"/>
    <w:basedOn w:val="a"/>
    <w:rsid w:val="009F2825"/>
    <w:pPr>
      <w:spacing w:before="100" w:beforeAutospacing="1" w:after="100" w:afterAutospacing="1"/>
    </w:pPr>
    <w:rPr>
      <w:lang w:eastAsia="ru-RU"/>
    </w:rPr>
  </w:style>
  <w:style w:type="paragraph" w:customStyle="1" w:styleId="uptlsharemorepopuplist">
    <w:name w:val="uptl_share_more_popup__list"/>
    <w:basedOn w:val="a"/>
    <w:rsid w:val="009F2825"/>
    <w:pPr>
      <w:spacing w:before="100" w:beforeAutospacing="1" w:after="100" w:afterAutospacing="1"/>
    </w:pPr>
    <w:rPr>
      <w:lang w:eastAsia="ru-RU"/>
    </w:rPr>
  </w:style>
  <w:style w:type="paragraph" w:customStyle="1" w:styleId="separator">
    <w:name w:val="separator"/>
    <w:basedOn w:val="a"/>
    <w:rsid w:val="009F2825"/>
    <w:pPr>
      <w:spacing w:before="100" w:beforeAutospacing="1" w:after="100" w:afterAutospacing="1"/>
    </w:pPr>
    <w:rPr>
      <w:lang w:eastAsia="ru-RU"/>
    </w:rPr>
  </w:style>
  <w:style w:type="paragraph" w:customStyle="1" w:styleId="utlclose">
    <w:name w:val="__utl_close"/>
    <w:basedOn w:val="a"/>
    <w:rsid w:val="009F2825"/>
    <w:pPr>
      <w:spacing w:before="100" w:beforeAutospacing="1" w:after="100" w:afterAutospacing="1"/>
    </w:pPr>
    <w:rPr>
      <w:lang w:eastAsia="ru-RU"/>
    </w:rPr>
  </w:style>
  <w:style w:type="paragraph" w:customStyle="1" w:styleId="utl-also-icon">
    <w:name w:val="utl-also-icon"/>
    <w:basedOn w:val="a"/>
    <w:rsid w:val="009F2825"/>
    <w:pPr>
      <w:spacing w:before="100" w:beforeAutospacing="1" w:after="100" w:afterAutospacing="1"/>
    </w:pPr>
    <w:rPr>
      <w:lang w:eastAsia="ru-RU"/>
    </w:rPr>
  </w:style>
  <w:style w:type="paragraph" w:customStyle="1" w:styleId="utllogo">
    <w:name w:val="__utl_logo"/>
    <w:basedOn w:val="a"/>
    <w:rsid w:val="009F2825"/>
    <w:pPr>
      <w:spacing w:before="100" w:beforeAutospacing="1" w:after="100" w:afterAutospacing="1"/>
    </w:pPr>
    <w:rPr>
      <w:lang w:eastAsia="ru-RU"/>
    </w:rPr>
  </w:style>
  <w:style w:type="paragraph" w:customStyle="1" w:styleId="utlfollowusbtn">
    <w:name w:val="__utl__followusbtn"/>
    <w:basedOn w:val="a"/>
    <w:rsid w:val="009F2825"/>
    <w:pPr>
      <w:spacing w:before="100" w:beforeAutospacing="1" w:after="100" w:afterAutospacing="1"/>
    </w:pPr>
    <w:rPr>
      <w:lang w:eastAsia="ru-RU"/>
    </w:rPr>
  </w:style>
  <w:style w:type="paragraph" w:customStyle="1" w:styleId="utlfollowusbtnsmall">
    <w:name w:val="__utl__followusbtnsmall"/>
    <w:basedOn w:val="a"/>
    <w:rsid w:val="009F2825"/>
    <w:pPr>
      <w:spacing w:before="100" w:beforeAutospacing="1" w:after="100" w:afterAutospacing="1"/>
    </w:pPr>
    <w:rPr>
      <w:lang w:eastAsia="ru-RU"/>
    </w:rPr>
  </w:style>
  <w:style w:type="paragraph" w:customStyle="1" w:styleId="uptlcontainer-share">
    <w:name w:val="uptl_container-share"/>
    <w:basedOn w:val="a"/>
    <w:rsid w:val="009F2825"/>
    <w:pPr>
      <w:spacing w:before="100" w:beforeAutospacing="1" w:after="100" w:afterAutospacing="1"/>
    </w:pPr>
    <w:rPr>
      <w:lang w:eastAsia="ru-RU"/>
    </w:rPr>
  </w:style>
  <w:style w:type="paragraph" w:customStyle="1" w:styleId="headercenter">
    <w:name w:val="header_center"/>
    <w:basedOn w:val="a"/>
    <w:rsid w:val="009F2825"/>
    <w:pPr>
      <w:spacing w:before="100" w:beforeAutospacing="1" w:after="100" w:afterAutospacing="1"/>
    </w:pPr>
    <w:rPr>
      <w:lang w:eastAsia="ru-RU"/>
    </w:rPr>
  </w:style>
  <w:style w:type="paragraph" w:customStyle="1" w:styleId="uptlsharepromoblock">
    <w:name w:val="uptl_share_promo_block"/>
    <w:basedOn w:val="a"/>
    <w:rsid w:val="009F2825"/>
    <w:pPr>
      <w:spacing w:before="100" w:beforeAutospacing="1" w:after="100" w:afterAutospacing="1"/>
    </w:pPr>
    <w:rPr>
      <w:lang w:eastAsia="ru-RU"/>
    </w:rPr>
  </w:style>
  <w:style w:type="paragraph" w:customStyle="1" w:styleId="uptlsharemorepopupclose">
    <w:name w:val="uptl_share_more_popup_close"/>
    <w:basedOn w:val="a"/>
    <w:rsid w:val="009F2825"/>
    <w:pPr>
      <w:spacing w:before="100" w:beforeAutospacing="1" w:after="100" w:afterAutospacing="1"/>
    </w:pPr>
    <w:rPr>
      <w:lang w:eastAsia="ru-RU"/>
    </w:rPr>
  </w:style>
  <w:style w:type="paragraph" w:customStyle="1" w:styleId="sn-icon">
    <w:name w:val="sn-icon"/>
    <w:basedOn w:val="a"/>
    <w:rsid w:val="009F2825"/>
    <w:pPr>
      <w:spacing w:before="100" w:beforeAutospacing="1" w:after="100" w:afterAutospacing="1"/>
    </w:pPr>
    <w:rPr>
      <w:lang w:eastAsia="ru-RU"/>
    </w:rPr>
  </w:style>
  <w:style w:type="paragraph" w:customStyle="1" w:styleId="small-logo-icon">
    <w:name w:val="small-logo-icon"/>
    <w:basedOn w:val="a"/>
    <w:rsid w:val="009F2825"/>
    <w:pPr>
      <w:spacing w:before="100" w:beforeAutospacing="1" w:after="100" w:afterAutospacing="1"/>
    </w:pPr>
    <w:rPr>
      <w:lang w:eastAsia="ru-RU"/>
    </w:rPr>
  </w:style>
  <w:style w:type="paragraph" w:customStyle="1" w:styleId="inactive">
    <w:name w:val="inactive"/>
    <w:basedOn w:val="a"/>
    <w:rsid w:val="009F2825"/>
    <w:pPr>
      <w:spacing w:before="100" w:beforeAutospacing="1" w:after="100" w:afterAutospacing="1"/>
    </w:pPr>
    <w:rPr>
      <w:color w:val="B6B3B3"/>
      <w:lang w:eastAsia="ru-RU"/>
    </w:rPr>
  </w:style>
  <w:style w:type="paragraph" w:customStyle="1" w:styleId="yandex-adaptive">
    <w:name w:val="yandex-adaptive"/>
    <w:basedOn w:val="a"/>
    <w:rsid w:val="009F2825"/>
    <w:rPr>
      <w:lang w:eastAsia="ru-RU"/>
    </w:rPr>
  </w:style>
  <w:style w:type="paragraph" w:customStyle="1" w:styleId="sn-icon-16">
    <w:name w:val="sn-icon-16"/>
    <w:basedOn w:val="a"/>
    <w:rsid w:val="009F2825"/>
    <w:pPr>
      <w:spacing w:before="100" w:beforeAutospacing="1" w:after="100" w:afterAutospacing="1" w:line="240" w:lineRule="atLeast"/>
    </w:pPr>
    <w:rPr>
      <w:lang w:eastAsia="ru-RU"/>
    </w:rPr>
  </w:style>
  <w:style w:type="paragraph" w:customStyle="1" w:styleId="yap-main">
    <w:name w:val="yap-main"/>
    <w:basedOn w:val="a"/>
    <w:rsid w:val="009F2825"/>
    <w:pPr>
      <w:spacing w:before="100" w:beforeAutospacing="1" w:after="100" w:afterAutospacing="1"/>
    </w:pPr>
    <w:rPr>
      <w:lang w:eastAsia="ru-RU"/>
    </w:rPr>
  </w:style>
  <w:style w:type="paragraph" w:customStyle="1" w:styleId="small-logo">
    <w:name w:val="small-logo"/>
    <w:basedOn w:val="a"/>
    <w:rsid w:val="009F2825"/>
    <w:pPr>
      <w:spacing w:before="100" w:beforeAutospacing="1" w:after="100" w:afterAutospacing="1"/>
    </w:pPr>
    <w:rPr>
      <w:lang w:eastAsia="ru-RU"/>
    </w:rPr>
  </w:style>
  <w:style w:type="paragraph" w:customStyle="1" w:styleId="follow-style-11">
    <w:name w:val="follow-style-11"/>
    <w:basedOn w:val="a"/>
    <w:rsid w:val="009F2825"/>
    <w:pPr>
      <w:spacing w:before="100" w:beforeAutospacing="1" w:after="100" w:afterAutospacing="1"/>
    </w:pPr>
    <w:rPr>
      <w:lang w:eastAsia="ru-RU"/>
    </w:rPr>
  </w:style>
  <w:style w:type="paragraph" w:customStyle="1" w:styleId="bold">
    <w:name w:val="__bold"/>
    <w:basedOn w:val="a"/>
    <w:rsid w:val="009F2825"/>
    <w:pPr>
      <w:spacing w:before="100" w:beforeAutospacing="1" w:after="100" w:afterAutospacing="1"/>
    </w:pPr>
    <w:rPr>
      <w:lang w:eastAsia="ru-RU"/>
    </w:rPr>
  </w:style>
  <w:style w:type="character" w:customStyle="1" w:styleId="s10">
    <w:name w:val="s_10"/>
    <w:rsid w:val="009F2825"/>
  </w:style>
  <w:style w:type="paragraph" w:customStyle="1" w:styleId="save-to-file1">
    <w:name w:val="save-to-file1"/>
    <w:basedOn w:val="a"/>
    <w:rsid w:val="009F2825"/>
    <w:pPr>
      <w:spacing w:before="100" w:beforeAutospacing="1" w:after="100" w:afterAutospacing="1"/>
    </w:pPr>
    <w:rPr>
      <w:lang w:eastAsia="ru-RU"/>
    </w:rPr>
  </w:style>
  <w:style w:type="paragraph" w:customStyle="1" w:styleId="edit1">
    <w:name w:val="edit1"/>
    <w:basedOn w:val="a"/>
    <w:rsid w:val="009F2825"/>
    <w:pPr>
      <w:spacing w:before="100" w:beforeAutospacing="1" w:after="100" w:afterAutospacing="1"/>
    </w:pPr>
    <w:rPr>
      <w:lang w:eastAsia="ru-RU"/>
    </w:rPr>
  </w:style>
  <w:style w:type="paragraph" w:customStyle="1" w:styleId="short1">
    <w:name w:val="short1"/>
    <w:basedOn w:val="a"/>
    <w:rsid w:val="009F2825"/>
    <w:pPr>
      <w:spacing w:before="100" w:beforeAutospacing="1" w:after="100" w:afterAutospacing="1"/>
      <w:ind w:left="375"/>
      <w:jc w:val="center"/>
    </w:pPr>
    <w:rPr>
      <w:color w:val="22272F"/>
      <w:sz w:val="30"/>
      <w:szCs w:val="30"/>
      <w:lang w:eastAsia="ru-RU"/>
    </w:rPr>
  </w:style>
  <w:style w:type="paragraph" w:customStyle="1" w:styleId="long1">
    <w:name w:val="long1"/>
    <w:basedOn w:val="a"/>
    <w:rsid w:val="009F2825"/>
    <w:pPr>
      <w:spacing w:before="100" w:beforeAutospacing="1" w:after="100" w:afterAutospacing="1"/>
      <w:ind w:left="375"/>
    </w:pPr>
    <w:rPr>
      <w:color w:val="22272F"/>
      <w:sz w:val="33"/>
      <w:szCs w:val="33"/>
      <w:lang w:eastAsia="ru-RU"/>
    </w:rPr>
  </w:style>
  <w:style w:type="paragraph" w:customStyle="1" w:styleId="huge1">
    <w:name w:val="huge1"/>
    <w:basedOn w:val="a"/>
    <w:rsid w:val="009F2825"/>
    <w:pPr>
      <w:spacing w:before="100" w:beforeAutospacing="1" w:after="100" w:afterAutospacing="1"/>
      <w:ind w:left="375"/>
    </w:pPr>
    <w:rPr>
      <w:color w:val="22272F"/>
      <w:sz w:val="33"/>
      <w:szCs w:val="33"/>
      <w:lang w:eastAsia="ru-RU"/>
    </w:rPr>
  </w:style>
  <w:style w:type="paragraph" w:customStyle="1" w:styleId="s521">
    <w:name w:val="s_521"/>
    <w:basedOn w:val="a"/>
    <w:rsid w:val="009F2825"/>
    <w:pPr>
      <w:spacing w:before="100" w:beforeAutospacing="1" w:after="100" w:afterAutospacing="1"/>
    </w:pPr>
    <w:rPr>
      <w:color w:val="464C55"/>
      <w:lang w:eastAsia="ru-RU"/>
    </w:rPr>
  </w:style>
  <w:style w:type="character" w:customStyle="1" w:styleId="s101">
    <w:name w:val="s_101"/>
    <w:rsid w:val="009F2825"/>
    <w:rPr>
      <w:b/>
      <w:bCs/>
      <w:color w:val="22272F"/>
      <w:sz w:val="24"/>
      <w:szCs w:val="24"/>
    </w:rPr>
  </w:style>
  <w:style w:type="paragraph" w:customStyle="1" w:styleId="s11">
    <w:name w:val="s_11"/>
    <w:basedOn w:val="a"/>
    <w:rsid w:val="009F2825"/>
    <w:pPr>
      <w:spacing w:before="100" w:beforeAutospacing="1" w:after="300"/>
    </w:pPr>
    <w:rPr>
      <w:color w:val="464C55"/>
      <w:lang w:eastAsia="ru-RU"/>
    </w:rPr>
  </w:style>
  <w:style w:type="paragraph" w:customStyle="1" w:styleId="garantcommentwrap1">
    <w:name w:val="garantcommentwrap1"/>
    <w:basedOn w:val="a"/>
    <w:rsid w:val="009F2825"/>
    <w:pPr>
      <w:shd w:val="clear" w:color="auto" w:fill="F0E9D3"/>
      <w:spacing w:before="100" w:beforeAutospacing="1" w:after="300" w:line="264" w:lineRule="atLeast"/>
    </w:pPr>
    <w:rPr>
      <w:color w:val="464C55"/>
      <w:lang w:eastAsia="ru-RU"/>
    </w:rPr>
  </w:style>
  <w:style w:type="paragraph" w:customStyle="1" w:styleId="s31">
    <w:name w:val="s_31"/>
    <w:basedOn w:val="a"/>
    <w:rsid w:val="009F2825"/>
    <w:pPr>
      <w:spacing w:before="100" w:beforeAutospacing="1" w:after="300"/>
      <w:jc w:val="center"/>
    </w:pPr>
    <w:rPr>
      <w:b/>
      <w:bCs/>
      <w:color w:val="22272F"/>
      <w:sz w:val="30"/>
      <w:szCs w:val="30"/>
      <w:lang w:eastAsia="ru-RU"/>
    </w:rPr>
  </w:style>
  <w:style w:type="paragraph" w:customStyle="1" w:styleId="s71">
    <w:name w:val="s_71"/>
    <w:basedOn w:val="a"/>
    <w:rsid w:val="009F2825"/>
    <w:pPr>
      <w:spacing w:before="100" w:beforeAutospacing="1" w:after="300"/>
    </w:pPr>
    <w:rPr>
      <w:strike/>
      <w:color w:val="894958"/>
      <w:lang w:eastAsia="ru-RU"/>
    </w:rPr>
  </w:style>
  <w:style w:type="paragraph" w:customStyle="1" w:styleId="navbottom1">
    <w:name w:val="nav_bottom1"/>
    <w:basedOn w:val="a"/>
    <w:rsid w:val="009F2825"/>
    <w:pPr>
      <w:spacing w:before="216" w:after="150" w:line="288" w:lineRule="atLeast"/>
    </w:pPr>
    <w:rPr>
      <w:lang w:eastAsia="ru-RU"/>
    </w:rPr>
  </w:style>
  <w:style w:type="paragraph" w:customStyle="1" w:styleId="yap-main1">
    <w:name w:val="yap-main1"/>
    <w:basedOn w:val="a"/>
    <w:rsid w:val="009F2825"/>
    <w:rPr>
      <w:lang w:eastAsia="ru-RU"/>
    </w:rPr>
  </w:style>
  <w:style w:type="paragraph" w:customStyle="1" w:styleId="free1">
    <w:name w:val="free1"/>
    <w:basedOn w:val="a"/>
    <w:rsid w:val="009F2825"/>
    <w:pPr>
      <w:spacing w:before="100" w:beforeAutospacing="1" w:after="100" w:afterAutospacing="1"/>
    </w:pPr>
    <w:rPr>
      <w:color w:val="FFCB03"/>
      <w:lang w:eastAsia="ru-RU"/>
    </w:rPr>
  </w:style>
  <w:style w:type="paragraph" w:customStyle="1" w:styleId="clone-save-to-file1">
    <w:name w:val="clone-save-to-file1"/>
    <w:basedOn w:val="a"/>
    <w:rsid w:val="009F2825"/>
    <w:pPr>
      <w:shd w:val="clear" w:color="auto" w:fill="4081D0"/>
      <w:spacing w:before="240" w:after="300"/>
      <w:jc w:val="center"/>
      <w:textAlignment w:val="center"/>
    </w:pPr>
    <w:rPr>
      <w:color w:val="FFFFFF"/>
      <w:lang w:eastAsia="ru-RU"/>
    </w:rPr>
  </w:style>
  <w:style w:type="paragraph" w:customStyle="1" w:styleId="button-redirect1">
    <w:name w:val="button-redirect1"/>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1">
    <w:name w:val="error-type1"/>
    <w:basedOn w:val="a"/>
    <w:rsid w:val="009F2825"/>
    <w:pPr>
      <w:spacing w:before="100" w:beforeAutospacing="1" w:after="100" w:afterAutospacing="1"/>
    </w:pPr>
    <w:rPr>
      <w:b/>
      <w:bCs/>
      <w:color w:val="005FA8"/>
      <w:sz w:val="218"/>
      <w:szCs w:val="218"/>
      <w:lang w:eastAsia="ru-RU"/>
    </w:rPr>
  </w:style>
  <w:style w:type="paragraph" w:customStyle="1" w:styleId="error-type-slogan1">
    <w:name w:val="error-type-slogan1"/>
    <w:basedOn w:val="a"/>
    <w:rsid w:val="009F2825"/>
    <w:pPr>
      <w:spacing w:before="300" w:after="100" w:afterAutospacing="1"/>
    </w:pPr>
    <w:rPr>
      <w:b/>
      <w:bCs/>
      <w:color w:val="005FA8"/>
      <w:sz w:val="36"/>
      <w:szCs w:val="36"/>
      <w:lang w:eastAsia="ru-RU"/>
    </w:rPr>
  </w:style>
  <w:style w:type="paragraph" w:customStyle="1" w:styleId="error-info1">
    <w:name w:val="error-info1"/>
    <w:basedOn w:val="a"/>
    <w:rsid w:val="009F2825"/>
    <w:pPr>
      <w:spacing w:before="765" w:after="100" w:afterAutospacing="1"/>
    </w:pPr>
    <w:rPr>
      <w:sz w:val="21"/>
      <w:szCs w:val="21"/>
      <w:lang w:eastAsia="ru-RU"/>
    </w:rPr>
  </w:style>
  <w:style w:type="paragraph" w:customStyle="1" w:styleId="dialogtitle1">
    <w:name w:val="dialog_title1"/>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1">
    <w:name w:val="dialog_title&gt;span1"/>
    <w:basedOn w:val="a"/>
    <w:rsid w:val="009F2825"/>
    <w:pPr>
      <w:spacing w:before="100" w:beforeAutospacing="1" w:after="100" w:afterAutospacing="1"/>
    </w:pPr>
    <w:rPr>
      <w:lang w:eastAsia="ru-RU"/>
    </w:rPr>
  </w:style>
  <w:style w:type="paragraph" w:customStyle="1" w:styleId="dialogheader1">
    <w:name w:val="dialog_header1"/>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1">
    <w:name w:val="header_center1"/>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1">
    <w:name w:val="dialog_content1"/>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1">
    <w:name w:val="dialog_footer1"/>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1">
    <w:name w:val="utl-site-link1"/>
    <w:basedOn w:val="a"/>
    <w:rsid w:val="009F2825"/>
    <w:pPr>
      <w:spacing w:before="100" w:beforeAutospacing="1" w:after="100" w:afterAutospacing="1"/>
    </w:pPr>
    <w:rPr>
      <w:vanish/>
      <w:lang w:eastAsia="ru-RU"/>
    </w:rPr>
  </w:style>
  <w:style w:type="paragraph" w:customStyle="1" w:styleId="sn-label1">
    <w:name w:val="sn-label1"/>
    <w:basedOn w:val="a"/>
    <w:rsid w:val="009F2825"/>
    <w:pPr>
      <w:spacing w:before="100" w:beforeAutospacing="1" w:after="100" w:afterAutospacing="1"/>
    </w:pPr>
    <w:rPr>
      <w:rFonts w:ascii="Arial" w:hAnsi="Arial" w:cs="Arial"/>
      <w:color w:val="595959"/>
      <w:lang w:eastAsia="ru-RU"/>
    </w:rPr>
  </w:style>
  <w:style w:type="paragraph" w:customStyle="1" w:styleId="uptlsharemorepopuppanel1">
    <w:name w:val="uptl_share_more_popup_panel1"/>
    <w:basedOn w:val="a"/>
    <w:rsid w:val="009F2825"/>
    <w:pPr>
      <w:spacing w:before="100" w:beforeAutospacing="1" w:after="100" w:afterAutospacing="1"/>
    </w:pPr>
    <w:rPr>
      <w:lang w:eastAsia="ru-RU"/>
    </w:rPr>
  </w:style>
  <w:style w:type="paragraph" w:customStyle="1" w:styleId="uptlsharepromoblock1">
    <w:name w:val="uptl_share_promo_block1"/>
    <w:basedOn w:val="a"/>
    <w:rsid w:val="009F2825"/>
    <w:pPr>
      <w:spacing w:before="100" w:beforeAutospacing="1" w:after="100" w:afterAutospacing="1"/>
    </w:pPr>
    <w:rPr>
      <w:lang w:eastAsia="ru-RU"/>
    </w:rPr>
  </w:style>
  <w:style w:type="paragraph" w:customStyle="1" w:styleId="uptlsharemorepopupclose1">
    <w:name w:val="uptl_share_more_popup_close1"/>
    <w:basedOn w:val="a"/>
    <w:rsid w:val="009F2825"/>
    <w:pPr>
      <w:spacing w:before="100" w:beforeAutospacing="1" w:after="100" w:afterAutospacing="1"/>
    </w:pPr>
    <w:rPr>
      <w:lang w:eastAsia="ru-RU"/>
    </w:rPr>
  </w:style>
  <w:style w:type="paragraph" w:customStyle="1" w:styleId="uptlsharemorepopupnote1">
    <w:name w:val="uptl_share_more_popup__note1"/>
    <w:basedOn w:val="a"/>
    <w:rsid w:val="009F2825"/>
    <w:pPr>
      <w:spacing w:before="30" w:after="30"/>
    </w:pPr>
    <w:rPr>
      <w:sz w:val="15"/>
      <w:szCs w:val="15"/>
      <w:lang w:eastAsia="ru-RU"/>
    </w:rPr>
  </w:style>
  <w:style w:type="paragraph" w:customStyle="1" w:styleId="uptlsharemorepopupnotemobile1">
    <w:name w:val="uptl_share_more_popup__note_mobile1"/>
    <w:basedOn w:val="a"/>
    <w:rsid w:val="009F2825"/>
    <w:pPr>
      <w:spacing w:before="100" w:beforeAutospacing="1" w:after="100" w:afterAutospacing="1"/>
    </w:pPr>
    <w:rPr>
      <w:vanish/>
      <w:lang w:eastAsia="ru-RU"/>
    </w:rPr>
  </w:style>
  <w:style w:type="paragraph" w:customStyle="1" w:styleId="small-logo1">
    <w:name w:val="small-logo1"/>
    <w:basedOn w:val="a"/>
    <w:rsid w:val="009F2825"/>
    <w:pPr>
      <w:spacing w:before="100" w:beforeAutospacing="1" w:after="100" w:afterAutospacing="1"/>
    </w:pPr>
    <w:rPr>
      <w:sz w:val="21"/>
      <w:szCs w:val="21"/>
      <w:lang w:eastAsia="ru-RU"/>
    </w:rPr>
  </w:style>
  <w:style w:type="paragraph" w:customStyle="1" w:styleId="bold1">
    <w:name w:val="__bold1"/>
    <w:basedOn w:val="a"/>
    <w:rsid w:val="009F2825"/>
    <w:pPr>
      <w:spacing w:before="100" w:beforeAutospacing="1" w:after="100" w:afterAutospacing="1"/>
    </w:pPr>
    <w:rPr>
      <w:b/>
      <w:bCs/>
      <w:lang w:eastAsia="ru-RU"/>
    </w:rPr>
  </w:style>
  <w:style w:type="paragraph" w:customStyle="1" w:styleId="small-logo-icon1">
    <w:name w:val="small-logo-icon1"/>
    <w:basedOn w:val="a"/>
    <w:rsid w:val="009F2825"/>
    <w:pPr>
      <w:spacing w:before="100" w:beforeAutospacing="1" w:after="100" w:afterAutospacing="1"/>
      <w:ind w:right="45"/>
      <w:textAlignment w:val="center"/>
    </w:pPr>
    <w:rPr>
      <w:lang w:eastAsia="ru-RU"/>
    </w:rPr>
  </w:style>
  <w:style w:type="paragraph" w:customStyle="1" w:styleId="uptlsharemorepopuplist1">
    <w:name w:val="uptl_share_more_popup__list1"/>
    <w:basedOn w:val="a"/>
    <w:rsid w:val="009F2825"/>
    <w:rPr>
      <w:lang w:eastAsia="ru-RU"/>
    </w:rPr>
  </w:style>
  <w:style w:type="paragraph" w:customStyle="1" w:styleId="separator1">
    <w:name w:val="separator1"/>
    <w:basedOn w:val="a"/>
    <w:rsid w:val="009F2825"/>
    <w:pPr>
      <w:pBdr>
        <w:bottom w:val="single" w:sz="6" w:space="0" w:color="D6D6D6"/>
      </w:pBdr>
      <w:spacing w:before="90" w:after="90" w:line="15" w:lineRule="atLeast"/>
    </w:pPr>
    <w:rPr>
      <w:lang w:eastAsia="ru-RU"/>
    </w:rPr>
  </w:style>
  <w:style w:type="paragraph" w:customStyle="1" w:styleId="sn-icon1">
    <w:name w:val="sn-icon1"/>
    <w:basedOn w:val="a"/>
    <w:rsid w:val="009F2825"/>
    <w:pPr>
      <w:spacing w:before="100" w:beforeAutospacing="1" w:after="100" w:afterAutospacing="1"/>
      <w:textAlignment w:val="center"/>
    </w:pPr>
    <w:rPr>
      <w:lang w:eastAsia="ru-RU"/>
    </w:rPr>
  </w:style>
  <w:style w:type="paragraph" w:customStyle="1" w:styleId="sn-label2">
    <w:name w:val="sn-label2"/>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1">
    <w:name w:val="__utl_close1"/>
    <w:basedOn w:val="a"/>
    <w:rsid w:val="009F2825"/>
    <w:pPr>
      <w:spacing w:before="300" w:after="300"/>
    </w:pPr>
    <w:rPr>
      <w:lang w:eastAsia="ru-RU"/>
    </w:rPr>
  </w:style>
  <w:style w:type="paragraph" w:customStyle="1" w:styleId="utl-also-icon1">
    <w:name w:val="utl-also-icon1"/>
    <w:basedOn w:val="a"/>
    <w:rsid w:val="009F2825"/>
    <w:pPr>
      <w:spacing w:before="300" w:after="150"/>
    </w:pPr>
    <w:rPr>
      <w:lang w:eastAsia="ru-RU"/>
    </w:rPr>
  </w:style>
  <w:style w:type="paragraph" w:customStyle="1" w:styleId="utllogo1">
    <w:name w:val="__utl_logo1"/>
    <w:basedOn w:val="a"/>
    <w:rsid w:val="009F2825"/>
    <w:pPr>
      <w:ind w:left="45" w:right="45"/>
      <w:textAlignment w:val="bottom"/>
    </w:pPr>
    <w:rPr>
      <w:lang w:eastAsia="ru-RU"/>
    </w:rPr>
  </w:style>
  <w:style w:type="paragraph" w:customStyle="1" w:styleId="utlfollowusbtn1">
    <w:name w:val="__utl__followusbtn1"/>
    <w:basedOn w:val="a"/>
    <w:rsid w:val="009F2825"/>
    <w:pPr>
      <w:shd w:val="clear" w:color="auto" w:fill="CCCCCC"/>
      <w:spacing w:before="300" w:after="225"/>
    </w:pPr>
    <w:rPr>
      <w:caps/>
      <w:color w:val="FFFFFF"/>
      <w:lang w:eastAsia="ru-RU"/>
    </w:rPr>
  </w:style>
  <w:style w:type="paragraph" w:customStyle="1" w:styleId="utlfollowusbtn2">
    <w:name w:val="__utl__followusbtn2"/>
    <w:basedOn w:val="a"/>
    <w:rsid w:val="009F2825"/>
    <w:pPr>
      <w:shd w:val="clear" w:color="auto" w:fill="CCCCCC"/>
      <w:spacing w:before="300" w:after="225"/>
    </w:pPr>
    <w:rPr>
      <w:caps/>
      <w:color w:val="FFFFFF"/>
      <w:lang w:eastAsia="ru-RU"/>
    </w:rPr>
  </w:style>
  <w:style w:type="paragraph" w:customStyle="1" w:styleId="utlfollowusbtnsmall1">
    <w:name w:val="__utl__followusbtnsmall1"/>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1">
    <w:name w:val="uptl_container-share1"/>
    <w:basedOn w:val="a"/>
    <w:rsid w:val="009F2825"/>
    <w:pPr>
      <w:spacing w:before="100" w:beforeAutospacing="1" w:after="100" w:afterAutospacing="1"/>
    </w:pPr>
    <w:rPr>
      <w:lang w:eastAsia="ru-RU"/>
    </w:rPr>
  </w:style>
  <w:style w:type="paragraph" w:customStyle="1" w:styleId="follow-style-111">
    <w:name w:val="follow-style-111"/>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
    <w:name w:val="sn-icon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3">
    <w:name w:val="sn-icon3"/>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1">
    <w:name w:val="sn-icon-161"/>
    <w:basedOn w:val="a"/>
    <w:rsid w:val="009F2825"/>
    <w:pPr>
      <w:spacing w:before="100" w:beforeAutospacing="1" w:after="100" w:afterAutospacing="1" w:line="240" w:lineRule="atLeast"/>
    </w:pPr>
    <w:rPr>
      <w:lang w:eastAsia="ru-RU"/>
    </w:rPr>
  </w:style>
  <w:style w:type="paragraph" w:customStyle="1" w:styleId="sn-icon-162">
    <w:name w:val="sn-icon-162"/>
    <w:basedOn w:val="a"/>
    <w:rsid w:val="009F2825"/>
    <w:pPr>
      <w:spacing w:before="100" w:beforeAutospacing="1" w:after="100" w:afterAutospacing="1" w:line="240" w:lineRule="atLeast"/>
    </w:pPr>
    <w:rPr>
      <w:lang w:eastAsia="ru-RU"/>
    </w:rPr>
  </w:style>
  <w:style w:type="paragraph" w:customStyle="1" w:styleId="sn-icon-163">
    <w:name w:val="sn-icon-163"/>
    <w:basedOn w:val="a"/>
    <w:rsid w:val="009F2825"/>
    <w:pPr>
      <w:spacing w:before="100" w:beforeAutospacing="1" w:after="100" w:afterAutospacing="1" w:line="240" w:lineRule="atLeast"/>
    </w:pPr>
    <w:rPr>
      <w:lang w:eastAsia="ru-RU"/>
    </w:rPr>
  </w:style>
  <w:style w:type="paragraph" w:customStyle="1" w:styleId="sn-icon-164">
    <w:name w:val="sn-icon-164"/>
    <w:basedOn w:val="a"/>
    <w:rsid w:val="009F2825"/>
    <w:pPr>
      <w:spacing w:before="100" w:beforeAutospacing="1" w:after="100" w:afterAutospacing="1" w:line="240" w:lineRule="atLeast"/>
    </w:pPr>
    <w:rPr>
      <w:lang w:eastAsia="ru-RU"/>
    </w:rPr>
  </w:style>
  <w:style w:type="paragraph" w:customStyle="1" w:styleId="sn-icon4">
    <w:name w:val="sn-icon4"/>
    <w:basedOn w:val="a"/>
    <w:rsid w:val="009F2825"/>
    <w:rPr>
      <w:lang w:eastAsia="ru-RU"/>
    </w:rPr>
  </w:style>
  <w:style w:type="paragraph" w:customStyle="1" w:styleId="sn-icon5">
    <w:name w:val="sn-icon5"/>
    <w:basedOn w:val="a"/>
    <w:rsid w:val="009F2825"/>
    <w:pPr>
      <w:spacing w:line="300" w:lineRule="atLeast"/>
    </w:pPr>
    <w:rPr>
      <w:sz w:val="30"/>
      <w:szCs w:val="30"/>
      <w:lang w:eastAsia="ru-RU"/>
    </w:rPr>
  </w:style>
  <w:style w:type="paragraph" w:customStyle="1" w:styleId="sn-icon6">
    <w:name w:val="sn-icon6"/>
    <w:basedOn w:val="a"/>
    <w:rsid w:val="009F2825"/>
    <w:pPr>
      <w:spacing w:line="450" w:lineRule="atLeast"/>
    </w:pPr>
    <w:rPr>
      <w:sz w:val="45"/>
      <w:szCs w:val="45"/>
      <w:lang w:eastAsia="ru-RU"/>
    </w:rPr>
  </w:style>
  <w:style w:type="paragraph" w:customStyle="1" w:styleId="sn-icon7">
    <w:name w:val="sn-icon7"/>
    <w:basedOn w:val="a"/>
    <w:rsid w:val="009F2825"/>
    <w:pPr>
      <w:spacing w:line="600" w:lineRule="atLeast"/>
    </w:pPr>
    <w:rPr>
      <w:sz w:val="60"/>
      <w:szCs w:val="60"/>
      <w:lang w:eastAsia="ru-RU"/>
    </w:rPr>
  </w:style>
  <w:style w:type="paragraph" w:customStyle="1" w:styleId="sn-icon8">
    <w:name w:val="sn-icon8"/>
    <w:basedOn w:val="a"/>
    <w:rsid w:val="009F2825"/>
    <w:pPr>
      <w:shd w:val="clear" w:color="auto" w:fill="EFEFF0"/>
      <w:spacing w:before="100" w:beforeAutospacing="1" w:after="100" w:afterAutospacing="1"/>
    </w:pPr>
    <w:rPr>
      <w:color w:val="AAB1B8"/>
      <w:lang w:eastAsia="ru-RU"/>
    </w:rPr>
  </w:style>
  <w:style w:type="paragraph" w:customStyle="1" w:styleId="sn-icon9">
    <w:name w:val="sn-icon9"/>
    <w:basedOn w:val="a"/>
    <w:rsid w:val="009F2825"/>
    <w:pPr>
      <w:shd w:val="clear" w:color="auto" w:fill="EFEFF0"/>
      <w:spacing w:before="100" w:beforeAutospacing="1" w:after="100" w:afterAutospacing="1"/>
    </w:pPr>
    <w:rPr>
      <w:color w:val="AAB1B8"/>
      <w:lang w:eastAsia="ru-RU"/>
    </w:rPr>
  </w:style>
  <w:style w:type="paragraph" w:customStyle="1" w:styleId="sn-icon10">
    <w:name w:val="sn-icon10"/>
    <w:basedOn w:val="a"/>
    <w:rsid w:val="009F2825"/>
    <w:pPr>
      <w:shd w:val="clear" w:color="auto" w:fill="EFEFF0"/>
      <w:spacing w:before="100" w:beforeAutospacing="1" w:after="100" w:afterAutospacing="1"/>
    </w:pPr>
    <w:rPr>
      <w:color w:val="AAB1B8"/>
      <w:lang w:eastAsia="ru-RU"/>
    </w:rPr>
  </w:style>
  <w:style w:type="paragraph" w:customStyle="1" w:styleId="sn-icon11">
    <w:name w:val="sn-icon11"/>
    <w:basedOn w:val="a"/>
    <w:rsid w:val="009F2825"/>
    <w:pPr>
      <w:shd w:val="clear" w:color="auto" w:fill="EFEFF0"/>
      <w:spacing w:before="100" w:beforeAutospacing="1" w:after="100" w:afterAutospacing="1"/>
    </w:pPr>
    <w:rPr>
      <w:color w:val="AAB1B8"/>
      <w:lang w:eastAsia="ru-RU"/>
    </w:rPr>
  </w:style>
  <w:style w:type="paragraph" w:customStyle="1" w:styleId="sn-icon12">
    <w:name w:val="sn-icon12"/>
    <w:basedOn w:val="a"/>
    <w:rsid w:val="009F2825"/>
    <w:pPr>
      <w:spacing w:before="100" w:beforeAutospacing="1" w:after="100" w:afterAutospacing="1"/>
    </w:pPr>
    <w:rPr>
      <w:lang w:eastAsia="ru-RU"/>
    </w:rPr>
  </w:style>
  <w:style w:type="paragraph" w:customStyle="1" w:styleId="sn-icon13">
    <w:name w:val="sn-icon13"/>
    <w:basedOn w:val="a"/>
    <w:rsid w:val="009F2825"/>
    <w:pPr>
      <w:spacing w:before="100" w:beforeAutospacing="1" w:after="100" w:afterAutospacing="1"/>
    </w:pPr>
    <w:rPr>
      <w:lang w:eastAsia="ru-RU"/>
    </w:rPr>
  </w:style>
  <w:style w:type="paragraph" w:customStyle="1" w:styleId="sn-icon14">
    <w:name w:val="sn-icon14"/>
    <w:basedOn w:val="a"/>
    <w:rsid w:val="009F2825"/>
    <w:pPr>
      <w:spacing w:before="100" w:beforeAutospacing="1" w:after="100" w:afterAutospacing="1"/>
    </w:pPr>
    <w:rPr>
      <w:lang w:eastAsia="ru-RU"/>
    </w:rPr>
  </w:style>
  <w:style w:type="paragraph" w:customStyle="1" w:styleId="sn-icon15">
    <w:name w:val="sn-icon15"/>
    <w:basedOn w:val="a"/>
    <w:rsid w:val="009F2825"/>
    <w:pPr>
      <w:spacing w:before="100" w:beforeAutospacing="1" w:after="100" w:afterAutospacing="1"/>
    </w:pPr>
    <w:rPr>
      <w:lang w:eastAsia="ru-RU"/>
    </w:rPr>
  </w:style>
  <w:style w:type="paragraph" w:customStyle="1" w:styleId="sn-icon16">
    <w:name w:val="sn-icon16"/>
    <w:basedOn w:val="a"/>
    <w:rsid w:val="009F2825"/>
    <w:pPr>
      <w:shd w:val="clear" w:color="auto" w:fill="000000"/>
      <w:spacing w:before="100" w:beforeAutospacing="1" w:after="100" w:afterAutospacing="1"/>
    </w:pPr>
    <w:rPr>
      <w:color w:val="FFFFFF"/>
      <w:lang w:eastAsia="ru-RU"/>
    </w:rPr>
  </w:style>
  <w:style w:type="paragraph" w:customStyle="1" w:styleId="sn-icon17">
    <w:name w:val="sn-icon17"/>
    <w:basedOn w:val="a"/>
    <w:rsid w:val="009F2825"/>
    <w:pPr>
      <w:shd w:val="clear" w:color="auto" w:fill="000000"/>
      <w:spacing w:before="100" w:beforeAutospacing="1" w:after="100" w:afterAutospacing="1"/>
    </w:pPr>
    <w:rPr>
      <w:color w:val="FFFFFF"/>
      <w:lang w:eastAsia="ru-RU"/>
    </w:rPr>
  </w:style>
  <w:style w:type="paragraph" w:customStyle="1" w:styleId="sn-icon18">
    <w:name w:val="sn-icon18"/>
    <w:basedOn w:val="a"/>
    <w:rsid w:val="009F2825"/>
    <w:pPr>
      <w:shd w:val="clear" w:color="auto" w:fill="000000"/>
      <w:spacing w:before="100" w:beforeAutospacing="1" w:after="100" w:afterAutospacing="1"/>
    </w:pPr>
    <w:rPr>
      <w:color w:val="FFFFFF"/>
      <w:lang w:eastAsia="ru-RU"/>
    </w:rPr>
  </w:style>
  <w:style w:type="paragraph" w:customStyle="1" w:styleId="sn-icon19">
    <w:name w:val="sn-icon19"/>
    <w:basedOn w:val="a"/>
    <w:rsid w:val="009F2825"/>
    <w:pPr>
      <w:shd w:val="clear" w:color="auto" w:fill="000000"/>
      <w:spacing w:before="100" w:beforeAutospacing="1" w:after="100" w:afterAutospacing="1"/>
    </w:pPr>
    <w:rPr>
      <w:color w:val="FFFFFF"/>
      <w:lang w:eastAsia="ru-RU"/>
    </w:rPr>
  </w:style>
  <w:style w:type="paragraph" w:customStyle="1" w:styleId="s9">
    <w:name w:val="s_9"/>
    <w:basedOn w:val="a"/>
    <w:rsid w:val="009F2825"/>
    <w:pPr>
      <w:spacing w:before="100" w:beforeAutospacing="1" w:after="100" w:afterAutospacing="1"/>
    </w:pPr>
    <w:rPr>
      <w:lang w:eastAsia="ru-RU"/>
    </w:rPr>
  </w:style>
  <w:style w:type="paragraph" w:customStyle="1" w:styleId="s22">
    <w:name w:val="s_22"/>
    <w:basedOn w:val="a"/>
    <w:rsid w:val="009F2825"/>
    <w:pPr>
      <w:spacing w:before="100" w:beforeAutospacing="1" w:after="100" w:afterAutospacing="1"/>
    </w:pPr>
    <w:rPr>
      <w:lang w:eastAsia="ru-RU"/>
    </w:rPr>
  </w:style>
  <w:style w:type="paragraph" w:customStyle="1" w:styleId="save-to-file2">
    <w:name w:val="save-to-file2"/>
    <w:basedOn w:val="a"/>
    <w:rsid w:val="009F2825"/>
    <w:pPr>
      <w:spacing w:before="100" w:beforeAutospacing="1" w:after="100" w:afterAutospacing="1"/>
    </w:pPr>
    <w:rPr>
      <w:lang w:eastAsia="ru-RU"/>
    </w:rPr>
  </w:style>
  <w:style w:type="paragraph" w:customStyle="1" w:styleId="edit2">
    <w:name w:val="edit2"/>
    <w:basedOn w:val="a"/>
    <w:rsid w:val="009F2825"/>
    <w:pPr>
      <w:spacing w:before="100" w:beforeAutospacing="1" w:after="100" w:afterAutospacing="1"/>
    </w:pPr>
    <w:rPr>
      <w:lang w:eastAsia="ru-RU"/>
    </w:rPr>
  </w:style>
  <w:style w:type="paragraph" w:customStyle="1" w:styleId="short2">
    <w:name w:val="short2"/>
    <w:basedOn w:val="a"/>
    <w:rsid w:val="009F2825"/>
    <w:pPr>
      <w:spacing w:before="100" w:beforeAutospacing="1" w:after="100" w:afterAutospacing="1"/>
      <w:ind w:left="375"/>
      <w:jc w:val="center"/>
    </w:pPr>
    <w:rPr>
      <w:color w:val="22272F"/>
      <w:sz w:val="30"/>
      <w:szCs w:val="30"/>
      <w:lang w:eastAsia="ru-RU"/>
    </w:rPr>
  </w:style>
  <w:style w:type="paragraph" w:customStyle="1" w:styleId="long2">
    <w:name w:val="long2"/>
    <w:basedOn w:val="a"/>
    <w:rsid w:val="009F2825"/>
    <w:pPr>
      <w:spacing w:before="100" w:beforeAutospacing="1" w:after="100" w:afterAutospacing="1"/>
      <w:ind w:left="375"/>
    </w:pPr>
    <w:rPr>
      <w:color w:val="22272F"/>
      <w:sz w:val="33"/>
      <w:szCs w:val="33"/>
      <w:lang w:eastAsia="ru-RU"/>
    </w:rPr>
  </w:style>
  <w:style w:type="paragraph" w:customStyle="1" w:styleId="huge2">
    <w:name w:val="huge2"/>
    <w:basedOn w:val="a"/>
    <w:rsid w:val="009F2825"/>
    <w:pPr>
      <w:spacing w:before="100" w:beforeAutospacing="1" w:after="100" w:afterAutospacing="1"/>
      <w:ind w:left="375"/>
    </w:pPr>
    <w:rPr>
      <w:color w:val="22272F"/>
      <w:sz w:val="33"/>
      <w:szCs w:val="33"/>
      <w:lang w:eastAsia="ru-RU"/>
    </w:rPr>
  </w:style>
  <w:style w:type="paragraph" w:customStyle="1" w:styleId="s522">
    <w:name w:val="s_522"/>
    <w:basedOn w:val="a"/>
    <w:rsid w:val="009F2825"/>
    <w:pPr>
      <w:spacing w:before="100" w:beforeAutospacing="1" w:after="100" w:afterAutospacing="1"/>
    </w:pPr>
    <w:rPr>
      <w:color w:val="464C55"/>
      <w:lang w:eastAsia="ru-RU"/>
    </w:rPr>
  </w:style>
  <w:style w:type="character" w:customStyle="1" w:styleId="s102">
    <w:name w:val="s_102"/>
    <w:rsid w:val="009F2825"/>
    <w:rPr>
      <w:b/>
      <w:bCs/>
      <w:color w:val="22272F"/>
      <w:sz w:val="24"/>
      <w:szCs w:val="24"/>
    </w:rPr>
  </w:style>
  <w:style w:type="paragraph" w:customStyle="1" w:styleId="s12">
    <w:name w:val="s_12"/>
    <w:basedOn w:val="a"/>
    <w:rsid w:val="009F2825"/>
    <w:pPr>
      <w:spacing w:before="100" w:beforeAutospacing="1" w:after="300"/>
    </w:pPr>
    <w:rPr>
      <w:color w:val="464C55"/>
      <w:lang w:eastAsia="ru-RU"/>
    </w:rPr>
  </w:style>
  <w:style w:type="paragraph" w:customStyle="1" w:styleId="garantcommentwrap2">
    <w:name w:val="garantcommentwrap2"/>
    <w:basedOn w:val="a"/>
    <w:rsid w:val="009F2825"/>
    <w:pPr>
      <w:shd w:val="clear" w:color="auto" w:fill="F0E9D3"/>
      <w:spacing w:before="100" w:beforeAutospacing="1" w:after="300" w:line="264" w:lineRule="atLeast"/>
    </w:pPr>
    <w:rPr>
      <w:color w:val="464C55"/>
      <w:lang w:eastAsia="ru-RU"/>
    </w:rPr>
  </w:style>
  <w:style w:type="paragraph" w:customStyle="1" w:styleId="s32">
    <w:name w:val="s_32"/>
    <w:basedOn w:val="a"/>
    <w:rsid w:val="009F2825"/>
    <w:pPr>
      <w:spacing w:before="100" w:beforeAutospacing="1" w:after="300"/>
      <w:jc w:val="center"/>
    </w:pPr>
    <w:rPr>
      <w:b/>
      <w:bCs/>
      <w:color w:val="22272F"/>
      <w:sz w:val="30"/>
      <w:szCs w:val="30"/>
      <w:lang w:eastAsia="ru-RU"/>
    </w:rPr>
  </w:style>
  <w:style w:type="paragraph" w:customStyle="1" w:styleId="s72">
    <w:name w:val="s_72"/>
    <w:basedOn w:val="a"/>
    <w:rsid w:val="009F2825"/>
    <w:pPr>
      <w:spacing w:before="100" w:beforeAutospacing="1" w:after="300"/>
    </w:pPr>
    <w:rPr>
      <w:strike/>
      <w:color w:val="894958"/>
      <w:lang w:eastAsia="ru-RU"/>
    </w:rPr>
  </w:style>
  <w:style w:type="paragraph" w:customStyle="1" w:styleId="navbottom2">
    <w:name w:val="nav_bottom2"/>
    <w:basedOn w:val="a"/>
    <w:rsid w:val="009F2825"/>
    <w:pPr>
      <w:spacing w:before="216" w:after="150" w:line="288" w:lineRule="atLeast"/>
    </w:pPr>
    <w:rPr>
      <w:lang w:eastAsia="ru-RU"/>
    </w:rPr>
  </w:style>
  <w:style w:type="paragraph" w:customStyle="1" w:styleId="yap-main2">
    <w:name w:val="yap-main2"/>
    <w:basedOn w:val="a"/>
    <w:rsid w:val="009F2825"/>
    <w:rPr>
      <w:lang w:eastAsia="ru-RU"/>
    </w:rPr>
  </w:style>
  <w:style w:type="paragraph" w:customStyle="1" w:styleId="free2">
    <w:name w:val="free2"/>
    <w:basedOn w:val="a"/>
    <w:rsid w:val="009F2825"/>
    <w:pPr>
      <w:spacing w:before="100" w:beforeAutospacing="1" w:after="100" w:afterAutospacing="1"/>
    </w:pPr>
    <w:rPr>
      <w:color w:val="FFCB03"/>
      <w:lang w:eastAsia="ru-RU"/>
    </w:rPr>
  </w:style>
  <w:style w:type="paragraph" w:customStyle="1" w:styleId="clone-save-to-file2">
    <w:name w:val="clone-save-to-file2"/>
    <w:basedOn w:val="a"/>
    <w:rsid w:val="009F2825"/>
    <w:pPr>
      <w:shd w:val="clear" w:color="auto" w:fill="4081D0"/>
      <w:spacing w:before="240" w:after="300"/>
      <w:jc w:val="center"/>
      <w:textAlignment w:val="center"/>
    </w:pPr>
    <w:rPr>
      <w:color w:val="FFFFFF"/>
      <w:lang w:eastAsia="ru-RU"/>
    </w:rPr>
  </w:style>
  <w:style w:type="paragraph" w:customStyle="1" w:styleId="button-redirect2">
    <w:name w:val="button-redirect2"/>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2">
    <w:name w:val="error-type2"/>
    <w:basedOn w:val="a"/>
    <w:rsid w:val="009F2825"/>
    <w:pPr>
      <w:spacing w:before="100" w:beforeAutospacing="1" w:after="100" w:afterAutospacing="1"/>
    </w:pPr>
    <w:rPr>
      <w:b/>
      <w:bCs/>
      <w:color w:val="005FA8"/>
      <w:sz w:val="218"/>
      <w:szCs w:val="218"/>
      <w:lang w:eastAsia="ru-RU"/>
    </w:rPr>
  </w:style>
  <w:style w:type="paragraph" w:customStyle="1" w:styleId="error-type-slogan2">
    <w:name w:val="error-type-slogan2"/>
    <w:basedOn w:val="a"/>
    <w:rsid w:val="009F2825"/>
    <w:pPr>
      <w:spacing w:before="300" w:after="100" w:afterAutospacing="1"/>
    </w:pPr>
    <w:rPr>
      <w:b/>
      <w:bCs/>
      <w:color w:val="005FA8"/>
      <w:sz w:val="36"/>
      <w:szCs w:val="36"/>
      <w:lang w:eastAsia="ru-RU"/>
    </w:rPr>
  </w:style>
  <w:style w:type="paragraph" w:customStyle="1" w:styleId="error-info2">
    <w:name w:val="error-info2"/>
    <w:basedOn w:val="a"/>
    <w:rsid w:val="009F2825"/>
    <w:pPr>
      <w:spacing w:before="765" w:after="100" w:afterAutospacing="1"/>
    </w:pPr>
    <w:rPr>
      <w:sz w:val="21"/>
      <w:szCs w:val="21"/>
      <w:lang w:eastAsia="ru-RU"/>
    </w:rPr>
  </w:style>
  <w:style w:type="paragraph" w:customStyle="1" w:styleId="dialogtitle2">
    <w:name w:val="dialog_title2"/>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2">
    <w:name w:val="dialog_title&gt;span2"/>
    <w:basedOn w:val="a"/>
    <w:rsid w:val="009F2825"/>
    <w:pPr>
      <w:spacing w:before="100" w:beforeAutospacing="1" w:after="100" w:afterAutospacing="1"/>
    </w:pPr>
    <w:rPr>
      <w:lang w:eastAsia="ru-RU"/>
    </w:rPr>
  </w:style>
  <w:style w:type="paragraph" w:customStyle="1" w:styleId="dialogheader2">
    <w:name w:val="dialog_header2"/>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2">
    <w:name w:val="header_center2"/>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2">
    <w:name w:val="dialog_content2"/>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2">
    <w:name w:val="dialog_footer2"/>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2">
    <w:name w:val="utl-site-link2"/>
    <w:basedOn w:val="a"/>
    <w:rsid w:val="009F2825"/>
    <w:pPr>
      <w:spacing w:before="100" w:beforeAutospacing="1" w:after="100" w:afterAutospacing="1"/>
    </w:pPr>
    <w:rPr>
      <w:vanish/>
      <w:lang w:eastAsia="ru-RU"/>
    </w:rPr>
  </w:style>
  <w:style w:type="paragraph" w:customStyle="1" w:styleId="sn-label3">
    <w:name w:val="sn-label3"/>
    <w:basedOn w:val="a"/>
    <w:rsid w:val="009F2825"/>
    <w:pPr>
      <w:spacing w:before="100" w:beforeAutospacing="1" w:after="100" w:afterAutospacing="1"/>
    </w:pPr>
    <w:rPr>
      <w:rFonts w:ascii="Arial" w:hAnsi="Arial" w:cs="Arial"/>
      <w:color w:val="595959"/>
      <w:lang w:eastAsia="ru-RU"/>
    </w:rPr>
  </w:style>
  <w:style w:type="paragraph" w:customStyle="1" w:styleId="uptlsharemorepopuppanel2">
    <w:name w:val="uptl_share_more_popup_panel2"/>
    <w:basedOn w:val="a"/>
    <w:rsid w:val="009F2825"/>
    <w:pPr>
      <w:spacing w:before="100" w:beforeAutospacing="1" w:after="100" w:afterAutospacing="1"/>
    </w:pPr>
    <w:rPr>
      <w:lang w:eastAsia="ru-RU"/>
    </w:rPr>
  </w:style>
  <w:style w:type="paragraph" w:customStyle="1" w:styleId="uptlsharepromoblock2">
    <w:name w:val="uptl_share_promo_block2"/>
    <w:basedOn w:val="a"/>
    <w:rsid w:val="009F2825"/>
    <w:pPr>
      <w:spacing w:before="100" w:beforeAutospacing="1" w:after="100" w:afterAutospacing="1"/>
    </w:pPr>
    <w:rPr>
      <w:lang w:eastAsia="ru-RU"/>
    </w:rPr>
  </w:style>
  <w:style w:type="paragraph" w:customStyle="1" w:styleId="uptlsharemorepopupclose2">
    <w:name w:val="uptl_share_more_popup_close2"/>
    <w:basedOn w:val="a"/>
    <w:rsid w:val="009F2825"/>
    <w:pPr>
      <w:spacing w:before="100" w:beforeAutospacing="1" w:after="100" w:afterAutospacing="1"/>
    </w:pPr>
    <w:rPr>
      <w:lang w:eastAsia="ru-RU"/>
    </w:rPr>
  </w:style>
  <w:style w:type="paragraph" w:customStyle="1" w:styleId="uptlsharemorepopupnote2">
    <w:name w:val="uptl_share_more_popup__note2"/>
    <w:basedOn w:val="a"/>
    <w:rsid w:val="009F2825"/>
    <w:pPr>
      <w:spacing w:before="30" w:after="30"/>
    </w:pPr>
    <w:rPr>
      <w:sz w:val="15"/>
      <w:szCs w:val="15"/>
      <w:lang w:eastAsia="ru-RU"/>
    </w:rPr>
  </w:style>
  <w:style w:type="paragraph" w:customStyle="1" w:styleId="uptlsharemorepopupnotemobile2">
    <w:name w:val="uptl_share_more_popup__note_mobile2"/>
    <w:basedOn w:val="a"/>
    <w:rsid w:val="009F2825"/>
    <w:pPr>
      <w:spacing w:before="100" w:beforeAutospacing="1" w:after="100" w:afterAutospacing="1"/>
    </w:pPr>
    <w:rPr>
      <w:vanish/>
      <w:lang w:eastAsia="ru-RU"/>
    </w:rPr>
  </w:style>
  <w:style w:type="paragraph" w:customStyle="1" w:styleId="small-logo2">
    <w:name w:val="small-logo2"/>
    <w:basedOn w:val="a"/>
    <w:rsid w:val="009F2825"/>
    <w:pPr>
      <w:spacing w:before="100" w:beforeAutospacing="1" w:after="100" w:afterAutospacing="1"/>
    </w:pPr>
    <w:rPr>
      <w:sz w:val="21"/>
      <w:szCs w:val="21"/>
      <w:lang w:eastAsia="ru-RU"/>
    </w:rPr>
  </w:style>
  <w:style w:type="paragraph" w:customStyle="1" w:styleId="bold2">
    <w:name w:val="__bold2"/>
    <w:basedOn w:val="a"/>
    <w:rsid w:val="009F2825"/>
    <w:pPr>
      <w:spacing w:before="100" w:beforeAutospacing="1" w:after="100" w:afterAutospacing="1"/>
    </w:pPr>
    <w:rPr>
      <w:b/>
      <w:bCs/>
      <w:lang w:eastAsia="ru-RU"/>
    </w:rPr>
  </w:style>
  <w:style w:type="paragraph" w:customStyle="1" w:styleId="small-logo-icon2">
    <w:name w:val="small-logo-icon2"/>
    <w:basedOn w:val="a"/>
    <w:rsid w:val="009F2825"/>
    <w:pPr>
      <w:spacing w:before="100" w:beforeAutospacing="1" w:after="100" w:afterAutospacing="1"/>
      <w:ind w:right="45"/>
      <w:textAlignment w:val="center"/>
    </w:pPr>
    <w:rPr>
      <w:lang w:eastAsia="ru-RU"/>
    </w:rPr>
  </w:style>
  <w:style w:type="paragraph" w:customStyle="1" w:styleId="uptlsharemorepopuplist2">
    <w:name w:val="uptl_share_more_popup__list2"/>
    <w:basedOn w:val="a"/>
    <w:rsid w:val="009F2825"/>
    <w:rPr>
      <w:lang w:eastAsia="ru-RU"/>
    </w:rPr>
  </w:style>
  <w:style w:type="paragraph" w:customStyle="1" w:styleId="separator2">
    <w:name w:val="separator2"/>
    <w:basedOn w:val="a"/>
    <w:rsid w:val="009F2825"/>
    <w:pPr>
      <w:pBdr>
        <w:bottom w:val="single" w:sz="6" w:space="0" w:color="D6D6D6"/>
      </w:pBdr>
      <w:spacing w:before="90" w:after="90" w:line="15" w:lineRule="atLeast"/>
    </w:pPr>
    <w:rPr>
      <w:lang w:eastAsia="ru-RU"/>
    </w:rPr>
  </w:style>
  <w:style w:type="paragraph" w:customStyle="1" w:styleId="sn-icon20">
    <w:name w:val="sn-icon20"/>
    <w:basedOn w:val="a"/>
    <w:rsid w:val="009F2825"/>
    <w:pPr>
      <w:spacing w:before="100" w:beforeAutospacing="1" w:after="100" w:afterAutospacing="1"/>
      <w:textAlignment w:val="center"/>
    </w:pPr>
    <w:rPr>
      <w:lang w:eastAsia="ru-RU"/>
    </w:rPr>
  </w:style>
  <w:style w:type="paragraph" w:customStyle="1" w:styleId="sn-label4">
    <w:name w:val="sn-label4"/>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2">
    <w:name w:val="__utl_close2"/>
    <w:basedOn w:val="a"/>
    <w:rsid w:val="009F2825"/>
    <w:pPr>
      <w:spacing w:before="300" w:after="300"/>
    </w:pPr>
    <w:rPr>
      <w:lang w:eastAsia="ru-RU"/>
    </w:rPr>
  </w:style>
  <w:style w:type="paragraph" w:customStyle="1" w:styleId="utl-also-icon2">
    <w:name w:val="utl-also-icon2"/>
    <w:basedOn w:val="a"/>
    <w:rsid w:val="009F2825"/>
    <w:pPr>
      <w:spacing w:before="300" w:after="150"/>
    </w:pPr>
    <w:rPr>
      <w:lang w:eastAsia="ru-RU"/>
    </w:rPr>
  </w:style>
  <w:style w:type="paragraph" w:customStyle="1" w:styleId="utllogo2">
    <w:name w:val="__utl_logo2"/>
    <w:basedOn w:val="a"/>
    <w:rsid w:val="009F2825"/>
    <w:pPr>
      <w:ind w:left="45" w:right="45"/>
      <w:textAlignment w:val="bottom"/>
    </w:pPr>
    <w:rPr>
      <w:lang w:eastAsia="ru-RU"/>
    </w:rPr>
  </w:style>
  <w:style w:type="paragraph" w:customStyle="1" w:styleId="utlfollowusbtn3">
    <w:name w:val="__utl__followusbtn3"/>
    <w:basedOn w:val="a"/>
    <w:rsid w:val="009F2825"/>
    <w:pPr>
      <w:shd w:val="clear" w:color="auto" w:fill="CCCCCC"/>
      <w:spacing w:before="300" w:after="225"/>
    </w:pPr>
    <w:rPr>
      <w:caps/>
      <w:color w:val="FFFFFF"/>
      <w:lang w:eastAsia="ru-RU"/>
    </w:rPr>
  </w:style>
  <w:style w:type="paragraph" w:customStyle="1" w:styleId="utlfollowusbtn4">
    <w:name w:val="__utl__followusbtn4"/>
    <w:basedOn w:val="a"/>
    <w:rsid w:val="009F2825"/>
    <w:pPr>
      <w:shd w:val="clear" w:color="auto" w:fill="CCCCCC"/>
      <w:spacing w:before="300" w:after="225"/>
    </w:pPr>
    <w:rPr>
      <w:caps/>
      <w:color w:val="FFFFFF"/>
      <w:lang w:eastAsia="ru-RU"/>
    </w:rPr>
  </w:style>
  <w:style w:type="paragraph" w:customStyle="1" w:styleId="utlfollowusbtnsmall2">
    <w:name w:val="__utl__followusbtnsmall2"/>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2">
    <w:name w:val="uptl_container-share2"/>
    <w:basedOn w:val="a"/>
    <w:rsid w:val="009F2825"/>
    <w:pPr>
      <w:spacing w:before="100" w:beforeAutospacing="1" w:after="100" w:afterAutospacing="1"/>
    </w:pPr>
    <w:rPr>
      <w:lang w:eastAsia="ru-RU"/>
    </w:rPr>
  </w:style>
  <w:style w:type="paragraph" w:customStyle="1" w:styleId="follow-style-112">
    <w:name w:val="follow-style-112"/>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1">
    <w:name w:val="sn-icon21"/>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22">
    <w:name w:val="sn-icon2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5">
    <w:name w:val="sn-icon-165"/>
    <w:basedOn w:val="a"/>
    <w:rsid w:val="009F2825"/>
    <w:pPr>
      <w:spacing w:before="100" w:beforeAutospacing="1" w:after="100" w:afterAutospacing="1" w:line="240" w:lineRule="atLeast"/>
    </w:pPr>
    <w:rPr>
      <w:lang w:eastAsia="ru-RU"/>
    </w:rPr>
  </w:style>
  <w:style w:type="paragraph" w:customStyle="1" w:styleId="sn-icon-166">
    <w:name w:val="sn-icon-166"/>
    <w:basedOn w:val="a"/>
    <w:rsid w:val="009F2825"/>
    <w:pPr>
      <w:spacing w:before="100" w:beforeAutospacing="1" w:after="100" w:afterAutospacing="1" w:line="240" w:lineRule="atLeast"/>
    </w:pPr>
    <w:rPr>
      <w:lang w:eastAsia="ru-RU"/>
    </w:rPr>
  </w:style>
  <w:style w:type="paragraph" w:customStyle="1" w:styleId="sn-icon-167">
    <w:name w:val="sn-icon-167"/>
    <w:basedOn w:val="a"/>
    <w:rsid w:val="009F2825"/>
    <w:pPr>
      <w:spacing w:before="100" w:beforeAutospacing="1" w:after="100" w:afterAutospacing="1" w:line="240" w:lineRule="atLeast"/>
    </w:pPr>
    <w:rPr>
      <w:lang w:eastAsia="ru-RU"/>
    </w:rPr>
  </w:style>
  <w:style w:type="paragraph" w:customStyle="1" w:styleId="sn-icon-168">
    <w:name w:val="sn-icon-168"/>
    <w:basedOn w:val="a"/>
    <w:rsid w:val="009F2825"/>
    <w:pPr>
      <w:spacing w:before="100" w:beforeAutospacing="1" w:after="100" w:afterAutospacing="1" w:line="240" w:lineRule="atLeast"/>
    </w:pPr>
    <w:rPr>
      <w:lang w:eastAsia="ru-RU"/>
    </w:rPr>
  </w:style>
  <w:style w:type="paragraph" w:customStyle="1" w:styleId="sn-icon23">
    <w:name w:val="sn-icon23"/>
    <w:basedOn w:val="a"/>
    <w:rsid w:val="009F2825"/>
    <w:rPr>
      <w:lang w:eastAsia="ru-RU"/>
    </w:rPr>
  </w:style>
  <w:style w:type="paragraph" w:customStyle="1" w:styleId="sn-icon24">
    <w:name w:val="sn-icon24"/>
    <w:basedOn w:val="a"/>
    <w:rsid w:val="009F2825"/>
    <w:pPr>
      <w:spacing w:line="300" w:lineRule="atLeast"/>
    </w:pPr>
    <w:rPr>
      <w:sz w:val="30"/>
      <w:szCs w:val="30"/>
      <w:lang w:eastAsia="ru-RU"/>
    </w:rPr>
  </w:style>
  <w:style w:type="paragraph" w:customStyle="1" w:styleId="sn-icon25">
    <w:name w:val="sn-icon25"/>
    <w:basedOn w:val="a"/>
    <w:rsid w:val="009F2825"/>
    <w:pPr>
      <w:spacing w:line="450" w:lineRule="atLeast"/>
    </w:pPr>
    <w:rPr>
      <w:sz w:val="45"/>
      <w:szCs w:val="45"/>
      <w:lang w:eastAsia="ru-RU"/>
    </w:rPr>
  </w:style>
  <w:style w:type="paragraph" w:customStyle="1" w:styleId="sn-icon26">
    <w:name w:val="sn-icon26"/>
    <w:basedOn w:val="a"/>
    <w:rsid w:val="009F2825"/>
    <w:pPr>
      <w:spacing w:line="600" w:lineRule="atLeast"/>
    </w:pPr>
    <w:rPr>
      <w:sz w:val="60"/>
      <w:szCs w:val="60"/>
      <w:lang w:eastAsia="ru-RU"/>
    </w:rPr>
  </w:style>
  <w:style w:type="paragraph" w:customStyle="1" w:styleId="sn-icon27">
    <w:name w:val="sn-icon27"/>
    <w:basedOn w:val="a"/>
    <w:rsid w:val="009F2825"/>
    <w:pPr>
      <w:shd w:val="clear" w:color="auto" w:fill="EFEFF0"/>
      <w:spacing w:before="100" w:beforeAutospacing="1" w:after="100" w:afterAutospacing="1"/>
    </w:pPr>
    <w:rPr>
      <w:color w:val="AAB1B8"/>
      <w:lang w:eastAsia="ru-RU"/>
    </w:rPr>
  </w:style>
  <w:style w:type="paragraph" w:customStyle="1" w:styleId="sn-icon28">
    <w:name w:val="sn-icon28"/>
    <w:basedOn w:val="a"/>
    <w:rsid w:val="009F2825"/>
    <w:pPr>
      <w:shd w:val="clear" w:color="auto" w:fill="EFEFF0"/>
      <w:spacing w:before="100" w:beforeAutospacing="1" w:after="100" w:afterAutospacing="1"/>
    </w:pPr>
    <w:rPr>
      <w:color w:val="AAB1B8"/>
      <w:lang w:eastAsia="ru-RU"/>
    </w:rPr>
  </w:style>
  <w:style w:type="paragraph" w:customStyle="1" w:styleId="sn-icon29">
    <w:name w:val="sn-icon29"/>
    <w:basedOn w:val="a"/>
    <w:rsid w:val="009F2825"/>
    <w:pPr>
      <w:shd w:val="clear" w:color="auto" w:fill="EFEFF0"/>
      <w:spacing w:before="100" w:beforeAutospacing="1" w:after="100" w:afterAutospacing="1"/>
    </w:pPr>
    <w:rPr>
      <w:color w:val="AAB1B8"/>
      <w:lang w:eastAsia="ru-RU"/>
    </w:rPr>
  </w:style>
  <w:style w:type="paragraph" w:customStyle="1" w:styleId="sn-icon30">
    <w:name w:val="sn-icon30"/>
    <w:basedOn w:val="a"/>
    <w:rsid w:val="009F2825"/>
    <w:pPr>
      <w:shd w:val="clear" w:color="auto" w:fill="EFEFF0"/>
      <w:spacing w:before="100" w:beforeAutospacing="1" w:after="100" w:afterAutospacing="1"/>
    </w:pPr>
    <w:rPr>
      <w:color w:val="AAB1B8"/>
      <w:lang w:eastAsia="ru-RU"/>
    </w:rPr>
  </w:style>
  <w:style w:type="paragraph" w:customStyle="1" w:styleId="sn-icon31">
    <w:name w:val="sn-icon31"/>
    <w:basedOn w:val="a"/>
    <w:rsid w:val="009F2825"/>
    <w:pPr>
      <w:spacing w:before="100" w:beforeAutospacing="1" w:after="100" w:afterAutospacing="1"/>
    </w:pPr>
    <w:rPr>
      <w:lang w:eastAsia="ru-RU"/>
    </w:rPr>
  </w:style>
  <w:style w:type="paragraph" w:customStyle="1" w:styleId="sn-icon32">
    <w:name w:val="sn-icon32"/>
    <w:basedOn w:val="a"/>
    <w:rsid w:val="009F2825"/>
    <w:pPr>
      <w:spacing w:before="100" w:beforeAutospacing="1" w:after="100" w:afterAutospacing="1"/>
    </w:pPr>
    <w:rPr>
      <w:lang w:eastAsia="ru-RU"/>
    </w:rPr>
  </w:style>
  <w:style w:type="paragraph" w:customStyle="1" w:styleId="sn-icon33">
    <w:name w:val="sn-icon33"/>
    <w:basedOn w:val="a"/>
    <w:rsid w:val="009F2825"/>
    <w:pPr>
      <w:spacing w:before="100" w:beforeAutospacing="1" w:after="100" w:afterAutospacing="1"/>
    </w:pPr>
    <w:rPr>
      <w:lang w:eastAsia="ru-RU"/>
    </w:rPr>
  </w:style>
  <w:style w:type="paragraph" w:customStyle="1" w:styleId="sn-icon34">
    <w:name w:val="sn-icon34"/>
    <w:basedOn w:val="a"/>
    <w:rsid w:val="009F2825"/>
    <w:pPr>
      <w:spacing w:before="100" w:beforeAutospacing="1" w:after="100" w:afterAutospacing="1"/>
    </w:pPr>
    <w:rPr>
      <w:lang w:eastAsia="ru-RU"/>
    </w:rPr>
  </w:style>
  <w:style w:type="paragraph" w:customStyle="1" w:styleId="sn-icon35">
    <w:name w:val="sn-icon35"/>
    <w:basedOn w:val="a"/>
    <w:rsid w:val="009F2825"/>
    <w:pPr>
      <w:shd w:val="clear" w:color="auto" w:fill="000000"/>
      <w:spacing w:before="100" w:beforeAutospacing="1" w:after="100" w:afterAutospacing="1"/>
    </w:pPr>
    <w:rPr>
      <w:color w:val="FFFFFF"/>
      <w:lang w:eastAsia="ru-RU"/>
    </w:rPr>
  </w:style>
  <w:style w:type="paragraph" w:customStyle="1" w:styleId="sn-icon36">
    <w:name w:val="sn-icon36"/>
    <w:basedOn w:val="a"/>
    <w:rsid w:val="009F2825"/>
    <w:pPr>
      <w:shd w:val="clear" w:color="auto" w:fill="000000"/>
      <w:spacing w:before="100" w:beforeAutospacing="1" w:after="100" w:afterAutospacing="1"/>
    </w:pPr>
    <w:rPr>
      <w:color w:val="FFFFFF"/>
      <w:lang w:eastAsia="ru-RU"/>
    </w:rPr>
  </w:style>
  <w:style w:type="paragraph" w:customStyle="1" w:styleId="sn-icon37">
    <w:name w:val="sn-icon37"/>
    <w:basedOn w:val="a"/>
    <w:rsid w:val="009F2825"/>
    <w:pPr>
      <w:shd w:val="clear" w:color="auto" w:fill="000000"/>
      <w:spacing w:before="100" w:beforeAutospacing="1" w:after="100" w:afterAutospacing="1"/>
    </w:pPr>
    <w:rPr>
      <w:color w:val="FFFFFF"/>
      <w:lang w:eastAsia="ru-RU"/>
    </w:rPr>
  </w:style>
  <w:style w:type="paragraph" w:customStyle="1" w:styleId="sn-icon38">
    <w:name w:val="sn-icon38"/>
    <w:basedOn w:val="a"/>
    <w:rsid w:val="009F2825"/>
    <w:pPr>
      <w:shd w:val="clear" w:color="auto" w:fill="000000"/>
      <w:spacing w:before="100" w:beforeAutospacing="1" w:after="100" w:afterAutospacing="1"/>
    </w:pPr>
    <w:rPr>
      <w:color w:val="FFFFFF"/>
      <w:lang w:eastAsia="ru-RU"/>
    </w:rPr>
  </w:style>
  <w:style w:type="character" w:customStyle="1" w:styleId="sn-icon39">
    <w:name w:val="sn-icon39"/>
    <w:rsid w:val="009F2825"/>
  </w:style>
  <w:style w:type="character" w:customStyle="1" w:styleId="sn-icon-169">
    <w:name w:val="sn-icon-169"/>
    <w:rsid w:val="009F2825"/>
    <w:rPr>
      <w:sz w:val="24"/>
      <w:szCs w:val="24"/>
    </w:rPr>
  </w:style>
  <w:style w:type="character" w:customStyle="1" w:styleId="sn-label5">
    <w:name w:val="sn-label5"/>
    <w:rsid w:val="009F2825"/>
  </w:style>
  <w:style w:type="character" w:customStyle="1" w:styleId="small-logo3">
    <w:name w:val="small-logo3"/>
    <w:rsid w:val="009F2825"/>
  </w:style>
  <w:style w:type="table" w:styleId="afff6">
    <w:name w:val="Table Grid"/>
    <w:basedOn w:val="a1"/>
    <w:rsid w:val="009A3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1"/>
    <w:next w:val="afff6"/>
    <w:uiPriority w:val="59"/>
    <w:rsid w:val="00611E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8">
    <w:name w:val="Нет списка1"/>
    <w:next w:val="a2"/>
    <w:uiPriority w:val="99"/>
    <w:semiHidden/>
    <w:unhideWhenUsed/>
    <w:qFormat/>
    <w:rsid w:val="002D58BB"/>
  </w:style>
  <w:style w:type="table" w:customStyle="1" w:styleId="2c">
    <w:name w:val="Сетка таблицы2"/>
    <w:basedOn w:val="a1"/>
    <w:next w:val="afff6"/>
    <w:uiPriority w:val="59"/>
    <w:rsid w:val="002D5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qFormat/>
    <w:rsid w:val="00EB2B16"/>
  </w:style>
  <w:style w:type="paragraph" w:customStyle="1" w:styleId="ConsPlusCell">
    <w:name w:val="ConsPlusCell"/>
    <w:rsid w:val="00EB2B16"/>
    <w:pPr>
      <w:widowControl w:val="0"/>
      <w:autoSpaceDE w:val="0"/>
      <w:autoSpaceDN w:val="0"/>
    </w:pPr>
    <w:rPr>
      <w:rFonts w:ascii="Courier New" w:hAnsi="Courier New" w:cs="Courier New"/>
    </w:rPr>
  </w:style>
  <w:style w:type="paragraph" w:customStyle="1" w:styleId="ConsPlusDocList">
    <w:name w:val="ConsPlusDocList"/>
    <w:rsid w:val="00EB2B16"/>
    <w:pPr>
      <w:widowControl w:val="0"/>
      <w:autoSpaceDE w:val="0"/>
      <w:autoSpaceDN w:val="0"/>
    </w:pPr>
    <w:rPr>
      <w:rFonts w:ascii="Calibri" w:hAnsi="Calibri" w:cs="Calibri"/>
      <w:sz w:val="22"/>
    </w:rPr>
  </w:style>
  <w:style w:type="paragraph" w:customStyle="1" w:styleId="ConsPlusJurTerm">
    <w:name w:val="ConsPlusJurTerm"/>
    <w:rsid w:val="00EB2B16"/>
    <w:pPr>
      <w:widowControl w:val="0"/>
      <w:autoSpaceDE w:val="0"/>
      <w:autoSpaceDN w:val="0"/>
    </w:pPr>
    <w:rPr>
      <w:rFonts w:ascii="Tahoma" w:hAnsi="Tahoma" w:cs="Tahoma"/>
      <w:sz w:val="26"/>
    </w:rPr>
  </w:style>
  <w:style w:type="paragraph" w:customStyle="1" w:styleId="ConsPlusTextList">
    <w:name w:val="ConsPlusTextList"/>
    <w:rsid w:val="00EB2B16"/>
    <w:pPr>
      <w:widowControl w:val="0"/>
      <w:autoSpaceDE w:val="0"/>
      <w:autoSpaceDN w:val="0"/>
    </w:pPr>
    <w:rPr>
      <w:rFonts w:ascii="Arial" w:hAnsi="Arial" w:cs="Arial"/>
    </w:rPr>
  </w:style>
  <w:style w:type="table" w:customStyle="1" w:styleId="38">
    <w:name w:val="Сетка таблицы3"/>
    <w:basedOn w:val="a1"/>
    <w:next w:val="afff6"/>
    <w:uiPriority w:val="59"/>
    <w:rsid w:val="00EB2B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otnote reference"/>
    <w:rsid w:val="00EB2B16"/>
    <w:rPr>
      <w:rFonts w:ascii="Times New Roman" w:hAnsi="Times New Roman" w:cs="Times New Roman"/>
      <w:vertAlign w:val="superscript"/>
    </w:rPr>
  </w:style>
  <w:style w:type="character" w:customStyle="1" w:styleId="iceouttxt6">
    <w:name w:val="iceouttxt6"/>
    <w:qFormat/>
    <w:rsid w:val="00EB2B16"/>
    <w:rPr>
      <w:rFonts w:ascii="Arial" w:hAnsi="Arial" w:cs="Arial"/>
      <w:color w:val="666666"/>
      <w:sz w:val="17"/>
      <w:szCs w:val="17"/>
    </w:rPr>
  </w:style>
  <w:style w:type="table" w:customStyle="1" w:styleId="41">
    <w:name w:val="Сетка таблицы4"/>
    <w:basedOn w:val="a1"/>
    <w:next w:val="afff6"/>
    <w:uiPriority w:val="59"/>
    <w:rsid w:val="00F264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link w:val="af9"/>
    <w:qFormat/>
    <w:rsid w:val="0026320A"/>
    <w:rPr>
      <w:sz w:val="24"/>
      <w:lang w:eastAsia="zh-CN"/>
    </w:rPr>
  </w:style>
  <w:style w:type="character" w:customStyle="1" w:styleId="1e">
    <w:name w:val="Основной текст с отступом Знак1"/>
    <w:link w:val="afd"/>
    <w:rsid w:val="0026320A"/>
    <w:rPr>
      <w:rFonts w:ascii="Arial" w:hAnsi="Arial" w:cs="Arial"/>
      <w:sz w:val="18"/>
      <w:szCs w:val="18"/>
      <w:lang w:eastAsia="zh-CN"/>
    </w:rPr>
  </w:style>
  <w:style w:type="character" w:customStyle="1" w:styleId="26">
    <w:name w:val="Текст сноски Знак2"/>
    <w:link w:val="aff"/>
    <w:rsid w:val="0026320A"/>
    <w:rPr>
      <w:rFonts w:ascii="Arial" w:hAnsi="Arial" w:cs="Arial"/>
      <w:lang w:eastAsia="zh-CN"/>
    </w:rPr>
  </w:style>
  <w:style w:type="character" w:customStyle="1" w:styleId="27">
    <w:name w:val="Верхний колонтитул Знак2"/>
    <w:link w:val="aff1"/>
    <w:uiPriority w:val="99"/>
    <w:rsid w:val="0026320A"/>
    <w:rPr>
      <w:rFonts w:ascii="Arial" w:hAnsi="Arial" w:cs="Arial"/>
      <w:sz w:val="18"/>
      <w:szCs w:val="18"/>
      <w:lang w:val="x-none" w:eastAsia="zh-CN"/>
    </w:rPr>
  </w:style>
  <w:style w:type="character" w:customStyle="1" w:styleId="28">
    <w:name w:val="Нижний колонтитул Знак2"/>
    <w:link w:val="aff2"/>
    <w:uiPriority w:val="99"/>
    <w:rsid w:val="0026320A"/>
    <w:rPr>
      <w:lang w:eastAsia="zh-CN"/>
    </w:rPr>
  </w:style>
  <w:style w:type="character" w:customStyle="1" w:styleId="HTML2">
    <w:name w:val="Стандартный HTML Знак2"/>
    <w:link w:val="HTML0"/>
    <w:uiPriority w:val="99"/>
    <w:rsid w:val="0026320A"/>
    <w:rPr>
      <w:rFonts w:ascii="Courier New" w:hAnsi="Courier New" w:cs="Courier New"/>
      <w:color w:val="000000"/>
      <w:lang w:eastAsia="zh-CN"/>
    </w:rPr>
  </w:style>
  <w:style w:type="character" w:customStyle="1" w:styleId="29">
    <w:name w:val="Текст выноски Знак2"/>
    <w:link w:val="aff6"/>
    <w:uiPriority w:val="99"/>
    <w:rsid w:val="0026320A"/>
    <w:rPr>
      <w:rFonts w:ascii="Tahoma" w:hAnsi="Tahoma" w:cs="Tahoma"/>
      <w:sz w:val="16"/>
      <w:szCs w:val="16"/>
      <w:lang w:eastAsia="zh-CN"/>
    </w:rPr>
  </w:style>
  <w:style w:type="character" w:customStyle="1" w:styleId="1f2">
    <w:name w:val="Подзаголовок Знак1"/>
    <w:link w:val="affb"/>
    <w:rsid w:val="0026320A"/>
    <w:rPr>
      <w:rFonts w:ascii="Cambria" w:hAnsi="Cambria" w:cs="Cambria"/>
      <w:sz w:val="24"/>
      <w:szCs w:val="24"/>
      <w:lang w:eastAsia="zh-CN"/>
    </w:rPr>
  </w:style>
  <w:style w:type="character" w:customStyle="1" w:styleId="2a">
    <w:name w:val="Текст концевой сноски Знак2"/>
    <w:link w:val="affc"/>
    <w:rsid w:val="0026320A"/>
    <w:rPr>
      <w:rFonts w:eastAsia="Calibri"/>
      <w:lang w:eastAsia="zh-CN"/>
    </w:rPr>
  </w:style>
  <w:style w:type="paragraph" w:styleId="afff8">
    <w:name w:val="annotation text"/>
    <w:basedOn w:val="a"/>
    <w:link w:val="2e"/>
    <w:uiPriority w:val="99"/>
    <w:unhideWhenUsed/>
    <w:qFormat/>
    <w:rsid w:val="0026320A"/>
    <w:rPr>
      <w:sz w:val="20"/>
      <w:szCs w:val="20"/>
      <w:lang w:val="x-none"/>
    </w:rPr>
  </w:style>
  <w:style w:type="character" w:customStyle="1" w:styleId="2e">
    <w:name w:val="Текст примечания Знак2"/>
    <w:link w:val="afff8"/>
    <w:uiPriority w:val="99"/>
    <w:rsid w:val="0026320A"/>
    <w:rPr>
      <w:lang w:eastAsia="zh-CN"/>
    </w:rPr>
  </w:style>
  <w:style w:type="character" w:customStyle="1" w:styleId="2b">
    <w:name w:val="Тема примечания Знак2"/>
    <w:link w:val="afff2"/>
    <w:rsid w:val="0026320A"/>
    <w:rPr>
      <w:rFonts w:ascii="Calibri" w:eastAsia="Calibri" w:hAnsi="Calibri" w:cs="Calibri"/>
      <w:b/>
      <w:bCs/>
      <w:lang w:eastAsia="zh-CN"/>
    </w:rPr>
  </w:style>
  <w:style w:type="paragraph" w:styleId="39">
    <w:name w:val="Body Text 3"/>
    <w:basedOn w:val="a"/>
    <w:link w:val="320"/>
    <w:unhideWhenUsed/>
    <w:qFormat/>
    <w:rsid w:val="0026320A"/>
    <w:pPr>
      <w:spacing w:after="120"/>
    </w:pPr>
    <w:rPr>
      <w:sz w:val="16"/>
      <w:szCs w:val="16"/>
      <w:lang w:val="x-none"/>
    </w:rPr>
  </w:style>
  <w:style w:type="character" w:customStyle="1" w:styleId="320">
    <w:name w:val="Основной текст 3 Знак2"/>
    <w:link w:val="39"/>
    <w:uiPriority w:val="99"/>
    <w:qFormat/>
    <w:rsid w:val="0026320A"/>
    <w:rPr>
      <w:sz w:val="16"/>
      <w:szCs w:val="16"/>
      <w:lang w:val="x-none" w:eastAsia="zh-CN"/>
    </w:rPr>
  </w:style>
  <w:style w:type="paragraph" w:styleId="afff9">
    <w:name w:val="Block Text"/>
    <w:basedOn w:val="a"/>
    <w:qFormat/>
    <w:rsid w:val="0026320A"/>
    <w:pPr>
      <w:ind w:left="-540" w:right="-185" w:firstLine="360"/>
      <w:jc w:val="both"/>
    </w:pPr>
    <w:rPr>
      <w:sz w:val="20"/>
      <w:szCs w:val="20"/>
      <w:lang w:eastAsia="ru-RU"/>
    </w:rPr>
  </w:style>
  <w:style w:type="paragraph" w:styleId="23">
    <w:name w:val="Body Text 2"/>
    <w:basedOn w:val="a"/>
    <w:link w:val="22"/>
    <w:qFormat/>
    <w:rsid w:val="0026320A"/>
    <w:pPr>
      <w:widowControl w:val="0"/>
      <w:autoSpaceDE w:val="0"/>
      <w:autoSpaceDN w:val="0"/>
      <w:adjustRightInd w:val="0"/>
      <w:spacing w:after="120" w:line="480" w:lineRule="auto"/>
    </w:pPr>
    <w:rPr>
      <w:rFonts w:ascii="Arial" w:hAnsi="Arial" w:cs="Arial"/>
      <w:sz w:val="18"/>
      <w:szCs w:val="18"/>
      <w:lang w:eastAsia="x-none"/>
    </w:rPr>
  </w:style>
  <w:style w:type="character" w:customStyle="1" w:styleId="213">
    <w:name w:val="Основной текст 2 Знак1"/>
    <w:link w:val="2f"/>
    <w:uiPriority w:val="99"/>
    <w:qFormat/>
    <w:rsid w:val="0026320A"/>
    <w:rPr>
      <w:sz w:val="24"/>
      <w:szCs w:val="24"/>
      <w:lang w:eastAsia="zh-CN"/>
    </w:rPr>
  </w:style>
  <w:style w:type="paragraph" w:styleId="25">
    <w:name w:val="Body Text Indent 2"/>
    <w:basedOn w:val="a"/>
    <w:link w:val="24"/>
    <w:qFormat/>
    <w:rsid w:val="0026320A"/>
    <w:pPr>
      <w:widowControl w:val="0"/>
      <w:autoSpaceDE w:val="0"/>
      <w:autoSpaceDN w:val="0"/>
      <w:adjustRightInd w:val="0"/>
      <w:spacing w:after="120" w:line="480" w:lineRule="auto"/>
      <w:ind w:left="283"/>
    </w:pPr>
    <w:rPr>
      <w:rFonts w:ascii="Arial" w:hAnsi="Arial" w:cs="Arial"/>
      <w:sz w:val="18"/>
      <w:szCs w:val="18"/>
      <w:lang w:eastAsia="x-none"/>
    </w:rPr>
  </w:style>
  <w:style w:type="character" w:customStyle="1" w:styleId="214">
    <w:name w:val="Основной текст с отступом 2 Знак1"/>
    <w:uiPriority w:val="99"/>
    <w:semiHidden/>
    <w:rsid w:val="0026320A"/>
    <w:rPr>
      <w:sz w:val="24"/>
      <w:szCs w:val="24"/>
      <w:lang w:eastAsia="zh-CN"/>
    </w:rPr>
  </w:style>
  <w:style w:type="paragraph" w:styleId="aa">
    <w:name w:val="Title"/>
    <w:basedOn w:val="a"/>
    <w:link w:val="a9"/>
    <w:uiPriority w:val="99"/>
    <w:qFormat/>
    <w:rsid w:val="0026320A"/>
    <w:pPr>
      <w:jc w:val="center"/>
    </w:pPr>
    <w:rPr>
      <w:b/>
      <w:sz w:val="28"/>
      <w:szCs w:val="20"/>
      <w:lang w:val="x-none" w:eastAsia="x-none"/>
    </w:rPr>
  </w:style>
  <w:style w:type="character" w:customStyle="1" w:styleId="2f0">
    <w:name w:val="Название Знак2"/>
    <w:uiPriority w:val="10"/>
    <w:rsid w:val="0026320A"/>
    <w:rPr>
      <w:rFonts w:ascii="Cambria" w:eastAsia="Times New Roman" w:hAnsi="Cambria" w:cs="Times New Roman"/>
      <w:b/>
      <w:bCs/>
      <w:kern w:val="28"/>
      <w:sz w:val="32"/>
      <w:szCs w:val="32"/>
      <w:lang w:eastAsia="zh-CN"/>
    </w:rPr>
  </w:style>
  <w:style w:type="paragraph" w:styleId="af3">
    <w:name w:val="Date"/>
    <w:basedOn w:val="a"/>
    <w:next w:val="a"/>
    <w:link w:val="af2"/>
    <w:qFormat/>
    <w:rsid w:val="0026320A"/>
    <w:pPr>
      <w:spacing w:after="60"/>
      <w:jc w:val="both"/>
    </w:pPr>
    <w:rPr>
      <w:lang w:val="x-none" w:eastAsia="x-none"/>
    </w:rPr>
  </w:style>
  <w:style w:type="character" w:customStyle="1" w:styleId="2f1">
    <w:name w:val="Дата Знак2"/>
    <w:uiPriority w:val="99"/>
    <w:qFormat/>
    <w:rsid w:val="0026320A"/>
    <w:rPr>
      <w:sz w:val="24"/>
      <w:szCs w:val="24"/>
      <w:lang w:eastAsia="zh-CN"/>
    </w:rPr>
  </w:style>
  <w:style w:type="paragraph" w:styleId="35">
    <w:name w:val="Body Text Indent 3"/>
    <w:basedOn w:val="a"/>
    <w:link w:val="34"/>
    <w:qFormat/>
    <w:rsid w:val="0026320A"/>
    <w:pPr>
      <w:spacing w:after="120"/>
      <w:ind w:left="283"/>
    </w:pPr>
    <w:rPr>
      <w:sz w:val="16"/>
      <w:szCs w:val="16"/>
      <w:lang w:val="x-none" w:eastAsia="x-none"/>
    </w:rPr>
  </w:style>
  <w:style w:type="character" w:customStyle="1" w:styleId="321">
    <w:name w:val="Основной текст с отступом 3 Знак2"/>
    <w:uiPriority w:val="99"/>
    <w:semiHidden/>
    <w:rsid w:val="0026320A"/>
    <w:rPr>
      <w:sz w:val="16"/>
      <w:szCs w:val="16"/>
      <w:lang w:eastAsia="zh-CN"/>
    </w:rPr>
  </w:style>
  <w:style w:type="paragraph" w:customStyle="1" w:styleId="inline">
    <w:name w:val="inline"/>
    <w:basedOn w:val="a"/>
    <w:rsid w:val="0026320A"/>
    <w:pPr>
      <w:spacing w:before="100" w:beforeAutospacing="1" w:after="100" w:afterAutospacing="1"/>
    </w:pPr>
    <w:rPr>
      <w:lang w:eastAsia="ru-RU"/>
    </w:rPr>
  </w:style>
  <w:style w:type="character" w:customStyle="1" w:styleId="aff8">
    <w:name w:val="Абзац списка Знак"/>
    <w:aliases w:val="Bullet List Знак,FooterText Знак,numbered Знак,Paragraphe de liste1 Знак,lp1 Знак"/>
    <w:link w:val="aff7"/>
    <w:uiPriority w:val="34"/>
    <w:locked/>
    <w:rsid w:val="0026320A"/>
    <w:rPr>
      <w:sz w:val="24"/>
      <w:szCs w:val="24"/>
      <w:lang w:eastAsia="zh-CN"/>
    </w:rPr>
  </w:style>
  <w:style w:type="table" w:customStyle="1" w:styleId="110">
    <w:name w:val="Сетка таблицы11"/>
    <w:basedOn w:val="a1"/>
    <w:next w:val="afff6"/>
    <w:locked/>
    <w:rsid w:val="002A6F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6F2414"/>
  </w:style>
  <w:style w:type="paragraph" w:customStyle="1" w:styleId="Heading1">
    <w:name w:val="Heading 1"/>
    <w:basedOn w:val="a"/>
    <w:next w:val="a"/>
    <w:link w:val="2f2"/>
    <w:uiPriority w:val="9"/>
    <w:qFormat/>
    <w:rsid w:val="006F2414"/>
    <w:pPr>
      <w:keepNext/>
      <w:spacing w:before="240" w:after="60"/>
      <w:outlineLvl w:val="0"/>
    </w:pPr>
    <w:rPr>
      <w:rFonts w:ascii="Arial" w:hAnsi="Arial" w:cs="Arial"/>
      <w:b/>
      <w:bCs/>
      <w:kern w:val="2"/>
      <w:sz w:val="32"/>
      <w:szCs w:val="32"/>
      <w:lang w:eastAsia="ru-RU"/>
    </w:rPr>
  </w:style>
  <w:style w:type="paragraph" w:customStyle="1" w:styleId="Heading2">
    <w:name w:val="Heading 2"/>
    <w:basedOn w:val="a"/>
    <w:next w:val="a"/>
    <w:link w:val="20"/>
    <w:uiPriority w:val="9"/>
    <w:qFormat/>
    <w:rsid w:val="006F2414"/>
    <w:pPr>
      <w:keepNext/>
      <w:widowControl w:val="0"/>
      <w:spacing w:before="240" w:after="60" w:line="360" w:lineRule="auto"/>
      <w:ind w:firstLine="720"/>
      <w:jc w:val="both"/>
      <w:outlineLvl w:val="1"/>
    </w:pPr>
    <w:rPr>
      <w:rFonts w:ascii="Arial" w:hAnsi="Arial" w:cs="Arial"/>
      <w:b/>
      <w:bCs/>
      <w:i/>
      <w:iCs/>
      <w:sz w:val="28"/>
      <w:szCs w:val="28"/>
      <w:lang w:eastAsia="ru-RU"/>
    </w:rPr>
  </w:style>
  <w:style w:type="paragraph" w:customStyle="1" w:styleId="Heading3">
    <w:name w:val="Heading 3"/>
    <w:basedOn w:val="a"/>
    <w:next w:val="a"/>
    <w:link w:val="30"/>
    <w:qFormat/>
    <w:rsid w:val="006F2414"/>
    <w:pPr>
      <w:keepNext/>
      <w:widowControl w:val="0"/>
      <w:spacing w:before="240" w:after="60" w:line="360" w:lineRule="auto"/>
      <w:ind w:firstLine="720"/>
      <w:jc w:val="both"/>
      <w:outlineLvl w:val="2"/>
    </w:pPr>
    <w:rPr>
      <w:rFonts w:ascii="Arial" w:hAnsi="Arial" w:cs="Arial"/>
      <w:b/>
      <w:bCs/>
      <w:sz w:val="26"/>
      <w:szCs w:val="26"/>
      <w:lang w:eastAsia="ru-RU"/>
    </w:rPr>
  </w:style>
  <w:style w:type="paragraph" w:customStyle="1" w:styleId="Heading4">
    <w:name w:val="Heading 4"/>
    <w:basedOn w:val="a"/>
    <w:next w:val="a"/>
    <w:link w:val="40"/>
    <w:qFormat/>
    <w:rsid w:val="006F2414"/>
    <w:pPr>
      <w:keepNext/>
      <w:widowControl w:val="0"/>
      <w:jc w:val="center"/>
      <w:outlineLvl w:val="3"/>
    </w:pPr>
    <w:rPr>
      <w:spacing w:val="-9"/>
      <w:sz w:val="22"/>
      <w:szCs w:val="18"/>
      <w:lang w:eastAsia="ru-RU"/>
    </w:rPr>
  </w:style>
  <w:style w:type="paragraph" w:customStyle="1" w:styleId="Heading5">
    <w:name w:val="Heading 5"/>
    <w:basedOn w:val="a"/>
    <w:next w:val="a"/>
    <w:link w:val="50"/>
    <w:qFormat/>
    <w:rsid w:val="006F2414"/>
    <w:pPr>
      <w:keepNext/>
      <w:ind w:firstLine="5940"/>
      <w:outlineLvl w:val="4"/>
    </w:pPr>
    <w:rPr>
      <w:b/>
      <w:bCs/>
      <w:i/>
      <w:iCs/>
      <w:sz w:val="26"/>
      <w:szCs w:val="26"/>
      <w:lang w:eastAsia="ru-RU"/>
    </w:rPr>
  </w:style>
  <w:style w:type="paragraph" w:customStyle="1" w:styleId="Heading6">
    <w:name w:val="Heading 6"/>
    <w:basedOn w:val="a"/>
    <w:next w:val="a"/>
    <w:link w:val="60"/>
    <w:qFormat/>
    <w:rsid w:val="006F2414"/>
    <w:pPr>
      <w:widowControl w:val="0"/>
      <w:spacing w:before="240" w:after="60" w:line="360" w:lineRule="auto"/>
      <w:ind w:firstLine="720"/>
      <w:jc w:val="both"/>
      <w:outlineLvl w:val="5"/>
    </w:pPr>
    <w:rPr>
      <w:bCs/>
      <w:sz w:val="28"/>
      <w:szCs w:val="20"/>
      <w:lang w:eastAsia="ru-RU"/>
    </w:rPr>
  </w:style>
  <w:style w:type="paragraph" w:customStyle="1" w:styleId="Heading7">
    <w:name w:val="Heading 7"/>
    <w:basedOn w:val="a"/>
    <w:next w:val="a"/>
    <w:link w:val="71"/>
    <w:qFormat/>
    <w:rsid w:val="006F2414"/>
    <w:pPr>
      <w:spacing w:before="240" w:after="60"/>
      <w:outlineLvl w:val="6"/>
    </w:pPr>
    <w:rPr>
      <w:lang w:eastAsia="ru-RU"/>
    </w:rPr>
  </w:style>
  <w:style w:type="paragraph" w:customStyle="1" w:styleId="Heading8">
    <w:name w:val="Heading 8"/>
    <w:basedOn w:val="a"/>
    <w:next w:val="a"/>
    <w:link w:val="80"/>
    <w:qFormat/>
    <w:rsid w:val="006F2414"/>
    <w:pPr>
      <w:keepNext/>
      <w:widowControl w:val="0"/>
      <w:spacing w:line="336" w:lineRule="auto"/>
      <w:ind w:firstLine="720"/>
      <w:jc w:val="center"/>
      <w:outlineLvl w:val="7"/>
    </w:pPr>
    <w:rPr>
      <w:i/>
      <w:iCs/>
      <w:lang w:eastAsia="ru-RU"/>
    </w:rPr>
  </w:style>
  <w:style w:type="character" w:customStyle="1" w:styleId="2f2">
    <w:name w:val="Основной текст Знак2"/>
    <w:link w:val="Heading1"/>
    <w:uiPriority w:val="9"/>
    <w:qFormat/>
    <w:rsid w:val="006F2414"/>
    <w:rPr>
      <w:rFonts w:ascii="Arial" w:eastAsia="Times New Roman" w:hAnsi="Arial" w:cs="Arial"/>
      <w:b/>
      <w:bCs/>
      <w:kern w:val="2"/>
      <w:sz w:val="32"/>
      <w:szCs w:val="32"/>
      <w:lang w:eastAsia="ru-RU"/>
    </w:rPr>
  </w:style>
  <w:style w:type="character" w:customStyle="1" w:styleId="71">
    <w:name w:val="Заголовок 7 Знак"/>
    <w:qFormat/>
    <w:rsid w:val="006F2414"/>
    <w:rPr>
      <w:rFonts w:ascii="Times New Roman" w:eastAsia="Times New Roman" w:hAnsi="Times New Roman" w:cs="Times New Roman"/>
      <w:sz w:val="24"/>
      <w:szCs w:val="24"/>
      <w:lang w:eastAsia="ru-RU"/>
    </w:rPr>
  </w:style>
  <w:style w:type="character" w:customStyle="1" w:styleId="afffa">
    <w:name w:val="Привязка сноски"/>
    <w:rsid w:val="006F2414"/>
    <w:rPr>
      <w:vertAlign w:val="superscript"/>
    </w:rPr>
  </w:style>
  <w:style w:type="character" w:customStyle="1" w:styleId="FootnoteCharacters">
    <w:name w:val="Footnote Characters"/>
    <w:qFormat/>
    <w:rsid w:val="006F2414"/>
    <w:rPr>
      <w:vertAlign w:val="superscript"/>
    </w:rPr>
  </w:style>
  <w:style w:type="character" w:customStyle="1" w:styleId="FontStyle13">
    <w:name w:val="Font Style13"/>
    <w:uiPriority w:val="99"/>
    <w:qFormat/>
    <w:rsid w:val="006F2414"/>
    <w:rPr>
      <w:rFonts w:ascii="Times New Roman" w:hAnsi="Times New Roman" w:cs="Times New Roman"/>
      <w:i/>
      <w:iCs/>
      <w:spacing w:val="-20"/>
      <w:sz w:val="24"/>
      <w:szCs w:val="24"/>
    </w:rPr>
  </w:style>
  <w:style w:type="character" w:customStyle="1" w:styleId="FontStyle14">
    <w:name w:val="Font Style14"/>
    <w:uiPriority w:val="99"/>
    <w:qFormat/>
    <w:rsid w:val="006F2414"/>
    <w:rPr>
      <w:rFonts w:ascii="Times New Roman" w:hAnsi="Times New Roman" w:cs="Times New Roman"/>
      <w:sz w:val="26"/>
      <w:szCs w:val="26"/>
    </w:rPr>
  </w:style>
  <w:style w:type="character" w:styleId="afffb">
    <w:name w:val="Placeholder Text"/>
    <w:uiPriority w:val="99"/>
    <w:semiHidden/>
    <w:qFormat/>
    <w:rsid w:val="006F2414"/>
    <w:rPr>
      <w:color w:val="808080"/>
    </w:rPr>
  </w:style>
  <w:style w:type="character" w:customStyle="1" w:styleId="afffc">
    <w:name w:val="Привязка концевой сноски"/>
    <w:rsid w:val="006F2414"/>
    <w:rPr>
      <w:vertAlign w:val="superscript"/>
    </w:rPr>
  </w:style>
  <w:style w:type="character" w:customStyle="1" w:styleId="EndnoteCharacters">
    <w:name w:val="Endnote Characters"/>
    <w:uiPriority w:val="99"/>
    <w:semiHidden/>
    <w:unhideWhenUsed/>
    <w:qFormat/>
    <w:rsid w:val="006F2414"/>
    <w:rPr>
      <w:vertAlign w:val="superscript"/>
    </w:rPr>
  </w:style>
  <w:style w:type="character" w:customStyle="1" w:styleId="-4">
    <w:name w:val="Интернет-ссылка"/>
    <w:uiPriority w:val="99"/>
    <w:unhideWhenUsed/>
    <w:rsid w:val="006F2414"/>
    <w:rPr>
      <w:color w:val="0000FF"/>
      <w:u w:val="single"/>
    </w:rPr>
  </w:style>
  <w:style w:type="character" w:customStyle="1" w:styleId="inplace">
    <w:name w:val="inplace"/>
    <w:qFormat/>
    <w:rsid w:val="006F2414"/>
  </w:style>
  <w:style w:type="character" w:styleId="afffd">
    <w:name w:val="Emphasis"/>
    <w:uiPriority w:val="20"/>
    <w:qFormat/>
    <w:rsid w:val="006F2414"/>
    <w:rPr>
      <w:i/>
      <w:iCs/>
    </w:rPr>
  </w:style>
  <w:style w:type="character" w:customStyle="1" w:styleId="afffe">
    <w:name w:val="Символ концевой сноски"/>
    <w:qFormat/>
    <w:rsid w:val="006F2414"/>
  </w:style>
  <w:style w:type="paragraph" w:customStyle="1" w:styleId="Caption">
    <w:name w:val="Caption"/>
    <w:basedOn w:val="a"/>
    <w:qFormat/>
    <w:rsid w:val="006F2414"/>
    <w:pPr>
      <w:suppressLineNumbers/>
      <w:spacing w:before="120" w:after="120"/>
    </w:pPr>
    <w:rPr>
      <w:rFonts w:cs="Arial"/>
      <w:i/>
      <w:iCs/>
      <w:lang w:eastAsia="ru-RU"/>
    </w:rPr>
  </w:style>
  <w:style w:type="paragraph" w:styleId="1f9">
    <w:name w:val="index 1"/>
    <w:basedOn w:val="a"/>
    <w:next w:val="a"/>
    <w:autoRedefine/>
    <w:uiPriority w:val="99"/>
    <w:semiHidden/>
    <w:unhideWhenUsed/>
    <w:rsid w:val="006F2414"/>
    <w:pPr>
      <w:ind w:left="240" w:hanging="240"/>
    </w:pPr>
  </w:style>
  <w:style w:type="paragraph" w:styleId="affff">
    <w:name w:val="index heading"/>
    <w:basedOn w:val="a"/>
    <w:qFormat/>
    <w:rsid w:val="006F2414"/>
    <w:pPr>
      <w:suppressLineNumbers/>
    </w:pPr>
    <w:rPr>
      <w:rFonts w:cs="Arial"/>
      <w:lang w:eastAsia="ru-RU"/>
    </w:rPr>
  </w:style>
  <w:style w:type="paragraph" w:customStyle="1" w:styleId="Header">
    <w:name w:val="Header"/>
    <w:basedOn w:val="a"/>
    <w:uiPriority w:val="99"/>
    <w:rsid w:val="006F2414"/>
    <w:pPr>
      <w:tabs>
        <w:tab w:val="center" w:pos="4677"/>
        <w:tab w:val="right" w:pos="9355"/>
      </w:tabs>
    </w:pPr>
    <w:rPr>
      <w:lang w:eastAsia="ru-RU"/>
    </w:rPr>
  </w:style>
  <w:style w:type="paragraph" w:customStyle="1" w:styleId="2f">
    <w:name w:val="Текст_начало_2"/>
    <w:basedOn w:val="a"/>
    <w:link w:val="213"/>
    <w:uiPriority w:val="99"/>
    <w:qFormat/>
    <w:rsid w:val="006F2414"/>
    <w:pPr>
      <w:spacing w:line="360" w:lineRule="exact"/>
      <w:jc w:val="both"/>
    </w:pPr>
  </w:style>
  <w:style w:type="paragraph" w:customStyle="1" w:styleId="BodyText21">
    <w:name w:val="Body Text 21"/>
    <w:basedOn w:val="1f0"/>
    <w:qFormat/>
    <w:rsid w:val="006F2414"/>
    <w:pPr>
      <w:suppressAutoHyphens w:val="0"/>
      <w:snapToGrid/>
      <w:spacing w:before="100" w:after="100" w:line="360" w:lineRule="auto"/>
      <w:ind w:firstLine="851"/>
    </w:pPr>
    <w:rPr>
      <w:lang w:eastAsia="ru-RU"/>
    </w:rPr>
  </w:style>
  <w:style w:type="paragraph" w:customStyle="1" w:styleId="Footer">
    <w:name w:val="Footer"/>
    <w:basedOn w:val="a"/>
    <w:uiPriority w:val="99"/>
    <w:rsid w:val="006F2414"/>
    <w:pPr>
      <w:tabs>
        <w:tab w:val="center" w:pos="4677"/>
        <w:tab w:val="right" w:pos="9355"/>
      </w:tabs>
    </w:pPr>
    <w:rPr>
      <w:lang w:eastAsia="ru-RU"/>
    </w:rPr>
  </w:style>
  <w:style w:type="paragraph" w:customStyle="1" w:styleId="FootnoteText">
    <w:name w:val="Footnote Text"/>
    <w:basedOn w:val="a"/>
    <w:rsid w:val="006F2414"/>
    <w:rPr>
      <w:sz w:val="20"/>
      <w:szCs w:val="20"/>
      <w:lang w:eastAsia="ru-RU"/>
    </w:rPr>
  </w:style>
  <w:style w:type="paragraph" w:customStyle="1" w:styleId="affff0">
    <w:name w:val="Обычный.Нормальный абзац Знак"/>
    <w:qFormat/>
    <w:rsid w:val="006F2414"/>
    <w:pPr>
      <w:widowControl w:val="0"/>
      <w:ind w:firstLine="709"/>
      <w:jc w:val="both"/>
    </w:pPr>
    <w:rPr>
      <w:sz w:val="24"/>
    </w:rPr>
  </w:style>
  <w:style w:type="paragraph" w:customStyle="1" w:styleId="3b">
    <w:name w:val="Знак3"/>
    <w:basedOn w:val="a"/>
    <w:qFormat/>
    <w:rsid w:val="006F2414"/>
    <w:pPr>
      <w:spacing w:after="160" w:line="240" w:lineRule="exact"/>
    </w:pPr>
    <w:rPr>
      <w:rFonts w:ascii="Verdana" w:hAnsi="Verdana"/>
      <w:lang w:val="en-US" w:eastAsia="en-US"/>
    </w:rPr>
  </w:style>
  <w:style w:type="paragraph" w:customStyle="1" w:styleId="EndnoteText">
    <w:name w:val="Endnote Text"/>
    <w:basedOn w:val="a"/>
    <w:semiHidden/>
    <w:unhideWhenUsed/>
    <w:rsid w:val="006F2414"/>
    <w:pPr>
      <w:jc w:val="both"/>
    </w:pPr>
    <w:rPr>
      <w:sz w:val="20"/>
      <w:szCs w:val="20"/>
      <w:lang w:eastAsia="ru-RU"/>
    </w:rPr>
  </w:style>
  <w:style w:type="paragraph" w:customStyle="1" w:styleId="3c">
    <w:name w:val="Обычный3"/>
    <w:qFormat/>
    <w:rsid w:val="006F2414"/>
    <w:pPr>
      <w:widowControl w:val="0"/>
      <w:ind w:left="120" w:firstLine="560"/>
    </w:pPr>
    <w:rPr>
      <w:rFonts w:ascii="Arial" w:hAnsi="Arial"/>
      <w:sz w:val="24"/>
    </w:rPr>
  </w:style>
  <w:style w:type="paragraph" w:customStyle="1" w:styleId="322">
    <w:name w:val="Основной текст с отступом 32"/>
    <w:basedOn w:val="3c"/>
    <w:qFormat/>
    <w:rsid w:val="006F2414"/>
    <w:pPr>
      <w:spacing w:line="360" w:lineRule="auto"/>
      <w:ind w:left="0" w:firstLine="709"/>
      <w:jc w:val="both"/>
    </w:pPr>
  </w:style>
  <w:style w:type="paragraph" w:customStyle="1" w:styleId="TOC1">
    <w:name w:val="TOC 1"/>
    <w:basedOn w:val="a"/>
    <w:next w:val="a"/>
    <w:autoRedefine/>
    <w:semiHidden/>
    <w:rsid w:val="006F2414"/>
    <w:pPr>
      <w:tabs>
        <w:tab w:val="left" w:pos="1440"/>
        <w:tab w:val="right" w:leader="dot" w:pos="10195"/>
      </w:tabs>
      <w:spacing w:before="120" w:after="120"/>
      <w:jc w:val="center"/>
    </w:pPr>
    <w:rPr>
      <w:b/>
      <w:bCs/>
      <w:caps/>
      <w:lang w:eastAsia="ru-RU"/>
    </w:rPr>
  </w:style>
  <w:style w:type="paragraph" w:styleId="affff1">
    <w:name w:val="List Number"/>
    <w:basedOn w:val="a"/>
    <w:qFormat/>
    <w:rsid w:val="006F2414"/>
    <w:pPr>
      <w:spacing w:before="60" w:line="360" w:lineRule="auto"/>
      <w:jc w:val="both"/>
    </w:pPr>
    <w:rPr>
      <w:sz w:val="28"/>
      <w:lang w:eastAsia="ru-RU"/>
    </w:rPr>
  </w:style>
  <w:style w:type="paragraph" w:customStyle="1" w:styleId="affff2">
    <w:name w:val="Содержимое врезки"/>
    <w:basedOn w:val="a"/>
    <w:qFormat/>
    <w:rsid w:val="006F2414"/>
    <w:rPr>
      <w:lang w:eastAsia="ru-RU"/>
    </w:rPr>
  </w:style>
  <w:style w:type="numbering" w:customStyle="1" w:styleId="111">
    <w:name w:val="Нет списка11"/>
    <w:uiPriority w:val="99"/>
    <w:semiHidden/>
    <w:unhideWhenUsed/>
    <w:qFormat/>
    <w:rsid w:val="006F2414"/>
  </w:style>
  <w:style w:type="table" w:customStyle="1" w:styleId="52">
    <w:name w:val="Сетка таблицы5"/>
    <w:basedOn w:val="a1"/>
    <w:next w:val="afff6"/>
    <w:rsid w:val="006F2414"/>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6F2414"/>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5D4BF2"/>
  </w:style>
  <w:style w:type="table" w:customStyle="1" w:styleId="62">
    <w:name w:val="Сетка таблицы6"/>
    <w:basedOn w:val="a1"/>
    <w:next w:val="afff6"/>
    <w:uiPriority w:val="59"/>
    <w:rsid w:val="005D4BF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5D4BF2"/>
    <w:pPr>
      <w:spacing w:before="100" w:beforeAutospacing="1" w:after="100" w:afterAutospacing="1"/>
    </w:pPr>
    <w:rPr>
      <w:lang w:eastAsia="ru-RU"/>
    </w:rPr>
  </w:style>
  <w:style w:type="character" w:customStyle="1" w:styleId="textspanview">
    <w:name w:val="textspanview"/>
    <w:rsid w:val="005D4BF2"/>
  </w:style>
  <w:style w:type="numbering" w:customStyle="1" w:styleId="121">
    <w:name w:val="Нет списка12"/>
    <w:next w:val="a2"/>
    <w:uiPriority w:val="99"/>
    <w:semiHidden/>
    <w:unhideWhenUsed/>
    <w:rsid w:val="005D4BF2"/>
  </w:style>
  <w:style w:type="character" w:customStyle="1" w:styleId="3d">
    <w:name w:val="Основной текст Знак3"/>
    <w:uiPriority w:val="99"/>
    <w:semiHidden/>
    <w:rsid w:val="005D4BF2"/>
    <w:rPr>
      <w:rFonts w:ascii="Times New Roman" w:eastAsia="Times New Roman" w:hAnsi="Times New Roman" w:cs="Times New Roman"/>
      <w:sz w:val="24"/>
      <w:szCs w:val="24"/>
    </w:rPr>
  </w:style>
  <w:style w:type="character" w:customStyle="1" w:styleId="330">
    <w:name w:val="Основной текст 3 Знак3"/>
    <w:uiPriority w:val="99"/>
    <w:semiHidden/>
    <w:rsid w:val="005D4BF2"/>
    <w:rPr>
      <w:sz w:val="16"/>
      <w:szCs w:val="16"/>
      <w:lang w:eastAsia="en-US"/>
    </w:rPr>
  </w:style>
  <w:style w:type="character" w:customStyle="1" w:styleId="220">
    <w:name w:val="Основной текст 2 Знак2"/>
    <w:rsid w:val="005D4BF2"/>
    <w:rPr>
      <w:rFonts w:ascii="Times New Roman" w:eastAsia="Times New Roman" w:hAnsi="Times New Roman"/>
      <w:sz w:val="28"/>
      <w:szCs w:val="28"/>
    </w:rPr>
  </w:style>
  <w:style w:type="character" w:customStyle="1" w:styleId="3e">
    <w:name w:val="Дата Знак3"/>
    <w:uiPriority w:val="99"/>
    <w:semiHidden/>
    <w:rsid w:val="005D4BF2"/>
    <w:rPr>
      <w:sz w:val="22"/>
      <w:szCs w:val="22"/>
      <w:lang w:eastAsia="en-US"/>
    </w:rPr>
  </w:style>
  <w:style w:type="numbering" w:customStyle="1" w:styleId="1110">
    <w:name w:val="Нет списка111"/>
    <w:uiPriority w:val="99"/>
    <w:semiHidden/>
    <w:unhideWhenUsed/>
    <w:qFormat/>
    <w:rsid w:val="005D4BF2"/>
  </w:style>
  <w:style w:type="numbering" w:customStyle="1" w:styleId="215">
    <w:name w:val="Нет списка21"/>
    <w:uiPriority w:val="99"/>
    <w:semiHidden/>
    <w:unhideWhenUsed/>
    <w:qFormat/>
    <w:rsid w:val="005D4BF2"/>
  </w:style>
  <w:style w:type="numbering" w:customStyle="1" w:styleId="1111">
    <w:name w:val="Нет списка1111"/>
    <w:uiPriority w:val="99"/>
    <w:semiHidden/>
    <w:unhideWhenUsed/>
    <w:qFormat/>
    <w:rsid w:val="005D4BF2"/>
  </w:style>
  <w:style w:type="table" w:customStyle="1" w:styleId="130">
    <w:name w:val="Сетка таблицы13"/>
    <w:basedOn w:val="a1"/>
    <w:next w:val="afff6"/>
    <w:rsid w:val="005D4BF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1"/>
    <w:link w:val="2"/>
    <w:uiPriority w:val="9"/>
    <w:rsid w:val="005D4BF2"/>
    <w:rPr>
      <w:rFonts w:ascii="Arial" w:hAnsi="Arial" w:cs="Arial"/>
      <w:b/>
      <w:bCs/>
      <w:i/>
      <w:iCs/>
      <w:sz w:val="28"/>
      <w:szCs w:val="28"/>
      <w:lang w:eastAsia="zh-CN"/>
    </w:rPr>
  </w:style>
  <w:style w:type="character" w:customStyle="1" w:styleId="313">
    <w:name w:val="Заголовок 3 Знак1"/>
    <w:rsid w:val="005D4BF2"/>
    <w:rPr>
      <w:rFonts w:ascii="Arial" w:eastAsia="Times New Roman" w:hAnsi="Arial" w:cs="Times New Roman"/>
      <w:b/>
      <w:bCs/>
      <w:sz w:val="26"/>
      <w:szCs w:val="26"/>
      <w:lang w:val="x-none" w:eastAsia="x-none"/>
    </w:rPr>
  </w:style>
  <w:style w:type="character" w:customStyle="1" w:styleId="410">
    <w:name w:val="Заголовок 4 Знак1"/>
    <w:rsid w:val="005D4BF2"/>
    <w:rPr>
      <w:rFonts w:ascii="Times New Roman" w:eastAsia="Times New Roman" w:hAnsi="Times New Roman" w:cs="Times New Roman"/>
      <w:spacing w:val="-9"/>
      <w:sz w:val="22"/>
      <w:szCs w:val="18"/>
      <w:shd w:val="clear" w:color="auto" w:fill="FFFFFF"/>
      <w:lang w:val="x-none" w:eastAsia="x-none"/>
    </w:rPr>
  </w:style>
  <w:style w:type="character" w:customStyle="1" w:styleId="51">
    <w:name w:val="Заголовок 5 Знак1"/>
    <w:link w:val="5"/>
    <w:rsid w:val="005D4BF2"/>
    <w:rPr>
      <w:b/>
      <w:bCs/>
      <w:i/>
      <w:iCs/>
      <w:sz w:val="26"/>
      <w:szCs w:val="26"/>
      <w:lang w:eastAsia="zh-CN"/>
    </w:rPr>
  </w:style>
  <w:style w:type="table" w:customStyle="1" w:styleId="216">
    <w:name w:val="Сетка таблицы2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D4BF2"/>
    <w:rPr>
      <w:bCs/>
      <w:sz w:val="28"/>
      <w:lang w:eastAsia="zh-CN"/>
    </w:rPr>
  </w:style>
  <w:style w:type="character" w:customStyle="1" w:styleId="81">
    <w:name w:val="Заголовок 8 Знак1"/>
    <w:link w:val="8"/>
    <w:rsid w:val="005D4BF2"/>
    <w:rPr>
      <w:i/>
      <w:iCs/>
      <w:sz w:val="24"/>
      <w:szCs w:val="24"/>
      <w:lang w:eastAsia="zh-CN"/>
    </w:rPr>
  </w:style>
  <w:style w:type="table" w:customStyle="1" w:styleId="314">
    <w:name w:val="Сетка таблицы3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ff6"/>
    <w:rsid w:val="005D4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f6"/>
    <w:uiPriority w:val="59"/>
    <w:rsid w:val="005D4B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2"/>
    <w:uiPriority w:val="99"/>
    <w:semiHidden/>
    <w:unhideWhenUsed/>
    <w:rsid w:val="005D4BF2"/>
  </w:style>
  <w:style w:type="table" w:customStyle="1" w:styleId="82">
    <w:name w:val="Сетка таблицы8"/>
    <w:basedOn w:val="a1"/>
    <w:next w:val="afff6"/>
    <w:uiPriority w:val="59"/>
    <w:rsid w:val="005D4B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1"/>
    <w:next w:val="afff6"/>
    <w:uiPriority w:val="59"/>
    <w:rsid w:val="005D4BF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ndnote reference"/>
    <w:uiPriority w:val="99"/>
    <w:semiHidden/>
    <w:unhideWhenUsed/>
    <w:rsid w:val="00105DED"/>
    <w:rPr>
      <w:vertAlign w:val="superscript"/>
    </w:rPr>
  </w:style>
  <w:style w:type="table" w:customStyle="1" w:styleId="9">
    <w:name w:val="Сетка таблицы9"/>
    <w:basedOn w:val="a1"/>
    <w:next w:val="afff6"/>
    <w:uiPriority w:val="59"/>
    <w:rsid w:val="00A420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6"/>
    <w:uiPriority w:val="59"/>
    <w:rsid w:val="002865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6"/>
    <w:uiPriority w:val="59"/>
    <w:rsid w:val="009A29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A20422"/>
  </w:style>
  <w:style w:type="table" w:customStyle="1" w:styleId="150">
    <w:name w:val="Сетка таблицы15"/>
    <w:basedOn w:val="a1"/>
    <w:next w:val="afff6"/>
    <w:uiPriority w:val="59"/>
    <w:rsid w:val="00A204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f6"/>
    <w:uiPriority w:val="59"/>
    <w:rsid w:val="00A2042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2"/>
    <w:uiPriority w:val="99"/>
    <w:semiHidden/>
    <w:unhideWhenUsed/>
    <w:rsid w:val="000F4459"/>
  </w:style>
  <w:style w:type="table" w:customStyle="1" w:styleId="170">
    <w:name w:val="Сетка таблицы17"/>
    <w:basedOn w:val="a1"/>
    <w:next w:val="afff6"/>
    <w:uiPriority w:val="59"/>
    <w:rsid w:val="000F44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1"/>
    <w:next w:val="afff6"/>
    <w:uiPriority w:val="59"/>
    <w:rsid w:val="000F44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fff6"/>
    <w:uiPriority w:val="59"/>
    <w:rsid w:val="00F45E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CB08C9"/>
  </w:style>
  <w:style w:type="table" w:customStyle="1" w:styleId="200">
    <w:name w:val="Сетка таблицы20"/>
    <w:basedOn w:val="a1"/>
    <w:next w:val="afff6"/>
    <w:uiPriority w:val="59"/>
    <w:rsid w:val="00CB08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1"/>
    <w:next w:val="afff6"/>
    <w:uiPriority w:val="59"/>
    <w:rsid w:val="00CB08C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1837">
      <w:marLeft w:val="0"/>
      <w:marRight w:val="0"/>
      <w:marTop w:val="0"/>
      <w:marBottom w:val="0"/>
      <w:divBdr>
        <w:top w:val="none" w:sz="0" w:space="0" w:color="auto"/>
        <w:left w:val="none" w:sz="0" w:space="0" w:color="auto"/>
        <w:bottom w:val="none" w:sz="0" w:space="0" w:color="auto"/>
        <w:right w:val="none" w:sz="0" w:space="0" w:color="auto"/>
      </w:divBdr>
      <w:divsChild>
        <w:div w:id="1528446543">
          <w:marLeft w:val="0"/>
          <w:marRight w:val="0"/>
          <w:marTop w:val="0"/>
          <w:marBottom w:val="0"/>
          <w:divBdr>
            <w:top w:val="none" w:sz="0" w:space="0" w:color="auto"/>
            <w:left w:val="none" w:sz="0" w:space="0" w:color="auto"/>
            <w:bottom w:val="none" w:sz="0" w:space="0" w:color="auto"/>
            <w:right w:val="none" w:sz="0" w:space="0" w:color="auto"/>
          </w:divBdr>
          <w:divsChild>
            <w:div w:id="9473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0837">
      <w:bodyDiv w:val="1"/>
      <w:marLeft w:val="0"/>
      <w:marRight w:val="0"/>
      <w:marTop w:val="0"/>
      <w:marBottom w:val="0"/>
      <w:divBdr>
        <w:top w:val="none" w:sz="0" w:space="0" w:color="auto"/>
        <w:left w:val="none" w:sz="0" w:space="0" w:color="auto"/>
        <w:bottom w:val="none" w:sz="0" w:space="0" w:color="auto"/>
        <w:right w:val="none" w:sz="0" w:space="0" w:color="auto"/>
      </w:divBdr>
    </w:div>
    <w:div w:id="157767537">
      <w:marLeft w:val="0"/>
      <w:marRight w:val="0"/>
      <w:marTop w:val="0"/>
      <w:marBottom w:val="0"/>
      <w:divBdr>
        <w:top w:val="none" w:sz="0" w:space="0" w:color="auto"/>
        <w:left w:val="none" w:sz="0" w:space="0" w:color="auto"/>
        <w:bottom w:val="none" w:sz="0" w:space="0" w:color="auto"/>
        <w:right w:val="none" w:sz="0" w:space="0" w:color="auto"/>
      </w:divBdr>
      <w:divsChild>
        <w:div w:id="390806593">
          <w:marLeft w:val="0"/>
          <w:marRight w:val="0"/>
          <w:marTop w:val="0"/>
          <w:marBottom w:val="0"/>
          <w:divBdr>
            <w:top w:val="none" w:sz="0" w:space="0" w:color="auto"/>
            <w:left w:val="none" w:sz="0" w:space="0" w:color="auto"/>
            <w:bottom w:val="none" w:sz="0" w:space="0" w:color="auto"/>
            <w:right w:val="none" w:sz="0" w:space="0" w:color="auto"/>
          </w:divBdr>
        </w:div>
        <w:div w:id="432173110">
          <w:marLeft w:val="-525"/>
          <w:marRight w:val="-525"/>
          <w:marTop w:val="0"/>
          <w:marBottom w:val="0"/>
          <w:divBdr>
            <w:top w:val="none" w:sz="0" w:space="0" w:color="auto"/>
            <w:left w:val="none" w:sz="0" w:space="0" w:color="auto"/>
            <w:bottom w:val="none" w:sz="0" w:space="0" w:color="auto"/>
            <w:right w:val="none" w:sz="0" w:space="0" w:color="auto"/>
          </w:divBdr>
          <w:divsChild>
            <w:div w:id="45107950">
              <w:marLeft w:val="0"/>
              <w:marRight w:val="0"/>
              <w:marTop w:val="0"/>
              <w:marBottom w:val="0"/>
              <w:divBdr>
                <w:top w:val="single" w:sz="6" w:space="30" w:color="E6E6E6"/>
                <w:left w:val="none" w:sz="0" w:space="0" w:color="auto"/>
                <w:bottom w:val="single" w:sz="6" w:space="30" w:color="E6E6E6"/>
                <w:right w:val="none" w:sz="0" w:space="0" w:color="auto"/>
              </w:divBdr>
            </w:div>
          </w:divsChild>
        </w:div>
        <w:div w:id="1249075594">
          <w:marLeft w:val="0"/>
          <w:marRight w:val="0"/>
          <w:marTop w:val="0"/>
          <w:marBottom w:val="0"/>
          <w:divBdr>
            <w:top w:val="none" w:sz="0" w:space="0" w:color="auto"/>
            <w:left w:val="none" w:sz="0" w:space="0" w:color="auto"/>
            <w:bottom w:val="none" w:sz="0" w:space="0" w:color="auto"/>
            <w:right w:val="none" w:sz="0" w:space="0" w:color="auto"/>
          </w:divBdr>
          <w:divsChild>
            <w:div w:id="397485848">
              <w:marLeft w:val="0"/>
              <w:marRight w:val="0"/>
              <w:marTop w:val="0"/>
              <w:marBottom w:val="0"/>
              <w:divBdr>
                <w:top w:val="none" w:sz="0" w:space="0" w:color="auto"/>
                <w:left w:val="none" w:sz="0" w:space="0" w:color="auto"/>
                <w:bottom w:val="none" w:sz="0" w:space="0" w:color="auto"/>
                <w:right w:val="none" w:sz="0" w:space="0" w:color="auto"/>
              </w:divBdr>
            </w:div>
          </w:divsChild>
        </w:div>
        <w:div w:id="1576090995">
          <w:marLeft w:val="9255"/>
          <w:marRight w:val="0"/>
          <w:marTop w:val="0"/>
          <w:marBottom w:val="0"/>
          <w:divBdr>
            <w:top w:val="none" w:sz="0" w:space="0" w:color="auto"/>
            <w:left w:val="none" w:sz="0" w:space="0" w:color="auto"/>
            <w:bottom w:val="none" w:sz="0" w:space="0" w:color="auto"/>
            <w:right w:val="none" w:sz="0" w:space="0" w:color="auto"/>
          </w:divBdr>
        </w:div>
        <w:div w:id="1831092099">
          <w:marLeft w:val="0"/>
          <w:marRight w:val="0"/>
          <w:marTop w:val="0"/>
          <w:marBottom w:val="0"/>
          <w:divBdr>
            <w:top w:val="none" w:sz="0" w:space="0" w:color="auto"/>
            <w:left w:val="none" w:sz="0" w:space="0" w:color="auto"/>
            <w:bottom w:val="none" w:sz="0" w:space="0" w:color="auto"/>
            <w:right w:val="none" w:sz="0" w:space="0" w:color="auto"/>
          </w:divBdr>
          <w:divsChild>
            <w:div w:id="887034717">
              <w:marLeft w:val="0"/>
              <w:marRight w:val="0"/>
              <w:marTop w:val="0"/>
              <w:marBottom w:val="0"/>
              <w:divBdr>
                <w:top w:val="none" w:sz="0" w:space="0" w:color="auto"/>
                <w:left w:val="none" w:sz="0" w:space="0" w:color="auto"/>
                <w:bottom w:val="none" w:sz="0" w:space="0" w:color="auto"/>
                <w:right w:val="none" w:sz="0" w:space="0" w:color="auto"/>
              </w:divBdr>
              <w:divsChild>
                <w:div w:id="3635157">
                  <w:marLeft w:val="0"/>
                  <w:marRight w:val="0"/>
                  <w:marTop w:val="0"/>
                  <w:marBottom w:val="0"/>
                  <w:divBdr>
                    <w:top w:val="none" w:sz="0" w:space="0" w:color="auto"/>
                    <w:left w:val="none" w:sz="0" w:space="0" w:color="auto"/>
                    <w:bottom w:val="none" w:sz="0" w:space="0" w:color="auto"/>
                    <w:right w:val="none" w:sz="0" w:space="0" w:color="auto"/>
                  </w:divBdr>
                  <w:divsChild>
                    <w:div w:id="1851866713">
                      <w:marLeft w:val="0"/>
                      <w:marRight w:val="0"/>
                      <w:marTop w:val="0"/>
                      <w:marBottom w:val="0"/>
                      <w:divBdr>
                        <w:top w:val="none" w:sz="0" w:space="0" w:color="auto"/>
                        <w:left w:val="none" w:sz="0" w:space="0" w:color="auto"/>
                        <w:bottom w:val="none" w:sz="0" w:space="0" w:color="auto"/>
                        <w:right w:val="none" w:sz="0" w:space="0" w:color="auto"/>
                      </w:divBdr>
                    </w:div>
                  </w:divsChild>
                </w:div>
                <w:div w:id="100610528">
                  <w:marLeft w:val="0"/>
                  <w:marRight w:val="0"/>
                  <w:marTop w:val="0"/>
                  <w:marBottom w:val="0"/>
                  <w:divBdr>
                    <w:top w:val="none" w:sz="0" w:space="0" w:color="auto"/>
                    <w:left w:val="none" w:sz="0" w:space="0" w:color="auto"/>
                    <w:bottom w:val="none" w:sz="0" w:space="0" w:color="auto"/>
                    <w:right w:val="none" w:sz="0" w:space="0" w:color="auto"/>
                  </w:divBdr>
                  <w:divsChild>
                    <w:div w:id="24142565">
                      <w:marLeft w:val="0"/>
                      <w:marRight w:val="0"/>
                      <w:marTop w:val="0"/>
                      <w:marBottom w:val="0"/>
                      <w:divBdr>
                        <w:top w:val="none" w:sz="0" w:space="0" w:color="auto"/>
                        <w:left w:val="none" w:sz="0" w:space="0" w:color="auto"/>
                        <w:bottom w:val="none" w:sz="0" w:space="0" w:color="auto"/>
                        <w:right w:val="none" w:sz="0" w:space="0" w:color="auto"/>
                      </w:divBdr>
                    </w:div>
                  </w:divsChild>
                </w:div>
                <w:div w:id="235748072">
                  <w:marLeft w:val="0"/>
                  <w:marRight w:val="0"/>
                  <w:marTop w:val="0"/>
                  <w:marBottom w:val="0"/>
                  <w:divBdr>
                    <w:top w:val="none" w:sz="0" w:space="0" w:color="auto"/>
                    <w:left w:val="none" w:sz="0" w:space="0" w:color="auto"/>
                    <w:bottom w:val="none" w:sz="0" w:space="0" w:color="auto"/>
                    <w:right w:val="none" w:sz="0" w:space="0" w:color="auto"/>
                  </w:divBdr>
                  <w:divsChild>
                    <w:div w:id="544102146">
                      <w:marLeft w:val="0"/>
                      <w:marRight w:val="0"/>
                      <w:marTop w:val="0"/>
                      <w:marBottom w:val="0"/>
                      <w:divBdr>
                        <w:top w:val="none" w:sz="0" w:space="0" w:color="auto"/>
                        <w:left w:val="none" w:sz="0" w:space="0" w:color="auto"/>
                        <w:bottom w:val="none" w:sz="0" w:space="0" w:color="auto"/>
                        <w:right w:val="none" w:sz="0" w:space="0" w:color="auto"/>
                      </w:divBdr>
                    </w:div>
                  </w:divsChild>
                </w:div>
                <w:div w:id="274021849">
                  <w:marLeft w:val="0"/>
                  <w:marRight w:val="0"/>
                  <w:marTop w:val="0"/>
                  <w:marBottom w:val="0"/>
                  <w:divBdr>
                    <w:top w:val="none" w:sz="0" w:space="0" w:color="auto"/>
                    <w:left w:val="none" w:sz="0" w:space="0" w:color="auto"/>
                    <w:bottom w:val="none" w:sz="0" w:space="0" w:color="auto"/>
                    <w:right w:val="none" w:sz="0" w:space="0" w:color="auto"/>
                  </w:divBdr>
                  <w:divsChild>
                    <w:div w:id="680200827">
                      <w:marLeft w:val="0"/>
                      <w:marRight w:val="0"/>
                      <w:marTop w:val="0"/>
                      <w:marBottom w:val="0"/>
                      <w:divBdr>
                        <w:top w:val="none" w:sz="0" w:space="0" w:color="auto"/>
                        <w:left w:val="none" w:sz="0" w:space="0" w:color="auto"/>
                        <w:bottom w:val="none" w:sz="0" w:space="0" w:color="auto"/>
                        <w:right w:val="none" w:sz="0" w:space="0" w:color="auto"/>
                      </w:divBdr>
                    </w:div>
                  </w:divsChild>
                </w:div>
                <w:div w:id="583682110">
                  <w:marLeft w:val="0"/>
                  <w:marRight w:val="0"/>
                  <w:marTop w:val="0"/>
                  <w:marBottom w:val="0"/>
                  <w:divBdr>
                    <w:top w:val="none" w:sz="0" w:space="0" w:color="auto"/>
                    <w:left w:val="none" w:sz="0" w:space="0" w:color="auto"/>
                    <w:bottom w:val="none" w:sz="0" w:space="0" w:color="auto"/>
                    <w:right w:val="none" w:sz="0" w:space="0" w:color="auto"/>
                  </w:divBdr>
                  <w:divsChild>
                    <w:div w:id="614795984">
                      <w:marLeft w:val="0"/>
                      <w:marRight w:val="0"/>
                      <w:marTop w:val="0"/>
                      <w:marBottom w:val="0"/>
                      <w:divBdr>
                        <w:top w:val="none" w:sz="0" w:space="0" w:color="auto"/>
                        <w:left w:val="none" w:sz="0" w:space="0" w:color="auto"/>
                        <w:bottom w:val="none" w:sz="0" w:space="0" w:color="auto"/>
                        <w:right w:val="none" w:sz="0" w:space="0" w:color="auto"/>
                      </w:divBdr>
                    </w:div>
                    <w:div w:id="1676302677">
                      <w:marLeft w:val="0"/>
                      <w:marRight w:val="0"/>
                      <w:marTop w:val="0"/>
                      <w:marBottom w:val="0"/>
                      <w:divBdr>
                        <w:top w:val="none" w:sz="0" w:space="0" w:color="auto"/>
                        <w:left w:val="none" w:sz="0" w:space="0" w:color="auto"/>
                        <w:bottom w:val="none" w:sz="0" w:space="0" w:color="auto"/>
                        <w:right w:val="none" w:sz="0" w:space="0" w:color="auto"/>
                      </w:divBdr>
                    </w:div>
                    <w:div w:id="1708262758">
                      <w:marLeft w:val="0"/>
                      <w:marRight w:val="0"/>
                      <w:marTop w:val="0"/>
                      <w:marBottom w:val="0"/>
                      <w:divBdr>
                        <w:top w:val="none" w:sz="0" w:space="0" w:color="auto"/>
                        <w:left w:val="none" w:sz="0" w:space="0" w:color="auto"/>
                        <w:bottom w:val="none" w:sz="0" w:space="0" w:color="auto"/>
                        <w:right w:val="none" w:sz="0" w:space="0" w:color="auto"/>
                      </w:divBdr>
                    </w:div>
                  </w:divsChild>
                </w:div>
                <w:div w:id="1054692192">
                  <w:marLeft w:val="0"/>
                  <w:marRight w:val="0"/>
                  <w:marTop w:val="0"/>
                  <w:marBottom w:val="0"/>
                  <w:divBdr>
                    <w:top w:val="none" w:sz="0" w:space="0" w:color="auto"/>
                    <w:left w:val="none" w:sz="0" w:space="0" w:color="auto"/>
                    <w:bottom w:val="none" w:sz="0" w:space="0" w:color="auto"/>
                    <w:right w:val="none" w:sz="0" w:space="0" w:color="auto"/>
                  </w:divBdr>
                  <w:divsChild>
                    <w:div w:id="1850410536">
                      <w:marLeft w:val="0"/>
                      <w:marRight w:val="0"/>
                      <w:marTop w:val="0"/>
                      <w:marBottom w:val="0"/>
                      <w:divBdr>
                        <w:top w:val="none" w:sz="0" w:space="0" w:color="auto"/>
                        <w:left w:val="none" w:sz="0" w:space="0" w:color="auto"/>
                        <w:bottom w:val="none" w:sz="0" w:space="0" w:color="auto"/>
                        <w:right w:val="none" w:sz="0" w:space="0" w:color="auto"/>
                      </w:divBdr>
                    </w:div>
                  </w:divsChild>
                </w:div>
                <w:div w:id="1167599795">
                  <w:marLeft w:val="0"/>
                  <w:marRight w:val="0"/>
                  <w:marTop w:val="0"/>
                  <w:marBottom w:val="0"/>
                  <w:divBdr>
                    <w:top w:val="none" w:sz="0" w:space="0" w:color="auto"/>
                    <w:left w:val="none" w:sz="0" w:space="0" w:color="auto"/>
                    <w:bottom w:val="none" w:sz="0" w:space="0" w:color="auto"/>
                    <w:right w:val="none" w:sz="0" w:space="0" w:color="auto"/>
                  </w:divBdr>
                </w:div>
                <w:div w:id="1194608374">
                  <w:marLeft w:val="0"/>
                  <w:marRight w:val="0"/>
                  <w:marTop w:val="0"/>
                  <w:marBottom w:val="0"/>
                  <w:divBdr>
                    <w:top w:val="none" w:sz="0" w:space="0" w:color="auto"/>
                    <w:left w:val="none" w:sz="0" w:space="0" w:color="auto"/>
                    <w:bottom w:val="none" w:sz="0" w:space="0" w:color="auto"/>
                    <w:right w:val="none" w:sz="0" w:space="0" w:color="auto"/>
                  </w:divBdr>
                  <w:divsChild>
                    <w:div w:id="2028865802">
                      <w:marLeft w:val="0"/>
                      <w:marRight w:val="0"/>
                      <w:marTop w:val="0"/>
                      <w:marBottom w:val="0"/>
                      <w:divBdr>
                        <w:top w:val="none" w:sz="0" w:space="0" w:color="auto"/>
                        <w:left w:val="none" w:sz="0" w:space="0" w:color="auto"/>
                        <w:bottom w:val="none" w:sz="0" w:space="0" w:color="auto"/>
                        <w:right w:val="none" w:sz="0" w:space="0" w:color="auto"/>
                      </w:divBdr>
                    </w:div>
                  </w:divsChild>
                </w:div>
                <w:div w:id="1319505209">
                  <w:marLeft w:val="0"/>
                  <w:marRight w:val="0"/>
                  <w:marTop w:val="0"/>
                  <w:marBottom w:val="0"/>
                  <w:divBdr>
                    <w:top w:val="none" w:sz="0" w:space="0" w:color="auto"/>
                    <w:left w:val="none" w:sz="0" w:space="0" w:color="auto"/>
                    <w:bottom w:val="none" w:sz="0" w:space="0" w:color="auto"/>
                    <w:right w:val="none" w:sz="0" w:space="0" w:color="auto"/>
                  </w:divBdr>
                  <w:divsChild>
                    <w:div w:id="1860584188">
                      <w:marLeft w:val="0"/>
                      <w:marRight w:val="0"/>
                      <w:marTop w:val="0"/>
                      <w:marBottom w:val="0"/>
                      <w:divBdr>
                        <w:top w:val="none" w:sz="0" w:space="0" w:color="auto"/>
                        <w:left w:val="none" w:sz="0" w:space="0" w:color="auto"/>
                        <w:bottom w:val="none" w:sz="0" w:space="0" w:color="auto"/>
                        <w:right w:val="none" w:sz="0" w:space="0" w:color="auto"/>
                      </w:divBdr>
                    </w:div>
                  </w:divsChild>
                </w:div>
                <w:div w:id="1334145059">
                  <w:marLeft w:val="0"/>
                  <w:marRight w:val="0"/>
                  <w:marTop w:val="0"/>
                  <w:marBottom w:val="0"/>
                  <w:divBdr>
                    <w:top w:val="none" w:sz="0" w:space="0" w:color="auto"/>
                    <w:left w:val="none" w:sz="0" w:space="0" w:color="auto"/>
                    <w:bottom w:val="none" w:sz="0" w:space="0" w:color="auto"/>
                    <w:right w:val="none" w:sz="0" w:space="0" w:color="auto"/>
                  </w:divBdr>
                  <w:divsChild>
                    <w:div w:id="1643726982">
                      <w:marLeft w:val="0"/>
                      <w:marRight w:val="0"/>
                      <w:marTop w:val="0"/>
                      <w:marBottom w:val="0"/>
                      <w:divBdr>
                        <w:top w:val="none" w:sz="0" w:space="0" w:color="auto"/>
                        <w:left w:val="none" w:sz="0" w:space="0" w:color="auto"/>
                        <w:bottom w:val="none" w:sz="0" w:space="0" w:color="auto"/>
                        <w:right w:val="none" w:sz="0" w:space="0" w:color="auto"/>
                      </w:divBdr>
                    </w:div>
                  </w:divsChild>
                </w:div>
                <w:div w:id="1639799554">
                  <w:marLeft w:val="0"/>
                  <w:marRight w:val="0"/>
                  <w:marTop w:val="0"/>
                  <w:marBottom w:val="0"/>
                  <w:divBdr>
                    <w:top w:val="none" w:sz="0" w:space="0" w:color="auto"/>
                    <w:left w:val="none" w:sz="0" w:space="0" w:color="auto"/>
                    <w:bottom w:val="none" w:sz="0" w:space="0" w:color="auto"/>
                    <w:right w:val="none" w:sz="0" w:space="0" w:color="auto"/>
                  </w:divBdr>
                  <w:divsChild>
                    <w:div w:id="1167749244">
                      <w:marLeft w:val="0"/>
                      <w:marRight w:val="0"/>
                      <w:marTop w:val="0"/>
                      <w:marBottom w:val="0"/>
                      <w:divBdr>
                        <w:top w:val="none" w:sz="0" w:space="0" w:color="auto"/>
                        <w:left w:val="none" w:sz="0" w:space="0" w:color="auto"/>
                        <w:bottom w:val="none" w:sz="0" w:space="0" w:color="auto"/>
                        <w:right w:val="none" w:sz="0" w:space="0" w:color="auto"/>
                      </w:divBdr>
                      <w:divsChild>
                        <w:div w:id="1502112907">
                          <w:marLeft w:val="0"/>
                          <w:marRight w:val="0"/>
                          <w:marTop w:val="0"/>
                          <w:marBottom w:val="0"/>
                          <w:divBdr>
                            <w:top w:val="none" w:sz="0" w:space="0" w:color="auto"/>
                            <w:left w:val="none" w:sz="0" w:space="0" w:color="auto"/>
                            <w:bottom w:val="none" w:sz="0" w:space="0" w:color="auto"/>
                            <w:right w:val="none" w:sz="0" w:space="0" w:color="auto"/>
                          </w:divBdr>
                        </w:div>
                      </w:divsChild>
                    </w:div>
                    <w:div w:id="1373264524">
                      <w:marLeft w:val="0"/>
                      <w:marRight w:val="0"/>
                      <w:marTop w:val="0"/>
                      <w:marBottom w:val="0"/>
                      <w:divBdr>
                        <w:top w:val="none" w:sz="0" w:space="0" w:color="auto"/>
                        <w:left w:val="none" w:sz="0" w:space="0" w:color="auto"/>
                        <w:bottom w:val="none" w:sz="0" w:space="0" w:color="auto"/>
                        <w:right w:val="none" w:sz="0" w:space="0" w:color="auto"/>
                      </w:divBdr>
                    </w:div>
                  </w:divsChild>
                </w:div>
                <w:div w:id="1730108969">
                  <w:marLeft w:val="0"/>
                  <w:marRight w:val="0"/>
                  <w:marTop w:val="0"/>
                  <w:marBottom w:val="0"/>
                  <w:divBdr>
                    <w:top w:val="none" w:sz="0" w:space="0" w:color="auto"/>
                    <w:left w:val="none" w:sz="0" w:space="0" w:color="auto"/>
                    <w:bottom w:val="none" w:sz="0" w:space="0" w:color="auto"/>
                    <w:right w:val="none" w:sz="0" w:space="0" w:color="auto"/>
                  </w:divBdr>
                  <w:divsChild>
                    <w:div w:id="261955632">
                      <w:marLeft w:val="0"/>
                      <w:marRight w:val="0"/>
                      <w:marTop w:val="0"/>
                      <w:marBottom w:val="0"/>
                      <w:divBdr>
                        <w:top w:val="none" w:sz="0" w:space="0" w:color="auto"/>
                        <w:left w:val="none" w:sz="0" w:space="0" w:color="auto"/>
                        <w:bottom w:val="none" w:sz="0" w:space="0" w:color="auto"/>
                        <w:right w:val="none" w:sz="0" w:space="0" w:color="auto"/>
                      </w:divBdr>
                    </w:div>
                  </w:divsChild>
                </w:div>
                <w:div w:id="1871987417">
                  <w:marLeft w:val="0"/>
                  <w:marRight w:val="0"/>
                  <w:marTop w:val="0"/>
                  <w:marBottom w:val="0"/>
                  <w:divBdr>
                    <w:top w:val="none" w:sz="0" w:space="0" w:color="auto"/>
                    <w:left w:val="none" w:sz="0" w:space="0" w:color="auto"/>
                    <w:bottom w:val="none" w:sz="0" w:space="0" w:color="auto"/>
                    <w:right w:val="none" w:sz="0" w:space="0" w:color="auto"/>
                  </w:divBdr>
                  <w:divsChild>
                    <w:div w:id="578488519">
                      <w:marLeft w:val="0"/>
                      <w:marRight w:val="0"/>
                      <w:marTop w:val="0"/>
                      <w:marBottom w:val="0"/>
                      <w:divBdr>
                        <w:top w:val="none" w:sz="0" w:space="0" w:color="auto"/>
                        <w:left w:val="none" w:sz="0" w:space="0" w:color="auto"/>
                        <w:bottom w:val="none" w:sz="0" w:space="0" w:color="auto"/>
                        <w:right w:val="none" w:sz="0" w:space="0" w:color="auto"/>
                      </w:divBdr>
                      <w:divsChild>
                        <w:div w:id="2058432670">
                          <w:marLeft w:val="0"/>
                          <w:marRight w:val="0"/>
                          <w:marTop w:val="0"/>
                          <w:marBottom w:val="0"/>
                          <w:divBdr>
                            <w:top w:val="none" w:sz="0" w:space="0" w:color="auto"/>
                            <w:left w:val="none" w:sz="0" w:space="0" w:color="auto"/>
                            <w:bottom w:val="none" w:sz="0" w:space="0" w:color="auto"/>
                            <w:right w:val="none" w:sz="0" w:space="0" w:color="auto"/>
                          </w:divBdr>
                        </w:div>
                      </w:divsChild>
                    </w:div>
                    <w:div w:id="1004550198">
                      <w:marLeft w:val="0"/>
                      <w:marRight w:val="0"/>
                      <w:marTop w:val="0"/>
                      <w:marBottom w:val="0"/>
                      <w:divBdr>
                        <w:top w:val="none" w:sz="0" w:space="0" w:color="auto"/>
                        <w:left w:val="none" w:sz="0" w:space="0" w:color="auto"/>
                        <w:bottom w:val="none" w:sz="0" w:space="0" w:color="auto"/>
                        <w:right w:val="none" w:sz="0" w:space="0" w:color="auto"/>
                      </w:divBdr>
                    </w:div>
                    <w:div w:id="1831024896">
                      <w:marLeft w:val="0"/>
                      <w:marRight w:val="0"/>
                      <w:marTop w:val="0"/>
                      <w:marBottom w:val="0"/>
                      <w:divBdr>
                        <w:top w:val="none" w:sz="0" w:space="0" w:color="auto"/>
                        <w:left w:val="none" w:sz="0" w:space="0" w:color="auto"/>
                        <w:bottom w:val="none" w:sz="0" w:space="0" w:color="auto"/>
                        <w:right w:val="none" w:sz="0" w:space="0" w:color="auto"/>
                      </w:divBdr>
                    </w:div>
                  </w:divsChild>
                </w:div>
                <w:div w:id="1928417219">
                  <w:marLeft w:val="0"/>
                  <w:marRight w:val="0"/>
                  <w:marTop w:val="0"/>
                  <w:marBottom w:val="0"/>
                  <w:divBdr>
                    <w:top w:val="none" w:sz="0" w:space="0" w:color="auto"/>
                    <w:left w:val="none" w:sz="0" w:space="0" w:color="auto"/>
                    <w:bottom w:val="none" w:sz="0" w:space="0" w:color="auto"/>
                    <w:right w:val="none" w:sz="0" w:space="0" w:color="auto"/>
                  </w:divBdr>
                  <w:divsChild>
                    <w:div w:id="1608661216">
                      <w:marLeft w:val="0"/>
                      <w:marRight w:val="0"/>
                      <w:marTop w:val="0"/>
                      <w:marBottom w:val="0"/>
                      <w:divBdr>
                        <w:top w:val="none" w:sz="0" w:space="0" w:color="auto"/>
                        <w:left w:val="none" w:sz="0" w:space="0" w:color="auto"/>
                        <w:bottom w:val="none" w:sz="0" w:space="0" w:color="auto"/>
                        <w:right w:val="none" w:sz="0" w:space="0" w:color="auto"/>
                      </w:divBdr>
                    </w:div>
                  </w:divsChild>
                </w:div>
                <w:div w:id="1968201039">
                  <w:marLeft w:val="0"/>
                  <w:marRight w:val="0"/>
                  <w:marTop w:val="0"/>
                  <w:marBottom w:val="0"/>
                  <w:divBdr>
                    <w:top w:val="none" w:sz="0" w:space="0" w:color="auto"/>
                    <w:left w:val="none" w:sz="0" w:space="0" w:color="auto"/>
                    <w:bottom w:val="none" w:sz="0" w:space="0" w:color="auto"/>
                    <w:right w:val="none" w:sz="0" w:space="0" w:color="auto"/>
                  </w:divBdr>
                  <w:divsChild>
                    <w:div w:id="219638176">
                      <w:marLeft w:val="0"/>
                      <w:marRight w:val="0"/>
                      <w:marTop w:val="0"/>
                      <w:marBottom w:val="0"/>
                      <w:divBdr>
                        <w:top w:val="none" w:sz="0" w:space="0" w:color="auto"/>
                        <w:left w:val="none" w:sz="0" w:space="0" w:color="auto"/>
                        <w:bottom w:val="none" w:sz="0" w:space="0" w:color="auto"/>
                        <w:right w:val="none" w:sz="0" w:space="0" w:color="auto"/>
                      </w:divBdr>
                    </w:div>
                    <w:div w:id="611324062">
                      <w:marLeft w:val="0"/>
                      <w:marRight w:val="0"/>
                      <w:marTop w:val="0"/>
                      <w:marBottom w:val="0"/>
                      <w:divBdr>
                        <w:top w:val="none" w:sz="0" w:space="0" w:color="auto"/>
                        <w:left w:val="none" w:sz="0" w:space="0" w:color="auto"/>
                        <w:bottom w:val="none" w:sz="0" w:space="0" w:color="auto"/>
                        <w:right w:val="none" w:sz="0" w:space="0" w:color="auto"/>
                      </w:divBdr>
                      <w:divsChild>
                        <w:div w:id="14026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635">
                  <w:marLeft w:val="0"/>
                  <w:marRight w:val="0"/>
                  <w:marTop w:val="0"/>
                  <w:marBottom w:val="0"/>
                  <w:divBdr>
                    <w:top w:val="none" w:sz="0" w:space="0" w:color="auto"/>
                    <w:left w:val="none" w:sz="0" w:space="0" w:color="auto"/>
                    <w:bottom w:val="none" w:sz="0" w:space="0" w:color="auto"/>
                    <w:right w:val="none" w:sz="0" w:space="0" w:color="auto"/>
                  </w:divBdr>
                  <w:divsChild>
                    <w:div w:id="1420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42723">
      <w:bodyDiv w:val="1"/>
      <w:marLeft w:val="0"/>
      <w:marRight w:val="0"/>
      <w:marTop w:val="0"/>
      <w:marBottom w:val="0"/>
      <w:divBdr>
        <w:top w:val="none" w:sz="0" w:space="0" w:color="auto"/>
        <w:left w:val="none" w:sz="0" w:space="0" w:color="auto"/>
        <w:bottom w:val="none" w:sz="0" w:space="0" w:color="auto"/>
        <w:right w:val="none" w:sz="0" w:space="0" w:color="auto"/>
      </w:divBdr>
      <w:divsChild>
        <w:div w:id="2043285112">
          <w:marLeft w:val="0"/>
          <w:marRight w:val="0"/>
          <w:marTop w:val="0"/>
          <w:marBottom w:val="0"/>
          <w:divBdr>
            <w:top w:val="none" w:sz="0" w:space="0" w:color="auto"/>
            <w:left w:val="none" w:sz="0" w:space="0" w:color="auto"/>
            <w:bottom w:val="none" w:sz="0" w:space="0" w:color="auto"/>
            <w:right w:val="none" w:sz="0" w:space="0" w:color="auto"/>
          </w:divBdr>
          <w:divsChild>
            <w:div w:id="85999483">
              <w:marLeft w:val="0"/>
              <w:marRight w:val="0"/>
              <w:marTop w:val="0"/>
              <w:marBottom w:val="0"/>
              <w:divBdr>
                <w:top w:val="none" w:sz="0" w:space="0" w:color="auto"/>
                <w:left w:val="none" w:sz="0" w:space="0" w:color="auto"/>
                <w:bottom w:val="none" w:sz="0" w:space="0" w:color="auto"/>
                <w:right w:val="none" w:sz="0" w:space="0" w:color="auto"/>
              </w:divBdr>
              <w:divsChild>
                <w:div w:id="71583311">
                  <w:marLeft w:val="0"/>
                  <w:marRight w:val="0"/>
                  <w:marTop w:val="120"/>
                  <w:marBottom w:val="0"/>
                  <w:divBdr>
                    <w:top w:val="none" w:sz="0" w:space="0" w:color="auto"/>
                    <w:left w:val="none" w:sz="0" w:space="0" w:color="auto"/>
                    <w:bottom w:val="none" w:sz="0" w:space="0" w:color="auto"/>
                    <w:right w:val="none" w:sz="0" w:space="0" w:color="auto"/>
                  </w:divBdr>
                </w:div>
                <w:div w:id="129516903">
                  <w:marLeft w:val="0"/>
                  <w:marRight w:val="0"/>
                  <w:marTop w:val="120"/>
                  <w:marBottom w:val="0"/>
                  <w:divBdr>
                    <w:top w:val="none" w:sz="0" w:space="0" w:color="auto"/>
                    <w:left w:val="none" w:sz="0" w:space="0" w:color="auto"/>
                    <w:bottom w:val="none" w:sz="0" w:space="0" w:color="auto"/>
                    <w:right w:val="none" w:sz="0" w:space="0" w:color="auto"/>
                  </w:divBdr>
                </w:div>
                <w:div w:id="134687333">
                  <w:marLeft w:val="0"/>
                  <w:marRight w:val="0"/>
                  <w:marTop w:val="120"/>
                  <w:marBottom w:val="0"/>
                  <w:divBdr>
                    <w:top w:val="none" w:sz="0" w:space="0" w:color="auto"/>
                    <w:left w:val="none" w:sz="0" w:space="0" w:color="auto"/>
                    <w:bottom w:val="none" w:sz="0" w:space="0" w:color="auto"/>
                    <w:right w:val="none" w:sz="0" w:space="0" w:color="auto"/>
                  </w:divBdr>
                </w:div>
                <w:div w:id="198472974">
                  <w:marLeft w:val="0"/>
                  <w:marRight w:val="0"/>
                  <w:marTop w:val="120"/>
                  <w:marBottom w:val="0"/>
                  <w:divBdr>
                    <w:top w:val="none" w:sz="0" w:space="0" w:color="auto"/>
                    <w:left w:val="none" w:sz="0" w:space="0" w:color="auto"/>
                    <w:bottom w:val="none" w:sz="0" w:space="0" w:color="auto"/>
                    <w:right w:val="none" w:sz="0" w:space="0" w:color="auto"/>
                  </w:divBdr>
                </w:div>
                <w:div w:id="221142570">
                  <w:marLeft w:val="0"/>
                  <w:marRight w:val="0"/>
                  <w:marTop w:val="120"/>
                  <w:marBottom w:val="0"/>
                  <w:divBdr>
                    <w:top w:val="none" w:sz="0" w:space="0" w:color="auto"/>
                    <w:left w:val="none" w:sz="0" w:space="0" w:color="auto"/>
                    <w:bottom w:val="none" w:sz="0" w:space="0" w:color="auto"/>
                    <w:right w:val="none" w:sz="0" w:space="0" w:color="auto"/>
                  </w:divBdr>
                </w:div>
                <w:div w:id="248464075">
                  <w:marLeft w:val="0"/>
                  <w:marRight w:val="0"/>
                  <w:marTop w:val="120"/>
                  <w:marBottom w:val="0"/>
                  <w:divBdr>
                    <w:top w:val="none" w:sz="0" w:space="0" w:color="auto"/>
                    <w:left w:val="none" w:sz="0" w:space="0" w:color="auto"/>
                    <w:bottom w:val="none" w:sz="0" w:space="0" w:color="auto"/>
                    <w:right w:val="none" w:sz="0" w:space="0" w:color="auto"/>
                  </w:divBdr>
                </w:div>
                <w:div w:id="338771460">
                  <w:marLeft w:val="0"/>
                  <w:marRight w:val="0"/>
                  <w:marTop w:val="120"/>
                  <w:marBottom w:val="0"/>
                  <w:divBdr>
                    <w:top w:val="none" w:sz="0" w:space="0" w:color="auto"/>
                    <w:left w:val="none" w:sz="0" w:space="0" w:color="auto"/>
                    <w:bottom w:val="none" w:sz="0" w:space="0" w:color="auto"/>
                    <w:right w:val="none" w:sz="0" w:space="0" w:color="auto"/>
                  </w:divBdr>
                </w:div>
                <w:div w:id="386102940">
                  <w:marLeft w:val="0"/>
                  <w:marRight w:val="0"/>
                  <w:marTop w:val="120"/>
                  <w:marBottom w:val="96"/>
                  <w:divBdr>
                    <w:top w:val="none" w:sz="0" w:space="0" w:color="auto"/>
                    <w:left w:val="single" w:sz="24" w:space="0" w:color="CED3F1"/>
                    <w:bottom w:val="none" w:sz="0" w:space="0" w:color="auto"/>
                    <w:right w:val="none" w:sz="0" w:space="0" w:color="auto"/>
                  </w:divBdr>
                </w:div>
                <w:div w:id="411004263">
                  <w:marLeft w:val="0"/>
                  <w:marRight w:val="0"/>
                  <w:marTop w:val="120"/>
                  <w:marBottom w:val="0"/>
                  <w:divBdr>
                    <w:top w:val="none" w:sz="0" w:space="0" w:color="auto"/>
                    <w:left w:val="none" w:sz="0" w:space="0" w:color="auto"/>
                    <w:bottom w:val="none" w:sz="0" w:space="0" w:color="auto"/>
                    <w:right w:val="none" w:sz="0" w:space="0" w:color="auto"/>
                  </w:divBdr>
                </w:div>
                <w:div w:id="430862235">
                  <w:marLeft w:val="0"/>
                  <w:marRight w:val="0"/>
                  <w:marTop w:val="120"/>
                  <w:marBottom w:val="0"/>
                  <w:divBdr>
                    <w:top w:val="none" w:sz="0" w:space="0" w:color="auto"/>
                    <w:left w:val="none" w:sz="0" w:space="0" w:color="auto"/>
                    <w:bottom w:val="none" w:sz="0" w:space="0" w:color="auto"/>
                    <w:right w:val="none" w:sz="0" w:space="0" w:color="auto"/>
                  </w:divBdr>
                </w:div>
                <w:div w:id="443504014">
                  <w:marLeft w:val="0"/>
                  <w:marRight w:val="0"/>
                  <w:marTop w:val="120"/>
                  <w:marBottom w:val="0"/>
                  <w:divBdr>
                    <w:top w:val="none" w:sz="0" w:space="0" w:color="auto"/>
                    <w:left w:val="none" w:sz="0" w:space="0" w:color="auto"/>
                    <w:bottom w:val="none" w:sz="0" w:space="0" w:color="auto"/>
                    <w:right w:val="none" w:sz="0" w:space="0" w:color="auto"/>
                  </w:divBdr>
                </w:div>
                <w:div w:id="497425520">
                  <w:marLeft w:val="0"/>
                  <w:marRight w:val="0"/>
                  <w:marTop w:val="120"/>
                  <w:marBottom w:val="0"/>
                  <w:divBdr>
                    <w:top w:val="none" w:sz="0" w:space="0" w:color="auto"/>
                    <w:left w:val="none" w:sz="0" w:space="0" w:color="auto"/>
                    <w:bottom w:val="none" w:sz="0" w:space="0" w:color="auto"/>
                    <w:right w:val="none" w:sz="0" w:space="0" w:color="auto"/>
                  </w:divBdr>
                </w:div>
                <w:div w:id="519585370">
                  <w:marLeft w:val="0"/>
                  <w:marRight w:val="0"/>
                  <w:marTop w:val="120"/>
                  <w:marBottom w:val="96"/>
                  <w:divBdr>
                    <w:top w:val="none" w:sz="0" w:space="0" w:color="auto"/>
                    <w:left w:val="single" w:sz="24" w:space="0" w:color="CED3F1"/>
                    <w:bottom w:val="none" w:sz="0" w:space="0" w:color="auto"/>
                    <w:right w:val="none" w:sz="0" w:space="0" w:color="auto"/>
                  </w:divBdr>
                </w:div>
                <w:div w:id="591859257">
                  <w:marLeft w:val="0"/>
                  <w:marRight w:val="0"/>
                  <w:marTop w:val="120"/>
                  <w:marBottom w:val="0"/>
                  <w:divBdr>
                    <w:top w:val="none" w:sz="0" w:space="0" w:color="auto"/>
                    <w:left w:val="none" w:sz="0" w:space="0" w:color="auto"/>
                    <w:bottom w:val="none" w:sz="0" w:space="0" w:color="auto"/>
                    <w:right w:val="none" w:sz="0" w:space="0" w:color="auto"/>
                  </w:divBdr>
                </w:div>
                <w:div w:id="603730364">
                  <w:marLeft w:val="0"/>
                  <w:marRight w:val="0"/>
                  <w:marTop w:val="120"/>
                  <w:marBottom w:val="0"/>
                  <w:divBdr>
                    <w:top w:val="none" w:sz="0" w:space="0" w:color="auto"/>
                    <w:left w:val="none" w:sz="0" w:space="0" w:color="auto"/>
                    <w:bottom w:val="none" w:sz="0" w:space="0" w:color="auto"/>
                    <w:right w:val="none" w:sz="0" w:space="0" w:color="auto"/>
                  </w:divBdr>
                </w:div>
                <w:div w:id="624044422">
                  <w:marLeft w:val="0"/>
                  <w:marRight w:val="0"/>
                  <w:marTop w:val="120"/>
                  <w:marBottom w:val="0"/>
                  <w:divBdr>
                    <w:top w:val="none" w:sz="0" w:space="0" w:color="auto"/>
                    <w:left w:val="none" w:sz="0" w:space="0" w:color="auto"/>
                    <w:bottom w:val="none" w:sz="0" w:space="0" w:color="auto"/>
                    <w:right w:val="none" w:sz="0" w:space="0" w:color="auto"/>
                  </w:divBdr>
                </w:div>
                <w:div w:id="657196848">
                  <w:marLeft w:val="0"/>
                  <w:marRight w:val="0"/>
                  <w:marTop w:val="120"/>
                  <w:marBottom w:val="0"/>
                  <w:divBdr>
                    <w:top w:val="none" w:sz="0" w:space="0" w:color="auto"/>
                    <w:left w:val="none" w:sz="0" w:space="0" w:color="auto"/>
                    <w:bottom w:val="none" w:sz="0" w:space="0" w:color="auto"/>
                    <w:right w:val="none" w:sz="0" w:space="0" w:color="auto"/>
                  </w:divBdr>
                </w:div>
                <w:div w:id="680667074">
                  <w:marLeft w:val="0"/>
                  <w:marRight w:val="0"/>
                  <w:marTop w:val="120"/>
                  <w:marBottom w:val="0"/>
                  <w:divBdr>
                    <w:top w:val="none" w:sz="0" w:space="0" w:color="auto"/>
                    <w:left w:val="none" w:sz="0" w:space="0" w:color="auto"/>
                    <w:bottom w:val="none" w:sz="0" w:space="0" w:color="auto"/>
                    <w:right w:val="none" w:sz="0" w:space="0" w:color="auto"/>
                  </w:divBdr>
                </w:div>
                <w:div w:id="690306009">
                  <w:marLeft w:val="0"/>
                  <w:marRight w:val="0"/>
                  <w:marTop w:val="120"/>
                  <w:marBottom w:val="0"/>
                  <w:divBdr>
                    <w:top w:val="none" w:sz="0" w:space="0" w:color="auto"/>
                    <w:left w:val="none" w:sz="0" w:space="0" w:color="auto"/>
                    <w:bottom w:val="none" w:sz="0" w:space="0" w:color="auto"/>
                    <w:right w:val="none" w:sz="0" w:space="0" w:color="auto"/>
                  </w:divBdr>
                </w:div>
                <w:div w:id="698312295">
                  <w:marLeft w:val="0"/>
                  <w:marRight w:val="0"/>
                  <w:marTop w:val="120"/>
                  <w:marBottom w:val="0"/>
                  <w:divBdr>
                    <w:top w:val="none" w:sz="0" w:space="0" w:color="auto"/>
                    <w:left w:val="none" w:sz="0" w:space="0" w:color="auto"/>
                    <w:bottom w:val="none" w:sz="0" w:space="0" w:color="auto"/>
                    <w:right w:val="none" w:sz="0" w:space="0" w:color="auto"/>
                  </w:divBdr>
                </w:div>
                <w:div w:id="816605472">
                  <w:marLeft w:val="0"/>
                  <w:marRight w:val="0"/>
                  <w:marTop w:val="120"/>
                  <w:marBottom w:val="0"/>
                  <w:divBdr>
                    <w:top w:val="none" w:sz="0" w:space="0" w:color="auto"/>
                    <w:left w:val="none" w:sz="0" w:space="0" w:color="auto"/>
                    <w:bottom w:val="none" w:sz="0" w:space="0" w:color="auto"/>
                    <w:right w:val="none" w:sz="0" w:space="0" w:color="auto"/>
                  </w:divBdr>
                </w:div>
                <w:div w:id="898521118">
                  <w:marLeft w:val="0"/>
                  <w:marRight w:val="0"/>
                  <w:marTop w:val="120"/>
                  <w:marBottom w:val="0"/>
                  <w:divBdr>
                    <w:top w:val="none" w:sz="0" w:space="0" w:color="auto"/>
                    <w:left w:val="none" w:sz="0" w:space="0" w:color="auto"/>
                    <w:bottom w:val="none" w:sz="0" w:space="0" w:color="auto"/>
                    <w:right w:val="none" w:sz="0" w:space="0" w:color="auto"/>
                  </w:divBdr>
                </w:div>
                <w:div w:id="906837134">
                  <w:marLeft w:val="0"/>
                  <w:marRight w:val="0"/>
                  <w:marTop w:val="120"/>
                  <w:marBottom w:val="0"/>
                  <w:divBdr>
                    <w:top w:val="none" w:sz="0" w:space="0" w:color="auto"/>
                    <w:left w:val="none" w:sz="0" w:space="0" w:color="auto"/>
                    <w:bottom w:val="none" w:sz="0" w:space="0" w:color="auto"/>
                    <w:right w:val="none" w:sz="0" w:space="0" w:color="auto"/>
                  </w:divBdr>
                </w:div>
                <w:div w:id="963539832">
                  <w:marLeft w:val="0"/>
                  <w:marRight w:val="0"/>
                  <w:marTop w:val="120"/>
                  <w:marBottom w:val="0"/>
                  <w:divBdr>
                    <w:top w:val="none" w:sz="0" w:space="0" w:color="auto"/>
                    <w:left w:val="none" w:sz="0" w:space="0" w:color="auto"/>
                    <w:bottom w:val="none" w:sz="0" w:space="0" w:color="auto"/>
                    <w:right w:val="none" w:sz="0" w:space="0" w:color="auto"/>
                  </w:divBdr>
                </w:div>
                <w:div w:id="1010833763">
                  <w:marLeft w:val="0"/>
                  <w:marRight w:val="0"/>
                  <w:marTop w:val="120"/>
                  <w:marBottom w:val="0"/>
                  <w:divBdr>
                    <w:top w:val="none" w:sz="0" w:space="0" w:color="auto"/>
                    <w:left w:val="none" w:sz="0" w:space="0" w:color="auto"/>
                    <w:bottom w:val="none" w:sz="0" w:space="0" w:color="auto"/>
                    <w:right w:val="none" w:sz="0" w:space="0" w:color="auto"/>
                  </w:divBdr>
                </w:div>
                <w:div w:id="1028524034">
                  <w:marLeft w:val="0"/>
                  <w:marRight w:val="0"/>
                  <w:marTop w:val="120"/>
                  <w:marBottom w:val="96"/>
                  <w:divBdr>
                    <w:top w:val="none" w:sz="0" w:space="0" w:color="auto"/>
                    <w:left w:val="single" w:sz="24" w:space="0" w:color="CED3F1"/>
                    <w:bottom w:val="none" w:sz="0" w:space="0" w:color="auto"/>
                    <w:right w:val="none" w:sz="0" w:space="0" w:color="auto"/>
                  </w:divBdr>
                </w:div>
                <w:div w:id="1052846026">
                  <w:marLeft w:val="0"/>
                  <w:marRight w:val="0"/>
                  <w:marTop w:val="120"/>
                  <w:marBottom w:val="96"/>
                  <w:divBdr>
                    <w:top w:val="none" w:sz="0" w:space="0" w:color="auto"/>
                    <w:left w:val="single" w:sz="24" w:space="0" w:color="CED3F1"/>
                    <w:bottom w:val="none" w:sz="0" w:space="0" w:color="auto"/>
                    <w:right w:val="none" w:sz="0" w:space="0" w:color="auto"/>
                  </w:divBdr>
                </w:div>
                <w:div w:id="1105224904">
                  <w:marLeft w:val="0"/>
                  <w:marRight w:val="0"/>
                  <w:marTop w:val="120"/>
                  <w:marBottom w:val="0"/>
                  <w:divBdr>
                    <w:top w:val="none" w:sz="0" w:space="0" w:color="auto"/>
                    <w:left w:val="none" w:sz="0" w:space="0" w:color="auto"/>
                    <w:bottom w:val="none" w:sz="0" w:space="0" w:color="auto"/>
                    <w:right w:val="none" w:sz="0" w:space="0" w:color="auto"/>
                  </w:divBdr>
                </w:div>
                <w:div w:id="1184511032">
                  <w:marLeft w:val="0"/>
                  <w:marRight w:val="0"/>
                  <w:marTop w:val="120"/>
                  <w:marBottom w:val="0"/>
                  <w:divBdr>
                    <w:top w:val="none" w:sz="0" w:space="0" w:color="auto"/>
                    <w:left w:val="none" w:sz="0" w:space="0" w:color="auto"/>
                    <w:bottom w:val="none" w:sz="0" w:space="0" w:color="auto"/>
                    <w:right w:val="none" w:sz="0" w:space="0" w:color="auto"/>
                  </w:divBdr>
                </w:div>
                <w:div w:id="1268000606">
                  <w:marLeft w:val="0"/>
                  <w:marRight w:val="0"/>
                  <w:marTop w:val="120"/>
                  <w:marBottom w:val="0"/>
                  <w:divBdr>
                    <w:top w:val="none" w:sz="0" w:space="0" w:color="auto"/>
                    <w:left w:val="none" w:sz="0" w:space="0" w:color="auto"/>
                    <w:bottom w:val="none" w:sz="0" w:space="0" w:color="auto"/>
                    <w:right w:val="none" w:sz="0" w:space="0" w:color="auto"/>
                  </w:divBdr>
                </w:div>
                <w:div w:id="1315529549">
                  <w:marLeft w:val="0"/>
                  <w:marRight w:val="0"/>
                  <w:marTop w:val="120"/>
                  <w:marBottom w:val="0"/>
                  <w:divBdr>
                    <w:top w:val="none" w:sz="0" w:space="0" w:color="auto"/>
                    <w:left w:val="none" w:sz="0" w:space="0" w:color="auto"/>
                    <w:bottom w:val="none" w:sz="0" w:space="0" w:color="auto"/>
                    <w:right w:val="none" w:sz="0" w:space="0" w:color="auto"/>
                  </w:divBdr>
                </w:div>
                <w:div w:id="1336228506">
                  <w:marLeft w:val="0"/>
                  <w:marRight w:val="0"/>
                  <w:marTop w:val="120"/>
                  <w:marBottom w:val="0"/>
                  <w:divBdr>
                    <w:top w:val="none" w:sz="0" w:space="0" w:color="auto"/>
                    <w:left w:val="none" w:sz="0" w:space="0" w:color="auto"/>
                    <w:bottom w:val="none" w:sz="0" w:space="0" w:color="auto"/>
                    <w:right w:val="none" w:sz="0" w:space="0" w:color="auto"/>
                  </w:divBdr>
                </w:div>
                <w:div w:id="1344477789">
                  <w:marLeft w:val="0"/>
                  <w:marRight w:val="0"/>
                  <w:marTop w:val="120"/>
                  <w:marBottom w:val="0"/>
                  <w:divBdr>
                    <w:top w:val="none" w:sz="0" w:space="0" w:color="auto"/>
                    <w:left w:val="none" w:sz="0" w:space="0" w:color="auto"/>
                    <w:bottom w:val="none" w:sz="0" w:space="0" w:color="auto"/>
                    <w:right w:val="none" w:sz="0" w:space="0" w:color="auto"/>
                  </w:divBdr>
                </w:div>
                <w:div w:id="1372195251">
                  <w:marLeft w:val="0"/>
                  <w:marRight w:val="0"/>
                  <w:marTop w:val="120"/>
                  <w:marBottom w:val="0"/>
                  <w:divBdr>
                    <w:top w:val="none" w:sz="0" w:space="0" w:color="auto"/>
                    <w:left w:val="none" w:sz="0" w:space="0" w:color="auto"/>
                    <w:bottom w:val="none" w:sz="0" w:space="0" w:color="auto"/>
                    <w:right w:val="none" w:sz="0" w:space="0" w:color="auto"/>
                  </w:divBdr>
                </w:div>
                <w:div w:id="1392263894">
                  <w:marLeft w:val="0"/>
                  <w:marRight w:val="0"/>
                  <w:marTop w:val="120"/>
                  <w:marBottom w:val="0"/>
                  <w:divBdr>
                    <w:top w:val="none" w:sz="0" w:space="0" w:color="auto"/>
                    <w:left w:val="none" w:sz="0" w:space="0" w:color="auto"/>
                    <w:bottom w:val="none" w:sz="0" w:space="0" w:color="auto"/>
                    <w:right w:val="none" w:sz="0" w:space="0" w:color="auto"/>
                  </w:divBdr>
                </w:div>
                <w:div w:id="1493376341">
                  <w:marLeft w:val="0"/>
                  <w:marRight w:val="0"/>
                  <w:marTop w:val="120"/>
                  <w:marBottom w:val="0"/>
                  <w:divBdr>
                    <w:top w:val="none" w:sz="0" w:space="0" w:color="auto"/>
                    <w:left w:val="none" w:sz="0" w:space="0" w:color="auto"/>
                    <w:bottom w:val="none" w:sz="0" w:space="0" w:color="auto"/>
                    <w:right w:val="none" w:sz="0" w:space="0" w:color="auto"/>
                  </w:divBdr>
                </w:div>
                <w:div w:id="1524133005">
                  <w:marLeft w:val="0"/>
                  <w:marRight w:val="0"/>
                  <w:marTop w:val="120"/>
                  <w:marBottom w:val="0"/>
                  <w:divBdr>
                    <w:top w:val="none" w:sz="0" w:space="0" w:color="auto"/>
                    <w:left w:val="none" w:sz="0" w:space="0" w:color="auto"/>
                    <w:bottom w:val="none" w:sz="0" w:space="0" w:color="auto"/>
                    <w:right w:val="none" w:sz="0" w:space="0" w:color="auto"/>
                  </w:divBdr>
                </w:div>
                <w:div w:id="1670669579">
                  <w:marLeft w:val="0"/>
                  <w:marRight w:val="0"/>
                  <w:marTop w:val="120"/>
                  <w:marBottom w:val="0"/>
                  <w:divBdr>
                    <w:top w:val="none" w:sz="0" w:space="0" w:color="auto"/>
                    <w:left w:val="none" w:sz="0" w:space="0" w:color="auto"/>
                    <w:bottom w:val="none" w:sz="0" w:space="0" w:color="auto"/>
                    <w:right w:val="none" w:sz="0" w:space="0" w:color="auto"/>
                  </w:divBdr>
                </w:div>
                <w:div w:id="1727146239">
                  <w:marLeft w:val="0"/>
                  <w:marRight w:val="0"/>
                  <w:marTop w:val="120"/>
                  <w:marBottom w:val="0"/>
                  <w:divBdr>
                    <w:top w:val="none" w:sz="0" w:space="0" w:color="auto"/>
                    <w:left w:val="none" w:sz="0" w:space="0" w:color="auto"/>
                    <w:bottom w:val="none" w:sz="0" w:space="0" w:color="auto"/>
                    <w:right w:val="none" w:sz="0" w:space="0" w:color="auto"/>
                  </w:divBdr>
                </w:div>
                <w:div w:id="1782409903">
                  <w:marLeft w:val="0"/>
                  <w:marRight w:val="0"/>
                  <w:marTop w:val="120"/>
                  <w:marBottom w:val="0"/>
                  <w:divBdr>
                    <w:top w:val="none" w:sz="0" w:space="0" w:color="auto"/>
                    <w:left w:val="none" w:sz="0" w:space="0" w:color="auto"/>
                    <w:bottom w:val="none" w:sz="0" w:space="0" w:color="auto"/>
                    <w:right w:val="none" w:sz="0" w:space="0" w:color="auto"/>
                  </w:divBdr>
                </w:div>
                <w:div w:id="1790082581">
                  <w:marLeft w:val="0"/>
                  <w:marRight w:val="0"/>
                  <w:marTop w:val="120"/>
                  <w:marBottom w:val="0"/>
                  <w:divBdr>
                    <w:top w:val="none" w:sz="0" w:space="0" w:color="auto"/>
                    <w:left w:val="none" w:sz="0" w:space="0" w:color="auto"/>
                    <w:bottom w:val="none" w:sz="0" w:space="0" w:color="auto"/>
                    <w:right w:val="none" w:sz="0" w:space="0" w:color="auto"/>
                  </w:divBdr>
                </w:div>
                <w:div w:id="1793860397">
                  <w:marLeft w:val="0"/>
                  <w:marRight w:val="0"/>
                  <w:marTop w:val="120"/>
                  <w:marBottom w:val="0"/>
                  <w:divBdr>
                    <w:top w:val="none" w:sz="0" w:space="0" w:color="auto"/>
                    <w:left w:val="none" w:sz="0" w:space="0" w:color="auto"/>
                    <w:bottom w:val="none" w:sz="0" w:space="0" w:color="auto"/>
                    <w:right w:val="none" w:sz="0" w:space="0" w:color="auto"/>
                  </w:divBdr>
                </w:div>
                <w:div w:id="1808819509">
                  <w:marLeft w:val="0"/>
                  <w:marRight w:val="0"/>
                  <w:marTop w:val="120"/>
                  <w:marBottom w:val="96"/>
                  <w:divBdr>
                    <w:top w:val="none" w:sz="0" w:space="0" w:color="auto"/>
                    <w:left w:val="single" w:sz="24" w:space="0" w:color="CED3F1"/>
                    <w:bottom w:val="none" w:sz="0" w:space="0" w:color="auto"/>
                    <w:right w:val="none" w:sz="0" w:space="0" w:color="auto"/>
                  </w:divBdr>
                </w:div>
                <w:div w:id="1839928515">
                  <w:marLeft w:val="0"/>
                  <w:marRight w:val="0"/>
                  <w:marTop w:val="120"/>
                  <w:marBottom w:val="0"/>
                  <w:divBdr>
                    <w:top w:val="none" w:sz="0" w:space="0" w:color="auto"/>
                    <w:left w:val="none" w:sz="0" w:space="0" w:color="auto"/>
                    <w:bottom w:val="none" w:sz="0" w:space="0" w:color="auto"/>
                    <w:right w:val="none" w:sz="0" w:space="0" w:color="auto"/>
                  </w:divBdr>
                </w:div>
                <w:div w:id="1846096123">
                  <w:marLeft w:val="0"/>
                  <w:marRight w:val="0"/>
                  <w:marTop w:val="120"/>
                  <w:marBottom w:val="0"/>
                  <w:divBdr>
                    <w:top w:val="none" w:sz="0" w:space="0" w:color="auto"/>
                    <w:left w:val="none" w:sz="0" w:space="0" w:color="auto"/>
                    <w:bottom w:val="none" w:sz="0" w:space="0" w:color="auto"/>
                    <w:right w:val="none" w:sz="0" w:space="0" w:color="auto"/>
                  </w:divBdr>
                </w:div>
                <w:div w:id="1851482684">
                  <w:marLeft w:val="0"/>
                  <w:marRight w:val="0"/>
                  <w:marTop w:val="120"/>
                  <w:marBottom w:val="0"/>
                  <w:divBdr>
                    <w:top w:val="none" w:sz="0" w:space="0" w:color="auto"/>
                    <w:left w:val="none" w:sz="0" w:space="0" w:color="auto"/>
                    <w:bottom w:val="none" w:sz="0" w:space="0" w:color="auto"/>
                    <w:right w:val="none" w:sz="0" w:space="0" w:color="auto"/>
                  </w:divBdr>
                </w:div>
                <w:div w:id="1912807888">
                  <w:marLeft w:val="0"/>
                  <w:marRight w:val="0"/>
                  <w:marTop w:val="120"/>
                  <w:marBottom w:val="0"/>
                  <w:divBdr>
                    <w:top w:val="none" w:sz="0" w:space="0" w:color="auto"/>
                    <w:left w:val="none" w:sz="0" w:space="0" w:color="auto"/>
                    <w:bottom w:val="none" w:sz="0" w:space="0" w:color="auto"/>
                    <w:right w:val="none" w:sz="0" w:space="0" w:color="auto"/>
                  </w:divBdr>
                </w:div>
                <w:div w:id="1915818821">
                  <w:marLeft w:val="0"/>
                  <w:marRight w:val="0"/>
                  <w:marTop w:val="120"/>
                  <w:marBottom w:val="0"/>
                  <w:divBdr>
                    <w:top w:val="none" w:sz="0" w:space="0" w:color="auto"/>
                    <w:left w:val="none" w:sz="0" w:space="0" w:color="auto"/>
                    <w:bottom w:val="none" w:sz="0" w:space="0" w:color="auto"/>
                    <w:right w:val="none" w:sz="0" w:space="0" w:color="auto"/>
                  </w:divBdr>
                </w:div>
                <w:div w:id="1932623844">
                  <w:marLeft w:val="0"/>
                  <w:marRight w:val="0"/>
                  <w:marTop w:val="120"/>
                  <w:marBottom w:val="0"/>
                  <w:divBdr>
                    <w:top w:val="none" w:sz="0" w:space="0" w:color="auto"/>
                    <w:left w:val="none" w:sz="0" w:space="0" w:color="auto"/>
                    <w:bottom w:val="none" w:sz="0" w:space="0" w:color="auto"/>
                    <w:right w:val="none" w:sz="0" w:space="0" w:color="auto"/>
                  </w:divBdr>
                </w:div>
                <w:div w:id="1944335386">
                  <w:marLeft w:val="0"/>
                  <w:marRight w:val="0"/>
                  <w:marTop w:val="120"/>
                  <w:marBottom w:val="96"/>
                  <w:divBdr>
                    <w:top w:val="none" w:sz="0" w:space="0" w:color="auto"/>
                    <w:left w:val="single" w:sz="24" w:space="0" w:color="CED3F1"/>
                    <w:bottom w:val="none" w:sz="0" w:space="0" w:color="auto"/>
                    <w:right w:val="none" w:sz="0" w:space="0" w:color="auto"/>
                  </w:divBdr>
                </w:div>
                <w:div w:id="2002153492">
                  <w:marLeft w:val="0"/>
                  <w:marRight w:val="0"/>
                  <w:marTop w:val="120"/>
                  <w:marBottom w:val="0"/>
                  <w:divBdr>
                    <w:top w:val="none" w:sz="0" w:space="0" w:color="auto"/>
                    <w:left w:val="none" w:sz="0" w:space="0" w:color="auto"/>
                    <w:bottom w:val="none" w:sz="0" w:space="0" w:color="auto"/>
                    <w:right w:val="none" w:sz="0" w:space="0" w:color="auto"/>
                  </w:divBdr>
                </w:div>
                <w:div w:id="20479441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9799188">
      <w:bodyDiv w:val="1"/>
      <w:marLeft w:val="0"/>
      <w:marRight w:val="0"/>
      <w:marTop w:val="0"/>
      <w:marBottom w:val="0"/>
      <w:divBdr>
        <w:top w:val="none" w:sz="0" w:space="0" w:color="auto"/>
        <w:left w:val="none" w:sz="0" w:space="0" w:color="auto"/>
        <w:bottom w:val="none" w:sz="0" w:space="0" w:color="auto"/>
        <w:right w:val="none" w:sz="0" w:space="0" w:color="auto"/>
      </w:divBdr>
    </w:div>
    <w:div w:id="671225304">
      <w:bodyDiv w:val="1"/>
      <w:marLeft w:val="0"/>
      <w:marRight w:val="0"/>
      <w:marTop w:val="0"/>
      <w:marBottom w:val="0"/>
      <w:divBdr>
        <w:top w:val="none" w:sz="0" w:space="0" w:color="auto"/>
        <w:left w:val="none" w:sz="0" w:space="0" w:color="auto"/>
        <w:bottom w:val="none" w:sz="0" w:space="0" w:color="auto"/>
        <w:right w:val="none" w:sz="0" w:space="0" w:color="auto"/>
      </w:divBdr>
    </w:div>
    <w:div w:id="764346517">
      <w:bodyDiv w:val="1"/>
      <w:marLeft w:val="0"/>
      <w:marRight w:val="0"/>
      <w:marTop w:val="0"/>
      <w:marBottom w:val="0"/>
      <w:divBdr>
        <w:top w:val="none" w:sz="0" w:space="0" w:color="auto"/>
        <w:left w:val="none" w:sz="0" w:space="0" w:color="auto"/>
        <w:bottom w:val="none" w:sz="0" w:space="0" w:color="auto"/>
        <w:right w:val="none" w:sz="0" w:space="0" w:color="auto"/>
      </w:divBdr>
    </w:div>
    <w:div w:id="1064914037">
      <w:marLeft w:val="0"/>
      <w:marRight w:val="0"/>
      <w:marTop w:val="0"/>
      <w:marBottom w:val="0"/>
      <w:divBdr>
        <w:top w:val="none" w:sz="0" w:space="0" w:color="auto"/>
        <w:left w:val="none" w:sz="0" w:space="0" w:color="auto"/>
        <w:bottom w:val="none" w:sz="0" w:space="0" w:color="auto"/>
        <w:right w:val="none" w:sz="0" w:space="0" w:color="auto"/>
      </w:divBdr>
      <w:divsChild>
        <w:div w:id="455491086">
          <w:marLeft w:val="0"/>
          <w:marRight w:val="0"/>
          <w:marTop w:val="0"/>
          <w:marBottom w:val="0"/>
          <w:divBdr>
            <w:top w:val="none" w:sz="0" w:space="0" w:color="auto"/>
            <w:left w:val="none" w:sz="0" w:space="0" w:color="auto"/>
            <w:bottom w:val="none" w:sz="0" w:space="0" w:color="auto"/>
            <w:right w:val="none" w:sz="0" w:space="0" w:color="auto"/>
          </w:divBdr>
        </w:div>
      </w:divsChild>
    </w:div>
    <w:div w:id="1288660224">
      <w:bodyDiv w:val="1"/>
      <w:marLeft w:val="0"/>
      <w:marRight w:val="0"/>
      <w:marTop w:val="0"/>
      <w:marBottom w:val="0"/>
      <w:divBdr>
        <w:top w:val="none" w:sz="0" w:space="0" w:color="auto"/>
        <w:left w:val="none" w:sz="0" w:space="0" w:color="auto"/>
        <w:bottom w:val="none" w:sz="0" w:space="0" w:color="auto"/>
        <w:right w:val="none" w:sz="0" w:space="0" w:color="auto"/>
      </w:divBdr>
      <w:divsChild>
        <w:div w:id="110590969">
          <w:marLeft w:val="0"/>
          <w:marRight w:val="0"/>
          <w:marTop w:val="0"/>
          <w:marBottom w:val="0"/>
          <w:divBdr>
            <w:top w:val="none" w:sz="0" w:space="0" w:color="auto"/>
            <w:left w:val="none" w:sz="0" w:space="0" w:color="auto"/>
            <w:bottom w:val="none" w:sz="0" w:space="0" w:color="auto"/>
            <w:right w:val="none" w:sz="0" w:space="0" w:color="auto"/>
          </w:divBdr>
          <w:divsChild>
            <w:div w:id="558437014">
              <w:marLeft w:val="0"/>
              <w:marRight w:val="0"/>
              <w:marTop w:val="0"/>
              <w:marBottom w:val="0"/>
              <w:divBdr>
                <w:top w:val="none" w:sz="0" w:space="0" w:color="auto"/>
                <w:left w:val="none" w:sz="0" w:space="0" w:color="auto"/>
                <w:bottom w:val="none" w:sz="0" w:space="0" w:color="auto"/>
                <w:right w:val="none" w:sz="0" w:space="0" w:color="auto"/>
              </w:divBdr>
              <w:divsChild>
                <w:div w:id="78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15615">
          <w:marLeft w:val="0"/>
          <w:marRight w:val="0"/>
          <w:marTop w:val="0"/>
          <w:marBottom w:val="0"/>
          <w:divBdr>
            <w:top w:val="none" w:sz="0" w:space="0" w:color="auto"/>
            <w:left w:val="none" w:sz="0" w:space="0" w:color="auto"/>
            <w:bottom w:val="none" w:sz="0" w:space="0" w:color="auto"/>
            <w:right w:val="none" w:sz="0" w:space="0" w:color="auto"/>
          </w:divBdr>
          <w:divsChild>
            <w:div w:id="1387413719">
              <w:marLeft w:val="0"/>
              <w:marRight w:val="0"/>
              <w:marTop w:val="0"/>
              <w:marBottom w:val="0"/>
              <w:divBdr>
                <w:top w:val="none" w:sz="0" w:space="0" w:color="auto"/>
                <w:left w:val="none" w:sz="0" w:space="0" w:color="auto"/>
                <w:bottom w:val="none" w:sz="0" w:space="0" w:color="auto"/>
                <w:right w:val="none" w:sz="0" w:space="0" w:color="auto"/>
              </w:divBdr>
              <w:divsChild>
                <w:div w:id="11872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6956">
          <w:marLeft w:val="0"/>
          <w:marRight w:val="0"/>
          <w:marTop w:val="0"/>
          <w:marBottom w:val="0"/>
          <w:divBdr>
            <w:top w:val="none" w:sz="0" w:space="0" w:color="auto"/>
            <w:left w:val="none" w:sz="0" w:space="0" w:color="auto"/>
            <w:bottom w:val="none" w:sz="0" w:space="0" w:color="auto"/>
            <w:right w:val="none" w:sz="0" w:space="0" w:color="auto"/>
          </w:divBdr>
          <w:divsChild>
            <w:div w:id="1346050761">
              <w:marLeft w:val="0"/>
              <w:marRight w:val="0"/>
              <w:marTop w:val="0"/>
              <w:marBottom w:val="0"/>
              <w:divBdr>
                <w:top w:val="none" w:sz="0" w:space="0" w:color="auto"/>
                <w:left w:val="none" w:sz="0" w:space="0" w:color="auto"/>
                <w:bottom w:val="none" w:sz="0" w:space="0" w:color="auto"/>
                <w:right w:val="none" w:sz="0" w:space="0" w:color="auto"/>
              </w:divBdr>
            </w:div>
          </w:divsChild>
        </w:div>
        <w:div w:id="753358674">
          <w:marLeft w:val="0"/>
          <w:marRight w:val="0"/>
          <w:marTop w:val="0"/>
          <w:marBottom w:val="0"/>
          <w:divBdr>
            <w:top w:val="none" w:sz="0" w:space="0" w:color="auto"/>
            <w:left w:val="none" w:sz="0" w:space="0" w:color="auto"/>
            <w:bottom w:val="none" w:sz="0" w:space="0" w:color="auto"/>
            <w:right w:val="none" w:sz="0" w:space="0" w:color="auto"/>
          </w:divBdr>
          <w:divsChild>
            <w:div w:id="541479022">
              <w:marLeft w:val="9255"/>
              <w:marRight w:val="0"/>
              <w:marTop w:val="0"/>
              <w:marBottom w:val="0"/>
              <w:divBdr>
                <w:top w:val="none" w:sz="0" w:space="0" w:color="auto"/>
                <w:left w:val="none" w:sz="0" w:space="0" w:color="auto"/>
                <w:bottom w:val="none" w:sz="0" w:space="0" w:color="auto"/>
                <w:right w:val="none" w:sz="0" w:space="0" w:color="auto"/>
              </w:divBdr>
            </w:div>
            <w:div w:id="568661847">
              <w:marLeft w:val="0"/>
              <w:marRight w:val="0"/>
              <w:marTop w:val="0"/>
              <w:marBottom w:val="0"/>
              <w:divBdr>
                <w:top w:val="none" w:sz="0" w:space="0" w:color="auto"/>
                <w:left w:val="none" w:sz="0" w:space="0" w:color="auto"/>
                <w:bottom w:val="none" w:sz="0" w:space="0" w:color="auto"/>
                <w:right w:val="none" w:sz="0" w:space="0" w:color="auto"/>
              </w:divBdr>
              <w:divsChild>
                <w:div w:id="703167434">
                  <w:marLeft w:val="0"/>
                  <w:marRight w:val="0"/>
                  <w:marTop w:val="0"/>
                  <w:marBottom w:val="0"/>
                  <w:divBdr>
                    <w:top w:val="none" w:sz="0" w:space="0" w:color="auto"/>
                    <w:left w:val="none" w:sz="0" w:space="0" w:color="auto"/>
                    <w:bottom w:val="none" w:sz="0" w:space="0" w:color="auto"/>
                    <w:right w:val="none" w:sz="0" w:space="0" w:color="auto"/>
                  </w:divBdr>
                </w:div>
                <w:div w:id="1409226681">
                  <w:marLeft w:val="0"/>
                  <w:marRight w:val="0"/>
                  <w:marTop w:val="0"/>
                  <w:marBottom w:val="0"/>
                  <w:divBdr>
                    <w:top w:val="none" w:sz="0" w:space="0" w:color="auto"/>
                    <w:left w:val="none" w:sz="0" w:space="0" w:color="auto"/>
                    <w:bottom w:val="none" w:sz="0" w:space="0" w:color="auto"/>
                    <w:right w:val="none" w:sz="0" w:space="0" w:color="auto"/>
                  </w:divBdr>
                </w:div>
              </w:divsChild>
            </w:div>
            <w:div w:id="767115517">
              <w:marLeft w:val="-525"/>
              <w:marRight w:val="-525"/>
              <w:marTop w:val="0"/>
              <w:marBottom w:val="0"/>
              <w:divBdr>
                <w:top w:val="none" w:sz="0" w:space="0" w:color="auto"/>
                <w:left w:val="none" w:sz="0" w:space="0" w:color="auto"/>
                <w:bottom w:val="none" w:sz="0" w:space="0" w:color="auto"/>
                <w:right w:val="none" w:sz="0" w:space="0" w:color="auto"/>
              </w:divBdr>
              <w:divsChild>
                <w:div w:id="1232160611">
                  <w:marLeft w:val="0"/>
                  <w:marRight w:val="0"/>
                  <w:marTop w:val="0"/>
                  <w:marBottom w:val="0"/>
                  <w:divBdr>
                    <w:top w:val="single" w:sz="6" w:space="30" w:color="E6E6E6"/>
                    <w:left w:val="none" w:sz="0" w:space="0" w:color="auto"/>
                    <w:bottom w:val="single" w:sz="6" w:space="30" w:color="E6E6E6"/>
                    <w:right w:val="none" w:sz="0" w:space="0" w:color="auto"/>
                  </w:divBdr>
                </w:div>
              </w:divsChild>
            </w:div>
            <w:div w:id="1014961052">
              <w:marLeft w:val="0"/>
              <w:marRight w:val="0"/>
              <w:marTop w:val="0"/>
              <w:marBottom w:val="0"/>
              <w:divBdr>
                <w:top w:val="none" w:sz="0" w:space="0" w:color="auto"/>
                <w:left w:val="none" w:sz="0" w:space="0" w:color="auto"/>
                <w:bottom w:val="none" w:sz="0" w:space="0" w:color="auto"/>
                <w:right w:val="none" w:sz="0" w:space="0" w:color="auto"/>
              </w:divBdr>
              <w:divsChild>
                <w:div w:id="816529844">
                  <w:marLeft w:val="0"/>
                  <w:marRight w:val="0"/>
                  <w:marTop w:val="0"/>
                  <w:marBottom w:val="0"/>
                  <w:divBdr>
                    <w:top w:val="none" w:sz="0" w:space="0" w:color="auto"/>
                    <w:left w:val="none" w:sz="0" w:space="0" w:color="auto"/>
                    <w:bottom w:val="none" w:sz="0" w:space="0" w:color="auto"/>
                    <w:right w:val="none" w:sz="0" w:space="0" w:color="auto"/>
                  </w:divBdr>
                  <w:divsChild>
                    <w:div w:id="73167498">
                      <w:marLeft w:val="0"/>
                      <w:marRight w:val="0"/>
                      <w:marTop w:val="0"/>
                      <w:marBottom w:val="0"/>
                      <w:divBdr>
                        <w:top w:val="none" w:sz="0" w:space="0" w:color="auto"/>
                        <w:left w:val="none" w:sz="0" w:space="0" w:color="auto"/>
                        <w:bottom w:val="none" w:sz="0" w:space="0" w:color="auto"/>
                        <w:right w:val="none" w:sz="0" w:space="0" w:color="auto"/>
                      </w:divBdr>
                      <w:divsChild>
                        <w:div w:id="1016809615">
                          <w:marLeft w:val="0"/>
                          <w:marRight w:val="0"/>
                          <w:marTop w:val="0"/>
                          <w:marBottom w:val="0"/>
                          <w:divBdr>
                            <w:top w:val="none" w:sz="0" w:space="0" w:color="auto"/>
                            <w:left w:val="none" w:sz="0" w:space="0" w:color="auto"/>
                            <w:bottom w:val="none" w:sz="0" w:space="0" w:color="auto"/>
                            <w:right w:val="none" w:sz="0" w:space="0" w:color="auto"/>
                          </w:divBdr>
                        </w:div>
                        <w:div w:id="1105610542">
                          <w:marLeft w:val="0"/>
                          <w:marRight w:val="0"/>
                          <w:marTop w:val="0"/>
                          <w:marBottom w:val="0"/>
                          <w:divBdr>
                            <w:top w:val="none" w:sz="0" w:space="0" w:color="auto"/>
                            <w:left w:val="none" w:sz="0" w:space="0" w:color="auto"/>
                            <w:bottom w:val="none" w:sz="0" w:space="0" w:color="auto"/>
                            <w:right w:val="none" w:sz="0" w:space="0" w:color="auto"/>
                          </w:divBdr>
                        </w:div>
                        <w:div w:id="1743479166">
                          <w:marLeft w:val="0"/>
                          <w:marRight w:val="0"/>
                          <w:marTop w:val="0"/>
                          <w:marBottom w:val="0"/>
                          <w:divBdr>
                            <w:top w:val="none" w:sz="0" w:space="0" w:color="auto"/>
                            <w:left w:val="none" w:sz="0" w:space="0" w:color="auto"/>
                            <w:bottom w:val="none" w:sz="0" w:space="0" w:color="auto"/>
                            <w:right w:val="none" w:sz="0" w:space="0" w:color="auto"/>
                          </w:divBdr>
                        </w:div>
                        <w:div w:id="1750226923">
                          <w:marLeft w:val="0"/>
                          <w:marRight w:val="0"/>
                          <w:marTop w:val="0"/>
                          <w:marBottom w:val="0"/>
                          <w:divBdr>
                            <w:top w:val="none" w:sz="0" w:space="0" w:color="auto"/>
                            <w:left w:val="none" w:sz="0" w:space="0" w:color="auto"/>
                            <w:bottom w:val="none" w:sz="0" w:space="0" w:color="auto"/>
                            <w:right w:val="none" w:sz="0" w:space="0" w:color="auto"/>
                          </w:divBdr>
                          <w:divsChild>
                            <w:div w:id="13485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5819">
                      <w:marLeft w:val="0"/>
                      <w:marRight w:val="0"/>
                      <w:marTop w:val="0"/>
                      <w:marBottom w:val="0"/>
                      <w:divBdr>
                        <w:top w:val="none" w:sz="0" w:space="0" w:color="auto"/>
                        <w:left w:val="none" w:sz="0" w:space="0" w:color="auto"/>
                        <w:bottom w:val="none" w:sz="0" w:space="0" w:color="auto"/>
                        <w:right w:val="none" w:sz="0" w:space="0" w:color="auto"/>
                      </w:divBdr>
                      <w:divsChild>
                        <w:div w:id="1212570561">
                          <w:marLeft w:val="0"/>
                          <w:marRight w:val="0"/>
                          <w:marTop w:val="0"/>
                          <w:marBottom w:val="0"/>
                          <w:divBdr>
                            <w:top w:val="none" w:sz="0" w:space="0" w:color="auto"/>
                            <w:left w:val="none" w:sz="0" w:space="0" w:color="auto"/>
                            <w:bottom w:val="none" w:sz="0" w:space="0" w:color="auto"/>
                            <w:right w:val="none" w:sz="0" w:space="0" w:color="auto"/>
                          </w:divBdr>
                        </w:div>
                      </w:divsChild>
                    </w:div>
                    <w:div w:id="319313314">
                      <w:marLeft w:val="0"/>
                      <w:marRight w:val="0"/>
                      <w:marTop w:val="0"/>
                      <w:marBottom w:val="0"/>
                      <w:divBdr>
                        <w:top w:val="none" w:sz="0" w:space="0" w:color="auto"/>
                        <w:left w:val="none" w:sz="0" w:space="0" w:color="auto"/>
                        <w:bottom w:val="none" w:sz="0" w:space="0" w:color="auto"/>
                        <w:right w:val="none" w:sz="0" w:space="0" w:color="auto"/>
                      </w:divBdr>
                    </w:div>
                    <w:div w:id="791486525">
                      <w:marLeft w:val="0"/>
                      <w:marRight w:val="0"/>
                      <w:marTop w:val="0"/>
                      <w:marBottom w:val="0"/>
                      <w:divBdr>
                        <w:top w:val="none" w:sz="0" w:space="0" w:color="auto"/>
                        <w:left w:val="none" w:sz="0" w:space="0" w:color="auto"/>
                        <w:bottom w:val="none" w:sz="0" w:space="0" w:color="auto"/>
                        <w:right w:val="none" w:sz="0" w:space="0" w:color="auto"/>
                      </w:divBdr>
                    </w:div>
                    <w:div w:id="947083293">
                      <w:marLeft w:val="0"/>
                      <w:marRight w:val="0"/>
                      <w:marTop w:val="0"/>
                      <w:marBottom w:val="0"/>
                      <w:divBdr>
                        <w:top w:val="none" w:sz="0" w:space="0" w:color="auto"/>
                        <w:left w:val="none" w:sz="0" w:space="0" w:color="auto"/>
                        <w:bottom w:val="none" w:sz="0" w:space="0" w:color="auto"/>
                        <w:right w:val="none" w:sz="0" w:space="0" w:color="auto"/>
                      </w:divBdr>
                    </w:div>
                    <w:div w:id="1312564516">
                      <w:marLeft w:val="0"/>
                      <w:marRight w:val="0"/>
                      <w:marTop w:val="0"/>
                      <w:marBottom w:val="0"/>
                      <w:divBdr>
                        <w:top w:val="none" w:sz="0" w:space="0" w:color="auto"/>
                        <w:left w:val="none" w:sz="0" w:space="0" w:color="auto"/>
                        <w:bottom w:val="none" w:sz="0" w:space="0" w:color="auto"/>
                        <w:right w:val="none" w:sz="0" w:space="0" w:color="auto"/>
                      </w:divBdr>
                      <w:divsChild>
                        <w:div w:id="1920868520">
                          <w:marLeft w:val="0"/>
                          <w:marRight w:val="0"/>
                          <w:marTop w:val="0"/>
                          <w:marBottom w:val="0"/>
                          <w:divBdr>
                            <w:top w:val="none" w:sz="0" w:space="0" w:color="auto"/>
                            <w:left w:val="none" w:sz="0" w:space="0" w:color="auto"/>
                            <w:bottom w:val="none" w:sz="0" w:space="0" w:color="auto"/>
                            <w:right w:val="none" w:sz="0" w:space="0" w:color="auto"/>
                          </w:divBdr>
                        </w:div>
                      </w:divsChild>
                    </w:div>
                    <w:div w:id="1407798592">
                      <w:marLeft w:val="0"/>
                      <w:marRight w:val="0"/>
                      <w:marTop w:val="0"/>
                      <w:marBottom w:val="0"/>
                      <w:divBdr>
                        <w:top w:val="none" w:sz="0" w:space="0" w:color="auto"/>
                        <w:left w:val="none" w:sz="0" w:space="0" w:color="auto"/>
                        <w:bottom w:val="none" w:sz="0" w:space="0" w:color="auto"/>
                        <w:right w:val="none" w:sz="0" w:space="0" w:color="auto"/>
                      </w:divBdr>
                      <w:divsChild>
                        <w:div w:id="1138916002">
                          <w:marLeft w:val="0"/>
                          <w:marRight w:val="0"/>
                          <w:marTop w:val="0"/>
                          <w:marBottom w:val="0"/>
                          <w:divBdr>
                            <w:top w:val="none" w:sz="0" w:space="0" w:color="auto"/>
                            <w:left w:val="none" w:sz="0" w:space="0" w:color="auto"/>
                            <w:bottom w:val="none" w:sz="0" w:space="0" w:color="auto"/>
                            <w:right w:val="none" w:sz="0" w:space="0" w:color="auto"/>
                          </w:divBdr>
                        </w:div>
                      </w:divsChild>
                    </w:div>
                    <w:div w:id="1486555373">
                      <w:marLeft w:val="0"/>
                      <w:marRight w:val="0"/>
                      <w:marTop w:val="0"/>
                      <w:marBottom w:val="0"/>
                      <w:divBdr>
                        <w:top w:val="none" w:sz="0" w:space="0" w:color="auto"/>
                        <w:left w:val="none" w:sz="0" w:space="0" w:color="auto"/>
                        <w:bottom w:val="none" w:sz="0" w:space="0" w:color="auto"/>
                        <w:right w:val="none" w:sz="0" w:space="0" w:color="auto"/>
                      </w:divBdr>
                      <w:divsChild>
                        <w:div w:id="1628462729">
                          <w:marLeft w:val="0"/>
                          <w:marRight w:val="0"/>
                          <w:marTop w:val="0"/>
                          <w:marBottom w:val="0"/>
                          <w:divBdr>
                            <w:top w:val="none" w:sz="0" w:space="0" w:color="auto"/>
                            <w:left w:val="none" w:sz="0" w:space="0" w:color="auto"/>
                            <w:bottom w:val="none" w:sz="0" w:space="0" w:color="auto"/>
                            <w:right w:val="none" w:sz="0" w:space="0" w:color="auto"/>
                          </w:divBdr>
                        </w:div>
                      </w:divsChild>
                    </w:div>
                    <w:div w:id="16096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5371">
              <w:marLeft w:val="0"/>
              <w:marRight w:val="0"/>
              <w:marTop w:val="0"/>
              <w:marBottom w:val="0"/>
              <w:divBdr>
                <w:top w:val="none" w:sz="0" w:space="0" w:color="auto"/>
                <w:left w:val="none" w:sz="0" w:space="0" w:color="auto"/>
                <w:bottom w:val="none" w:sz="0" w:space="0" w:color="auto"/>
                <w:right w:val="none" w:sz="0" w:space="0" w:color="auto"/>
              </w:divBdr>
            </w:div>
            <w:div w:id="1352295937">
              <w:marLeft w:val="0"/>
              <w:marRight w:val="0"/>
              <w:marTop w:val="0"/>
              <w:marBottom w:val="0"/>
              <w:divBdr>
                <w:top w:val="none" w:sz="0" w:space="0" w:color="auto"/>
                <w:left w:val="none" w:sz="0" w:space="0" w:color="auto"/>
                <w:bottom w:val="none" w:sz="0" w:space="0" w:color="auto"/>
                <w:right w:val="none" w:sz="0" w:space="0" w:color="auto"/>
              </w:divBdr>
              <w:divsChild>
                <w:div w:id="405878810">
                  <w:marLeft w:val="0"/>
                  <w:marRight w:val="0"/>
                  <w:marTop w:val="0"/>
                  <w:marBottom w:val="0"/>
                  <w:divBdr>
                    <w:top w:val="none" w:sz="0" w:space="0" w:color="auto"/>
                    <w:left w:val="none" w:sz="0" w:space="0" w:color="auto"/>
                    <w:bottom w:val="none" w:sz="0" w:space="0" w:color="auto"/>
                    <w:right w:val="none" w:sz="0" w:space="0" w:color="auto"/>
                  </w:divBdr>
                </w:div>
              </w:divsChild>
            </w:div>
            <w:div w:id="1596674444">
              <w:marLeft w:val="0"/>
              <w:marRight w:val="0"/>
              <w:marTop w:val="0"/>
              <w:marBottom w:val="0"/>
              <w:divBdr>
                <w:top w:val="none" w:sz="0" w:space="0" w:color="auto"/>
                <w:left w:val="none" w:sz="0" w:space="0" w:color="auto"/>
                <w:bottom w:val="none" w:sz="0" w:space="0" w:color="auto"/>
                <w:right w:val="none" w:sz="0" w:space="0" w:color="auto"/>
              </w:divBdr>
            </w:div>
            <w:div w:id="2132237617">
              <w:marLeft w:val="0"/>
              <w:marRight w:val="0"/>
              <w:marTop w:val="0"/>
              <w:marBottom w:val="0"/>
              <w:divBdr>
                <w:top w:val="none" w:sz="0" w:space="0" w:color="auto"/>
                <w:left w:val="none" w:sz="0" w:space="0" w:color="auto"/>
                <w:bottom w:val="none" w:sz="0" w:space="0" w:color="auto"/>
                <w:right w:val="none" w:sz="0" w:space="0" w:color="auto"/>
              </w:divBdr>
            </w:div>
          </w:divsChild>
        </w:div>
        <w:div w:id="779757983">
          <w:marLeft w:val="0"/>
          <w:marRight w:val="0"/>
          <w:marTop w:val="0"/>
          <w:marBottom w:val="0"/>
          <w:divBdr>
            <w:top w:val="none" w:sz="0" w:space="0" w:color="auto"/>
            <w:left w:val="none" w:sz="0" w:space="0" w:color="auto"/>
            <w:bottom w:val="none" w:sz="0" w:space="0" w:color="auto"/>
            <w:right w:val="none" w:sz="0" w:space="0" w:color="auto"/>
          </w:divBdr>
        </w:div>
        <w:div w:id="1401517910">
          <w:marLeft w:val="0"/>
          <w:marRight w:val="0"/>
          <w:marTop w:val="0"/>
          <w:marBottom w:val="0"/>
          <w:divBdr>
            <w:top w:val="single" w:sz="6" w:space="4" w:color="E0E0E0"/>
            <w:left w:val="single" w:sz="6" w:space="0" w:color="E0E0E0"/>
            <w:bottom w:val="single" w:sz="6" w:space="0" w:color="E0E0E0"/>
            <w:right w:val="single" w:sz="6" w:space="0" w:color="E0E0E0"/>
          </w:divBdr>
          <w:divsChild>
            <w:div w:id="1496526870">
              <w:marLeft w:val="0"/>
              <w:marRight w:val="0"/>
              <w:marTop w:val="0"/>
              <w:marBottom w:val="0"/>
              <w:divBdr>
                <w:top w:val="none" w:sz="0" w:space="0" w:color="auto"/>
                <w:left w:val="none" w:sz="0" w:space="0" w:color="auto"/>
                <w:bottom w:val="none" w:sz="0" w:space="0" w:color="auto"/>
                <w:right w:val="none" w:sz="0" w:space="0" w:color="auto"/>
              </w:divBdr>
              <w:divsChild>
                <w:div w:id="1872258538">
                  <w:marLeft w:val="0"/>
                  <w:marRight w:val="0"/>
                  <w:marTop w:val="0"/>
                  <w:marBottom w:val="0"/>
                  <w:divBdr>
                    <w:top w:val="none" w:sz="0" w:space="0" w:color="auto"/>
                    <w:left w:val="none" w:sz="0" w:space="0" w:color="auto"/>
                    <w:bottom w:val="none" w:sz="0" w:space="0" w:color="auto"/>
                    <w:right w:val="none" w:sz="0" w:space="0" w:color="auto"/>
                  </w:divBdr>
                  <w:divsChild>
                    <w:div w:id="308441720">
                      <w:marLeft w:val="0"/>
                      <w:marRight w:val="0"/>
                      <w:marTop w:val="0"/>
                      <w:marBottom w:val="0"/>
                      <w:divBdr>
                        <w:top w:val="none" w:sz="0" w:space="0" w:color="auto"/>
                        <w:left w:val="none" w:sz="0" w:space="0" w:color="auto"/>
                        <w:bottom w:val="none" w:sz="0" w:space="0" w:color="auto"/>
                        <w:right w:val="none" w:sz="0" w:space="0" w:color="auto"/>
                      </w:divBdr>
                    </w:div>
                    <w:div w:id="502478217">
                      <w:marLeft w:val="0"/>
                      <w:marRight w:val="0"/>
                      <w:marTop w:val="0"/>
                      <w:marBottom w:val="0"/>
                      <w:divBdr>
                        <w:top w:val="none" w:sz="0" w:space="0" w:color="auto"/>
                        <w:left w:val="none" w:sz="0" w:space="0" w:color="auto"/>
                        <w:bottom w:val="none" w:sz="0" w:space="0" w:color="auto"/>
                        <w:right w:val="none" w:sz="0" w:space="0" w:color="auto"/>
                      </w:divBdr>
                    </w:div>
                    <w:div w:id="529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15348">
      <w:bodyDiv w:val="1"/>
      <w:marLeft w:val="0"/>
      <w:marRight w:val="0"/>
      <w:marTop w:val="0"/>
      <w:marBottom w:val="0"/>
      <w:divBdr>
        <w:top w:val="none" w:sz="0" w:space="0" w:color="auto"/>
        <w:left w:val="none" w:sz="0" w:space="0" w:color="auto"/>
        <w:bottom w:val="none" w:sz="0" w:space="0" w:color="auto"/>
        <w:right w:val="none" w:sz="0" w:space="0" w:color="auto"/>
      </w:divBdr>
    </w:div>
    <w:div w:id="1432897532">
      <w:bodyDiv w:val="1"/>
      <w:marLeft w:val="0"/>
      <w:marRight w:val="0"/>
      <w:marTop w:val="0"/>
      <w:marBottom w:val="0"/>
      <w:divBdr>
        <w:top w:val="none" w:sz="0" w:space="0" w:color="auto"/>
        <w:left w:val="none" w:sz="0" w:space="0" w:color="auto"/>
        <w:bottom w:val="none" w:sz="0" w:space="0" w:color="auto"/>
        <w:right w:val="none" w:sz="0" w:space="0" w:color="auto"/>
      </w:divBdr>
      <w:divsChild>
        <w:div w:id="13386382">
          <w:marLeft w:val="0"/>
          <w:marRight w:val="0"/>
          <w:marTop w:val="0"/>
          <w:marBottom w:val="0"/>
          <w:divBdr>
            <w:top w:val="none" w:sz="0" w:space="0" w:color="auto"/>
            <w:left w:val="none" w:sz="0" w:space="0" w:color="auto"/>
            <w:bottom w:val="none" w:sz="0" w:space="0" w:color="auto"/>
            <w:right w:val="none" w:sz="0" w:space="0" w:color="auto"/>
          </w:divBdr>
          <w:divsChild>
            <w:div w:id="373887861">
              <w:marLeft w:val="0"/>
              <w:marRight w:val="0"/>
              <w:marTop w:val="0"/>
              <w:marBottom w:val="0"/>
              <w:divBdr>
                <w:top w:val="none" w:sz="0" w:space="0" w:color="auto"/>
                <w:left w:val="none" w:sz="0" w:space="0" w:color="auto"/>
                <w:bottom w:val="none" w:sz="0" w:space="0" w:color="auto"/>
                <w:right w:val="none" w:sz="0" w:space="0" w:color="auto"/>
              </w:divBdr>
            </w:div>
          </w:divsChild>
        </w:div>
        <w:div w:id="1234662085">
          <w:marLeft w:val="0"/>
          <w:marRight w:val="0"/>
          <w:marTop w:val="0"/>
          <w:marBottom w:val="0"/>
          <w:divBdr>
            <w:top w:val="none" w:sz="0" w:space="0" w:color="auto"/>
            <w:left w:val="none" w:sz="0" w:space="0" w:color="auto"/>
            <w:bottom w:val="none" w:sz="0" w:space="0" w:color="auto"/>
            <w:right w:val="none" w:sz="0" w:space="0" w:color="auto"/>
          </w:divBdr>
          <w:divsChild>
            <w:div w:id="1280406598">
              <w:marLeft w:val="0"/>
              <w:marRight w:val="0"/>
              <w:marTop w:val="0"/>
              <w:marBottom w:val="0"/>
              <w:divBdr>
                <w:top w:val="none" w:sz="0" w:space="0" w:color="auto"/>
                <w:left w:val="none" w:sz="0" w:space="0" w:color="auto"/>
                <w:bottom w:val="none" w:sz="0" w:space="0" w:color="auto"/>
                <w:right w:val="none" w:sz="0" w:space="0" w:color="auto"/>
              </w:divBdr>
              <w:divsChild>
                <w:div w:id="1139108443">
                  <w:marLeft w:val="0"/>
                  <w:marRight w:val="0"/>
                  <w:marTop w:val="0"/>
                  <w:marBottom w:val="0"/>
                  <w:divBdr>
                    <w:top w:val="none" w:sz="0" w:space="0" w:color="auto"/>
                    <w:left w:val="none" w:sz="0" w:space="0" w:color="auto"/>
                    <w:bottom w:val="none" w:sz="0" w:space="0" w:color="auto"/>
                    <w:right w:val="none" w:sz="0" w:space="0" w:color="auto"/>
                  </w:divBdr>
                </w:div>
              </w:divsChild>
            </w:div>
            <w:div w:id="1499611482">
              <w:marLeft w:val="0"/>
              <w:marRight w:val="0"/>
              <w:marTop w:val="0"/>
              <w:marBottom w:val="0"/>
              <w:divBdr>
                <w:top w:val="none" w:sz="0" w:space="0" w:color="auto"/>
                <w:left w:val="none" w:sz="0" w:space="0" w:color="auto"/>
                <w:bottom w:val="none" w:sz="0" w:space="0" w:color="auto"/>
                <w:right w:val="none" w:sz="0" w:space="0" w:color="auto"/>
              </w:divBdr>
            </w:div>
          </w:divsChild>
        </w:div>
        <w:div w:id="1589387695">
          <w:marLeft w:val="0"/>
          <w:marRight w:val="0"/>
          <w:marTop w:val="0"/>
          <w:marBottom w:val="0"/>
          <w:divBdr>
            <w:top w:val="none" w:sz="0" w:space="0" w:color="auto"/>
            <w:left w:val="none" w:sz="0" w:space="0" w:color="auto"/>
            <w:bottom w:val="none" w:sz="0" w:space="0" w:color="auto"/>
            <w:right w:val="none" w:sz="0" w:space="0" w:color="auto"/>
          </w:divBdr>
        </w:div>
      </w:divsChild>
    </w:div>
    <w:div w:id="1531457629">
      <w:bodyDiv w:val="1"/>
      <w:marLeft w:val="0"/>
      <w:marRight w:val="0"/>
      <w:marTop w:val="0"/>
      <w:marBottom w:val="0"/>
      <w:divBdr>
        <w:top w:val="none" w:sz="0" w:space="0" w:color="auto"/>
        <w:left w:val="none" w:sz="0" w:space="0" w:color="auto"/>
        <w:bottom w:val="none" w:sz="0" w:space="0" w:color="auto"/>
        <w:right w:val="none" w:sz="0" w:space="0" w:color="auto"/>
      </w:divBdr>
      <w:divsChild>
        <w:div w:id="226115624">
          <w:marLeft w:val="0"/>
          <w:marRight w:val="0"/>
          <w:marTop w:val="0"/>
          <w:marBottom w:val="0"/>
          <w:divBdr>
            <w:top w:val="none" w:sz="0" w:space="0" w:color="auto"/>
            <w:left w:val="none" w:sz="0" w:space="0" w:color="auto"/>
            <w:bottom w:val="none" w:sz="0" w:space="0" w:color="auto"/>
            <w:right w:val="none" w:sz="0" w:space="0" w:color="auto"/>
          </w:divBdr>
          <w:divsChild>
            <w:div w:id="154489915">
              <w:marLeft w:val="0"/>
              <w:marRight w:val="0"/>
              <w:marTop w:val="0"/>
              <w:marBottom w:val="0"/>
              <w:divBdr>
                <w:top w:val="none" w:sz="0" w:space="0" w:color="auto"/>
                <w:left w:val="none" w:sz="0" w:space="0" w:color="auto"/>
                <w:bottom w:val="none" w:sz="0" w:space="0" w:color="auto"/>
                <w:right w:val="none" w:sz="0" w:space="0" w:color="auto"/>
              </w:divBdr>
              <w:divsChild>
                <w:div w:id="76244990">
                  <w:marLeft w:val="0"/>
                  <w:marRight w:val="0"/>
                  <w:marTop w:val="120"/>
                  <w:marBottom w:val="0"/>
                  <w:divBdr>
                    <w:top w:val="none" w:sz="0" w:space="0" w:color="auto"/>
                    <w:left w:val="none" w:sz="0" w:space="0" w:color="auto"/>
                    <w:bottom w:val="none" w:sz="0" w:space="0" w:color="auto"/>
                    <w:right w:val="none" w:sz="0" w:space="0" w:color="auto"/>
                  </w:divBdr>
                </w:div>
                <w:div w:id="102313794">
                  <w:marLeft w:val="0"/>
                  <w:marRight w:val="0"/>
                  <w:marTop w:val="120"/>
                  <w:marBottom w:val="0"/>
                  <w:divBdr>
                    <w:top w:val="none" w:sz="0" w:space="0" w:color="auto"/>
                    <w:left w:val="none" w:sz="0" w:space="0" w:color="auto"/>
                    <w:bottom w:val="none" w:sz="0" w:space="0" w:color="auto"/>
                    <w:right w:val="none" w:sz="0" w:space="0" w:color="auto"/>
                  </w:divBdr>
                </w:div>
                <w:div w:id="105582380">
                  <w:marLeft w:val="0"/>
                  <w:marRight w:val="0"/>
                  <w:marTop w:val="120"/>
                  <w:marBottom w:val="0"/>
                  <w:divBdr>
                    <w:top w:val="none" w:sz="0" w:space="0" w:color="auto"/>
                    <w:left w:val="none" w:sz="0" w:space="0" w:color="auto"/>
                    <w:bottom w:val="none" w:sz="0" w:space="0" w:color="auto"/>
                    <w:right w:val="none" w:sz="0" w:space="0" w:color="auto"/>
                  </w:divBdr>
                </w:div>
                <w:div w:id="241064491">
                  <w:marLeft w:val="0"/>
                  <w:marRight w:val="0"/>
                  <w:marTop w:val="120"/>
                  <w:marBottom w:val="0"/>
                  <w:divBdr>
                    <w:top w:val="none" w:sz="0" w:space="0" w:color="auto"/>
                    <w:left w:val="none" w:sz="0" w:space="0" w:color="auto"/>
                    <w:bottom w:val="none" w:sz="0" w:space="0" w:color="auto"/>
                    <w:right w:val="none" w:sz="0" w:space="0" w:color="auto"/>
                  </w:divBdr>
                </w:div>
                <w:div w:id="273635286">
                  <w:marLeft w:val="0"/>
                  <w:marRight w:val="0"/>
                  <w:marTop w:val="120"/>
                  <w:marBottom w:val="0"/>
                  <w:divBdr>
                    <w:top w:val="none" w:sz="0" w:space="0" w:color="auto"/>
                    <w:left w:val="none" w:sz="0" w:space="0" w:color="auto"/>
                    <w:bottom w:val="none" w:sz="0" w:space="0" w:color="auto"/>
                    <w:right w:val="none" w:sz="0" w:space="0" w:color="auto"/>
                  </w:divBdr>
                </w:div>
                <w:div w:id="311520913">
                  <w:marLeft w:val="0"/>
                  <w:marRight w:val="0"/>
                  <w:marTop w:val="120"/>
                  <w:marBottom w:val="0"/>
                  <w:divBdr>
                    <w:top w:val="none" w:sz="0" w:space="0" w:color="auto"/>
                    <w:left w:val="none" w:sz="0" w:space="0" w:color="auto"/>
                    <w:bottom w:val="none" w:sz="0" w:space="0" w:color="auto"/>
                    <w:right w:val="none" w:sz="0" w:space="0" w:color="auto"/>
                  </w:divBdr>
                </w:div>
                <w:div w:id="327944261">
                  <w:marLeft w:val="0"/>
                  <w:marRight w:val="0"/>
                  <w:marTop w:val="120"/>
                  <w:marBottom w:val="0"/>
                  <w:divBdr>
                    <w:top w:val="none" w:sz="0" w:space="0" w:color="auto"/>
                    <w:left w:val="none" w:sz="0" w:space="0" w:color="auto"/>
                    <w:bottom w:val="none" w:sz="0" w:space="0" w:color="auto"/>
                    <w:right w:val="none" w:sz="0" w:space="0" w:color="auto"/>
                  </w:divBdr>
                </w:div>
                <w:div w:id="362439304">
                  <w:marLeft w:val="0"/>
                  <w:marRight w:val="0"/>
                  <w:marTop w:val="120"/>
                  <w:marBottom w:val="0"/>
                  <w:divBdr>
                    <w:top w:val="none" w:sz="0" w:space="0" w:color="auto"/>
                    <w:left w:val="none" w:sz="0" w:space="0" w:color="auto"/>
                    <w:bottom w:val="none" w:sz="0" w:space="0" w:color="auto"/>
                    <w:right w:val="none" w:sz="0" w:space="0" w:color="auto"/>
                  </w:divBdr>
                </w:div>
                <w:div w:id="407195537">
                  <w:marLeft w:val="0"/>
                  <w:marRight w:val="0"/>
                  <w:marTop w:val="120"/>
                  <w:marBottom w:val="0"/>
                  <w:divBdr>
                    <w:top w:val="none" w:sz="0" w:space="0" w:color="auto"/>
                    <w:left w:val="none" w:sz="0" w:space="0" w:color="auto"/>
                    <w:bottom w:val="none" w:sz="0" w:space="0" w:color="auto"/>
                    <w:right w:val="none" w:sz="0" w:space="0" w:color="auto"/>
                  </w:divBdr>
                </w:div>
                <w:div w:id="412050764">
                  <w:marLeft w:val="0"/>
                  <w:marRight w:val="0"/>
                  <w:marTop w:val="120"/>
                  <w:marBottom w:val="0"/>
                  <w:divBdr>
                    <w:top w:val="none" w:sz="0" w:space="0" w:color="auto"/>
                    <w:left w:val="none" w:sz="0" w:space="0" w:color="auto"/>
                    <w:bottom w:val="none" w:sz="0" w:space="0" w:color="auto"/>
                    <w:right w:val="none" w:sz="0" w:space="0" w:color="auto"/>
                  </w:divBdr>
                </w:div>
                <w:div w:id="456224241">
                  <w:marLeft w:val="0"/>
                  <w:marRight w:val="0"/>
                  <w:marTop w:val="120"/>
                  <w:marBottom w:val="0"/>
                  <w:divBdr>
                    <w:top w:val="none" w:sz="0" w:space="0" w:color="auto"/>
                    <w:left w:val="none" w:sz="0" w:space="0" w:color="auto"/>
                    <w:bottom w:val="none" w:sz="0" w:space="0" w:color="auto"/>
                    <w:right w:val="none" w:sz="0" w:space="0" w:color="auto"/>
                  </w:divBdr>
                </w:div>
                <w:div w:id="458914277">
                  <w:marLeft w:val="0"/>
                  <w:marRight w:val="0"/>
                  <w:marTop w:val="120"/>
                  <w:marBottom w:val="0"/>
                  <w:divBdr>
                    <w:top w:val="none" w:sz="0" w:space="0" w:color="auto"/>
                    <w:left w:val="none" w:sz="0" w:space="0" w:color="auto"/>
                    <w:bottom w:val="none" w:sz="0" w:space="0" w:color="auto"/>
                    <w:right w:val="none" w:sz="0" w:space="0" w:color="auto"/>
                  </w:divBdr>
                </w:div>
                <w:div w:id="460927599">
                  <w:marLeft w:val="0"/>
                  <w:marRight w:val="0"/>
                  <w:marTop w:val="120"/>
                  <w:marBottom w:val="0"/>
                  <w:divBdr>
                    <w:top w:val="none" w:sz="0" w:space="0" w:color="auto"/>
                    <w:left w:val="none" w:sz="0" w:space="0" w:color="auto"/>
                    <w:bottom w:val="none" w:sz="0" w:space="0" w:color="auto"/>
                    <w:right w:val="none" w:sz="0" w:space="0" w:color="auto"/>
                  </w:divBdr>
                </w:div>
                <w:div w:id="467086523">
                  <w:marLeft w:val="0"/>
                  <w:marRight w:val="0"/>
                  <w:marTop w:val="120"/>
                  <w:marBottom w:val="0"/>
                  <w:divBdr>
                    <w:top w:val="none" w:sz="0" w:space="0" w:color="auto"/>
                    <w:left w:val="none" w:sz="0" w:space="0" w:color="auto"/>
                    <w:bottom w:val="none" w:sz="0" w:space="0" w:color="auto"/>
                    <w:right w:val="none" w:sz="0" w:space="0" w:color="auto"/>
                  </w:divBdr>
                </w:div>
                <w:div w:id="485703223">
                  <w:marLeft w:val="0"/>
                  <w:marRight w:val="0"/>
                  <w:marTop w:val="120"/>
                  <w:marBottom w:val="0"/>
                  <w:divBdr>
                    <w:top w:val="none" w:sz="0" w:space="0" w:color="auto"/>
                    <w:left w:val="none" w:sz="0" w:space="0" w:color="auto"/>
                    <w:bottom w:val="none" w:sz="0" w:space="0" w:color="auto"/>
                    <w:right w:val="none" w:sz="0" w:space="0" w:color="auto"/>
                  </w:divBdr>
                </w:div>
                <w:div w:id="551816001">
                  <w:marLeft w:val="0"/>
                  <w:marRight w:val="0"/>
                  <w:marTop w:val="120"/>
                  <w:marBottom w:val="0"/>
                  <w:divBdr>
                    <w:top w:val="none" w:sz="0" w:space="0" w:color="auto"/>
                    <w:left w:val="none" w:sz="0" w:space="0" w:color="auto"/>
                    <w:bottom w:val="none" w:sz="0" w:space="0" w:color="auto"/>
                    <w:right w:val="none" w:sz="0" w:space="0" w:color="auto"/>
                  </w:divBdr>
                </w:div>
                <w:div w:id="553585439">
                  <w:marLeft w:val="0"/>
                  <w:marRight w:val="0"/>
                  <w:marTop w:val="120"/>
                  <w:marBottom w:val="0"/>
                  <w:divBdr>
                    <w:top w:val="none" w:sz="0" w:space="0" w:color="auto"/>
                    <w:left w:val="none" w:sz="0" w:space="0" w:color="auto"/>
                    <w:bottom w:val="none" w:sz="0" w:space="0" w:color="auto"/>
                    <w:right w:val="none" w:sz="0" w:space="0" w:color="auto"/>
                  </w:divBdr>
                </w:div>
                <w:div w:id="676806387">
                  <w:marLeft w:val="0"/>
                  <w:marRight w:val="0"/>
                  <w:marTop w:val="120"/>
                  <w:marBottom w:val="0"/>
                  <w:divBdr>
                    <w:top w:val="none" w:sz="0" w:space="0" w:color="auto"/>
                    <w:left w:val="none" w:sz="0" w:space="0" w:color="auto"/>
                    <w:bottom w:val="none" w:sz="0" w:space="0" w:color="auto"/>
                    <w:right w:val="none" w:sz="0" w:space="0" w:color="auto"/>
                  </w:divBdr>
                </w:div>
                <w:div w:id="695156861">
                  <w:marLeft w:val="0"/>
                  <w:marRight w:val="0"/>
                  <w:marTop w:val="120"/>
                  <w:marBottom w:val="0"/>
                  <w:divBdr>
                    <w:top w:val="none" w:sz="0" w:space="0" w:color="auto"/>
                    <w:left w:val="none" w:sz="0" w:space="0" w:color="auto"/>
                    <w:bottom w:val="none" w:sz="0" w:space="0" w:color="auto"/>
                    <w:right w:val="none" w:sz="0" w:space="0" w:color="auto"/>
                  </w:divBdr>
                </w:div>
                <w:div w:id="800610561">
                  <w:marLeft w:val="0"/>
                  <w:marRight w:val="0"/>
                  <w:marTop w:val="120"/>
                  <w:marBottom w:val="0"/>
                  <w:divBdr>
                    <w:top w:val="none" w:sz="0" w:space="0" w:color="auto"/>
                    <w:left w:val="none" w:sz="0" w:space="0" w:color="auto"/>
                    <w:bottom w:val="none" w:sz="0" w:space="0" w:color="auto"/>
                    <w:right w:val="none" w:sz="0" w:space="0" w:color="auto"/>
                  </w:divBdr>
                </w:div>
                <w:div w:id="899827010">
                  <w:marLeft w:val="0"/>
                  <w:marRight w:val="0"/>
                  <w:marTop w:val="120"/>
                  <w:marBottom w:val="0"/>
                  <w:divBdr>
                    <w:top w:val="none" w:sz="0" w:space="0" w:color="auto"/>
                    <w:left w:val="none" w:sz="0" w:space="0" w:color="auto"/>
                    <w:bottom w:val="none" w:sz="0" w:space="0" w:color="auto"/>
                    <w:right w:val="none" w:sz="0" w:space="0" w:color="auto"/>
                  </w:divBdr>
                </w:div>
                <w:div w:id="954679573">
                  <w:marLeft w:val="0"/>
                  <w:marRight w:val="0"/>
                  <w:marTop w:val="120"/>
                  <w:marBottom w:val="0"/>
                  <w:divBdr>
                    <w:top w:val="none" w:sz="0" w:space="0" w:color="auto"/>
                    <w:left w:val="none" w:sz="0" w:space="0" w:color="auto"/>
                    <w:bottom w:val="none" w:sz="0" w:space="0" w:color="auto"/>
                    <w:right w:val="none" w:sz="0" w:space="0" w:color="auto"/>
                  </w:divBdr>
                </w:div>
                <w:div w:id="1059862805">
                  <w:marLeft w:val="0"/>
                  <w:marRight w:val="0"/>
                  <w:marTop w:val="120"/>
                  <w:marBottom w:val="0"/>
                  <w:divBdr>
                    <w:top w:val="none" w:sz="0" w:space="0" w:color="auto"/>
                    <w:left w:val="none" w:sz="0" w:space="0" w:color="auto"/>
                    <w:bottom w:val="none" w:sz="0" w:space="0" w:color="auto"/>
                    <w:right w:val="none" w:sz="0" w:space="0" w:color="auto"/>
                  </w:divBdr>
                </w:div>
                <w:div w:id="1108161380">
                  <w:marLeft w:val="0"/>
                  <w:marRight w:val="0"/>
                  <w:marTop w:val="120"/>
                  <w:marBottom w:val="0"/>
                  <w:divBdr>
                    <w:top w:val="none" w:sz="0" w:space="0" w:color="auto"/>
                    <w:left w:val="none" w:sz="0" w:space="0" w:color="auto"/>
                    <w:bottom w:val="none" w:sz="0" w:space="0" w:color="auto"/>
                    <w:right w:val="none" w:sz="0" w:space="0" w:color="auto"/>
                  </w:divBdr>
                </w:div>
                <w:div w:id="1197036596">
                  <w:marLeft w:val="0"/>
                  <w:marRight w:val="0"/>
                  <w:marTop w:val="120"/>
                  <w:marBottom w:val="0"/>
                  <w:divBdr>
                    <w:top w:val="none" w:sz="0" w:space="0" w:color="auto"/>
                    <w:left w:val="none" w:sz="0" w:space="0" w:color="auto"/>
                    <w:bottom w:val="none" w:sz="0" w:space="0" w:color="auto"/>
                    <w:right w:val="none" w:sz="0" w:space="0" w:color="auto"/>
                  </w:divBdr>
                </w:div>
                <w:div w:id="1229222861">
                  <w:marLeft w:val="0"/>
                  <w:marRight w:val="0"/>
                  <w:marTop w:val="120"/>
                  <w:marBottom w:val="0"/>
                  <w:divBdr>
                    <w:top w:val="none" w:sz="0" w:space="0" w:color="auto"/>
                    <w:left w:val="none" w:sz="0" w:space="0" w:color="auto"/>
                    <w:bottom w:val="none" w:sz="0" w:space="0" w:color="auto"/>
                    <w:right w:val="none" w:sz="0" w:space="0" w:color="auto"/>
                  </w:divBdr>
                </w:div>
                <w:div w:id="1234703319">
                  <w:marLeft w:val="0"/>
                  <w:marRight w:val="0"/>
                  <w:marTop w:val="120"/>
                  <w:marBottom w:val="0"/>
                  <w:divBdr>
                    <w:top w:val="none" w:sz="0" w:space="0" w:color="auto"/>
                    <w:left w:val="none" w:sz="0" w:space="0" w:color="auto"/>
                    <w:bottom w:val="none" w:sz="0" w:space="0" w:color="auto"/>
                    <w:right w:val="none" w:sz="0" w:space="0" w:color="auto"/>
                  </w:divBdr>
                </w:div>
                <w:div w:id="1255433624">
                  <w:marLeft w:val="0"/>
                  <w:marRight w:val="0"/>
                  <w:marTop w:val="120"/>
                  <w:marBottom w:val="0"/>
                  <w:divBdr>
                    <w:top w:val="none" w:sz="0" w:space="0" w:color="auto"/>
                    <w:left w:val="none" w:sz="0" w:space="0" w:color="auto"/>
                    <w:bottom w:val="none" w:sz="0" w:space="0" w:color="auto"/>
                    <w:right w:val="none" w:sz="0" w:space="0" w:color="auto"/>
                  </w:divBdr>
                </w:div>
                <w:div w:id="1285844519">
                  <w:marLeft w:val="0"/>
                  <w:marRight w:val="0"/>
                  <w:marTop w:val="120"/>
                  <w:marBottom w:val="0"/>
                  <w:divBdr>
                    <w:top w:val="none" w:sz="0" w:space="0" w:color="auto"/>
                    <w:left w:val="none" w:sz="0" w:space="0" w:color="auto"/>
                    <w:bottom w:val="none" w:sz="0" w:space="0" w:color="auto"/>
                    <w:right w:val="none" w:sz="0" w:space="0" w:color="auto"/>
                  </w:divBdr>
                </w:div>
                <w:div w:id="1349135984">
                  <w:marLeft w:val="0"/>
                  <w:marRight w:val="0"/>
                  <w:marTop w:val="120"/>
                  <w:marBottom w:val="0"/>
                  <w:divBdr>
                    <w:top w:val="none" w:sz="0" w:space="0" w:color="auto"/>
                    <w:left w:val="none" w:sz="0" w:space="0" w:color="auto"/>
                    <w:bottom w:val="none" w:sz="0" w:space="0" w:color="auto"/>
                    <w:right w:val="none" w:sz="0" w:space="0" w:color="auto"/>
                  </w:divBdr>
                </w:div>
                <w:div w:id="1396703414">
                  <w:marLeft w:val="0"/>
                  <w:marRight w:val="0"/>
                  <w:marTop w:val="120"/>
                  <w:marBottom w:val="0"/>
                  <w:divBdr>
                    <w:top w:val="none" w:sz="0" w:space="0" w:color="auto"/>
                    <w:left w:val="none" w:sz="0" w:space="0" w:color="auto"/>
                    <w:bottom w:val="none" w:sz="0" w:space="0" w:color="auto"/>
                    <w:right w:val="none" w:sz="0" w:space="0" w:color="auto"/>
                  </w:divBdr>
                </w:div>
                <w:div w:id="1430926477">
                  <w:marLeft w:val="0"/>
                  <w:marRight w:val="0"/>
                  <w:marTop w:val="120"/>
                  <w:marBottom w:val="0"/>
                  <w:divBdr>
                    <w:top w:val="none" w:sz="0" w:space="0" w:color="auto"/>
                    <w:left w:val="none" w:sz="0" w:space="0" w:color="auto"/>
                    <w:bottom w:val="none" w:sz="0" w:space="0" w:color="auto"/>
                    <w:right w:val="none" w:sz="0" w:space="0" w:color="auto"/>
                  </w:divBdr>
                </w:div>
                <w:div w:id="1549489963">
                  <w:marLeft w:val="0"/>
                  <w:marRight w:val="0"/>
                  <w:marTop w:val="120"/>
                  <w:marBottom w:val="0"/>
                  <w:divBdr>
                    <w:top w:val="none" w:sz="0" w:space="0" w:color="auto"/>
                    <w:left w:val="none" w:sz="0" w:space="0" w:color="auto"/>
                    <w:bottom w:val="none" w:sz="0" w:space="0" w:color="auto"/>
                    <w:right w:val="none" w:sz="0" w:space="0" w:color="auto"/>
                  </w:divBdr>
                </w:div>
                <w:div w:id="1611550048">
                  <w:marLeft w:val="0"/>
                  <w:marRight w:val="0"/>
                  <w:marTop w:val="120"/>
                  <w:marBottom w:val="0"/>
                  <w:divBdr>
                    <w:top w:val="none" w:sz="0" w:space="0" w:color="auto"/>
                    <w:left w:val="none" w:sz="0" w:space="0" w:color="auto"/>
                    <w:bottom w:val="none" w:sz="0" w:space="0" w:color="auto"/>
                    <w:right w:val="none" w:sz="0" w:space="0" w:color="auto"/>
                  </w:divBdr>
                </w:div>
                <w:div w:id="1623998562">
                  <w:marLeft w:val="0"/>
                  <w:marRight w:val="0"/>
                  <w:marTop w:val="120"/>
                  <w:marBottom w:val="0"/>
                  <w:divBdr>
                    <w:top w:val="none" w:sz="0" w:space="0" w:color="auto"/>
                    <w:left w:val="none" w:sz="0" w:space="0" w:color="auto"/>
                    <w:bottom w:val="none" w:sz="0" w:space="0" w:color="auto"/>
                    <w:right w:val="none" w:sz="0" w:space="0" w:color="auto"/>
                  </w:divBdr>
                </w:div>
                <w:div w:id="1781606633">
                  <w:marLeft w:val="0"/>
                  <w:marRight w:val="0"/>
                  <w:marTop w:val="120"/>
                  <w:marBottom w:val="0"/>
                  <w:divBdr>
                    <w:top w:val="none" w:sz="0" w:space="0" w:color="auto"/>
                    <w:left w:val="none" w:sz="0" w:space="0" w:color="auto"/>
                    <w:bottom w:val="none" w:sz="0" w:space="0" w:color="auto"/>
                    <w:right w:val="none" w:sz="0" w:space="0" w:color="auto"/>
                  </w:divBdr>
                </w:div>
                <w:div w:id="1831368962">
                  <w:marLeft w:val="0"/>
                  <w:marRight w:val="0"/>
                  <w:marTop w:val="120"/>
                  <w:marBottom w:val="0"/>
                  <w:divBdr>
                    <w:top w:val="none" w:sz="0" w:space="0" w:color="auto"/>
                    <w:left w:val="none" w:sz="0" w:space="0" w:color="auto"/>
                    <w:bottom w:val="none" w:sz="0" w:space="0" w:color="auto"/>
                    <w:right w:val="none" w:sz="0" w:space="0" w:color="auto"/>
                  </w:divBdr>
                </w:div>
                <w:div w:id="1865484447">
                  <w:marLeft w:val="0"/>
                  <w:marRight w:val="0"/>
                  <w:marTop w:val="120"/>
                  <w:marBottom w:val="0"/>
                  <w:divBdr>
                    <w:top w:val="none" w:sz="0" w:space="0" w:color="auto"/>
                    <w:left w:val="none" w:sz="0" w:space="0" w:color="auto"/>
                    <w:bottom w:val="none" w:sz="0" w:space="0" w:color="auto"/>
                    <w:right w:val="none" w:sz="0" w:space="0" w:color="auto"/>
                  </w:divBdr>
                </w:div>
                <w:div w:id="1993875789">
                  <w:marLeft w:val="0"/>
                  <w:marRight w:val="0"/>
                  <w:marTop w:val="120"/>
                  <w:marBottom w:val="0"/>
                  <w:divBdr>
                    <w:top w:val="none" w:sz="0" w:space="0" w:color="auto"/>
                    <w:left w:val="none" w:sz="0" w:space="0" w:color="auto"/>
                    <w:bottom w:val="none" w:sz="0" w:space="0" w:color="auto"/>
                    <w:right w:val="none" w:sz="0" w:space="0" w:color="auto"/>
                  </w:divBdr>
                </w:div>
                <w:div w:id="2004435193">
                  <w:marLeft w:val="0"/>
                  <w:marRight w:val="0"/>
                  <w:marTop w:val="120"/>
                  <w:marBottom w:val="0"/>
                  <w:divBdr>
                    <w:top w:val="none" w:sz="0" w:space="0" w:color="auto"/>
                    <w:left w:val="none" w:sz="0" w:space="0" w:color="auto"/>
                    <w:bottom w:val="none" w:sz="0" w:space="0" w:color="auto"/>
                    <w:right w:val="none" w:sz="0" w:space="0" w:color="auto"/>
                  </w:divBdr>
                </w:div>
                <w:div w:id="2028365876">
                  <w:marLeft w:val="0"/>
                  <w:marRight w:val="0"/>
                  <w:marTop w:val="120"/>
                  <w:marBottom w:val="0"/>
                  <w:divBdr>
                    <w:top w:val="none" w:sz="0" w:space="0" w:color="auto"/>
                    <w:left w:val="none" w:sz="0" w:space="0" w:color="auto"/>
                    <w:bottom w:val="none" w:sz="0" w:space="0" w:color="auto"/>
                    <w:right w:val="none" w:sz="0" w:space="0" w:color="auto"/>
                  </w:divBdr>
                </w:div>
                <w:div w:id="2079401369">
                  <w:marLeft w:val="0"/>
                  <w:marRight w:val="0"/>
                  <w:marTop w:val="120"/>
                  <w:marBottom w:val="0"/>
                  <w:divBdr>
                    <w:top w:val="none" w:sz="0" w:space="0" w:color="auto"/>
                    <w:left w:val="none" w:sz="0" w:space="0" w:color="auto"/>
                    <w:bottom w:val="none" w:sz="0" w:space="0" w:color="auto"/>
                    <w:right w:val="none" w:sz="0" w:space="0" w:color="auto"/>
                  </w:divBdr>
                </w:div>
                <w:div w:id="2146576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32572615">
      <w:bodyDiv w:val="1"/>
      <w:marLeft w:val="0"/>
      <w:marRight w:val="0"/>
      <w:marTop w:val="0"/>
      <w:marBottom w:val="0"/>
      <w:divBdr>
        <w:top w:val="none" w:sz="0" w:space="0" w:color="auto"/>
        <w:left w:val="none" w:sz="0" w:space="0" w:color="auto"/>
        <w:bottom w:val="none" w:sz="0" w:space="0" w:color="auto"/>
        <w:right w:val="none" w:sz="0" w:space="0" w:color="auto"/>
      </w:divBdr>
      <w:divsChild>
        <w:div w:id="269819916">
          <w:marLeft w:val="0"/>
          <w:marRight w:val="0"/>
          <w:marTop w:val="0"/>
          <w:marBottom w:val="0"/>
          <w:divBdr>
            <w:top w:val="none" w:sz="0" w:space="0" w:color="auto"/>
            <w:left w:val="none" w:sz="0" w:space="0" w:color="auto"/>
            <w:bottom w:val="none" w:sz="0" w:space="0" w:color="auto"/>
            <w:right w:val="none" w:sz="0" w:space="0" w:color="auto"/>
          </w:divBdr>
          <w:divsChild>
            <w:div w:id="1265071930">
              <w:marLeft w:val="0"/>
              <w:marRight w:val="0"/>
              <w:marTop w:val="0"/>
              <w:marBottom w:val="0"/>
              <w:divBdr>
                <w:top w:val="none" w:sz="0" w:space="0" w:color="auto"/>
                <w:left w:val="none" w:sz="0" w:space="0" w:color="auto"/>
                <w:bottom w:val="none" w:sz="0" w:space="0" w:color="auto"/>
                <w:right w:val="none" w:sz="0" w:space="0" w:color="auto"/>
              </w:divBdr>
            </w:div>
          </w:divsChild>
        </w:div>
        <w:div w:id="526412433">
          <w:marLeft w:val="0"/>
          <w:marRight w:val="0"/>
          <w:marTop w:val="0"/>
          <w:marBottom w:val="0"/>
          <w:divBdr>
            <w:top w:val="none" w:sz="0" w:space="0" w:color="auto"/>
            <w:left w:val="none" w:sz="0" w:space="0" w:color="auto"/>
            <w:bottom w:val="none" w:sz="0" w:space="0" w:color="auto"/>
            <w:right w:val="none" w:sz="0" w:space="0" w:color="auto"/>
          </w:divBdr>
          <w:divsChild>
            <w:div w:id="1043824236">
              <w:marLeft w:val="0"/>
              <w:marRight w:val="0"/>
              <w:marTop w:val="0"/>
              <w:marBottom w:val="0"/>
              <w:divBdr>
                <w:top w:val="none" w:sz="0" w:space="0" w:color="auto"/>
                <w:left w:val="none" w:sz="0" w:space="0" w:color="auto"/>
                <w:bottom w:val="none" w:sz="0" w:space="0" w:color="auto"/>
                <w:right w:val="none" w:sz="0" w:space="0" w:color="auto"/>
              </w:divBdr>
              <w:divsChild>
                <w:div w:id="4055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141165333">
              <w:marLeft w:val="0"/>
              <w:marRight w:val="0"/>
              <w:marTop w:val="0"/>
              <w:marBottom w:val="0"/>
              <w:divBdr>
                <w:top w:val="none" w:sz="0" w:space="0" w:color="auto"/>
                <w:left w:val="none" w:sz="0" w:space="0" w:color="auto"/>
                <w:bottom w:val="none" w:sz="0" w:space="0" w:color="auto"/>
                <w:right w:val="none" w:sz="0" w:space="0" w:color="auto"/>
              </w:divBdr>
              <w:divsChild>
                <w:div w:id="2023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9062">
          <w:marLeft w:val="0"/>
          <w:marRight w:val="0"/>
          <w:marTop w:val="0"/>
          <w:marBottom w:val="0"/>
          <w:divBdr>
            <w:top w:val="none" w:sz="0" w:space="0" w:color="auto"/>
            <w:left w:val="none" w:sz="0" w:space="0" w:color="auto"/>
            <w:bottom w:val="none" w:sz="0" w:space="0" w:color="auto"/>
            <w:right w:val="none" w:sz="0" w:space="0" w:color="auto"/>
          </w:divBdr>
          <w:divsChild>
            <w:div w:id="608971074">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sChild>
                    <w:div w:id="1949584246">
                      <w:marLeft w:val="0"/>
                      <w:marRight w:val="0"/>
                      <w:marTop w:val="0"/>
                      <w:marBottom w:val="0"/>
                      <w:divBdr>
                        <w:top w:val="none" w:sz="0" w:space="0" w:color="auto"/>
                        <w:left w:val="none" w:sz="0" w:space="0" w:color="auto"/>
                        <w:bottom w:val="none" w:sz="0" w:space="0" w:color="auto"/>
                        <w:right w:val="none" w:sz="0" w:space="0" w:color="auto"/>
                      </w:divBdr>
                    </w:div>
                  </w:divsChild>
                </w:div>
                <w:div w:id="1583374149">
                  <w:marLeft w:val="0"/>
                  <w:marRight w:val="0"/>
                  <w:marTop w:val="0"/>
                  <w:marBottom w:val="0"/>
                  <w:divBdr>
                    <w:top w:val="none" w:sz="0" w:space="0" w:color="auto"/>
                    <w:left w:val="none" w:sz="0" w:space="0" w:color="auto"/>
                    <w:bottom w:val="none" w:sz="0" w:space="0" w:color="auto"/>
                    <w:right w:val="none" w:sz="0" w:space="0" w:color="auto"/>
                  </w:divBdr>
                </w:div>
              </w:divsChild>
            </w:div>
            <w:div w:id="752436141">
              <w:marLeft w:val="0"/>
              <w:marRight w:val="0"/>
              <w:marTop w:val="0"/>
              <w:marBottom w:val="0"/>
              <w:divBdr>
                <w:top w:val="none" w:sz="0" w:space="0" w:color="auto"/>
                <w:left w:val="none" w:sz="0" w:space="0" w:color="auto"/>
                <w:bottom w:val="none" w:sz="0" w:space="0" w:color="auto"/>
                <w:right w:val="none" w:sz="0" w:space="0" w:color="auto"/>
              </w:divBdr>
              <w:divsChild>
                <w:div w:id="20915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826">
          <w:marLeft w:val="0"/>
          <w:marRight w:val="0"/>
          <w:marTop w:val="0"/>
          <w:marBottom w:val="0"/>
          <w:divBdr>
            <w:top w:val="none" w:sz="0" w:space="0" w:color="auto"/>
            <w:left w:val="none" w:sz="0" w:space="0" w:color="auto"/>
            <w:bottom w:val="none" w:sz="0" w:space="0" w:color="auto"/>
            <w:right w:val="none" w:sz="0" w:space="0" w:color="auto"/>
          </w:divBdr>
          <w:divsChild>
            <w:div w:id="335234656">
              <w:marLeft w:val="0"/>
              <w:marRight w:val="0"/>
              <w:marTop w:val="0"/>
              <w:marBottom w:val="0"/>
              <w:divBdr>
                <w:top w:val="none" w:sz="0" w:space="0" w:color="auto"/>
                <w:left w:val="none" w:sz="0" w:space="0" w:color="auto"/>
                <w:bottom w:val="none" w:sz="0" w:space="0" w:color="auto"/>
                <w:right w:val="none" w:sz="0" w:space="0" w:color="auto"/>
              </w:divBdr>
            </w:div>
          </w:divsChild>
        </w:div>
        <w:div w:id="1640069793">
          <w:marLeft w:val="0"/>
          <w:marRight w:val="0"/>
          <w:marTop w:val="0"/>
          <w:marBottom w:val="0"/>
          <w:divBdr>
            <w:top w:val="none" w:sz="0" w:space="0" w:color="auto"/>
            <w:left w:val="none" w:sz="0" w:space="0" w:color="auto"/>
            <w:bottom w:val="none" w:sz="0" w:space="0" w:color="auto"/>
            <w:right w:val="none" w:sz="0" w:space="0" w:color="auto"/>
          </w:divBdr>
          <w:divsChild>
            <w:div w:id="461308412">
              <w:marLeft w:val="0"/>
              <w:marRight w:val="0"/>
              <w:marTop w:val="0"/>
              <w:marBottom w:val="0"/>
              <w:divBdr>
                <w:top w:val="none" w:sz="0" w:space="0" w:color="auto"/>
                <w:left w:val="none" w:sz="0" w:space="0" w:color="auto"/>
                <w:bottom w:val="none" w:sz="0" w:space="0" w:color="auto"/>
                <w:right w:val="none" w:sz="0" w:space="0" w:color="auto"/>
              </w:divBdr>
            </w:div>
            <w:div w:id="992291425">
              <w:marLeft w:val="0"/>
              <w:marRight w:val="0"/>
              <w:marTop w:val="0"/>
              <w:marBottom w:val="0"/>
              <w:divBdr>
                <w:top w:val="none" w:sz="0" w:space="0" w:color="auto"/>
                <w:left w:val="none" w:sz="0" w:space="0" w:color="auto"/>
                <w:bottom w:val="none" w:sz="0" w:space="0" w:color="auto"/>
                <w:right w:val="none" w:sz="0" w:space="0" w:color="auto"/>
              </w:divBdr>
            </w:div>
            <w:div w:id="1007713898">
              <w:marLeft w:val="0"/>
              <w:marRight w:val="0"/>
              <w:marTop w:val="0"/>
              <w:marBottom w:val="0"/>
              <w:divBdr>
                <w:top w:val="none" w:sz="0" w:space="0" w:color="auto"/>
                <w:left w:val="none" w:sz="0" w:space="0" w:color="auto"/>
                <w:bottom w:val="none" w:sz="0" w:space="0" w:color="auto"/>
                <w:right w:val="none" w:sz="0" w:space="0" w:color="auto"/>
              </w:divBdr>
            </w:div>
            <w:div w:id="1488787592">
              <w:marLeft w:val="0"/>
              <w:marRight w:val="0"/>
              <w:marTop w:val="0"/>
              <w:marBottom w:val="0"/>
              <w:divBdr>
                <w:top w:val="none" w:sz="0" w:space="0" w:color="auto"/>
                <w:left w:val="none" w:sz="0" w:space="0" w:color="auto"/>
                <w:bottom w:val="none" w:sz="0" w:space="0" w:color="auto"/>
                <w:right w:val="none" w:sz="0" w:space="0" w:color="auto"/>
              </w:divBdr>
            </w:div>
            <w:div w:id="16096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4493">
      <w:marLeft w:val="0"/>
      <w:marRight w:val="0"/>
      <w:marTop w:val="0"/>
      <w:marBottom w:val="0"/>
      <w:divBdr>
        <w:top w:val="single" w:sz="6" w:space="4" w:color="E0E0E0"/>
        <w:left w:val="single" w:sz="6" w:space="0" w:color="E0E0E0"/>
        <w:bottom w:val="single" w:sz="6" w:space="0" w:color="E0E0E0"/>
        <w:right w:val="single" w:sz="6" w:space="0" w:color="E0E0E0"/>
      </w:divBdr>
      <w:divsChild>
        <w:div w:id="437214457">
          <w:marLeft w:val="0"/>
          <w:marRight w:val="0"/>
          <w:marTop w:val="0"/>
          <w:marBottom w:val="0"/>
          <w:divBdr>
            <w:top w:val="none" w:sz="0" w:space="0" w:color="auto"/>
            <w:left w:val="none" w:sz="0" w:space="0" w:color="auto"/>
            <w:bottom w:val="none" w:sz="0" w:space="0" w:color="auto"/>
            <w:right w:val="none" w:sz="0" w:space="0" w:color="auto"/>
          </w:divBdr>
          <w:divsChild>
            <w:div w:id="398795979">
              <w:marLeft w:val="0"/>
              <w:marRight w:val="0"/>
              <w:marTop w:val="0"/>
              <w:marBottom w:val="0"/>
              <w:divBdr>
                <w:top w:val="none" w:sz="0" w:space="0" w:color="auto"/>
                <w:left w:val="none" w:sz="0" w:space="0" w:color="auto"/>
                <w:bottom w:val="none" w:sz="0" w:space="0" w:color="auto"/>
                <w:right w:val="none" w:sz="0" w:space="0" w:color="auto"/>
              </w:divBdr>
              <w:divsChild>
                <w:div w:id="693843059">
                  <w:marLeft w:val="0"/>
                  <w:marRight w:val="0"/>
                  <w:marTop w:val="0"/>
                  <w:marBottom w:val="0"/>
                  <w:divBdr>
                    <w:top w:val="none" w:sz="0" w:space="0" w:color="auto"/>
                    <w:left w:val="none" w:sz="0" w:space="0" w:color="auto"/>
                    <w:bottom w:val="none" w:sz="0" w:space="0" w:color="auto"/>
                    <w:right w:val="none" w:sz="0" w:space="0" w:color="auto"/>
                  </w:divBdr>
                </w:div>
                <w:div w:id="786848284">
                  <w:marLeft w:val="0"/>
                  <w:marRight w:val="0"/>
                  <w:marTop w:val="0"/>
                  <w:marBottom w:val="0"/>
                  <w:divBdr>
                    <w:top w:val="none" w:sz="0" w:space="0" w:color="auto"/>
                    <w:left w:val="none" w:sz="0" w:space="0" w:color="auto"/>
                    <w:bottom w:val="none" w:sz="0" w:space="0" w:color="auto"/>
                    <w:right w:val="none" w:sz="0" w:space="0" w:color="auto"/>
                  </w:divBdr>
                </w:div>
                <w:div w:id="19474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8511">
      <w:bodyDiv w:val="1"/>
      <w:marLeft w:val="0"/>
      <w:marRight w:val="0"/>
      <w:marTop w:val="0"/>
      <w:marBottom w:val="0"/>
      <w:divBdr>
        <w:top w:val="none" w:sz="0" w:space="0" w:color="auto"/>
        <w:left w:val="none" w:sz="0" w:space="0" w:color="auto"/>
        <w:bottom w:val="none" w:sz="0" w:space="0" w:color="auto"/>
        <w:right w:val="none" w:sz="0" w:space="0" w:color="auto"/>
      </w:divBdr>
    </w:div>
    <w:div w:id="1707871252">
      <w:bodyDiv w:val="1"/>
      <w:marLeft w:val="0"/>
      <w:marRight w:val="0"/>
      <w:marTop w:val="0"/>
      <w:marBottom w:val="0"/>
      <w:divBdr>
        <w:top w:val="none" w:sz="0" w:space="0" w:color="auto"/>
        <w:left w:val="none" w:sz="0" w:space="0" w:color="auto"/>
        <w:bottom w:val="none" w:sz="0" w:space="0" w:color="auto"/>
        <w:right w:val="none" w:sz="0" w:space="0" w:color="auto"/>
      </w:divBdr>
    </w:div>
    <w:div w:id="1733655902">
      <w:bodyDiv w:val="1"/>
      <w:marLeft w:val="0"/>
      <w:marRight w:val="0"/>
      <w:marTop w:val="0"/>
      <w:marBottom w:val="0"/>
      <w:divBdr>
        <w:top w:val="none" w:sz="0" w:space="0" w:color="auto"/>
        <w:left w:val="none" w:sz="0" w:space="0" w:color="auto"/>
        <w:bottom w:val="none" w:sz="0" w:space="0" w:color="auto"/>
        <w:right w:val="none" w:sz="0" w:space="0" w:color="auto"/>
      </w:divBdr>
    </w:div>
    <w:div w:id="1782652971">
      <w:marLeft w:val="0"/>
      <w:marRight w:val="0"/>
      <w:marTop w:val="0"/>
      <w:marBottom w:val="0"/>
      <w:divBdr>
        <w:top w:val="none" w:sz="0" w:space="0" w:color="auto"/>
        <w:left w:val="none" w:sz="0" w:space="0" w:color="auto"/>
        <w:bottom w:val="none" w:sz="0" w:space="0" w:color="auto"/>
        <w:right w:val="none" w:sz="0" w:space="0" w:color="auto"/>
      </w:divBdr>
    </w:div>
    <w:div w:id="1876234687">
      <w:marLeft w:val="0"/>
      <w:marRight w:val="0"/>
      <w:marTop w:val="0"/>
      <w:marBottom w:val="0"/>
      <w:divBdr>
        <w:top w:val="none" w:sz="0" w:space="0" w:color="auto"/>
        <w:left w:val="none" w:sz="0" w:space="0" w:color="auto"/>
        <w:bottom w:val="none" w:sz="0" w:space="0" w:color="auto"/>
        <w:right w:val="none" w:sz="0" w:space="0" w:color="auto"/>
      </w:divBdr>
      <w:divsChild>
        <w:div w:id="1404254829">
          <w:marLeft w:val="0"/>
          <w:marRight w:val="0"/>
          <w:marTop w:val="0"/>
          <w:marBottom w:val="0"/>
          <w:divBdr>
            <w:top w:val="none" w:sz="0" w:space="0" w:color="auto"/>
            <w:left w:val="none" w:sz="0" w:space="0" w:color="auto"/>
            <w:bottom w:val="none" w:sz="0" w:space="0" w:color="auto"/>
            <w:right w:val="none" w:sz="0" w:space="0" w:color="auto"/>
          </w:divBdr>
          <w:divsChild>
            <w:div w:id="9214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6567">
      <w:bodyDiv w:val="1"/>
      <w:marLeft w:val="0"/>
      <w:marRight w:val="0"/>
      <w:marTop w:val="0"/>
      <w:marBottom w:val="0"/>
      <w:divBdr>
        <w:top w:val="none" w:sz="0" w:space="0" w:color="auto"/>
        <w:left w:val="none" w:sz="0" w:space="0" w:color="auto"/>
        <w:bottom w:val="none" w:sz="0" w:space="0" w:color="auto"/>
        <w:right w:val="none" w:sz="0" w:space="0" w:color="auto"/>
      </w:divBdr>
    </w:div>
    <w:div w:id="20019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k\&#1052;&#1063;&#1057;\Documents\&#1047;&#1040;&#1050;&#1059;&#1055;&#1050;&#1048;\&#1055;&#1056;&#1048;&#1045;&#1052;&#1050;&#1040;%20&#1058;&#1054;&#1042;&#1040;&#1056;&#1054;&#1042;\&#1072;&#1082;&#1090;&#1099;%20&#1087;&#1088;&#1080;&#1077;&#1084;&#1082;&#1080;%20&#1086;&#1073;&#1088;&#1072;&#1079;&#1094;&#1099;\l%20Par12%20%20" TargetMode="External"/><Relationship Id="rId5" Type="http://schemas.openxmlformats.org/officeDocument/2006/relationships/settings" Target="settings.xml"/><Relationship Id="rId10" Type="http://schemas.openxmlformats.org/officeDocument/2006/relationships/hyperlink" Target="http://base.garant.ru/70110738/" TargetMode="External"/><Relationship Id="rId4" Type="http://schemas.microsoft.com/office/2007/relationships/stylesWithEffects" Target="stylesWithEffects.xml"/><Relationship Id="rId9" Type="http://schemas.openxmlformats.org/officeDocument/2006/relationships/hyperlink" Target="mailto:smolenskmto@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F2C3-7D39-4E04-9CCC-4698E48D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4797</Words>
  <Characters>27344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32077</CharactersWithSpaces>
  <SharedDoc>false</SharedDoc>
  <HLinks>
    <vt:vector size="18" baseType="variant">
      <vt:variant>
        <vt:i4>6946895</vt:i4>
      </vt:variant>
      <vt:variant>
        <vt:i4>6</vt:i4>
      </vt:variant>
      <vt:variant>
        <vt:i4>0</vt:i4>
      </vt:variant>
      <vt:variant>
        <vt:i4>5</vt:i4>
      </vt:variant>
      <vt:variant>
        <vt:lpwstr>D:\dok\МЧС\Documents\ЗАКУПКИ\ПРИЕМКА ТОВАРОВ\акты приемки образцы\l Par12</vt:lpwstr>
      </vt:variant>
      <vt:variant>
        <vt:lpwstr/>
      </vt:variant>
      <vt:variant>
        <vt:i4>5308543</vt:i4>
      </vt:variant>
      <vt:variant>
        <vt:i4>3</vt:i4>
      </vt:variant>
      <vt:variant>
        <vt:i4>0</vt:i4>
      </vt:variant>
      <vt:variant>
        <vt:i4>5</vt:i4>
      </vt:variant>
      <vt:variant>
        <vt:lpwstr>http://base.garant.ru/70110738/</vt:lpwstr>
      </vt:variant>
      <vt:variant>
        <vt:lpwstr>block_124</vt:lpwstr>
      </vt:variant>
      <vt:variant>
        <vt:i4>3473413</vt:i4>
      </vt:variant>
      <vt:variant>
        <vt:i4>0</vt:i4>
      </vt:variant>
      <vt:variant>
        <vt:i4>0</vt:i4>
      </vt:variant>
      <vt:variant>
        <vt:i4>5</vt:i4>
      </vt:variant>
      <vt:variant>
        <vt:lpwstr>mailto:smolenskmto@mail.ru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ureNataliaP</dc:creator>
  <cp:lastModifiedBy>gost</cp:lastModifiedBy>
  <cp:revision>2</cp:revision>
  <cp:lastPrinted>2025-06-06T08:17:00Z</cp:lastPrinted>
  <dcterms:created xsi:type="dcterms:W3CDTF">2026-06-16T07:42:00Z</dcterms:created>
  <dcterms:modified xsi:type="dcterms:W3CDTF">2026-06-16T07:42:00Z</dcterms:modified>
</cp:coreProperties>
</file>