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5D" w:rsidRDefault="00BC775D" w:rsidP="00BC77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НАЧАЛЬНОЙ (МАКС</w:t>
      </w:r>
      <w:r w:rsidR="003B00A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МАЛЬНОЙ) ЦЕНЫ КОНТРАКТА</w:t>
      </w:r>
    </w:p>
    <w:p w:rsidR="00C4631F" w:rsidRPr="00C4631F" w:rsidRDefault="009B142F" w:rsidP="00C4631F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31F">
        <w:rPr>
          <w:rFonts w:ascii="Times New Roman" w:hAnsi="Times New Roman" w:cs="Times New Roman"/>
          <w:b/>
          <w:sz w:val="24"/>
          <w:szCs w:val="24"/>
        </w:rPr>
        <w:t>н</w:t>
      </w:r>
      <w:r w:rsidR="00BC775D" w:rsidRPr="00C4631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C4631F" w:rsidRPr="00C4631F">
        <w:rPr>
          <w:rFonts w:ascii="Times New Roman" w:hAnsi="Times New Roman" w:cs="Times New Roman"/>
          <w:b/>
          <w:kern w:val="28"/>
          <w:sz w:val="24"/>
          <w:szCs w:val="24"/>
        </w:rPr>
        <w:t>оказание</w:t>
      </w:r>
      <w:r w:rsidR="00C4631F" w:rsidRPr="00C4631F">
        <w:rPr>
          <w:rFonts w:ascii="Times New Roman" w:hAnsi="Times New Roman" w:cs="Times New Roman"/>
          <w:b/>
          <w:color w:val="334059"/>
          <w:sz w:val="24"/>
          <w:szCs w:val="24"/>
          <w:shd w:val="clear" w:color="auto" w:fill="FFFFFF"/>
        </w:rPr>
        <w:t xml:space="preserve"> </w:t>
      </w:r>
      <w:r w:rsidR="00C4631F" w:rsidRPr="00C463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услуг по дополнительному профессиональному обучению работников</w:t>
      </w:r>
    </w:p>
    <w:p w:rsidR="00BC775D" w:rsidRPr="00C4631F" w:rsidRDefault="00C4631F" w:rsidP="00C4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4631F">
        <w:rPr>
          <w:rFonts w:ascii="Times New Roman" w:hAnsi="Times New Roman" w:cs="Times New Roman"/>
          <w:b/>
          <w:sz w:val="24"/>
          <w:szCs w:val="24"/>
        </w:rPr>
        <w:t>ФБУ «Азово-Донская бассейновая администрация»</w:t>
      </w:r>
    </w:p>
    <w:p w:rsidR="00BC775D" w:rsidRDefault="00BC775D" w:rsidP="009B1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5D" w:rsidRPr="005F14C5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14C5">
        <w:rPr>
          <w:rFonts w:ascii="Times New Roman" w:hAnsi="Times New Roman" w:cs="Times New Roman"/>
          <w:sz w:val="24"/>
          <w:szCs w:val="24"/>
        </w:rPr>
        <w:t xml:space="preserve">Для определения цены </w:t>
      </w:r>
      <w:r w:rsidR="0024073D">
        <w:rPr>
          <w:rFonts w:ascii="Times New Roman" w:hAnsi="Times New Roman" w:cs="Times New Roman"/>
          <w:sz w:val="24"/>
          <w:szCs w:val="24"/>
        </w:rPr>
        <w:t>контракта</w:t>
      </w:r>
      <w:r w:rsidRPr="005F14C5">
        <w:rPr>
          <w:rFonts w:ascii="Times New Roman" w:hAnsi="Times New Roman" w:cs="Times New Roman"/>
          <w:sz w:val="24"/>
          <w:szCs w:val="24"/>
        </w:rPr>
        <w:t xml:space="preserve"> используется иной метод, не пре</w:t>
      </w:r>
      <w:r>
        <w:rPr>
          <w:rFonts w:ascii="Times New Roman" w:hAnsi="Times New Roman" w:cs="Times New Roman"/>
          <w:sz w:val="24"/>
          <w:szCs w:val="24"/>
        </w:rPr>
        <w:t>дусмотренный частью 1 статьи 22</w:t>
      </w:r>
      <w:r w:rsidRPr="005F14C5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05.04.2013г., а именно:</w:t>
      </w:r>
    </w:p>
    <w:p w:rsidR="00BC775D" w:rsidRPr="0024073D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73D">
        <w:rPr>
          <w:rFonts w:ascii="Times New Roman" w:hAnsi="Times New Roman" w:cs="Times New Roman"/>
          <w:sz w:val="24"/>
          <w:szCs w:val="24"/>
        </w:rPr>
        <w:t xml:space="preserve">- </w:t>
      </w:r>
      <w:r w:rsidR="009B142F">
        <w:rPr>
          <w:rFonts w:ascii="Times New Roman" w:hAnsi="Times New Roman" w:cs="Times New Roman"/>
          <w:sz w:val="24"/>
          <w:szCs w:val="24"/>
        </w:rPr>
        <w:t>стоимость</w:t>
      </w:r>
      <w:r w:rsidRPr="0024073D">
        <w:rPr>
          <w:rFonts w:ascii="Times New Roman" w:hAnsi="Times New Roman" w:cs="Times New Roman"/>
          <w:sz w:val="24"/>
          <w:szCs w:val="24"/>
        </w:rPr>
        <w:t xml:space="preserve"> </w:t>
      </w:r>
      <w:r w:rsidR="0024073D" w:rsidRPr="0024073D">
        <w:rPr>
          <w:rFonts w:ascii="Times New Roman" w:hAnsi="Times New Roman" w:cs="Times New Roman"/>
          <w:sz w:val="24"/>
          <w:szCs w:val="24"/>
        </w:rPr>
        <w:t>контракта</w:t>
      </w:r>
      <w:r w:rsidR="009B142F">
        <w:rPr>
          <w:rFonts w:ascii="Times New Roman" w:hAnsi="Times New Roman" w:cs="Times New Roman"/>
          <w:sz w:val="24"/>
          <w:szCs w:val="24"/>
        </w:rPr>
        <w:t xml:space="preserve"> (договора)</w:t>
      </w:r>
      <w:r w:rsidR="0024073D" w:rsidRPr="0024073D">
        <w:rPr>
          <w:rFonts w:ascii="Times New Roman" w:hAnsi="Times New Roman" w:cs="Times New Roman"/>
          <w:sz w:val="24"/>
          <w:szCs w:val="24"/>
        </w:rPr>
        <w:t xml:space="preserve"> </w:t>
      </w:r>
      <w:r w:rsidRPr="0024073D">
        <w:rPr>
          <w:rFonts w:ascii="Times New Roman" w:hAnsi="Times New Roman" w:cs="Times New Roman"/>
          <w:sz w:val="24"/>
          <w:szCs w:val="24"/>
        </w:rPr>
        <w:t xml:space="preserve">определена </w:t>
      </w:r>
      <w:r w:rsidR="009B142F">
        <w:rPr>
          <w:rFonts w:ascii="Times New Roman" w:hAnsi="Times New Roman" w:cs="Times New Roman"/>
          <w:sz w:val="24"/>
          <w:szCs w:val="24"/>
        </w:rPr>
        <w:t>ценой</w:t>
      </w:r>
      <w:r w:rsidRPr="0024073D">
        <w:rPr>
          <w:rFonts w:ascii="Times New Roman" w:hAnsi="Times New Roman" w:cs="Times New Roman"/>
          <w:sz w:val="24"/>
          <w:szCs w:val="24"/>
        </w:rPr>
        <w:t>, установленн</w:t>
      </w:r>
      <w:r w:rsidR="009B142F">
        <w:rPr>
          <w:rFonts w:ascii="Times New Roman" w:hAnsi="Times New Roman" w:cs="Times New Roman"/>
          <w:sz w:val="24"/>
          <w:szCs w:val="24"/>
        </w:rPr>
        <w:t>ой</w:t>
      </w:r>
      <w:r w:rsidRPr="0024073D">
        <w:rPr>
          <w:rFonts w:ascii="Times New Roman" w:hAnsi="Times New Roman" w:cs="Times New Roman"/>
          <w:sz w:val="24"/>
          <w:szCs w:val="24"/>
        </w:rPr>
        <w:t xml:space="preserve"> </w:t>
      </w:r>
      <w:r w:rsidR="009B142F">
        <w:rPr>
          <w:rFonts w:ascii="Times New Roman" w:hAnsi="Times New Roman" w:cs="Times New Roman"/>
          <w:sz w:val="24"/>
          <w:szCs w:val="24"/>
        </w:rPr>
        <w:t>Поставщиком</w:t>
      </w:r>
      <w:r w:rsidRPr="0024073D">
        <w:rPr>
          <w:rFonts w:ascii="Times New Roman" w:hAnsi="Times New Roman" w:cs="Times New Roman"/>
          <w:sz w:val="24"/>
          <w:szCs w:val="24"/>
        </w:rPr>
        <w:t xml:space="preserve"> и указанн</w:t>
      </w:r>
      <w:r w:rsidR="009B142F">
        <w:rPr>
          <w:rFonts w:ascii="Times New Roman" w:hAnsi="Times New Roman" w:cs="Times New Roman"/>
          <w:sz w:val="24"/>
          <w:szCs w:val="24"/>
        </w:rPr>
        <w:t>ой</w:t>
      </w:r>
      <w:r w:rsidRPr="0024073D">
        <w:rPr>
          <w:rFonts w:ascii="Times New Roman" w:hAnsi="Times New Roman" w:cs="Times New Roman"/>
          <w:sz w:val="24"/>
          <w:szCs w:val="24"/>
        </w:rPr>
        <w:t xml:space="preserve"> в </w:t>
      </w:r>
      <w:r w:rsidR="00C4631F">
        <w:rPr>
          <w:rFonts w:ascii="Times New Roman" w:hAnsi="Times New Roman" w:cs="Times New Roman"/>
          <w:sz w:val="24"/>
          <w:szCs w:val="24"/>
        </w:rPr>
        <w:t xml:space="preserve">письме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 </w:t>
      </w:r>
      <w:r w:rsidRPr="0024073D">
        <w:rPr>
          <w:rFonts w:ascii="Times New Roman" w:hAnsi="Times New Roman" w:cs="Times New Roman"/>
          <w:sz w:val="24"/>
          <w:szCs w:val="24"/>
        </w:rPr>
        <w:t xml:space="preserve">от </w:t>
      </w:r>
      <w:r w:rsidR="00C4631F">
        <w:rPr>
          <w:rFonts w:ascii="Times New Roman" w:hAnsi="Times New Roman" w:cs="Times New Roman"/>
          <w:sz w:val="24"/>
          <w:szCs w:val="24"/>
        </w:rPr>
        <w:t xml:space="preserve">16 апреля 2026 </w:t>
      </w:r>
      <w:r w:rsidRPr="0024073D">
        <w:rPr>
          <w:rFonts w:ascii="Times New Roman" w:hAnsi="Times New Roman" w:cs="Times New Roman"/>
          <w:sz w:val="24"/>
          <w:szCs w:val="24"/>
        </w:rPr>
        <w:t>г. №</w:t>
      </w:r>
      <w:r w:rsidR="00C4631F">
        <w:rPr>
          <w:rFonts w:ascii="Times New Roman" w:hAnsi="Times New Roman" w:cs="Times New Roman"/>
          <w:sz w:val="24"/>
          <w:szCs w:val="24"/>
        </w:rPr>
        <w:t xml:space="preserve"> б/н</w:t>
      </w:r>
      <w:r w:rsidR="0024073D" w:rsidRPr="0024073D">
        <w:rPr>
          <w:rFonts w:ascii="Times New Roman" w:hAnsi="Times New Roman" w:cs="Times New Roman"/>
          <w:sz w:val="24"/>
          <w:szCs w:val="24"/>
        </w:rPr>
        <w:t xml:space="preserve"> – </w:t>
      </w:r>
      <w:r w:rsidR="00C4631F">
        <w:rPr>
          <w:rFonts w:ascii="Times New Roman" w:hAnsi="Times New Roman" w:cs="Times New Roman"/>
          <w:sz w:val="24"/>
          <w:szCs w:val="24"/>
        </w:rPr>
        <w:t xml:space="preserve">стоимость обучения одного человека - 17000 </w:t>
      </w:r>
      <w:r w:rsidR="005F4C10">
        <w:rPr>
          <w:rFonts w:ascii="Times New Roman" w:hAnsi="Times New Roman" w:cs="Times New Roman"/>
          <w:sz w:val="24"/>
          <w:szCs w:val="24"/>
        </w:rPr>
        <w:t xml:space="preserve">руб., за </w:t>
      </w:r>
      <w:bookmarkStart w:id="0" w:name="_GoBack"/>
      <w:bookmarkEnd w:id="0"/>
      <w:r w:rsidR="0016139B">
        <w:rPr>
          <w:rFonts w:ascii="Times New Roman" w:hAnsi="Times New Roman" w:cs="Times New Roman"/>
          <w:sz w:val="24"/>
          <w:szCs w:val="24"/>
        </w:rPr>
        <w:t>6 (</w:t>
      </w:r>
      <w:r w:rsidR="005F4C10">
        <w:rPr>
          <w:rFonts w:ascii="Times New Roman" w:hAnsi="Times New Roman" w:cs="Times New Roman"/>
          <w:sz w:val="24"/>
          <w:szCs w:val="24"/>
        </w:rPr>
        <w:t>шесть) человек -102000 руб.</w:t>
      </w:r>
    </w:p>
    <w:p w:rsidR="00BC775D" w:rsidRPr="0024073D" w:rsidRDefault="00BC775D" w:rsidP="009B142F">
      <w:pPr>
        <w:pStyle w:val="210"/>
        <w:spacing w:line="276" w:lineRule="auto"/>
        <w:ind w:left="0" w:firstLine="851"/>
        <w:jc w:val="both"/>
        <w:rPr>
          <w:color w:val="auto"/>
          <w:sz w:val="24"/>
          <w:szCs w:val="24"/>
        </w:rPr>
      </w:pPr>
    </w:p>
    <w:p w:rsidR="00BC775D" w:rsidRPr="00092FF7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обосновании цены договора</w:t>
      </w:r>
      <w:r w:rsidRPr="00092FF7">
        <w:rPr>
          <w:rFonts w:ascii="Times New Roman" w:hAnsi="Times New Roman" w:cs="Times New Roman"/>
          <w:sz w:val="24"/>
          <w:szCs w:val="24"/>
        </w:rPr>
        <w:t xml:space="preserve"> применение методов определения НМЦК, указанных в части 1 статьи 22 Федерального закона №44-ФЗ от 05.04.2013г. невозможно, а именно:</w:t>
      </w:r>
    </w:p>
    <w:p w:rsidR="00BC775D" w:rsidRPr="00092FF7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1.</w:t>
      </w:r>
      <w:r w:rsidRPr="00092FF7">
        <w:rPr>
          <w:rFonts w:ascii="Times New Roman" w:hAnsi="Times New Roman" w:cs="Times New Roman"/>
          <w:sz w:val="24"/>
          <w:szCs w:val="24"/>
        </w:rPr>
        <w:tab/>
        <w:t>При использовании метода сопос</w:t>
      </w:r>
      <w:r>
        <w:rPr>
          <w:rFonts w:ascii="Times New Roman" w:hAnsi="Times New Roman" w:cs="Times New Roman"/>
          <w:sz w:val="24"/>
          <w:szCs w:val="24"/>
        </w:rPr>
        <w:t>тавимых рыночных цен Заказчиком</w:t>
      </w:r>
      <w:r w:rsidRPr="00092FF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олучен только один </w:t>
      </w:r>
      <w:r w:rsidRPr="00092FF7">
        <w:rPr>
          <w:rFonts w:ascii="Times New Roman" w:hAnsi="Times New Roman" w:cs="Times New Roman"/>
          <w:sz w:val="24"/>
          <w:szCs w:val="24"/>
        </w:rPr>
        <w:t>ответ на запрос ценовой информации. Применение метода сопоставимых рыночных цен невозможно.</w:t>
      </w:r>
    </w:p>
    <w:p w:rsidR="00BC775D" w:rsidRPr="00092FF7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2.</w:t>
      </w:r>
      <w:r w:rsidRPr="00092FF7">
        <w:rPr>
          <w:rFonts w:ascii="Times New Roman" w:hAnsi="Times New Roman" w:cs="Times New Roman"/>
          <w:sz w:val="24"/>
          <w:szCs w:val="24"/>
        </w:rPr>
        <w:tab/>
        <w:t xml:space="preserve">Применение нормативного метода невозможно, т.к. к закупаемым товарам, </w:t>
      </w:r>
      <w:r>
        <w:rPr>
          <w:rFonts w:ascii="Times New Roman" w:hAnsi="Times New Roman" w:cs="Times New Roman"/>
          <w:sz w:val="24"/>
          <w:szCs w:val="24"/>
        </w:rPr>
        <w:t>работам, услугам не установлены</w:t>
      </w:r>
      <w:r w:rsidRPr="00092FF7">
        <w:rPr>
          <w:rFonts w:ascii="Times New Roman" w:hAnsi="Times New Roman" w:cs="Times New Roman"/>
          <w:sz w:val="24"/>
          <w:szCs w:val="24"/>
        </w:rPr>
        <w:t xml:space="preserve"> требования (в том числе предель</w:t>
      </w:r>
      <w:r>
        <w:rPr>
          <w:rFonts w:ascii="Times New Roman" w:hAnsi="Times New Roman" w:cs="Times New Roman"/>
          <w:sz w:val="24"/>
          <w:szCs w:val="24"/>
        </w:rPr>
        <w:t>ные цены товаров, работ, услуг)</w:t>
      </w:r>
      <w:r w:rsidRPr="00092FF7">
        <w:rPr>
          <w:rFonts w:ascii="Times New Roman" w:hAnsi="Times New Roman" w:cs="Times New Roman"/>
          <w:sz w:val="24"/>
          <w:szCs w:val="24"/>
        </w:rPr>
        <w:t xml:space="preserve"> в соответствии с Приказом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Росморречфлота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№</w:t>
      </w:r>
      <w:r w:rsidR="002C2B32">
        <w:rPr>
          <w:rFonts w:ascii="Times New Roman" w:hAnsi="Times New Roman" w:cs="Times New Roman"/>
          <w:sz w:val="24"/>
          <w:szCs w:val="24"/>
        </w:rPr>
        <w:t xml:space="preserve"> </w:t>
      </w:r>
      <w:r w:rsidR="0035141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5141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141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514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775D" w:rsidRPr="00092FF7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3.</w:t>
      </w:r>
      <w:r w:rsidRPr="00092FF7">
        <w:rPr>
          <w:rFonts w:ascii="Times New Roman" w:hAnsi="Times New Roman" w:cs="Times New Roman"/>
          <w:sz w:val="24"/>
          <w:szCs w:val="24"/>
        </w:rPr>
        <w:tab/>
        <w:t>Применени</w:t>
      </w:r>
      <w:r>
        <w:rPr>
          <w:rFonts w:ascii="Times New Roman" w:hAnsi="Times New Roman" w:cs="Times New Roman"/>
          <w:sz w:val="24"/>
          <w:szCs w:val="24"/>
        </w:rPr>
        <w:t>е тарифного метода невозможно, т.к. цены</w:t>
      </w:r>
      <w:r w:rsidRPr="00092FF7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акупаемых товаров, работ, услуг</w:t>
      </w:r>
      <w:r w:rsidRPr="00092FF7">
        <w:rPr>
          <w:rFonts w:ascii="Times New Roman" w:hAnsi="Times New Roman" w:cs="Times New Roman"/>
          <w:sz w:val="24"/>
          <w:szCs w:val="24"/>
        </w:rPr>
        <w:t xml:space="preserve"> не подлежат государственному регулированию и не установлены муниципальными правовыми актами.</w:t>
      </w:r>
    </w:p>
    <w:p w:rsidR="00BC775D" w:rsidRPr="00092FF7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Применение проектно-сметного</w:t>
      </w:r>
      <w:r w:rsidRPr="00092FF7">
        <w:rPr>
          <w:rFonts w:ascii="Times New Roman" w:hAnsi="Times New Roman" w:cs="Times New Roman"/>
          <w:sz w:val="24"/>
          <w:szCs w:val="24"/>
        </w:rPr>
        <w:t xml:space="preserve"> метода нев</w:t>
      </w:r>
      <w:r>
        <w:rPr>
          <w:rFonts w:ascii="Times New Roman" w:hAnsi="Times New Roman" w:cs="Times New Roman"/>
          <w:sz w:val="24"/>
          <w:szCs w:val="24"/>
        </w:rPr>
        <w:t>озможно, т.е. предметом закупки</w:t>
      </w:r>
      <w:r w:rsidRPr="00092FF7">
        <w:rPr>
          <w:rFonts w:ascii="Times New Roman" w:hAnsi="Times New Roman" w:cs="Times New Roman"/>
          <w:sz w:val="24"/>
          <w:szCs w:val="24"/>
        </w:rPr>
        <w:t xml:space="preserve"> не является строительство, реконструкция, капитальный ремонт объекта капитального строительства, а также текущий ремонт зданий, строений, сооружений, помещений.</w:t>
      </w:r>
    </w:p>
    <w:p w:rsidR="00BC775D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5.</w:t>
      </w:r>
      <w:r w:rsidRPr="00092FF7">
        <w:rPr>
          <w:rFonts w:ascii="Times New Roman" w:hAnsi="Times New Roman" w:cs="Times New Roman"/>
          <w:sz w:val="24"/>
          <w:szCs w:val="24"/>
        </w:rPr>
        <w:tab/>
        <w:t>Применение затратного метода невозм</w:t>
      </w:r>
      <w:r>
        <w:rPr>
          <w:rFonts w:ascii="Times New Roman" w:hAnsi="Times New Roman" w:cs="Times New Roman"/>
          <w:sz w:val="24"/>
          <w:szCs w:val="24"/>
        </w:rPr>
        <w:t>ожно, т.к. Заказчику неизвестен</w:t>
      </w:r>
      <w:r w:rsidRPr="00092FF7">
        <w:rPr>
          <w:rFonts w:ascii="Times New Roman" w:hAnsi="Times New Roman" w:cs="Times New Roman"/>
          <w:sz w:val="24"/>
          <w:szCs w:val="24"/>
        </w:rPr>
        <w:t xml:space="preserve"> размер </w:t>
      </w:r>
      <w:r>
        <w:rPr>
          <w:rFonts w:ascii="Times New Roman" w:hAnsi="Times New Roman" w:cs="Times New Roman"/>
          <w:sz w:val="24"/>
          <w:szCs w:val="24"/>
        </w:rPr>
        <w:t>производственных затрат, размер обычной для</w:t>
      </w:r>
      <w:r w:rsidRPr="00092FF7">
        <w:rPr>
          <w:rFonts w:ascii="Times New Roman" w:hAnsi="Times New Roman" w:cs="Times New Roman"/>
          <w:sz w:val="24"/>
          <w:szCs w:val="24"/>
        </w:rPr>
        <w:t xml:space="preserve"> определенной сферы деятельности прибыли, прямые и косвен</w:t>
      </w:r>
      <w:r>
        <w:rPr>
          <w:rFonts w:ascii="Times New Roman" w:hAnsi="Times New Roman" w:cs="Times New Roman"/>
          <w:sz w:val="24"/>
          <w:szCs w:val="24"/>
        </w:rPr>
        <w:t>ные затраты.</w:t>
      </w:r>
    </w:p>
    <w:p w:rsidR="00BC775D" w:rsidRDefault="00BC775D" w:rsidP="009B142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75D" w:rsidRDefault="005F4C10" w:rsidP="00BC77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21.05.2026 г.</w:t>
      </w:r>
    </w:p>
    <w:p w:rsidR="00BC775D" w:rsidRDefault="00BC775D" w:rsidP="00BC77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142F" w:rsidRPr="00C4631F" w:rsidRDefault="009B142F" w:rsidP="00C4631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4631F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C4631F" w:rsidRPr="00C4631F">
        <w:rPr>
          <w:rFonts w:ascii="Times New Roman" w:eastAsia="Calibri" w:hAnsi="Times New Roman" w:cs="Times New Roman"/>
          <w:sz w:val="24"/>
          <w:szCs w:val="24"/>
        </w:rPr>
        <w:t xml:space="preserve"> отдела ГО и ЧС</w:t>
      </w:r>
      <w:r w:rsidRPr="00C4631F">
        <w:rPr>
          <w:rFonts w:ascii="Times New Roman" w:eastAsia="Calibri" w:hAnsi="Times New Roman" w:cs="Times New Roman"/>
          <w:sz w:val="24"/>
          <w:szCs w:val="24"/>
        </w:rPr>
        <w:tab/>
      </w:r>
      <w:r w:rsidRPr="00C4631F">
        <w:rPr>
          <w:rFonts w:ascii="Times New Roman" w:eastAsia="Calibri" w:hAnsi="Times New Roman" w:cs="Times New Roman"/>
          <w:sz w:val="24"/>
          <w:szCs w:val="24"/>
        </w:rPr>
        <w:tab/>
      </w:r>
      <w:r w:rsidRPr="00C4631F">
        <w:rPr>
          <w:rFonts w:ascii="Times New Roman" w:eastAsia="Calibri" w:hAnsi="Times New Roman" w:cs="Times New Roman"/>
          <w:sz w:val="24"/>
          <w:szCs w:val="24"/>
        </w:rPr>
        <w:tab/>
      </w:r>
      <w:r w:rsidR="00C463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C4631F">
        <w:rPr>
          <w:rFonts w:ascii="Times New Roman" w:eastAsia="Calibri" w:hAnsi="Times New Roman" w:cs="Times New Roman"/>
          <w:sz w:val="24"/>
          <w:szCs w:val="24"/>
        </w:rPr>
        <w:tab/>
      </w:r>
      <w:r w:rsidR="00C4631F" w:rsidRPr="00C4631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4631F" w:rsidRPr="00C4631F">
        <w:rPr>
          <w:rFonts w:ascii="Times New Roman" w:eastAsia="Calibri" w:hAnsi="Times New Roman" w:cs="Times New Roman"/>
          <w:sz w:val="24"/>
          <w:szCs w:val="24"/>
        </w:rPr>
        <w:tab/>
        <w:t>Храмов А.А.</w:t>
      </w:r>
    </w:p>
    <w:p w:rsidR="00540137" w:rsidRPr="0024073D" w:rsidRDefault="00540137" w:rsidP="009B142F">
      <w:pPr>
        <w:jc w:val="center"/>
        <w:rPr>
          <w:rFonts w:ascii="Times New Roman" w:hAnsi="Times New Roman" w:cs="Times New Roman"/>
        </w:rPr>
      </w:pPr>
    </w:p>
    <w:sectPr w:rsidR="00540137" w:rsidRPr="0024073D" w:rsidSect="008952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1541AB4"/>
    <w:multiLevelType w:val="hybridMultilevel"/>
    <w:tmpl w:val="2D52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4E4B"/>
    <w:multiLevelType w:val="hybridMultilevel"/>
    <w:tmpl w:val="CCEE52B6"/>
    <w:lvl w:ilvl="0" w:tplc="76D2E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7CD4"/>
    <w:multiLevelType w:val="hybridMultilevel"/>
    <w:tmpl w:val="8348F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54E37"/>
    <w:multiLevelType w:val="hybridMultilevel"/>
    <w:tmpl w:val="DB7E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5E1B"/>
    <w:multiLevelType w:val="hybridMultilevel"/>
    <w:tmpl w:val="D800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540"/>
    <w:multiLevelType w:val="hybridMultilevel"/>
    <w:tmpl w:val="1352B73A"/>
    <w:lvl w:ilvl="0" w:tplc="AFACC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379E0"/>
    <w:multiLevelType w:val="hybridMultilevel"/>
    <w:tmpl w:val="AD8EB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FF464F"/>
    <w:multiLevelType w:val="hybridMultilevel"/>
    <w:tmpl w:val="36F6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60164"/>
    <w:multiLevelType w:val="hybridMultilevel"/>
    <w:tmpl w:val="1C80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76889"/>
    <w:multiLevelType w:val="hybridMultilevel"/>
    <w:tmpl w:val="1BB0A870"/>
    <w:lvl w:ilvl="0" w:tplc="7F28B3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83BA5"/>
    <w:multiLevelType w:val="hybridMultilevel"/>
    <w:tmpl w:val="EAF6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76"/>
    <w:rsid w:val="0016139B"/>
    <w:rsid w:val="0024073D"/>
    <w:rsid w:val="002C2B32"/>
    <w:rsid w:val="00351414"/>
    <w:rsid w:val="003B00A0"/>
    <w:rsid w:val="00421C4C"/>
    <w:rsid w:val="00540137"/>
    <w:rsid w:val="005F4C10"/>
    <w:rsid w:val="00726116"/>
    <w:rsid w:val="009B142F"/>
    <w:rsid w:val="00BC775D"/>
    <w:rsid w:val="00C4631F"/>
    <w:rsid w:val="00E35D76"/>
    <w:rsid w:val="00F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61799-0A5B-415F-8BB0-EEB36D2B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77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775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C77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BC775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7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775D"/>
    <w:rPr>
      <w:rFonts w:ascii="Times New Roman" w:eastAsia="Times New Roman" w:hAnsi="Times New Roman" w:cs="Times New Roman"/>
      <w:b/>
      <w:bCs/>
      <w:color w:val="000000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C775D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BC775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table" w:styleId="a3">
    <w:name w:val="Table Grid"/>
    <w:basedOn w:val="a1"/>
    <w:uiPriority w:val="39"/>
    <w:rsid w:val="00BC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C775D"/>
    <w:pPr>
      <w:ind w:left="720"/>
      <w:contextualSpacing/>
    </w:pPr>
  </w:style>
  <w:style w:type="character" w:styleId="a5">
    <w:name w:val="Hyperlink"/>
    <w:rsid w:val="00BC775D"/>
    <w:rPr>
      <w:color w:val="0000FF"/>
      <w:u w:val="single"/>
    </w:rPr>
  </w:style>
  <w:style w:type="paragraph" w:styleId="a6">
    <w:name w:val="No Spacing"/>
    <w:uiPriority w:val="1"/>
    <w:qFormat/>
    <w:rsid w:val="00BC77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BC77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C775D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BC775D"/>
    <w:pPr>
      <w:suppressAutoHyphens/>
      <w:spacing w:before="32" w:after="64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C775D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ar-SA"/>
    </w:rPr>
  </w:style>
  <w:style w:type="paragraph" w:customStyle="1" w:styleId="22">
    <w:name w:val="Указатель2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0"/>
      <w:lang w:eastAsia="ar-SA"/>
    </w:rPr>
  </w:style>
  <w:style w:type="paragraph" w:styleId="aa">
    <w:name w:val="Body Text"/>
    <w:basedOn w:val="a"/>
    <w:link w:val="ab"/>
    <w:rsid w:val="00BC775D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BC775D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210">
    <w:name w:val="Список 21"/>
    <w:basedOn w:val="a"/>
    <w:rsid w:val="00BC77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WW8Num1z0">
    <w:name w:val="WW8Num1z0"/>
    <w:rsid w:val="00BC775D"/>
  </w:style>
  <w:style w:type="character" w:customStyle="1" w:styleId="WW8Num1z1">
    <w:name w:val="WW8Num1z1"/>
    <w:rsid w:val="00BC775D"/>
  </w:style>
  <w:style w:type="character" w:customStyle="1" w:styleId="WW8Num1z2">
    <w:name w:val="WW8Num1z2"/>
    <w:rsid w:val="00BC775D"/>
  </w:style>
  <w:style w:type="character" w:customStyle="1" w:styleId="WW8Num1z3">
    <w:name w:val="WW8Num1z3"/>
    <w:rsid w:val="00BC775D"/>
  </w:style>
  <w:style w:type="character" w:customStyle="1" w:styleId="WW8Num1z4">
    <w:name w:val="WW8Num1z4"/>
    <w:rsid w:val="00BC775D"/>
  </w:style>
  <w:style w:type="character" w:customStyle="1" w:styleId="WW8Num1z5">
    <w:name w:val="WW8Num1z5"/>
    <w:rsid w:val="00BC775D"/>
  </w:style>
  <w:style w:type="character" w:customStyle="1" w:styleId="WW8Num1z6">
    <w:name w:val="WW8Num1z6"/>
    <w:rsid w:val="00BC775D"/>
  </w:style>
  <w:style w:type="character" w:customStyle="1" w:styleId="WW8Num1z7">
    <w:name w:val="WW8Num1z7"/>
    <w:rsid w:val="00BC775D"/>
  </w:style>
  <w:style w:type="character" w:customStyle="1" w:styleId="WW8Num1z8">
    <w:name w:val="WW8Num1z8"/>
    <w:rsid w:val="00BC775D"/>
  </w:style>
  <w:style w:type="character" w:customStyle="1" w:styleId="5">
    <w:name w:val="Основной шрифт абзаца5"/>
    <w:rsid w:val="00BC775D"/>
  </w:style>
  <w:style w:type="character" w:customStyle="1" w:styleId="WW8Num2z0">
    <w:name w:val="WW8Num2z0"/>
    <w:rsid w:val="00BC775D"/>
    <w:rPr>
      <w:color w:val="FF0000"/>
    </w:rPr>
  </w:style>
  <w:style w:type="character" w:customStyle="1" w:styleId="41">
    <w:name w:val="Основной шрифт абзаца4"/>
    <w:rsid w:val="00BC775D"/>
  </w:style>
  <w:style w:type="character" w:customStyle="1" w:styleId="WW8Num3z0">
    <w:name w:val="WW8Num3z0"/>
    <w:rsid w:val="00BC775D"/>
  </w:style>
  <w:style w:type="character" w:customStyle="1" w:styleId="3">
    <w:name w:val="Основной шрифт абзаца3"/>
    <w:rsid w:val="00BC775D"/>
  </w:style>
  <w:style w:type="character" w:customStyle="1" w:styleId="23">
    <w:name w:val="Основной шрифт абзаца2"/>
    <w:rsid w:val="00BC775D"/>
  </w:style>
  <w:style w:type="character" w:customStyle="1" w:styleId="WW8Num2z1">
    <w:name w:val="WW8Num2z1"/>
    <w:rsid w:val="00BC775D"/>
  </w:style>
  <w:style w:type="character" w:customStyle="1" w:styleId="WW8Num2z2">
    <w:name w:val="WW8Num2z2"/>
    <w:rsid w:val="00BC775D"/>
  </w:style>
  <w:style w:type="character" w:customStyle="1" w:styleId="WW8Num2z3">
    <w:name w:val="WW8Num2z3"/>
    <w:rsid w:val="00BC775D"/>
  </w:style>
  <w:style w:type="character" w:customStyle="1" w:styleId="WW8Num2z4">
    <w:name w:val="WW8Num2z4"/>
    <w:rsid w:val="00BC775D"/>
  </w:style>
  <w:style w:type="character" w:customStyle="1" w:styleId="WW8Num2z5">
    <w:name w:val="WW8Num2z5"/>
    <w:rsid w:val="00BC775D"/>
  </w:style>
  <w:style w:type="character" w:customStyle="1" w:styleId="WW8Num2z6">
    <w:name w:val="WW8Num2z6"/>
    <w:rsid w:val="00BC775D"/>
  </w:style>
  <w:style w:type="character" w:customStyle="1" w:styleId="WW8Num2z7">
    <w:name w:val="WW8Num2z7"/>
    <w:rsid w:val="00BC775D"/>
  </w:style>
  <w:style w:type="character" w:customStyle="1" w:styleId="WW8Num2z8">
    <w:name w:val="WW8Num2z8"/>
    <w:rsid w:val="00BC775D"/>
  </w:style>
  <w:style w:type="character" w:customStyle="1" w:styleId="WW8Num3z1">
    <w:name w:val="WW8Num3z1"/>
    <w:rsid w:val="00BC775D"/>
  </w:style>
  <w:style w:type="character" w:customStyle="1" w:styleId="WW8Num3z2">
    <w:name w:val="WW8Num3z2"/>
    <w:rsid w:val="00BC775D"/>
  </w:style>
  <w:style w:type="character" w:customStyle="1" w:styleId="WW8Num3z3">
    <w:name w:val="WW8Num3z3"/>
    <w:rsid w:val="00BC775D"/>
  </w:style>
  <w:style w:type="character" w:customStyle="1" w:styleId="WW8Num3z4">
    <w:name w:val="WW8Num3z4"/>
    <w:rsid w:val="00BC775D"/>
  </w:style>
  <w:style w:type="character" w:customStyle="1" w:styleId="WW8Num3z5">
    <w:name w:val="WW8Num3z5"/>
    <w:rsid w:val="00BC775D"/>
  </w:style>
  <w:style w:type="character" w:customStyle="1" w:styleId="WW8Num3z6">
    <w:name w:val="WW8Num3z6"/>
    <w:rsid w:val="00BC775D"/>
  </w:style>
  <w:style w:type="character" w:customStyle="1" w:styleId="WW8Num3z7">
    <w:name w:val="WW8Num3z7"/>
    <w:rsid w:val="00BC775D"/>
  </w:style>
  <w:style w:type="character" w:customStyle="1" w:styleId="WW8Num3z8">
    <w:name w:val="WW8Num3z8"/>
    <w:rsid w:val="00BC775D"/>
  </w:style>
  <w:style w:type="character" w:customStyle="1" w:styleId="11">
    <w:name w:val="Основной шрифт абзаца1"/>
    <w:rsid w:val="00BC775D"/>
  </w:style>
  <w:style w:type="character" w:customStyle="1" w:styleId="ad">
    <w:name w:val="Символ сноски"/>
    <w:rsid w:val="00BC775D"/>
    <w:rPr>
      <w:vertAlign w:val="superscript"/>
    </w:rPr>
  </w:style>
  <w:style w:type="character" w:styleId="ae">
    <w:name w:val="page number"/>
    <w:basedOn w:val="11"/>
    <w:rsid w:val="00BC775D"/>
  </w:style>
  <w:style w:type="character" w:customStyle="1" w:styleId="af">
    <w:name w:val="Нижний колонтитул Знак"/>
    <w:rsid w:val="00BC775D"/>
    <w:rPr>
      <w:color w:val="000000"/>
    </w:rPr>
  </w:style>
  <w:style w:type="character" w:customStyle="1" w:styleId="12">
    <w:name w:val="Знак сноски1"/>
    <w:rsid w:val="00BC775D"/>
    <w:rPr>
      <w:vertAlign w:val="superscript"/>
    </w:rPr>
  </w:style>
  <w:style w:type="character" w:customStyle="1" w:styleId="af0">
    <w:name w:val="Символ нумерации"/>
    <w:rsid w:val="00BC775D"/>
  </w:style>
  <w:style w:type="character" w:customStyle="1" w:styleId="af1">
    <w:name w:val="Маркеры списка"/>
    <w:rsid w:val="00BC775D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a"/>
    <w:rsid w:val="00BC775D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af2">
    <w:name w:val="List"/>
    <w:basedOn w:val="aa"/>
    <w:rsid w:val="00BC775D"/>
    <w:rPr>
      <w:rFonts w:cs="Tahoma"/>
    </w:rPr>
  </w:style>
  <w:style w:type="paragraph" w:customStyle="1" w:styleId="50">
    <w:name w:val="Название5"/>
    <w:basedOn w:val="a"/>
    <w:rsid w:val="00BC77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0"/>
      <w:sz w:val="24"/>
      <w:szCs w:val="24"/>
      <w:lang w:eastAsia="ar-SA"/>
    </w:rPr>
  </w:style>
  <w:style w:type="paragraph" w:customStyle="1" w:styleId="51">
    <w:name w:val="Указатель5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0"/>
      <w:szCs w:val="20"/>
      <w:lang w:eastAsia="ar-SA"/>
    </w:rPr>
  </w:style>
  <w:style w:type="paragraph" w:customStyle="1" w:styleId="42">
    <w:name w:val="Название4"/>
    <w:basedOn w:val="a"/>
    <w:rsid w:val="00BC77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0"/>
      <w:sz w:val="24"/>
      <w:szCs w:val="24"/>
      <w:lang w:eastAsia="ar-SA"/>
    </w:rPr>
  </w:style>
  <w:style w:type="paragraph" w:customStyle="1" w:styleId="43">
    <w:name w:val="Указатель4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0"/>
      <w:szCs w:val="20"/>
      <w:lang w:eastAsia="ar-SA"/>
    </w:rPr>
  </w:style>
  <w:style w:type="paragraph" w:customStyle="1" w:styleId="30">
    <w:name w:val="Название3"/>
    <w:basedOn w:val="a"/>
    <w:rsid w:val="00BC77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0"/>
      <w:sz w:val="24"/>
      <w:szCs w:val="24"/>
      <w:lang w:eastAsia="ar-SA"/>
    </w:rPr>
  </w:style>
  <w:style w:type="paragraph" w:customStyle="1" w:styleId="31">
    <w:name w:val="Указатель3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0"/>
      <w:szCs w:val="20"/>
      <w:lang w:eastAsia="ar-SA"/>
    </w:rPr>
  </w:style>
  <w:style w:type="paragraph" w:customStyle="1" w:styleId="24">
    <w:name w:val="Название2"/>
    <w:basedOn w:val="a"/>
    <w:rsid w:val="00BC77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0"/>
      <w:sz w:val="24"/>
      <w:szCs w:val="24"/>
      <w:lang w:eastAsia="ar-SA"/>
    </w:rPr>
  </w:style>
  <w:style w:type="paragraph" w:customStyle="1" w:styleId="14">
    <w:name w:val="Название1"/>
    <w:basedOn w:val="a"/>
    <w:rsid w:val="00BC77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sz w:val="20"/>
      <w:szCs w:val="24"/>
      <w:lang w:eastAsia="ar-SA"/>
    </w:rPr>
  </w:style>
  <w:style w:type="paragraph" w:customStyle="1" w:styleId="15">
    <w:name w:val="Указатель1"/>
    <w:basedOn w:val="a"/>
    <w:rsid w:val="00BC775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0"/>
      <w:szCs w:val="20"/>
      <w:lang w:eastAsia="ar-SA"/>
    </w:rPr>
  </w:style>
  <w:style w:type="paragraph" w:styleId="af3">
    <w:name w:val="Title"/>
    <w:basedOn w:val="a"/>
    <w:next w:val="aa"/>
    <w:link w:val="af4"/>
    <w:qFormat/>
    <w:rsid w:val="00BC775D"/>
    <w:pPr>
      <w:keepNext/>
      <w:suppressAutoHyphens/>
      <w:spacing w:before="240" w:after="120" w:line="240" w:lineRule="auto"/>
    </w:pPr>
    <w:rPr>
      <w:rFonts w:ascii="Times New Roman" w:eastAsia="MS Mincho" w:hAnsi="Times New Roman" w:cs="Tahoma"/>
      <w:color w:val="000000"/>
      <w:sz w:val="28"/>
      <w:szCs w:val="28"/>
      <w:lang w:eastAsia="ar-SA"/>
    </w:rPr>
  </w:style>
  <w:style w:type="character" w:customStyle="1" w:styleId="af4">
    <w:name w:val="Заголовок Знак"/>
    <w:basedOn w:val="a0"/>
    <w:link w:val="af3"/>
    <w:rsid w:val="00BC775D"/>
    <w:rPr>
      <w:rFonts w:ascii="Times New Roman" w:eastAsia="MS Mincho" w:hAnsi="Times New Roman" w:cs="Tahoma"/>
      <w:color w:val="000000"/>
      <w:sz w:val="28"/>
      <w:szCs w:val="28"/>
      <w:lang w:eastAsia="ar-SA"/>
    </w:rPr>
  </w:style>
  <w:style w:type="paragraph" w:styleId="af5">
    <w:name w:val="Subtitle"/>
    <w:basedOn w:val="af3"/>
    <w:next w:val="aa"/>
    <w:link w:val="af6"/>
    <w:qFormat/>
    <w:rsid w:val="00BC775D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5"/>
    <w:rsid w:val="00BC775D"/>
    <w:rPr>
      <w:rFonts w:ascii="Times New Roman" w:eastAsia="MS Mincho" w:hAnsi="Times New Roman" w:cs="Tahoma"/>
      <w:i/>
      <w:iCs/>
      <w:color w:val="000000"/>
      <w:sz w:val="28"/>
      <w:szCs w:val="28"/>
      <w:lang w:eastAsia="ar-SA"/>
    </w:rPr>
  </w:style>
  <w:style w:type="paragraph" w:customStyle="1" w:styleId="220">
    <w:name w:val="Список 22"/>
    <w:basedOn w:val="a"/>
    <w:rsid w:val="00BC77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7">
    <w:name w:val="Body Text Indent"/>
    <w:basedOn w:val="a"/>
    <w:link w:val="af8"/>
    <w:rsid w:val="00BC775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BC775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f9">
    <w:name w:val="footnote text"/>
    <w:basedOn w:val="a"/>
    <w:link w:val="afa"/>
    <w:rsid w:val="00BC77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rsid w:val="00BC775D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b">
    <w:name w:val="header"/>
    <w:basedOn w:val="a"/>
    <w:link w:val="afc"/>
    <w:rsid w:val="00BC775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fc">
    <w:name w:val="Верхний колонтитул Знак"/>
    <w:basedOn w:val="a0"/>
    <w:link w:val="afb"/>
    <w:rsid w:val="00BC775D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16">
    <w:name w:val="Обычный1"/>
    <w:rsid w:val="00BC775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0"/>
      <w:lang w:eastAsia="ar-SA"/>
    </w:rPr>
  </w:style>
  <w:style w:type="paragraph" w:styleId="afd">
    <w:name w:val="footer"/>
    <w:basedOn w:val="a"/>
    <w:link w:val="17"/>
    <w:rsid w:val="00BC775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17">
    <w:name w:val="Нижний колонтитул Знак1"/>
    <w:basedOn w:val="a0"/>
    <w:link w:val="afd"/>
    <w:rsid w:val="00BC775D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afe">
    <w:name w:val="Заголовок таблицы"/>
    <w:basedOn w:val="ac"/>
    <w:rsid w:val="00BC775D"/>
    <w:pPr>
      <w:jc w:val="center"/>
    </w:pPr>
    <w:rPr>
      <w:b/>
      <w:bCs/>
    </w:rPr>
  </w:style>
  <w:style w:type="paragraph" w:customStyle="1" w:styleId="aff">
    <w:name w:val="Содержимое врезки"/>
    <w:basedOn w:val="aa"/>
    <w:rsid w:val="00BC775D"/>
  </w:style>
  <w:style w:type="paragraph" w:customStyle="1" w:styleId="211">
    <w:name w:val="Маркированный список 21"/>
    <w:basedOn w:val="a"/>
    <w:rsid w:val="00BC77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aff0">
    <w:name w:val="Горизонтальная линия"/>
    <w:basedOn w:val="a"/>
    <w:next w:val="aa"/>
    <w:rsid w:val="00BC775D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ar-SA"/>
    </w:rPr>
  </w:style>
  <w:style w:type="paragraph" w:customStyle="1" w:styleId="230">
    <w:name w:val="Список 23"/>
    <w:basedOn w:val="a"/>
    <w:rsid w:val="00BC77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240">
    <w:name w:val="Список 24"/>
    <w:basedOn w:val="a"/>
    <w:rsid w:val="00BC77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aff1">
    <w:name w:val="Strong"/>
    <w:qFormat/>
    <w:rsid w:val="00BC775D"/>
    <w:rPr>
      <w:b/>
      <w:bCs/>
    </w:rPr>
  </w:style>
  <w:style w:type="paragraph" w:customStyle="1" w:styleId="25">
    <w:name w:val="Обычный2"/>
    <w:rsid w:val="00BC775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0"/>
      <w:lang w:eastAsia="ar-SA"/>
    </w:rPr>
  </w:style>
  <w:style w:type="paragraph" w:customStyle="1" w:styleId="18">
    <w:name w:val="Красная строка1"/>
    <w:basedOn w:val="aa"/>
    <w:rsid w:val="00BC775D"/>
    <w:pPr>
      <w:ind w:firstLine="283"/>
    </w:pPr>
  </w:style>
  <w:style w:type="paragraph" w:customStyle="1" w:styleId="212">
    <w:name w:val="Нумерованный список 21"/>
    <w:basedOn w:val="af2"/>
    <w:rsid w:val="00BC775D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Сухоплещенко Наталья Николаевна</dc:creator>
  <cp:keywords/>
  <dc:description/>
  <cp:lastModifiedBy>Храмов Алексей Андреевич</cp:lastModifiedBy>
  <cp:revision>15</cp:revision>
  <cp:lastPrinted>2026-05-22T10:44:00Z</cp:lastPrinted>
  <dcterms:created xsi:type="dcterms:W3CDTF">2025-02-21T14:13:00Z</dcterms:created>
  <dcterms:modified xsi:type="dcterms:W3CDTF">2026-05-22T10:52:00Z</dcterms:modified>
</cp:coreProperties>
</file>