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261" w:rsidRPr="00D37FAF" w:rsidRDefault="004F29F9" w:rsidP="00253F86">
      <w:pPr>
        <w:pStyle w:val="a4"/>
        <w:spacing w:before="0" w:after="0"/>
        <w:ind w:firstLine="680"/>
        <w:rPr>
          <w:bCs/>
          <w:sz w:val="24"/>
          <w:szCs w:val="24"/>
        </w:rPr>
      </w:pPr>
      <w:bookmarkStart w:id="0" w:name="_title_1"/>
      <w:bookmarkStart w:id="1" w:name="_ref_4837"/>
      <w:r w:rsidRPr="00D37FAF">
        <w:rPr>
          <w:sz w:val="24"/>
          <w:szCs w:val="24"/>
        </w:rPr>
        <w:t>Г</w:t>
      </w:r>
      <w:r w:rsidR="00565172" w:rsidRPr="00D37FAF">
        <w:rPr>
          <w:sz w:val="24"/>
          <w:szCs w:val="24"/>
        </w:rPr>
        <w:t>осударственн</w:t>
      </w:r>
      <w:r w:rsidRPr="00D37FAF">
        <w:rPr>
          <w:sz w:val="24"/>
          <w:szCs w:val="24"/>
        </w:rPr>
        <w:t>ый</w:t>
      </w:r>
      <w:r w:rsidR="007F02E0" w:rsidRPr="00D37FAF">
        <w:rPr>
          <w:sz w:val="24"/>
          <w:szCs w:val="24"/>
        </w:rPr>
        <w:t xml:space="preserve"> контракт</w:t>
      </w:r>
      <w:r w:rsidR="0069439E" w:rsidRPr="00D37FAF">
        <w:rPr>
          <w:sz w:val="24"/>
          <w:szCs w:val="24"/>
        </w:rPr>
        <w:t xml:space="preserve"> № </w:t>
      </w:r>
      <w:r w:rsidR="003436BC" w:rsidRPr="00D37FAF">
        <w:rPr>
          <w:sz w:val="24"/>
          <w:szCs w:val="24"/>
        </w:rPr>
        <w:t>_______</w:t>
      </w:r>
      <w:r w:rsidR="0069439E" w:rsidRPr="00D37FAF">
        <w:rPr>
          <w:sz w:val="24"/>
          <w:szCs w:val="24"/>
        </w:rPr>
        <w:br/>
      </w:r>
      <w:bookmarkEnd w:id="0"/>
      <w:bookmarkEnd w:id="1"/>
      <w:r w:rsidR="006437E7" w:rsidRPr="00D37FAF">
        <w:rPr>
          <w:bCs/>
          <w:sz w:val="24"/>
          <w:szCs w:val="24"/>
        </w:rPr>
        <w:t xml:space="preserve">на </w:t>
      </w:r>
      <w:r w:rsidR="00853AD0" w:rsidRPr="00D37FAF">
        <w:rPr>
          <w:bCs/>
          <w:sz w:val="24"/>
          <w:szCs w:val="24"/>
        </w:rPr>
        <w:t>оказание</w:t>
      </w:r>
      <w:r w:rsidR="00521E1D" w:rsidRPr="00D37FAF">
        <w:rPr>
          <w:bCs/>
          <w:sz w:val="24"/>
          <w:szCs w:val="24"/>
        </w:rPr>
        <w:t xml:space="preserve"> услуг по</w:t>
      </w:r>
      <w:r w:rsidR="00387233" w:rsidRPr="00D37FAF">
        <w:rPr>
          <w:bCs/>
          <w:sz w:val="24"/>
          <w:szCs w:val="24"/>
        </w:rPr>
        <w:t xml:space="preserve"> хранению </w:t>
      </w:r>
      <w:r w:rsidR="006437E7" w:rsidRPr="00D37FAF">
        <w:rPr>
          <w:bCs/>
          <w:sz w:val="24"/>
          <w:szCs w:val="24"/>
        </w:rPr>
        <w:t>задержанных транспортных средств</w:t>
      </w:r>
    </w:p>
    <w:p w:rsidR="00D37FAF" w:rsidRPr="00D37FAF" w:rsidRDefault="002405F8" w:rsidP="00D37FAF">
      <w:pPr>
        <w:spacing w:after="0" w:line="240" w:lineRule="auto"/>
        <w:ind w:firstLine="680"/>
        <w:jc w:val="center"/>
        <w:rPr>
          <w:sz w:val="24"/>
          <w:szCs w:val="24"/>
        </w:rPr>
      </w:pPr>
      <w:r w:rsidRPr="00D37FAF">
        <w:rPr>
          <w:color w:val="000000"/>
          <w:sz w:val="24"/>
          <w:szCs w:val="24"/>
        </w:rPr>
        <w:t xml:space="preserve">ИКЗ – </w:t>
      </w:r>
      <w:r w:rsidR="00D37FAF" w:rsidRPr="00D37FAF">
        <w:rPr>
          <w:sz w:val="24"/>
          <w:szCs w:val="24"/>
          <w:lang w:eastAsia="ar-SA"/>
        </w:rPr>
        <w:t>262246412476124640100100010000000000</w:t>
      </w:r>
    </w:p>
    <w:p w:rsidR="00E86AD2" w:rsidRPr="00E86AD2" w:rsidRDefault="00E86AD2" w:rsidP="00253F86">
      <w:pPr>
        <w:spacing w:before="0" w:after="0" w:line="240" w:lineRule="auto"/>
        <w:ind w:firstLine="680"/>
        <w:jc w:val="center"/>
        <w:rPr>
          <w:sz w:val="24"/>
          <w:szCs w:val="24"/>
        </w:rPr>
      </w:pPr>
      <w:bookmarkStart w:id="2" w:name="_GoBack"/>
      <w:bookmarkEnd w:id="2"/>
    </w:p>
    <w:tbl>
      <w:tblPr>
        <w:tblW w:w="5000" w:type="pct"/>
        <w:tblLook w:val="04A0" w:firstRow="1" w:lastRow="0" w:firstColumn="1" w:lastColumn="0" w:noHBand="0" w:noVBand="1"/>
      </w:tblPr>
      <w:tblGrid>
        <w:gridCol w:w="3408"/>
        <w:gridCol w:w="6515"/>
      </w:tblGrid>
      <w:tr w:rsidR="00E62C63" w:rsidRPr="00E86AD2" w:rsidTr="00F729B1"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</w:tcPr>
          <w:p w:rsidR="00666261" w:rsidRPr="00E86AD2" w:rsidRDefault="00F729B1" w:rsidP="00253F86">
            <w:pPr>
              <w:pStyle w:val="Normalunindented"/>
              <w:keepNext/>
              <w:spacing w:before="0" w:after="0" w:line="240" w:lineRule="auto"/>
              <w:ind w:firstLine="680"/>
              <w:jc w:val="left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г. Красноярск</w:t>
            </w:r>
          </w:p>
        </w:tc>
        <w:tc>
          <w:tcPr>
            <w:tcW w:w="3283" w:type="pct"/>
            <w:tcBorders>
              <w:top w:val="nil"/>
              <w:left w:val="nil"/>
              <w:bottom w:val="nil"/>
              <w:right w:val="nil"/>
            </w:tcBorders>
          </w:tcPr>
          <w:p w:rsidR="00666261" w:rsidRPr="00E86AD2" w:rsidRDefault="0069439E" w:rsidP="00253F86">
            <w:pPr>
              <w:pStyle w:val="Normalunindented"/>
              <w:keepNext/>
              <w:spacing w:before="0" w:after="0" w:line="240" w:lineRule="auto"/>
              <w:ind w:firstLine="680"/>
              <w:jc w:val="right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"</w:t>
            </w:r>
            <w:r w:rsidRPr="00E86AD2">
              <w:rPr>
                <w:sz w:val="24"/>
                <w:szCs w:val="24"/>
                <w:u w:val="single"/>
              </w:rPr>
              <w:t>       </w:t>
            </w:r>
            <w:r w:rsidRPr="00E86AD2">
              <w:rPr>
                <w:sz w:val="24"/>
                <w:szCs w:val="24"/>
              </w:rPr>
              <w:t xml:space="preserve">" </w:t>
            </w:r>
            <w:r w:rsidRPr="00E86AD2">
              <w:rPr>
                <w:sz w:val="24"/>
                <w:szCs w:val="24"/>
                <w:u w:val="single"/>
              </w:rPr>
              <w:t>           </w:t>
            </w:r>
            <w:r w:rsidR="00C07260">
              <w:rPr>
                <w:sz w:val="24"/>
                <w:szCs w:val="24"/>
              </w:rPr>
              <w:t xml:space="preserve">2026 </w:t>
            </w:r>
          </w:p>
        </w:tc>
      </w:tr>
    </w:tbl>
    <w:p w:rsidR="00F729B1" w:rsidRPr="00E86AD2" w:rsidRDefault="00F729B1" w:rsidP="00253F86">
      <w:pPr>
        <w:autoSpaceDE w:val="0"/>
        <w:autoSpaceDN w:val="0"/>
        <w:adjustRightInd w:val="0"/>
        <w:spacing w:before="0" w:after="0" w:line="240" w:lineRule="auto"/>
        <w:ind w:firstLine="680"/>
        <w:rPr>
          <w:rFonts w:eastAsia="Calibri"/>
          <w:sz w:val="24"/>
          <w:szCs w:val="24"/>
          <w:lang w:eastAsia="en-US"/>
        </w:rPr>
      </w:pPr>
    </w:p>
    <w:p w:rsidR="00A75288" w:rsidRPr="00E86AD2" w:rsidRDefault="00F729B1" w:rsidP="00253F86">
      <w:pPr>
        <w:autoSpaceDE w:val="0"/>
        <w:autoSpaceDN w:val="0"/>
        <w:adjustRightInd w:val="0"/>
        <w:spacing w:after="0" w:line="240" w:lineRule="auto"/>
        <w:ind w:firstLine="68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b/>
          <w:sz w:val="24"/>
          <w:szCs w:val="24"/>
          <w:lang w:eastAsia="en-US"/>
        </w:rPr>
        <w:t>Краевое государственное казенное учреждение «Краевое транспортное управление» (КГКУ «КТУ»)</w:t>
      </w:r>
      <w:r w:rsidRPr="00E86AD2">
        <w:rPr>
          <w:rFonts w:eastAsia="Calibri"/>
          <w:sz w:val="24"/>
          <w:szCs w:val="24"/>
          <w:lang w:eastAsia="en-US"/>
        </w:rPr>
        <w:t>, на основании приказа министерства транспорта Красноярского края от 09.07.2021 № 3/38-Н «О наделении краевого государственного казенного у</w:t>
      </w:r>
      <w:r w:rsidR="006120B0" w:rsidRPr="00E86AD2">
        <w:rPr>
          <w:rFonts w:eastAsia="Calibri"/>
          <w:sz w:val="24"/>
          <w:szCs w:val="24"/>
          <w:lang w:eastAsia="en-US"/>
        </w:rPr>
        <w:t xml:space="preserve">чреждения «Краевое транспортное управление» полномочиями </w:t>
      </w:r>
      <w:r w:rsidRPr="00E86AD2">
        <w:rPr>
          <w:rFonts w:eastAsia="Calibri"/>
          <w:sz w:val="24"/>
          <w:szCs w:val="24"/>
          <w:lang w:eastAsia="en-US"/>
        </w:rPr>
        <w:t>заказчика в целях осуществления централизованных закупок товаров, работ, услуг для обеспечения отдельных функций минист</w:t>
      </w:r>
      <w:r w:rsidR="006120B0" w:rsidRPr="00E86AD2">
        <w:rPr>
          <w:rFonts w:eastAsia="Calibri"/>
          <w:sz w:val="24"/>
          <w:szCs w:val="24"/>
          <w:lang w:eastAsia="en-US"/>
        </w:rPr>
        <w:t xml:space="preserve">ерства транспорта Красноярского </w:t>
      </w:r>
      <w:r w:rsidRPr="00E86AD2">
        <w:rPr>
          <w:rFonts w:eastAsia="Calibri"/>
          <w:sz w:val="24"/>
          <w:szCs w:val="24"/>
          <w:lang w:eastAsia="en-US"/>
        </w:rPr>
        <w:t>края»,</w:t>
      </w:r>
      <w:r w:rsidR="006120B0" w:rsidRPr="00E86AD2">
        <w:rPr>
          <w:rFonts w:eastAsia="Calibri"/>
          <w:sz w:val="24"/>
          <w:szCs w:val="24"/>
          <w:lang w:eastAsia="en-US"/>
        </w:rPr>
        <w:t xml:space="preserve"> именуемое </w:t>
      </w:r>
      <w:r w:rsidRPr="00E86AD2">
        <w:rPr>
          <w:rFonts w:eastAsia="Calibri"/>
          <w:sz w:val="24"/>
          <w:szCs w:val="24"/>
          <w:lang w:eastAsia="en-US"/>
        </w:rPr>
        <w:t xml:space="preserve">в дальнейшем </w:t>
      </w:r>
      <w:r w:rsidR="00AF1A79" w:rsidRPr="00E86AD2">
        <w:rPr>
          <w:rFonts w:eastAsia="Calibri"/>
          <w:b/>
          <w:sz w:val="24"/>
          <w:szCs w:val="24"/>
          <w:lang w:eastAsia="en-US"/>
        </w:rPr>
        <w:t>«</w:t>
      </w:r>
      <w:r w:rsidRPr="00E86AD2">
        <w:rPr>
          <w:rFonts w:eastAsia="Calibri"/>
          <w:b/>
          <w:sz w:val="24"/>
          <w:szCs w:val="24"/>
          <w:lang w:eastAsia="en-US"/>
        </w:rPr>
        <w:t>Уполномоченный орган»</w:t>
      </w:r>
      <w:r w:rsidRPr="00E86AD2">
        <w:rPr>
          <w:rFonts w:eastAsia="Calibri"/>
          <w:sz w:val="24"/>
          <w:szCs w:val="24"/>
          <w:lang w:eastAsia="en-US"/>
        </w:rPr>
        <w:t>, в лице</w:t>
      </w:r>
      <w:r w:rsidR="0034263B" w:rsidRPr="00E86AD2">
        <w:rPr>
          <w:rFonts w:eastAsia="Calibri"/>
          <w:sz w:val="24"/>
          <w:szCs w:val="24"/>
          <w:lang w:eastAsia="en-US"/>
        </w:rPr>
        <w:t xml:space="preserve"> </w:t>
      </w:r>
      <w:r w:rsidR="002016BA" w:rsidRPr="00E86AD2">
        <w:rPr>
          <w:rFonts w:eastAsia="Calibri"/>
          <w:sz w:val="24"/>
          <w:szCs w:val="24"/>
          <w:lang w:eastAsia="en-US"/>
        </w:rPr>
        <w:t xml:space="preserve">руководителя Козлова Константина Владимировича, действующего на основании Устава и приказа министерства транспорта Красноярского края от </w:t>
      </w:r>
      <w:r w:rsidR="00992A21" w:rsidRPr="00E86AD2">
        <w:rPr>
          <w:rFonts w:eastAsia="Calibri"/>
          <w:sz w:val="24"/>
          <w:szCs w:val="24"/>
          <w:lang w:eastAsia="en-US"/>
        </w:rPr>
        <w:t>25.03.2026 г. № 56 л/с</w:t>
      </w:r>
      <w:r w:rsidR="00574339" w:rsidRPr="00E86AD2">
        <w:rPr>
          <w:rFonts w:eastAsia="Calibri"/>
          <w:sz w:val="24"/>
          <w:szCs w:val="24"/>
          <w:lang w:eastAsia="en-US"/>
        </w:rPr>
        <w:t xml:space="preserve">, с одной </w:t>
      </w:r>
      <w:r w:rsidRPr="00E86AD2">
        <w:rPr>
          <w:rFonts w:eastAsia="Calibri"/>
          <w:sz w:val="24"/>
          <w:szCs w:val="24"/>
          <w:lang w:eastAsia="en-US"/>
        </w:rPr>
        <w:t>стороны и</w:t>
      </w:r>
      <w:r w:rsidR="0034263B" w:rsidRPr="00E86AD2">
        <w:rPr>
          <w:rFonts w:eastAsia="Calibri"/>
          <w:sz w:val="24"/>
          <w:szCs w:val="24"/>
          <w:lang w:eastAsia="en-US"/>
        </w:rPr>
        <w:t xml:space="preserve"> _______________</w:t>
      </w:r>
      <w:r w:rsidR="006120B0" w:rsidRPr="00E86AD2">
        <w:rPr>
          <w:rFonts w:eastAsia="Calibri"/>
          <w:sz w:val="24"/>
          <w:szCs w:val="24"/>
          <w:lang w:eastAsia="en-US"/>
        </w:rPr>
        <w:t>____</w:t>
      </w:r>
      <w:r w:rsidR="006120B0" w:rsidRPr="00E86AD2">
        <w:rPr>
          <w:sz w:val="24"/>
          <w:szCs w:val="24"/>
        </w:rPr>
        <w:t xml:space="preserve">, </w:t>
      </w:r>
      <w:r w:rsidR="0069439E" w:rsidRPr="00E86AD2">
        <w:rPr>
          <w:sz w:val="24"/>
          <w:szCs w:val="24"/>
        </w:rPr>
        <w:t>далее именуем</w:t>
      </w:r>
      <w:r w:rsidR="006120B0" w:rsidRPr="00E86AD2">
        <w:rPr>
          <w:sz w:val="24"/>
          <w:szCs w:val="24"/>
        </w:rPr>
        <w:t>ый</w:t>
      </w:r>
      <w:r w:rsidR="00881EA1" w:rsidRPr="00E86AD2">
        <w:rPr>
          <w:sz w:val="24"/>
          <w:szCs w:val="24"/>
        </w:rPr>
        <w:t>(ое)</w:t>
      </w:r>
      <w:r w:rsidR="00AF1A79" w:rsidRPr="00E86AD2">
        <w:rPr>
          <w:sz w:val="24"/>
          <w:szCs w:val="24"/>
        </w:rPr>
        <w:t xml:space="preserve"> </w:t>
      </w:r>
      <w:r w:rsidR="00AF1A79" w:rsidRPr="00E86AD2">
        <w:rPr>
          <w:b/>
          <w:sz w:val="24"/>
          <w:szCs w:val="24"/>
        </w:rPr>
        <w:t>«</w:t>
      </w:r>
      <w:r w:rsidR="003D4DA6" w:rsidRPr="00E86AD2">
        <w:rPr>
          <w:b/>
          <w:sz w:val="24"/>
          <w:szCs w:val="24"/>
        </w:rPr>
        <w:t xml:space="preserve">Специализированная </w:t>
      </w:r>
      <w:r w:rsidR="007B0FC2" w:rsidRPr="00E86AD2">
        <w:rPr>
          <w:b/>
          <w:sz w:val="24"/>
          <w:szCs w:val="24"/>
        </w:rPr>
        <w:t>организация</w:t>
      </w:r>
      <w:r w:rsidR="00BC0F8E" w:rsidRPr="00E86AD2">
        <w:rPr>
          <w:b/>
          <w:sz w:val="24"/>
          <w:szCs w:val="24"/>
        </w:rPr>
        <w:t>»</w:t>
      </w:r>
      <w:r w:rsidRPr="00E86AD2">
        <w:rPr>
          <w:sz w:val="24"/>
          <w:szCs w:val="24"/>
        </w:rPr>
        <w:t>,</w:t>
      </w:r>
      <w:r w:rsidR="003D4DA6" w:rsidRPr="00E86AD2">
        <w:rPr>
          <w:sz w:val="24"/>
          <w:szCs w:val="24"/>
        </w:rPr>
        <w:t xml:space="preserve"> </w:t>
      </w:r>
      <w:r w:rsidR="006120B0" w:rsidRPr="00E86AD2">
        <w:rPr>
          <w:sz w:val="24"/>
          <w:szCs w:val="24"/>
        </w:rPr>
        <w:t>в</w:t>
      </w:r>
      <w:r w:rsidR="0034263B" w:rsidRPr="00E86AD2">
        <w:rPr>
          <w:sz w:val="24"/>
          <w:szCs w:val="24"/>
        </w:rPr>
        <w:t xml:space="preserve"> </w:t>
      </w:r>
      <w:r w:rsidR="003D4DA6" w:rsidRPr="00E86AD2">
        <w:rPr>
          <w:sz w:val="24"/>
          <w:szCs w:val="24"/>
        </w:rPr>
        <w:t>лице</w:t>
      </w:r>
      <w:r w:rsidR="0069439E" w:rsidRPr="00E86AD2">
        <w:rPr>
          <w:sz w:val="24"/>
          <w:szCs w:val="24"/>
          <w:u w:val="single"/>
        </w:rPr>
        <w:t>       </w:t>
      </w:r>
      <w:r w:rsidRPr="00E86AD2">
        <w:rPr>
          <w:sz w:val="24"/>
          <w:szCs w:val="24"/>
          <w:u w:val="single"/>
        </w:rPr>
        <w:t xml:space="preserve">     (должность)  </w:t>
      </w:r>
      <w:r w:rsidR="005040E8" w:rsidRPr="00E86AD2">
        <w:rPr>
          <w:sz w:val="24"/>
          <w:szCs w:val="24"/>
          <w:u w:val="single"/>
        </w:rPr>
        <w:t xml:space="preserve">                     </w:t>
      </w:r>
      <w:r w:rsidR="0069439E" w:rsidRPr="00E86AD2">
        <w:rPr>
          <w:sz w:val="24"/>
          <w:szCs w:val="24"/>
          <w:u w:val="single"/>
        </w:rPr>
        <w:t>(Ф.И.О.)</w:t>
      </w:r>
      <w:r w:rsidR="00E84B4C" w:rsidRPr="00E86AD2">
        <w:rPr>
          <w:sz w:val="24"/>
          <w:szCs w:val="24"/>
          <w:u w:val="single"/>
        </w:rPr>
        <w:t xml:space="preserve">       </w:t>
      </w:r>
      <w:r w:rsidR="0069439E" w:rsidRPr="00E86AD2">
        <w:rPr>
          <w:sz w:val="24"/>
          <w:szCs w:val="24"/>
        </w:rPr>
        <w:t xml:space="preserve">, действующего на основании </w:t>
      </w:r>
      <w:r w:rsidR="00FF2ADF" w:rsidRPr="00E86AD2">
        <w:rPr>
          <w:sz w:val="24"/>
          <w:szCs w:val="24"/>
        </w:rPr>
        <w:t>_________________,</w:t>
      </w:r>
      <w:r w:rsidR="00ED0200" w:rsidRPr="00E86AD2">
        <w:rPr>
          <w:sz w:val="24"/>
          <w:szCs w:val="24"/>
        </w:rPr>
        <w:t xml:space="preserve"> </w:t>
      </w:r>
      <w:r w:rsidR="0069439E" w:rsidRPr="00E86AD2">
        <w:rPr>
          <w:sz w:val="24"/>
          <w:szCs w:val="24"/>
        </w:rPr>
        <w:t xml:space="preserve">с другой стороны </w:t>
      </w:r>
      <w:r w:rsidR="00770484" w:rsidRPr="00E86AD2">
        <w:rPr>
          <w:sz w:val="24"/>
          <w:szCs w:val="24"/>
        </w:rPr>
        <w:t xml:space="preserve">вместе именуемые «Стороны» и каждый в отдельности «Сторона», руководствуясь </w:t>
      </w:r>
      <w:r w:rsidR="00777A44" w:rsidRPr="00E86AD2">
        <w:rPr>
          <w:sz w:val="24"/>
          <w:szCs w:val="24"/>
        </w:rPr>
        <w:t>Закон</w:t>
      </w:r>
      <w:hyperlink r:id="rId8" w:history="1">
        <w:r w:rsidR="00FF2ADF" w:rsidRPr="00E86AD2">
          <w:rPr>
            <w:rFonts w:eastAsia="Calibri"/>
            <w:sz w:val="24"/>
            <w:szCs w:val="24"/>
            <w:lang w:eastAsia="en-US"/>
          </w:rPr>
          <w:t>ом</w:t>
        </w:r>
      </w:hyperlink>
      <w:r w:rsidR="00B80F15" w:rsidRPr="00E86AD2">
        <w:rPr>
          <w:rFonts w:eastAsia="Calibri"/>
          <w:sz w:val="24"/>
          <w:szCs w:val="24"/>
          <w:lang w:eastAsia="en-US"/>
        </w:rPr>
        <w:t xml:space="preserve">  Красноярского края от </w:t>
      </w:r>
      <w:r w:rsidR="00FF2ADF" w:rsidRPr="00E86AD2">
        <w:rPr>
          <w:rFonts w:eastAsia="Calibri"/>
          <w:sz w:val="24"/>
          <w:szCs w:val="24"/>
          <w:lang w:eastAsia="en-US"/>
        </w:rPr>
        <w:t>20.06.2012 № 2-400 «О порядке перем</w:t>
      </w:r>
      <w:r w:rsidR="00B80F15" w:rsidRPr="00E86AD2">
        <w:rPr>
          <w:rFonts w:eastAsia="Calibri"/>
          <w:sz w:val="24"/>
          <w:szCs w:val="24"/>
          <w:lang w:eastAsia="en-US"/>
        </w:rPr>
        <w:t xml:space="preserve">ещения задержанных транспортных </w:t>
      </w:r>
      <w:r w:rsidR="00FF2ADF" w:rsidRPr="00E86AD2">
        <w:rPr>
          <w:rFonts w:eastAsia="Calibri"/>
          <w:sz w:val="24"/>
          <w:szCs w:val="24"/>
          <w:lang w:eastAsia="en-US"/>
        </w:rPr>
        <w:t>средств на специализ</w:t>
      </w:r>
      <w:r w:rsidR="00B80F15" w:rsidRPr="00E86AD2">
        <w:rPr>
          <w:rFonts w:eastAsia="Calibri"/>
          <w:sz w:val="24"/>
          <w:szCs w:val="24"/>
          <w:lang w:eastAsia="en-US"/>
        </w:rPr>
        <w:t xml:space="preserve">ированную стоянку, их хранения </w:t>
      </w:r>
      <w:r w:rsidR="00FF2ADF" w:rsidRPr="00E86AD2">
        <w:rPr>
          <w:rFonts w:eastAsia="Calibri"/>
          <w:sz w:val="24"/>
          <w:szCs w:val="24"/>
          <w:lang w:eastAsia="en-US"/>
        </w:rPr>
        <w:t xml:space="preserve">и возврата, оплаты стоимости перемещения и хранения задержанных транспортных средств" (далее - Закон края </w:t>
      </w:r>
      <w:r w:rsidR="00AB7B2A" w:rsidRPr="00E86AD2">
        <w:rPr>
          <w:rFonts w:eastAsia="Calibri"/>
          <w:sz w:val="24"/>
          <w:szCs w:val="24"/>
          <w:lang w:eastAsia="en-US"/>
        </w:rPr>
        <w:t>№</w:t>
      </w:r>
      <w:r w:rsidR="00FF2ADF" w:rsidRPr="00E86AD2">
        <w:rPr>
          <w:rFonts w:eastAsia="Calibri"/>
          <w:sz w:val="24"/>
          <w:szCs w:val="24"/>
          <w:lang w:eastAsia="en-US"/>
        </w:rPr>
        <w:t xml:space="preserve"> 2-400)</w:t>
      </w:r>
      <w:r w:rsidR="00FF2ADF" w:rsidRPr="00E86AD2">
        <w:rPr>
          <w:sz w:val="24"/>
          <w:szCs w:val="24"/>
        </w:rPr>
        <w:t xml:space="preserve">, </w:t>
      </w:r>
      <w:r w:rsidR="00770484" w:rsidRPr="00E86AD2">
        <w:rPr>
          <w:sz w:val="24"/>
          <w:szCs w:val="24"/>
        </w:rPr>
        <w:t>пунктом 4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FF2ADF" w:rsidRPr="00E86AD2">
        <w:rPr>
          <w:sz w:val="24"/>
          <w:szCs w:val="24"/>
        </w:rPr>
        <w:t xml:space="preserve">, и </w:t>
      </w:r>
      <w:r w:rsidR="00770484" w:rsidRPr="00E86AD2">
        <w:rPr>
          <w:sz w:val="24"/>
          <w:szCs w:val="24"/>
        </w:rPr>
        <w:t>по результатам</w:t>
      </w:r>
      <w:r w:rsidR="00FF2ADF" w:rsidRPr="00E86AD2">
        <w:rPr>
          <w:sz w:val="24"/>
          <w:szCs w:val="24"/>
        </w:rPr>
        <w:t xml:space="preserve"> закупочной сессии</w:t>
      </w:r>
      <w:r w:rsidR="00770484" w:rsidRPr="00E86AD2">
        <w:rPr>
          <w:sz w:val="24"/>
          <w:szCs w:val="24"/>
        </w:rPr>
        <w:t xml:space="preserve"> </w:t>
      </w:r>
      <w:r w:rsidR="00DD2CF8" w:rsidRPr="00E86AD2">
        <w:rPr>
          <w:sz w:val="24"/>
          <w:szCs w:val="24"/>
        </w:rPr>
        <w:t xml:space="preserve">(несостоявшейся закупочной сессии) </w:t>
      </w:r>
      <w:r w:rsidR="00770484" w:rsidRPr="00E86AD2">
        <w:rPr>
          <w:sz w:val="24"/>
          <w:szCs w:val="24"/>
        </w:rPr>
        <w:t>"__" __________ ____ г. № ____, на основании</w:t>
      </w:r>
      <w:r w:rsidR="00683770" w:rsidRPr="00E86AD2">
        <w:rPr>
          <w:sz w:val="24"/>
          <w:szCs w:val="24"/>
        </w:rPr>
        <w:t xml:space="preserve"> </w:t>
      </w:r>
      <w:r w:rsidR="00E4291C" w:rsidRPr="00E86AD2">
        <w:rPr>
          <w:sz w:val="24"/>
          <w:szCs w:val="24"/>
        </w:rPr>
        <w:t>предложения</w:t>
      </w:r>
      <w:r w:rsidR="00770484" w:rsidRPr="00E86AD2">
        <w:rPr>
          <w:sz w:val="24"/>
          <w:szCs w:val="24"/>
        </w:rPr>
        <w:t xml:space="preserve"> _____________ от "__" __________ ____ г. №_______,</w:t>
      </w:r>
      <w:r w:rsidR="00770484" w:rsidRPr="00E86AD2">
        <w:rPr>
          <w:rFonts w:eastAsia="Calibri"/>
          <w:sz w:val="24"/>
          <w:szCs w:val="24"/>
          <w:lang w:eastAsia="en-US"/>
        </w:rPr>
        <w:t xml:space="preserve"> заключили настоящий государственный контракт (далее - Контракт) о нижеследующем:</w:t>
      </w:r>
    </w:p>
    <w:p w:rsidR="00A75288" w:rsidRPr="00E86AD2" w:rsidRDefault="0069439E" w:rsidP="00253F86">
      <w:pPr>
        <w:pStyle w:val="1"/>
        <w:spacing w:before="120" w:line="240" w:lineRule="auto"/>
        <w:ind w:firstLine="680"/>
        <w:rPr>
          <w:szCs w:val="24"/>
        </w:rPr>
      </w:pPr>
      <w:bookmarkStart w:id="3" w:name="_ref_320339"/>
      <w:r w:rsidRPr="00E86AD2">
        <w:rPr>
          <w:szCs w:val="24"/>
        </w:rPr>
        <w:t xml:space="preserve">Предмет </w:t>
      </w:r>
      <w:r w:rsidR="00E62C63" w:rsidRPr="00E86AD2">
        <w:rPr>
          <w:szCs w:val="24"/>
        </w:rPr>
        <w:t>Контракт</w:t>
      </w:r>
      <w:r w:rsidRPr="00E86AD2">
        <w:rPr>
          <w:szCs w:val="24"/>
        </w:rPr>
        <w:t>а</w:t>
      </w:r>
      <w:bookmarkEnd w:id="3"/>
    </w:p>
    <w:p w:rsidR="00956EF7" w:rsidRPr="00E86AD2" w:rsidRDefault="00863DF7" w:rsidP="00135328">
      <w:pPr>
        <w:pStyle w:val="2"/>
        <w:spacing w:before="0" w:after="0"/>
        <w:rPr>
          <w:b/>
          <w:sz w:val="24"/>
          <w:szCs w:val="24"/>
          <w:u w:val="single"/>
        </w:rPr>
      </w:pPr>
      <w:bookmarkStart w:id="4" w:name="_ref_8499"/>
      <w:r w:rsidRPr="00E86AD2">
        <w:rPr>
          <w:sz w:val="24"/>
          <w:szCs w:val="24"/>
        </w:rPr>
        <w:t xml:space="preserve">Согласно настоящему </w:t>
      </w:r>
      <w:r w:rsidR="00E62C63" w:rsidRPr="00E86AD2">
        <w:rPr>
          <w:sz w:val="24"/>
          <w:szCs w:val="24"/>
        </w:rPr>
        <w:t>Контракт</w:t>
      </w:r>
      <w:r w:rsidR="00154BC1" w:rsidRPr="00E86AD2">
        <w:rPr>
          <w:sz w:val="24"/>
          <w:szCs w:val="24"/>
        </w:rPr>
        <w:t>у</w:t>
      </w:r>
      <w:r w:rsidRPr="00E86AD2">
        <w:rPr>
          <w:sz w:val="24"/>
          <w:szCs w:val="24"/>
        </w:rPr>
        <w:t xml:space="preserve"> Уполномоченный орган поручает, а Специализированная организация принимает на себя обязательства</w:t>
      </w:r>
      <w:r w:rsidR="00EF673C" w:rsidRPr="00E86AD2">
        <w:rPr>
          <w:sz w:val="24"/>
          <w:szCs w:val="24"/>
        </w:rPr>
        <w:t xml:space="preserve"> </w:t>
      </w:r>
      <w:r w:rsidR="00B50802" w:rsidRPr="00E86AD2">
        <w:rPr>
          <w:sz w:val="24"/>
          <w:szCs w:val="24"/>
        </w:rPr>
        <w:t xml:space="preserve">по </w:t>
      </w:r>
      <w:r w:rsidR="00EF673C" w:rsidRPr="00E86AD2">
        <w:rPr>
          <w:sz w:val="24"/>
          <w:szCs w:val="24"/>
        </w:rPr>
        <w:t>оказани</w:t>
      </w:r>
      <w:r w:rsidR="00B50802" w:rsidRPr="00E86AD2">
        <w:rPr>
          <w:sz w:val="24"/>
          <w:szCs w:val="24"/>
        </w:rPr>
        <w:t>ю</w:t>
      </w:r>
      <w:r w:rsidR="00521E1D" w:rsidRPr="00E86AD2">
        <w:rPr>
          <w:sz w:val="24"/>
          <w:szCs w:val="24"/>
        </w:rPr>
        <w:t xml:space="preserve"> услуг по</w:t>
      </w:r>
      <w:r w:rsidR="00387233" w:rsidRPr="00E86AD2">
        <w:rPr>
          <w:sz w:val="24"/>
          <w:szCs w:val="24"/>
        </w:rPr>
        <w:t xml:space="preserve"> хранению </w:t>
      </w:r>
      <w:r w:rsidR="00EF673C" w:rsidRPr="00E86AD2">
        <w:rPr>
          <w:sz w:val="24"/>
          <w:szCs w:val="24"/>
        </w:rPr>
        <w:t>транспортных средств, задержанных в соответствии со статьей 27.13 Кодекса Российской Федерации об административных правонарушениях (за исключением случаев, указанных в части 9 статьи 27.13 Кодекса Российской Федерации об административных правонаруш</w:t>
      </w:r>
      <w:r w:rsidR="00D25391" w:rsidRPr="00E86AD2">
        <w:rPr>
          <w:sz w:val="24"/>
          <w:szCs w:val="24"/>
        </w:rPr>
        <w:t xml:space="preserve">ениях) на территории </w:t>
      </w:r>
      <w:r w:rsidR="00D25391" w:rsidRPr="00E86AD2">
        <w:rPr>
          <w:b/>
          <w:sz w:val="24"/>
          <w:szCs w:val="24"/>
          <w:u w:val="single"/>
        </w:rPr>
        <w:t>городского округа</w:t>
      </w:r>
      <w:r w:rsidR="00A942BC" w:rsidRPr="00E86AD2">
        <w:rPr>
          <w:sz w:val="24"/>
          <w:szCs w:val="24"/>
          <w:u w:val="single"/>
        </w:rPr>
        <w:t xml:space="preserve"> </w:t>
      </w:r>
      <w:r w:rsidR="00FB1909">
        <w:rPr>
          <w:b/>
          <w:sz w:val="24"/>
          <w:szCs w:val="24"/>
          <w:u w:val="single"/>
        </w:rPr>
        <w:t>г. Красноярск</w:t>
      </w:r>
      <w:r w:rsidR="00461E73" w:rsidRPr="00E86AD2">
        <w:rPr>
          <w:b/>
          <w:sz w:val="24"/>
          <w:szCs w:val="24"/>
          <w:u w:val="single"/>
        </w:rPr>
        <w:t>.</w:t>
      </w:r>
    </w:p>
    <w:p w:rsidR="00DF4240" w:rsidRPr="004A6CC0" w:rsidRDefault="00521E1D" w:rsidP="004A6CC0">
      <w:pPr>
        <w:pStyle w:val="2"/>
        <w:spacing w:before="0" w:line="240" w:lineRule="auto"/>
        <w:rPr>
          <w:sz w:val="24"/>
          <w:szCs w:val="24"/>
        </w:rPr>
      </w:pPr>
      <w:r w:rsidRPr="00E86AD2">
        <w:rPr>
          <w:sz w:val="24"/>
          <w:szCs w:val="24"/>
        </w:rPr>
        <w:t>Хранению на</w:t>
      </w:r>
      <w:r w:rsidR="00387233" w:rsidRPr="00E86AD2">
        <w:rPr>
          <w:sz w:val="24"/>
          <w:szCs w:val="24"/>
        </w:rPr>
        <w:t xml:space="preserve"> </w:t>
      </w:r>
      <w:r w:rsidRPr="00E86AD2">
        <w:rPr>
          <w:sz w:val="24"/>
          <w:szCs w:val="24"/>
        </w:rPr>
        <w:t xml:space="preserve">специализированной стоянке </w:t>
      </w:r>
      <w:r w:rsidR="00863DF7" w:rsidRPr="00E86AD2">
        <w:rPr>
          <w:sz w:val="24"/>
          <w:szCs w:val="24"/>
        </w:rPr>
        <w:t>подлежат транспортные средства, решение о задержании которых принято в соответствии со статьей 27.13 Кодекса Российской Федерации об административных правонарушениях должностным лицом, уполномоченным составлять протоколы об административных правонарушениях в порядке, определенном Кодексом Российской Федерации об административных правонарушениях</w:t>
      </w:r>
      <w:r w:rsidR="00A942BC" w:rsidRPr="00E86AD2">
        <w:rPr>
          <w:sz w:val="24"/>
          <w:szCs w:val="24"/>
        </w:rPr>
        <w:t xml:space="preserve"> на территории</w:t>
      </w:r>
      <w:r w:rsidR="00D25391" w:rsidRPr="00E86AD2">
        <w:rPr>
          <w:b/>
          <w:bCs w:val="0"/>
          <w:sz w:val="24"/>
          <w:szCs w:val="24"/>
        </w:rPr>
        <w:t xml:space="preserve"> </w:t>
      </w:r>
      <w:r w:rsidR="00D25391" w:rsidRPr="00E86AD2">
        <w:rPr>
          <w:b/>
          <w:sz w:val="24"/>
          <w:szCs w:val="24"/>
          <w:u w:val="single"/>
        </w:rPr>
        <w:t>городского округа</w:t>
      </w:r>
      <w:r w:rsidR="00E82BCD" w:rsidRPr="00E86AD2">
        <w:rPr>
          <w:sz w:val="24"/>
          <w:szCs w:val="24"/>
          <w:u w:val="single"/>
        </w:rPr>
        <w:t xml:space="preserve"> </w:t>
      </w:r>
      <w:r w:rsidR="00FB1909">
        <w:rPr>
          <w:b/>
          <w:bCs w:val="0"/>
          <w:sz w:val="24"/>
          <w:szCs w:val="24"/>
          <w:u w:val="single"/>
        </w:rPr>
        <w:t>г. Красноярск</w:t>
      </w:r>
      <w:r w:rsidR="00863DF7" w:rsidRPr="00E86AD2">
        <w:rPr>
          <w:sz w:val="24"/>
          <w:szCs w:val="24"/>
        </w:rPr>
        <w:t>.</w:t>
      </w:r>
    </w:p>
    <w:bookmarkEnd w:id="4"/>
    <w:p w:rsidR="00905437" w:rsidRPr="00E86AD2" w:rsidRDefault="005D159E" w:rsidP="00253F86">
      <w:pPr>
        <w:pStyle w:val="1"/>
        <w:tabs>
          <w:tab w:val="left" w:pos="1134"/>
          <w:tab w:val="left" w:pos="1418"/>
          <w:tab w:val="left" w:pos="1701"/>
        </w:tabs>
        <w:spacing w:before="0" w:line="240" w:lineRule="auto"/>
        <w:ind w:firstLine="680"/>
        <w:rPr>
          <w:szCs w:val="24"/>
        </w:rPr>
      </w:pPr>
      <w:r w:rsidRPr="00E86AD2">
        <w:rPr>
          <w:szCs w:val="24"/>
        </w:rPr>
        <w:t>П</w:t>
      </w:r>
      <w:r w:rsidR="00AF6606" w:rsidRPr="00E86AD2">
        <w:rPr>
          <w:szCs w:val="24"/>
        </w:rPr>
        <w:t xml:space="preserve">рава и обязанности </w:t>
      </w:r>
      <w:r w:rsidR="00737469" w:rsidRPr="00E86AD2">
        <w:rPr>
          <w:szCs w:val="24"/>
        </w:rPr>
        <w:t>Специализированной организации</w:t>
      </w:r>
      <w:r w:rsidR="00AF6606" w:rsidRPr="00E86AD2">
        <w:rPr>
          <w:szCs w:val="24"/>
        </w:rPr>
        <w:t>.</w:t>
      </w:r>
    </w:p>
    <w:p w:rsidR="005D3A27" w:rsidRPr="00E86AD2" w:rsidRDefault="005D3A27" w:rsidP="00253F86">
      <w:pPr>
        <w:spacing w:before="0" w:after="0" w:line="240" w:lineRule="auto"/>
        <w:rPr>
          <w:sz w:val="24"/>
          <w:szCs w:val="24"/>
        </w:rPr>
      </w:pPr>
      <w:r w:rsidRPr="00E86AD2">
        <w:rPr>
          <w:sz w:val="24"/>
          <w:szCs w:val="24"/>
        </w:rPr>
        <w:t xml:space="preserve">2.1. </w:t>
      </w:r>
      <w:r w:rsidR="006A1E9A" w:rsidRPr="00E86AD2">
        <w:rPr>
          <w:sz w:val="24"/>
          <w:szCs w:val="24"/>
        </w:rPr>
        <w:t>Специализированная организация обязана</w:t>
      </w:r>
      <w:r w:rsidRPr="00E86AD2">
        <w:rPr>
          <w:sz w:val="24"/>
          <w:szCs w:val="24"/>
        </w:rPr>
        <w:t>:</w:t>
      </w:r>
    </w:p>
    <w:p w:rsidR="005D3A27" w:rsidRPr="00E86AD2" w:rsidRDefault="005D3A27" w:rsidP="00253F86">
      <w:pPr>
        <w:spacing w:before="0" w:after="0" w:line="240" w:lineRule="auto"/>
        <w:rPr>
          <w:sz w:val="24"/>
          <w:szCs w:val="24"/>
        </w:rPr>
      </w:pPr>
      <w:r w:rsidRPr="00E86AD2">
        <w:rPr>
          <w:sz w:val="24"/>
          <w:szCs w:val="24"/>
        </w:rPr>
        <w:t>2.1.1.</w:t>
      </w:r>
      <w:r w:rsidR="006A1E9A" w:rsidRPr="00E86AD2">
        <w:rPr>
          <w:sz w:val="24"/>
          <w:szCs w:val="24"/>
        </w:rPr>
        <w:t xml:space="preserve"> оказывать услуги, предусмотренные п. 1.1. р. </w:t>
      </w:r>
      <w:r w:rsidR="00C1385F" w:rsidRPr="00E86AD2">
        <w:rPr>
          <w:sz w:val="24"/>
          <w:szCs w:val="24"/>
        </w:rPr>
        <w:t>1 настоящего Контракта</w:t>
      </w:r>
      <w:r w:rsidR="00831C74" w:rsidRPr="00E86AD2">
        <w:rPr>
          <w:sz w:val="24"/>
          <w:szCs w:val="24"/>
        </w:rPr>
        <w:t xml:space="preserve"> в соответствии с Приложением №</w:t>
      </w:r>
      <w:r w:rsidR="001733C7" w:rsidRPr="00E86AD2">
        <w:rPr>
          <w:sz w:val="24"/>
          <w:szCs w:val="24"/>
        </w:rPr>
        <w:t>1</w:t>
      </w:r>
      <w:r w:rsidR="00C1385F" w:rsidRPr="00E86AD2">
        <w:rPr>
          <w:sz w:val="24"/>
          <w:szCs w:val="24"/>
        </w:rPr>
        <w:t xml:space="preserve"> «</w:t>
      </w:r>
      <w:r w:rsidR="001733C7" w:rsidRPr="00E86AD2">
        <w:rPr>
          <w:sz w:val="24"/>
          <w:szCs w:val="24"/>
        </w:rPr>
        <w:t>Требования к характеристикам специализированной стоянки</w:t>
      </w:r>
      <w:r w:rsidR="00C1385F" w:rsidRPr="00E86AD2">
        <w:rPr>
          <w:sz w:val="24"/>
          <w:szCs w:val="24"/>
        </w:rPr>
        <w:t>», которое является неотъемлем</w:t>
      </w:r>
      <w:r w:rsidRPr="00E86AD2">
        <w:rPr>
          <w:sz w:val="24"/>
          <w:szCs w:val="24"/>
        </w:rPr>
        <w:t>ой частью настоящего Контракта</w:t>
      </w:r>
      <w:r w:rsidR="005C78B0" w:rsidRPr="00E86AD2">
        <w:rPr>
          <w:sz w:val="24"/>
          <w:szCs w:val="24"/>
        </w:rPr>
        <w:t>.</w:t>
      </w:r>
    </w:p>
    <w:p w:rsidR="00FE1E01" w:rsidRPr="00E86AD2" w:rsidRDefault="000A192C" w:rsidP="00253F86">
      <w:pPr>
        <w:spacing w:before="0" w:after="0" w:line="240" w:lineRule="auto"/>
        <w:rPr>
          <w:sz w:val="24"/>
          <w:szCs w:val="24"/>
        </w:rPr>
      </w:pPr>
      <w:r w:rsidRPr="00E86AD2">
        <w:rPr>
          <w:sz w:val="24"/>
          <w:szCs w:val="24"/>
        </w:rPr>
        <w:t>2.1</w:t>
      </w:r>
      <w:r w:rsidR="00737469" w:rsidRPr="00E86AD2">
        <w:rPr>
          <w:sz w:val="24"/>
          <w:szCs w:val="24"/>
        </w:rPr>
        <w:t>.</w:t>
      </w:r>
      <w:r w:rsidR="005D3A27" w:rsidRPr="00E86AD2">
        <w:rPr>
          <w:sz w:val="24"/>
          <w:szCs w:val="24"/>
        </w:rPr>
        <w:t>2</w:t>
      </w:r>
      <w:r w:rsidR="00737469" w:rsidRPr="00E86AD2">
        <w:rPr>
          <w:sz w:val="24"/>
          <w:szCs w:val="24"/>
        </w:rPr>
        <w:t xml:space="preserve"> </w:t>
      </w:r>
      <w:r w:rsidR="00F14CD9" w:rsidRPr="00E86AD2">
        <w:rPr>
          <w:sz w:val="24"/>
          <w:szCs w:val="24"/>
        </w:rPr>
        <w:t>в течение 3 (трех) рабочих дней с момента подписания настоящего Контракта предоставить документальное подтверждение наличия земельного участка (земельных участков)</w:t>
      </w:r>
      <w:r w:rsidR="00357985" w:rsidRPr="00E86AD2">
        <w:rPr>
          <w:sz w:val="24"/>
          <w:szCs w:val="24"/>
        </w:rPr>
        <w:t>,</w:t>
      </w:r>
      <w:r w:rsidR="00F14CD9" w:rsidRPr="00E86AD2">
        <w:rPr>
          <w:sz w:val="24"/>
          <w:szCs w:val="24"/>
        </w:rPr>
        <w:t xml:space="preserve"> соответст</w:t>
      </w:r>
      <w:r w:rsidR="00831C74" w:rsidRPr="00E86AD2">
        <w:rPr>
          <w:sz w:val="24"/>
          <w:szCs w:val="24"/>
        </w:rPr>
        <w:t>вующих требованиям Приложения №1</w:t>
      </w:r>
      <w:r w:rsidR="00B918BD" w:rsidRPr="00E86AD2">
        <w:rPr>
          <w:sz w:val="24"/>
          <w:szCs w:val="24"/>
        </w:rPr>
        <w:t xml:space="preserve"> к настоящему Контракту</w:t>
      </w:r>
      <w:r w:rsidR="005C78B0" w:rsidRPr="00E86AD2">
        <w:rPr>
          <w:sz w:val="24"/>
          <w:szCs w:val="24"/>
        </w:rPr>
        <w:t>.</w:t>
      </w:r>
      <w:r w:rsidR="00FE1E01" w:rsidRPr="00E86AD2">
        <w:rPr>
          <w:sz w:val="24"/>
          <w:szCs w:val="24"/>
        </w:rPr>
        <w:t xml:space="preserve"> </w:t>
      </w:r>
    </w:p>
    <w:p w:rsidR="005C78B0" w:rsidRPr="00E86AD2" w:rsidRDefault="00744693" w:rsidP="00253F86">
      <w:pPr>
        <w:spacing w:before="0" w:after="0" w:line="240" w:lineRule="auto"/>
        <w:rPr>
          <w:sz w:val="24"/>
          <w:szCs w:val="24"/>
        </w:rPr>
      </w:pPr>
      <w:r w:rsidRPr="00E86AD2">
        <w:rPr>
          <w:sz w:val="24"/>
          <w:szCs w:val="24"/>
        </w:rPr>
        <w:t>2.</w:t>
      </w:r>
      <w:r w:rsidR="000A192C" w:rsidRPr="00E86AD2">
        <w:rPr>
          <w:sz w:val="24"/>
          <w:szCs w:val="24"/>
        </w:rPr>
        <w:t>1</w:t>
      </w:r>
      <w:r w:rsidRPr="00E86AD2">
        <w:rPr>
          <w:sz w:val="24"/>
          <w:szCs w:val="24"/>
        </w:rPr>
        <w:t>.</w:t>
      </w:r>
      <w:r w:rsidR="005D3A27" w:rsidRPr="00E86AD2">
        <w:rPr>
          <w:sz w:val="24"/>
          <w:szCs w:val="24"/>
        </w:rPr>
        <w:t>3</w:t>
      </w:r>
      <w:r w:rsidRPr="00E86AD2">
        <w:rPr>
          <w:sz w:val="24"/>
          <w:szCs w:val="24"/>
        </w:rPr>
        <w:t>.</w:t>
      </w:r>
      <w:r w:rsidR="00253D3C" w:rsidRPr="00E86AD2">
        <w:rPr>
          <w:sz w:val="24"/>
          <w:szCs w:val="24"/>
        </w:rPr>
        <w:t xml:space="preserve"> </w:t>
      </w:r>
      <w:r w:rsidR="009F7413" w:rsidRPr="00E86AD2">
        <w:rPr>
          <w:sz w:val="24"/>
          <w:szCs w:val="24"/>
        </w:rPr>
        <w:t>и</w:t>
      </w:r>
      <w:r w:rsidRPr="00E86AD2">
        <w:rPr>
          <w:sz w:val="24"/>
          <w:szCs w:val="24"/>
        </w:rPr>
        <w:t>спользовать специализированную стоянку только с целью хранения задержанных транспортных средств, указанных в пункте 1.2 настоящего Контракта.</w:t>
      </w:r>
    </w:p>
    <w:p w:rsidR="00744693" w:rsidRPr="00E86AD2" w:rsidRDefault="00FE1E01" w:rsidP="00253F86">
      <w:pPr>
        <w:tabs>
          <w:tab w:val="left" w:pos="709"/>
          <w:tab w:val="left" w:pos="1418"/>
          <w:tab w:val="left" w:pos="1701"/>
          <w:tab w:val="left" w:pos="2127"/>
        </w:tabs>
        <w:spacing w:before="0" w:after="0" w:line="240" w:lineRule="auto"/>
        <w:ind w:right="33" w:firstLine="0"/>
        <w:rPr>
          <w:sz w:val="24"/>
          <w:szCs w:val="24"/>
        </w:rPr>
      </w:pPr>
      <w:r w:rsidRPr="00E86AD2">
        <w:rPr>
          <w:sz w:val="24"/>
          <w:szCs w:val="24"/>
        </w:rPr>
        <w:lastRenderedPageBreak/>
        <w:t xml:space="preserve">        </w:t>
      </w:r>
      <w:r w:rsidR="00744693" w:rsidRPr="00E86AD2">
        <w:rPr>
          <w:sz w:val="24"/>
          <w:szCs w:val="24"/>
        </w:rPr>
        <w:t>2.</w:t>
      </w:r>
      <w:r w:rsidR="000A192C" w:rsidRPr="00E86AD2">
        <w:rPr>
          <w:sz w:val="24"/>
          <w:szCs w:val="24"/>
        </w:rPr>
        <w:t>1</w:t>
      </w:r>
      <w:r w:rsidR="00B918BD" w:rsidRPr="00E86AD2">
        <w:rPr>
          <w:sz w:val="24"/>
          <w:szCs w:val="24"/>
        </w:rPr>
        <w:t>.</w:t>
      </w:r>
      <w:r w:rsidR="005D3A27" w:rsidRPr="00E86AD2">
        <w:rPr>
          <w:sz w:val="24"/>
          <w:szCs w:val="24"/>
        </w:rPr>
        <w:t>4</w:t>
      </w:r>
      <w:r w:rsidR="00744693" w:rsidRPr="00E86AD2">
        <w:rPr>
          <w:sz w:val="24"/>
          <w:szCs w:val="24"/>
        </w:rPr>
        <w:t xml:space="preserve">. </w:t>
      </w:r>
      <w:r w:rsidR="009F7413" w:rsidRPr="00E86AD2">
        <w:rPr>
          <w:sz w:val="24"/>
          <w:szCs w:val="24"/>
        </w:rPr>
        <w:t>к</w:t>
      </w:r>
      <w:r w:rsidR="00744693" w:rsidRPr="00E86AD2">
        <w:rPr>
          <w:sz w:val="24"/>
          <w:szCs w:val="24"/>
        </w:rPr>
        <w:t>руглосуточно</w:t>
      </w:r>
      <w:r w:rsidR="005D3A27" w:rsidRPr="00E86AD2">
        <w:rPr>
          <w:sz w:val="24"/>
          <w:szCs w:val="24"/>
        </w:rPr>
        <w:t xml:space="preserve"> на основании акта приема-передачи задержанного транспортного средства, утвержденного Приказом министерства транспорта Красноярского края от 15.11.2016 № 3/79-Н "Об утверждении формы акта приема-передачи задержанного транспортного средства", подписанного представителем специализированной организации, осуществляющей перемещение задержанного транспортного средства, должностным лицом, составившим протокол о задержании транспортного средства, и владельцем задержанного транспортного средства</w:t>
      </w:r>
      <w:r w:rsidR="00744693" w:rsidRPr="00E86AD2">
        <w:rPr>
          <w:sz w:val="24"/>
          <w:szCs w:val="24"/>
        </w:rPr>
        <w:t xml:space="preserve"> производить прием и учет заявок на хранение з</w:t>
      </w:r>
      <w:r w:rsidR="005C78B0" w:rsidRPr="00E86AD2">
        <w:rPr>
          <w:sz w:val="24"/>
          <w:szCs w:val="24"/>
        </w:rPr>
        <w:t>адержанных транспортных средств.</w:t>
      </w:r>
    </w:p>
    <w:p w:rsidR="005C78B0" w:rsidRPr="00E86AD2" w:rsidRDefault="00905437" w:rsidP="00253F86">
      <w:pPr>
        <w:tabs>
          <w:tab w:val="left" w:pos="284"/>
          <w:tab w:val="left" w:pos="567"/>
          <w:tab w:val="left" w:pos="1134"/>
          <w:tab w:val="left" w:pos="1418"/>
          <w:tab w:val="left" w:pos="1701"/>
          <w:tab w:val="left" w:pos="1767"/>
        </w:tabs>
        <w:spacing w:before="0" w:after="0" w:line="240" w:lineRule="auto"/>
        <w:ind w:right="33" w:firstLine="0"/>
        <w:rPr>
          <w:sz w:val="24"/>
          <w:szCs w:val="24"/>
        </w:rPr>
      </w:pPr>
      <w:r w:rsidRPr="00E86AD2">
        <w:rPr>
          <w:sz w:val="24"/>
          <w:szCs w:val="24"/>
        </w:rPr>
        <w:tab/>
        <w:t xml:space="preserve">  </w:t>
      </w:r>
      <w:r w:rsidR="00A75288" w:rsidRPr="00E86AD2">
        <w:rPr>
          <w:sz w:val="24"/>
          <w:szCs w:val="24"/>
        </w:rPr>
        <w:t xml:space="preserve">    </w:t>
      </w:r>
      <w:r w:rsidRPr="00E86AD2">
        <w:rPr>
          <w:sz w:val="24"/>
          <w:szCs w:val="24"/>
        </w:rPr>
        <w:t xml:space="preserve"> </w:t>
      </w:r>
      <w:r w:rsidR="00744693" w:rsidRPr="00E86AD2">
        <w:rPr>
          <w:sz w:val="24"/>
          <w:szCs w:val="24"/>
        </w:rPr>
        <w:t>2.</w:t>
      </w:r>
      <w:r w:rsidR="000A192C" w:rsidRPr="00E86AD2">
        <w:rPr>
          <w:sz w:val="24"/>
          <w:szCs w:val="24"/>
        </w:rPr>
        <w:t>1</w:t>
      </w:r>
      <w:r w:rsidR="00B918BD" w:rsidRPr="00E86AD2">
        <w:rPr>
          <w:sz w:val="24"/>
          <w:szCs w:val="24"/>
        </w:rPr>
        <w:t>.</w:t>
      </w:r>
      <w:r w:rsidR="0055607D" w:rsidRPr="00E86AD2">
        <w:rPr>
          <w:sz w:val="24"/>
          <w:szCs w:val="24"/>
        </w:rPr>
        <w:t>5</w:t>
      </w:r>
      <w:r w:rsidR="00744693" w:rsidRPr="00E86AD2">
        <w:rPr>
          <w:sz w:val="24"/>
          <w:szCs w:val="24"/>
        </w:rPr>
        <w:t xml:space="preserve">. </w:t>
      </w:r>
      <w:r w:rsidR="009F7413" w:rsidRPr="00E86AD2">
        <w:rPr>
          <w:sz w:val="24"/>
          <w:szCs w:val="24"/>
        </w:rPr>
        <w:t>о</w:t>
      </w:r>
      <w:r w:rsidR="00744693" w:rsidRPr="00E86AD2">
        <w:rPr>
          <w:sz w:val="24"/>
          <w:szCs w:val="24"/>
        </w:rPr>
        <w:t>беспечивать сохранность задержанных транспортных средств и имущества, находящегося в них, при хранении на специализированной стоянке.</w:t>
      </w:r>
    </w:p>
    <w:p w:rsidR="005C78B0" w:rsidRPr="00E86AD2" w:rsidRDefault="00744693" w:rsidP="00253F86">
      <w:pPr>
        <w:tabs>
          <w:tab w:val="left" w:pos="284"/>
          <w:tab w:val="left" w:pos="567"/>
          <w:tab w:val="left" w:pos="1134"/>
          <w:tab w:val="left" w:pos="1418"/>
          <w:tab w:val="left" w:pos="1701"/>
          <w:tab w:val="left" w:pos="1767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2.</w:t>
      </w:r>
      <w:r w:rsidR="000A192C" w:rsidRPr="00E86AD2">
        <w:rPr>
          <w:sz w:val="24"/>
          <w:szCs w:val="24"/>
        </w:rPr>
        <w:t>1</w:t>
      </w:r>
      <w:r w:rsidR="00B918BD" w:rsidRPr="00E86AD2">
        <w:rPr>
          <w:sz w:val="24"/>
          <w:szCs w:val="24"/>
        </w:rPr>
        <w:t>.</w:t>
      </w:r>
      <w:r w:rsidR="0055607D" w:rsidRPr="00E86AD2">
        <w:rPr>
          <w:sz w:val="24"/>
          <w:szCs w:val="24"/>
        </w:rPr>
        <w:t>6</w:t>
      </w:r>
      <w:r w:rsidR="00B918BD" w:rsidRPr="00E86AD2">
        <w:rPr>
          <w:sz w:val="24"/>
          <w:szCs w:val="24"/>
        </w:rPr>
        <w:t xml:space="preserve">. </w:t>
      </w:r>
      <w:r w:rsidR="009F7413" w:rsidRPr="00E86AD2">
        <w:rPr>
          <w:sz w:val="24"/>
          <w:szCs w:val="24"/>
        </w:rPr>
        <w:t>о</w:t>
      </w:r>
      <w:r w:rsidRPr="00E86AD2">
        <w:rPr>
          <w:sz w:val="24"/>
          <w:szCs w:val="24"/>
        </w:rPr>
        <w:t>беспечить возможность разгрузки задержанных транспортных средств на территории специализированной стоянки</w:t>
      </w:r>
      <w:r w:rsidR="005C78B0" w:rsidRPr="00E86AD2">
        <w:rPr>
          <w:sz w:val="24"/>
          <w:szCs w:val="24"/>
        </w:rPr>
        <w:t xml:space="preserve"> только транспортных средств, задержанных в соответствии со </w:t>
      </w:r>
      <w:hyperlink r:id="rId9" w:history="1">
        <w:r w:rsidR="005C78B0" w:rsidRPr="00E86AD2">
          <w:rPr>
            <w:color w:val="0000FF"/>
            <w:sz w:val="24"/>
            <w:szCs w:val="24"/>
          </w:rPr>
          <w:t>статьей 27.13</w:t>
        </w:r>
      </w:hyperlink>
      <w:r w:rsidR="005C78B0" w:rsidRPr="00E86AD2">
        <w:rPr>
          <w:sz w:val="24"/>
          <w:szCs w:val="24"/>
        </w:rPr>
        <w:t xml:space="preserve"> Кодекса Российской Федерации об административных правонарушениях, а также специализированных транспортных средств специализированной организации.</w:t>
      </w:r>
    </w:p>
    <w:p w:rsidR="00744693" w:rsidRPr="00E86AD2" w:rsidRDefault="00744693" w:rsidP="00253F86">
      <w:pPr>
        <w:tabs>
          <w:tab w:val="left" w:pos="1134"/>
          <w:tab w:val="left" w:pos="1418"/>
          <w:tab w:val="left" w:pos="1701"/>
          <w:tab w:val="left" w:pos="1767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2.</w:t>
      </w:r>
      <w:r w:rsidR="000A192C" w:rsidRPr="00E86AD2">
        <w:rPr>
          <w:sz w:val="24"/>
          <w:szCs w:val="24"/>
        </w:rPr>
        <w:t>1</w:t>
      </w:r>
      <w:r w:rsidR="00B918BD" w:rsidRPr="00E86AD2">
        <w:rPr>
          <w:sz w:val="24"/>
          <w:szCs w:val="24"/>
        </w:rPr>
        <w:t>.</w:t>
      </w:r>
      <w:r w:rsidR="0055607D" w:rsidRPr="00E86AD2">
        <w:rPr>
          <w:sz w:val="24"/>
          <w:szCs w:val="24"/>
        </w:rPr>
        <w:t>7</w:t>
      </w:r>
      <w:r w:rsidRPr="00E86AD2">
        <w:rPr>
          <w:sz w:val="24"/>
          <w:szCs w:val="24"/>
        </w:rPr>
        <w:t xml:space="preserve">. </w:t>
      </w:r>
      <w:r w:rsidR="009F7413" w:rsidRPr="00E86AD2">
        <w:rPr>
          <w:sz w:val="24"/>
          <w:szCs w:val="24"/>
        </w:rPr>
        <w:t>незамедлительно</w:t>
      </w:r>
      <w:r w:rsidR="008173E3" w:rsidRPr="00E86AD2">
        <w:rPr>
          <w:sz w:val="24"/>
          <w:szCs w:val="24"/>
        </w:rPr>
        <w:t>, на основании решения уполномоченного должностного лица на возврат задержанного транспортного средства</w:t>
      </w:r>
      <w:r w:rsidR="00A10AC0" w:rsidRPr="00E86AD2">
        <w:rPr>
          <w:sz w:val="24"/>
          <w:szCs w:val="24"/>
        </w:rPr>
        <w:t xml:space="preserve">, </w:t>
      </w:r>
      <w:r w:rsidR="008173E3" w:rsidRPr="00E86AD2">
        <w:rPr>
          <w:sz w:val="24"/>
          <w:szCs w:val="24"/>
        </w:rPr>
        <w:t xml:space="preserve">производить </w:t>
      </w:r>
      <w:r w:rsidRPr="00E86AD2">
        <w:rPr>
          <w:sz w:val="24"/>
          <w:szCs w:val="24"/>
        </w:rPr>
        <w:t>возврат задержанного т</w:t>
      </w:r>
      <w:r w:rsidR="00204E6D" w:rsidRPr="00E86AD2">
        <w:rPr>
          <w:sz w:val="24"/>
          <w:szCs w:val="24"/>
        </w:rPr>
        <w:t xml:space="preserve">ранспортного средства владельцу транспортного средства, </w:t>
      </w:r>
      <w:r w:rsidRPr="00E86AD2">
        <w:rPr>
          <w:sz w:val="24"/>
          <w:szCs w:val="24"/>
        </w:rPr>
        <w:t>предста</w:t>
      </w:r>
      <w:r w:rsidR="00204E6D" w:rsidRPr="00E86AD2">
        <w:rPr>
          <w:sz w:val="24"/>
          <w:szCs w:val="24"/>
        </w:rPr>
        <w:t xml:space="preserve">вителю </w:t>
      </w:r>
      <w:r w:rsidRPr="00E86AD2">
        <w:rPr>
          <w:sz w:val="24"/>
          <w:szCs w:val="24"/>
        </w:rPr>
        <w:t xml:space="preserve">владельца или лицу, имеющему при себе документы, </w:t>
      </w:r>
      <w:r w:rsidR="005C78B0" w:rsidRPr="00E86AD2">
        <w:rPr>
          <w:sz w:val="24"/>
          <w:szCs w:val="24"/>
        </w:rPr>
        <w:t>предусмотренные ст. 8 Закона края №2-400.</w:t>
      </w:r>
    </w:p>
    <w:p w:rsidR="00744693" w:rsidRPr="00E86AD2" w:rsidRDefault="00A8110A" w:rsidP="00253F86">
      <w:pPr>
        <w:tabs>
          <w:tab w:val="left" w:pos="1134"/>
          <w:tab w:val="left" w:pos="1418"/>
          <w:tab w:val="left" w:pos="1701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2.</w:t>
      </w:r>
      <w:r w:rsidR="000A192C" w:rsidRPr="00E86AD2">
        <w:rPr>
          <w:sz w:val="24"/>
          <w:szCs w:val="24"/>
        </w:rPr>
        <w:t>1</w:t>
      </w:r>
      <w:r w:rsidRPr="00E86AD2">
        <w:rPr>
          <w:sz w:val="24"/>
          <w:szCs w:val="24"/>
        </w:rPr>
        <w:t>.</w:t>
      </w:r>
      <w:r w:rsidR="0055607D" w:rsidRPr="00E86AD2">
        <w:rPr>
          <w:sz w:val="24"/>
          <w:szCs w:val="24"/>
        </w:rPr>
        <w:t>8</w:t>
      </w:r>
      <w:r w:rsidRPr="00E86AD2">
        <w:rPr>
          <w:sz w:val="24"/>
          <w:szCs w:val="24"/>
        </w:rPr>
        <w:t>.</w:t>
      </w:r>
      <w:r w:rsidR="00744693" w:rsidRPr="00E86AD2">
        <w:rPr>
          <w:sz w:val="24"/>
          <w:szCs w:val="24"/>
        </w:rPr>
        <w:t xml:space="preserve"> </w:t>
      </w:r>
      <w:r w:rsidR="005A301F" w:rsidRPr="00E86AD2">
        <w:rPr>
          <w:sz w:val="24"/>
          <w:szCs w:val="24"/>
        </w:rPr>
        <w:t>взимать с лица, привлеченного к административной ответственности за административное правонарушение оплату стоимости хранения задержанного транспортного средства в соответствии с утвержденными уполномоченным органом исполнительной власти Красноярского края тарифами и установленным законодательством Красноярском крае порядке</w:t>
      </w:r>
      <w:r w:rsidR="00744693" w:rsidRPr="00E86AD2">
        <w:rPr>
          <w:sz w:val="24"/>
          <w:szCs w:val="24"/>
        </w:rPr>
        <w:t>.</w:t>
      </w:r>
    </w:p>
    <w:p w:rsidR="008173E3" w:rsidRPr="00E86AD2" w:rsidRDefault="00A8110A" w:rsidP="00253F86">
      <w:pPr>
        <w:keepNext/>
        <w:keepLines/>
        <w:tabs>
          <w:tab w:val="left" w:pos="284"/>
          <w:tab w:val="left" w:pos="1134"/>
          <w:tab w:val="left" w:pos="1418"/>
          <w:tab w:val="left" w:pos="1701"/>
        </w:tabs>
        <w:spacing w:before="0" w:after="0" w:line="240" w:lineRule="auto"/>
        <w:ind w:firstLine="680"/>
        <w:rPr>
          <w:sz w:val="24"/>
          <w:szCs w:val="24"/>
        </w:rPr>
      </w:pPr>
      <w:r w:rsidRPr="00E86AD2">
        <w:rPr>
          <w:sz w:val="24"/>
          <w:szCs w:val="24"/>
        </w:rPr>
        <w:t>2.</w:t>
      </w:r>
      <w:r w:rsidR="000A192C" w:rsidRPr="00E86AD2">
        <w:rPr>
          <w:sz w:val="24"/>
          <w:szCs w:val="24"/>
        </w:rPr>
        <w:t>1</w:t>
      </w:r>
      <w:r w:rsidRPr="00E86AD2">
        <w:rPr>
          <w:sz w:val="24"/>
          <w:szCs w:val="24"/>
        </w:rPr>
        <w:t>.</w:t>
      </w:r>
      <w:r w:rsidR="0055607D" w:rsidRPr="00E86AD2">
        <w:rPr>
          <w:sz w:val="24"/>
          <w:szCs w:val="24"/>
        </w:rPr>
        <w:t>9</w:t>
      </w:r>
      <w:r w:rsidR="00744693" w:rsidRPr="00E86AD2">
        <w:rPr>
          <w:sz w:val="24"/>
          <w:szCs w:val="24"/>
        </w:rPr>
        <w:t xml:space="preserve">. </w:t>
      </w:r>
      <w:r w:rsidR="000B427C" w:rsidRPr="00E86AD2">
        <w:rPr>
          <w:sz w:val="24"/>
          <w:szCs w:val="24"/>
        </w:rPr>
        <w:t xml:space="preserve"> </w:t>
      </w:r>
      <w:r w:rsidR="008173E3" w:rsidRPr="00E86AD2">
        <w:rPr>
          <w:sz w:val="24"/>
          <w:szCs w:val="24"/>
        </w:rPr>
        <w:t>круглосуточно производить на территории специализированной стоянки прием денежных средств в наличной и безналичной форме в соответствии с действующим законодательством по тарифу на хранение задержанных транспортных средств на специализир</w:t>
      </w:r>
      <w:r w:rsidR="00A75288" w:rsidRPr="00E86AD2">
        <w:rPr>
          <w:sz w:val="24"/>
          <w:szCs w:val="24"/>
        </w:rPr>
        <w:t>ованную стоянку, предусмотренному</w:t>
      </w:r>
      <w:r w:rsidR="008173E3" w:rsidRPr="00E86AD2">
        <w:rPr>
          <w:sz w:val="24"/>
          <w:szCs w:val="24"/>
        </w:rPr>
        <w:t xml:space="preserve"> Приложением №</w:t>
      </w:r>
      <w:r w:rsidR="002F6CF9" w:rsidRPr="00E86AD2">
        <w:rPr>
          <w:sz w:val="24"/>
          <w:szCs w:val="24"/>
        </w:rPr>
        <w:t xml:space="preserve"> </w:t>
      </w:r>
      <w:r w:rsidR="001733C7" w:rsidRPr="00E86AD2">
        <w:rPr>
          <w:sz w:val="24"/>
          <w:szCs w:val="24"/>
        </w:rPr>
        <w:t>2</w:t>
      </w:r>
      <w:r w:rsidR="008173E3" w:rsidRPr="00E86AD2">
        <w:rPr>
          <w:sz w:val="24"/>
          <w:szCs w:val="24"/>
        </w:rPr>
        <w:t xml:space="preserve"> к настоящему Контракту. </w:t>
      </w:r>
    </w:p>
    <w:p w:rsidR="00F14CD9" w:rsidRPr="00E86AD2" w:rsidRDefault="00A8110A" w:rsidP="00253F86">
      <w:pPr>
        <w:tabs>
          <w:tab w:val="left" w:pos="1134"/>
          <w:tab w:val="left" w:pos="1418"/>
          <w:tab w:val="left" w:pos="1589"/>
          <w:tab w:val="left" w:pos="1701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2.</w:t>
      </w:r>
      <w:r w:rsidR="000A192C" w:rsidRPr="00E86AD2">
        <w:rPr>
          <w:sz w:val="24"/>
          <w:szCs w:val="24"/>
        </w:rPr>
        <w:t>1</w:t>
      </w:r>
      <w:r w:rsidRPr="00E86AD2">
        <w:rPr>
          <w:sz w:val="24"/>
          <w:szCs w:val="24"/>
        </w:rPr>
        <w:t>.</w:t>
      </w:r>
      <w:r w:rsidR="0055607D" w:rsidRPr="00E86AD2">
        <w:rPr>
          <w:sz w:val="24"/>
          <w:szCs w:val="24"/>
        </w:rPr>
        <w:t>10</w:t>
      </w:r>
      <w:r w:rsidR="00744693" w:rsidRPr="00E86AD2">
        <w:rPr>
          <w:sz w:val="24"/>
          <w:szCs w:val="24"/>
        </w:rPr>
        <w:t xml:space="preserve">. </w:t>
      </w:r>
      <w:r w:rsidR="000B427C" w:rsidRPr="00E86AD2">
        <w:rPr>
          <w:sz w:val="24"/>
          <w:szCs w:val="24"/>
        </w:rPr>
        <w:t xml:space="preserve"> </w:t>
      </w:r>
      <w:r w:rsidR="008173E3" w:rsidRPr="00E86AD2">
        <w:rPr>
          <w:sz w:val="24"/>
          <w:szCs w:val="24"/>
        </w:rPr>
        <w:t>по запросу Уполномоченного органа, п</w:t>
      </w:r>
      <w:r w:rsidR="00744693" w:rsidRPr="00E86AD2">
        <w:rPr>
          <w:sz w:val="24"/>
          <w:szCs w:val="24"/>
        </w:rPr>
        <w:t>редоставлять</w:t>
      </w:r>
      <w:r w:rsidR="00F14CD9" w:rsidRPr="00E86AD2">
        <w:rPr>
          <w:sz w:val="24"/>
          <w:szCs w:val="24"/>
        </w:rPr>
        <w:t xml:space="preserve"> в течение 10 календарных дней с момента получения такого запроса</w:t>
      </w:r>
      <w:r w:rsidR="00744693" w:rsidRPr="00E86AD2">
        <w:rPr>
          <w:sz w:val="24"/>
          <w:szCs w:val="24"/>
        </w:rPr>
        <w:t xml:space="preserve"> информацию об оказанных услугах по хранению задержанных транспортных средств</w:t>
      </w:r>
      <w:r w:rsidR="005C78B0" w:rsidRPr="00E86AD2">
        <w:rPr>
          <w:sz w:val="24"/>
          <w:szCs w:val="24"/>
        </w:rPr>
        <w:t>;</w:t>
      </w:r>
    </w:p>
    <w:p w:rsidR="00744693" w:rsidRPr="00E86AD2" w:rsidRDefault="00A8110A" w:rsidP="00253F86">
      <w:pPr>
        <w:tabs>
          <w:tab w:val="left" w:pos="1134"/>
          <w:tab w:val="left" w:pos="1418"/>
          <w:tab w:val="left" w:pos="1589"/>
          <w:tab w:val="left" w:pos="1701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2.</w:t>
      </w:r>
      <w:r w:rsidR="000A192C" w:rsidRPr="00E86AD2">
        <w:rPr>
          <w:sz w:val="24"/>
          <w:szCs w:val="24"/>
        </w:rPr>
        <w:t>1</w:t>
      </w:r>
      <w:r w:rsidRPr="00E86AD2">
        <w:rPr>
          <w:sz w:val="24"/>
          <w:szCs w:val="24"/>
        </w:rPr>
        <w:t>.</w:t>
      </w:r>
      <w:r w:rsidR="00B918BD" w:rsidRPr="00E86AD2">
        <w:rPr>
          <w:sz w:val="24"/>
          <w:szCs w:val="24"/>
        </w:rPr>
        <w:t>1</w:t>
      </w:r>
      <w:r w:rsidR="0055607D" w:rsidRPr="00E86AD2">
        <w:rPr>
          <w:sz w:val="24"/>
          <w:szCs w:val="24"/>
        </w:rPr>
        <w:t>1</w:t>
      </w:r>
      <w:r w:rsidR="00744693" w:rsidRPr="00E86AD2">
        <w:rPr>
          <w:sz w:val="24"/>
          <w:szCs w:val="24"/>
        </w:rPr>
        <w:t xml:space="preserve">. </w:t>
      </w:r>
      <w:r w:rsidR="00F14CD9" w:rsidRPr="00E86AD2">
        <w:rPr>
          <w:sz w:val="24"/>
          <w:szCs w:val="24"/>
        </w:rPr>
        <w:t>б</w:t>
      </w:r>
      <w:r w:rsidR="00744693" w:rsidRPr="00E86AD2">
        <w:rPr>
          <w:sz w:val="24"/>
          <w:szCs w:val="24"/>
        </w:rPr>
        <w:t>еспрепятственно допускать</w:t>
      </w:r>
      <w:r w:rsidR="00F14CD9" w:rsidRPr="00E86AD2">
        <w:rPr>
          <w:sz w:val="24"/>
          <w:szCs w:val="24"/>
        </w:rPr>
        <w:t xml:space="preserve"> представителей Уполномоченного органа на территорию специализированной стоянки для проведения проверки исполнения настоящего Контракта.</w:t>
      </w:r>
    </w:p>
    <w:p w:rsidR="00744693" w:rsidRPr="00E86AD2" w:rsidRDefault="00A8110A" w:rsidP="00253F86">
      <w:pPr>
        <w:tabs>
          <w:tab w:val="left" w:pos="1134"/>
          <w:tab w:val="left" w:pos="1418"/>
          <w:tab w:val="left" w:pos="1701"/>
          <w:tab w:val="left" w:pos="1735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2.</w:t>
      </w:r>
      <w:r w:rsidR="000A192C" w:rsidRPr="00E86AD2">
        <w:rPr>
          <w:sz w:val="24"/>
          <w:szCs w:val="24"/>
        </w:rPr>
        <w:t>1</w:t>
      </w:r>
      <w:r w:rsidRPr="00E86AD2">
        <w:rPr>
          <w:sz w:val="24"/>
          <w:szCs w:val="24"/>
        </w:rPr>
        <w:t>.</w:t>
      </w:r>
      <w:r w:rsidR="00B918BD" w:rsidRPr="00E86AD2">
        <w:rPr>
          <w:sz w:val="24"/>
          <w:szCs w:val="24"/>
        </w:rPr>
        <w:t>1</w:t>
      </w:r>
      <w:r w:rsidR="0055607D" w:rsidRPr="00E86AD2">
        <w:rPr>
          <w:sz w:val="24"/>
          <w:szCs w:val="24"/>
        </w:rPr>
        <w:t>2</w:t>
      </w:r>
      <w:r w:rsidR="00744693" w:rsidRPr="00E86AD2">
        <w:rPr>
          <w:sz w:val="24"/>
          <w:szCs w:val="24"/>
        </w:rPr>
        <w:t xml:space="preserve">. </w:t>
      </w:r>
      <w:r w:rsidR="000B427C" w:rsidRPr="00E86AD2">
        <w:rPr>
          <w:sz w:val="24"/>
          <w:szCs w:val="24"/>
        </w:rPr>
        <w:t xml:space="preserve"> </w:t>
      </w:r>
      <w:r w:rsidR="00F14CD9" w:rsidRPr="00E86AD2">
        <w:rPr>
          <w:sz w:val="24"/>
          <w:szCs w:val="24"/>
        </w:rPr>
        <w:t>в</w:t>
      </w:r>
      <w:r w:rsidR="00744693" w:rsidRPr="00E86AD2">
        <w:rPr>
          <w:sz w:val="24"/>
          <w:szCs w:val="24"/>
        </w:rPr>
        <w:t xml:space="preserve"> установленные Уполномоченным органом сроки устранять выявленные представителем Уполномоченного органа нарушения условий настоящего Контракта. О принятых мерах сообщать в Уполномоченный орган в течение срока, установленного уведомлением о нарушении условий настоящего Контракта.</w:t>
      </w:r>
    </w:p>
    <w:p w:rsidR="00744693" w:rsidRPr="00E86AD2" w:rsidRDefault="00A8110A" w:rsidP="00253F86">
      <w:pPr>
        <w:tabs>
          <w:tab w:val="left" w:pos="1134"/>
          <w:tab w:val="left" w:pos="1418"/>
          <w:tab w:val="left" w:pos="1479"/>
          <w:tab w:val="left" w:pos="1701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2.</w:t>
      </w:r>
      <w:r w:rsidR="000A192C" w:rsidRPr="00E86AD2">
        <w:rPr>
          <w:sz w:val="24"/>
          <w:szCs w:val="24"/>
        </w:rPr>
        <w:t>1</w:t>
      </w:r>
      <w:r w:rsidR="00B918BD" w:rsidRPr="00E86AD2">
        <w:rPr>
          <w:sz w:val="24"/>
          <w:szCs w:val="24"/>
        </w:rPr>
        <w:t>.1</w:t>
      </w:r>
      <w:r w:rsidR="0055607D" w:rsidRPr="00E86AD2">
        <w:rPr>
          <w:sz w:val="24"/>
          <w:szCs w:val="24"/>
        </w:rPr>
        <w:t>3</w:t>
      </w:r>
      <w:r w:rsidR="00F14CD9" w:rsidRPr="00E86AD2">
        <w:rPr>
          <w:sz w:val="24"/>
          <w:szCs w:val="24"/>
        </w:rPr>
        <w:t>.</w:t>
      </w:r>
      <w:r w:rsidR="00744693" w:rsidRPr="00E86AD2">
        <w:rPr>
          <w:sz w:val="24"/>
          <w:szCs w:val="24"/>
        </w:rPr>
        <w:t xml:space="preserve"> </w:t>
      </w:r>
      <w:r w:rsidR="00F14CD9" w:rsidRPr="00E86AD2">
        <w:rPr>
          <w:sz w:val="24"/>
          <w:szCs w:val="24"/>
        </w:rPr>
        <w:t>с</w:t>
      </w:r>
      <w:r w:rsidR="00744693" w:rsidRPr="00E86AD2">
        <w:rPr>
          <w:sz w:val="24"/>
          <w:szCs w:val="24"/>
        </w:rPr>
        <w:t>воевременно принимать меры для организации дополнительных мест для хранения задержанных транспортных средств.</w:t>
      </w:r>
    </w:p>
    <w:p w:rsidR="000B6074" w:rsidRPr="00E86AD2" w:rsidRDefault="00A8110A" w:rsidP="00253F86">
      <w:pPr>
        <w:tabs>
          <w:tab w:val="left" w:pos="1134"/>
          <w:tab w:val="left" w:pos="1418"/>
          <w:tab w:val="left" w:pos="1589"/>
          <w:tab w:val="left" w:pos="1701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2.1.</w:t>
      </w:r>
      <w:r w:rsidR="00B918BD" w:rsidRPr="00E86AD2">
        <w:rPr>
          <w:sz w:val="24"/>
          <w:szCs w:val="24"/>
        </w:rPr>
        <w:t>1</w:t>
      </w:r>
      <w:r w:rsidR="0055607D" w:rsidRPr="00E86AD2">
        <w:rPr>
          <w:sz w:val="24"/>
          <w:szCs w:val="24"/>
        </w:rPr>
        <w:t>4</w:t>
      </w:r>
      <w:r w:rsidR="00AF65E1" w:rsidRPr="00E86AD2">
        <w:rPr>
          <w:sz w:val="24"/>
          <w:szCs w:val="24"/>
        </w:rPr>
        <w:t xml:space="preserve">. </w:t>
      </w:r>
      <w:r w:rsidR="000B427C" w:rsidRPr="00E86AD2">
        <w:rPr>
          <w:sz w:val="24"/>
          <w:szCs w:val="24"/>
        </w:rPr>
        <w:t xml:space="preserve"> </w:t>
      </w:r>
      <w:r w:rsidR="00F14CD9" w:rsidRPr="00E86AD2">
        <w:rPr>
          <w:sz w:val="24"/>
          <w:szCs w:val="24"/>
        </w:rPr>
        <w:t>в</w:t>
      </w:r>
      <w:r w:rsidR="00AF65E1" w:rsidRPr="00E86AD2">
        <w:rPr>
          <w:sz w:val="24"/>
          <w:szCs w:val="24"/>
        </w:rPr>
        <w:t xml:space="preserve"> течение 3-х рабочих дней с момента подписания настоящего </w:t>
      </w:r>
      <w:r w:rsidR="000B6074" w:rsidRPr="00E86AD2">
        <w:rPr>
          <w:sz w:val="24"/>
          <w:szCs w:val="24"/>
        </w:rPr>
        <w:t xml:space="preserve">Контракта, расторжения настоящего Контракта, или окончания срока его действия </w:t>
      </w:r>
      <w:r w:rsidR="00AF65E1" w:rsidRPr="00E86AD2">
        <w:rPr>
          <w:sz w:val="24"/>
          <w:szCs w:val="24"/>
        </w:rPr>
        <w:t xml:space="preserve">направить информацию в территориальный орган министерства внутренних дел Российской Федерации по Красноярскому краю. </w:t>
      </w:r>
      <w:bookmarkStart w:id="5" w:name="_ref_32848"/>
    </w:p>
    <w:p w:rsidR="000B427C" w:rsidRPr="00E86AD2" w:rsidRDefault="000B427C" w:rsidP="00253F86">
      <w:pPr>
        <w:tabs>
          <w:tab w:val="left" w:pos="1134"/>
          <w:tab w:val="left" w:pos="1418"/>
          <w:tab w:val="left" w:pos="1589"/>
          <w:tab w:val="left" w:pos="1701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 xml:space="preserve">2.1.15. </w:t>
      </w:r>
      <w:r w:rsidRPr="00E86AD2">
        <w:rPr>
          <w:color w:val="000000"/>
          <w:sz w:val="24"/>
          <w:szCs w:val="24"/>
        </w:rPr>
        <w:t>представить Уполномоченному органу сведения об изменении своего адреса в срок не позднее 2 (двух) рабочих дней со дня соответствующего изменения. В случае непредставления в установленный срок уведомления адресом специализированной организацией будет считаться адрес, указанный в Контракте.</w:t>
      </w:r>
    </w:p>
    <w:bookmarkEnd w:id="5"/>
    <w:p w:rsidR="00C62428" w:rsidRPr="00E86AD2" w:rsidRDefault="00B634B2" w:rsidP="00253F86">
      <w:pPr>
        <w:tabs>
          <w:tab w:val="left" w:pos="1134"/>
          <w:tab w:val="left" w:pos="1418"/>
          <w:tab w:val="left" w:pos="1701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2.2</w:t>
      </w:r>
      <w:r w:rsidR="00C62428" w:rsidRPr="00E86AD2">
        <w:rPr>
          <w:sz w:val="24"/>
          <w:szCs w:val="24"/>
        </w:rPr>
        <w:t xml:space="preserve">. </w:t>
      </w:r>
      <w:r w:rsidR="00C62428" w:rsidRPr="00E86AD2">
        <w:rPr>
          <w:sz w:val="24"/>
          <w:szCs w:val="24"/>
          <w:u w:val="single"/>
        </w:rPr>
        <w:t>Специализированная организация вправе</w:t>
      </w:r>
      <w:r w:rsidR="00C62428" w:rsidRPr="00E86AD2">
        <w:rPr>
          <w:sz w:val="24"/>
          <w:szCs w:val="24"/>
        </w:rPr>
        <w:t>:</w:t>
      </w:r>
    </w:p>
    <w:p w:rsidR="00C62428" w:rsidRPr="00E86AD2" w:rsidRDefault="00B634B2" w:rsidP="00253F86">
      <w:pPr>
        <w:tabs>
          <w:tab w:val="left" w:pos="1134"/>
          <w:tab w:val="left" w:pos="1418"/>
          <w:tab w:val="left" w:pos="1701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2.2</w:t>
      </w:r>
      <w:r w:rsidR="00C62428" w:rsidRPr="00E86AD2">
        <w:rPr>
          <w:sz w:val="24"/>
          <w:szCs w:val="24"/>
        </w:rPr>
        <w:t>.1. Вносить предложения по повыш</w:t>
      </w:r>
      <w:r w:rsidR="00E16044" w:rsidRPr="00E86AD2">
        <w:rPr>
          <w:sz w:val="24"/>
          <w:szCs w:val="24"/>
        </w:rPr>
        <w:t>ению качества оказания услуг по</w:t>
      </w:r>
      <w:r w:rsidR="00731AB9" w:rsidRPr="00E86AD2">
        <w:rPr>
          <w:sz w:val="24"/>
          <w:szCs w:val="24"/>
        </w:rPr>
        <w:t xml:space="preserve"> </w:t>
      </w:r>
      <w:r w:rsidR="00C62428" w:rsidRPr="00E86AD2">
        <w:rPr>
          <w:sz w:val="24"/>
          <w:szCs w:val="24"/>
        </w:rPr>
        <w:t>хранению задержанных транспортных средств.</w:t>
      </w:r>
    </w:p>
    <w:p w:rsidR="00C62428" w:rsidRPr="00E86AD2" w:rsidRDefault="00B634B2" w:rsidP="00253F86">
      <w:pPr>
        <w:tabs>
          <w:tab w:val="left" w:pos="1134"/>
          <w:tab w:val="left" w:pos="1220"/>
          <w:tab w:val="left" w:pos="1418"/>
          <w:tab w:val="left" w:pos="1701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2.2</w:t>
      </w:r>
      <w:r w:rsidR="002F6CF9" w:rsidRPr="00E86AD2">
        <w:rPr>
          <w:sz w:val="24"/>
          <w:szCs w:val="24"/>
        </w:rPr>
        <w:t>.2</w:t>
      </w:r>
      <w:r w:rsidR="000B427C" w:rsidRPr="00E86AD2">
        <w:rPr>
          <w:sz w:val="24"/>
          <w:szCs w:val="24"/>
        </w:rPr>
        <w:t xml:space="preserve">. </w:t>
      </w:r>
      <w:r w:rsidR="00C62428" w:rsidRPr="00E86AD2">
        <w:rPr>
          <w:sz w:val="24"/>
          <w:szCs w:val="24"/>
        </w:rPr>
        <w:t xml:space="preserve">Запрашивать у Уполномоченного органа информацию, необходимую </w:t>
      </w:r>
      <w:r w:rsidR="0062053B" w:rsidRPr="00E86AD2">
        <w:rPr>
          <w:sz w:val="24"/>
          <w:szCs w:val="24"/>
        </w:rPr>
        <w:br/>
      </w:r>
      <w:r w:rsidR="00C62428" w:rsidRPr="00E86AD2">
        <w:rPr>
          <w:sz w:val="24"/>
          <w:szCs w:val="24"/>
        </w:rPr>
        <w:t>для надлежащего осуществления де</w:t>
      </w:r>
      <w:r w:rsidRPr="00E86AD2">
        <w:rPr>
          <w:sz w:val="24"/>
          <w:szCs w:val="24"/>
        </w:rPr>
        <w:t>ятельности по оказанию услуг по</w:t>
      </w:r>
      <w:r w:rsidR="00731AB9" w:rsidRPr="00E86AD2">
        <w:rPr>
          <w:sz w:val="24"/>
          <w:szCs w:val="24"/>
        </w:rPr>
        <w:t xml:space="preserve"> </w:t>
      </w:r>
      <w:r w:rsidR="00C62428" w:rsidRPr="00E86AD2">
        <w:rPr>
          <w:sz w:val="24"/>
          <w:szCs w:val="24"/>
        </w:rPr>
        <w:t>хранению задержанных транспортных средств.</w:t>
      </w:r>
    </w:p>
    <w:p w:rsidR="00905437" w:rsidRPr="00E86AD2" w:rsidRDefault="00F14CD9" w:rsidP="00253F86">
      <w:pPr>
        <w:tabs>
          <w:tab w:val="left" w:pos="1134"/>
          <w:tab w:val="left" w:pos="1220"/>
          <w:tab w:val="left" w:pos="1418"/>
          <w:tab w:val="left" w:pos="1701"/>
        </w:tabs>
        <w:spacing w:line="240" w:lineRule="auto"/>
        <w:ind w:right="33" w:firstLine="680"/>
        <w:jc w:val="center"/>
        <w:rPr>
          <w:b/>
          <w:sz w:val="24"/>
          <w:szCs w:val="24"/>
        </w:rPr>
      </w:pPr>
      <w:r w:rsidRPr="00E86AD2">
        <w:rPr>
          <w:b/>
          <w:sz w:val="24"/>
          <w:szCs w:val="24"/>
        </w:rPr>
        <w:t>3. Права и обязанности Уполномоченного органа</w:t>
      </w:r>
    </w:p>
    <w:p w:rsidR="00F14CD9" w:rsidRPr="00E86AD2" w:rsidRDefault="00B51679" w:rsidP="00253F86">
      <w:pPr>
        <w:tabs>
          <w:tab w:val="left" w:pos="1134"/>
          <w:tab w:val="left" w:pos="1418"/>
          <w:tab w:val="left" w:pos="1589"/>
          <w:tab w:val="left" w:pos="1701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lastRenderedPageBreak/>
        <w:t xml:space="preserve">3.1. </w:t>
      </w:r>
      <w:r w:rsidR="00F14CD9" w:rsidRPr="00E86AD2">
        <w:rPr>
          <w:sz w:val="24"/>
          <w:szCs w:val="24"/>
          <w:u w:val="single"/>
        </w:rPr>
        <w:t>Уполномоченный орган обязан</w:t>
      </w:r>
      <w:r w:rsidR="00F14CD9" w:rsidRPr="00E86AD2">
        <w:rPr>
          <w:sz w:val="24"/>
          <w:szCs w:val="24"/>
        </w:rPr>
        <w:t>:</w:t>
      </w:r>
    </w:p>
    <w:p w:rsidR="00F14CD9" w:rsidRPr="00E86AD2" w:rsidRDefault="00F14CD9" w:rsidP="00253F86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before="0" w:after="0" w:line="240" w:lineRule="auto"/>
        <w:ind w:firstLine="680"/>
        <w:rPr>
          <w:sz w:val="24"/>
          <w:szCs w:val="24"/>
        </w:rPr>
      </w:pPr>
      <w:r w:rsidRPr="00E86AD2">
        <w:rPr>
          <w:sz w:val="24"/>
          <w:szCs w:val="24"/>
        </w:rPr>
        <w:t>3.1.</w:t>
      </w:r>
      <w:r w:rsidR="002F6CF9" w:rsidRPr="00E86AD2">
        <w:rPr>
          <w:sz w:val="24"/>
          <w:szCs w:val="24"/>
        </w:rPr>
        <w:t xml:space="preserve">1. </w:t>
      </w:r>
      <w:r w:rsidRPr="00E86AD2">
        <w:rPr>
          <w:sz w:val="24"/>
          <w:szCs w:val="24"/>
        </w:rPr>
        <w:t xml:space="preserve">В течение пяти рабочих дней со дня заключения Контракта со Специализированной </w:t>
      </w:r>
      <w:r w:rsidR="006A1E9A" w:rsidRPr="00E86AD2">
        <w:rPr>
          <w:sz w:val="24"/>
          <w:szCs w:val="24"/>
        </w:rPr>
        <w:t>организацией, информацию</w:t>
      </w:r>
      <w:r w:rsidRPr="00E86AD2">
        <w:rPr>
          <w:sz w:val="24"/>
          <w:szCs w:val="24"/>
        </w:rPr>
        <w:t xml:space="preserve"> о ней включить в перечень юридических лиц и (или) индивидуальных предпринимателей, о</w:t>
      </w:r>
      <w:r w:rsidR="00250872" w:rsidRPr="00E86AD2">
        <w:rPr>
          <w:sz w:val="24"/>
          <w:szCs w:val="24"/>
        </w:rPr>
        <w:t>казывающих услуги по хранению</w:t>
      </w:r>
      <w:r w:rsidRPr="00E86AD2">
        <w:rPr>
          <w:sz w:val="24"/>
          <w:szCs w:val="24"/>
        </w:rPr>
        <w:t xml:space="preserve"> задержанных транспортных средств (далее – Перечень), размещенный на официальном сайте Красноярского края - едином краевом портале «Красноярский край» в информационно-телекоммуникационной сети Интернет по адресу: www.mintrans.krskstate.ru.</w:t>
      </w:r>
    </w:p>
    <w:p w:rsidR="00F14CD9" w:rsidRPr="00E86AD2" w:rsidRDefault="00011B25" w:rsidP="00253F86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spacing w:before="0" w:after="0" w:line="240" w:lineRule="auto"/>
        <w:ind w:firstLine="680"/>
        <w:rPr>
          <w:sz w:val="24"/>
          <w:szCs w:val="24"/>
        </w:rPr>
      </w:pPr>
      <w:r w:rsidRPr="00E86AD2">
        <w:rPr>
          <w:sz w:val="24"/>
          <w:szCs w:val="24"/>
        </w:rPr>
        <w:t xml:space="preserve">3.1.2. </w:t>
      </w:r>
      <w:r w:rsidR="00F14CD9" w:rsidRPr="00E86AD2">
        <w:rPr>
          <w:sz w:val="24"/>
          <w:szCs w:val="24"/>
        </w:rPr>
        <w:t>В случае поступления в Уполномоченный орган сведений, об изменении информации размещенный на официальном сайте Красноярского края - едином краевом портале «Красноярский край» в информационно-телекоммуникационной сети Интернет по адресу: www.mintrans.krskstate.ru, в течение трех рабочих дней со дня поступления сведений внести изменения в Перечень.</w:t>
      </w:r>
    </w:p>
    <w:p w:rsidR="00C62428" w:rsidRPr="00E86AD2" w:rsidRDefault="00B51679" w:rsidP="00253F86">
      <w:pPr>
        <w:tabs>
          <w:tab w:val="left" w:pos="1134"/>
          <w:tab w:val="left" w:pos="1418"/>
          <w:tab w:val="left" w:pos="1701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3.2.</w:t>
      </w:r>
      <w:r w:rsidR="00C62428" w:rsidRPr="00E86AD2">
        <w:rPr>
          <w:sz w:val="24"/>
          <w:szCs w:val="24"/>
        </w:rPr>
        <w:t xml:space="preserve"> </w:t>
      </w:r>
      <w:r w:rsidR="00C62428" w:rsidRPr="00E86AD2">
        <w:rPr>
          <w:sz w:val="24"/>
          <w:szCs w:val="24"/>
          <w:u w:val="single"/>
        </w:rPr>
        <w:t>Уполномоченный орган вправе</w:t>
      </w:r>
      <w:r w:rsidR="00C62428" w:rsidRPr="00E86AD2">
        <w:rPr>
          <w:sz w:val="24"/>
          <w:szCs w:val="24"/>
        </w:rPr>
        <w:t>:</w:t>
      </w:r>
    </w:p>
    <w:p w:rsidR="00C62428" w:rsidRPr="00E86AD2" w:rsidRDefault="002F6CF9" w:rsidP="00253F86">
      <w:pPr>
        <w:tabs>
          <w:tab w:val="left" w:pos="1134"/>
          <w:tab w:val="left" w:pos="1225"/>
          <w:tab w:val="left" w:pos="1418"/>
          <w:tab w:val="left" w:pos="1701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3.2</w:t>
      </w:r>
      <w:r w:rsidR="00C62428" w:rsidRPr="00E86AD2">
        <w:rPr>
          <w:sz w:val="24"/>
          <w:szCs w:val="24"/>
        </w:rPr>
        <w:t xml:space="preserve">.1. Осуществлять контроль за надлежащим исполнением Специализированной организацией взятых на себя обязательств согласно настоящему </w:t>
      </w:r>
      <w:r w:rsidR="00014449" w:rsidRPr="00E86AD2">
        <w:rPr>
          <w:sz w:val="24"/>
          <w:szCs w:val="24"/>
        </w:rPr>
        <w:t>К</w:t>
      </w:r>
      <w:r w:rsidR="00C62428" w:rsidRPr="00E86AD2">
        <w:rPr>
          <w:sz w:val="24"/>
          <w:szCs w:val="24"/>
        </w:rPr>
        <w:t>онтракту.</w:t>
      </w:r>
    </w:p>
    <w:p w:rsidR="00C62428" w:rsidRPr="00E86AD2" w:rsidRDefault="002F6CF9" w:rsidP="00253F86">
      <w:pPr>
        <w:tabs>
          <w:tab w:val="left" w:pos="1134"/>
          <w:tab w:val="left" w:pos="1225"/>
          <w:tab w:val="left" w:pos="1418"/>
          <w:tab w:val="left" w:pos="1701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3.2</w:t>
      </w:r>
      <w:r w:rsidR="00C62428" w:rsidRPr="00E86AD2">
        <w:rPr>
          <w:sz w:val="24"/>
          <w:szCs w:val="24"/>
        </w:rPr>
        <w:t xml:space="preserve">.2. Составлять акты по фактам нарушений Специализированной организацией условий настоящего </w:t>
      </w:r>
      <w:r w:rsidR="00014449" w:rsidRPr="00E86AD2">
        <w:rPr>
          <w:sz w:val="24"/>
          <w:szCs w:val="24"/>
        </w:rPr>
        <w:t>К</w:t>
      </w:r>
      <w:r w:rsidR="00C62428" w:rsidRPr="00E86AD2">
        <w:rPr>
          <w:sz w:val="24"/>
          <w:szCs w:val="24"/>
        </w:rPr>
        <w:t>онтракта.</w:t>
      </w:r>
    </w:p>
    <w:p w:rsidR="00C62428" w:rsidRPr="00E86AD2" w:rsidRDefault="002F6CF9" w:rsidP="00253F86">
      <w:pPr>
        <w:tabs>
          <w:tab w:val="left" w:pos="1134"/>
          <w:tab w:val="left" w:pos="1225"/>
          <w:tab w:val="left" w:pos="1418"/>
          <w:tab w:val="left" w:pos="1701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3.2</w:t>
      </w:r>
      <w:r w:rsidR="00C62428" w:rsidRPr="00E86AD2">
        <w:rPr>
          <w:sz w:val="24"/>
          <w:szCs w:val="24"/>
        </w:rPr>
        <w:t xml:space="preserve">.3. Требовать от Специализированной организации устранения нарушений условий настоящего </w:t>
      </w:r>
      <w:r w:rsidR="00014449" w:rsidRPr="00E86AD2">
        <w:rPr>
          <w:sz w:val="24"/>
          <w:szCs w:val="24"/>
        </w:rPr>
        <w:t>К</w:t>
      </w:r>
      <w:r w:rsidR="00C62428" w:rsidRPr="00E86AD2">
        <w:rPr>
          <w:sz w:val="24"/>
          <w:szCs w:val="24"/>
        </w:rPr>
        <w:t>онтракта.</w:t>
      </w:r>
    </w:p>
    <w:p w:rsidR="00C62428" w:rsidRPr="00E86AD2" w:rsidRDefault="002F6CF9" w:rsidP="00253F86">
      <w:pPr>
        <w:tabs>
          <w:tab w:val="left" w:pos="1134"/>
          <w:tab w:val="left" w:pos="1225"/>
          <w:tab w:val="left" w:pos="1418"/>
          <w:tab w:val="left" w:pos="1701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3.2</w:t>
      </w:r>
      <w:r w:rsidR="00C62428" w:rsidRPr="00E86AD2">
        <w:rPr>
          <w:sz w:val="24"/>
          <w:szCs w:val="24"/>
        </w:rPr>
        <w:t>.4. Требовать от Специализированной организации информацию о принимаемых мерах по жалобам и заявлениям владельцев задержанных транспортных средств.</w:t>
      </w:r>
    </w:p>
    <w:p w:rsidR="00273F94" w:rsidRPr="00E86AD2" w:rsidRDefault="002F6CF9" w:rsidP="00253F86">
      <w:pPr>
        <w:tabs>
          <w:tab w:val="left" w:pos="1134"/>
          <w:tab w:val="left" w:pos="1225"/>
          <w:tab w:val="left" w:pos="1418"/>
          <w:tab w:val="left" w:pos="1701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3.2</w:t>
      </w:r>
      <w:r w:rsidR="00273F94" w:rsidRPr="00E86AD2">
        <w:rPr>
          <w:sz w:val="24"/>
          <w:szCs w:val="24"/>
        </w:rPr>
        <w:t xml:space="preserve">.5. Требовать от Специализированной организации любую информацию, относящуюся к исполнению условий </w:t>
      </w:r>
      <w:r w:rsidR="00014449" w:rsidRPr="00E86AD2">
        <w:rPr>
          <w:sz w:val="24"/>
          <w:szCs w:val="24"/>
        </w:rPr>
        <w:t>К</w:t>
      </w:r>
      <w:r w:rsidR="00273F94" w:rsidRPr="00E86AD2">
        <w:rPr>
          <w:sz w:val="24"/>
          <w:szCs w:val="24"/>
        </w:rPr>
        <w:t>онтракта</w:t>
      </w:r>
      <w:r w:rsidR="005C3176" w:rsidRPr="00E86AD2">
        <w:rPr>
          <w:sz w:val="24"/>
          <w:szCs w:val="24"/>
        </w:rPr>
        <w:t xml:space="preserve">. </w:t>
      </w:r>
    </w:p>
    <w:p w:rsidR="00A75288" w:rsidRPr="00E86AD2" w:rsidRDefault="002F6CF9" w:rsidP="004A6CC0">
      <w:pPr>
        <w:tabs>
          <w:tab w:val="left" w:pos="1134"/>
          <w:tab w:val="left" w:pos="1225"/>
          <w:tab w:val="left" w:pos="1418"/>
          <w:tab w:val="left" w:pos="1701"/>
        </w:tabs>
        <w:spacing w:before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3.2</w:t>
      </w:r>
      <w:r w:rsidR="00273F94" w:rsidRPr="00E86AD2">
        <w:rPr>
          <w:sz w:val="24"/>
          <w:szCs w:val="24"/>
        </w:rPr>
        <w:t>.6</w:t>
      </w:r>
      <w:r w:rsidR="00C62428" w:rsidRPr="00E86AD2">
        <w:rPr>
          <w:sz w:val="24"/>
          <w:szCs w:val="24"/>
        </w:rPr>
        <w:t xml:space="preserve">. В одностороннем порядке расторгнуть контракт в случае неисполнения или ненадлежащего исполнения Специализированной организацией обязательств по настоящему </w:t>
      </w:r>
      <w:r w:rsidR="00014449" w:rsidRPr="00E86AD2">
        <w:rPr>
          <w:sz w:val="24"/>
          <w:szCs w:val="24"/>
        </w:rPr>
        <w:t>К</w:t>
      </w:r>
      <w:r w:rsidR="00C62428" w:rsidRPr="00E86AD2">
        <w:rPr>
          <w:sz w:val="24"/>
          <w:szCs w:val="24"/>
        </w:rPr>
        <w:t>онтракту в порядке, установленном законодательством Российской Ф</w:t>
      </w:r>
      <w:r w:rsidR="004A6CC0">
        <w:rPr>
          <w:sz w:val="24"/>
          <w:szCs w:val="24"/>
        </w:rPr>
        <w:t>едерации.</w:t>
      </w:r>
    </w:p>
    <w:p w:rsidR="00BF7A3B" w:rsidRPr="00E86AD2" w:rsidRDefault="00B51679" w:rsidP="00253F86">
      <w:pPr>
        <w:tabs>
          <w:tab w:val="left" w:pos="1134"/>
          <w:tab w:val="left" w:pos="1418"/>
          <w:tab w:val="left" w:pos="1701"/>
        </w:tabs>
        <w:spacing w:before="0" w:line="240" w:lineRule="auto"/>
        <w:ind w:firstLine="680"/>
        <w:jc w:val="center"/>
        <w:rPr>
          <w:b/>
          <w:sz w:val="24"/>
          <w:szCs w:val="24"/>
        </w:rPr>
      </w:pPr>
      <w:r w:rsidRPr="00E86AD2">
        <w:rPr>
          <w:b/>
          <w:sz w:val="24"/>
          <w:szCs w:val="24"/>
        </w:rPr>
        <w:t>4</w:t>
      </w:r>
      <w:r w:rsidR="00C62428" w:rsidRPr="00E86AD2">
        <w:rPr>
          <w:b/>
          <w:sz w:val="24"/>
          <w:szCs w:val="24"/>
        </w:rPr>
        <w:t>. Изменение и расторжение Контракта</w:t>
      </w:r>
    </w:p>
    <w:p w:rsidR="005B13AD" w:rsidRPr="00E86AD2" w:rsidRDefault="005B13AD" w:rsidP="005B13AD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before="0" w:after="0"/>
        <w:ind w:firstLine="680"/>
        <w:rPr>
          <w:sz w:val="24"/>
          <w:szCs w:val="24"/>
        </w:rPr>
      </w:pPr>
      <w:r w:rsidRPr="00E86AD2">
        <w:rPr>
          <w:sz w:val="24"/>
          <w:szCs w:val="24"/>
        </w:rPr>
        <w:t xml:space="preserve">4.1.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Законом 44-ФЗ.   </w:t>
      </w:r>
      <w:r w:rsidRPr="00E86AD2">
        <w:rPr>
          <w:sz w:val="24"/>
          <w:szCs w:val="24"/>
        </w:rPr>
        <w:tab/>
      </w:r>
      <w:bookmarkStart w:id="6" w:name="sub_958"/>
    </w:p>
    <w:p w:rsidR="005B13AD" w:rsidRPr="00E86AD2" w:rsidRDefault="005B13AD" w:rsidP="005B13AD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before="0" w:after="0"/>
        <w:ind w:firstLine="680"/>
        <w:rPr>
          <w:sz w:val="24"/>
          <w:szCs w:val="24"/>
        </w:rPr>
      </w:pPr>
      <w:r w:rsidRPr="00E86AD2">
        <w:rPr>
          <w:sz w:val="24"/>
          <w:szCs w:val="24"/>
        </w:rPr>
        <w:t xml:space="preserve">4.2.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</w:t>
      </w:r>
      <w:hyperlink r:id="rId10" w:history="1">
        <w:r w:rsidRPr="00E86AD2">
          <w:rPr>
            <w:sz w:val="24"/>
            <w:szCs w:val="24"/>
          </w:rPr>
          <w:t>гражданским законодательством</w:t>
        </w:r>
      </w:hyperlink>
      <w:r w:rsidRPr="00E86AD2">
        <w:rPr>
          <w:sz w:val="24"/>
          <w:szCs w:val="24"/>
        </w:rPr>
        <w:t>.</w:t>
      </w:r>
    </w:p>
    <w:bookmarkEnd w:id="6"/>
    <w:p w:rsidR="005B13AD" w:rsidRPr="00E86AD2" w:rsidRDefault="005B13AD" w:rsidP="005B13AD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before="0" w:after="0"/>
        <w:ind w:firstLine="680"/>
        <w:rPr>
          <w:sz w:val="24"/>
          <w:szCs w:val="24"/>
        </w:rPr>
      </w:pPr>
      <w:r w:rsidRPr="00E86AD2">
        <w:rPr>
          <w:sz w:val="24"/>
          <w:szCs w:val="24"/>
        </w:rPr>
        <w:t>4.3. В случае неоднократного (больше 2-х раз) нарушения условий Контракта, со стороны Специализированной организацией, Уполномоченный орган вправе принять решение об одностороннем отказе от исполнения Контракта.</w:t>
      </w:r>
    </w:p>
    <w:p w:rsidR="00253D3C" w:rsidRPr="00E86AD2" w:rsidRDefault="00B51679" w:rsidP="00253F86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before="0" w:after="0" w:line="240" w:lineRule="auto"/>
        <w:ind w:firstLine="680"/>
        <w:rPr>
          <w:sz w:val="24"/>
          <w:szCs w:val="24"/>
        </w:rPr>
      </w:pPr>
      <w:r w:rsidRPr="00E86AD2">
        <w:rPr>
          <w:sz w:val="24"/>
          <w:szCs w:val="24"/>
        </w:rPr>
        <w:t>4</w:t>
      </w:r>
      <w:r w:rsidR="005B13AD" w:rsidRPr="00E86AD2">
        <w:rPr>
          <w:sz w:val="24"/>
          <w:szCs w:val="24"/>
        </w:rPr>
        <w:t>.4</w:t>
      </w:r>
      <w:r w:rsidR="00B61901" w:rsidRPr="00E86AD2">
        <w:rPr>
          <w:sz w:val="24"/>
          <w:szCs w:val="24"/>
        </w:rPr>
        <w:t xml:space="preserve">. В случае изменения информации, указанной в Приложении № </w:t>
      </w:r>
      <w:r w:rsidR="00253D3C" w:rsidRPr="00E86AD2">
        <w:rPr>
          <w:sz w:val="24"/>
          <w:szCs w:val="24"/>
        </w:rPr>
        <w:t>3 к настоящему Контракту, в течение трех календарных дней со дня изменения сообщить об этом в Уполномоченный орган в письменной форме путем направления заказного письма с уведомлением о вручении, либо путем направления информации на адрес электронной почты info@krtu.ru, или через операторов электронного документооборота, согласованного сторонами, подписанной усиленной электронной цифровой подписью</w:t>
      </w:r>
      <w:r w:rsidR="00B61901" w:rsidRPr="00E86AD2">
        <w:rPr>
          <w:sz w:val="24"/>
          <w:szCs w:val="24"/>
        </w:rPr>
        <w:t>.</w:t>
      </w:r>
    </w:p>
    <w:p w:rsidR="005B13AD" w:rsidRPr="00E86AD2" w:rsidRDefault="00B51679" w:rsidP="005B13AD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before="0" w:after="0" w:line="240" w:lineRule="auto"/>
        <w:ind w:firstLine="680"/>
        <w:rPr>
          <w:sz w:val="24"/>
          <w:szCs w:val="24"/>
        </w:rPr>
      </w:pPr>
      <w:r w:rsidRPr="00E86AD2">
        <w:rPr>
          <w:sz w:val="24"/>
          <w:szCs w:val="24"/>
        </w:rPr>
        <w:t>4</w:t>
      </w:r>
      <w:r w:rsidR="005B13AD" w:rsidRPr="00E86AD2">
        <w:rPr>
          <w:sz w:val="24"/>
          <w:szCs w:val="24"/>
        </w:rPr>
        <w:t>.5</w:t>
      </w:r>
      <w:r w:rsidR="00253D3C" w:rsidRPr="00E86AD2">
        <w:rPr>
          <w:sz w:val="24"/>
          <w:szCs w:val="24"/>
        </w:rPr>
        <w:t>.</w:t>
      </w:r>
      <w:r w:rsidR="00BF7A3B" w:rsidRPr="00E86AD2">
        <w:rPr>
          <w:sz w:val="24"/>
          <w:szCs w:val="24"/>
        </w:rPr>
        <w:t xml:space="preserve"> Все изменения и дополнения к Контракту оформляются дополнительными соглашениями, </w:t>
      </w:r>
      <w:r w:rsidR="005B13AD" w:rsidRPr="00E86AD2">
        <w:rPr>
          <w:sz w:val="24"/>
          <w:szCs w:val="24"/>
        </w:rPr>
        <w:t>4.4. Все изменения и дополнения к Контракту оформляются дополнительными соглашениями, являющимися его неотъемлемой частью.</w:t>
      </w:r>
    </w:p>
    <w:p w:rsidR="005B13AD" w:rsidRPr="00E86AD2" w:rsidRDefault="005B13AD" w:rsidP="005B13AD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before="0" w:after="0" w:line="240" w:lineRule="auto"/>
        <w:ind w:firstLine="680"/>
        <w:rPr>
          <w:sz w:val="24"/>
          <w:szCs w:val="24"/>
        </w:rPr>
      </w:pPr>
      <w:r w:rsidRPr="00E86AD2">
        <w:rPr>
          <w:sz w:val="24"/>
          <w:szCs w:val="24"/>
        </w:rPr>
        <w:t>4.6. В случае неисполнения или ненадлежащего исполнения Специализированной организацией обязательств по Контракту Уполномоченный орган направляет Специализированной организации письменное уведомление, в котором излагает факты, составляющие основу нарушения, и устанавливает сроки их устранения.</w:t>
      </w:r>
    </w:p>
    <w:p w:rsidR="00C45FF0" w:rsidRPr="00E86AD2" w:rsidRDefault="005B13AD" w:rsidP="004A6CC0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before="0" w:line="240" w:lineRule="auto"/>
        <w:ind w:firstLine="680"/>
        <w:rPr>
          <w:sz w:val="24"/>
          <w:szCs w:val="24"/>
        </w:rPr>
      </w:pPr>
      <w:r w:rsidRPr="00E86AD2">
        <w:rPr>
          <w:sz w:val="24"/>
          <w:szCs w:val="24"/>
        </w:rPr>
        <w:t xml:space="preserve">Если нарушение не будет устранено в течение срока, установленного уведомлением о нарушении, Уполномоченный орган вправе расторгнуть Контракт в одностороннем порядке </w:t>
      </w:r>
      <w:r w:rsidRPr="00E86AD2">
        <w:rPr>
          <w:sz w:val="24"/>
          <w:szCs w:val="24"/>
        </w:rPr>
        <w:lastRenderedPageBreak/>
        <w:t>путем направления соответствующего решения Специализированной организации.</w:t>
      </w:r>
    </w:p>
    <w:p w:rsidR="00C62428" w:rsidRPr="00E86AD2" w:rsidRDefault="00B51679" w:rsidP="004A6CC0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before="0" w:line="240" w:lineRule="auto"/>
        <w:ind w:firstLine="680"/>
        <w:jc w:val="center"/>
        <w:outlineLvl w:val="1"/>
        <w:rPr>
          <w:b/>
          <w:sz w:val="24"/>
          <w:szCs w:val="24"/>
        </w:rPr>
      </w:pPr>
      <w:r w:rsidRPr="00E86AD2">
        <w:rPr>
          <w:b/>
          <w:sz w:val="24"/>
          <w:szCs w:val="24"/>
        </w:rPr>
        <w:t>5</w:t>
      </w:r>
      <w:r w:rsidR="00C62428" w:rsidRPr="00E86AD2">
        <w:rPr>
          <w:b/>
          <w:sz w:val="24"/>
          <w:szCs w:val="24"/>
        </w:rPr>
        <w:t>. Ответственность Сторон</w:t>
      </w:r>
    </w:p>
    <w:p w:rsidR="00A75288" w:rsidRPr="00E86AD2" w:rsidRDefault="00B51679" w:rsidP="004A6CC0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before="0" w:line="240" w:lineRule="auto"/>
        <w:ind w:firstLine="68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5</w:t>
      </w:r>
      <w:r w:rsidR="00605E3D" w:rsidRPr="00E86AD2">
        <w:rPr>
          <w:rFonts w:eastAsia="Calibri"/>
          <w:sz w:val="24"/>
          <w:szCs w:val="24"/>
          <w:lang w:eastAsia="en-US"/>
        </w:rPr>
        <w:t>.1. За неисполнение или ненадлежащее исполнение своих обязательс</w:t>
      </w:r>
      <w:r w:rsidR="00B61901" w:rsidRPr="00E86AD2">
        <w:rPr>
          <w:rFonts w:eastAsia="Calibri"/>
          <w:sz w:val="24"/>
          <w:szCs w:val="24"/>
          <w:lang w:eastAsia="en-US"/>
        </w:rPr>
        <w:t xml:space="preserve">тв, предусмотренных Контрактом, Стороны несут ответственность в </w:t>
      </w:r>
      <w:r w:rsidR="00605E3D" w:rsidRPr="00E86AD2">
        <w:rPr>
          <w:rFonts w:eastAsia="Calibri"/>
          <w:sz w:val="24"/>
          <w:szCs w:val="24"/>
          <w:lang w:eastAsia="en-US"/>
        </w:rPr>
        <w:t>соответствии с Правил</w:t>
      </w:r>
      <w:r w:rsidR="00011B25" w:rsidRPr="00E86AD2">
        <w:rPr>
          <w:rFonts w:eastAsia="Calibri"/>
          <w:sz w:val="24"/>
          <w:szCs w:val="24"/>
          <w:lang w:eastAsia="en-US"/>
        </w:rPr>
        <w:t>ами,</w:t>
      </w:r>
      <w:r w:rsidR="00605E3D" w:rsidRPr="00E86AD2">
        <w:rPr>
          <w:rFonts w:eastAsia="Calibri"/>
          <w:sz w:val="24"/>
          <w:szCs w:val="24"/>
          <w:lang w:eastAsia="en-US"/>
        </w:rPr>
        <w:t xml:space="preserve"> утвержденны</w:t>
      </w:r>
      <w:r w:rsidR="00011B25" w:rsidRPr="00E86AD2">
        <w:rPr>
          <w:rFonts w:eastAsia="Calibri"/>
          <w:sz w:val="24"/>
          <w:szCs w:val="24"/>
          <w:lang w:eastAsia="en-US"/>
        </w:rPr>
        <w:t>ми</w:t>
      </w:r>
      <w:r w:rsidR="00605E3D" w:rsidRPr="00E86AD2">
        <w:rPr>
          <w:rFonts w:eastAsia="Calibri"/>
          <w:sz w:val="24"/>
          <w:szCs w:val="24"/>
          <w:lang w:eastAsia="en-US"/>
        </w:rPr>
        <w:t xml:space="preserve"> постановлением Правительства Российск</w:t>
      </w:r>
      <w:r w:rsidR="00B61901" w:rsidRPr="00E86AD2">
        <w:rPr>
          <w:rFonts w:eastAsia="Calibri"/>
          <w:sz w:val="24"/>
          <w:szCs w:val="24"/>
          <w:lang w:eastAsia="en-US"/>
        </w:rPr>
        <w:t>ой Федерации от 30 августа 2017</w:t>
      </w:r>
      <w:r w:rsidR="00605E3D" w:rsidRPr="00E86AD2">
        <w:rPr>
          <w:rFonts w:eastAsia="Calibri"/>
          <w:sz w:val="24"/>
          <w:szCs w:val="24"/>
          <w:lang w:eastAsia="en-US"/>
        </w:rPr>
        <w:t>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</w:t>
      </w:r>
      <w:r w:rsidR="00B61901" w:rsidRPr="00E86AD2">
        <w:rPr>
          <w:rFonts w:eastAsia="Calibri"/>
          <w:sz w:val="24"/>
          <w:szCs w:val="24"/>
          <w:lang w:eastAsia="en-US"/>
        </w:rPr>
        <w:t xml:space="preserve"> </w:t>
      </w:r>
      <w:r w:rsidR="00605E3D" w:rsidRPr="00E86AD2">
        <w:rPr>
          <w:rFonts w:eastAsia="Calibri"/>
          <w:sz w:val="24"/>
          <w:szCs w:val="24"/>
          <w:lang w:eastAsia="en-US"/>
        </w:rPr>
        <w:t>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</w:t>
      </w:r>
      <w:r w:rsidR="004A6CC0">
        <w:rPr>
          <w:rFonts w:eastAsia="Calibri"/>
          <w:sz w:val="24"/>
          <w:szCs w:val="24"/>
          <w:lang w:eastAsia="en-US"/>
        </w:rPr>
        <w:t xml:space="preserve"> от 25 ноября 2013 г. № 1063». </w:t>
      </w:r>
    </w:p>
    <w:p w:rsidR="00D0068D" w:rsidRPr="00E86AD2" w:rsidRDefault="00B51679" w:rsidP="00253F86">
      <w:pPr>
        <w:tabs>
          <w:tab w:val="left" w:pos="1134"/>
          <w:tab w:val="left" w:pos="1418"/>
          <w:tab w:val="left" w:pos="1701"/>
        </w:tabs>
        <w:spacing w:before="0" w:line="240" w:lineRule="auto"/>
        <w:ind w:right="-1" w:firstLine="680"/>
        <w:jc w:val="center"/>
        <w:rPr>
          <w:b/>
          <w:sz w:val="24"/>
          <w:szCs w:val="24"/>
        </w:rPr>
      </w:pPr>
      <w:bookmarkStart w:id="7" w:name="_ref_298339"/>
      <w:r w:rsidRPr="00E86AD2">
        <w:rPr>
          <w:b/>
          <w:sz w:val="24"/>
          <w:szCs w:val="24"/>
        </w:rPr>
        <w:t>6</w:t>
      </w:r>
      <w:r w:rsidR="00D0068D" w:rsidRPr="00E86AD2">
        <w:rPr>
          <w:b/>
          <w:sz w:val="24"/>
          <w:szCs w:val="24"/>
        </w:rPr>
        <w:t xml:space="preserve">. Тариф за оказание услуги и отчет об исполнении. </w:t>
      </w:r>
    </w:p>
    <w:p w:rsidR="009D399B" w:rsidRPr="00E86AD2" w:rsidRDefault="009D399B" w:rsidP="009D399B">
      <w:pPr>
        <w:tabs>
          <w:tab w:val="left" w:pos="1134"/>
          <w:tab w:val="left" w:pos="1418"/>
          <w:tab w:val="left" w:pos="1701"/>
        </w:tabs>
        <w:spacing w:before="0" w:after="0" w:line="240" w:lineRule="auto"/>
        <w:ind w:right="-1" w:firstLine="680"/>
        <w:rPr>
          <w:sz w:val="24"/>
          <w:szCs w:val="24"/>
        </w:rPr>
      </w:pPr>
      <w:r w:rsidRPr="00E86AD2">
        <w:rPr>
          <w:sz w:val="24"/>
          <w:szCs w:val="24"/>
        </w:rPr>
        <w:t xml:space="preserve">6.1 Тариф за один час хранения, задержанного транспортного средства определен в Приложении № 2 к Контракту </w:t>
      </w:r>
    </w:p>
    <w:p w:rsidR="009D399B" w:rsidRPr="00E86AD2" w:rsidRDefault="009D399B" w:rsidP="009D399B">
      <w:pPr>
        <w:tabs>
          <w:tab w:val="left" w:pos="1134"/>
          <w:tab w:val="left" w:pos="1418"/>
          <w:tab w:val="left" w:pos="1701"/>
        </w:tabs>
        <w:spacing w:before="0" w:after="0" w:line="240" w:lineRule="auto"/>
        <w:ind w:right="-1" w:firstLine="680"/>
        <w:rPr>
          <w:sz w:val="24"/>
          <w:szCs w:val="24"/>
        </w:rPr>
      </w:pPr>
      <w:r w:rsidRPr="00E86AD2">
        <w:rPr>
          <w:sz w:val="24"/>
          <w:szCs w:val="24"/>
        </w:rPr>
        <w:t xml:space="preserve">Тариф за оказанные услуги является твердым и определяется на весь срок исполнения Контракта. </w:t>
      </w:r>
    </w:p>
    <w:p w:rsidR="009D399B" w:rsidRPr="00E86AD2" w:rsidRDefault="009D399B" w:rsidP="009D399B">
      <w:pPr>
        <w:tabs>
          <w:tab w:val="left" w:pos="1134"/>
          <w:tab w:val="left" w:pos="1418"/>
          <w:tab w:val="left" w:pos="1701"/>
        </w:tabs>
        <w:spacing w:before="0" w:after="0" w:line="240" w:lineRule="auto"/>
        <w:ind w:right="-1" w:firstLine="680"/>
        <w:rPr>
          <w:sz w:val="24"/>
          <w:szCs w:val="24"/>
        </w:rPr>
      </w:pPr>
      <w:r w:rsidRPr="00E86AD2">
        <w:rPr>
          <w:sz w:val="24"/>
          <w:szCs w:val="24"/>
        </w:rPr>
        <w:t>В случае изменения базового уровня тарифов на хранение задержанных транспортных средств, утвержденных Министерством тарифной политики Красноярского края, оформляется дополнительным соглашением и подлежит подписанию Сторонами.</w:t>
      </w:r>
    </w:p>
    <w:p w:rsidR="009D399B" w:rsidRPr="00E86AD2" w:rsidRDefault="009D399B" w:rsidP="009D399B">
      <w:pPr>
        <w:tabs>
          <w:tab w:val="left" w:pos="1134"/>
          <w:tab w:val="left" w:pos="1418"/>
          <w:tab w:val="left" w:pos="1701"/>
        </w:tabs>
        <w:spacing w:before="0" w:after="0" w:line="240" w:lineRule="auto"/>
        <w:ind w:right="-1" w:firstLine="680"/>
        <w:rPr>
          <w:sz w:val="24"/>
          <w:szCs w:val="24"/>
        </w:rPr>
      </w:pPr>
      <w:r w:rsidRPr="00E86AD2">
        <w:rPr>
          <w:sz w:val="24"/>
          <w:szCs w:val="24"/>
        </w:rPr>
        <w:t>Плата, полученная Специализированной организацией за хранение транспортных средств, остается в распоряжении Специализированной организации.</w:t>
      </w:r>
    </w:p>
    <w:p w:rsidR="009D399B" w:rsidRPr="00E86AD2" w:rsidRDefault="009D399B" w:rsidP="009D399B">
      <w:pPr>
        <w:tabs>
          <w:tab w:val="left" w:pos="1134"/>
          <w:tab w:val="left" w:pos="1418"/>
          <w:tab w:val="left" w:pos="1701"/>
        </w:tabs>
        <w:spacing w:before="0" w:after="0" w:line="240" w:lineRule="auto"/>
        <w:ind w:right="-1" w:firstLine="680"/>
        <w:rPr>
          <w:sz w:val="24"/>
          <w:szCs w:val="24"/>
        </w:rPr>
      </w:pPr>
      <w:r w:rsidRPr="00E86AD2">
        <w:rPr>
          <w:sz w:val="24"/>
          <w:szCs w:val="24"/>
        </w:rPr>
        <w:t>6.2. Специали</w:t>
      </w:r>
      <w:r w:rsidR="001D418C" w:rsidRPr="00E86AD2">
        <w:rPr>
          <w:sz w:val="24"/>
          <w:szCs w:val="24"/>
        </w:rPr>
        <w:t>зированная организация в течение</w:t>
      </w:r>
      <w:r w:rsidRPr="00E86AD2">
        <w:rPr>
          <w:sz w:val="24"/>
          <w:szCs w:val="24"/>
        </w:rPr>
        <w:t xml:space="preserve"> 5 (пяти) рабочих дней с даты окончания срока действия Контракта, направляет Уполномоченному органу отчет о количестве помещенных на хранение задержанных транспортных средствах за весь период действия Контракта, согласно Приложению № 3 к Контракту.</w:t>
      </w:r>
    </w:p>
    <w:p w:rsidR="00B50B36" w:rsidRPr="00E86AD2" w:rsidRDefault="00035056" w:rsidP="00253F86">
      <w:pPr>
        <w:pStyle w:val="1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spacing w:line="240" w:lineRule="auto"/>
        <w:ind w:firstLine="680"/>
        <w:rPr>
          <w:szCs w:val="24"/>
        </w:rPr>
      </w:pPr>
      <w:r w:rsidRPr="00E86AD2">
        <w:rPr>
          <w:szCs w:val="24"/>
        </w:rPr>
        <w:t>7</w:t>
      </w:r>
      <w:r w:rsidR="0016725B" w:rsidRPr="00E86AD2">
        <w:rPr>
          <w:szCs w:val="24"/>
        </w:rPr>
        <w:t xml:space="preserve">. </w:t>
      </w:r>
      <w:r w:rsidR="0069439E" w:rsidRPr="00E86AD2">
        <w:rPr>
          <w:szCs w:val="24"/>
        </w:rPr>
        <w:t>Заключительные положения</w:t>
      </w:r>
      <w:bookmarkEnd w:id="7"/>
    </w:p>
    <w:p w:rsidR="000B6074" w:rsidRPr="00E86AD2" w:rsidRDefault="00321C6D" w:rsidP="00253F86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spacing w:before="0" w:after="0" w:line="240" w:lineRule="auto"/>
        <w:ind w:firstLine="680"/>
        <w:rPr>
          <w:sz w:val="24"/>
          <w:szCs w:val="24"/>
        </w:rPr>
      </w:pPr>
      <w:bookmarkStart w:id="8" w:name="_ref_271548"/>
      <w:r w:rsidRPr="00E86AD2">
        <w:rPr>
          <w:sz w:val="24"/>
          <w:szCs w:val="24"/>
        </w:rPr>
        <w:t>7</w:t>
      </w:r>
      <w:r w:rsidR="0016725B" w:rsidRPr="00E86AD2">
        <w:rPr>
          <w:sz w:val="24"/>
          <w:szCs w:val="24"/>
        </w:rPr>
        <w:t xml:space="preserve">.1. </w:t>
      </w:r>
      <w:r w:rsidR="00E62C63" w:rsidRPr="00E86AD2">
        <w:rPr>
          <w:sz w:val="24"/>
          <w:szCs w:val="24"/>
        </w:rPr>
        <w:t>Контракт</w:t>
      </w:r>
      <w:r w:rsidR="0069439E" w:rsidRPr="00E86AD2">
        <w:rPr>
          <w:sz w:val="24"/>
          <w:szCs w:val="24"/>
        </w:rPr>
        <w:t xml:space="preserve"> </w:t>
      </w:r>
      <w:r w:rsidR="001D0A70" w:rsidRPr="00E86AD2">
        <w:rPr>
          <w:sz w:val="24"/>
          <w:szCs w:val="24"/>
        </w:rPr>
        <w:t xml:space="preserve">вступает в силу с момента </w:t>
      </w:r>
      <w:r w:rsidR="000B6074" w:rsidRPr="00E86AD2">
        <w:rPr>
          <w:sz w:val="24"/>
          <w:szCs w:val="24"/>
        </w:rPr>
        <w:t xml:space="preserve">его </w:t>
      </w:r>
      <w:r w:rsidR="001D0A70" w:rsidRPr="00E86AD2">
        <w:rPr>
          <w:sz w:val="24"/>
          <w:szCs w:val="24"/>
        </w:rPr>
        <w:t>подп</w:t>
      </w:r>
      <w:r w:rsidR="00A877B2" w:rsidRPr="00E86AD2">
        <w:rPr>
          <w:sz w:val="24"/>
          <w:szCs w:val="24"/>
        </w:rPr>
        <w:t xml:space="preserve">исания и действует по </w:t>
      </w:r>
      <w:r w:rsidR="008E71C4">
        <w:rPr>
          <w:sz w:val="24"/>
          <w:szCs w:val="24"/>
        </w:rPr>
        <w:t>31.12.</w:t>
      </w:r>
      <w:r w:rsidR="001D0A70" w:rsidRPr="00E86AD2">
        <w:rPr>
          <w:sz w:val="24"/>
          <w:szCs w:val="24"/>
        </w:rPr>
        <w:t>20</w:t>
      </w:r>
      <w:r w:rsidR="00014449" w:rsidRPr="00E86AD2">
        <w:rPr>
          <w:sz w:val="24"/>
          <w:szCs w:val="24"/>
        </w:rPr>
        <w:t>2</w:t>
      </w:r>
      <w:r w:rsidR="00025100" w:rsidRPr="00025100">
        <w:rPr>
          <w:sz w:val="24"/>
          <w:szCs w:val="24"/>
        </w:rPr>
        <w:t>6</w:t>
      </w:r>
      <w:r w:rsidR="00187CD6" w:rsidRPr="00E86AD2">
        <w:rPr>
          <w:sz w:val="24"/>
          <w:szCs w:val="24"/>
        </w:rPr>
        <w:t>.</w:t>
      </w:r>
      <w:r w:rsidR="001D0A70" w:rsidRPr="00E86AD2">
        <w:rPr>
          <w:sz w:val="24"/>
          <w:szCs w:val="24"/>
        </w:rPr>
        <w:t xml:space="preserve"> </w:t>
      </w:r>
      <w:bookmarkEnd w:id="8"/>
    </w:p>
    <w:p w:rsidR="00FD46E7" w:rsidRPr="00E86AD2" w:rsidRDefault="00FD46E7" w:rsidP="00777EF9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spacing w:before="0" w:after="0" w:line="240" w:lineRule="auto"/>
        <w:rPr>
          <w:sz w:val="24"/>
          <w:szCs w:val="24"/>
        </w:rPr>
      </w:pPr>
      <w:r w:rsidRPr="00E86AD2">
        <w:rPr>
          <w:sz w:val="24"/>
          <w:szCs w:val="24"/>
        </w:rPr>
        <w:t>Специализированная организация обязана приступить к оказанию услуг с</w:t>
      </w:r>
      <w:r w:rsidR="009476E2" w:rsidRPr="00E86AD2">
        <w:rPr>
          <w:sz w:val="24"/>
          <w:szCs w:val="24"/>
        </w:rPr>
        <w:t xml:space="preserve"> </w:t>
      </w:r>
      <w:r w:rsidR="00187CD6" w:rsidRPr="00E86AD2">
        <w:rPr>
          <w:sz w:val="24"/>
          <w:szCs w:val="24"/>
        </w:rPr>
        <w:t>01</w:t>
      </w:r>
      <w:r w:rsidR="008E71C4">
        <w:rPr>
          <w:sz w:val="24"/>
          <w:szCs w:val="24"/>
        </w:rPr>
        <w:t>.07.</w:t>
      </w:r>
      <w:r w:rsidR="00187CD6" w:rsidRPr="00E86AD2">
        <w:rPr>
          <w:sz w:val="24"/>
          <w:szCs w:val="24"/>
        </w:rPr>
        <w:t>2026.</w:t>
      </w:r>
      <w:r w:rsidR="00E04B44" w:rsidRPr="00E86AD2">
        <w:rPr>
          <w:sz w:val="24"/>
          <w:szCs w:val="24"/>
        </w:rPr>
        <w:t xml:space="preserve"> </w:t>
      </w:r>
    </w:p>
    <w:p w:rsidR="00666261" w:rsidRPr="00E86AD2" w:rsidRDefault="00321C6D" w:rsidP="00253F86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spacing w:before="0" w:after="0" w:line="240" w:lineRule="auto"/>
        <w:ind w:firstLine="680"/>
        <w:rPr>
          <w:sz w:val="24"/>
          <w:szCs w:val="24"/>
        </w:rPr>
      </w:pPr>
      <w:bookmarkStart w:id="9" w:name="_ref_259357"/>
      <w:r w:rsidRPr="00E86AD2">
        <w:rPr>
          <w:sz w:val="24"/>
          <w:szCs w:val="24"/>
        </w:rPr>
        <w:t>7</w:t>
      </w:r>
      <w:r w:rsidR="0016725B" w:rsidRPr="00E86AD2">
        <w:rPr>
          <w:sz w:val="24"/>
          <w:szCs w:val="24"/>
        </w:rPr>
        <w:t>.2.</w:t>
      </w:r>
      <w:r w:rsidR="00C45FF0" w:rsidRPr="00E86AD2">
        <w:rPr>
          <w:sz w:val="24"/>
          <w:szCs w:val="24"/>
        </w:rPr>
        <w:t xml:space="preserve"> </w:t>
      </w:r>
      <w:r w:rsidR="00253D3C" w:rsidRPr="00E86AD2">
        <w:rPr>
          <w:sz w:val="24"/>
          <w:szCs w:val="24"/>
        </w:rPr>
        <w:t>З</w:t>
      </w:r>
      <w:r w:rsidR="0069439E" w:rsidRPr="00E86AD2">
        <w:rPr>
          <w:sz w:val="24"/>
          <w:szCs w:val="24"/>
        </w:rPr>
        <w:t xml:space="preserve">аявления, уведомления, извещения, требования или иные юридически значимые сообщения, с которыми закон или </w:t>
      </w:r>
      <w:r w:rsidR="00E62C63" w:rsidRPr="00E86AD2">
        <w:rPr>
          <w:sz w:val="24"/>
          <w:szCs w:val="24"/>
        </w:rPr>
        <w:t>Контракт</w:t>
      </w:r>
      <w:r w:rsidR="0069439E" w:rsidRPr="00E86AD2">
        <w:rPr>
          <w:sz w:val="24"/>
          <w:szCs w:val="24"/>
        </w:rPr>
        <w:t xml:space="preserve"> связывает наступление гражданско-правовых последствий для другой стороны, должны направляться любым из следующих способов:</w:t>
      </w:r>
      <w:bookmarkEnd w:id="9"/>
    </w:p>
    <w:p w:rsidR="00666261" w:rsidRPr="00E86AD2" w:rsidRDefault="0069439E" w:rsidP="00253F86">
      <w:pPr>
        <w:pStyle w:val="ab"/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E86AD2">
        <w:rPr>
          <w:sz w:val="24"/>
          <w:szCs w:val="24"/>
        </w:rPr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666261" w:rsidRPr="00E86AD2" w:rsidRDefault="00037752" w:rsidP="00037752">
      <w:pPr>
        <w:pStyle w:val="ab"/>
        <w:tabs>
          <w:tab w:val="left" w:pos="1134"/>
          <w:tab w:val="left" w:pos="1418"/>
          <w:tab w:val="left" w:pos="1701"/>
        </w:tabs>
        <w:spacing w:before="0" w:after="0" w:line="240" w:lineRule="auto"/>
        <w:jc w:val="both"/>
        <w:rPr>
          <w:sz w:val="24"/>
          <w:szCs w:val="24"/>
        </w:rPr>
      </w:pPr>
      <w:r w:rsidRPr="00E86AD2">
        <w:rPr>
          <w:sz w:val="24"/>
          <w:szCs w:val="24"/>
        </w:rPr>
        <w:t xml:space="preserve">   - </w:t>
      </w:r>
      <w:r w:rsidR="0069439E" w:rsidRPr="00E86AD2">
        <w:rPr>
          <w:sz w:val="24"/>
          <w:szCs w:val="24"/>
        </w:rPr>
        <w:t>заказным письмом с уведомлением о вручении;</w:t>
      </w:r>
    </w:p>
    <w:p w:rsidR="00666261" w:rsidRPr="00E86AD2" w:rsidRDefault="00037752" w:rsidP="00037752">
      <w:pPr>
        <w:pStyle w:val="ab"/>
        <w:tabs>
          <w:tab w:val="left" w:pos="1134"/>
          <w:tab w:val="left" w:pos="1418"/>
          <w:tab w:val="left" w:pos="1701"/>
        </w:tabs>
        <w:spacing w:before="0" w:after="0" w:line="240" w:lineRule="auto"/>
        <w:jc w:val="both"/>
        <w:rPr>
          <w:sz w:val="24"/>
          <w:szCs w:val="24"/>
        </w:rPr>
      </w:pPr>
      <w:r w:rsidRPr="00E86AD2">
        <w:rPr>
          <w:sz w:val="24"/>
          <w:szCs w:val="24"/>
        </w:rPr>
        <w:t xml:space="preserve">   - </w:t>
      </w:r>
      <w:r w:rsidR="0069439E" w:rsidRPr="00E86AD2">
        <w:rPr>
          <w:sz w:val="24"/>
          <w:szCs w:val="24"/>
        </w:rPr>
        <w:t>электронной почт</w:t>
      </w:r>
      <w:r w:rsidR="00253D3C" w:rsidRPr="00E86AD2">
        <w:rPr>
          <w:sz w:val="24"/>
          <w:szCs w:val="24"/>
        </w:rPr>
        <w:t>ой</w:t>
      </w:r>
      <w:r w:rsidR="0069439E" w:rsidRPr="00E86AD2">
        <w:rPr>
          <w:sz w:val="24"/>
          <w:szCs w:val="24"/>
        </w:rPr>
        <w:t xml:space="preserve">, указанной в разделе </w:t>
      </w:r>
      <w:r w:rsidR="00035056" w:rsidRPr="00E86AD2">
        <w:rPr>
          <w:sz w:val="24"/>
          <w:szCs w:val="24"/>
        </w:rPr>
        <w:t>9</w:t>
      </w:r>
      <w:r w:rsidR="00FE1E01" w:rsidRPr="00E86AD2">
        <w:rPr>
          <w:sz w:val="24"/>
          <w:szCs w:val="24"/>
        </w:rPr>
        <w:t xml:space="preserve">. </w:t>
      </w:r>
      <w:r w:rsidR="00E62C63" w:rsidRPr="00E86AD2">
        <w:rPr>
          <w:sz w:val="24"/>
          <w:szCs w:val="24"/>
        </w:rPr>
        <w:t>Контракт</w:t>
      </w:r>
      <w:r w:rsidR="0069439E" w:rsidRPr="00E86AD2">
        <w:rPr>
          <w:sz w:val="24"/>
          <w:szCs w:val="24"/>
        </w:rPr>
        <w:t xml:space="preserve">а </w:t>
      </w:r>
      <w:r w:rsidR="00C52098" w:rsidRPr="00E86AD2">
        <w:rPr>
          <w:sz w:val="24"/>
          <w:szCs w:val="24"/>
        </w:rPr>
        <w:t>«</w:t>
      </w:r>
      <w:r w:rsidR="0069439E" w:rsidRPr="00E86AD2">
        <w:rPr>
          <w:sz w:val="24"/>
          <w:szCs w:val="24"/>
        </w:rPr>
        <w:t>Адреса и реквизиты сторон</w:t>
      </w:r>
      <w:r w:rsidR="00C52098" w:rsidRPr="00E86AD2">
        <w:rPr>
          <w:sz w:val="24"/>
          <w:szCs w:val="24"/>
        </w:rPr>
        <w:t>»</w:t>
      </w:r>
      <w:r w:rsidR="00472B22" w:rsidRPr="00E86AD2">
        <w:rPr>
          <w:sz w:val="24"/>
          <w:szCs w:val="24"/>
        </w:rPr>
        <w:t>;</w:t>
      </w:r>
    </w:p>
    <w:p w:rsidR="00666261" w:rsidRPr="00E86AD2" w:rsidRDefault="0069439E" w:rsidP="00253F86">
      <w:pPr>
        <w:tabs>
          <w:tab w:val="left" w:pos="1134"/>
          <w:tab w:val="left" w:pos="1418"/>
          <w:tab w:val="left" w:pos="1701"/>
        </w:tabs>
        <w:spacing w:before="0" w:after="0" w:line="240" w:lineRule="auto"/>
        <w:ind w:firstLine="680"/>
        <w:rPr>
          <w:sz w:val="24"/>
          <w:szCs w:val="24"/>
        </w:rPr>
      </w:pPr>
      <w:r w:rsidRPr="00E86AD2">
        <w:rPr>
          <w:sz w:val="24"/>
          <w:szCs w:val="24"/>
        </w:rPr>
        <w:t>Сообщение считается доставленным</w:t>
      </w:r>
      <w:r w:rsidR="00253D3C" w:rsidRPr="00E86AD2">
        <w:rPr>
          <w:sz w:val="24"/>
          <w:szCs w:val="24"/>
        </w:rPr>
        <w:t xml:space="preserve"> тогда, когда получено подтверждение о вручении, любы</w:t>
      </w:r>
      <w:r w:rsidR="007A7BB7" w:rsidRPr="00E86AD2">
        <w:rPr>
          <w:sz w:val="24"/>
          <w:szCs w:val="24"/>
        </w:rPr>
        <w:t>м способом, предусмотренным п. 7</w:t>
      </w:r>
      <w:r w:rsidR="00253D3C" w:rsidRPr="00E86AD2">
        <w:rPr>
          <w:sz w:val="24"/>
          <w:szCs w:val="24"/>
        </w:rPr>
        <w:t>.2. Контракта</w:t>
      </w:r>
      <w:r w:rsidRPr="00E86AD2">
        <w:rPr>
          <w:sz w:val="24"/>
          <w:szCs w:val="24"/>
        </w:rPr>
        <w:t>.</w:t>
      </w:r>
    </w:p>
    <w:p w:rsidR="00666261" w:rsidRPr="00E86AD2" w:rsidRDefault="00321C6D" w:rsidP="00253F86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spacing w:before="0" w:after="0" w:line="240" w:lineRule="auto"/>
        <w:ind w:firstLine="680"/>
        <w:rPr>
          <w:sz w:val="24"/>
          <w:szCs w:val="24"/>
        </w:rPr>
      </w:pPr>
      <w:bookmarkStart w:id="10" w:name="_ref_266663"/>
      <w:r w:rsidRPr="00E86AD2">
        <w:rPr>
          <w:sz w:val="24"/>
          <w:szCs w:val="24"/>
        </w:rPr>
        <w:t>7</w:t>
      </w:r>
      <w:r w:rsidR="0016725B" w:rsidRPr="00E86AD2">
        <w:rPr>
          <w:sz w:val="24"/>
          <w:szCs w:val="24"/>
        </w:rPr>
        <w:t xml:space="preserve">.3. </w:t>
      </w:r>
      <w:r w:rsidR="0069439E" w:rsidRPr="00E86AD2">
        <w:rPr>
          <w:sz w:val="24"/>
          <w:szCs w:val="24"/>
        </w:rPr>
        <w:t>Юридическое лицо несет риск последствий неполучения юридически значимых сообщений, доставленных по адресу, указанному в</w:t>
      </w:r>
      <w:r w:rsidR="00F0572A" w:rsidRPr="00E86AD2">
        <w:rPr>
          <w:sz w:val="24"/>
          <w:szCs w:val="24"/>
        </w:rPr>
        <w:t xml:space="preserve"> разделе </w:t>
      </w:r>
      <w:r w:rsidR="00035056" w:rsidRPr="00E86AD2">
        <w:rPr>
          <w:sz w:val="24"/>
          <w:szCs w:val="24"/>
        </w:rPr>
        <w:t>9</w:t>
      </w:r>
      <w:r w:rsidR="0069439E" w:rsidRPr="00E86AD2">
        <w:rPr>
          <w:sz w:val="24"/>
          <w:szCs w:val="24"/>
        </w:rPr>
        <w:t>.</w:t>
      </w:r>
      <w:bookmarkEnd w:id="10"/>
    </w:p>
    <w:p w:rsidR="00CC7A7E" w:rsidRPr="00E86AD2" w:rsidRDefault="00321C6D" w:rsidP="00800DC5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spacing w:before="0" w:after="0" w:line="240" w:lineRule="auto"/>
        <w:ind w:firstLine="680"/>
        <w:rPr>
          <w:sz w:val="24"/>
          <w:szCs w:val="24"/>
        </w:rPr>
      </w:pPr>
      <w:r w:rsidRPr="00E86AD2">
        <w:rPr>
          <w:sz w:val="24"/>
          <w:szCs w:val="24"/>
        </w:rPr>
        <w:t>7</w:t>
      </w:r>
      <w:r w:rsidR="0016725B" w:rsidRPr="00E86AD2">
        <w:rPr>
          <w:sz w:val="24"/>
          <w:szCs w:val="24"/>
        </w:rPr>
        <w:t>.4.</w:t>
      </w:r>
      <w:r w:rsidR="00CF0466" w:rsidRPr="00E86AD2">
        <w:rPr>
          <w:sz w:val="24"/>
          <w:szCs w:val="24"/>
        </w:rPr>
        <w:t xml:space="preserve"> </w:t>
      </w:r>
      <w:r w:rsidR="00FD46E7" w:rsidRPr="00E86AD2">
        <w:rPr>
          <w:sz w:val="24"/>
          <w:szCs w:val="24"/>
        </w:rPr>
        <w:t>Окончание срока действия Контр</w:t>
      </w:r>
      <w:r w:rsidR="005F5172" w:rsidRPr="00E86AD2">
        <w:rPr>
          <w:sz w:val="24"/>
          <w:szCs w:val="24"/>
        </w:rPr>
        <w:t xml:space="preserve">акта, </w:t>
      </w:r>
      <w:r w:rsidRPr="00E86AD2">
        <w:rPr>
          <w:sz w:val="24"/>
          <w:szCs w:val="24"/>
        </w:rPr>
        <w:t>предусмотренного пунктом 7</w:t>
      </w:r>
      <w:r w:rsidR="00FD46E7" w:rsidRPr="00E86AD2">
        <w:rPr>
          <w:sz w:val="24"/>
          <w:szCs w:val="24"/>
        </w:rPr>
        <w:t>.1 Контракта, влечет прекращение об</w:t>
      </w:r>
      <w:bookmarkStart w:id="11" w:name="_ref_269104"/>
      <w:r w:rsidR="00FD46E7" w:rsidRPr="00E86AD2">
        <w:rPr>
          <w:sz w:val="24"/>
          <w:szCs w:val="24"/>
        </w:rPr>
        <w:t>язательств Сторон по Контракту.</w:t>
      </w:r>
    </w:p>
    <w:p w:rsidR="007F6999" w:rsidRPr="00E86AD2" w:rsidRDefault="00321C6D" w:rsidP="00800DC5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spacing w:before="0" w:after="0" w:line="240" w:lineRule="auto"/>
        <w:ind w:firstLine="680"/>
        <w:rPr>
          <w:sz w:val="24"/>
          <w:szCs w:val="24"/>
        </w:rPr>
      </w:pPr>
      <w:r w:rsidRPr="00E86AD2">
        <w:rPr>
          <w:sz w:val="24"/>
          <w:szCs w:val="24"/>
        </w:rPr>
        <w:t>7</w:t>
      </w:r>
      <w:r w:rsidR="0016725B" w:rsidRPr="00E86AD2">
        <w:rPr>
          <w:sz w:val="24"/>
          <w:szCs w:val="24"/>
        </w:rPr>
        <w:t>.5.</w:t>
      </w:r>
      <w:r w:rsidR="00CF0466" w:rsidRPr="00E86AD2">
        <w:rPr>
          <w:sz w:val="24"/>
          <w:szCs w:val="24"/>
        </w:rPr>
        <w:t xml:space="preserve"> </w:t>
      </w:r>
      <w:r w:rsidR="00E62C63" w:rsidRPr="00E86AD2">
        <w:rPr>
          <w:sz w:val="24"/>
          <w:szCs w:val="24"/>
        </w:rPr>
        <w:t>Контракт</w:t>
      </w:r>
      <w:r w:rsidR="0069439E" w:rsidRPr="00E86AD2">
        <w:rPr>
          <w:sz w:val="24"/>
          <w:szCs w:val="24"/>
        </w:rPr>
        <w:t xml:space="preserve"> составлен </w:t>
      </w:r>
      <w:r w:rsidR="00C21B59" w:rsidRPr="00E86AD2">
        <w:rPr>
          <w:sz w:val="24"/>
          <w:szCs w:val="24"/>
        </w:rPr>
        <w:t>и подписан надлежащим образом уполномоченными представителями сторон</w:t>
      </w:r>
      <w:bookmarkEnd w:id="11"/>
      <w:r w:rsidR="00D90E79" w:rsidRPr="00E86AD2">
        <w:rPr>
          <w:sz w:val="24"/>
          <w:szCs w:val="24"/>
        </w:rPr>
        <w:t>.</w:t>
      </w:r>
    </w:p>
    <w:p w:rsidR="00800DC5" w:rsidRPr="00E86AD2" w:rsidRDefault="00800DC5" w:rsidP="00800DC5">
      <w:pPr>
        <w:spacing w:before="0" w:after="0"/>
        <w:rPr>
          <w:sz w:val="24"/>
          <w:szCs w:val="24"/>
        </w:rPr>
      </w:pPr>
      <w:r w:rsidRPr="00E86AD2">
        <w:rPr>
          <w:sz w:val="24"/>
          <w:szCs w:val="24"/>
        </w:rPr>
        <w:tab/>
        <w:t xml:space="preserve">7.6. При исполнении Контракта не допускается перемена специализированной организации, за исключением случая, если новая специализированная организация является правопреемником специализированной организации по Контракту вследствие реорганизации юридического лица в форме преобразования, слияния или присоединения. </w:t>
      </w:r>
    </w:p>
    <w:p w:rsidR="00800DC5" w:rsidRPr="00E86AD2" w:rsidRDefault="00800DC5" w:rsidP="004A6CC0">
      <w:pPr>
        <w:rPr>
          <w:sz w:val="24"/>
          <w:szCs w:val="24"/>
        </w:rPr>
      </w:pPr>
      <w:r w:rsidRPr="00E86AD2">
        <w:rPr>
          <w:sz w:val="24"/>
          <w:szCs w:val="24"/>
        </w:rPr>
        <w:lastRenderedPageBreak/>
        <w:t>В случае перемены Уполномоченного органа по Контракту права и обязанности Уполномоченного органа, предусмотренные Контрактом, переходят к новому Уполномоченному органу в соответствии с час</w:t>
      </w:r>
      <w:r w:rsidR="004A6CC0">
        <w:rPr>
          <w:sz w:val="24"/>
          <w:szCs w:val="24"/>
        </w:rPr>
        <w:t>тью 6 статьи 95 Закона № 44-ФЗ.</w:t>
      </w:r>
    </w:p>
    <w:p w:rsidR="00E86AD2" w:rsidRPr="00E86AD2" w:rsidRDefault="00035056" w:rsidP="004A6CC0">
      <w:pPr>
        <w:jc w:val="center"/>
        <w:rPr>
          <w:b/>
          <w:sz w:val="24"/>
          <w:szCs w:val="24"/>
        </w:rPr>
      </w:pPr>
      <w:r w:rsidRPr="00E86AD2">
        <w:rPr>
          <w:b/>
          <w:sz w:val="24"/>
          <w:szCs w:val="24"/>
        </w:rPr>
        <w:t>8</w:t>
      </w:r>
      <w:r w:rsidR="007F6999" w:rsidRPr="00E86AD2">
        <w:rPr>
          <w:b/>
          <w:sz w:val="24"/>
          <w:szCs w:val="24"/>
        </w:rPr>
        <w:t>. Перечень приложений</w:t>
      </w:r>
    </w:p>
    <w:p w:rsidR="007F6999" w:rsidRPr="00E86AD2" w:rsidRDefault="00321C6D" w:rsidP="00253F86">
      <w:pPr>
        <w:spacing w:before="0" w:after="0" w:line="240" w:lineRule="auto"/>
        <w:rPr>
          <w:sz w:val="24"/>
          <w:szCs w:val="24"/>
        </w:rPr>
      </w:pPr>
      <w:r w:rsidRPr="00E86AD2">
        <w:rPr>
          <w:sz w:val="24"/>
          <w:szCs w:val="24"/>
        </w:rPr>
        <w:t>8</w:t>
      </w:r>
      <w:r w:rsidR="007F6999" w:rsidRPr="00E86AD2">
        <w:rPr>
          <w:sz w:val="24"/>
          <w:szCs w:val="24"/>
        </w:rPr>
        <w:t>.1. Неотъемлемой частью Контракта являются следующие приложения:</w:t>
      </w:r>
    </w:p>
    <w:p w:rsidR="007F6999" w:rsidRPr="00E86AD2" w:rsidRDefault="005077B5" w:rsidP="00253F86">
      <w:pPr>
        <w:spacing w:before="0" w:after="0" w:line="240" w:lineRule="auto"/>
        <w:rPr>
          <w:sz w:val="24"/>
          <w:szCs w:val="24"/>
        </w:rPr>
      </w:pPr>
      <w:r w:rsidRPr="00E86AD2">
        <w:rPr>
          <w:sz w:val="24"/>
          <w:szCs w:val="24"/>
        </w:rPr>
        <w:t>-</w:t>
      </w:r>
      <w:r w:rsidR="00E87E71" w:rsidRPr="00E86AD2">
        <w:rPr>
          <w:sz w:val="24"/>
          <w:szCs w:val="24"/>
        </w:rPr>
        <w:t xml:space="preserve">  Требования к характеристикам специализированной стоянки </w:t>
      </w:r>
      <w:r w:rsidRPr="00E86AD2">
        <w:rPr>
          <w:sz w:val="24"/>
          <w:szCs w:val="24"/>
        </w:rPr>
        <w:t>(Приложение №1);</w:t>
      </w:r>
    </w:p>
    <w:p w:rsidR="005077B5" w:rsidRPr="00E86AD2" w:rsidRDefault="005077B5" w:rsidP="00253F86">
      <w:pPr>
        <w:keepNext/>
        <w:keepLines/>
        <w:widowControl w:val="0"/>
        <w:spacing w:before="0" w:after="0" w:line="240" w:lineRule="auto"/>
        <w:contextualSpacing/>
        <w:outlineLvl w:val="1"/>
        <w:rPr>
          <w:sz w:val="24"/>
          <w:szCs w:val="24"/>
        </w:rPr>
      </w:pPr>
      <w:r w:rsidRPr="00E86AD2">
        <w:rPr>
          <w:sz w:val="24"/>
          <w:szCs w:val="24"/>
        </w:rPr>
        <w:t>-</w:t>
      </w:r>
      <w:r w:rsidR="00E87E71" w:rsidRPr="00E86AD2">
        <w:rPr>
          <w:sz w:val="24"/>
          <w:szCs w:val="24"/>
        </w:rPr>
        <w:t xml:space="preserve"> </w:t>
      </w:r>
      <w:r w:rsidR="00A75288" w:rsidRPr="00E86AD2">
        <w:rPr>
          <w:sz w:val="24"/>
          <w:szCs w:val="24"/>
        </w:rPr>
        <w:t xml:space="preserve">  </w:t>
      </w:r>
      <w:r w:rsidRPr="00E86AD2">
        <w:rPr>
          <w:sz w:val="24"/>
          <w:szCs w:val="24"/>
          <w:lang w:eastAsia="en-US"/>
        </w:rPr>
        <w:t>Информация о специализированной организации (специализированных стоянках),</w:t>
      </w:r>
      <w:r w:rsidR="00A75288" w:rsidRPr="00E86AD2">
        <w:rPr>
          <w:sz w:val="24"/>
          <w:szCs w:val="24"/>
          <w:lang w:eastAsia="en-US"/>
        </w:rPr>
        <w:t xml:space="preserve"> оказывающей услуги по хранению</w:t>
      </w:r>
      <w:r w:rsidRPr="00E86AD2">
        <w:rPr>
          <w:sz w:val="24"/>
          <w:szCs w:val="24"/>
          <w:lang w:eastAsia="en-US"/>
        </w:rPr>
        <w:t xml:space="preserve"> задержанных транспортных средств </w:t>
      </w:r>
      <w:r w:rsidR="00B0783C" w:rsidRPr="00E86AD2">
        <w:rPr>
          <w:sz w:val="24"/>
          <w:szCs w:val="24"/>
        </w:rPr>
        <w:t>(Приложение №2</w:t>
      </w:r>
      <w:r w:rsidR="002F22F4" w:rsidRPr="00E86AD2">
        <w:rPr>
          <w:sz w:val="24"/>
          <w:szCs w:val="24"/>
        </w:rPr>
        <w:t>);</w:t>
      </w:r>
    </w:p>
    <w:p w:rsidR="00212BD0" w:rsidRPr="00E86AD2" w:rsidRDefault="002F22F4" w:rsidP="00253F86">
      <w:pPr>
        <w:keepNext/>
        <w:keepLines/>
        <w:widowControl w:val="0"/>
        <w:spacing w:before="0" w:after="0" w:line="240" w:lineRule="auto"/>
        <w:contextualSpacing/>
        <w:outlineLvl w:val="1"/>
        <w:rPr>
          <w:sz w:val="24"/>
          <w:szCs w:val="24"/>
          <w:lang w:eastAsia="en-US"/>
        </w:rPr>
      </w:pPr>
      <w:r w:rsidRPr="00E86AD2">
        <w:rPr>
          <w:sz w:val="24"/>
          <w:szCs w:val="24"/>
          <w:lang w:eastAsia="en-US"/>
        </w:rPr>
        <w:t>-  Форма отчета о количестве помещенных на хранение задержанных транспортных средствах (Приложение №3)</w:t>
      </w:r>
    </w:p>
    <w:p w:rsidR="000320EB" w:rsidRPr="004A6CC0" w:rsidRDefault="00212BD0" w:rsidP="004A6CC0">
      <w:pPr>
        <w:keepNext/>
        <w:keepLines/>
        <w:widowControl w:val="0"/>
        <w:spacing w:before="0" w:line="240" w:lineRule="auto"/>
        <w:contextualSpacing/>
        <w:outlineLvl w:val="1"/>
        <w:rPr>
          <w:sz w:val="24"/>
          <w:szCs w:val="24"/>
          <w:lang w:eastAsia="en-US"/>
        </w:rPr>
      </w:pPr>
      <w:r w:rsidRPr="00E86AD2">
        <w:rPr>
          <w:sz w:val="24"/>
          <w:szCs w:val="24"/>
          <w:lang w:eastAsia="en-US"/>
        </w:rPr>
        <w:t xml:space="preserve">- </w:t>
      </w:r>
      <w:r w:rsidRPr="00E86AD2">
        <w:rPr>
          <w:sz w:val="24"/>
          <w:szCs w:val="24"/>
        </w:rPr>
        <w:t xml:space="preserve"> Форма акта приема – передачи задержанных транспортных средств (Приложение №4).</w:t>
      </w:r>
      <w:bookmarkStart w:id="12" w:name="_ref_276598"/>
    </w:p>
    <w:p w:rsidR="000320EB" w:rsidRPr="00E86AD2" w:rsidRDefault="00035056" w:rsidP="00E86AD2">
      <w:pPr>
        <w:pStyle w:val="1"/>
        <w:numPr>
          <w:ilvl w:val="0"/>
          <w:numId w:val="0"/>
        </w:numPr>
        <w:spacing w:before="0" w:after="0" w:line="240" w:lineRule="auto"/>
        <w:ind w:firstLine="680"/>
        <w:rPr>
          <w:szCs w:val="24"/>
        </w:rPr>
      </w:pPr>
      <w:r w:rsidRPr="00E86AD2">
        <w:rPr>
          <w:szCs w:val="24"/>
        </w:rPr>
        <w:t>9</w:t>
      </w:r>
      <w:r w:rsidR="0016725B" w:rsidRPr="00E86AD2">
        <w:rPr>
          <w:szCs w:val="24"/>
        </w:rPr>
        <w:t xml:space="preserve">. </w:t>
      </w:r>
      <w:r w:rsidR="0069439E" w:rsidRPr="00E86AD2">
        <w:rPr>
          <w:szCs w:val="24"/>
        </w:rPr>
        <w:t>Адреса и реквизиты сторон</w:t>
      </w:r>
      <w:bookmarkEnd w:id="12"/>
    </w:p>
    <w:p w:rsidR="00E86AD2" w:rsidRPr="00E86AD2" w:rsidRDefault="00E86AD2" w:rsidP="00E86AD2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55"/>
        <w:gridCol w:w="5284"/>
      </w:tblGrid>
      <w:tr w:rsidR="00E62C63" w:rsidRPr="00E86AD2" w:rsidTr="003773F2">
        <w:tc>
          <w:tcPr>
            <w:tcW w:w="2394" w:type="pct"/>
          </w:tcPr>
          <w:p w:rsidR="00666261" w:rsidRPr="00E86AD2" w:rsidRDefault="00C52098" w:rsidP="00253F86">
            <w:pPr>
              <w:pStyle w:val="Normalunindented"/>
              <w:keepNext/>
              <w:spacing w:before="0" w:after="0" w:line="240" w:lineRule="auto"/>
              <w:ind w:firstLine="680"/>
              <w:jc w:val="center"/>
              <w:rPr>
                <w:sz w:val="24"/>
                <w:szCs w:val="24"/>
              </w:rPr>
            </w:pPr>
            <w:r w:rsidRPr="00E86AD2">
              <w:rPr>
                <w:b/>
                <w:sz w:val="24"/>
                <w:szCs w:val="24"/>
              </w:rPr>
              <w:t>Уполномоченный орган</w:t>
            </w:r>
          </w:p>
        </w:tc>
        <w:tc>
          <w:tcPr>
            <w:tcW w:w="2606" w:type="pct"/>
          </w:tcPr>
          <w:p w:rsidR="00666261" w:rsidRPr="00E86AD2" w:rsidRDefault="00C52098" w:rsidP="00253F86">
            <w:pPr>
              <w:pStyle w:val="Normalunindented"/>
              <w:keepNext/>
              <w:spacing w:before="0" w:after="0" w:line="240" w:lineRule="auto"/>
              <w:ind w:firstLine="680"/>
              <w:jc w:val="center"/>
              <w:rPr>
                <w:sz w:val="24"/>
                <w:szCs w:val="24"/>
              </w:rPr>
            </w:pPr>
            <w:r w:rsidRPr="00E86AD2">
              <w:rPr>
                <w:b/>
                <w:sz w:val="24"/>
                <w:szCs w:val="24"/>
              </w:rPr>
              <w:t>Специализированная организация</w:t>
            </w:r>
          </w:p>
        </w:tc>
      </w:tr>
      <w:tr w:rsidR="003773F2" w:rsidRPr="00E86AD2" w:rsidTr="00665F35">
        <w:tc>
          <w:tcPr>
            <w:tcW w:w="2394" w:type="pct"/>
          </w:tcPr>
          <w:p w:rsidR="003773F2" w:rsidRPr="00E86AD2" w:rsidRDefault="003773F2" w:rsidP="00253F86">
            <w:pPr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E86AD2">
              <w:rPr>
                <w:b/>
                <w:sz w:val="24"/>
                <w:szCs w:val="24"/>
              </w:rPr>
              <w:t>Краевое государственное казенное учреждение «Краевое транспортное управление»</w:t>
            </w:r>
          </w:p>
          <w:p w:rsidR="003773F2" w:rsidRPr="00E86AD2" w:rsidRDefault="003773F2" w:rsidP="00253F86">
            <w:pPr>
              <w:spacing w:before="0"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86AD2">
              <w:rPr>
                <w:color w:val="000000"/>
                <w:sz w:val="24"/>
                <w:szCs w:val="24"/>
              </w:rPr>
              <w:t>660121, Красноярский край, г</w:t>
            </w:r>
            <w:r w:rsidR="00AC70F6" w:rsidRPr="00E86AD2">
              <w:rPr>
                <w:color w:val="000000"/>
                <w:sz w:val="24"/>
                <w:szCs w:val="24"/>
              </w:rPr>
              <w:t>.</w:t>
            </w:r>
            <w:r w:rsidRPr="00E86AD2">
              <w:rPr>
                <w:color w:val="000000"/>
                <w:sz w:val="24"/>
                <w:szCs w:val="24"/>
              </w:rPr>
              <w:t xml:space="preserve"> Красноярск, </w:t>
            </w:r>
          </w:p>
          <w:p w:rsidR="003773F2" w:rsidRPr="00E86AD2" w:rsidRDefault="004F0279" w:rsidP="00253F86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AD2">
              <w:rPr>
                <w:color w:val="000000"/>
                <w:sz w:val="24"/>
                <w:szCs w:val="24"/>
              </w:rPr>
              <w:t>у</w:t>
            </w:r>
            <w:r w:rsidR="003773F2" w:rsidRPr="00E86AD2">
              <w:rPr>
                <w:color w:val="000000"/>
                <w:sz w:val="24"/>
                <w:szCs w:val="24"/>
              </w:rPr>
              <w:t>л</w:t>
            </w:r>
            <w:r w:rsidRPr="00E86AD2">
              <w:rPr>
                <w:color w:val="000000"/>
                <w:sz w:val="24"/>
                <w:szCs w:val="24"/>
              </w:rPr>
              <w:t>.</w:t>
            </w:r>
            <w:r w:rsidR="003773F2" w:rsidRPr="00E86AD2">
              <w:rPr>
                <w:color w:val="000000"/>
                <w:sz w:val="24"/>
                <w:szCs w:val="24"/>
              </w:rPr>
              <w:t xml:space="preserve"> Парашютная, д. 90,</w:t>
            </w:r>
          </w:p>
          <w:p w:rsidR="003773F2" w:rsidRPr="00E86AD2" w:rsidRDefault="003773F2" w:rsidP="00253F86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AD2">
              <w:rPr>
                <w:color w:val="000000"/>
                <w:sz w:val="24"/>
                <w:szCs w:val="24"/>
              </w:rPr>
              <w:t>тел. 8(391)273-02-10, 273-02-05,</w:t>
            </w:r>
          </w:p>
          <w:p w:rsidR="003773F2" w:rsidRPr="00E86AD2" w:rsidRDefault="003773F2" w:rsidP="00253F86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AD2">
              <w:rPr>
                <w:color w:val="000000"/>
                <w:sz w:val="24"/>
                <w:szCs w:val="24"/>
              </w:rPr>
              <w:t xml:space="preserve">ИНН 2464124761, КПП 246401001, </w:t>
            </w:r>
          </w:p>
          <w:p w:rsidR="003773F2" w:rsidRPr="00E86AD2" w:rsidRDefault="003773F2" w:rsidP="00253F86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AD2">
              <w:rPr>
                <w:color w:val="000000"/>
                <w:sz w:val="24"/>
                <w:szCs w:val="24"/>
              </w:rPr>
              <w:t>ОГРН 1162468052284,</w:t>
            </w:r>
          </w:p>
          <w:p w:rsidR="003773F2" w:rsidRPr="00E86AD2" w:rsidRDefault="003773F2" w:rsidP="00253F86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Наименование плательщика (получателя): Минфин края (КГКУ «КТУ» л/с 03192А21961)</w:t>
            </w:r>
          </w:p>
          <w:p w:rsidR="003773F2" w:rsidRPr="00E86AD2" w:rsidRDefault="003773F2" w:rsidP="00253F86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Единый казначейский счет: 40102810245370000011</w:t>
            </w:r>
          </w:p>
          <w:p w:rsidR="003773F2" w:rsidRPr="00E86AD2" w:rsidRDefault="003773F2" w:rsidP="00253F86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Казначейский счет: 03221643040000001900</w:t>
            </w:r>
          </w:p>
          <w:p w:rsidR="005B13AD" w:rsidRPr="00E86AD2" w:rsidRDefault="003773F2" w:rsidP="00253F86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 xml:space="preserve">Наименование банка: </w:t>
            </w:r>
            <w:r w:rsidR="005B13AD" w:rsidRPr="00E86AD2">
              <w:rPr>
                <w:sz w:val="24"/>
                <w:szCs w:val="24"/>
              </w:rPr>
              <w:t xml:space="preserve">ОКЦ № 3 СибГУ Банка России </w:t>
            </w:r>
            <w:r w:rsidRPr="00E86AD2">
              <w:rPr>
                <w:sz w:val="24"/>
                <w:szCs w:val="24"/>
              </w:rPr>
              <w:t>//УФК по Красноярскому краю,</w:t>
            </w:r>
          </w:p>
          <w:p w:rsidR="003773F2" w:rsidRPr="00E86AD2" w:rsidRDefault="003773F2" w:rsidP="00253F86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г. Красноярск</w:t>
            </w:r>
          </w:p>
          <w:p w:rsidR="003773F2" w:rsidRPr="00E86AD2" w:rsidRDefault="003773F2" w:rsidP="00253F86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БИК 010407105</w:t>
            </w:r>
          </w:p>
          <w:p w:rsidR="00A45A4A" w:rsidRPr="00E86AD2" w:rsidRDefault="00A45A4A" w:rsidP="00253F86">
            <w:pPr>
              <w:keepNext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6" w:type="pct"/>
          </w:tcPr>
          <w:p w:rsidR="003773F2" w:rsidRPr="00E86AD2" w:rsidRDefault="003773F2" w:rsidP="00253F86">
            <w:pPr>
              <w:pStyle w:val="Normalunindented"/>
              <w:keepNext/>
              <w:spacing w:before="0" w:after="0" w:line="240" w:lineRule="auto"/>
              <w:ind w:firstLine="680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Наименование: </w:t>
            </w:r>
            <w:r w:rsidRPr="00E86AD2">
              <w:rPr>
                <w:sz w:val="24"/>
                <w:szCs w:val="24"/>
                <w:u w:val="single"/>
              </w:rPr>
              <w:t>                                              </w:t>
            </w:r>
          </w:p>
          <w:p w:rsidR="003773F2" w:rsidRPr="00E86AD2" w:rsidRDefault="003773F2" w:rsidP="00253F86">
            <w:pPr>
              <w:pStyle w:val="Normalunindented"/>
              <w:keepNext/>
              <w:spacing w:before="0" w:after="0" w:line="240" w:lineRule="auto"/>
              <w:ind w:firstLine="680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Адрес, указанный в ЕГРЮЛ:</w:t>
            </w:r>
          </w:p>
          <w:p w:rsidR="003773F2" w:rsidRPr="00E86AD2" w:rsidRDefault="003773F2" w:rsidP="00253F86">
            <w:pPr>
              <w:pStyle w:val="Normalunindented"/>
              <w:keepNext/>
              <w:spacing w:before="0" w:after="0" w:line="240" w:lineRule="auto"/>
              <w:ind w:firstLine="680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Телефон</w:t>
            </w:r>
          </w:p>
          <w:p w:rsidR="003773F2" w:rsidRPr="00E86AD2" w:rsidRDefault="003773F2" w:rsidP="00253F86">
            <w:pPr>
              <w:pStyle w:val="Normalunindented"/>
              <w:keepNext/>
              <w:spacing w:before="0" w:after="0" w:line="240" w:lineRule="auto"/>
              <w:ind w:firstLine="680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Электронная почта</w:t>
            </w:r>
          </w:p>
          <w:p w:rsidR="003773F2" w:rsidRPr="00E86AD2" w:rsidRDefault="003773F2" w:rsidP="00253F86">
            <w:pPr>
              <w:pStyle w:val="Normalunindented"/>
              <w:keepNext/>
              <w:spacing w:before="0" w:after="0" w:line="240" w:lineRule="auto"/>
              <w:ind w:firstLine="680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ОГРН</w:t>
            </w:r>
          </w:p>
          <w:p w:rsidR="003773F2" w:rsidRPr="00E86AD2" w:rsidRDefault="003773F2" w:rsidP="00253F86">
            <w:pPr>
              <w:pStyle w:val="Normalunindented"/>
              <w:keepNext/>
              <w:spacing w:before="0" w:after="0" w:line="240" w:lineRule="auto"/>
              <w:ind w:firstLine="680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ИНН</w:t>
            </w:r>
          </w:p>
          <w:p w:rsidR="003773F2" w:rsidRPr="00E86AD2" w:rsidRDefault="003773F2" w:rsidP="00253F86">
            <w:pPr>
              <w:pStyle w:val="Normalunindented"/>
              <w:keepNext/>
              <w:spacing w:before="0" w:after="0" w:line="240" w:lineRule="auto"/>
              <w:ind w:firstLine="680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КПП</w:t>
            </w:r>
          </w:p>
          <w:p w:rsidR="003773F2" w:rsidRPr="00E86AD2" w:rsidRDefault="003773F2" w:rsidP="00253F86">
            <w:pPr>
              <w:pStyle w:val="Normalunindented"/>
              <w:keepNext/>
              <w:spacing w:before="0" w:after="0" w:line="240" w:lineRule="auto"/>
              <w:ind w:firstLine="680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Р/с</w:t>
            </w:r>
          </w:p>
          <w:p w:rsidR="003773F2" w:rsidRPr="00E86AD2" w:rsidRDefault="003773F2" w:rsidP="00253F86">
            <w:pPr>
              <w:pStyle w:val="Normalunindented"/>
              <w:keepNext/>
              <w:spacing w:before="0" w:after="0" w:line="240" w:lineRule="auto"/>
              <w:ind w:firstLine="680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в</w:t>
            </w:r>
          </w:p>
          <w:p w:rsidR="003773F2" w:rsidRPr="00E86AD2" w:rsidRDefault="003773F2" w:rsidP="00253F86">
            <w:pPr>
              <w:pStyle w:val="Normalunindented"/>
              <w:keepNext/>
              <w:spacing w:before="0" w:after="0" w:line="240" w:lineRule="auto"/>
              <w:ind w:firstLine="680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К/с</w:t>
            </w:r>
            <w:r w:rsidRPr="00E86AD2">
              <w:rPr>
                <w:sz w:val="24"/>
                <w:szCs w:val="24"/>
              </w:rPr>
              <w:br/>
            </w:r>
            <w:r w:rsidR="00425E92" w:rsidRPr="00E86AD2">
              <w:rPr>
                <w:sz w:val="24"/>
                <w:szCs w:val="24"/>
              </w:rPr>
              <w:t xml:space="preserve">           </w:t>
            </w:r>
            <w:r w:rsidRPr="00E86AD2">
              <w:rPr>
                <w:sz w:val="24"/>
                <w:szCs w:val="24"/>
              </w:rPr>
              <w:t>БИК</w:t>
            </w:r>
          </w:p>
        </w:tc>
      </w:tr>
      <w:tr w:rsidR="003773F2" w:rsidRPr="00E86AD2" w:rsidTr="00665F35">
        <w:tc>
          <w:tcPr>
            <w:tcW w:w="2394" w:type="pct"/>
          </w:tcPr>
          <w:p w:rsidR="00426D62" w:rsidRPr="00E86AD2" w:rsidRDefault="00426D62" w:rsidP="00253F86">
            <w:pPr>
              <w:keepNext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3773F2" w:rsidRPr="00E86AD2" w:rsidRDefault="003773F2" w:rsidP="00253F86">
            <w:pPr>
              <w:keepNext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От имени Уполномоченного органа:</w:t>
            </w:r>
          </w:p>
          <w:p w:rsidR="003773F2" w:rsidRPr="00E86AD2" w:rsidRDefault="001E6B56" w:rsidP="00253F86">
            <w:pPr>
              <w:keepNext/>
              <w:spacing w:before="0" w:after="0" w:line="240" w:lineRule="auto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E86AD2">
              <w:rPr>
                <w:sz w:val="24"/>
                <w:szCs w:val="24"/>
                <w:u w:val="single"/>
              </w:rPr>
              <w:t>Руководитель</w:t>
            </w:r>
          </w:p>
          <w:p w:rsidR="009A4E65" w:rsidRPr="00E86AD2" w:rsidRDefault="009A4E65" w:rsidP="00253F86">
            <w:pPr>
              <w:keepNext/>
              <w:spacing w:before="0" w:after="0" w:line="240" w:lineRule="auto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3773F2" w:rsidRPr="00E86AD2" w:rsidRDefault="003773F2" w:rsidP="00253F86">
            <w:pPr>
              <w:keepNext/>
              <w:spacing w:before="0" w:after="0" w:line="240" w:lineRule="auto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E86AD2">
              <w:rPr>
                <w:sz w:val="24"/>
                <w:szCs w:val="24"/>
                <w:u w:val="single"/>
              </w:rPr>
              <w:t>        </w:t>
            </w:r>
            <w:r w:rsidR="001E6B56" w:rsidRPr="00E86AD2">
              <w:rPr>
                <w:sz w:val="24"/>
                <w:szCs w:val="24"/>
                <w:u w:val="single"/>
              </w:rPr>
              <w:t xml:space="preserve">                      /К.В. Козлов</w:t>
            </w:r>
            <w:r w:rsidRPr="00E86AD2">
              <w:rPr>
                <w:sz w:val="24"/>
                <w:szCs w:val="24"/>
                <w:u w:val="single"/>
              </w:rPr>
              <w:t>/</w:t>
            </w:r>
          </w:p>
          <w:p w:rsidR="00E04D79" w:rsidRPr="00E86AD2" w:rsidRDefault="000E053A" w:rsidP="00253F86">
            <w:pPr>
              <w:keepNext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2606" w:type="pct"/>
          </w:tcPr>
          <w:p w:rsidR="003773F2" w:rsidRPr="00E86AD2" w:rsidRDefault="00AD0795" w:rsidP="00253F86">
            <w:pPr>
              <w:pStyle w:val="Normalunindented"/>
              <w:keepNext/>
              <w:spacing w:before="0" w:after="0" w:line="240" w:lineRule="auto"/>
              <w:ind w:left="674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 xml:space="preserve">От имени </w:t>
            </w:r>
            <w:r w:rsidR="003773F2" w:rsidRPr="00E86AD2">
              <w:rPr>
                <w:sz w:val="24"/>
                <w:szCs w:val="24"/>
              </w:rPr>
              <w:t>Специализированной</w:t>
            </w:r>
            <w:r w:rsidRPr="00E86AD2">
              <w:rPr>
                <w:sz w:val="24"/>
                <w:szCs w:val="24"/>
              </w:rPr>
              <w:t xml:space="preserve"> </w:t>
            </w:r>
            <w:r w:rsidR="00425E92" w:rsidRPr="00E86AD2">
              <w:rPr>
                <w:sz w:val="24"/>
                <w:szCs w:val="24"/>
              </w:rPr>
              <w:t xml:space="preserve">              </w:t>
            </w:r>
            <w:r w:rsidR="003773F2" w:rsidRPr="00E86AD2">
              <w:rPr>
                <w:sz w:val="24"/>
                <w:szCs w:val="24"/>
              </w:rPr>
              <w:t>организации:</w:t>
            </w:r>
          </w:p>
          <w:p w:rsidR="003773F2" w:rsidRPr="00E86AD2" w:rsidRDefault="003773F2" w:rsidP="00253F86">
            <w:pPr>
              <w:pStyle w:val="Normalunindented"/>
              <w:keepNext/>
              <w:spacing w:before="0" w:after="0" w:line="240" w:lineRule="auto"/>
              <w:ind w:firstLine="680"/>
              <w:rPr>
                <w:sz w:val="24"/>
                <w:szCs w:val="24"/>
                <w:u w:val="single"/>
              </w:rPr>
            </w:pPr>
            <w:r w:rsidRPr="00E86AD2">
              <w:rPr>
                <w:sz w:val="24"/>
                <w:szCs w:val="24"/>
                <w:u w:val="single"/>
              </w:rPr>
              <w:t>    (должность)    </w:t>
            </w:r>
          </w:p>
          <w:p w:rsidR="00F22EAE" w:rsidRPr="00E86AD2" w:rsidRDefault="00F22EAE" w:rsidP="00253F86">
            <w:pPr>
              <w:pStyle w:val="Normalunindented"/>
              <w:keepNext/>
              <w:spacing w:before="0" w:after="0" w:line="240" w:lineRule="auto"/>
              <w:ind w:firstLine="680"/>
              <w:rPr>
                <w:sz w:val="24"/>
                <w:szCs w:val="24"/>
              </w:rPr>
            </w:pPr>
          </w:p>
          <w:p w:rsidR="003773F2" w:rsidRPr="00E86AD2" w:rsidRDefault="003773F2" w:rsidP="001E6B56">
            <w:pPr>
              <w:pStyle w:val="Normalunindented"/>
              <w:keepNext/>
              <w:spacing w:before="0" w:after="0" w:line="240" w:lineRule="auto"/>
              <w:ind w:firstLine="680"/>
              <w:rPr>
                <w:sz w:val="24"/>
                <w:szCs w:val="24"/>
                <w:u w:val="single"/>
              </w:rPr>
            </w:pPr>
            <w:r w:rsidRPr="00E86AD2">
              <w:rPr>
                <w:sz w:val="24"/>
                <w:szCs w:val="24"/>
                <w:u w:val="single"/>
              </w:rPr>
              <w:t xml:space="preserve">         </w:t>
            </w:r>
            <w:r w:rsidR="00A45A4A" w:rsidRPr="00E86AD2">
              <w:rPr>
                <w:sz w:val="24"/>
                <w:szCs w:val="24"/>
                <w:u w:val="single"/>
              </w:rPr>
              <w:t>/              (Ф.И.О.)</w:t>
            </w:r>
            <w:r w:rsidRPr="00E86AD2">
              <w:rPr>
                <w:sz w:val="24"/>
                <w:szCs w:val="24"/>
                <w:u w:val="single"/>
              </w:rPr>
              <w:t>/</w:t>
            </w:r>
          </w:p>
        </w:tc>
      </w:tr>
    </w:tbl>
    <w:p w:rsidR="00FC0FD3" w:rsidRPr="00E86AD2" w:rsidRDefault="00FC0FD3" w:rsidP="00253F86">
      <w:pPr>
        <w:keepNext/>
        <w:keepLines/>
        <w:spacing w:before="0" w:after="0" w:line="240" w:lineRule="auto"/>
        <w:ind w:firstLine="680"/>
        <w:jc w:val="right"/>
        <w:rPr>
          <w:sz w:val="24"/>
          <w:szCs w:val="24"/>
        </w:rPr>
      </w:pPr>
      <w:bookmarkStart w:id="13" w:name="_docEnd_1"/>
      <w:bookmarkEnd w:id="13"/>
    </w:p>
    <w:p w:rsidR="00FC0FD3" w:rsidRPr="00E86AD2" w:rsidRDefault="00FC0FD3" w:rsidP="00253F86">
      <w:pPr>
        <w:spacing w:before="0" w:after="0" w:line="240" w:lineRule="auto"/>
        <w:ind w:firstLine="680"/>
        <w:rPr>
          <w:sz w:val="24"/>
          <w:szCs w:val="24"/>
        </w:rPr>
      </w:pPr>
      <w:r w:rsidRPr="00E86AD2">
        <w:rPr>
          <w:sz w:val="24"/>
          <w:szCs w:val="24"/>
        </w:rPr>
        <w:br w:type="page"/>
      </w:r>
    </w:p>
    <w:p w:rsidR="003B2AA0" w:rsidRPr="00E86AD2" w:rsidRDefault="00264BE0" w:rsidP="00253F86">
      <w:pPr>
        <w:keepNext/>
        <w:keepLines/>
        <w:spacing w:before="0" w:after="0" w:line="240" w:lineRule="auto"/>
        <w:ind w:left="5954" w:firstLine="680"/>
        <w:jc w:val="left"/>
        <w:rPr>
          <w:sz w:val="24"/>
          <w:szCs w:val="24"/>
        </w:rPr>
      </w:pPr>
      <w:r w:rsidRPr="00E86AD2">
        <w:rPr>
          <w:sz w:val="24"/>
          <w:szCs w:val="24"/>
        </w:rPr>
        <w:t>Приложение №</w:t>
      </w:r>
      <w:r w:rsidR="006A43A3" w:rsidRPr="00E86AD2">
        <w:rPr>
          <w:sz w:val="24"/>
          <w:szCs w:val="24"/>
        </w:rPr>
        <w:t xml:space="preserve"> </w:t>
      </w:r>
      <w:r w:rsidR="00B0783C" w:rsidRPr="00E86AD2">
        <w:rPr>
          <w:sz w:val="24"/>
          <w:szCs w:val="24"/>
        </w:rPr>
        <w:t>1</w:t>
      </w:r>
      <w:r w:rsidR="003B2AA0" w:rsidRPr="00E86AD2">
        <w:rPr>
          <w:sz w:val="24"/>
          <w:szCs w:val="24"/>
        </w:rPr>
        <w:t xml:space="preserve"> </w:t>
      </w:r>
    </w:p>
    <w:p w:rsidR="003B2AA0" w:rsidRPr="00E86AD2" w:rsidRDefault="0068124A" w:rsidP="00253F86">
      <w:pPr>
        <w:keepNext/>
        <w:keepLines/>
        <w:spacing w:before="0" w:after="0" w:line="240" w:lineRule="auto"/>
        <w:ind w:left="5954" w:firstLine="680"/>
        <w:jc w:val="left"/>
        <w:rPr>
          <w:sz w:val="24"/>
          <w:szCs w:val="24"/>
        </w:rPr>
      </w:pPr>
      <w:r w:rsidRPr="00E86AD2">
        <w:rPr>
          <w:sz w:val="24"/>
          <w:szCs w:val="24"/>
        </w:rPr>
        <w:t>к</w:t>
      </w:r>
      <w:r w:rsidR="003B2AA0" w:rsidRPr="00E86AD2">
        <w:rPr>
          <w:sz w:val="24"/>
          <w:szCs w:val="24"/>
        </w:rPr>
        <w:t xml:space="preserve"> </w:t>
      </w:r>
      <w:r w:rsidR="009A4E65" w:rsidRPr="00E86AD2">
        <w:rPr>
          <w:sz w:val="24"/>
          <w:szCs w:val="24"/>
        </w:rPr>
        <w:t>К</w:t>
      </w:r>
      <w:r w:rsidR="00613F00" w:rsidRPr="00E86AD2">
        <w:rPr>
          <w:sz w:val="24"/>
          <w:szCs w:val="24"/>
        </w:rPr>
        <w:t xml:space="preserve">онтракту № </w:t>
      </w:r>
      <w:r w:rsidR="003436BC" w:rsidRPr="00E86AD2">
        <w:rPr>
          <w:sz w:val="24"/>
          <w:szCs w:val="24"/>
        </w:rPr>
        <w:t>______</w:t>
      </w:r>
    </w:p>
    <w:p w:rsidR="003B2AA0" w:rsidRPr="00E86AD2" w:rsidRDefault="004E2ADC" w:rsidP="00253F86">
      <w:pPr>
        <w:keepNext/>
        <w:keepLines/>
        <w:spacing w:before="0" w:after="0" w:line="240" w:lineRule="auto"/>
        <w:ind w:left="5954" w:firstLine="680"/>
        <w:jc w:val="left"/>
        <w:rPr>
          <w:sz w:val="24"/>
          <w:szCs w:val="24"/>
        </w:rPr>
      </w:pPr>
      <w:r w:rsidRPr="00E86AD2">
        <w:rPr>
          <w:sz w:val="24"/>
          <w:szCs w:val="24"/>
        </w:rPr>
        <w:t xml:space="preserve">от </w:t>
      </w:r>
      <w:r w:rsidR="0068124A" w:rsidRPr="00E86AD2">
        <w:rPr>
          <w:sz w:val="24"/>
          <w:szCs w:val="24"/>
        </w:rPr>
        <w:t>________________</w:t>
      </w:r>
      <w:r w:rsidR="002F0605">
        <w:rPr>
          <w:sz w:val="24"/>
          <w:szCs w:val="24"/>
        </w:rPr>
        <w:t>2026</w:t>
      </w:r>
    </w:p>
    <w:p w:rsidR="003B2AA0" w:rsidRPr="00E86AD2" w:rsidRDefault="003B2AA0" w:rsidP="00253F86">
      <w:pPr>
        <w:keepNext/>
        <w:keepLines/>
        <w:spacing w:before="0" w:after="0" w:line="240" w:lineRule="auto"/>
        <w:ind w:firstLine="680"/>
        <w:jc w:val="right"/>
        <w:rPr>
          <w:sz w:val="24"/>
          <w:szCs w:val="24"/>
        </w:rPr>
      </w:pPr>
    </w:p>
    <w:p w:rsidR="006F61FB" w:rsidRPr="00E86AD2" w:rsidRDefault="006F61FB" w:rsidP="00253F86">
      <w:pPr>
        <w:spacing w:before="0" w:after="0" w:line="240" w:lineRule="auto"/>
        <w:ind w:firstLine="680"/>
        <w:rPr>
          <w:sz w:val="24"/>
          <w:szCs w:val="24"/>
        </w:rPr>
      </w:pPr>
    </w:p>
    <w:p w:rsidR="006F61FB" w:rsidRPr="00E86AD2" w:rsidRDefault="006F61FB" w:rsidP="00253F86">
      <w:pPr>
        <w:keepNext/>
        <w:keepLines/>
        <w:spacing w:before="0" w:after="0" w:line="240" w:lineRule="auto"/>
        <w:ind w:firstLine="680"/>
        <w:jc w:val="center"/>
        <w:rPr>
          <w:sz w:val="24"/>
          <w:szCs w:val="24"/>
        </w:rPr>
      </w:pPr>
      <w:r w:rsidRPr="00E86AD2">
        <w:rPr>
          <w:sz w:val="24"/>
          <w:szCs w:val="24"/>
        </w:rPr>
        <w:t xml:space="preserve">Требования </w:t>
      </w:r>
    </w:p>
    <w:p w:rsidR="006F46E2" w:rsidRPr="00E86AD2" w:rsidRDefault="006F61FB" w:rsidP="00253F86">
      <w:pPr>
        <w:keepNext/>
        <w:keepLines/>
        <w:spacing w:before="0" w:after="0" w:line="240" w:lineRule="auto"/>
        <w:ind w:firstLine="680"/>
        <w:jc w:val="center"/>
        <w:rPr>
          <w:sz w:val="24"/>
          <w:szCs w:val="24"/>
        </w:rPr>
      </w:pPr>
      <w:r w:rsidRPr="00E86AD2">
        <w:rPr>
          <w:sz w:val="24"/>
          <w:szCs w:val="24"/>
        </w:rPr>
        <w:t xml:space="preserve">к характеристикам </w:t>
      </w:r>
      <w:r w:rsidR="006F46E2" w:rsidRPr="00E86AD2">
        <w:rPr>
          <w:sz w:val="24"/>
          <w:szCs w:val="24"/>
        </w:rPr>
        <w:t>специализированной стоянки</w:t>
      </w:r>
    </w:p>
    <w:p w:rsidR="00747F3C" w:rsidRPr="00E86AD2" w:rsidRDefault="00747F3C" w:rsidP="00253F86">
      <w:pPr>
        <w:keepNext/>
        <w:keepLines/>
        <w:spacing w:before="0" w:after="0" w:line="240" w:lineRule="auto"/>
        <w:ind w:firstLine="680"/>
        <w:jc w:val="center"/>
        <w:rPr>
          <w:sz w:val="24"/>
          <w:szCs w:val="24"/>
        </w:rPr>
      </w:pPr>
    </w:p>
    <w:p w:rsidR="00737469" w:rsidRPr="00E86AD2" w:rsidRDefault="00477A71" w:rsidP="00253F86">
      <w:pPr>
        <w:tabs>
          <w:tab w:val="left" w:pos="1584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 xml:space="preserve">- </w:t>
      </w:r>
      <w:r w:rsidR="00737469" w:rsidRPr="00E86AD2">
        <w:rPr>
          <w:sz w:val="24"/>
          <w:szCs w:val="24"/>
        </w:rPr>
        <w:t>наличие на праве собственности или на ином законном основании земельного участка (земельн</w:t>
      </w:r>
      <w:r w:rsidR="006C7A5A" w:rsidRPr="00E86AD2">
        <w:rPr>
          <w:sz w:val="24"/>
          <w:szCs w:val="24"/>
        </w:rPr>
        <w:t>ых</w:t>
      </w:r>
      <w:r w:rsidR="00966763" w:rsidRPr="00E86AD2">
        <w:rPr>
          <w:sz w:val="24"/>
          <w:szCs w:val="24"/>
        </w:rPr>
        <w:t xml:space="preserve"> участков) площадью не менее 5</w:t>
      </w:r>
      <w:r w:rsidR="002F0605">
        <w:rPr>
          <w:sz w:val="24"/>
          <w:szCs w:val="24"/>
        </w:rPr>
        <w:t xml:space="preserve"> </w:t>
      </w:r>
      <w:r w:rsidR="003436BC" w:rsidRPr="00E86AD2">
        <w:rPr>
          <w:sz w:val="24"/>
          <w:szCs w:val="24"/>
        </w:rPr>
        <w:t>00</w:t>
      </w:r>
      <w:r w:rsidR="0072303A" w:rsidRPr="00E86AD2">
        <w:rPr>
          <w:sz w:val="24"/>
          <w:szCs w:val="24"/>
        </w:rPr>
        <w:t>0</w:t>
      </w:r>
      <w:r w:rsidR="00737469" w:rsidRPr="00E86AD2">
        <w:rPr>
          <w:sz w:val="24"/>
          <w:szCs w:val="24"/>
        </w:rPr>
        <w:t xml:space="preserve"> метров квадратных;</w:t>
      </w:r>
    </w:p>
    <w:p w:rsidR="00737469" w:rsidRPr="00E86AD2" w:rsidRDefault="00737469" w:rsidP="00253F86">
      <w:pPr>
        <w:tabs>
          <w:tab w:val="left" w:pos="1584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- наличие на всей площади земельного участка (земельных участков) твердого покрытия, выполненного из асфальтобетона/ цементобетона/ каменных материалов;</w:t>
      </w:r>
    </w:p>
    <w:p w:rsidR="00737469" w:rsidRPr="00E86AD2" w:rsidRDefault="00737469" w:rsidP="00253F86">
      <w:pPr>
        <w:tabs>
          <w:tab w:val="left" w:pos="1584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- наличие телефонной связи;</w:t>
      </w:r>
    </w:p>
    <w:p w:rsidR="00737469" w:rsidRPr="00E86AD2" w:rsidRDefault="00737469" w:rsidP="00253F86">
      <w:pPr>
        <w:tabs>
          <w:tab w:val="left" w:pos="928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- наличие вывески, контрольно-пропускного пункта и ограждения, обеспечивающих ограничение доступа посторонних лиц и транспорта на территорию специализированной стоянки;</w:t>
      </w:r>
    </w:p>
    <w:p w:rsidR="00737469" w:rsidRPr="00E86AD2" w:rsidRDefault="00737469" w:rsidP="00253F86">
      <w:pPr>
        <w:tabs>
          <w:tab w:val="left" w:pos="932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- наличие искусственного освещения вдоль границ территории специализированной стоянки;</w:t>
      </w:r>
    </w:p>
    <w:p w:rsidR="00737469" w:rsidRPr="00E86AD2" w:rsidRDefault="00737469" w:rsidP="00253F86">
      <w:pPr>
        <w:tabs>
          <w:tab w:val="left" w:pos="932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- наличие круглосуточного видеонаблюдения (срок хранения видеозаписи должен составлять не менее 30 суток);</w:t>
      </w:r>
    </w:p>
    <w:p w:rsidR="00737469" w:rsidRPr="00E86AD2" w:rsidRDefault="00737469" w:rsidP="00253F86">
      <w:pPr>
        <w:tabs>
          <w:tab w:val="left" w:pos="928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- наличие помещения для обслуживающего персонала, охраны и приема посетителей, для оформления документов и оплаты услуг по хранению и перемещению задержанных транспортных средств;</w:t>
      </w:r>
    </w:p>
    <w:p w:rsidR="00737469" w:rsidRPr="00E86AD2" w:rsidRDefault="00A775AE" w:rsidP="00A775AE">
      <w:pPr>
        <w:tabs>
          <w:tab w:val="left" w:pos="928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 xml:space="preserve">- </w:t>
      </w:r>
      <w:r w:rsidR="00737469" w:rsidRPr="00E86AD2">
        <w:rPr>
          <w:sz w:val="24"/>
          <w:szCs w:val="24"/>
        </w:rPr>
        <w:t xml:space="preserve">наличие на территории специализированной стоянки туалета и контейнера </w:t>
      </w:r>
      <w:r w:rsidR="00737469" w:rsidRPr="00E86AD2">
        <w:rPr>
          <w:sz w:val="24"/>
          <w:szCs w:val="24"/>
        </w:rPr>
        <w:br/>
        <w:t>для сбора мусора (в случае открытой стоянки);</w:t>
      </w:r>
    </w:p>
    <w:p w:rsidR="005C78B0" w:rsidRPr="00E86AD2" w:rsidRDefault="005C78B0" w:rsidP="00253F86">
      <w:pPr>
        <w:tabs>
          <w:tab w:val="left" w:pos="928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- наличие информационного стенда об оказании услуг хранения задержанных транспортных средств (уголок потребителя);</w:t>
      </w:r>
    </w:p>
    <w:p w:rsidR="000A2CAF" w:rsidRPr="00E86AD2" w:rsidRDefault="00737469" w:rsidP="00253F86">
      <w:pPr>
        <w:tabs>
          <w:tab w:val="left" w:pos="928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>- соответствие территории специализированной стоянки требованиям противопож</w:t>
      </w:r>
      <w:r w:rsidR="00227EFA" w:rsidRPr="00E86AD2">
        <w:rPr>
          <w:sz w:val="24"/>
          <w:szCs w:val="24"/>
        </w:rPr>
        <w:t>арной и санитарной безопасности;</w:t>
      </w:r>
    </w:p>
    <w:p w:rsidR="00AD47A3" w:rsidRPr="00E86AD2" w:rsidRDefault="00AD47A3" w:rsidP="00253F86">
      <w:pPr>
        <w:tabs>
          <w:tab w:val="left" w:pos="928"/>
        </w:tabs>
        <w:spacing w:before="0" w:after="0" w:line="240" w:lineRule="auto"/>
        <w:ind w:right="33" w:firstLine="680"/>
        <w:rPr>
          <w:sz w:val="24"/>
          <w:szCs w:val="24"/>
        </w:rPr>
      </w:pPr>
      <w:r w:rsidRPr="00E86AD2">
        <w:rPr>
          <w:sz w:val="24"/>
          <w:szCs w:val="24"/>
        </w:rPr>
        <w:t xml:space="preserve">- </w:t>
      </w:r>
      <w:r w:rsidR="00A61564" w:rsidRPr="00E86AD2">
        <w:rPr>
          <w:sz w:val="24"/>
          <w:szCs w:val="24"/>
        </w:rPr>
        <w:t xml:space="preserve"> </w:t>
      </w:r>
      <w:r w:rsidR="00FE68F8" w:rsidRPr="00E86AD2">
        <w:rPr>
          <w:sz w:val="24"/>
          <w:szCs w:val="24"/>
        </w:rPr>
        <w:t>оборудование (тер</w:t>
      </w:r>
      <w:r w:rsidR="00747F3C" w:rsidRPr="00E86AD2">
        <w:rPr>
          <w:sz w:val="24"/>
          <w:szCs w:val="24"/>
        </w:rPr>
        <w:t>минал) для безналичного расчета;</w:t>
      </w:r>
    </w:p>
    <w:p w:rsidR="007D3E2B" w:rsidRPr="00E86AD2" w:rsidRDefault="007D3E2B" w:rsidP="00A775AE">
      <w:pPr>
        <w:tabs>
          <w:tab w:val="left" w:pos="567"/>
          <w:tab w:val="left" w:pos="851"/>
        </w:tabs>
        <w:spacing w:before="0" w:after="0" w:line="240" w:lineRule="auto"/>
        <w:ind w:firstLine="0"/>
        <w:rPr>
          <w:sz w:val="24"/>
          <w:szCs w:val="24"/>
        </w:rPr>
        <w:sectPr w:rsidR="007D3E2B" w:rsidRPr="00E86AD2" w:rsidSect="00C45FF0"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7" w:h="16839" w:code="9"/>
          <w:pgMar w:top="851" w:right="850" w:bottom="1134" w:left="1134" w:header="720" w:footer="720" w:gutter="0"/>
          <w:pgNumType w:start="1"/>
          <w:cols w:space="720"/>
          <w:titlePg/>
        </w:sectPr>
      </w:pPr>
    </w:p>
    <w:p w:rsidR="007D3E2B" w:rsidRPr="00E86AD2" w:rsidRDefault="009230A6" w:rsidP="00253F86">
      <w:pPr>
        <w:spacing w:before="0" w:after="0" w:line="240" w:lineRule="auto"/>
        <w:ind w:firstLine="680"/>
        <w:jc w:val="right"/>
        <w:rPr>
          <w:sz w:val="24"/>
          <w:szCs w:val="24"/>
        </w:rPr>
      </w:pPr>
      <w:r w:rsidRPr="00E86AD2">
        <w:rPr>
          <w:sz w:val="24"/>
          <w:szCs w:val="24"/>
        </w:rPr>
        <w:lastRenderedPageBreak/>
        <w:t>Приложение № 2</w:t>
      </w:r>
      <w:r w:rsidR="007D3E2B" w:rsidRPr="00E86AD2">
        <w:rPr>
          <w:sz w:val="24"/>
          <w:szCs w:val="24"/>
        </w:rPr>
        <w:t xml:space="preserve"> </w:t>
      </w:r>
    </w:p>
    <w:p w:rsidR="007D3E2B" w:rsidRPr="00E86AD2" w:rsidRDefault="007D3E2B" w:rsidP="00253F86">
      <w:pPr>
        <w:spacing w:before="0" w:after="0" w:line="240" w:lineRule="auto"/>
        <w:ind w:left="11199" w:firstLine="680"/>
        <w:jc w:val="right"/>
        <w:rPr>
          <w:sz w:val="24"/>
          <w:szCs w:val="24"/>
        </w:rPr>
      </w:pPr>
      <w:r w:rsidRPr="00E86AD2">
        <w:rPr>
          <w:sz w:val="24"/>
          <w:szCs w:val="24"/>
        </w:rPr>
        <w:t xml:space="preserve">к Контракту № </w:t>
      </w:r>
      <w:r w:rsidR="003436BC" w:rsidRPr="00E86AD2">
        <w:rPr>
          <w:sz w:val="24"/>
          <w:szCs w:val="24"/>
        </w:rPr>
        <w:t>_____</w:t>
      </w:r>
    </w:p>
    <w:p w:rsidR="007D3E2B" w:rsidRPr="00E86AD2" w:rsidRDefault="002F0605" w:rsidP="00253F86">
      <w:pPr>
        <w:spacing w:before="0" w:after="0" w:line="240" w:lineRule="auto"/>
        <w:ind w:left="11199" w:firstLine="680"/>
        <w:jc w:val="right"/>
        <w:rPr>
          <w:sz w:val="24"/>
          <w:szCs w:val="24"/>
        </w:rPr>
      </w:pPr>
      <w:r>
        <w:rPr>
          <w:sz w:val="24"/>
          <w:szCs w:val="24"/>
        </w:rPr>
        <w:t>от ____________2026</w:t>
      </w:r>
    </w:p>
    <w:p w:rsidR="007D3E2B" w:rsidRPr="00E86AD2" w:rsidRDefault="007D3E2B" w:rsidP="00253F86">
      <w:pPr>
        <w:spacing w:before="0" w:after="0" w:line="240" w:lineRule="auto"/>
        <w:ind w:firstLine="680"/>
        <w:jc w:val="left"/>
        <w:rPr>
          <w:sz w:val="24"/>
          <w:szCs w:val="24"/>
        </w:rPr>
      </w:pPr>
    </w:p>
    <w:p w:rsidR="007D3E2B" w:rsidRPr="00E86AD2" w:rsidRDefault="007D3E2B" w:rsidP="00253F86">
      <w:pPr>
        <w:keepNext/>
        <w:keepLines/>
        <w:widowControl w:val="0"/>
        <w:spacing w:before="0" w:after="0" w:line="240" w:lineRule="auto"/>
        <w:ind w:firstLine="680"/>
        <w:contextualSpacing/>
        <w:jc w:val="center"/>
        <w:outlineLvl w:val="1"/>
        <w:rPr>
          <w:sz w:val="24"/>
          <w:szCs w:val="24"/>
          <w:lang w:eastAsia="en-US"/>
        </w:rPr>
      </w:pPr>
      <w:bookmarkStart w:id="14" w:name="bookmark10"/>
      <w:r w:rsidRPr="00E86AD2">
        <w:rPr>
          <w:sz w:val="24"/>
          <w:szCs w:val="24"/>
          <w:lang w:eastAsia="en-US"/>
        </w:rPr>
        <w:t xml:space="preserve">Информация </w:t>
      </w:r>
    </w:p>
    <w:p w:rsidR="007D3E2B" w:rsidRPr="00E86AD2" w:rsidRDefault="007D3E2B" w:rsidP="00253F86">
      <w:pPr>
        <w:keepNext/>
        <w:keepLines/>
        <w:widowControl w:val="0"/>
        <w:spacing w:before="0" w:after="0" w:line="240" w:lineRule="auto"/>
        <w:ind w:firstLine="680"/>
        <w:contextualSpacing/>
        <w:jc w:val="center"/>
        <w:outlineLvl w:val="1"/>
        <w:rPr>
          <w:sz w:val="24"/>
          <w:szCs w:val="24"/>
          <w:lang w:eastAsia="en-US"/>
        </w:rPr>
      </w:pPr>
      <w:r w:rsidRPr="00E86AD2">
        <w:rPr>
          <w:sz w:val="24"/>
          <w:szCs w:val="24"/>
          <w:lang w:eastAsia="en-US"/>
        </w:rPr>
        <w:t>о специализированной организации (специализированных стоянках),</w:t>
      </w:r>
      <w:r w:rsidR="007124BE" w:rsidRPr="00E86AD2">
        <w:rPr>
          <w:sz w:val="24"/>
          <w:szCs w:val="24"/>
          <w:lang w:eastAsia="en-US"/>
        </w:rPr>
        <w:t xml:space="preserve"> оказывающей услуги по хранению</w:t>
      </w:r>
      <w:r w:rsidRPr="00E86AD2">
        <w:rPr>
          <w:sz w:val="24"/>
          <w:szCs w:val="24"/>
          <w:lang w:eastAsia="en-US"/>
        </w:rPr>
        <w:t xml:space="preserve"> задержанных транспортных средств</w:t>
      </w:r>
      <w:bookmarkEnd w:id="14"/>
    </w:p>
    <w:p w:rsidR="000320EB" w:rsidRPr="00E86AD2" w:rsidRDefault="000320EB" w:rsidP="00253F86">
      <w:pPr>
        <w:keepNext/>
        <w:keepLines/>
        <w:widowControl w:val="0"/>
        <w:spacing w:before="0" w:after="0" w:line="240" w:lineRule="auto"/>
        <w:ind w:firstLine="680"/>
        <w:contextualSpacing/>
        <w:jc w:val="center"/>
        <w:outlineLvl w:val="1"/>
        <w:rPr>
          <w:sz w:val="24"/>
          <w:szCs w:val="24"/>
          <w:lang w:eastAsia="en-US"/>
        </w:rPr>
      </w:pPr>
    </w:p>
    <w:p w:rsidR="000320EB" w:rsidRPr="00E86AD2" w:rsidRDefault="000320EB" w:rsidP="00253F86">
      <w:pPr>
        <w:keepNext/>
        <w:keepLines/>
        <w:widowControl w:val="0"/>
        <w:spacing w:before="0" w:after="0" w:line="240" w:lineRule="auto"/>
        <w:ind w:firstLine="680"/>
        <w:contextualSpacing/>
        <w:jc w:val="center"/>
        <w:outlineLvl w:val="1"/>
        <w:rPr>
          <w:sz w:val="24"/>
          <w:szCs w:val="24"/>
          <w:lang w:eastAsia="en-US"/>
        </w:rPr>
      </w:pPr>
    </w:p>
    <w:p w:rsidR="000320EB" w:rsidRPr="00E86AD2" w:rsidRDefault="000320EB" w:rsidP="00253F86">
      <w:pPr>
        <w:keepNext/>
        <w:keepLines/>
        <w:widowControl w:val="0"/>
        <w:spacing w:before="0" w:after="0" w:line="240" w:lineRule="auto"/>
        <w:ind w:firstLine="680"/>
        <w:contextualSpacing/>
        <w:jc w:val="center"/>
        <w:outlineLvl w:val="1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693"/>
        <w:gridCol w:w="2693"/>
        <w:gridCol w:w="2268"/>
        <w:gridCol w:w="1984"/>
        <w:gridCol w:w="1701"/>
        <w:gridCol w:w="1638"/>
      </w:tblGrid>
      <w:tr w:rsidR="000320EB" w:rsidRPr="00E86AD2" w:rsidTr="00EB7A2C">
        <w:tc>
          <w:tcPr>
            <w:tcW w:w="810" w:type="dxa"/>
            <w:vMerge w:val="restart"/>
            <w:shd w:val="clear" w:color="auto" w:fill="auto"/>
          </w:tcPr>
          <w:p w:rsidR="000320EB" w:rsidRPr="00E86AD2" w:rsidRDefault="000320EB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E86AD2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93" w:type="dxa"/>
            <w:vMerge w:val="restart"/>
            <w:shd w:val="clear" w:color="auto" w:fill="auto"/>
          </w:tcPr>
          <w:p w:rsidR="000320EB" w:rsidRPr="00E86AD2" w:rsidRDefault="000320EB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E86AD2">
              <w:rPr>
                <w:sz w:val="24"/>
                <w:szCs w:val="24"/>
                <w:lang w:eastAsia="en-US"/>
              </w:rPr>
              <w:t>Полное и сокращенное (в случае, если имеется) наименования, в том числе фирменное наименование специализированной организации (для юридического лица), фамилия, имя, отчество индивидуального предпринимателя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320EB" w:rsidRPr="00E86AD2" w:rsidRDefault="000320EB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E86AD2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Место нахождения (адрес) специализированной стоянки (специализированных стоянок)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320EB" w:rsidRPr="00E86AD2" w:rsidRDefault="000320EB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E86AD2">
              <w:rPr>
                <w:sz w:val="24"/>
                <w:szCs w:val="24"/>
                <w:lang w:eastAsia="en-US"/>
              </w:rPr>
              <w:t>Телефон горячей линии</w:t>
            </w:r>
          </w:p>
        </w:tc>
        <w:tc>
          <w:tcPr>
            <w:tcW w:w="1984" w:type="dxa"/>
            <w:shd w:val="clear" w:color="auto" w:fill="auto"/>
          </w:tcPr>
          <w:p w:rsidR="000320EB" w:rsidRPr="00E86AD2" w:rsidRDefault="000320EB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E86AD2">
              <w:rPr>
                <w:sz w:val="24"/>
                <w:szCs w:val="24"/>
                <w:lang w:eastAsia="en-US"/>
              </w:rPr>
              <w:t>Тариф,</w:t>
            </w:r>
          </w:p>
          <w:p w:rsidR="000320EB" w:rsidRPr="00E86AD2" w:rsidRDefault="000320EB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E86AD2">
              <w:rPr>
                <w:sz w:val="24"/>
                <w:szCs w:val="24"/>
                <w:lang w:eastAsia="en-US"/>
              </w:rPr>
              <w:t>за 1 час</w:t>
            </w:r>
          </w:p>
          <w:p w:rsidR="000320EB" w:rsidRPr="00E86AD2" w:rsidRDefault="000320EB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E86AD2">
              <w:rPr>
                <w:sz w:val="24"/>
                <w:szCs w:val="24"/>
                <w:lang w:eastAsia="en-US"/>
              </w:rPr>
              <w:t>хранения, рублей, без НДС</w:t>
            </w:r>
          </w:p>
        </w:tc>
        <w:tc>
          <w:tcPr>
            <w:tcW w:w="3339" w:type="dxa"/>
            <w:gridSpan w:val="2"/>
            <w:shd w:val="clear" w:color="auto" w:fill="auto"/>
          </w:tcPr>
          <w:p w:rsidR="000320EB" w:rsidRPr="00E86AD2" w:rsidRDefault="000320EB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E86AD2">
              <w:rPr>
                <w:sz w:val="24"/>
                <w:szCs w:val="24"/>
                <w:lang w:eastAsia="en-US"/>
              </w:rPr>
              <w:t xml:space="preserve">Базовый уровень тарифов, рублей, </w:t>
            </w:r>
          </w:p>
          <w:p w:rsidR="000320EB" w:rsidRPr="00E86AD2" w:rsidRDefault="000320EB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E86AD2">
              <w:rPr>
                <w:sz w:val="24"/>
                <w:szCs w:val="24"/>
                <w:lang w:eastAsia="en-US"/>
              </w:rPr>
              <w:t>без НДС</w:t>
            </w:r>
          </w:p>
        </w:tc>
      </w:tr>
      <w:tr w:rsidR="000320EB" w:rsidRPr="00E86AD2" w:rsidTr="00EB7A2C">
        <w:tc>
          <w:tcPr>
            <w:tcW w:w="810" w:type="dxa"/>
            <w:vMerge/>
            <w:shd w:val="clear" w:color="auto" w:fill="auto"/>
          </w:tcPr>
          <w:p w:rsidR="000320EB" w:rsidRPr="00E86AD2" w:rsidRDefault="000320EB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3" w:type="dxa"/>
            <w:vMerge/>
            <w:shd w:val="clear" w:color="auto" w:fill="auto"/>
          </w:tcPr>
          <w:p w:rsidR="000320EB" w:rsidRPr="00E86AD2" w:rsidRDefault="000320EB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320EB" w:rsidRPr="00E86AD2" w:rsidRDefault="000320EB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320EB" w:rsidRPr="00E86AD2" w:rsidRDefault="000320EB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320EB" w:rsidRPr="00E86AD2" w:rsidRDefault="000320EB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E86AD2">
              <w:rPr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0EB" w:rsidRPr="00E86AD2" w:rsidRDefault="000320EB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E86AD2">
              <w:rPr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320EB" w:rsidRPr="00E86AD2" w:rsidRDefault="000320EB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E86AD2">
              <w:rPr>
                <w:sz w:val="24"/>
                <w:szCs w:val="24"/>
                <w:lang w:eastAsia="en-US"/>
              </w:rPr>
              <w:t>2028 год</w:t>
            </w:r>
          </w:p>
        </w:tc>
      </w:tr>
      <w:tr w:rsidR="008B4AD1" w:rsidRPr="00E86AD2" w:rsidTr="00EB7A2C">
        <w:tc>
          <w:tcPr>
            <w:tcW w:w="810" w:type="dxa"/>
            <w:shd w:val="clear" w:color="auto" w:fill="auto"/>
          </w:tcPr>
          <w:p w:rsidR="008B4AD1" w:rsidRPr="00E86AD2" w:rsidRDefault="008B4AD1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E86AD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93" w:type="dxa"/>
            <w:shd w:val="clear" w:color="auto" w:fill="auto"/>
          </w:tcPr>
          <w:p w:rsidR="008B4AD1" w:rsidRPr="00E86AD2" w:rsidRDefault="008B4AD1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B4AD1" w:rsidRPr="00E86AD2" w:rsidRDefault="008B4AD1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B4AD1" w:rsidRPr="00E86AD2" w:rsidRDefault="008B4AD1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8B4AD1" w:rsidRPr="00E86AD2" w:rsidRDefault="008B4AD1" w:rsidP="00EB7A2C">
            <w:pPr>
              <w:keepNext/>
              <w:keepLines/>
              <w:widowControl w:val="0"/>
              <w:spacing w:before="0" w:after="0" w:line="240" w:lineRule="auto"/>
              <w:ind w:firstLine="0"/>
              <w:contextualSpacing/>
              <w:jc w:val="center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B4AD1" w:rsidRPr="00E86AD2" w:rsidRDefault="008B4AD1" w:rsidP="008B4AD1">
            <w:pPr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 xml:space="preserve">53,00 </w:t>
            </w:r>
          </w:p>
        </w:tc>
        <w:tc>
          <w:tcPr>
            <w:tcW w:w="1638" w:type="dxa"/>
            <w:shd w:val="clear" w:color="auto" w:fill="auto"/>
          </w:tcPr>
          <w:p w:rsidR="008B4AD1" w:rsidRPr="00E86AD2" w:rsidRDefault="008B4AD1">
            <w:pPr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55,00</w:t>
            </w:r>
          </w:p>
        </w:tc>
      </w:tr>
    </w:tbl>
    <w:p w:rsidR="000320EB" w:rsidRPr="00E86AD2" w:rsidRDefault="000320EB" w:rsidP="00253F86">
      <w:pPr>
        <w:keepNext/>
        <w:keepLines/>
        <w:widowControl w:val="0"/>
        <w:spacing w:before="0" w:after="0" w:line="240" w:lineRule="auto"/>
        <w:ind w:firstLine="680"/>
        <w:contextualSpacing/>
        <w:jc w:val="center"/>
        <w:outlineLvl w:val="1"/>
        <w:rPr>
          <w:sz w:val="24"/>
          <w:szCs w:val="24"/>
          <w:lang w:eastAsia="en-US"/>
        </w:rPr>
      </w:pPr>
    </w:p>
    <w:p w:rsidR="006712E9" w:rsidRPr="00E86AD2" w:rsidRDefault="006712E9" w:rsidP="00253F86">
      <w:pPr>
        <w:spacing w:before="0" w:after="0" w:line="240" w:lineRule="auto"/>
        <w:ind w:firstLine="680"/>
        <w:rPr>
          <w:sz w:val="24"/>
          <w:szCs w:val="24"/>
        </w:rPr>
      </w:pPr>
    </w:p>
    <w:p w:rsidR="006712E9" w:rsidRPr="00E86AD2" w:rsidRDefault="006712E9" w:rsidP="006712E9">
      <w:pPr>
        <w:rPr>
          <w:sz w:val="24"/>
          <w:szCs w:val="24"/>
        </w:rPr>
      </w:pPr>
    </w:p>
    <w:p w:rsidR="006712E9" w:rsidRPr="00E86AD2" w:rsidRDefault="006712E9" w:rsidP="006712E9">
      <w:pPr>
        <w:rPr>
          <w:sz w:val="24"/>
          <w:szCs w:val="24"/>
        </w:rPr>
      </w:pPr>
    </w:p>
    <w:p w:rsidR="006712E9" w:rsidRPr="00E86AD2" w:rsidRDefault="006712E9" w:rsidP="006712E9">
      <w:pPr>
        <w:jc w:val="right"/>
        <w:rPr>
          <w:sz w:val="24"/>
          <w:szCs w:val="24"/>
        </w:rPr>
      </w:pPr>
    </w:p>
    <w:p w:rsidR="006712E9" w:rsidRPr="00E86AD2" w:rsidRDefault="006712E9" w:rsidP="006712E9">
      <w:pPr>
        <w:jc w:val="right"/>
        <w:rPr>
          <w:sz w:val="24"/>
          <w:szCs w:val="24"/>
        </w:rPr>
      </w:pPr>
    </w:p>
    <w:p w:rsidR="006712E9" w:rsidRPr="00E86AD2" w:rsidRDefault="006712E9" w:rsidP="006712E9">
      <w:pPr>
        <w:jc w:val="right"/>
        <w:rPr>
          <w:sz w:val="24"/>
          <w:szCs w:val="24"/>
        </w:rPr>
      </w:pPr>
    </w:p>
    <w:p w:rsidR="006712E9" w:rsidRPr="00E86AD2" w:rsidRDefault="006712E9" w:rsidP="006712E9">
      <w:pPr>
        <w:jc w:val="right"/>
        <w:rPr>
          <w:sz w:val="24"/>
          <w:szCs w:val="24"/>
        </w:rPr>
      </w:pPr>
    </w:p>
    <w:p w:rsidR="006712E9" w:rsidRPr="00E86AD2" w:rsidRDefault="00847FF4" w:rsidP="00B252CD">
      <w:pPr>
        <w:spacing w:before="0" w:after="0" w:line="240" w:lineRule="auto"/>
        <w:ind w:left="11520" w:firstLine="720"/>
        <w:jc w:val="right"/>
        <w:rPr>
          <w:sz w:val="24"/>
          <w:szCs w:val="24"/>
        </w:rPr>
      </w:pPr>
      <w:r w:rsidRPr="00E86AD2">
        <w:rPr>
          <w:sz w:val="24"/>
          <w:szCs w:val="24"/>
        </w:rPr>
        <w:t xml:space="preserve">    </w:t>
      </w:r>
      <w:r w:rsidR="006712E9" w:rsidRPr="00E86AD2">
        <w:rPr>
          <w:sz w:val="24"/>
          <w:szCs w:val="24"/>
        </w:rPr>
        <w:t xml:space="preserve">Приложение № 3 </w:t>
      </w:r>
    </w:p>
    <w:p w:rsidR="006712E9" w:rsidRPr="00E86AD2" w:rsidRDefault="006712E9" w:rsidP="00B252CD">
      <w:pPr>
        <w:spacing w:before="0" w:after="0" w:line="240" w:lineRule="auto"/>
        <w:ind w:left="11199" w:firstLine="680"/>
        <w:jc w:val="right"/>
        <w:rPr>
          <w:sz w:val="24"/>
          <w:szCs w:val="24"/>
        </w:rPr>
      </w:pPr>
      <w:r w:rsidRPr="00E86AD2">
        <w:rPr>
          <w:sz w:val="24"/>
          <w:szCs w:val="24"/>
        </w:rPr>
        <w:t>к Контракту № _____</w:t>
      </w:r>
    </w:p>
    <w:p w:rsidR="006712E9" w:rsidRPr="00E86AD2" w:rsidRDefault="002F0605" w:rsidP="00B252CD">
      <w:pPr>
        <w:spacing w:before="0" w:after="0" w:line="240" w:lineRule="auto"/>
        <w:ind w:left="11199" w:firstLine="680"/>
        <w:jc w:val="right"/>
        <w:rPr>
          <w:sz w:val="24"/>
          <w:szCs w:val="24"/>
        </w:rPr>
      </w:pPr>
      <w:r>
        <w:rPr>
          <w:sz w:val="24"/>
          <w:szCs w:val="24"/>
        </w:rPr>
        <w:t>от ____________2026</w:t>
      </w:r>
    </w:p>
    <w:p w:rsidR="006712E9" w:rsidRPr="00E86AD2" w:rsidRDefault="006712E9" w:rsidP="006712E9">
      <w:pPr>
        <w:jc w:val="right"/>
        <w:rPr>
          <w:sz w:val="24"/>
          <w:szCs w:val="24"/>
        </w:rPr>
      </w:pPr>
    </w:p>
    <w:p w:rsidR="006712E9" w:rsidRPr="00E86AD2" w:rsidRDefault="00A8260E" w:rsidP="00A8260E">
      <w:pPr>
        <w:jc w:val="right"/>
        <w:rPr>
          <w:sz w:val="24"/>
          <w:szCs w:val="24"/>
        </w:rPr>
      </w:pPr>
      <w:r w:rsidRPr="00E86AD2">
        <w:rPr>
          <w:sz w:val="24"/>
          <w:szCs w:val="24"/>
        </w:rPr>
        <w:t>ФОРМА</w:t>
      </w:r>
    </w:p>
    <w:p w:rsidR="006712E9" w:rsidRPr="00E86AD2" w:rsidRDefault="006712E9" w:rsidP="006712E9">
      <w:pPr>
        <w:jc w:val="center"/>
        <w:rPr>
          <w:sz w:val="24"/>
          <w:szCs w:val="24"/>
        </w:rPr>
      </w:pPr>
      <w:r w:rsidRPr="00E86AD2">
        <w:rPr>
          <w:sz w:val="24"/>
          <w:szCs w:val="24"/>
        </w:rPr>
        <w:t>Отчет о количестве помещенных на хранение задержанных транспортных средствах</w:t>
      </w:r>
    </w:p>
    <w:p w:rsidR="006712E9" w:rsidRPr="00E86AD2" w:rsidRDefault="00DD1E07" w:rsidP="006712E9">
      <w:pPr>
        <w:jc w:val="center"/>
        <w:rPr>
          <w:sz w:val="24"/>
          <w:szCs w:val="24"/>
        </w:rPr>
      </w:pPr>
      <w:r w:rsidRPr="00E86AD2">
        <w:rPr>
          <w:sz w:val="24"/>
          <w:szCs w:val="24"/>
        </w:rPr>
        <w:t>за период с__________по_____________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3155"/>
        <w:gridCol w:w="2541"/>
        <w:gridCol w:w="2693"/>
        <w:gridCol w:w="3544"/>
        <w:gridCol w:w="1921"/>
      </w:tblGrid>
      <w:tr w:rsidR="00E550C1" w:rsidRPr="00E86AD2" w:rsidTr="0044134E">
        <w:tc>
          <w:tcPr>
            <w:tcW w:w="933" w:type="dxa"/>
            <w:shd w:val="clear" w:color="auto" w:fill="auto"/>
          </w:tcPr>
          <w:p w:rsidR="00E550C1" w:rsidRPr="00E86AD2" w:rsidRDefault="00E550C1" w:rsidP="00552EA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86AD2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3155" w:type="dxa"/>
            <w:shd w:val="clear" w:color="auto" w:fill="auto"/>
          </w:tcPr>
          <w:p w:rsidR="00E550C1" w:rsidRPr="00E86AD2" w:rsidRDefault="00E550C1" w:rsidP="00552EA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86AD2">
              <w:rPr>
                <w:b/>
                <w:sz w:val="24"/>
                <w:szCs w:val="24"/>
              </w:rPr>
              <w:t>Основание задержания т/с</w:t>
            </w:r>
          </w:p>
          <w:p w:rsidR="00E550C1" w:rsidRPr="00E86AD2" w:rsidRDefault="00E550C1" w:rsidP="00552EA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86AD2">
              <w:rPr>
                <w:b/>
                <w:sz w:val="24"/>
                <w:szCs w:val="24"/>
              </w:rPr>
              <w:t xml:space="preserve"> (номер и дата протокола)</w:t>
            </w:r>
          </w:p>
        </w:tc>
        <w:tc>
          <w:tcPr>
            <w:tcW w:w="2541" w:type="dxa"/>
            <w:shd w:val="clear" w:color="auto" w:fill="auto"/>
          </w:tcPr>
          <w:p w:rsidR="00E550C1" w:rsidRPr="00E86AD2" w:rsidRDefault="00E550C1" w:rsidP="00552EA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86AD2">
              <w:rPr>
                <w:b/>
                <w:sz w:val="24"/>
                <w:szCs w:val="24"/>
              </w:rPr>
              <w:t>Марка т/с</w:t>
            </w:r>
          </w:p>
        </w:tc>
        <w:tc>
          <w:tcPr>
            <w:tcW w:w="2693" w:type="dxa"/>
            <w:shd w:val="clear" w:color="auto" w:fill="auto"/>
          </w:tcPr>
          <w:p w:rsidR="00E550C1" w:rsidRPr="00E86AD2" w:rsidRDefault="00E550C1" w:rsidP="00552EA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86AD2">
              <w:rPr>
                <w:b/>
                <w:sz w:val="24"/>
                <w:szCs w:val="24"/>
              </w:rPr>
              <w:t>Государственный номер т/с</w:t>
            </w:r>
          </w:p>
        </w:tc>
        <w:tc>
          <w:tcPr>
            <w:tcW w:w="3544" w:type="dxa"/>
            <w:shd w:val="clear" w:color="auto" w:fill="auto"/>
          </w:tcPr>
          <w:p w:rsidR="0044134E" w:rsidRPr="00E86AD2" w:rsidRDefault="0044134E" w:rsidP="004413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86AD2">
              <w:rPr>
                <w:b/>
                <w:sz w:val="24"/>
                <w:szCs w:val="24"/>
              </w:rPr>
              <w:t>Основание выдачи т/с</w:t>
            </w:r>
          </w:p>
          <w:p w:rsidR="0044134E" w:rsidRPr="00E86AD2" w:rsidRDefault="0044134E" w:rsidP="004413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86AD2">
              <w:rPr>
                <w:b/>
                <w:sz w:val="24"/>
                <w:szCs w:val="24"/>
              </w:rPr>
              <w:t>(ФИО должностного лица, принявшего решение о задержании транспортного средства, дата)</w:t>
            </w:r>
          </w:p>
        </w:tc>
        <w:tc>
          <w:tcPr>
            <w:tcW w:w="1921" w:type="dxa"/>
          </w:tcPr>
          <w:p w:rsidR="0044134E" w:rsidRPr="00E86AD2" w:rsidRDefault="0044134E" w:rsidP="00552EA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86AD2">
              <w:rPr>
                <w:b/>
                <w:sz w:val="24"/>
                <w:szCs w:val="24"/>
              </w:rPr>
              <w:t>Дата выдачи т/с</w:t>
            </w:r>
          </w:p>
        </w:tc>
      </w:tr>
      <w:tr w:rsidR="00E550C1" w:rsidRPr="00E86AD2" w:rsidTr="0044134E">
        <w:tc>
          <w:tcPr>
            <w:tcW w:w="933" w:type="dxa"/>
            <w:shd w:val="clear" w:color="auto" w:fill="auto"/>
          </w:tcPr>
          <w:p w:rsidR="00E550C1" w:rsidRPr="00E86AD2" w:rsidRDefault="00E550C1" w:rsidP="00552EAE">
            <w:pPr>
              <w:ind w:firstLine="0"/>
              <w:jc w:val="center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1.</w:t>
            </w:r>
          </w:p>
        </w:tc>
        <w:tc>
          <w:tcPr>
            <w:tcW w:w="3155" w:type="dxa"/>
            <w:shd w:val="clear" w:color="auto" w:fill="auto"/>
          </w:tcPr>
          <w:p w:rsidR="00E550C1" w:rsidRPr="00E86AD2" w:rsidRDefault="00E550C1" w:rsidP="00552EA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</w:tcPr>
          <w:p w:rsidR="00E550C1" w:rsidRPr="00E86AD2" w:rsidRDefault="00E550C1" w:rsidP="00552EA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550C1" w:rsidRPr="00E86AD2" w:rsidRDefault="00E550C1" w:rsidP="00552EA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550C1" w:rsidRPr="00E86AD2" w:rsidRDefault="00E550C1" w:rsidP="00552EA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E550C1" w:rsidRPr="00E86AD2" w:rsidRDefault="00E550C1" w:rsidP="00552EAE">
            <w:pPr>
              <w:ind w:firstLine="0"/>
              <w:rPr>
                <w:sz w:val="24"/>
                <w:szCs w:val="24"/>
              </w:rPr>
            </w:pPr>
          </w:p>
        </w:tc>
      </w:tr>
      <w:tr w:rsidR="00E550C1" w:rsidRPr="00E86AD2" w:rsidTr="0044134E">
        <w:tc>
          <w:tcPr>
            <w:tcW w:w="933" w:type="dxa"/>
            <w:shd w:val="clear" w:color="auto" w:fill="auto"/>
          </w:tcPr>
          <w:p w:rsidR="00E550C1" w:rsidRPr="00E86AD2" w:rsidRDefault="00E550C1" w:rsidP="00552EAE">
            <w:pPr>
              <w:ind w:firstLine="0"/>
              <w:jc w:val="center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2.</w:t>
            </w:r>
          </w:p>
        </w:tc>
        <w:tc>
          <w:tcPr>
            <w:tcW w:w="3155" w:type="dxa"/>
            <w:shd w:val="clear" w:color="auto" w:fill="auto"/>
          </w:tcPr>
          <w:p w:rsidR="00E550C1" w:rsidRPr="00E86AD2" w:rsidRDefault="00E550C1" w:rsidP="00552EA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</w:tcPr>
          <w:p w:rsidR="00E550C1" w:rsidRPr="00E86AD2" w:rsidRDefault="00E550C1" w:rsidP="00552EA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550C1" w:rsidRPr="00E86AD2" w:rsidRDefault="00E550C1" w:rsidP="00552EA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550C1" w:rsidRPr="00E86AD2" w:rsidRDefault="00E550C1" w:rsidP="00552EA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E550C1" w:rsidRPr="00E86AD2" w:rsidRDefault="00E550C1" w:rsidP="00552EAE">
            <w:pPr>
              <w:ind w:firstLine="0"/>
              <w:rPr>
                <w:sz w:val="24"/>
                <w:szCs w:val="24"/>
              </w:rPr>
            </w:pPr>
          </w:p>
        </w:tc>
      </w:tr>
      <w:tr w:rsidR="00E550C1" w:rsidRPr="00E86AD2" w:rsidTr="0044134E">
        <w:tc>
          <w:tcPr>
            <w:tcW w:w="933" w:type="dxa"/>
            <w:shd w:val="clear" w:color="auto" w:fill="auto"/>
          </w:tcPr>
          <w:p w:rsidR="00E550C1" w:rsidRPr="00E86AD2" w:rsidRDefault="00E550C1" w:rsidP="00552EAE">
            <w:pPr>
              <w:ind w:firstLine="0"/>
              <w:jc w:val="center"/>
              <w:rPr>
                <w:sz w:val="24"/>
                <w:szCs w:val="24"/>
              </w:rPr>
            </w:pPr>
            <w:r w:rsidRPr="00E86AD2">
              <w:rPr>
                <w:sz w:val="24"/>
                <w:szCs w:val="24"/>
              </w:rPr>
              <w:t>…</w:t>
            </w:r>
          </w:p>
        </w:tc>
        <w:tc>
          <w:tcPr>
            <w:tcW w:w="3155" w:type="dxa"/>
            <w:shd w:val="clear" w:color="auto" w:fill="auto"/>
          </w:tcPr>
          <w:p w:rsidR="00E550C1" w:rsidRPr="00E86AD2" w:rsidRDefault="00E550C1" w:rsidP="00552EA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</w:tcPr>
          <w:p w:rsidR="00E550C1" w:rsidRPr="00E86AD2" w:rsidRDefault="00E550C1" w:rsidP="00552EA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550C1" w:rsidRPr="00E86AD2" w:rsidRDefault="00E550C1" w:rsidP="00552EA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550C1" w:rsidRPr="00E86AD2" w:rsidRDefault="00E550C1" w:rsidP="00552EA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E550C1" w:rsidRPr="00E86AD2" w:rsidRDefault="00E550C1" w:rsidP="00552EAE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6712E9" w:rsidRPr="00E86AD2" w:rsidRDefault="006712E9" w:rsidP="006712E9">
      <w:pPr>
        <w:rPr>
          <w:sz w:val="24"/>
          <w:szCs w:val="24"/>
        </w:rPr>
      </w:pPr>
    </w:p>
    <w:p w:rsidR="00E550C1" w:rsidRPr="00E86AD2" w:rsidRDefault="00E550C1" w:rsidP="00E550C1">
      <w:pPr>
        <w:spacing w:before="0" w:after="0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________________/ФИО</w:t>
      </w:r>
      <w:r w:rsidRPr="00E86AD2">
        <w:rPr>
          <w:rFonts w:eastAsia="Calibri"/>
          <w:sz w:val="24"/>
          <w:szCs w:val="24"/>
          <w:lang w:eastAsia="en-US"/>
        </w:rPr>
        <w:tab/>
      </w:r>
      <w:r w:rsidRPr="00E86AD2">
        <w:rPr>
          <w:rFonts w:eastAsia="Calibri"/>
          <w:sz w:val="24"/>
          <w:szCs w:val="24"/>
          <w:lang w:eastAsia="en-US"/>
        </w:rPr>
        <w:tab/>
      </w:r>
      <w:r w:rsidRPr="00E86AD2">
        <w:rPr>
          <w:rFonts w:eastAsia="Calibri"/>
          <w:sz w:val="24"/>
          <w:szCs w:val="24"/>
          <w:lang w:eastAsia="en-US"/>
        </w:rPr>
        <w:tab/>
      </w:r>
      <w:r w:rsidRPr="00E86AD2">
        <w:rPr>
          <w:rFonts w:eastAsia="Calibri"/>
          <w:sz w:val="24"/>
          <w:szCs w:val="24"/>
          <w:lang w:eastAsia="en-US"/>
        </w:rPr>
        <w:tab/>
      </w:r>
      <w:r w:rsidRPr="00E86AD2">
        <w:rPr>
          <w:rFonts w:eastAsia="Calibri"/>
          <w:sz w:val="24"/>
          <w:szCs w:val="24"/>
          <w:lang w:eastAsia="en-US"/>
        </w:rPr>
        <w:tab/>
      </w:r>
      <w:r w:rsidRPr="00E86AD2">
        <w:rPr>
          <w:rFonts w:eastAsia="Calibri"/>
          <w:sz w:val="24"/>
          <w:szCs w:val="24"/>
          <w:lang w:eastAsia="en-US"/>
        </w:rPr>
        <w:tab/>
      </w:r>
      <w:r w:rsidRPr="00E86AD2">
        <w:rPr>
          <w:rFonts w:eastAsia="Calibri"/>
          <w:sz w:val="24"/>
          <w:szCs w:val="24"/>
          <w:lang w:eastAsia="en-US"/>
        </w:rPr>
        <w:tab/>
        <w:t>________________202____</w:t>
      </w:r>
      <w:r w:rsidRPr="00E86AD2">
        <w:rPr>
          <w:rFonts w:eastAsia="Calibri"/>
          <w:sz w:val="24"/>
          <w:szCs w:val="24"/>
          <w:lang w:eastAsia="en-US"/>
        </w:rPr>
        <w:tab/>
      </w:r>
    </w:p>
    <w:p w:rsidR="006712E9" w:rsidRPr="00E86AD2" w:rsidRDefault="00E550C1" w:rsidP="00E550C1">
      <w:pPr>
        <w:rPr>
          <w:sz w:val="24"/>
          <w:szCs w:val="24"/>
        </w:rPr>
      </w:pPr>
      <w:r w:rsidRPr="00E86AD2">
        <w:rPr>
          <w:rFonts w:eastAsia="Calibri"/>
          <w:sz w:val="24"/>
          <w:szCs w:val="24"/>
          <w:lang w:eastAsia="en-US"/>
        </w:rPr>
        <w:t>подпись</w:t>
      </w:r>
      <w:r w:rsidRPr="00E86AD2">
        <w:rPr>
          <w:rFonts w:eastAsia="Calibri"/>
          <w:sz w:val="24"/>
          <w:szCs w:val="24"/>
          <w:lang w:eastAsia="en-US"/>
        </w:rPr>
        <w:tab/>
      </w:r>
      <w:r w:rsidRPr="00E86AD2">
        <w:rPr>
          <w:rFonts w:eastAsia="Calibri"/>
          <w:sz w:val="24"/>
          <w:szCs w:val="24"/>
          <w:lang w:eastAsia="en-US"/>
        </w:rPr>
        <w:tab/>
      </w:r>
      <w:r w:rsidRPr="00E86AD2">
        <w:rPr>
          <w:rFonts w:eastAsia="Calibri"/>
          <w:sz w:val="24"/>
          <w:szCs w:val="24"/>
          <w:lang w:eastAsia="en-US"/>
        </w:rPr>
        <w:tab/>
      </w:r>
      <w:r w:rsidRPr="00E86AD2">
        <w:rPr>
          <w:rFonts w:eastAsia="Calibri"/>
          <w:sz w:val="24"/>
          <w:szCs w:val="24"/>
          <w:lang w:eastAsia="en-US"/>
        </w:rPr>
        <w:tab/>
      </w:r>
      <w:r w:rsidRPr="00E86AD2">
        <w:rPr>
          <w:rFonts w:eastAsia="Calibri"/>
          <w:sz w:val="24"/>
          <w:szCs w:val="24"/>
          <w:lang w:eastAsia="en-US"/>
        </w:rPr>
        <w:tab/>
      </w:r>
      <w:r w:rsidRPr="00E86AD2">
        <w:rPr>
          <w:rFonts w:eastAsia="Calibri"/>
          <w:sz w:val="24"/>
          <w:szCs w:val="24"/>
          <w:lang w:eastAsia="en-US"/>
        </w:rPr>
        <w:tab/>
      </w:r>
      <w:r w:rsidRPr="00E86AD2">
        <w:rPr>
          <w:rFonts w:eastAsia="Calibri"/>
          <w:sz w:val="24"/>
          <w:szCs w:val="24"/>
          <w:lang w:eastAsia="en-US"/>
        </w:rPr>
        <w:tab/>
      </w:r>
      <w:r w:rsidRPr="00E86AD2">
        <w:rPr>
          <w:rFonts w:eastAsia="Calibri"/>
          <w:sz w:val="24"/>
          <w:szCs w:val="24"/>
          <w:lang w:eastAsia="en-US"/>
        </w:rPr>
        <w:tab/>
      </w:r>
      <w:r w:rsidRPr="00E86AD2">
        <w:rPr>
          <w:rFonts w:eastAsia="Calibri"/>
          <w:sz w:val="24"/>
          <w:szCs w:val="24"/>
          <w:lang w:eastAsia="en-US"/>
        </w:rPr>
        <w:tab/>
        <w:t>дата отчета</w:t>
      </w:r>
    </w:p>
    <w:p w:rsidR="008F1E3D" w:rsidRPr="00E86AD2" w:rsidRDefault="008F1E3D" w:rsidP="006712E9">
      <w:pPr>
        <w:rPr>
          <w:sz w:val="24"/>
          <w:szCs w:val="24"/>
        </w:rPr>
      </w:pPr>
    </w:p>
    <w:p w:rsidR="00212BD0" w:rsidRPr="00E86AD2" w:rsidRDefault="00212BD0" w:rsidP="006712E9">
      <w:pPr>
        <w:rPr>
          <w:sz w:val="24"/>
          <w:szCs w:val="24"/>
        </w:rPr>
      </w:pPr>
    </w:p>
    <w:p w:rsidR="00212BD0" w:rsidRPr="00E86AD2" w:rsidRDefault="00212BD0" w:rsidP="006712E9">
      <w:pPr>
        <w:rPr>
          <w:sz w:val="24"/>
          <w:szCs w:val="24"/>
        </w:rPr>
      </w:pPr>
    </w:p>
    <w:p w:rsidR="000D5671" w:rsidRPr="00E86AD2" w:rsidRDefault="000D5671" w:rsidP="006712E9">
      <w:pPr>
        <w:rPr>
          <w:sz w:val="24"/>
          <w:szCs w:val="24"/>
        </w:rPr>
        <w:sectPr w:rsidR="000D5671" w:rsidRPr="00E86AD2" w:rsidSect="007D3E2B">
          <w:footnotePr>
            <w:numRestart w:val="eachSect"/>
          </w:footnotePr>
          <w:pgSz w:w="16839" w:h="11907" w:orient="landscape" w:code="9"/>
          <w:pgMar w:top="1701" w:right="1134" w:bottom="850" w:left="1134" w:header="720" w:footer="720" w:gutter="0"/>
          <w:pgNumType w:start="1"/>
          <w:cols w:space="720"/>
          <w:titlePg/>
          <w:docGrid w:linePitch="299"/>
        </w:sectPr>
      </w:pPr>
    </w:p>
    <w:p w:rsidR="000D5671" w:rsidRPr="00E86AD2" w:rsidRDefault="000D5671" w:rsidP="000D5671">
      <w:pPr>
        <w:spacing w:before="0" w:after="0"/>
        <w:ind w:left="6480" w:firstLine="0"/>
        <w:jc w:val="center"/>
        <w:rPr>
          <w:sz w:val="24"/>
          <w:szCs w:val="24"/>
        </w:rPr>
      </w:pPr>
      <w:r w:rsidRPr="00E86AD2">
        <w:rPr>
          <w:sz w:val="24"/>
          <w:szCs w:val="24"/>
        </w:rPr>
        <w:t xml:space="preserve">       Приложение № 4 </w:t>
      </w:r>
    </w:p>
    <w:p w:rsidR="000D5671" w:rsidRPr="00E86AD2" w:rsidRDefault="000D5671" w:rsidP="000D5671">
      <w:pPr>
        <w:spacing w:before="0" w:after="0"/>
        <w:jc w:val="right"/>
        <w:rPr>
          <w:sz w:val="24"/>
          <w:szCs w:val="24"/>
        </w:rPr>
      </w:pPr>
      <w:r w:rsidRPr="00E86AD2">
        <w:rPr>
          <w:sz w:val="24"/>
          <w:szCs w:val="24"/>
        </w:rPr>
        <w:t>к Контракту № _____</w:t>
      </w:r>
    </w:p>
    <w:p w:rsidR="000D5671" w:rsidRPr="00E86AD2" w:rsidRDefault="002F0605" w:rsidP="003900C1">
      <w:pPr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от ____________2026</w:t>
      </w:r>
    </w:p>
    <w:p w:rsidR="000D5671" w:rsidRPr="00E86AD2" w:rsidRDefault="000D5671" w:rsidP="003900C1">
      <w:pPr>
        <w:jc w:val="center"/>
        <w:rPr>
          <w:sz w:val="24"/>
          <w:szCs w:val="24"/>
        </w:rPr>
      </w:pPr>
      <w:r w:rsidRPr="00E86AD2">
        <w:rPr>
          <w:sz w:val="24"/>
          <w:szCs w:val="24"/>
        </w:rPr>
        <w:t>ФОРМА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Акт приема-передачи задержанного транспортного средства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val="en-US" w:eastAsia="en-US"/>
        </w:rPr>
        <w:t>I</w:t>
      </w:r>
      <w:r w:rsidRPr="00E86AD2">
        <w:rPr>
          <w:rFonts w:eastAsia="Calibri"/>
          <w:sz w:val="24"/>
          <w:szCs w:val="24"/>
          <w:lang w:eastAsia="en-US"/>
        </w:rPr>
        <w:t>. Перемещение задержанного транспортного средства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«__» _____________ 20__ г.                                    ________________________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left="5760"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 xml:space="preserve">    (место составления)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Настоящий акт приема-передачи задержанного транспортного средства (далее – акт) составлен на основании протокола о задержании транспортного средства от «__» ____________ 20__ года № __________ в присутствии:</w:t>
      </w:r>
    </w:p>
    <w:p w:rsidR="00F51A67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 xml:space="preserve">представителя специализированной организации, осуществляющей перемещение задержанного транспортного средства </w:t>
      </w: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________________________________</w:t>
      </w:r>
    </w:p>
    <w:p w:rsidR="00AA4445" w:rsidRPr="00E86AD2" w:rsidRDefault="00AA4445" w:rsidP="00F51A67">
      <w:pPr>
        <w:tabs>
          <w:tab w:val="left" w:pos="1560"/>
        </w:tabs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___________________________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 xml:space="preserve"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перемещение 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задержанных транспортных средств);</w:t>
      </w: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должностного лица, составившего протокол о задержании транспортного средства ____________________________________________________________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______________________</w:t>
      </w: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___________</w:t>
      </w: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_______________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(указываются должность, подразделение, звание, фамилия, имя, отчество сотрудника ОВД, составившего протокол о задержании транспортного средства);</w:t>
      </w:r>
    </w:p>
    <w:p w:rsidR="00AA4445" w:rsidRPr="00E86AD2" w:rsidRDefault="00AA4445" w:rsidP="002F4A28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владельца транспортного средства (лица, обладающего правом пользования или распоряжения транспортным средством, лица, управлявшего транспортным средством в моме</w:t>
      </w:r>
      <w:r w:rsidR="002F4A28" w:rsidRPr="00E86AD2">
        <w:rPr>
          <w:rFonts w:eastAsia="Calibri"/>
          <w:sz w:val="24"/>
          <w:szCs w:val="24"/>
          <w:lang w:eastAsia="en-US"/>
        </w:rPr>
        <w:t xml:space="preserve">нт совершения административного </w:t>
      </w:r>
      <w:r w:rsidRPr="00E86AD2">
        <w:rPr>
          <w:rFonts w:eastAsia="Calibri"/>
          <w:sz w:val="24"/>
          <w:szCs w:val="24"/>
          <w:lang w:eastAsia="en-US"/>
        </w:rPr>
        <w:t>правонарушения) _______________________________________________________________________________________________________________________________________________________________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(указываются фамилия, имя, отчество, число, месяц, год рождения, адрес места жительства, паспортные данные);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По настоящему акту приема-передачи задержанного транспортного средства должностное лицо, составившее протокол о задержании транспортного средства, передает представителю специализированной организации, осуществляющей перемещение задержанного транспортного средства, следующее транспортное средство: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Сведения о транспортном средстве: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марка __________________________________________________________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модель _________________________________________________________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государственный регистрационный знак ____________________________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цвет ___________________________________________________________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номер двигателя _________________________________________________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______________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номер кузова ___________________________________________________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Идентификационный номер (при наличии) 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____________</w:t>
      </w:r>
      <w:r w:rsidRPr="00E86AD2">
        <w:rPr>
          <w:rFonts w:eastAsia="Calibri"/>
          <w:sz w:val="24"/>
          <w:szCs w:val="24"/>
          <w:lang w:eastAsia="en-US"/>
        </w:rPr>
        <w:t>;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Сведения о механических повреждениях:</w:t>
      </w: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________________</w:t>
      </w: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__________</w:t>
      </w: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________________</w:t>
      </w:r>
      <w:r w:rsidRPr="00E86AD2">
        <w:rPr>
          <w:rFonts w:eastAsia="Calibri"/>
          <w:sz w:val="24"/>
          <w:szCs w:val="24"/>
          <w:lang w:eastAsia="en-US"/>
        </w:rPr>
        <w:t>;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Сведения о дополнительном оборудовании:</w:t>
      </w: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  <w:r w:rsidR="003764A9" w:rsidRPr="00E86AD2">
        <w:rPr>
          <w:rFonts w:eastAsia="Calibri"/>
          <w:sz w:val="24"/>
          <w:szCs w:val="24"/>
          <w:lang w:eastAsia="en-US"/>
        </w:rPr>
        <w:t>__________</w:t>
      </w: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  <w:r w:rsidR="003764A9" w:rsidRPr="00E86AD2">
        <w:rPr>
          <w:rFonts w:eastAsia="Calibri"/>
          <w:sz w:val="24"/>
          <w:szCs w:val="24"/>
          <w:lang w:eastAsia="en-US"/>
        </w:rPr>
        <w:t>__________</w:t>
      </w: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  <w:r w:rsidR="003764A9" w:rsidRPr="00E86AD2">
        <w:rPr>
          <w:rFonts w:eastAsia="Calibri"/>
          <w:sz w:val="24"/>
          <w:szCs w:val="24"/>
          <w:lang w:eastAsia="en-US"/>
        </w:rPr>
        <w:t>___________</w:t>
      </w:r>
      <w:r w:rsidRPr="00E86AD2">
        <w:rPr>
          <w:rFonts w:eastAsia="Calibri"/>
          <w:sz w:val="24"/>
          <w:szCs w:val="24"/>
          <w:lang w:eastAsia="en-US"/>
        </w:rPr>
        <w:t>;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Сведения о наличии имущества в салоне (кузове) задержанного транспортного средства:</w:t>
      </w: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  <w:r w:rsidR="003764A9" w:rsidRPr="00E86AD2">
        <w:rPr>
          <w:rFonts w:eastAsia="Calibri"/>
          <w:sz w:val="24"/>
          <w:szCs w:val="24"/>
          <w:lang w:eastAsia="en-US"/>
        </w:rPr>
        <w:t>____________</w:t>
      </w: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  <w:r w:rsidR="003764A9" w:rsidRPr="00E86AD2">
        <w:rPr>
          <w:rFonts w:eastAsia="Calibri"/>
          <w:sz w:val="24"/>
          <w:szCs w:val="24"/>
          <w:lang w:eastAsia="en-US"/>
        </w:rPr>
        <w:t>____________</w:t>
      </w: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  <w:r w:rsidR="003764A9" w:rsidRPr="00E86AD2">
        <w:rPr>
          <w:rFonts w:eastAsia="Calibri"/>
          <w:sz w:val="24"/>
          <w:szCs w:val="24"/>
          <w:lang w:eastAsia="en-US"/>
        </w:rPr>
        <w:t>_______________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(указывается способ осмотра салона (кузова) задержанного транспортного средства)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 xml:space="preserve">Дополнительные сведения: </w:t>
      </w: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  <w:r w:rsidR="003764A9" w:rsidRPr="00E86AD2">
        <w:rPr>
          <w:rFonts w:eastAsia="Calibri"/>
          <w:sz w:val="24"/>
          <w:szCs w:val="24"/>
          <w:lang w:eastAsia="en-US"/>
        </w:rPr>
        <w:t>___________</w:t>
      </w: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  <w:r w:rsidR="003764A9" w:rsidRPr="00E86AD2">
        <w:rPr>
          <w:rFonts w:eastAsia="Calibri"/>
          <w:sz w:val="24"/>
          <w:szCs w:val="24"/>
          <w:lang w:eastAsia="en-US"/>
        </w:rPr>
        <w:t>___________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(указываются данные о проведении фотовидеофиксации состояния задержанного транспортного средства, основаниях проведения фотовидеофиксации)</w:t>
      </w:r>
    </w:p>
    <w:p w:rsidR="00AA4445" w:rsidRPr="00E86AD2" w:rsidRDefault="003764A9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 xml:space="preserve">            Место задержания транспортного </w:t>
      </w:r>
      <w:r w:rsidR="00AA4445" w:rsidRPr="00E86AD2">
        <w:rPr>
          <w:rFonts w:eastAsia="Calibri"/>
          <w:sz w:val="24"/>
          <w:szCs w:val="24"/>
          <w:lang w:eastAsia="en-US"/>
        </w:rPr>
        <w:t xml:space="preserve">средства:   </w:t>
      </w:r>
      <w:r w:rsidRPr="00E86AD2">
        <w:rPr>
          <w:rFonts w:eastAsia="Calibri"/>
          <w:color w:val="FFFFFF"/>
          <w:sz w:val="24"/>
          <w:szCs w:val="24"/>
          <w:shd w:val="clear" w:color="auto" w:fill="FFFFFF"/>
          <w:lang w:eastAsia="en-US"/>
        </w:rPr>
        <w:t>11111111111111111111111111111111111111</w:t>
      </w:r>
      <w:r w:rsidR="00AA4445" w:rsidRPr="00E86AD2">
        <w:rPr>
          <w:rFonts w:eastAsia="Calibri"/>
          <w:color w:val="FFFFFF"/>
          <w:sz w:val="24"/>
          <w:szCs w:val="24"/>
          <w:shd w:val="clear" w:color="auto" w:fill="FFFFFF"/>
          <w:lang w:eastAsia="en-US"/>
        </w:rPr>
        <w:t xml:space="preserve"> </w:t>
      </w:r>
      <w:r w:rsidR="00AA4445" w:rsidRPr="00E86AD2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="00AA4445" w:rsidRPr="00E86AD2">
        <w:rPr>
          <w:rFonts w:eastAsia="Calibri"/>
          <w:sz w:val="24"/>
          <w:szCs w:val="24"/>
          <w:lang w:eastAsia="en-US"/>
        </w:rPr>
        <w:t xml:space="preserve">                                                   ____________________________________________________________________</w:t>
      </w:r>
      <w:r w:rsidRPr="00E86AD2">
        <w:rPr>
          <w:rFonts w:eastAsia="Calibri"/>
          <w:sz w:val="24"/>
          <w:szCs w:val="24"/>
          <w:lang w:eastAsia="en-US"/>
        </w:rPr>
        <w:t>____________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 xml:space="preserve">Место хранения транспортного средства: </w:t>
      </w: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  <w:r w:rsidR="003764A9" w:rsidRPr="00E86AD2">
        <w:rPr>
          <w:rFonts w:eastAsia="Calibri"/>
          <w:sz w:val="24"/>
          <w:szCs w:val="24"/>
          <w:lang w:eastAsia="en-US"/>
        </w:rPr>
        <w:t>___________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(указывается адрес места нахождения ближайшей специализированной стоянки)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 xml:space="preserve">Подписи: </w:t>
      </w:r>
    </w:p>
    <w:p w:rsidR="00AA4445" w:rsidRPr="00E86AD2" w:rsidRDefault="00AA4445" w:rsidP="003764A9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представитель специализированной организации, осуществляющей перемещение задержанного транспортного средства ______________________________________________</w:t>
      </w:r>
      <w:r w:rsidR="003764A9" w:rsidRPr="00E86AD2">
        <w:rPr>
          <w:rFonts w:eastAsia="Calibri"/>
          <w:sz w:val="24"/>
          <w:szCs w:val="24"/>
          <w:lang w:eastAsia="en-US"/>
        </w:rPr>
        <w:t>____________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 xml:space="preserve">должностное лицо, составившее протокол о задержании транспортного средства </w:t>
      </w:r>
      <w:r w:rsidR="00F51A67" w:rsidRPr="00E86AD2">
        <w:rPr>
          <w:rFonts w:eastAsia="Calibri"/>
          <w:sz w:val="24"/>
          <w:szCs w:val="24"/>
          <w:lang w:eastAsia="en-US"/>
        </w:rPr>
        <w:t xml:space="preserve">                                  </w:t>
      </w: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_________________________________________________________________________</w:t>
      </w:r>
      <w:r w:rsidR="003764A9" w:rsidRPr="00E86AD2">
        <w:rPr>
          <w:rFonts w:eastAsia="Calibri"/>
          <w:sz w:val="24"/>
          <w:szCs w:val="24"/>
          <w:lang w:eastAsia="en-US"/>
        </w:rPr>
        <w:t>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AA4445" w:rsidRPr="00E86AD2" w:rsidRDefault="00AA4445" w:rsidP="003764A9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владелец транспортного средства (лицо, обладающее правом пользования или распоряжения транспортным средством, лицо, управлявшее транспортным средством в момент совершения</w:t>
      </w:r>
      <w:r w:rsidR="00F51A67" w:rsidRPr="00E86AD2">
        <w:rPr>
          <w:rFonts w:eastAsia="Calibri"/>
          <w:sz w:val="24"/>
          <w:szCs w:val="24"/>
          <w:lang w:eastAsia="en-US"/>
        </w:rPr>
        <w:t xml:space="preserve"> </w:t>
      </w:r>
      <w:r w:rsidRPr="00E86AD2">
        <w:rPr>
          <w:rFonts w:eastAsia="Calibri"/>
          <w:sz w:val="24"/>
          <w:szCs w:val="24"/>
          <w:lang w:eastAsia="en-US"/>
        </w:rPr>
        <w:t>административного</w:t>
      </w:r>
      <w:r w:rsidR="00F51A67" w:rsidRPr="00E86AD2">
        <w:rPr>
          <w:rFonts w:eastAsia="Calibri"/>
          <w:sz w:val="24"/>
          <w:szCs w:val="24"/>
          <w:lang w:eastAsia="en-US"/>
        </w:rPr>
        <w:t xml:space="preserve"> </w:t>
      </w:r>
      <w:r w:rsidRPr="00E86AD2">
        <w:rPr>
          <w:rFonts w:eastAsia="Calibri"/>
          <w:sz w:val="24"/>
          <w:szCs w:val="24"/>
          <w:lang w:eastAsia="en-US"/>
        </w:rPr>
        <w:t>правонарушения)</w:t>
      </w:r>
      <w:r w:rsidR="00F51A67" w:rsidRPr="00E86AD2">
        <w:rPr>
          <w:rFonts w:eastAsia="Calibri"/>
          <w:sz w:val="24"/>
          <w:szCs w:val="24"/>
          <w:lang w:eastAsia="en-US"/>
        </w:rPr>
        <w:t xml:space="preserve"> </w:t>
      </w:r>
      <w:r w:rsidR="00F51A67" w:rsidRPr="00E86AD2">
        <w:rPr>
          <w:rFonts w:eastAsia="Calibri"/>
          <w:color w:val="FFFFFF"/>
          <w:sz w:val="24"/>
          <w:szCs w:val="24"/>
          <w:lang w:eastAsia="en-US"/>
        </w:rPr>
        <w:t>1111111111111111111111111111111111111</w:t>
      </w:r>
      <w:r w:rsidRPr="00E86AD2">
        <w:rPr>
          <w:rFonts w:eastAsia="Calibri"/>
          <w:color w:val="FFFFFF"/>
          <w:sz w:val="24"/>
          <w:szCs w:val="24"/>
          <w:lang w:eastAsia="en-US"/>
        </w:rPr>
        <w:t xml:space="preserve"> </w:t>
      </w:r>
      <w:r w:rsidR="00F51A67" w:rsidRPr="00E86AD2">
        <w:rPr>
          <w:rFonts w:eastAsia="Calibri"/>
          <w:sz w:val="24"/>
          <w:szCs w:val="24"/>
          <w:lang w:eastAsia="en-US"/>
        </w:rPr>
        <w:t xml:space="preserve"> </w:t>
      </w: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AA4445" w:rsidRPr="00E86AD2" w:rsidRDefault="00AA4445" w:rsidP="00F51A6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Сведения о расстоянии (в километрах) до ближайшей специализированной стоянки: ________________________________________________________________________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представитель специализированной организации, осуществляющей перемещение задержанного транспортного средства ________________________________________________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 xml:space="preserve">Владелец транспортного средства (лицо, обладающее правом пользования или распоряжения транспортным средством, лицо, управлявшее транспортным средством в момент совершения административного правонарушения) с процедурой перемещения транспортного средства ознакомлен, экземпляр акта приема-передачи задерживаемого транспортного средства получил </w:t>
      </w:r>
      <w:r w:rsidR="00F51A67" w:rsidRPr="00E86AD2">
        <w:rPr>
          <w:rFonts w:eastAsia="Calibri"/>
          <w:sz w:val="24"/>
          <w:szCs w:val="24"/>
          <w:lang w:eastAsia="en-US"/>
        </w:rPr>
        <w:t xml:space="preserve">                                </w:t>
      </w: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</w:t>
      </w:r>
      <w:r w:rsidR="00F51A67" w:rsidRPr="00E86AD2">
        <w:rPr>
          <w:rFonts w:eastAsia="Calibri"/>
          <w:sz w:val="24"/>
          <w:szCs w:val="24"/>
          <w:lang w:eastAsia="en-US"/>
        </w:rPr>
        <w:t>__________________</w:t>
      </w:r>
      <w:r w:rsidRPr="00E86AD2">
        <w:rPr>
          <w:rFonts w:eastAsia="Calibri"/>
          <w:sz w:val="24"/>
          <w:szCs w:val="24"/>
          <w:lang w:eastAsia="en-US"/>
        </w:rPr>
        <w:t>.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 xml:space="preserve">Владелец задерживаемого транспортного средства (лицо, обладающее правом пользования или распоряжения транспортным средством, лицо, управляющее транспортным средством в момент совершения административного правонарушения) отказался от подписания акта 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(указываются причины отказа)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AA4445" w:rsidRPr="00E86AD2" w:rsidRDefault="00AA4445" w:rsidP="003764A9">
      <w:pPr>
        <w:autoSpaceDE w:val="0"/>
        <w:autoSpaceDN w:val="0"/>
        <w:adjustRightInd w:val="0"/>
        <w:spacing w:before="0" w:after="0" w:line="24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val="en-US" w:eastAsia="en-US"/>
        </w:rPr>
        <w:t>II</w:t>
      </w:r>
      <w:r w:rsidRPr="00E86AD2">
        <w:rPr>
          <w:rFonts w:eastAsia="Calibri"/>
          <w:sz w:val="24"/>
          <w:szCs w:val="24"/>
          <w:lang w:eastAsia="en-US"/>
        </w:rPr>
        <w:t>. Хранение задержанного транспортного средства</w:t>
      </w:r>
    </w:p>
    <w:p w:rsidR="00AA4445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0D5671" w:rsidRPr="00E86AD2" w:rsidRDefault="00AA4445" w:rsidP="00AA4445">
      <w:pPr>
        <w:autoSpaceDE w:val="0"/>
        <w:autoSpaceDN w:val="0"/>
        <w:adjustRightInd w:val="0"/>
        <w:spacing w:before="0" w:after="0" w:line="240" w:lineRule="auto"/>
        <w:ind w:firstLine="709"/>
        <w:rPr>
          <w:sz w:val="24"/>
          <w:szCs w:val="24"/>
        </w:rPr>
      </w:pPr>
      <w:r w:rsidRPr="00E86AD2">
        <w:rPr>
          <w:rFonts w:eastAsia="Calibri"/>
          <w:sz w:val="24"/>
          <w:szCs w:val="24"/>
          <w:lang w:eastAsia="en-US"/>
        </w:rPr>
        <w:t xml:space="preserve"> </w:t>
      </w:r>
      <w:r w:rsidR="000D5671" w:rsidRPr="00E86AD2">
        <w:rPr>
          <w:sz w:val="24"/>
          <w:szCs w:val="24"/>
        </w:rPr>
        <w:t>«___» __________ ______ года в ___ час. ___ мин. представитель специализированной организации, осуществляющей перемещение задержанного транспортного средства ______________________________________________________________________________</w:t>
      </w:r>
    </w:p>
    <w:p w:rsidR="000D5671" w:rsidRPr="00E86AD2" w:rsidRDefault="000D5671" w:rsidP="000D5671">
      <w:pPr>
        <w:autoSpaceDE w:val="0"/>
        <w:autoSpaceDN w:val="0"/>
        <w:adjustRightInd w:val="0"/>
        <w:spacing w:before="0" w:after="0" w:line="240" w:lineRule="auto"/>
        <w:ind w:firstLine="0"/>
        <w:rPr>
          <w:sz w:val="24"/>
          <w:szCs w:val="24"/>
        </w:rPr>
      </w:pPr>
      <w:r w:rsidRPr="00E86AD2">
        <w:rPr>
          <w:sz w:val="24"/>
          <w:szCs w:val="24"/>
        </w:rPr>
        <w:t>___________________________________________________________________________________</w:t>
      </w:r>
    </w:p>
    <w:p w:rsidR="000D5671" w:rsidRPr="00E86AD2" w:rsidRDefault="000D5671" w:rsidP="000D5671">
      <w:pPr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 xml:space="preserve"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перемещение </w:t>
      </w:r>
    </w:p>
    <w:p w:rsidR="000D5671" w:rsidRPr="00E86AD2" w:rsidRDefault="000D5671" w:rsidP="000D5671">
      <w:pPr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задержанных транспортных средств)</w:t>
      </w:r>
    </w:p>
    <w:p w:rsidR="000D5671" w:rsidRPr="00E86AD2" w:rsidRDefault="000D5671" w:rsidP="000D5671">
      <w:pPr>
        <w:autoSpaceDE w:val="0"/>
        <w:autoSpaceDN w:val="0"/>
        <w:adjustRightInd w:val="0"/>
        <w:spacing w:before="0" w:after="0" w:line="240" w:lineRule="auto"/>
        <w:ind w:firstLine="0"/>
        <w:rPr>
          <w:sz w:val="24"/>
          <w:szCs w:val="24"/>
        </w:rPr>
      </w:pPr>
      <w:r w:rsidRPr="00E86AD2">
        <w:rPr>
          <w:sz w:val="24"/>
          <w:szCs w:val="24"/>
        </w:rPr>
        <w:t xml:space="preserve">передал представителю организации, осуществляющей деятельность </w:t>
      </w:r>
      <w:r w:rsidRPr="00E86AD2">
        <w:rPr>
          <w:sz w:val="24"/>
          <w:szCs w:val="24"/>
        </w:rPr>
        <w:br/>
        <w:t>по хранению задержанных транспортных средств _________________________________________</w:t>
      </w:r>
    </w:p>
    <w:p w:rsidR="000D5671" w:rsidRPr="00E86AD2" w:rsidRDefault="000D5671" w:rsidP="000D5671">
      <w:pPr>
        <w:autoSpaceDE w:val="0"/>
        <w:autoSpaceDN w:val="0"/>
        <w:adjustRightInd w:val="0"/>
        <w:spacing w:before="0" w:after="0" w:line="240" w:lineRule="auto"/>
        <w:ind w:firstLine="0"/>
        <w:rPr>
          <w:sz w:val="24"/>
          <w:szCs w:val="24"/>
        </w:rPr>
      </w:pPr>
      <w:r w:rsidRPr="00E86AD2">
        <w:rPr>
          <w:sz w:val="24"/>
          <w:szCs w:val="24"/>
        </w:rPr>
        <w:t>__________________________________________________________________________________</w:t>
      </w:r>
    </w:p>
    <w:p w:rsidR="000D5671" w:rsidRPr="00E86AD2" w:rsidRDefault="000D5671" w:rsidP="000D5671">
      <w:pPr>
        <w:spacing w:before="0" w:after="0" w:line="240" w:lineRule="auto"/>
        <w:ind w:firstLine="0"/>
        <w:rPr>
          <w:sz w:val="24"/>
          <w:szCs w:val="24"/>
        </w:rPr>
      </w:pPr>
      <w:r w:rsidRPr="00E86AD2">
        <w:rPr>
          <w:rFonts w:eastAsia="Calibri"/>
          <w:sz w:val="24"/>
          <w:szCs w:val="24"/>
          <w:lang w:eastAsia="en-US"/>
        </w:rPr>
        <w:t xml:space="preserve"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деятельность по хранению  задержанных транспортных средств) </w:t>
      </w:r>
      <w:r w:rsidRPr="00E86AD2">
        <w:rPr>
          <w:sz w:val="24"/>
          <w:szCs w:val="24"/>
        </w:rPr>
        <w:t xml:space="preserve">экземпляр настоящего акта и задержанное транспортное средство. </w:t>
      </w:r>
    </w:p>
    <w:p w:rsidR="000D5671" w:rsidRPr="00E86AD2" w:rsidRDefault="000D5671" w:rsidP="000D5671">
      <w:pPr>
        <w:autoSpaceDE w:val="0"/>
        <w:autoSpaceDN w:val="0"/>
        <w:adjustRightInd w:val="0"/>
        <w:spacing w:before="0" w:after="0" w:line="240" w:lineRule="auto"/>
        <w:ind w:firstLine="709"/>
        <w:rPr>
          <w:sz w:val="24"/>
          <w:szCs w:val="24"/>
        </w:rPr>
      </w:pPr>
      <w:r w:rsidRPr="00E86AD2">
        <w:rPr>
          <w:sz w:val="24"/>
          <w:szCs w:val="24"/>
        </w:rPr>
        <w:t>В ходе осмотра передаваемого транспортного средства выявлены следующие механические повреждения, дополнительное оборудование, имущество, не указанные в разделе первом настоящего акта:</w:t>
      </w:r>
    </w:p>
    <w:p w:rsidR="000D5671" w:rsidRPr="00E86AD2" w:rsidRDefault="000D5671" w:rsidP="000D5671">
      <w:pPr>
        <w:tabs>
          <w:tab w:val="left" w:pos="9639"/>
        </w:tabs>
        <w:autoSpaceDE w:val="0"/>
        <w:autoSpaceDN w:val="0"/>
        <w:adjustRightInd w:val="0"/>
        <w:spacing w:before="0" w:after="0" w:line="240" w:lineRule="auto"/>
        <w:ind w:firstLine="0"/>
        <w:rPr>
          <w:sz w:val="24"/>
          <w:szCs w:val="24"/>
        </w:rPr>
      </w:pPr>
      <w:r w:rsidRPr="00E86AD2">
        <w:rPr>
          <w:sz w:val="24"/>
          <w:szCs w:val="24"/>
        </w:rPr>
        <w:t>________________________________________________________________________________</w:t>
      </w:r>
    </w:p>
    <w:p w:rsidR="000D5671" w:rsidRPr="00E86AD2" w:rsidRDefault="000D5671" w:rsidP="000D5671">
      <w:pPr>
        <w:tabs>
          <w:tab w:val="left" w:pos="9639"/>
        </w:tabs>
        <w:autoSpaceDE w:val="0"/>
        <w:autoSpaceDN w:val="0"/>
        <w:adjustRightInd w:val="0"/>
        <w:spacing w:before="0" w:after="0" w:line="240" w:lineRule="auto"/>
        <w:ind w:firstLine="0"/>
        <w:rPr>
          <w:sz w:val="24"/>
          <w:szCs w:val="24"/>
        </w:rPr>
      </w:pPr>
      <w:r w:rsidRPr="00E86AD2">
        <w:rPr>
          <w:sz w:val="24"/>
          <w:szCs w:val="24"/>
        </w:rPr>
        <w:t>_____________________________________________________________________________________</w:t>
      </w:r>
    </w:p>
    <w:p w:rsidR="000D5671" w:rsidRPr="00E86AD2" w:rsidRDefault="000D5671" w:rsidP="000D5671">
      <w:pPr>
        <w:tabs>
          <w:tab w:val="left" w:pos="9072"/>
        </w:tabs>
        <w:autoSpaceDE w:val="0"/>
        <w:autoSpaceDN w:val="0"/>
        <w:adjustRightInd w:val="0"/>
        <w:spacing w:before="0" w:after="0" w:line="240" w:lineRule="auto"/>
        <w:ind w:firstLine="709"/>
        <w:rPr>
          <w:sz w:val="24"/>
          <w:szCs w:val="24"/>
        </w:rPr>
      </w:pPr>
      <w:r w:rsidRPr="00E86AD2">
        <w:rPr>
          <w:sz w:val="24"/>
          <w:szCs w:val="24"/>
        </w:rPr>
        <w:t xml:space="preserve">Дополнительные сведения: </w:t>
      </w:r>
    </w:p>
    <w:p w:rsidR="000D5671" w:rsidRPr="00E86AD2" w:rsidRDefault="000D5671" w:rsidP="000D5671">
      <w:pPr>
        <w:autoSpaceDE w:val="0"/>
        <w:autoSpaceDN w:val="0"/>
        <w:adjustRightInd w:val="0"/>
        <w:spacing w:before="0" w:after="0" w:line="240" w:lineRule="auto"/>
        <w:ind w:right="-1" w:firstLine="0"/>
        <w:rPr>
          <w:sz w:val="24"/>
          <w:szCs w:val="24"/>
        </w:rPr>
      </w:pPr>
      <w:r w:rsidRPr="00E86AD2">
        <w:rPr>
          <w:sz w:val="24"/>
          <w:szCs w:val="24"/>
        </w:rPr>
        <w:t>_______________________________________________________________________________</w:t>
      </w:r>
    </w:p>
    <w:p w:rsidR="000D5671" w:rsidRPr="00E86AD2" w:rsidRDefault="000D5671" w:rsidP="000D5671">
      <w:pPr>
        <w:tabs>
          <w:tab w:val="left" w:pos="9072"/>
        </w:tabs>
        <w:autoSpaceDE w:val="0"/>
        <w:autoSpaceDN w:val="0"/>
        <w:adjustRightInd w:val="0"/>
        <w:spacing w:before="0" w:after="0" w:line="240" w:lineRule="auto"/>
        <w:ind w:right="-1" w:firstLine="0"/>
        <w:rPr>
          <w:sz w:val="24"/>
          <w:szCs w:val="24"/>
        </w:rPr>
      </w:pPr>
      <w:r w:rsidRPr="00E86AD2">
        <w:rPr>
          <w:sz w:val="24"/>
          <w:szCs w:val="24"/>
        </w:rPr>
        <w:t>________________________________________________________________________________</w:t>
      </w:r>
    </w:p>
    <w:p w:rsidR="000D5671" w:rsidRPr="00E86AD2" w:rsidRDefault="000D5671" w:rsidP="000D5671">
      <w:pPr>
        <w:autoSpaceDE w:val="0"/>
        <w:autoSpaceDN w:val="0"/>
        <w:adjustRightInd w:val="0"/>
        <w:spacing w:before="0" w:after="0" w:line="240" w:lineRule="auto"/>
        <w:ind w:right="283" w:firstLine="0"/>
        <w:rPr>
          <w:sz w:val="24"/>
          <w:szCs w:val="24"/>
        </w:rPr>
      </w:pPr>
      <w:r w:rsidRPr="00E86AD2">
        <w:rPr>
          <w:sz w:val="24"/>
          <w:szCs w:val="24"/>
        </w:rPr>
        <w:t>(указываются данные о проведении фотовидеофиксации состояния задержанного транспортного средства, основаниях проведения фотовидеофиксации)</w:t>
      </w:r>
    </w:p>
    <w:p w:rsidR="000D5671" w:rsidRPr="00E86AD2" w:rsidRDefault="000D5671" w:rsidP="000D5671">
      <w:pPr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0D5671" w:rsidRPr="00E86AD2" w:rsidRDefault="000D5671" w:rsidP="000D5671">
      <w:pPr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 xml:space="preserve">Подписи: </w:t>
      </w:r>
    </w:p>
    <w:p w:rsidR="000D5671" w:rsidRPr="00E86AD2" w:rsidRDefault="000D5671" w:rsidP="000D5671">
      <w:pPr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представитель специализированной организации, осуществляющей перемещение задержанного транспортного средства ______________________________________________</w:t>
      </w:r>
    </w:p>
    <w:p w:rsidR="000D5671" w:rsidRPr="00E86AD2" w:rsidRDefault="000D5671" w:rsidP="000D5671">
      <w:pPr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0D5671" w:rsidRPr="00E86AD2" w:rsidRDefault="000D5671" w:rsidP="000D5671">
      <w:pPr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представитель специализированной организации, осуществляющей деятельность по хранению задержанного транспортного средства ________________________________________</w:t>
      </w:r>
    </w:p>
    <w:p w:rsidR="00234EBB" w:rsidRPr="00E86AD2" w:rsidRDefault="00234EBB" w:rsidP="00234EBB">
      <w:pPr>
        <w:spacing w:before="0" w:after="0" w:line="240" w:lineRule="auto"/>
        <w:ind w:firstLine="0"/>
        <w:jc w:val="center"/>
        <w:rPr>
          <w:rFonts w:eastAsia="Calibri"/>
          <w:sz w:val="24"/>
          <w:szCs w:val="24"/>
          <w:lang w:eastAsia="en-US"/>
        </w:rPr>
      </w:pPr>
    </w:p>
    <w:p w:rsidR="000D5671" w:rsidRPr="00E86AD2" w:rsidRDefault="00AA4445" w:rsidP="00234EBB">
      <w:pPr>
        <w:spacing w:before="0" w:after="0" w:line="240" w:lineRule="auto"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val="en-US" w:eastAsia="en-US"/>
        </w:rPr>
        <w:t>III</w:t>
      </w:r>
      <w:r w:rsidRPr="00E86AD2">
        <w:rPr>
          <w:rFonts w:eastAsia="Calibri"/>
          <w:sz w:val="24"/>
          <w:szCs w:val="24"/>
          <w:lang w:eastAsia="en-US"/>
        </w:rPr>
        <w:t xml:space="preserve">. </w:t>
      </w:r>
      <w:r w:rsidR="000D5671" w:rsidRPr="00E86AD2">
        <w:rPr>
          <w:rFonts w:eastAsia="Calibri"/>
          <w:sz w:val="24"/>
          <w:szCs w:val="24"/>
          <w:lang w:eastAsia="en-US"/>
        </w:rPr>
        <w:t>Возврат задержанного транспортного средства</w:t>
      </w:r>
    </w:p>
    <w:p w:rsidR="000D5671" w:rsidRPr="00E86AD2" w:rsidRDefault="000D5671" w:rsidP="000D5671">
      <w:pPr>
        <w:autoSpaceDE w:val="0"/>
        <w:autoSpaceDN w:val="0"/>
        <w:adjustRightInd w:val="0"/>
        <w:spacing w:before="0" w:after="0" w:line="240" w:lineRule="auto"/>
        <w:ind w:right="283" w:firstLine="0"/>
        <w:rPr>
          <w:sz w:val="24"/>
          <w:szCs w:val="24"/>
        </w:rPr>
      </w:pPr>
    </w:p>
    <w:p w:rsidR="000D5671" w:rsidRPr="00E86AD2" w:rsidRDefault="000D5671" w:rsidP="000D5671">
      <w:pPr>
        <w:autoSpaceDE w:val="0"/>
        <w:autoSpaceDN w:val="0"/>
        <w:adjustRightInd w:val="0"/>
        <w:spacing w:before="0" w:after="0" w:line="240" w:lineRule="auto"/>
        <w:ind w:firstLine="709"/>
        <w:rPr>
          <w:sz w:val="24"/>
          <w:szCs w:val="24"/>
        </w:rPr>
      </w:pPr>
      <w:r w:rsidRPr="00E86AD2">
        <w:rPr>
          <w:sz w:val="24"/>
          <w:szCs w:val="24"/>
        </w:rPr>
        <w:t>Представитель специализированной организации, осуществляющей деятельность по хранению задержанных транспортных средств, ______________________________________</w:t>
      </w:r>
    </w:p>
    <w:p w:rsidR="000D5671" w:rsidRPr="00E86AD2" w:rsidRDefault="000D5671" w:rsidP="000D5671">
      <w:pPr>
        <w:autoSpaceDE w:val="0"/>
        <w:autoSpaceDN w:val="0"/>
        <w:adjustRightInd w:val="0"/>
        <w:spacing w:before="0" w:after="0" w:line="240" w:lineRule="auto"/>
        <w:ind w:firstLine="0"/>
        <w:rPr>
          <w:sz w:val="24"/>
          <w:szCs w:val="24"/>
        </w:rPr>
      </w:pPr>
      <w:r w:rsidRPr="00E86AD2">
        <w:rPr>
          <w:sz w:val="24"/>
          <w:szCs w:val="24"/>
        </w:rPr>
        <w:t>______________________________________________________________________________</w:t>
      </w:r>
    </w:p>
    <w:p w:rsidR="000D5671" w:rsidRPr="00E86AD2" w:rsidRDefault="000D5671" w:rsidP="000D5671">
      <w:pPr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деятельность по хранению задержанных транспортных средств) выдал задержанное транспортное средство, указанное в разделе первом настоящего акта, владельцу задержанного транспортного средства (лицу, обладающему правом пользования или распоряжения транспортным средством) ______________________________________________________________________________</w:t>
      </w:r>
    </w:p>
    <w:p w:rsidR="000D5671" w:rsidRPr="00E86AD2" w:rsidRDefault="000D5671" w:rsidP="000D5671">
      <w:pPr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______________________________________________________________________________</w:t>
      </w:r>
    </w:p>
    <w:p w:rsidR="000D5671" w:rsidRPr="00E86AD2" w:rsidRDefault="000D5671" w:rsidP="000D5671">
      <w:pPr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 xml:space="preserve">(указываются фамилия, имя, отчество, число, месяц, год рождения, адрес места жительства, </w:t>
      </w:r>
    </w:p>
    <w:p w:rsidR="000D5671" w:rsidRPr="00E86AD2" w:rsidRDefault="000D5671" w:rsidP="000D5671">
      <w:pPr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паспортные данные).</w:t>
      </w:r>
    </w:p>
    <w:p w:rsidR="000D5671" w:rsidRPr="00E86AD2" w:rsidRDefault="000D5671" w:rsidP="000D5671">
      <w:pPr>
        <w:autoSpaceDE w:val="0"/>
        <w:autoSpaceDN w:val="0"/>
        <w:adjustRightInd w:val="0"/>
        <w:spacing w:before="0" w:after="0" w:line="240" w:lineRule="auto"/>
        <w:ind w:right="283" w:firstLine="709"/>
        <w:rPr>
          <w:sz w:val="24"/>
          <w:szCs w:val="24"/>
        </w:rPr>
      </w:pPr>
      <w:r w:rsidRPr="00E86AD2">
        <w:rPr>
          <w:sz w:val="24"/>
          <w:szCs w:val="24"/>
        </w:rPr>
        <w:t>Выдача транспортного средства произведена в ___ час. ___ мин.</w:t>
      </w:r>
    </w:p>
    <w:p w:rsidR="000D5671" w:rsidRPr="00E86AD2" w:rsidRDefault="000D5671" w:rsidP="000D5671">
      <w:pPr>
        <w:tabs>
          <w:tab w:val="left" w:pos="9498"/>
        </w:tabs>
        <w:autoSpaceDE w:val="0"/>
        <w:autoSpaceDN w:val="0"/>
        <w:adjustRightInd w:val="0"/>
        <w:spacing w:before="0" w:after="0" w:line="240" w:lineRule="auto"/>
        <w:ind w:firstLine="709"/>
        <w:rPr>
          <w:sz w:val="24"/>
          <w:szCs w:val="24"/>
        </w:rPr>
      </w:pPr>
      <w:r w:rsidRPr="00E86AD2">
        <w:rPr>
          <w:sz w:val="24"/>
          <w:szCs w:val="24"/>
        </w:rPr>
        <w:t>Транспортное средство мною получено _____________________________</w:t>
      </w:r>
    </w:p>
    <w:p w:rsidR="000D5671" w:rsidRPr="00E86AD2" w:rsidRDefault="000D5671" w:rsidP="000D5671">
      <w:pPr>
        <w:autoSpaceDE w:val="0"/>
        <w:autoSpaceDN w:val="0"/>
        <w:adjustRightInd w:val="0"/>
        <w:spacing w:before="0" w:after="0" w:line="240" w:lineRule="auto"/>
        <w:ind w:left="5670" w:right="283" w:hanging="5670"/>
        <w:rPr>
          <w:sz w:val="24"/>
          <w:szCs w:val="24"/>
        </w:rPr>
      </w:pPr>
      <w:r w:rsidRPr="00E86AD2">
        <w:rPr>
          <w:sz w:val="24"/>
          <w:szCs w:val="24"/>
        </w:rPr>
        <w:tab/>
        <w:t>(дата, время, подпись лица, получившего транспортное средство)</w:t>
      </w:r>
    </w:p>
    <w:p w:rsidR="000D5671" w:rsidRPr="00E86AD2" w:rsidRDefault="000D5671" w:rsidP="000D5671">
      <w:pPr>
        <w:autoSpaceDE w:val="0"/>
        <w:autoSpaceDN w:val="0"/>
        <w:adjustRightInd w:val="0"/>
        <w:spacing w:before="0" w:after="0" w:line="240" w:lineRule="auto"/>
        <w:ind w:firstLine="709"/>
        <w:rPr>
          <w:sz w:val="24"/>
          <w:szCs w:val="24"/>
        </w:rPr>
      </w:pPr>
    </w:p>
    <w:p w:rsidR="000D5671" w:rsidRPr="00E86AD2" w:rsidRDefault="000D5671" w:rsidP="000D5671">
      <w:pPr>
        <w:autoSpaceDE w:val="0"/>
        <w:autoSpaceDN w:val="0"/>
        <w:adjustRightInd w:val="0"/>
        <w:spacing w:before="0" w:after="0" w:line="240" w:lineRule="auto"/>
        <w:ind w:firstLine="709"/>
        <w:rPr>
          <w:sz w:val="24"/>
          <w:szCs w:val="24"/>
        </w:rPr>
      </w:pPr>
      <w:r w:rsidRPr="00E86AD2">
        <w:rPr>
          <w:sz w:val="24"/>
          <w:szCs w:val="24"/>
        </w:rPr>
        <w:t xml:space="preserve">В ходе осмотра транспортного средства установлено: </w:t>
      </w:r>
    </w:p>
    <w:p w:rsidR="000D5671" w:rsidRPr="00E86AD2" w:rsidRDefault="000D5671" w:rsidP="000D5671">
      <w:pPr>
        <w:autoSpaceDE w:val="0"/>
        <w:autoSpaceDN w:val="0"/>
        <w:adjustRightInd w:val="0"/>
        <w:spacing w:before="0" w:after="0" w:line="240" w:lineRule="auto"/>
        <w:ind w:firstLine="0"/>
        <w:rPr>
          <w:sz w:val="24"/>
          <w:szCs w:val="24"/>
        </w:rPr>
      </w:pPr>
      <w:r w:rsidRPr="00E86AD2">
        <w:rPr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 w:rsidR="000D5671" w:rsidRPr="00E86AD2" w:rsidRDefault="000D5671" w:rsidP="000D5671">
      <w:pPr>
        <w:autoSpaceDE w:val="0"/>
        <w:autoSpaceDN w:val="0"/>
        <w:adjustRightInd w:val="0"/>
        <w:spacing w:before="0" w:after="0" w:line="240" w:lineRule="auto"/>
        <w:ind w:right="283" w:firstLine="0"/>
        <w:rPr>
          <w:sz w:val="24"/>
          <w:szCs w:val="24"/>
        </w:rPr>
      </w:pPr>
      <w:r w:rsidRPr="00E86AD2">
        <w:rPr>
          <w:sz w:val="24"/>
          <w:szCs w:val="24"/>
        </w:rPr>
        <w:t xml:space="preserve">(указываются сведения о наличии механических повреждений, которые не были указаны в разделе первом </w:t>
      </w:r>
      <w:r w:rsidRPr="00E86AD2">
        <w:rPr>
          <w:sz w:val="24"/>
          <w:szCs w:val="24"/>
        </w:rPr>
        <w:br/>
        <w:t>и втором настоящего акта, отсутствии дополнительного оборудования, имущества в салоне (кузове), сведения о которых были внесены в акт приема-передачи задер</w:t>
      </w:r>
      <w:r w:rsidR="003900C1" w:rsidRPr="00E86AD2">
        <w:rPr>
          <w:sz w:val="24"/>
          <w:szCs w:val="24"/>
        </w:rPr>
        <w:t>жанного транспортного средства)</w:t>
      </w:r>
    </w:p>
    <w:p w:rsidR="000D5671" w:rsidRPr="00E86AD2" w:rsidRDefault="000D5671" w:rsidP="003900C1">
      <w:pPr>
        <w:spacing w:before="0" w:after="0" w:line="24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Подписи:</w:t>
      </w:r>
    </w:p>
    <w:p w:rsidR="000D5671" w:rsidRPr="00E86AD2" w:rsidRDefault="000D5671" w:rsidP="000D5671">
      <w:pPr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E86AD2">
        <w:rPr>
          <w:rFonts w:eastAsia="Calibri"/>
          <w:sz w:val="24"/>
          <w:szCs w:val="24"/>
          <w:lang w:eastAsia="en-US"/>
        </w:rPr>
        <w:t>представитель специализированной организации, осуществляющей деятельность по хранению задержанного транспортного средства ____________</w:t>
      </w:r>
      <w:r w:rsidR="004624EB" w:rsidRPr="00E86AD2">
        <w:rPr>
          <w:rFonts w:eastAsia="Calibri"/>
          <w:sz w:val="24"/>
          <w:szCs w:val="24"/>
          <w:lang w:eastAsia="en-US"/>
        </w:rPr>
        <w:t>__________________________</w:t>
      </w:r>
    </w:p>
    <w:p w:rsidR="000D5671" w:rsidRPr="00E86AD2" w:rsidRDefault="000D5671" w:rsidP="000D5671">
      <w:pPr>
        <w:autoSpaceDE w:val="0"/>
        <w:autoSpaceDN w:val="0"/>
        <w:adjustRightInd w:val="0"/>
        <w:spacing w:before="0" w:after="0" w:line="240" w:lineRule="auto"/>
        <w:ind w:right="283" w:firstLine="426"/>
        <w:rPr>
          <w:sz w:val="24"/>
          <w:szCs w:val="24"/>
        </w:rPr>
      </w:pPr>
    </w:p>
    <w:p w:rsidR="000D5671" w:rsidRPr="00E86AD2" w:rsidRDefault="000D5671" w:rsidP="000D5671">
      <w:pPr>
        <w:tabs>
          <w:tab w:val="left" w:pos="9498"/>
          <w:tab w:val="left" w:pos="9639"/>
        </w:tabs>
        <w:autoSpaceDE w:val="0"/>
        <w:autoSpaceDN w:val="0"/>
        <w:adjustRightInd w:val="0"/>
        <w:spacing w:before="0" w:after="0" w:line="240" w:lineRule="auto"/>
        <w:ind w:firstLine="709"/>
        <w:rPr>
          <w:sz w:val="24"/>
          <w:szCs w:val="24"/>
        </w:rPr>
      </w:pPr>
      <w:r w:rsidRPr="00E86AD2">
        <w:rPr>
          <w:sz w:val="24"/>
          <w:szCs w:val="24"/>
        </w:rPr>
        <w:t>владелец задержанного транспортного средства (лицо, обладающее правом пользования или распоряжения транспортным средством) ____________</w:t>
      </w:r>
      <w:r w:rsidR="004624EB" w:rsidRPr="00E86AD2">
        <w:rPr>
          <w:sz w:val="24"/>
          <w:szCs w:val="24"/>
        </w:rPr>
        <w:t>______________________________</w:t>
      </w:r>
    </w:p>
    <w:p w:rsidR="000D5671" w:rsidRPr="00E86AD2" w:rsidRDefault="000D5671" w:rsidP="000D5671">
      <w:pPr>
        <w:rPr>
          <w:sz w:val="24"/>
          <w:szCs w:val="24"/>
        </w:rPr>
      </w:pPr>
    </w:p>
    <w:sectPr w:rsidR="000D5671" w:rsidRPr="00E86AD2" w:rsidSect="000D5671">
      <w:footnotePr>
        <w:numRestart w:val="eachSect"/>
      </w:footnotePr>
      <w:pgSz w:w="11907" w:h="16839" w:code="9"/>
      <w:pgMar w:top="1134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C2D" w:rsidRDefault="00B57C2D">
      <w:pPr>
        <w:spacing w:before="0" w:after="0" w:line="240" w:lineRule="auto"/>
      </w:pPr>
      <w:r>
        <w:separator/>
      </w:r>
    </w:p>
  </w:endnote>
  <w:endnote w:type="continuationSeparator" w:id="0">
    <w:p w:rsidR="00B57C2D" w:rsidRDefault="00B57C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F5" w:rsidRDefault="00DB2FF5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6A4DC8">
      <w:rPr>
        <w:noProof/>
      </w:rPr>
      <w:t>2</w:t>
    </w:r>
    <w:r>
      <w:rPr>
        <w:noProof/>
      </w:rPr>
      <w:fldChar w:fldCharType="end"/>
    </w:r>
    <w:r>
      <w:t xml:space="preserve"> из </w:t>
    </w:r>
    <w:fldSimple w:instr=" SECTIONPAGES ">
      <w:r w:rsidR="006A4DC8">
        <w:rPr>
          <w:noProof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F5" w:rsidRDefault="00DB2FF5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6A4DC8">
      <w:rPr>
        <w:noProof/>
      </w:rPr>
      <w:t>1</w:t>
    </w:r>
    <w:r>
      <w:rPr>
        <w:noProof/>
      </w:rPr>
      <w:fldChar w:fldCharType="end"/>
    </w:r>
    <w:r>
      <w:t xml:space="preserve"> из </w:t>
    </w:r>
    <w:fldSimple w:instr=" SECTIONPAGES ">
      <w:r w:rsidR="006A4DC8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C2D" w:rsidRDefault="00B57C2D">
      <w:pPr>
        <w:spacing w:before="0" w:after="0" w:line="240" w:lineRule="auto"/>
      </w:pPr>
      <w:r>
        <w:separator/>
      </w:r>
    </w:p>
  </w:footnote>
  <w:footnote w:type="continuationSeparator" w:id="0">
    <w:p w:rsidR="00B57C2D" w:rsidRDefault="00B57C2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9F9" w:rsidRPr="004F29F9" w:rsidRDefault="004F29F9" w:rsidP="004F29F9">
    <w:pPr>
      <w:pStyle w:val="af6"/>
      <w:jc w:val="right"/>
      <w:rPr>
        <w:b/>
        <w:sz w:val="24"/>
        <w:szCs w:val="24"/>
      </w:rPr>
    </w:pPr>
    <w:r w:rsidRPr="004F29F9">
      <w:rPr>
        <w:b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4F3F770A"/>
    <w:multiLevelType w:val="multilevel"/>
    <w:tmpl w:val="A6048116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1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7"/>
    </w:lvlOverride>
  </w:num>
  <w:num w:numId="8">
    <w:abstractNumId w:val="11"/>
    <w:lvlOverride w:ilvl="0">
      <w:startOverride w:val="7"/>
    </w:lvlOverride>
  </w:num>
  <w:num w:numId="9">
    <w:abstractNumId w:val="11"/>
    <w:lvlOverride w:ilvl="0">
      <w:startOverride w:val="4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2E"/>
    <w:rsid w:val="00007994"/>
    <w:rsid w:val="00011298"/>
    <w:rsid w:val="00011B25"/>
    <w:rsid w:val="00012444"/>
    <w:rsid w:val="00014449"/>
    <w:rsid w:val="00022E78"/>
    <w:rsid w:val="00025100"/>
    <w:rsid w:val="00027465"/>
    <w:rsid w:val="00031930"/>
    <w:rsid w:val="000320EB"/>
    <w:rsid w:val="000333D8"/>
    <w:rsid w:val="00035056"/>
    <w:rsid w:val="000376A1"/>
    <w:rsid w:val="00037752"/>
    <w:rsid w:val="00044CDE"/>
    <w:rsid w:val="000508BB"/>
    <w:rsid w:val="00051684"/>
    <w:rsid w:val="00052DC1"/>
    <w:rsid w:val="0005584A"/>
    <w:rsid w:val="00062F05"/>
    <w:rsid w:val="00063E77"/>
    <w:rsid w:val="000654DD"/>
    <w:rsid w:val="00074AA5"/>
    <w:rsid w:val="000878A9"/>
    <w:rsid w:val="0009233F"/>
    <w:rsid w:val="000A0FD1"/>
    <w:rsid w:val="000A192C"/>
    <w:rsid w:val="000A2CAF"/>
    <w:rsid w:val="000B059D"/>
    <w:rsid w:val="000B0A2B"/>
    <w:rsid w:val="000B40B6"/>
    <w:rsid w:val="000B427C"/>
    <w:rsid w:val="000B6074"/>
    <w:rsid w:val="000B7BFA"/>
    <w:rsid w:val="000C0E95"/>
    <w:rsid w:val="000C3D10"/>
    <w:rsid w:val="000D5671"/>
    <w:rsid w:val="000E053A"/>
    <w:rsid w:val="000E400F"/>
    <w:rsid w:val="000E71E5"/>
    <w:rsid w:val="000F35D2"/>
    <w:rsid w:val="001052F6"/>
    <w:rsid w:val="00107CA6"/>
    <w:rsid w:val="0012123F"/>
    <w:rsid w:val="001232DF"/>
    <w:rsid w:val="00135328"/>
    <w:rsid w:val="00136EB2"/>
    <w:rsid w:val="00147364"/>
    <w:rsid w:val="001476DB"/>
    <w:rsid w:val="00150600"/>
    <w:rsid w:val="00150899"/>
    <w:rsid w:val="00152C0E"/>
    <w:rsid w:val="00154BC1"/>
    <w:rsid w:val="0016725B"/>
    <w:rsid w:val="001733C7"/>
    <w:rsid w:val="00174C35"/>
    <w:rsid w:val="001757E8"/>
    <w:rsid w:val="001777FE"/>
    <w:rsid w:val="0018128F"/>
    <w:rsid w:val="00184DDD"/>
    <w:rsid w:val="00187CD6"/>
    <w:rsid w:val="0019403B"/>
    <w:rsid w:val="001971E6"/>
    <w:rsid w:val="001A2150"/>
    <w:rsid w:val="001A5E37"/>
    <w:rsid w:val="001B2FAE"/>
    <w:rsid w:val="001C66F7"/>
    <w:rsid w:val="001C6746"/>
    <w:rsid w:val="001D0A70"/>
    <w:rsid w:val="001D418C"/>
    <w:rsid w:val="001D494D"/>
    <w:rsid w:val="001E6B56"/>
    <w:rsid w:val="001E7DAD"/>
    <w:rsid w:val="00201614"/>
    <w:rsid w:val="002016BA"/>
    <w:rsid w:val="002034F7"/>
    <w:rsid w:val="00204E6D"/>
    <w:rsid w:val="0020780B"/>
    <w:rsid w:val="00207A0F"/>
    <w:rsid w:val="00212BD0"/>
    <w:rsid w:val="00213E83"/>
    <w:rsid w:val="00227AC6"/>
    <w:rsid w:val="00227E8F"/>
    <w:rsid w:val="00227EFA"/>
    <w:rsid w:val="00234EBB"/>
    <w:rsid w:val="002405F8"/>
    <w:rsid w:val="00250872"/>
    <w:rsid w:val="00253D3C"/>
    <w:rsid w:val="00253F86"/>
    <w:rsid w:val="002540F0"/>
    <w:rsid w:val="00261A74"/>
    <w:rsid w:val="00262CE9"/>
    <w:rsid w:val="00263B2D"/>
    <w:rsid w:val="00264BE0"/>
    <w:rsid w:val="00270651"/>
    <w:rsid w:val="002706FA"/>
    <w:rsid w:val="00273F94"/>
    <w:rsid w:val="00281140"/>
    <w:rsid w:val="0029095F"/>
    <w:rsid w:val="00295FC3"/>
    <w:rsid w:val="0029696B"/>
    <w:rsid w:val="002A0D22"/>
    <w:rsid w:val="002C0DB4"/>
    <w:rsid w:val="002C6ECE"/>
    <w:rsid w:val="002D06D4"/>
    <w:rsid w:val="002E5AF2"/>
    <w:rsid w:val="002F0605"/>
    <w:rsid w:val="002F22F4"/>
    <w:rsid w:val="002F4A28"/>
    <w:rsid w:val="002F6CF9"/>
    <w:rsid w:val="0030023A"/>
    <w:rsid w:val="003071DE"/>
    <w:rsid w:val="00307EE6"/>
    <w:rsid w:val="003131DF"/>
    <w:rsid w:val="003131E0"/>
    <w:rsid w:val="00321C6D"/>
    <w:rsid w:val="00337EEA"/>
    <w:rsid w:val="0034081E"/>
    <w:rsid w:val="0034263B"/>
    <w:rsid w:val="003436BC"/>
    <w:rsid w:val="00347618"/>
    <w:rsid w:val="00350A56"/>
    <w:rsid w:val="00357985"/>
    <w:rsid w:val="00365ACE"/>
    <w:rsid w:val="003702DB"/>
    <w:rsid w:val="00372A0D"/>
    <w:rsid w:val="00375302"/>
    <w:rsid w:val="003764A9"/>
    <w:rsid w:val="003773F2"/>
    <w:rsid w:val="00383FAF"/>
    <w:rsid w:val="003861A7"/>
    <w:rsid w:val="00387233"/>
    <w:rsid w:val="003900C1"/>
    <w:rsid w:val="00393992"/>
    <w:rsid w:val="003977B9"/>
    <w:rsid w:val="003A131B"/>
    <w:rsid w:val="003A2340"/>
    <w:rsid w:val="003B0D01"/>
    <w:rsid w:val="003B162F"/>
    <w:rsid w:val="003B2AA0"/>
    <w:rsid w:val="003B5D5A"/>
    <w:rsid w:val="003C4E11"/>
    <w:rsid w:val="003D05ED"/>
    <w:rsid w:val="003D4DA6"/>
    <w:rsid w:val="003D789A"/>
    <w:rsid w:val="003D7E7C"/>
    <w:rsid w:val="003F3AEE"/>
    <w:rsid w:val="003F605E"/>
    <w:rsid w:val="003F71ED"/>
    <w:rsid w:val="004025FA"/>
    <w:rsid w:val="004026F2"/>
    <w:rsid w:val="004125E2"/>
    <w:rsid w:val="00417674"/>
    <w:rsid w:val="004226DE"/>
    <w:rsid w:val="00422E25"/>
    <w:rsid w:val="00425E92"/>
    <w:rsid w:val="00426D14"/>
    <w:rsid w:val="00426D62"/>
    <w:rsid w:val="004304E9"/>
    <w:rsid w:val="004341EB"/>
    <w:rsid w:val="00434277"/>
    <w:rsid w:val="0044134E"/>
    <w:rsid w:val="00443E4C"/>
    <w:rsid w:val="004443A5"/>
    <w:rsid w:val="004478E4"/>
    <w:rsid w:val="00450F77"/>
    <w:rsid w:val="00456844"/>
    <w:rsid w:val="0046106D"/>
    <w:rsid w:val="00461E73"/>
    <w:rsid w:val="004624EB"/>
    <w:rsid w:val="00472B22"/>
    <w:rsid w:val="00473C34"/>
    <w:rsid w:val="00477A71"/>
    <w:rsid w:val="00486EDF"/>
    <w:rsid w:val="004A4AFE"/>
    <w:rsid w:val="004A6CC0"/>
    <w:rsid w:val="004B68EF"/>
    <w:rsid w:val="004C1A98"/>
    <w:rsid w:val="004C4E86"/>
    <w:rsid w:val="004C51E5"/>
    <w:rsid w:val="004D5C99"/>
    <w:rsid w:val="004E2941"/>
    <w:rsid w:val="004E2ADC"/>
    <w:rsid w:val="004E504B"/>
    <w:rsid w:val="004F0279"/>
    <w:rsid w:val="004F29F9"/>
    <w:rsid w:val="00502FA6"/>
    <w:rsid w:val="005040E8"/>
    <w:rsid w:val="005077B5"/>
    <w:rsid w:val="00511161"/>
    <w:rsid w:val="00515B2B"/>
    <w:rsid w:val="00521633"/>
    <w:rsid w:val="00521E1D"/>
    <w:rsid w:val="00533B19"/>
    <w:rsid w:val="00536A03"/>
    <w:rsid w:val="00544FCB"/>
    <w:rsid w:val="00552EAE"/>
    <w:rsid w:val="005536F2"/>
    <w:rsid w:val="0055607D"/>
    <w:rsid w:val="00556FBD"/>
    <w:rsid w:val="005627FD"/>
    <w:rsid w:val="00565172"/>
    <w:rsid w:val="00565604"/>
    <w:rsid w:val="005719CC"/>
    <w:rsid w:val="00571B6E"/>
    <w:rsid w:val="00574339"/>
    <w:rsid w:val="005853AB"/>
    <w:rsid w:val="0058577A"/>
    <w:rsid w:val="005858A3"/>
    <w:rsid w:val="00595487"/>
    <w:rsid w:val="00595EA1"/>
    <w:rsid w:val="00597905"/>
    <w:rsid w:val="005A301F"/>
    <w:rsid w:val="005B0F5C"/>
    <w:rsid w:val="005B13AD"/>
    <w:rsid w:val="005B25C2"/>
    <w:rsid w:val="005B3B40"/>
    <w:rsid w:val="005B4ABE"/>
    <w:rsid w:val="005B6DD4"/>
    <w:rsid w:val="005C24C7"/>
    <w:rsid w:val="005C3176"/>
    <w:rsid w:val="005C78B0"/>
    <w:rsid w:val="005D159E"/>
    <w:rsid w:val="005D3A27"/>
    <w:rsid w:val="005E4889"/>
    <w:rsid w:val="005F5172"/>
    <w:rsid w:val="005F7842"/>
    <w:rsid w:val="00601BF2"/>
    <w:rsid w:val="006049D7"/>
    <w:rsid w:val="00605E3D"/>
    <w:rsid w:val="0060769B"/>
    <w:rsid w:val="006120B0"/>
    <w:rsid w:val="00613F00"/>
    <w:rsid w:val="0062041A"/>
    <w:rsid w:val="0062053B"/>
    <w:rsid w:val="006244A1"/>
    <w:rsid w:val="006437E7"/>
    <w:rsid w:val="00643EDB"/>
    <w:rsid w:val="0064554C"/>
    <w:rsid w:val="006504BF"/>
    <w:rsid w:val="00660F19"/>
    <w:rsid w:val="00665F35"/>
    <w:rsid w:val="0066624B"/>
    <w:rsid w:val="00666261"/>
    <w:rsid w:val="006712E9"/>
    <w:rsid w:val="00674298"/>
    <w:rsid w:val="00676489"/>
    <w:rsid w:val="0068124A"/>
    <w:rsid w:val="00683770"/>
    <w:rsid w:val="006940E2"/>
    <w:rsid w:val="0069439E"/>
    <w:rsid w:val="00697CE4"/>
    <w:rsid w:val="006A025B"/>
    <w:rsid w:val="006A125D"/>
    <w:rsid w:val="006A1E9A"/>
    <w:rsid w:val="006A43A3"/>
    <w:rsid w:val="006A4DC8"/>
    <w:rsid w:val="006A4FCC"/>
    <w:rsid w:val="006C01AB"/>
    <w:rsid w:val="006C7A5A"/>
    <w:rsid w:val="006D25E1"/>
    <w:rsid w:val="006D7D68"/>
    <w:rsid w:val="006E66FC"/>
    <w:rsid w:val="006E7391"/>
    <w:rsid w:val="006F3EC0"/>
    <w:rsid w:val="006F46E2"/>
    <w:rsid w:val="006F61FB"/>
    <w:rsid w:val="006F778B"/>
    <w:rsid w:val="00702C24"/>
    <w:rsid w:val="007124BE"/>
    <w:rsid w:val="0071560F"/>
    <w:rsid w:val="007167FA"/>
    <w:rsid w:val="0072303A"/>
    <w:rsid w:val="00723B58"/>
    <w:rsid w:val="00731AB9"/>
    <w:rsid w:val="00731BEF"/>
    <w:rsid w:val="00734457"/>
    <w:rsid w:val="00735C05"/>
    <w:rsid w:val="00737469"/>
    <w:rsid w:val="00744693"/>
    <w:rsid w:val="00747F3C"/>
    <w:rsid w:val="00751C10"/>
    <w:rsid w:val="00770484"/>
    <w:rsid w:val="00773183"/>
    <w:rsid w:val="00777A44"/>
    <w:rsid w:val="00777EF9"/>
    <w:rsid w:val="0078057F"/>
    <w:rsid w:val="0078170C"/>
    <w:rsid w:val="00787ED4"/>
    <w:rsid w:val="00795636"/>
    <w:rsid w:val="007978FF"/>
    <w:rsid w:val="007A7BB7"/>
    <w:rsid w:val="007B0FC2"/>
    <w:rsid w:val="007B222C"/>
    <w:rsid w:val="007B384C"/>
    <w:rsid w:val="007B5464"/>
    <w:rsid w:val="007B5D75"/>
    <w:rsid w:val="007C0BA1"/>
    <w:rsid w:val="007C0BE2"/>
    <w:rsid w:val="007C6151"/>
    <w:rsid w:val="007D3E2B"/>
    <w:rsid w:val="007D735E"/>
    <w:rsid w:val="007E24F4"/>
    <w:rsid w:val="007E64DF"/>
    <w:rsid w:val="007E7373"/>
    <w:rsid w:val="007F02E0"/>
    <w:rsid w:val="007F4B89"/>
    <w:rsid w:val="007F5382"/>
    <w:rsid w:val="007F6999"/>
    <w:rsid w:val="00800DC5"/>
    <w:rsid w:val="00800FCB"/>
    <w:rsid w:val="00801D26"/>
    <w:rsid w:val="0081420F"/>
    <w:rsid w:val="008150C0"/>
    <w:rsid w:val="008173E3"/>
    <w:rsid w:val="008228FC"/>
    <w:rsid w:val="008246D5"/>
    <w:rsid w:val="00824F7D"/>
    <w:rsid w:val="00827C70"/>
    <w:rsid w:val="00831C74"/>
    <w:rsid w:val="0084510C"/>
    <w:rsid w:val="008452CD"/>
    <w:rsid w:val="00845FC1"/>
    <w:rsid w:val="00846D63"/>
    <w:rsid w:val="00847FF4"/>
    <w:rsid w:val="00853AD0"/>
    <w:rsid w:val="00863DF7"/>
    <w:rsid w:val="008659F7"/>
    <w:rsid w:val="008709AA"/>
    <w:rsid w:val="00872CC5"/>
    <w:rsid w:val="00874EC7"/>
    <w:rsid w:val="00881EA1"/>
    <w:rsid w:val="00891EE7"/>
    <w:rsid w:val="00894EFB"/>
    <w:rsid w:val="008B4AD1"/>
    <w:rsid w:val="008C7798"/>
    <w:rsid w:val="008D0C22"/>
    <w:rsid w:val="008E2FD9"/>
    <w:rsid w:val="008E6788"/>
    <w:rsid w:val="008E71C4"/>
    <w:rsid w:val="008F014F"/>
    <w:rsid w:val="008F01FB"/>
    <w:rsid w:val="008F114A"/>
    <w:rsid w:val="008F1E3D"/>
    <w:rsid w:val="008F5FBF"/>
    <w:rsid w:val="00905437"/>
    <w:rsid w:val="00906D4F"/>
    <w:rsid w:val="00907E98"/>
    <w:rsid w:val="00917E85"/>
    <w:rsid w:val="00920B69"/>
    <w:rsid w:val="009230A6"/>
    <w:rsid w:val="00926D7B"/>
    <w:rsid w:val="0093092B"/>
    <w:rsid w:val="00933F60"/>
    <w:rsid w:val="009429DB"/>
    <w:rsid w:val="009476E2"/>
    <w:rsid w:val="00955520"/>
    <w:rsid w:val="009556CC"/>
    <w:rsid w:val="00956EF7"/>
    <w:rsid w:val="00961C9C"/>
    <w:rsid w:val="00966763"/>
    <w:rsid w:val="00992A21"/>
    <w:rsid w:val="00996A2B"/>
    <w:rsid w:val="009A4E65"/>
    <w:rsid w:val="009A6D01"/>
    <w:rsid w:val="009B23AF"/>
    <w:rsid w:val="009B5D22"/>
    <w:rsid w:val="009C2742"/>
    <w:rsid w:val="009C41E5"/>
    <w:rsid w:val="009D1108"/>
    <w:rsid w:val="009D1968"/>
    <w:rsid w:val="009D399B"/>
    <w:rsid w:val="009D4322"/>
    <w:rsid w:val="009D4FC7"/>
    <w:rsid w:val="009E02FE"/>
    <w:rsid w:val="009E1817"/>
    <w:rsid w:val="009E23E2"/>
    <w:rsid w:val="009F36BD"/>
    <w:rsid w:val="009F5197"/>
    <w:rsid w:val="009F7413"/>
    <w:rsid w:val="00A006B2"/>
    <w:rsid w:val="00A0631B"/>
    <w:rsid w:val="00A06D94"/>
    <w:rsid w:val="00A10AC0"/>
    <w:rsid w:val="00A22019"/>
    <w:rsid w:val="00A42F9A"/>
    <w:rsid w:val="00A45A4A"/>
    <w:rsid w:val="00A470B0"/>
    <w:rsid w:val="00A51FE1"/>
    <w:rsid w:val="00A55129"/>
    <w:rsid w:val="00A60607"/>
    <w:rsid w:val="00A612F5"/>
    <w:rsid w:val="00A61564"/>
    <w:rsid w:val="00A651F6"/>
    <w:rsid w:val="00A67323"/>
    <w:rsid w:val="00A75288"/>
    <w:rsid w:val="00A775AE"/>
    <w:rsid w:val="00A8110A"/>
    <w:rsid w:val="00A8260E"/>
    <w:rsid w:val="00A877B2"/>
    <w:rsid w:val="00A9301A"/>
    <w:rsid w:val="00A942BC"/>
    <w:rsid w:val="00A942E5"/>
    <w:rsid w:val="00AA4445"/>
    <w:rsid w:val="00AA67CB"/>
    <w:rsid w:val="00AB54B9"/>
    <w:rsid w:val="00AB6173"/>
    <w:rsid w:val="00AB7B2A"/>
    <w:rsid w:val="00AC70F6"/>
    <w:rsid w:val="00AD0795"/>
    <w:rsid w:val="00AD47A3"/>
    <w:rsid w:val="00AD6DE2"/>
    <w:rsid w:val="00AD703F"/>
    <w:rsid w:val="00AF1A79"/>
    <w:rsid w:val="00AF42A3"/>
    <w:rsid w:val="00AF5119"/>
    <w:rsid w:val="00AF5D2D"/>
    <w:rsid w:val="00AF65E1"/>
    <w:rsid w:val="00AF6606"/>
    <w:rsid w:val="00B00416"/>
    <w:rsid w:val="00B050D1"/>
    <w:rsid w:val="00B0783C"/>
    <w:rsid w:val="00B07B8F"/>
    <w:rsid w:val="00B10102"/>
    <w:rsid w:val="00B1061F"/>
    <w:rsid w:val="00B10E80"/>
    <w:rsid w:val="00B2081D"/>
    <w:rsid w:val="00B252CD"/>
    <w:rsid w:val="00B320C7"/>
    <w:rsid w:val="00B3686D"/>
    <w:rsid w:val="00B41086"/>
    <w:rsid w:val="00B50802"/>
    <w:rsid w:val="00B50B36"/>
    <w:rsid w:val="00B51679"/>
    <w:rsid w:val="00B54392"/>
    <w:rsid w:val="00B57C2D"/>
    <w:rsid w:val="00B6007A"/>
    <w:rsid w:val="00B61901"/>
    <w:rsid w:val="00B634B2"/>
    <w:rsid w:val="00B80F15"/>
    <w:rsid w:val="00B826BB"/>
    <w:rsid w:val="00B918BD"/>
    <w:rsid w:val="00B922CD"/>
    <w:rsid w:val="00B94510"/>
    <w:rsid w:val="00BA50D1"/>
    <w:rsid w:val="00BA6A5F"/>
    <w:rsid w:val="00BB45CB"/>
    <w:rsid w:val="00BC0F8E"/>
    <w:rsid w:val="00BC1216"/>
    <w:rsid w:val="00BC1D93"/>
    <w:rsid w:val="00BC282E"/>
    <w:rsid w:val="00BE0E97"/>
    <w:rsid w:val="00BF31F0"/>
    <w:rsid w:val="00BF7A3B"/>
    <w:rsid w:val="00C01738"/>
    <w:rsid w:val="00C04764"/>
    <w:rsid w:val="00C04CFC"/>
    <w:rsid w:val="00C07260"/>
    <w:rsid w:val="00C0768F"/>
    <w:rsid w:val="00C1385F"/>
    <w:rsid w:val="00C16AEA"/>
    <w:rsid w:val="00C21B59"/>
    <w:rsid w:val="00C35134"/>
    <w:rsid w:val="00C36700"/>
    <w:rsid w:val="00C408D2"/>
    <w:rsid w:val="00C4455D"/>
    <w:rsid w:val="00C45FF0"/>
    <w:rsid w:val="00C50F5C"/>
    <w:rsid w:val="00C52098"/>
    <w:rsid w:val="00C529C8"/>
    <w:rsid w:val="00C606CC"/>
    <w:rsid w:val="00C616A8"/>
    <w:rsid w:val="00C62124"/>
    <w:rsid w:val="00C62428"/>
    <w:rsid w:val="00C62481"/>
    <w:rsid w:val="00C71538"/>
    <w:rsid w:val="00C71CFC"/>
    <w:rsid w:val="00C75304"/>
    <w:rsid w:val="00C76EA1"/>
    <w:rsid w:val="00C82440"/>
    <w:rsid w:val="00C86C49"/>
    <w:rsid w:val="00C9349B"/>
    <w:rsid w:val="00C95EE5"/>
    <w:rsid w:val="00CB6C7D"/>
    <w:rsid w:val="00CC38C0"/>
    <w:rsid w:val="00CC5F69"/>
    <w:rsid w:val="00CC7A7E"/>
    <w:rsid w:val="00CD17B6"/>
    <w:rsid w:val="00CD2C6F"/>
    <w:rsid w:val="00CD4C05"/>
    <w:rsid w:val="00CE1CC0"/>
    <w:rsid w:val="00CF0466"/>
    <w:rsid w:val="00CF1BE9"/>
    <w:rsid w:val="00D0068D"/>
    <w:rsid w:val="00D06E84"/>
    <w:rsid w:val="00D070C9"/>
    <w:rsid w:val="00D2344C"/>
    <w:rsid w:val="00D25391"/>
    <w:rsid w:val="00D37FAF"/>
    <w:rsid w:val="00D41D04"/>
    <w:rsid w:val="00D45877"/>
    <w:rsid w:val="00D45F77"/>
    <w:rsid w:val="00D5418B"/>
    <w:rsid w:val="00D70C94"/>
    <w:rsid w:val="00D84030"/>
    <w:rsid w:val="00D87B43"/>
    <w:rsid w:val="00D90E79"/>
    <w:rsid w:val="00D95E6C"/>
    <w:rsid w:val="00D97433"/>
    <w:rsid w:val="00D97B84"/>
    <w:rsid w:val="00DA3641"/>
    <w:rsid w:val="00DB09DA"/>
    <w:rsid w:val="00DB2FF5"/>
    <w:rsid w:val="00DC0A02"/>
    <w:rsid w:val="00DC1D47"/>
    <w:rsid w:val="00DC25B2"/>
    <w:rsid w:val="00DC6077"/>
    <w:rsid w:val="00DD1E07"/>
    <w:rsid w:val="00DD2CF8"/>
    <w:rsid w:val="00DD6767"/>
    <w:rsid w:val="00DE2F66"/>
    <w:rsid w:val="00DE561E"/>
    <w:rsid w:val="00DF4240"/>
    <w:rsid w:val="00DF5EC9"/>
    <w:rsid w:val="00DF718A"/>
    <w:rsid w:val="00E04B44"/>
    <w:rsid w:val="00E04D79"/>
    <w:rsid w:val="00E16044"/>
    <w:rsid w:val="00E2012D"/>
    <w:rsid w:val="00E26A5A"/>
    <w:rsid w:val="00E300A7"/>
    <w:rsid w:val="00E30816"/>
    <w:rsid w:val="00E355E0"/>
    <w:rsid w:val="00E35C2A"/>
    <w:rsid w:val="00E40EAB"/>
    <w:rsid w:val="00E4291C"/>
    <w:rsid w:val="00E50E0F"/>
    <w:rsid w:val="00E50EEC"/>
    <w:rsid w:val="00E550C1"/>
    <w:rsid w:val="00E62C63"/>
    <w:rsid w:val="00E82BCD"/>
    <w:rsid w:val="00E84B4C"/>
    <w:rsid w:val="00E86AD2"/>
    <w:rsid w:val="00E87B8F"/>
    <w:rsid w:val="00E87E71"/>
    <w:rsid w:val="00E9241C"/>
    <w:rsid w:val="00EB6B6B"/>
    <w:rsid w:val="00EB7A2C"/>
    <w:rsid w:val="00ED0200"/>
    <w:rsid w:val="00ED274F"/>
    <w:rsid w:val="00ED66B1"/>
    <w:rsid w:val="00EE06DB"/>
    <w:rsid w:val="00EE1DCE"/>
    <w:rsid w:val="00EE249C"/>
    <w:rsid w:val="00EF0CCE"/>
    <w:rsid w:val="00EF673C"/>
    <w:rsid w:val="00F01FDE"/>
    <w:rsid w:val="00F03D8F"/>
    <w:rsid w:val="00F050BD"/>
    <w:rsid w:val="00F0572A"/>
    <w:rsid w:val="00F14CD9"/>
    <w:rsid w:val="00F14FEA"/>
    <w:rsid w:val="00F20016"/>
    <w:rsid w:val="00F22EAE"/>
    <w:rsid w:val="00F267FA"/>
    <w:rsid w:val="00F31D85"/>
    <w:rsid w:val="00F343C4"/>
    <w:rsid w:val="00F438E6"/>
    <w:rsid w:val="00F44920"/>
    <w:rsid w:val="00F471FA"/>
    <w:rsid w:val="00F51A67"/>
    <w:rsid w:val="00F51CEF"/>
    <w:rsid w:val="00F54074"/>
    <w:rsid w:val="00F55A56"/>
    <w:rsid w:val="00F6414F"/>
    <w:rsid w:val="00F64FEB"/>
    <w:rsid w:val="00F66A74"/>
    <w:rsid w:val="00F729B1"/>
    <w:rsid w:val="00F77E55"/>
    <w:rsid w:val="00F8077D"/>
    <w:rsid w:val="00F81778"/>
    <w:rsid w:val="00F83E7B"/>
    <w:rsid w:val="00F96DA7"/>
    <w:rsid w:val="00F97A3D"/>
    <w:rsid w:val="00FB1909"/>
    <w:rsid w:val="00FB1DAF"/>
    <w:rsid w:val="00FC0FD3"/>
    <w:rsid w:val="00FC346A"/>
    <w:rsid w:val="00FC477E"/>
    <w:rsid w:val="00FD46E7"/>
    <w:rsid w:val="00FD5D41"/>
    <w:rsid w:val="00FE1E01"/>
    <w:rsid w:val="00FE68F8"/>
    <w:rsid w:val="00FF1990"/>
    <w:rsid w:val="00FF2ADF"/>
    <w:rsid w:val="00FF4806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BA3EA5-7BF2-4DDD-9BC3-4C4E0750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BD0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98229F"/>
    <w:rPr>
      <w:b/>
      <w:bCs/>
    </w:rPr>
  </w:style>
  <w:style w:type="character" w:styleId="a9">
    <w:name w:val="Emphasis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98229F"/>
    <w:rPr>
      <w:i/>
      <w:iCs/>
      <w:color w:val="808080"/>
    </w:rPr>
  </w:style>
  <w:style w:type="character" w:styleId="af">
    <w:name w:val="Intense Emphasis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7B0FC2"/>
    <w:rPr>
      <w:color w:val="800080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C71538"/>
    <w:pPr>
      <w:spacing w:before="0" w:after="0" w:line="240" w:lineRule="auto"/>
    </w:pPr>
    <w:rPr>
      <w:rFonts w:ascii="Arial" w:hAnsi="Arial" w:cs="Arial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sid w:val="00C71538"/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6A125D"/>
    <w:pPr>
      <w:widowControl w:val="0"/>
      <w:autoSpaceDE w:val="0"/>
      <w:autoSpaceDN w:val="0"/>
    </w:pPr>
    <w:rPr>
      <w:sz w:val="24"/>
    </w:rPr>
  </w:style>
  <w:style w:type="table" w:styleId="aff0">
    <w:name w:val="Table Grid"/>
    <w:basedOn w:val="a1"/>
    <w:uiPriority w:val="59"/>
    <w:rsid w:val="00FC0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4469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1">
    <w:name w:val="Normal (Web)"/>
    <w:basedOn w:val="a"/>
    <w:uiPriority w:val="99"/>
    <w:unhideWhenUsed/>
    <w:rsid w:val="0044134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871FCBACB8AF56F97ECC839310E03FB375E9A600315384133D7843FA460F8D256808A6F3401FB71CD624C09CEB53BF2Bd6KA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0064072.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9356&amp;dst=35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E3F40-B6FF-4E0B-A011-5DC3E70A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4369</Words>
  <Characters>24908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SPecialiST RePack</Company>
  <LinksUpToDate>false</LinksUpToDate>
  <CharactersWithSpaces>29219</CharactersWithSpaces>
  <SharedDoc>false</SharedDoc>
  <HLinks>
    <vt:vector size="18" baseType="variant">
      <vt:variant>
        <vt:i4>6029320</vt:i4>
      </vt:variant>
      <vt:variant>
        <vt:i4>6</vt:i4>
      </vt:variant>
      <vt:variant>
        <vt:i4>0</vt:i4>
      </vt:variant>
      <vt:variant>
        <vt:i4>5</vt:i4>
      </vt:variant>
      <vt:variant>
        <vt:lpwstr>garantf1://10064072.450/</vt:lpwstr>
      </vt:variant>
      <vt:variant>
        <vt:lpwstr/>
      </vt:variant>
      <vt:variant>
        <vt:i4>786508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https://login.consultant.ru/link/?req=doc&amp;base=LAW&amp;n=489356&amp;dst=3515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consultantplus://offline/ref=56871FCBACB8AF56F97ECC839310E03FB375E9A600315384133D7843FA460F8D256808A6F3401FB71CD624C09CEB53BF2Bd6KAD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subject/>
  <dc:creator>Silichenko</dc:creator>
  <cp:keywords/>
  <cp:lastModifiedBy>_</cp:lastModifiedBy>
  <cp:revision>2</cp:revision>
  <cp:lastPrinted>2026-06-22T04:00:00Z</cp:lastPrinted>
  <dcterms:created xsi:type="dcterms:W3CDTF">2026-06-22T05:00:00Z</dcterms:created>
  <dcterms:modified xsi:type="dcterms:W3CDTF">2026-06-22T05:00:00Z</dcterms:modified>
</cp:coreProperties>
</file>