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E5C5E" w14:textId="1FD47C5E" w:rsidR="00216D14" w:rsidRPr="0079283A" w:rsidRDefault="00051FD6" w:rsidP="00184297">
      <w:pPr>
        <w:jc w:val="center"/>
        <w:rPr>
          <w:b/>
          <w:sz w:val="32"/>
          <w:szCs w:val="32"/>
          <w:lang w:eastAsia="zh-CN"/>
        </w:rPr>
      </w:pPr>
      <w:r w:rsidRPr="0079283A">
        <w:rPr>
          <w:b/>
          <w:sz w:val="32"/>
          <w:szCs w:val="32"/>
          <w:lang w:eastAsia="zh-CN"/>
        </w:rPr>
        <w:t>Техническое задание на поставку</w:t>
      </w:r>
      <w:r w:rsidR="0041601F" w:rsidRPr="0079283A">
        <w:rPr>
          <w:b/>
          <w:sz w:val="32"/>
          <w:szCs w:val="32"/>
          <w:shd w:val="clear" w:color="auto" w:fill="F9F9F9"/>
        </w:rPr>
        <w:t xml:space="preserve"> </w:t>
      </w:r>
      <w:r w:rsidR="006C4136" w:rsidRPr="0079283A">
        <w:rPr>
          <w:b/>
          <w:sz w:val="32"/>
          <w:szCs w:val="32"/>
          <w:shd w:val="clear" w:color="auto" w:fill="F9F9F9"/>
        </w:rPr>
        <w:t>знаков</w:t>
      </w:r>
      <w:r w:rsidR="00BF3256" w:rsidRPr="0079283A">
        <w:rPr>
          <w:b/>
          <w:sz w:val="32"/>
          <w:szCs w:val="32"/>
          <w:shd w:val="clear" w:color="auto" w:fill="FFFFFF"/>
        </w:rPr>
        <w:t xml:space="preserve"> для инвалидов </w:t>
      </w:r>
    </w:p>
    <w:p w14:paraId="630A0C7A" w14:textId="5EF65ED6" w:rsidR="00C377AF" w:rsidRPr="0079283A" w:rsidRDefault="00C377AF" w:rsidP="00E86FA1">
      <w:pPr>
        <w:rPr>
          <w:szCs w:val="24"/>
          <w:lang w:eastAsia="zh-CN"/>
        </w:rPr>
      </w:pPr>
    </w:p>
    <w:tbl>
      <w:tblPr>
        <w:tblpPr w:leftFromText="180" w:rightFromText="180" w:vertAnchor="text" w:tblpXSpec="center" w:tblpY="1"/>
        <w:tblOverlap w:val="never"/>
        <w:tblW w:w="493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6"/>
        <w:gridCol w:w="1984"/>
        <w:gridCol w:w="4679"/>
        <w:gridCol w:w="1418"/>
        <w:gridCol w:w="990"/>
        <w:gridCol w:w="990"/>
      </w:tblGrid>
      <w:tr w:rsidR="0079283A" w:rsidRPr="0079283A" w14:paraId="082FC611" w14:textId="77777777" w:rsidTr="004F689D">
        <w:trPr>
          <w:trHeight w:val="1134"/>
        </w:trPr>
        <w:tc>
          <w:tcPr>
            <w:tcW w:w="203" w:type="pct"/>
            <w:vAlign w:val="center"/>
          </w:tcPr>
          <w:p w14:paraId="39D2E273" w14:textId="77777777" w:rsidR="00EF68AA" w:rsidRPr="0079283A" w:rsidRDefault="00EF68AA" w:rsidP="004F689D">
            <w:pPr>
              <w:keepNext/>
              <w:suppressAutoHyphens w:val="0"/>
              <w:ind w:firstLine="0"/>
              <w:jc w:val="center"/>
              <w:rPr>
                <w:kern w:val="0"/>
                <w:sz w:val="22"/>
                <w:szCs w:val="22"/>
                <w:lang w:eastAsia="ru-RU"/>
              </w:rPr>
            </w:pPr>
            <w:r w:rsidRPr="0079283A">
              <w:rPr>
                <w:kern w:val="0"/>
                <w:sz w:val="22"/>
                <w:szCs w:val="22"/>
                <w:lang w:eastAsia="ru-RU"/>
              </w:rPr>
              <w:t>№</w:t>
            </w:r>
          </w:p>
          <w:p w14:paraId="6A462354" w14:textId="77777777" w:rsidR="00EF68AA" w:rsidRPr="0079283A" w:rsidRDefault="00EF68AA" w:rsidP="004F689D">
            <w:pPr>
              <w:suppressAutoHyphens w:val="0"/>
              <w:ind w:firstLine="0"/>
              <w:jc w:val="center"/>
              <w:rPr>
                <w:kern w:val="0"/>
                <w:sz w:val="22"/>
                <w:szCs w:val="22"/>
                <w:lang w:eastAsia="ru-RU"/>
              </w:rPr>
            </w:pPr>
            <w:r w:rsidRPr="0079283A">
              <w:rPr>
                <w:kern w:val="0"/>
                <w:sz w:val="22"/>
                <w:szCs w:val="22"/>
                <w:lang w:eastAsia="ru-RU"/>
              </w:rPr>
              <w:t>п/п</w:t>
            </w:r>
          </w:p>
        </w:tc>
        <w:tc>
          <w:tcPr>
            <w:tcW w:w="946" w:type="pct"/>
            <w:vAlign w:val="center"/>
          </w:tcPr>
          <w:p w14:paraId="1FC634EB" w14:textId="5EC1CC85" w:rsidR="00EF68AA" w:rsidRPr="0079283A" w:rsidRDefault="00EF68AA" w:rsidP="004F689D">
            <w:pPr>
              <w:keepNext/>
              <w:suppressAutoHyphens w:val="0"/>
              <w:ind w:firstLine="0"/>
              <w:jc w:val="center"/>
              <w:rPr>
                <w:kern w:val="0"/>
                <w:sz w:val="22"/>
                <w:szCs w:val="22"/>
                <w:lang w:eastAsia="ru-RU"/>
              </w:rPr>
            </w:pPr>
            <w:r w:rsidRPr="0079283A">
              <w:rPr>
                <w:kern w:val="0"/>
                <w:sz w:val="22"/>
                <w:szCs w:val="22"/>
                <w:lang w:eastAsia="ru-RU"/>
              </w:rPr>
              <w:t>Наименование товара, комплектность</w:t>
            </w:r>
          </w:p>
        </w:tc>
        <w:tc>
          <w:tcPr>
            <w:tcW w:w="2231" w:type="pct"/>
            <w:vAlign w:val="center"/>
          </w:tcPr>
          <w:p w14:paraId="67303DEF" w14:textId="4EBB42D2" w:rsidR="00EF68AA" w:rsidRPr="0079283A" w:rsidRDefault="00EF68AA" w:rsidP="004F689D">
            <w:pPr>
              <w:keepNext/>
              <w:suppressAutoHyphens w:val="0"/>
              <w:ind w:firstLine="0"/>
              <w:jc w:val="center"/>
              <w:rPr>
                <w:kern w:val="0"/>
                <w:sz w:val="22"/>
                <w:szCs w:val="22"/>
                <w:lang w:eastAsia="ru-RU"/>
              </w:rPr>
            </w:pPr>
            <w:r w:rsidRPr="0079283A">
              <w:rPr>
                <w:kern w:val="0"/>
                <w:sz w:val="22"/>
                <w:szCs w:val="22"/>
                <w:lang w:eastAsia="ru-RU"/>
              </w:rPr>
              <w:t>Характеристики товара</w:t>
            </w:r>
          </w:p>
        </w:tc>
        <w:tc>
          <w:tcPr>
            <w:tcW w:w="676" w:type="pct"/>
            <w:vAlign w:val="center"/>
          </w:tcPr>
          <w:p w14:paraId="11E8E853" w14:textId="753AADF3" w:rsidR="00EF68AA" w:rsidRPr="0079283A" w:rsidRDefault="00EF68AA" w:rsidP="004F689D">
            <w:pPr>
              <w:keepNext/>
              <w:suppressAutoHyphens w:val="0"/>
              <w:ind w:firstLine="0"/>
              <w:jc w:val="center"/>
              <w:rPr>
                <w:kern w:val="0"/>
                <w:sz w:val="22"/>
                <w:szCs w:val="22"/>
                <w:lang w:eastAsia="ru-RU"/>
              </w:rPr>
            </w:pPr>
            <w:r w:rsidRPr="0079283A">
              <w:rPr>
                <w:kern w:val="0"/>
                <w:sz w:val="22"/>
                <w:szCs w:val="22"/>
                <w:lang w:eastAsia="ru-RU"/>
              </w:rPr>
              <w:t>ОКПД2</w:t>
            </w:r>
          </w:p>
        </w:tc>
        <w:tc>
          <w:tcPr>
            <w:tcW w:w="472" w:type="pct"/>
            <w:vAlign w:val="center"/>
          </w:tcPr>
          <w:p w14:paraId="1B8852C8" w14:textId="77777777" w:rsidR="00EF68AA" w:rsidRPr="0079283A" w:rsidRDefault="00EF68AA" w:rsidP="004F689D">
            <w:pPr>
              <w:keepNext/>
              <w:suppressAutoHyphens w:val="0"/>
              <w:ind w:firstLine="0"/>
              <w:jc w:val="center"/>
              <w:rPr>
                <w:kern w:val="0"/>
                <w:sz w:val="22"/>
                <w:szCs w:val="22"/>
                <w:lang w:eastAsia="ru-RU"/>
              </w:rPr>
            </w:pPr>
            <w:r w:rsidRPr="0079283A">
              <w:rPr>
                <w:kern w:val="0"/>
                <w:sz w:val="22"/>
                <w:szCs w:val="22"/>
                <w:lang w:eastAsia="ru-RU"/>
              </w:rPr>
              <w:t>Ед. измерения товара</w:t>
            </w:r>
          </w:p>
        </w:tc>
        <w:tc>
          <w:tcPr>
            <w:tcW w:w="472" w:type="pct"/>
            <w:shd w:val="clear" w:color="auto" w:fill="auto"/>
            <w:vAlign w:val="center"/>
          </w:tcPr>
          <w:p w14:paraId="57DC8651" w14:textId="77777777" w:rsidR="00EF68AA" w:rsidRPr="0079283A" w:rsidRDefault="00EF68AA" w:rsidP="004F689D">
            <w:pPr>
              <w:keepNext/>
              <w:suppressAutoHyphens w:val="0"/>
              <w:ind w:firstLine="0"/>
              <w:jc w:val="center"/>
              <w:rPr>
                <w:kern w:val="0"/>
                <w:sz w:val="22"/>
                <w:szCs w:val="22"/>
                <w:lang w:eastAsia="ru-RU"/>
              </w:rPr>
            </w:pPr>
            <w:r w:rsidRPr="0079283A">
              <w:rPr>
                <w:kern w:val="0"/>
                <w:sz w:val="22"/>
                <w:szCs w:val="22"/>
                <w:lang w:eastAsia="ru-RU"/>
              </w:rPr>
              <w:t>Количество товара</w:t>
            </w:r>
          </w:p>
        </w:tc>
      </w:tr>
      <w:tr w:rsidR="0079283A" w:rsidRPr="0079283A" w14:paraId="5E600DD3" w14:textId="77777777" w:rsidTr="004F689D">
        <w:trPr>
          <w:trHeight w:val="708"/>
        </w:trPr>
        <w:tc>
          <w:tcPr>
            <w:tcW w:w="203" w:type="pct"/>
            <w:vAlign w:val="center"/>
          </w:tcPr>
          <w:p w14:paraId="0B1ACE96" w14:textId="4C834D07" w:rsidR="00111642" w:rsidRPr="0079283A" w:rsidRDefault="00BF029D" w:rsidP="00111642">
            <w:pPr>
              <w:pStyle w:val="af1"/>
              <w:keepNext/>
              <w:suppressAutoHyphens w:val="0"/>
              <w:ind w:left="0" w:firstLine="0"/>
              <w:rPr>
                <w:kern w:val="0"/>
                <w:sz w:val="22"/>
                <w:szCs w:val="22"/>
                <w:lang w:eastAsia="ru-RU"/>
              </w:rPr>
            </w:pPr>
            <w:r w:rsidRPr="0079283A">
              <w:rPr>
                <w:kern w:val="0"/>
                <w:sz w:val="22"/>
                <w:szCs w:val="22"/>
                <w:lang w:eastAsia="ru-RU"/>
              </w:rPr>
              <w:t>1</w:t>
            </w:r>
          </w:p>
        </w:tc>
        <w:tc>
          <w:tcPr>
            <w:tcW w:w="946" w:type="pct"/>
            <w:vAlign w:val="center"/>
          </w:tcPr>
          <w:p w14:paraId="1E740A44" w14:textId="04401832" w:rsidR="00111642" w:rsidRPr="0079283A" w:rsidRDefault="00A31781" w:rsidP="00111642">
            <w:pPr>
              <w:keepNext/>
              <w:suppressAutoHyphens w:val="0"/>
              <w:ind w:firstLine="0"/>
              <w:jc w:val="center"/>
              <w:rPr>
                <w:sz w:val="22"/>
                <w:szCs w:val="22"/>
                <w:shd w:val="clear" w:color="auto" w:fill="FFFFFF"/>
              </w:rPr>
            </w:pPr>
            <w:r w:rsidRPr="0079283A">
              <w:rPr>
                <w:szCs w:val="24"/>
              </w:rPr>
              <w:t>Специализированный тактильно-визуальный знак</w:t>
            </w:r>
          </w:p>
        </w:tc>
        <w:tc>
          <w:tcPr>
            <w:tcW w:w="2231" w:type="pct"/>
            <w:vAlign w:val="center"/>
          </w:tcPr>
          <w:p w14:paraId="74DE5779" w14:textId="77777777" w:rsidR="00A31781" w:rsidRPr="0079283A" w:rsidRDefault="00A31781" w:rsidP="00C82C69">
            <w:pPr>
              <w:ind w:firstLine="0"/>
              <w:jc w:val="left"/>
              <w:rPr>
                <w:sz w:val="22"/>
                <w:szCs w:val="22"/>
              </w:rPr>
            </w:pPr>
            <w:proofErr w:type="gramStart"/>
            <w:r w:rsidRPr="0079283A">
              <w:rPr>
                <w:sz w:val="22"/>
                <w:szCs w:val="22"/>
              </w:rPr>
              <w:t>Размер:  150</w:t>
            </w:r>
            <w:proofErr w:type="gramEnd"/>
            <w:r w:rsidRPr="0079283A">
              <w:rPr>
                <w:sz w:val="22"/>
                <w:szCs w:val="22"/>
              </w:rPr>
              <w:t>х200мм</w:t>
            </w:r>
          </w:p>
          <w:p w14:paraId="10CEBDB0" w14:textId="77777777" w:rsidR="00A31781" w:rsidRPr="0079283A" w:rsidRDefault="00A31781" w:rsidP="00A31781">
            <w:pPr>
              <w:spacing w:line="236" w:lineRule="auto"/>
              <w:jc w:val="left"/>
              <w:rPr>
                <w:sz w:val="22"/>
                <w:szCs w:val="22"/>
              </w:rPr>
            </w:pPr>
          </w:p>
          <w:p w14:paraId="664FD5BD" w14:textId="77777777" w:rsidR="00A31781" w:rsidRPr="0079283A" w:rsidRDefault="00A31781" w:rsidP="00A31781">
            <w:pPr>
              <w:spacing w:line="236" w:lineRule="auto"/>
              <w:ind w:firstLine="0"/>
              <w:jc w:val="left"/>
              <w:rPr>
                <w:sz w:val="22"/>
                <w:szCs w:val="22"/>
              </w:rPr>
            </w:pPr>
            <w:r w:rsidRPr="0079283A">
              <w:rPr>
                <w:sz w:val="22"/>
                <w:szCs w:val="22"/>
              </w:rPr>
              <w:t xml:space="preserve">Вид знака: Специализированный тактильно-визуальный знак </w:t>
            </w:r>
          </w:p>
          <w:p w14:paraId="1FC79478" w14:textId="77777777" w:rsidR="00A31781" w:rsidRPr="0079283A" w:rsidRDefault="00A31781" w:rsidP="00A31781">
            <w:pPr>
              <w:spacing w:line="236" w:lineRule="auto"/>
              <w:ind w:firstLine="0"/>
              <w:jc w:val="left"/>
              <w:rPr>
                <w:sz w:val="22"/>
                <w:szCs w:val="22"/>
              </w:rPr>
            </w:pPr>
            <w:r w:rsidRPr="0079283A">
              <w:rPr>
                <w:sz w:val="22"/>
                <w:szCs w:val="22"/>
              </w:rPr>
              <w:t xml:space="preserve">«Доступность для инвалидов по зрению» на КПП </w:t>
            </w:r>
          </w:p>
          <w:p w14:paraId="64BA9367" w14:textId="46978D25" w:rsidR="00111642" w:rsidRPr="0079283A" w:rsidRDefault="00A31781" w:rsidP="00A31781">
            <w:pPr>
              <w:keepNext/>
              <w:suppressAutoHyphens w:val="0"/>
              <w:ind w:firstLine="0"/>
              <w:jc w:val="left"/>
              <w:rPr>
                <w:kern w:val="0"/>
                <w:sz w:val="22"/>
                <w:szCs w:val="22"/>
                <w:lang w:eastAsia="ru-RU"/>
              </w:rPr>
            </w:pPr>
            <w:r w:rsidRPr="0079283A">
              <w:rPr>
                <w:sz w:val="22"/>
                <w:szCs w:val="22"/>
              </w:rPr>
              <w:t>Материал: Композит</w:t>
            </w:r>
          </w:p>
        </w:tc>
        <w:tc>
          <w:tcPr>
            <w:tcW w:w="676" w:type="pct"/>
            <w:vAlign w:val="center"/>
          </w:tcPr>
          <w:p w14:paraId="64B5BD8E" w14:textId="4E074B6D" w:rsidR="00111642" w:rsidRPr="0079283A" w:rsidRDefault="001A7936" w:rsidP="00111642">
            <w:pPr>
              <w:suppressAutoHyphens w:val="0"/>
              <w:ind w:firstLine="0"/>
              <w:jc w:val="center"/>
              <w:rPr>
                <w:sz w:val="22"/>
                <w:szCs w:val="22"/>
              </w:rPr>
            </w:pPr>
            <w:r w:rsidRPr="0079283A">
              <w:rPr>
                <w:sz w:val="21"/>
                <w:szCs w:val="21"/>
                <w:shd w:val="clear" w:color="auto" w:fill="F9F9F9"/>
              </w:rPr>
              <w:t>22.29.29.190</w:t>
            </w:r>
          </w:p>
        </w:tc>
        <w:tc>
          <w:tcPr>
            <w:tcW w:w="472" w:type="pct"/>
            <w:vAlign w:val="center"/>
          </w:tcPr>
          <w:p w14:paraId="2B35DEBB" w14:textId="08E585AC" w:rsidR="00111642" w:rsidRPr="0079283A" w:rsidRDefault="001A7936" w:rsidP="00111642">
            <w:pPr>
              <w:keepNext/>
              <w:suppressAutoHyphens w:val="0"/>
              <w:ind w:firstLine="0"/>
              <w:jc w:val="center"/>
              <w:rPr>
                <w:bCs/>
                <w:sz w:val="22"/>
                <w:szCs w:val="22"/>
              </w:rPr>
            </w:pPr>
            <w:r w:rsidRPr="0079283A">
              <w:rPr>
                <w:bCs/>
                <w:sz w:val="22"/>
                <w:szCs w:val="22"/>
              </w:rPr>
              <w:t>ШТ</w:t>
            </w:r>
          </w:p>
        </w:tc>
        <w:tc>
          <w:tcPr>
            <w:tcW w:w="472" w:type="pct"/>
            <w:vAlign w:val="center"/>
          </w:tcPr>
          <w:p w14:paraId="4CAE8639" w14:textId="6845BF45" w:rsidR="00111642" w:rsidRPr="0079283A" w:rsidRDefault="001A7936" w:rsidP="00C82C69">
            <w:pPr>
              <w:keepNext/>
              <w:suppressAutoHyphens w:val="0"/>
              <w:ind w:firstLine="0"/>
              <w:jc w:val="center"/>
              <w:rPr>
                <w:bCs/>
                <w:sz w:val="22"/>
                <w:szCs w:val="22"/>
              </w:rPr>
            </w:pPr>
            <w:r w:rsidRPr="0079283A">
              <w:rPr>
                <w:bCs/>
                <w:sz w:val="22"/>
                <w:szCs w:val="22"/>
              </w:rPr>
              <w:t>1</w:t>
            </w:r>
          </w:p>
        </w:tc>
      </w:tr>
      <w:tr w:rsidR="0079283A" w:rsidRPr="0079283A" w14:paraId="76AF58BB" w14:textId="77777777" w:rsidTr="004F689D">
        <w:trPr>
          <w:trHeight w:val="708"/>
        </w:trPr>
        <w:tc>
          <w:tcPr>
            <w:tcW w:w="203" w:type="pct"/>
            <w:vAlign w:val="center"/>
          </w:tcPr>
          <w:p w14:paraId="25FF3EAE" w14:textId="7581812B" w:rsidR="00111642" w:rsidRPr="0079283A" w:rsidRDefault="00BF029D" w:rsidP="00111642">
            <w:pPr>
              <w:pStyle w:val="af1"/>
              <w:keepNext/>
              <w:suppressAutoHyphens w:val="0"/>
              <w:ind w:left="0" w:firstLine="0"/>
              <w:rPr>
                <w:kern w:val="0"/>
                <w:sz w:val="22"/>
                <w:szCs w:val="22"/>
                <w:lang w:eastAsia="ru-RU"/>
              </w:rPr>
            </w:pPr>
            <w:r w:rsidRPr="0079283A">
              <w:rPr>
                <w:kern w:val="0"/>
                <w:sz w:val="22"/>
                <w:szCs w:val="22"/>
                <w:lang w:eastAsia="ru-RU"/>
              </w:rPr>
              <w:t>2</w:t>
            </w:r>
          </w:p>
        </w:tc>
        <w:tc>
          <w:tcPr>
            <w:tcW w:w="946" w:type="pct"/>
            <w:vAlign w:val="center"/>
          </w:tcPr>
          <w:p w14:paraId="4C1469AF" w14:textId="78D8E664" w:rsidR="00111642" w:rsidRPr="0079283A" w:rsidRDefault="00913BC7" w:rsidP="00111642">
            <w:pPr>
              <w:keepNext/>
              <w:suppressAutoHyphens w:val="0"/>
              <w:ind w:firstLine="0"/>
              <w:jc w:val="center"/>
              <w:rPr>
                <w:sz w:val="22"/>
                <w:szCs w:val="22"/>
                <w:shd w:val="clear" w:color="auto" w:fill="FFFFFF"/>
              </w:rPr>
            </w:pPr>
            <w:r w:rsidRPr="0079283A">
              <w:rPr>
                <w:szCs w:val="24"/>
              </w:rPr>
              <w:t>Визуальный знак</w:t>
            </w:r>
          </w:p>
        </w:tc>
        <w:tc>
          <w:tcPr>
            <w:tcW w:w="2231" w:type="pct"/>
            <w:vAlign w:val="center"/>
          </w:tcPr>
          <w:p w14:paraId="586AF040" w14:textId="77777777" w:rsidR="00913BC7" w:rsidRPr="0079283A" w:rsidRDefault="00913BC7" w:rsidP="00C82C69">
            <w:pPr>
              <w:ind w:firstLine="0"/>
              <w:rPr>
                <w:sz w:val="18"/>
              </w:rPr>
            </w:pPr>
            <w:proofErr w:type="gramStart"/>
            <w:r w:rsidRPr="0079283A">
              <w:rPr>
                <w:sz w:val="18"/>
              </w:rPr>
              <w:t xml:space="preserve">Размер:   </w:t>
            </w:r>
            <w:proofErr w:type="gramEnd"/>
            <w:r w:rsidRPr="0079283A">
              <w:rPr>
                <w:sz w:val="18"/>
              </w:rPr>
              <w:t>150х150мм</w:t>
            </w:r>
          </w:p>
          <w:p w14:paraId="198FA417" w14:textId="77777777" w:rsidR="00913BC7" w:rsidRPr="0079283A" w:rsidRDefault="00913BC7" w:rsidP="00C82C69">
            <w:pPr>
              <w:ind w:firstLine="0"/>
              <w:rPr>
                <w:sz w:val="18"/>
              </w:rPr>
            </w:pPr>
            <w:r w:rsidRPr="0079283A">
              <w:rPr>
                <w:szCs w:val="24"/>
                <w:lang w:eastAsia="ru-RU"/>
              </w:rPr>
              <w:t xml:space="preserve">Вид знака: </w:t>
            </w:r>
            <w:r w:rsidRPr="0079283A">
              <w:rPr>
                <w:sz w:val="18"/>
              </w:rPr>
              <w:t>«Доступность для инвалидов по слуху» плоский</w:t>
            </w:r>
          </w:p>
          <w:p w14:paraId="3696BBDB" w14:textId="77777777" w:rsidR="00913BC7" w:rsidRPr="0079283A" w:rsidRDefault="00913BC7" w:rsidP="00C82C69">
            <w:pPr>
              <w:spacing w:line="236" w:lineRule="auto"/>
              <w:ind w:firstLine="0"/>
            </w:pPr>
            <w:r w:rsidRPr="0079283A">
              <w:rPr>
                <w:sz w:val="18"/>
              </w:rPr>
              <w:t>Материал: Композит</w:t>
            </w:r>
          </w:p>
          <w:p w14:paraId="46273B8F" w14:textId="5BB15409" w:rsidR="00111642" w:rsidRPr="0079283A" w:rsidRDefault="00111642" w:rsidP="00111642">
            <w:pPr>
              <w:keepNext/>
              <w:suppressAutoHyphens w:val="0"/>
              <w:ind w:firstLine="0"/>
              <w:jc w:val="left"/>
              <w:rPr>
                <w:sz w:val="22"/>
                <w:szCs w:val="22"/>
              </w:rPr>
            </w:pPr>
          </w:p>
        </w:tc>
        <w:tc>
          <w:tcPr>
            <w:tcW w:w="676" w:type="pct"/>
            <w:vAlign w:val="center"/>
          </w:tcPr>
          <w:p w14:paraId="6A24C6BF" w14:textId="7A324CC7" w:rsidR="00111642" w:rsidRPr="0079283A" w:rsidRDefault="00B94C4D" w:rsidP="00111642">
            <w:pPr>
              <w:suppressAutoHyphens w:val="0"/>
              <w:ind w:firstLine="0"/>
              <w:jc w:val="center"/>
              <w:rPr>
                <w:sz w:val="20"/>
              </w:rPr>
            </w:pPr>
            <w:r w:rsidRPr="0079283A">
              <w:rPr>
                <w:rFonts w:ascii="Open Sans" w:hAnsi="Open Sans" w:cs="Open Sans"/>
                <w:sz w:val="20"/>
                <w:shd w:val="clear" w:color="auto" w:fill="F9F9F9"/>
              </w:rPr>
              <w:t>22.29.29.190</w:t>
            </w:r>
          </w:p>
        </w:tc>
        <w:tc>
          <w:tcPr>
            <w:tcW w:w="472" w:type="pct"/>
            <w:vAlign w:val="center"/>
          </w:tcPr>
          <w:p w14:paraId="1FE97983" w14:textId="7957A171" w:rsidR="00111642" w:rsidRPr="0079283A" w:rsidRDefault="00B94C4D" w:rsidP="00111642">
            <w:pPr>
              <w:keepNext/>
              <w:suppressAutoHyphens w:val="0"/>
              <w:ind w:firstLine="0"/>
              <w:jc w:val="center"/>
              <w:rPr>
                <w:bCs/>
                <w:sz w:val="22"/>
                <w:szCs w:val="22"/>
              </w:rPr>
            </w:pPr>
            <w:r w:rsidRPr="0079283A">
              <w:rPr>
                <w:bCs/>
                <w:sz w:val="22"/>
                <w:szCs w:val="22"/>
              </w:rPr>
              <w:t>ШТ</w:t>
            </w:r>
          </w:p>
        </w:tc>
        <w:tc>
          <w:tcPr>
            <w:tcW w:w="472" w:type="pct"/>
            <w:vAlign w:val="center"/>
          </w:tcPr>
          <w:p w14:paraId="5AE74E2F" w14:textId="6189AA50" w:rsidR="00111642" w:rsidRPr="0079283A" w:rsidRDefault="00B94C4D" w:rsidP="00C82C69">
            <w:pPr>
              <w:keepNext/>
              <w:suppressAutoHyphens w:val="0"/>
              <w:ind w:firstLine="0"/>
              <w:jc w:val="center"/>
              <w:rPr>
                <w:bCs/>
                <w:sz w:val="22"/>
                <w:szCs w:val="22"/>
              </w:rPr>
            </w:pPr>
            <w:r w:rsidRPr="0079283A">
              <w:rPr>
                <w:bCs/>
                <w:sz w:val="22"/>
                <w:szCs w:val="22"/>
              </w:rPr>
              <w:t>1</w:t>
            </w:r>
          </w:p>
        </w:tc>
      </w:tr>
      <w:tr w:rsidR="0079283A" w:rsidRPr="0079283A" w14:paraId="234CC50C" w14:textId="77777777" w:rsidTr="004F689D">
        <w:trPr>
          <w:trHeight w:val="708"/>
        </w:trPr>
        <w:tc>
          <w:tcPr>
            <w:tcW w:w="203" w:type="pct"/>
            <w:vAlign w:val="center"/>
          </w:tcPr>
          <w:p w14:paraId="4ADD1012" w14:textId="6E89AD74" w:rsidR="00111642" w:rsidRPr="0079283A" w:rsidRDefault="00BF029D" w:rsidP="00111642">
            <w:pPr>
              <w:pStyle w:val="af1"/>
              <w:keepNext/>
              <w:suppressAutoHyphens w:val="0"/>
              <w:ind w:left="0" w:firstLine="0"/>
              <w:rPr>
                <w:kern w:val="0"/>
                <w:sz w:val="22"/>
                <w:szCs w:val="22"/>
                <w:lang w:eastAsia="ru-RU"/>
              </w:rPr>
            </w:pPr>
            <w:r w:rsidRPr="0079283A">
              <w:rPr>
                <w:kern w:val="0"/>
                <w:sz w:val="22"/>
                <w:szCs w:val="22"/>
                <w:lang w:eastAsia="ru-RU"/>
              </w:rPr>
              <w:t>3</w:t>
            </w:r>
          </w:p>
        </w:tc>
        <w:tc>
          <w:tcPr>
            <w:tcW w:w="946" w:type="pct"/>
            <w:vAlign w:val="center"/>
          </w:tcPr>
          <w:p w14:paraId="1DBE64FF" w14:textId="6451490A" w:rsidR="00111642" w:rsidRPr="0079283A" w:rsidRDefault="00394A67" w:rsidP="00111642">
            <w:pPr>
              <w:keepNext/>
              <w:suppressAutoHyphens w:val="0"/>
              <w:ind w:firstLine="0"/>
              <w:jc w:val="center"/>
              <w:rPr>
                <w:sz w:val="22"/>
                <w:szCs w:val="22"/>
                <w:shd w:val="clear" w:color="auto" w:fill="FFFFFF"/>
              </w:rPr>
            </w:pPr>
            <w:r w:rsidRPr="0079283A">
              <w:rPr>
                <w:sz w:val="22"/>
                <w:szCs w:val="22"/>
                <w:shd w:val="clear" w:color="auto" w:fill="FFFFFF"/>
              </w:rPr>
              <w:t>Визуальный знак</w:t>
            </w:r>
          </w:p>
        </w:tc>
        <w:tc>
          <w:tcPr>
            <w:tcW w:w="2231" w:type="pct"/>
            <w:vAlign w:val="center"/>
          </w:tcPr>
          <w:p w14:paraId="349D9337" w14:textId="77777777" w:rsidR="00394A67" w:rsidRPr="0079283A" w:rsidRDefault="00394A67" w:rsidP="00C82C69">
            <w:pPr>
              <w:ind w:firstLine="0"/>
              <w:rPr>
                <w:sz w:val="18"/>
              </w:rPr>
            </w:pPr>
            <w:proofErr w:type="gramStart"/>
            <w:r w:rsidRPr="0079283A">
              <w:rPr>
                <w:sz w:val="18"/>
              </w:rPr>
              <w:t xml:space="preserve">Размер:   </w:t>
            </w:r>
            <w:proofErr w:type="gramEnd"/>
            <w:r w:rsidRPr="0079283A">
              <w:rPr>
                <w:sz w:val="18"/>
              </w:rPr>
              <w:t>150х150мм</w:t>
            </w:r>
          </w:p>
          <w:p w14:paraId="1C2576F5" w14:textId="77777777" w:rsidR="00394A67" w:rsidRPr="0079283A" w:rsidRDefault="00394A67" w:rsidP="00C82C69">
            <w:pPr>
              <w:spacing w:line="236" w:lineRule="auto"/>
              <w:ind w:firstLine="0"/>
            </w:pPr>
            <w:r w:rsidRPr="0079283A">
              <w:rPr>
                <w:szCs w:val="24"/>
                <w:lang w:eastAsia="ru-RU"/>
              </w:rPr>
              <w:t xml:space="preserve">Вид знака: </w:t>
            </w:r>
            <w:r w:rsidRPr="0079283A">
              <w:rPr>
                <w:sz w:val="18"/>
              </w:rPr>
              <w:t>«Доступность для инвалидов на креслах-колясках» плоский Материал: Композит</w:t>
            </w:r>
          </w:p>
          <w:p w14:paraId="2C35580A" w14:textId="1E04A022" w:rsidR="00111642" w:rsidRPr="0079283A" w:rsidRDefault="00111642" w:rsidP="00111642">
            <w:pPr>
              <w:keepNext/>
              <w:suppressAutoHyphens w:val="0"/>
              <w:ind w:firstLine="0"/>
              <w:jc w:val="left"/>
              <w:rPr>
                <w:kern w:val="0"/>
                <w:sz w:val="22"/>
                <w:szCs w:val="22"/>
                <w:lang w:eastAsia="ru-RU"/>
              </w:rPr>
            </w:pPr>
          </w:p>
        </w:tc>
        <w:tc>
          <w:tcPr>
            <w:tcW w:w="676" w:type="pct"/>
            <w:vAlign w:val="center"/>
          </w:tcPr>
          <w:p w14:paraId="157F4377" w14:textId="0A4D1271" w:rsidR="00111642" w:rsidRPr="0079283A" w:rsidRDefault="00394A67" w:rsidP="00111642">
            <w:pPr>
              <w:suppressAutoHyphens w:val="0"/>
              <w:ind w:firstLine="0"/>
              <w:jc w:val="center"/>
              <w:rPr>
                <w:sz w:val="20"/>
              </w:rPr>
            </w:pPr>
            <w:r w:rsidRPr="0079283A">
              <w:rPr>
                <w:rFonts w:ascii="Open Sans" w:hAnsi="Open Sans" w:cs="Open Sans"/>
                <w:sz w:val="20"/>
                <w:shd w:val="clear" w:color="auto" w:fill="F9F9F9"/>
              </w:rPr>
              <w:t>22.29.29.190</w:t>
            </w:r>
          </w:p>
        </w:tc>
        <w:tc>
          <w:tcPr>
            <w:tcW w:w="472" w:type="pct"/>
            <w:vAlign w:val="center"/>
          </w:tcPr>
          <w:p w14:paraId="4E4BD8D0" w14:textId="51FE5E97" w:rsidR="00111642" w:rsidRPr="0079283A" w:rsidRDefault="00394A67" w:rsidP="00111642">
            <w:pPr>
              <w:keepNext/>
              <w:suppressAutoHyphens w:val="0"/>
              <w:ind w:firstLine="0"/>
              <w:jc w:val="center"/>
              <w:rPr>
                <w:bCs/>
                <w:sz w:val="22"/>
                <w:szCs w:val="22"/>
              </w:rPr>
            </w:pPr>
            <w:r w:rsidRPr="0079283A">
              <w:rPr>
                <w:bCs/>
                <w:sz w:val="22"/>
                <w:szCs w:val="22"/>
              </w:rPr>
              <w:t>ШТ</w:t>
            </w:r>
          </w:p>
        </w:tc>
        <w:tc>
          <w:tcPr>
            <w:tcW w:w="472" w:type="pct"/>
            <w:vAlign w:val="center"/>
          </w:tcPr>
          <w:p w14:paraId="4EC98053" w14:textId="1D6BF763" w:rsidR="00111642" w:rsidRPr="0079283A" w:rsidRDefault="00394A67" w:rsidP="00C82C69">
            <w:pPr>
              <w:keepNext/>
              <w:suppressAutoHyphens w:val="0"/>
              <w:ind w:firstLine="0"/>
              <w:jc w:val="center"/>
              <w:rPr>
                <w:bCs/>
                <w:sz w:val="22"/>
                <w:szCs w:val="22"/>
              </w:rPr>
            </w:pPr>
            <w:r w:rsidRPr="0079283A">
              <w:rPr>
                <w:bCs/>
                <w:sz w:val="22"/>
                <w:szCs w:val="22"/>
              </w:rPr>
              <w:t>1</w:t>
            </w:r>
          </w:p>
        </w:tc>
      </w:tr>
      <w:tr w:rsidR="0079283A" w:rsidRPr="0079283A" w14:paraId="5FEE7F4B" w14:textId="77777777" w:rsidTr="006D6969">
        <w:trPr>
          <w:trHeight w:val="708"/>
        </w:trPr>
        <w:tc>
          <w:tcPr>
            <w:tcW w:w="203" w:type="pct"/>
            <w:vAlign w:val="center"/>
          </w:tcPr>
          <w:p w14:paraId="5160CE2B" w14:textId="77456A60" w:rsidR="00580FB8" w:rsidRPr="0079283A" w:rsidRDefault="00BF029D" w:rsidP="00580FB8">
            <w:pPr>
              <w:pStyle w:val="af1"/>
              <w:keepNext/>
              <w:suppressAutoHyphens w:val="0"/>
              <w:ind w:left="0" w:firstLine="0"/>
              <w:rPr>
                <w:kern w:val="0"/>
                <w:sz w:val="22"/>
                <w:szCs w:val="22"/>
                <w:lang w:eastAsia="ru-RU"/>
              </w:rPr>
            </w:pPr>
            <w:r w:rsidRPr="0079283A">
              <w:rPr>
                <w:kern w:val="0"/>
                <w:sz w:val="22"/>
                <w:szCs w:val="22"/>
                <w:lang w:eastAsia="ru-RU"/>
              </w:rPr>
              <w:t>4</w:t>
            </w:r>
          </w:p>
        </w:tc>
        <w:tc>
          <w:tcPr>
            <w:tcW w:w="946" w:type="pct"/>
          </w:tcPr>
          <w:p w14:paraId="09D234A5" w14:textId="39B71485" w:rsidR="00580FB8" w:rsidRPr="0079283A" w:rsidRDefault="00580FB8" w:rsidP="00580FB8">
            <w:pPr>
              <w:keepNext/>
              <w:suppressAutoHyphens w:val="0"/>
              <w:ind w:firstLine="0"/>
              <w:jc w:val="center"/>
              <w:rPr>
                <w:sz w:val="22"/>
                <w:szCs w:val="22"/>
                <w:shd w:val="clear" w:color="auto" w:fill="FFFFFF"/>
              </w:rPr>
            </w:pPr>
            <w:r w:rsidRPr="0079283A">
              <w:t>Табличка</w:t>
            </w:r>
          </w:p>
        </w:tc>
        <w:tc>
          <w:tcPr>
            <w:tcW w:w="2231" w:type="pct"/>
          </w:tcPr>
          <w:p w14:paraId="3F9B063D" w14:textId="77777777" w:rsidR="00580FB8" w:rsidRPr="0079283A" w:rsidRDefault="00580FB8" w:rsidP="00580FB8">
            <w:pPr>
              <w:pStyle w:val="TableParagraph"/>
              <w:spacing w:line="278" w:lineRule="auto"/>
              <w:ind w:left="108" w:right="462"/>
            </w:pPr>
            <w:r w:rsidRPr="0079283A">
              <w:t>Табличка - панель композитная (3 мм)</w:t>
            </w:r>
          </w:p>
          <w:p w14:paraId="394B166C" w14:textId="77777777" w:rsidR="00580FB8" w:rsidRPr="0079283A" w:rsidRDefault="00580FB8" w:rsidP="00580FB8">
            <w:pPr>
              <w:pStyle w:val="TableParagraph"/>
              <w:spacing w:before="1"/>
              <w:ind w:left="108"/>
            </w:pPr>
            <w:r w:rsidRPr="0079283A">
              <w:t>Размеры: 600х500 мм</w:t>
            </w:r>
          </w:p>
          <w:p w14:paraId="10A7F2EC" w14:textId="77777777" w:rsidR="00580FB8" w:rsidRPr="0079283A" w:rsidRDefault="00580FB8" w:rsidP="00580FB8">
            <w:pPr>
              <w:pStyle w:val="TableParagraph"/>
              <w:spacing w:before="1"/>
              <w:ind w:left="108"/>
            </w:pPr>
            <w:r w:rsidRPr="0079283A">
              <w:rPr>
                <w:bCs/>
              </w:rPr>
              <w:t xml:space="preserve">Материалы: </w:t>
            </w:r>
            <w:r w:rsidRPr="0079283A">
              <w:rPr>
                <w:rFonts w:eastAsia="Arial"/>
                <w:bCs/>
              </w:rPr>
              <w:t>- панель композитная (3 мм)</w:t>
            </w:r>
          </w:p>
          <w:p w14:paraId="161EF85E" w14:textId="77777777" w:rsidR="00580FB8" w:rsidRPr="0079283A" w:rsidRDefault="00580FB8" w:rsidP="00580FB8">
            <w:pPr>
              <w:pStyle w:val="TableParagraph"/>
              <w:spacing w:before="1"/>
              <w:ind w:left="108"/>
              <w:rPr>
                <w:bCs/>
              </w:rPr>
            </w:pPr>
            <w:r w:rsidRPr="0079283A">
              <w:rPr>
                <w:bCs/>
              </w:rPr>
              <w:t>Цвета:</w:t>
            </w:r>
            <w:r w:rsidRPr="0079283A">
              <w:rPr>
                <w:lang w:eastAsia="ru-RU"/>
              </w:rPr>
              <w:t xml:space="preserve"> </w:t>
            </w:r>
            <w:r w:rsidRPr="0079283A">
              <w:rPr>
                <w:bCs/>
              </w:rPr>
              <w:t>согласно макету.</w:t>
            </w:r>
          </w:p>
          <w:p w14:paraId="3D2ADD34" w14:textId="77777777" w:rsidR="00580FB8" w:rsidRPr="0079283A" w:rsidRDefault="00580FB8" w:rsidP="00580FB8">
            <w:pPr>
              <w:pStyle w:val="TableParagraph"/>
              <w:spacing w:before="1"/>
              <w:ind w:left="108"/>
              <w:rPr>
                <w:bCs/>
              </w:rPr>
            </w:pPr>
            <w:r w:rsidRPr="0079283A">
              <w:rPr>
                <w:bCs/>
              </w:rPr>
              <w:t>Брайль выпуклый черный</w:t>
            </w:r>
          </w:p>
          <w:p w14:paraId="3074F06E" w14:textId="77777777" w:rsidR="00580FB8" w:rsidRPr="0079283A" w:rsidRDefault="00580FB8" w:rsidP="00580FB8">
            <w:pPr>
              <w:pStyle w:val="TableParagraph"/>
              <w:spacing w:before="1"/>
              <w:ind w:left="108"/>
              <w:rPr>
                <w:bCs/>
              </w:rPr>
            </w:pPr>
            <w:r w:rsidRPr="0079283A">
              <w:rPr>
                <w:bCs/>
              </w:rPr>
              <w:t>Изображение:</w:t>
            </w:r>
            <w:r w:rsidRPr="0079283A">
              <w:rPr>
                <w:lang w:eastAsia="ru-RU"/>
              </w:rPr>
              <w:t xml:space="preserve"> </w:t>
            </w:r>
            <w:r w:rsidRPr="0079283A">
              <w:rPr>
                <w:bCs/>
              </w:rPr>
              <w:t>УФ печать</w:t>
            </w:r>
          </w:p>
          <w:p w14:paraId="11386BF4" w14:textId="77777777" w:rsidR="00580FB8" w:rsidRPr="0079283A" w:rsidRDefault="00580FB8" w:rsidP="00580FB8">
            <w:pPr>
              <w:pStyle w:val="TableParagraph"/>
              <w:spacing w:before="1"/>
              <w:ind w:left="108"/>
              <w:rPr>
                <w:bCs/>
              </w:rPr>
            </w:pPr>
            <w:r w:rsidRPr="0079283A">
              <w:rPr>
                <w:bCs/>
              </w:rPr>
              <w:t>При использовании полноцветной печати оттенки цвета изображения могут отличаться от макета</w:t>
            </w:r>
          </w:p>
          <w:p w14:paraId="3C9227C3" w14:textId="77777777" w:rsidR="00580FB8" w:rsidRPr="0079283A" w:rsidRDefault="00580FB8" w:rsidP="00580FB8">
            <w:pPr>
              <w:pStyle w:val="TableParagraph"/>
              <w:spacing w:before="1"/>
              <w:ind w:left="108"/>
            </w:pPr>
            <w:r w:rsidRPr="0079283A">
              <w:t xml:space="preserve">Тактильная вывеска с шрифтом Брайля на КПП </w:t>
            </w:r>
          </w:p>
          <w:p w14:paraId="4E0C3F8D" w14:textId="77777777" w:rsidR="00580FB8" w:rsidRPr="0079283A" w:rsidRDefault="00580FB8" w:rsidP="00580FB8">
            <w:pPr>
              <w:pStyle w:val="TableParagraph"/>
              <w:spacing w:before="1"/>
              <w:ind w:left="108"/>
            </w:pPr>
            <w:r w:rsidRPr="0079283A">
              <w:t> </w:t>
            </w:r>
          </w:p>
          <w:p w14:paraId="46EEEAA6" w14:textId="77777777" w:rsidR="00580FB8" w:rsidRPr="0079283A" w:rsidRDefault="00580FB8" w:rsidP="00580FB8">
            <w:pPr>
              <w:pStyle w:val="TableParagraph"/>
              <w:spacing w:before="1"/>
              <w:ind w:left="108"/>
            </w:pPr>
            <w:r w:rsidRPr="0079283A">
              <w:t>Текст:</w:t>
            </w:r>
          </w:p>
          <w:p w14:paraId="56ACC7C2" w14:textId="77777777" w:rsidR="00580FB8" w:rsidRPr="0079283A" w:rsidRDefault="00580FB8" w:rsidP="00580FB8">
            <w:pPr>
              <w:pStyle w:val="TableParagraph"/>
              <w:spacing w:before="1"/>
              <w:ind w:left="108"/>
              <w:rPr>
                <w:b/>
              </w:rPr>
            </w:pPr>
            <w:r w:rsidRPr="0079283A">
              <w:rPr>
                <w:b/>
                <w:bCs/>
              </w:rPr>
              <w:t>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w:t>
            </w:r>
          </w:p>
          <w:p w14:paraId="3D783511" w14:textId="77777777" w:rsidR="00580FB8" w:rsidRPr="0079283A" w:rsidRDefault="00580FB8" w:rsidP="00580FB8">
            <w:pPr>
              <w:pStyle w:val="TableParagraph"/>
              <w:spacing w:before="1"/>
              <w:ind w:left="108"/>
              <w:rPr>
                <w:b/>
              </w:rPr>
            </w:pPr>
            <w:r w:rsidRPr="0079283A">
              <w:rPr>
                <w:b/>
              </w:rPr>
              <w:t> </w:t>
            </w:r>
          </w:p>
          <w:p w14:paraId="4798B3FA" w14:textId="77777777" w:rsidR="00580FB8" w:rsidRPr="0079283A" w:rsidRDefault="00580FB8" w:rsidP="00580FB8">
            <w:pPr>
              <w:pStyle w:val="TableParagraph"/>
              <w:spacing w:before="1"/>
              <w:ind w:left="108"/>
              <w:rPr>
                <w:b/>
              </w:rPr>
            </w:pPr>
            <w:r w:rsidRPr="0079283A">
              <w:rPr>
                <w:b/>
                <w:bCs/>
              </w:rPr>
              <w:t>режим работы:</w:t>
            </w:r>
          </w:p>
          <w:p w14:paraId="483D5FC0" w14:textId="77777777" w:rsidR="00580FB8" w:rsidRPr="0079283A" w:rsidRDefault="00580FB8" w:rsidP="00580FB8">
            <w:pPr>
              <w:pStyle w:val="TableParagraph"/>
              <w:spacing w:before="1"/>
              <w:ind w:left="108"/>
              <w:rPr>
                <w:b/>
              </w:rPr>
            </w:pPr>
            <w:r w:rsidRPr="0079283A">
              <w:rPr>
                <w:b/>
                <w:bCs/>
              </w:rPr>
              <w:t>понедельник – четверг: с 8:30 до 17:15</w:t>
            </w:r>
          </w:p>
          <w:p w14:paraId="758F3219" w14:textId="77777777" w:rsidR="00580FB8" w:rsidRPr="0079283A" w:rsidRDefault="00580FB8" w:rsidP="00580FB8">
            <w:pPr>
              <w:pStyle w:val="TableParagraph"/>
              <w:spacing w:before="1"/>
              <w:ind w:left="108"/>
              <w:rPr>
                <w:b/>
              </w:rPr>
            </w:pPr>
            <w:r w:rsidRPr="0079283A">
              <w:rPr>
                <w:b/>
                <w:bCs/>
              </w:rPr>
              <w:t>пятница: с 8:30 до 16:00</w:t>
            </w:r>
          </w:p>
          <w:p w14:paraId="1181D1C3" w14:textId="77777777" w:rsidR="00580FB8" w:rsidRPr="0079283A" w:rsidRDefault="00580FB8" w:rsidP="00580FB8">
            <w:pPr>
              <w:pStyle w:val="TableParagraph"/>
              <w:spacing w:before="1"/>
              <w:ind w:left="108"/>
              <w:rPr>
                <w:b/>
              </w:rPr>
            </w:pPr>
            <w:r w:rsidRPr="0079283A">
              <w:rPr>
                <w:b/>
                <w:bCs/>
              </w:rPr>
              <w:t>суббота, воскресенье – выходные дни</w:t>
            </w:r>
          </w:p>
          <w:p w14:paraId="3C58CFE0" w14:textId="77777777" w:rsidR="00580FB8" w:rsidRPr="0079283A" w:rsidRDefault="00580FB8" w:rsidP="00580FB8">
            <w:pPr>
              <w:pStyle w:val="TableParagraph"/>
              <w:spacing w:before="1"/>
              <w:ind w:left="108"/>
              <w:rPr>
                <w:b/>
              </w:rPr>
            </w:pPr>
            <w:r w:rsidRPr="0079283A">
              <w:rPr>
                <w:b/>
              </w:rPr>
              <w:t> </w:t>
            </w:r>
          </w:p>
          <w:p w14:paraId="362B9A65" w14:textId="77777777" w:rsidR="00580FB8" w:rsidRPr="0079283A" w:rsidRDefault="00580FB8" w:rsidP="00580FB8">
            <w:pPr>
              <w:pStyle w:val="TableParagraph"/>
              <w:spacing w:before="1"/>
              <w:ind w:left="108"/>
              <w:rPr>
                <w:b/>
              </w:rPr>
            </w:pPr>
            <w:r w:rsidRPr="0079283A">
              <w:rPr>
                <w:b/>
                <w:bCs/>
              </w:rPr>
              <w:t>учебные занятия проводятся в соответствии с расписанием</w:t>
            </w:r>
          </w:p>
          <w:p w14:paraId="41CEDC40" w14:textId="77777777" w:rsidR="00580FB8" w:rsidRPr="0079283A" w:rsidRDefault="00580FB8" w:rsidP="00580FB8">
            <w:pPr>
              <w:pStyle w:val="TableParagraph"/>
              <w:spacing w:before="1"/>
              <w:ind w:left="108"/>
              <w:rPr>
                <w:b/>
              </w:rPr>
            </w:pPr>
            <w:r w:rsidRPr="0079283A">
              <w:rPr>
                <w:b/>
              </w:rPr>
              <w:t> </w:t>
            </w:r>
          </w:p>
          <w:p w14:paraId="37E448A2" w14:textId="77777777" w:rsidR="00580FB8" w:rsidRPr="0079283A" w:rsidRDefault="00580FB8" w:rsidP="00580FB8">
            <w:pPr>
              <w:pStyle w:val="TableParagraph"/>
              <w:spacing w:before="1"/>
              <w:ind w:left="108"/>
            </w:pPr>
          </w:p>
          <w:p w14:paraId="4BC35055" w14:textId="77777777" w:rsidR="00580FB8" w:rsidRPr="0079283A" w:rsidRDefault="00580FB8" w:rsidP="00580FB8">
            <w:pPr>
              <w:pStyle w:val="TableParagraph"/>
              <w:spacing w:before="1"/>
              <w:ind w:left="108"/>
            </w:pPr>
          </w:p>
          <w:p w14:paraId="603A5C6E" w14:textId="77777777" w:rsidR="00580FB8" w:rsidRPr="0079283A" w:rsidRDefault="00580FB8" w:rsidP="00580FB8">
            <w:pPr>
              <w:keepNext/>
              <w:suppressAutoHyphens w:val="0"/>
              <w:ind w:firstLine="0"/>
              <w:jc w:val="left"/>
              <w:rPr>
                <w:kern w:val="0"/>
                <w:sz w:val="22"/>
                <w:szCs w:val="22"/>
                <w:lang w:eastAsia="ru-RU"/>
              </w:rPr>
            </w:pPr>
          </w:p>
        </w:tc>
        <w:tc>
          <w:tcPr>
            <w:tcW w:w="676" w:type="pct"/>
          </w:tcPr>
          <w:p w14:paraId="1EEDB2C9" w14:textId="77777777" w:rsidR="00580FB8" w:rsidRPr="0079283A" w:rsidRDefault="00580FB8" w:rsidP="00580FB8">
            <w:pPr>
              <w:suppressAutoHyphens w:val="0"/>
              <w:spacing w:after="300"/>
              <w:ind w:firstLine="0"/>
              <w:jc w:val="center"/>
              <w:rPr>
                <w:sz w:val="21"/>
                <w:szCs w:val="21"/>
                <w:shd w:val="clear" w:color="auto" w:fill="F9F9F9"/>
              </w:rPr>
            </w:pPr>
            <w:r w:rsidRPr="0079283A">
              <w:rPr>
                <w:sz w:val="21"/>
                <w:szCs w:val="21"/>
              </w:rPr>
              <w:br/>
            </w:r>
            <w:r w:rsidRPr="0079283A">
              <w:rPr>
                <w:sz w:val="21"/>
                <w:szCs w:val="21"/>
                <w:shd w:val="clear" w:color="auto" w:fill="FFFFFF"/>
              </w:rPr>
              <w:t xml:space="preserve"> </w:t>
            </w:r>
            <w:r w:rsidRPr="0079283A">
              <w:rPr>
                <w:sz w:val="21"/>
                <w:szCs w:val="21"/>
                <w:shd w:val="clear" w:color="auto" w:fill="F9F9F9"/>
              </w:rPr>
              <w:t xml:space="preserve"> </w:t>
            </w:r>
          </w:p>
          <w:p w14:paraId="1FF07DB2" w14:textId="77777777" w:rsidR="00580FB8" w:rsidRPr="0079283A" w:rsidRDefault="00580FB8" w:rsidP="00580FB8">
            <w:pPr>
              <w:suppressAutoHyphens w:val="0"/>
              <w:spacing w:after="300"/>
              <w:ind w:firstLine="0"/>
              <w:jc w:val="center"/>
              <w:rPr>
                <w:kern w:val="0"/>
                <w:sz w:val="21"/>
                <w:szCs w:val="21"/>
                <w:lang w:eastAsia="ru-RU"/>
              </w:rPr>
            </w:pPr>
            <w:r w:rsidRPr="0079283A">
              <w:rPr>
                <w:sz w:val="21"/>
                <w:szCs w:val="21"/>
              </w:rPr>
              <w:br/>
              <w:t>22.29.29.190</w:t>
            </w:r>
          </w:p>
          <w:p w14:paraId="6812E3BD" w14:textId="77777777" w:rsidR="00580FB8" w:rsidRPr="0079283A" w:rsidRDefault="00580FB8" w:rsidP="00580FB8">
            <w:pPr>
              <w:suppressAutoHyphens w:val="0"/>
              <w:spacing w:after="300"/>
              <w:ind w:firstLine="0"/>
              <w:jc w:val="center"/>
              <w:rPr>
                <w:kern w:val="0"/>
                <w:sz w:val="21"/>
                <w:szCs w:val="21"/>
                <w:lang w:eastAsia="ru-RU"/>
              </w:rPr>
            </w:pPr>
          </w:p>
          <w:p w14:paraId="39F8D488" w14:textId="77777777" w:rsidR="00580FB8" w:rsidRPr="0079283A" w:rsidRDefault="00580FB8" w:rsidP="00580FB8">
            <w:pPr>
              <w:suppressAutoHyphens w:val="0"/>
              <w:ind w:firstLine="0"/>
              <w:jc w:val="center"/>
              <w:rPr>
                <w:sz w:val="22"/>
                <w:szCs w:val="22"/>
              </w:rPr>
            </w:pPr>
          </w:p>
        </w:tc>
        <w:tc>
          <w:tcPr>
            <w:tcW w:w="472" w:type="pct"/>
            <w:vAlign w:val="center"/>
          </w:tcPr>
          <w:p w14:paraId="19FE46D1" w14:textId="37B7ADD7" w:rsidR="00580FB8" w:rsidRPr="0079283A" w:rsidRDefault="00580FB8" w:rsidP="00580FB8">
            <w:pPr>
              <w:keepNext/>
              <w:suppressAutoHyphens w:val="0"/>
              <w:ind w:firstLine="0"/>
              <w:jc w:val="center"/>
              <w:rPr>
                <w:bCs/>
                <w:sz w:val="22"/>
                <w:szCs w:val="22"/>
              </w:rPr>
            </w:pPr>
            <w:r w:rsidRPr="0079283A">
              <w:rPr>
                <w:bCs/>
                <w:sz w:val="22"/>
                <w:szCs w:val="22"/>
              </w:rPr>
              <w:t>шт.</w:t>
            </w:r>
          </w:p>
        </w:tc>
        <w:tc>
          <w:tcPr>
            <w:tcW w:w="472" w:type="pct"/>
          </w:tcPr>
          <w:p w14:paraId="4AEF787F" w14:textId="1C94E554" w:rsidR="00580FB8" w:rsidRPr="0079283A" w:rsidRDefault="00580FB8" w:rsidP="00C82C69">
            <w:pPr>
              <w:keepNext/>
              <w:suppressAutoHyphens w:val="0"/>
              <w:ind w:firstLine="0"/>
              <w:jc w:val="center"/>
              <w:rPr>
                <w:bCs/>
                <w:sz w:val="22"/>
                <w:szCs w:val="22"/>
              </w:rPr>
            </w:pPr>
            <w:r w:rsidRPr="0079283A">
              <w:rPr>
                <w:bCs/>
                <w:sz w:val="20"/>
              </w:rPr>
              <w:t>1</w:t>
            </w:r>
          </w:p>
        </w:tc>
      </w:tr>
      <w:tr w:rsidR="0079283A" w:rsidRPr="0079283A" w14:paraId="42B30CFE" w14:textId="77777777" w:rsidTr="004F689D">
        <w:trPr>
          <w:trHeight w:val="708"/>
        </w:trPr>
        <w:tc>
          <w:tcPr>
            <w:tcW w:w="203" w:type="pct"/>
            <w:vAlign w:val="center"/>
          </w:tcPr>
          <w:p w14:paraId="287D4A75" w14:textId="7BD0CC1D" w:rsidR="00580FB8" w:rsidRPr="0079283A" w:rsidRDefault="00BF029D" w:rsidP="00580FB8">
            <w:pPr>
              <w:pStyle w:val="af1"/>
              <w:keepNext/>
              <w:suppressAutoHyphens w:val="0"/>
              <w:ind w:left="0" w:firstLine="0"/>
              <w:rPr>
                <w:kern w:val="0"/>
                <w:sz w:val="22"/>
                <w:szCs w:val="22"/>
                <w:lang w:eastAsia="ru-RU"/>
              </w:rPr>
            </w:pPr>
            <w:r w:rsidRPr="0079283A">
              <w:rPr>
                <w:kern w:val="0"/>
                <w:sz w:val="22"/>
                <w:szCs w:val="22"/>
                <w:lang w:eastAsia="ru-RU"/>
              </w:rPr>
              <w:t>5</w:t>
            </w:r>
          </w:p>
        </w:tc>
        <w:tc>
          <w:tcPr>
            <w:tcW w:w="946" w:type="pct"/>
            <w:vAlign w:val="center"/>
          </w:tcPr>
          <w:p w14:paraId="699E264B" w14:textId="634DCA3D" w:rsidR="00580FB8" w:rsidRPr="0079283A" w:rsidRDefault="003757DD" w:rsidP="00580FB8">
            <w:pPr>
              <w:keepNext/>
              <w:suppressAutoHyphens w:val="0"/>
              <w:ind w:firstLine="0"/>
              <w:jc w:val="center"/>
              <w:rPr>
                <w:sz w:val="22"/>
                <w:szCs w:val="22"/>
                <w:shd w:val="clear" w:color="auto" w:fill="FFFFFF"/>
              </w:rPr>
            </w:pPr>
            <w:r w:rsidRPr="0079283A">
              <w:rPr>
                <w:sz w:val="22"/>
                <w:szCs w:val="22"/>
                <w:shd w:val="clear" w:color="auto" w:fill="FFFFFF"/>
              </w:rPr>
              <w:t>Знак дорожный</w:t>
            </w:r>
          </w:p>
        </w:tc>
        <w:tc>
          <w:tcPr>
            <w:tcW w:w="2231" w:type="pct"/>
            <w:vAlign w:val="center"/>
          </w:tcPr>
          <w:p w14:paraId="4ED235F1" w14:textId="77777777" w:rsidR="003757DD" w:rsidRPr="0079283A" w:rsidRDefault="003757DD" w:rsidP="00C82C69">
            <w:pPr>
              <w:ind w:firstLine="0"/>
              <w:jc w:val="left"/>
              <w:rPr>
                <w:szCs w:val="24"/>
              </w:rPr>
            </w:pPr>
            <w:r w:rsidRPr="0079283A">
              <w:rPr>
                <w:szCs w:val="24"/>
              </w:rPr>
              <w:t>Вид знака: Парковка для инвалидов</w:t>
            </w:r>
          </w:p>
          <w:p w14:paraId="716C499F" w14:textId="77777777" w:rsidR="003757DD" w:rsidRPr="0079283A" w:rsidRDefault="003757DD" w:rsidP="00C82C69">
            <w:pPr>
              <w:ind w:firstLine="0"/>
              <w:jc w:val="left"/>
              <w:rPr>
                <w:szCs w:val="24"/>
              </w:rPr>
            </w:pPr>
            <w:r w:rsidRPr="0079283A">
              <w:rPr>
                <w:szCs w:val="24"/>
              </w:rPr>
              <w:t>Материал: Сталь</w:t>
            </w:r>
          </w:p>
          <w:p w14:paraId="7330097F" w14:textId="62514841" w:rsidR="00580FB8" w:rsidRPr="0079283A" w:rsidRDefault="003757DD" w:rsidP="00C82C69">
            <w:pPr>
              <w:keepNext/>
              <w:suppressAutoHyphens w:val="0"/>
              <w:ind w:firstLine="0"/>
              <w:jc w:val="left"/>
              <w:rPr>
                <w:kern w:val="0"/>
                <w:sz w:val="22"/>
                <w:szCs w:val="22"/>
                <w:lang w:eastAsia="ru-RU"/>
              </w:rPr>
            </w:pPr>
            <w:r w:rsidRPr="0079283A">
              <w:rPr>
                <w:szCs w:val="24"/>
              </w:rPr>
              <w:t>Размер 700х1050мм</w:t>
            </w:r>
          </w:p>
        </w:tc>
        <w:tc>
          <w:tcPr>
            <w:tcW w:w="676" w:type="pct"/>
            <w:vAlign w:val="center"/>
          </w:tcPr>
          <w:p w14:paraId="14E94FD1" w14:textId="209E431B" w:rsidR="00580FB8" w:rsidRPr="0079283A" w:rsidRDefault="00B227AC" w:rsidP="00580FB8">
            <w:pPr>
              <w:suppressAutoHyphens w:val="0"/>
              <w:ind w:firstLine="0"/>
              <w:jc w:val="center"/>
              <w:rPr>
                <w:sz w:val="20"/>
              </w:rPr>
            </w:pPr>
            <w:r w:rsidRPr="0079283A">
              <w:rPr>
                <w:rFonts w:ascii="Open Sans" w:hAnsi="Open Sans" w:cs="Open Sans"/>
                <w:sz w:val="20"/>
                <w:shd w:val="clear" w:color="auto" w:fill="F9F9F9"/>
              </w:rPr>
              <w:t>25.99.29.190</w:t>
            </w:r>
          </w:p>
        </w:tc>
        <w:tc>
          <w:tcPr>
            <w:tcW w:w="472" w:type="pct"/>
            <w:vAlign w:val="center"/>
          </w:tcPr>
          <w:p w14:paraId="55A7B002" w14:textId="3A548431" w:rsidR="00580FB8" w:rsidRPr="0079283A" w:rsidRDefault="003757DD" w:rsidP="00580FB8">
            <w:pPr>
              <w:keepNext/>
              <w:suppressAutoHyphens w:val="0"/>
              <w:ind w:firstLine="0"/>
              <w:jc w:val="center"/>
              <w:rPr>
                <w:bCs/>
                <w:sz w:val="22"/>
                <w:szCs w:val="22"/>
              </w:rPr>
            </w:pPr>
            <w:r w:rsidRPr="0079283A">
              <w:rPr>
                <w:bCs/>
                <w:sz w:val="22"/>
                <w:szCs w:val="22"/>
              </w:rPr>
              <w:t>ШТ</w:t>
            </w:r>
          </w:p>
        </w:tc>
        <w:tc>
          <w:tcPr>
            <w:tcW w:w="472" w:type="pct"/>
            <w:vAlign w:val="center"/>
          </w:tcPr>
          <w:p w14:paraId="1D182794" w14:textId="57601335" w:rsidR="00580FB8" w:rsidRPr="0079283A" w:rsidRDefault="003757DD" w:rsidP="00C82C69">
            <w:pPr>
              <w:keepNext/>
              <w:suppressAutoHyphens w:val="0"/>
              <w:ind w:firstLine="0"/>
              <w:jc w:val="center"/>
              <w:rPr>
                <w:bCs/>
                <w:sz w:val="22"/>
                <w:szCs w:val="22"/>
              </w:rPr>
            </w:pPr>
            <w:r w:rsidRPr="0079283A">
              <w:rPr>
                <w:bCs/>
                <w:sz w:val="22"/>
                <w:szCs w:val="22"/>
              </w:rPr>
              <w:t>1</w:t>
            </w:r>
          </w:p>
        </w:tc>
      </w:tr>
    </w:tbl>
    <w:p w14:paraId="71801DC3" w14:textId="762706C4" w:rsidR="00101590" w:rsidRPr="0079283A" w:rsidRDefault="00101590"/>
    <w:p w14:paraId="3C76E849" w14:textId="03719E79" w:rsidR="00216D14" w:rsidRPr="0079283A" w:rsidRDefault="00216D14" w:rsidP="000D75A2">
      <w:pPr>
        <w:suppressAutoHyphens w:val="0"/>
        <w:spacing w:line="259" w:lineRule="auto"/>
        <w:ind w:firstLine="0"/>
        <w:rPr>
          <w:i/>
          <w:kern w:val="0"/>
          <w:szCs w:val="24"/>
          <w:lang w:eastAsia="ru-RU"/>
        </w:rPr>
      </w:pPr>
    </w:p>
    <w:tbl>
      <w:tblPr>
        <w:tblW w:w="10438" w:type="dxa"/>
        <w:jc w:val="center"/>
        <w:tblLayout w:type="fixed"/>
        <w:tblLook w:val="0000" w:firstRow="0" w:lastRow="0" w:firstColumn="0" w:lastColumn="0" w:noHBand="0" w:noVBand="0"/>
      </w:tblPr>
      <w:tblGrid>
        <w:gridCol w:w="10438"/>
      </w:tblGrid>
      <w:tr w:rsidR="0079283A" w:rsidRPr="0079283A" w14:paraId="1C973A7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ADE" w14:textId="3F8EF953" w:rsidR="000D75A2" w:rsidRPr="0079283A" w:rsidRDefault="000D75A2" w:rsidP="007F7103">
            <w:pPr>
              <w:pStyle w:val="af1"/>
              <w:numPr>
                <w:ilvl w:val="0"/>
                <w:numId w:val="20"/>
              </w:numPr>
              <w:ind w:left="29" w:firstLine="0"/>
              <w:rPr>
                <w:bCs/>
                <w:szCs w:val="24"/>
                <w:lang w:eastAsia="zh-CN"/>
              </w:rPr>
            </w:pPr>
            <w:r w:rsidRPr="0079283A">
              <w:rPr>
                <w:bCs/>
                <w:szCs w:val="24"/>
                <w:lang w:eastAsia="zh-CN"/>
              </w:rPr>
              <w:lastRenderedPageBreak/>
              <w:t>Требования к срокам и объемам:</w:t>
            </w:r>
          </w:p>
          <w:p w14:paraId="516F6B06" w14:textId="5F7B17CE" w:rsidR="000D75A2" w:rsidRPr="0079283A" w:rsidRDefault="000D75A2" w:rsidP="007F7103">
            <w:pPr>
              <w:widowControl w:val="0"/>
              <w:tabs>
                <w:tab w:val="left" w:pos="432"/>
                <w:tab w:val="left" w:pos="567"/>
                <w:tab w:val="left" w:pos="6765"/>
                <w:tab w:val="right" w:pos="9807"/>
              </w:tabs>
              <w:autoSpaceDE w:val="0"/>
              <w:ind w:left="29" w:firstLine="0"/>
              <w:rPr>
                <w:kern w:val="0"/>
                <w:szCs w:val="24"/>
              </w:rPr>
            </w:pPr>
            <w:r w:rsidRPr="0079283A">
              <w:rPr>
                <w:kern w:val="0"/>
                <w:szCs w:val="24"/>
              </w:rPr>
              <w:t xml:space="preserve">Срок поставки: </w:t>
            </w:r>
            <w:r w:rsidR="006B10C4" w:rsidRPr="0079283A">
              <w:rPr>
                <w:sz w:val="20"/>
              </w:rPr>
              <w:t xml:space="preserve">5 </w:t>
            </w:r>
            <w:r w:rsidR="00101590" w:rsidRPr="0079283A">
              <w:rPr>
                <w:sz w:val="20"/>
              </w:rPr>
              <w:t>рабочих дней</w:t>
            </w:r>
            <w:r w:rsidR="001A623A" w:rsidRPr="0079283A">
              <w:rPr>
                <w:sz w:val="20"/>
              </w:rPr>
              <w:t xml:space="preserve"> с даты заключения контракта.</w:t>
            </w:r>
          </w:p>
          <w:p w14:paraId="3A699DBF" w14:textId="7D42C53E" w:rsidR="000D75A2" w:rsidRPr="0079283A" w:rsidRDefault="000D75A2" w:rsidP="007F7103">
            <w:pPr>
              <w:widowControl w:val="0"/>
              <w:tabs>
                <w:tab w:val="left" w:pos="432"/>
                <w:tab w:val="left" w:pos="567"/>
                <w:tab w:val="left" w:pos="6765"/>
                <w:tab w:val="right" w:pos="9807"/>
              </w:tabs>
              <w:autoSpaceDE w:val="0"/>
              <w:ind w:left="29" w:firstLine="0"/>
              <w:rPr>
                <w:kern w:val="0"/>
                <w:szCs w:val="24"/>
              </w:rPr>
            </w:pPr>
            <w:r w:rsidRPr="0079283A">
              <w:rPr>
                <w:szCs w:val="24"/>
              </w:rPr>
              <w:t xml:space="preserve">Место поставки товара: </w:t>
            </w:r>
            <w:r w:rsidR="00B2551B" w:rsidRPr="0079283A">
              <w:rPr>
                <w:szCs w:val="24"/>
              </w:rPr>
              <w:t xml:space="preserve">г. Санкт-Петербург, </w:t>
            </w:r>
            <w:r w:rsidR="00C5285A" w:rsidRPr="0079283A">
              <w:rPr>
                <w:szCs w:val="24"/>
              </w:rPr>
              <w:t xml:space="preserve">ул. Ольгина, дом </w:t>
            </w:r>
            <w:r w:rsidR="005F7DBD" w:rsidRPr="0079283A">
              <w:rPr>
                <w:szCs w:val="24"/>
              </w:rPr>
              <w:t>8, лит. А</w:t>
            </w:r>
            <w:r w:rsidR="00C5285A" w:rsidRPr="0079283A">
              <w:rPr>
                <w:szCs w:val="24"/>
              </w:rPr>
              <w:t xml:space="preserve"> </w:t>
            </w:r>
          </w:p>
          <w:p w14:paraId="2BA97703" w14:textId="77777777" w:rsidR="000D75A2" w:rsidRPr="0079283A" w:rsidRDefault="000D75A2" w:rsidP="007F7103">
            <w:pPr>
              <w:ind w:left="29" w:firstLine="0"/>
              <w:rPr>
                <w:szCs w:val="24"/>
                <w:lang w:eastAsia="zh-CN"/>
              </w:rPr>
            </w:pPr>
            <w:r w:rsidRPr="0079283A">
              <w:rPr>
                <w:szCs w:val="24"/>
                <w:lang w:eastAsia="zh-CN"/>
              </w:rPr>
              <w:t>Поставка товаров должна быть выполнена в срок и в полном объеме.</w:t>
            </w:r>
          </w:p>
          <w:p w14:paraId="1386271D" w14:textId="2AE715D4" w:rsidR="000D75A2" w:rsidRPr="0079283A" w:rsidRDefault="000D75A2" w:rsidP="00AF7AE0">
            <w:pPr>
              <w:ind w:left="29" w:firstLine="0"/>
              <w:rPr>
                <w:bCs/>
                <w:szCs w:val="24"/>
                <w:lang w:eastAsia="zh-CN"/>
              </w:rPr>
            </w:pPr>
            <w:r w:rsidRPr="0079283A">
              <w:rPr>
                <w:szCs w:val="24"/>
              </w:rPr>
              <w:t>Поставка товара осуществляется: единовременно</w:t>
            </w:r>
          </w:p>
        </w:tc>
      </w:tr>
      <w:tr w:rsidR="0079283A" w:rsidRPr="0079283A" w14:paraId="0EDE4A6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032A" w14:textId="2B4D4C51" w:rsidR="00051FD6" w:rsidRPr="0079283A" w:rsidRDefault="00E86FA1" w:rsidP="007F7103">
            <w:pPr>
              <w:pStyle w:val="af1"/>
              <w:numPr>
                <w:ilvl w:val="0"/>
                <w:numId w:val="20"/>
              </w:numPr>
              <w:ind w:left="29" w:firstLine="0"/>
              <w:rPr>
                <w:szCs w:val="24"/>
                <w:lang w:eastAsia="zh-CN"/>
              </w:rPr>
            </w:pPr>
            <w:r w:rsidRPr="0079283A">
              <w:rPr>
                <w:bCs/>
                <w:szCs w:val="24"/>
                <w:lang w:eastAsia="zh-CN"/>
              </w:rPr>
              <w:t xml:space="preserve">  </w:t>
            </w:r>
            <w:r w:rsidR="00051FD6" w:rsidRPr="0079283A">
              <w:rPr>
                <w:bCs/>
                <w:szCs w:val="24"/>
                <w:lang w:eastAsia="zh-CN"/>
              </w:rPr>
              <w:t>Требования к качеству поставляемого товара:</w:t>
            </w:r>
          </w:p>
          <w:p w14:paraId="444F2C55" w14:textId="77777777" w:rsidR="006C12FC" w:rsidRPr="0079283A" w:rsidRDefault="00051FD6" w:rsidP="007F7103">
            <w:pPr>
              <w:ind w:left="29" w:firstLine="0"/>
              <w:rPr>
                <w:szCs w:val="24"/>
                <w:lang w:eastAsia="zh-CN"/>
              </w:rPr>
            </w:pPr>
            <w:r w:rsidRPr="0079283A">
              <w:rPr>
                <w:szCs w:val="24"/>
                <w:lang w:eastAsia="zh-CN"/>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w:t>
            </w:r>
            <w:r w:rsidR="003F4C2E" w:rsidRPr="0079283A">
              <w:rPr>
                <w:szCs w:val="24"/>
                <w:lang w:eastAsia="zh-CN"/>
              </w:rPr>
              <w:t xml:space="preserve">ерритории Российской Федерации, </w:t>
            </w:r>
            <w:r w:rsidR="003F4C2E" w:rsidRPr="0079283A">
              <w:rPr>
                <w:szCs w:val="24"/>
              </w:rPr>
              <w:t>соответствовать требованиям действующего законодательства, государственным стандартам, сертификации, санитарным нормам и правилам.</w:t>
            </w:r>
          </w:p>
          <w:p w14:paraId="0A703CEF" w14:textId="3C345144" w:rsidR="00C377AF" w:rsidRPr="0079283A" w:rsidRDefault="00C377AF" w:rsidP="007F7103">
            <w:pPr>
              <w:ind w:left="29" w:firstLine="0"/>
              <w:rPr>
                <w:szCs w:val="24"/>
                <w:lang w:eastAsia="zh-CN"/>
              </w:rPr>
            </w:pPr>
          </w:p>
        </w:tc>
      </w:tr>
      <w:tr w:rsidR="0079283A" w:rsidRPr="0079283A" w14:paraId="2E362E9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8859" w14:textId="612889B3" w:rsidR="002C27E2" w:rsidRPr="0079283A" w:rsidRDefault="007F7103" w:rsidP="007F7103">
            <w:pPr>
              <w:ind w:firstLine="0"/>
              <w:rPr>
                <w:szCs w:val="24"/>
                <w:lang w:eastAsia="zh-CN"/>
              </w:rPr>
            </w:pPr>
            <w:r w:rsidRPr="0079283A">
              <w:rPr>
                <w:szCs w:val="24"/>
                <w:lang w:eastAsia="zh-CN"/>
              </w:rPr>
              <w:t xml:space="preserve">3. </w:t>
            </w:r>
            <w:r w:rsidR="002C27E2" w:rsidRPr="0079283A">
              <w:rPr>
                <w:szCs w:val="24"/>
                <w:lang w:eastAsia="zh-CN"/>
              </w:rPr>
              <w:t xml:space="preserve">Поставщик обязан своими силами и за свой счет </w:t>
            </w:r>
            <w:r w:rsidR="00CB46BC" w:rsidRPr="0079283A">
              <w:rPr>
                <w:szCs w:val="24"/>
                <w:lang w:eastAsia="zh-CN"/>
              </w:rPr>
              <w:t xml:space="preserve">осуществить </w:t>
            </w:r>
            <w:r w:rsidR="002C27E2" w:rsidRPr="0079283A">
              <w:rPr>
                <w:szCs w:val="24"/>
                <w:lang w:eastAsia="zh-CN"/>
              </w:rPr>
              <w:t>сопутствующие поставке мероприятия, включенные в предмет поставк</w:t>
            </w:r>
            <w:r w:rsidR="00CB46BC" w:rsidRPr="0079283A">
              <w:rPr>
                <w:szCs w:val="24"/>
                <w:lang w:eastAsia="zh-CN"/>
              </w:rPr>
              <w:t>и и в цену поставляемого товара</w:t>
            </w:r>
            <w:r w:rsidR="002C27E2" w:rsidRPr="0079283A">
              <w:rPr>
                <w:szCs w:val="24"/>
                <w:lang w:eastAsia="zh-CN"/>
              </w:rPr>
              <w:t>:</w:t>
            </w:r>
          </w:p>
          <w:p w14:paraId="4AD084B0" w14:textId="77777777" w:rsidR="002C27E2" w:rsidRPr="0079283A" w:rsidRDefault="002C27E2" w:rsidP="007F7103">
            <w:pPr>
              <w:ind w:left="29" w:firstLine="0"/>
              <w:rPr>
                <w:szCs w:val="24"/>
                <w:lang w:eastAsia="zh-CN"/>
              </w:rPr>
            </w:pPr>
            <w:r w:rsidRPr="0079283A">
              <w:rPr>
                <w:szCs w:val="24"/>
                <w:lang w:eastAsia="zh-CN"/>
              </w:rPr>
              <w:t>- осуществить доставку товара до места поставки;</w:t>
            </w:r>
          </w:p>
          <w:p w14:paraId="3C7F4348" w14:textId="77777777" w:rsidR="002C27E2" w:rsidRPr="0079283A" w:rsidRDefault="002C27E2" w:rsidP="007F7103">
            <w:pPr>
              <w:ind w:left="29" w:firstLine="0"/>
              <w:rPr>
                <w:szCs w:val="24"/>
                <w:lang w:eastAsia="zh-CN"/>
              </w:rPr>
            </w:pPr>
            <w:r w:rsidRPr="0079283A">
              <w:rPr>
                <w:szCs w:val="24"/>
                <w:lang w:eastAsia="zh-CN"/>
              </w:rPr>
              <w:t>- выполнить все виды погрузо-разгрузочных работ и мероприятий;</w:t>
            </w:r>
          </w:p>
          <w:p w14:paraId="58862B40" w14:textId="35EB2A88" w:rsidR="002C27E2" w:rsidRPr="0079283A" w:rsidRDefault="002C27E2" w:rsidP="00B2551B">
            <w:pPr>
              <w:ind w:left="29" w:firstLine="0"/>
              <w:rPr>
                <w:szCs w:val="24"/>
                <w:lang w:eastAsia="zh-CN"/>
              </w:rPr>
            </w:pPr>
            <w:r w:rsidRPr="0079283A">
              <w:rPr>
                <w:szCs w:val="24"/>
                <w:lang w:eastAsia="zh-CN"/>
              </w:rPr>
              <w:t>- осуществить подъем товара на этаж и перемещение его в помещения Заказчика по его указанию (лифт отсутствует);</w:t>
            </w:r>
          </w:p>
        </w:tc>
      </w:tr>
      <w:tr w:rsidR="0079283A" w:rsidRPr="0079283A" w14:paraId="71B5692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6B2AD" w14:textId="47E78C90" w:rsidR="00132BC3" w:rsidRPr="0079283A" w:rsidRDefault="00132BC3" w:rsidP="007F7103">
            <w:pPr>
              <w:pStyle w:val="af1"/>
              <w:numPr>
                <w:ilvl w:val="0"/>
                <w:numId w:val="26"/>
              </w:numPr>
              <w:suppressAutoHyphens w:val="0"/>
              <w:spacing w:line="259" w:lineRule="auto"/>
              <w:ind w:left="29" w:firstLine="0"/>
              <w:rPr>
                <w:szCs w:val="24"/>
              </w:rPr>
            </w:pPr>
            <w:r w:rsidRPr="0079283A">
              <w:rPr>
                <w:szCs w:val="24"/>
              </w:rPr>
              <w:t>Требования к таре и упаковке товара: расходы на маркировку, упаковку, затаривание входит в стоимость товара, тара (упаковка) невозвратная.</w:t>
            </w:r>
          </w:p>
          <w:p w14:paraId="734177CD" w14:textId="4571B359" w:rsidR="00132BC3" w:rsidRPr="0079283A" w:rsidRDefault="00132BC3" w:rsidP="007F7103">
            <w:pPr>
              <w:suppressAutoHyphens w:val="0"/>
              <w:spacing w:line="259" w:lineRule="auto"/>
              <w:ind w:left="29" w:firstLine="0"/>
              <w:rPr>
                <w:szCs w:val="24"/>
              </w:rPr>
            </w:pPr>
            <w:r w:rsidRPr="0079283A">
              <w:rPr>
                <w:szCs w:val="24"/>
              </w:rPr>
              <w:t>Требования к доставке и погрузочно-разгрузочным работам: доставка товара осуществляется силами и за счет Поставщика; погрузочно-разгрузочные работы, поднятие</w:t>
            </w:r>
            <w:r w:rsidR="00BB1EF6" w:rsidRPr="0079283A">
              <w:rPr>
                <w:szCs w:val="24"/>
              </w:rPr>
              <w:t xml:space="preserve"> товара</w:t>
            </w:r>
            <w:r w:rsidRPr="0079283A">
              <w:rPr>
                <w:szCs w:val="24"/>
              </w:rPr>
              <w:t xml:space="preserve"> на этаж, перемещение в помещение </w:t>
            </w:r>
            <w:r w:rsidR="00BB1EF6" w:rsidRPr="0079283A">
              <w:rPr>
                <w:szCs w:val="24"/>
              </w:rPr>
              <w:t xml:space="preserve">по указанию </w:t>
            </w:r>
            <w:r w:rsidRPr="0079283A">
              <w:rPr>
                <w:szCs w:val="24"/>
              </w:rPr>
              <w:t>Заказчика, осуществляю</w:t>
            </w:r>
            <w:r w:rsidR="00AF7AE0" w:rsidRPr="0079283A">
              <w:rPr>
                <w:szCs w:val="24"/>
              </w:rPr>
              <w:t>тся силами и за счет Поставщика.</w:t>
            </w:r>
          </w:p>
          <w:p w14:paraId="2FA540D8" w14:textId="663E47E5" w:rsidR="00051FD6" w:rsidRPr="0079283A" w:rsidRDefault="00051FD6" w:rsidP="007F7103">
            <w:pPr>
              <w:ind w:left="29" w:firstLine="0"/>
              <w:rPr>
                <w:szCs w:val="24"/>
                <w:lang w:eastAsia="zh-CN"/>
              </w:rPr>
            </w:pPr>
          </w:p>
        </w:tc>
      </w:tr>
      <w:tr w:rsidR="0079283A" w:rsidRPr="0079283A" w14:paraId="0D92845D"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C1313" w14:textId="65000550" w:rsidR="00584BFF" w:rsidRPr="0079283A" w:rsidRDefault="00103895" w:rsidP="007F7103">
            <w:pPr>
              <w:pStyle w:val="af1"/>
              <w:numPr>
                <w:ilvl w:val="0"/>
                <w:numId w:val="26"/>
              </w:numPr>
              <w:suppressAutoHyphens w:val="0"/>
              <w:spacing w:line="259" w:lineRule="auto"/>
              <w:ind w:left="29" w:firstLine="0"/>
              <w:rPr>
                <w:szCs w:val="24"/>
              </w:rPr>
            </w:pPr>
            <w:r w:rsidRPr="0079283A">
              <w:rPr>
                <w:szCs w:val="24"/>
              </w:rPr>
              <w:t xml:space="preserve">Приемка товара: </w:t>
            </w:r>
            <w:r w:rsidR="00584BFF" w:rsidRPr="0079283A">
              <w:t>Приёмка</w:t>
            </w:r>
            <w:r w:rsidR="00584BFF" w:rsidRPr="0079283A">
              <w:rPr>
                <w:szCs w:val="24"/>
              </w:rPr>
              <w:t xml:space="preserve"> результата исполнения Контракта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584BFF" w:rsidRPr="0079283A">
              <w:t xml:space="preserve"> </w:t>
            </w:r>
            <w:r w:rsidR="00584BFF" w:rsidRPr="0079283A">
              <w:rPr>
                <w:szCs w:val="24"/>
              </w:rPr>
              <w:t>учетной политике по бухгалтерскому учету Заказчика, Контрактом и Приложением (-</w:t>
            </w:r>
            <w:proofErr w:type="spellStart"/>
            <w:r w:rsidR="00584BFF" w:rsidRPr="0079283A">
              <w:rPr>
                <w:szCs w:val="24"/>
              </w:rPr>
              <w:t>ями</w:t>
            </w:r>
            <w:proofErr w:type="spellEnd"/>
            <w:r w:rsidR="00584BFF" w:rsidRPr="0079283A">
              <w:rPr>
                <w:szCs w:val="24"/>
              </w:rPr>
              <w:t>) к нему.</w:t>
            </w:r>
          </w:p>
          <w:p w14:paraId="1AAC69B7" w14:textId="77D3ACAB" w:rsidR="00584BFF" w:rsidRPr="0079283A" w:rsidRDefault="00584BFF" w:rsidP="007F7103">
            <w:pPr>
              <w:pStyle w:val="af1"/>
              <w:spacing w:line="276" w:lineRule="auto"/>
              <w:ind w:left="29" w:firstLine="0"/>
              <w:rPr>
                <w:bCs/>
                <w:szCs w:val="24"/>
              </w:rPr>
            </w:pPr>
            <w:r w:rsidRPr="0079283A">
              <w:rPr>
                <w:bCs/>
                <w:szCs w:val="24"/>
              </w:rPr>
              <w:t>Поставщик обязан предварительно письменно уведомить Заказчика о готовности к передаче товара.</w:t>
            </w:r>
            <w:r w:rsidRPr="0079283A">
              <w:t xml:space="preserve"> </w:t>
            </w:r>
            <w:r w:rsidRPr="0079283A">
              <w:rPr>
                <w:bCs/>
                <w:szCs w:val="24"/>
              </w:rPr>
              <w:t>Дата доставки товара подтверждается транспортной или товарно-транспортной накладной.  Заказчик проводит приемку товара в срок не позднее 20 рабочих дней с даты предоставления Поставщиком Заказчику товара и документов, подтверждающих поставку (сдачу) товара.</w:t>
            </w:r>
          </w:p>
          <w:p w14:paraId="63604F4B" w14:textId="21F047C2" w:rsidR="00584BFF" w:rsidRPr="0079283A" w:rsidRDefault="00584BFF" w:rsidP="007F7103">
            <w:pPr>
              <w:pStyle w:val="af1"/>
              <w:spacing w:line="276" w:lineRule="auto"/>
              <w:ind w:left="29" w:firstLine="0"/>
              <w:rPr>
                <w:bCs/>
                <w:szCs w:val="24"/>
              </w:rPr>
            </w:pPr>
            <w:r w:rsidRPr="0079283A">
              <w:rPr>
                <w:bCs/>
                <w:szCs w:val="24"/>
              </w:rPr>
              <w:t xml:space="preserve">Заказчик при условии отсутствия замечаний к поставленному товару и к документам, </w:t>
            </w:r>
            <w:r w:rsidRPr="0079283A">
              <w:t>подтверждающим</w:t>
            </w:r>
            <w:r w:rsidRPr="0079283A">
              <w:rPr>
                <w:bCs/>
                <w:szCs w:val="24"/>
              </w:rPr>
              <w:t xml:space="preserve"> поставку (сдачу) товара подписывает и утверждает Акт приемки ТРУ по форме ОКУД 0510452, </w:t>
            </w:r>
            <w:proofErr w:type="gramStart"/>
            <w:r w:rsidRPr="0079283A">
              <w:rPr>
                <w:bCs/>
                <w:szCs w:val="24"/>
              </w:rPr>
              <w:t>на условиях</w:t>
            </w:r>
            <w:proofErr w:type="gramEnd"/>
            <w:r w:rsidRPr="0079283A">
              <w:rPr>
                <w:bCs/>
                <w:szCs w:val="24"/>
              </w:rPr>
              <w:t xml:space="preserve"> которые определены в приказе Министерства финансов Российской Федерации от 15.04.2021 № 61н.</w:t>
            </w:r>
          </w:p>
          <w:p w14:paraId="00CEEAD5" w14:textId="77777777" w:rsidR="00584BFF" w:rsidRPr="0079283A" w:rsidRDefault="00584BFF" w:rsidP="007F7103">
            <w:pPr>
              <w:pStyle w:val="af1"/>
              <w:spacing w:line="276" w:lineRule="auto"/>
              <w:ind w:left="29" w:firstLine="0"/>
              <w:rPr>
                <w:bCs/>
                <w:szCs w:val="24"/>
              </w:rPr>
            </w:pPr>
            <w:r w:rsidRPr="0079283A">
              <w:rPr>
                <w:bCs/>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1D13A727" w14:textId="113E63C5" w:rsidR="00584BFF" w:rsidRPr="0079283A" w:rsidRDefault="00584BFF" w:rsidP="007F7103">
            <w:pPr>
              <w:pStyle w:val="af1"/>
              <w:spacing w:line="276" w:lineRule="auto"/>
              <w:ind w:left="29" w:firstLine="0"/>
              <w:rPr>
                <w:bCs/>
                <w:szCs w:val="24"/>
              </w:rPr>
            </w:pPr>
            <w:r w:rsidRPr="0079283A">
              <w:rPr>
                <w:bCs/>
                <w:szCs w:val="24"/>
              </w:rPr>
              <w:t>В случае если приемка проводилась без участия Поставщика,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14:paraId="1600385F" w14:textId="4F55853A" w:rsidR="00584BFF" w:rsidRPr="0079283A" w:rsidRDefault="00584BFF" w:rsidP="007F7103">
            <w:pPr>
              <w:pStyle w:val="af1"/>
              <w:spacing w:line="276" w:lineRule="auto"/>
              <w:ind w:left="29" w:firstLine="0"/>
              <w:rPr>
                <w:bCs/>
                <w:szCs w:val="24"/>
              </w:rPr>
            </w:pPr>
            <w:r w:rsidRPr="0079283A">
              <w:rPr>
                <w:bCs/>
                <w:szCs w:val="24"/>
              </w:rPr>
              <w:lastRenderedPageBreak/>
              <w:t>В случае выявления качественных или количественных расхождений, несоответствия поставленного товара требованиям Контракта, Заказчик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(пяти) рабочих дней с момента выявления такого недостатка.</w:t>
            </w:r>
          </w:p>
          <w:p w14:paraId="217F5224" w14:textId="760803E3" w:rsidR="00584BFF" w:rsidRPr="0079283A" w:rsidRDefault="00584BFF" w:rsidP="007F7103">
            <w:pPr>
              <w:pStyle w:val="af1"/>
              <w:spacing w:line="276" w:lineRule="auto"/>
              <w:ind w:left="29" w:firstLine="0"/>
              <w:rPr>
                <w:bCs/>
                <w:szCs w:val="24"/>
              </w:rPr>
            </w:pPr>
            <w:r w:rsidRPr="0079283A">
              <w:rPr>
                <w:bCs/>
                <w:szCs w:val="24"/>
              </w:rPr>
              <w:t>Выявленные недостатки устраняются силами Поставщика за его счет.</w:t>
            </w:r>
          </w:p>
          <w:p w14:paraId="2C7F050F" w14:textId="6F8CE46E" w:rsidR="00584BFF" w:rsidRPr="0079283A" w:rsidRDefault="00584BFF" w:rsidP="007F7103">
            <w:pPr>
              <w:pStyle w:val="af1"/>
              <w:spacing w:line="276" w:lineRule="auto"/>
              <w:ind w:left="29" w:firstLine="0"/>
              <w:rPr>
                <w:bCs/>
                <w:szCs w:val="24"/>
              </w:rPr>
            </w:pPr>
            <w:r w:rsidRPr="0079283A">
              <w:rPr>
                <w:bCs/>
                <w:szCs w:val="24"/>
              </w:rPr>
              <w:t xml:space="preserve">После устранения недостатков, послуживших основанием для отказа от приемки, Заказчик подписывает </w:t>
            </w:r>
            <w:r w:rsidRPr="0079283A">
              <w:t>Акт</w:t>
            </w:r>
            <w:r w:rsidRPr="0079283A">
              <w:rPr>
                <w:bCs/>
                <w:szCs w:val="24"/>
              </w:rPr>
              <w:t xml:space="preserve"> приемки ТРУ по форме ОКУД 0510452 </w:t>
            </w:r>
            <w:r w:rsidR="002C27E2" w:rsidRPr="0079283A">
              <w:rPr>
                <w:bCs/>
                <w:szCs w:val="24"/>
              </w:rPr>
              <w:t>в срок не позднее 20 рабочих дней</w:t>
            </w:r>
            <w:r w:rsidRPr="0079283A">
              <w:rPr>
                <w:bCs/>
                <w:szCs w:val="24"/>
              </w:rPr>
              <w:t>.</w:t>
            </w:r>
          </w:p>
          <w:p w14:paraId="1FF1E7B5" w14:textId="4BED6D9F" w:rsidR="00584BFF" w:rsidRPr="0079283A" w:rsidRDefault="00584BFF" w:rsidP="007F7103">
            <w:pPr>
              <w:pStyle w:val="af1"/>
              <w:spacing w:line="276" w:lineRule="auto"/>
              <w:ind w:left="29" w:firstLine="0"/>
              <w:rPr>
                <w:bCs/>
                <w:szCs w:val="24"/>
              </w:rPr>
            </w:pPr>
            <w:r w:rsidRPr="0079283A">
              <w:rPr>
                <w:bCs/>
                <w:szCs w:val="24"/>
              </w:rPr>
              <w:t xml:space="preserve">Обнаружение недостатков, препятствующих приемке </w:t>
            </w:r>
            <w:r w:rsidR="00384775" w:rsidRPr="0079283A">
              <w:rPr>
                <w:bCs/>
                <w:szCs w:val="24"/>
              </w:rPr>
              <w:t>товара</w:t>
            </w:r>
            <w:r w:rsidRPr="0079283A">
              <w:rPr>
                <w:bCs/>
                <w:szCs w:val="24"/>
              </w:rPr>
              <w:t xml:space="preserve"> являются существенным нарушением Контракта.</w:t>
            </w:r>
          </w:p>
          <w:p w14:paraId="1E52BF05" w14:textId="25FEFF3D" w:rsidR="00584BFF" w:rsidRPr="0079283A" w:rsidRDefault="00384775" w:rsidP="007F7103">
            <w:pPr>
              <w:pStyle w:val="af1"/>
              <w:spacing w:line="276" w:lineRule="auto"/>
              <w:ind w:left="29" w:firstLine="0"/>
              <w:rPr>
                <w:bCs/>
                <w:szCs w:val="24"/>
              </w:rPr>
            </w:pPr>
            <w:r w:rsidRPr="0079283A">
              <w:rPr>
                <w:bCs/>
                <w:szCs w:val="24"/>
              </w:rPr>
              <w:t>Товар</w:t>
            </w:r>
            <w:r w:rsidR="00584BFF" w:rsidRPr="0079283A">
              <w:rPr>
                <w:bCs/>
                <w:szCs w:val="24"/>
              </w:rPr>
              <w:t xml:space="preserve"> счита</w:t>
            </w:r>
            <w:r w:rsidRPr="0079283A">
              <w:rPr>
                <w:bCs/>
                <w:szCs w:val="24"/>
              </w:rPr>
              <w:t>етс</w:t>
            </w:r>
            <w:r w:rsidR="00584BFF" w:rsidRPr="0079283A">
              <w:rPr>
                <w:bCs/>
                <w:szCs w:val="24"/>
              </w:rPr>
              <w:t xml:space="preserve">я </w:t>
            </w:r>
            <w:r w:rsidRPr="0079283A">
              <w:rPr>
                <w:bCs/>
                <w:szCs w:val="24"/>
              </w:rPr>
              <w:t>принятым</w:t>
            </w:r>
            <w:r w:rsidR="00584BFF" w:rsidRPr="0079283A">
              <w:rPr>
                <w:bCs/>
                <w:szCs w:val="24"/>
              </w:rPr>
              <w:t xml:space="preserve"> после утверждения Заказчиком Акта приемки ТРУ по форме ОКУД 0510452.</w:t>
            </w:r>
          </w:p>
          <w:p w14:paraId="3C612300" w14:textId="7C4976C1" w:rsidR="00584BFF" w:rsidRPr="0079283A" w:rsidRDefault="00584BFF" w:rsidP="007F7103">
            <w:pPr>
              <w:pStyle w:val="af1"/>
              <w:suppressAutoHyphens w:val="0"/>
              <w:spacing w:line="259" w:lineRule="auto"/>
              <w:ind w:left="29" w:firstLine="0"/>
              <w:rPr>
                <w:szCs w:val="24"/>
              </w:rPr>
            </w:pPr>
            <w:r w:rsidRPr="0079283A">
              <w:rPr>
                <w:bCs/>
                <w:szCs w:val="24"/>
              </w:rPr>
              <w:t xml:space="preserve">Право собственности и риск случайной гибели или порчи </w:t>
            </w:r>
            <w:r w:rsidR="00384775" w:rsidRPr="0079283A">
              <w:rPr>
                <w:bCs/>
                <w:szCs w:val="24"/>
              </w:rPr>
              <w:t>товара</w:t>
            </w:r>
            <w:r w:rsidRPr="0079283A">
              <w:rPr>
                <w:bCs/>
                <w:szCs w:val="24"/>
              </w:rPr>
              <w:t xml:space="preserve"> переходит к Заказчику с момента подписания (утверждения) Заказчиком </w:t>
            </w:r>
            <w:r w:rsidRPr="0079283A">
              <w:t>Акта</w:t>
            </w:r>
            <w:r w:rsidRPr="0079283A">
              <w:rPr>
                <w:bCs/>
                <w:szCs w:val="24"/>
              </w:rPr>
              <w:t xml:space="preserve"> приемки ТРУ по форме ОКУД 0510452. Гарантийный срок на </w:t>
            </w:r>
            <w:r w:rsidR="00384775" w:rsidRPr="0079283A">
              <w:rPr>
                <w:bCs/>
                <w:szCs w:val="24"/>
              </w:rPr>
              <w:t>товар</w:t>
            </w:r>
            <w:r w:rsidRPr="0079283A">
              <w:rPr>
                <w:bCs/>
                <w:szCs w:val="24"/>
              </w:rPr>
              <w:t xml:space="preserve"> начинает течь с момента подписания (утверждения) Заказчиком </w:t>
            </w:r>
            <w:r w:rsidRPr="0079283A">
              <w:t>Акта</w:t>
            </w:r>
            <w:r w:rsidRPr="0079283A">
              <w:rPr>
                <w:bCs/>
                <w:szCs w:val="24"/>
              </w:rPr>
              <w:t xml:space="preserve"> приемки ТРУ по форме ОКУД 0510452.</w:t>
            </w:r>
          </w:p>
          <w:p w14:paraId="24CAA7C2" w14:textId="0F859CCD" w:rsidR="00051FD6" w:rsidRPr="0079283A" w:rsidRDefault="00051FD6" w:rsidP="007F7103">
            <w:pPr>
              <w:ind w:left="29" w:firstLine="0"/>
              <w:rPr>
                <w:szCs w:val="24"/>
                <w:lang w:eastAsia="zh-CN"/>
              </w:rPr>
            </w:pPr>
          </w:p>
        </w:tc>
      </w:tr>
      <w:tr w:rsidR="0079283A" w:rsidRPr="0079283A" w14:paraId="1FA8B815"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5288D" w14:textId="6825C57B" w:rsidR="00132BC3" w:rsidRPr="0079283A" w:rsidRDefault="0058682B" w:rsidP="007F7103">
            <w:pPr>
              <w:pStyle w:val="af1"/>
              <w:numPr>
                <w:ilvl w:val="0"/>
                <w:numId w:val="26"/>
              </w:numPr>
              <w:suppressAutoHyphens w:val="0"/>
              <w:spacing w:line="259" w:lineRule="auto"/>
              <w:ind w:left="29" w:firstLine="0"/>
              <w:rPr>
                <w:szCs w:val="24"/>
              </w:rPr>
            </w:pPr>
            <w:r w:rsidRPr="0079283A">
              <w:rPr>
                <w:szCs w:val="24"/>
              </w:rPr>
              <w:lastRenderedPageBreak/>
              <w:t>Требования по гарантийному сроку и гарантийным</w:t>
            </w:r>
            <w:r w:rsidR="00132BC3" w:rsidRPr="0079283A">
              <w:rPr>
                <w:szCs w:val="24"/>
              </w:rPr>
              <w:t xml:space="preserve"> обязательства</w:t>
            </w:r>
            <w:r w:rsidRPr="0079283A">
              <w:rPr>
                <w:szCs w:val="24"/>
              </w:rPr>
              <w:t>м</w:t>
            </w:r>
            <w:r w:rsidR="00132BC3" w:rsidRPr="0079283A">
              <w:rPr>
                <w:szCs w:val="24"/>
              </w:rPr>
              <w:t xml:space="preserve">: </w:t>
            </w:r>
            <w:r w:rsidRPr="0079283A">
              <w:rPr>
                <w:szCs w:val="24"/>
              </w:rPr>
              <w:t xml:space="preserve">Поставщик предоставляет гарантию качества товара на срок </w:t>
            </w:r>
            <w:r w:rsidR="00AF7AE0" w:rsidRPr="0079283A">
              <w:rPr>
                <w:szCs w:val="24"/>
              </w:rPr>
              <w:t>12 месяцев</w:t>
            </w:r>
            <w:r w:rsidRPr="0079283A">
              <w:rPr>
                <w:szCs w:val="24"/>
              </w:rPr>
              <w:t>. Если гарантийный срок не установлен, 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 срок, установленный производителем товара. У</w:t>
            </w:r>
            <w:r w:rsidR="00132BC3" w:rsidRPr="0079283A">
              <w:rPr>
                <w:szCs w:val="24"/>
              </w:rPr>
              <w:t>казать требования по гарантийному и послегарантийному обслуживанию. Если дополнительных требований нет, то указать: аналогично обязательствам производителя.</w:t>
            </w:r>
          </w:p>
          <w:p w14:paraId="722F67A9" w14:textId="13D5DDB9" w:rsidR="00AF0238" w:rsidRPr="0079283A" w:rsidRDefault="00AF0238" w:rsidP="007F7103">
            <w:pPr>
              <w:ind w:left="29" w:firstLine="0"/>
              <w:rPr>
                <w:szCs w:val="24"/>
                <w:lang w:eastAsia="zh-CN"/>
              </w:rPr>
            </w:pPr>
          </w:p>
        </w:tc>
      </w:tr>
      <w:tr w:rsidR="0079283A" w:rsidRPr="0079283A" w14:paraId="2063B6F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0193" w14:textId="6516373C" w:rsidR="0058682B" w:rsidRPr="0079283A" w:rsidRDefault="00AC435D" w:rsidP="007F7103">
            <w:pPr>
              <w:pStyle w:val="af1"/>
              <w:numPr>
                <w:ilvl w:val="0"/>
                <w:numId w:val="26"/>
              </w:numPr>
              <w:suppressAutoHyphens w:val="0"/>
              <w:spacing w:line="259" w:lineRule="auto"/>
              <w:ind w:left="29" w:firstLine="0"/>
              <w:rPr>
                <w:bCs/>
                <w:szCs w:val="24"/>
              </w:rPr>
            </w:pPr>
            <w:bookmarkStart w:id="0" w:name="_ref_1253343"/>
            <w:r w:rsidRPr="0079283A">
              <w:rPr>
                <w:szCs w:val="24"/>
              </w:rPr>
              <w:t xml:space="preserve">Оплата товара </w:t>
            </w:r>
            <w:r w:rsidRPr="0079283A">
              <w:rPr>
                <w:bCs/>
                <w:szCs w:val="24"/>
              </w:rPr>
              <w:t xml:space="preserve">производится: </w:t>
            </w:r>
          </w:p>
          <w:p w14:paraId="747DA86C" w14:textId="0C15E9C9" w:rsidR="00AC435D" w:rsidRPr="0079283A" w:rsidRDefault="00AC435D" w:rsidP="007F7103">
            <w:pPr>
              <w:spacing w:line="259" w:lineRule="auto"/>
              <w:ind w:left="29" w:firstLine="0"/>
              <w:rPr>
                <w:szCs w:val="24"/>
              </w:rPr>
            </w:pPr>
            <w:r w:rsidRPr="0079283A">
              <w:rPr>
                <w:szCs w:val="24"/>
              </w:rPr>
              <w:t xml:space="preserve">безналичным путем, </w:t>
            </w:r>
            <w:r w:rsidRPr="0079283A">
              <w:rPr>
                <w:bCs/>
                <w:szCs w:val="24"/>
              </w:rPr>
              <w:t xml:space="preserve">по факту поставки, в размере стоимости фактически поставленного Товара в срок не более 7 (семи) рабочих </w:t>
            </w:r>
            <w:r w:rsidR="00384775" w:rsidRPr="0079283A">
              <w:rPr>
                <w:bCs/>
                <w:szCs w:val="24"/>
              </w:rPr>
              <w:t xml:space="preserve">дней </w:t>
            </w:r>
            <w:r w:rsidR="00384775" w:rsidRPr="0079283A">
              <w:t>с</w:t>
            </w:r>
            <w:r w:rsidR="00384775" w:rsidRPr="0079283A">
              <w:rPr>
                <w:bCs/>
                <w:szCs w:val="24"/>
              </w:rPr>
              <w:t xml:space="preserve"> даты утверждения Заказчиком Акта приемки ТРУ по форме ОКУД 0510452</w:t>
            </w:r>
            <w:bookmarkEnd w:id="0"/>
            <w:r w:rsidR="00384775" w:rsidRPr="0079283A">
              <w:rPr>
                <w:bCs/>
                <w:szCs w:val="24"/>
              </w:rPr>
              <w:t>.</w:t>
            </w:r>
          </w:p>
          <w:p w14:paraId="5B853589" w14:textId="77777777" w:rsidR="00AC435D" w:rsidRPr="0079283A" w:rsidRDefault="00AC435D" w:rsidP="007F7103">
            <w:pPr>
              <w:suppressAutoHyphens w:val="0"/>
              <w:spacing w:line="259" w:lineRule="auto"/>
              <w:ind w:left="29" w:firstLine="0"/>
              <w:rPr>
                <w:szCs w:val="24"/>
              </w:rPr>
            </w:pPr>
          </w:p>
        </w:tc>
      </w:tr>
      <w:tr w:rsidR="0079283A" w:rsidRPr="0079283A" w14:paraId="4BF8230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58806493" w:rsidR="00AC435D" w:rsidRPr="0079283A" w:rsidRDefault="00AC435D" w:rsidP="007F7103">
            <w:pPr>
              <w:pStyle w:val="af1"/>
              <w:numPr>
                <w:ilvl w:val="0"/>
                <w:numId w:val="26"/>
              </w:numPr>
              <w:suppressAutoHyphens w:val="0"/>
              <w:spacing w:line="259" w:lineRule="auto"/>
              <w:ind w:left="29" w:firstLine="0"/>
              <w:rPr>
                <w:szCs w:val="24"/>
              </w:rPr>
            </w:pPr>
            <w:r w:rsidRPr="0079283A">
              <w:rPr>
                <w:szCs w:val="24"/>
              </w:rPr>
              <w:t>Поставщик обязан исполнить требование Заказчика по устранению выявленных несоответствий или недостатках исполнения Договора в срок 5 (пять) рабочих дней с момента получения любым видом связи соответствующего требования (либо рекламационного акта).</w:t>
            </w:r>
          </w:p>
        </w:tc>
      </w:tr>
      <w:tr w:rsidR="0079283A" w:rsidRPr="0079283A" w14:paraId="56FCB57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4767B8F5" w:rsidR="00AC435D" w:rsidRPr="0079283A" w:rsidRDefault="00AC435D" w:rsidP="007F7103">
            <w:pPr>
              <w:pStyle w:val="af1"/>
              <w:numPr>
                <w:ilvl w:val="0"/>
                <w:numId w:val="26"/>
              </w:numPr>
              <w:suppressAutoHyphens w:val="0"/>
              <w:spacing w:line="259" w:lineRule="auto"/>
              <w:ind w:left="29" w:firstLine="0"/>
              <w:rPr>
                <w:szCs w:val="24"/>
              </w:rPr>
            </w:pPr>
            <w:r w:rsidRPr="0079283A">
              <w:rPr>
                <w:szCs w:val="24"/>
              </w:rPr>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основаниям, указанным в гражданском законодательстве. Договор расторгается в одностороннем внесудебном порядке в день получения   Поставщиком отказа от исполнения Договора.</w:t>
            </w:r>
          </w:p>
        </w:tc>
      </w:tr>
      <w:tr w:rsidR="0079283A" w:rsidRPr="0079283A" w14:paraId="77B4500B"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6E7CF" w14:textId="52181BA3" w:rsidR="00AC435D" w:rsidRPr="0079283A" w:rsidRDefault="00AC435D" w:rsidP="007F7103">
            <w:pPr>
              <w:pStyle w:val="af1"/>
              <w:numPr>
                <w:ilvl w:val="0"/>
                <w:numId w:val="26"/>
              </w:numPr>
              <w:suppressAutoHyphens w:val="0"/>
              <w:spacing w:line="259" w:lineRule="auto"/>
              <w:ind w:left="29" w:firstLine="0"/>
              <w:rPr>
                <w:szCs w:val="24"/>
              </w:rPr>
            </w:pPr>
            <w:r w:rsidRPr="0079283A">
              <w:rPr>
                <w:bCs/>
                <w:szCs w:val="24"/>
              </w:rPr>
              <w:t>Ответственность Поставщика: пени за просрочку поставки товара - в размере 1/300 ключевой ставки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установленного Договором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Договора.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w:t>
            </w:r>
            <w:r w:rsidRPr="0079283A">
              <w:rPr>
                <w:szCs w:val="24"/>
              </w:rPr>
              <w:t xml:space="preserve"> </w:t>
            </w:r>
            <w:r w:rsidRPr="0079283A">
              <w:rPr>
                <w:bCs/>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w:t>
            </w:r>
            <w:r w:rsidRPr="0079283A">
              <w:rPr>
                <w:szCs w:val="24"/>
              </w:rPr>
              <w:t xml:space="preserve">Заказчик имеет право удержать сумму неустойки </w:t>
            </w:r>
            <w:r w:rsidRPr="0079283A">
              <w:rPr>
                <w:szCs w:val="24"/>
              </w:rPr>
              <w:lastRenderedPageBreak/>
              <w:t>(пени, штрафов) из суммы, подлежащей к оплате за поставленный товар, уведомив об этом Поставщика любым видом связи.</w:t>
            </w:r>
          </w:p>
          <w:p w14:paraId="0EA1FEB0" w14:textId="77777777" w:rsidR="00AC435D" w:rsidRPr="0079283A" w:rsidRDefault="00AC435D" w:rsidP="007F7103">
            <w:pPr>
              <w:suppressAutoHyphens w:val="0"/>
              <w:spacing w:line="259" w:lineRule="auto"/>
              <w:ind w:left="29" w:firstLine="0"/>
              <w:rPr>
                <w:szCs w:val="24"/>
              </w:rPr>
            </w:pPr>
          </w:p>
        </w:tc>
      </w:tr>
      <w:tr w:rsidR="0079283A" w:rsidRPr="0079283A" w14:paraId="74EECD39"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32AC" w14:textId="4B05961D" w:rsidR="00AC435D" w:rsidRPr="0079283A" w:rsidRDefault="00AC435D" w:rsidP="007F7103">
            <w:pPr>
              <w:pStyle w:val="af1"/>
              <w:numPr>
                <w:ilvl w:val="0"/>
                <w:numId w:val="26"/>
              </w:numPr>
              <w:suppressAutoHyphens w:val="0"/>
              <w:spacing w:line="259" w:lineRule="auto"/>
              <w:ind w:left="29" w:firstLine="0"/>
              <w:rPr>
                <w:bCs/>
                <w:szCs w:val="24"/>
              </w:rPr>
            </w:pPr>
            <w:r w:rsidRPr="0079283A">
              <w:rPr>
                <w:bCs/>
                <w:szCs w:val="24"/>
              </w:rPr>
              <w:lastRenderedPageBreak/>
              <w:t>Срок рассмотрения претензий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 от исполнения Договора в одностороннем порядке по основаниям, предусмотренным в гражданском законодательстве.</w:t>
            </w:r>
          </w:p>
          <w:p w14:paraId="400AAF2B" w14:textId="77777777" w:rsidR="00AC435D" w:rsidRPr="0079283A" w:rsidRDefault="00AC435D" w:rsidP="007F7103">
            <w:pPr>
              <w:suppressAutoHyphens w:val="0"/>
              <w:spacing w:line="259" w:lineRule="auto"/>
              <w:ind w:left="29" w:firstLine="0"/>
              <w:rPr>
                <w:bCs/>
                <w:szCs w:val="24"/>
              </w:rPr>
            </w:pPr>
          </w:p>
        </w:tc>
      </w:tr>
      <w:tr w:rsidR="0079283A" w:rsidRPr="0079283A" w14:paraId="64E1A5C4"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13A0F3DD" w:rsidR="006C12FC" w:rsidRPr="0079283A" w:rsidRDefault="006C12FC" w:rsidP="007F7103">
            <w:pPr>
              <w:pStyle w:val="af1"/>
              <w:numPr>
                <w:ilvl w:val="0"/>
                <w:numId w:val="26"/>
              </w:numPr>
              <w:suppressAutoHyphens w:val="0"/>
              <w:spacing w:line="259" w:lineRule="auto"/>
              <w:ind w:left="29" w:firstLine="0"/>
              <w:rPr>
                <w:bCs/>
                <w:szCs w:val="24"/>
              </w:rPr>
            </w:pPr>
            <w:r w:rsidRPr="0079283A">
              <w:rPr>
                <w:bCs/>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79283A" w:rsidRPr="0079283A" w14:paraId="35BCF49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04236" w14:textId="7DAFD5F2" w:rsidR="00F35D4F" w:rsidRPr="0079283A" w:rsidRDefault="00F35D4F" w:rsidP="007F7103">
            <w:pPr>
              <w:pStyle w:val="af1"/>
              <w:numPr>
                <w:ilvl w:val="0"/>
                <w:numId w:val="26"/>
              </w:numPr>
              <w:suppressAutoHyphens w:val="0"/>
              <w:spacing w:line="259" w:lineRule="auto"/>
              <w:ind w:left="0" w:firstLine="29"/>
              <w:rPr>
                <w:szCs w:val="24"/>
              </w:rPr>
            </w:pPr>
            <w:r w:rsidRPr="0079283A">
              <w:rPr>
                <w:szCs w:val="24"/>
              </w:rPr>
              <w:t>Требования к сопроводительной документации, отчетные документы</w:t>
            </w:r>
            <w:r w:rsidR="00584BFF" w:rsidRPr="0079283A">
              <w:rPr>
                <w:szCs w:val="24"/>
              </w:rPr>
              <w:t xml:space="preserve"> (документы, подтверждающие поставку (сдачу) товара Заказчику</w:t>
            </w:r>
            <w:r w:rsidRPr="0079283A">
              <w:rPr>
                <w:szCs w:val="24"/>
              </w:rPr>
              <w:t>:</w:t>
            </w:r>
          </w:p>
          <w:p w14:paraId="7DF8E708" w14:textId="3FB67F4A" w:rsidR="00F35D4F" w:rsidRPr="0079283A" w:rsidRDefault="00F35D4F" w:rsidP="007F7103">
            <w:pPr>
              <w:spacing w:line="259" w:lineRule="auto"/>
              <w:ind w:left="29" w:firstLine="0"/>
              <w:rPr>
                <w:bCs/>
                <w:szCs w:val="24"/>
              </w:rPr>
            </w:pPr>
            <w:r w:rsidRPr="0079283A">
              <w:rPr>
                <w:szCs w:val="24"/>
              </w:rPr>
              <w:t>Поставщик обязан передать Заказчику документы об оценке соответствия, предусмотренных правом</w:t>
            </w:r>
            <w:r w:rsidRPr="0079283A">
              <w:rPr>
                <w:bCs/>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w:t>
            </w:r>
            <w:r w:rsidRPr="0079283A">
              <w:rPr>
                <w:bCs/>
                <w:szCs w:val="24"/>
                <w:u w:val="single"/>
              </w:rPr>
              <w:t>в зависимости от вида товара</w:t>
            </w:r>
            <w:r w:rsidRPr="0079283A">
              <w:rPr>
                <w:bCs/>
                <w:szCs w:val="24"/>
              </w:rPr>
              <w:t xml:space="preserve">: </w:t>
            </w:r>
          </w:p>
          <w:p w14:paraId="129A5B3E" w14:textId="77777777" w:rsidR="00F35D4F" w:rsidRPr="0079283A" w:rsidRDefault="00F35D4F" w:rsidP="007F7103">
            <w:pPr>
              <w:ind w:left="29" w:firstLine="0"/>
              <w:rPr>
                <w:szCs w:val="24"/>
                <w:lang w:eastAsia="x-none"/>
              </w:rPr>
            </w:pPr>
            <w:r w:rsidRPr="0079283A">
              <w:rPr>
                <w:szCs w:val="24"/>
                <w:lang w:eastAsia="x-none"/>
              </w:rPr>
              <w:t>- счет на оплату, подписанный Поставщиком - в количестве 1 (одного) экземпляра;</w:t>
            </w:r>
          </w:p>
          <w:p w14:paraId="46AB117F" w14:textId="57A8F435" w:rsidR="00F35D4F" w:rsidRPr="0079283A" w:rsidRDefault="00F35D4F" w:rsidP="007F7103">
            <w:pPr>
              <w:ind w:left="29" w:firstLine="0"/>
              <w:rPr>
                <w:szCs w:val="24"/>
                <w:lang w:eastAsia="x-none"/>
              </w:rPr>
            </w:pPr>
            <w:r w:rsidRPr="0079283A">
              <w:rPr>
                <w:szCs w:val="24"/>
                <w:lang w:eastAsia="x-none"/>
              </w:rPr>
              <w:t xml:space="preserve">- </w:t>
            </w:r>
            <w:r w:rsidR="00C82C69" w:rsidRPr="0079283A">
              <w:rPr>
                <w:szCs w:val="24"/>
                <w:lang w:eastAsia="x-none"/>
              </w:rPr>
              <w:t>Универсальный передаточный документ (УПД).</w:t>
            </w:r>
          </w:p>
          <w:p w14:paraId="68E509FC" w14:textId="573E075C" w:rsidR="00F35D4F" w:rsidRPr="0079283A" w:rsidRDefault="00F35D4F" w:rsidP="00AF7AE0">
            <w:pPr>
              <w:ind w:firstLine="0"/>
              <w:rPr>
                <w:szCs w:val="24"/>
                <w:lang w:eastAsia="x-none"/>
              </w:rPr>
            </w:pPr>
          </w:p>
        </w:tc>
      </w:tr>
      <w:tr w:rsidR="0079283A" w:rsidRPr="0079283A" w14:paraId="6D83999C"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E039" w14:textId="6AC65E2B" w:rsidR="00F35D4F" w:rsidRPr="0079283A" w:rsidRDefault="00F35D4F" w:rsidP="00AF7AE0">
            <w:pPr>
              <w:pStyle w:val="af1"/>
              <w:numPr>
                <w:ilvl w:val="0"/>
                <w:numId w:val="26"/>
              </w:numPr>
              <w:suppressAutoHyphens w:val="0"/>
              <w:spacing w:line="259" w:lineRule="auto"/>
              <w:ind w:left="29" w:firstLine="0"/>
              <w:rPr>
                <w:szCs w:val="24"/>
              </w:rPr>
            </w:pPr>
            <w:r w:rsidRPr="0079283A">
              <w:rPr>
                <w:szCs w:val="24"/>
              </w:rPr>
              <w:t>Соответствие Поставщика требованиям, устанавливаемым в соответствии с законодательством Российской Федерации</w:t>
            </w:r>
            <w:r w:rsidR="00AF7AE0" w:rsidRPr="0079283A">
              <w:rPr>
                <w:szCs w:val="24"/>
              </w:rPr>
              <w:t>.</w:t>
            </w:r>
          </w:p>
        </w:tc>
      </w:tr>
      <w:tr w:rsidR="0079283A" w:rsidRPr="0079283A" w14:paraId="48A43D0A"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267935A5" w:rsidR="00AC435D" w:rsidRPr="00E77ADB" w:rsidRDefault="00AC435D" w:rsidP="00E77ADB">
            <w:pPr>
              <w:pStyle w:val="af1"/>
              <w:numPr>
                <w:ilvl w:val="0"/>
                <w:numId w:val="26"/>
              </w:numPr>
              <w:suppressAutoHyphens w:val="0"/>
              <w:spacing w:before="120" w:after="120" w:line="259" w:lineRule="auto"/>
              <w:ind w:left="29" w:firstLine="0"/>
              <w:rPr>
                <w:bCs/>
                <w:kern w:val="0"/>
                <w:szCs w:val="24"/>
                <w:lang w:eastAsia="ru-RU"/>
              </w:rPr>
            </w:pPr>
            <w:r w:rsidRPr="00E77ADB">
              <w:rPr>
                <w:bCs/>
                <w:kern w:val="0"/>
                <w:szCs w:val="24"/>
                <w:lang w:eastAsia="ru-RU"/>
              </w:rPr>
              <w:t xml:space="preserve">Договор вступает в силу со дня его заключения Сторонами и действует до </w:t>
            </w:r>
            <w:r w:rsidR="00F20564" w:rsidRPr="00E77ADB">
              <w:rPr>
                <w:bCs/>
                <w:kern w:val="0"/>
                <w:szCs w:val="24"/>
                <w:lang w:eastAsia="ru-RU"/>
              </w:rPr>
              <w:t>30</w:t>
            </w:r>
            <w:r w:rsidR="00AF7AE0" w:rsidRPr="00E77ADB">
              <w:rPr>
                <w:bCs/>
                <w:kern w:val="0"/>
                <w:szCs w:val="24"/>
                <w:lang w:eastAsia="ru-RU"/>
              </w:rPr>
              <w:t>.</w:t>
            </w:r>
            <w:r w:rsidR="00F20564" w:rsidRPr="00E77ADB">
              <w:rPr>
                <w:bCs/>
                <w:kern w:val="0"/>
                <w:szCs w:val="24"/>
                <w:lang w:eastAsia="ru-RU"/>
              </w:rPr>
              <w:t>0</w:t>
            </w:r>
            <w:r w:rsidR="00E77ADB" w:rsidRPr="00E77ADB">
              <w:rPr>
                <w:bCs/>
                <w:kern w:val="0"/>
                <w:szCs w:val="24"/>
                <w:lang w:eastAsia="ru-RU"/>
              </w:rPr>
              <w:t>7</w:t>
            </w:r>
            <w:r w:rsidR="00F20564" w:rsidRPr="00E77ADB">
              <w:rPr>
                <w:bCs/>
                <w:kern w:val="0"/>
                <w:szCs w:val="24"/>
                <w:lang w:eastAsia="ru-RU"/>
              </w:rPr>
              <w:t>.2026</w:t>
            </w:r>
            <w:r w:rsidR="00AF7AE0" w:rsidRPr="00E77ADB">
              <w:rPr>
                <w:bCs/>
                <w:kern w:val="0"/>
                <w:szCs w:val="24"/>
                <w:lang w:eastAsia="ru-RU"/>
              </w:rPr>
              <w:t>г.</w:t>
            </w:r>
            <w:r w:rsidR="0058682B" w:rsidRPr="00E77ADB">
              <w:rPr>
                <w:bCs/>
                <w:kern w:val="0"/>
                <w:szCs w:val="24"/>
                <w:lang w:eastAsia="ru-RU"/>
              </w:rPr>
              <w:t xml:space="preserve">, но не ранее </w:t>
            </w:r>
            <w:r w:rsidRPr="00E77ADB">
              <w:rPr>
                <w:bCs/>
                <w:kern w:val="0"/>
                <w:szCs w:val="24"/>
                <w:lang w:eastAsia="ru-RU"/>
              </w:rPr>
              <w:t xml:space="preserve">полного исполнения Сторонами своих обязательств по Договору. </w:t>
            </w:r>
          </w:p>
        </w:tc>
      </w:tr>
      <w:tr w:rsidR="0079283A" w:rsidRPr="0079283A" w14:paraId="0EA5AE3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5FC05E52" w:rsidR="000D75A2" w:rsidRPr="00E77ADB" w:rsidRDefault="00F35D4F" w:rsidP="00AF7AE0">
            <w:pPr>
              <w:pStyle w:val="af1"/>
              <w:numPr>
                <w:ilvl w:val="0"/>
                <w:numId w:val="26"/>
              </w:numPr>
              <w:suppressAutoHyphens w:val="0"/>
              <w:spacing w:before="120" w:after="120" w:line="259" w:lineRule="auto"/>
              <w:ind w:left="29" w:firstLine="0"/>
              <w:rPr>
                <w:bCs/>
                <w:kern w:val="0"/>
                <w:szCs w:val="24"/>
                <w:lang w:eastAsia="ru-RU"/>
              </w:rPr>
            </w:pPr>
            <w:r w:rsidRPr="00E77ADB">
              <w:rPr>
                <w:bCs/>
                <w:szCs w:val="24"/>
              </w:rPr>
              <w:t>Дополнительные условия Заказчика</w:t>
            </w:r>
            <w:r w:rsidR="000D75A2" w:rsidRPr="00E77ADB">
              <w:rPr>
                <w:bCs/>
                <w:kern w:val="0"/>
                <w:szCs w:val="24"/>
                <w:lang w:eastAsia="ru-RU"/>
              </w:rPr>
              <w:t xml:space="preserve">: </w:t>
            </w:r>
            <w:r w:rsidR="00AF7AE0" w:rsidRPr="00E77ADB">
              <w:rPr>
                <w:bCs/>
                <w:kern w:val="0"/>
                <w:szCs w:val="24"/>
                <w:lang w:eastAsia="ru-RU"/>
              </w:rPr>
              <w:t>нет</w:t>
            </w:r>
            <w:r w:rsidR="000D75A2" w:rsidRPr="00E77ADB">
              <w:rPr>
                <w:bCs/>
                <w:kern w:val="0"/>
                <w:szCs w:val="24"/>
                <w:lang w:eastAsia="ru-RU"/>
              </w:rPr>
              <w:t>.</w:t>
            </w:r>
          </w:p>
        </w:tc>
      </w:tr>
      <w:tr w:rsidR="0079283A" w:rsidRPr="0079283A" w14:paraId="0C86B35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39F0" w14:textId="50F238CD" w:rsidR="00F35D4F" w:rsidRPr="00E77ADB" w:rsidRDefault="00F35D4F" w:rsidP="007F7103">
            <w:pPr>
              <w:pStyle w:val="af1"/>
              <w:numPr>
                <w:ilvl w:val="0"/>
                <w:numId w:val="26"/>
              </w:numPr>
              <w:ind w:left="29" w:firstLine="0"/>
              <w:rPr>
                <w:szCs w:val="24"/>
              </w:rPr>
            </w:pPr>
            <w:r w:rsidRPr="00E77ADB">
              <w:rPr>
                <w:bCs/>
                <w:szCs w:val="24"/>
              </w:rPr>
              <w:t xml:space="preserve">Реквизиты Заказчика: </w:t>
            </w:r>
            <w:r w:rsidRPr="00E77ADB">
              <w:rPr>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6CAD9D80" w14:textId="77777777" w:rsidR="00E77ADB" w:rsidRPr="00E77ADB" w:rsidRDefault="00E77ADB" w:rsidP="00E77ADB">
            <w:pPr>
              <w:ind w:left="29" w:firstLine="0"/>
              <w:rPr>
                <w:szCs w:val="24"/>
              </w:rPr>
            </w:pPr>
            <w:r w:rsidRPr="00E77ADB">
              <w:rPr>
                <w:szCs w:val="24"/>
              </w:rPr>
              <w:t xml:space="preserve">190121, Санкт-Петербург, Лоцманская ул., д. 3 лит. </w:t>
            </w:r>
            <w:proofErr w:type="gramStart"/>
            <w:r w:rsidRPr="00E77ADB">
              <w:rPr>
                <w:szCs w:val="24"/>
              </w:rPr>
              <w:t>А  ИНН</w:t>
            </w:r>
            <w:proofErr w:type="gramEnd"/>
            <w:r w:rsidRPr="00E77ADB">
              <w:rPr>
                <w:szCs w:val="24"/>
              </w:rPr>
              <w:t xml:space="preserve"> 7812043522 КПП 783901001 ОГРН 1027810221548</w:t>
            </w:r>
          </w:p>
          <w:p w14:paraId="5B802A5D" w14:textId="77777777" w:rsidR="00E77ADB" w:rsidRPr="00E77ADB" w:rsidRDefault="00E77ADB" w:rsidP="00E77ADB">
            <w:pPr>
              <w:ind w:left="29" w:firstLine="0"/>
              <w:jc w:val="left"/>
              <w:rPr>
                <w:szCs w:val="24"/>
              </w:rPr>
            </w:pPr>
            <w:r w:rsidRPr="00E77ADB">
              <w:rPr>
                <w:szCs w:val="24"/>
              </w:rPr>
              <w:t>Банковские реквизиты: УФК по Нижегородской области (</w:t>
            </w:r>
            <w:proofErr w:type="spellStart"/>
            <w:r w:rsidRPr="00E77ADB">
              <w:rPr>
                <w:szCs w:val="24"/>
              </w:rPr>
              <w:t>СПбГМТУ</w:t>
            </w:r>
            <w:proofErr w:type="spellEnd"/>
            <w:r w:rsidRPr="00E77ADB">
              <w:rPr>
                <w:szCs w:val="24"/>
              </w:rPr>
              <w:t>, л/</w:t>
            </w:r>
            <w:proofErr w:type="spellStart"/>
            <w:r w:rsidRPr="00E77ADB">
              <w:rPr>
                <w:szCs w:val="24"/>
              </w:rPr>
              <w:t>сч</w:t>
            </w:r>
            <w:proofErr w:type="spellEnd"/>
            <w:r w:rsidRPr="00E77ADB">
              <w:rPr>
                <w:szCs w:val="24"/>
              </w:rPr>
              <w:t xml:space="preserve"> 20726Х60170) </w:t>
            </w:r>
            <w:proofErr w:type="gramStart"/>
            <w:r w:rsidRPr="00E77ADB">
              <w:rPr>
                <w:szCs w:val="24"/>
              </w:rPr>
              <w:t>В</w:t>
            </w:r>
            <w:proofErr w:type="gramEnd"/>
            <w:r w:rsidRPr="00E77ADB">
              <w:rPr>
                <w:szCs w:val="24"/>
              </w:rPr>
              <w:t xml:space="preserve"> банке ОКЦ № 1 ВВГУ Банка России//УФК по Нижегородской области, г. Нижний Новгород  </w:t>
            </w:r>
          </w:p>
          <w:p w14:paraId="5EE61D28" w14:textId="77777777" w:rsidR="00E77ADB" w:rsidRPr="00E77ADB" w:rsidRDefault="00E77ADB" w:rsidP="00E77ADB">
            <w:pPr>
              <w:ind w:left="29" w:firstLine="0"/>
              <w:jc w:val="left"/>
              <w:rPr>
                <w:szCs w:val="24"/>
              </w:rPr>
            </w:pPr>
            <w:r w:rsidRPr="00E77ADB">
              <w:rPr>
                <w:szCs w:val="24"/>
              </w:rPr>
              <w:t xml:space="preserve">БИК 012202102 Счет в составе ЕКС: 40102810745370000024 </w:t>
            </w:r>
          </w:p>
          <w:p w14:paraId="1CC35453" w14:textId="3CF96C89" w:rsidR="00F35D4F" w:rsidRPr="00E77ADB" w:rsidRDefault="00E77ADB" w:rsidP="00E77ADB">
            <w:pPr>
              <w:ind w:left="29" w:firstLine="0"/>
              <w:jc w:val="left"/>
              <w:rPr>
                <w:szCs w:val="24"/>
              </w:rPr>
            </w:pPr>
            <w:r w:rsidRPr="00E77ADB">
              <w:rPr>
                <w:szCs w:val="24"/>
              </w:rPr>
              <w:t xml:space="preserve">Казначейский счет: 03214643000000013225 ОКТМО 40301000 </w:t>
            </w:r>
            <w:r w:rsidR="00F35D4F" w:rsidRPr="00E77ADB">
              <w:rPr>
                <w:szCs w:val="24"/>
              </w:rPr>
              <w:t xml:space="preserve"> </w:t>
            </w:r>
          </w:p>
        </w:tc>
      </w:tr>
      <w:tr w:rsidR="00F35D4F" w:rsidRPr="0079283A" w14:paraId="5884A960" w14:textId="77777777" w:rsidTr="009E7E40">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58A6" w14:textId="70498BC9" w:rsidR="00B2551B" w:rsidRPr="00E77ADB" w:rsidRDefault="00F35D4F" w:rsidP="008C523D">
            <w:pPr>
              <w:pStyle w:val="af1"/>
              <w:numPr>
                <w:ilvl w:val="0"/>
                <w:numId w:val="26"/>
              </w:numPr>
              <w:rPr>
                <w:bCs/>
                <w:szCs w:val="24"/>
              </w:rPr>
            </w:pPr>
            <w:r w:rsidRPr="00E77ADB">
              <w:rPr>
                <w:bCs/>
                <w:szCs w:val="24"/>
              </w:rPr>
              <w:t xml:space="preserve">Ответственное лицо: </w:t>
            </w:r>
            <w:r w:rsidR="004D2E7D" w:rsidRPr="00E77ADB">
              <w:rPr>
                <w:bCs/>
                <w:szCs w:val="24"/>
              </w:rPr>
              <w:t xml:space="preserve">Юрьева Мария </w:t>
            </w:r>
            <w:proofErr w:type="gramStart"/>
            <w:r w:rsidR="004D2E7D" w:rsidRPr="00E77ADB">
              <w:rPr>
                <w:bCs/>
                <w:szCs w:val="24"/>
              </w:rPr>
              <w:t xml:space="preserve">Юрьевна </w:t>
            </w:r>
            <w:r w:rsidR="00AF7AE0" w:rsidRPr="00E77ADB">
              <w:rPr>
                <w:bCs/>
                <w:szCs w:val="24"/>
              </w:rPr>
              <w:t xml:space="preserve"> +</w:t>
            </w:r>
            <w:proofErr w:type="gramEnd"/>
            <w:r w:rsidR="00AF7AE0" w:rsidRPr="00E77ADB">
              <w:rPr>
                <w:bCs/>
                <w:szCs w:val="24"/>
              </w:rPr>
              <w:t xml:space="preserve"> 7</w:t>
            </w:r>
            <w:r w:rsidR="008C523D" w:rsidRPr="00E77ADB">
              <w:rPr>
                <w:bCs/>
                <w:szCs w:val="24"/>
              </w:rPr>
              <w:t> 921 644 03 82</w:t>
            </w:r>
            <w:r w:rsidR="00AF7AE0" w:rsidRPr="00E77ADB">
              <w:rPr>
                <w:bCs/>
                <w:szCs w:val="24"/>
              </w:rPr>
              <w:t xml:space="preserve"> / </w:t>
            </w:r>
            <w:proofErr w:type="spellStart"/>
            <w:r w:rsidR="008C523D" w:rsidRPr="00E77ADB">
              <w:rPr>
                <w:rStyle w:val="af4"/>
                <w:bCs/>
                <w:color w:val="auto"/>
                <w:szCs w:val="24"/>
                <w:lang w:val="en-US"/>
              </w:rPr>
              <w:t>yuryeva</w:t>
            </w:r>
            <w:proofErr w:type="spellEnd"/>
            <w:r w:rsidR="008C523D" w:rsidRPr="00E77ADB">
              <w:rPr>
                <w:rStyle w:val="af4"/>
                <w:bCs/>
                <w:color w:val="auto"/>
                <w:szCs w:val="24"/>
              </w:rPr>
              <w:t>@</w:t>
            </w:r>
            <w:proofErr w:type="spellStart"/>
            <w:r w:rsidR="008C523D" w:rsidRPr="00E77ADB">
              <w:rPr>
                <w:rStyle w:val="af4"/>
                <w:bCs/>
                <w:color w:val="auto"/>
                <w:szCs w:val="24"/>
                <w:lang w:val="en-US"/>
              </w:rPr>
              <w:t>smtu</w:t>
            </w:r>
            <w:proofErr w:type="spellEnd"/>
            <w:r w:rsidR="008C523D" w:rsidRPr="00E77ADB">
              <w:rPr>
                <w:rStyle w:val="af4"/>
                <w:bCs/>
                <w:color w:val="auto"/>
                <w:szCs w:val="24"/>
              </w:rPr>
              <w:t>.</w:t>
            </w:r>
            <w:proofErr w:type="spellStart"/>
            <w:r w:rsidR="008C523D" w:rsidRPr="00E77ADB">
              <w:rPr>
                <w:rStyle w:val="af4"/>
                <w:bCs/>
                <w:color w:val="auto"/>
                <w:szCs w:val="24"/>
                <w:lang w:val="en-US"/>
              </w:rPr>
              <w:t>ru</w:t>
            </w:r>
            <w:bookmarkStart w:id="1" w:name="_GoBack"/>
            <w:bookmarkEnd w:id="1"/>
            <w:proofErr w:type="spellEnd"/>
          </w:p>
        </w:tc>
      </w:tr>
    </w:tbl>
    <w:p w14:paraId="7E703223" w14:textId="77777777" w:rsidR="000D75A2" w:rsidRPr="0079283A" w:rsidRDefault="000D75A2" w:rsidP="00216D14">
      <w:pPr>
        <w:tabs>
          <w:tab w:val="left" w:pos="6000"/>
        </w:tabs>
        <w:ind w:firstLine="0"/>
        <w:rPr>
          <w:kern w:val="0"/>
          <w:szCs w:val="24"/>
          <w:lang w:eastAsia="zh-CN"/>
        </w:rPr>
      </w:pPr>
    </w:p>
    <w:p w14:paraId="273E3786" w14:textId="77777777" w:rsidR="00F35D4F" w:rsidRPr="0079283A" w:rsidRDefault="00F35D4F" w:rsidP="00216D14">
      <w:pPr>
        <w:tabs>
          <w:tab w:val="left" w:pos="6000"/>
        </w:tabs>
        <w:ind w:firstLine="0"/>
        <w:rPr>
          <w:kern w:val="0"/>
          <w:szCs w:val="24"/>
          <w:lang w:eastAsia="zh-CN"/>
        </w:rPr>
      </w:pPr>
    </w:p>
    <w:sectPr w:rsidR="00F35D4F" w:rsidRPr="0079283A" w:rsidSect="00023104">
      <w:footerReference w:type="default" r:id="rId8"/>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1430D" w14:textId="77777777" w:rsidR="003E34E9" w:rsidRDefault="003E34E9">
      <w:r>
        <w:separator/>
      </w:r>
    </w:p>
  </w:endnote>
  <w:endnote w:type="continuationSeparator" w:id="0">
    <w:p w14:paraId="4773AC28" w14:textId="77777777" w:rsidR="003E34E9" w:rsidRDefault="003E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1B7F2" w14:textId="77777777" w:rsidR="003E34E9" w:rsidRDefault="003E34E9">
      <w:r>
        <w:separator/>
      </w:r>
    </w:p>
  </w:footnote>
  <w:footnote w:type="continuationSeparator" w:id="0">
    <w:p w14:paraId="3D289B85" w14:textId="77777777" w:rsidR="003E34E9" w:rsidRDefault="003E3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340775C"/>
    <w:multiLevelType w:val="hybridMultilevel"/>
    <w:tmpl w:val="AD8A2F60"/>
    <w:lvl w:ilvl="0" w:tplc="F530DF6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E83D91"/>
    <w:multiLevelType w:val="hybridMultilevel"/>
    <w:tmpl w:val="C2D048EC"/>
    <w:lvl w:ilvl="0" w:tplc="072C75BE">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37188"/>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9"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2208CB"/>
    <w:multiLevelType w:val="hybridMultilevel"/>
    <w:tmpl w:val="2C0E9C82"/>
    <w:lvl w:ilvl="0" w:tplc="CDD85294">
      <w:start w:val="1"/>
      <w:numFmt w:val="decimal"/>
      <w:lvlText w:val="%1"/>
      <w:lvlJc w:val="left"/>
      <w:pPr>
        <w:ind w:left="644" w:hanging="360"/>
      </w:pPr>
      <w:rPr>
        <w:rFonts w:hint="default"/>
        <w:sz w:val="40"/>
        <w:szCs w:val="4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8A91BD4"/>
    <w:multiLevelType w:val="multilevel"/>
    <w:tmpl w:val="814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4" w15:restartNumberingAfterBreak="0">
    <w:nsid w:val="697047B7"/>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7"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1"/>
  </w:num>
  <w:num w:numId="10">
    <w:abstractNumId w:val="18"/>
  </w:num>
  <w:num w:numId="11">
    <w:abstractNumId w:val="26"/>
  </w:num>
  <w:num w:numId="12">
    <w:abstractNumId w:val="27"/>
  </w:num>
  <w:num w:numId="13">
    <w:abstractNumId w:val="7"/>
  </w:num>
  <w:num w:numId="14">
    <w:abstractNumId w:val="15"/>
  </w:num>
  <w:num w:numId="15">
    <w:abstractNumId w:val="8"/>
  </w:num>
  <w:num w:numId="16">
    <w:abstractNumId w:val="9"/>
  </w:num>
  <w:num w:numId="17">
    <w:abstractNumId w:val="14"/>
  </w:num>
  <w:num w:numId="18">
    <w:abstractNumId w:val="17"/>
  </w:num>
  <w:num w:numId="19">
    <w:abstractNumId w:val="11"/>
  </w:num>
  <w:num w:numId="20">
    <w:abstractNumId w:val="24"/>
  </w:num>
  <w:num w:numId="21">
    <w:abstractNumId w:val="25"/>
  </w:num>
  <w:num w:numId="22">
    <w:abstractNumId w:val="19"/>
  </w:num>
  <w:num w:numId="23">
    <w:abstractNumId w:val="23"/>
  </w:num>
  <w:num w:numId="24">
    <w:abstractNumId w:val="13"/>
  </w:num>
  <w:num w:numId="25">
    <w:abstractNumId w:val="12"/>
  </w:num>
  <w:num w:numId="26">
    <w:abstractNumId w:val="10"/>
  </w:num>
  <w:num w:numId="27">
    <w:abstractNumId w:val="2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D"/>
    <w:rsid w:val="00006FAB"/>
    <w:rsid w:val="00023104"/>
    <w:rsid w:val="00042853"/>
    <w:rsid w:val="0004311D"/>
    <w:rsid w:val="00045431"/>
    <w:rsid w:val="000458FA"/>
    <w:rsid w:val="00051FD6"/>
    <w:rsid w:val="00064035"/>
    <w:rsid w:val="00066AA1"/>
    <w:rsid w:val="000866FB"/>
    <w:rsid w:val="00087A4A"/>
    <w:rsid w:val="000944D3"/>
    <w:rsid w:val="00095564"/>
    <w:rsid w:val="000C3939"/>
    <w:rsid w:val="000D75A2"/>
    <w:rsid w:val="00101590"/>
    <w:rsid w:val="00101826"/>
    <w:rsid w:val="00103895"/>
    <w:rsid w:val="00111642"/>
    <w:rsid w:val="001245E4"/>
    <w:rsid w:val="00130A49"/>
    <w:rsid w:val="00130D8B"/>
    <w:rsid w:val="00132BC3"/>
    <w:rsid w:val="00135873"/>
    <w:rsid w:val="00137BA5"/>
    <w:rsid w:val="001512F8"/>
    <w:rsid w:val="00174869"/>
    <w:rsid w:val="001800C5"/>
    <w:rsid w:val="001800E1"/>
    <w:rsid w:val="00184297"/>
    <w:rsid w:val="00185954"/>
    <w:rsid w:val="001879F6"/>
    <w:rsid w:val="001A5386"/>
    <w:rsid w:val="001A623A"/>
    <w:rsid w:val="001A7936"/>
    <w:rsid w:val="001B4169"/>
    <w:rsid w:val="001B4611"/>
    <w:rsid w:val="001B4A51"/>
    <w:rsid w:val="001B5DC3"/>
    <w:rsid w:val="001B6237"/>
    <w:rsid w:val="001B7A2F"/>
    <w:rsid w:val="001C644F"/>
    <w:rsid w:val="001D1A72"/>
    <w:rsid w:val="001F5865"/>
    <w:rsid w:val="00201095"/>
    <w:rsid w:val="00201FB7"/>
    <w:rsid w:val="00202026"/>
    <w:rsid w:val="00216D14"/>
    <w:rsid w:val="002170C6"/>
    <w:rsid w:val="0021766D"/>
    <w:rsid w:val="002177D9"/>
    <w:rsid w:val="00230F94"/>
    <w:rsid w:val="00241DFB"/>
    <w:rsid w:val="00255752"/>
    <w:rsid w:val="00255C57"/>
    <w:rsid w:val="00261511"/>
    <w:rsid w:val="002705EE"/>
    <w:rsid w:val="00271FC1"/>
    <w:rsid w:val="00280839"/>
    <w:rsid w:val="002817F5"/>
    <w:rsid w:val="00281CEA"/>
    <w:rsid w:val="00283CE0"/>
    <w:rsid w:val="00287781"/>
    <w:rsid w:val="00294A6C"/>
    <w:rsid w:val="002A0654"/>
    <w:rsid w:val="002A2721"/>
    <w:rsid w:val="002A4003"/>
    <w:rsid w:val="002B2F56"/>
    <w:rsid w:val="002C1B33"/>
    <w:rsid w:val="002C27E2"/>
    <w:rsid w:val="002C5434"/>
    <w:rsid w:val="002C6D50"/>
    <w:rsid w:val="002D1A10"/>
    <w:rsid w:val="002D658D"/>
    <w:rsid w:val="002E05ED"/>
    <w:rsid w:val="002E4A9A"/>
    <w:rsid w:val="002E5E5A"/>
    <w:rsid w:val="002F3F4D"/>
    <w:rsid w:val="003036F4"/>
    <w:rsid w:val="0030658F"/>
    <w:rsid w:val="0031599C"/>
    <w:rsid w:val="00317886"/>
    <w:rsid w:val="00362C04"/>
    <w:rsid w:val="0036595E"/>
    <w:rsid w:val="00367C5A"/>
    <w:rsid w:val="0037385B"/>
    <w:rsid w:val="00374817"/>
    <w:rsid w:val="003757DD"/>
    <w:rsid w:val="00384775"/>
    <w:rsid w:val="00387AC5"/>
    <w:rsid w:val="00394A67"/>
    <w:rsid w:val="00396C81"/>
    <w:rsid w:val="003A4475"/>
    <w:rsid w:val="003C5977"/>
    <w:rsid w:val="003D0D30"/>
    <w:rsid w:val="003D58A3"/>
    <w:rsid w:val="003E34E9"/>
    <w:rsid w:val="003E78AF"/>
    <w:rsid w:val="003F4C2E"/>
    <w:rsid w:val="003F6F08"/>
    <w:rsid w:val="003F7641"/>
    <w:rsid w:val="00410DF2"/>
    <w:rsid w:val="0041601F"/>
    <w:rsid w:val="00423AAD"/>
    <w:rsid w:val="0042714B"/>
    <w:rsid w:val="00434259"/>
    <w:rsid w:val="00450EC6"/>
    <w:rsid w:val="00463B70"/>
    <w:rsid w:val="00464F98"/>
    <w:rsid w:val="00466647"/>
    <w:rsid w:val="0047207F"/>
    <w:rsid w:val="00491CF4"/>
    <w:rsid w:val="00494598"/>
    <w:rsid w:val="004A0584"/>
    <w:rsid w:val="004B1767"/>
    <w:rsid w:val="004B4CE3"/>
    <w:rsid w:val="004B712E"/>
    <w:rsid w:val="004C5F91"/>
    <w:rsid w:val="004C68C9"/>
    <w:rsid w:val="004D2E7D"/>
    <w:rsid w:val="004F689D"/>
    <w:rsid w:val="00502BFF"/>
    <w:rsid w:val="00517C67"/>
    <w:rsid w:val="005200AD"/>
    <w:rsid w:val="00522B51"/>
    <w:rsid w:val="00524516"/>
    <w:rsid w:val="00535128"/>
    <w:rsid w:val="00537D13"/>
    <w:rsid w:val="00540798"/>
    <w:rsid w:val="00561596"/>
    <w:rsid w:val="00561E56"/>
    <w:rsid w:val="00580FB8"/>
    <w:rsid w:val="00584BFF"/>
    <w:rsid w:val="005865D4"/>
    <w:rsid w:val="0058682B"/>
    <w:rsid w:val="005A462F"/>
    <w:rsid w:val="005A4D5B"/>
    <w:rsid w:val="005A649D"/>
    <w:rsid w:val="005A6ACB"/>
    <w:rsid w:val="005C22C1"/>
    <w:rsid w:val="005C5E59"/>
    <w:rsid w:val="005C75CE"/>
    <w:rsid w:val="005D3B4B"/>
    <w:rsid w:val="005D4164"/>
    <w:rsid w:val="005E2C4B"/>
    <w:rsid w:val="005F188F"/>
    <w:rsid w:val="005F3632"/>
    <w:rsid w:val="005F7DBD"/>
    <w:rsid w:val="00615D47"/>
    <w:rsid w:val="006175AA"/>
    <w:rsid w:val="00622131"/>
    <w:rsid w:val="00623E09"/>
    <w:rsid w:val="00626DD5"/>
    <w:rsid w:val="006406DA"/>
    <w:rsid w:val="00644E36"/>
    <w:rsid w:val="0064790C"/>
    <w:rsid w:val="00650C98"/>
    <w:rsid w:val="006534ED"/>
    <w:rsid w:val="00661F1E"/>
    <w:rsid w:val="00664BE2"/>
    <w:rsid w:val="00665DC2"/>
    <w:rsid w:val="00667D30"/>
    <w:rsid w:val="00676305"/>
    <w:rsid w:val="00684DE3"/>
    <w:rsid w:val="006A0BBE"/>
    <w:rsid w:val="006A1428"/>
    <w:rsid w:val="006A71A8"/>
    <w:rsid w:val="006B0E34"/>
    <w:rsid w:val="006B10C4"/>
    <w:rsid w:val="006B760D"/>
    <w:rsid w:val="006C12FC"/>
    <w:rsid w:val="006C4136"/>
    <w:rsid w:val="006C4F6F"/>
    <w:rsid w:val="006C7EED"/>
    <w:rsid w:val="006D2A79"/>
    <w:rsid w:val="006D40B9"/>
    <w:rsid w:val="006D46F8"/>
    <w:rsid w:val="006D7767"/>
    <w:rsid w:val="006E0FF3"/>
    <w:rsid w:val="006E4D2F"/>
    <w:rsid w:val="006F3AC4"/>
    <w:rsid w:val="006F5E3A"/>
    <w:rsid w:val="006F7935"/>
    <w:rsid w:val="00705669"/>
    <w:rsid w:val="007119F2"/>
    <w:rsid w:val="00713C3E"/>
    <w:rsid w:val="00721A63"/>
    <w:rsid w:val="00733062"/>
    <w:rsid w:val="00733C21"/>
    <w:rsid w:val="00736F4D"/>
    <w:rsid w:val="007374C2"/>
    <w:rsid w:val="007378BE"/>
    <w:rsid w:val="00747822"/>
    <w:rsid w:val="007552F7"/>
    <w:rsid w:val="00761D75"/>
    <w:rsid w:val="00764714"/>
    <w:rsid w:val="0079283A"/>
    <w:rsid w:val="007A05C6"/>
    <w:rsid w:val="007A13A8"/>
    <w:rsid w:val="007A706E"/>
    <w:rsid w:val="007C3EBE"/>
    <w:rsid w:val="007C7305"/>
    <w:rsid w:val="007D3BE9"/>
    <w:rsid w:val="007E2575"/>
    <w:rsid w:val="007E2BDC"/>
    <w:rsid w:val="007F7103"/>
    <w:rsid w:val="00804E1C"/>
    <w:rsid w:val="00805F4E"/>
    <w:rsid w:val="0080610D"/>
    <w:rsid w:val="0081602D"/>
    <w:rsid w:val="008205D6"/>
    <w:rsid w:val="008469FB"/>
    <w:rsid w:val="00850807"/>
    <w:rsid w:val="0085576A"/>
    <w:rsid w:val="00860110"/>
    <w:rsid w:val="00865587"/>
    <w:rsid w:val="0086730C"/>
    <w:rsid w:val="00870C27"/>
    <w:rsid w:val="0087224E"/>
    <w:rsid w:val="008764FA"/>
    <w:rsid w:val="00876DE7"/>
    <w:rsid w:val="0088332B"/>
    <w:rsid w:val="0089090C"/>
    <w:rsid w:val="00890F8F"/>
    <w:rsid w:val="008A155C"/>
    <w:rsid w:val="008A42A7"/>
    <w:rsid w:val="008A5F70"/>
    <w:rsid w:val="008C523D"/>
    <w:rsid w:val="008E62DD"/>
    <w:rsid w:val="008F4977"/>
    <w:rsid w:val="00904271"/>
    <w:rsid w:val="00913BC7"/>
    <w:rsid w:val="00917BA5"/>
    <w:rsid w:val="00921B6E"/>
    <w:rsid w:val="00933B0E"/>
    <w:rsid w:val="0094129D"/>
    <w:rsid w:val="00953FC5"/>
    <w:rsid w:val="00956F68"/>
    <w:rsid w:val="00966E46"/>
    <w:rsid w:val="00984E5B"/>
    <w:rsid w:val="00991308"/>
    <w:rsid w:val="00992CA0"/>
    <w:rsid w:val="009969AE"/>
    <w:rsid w:val="009A1D70"/>
    <w:rsid w:val="009B02C4"/>
    <w:rsid w:val="009C1885"/>
    <w:rsid w:val="009C1D42"/>
    <w:rsid w:val="009E3F2B"/>
    <w:rsid w:val="009E7E40"/>
    <w:rsid w:val="00A003EE"/>
    <w:rsid w:val="00A03153"/>
    <w:rsid w:val="00A11974"/>
    <w:rsid w:val="00A13EBE"/>
    <w:rsid w:val="00A14395"/>
    <w:rsid w:val="00A2067F"/>
    <w:rsid w:val="00A25488"/>
    <w:rsid w:val="00A255A3"/>
    <w:rsid w:val="00A260CA"/>
    <w:rsid w:val="00A273CF"/>
    <w:rsid w:val="00A306FC"/>
    <w:rsid w:val="00A308DE"/>
    <w:rsid w:val="00A31781"/>
    <w:rsid w:val="00A33D09"/>
    <w:rsid w:val="00A3579E"/>
    <w:rsid w:val="00A442AE"/>
    <w:rsid w:val="00A51A66"/>
    <w:rsid w:val="00A64833"/>
    <w:rsid w:val="00A6687E"/>
    <w:rsid w:val="00A72FFD"/>
    <w:rsid w:val="00A75BAB"/>
    <w:rsid w:val="00A7626C"/>
    <w:rsid w:val="00A85BD8"/>
    <w:rsid w:val="00A8758D"/>
    <w:rsid w:val="00A87CD6"/>
    <w:rsid w:val="00A91468"/>
    <w:rsid w:val="00A95685"/>
    <w:rsid w:val="00AA1395"/>
    <w:rsid w:val="00AA2AAE"/>
    <w:rsid w:val="00AA6A26"/>
    <w:rsid w:val="00AC23F5"/>
    <w:rsid w:val="00AC435D"/>
    <w:rsid w:val="00AD37B8"/>
    <w:rsid w:val="00AE294B"/>
    <w:rsid w:val="00AE6D0A"/>
    <w:rsid w:val="00AF0238"/>
    <w:rsid w:val="00AF1F66"/>
    <w:rsid w:val="00AF6406"/>
    <w:rsid w:val="00AF7AE0"/>
    <w:rsid w:val="00B01D11"/>
    <w:rsid w:val="00B07758"/>
    <w:rsid w:val="00B115C3"/>
    <w:rsid w:val="00B11C94"/>
    <w:rsid w:val="00B134D6"/>
    <w:rsid w:val="00B15450"/>
    <w:rsid w:val="00B227AC"/>
    <w:rsid w:val="00B2551B"/>
    <w:rsid w:val="00B340A0"/>
    <w:rsid w:val="00B67115"/>
    <w:rsid w:val="00B71AB3"/>
    <w:rsid w:val="00B93E9D"/>
    <w:rsid w:val="00B94C4D"/>
    <w:rsid w:val="00BA1AA1"/>
    <w:rsid w:val="00BA7400"/>
    <w:rsid w:val="00BB1EF6"/>
    <w:rsid w:val="00BB2AAD"/>
    <w:rsid w:val="00BC5BED"/>
    <w:rsid w:val="00BD201A"/>
    <w:rsid w:val="00BF029D"/>
    <w:rsid w:val="00BF1434"/>
    <w:rsid w:val="00BF3256"/>
    <w:rsid w:val="00C036D4"/>
    <w:rsid w:val="00C05E4B"/>
    <w:rsid w:val="00C063AB"/>
    <w:rsid w:val="00C1231E"/>
    <w:rsid w:val="00C2437F"/>
    <w:rsid w:val="00C352A7"/>
    <w:rsid w:val="00C377AF"/>
    <w:rsid w:val="00C5285A"/>
    <w:rsid w:val="00C52A42"/>
    <w:rsid w:val="00C82C69"/>
    <w:rsid w:val="00C834F5"/>
    <w:rsid w:val="00C94FD9"/>
    <w:rsid w:val="00CB46BC"/>
    <w:rsid w:val="00CC7218"/>
    <w:rsid w:val="00CD0556"/>
    <w:rsid w:val="00CE23CA"/>
    <w:rsid w:val="00D51B6B"/>
    <w:rsid w:val="00D80ABF"/>
    <w:rsid w:val="00D838E6"/>
    <w:rsid w:val="00DA7046"/>
    <w:rsid w:val="00DC105B"/>
    <w:rsid w:val="00E00C37"/>
    <w:rsid w:val="00E0474E"/>
    <w:rsid w:val="00E107EE"/>
    <w:rsid w:val="00E16CE5"/>
    <w:rsid w:val="00E23CE6"/>
    <w:rsid w:val="00E26716"/>
    <w:rsid w:val="00E30690"/>
    <w:rsid w:val="00E5321B"/>
    <w:rsid w:val="00E7316E"/>
    <w:rsid w:val="00E737A7"/>
    <w:rsid w:val="00E77ADB"/>
    <w:rsid w:val="00E86FA1"/>
    <w:rsid w:val="00E938E1"/>
    <w:rsid w:val="00E97580"/>
    <w:rsid w:val="00EA21B7"/>
    <w:rsid w:val="00EA23AE"/>
    <w:rsid w:val="00EA5193"/>
    <w:rsid w:val="00EB4BE7"/>
    <w:rsid w:val="00ED4D64"/>
    <w:rsid w:val="00EF0A6D"/>
    <w:rsid w:val="00EF0C39"/>
    <w:rsid w:val="00EF68AA"/>
    <w:rsid w:val="00F02D47"/>
    <w:rsid w:val="00F036F3"/>
    <w:rsid w:val="00F04173"/>
    <w:rsid w:val="00F17DFE"/>
    <w:rsid w:val="00F20564"/>
    <w:rsid w:val="00F20DB2"/>
    <w:rsid w:val="00F21F19"/>
    <w:rsid w:val="00F34CA1"/>
    <w:rsid w:val="00F35D4F"/>
    <w:rsid w:val="00F45727"/>
    <w:rsid w:val="00F543CC"/>
    <w:rsid w:val="00F722F2"/>
    <w:rsid w:val="00F730AD"/>
    <w:rsid w:val="00F748CD"/>
    <w:rsid w:val="00F8241A"/>
    <w:rsid w:val="00F86DE9"/>
    <w:rsid w:val="00F90E48"/>
    <w:rsid w:val="00F9422D"/>
    <w:rsid w:val="00FA212C"/>
    <w:rsid w:val="00FB429E"/>
    <w:rsid w:val="00FB740D"/>
    <w:rsid w:val="00FB7FE2"/>
    <w:rsid w:val="00FD081E"/>
    <w:rsid w:val="00FD3D20"/>
    <w:rsid w:val="00FD42AC"/>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775235D9-4592-4BA0-B001-185DA81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1"/>
    <w:qFormat/>
    <w:rsid w:val="002C5434"/>
    <w:rPr>
      <w:kern w:val="1"/>
      <w:sz w:val="24"/>
      <w:lang w:eastAsia="ar-SA"/>
    </w:rPr>
  </w:style>
  <w:style w:type="character" w:customStyle="1" w:styleId="product-info-specifications-valuevalue">
    <w:name w:val="product-info-specifications-value__value"/>
    <w:basedOn w:val="a0"/>
    <w:rsid w:val="002A4003"/>
  </w:style>
  <w:style w:type="character" w:customStyle="1" w:styleId="product-info-specifications-valueseparator">
    <w:name w:val="product-info-specifications-value__separator"/>
    <w:basedOn w:val="a0"/>
    <w:rsid w:val="002A4003"/>
  </w:style>
  <w:style w:type="character" w:customStyle="1" w:styleId="product-info-specifications-valueunit">
    <w:name w:val="product-info-specifications-value__unit"/>
    <w:basedOn w:val="a0"/>
    <w:rsid w:val="002A4003"/>
  </w:style>
  <w:style w:type="character" w:customStyle="1" w:styleId="typography5vy1f47">
    <w:name w:val="_typography_5vy1f_47"/>
    <w:basedOn w:val="a0"/>
    <w:rsid w:val="0041601F"/>
  </w:style>
  <w:style w:type="paragraph" w:styleId="af5">
    <w:name w:val="Normal (Web)"/>
    <w:basedOn w:val="a"/>
    <w:uiPriority w:val="99"/>
    <w:unhideWhenUsed/>
    <w:rsid w:val="00870C27"/>
    <w:pPr>
      <w:suppressAutoHyphens w:val="0"/>
      <w:spacing w:before="100" w:beforeAutospacing="1" w:after="100" w:afterAutospacing="1"/>
      <w:ind w:firstLine="0"/>
      <w:jc w:val="left"/>
    </w:pPr>
    <w:rPr>
      <w:kern w:val="0"/>
      <w:szCs w:val="24"/>
      <w:lang w:eastAsia="ru-RU"/>
    </w:rPr>
  </w:style>
  <w:style w:type="paragraph" w:customStyle="1" w:styleId="TableParagraph">
    <w:name w:val="Table Paragraph"/>
    <w:basedOn w:val="a"/>
    <w:uiPriority w:val="1"/>
    <w:qFormat/>
    <w:rsid w:val="00580FB8"/>
    <w:pPr>
      <w:widowControl w:val="0"/>
      <w:suppressAutoHyphens w:val="0"/>
      <w:autoSpaceDE w:val="0"/>
      <w:autoSpaceDN w:val="0"/>
      <w:ind w:firstLine="0"/>
      <w:jc w:val="left"/>
    </w:pPr>
    <w:rP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285546377">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1115756494">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3A824-82AA-4E14-A22D-ADC8CA94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1659</Words>
  <Characters>9461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Учетная запись Майкрософт</cp:lastModifiedBy>
  <cp:revision>4</cp:revision>
  <cp:lastPrinted>2026-06-01T07:21:00Z</cp:lastPrinted>
  <dcterms:created xsi:type="dcterms:W3CDTF">2026-06-09T10:26:00Z</dcterms:created>
  <dcterms:modified xsi:type="dcterms:W3CDTF">2026-06-16T07:11:00Z</dcterms:modified>
</cp:coreProperties>
</file>