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423B" w14:textId="09DEFCA7" w:rsidR="0033607C" w:rsidRPr="00117EBE" w:rsidRDefault="0033607C" w:rsidP="005A3E33">
      <w:pPr>
        <w:keepNext/>
        <w:jc w:val="center"/>
        <w:rPr>
          <w:spacing w:val="-11"/>
          <w:sz w:val="22"/>
          <w:szCs w:val="22"/>
        </w:rPr>
      </w:pPr>
      <w:bookmarkStart w:id="0" w:name="_Toc431545559"/>
      <w:bookmarkStart w:id="1" w:name="_Toc431545876"/>
      <w:bookmarkStart w:id="2" w:name="_Toc431803128"/>
      <w:r w:rsidRPr="00117EBE">
        <w:rPr>
          <w:spacing w:val="-11"/>
          <w:sz w:val="22"/>
          <w:szCs w:val="22"/>
        </w:rPr>
        <w:t>КОНТРАКТ № </w:t>
      </w:r>
      <w:r w:rsidR="005A3E33" w:rsidRPr="00117EBE">
        <w:rPr>
          <w:spacing w:val="-11"/>
          <w:sz w:val="22"/>
          <w:szCs w:val="22"/>
        </w:rPr>
        <w:t>01-03-19-44/2</w:t>
      </w:r>
      <w:r w:rsidR="00EE203E" w:rsidRPr="00117EBE">
        <w:rPr>
          <w:spacing w:val="-11"/>
          <w:sz w:val="22"/>
          <w:szCs w:val="22"/>
        </w:rPr>
        <w:t>6</w:t>
      </w:r>
      <w:r w:rsidR="005A3E33" w:rsidRPr="00117EBE">
        <w:rPr>
          <w:spacing w:val="-11"/>
          <w:sz w:val="22"/>
          <w:szCs w:val="22"/>
        </w:rPr>
        <w:t>/</w:t>
      </w:r>
      <w:r w:rsidR="00054CAE">
        <w:rPr>
          <w:spacing w:val="-11"/>
          <w:sz w:val="22"/>
          <w:szCs w:val="22"/>
        </w:rPr>
        <w:t>__</w:t>
      </w:r>
    </w:p>
    <w:p w14:paraId="3A1CCEDD" w14:textId="25B9792F" w:rsidR="0033607C" w:rsidRPr="00117EBE" w:rsidRDefault="002C2BAB" w:rsidP="005A3E33">
      <w:pPr>
        <w:shd w:val="clear" w:color="auto" w:fill="FFFFFF"/>
        <w:jc w:val="center"/>
        <w:rPr>
          <w:sz w:val="22"/>
          <w:szCs w:val="22"/>
        </w:rPr>
      </w:pPr>
      <w:r w:rsidRPr="00117EBE">
        <w:rPr>
          <w:sz w:val="22"/>
          <w:szCs w:val="22"/>
        </w:rPr>
        <w:t>ИКЗ</w:t>
      </w:r>
      <w:r w:rsidR="0098133A" w:rsidRPr="00117EBE">
        <w:rPr>
          <w:sz w:val="22"/>
          <w:szCs w:val="22"/>
        </w:rPr>
        <w:t xml:space="preserve"> </w:t>
      </w:r>
      <w:r w:rsidR="00EE203E" w:rsidRPr="00117EBE">
        <w:rPr>
          <w:sz w:val="22"/>
          <w:szCs w:val="22"/>
        </w:rPr>
        <w:t>2617704045201770401001000</w:t>
      </w:r>
      <w:r w:rsidR="00054CAE">
        <w:rPr>
          <w:sz w:val="22"/>
          <w:szCs w:val="22"/>
        </w:rPr>
        <w:t>4</w:t>
      </w:r>
      <w:r w:rsidR="00EE203E" w:rsidRPr="00117EBE">
        <w:rPr>
          <w:sz w:val="22"/>
          <w:szCs w:val="22"/>
        </w:rPr>
        <w:t>0000000244</w:t>
      </w:r>
    </w:p>
    <w:tbl>
      <w:tblPr>
        <w:tblW w:w="10348" w:type="dxa"/>
        <w:tblLook w:val="04A0" w:firstRow="1" w:lastRow="0" w:firstColumn="1" w:lastColumn="0" w:noHBand="0" w:noVBand="1"/>
      </w:tblPr>
      <w:tblGrid>
        <w:gridCol w:w="2171"/>
        <w:gridCol w:w="8177"/>
      </w:tblGrid>
      <w:tr w:rsidR="00D33355" w:rsidRPr="00117EBE" w14:paraId="4C62E836" w14:textId="77777777" w:rsidTr="008F4925">
        <w:trPr>
          <w:trHeight w:val="321"/>
        </w:trPr>
        <w:tc>
          <w:tcPr>
            <w:tcW w:w="2171" w:type="dxa"/>
          </w:tcPr>
          <w:p w14:paraId="7D63801F" w14:textId="77777777" w:rsidR="007A3763" w:rsidRPr="00117EBE" w:rsidRDefault="007A3763" w:rsidP="005A3E33">
            <w:pPr>
              <w:tabs>
                <w:tab w:val="num" w:pos="0"/>
              </w:tabs>
              <w:ind w:left="-112"/>
              <w:rPr>
                <w:sz w:val="22"/>
                <w:szCs w:val="22"/>
              </w:rPr>
            </w:pPr>
          </w:p>
          <w:p w14:paraId="7E38D0D1" w14:textId="76FC4DA5" w:rsidR="0033607C" w:rsidRPr="00117EBE" w:rsidRDefault="004E5E11" w:rsidP="005A3E33">
            <w:pPr>
              <w:tabs>
                <w:tab w:val="num" w:pos="0"/>
              </w:tabs>
              <w:ind w:left="-112"/>
              <w:rPr>
                <w:sz w:val="22"/>
                <w:szCs w:val="22"/>
              </w:rPr>
            </w:pPr>
            <w:r w:rsidRPr="00117EBE">
              <w:rPr>
                <w:sz w:val="22"/>
                <w:szCs w:val="22"/>
              </w:rPr>
              <w:t>г.</w:t>
            </w:r>
            <w:r w:rsidR="00AD23A3" w:rsidRPr="00117EBE">
              <w:rPr>
                <w:sz w:val="22"/>
                <w:szCs w:val="22"/>
              </w:rPr>
              <w:t xml:space="preserve"> </w:t>
            </w:r>
            <w:r w:rsidR="0033607C" w:rsidRPr="00117EBE">
              <w:rPr>
                <w:sz w:val="22"/>
                <w:szCs w:val="22"/>
              </w:rPr>
              <w:t>Москва</w:t>
            </w:r>
          </w:p>
        </w:tc>
        <w:tc>
          <w:tcPr>
            <w:tcW w:w="8177" w:type="dxa"/>
          </w:tcPr>
          <w:p w14:paraId="02DE74F8" w14:textId="77777777" w:rsidR="0037690A" w:rsidRPr="00117EBE" w:rsidRDefault="0037690A" w:rsidP="005A3E33">
            <w:pPr>
              <w:tabs>
                <w:tab w:val="num" w:pos="0"/>
              </w:tabs>
              <w:ind w:left="-284"/>
              <w:jc w:val="right"/>
              <w:rPr>
                <w:sz w:val="22"/>
                <w:szCs w:val="22"/>
              </w:rPr>
            </w:pPr>
          </w:p>
          <w:p w14:paraId="64AFEEA4" w14:textId="23B7E6B3" w:rsidR="0033607C" w:rsidRPr="00117EBE" w:rsidRDefault="0037690A" w:rsidP="000F0050">
            <w:pPr>
              <w:tabs>
                <w:tab w:val="num" w:pos="0"/>
              </w:tabs>
              <w:ind w:left="-284"/>
              <w:jc w:val="center"/>
              <w:rPr>
                <w:sz w:val="22"/>
                <w:szCs w:val="22"/>
              </w:rPr>
            </w:pPr>
            <w:r w:rsidRPr="00117EBE">
              <w:rPr>
                <w:sz w:val="22"/>
                <w:szCs w:val="22"/>
              </w:rPr>
              <w:t xml:space="preserve">                                                                                </w:t>
            </w:r>
            <w:r w:rsidR="00461DD2" w:rsidRPr="00117EBE">
              <w:rPr>
                <w:sz w:val="22"/>
                <w:szCs w:val="22"/>
              </w:rPr>
              <w:t xml:space="preserve">    </w:t>
            </w:r>
            <w:r w:rsidR="00AD23A3" w:rsidRPr="00117EBE">
              <w:rPr>
                <w:sz w:val="22"/>
                <w:szCs w:val="22"/>
              </w:rPr>
              <w:t xml:space="preserve">                 </w:t>
            </w:r>
            <w:r w:rsidR="00461DD2" w:rsidRPr="00117EBE">
              <w:rPr>
                <w:sz w:val="22"/>
                <w:szCs w:val="22"/>
              </w:rPr>
              <w:t xml:space="preserve"> </w:t>
            </w:r>
            <w:r w:rsidR="00221F30" w:rsidRPr="00117EBE">
              <w:rPr>
                <w:sz w:val="22"/>
                <w:szCs w:val="22"/>
              </w:rPr>
              <w:t xml:space="preserve">         </w:t>
            </w:r>
            <w:r w:rsidR="00461DD2" w:rsidRPr="00117EBE">
              <w:rPr>
                <w:sz w:val="22"/>
                <w:szCs w:val="22"/>
              </w:rPr>
              <w:t xml:space="preserve"> </w:t>
            </w:r>
            <w:r w:rsidR="0033607C" w:rsidRPr="00117EBE">
              <w:rPr>
                <w:sz w:val="22"/>
                <w:szCs w:val="22"/>
              </w:rPr>
              <w:t>«</w:t>
            </w:r>
            <w:r w:rsidR="00E3722E" w:rsidRPr="00117EBE">
              <w:rPr>
                <w:sz w:val="22"/>
                <w:szCs w:val="22"/>
              </w:rPr>
              <w:t>__</w:t>
            </w:r>
            <w:r w:rsidR="000F0050" w:rsidRPr="00117EBE">
              <w:rPr>
                <w:sz w:val="22"/>
                <w:szCs w:val="22"/>
              </w:rPr>
              <w:t>_</w:t>
            </w:r>
            <w:r w:rsidR="0033607C" w:rsidRPr="00117EBE">
              <w:rPr>
                <w:sz w:val="22"/>
                <w:szCs w:val="22"/>
              </w:rPr>
              <w:t>»</w:t>
            </w:r>
            <w:r w:rsidR="00333458" w:rsidRPr="00117EBE">
              <w:rPr>
                <w:sz w:val="22"/>
                <w:szCs w:val="22"/>
              </w:rPr>
              <w:t xml:space="preserve"> </w:t>
            </w:r>
            <w:r w:rsidR="00561073">
              <w:rPr>
                <w:sz w:val="22"/>
                <w:szCs w:val="22"/>
              </w:rPr>
              <w:t>_____</w:t>
            </w:r>
            <w:r w:rsidR="00333458" w:rsidRPr="00117EBE">
              <w:rPr>
                <w:sz w:val="22"/>
                <w:szCs w:val="22"/>
              </w:rPr>
              <w:t xml:space="preserve"> </w:t>
            </w:r>
            <w:r w:rsidR="0033607C" w:rsidRPr="00117EBE">
              <w:rPr>
                <w:sz w:val="22"/>
                <w:szCs w:val="22"/>
              </w:rPr>
              <w:t>20</w:t>
            </w:r>
            <w:r w:rsidR="00275275" w:rsidRPr="00117EBE">
              <w:rPr>
                <w:sz w:val="22"/>
                <w:szCs w:val="22"/>
              </w:rPr>
              <w:t>2</w:t>
            </w:r>
            <w:r w:rsidR="00EE203E" w:rsidRPr="00117EBE">
              <w:rPr>
                <w:sz w:val="22"/>
                <w:szCs w:val="22"/>
              </w:rPr>
              <w:t>6</w:t>
            </w:r>
            <w:r w:rsidR="0033607C" w:rsidRPr="00117EBE">
              <w:rPr>
                <w:sz w:val="22"/>
                <w:szCs w:val="22"/>
              </w:rPr>
              <w:t> г</w:t>
            </w:r>
            <w:r w:rsidR="00461DD2" w:rsidRPr="00117EBE">
              <w:rPr>
                <w:sz w:val="22"/>
                <w:szCs w:val="22"/>
              </w:rPr>
              <w:t>.</w:t>
            </w:r>
          </w:p>
        </w:tc>
      </w:tr>
    </w:tbl>
    <w:p w14:paraId="159552D6" w14:textId="69DB4D59" w:rsidR="00FD6747" w:rsidRPr="00117EBE" w:rsidRDefault="008769A1" w:rsidP="005A3E33">
      <w:pPr>
        <w:overflowPunct w:val="0"/>
        <w:ind w:right="-87" w:firstLine="851"/>
        <w:jc w:val="both"/>
        <w:textAlignment w:val="baseline"/>
        <w:rPr>
          <w:sz w:val="22"/>
          <w:szCs w:val="22"/>
        </w:rPr>
      </w:pPr>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xml:space="preserve">» (ФГБНУ </w:t>
      </w:r>
      <w:r w:rsidR="00EF1EE4" w:rsidRPr="00117EBE">
        <w:rPr>
          <w:sz w:val="22"/>
          <w:szCs w:val="22"/>
        </w:rPr>
        <w:t xml:space="preserve">«НИИНА»), именуемое в дальнейшем «Заказчик», в лице </w:t>
      </w:r>
      <w:r w:rsidR="00054CAE">
        <w:rPr>
          <w:sz w:val="22"/>
          <w:szCs w:val="22"/>
        </w:rPr>
        <w:t>__________________________</w:t>
      </w:r>
      <w:r w:rsidR="00C64533" w:rsidRPr="00117EBE">
        <w:rPr>
          <w:sz w:val="22"/>
          <w:szCs w:val="22"/>
        </w:rPr>
        <w:t>, действующе</w:t>
      </w:r>
      <w:r w:rsidR="00054CAE">
        <w:rPr>
          <w:sz w:val="22"/>
          <w:szCs w:val="22"/>
        </w:rPr>
        <w:t>го</w:t>
      </w:r>
      <w:r w:rsidR="00C64533" w:rsidRPr="00117EBE">
        <w:rPr>
          <w:sz w:val="22"/>
          <w:szCs w:val="22"/>
        </w:rPr>
        <w:t xml:space="preserve"> на основании </w:t>
      </w:r>
      <w:r w:rsidR="00054CAE">
        <w:rPr>
          <w:sz w:val="22"/>
          <w:szCs w:val="22"/>
        </w:rPr>
        <w:t>________________</w:t>
      </w:r>
      <w:r w:rsidR="00EF1EE4" w:rsidRPr="00117EBE">
        <w:rPr>
          <w:sz w:val="22"/>
          <w:szCs w:val="22"/>
        </w:rPr>
        <w:t xml:space="preserve">, с одной стороны, и </w:t>
      </w:r>
      <w:r w:rsidR="00054CAE">
        <w:rPr>
          <w:sz w:val="22"/>
          <w:szCs w:val="22"/>
        </w:rPr>
        <w:t>__________________________</w:t>
      </w:r>
      <w:r w:rsidR="00054CAE" w:rsidRPr="00117EBE">
        <w:rPr>
          <w:sz w:val="22"/>
          <w:szCs w:val="22"/>
        </w:rPr>
        <w:t>,</w:t>
      </w:r>
      <w:r w:rsidR="00C64533" w:rsidRPr="00117EBE">
        <w:rPr>
          <w:sz w:val="22"/>
          <w:szCs w:val="22"/>
        </w:rPr>
        <w:t xml:space="preserve"> именуемое в дальнейшем «Поставщик», в </w:t>
      </w:r>
      <w:r w:rsidR="00054CAE">
        <w:rPr>
          <w:sz w:val="22"/>
          <w:szCs w:val="22"/>
        </w:rPr>
        <w:t>__________________________</w:t>
      </w:r>
      <w:r w:rsidR="00054CAE" w:rsidRPr="00117EBE">
        <w:rPr>
          <w:sz w:val="22"/>
          <w:szCs w:val="22"/>
        </w:rPr>
        <w:t>, действующе</w:t>
      </w:r>
      <w:r w:rsidR="00054CAE">
        <w:rPr>
          <w:sz w:val="22"/>
          <w:szCs w:val="22"/>
        </w:rPr>
        <w:t>го</w:t>
      </w:r>
      <w:r w:rsidR="00054CAE" w:rsidRPr="00117EBE">
        <w:rPr>
          <w:sz w:val="22"/>
          <w:szCs w:val="22"/>
        </w:rPr>
        <w:t xml:space="preserve"> на основании </w:t>
      </w:r>
      <w:r w:rsidR="00054CAE">
        <w:rPr>
          <w:sz w:val="22"/>
          <w:szCs w:val="22"/>
        </w:rPr>
        <w:t>________________</w:t>
      </w:r>
      <w:r w:rsidR="00054CAE" w:rsidRPr="00117EBE">
        <w:rPr>
          <w:sz w:val="22"/>
          <w:szCs w:val="22"/>
        </w:rPr>
        <w:t>,</w:t>
      </w:r>
      <w:r w:rsidR="00EF1EE4" w:rsidRPr="00117EBE">
        <w:rPr>
          <w:sz w:val="22"/>
          <w:szCs w:val="22"/>
        </w:rPr>
        <w:t xml:space="preserve"> с другой стороны, вместе именуемые «Стороны», и каждый по отдельности «Сторона», руководствуясь п. </w:t>
      </w:r>
      <w:r w:rsidR="00054CAE">
        <w:rPr>
          <w:sz w:val="22"/>
          <w:szCs w:val="22"/>
        </w:rPr>
        <w:t>4</w:t>
      </w:r>
      <w:r w:rsidR="00EF1EE4" w:rsidRPr="00117EBE">
        <w:rPr>
          <w:sz w:val="22"/>
          <w:szCs w:val="22"/>
        </w:rPr>
        <w:t xml:space="preserve">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о нижеследующем:</w:t>
      </w:r>
    </w:p>
    <w:p w14:paraId="5E0C51AA" w14:textId="77777777" w:rsidR="0033607C" w:rsidRPr="00117EBE" w:rsidRDefault="0033607C" w:rsidP="00DD3B95">
      <w:pPr>
        <w:numPr>
          <w:ilvl w:val="0"/>
          <w:numId w:val="66"/>
        </w:numPr>
        <w:ind w:left="0" w:firstLine="851"/>
        <w:jc w:val="center"/>
        <w:rPr>
          <w:b/>
          <w:bCs/>
          <w:spacing w:val="2"/>
          <w:sz w:val="22"/>
          <w:szCs w:val="22"/>
        </w:rPr>
      </w:pPr>
      <w:r w:rsidRPr="00117EBE">
        <w:rPr>
          <w:b/>
          <w:bCs/>
          <w:spacing w:val="2"/>
          <w:sz w:val="22"/>
          <w:szCs w:val="22"/>
        </w:rPr>
        <w:t>ПРЕДМЕТ КОНТРАКТА</w:t>
      </w:r>
    </w:p>
    <w:p w14:paraId="19A5DDAC" w14:textId="1767703B" w:rsidR="0033607C" w:rsidRPr="00117EBE" w:rsidRDefault="0033607C" w:rsidP="00107E0D">
      <w:pPr>
        <w:numPr>
          <w:ilvl w:val="1"/>
          <w:numId w:val="66"/>
        </w:numPr>
        <w:ind w:left="0" w:firstLine="851"/>
        <w:contextualSpacing/>
        <w:jc w:val="both"/>
        <w:rPr>
          <w:rFonts w:eastAsia="Calibri"/>
          <w:sz w:val="22"/>
          <w:szCs w:val="22"/>
          <w:lang w:eastAsia="en-US"/>
        </w:rPr>
      </w:pPr>
      <w:r w:rsidRPr="00117EBE">
        <w:rPr>
          <w:rFonts w:eastAsia="Calibri"/>
          <w:sz w:val="22"/>
          <w:szCs w:val="22"/>
          <w:lang w:eastAsia="en-US"/>
        </w:rPr>
        <w:t xml:space="preserve">Предмет Контракта: </w:t>
      </w:r>
      <w:r w:rsidR="00361EE0" w:rsidRPr="00117EBE">
        <w:rPr>
          <w:sz w:val="22"/>
          <w:szCs w:val="22"/>
        </w:rPr>
        <w:t>Поставка</w:t>
      </w:r>
      <w:r w:rsidR="00547F77" w:rsidRPr="00117EBE">
        <w:rPr>
          <w:sz w:val="22"/>
          <w:szCs w:val="22"/>
        </w:rPr>
        <w:t xml:space="preserve"> </w:t>
      </w:r>
      <w:r w:rsidR="00561073">
        <w:rPr>
          <w:sz w:val="22"/>
          <w:szCs w:val="22"/>
        </w:rPr>
        <w:t>ноутбуков</w:t>
      </w:r>
      <w:r w:rsidR="00547F77" w:rsidRPr="00117EBE">
        <w:rPr>
          <w:sz w:val="22"/>
          <w:szCs w:val="22"/>
        </w:rPr>
        <w:t xml:space="preserve"> </w:t>
      </w:r>
      <w:r w:rsidR="00E3722E" w:rsidRPr="00117EBE">
        <w:rPr>
          <w:sz w:val="22"/>
          <w:szCs w:val="22"/>
        </w:rPr>
        <w:t>в соответствии со Спецификацией (Приложение № 1 к Контракту)</w:t>
      </w:r>
      <w:r w:rsidR="009F5D13" w:rsidRPr="00117EBE">
        <w:rPr>
          <w:rFonts w:eastAsia="Calibri"/>
          <w:sz w:val="22"/>
          <w:szCs w:val="22"/>
          <w:lang w:eastAsia="en-US"/>
        </w:rPr>
        <w:t xml:space="preserve"> </w:t>
      </w:r>
      <w:r w:rsidR="009F7258" w:rsidRPr="00117EBE">
        <w:rPr>
          <w:rFonts w:eastAsia="Calibri"/>
          <w:sz w:val="22"/>
          <w:szCs w:val="22"/>
          <w:lang w:eastAsia="en-US"/>
        </w:rPr>
        <w:t>(далее - Товар)</w:t>
      </w:r>
      <w:r w:rsidR="008769A1" w:rsidRPr="00117EBE">
        <w:rPr>
          <w:bCs/>
          <w:sz w:val="22"/>
          <w:szCs w:val="22"/>
        </w:rPr>
        <w:t>.</w:t>
      </w:r>
      <w:r w:rsidR="00361EE0" w:rsidRPr="00117EBE">
        <w:rPr>
          <w:bCs/>
          <w:sz w:val="22"/>
          <w:szCs w:val="22"/>
        </w:rPr>
        <w:t xml:space="preserve"> </w:t>
      </w:r>
    </w:p>
    <w:p w14:paraId="476E23DA" w14:textId="429A7677" w:rsidR="009604EA" w:rsidRPr="00117EBE" w:rsidRDefault="009604EA" w:rsidP="00DD3B95">
      <w:pPr>
        <w:numPr>
          <w:ilvl w:val="1"/>
          <w:numId w:val="66"/>
        </w:numPr>
        <w:ind w:left="0" w:right="40" w:firstLine="851"/>
        <w:contextualSpacing/>
        <w:jc w:val="both"/>
        <w:rPr>
          <w:rFonts w:eastAsia="Calibri"/>
          <w:sz w:val="22"/>
          <w:szCs w:val="22"/>
          <w:lang w:eastAsia="en-US"/>
        </w:rPr>
      </w:pPr>
      <w:r w:rsidRPr="00117EBE">
        <w:rPr>
          <w:rFonts w:eastAsia="Calibri"/>
          <w:sz w:val="22"/>
          <w:szCs w:val="22"/>
          <w:lang w:eastAsia="en-US"/>
        </w:rPr>
        <w:t>Поставщик обязуется поставить Товар, а Заказчик обязуется принять и оплатить Товар в порядке и на условиях, предусмотренных Контрактом.</w:t>
      </w:r>
    </w:p>
    <w:p w14:paraId="2A093795" w14:textId="1F01075A" w:rsidR="00BF2336" w:rsidRPr="00117EBE" w:rsidRDefault="0033607C" w:rsidP="00DD3B95">
      <w:pPr>
        <w:numPr>
          <w:ilvl w:val="1"/>
          <w:numId w:val="66"/>
        </w:numPr>
        <w:ind w:right="40" w:firstLine="419"/>
        <w:contextualSpacing/>
        <w:jc w:val="both"/>
        <w:rPr>
          <w:rFonts w:eastAsia="Calibri"/>
          <w:sz w:val="22"/>
          <w:szCs w:val="22"/>
          <w:lang w:eastAsia="en-US"/>
        </w:rPr>
      </w:pPr>
      <w:r w:rsidRPr="00117EBE">
        <w:rPr>
          <w:rFonts w:eastAsia="Calibri"/>
          <w:sz w:val="22"/>
          <w:szCs w:val="22"/>
          <w:lang w:eastAsia="en-US"/>
        </w:rPr>
        <w:t xml:space="preserve">Место </w:t>
      </w:r>
      <w:r w:rsidR="00361EE0" w:rsidRPr="00117EBE">
        <w:rPr>
          <w:rFonts w:eastAsia="Calibri"/>
          <w:sz w:val="22"/>
          <w:szCs w:val="22"/>
          <w:lang w:eastAsia="en-US"/>
        </w:rPr>
        <w:t>поставки товара</w:t>
      </w:r>
      <w:r w:rsidRPr="00117EBE">
        <w:rPr>
          <w:rFonts w:eastAsia="Calibri"/>
          <w:sz w:val="22"/>
          <w:szCs w:val="22"/>
          <w:lang w:eastAsia="en-US"/>
        </w:rPr>
        <w:t xml:space="preserve">: </w:t>
      </w:r>
      <w:r w:rsidR="008769A1" w:rsidRPr="00117EBE">
        <w:rPr>
          <w:sz w:val="22"/>
          <w:szCs w:val="22"/>
        </w:rPr>
        <w:t>119021, Москва, Б. Пироговская, д.11, стр.</w:t>
      </w:r>
      <w:r w:rsidR="00547F77" w:rsidRPr="00117EBE">
        <w:rPr>
          <w:sz w:val="22"/>
          <w:szCs w:val="22"/>
        </w:rPr>
        <w:t>1</w:t>
      </w:r>
      <w:r w:rsidR="004A2E67" w:rsidRPr="00117EBE">
        <w:rPr>
          <w:rFonts w:eastAsia="Calibri"/>
          <w:sz w:val="22"/>
          <w:szCs w:val="22"/>
          <w:lang w:eastAsia="en-US"/>
        </w:rPr>
        <w:t>.</w:t>
      </w:r>
    </w:p>
    <w:p w14:paraId="3417EF20" w14:textId="18DFABB6" w:rsidR="00FD6747" w:rsidRPr="00117EBE" w:rsidRDefault="0033607C" w:rsidP="00DD3B95">
      <w:pPr>
        <w:numPr>
          <w:ilvl w:val="1"/>
          <w:numId w:val="66"/>
        </w:numPr>
        <w:ind w:left="0" w:right="40" w:firstLine="851"/>
        <w:contextualSpacing/>
        <w:jc w:val="both"/>
        <w:rPr>
          <w:sz w:val="22"/>
          <w:szCs w:val="22"/>
        </w:rPr>
      </w:pPr>
      <w:r w:rsidRPr="00117EBE">
        <w:rPr>
          <w:sz w:val="22"/>
          <w:szCs w:val="22"/>
        </w:rPr>
        <w:t xml:space="preserve"> Срок </w:t>
      </w:r>
      <w:r w:rsidR="00361EE0" w:rsidRPr="00117EBE">
        <w:rPr>
          <w:rFonts w:eastAsia="Calibri"/>
          <w:sz w:val="22"/>
          <w:szCs w:val="22"/>
          <w:lang w:eastAsia="en-US"/>
        </w:rPr>
        <w:t>поставки товара</w:t>
      </w:r>
      <w:r w:rsidR="00E03D57" w:rsidRPr="00117EBE">
        <w:rPr>
          <w:rFonts w:eastAsia="Calibri"/>
          <w:sz w:val="22"/>
          <w:szCs w:val="22"/>
          <w:lang w:eastAsia="en-US"/>
        </w:rPr>
        <w:t xml:space="preserve">: </w:t>
      </w:r>
      <w:r w:rsidR="000F3105" w:rsidRPr="00117EBE">
        <w:rPr>
          <w:rFonts w:eastAsia="Calibri"/>
          <w:b/>
          <w:sz w:val="22"/>
          <w:szCs w:val="22"/>
          <w:lang w:eastAsia="en-US"/>
        </w:rPr>
        <w:t xml:space="preserve">10 </w:t>
      </w:r>
      <w:r w:rsidR="00AB7A5A">
        <w:rPr>
          <w:rFonts w:eastAsia="Calibri"/>
          <w:b/>
          <w:sz w:val="22"/>
          <w:szCs w:val="22"/>
          <w:lang w:eastAsia="en-US"/>
        </w:rPr>
        <w:t xml:space="preserve">(десять) </w:t>
      </w:r>
      <w:r w:rsidR="000F3105" w:rsidRPr="00117EBE">
        <w:rPr>
          <w:rFonts w:eastAsia="Calibri"/>
          <w:b/>
          <w:sz w:val="22"/>
          <w:szCs w:val="22"/>
          <w:lang w:eastAsia="en-US"/>
        </w:rPr>
        <w:t xml:space="preserve">рабочих дней с момента заключения </w:t>
      </w:r>
      <w:r w:rsidR="00AB7A5A">
        <w:rPr>
          <w:rFonts w:eastAsia="Calibri"/>
          <w:b/>
          <w:sz w:val="22"/>
          <w:szCs w:val="22"/>
          <w:lang w:eastAsia="en-US"/>
        </w:rPr>
        <w:t>Контракта</w:t>
      </w:r>
      <w:r w:rsidR="00AE11BB" w:rsidRPr="00117EBE">
        <w:rPr>
          <w:rFonts w:eastAsia="Calibri"/>
          <w:sz w:val="22"/>
          <w:szCs w:val="22"/>
          <w:lang w:eastAsia="en-US"/>
        </w:rPr>
        <w:t>.</w:t>
      </w:r>
      <w:r w:rsidR="00FD6747" w:rsidRPr="00117EBE">
        <w:rPr>
          <w:rFonts w:eastAsia="Calibri"/>
          <w:sz w:val="22"/>
          <w:szCs w:val="22"/>
          <w:lang w:eastAsia="en-US"/>
        </w:rPr>
        <w:t xml:space="preserve"> </w:t>
      </w:r>
    </w:p>
    <w:p w14:paraId="178D7E43" w14:textId="020E2486" w:rsidR="00E75213" w:rsidRPr="00117EBE" w:rsidRDefault="00E75213" w:rsidP="00DD3B95">
      <w:pPr>
        <w:numPr>
          <w:ilvl w:val="1"/>
          <w:numId w:val="66"/>
        </w:numPr>
        <w:ind w:left="0" w:right="40" w:firstLine="851"/>
        <w:contextualSpacing/>
        <w:jc w:val="both"/>
        <w:rPr>
          <w:sz w:val="22"/>
          <w:szCs w:val="22"/>
        </w:rPr>
      </w:pPr>
      <w:r w:rsidRPr="00117EBE">
        <w:rPr>
          <w:rFonts w:eastAsia="Calibri"/>
          <w:sz w:val="22"/>
          <w:szCs w:val="22"/>
          <w:lang w:eastAsia="en-US"/>
        </w:rPr>
        <w:t>Наименование,</w:t>
      </w:r>
      <w:r w:rsidR="0034470D" w:rsidRPr="00117EBE">
        <w:rPr>
          <w:rFonts w:eastAsia="Calibri"/>
          <w:sz w:val="22"/>
          <w:szCs w:val="22"/>
          <w:lang w:eastAsia="en-US"/>
        </w:rPr>
        <w:t xml:space="preserve"> количество</w:t>
      </w:r>
      <w:r w:rsidR="000A579B" w:rsidRPr="00117EBE">
        <w:rPr>
          <w:rFonts w:eastAsia="Calibri"/>
          <w:sz w:val="22"/>
          <w:szCs w:val="22"/>
          <w:lang w:eastAsia="en-US"/>
        </w:rPr>
        <w:t xml:space="preserve">, </w:t>
      </w:r>
      <w:r w:rsidRPr="00117EBE">
        <w:rPr>
          <w:sz w:val="22"/>
          <w:szCs w:val="22"/>
        </w:rPr>
        <w:t xml:space="preserve">и иные </w:t>
      </w:r>
      <w:r w:rsidR="006F7645" w:rsidRPr="00117EBE">
        <w:rPr>
          <w:sz w:val="22"/>
          <w:szCs w:val="22"/>
        </w:rPr>
        <w:t>характеристики</w:t>
      </w:r>
      <w:r w:rsidRPr="00117EBE">
        <w:rPr>
          <w:sz w:val="22"/>
          <w:szCs w:val="22"/>
        </w:rPr>
        <w:t xml:space="preserve"> </w:t>
      </w:r>
      <w:r w:rsidRPr="00117EBE">
        <w:rPr>
          <w:bCs/>
          <w:sz w:val="22"/>
          <w:szCs w:val="22"/>
        </w:rPr>
        <w:t xml:space="preserve">Товара </w:t>
      </w:r>
      <w:r w:rsidRPr="00117EBE">
        <w:rPr>
          <w:rFonts w:eastAsia="Calibri"/>
          <w:sz w:val="22"/>
          <w:szCs w:val="22"/>
          <w:lang w:eastAsia="en-US"/>
        </w:rPr>
        <w:t>указаны в Спецификации (Приложение №1 к настоящему Контракту)</w:t>
      </w:r>
      <w:r w:rsidRPr="00117EBE">
        <w:rPr>
          <w:bCs/>
          <w:sz w:val="22"/>
          <w:szCs w:val="22"/>
        </w:rPr>
        <w:t>.</w:t>
      </w:r>
    </w:p>
    <w:p w14:paraId="2231E61E" w14:textId="775D5F68" w:rsidR="005C1E1F" w:rsidRPr="00117EBE" w:rsidRDefault="005C1E1F" w:rsidP="005A3E33">
      <w:pPr>
        <w:ind w:right="40" w:firstLine="709"/>
        <w:contextualSpacing/>
        <w:jc w:val="both"/>
        <w:rPr>
          <w:sz w:val="22"/>
          <w:szCs w:val="22"/>
        </w:rPr>
      </w:pPr>
      <w:r w:rsidRPr="00117EBE">
        <w:rPr>
          <w:sz w:val="22"/>
          <w:szCs w:val="22"/>
        </w:rPr>
        <w:t>Качество поставляемого Товара, технические, функциональные характеристики (потребительские свойства), эксплуатационные характеристики товара и иные характеристики и показатели товара должны соответствовать требованиям, установленным разделом 9 Контракта, законодательством Российской Федерации и действующему ГОСТу или ТУ, предъявляемым к данному товару.</w:t>
      </w:r>
    </w:p>
    <w:p w14:paraId="2C3A471F" w14:textId="6E25C857" w:rsidR="000A579B" w:rsidRPr="00117EBE" w:rsidRDefault="000A579B" w:rsidP="005A3E33">
      <w:pPr>
        <w:ind w:left="851" w:right="40"/>
        <w:contextualSpacing/>
        <w:jc w:val="both"/>
        <w:rPr>
          <w:sz w:val="22"/>
          <w:szCs w:val="22"/>
        </w:rPr>
      </w:pPr>
      <w:r w:rsidRPr="00117EBE">
        <w:rPr>
          <w:sz w:val="22"/>
          <w:szCs w:val="22"/>
        </w:rPr>
        <w:t>Поставка Товара осуществляется силами и за счет Поставщика.</w:t>
      </w:r>
    </w:p>
    <w:p w14:paraId="52C74634" w14:textId="1C362F38" w:rsidR="000A579B" w:rsidRPr="00117EBE" w:rsidRDefault="00E20BAF" w:rsidP="00DD3B95">
      <w:pPr>
        <w:pStyle w:val="afffff6"/>
        <w:numPr>
          <w:ilvl w:val="1"/>
          <w:numId w:val="68"/>
        </w:numPr>
        <w:ind w:left="0" w:firstLine="851"/>
        <w:rPr>
          <w:sz w:val="22"/>
        </w:rPr>
      </w:pPr>
      <w:r w:rsidRPr="00117EBE">
        <w:rPr>
          <w:sz w:val="22"/>
        </w:rPr>
        <w:t>Моментом</w:t>
      </w:r>
      <w:r w:rsidR="000A579B" w:rsidRPr="00117EBE">
        <w:rPr>
          <w:sz w:val="22"/>
        </w:rPr>
        <w:t xml:space="preserve"> поставки Товара является доставка Поставщиком товара Заказчику по адресу, указанному</w:t>
      </w:r>
      <w:r w:rsidR="00302244" w:rsidRPr="00117EBE">
        <w:rPr>
          <w:sz w:val="22"/>
        </w:rPr>
        <w:t xml:space="preserve"> в п.1.3 настоящего Контракта,</w:t>
      </w:r>
      <w:r w:rsidR="000A579B" w:rsidRPr="00117EBE">
        <w:rPr>
          <w:sz w:val="22"/>
        </w:rPr>
        <w:t xml:space="preserve"> подписание Сторонами товарной </w:t>
      </w:r>
      <w:r w:rsidR="00412BA9" w:rsidRPr="00117EBE">
        <w:rPr>
          <w:sz w:val="22"/>
        </w:rPr>
        <w:t>накладной</w:t>
      </w:r>
      <w:r w:rsidR="00302244" w:rsidRPr="00117EBE">
        <w:rPr>
          <w:sz w:val="22"/>
        </w:rPr>
        <w:t>, и</w:t>
      </w:r>
      <w:r w:rsidRPr="00117EBE">
        <w:rPr>
          <w:sz w:val="22"/>
        </w:rPr>
        <w:t>ли</w:t>
      </w:r>
      <w:r w:rsidR="00302244" w:rsidRPr="00117EBE">
        <w:rPr>
          <w:sz w:val="22"/>
        </w:rPr>
        <w:t xml:space="preserve"> </w:t>
      </w:r>
      <w:r w:rsidR="00AE4EE5" w:rsidRPr="00117EBE">
        <w:rPr>
          <w:sz w:val="22"/>
        </w:rPr>
        <w:t xml:space="preserve">универсального передаточного документа </w:t>
      </w:r>
      <w:r w:rsidR="00302244" w:rsidRPr="00117EBE">
        <w:rPr>
          <w:sz w:val="22"/>
        </w:rPr>
        <w:t>(УПД)</w:t>
      </w:r>
      <w:r w:rsidRPr="00117EBE">
        <w:rPr>
          <w:sz w:val="22"/>
        </w:rPr>
        <w:t xml:space="preserve">. Датой приемки Товара является дата подписания Сторонами </w:t>
      </w:r>
      <w:r w:rsidR="00302244" w:rsidRPr="00117EBE">
        <w:rPr>
          <w:sz w:val="22"/>
        </w:rPr>
        <w:t>акта сдачи-приемки товара</w:t>
      </w:r>
      <w:r w:rsidR="00D64DF3" w:rsidRPr="00117EBE">
        <w:rPr>
          <w:sz w:val="22"/>
        </w:rPr>
        <w:t xml:space="preserve"> (Приложение № 2 к настоящему Контракту</w:t>
      </w:r>
      <w:r w:rsidR="00FA58E9" w:rsidRPr="00117EBE">
        <w:rPr>
          <w:sz w:val="22"/>
        </w:rPr>
        <w:t>, являющееся его неотъемлемой частью</w:t>
      </w:r>
      <w:r w:rsidR="00D64DF3" w:rsidRPr="00117EBE">
        <w:rPr>
          <w:sz w:val="22"/>
        </w:rPr>
        <w:t>)</w:t>
      </w:r>
      <w:r w:rsidR="00302244" w:rsidRPr="00117EBE">
        <w:rPr>
          <w:sz w:val="22"/>
        </w:rPr>
        <w:t xml:space="preserve"> </w:t>
      </w:r>
      <w:r w:rsidR="005C1E1F" w:rsidRPr="00117EBE">
        <w:rPr>
          <w:sz w:val="22"/>
        </w:rPr>
        <w:t>(далее-документ</w:t>
      </w:r>
      <w:r w:rsidR="00C93B07" w:rsidRPr="00117EBE">
        <w:rPr>
          <w:sz w:val="22"/>
        </w:rPr>
        <w:t xml:space="preserve"> о приемк</w:t>
      </w:r>
      <w:r w:rsidR="003E3D6C" w:rsidRPr="00117EBE">
        <w:rPr>
          <w:sz w:val="22"/>
        </w:rPr>
        <w:t>е</w:t>
      </w:r>
      <w:r w:rsidR="005C1E1F" w:rsidRPr="00117EBE">
        <w:rPr>
          <w:sz w:val="22"/>
        </w:rPr>
        <w:t xml:space="preserve">). </w:t>
      </w:r>
    </w:p>
    <w:p w14:paraId="45E3B390" w14:textId="214622E0" w:rsidR="0033607C" w:rsidRPr="00117EBE" w:rsidRDefault="0033607C" w:rsidP="005A3E33">
      <w:pPr>
        <w:shd w:val="clear" w:color="auto" w:fill="FFFFFF"/>
        <w:ind w:right="58" w:firstLine="851"/>
        <w:jc w:val="center"/>
        <w:rPr>
          <w:b/>
          <w:bCs/>
          <w:strike/>
          <w:spacing w:val="1"/>
          <w:sz w:val="22"/>
          <w:szCs w:val="22"/>
        </w:rPr>
      </w:pPr>
      <w:r w:rsidRPr="00117EBE">
        <w:rPr>
          <w:b/>
          <w:bCs/>
          <w:spacing w:val="1"/>
          <w:sz w:val="22"/>
          <w:szCs w:val="22"/>
        </w:rPr>
        <w:t xml:space="preserve">2. ЦЕНА КОНТРАКТА И ПОРЯДОК </w:t>
      </w:r>
      <w:r w:rsidR="00741CC7" w:rsidRPr="00117EBE">
        <w:rPr>
          <w:b/>
          <w:bCs/>
          <w:spacing w:val="1"/>
          <w:sz w:val="22"/>
          <w:szCs w:val="22"/>
        </w:rPr>
        <w:t>РАСЧЕТОВ</w:t>
      </w:r>
    </w:p>
    <w:p w14:paraId="134B8B38" w14:textId="6E00CE8D" w:rsidR="00741CC7" w:rsidRPr="00117EBE" w:rsidRDefault="00741CC7" w:rsidP="000F0050">
      <w:pPr>
        <w:ind w:firstLine="851"/>
        <w:contextualSpacing/>
        <w:jc w:val="both"/>
        <w:rPr>
          <w:b/>
          <w:sz w:val="22"/>
          <w:szCs w:val="22"/>
        </w:rPr>
      </w:pPr>
      <w:r w:rsidRPr="00117EBE">
        <w:rPr>
          <w:sz w:val="22"/>
          <w:szCs w:val="22"/>
        </w:rPr>
        <w:t xml:space="preserve">2.1. Цена Контракта составляет </w:t>
      </w:r>
      <w:r w:rsidR="00054CAE">
        <w:rPr>
          <w:b/>
          <w:sz w:val="22"/>
          <w:szCs w:val="22"/>
        </w:rPr>
        <w:t>___________</w:t>
      </w:r>
      <w:r w:rsidR="004E5463" w:rsidRPr="00117EBE">
        <w:rPr>
          <w:b/>
          <w:sz w:val="22"/>
          <w:szCs w:val="22"/>
        </w:rPr>
        <w:t xml:space="preserve"> руб.</w:t>
      </w:r>
      <w:r w:rsidR="009F5D13" w:rsidRPr="00117EBE">
        <w:rPr>
          <w:b/>
          <w:sz w:val="22"/>
          <w:szCs w:val="22"/>
        </w:rPr>
        <w:t xml:space="preserve"> </w:t>
      </w:r>
      <w:r w:rsidR="00C64533" w:rsidRPr="00117EBE">
        <w:rPr>
          <w:b/>
          <w:sz w:val="22"/>
          <w:szCs w:val="22"/>
        </w:rPr>
        <w:t>(</w:t>
      </w:r>
      <w:r w:rsidR="00054CAE">
        <w:rPr>
          <w:b/>
          <w:sz w:val="22"/>
          <w:szCs w:val="22"/>
        </w:rPr>
        <w:t>__________________</w:t>
      </w:r>
      <w:r w:rsidR="00C64533" w:rsidRPr="00117EBE">
        <w:rPr>
          <w:b/>
          <w:sz w:val="22"/>
          <w:szCs w:val="22"/>
        </w:rPr>
        <w:t xml:space="preserve"> рублей </w:t>
      </w:r>
      <w:r w:rsidR="00054CAE">
        <w:rPr>
          <w:b/>
          <w:sz w:val="22"/>
          <w:szCs w:val="22"/>
        </w:rPr>
        <w:t>__</w:t>
      </w:r>
      <w:r w:rsidR="00C64533" w:rsidRPr="00117EBE">
        <w:rPr>
          <w:b/>
          <w:sz w:val="22"/>
          <w:szCs w:val="22"/>
        </w:rPr>
        <w:t xml:space="preserve"> копеек), в т.ч. НДС (</w:t>
      </w:r>
      <w:r w:rsidR="00054CAE">
        <w:rPr>
          <w:b/>
          <w:sz w:val="22"/>
          <w:szCs w:val="22"/>
        </w:rPr>
        <w:t>___</w:t>
      </w:r>
      <w:r w:rsidR="00C64533" w:rsidRPr="00117EBE">
        <w:rPr>
          <w:b/>
          <w:sz w:val="22"/>
          <w:szCs w:val="22"/>
        </w:rPr>
        <w:t xml:space="preserve">%) </w:t>
      </w:r>
      <w:r w:rsidR="00054CAE">
        <w:rPr>
          <w:b/>
          <w:sz w:val="22"/>
          <w:szCs w:val="22"/>
        </w:rPr>
        <w:t>__________</w:t>
      </w:r>
      <w:r w:rsidR="00C64533" w:rsidRPr="00117EBE">
        <w:rPr>
          <w:b/>
          <w:sz w:val="22"/>
          <w:szCs w:val="22"/>
        </w:rPr>
        <w:t xml:space="preserve"> руб. (</w:t>
      </w:r>
      <w:r w:rsidR="00054CAE">
        <w:rPr>
          <w:b/>
          <w:sz w:val="22"/>
          <w:szCs w:val="22"/>
        </w:rPr>
        <w:t>______________________</w:t>
      </w:r>
      <w:r w:rsidR="00C64533" w:rsidRPr="00117EBE">
        <w:rPr>
          <w:b/>
          <w:sz w:val="22"/>
          <w:szCs w:val="22"/>
        </w:rPr>
        <w:t>)</w:t>
      </w:r>
      <w:r w:rsidR="00054CAE">
        <w:rPr>
          <w:b/>
          <w:sz w:val="22"/>
          <w:szCs w:val="22"/>
        </w:rPr>
        <w:t>/НДС не облагается на основании ___________.</w:t>
      </w:r>
    </w:p>
    <w:p w14:paraId="40C9E1B7" w14:textId="33EC729E" w:rsidR="00D7599A" w:rsidRPr="00117EBE" w:rsidRDefault="00B45E00" w:rsidP="005A3E33">
      <w:pPr>
        <w:ind w:firstLine="851"/>
        <w:contextualSpacing/>
        <w:jc w:val="both"/>
        <w:rPr>
          <w:rFonts w:eastAsia="Calibri"/>
          <w:sz w:val="22"/>
          <w:szCs w:val="22"/>
          <w:lang w:eastAsia="ar-SA"/>
        </w:rPr>
      </w:pPr>
      <w:r w:rsidRPr="00117EBE">
        <w:rPr>
          <w:rFonts w:eastAsia="Calibri"/>
          <w:sz w:val="22"/>
          <w:szCs w:val="22"/>
          <w:lang w:eastAsia="ar-SA"/>
        </w:rPr>
        <w:t>2.</w:t>
      </w:r>
      <w:r w:rsidR="00D7599A" w:rsidRPr="00117EBE">
        <w:rPr>
          <w:rFonts w:eastAsia="Calibri"/>
          <w:sz w:val="22"/>
          <w:szCs w:val="22"/>
          <w:lang w:eastAsia="ar-SA"/>
        </w:rPr>
        <w:t>2</w:t>
      </w:r>
      <w:r w:rsidR="00FD6747" w:rsidRPr="00117EBE">
        <w:rPr>
          <w:rFonts w:eastAsia="Calibri"/>
          <w:sz w:val="22"/>
          <w:szCs w:val="22"/>
          <w:lang w:eastAsia="ar-SA"/>
        </w:rPr>
        <w:t>.</w:t>
      </w:r>
      <w:r w:rsidRPr="00117EBE">
        <w:rPr>
          <w:rFonts w:eastAsia="Calibri"/>
          <w:sz w:val="22"/>
          <w:szCs w:val="22"/>
          <w:lang w:eastAsia="ar-SA"/>
        </w:rPr>
        <w:tab/>
      </w:r>
      <w:r w:rsidR="00D7599A" w:rsidRPr="00117EBE">
        <w:rPr>
          <w:rFonts w:eastAsia="Calibri"/>
          <w:sz w:val="22"/>
          <w:szCs w:val="22"/>
          <w:lang w:eastAsia="ar-SA"/>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504EDA6A" w14:textId="088DB937" w:rsidR="00D7599A" w:rsidRPr="00117EBE" w:rsidRDefault="00D7599A" w:rsidP="005A3E33">
      <w:pPr>
        <w:ind w:firstLine="851"/>
        <w:contextualSpacing/>
        <w:jc w:val="both"/>
        <w:rPr>
          <w:rFonts w:eastAsia="Calibri"/>
          <w:sz w:val="22"/>
          <w:szCs w:val="22"/>
          <w:lang w:eastAsia="ar-SA"/>
        </w:rPr>
      </w:pPr>
      <w:r w:rsidRPr="00117EBE">
        <w:rPr>
          <w:rFonts w:eastAsia="Calibri"/>
          <w:sz w:val="22"/>
          <w:szCs w:val="22"/>
          <w:lang w:eastAsia="ar-SA"/>
        </w:rPr>
        <w:t>2.</w:t>
      </w:r>
      <w:r w:rsidR="00FB6EF6" w:rsidRPr="00117EBE">
        <w:rPr>
          <w:rFonts w:eastAsia="Calibri"/>
          <w:sz w:val="22"/>
          <w:szCs w:val="22"/>
          <w:lang w:eastAsia="ar-SA"/>
        </w:rPr>
        <w:t>3</w:t>
      </w:r>
      <w:r w:rsidRPr="00117EBE">
        <w:rPr>
          <w:rFonts w:eastAsia="Calibri"/>
          <w:sz w:val="22"/>
          <w:szCs w:val="22"/>
          <w:lang w:eastAsia="ar-SA"/>
        </w:rPr>
        <w:t xml:space="preserve">. </w:t>
      </w:r>
      <w:r w:rsidRPr="00117EBE">
        <w:rPr>
          <w:sz w:val="22"/>
          <w:szCs w:val="22"/>
        </w:rPr>
        <w:t>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Pr="00117EBE">
        <w:rPr>
          <w:rFonts w:eastAsia="Calibri"/>
          <w:sz w:val="22"/>
          <w:szCs w:val="22"/>
          <w:lang w:eastAsia="ar-SA"/>
        </w:rPr>
        <w:t xml:space="preserve"> </w:t>
      </w:r>
    </w:p>
    <w:p w14:paraId="1A11A14B" w14:textId="16EE96FB" w:rsidR="00B45E00" w:rsidRPr="00117EBE" w:rsidRDefault="00D7599A" w:rsidP="005A3E33">
      <w:pPr>
        <w:ind w:firstLine="851"/>
        <w:contextualSpacing/>
        <w:jc w:val="both"/>
        <w:rPr>
          <w:rFonts w:eastAsia="Calibri"/>
          <w:sz w:val="22"/>
          <w:szCs w:val="22"/>
          <w:lang w:eastAsia="ar-SA"/>
        </w:rPr>
      </w:pPr>
      <w:r w:rsidRPr="00117EBE">
        <w:rPr>
          <w:rFonts w:eastAsia="Calibri"/>
          <w:sz w:val="22"/>
          <w:szCs w:val="22"/>
          <w:lang w:eastAsia="ar-SA"/>
        </w:rPr>
        <w:t>2.</w:t>
      </w:r>
      <w:r w:rsidR="00FB6EF6" w:rsidRPr="00117EBE">
        <w:rPr>
          <w:rFonts w:eastAsia="Calibri"/>
          <w:sz w:val="22"/>
          <w:szCs w:val="22"/>
          <w:lang w:eastAsia="ar-SA"/>
        </w:rPr>
        <w:t>4</w:t>
      </w:r>
      <w:r w:rsidRPr="00117EBE">
        <w:rPr>
          <w:rFonts w:eastAsia="Calibri"/>
          <w:sz w:val="22"/>
          <w:szCs w:val="22"/>
          <w:lang w:eastAsia="ar-SA"/>
        </w:rPr>
        <w:t xml:space="preserve">. </w:t>
      </w:r>
      <w:r w:rsidR="00B45E00" w:rsidRPr="00117EBE">
        <w:rPr>
          <w:rFonts w:eastAsia="Calibri"/>
          <w:sz w:val="22"/>
          <w:szCs w:val="22"/>
          <w:lang w:eastAsia="ar-SA"/>
        </w:rPr>
        <w:t>Оплата по Контракту осуществляется в рублях Российской Федерации.</w:t>
      </w:r>
    </w:p>
    <w:p w14:paraId="1D431C68" w14:textId="415EC580" w:rsidR="00D7599A" w:rsidRPr="00117EBE" w:rsidRDefault="00FB6EF6" w:rsidP="005A3E33">
      <w:pPr>
        <w:ind w:firstLine="851"/>
        <w:contextualSpacing/>
        <w:jc w:val="both"/>
        <w:rPr>
          <w:sz w:val="22"/>
          <w:szCs w:val="22"/>
        </w:rPr>
      </w:pPr>
      <w:r w:rsidRPr="00117EBE">
        <w:rPr>
          <w:rFonts w:eastAsia="Calibri"/>
          <w:sz w:val="22"/>
          <w:szCs w:val="22"/>
          <w:lang w:eastAsia="ar-SA"/>
        </w:rPr>
        <w:t>2.</w:t>
      </w:r>
      <w:r w:rsidR="00734C76" w:rsidRPr="00117EBE">
        <w:rPr>
          <w:rFonts w:eastAsia="Calibri"/>
          <w:sz w:val="22"/>
          <w:szCs w:val="22"/>
          <w:lang w:eastAsia="ar-SA"/>
        </w:rPr>
        <w:t>5</w:t>
      </w:r>
      <w:r w:rsidR="00E044FF" w:rsidRPr="00117EBE">
        <w:rPr>
          <w:rFonts w:eastAsia="Calibri"/>
          <w:sz w:val="22"/>
          <w:szCs w:val="22"/>
          <w:lang w:eastAsia="ar-SA"/>
        </w:rPr>
        <w:t xml:space="preserve">. </w:t>
      </w:r>
      <w:r w:rsidR="00D7599A" w:rsidRPr="00117EBE">
        <w:rPr>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на основании надлежаще оформленного и подписанн</w:t>
      </w:r>
      <w:r w:rsidR="00B70DEF" w:rsidRPr="00117EBE">
        <w:rPr>
          <w:sz w:val="22"/>
          <w:szCs w:val="22"/>
        </w:rPr>
        <w:t>ого</w:t>
      </w:r>
      <w:r w:rsidR="00D7599A" w:rsidRPr="00117EBE">
        <w:rPr>
          <w:sz w:val="22"/>
          <w:szCs w:val="22"/>
        </w:rPr>
        <w:t xml:space="preserve"> обеими Сторонами </w:t>
      </w:r>
      <w:r w:rsidR="009122E6" w:rsidRPr="00117EBE">
        <w:rPr>
          <w:sz w:val="22"/>
          <w:szCs w:val="22"/>
        </w:rPr>
        <w:t>документ</w:t>
      </w:r>
      <w:r w:rsidR="00B70DEF" w:rsidRPr="00117EBE">
        <w:rPr>
          <w:sz w:val="22"/>
          <w:szCs w:val="22"/>
        </w:rPr>
        <w:t>а</w:t>
      </w:r>
      <w:r w:rsidR="009122E6" w:rsidRPr="00117EBE">
        <w:rPr>
          <w:sz w:val="22"/>
          <w:szCs w:val="22"/>
        </w:rPr>
        <w:t xml:space="preserve"> о приемк</w:t>
      </w:r>
      <w:r w:rsidR="00774A8C" w:rsidRPr="00117EBE">
        <w:rPr>
          <w:sz w:val="22"/>
          <w:szCs w:val="22"/>
        </w:rPr>
        <w:t>е</w:t>
      </w:r>
      <w:r w:rsidR="00AB27D6" w:rsidRPr="00117EBE">
        <w:rPr>
          <w:sz w:val="22"/>
          <w:szCs w:val="22"/>
        </w:rPr>
        <w:t>, счета, счета-фактуры</w:t>
      </w:r>
      <w:r w:rsidR="009122E6" w:rsidRPr="00117EBE">
        <w:rPr>
          <w:sz w:val="22"/>
          <w:szCs w:val="22"/>
        </w:rPr>
        <w:t>.</w:t>
      </w:r>
      <w:r w:rsidR="00D7599A" w:rsidRPr="00117EBE">
        <w:rPr>
          <w:sz w:val="22"/>
          <w:szCs w:val="22"/>
        </w:rPr>
        <w:t xml:space="preserve"> В случае изменения </w:t>
      </w:r>
      <w:r w:rsidR="00067A67" w:rsidRPr="00117EBE">
        <w:rPr>
          <w:sz w:val="22"/>
          <w:szCs w:val="22"/>
        </w:rPr>
        <w:t xml:space="preserve">реквизитов </w:t>
      </w:r>
      <w:r w:rsidR="00D7599A" w:rsidRPr="00117EBE">
        <w:rPr>
          <w:sz w:val="22"/>
          <w:szCs w:val="22"/>
        </w:rPr>
        <w:t xml:space="preserve">Поставщик обязан в трехдневный срок с момента изменения </w:t>
      </w:r>
      <w:r w:rsidR="00501AAB" w:rsidRPr="00117EBE">
        <w:rPr>
          <w:sz w:val="22"/>
          <w:szCs w:val="22"/>
        </w:rPr>
        <w:t xml:space="preserve">реквизитов </w:t>
      </w:r>
      <w:r w:rsidR="00D7599A" w:rsidRPr="00117EBE">
        <w:rPr>
          <w:sz w:val="22"/>
          <w:szCs w:val="22"/>
        </w:rPr>
        <w:t>в письменной форме сообщить об этом Заказчику, указав новые реквизиты и направить дополнительное соглашение для внесения изменений в Контракт. В противном случае все риски, связанные с перечислением Заказчиком денежных ср</w:t>
      </w:r>
      <w:r w:rsidR="00501AAB" w:rsidRPr="00117EBE">
        <w:rPr>
          <w:sz w:val="22"/>
          <w:szCs w:val="22"/>
        </w:rPr>
        <w:t>едств на указанные</w:t>
      </w:r>
      <w:r w:rsidR="00D7599A" w:rsidRPr="00117EBE">
        <w:rPr>
          <w:sz w:val="22"/>
          <w:szCs w:val="22"/>
        </w:rPr>
        <w:t xml:space="preserve"> в Контракте </w:t>
      </w:r>
      <w:r w:rsidR="00B42250" w:rsidRPr="00117EBE">
        <w:rPr>
          <w:sz w:val="22"/>
          <w:szCs w:val="22"/>
        </w:rPr>
        <w:t>реквизиты Поставщика</w:t>
      </w:r>
      <w:r w:rsidR="00D7599A" w:rsidRPr="00117EBE">
        <w:rPr>
          <w:sz w:val="22"/>
          <w:szCs w:val="22"/>
        </w:rPr>
        <w:t>, несет Поставщик.</w:t>
      </w:r>
    </w:p>
    <w:p w14:paraId="276FE281" w14:textId="48D856D2" w:rsidR="002149E6" w:rsidRPr="00117EBE" w:rsidRDefault="002149E6" w:rsidP="005A3E33">
      <w:pPr>
        <w:ind w:firstLine="851"/>
        <w:contextualSpacing/>
        <w:jc w:val="both"/>
        <w:rPr>
          <w:sz w:val="22"/>
          <w:szCs w:val="22"/>
        </w:rPr>
      </w:pPr>
      <w:r w:rsidRPr="00117EBE">
        <w:rPr>
          <w:sz w:val="22"/>
          <w:szCs w:val="22"/>
        </w:rPr>
        <w:t>2.</w:t>
      </w:r>
      <w:r w:rsidR="00B42250" w:rsidRPr="00117EBE">
        <w:rPr>
          <w:sz w:val="22"/>
          <w:szCs w:val="22"/>
        </w:rPr>
        <w:t>6</w:t>
      </w:r>
      <w:r w:rsidRPr="00117EBE">
        <w:rPr>
          <w:sz w:val="22"/>
          <w:szCs w:val="22"/>
        </w:rPr>
        <w:t>. Расчеты между Заказчиком и Поставщиком производятся не позднее 7 (семи) рабочих дней с даты подписания Заказчиком документа о приемке.</w:t>
      </w:r>
    </w:p>
    <w:p w14:paraId="12FFDFA7" w14:textId="69ED5172" w:rsidR="00354406" w:rsidRPr="00117EBE" w:rsidRDefault="00354406" w:rsidP="005A3E33">
      <w:pPr>
        <w:ind w:firstLine="851"/>
        <w:contextualSpacing/>
        <w:jc w:val="both"/>
        <w:rPr>
          <w:rFonts w:eastAsia="Calibri"/>
          <w:sz w:val="22"/>
          <w:szCs w:val="22"/>
          <w:lang w:eastAsia="ar-SA"/>
        </w:rPr>
      </w:pPr>
      <w:r w:rsidRPr="00117EBE">
        <w:rPr>
          <w:rFonts w:eastAsia="Calibri"/>
          <w:sz w:val="22"/>
          <w:szCs w:val="22"/>
          <w:lang w:eastAsia="ar-SA"/>
        </w:rPr>
        <w:t>2.</w:t>
      </w:r>
      <w:r w:rsidR="00B42250" w:rsidRPr="00117EBE">
        <w:rPr>
          <w:rFonts w:eastAsia="Calibri"/>
          <w:sz w:val="22"/>
          <w:szCs w:val="22"/>
          <w:lang w:eastAsia="ar-SA"/>
        </w:rPr>
        <w:t>7</w:t>
      </w:r>
      <w:r w:rsidRPr="00117EBE">
        <w:rPr>
          <w:rFonts w:eastAsia="Calibri"/>
          <w:sz w:val="22"/>
          <w:szCs w:val="22"/>
          <w:lang w:eastAsia="ar-SA"/>
        </w:rPr>
        <w:t>.</w:t>
      </w:r>
      <w:r w:rsidRPr="00117EBE">
        <w:rPr>
          <w:sz w:val="22"/>
          <w:szCs w:val="22"/>
        </w:rPr>
        <w:t xml:space="preserve"> </w:t>
      </w:r>
      <w:r w:rsidRPr="00117EBE">
        <w:rPr>
          <w:rFonts w:eastAsia="Calibri"/>
          <w:sz w:val="22"/>
          <w:szCs w:val="22"/>
          <w:lang w:eastAsia="ar-SA"/>
        </w:rPr>
        <w:t>Авансовый платеж</w:t>
      </w:r>
      <w:r w:rsidRPr="00117EBE">
        <w:rPr>
          <w:sz w:val="22"/>
          <w:szCs w:val="22"/>
        </w:rPr>
        <w:t xml:space="preserve"> </w:t>
      </w:r>
      <w:r w:rsidRPr="00117EBE">
        <w:rPr>
          <w:rFonts w:eastAsia="Calibri"/>
          <w:sz w:val="22"/>
          <w:szCs w:val="22"/>
          <w:lang w:eastAsia="ar-SA"/>
        </w:rPr>
        <w:t xml:space="preserve">не предусмотрен. </w:t>
      </w:r>
    </w:p>
    <w:p w14:paraId="1A420917" w14:textId="7D342BC3" w:rsidR="00FD6747" w:rsidRPr="00117EBE" w:rsidRDefault="00FD6747" w:rsidP="005A3E33">
      <w:pPr>
        <w:ind w:firstLine="851"/>
        <w:contextualSpacing/>
        <w:jc w:val="both"/>
        <w:rPr>
          <w:rFonts w:eastAsia="Calibri"/>
          <w:sz w:val="22"/>
          <w:szCs w:val="22"/>
          <w:lang w:eastAsia="ar-SA"/>
        </w:rPr>
      </w:pPr>
      <w:r w:rsidRPr="00117EBE">
        <w:rPr>
          <w:rFonts w:eastAsia="Calibri"/>
          <w:sz w:val="22"/>
          <w:szCs w:val="22"/>
          <w:lang w:eastAsia="ar-SA"/>
        </w:rPr>
        <w:t>2.</w:t>
      </w:r>
      <w:r w:rsidR="00B42250" w:rsidRPr="00117EBE">
        <w:rPr>
          <w:rFonts w:eastAsia="Calibri"/>
          <w:sz w:val="22"/>
          <w:szCs w:val="22"/>
          <w:lang w:eastAsia="ar-SA"/>
        </w:rPr>
        <w:t>8</w:t>
      </w:r>
      <w:r w:rsidR="00354406" w:rsidRPr="00117EBE">
        <w:rPr>
          <w:rFonts w:eastAsia="Calibri"/>
          <w:sz w:val="22"/>
          <w:szCs w:val="22"/>
          <w:lang w:eastAsia="ar-SA"/>
        </w:rPr>
        <w:t>.</w:t>
      </w:r>
      <w:r w:rsidRPr="00117EBE">
        <w:rPr>
          <w:rFonts w:eastAsia="Calibri"/>
          <w:sz w:val="22"/>
          <w:szCs w:val="22"/>
          <w:lang w:eastAsia="ar-SA"/>
        </w:rPr>
        <w:tab/>
        <w:t xml:space="preserve">Обязательства Заказчика по оплате </w:t>
      </w:r>
      <w:r w:rsidR="00D7599A" w:rsidRPr="00117EBE">
        <w:rPr>
          <w:rFonts w:eastAsia="Calibri"/>
          <w:sz w:val="22"/>
          <w:szCs w:val="22"/>
          <w:lang w:eastAsia="ar-SA"/>
        </w:rPr>
        <w:t>стоимости поставленного Т</w:t>
      </w:r>
      <w:r w:rsidRPr="00117EBE">
        <w:rPr>
          <w:rFonts w:eastAsia="Calibri"/>
          <w:sz w:val="22"/>
          <w:szCs w:val="22"/>
          <w:lang w:eastAsia="ar-SA"/>
        </w:rPr>
        <w:t>овара считаются исполненными с момента списания денежных средств с расчетного счета За</w:t>
      </w:r>
      <w:r w:rsidR="005C1E1F" w:rsidRPr="00117EBE">
        <w:rPr>
          <w:rFonts w:eastAsia="Calibri"/>
          <w:sz w:val="22"/>
          <w:szCs w:val="22"/>
          <w:lang w:eastAsia="ar-SA"/>
        </w:rPr>
        <w:t>казчика, указанного в разделе 13</w:t>
      </w:r>
      <w:r w:rsidRPr="00117EBE">
        <w:rPr>
          <w:rFonts w:eastAsia="Calibri"/>
          <w:sz w:val="22"/>
          <w:szCs w:val="22"/>
          <w:lang w:eastAsia="ar-SA"/>
        </w:rPr>
        <w:t xml:space="preserve"> Контракта.</w:t>
      </w:r>
    </w:p>
    <w:p w14:paraId="792DA50D" w14:textId="69224379" w:rsidR="001F10C1" w:rsidRPr="00117EBE" w:rsidRDefault="00B42250" w:rsidP="005A3E33">
      <w:pPr>
        <w:ind w:firstLine="851"/>
        <w:contextualSpacing/>
        <w:jc w:val="both"/>
        <w:rPr>
          <w:sz w:val="22"/>
          <w:szCs w:val="22"/>
        </w:rPr>
      </w:pPr>
      <w:r w:rsidRPr="00117EBE">
        <w:rPr>
          <w:rFonts w:eastAsia="Calibri"/>
          <w:sz w:val="22"/>
          <w:szCs w:val="22"/>
          <w:lang w:eastAsia="ar-SA"/>
        </w:rPr>
        <w:t>2.9</w:t>
      </w:r>
      <w:r w:rsidR="001F10C1" w:rsidRPr="00117EBE">
        <w:rPr>
          <w:rFonts w:eastAsia="Calibri"/>
          <w:sz w:val="22"/>
          <w:szCs w:val="22"/>
          <w:lang w:eastAsia="ar-SA"/>
        </w:rPr>
        <w:t>.</w:t>
      </w:r>
      <w:r w:rsidR="001F10C1" w:rsidRPr="00117EBE">
        <w:rPr>
          <w:sz w:val="22"/>
          <w:szCs w:val="22"/>
        </w:rPr>
        <w:t xml:space="preserve"> Заказчик вправе удержать</w:t>
      </w:r>
      <w:r w:rsidR="00107E0D" w:rsidRPr="00117EBE">
        <w:rPr>
          <w:sz w:val="22"/>
          <w:szCs w:val="22"/>
        </w:rPr>
        <w:t xml:space="preserve"> </w:t>
      </w:r>
      <w:r w:rsidR="001F10C1" w:rsidRPr="00117EBE">
        <w:rPr>
          <w:sz w:val="22"/>
          <w:szCs w:val="22"/>
        </w:rPr>
        <w:t>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060FCE45" w14:textId="77777777" w:rsidR="00EA1B90" w:rsidRPr="00117EBE" w:rsidRDefault="00EA1B90" w:rsidP="005A3E33">
      <w:pPr>
        <w:ind w:firstLine="851"/>
        <w:contextualSpacing/>
        <w:jc w:val="both"/>
        <w:rPr>
          <w:rFonts w:eastAsia="Calibri"/>
          <w:sz w:val="22"/>
          <w:szCs w:val="22"/>
          <w:lang w:eastAsia="ar-SA"/>
        </w:rPr>
      </w:pPr>
    </w:p>
    <w:p w14:paraId="0402A578" w14:textId="3C827DC5" w:rsidR="0033607C" w:rsidRPr="00117EBE" w:rsidRDefault="001F10C1" w:rsidP="005A3E33">
      <w:pPr>
        <w:pStyle w:val="afffff6"/>
        <w:widowControl w:val="0"/>
        <w:shd w:val="clear" w:color="auto" w:fill="FFFFFF"/>
        <w:tabs>
          <w:tab w:val="left" w:pos="709"/>
        </w:tabs>
        <w:autoSpaceDE w:val="0"/>
        <w:autoSpaceDN w:val="0"/>
        <w:adjustRightInd w:val="0"/>
        <w:ind w:left="851" w:firstLine="0"/>
        <w:jc w:val="center"/>
        <w:rPr>
          <w:b/>
          <w:bCs/>
          <w:spacing w:val="2"/>
          <w:sz w:val="22"/>
        </w:rPr>
      </w:pPr>
      <w:r w:rsidRPr="00117EBE">
        <w:rPr>
          <w:b/>
          <w:bCs/>
          <w:spacing w:val="2"/>
          <w:sz w:val="22"/>
        </w:rPr>
        <w:lastRenderedPageBreak/>
        <w:t>3.ПРАВА И ОБЯЗАННОСТИ СТОРОН</w:t>
      </w:r>
    </w:p>
    <w:p w14:paraId="74929414"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3.1. Заказчик обязан: </w:t>
      </w:r>
    </w:p>
    <w:p w14:paraId="788D56A6" w14:textId="5E418C88" w:rsidR="00A70FFA" w:rsidRPr="00117EBE" w:rsidRDefault="00A70FFA" w:rsidP="005A3E33">
      <w:pPr>
        <w:widowControl w:val="0"/>
        <w:shd w:val="clear" w:color="auto" w:fill="FFFFFF"/>
        <w:adjustRightInd w:val="0"/>
        <w:ind w:firstLine="851"/>
        <w:jc w:val="both"/>
        <w:rPr>
          <w:sz w:val="22"/>
          <w:szCs w:val="22"/>
        </w:rPr>
      </w:pPr>
      <w:r w:rsidRPr="00117EBE">
        <w:rPr>
          <w:sz w:val="22"/>
          <w:szCs w:val="22"/>
        </w:rPr>
        <w:t xml:space="preserve">3.1.1. </w:t>
      </w:r>
      <w:r w:rsidR="00913959" w:rsidRPr="00117EBE">
        <w:rPr>
          <w:sz w:val="22"/>
          <w:szCs w:val="22"/>
        </w:rPr>
        <w:t>Обеспечить своевременную приемку</w:t>
      </w:r>
      <w:r w:rsidRPr="00117EBE">
        <w:rPr>
          <w:sz w:val="22"/>
          <w:szCs w:val="22"/>
        </w:rPr>
        <w:t xml:space="preserve"> и </w:t>
      </w:r>
      <w:r w:rsidR="00913959" w:rsidRPr="00117EBE">
        <w:rPr>
          <w:sz w:val="22"/>
          <w:szCs w:val="22"/>
        </w:rPr>
        <w:t>оплату</w:t>
      </w:r>
      <w:r w:rsidRPr="00117EBE">
        <w:rPr>
          <w:sz w:val="22"/>
          <w:szCs w:val="22"/>
        </w:rPr>
        <w:t xml:space="preserve"> </w:t>
      </w:r>
      <w:r w:rsidR="00913959" w:rsidRPr="00117EBE">
        <w:rPr>
          <w:sz w:val="22"/>
          <w:szCs w:val="22"/>
        </w:rPr>
        <w:t>поставленного</w:t>
      </w:r>
      <w:r w:rsidR="00A22C6A" w:rsidRPr="00117EBE">
        <w:rPr>
          <w:sz w:val="22"/>
          <w:szCs w:val="22"/>
        </w:rPr>
        <w:t xml:space="preserve"> Т</w:t>
      </w:r>
      <w:r w:rsidR="005050DA" w:rsidRPr="00117EBE">
        <w:rPr>
          <w:sz w:val="22"/>
          <w:szCs w:val="22"/>
        </w:rPr>
        <w:t>овар</w:t>
      </w:r>
      <w:r w:rsidR="00913959" w:rsidRPr="00117EBE">
        <w:rPr>
          <w:sz w:val="22"/>
          <w:szCs w:val="22"/>
        </w:rPr>
        <w:t>а</w:t>
      </w:r>
      <w:r w:rsidRPr="00117EBE">
        <w:rPr>
          <w:sz w:val="22"/>
          <w:szCs w:val="22"/>
        </w:rPr>
        <w:t xml:space="preserve"> </w:t>
      </w:r>
      <w:r w:rsidR="00A22C6A" w:rsidRPr="00117EBE">
        <w:rPr>
          <w:sz w:val="22"/>
          <w:szCs w:val="22"/>
        </w:rPr>
        <w:t xml:space="preserve">надлежащего качества </w:t>
      </w:r>
      <w:r w:rsidRPr="00117EBE">
        <w:rPr>
          <w:sz w:val="22"/>
          <w:szCs w:val="22"/>
        </w:rPr>
        <w:t xml:space="preserve">в порядке и сроки, </w:t>
      </w:r>
      <w:r w:rsidR="00A22C6A" w:rsidRPr="00117EBE">
        <w:rPr>
          <w:sz w:val="22"/>
          <w:szCs w:val="22"/>
        </w:rPr>
        <w:t>предусмотренные</w:t>
      </w:r>
      <w:r w:rsidR="00F479C4" w:rsidRPr="00117EBE">
        <w:rPr>
          <w:sz w:val="22"/>
          <w:szCs w:val="22"/>
        </w:rPr>
        <w:t xml:space="preserve"> Контрактом</w:t>
      </w:r>
      <w:r w:rsidR="00A22C6A" w:rsidRPr="00117EBE">
        <w:rPr>
          <w:sz w:val="22"/>
          <w:szCs w:val="22"/>
        </w:rPr>
        <w:t>.</w:t>
      </w:r>
    </w:p>
    <w:p w14:paraId="7298DA1A" w14:textId="6B5EB48C" w:rsidR="00A22C6A" w:rsidRPr="00117EBE" w:rsidRDefault="00A22C6A" w:rsidP="005A3E33">
      <w:pPr>
        <w:widowControl w:val="0"/>
        <w:shd w:val="clear" w:color="auto" w:fill="FFFFFF"/>
        <w:adjustRightInd w:val="0"/>
        <w:ind w:firstLine="851"/>
        <w:jc w:val="both"/>
        <w:rPr>
          <w:sz w:val="22"/>
          <w:szCs w:val="22"/>
        </w:rPr>
      </w:pPr>
      <w:r w:rsidRPr="00117EBE">
        <w:rPr>
          <w:sz w:val="22"/>
          <w:szCs w:val="22"/>
        </w:rPr>
        <w:t>3.1.2. Сообщать в письменной форме Поставщику о недостатках поставленного Товара, в течение 2 (двух) рабочих дней после обнаружения</w:t>
      </w:r>
      <w:r w:rsidR="00686980" w:rsidRPr="00117EBE">
        <w:rPr>
          <w:sz w:val="22"/>
          <w:szCs w:val="22"/>
        </w:rPr>
        <w:t xml:space="preserve"> в ходе приемки (п.4.9)</w:t>
      </w:r>
      <w:r w:rsidRPr="00117EBE">
        <w:rPr>
          <w:sz w:val="22"/>
          <w:szCs w:val="22"/>
        </w:rPr>
        <w:t xml:space="preserve"> таких недостатков.</w:t>
      </w:r>
    </w:p>
    <w:p w14:paraId="73D08A34" w14:textId="3045C98F" w:rsidR="00FD6747" w:rsidRPr="00117EBE" w:rsidRDefault="00B50D3F" w:rsidP="005A3E33">
      <w:pPr>
        <w:widowControl w:val="0"/>
        <w:shd w:val="clear" w:color="auto" w:fill="FFFFFF"/>
        <w:adjustRightInd w:val="0"/>
        <w:ind w:firstLine="851"/>
        <w:jc w:val="both"/>
        <w:rPr>
          <w:sz w:val="22"/>
          <w:szCs w:val="22"/>
        </w:rPr>
      </w:pPr>
      <w:r w:rsidRPr="00117EBE">
        <w:rPr>
          <w:sz w:val="22"/>
          <w:szCs w:val="22"/>
        </w:rPr>
        <w:t>3.1.</w:t>
      </w:r>
      <w:r w:rsidR="00A70FFA" w:rsidRPr="00117EBE">
        <w:rPr>
          <w:sz w:val="22"/>
          <w:szCs w:val="22"/>
        </w:rPr>
        <w:t>3</w:t>
      </w:r>
      <w:r w:rsidRPr="00117EBE">
        <w:rPr>
          <w:sz w:val="22"/>
          <w:szCs w:val="22"/>
        </w:rPr>
        <w:t xml:space="preserve">. </w:t>
      </w:r>
      <w:r w:rsidR="00FD6747" w:rsidRPr="00117EBE">
        <w:rPr>
          <w:sz w:val="22"/>
          <w:szCs w:val="22"/>
        </w:rPr>
        <w:t xml:space="preserve">Провести экспертизу </w:t>
      </w:r>
      <w:r w:rsidR="00A22C6A" w:rsidRPr="00117EBE">
        <w:rPr>
          <w:sz w:val="22"/>
          <w:szCs w:val="22"/>
        </w:rPr>
        <w:t xml:space="preserve">поставленного Товара для проверки его </w:t>
      </w:r>
      <w:r w:rsidR="006F7645" w:rsidRPr="00117EBE">
        <w:rPr>
          <w:sz w:val="22"/>
          <w:szCs w:val="22"/>
        </w:rPr>
        <w:t>соответствия</w:t>
      </w:r>
      <w:r w:rsidR="00FD6747" w:rsidRPr="00117EBE">
        <w:rPr>
          <w:sz w:val="22"/>
          <w:szCs w:val="22"/>
        </w:rPr>
        <w:t xml:space="preserve"> условиям Контракта</w:t>
      </w:r>
      <w:r w:rsidR="00A22C6A" w:rsidRPr="00117EBE">
        <w:rPr>
          <w:sz w:val="22"/>
          <w:szCs w:val="22"/>
        </w:rPr>
        <w:t xml:space="preserve"> в соответствии с Законом о контрактной системе</w:t>
      </w:r>
      <w:r w:rsidR="00FD6747" w:rsidRPr="00117EBE">
        <w:rPr>
          <w:sz w:val="22"/>
          <w:szCs w:val="22"/>
        </w:rPr>
        <w:t>.</w:t>
      </w:r>
    </w:p>
    <w:p w14:paraId="3AE4EB47" w14:textId="7916C3AB" w:rsidR="00580593"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3.1.4. Принять решение об одностороннем отказе от исполнения контракта в случаях, предусмотренных ст. 95 Закона. </w:t>
      </w:r>
    </w:p>
    <w:p w14:paraId="45B04355" w14:textId="46543EDC" w:rsidR="00FD6747"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3.1.5. </w:t>
      </w:r>
      <w:r w:rsidR="00A22C6A" w:rsidRPr="00117EBE">
        <w:rPr>
          <w:sz w:val="22"/>
          <w:szCs w:val="22"/>
        </w:rPr>
        <w:t>Приостановить оплату по Контракту с даты подачи искового заявления в Арбитражный суд города Москвы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r w:rsidR="00913959" w:rsidRPr="00117EBE">
        <w:rPr>
          <w:sz w:val="22"/>
          <w:szCs w:val="22"/>
        </w:rPr>
        <w:t>.</w:t>
      </w:r>
    </w:p>
    <w:p w14:paraId="3DB67449"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3.2. Заказчик </w:t>
      </w:r>
      <w:r w:rsidR="00825A78" w:rsidRPr="00117EBE">
        <w:rPr>
          <w:b/>
          <w:sz w:val="22"/>
          <w:szCs w:val="22"/>
        </w:rPr>
        <w:t>вправе</w:t>
      </w:r>
      <w:r w:rsidRPr="00117EBE">
        <w:rPr>
          <w:b/>
          <w:sz w:val="22"/>
          <w:szCs w:val="22"/>
        </w:rPr>
        <w:t>:</w:t>
      </w:r>
    </w:p>
    <w:p w14:paraId="1B97ECCA" w14:textId="428C11B8" w:rsidR="00232977" w:rsidRPr="00117EBE" w:rsidRDefault="0033607C" w:rsidP="005A3E33">
      <w:pPr>
        <w:widowControl w:val="0"/>
        <w:shd w:val="clear" w:color="auto" w:fill="FFFFFF"/>
        <w:adjustRightInd w:val="0"/>
        <w:ind w:firstLine="851"/>
        <w:jc w:val="both"/>
        <w:rPr>
          <w:sz w:val="22"/>
          <w:szCs w:val="22"/>
        </w:rPr>
      </w:pPr>
      <w:r w:rsidRPr="00117EBE">
        <w:rPr>
          <w:sz w:val="22"/>
          <w:szCs w:val="22"/>
        </w:rPr>
        <w:t xml:space="preserve">3.2.1. </w:t>
      </w:r>
      <w:r w:rsidR="00232977" w:rsidRPr="00117EBE">
        <w:rPr>
          <w:sz w:val="22"/>
          <w:szCs w:val="22"/>
        </w:rPr>
        <w:t>Т</w:t>
      </w:r>
      <w:r w:rsidR="00232977" w:rsidRPr="00117EBE">
        <w:rPr>
          <w:rFonts w:eastAsiaTheme="minorHAnsi"/>
          <w:sz w:val="22"/>
          <w:szCs w:val="22"/>
          <w:shd w:val="clear" w:color="auto" w:fill="FFFFFF"/>
          <w:lang w:eastAsia="en-US"/>
        </w:rPr>
        <w:t xml:space="preserve">ребовать от </w:t>
      </w:r>
      <w:r w:rsidR="00A06EBB" w:rsidRPr="00117EBE">
        <w:rPr>
          <w:rFonts w:eastAsiaTheme="minorHAnsi"/>
          <w:sz w:val="22"/>
          <w:szCs w:val="22"/>
          <w:shd w:val="clear" w:color="auto" w:fill="FFFFFF"/>
          <w:lang w:eastAsia="en-US"/>
        </w:rPr>
        <w:t>Поставщика</w:t>
      </w:r>
      <w:r w:rsidR="00232977" w:rsidRPr="00117EBE">
        <w:rPr>
          <w:rFonts w:eastAsiaTheme="minorHAnsi"/>
          <w:sz w:val="22"/>
          <w:szCs w:val="22"/>
          <w:shd w:val="clear" w:color="auto" w:fill="FFFFFF"/>
          <w:lang w:eastAsia="en-US"/>
        </w:rPr>
        <w:t xml:space="preserve"> надлежащего исполнения обязательств в соответствии с заключенным Контрактом и иными нормами, регулирующими данную сферу деятельности, а также требовать своевременного устранения выявленных недостатков</w:t>
      </w:r>
      <w:r w:rsidR="00913959" w:rsidRPr="00117EBE">
        <w:rPr>
          <w:rFonts w:eastAsiaTheme="minorHAnsi"/>
          <w:sz w:val="22"/>
          <w:szCs w:val="22"/>
          <w:shd w:val="clear" w:color="auto" w:fill="FFFFFF"/>
          <w:lang w:eastAsia="en-US"/>
        </w:rPr>
        <w:t>.</w:t>
      </w:r>
    </w:p>
    <w:p w14:paraId="162E7721" w14:textId="11F4348B" w:rsidR="00F479C4" w:rsidRPr="00117EBE" w:rsidRDefault="000A579B" w:rsidP="005A3E33">
      <w:pPr>
        <w:widowControl w:val="0"/>
        <w:shd w:val="clear" w:color="auto" w:fill="FFFFFF"/>
        <w:adjustRightInd w:val="0"/>
        <w:ind w:firstLine="851"/>
        <w:jc w:val="both"/>
        <w:rPr>
          <w:rFonts w:eastAsiaTheme="minorHAnsi"/>
          <w:sz w:val="22"/>
          <w:szCs w:val="22"/>
          <w:shd w:val="clear" w:color="auto" w:fill="FFFFFF"/>
          <w:lang w:eastAsia="en-US"/>
        </w:rPr>
      </w:pPr>
      <w:r w:rsidRPr="00117EBE">
        <w:rPr>
          <w:rFonts w:eastAsia="Calibri"/>
          <w:sz w:val="22"/>
          <w:szCs w:val="22"/>
          <w:lang w:eastAsia="en-US"/>
        </w:rPr>
        <w:t xml:space="preserve">3.2.2. </w:t>
      </w:r>
      <w:r w:rsidR="00F479C4" w:rsidRPr="00117EBE">
        <w:rPr>
          <w:rFonts w:eastAsiaTheme="minorHAnsi"/>
          <w:sz w:val="22"/>
          <w:szCs w:val="22"/>
          <w:shd w:val="clear" w:color="auto" w:fill="FFFFFF"/>
          <w:lang w:eastAsia="en-US"/>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64057DD5" w14:textId="79A9828A" w:rsidR="00913959" w:rsidRPr="00117EBE" w:rsidRDefault="00913959" w:rsidP="005A3E33">
      <w:pPr>
        <w:widowControl w:val="0"/>
        <w:shd w:val="clear" w:color="auto" w:fill="FFFFFF"/>
        <w:adjustRightInd w:val="0"/>
        <w:ind w:firstLine="851"/>
        <w:jc w:val="both"/>
        <w:rPr>
          <w:rFonts w:eastAsiaTheme="minorHAnsi"/>
          <w:sz w:val="22"/>
          <w:szCs w:val="22"/>
          <w:shd w:val="clear" w:color="auto" w:fill="FFFFFF"/>
          <w:lang w:eastAsia="en-US"/>
        </w:rPr>
      </w:pPr>
      <w:r w:rsidRPr="00117EBE">
        <w:rPr>
          <w:rFonts w:eastAsiaTheme="minorHAnsi"/>
          <w:sz w:val="22"/>
          <w:szCs w:val="22"/>
          <w:shd w:val="clear" w:color="auto" w:fill="FFFFFF"/>
          <w:lang w:eastAsia="en-US"/>
        </w:rPr>
        <w:t>3.2.3. Проверять ход и качество выполнения Поставщиком условий Контракта без вмешательства в оперативно-хозяйственную деятельность Поставщика.</w:t>
      </w:r>
    </w:p>
    <w:p w14:paraId="41F5EF68" w14:textId="1990ECB1" w:rsidR="00232977" w:rsidRPr="00117EBE" w:rsidRDefault="008564AB" w:rsidP="005A3E33">
      <w:pPr>
        <w:widowControl w:val="0"/>
        <w:shd w:val="clear" w:color="auto" w:fill="FFFFFF"/>
        <w:adjustRightInd w:val="0"/>
        <w:ind w:firstLine="851"/>
        <w:jc w:val="both"/>
        <w:rPr>
          <w:sz w:val="22"/>
          <w:szCs w:val="22"/>
        </w:rPr>
      </w:pPr>
      <w:r w:rsidRPr="00117EBE">
        <w:rPr>
          <w:sz w:val="22"/>
          <w:szCs w:val="22"/>
        </w:rPr>
        <w:t>3.2.4.</w:t>
      </w:r>
      <w:r w:rsidR="00BA3EC7" w:rsidRPr="00117EBE">
        <w:rPr>
          <w:sz w:val="22"/>
          <w:szCs w:val="22"/>
        </w:rPr>
        <w:t xml:space="preserve"> </w:t>
      </w:r>
      <w:r w:rsidR="00F00B68" w:rsidRPr="00117EBE">
        <w:rPr>
          <w:sz w:val="22"/>
          <w:szCs w:val="22"/>
        </w:rPr>
        <w:t>Требовать возмещения убытков в соответствии с разделом 5 Контракта, причиненных по вине Поставщика.</w:t>
      </w:r>
    </w:p>
    <w:p w14:paraId="23BF5A04" w14:textId="6BF91918" w:rsidR="00FD6747" w:rsidRPr="00117EBE" w:rsidRDefault="00F479C4" w:rsidP="005A3E33">
      <w:pPr>
        <w:widowControl w:val="0"/>
        <w:shd w:val="clear" w:color="auto" w:fill="FFFFFF"/>
        <w:adjustRightInd w:val="0"/>
        <w:ind w:firstLine="851"/>
        <w:jc w:val="both"/>
        <w:rPr>
          <w:sz w:val="22"/>
          <w:szCs w:val="22"/>
        </w:rPr>
      </w:pPr>
      <w:r w:rsidRPr="00117EBE">
        <w:rPr>
          <w:sz w:val="22"/>
          <w:szCs w:val="22"/>
        </w:rPr>
        <w:t xml:space="preserve">3.2.5. </w:t>
      </w:r>
      <w:r w:rsidR="00F00B68" w:rsidRPr="00117EBE">
        <w:rPr>
          <w:sz w:val="22"/>
          <w:szCs w:val="22"/>
        </w:rPr>
        <w:t>До принятия решения об одностороннем отказе от исполнения Контракта д</w:t>
      </w:r>
      <w:r w:rsidR="00FD6747" w:rsidRPr="00117EBE">
        <w:rPr>
          <w:sz w:val="22"/>
          <w:szCs w:val="22"/>
        </w:rPr>
        <w:t xml:space="preserve">ля проверки соответствия качества поставленного товара привлекать независимых экспертов, экспертные организации в соответствии </w:t>
      </w:r>
      <w:r w:rsidR="006B10EF" w:rsidRPr="00117EBE">
        <w:rPr>
          <w:sz w:val="22"/>
          <w:szCs w:val="22"/>
        </w:rPr>
        <w:t>с Законом</w:t>
      </w:r>
      <w:r w:rsidR="00FD6747" w:rsidRPr="00117EBE">
        <w:rPr>
          <w:sz w:val="22"/>
          <w:szCs w:val="22"/>
        </w:rPr>
        <w:t>.</w:t>
      </w:r>
    </w:p>
    <w:p w14:paraId="15F749F2" w14:textId="68941D2D" w:rsidR="00F479C4"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3.2.6. </w:t>
      </w:r>
      <w:r w:rsidR="00F479C4" w:rsidRPr="00117EBE">
        <w:rPr>
          <w:sz w:val="22"/>
          <w:szCs w:val="22"/>
        </w:rPr>
        <w:t>Письменно запрашивать информацию о ходе поставке Товара. На данный запрос Поставщик предоставляет ответ в письменной форме в течение 5 (пяти) рабочих дней</w:t>
      </w:r>
      <w:r w:rsidR="00F00B68" w:rsidRPr="00117EBE">
        <w:rPr>
          <w:sz w:val="22"/>
          <w:szCs w:val="22"/>
        </w:rPr>
        <w:t xml:space="preserve"> с момента его получения</w:t>
      </w:r>
      <w:r w:rsidR="00F479C4" w:rsidRPr="00117EBE">
        <w:rPr>
          <w:sz w:val="22"/>
          <w:szCs w:val="22"/>
        </w:rPr>
        <w:t>.</w:t>
      </w:r>
    </w:p>
    <w:p w14:paraId="5693410F" w14:textId="12967B0F" w:rsidR="00232977" w:rsidRPr="00117EBE" w:rsidRDefault="00DB40BA" w:rsidP="005A3E33">
      <w:pPr>
        <w:autoSpaceDE w:val="0"/>
        <w:autoSpaceDN w:val="0"/>
        <w:adjustRightInd w:val="0"/>
        <w:ind w:firstLine="851"/>
        <w:jc w:val="both"/>
        <w:rPr>
          <w:sz w:val="22"/>
          <w:szCs w:val="22"/>
        </w:rPr>
      </w:pPr>
      <w:r w:rsidRPr="00117EBE">
        <w:rPr>
          <w:sz w:val="22"/>
          <w:szCs w:val="22"/>
        </w:rPr>
        <w:t>3.2.</w:t>
      </w:r>
      <w:r w:rsidR="00F479C4" w:rsidRPr="00117EBE">
        <w:rPr>
          <w:sz w:val="22"/>
          <w:szCs w:val="22"/>
        </w:rPr>
        <w:t>7</w:t>
      </w:r>
      <w:r w:rsidRPr="00117EBE">
        <w:rPr>
          <w:sz w:val="22"/>
          <w:szCs w:val="22"/>
        </w:rPr>
        <w:t xml:space="preserve">. </w:t>
      </w:r>
      <w:r w:rsidR="00232977" w:rsidRPr="00117EBE">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BB59D9" w:rsidRPr="00117EBE">
        <w:rPr>
          <w:sz w:val="22"/>
          <w:szCs w:val="22"/>
        </w:rPr>
        <w:t>ия отдельных видов обязательств.</w:t>
      </w:r>
    </w:p>
    <w:p w14:paraId="5C6C4BFC"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3.3. </w:t>
      </w:r>
      <w:r w:rsidR="005050DA" w:rsidRPr="00117EBE">
        <w:rPr>
          <w:b/>
          <w:sz w:val="22"/>
          <w:szCs w:val="22"/>
        </w:rPr>
        <w:t>Поставщик</w:t>
      </w:r>
      <w:r w:rsidRPr="00117EBE">
        <w:rPr>
          <w:b/>
          <w:sz w:val="22"/>
          <w:szCs w:val="22"/>
        </w:rPr>
        <w:t xml:space="preserve"> обязан:</w:t>
      </w:r>
    </w:p>
    <w:p w14:paraId="4990581D" w14:textId="36BB85DF" w:rsidR="00054C06" w:rsidRPr="00117EBE" w:rsidRDefault="0033607C" w:rsidP="005A3E33">
      <w:pPr>
        <w:widowControl w:val="0"/>
        <w:shd w:val="clear" w:color="auto" w:fill="FFFFFF"/>
        <w:adjustRightInd w:val="0"/>
        <w:ind w:firstLine="851"/>
        <w:jc w:val="both"/>
        <w:rPr>
          <w:sz w:val="22"/>
          <w:szCs w:val="22"/>
        </w:rPr>
      </w:pPr>
      <w:r w:rsidRPr="00117EBE">
        <w:rPr>
          <w:sz w:val="22"/>
          <w:szCs w:val="22"/>
        </w:rPr>
        <w:t xml:space="preserve">3.3.1. </w:t>
      </w:r>
      <w:r w:rsidR="00A35744" w:rsidRPr="00117EBE">
        <w:rPr>
          <w:sz w:val="22"/>
          <w:szCs w:val="22"/>
        </w:rPr>
        <w:t xml:space="preserve">Своевременно и надлежащим образом </w:t>
      </w:r>
      <w:r w:rsidR="00AC0641" w:rsidRPr="00117EBE">
        <w:rPr>
          <w:sz w:val="22"/>
          <w:szCs w:val="22"/>
        </w:rPr>
        <w:t>п</w:t>
      </w:r>
      <w:r w:rsidR="00F00B68" w:rsidRPr="00117EBE">
        <w:rPr>
          <w:sz w:val="22"/>
          <w:szCs w:val="22"/>
        </w:rPr>
        <w:t>оставить Т</w:t>
      </w:r>
      <w:r w:rsidR="005050DA" w:rsidRPr="00117EBE">
        <w:rPr>
          <w:sz w:val="22"/>
          <w:szCs w:val="22"/>
        </w:rPr>
        <w:t>овар</w:t>
      </w:r>
      <w:r w:rsidRPr="00117EBE">
        <w:rPr>
          <w:sz w:val="22"/>
          <w:szCs w:val="22"/>
        </w:rPr>
        <w:t xml:space="preserve"> в </w:t>
      </w:r>
      <w:r w:rsidR="00F00B68" w:rsidRPr="00117EBE">
        <w:rPr>
          <w:sz w:val="22"/>
          <w:szCs w:val="22"/>
        </w:rPr>
        <w:t>порядке, количестве, в срок и на условиях, предусмотренных Контрактом</w:t>
      </w:r>
      <w:r w:rsidR="000B38C9" w:rsidRPr="00117EBE">
        <w:rPr>
          <w:sz w:val="22"/>
          <w:szCs w:val="22"/>
        </w:rPr>
        <w:t xml:space="preserve">, </w:t>
      </w:r>
      <w:r w:rsidR="001F10C1" w:rsidRPr="00117EBE">
        <w:rPr>
          <w:rFonts w:eastAsia="Calibri"/>
          <w:sz w:val="22"/>
          <w:szCs w:val="22"/>
          <w:lang w:eastAsia="en-US"/>
        </w:rPr>
        <w:t>Спецификацией (Приложение №1</w:t>
      </w:r>
      <w:r w:rsidR="000B38C9" w:rsidRPr="00117EBE">
        <w:rPr>
          <w:sz w:val="22"/>
          <w:szCs w:val="22"/>
        </w:rPr>
        <w:t xml:space="preserve"> к настоящему Контракту). </w:t>
      </w:r>
    </w:p>
    <w:p w14:paraId="6AC0919D" w14:textId="7B1C84EC" w:rsidR="009D4A4D" w:rsidRPr="00117EBE" w:rsidRDefault="00054C06" w:rsidP="005A3E33">
      <w:pPr>
        <w:widowControl w:val="0"/>
        <w:shd w:val="clear" w:color="auto" w:fill="FFFFFF"/>
        <w:adjustRightInd w:val="0"/>
        <w:ind w:firstLine="851"/>
        <w:jc w:val="both"/>
        <w:rPr>
          <w:rFonts w:eastAsia="Arial Unicode MS"/>
          <w:sz w:val="22"/>
          <w:szCs w:val="22"/>
          <w:lang w:eastAsia="ar-SA"/>
        </w:rPr>
      </w:pPr>
      <w:r w:rsidRPr="00117EBE">
        <w:rPr>
          <w:rFonts w:eastAsia="Arial Unicode MS"/>
          <w:sz w:val="22"/>
          <w:szCs w:val="22"/>
          <w:lang w:eastAsia="ar-SA"/>
        </w:rPr>
        <w:t>3.3.</w:t>
      </w:r>
      <w:r w:rsidR="00FA43EE" w:rsidRPr="00117EBE">
        <w:rPr>
          <w:rFonts w:eastAsia="Arial Unicode MS"/>
          <w:sz w:val="22"/>
          <w:szCs w:val="22"/>
          <w:lang w:eastAsia="ar-SA"/>
        </w:rPr>
        <w:t>2</w:t>
      </w:r>
      <w:r w:rsidR="00DB40BA" w:rsidRPr="00117EBE">
        <w:rPr>
          <w:rFonts w:eastAsia="Arial Unicode MS"/>
          <w:sz w:val="22"/>
          <w:szCs w:val="22"/>
          <w:lang w:eastAsia="ar-SA"/>
        </w:rPr>
        <w:t xml:space="preserve">. </w:t>
      </w:r>
      <w:r w:rsidR="00735F84" w:rsidRPr="00117EBE">
        <w:rPr>
          <w:rFonts w:eastAsia="Arial Unicode MS"/>
          <w:sz w:val="22"/>
          <w:szCs w:val="22"/>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001F10C1" w:rsidRPr="00117EBE">
        <w:rPr>
          <w:rFonts w:eastAsia="Arial Unicode MS"/>
          <w:sz w:val="22"/>
          <w:szCs w:val="22"/>
          <w:lang w:eastAsia="ar-SA"/>
        </w:rPr>
        <w:t xml:space="preserve"> </w:t>
      </w:r>
      <w:r w:rsidR="00735F84" w:rsidRPr="00117EBE">
        <w:rPr>
          <w:rFonts w:eastAsia="Arial Unicode MS"/>
          <w:sz w:val="22"/>
          <w:szCs w:val="22"/>
          <w:lang w:eastAsia="ar-SA"/>
        </w:rPr>
        <w:t>установленным законодательством Российской Федерации и Контрактом.</w:t>
      </w:r>
    </w:p>
    <w:p w14:paraId="7B22DF2D" w14:textId="0587D997" w:rsidR="00580593" w:rsidRPr="00117EBE" w:rsidRDefault="007E1BDF" w:rsidP="005A3E33">
      <w:pPr>
        <w:widowControl w:val="0"/>
        <w:shd w:val="clear" w:color="auto" w:fill="FFFFFF"/>
        <w:adjustRightInd w:val="0"/>
        <w:ind w:firstLine="851"/>
        <w:jc w:val="both"/>
        <w:rPr>
          <w:sz w:val="22"/>
          <w:szCs w:val="22"/>
        </w:rPr>
      </w:pPr>
      <w:r w:rsidRPr="00117EBE">
        <w:rPr>
          <w:sz w:val="22"/>
          <w:szCs w:val="22"/>
        </w:rPr>
        <w:t>3.3.3</w:t>
      </w:r>
      <w:r w:rsidR="00FA43EE" w:rsidRPr="00117EBE">
        <w:rPr>
          <w:sz w:val="22"/>
          <w:szCs w:val="22"/>
        </w:rPr>
        <w:t xml:space="preserve">. </w:t>
      </w:r>
      <w:r w:rsidR="005C1E1F" w:rsidRPr="00117EBE">
        <w:rPr>
          <w:sz w:val="22"/>
          <w:szCs w:val="22"/>
        </w:rPr>
        <w:t>В день поставки Товаров представ</w:t>
      </w:r>
      <w:r w:rsidR="00F302CB" w:rsidRPr="00117EBE">
        <w:rPr>
          <w:sz w:val="22"/>
          <w:szCs w:val="22"/>
        </w:rPr>
        <w:t>ить</w:t>
      </w:r>
      <w:r w:rsidR="005C1E1F" w:rsidRPr="00117EBE">
        <w:rPr>
          <w:sz w:val="22"/>
          <w:szCs w:val="22"/>
        </w:rPr>
        <w:t xml:space="preserve"> Заказчику одновременно с поставкой </w:t>
      </w:r>
      <w:r w:rsidR="007D5F04" w:rsidRPr="00117EBE">
        <w:rPr>
          <w:sz w:val="22"/>
          <w:szCs w:val="22"/>
        </w:rPr>
        <w:t>Товара документы на Т</w:t>
      </w:r>
      <w:r w:rsidR="005C1E1F" w:rsidRPr="00117EBE">
        <w:rPr>
          <w:sz w:val="22"/>
          <w:szCs w:val="22"/>
        </w:rPr>
        <w:t>овар в соответствии с ч. 2 ст. 456 ГК РФ: технический паспорт, сертификат качества, инструкцию по эксплуатации, обязательные для данного вида товара</w:t>
      </w:r>
      <w:r w:rsidR="00FE544E" w:rsidRPr="00117EBE">
        <w:rPr>
          <w:sz w:val="22"/>
          <w:szCs w:val="22"/>
        </w:rPr>
        <w:t>,</w:t>
      </w:r>
      <w:r w:rsidR="005C1E1F" w:rsidRPr="00117EBE">
        <w:rPr>
          <w:sz w:val="22"/>
          <w:szCs w:val="22"/>
        </w:rPr>
        <w:t xml:space="preserve"> и иные документы, подтверждающие качество товара, оформленные в соответствии с законод</w:t>
      </w:r>
      <w:r w:rsidR="00FE544E" w:rsidRPr="00117EBE">
        <w:rPr>
          <w:sz w:val="22"/>
          <w:szCs w:val="22"/>
        </w:rPr>
        <w:t xml:space="preserve">ательством Российской Федерации, </w:t>
      </w:r>
      <w:r w:rsidR="00FF075B" w:rsidRPr="00117EBE">
        <w:rPr>
          <w:sz w:val="22"/>
          <w:szCs w:val="22"/>
        </w:rPr>
        <w:t>товарную накладную или УПД</w:t>
      </w:r>
      <w:r w:rsidR="005C1E1F" w:rsidRPr="00117EBE">
        <w:rPr>
          <w:sz w:val="22"/>
          <w:szCs w:val="22"/>
        </w:rPr>
        <w:t>,</w:t>
      </w:r>
      <w:r w:rsidR="00944EFB" w:rsidRPr="00117EBE">
        <w:rPr>
          <w:sz w:val="22"/>
          <w:szCs w:val="22"/>
        </w:rPr>
        <w:t xml:space="preserve"> </w:t>
      </w:r>
      <w:r w:rsidR="005C1E1F" w:rsidRPr="00117EBE">
        <w:rPr>
          <w:sz w:val="22"/>
          <w:szCs w:val="22"/>
        </w:rPr>
        <w:t>счет, счет-фактуру</w:t>
      </w:r>
      <w:r w:rsidR="00A57F6C" w:rsidRPr="00117EBE">
        <w:rPr>
          <w:sz w:val="22"/>
          <w:szCs w:val="22"/>
        </w:rPr>
        <w:t>,</w:t>
      </w:r>
      <w:r w:rsidR="00FF075B" w:rsidRPr="00117EBE">
        <w:rPr>
          <w:sz w:val="22"/>
          <w:szCs w:val="22"/>
        </w:rPr>
        <w:t xml:space="preserve"> оформленный документ о приемке</w:t>
      </w:r>
      <w:r w:rsidR="005C1E1F" w:rsidRPr="00117EBE">
        <w:rPr>
          <w:sz w:val="22"/>
          <w:szCs w:val="22"/>
        </w:rPr>
        <w:t>.</w:t>
      </w:r>
      <w:r w:rsidR="00735F84" w:rsidRPr="00117EBE">
        <w:rPr>
          <w:sz w:val="22"/>
          <w:szCs w:val="22"/>
        </w:rPr>
        <w:t xml:space="preserve"> </w:t>
      </w:r>
    </w:p>
    <w:p w14:paraId="0C835704" w14:textId="66E3A7D5" w:rsidR="009D4A4D" w:rsidRPr="00117EBE" w:rsidRDefault="00054C06" w:rsidP="005A3E33">
      <w:pPr>
        <w:widowControl w:val="0"/>
        <w:shd w:val="clear" w:color="auto" w:fill="FFFFFF"/>
        <w:adjustRightInd w:val="0"/>
        <w:ind w:firstLine="851"/>
        <w:jc w:val="both"/>
        <w:rPr>
          <w:rFonts w:eastAsia="Arial Unicode MS"/>
          <w:sz w:val="22"/>
          <w:szCs w:val="22"/>
          <w:lang w:eastAsia="ar-SA"/>
        </w:rPr>
      </w:pPr>
      <w:r w:rsidRPr="00117EBE">
        <w:rPr>
          <w:rFonts w:eastAsia="Arial Unicode MS"/>
          <w:sz w:val="22"/>
          <w:szCs w:val="22"/>
          <w:lang w:eastAsia="ar-SA"/>
        </w:rPr>
        <w:t>3.3.</w:t>
      </w:r>
      <w:r w:rsidR="007E1BDF" w:rsidRPr="00117EBE">
        <w:rPr>
          <w:rFonts w:eastAsia="Arial Unicode MS"/>
          <w:sz w:val="22"/>
          <w:szCs w:val="22"/>
          <w:lang w:eastAsia="ar-SA"/>
        </w:rPr>
        <w:t>4</w:t>
      </w:r>
      <w:r w:rsidR="009D4A4D" w:rsidRPr="00117EBE">
        <w:rPr>
          <w:rFonts w:eastAsia="Arial Unicode MS"/>
          <w:sz w:val="22"/>
          <w:szCs w:val="22"/>
          <w:lang w:eastAsia="ar-SA"/>
        </w:rPr>
        <w:t>. В случае обнаружения факта поставки Товара ненадлежащего качества, заменить такой Товар на Товар надлеж</w:t>
      </w:r>
      <w:r w:rsidR="001F10C1" w:rsidRPr="00117EBE">
        <w:rPr>
          <w:rFonts w:eastAsia="Arial Unicode MS"/>
          <w:sz w:val="22"/>
          <w:szCs w:val="22"/>
          <w:lang w:eastAsia="ar-SA"/>
        </w:rPr>
        <w:t>ащего качества</w:t>
      </w:r>
      <w:r w:rsidR="00686980" w:rsidRPr="00117EBE">
        <w:rPr>
          <w:rFonts w:eastAsia="Arial Unicode MS"/>
          <w:sz w:val="22"/>
          <w:szCs w:val="22"/>
          <w:lang w:eastAsia="ar-SA"/>
        </w:rPr>
        <w:t xml:space="preserve"> в сроки</w:t>
      </w:r>
      <w:r w:rsidR="00D86DD0" w:rsidRPr="00117EBE">
        <w:rPr>
          <w:rFonts w:eastAsia="Arial Unicode MS"/>
          <w:sz w:val="22"/>
          <w:szCs w:val="22"/>
          <w:lang w:eastAsia="ar-SA"/>
        </w:rPr>
        <w:t>,</w:t>
      </w:r>
      <w:r w:rsidR="00686980" w:rsidRPr="00117EBE">
        <w:rPr>
          <w:rFonts w:eastAsia="Arial Unicode MS"/>
          <w:sz w:val="22"/>
          <w:szCs w:val="22"/>
          <w:lang w:eastAsia="ar-SA"/>
        </w:rPr>
        <w:t xml:space="preserve"> </w:t>
      </w:r>
      <w:r w:rsidR="00D86DD0" w:rsidRPr="00117EBE">
        <w:rPr>
          <w:rFonts w:eastAsia="Arial Unicode MS"/>
          <w:sz w:val="22"/>
          <w:szCs w:val="22"/>
          <w:lang w:eastAsia="ar-SA"/>
        </w:rPr>
        <w:t>установленные п.</w:t>
      </w:r>
      <w:r w:rsidR="00686980" w:rsidRPr="00117EBE">
        <w:rPr>
          <w:rFonts w:eastAsia="Arial Unicode MS"/>
          <w:sz w:val="22"/>
          <w:szCs w:val="22"/>
          <w:lang w:eastAsia="ar-SA"/>
        </w:rPr>
        <w:t xml:space="preserve"> 4.10</w:t>
      </w:r>
      <w:r w:rsidR="009D4A4D" w:rsidRPr="00117EBE">
        <w:rPr>
          <w:rFonts w:eastAsia="Arial Unicode MS"/>
          <w:sz w:val="22"/>
          <w:szCs w:val="22"/>
          <w:lang w:eastAsia="ar-SA"/>
        </w:rPr>
        <w:t>. Замена некачественного Товара на Товар надлежащего качества производится за счет Поставщика.</w:t>
      </w:r>
    </w:p>
    <w:p w14:paraId="25ADEDA0" w14:textId="785D1E7C" w:rsidR="00DB40BA" w:rsidRPr="00117EBE" w:rsidRDefault="009D4A4D" w:rsidP="005A3E33">
      <w:pPr>
        <w:widowControl w:val="0"/>
        <w:shd w:val="clear" w:color="auto" w:fill="FFFFFF"/>
        <w:adjustRightInd w:val="0"/>
        <w:ind w:firstLine="851"/>
        <w:jc w:val="both"/>
        <w:rPr>
          <w:sz w:val="22"/>
          <w:szCs w:val="22"/>
        </w:rPr>
      </w:pPr>
      <w:r w:rsidRPr="00117EBE">
        <w:rPr>
          <w:rFonts w:eastAsia="Arial Unicode MS"/>
          <w:sz w:val="22"/>
          <w:szCs w:val="22"/>
          <w:lang w:eastAsia="ar-SA"/>
        </w:rPr>
        <w:t>Под некачественным Товаром Стороны понимают Товар, не соответствующий по количеству, ассортименту, качеству, потребительским и функциональным свойствам, установленным Спецификацией (Приложение № 1 к Контракту).</w:t>
      </w:r>
    </w:p>
    <w:p w14:paraId="1C81DD4E" w14:textId="76B239E5" w:rsidR="0033607C" w:rsidRPr="00117EBE" w:rsidRDefault="0033607C" w:rsidP="005A3E33">
      <w:pPr>
        <w:widowControl w:val="0"/>
        <w:shd w:val="clear" w:color="auto" w:fill="FFFFFF"/>
        <w:adjustRightInd w:val="0"/>
        <w:ind w:firstLine="851"/>
        <w:jc w:val="both"/>
        <w:rPr>
          <w:sz w:val="22"/>
          <w:szCs w:val="22"/>
        </w:rPr>
      </w:pPr>
      <w:r w:rsidRPr="00117EBE">
        <w:rPr>
          <w:sz w:val="22"/>
          <w:szCs w:val="22"/>
        </w:rPr>
        <w:t>3.3.</w:t>
      </w:r>
      <w:r w:rsidR="007E1BDF" w:rsidRPr="00117EBE">
        <w:rPr>
          <w:sz w:val="22"/>
          <w:szCs w:val="22"/>
        </w:rPr>
        <w:t>5</w:t>
      </w:r>
      <w:r w:rsidRPr="00117EBE">
        <w:rPr>
          <w:sz w:val="22"/>
          <w:szCs w:val="22"/>
        </w:rPr>
        <w:t xml:space="preserve">. Оплатить Заказчику пени и/или штрафы в случае, если Заказчик выставил </w:t>
      </w:r>
      <w:r w:rsidR="005050DA" w:rsidRPr="00117EBE">
        <w:rPr>
          <w:sz w:val="22"/>
          <w:szCs w:val="22"/>
        </w:rPr>
        <w:t>Поставщику</w:t>
      </w:r>
      <w:r w:rsidRPr="00117EBE">
        <w:rPr>
          <w:sz w:val="22"/>
          <w:szCs w:val="22"/>
        </w:rPr>
        <w:t xml:space="preserve"> требование об их уплате, </w:t>
      </w:r>
      <w:r w:rsidR="00B45DFD" w:rsidRPr="00117EBE">
        <w:rPr>
          <w:sz w:val="22"/>
          <w:szCs w:val="22"/>
        </w:rPr>
        <w:t>по основаниям,</w:t>
      </w:r>
      <w:r w:rsidRPr="00117EBE">
        <w:rPr>
          <w:sz w:val="22"/>
          <w:szCs w:val="22"/>
        </w:rPr>
        <w:t xml:space="preserve"> предусмотренны</w:t>
      </w:r>
      <w:r w:rsidR="00B45DFD" w:rsidRPr="00117EBE">
        <w:rPr>
          <w:sz w:val="22"/>
          <w:szCs w:val="22"/>
        </w:rPr>
        <w:t>м</w:t>
      </w:r>
      <w:r w:rsidRPr="00117EBE">
        <w:rPr>
          <w:sz w:val="22"/>
          <w:szCs w:val="22"/>
        </w:rPr>
        <w:t xml:space="preserve"> </w:t>
      </w:r>
      <w:r w:rsidR="00232977" w:rsidRPr="00117EBE">
        <w:rPr>
          <w:sz w:val="22"/>
          <w:szCs w:val="22"/>
        </w:rPr>
        <w:t>разделом 5</w:t>
      </w:r>
      <w:r w:rsidRPr="00117EBE">
        <w:rPr>
          <w:sz w:val="22"/>
          <w:szCs w:val="22"/>
        </w:rPr>
        <w:t xml:space="preserve"> настоящего Контракта.</w:t>
      </w:r>
    </w:p>
    <w:p w14:paraId="3D13CC6F" w14:textId="4E5342A4" w:rsidR="00A70FFA" w:rsidRPr="00117EBE" w:rsidRDefault="00B50D3F" w:rsidP="005A3E33">
      <w:pPr>
        <w:widowControl w:val="0"/>
        <w:shd w:val="clear" w:color="auto" w:fill="FFFFFF"/>
        <w:adjustRightInd w:val="0"/>
        <w:ind w:firstLine="851"/>
        <w:jc w:val="both"/>
        <w:rPr>
          <w:sz w:val="22"/>
          <w:szCs w:val="22"/>
        </w:rPr>
      </w:pPr>
      <w:r w:rsidRPr="00117EBE">
        <w:rPr>
          <w:sz w:val="22"/>
          <w:szCs w:val="22"/>
        </w:rPr>
        <w:t>3.3.</w:t>
      </w:r>
      <w:r w:rsidR="007E1BDF" w:rsidRPr="00117EBE">
        <w:rPr>
          <w:sz w:val="22"/>
          <w:szCs w:val="22"/>
        </w:rPr>
        <w:t>6</w:t>
      </w:r>
      <w:r w:rsidRPr="00117EBE">
        <w:rPr>
          <w:sz w:val="22"/>
          <w:szCs w:val="22"/>
        </w:rPr>
        <w:t xml:space="preserve">. </w:t>
      </w:r>
      <w:r w:rsidR="00A70FFA" w:rsidRPr="00117EBE">
        <w:rPr>
          <w:sz w:val="22"/>
          <w:szCs w:val="22"/>
        </w:rPr>
        <w:t xml:space="preserve">Предоставлять Заказчику достоверную информацию о ходе исполнения своих обязательств, в том числе о сложностях, возникающих при исполнении Контракта, отвечать на письменные запросы Заказчика о предоставлении сведений и документов в течение </w:t>
      </w:r>
      <w:r w:rsidR="00735F84" w:rsidRPr="00117EBE">
        <w:rPr>
          <w:sz w:val="22"/>
          <w:szCs w:val="22"/>
        </w:rPr>
        <w:t>2 (</w:t>
      </w:r>
      <w:r w:rsidR="00A70FFA" w:rsidRPr="00117EBE">
        <w:rPr>
          <w:sz w:val="22"/>
          <w:szCs w:val="22"/>
        </w:rPr>
        <w:t>двух</w:t>
      </w:r>
      <w:r w:rsidR="00735F84" w:rsidRPr="00117EBE">
        <w:rPr>
          <w:sz w:val="22"/>
          <w:szCs w:val="22"/>
        </w:rPr>
        <w:t>) рабочих</w:t>
      </w:r>
      <w:r w:rsidR="00A70FFA" w:rsidRPr="00117EBE">
        <w:rPr>
          <w:sz w:val="22"/>
          <w:szCs w:val="22"/>
        </w:rPr>
        <w:t xml:space="preserve"> дней после получения запросов.</w:t>
      </w:r>
    </w:p>
    <w:p w14:paraId="181F5A0D" w14:textId="77777777" w:rsidR="0033607C" w:rsidRPr="00117EBE" w:rsidRDefault="0033607C" w:rsidP="005A3E33">
      <w:pPr>
        <w:ind w:firstLine="851"/>
        <w:jc w:val="both"/>
        <w:rPr>
          <w:rFonts w:eastAsia="Calibri"/>
          <w:b/>
          <w:sz w:val="22"/>
          <w:szCs w:val="22"/>
          <w:lang w:eastAsia="en-US"/>
        </w:rPr>
      </w:pPr>
      <w:r w:rsidRPr="00117EBE">
        <w:rPr>
          <w:rFonts w:eastAsia="Calibri"/>
          <w:b/>
          <w:sz w:val="22"/>
          <w:szCs w:val="22"/>
          <w:lang w:eastAsia="en-US"/>
        </w:rPr>
        <w:t xml:space="preserve">3.4. </w:t>
      </w:r>
      <w:r w:rsidR="005050DA" w:rsidRPr="00117EBE">
        <w:rPr>
          <w:rFonts w:eastAsia="Calibri"/>
          <w:b/>
          <w:sz w:val="22"/>
          <w:szCs w:val="22"/>
          <w:lang w:eastAsia="en-US"/>
        </w:rPr>
        <w:t>Поставщик</w:t>
      </w:r>
      <w:r w:rsidRPr="00117EBE">
        <w:rPr>
          <w:rFonts w:eastAsia="Calibri"/>
          <w:b/>
          <w:sz w:val="22"/>
          <w:szCs w:val="22"/>
          <w:lang w:eastAsia="en-US"/>
        </w:rPr>
        <w:t xml:space="preserve"> вправе:</w:t>
      </w:r>
    </w:p>
    <w:p w14:paraId="37DF3DB4" w14:textId="78D84D5C" w:rsidR="00693435" w:rsidRPr="00117EBE" w:rsidRDefault="00693435" w:rsidP="005A3E33">
      <w:pPr>
        <w:tabs>
          <w:tab w:val="left" w:pos="2415"/>
        </w:tabs>
        <w:ind w:firstLine="851"/>
        <w:jc w:val="both"/>
        <w:rPr>
          <w:rFonts w:eastAsia="Calibri"/>
          <w:sz w:val="22"/>
          <w:szCs w:val="22"/>
          <w:lang w:eastAsia="en-US"/>
        </w:rPr>
      </w:pPr>
      <w:r w:rsidRPr="00117EBE">
        <w:rPr>
          <w:rFonts w:eastAsia="Calibri"/>
          <w:sz w:val="22"/>
          <w:szCs w:val="22"/>
          <w:lang w:eastAsia="en-US"/>
        </w:rPr>
        <w:t xml:space="preserve">3.4.1. </w:t>
      </w:r>
      <w:r w:rsidR="00CB293E" w:rsidRPr="00117EBE">
        <w:rPr>
          <w:rFonts w:eastAsia="Calibri"/>
          <w:sz w:val="22"/>
          <w:szCs w:val="22"/>
          <w:lang w:eastAsia="en-US"/>
        </w:rPr>
        <w:t>Требовать от Заказчика произвести приемку Товара в порядке и в сроки, предусмотренные Контрактом, при условии предоставления Поставщиком</w:t>
      </w:r>
      <w:r w:rsidR="007E1BDF" w:rsidRPr="00117EBE">
        <w:rPr>
          <w:rFonts w:eastAsia="Calibri"/>
          <w:sz w:val="22"/>
          <w:szCs w:val="22"/>
          <w:lang w:eastAsia="en-US"/>
        </w:rPr>
        <w:t xml:space="preserve"> документов, указанных в п.3.3.3</w:t>
      </w:r>
      <w:r w:rsidR="00CB293E" w:rsidRPr="00117EBE">
        <w:rPr>
          <w:rFonts w:eastAsia="Calibri"/>
          <w:sz w:val="22"/>
          <w:szCs w:val="22"/>
          <w:lang w:eastAsia="en-US"/>
        </w:rPr>
        <w:t xml:space="preserve"> Контракта и соответствия Товара требованиям относительно качества, количества, ассортимента, комплектности и других характеристик Товара по Контракту. </w:t>
      </w:r>
    </w:p>
    <w:p w14:paraId="05CE513C" w14:textId="13069C7C" w:rsidR="0033607C" w:rsidRPr="00117EBE" w:rsidRDefault="00693435" w:rsidP="005A3E33">
      <w:pPr>
        <w:ind w:firstLine="851"/>
        <w:jc w:val="both"/>
        <w:rPr>
          <w:rFonts w:eastAsia="Calibri"/>
          <w:sz w:val="22"/>
          <w:szCs w:val="22"/>
          <w:lang w:eastAsia="en-US"/>
        </w:rPr>
      </w:pPr>
      <w:r w:rsidRPr="00117EBE">
        <w:rPr>
          <w:rFonts w:eastAsia="Calibri"/>
          <w:sz w:val="22"/>
          <w:szCs w:val="22"/>
          <w:lang w:eastAsia="en-US"/>
        </w:rPr>
        <w:lastRenderedPageBreak/>
        <w:t xml:space="preserve">3.4.2. </w:t>
      </w:r>
      <w:r w:rsidR="0033607C" w:rsidRPr="00117EBE">
        <w:rPr>
          <w:rFonts w:eastAsia="Calibri"/>
          <w:sz w:val="22"/>
          <w:szCs w:val="22"/>
          <w:lang w:eastAsia="en-US"/>
        </w:rPr>
        <w:t>Требовать</w:t>
      </w:r>
      <w:r w:rsidR="00CB293E" w:rsidRPr="00117EBE">
        <w:rPr>
          <w:rFonts w:eastAsia="Calibri"/>
          <w:sz w:val="22"/>
          <w:szCs w:val="22"/>
          <w:lang w:eastAsia="en-US"/>
        </w:rPr>
        <w:t xml:space="preserve"> своевременной</w:t>
      </w:r>
      <w:r w:rsidR="0033607C" w:rsidRPr="00117EBE">
        <w:rPr>
          <w:rFonts w:eastAsia="Calibri"/>
          <w:sz w:val="22"/>
          <w:szCs w:val="22"/>
          <w:lang w:eastAsia="en-US"/>
        </w:rPr>
        <w:t xml:space="preserve"> </w:t>
      </w:r>
      <w:r w:rsidR="00A35744" w:rsidRPr="00117EBE">
        <w:rPr>
          <w:rFonts w:eastAsia="Calibri"/>
          <w:sz w:val="22"/>
          <w:szCs w:val="22"/>
          <w:lang w:eastAsia="en-US"/>
        </w:rPr>
        <w:t>оплаты</w:t>
      </w:r>
      <w:r w:rsidR="00655CD5" w:rsidRPr="00117EBE">
        <w:rPr>
          <w:rFonts w:eastAsia="Calibri"/>
          <w:sz w:val="22"/>
          <w:szCs w:val="22"/>
          <w:lang w:eastAsia="en-US"/>
        </w:rPr>
        <w:t xml:space="preserve"> товара</w:t>
      </w:r>
      <w:r w:rsidR="00A35744" w:rsidRPr="00117EBE">
        <w:rPr>
          <w:rFonts w:eastAsia="Calibri"/>
          <w:sz w:val="22"/>
          <w:szCs w:val="22"/>
          <w:lang w:eastAsia="en-US"/>
        </w:rPr>
        <w:t xml:space="preserve"> </w:t>
      </w:r>
      <w:r w:rsidR="00CB293E" w:rsidRPr="00117EBE">
        <w:rPr>
          <w:rFonts w:eastAsia="Calibri"/>
          <w:sz w:val="22"/>
          <w:szCs w:val="22"/>
          <w:lang w:eastAsia="en-US"/>
        </w:rPr>
        <w:t>на условиях, установленных Контрактом, надлежащим образом поставленного и принятого Заказчиком Товара.</w:t>
      </w:r>
    </w:p>
    <w:p w14:paraId="74AE1F6C" w14:textId="60886B04" w:rsidR="00054C06" w:rsidRPr="00117EBE" w:rsidRDefault="00054C06" w:rsidP="005A3E33">
      <w:pPr>
        <w:ind w:firstLine="851"/>
        <w:jc w:val="both"/>
        <w:rPr>
          <w:rFonts w:eastAsia="Calibri"/>
          <w:sz w:val="22"/>
          <w:szCs w:val="22"/>
          <w:lang w:eastAsia="en-US"/>
        </w:rPr>
      </w:pPr>
      <w:r w:rsidRPr="00117EBE">
        <w:rPr>
          <w:rFonts w:eastAsia="Calibri"/>
          <w:sz w:val="22"/>
          <w:szCs w:val="22"/>
          <w:lang w:eastAsia="en-US"/>
        </w:rPr>
        <w:t>3.4.</w:t>
      </w:r>
      <w:r w:rsidR="00FA43EE" w:rsidRPr="00117EBE">
        <w:rPr>
          <w:rFonts w:eastAsia="Calibri"/>
          <w:sz w:val="22"/>
          <w:szCs w:val="22"/>
          <w:lang w:eastAsia="en-US"/>
        </w:rPr>
        <w:t>3</w:t>
      </w:r>
      <w:r w:rsidRPr="00117EBE">
        <w:rPr>
          <w:rFonts w:eastAsia="Calibri"/>
          <w:sz w:val="22"/>
          <w:szCs w:val="22"/>
          <w:lang w:eastAsia="en-US"/>
        </w:rPr>
        <w:t>.</w:t>
      </w:r>
      <w:r w:rsidRPr="00117EBE">
        <w:rPr>
          <w:sz w:val="22"/>
          <w:szCs w:val="22"/>
        </w:rPr>
        <w:t xml:space="preserve"> Запрашивать у Заказчика разъяснения и уточнения по вопросам поставки Товара в рамках Контракта.</w:t>
      </w:r>
    </w:p>
    <w:p w14:paraId="62B89817" w14:textId="0804E69C" w:rsidR="0033607C" w:rsidRPr="00117EBE" w:rsidRDefault="002C2BAB" w:rsidP="005A3E33">
      <w:pPr>
        <w:shd w:val="clear" w:color="auto" w:fill="FFFFFF"/>
        <w:tabs>
          <w:tab w:val="left" w:pos="709"/>
        </w:tabs>
        <w:ind w:left="851" w:right="62"/>
        <w:contextualSpacing/>
        <w:jc w:val="center"/>
        <w:rPr>
          <w:rFonts w:eastAsia="Calibri"/>
          <w:b/>
          <w:bCs/>
          <w:spacing w:val="1"/>
          <w:sz w:val="22"/>
          <w:szCs w:val="22"/>
          <w:lang w:eastAsia="en-US"/>
        </w:rPr>
      </w:pPr>
      <w:r w:rsidRPr="00117EBE">
        <w:rPr>
          <w:rFonts w:eastAsia="Calibri"/>
          <w:b/>
          <w:bCs/>
          <w:spacing w:val="1"/>
          <w:sz w:val="22"/>
          <w:szCs w:val="22"/>
          <w:lang w:eastAsia="en-US"/>
        </w:rPr>
        <w:t xml:space="preserve">4. </w:t>
      </w:r>
      <w:r w:rsidR="0033607C" w:rsidRPr="00117EBE">
        <w:rPr>
          <w:rFonts w:eastAsia="Calibri"/>
          <w:b/>
          <w:bCs/>
          <w:spacing w:val="1"/>
          <w:sz w:val="22"/>
          <w:szCs w:val="22"/>
          <w:lang w:eastAsia="en-US"/>
        </w:rPr>
        <w:t xml:space="preserve">ПОРЯДОК </w:t>
      </w:r>
      <w:r w:rsidR="005050DA" w:rsidRPr="00117EBE">
        <w:rPr>
          <w:rFonts w:eastAsia="Calibri"/>
          <w:b/>
          <w:bCs/>
          <w:spacing w:val="1"/>
          <w:sz w:val="22"/>
          <w:szCs w:val="22"/>
          <w:lang w:eastAsia="en-US"/>
        </w:rPr>
        <w:t>ПРИЕМА-ПЕРЕДАЧИ ТОВАРА</w:t>
      </w:r>
    </w:p>
    <w:p w14:paraId="7A20BF14" w14:textId="497E0A94" w:rsidR="00BE1BF7" w:rsidRPr="00117EBE" w:rsidRDefault="00BE1BF7" w:rsidP="00DD3B95">
      <w:pPr>
        <w:numPr>
          <w:ilvl w:val="1"/>
          <w:numId w:val="67"/>
        </w:numPr>
        <w:ind w:left="0" w:firstLine="851"/>
        <w:contextualSpacing/>
        <w:jc w:val="both"/>
        <w:rPr>
          <w:rFonts w:eastAsia="Calibri"/>
          <w:sz w:val="22"/>
          <w:szCs w:val="22"/>
          <w:lang w:eastAsia="en-US"/>
        </w:rPr>
      </w:pPr>
      <w:r w:rsidRPr="00117EBE">
        <w:rPr>
          <w:sz w:val="22"/>
          <w:szCs w:val="22"/>
        </w:rPr>
        <w:t>Поставка Товара осущес</w:t>
      </w:r>
      <w:r w:rsidR="00DE48B5" w:rsidRPr="00117EBE">
        <w:rPr>
          <w:sz w:val="22"/>
          <w:szCs w:val="22"/>
        </w:rPr>
        <w:t xml:space="preserve">твляется на условиях и в </w:t>
      </w:r>
      <w:r w:rsidR="00F93B91" w:rsidRPr="00117EBE">
        <w:rPr>
          <w:sz w:val="22"/>
          <w:szCs w:val="22"/>
        </w:rPr>
        <w:t>сроки, установленные</w:t>
      </w:r>
      <w:r w:rsidR="005C1E1F" w:rsidRPr="00117EBE">
        <w:rPr>
          <w:sz w:val="22"/>
          <w:szCs w:val="22"/>
        </w:rPr>
        <w:t xml:space="preserve"> Контрактом.</w:t>
      </w:r>
    </w:p>
    <w:p w14:paraId="5EAFA1CA" w14:textId="7CEB7154" w:rsidR="009D4A4D" w:rsidRPr="00117EBE" w:rsidRDefault="009D4A4D" w:rsidP="00DD3B95">
      <w:pPr>
        <w:numPr>
          <w:ilvl w:val="1"/>
          <w:numId w:val="67"/>
        </w:numPr>
        <w:ind w:left="0" w:firstLine="851"/>
        <w:contextualSpacing/>
        <w:jc w:val="both"/>
        <w:rPr>
          <w:rFonts w:eastAsia="Calibri"/>
          <w:sz w:val="22"/>
          <w:szCs w:val="22"/>
          <w:lang w:eastAsia="en-US"/>
        </w:rPr>
      </w:pPr>
      <w:r w:rsidRPr="00117EBE">
        <w:rPr>
          <w:sz w:val="22"/>
          <w:szCs w:val="22"/>
        </w:rPr>
        <w:t xml:space="preserve">Поставщик </w:t>
      </w:r>
      <w:r w:rsidR="00BE1BF7" w:rsidRPr="00117EBE">
        <w:rPr>
          <w:sz w:val="22"/>
          <w:szCs w:val="22"/>
        </w:rPr>
        <w:t>не менее чем за 2 (два) рабочих дня до даты осуществления поставки Товара направляет в адрес Заказчика уведомление о времени и дате доставки Товара в место доставки в порядке, предусмотренном статьей «Заключительные положения» Контракта, с указанием</w:t>
      </w:r>
      <w:r w:rsidRPr="00117EBE">
        <w:rPr>
          <w:sz w:val="22"/>
          <w:szCs w:val="22"/>
        </w:rPr>
        <w:t xml:space="preserve"> даты и времени отгрузки, отгружаемого количества, государственного номера транспортного средства, фамилии, имени, отчества водителя и сопровождающего Товар лица</w:t>
      </w:r>
      <w:r w:rsidR="003477E7" w:rsidRPr="00117EBE">
        <w:rPr>
          <w:sz w:val="22"/>
          <w:szCs w:val="22"/>
        </w:rPr>
        <w:t xml:space="preserve"> и </w:t>
      </w:r>
      <w:r w:rsidR="0000655D" w:rsidRPr="00117EBE">
        <w:rPr>
          <w:sz w:val="22"/>
          <w:szCs w:val="22"/>
        </w:rPr>
        <w:t>формирует документ</w:t>
      </w:r>
      <w:r w:rsidR="003477E7" w:rsidRPr="00117EBE">
        <w:rPr>
          <w:sz w:val="22"/>
          <w:szCs w:val="22"/>
        </w:rPr>
        <w:t xml:space="preserve"> о приемке</w:t>
      </w:r>
      <w:r w:rsidRPr="00117EBE">
        <w:rPr>
          <w:sz w:val="22"/>
          <w:szCs w:val="22"/>
        </w:rPr>
        <w:t>.</w:t>
      </w:r>
    </w:p>
    <w:p w14:paraId="12DEB0C1" w14:textId="7186483A" w:rsidR="009D4A4D" w:rsidRPr="00117EBE" w:rsidRDefault="009D4A4D" w:rsidP="00DD3B95">
      <w:pPr>
        <w:numPr>
          <w:ilvl w:val="1"/>
          <w:numId w:val="67"/>
        </w:numPr>
        <w:ind w:left="0" w:firstLine="851"/>
        <w:contextualSpacing/>
        <w:jc w:val="both"/>
        <w:rPr>
          <w:rFonts w:eastAsia="Calibri"/>
          <w:sz w:val="22"/>
          <w:szCs w:val="22"/>
          <w:lang w:eastAsia="en-US"/>
        </w:rPr>
      </w:pPr>
      <w:r w:rsidRPr="00117EBE">
        <w:rPr>
          <w:rFonts w:eastAsia="Calibri"/>
          <w:sz w:val="22"/>
          <w:szCs w:val="22"/>
          <w:lang w:eastAsia="en-US"/>
        </w:rPr>
        <w:t xml:space="preserve">Заказчик в течение </w:t>
      </w:r>
      <w:r w:rsidR="00AB7A5A">
        <w:rPr>
          <w:rFonts w:eastAsia="Calibri"/>
          <w:sz w:val="22"/>
          <w:szCs w:val="22"/>
          <w:lang w:eastAsia="en-US"/>
        </w:rPr>
        <w:t>1 (</w:t>
      </w:r>
      <w:r w:rsidRPr="00117EBE">
        <w:rPr>
          <w:rFonts w:eastAsia="Calibri"/>
          <w:sz w:val="22"/>
          <w:szCs w:val="22"/>
          <w:lang w:eastAsia="en-US"/>
        </w:rPr>
        <w:t>одного</w:t>
      </w:r>
      <w:r w:rsidR="00AB7A5A">
        <w:rPr>
          <w:rFonts w:eastAsia="Calibri"/>
          <w:sz w:val="22"/>
          <w:szCs w:val="22"/>
          <w:lang w:eastAsia="en-US"/>
        </w:rPr>
        <w:t>) рабочего</w:t>
      </w:r>
      <w:r w:rsidRPr="00117EBE">
        <w:rPr>
          <w:rFonts w:eastAsia="Calibri"/>
          <w:sz w:val="22"/>
          <w:szCs w:val="22"/>
          <w:lang w:eastAsia="en-US"/>
        </w:rPr>
        <w:t xml:space="preserve"> дня после получения извещения от Поставщика о готовности произвести отгрузку Товара, должен подтвердить готовность принять и произвести оплату Товара в соответствии с условиями настоящего Контракта. Без наличия данного подтверждения отгрузка Товара не производится.</w:t>
      </w:r>
    </w:p>
    <w:p w14:paraId="042FA4F3" w14:textId="022E9045" w:rsidR="009D4A4D" w:rsidRPr="00117EBE" w:rsidRDefault="009D4A4D" w:rsidP="00DD3B95">
      <w:pPr>
        <w:numPr>
          <w:ilvl w:val="1"/>
          <w:numId w:val="67"/>
        </w:numPr>
        <w:ind w:left="0" w:firstLine="851"/>
        <w:contextualSpacing/>
        <w:jc w:val="both"/>
        <w:rPr>
          <w:rFonts w:eastAsia="Calibri"/>
          <w:strike/>
          <w:sz w:val="22"/>
          <w:szCs w:val="22"/>
          <w:lang w:eastAsia="en-US"/>
        </w:rPr>
      </w:pPr>
      <w:r w:rsidRPr="00117EBE">
        <w:rPr>
          <w:rFonts w:eastAsia="Calibri"/>
          <w:sz w:val="22"/>
          <w:szCs w:val="22"/>
          <w:lang w:eastAsia="en-US"/>
        </w:rPr>
        <w:t>Заказчик обязан обеспечить своевременный и беспрепятственный доступ к месту доставки Товара.</w:t>
      </w:r>
      <w:r w:rsidR="00C613E5" w:rsidRPr="00117EBE">
        <w:rPr>
          <w:rFonts w:eastAsia="Calibri"/>
          <w:sz w:val="22"/>
          <w:szCs w:val="22"/>
          <w:lang w:eastAsia="en-US"/>
        </w:rPr>
        <w:t xml:space="preserve"> </w:t>
      </w:r>
      <w:r w:rsidR="00CE0234" w:rsidRPr="00117EBE">
        <w:rPr>
          <w:sz w:val="22"/>
          <w:szCs w:val="22"/>
        </w:rPr>
        <w:t xml:space="preserve">Все виды </w:t>
      </w:r>
      <w:r w:rsidR="00D336A7" w:rsidRPr="00117EBE">
        <w:rPr>
          <w:sz w:val="22"/>
          <w:szCs w:val="22"/>
        </w:rPr>
        <w:t>погрузочно-разгрузочных</w:t>
      </w:r>
      <w:r w:rsidR="00CE0234" w:rsidRPr="00117EBE">
        <w:rPr>
          <w:sz w:val="22"/>
          <w:szCs w:val="22"/>
        </w:rPr>
        <w:t xml:space="preserve">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6FC493A4" w14:textId="05EFE8F3" w:rsidR="00340E3D" w:rsidRPr="00117EBE" w:rsidRDefault="00CE0234" w:rsidP="00DD3B95">
      <w:pPr>
        <w:numPr>
          <w:ilvl w:val="1"/>
          <w:numId w:val="67"/>
        </w:numPr>
        <w:ind w:left="0" w:firstLine="851"/>
        <w:contextualSpacing/>
        <w:jc w:val="both"/>
        <w:rPr>
          <w:sz w:val="22"/>
          <w:szCs w:val="22"/>
        </w:rPr>
      </w:pPr>
      <w:r w:rsidRPr="00117EBE">
        <w:rPr>
          <w:sz w:val="22"/>
          <w:szCs w:val="22"/>
        </w:rPr>
        <w:t>В день поставки Товаров Поставщик представляет Заказчику комплект</w:t>
      </w:r>
      <w:r w:rsidR="0057541D" w:rsidRPr="00117EBE">
        <w:rPr>
          <w:sz w:val="22"/>
          <w:szCs w:val="22"/>
        </w:rPr>
        <w:t xml:space="preserve"> документов, </w:t>
      </w:r>
      <w:r w:rsidR="00561B89" w:rsidRPr="00117EBE">
        <w:rPr>
          <w:sz w:val="22"/>
          <w:szCs w:val="22"/>
        </w:rPr>
        <w:t>обязательный</w:t>
      </w:r>
      <w:r w:rsidRPr="00117EBE">
        <w:rPr>
          <w:sz w:val="22"/>
          <w:szCs w:val="22"/>
        </w:rPr>
        <w:t xml:space="preserve"> для данного вида Товара (и сопутствующих услуг</w:t>
      </w:r>
      <w:r w:rsidR="00C22D1D" w:rsidRPr="00117EBE">
        <w:rPr>
          <w:sz w:val="22"/>
          <w:szCs w:val="22"/>
        </w:rPr>
        <w:t>), иные</w:t>
      </w:r>
      <w:r w:rsidRPr="00117EBE">
        <w:rPr>
          <w:sz w:val="22"/>
          <w:szCs w:val="22"/>
        </w:rPr>
        <w:t xml:space="preserve"> документы, подтверждающие качество Товара, оформленные в соответствии с законодательством Российской Федерации</w:t>
      </w:r>
      <w:r w:rsidR="00390409" w:rsidRPr="00117EBE">
        <w:rPr>
          <w:sz w:val="22"/>
          <w:szCs w:val="22"/>
        </w:rPr>
        <w:t xml:space="preserve"> товарную накладную или УПД, </w:t>
      </w:r>
      <w:r w:rsidR="00561B89" w:rsidRPr="00117EBE">
        <w:rPr>
          <w:sz w:val="22"/>
          <w:szCs w:val="22"/>
        </w:rPr>
        <w:t>счет, счет-фактуру</w:t>
      </w:r>
      <w:r w:rsidR="00D336A7" w:rsidRPr="00117EBE">
        <w:rPr>
          <w:sz w:val="22"/>
          <w:szCs w:val="22"/>
        </w:rPr>
        <w:t>,</w:t>
      </w:r>
      <w:r w:rsidR="00390409" w:rsidRPr="00117EBE">
        <w:rPr>
          <w:sz w:val="22"/>
          <w:szCs w:val="22"/>
        </w:rPr>
        <w:t xml:space="preserve"> документ о приемке</w:t>
      </w:r>
      <w:r w:rsidR="00711449" w:rsidRPr="00117EBE">
        <w:rPr>
          <w:sz w:val="22"/>
          <w:szCs w:val="22"/>
        </w:rPr>
        <w:t xml:space="preserve"> (приложение № 2 к настоящему Контракту). А также Заказчик формирует Акт приемки по форме ОКУД 0510452 (Приказ Минфина РФ от 15.04.2021 № 61н) и подписывает его в срок, указанный в п.4.9 Контракта. Заказчик вправе подписать акт приемки по форме ОКУД 0510452 в одностороннем порядке, за исключением случаев количественных и качественных расхождений с условиями Контракта. В случае выявленных количественных и качественных расхождений с условиями Контракта приемка осуществляется с участием представителя Поставщика, а при его отсутствии при приемке, подписанный со стороны Заказчика Акт приемки по форме ОКУД 0510452 направляется Поставщику на подписание. Если Поставщик в течение 3 </w:t>
      </w:r>
      <w:r w:rsidR="00AB7A5A">
        <w:rPr>
          <w:sz w:val="22"/>
          <w:szCs w:val="22"/>
        </w:rPr>
        <w:t xml:space="preserve">(трех) рабочих </w:t>
      </w:r>
      <w:r w:rsidR="00711449" w:rsidRPr="00117EBE">
        <w:rPr>
          <w:sz w:val="22"/>
          <w:szCs w:val="22"/>
        </w:rPr>
        <w:t>дней не направит Заказчику подписанный Акт приемки по форме ОКУД 0510452 с количественными или качественными расхождениями, такой Акт приемки ОКУД 0510452 считается подписанным</w:t>
      </w:r>
      <w:r w:rsidR="00561B89" w:rsidRPr="00117EBE">
        <w:rPr>
          <w:sz w:val="22"/>
          <w:szCs w:val="22"/>
        </w:rPr>
        <w:t>.</w:t>
      </w:r>
    </w:p>
    <w:p w14:paraId="2FACD17E" w14:textId="77777777" w:rsidR="007647CD" w:rsidRPr="00117EBE" w:rsidRDefault="007647CD" w:rsidP="005A3E33">
      <w:pPr>
        <w:ind w:left="851"/>
        <w:contextualSpacing/>
        <w:jc w:val="both"/>
        <w:rPr>
          <w:sz w:val="22"/>
          <w:szCs w:val="22"/>
        </w:rPr>
      </w:pPr>
      <w:r w:rsidRPr="00117EBE">
        <w:rPr>
          <w:rFonts w:eastAsia="Calibri"/>
          <w:sz w:val="22"/>
          <w:szCs w:val="22"/>
          <w:lang w:eastAsia="en-US"/>
        </w:rPr>
        <w:t xml:space="preserve">4.6. </w:t>
      </w:r>
      <w:r w:rsidR="00340E3D" w:rsidRPr="00117EBE">
        <w:rPr>
          <w:rFonts w:eastAsia="Calibri"/>
          <w:sz w:val="22"/>
          <w:szCs w:val="22"/>
          <w:lang w:eastAsia="en-US"/>
        </w:rPr>
        <w:t xml:space="preserve"> </w:t>
      </w:r>
      <w:r w:rsidR="00CE0234" w:rsidRPr="00117EBE">
        <w:rPr>
          <w:sz w:val="22"/>
          <w:szCs w:val="22"/>
        </w:rPr>
        <w:t xml:space="preserve">Заказчик проводит проверку соответствия наименования, количества и иных </w:t>
      </w:r>
    </w:p>
    <w:p w14:paraId="40DD83A3" w14:textId="7CE3C8FC" w:rsidR="00F753C0" w:rsidRPr="00117EBE" w:rsidRDefault="00CE0234" w:rsidP="005A3E33">
      <w:pPr>
        <w:contextualSpacing/>
        <w:jc w:val="both"/>
        <w:rPr>
          <w:rFonts w:eastAsia="Calibri"/>
          <w:sz w:val="22"/>
          <w:szCs w:val="22"/>
          <w:lang w:eastAsia="en-US"/>
        </w:rPr>
      </w:pPr>
      <w:r w:rsidRPr="00117EBE">
        <w:rPr>
          <w:sz w:val="22"/>
          <w:szCs w:val="22"/>
        </w:rPr>
        <w:t xml:space="preserve">характеристик поставляемого Товара, сведениям, содержащимся в </w:t>
      </w:r>
      <w:r w:rsidR="00561B89" w:rsidRPr="00117EBE">
        <w:rPr>
          <w:sz w:val="22"/>
          <w:szCs w:val="22"/>
        </w:rPr>
        <w:t>документ</w:t>
      </w:r>
      <w:r w:rsidR="0000655D" w:rsidRPr="00117EBE">
        <w:rPr>
          <w:sz w:val="22"/>
          <w:szCs w:val="22"/>
        </w:rPr>
        <w:t>е</w:t>
      </w:r>
      <w:r w:rsidR="00561B89" w:rsidRPr="00117EBE">
        <w:rPr>
          <w:sz w:val="22"/>
          <w:szCs w:val="22"/>
        </w:rPr>
        <w:t xml:space="preserve"> о приемке </w:t>
      </w:r>
      <w:r w:rsidR="00EA75CD" w:rsidRPr="00117EBE">
        <w:rPr>
          <w:sz w:val="22"/>
          <w:szCs w:val="22"/>
        </w:rPr>
        <w:t>Поставщика, Спецификации</w:t>
      </w:r>
      <w:r w:rsidRPr="00117EBE">
        <w:rPr>
          <w:sz w:val="22"/>
          <w:szCs w:val="22"/>
        </w:rPr>
        <w:t>.</w:t>
      </w:r>
      <w:r w:rsidRPr="00117EBE">
        <w:rPr>
          <w:rFonts w:eastAsia="Calibri"/>
          <w:sz w:val="22"/>
          <w:szCs w:val="22"/>
          <w:lang w:eastAsia="en-US"/>
        </w:rPr>
        <w:t xml:space="preserve"> </w:t>
      </w:r>
      <w:r w:rsidR="00AB0DC6" w:rsidRPr="00117EBE">
        <w:rPr>
          <w:rFonts w:eastAsia="Calibri"/>
          <w:sz w:val="22"/>
          <w:szCs w:val="22"/>
          <w:lang w:eastAsia="en-US"/>
        </w:rPr>
        <w:t>Для проверки поставленного Т</w:t>
      </w:r>
      <w:r w:rsidR="004D0708" w:rsidRPr="00117EBE">
        <w:rPr>
          <w:rFonts w:eastAsia="Calibri"/>
          <w:sz w:val="22"/>
          <w:szCs w:val="22"/>
          <w:lang w:eastAsia="en-US"/>
        </w:rPr>
        <w:t xml:space="preserve">овара, предусмотренного Контрактом, в части его соответствия условиям Контракта Заказчик </w:t>
      </w:r>
      <w:r w:rsidR="00AB0DC6" w:rsidRPr="00117EBE">
        <w:rPr>
          <w:rFonts w:eastAsia="Calibri"/>
          <w:sz w:val="22"/>
          <w:szCs w:val="22"/>
          <w:lang w:eastAsia="en-US"/>
        </w:rPr>
        <w:t>проводит</w:t>
      </w:r>
      <w:r w:rsidR="004D0708" w:rsidRPr="00117EBE">
        <w:rPr>
          <w:rFonts w:eastAsia="Calibri"/>
          <w:sz w:val="22"/>
          <w:szCs w:val="22"/>
          <w:lang w:eastAsia="en-US"/>
        </w:rPr>
        <w:t xml:space="preserve"> экспертизу. Экспертиз</w:t>
      </w:r>
      <w:r w:rsidR="00AB0DC6" w:rsidRPr="00117EBE">
        <w:rPr>
          <w:rFonts w:eastAsia="Calibri"/>
          <w:sz w:val="22"/>
          <w:szCs w:val="22"/>
          <w:lang w:eastAsia="en-US"/>
        </w:rPr>
        <w:t>а результатов, предусмотренных К</w:t>
      </w:r>
      <w:r w:rsidR="004D0708" w:rsidRPr="00117EBE">
        <w:rPr>
          <w:rFonts w:eastAsia="Calibri"/>
          <w:sz w:val="22"/>
          <w:szCs w:val="22"/>
          <w:lang w:eastAsia="en-US"/>
        </w:rPr>
        <w:t>онтрактом, может проводиться Заказчиком своими силами или к ее проведению могут привлекаться эк</w:t>
      </w:r>
      <w:r w:rsidR="00AB0DC6" w:rsidRPr="00117EBE">
        <w:rPr>
          <w:rFonts w:eastAsia="Calibri"/>
          <w:sz w:val="22"/>
          <w:szCs w:val="22"/>
          <w:lang w:eastAsia="en-US"/>
        </w:rPr>
        <w:t xml:space="preserve">сперты, экспертные организации на основании контрактов, заключенных в </w:t>
      </w:r>
      <w:r w:rsidR="00D97FD6" w:rsidRPr="00117EBE">
        <w:rPr>
          <w:rFonts w:eastAsia="Calibri"/>
          <w:sz w:val="22"/>
          <w:szCs w:val="22"/>
          <w:lang w:eastAsia="en-US"/>
        </w:rPr>
        <w:t>соответствии</w:t>
      </w:r>
      <w:r w:rsidR="00AB0DC6" w:rsidRPr="00117EBE">
        <w:rPr>
          <w:rFonts w:eastAsia="Calibri"/>
          <w:sz w:val="22"/>
          <w:szCs w:val="22"/>
          <w:lang w:eastAsia="en-US"/>
        </w:rPr>
        <w:t xml:space="preserve"> с Законом о контрактной системе. </w:t>
      </w:r>
    </w:p>
    <w:p w14:paraId="3E708C3B" w14:textId="43D337CA" w:rsidR="005024AB" w:rsidRPr="00117EBE" w:rsidRDefault="004E22DB" w:rsidP="005A3E33">
      <w:pPr>
        <w:ind w:firstLine="709"/>
        <w:contextualSpacing/>
        <w:jc w:val="both"/>
        <w:rPr>
          <w:rFonts w:eastAsia="Calibri"/>
          <w:sz w:val="22"/>
          <w:szCs w:val="22"/>
          <w:lang w:eastAsia="en-US"/>
        </w:rPr>
      </w:pPr>
      <w:r w:rsidRPr="00117EBE">
        <w:rPr>
          <w:sz w:val="22"/>
          <w:szCs w:val="22"/>
        </w:rPr>
        <w:t>В случае проведения квалифицированной</w:t>
      </w:r>
      <w:r w:rsidR="005024AB" w:rsidRPr="00117EBE">
        <w:rPr>
          <w:sz w:val="22"/>
          <w:szCs w:val="22"/>
        </w:rPr>
        <w:t xml:space="preserve"> экспертиз</w:t>
      </w:r>
      <w:r w:rsidRPr="00117EBE">
        <w:rPr>
          <w:sz w:val="22"/>
          <w:szCs w:val="22"/>
        </w:rPr>
        <w:t>ы</w:t>
      </w:r>
      <w:r w:rsidR="005024AB" w:rsidRPr="00117EBE">
        <w:rPr>
          <w:sz w:val="22"/>
          <w:szCs w:val="22"/>
        </w:rPr>
        <w:t xml:space="preserve"> с привлечением экспертов (специалистов) в порядке, предусмотренном Законом о контрактной системе, по итогам</w:t>
      </w:r>
      <w:r w:rsidRPr="00117EBE">
        <w:rPr>
          <w:sz w:val="22"/>
          <w:szCs w:val="22"/>
        </w:rPr>
        <w:t xml:space="preserve"> экспертизы</w:t>
      </w:r>
      <w:r w:rsidR="005024AB" w:rsidRPr="00117EBE">
        <w:rPr>
          <w:sz w:val="22"/>
          <w:szCs w:val="22"/>
        </w:rPr>
        <w:t xml:space="preserve"> составляется соответствующий Акт, фиксирующий</w:t>
      </w:r>
      <w:r w:rsidRPr="00117EBE">
        <w:rPr>
          <w:sz w:val="22"/>
          <w:szCs w:val="22"/>
        </w:rPr>
        <w:t xml:space="preserve"> </w:t>
      </w:r>
      <w:r w:rsidRPr="00117EBE">
        <w:rPr>
          <w:rFonts w:eastAsia="Calibri"/>
          <w:sz w:val="22"/>
          <w:szCs w:val="22"/>
          <w:lang w:eastAsia="en-US"/>
        </w:rPr>
        <w:t>перечень выявленных дефектов и недостатков</w:t>
      </w:r>
      <w:r w:rsidR="005024AB" w:rsidRPr="00117EBE">
        <w:rPr>
          <w:sz w:val="22"/>
          <w:szCs w:val="22"/>
        </w:rPr>
        <w:t>. Возмещение расходов за проведенную экспертизу осуществляется в соответствии с требованиями Гражданского кодекса Российской Федерации.</w:t>
      </w:r>
    </w:p>
    <w:p w14:paraId="4B2B6071" w14:textId="5609DBB6" w:rsidR="004D0708" w:rsidRPr="00117EBE" w:rsidRDefault="00F753C0" w:rsidP="005A3E33">
      <w:pPr>
        <w:widowControl w:val="0"/>
        <w:autoSpaceDE w:val="0"/>
        <w:autoSpaceDN w:val="0"/>
        <w:adjustRightInd w:val="0"/>
        <w:ind w:firstLine="851"/>
        <w:jc w:val="both"/>
        <w:rPr>
          <w:rFonts w:eastAsiaTheme="minorHAnsi"/>
          <w:sz w:val="22"/>
          <w:szCs w:val="22"/>
          <w:lang w:eastAsia="en-US"/>
        </w:rPr>
      </w:pPr>
      <w:r w:rsidRPr="00117EBE">
        <w:rPr>
          <w:rFonts w:eastAsia="Calibri"/>
          <w:sz w:val="22"/>
          <w:szCs w:val="22"/>
          <w:lang w:eastAsia="en-US"/>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 сопутствующих услугах), препятствующих его приемке, Заказчик, отказывает в приемке Товара (и сопутствующих услуг), направля</w:t>
      </w:r>
      <w:r w:rsidR="00812B4D" w:rsidRPr="00117EBE">
        <w:rPr>
          <w:rFonts w:eastAsia="Calibri"/>
          <w:sz w:val="22"/>
          <w:szCs w:val="22"/>
          <w:lang w:eastAsia="en-US"/>
        </w:rPr>
        <w:t>ет</w:t>
      </w:r>
      <w:r w:rsidRPr="00117EBE">
        <w:rPr>
          <w:rFonts w:eastAsia="Calibri"/>
          <w:sz w:val="22"/>
          <w:szCs w:val="22"/>
          <w:lang w:eastAsia="en-US"/>
        </w:rPr>
        <w:t xml:space="preserve"> Поставщику мотивированный отказ от приемки Товара (и сопутствующих услуг) с перечнем выявленных недостатков и указанием сроков их устранения. </w:t>
      </w:r>
    </w:p>
    <w:p w14:paraId="1BFAA2DA" w14:textId="44EE825E" w:rsidR="00F679AA" w:rsidRPr="00117EBE" w:rsidRDefault="007647CD" w:rsidP="005A3E33">
      <w:pPr>
        <w:ind w:firstLine="709"/>
        <w:contextualSpacing/>
        <w:jc w:val="both"/>
        <w:rPr>
          <w:sz w:val="22"/>
          <w:szCs w:val="22"/>
        </w:rPr>
      </w:pPr>
      <w:r w:rsidRPr="00117EBE">
        <w:rPr>
          <w:sz w:val="22"/>
          <w:szCs w:val="22"/>
        </w:rPr>
        <w:t xml:space="preserve">4.7. </w:t>
      </w:r>
      <w:r w:rsidR="00130EDF" w:rsidRPr="00117EBE">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w:t>
      </w:r>
    </w:p>
    <w:p w14:paraId="5B16236B" w14:textId="764952F5" w:rsidR="00130EDF" w:rsidRPr="00117EBE" w:rsidRDefault="00130EDF" w:rsidP="005A3E33">
      <w:pPr>
        <w:ind w:firstLine="709"/>
        <w:contextualSpacing/>
        <w:jc w:val="both"/>
        <w:rPr>
          <w:rFonts w:eastAsia="Calibri"/>
          <w:sz w:val="22"/>
          <w:szCs w:val="22"/>
          <w:lang w:eastAsia="en-US"/>
        </w:rPr>
      </w:pPr>
      <w:r w:rsidRPr="00117EBE">
        <w:rPr>
          <w:sz w:val="22"/>
          <w:szCs w:val="22"/>
        </w:rPr>
        <w:t xml:space="preserve">Право собственности </w:t>
      </w:r>
      <w:r w:rsidR="00E86838" w:rsidRPr="00117EBE">
        <w:rPr>
          <w:sz w:val="22"/>
          <w:szCs w:val="22"/>
        </w:rPr>
        <w:t xml:space="preserve">на </w:t>
      </w:r>
      <w:r w:rsidRPr="00117EBE">
        <w:rPr>
          <w:sz w:val="22"/>
          <w:szCs w:val="22"/>
        </w:rPr>
        <w:t xml:space="preserve">Товар переходит от Поставщика к Заказчику с момента приемки Товара Заказчиком и подписания Сторонами </w:t>
      </w:r>
      <w:r w:rsidR="00163C9A" w:rsidRPr="00117EBE">
        <w:rPr>
          <w:sz w:val="22"/>
          <w:szCs w:val="22"/>
        </w:rPr>
        <w:t xml:space="preserve">документа о приемке, </w:t>
      </w:r>
      <w:r w:rsidR="00390409" w:rsidRPr="00117EBE">
        <w:rPr>
          <w:sz w:val="22"/>
          <w:szCs w:val="22"/>
        </w:rPr>
        <w:t>риск случайной гибели или порчи Товара с момента подписания товарной накладной или УПД.</w:t>
      </w:r>
    </w:p>
    <w:p w14:paraId="0EC372B8" w14:textId="19100FF6" w:rsidR="00130EDF" w:rsidRPr="00117EBE" w:rsidRDefault="004E22DB" w:rsidP="005A3E33">
      <w:pPr>
        <w:ind w:firstLine="709"/>
        <w:contextualSpacing/>
        <w:jc w:val="both"/>
        <w:rPr>
          <w:rFonts w:eastAsia="Calibri"/>
          <w:sz w:val="22"/>
          <w:szCs w:val="22"/>
          <w:lang w:eastAsia="en-US"/>
        </w:rPr>
      </w:pPr>
      <w:r w:rsidRPr="00117EBE">
        <w:rPr>
          <w:sz w:val="22"/>
          <w:szCs w:val="22"/>
        </w:rPr>
        <w:t xml:space="preserve">4.8. </w:t>
      </w:r>
      <w:r w:rsidR="00130EDF" w:rsidRPr="00117EBE">
        <w:rPr>
          <w:sz w:val="22"/>
          <w:szCs w:val="22"/>
        </w:rPr>
        <w:t>Заказчик вправе не отка</w:t>
      </w:r>
      <w:r w:rsidR="00725028" w:rsidRPr="00117EBE">
        <w:rPr>
          <w:sz w:val="22"/>
          <w:szCs w:val="22"/>
        </w:rPr>
        <w:t>зывать в приемке поставленного Т</w:t>
      </w:r>
      <w:r w:rsidR="00130EDF" w:rsidRPr="00117EBE">
        <w:rPr>
          <w:sz w:val="22"/>
          <w:szCs w:val="22"/>
        </w:rPr>
        <w:t>овара в с</w:t>
      </w:r>
      <w:r w:rsidR="00725028" w:rsidRPr="00117EBE">
        <w:rPr>
          <w:sz w:val="22"/>
          <w:szCs w:val="22"/>
        </w:rPr>
        <w:t>лучае выявления несоответствия Т</w:t>
      </w:r>
      <w:r w:rsidR="00130EDF" w:rsidRPr="00117EBE">
        <w:rPr>
          <w:sz w:val="22"/>
          <w:szCs w:val="22"/>
        </w:rPr>
        <w:t>овара условиям Контракта, если выявленное несоответствие не препятствует приемке товара и устранено Поставщиком.</w:t>
      </w:r>
    </w:p>
    <w:p w14:paraId="040D9D83" w14:textId="60F50773" w:rsidR="007647CD"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4.9. </w:t>
      </w:r>
      <w:r w:rsidR="007647CD" w:rsidRPr="00117EBE">
        <w:rPr>
          <w:rFonts w:eastAsia="Calibri"/>
          <w:sz w:val="22"/>
          <w:szCs w:val="22"/>
          <w:lang w:eastAsia="en-US"/>
        </w:rPr>
        <w:t xml:space="preserve">Заказчик в срок не позднее </w:t>
      </w:r>
      <w:r w:rsidR="008C11A7">
        <w:rPr>
          <w:rFonts w:eastAsia="Calibri"/>
          <w:b/>
          <w:sz w:val="22"/>
          <w:szCs w:val="22"/>
          <w:lang w:eastAsia="en-US"/>
        </w:rPr>
        <w:t>1</w:t>
      </w:r>
      <w:r w:rsidR="007647CD" w:rsidRPr="00117EBE">
        <w:rPr>
          <w:rFonts w:eastAsia="Calibri"/>
          <w:b/>
          <w:sz w:val="22"/>
          <w:szCs w:val="22"/>
          <w:lang w:eastAsia="en-US"/>
        </w:rPr>
        <w:t>0 (</w:t>
      </w:r>
      <w:r w:rsidR="008C11A7">
        <w:rPr>
          <w:rFonts w:eastAsia="Calibri"/>
          <w:b/>
          <w:sz w:val="22"/>
          <w:szCs w:val="22"/>
          <w:lang w:eastAsia="en-US"/>
        </w:rPr>
        <w:t>десять</w:t>
      </w:r>
      <w:r w:rsidR="007647CD" w:rsidRPr="00117EBE">
        <w:rPr>
          <w:rFonts w:eastAsia="Calibri"/>
          <w:b/>
          <w:sz w:val="22"/>
          <w:szCs w:val="22"/>
          <w:lang w:eastAsia="en-US"/>
        </w:rPr>
        <w:t>) рабочих дней</w:t>
      </w:r>
      <w:r w:rsidR="007647CD" w:rsidRPr="00117EBE">
        <w:rPr>
          <w:rFonts w:eastAsia="Calibri"/>
          <w:sz w:val="22"/>
          <w:szCs w:val="22"/>
          <w:lang w:eastAsia="en-US"/>
        </w:rPr>
        <w:t xml:space="preserve">, следующих за днем поступления </w:t>
      </w:r>
      <w:r w:rsidR="009A5C78" w:rsidRPr="00117EBE">
        <w:rPr>
          <w:rFonts w:eastAsia="Calibri"/>
          <w:sz w:val="22"/>
          <w:szCs w:val="22"/>
        </w:rPr>
        <w:t>документ</w:t>
      </w:r>
      <w:r w:rsidR="00C03115" w:rsidRPr="00117EBE">
        <w:rPr>
          <w:rFonts w:eastAsia="Calibri"/>
          <w:sz w:val="22"/>
          <w:szCs w:val="22"/>
        </w:rPr>
        <w:t>а</w:t>
      </w:r>
      <w:r w:rsidR="00CB5256" w:rsidRPr="00117EBE">
        <w:rPr>
          <w:rFonts w:eastAsia="Calibri"/>
          <w:sz w:val="22"/>
          <w:szCs w:val="22"/>
          <w:lang w:eastAsia="en-US"/>
        </w:rPr>
        <w:t xml:space="preserve"> о приемк</w:t>
      </w:r>
      <w:r w:rsidR="00040609" w:rsidRPr="00117EBE">
        <w:rPr>
          <w:rFonts w:eastAsia="Calibri"/>
          <w:sz w:val="22"/>
          <w:szCs w:val="22"/>
          <w:lang w:eastAsia="en-US"/>
        </w:rPr>
        <w:t>е</w:t>
      </w:r>
      <w:r w:rsidR="007647CD" w:rsidRPr="00117EBE">
        <w:rPr>
          <w:rFonts w:eastAsia="Calibri"/>
          <w:sz w:val="22"/>
          <w:szCs w:val="22"/>
          <w:lang w:eastAsia="en-US"/>
        </w:rPr>
        <w:t xml:space="preserve">, осуществляет приемку </w:t>
      </w:r>
      <w:r w:rsidR="00C03115" w:rsidRPr="00117EBE">
        <w:rPr>
          <w:rFonts w:eastAsia="Calibri"/>
          <w:sz w:val="22"/>
          <w:szCs w:val="22"/>
          <w:lang w:eastAsia="en-US"/>
        </w:rPr>
        <w:t>Т</w:t>
      </w:r>
      <w:r w:rsidR="007647CD" w:rsidRPr="00117EBE">
        <w:rPr>
          <w:rFonts w:eastAsia="Calibri"/>
          <w:sz w:val="22"/>
          <w:szCs w:val="22"/>
          <w:lang w:eastAsia="en-US"/>
        </w:rPr>
        <w:t>овара по настоящему Контракту на предмет соответствия количества, комплектности, объема, качества требованиям, изложенным в</w:t>
      </w:r>
      <w:r w:rsidR="00263F93" w:rsidRPr="00117EBE">
        <w:rPr>
          <w:rFonts w:eastAsia="Calibri"/>
          <w:sz w:val="22"/>
          <w:szCs w:val="22"/>
          <w:lang w:eastAsia="en-US"/>
        </w:rPr>
        <w:t xml:space="preserve"> Спецификации и</w:t>
      </w:r>
      <w:r w:rsidR="007647CD" w:rsidRPr="00117EBE">
        <w:rPr>
          <w:rFonts w:eastAsia="Calibri"/>
          <w:sz w:val="22"/>
          <w:szCs w:val="22"/>
          <w:lang w:eastAsia="en-US"/>
        </w:rPr>
        <w:t xml:space="preserve"> настоящем Контракте, от имени лица, имеющего право действовать от имени Заказчика, </w:t>
      </w:r>
      <w:r w:rsidR="003D3C68" w:rsidRPr="00117EBE">
        <w:rPr>
          <w:rFonts w:eastAsia="Calibri"/>
          <w:sz w:val="22"/>
          <w:szCs w:val="22"/>
          <w:lang w:eastAsia="en-US"/>
        </w:rPr>
        <w:t xml:space="preserve">и </w:t>
      </w:r>
      <w:r w:rsidR="007647CD" w:rsidRPr="00117EBE">
        <w:rPr>
          <w:rFonts w:eastAsia="Calibri"/>
          <w:sz w:val="22"/>
          <w:szCs w:val="22"/>
          <w:lang w:eastAsia="en-US"/>
        </w:rPr>
        <w:t xml:space="preserve">подписывает </w:t>
      </w:r>
      <w:r w:rsidR="005C0054" w:rsidRPr="00117EBE">
        <w:rPr>
          <w:rFonts w:eastAsia="Calibri"/>
          <w:sz w:val="22"/>
          <w:szCs w:val="22"/>
          <w:lang w:eastAsia="en-US"/>
        </w:rPr>
        <w:t xml:space="preserve">документ о </w:t>
      </w:r>
      <w:r w:rsidR="005C0054" w:rsidRPr="00117EBE">
        <w:rPr>
          <w:rFonts w:eastAsia="Calibri"/>
          <w:sz w:val="22"/>
          <w:szCs w:val="22"/>
          <w:lang w:eastAsia="en-US"/>
        </w:rPr>
        <w:lastRenderedPageBreak/>
        <w:t>приемке</w:t>
      </w:r>
      <w:r w:rsidR="007647CD" w:rsidRPr="00117EBE">
        <w:rPr>
          <w:rFonts w:eastAsia="Calibri"/>
          <w:sz w:val="22"/>
          <w:szCs w:val="22"/>
          <w:lang w:eastAsia="en-US"/>
        </w:rPr>
        <w:t xml:space="preserve"> или направляет Поставщику мотивированный отказ от подписания </w:t>
      </w:r>
      <w:r w:rsidR="00B15671" w:rsidRPr="00117EBE">
        <w:rPr>
          <w:rFonts w:eastAsia="Calibri"/>
          <w:sz w:val="22"/>
          <w:szCs w:val="22"/>
          <w:lang w:eastAsia="en-US"/>
        </w:rPr>
        <w:t>документа</w:t>
      </w:r>
      <w:r w:rsidR="00032820" w:rsidRPr="00117EBE">
        <w:rPr>
          <w:rFonts w:eastAsia="Calibri"/>
          <w:sz w:val="22"/>
          <w:szCs w:val="22"/>
          <w:lang w:eastAsia="en-US"/>
        </w:rPr>
        <w:t xml:space="preserve"> о приемке с</w:t>
      </w:r>
      <w:r w:rsidR="007647CD" w:rsidRPr="00117EBE">
        <w:rPr>
          <w:rFonts w:eastAsia="Calibri"/>
          <w:sz w:val="22"/>
          <w:szCs w:val="22"/>
          <w:lang w:eastAsia="en-US"/>
        </w:rPr>
        <w:t xml:space="preserve"> указанием причин такого отказа, </w:t>
      </w:r>
      <w:r w:rsidR="00263F93" w:rsidRPr="00117EBE">
        <w:rPr>
          <w:rFonts w:eastAsia="Calibri"/>
          <w:sz w:val="22"/>
          <w:szCs w:val="22"/>
          <w:lang w:eastAsia="en-US"/>
        </w:rPr>
        <w:t>а также Акт о недостатках Товара с указанием перечня</w:t>
      </w:r>
      <w:r w:rsidR="007647CD" w:rsidRPr="00117EBE">
        <w:rPr>
          <w:rFonts w:eastAsia="Calibri"/>
          <w:sz w:val="22"/>
          <w:szCs w:val="22"/>
          <w:lang w:eastAsia="en-US"/>
        </w:rPr>
        <w:t xml:space="preserve"> выявленных дефектов, недостатков. </w:t>
      </w:r>
    </w:p>
    <w:p w14:paraId="5A1FB5B4" w14:textId="78F40617"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4.10. </w:t>
      </w:r>
      <w:r w:rsidR="00847A45" w:rsidRPr="00117EBE">
        <w:rPr>
          <w:rFonts w:eastAsia="Calibri"/>
          <w:sz w:val="22"/>
          <w:szCs w:val="22"/>
          <w:lang w:eastAsia="en-US"/>
        </w:rPr>
        <w:t xml:space="preserve">В случае получения от Заказчика мотивированного отказа от приемки Товара (и сопутствующих услуг) Поставщик в течение </w:t>
      </w:r>
      <w:r w:rsidR="00845392" w:rsidRPr="00117EBE">
        <w:rPr>
          <w:rFonts w:eastAsia="Calibri"/>
          <w:sz w:val="22"/>
          <w:szCs w:val="22"/>
          <w:lang w:eastAsia="en-US"/>
        </w:rPr>
        <w:t>5</w:t>
      </w:r>
      <w:r w:rsidR="00847A45" w:rsidRPr="00117EBE">
        <w:rPr>
          <w:rFonts w:eastAsia="Calibri"/>
          <w:sz w:val="22"/>
          <w:szCs w:val="22"/>
          <w:lang w:eastAsia="en-US"/>
        </w:rPr>
        <w:t xml:space="preserve"> (</w:t>
      </w:r>
      <w:r w:rsidR="00845392" w:rsidRPr="00117EBE">
        <w:rPr>
          <w:rFonts w:eastAsia="Calibri"/>
          <w:sz w:val="22"/>
          <w:szCs w:val="22"/>
          <w:lang w:eastAsia="en-US"/>
        </w:rPr>
        <w:t>пяти</w:t>
      </w:r>
      <w:r w:rsidR="00847A45" w:rsidRPr="00117EBE">
        <w:rPr>
          <w:rFonts w:eastAsia="Calibri"/>
          <w:sz w:val="22"/>
          <w:szCs w:val="22"/>
          <w:lang w:eastAsia="en-US"/>
        </w:rPr>
        <w:t xml:space="preserve">) рабочих дней </w:t>
      </w:r>
      <w:r w:rsidR="003312BD" w:rsidRPr="00117EBE">
        <w:rPr>
          <w:rFonts w:eastAsia="Calibri"/>
          <w:sz w:val="22"/>
          <w:szCs w:val="22"/>
          <w:lang w:eastAsia="en-US"/>
        </w:rPr>
        <w:t>с даты получения</w:t>
      </w:r>
      <w:r w:rsidR="00C03115" w:rsidRPr="00117EBE">
        <w:rPr>
          <w:rFonts w:eastAsia="Calibri"/>
          <w:sz w:val="22"/>
          <w:szCs w:val="22"/>
          <w:lang w:eastAsia="en-US"/>
        </w:rPr>
        <w:t xml:space="preserve"> мотивированного отказа и </w:t>
      </w:r>
      <w:r w:rsidR="003312BD" w:rsidRPr="00117EBE">
        <w:rPr>
          <w:rFonts w:eastAsia="Calibri"/>
          <w:sz w:val="22"/>
          <w:szCs w:val="22"/>
          <w:lang w:eastAsia="en-US"/>
        </w:rPr>
        <w:t xml:space="preserve"> </w:t>
      </w:r>
      <w:r w:rsidR="00C03115" w:rsidRPr="00117EBE">
        <w:rPr>
          <w:rFonts w:eastAsia="Calibri"/>
          <w:sz w:val="22"/>
          <w:szCs w:val="22"/>
          <w:lang w:eastAsia="en-US"/>
        </w:rPr>
        <w:t xml:space="preserve">Акта о недостатках Товара </w:t>
      </w:r>
      <w:r w:rsidR="00847A45" w:rsidRPr="00117EBE">
        <w:rPr>
          <w:rFonts w:eastAsia="Calibri"/>
          <w:sz w:val="22"/>
          <w:szCs w:val="22"/>
          <w:lang w:eastAsia="en-US"/>
        </w:rPr>
        <w:t>обязан</w:t>
      </w:r>
      <w:r w:rsidR="009A5C78" w:rsidRPr="00117EBE">
        <w:rPr>
          <w:rFonts w:eastAsia="Calibri"/>
          <w:sz w:val="22"/>
          <w:szCs w:val="22"/>
          <w:lang w:eastAsia="en-US"/>
        </w:rPr>
        <w:t xml:space="preserve"> </w:t>
      </w:r>
      <w:r w:rsidR="00847A45" w:rsidRPr="00117EBE">
        <w:rPr>
          <w:rFonts w:eastAsia="Calibri"/>
          <w:sz w:val="22"/>
          <w:szCs w:val="22"/>
          <w:lang w:eastAsia="en-US"/>
        </w:rPr>
        <w:t xml:space="preserve">устранить </w:t>
      </w:r>
      <w:r w:rsidR="007647CD" w:rsidRPr="00117EBE">
        <w:rPr>
          <w:rFonts w:eastAsia="Calibri"/>
          <w:sz w:val="22"/>
          <w:szCs w:val="22"/>
          <w:lang w:eastAsia="en-US"/>
        </w:rPr>
        <w:t xml:space="preserve">выявленные </w:t>
      </w:r>
      <w:r w:rsidR="00847A45" w:rsidRPr="00117EBE">
        <w:rPr>
          <w:rFonts w:eastAsia="Calibri"/>
          <w:sz w:val="22"/>
          <w:szCs w:val="22"/>
          <w:lang w:eastAsia="en-US"/>
        </w:rPr>
        <w:t>Заказчик</w:t>
      </w:r>
      <w:r w:rsidR="007647CD" w:rsidRPr="00117EBE">
        <w:rPr>
          <w:rFonts w:eastAsia="Calibri"/>
          <w:sz w:val="22"/>
          <w:szCs w:val="22"/>
          <w:lang w:eastAsia="en-US"/>
        </w:rPr>
        <w:t>ом</w:t>
      </w:r>
      <w:r w:rsidR="00847A45" w:rsidRPr="00117EBE">
        <w:rPr>
          <w:rFonts w:eastAsia="Calibri"/>
          <w:sz w:val="22"/>
          <w:szCs w:val="22"/>
          <w:lang w:eastAsia="en-US"/>
        </w:rPr>
        <w:t xml:space="preserve"> замечания/недостатки/дефекты</w:t>
      </w:r>
      <w:r w:rsidR="00CE33CC" w:rsidRPr="00117EBE">
        <w:rPr>
          <w:rFonts w:eastAsia="Calibri"/>
          <w:sz w:val="22"/>
          <w:szCs w:val="22"/>
          <w:lang w:eastAsia="en-US"/>
        </w:rPr>
        <w:t xml:space="preserve"> в отношении Товара</w:t>
      </w:r>
      <w:r w:rsidR="00847A45" w:rsidRPr="00117EBE">
        <w:rPr>
          <w:rFonts w:eastAsia="Calibri"/>
          <w:sz w:val="22"/>
          <w:szCs w:val="22"/>
          <w:lang w:eastAsia="en-US"/>
        </w:rPr>
        <w:t xml:space="preserve"> и передать Заказчику </w:t>
      </w:r>
      <w:r w:rsidR="003312BD" w:rsidRPr="00117EBE">
        <w:rPr>
          <w:rFonts w:eastAsia="Calibri"/>
          <w:sz w:val="22"/>
          <w:szCs w:val="22"/>
          <w:lang w:eastAsia="en-US"/>
        </w:rPr>
        <w:t>Товар, надлежащего качества</w:t>
      </w:r>
      <w:r w:rsidR="00D0225C" w:rsidRPr="00117EBE">
        <w:rPr>
          <w:rFonts w:eastAsia="Calibri"/>
          <w:sz w:val="22"/>
          <w:szCs w:val="22"/>
          <w:lang w:eastAsia="en-US"/>
        </w:rPr>
        <w:t>, количества,</w:t>
      </w:r>
      <w:r w:rsidR="003312BD" w:rsidRPr="00117EBE">
        <w:rPr>
          <w:rFonts w:eastAsia="Calibri"/>
          <w:sz w:val="22"/>
          <w:szCs w:val="22"/>
          <w:lang w:eastAsia="en-US"/>
        </w:rPr>
        <w:t xml:space="preserve"> </w:t>
      </w:r>
      <w:r w:rsidR="007647CD" w:rsidRPr="00117EBE">
        <w:rPr>
          <w:rFonts w:eastAsia="Calibri"/>
          <w:sz w:val="22"/>
          <w:szCs w:val="22"/>
          <w:lang w:eastAsia="en-US"/>
        </w:rPr>
        <w:t xml:space="preserve">объема, </w:t>
      </w:r>
      <w:r w:rsidR="003312BD" w:rsidRPr="00117EBE">
        <w:rPr>
          <w:rFonts w:eastAsia="Calibri"/>
          <w:sz w:val="22"/>
          <w:szCs w:val="22"/>
          <w:lang w:eastAsia="en-US"/>
        </w:rPr>
        <w:t>соответствующий условиям Контр</w:t>
      </w:r>
      <w:r w:rsidR="009A5C78" w:rsidRPr="00117EBE">
        <w:rPr>
          <w:rFonts w:eastAsia="Calibri"/>
          <w:sz w:val="22"/>
          <w:szCs w:val="22"/>
          <w:lang w:eastAsia="en-US"/>
        </w:rPr>
        <w:t xml:space="preserve">акта и требованиям Спецификации, </w:t>
      </w:r>
      <w:r w:rsidR="00847A45" w:rsidRPr="00117EBE">
        <w:rPr>
          <w:rFonts w:eastAsia="Calibri"/>
          <w:sz w:val="22"/>
          <w:szCs w:val="22"/>
          <w:lang w:eastAsia="en-US"/>
        </w:rPr>
        <w:t>а также по</w:t>
      </w:r>
      <w:r w:rsidR="00845392" w:rsidRPr="00117EBE">
        <w:rPr>
          <w:rFonts w:eastAsia="Calibri"/>
          <w:sz w:val="22"/>
          <w:szCs w:val="22"/>
          <w:lang w:eastAsia="en-US"/>
        </w:rPr>
        <w:t xml:space="preserve">вторно </w:t>
      </w:r>
      <w:r w:rsidR="00CE33CC" w:rsidRPr="00117EBE">
        <w:rPr>
          <w:rFonts w:eastAsia="Calibri"/>
          <w:sz w:val="22"/>
          <w:szCs w:val="22"/>
          <w:lang w:eastAsia="en-US"/>
        </w:rPr>
        <w:t xml:space="preserve">предоставить </w:t>
      </w:r>
      <w:r w:rsidR="00C03115" w:rsidRPr="00117EBE">
        <w:rPr>
          <w:rFonts w:eastAsia="Calibri"/>
          <w:sz w:val="22"/>
          <w:szCs w:val="22"/>
          <w:lang w:eastAsia="en-US"/>
        </w:rPr>
        <w:t>подписанный</w:t>
      </w:r>
      <w:r w:rsidR="00845392" w:rsidRPr="00117EBE">
        <w:rPr>
          <w:rFonts w:eastAsia="Calibri"/>
          <w:sz w:val="22"/>
          <w:szCs w:val="22"/>
          <w:lang w:eastAsia="en-US"/>
        </w:rPr>
        <w:t xml:space="preserve"> Поставщиком </w:t>
      </w:r>
      <w:r w:rsidR="009E378E" w:rsidRPr="00117EBE">
        <w:rPr>
          <w:rFonts w:eastAsia="Calibri"/>
          <w:sz w:val="22"/>
          <w:szCs w:val="22"/>
          <w:lang w:eastAsia="en-US"/>
        </w:rPr>
        <w:t>документ о приемке.</w:t>
      </w:r>
    </w:p>
    <w:p w14:paraId="4D10C8F0" w14:textId="182E7487"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4.11. </w:t>
      </w:r>
      <w:r w:rsidR="002335CE" w:rsidRPr="00117EBE">
        <w:rPr>
          <w:rFonts w:eastAsia="Calibri"/>
          <w:sz w:val="22"/>
          <w:szCs w:val="22"/>
          <w:lang w:eastAsia="en-US"/>
        </w:rPr>
        <w:t>Подписанны</w:t>
      </w:r>
      <w:r w:rsidR="00CB5256" w:rsidRPr="00117EBE">
        <w:rPr>
          <w:rFonts w:eastAsia="Calibri"/>
          <w:sz w:val="22"/>
          <w:szCs w:val="22"/>
          <w:lang w:eastAsia="en-US"/>
        </w:rPr>
        <w:t>й</w:t>
      </w:r>
      <w:r w:rsidR="004D0708" w:rsidRPr="00117EBE">
        <w:rPr>
          <w:rFonts w:eastAsia="Calibri"/>
          <w:sz w:val="22"/>
          <w:szCs w:val="22"/>
          <w:lang w:eastAsia="en-US"/>
        </w:rPr>
        <w:t xml:space="preserve"> Заказчиком и </w:t>
      </w:r>
      <w:r w:rsidR="003F0F79" w:rsidRPr="00117EBE">
        <w:rPr>
          <w:rFonts w:eastAsia="Calibri"/>
          <w:sz w:val="22"/>
          <w:szCs w:val="22"/>
          <w:lang w:eastAsia="en-US"/>
        </w:rPr>
        <w:t xml:space="preserve">Поставщиком </w:t>
      </w:r>
      <w:r w:rsidR="00CB5256" w:rsidRPr="00117EBE">
        <w:rPr>
          <w:rFonts w:eastAsia="Calibri"/>
          <w:sz w:val="22"/>
          <w:szCs w:val="22"/>
          <w:lang w:eastAsia="en-US"/>
        </w:rPr>
        <w:t>документ</w:t>
      </w:r>
      <w:r w:rsidR="002335CE" w:rsidRPr="00117EBE">
        <w:rPr>
          <w:rFonts w:eastAsia="Calibri"/>
          <w:sz w:val="22"/>
          <w:szCs w:val="22"/>
          <w:lang w:eastAsia="en-US"/>
        </w:rPr>
        <w:t xml:space="preserve"> о приемк</w:t>
      </w:r>
      <w:r w:rsidR="00CB5256" w:rsidRPr="00117EBE">
        <w:rPr>
          <w:rFonts w:eastAsia="Calibri"/>
          <w:sz w:val="22"/>
          <w:szCs w:val="22"/>
          <w:lang w:eastAsia="en-US"/>
        </w:rPr>
        <w:t>е</w:t>
      </w:r>
      <w:r w:rsidR="00D83435" w:rsidRPr="00117EBE">
        <w:rPr>
          <w:rFonts w:eastAsia="Calibri"/>
          <w:sz w:val="22"/>
          <w:szCs w:val="22"/>
          <w:lang w:eastAsia="en-US"/>
        </w:rPr>
        <w:t xml:space="preserve"> </w:t>
      </w:r>
      <w:r w:rsidR="004D0708" w:rsidRPr="00117EBE">
        <w:rPr>
          <w:rFonts w:eastAsia="Calibri"/>
          <w:sz w:val="22"/>
          <w:szCs w:val="22"/>
          <w:lang w:eastAsia="en-US"/>
        </w:rPr>
        <w:t>и предъявленны</w:t>
      </w:r>
      <w:r w:rsidR="002335CE" w:rsidRPr="00117EBE">
        <w:rPr>
          <w:rFonts w:eastAsia="Calibri"/>
          <w:sz w:val="22"/>
          <w:szCs w:val="22"/>
          <w:lang w:eastAsia="en-US"/>
        </w:rPr>
        <w:t>е</w:t>
      </w:r>
      <w:r w:rsidR="004D0708" w:rsidRPr="00117EBE">
        <w:rPr>
          <w:rFonts w:eastAsia="Calibri"/>
          <w:sz w:val="22"/>
          <w:szCs w:val="22"/>
          <w:lang w:eastAsia="en-US"/>
        </w:rPr>
        <w:t xml:space="preserve"> Поставщиком Заказчику </w:t>
      </w:r>
      <w:r w:rsidR="00D97FD6" w:rsidRPr="00117EBE">
        <w:rPr>
          <w:rFonts w:eastAsia="Calibri"/>
          <w:sz w:val="22"/>
          <w:szCs w:val="22"/>
          <w:lang w:eastAsia="en-US"/>
        </w:rPr>
        <w:t>документы на Товар, счет, счет-фактура являются</w:t>
      </w:r>
      <w:r w:rsidR="004D0708" w:rsidRPr="00117EBE">
        <w:rPr>
          <w:rFonts w:eastAsia="Calibri"/>
          <w:sz w:val="22"/>
          <w:szCs w:val="22"/>
          <w:lang w:eastAsia="en-US"/>
        </w:rPr>
        <w:t xml:space="preserve"> основанием для оплаты Поставщику.</w:t>
      </w:r>
    </w:p>
    <w:p w14:paraId="5779E0AA" w14:textId="4E72AAAE"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4.12. </w:t>
      </w:r>
      <w:r w:rsidR="002335CE" w:rsidRPr="00117EBE">
        <w:rPr>
          <w:rFonts w:eastAsia="Calibri"/>
          <w:sz w:val="22"/>
          <w:szCs w:val="22"/>
          <w:lang w:eastAsia="en-US"/>
        </w:rPr>
        <w:t>Документы о приемк</w:t>
      </w:r>
      <w:r w:rsidR="00C03115" w:rsidRPr="00117EBE">
        <w:rPr>
          <w:rFonts w:eastAsia="Calibri"/>
          <w:sz w:val="22"/>
          <w:szCs w:val="22"/>
          <w:lang w:eastAsia="en-US"/>
        </w:rPr>
        <w:t>и</w:t>
      </w:r>
      <w:r w:rsidR="002335CE" w:rsidRPr="00117EBE">
        <w:rPr>
          <w:rFonts w:eastAsia="Calibri"/>
          <w:sz w:val="22"/>
          <w:szCs w:val="22"/>
          <w:lang w:eastAsia="en-US"/>
        </w:rPr>
        <w:t xml:space="preserve"> </w:t>
      </w:r>
      <w:r w:rsidR="00041F3C" w:rsidRPr="00117EBE">
        <w:rPr>
          <w:rFonts w:eastAsia="Calibri"/>
          <w:sz w:val="22"/>
          <w:szCs w:val="22"/>
          <w:lang w:eastAsia="en-US"/>
        </w:rPr>
        <w:t xml:space="preserve">или </w:t>
      </w:r>
      <w:r w:rsidR="004D0708" w:rsidRPr="00117EBE">
        <w:rPr>
          <w:rFonts w:eastAsia="Calibri"/>
          <w:sz w:val="22"/>
          <w:szCs w:val="22"/>
          <w:lang w:eastAsia="en-US"/>
        </w:rPr>
        <w:t xml:space="preserve">мотивированный отказ от </w:t>
      </w:r>
      <w:r w:rsidR="002335CE" w:rsidRPr="00117EBE">
        <w:rPr>
          <w:rFonts w:eastAsia="Calibri"/>
          <w:sz w:val="22"/>
          <w:szCs w:val="22"/>
          <w:lang w:eastAsia="en-US"/>
        </w:rPr>
        <w:t>их</w:t>
      </w:r>
      <w:r w:rsidR="00D83435" w:rsidRPr="00117EBE">
        <w:rPr>
          <w:rFonts w:eastAsia="Calibri"/>
          <w:sz w:val="22"/>
          <w:szCs w:val="22"/>
          <w:lang w:eastAsia="en-US"/>
        </w:rPr>
        <w:t xml:space="preserve"> </w:t>
      </w:r>
      <w:r w:rsidR="004D0708" w:rsidRPr="00117EBE">
        <w:rPr>
          <w:rFonts w:eastAsia="Calibri"/>
          <w:sz w:val="22"/>
          <w:szCs w:val="22"/>
          <w:lang w:eastAsia="en-US"/>
        </w:rPr>
        <w:t xml:space="preserve">подписания </w:t>
      </w:r>
      <w:r w:rsidR="007E1BDF" w:rsidRPr="00117EBE">
        <w:rPr>
          <w:rFonts w:eastAsia="Calibri"/>
          <w:sz w:val="22"/>
          <w:szCs w:val="22"/>
          <w:lang w:eastAsia="en-US"/>
        </w:rPr>
        <w:t>направляются Поставщику</w:t>
      </w:r>
      <w:r w:rsidR="00D97FD6" w:rsidRPr="00117EBE">
        <w:rPr>
          <w:rFonts w:eastAsia="Calibri"/>
          <w:sz w:val="22"/>
          <w:szCs w:val="22"/>
          <w:lang w:eastAsia="en-US"/>
        </w:rPr>
        <w:t xml:space="preserve"> в порядке, предусмотренном разделом 12 Контракта.</w:t>
      </w:r>
    </w:p>
    <w:p w14:paraId="65A34EBA" w14:textId="6F43A16B" w:rsidR="0033607C" w:rsidRPr="00117EBE" w:rsidRDefault="0033607C" w:rsidP="00DD3B95">
      <w:pPr>
        <w:pStyle w:val="afffff6"/>
        <w:numPr>
          <w:ilvl w:val="0"/>
          <w:numId w:val="67"/>
        </w:numPr>
        <w:autoSpaceDE w:val="0"/>
        <w:autoSpaceDN w:val="0"/>
        <w:adjustRightInd w:val="0"/>
        <w:jc w:val="center"/>
        <w:rPr>
          <w:b/>
          <w:sz w:val="22"/>
        </w:rPr>
      </w:pPr>
      <w:r w:rsidRPr="00117EBE">
        <w:rPr>
          <w:b/>
          <w:sz w:val="22"/>
        </w:rPr>
        <w:t>ОТВЕТСТВЕННОСТЬ</w:t>
      </w:r>
      <w:r w:rsidR="00D17303" w:rsidRPr="00117EBE">
        <w:rPr>
          <w:b/>
          <w:sz w:val="22"/>
        </w:rPr>
        <w:t xml:space="preserve"> СТОРОН</w:t>
      </w:r>
    </w:p>
    <w:p w14:paraId="45101B53" w14:textId="75242985" w:rsidR="009961F4" w:rsidRPr="00117EBE" w:rsidRDefault="00F74B24"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5.1.</w:t>
      </w:r>
      <w:r w:rsidRPr="00117EBE">
        <w:rPr>
          <w:rFonts w:eastAsia="Calibri"/>
          <w:sz w:val="22"/>
          <w:szCs w:val="22"/>
          <w:lang w:eastAsia="en-US"/>
        </w:rPr>
        <w:tab/>
      </w:r>
      <w:r w:rsidR="00FA43EE" w:rsidRPr="00117EBE">
        <w:rPr>
          <w:rFonts w:eastAsia="Calibri"/>
          <w:sz w:val="22"/>
          <w:szCs w:val="22"/>
          <w:lang w:eastAsia="en-US"/>
        </w:rPr>
        <w:t>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w:t>
      </w:r>
      <w:r w:rsidR="0000515D" w:rsidRPr="00117EBE">
        <w:rPr>
          <w:rFonts w:eastAsia="Calibri"/>
          <w:sz w:val="22"/>
          <w:szCs w:val="22"/>
          <w:lang w:eastAsia="en-US"/>
        </w:rPr>
        <w:t xml:space="preserve"> действующим</w:t>
      </w:r>
      <w:r w:rsidR="00FA43EE" w:rsidRPr="00117EBE">
        <w:rPr>
          <w:rFonts w:eastAsia="Calibri"/>
          <w:sz w:val="22"/>
          <w:szCs w:val="22"/>
          <w:lang w:eastAsia="en-US"/>
        </w:rPr>
        <w:t xml:space="preserve"> законодательством Российской Федерации и условиями </w:t>
      </w:r>
      <w:r w:rsidR="0000515D" w:rsidRPr="00117EBE">
        <w:rPr>
          <w:rFonts w:eastAsia="Calibri"/>
          <w:sz w:val="22"/>
          <w:szCs w:val="22"/>
          <w:lang w:eastAsia="en-US"/>
        </w:rPr>
        <w:t>Контракта</w:t>
      </w:r>
      <w:r w:rsidR="00FA43EE" w:rsidRPr="00117EBE">
        <w:rPr>
          <w:rFonts w:eastAsia="Calibri"/>
          <w:sz w:val="22"/>
          <w:szCs w:val="22"/>
          <w:lang w:eastAsia="en-US"/>
        </w:rPr>
        <w:t>.</w:t>
      </w:r>
    </w:p>
    <w:p w14:paraId="1CD5A905" w14:textId="456FEB38" w:rsidR="00FA43EE" w:rsidRPr="00117EBE" w:rsidRDefault="00D83435" w:rsidP="005A3E33">
      <w:pPr>
        <w:ind w:firstLine="851"/>
        <w:jc w:val="both"/>
        <w:rPr>
          <w:sz w:val="22"/>
          <w:szCs w:val="22"/>
        </w:rPr>
      </w:pPr>
      <w:r w:rsidRPr="00117EBE">
        <w:rPr>
          <w:sz w:val="22"/>
          <w:szCs w:val="22"/>
        </w:rPr>
        <w:t xml:space="preserve">5.2. </w:t>
      </w:r>
      <w:r w:rsidR="001E51F8" w:rsidRPr="00117EBE">
        <w:rPr>
          <w:sz w:val="22"/>
          <w:szCs w:val="22"/>
        </w:rPr>
        <w:t>Невыполнение Поставщиком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w:t>
      </w:r>
    </w:p>
    <w:p w14:paraId="56F6E520" w14:textId="1232F333" w:rsidR="001E51F8" w:rsidRPr="00117EBE" w:rsidRDefault="001E51F8" w:rsidP="005A3E33">
      <w:pPr>
        <w:ind w:firstLine="851"/>
        <w:jc w:val="both"/>
        <w:rPr>
          <w:sz w:val="22"/>
          <w:szCs w:val="22"/>
        </w:rPr>
      </w:pPr>
      <w:r w:rsidRPr="00117EBE">
        <w:rPr>
          <w:rFonts w:eastAsia="Calibri"/>
          <w:sz w:val="22"/>
          <w:szCs w:val="22"/>
          <w:lang w:eastAsia="en-US"/>
        </w:rPr>
        <w:t>5.3. В случае</w:t>
      </w:r>
      <w:r w:rsidRPr="00117EBE">
        <w:rPr>
          <w:sz w:val="22"/>
          <w:szCs w:val="22"/>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7022B0B" w14:textId="366779EA" w:rsidR="00200169" w:rsidRPr="00117EBE" w:rsidRDefault="00C77455"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 xml:space="preserve">5.4. </w:t>
      </w:r>
      <w:r w:rsidR="009961F4" w:rsidRPr="00117EBE">
        <w:rPr>
          <w:rFonts w:eastAsia="Calibri"/>
          <w:sz w:val="22"/>
          <w:szCs w:val="22"/>
          <w:lang w:eastAsia="en-US"/>
        </w:rPr>
        <w:t xml:space="preserve">Пеня начисляется за каждый день просрочки исполнения </w:t>
      </w:r>
      <w:r w:rsidR="00B654A8" w:rsidRPr="00117EBE">
        <w:rPr>
          <w:rFonts w:eastAsia="Calibri"/>
          <w:sz w:val="22"/>
          <w:szCs w:val="22"/>
          <w:lang w:eastAsia="en-US"/>
        </w:rPr>
        <w:t>Поставщиком</w:t>
      </w:r>
      <w:r w:rsidR="009961F4" w:rsidRPr="00117EBE">
        <w:rPr>
          <w:rFonts w:eastAsia="Calibri"/>
          <w:sz w:val="22"/>
          <w:szCs w:val="22"/>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654A8" w:rsidRPr="00117EBE">
        <w:rPr>
          <w:rFonts w:eastAsia="Calibri"/>
          <w:sz w:val="22"/>
          <w:szCs w:val="22"/>
          <w:lang w:eastAsia="en-US"/>
        </w:rPr>
        <w:t>Поставщиком</w:t>
      </w:r>
      <w:r w:rsidR="009961F4" w:rsidRPr="00117EBE">
        <w:rPr>
          <w:rFonts w:eastAsia="Calibri"/>
          <w:sz w:val="22"/>
          <w:szCs w:val="22"/>
          <w:lang w:eastAsia="en-US"/>
        </w:rPr>
        <w:t>, за исключением случаев, если законодательством Российской Федерации установлен иной порядок начисления пени.</w:t>
      </w:r>
    </w:p>
    <w:p w14:paraId="326FC335" w14:textId="243FB4CA" w:rsidR="00232977" w:rsidRPr="00117EBE" w:rsidRDefault="001E51F8" w:rsidP="005A3E33">
      <w:pPr>
        <w:ind w:firstLine="851"/>
        <w:jc w:val="both"/>
        <w:rPr>
          <w:sz w:val="22"/>
          <w:szCs w:val="22"/>
        </w:rPr>
      </w:pPr>
      <w:r w:rsidRPr="00117EBE">
        <w:rPr>
          <w:rFonts w:eastAsia="Calibri"/>
          <w:sz w:val="22"/>
          <w:szCs w:val="22"/>
          <w:lang w:eastAsia="en-US"/>
        </w:rPr>
        <w:t>5.5</w:t>
      </w:r>
      <w:r w:rsidR="00580593" w:rsidRPr="00117EBE">
        <w:rPr>
          <w:rFonts w:eastAsia="Calibri"/>
          <w:sz w:val="22"/>
          <w:szCs w:val="22"/>
          <w:lang w:eastAsia="en-US"/>
        </w:rPr>
        <w:t>.</w:t>
      </w:r>
      <w:r w:rsidR="00232977" w:rsidRPr="00117EBE">
        <w:rPr>
          <w:rFonts w:eastAsia="Calibri"/>
          <w:sz w:val="22"/>
          <w:szCs w:val="22"/>
          <w:lang w:eastAsia="en-US"/>
        </w:rPr>
        <w:tab/>
      </w:r>
      <w:r w:rsidR="00232977" w:rsidRPr="00117EBE">
        <w:rPr>
          <w:sz w:val="22"/>
          <w:szCs w:val="22"/>
        </w:rPr>
        <w:t xml:space="preserve">За каждый факт неисполнения или ненадлежащего исполнения </w:t>
      </w:r>
      <w:r w:rsidR="004E5E11" w:rsidRPr="00117EBE">
        <w:rPr>
          <w:sz w:val="22"/>
          <w:szCs w:val="22"/>
        </w:rPr>
        <w:t>П</w:t>
      </w:r>
      <w:r w:rsidR="00232977" w:rsidRPr="00117EBE">
        <w:rPr>
          <w:sz w:val="22"/>
          <w:szCs w:val="22"/>
        </w:rPr>
        <w:t xml:space="preserve">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4E5E11" w:rsidRPr="00117EBE">
        <w:rPr>
          <w:sz w:val="22"/>
          <w:szCs w:val="22"/>
        </w:rPr>
        <w:t xml:space="preserve">размере </w:t>
      </w:r>
      <w:bookmarkStart w:id="3" w:name="sub_100301"/>
      <w:r w:rsidR="004E5E11" w:rsidRPr="00117EBE">
        <w:rPr>
          <w:sz w:val="22"/>
          <w:szCs w:val="22"/>
        </w:rPr>
        <w:t>10</w:t>
      </w:r>
      <w:r w:rsidR="00232977" w:rsidRPr="00117EBE">
        <w:rPr>
          <w:sz w:val="22"/>
          <w:szCs w:val="22"/>
        </w:rPr>
        <w:t xml:space="preserve"> процентов цены контра</w:t>
      </w:r>
      <w:r w:rsidR="004E5E11" w:rsidRPr="00117EBE">
        <w:rPr>
          <w:sz w:val="22"/>
          <w:szCs w:val="22"/>
        </w:rPr>
        <w:t>кта (этапа).</w:t>
      </w:r>
    </w:p>
    <w:bookmarkEnd w:id="3"/>
    <w:p w14:paraId="356C3B69" w14:textId="092CEF38" w:rsidR="00232977" w:rsidRPr="00117EBE" w:rsidRDefault="00D17303"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5.6</w:t>
      </w:r>
      <w:r w:rsidR="00580593" w:rsidRPr="00117EBE">
        <w:rPr>
          <w:rFonts w:eastAsia="Calibri"/>
          <w:sz w:val="22"/>
          <w:szCs w:val="22"/>
          <w:lang w:eastAsia="en-US"/>
        </w:rPr>
        <w:t>.</w:t>
      </w:r>
      <w:r w:rsidR="00232977" w:rsidRPr="00117EBE">
        <w:rPr>
          <w:rFonts w:eastAsia="Calibri"/>
          <w:sz w:val="22"/>
          <w:szCs w:val="22"/>
          <w:lang w:eastAsia="en-US"/>
        </w:rPr>
        <w:tab/>
        <w:t xml:space="preserve">За каждый факт неисполнения или ненадлежащего исполнения </w:t>
      </w:r>
      <w:r w:rsidR="00C613E5" w:rsidRPr="00117EBE">
        <w:rPr>
          <w:rFonts w:eastAsia="Calibri"/>
          <w:sz w:val="22"/>
          <w:szCs w:val="22"/>
          <w:lang w:eastAsia="en-US"/>
        </w:rPr>
        <w:t>Поставщиком</w:t>
      </w:r>
      <w:r w:rsidR="00232977" w:rsidRPr="00117EBE">
        <w:rPr>
          <w:rFonts w:eastAsia="Calibri"/>
          <w:sz w:val="22"/>
          <w:szCs w:val="22"/>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4E5E11" w:rsidRPr="00117EBE">
        <w:rPr>
          <w:rFonts w:eastAsia="Calibri"/>
          <w:sz w:val="22"/>
          <w:szCs w:val="22"/>
          <w:lang w:eastAsia="en-US"/>
        </w:rPr>
        <w:t>размере 1000 рублей.</w:t>
      </w:r>
    </w:p>
    <w:p w14:paraId="50BCCBBB" w14:textId="2BDA302C" w:rsidR="00D17303" w:rsidRPr="00117EBE" w:rsidRDefault="00D17303" w:rsidP="005A3E33">
      <w:pPr>
        <w:ind w:firstLine="851"/>
        <w:jc w:val="both"/>
        <w:rPr>
          <w:sz w:val="22"/>
          <w:szCs w:val="22"/>
        </w:rPr>
      </w:pPr>
      <w:r w:rsidRPr="00117EBE">
        <w:rPr>
          <w:rFonts w:eastAsia="Calibri"/>
          <w:sz w:val="22"/>
          <w:szCs w:val="22"/>
          <w:lang w:eastAsia="en-US"/>
        </w:rPr>
        <w:t>5.7</w:t>
      </w:r>
      <w:r w:rsidR="00000913" w:rsidRPr="00117EBE">
        <w:rPr>
          <w:rFonts w:eastAsia="Calibri"/>
          <w:sz w:val="22"/>
          <w:szCs w:val="22"/>
          <w:lang w:eastAsia="en-US"/>
        </w:rPr>
        <w:t xml:space="preserve">. </w:t>
      </w:r>
      <w:r w:rsidRPr="00117EBE">
        <w:rPr>
          <w:sz w:val="22"/>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D376223" w14:textId="4CD0F76C" w:rsidR="00D17303" w:rsidRPr="00117EBE" w:rsidRDefault="00D17303" w:rsidP="005A3E33">
      <w:pPr>
        <w:ind w:firstLine="851"/>
        <w:jc w:val="both"/>
        <w:rPr>
          <w:sz w:val="22"/>
          <w:szCs w:val="22"/>
        </w:rPr>
      </w:pPr>
      <w:r w:rsidRPr="00117EBE">
        <w:rPr>
          <w:sz w:val="22"/>
          <w:szCs w:val="22"/>
        </w:rPr>
        <w:t>5.8.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(согласно части 5 статьи 34 Закона № 44-ФЗ).</w:t>
      </w:r>
    </w:p>
    <w:p w14:paraId="65CD7930" w14:textId="39582599" w:rsidR="00000913" w:rsidRPr="00117EBE" w:rsidRDefault="00D17303"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 xml:space="preserve">5.9. </w:t>
      </w:r>
      <w:r w:rsidR="00000913" w:rsidRPr="00117EBE">
        <w:rPr>
          <w:rFonts w:eastAsia="Calibri"/>
          <w:sz w:val="22"/>
          <w:szCs w:val="22"/>
          <w:lang w:eastAsia="en-US"/>
        </w:rPr>
        <w:t>За каждый факт неисполнения Заказчиком обязательств, предусмотренных контрактом, за ис</w:t>
      </w:r>
      <w:r w:rsidR="00453FE7" w:rsidRPr="00117EBE">
        <w:rPr>
          <w:rFonts w:eastAsia="Calibri"/>
          <w:sz w:val="22"/>
          <w:szCs w:val="22"/>
          <w:lang w:eastAsia="en-US"/>
        </w:rPr>
        <w:t xml:space="preserve">ключением просрочки исполнения обязательств, </w:t>
      </w:r>
      <w:r w:rsidR="004E5E11" w:rsidRPr="00117EBE">
        <w:rPr>
          <w:rFonts w:eastAsia="Calibri"/>
          <w:sz w:val="22"/>
          <w:szCs w:val="22"/>
          <w:lang w:eastAsia="en-US"/>
        </w:rPr>
        <w:t>предусмотренных</w:t>
      </w:r>
      <w:r w:rsidR="007776E2" w:rsidRPr="00117EBE">
        <w:rPr>
          <w:rFonts w:eastAsia="Calibri"/>
          <w:sz w:val="22"/>
          <w:szCs w:val="22"/>
          <w:lang w:eastAsia="en-US"/>
        </w:rPr>
        <w:t xml:space="preserve"> контрактом, Поставщик вправе </w:t>
      </w:r>
      <w:r w:rsidR="001F73AB" w:rsidRPr="00117EBE">
        <w:rPr>
          <w:rFonts w:eastAsia="Calibri"/>
          <w:sz w:val="22"/>
          <w:szCs w:val="22"/>
          <w:lang w:eastAsia="en-US"/>
        </w:rPr>
        <w:t xml:space="preserve">потребовать </w:t>
      </w:r>
      <w:r w:rsidR="00000913" w:rsidRPr="00117EBE">
        <w:rPr>
          <w:rFonts w:eastAsia="Calibri"/>
          <w:sz w:val="22"/>
          <w:szCs w:val="22"/>
          <w:lang w:eastAsia="en-US"/>
        </w:rPr>
        <w:t xml:space="preserve">уплату штрафа. Размер штрафа устанавливается </w:t>
      </w:r>
      <w:r w:rsidRPr="00117EBE">
        <w:rPr>
          <w:rFonts w:eastAsia="Calibri"/>
          <w:sz w:val="22"/>
          <w:szCs w:val="22"/>
          <w:lang w:eastAsia="en-US"/>
        </w:rPr>
        <w:t>в размере 1000 рублей.</w:t>
      </w:r>
    </w:p>
    <w:p w14:paraId="534B32B2" w14:textId="4BE5FC2A"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D17303" w:rsidRPr="00117EBE">
        <w:rPr>
          <w:rFonts w:eastAsia="Calibri"/>
          <w:sz w:val="22"/>
          <w:szCs w:val="22"/>
          <w:lang w:eastAsia="en-US"/>
        </w:rPr>
        <w:t>.10</w:t>
      </w:r>
      <w:r w:rsidR="00580593" w:rsidRPr="00117EBE">
        <w:rPr>
          <w:rFonts w:eastAsia="Calibri"/>
          <w:sz w:val="22"/>
          <w:szCs w:val="22"/>
          <w:lang w:eastAsia="en-US"/>
        </w:rPr>
        <w:t>.</w:t>
      </w:r>
      <w:r w:rsidR="009961F4" w:rsidRPr="00117EBE">
        <w:rPr>
          <w:rFonts w:eastAsia="Calibri"/>
          <w:sz w:val="22"/>
          <w:szCs w:val="22"/>
          <w:lang w:eastAsia="en-US"/>
        </w:rPr>
        <w:tab/>
        <w:t xml:space="preserve">Общая сумма начисленных штрафов за неисполнение или ненадлежащее исполнение </w:t>
      </w:r>
      <w:r w:rsidR="00B654A8" w:rsidRPr="00117EBE">
        <w:rPr>
          <w:rFonts w:eastAsia="Calibri"/>
          <w:sz w:val="22"/>
          <w:szCs w:val="22"/>
          <w:lang w:eastAsia="en-US"/>
        </w:rPr>
        <w:t>Поставщиком</w:t>
      </w:r>
      <w:r w:rsidR="009961F4" w:rsidRPr="00117EBE">
        <w:rPr>
          <w:rFonts w:eastAsia="Calibri"/>
          <w:sz w:val="22"/>
          <w:szCs w:val="22"/>
          <w:lang w:eastAsia="en-US"/>
        </w:rPr>
        <w:t xml:space="preserve"> обязательств, предусмотренных Контрактом, не может превышать Цену Контракта.</w:t>
      </w:r>
    </w:p>
    <w:p w14:paraId="06E4B381" w14:textId="3A24721B"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D17303" w:rsidRPr="00117EBE">
        <w:rPr>
          <w:rFonts w:eastAsia="Calibri"/>
          <w:sz w:val="22"/>
          <w:szCs w:val="22"/>
          <w:lang w:eastAsia="en-US"/>
        </w:rPr>
        <w:t>.11</w:t>
      </w:r>
      <w:r w:rsidR="00580593" w:rsidRPr="00117EBE">
        <w:rPr>
          <w:rFonts w:eastAsia="Calibri"/>
          <w:sz w:val="22"/>
          <w:szCs w:val="22"/>
          <w:lang w:eastAsia="en-US"/>
        </w:rPr>
        <w:t>.</w:t>
      </w:r>
      <w:r w:rsidR="009961F4" w:rsidRPr="00117EBE">
        <w:rPr>
          <w:rFonts w:eastAsia="Calibri"/>
          <w:sz w:val="22"/>
          <w:szCs w:val="22"/>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C7115E" w14:textId="0F64A11A"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D17303" w:rsidRPr="00117EBE">
        <w:rPr>
          <w:rFonts w:eastAsia="Calibri"/>
          <w:sz w:val="22"/>
          <w:szCs w:val="22"/>
          <w:lang w:eastAsia="en-US"/>
        </w:rPr>
        <w:t>2</w:t>
      </w:r>
      <w:r w:rsidR="00580593" w:rsidRPr="00117EBE">
        <w:rPr>
          <w:rFonts w:eastAsia="Calibri"/>
          <w:sz w:val="22"/>
          <w:szCs w:val="22"/>
          <w:lang w:eastAsia="en-US"/>
        </w:rPr>
        <w:t>.</w:t>
      </w:r>
      <w:r w:rsidR="009961F4" w:rsidRPr="00117EBE">
        <w:rPr>
          <w:rFonts w:eastAsia="Calibri"/>
          <w:sz w:val="22"/>
          <w:szCs w:val="22"/>
          <w:lang w:eastAsia="en-US"/>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CC8FE3B" w14:textId="3236EC4C"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C03115" w:rsidRPr="00117EBE">
        <w:rPr>
          <w:rFonts w:eastAsia="Calibri"/>
          <w:sz w:val="22"/>
          <w:szCs w:val="22"/>
          <w:lang w:eastAsia="en-US"/>
        </w:rPr>
        <w:t>3</w:t>
      </w:r>
      <w:r w:rsidR="00580593" w:rsidRPr="00117EBE">
        <w:rPr>
          <w:rFonts w:eastAsia="Calibri"/>
          <w:sz w:val="22"/>
          <w:szCs w:val="22"/>
          <w:lang w:eastAsia="en-US"/>
        </w:rPr>
        <w:t>.</w:t>
      </w:r>
      <w:r w:rsidR="009961F4" w:rsidRPr="00117EBE">
        <w:rPr>
          <w:rFonts w:eastAsia="Calibri"/>
          <w:sz w:val="22"/>
          <w:szCs w:val="22"/>
          <w:lang w:eastAsia="en-US"/>
        </w:rPr>
        <w:tab/>
      </w:r>
      <w:r w:rsidR="007776E2" w:rsidRPr="00117EBE">
        <w:rPr>
          <w:rFonts w:eastAsia="Calibri"/>
          <w:sz w:val="22"/>
          <w:szCs w:val="22"/>
          <w:lang w:eastAsia="en-US"/>
        </w:rPr>
        <w:t>Применение неустойки (штрафа, пени) не освобождает Стороны от исполнения обязательств по Контракту.</w:t>
      </w:r>
    </w:p>
    <w:p w14:paraId="35CDF5C6" w14:textId="19E81BDB"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C03115" w:rsidRPr="00117EBE">
        <w:rPr>
          <w:rFonts w:eastAsia="Calibri"/>
          <w:sz w:val="22"/>
          <w:szCs w:val="22"/>
          <w:lang w:eastAsia="en-US"/>
        </w:rPr>
        <w:t>4</w:t>
      </w:r>
      <w:r w:rsidR="00580593" w:rsidRPr="00117EBE">
        <w:rPr>
          <w:rFonts w:eastAsia="Calibri"/>
          <w:sz w:val="22"/>
          <w:szCs w:val="22"/>
          <w:lang w:eastAsia="en-US"/>
        </w:rPr>
        <w:t>.</w:t>
      </w:r>
      <w:r w:rsidR="009961F4" w:rsidRPr="00117EBE">
        <w:rPr>
          <w:rFonts w:eastAsia="Calibri"/>
          <w:sz w:val="22"/>
          <w:szCs w:val="22"/>
          <w:lang w:eastAsia="en-US"/>
        </w:rPr>
        <w:tab/>
        <w:t xml:space="preserve">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w:t>
      </w:r>
      <w:r w:rsidR="009961F4" w:rsidRPr="00117EBE">
        <w:rPr>
          <w:rFonts w:eastAsia="Calibri"/>
          <w:sz w:val="22"/>
          <w:szCs w:val="22"/>
          <w:lang w:eastAsia="en-US"/>
        </w:rPr>
        <w:lastRenderedPageBreak/>
        <w:t>неустойки или применения иной формы ответственности в соответствии с действующим законодательством.</w:t>
      </w:r>
    </w:p>
    <w:p w14:paraId="61D41B05" w14:textId="77777777" w:rsidR="00F74B24" w:rsidRPr="00117EBE" w:rsidRDefault="00F74B24" w:rsidP="005A3E33">
      <w:pPr>
        <w:autoSpaceDE w:val="0"/>
        <w:autoSpaceDN w:val="0"/>
        <w:adjustRightInd w:val="0"/>
        <w:ind w:firstLine="851"/>
        <w:contextualSpacing/>
        <w:jc w:val="center"/>
        <w:rPr>
          <w:rFonts w:eastAsia="Calibri"/>
          <w:b/>
          <w:sz w:val="22"/>
          <w:szCs w:val="22"/>
          <w:lang w:eastAsia="en-US"/>
        </w:rPr>
      </w:pPr>
      <w:r w:rsidRPr="00117EBE">
        <w:rPr>
          <w:rFonts w:eastAsia="Calibri"/>
          <w:b/>
          <w:sz w:val="22"/>
          <w:szCs w:val="22"/>
          <w:lang w:eastAsia="en-US"/>
        </w:rPr>
        <w:t>6. ПОРЯДОК РАСТОРЖЕНИЯ КОНТРАКТА</w:t>
      </w:r>
    </w:p>
    <w:p w14:paraId="211D7BEA" w14:textId="0FBC295B" w:rsidR="00232977" w:rsidRPr="00117EBE" w:rsidRDefault="004F4467" w:rsidP="005A3E33">
      <w:pPr>
        <w:pStyle w:val="afffff6"/>
        <w:autoSpaceDE w:val="0"/>
        <w:autoSpaceDN w:val="0"/>
        <w:adjustRightInd w:val="0"/>
        <w:ind w:left="0" w:firstLine="851"/>
        <w:rPr>
          <w:sz w:val="22"/>
        </w:rPr>
      </w:pPr>
      <w:r w:rsidRPr="00117EBE">
        <w:rPr>
          <w:sz w:val="22"/>
        </w:rPr>
        <w:t>6.1</w:t>
      </w:r>
      <w:r w:rsidR="00580593" w:rsidRPr="00117EBE">
        <w:rPr>
          <w:sz w:val="22"/>
        </w:rPr>
        <w:t>.</w:t>
      </w:r>
      <w:r w:rsidRPr="00117EBE">
        <w:rPr>
          <w:sz w:val="22"/>
        </w:rPr>
        <w:tab/>
      </w:r>
      <w:r w:rsidR="00232977" w:rsidRPr="00117EBE">
        <w:rPr>
          <w:sz w:val="22"/>
        </w:rPr>
        <w:t>Настоящий Контракт может быть расторгнут по соглашению Сторон; в судебном порядке; в одностороннем порядке.</w:t>
      </w:r>
    </w:p>
    <w:p w14:paraId="03278578" w14:textId="408B3697"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w:t>
      </w:r>
      <w:r w:rsidR="00580593" w:rsidRPr="00117EBE">
        <w:rPr>
          <w:rFonts w:eastAsia="Calibri"/>
          <w:sz w:val="22"/>
          <w:szCs w:val="22"/>
          <w:lang w:eastAsia="en-US"/>
        </w:rPr>
        <w:t>.</w:t>
      </w:r>
      <w:r w:rsidRPr="00117EBE">
        <w:rPr>
          <w:rFonts w:eastAsia="Calibri"/>
          <w:sz w:val="22"/>
          <w:szCs w:val="22"/>
          <w:lang w:eastAsia="en-US"/>
        </w:rPr>
        <w:tab/>
        <w:t>Основания расторжения Контракта в связи с односторонним отказом от исполнения контракта по инициативе Заказчика:</w:t>
      </w:r>
    </w:p>
    <w:p w14:paraId="1E380EAF" w14:textId="765EF4E5"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6.1.1.1</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 xml:space="preserve">Осуществление поставки </w:t>
      </w:r>
      <w:r w:rsidR="002160CE" w:rsidRPr="00117EBE">
        <w:rPr>
          <w:rFonts w:eastAsia="Calibri"/>
          <w:sz w:val="22"/>
          <w:szCs w:val="22"/>
          <w:lang w:eastAsia="en-US"/>
        </w:rPr>
        <w:t>Т</w:t>
      </w:r>
      <w:r w:rsidR="004D63FD" w:rsidRPr="00117EBE">
        <w:rPr>
          <w:rFonts w:eastAsia="Calibri"/>
          <w:sz w:val="22"/>
          <w:szCs w:val="22"/>
          <w:lang w:eastAsia="en-US"/>
        </w:rPr>
        <w:t>оваров ненадлежащего качества, если недостатки не могут быть устранены в приемлемый для Заказчика срок.</w:t>
      </w:r>
    </w:p>
    <w:p w14:paraId="67980AFE" w14:textId="2A140313"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6.1.1.2</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Осуществление поставки некомплектных товаров, если Поставщик, получивший уведомление, в установленный</w:t>
      </w:r>
      <w:r w:rsidR="0007581B" w:rsidRPr="00117EBE">
        <w:rPr>
          <w:rFonts w:eastAsia="Calibri"/>
          <w:sz w:val="22"/>
          <w:szCs w:val="22"/>
          <w:lang w:eastAsia="en-US"/>
        </w:rPr>
        <w:t xml:space="preserve"> Контрактом срок</w:t>
      </w:r>
      <w:r w:rsidR="004D63FD" w:rsidRPr="00117EBE">
        <w:rPr>
          <w:rFonts w:eastAsia="Calibri"/>
          <w:sz w:val="22"/>
          <w:szCs w:val="22"/>
          <w:lang w:eastAsia="en-US"/>
        </w:rPr>
        <w:t xml:space="preserve"> не выполнил </w:t>
      </w:r>
      <w:r w:rsidR="00C56F45" w:rsidRPr="00117EBE">
        <w:rPr>
          <w:rFonts w:eastAsia="Calibri"/>
          <w:sz w:val="22"/>
          <w:szCs w:val="22"/>
          <w:lang w:eastAsia="en-US"/>
        </w:rPr>
        <w:t>требование о</w:t>
      </w:r>
      <w:r w:rsidR="004D63FD" w:rsidRPr="00117EBE">
        <w:rPr>
          <w:rFonts w:eastAsia="Calibri"/>
          <w:sz w:val="22"/>
          <w:szCs w:val="22"/>
          <w:lang w:eastAsia="en-US"/>
        </w:rPr>
        <w:t xml:space="preserve"> доукомплектовании товаров или не заменил их комплектными товарами.</w:t>
      </w:r>
    </w:p>
    <w:p w14:paraId="4EEAA4B0" w14:textId="434A7E82"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6.1.1.3</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Неоднократное (от двух и более раз) наруш</w:t>
      </w:r>
      <w:r w:rsidR="002160CE" w:rsidRPr="00117EBE">
        <w:rPr>
          <w:rFonts w:eastAsia="Calibri"/>
          <w:sz w:val="22"/>
          <w:szCs w:val="22"/>
          <w:lang w:eastAsia="en-US"/>
        </w:rPr>
        <w:t>ение сроков и объемов поставки Т</w:t>
      </w:r>
      <w:r w:rsidR="004D63FD" w:rsidRPr="00117EBE">
        <w:rPr>
          <w:rFonts w:eastAsia="Calibri"/>
          <w:sz w:val="22"/>
          <w:szCs w:val="22"/>
          <w:lang w:eastAsia="en-US"/>
        </w:rPr>
        <w:t>оваров, предусмотренных Контрактом.</w:t>
      </w:r>
    </w:p>
    <w:p w14:paraId="0FDAA765" w14:textId="130AFAD1" w:rsidR="004D63FD"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w:t>
      </w:r>
      <w:r w:rsidR="00956CB0" w:rsidRPr="00117EBE">
        <w:rPr>
          <w:rFonts w:eastAsia="Calibri"/>
          <w:sz w:val="22"/>
          <w:szCs w:val="22"/>
          <w:lang w:eastAsia="en-US"/>
        </w:rPr>
        <w:t>4</w:t>
      </w:r>
      <w:r w:rsidR="00580593" w:rsidRPr="00117EBE">
        <w:rPr>
          <w:rFonts w:eastAsia="Calibri"/>
          <w:sz w:val="22"/>
          <w:szCs w:val="22"/>
          <w:lang w:eastAsia="en-US"/>
        </w:rPr>
        <w:t>.</w:t>
      </w:r>
      <w:r w:rsidR="004D63FD" w:rsidRPr="00117EBE">
        <w:rPr>
          <w:rFonts w:eastAsia="Calibri"/>
          <w:sz w:val="22"/>
          <w:szCs w:val="22"/>
          <w:lang w:eastAsia="en-US"/>
        </w:rPr>
        <w:t xml:space="preserve"> Поставщик отказываетс</w:t>
      </w:r>
      <w:r w:rsidR="002160CE" w:rsidRPr="00117EBE">
        <w:rPr>
          <w:rFonts w:eastAsia="Calibri"/>
          <w:sz w:val="22"/>
          <w:szCs w:val="22"/>
          <w:lang w:eastAsia="en-US"/>
        </w:rPr>
        <w:t>я передать Заказчику проданный Т</w:t>
      </w:r>
      <w:r w:rsidR="004D63FD" w:rsidRPr="00117EBE">
        <w:rPr>
          <w:rFonts w:eastAsia="Calibri"/>
          <w:sz w:val="22"/>
          <w:szCs w:val="22"/>
          <w:lang w:eastAsia="en-US"/>
        </w:rPr>
        <w:t xml:space="preserve">овар. </w:t>
      </w:r>
    </w:p>
    <w:p w14:paraId="5A48A4C8" w14:textId="120DD9E9"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w:t>
      </w:r>
      <w:r w:rsidR="00580593" w:rsidRPr="00117EBE">
        <w:rPr>
          <w:rFonts w:eastAsia="Calibri"/>
          <w:sz w:val="22"/>
          <w:szCs w:val="22"/>
          <w:lang w:eastAsia="en-US"/>
        </w:rPr>
        <w:t>.</w:t>
      </w:r>
      <w:r w:rsidRPr="00117EBE">
        <w:rPr>
          <w:rFonts w:eastAsia="Calibri"/>
          <w:sz w:val="22"/>
          <w:szCs w:val="22"/>
          <w:lang w:eastAsia="en-US"/>
        </w:rPr>
        <w:tab/>
      </w:r>
      <w:r w:rsidR="00A17214" w:rsidRPr="00117EBE">
        <w:rPr>
          <w:rFonts w:eastAsia="Calibri"/>
          <w:sz w:val="22"/>
          <w:szCs w:val="22"/>
          <w:lang w:eastAsia="en-US"/>
        </w:rPr>
        <w:t xml:space="preserve">  </w:t>
      </w:r>
      <w:r w:rsidRPr="00117EBE">
        <w:rPr>
          <w:rFonts w:eastAsia="Calibri"/>
          <w:sz w:val="22"/>
          <w:szCs w:val="22"/>
          <w:lang w:eastAsia="en-US"/>
        </w:rPr>
        <w:t xml:space="preserve">Основания расторжения Контракта в связи с односторонним отказом от исполнения контракта по инициативе </w:t>
      </w:r>
      <w:r w:rsidR="00956CB0" w:rsidRPr="00117EBE">
        <w:rPr>
          <w:rFonts w:eastAsia="Calibri"/>
          <w:sz w:val="22"/>
          <w:szCs w:val="22"/>
          <w:lang w:eastAsia="en-US"/>
        </w:rPr>
        <w:t>Поставщика</w:t>
      </w:r>
      <w:r w:rsidRPr="00117EBE">
        <w:rPr>
          <w:rFonts w:eastAsia="Calibri"/>
          <w:sz w:val="22"/>
          <w:szCs w:val="22"/>
          <w:lang w:eastAsia="en-US"/>
        </w:rPr>
        <w:t>:</w:t>
      </w:r>
    </w:p>
    <w:p w14:paraId="2FE662AD" w14:textId="3B3051E1"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6.1.2.1</w:t>
      </w:r>
      <w:r w:rsidR="00580593" w:rsidRPr="00117EBE">
        <w:rPr>
          <w:rFonts w:eastAsia="Calibri"/>
          <w:sz w:val="22"/>
          <w:szCs w:val="22"/>
          <w:lang w:eastAsia="en-US"/>
        </w:rPr>
        <w:t>.</w:t>
      </w:r>
      <w:r w:rsidR="00C77455" w:rsidRPr="00117EBE">
        <w:rPr>
          <w:rFonts w:eastAsia="Calibri"/>
          <w:sz w:val="22"/>
          <w:szCs w:val="22"/>
          <w:lang w:eastAsia="en-US"/>
        </w:rPr>
        <w:t xml:space="preserve"> </w:t>
      </w:r>
      <w:r w:rsidRPr="00117EBE">
        <w:rPr>
          <w:rFonts w:eastAsia="Calibri"/>
          <w:sz w:val="22"/>
          <w:szCs w:val="22"/>
          <w:lang w:eastAsia="en-US"/>
        </w:rPr>
        <w:t xml:space="preserve">Неоднократные (от двух и более раз) нарушения Заказчиком сроков оплаты </w:t>
      </w:r>
      <w:r w:rsidR="00956CB0" w:rsidRPr="00117EBE">
        <w:rPr>
          <w:rFonts w:eastAsia="Calibri"/>
          <w:sz w:val="22"/>
          <w:szCs w:val="22"/>
          <w:lang w:eastAsia="en-US"/>
        </w:rPr>
        <w:t>поставленного товара</w:t>
      </w:r>
      <w:r w:rsidR="00500C48" w:rsidRPr="00117EBE">
        <w:rPr>
          <w:rFonts w:eastAsia="Calibri"/>
          <w:sz w:val="22"/>
          <w:szCs w:val="22"/>
          <w:lang w:eastAsia="en-US"/>
        </w:rPr>
        <w:t>, допущенные по вине Заказчика</w:t>
      </w:r>
      <w:r w:rsidRPr="00117EBE">
        <w:rPr>
          <w:rFonts w:eastAsia="Calibri"/>
          <w:sz w:val="22"/>
          <w:szCs w:val="22"/>
          <w:lang w:eastAsia="en-US"/>
        </w:rPr>
        <w:t>, при условии своевременно</w:t>
      </w:r>
      <w:r w:rsidR="00A17214" w:rsidRPr="00117EBE">
        <w:rPr>
          <w:rFonts w:eastAsia="Calibri"/>
          <w:sz w:val="22"/>
          <w:szCs w:val="22"/>
          <w:lang w:eastAsia="en-US"/>
        </w:rPr>
        <w:t>го</w:t>
      </w:r>
      <w:r w:rsidRPr="00117EBE">
        <w:rPr>
          <w:rFonts w:eastAsia="Calibri"/>
          <w:sz w:val="22"/>
          <w:szCs w:val="22"/>
          <w:lang w:eastAsia="en-US"/>
        </w:rPr>
        <w:t xml:space="preserve"> доведения лимитов финансирования до Заказчика.</w:t>
      </w:r>
    </w:p>
    <w:p w14:paraId="34644E68" w14:textId="093085AD"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6.1.2.2</w:t>
      </w:r>
      <w:r w:rsidR="00580593" w:rsidRPr="00117EBE">
        <w:rPr>
          <w:rFonts w:eastAsia="Calibri"/>
          <w:sz w:val="22"/>
          <w:szCs w:val="22"/>
          <w:lang w:eastAsia="en-US"/>
        </w:rPr>
        <w:t>.</w:t>
      </w:r>
      <w:r w:rsidR="00C77455" w:rsidRPr="00117EBE">
        <w:rPr>
          <w:rFonts w:eastAsia="Calibri"/>
          <w:sz w:val="22"/>
          <w:szCs w:val="22"/>
          <w:lang w:eastAsia="en-US"/>
        </w:rPr>
        <w:t xml:space="preserve"> </w:t>
      </w:r>
      <w:r w:rsidRPr="00117EBE">
        <w:rPr>
          <w:rFonts w:eastAsia="Calibri"/>
          <w:sz w:val="22"/>
          <w:szCs w:val="22"/>
          <w:lang w:eastAsia="en-US"/>
        </w:rPr>
        <w:t xml:space="preserve">Неоднократный (от двух и более раз) необоснованный отказ Заказчика от приемки </w:t>
      </w:r>
      <w:r w:rsidR="002160CE" w:rsidRPr="00117EBE">
        <w:rPr>
          <w:rFonts w:eastAsia="Calibri"/>
          <w:sz w:val="22"/>
          <w:szCs w:val="22"/>
          <w:lang w:eastAsia="en-US"/>
        </w:rPr>
        <w:t>поставленного Т</w:t>
      </w:r>
      <w:r w:rsidR="00956CB0" w:rsidRPr="00117EBE">
        <w:rPr>
          <w:rFonts w:eastAsia="Calibri"/>
          <w:sz w:val="22"/>
          <w:szCs w:val="22"/>
          <w:lang w:eastAsia="en-US"/>
        </w:rPr>
        <w:t>овара</w:t>
      </w:r>
      <w:r w:rsidRPr="00117EBE">
        <w:rPr>
          <w:rFonts w:eastAsia="Calibri"/>
          <w:sz w:val="22"/>
          <w:szCs w:val="22"/>
          <w:lang w:eastAsia="en-US"/>
        </w:rPr>
        <w:t xml:space="preserve">. При этом необоснованным отказом считается отказ Заказчика от подписания </w:t>
      </w:r>
      <w:r w:rsidR="00D16AB7" w:rsidRPr="00117EBE">
        <w:rPr>
          <w:rFonts w:eastAsia="Calibri"/>
          <w:sz w:val="22"/>
          <w:szCs w:val="22"/>
          <w:lang w:eastAsia="en-US"/>
        </w:rPr>
        <w:t>документа о приемке</w:t>
      </w:r>
      <w:r w:rsidR="00956CB0" w:rsidRPr="00117EBE">
        <w:rPr>
          <w:rFonts w:eastAsia="Calibri"/>
          <w:sz w:val="22"/>
          <w:szCs w:val="22"/>
          <w:lang w:eastAsia="en-US"/>
        </w:rPr>
        <w:t xml:space="preserve"> </w:t>
      </w:r>
      <w:r w:rsidRPr="00117EBE">
        <w:rPr>
          <w:rFonts w:eastAsia="Calibri"/>
          <w:sz w:val="22"/>
          <w:szCs w:val="22"/>
          <w:lang w:eastAsia="en-US"/>
        </w:rPr>
        <w:t>в срок, предусмотренный Контрактом, без письменного объяснения причин такого отказа.</w:t>
      </w:r>
    </w:p>
    <w:p w14:paraId="0720B12B" w14:textId="0EC91D8A"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6.2</w:t>
      </w:r>
      <w:r w:rsidR="00580593" w:rsidRPr="00117EBE">
        <w:rPr>
          <w:rFonts w:eastAsia="Calibri"/>
          <w:sz w:val="22"/>
          <w:szCs w:val="22"/>
          <w:lang w:eastAsia="en-US"/>
        </w:rPr>
        <w:t>.</w:t>
      </w:r>
      <w:r w:rsidRPr="00117EBE">
        <w:rPr>
          <w:rFonts w:eastAsia="Calibri"/>
          <w:sz w:val="22"/>
          <w:szCs w:val="22"/>
          <w:lang w:eastAsia="en-US"/>
        </w:rPr>
        <w:tab/>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w:t>
      </w:r>
      <w:proofErr w:type="gramStart"/>
      <w:r w:rsidRPr="00117EBE">
        <w:rPr>
          <w:rFonts w:eastAsia="Calibri"/>
          <w:sz w:val="22"/>
          <w:szCs w:val="22"/>
          <w:lang w:eastAsia="en-US"/>
        </w:rPr>
        <w:t>ответ по существу</w:t>
      </w:r>
      <w:proofErr w:type="gramEnd"/>
      <w:r w:rsidRPr="00117EBE">
        <w:rPr>
          <w:rFonts w:eastAsia="Calibri"/>
          <w:sz w:val="22"/>
          <w:szCs w:val="22"/>
          <w:lang w:eastAsia="en-US"/>
        </w:rPr>
        <w:t xml:space="preserve"> </w:t>
      </w:r>
      <w:proofErr w:type="gramStart"/>
      <w:r w:rsidRPr="00117EBE">
        <w:rPr>
          <w:rFonts w:eastAsia="Calibri"/>
          <w:sz w:val="22"/>
          <w:szCs w:val="22"/>
          <w:lang w:eastAsia="en-US"/>
        </w:rPr>
        <w:t>в срок</w:t>
      </w:r>
      <w:proofErr w:type="gramEnd"/>
      <w:r w:rsidRPr="00117EBE">
        <w:rPr>
          <w:rFonts w:eastAsia="Calibri"/>
          <w:sz w:val="22"/>
          <w:szCs w:val="22"/>
          <w:lang w:eastAsia="en-US"/>
        </w:rPr>
        <w:t xml:space="preserve"> не превышающий 5 (пяти) календарных дней с даты его получения.</w:t>
      </w:r>
    </w:p>
    <w:p w14:paraId="57C8BB6F" w14:textId="16CB07D6" w:rsidR="00580593" w:rsidRPr="00117EBE" w:rsidRDefault="00693435" w:rsidP="005A3E33">
      <w:pPr>
        <w:pStyle w:val="afffff6"/>
        <w:autoSpaceDE w:val="0"/>
        <w:autoSpaceDN w:val="0"/>
        <w:adjustRightInd w:val="0"/>
        <w:ind w:left="0" w:firstLine="851"/>
        <w:rPr>
          <w:sz w:val="22"/>
        </w:rPr>
      </w:pPr>
      <w:r w:rsidRPr="00117EBE">
        <w:rPr>
          <w:sz w:val="22"/>
        </w:rPr>
        <w:t xml:space="preserve">6.2.1. Расторжение Контракта производится Сторонами путем подписания </w:t>
      </w:r>
      <w:r w:rsidR="00263F93" w:rsidRPr="00117EBE">
        <w:rPr>
          <w:sz w:val="22"/>
        </w:rPr>
        <w:t>соответствующего</w:t>
      </w:r>
      <w:r w:rsidRPr="00117EBE">
        <w:rPr>
          <w:sz w:val="22"/>
        </w:rPr>
        <w:t xml:space="preserve"> соглашения о расторжении.</w:t>
      </w:r>
    </w:p>
    <w:p w14:paraId="0C3979BE" w14:textId="547EF6E5"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6.3</w:t>
      </w:r>
      <w:r w:rsidR="00580593" w:rsidRPr="00117EBE">
        <w:rPr>
          <w:rFonts w:eastAsia="Calibri"/>
          <w:sz w:val="22"/>
          <w:szCs w:val="22"/>
          <w:lang w:eastAsia="en-US"/>
        </w:rPr>
        <w:t>.</w:t>
      </w:r>
      <w:r w:rsidRPr="00117EBE">
        <w:rPr>
          <w:rFonts w:eastAsia="Calibri"/>
          <w:sz w:val="22"/>
          <w:szCs w:val="22"/>
          <w:lang w:eastAsia="en-US"/>
        </w:rPr>
        <w:tab/>
        <w:t>Расторжение Контракта в одностороннем порядке осуществляется с соблюдением требований статьи 95 Закона о контрактной системе.</w:t>
      </w:r>
    </w:p>
    <w:p w14:paraId="050E43E1" w14:textId="7A800432" w:rsidR="0033607C"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6.4</w:t>
      </w:r>
      <w:r w:rsidR="00580593" w:rsidRPr="00117EBE">
        <w:rPr>
          <w:rFonts w:eastAsia="Calibri"/>
          <w:sz w:val="22"/>
          <w:szCs w:val="22"/>
          <w:lang w:eastAsia="en-US"/>
        </w:rPr>
        <w:t>.</w:t>
      </w:r>
      <w:r w:rsidRPr="00117EBE">
        <w:rPr>
          <w:rFonts w:eastAsia="Calibri"/>
          <w:sz w:val="22"/>
          <w:szCs w:val="22"/>
          <w:lang w:eastAsia="en-US"/>
        </w:rPr>
        <w:tab/>
        <w:t xml:space="preserve">Решение об одностороннем расторжении настоящего Контракта направляется второй Стороне в оригинале по адресу второй Стороны, указанному в </w:t>
      </w:r>
      <w:r w:rsidR="00232977" w:rsidRPr="00117EBE">
        <w:rPr>
          <w:rFonts w:eastAsia="Calibri"/>
          <w:sz w:val="22"/>
          <w:szCs w:val="22"/>
          <w:lang w:eastAsia="en-US"/>
        </w:rPr>
        <w:t xml:space="preserve">разделе </w:t>
      </w:r>
      <w:r w:rsidRPr="00117EBE">
        <w:rPr>
          <w:rFonts w:eastAsia="Calibri"/>
          <w:sz w:val="22"/>
          <w:szCs w:val="22"/>
          <w:lang w:eastAsia="en-US"/>
        </w:rPr>
        <w:t>1</w:t>
      </w:r>
      <w:r w:rsidR="005B726B" w:rsidRPr="00117EBE">
        <w:rPr>
          <w:rFonts w:eastAsia="Calibri"/>
          <w:sz w:val="22"/>
          <w:szCs w:val="22"/>
          <w:lang w:eastAsia="en-US"/>
        </w:rPr>
        <w:t>3</w:t>
      </w:r>
      <w:r w:rsidRPr="00117EBE">
        <w:rPr>
          <w:rFonts w:eastAsia="Calibri"/>
          <w:sz w:val="22"/>
          <w:szCs w:val="22"/>
          <w:lang w:eastAsia="en-US"/>
        </w:rPr>
        <w:t xml:space="preserve"> Контракта.</w:t>
      </w:r>
    </w:p>
    <w:p w14:paraId="0F4ED241" w14:textId="77777777" w:rsidR="0033607C" w:rsidRPr="00117EBE" w:rsidRDefault="0033607C" w:rsidP="00DD3B95">
      <w:pPr>
        <w:numPr>
          <w:ilvl w:val="0"/>
          <w:numId w:val="69"/>
        </w:numPr>
        <w:shd w:val="clear" w:color="auto" w:fill="FFFFFF"/>
        <w:ind w:left="0" w:right="38" w:firstLine="851"/>
        <w:contextualSpacing/>
        <w:jc w:val="center"/>
        <w:rPr>
          <w:rFonts w:eastAsia="Calibri"/>
          <w:b/>
          <w:bCs/>
          <w:spacing w:val="1"/>
          <w:sz w:val="22"/>
          <w:szCs w:val="22"/>
          <w:lang w:eastAsia="en-US"/>
        </w:rPr>
      </w:pPr>
      <w:r w:rsidRPr="00117EBE">
        <w:rPr>
          <w:rFonts w:eastAsia="Calibri"/>
          <w:b/>
          <w:bCs/>
          <w:spacing w:val="1"/>
          <w:sz w:val="22"/>
          <w:szCs w:val="22"/>
          <w:lang w:eastAsia="en-US"/>
        </w:rPr>
        <w:t>ПОРЯДОК УРЕГУЛИРОВАНИЯ СПОРОВ</w:t>
      </w:r>
    </w:p>
    <w:p w14:paraId="5DE4ADFA" w14:textId="6D4ED642" w:rsidR="00F74B24" w:rsidRPr="00117EBE" w:rsidRDefault="00D36C49" w:rsidP="005A3E33">
      <w:pPr>
        <w:shd w:val="clear" w:color="auto" w:fill="FFFFFF"/>
        <w:tabs>
          <w:tab w:val="left" w:pos="709"/>
        </w:tabs>
        <w:ind w:right="38" w:firstLine="851"/>
        <w:jc w:val="both"/>
        <w:rPr>
          <w:b/>
          <w:bCs/>
          <w:spacing w:val="1"/>
          <w:sz w:val="22"/>
          <w:szCs w:val="22"/>
        </w:rPr>
      </w:pPr>
      <w:r w:rsidRPr="00117EBE">
        <w:rPr>
          <w:sz w:val="22"/>
          <w:szCs w:val="22"/>
        </w:rPr>
        <w:t>7</w:t>
      </w:r>
      <w:r w:rsidR="00F74B24" w:rsidRPr="00117EBE">
        <w:rPr>
          <w:sz w:val="22"/>
          <w:szCs w:val="22"/>
        </w:rPr>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8F329A9" w14:textId="0793E24F"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.2. Все достигнутые договоренности Стороны оформляют в виде дополнительных соглашений, подписанных Сторонами и скрепленных печатями.</w:t>
      </w:r>
    </w:p>
    <w:p w14:paraId="13920A12" w14:textId="56678468"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.3. До передачи спора на разрешение </w:t>
      </w:r>
      <w:r w:rsidR="00693435" w:rsidRPr="00117EBE">
        <w:rPr>
          <w:sz w:val="22"/>
          <w:szCs w:val="22"/>
        </w:rPr>
        <w:t xml:space="preserve">Арбитражного суда города Москвы </w:t>
      </w:r>
      <w:r w:rsidR="00F74B24" w:rsidRPr="00117EBE">
        <w:rPr>
          <w:sz w:val="22"/>
          <w:szCs w:val="22"/>
        </w:rPr>
        <w:t>Стороны примут меры к его урегулированию в претензионном порядке.</w:t>
      </w:r>
    </w:p>
    <w:p w14:paraId="64990790" w14:textId="6E76A7DE"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.4. Претензия должна быть направлена в письменном виде. По полученной претензии Сторона должна дать письменный </w:t>
      </w:r>
      <w:proofErr w:type="gramStart"/>
      <w:r w:rsidR="00F74B24" w:rsidRPr="00117EBE">
        <w:rPr>
          <w:sz w:val="22"/>
          <w:szCs w:val="22"/>
        </w:rPr>
        <w:t>ответ по существу</w:t>
      </w:r>
      <w:proofErr w:type="gramEnd"/>
      <w:r w:rsidR="00F74B24" w:rsidRPr="00117EBE">
        <w:rPr>
          <w:sz w:val="22"/>
          <w:szCs w:val="22"/>
        </w:rPr>
        <w:t xml:space="preserve"> в срок не позднее</w:t>
      </w:r>
      <w:r w:rsidR="00D33355" w:rsidRPr="00117EBE">
        <w:rPr>
          <w:sz w:val="22"/>
          <w:szCs w:val="22"/>
        </w:rPr>
        <w:t xml:space="preserve"> </w:t>
      </w:r>
      <w:r w:rsidR="00CB3028" w:rsidRPr="00117EBE">
        <w:rPr>
          <w:sz w:val="22"/>
          <w:szCs w:val="22"/>
        </w:rPr>
        <w:t>7 (семи) календарных</w:t>
      </w:r>
      <w:r w:rsidR="00F74B24" w:rsidRPr="00117EBE">
        <w:rPr>
          <w:sz w:val="22"/>
          <w:szCs w:val="22"/>
        </w:rPr>
        <w:t xml:space="preserve"> дней с даты ее получения. Оставление претензии без ответа в установленный срок означает признание требований претензии.</w:t>
      </w:r>
    </w:p>
    <w:p w14:paraId="5DC413E6" w14:textId="460135F2"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63C50AC" w14:textId="2C998154"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.6. Если претензионные требования подлежат денежной оценке, в претензии указывается истребуемая сумма и ее полный и обоснованный расчет.</w:t>
      </w:r>
    </w:p>
    <w:p w14:paraId="12EFA277" w14:textId="516DD139"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3869C1" w14:textId="0FA160E8"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53DBF45" w14:textId="114D37A7"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.9. В случае невыполнения Сторонами своих обязательств и не достижения взаимного согласия споры по настоящему Контракту разрешаются в Арбитражном суде г. Москвы.</w:t>
      </w:r>
    </w:p>
    <w:p w14:paraId="37990432" w14:textId="6652B454" w:rsidR="001E0391" w:rsidRPr="00117EBE" w:rsidRDefault="00532FA1" w:rsidP="005A3E33">
      <w:pPr>
        <w:ind w:firstLine="851"/>
        <w:jc w:val="center"/>
        <w:rPr>
          <w:b/>
          <w:sz w:val="22"/>
          <w:szCs w:val="22"/>
        </w:rPr>
      </w:pPr>
      <w:r w:rsidRPr="00117EBE">
        <w:rPr>
          <w:b/>
          <w:sz w:val="22"/>
          <w:szCs w:val="22"/>
        </w:rPr>
        <w:t>8</w:t>
      </w:r>
      <w:r w:rsidR="001E0391" w:rsidRPr="00117EBE">
        <w:rPr>
          <w:b/>
          <w:sz w:val="22"/>
          <w:szCs w:val="22"/>
        </w:rPr>
        <w:t>. ОБСТОЯТЕЛЬСТВА НЕПРЕОДОЛИМОЙ СИЛЫ</w:t>
      </w:r>
    </w:p>
    <w:p w14:paraId="0442CC28" w14:textId="3039AE27"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.1</w:t>
      </w:r>
      <w:r w:rsidR="00580593" w:rsidRPr="00117EBE">
        <w:rPr>
          <w:sz w:val="22"/>
          <w:szCs w:val="22"/>
        </w:rPr>
        <w:t>.</w:t>
      </w:r>
      <w:r w:rsidR="001E0391" w:rsidRPr="00117EBE">
        <w:rPr>
          <w:sz w:val="22"/>
          <w:szCs w:val="22"/>
        </w:rPr>
        <w:tab/>
        <w:t xml:space="preserve">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w:t>
      </w:r>
      <w:r w:rsidR="001E0391" w:rsidRPr="00117EBE">
        <w:rPr>
          <w:sz w:val="22"/>
          <w:szCs w:val="22"/>
        </w:rPr>
        <w:lastRenderedPageBreak/>
        <w:t>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19ED3C8" w14:textId="7809D42D"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.2</w:t>
      </w:r>
      <w:r w:rsidR="00580593" w:rsidRPr="00117EBE">
        <w:rPr>
          <w:sz w:val="22"/>
          <w:szCs w:val="22"/>
        </w:rPr>
        <w:t>.</w:t>
      </w:r>
      <w:r w:rsidR="001E0391" w:rsidRPr="00117EBE">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152F4A71" w14:textId="0CD46BF0"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.3</w:t>
      </w:r>
      <w:r w:rsidR="00580593" w:rsidRPr="00117EBE">
        <w:rPr>
          <w:sz w:val="22"/>
          <w:szCs w:val="22"/>
        </w:rPr>
        <w:t>.</w:t>
      </w:r>
      <w:r w:rsidR="001E0391" w:rsidRPr="00117EBE">
        <w:rPr>
          <w:sz w:val="22"/>
          <w:szCs w:val="22"/>
        </w:rPr>
        <w:tab/>
        <w:t xml:space="preserve">Если, по мнению Сторон, </w:t>
      </w:r>
      <w:r w:rsidR="00B654A8" w:rsidRPr="00117EBE">
        <w:rPr>
          <w:sz w:val="22"/>
          <w:szCs w:val="22"/>
        </w:rPr>
        <w:t>поставка товара</w:t>
      </w:r>
      <w:r w:rsidR="001E0391" w:rsidRPr="00117EBE">
        <w:rPr>
          <w:sz w:val="22"/>
          <w:szCs w:val="22"/>
        </w:rPr>
        <w:t xml:space="preserve"> может быть продолжен</w:t>
      </w:r>
      <w:r w:rsidR="00B654A8" w:rsidRPr="00117EBE">
        <w:rPr>
          <w:sz w:val="22"/>
          <w:szCs w:val="22"/>
        </w:rPr>
        <w:t>а</w:t>
      </w:r>
      <w:r w:rsidR="001E0391" w:rsidRPr="00117EBE">
        <w:rPr>
          <w:sz w:val="22"/>
          <w:szCs w:val="22"/>
        </w:rPr>
        <w:t xml:space="preserve">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5F5DC16A" w14:textId="71A01BDD" w:rsidR="004D63FD" w:rsidRPr="00117EBE" w:rsidRDefault="00D36C49" w:rsidP="005A3E33">
      <w:pPr>
        <w:ind w:firstLine="851"/>
        <w:jc w:val="both"/>
        <w:rPr>
          <w:sz w:val="22"/>
          <w:szCs w:val="22"/>
        </w:rPr>
      </w:pPr>
      <w:r w:rsidRPr="00117EBE">
        <w:rPr>
          <w:sz w:val="22"/>
          <w:szCs w:val="22"/>
        </w:rPr>
        <w:t>8</w:t>
      </w:r>
      <w:r w:rsidR="008B3DFA" w:rsidRPr="00117EBE">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D2F141" w14:textId="6DD0E173" w:rsidR="001E0391" w:rsidRPr="00117EBE" w:rsidRDefault="00532FA1" w:rsidP="005A3E33">
      <w:pPr>
        <w:ind w:firstLine="851"/>
        <w:jc w:val="center"/>
        <w:rPr>
          <w:b/>
          <w:sz w:val="22"/>
          <w:szCs w:val="22"/>
        </w:rPr>
      </w:pPr>
      <w:r w:rsidRPr="00117EBE">
        <w:rPr>
          <w:b/>
          <w:sz w:val="22"/>
          <w:szCs w:val="22"/>
        </w:rPr>
        <w:t>9</w:t>
      </w:r>
      <w:r w:rsidR="001E0391" w:rsidRPr="00117EBE">
        <w:rPr>
          <w:b/>
          <w:sz w:val="22"/>
          <w:szCs w:val="22"/>
        </w:rPr>
        <w:t xml:space="preserve">. </w:t>
      </w:r>
      <w:r w:rsidR="00A70FFA" w:rsidRPr="00117EBE">
        <w:rPr>
          <w:b/>
          <w:sz w:val="22"/>
          <w:szCs w:val="22"/>
        </w:rPr>
        <w:t xml:space="preserve">КАЧЕСТВО </w:t>
      </w:r>
      <w:r w:rsidR="00B654A8" w:rsidRPr="00117EBE">
        <w:rPr>
          <w:b/>
          <w:sz w:val="22"/>
          <w:szCs w:val="22"/>
        </w:rPr>
        <w:t>ТОВАРА</w:t>
      </w:r>
      <w:r w:rsidR="00A70FFA" w:rsidRPr="00117EBE">
        <w:rPr>
          <w:b/>
          <w:sz w:val="22"/>
          <w:szCs w:val="22"/>
        </w:rPr>
        <w:t xml:space="preserve"> </w:t>
      </w:r>
    </w:p>
    <w:p w14:paraId="577E13BE" w14:textId="1701A94C" w:rsidR="001E0391" w:rsidRPr="00117EBE" w:rsidRDefault="00D36C49" w:rsidP="005A3E33">
      <w:pPr>
        <w:ind w:firstLine="851"/>
        <w:jc w:val="both"/>
        <w:rPr>
          <w:sz w:val="22"/>
          <w:szCs w:val="22"/>
        </w:rPr>
      </w:pPr>
      <w:r w:rsidRPr="00117EBE">
        <w:rPr>
          <w:sz w:val="22"/>
          <w:szCs w:val="22"/>
        </w:rPr>
        <w:t>9</w:t>
      </w:r>
      <w:r w:rsidR="001E0391" w:rsidRPr="00117EBE">
        <w:rPr>
          <w:sz w:val="22"/>
          <w:szCs w:val="22"/>
        </w:rPr>
        <w:t>.1</w:t>
      </w:r>
      <w:r w:rsidR="00700B3A" w:rsidRPr="00117EBE">
        <w:rPr>
          <w:sz w:val="22"/>
          <w:szCs w:val="22"/>
        </w:rPr>
        <w:t xml:space="preserve">. </w:t>
      </w:r>
      <w:r w:rsidR="001F6293" w:rsidRPr="00117EBE">
        <w:rPr>
          <w:sz w:val="22"/>
          <w:szCs w:val="22"/>
        </w:rPr>
        <w:t>Поставщик</w:t>
      </w:r>
      <w:r w:rsidR="001E0391" w:rsidRPr="00117EBE">
        <w:rPr>
          <w:sz w:val="22"/>
          <w:szCs w:val="22"/>
        </w:rPr>
        <w:t xml:space="preserve"> гарантирует </w:t>
      </w:r>
      <w:r w:rsidR="008B3DFA" w:rsidRPr="00117EBE">
        <w:rPr>
          <w:sz w:val="22"/>
          <w:szCs w:val="22"/>
        </w:rPr>
        <w:t xml:space="preserve">безопасность и </w:t>
      </w:r>
      <w:r w:rsidR="001E0391" w:rsidRPr="00117EBE">
        <w:rPr>
          <w:sz w:val="22"/>
          <w:szCs w:val="22"/>
        </w:rPr>
        <w:t xml:space="preserve">качество </w:t>
      </w:r>
      <w:r w:rsidR="001F6293" w:rsidRPr="00117EBE">
        <w:rPr>
          <w:sz w:val="22"/>
          <w:szCs w:val="22"/>
        </w:rPr>
        <w:t>поставленного товара</w:t>
      </w:r>
      <w:r w:rsidR="001E0391" w:rsidRPr="00117EBE">
        <w:rPr>
          <w:sz w:val="22"/>
          <w:szCs w:val="22"/>
        </w:rPr>
        <w:t xml:space="preserve"> в соответствии с требованиями, указанными в Контракте</w:t>
      </w:r>
      <w:r w:rsidR="006F6C2A" w:rsidRPr="00117EBE">
        <w:rPr>
          <w:sz w:val="22"/>
          <w:szCs w:val="22"/>
        </w:rPr>
        <w:t>.</w:t>
      </w:r>
    </w:p>
    <w:p w14:paraId="1111D1DF" w14:textId="567CCD83" w:rsidR="007904D4" w:rsidRPr="00117EBE" w:rsidRDefault="00D36C49" w:rsidP="005A3E33">
      <w:pPr>
        <w:ind w:firstLine="851"/>
        <w:jc w:val="both"/>
        <w:rPr>
          <w:sz w:val="22"/>
          <w:szCs w:val="22"/>
        </w:rPr>
      </w:pPr>
      <w:r w:rsidRPr="00117EBE">
        <w:rPr>
          <w:sz w:val="22"/>
          <w:szCs w:val="22"/>
        </w:rPr>
        <w:t>9</w:t>
      </w:r>
      <w:r w:rsidR="007904D4" w:rsidRPr="00117EBE">
        <w:rPr>
          <w:sz w:val="22"/>
          <w:szCs w:val="22"/>
        </w:rPr>
        <w:t>.2. Поставщик гарантирует своевременное предоставление необходимой и достоверной информации о поставке товара.</w:t>
      </w:r>
    </w:p>
    <w:p w14:paraId="6A37460C" w14:textId="46345520" w:rsidR="00F32FE4" w:rsidRPr="00117EBE" w:rsidRDefault="00D36C49" w:rsidP="005A3E33">
      <w:pPr>
        <w:ind w:firstLine="851"/>
        <w:jc w:val="both"/>
        <w:rPr>
          <w:sz w:val="22"/>
          <w:szCs w:val="22"/>
        </w:rPr>
      </w:pPr>
      <w:r w:rsidRPr="00117EBE">
        <w:rPr>
          <w:sz w:val="22"/>
          <w:szCs w:val="22"/>
        </w:rPr>
        <w:t>9</w:t>
      </w:r>
      <w:r w:rsidR="00F32FE4" w:rsidRPr="00117EBE">
        <w:rPr>
          <w:sz w:val="22"/>
          <w:szCs w:val="22"/>
        </w:rPr>
        <w:t xml:space="preserve">.3. Товар должен быть упакован и замаркирован в соответствии с действующими стандартами. </w:t>
      </w:r>
    </w:p>
    <w:p w14:paraId="1E0CCB07" w14:textId="26735775" w:rsidR="00F32FE4" w:rsidRPr="00117EBE" w:rsidRDefault="00F32FE4" w:rsidP="005A3E33">
      <w:pPr>
        <w:ind w:firstLine="851"/>
        <w:jc w:val="both"/>
        <w:rPr>
          <w:sz w:val="22"/>
          <w:szCs w:val="22"/>
        </w:rPr>
      </w:pPr>
      <w:r w:rsidRPr="00117EBE">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w:t>
      </w:r>
      <w:r w:rsidR="005B726B" w:rsidRPr="00117EBE">
        <w:rPr>
          <w:sz w:val="22"/>
          <w:szCs w:val="22"/>
        </w:rPr>
        <w:t>, механических повреждений</w:t>
      </w:r>
      <w:r w:rsidRPr="00117EBE">
        <w:rPr>
          <w:sz w:val="22"/>
          <w:szCs w:val="22"/>
        </w:rPr>
        <w:t xml:space="preserve"> и порчи при его перевозке с учетом возможных перегрузок в пути и длительного хранения.</w:t>
      </w:r>
    </w:p>
    <w:p w14:paraId="0FFE9256" w14:textId="1A297879" w:rsidR="001E0391" w:rsidRPr="00117EBE" w:rsidRDefault="00D36C49" w:rsidP="005A3E33">
      <w:pPr>
        <w:ind w:firstLine="851"/>
        <w:jc w:val="both"/>
        <w:rPr>
          <w:sz w:val="22"/>
          <w:szCs w:val="22"/>
        </w:rPr>
      </w:pPr>
      <w:r w:rsidRPr="00117EBE">
        <w:rPr>
          <w:sz w:val="22"/>
          <w:szCs w:val="22"/>
        </w:rPr>
        <w:t>9</w:t>
      </w:r>
      <w:r w:rsidR="003B60ED" w:rsidRPr="00117EBE">
        <w:rPr>
          <w:sz w:val="22"/>
          <w:szCs w:val="22"/>
        </w:rPr>
        <w:t>.4</w:t>
      </w:r>
      <w:r w:rsidR="00700B3A" w:rsidRPr="00117EBE">
        <w:rPr>
          <w:sz w:val="22"/>
          <w:szCs w:val="22"/>
        </w:rPr>
        <w:t>.</w:t>
      </w:r>
      <w:r w:rsidR="001E0391" w:rsidRPr="00117EBE">
        <w:rPr>
          <w:sz w:val="22"/>
          <w:szCs w:val="22"/>
        </w:rPr>
        <w:tab/>
        <w:t>При обнаружении в период гарантийного срока</w:t>
      </w:r>
      <w:r w:rsidR="00E678E7" w:rsidRPr="00117EBE">
        <w:rPr>
          <w:sz w:val="22"/>
          <w:szCs w:val="22"/>
        </w:rPr>
        <w:t xml:space="preserve">, установленного заводом-изготовителем, </w:t>
      </w:r>
      <w:r w:rsidR="005B3A21" w:rsidRPr="00117EBE">
        <w:rPr>
          <w:sz w:val="22"/>
          <w:szCs w:val="22"/>
        </w:rPr>
        <w:t>недостатков</w:t>
      </w:r>
      <w:r w:rsidR="001E0391" w:rsidRPr="00117EBE">
        <w:rPr>
          <w:sz w:val="22"/>
          <w:szCs w:val="22"/>
        </w:rPr>
        <w:t xml:space="preserve"> в </w:t>
      </w:r>
      <w:r w:rsidR="001F6293" w:rsidRPr="00117EBE">
        <w:rPr>
          <w:sz w:val="22"/>
          <w:szCs w:val="22"/>
        </w:rPr>
        <w:t>качестве поставленного товара</w:t>
      </w:r>
      <w:r w:rsidR="001E0391" w:rsidRPr="00117EBE">
        <w:rPr>
          <w:sz w:val="22"/>
          <w:szCs w:val="22"/>
        </w:rPr>
        <w:t>,</w:t>
      </w:r>
      <w:r w:rsidR="007904D4" w:rsidRPr="00117EBE">
        <w:rPr>
          <w:sz w:val="22"/>
          <w:szCs w:val="22"/>
        </w:rPr>
        <w:t xml:space="preserve"> материалах, оборудовании</w:t>
      </w:r>
      <w:r w:rsidR="001E0391" w:rsidRPr="00117EBE">
        <w:rPr>
          <w:sz w:val="22"/>
          <w:szCs w:val="22"/>
        </w:rPr>
        <w:t xml:space="preserve"> </w:t>
      </w:r>
      <w:r w:rsidR="001F6293" w:rsidRPr="00117EBE">
        <w:rPr>
          <w:sz w:val="22"/>
          <w:szCs w:val="22"/>
        </w:rPr>
        <w:t>Поставщик</w:t>
      </w:r>
      <w:r w:rsidR="001E0391" w:rsidRPr="00117EBE">
        <w:rPr>
          <w:sz w:val="22"/>
          <w:szCs w:val="22"/>
        </w:rPr>
        <w:t xml:space="preserve"> обязан устранить их за свой счет в сроки, установленные</w:t>
      </w:r>
      <w:r w:rsidR="003F6A7C" w:rsidRPr="00117EBE">
        <w:rPr>
          <w:sz w:val="22"/>
          <w:szCs w:val="22"/>
        </w:rPr>
        <w:t xml:space="preserve"> законодательством</w:t>
      </w:r>
      <w:r w:rsidR="00CF3A5C" w:rsidRPr="00117EBE">
        <w:rPr>
          <w:sz w:val="22"/>
          <w:szCs w:val="22"/>
        </w:rPr>
        <w:t xml:space="preserve">. </w:t>
      </w:r>
      <w:r w:rsidR="001E0391" w:rsidRPr="00117EBE">
        <w:rPr>
          <w:sz w:val="22"/>
          <w:szCs w:val="22"/>
        </w:rPr>
        <w:t>Гарантийный срок в данном случае продлевается на период устранения выявленных недостатков.</w:t>
      </w:r>
    </w:p>
    <w:p w14:paraId="5C8BC2FF" w14:textId="1121C1F5" w:rsidR="007904D4" w:rsidRPr="00117EBE" w:rsidRDefault="00D36C49" w:rsidP="005A3E33">
      <w:pPr>
        <w:ind w:firstLine="851"/>
        <w:jc w:val="both"/>
        <w:rPr>
          <w:sz w:val="22"/>
          <w:szCs w:val="22"/>
        </w:rPr>
      </w:pPr>
      <w:r w:rsidRPr="00117EBE">
        <w:rPr>
          <w:sz w:val="22"/>
          <w:szCs w:val="22"/>
        </w:rPr>
        <w:t>9</w:t>
      </w:r>
      <w:r w:rsidR="003B60ED" w:rsidRPr="00117EBE">
        <w:rPr>
          <w:sz w:val="22"/>
          <w:szCs w:val="22"/>
        </w:rPr>
        <w:t>.</w:t>
      </w:r>
      <w:r w:rsidR="00F30881" w:rsidRPr="00117EBE">
        <w:rPr>
          <w:sz w:val="22"/>
          <w:szCs w:val="22"/>
        </w:rPr>
        <w:t>5</w:t>
      </w:r>
      <w:r w:rsidR="00700B3A" w:rsidRPr="00117EBE">
        <w:rPr>
          <w:sz w:val="22"/>
          <w:szCs w:val="22"/>
        </w:rPr>
        <w:t>.</w:t>
      </w:r>
      <w:r w:rsidR="001E0391" w:rsidRPr="00117EBE">
        <w:rPr>
          <w:sz w:val="22"/>
          <w:szCs w:val="22"/>
        </w:rPr>
        <w:tab/>
      </w:r>
      <w:r w:rsidR="007904D4" w:rsidRPr="00117EBE">
        <w:rPr>
          <w:sz w:val="22"/>
          <w:szCs w:val="22"/>
        </w:rPr>
        <w:t>В случае обнаружения в период гарантийного срока Заказчиком недостатков Товара и предъявления требования о его замене Поставщик обязан заменить такой Товар.</w:t>
      </w:r>
    </w:p>
    <w:p w14:paraId="36BD4641" w14:textId="272F3F2C" w:rsidR="007904D4" w:rsidRPr="00117EBE" w:rsidRDefault="007904D4" w:rsidP="005A3E33">
      <w:pPr>
        <w:ind w:firstLine="851"/>
        <w:jc w:val="both"/>
        <w:rPr>
          <w:sz w:val="22"/>
          <w:szCs w:val="22"/>
        </w:rPr>
      </w:pPr>
      <w:r w:rsidRPr="00117EBE">
        <w:rPr>
          <w:sz w:val="22"/>
          <w:szCs w:val="22"/>
        </w:rPr>
        <w:t xml:space="preserve">В случае необходимости замены Товара Поставщик обязан за свой счет в срок не позднее 5 (пяти) </w:t>
      </w:r>
      <w:r w:rsidR="00263F93" w:rsidRPr="00117EBE">
        <w:rPr>
          <w:sz w:val="22"/>
          <w:szCs w:val="22"/>
        </w:rPr>
        <w:t xml:space="preserve">рабочих </w:t>
      </w:r>
      <w:r w:rsidRPr="00117EBE">
        <w:rPr>
          <w:sz w:val="22"/>
          <w:szCs w:val="22"/>
        </w:rPr>
        <w:t>дней с даты предъявления Заказчиком требования о замене Товара (если иные сроки не установлены сторонами в Акте о недостатках) предоставить Заказчику эквивалентный Товар с аналогичными характеристиками или улучшенными техническими характеристиками, а также осуществлять монтаж и на</w:t>
      </w:r>
      <w:r w:rsidR="00263F93" w:rsidRPr="00117EBE">
        <w:rPr>
          <w:sz w:val="22"/>
          <w:szCs w:val="22"/>
        </w:rPr>
        <w:t>ладку Товара в срок не позднее 5</w:t>
      </w:r>
      <w:r w:rsidRPr="00117EBE">
        <w:rPr>
          <w:sz w:val="22"/>
          <w:szCs w:val="22"/>
        </w:rPr>
        <w:t xml:space="preserve"> (</w:t>
      </w:r>
      <w:r w:rsidR="00263F93" w:rsidRPr="00117EBE">
        <w:rPr>
          <w:sz w:val="22"/>
          <w:szCs w:val="22"/>
        </w:rPr>
        <w:t>пяти) рабочих</w:t>
      </w:r>
      <w:r w:rsidRPr="00117EBE">
        <w:rPr>
          <w:sz w:val="22"/>
          <w:szCs w:val="22"/>
        </w:rPr>
        <w:t xml:space="preserve"> дней с даты поставки замененного Товара (если иные сроки не установлены сторонами в Акте о недостатках), в случае, если это предусмотрено технической документацией на Товар,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29AC9C43" w14:textId="31A3B626" w:rsidR="001E0391" w:rsidRPr="00117EBE" w:rsidRDefault="00D36C49" w:rsidP="005A3E33">
      <w:pPr>
        <w:ind w:firstLine="851"/>
        <w:jc w:val="both"/>
        <w:rPr>
          <w:sz w:val="22"/>
          <w:szCs w:val="22"/>
        </w:rPr>
      </w:pPr>
      <w:r w:rsidRPr="00117EBE">
        <w:rPr>
          <w:sz w:val="22"/>
          <w:szCs w:val="22"/>
        </w:rPr>
        <w:t>9</w:t>
      </w:r>
      <w:r w:rsidR="00F30881" w:rsidRPr="00117EBE">
        <w:rPr>
          <w:sz w:val="22"/>
          <w:szCs w:val="22"/>
        </w:rPr>
        <w:t>.6</w:t>
      </w:r>
      <w:r w:rsidR="00700B3A" w:rsidRPr="00117EBE">
        <w:rPr>
          <w:sz w:val="22"/>
          <w:szCs w:val="22"/>
        </w:rPr>
        <w:t>.</w:t>
      </w:r>
      <w:r w:rsidR="001E0391" w:rsidRPr="00117EBE">
        <w:rPr>
          <w:sz w:val="22"/>
          <w:szCs w:val="22"/>
        </w:rPr>
        <w:tab/>
        <w:t xml:space="preserve">Вред, причиненный жизни, здоровью или имуществу Заказчика и иных лиц, вследствие необеспечения </w:t>
      </w:r>
      <w:r w:rsidR="001F6293" w:rsidRPr="00117EBE">
        <w:rPr>
          <w:sz w:val="22"/>
          <w:szCs w:val="22"/>
        </w:rPr>
        <w:t>Поставщиком</w:t>
      </w:r>
      <w:r w:rsidR="001E0391" w:rsidRPr="00117EBE">
        <w:rPr>
          <w:sz w:val="22"/>
          <w:szCs w:val="22"/>
        </w:rPr>
        <w:t xml:space="preserve"> безопасности </w:t>
      </w:r>
      <w:r w:rsidR="001F6293" w:rsidRPr="00117EBE">
        <w:rPr>
          <w:sz w:val="22"/>
          <w:szCs w:val="22"/>
        </w:rPr>
        <w:t>поставки товара</w:t>
      </w:r>
      <w:r w:rsidR="001E0391" w:rsidRPr="00117EBE">
        <w:rPr>
          <w:sz w:val="22"/>
          <w:szCs w:val="22"/>
        </w:rPr>
        <w:t xml:space="preserve"> подлежит возмещению в соответствии с требованиями Гражданского кодекса Российской Федерации.</w:t>
      </w:r>
    </w:p>
    <w:p w14:paraId="5FE15511" w14:textId="4ECE5A41" w:rsidR="001E0391" w:rsidRPr="00117EBE" w:rsidRDefault="00D36C49" w:rsidP="005A3E33">
      <w:pPr>
        <w:ind w:firstLine="851"/>
        <w:jc w:val="both"/>
        <w:rPr>
          <w:sz w:val="22"/>
          <w:szCs w:val="22"/>
        </w:rPr>
      </w:pPr>
      <w:r w:rsidRPr="00117EBE">
        <w:rPr>
          <w:sz w:val="22"/>
          <w:szCs w:val="22"/>
        </w:rPr>
        <w:t>9</w:t>
      </w:r>
      <w:r w:rsidR="00F30881" w:rsidRPr="00117EBE">
        <w:rPr>
          <w:sz w:val="22"/>
          <w:szCs w:val="22"/>
        </w:rPr>
        <w:t>.7</w:t>
      </w:r>
      <w:r w:rsidR="00700B3A" w:rsidRPr="00117EBE">
        <w:rPr>
          <w:sz w:val="22"/>
          <w:szCs w:val="22"/>
        </w:rPr>
        <w:t>.</w:t>
      </w:r>
      <w:r w:rsidR="001F6293" w:rsidRPr="00117EBE">
        <w:rPr>
          <w:sz w:val="22"/>
          <w:szCs w:val="22"/>
        </w:rPr>
        <w:tab/>
        <w:t xml:space="preserve">В случае </w:t>
      </w:r>
      <w:proofErr w:type="gramStart"/>
      <w:r w:rsidR="001F6293" w:rsidRPr="00117EBE">
        <w:rPr>
          <w:sz w:val="22"/>
          <w:szCs w:val="22"/>
        </w:rPr>
        <w:t>не предоставления</w:t>
      </w:r>
      <w:proofErr w:type="gramEnd"/>
      <w:r w:rsidR="001F6293" w:rsidRPr="00117EBE">
        <w:rPr>
          <w:sz w:val="22"/>
          <w:szCs w:val="22"/>
        </w:rPr>
        <w:t xml:space="preserve"> Поставщиком</w:t>
      </w:r>
      <w:r w:rsidR="001E0391" w:rsidRPr="00117EBE">
        <w:rPr>
          <w:sz w:val="22"/>
          <w:szCs w:val="22"/>
        </w:rPr>
        <w:t xml:space="preserve"> Заказчику полной и достоверной информации </w:t>
      </w:r>
      <w:r w:rsidR="001F6293" w:rsidRPr="00117EBE">
        <w:rPr>
          <w:sz w:val="22"/>
          <w:szCs w:val="22"/>
        </w:rPr>
        <w:t>о поставке товара</w:t>
      </w:r>
      <w:r w:rsidR="001E0391" w:rsidRPr="00117EBE">
        <w:rPr>
          <w:sz w:val="22"/>
          <w:szCs w:val="22"/>
        </w:rPr>
        <w:t xml:space="preserve">, </w:t>
      </w:r>
      <w:r w:rsidR="001F6293" w:rsidRPr="00117EBE">
        <w:rPr>
          <w:sz w:val="22"/>
          <w:szCs w:val="22"/>
        </w:rPr>
        <w:t>Поставщик</w:t>
      </w:r>
      <w:r w:rsidR="001E0391" w:rsidRPr="00117EBE">
        <w:rPr>
          <w:sz w:val="22"/>
          <w:szCs w:val="22"/>
        </w:rPr>
        <w:t xml:space="preserve"> несет ответственность в соответствии с Гражданским кодексом Российской Федерации за недостатки </w:t>
      </w:r>
      <w:r w:rsidR="001F6293" w:rsidRPr="00117EBE">
        <w:rPr>
          <w:sz w:val="22"/>
          <w:szCs w:val="22"/>
        </w:rPr>
        <w:t>качества поставленного товара</w:t>
      </w:r>
      <w:r w:rsidR="001E0391" w:rsidRPr="00117EBE">
        <w:rPr>
          <w:sz w:val="22"/>
          <w:szCs w:val="22"/>
        </w:rPr>
        <w:t>, в</w:t>
      </w:r>
      <w:r w:rsidR="001F6293" w:rsidRPr="00117EBE">
        <w:rPr>
          <w:sz w:val="22"/>
          <w:szCs w:val="22"/>
        </w:rPr>
        <w:t>ыявленные</w:t>
      </w:r>
      <w:r w:rsidR="001E0391" w:rsidRPr="00117EBE">
        <w:rPr>
          <w:sz w:val="22"/>
          <w:szCs w:val="22"/>
        </w:rPr>
        <w:t xml:space="preserve"> после его приемки Заказчиком вследствие отсутствия у Заказчика такой информации.</w:t>
      </w:r>
    </w:p>
    <w:p w14:paraId="4AC9DE5D" w14:textId="14D48BD6" w:rsidR="00F74B24" w:rsidRPr="00117EBE" w:rsidRDefault="00532FA1" w:rsidP="005A3E33">
      <w:pPr>
        <w:shd w:val="clear" w:color="auto" w:fill="FFFFFF"/>
        <w:tabs>
          <w:tab w:val="left" w:pos="709"/>
        </w:tabs>
        <w:ind w:firstLine="851"/>
        <w:contextualSpacing/>
        <w:jc w:val="center"/>
        <w:rPr>
          <w:rFonts w:eastAsia="Calibri"/>
          <w:b/>
          <w:bCs/>
          <w:spacing w:val="2"/>
          <w:sz w:val="22"/>
          <w:szCs w:val="22"/>
          <w:lang w:eastAsia="en-US"/>
        </w:rPr>
      </w:pPr>
      <w:r w:rsidRPr="00117EBE">
        <w:rPr>
          <w:rFonts w:eastAsia="Calibri"/>
          <w:b/>
          <w:bCs/>
          <w:spacing w:val="2"/>
          <w:sz w:val="22"/>
          <w:szCs w:val="22"/>
          <w:lang w:eastAsia="en-US"/>
        </w:rPr>
        <w:t>10</w:t>
      </w:r>
      <w:r w:rsidR="00F74B24" w:rsidRPr="00117EBE">
        <w:rPr>
          <w:rFonts w:eastAsia="Calibri"/>
          <w:b/>
          <w:bCs/>
          <w:spacing w:val="2"/>
          <w:sz w:val="22"/>
          <w:szCs w:val="22"/>
          <w:lang w:eastAsia="en-US"/>
        </w:rPr>
        <w:t>.</w:t>
      </w:r>
      <w:r w:rsidR="001E0391" w:rsidRPr="00117EBE">
        <w:rPr>
          <w:rFonts w:eastAsia="Calibri"/>
          <w:b/>
          <w:bCs/>
          <w:spacing w:val="2"/>
          <w:sz w:val="22"/>
          <w:szCs w:val="22"/>
          <w:lang w:eastAsia="en-US"/>
        </w:rPr>
        <w:t xml:space="preserve"> СРОК ДЕЙСТВИЯ, </w:t>
      </w:r>
      <w:r w:rsidR="00CB3028" w:rsidRPr="00117EBE">
        <w:rPr>
          <w:rFonts w:eastAsia="Calibri"/>
          <w:b/>
          <w:bCs/>
          <w:spacing w:val="2"/>
          <w:sz w:val="22"/>
          <w:szCs w:val="22"/>
          <w:lang w:eastAsia="en-US"/>
        </w:rPr>
        <w:t xml:space="preserve">ПОРЯДОК </w:t>
      </w:r>
      <w:r w:rsidR="00F74B24" w:rsidRPr="00117EBE">
        <w:rPr>
          <w:rFonts w:eastAsia="Calibri"/>
          <w:b/>
          <w:bCs/>
          <w:spacing w:val="2"/>
          <w:sz w:val="22"/>
          <w:szCs w:val="22"/>
          <w:lang w:eastAsia="en-US"/>
        </w:rPr>
        <w:t>ИЗМЕНЕНИЯ КОНТРАКТА</w:t>
      </w:r>
    </w:p>
    <w:p w14:paraId="3D6484FB" w14:textId="33866028" w:rsidR="001E0391" w:rsidRPr="00117EBE" w:rsidRDefault="00D36C49" w:rsidP="005A3E33">
      <w:pPr>
        <w:shd w:val="clear" w:color="auto" w:fill="FFFFFF"/>
        <w:tabs>
          <w:tab w:val="left" w:pos="709"/>
        </w:tabs>
        <w:ind w:firstLine="851"/>
        <w:jc w:val="both"/>
        <w:rPr>
          <w:sz w:val="22"/>
          <w:szCs w:val="22"/>
        </w:rPr>
      </w:pPr>
      <w:r w:rsidRPr="00117EBE">
        <w:rPr>
          <w:sz w:val="22"/>
          <w:szCs w:val="22"/>
        </w:rPr>
        <w:t>10</w:t>
      </w:r>
      <w:r w:rsidR="00F74B24" w:rsidRPr="00117EBE">
        <w:rPr>
          <w:sz w:val="22"/>
          <w:szCs w:val="22"/>
        </w:rPr>
        <w:t>.1.</w:t>
      </w:r>
      <w:r w:rsidR="00F74B24" w:rsidRPr="00117EBE">
        <w:rPr>
          <w:sz w:val="22"/>
          <w:szCs w:val="22"/>
        </w:rPr>
        <w:tab/>
      </w:r>
      <w:r w:rsidR="001E0391" w:rsidRPr="00117EBE">
        <w:rPr>
          <w:sz w:val="22"/>
          <w:szCs w:val="22"/>
        </w:rPr>
        <w:t xml:space="preserve">Контракт вступает в </w:t>
      </w:r>
      <w:r w:rsidRPr="00117EBE">
        <w:rPr>
          <w:sz w:val="22"/>
          <w:szCs w:val="22"/>
        </w:rPr>
        <w:t>силу со дня его подписания Сторонами</w:t>
      </w:r>
      <w:r w:rsidR="00700B3A" w:rsidRPr="00117EBE">
        <w:rPr>
          <w:sz w:val="22"/>
          <w:szCs w:val="22"/>
        </w:rPr>
        <w:t xml:space="preserve"> </w:t>
      </w:r>
      <w:r w:rsidR="001E0391" w:rsidRPr="00117EBE">
        <w:rPr>
          <w:sz w:val="22"/>
          <w:szCs w:val="22"/>
        </w:rPr>
        <w:t xml:space="preserve">и действует по </w:t>
      </w:r>
      <w:r w:rsidR="001C065A" w:rsidRPr="00117EBE">
        <w:rPr>
          <w:b/>
          <w:bCs/>
          <w:sz w:val="22"/>
          <w:szCs w:val="22"/>
        </w:rPr>
        <w:t>«</w:t>
      </w:r>
      <w:r w:rsidR="00054CAE">
        <w:rPr>
          <w:b/>
          <w:bCs/>
          <w:sz w:val="22"/>
          <w:szCs w:val="22"/>
        </w:rPr>
        <w:t>31</w:t>
      </w:r>
      <w:r w:rsidR="001C065A" w:rsidRPr="00117EBE">
        <w:rPr>
          <w:b/>
          <w:bCs/>
          <w:sz w:val="22"/>
          <w:szCs w:val="22"/>
        </w:rPr>
        <w:t xml:space="preserve">» </w:t>
      </w:r>
      <w:r w:rsidR="007D2060" w:rsidRPr="00117EBE">
        <w:rPr>
          <w:b/>
          <w:bCs/>
          <w:sz w:val="22"/>
          <w:szCs w:val="22"/>
        </w:rPr>
        <w:t>ию</w:t>
      </w:r>
      <w:r w:rsidR="00054CAE">
        <w:rPr>
          <w:b/>
          <w:bCs/>
          <w:sz w:val="22"/>
          <w:szCs w:val="22"/>
        </w:rPr>
        <w:t>л</w:t>
      </w:r>
      <w:r w:rsidR="007D2060" w:rsidRPr="00117EBE">
        <w:rPr>
          <w:b/>
          <w:bCs/>
          <w:sz w:val="22"/>
          <w:szCs w:val="22"/>
        </w:rPr>
        <w:t>я</w:t>
      </w:r>
      <w:r w:rsidR="001C065A" w:rsidRPr="00117EBE">
        <w:rPr>
          <w:b/>
          <w:bCs/>
          <w:sz w:val="22"/>
          <w:szCs w:val="22"/>
        </w:rPr>
        <w:t xml:space="preserve"> 20</w:t>
      </w:r>
      <w:r w:rsidR="008769A1" w:rsidRPr="00117EBE">
        <w:rPr>
          <w:b/>
          <w:bCs/>
          <w:sz w:val="22"/>
          <w:szCs w:val="22"/>
        </w:rPr>
        <w:t>2</w:t>
      </w:r>
      <w:r w:rsidR="000F3105" w:rsidRPr="00117EBE">
        <w:rPr>
          <w:b/>
          <w:bCs/>
          <w:sz w:val="22"/>
          <w:szCs w:val="22"/>
        </w:rPr>
        <w:t>6</w:t>
      </w:r>
      <w:r w:rsidR="003B60ED" w:rsidRPr="00117EBE">
        <w:rPr>
          <w:b/>
          <w:bCs/>
          <w:sz w:val="22"/>
          <w:szCs w:val="22"/>
        </w:rPr>
        <w:t xml:space="preserve"> года.</w:t>
      </w:r>
      <w:r w:rsidR="00A211D0" w:rsidRPr="00117EBE">
        <w:rPr>
          <w:sz w:val="22"/>
          <w:szCs w:val="22"/>
        </w:rPr>
        <w:t xml:space="preserve"> </w:t>
      </w:r>
      <w:r w:rsidR="003B60ED" w:rsidRPr="00117EBE">
        <w:rPr>
          <w:sz w:val="22"/>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0239B5E3" w14:textId="3D0D8EE2" w:rsidR="00693435" w:rsidRPr="00117EBE" w:rsidRDefault="00D36C49" w:rsidP="005A3E33">
      <w:pPr>
        <w:shd w:val="clear" w:color="auto" w:fill="FFFFFF"/>
        <w:tabs>
          <w:tab w:val="left" w:pos="709"/>
        </w:tabs>
        <w:ind w:firstLine="851"/>
        <w:jc w:val="both"/>
        <w:rPr>
          <w:sz w:val="22"/>
          <w:szCs w:val="22"/>
        </w:rPr>
      </w:pPr>
      <w:r w:rsidRPr="00117EBE">
        <w:rPr>
          <w:sz w:val="22"/>
          <w:szCs w:val="22"/>
        </w:rPr>
        <w:t>10</w:t>
      </w:r>
      <w:r w:rsidR="001E0391" w:rsidRPr="00117EBE">
        <w:rPr>
          <w:sz w:val="22"/>
          <w:szCs w:val="22"/>
        </w:rPr>
        <w:t>.2</w:t>
      </w:r>
      <w:r w:rsidR="00580593" w:rsidRPr="00117EBE">
        <w:rPr>
          <w:sz w:val="22"/>
          <w:szCs w:val="22"/>
        </w:rPr>
        <w:t>.</w:t>
      </w:r>
      <w:r w:rsidR="001E0391" w:rsidRPr="00117EBE">
        <w:rPr>
          <w:sz w:val="22"/>
          <w:szCs w:val="22"/>
        </w:rPr>
        <w:tab/>
      </w:r>
      <w:r w:rsidR="00693435" w:rsidRPr="00117EBE">
        <w:rPr>
          <w:sz w:val="22"/>
          <w:szCs w:val="22"/>
        </w:rPr>
        <w:t>Окончание срока действия Контракта не освобождает Стороны от ответственности за неисполнение или ненадлежащее исполнения обязательств по Контракту.</w:t>
      </w:r>
    </w:p>
    <w:p w14:paraId="5CDD3456" w14:textId="5F950D1B" w:rsidR="00F74B24" w:rsidRPr="00117EBE" w:rsidRDefault="00D36C49" w:rsidP="005A3E33">
      <w:pPr>
        <w:shd w:val="clear" w:color="auto" w:fill="FFFFFF"/>
        <w:tabs>
          <w:tab w:val="left" w:pos="709"/>
        </w:tabs>
        <w:ind w:firstLine="851"/>
        <w:jc w:val="both"/>
        <w:rPr>
          <w:sz w:val="22"/>
          <w:szCs w:val="22"/>
        </w:rPr>
      </w:pPr>
      <w:r w:rsidRPr="00117EBE">
        <w:rPr>
          <w:sz w:val="22"/>
          <w:szCs w:val="22"/>
        </w:rPr>
        <w:t>10</w:t>
      </w:r>
      <w:r w:rsidR="001E0391" w:rsidRPr="00117EBE">
        <w:rPr>
          <w:sz w:val="22"/>
          <w:szCs w:val="22"/>
        </w:rPr>
        <w:t>.3</w:t>
      </w:r>
      <w:r w:rsidR="00580593" w:rsidRPr="00117EBE">
        <w:rPr>
          <w:sz w:val="22"/>
          <w:szCs w:val="22"/>
        </w:rPr>
        <w:t>.</w:t>
      </w:r>
      <w:r w:rsidR="001E0391" w:rsidRPr="00117EBE">
        <w:rPr>
          <w:sz w:val="22"/>
          <w:szCs w:val="22"/>
        </w:rPr>
        <w:tab/>
        <w:t xml:space="preserve">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4D4C947C" w14:textId="18D164AC" w:rsidR="00F74B24" w:rsidRPr="00117EBE" w:rsidRDefault="00F74B24" w:rsidP="005A3E33">
      <w:pPr>
        <w:shd w:val="clear" w:color="auto" w:fill="FFFFFF"/>
        <w:tabs>
          <w:tab w:val="left" w:pos="851"/>
        </w:tabs>
        <w:ind w:firstLine="851"/>
        <w:jc w:val="center"/>
        <w:rPr>
          <w:b/>
          <w:sz w:val="22"/>
          <w:szCs w:val="22"/>
        </w:rPr>
      </w:pPr>
      <w:r w:rsidRPr="00117EBE">
        <w:rPr>
          <w:b/>
          <w:sz w:val="22"/>
          <w:szCs w:val="22"/>
        </w:rPr>
        <w:t>1</w:t>
      </w:r>
      <w:r w:rsidR="00532FA1" w:rsidRPr="00117EBE">
        <w:rPr>
          <w:b/>
          <w:sz w:val="22"/>
          <w:szCs w:val="22"/>
        </w:rPr>
        <w:t>1</w:t>
      </w:r>
      <w:r w:rsidR="00750306" w:rsidRPr="00117EBE">
        <w:rPr>
          <w:b/>
          <w:sz w:val="22"/>
          <w:szCs w:val="22"/>
        </w:rPr>
        <w:t xml:space="preserve">. </w:t>
      </w:r>
      <w:r w:rsidRPr="00117EBE">
        <w:rPr>
          <w:b/>
          <w:sz w:val="22"/>
          <w:szCs w:val="22"/>
        </w:rPr>
        <w:t>АНТИКОРРУПЦИОННАЯ ОГОВОРКА.</w:t>
      </w:r>
    </w:p>
    <w:p w14:paraId="0DE94878" w14:textId="0C56C78E"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.1.</w:t>
      </w:r>
      <w:r w:rsidRPr="00117EBE">
        <w:rPr>
          <w:sz w:val="22"/>
          <w:szCs w:val="22"/>
        </w:rPr>
        <w:tab/>
        <w:t xml:space="preserve">При исполнении своих обязательств по </w:t>
      </w:r>
      <w:r w:rsidR="008D2EEF" w:rsidRPr="00117EBE">
        <w:rPr>
          <w:sz w:val="22"/>
          <w:szCs w:val="22"/>
        </w:rPr>
        <w:t>Контракт</w:t>
      </w:r>
      <w:r w:rsidRPr="00117EBE">
        <w:rPr>
          <w:sz w:val="22"/>
          <w:szCs w:val="22"/>
        </w:rPr>
        <w:t>у, стороны, их аффилированные лица, работники или посредники, не осуществляют действий (бездействия)</w:t>
      </w:r>
      <w:r w:rsidR="00EA1B90" w:rsidRPr="00117EBE">
        <w:rPr>
          <w:sz w:val="22"/>
          <w:szCs w:val="22"/>
        </w:rPr>
        <w:t>,</w:t>
      </w:r>
      <w:r w:rsidRPr="00117EBE">
        <w:rPr>
          <w:sz w:val="22"/>
          <w:szCs w:val="22"/>
        </w:rPr>
        <w:t xml:space="preserve"> содержащих признаки коррупции: </w:t>
      </w:r>
    </w:p>
    <w:p w14:paraId="498DDAE4" w14:textId="3CB830CE" w:rsidR="00F74B24" w:rsidRPr="00117EBE" w:rsidRDefault="00F74B24" w:rsidP="005A3E33">
      <w:pPr>
        <w:shd w:val="clear" w:color="auto" w:fill="FFFFFF"/>
        <w:tabs>
          <w:tab w:val="left" w:pos="1560"/>
        </w:tabs>
        <w:ind w:firstLine="851"/>
        <w:jc w:val="both"/>
        <w:rPr>
          <w:sz w:val="22"/>
          <w:szCs w:val="22"/>
        </w:rPr>
      </w:pPr>
      <w:r w:rsidRPr="00117EBE">
        <w:rPr>
          <w:sz w:val="22"/>
          <w:szCs w:val="22"/>
        </w:rPr>
        <w:lastRenderedPageBreak/>
        <w:t>1</w:t>
      </w:r>
      <w:r w:rsidR="00D36C49" w:rsidRPr="00117EBE">
        <w:rPr>
          <w:sz w:val="22"/>
          <w:szCs w:val="22"/>
        </w:rPr>
        <w:t>1</w:t>
      </w:r>
      <w:r w:rsidRPr="00117EBE">
        <w:rPr>
          <w:sz w:val="22"/>
          <w:szCs w:val="22"/>
        </w:rPr>
        <w:t>.1.1.</w:t>
      </w:r>
      <w:r w:rsidRPr="00117EBE">
        <w:rPr>
          <w:sz w:val="22"/>
          <w:szCs w:val="22"/>
        </w:rPr>
        <w:tab/>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6213389D" w14:textId="4A619290" w:rsidR="00F74B24" w:rsidRPr="00117EBE" w:rsidRDefault="00D36C49" w:rsidP="005A3E33">
      <w:pPr>
        <w:shd w:val="clear" w:color="auto" w:fill="FFFFFF"/>
        <w:tabs>
          <w:tab w:val="left" w:pos="1560"/>
        </w:tabs>
        <w:ind w:firstLine="851"/>
        <w:jc w:val="both"/>
        <w:rPr>
          <w:sz w:val="22"/>
          <w:szCs w:val="22"/>
        </w:rPr>
      </w:pPr>
      <w:r w:rsidRPr="00117EBE">
        <w:rPr>
          <w:sz w:val="22"/>
          <w:szCs w:val="22"/>
        </w:rPr>
        <w:t>11</w:t>
      </w:r>
      <w:r w:rsidR="00F74B24" w:rsidRPr="00117EBE">
        <w:rPr>
          <w:sz w:val="22"/>
          <w:szCs w:val="22"/>
        </w:rPr>
        <w:t>.1.2.</w:t>
      </w:r>
      <w:r w:rsidR="00F74B24" w:rsidRPr="00117EBE">
        <w:rPr>
          <w:sz w:val="22"/>
          <w:szCs w:val="22"/>
        </w:rPr>
        <w:tab/>
        <w:t>совершение деяний, указанных в подпункте 1</w:t>
      </w:r>
      <w:r w:rsidRPr="00117EBE">
        <w:rPr>
          <w:sz w:val="22"/>
          <w:szCs w:val="22"/>
        </w:rPr>
        <w:t>1</w:t>
      </w:r>
      <w:r w:rsidR="00F74B24" w:rsidRPr="00117EBE">
        <w:rPr>
          <w:sz w:val="22"/>
          <w:szCs w:val="22"/>
        </w:rPr>
        <w:t xml:space="preserve">.1.1. настоящего </w:t>
      </w:r>
      <w:r w:rsidR="00C77455" w:rsidRPr="00117EBE">
        <w:rPr>
          <w:sz w:val="22"/>
          <w:szCs w:val="22"/>
        </w:rPr>
        <w:t>раздела</w:t>
      </w:r>
      <w:r w:rsidR="00F74B24" w:rsidRPr="00117EBE">
        <w:rPr>
          <w:sz w:val="22"/>
          <w:szCs w:val="22"/>
        </w:rPr>
        <w:t>, от имени или в интересах юридического лиц.</w:t>
      </w:r>
    </w:p>
    <w:p w14:paraId="166FCC6F" w14:textId="54A864DB"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.2.</w:t>
      </w:r>
      <w:r w:rsidRPr="00117EBE">
        <w:rPr>
          <w:sz w:val="22"/>
          <w:szCs w:val="22"/>
        </w:rPr>
        <w:tab/>
        <w:t xml:space="preserve">При исполнении своих обязательств по </w:t>
      </w:r>
      <w:r w:rsidR="008D2EEF" w:rsidRPr="00117EBE">
        <w:rPr>
          <w:sz w:val="22"/>
          <w:szCs w:val="22"/>
        </w:rPr>
        <w:t>Контракт</w:t>
      </w:r>
      <w:r w:rsidRPr="00117EBE">
        <w:rPr>
          <w:sz w:val="22"/>
          <w:szCs w:val="22"/>
        </w:rPr>
        <w:t>у, Стороны, их аффилированные лица, работники или посредники не осуществляют действия, квалиф</w:t>
      </w:r>
      <w:r w:rsidR="008D2EEF" w:rsidRPr="00117EBE">
        <w:rPr>
          <w:sz w:val="22"/>
          <w:szCs w:val="22"/>
        </w:rPr>
        <w:t>ицируемые применимым для целей Контракт</w:t>
      </w:r>
      <w:r w:rsidRPr="00117EBE">
        <w:rPr>
          <w:sz w:val="22"/>
          <w:szCs w:val="22"/>
        </w:rPr>
        <w:t>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02794B" w14:textId="285EFAE2"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.3.</w:t>
      </w:r>
      <w:r w:rsidRPr="00117EBE">
        <w:rPr>
          <w:sz w:val="22"/>
          <w:szCs w:val="22"/>
        </w:rPr>
        <w:tab/>
        <w:t xml:space="preserve">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8D2EEF" w:rsidRPr="00117EBE">
        <w:rPr>
          <w:sz w:val="22"/>
          <w:szCs w:val="22"/>
        </w:rPr>
        <w:t>Контракт</w:t>
      </w:r>
      <w:r w:rsidRPr="00117EBE">
        <w:rPr>
          <w:sz w:val="22"/>
          <w:szCs w:val="22"/>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4AB119" w14:textId="3408DCE0" w:rsidR="00F93B91"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.4.</w:t>
      </w:r>
      <w:r w:rsidRPr="00117EBE">
        <w:rPr>
          <w:sz w:val="22"/>
          <w:szCs w:val="22"/>
        </w:rPr>
        <w:tab/>
        <w:t xml:space="preserve">В случае нарушения одной из Сторон обязательств воздерживаться от запрещенных в данном разделе </w:t>
      </w:r>
      <w:r w:rsidR="00C77455" w:rsidRPr="00117EBE">
        <w:rPr>
          <w:sz w:val="22"/>
          <w:szCs w:val="22"/>
        </w:rPr>
        <w:t xml:space="preserve">Контракта </w:t>
      </w:r>
      <w:r w:rsidRPr="00117EBE">
        <w:rPr>
          <w:sz w:val="22"/>
          <w:szCs w:val="22"/>
        </w:rPr>
        <w:t xml:space="preserve">действий и/или неполучения другой Стороной в установленный </w:t>
      </w:r>
      <w:r w:rsidR="008D2EEF" w:rsidRPr="00117EBE">
        <w:rPr>
          <w:sz w:val="22"/>
          <w:szCs w:val="22"/>
        </w:rPr>
        <w:t>Контракт</w:t>
      </w:r>
      <w:r w:rsidRPr="00117EBE">
        <w:rPr>
          <w:sz w:val="22"/>
          <w:szCs w:val="22"/>
        </w:rPr>
        <w:t xml:space="preserve">ом срок подтверждения, что нарушения не произошло или не произойдет, другая Сторона имеет право расторгнуть </w:t>
      </w:r>
      <w:r w:rsidR="008D2EEF" w:rsidRPr="00117EBE">
        <w:rPr>
          <w:sz w:val="22"/>
          <w:szCs w:val="22"/>
        </w:rPr>
        <w:t>Контракт</w:t>
      </w:r>
      <w:r w:rsidRPr="00117EBE">
        <w:rPr>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8D2EEF" w:rsidRPr="00117EBE">
        <w:rPr>
          <w:sz w:val="22"/>
          <w:szCs w:val="22"/>
        </w:rPr>
        <w:t>Контракт</w:t>
      </w:r>
      <w:r w:rsidRPr="00117EBE">
        <w:rPr>
          <w:sz w:val="22"/>
          <w:szCs w:val="22"/>
        </w:rPr>
        <w:t xml:space="preserve"> в соответствии с положениями, вправе требовать возмещения реального ущерба, возникшего </w:t>
      </w:r>
      <w:r w:rsidR="00D16AB7" w:rsidRPr="00117EBE">
        <w:rPr>
          <w:sz w:val="22"/>
          <w:szCs w:val="22"/>
        </w:rPr>
        <w:t>в результате такого расторжения.</w:t>
      </w:r>
    </w:p>
    <w:p w14:paraId="32E7F0E2" w14:textId="3F337715" w:rsidR="00F74B24" w:rsidRPr="00117EBE" w:rsidRDefault="00D36C49" w:rsidP="005A3E33">
      <w:pPr>
        <w:pStyle w:val="afffff6"/>
        <w:shd w:val="clear" w:color="auto" w:fill="FFFFFF"/>
        <w:tabs>
          <w:tab w:val="left" w:pos="709"/>
        </w:tabs>
        <w:ind w:left="851" w:firstLine="0"/>
        <w:rPr>
          <w:b/>
          <w:bCs/>
          <w:spacing w:val="2"/>
          <w:sz w:val="22"/>
        </w:rPr>
      </w:pPr>
      <w:r w:rsidRPr="00117EBE">
        <w:rPr>
          <w:b/>
          <w:bCs/>
          <w:spacing w:val="2"/>
          <w:sz w:val="22"/>
        </w:rPr>
        <w:t xml:space="preserve">                                        12.</w:t>
      </w:r>
      <w:r w:rsidR="00F74B24" w:rsidRPr="00117EBE">
        <w:rPr>
          <w:b/>
          <w:bCs/>
          <w:spacing w:val="2"/>
          <w:sz w:val="22"/>
        </w:rPr>
        <w:t>ЗАКЛЮЧИТЕЛЬНЫЕ ПОЛОЖЕНИЯ</w:t>
      </w:r>
    </w:p>
    <w:p w14:paraId="0710D2F7" w14:textId="53B13391" w:rsidR="00547F19" w:rsidRPr="00117EBE" w:rsidRDefault="00F74B24" w:rsidP="00DD3B95">
      <w:pPr>
        <w:pStyle w:val="afffff6"/>
        <w:numPr>
          <w:ilvl w:val="1"/>
          <w:numId w:val="70"/>
        </w:numPr>
        <w:shd w:val="clear" w:color="auto" w:fill="FFFFFF"/>
        <w:ind w:left="0" w:firstLine="851"/>
        <w:rPr>
          <w:sz w:val="22"/>
        </w:rPr>
      </w:pPr>
      <w:r w:rsidRPr="00117EBE">
        <w:rPr>
          <w:sz w:val="22"/>
        </w:rPr>
        <w:t xml:space="preserve">Настоящий Контракт составлен и подписан </w:t>
      </w:r>
      <w:r w:rsidR="00F93B91" w:rsidRPr="00117EBE">
        <w:rPr>
          <w:sz w:val="22"/>
        </w:rPr>
        <w:t>в письменной форме в 2 (Двух)</w:t>
      </w:r>
      <w:r w:rsidR="004E5E11" w:rsidRPr="00117EBE">
        <w:rPr>
          <w:sz w:val="22"/>
        </w:rPr>
        <w:t xml:space="preserve"> </w:t>
      </w:r>
      <w:r w:rsidR="00F93B91" w:rsidRPr="00117EBE">
        <w:rPr>
          <w:sz w:val="22"/>
        </w:rPr>
        <w:t>экземплярах (</w:t>
      </w:r>
      <w:r w:rsidRPr="00117EBE">
        <w:rPr>
          <w:sz w:val="22"/>
        </w:rPr>
        <w:t xml:space="preserve">1 экз. – Заказчику, 1 экз. ‒ </w:t>
      </w:r>
      <w:r w:rsidR="00F93B91" w:rsidRPr="00117EBE">
        <w:rPr>
          <w:sz w:val="22"/>
        </w:rPr>
        <w:t>Поставщику), имеющих одинаковую юридическую силу.</w:t>
      </w:r>
    </w:p>
    <w:p w14:paraId="2B79FE6F" w14:textId="407B0D8E" w:rsidR="001E0391" w:rsidRPr="00117EBE" w:rsidRDefault="001E0391" w:rsidP="00DD3B95">
      <w:pPr>
        <w:pStyle w:val="afffff6"/>
        <w:numPr>
          <w:ilvl w:val="1"/>
          <w:numId w:val="70"/>
        </w:numPr>
        <w:shd w:val="clear" w:color="auto" w:fill="FFFFFF"/>
        <w:ind w:left="0" w:firstLine="851"/>
        <w:rPr>
          <w:sz w:val="22"/>
        </w:rPr>
      </w:pPr>
      <w:r w:rsidRPr="00117EBE">
        <w:rPr>
          <w:sz w:val="22"/>
        </w:rPr>
        <w:t>Все уведомления Сторон, связанные с ис</w:t>
      </w:r>
      <w:r w:rsidR="00D36C49" w:rsidRPr="00117EBE">
        <w:rPr>
          <w:sz w:val="22"/>
        </w:rPr>
        <w:t>полнением настоящего Контракта</w:t>
      </w:r>
      <w:r w:rsidR="00E3722E" w:rsidRPr="00117EBE">
        <w:rPr>
          <w:sz w:val="22"/>
        </w:rPr>
        <w:t>,</w:t>
      </w:r>
      <w:r w:rsidR="00221F30" w:rsidRPr="00117EBE">
        <w:rPr>
          <w:sz w:val="22"/>
        </w:rPr>
        <w:t xml:space="preserve"> </w:t>
      </w:r>
      <w:r w:rsidRPr="00117EBE">
        <w:rPr>
          <w:sz w:val="22"/>
        </w:rPr>
        <w:t xml:space="preserve">направляются в письменной форме по почте заказным письмом по фактическому адресу Стороны, указанному в </w:t>
      </w:r>
      <w:r w:rsidR="00C77455" w:rsidRPr="00117EBE">
        <w:rPr>
          <w:sz w:val="22"/>
        </w:rPr>
        <w:t>разделе</w:t>
      </w:r>
      <w:r w:rsidRPr="00117EBE">
        <w:rPr>
          <w:sz w:val="22"/>
        </w:rPr>
        <w:t xml:space="preserve"> 1</w:t>
      </w:r>
      <w:r w:rsidR="00F93B91" w:rsidRPr="00117EBE">
        <w:rPr>
          <w:sz w:val="22"/>
        </w:rPr>
        <w:t>3</w:t>
      </w:r>
      <w:r w:rsidRPr="00117EBE">
        <w:rPr>
          <w:sz w:val="22"/>
        </w:rPr>
        <w:t xml:space="preserve"> Контракта, или нарочно, а также с</w:t>
      </w:r>
      <w:r w:rsidR="00547F19" w:rsidRPr="00117EBE">
        <w:rPr>
          <w:sz w:val="22"/>
        </w:rPr>
        <w:t xml:space="preserve"> </w:t>
      </w:r>
      <w:r w:rsidRPr="00117EBE">
        <w:rPr>
          <w:sz w:val="22"/>
        </w:rPr>
        <w:t>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w:t>
      </w:r>
      <w:r w:rsidR="00547F19" w:rsidRPr="00117EBE">
        <w:rPr>
          <w:sz w:val="22"/>
        </w:rPr>
        <w:t>ыми Стороной в день их отправки.</w:t>
      </w:r>
    </w:p>
    <w:p w14:paraId="0222C4B7" w14:textId="4E291A43" w:rsidR="00F74B24" w:rsidRPr="00117EBE" w:rsidRDefault="001E0391" w:rsidP="00DD3B95">
      <w:pPr>
        <w:pStyle w:val="afffff6"/>
        <w:numPr>
          <w:ilvl w:val="1"/>
          <w:numId w:val="70"/>
        </w:numPr>
        <w:shd w:val="clear" w:color="auto" w:fill="FFFFFF"/>
        <w:ind w:left="0" w:firstLine="851"/>
        <w:rPr>
          <w:sz w:val="22"/>
        </w:rPr>
      </w:pPr>
      <w:r w:rsidRPr="00117EBE">
        <w:rPr>
          <w:sz w:val="22"/>
        </w:rPr>
        <w:t>Во всем, что не предусмотрено настоящим Контрактом, Стороны руководствуются действующим законодательством Российской Федерации.</w:t>
      </w:r>
    </w:p>
    <w:p w14:paraId="6BBDADE2" w14:textId="03B25593" w:rsidR="00700B3A" w:rsidRPr="00117EBE" w:rsidRDefault="00700B3A" w:rsidP="005A3E33">
      <w:pPr>
        <w:shd w:val="clear" w:color="auto" w:fill="FFFFFF"/>
        <w:ind w:firstLine="709"/>
        <w:jc w:val="both"/>
        <w:rPr>
          <w:sz w:val="22"/>
          <w:szCs w:val="22"/>
        </w:rPr>
      </w:pPr>
      <w:r w:rsidRPr="00117EBE">
        <w:rPr>
          <w:sz w:val="22"/>
          <w:szCs w:val="22"/>
        </w:rPr>
        <w:t>Датой передачи соответствующих сообщений счита</w:t>
      </w:r>
      <w:r w:rsidR="00D36C49" w:rsidRPr="00117EBE">
        <w:rPr>
          <w:sz w:val="22"/>
          <w:szCs w:val="22"/>
        </w:rPr>
        <w:t>ется день отправления сообщения</w:t>
      </w:r>
      <w:r w:rsidR="0027299F" w:rsidRPr="00117EBE">
        <w:rPr>
          <w:sz w:val="22"/>
          <w:szCs w:val="22"/>
        </w:rPr>
        <w:t xml:space="preserve"> </w:t>
      </w:r>
      <w:r w:rsidRPr="00117EBE">
        <w:rPr>
          <w:sz w:val="22"/>
          <w:szCs w:val="22"/>
        </w:rPr>
        <w:t>электронной почты.</w:t>
      </w:r>
    </w:p>
    <w:p w14:paraId="66C4B14F" w14:textId="77777777" w:rsidR="00700B3A" w:rsidRPr="00117EBE" w:rsidRDefault="00700B3A" w:rsidP="005A3E33">
      <w:pPr>
        <w:shd w:val="clear" w:color="auto" w:fill="FFFFFF"/>
        <w:ind w:firstLine="709"/>
        <w:jc w:val="both"/>
        <w:rPr>
          <w:sz w:val="22"/>
          <w:szCs w:val="22"/>
        </w:rPr>
      </w:pPr>
      <w:r w:rsidRPr="00117EBE">
        <w:rPr>
          <w:sz w:val="22"/>
          <w:szCs w:val="22"/>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22D3076E" w14:textId="77777777" w:rsidR="00700B3A" w:rsidRPr="00117EBE" w:rsidRDefault="00700B3A" w:rsidP="005A3E33">
      <w:pPr>
        <w:shd w:val="clear" w:color="auto" w:fill="FFFFFF"/>
        <w:ind w:firstLine="709"/>
        <w:jc w:val="both"/>
        <w:rPr>
          <w:sz w:val="22"/>
          <w:szCs w:val="22"/>
        </w:rPr>
      </w:pPr>
      <w:r w:rsidRPr="00117EBE">
        <w:rPr>
          <w:sz w:val="22"/>
          <w:szCs w:val="22"/>
        </w:rPr>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14D0D7BD" w14:textId="77777777" w:rsidR="00700B3A" w:rsidRPr="00117EBE" w:rsidRDefault="00700B3A" w:rsidP="005A3E33">
      <w:pPr>
        <w:shd w:val="clear" w:color="auto" w:fill="FFFFFF"/>
        <w:ind w:firstLine="709"/>
        <w:jc w:val="both"/>
        <w:rPr>
          <w:sz w:val="22"/>
          <w:szCs w:val="22"/>
        </w:rPr>
      </w:pPr>
      <w:r w:rsidRPr="00117EBE">
        <w:rPr>
          <w:sz w:val="22"/>
          <w:szCs w:val="22"/>
        </w:rPr>
        <w:t>Указанные в настоящем контракте адреса электронной почты,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14:paraId="0AD22842" w14:textId="5C64DB4C" w:rsidR="002F3845" w:rsidRPr="00117EBE" w:rsidRDefault="002F3845" w:rsidP="005A3E33">
      <w:pPr>
        <w:shd w:val="clear" w:color="auto" w:fill="FFFFFF"/>
        <w:ind w:firstLine="709"/>
        <w:jc w:val="both"/>
        <w:rPr>
          <w:sz w:val="22"/>
          <w:szCs w:val="22"/>
        </w:rPr>
      </w:pPr>
      <w:r w:rsidRPr="00117EBE">
        <w:rPr>
          <w:sz w:val="22"/>
          <w:szCs w:val="22"/>
        </w:rPr>
        <w:t xml:space="preserve">При исполнении </w:t>
      </w:r>
      <w:r w:rsidR="00B73847" w:rsidRPr="00117EBE">
        <w:rPr>
          <w:sz w:val="22"/>
          <w:szCs w:val="22"/>
        </w:rPr>
        <w:t>Контракта</w:t>
      </w:r>
      <w:r w:rsidRPr="00117EBE">
        <w:rPr>
          <w:sz w:val="22"/>
          <w:szCs w:val="22"/>
        </w:rPr>
        <w:t xml:space="preserve"> и совершении иных юридически значимых действий по </w:t>
      </w:r>
      <w:r w:rsidR="00B73847" w:rsidRPr="00117EBE">
        <w:rPr>
          <w:sz w:val="22"/>
          <w:szCs w:val="22"/>
        </w:rPr>
        <w:t>Контракту</w:t>
      </w:r>
      <w:r w:rsidRPr="00117EBE">
        <w:rPr>
          <w:sz w:val="22"/>
          <w:szCs w:val="22"/>
        </w:rPr>
        <w:t xml:space="preserve"> Стороны допускают передачу документов в электронном виде по телекоммуникационным каналам связи с применением усиленной квалифицированной электронной подписи (в том смысле, в котором она </w:t>
      </w:r>
      <w:r w:rsidRPr="00117EBE">
        <w:rPr>
          <w:sz w:val="22"/>
          <w:szCs w:val="22"/>
        </w:rPr>
        <w:lastRenderedPageBreak/>
        <w:t>определена Федеральным законом от 06.04.2011 № 63-ФЗ «Об электронной подписи») в рамках электронного документооборота (ЭДО), и признают такие документы равнозначными документам на бумажном носителе, подписанным собственноручной подписью.</w:t>
      </w:r>
    </w:p>
    <w:p w14:paraId="7E858D15" w14:textId="60310B8A" w:rsidR="002F3845" w:rsidRPr="00117EBE" w:rsidRDefault="002F3845" w:rsidP="005A3E33">
      <w:pPr>
        <w:shd w:val="clear" w:color="auto" w:fill="FFFFFF"/>
        <w:ind w:firstLine="709"/>
        <w:jc w:val="both"/>
        <w:rPr>
          <w:sz w:val="22"/>
          <w:szCs w:val="22"/>
        </w:rPr>
      </w:pPr>
      <w:r w:rsidRPr="00117EBE">
        <w:rPr>
          <w:sz w:val="22"/>
          <w:szCs w:val="22"/>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09E26FDA" w14:textId="00413C7D" w:rsidR="00F74B24" w:rsidRPr="00117EBE" w:rsidRDefault="00F74B24" w:rsidP="00E3722E">
      <w:pPr>
        <w:pStyle w:val="afffff6"/>
        <w:numPr>
          <w:ilvl w:val="1"/>
          <w:numId w:val="73"/>
        </w:numPr>
        <w:shd w:val="clear" w:color="auto" w:fill="FFFFFF"/>
        <w:ind w:left="1418" w:hanging="567"/>
        <w:rPr>
          <w:sz w:val="22"/>
        </w:rPr>
      </w:pPr>
      <w:r w:rsidRPr="00117EBE">
        <w:rPr>
          <w:sz w:val="22"/>
        </w:rPr>
        <w:t>Все приложения к настоящему Контракту являются его неотъемлемой частью.</w:t>
      </w:r>
    </w:p>
    <w:p w14:paraId="4EE9AB87" w14:textId="1964B669" w:rsidR="00F74B24" w:rsidRPr="00117EBE" w:rsidRDefault="00F74B24" w:rsidP="00DD3B95">
      <w:pPr>
        <w:pStyle w:val="afffff6"/>
        <w:numPr>
          <w:ilvl w:val="1"/>
          <w:numId w:val="72"/>
        </w:numPr>
        <w:shd w:val="clear" w:color="auto" w:fill="FFFFFF"/>
        <w:ind w:left="0" w:firstLine="851"/>
        <w:rPr>
          <w:sz w:val="22"/>
        </w:rPr>
      </w:pPr>
      <w:r w:rsidRPr="00117EBE">
        <w:rPr>
          <w:sz w:val="22"/>
        </w:rPr>
        <w:t>К настоящему Контракту прилагаются:</w:t>
      </w:r>
    </w:p>
    <w:p w14:paraId="72401BA1" w14:textId="62CA81BB" w:rsidR="00CC2A71" w:rsidRPr="00117EBE" w:rsidRDefault="00CC2A71" w:rsidP="005A3E33">
      <w:pPr>
        <w:ind w:firstLine="851"/>
        <w:jc w:val="both"/>
        <w:rPr>
          <w:rFonts w:eastAsia="Calibri"/>
          <w:sz w:val="22"/>
          <w:szCs w:val="22"/>
          <w:lang w:eastAsia="en-US"/>
        </w:rPr>
      </w:pPr>
      <w:r w:rsidRPr="00117EBE">
        <w:rPr>
          <w:rFonts w:eastAsia="Calibri"/>
          <w:sz w:val="22"/>
          <w:szCs w:val="22"/>
          <w:lang w:eastAsia="en-US"/>
        </w:rPr>
        <w:t>- Спецификация (Приложение №1</w:t>
      </w:r>
      <w:r w:rsidR="00F74B24" w:rsidRPr="00117EBE">
        <w:rPr>
          <w:rFonts w:eastAsia="Calibri"/>
          <w:sz w:val="22"/>
          <w:szCs w:val="22"/>
          <w:lang w:eastAsia="en-US"/>
        </w:rPr>
        <w:t xml:space="preserve"> к Контракту);</w:t>
      </w:r>
    </w:p>
    <w:p w14:paraId="0DDFDFD8" w14:textId="521D836D" w:rsidR="004B3182" w:rsidRDefault="004B3182" w:rsidP="005A3E33">
      <w:pPr>
        <w:ind w:firstLine="851"/>
        <w:jc w:val="both"/>
        <w:rPr>
          <w:rFonts w:eastAsia="Calibri"/>
          <w:sz w:val="22"/>
          <w:szCs w:val="22"/>
          <w:lang w:eastAsia="en-US"/>
        </w:rPr>
      </w:pPr>
      <w:r w:rsidRPr="00117EBE">
        <w:rPr>
          <w:rFonts w:eastAsia="Calibri"/>
          <w:sz w:val="22"/>
          <w:szCs w:val="22"/>
          <w:lang w:eastAsia="en-US"/>
        </w:rPr>
        <w:t>- Акт сдачи-приемки Товара (Приложение № 2 к Контракту).</w:t>
      </w:r>
    </w:p>
    <w:p w14:paraId="2B53469D" w14:textId="77777777" w:rsidR="0079244E" w:rsidRPr="00117EBE" w:rsidRDefault="0079244E" w:rsidP="005A3E33">
      <w:pPr>
        <w:ind w:firstLine="851"/>
        <w:jc w:val="both"/>
        <w:rPr>
          <w:rFonts w:eastAsia="Calibri"/>
          <w:sz w:val="22"/>
          <w:szCs w:val="22"/>
          <w:lang w:eastAsia="en-US"/>
        </w:rPr>
      </w:pPr>
    </w:p>
    <w:p w14:paraId="369F9CAC" w14:textId="15EE3C9B" w:rsidR="0033607C" w:rsidRDefault="00F74B24" w:rsidP="005A3E33">
      <w:pPr>
        <w:shd w:val="clear" w:color="auto" w:fill="FFFFFF"/>
        <w:ind w:left="284"/>
        <w:contextualSpacing/>
        <w:jc w:val="center"/>
        <w:rPr>
          <w:rFonts w:eastAsia="Calibri"/>
          <w:b/>
          <w:bCs/>
          <w:sz w:val="22"/>
          <w:szCs w:val="22"/>
          <w:lang w:eastAsia="en-US"/>
        </w:rPr>
      </w:pPr>
      <w:r w:rsidRPr="00117EBE">
        <w:rPr>
          <w:rFonts w:eastAsia="Calibri"/>
          <w:b/>
          <w:bCs/>
          <w:sz w:val="22"/>
          <w:szCs w:val="22"/>
          <w:lang w:eastAsia="en-US"/>
        </w:rPr>
        <w:t>1</w:t>
      </w:r>
      <w:r w:rsidR="00F93B91" w:rsidRPr="00117EBE">
        <w:rPr>
          <w:rFonts w:eastAsia="Calibri"/>
          <w:b/>
          <w:bCs/>
          <w:sz w:val="22"/>
          <w:szCs w:val="22"/>
          <w:lang w:eastAsia="en-US"/>
        </w:rPr>
        <w:t>3</w:t>
      </w:r>
      <w:r w:rsidRPr="00117EBE">
        <w:rPr>
          <w:rFonts w:eastAsia="Calibri"/>
          <w:b/>
          <w:bCs/>
          <w:sz w:val="22"/>
          <w:szCs w:val="22"/>
          <w:lang w:eastAsia="en-US"/>
        </w:rPr>
        <w:t xml:space="preserve">. </w:t>
      </w:r>
      <w:r w:rsidR="00693435" w:rsidRPr="00117EBE">
        <w:rPr>
          <w:rFonts w:eastAsia="Calibri"/>
          <w:b/>
          <w:bCs/>
          <w:sz w:val="22"/>
          <w:szCs w:val="22"/>
          <w:lang w:eastAsia="en-US"/>
        </w:rPr>
        <w:t>АДРЕСА, РЕКВИЗИТЫ И ПОДПИСИ СТОРОН</w:t>
      </w:r>
    </w:p>
    <w:p w14:paraId="59C5F846" w14:textId="77777777" w:rsidR="0079244E" w:rsidRPr="00117EBE" w:rsidRDefault="0079244E" w:rsidP="005A3E33">
      <w:pPr>
        <w:shd w:val="clear" w:color="auto" w:fill="FFFFFF"/>
        <w:ind w:left="284"/>
        <w:contextualSpacing/>
        <w:jc w:val="center"/>
        <w:rPr>
          <w:rFonts w:eastAsia="Calibri"/>
          <w:b/>
          <w:bCs/>
          <w:sz w:val="22"/>
          <w:szCs w:val="22"/>
          <w:lang w:eastAsia="en-US"/>
        </w:rPr>
      </w:pPr>
    </w:p>
    <w:tbl>
      <w:tblPr>
        <w:tblW w:w="0" w:type="auto"/>
        <w:tblInd w:w="108" w:type="dxa"/>
        <w:tblCellMar>
          <w:left w:w="0" w:type="dxa"/>
          <w:right w:w="0" w:type="dxa"/>
        </w:tblCellMar>
        <w:tblLook w:val="0000" w:firstRow="0" w:lastRow="0" w:firstColumn="0" w:lastColumn="0" w:noHBand="0" w:noVBand="0"/>
      </w:tblPr>
      <w:tblGrid>
        <w:gridCol w:w="4820"/>
        <w:gridCol w:w="4975"/>
      </w:tblGrid>
      <w:tr w:rsidR="00580593" w:rsidRPr="00117EBE" w14:paraId="37F558F5" w14:textId="77777777" w:rsidTr="00137D96">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A4F79" w14:textId="77777777" w:rsidR="0033607C" w:rsidRPr="00117EBE" w:rsidRDefault="0033607C" w:rsidP="005A3E33">
            <w:pPr>
              <w:rPr>
                <w:b/>
                <w:sz w:val="22"/>
                <w:szCs w:val="22"/>
              </w:rPr>
            </w:pPr>
            <w:r w:rsidRPr="00117EBE">
              <w:rPr>
                <w:b/>
                <w:sz w:val="22"/>
                <w:szCs w:val="22"/>
              </w:rPr>
              <w:t>Заказчик:</w:t>
            </w:r>
          </w:p>
          <w:p w14:paraId="51D79864" w14:textId="3FF8ADE2" w:rsidR="0033607C" w:rsidRPr="00117EBE" w:rsidRDefault="003C0DC1" w:rsidP="005A3E33">
            <w:pPr>
              <w:spacing w:after="60"/>
              <w:jc w:val="both"/>
              <w:rPr>
                <w:sz w:val="22"/>
                <w:szCs w:val="22"/>
              </w:rPr>
            </w:pPr>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(ФГБНУ «НИИНА»)</w:t>
            </w:r>
          </w:p>
        </w:tc>
        <w:tc>
          <w:tcPr>
            <w:tcW w:w="4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E2073" w14:textId="77777777" w:rsidR="0033607C" w:rsidRPr="00117EBE" w:rsidRDefault="001F6293" w:rsidP="005A3E33">
            <w:pPr>
              <w:rPr>
                <w:b/>
                <w:sz w:val="22"/>
                <w:szCs w:val="22"/>
              </w:rPr>
            </w:pPr>
            <w:r w:rsidRPr="00117EBE">
              <w:rPr>
                <w:b/>
                <w:sz w:val="22"/>
                <w:szCs w:val="22"/>
              </w:rPr>
              <w:t>Поставщик</w:t>
            </w:r>
            <w:r w:rsidR="0033607C" w:rsidRPr="00117EBE">
              <w:rPr>
                <w:b/>
                <w:sz w:val="22"/>
                <w:szCs w:val="22"/>
              </w:rPr>
              <w:t>:</w:t>
            </w:r>
          </w:p>
          <w:p w14:paraId="6E2FB9BC" w14:textId="7EEDB5BC" w:rsidR="0033607C" w:rsidRPr="00117EBE" w:rsidRDefault="0033607C" w:rsidP="000F3105">
            <w:pPr>
              <w:rPr>
                <w:b/>
                <w:bCs/>
                <w:sz w:val="22"/>
                <w:szCs w:val="22"/>
              </w:rPr>
            </w:pPr>
          </w:p>
        </w:tc>
      </w:tr>
      <w:tr w:rsidR="003568C9" w:rsidRPr="00117EBE" w14:paraId="458E03E1" w14:textId="77777777" w:rsidTr="00137D96">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BBBA6" w14:textId="77777777" w:rsidR="003C0DC1" w:rsidRPr="00117EBE" w:rsidRDefault="003C0DC1" w:rsidP="00107E0D">
            <w:pPr>
              <w:jc w:val="both"/>
              <w:rPr>
                <w:sz w:val="22"/>
                <w:szCs w:val="22"/>
              </w:rPr>
            </w:pPr>
            <w:r w:rsidRPr="00117EBE">
              <w:rPr>
                <w:b/>
                <w:sz w:val="22"/>
                <w:szCs w:val="22"/>
              </w:rPr>
              <w:t>Адрес:</w:t>
            </w:r>
            <w:r w:rsidRPr="00117EBE">
              <w:rPr>
                <w:sz w:val="22"/>
                <w:szCs w:val="22"/>
              </w:rPr>
              <w:t xml:space="preserve"> 119021, г. Москва, ул. Большая Пироговская, д.11, стр.1</w:t>
            </w:r>
          </w:p>
          <w:p w14:paraId="4EDA92F7" w14:textId="77777777" w:rsidR="003C0DC1" w:rsidRPr="00117EBE" w:rsidRDefault="003C0DC1" w:rsidP="00107E0D">
            <w:pPr>
              <w:jc w:val="both"/>
              <w:rPr>
                <w:b/>
                <w:sz w:val="22"/>
                <w:szCs w:val="22"/>
              </w:rPr>
            </w:pPr>
            <w:r w:rsidRPr="00117EBE">
              <w:rPr>
                <w:b/>
                <w:sz w:val="22"/>
                <w:szCs w:val="22"/>
              </w:rPr>
              <w:t xml:space="preserve">Банковские реквизиты: </w:t>
            </w:r>
          </w:p>
          <w:p w14:paraId="3244E865" w14:textId="77777777" w:rsidR="003C0DC1" w:rsidRPr="00117EBE" w:rsidRDefault="003C0DC1" w:rsidP="00107E0D">
            <w:pPr>
              <w:jc w:val="both"/>
              <w:rPr>
                <w:sz w:val="22"/>
                <w:szCs w:val="22"/>
              </w:rPr>
            </w:pPr>
            <w:r w:rsidRPr="00117EBE">
              <w:rPr>
                <w:sz w:val="22"/>
                <w:szCs w:val="22"/>
              </w:rPr>
              <w:t>ИНН 7704045201, КПП 770401001</w:t>
            </w:r>
          </w:p>
          <w:p w14:paraId="18943C4B" w14:textId="77777777" w:rsidR="003C0DC1" w:rsidRPr="00117EBE" w:rsidRDefault="003C0DC1" w:rsidP="00107E0D">
            <w:pPr>
              <w:jc w:val="both"/>
              <w:rPr>
                <w:sz w:val="22"/>
                <w:szCs w:val="22"/>
              </w:rPr>
            </w:pPr>
            <w:r w:rsidRPr="00117EBE">
              <w:rPr>
                <w:sz w:val="22"/>
                <w:szCs w:val="22"/>
              </w:rPr>
              <w:t>БИК 004525988</w:t>
            </w:r>
          </w:p>
          <w:p w14:paraId="09D9B54F" w14:textId="77777777" w:rsidR="003C0DC1" w:rsidRPr="00117EBE" w:rsidRDefault="003C0DC1" w:rsidP="00107E0D">
            <w:pPr>
              <w:rPr>
                <w:sz w:val="22"/>
                <w:szCs w:val="22"/>
              </w:rPr>
            </w:pPr>
            <w:r w:rsidRPr="00117EBE">
              <w:rPr>
                <w:sz w:val="22"/>
                <w:szCs w:val="22"/>
              </w:rPr>
              <w:t>Единый казначейский счет 40102810545370000003</w:t>
            </w:r>
          </w:p>
          <w:p w14:paraId="000D43B0" w14:textId="77777777" w:rsidR="003C0DC1" w:rsidRPr="00117EBE" w:rsidRDefault="003C0DC1" w:rsidP="00107E0D">
            <w:pPr>
              <w:rPr>
                <w:sz w:val="22"/>
                <w:szCs w:val="22"/>
              </w:rPr>
            </w:pPr>
            <w:r w:rsidRPr="00117EBE">
              <w:rPr>
                <w:sz w:val="22"/>
                <w:szCs w:val="22"/>
              </w:rPr>
              <w:t xml:space="preserve">Казначейский счет 03214643000000017300 в ГУ Банка России по ЦФО, </w:t>
            </w:r>
          </w:p>
          <w:p w14:paraId="17EA5BF4" w14:textId="77777777" w:rsidR="003C0DC1" w:rsidRPr="00117EBE" w:rsidRDefault="003C0DC1" w:rsidP="00107E0D">
            <w:pPr>
              <w:rPr>
                <w:sz w:val="22"/>
                <w:szCs w:val="22"/>
              </w:rPr>
            </w:pPr>
            <w:r w:rsidRPr="00117EBE">
              <w:rPr>
                <w:sz w:val="22"/>
                <w:szCs w:val="22"/>
              </w:rPr>
              <w:t xml:space="preserve">УФК по г. Москве, л/с № 20736Ц19640 </w:t>
            </w:r>
          </w:p>
          <w:p w14:paraId="14D66F25" w14:textId="77777777" w:rsidR="003C0DC1" w:rsidRPr="00117EBE" w:rsidRDefault="003C0DC1" w:rsidP="00107E0D">
            <w:pPr>
              <w:jc w:val="both"/>
              <w:rPr>
                <w:sz w:val="22"/>
                <w:szCs w:val="22"/>
              </w:rPr>
            </w:pPr>
            <w:r w:rsidRPr="00117EBE">
              <w:rPr>
                <w:sz w:val="22"/>
                <w:szCs w:val="22"/>
              </w:rPr>
              <w:t>ОГРН 1037739566974</w:t>
            </w:r>
          </w:p>
          <w:p w14:paraId="017294DD" w14:textId="77777777" w:rsidR="003C0DC1" w:rsidRPr="00117EBE" w:rsidRDefault="003C0DC1" w:rsidP="00107E0D">
            <w:pPr>
              <w:jc w:val="both"/>
              <w:rPr>
                <w:sz w:val="22"/>
                <w:szCs w:val="22"/>
              </w:rPr>
            </w:pPr>
            <w:r w:rsidRPr="00117EBE">
              <w:rPr>
                <w:sz w:val="22"/>
                <w:szCs w:val="22"/>
              </w:rPr>
              <w:t>ОКПО 01897423</w:t>
            </w:r>
          </w:p>
          <w:p w14:paraId="6C245998" w14:textId="34C97064" w:rsidR="003C0DC1" w:rsidRPr="00117EBE" w:rsidRDefault="003C0DC1" w:rsidP="00107E0D">
            <w:pPr>
              <w:jc w:val="both"/>
              <w:rPr>
                <w:sz w:val="22"/>
                <w:szCs w:val="22"/>
              </w:rPr>
            </w:pPr>
            <w:r w:rsidRPr="00117EBE">
              <w:rPr>
                <w:sz w:val="22"/>
                <w:szCs w:val="22"/>
              </w:rPr>
              <w:t>ОКАТО 45286590000</w:t>
            </w:r>
            <w:r w:rsidR="00DB0339" w:rsidRPr="00117EBE">
              <w:rPr>
                <w:sz w:val="22"/>
                <w:szCs w:val="22"/>
              </w:rPr>
              <w:t xml:space="preserve">, </w:t>
            </w:r>
            <w:r w:rsidRPr="00117EBE">
              <w:rPr>
                <w:sz w:val="22"/>
                <w:szCs w:val="22"/>
              </w:rPr>
              <w:t>ОКТМО 45383000000</w:t>
            </w:r>
          </w:p>
          <w:p w14:paraId="3145113C" w14:textId="063DA605" w:rsidR="00AD23A3" w:rsidRPr="00117EBE" w:rsidRDefault="003C0DC1" w:rsidP="00107E0D">
            <w:pPr>
              <w:keepLines/>
              <w:widowControl w:val="0"/>
              <w:rPr>
                <w:sz w:val="22"/>
                <w:szCs w:val="22"/>
              </w:rPr>
            </w:pPr>
            <w:r w:rsidRPr="00117EBE">
              <w:rPr>
                <w:sz w:val="22"/>
                <w:szCs w:val="22"/>
              </w:rPr>
              <w:t>КБК</w:t>
            </w:r>
            <w:r w:rsidR="00430B96" w:rsidRPr="00117EBE">
              <w:rPr>
                <w:sz w:val="22"/>
                <w:szCs w:val="22"/>
              </w:rPr>
              <w:t> </w:t>
            </w:r>
            <w:r w:rsidRPr="00117EBE">
              <w:rPr>
                <w:sz w:val="22"/>
                <w:szCs w:val="22"/>
              </w:rPr>
              <w:t>00000000000000000244</w:t>
            </w:r>
            <w:r w:rsidR="00430B96" w:rsidRPr="00117EBE">
              <w:rPr>
                <w:sz w:val="22"/>
                <w:szCs w:val="22"/>
              </w:rPr>
              <w:br/>
            </w:r>
            <w:r w:rsidR="00AD23A3" w:rsidRPr="00117EBE">
              <w:rPr>
                <w:sz w:val="22"/>
                <w:szCs w:val="22"/>
              </w:rPr>
              <w:t>Тел./факс: +7 (499)246-9771</w:t>
            </w:r>
          </w:p>
          <w:p w14:paraId="68548601" w14:textId="44F6ACB0" w:rsidR="003C0DC1" w:rsidRPr="00AB7A5A" w:rsidRDefault="00AD23A3" w:rsidP="00107E0D">
            <w:pPr>
              <w:jc w:val="both"/>
              <w:rPr>
                <w:sz w:val="22"/>
                <w:szCs w:val="22"/>
                <w:lang w:val="en-US"/>
              </w:rPr>
            </w:pPr>
            <w:r w:rsidRPr="00117EBE">
              <w:rPr>
                <w:sz w:val="22"/>
                <w:szCs w:val="22"/>
                <w:lang w:val="en-US"/>
              </w:rPr>
              <w:t>E</w:t>
            </w:r>
            <w:r w:rsidRPr="00AB7A5A">
              <w:rPr>
                <w:sz w:val="22"/>
                <w:szCs w:val="22"/>
                <w:lang w:val="en-US"/>
              </w:rPr>
              <w:t>-</w:t>
            </w:r>
            <w:r w:rsidRPr="00117EBE">
              <w:rPr>
                <w:sz w:val="22"/>
                <w:szCs w:val="22"/>
                <w:lang w:val="en-US"/>
              </w:rPr>
              <w:t>mail</w:t>
            </w:r>
            <w:r w:rsidRPr="00AB7A5A">
              <w:rPr>
                <w:sz w:val="22"/>
                <w:szCs w:val="22"/>
                <w:lang w:val="en-US"/>
              </w:rPr>
              <w:t xml:space="preserve">: </w:t>
            </w:r>
            <w:r w:rsidRPr="00117EBE">
              <w:rPr>
                <w:sz w:val="22"/>
                <w:szCs w:val="22"/>
                <w:lang w:val="en-US"/>
              </w:rPr>
              <w:t>niinaramn</w:t>
            </w:r>
            <w:r w:rsidRPr="00AB7A5A">
              <w:rPr>
                <w:sz w:val="22"/>
                <w:szCs w:val="22"/>
                <w:lang w:val="en-US"/>
              </w:rPr>
              <w:t>_</w:t>
            </w:r>
            <w:r w:rsidRPr="00117EBE">
              <w:rPr>
                <w:sz w:val="22"/>
                <w:szCs w:val="22"/>
                <w:lang w:val="en-US"/>
              </w:rPr>
              <w:t>zakupki</w:t>
            </w:r>
            <w:r w:rsidRPr="00AB7A5A">
              <w:rPr>
                <w:sz w:val="22"/>
                <w:szCs w:val="22"/>
                <w:lang w:val="en-US"/>
              </w:rPr>
              <w:t>@</w:t>
            </w:r>
            <w:r w:rsidRPr="00117EBE">
              <w:rPr>
                <w:sz w:val="22"/>
                <w:szCs w:val="22"/>
                <w:lang w:val="en-US"/>
              </w:rPr>
              <w:t>mail</w:t>
            </w:r>
            <w:r w:rsidRPr="00AB7A5A">
              <w:rPr>
                <w:sz w:val="22"/>
                <w:szCs w:val="22"/>
                <w:lang w:val="en-US"/>
              </w:rPr>
              <w:t>.</w:t>
            </w:r>
            <w:r w:rsidRPr="00117EBE">
              <w:rPr>
                <w:sz w:val="22"/>
                <w:szCs w:val="22"/>
                <w:lang w:val="en-US"/>
              </w:rPr>
              <w:t>ru</w:t>
            </w:r>
          </w:p>
          <w:p w14:paraId="47740351" w14:textId="1EE2D40D" w:rsidR="003C0DC1" w:rsidRPr="00117EBE" w:rsidRDefault="00054CAE" w:rsidP="00107E0D">
            <w:pPr>
              <w:pStyle w:val="affffffff4"/>
              <w:widowControl w:val="0"/>
              <w:suppressLineNumbers/>
              <w:tabs>
                <w:tab w:val="left" w:pos="5245"/>
              </w:tabs>
              <w:spacing w:before="0"/>
              <w:ind w:left="0"/>
              <w:jc w:val="both"/>
              <w:rPr>
                <w:rFonts w:ascii="Times New Roman" w:hAnsi="Times New Roman"/>
                <w:b w:val="0"/>
                <w:bCs/>
                <w:i w:val="0"/>
                <w:iCs/>
                <w:sz w:val="22"/>
                <w:szCs w:val="22"/>
              </w:rPr>
            </w:pPr>
            <w:r>
              <w:rPr>
                <w:rFonts w:ascii="Times New Roman" w:hAnsi="Times New Roman"/>
                <w:b w:val="0"/>
                <w:bCs/>
                <w:i w:val="0"/>
                <w:iCs/>
                <w:sz w:val="22"/>
                <w:szCs w:val="22"/>
              </w:rPr>
              <w:t>Должность</w:t>
            </w:r>
          </w:p>
          <w:p w14:paraId="4C6E9817" w14:textId="77777777" w:rsidR="00DB0339" w:rsidRPr="00117EBE" w:rsidRDefault="00DB0339" w:rsidP="00107E0D">
            <w:pPr>
              <w:pStyle w:val="affffffff4"/>
              <w:widowControl w:val="0"/>
              <w:suppressLineNumbers/>
              <w:tabs>
                <w:tab w:val="left" w:pos="5245"/>
              </w:tabs>
              <w:spacing w:before="0"/>
              <w:ind w:left="0"/>
              <w:jc w:val="both"/>
              <w:rPr>
                <w:rFonts w:ascii="Times New Roman" w:hAnsi="Times New Roman"/>
                <w:b w:val="0"/>
                <w:bCs/>
                <w:i w:val="0"/>
                <w:iCs/>
                <w:sz w:val="22"/>
                <w:szCs w:val="22"/>
              </w:rPr>
            </w:pPr>
          </w:p>
          <w:p w14:paraId="23DE5F35" w14:textId="1C73BB3D" w:rsidR="003C0DC1" w:rsidRPr="00117EBE" w:rsidRDefault="003C0DC1" w:rsidP="00107E0D">
            <w:pPr>
              <w:pStyle w:val="affffffff4"/>
              <w:widowControl w:val="0"/>
              <w:suppressLineNumbers/>
              <w:tabs>
                <w:tab w:val="left" w:pos="5245"/>
              </w:tabs>
              <w:spacing w:before="0"/>
              <w:ind w:left="0"/>
              <w:jc w:val="both"/>
              <w:rPr>
                <w:rFonts w:ascii="Times New Roman" w:hAnsi="Times New Roman"/>
                <w:b w:val="0"/>
                <w:bCs/>
                <w:i w:val="0"/>
                <w:iCs/>
                <w:sz w:val="22"/>
                <w:szCs w:val="22"/>
              </w:rPr>
            </w:pPr>
            <w:r w:rsidRPr="00117EBE">
              <w:rPr>
                <w:rFonts w:ascii="Times New Roman" w:hAnsi="Times New Roman"/>
                <w:b w:val="0"/>
                <w:bCs/>
                <w:i w:val="0"/>
                <w:iCs/>
                <w:sz w:val="22"/>
                <w:szCs w:val="22"/>
              </w:rPr>
              <w:t>_____________________</w:t>
            </w:r>
            <w:r w:rsidR="00054CAE">
              <w:rPr>
                <w:rFonts w:ascii="Times New Roman" w:hAnsi="Times New Roman"/>
                <w:b w:val="0"/>
                <w:bCs/>
                <w:i w:val="0"/>
                <w:iCs/>
                <w:sz w:val="22"/>
                <w:szCs w:val="22"/>
              </w:rPr>
              <w:t>ФИО</w:t>
            </w:r>
          </w:p>
          <w:p w14:paraId="6BA0B25B" w14:textId="0616C87D" w:rsidR="0033607C" w:rsidRPr="00117EBE" w:rsidRDefault="003C0DC1" w:rsidP="00107E0D">
            <w:pPr>
              <w:jc w:val="both"/>
              <w:rPr>
                <w:sz w:val="22"/>
                <w:szCs w:val="22"/>
              </w:rPr>
            </w:pPr>
            <w:r w:rsidRPr="00117EBE">
              <w:rPr>
                <w:bCs/>
                <w:iCs/>
                <w:sz w:val="22"/>
                <w:szCs w:val="22"/>
              </w:rPr>
              <w:t>М.П.</w:t>
            </w:r>
          </w:p>
        </w:tc>
        <w:tc>
          <w:tcPr>
            <w:tcW w:w="4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F8914" w14:textId="77777777" w:rsidR="00054CAE" w:rsidRDefault="00054CAE" w:rsidP="00AB7A5A">
            <w:pPr>
              <w:rPr>
                <w:sz w:val="22"/>
                <w:szCs w:val="22"/>
              </w:rPr>
            </w:pPr>
          </w:p>
          <w:p w14:paraId="0478648D" w14:textId="77777777" w:rsidR="00054CAE" w:rsidRDefault="00054CAE" w:rsidP="00AB7A5A">
            <w:pPr>
              <w:rPr>
                <w:sz w:val="22"/>
                <w:szCs w:val="22"/>
              </w:rPr>
            </w:pPr>
          </w:p>
          <w:p w14:paraId="7B1C1A04" w14:textId="77777777" w:rsidR="00054CAE" w:rsidRDefault="00054CAE" w:rsidP="00AB7A5A">
            <w:pPr>
              <w:rPr>
                <w:sz w:val="22"/>
                <w:szCs w:val="22"/>
              </w:rPr>
            </w:pPr>
          </w:p>
          <w:p w14:paraId="425C9A5D" w14:textId="77777777" w:rsidR="00054CAE" w:rsidRDefault="00054CAE" w:rsidP="00AB7A5A">
            <w:pPr>
              <w:rPr>
                <w:sz w:val="22"/>
                <w:szCs w:val="22"/>
              </w:rPr>
            </w:pPr>
          </w:p>
          <w:p w14:paraId="48F50D86" w14:textId="77777777" w:rsidR="00054CAE" w:rsidRDefault="00054CAE" w:rsidP="00AB7A5A">
            <w:pPr>
              <w:rPr>
                <w:sz w:val="22"/>
                <w:szCs w:val="22"/>
              </w:rPr>
            </w:pPr>
          </w:p>
          <w:p w14:paraId="3FB627A0" w14:textId="77777777" w:rsidR="00054CAE" w:rsidRDefault="00054CAE" w:rsidP="00AB7A5A">
            <w:pPr>
              <w:rPr>
                <w:sz w:val="22"/>
                <w:szCs w:val="22"/>
              </w:rPr>
            </w:pPr>
          </w:p>
          <w:p w14:paraId="09D38E79" w14:textId="77777777" w:rsidR="00054CAE" w:rsidRDefault="00054CAE" w:rsidP="00AB7A5A">
            <w:pPr>
              <w:rPr>
                <w:sz w:val="22"/>
                <w:szCs w:val="22"/>
              </w:rPr>
            </w:pPr>
          </w:p>
          <w:p w14:paraId="634982B3" w14:textId="77777777" w:rsidR="00054CAE" w:rsidRDefault="00054CAE" w:rsidP="00AB7A5A">
            <w:pPr>
              <w:rPr>
                <w:sz w:val="22"/>
                <w:szCs w:val="22"/>
              </w:rPr>
            </w:pPr>
          </w:p>
          <w:p w14:paraId="166B8652" w14:textId="77777777" w:rsidR="00054CAE" w:rsidRDefault="00054CAE" w:rsidP="00AB7A5A">
            <w:pPr>
              <w:rPr>
                <w:sz w:val="22"/>
                <w:szCs w:val="22"/>
              </w:rPr>
            </w:pPr>
          </w:p>
          <w:p w14:paraId="1F74DCFB" w14:textId="77777777" w:rsidR="00054CAE" w:rsidRDefault="00054CAE" w:rsidP="00AB7A5A">
            <w:pPr>
              <w:rPr>
                <w:sz w:val="22"/>
                <w:szCs w:val="22"/>
              </w:rPr>
            </w:pPr>
          </w:p>
          <w:p w14:paraId="13685AD3" w14:textId="77777777" w:rsidR="00054CAE" w:rsidRDefault="00054CAE" w:rsidP="00AB7A5A">
            <w:pPr>
              <w:rPr>
                <w:sz w:val="22"/>
                <w:szCs w:val="22"/>
              </w:rPr>
            </w:pPr>
          </w:p>
          <w:p w14:paraId="7EA955C6" w14:textId="77777777" w:rsidR="00054CAE" w:rsidRDefault="00054CAE" w:rsidP="00AB7A5A">
            <w:pPr>
              <w:rPr>
                <w:sz w:val="22"/>
                <w:szCs w:val="22"/>
              </w:rPr>
            </w:pPr>
          </w:p>
          <w:p w14:paraId="2FE92D72" w14:textId="77777777" w:rsidR="00054CAE" w:rsidRDefault="00054CAE" w:rsidP="00AB7A5A">
            <w:pPr>
              <w:rPr>
                <w:sz w:val="22"/>
                <w:szCs w:val="22"/>
              </w:rPr>
            </w:pPr>
          </w:p>
          <w:p w14:paraId="3C61E6EF" w14:textId="77777777" w:rsidR="00054CAE" w:rsidRDefault="00054CAE" w:rsidP="00AB7A5A">
            <w:pPr>
              <w:rPr>
                <w:sz w:val="22"/>
                <w:szCs w:val="22"/>
              </w:rPr>
            </w:pPr>
          </w:p>
          <w:p w14:paraId="7EA78455" w14:textId="77777777" w:rsidR="00054CAE" w:rsidRDefault="00054CAE" w:rsidP="00AB7A5A">
            <w:pPr>
              <w:rPr>
                <w:sz w:val="22"/>
                <w:szCs w:val="22"/>
              </w:rPr>
            </w:pPr>
          </w:p>
          <w:p w14:paraId="5DF3F5A6" w14:textId="77777777" w:rsidR="00054CAE" w:rsidRDefault="00054CAE" w:rsidP="00AB7A5A">
            <w:pPr>
              <w:rPr>
                <w:sz w:val="22"/>
                <w:szCs w:val="22"/>
              </w:rPr>
            </w:pPr>
          </w:p>
          <w:p w14:paraId="4A8CBFB7" w14:textId="77777777" w:rsidR="00054CAE" w:rsidRPr="00117EBE" w:rsidRDefault="00054CAE" w:rsidP="00054CAE">
            <w:pPr>
              <w:pStyle w:val="affffffff4"/>
              <w:widowControl w:val="0"/>
              <w:suppressLineNumbers/>
              <w:tabs>
                <w:tab w:val="left" w:pos="5245"/>
              </w:tabs>
              <w:spacing w:before="0"/>
              <w:ind w:left="0"/>
              <w:jc w:val="both"/>
              <w:rPr>
                <w:rFonts w:ascii="Times New Roman" w:hAnsi="Times New Roman"/>
                <w:b w:val="0"/>
                <w:bCs/>
                <w:i w:val="0"/>
                <w:iCs/>
                <w:sz w:val="22"/>
                <w:szCs w:val="22"/>
              </w:rPr>
            </w:pPr>
            <w:r>
              <w:rPr>
                <w:rFonts w:ascii="Times New Roman" w:hAnsi="Times New Roman"/>
                <w:b w:val="0"/>
                <w:bCs/>
                <w:i w:val="0"/>
                <w:iCs/>
                <w:sz w:val="22"/>
                <w:szCs w:val="22"/>
              </w:rPr>
              <w:t>Должность</w:t>
            </w:r>
          </w:p>
          <w:p w14:paraId="14A3BBFB" w14:textId="77777777" w:rsidR="00054CAE" w:rsidRPr="00117EBE" w:rsidRDefault="00054CAE" w:rsidP="00054CAE">
            <w:pPr>
              <w:pStyle w:val="affffffff4"/>
              <w:widowControl w:val="0"/>
              <w:suppressLineNumbers/>
              <w:tabs>
                <w:tab w:val="left" w:pos="5245"/>
              </w:tabs>
              <w:spacing w:before="0"/>
              <w:ind w:left="0"/>
              <w:jc w:val="both"/>
              <w:rPr>
                <w:rFonts w:ascii="Times New Roman" w:hAnsi="Times New Roman"/>
                <w:b w:val="0"/>
                <w:bCs/>
                <w:i w:val="0"/>
                <w:iCs/>
                <w:sz w:val="22"/>
                <w:szCs w:val="22"/>
              </w:rPr>
            </w:pPr>
          </w:p>
          <w:p w14:paraId="686F4042" w14:textId="77777777" w:rsidR="00054CAE" w:rsidRPr="00117EBE" w:rsidRDefault="00054CAE" w:rsidP="00054CAE">
            <w:pPr>
              <w:pStyle w:val="affffffff4"/>
              <w:widowControl w:val="0"/>
              <w:suppressLineNumbers/>
              <w:tabs>
                <w:tab w:val="left" w:pos="5245"/>
              </w:tabs>
              <w:spacing w:before="0"/>
              <w:ind w:left="0"/>
              <w:jc w:val="both"/>
              <w:rPr>
                <w:rFonts w:ascii="Times New Roman" w:hAnsi="Times New Roman"/>
                <w:b w:val="0"/>
                <w:bCs/>
                <w:i w:val="0"/>
                <w:iCs/>
                <w:sz w:val="22"/>
                <w:szCs w:val="22"/>
              </w:rPr>
            </w:pPr>
            <w:r w:rsidRPr="00117EBE">
              <w:rPr>
                <w:rFonts w:ascii="Times New Roman" w:hAnsi="Times New Roman"/>
                <w:b w:val="0"/>
                <w:bCs/>
                <w:i w:val="0"/>
                <w:iCs/>
                <w:sz w:val="22"/>
                <w:szCs w:val="22"/>
              </w:rPr>
              <w:t>_____________________</w:t>
            </w:r>
            <w:r>
              <w:rPr>
                <w:rFonts w:ascii="Times New Roman" w:hAnsi="Times New Roman"/>
                <w:b w:val="0"/>
                <w:bCs/>
                <w:i w:val="0"/>
                <w:iCs/>
                <w:sz w:val="22"/>
                <w:szCs w:val="22"/>
              </w:rPr>
              <w:t>ФИО</w:t>
            </w:r>
          </w:p>
          <w:p w14:paraId="74AA550F" w14:textId="4FCE5EF7" w:rsidR="0033607C" w:rsidRPr="00117EBE" w:rsidRDefault="00AB7A5A" w:rsidP="00AB7A5A">
            <w:pPr>
              <w:rPr>
                <w:sz w:val="22"/>
                <w:szCs w:val="22"/>
              </w:rPr>
            </w:pPr>
            <w:r w:rsidRPr="00117EBE">
              <w:rPr>
                <w:sz w:val="22"/>
                <w:szCs w:val="22"/>
              </w:rPr>
              <w:t>М.П.</w:t>
            </w:r>
          </w:p>
        </w:tc>
      </w:tr>
    </w:tbl>
    <w:p w14:paraId="5DFA1AD3" w14:textId="77777777" w:rsidR="001C0E2B" w:rsidRPr="00117EBE" w:rsidRDefault="001C0E2B" w:rsidP="00107E0D">
      <w:pPr>
        <w:rPr>
          <w:sz w:val="22"/>
          <w:szCs w:val="22"/>
        </w:rPr>
      </w:pPr>
    </w:p>
    <w:p w14:paraId="4BF00BDD" w14:textId="77777777" w:rsidR="001374E1" w:rsidRPr="00117EBE" w:rsidRDefault="001374E1" w:rsidP="005A3E33">
      <w:pPr>
        <w:ind w:left="5664"/>
        <w:jc w:val="right"/>
        <w:rPr>
          <w:sz w:val="22"/>
          <w:szCs w:val="22"/>
        </w:rPr>
      </w:pPr>
    </w:p>
    <w:p w14:paraId="68217C3F" w14:textId="77777777" w:rsidR="00016287" w:rsidRPr="00117EBE" w:rsidRDefault="00016287" w:rsidP="005A3E33">
      <w:pPr>
        <w:ind w:left="5664"/>
        <w:jc w:val="right"/>
        <w:rPr>
          <w:sz w:val="22"/>
          <w:szCs w:val="22"/>
        </w:rPr>
      </w:pPr>
    </w:p>
    <w:p w14:paraId="41A37D44" w14:textId="77777777" w:rsidR="00016287" w:rsidRPr="00117EBE" w:rsidRDefault="00016287" w:rsidP="005A3E33">
      <w:pPr>
        <w:ind w:left="5664"/>
        <w:jc w:val="right"/>
        <w:rPr>
          <w:sz w:val="22"/>
          <w:szCs w:val="22"/>
        </w:rPr>
      </w:pPr>
    </w:p>
    <w:p w14:paraId="5DF5C96A" w14:textId="77777777" w:rsidR="00016287" w:rsidRPr="00117EBE" w:rsidRDefault="00016287" w:rsidP="005A3E33">
      <w:pPr>
        <w:ind w:left="5664"/>
        <w:jc w:val="right"/>
        <w:rPr>
          <w:sz w:val="22"/>
          <w:szCs w:val="22"/>
        </w:rPr>
      </w:pPr>
    </w:p>
    <w:p w14:paraId="6FD72B31" w14:textId="77777777" w:rsidR="00016287" w:rsidRPr="00117EBE" w:rsidRDefault="00016287" w:rsidP="005A3E33">
      <w:pPr>
        <w:ind w:left="5664"/>
        <w:jc w:val="right"/>
        <w:rPr>
          <w:sz w:val="22"/>
          <w:szCs w:val="22"/>
        </w:rPr>
      </w:pPr>
    </w:p>
    <w:p w14:paraId="360594FA" w14:textId="77777777" w:rsidR="00016287" w:rsidRPr="00117EBE" w:rsidRDefault="00016287" w:rsidP="005A3E33">
      <w:pPr>
        <w:ind w:left="5664"/>
        <w:jc w:val="right"/>
        <w:rPr>
          <w:sz w:val="22"/>
          <w:szCs w:val="22"/>
        </w:rPr>
      </w:pPr>
    </w:p>
    <w:p w14:paraId="66A52393" w14:textId="77777777" w:rsidR="00016287" w:rsidRPr="00117EBE" w:rsidRDefault="00016287" w:rsidP="005A3E33">
      <w:pPr>
        <w:ind w:left="5664"/>
        <w:jc w:val="right"/>
        <w:rPr>
          <w:sz w:val="22"/>
          <w:szCs w:val="22"/>
        </w:rPr>
      </w:pPr>
    </w:p>
    <w:p w14:paraId="49757155" w14:textId="77777777" w:rsidR="00016287" w:rsidRPr="00117EBE" w:rsidRDefault="00016287" w:rsidP="005A3E33">
      <w:pPr>
        <w:ind w:left="5664"/>
        <w:jc w:val="right"/>
        <w:rPr>
          <w:sz w:val="22"/>
          <w:szCs w:val="22"/>
        </w:rPr>
      </w:pPr>
    </w:p>
    <w:p w14:paraId="72F29DA3" w14:textId="77777777" w:rsidR="00016287" w:rsidRPr="00117EBE" w:rsidRDefault="00016287" w:rsidP="005A3E33">
      <w:pPr>
        <w:ind w:left="5664"/>
        <w:jc w:val="right"/>
        <w:rPr>
          <w:sz w:val="22"/>
          <w:szCs w:val="22"/>
        </w:rPr>
      </w:pPr>
    </w:p>
    <w:p w14:paraId="08498D09" w14:textId="77777777" w:rsidR="00016287" w:rsidRPr="00117EBE" w:rsidRDefault="00016287" w:rsidP="005A3E33">
      <w:pPr>
        <w:ind w:left="5664"/>
        <w:jc w:val="right"/>
        <w:rPr>
          <w:sz w:val="22"/>
          <w:szCs w:val="22"/>
        </w:rPr>
      </w:pPr>
    </w:p>
    <w:p w14:paraId="095A05BD" w14:textId="77777777" w:rsidR="00016287" w:rsidRPr="00117EBE" w:rsidRDefault="00016287" w:rsidP="005A3E33">
      <w:pPr>
        <w:ind w:left="5664"/>
        <w:jc w:val="right"/>
        <w:rPr>
          <w:sz w:val="22"/>
          <w:szCs w:val="22"/>
        </w:rPr>
      </w:pPr>
    </w:p>
    <w:p w14:paraId="1AE56CBD" w14:textId="77777777" w:rsidR="00016287" w:rsidRPr="00117EBE" w:rsidRDefault="00016287" w:rsidP="005A3E33">
      <w:pPr>
        <w:ind w:left="5664"/>
        <w:jc w:val="right"/>
        <w:rPr>
          <w:sz w:val="22"/>
          <w:szCs w:val="22"/>
        </w:rPr>
      </w:pPr>
    </w:p>
    <w:p w14:paraId="25C60757" w14:textId="77777777" w:rsidR="00016287" w:rsidRPr="00117EBE" w:rsidRDefault="00016287" w:rsidP="005A3E33">
      <w:pPr>
        <w:ind w:left="5664"/>
        <w:jc w:val="right"/>
        <w:rPr>
          <w:sz w:val="22"/>
          <w:szCs w:val="22"/>
        </w:rPr>
      </w:pPr>
    </w:p>
    <w:p w14:paraId="76099331" w14:textId="77777777" w:rsidR="0079244E" w:rsidRDefault="0079244E" w:rsidP="005A3E33">
      <w:pPr>
        <w:ind w:left="5664"/>
        <w:jc w:val="right"/>
        <w:rPr>
          <w:sz w:val="22"/>
          <w:szCs w:val="22"/>
        </w:rPr>
      </w:pPr>
    </w:p>
    <w:p w14:paraId="5EA9C7DB" w14:textId="77777777" w:rsidR="0079244E" w:rsidRDefault="0079244E" w:rsidP="005A3E33">
      <w:pPr>
        <w:ind w:left="5664"/>
        <w:jc w:val="right"/>
        <w:rPr>
          <w:sz w:val="22"/>
          <w:szCs w:val="22"/>
        </w:rPr>
      </w:pPr>
    </w:p>
    <w:p w14:paraId="683EC25A" w14:textId="77777777" w:rsidR="0079244E" w:rsidRDefault="0079244E" w:rsidP="005A3E33">
      <w:pPr>
        <w:ind w:left="5664"/>
        <w:jc w:val="right"/>
        <w:rPr>
          <w:sz w:val="22"/>
          <w:szCs w:val="22"/>
        </w:rPr>
      </w:pPr>
    </w:p>
    <w:p w14:paraId="4B49EEAC" w14:textId="77777777" w:rsidR="0079244E" w:rsidRDefault="0079244E" w:rsidP="005A3E33">
      <w:pPr>
        <w:ind w:left="5664"/>
        <w:jc w:val="right"/>
        <w:rPr>
          <w:sz w:val="22"/>
          <w:szCs w:val="22"/>
        </w:rPr>
      </w:pPr>
    </w:p>
    <w:p w14:paraId="7636303F" w14:textId="77777777" w:rsidR="0079244E" w:rsidRDefault="0079244E" w:rsidP="005A3E33">
      <w:pPr>
        <w:ind w:left="5664"/>
        <w:jc w:val="right"/>
        <w:rPr>
          <w:sz w:val="22"/>
          <w:szCs w:val="22"/>
        </w:rPr>
      </w:pPr>
    </w:p>
    <w:p w14:paraId="66DC996A" w14:textId="77777777" w:rsidR="0079244E" w:rsidRDefault="0079244E" w:rsidP="005A3E33">
      <w:pPr>
        <w:ind w:left="5664"/>
        <w:jc w:val="right"/>
        <w:rPr>
          <w:sz w:val="22"/>
          <w:szCs w:val="22"/>
        </w:rPr>
      </w:pPr>
    </w:p>
    <w:p w14:paraId="35779CB1" w14:textId="77777777" w:rsidR="00054CAE" w:rsidRDefault="00054CAE" w:rsidP="005A3E33">
      <w:pPr>
        <w:ind w:left="5664"/>
        <w:jc w:val="right"/>
        <w:rPr>
          <w:sz w:val="22"/>
          <w:szCs w:val="22"/>
        </w:rPr>
      </w:pPr>
    </w:p>
    <w:p w14:paraId="7C6B019E" w14:textId="77777777" w:rsidR="00054CAE" w:rsidRDefault="00054CAE" w:rsidP="005A3E33">
      <w:pPr>
        <w:ind w:left="5664"/>
        <w:jc w:val="right"/>
        <w:rPr>
          <w:sz w:val="22"/>
          <w:szCs w:val="22"/>
        </w:rPr>
      </w:pPr>
    </w:p>
    <w:p w14:paraId="59DC9122" w14:textId="77777777" w:rsidR="00054CAE" w:rsidRDefault="00054CAE" w:rsidP="005A3E33">
      <w:pPr>
        <w:ind w:left="5664"/>
        <w:jc w:val="right"/>
        <w:rPr>
          <w:sz w:val="22"/>
          <w:szCs w:val="22"/>
        </w:rPr>
      </w:pPr>
    </w:p>
    <w:p w14:paraId="01CE8209" w14:textId="1C1F7A4F" w:rsidR="0025642D" w:rsidRPr="00117EBE" w:rsidRDefault="0025642D" w:rsidP="005A3E33">
      <w:pPr>
        <w:ind w:left="5664"/>
        <w:jc w:val="right"/>
        <w:rPr>
          <w:sz w:val="22"/>
          <w:szCs w:val="22"/>
        </w:rPr>
      </w:pPr>
      <w:r w:rsidRPr="00117EBE">
        <w:rPr>
          <w:sz w:val="22"/>
          <w:szCs w:val="22"/>
        </w:rPr>
        <w:lastRenderedPageBreak/>
        <w:t>Приложение №</w:t>
      </w:r>
      <w:r w:rsidR="00AF0F22" w:rsidRPr="00117EBE">
        <w:rPr>
          <w:sz w:val="22"/>
          <w:szCs w:val="22"/>
        </w:rPr>
        <w:t xml:space="preserve"> </w:t>
      </w:r>
      <w:r w:rsidR="00CC2A71" w:rsidRPr="00117EBE">
        <w:rPr>
          <w:sz w:val="22"/>
          <w:szCs w:val="22"/>
        </w:rPr>
        <w:t>1</w:t>
      </w:r>
      <w:r w:rsidR="00774A8C" w:rsidRPr="00117EBE">
        <w:rPr>
          <w:sz w:val="22"/>
          <w:szCs w:val="22"/>
        </w:rPr>
        <w:t xml:space="preserve"> к Контракту</w:t>
      </w:r>
    </w:p>
    <w:p w14:paraId="6A5F39DB" w14:textId="648BD819" w:rsidR="0025642D" w:rsidRPr="00117EBE" w:rsidRDefault="00AF0F22" w:rsidP="005A3E33">
      <w:pPr>
        <w:ind w:left="5664"/>
        <w:jc w:val="right"/>
        <w:rPr>
          <w:sz w:val="22"/>
          <w:szCs w:val="22"/>
        </w:rPr>
      </w:pPr>
      <w:r w:rsidRPr="00117EBE">
        <w:rPr>
          <w:sz w:val="22"/>
          <w:szCs w:val="22"/>
        </w:rPr>
        <w:t xml:space="preserve">№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w:t>
      </w:r>
      <w:r w:rsidR="00054CAE">
        <w:rPr>
          <w:spacing w:val="-11"/>
          <w:sz w:val="22"/>
          <w:szCs w:val="22"/>
        </w:rPr>
        <w:t>__</w:t>
      </w:r>
      <w:r w:rsidR="000F0050" w:rsidRPr="00117EBE">
        <w:rPr>
          <w:spacing w:val="-11"/>
          <w:sz w:val="22"/>
          <w:szCs w:val="22"/>
        </w:rPr>
        <w:t xml:space="preserve"> </w:t>
      </w:r>
      <w:r w:rsidRPr="00117EBE">
        <w:rPr>
          <w:sz w:val="22"/>
          <w:szCs w:val="22"/>
        </w:rPr>
        <w:t>от «</w:t>
      </w:r>
      <w:r w:rsidR="009F5D13" w:rsidRPr="00117EBE">
        <w:rPr>
          <w:sz w:val="22"/>
          <w:szCs w:val="22"/>
        </w:rPr>
        <w:t>___</w:t>
      </w:r>
      <w:r w:rsidRPr="00117EBE">
        <w:rPr>
          <w:sz w:val="22"/>
          <w:szCs w:val="22"/>
        </w:rPr>
        <w:t xml:space="preserve">» </w:t>
      </w:r>
      <w:r w:rsidR="00561073">
        <w:rPr>
          <w:sz w:val="22"/>
          <w:szCs w:val="22"/>
        </w:rPr>
        <w:t>______</w:t>
      </w:r>
      <w:r w:rsidR="0025642D" w:rsidRPr="00117EBE">
        <w:rPr>
          <w:sz w:val="22"/>
          <w:szCs w:val="22"/>
        </w:rPr>
        <w:t xml:space="preserve"> 202</w:t>
      </w:r>
      <w:r w:rsidR="000F3105" w:rsidRPr="00117EBE">
        <w:rPr>
          <w:sz w:val="22"/>
          <w:szCs w:val="22"/>
        </w:rPr>
        <w:t>6</w:t>
      </w:r>
      <w:r w:rsidR="0025642D" w:rsidRPr="00117EBE">
        <w:rPr>
          <w:sz w:val="22"/>
          <w:szCs w:val="22"/>
        </w:rPr>
        <w:t xml:space="preserve"> г.</w:t>
      </w:r>
    </w:p>
    <w:p w14:paraId="623B754E" w14:textId="77777777" w:rsidR="0025642D" w:rsidRPr="00117EBE" w:rsidRDefault="0025642D" w:rsidP="005A3E33">
      <w:pPr>
        <w:ind w:left="5664"/>
        <w:rPr>
          <w:sz w:val="22"/>
          <w:szCs w:val="22"/>
        </w:rPr>
      </w:pPr>
    </w:p>
    <w:p w14:paraId="1E100DA6" w14:textId="77777777" w:rsidR="0025642D" w:rsidRPr="00117EBE" w:rsidRDefault="0025642D" w:rsidP="005A3E33">
      <w:pPr>
        <w:tabs>
          <w:tab w:val="left" w:pos="851"/>
        </w:tabs>
        <w:jc w:val="center"/>
        <w:rPr>
          <w:b/>
          <w:sz w:val="22"/>
          <w:szCs w:val="22"/>
        </w:rPr>
      </w:pPr>
      <w:r w:rsidRPr="00117EBE">
        <w:rPr>
          <w:b/>
          <w:sz w:val="22"/>
          <w:szCs w:val="22"/>
        </w:rPr>
        <w:t>Спецификация</w:t>
      </w:r>
    </w:p>
    <w:p w14:paraId="6505DD1F" w14:textId="77777777" w:rsidR="00C64533" w:rsidRPr="00117EBE" w:rsidRDefault="00C64533" w:rsidP="005A3E33">
      <w:pPr>
        <w:tabs>
          <w:tab w:val="left" w:pos="851"/>
        </w:tabs>
        <w:jc w:val="center"/>
        <w:rPr>
          <w:b/>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296"/>
        <w:gridCol w:w="1417"/>
        <w:gridCol w:w="1389"/>
        <w:gridCol w:w="709"/>
        <w:gridCol w:w="708"/>
        <w:gridCol w:w="993"/>
        <w:gridCol w:w="1275"/>
        <w:gridCol w:w="1276"/>
      </w:tblGrid>
      <w:tr w:rsidR="009F5D13" w:rsidRPr="00117EBE" w14:paraId="39AE8933" w14:textId="77777777" w:rsidTr="00405BDE">
        <w:trPr>
          <w:trHeight w:val="60"/>
        </w:trPr>
        <w:tc>
          <w:tcPr>
            <w:tcW w:w="569" w:type="dxa"/>
            <w:tcBorders>
              <w:top w:val="single" w:sz="4" w:space="0" w:color="auto"/>
              <w:left w:val="single" w:sz="4" w:space="0" w:color="auto"/>
              <w:bottom w:val="single" w:sz="4" w:space="0" w:color="auto"/>
              <w:right w:val="single" w:sz="4" w:space="0" w:color="auto"/>
            </w:tcBorders>
            <w:shd w:val="solid" w:color="FFFFFF" w:fill="E6E6E6"/>
            <w:hideMark/>
          </w:tcPr>
          <w:p w14:paraId="5469366B" w14:textId="77777777" w:rsidR="009F5D13" w:rsidRPr="00117EBE" w:rsidRDefault="009F5D13" w:rsidP="00710D4C">
            <w:pPr>
              <w:jc w:val="center"/>
              <w:rPr>
                <w:bCs/>
                <w:sz w:val="22"/>
                <w:szCs w:val="22"/>
              </w:rPr>
            </w:pPr>
            <w:r w:rsidRPr="00117EBE">
              <w:rPr>
                <w:bCs/>
                <w:sz w:val="22"/>
                <w:szCs w:val="22"/>
              </w:rPr>
              <w:t>№ п/п</w:t>
            </w:r>
          </w:p>
        </w:tc>
        <w:tc>
          <w:tcPr>
            <w:tcW w:w="2296" w:type="dxa"/>
            <w:tcBorders>
              <w:top w:val="single" w:sz="4" w:space="0" w:color="auto"/>
              <w:left w:val="single" w:sz="4" w:space="0" w:color="auto"/>
              <w:bottom w:val="single" w:sz="4" w:space="0" w:color="auto"/>
              <w:right w:val="single" w:sz="4" w:space="0" w:color="auto"/>
            </w:tcBorders>
            <w:shd w:val="solid" w:color="FFFFFF" w:fill="E6E6E6"/>
            <w:hideMark/>
          </w:tcPr>
          <w:p w14:paraId="6359941D" w14:textId="77777777" w:rsidR="009F5D13" w:rsidRPr="00117EBE" w:rsidRDefault="009F5D13" w:rsidP="00710D4C">
            <w:pPr>
              <w:jc w:val="center"/>
              <w:rPr>
                <w:bCs/>
                <w:sz w:val="22"/>
                <w:szCs w:val="22"/>
              </w:rPr>
            </w:pPr>
            <w:r w:rsidRPr="00117EBE">
              <w:rPr>
                <w:bCs/>
                <w:sz w:val="22"/>
                <w:szCs w:val="22"/>
              </w:rPr>
              <w:t>Наименование</w:t>
            </w:r>
          </w:p>
        </w:tc>
        <w:tc>
          <w:tcPr>
            <w:tcW w:w="1417" w:type="dxa"/>
            <w:tcBorders>
              <w:top w:val="single" w:sz="4" w:space="0" w:color="auto"/>
              <w:left w:val="single" w:sz="4" w:space="0" w:color="auto"/>
              <w:bottom w:val="single" w:sz="4" w:space="0" w:color="auto"/>
              <w:right w:val="single" w:sz="4" w:space="0" w:color="auto"/>
            </w:tcBorders>
            <w:shd w:val="solid" w:color="FFFFFF" w:fill="E6E6E6"/>
            <w:hideMark/>
          </w:tcPr>
          <w:p w14:paraId="7E94164A" w14:textId="77777777" w:rsidR="009F5D13" w:rsidRPr="00117EBE" w:rsidRDefault="009F5D13" w:rsidP="00710D4C">
            <w:pPr>
              <w:jc w:val="center"/>
              <w:rPr>
                <w:bCs/>
                <w:sz w:val="22"/>
                <w:szCs w:val="22"/>
              </w:rPr>
            </w:pPr>
            <w:r w:rsidRPr="00117EBE">
              <w:rPr>
                <w:bCs/>
                <w:sz w:val="22"/>
                <w:szCs w:val="22"/>
              </w:rPr>
              <w:t>ОКПД2</w:t>
            </w:r>
          </w:p>
        </w:tc>
        <w:tc>
          <w:tcPr>
            <w:tcW w:w="1389" w:type="dxa"/>
            <w:tcBorders>
              <w:top w:val="single" w:sz="4" w:space="0" w:color="auto"/>
              <w:left w:val="single" w:sz="4" w:space="0" w:color="auto"/>
              <w:bottom w:val="single" w:sz="4" w:space="0" w:color="auto"/>
              <w:right w:val="single" w:sz="4" w:space="0" w:color="auto"/>
            </w:tcBorders>
            <w:shd w:val="solid" w:color="FFFFFF" w:fill="E6E6E6"/>
            <w:hideMark/>
          </w:tcPr>
          <w:p w14:paraId="12281B75" w14:textId="77777777" w:rsidR="009F5D13" w:rsidRPr="00117EBE" w:rsidRDefault="009F5D13" w:rsidP="00710D4C">
            <w:pPr>
              <w:jc w:val="center"/>
              <w:rPr>
                <w:bCs/>
                <w:sz w:val="22"/>
                <w:szCs w:val="22"/>
              </w:rPr>
            </w:pPr>
            <w:r w:rsidRPr="00117EBE">
              <w:rPr>
                <w:bCs/>
                <w:sz w:val="22"/>
                <w:szCs w:val="22"/>
              </w:rPr>
              <w:t xml:space="preserve">Страна </w:t>
            </w:r>
            <w:proofErr w:type="spellStart"/>
            <w:r w:rsidRPr="00117EBE">
              <w:rPr>
                <w:bCs/>
                <w:sz w:val="22"/>
                <w:szCs w:val="22"/>
              </w:rPr>
              <w:t>происхожд</w:t>
            </w:r>
            <w:proofErr w:type="spellEnd"/>
            <w:r w:rsidRPr="00117EBE">
              <w:rPr>
                <w:bCs/>
                <w:sz w:val="22"/>
                <w:szCs w:val="22"/>
              </w:rPr>
              <w:t>.</w:t>
            </w:r>
          </w:p>
        </w:tc>
        <w:tc>
          <w:tcPr>
            <w:tcW w:w="709" w:type="dxa"/>
            <w:tcBorders>
              <w:top w:val="single" w:sz="4" w:space="0" w:color="auto"/>
              <w:left w:val="single" w:sz="4" w:space="0" w:color="auto"/>
              <w:bottom w:val="single" w:sz="4" w:space="0" w:color="auto"/>
              <w:right w:val="single" w:sz="4" w:space="0" w:color="auto"/>
            </w:tcBorders>
            <w:shd w:val="solid" w:color="FFFFFF" w:fill="E6E6E6"/>
            <w:hideMark/>
          </w:tcPr>
          <w:p w14:paraId="27B213AC" w14:textId="77777777" w:rsidR="009F5D13" w:rsidRPr="00117EBE" w:rsidRDefault="009F5D13" w:rsidP="00710D4C">
            <w:pPr>
              <w:jc w:val="center"/>
              <w:rPr>
                <w:bCs/>
                <w:sz w:val="22"/>
                <w:szCs w:val="22"/>
              </w:rPr>
            </w:pPr>
            <w:r w:rsidRPr="00117EBE">
              <w:rPr>
                <w:bCs/>
                <w:sz w:val="22"/>
                <w:szCs w:val="22"/>
              </w:rPr>
              <w:t>Ед.</w:t>
            </w:r>
          </w:p>
          <w:p w14:paraId="75A981DA" w14:textId="77777777" w:rsidR="009F5D13" w:rsidRPr="00117EBE" w:rsidRDefault="009F5D13" w:rsidP="00710D4C">
            <w:pPr>
              <w:jc w:val="center"/>
              <w:rPr>
                <w:bCs/>
                <w:sz w:val="22"/>
                <w:szCs w:val="22"/>
              </w:rPr>
            </w:pPr>
            <w:r w:rsidRPr="00117EBE">
              <w:rPr>
                <w:bCs/>
                <w:sz w:val="22"/>
                <w:szCs w:val="22"/>
              </w:rPr>
              <w:t>изм.</w:t>
            </w:r>
          </w:p>
        </w:tc>
        <w:tc>
          <w:tcPr>
            <w:tcW w:w="708" w:type="dxa"/>
            <w:tcBorders>
              <w:top w:val="single" w:sz="4" w:space="0" w:color="auto"/>
              <w:left w:val="single" w:sz="4" w:space="0" w:color="auto"/>
              <w:bottom w:val="single" w:sz="4" w:space="0" w:color="auto"/>
              <w:right w:val="single" w:sz="4" w:space="0" w:color="auto"/>
            </w:tcBorders>
            <w:shd w:val="solid" w:color="FFFFFF" w:fill="E6E6E6"/>
            <w:hideMark/>
          </w:tcPr>
          <w:p w14:paraId="02E77645" w14:textId="77777777" w:rsidR="009F5D13" w:rsidRPr="00117EBE" w:rsidRDefault="009F5D13" w:rsidP="00710D4C">
            <w:pPr>
              <w:jc w:val="center"/>
              <w:rPr>
                <w:bCs/>
                <w:sz w:val="22"/>
                <w:szCs w:val="22"/>
              </w:rPr>
            </w:pPr>
            <w:r w:rsidRPr="00117EBE">
              <w:rPr>
                <w:bCs/>
                <w:sz w:val="22"/>
                <w:szCs w:val="22"/>
              </w:rPr>
              <w:t>Кол-во</w:t>
            </w:r>
          </w:p>
        </w:tc>
        <w:tc>
          <w:tcPr>
            <w:tcW w:w="993" w:type="dxa"/>
            <w:tcBorders>
              <w:top w:val="single" w:sz="4" w:space="0" w:color="auto"/>
              <w:left w:val="single" w:sz="4" w:space="0" w:color="auto"/>
              <w:bottom w:val="single" w:sz="4" w:space="0" w:color="auto"/>
              <w:right w:val="single" w:sz="4" w:space="0" w:color="auto"/>
            </w:tcBorders>
            <w:shd w:val="solid" w:color="FFFFFF" w:fill="E6E6E6"/>
            <w:hideMark/>
          </w:tcPr>
          <w:p w14:paraId="04B0E21A" w14:textId="77777777" w:rsidR="009F5D13" w:rsidRPr="00117EBE" w:rsidRDefault="009F5D13" w:rsidP="00710D4C">
            <w:pPr>
              <w:jc w:val="center"/>
              <w:rPr>
                <w:bCs/>
                <w:sz w:val="22"/>
                <w:szCs w:val="22"/>
              </w:rPr>
            </w:pPr>
            <w:r w:rsidRPr="00117EBE">
              <w:rPr>
                <w:bCs/>
                <w:sz w:val="22"/>
                <w:szCs w:val="22"/>
              </w:rPr>
              <w:t>Ставка НДС %</w:t>
            </w:r>
          </w:p>
        </w:tc>
        <w:tc>
          <w:tcPr>
            <w:tcW w:w="1275" w:type="dxa"/>
            <w:tcBorders>
              <w:top w:val="single" w:sz="4" w:space="0" w:color="auto"/>
              <w:left w:val="single" w:sz="4" w:space="0" w:color="auto"/>
              <w:bottom w:val="single" w:sz="4" w:space="0" w:color="auto"/>
              <w:right w:val="single" w:sz="4" w:space="0" w:color="auto"/>
            </w:tcBorders>
            <w:shd w:val="solid" w:color="FFFFFF" w:fill="E6E6E6"/>
            <w:hideMark/>
          </w:tcPr>
          <w:p w14:paraId="10DEB94C" w14:textId="77777777" w:rsidR="009F5D13" w:rsidRPr="00117EBE" w:rsidRDefault="009F5D13" w:rsidP="00710D4C">
            <w:pPr>
              <w:jc w:val="center"/>
              <w:rPr>
                <w:bCs/>
                <w:sz w:val="22"/>
                <w:szCs w:val="22"/>
              </w:rPr>
            </w:pPr>
            <w:r w:rsidRPr="00117EBE">
              <w:rPr>
                <w:bCs/>
                <w:sz w:val="22"/>
                <w:szCs w:val="22"/>
              </w:rPr>
              <w:t>Цена за ед. товара, руб., в т.ч. НДС</w:t>
            </w:r>
          </w:p>
        </w:tc>
        <w:tc>
          <w:tcPr>
            <w:tcW w:w="1276" w:type="dxa"/>
            <w:tcBorders>
              <w:top w:val="single" w:sz="4" w:space="0" w:color="auto"/>
              <w:left w:val="single" w:sz="4" w:space="0" w:color="auto"/>
              <w:bottom w:val="single" w:sz="4" w:space="0" w:color="auto"/>
              <w:right w:val="single" w:sz="4" w:space="0" w:color="auto"/>
            </w:tcBorders>
            <w:shd w:val="solid" w:color="FFFFFF" w:fill="E6E6E6"/>
            <w:hideMark/>
          </w:tcPr>
          <w:p w14:paraId="4B774568" w14:textId="77777777" w:rsidR="009F5D13" w:rsidRPr="00117EBE" w:rsidRDefault="009F5D13" w:rsidP="00710D4C">
            <w:pPr>
              <w:jc w:val="center"/>
              <w:rPr>
                <w:bCs/>
                <w:sz w:val="22"/>
                <w:szCs w:val="22"/>
              </w:rPr>
            </w:pPr>
            <w:r w:rsidRPr="00117EBE">
              <w:rPr>
                <w:bCs/>
                <w:sz w:val="22"/>
                <w:szCs w:val="22"/>
              </w:rPr>
              <w:t>Сумма, руб., в т.ч. НДС</w:t>
            </w:r>
          </w:p>
        </w:tc>
      </w:tr>
      <w:tr w:rsidR="00FB2184" w:rsidRPr="00117EBE" w14:paraId="3AC67EE0" w14:textId="77777777" w:rsidTr="002349F8">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hideMark/>
          </w:tcPr>
          <w:p w14:paraId="77D24696" w14:textId="77777777" w:rsidR="00FB2184" w:rsidRPr="00117EBE" w:rsidRDefault="00FB2184" w:rsidP="00AC2F4E">
            <w:pPr>
              <w:rPr>
                <w:bCs/>
                <w:sz w:val="22"/>
                <w:szCs w:val="22"/>
              </w:rPr>
            </w:pPr>
            <w:r w:rsidRPr="00117EBE">
              <w:rPr>
                <w:bCs/>
                <w:sz w:val="22"/>
                <w:szCs w:val="22"/>
              </w:rPr>
              <w:t>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49DA10D" w14:textId="2DE7649E" w:rsidR="00FB2184" w:rsidRPr="00561073" w:rsidRDefault="00561073" w:rsidP="00AC2F4E">
            <w:pPr>
              <w:rPr>
                <w:bCs/>
                <w:sz w:val="22"/>
                <w:szCs w:val="22"/>
                <w:lang w:val="en-US"/>
              </w:rPr>
            </w:pPr>
            <w:r w:rsidRPr="00561073">
              <w:rPr>
                <w:sz w:val="22"/>
                <w:szCs w:val="22"/>
              </w:rPr>
              <w:t>Ноутбук</w:t>
            </w:r>
            <w:r w:rsidRPr="00561073">
              <w:rPr>
                <w:sz w:val="22"/>
                <w:szCs w:val="22"/>
                <w:lang w:val="en-US"/>
              </w:rPr>
              <w:t xml:space="preserve"> Acer Extensa EX215-57-50W2 15.6" </w:t>
            </w:r>
            <w:r w:rsidRPr="00561073">
              <w:rPr>
                <w:sz w:val="22"/>
                <w:szCs w:val="22"/>
              </w:rPr>
              <w:t>серебристый</w:t>
            </w:r>
            <w:r w:rsidRPr="00561073">
              <w:rPr>
                <w:sz w:val="22"/>
                <w:szCs w:val="22"/>
                <w:lang w:val="en-US"/>
              </w:rPr>
              <w:t xml:space="preserve"> Intel Core i5 1334U/8 </w:t>
            </w:r>
            <w:r w:rsidRPr="00561073">
              <w:rPr>
                <w:sz w:val="22"/>
                <w:szCs w:val="22"/>
              </w:rPr>
              <w:t>ГБ</w:t>
            </w:r>
            <w:r w:rsidRPr="00561073">
              <w:rPr>
                <w:sz w:val="22"/>
                <w:szCs w:val="22"/>
                <w:lang w:val="en-US"/>
              </w:rPr>
              <w:t xml:space="preserve">/SSD 512 </w:t>
            </w:r>
            <w:r w:rsidRPr="00561073">
              <w:rPr>
                <w:sz w:val="22"/>
                <w:szCs w:val="22"/>
              </w:rPr>
              <w:t>ГБ</w:t>
            </w:r>
            <w:r w:rsidRPr="00561073">
              <w:rPr>
                <w:sz w:val="22"/>
                <w:szCs w:val="22"/>
                <w:lang w:val="en-US"/>
              </w:rPr>
              <w:t xml:space="preserve"> (NX.EJAER.007)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E385506" w14:textId="6A789C97" w:rsidR="00FB2184" w:rsidRPr="00117EBE" w:rsidRDefault="00561073" w:rsidP="00AC2F4E">
            <w:pPr>
              <w:rPr>
                <w:bCs/>
                <w:sz w:val="22"/>
                <w:szCs w:val="22"/>
              </w:rPr>
            </w:pPr>
            <w:r w:rsidRPr="00561073">
              <w:rPr>
                <w:bCs/>
                <w:sz w:val="22"/>
                <w:szCs w:val="22"/>
              </w:rPr>
              <w:t>26.20.11.110</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0222B734" w14:textId="3B98EEC0" w:rsidR="00FB2184" w:rsidRPr="00117EBE" w:rsidRDefault="00FB2184" w:rsidP="00C64533">
            <w:pPr>
              <w:jc w:val="center"/>
              <w:rPr>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DAE849" w14:textId="0A147814" w:rsidR="00FB2184" w:rsidRPr="00117EBE" w:rsidRDefault="00D95C25" w:rsidP="00AC2F4E">
            <w:pPr>
              <w:rPr>
                <w:bCs/>
                <w:sz w:val="22"/>
                <w:szCs w:val="22"/>
              </w:rPr>
            </w:pPr>
            <w:proofErr w:type="spellStart"/>
            <w:r>
              <w:rPr>
                <w:sz w:val="22"/>
                <w:szCs w:val="22"/>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0DFA4F" w14:textId="44AEB932" w:rsidR="00FB2184" w:rsidRPr="00117EBE" w:rsidRDefault="00561073" w:rsidP="00C64533">
            <w:pPr>
              <w:jc w:val="center"/>
              <w:rPr>
                <w:bCs/>
                <w:sz w:val="22"/>
                <w:szCs w:val="22"/>
              </w:rPr>
            </w:pPr>
            <w:r>
              <w:rPr>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048859A" w14:textId="62415FAB" w:rsidR="00FB2184" w:rsidRPr="00117EBE" w:rsidRDefault="00FB2184" w:rsidP="00C64533">
            <w:pPr>
              <w:jc w:val="cente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93A387E" w14:textId="319CAA63" w:rsidR="00FB2184" w:rsidRPr="00117EBE" w:rsidRDefault="00FB2184" w:rsidP="00C64533">
            <w:pPr>
              <w:jc w:val="center"/>
              <w:rPr>
                <w:bCs/>
                <w:sz w:val="22"/>
                <w:szCs w:val="22"/>
              </w:rPr>
            </w:pPr>
          </w:p>
        </w:tc>
        <w:tc>
          <w:tcPr>
            <w:tcW w:w="1276" w:type="dxa"/>
            <w:tcBorders>
              <w:top w:val="single" w:sz="4" w:space="0" w:color="000000"/>
              <w:left w:val="nil"/>
              <w:bottom w:val="single" w:sz="4" w:space="0" w:color="000000"/>
              <w:right w:val="single" w:sz="8" w:space="0" w:color="000000"/>
            </w:tcBorders>
            <w:vAlign w:val="center"/>
          </w:tcPr>
          <w:p w14:paraId="6996018D" w14:textId="28ED45D4" w:rsidR="00FB2184" w:rsidRPr="00117EBE" w:rsidRDefault="00FB2184" w:rsidP="00C64533">
            <w:pPr>
              <w:jc w:val="center"/>
              <w:rPr>
                <w:bCs/>
                <w:sz w:val="22"/>
                <w:szCs w:val="22"/>
              </w:rPr>
            </w:pPr>
          </w:p>
        </w:tc>
      </w:tr>
    </w:tbl>
    <w:p w14:paraId="76B1E709" w14:textId="77777777" w:rsidR="00430B96" w:rsidRPr="00117EBE" w:rsidRDefault="00430B96" w:rsidP="005A3E33">
      <w:pPr>
        <w:rPr>
          <w:rFonts w:eastAsia="Calibri"/>
          <w:sz w:val="22"/>
          <w:szCs w:val="22"/>
          <w:lang w:eastAsia="en-US"/>
        </w:rPr>
      </w:pPr>
    </w:p>
    <w:p w14:paraId="034F79AE" w14:textId="1858A961" w:rsidR="00016287" w:rsidRPr="00117EBE" w:rsidRDefault="00016287" w:rsidP="00016287">
      <w:pPr>
        <w:ind w:firstLine="851"/>
        <w:contextualSpacing/>
        <w:jc w:val="both"/>
        <w:rPr>
          <w:bCs/>
          <w:sz w:val="22"/>
          <w:szCs w:val="22"/>
        </w:rPr>
      </w:pPr>
    </w:p>
    <w:p w14:paraId="12D7F2DB" w14:textId="1AFBB911" w:rsidR="00016287" w:rsidRPr="00117EBE" w:rsidRDefault="00016287" w:rsidP="00016287">
      <w:pPr>
        <w:rPr>
          <w:sz w:val="22"/>
          <w:szCs w:val="22"/>
        </w:rPr>
      </w:pPr>
    </w:p>
    <w:p w14:paraId="561AABB6" w14:textId="77777777" w:rsidR="00430B96" w:rsidRPr="00117EBE" w:rsidRDefault="00430B96" w:rsidP="005A3E33">
      <w:pPr>
        <w:rPr>
          <w:rFonts w:eastAsia="Calibri"/>
          <w:sz w:val="22"/>
          <w:szCs w:val="22"/>
          <w:lang w:eastAsia="en-US"/>
        </w:rPr>
      </w:pPr>
    </w:p>
    <w:tbl>
      <w:tblPr>
        <w:tblStyle w:val="1182"/>
        <w:tblW w:w="10348" w:type="dxa"/>
        <w:tblInd w:w="-147" w:type="dxa"/>
        <w:tblLook w:val="04A0" w:firstRow="1" w:lastRow="0" w:firstColumn="1" w:lastColumn="0" w:noHBand="0" w:noVBand="1"/>
      </w:tblPr>
      <w:tblGrid>
        <w:gridCol w:w="4962"/>
        <w:gridCol w:w="5386"/>
      </w:tblGrid>
      <w:tr w:rsidR="00580593" w:rsidRPr="00117EBE" w14:paraId="2D64E637" w14:textId="77777777" w:rsidTr="00156D69">
        <w:tc>
          <w:tcPr>
            <w:tcW w:w="4962" w:type="dxa"/>
          </w:tcPr>
          <w:p w14:paraId="79A77406" w14:textId="77777777" w:rsidR="0025642D" w:rsidRPr="00117EBE" w:rsidRDefault="0025642D" w:rsidP="005A3E33">
            <w:pPr>
              <w:rPr>
                <w:rFonts w:eastAsia="Calibri"/>
                <w:b/>
                <w:sz w:val="22"/>
                <w:szCs w:val="22"/>
                <w:lang w:eastAsia="en-US"/>
              </w:rPr>
            </w:pPr>
            <w:r w:rsidRPr="00117EBE">
              <w:rPr>
                <w:rFonts w:eastAsia="Calibri"/>
                <w:b/>
                <w:sz w:val="22"/>
                <w:szCs w:val="22"/>
                <w:lang w:eastAsia="en-US"/>
              </w:rPr>
              <w:t>Заказчик:</w:t>
            </w:r>
          </w:p>
        </w:tc>
        <w:tc>
          <w:tcPr>
            <w:tcW w:w="5386" w:type="dxa"/>
          </w:tcPr>
          <w:p w14:paraId="281AF63A" w14:textId="77777777" w:rsidR="0025642D" w:rsidRPr="00117EBE" w:rsidRDefault="004001D7" w:rsidP="005A3E33">
            <w:pPr>
              <w:rPr>
                <w:rFonts w:eastAsia="Calibri"/>
                <w:b/>
                <w:sz w:val="22"/>
                <w:szCs w:val="22"/>
                <w:lang w:eastAsia="en-US"/>
              </w:rPr>
            </w:pPr>
            <w:r w:rsidRPr="00117EBE">
              <w:rPr>
                <w:rFonts w:eastAsia="Calibri"/>
                <w:b/>
                <w:sz w:val="22"/>
                <w:szCs w:val="22"/>
                <w:lang w:eastAsia="en-US"/>
              </w:rPr>
              <w:t>Поставщик</w:t>
            </w:r>
            <w:r w:rsidR="0025642D" w:rsidRPr="00117EBE">
              <w:rPr>
                <w:rFonts w:eastAsia="Calibri"/>
                <w:b/>
                <w:sz w:val="22"/>
                <w:szCs w:val="22"/>
                <w:lang w:eastAsia="en-US"/>
              </w:rPr>
              <w:t>:</w:t>
            </w:r>
          </w:p>
        </w:tc>
      </w:tr>
      <w:tr w:rsidR="0025642D" w:rsidRPr="00117EBE" w14:paraId="38F503A3" w14:textId="77777777" w:rsidTr="00156D69">
        <w:tc>
          <w:tcPr>
            <w:tcW w:w="4962" w:type="dxa"/>
          </w:tcPr>
          <w:p w14:paraId="12E088FA" w14:textId="3D5B17A1" w:rsidR="0025642D" w:rsidRPr="00054CAE" w:rsidRDefault="0025642D" w:rsidP="00C64533">
            <w:pPr>
              <w:ind w:left="34"/>
              <w:rPr>
                <w:sz w:val="22"/>
                <w:szCs w:val="22"/>
              </w:rPr>
            </w:pPr>
            <w:r w:rsidRPr="00054CAE">
              <w:rPr>
                <w:sz w:val="22"/>
                <w:szCs w:val="22"/>
              </w:rPr>
              <w:t>Представитель Заказчика</w:t>
            </w:r>
          </w:p>
          <w:p w14:paraId="1972A439" w14:textId="55DE1465" w:rsidR="00C64533" w:rsidRPr="00054CAE" w:rsidRDefault="00054CAE" w:rsidP="00C64533">
            <w:pPr>
              <w:pStyle w:val="affffffff4"/>
              <w:widowControl w:val="0"/>
              <w:suppressLineNumbers/>
              <w:tabs>
                <w:tab w:val="left" w:pos="5245"/>
              </w:tabs>
              <w:spacing w:before="0"/>
              <w:ind w:left="34"/>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4AF38CC0" w14:textId="3FDB8E7F" w:rsidR="0025642D" w:rsidRPr="00054CAE" w:rsidRDefault="00430B96" w:rsidP="00C64533">
            <w:pPr>
              <w:pStyle w:val="affffffff4"/>
              <w:widowControl w:val="0"/>
              <w:suppressLineNumbers/>
              <w:tabs>
                <w:tab w:val="left" w:pos="5245"/>
              </w:tabs>
              <w:ind w:left="34"/>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w:t>
            </w:r>
            <w:r w:rsidR="009F5D13" w:rsidRPr="00054CAE">
              <w:rPr>
                <w:rFonts w:ascii="Times New Roman" w:hAnsi="Times New Roman"/>
                <w:b w:val="0"/>
                <w:bCs/>
                <w:i w:val="0"/>
                <w:sz w:val="22"/>
                <w:szCs w:val="22"/>
              </w:rPr>
              <w:t xml:space="preserve"> </w:t>
            </w:r>
            <w:r w:rsidR="00054CAE" w:rsidRPr="00054CAE">
              <w:rPr>
                <w:rFonts w:ascii="Times New Roman" w:hAnsi="Times New Roman"/>
                <w:b w:val="0"/>
                <w:bCs/>
                <w:i w:val="0"/>
                <w:sz w:val="22"/>
                <w:szCs w:val="22"/>
              </w:rPr>
              <w:t>ФИО</w:t>
            </w:r>
          </w:p>
          <w:p w14:paraId="760FF14F" w14:textId="4584105F" w:rsidR="0025642D" w:rsidRPr="00054CAE" w:rsidRDefault="00054CAE" w:rsidP="00C64533">
            <w:pPr>
              <w:ind w:left="34"/>
              <w:rPr>
                <w:sz w:val="22"/>
                <w:szCs w:val="22"/>
              </w:rPr>
            </w:pPr>
            <w:r w:rsidRPr="00054CAE">
              <w:rPr>
                <w:sz w:val="22"/>
                <w:szCs w:val="22"/>
              </w:rPr>
              <w:t>МП</w:t>
            </w:r>
          </w:p>
        </w:tc>
        <w:tc>
          <w:tcPr>
            <w:tcW w:w="5386" w:type="dxa"/>
          </w:tcPr>
          <w:p w14:paraId="5CA9482D" w14:textId="0BF03480" w:rsidR="0025642D" w:rsidRPr="00054CAE" w:rsidRDefault="0025642D" w:rsidP="00C64533">
            <w:pPr>
              <w:ind w:left="34"/>
              <w:rPr>
                <w:rFonts w:eastAsia="Calibri"/>
                <w:sz w:val="22"/>
                <w:szCs w:val="22"/>
                <w:lang w:eastAsia="en-US"/>
              </w:rPr>
            </w:pPr>
            <w:r w:rsidRPr="00054CAE">
              <w:rPr>
                <w:sz w:val="22"/>
                <w:szCs w:val="22"/>
              </w:rPr>
              <w:t xml:space="preserve">Представитель </w:t>
            </w:r>
            <w:r w:rsidR="004001D7" w:rsidRPr="00054CAE">
              <w:rPr>
                <w:rFonts w:eastAsia="Calibri"/>
                <w:sz w:val="22"/>
                <w:szCs w:val="22"/>
                <w:lang w:eastAsia="en-US"/>
              </w:rPr>
              <w:t>Поставщик</w:t>
            </w:r>
            <w:r w:rsidR="003C0DC1" w:rsidRPr="00054CAE">
              <w:rPr>
                <w:rFonts w:eastAsia="Calibri"/>
                <w:sz w:val="22"/>
                <w:szCs w:val="22"/>
                <w:lang w:eastAsia="en-US"/>
              </w:rPr>
              <w:t>а</w:t>
            </w:r>
          </w:p>
          <w:p w14:paraId="28D41542" w14:textId="77777777" w:rsidR="00054CAE" w:rsidRPr="00054CAE" w:rsidRDefault="00054CAE" w:rsidP="00054CAE">
            <w:pPr>
              <w:pStyle w:val="affffffff4"/>
              <w:widowControl w:val="0"/>
              <w:suppressLineNumbers/>
              <w:tabs>
                <w:tab w:val="left" w:pos="5245"/>
              </w:tabs>
              <w:spacing w:before="0"/>
              <w:ind w:left="34"/>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6B404257" w14:textId="77777777" w:rsidR="00054CAE" w:rsidRPr="00054CAE" w:rsidRDefault="00054CAE" w:rsidP="00054CAE">
            <w:pPr>
              <w:pStyle w:val="affffffff4"/>
              <w:widowControl w:val="0"/>
              <w:suppressLineNumbers/>
              <w:tabs>
                <w:tab w:val="left" w:pos="5245"/>
              </w:tabs>
              <w:ind w:left="34"/>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7C6139D8" w14:textId="1B2F8EB4" w:rsidR="0025642D" w:rsidRPr="00054CAE" w:rsidRDefault="00054CAE" w:rsidP="00C64533">
            <w:pPr>
              <w:ind w:left="34"/>
              <w:rPr>
                <w:sz w:val="22"/>
                <w:szCs w:val="22"/>
              </w:rPr>
            </w:pPr>
            <w:r w:rsidRPr="00054CAE">
              <w:rPr>
                <w:sz w:val="22"/>
                <w:szCs w:val="22"/>
              </w:rPr>
              <w:t>МП</w:t>
            </w:r>
          </w:p>
        </w:tc>
      </w:tr>
    </w:tbl>
    <w:p w14:paraId="2A995AE9" w14:textId="77777777" w:rsidR="0025642D" w:rsidRPr="00117EBE" w:rsidRDefault="0025642D" w:rsidP="005A3E33">
      <w:pPr>
        <w:rPr>
          <w:rFonts w:eastAsia="Calibri"/>
          <w:sz w:val="22"/>
          <w:szCs w:val="22"/>
          <w:lang w:eastAsia="en-US"/>
        </w:rPr>
      </w:pPr>
    </w:p>
    <w:p w14:paraId="58415630" w14:textId="77777777" w:rsidR="0025642D" w:rsidRPr="00117EBE" w:rsidRDefault="0025642D" w:rsidP="005A3E33">
      <w:pPr>
        <w:ind w:left="5664"/>
        <w:jc w:val="right"/>
        <w:rPr>
          <w:rFonts w:eastAsia="Calibri"/>
          <w:sz w:val="22"/>
          <w:szCs w:val="22"/>
          <w:lang w:eastAsia="en-US"/>
        </w:rPr>
      </w:pPr>
    </w:p>
    <w:p w14:paraId="5D945C75" w14:textId="77777777" w:rsidR="0025642D" w:rsidRPr="00117EBE" w:rsidRDefault="0025642D" w:rsidP="005A3E33">
      <w:pPr>
        <w:ind w:left="5664"/>
        <w:jc w:val="right"/>
        <w:rPr>
          <w:rFonts w:eastAsia="Calibri"/>
          <w:sz w:val="22"/>
          <w:szCs w:val="22"/>
          <w:lang w:eastAsia="en-US"/>
        </w:rPr>
      </w:pPr>
    </w:p>
    <w:p w14:paraId="1FABD95C" w14:textId="77777777" w:rsidR="0025642D" w:rsidRPr="00117EBE" w:rsidRDefault="0025642D" w:rsidP="005A3E33">
      <w:pPr>
        <w:ind w:left="5664"/>
        <w:jc w:val="right"/>
        <w:rPr>
          <w:rFonts w:eastAsia="Calibri"/>
          <w:sz w:val="22"/>
          <w:szCs w:val="22"/>
          <w:lang w:eastAsia="en-US"/>
        </w:rPr>
      </w:pPr>
    </w:p>
    <w:p w14:paraId="1EBE64A2" w14:textId="77777777" w:rsidR="0025642D" w:rsidRPr="00117EBE" w:rsidRDefault="0025642D" w:rsidP="005A3E33">
      <w:pPr>
        <w:ind w:left="5664"/>
        <w:jc w:val="right"/>
        <w:rPr>
          <w:rFonts w:eastAsia="Calibri"/>
          <w:sz w:val="22"/>
          <w:szCs w:val="22"/>
          <w:lang w:eastAsia="en-US"/>
        </w:rPr>
      </w:pPr>
    </w:p>
    <w:p w14:paraId="092755E6" w14:textId="77777777" w:rsidR="0025642D" w:rsidRPr="00117EBE" w:rsidRDefault="0025642D" w:rsidP="005A3E33">
      <w:pPr>
        <w:ind w:left="5664"/>
        <w:jc w:val="right"/>
        <w:rPr>
          <w:rFonts w:eastAsia="Calibri"/>
          <w:sz w:val="22"/>
          <w:szCs w:val="22"/>
          <w:lang w:eastAsia="en-US"/>
        </w:rPr>
      </w:pPr>
    </w:p>
    <w:p w14:paraId="45171120" w14:textId="77777777" w:rsidR="0025642D" w:rsidRPr="00117EBE" w:rsidRDefault="0025642D" w:rsidP="005A3E33">
      <w:pPr>
        <w:ind w:left="5664"/>
        <w:jc w:val="right"/>
        <w:rPr>
          <w:rFonts w:eastAsia="Calibri"/>
          <w:sz w:val="22"/>
          <w:szCs w:val="22"/>
          <w:lang w:eastAsia="en-US"/>
        </w:rPr>
      </w:pPr>
    </w:p>
    <w:p w14:paraId="20F8D7C9" w14:textId="77777777" w:rsidR="0025642D" w:rsidRPr="00117EBE" w:rsidRDefault="0025642D" w:rsidP="005A3E33">
      <w:pPr>
        <w:ind w:left="5664"/>
        <w:jc w:val="right"/>
        <w:rPr>
          <w:rFonts w:eastAsia="Calibri"/>
          <w:sz w:val="22"/>
          <w:szCs w:val="22"/>
          <w:lang w:eastAsia="en-US"/>
        </w:rPr>
      </w:pPr>
    </w:p>
    <w:p w14:paraId="057B07B9" w14:textId="77777777" w:rsidR="0025642D" w:rsidRPr="00117EBE" w:rsidRDefault="0025642D" w:rsidP="005A3E33">
      <w:pPr>
        <w:ind w:left="5664"/>
        <w:jc w:val="right"/>
        <w:rPr>
          <w:rFonts w:eastAsia="Calibri"/>
          <w:sz w:val="22"/>
          <w:szCs w:val="22"/>
          <w:lang w:eastAsia="en-US"/>
        </w:rPr>
      </w:pPr>
    </w:p>
    <w:p w14:paraId="5BE4058B" w14:textId="77777777" w:rsidR="0025642D" w:rsidRPr="00117EBE" w:rsidRDefault="0025642D" w:rsidP="005A3E33">
      <w:pPr>
        <w:ind w:left="5664"/>
        <w:jc w:val="right"/>
        <w:rPr>
          <w:rFonts w:eastAsia="Calibri"/>
          <w:sz w:val="22"/>
          <w:szCs w:val="22"/>
          <w:lang w:eastAsia="en-US"/>
        </w:rPr>
      </w:pPr>
    </w:p>
    <w:p w14:paraId="55B58E52" w14:textId="77777777" w:rsidR="0025642D" w:rsidRPr="00117EBE" w:rsidRDefault="0025642D" w:rsidP="005A3E33">
      <w:pPr>
        <w:ind w:left="5664"/>
        <w:jc w:val="right"/>
        <w:rPr>
          <w:rFonts w:eastAsia="Calibri"/>
          <w:sz w:val="22"/>
          <w:szCs w:val="22"/>
          <w:lang w:eastAsia="en-US"/>
        </w:rPr>
      </w:pPr>
    </w:p>
    <w:p w14:paraId="3121BE0D" w14:textId="77777777" w:rsidR="0094613A" w:rsidRPr="00117EBE" w:rsidRDefault="0094613A" w:rsidP="005A3E33">
      <w:pPr>
        <w:ind w:left="5664"/>
        <w:jc w:val="right"/>
        <w:rPr>
          <w:rFonts w:eastAsia="Calibri"/>
          <w:sz w:val="22"/>
          <w:szCs w:val="22"/>
          <w:lang w:eastAsia="en-US"/>
        </w:rPr>
      </w:pPr>
    </w:p>
    <w:p w14:paraId="7684BF87" w14:textId="6D884015" w:rsidR="0094613A" w:rsidRPr="00117EBE" w:rsidRDefault="0094613A" w:rsidP="005A3E33">
      <w:pPr>
        <w:ind w:left="5664"/>
        <w:jc w:val="right"/>
        <w:rPr>
          <w:rFonts w:eastAsia="Calibri"/>
          <w:sz w:val="22"/>
          <w:szCs w:val="22"/>
          <w:lang w:eastAsia="en-US"/>
        </w:rPr>
      </w:pPr>
    </w:p>
    <w:p w14:paraId="1F0F4517" w14:textId="1EDF8BEF" w:rsidR="00D467A6" w:rsidRPr="00117EBE" w:rsidRDefault="00D467A6" w:rsidP="005A3E33">
      <w:pPr>
        <w:ind w:left="5664"/>
        <w:jc w:val="right"/>
        <w:rPr>
          <w:rFonts w:eastAsia="Calibri"/>
          <w:sz w:val="22"/>
          <w:szCs w:val="22"/>
          <w:lang w:eastAsia="en-US"/>
        </w:rPr>
      </w:pPr>
    </w:p>
    <w:p w14:paraId="010820D3" w14:textId="2FDFFFB1" w:rsidR="00D467A6" w:rsidRPr="00117EBE" w:rsidRDefault="00D467A6" w:rsidP="005A3E33">
      <w:pPr>
        <w:ind w:left="5664"/>
        <w:jc w:val="right"/>
        <w:rPr>
          <w:rFonts w:eastAsia="Calibri"/>
          <w:sz w:val="22"/>
          <w:szCs w:val="22"/>
          <w:lang w:eastAsia="en-US"/>
        </w:rPr>
      </w:pPr>
    </w:p>
    <w:p w14:paraId="3F60F641" w14:textId="05D3EF80" w:rsidR="00D467A6" w:rsidRPr="00117EBE" w:rsidRDefault="00D467A6" w:rsidP="005A3E33">
      <w:pPr>
        <w:ind w:left="5664"/>
        <w:jc w:val="right"/>
        <w:rPr>
          <w:rFonts w:eastAsia="Calibri"/>
          <w:sz w:val="22"/>
          <w:szCs w:val="22"/>
          <w:lang w:eastAsia="en-US"/>
        </w:rPr>
      </w:pPr>
    </w:p>
    <w:p w14:paraId="2E97AF0F" w14:textId="0C2396B6" w:rsidR="00D467A6" w:rsidRPr="00117EBE" w:rsidRDefault="00D467A6" w:rsidP="005A3E33">
      <w:pPr>
        <w:ind w:left="5664"/>
        <w:jc w:val="right"/>
        <w:rPr>
          <w:rFonts w:eastAsia="Calibri"/>
          <w:sz w:val="22"/>
          <w:szCs w:val="22"/>
          <w:lang w:eastAsia="en-US"/>
        </w:rPr>
      </w:pPr>
    </w:p>
    <w:p w14:paraId="4C5989CD" w14:textId="6E42E025" w:rsidR="00D467A6" w:rsidRPr="00117EBE" w:rsidRDefault="00D467A6" w:rsidP="005A3E33">
      <w:pPr>
        <w:ind w:left="5664"/>
        <w:jc w:val="right"/>
        <w:rPr>
          <w:rFonts w:eastAsia="Calibri"/>
          <w:sz w:val="22"/>
          <w:szCs w:val="22"/>
          <w:lang w:eastAsia="en-US"/>
        </w:rPr>
      </w:pPr>
    </w:p>
    <w:p w14:paraId="169DDF35" w14:textId="6725260D" w:rsidR="00F8388F" w:rsidRPr="00117EBE" w:rsidRDefault="00F8388F" w:rsidP="005A3E33">
      <w:pPr>
        <w:ind w:left="5664"/>
        <w:jc w:val="right"/>
        <w:rPr>
          <w:rFonts w:eastAsia="Calibri"/>
          <w:sz w:val="22"/>
          <w:szCs w:val="22"/>
          <w:lang w:eastAsia="en-US"/>
        </w:rPr>
      </w:pPr>
    </w:p>
    <w:p w14:paraId="1731BC5B" w14:textId="6A13BDA8" w:rsidR="00F8388F" w:rsidRPr="00117EBE" w:rsidRDefault="00F8388F" w:rsidP="005A3E33">
      <w:pPr>
        <w:ind w:left="5664"/>
        <w:jc w:val="right"/>
        <w:rPr>
          <w:rFonts w:eastAsia="Calibri"/>
          <w:sz w:val="22"/>
          <w:szCs w:val="22"/>
          <w:lang w:eastAsia="en-US"/>
        </w:rPr>
      </w:pPr>
    </w:p>
    <w:p w14:paraId="394E7A12" w14:textId="77777777" w:rsidR="007F434A" w:rsidRPr="00117EBE" w:rsidRDefault="007F434A" w:rsidP="005A3E33">
      <w:pPr>
        <w:ind w:left="5664"/>
        <w:jc w:val="right"/>
        <w:rPr>
          <w:rFonts w:eastAsia="Calibri"/>
          <w:sz w:val="22"/>
          <w:szCs w:val="22"/>
          <w:lang w:eastAsia="en-US"/>
        </w:rPr>
      </w:pPr>
    </w:p>
    <w:p w14:paraId="1591CD77" w14:textId="77777777" w:rsidR="007F434A" w:rsidRPr="00117EBE" w:rsidRDefault="007F434A" w:rsidP="005A3E33">
      <w:pPr>
        <w:ind w:left="5664"/>
        <w:jc w:val="right"/>
        <w:rPr>
          <w:rFonts w:eastAsia="Calibri"/>
          <w:sz w:val="22"/>
          <w:szCs w:val="22"/>
          <w:lang w:eastAsia="en-US"/>
        </w:rPr>
      </w:pPr>
    </w:p>
    <w:p w14:paraId="54FD777F" w14:textId="77777777" w:rsidR="007F434A" w:rsidRPr="00117EBE" w:rsidRDefault="007F434A" w:rsidP="005A3E33">
      <w:pPr>
        <w:ind w:left="5664"/>
        <w:jc w:val="right"/>
        <w:rPr>
          <w:rFonts w:eastAsia="Calibri"/>
          <w:sz w:val="22"/>
          <w:szCs w:val="22"/>
          <w:lang w:eastAsia="en-US"/>
        </w:rPr>
      </w:pPr>
    </w:p>
    <w:p w14:paraId="22578D04" w14:textId="77777777" w:rsidR="007F434A" w:rsidRPr="00117EBE" w:rsidRDefault="007F434A" w:rsidP="005A3E33">
      <w:pPr>
        <w:ind w:left="5664"/>
        <w:jc w:val="right"/>
        <w:rPr>
          <w:rFonts w:eastAsia="Calibri"/>
          <w:sz w:val="22"/>
          <w:szCs w:val="22"/>
          <w:lang w:eastAsia="en-US"/>
        </w:rPr>
      </w:pPr>
    </w:p>
    <w:p w14:paraId="625EFECE" w14:textId="77777777" w:rsidR="007F434A" w:rsidRPr="00117EBE" w:rsidRDefault="007F434A" w:rsidP="005A3E33">
      <w:pPr>
        <w:ind w:left="5664"/>
        <w:jc w:val="right"/>
        <w:rPr>
          <w:rFonts w:eastAsia="Calibri"/>
          <w:sz w:val="22"/>
          <w:szCs w:val="22"/>
          <w:lang w:eastAsia="en-US"/>
        </w:rPr>
      </w:pPr>
    </w:p>
    <w:p w14:paraId="5EA31AEC" w14:textId="77777777" w:rsidR="007F434A" w:rsidRPr="00117EBE" w:rsidRDefault="007F434A" w:rsidP="005A3E33">
      <w:pPr>
        <w:ind w:left="5664"/>
        <w:jc w:val="right"/>
        <w:rPr>
          <w:rFonts w:eastAsia="Calibri"/>
          <w:sz w:val="22"/>
          <w:szCs w:val="22"/>
          <w:lang w:eastAsia="en-US"/>
        </w:rPr>
      </w:pPr>
    </w:p>
    <w:p w14:paraId="713EA95D" w14:textId="77777777" w:rsidR="007F434A" w:rsidRPr="00117EBE" w:rsidRDefault="007F434A" w:rsidP="005A3E33">
      <w:pPr>
        <w:ind w:left="5664"/>
        <w:jc w:val="right"/>
        <w:rPr>
          <w:rFonts w:eastAsia="Calibri"/>
          <w:sz w:val="22"/>
          <w:szCs w:val="22"/>
          <w:lang w:eastAsia="en-US"/>
        </w:rPr>
      </w:pPr>
    </w:p>
    <w:p w14:paraId="09FB0121" w14:textId="77777777" w:rsidR="007F434A" w:rsidRPr="00117EBE" w:rsidRDefault="007F434A" w:rsidP="005A3E33">
      <w:pPr>
        <w:ind w:left="5664"/>
        <w:jc w:val="right"/>
        <w:rPr>
          <w:rFonts w:eastAsia="Calibri"/>
          <w:sz w:val="22"/>
          <w:szCs w:val="22"/>
          <w:lang w:eastAsia="en-US"/>
        </w:rPr>
      </w:pPr>
    </w:p>
    <w:p w14:paraId="7FC12B19" w14:textId="77777777" w:rsidR="007F434A" w:rsidRPr="00117EBE" w:rsidRDefault="007F434A" w:rsidP="005A3E33">
      <w:pPr>
        <w:ind w:left="5664"/>
        <w:jc w:val="right"/>
        <w:rPr>
          <w:rFonts w:eastAsia="Calibri"/>
          <w:sz w:val="22"/>
          <w:szCs w:val="22"/>
          <w:lang w:eastAsia="en-US"/>
        </w:rPr>
      </w:pPr>
    </w:p>
    <w:p w14:paraId="4454F4CE" w14:textId="77777777" w:rsidR="007F434A" w:rsidRPr="00117EBE" w:rsidRDefault="007F434A" w:rsidP="005A3E33">
      <w:pPr>
        <w:ind w:left="5664"/>
        <w:jc w:val="right"/>
        <w:rPr>
          <w:rFonts w:eastAsia="Calibri"/>
          <w:sz w:val="22"/>
          <w:szCs w:val="22"/>
          <w:lang w:eastAsia="en-US"/>
        </w:rPr>
      </w:pPr>
    </w:p>
    <w:p w14:paraId="7944B697" w14:textId="77777777" w:rsidR="007F434A" w:rsidRPr="00117EBE" w:rsidRDefault="007F434A" w:rsidP="005A3E33">
      <w:pPr>
        <w:ind w:left="5664"/>
        <w:jc w:val="right"/>
        <w:rPr>
          <w:rFonts w:eastAsia="Calibri"/>
          <w:sz w:val="22"/>
          <w:szCs w:val="22"/>
          <w:lang w:eastAsia="en-US"/>
        </w:rPr>
      </w:pPr>
    </w:p>
    <w:p w14:paraId="55377AD7" w14:textId="77777777" w:rsidR="00EA1B90" w:rsidRPr="00117EBE" w:rsidRDefault="00EA1B90" w:rsidP="005A3E33">
      <w:pPr>
        <w:ind w:left="5664"/>
        <w:jc w:val="right"/>
        <w:rPr>
          <w:rFonts w:eastAsia="Calibri"/>
          <w:sz w:val="22"/>
          <w:szCs w:val="22"/>
          <w:lang w:eastAsia="en-US"/>
        </w:rPr>
      </w:pPr>
    </w:p>
    <w:p w14:paraId="7AFE000C" w14:textId="77777777" w:rsidR="00EA1B90" w:rsidRPr="00117EBE" w:rsidRDefault="00EA1B90" w:rsidP="005A3E33">
      <w:pPr>
        <w:ind w:left="5664"/>
        <w:jc w:val="right"/>
        <w:rPr>
          <w:rFonts w:eastAsia="Calibri"/>
          <w:sz w:val="22"/>
          <w:szCs w:val="22"/>
          <w:lang w:eastAsia="en-US"/>
        </w:rPr>
      </w:pPr>
    </w:p>
    <w:p w14:paraId="61B090A3" w14:textId="77777777" w:rsidR="00EA1B90" w:rsidRPr="00117EBE" w:rsidRDefault="00EA1B90" w:rsidP="005A3E33">
      <w:pPr>
        <w:ind w:left="5664"/>
        <w:jc w:val="right"/>
        <w:rPr>
          <w:rFonts w:eastAsia="Calibri"/>
          <w:sz w:val="22"/>
          <w:szCs w:val="22"/>
          <w:lang w:eastAsia="en-US"/>
        </w:rPr>
      </w:pPr>
    </w:p>
    <w:p w14:paraId="0E45D145" w14:textId="20AA5EE8" w:rsidR="00EA1B90" w:rsidRPr="00117EBE" w:rsidRDefault="00EA1B90" w:rsidP="005A3E33">
      <w:pPr>
        <w:ind w:left="5664"/>
        <w:jc w:val="right"/>
        <w:rPr>
          <w:rFonts w:eastAsia="Calibri"/>
          <w:sz w:val="22"/>
          <w:szCs w:val="22"/>
          <w:lang w:eastAsia="en-US"/>
        </w:rPr>
      </w:pPr>
    </w:p>
    <w:p w14:paraId="420C3168" w14:textId="77777777" w:rsidR="002E7983" w:rsidRPr="00117EBE" w:rsidRDefault="002E7983" w:rsidP="007A3763">
      <w:pPr>
        <w:rPr>
          <w:rFonts w:eastAsia="Calibri"/>
          <w:sz w:val="22"/>
          <w:szCs w:val="22"/>
          <w:lang w:eastAsia="en-US"/>
        </w:rPr>
      </w:pPr>
    </w:p>
    <w:p w14:paraId="67B79406" w14:textId="77777777" w:rsidR="00F96F70" w:rsidRPr="00117EBE" w:rsidRDefault="00F96F70" w:rsidP="007A3763">
      <w:pPr>
        <w:rPr>
          <w:rFonts w:eastAsia="Calibri"/>
          <w:sz w:val="22"/>
          <w:szCs w:val="22"/>
          <w:lang w:eastAsia="en-US"/>
        </w:rPr>
      </w:pPr>
    </w:p>
    <w:p w14:paraId="67582B8F" w14:textId="77777777" w:rsidR="00F96F70" w:rsidRPr="00117EBE" w:rsidRDefault="00F96F70" w:rsidP="007A3763">
      <w:pPr>
        <w:rPr>
          <w:rFonts w:eastAsia="Calibri"/>
          <w:sz w:val="22"/>
          <w:szCs w:val="22"/>
          <w:lang w:eastAsia="en-US"/>
        </w:rPr>
      </w:pPr>
    </w:p>
    <w:p w14:paraId="3C8BE85D" w14:textId="77777777" w:rsidR="00F96F70" w:rsidRPr="00117EBE" w:rsidRDefault="00F96F70" w:rsidP="007A3763">
      <w:pPr>
        <w:rPr>
          <w:rFonts w:eastAsia="Calibri"/>
          <w:sz w:val="22"/>
          <w:szCs w:val="22"/>
          <w:lang w:eastAsia="en-US"/>
        </w:rPr>
      </w:pPr>
    </w:p>
    <w:p w14:paraId="5E5E0256" w14:textId="77777777" w:rsidR="00F96F70" w:rsidRPr="00117EBE" w:rsidRDefault="00F96F70" w:rsidP="007A3763">
      <w:pPr>
        <w:rPr>
          <w:rFonts w:eastAsia="Calibri"/>
          <w:sz w:val="22"/>
          <w:szCs w:val="22"/>
          <w:lang w:eastAsia="en-US"/>
        </w:rPr>
      </w:pPr>
    </w:p>
    <w:p w14:paraId="578C932E" w14:textId="77777777" w:rsidR="00F96F70" w:rsidRPr="00117EBE" w:rsidRDefault="00F96F70" w:rsidP="007A3763">
      <w:pPr>
        <w:rPr>
          <w:rFonts w:eastAsia="Calibri"/>
          <w:sz w:val="22"/>
          <w:szCs w:val="22"/>
          <w:lang w:eastAsia="en-US"/>
        </w:rPr>
      </w:pPr>
    </w:p>
    <w:bookmarkEnd w:id="0"/>
    <w:bookmarkEnd w:id="1"/>
    <w:bookmarkEnd w:id="2"/>
    <w:p w14:paraId="0E48325C" w14:textId="2D80181B" w:rsidR="00B86535" w:rsidRPr="00117EBE" w:rsidRDefault="00A82C89" w:rsidP="005A3E33">
      <w:pPr>
        <w:ind w:left="5664"/>
        <w:jc w:val="right"/>
        <w:rPr>
          <w:sz w:val="22"/>
          <w:szCs w:val="22"/>
        </w:rPr>
      </w:pPr>
      <w:r w:rsidRPr="00117EBE">
        <w:rPr>
          <w:sz w:val="22"/>
          <w:szCs w:val="22"/>
        </w:rPr>
        <w:t>Приложение № 2 к Контракту</w:t>
      </w:r>
    </w:p>
    <w:p w14:paraId="08C9D82D" w14:textId="389B45DE" w:rsidR="006D78CD" w:rsidRPr="00117EBE" w:rsidRDefault="00B86535" w:rsidP="005A3E33">
      <w:pPr>
        <w:rPr>
          <w:rFonts w:eastAsia="Calibri"/>
          <w:bCs/>
          <w:i/>
          <w:sz w:val="22"/>
          <w:szCs w:val="22"/>
        </w:rPr>
      </w:pPr>
      <w:r w:rsidRPr="00117EBE">
        <w:rPr>
          <w:sz w:val="22"/>
          <w:szCs w:val="22"/>
        </w:rPr>
        <w:t xml:space="preserve">                                                                      </w:t>
      </w:r>
      <w:r w:rsidR="00F71B8A" w:rsidRPr="00117EBE">
        <w:rPr>
          <w:sz w:val="22"/>
          <w:szCs w:val="22"/>
        </w:rPr>
        <w:t xml:space="preserve">                    </w:t>
      </w:r>
      <w:r w:rsidRPr="00117EBE">
        <w:rPr>
          <w:sz w:val="22"/>
          <w:szCs w:val="22"/>
        </w:rPr>
        <w:t xml:space="preserve">          </w:t>
      </w:r>
      <w:r w:rsidR="005A3E33" w:rsidRPr="00117EBE">
        <w:rPr>
          <w:sz w:val="22"/>
          <w:szCs w:val="22"/>
        </w:rPr>
        <w:t xml:space="preserve">   </w:t>
      </w:r>
      <w:r w:rsidRPr="00117EBE">
        <w:rPr>
          <w:sz w:val="22"/>
          <w:szCs w:val="22"/>
        </w:rPr>
        <w:t xml:space="preserve"> </w:t>
      </w:r>
      <w:r w:rsidR="00A82C89" w:rsidRPr="00117EBE">
        <w:rPr>
          <w:sz w:val="22"/>
          <w:szCs w:val="22"/>
        </w:rPr>
        <w:t xml:space="preserve"> </w:t>
      </w:r>
      <w:r w:rsidRPr="00117EBE">
        <w:rPr>
          <w:sz w:val="22"/>
          <w:szCs w:val="22"/>
        </w:rPr>
        <w:t xml:space="preserve"> №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w:t>
      </w:r>
      <w:r w:rsidR="00054CAE">
        <w:rPr>
          <w:spacing w:val="-11"/>
          <w:sz w:val="22"/>
          <w:szCs w:val="22"/>
        </w:rPr>
        <w:t xml:space="preserve">___ </w:t>
      </w:r>
      <w:r w:rsidRPr="00117EBE">
        <w:rPr>
          <w:sz w:val="22"/>
          <w:szCs w:val="22"/>
        </w:rPr>
        <w:t>от «</w:t>
      </w:r>
      <w:r w:rsidR="009F5D13" w:rsidRPr="00117EBE">
        <w:rPr>
          <w:sz w:val="22"/>
          <w:szCs w:val="22"/>
        </w:rPr>
        <w:t>__</w:t>
      </w:r>
      <w:r w:rsidR="000F0050" w:rsidRPr="00117EBE">
        <w:rPr>
          <w:sz w:val="22"/>
          <w:szCs w:val="22"/>
        </w:rPr>
        <w:t>_</w:t>
      </w:r>
      <w:r w:rsidRPr="00117EBE">
        <w:rPr>
          <w:sz w:val="22"/>
          <w:szCs w:val="22"/>
        </w:rPr>
        <w:t xml:space="preserve">» </w:t>
      </w:r>
      <w:r w:rsidR="00561073">
        <w:rPr>
          <w:sz w:val="22"/>
          <w:szCs w:val="22"/>
        </w:rPr>
        <w:t>_____</w:t>
      </w:r>
      <w:r w:rsidR="000F0050" w:rsidRPr="00117EBE">
        <w:rPr>
          <w:sz w:val="22"/>
          <w:szCs w:val="22"/>
        </w:rPr>
        <w:t xml:space="preserve"> </w:t>
      </w:r>
      <w:r w:rsidRPr="00117EBE">
        <w:rPr>
          <w:sz w:val="22"/>
          <w:szCs w:val="22"/>
        </w:rPr>
        <w:t>202</w:t>
      </w:r>
      <w:r w:rsidR="000F3105" w:rsidRPr="00117EBE">
        <w:rPr>
          <w:sz w:val="22"/>
          <w:szCs w:val="22"/>
        </w:rPr>
        <w:t>6</w:t>
      </w:r>
      <w:r w:rsidR="005A3E33" w:rsidRPr="00117EBE">
        <w:rPr>
          <w:sz w:val="22"/>
          <w:szCs w:val="22"/>
        </w:rPr>
        <w:t xml:space="preserve"> </w:t>
      </w:r>
      <w:r w:rsidRPr="00117EBE">
        <w:rPr>
          <w:sz w:val="22"/>
          <w:szCs w:val="22"/>
        </w:rPr>
        <w:t>г.</w:t>
      </w:r>
    </w:p>
    <w:p w14:paraId="32C4EF78" w14:textId="77777777" w:rsidR="007925B9" w:rsidRPr="00117EBE" w:rsidRDefault="007925B9" w:rsidP="005A3E33">
      <w:pPr>
        <w:rPr>
          <w:rFonts w:eastAsia="Calibri"/>
          <w:bCs/>
          <w:i/>
          <w:sz w:val="22"/>
          <w:szCs w:val="22"/>
        </w:rPr>
      </w:pPr>
      <w:r w:rsidRPr="00117EBE">
        <w:rPr>
          <w:rFonts w:eastAsia="Calibri"/>
          <w:bCs/>
          <w:i/>
          <w:sz w:val="22"/>
          <w:szCs w:val="22"/>
        </w:rPr>
        <w:t>Форма</w:t>
      </w:r>
    </w:p>
    <w:p w14:paraId="31EAE4FC" w14:textId="77777777" w:rsidR="00B86535" w:rsidRPr="00117EBE" w:rsidRDefault="00B86535" w:rsidP="005A3E33">
      <w:pPr>
        <w:spacing w:after="120"/>
        <w:jc w:val="center"/>
        <w:rPr>
          <w:b/>
          <w:sz w:val="22"/>
          <w:szCs w:val="22"/>
        </w:rPr>
      </w:pPr>
    </w:p>
    <w:p w14:paraId="4823969A" w14:textId="77777777" w:rsidR="007925B9" w:rsidRPr="00117EBE" w:rsidRDefault="007925B9" w:rsidP="005A3E33">
      <w:pPr>
        <w:spacing w:after="120"/>
        <w:jc w:val="center"/>
        <w:rPr>
          <w:b/>
          <w:sz w:val="22"/>
          <w:szCs w:val="22"/>
        </w:rPr>
      </w:pPr>
      <w:r w:rsidRPr="00117EBE">
        <w:rPr>
          <w:b/>
          <w:sz w:val="22"/>
          <w:szCs w:val="22"/>
        </w:rPr>
        <w:t>Акт приема-передачи товара (форма)</w:t>
      </w:r>
    </w:p>
    <w:p w14:paraId="18555AC7" w14:textId="625749ED" w:rsidR="007925B9" w:rsidRPr="00117EBE" w:rsidRDefault="007925B9" w:rsidP="005A3E33">
      <w:pPr>
        <w:spacing w:after="200"/>
        <w:jc w:val="center"/>
        <w:rPr>
          <w:b/>
          <w:i/>
          <w:sz w:val="22"/>
          <w:szCs w:val="22"/>
        </w:rPr>
      </w:pPr>
      <w:r w:rsidRPr="00117EBE">
        <w:rPr>
          <w:b/>
          <w:i/>
          <w:sz w:val="22"/>
          <w:szCs w:val="22"/>
        </w:rPr>
        <w:t xml:space="preserve">к </w:t>
      </w:r>
      <w:r w:rsidR="006D78CD" w:rsidRPr="00117EBE">
        <w:rPr>
          <w:b/>
          <w:i/>
          <w:sz w:val="22"/>
          <w:szCs w:val="22"/>
        </w:rPr>
        <w:t>Контракту №</w:t>
      </w:r>
      <w:r w:rsidRPr="00117EBE">
        <w:rPr>
          <w:b/>
          <w:i/>
          <w:sz w:val="22"/>
          <w:szCs w:val="22"/>
        </w:rPr>
        <w:t xml:space="preserve"> </w:t>
      </w:r>
      <w:r w:rsidR="005A3E33" w:rsidRPr="00117EBE">
        <w:rPr>
          <w:b/>
          <w:bCs/>
          <w:i/>
          <w:iCs/>
          <w:spacing w:val="-11"/>
          <w:sz w:val="22"/>
          <w:szCs w:val="22"/>
        </w:rPr>
        <w:t>01-03-19-44/2</w:t>
      </w:r>
      <w:r w:rsidR="000F3105" w:rsidRPr="00117EBE">
        <w:rPr>
          <w:b/>
          <w:bCs/>
          <w:i/>
          <w:iCs/>
          <w:spacing w:val="-11"/>
          <w:sz w:val="22"/>
          <w:szCs w:val="22"/>
        </w:rPr>
        <w:t>6</w:t>
      </w:r>
      <w:r w:rsidR="005A3E33" w:rsidRPr="00117EBE">
        <w:rPr>
          <w:b/>
          <w:bCs/>
          <w:i/>
          <w:iCs/>
          <w:spacing w:val="-11"/>
          <w:sz w:val="22"/>
          <w:szCs w:val="22"/>
        </w:rPr>
        <w:t>/</w:t>
      </w:r>
      <w:r w:rsidR="00054CAE">
        <w:rPr>
          <w:b/>
          <w:bCs/>
          <w:i/>
          <w:iCs/>
          <w:spacing w:val="-11"/>
          <w:sz w:val="22"/>
          <w:szCs w:val="22"/>
        </w:rPr>
        <w:t>___</w:t>
      </w:r>
      <w:r w:rsidRPr="00117EBE">
        <w:rPr>
          <w:b/>
          <w:i/>
          <w:sz w:val="22"/>
          <w:szCs w:val="22"/>
        </w:rPr>
        <w:t>от «</w:t>
      </w:r>
      <w:r w:rsidR="009F5D13" w:rsidRPr="00117EBE">
        <w:rPr>
          <w:b/>
          <w:i/>
          <w:sz w:val="22"/>
          <w:szCs w:val="22"/>
        </w:rPr>
        <w:t>__</w:t>
      </w:r>
      <w:r w:rsidRPr="00117EBE">
        <w:rPr>
          <w:b/>
          <w:i/>
          <w:sz w:val="22"/>
          <w:szCs w:val="22"/>
        </w:rPr>
        <w:t xml:space="preserve">» </w:t>
      </w:r>
      <w:r w:rsidR="00117EBE" w:rsidRPr="00117EBE">
        <w:rPr>
          <w:b/>
          <w:i/>
          <w:sz w:val="22"/>
          <w:szCs w:val="22"/>
        </w:rPr>
        <w:t>мая</w:t>
      </w:r>
      <w:r w:rsidR="00333458" w:rsidRPr="00117EBE">
        <w:rPr>
          <w:b/>
          <w:i/>
          <w:sz w:val="22"/>
          <w:szCs w:val="22"/>
        </w:rPr>
        <w:t xml:space="preserve"> </w:t>
      </w:r>
      <w:r w:rsidRPr="00117EBE">
        <w:rPr>
          <w:b/>
          <w:i/>
          <w:sz w:val="22"/>
          <w:szCs w:val="22"/>
        </w:rPr>
        <w:t>20</w:t>
      </w:r>
      <w:r w:rsidR="003C0DC1" w:rsidRPr="00117EBE">
        <w:rPr>
          <w:b/>
          <w:i/>
          <w:sz w:val="22"/>
          <w:szCs w:val="22"/>
        </w:rPr>
        <w:t>2</w:t>
      </w:r>
      <w:r w:rsidR="006878A8" w:rsidRPr="00117EBE">
        <w:rPr>
          <w:b/>
          <w:i/>
          <w:sz w:val="22"/>
          <w:szCs w:val="22"/>
        </w:rPr>
        <w:t xml:space="preserve">6 </w:t>
      </w:r>
      <w:r w:rsidRPr="00117EBE">
        <w:rPr>
          <w:b/>
          <w:i/>
          <w:sz w:val="22"/>
          <w:szCs w:val="22"/>
        </w:rPr>
        <w:t>года</w:t>
      </w:r>
    </w:p>
    <w:p w14:paraId="02ED4B16" w14:textId="77777777" w:rsidR="00450467" w:rsidRPr="00117EBE" w:rsidRDefault="00450467" w:rsidP="005A3E33">
      <w:pPr>
        <w:spacing w:after="200"/>
        <w:jc w:val="center"/>
        <w:rPr>
          <w:b/>
          <w:i/>
          <w:sz w:val="22"/>
          <w:szCs w:val="22"/>
        </w:rPr>
      </w:pPr>
    </w:p>
    <w:p w14:paraId="1D884D0D" w14:textId="3DD2EE76" w:rsidR="007925B9" w:rsidRPr="00117EBE" w:rsidRDefault="006D78CD" w:rsidP="005A3E33">
      <w:pPr>
        <w:spacing w:after="200"/>
        <w:rPr>
          <w:i/>
          <w:sz w:val="22"/>
          <w:szCs w:val="22"/>
        </w:rPr>
      </w:pPr>
      <w:r w:rsidRPr="00117EBE">
        <w:rPr>
          <w:bCs/>
          <w:spacing w:val="8"/>
          <w:sz w:val="22"/>
          <w:szCs w:val="22"/>
        </w:rPr>
        <w:t>г. Москва</w:t>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t xml:space="preserve">       </w:t>
      </w:r>
      <w:proofErr w:type="gramStart"/>
      <w:r w:rsidRPr="00117EBE">
        <w:rPr>
          <w:bCs/>
          <w:spacing w:val="8"/>
          <w:sz w:val="22"/>
          <w:szCs w:val="22"/>
        </w:rPr>
        <w:t xml:space="preserve">   </w:t>
      </w:r>
      <w:r w:rsidR="007925B9" w:rsidRPr="00117EBE">
        <w:rPr>
          <w:bCs/>
          <w:spacing w:val="8"/>
          <w:sz w:val="22"/>
          <w:szCs w:val="22"/>
        </w:rPr>
        <w:t>«</w:t>
      </w:r>
      <w:proofErr w:type="gramEnd"/>
      <w:r w:rsidR="007925B9" w:rsidRPr="00117EBE">
        <w:rPr>
          <w:bCs/>
          <w:spacing w:val="8"/>
          <w:sz w:val="22"/>
          <w:szCs w:val="22"/>
        </w:rPr>
        <w:t>__» ___</w:t>
      </w:r>
      <w:r w:rsidRPr="00117EBE">
        <w:rPr>
          <w:bCs/>
          <w:spacing w:val="8"/>
          <w:sz w:val="22"/>
          <w:szCs w:val="22"/>
        </w:rPr>
        <w:t>________</w:t>
      </w:r>
      <w:r w:rsidR="007925B9" w:rsidRPr="00117EBE">
        <w:rPr>
          <w:bCs/>
          <w:spacing w:val="8"/>
          <w:sz w:val="22"/>
          <w:szCs w:val="22"/>
        </w:rPr>
        <w:t xml:space="preserve"> 20</w:t>
      </w:r>
      <w:r w:rsidR="00333458" w:rsidRPr="00117EBE">
        <w:rPr>
          <w:bCs/>
          <w:spacing w:val="8"/>
          <w:sz w:val="22"/>
          <w:szCs w:val="22"/>
        </w:rPr>
        <w:t>2</w:t>
      </w:r>
      <w:r w:rsidR="000F3105" w:rsidRPr="00117EBE">
        <w:rPr>
          <w:bCs/>
          <w:spacing w:val="8"/>
          <w:sz w:val="22"/>
          <w:szCs w:val="22"/>
        </w:rPr>
        <w:t>6</w:t>
      </w:r>
      <w:r w:rsidR="007925B9" w:rsidRPr="00117EBE">
        <w:rPr>
          <w:bCs/>
          <w:spacing w:val="8"/>
          <w:sz w:val="22"/>
          <w:szCs w:val="22"/>
        </w:rPr>
        <w:t xml:space="preserve"> г.</w:t>
      </w:r>
    </w:p>
    <w:p w14:paraId="1100AD83" w14:textId="725A0449" w:rsidR="007925B9" w:rsidRPr="00117EBE" w:rsidRDefault="003C0DC1" w:rsidP="005A3E33">
      <w:pPr>
        <w:shd w:val="clear" w:color="auto" w:fill="FFFFFF"/>
        <w:ind w:firstLine="600"/>
        <w:jc w:val="both"/>
        <w:rPr>
          <w:sz w:val="22"/>
          <w:szCs w:val="22"/>
        </w:rPr>
      </w:pPr>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(ФГБНУ «НИИНА»)</w:t>
      </w:r>
      <w:r w:rsidRPr="00117EBE">
        <w:rPr>
          <w:b/>
          <w:sz w:val="22"/>
          <w:szCs w:val="22"/>
        </w:rPr>
        <w:t xml:space="preserve">, </w:t>
      </w:r>
      <w:r w:rsidRPr="00117EBE">
        <w:rPr>
          <w:sz w:val="22"/>
          <w:szCs w:val="22"/>
        </w:rPr>
        <w:t>именуемое в дальнейшем «</w:t>
      </w:r>
      <w:r w:rsidRPr="00117EBE">
        <w:rPr>
          <w:b/>
          <w:sz w:val="22"/>
          <w:szCs w:val="22"/>
        </w:rPr>
        <w:t>Заказчик»</w:t>
      </w:r>
      <w:r w:rsidRPr="00117EBE">
        <w:rPr>
          <w:sz w:val="22"/>
          <w:szCs w:val="22"/>
        </w:rPr>
        <w:t xml:space="preserve">, </w:t>
      </w:r>
      <w:r w:rsidRPr="00117EBE">
        <w:rPr>
          <w:rFonts w:cs="Tahoma"/>
          <w:sz w:val="22"/>
          <w:szCs w:val="22"/>
        </w:rPr>
        <w:t xml:space="preserve">в лице </w:t>
      </w:r>
      <w:r w:rsidR="006878A8" w:rsidRPr="00117EBE">
        <w:rPr>
          <w:sz w:val="22"/>
          <w:szCs w:val="22"/>
        </w:rPr>
        <w:t>________________________</w:t>
      </w:r>
      <w:r w:rsidRPr="00117EBE">
        <w:rPr>
          <w:rFonts w:eastAsia="SimSun" w:cs="Tahoma"/>
          <w:kern w:val="2"/>
          <w:sz w:val="22"/>
          <w:szCs w:val="22"/>
          <w:lang w:eastAsia="zh-CN"/>
        </w:rPr>
        <w:t xml:space="preserve">, </w:t>
      </w:r>
      <w:r w:rsidRPr="00117EBE">
        <w:rPr>
          <w:sz w:val="22"/>
          <w:szCs w:val="22"/>
        </w:rPr>
        <w:t xml:space="preserve">действующего на основании </w:t>
      </w:r>
      <w:r w:rsidR="006878A8" w:rsidRPr="00117EBE">
        <w:rPr>
          <w:sz w:val="22"/>
          <w:szCs w:val="22"/>
        </w:rPr>
        <w:t>_____________</w:t>
      </w:r>
      <w:r w:rsidRPr="00117EBE">
        <w:rPr>
          <w:rFonts w:eastAsia="SimSun" w:cs="Tahoma"/>
          <w:kern w:val="2"/>
          <w:sz w:val="22"/>
          <w:szCs w:val="22"/>
          <w:lang w:eastAsia="zh-CN"/>
        </w:rPr>
        <w:t>,</w:t>
      </w:r>
      <w:r w:rsidRPr="00117EBE">
        <w:rPr>
          <w:sz w:val="22"/>
          <w:szCs w:val="22"/>
        </w:rPr>
        <w:t xml:space="preserve"> с одной стороны, и </w:t>
      </w:r>
      <w:r w:rsidR="00016287" w:rsidRPr="00117EBE">
        <w:rPr>
          <w:sz w:val="22"/>
          <w:szCs w:val="22"/>
        </w:rPr>
        <w:t>___________________</w:t>
      </w:r>
      <w:r w:rsidR="009F5D13" w:rsidRPr="00117EBE">
        <w:rPr>
          <w:sz w:val="22"/>
          <w:szCs w:val="22"/>
        </w:rPr>
        <w:t xml:space="preserve">, </w:t>
      </w:r>
      <w:r w:rsidR="00BA3EC7" w:rsidRPr="00117EBE">
        <w:rPr>
          <w:sz w:val="22"/>
          <w:szCs w:val="22"/>
        </w:rPr>
        <w:t xml:space="preserve">именуемое в дальнейшем </w:t>
      </w:r>
      <w:r w:rsidR="00BA3EC7" w:rsidRPr="00117EBE">
        <w:rPr>
          <w:b/>
          <w:sz w:val="22"/>
          <w:szCs w:val="22"/>
        </w:rPr>
        <w:t>«Поставщик»</w:t>
      </w:r>
      <w:r w:rsidR="00BA3EC7" w:rsidRPr="00117EBE">
        <w:rPr>
          <w:sz w:val="22"/>
          <w:szCs w:val="22"/>
        </w:rPr>
        <w:t xml:space="preserve">, в лице </w:t>
      </w:r>
      <w:r w:rsidR="00016287" w:rsidRPr="00117EBE">
        <w:rPr>
          <w:sz w:val="22"/>
          <w:szCs w:val="22"/>
        </w:rPr>
        <w:t>__________________</w:t>
      </w:r>
      <w:r w:rsidRPr="00117EBE">
        <w:rPr>
          <w:sz w:val="22"/>
          <w:szCs w:val="22"/>
        </w:rPr>
        <w:t>, действующе</w:t>
      </w:r>
      <w:r w:rsidR="00BA3EC7" w:rsidRPr="00117EBE">
        <w:rPr>
          <w:sz w:val="22"/>
          <w:szCs w:val="22"/>
        </w:rPr>
        <w:t>й</w:t>
      </w:r>
      <w:r w:rsidRPr="00117EBE">
        <w:rPr>
          <w:sz w:val="22"/>
          <w:szCs w:val="22"/>
        </w:rPr>
        <w:t xml:space="preserve"> на основании </w:t>
      </w:r>
      <w:r w:rsidR="00016287" w:rsidRPr="00117EBE">
        <w:rPr>
          <w:sz w:val="22"/>
          <w:szCs w:val="22"/>
        </w:rPr>
        <w:t>____________</w:t>
      </w:r>
      <w:r w:rsidR="00BA3EC7" w:rsidRPr="00117EBE">
        <w:rPr>
          <w:sz w:val="22"/>
          <w:szCs w:val="22"/>
        </w:rPr>
        <w:t>,</w:t>
      </w:r>
      <w:r w:rsidRPr="00117EBE">
        <w:rPr>
          <w:sz w:val="22"/>
          <w:szCs w:val="22"/>
        </w:rPr>
        <w:t xml:space="preserve"> с другой стороны, вместе именуемые «</w:t>
      </w:r>
      <w:r w:rsidRPr="00117EBE">
        <w:rPr>
          <w:b/>
          <w:sz w:val="22"/>
          <w:szCs w:val="22"/>
        </w:rPr>
        <w:t>Стороны</w:t>
      </w:r>
      <w:r w:rsidRPr="00117EBE">
        <w:rPr>
          <w:sz w:val="22"/>
          <w:szCs w:val="22"/>
        </w:rPr>
        <w:t>», и каждый по отдельности «</w:t>
      </w:r>
      <w:r w:rsidRPr="00117EBE">
        <w:rPr>
          <w:b/>
          <w:sz w:val="22"/>
          <w:szCs w:val="22"/>
        </w:rPr>
        <w:t>Сторона</w:t>
      </w:r>
      <w:r w:rsidRPr="00117EBE">
        <w:rPr>
          <w:sz w:val="22"/>
          <w:szCs w:val="22"/>
        </w:rPr>
        <w:t>»</w:t>
      </w:r>
      <w:r w:rsidR="007925B9" w:rsidRPr="00117EBE">
        <w:rPr>
          <w:b/>
          <w:sz w:val="22"/>
          <w:szCs w:val="22"/>
        </w:rPr>
        <w:t>,</w:t>
      </w:r>
      <w:r w:rsidR="007925B9" w:rsidRPr="00117EBE">
        <w:rPr>
          <w:sz w:val="22"/>
          <w:szCs w:val="22"/>
        </w:rPr>
        <w:t xml:space="preserve"> составили настоящий Акт о следующем:</w:t>
      </w:r>
    </w:p>
    <w:p w14:paraId="7240B53E" w14:textId="55B19AB8" w:rsidR="006D78CD" w:rsidRPr="00117EBE" w:rsidRDefault="003C0DC1" w:rsidP="005A3E33">
      <w:pPr>
        <w:shd w:val="clear" w:color="auto" w:fill="FFFFFF"/>
        <w:ind w:firstLine="600"/>
        <w:jc w:val="both"/>
        <w:rPr>
          <w:sz w:val="22"/>
          <w:szCs w:val="22"/>
        </w:rPr>
      </w:pPr>
      <w:r w:rsidRPr="00117EBE">
        <w:rPr>
          <w:sz w:val="22"/>
          <w:szCs w:val="22"/>
        </w:rPr>
        <w:t xml:space="preserve">1. </w:t>
      </w:r>
      <w:r w:rsidR="007925B9" w:rsidRPr="00117EBE">
        <w:rPr>
          <w:sz w:val="22"/>
          <w:szCs w:val="22"/>
        </w:rPr>
        <w:t xml:space="preserve">В соответствии с условиями </w:t>
      </w:r>
      <w:r w:rsidR="006D78CD" w:rsidRPr="00117EBE">
        <w:rPr>
          <w:sz w:val="22"/>
          <w:szCs w:val="22"/>
        </w:rPr>
        <w:t>Контракта</w:t>
      </w:r>
      <w:r w:rsidR="007925B9" w:rsidRPr="00117EBE">
        <w:rPr>
          <w:sz w:val="22"/>
          <w:szCs w:val="22"/>
        </w:rPr>
        <w:t xml:space="preserve"> №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/___</w:t>
      </w:r>
      <w:r w:rsidR="007925B9" w:rsidRPr="00117EBE">
        <w:rPr>
          <w:sz w:val="22"/>
          <w:szCs w:val="22"/>
        </w:rPr>
        <w:t>от «</w:t>
      </w:r>
      <w:r w:rsidR="009F5D13" w:rsidRPr="00117EBE">
        <w:rPr>
          <w:sz w:val="22"/>
          <w:szCs w:val="22"/>
        </w:rPr>
        <w:t>__</w:t>
      </w:r>
      <w:r w:rsidR="007925B9" w:rsidRPr="00117EBE">
        <w:rPr>
          <w:sz w:val="22"/>
          <w:szCs w:val="22"/>
        </w:rPr>
        <w:t xml:space="preserve">» </w:t>
      </w:r>
      <w:r w:rsidR="00016287" w:rsidRPr="00117EBE">
        <w:rPr>
          <w:sz w:val="22"/>
          <w:szCs w:val="22"/>
        </w:rPr>
        <w:t>__________</w:t>
      </w:r>
      <w:r w:rsidR="005A3E33" w:rsidRPr="00117EBE">
        <w:rPr>
          <w:sz w:val="22"/>
          <w:szCs w:val="22"/>
        </w:rPr>
        <w:t xml:space="preserve"> </w:t>
      </w:r>
      <w:r w:rsidR="007925B9" w:rsidRPr="00117EBE">
        <w:rPr>
          <w:sz w:val="22"/>
          <w:szCs w:val="22"/>
        </w:rPr>
        <w:t>20</w:t>
      </w:r>
      <w:r w:rsidRPr="00117EBE">
        <w:rPr>
          <w:sz w:val="22"/>
          <w:szCs w:val="22"/>
        </w:rPr>
        <w:t>2</w:t>
      </w:r>
      <w:r w:rsidR="000F3105" w:rsidRPr="00117EBE">
        <w:rPr>
          <w:sz w:val="22"/>
          <w:szCs w:val="22"/>
        </w:rPr>
        <w:t>6</w:t>
      </w:r>
      <w:r w:rsidR="007925B9" w:rsidRPr="00117EBE">
        <w:rPr>
          <w:sz w:val="22"/>
          <w:szCs w:val="22"/>
        </w:rPr>
        <w:t xml:space="preserve"> года, Поставщик поставил товар, а Заказчик принял поставленный товар по </w:t>
      </w:r>
      <w:r w:rsidR="00450467" w:rsidRPr="00117EBE">
        <w:rPr>
          <w:sz w:val="22"/>
          <w:szCs w:val="22"/>
        </w:rPr>
        <w:t xml:space="preserve">Контракту </w:t>
      </w:r>
      <w:r w:rsidR="007925B9" w:rsidRPr="00117EBE">
        <w:rPr>
          <w:sz w:val="22"/>
          <w:szCs w:val="22"/>
        </w:rPr>
        <w:t>в объемах, указанных ниже:</w:t>
      </w:r>
    </w:p>
    <w:p w14:paraId="678F59D8" w14:textId="77777777" w:rsidR="003C0DC1" w:rsidRPr="00117EBE" w:rsidRDefault="003C0DC1" w:rsidP="005A3E33">
      <w:pPr>
        <w:shd w:val="clear" w:color="auto" w:fill="FFFFFF"/>
        <w:ind w:firstLine="600"/>
        <w:jc w:val="both"/>
        <w:rPr>
          <w:sz w:val="22"/>
          <w:szCs w:val="22"/>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147"/>
        <w:gridCol w:w="1701"/>
        <w:gridCol w:w="1418"/>
        <w:gridCol w:w="708"/>
        <w:gridCol w:w="1701"/>
        <w:gridCol w:w="1134"/>
      </w:tblGrid>
      <w:tr w:rsidR="006D78CD" w:rsidRPr="00117EBE" w14:paraId="4D068AFA" w14:textId="77777777" w:rsidTr="006878A8">
        <w:trPr>
          <w:tblHeader/>
        </w:trPr>
        <w:tc>
          <w:tcPr>
            <w:tcW w:w="568" w:type="dxa"/>
            <w:tcBorders>
              <w:top w:val="single" w:sz="4" w:space="0" w:color="auto"/>
              <w:left w:val="single" w:sz="4" w:space="0" w:color="auto"/>
              <w:bottom w:val="single" w:sz="4" w:space="0" w:color="auto"/>
              <w:right w:val="single" w:sz="4" w:space="0" w:color="auto"/>
            </w:tcBorders>
            <w:vAlign w:val="center"/>
          </w:tcPr>
          <w:p w14:paraId="3775F972" w14:textId="77777777" w:rsidR="006D78CD" w:rsidRPr="00117EBE" w:rsidRDefault="006D78CD" w:rsidP="005A3E33">
            <w:pPr>
              <w:widowControl w:val="0"/>
              <w:jc w:val="both"/>
              <w:rPr>
                <w:rFonts w:eastAsia="Calibri"/>
                <w:sz w:val="22"/>
                <w:szCs w:val="22"/>
                <w:lang w:val="en-US" w:eastAsia="en-US"/>
              </w:rPr>
            </w:pPr>
            <w:r w:rsidRPr="00117EBE">
              <w:rPr>
                <w:rFonts w:eastAsia="Calibri"/>
                <w:sz w:val="22"/>
                <w:szCs w:val="22"/>
                <w:lang w:val="en-US" w:eastAsia="en-US"/>
              </w:rPr>
              <w:t>№ п/п</w:t>
            </w:r>
          </w:p>
        </w:tc>
        <w:tc>
          <w:tcPr>
            <w:tcW w:w="3147" w:type="dxa"/>
            <w:tcBorders>
              <w:top w:val="single" w:sz="4" w:space="0" w:color="auto"/>
              <w:left w:val="single" w:sz="4" w:space="0" w:color="auto"/>
              <w:bottom w:val="single" w:sz="4" w:space="0" w:color="auto"/>
              <w:right w:val="single" w:sz="4" w:space="0" w:color="auto"/>
            </w:tcBorders>
            <w:vAlign w:val="center"/>
          </w:tcPr>
          <w:p w14:paraId="43EF4FDF" w14:textId="2A9C0391"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Наименование товара</w:t>
            </w:r>
            <w:r w:rsidR="005A3E33" w:rsidRPr="00117EBE">
              <w:rPr>
                <w:rFonts w:eastAsia="Calibri"/>
                <w:sz w:val="22"/>
                <w:szCs w:val="22"/>
                <w:lang w:eastAsia="en-US"/>
              </w:rPr>
              <w:t>, ОКПД2</w:t>
            </w:r>
          </w:p>
        </w:tc>
        <w:tc>
          <w:tcPr>
            <w:tcW w:w="1701" w:type="dxa"/>
            <w:tcBorders>
              <w:top w:val="single" w:sz="4" w:space="0" w:color="auto"/>
              <w:left w:val="single" w:sz="4" w:space="0" w:color="auto"/>
              <w:bottom w:val="single" w:sz="4" w:space="0" w:color="auto"/>
              <w:right w:val="single" w:sz="4" w:space="0" w:color="auto"/>
            </w:tcBorders>
            <w:vAlign w:val="center"/>
          </w:tcPr>
          <w:p w14:paraId="4ED8067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vAlign w:val="center"/>
          </w:tcPr>
          <w:p w14:paraId="507CBEA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Ед. измерения</w:t>
            </w:r>
          </w:p>
        </w:tc>
        <w:tc>
          <w:tcPr>
            <w:tcW w:w="708" w:type="dxa"/>
            <w:tcBorders>
              <w:top w:val="single" w:sz="4" w:space="0" w:color="auto"/>
              <w:left w:val="single" w:sz="4" w:space="0" w:color="auto"/>
              <w:bottom w:val="single" w:sz="4" w:space="0" w:color="auto"/>
              <w:right w:val="single" w:sz="4" w:space="0" w:color="auto"/>
            </w:tcBorders>
            <w:vAlign w:val="center"/>
          </w:tcPr>
          <w:p w14:paraId="5CAAC1B7" w14:textId="77777777" w:rsidR="006D78CD" w:rsidRPr="00117EBE" w:rsidRDefault="006D78CD" w:rsidP="005A3E33">
            <w:pPr>
              <w:widowControl w:val="0"/>
              <w:jc w:val="center"/>
              <w:rPr>
                <w:rFonts w:eastAsia="Calibri"/>
                <w:sz w:val="22"/>
                <w:szCs w:val="22"/>
                <w:lang w:val="en-US" w:eastAsia="en-US"/>
              </w:rPr>
            </w:pPr>
            <w:proofErr w:type="spellStart"/>
            <w:r w:rsidRPr="00117EBE">
              <w:rPr>
                <w:rFonts w:eastAsia="Calibri"/>
                <w:sz w:val="22"/>
                <w:szCs w:val="22"/>
                <w:lang w:val="en-US" w:eastAsia="en-US"/>
              </w:rPr>
              <w:t>Кол-во</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DD67A6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Цена за единицу*</w:t>
            </w:r>
          </w:p>
          <w:p w14:paraId="48226AA1"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(руб.)</w:t>
            </w:r>
          </w:p>
          <w:p w14:paraId="6B617894"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 НДС/без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155BBAA8"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Сумма</w:t>
            </w:r>
          </w:p>
          <w:p w14:paraId="7B14804A"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(руб.)</w:t>
            </w:r>
          </w:p>
          <w:p w14:paraId="5C8A9F1A"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 НДС/без НДС</w:t>
            </w:r>
          </w:p>
        </w:tc>
      </w:tr>
      <w:tr w:rsidR="006D78CD" w:rsidRPr="00117EBE" w14:paraId="09896CE3" w14:textId="77777777" w:rsidTr="00D467A6">
        <w:trPr>
          <w:trHeight w:val="455"/>
        </w:trPr>
        <w:tc>
          <w:tcPr>
            <w:tcW w:w="568" w:type="dxa"/>
            <w:vAlign w:val="center"/>
          </w:tcPr>
          <w:p w14:paraId="0F0E6D31" w14:textId="77777777" w:rsidR="006D78CD" w:rsidRPr="00117EBE" w:rsidRDefault="006D78CD" w:rsidP="005A3E33">
            <w:pPr>
              <w:widowControl w:val="0"/>
              <w:jc w:val="both"/>
              <w:rPr>
                <w:rFonts w:eastAsia="Calibri"/>
                <w:sz w:val="22"/>
                <w:szCs w:val="22"/>
                <w:lang w:eastAsia="en-US"/>
              </w:rPr>
            </w:pPr>
            <w:r w:rsidRPr="00117EBE">
              <w:rPr>
                <w:rFonts w:eastAsia="Calibri"/>
                <w:sz w:val="22"/>
                <w:szCs w:val="22"/>
                <w:lang w:eastAsia="en-US"/>
              </w:rPr>
              <w:t>1.</w:t>
            </w:r>
          </w:p>
        </w:tc>
        <w:tc>
          <w:tcPr>
            <w:tcW w:w="3147" w:type="dxa"/>
            <w:vAlign w:val="center"/>
          </w:tcPr>
          <w:p w14:paraId="377FB882" w14:textId="77777777" w:rsidR="006D78CD" w:rsidRPr="00117EBE" w:rsidRDefault="006D78CD" w:rsidP="005A3E33">
            <w:pPr>
              <w:widowControl w:val="0"/>
              <w:jc w:val="both"/>
              <w:rPr>
                <w:rFonts w:eastAsia="Calibri"/>
                <w:sz w:val="22"/>
                <w:szCs w:val="22"/>
                <w:lang w:eastAsia="en-US"/>
              </w:rPr>
            </w:pPr>
          </w:p>
        </w:tc>
        <w:tc>
          <w:tcPr>
            <w:tcW w:w="1701" w:type="dxa"/>
          </w:tcPr>
          <w:p w14:paraId="39D6268C" w14:textId="77777777" w:rsidR="006D78CD" w:rsidRPr="00117EBE" w:rsidRDefault="006D78CD" w:rsidP="005A3E33">
            <w:pPr>
              <w:widowControl w:val="0"/>
              <w:jc w:val="both"/>
              <w:rPr>
                <w:rFonts w:eastAsia="Calibri"/>
                <w:sz w:val="22"/>
                <w:szCs w:val="22"/>
                <w:lang w:eastAsia="en-US"/>
              </w:rPr>
            </w:pPr>
          </w:p>
        </w:tc>
        <w:tc>
          <w:tcPr>
            <w:tcW w:w="1418" w:type="dxa"/>
            <w:vAlign w:val="center"/>
          </w:tcPr>
          <w:p w14:paraId="6791A219" w14:textId="77777777" w:rsidR="006D78CD" w:rsidRPr="00117EBE" w:rsidRDefault="006D78CD" w:rsidP="005A3E33">
            <w:pPr>
              <w:widowControl w:val="0"/>
              <w:jc w:val="both"/>
              <w:rPr>
                <w:rFonts w:eastAsia="Calibri"/>
                <w:sz w:val="22"/>
                <w:szCs w:val="22"/>
                <w:lang w:eastAsia="en-US"/>
              </w:rPr>
            </w:pPr>
          </w:p>
        </w:tc>
        <w:tc>
          <w:tcPr>
            <w:tcW w:w="708" w:type="dxa"/>
            <w:vAlign w:val="center"/>
          </w:tcPr>
          <w:p w14:paraId="59047FBC" w14:textId="77777777" w:rsidR="006D78CD" w:rsidRPr="00117EBE" w:rsidRDefault="006D78CD" w:rsidP="005A3E33">
            <w:pPr>
              <w:widowControl w:val="0"/>
              <w:jc w:val="center"/>
              <w:rPr>
                <w:rFonts w:eastAsia="Calibri"/>
                <w:sz w:val="22"/>
                <w:szCs w:val="22"/>
                <w:lang w:eastAsia="en-US"/>
              </w:rPr>
            </w:pPr>
          </w:p>
        </w:tc>
        <w:tc>
          <w:tcPr>
            <w:tcW w:w="1701" w:type="dxa"/>
          </w:tcPr>
          <w:p w14:paraId="1CA5234B" w14:textId="77777777" w:rsidR="006D78CD" w:rsidRPr="00117EBE" w:rsidRDefault="006D78CD" w:rsidP="005A3E33">
            <w:pPr>
              <w:widowControl w:val="0"/>
              <w:jc w:val="both"/>
              <w:rPr>
                <w:rFonts w:eastAsia="Calibri"/>
                <w:sz w:val="22"/>
                <w:szCs w:val="22"/>
                <w:lang w:eastAsia="en-US"/>
              </w:rPr>
            </w:pPr>
          </w:p>
        </w:tc>
        <w:tc>
          <w:tcPr>
            <w:tcW w:w="1134" w:type="dxa"/>
          </w:tcPr>
          <w:p w14:paraId="0647BF7A" w14:textId="77777777" w:rsidR="006D78CD" w:rsidRPr="00117EBE" w:rsidRDefault="006D78CD" w:rsidP="005A3E33">
            <w:pPr>
              <w:widowControl w:val="0"/>
              <w:jc w:val="both"/>
              <w:rPr>
                <w:rFonts w:eastAsia="Calibri"/>
                <w:sz w:val="22"/>
                <w:szCs w:val="22"/>
                <w:lang w:eastAsia="en-US"/>
              </w:rPr>
            </w:pPr>
          </w:p>
        </w:tc>
      </w:tr>
      <w:tr w:rsidR="006D78CD" w:rsidRPr="00117EBE" w14:paraId="6C3FD08F" w14:textId="77777777" w:rsidTr="00F827B4">
        <w:trPr>
          <w:trHeight w:val="455"/>
        </w:trPr>
        <w:tc>
          <w:tcPr>
            <w:tcW w:w="3715" w:type="dxa"/>
            <w:gridSpan w:val="2"/>
          </w:tcPr>
          <w:p w14:paraId="7822F177" w14:textId="77777777" w:rsidR="006D78CD" w:rsidRPr="00117EBE" w:rsidRDefault="006D78CD" w:rsidP="005A3E33">
            <w:pPr>
              <w:widowControl w:val="0"/>
              <w:jc w:val="both"/>
              <w:rPr>
                <w:rFonts w:eastAsia="Calibri"/>
                <w:sz w:val="22"/>
                <w:szCs w:val="22"/>
                <w:lang w:eastAsia="en-US"/>
              </w:rPr>
            </w:pPr>
          </w:p>
        </w:tc>
        <w:tc>
          <w:tcPr>
            <w:tcW w:w="5528" w:type="dxa"/>
            <w:gridSpan w:val="4"/>
            <w:vAlign w:val="center"/>
          </w:tcPr>
          <w:p w14:paraId="6F965A7D" w14:textId="77777777" w:rsidR="006D78CD" w:rsidRPr="00117EBE" w:rsidRDefault="006D78CD" w:rsidP="005A3E33">
            <w:pPr>
              <w:widowControl w:val="0"/>
              <w:jc w:val="both"/>
              <w:rPr>
                <w:rFonts w:eastAsia="Calibri"/>
                <w:sz w:val="22"/>
                <w:szCs w:val="22"/>
                <w:lang w:eastAsia="en-US"/>
              </w:rPr>
            </w:pPr>
            <w:r w:rsidRPr="00117EBE">
              <w:rPr>
                <w:rFonts w:eastAsia="Calibri"/>
                <w:sz w:val="22"/>
                <w:szCs w:val="22"/>
                <w:lang w:eastAsia="en-US"/>
              </w:rPr>
              <w:t>Итого:</w:t>
            </w:r>
          </w:p>
        </w:tc>
        <w:tc>
          <w:tcPr>
            <w:tcW w:w="1134" w:type="dxa"/>
          </w:tcPr>
          <w:p w14:paraId="761A5BC7" w14:textId="77777777" w:rsidR="006D78CD" w:rsidRPr="00117EBE" w:rsidRDefault="006D78CD" w:rsidP="005A3E33">
            <w:pPr>
              <w:widowControl w:val="0"/>
              <w:jc w:val="both"/>
              <w:rPr>
                <w:rFonts w:eastAsia="Calibri"/>
                <w:sz w:val="22"/>
                <w:szCs w:val="22"/>
                <w:lang w:eastAsia="en-US"/>
              </w:rPr>
            </w:pPr>
          </w:p>
        </w:tc>
      </w:tr>
    </w:tbl>
    <w:p w14:paraId="43C5223A" w14:textId="77777777" w:rsidR="00F8388F" w:rsidRPr="00117EBE" w:rsidRDefault="00F8388F" w:rsidP="005A3E33">
      <w:pPr>
        <w:ind w:firstLine="539"/>
        <w:jc w:val="both"/>
        <w:rPr>
          <w:sz w:val="22"/>
          <w:szCs w:val="22"/>
        </w:rPr>
      </w:pPr>
    </w:p>
    <w:p w14:paraId="5D1BEB3A" w14:textId="0D5B0DB8" w:rsidR="003C0DC1" w:rsidRPr="00117EBE" w:rsidRDefault="003C0DC1" w:rsidP="005A3E33">
      <w:pPr>
        <w:ind w:firstLine="539"/>
        <w:jc w:val="both"/>
        <w:rPr>
          <w:sz w:val="22"/>
          <w:szCs w:val="22"/>
        </w:rPr>
      </w:pPr>
      <w:r w:rsidRPr="00117EBE">
        <w:rPr>
          <w:sz w:val="22"/>
          <w:szCs w:val="22"/>
        </w:rPr>
        <w:t xml:space="preserve">2. Согласно условиям </w:t>
      </w:r>
      <w:r w:rsidR="00B73847" w:rsidRPr="00117EBE">
        <w:rPr>
          <w:sz w:val="22"/>
          <w:szCs w:val="22"/>
        </w:rPr>
        <w:t>Контракта</w:t>
      </w:r>
      <w:r w:rsidRPr="00117EBE">
        <w:rPr>
          <w:sz w:val="22"/>
          <w:szCs w:val="22"/>
        </w:rPr>
        <w:t>, Заказчик провел экспертизу поставленного товара. По результатам экспертизы установлено следующее:</w:t>
      </w:r>
    </w:p>
    <w:p w14:paraId="131BECC2" w14:textId="1A024B58" w:rsidR="003C0DC1" w:rsidRPr="00117EBE" w:rsidRDefault="003C0DC1" w:rsidP="005A3E33">
      <w:pPr>
        <w:ind w:firstLine="539"/>
        <w:jc w:val="both"/>
        <w:rPr>
          <w:sz w:val="22"/>
          <w:szCs w:val="22"/>
        </w:rPr>
      </w:pPr>
      <w:r w:rsidRPr="00117EBE">
        <w:rPr>
          <w:sz w:val="22"/>
          <w:szCs w:val="22"/>
        </w:rPr>
        <w:t xml:space="preserve">2.1. Поставленный товар, указанный в </w:t>
      </w:r>
      <w:hyperlink w:anchor="P9" w:history="1">
        <w:r w:rsidRPr="00117EBE">
          <w:rPr>
            <w:sz w:val="22"/>
            <w:szCs w:val="22"/>
          </w:rPr>
          <w:t>п. 1</w:t>
        </w:r>
      </w:hyperlink>
      <w:r w:rsidRPr="00117EBE">
        <w:rPr>
          <w:sz w:val="22"/>
          <w:szCs w:val="22"/>
        </w:rPr>
        <w:t xml:space="preserve"> настоящего акта, по комплектности, ассортименту, качеству и количеству отвечает</w:t>
      </w:r>
      <w:r w:rsidR="005E6D0C" w:rsidRPr="00117EBE">
        <w:rPr>
          <w:sz w:val="22"/>
          <w:szCs w:val="22"/>
        </w:rPr>
        <w:t xml:space="preserve">/не отвечает </w:t>
      </w:r>
      <w:r w:rsidR="005E6D0C" w:rsidRPr="00117EBE">
        <w:rPr>
          <w:i/>
          <w:sz w:val="22"/>
          <w:szCs w:val="22"/>
        </w:rPr>
        <w:t>(нужное подчеркнуть)</w:t>
      </w:r>
      <w:r w:rsidRPr="00117EBE">
        <w:rPr>
          <w:sz w:val="22"/>
          <w:szCs w:val="22"/>
        </w:rPr>
        <w:t xml:space="preserve"> требованиям, которые предусмотрены Контрактом.</w:t>
      </w:r>
    </w:p>
    <w:p w14:paraId="31569C67" w14:textId="279FF8CD" w:rsidR="003C0DC1" w:rsidRPr="00117EBE" w:rsidRDefault="003C0DC1" w:rsidP="005A3E33">
      <w:pPr>
        <w:ind w:firstLine="539"/>
        <w:jc w:val="both"/>
        <w:rPr>
          <w:sz w:val="22"/>
          <w:szCs w:val="22"/>
        </w:rPr>
      </w:pPr>
      <w:r w:rsidRPr="00117EBE">
        <w:rPr>
          <w:sz w:val="22"/>
          <w:szCs w:val="22"/>
        </w:rPr>
        <w:t xml:space="preserve">2.2. Товар, названный в </w:t>
      </w:r>
      <w:hyperlink w:anchor="P9" w:history="1">
        <w:r w:rsidRPr="00117EBE">
          <w:rPr>
            <w:sz w:val="22"/>
            <w:szCs w:val="22"/>
          </w:rPr>
          <w:t>п. 1</w:t>
        </w:r>
      </w:hyperlink>
      <w:r w:rsidRPr="00117EBE">
        <w:rPr>
          <w:sz w:val="22"/>
          <w:szCs w:val="22"/>
        </w:rPr>
        <w:t xml:space="preserve"> настоящего акта, поставлен в упаковке, соответствующей</w:t>
      </w:r>
      <w:r w:rsidR="00362E71" w:rsidRPr="00117EBE">
        <w:rPr>
          <w:sz w:val="22"/>
          <w:szCs w:val="22"/>
        </w:rPr>
        <w:t xml:space="preserve">/не соответствующей </w:t>
      </w:r>
      <w:r w:rsidR="00362E71" w:rsidRPr="00117EBE">
        <w:rPr>
          <w:i/>
          <w:sz w:val="22"/>
          <w:szCs w:val="22"/>
        </w:rPr>
        <w:t>(нужное подчеркнуть)</w:t>
      </w:r>
      <w:r w:rsidRPr="00117EBE">
        <w:rPr>
          <w:sz w:val="22"/>
          <w:szCs w:val="22"/>
        </w:rPr>
        <w:t xml:space="preserve"> требованиям Контракта.</w:t>
      </w:r>
    </w:p>
    <w:p w14:paraId="62BAF1A9" w14:textId="7EEACB71" w:rsidR="003C0DC1" w:rsidRPr="00117EBE" w:rsidRDefault="003C0DC1" w:rsidP="005A3E33">
      <w:pPr>
        <w:ind w:firstLine="539"/>
        <w:jc w:val="both"/>
        <w:rPr>
          <w:i/>
          <w:sz w:val="22"/>
          <w:szCs w:val="22"/>
        </w:rPr>
      </w:pPr>
      <w:r w:rsidRPr="00117EBE">
        <w:rPr>
          <w:sz w:val="22"/>
          <w:szCs w:val="22"/>
        </w:rPr>
        <w:t xml:space="preserve">2.3. Препятствующие приемке товара недостатки, которые не носят скрытого характера и могут быть обнаружены при обычных для данного товара условиям приемки, </w:t>
      </w:r>
      <w:r w:rsidR="005E6D0C" w:rsidRPr="00117EBE">
        <w:rPr>
          <w:sz w:val="22"/>
          <w:szCs w:val="22"/>
        </w:rPr>
        <w:t>выявлены/</w:t>
      </w:r>
      <w:r w:rsidRPr="00117EBE">
        <w:rPr>
          <w:sz w:val="22"/>
          <w:szCs w:val="22"/>
        </w:rPr>
        <w:t>не выявлены</w:t>
      </w:r>
      <w:r w:rsidR="005E6D0C" w:rsidRPr="00117EBE">
        <w:rPr>
          <w:sz w:val="22"/>
          <w:szCs w:val="22"/>
        </w:rPr>
        <w:t xml:space="preserve"> </w:t>
      </w:r>
      <w:r w:rsidR="005E6D0C" w:rsidRPr="00117EBE">
        <w:rPr>
          <w:i/>
          <w:sz w:val="22"/>
          <w:szCs w:val="22"/>
        </w:rPr>
        <w:t>(нужное подчеркнуть)</w:t>
      </w:r>
      <w:r w:rsidRPr="00117EBE">
        <w:rPr>
          <w:i/>
          <w:sz w:val="22"/>
          <w:szCs w:val="22"/>
        </w:rPr>
        <w:t>.</w:t>
      </w:r>
    </w:p>
    <w:p w14:paraId="38D5BCDB" w14:textId="77777777" w:rsidR="003C0DC1" w:rsidRPr="00117EBE" w:rsidRDefault="003C0DC1" w:rsidP="005A3E33">
      <w:pPr>
        <w:ind w:firstLine="539"/>
        <w:jc w:val="both"/>
        <w:rPr>
          <w:sz w:val="22"/>
          <w:szCs w:val="22"/>
        </w:rPr>
      </w:pPr>
      <w:r w:rsidRPr="00117EBE">
        <w:rPr>
          <w:sz w:val="22"/>
          <w:szCs w:val="22"/>
        </w:rPr>
        <w:t>3. В ходе приемки товара Заказчик:</w:t>
      </w:r>
    </w:p>
    <w:p w14:paraId="7ABAFCF0" w14:textId="77777777" w:rsidR="003C0DC1" w:rsidRPr="00117EBE" w:rsidRDefault="003C0DC1" w:rsidP="005A3E33">
      <w:pPr>
        <w:ind w:firstLine="539"/>
        <w:jc w:val="both"/>
        <w:rPr>
          <w:sz w:val="22"/>
          <w:szCs w:val="22"/>
        </w:rPr>
      </w:pPr>
      <w:r w:rsidRPr="00117EBE">
        <w:rPr>
          <w:sz w:val="22"/>
          <w:szCs w:val="22"/>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72868C27" w14:textId="6B60654D" w:rsidR="003C0DC1" w:rsidRPr="00117EBE" w:rsidRDefault="003C0DC1" w:rsidP="005A3E33">
      <w:pPr>
        <w:ind w:firstLine="539"/>
        <w:jc w:val="both"/>
        <w:rPr>
          <w:sz w:val="22"/>
          <w:szCs w:val="22"/>
        </w:rPr>
      </w:pPr>
      <w:r w:rsidRPr="00117EBE">
        <w:rPr>
          <w:sz w:val="22"/>
          <w:szCs w:val="22"/>
        </w:rPr>
        <w:t>- установил соответствие</w:t>
      </w:r>
      <w:r w:rsidR="00362E71" w:rsidRPr="00117EBE">
        <w:rPr>
          <w:sz w:val="22"/>
          <w:szCs w:val="22"/>
        </w:rPr>
        <w:t xml:space="preserve">/не соответствие </w:t>
      </w:r>
      <w:r w:rsidR="00362E71" w:rsidRPr="00117EBE">
        <w:rPr>
          <w:i/>
          <w:sz w:val="22"/>
          <w:szCs w:val="22"/>
        </w:rPr>
        <w:t>(нужное подчеркнуть)</w:t>
      </w:r>
      <w:r w:rsidRPr="00117EBE">
        <w:rPr>
          <w:sz w:val="22"/>
          <w:szCs w:val="22"/>
        </w:rPr>
        <w:t xml:space="preserve"> характеристик поставленного товара характ</w:t>
      </w:r>
      <w:r w:rsidR="005E6D0C" w:rsidRPr="00117EBE">
        <w:rPr>
          <w:sz w:val="22"/>
          <w:szCs w:val="22"/>
        </w:rPr>
        <w:t xml:space="preserve">еристикам, указанным в </w:t>
      </w:r>
      <w:r w:rsidR="00B73847" w:rsidRPr="00117EBE">
        <w:rPr>
          <w:sz w:val="22"/>
          <w:szCs w:val="22"/>
        </w:rPr>
        <w:t>Контракте</w:t>
      </w:r>
      <w:r w:rsidR="005E6D0C" w:rsidRPr="00117EBE">
        <w:rPr>
          <w:sz w:val="22"/>
          <w:szCs w:val="22"/>
        </w:rPr>
        <w:t>.</w:t>
      </w:r>
    </w:p>
    <w:p w14:paraId="723CEFAB" w14:textId="77777777" w:rsidR="003C0DC1" w:rsidRPr="00117EBE" w:rsidRDefault="003C0DC1" w:rsidP="005A3E33">
      <w:pPr>
        <w:ind w:firstLine="539"/>
        <w:jc w:val="both"/>
        <w:rPr>
          <w:sz w:val="22"/>
          <w:szCs w:val="22"/>
        </w:rPr>
      </w:pPr>
      <w:r w:rsidRPr="00117EBE">
        <w:rPr>
          <w:sz w:val="22"/>
          <w:szCs w:val="22"/>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26C37426" w14:textId="76BDEC2E" w:rsidR="003C0DC1" w:rsidRPr="00117EBE" w:rsidRDefault="003C0DC1" w:rsidP="005A3E33">
      <w:pPr>
        <w:ind w:firstLine="539"/>
        <w:jc w:val="both"/>
        <w:rPr>
          <w:sz w:val="22"/>
          <w:szCs w:val="22"/>
        </w:rPr>
      </w:pPr>
      <w:r w:rsidRPr="00117EBE">
        <w:rPr>
          <w:sz w:val="22"/>
          <w:szCs w:val="22"/>
        </w:rPr>
        <w:t xml:space="preserve">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w:t>
      </w:r>
      <w:r w:rsidR="00B73847" w:rsidRPr="00117EBE">
        <w:rPr>
          <w:sz w:val="22"/>
          <w:szCs w:val="22"/>
        </w:rPr>
        <w:t>Контрактом</w:t>
      </w:r>
      <w:r w:rsidRPr="00117EBE">
        <w:rPr>
          <w:sz w:val="22"/>
          <w:szCs w:val="22"/>
        </w:rPr>
        <w:t>.</w:t>
      </w:r>
    </w:p>
    <w:p w14:paraId="334BA78D" w14:textId="5A3E4B27" w:rsidR="003C0DC1" w:rsidRPr="00117EBE" w:rsidRDefault="003C0DC1" w:rsidP="005A3E33">
      <w:pPr>
        <w:ind w:firstLine="539"/>
        <w:jc w:val="both"/>
        <w:rPr>
          <w:sz w:val="22"/>
          <w:szCs w:val="22"/>
        </w:rPr>
      </w:pPr>
      <w:r w:rsidRPr="00117EBE">
        <w:rPr>
          <w:sz w:val="22"/>
          <w:szCs w:val="22"/>
        </w:rPr>
        <w:t>6. Настоящий акт является основанием для оплаты Заказчиком товара, поставленного по Контракту.</w:t>
      </w:r>
    </w:p>
    <w:p w14:paraId="7867AC94" w14:textId="77777777" w:rsidR="003C0DC1" w:rsidRPr="00117EBE" w:rsidRDefault="003C0DC1" w:rsidP="005A3E33">
      <w:pPr>
        <w:ind w:firstLine="539"/>
        <w:jc w:val="both"/>
        <w:rPr>
          <w:sz w:val="22"/>
          <w:szCs w:val="22"/>
        </w:rPr>
      </w:pPr>
      <w:r w:rsidRPr="00117EBE">
        <w:rPr>
          <w:sz w:val="22"/>
          <w:szCs w:val="22"/>
        </w:rPr>
        <w:t>7. Настоящий акт составлен в двух экземплярах одинакового содержания - по одному для каждой из Сторон.</w:t>
      </w:r>
    </w:p>
    <w:p w14:paraId="3C549A3C" w14:textId="305A3712" w:rsidR="003C0DC1" w:rsidRPr="00117EBE" w:rsidRDefault="003C0DC1" w:rsidP="005A3E33">
      <w:pPr>
        <w:ind w:firstLine="539"/>
        <w:jc w:val="both"/>
        <w:rPr>
          <w:sz w:val="22"/>
          <w:szCs w:val="22"/>
        </w:rPr>
      </w:pPr>
      <w:r w:rsidRPr="00117EBE">
        <w:rPr>
          <w:sz w:val="22"/>
          <w:szCs w:val="22"/>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ответственным сотрудником </w:t>
      </w:r>
      <w:r w:rsidRPr="00117EBE">
        <w:rPr>
          <w:sz w:val="22"/>
          <w:szCs w:val="22"/>
        </w:rPr>
        <w:lastRenderedPageBreak/>
        <w:t>(сотрудниками) Заказчика, который подтверждает своей подписью достоверность информации, указанной в настоящем акте:</w:t>
      </w:r>
    </w:p>
    <w:p w14:paraId="14ADBC00" w14:textId="77777777" w:rsidR="003C0DC1" w:rsidRPr="00117EBE" w:rsidRDefault="003C0DC1" w:rsidP="005A3E33">
      <w:pPr>
        <w:ind w:firstLine="539"/>
        <w:jc w:val="both"/>
        <w:rPr>
          <w:sz w:val="22"/>
          <w:szCs w:val="22"/>
        </w:rPr>
      </w:pPr>
      <w:bookmarkStart w:id="4" w:name="P55"/>
      <w:bookmarkEnd w:id="4"/>
    </w:p>
    <w:p w14:paraId="78500D21" w14:textId="77777777" w:rsidR="004071D7" w:rsidRPr="00117EBE" w:rsidRDefault="004071D7" w:rsidP="005A3E33">
      <w:pPr>
        <w:ind w:firstLine="539"/>
        <w:jc w:val="both"/>
        <w:rPr>
          <w:sz w:val="22"/>
          <w:szCs w:val="22"/>
        </w:rPr>
      </w:pPr>
    </w:p>
    <w:p w14:paraId="5ED87E75" w14:textId="77777777" w:rsidR="004071D7" w:rsidRPr="00117EBE" w:rsidRDefault="004071D7" w:rsidP="005A3E33">
      <w:pPr>
        <w:ind w:firstLine="539"/>
        <w:jc w:val="both"/>
        <w:rPr>
          <w:sz w:val="22"/>
          <w:szCs w:val="22"/>
        </w:rPr>
      </w:pPr>
    </w:p>
    <w:p w14:paraId="4B3CB543" w14:textId="77777777" w:rsidR="004071D7" w:rsidRPr="00117EBE" w:rsidRDefault="004071D7" w:rsidP="005A3E33">
      <w:pPr>
        <w:ind w:firstLine="539"/>
        <w:jc w:val="both"/>
        <w:rPr>
          <w:sz w:val="22"/>
          <w:szCs w:val="22"/>
        </w:rPr>
      </w:pPr>
    </w:p>
    <w:p w14:paraId="68121B6C" w14:textId="77777777" w:rsidR="003C0DC1" w:rsidRPr="00117EBE" w:rsidRDefault="003C0DC1" w:rsidP="005A3E33">
      <w:pPr>
        <w:ind w:firstLine="539"/>
        <w:jc w:val="both"/>
        <w:rPr>
          <w:sz w:val="22"/>
          <w:szCs w:val="22"/>
        </w:rPr>
      </w:pPr>
      <w:r w:rsidRPr="00117EBE">
        <w:rPr>
          <w:sz w:val="22"/>
          <w:szCs w:val="22"/>
        </w:rPr>
        <w:t>Подписи сотрудников, которые осуществляли экспертизу.</w:t>
      </w:r>
    </w:p>
    <w:p w14:paraId="19B2ECC2" w14:textId="77777777" w:rsidR="003C0DC1" w:rsidRPr="00117EBE" w:rsidRDefault="003C0DC1" w:rsidP="005A3E33">
      <w:pPr>
        <w:spacing w:after="1"/>
        <w:ind w:firstLine="540"/>
        <w:jc w:val="both"/>
        <w:rPr>
          <w:sz w:val="22"/>
          <w:szCs w:val="22"/>
        </w:rPr>
      </w:pPr>
    </w:p>
    <w:p w14:paraId="00317EE2" w14:textId="77777777" w:rsidR="003C0DC1" w:rsidRPr="00117EBE" w:rsidRDefault="003C0DC1" w:rsidP="005A3E33">
      <w:pPr>
        <w:spacing w:after="1"/>
        <w:jc w:val="both"/>
        <w:rPr>
          <w:sz w:val="22"/>
          <w:szCs w:val="22"/>
        </w:rPr>
      </w:pPr>
      <w:r w:rsidRPr="00117EBE">
        <w:rPr>
          <w:sz w:val="22"/>
          <w:szCs w:val="22"/>
        </w:rPr>
        <w:t xml:space="preserve">    _______________ /_____________________/________________/</w:t>
      </w:r>
    </w:p>
    <w:p w14:paraId="05DD649E" w14:textId="77777777" w:rsidR="003C0DC1" w:rsidRPr="00117EBE" w:rsidRDefault="003C0DC1" w:rsidP="005A3E33">
      <w:pPr>
        <w:spacing w:after="1"/>
        <w:jc w:val="both"/>
        <w:rPr>
          <w:sz w:val="22"/>
          <w:szCs w:val="22"/>
        </w:rPr>
      </w:pPr>
      <w:r w:rsidRPr="00117EBE">
        <w:rPr>
          <w:sz w:val="22"/>
          <w:szCs w:val="22"/>
        </w:rPr>
        <w:t xml:space="preserve">         подпись                           Ф.И.О.                       должность</w:t>
      </w:r>
    </w:p>
    <w:p w14:paraId="1969C3F0" w14:textId="77777777" w:rsidR="003C0DC1" w:rsidRPr="00117EBE" w:rsidRDefault="003C0DC1" w:rsidP="005A3E33">
      <w:pPr>
        <w:spacing w:after="1"/>
        <w:jc w:val="both"/>
        <w:rPr>
          <w:sz w:val="22"/>
          <w:szCs w:val="22"/>
        </w:rPr>
      </w:pPr>
    </w:p>
    <w:p w14:paraId="098E9B6E" w14:textId="77777777" w:rsidR="003C0DC1" w:rsidRPr="00117EBE" w:rsidRDefault="003C0DC1" w:rsidP="005A3E33">
      <w:pPr>
        <w:spacing w:after="1"/>
        <w:jc w:val="both"/>
        <w:rPr>
          <w:sz w:val="22"/>
          <w:szCs w:val="22"/>
        </w:rPr>
      </w:pPr>
      <w:r w:rsidRPr="00117EBE">
        <w:rPr>
          <w:sz w:val="22"/>
          <w:szCs w:val="22"/>
        </w:rPr>
        <w:t xml:space="preserve">    _______________ /_____________________/________________/</w:t>
      </w:r>
    </w:p>
    <w:p w14:paraId="3EED71F6" w14:textId="77777777" w:rsidR="003C0DC1" w:rsidRPr="00117EBE" w:rsidRDefault="003C0DC1" w:rsidP="005A3E33">
      <w:pPr>
        <w:spacing w:after="1"/>
        <w:jc w:val="both"/>
        <w:rPr>
          <w:sz w:val="22"/>
          <w:szCs w:val="22"/>
        </w:rPr>
      </w:pPr>
      <w:r w:rsidRPr="00117EBE">
        <w:rPr>
          <w:sz w:val="22"/>
          <w:szCs w:val="22"/>
        </w:rPr>
        <w:t xml:space="preserve">         подпись                           Ф.И.О.                        должность</w:t>
      </w:r>
    </w:p>
    <w:p w14:paraId="3639C5E5" w14:textId="77777777" w:rsidR="003C0DC1" w:rsidRPr="00117EBE" w:rsidRDefault="003C0DC1" w:rsidP="005A3E33">
      <w:pPr>
        <w:spacing w:after="1"/>
        <w:ind w:firstLine="540"/>
        <w:jc w:val="both"/>
        <w:rPr>
          <w:sz w:val="22"/>
          <w:szCs w:val="22"/>
        </w:rPr>
      </w:pPr>
    </w:p>
    <w:tbl>
      <w:tblPr>
        <w:tblW w:w="0" w:type="auto"/>
        <w:tblLayout w:type="fixed"/>
        <w:tblLook w:val="0000" w:firstRow="0" w:lastRow="0" w:firstColumn="0" w:lastColumn="0" w:noHBand="0" w:noVBand="0"/>
      </w:tblPr>
      <w:tblGrid>
        <w:gridCol w:w="4943"/>
        <w:gridCol w:w="4814"/>
      </w:tblGrid>
      <w:tr w:rsidR="003C0DC1" w:rsidRPr="00117EBE" w14:paraId="63DA6725" w14:textId="77777777" w:rsidTr="00A75DCE">
        <w:trPr>
          <w:trHeight w:val="2024"/>
        </w:trPr>
        <w:tc>
          <w:tcPr>
            <w:tcW w:w="4943" w:type="dxa"/>
          </w:tcPr>
          <w:p w14:paraId="6169A3FA"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Заказчик:</w:t>
            </w:r>
          </w:p>
          <w:p w14:paraId="2CC49A18"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p>
          <w:p w14:paraId="0D585041"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p>
          <w:p w14:paraId="100B96AC"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 xml:space="preserve">________________ </w:t>
            </w:r>
          </w:p>
          <w:p w14:paraId="279FFBC9" w14:textId="60A08CA2"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М.П.    «___» _____________ 202</w:t>
            </w:r>
            <w:r w:rsidR="000F3105" w:rsidRPr="00117EBE">
              <w:rPr>
                <w:spacing w:val="-5"/>
                <w:sz w:val="22"/>
                <w:szCs w:val="22"/>
              </w:rPr>
              <w:t>6</w:t>
            </w:r>
            <w:r w:rsidRPr="00117EBE">
              <w:rPr>
                <w:spacing w:val="-5"/>
                <w:sz w:val="22"/>
                <w:szCs w:val="22"/>
              </w:rPr>
              <w:t xml:space="preserve"> г.</w:t>
            </w:r>
          </w:p>
        </w:tc>
        <w:tc>
          <w:tcPr>
            <w:tcW w:w="4814" w:type="dxa"/>
          </w:tcPr>
          <w:p w14:paraId="3F8B0372"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Поставщик:</w:t>
            </w:r>
          </w:p>
          <w:p w14:paraId="530FF372" w14:textId="77777777" w:rsidR="003C0DC1" w:rsidRPr="00117EBE" w:rsidRDefault="003C0DC1" w:rsidP="005A3E33">
            <w:pPr>
              <w:rPr>
                <w:bCs/>
                <w:sz w:val="22"/>
                <w:szCs w:val="22"/>
              </w:rPr>
            </w:pPr>
          </w:p>
          <w:p w14:paraId="25FB3DBF" w14:textId="77777777" w:rsidR="003C0DC1" w:rsidRPr="00117EBE" w:rsidRDefault="003C0DC1" w:rsidP="005A3E33">
            <w:pPr>
              <w:rPr>
                <w:bCs/>
                <w:sz w:val="22"/>
                <w:szCs w:val="22"/>
              </w:rPr>
            </w:pPr>
          </w:p>
          <w:p w14:paraId="327CA05B" w14:textId="77777777" w:rsidR="003C0DC1" w:rsidRPr="00117EBE" w:rsidRDefault="003C0DC1" w:rsidP="005A3E33">
            <w:pPr>
              <w:autoSpaceDE w:val="0"/>
              <w:spacing w:after="60"/>
              <w:jc w:val="both"/>
              <w:rPr>
                <w:sz w:val="22"/>
                <w:szCs w:val="22"/>
              </w:rPr>
            </w:pPr>
            <w:r w:rsidRPr="00117EBE">
              <w:rPr>
                <w:spacing w:val="3"/>
                <w:sz w:val="22"/>
                <w:szCs w:val="22"/>
              </w:rPr>
              <w:t>______________</w:t>
            </w:r>
            <w:r w:rsidRPr="00117EBE">
              <w:rPr>
                <w:sz w:val="22"/>
                <w:szCs w:val="22"/>
              </w:rPr>
              <w:t xml:space="preserve"> </w:t>
            </w:r>
          </w:p>
          <w:p w14:paraId="72207FF9" w14:textId="14B32F1B" w:rsidR="003C0DC1" w:rsidRPr="00117EBE" w:rsidRDefault="003C0DC1" w:rsidP="005A3E33">
            <w:pPr>
              <w:autoSpaceDE w:val="0"/>
              <w:spacing w:after="60"/>
              <w:jc w:val="both"/>
              <w:rPr>
                <w:spacing w:val="-5"/>
                <w:sz w:val="22"/>
                <w:szCs w:val="22"/>
              </w:rPr>
            </w:pPr>
            <w:r w:rsidRPr="00117EBE">
              <w:rPr>
                <w:spacing w:val="-5"/>
                <w:sz w:val="22"/>
                <w:szCs w:val="22"/>
              </w:rPr>
              <w:t>М.П.    «___» _____________ 202</w:t>
            </w:r>
            <w:r w:rsidR="000F3105" w:rsidRPr="00117EBE">
              <w:rPr>
                <w:spacing w:val="-5"/>
                <w:sz w:val="22"/>
                <w:szCs w:val="22"/>
              </w:rPr>
              <w:t>6</w:t>
            </w:r>
            <w:r w:rsidRPr="00117EBE">
              <w:rPr>
                <w:spacing w:val="-5"/>
                <w:sz w:val="22"/>
                <w:szCs w:val="22"/>
              </w:rPr>
              <w:t xml:space="preserve"> г.</w:t>
            </w:r>
          </w:p>
        </w:tc>
      </w:tr>
    </w:tbl>
    <w:p w14:paraId="4CB3E1AA" w14:textId="77777777" w:rsidR="003C0DC1" w:rsidRPr="00117EBE" w:rsidRDefault="003C0DC1" w:rsidP="005A3E33">
      <w:pPr>
        <w:shd w:val="clear" w:color="auto" w:fill="FFFFFF"/>
        <w:tabs>
          <w:tab w:val="left" w:leader="underscore" w:pos="7253"/>
          <w:tab w:val="left" w:leader="underscore" w:pos="8458"/>
        </w:tabs>
        <w:spacing w:before="60" w:after="60"/>
        <w:jc w:val="center"/>
        <w:rPr>
          <w:b/>
          <w:i/>
          <w:spacing w:val="-5"/>
          <w:sz w:val="22"/>
          <w:szCs w:val="22"/>
        </w:rPr>
      </w:pPr>
    </w:p>
    <w:p w14:paraId="2BE50DD3" w14:textId="77777777" w:rsidR="003C0DC1" w:rsidRPr="00117EBE" w:rsidRDefault="003C0DC1" w:rsidP="005A3E33">
      <w:pPr>
        <w:shd w:val="clear" w:color="auto" w:fill="FFFFFF"/>
        <w:tabs>
          <w:tab w:val="left" w:leader="underscore" w:pos="7253"/>
          <w:tab w:val="left" w:leader="underscore" w:pos="8458"/>
        </w:tabs>
        <w:spacing w:before="60" w:after="60"/>
        <w:jc w:val="center"/>
        <w:rPr>
          <w:b/>
          <w:i/>
          <w:spacing w:val="-5"/>
          <w:sz w:val="22"/>
          <w:szCs w:val="22"/>
        </w:rPr>
      </w:pPr>
      <w:r w:rsidRPr="00117EBE">
        <w:rPr>
          <w:b/>
          <w:i/>
          <w:spacing w:val="-5"/>
          <w:sz w:val="22"/>
          <w:szCs w:val="22"/>
        </w:rPr>
        <w:t>Форму Акта приема-передачи Товара согласовали:</w:t>
      </w:r>
    </w:p>
    <w:p w14:paraId="12654F13" w14:textId="77777777" w:rsidR="00117EBE" w:rsidRPr="00117EBE" w:rsidRDefault="00117EBE" w:rsidP="005A3E33">
      <w:pPr>
        <w:shd w:val="clear" w:color="auto" w:fill="FFFFFF"/>
        <w:tabs>
          <w:tab w:val="left" w:leader="underscore" w:pos="7253"/>
          <w:tab w:val="left" w:leader="underscore" w:pos="8458"/>
        </w:tabs>
        <w:spacing w:before="60" w:after="60"/>
        <w:jc w:val="center"/>
        <w:rPr>
          <w:b/>
          <w:i/>
          <w:spacing w:val="-5"/>
          <w:sz w:val="22"/>
          <w:szCs w:val="22"/>
        </w:rPr>
      </w:pPr>
    </w:p>
    <w:tbl>
      <w:tblPr>
        <w:tblW w:w="0" w:type="auto"/>
        <w:tblLayout w:type="fixed"/>
        <w:tblLook w:val="0000" w:firstRow="0" w:lastRow="0" w:firstColumn="0" w:lastColumn="0" w:noHBand="0" w:noVBand="0"/>
      </w:tblPr>
      <w:tblGrid>
        <w:gridCol w:w="5070"/>
        <w:gridCol w:w="4937"/>
      </w:tblGrid>
      <w:tr w:rsidR="003C0DC1" w:rsidRPr="00117EBE" w14:paraId="5B0E5CE5" w14:textId="77777777" w:rsidTr="00A75DCE">
        <w:trPr>
          <w:trHeight w:val="2313"/>
        </w:trPr>
        <w:tc>
          <w:tcPr>
            <w:tcW w:w="5070" w:type="dxa"/>
          </w:tcPr>
          <w:p w14:paraId="0D50340B" w14:textId="77777777" w:rsidR="003C0DC1" w:rsidRPr="00117EBE" w:rsidRDefault="003C0DC1" w:rsidP="00D95C25">
            <w:pPr>
              <w:shd w:val="clear" w:color="auto" w:fill="FFFFFF"/>
              <w:tabs>
                <w:tab w:val="left" w:leader="underscore" w:pos="7253"/>
                <w:tab w:val="left" w:leader="underscore" w:pos="8458"/>
              </w:tabs>
              <w:ind w:left="37"/>
              <w:jc w:val="both"/>
              <w:rPr>
                <w:spacing w:val="-5"/>
                <w:sz w:val="22"/>
                <w:szCs w:val="22"/>
              </w:rPr>
            </w:pPr>
            <w:r w:rsidRPr="00117EBE">
              <w:rPr>
                <w:spacing w:val="-5"/>
                <w:sz w:val="22"/>
                <w:szCs w:val="22"/>
              </w:rPr>
              <w:t>Заказчик:</w:t>
            </w:r>
          </w:p>
          <w:p w14:paraId="6301C9F0" w14:textId="77777777" w:rsidR="00054CAE" w:rsidRPr="00054CAE" w:rsidRDefault="00054CAE" w:rsidP="00D95C25">
            <w:pPr>
              <w:pStyle w:val="affffffff4"/>
              <w:widowControl w:val="0"/>
              <w:suppressLineNumbers/>
              <w:tabs>
                <w:tab w:val="left" w:pos="5245"/>
              </w:tabs>
              <w:spacing w:before="0"/>
              <w:ind w:left="37"/>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56ACD859" w14:textId="77777777" w:rsidR="00054CAE" w:rsidRPr="00054CAE" w:rsidRDefault="00054CAE" w:rsidP="00D95C25">
            <w:pPr>
              <w:pStyle w:val="affffffff4"/>
              <w:widowControl w:val="0"/>
              <w:suppressLineNumbers/>
              <w:tabs>
                <w:tab w:val="left" w:pos="5245"/>
              </w:tabs>
              <w:ind w:left="37"/>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1815C2CE" w14:textId="0CAF5797" w:rsidR="003C0DC1" w:rsidRPr="00117EBE" w:rsidRDefault="003C0DC1" w:rsidP="00D95C25">
            <w:pPr>
              <w:shd w:val="clear" w:color="auto" w:fill="FFFFFF"/>
              <w:tabs>
                <w:tab w:val="left" w:leader="underscore" w:pos="7253"/>
                <w:tab w:val="left" w:leader="underscore" w:pos="8458"/>
              </w:tabs>
              <w:ind w:left="37"/>
              <w:jc w:val="both"/>
              <w:rPr>
                <w:spacing w:val="-5"/>
                <w:sz w:val="22"/>
                <w:szCs w:val="22"/>
              </w:rPr>
            </w:pPr>
            <w:r w:rsidRPr="00117EBE">
              <w:rPr>
                <w:spacing w:val="-5"/>
                <w:sz w:val="22"/>
                <w:szCs w:val="22"/>
              </w:rPr>
              <w:t xml:space="preserve">М.П.         </w:t>
            </w:r>
          </w:p>
        </w:tc>
        <w:tc>
          <w:tcPr>
            <w:tcW w:w="4937" w:type="dxa"/>
          </w:tcPr>
          <w:p w14:paraId="15DF1621" w14:textId="77777777" w:rsidR="003C0DC1" w:rsidRPr="00117EBE" w:rsidRDefault="003C0DC1" w:rsidP="00D95C25">
            <w:pPr>
              <w:shd w:val="clear" w:color="auto" w:fill="FFFFFF"/>
              <w:tabs>
                <w:tab w:val="left" w:leader="underscore" w:pos="7253"/>
                <w:tab w:val="left" w:leader="underscore" w:pos="8458"/>
              </w:tabs>
              <w:ind w:left="-72"/>
              <w:jc w:val="both"/>
              <w:rPr>
                <w:spacing w:val="-5"/>
                <w:sz w:val="22"/>
                <w:szCs w:val="22"/>
              </w:rPr>
            </w:pPr>
            <w:r w:rsidRPr="00117EBE">
              <w:rPr>
                <w:spacing w:val="-5"/>
                <w:sz w:val="22"/>
                <w:szCs w:val="22"/>
              </w:rPr>
              <w:t>Поставщик:</w:t>
            </w:r>
          </w:p>
          <w:p w14:paraId="3DBFE3B8" w14:textId="77777777" w:rsidR="00054CAE" w:rsidRPr="00054CAE" w:rsidRDefault="00054CAE" w:rsidP="00D95C25">
            <w:pPr>
              <w:pStyle w:val="affffffff4"/>
              <w:widowControl w:val="0"/>
              <w:suppressLineNumbers/>
              <w:tabs>
                <w:tab w:val="left" w:pos="5245"/>
              </w:tabs>
              <w:spacing w:before="0"/>
              <w:ind w:left="-72"/>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058FD59A" w14:textId="77777777" w:rsidR="00054CAE" w:rsidRPr="00054CAE" w:rsidRDefault="00054CAE" w:rsidP="00D95C25">
            <w:pPr>
              <w:pStyle w:val="affffffff4"/>
              <w:widowControl w:val="0"/>
              <w:suppressLineNumbers/>
              <w:tabs>
                <w:tab w:val="left" w:pos="5245"/>
              </w:tabs>
              <w:ind w:left="-72"/>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29CA904B" w14:textId="21E58980" w:rsidR="003C0DC1" w:rsidRPr="00117EBE" w:rsidRDefault="003C0DC1" w:rsidP="00D95C25">
            <w:pPr>
              <w:shd w:val="clear" w:color="auto" w:fill="FFFFFF"/>
              <w:tabs>
                <w:tab w:val="left" w:leader="underscore" w:pos="7253"/>
                <w:tab w:val="left" w:leader="underscore" w:pos="8458"/>
              </w:tabs>
              <w:ind w:left="-72"/>
              <w:jc w:val="both"/>
              <w:rPr>
                <w:spacing w:val="-5"/>
                <w:sz w:val="22"/>
                <w:szCs w:val="22"/>
              </w:rPr>
            </w:pPr>
            <w:r w:rsidRPr="00117EBE">
              <w:rPr>
                <w:spacing w:val="-5"/>
                <w:sz w:val="22"/>
                <w:szCs w:val="22"/>
              </w:rPr>
              <w:t xml:space="preserve">М.П.         </w:t>
            </w:r>
          </w:p>
        </w:tc>
      </w:tr>
    </w:tbl>
    <w:p w14:paraId="5B2142CD" w14:textId="77777777" w:rsidR="007925B9" w:rsidRPr="00117EBE" w:rsidRDefault="007925B9" w:rsidP="00117EBE">
      <w:pPr>
        <w:rPr>
          <w:rFonts w:eastAsia="Calibri"/>
          <w:sz w:val="22"/>
          <w:szCs w:val="22"/>
          <w:lang w:eastAsia="en-US"/>
        </w:rPr>
      </w:pPr>
    </w:p>
    <w:sectPr w:rsidR="007925B9" w:rsidRPr="00117EBE" w:rsidSect="007A3763">
      <w:headerReference w:type="default" r:id="rId8"/>
      <w:pgSz w:w="11906" w:h="16838"/>
      <w:pgMar w:top="284" w:right="707" w:bottom="397" w:left="1134" w:header="425"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19BF" w14:textId="77777777" w:rsidR="00817371" w:rsidRDefault="00817371">
      <w:r>
        <w:separator/>
      </w:r>
    </w:p>
  </w:endnote>
  <w:endnote w:type="continuationSeparator" w:id="0">
    <w:p w14:paraId="2CE3E08D" w14:textId="77777777" w:rsidR="00817371" w:rsidRDefault="0081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CC"/>
    <w:family w:val="roman"/>
    <w:notTrueType/>
    <w:pitch w:val="variable"/>
    <w:sig w:usb0="00000201" w:usb1="00000000" w:usb2="00000000" w:usb3="00000000" w:csb0="00000004"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charset w:val="00"/>
    <w:family w:val="swiss"/>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7BBA" w14:textId="77777777" w:rsidR="00817371" w:rsidRDefault="00817371">
      <w:r>
        <w:separator/>
      </w:r>
    </w:p>
  </w:footnote>
  <w:footnote w:type="continuationSeparator" w:id="0">
    <w:p w14:paraId="110176ED" w14:textId="77777777" w:rsidR="00817371" w:rsidRDefault="00817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9C15" w14:textId="77777777" w:rsidR="00833127" w:rsidRDefault="0083312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1885D2C"/>
    <w:multiLevelType w:val="multilevel"/>
    <w:tmpl w:val="DE842DA6"/>
    <w:lvl w:ilvl="0">
      <w:start w:val="1"/>
      <w:numFmt w:val="decimal"/>
      <w:lvlText w:val="%1."/>
      <w:lvlJc w:val="left"/>
      <w:pPr>
        <w:ind w:left="360" w:hanging="360"/>
      </w:pPr>
      <w:rPr>
        <w:rFonts w:hint="default"/>
      </w:rPr>
    </w:lvl>
    <w:lvl w:ilvl="1">
      <w:start w:val="6"/>
      <w:numFmt w:val="decimal"/>
      <w:lvlText w:val="%1.%2."/>
      <w:lvlJc w:val="left"/>
      <w:pPr>
        <w:ind w:left="1353"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15:restartNumberingAfterBreak="0">
    <w:nsid w:val="16FA2D66"/>
    <w:multiLevelType w:val="multilevel"/>
    <w:tmpl w:val="AF70FAA4"/>
    <w:lvl w:ilvl="0">
      <w:start w:val="12"/>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1F8D0F62"/>
    <w:multiLevelType w:val="multilevel"/>
    <w:tmpl w:val="9C4801E6"/>
    <w:lvl w:ilvl="0">
      <w:start w:val="12"/>
      <w:numFmt w:val="decimal"/>
      <w:lvlText w:val="%1."/>
      <w:lvlJc w:val="left"/>
      <w:pPr>
        <w:ind w:left="480" w:hanging="480"/>
      </w:pPr>
      <w:rPr>
        <w:rFonts w:hint="default"/>
        <w:color w:val="000000"/>
      </w:rPr>
    </w:lvl>
    <w:lvl w:ilvl="1">
      <w:start w:val="4"/>
      <w:numFmt w:val="decimal"/>
      <w:lvlText w:val="%1.%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Zero"/>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9"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1DF0247"/>
    <w:multiLevelType w:val="multilevel"/>
    <w:tmpl w:val="28802C8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6EC3828"/>
    <w:multiLevelType w:val="multilevel"/>
    <w:tmpl w:val="3068848C"/>
    <w:lvl w:ilvl="0">
      <w:start w:val="12"/>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39"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1"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2"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9" w15:restartNumberingAfterBreak="0">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FF35B90"/>
    <w:multiLevelType w:val="multilevel"/>
    <w:tmpl w:val="5BA8D88E"/>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b w:val="0"/>
        <w:strike w:val="0"/>
        <w:color w:val="auto"/>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D007E4"/>
    <w:multiLevelType w:val="multilevel"/>
    <w:tmpl w:val="A7FAA7DA"/>
    <w:lvl w:ilvl="0">
      <w:start w:val="12"/>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7" w15:restartNumberingAfterBreak="0">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9"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4"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6" w15:restartNumberingAfterBreak="0">
    <w:nsid w:val="5EFA796D"/>
    <w:multiLevelType w:val="multilevel"/>
    <w:tmpl w:val="CB34458E"/>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33394383">
    <w:abstractNumId w:val="35"/>
  </w:num>
  <w:num w:numId="2" w16cid:durableId="164784827">
    <w:abstractNumId w:val="72"/>
  </w:num>
  <w:num w:numId="3" w16cid:durableId="1662541519">
    <w:abstractNumId w:val="6"/>
  </w:num>
  <w:num w:numId="4" w16cid:durableId="1289044536">
    <w:abstractNumId w:val="5"/>
  </w:num>
  <w:num w:numId="5" w16cid:durableId="1981419162">
    <w:abstractNumId w:val="4"/>
  </w:num>
  <w:num w:numId="6" w16cid:durableId="1862547010">
    <w:abstractNumId w:val="3"/>
  </w:num>
  <w:num w:numId="7" w16cid:durableId="1927229461">
    <w:abstractNumId w:val="2"/>
  </w:num>
  <w:num w:numId="8" w16cid:durableId="812647787">
    <w:abstractNumId w:val="1"/>
  </w:num>
  <w:num w:numId="9" w16cid:durableId="1148784866">
    <w:abstractNumId w:val="0"/>
  </w:num>
  <w:num w:numId="10" w16cid:durableId="1870221740">
    <w:abstractNumId w:val="33"/>
  </w:num>
  <w:num w:numId="11" w16cid:durableId="1422264371">
    <w:abstractNumId w:val="63"/>
  </w:num>
  <w:num w:numId="12" w16cid:durableId="1996912275">
    <w:abstractNumId w:val="34"/>
  </w:num>
  <w:num w:numId="13" w16cid:durableId="593637477">
    <w:abstractNumId w:val="20"/>
  </w:num>
  <w:num w:numId="14" w16cid:durableId="299696562">
    <w:abstractNumId w:val="49"/>
  </w:num>
  <w:num w:numId="15" w16cid:durableId="91518477">
    <w:abstractNumId w:val="68"/>
  </w:num>
  <w:num w:numId="16" w16cid:durableId="210192566">
    <w:abstractNumId w:val="39"/>
  </w:num>
  <w:num w:numId="17" w16cid:durableId="194537549">
    <w:abstractNumId w:val="12"/>
  </w:num>
  <w:num w:numId="18" w16cid:durableId="754589901">
    <w:abstractNumId w:val="76"/>
  </w:num>
  <w:num w:numId="19" w16cid:durableId="626862302">
    <w:abstractNumId w:val="24"/>
  </w:num>
  <w:num w:numId="20" w16cid:durableId="2076706708">
    <w:abstractNumId w:val="17"/>
  </w:num>
  <w:num w:numId="21" w16cid:durableId="2061856463">
    <w:abstractNumId w:val="47"/>
  </w:num>
  <w:num w:numId="22" w16cid:durableId="1067071801">
    <w:abstractNumId w:val="18"/>
  </w:num>
  <w:num w:numId="23" w16cid:durableId="1640451358">
    <w:abstractNumId w:val="16"/>
  </w:num>
  <w:num w:numId="24" w16cid:durableId="1467577798">
    <w:abstractNumId w:val="25"/>
  </w:num>
  <w:num w:numId="25" w16cid:durableId="1447238421">
    <w:abstractNumId w:val="75"/>
  </w:num>
  <w:num w:numId="26" w16cid:durableId="1816949080">
    <w:abstractNumId w:val="70"/>
  </w:num>
  <w:num w:numId="27" w16cid:durableId="825055511">
    <w:abstractNumId w:val="46"/>
  </w:num>
  <w:num w:numId="28" w16cid:durableId="270089488">
    <w:abstractNumId w:val="44"/>
  </w:num>
  <w:num w:numId="29" w16cid:durableId="88964660">
    <w:abstractNumId w:val="29"/>
  </w:num>
  <w:num w:numId="30" w16cid:durableId="1513228775">
    <w:abstractNumId w:val="64"/>
  </w:num>
  <w:num w:numId="31" w16cid:durableId="104808575">
    <w:abstractNumId w:val="37"/>
  </w:num>
  <w:num w:numId="32" w16cid:durableId="1778793605">
    <w:abstractNumId w:val="26"/>
  </w:num>
  <w:num w:numId="33" w16cid:durableId="1129788122">
    <w:abstractNumId w:val="50"/>
  </w:num>
  <w:num w:numId="34" w16cid:durableId="1076051499">
    <w:abstractNumId w:val="53"/>
  </w:num>
  <w:num w:numId="35" w16cid:durableId="372048058">
    <w:abstractNumId w:val="69"/>
  </w:num>
  <w:num w:numId="36" w16cid:durableId="1263025611">
    <w:abstractNumId w:val="52"/>
  </w:num>
  <w:num w:numId="37" w16cid:durableId="603684148">
    <w:abstractNumId w:val="41"/>
  </w:num>
  <w:num w:numId="38" w16cid:durableId="1391223884">
    <w:abstractNumId w:val="73"/>
  </w:num>
  <w:num w:numId="39" w16cid:durableId="1312053159">
    <w:abstractNumId w:val="27"/>
  </w:num>
  <w:num w:numId="40" w16cid:durableId="975181792">
    <w:abstractNumId w:val="22"/>
  </w:num>
  <w:num w:numId="41" w16cid:durableId="1515876295">
    <w:abstractNumId w:val="56"/>
  </w:num>
  <w:num w:numId="42" w16cid:durableId="635139265">
    <w:abstractNumId w:val="59"/>
  </w:num>
  <w:num w:numId="43" w16cid:durableId="741684404">
    <w:abstractNumId w:val="13"/>
  </w:num>
  <w:num w:numId="44" w16cid:durableId="52823965">
    <w:abstractNumId w:val="60"/>
  </w:num>
  <w:num w:numId="45" w16cid:durableId="664282354">
    <w:abstractNumId w:val="30"/>
  </w:num>
  <w:num w:numId="46" w16cid:durableId="2054888888">
    <w:abstractNumId w:val="61"/>
  </w:num>
  <w:num w:numId="47" w16cid:durableId="84494935">
    <w:abstractNumId w:val="15"/>
  </w:num>
  <w:num w:numId="48" w16cid:durableId="192889543">
    <w:abstractNumId w:val="8"/>
  </w:num>
  <w:num w:numId="49" w16cid:durableId="1605768647">
    <w:abstractNumId w:val="43"/>
  </w:num>
  <w:num w:numId="50" w16cid:durableId="318384529">
    <w:abstractNumId w:val="42"/>
  </w:num>
  <w:num w:numId="51" w16cid:durableId="1729377923">
    <w:abstractNumId w:val="67"/>
  </w:num>
  <w:num w:numId="52" w16cid:durableId="2040205741">
    <w:abstractNumId w:val="51"/>
  </w:num>
  <w:num w:numId="53" w16cid:durableId="1965849449">
    <w:abstractNumId w:val="21"/>
  </w:num>
  <w:num w:numId="54" w16cid:durableId="1041127250">
    <w:abstractNumId w:val="58"/>
  </w:num>
  <w:num w:numId="55" w16cid:durableId="1549537571">
    <w:abstractNumId w:val="65"/>
  </w:num>
  <w:num w:numId="56" w16cid:durableId="1327323843">
    <w:abstractNumId w:val="48"/>
  </w:num>
  <w:num w:numId="57" w16cid:durableId="370571263">
    <w:abstractNumId w:val="31"/>
  </w:num>
  <w:num w:numId="58" w16cid:durableId="1460613177">
    <w:abstractNumId w:val="40"/>
  </w:num>
  <w:num w:numId="59" w16cid:durableId="1831869881">
    <w:abstractNumId w:val="74"/>
  </w:num>
  <w:num w:numId="60" w16cid:durableId="600647087">
    <w:abstractNumId w:val="14"/>
  </w:num>
  <w:num w:numId="61" w16cid:durableId="382675351">
    <w:abstractNumId w:val="71"/>
  </w:num>
  <w:num w:numId="62" w16cid:durableId="1630358210">
    <w:abstractNumId w:val="32"/>
  </w:num>
  <w:num w:numId="63" w16cid:durableId="50272360">
    <w:abstractNumId w:val="45"/>
  </w:num>
  <w:num w:numId="64" w16cid:durableId="2121411976">
    <w:abstractNumId w:val="57"/>
  </w:num>
  <w:num w:numId="65" w16cid:durableId="246112988">
    <w:abstractNumId w:val="62"/>
  </w:num>
  <w:num w:numId="66" w16cid:durableId="78912105">
    <w:abstractNumId w:val="66"/>
  </w:num>
  <w:num w:numId="67" w16cid:durableId="1130585385">
    <w:abstractNumId w:val="54"/>
  </w:num>
  <w:num w:numId="68" w16cid:durableId="1631979517">
    <w:abstractNumId w:val="11"/>
  </w:num>
  <w:num w:numId="69" w16cid:durableId="886648524">
    <w:abstractNumId w:val="36"/>
  </w:num>
  <w:num w:numId="70" w16cid:durableId="1783840847">
    <w:abstractNumId w:val="55"/>
  </w:num>
  <w:num w:numId="71" w16cid:durableId="444470226">
    <w:abstractNumId w:val="28"/>
  </w:num>
  <w:num w:numId="72" w16cid:durableId="1047880297">
    <w:abstractNumId w:val="38"/>
  </w:num>
  <w:num w:numId="73" w16cid:durableId="308706514">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10"/>
    <w:rsid w:val="00000294"/>
    <w:rsid w:val="00000913"/>
    <w:rsid w:val="00000EEE"/>
    <w:rsid w:val="00000F53"/>
    <w:rsid w:val="00001944"/>
    <w:rsid w:val="0000200C"/>
    <w:rsid w:val="00002149"/>
    <w:rsid w:val="00002A97"/>
    <w:rsid w:val="00002EF8"/>
    <w:rsid w:val="00003475"/>
    <w:rsid w:val="000039B8"/>
    <w:rsid w:val="00003E20"/>
    <w:rsid w:val="0000459C"/>
    <w:rsid w:val="00004C1B"/>
    <w:rsid w:val="0000515D"/>
    <w:rsid w:val="0000529E"/>
    <w:rsid w:val="00005344"/>
    <w:rsid w:val="000053FD"/>
    <w:rsid w:val="00005477"/>
    <w:rsid w:val="00005597"/>
    <w:rsid w:val="0000655D"/>
    <w:rsid w:val="00006590"/>
    <w:rsid w:val="0000681C"/>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414"/>
    <w:rsid w:val="0001265C"/>
    <w:rsid w:val="00012A5D"/>
    <w:rsid w:val="00013371"/>
    <w:rsid w:val="00013B60"/>
    <w:rsid w:val="00013BF6"/>
    <w:rsid w:val="00013F17"/>
    <w:rsid w:val="00014CB1"/>
    <w:rsid w:val="00015211"/>
    <w:rsid w:val="00015347"/>
    <w:rsid w:val="00015673"/>
    <w:rsid w:val="00015C08"/>
    <w:rsid w:val="0001624F"/>
    <w:rsid w:val="00016287"/>
    <w:rsid w:val="0001664B"/>
    <w:rsid w:val="00016EE3"/>
    <w:rsid w:val="00017326"/>
    <w:rsid w:val="000201A5"/>
    <w:rsid w:val="000201B1"/>
    <w:rsid w:val="00020620"/>
    <w:rsid w:val="00020C3A"/>
    <w:rsid w:val="00021219"/>
    <w:rsid w:val="00021AF8"/>
    <w:rsid w:val="00021CB8"/>
    <w:rsid w:val="0002256B"/>
    <w:rsid w:val="000226DE"/>
    <w:rsid w:val="00022AC4"/>
    <w:rsid w:val="00022BCA"/>
    <w:rsid w:val="00022D11"/>
    <w:rsid w:val="00022EFE"/>
    <w:rsid w:val="00023877"/>
    <w:rsid w:val="00023AE9"/>
    <w:rsid w:val="00023E63"/>
    <w:rsid w:val="00024AB8"/>
    <w:rsid w:val="00025167"/>
    <w:rsid w:val="00025BD3"/>
    <w:rsid w:val="00025E5D"/>
    <w:rsid w:val="0002660A"/>
    <w:rsid w:val="00026D81"/>
    <w:rsid w:val="00026EF5"/>
    <w:rsid w:val="000270EB"/>
    <w:rsid w:val="0002756D"/>
    <w:rsid w:val="00027786"/>
    <w:rsid w:val="0002792E"/>
    <w:rsid w:val="00027EEE"/>
    <w:rsid w:val="00027F59"/>
    <w:rsid w:val="00030661"/>
    <w:rsid w:val="00030E98"/>
    <w:rsid w:val="00031ACF"/>
    <w:rsid w:val="00031DA3"/>
    <w:rsid w:val="00031ECE"/>
    <w:rsid w:val="0003223A"/>
    <w:rsid w:val="00032820"/>
    <w:rsid w:val="00032877"/>
    <w:rsid w:val="00032C56"/>
    <w:rsid w:val="0003316C"/>
    <w:rsid w:val="00033607"/>
    <w:rsid w:val="00034809"/>
    <w:rsid w:val="00034A5F"/>
    <w:rsid w:val="00034EC3"/>
    <w:rsid w:val="00034EFA"/>
    <w:rsid w:val="000356F0"/>
    <w:rsid w:val="00035918"/>
    <w:rsid w:val="00035AAA"/>
    <w:rsid w:val="000361CB"/>
    <w:rsid w:val="00036820"/>
    <w:rsid w:val="000369EA"/>
    <w:rsid w:val="00036BD6"/>
    <w:rsid w:val="00036E8B"/>
    <w:rsid w:val="000378C9"/>
    <w:rsid w:val="00037FB1"/>
    <w:rsid w:val="00040146"/>
    <w:rsid w:val="000402AE"/>
    <w:rsid w:val="000404B2"/>
    <w:rsid w:val="00040609"/>
    <w:rsid w:val="0004135B"/>
    <w:rsid w:val="000414C5"/>
    <w:rsid w:val="0004159D"/>
    <w:rsid w:val="0004186D"/>
    <w:rsid w:val="00041B80"/>
    <w:rsid w:val="00041C62"/>
    <w:rsid w:val="00041DF4"/>
    <w:rsid w:val="00041F3C"/>
    <w:rsid w:val="00042702"/>
    <w:rsid w:val="00043383"/>
    <w:rsid w:val="00043434"/>
    <w:rsid w:val="00043531"/>
    <w:rsid w:val="00043630"/>
    <w:rsid w:val="000443B1"/>
    <w:rsid w:val="0004466F"/>
    <w:rsid w:val="000448B8"/>
    <w:rsid w:val="00044C83"/>
    <w:rsid w:val="00044E14"/>
    <w:rsid w:val="0004576F"/>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AE1"/>
    <w:rsid w:val="00054C06"/>
    <w:rsid w:val="00054CAE"/>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BED"/>
    <w:rsid w:val="00057EB4"/>
    <w:rsid w:val="00057EEA"/>
    <w:rsid w:val="00057F1E"/>
    <w:rsid w:val="000607F5"/>
    <w:rsid w:val="00061516"/>
    <w:rsid w:val="00061551"/>
    <w:rsid w:val="000615D2"/>
    <w:rsid w:val="0006195F"/>
    <w:rsid w:val="00061CBB"/>
    <w:rsid w:val="00062B14"/>
    <w:rsid w:val="00062DC9"/>
    <w:rsid w:val="0006392A"/>
    <w:rsid w:val="00063A7B"/>
    <w:rsid w:val="00063DBE"/>
    <w:rsid w:val="00063EAE"/>
    <w:rsid w:val="00064040"/>
    <w:rsid w:val="000648AE"/>
    <w:rsid w:val="00064AB1"/>
    <w:rsid w:val="00064B2E"/>
    <w:rsid w:val="00064E42"/>
    <w:rsid w:val="00065861"/>
    <w:rsid w:val="00065A77"/>
    <w:rsid w:val="00065B42"/>
    <w:rsid w:val="00065B5A"/>
    <w:rsid w:val="00065D20"/>
    <w:rsid w:val="0006605B"/>
    <w:rsid w:val="00066561"/>
    <w:rsid w:val="000665BC"/>
    <w:rsid w:val="00066CBB"/>
    <w:rsid w:val="00066D93"/>
    <w:rsid w:val="00066F8D"/>
    <w:rsid w:val="00067112"/>
    <w:rsid w:val="0006723E"/>
    <w:rsid w:val="00067A67"/>
    <w:rsid w:val="00067B0D"/>
    <w:rsid w:val="00067B1D"/>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494"/>
    <w:rsid w:val="000746AA"/>
    <w:rsid w:val="00074D71"/>
    <w:rsid w:val="000753AD"/>
    <w:rsid w:val="0007581B"/>
    <w:rsid w:val="00075F25"/>
    <w:rsid w:val="00075F6F"/>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0E7C"/>
    <w:rsid w:val="00081229"/>
    <w:rsid w:val="0008167A"/>
    <w:rsid w:val="0008188A"/>
    <w:rsid w:val="00081953"/>
    <w:rsid w:val="00081D10"/>
    <w:rsid w:val="00082191"/>
    <w:rsid w:val="00082886"/>
    <w:rsid w:val="00082D5F"/>
    <w:rsid w:val="00083843"/>
    <w:rsid w:val="000839E0"/>
    <w:rsid w:val="000846BD"/>
    <w:rsid w:val="00084AB8"/>
    <w:rsid w:val="0008514A"/>
    <w:rsid w:val="000852F6"/>
    <w:rsid w:val="000856D2"/>
    <w:rsid w:val="00085711"/>
    <w:rsid w:val="000862D3"/>
    <w:rsid w:val="000865CE"/>
    <w:rsid w:val="00086D52"/>
    <w:rsid w:val="00087157"/>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5FC4"/>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C70"/>
    <w:rsid w:val="000A1DB7"/>
    <w:rsid w:val="000A22F3"/>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79B"/>
    <w:rsid w:val="000A5C1E"/>
    <w:rsid w:val="000A6544"/>
    <w:rsid w:val="000A6581"/>
    <w:rsid w:val="000A667A"/>
    <w:rsid w:val="000A6686"/>
    <w:rsid w:val="000A67DB"/>
    <w:rsid w:val="000A6A1A"/>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6E0"/>
    <w:rsid w:val="000B38C9"/>
    <w:rsid w:val="000B3C90"/>
    <w:rsid w:val="000B3C9C"/>
    <w:rsid w:val="000B443C"/>
    <w:rsid w:val="000B463B"/>
    <w:rsid w:val="000B50AE"/>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6A3"/>
    <w:rsid w:val="000C1718"/>
    <w:rsid w:val="000C205C"/>
    <w:rsid w:val="000C222B"/>
    <w:rsid w:val="000C2F01"/>
    <w:rsid w:val="000C3355"/>
    <w:rsid w:val="000C460B"/>
    <w:rsid w:val="000C49DF"/>
    <w:rsid w:val="000C50BF"/>
    <w:rsid w:val="000C5511"/>
    <w:rsid w:val="000C56EA"/>
    <w:rsid w:val="000C58F6"/>
    <w:rsid w:val="000C5AE1"/>
    <w:rsid w:val="000C5D94"/>
    <w:rsid w:val="000C5F0F"/>
    <w:rsid w:val="000C687C"/>
    <w:rsid w:val="000C6D4F"/>
    <w:rsid w:val="000C7759"/>
    <w:rsid w:val="000C77C4"/>
    <w:rsid w:val="000C78E0"/>
    <w:rsid w:val="000C78E6"/>
    <w:rsid w:val="000C7BA9"/>
    <w:rsid w:val="000C7FCE"/>
    <w:rsid w:val="000D0071"/>
    <w:rsid w:val="000D00A0"/>
    <w:rsid w:val="000D01C4"/>
    <w:rsid w:val="000D0718"/>
    <w:rsid w:val="000D096D"/>
    <w:rsid w:val="000D0C76"/>
    <w:rsid w:val="000D0F38"/>
    <w:rsid w:val="000D1088"/>
    <w:rsid w:val="000D13C0"/>
    <w:rsid w:val="000D14A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39A"/>
    <w:rsid w:val="000D6577"/>
    <w:rsid w:val="000D6594"/>
    <w:rsid w:val="000D65F9"/>
    <w:rsid w:val="000D66D5"/>
    <w:rsid w:val="000D673C"/>
    <w:rsid w:val="000D6926"/>
    <w:rsid w:val="000D781C"/>
    <w:rsid w:val="000E0306"/>
    <w:rsid w:val="000E099C"/>
    <w:rsid w:val="000E0CC7"/>
    <w:rsid w:val="000E0E2E"/>
    <w:rsid w:val="000E0FF2"/>
    <w:rsid w:val="000E106D"/>
    <w:rsid w:val="000E13ED"/>
    <w:rsid w:val="000E1586"/>
    <w:rsid w:val="000E1CE5"/>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6C2D"/>
    <w:rsid w:val="000E7081"/>
    <w:rsid w:val="000E735A"/>
    <w:rsid w:val="000E747A"/>
    <w:rsid w:val="000E7F82"/>
    <w:rsid w:val="000F0050"/>
    <w:rsid w:val="000F00BF"/>
    <w:rsid w:val="000F06E2"/>
    <w:rsid w:val="000F0DAA"/>
    <w:rsid w:val="000F12F4"/>
    <w:rsid w:val="000F14A0"/>
    <w:rsid w:val="000F1654"/>
    <w:rsid w:val="000F16CF"/>
    <w:rsid w:val="000F1A17"/>
    <w:rsid w:val="000F2414"/>
    <w:rsid w:val="000F2511"/>
    <w:rsid w:val="000F2F07"/>
    <w:rsid w:val="000F3105"/>
    <w:rsid w:val="000F3146"/>
    <w:rsid w:val="000F3D5D"/>
    <w:rsid w:val="000F3E43"/>
    <w:rsid w:val="000F431A"/>
    <w:rsid w:val="000F432E"/>
    <w:rsid w:val="000F46C6"/>
    <w:rsid w:val="000F4B74"/>
    <w:rsid w:val="000F5922"/>
    <w:rsid w:val="000F607F"/>
    <w:rsid w:val="000F6112"/>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F44"/>
    <w:rsid w:val="00103F62"/>
    <w:rsid w:val="001040FC"/>
    <w:rsid w:val="001047A7"/>
    <w:rsid w:val="00105119"/>
    <w:rsid w:val="00105873"/>
    <w:rsid w:val="00105E43"/>
    <w:rsid w:val="001063CF"/>
    <w:rsid w:val="00106535"/>
    <w:rsid w:val="001067F4"/>
    <w:rsid w:val="00106CDF"/>
    <w:rsid w:val="00106E65"/>
    <w:rsid w:val="00106EE9"/>
    <w:rsid w:val="00107405"/>
    <w:rsid w:val="0010744E"/>
    <w:rsid w:val="00107C90"/>
    <w:rsid w:val="00107E0D"/>
    <w:rsid w:val="00107F8D"/>
    <w:rsid w:val="00107FE5"/>
    <w:rsid w:val="0011046A"/>
    <w:rsid w:val="001104C1"/>
    <w:rsid w:val="00110759"/>
    <w:rsid w:val="00110D4E"/>
    <w:rsid w:val="00110ED7"/>
    <w:rsid w:val="0011103B"/>
    <w:rsid w:val="00111844"/>
    <w:rsid w:val="00111922"/>
    <w:rsid w:val="00111AD6"/>
    <w:rsid w:val="00111B0D"/>
    <w:rsid w:val="001121A2"/>
    <w:rsid w:val="001126E2"/>
    <w:rsid w:val="001132EF"/>
    <w:rsid w:val="00113338"/>
    <w:rsid w:val="001137F3"/>
    <w:rsid w:val="00113929"/>
    <w:rsid w:val="00114075"/>
    <w:rsid w:val="0011410F"/>
    <w:rsid w:val="001141CA"/>
    <w:rsid w:val="00114EF6"/>
    <w:rsid w:val="00114FBF"/>
    <w:rsid w:val="00115215"/>
    <w:rsid w:val="001152EE"/>
    <w:rsid w:val="001153C2"/>
    <w:rsid w:val="001159FD"/>
    <w:rsid w:val="00115B30"/>
    <w:rsid w:val="00115CBB"/>
    <w:rsid w:val="00115F54"/>
    <w:rsid w:val="00116346"/>
    <w:rsid w:val="0011659C"/>
    <w:rsid w:val="001165A3"/>
    <w:rsid w:val="00116E12"/>
    <w:rsid w:val="001170FA"/>
    <w:rsid w:val="001171D4"/>
    <w:rsid w:val="001175AC"/>
    <w:rsid w:val="001175D1"/>
    <w:rsid w:val="00117653"/>
    <w:rsid w:val="001178DD"/>
    <w:rsid w:val="001178F7"/>
    <w:rsid w:val="00117A31"/>
    <w:rsid w:val="00117EAC"/>
    <w:rsid w:val="00117EBE"/>
    <w:rsid w:val="001201E9"/>
    <w:rsid w:val="001203D0"/>
    <w:rsid w:val="001206B8"/>
    <w:rsid w:val="00120968"/>
    <w:rsid w:val="001209BA"/>
    <w:rsid w:val="00120AEA"/>
    <w:rsid w:val="00121052"/>
    <w:rsid w:val="00121C76"/>
    <w:rsid w:val="00121F8A"/>
    <w:rsid w:val="00121FC2"/>
    <w:rsid w:val="00122195"/>
    <w:rsid w:val="001222C6"/>
    <w:rsid w:val="001225F9"/>
    <w:rsid w:val="00122BCF"/>
    <w:rsid w:val="00122EDF"/>
    <w:rsid w:val="0012366C"/>
    <w:rsid w:val="00123C21"/>
    <w:rsid w:val="00124370"/>
    <w:rsid w:val="00124AB2"/>
    <w:rsid w:val="0012549A"/>
    <w:rsid w:val="001256A9"/>
    <w:rsid w:val="0012592F"/>
    <w:rsid w:val="00125B80"/>
    <w:rsid w:val="00125E43"/>
    <w:rsid w:val="00125EC9"/>
    <w:rsid w:val="00125F31"/>
    <w:rsid w:val="0012622A"/>
    <w:rsid w:val="00126A06"/>
    <w:rsid w:val="0012729D"/>
    <w:rsid w:val="00127B5E"/>
    <w:rsid w:val="00130033"/>
    <w:rsid w:val="00130506"/>
    <w:rsid w:val="001306F7"/>
    <w:rsid w:val="001308F3"/>
    <w:rsid w:val="001309BC"/>
    <w:rsid w:val="00130C4F"/>
    <w:rsid w:val="00130DF5"/>
    <w:rsid w:val="00130EDF"/>
    <w:rsid w:val="00131B8B"/>
    <w:rsid w:val="00131BAA"/>
    <w:rsid w:val="00131D0D"/>
    <w:rsid w:val="00131D4C"/>
    <w:rsid w:val="001322BB"/>
    <w:rsid w:val="0013261E"/>
    <w:rsid w:val="001326A5"/>
    <w:rsid w:val="001327DD"/>
    <w:rsid w:val="00132996"/>
    <w:rsid w:val="00133329"/>
    <w:rsid w:val="001336CE"/>
    <w:rsid w:val="001337B3"/>
    <w:rsid w:val="00134089"/>
    <w:rsid w:val="001343F9"/>
    <w:rsid w:val="001348A5"/>
    <w:rsid w:val="00134A43"/>
    <w:rsid w:val="00134ABB"/>
    <w:rsid w:val="0013546B"/>
    <w:rsid w:val="00135C2B"/>
    <w:rsid w:val="00135E40"/>
    <w:rsid w:val="00135F2A"/>
    <w:rsid w:val="001363A6"/>
    <w:rsid w:val="0013651D"/>
    <w:rsid w:val="001365B4"/>
    <w:rsid w:val="00136943"/>
    <w:rsid w:val="00136A8A"/>
    <w:rsid w:val="00136CAC"/>
    <w:rsid w:val="0013716D"/>
    <w:rsid w:val="001374E1"/>
    <w:rsid w:val="00137AD4"/>
    <w:rsid w:val="00137BCF"/>
    <w:rsid w:val="00137D96"/>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D01"/>
    <w:rsid w:val="00145D7C"/>
    <w:rsid w:val="00145E48"/>
    <w:rsid w:val="001460F5"/>
    <w:rsid w:val="00146168"/>
    <w:rsid w:val="001464D0"/>
    <w:rsid w:val="0014684D"/>
    <w:rsid w:val="00147141"/>
    <w:rsid w:val="00147361"/>
    <w:rsid w:val="00150A77"/>
    <w:rsid w:val="001510A5"/>
    <w:rsid w:val="0015111C"/>
    <w:rsid w:val="00151D01"/>
    <w:rsid w:val="00151E6A"/>
    <w:rsid w:val="00151F94"/>
    <w:rsid w:val="0015225C"/>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D69"/>
    <w:rsid w:val="00156EA4"/>
    <w:rsid w:val="00156EA5"/>
    <w:rsid w:val="001576DF"/>
    <w:rsid w:val="00157D94"/>
    <w:rsid w:val="0016051E"/>
    <w:rsid w:val="00160B36"/>
    <w:rsid w:val="00161253"/>
    <w:rsid w:val="00161288"/>
    <w:rsid w:val="0016145D"/>
    <w:rsid w:val="0016159E"/>
    <w:rsid w:val="001616C1"/>
    <w:rsid w:val="00161ADD"/>
    <w:rsid w:val="001627B4"/>
    <w:rsid w:val="00162AC4"/>
    <w:rsid w:val="0016342C"/>
    <w:rsid w:val="00163576"/>
    <w:rsid w:val="001635FA"/>
    <w:rsid w:val="00163919"/>
    <w:rsid w:val="001639DA"/>
    <w:rsid w:val="00163C9A"/>
    <w:rsid w:val="00163E06"/>
    <w:rsid w:val="001642BD"/>
    <w:rsid w:val="001649DB"/>
    <w:rsid w:val="00164BFD"/>
    <w:rsid w:val="00164E89"/>
    <w:rsid w:val="00164ED5"/>
    <w:rsid w:val="00165497"/>
    <w:rsid w:val="00165E58"/>
    <w:rsid w:val="00165F6C"/>
    <w:rsid w:val="001665C2"/>
    <w:rsid w:val="001665C6"/>
    <w:rsid w:val="00166922"/>
    <w:rsid w:val="00166A12"/>
    <w:rsid w:val="0016733C"/>
    <w:rsid w:val="001673DF"/>
    <w:rsid w:val="0016742E"/>
    <w:rsid w:val="001677A5"/>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F83"/>
    <w:rsid w:val="00173043"/>
    <w:rsid w:val="001730A6"/>
    <w:rsid w:val="001734FB"/>
    <w:rsid w:val="00173559"/>
    <w:rsid w:val="00173851"/>
    <w:rsid w:val="00174142"/>
    <w:rsid w:val="001746EE"/>
    <w:rsid w:val="00174B8E"/>
    <w:rsid w:val="00174FA2"/>
    <w:rsid w:val="001756A6"/>
    <w:rsid w:val="001760F6"/>
    <w:rsid w:val="001762A3"/>
    <w:rsid w:val="0017684E"/>
    <w:rsid w:val="0017705C"/>
    <w:rsid w:val="001771EE"/>
    <w:rsid w:val="001778A0"/>
    <w:rsid w:val="00177A95"/>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9A"/>
    <w:rsid w:val="00185A0E"/>
    <w:rsid w:val="00186533"/>
    <w:rsid w:val="00186946"/>
    <w:rsid w:val="00186DBD"/>
    <w:rsid w:val="00187277"/>
    <w:rsid w:val="001875B7"/>
    <w:rsid w:val="001876D7"/>
    <w:rsid w:val="00187BA9"/>
    <w:rsid w:val="00187C91"/>
    <w:rsid w:val="0019018E"/>
    <w:rsid w:val="0019026E"/>
    <w:rsid w:val="00190CCB"/>
    <w:rsid w:val="0019109D"/>
    <w:rsid w:val="001912EF"/>
    <w:rsid w:val="001914E7"/>
    <w:rsid w:val="001927D1"/>
    <w:rsid w:val="00192DC2"/>
    <w:rsid w:val="001937C2"/>
    <w:rsid w:val="00194012"/>
    <w:rsid w:val="00194310"/>
    <w:rsid w:val="001944B8"/>
    <w:rsid w:val="00194C6A"/>
    <w:rsid w:val="00194FBB"/>
    <w:rsid w:val="00194FC7"/>
    <w:rsid w:val="001952AE"/>
    <w:rsid w:val="001956DE"/>
    <w:rsid w:val="001957B3"/>
    <w:rsid w:val="00195C7F"/>
    <w:rsid w:val="001962C6"/>
    <w:rsid w:val="001969DF"/>
    <w:rsid w:val="00196E83"/>
    <w:rsid w:val="0019717A"/>
    <w:rsid w:val="0019780B"/>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233"/>
    <w:rsid w:val="001A460F"/>
    <w:rsid w:val="001A4F68"/>
    <w:rsid w:val="001A514C"/>
    <w:rsid w:val="001A5236"/>
    <w:rsid w:val="001A5237"/>
    <w:rsid w:val="001A563C"/>
    <w:rsid w:val="001A6946"/>
    <w:rsid w:val="001A6AA7"/>
    <w:rsid w:val="001A79E3"/>
    <w:rsid w:val="001A7B36"/>
    <w:rsid w:val="001A7B4E"/>
    <w:rsid w:val="001A7CF8"/>
    <w:rsid w:val="001B0111"/>
    <w:rsid w:val="001B0128"/>
    <w:rsid w:val="001B04A8"/>
    <w:rsid w:val="001B0C6C"/>
    <w:rsid w:val="001B1528"/>
    <w:rsid w:val="001B16F4"/>
    <w:rsid w:val="001B1703"/>
    <w:rsid w:val="001B1B67"/>
    <w:rsid w:val="001B2463"/>
    <w:rsid w:val="001B24DD"/>
    <w:rsid w:val="001B285E"/>
    <w:rsid w:val="001B295F"/>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065A"/>
    <w:rsid w:val="001C0E2B"/>
    <w:rsid w:val="001C13EB"/>
    <w:rsid w:val="001C16C0"/>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074"/>
    <w:rsid w:val="001C6192"/>
    <w:rsid w:val="001C6370"/>
    <w:rsid w:val="001C67D9"/>
    <w:rsid w:val="001C6FBA"/>
    <w:rsid w:val="001C7155"/>
    <w:rsid w:val="001C7C9D"/>
    <w:rsid w:val="001C7D8F"/>
    <w:rsid w:val="001C7FAC"/>
    <w:rsid w:val="001D0B69"/>
    <w:rsid w:val="001D149E"/>
    <w:rsid w:val="001D1F27"/>
    <w:rsid w:val="001D1FDD"/>
    <w:rsid w:val="001D222B"/>
    <w:rsid w:val="001D2448"/>
    <w:rsid w:val="001D255E"/>
    <w:rsid w:val="001D25B7"/>
    <w:rsid w:val="001D3670"/>
    <w:rsid w:val="001D3754"/>
    <w:rsid w:val="001D38AF"/>
    <w:rsid w:val="001D3946"/>
    <w:rsid w:val="001D3A84"/>
    <w:rsid w:val="001D3AF8"/>
    <w:rsid w:val="001D4176"/>
    <w:rsid w:val="001D42BA"/>
    <w:rsid w:val="001D44ED"/>
    <w:rsid w:val="001D47F3"/>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86D"/>
    <w:rsid w:val="001D797B"/>
    <w:rsid w:val="001D7FDE"/>
    <w:rsid w:val="001E02A5"/>
    <w:rsid w:val="001E0391"/>
    <w:rsid w:val="001E055F"/>
    <w:rsid w:val="001E05AE"/>
    <w:rsid w:val="001E06F3"/>
    <w:rsid w:val="001E07AC"/>
    <w:rsid w:val="001E137D"/>
    <w:rsid w:val="001E177D"/>
    <w:rsid w:val="001E1825"/>
    <w:rsid w:val="001E2B54"/>
    <w:rsid w:val="001E2C9D"/>
    <w:rsid w:val="001E2F98"/>
    <w:rsid w:val="001E2FA9"/>
    <w:rsid w:val="001E2FEB"/>
    <w:rsid w:val="001E33CE"/>
    <w:rsid w:val="001E3C16"/>
    <w:rsid w:val="001E418B"/>
    <w:rsid w:val="001E437E"/>
    <w:rsid w:val="001E4B18"/>
    <w:rsid w:val="001E4CB7"/>
    <w:rsid w:val="001E4F37"/>
    <w:rsid w:val="001E5174"/>
    <w:rsid w:val="001E51F8"/>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0C1"/>
    <w:rsid w:val="001F17E2"/>
    <w:rsid w:val="001F188A"/>
    <w:rsid w:val="001F1C76"/>
    <w:rsid w:val="001F1E15"/>
    <w:rsid w:val="001F2116"/>
    <w:rsid w:val="001F249B"/>
    <w:rsid w:val="001F24A8"/>
    <w:rsid w:val="001F26BE"/>
    <w:rsid w:val="001F28F6"/>
    <w:rsid w:val="001F291A"/>
    <w:rsid w:val="001F348D"/>
    <w:rsid w:val="001F361B"/>
    <w:rsid w:val="001F3A33"/>
    <w:rsid w:val="001F3F8B"/>
    <w:rsid w:val="001F4422"/>
    <w:rsid w:val="001F4534"/>
    <w:rsid w:val="001F4BA3"/>
    <w:rsid w:val="001F4F05"/>
    <w:rsid w:val="001F502B"/>
    <w:rsid w:val="001F59E4"/>
    <w:rsid w:val="001F5DDC"/>
    <w:rsid w:val="001F6293"/>
    <w:rsid w:val="001F6A6B"/>
    <w:rsid w:val="001F6C57"/>
    <w:rsid w:val="001F709A"/>
    <w:rsid w:val="001F728C"/>
    <w:rsid w:val="001F73AB"/>
    <w:rsid w:val="001F7606"/>
    <w:rsid w:val="001F7822"/>
    <w:rsid w:val="001F7FDA"/>
    <w:rsid w:val="00200169"/>
    <w:rsid w:val="00200375"/>
    <w:rsid w:val="00200BD4"/>
    <w:rsid w:val="00200CF0"/>
    <w:rsid w:val="00200DF6"/>
    <w:rsid w:val="00201083"/>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683"/>
    <w:rsid w:val="00210F1A"/>
    <w:rsid w:val="00210F49"/>
    <w:rsid w:val="0021140D"/>
    <w:rsid w:val="002114BF"/>
    <w:rsid w:val="002118E3"/>
    <w:rsid w:val="00211EE4"/>
    <w:rsid w:val="0021215B"/>
    <w:rsid w:val="0021248C"/>
    <w:rsid w:val="0021254F"/>
    <w:rsid w:val="00212A45"/>
    <w:rsid w:val="00212D3D"/>
    <w:rsid w:val="0021342E"/>
    <w:rsid w:val="00213ACF"/>
    <w:rsid w:val="00213B75"/>
    <w:rsid w:val="00213DE2"/>
    <w:rsid w:val="00214195"/>
    <w:rsid w:val="00214260"/>
    <w:rsid w:val="002148C2"/>
    <w:rsid w:val="002149E6"/>
    <w:rsid w:val="00214A04"/>
    <w:rsid w:val="00214B60"/>
    <w:rsid w:val="00214C31"/>
    <w:rsid w:val="002150B4"/>
    <w:rsid w:val="0021551F"/>
    <w:rsid w:val="00215CF0"/>
    <w:rsid w:val="002160CE"/>
    <w:rsid w:val="0021630D"/>
    <w:rsid w:val="00216372"/>
    <w:rsid w:val="002169AD"/>
    <w:rsid w:val="00217109"/>
    <w:rsid w:val="0021713F"/>
    <w:rsid w:val="00217198"/>
    <w:rsid w:val="0021738F"/>
    <w:rsid w:val="002178A2"/>
    <w:rsid w:val="00217B9E"/>
    <w:rsid w:val="00217F10"/>
    <w:rsid w:val="00220109"/>
    <w:rsid w:val="0022048A"/>
    <w:rsid w:val="002205D9"/>
    <w:rsid w:val="0022076A"/>
    <w:rsid w:val="00220AB5"/>
    <w:rsid w:val="00220BA5"/>
    <w:rsid w:val="00220CEE"/>
    <w:rsid w:val="00220E47"/>
    <w:rsid w:val="0022198C"/>
    <w:rsid w:val="002219C3"/>
    <w:rsid w:val="00221F30"/>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C5E"/>
    <w:rsid w:val="00230420"/>
    <w:rsid w:val="0023108A"/>
    <w:rsid w:val="00231187"/>
    <w:rsid w:val="00231817"/>
    <w:rsid w:val="0023207E"/>
    <w:rsid w:val="00232359"/>
    <w:rsid w:val="0023260E"/>
    <w:rsid w:val="00232658"/>
    <w:rsid w:val="002327A1"/>
    <w:rsid w:val="00232977"/>
    <w:rsid w:val="002335CE"/>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8D8"/>
    <w:rsid w:val="00241948"/>
    <w:rsid w:val="00241A2B"/>
    <w:rsid w:val="00241BBF"/>
    <w:rsid w:val="00242408"/>
    <w:rsid w:val="00242A46"/>
    <w:rsid w:val="00242D61"/>
    <w:rsid w:val="00242EB0"/>
    <w:rsid w:val="00243685"/>
    <w:rsid w:val="00243B79"/>
    <w:rsid w:val="00243FFA"/>
    <w:rsid w:val="00244901"/>
    <w:rsid w:val="002449E6"/>
    <w:rsid w:val="00244B10"/>
    <w:rsid w:val="00245318"/>
    <w:rsid w:val="00245359"/>
    <w:rsid w:val="00245AEB"/>
    <w:rsid w:val="00245CAF"/>
    <w:rsid w:val="0024608B"/>
    <w:rsid w:val="0024675D"/>
    <w:rsid w:val="002468FB"/>
    <w:rsid w:val="00246B46"/>
    <w:rsid w:val="00246EC7"/>
    <w:rsid w:val="0024744A"/>
    <w:rsid w:val="002474A7"/>
    <w:rsid w:val="0024755C"/>
    <w:rsid w:val="00247690"/>
    <w:rsid w:val="00247B84"/>
    <w:rsid w:val="002501BA"/>
    <w:rsid w:val="00250449"/>
    <w:rsid w:val="0025077B"/>
    <w:rsid w:val="00250F03"/>
    <w:rsid w:val="00250FC6"/>
    <w:rsid w:val="002522E9"/>
    <w:rsid w:val="00252895"/>
    <w:rsid w:val="00252A4C"/>
    <w:rsid w:val="00252BA9"/>
    <w:rsid w:val="00252C66"/>
    <w:rsid w:val="0025311D"/>
    <w:rsid w:val="0025350A"/>
    <w:rsid w:val="00253606"/>
    <w:rsid w:val="00253637"/>
    <w:rsid w:val="002536AF"/>
    <w:rsid w:val="00253741"/>
    <w:rsid w:val="00253A0E"/>
    <w:rsid w:val="00254442"/>
    <w:rsid w:val="0025461D"/>
    <w:rsid w:val="00254B99"/>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009"/>
    <w:rsid w:val="0026028A"/>
    <w:rsid w:val="0026044A"/>
    <w:rsid w:val="0026063A"/>
    <w:rsid w:val="002608EF"/>
    <w:rsid w:val="00260D79"/>
    <w:rsid w:val="00260E01"/>
    <w:rsid w:val="00260F68"/>
    <w:rsid w:val="0026130A"/>
    <w:rsid w:val="002617EC"/>
    <w:rsid w:val="002618BE"/>
    <w:rsid w:val="00261910"/>
    <w:rsid w:val="00261DDE"/>
    <w:rsid w:val="00262294"/>
    <w:rsid w:val="002622EA"/>
    <w:rsid w:val="0026273E"/>
    <w:rsid w:val="0026359F"/>
    <w:rsid w:val="00263627"/>
    <w:rsid w:val="00263E51"/>
    <w:rsid w:val="00263F93"/>
    <w:rsid w:val="0026469F"/>
    <w:rsid w:val="00264757"/>
    <w:rsid w:val="00264914"/>
    <w:rsid w:val="00265268"/>
    <w:rsid w:val="002657C0"/>
    <w:rsid w:val="0026608D"/>
    <w:rsid w:val="00266137"/>
    <w:rsid w:val="00266646"/>
    <w:rsid w:val="00266D41"/>
    <w:rsid w:val="00267284"/>
    <w:rsid w:val="00267800"/>
    <w:rsid w:val="002701DC"/>
    <w:rsid w:val="002712BB"/>
    <w:rsid w:val="0027142A"/>
    <w:rsid w:val="00271558"/>
    <w:rsid w:val="00271D53"/>
    <w:rsid w:val="00271F91"/>
    <w:rsid w:val="0027211B"/>
    <w:rsid w:val="0027299F"/>
    <w:rsid w:val="00272C2A"/>
    <w:rsid w:val="00272D7D"/>
    <w:rsid w:val="002733E2"/>
    <w:rsid w:val="00273533"/>
    <w:rsid w:val="002736C3"/>
    <w:rsid w:val="0027386D"/>
    <w:rsid w:val="00273AAF"/>
    <w:rsid w:val="00273B63"/>
    <w:rsid w:val="00273E12"/>
    <w:rsid w:val="002740F1"/>
    <w:rsid w:val="00274381"/>
    <w:rsid w:val="00274385"/>
    <w:rsid w:val="0027443E"/>
    <w:rsid w:val="002744A0"/>
    <w:rsid w:val="00274A58"/>
    <w:rsid w:val="00274EEE"/>
    <w:rsid w:val="00275275"/>
    <w:rsid w:val="00275769"/>
    <w:rsid w:val="002761DB"/>
    <w:rsid w:val="00276917"/>
    <w:rsid w:val="00276A72"/>
    <w:rsid w:val="00276C90"/>
    <w:rsid w:val="00276CE2"/>
    <w:rsid w:val="00276DA0"/>
    <w:rsid w:val="002770C1"/>
    <w:rsid w:val="0027722F"/>
    <w:rsid w:val="00277565"/>
    <w:rsid w:val="002779CA"/>
    <w:rsid w:val="002803C4"/>
    <w:rsid w:val="0028061F"/>
    <w:rsid w:val="00280D65"/>
    <w:rsid w:val="00280E44"/>
    <w:rsid w:val="00280FE7"/>
    <w:rsid w:val="0028170E"/>
    <w:rsid w:val="00281F2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196"/>
    <w:rsid w:val="002A2789"/>
    <w:rsid w:val="002A33D2"/>
    <w:rsid w:val="002A352F"/>
    <w:rsid w:val="002A35A2"/>
    <w:rsid w:val="002A362F"/>
    <w:rsid w:val="002A3717"/>
    <w:rsid w:val="002A4026"/>
    <w:rsid w:val="002A7227"/>
    <w:rsid w:val="002A7AE3"/>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793"/>
    <w:rsid w:val="002B5888"/>
    <w:rsid w:val="002B5F71"/>
    <w:rsid w:val="002B686C"/>
    <w:rsid w:val="002B6D0E"/>
    <w:rsid w:val="002B7162"/>
    <w:rsid w:val="002B7A4F"/>
    <w:rsid w:val="002C0090"/>
    <w:rsid w:val="002C00CF"/>
    <w:rsid w:val="002C0109"/>
    <w:rsid w:val="002C0212"/>
    <w:rsid w:val="002C057C"/>
    <w:rsid w:val="002C0810"/>
    <w:rsid w:val="002C092A"/>
    <w:rsid w:val="002C0C46"/>
    <w:rsid w:val="002C0E02"/>
    <w:rsid w:val="002C0F87"/>
    <w:rsid w:val="002C1049"/>
    <w:rsid w:val="002C14BC"/>
    <w:rsid w:val="002C1780"/>
    <w:rsid w:val="002C1804"/>
    <w:rsid w:val="002C1A3D"/>
    <w:rsid w:val="002C1C81"/>
    <w:rsid w:val="002C20C4"/>
    <w:rsid w:val="002C26F4"/>
    <w:rsid w:val="002C2BAB"/>
    <w:rsid w:val="002C2D17"/>
    <w:rsid w:val="002C33D4"/>
    <w:rsid w:val="002C3F34"/>
    <w:rsid w:val="002C4708"/>
    <w:rsid w:val="002C4856"/>
    <w:rsid w:val="002C4C81"/>
    <w:rsid w:val="002C4C9D"/>
    <w:rsid w:val="002C4EA0"/>
    <w:rsid w:val="002C5401"/>
    <w:rsid w:val="002C5886"/>
    <w:rsid w:val="002C5F04"/>
    <w:rsid w:val="002C6894"/>
    <w:rsid w:val="002C69E5"/>
    <w:rsid w:val="002C72D2"/>
    <w:rsid w:val="002C76E7"/>
    <w:rsid w:val="002D0096"/>
    <w:rsid w:val="002D00A6"/>
    <w:rsid w:val="002D00D5"/>
    <w:rsid w:val="002D030A"/>
    <w:rsid w:val="002D033A"/>
    <w:rsid w:val="002D07A5"/>
    <w:rsid w:val="002D110E"/>
    <w:rsid w:val="002D16EE"/>
    <w:rsid w:val="002D1BA7"/>
    <w:rsid w:val="002D1BBA"/>
    <w:rsid w:val="002D2025"/>
    <w:rsid w:val="002D208C"/>
    <w:rsid w:val="002D220C"/>
    <w:rsid w:val="002D222A"/>
    <w:rsid w:val="002D24DA"/>
    <w:rsid w:val="002D2937"/>
    <w:rsid w:val="002D3203"/>
    <w:rsid w:val="002D37C7"/>
    <w:rsid w:val="002D3A3B"/>
    <w:rsid w:val="002D3BB0"/>
    <w:rsid w:val="002D3F9E"/>
    <w:rsid w:val="002D43A6"/>
    <w:rsid w:val="002D48CC"/>
    <w:rsid w:val="002D55A3"/>
    <w:rsid w:val="002D55FE"/>
    <w:rsid w:val="002D576E"/>
    <w:rsid w:val="002D58FF"/>
    <w:rsid w:val="002D59AF"/>
    <w:rsid w:val="002D627B"/>
    <w:rsid w:val="002D6A64"/>
    <w:rsid w:val="002D6BC7"/>
    <w:rsid w:val="002D6D60"/>
    <w:rsid w:val="002D7095"/>
    <w:rsid w:val="002D7558"/>
    <w:rsid w:val="002D7B98"/>
    <w:rsid w:val="002D7E7A"/>
    <w:rsid w:val="002D7F83"/>
    <w:rsid w:val="002E051E"/>
    <w:rsid w:val="002E0F5C"/>
    <w:rsid w:val="002E10B9"/>
    <w:rsid w:val="002E12F1"/>
    <w:rsid w:val="002E1895"/>
    <w:rsid w:val="002E1908"/>
    <w:rsid w:val="002E225D"/>
    <w:rsid w:val="002E2D8E"/>
    <w:rsid w:val="002E3AEE"/>
    <w:rsid w:val="002E3B96"/>
    <w:rsid w:val="002E3E74"/>
    <w:rsid w:val="002E42CB"/>
    <w:rsid w:val="002E43A7"/>
    <w:rsid w:val="002E4813"/>
    <w:rsid w:val="002E51C4"/>
    <w:rsid w:val="002E531E"/>
    <w:rsid w:val="002E53CB"/>
    <w:rsid w:val="002E5543"/>
    <w:rsid w:val="002E55C7"/>
    <w:rsid w:val="002E5995"/>
    <w:rsid w:val="002E5B7E"/>
    <w:rsid w:val="002E64D0"/>
    <w:rsid w:val="002E6746"/>
    <w:rsid w:val="002E6CD0"/>
    <w:rsid w:val="002E6E75"/>
    <w:rsid w:val="002E723B"/>
    <w:rsid w:val="002E7399"/>
    <w:rsid w:val="002E73CD"/>
    <w:rsid w:val="002E7880"/>
    <w:rsid w:val="002E7930"/>
    <w:rsid w:val="002E7983"/>
    <w:rsid w:val="002E7D2E"/>
    <w:rsid w:val="002F001E"/>
    <w:rsid w:val="002F06A5"/>
    <w:rsid w:val="002F0934"/>
    <w:rsid w:val="002F0DEC"/>
    <w:rsid w:val="002F1109"/>
    <w:rsid w:val="002F1111"/>
    <w:rsid w:val="002F1E17"/>
    <w:rsid w:val="002F1E6F"/>
    <w:rsid w:val="002F2055"/>
    <w:rsid w:val="002F2DE7"/>
    <w:rsid w:val="002F2DEB"/>
    <w:rsid w:val="002F2FF8"/>
    <w:rsid w:val="002F3108"/>
    <w:rsid w:val="002F310B"/>
    <w:rsid w:val="002F3367"/>
    <w:rsid w:val="002F3769"/>
    <w:rsid w:val="002F3808"/>
    <w:rsid w:val="002F3845"/>
    <w:rsid w:val="002F389D"/>
    <w:rsid w:val="002F391F"/>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3007F0"/>
    <w:rsid w:val="003008FC"/>
    <w:rsid w:val="0030107C"/>
    <w:rsid w:val="00301215"/>
    <w:rsid w:val="00301596"/>
    <w:rsid w:val="0030169B"/>
    <w:rsid w:val="003017BC"/>
    <w:rsid w:val="00301C62"/>
    <w:rsid w:val="00301D8B"/>
    <w:rsid w:val="00301F7E"/>
    <w:rsid w:val="00302244"/>
    <w:rsid w:val="0030225E"/>
    <w:rsid w:val="00302466"/>
    <w:rsid w:val="003032F0"/>
    <w:rsid w:val="00303347"/>
    <w:rsid w:val="00303D05"/>
    <w:rsid w:val="00303D76"/>
    <w:rsid w:val="00303EA9"/>
    <w:rsid w:val="0030403A"/>
    <w:rsid w:val="003044E0"/>
    <w:rsid w:val="00304543"/>
    <w:rsid w:val="00304B88"/>
    <w:rsid w:val="00304F3F"/>
    <w:rsid w:val="00305465"/>
    <w:rsid w:val="003060EC"/>
    <w:rsid w:val="003063EB"/>
    <w:rsid w:val="00306956"/>
    <w:rsid w:val="00306A58"/>
    <w:rsid w:val="00306BB4"/>
    <w:rsid w:val="00306DF0"/>
    <w:rsid w:val="003071F2"/>
    <w:rsid w:val="0030723D"/>
    <w:rsid w:val="0030786A"/>
    <w:rsid w:val="00307ABA"/>
    <w:rsid w:val="003100C5"/>
    <w:rsid w:val="0031022A"/>
    <w:rsid w:val="0031039C"/>
    <w:rsid w:val="0031073D"/>
    <w:rsid w:val="00311192"/>
    <w:rsid w:val="0031140C"/>
    <w:rsid w:val="00311506"/>
    <w:rsid w:val="003121C8"/>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ED"/>
    <w:rsid w:val="00315F64"/>
    <w:rsid w:val="00315F69"/>
    <w:rsid w:val="0031602E"/>
    <w:rsid w:val="0031623B"/>
    <w:rsid w:val="003162A7"/>
    <w:rsid w:val="003166CC"/>
    <w:rsid w:val="0031688F"/>
    <w:rsid w:val="0031695B"/>
    <w:rsid w:val="00316FF5"/>
    <w:rsid w:val="00317838"/>
    <w:rsid w:val="00317D12"/>
    <w:rsid w:val="00317E6F"/>
    <w:rsid w:val="00320571"/>
    <w:rsid w:val="00320742"/>
    <w:rsid w:val="003207A9"/>
    <w:rsid w:val="00320B3E"/>
    <w:rsid w:val="00320B4B"/>
    <w:rsid w:val="00320BA7"/>
    <w:rsid w:val="00320D02"/>
    <w:rsid w:val="003214E5"/>
    <w:rsid w:val="00321999"/>
    <w:rsid w:val="0032199D"/>
    <w:rsid w:val="00321AED"/>
    <w:rsid w:val="00321B16"/>
    <w:rsid w:val="00321D60"/>
    <w:rsid w:val="00321D84"/>
    <w:rsid w:val="00322415"/>
    <w:rsid w:val="0032268F"/>
    <w:rsid w:val="0032347D"/>
    <w:rsid w:val="00323499"/>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60A8"/>
    <w:rsid w:val="003265FB"/>
    <w:rsid w:val="00326648"/>
    <w:rsid w:val="00326710"/>
    <w:rsid w:val="0032700F"/>
    <w:rsid w:val="0032717E"/>
    <w:rsid w:val="003271D0"/>
    <w:rsid w:val="003273F1"/>
    <w:rsid w:val="003277D8"/>
    <w:rsid w:val="00327954"/>
    <w:rsid w:val="0033027D"/>
    <w:rsid w:val="0033043C"/>
    <w:rsid w:val="003304CE"/>
    <w:rsid w:val="003307FA"/>
    <w:rsid w:val="0033092A"/>
    <w:rsid w:val="003309BC"/>
    <w:rsid w:val="00330D56"/>
    <w:rsid w:val="00330F3D"/>
    <w:rsid w:val="00330FDA"/>
    <w:rsid w:val="003312BD"/>
    <w:rsid w:val="00331392"/>
    <w:rsid w:val="00331541"/>
    <w:rsid w:val="003317DB"/>
    <w:rsid w:val="00332120"/>
    <w:rsid w:val="00332140"/>
    <w:rsid w:val="00332372"/>
    <w:rsid w:val="00332450"/>
    <w:rsid w:val="003324CF"/>
    <w:rsid w:val="003329F3"/>
    <w:rsid w:val="00332A00"/>
    <w:rsid w:val="00332BC7"/>
    <w:rsid w:val="00332D79"/>
    <w:rsid w:val="00332DB8"/>
    <w:rsid w:val="00332DFC"/>
    <w:rsid w:val="00332E3D"/>
    <w:rsid w:val="00332FD3"/>
    <w:rsid w:val="00333458"/>
    <w:rsid w:val="00333718"/>
    <w:rsid w:val="00333AC6"/>
    <w:rsid w:val="003349CC"/>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40195"/>
    <w:rsid w:val="00340228"/>
    <w:rsid w:val="003402E8"/>
    <w:rsid w:val="003409B8"/>
    <w:rsid w:val="00340DB7"/>
    <w:rsid w:val="00340E3D"/>
    <w:rsid w:val="0034149B"/>
    <w:rsid w:val="0034168C"/>
    <w:rsid w:val="00341AB0"/>
    <w:rsid w:val="00341AF7"/>
    <w:rsid w:val="00341BDD"/>
    <w:rsid w:val="00342338"/>
    <w:rsid w:val="003426BD"/>
    <w:rsid w:val="00342D6E"/>
    <w:rsid w:val="00342EA0"/>
    <w:rsid w:val="00342FDA"/>
    <w:rsid w:val="0034315A"/>
    <w:rsid w:val="00343334"/>
    <w:rsid w:val="0034339F"/>
    <w:rsid w:val="00343426"/>
    <w:rsid w:val="00343462"/>
    <w:rsid w:val="00343FD8"/>
    <w:rsid w:val="00344182"/>
    <w:rsid w:val="003444B7"/>
    <w:rsid w:val="0034460F"/>
    <w:rsid w:val="0034470D"/>
    <w:rsid w:val="00344BEC"/>
    <w:rsid w:val="00344DEE"/>
    <w:rsid w:val="00345152"/>
    <w:rsid w:val="0034687B"/>
    <w:rsid w:val="00346C0C"/>
    <w:rsid w:val="00346C5B"/>
    <w:rsid w:val="003470A6"/>
    <w:rsid w:val="0034767A"/>
    <w:rsid w:val="003477E7"/>
    <w:rsid w:val="0034795E"/>
    <w:rsid w:val="0035001F"/>
    <w:rsid w:val="0035015B"/>
    <w:rsid w:val="003502F8"/>
    <w:rsid w:val="003503C7"/>
    <w:rsid w:val="003505B4"/>
    <w:rsid w:val="00350648"/>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16C"/>
    <w:rsid w:val="0035416E"/>
    <w:rsid w:val="00354406"/>
    <w:rsid w:val="003548A2"/>
    <w:rsid w:val="00354A58"/>
    <w:rsid w:val="00354AEC"/>
    <w:rsid w:val="00355344"/>
    <w:rsid w:val="0035573F"/>
    <w:rsid w:val="0035591E"/>
    <w:rsid w:val="003568C9"/>
    <w:rsid w:val="003569D0"/>
    <w:rsid w:val="00356C5D"/>
    <w:rsid w:val="00357200"/>
    <w:rsid w:val="00357394"/>
    <w:rsid w:val="00357900"/>
    <w:rsid w:val="00357B09"/>
    <w:rsid w:val="003601C5"/>
    <w:rsid w:val="003603B8"/>
    <w:rsid w:val="003604DF"/>
    <w:rsid w:val="00360AE3"/>
    <w:rsid w:val="00360FF3"/>
    <w:rsid w:val="0036109A"/>
    <w:rsid w:val="00361A16"/>
    <w:rsid w:val="00361EE0"/>
    <w:rsid w:val="00362478"/>
    <w:rsid w:val="003626FE"/>
    <w:rsid w:val="00362CF0"/>
    <w:rsid w:val="00362E71"/>
    <w:rsid w:val="00362E88"/>
    <w:rsid w:val="00363019"/>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FAC"/>
    <w:rsid w:val="0037318D"/>
    <w:rsid w:val="003732E1"/>
    <w:rsid w:val="00373419"/>
    <w:rsid w:val="00373B2C"/>
    <w:rsid w:val="00373B35"/>
    <w:rsid w:val="00373DF3"/>
    <w:rsid w:val="00373F28"/>
    <w:rsid w:val="00374121"/>
    <w:rsid w:val="003744D6"/>
    <w:rsid w:val="003745BF"/>
    <w:rsid w:val="00374982"/>
    <w:rsid w:val="00374B8A"/>
    <w:rsid w:val="00374C03"/>
    <w:rsid w:val="00374CD5"/>
    <w:rsid w:val="003753F5"/>
    <w:rsid w:val="00375C2A"/>
    <w:rsid w:val="00375DE0"/>
    <w:rsid w:val="0037600B"/>
    <w:rsid w:val="003762C6"/>
    <w:rsid w:val="0037690A"/>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09"/>
    <w:rsid w:val="003904AE"/>
    <w:rsid w:val="00390C2E"/>
    <w:rsid w:val="003913AA"/>
    <w:rsid w:val="0039188B"/>
    <w:rsid w:val="003918A1"/>
    <w:rsid w:val="003918B2"/>
    <w:rsid w:val="00391A34"/>
    <w:rsid w:val="00391B04"/>
    <w:rsid w:val="00391B71"/>
    <w:rsid w:val="00391C73"/>
    <w:rsid w:val="00391E96"/>
    <w:rsid w:val="00391F0F"/>
    <w:rsid w:val="0039215F"/>
    <w:rsid w:val="00392D10"/>
    <w:rsid w:val="00392F12"/>
    <w:rsid w:val="00392F2B"/>
    <w:rsid w:val="00393503"/>
    <w:rsid w:val="00393803"/>
    <w:rsid w:val="00393A0A"/>
    <w:rsid w:val="00393DB1"/>
    <w:rsid w:val="00393F0A"/>
    <w:rsid w:val="003943B2"/>
    <w:rsid w:val="0039442D"/>
    <w:rsid w:val="00394C69"/>
    <w:rsid w:val="00394C89"/>
    <w:rsid w:val="00394FD2"/>
    <w:rsid w:val="003951C3"/>
    <w:rsid w:val="003951CF"/>
    <w:rsid w:val="003954FA"/>
    <w:rsid w:val="0039573D"/>
    <w:rsid w:val="0039593F"/>
    <w:rsid w:val="00395A5F"/>
    <w:rsid w:val="00395A99"/>
    <w:rsid w:val="00395E21"/>
    <w:rsid w:val="003966F5"/>
    <w:rsid w:val="00396A39"/>
    <w:rsid w:val="00396B06"/>
    <w:rsid w:val="003971F2"/>
    <w:rsid w:val="0039727B"/>
    <w:rsid w:val="003973D2"/>
    <w:rsid w:val="0039777E"/>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58E2"/>
    <w:rsid w:val="003A5961"/>
    <w:rsid w:val="003A5F82"/>
    <w:rsid w:val="003A6897"/>
    <w:rsid w:val="003A6E85"/>
    <w:rsid w:val="003A7282"/>
    <w:rsid w:val="003A738F"/>
    <w:rsid w:val="003A74AD"/>
    <w:rsid w:val="003A79A0"/>
    <w:rsid w:val="003A7BBD"/>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93A"/>
    <w:rsid w:val="003B59AD"/>
    <w:rsid w:val="003B5BAD"/>
    <w:rsid w:val="003B60ED"/>
    <w:rsid w:val="003B612A"/>
    <w:rsid w:val="003B641E"/>
    <w:rsid w:val="003B653F"/>
    <w:rsid w:val="003B66B9"/>
    <w:rsid w:val="003B6707"/>
    <w:rsid w:val="003B70D5"/>
    <w:rsid w:val="003B711B"/>
    <w:rsid w:val="003B74A2"/>
    <w:rsid w:val="003C015B"/>
    <w:rsid w:val="003C0830"/>
    <w:rsid w:val="003C0887"/>
    <w:rsid w:val="003C08D9"/>
    <w:rsid w:val="003C09BF"/>
    <w:rsid w:val="003C0C52"/>
    <w:rsid w:val="003C0DC1"/>
    <w:rsid w:val="003C136E"/>
    <w:rsid w:val="003C1403"/>
    <w:rsid w:val="003C19F9"/>
    <w:rsid w:val="003C2542"/>
    <w:rsid w:val="003C2C97"/>
    <w:rsid w:val="003C336B"/>
    <w:rsid w:val="003C342B"/>
    <w:rsid w:val="003C3743"/>
    <w:rsid w:val="003C3AD6"/>
    <w:rsid w:val="003C3EF0"/>
    <w:rsid w:val="003C4118"/>
    <w:rsid w:val="003C4441"/>
    <w:rsid w:val="003C4E18"/>
    <w:rsid w:val="003C54E3"/>
    <w:rsid w:val="003C54F1"/>
    <w:rsid w:val="003C56D3"/>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C68"/>
    <w:rsid w:val="003D3F27"/>
    <w:rsid w:val="003D435E"/>
    <w:rsid w:val="003D45C1"/>
    <w:rsid w:val="003D48A4"/>
    <w:rsid w:val="003D5060"/>
    <w:rsid w:val="003D55FE"/>
    <w:rsid w:val="003D57ED"/>
    <w:rsid w:val="003D59B0"/>
    <w:rsid w:val="003D5A64"/>
    <w:rsid w:val="003D5B9A"/>
    <w:rsid w:val="003D5F23"/>
    <w:rsid w:val="003D61FB"/>
    <w:rsid w:val="003D63A8"/>
    <w:rsid w:val="003D6461"/>
    <w:rsid w:val="003D64C1"/>
    <w:rsid w:val="003D7370"/>
    <w:rsid w:val="003D7546"/>
    <w:rsid w:val="003D7E5E"/>
    <w:rsid w:val="003D7FF0"/>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D04"/>
    <w:rsid w:val="003E3D6C"/>
    <w:rsid w:val="003E4A28"/>
    <w:rsid w:val="003E4AAE"/>
    <w:rsid w:val="003E4B2A"/>
    <w:rsid w:val="003E4E64"/>
    <w:rsid w:val="003E4E74"/>
    <w:rsid w:val="003E4F90"/>
    <w:rsid w:val="003E55F0"/>
    <w:rsid w:val="003E5786"/>
    <w:rsid w:val="003E597B"/>
    <w:rsid w:val="003E5D21"/>
    <w:rsid w:val="003E5FD1"/>
    <w:rsid w:val="003E5FDF"/>
    <w:rsid w:val="003E608A"/>
    <w:rsid w:val="003E609C"/>
    <w:rsid w:val="003E6586"/>
    <w:rsid w:val="003E69D6"/>
    <w:rsid w:val="003E6A62"/>
    <w:rsid w:val="003E6EC3"/>
    <w:rsid w:val="003E7123"/>
    <w:rsid w:val="003E760D"/>
    <w:rsid w:val="003E76BC"/>
    <w:rsid w:val="003F07C9"/>
    <w:rsid w:val="003F0C36"/>
    <w:rsid w:val="003F0F79"/>
    <w:rsid w:val="003F112A"/>
    <w:rsid w:val="003F1196"/>
    <w:rsid w:val="003F1361"/>
    <w:rsid w:val="003F154C"/>
    <w:rsid w:val="003F1703"/>
    <w:rsid w:val="003F1C97"/>
    <w:rsid w:val="003F1E45"/>
    <w:rsid w:val="003F1FE3"/>
    <w:rsid w:val="003F2133"/>
    <w:rsid w:val="003F22C9"/>
    <w:rsid w:val="003F25E4"/>
    <w:rsid w:val="003F2808"/>
    <w:rsid w:val="003F289B"/>
    <w:rsid w:val="003F28F4"/>
    <w:rsid w:val="003F2A8E"/>
    <w:rsid w:val="003F2D77"/>
    <w:rsid w:val="003F3262"/>
    <w:rsid w:val="003F3F3E"/>
    <w:rsid w:val="003F4206"/>
    <w:rsid w:val="003F42CC"/>
    <w:rsid w:val="003F4544"/>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A7C"/>
    <w:rsid w:val="003F6D66"/>
    <w:rsid w:val="003F7352"/>
    <w:rsid w:val="003F7805"/>
    <w:rsid w:val="003F7846"/>
    <w:rsid w:val="003F788F"/>
    <w:rsid w:val="003F793D"/>
    <w:rsid w:val="003F7AF1"/>
    <w:rsid w:val="003F7B0B"/>
    <w:rsid w:val="003F7C16"/>
    <w:rsid w:val="003F7DD9"/>
    <w:rsid w:val="003F7E23"/>
    <w:rsid w:val="004001D7"/>
    <w:rsid w:val="004002F4"/>
    <w:rsid w:val="004005AA"/>
    <w:rsid w:val="004005E6"/>
    <w:rsid w:val="00401016"/>
    <w:rsid w:val="0040112C"/>
    <w:rsid w:val="0040185D"/>
    <w:rsid w:val="00401915"/>
    <w:rsid w:val="004019D0"/>
    <w:rsid w:val="00402219"/>
    <w:rsid w:val="00402879"/>
    <w:rsid w:val="00403395"/>
    <w:rsid w:val="00403AAB"/>
    <w:rsid w:val="00403ED8"/>
    <w:rsid w:val="00404427"/>
    <w:rsid w:val="00404B9D"/>
    <w:rsid w:val="004051A2"/>
    <w:rsid w:val="004054EB"/>
    <w:rsid w:val="00405BDE"/>
    <w:rsid w:val="00406775"/>
    <w:rsid w:val="00406796"/>
    <w:rsid w:val="00406D29"/>
    <w:rsid w:val="00406E08"/>
    <w:rsid w:val="004071D7"/>
    <w:rsid w:val="0040751D"/>
    <w:rsid w:val="004108E2"/>
    <w:rsid w:val="00411941"/>
    <w:rsid w:val="00411D12"/>
    <w:rsid w:val="00412221"/>
    <w:rsid w:val="00412BA9"/>
    <w:rsid w:val="00412C71"/>
    <w:rsid w:val="004132BE"/>
    <w:rsid w:val="0041366A"/>
    <w:rsid w:val="0041387D"/>
    <w:rsid w:val="004139C8"/>
    <w:rsid w:val="00414027"/>
    <w:rsid w:val="00414182"/>
    <w:rsid w:val="00414199"/>
    <w:rsid w:val="0041423F"/>
    <w:rsid w:val="00414C06"/>
    <w:rsid w:val="00414DAE"/>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32"/>
    <w:rsid w:val="00421700"/>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4165"/>
    <w:rsid w:val="004251E4"/>
    <w:rsid w:val="004255C3"/>
    <w:rsid w:val="00425EC5"/>
    <w:rsid w:val="0042623A"/>
    <w:rsid w:val="0042641B"/>
    <w:rsid w:val="004264CC"/>
    <w:rsid w:val="004268C7"/>
    <w:rsid w:val="004269A3"/>
    <w:rsid w:val="00426C75"/>
    <w:rsid w:val="00426E19"/>
    <w:rsid w:val="00427339"/>
    <w:rsid w:val="004275BD"/>
    <w:rsid w:val="00427803"/>
    <w:rsid w:val="00427B1C"/>
    <w:rsid w:val="00430564"/>
    <w:rsid w:val="004308FA"/>
    <w:rsid w:val="00430B96"/>
    <w:rsid w:val="00431F9B"/>
    <w:rsid w:val="00431FA3"/>
    <w:rsid w:val="004320D5"/>
    <w:rsid w:val="00432297"/>
    <w:rsid w:val="00432544"/>
    <w:rsid w:val="00432A0B"/>
    <w:rsid w:val="00432C7D"/>
    <w:rsid w:val="004334FD"/>
    <w:rsid w:val="004339A3"/>
    <w:rsid w:val="00433BBB"/>
    <w:rsid w:val="00433D36"/>
    <w:rsid w:val="00433DE6"/>
    <w:rsid w:val="00434418"/>
    <w:rsid w:val="004344BD"/>
    <w:rsid w:val="004345D9"/>
    <w:rsid w:val="0043535B"/>
    <w:rsid w:val="00435A8A"/>
    <w:rsid w:val="004365B0"/>
    <w:rsid w:val="0043724D"/>
    <w:rsid w:val="0043742E"/>
    <w:rsid w:val="00437948"/>
    <w:rsid w:val="00437B71"/>
    <w:rsid w:val="00437C1F"/>
    <w:rsid w:val="00437C2F"/>
    <w:rsid w:val="00440B90"/>
    <w:rsid w:val="004411C1"/>
    <w:rsid w:val="004411E5"/>
    <w:rsid w:val="00441328"/>
    <w:rsid w:val="004413FB"/>
    <w:rsid w:val="004415F5"/>
    <w:rsid w:val="004416D8"/>
    <w:rsid w:val="0044170D"/>
    <w:rsid w:val="004417BE"/>
    <w:rsid w:val="00441BC3"/>
    <w:rsid w:val="0044209F"/>
    <w:rsid w:val="004426C8"/>
    <w:rsid w:val="0044296D"/>
    <w:rsid w:val="004429FF"/>
    <w:rsid w:val="00443066"/>
    <w:rsid w:val="0044332A"/>
    <w:rsid w:val="00443359"/>
    <w:rsid w:val="004437D8"/>
    <w:rsid w:val="00443DA3"/>
    <w:rsid w:val="00444186"/>
    <w:rsid w:val="0044447E"/>
    <w:rsid w:val="00444ADA"/>
    <w:rsid w:val="00444D3F"/>
    <w:rsid w:val="0044515E"/>
    <w:rsid w:val="00445207"/>
    <w:rsid w:val="004452F7"/>
    <w:rsid w:val="004453D9"/>
    <w:rsid w:val="004464D1"/>
    <w:rsid w:val="00446765"/>
    <w:rsid w:val="00446F24"/>
    <w:rsid w:val="00446FF7"/>
    <w:rsid w:val="00447A26"/>
    <w:rsid w:val="00447BF1"/>
    <w:rsid w:val="00447E17"/>
    <w:rsid w:val="0045046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3FE7"/>
    <w:rsid w:val="00454133"/>
    <w:rsid w:val="004543D4"/>
    <w:rsid w:val="0045463E"/>
    <w:rsid w:val="00454AAD"/>
    <w:rsid w:val="00454B42"/>
    <w:rsid w:val="00454F6D"/>
    <w:rsid w:val="00454F6E"/>
    <w:rsid w:val="0045554B"/>
    <w:rsid w:val="0045573B"/>
    <w:rsid w:val="00455EFE"/>
    <w:rsid w:val="0045624E"/>
    <w:rsid w:val="0045636A"/>
    <w:rsid w:val="0045702A"/>
    <w:rsid w:val="0045753F"/>
    <w:rsid w:val="0046039F"/>
    <w:rsid w:val="00460646"/>
    <w:rsid w:val="00460DA5"/>
    <w:rsid w:val="00460E5F"/>
    <w:rsid w:val="0046107A"/>
    <w:rsid w:val="0046180D"/>
    <w:rsid w:val="00461971"/>
    <w:rsid w:val="004619DD"/>
    <w:rsid w:val="00461DD2"/>
    <w:rsid w:val="00462553"/>
    <w:rsid w:val="0046263E"/>
    <w:rsid w:val="004627BF"/>
    <w:rsid w:val="00462B34"/>
    <w:rsid w:val="00462ED3"/>
    <w:rsid w:val="004638E1"/>
    <w:rsid w:val="004639DD"/>
    <w:rsid w:val="0046400D"/>
    <w:rsid w:val="004641CD"/>
    <w:rsid w:val="00464708"/>
    <w:rsid w:val="00464941"/>
    <w:rsid w:val="00464EB7"/>
    <w:rsid w:val="00465249"/>
    <w:rsid w:val="0046531D"/>
    <w:rsid w:val="00465AEF"/>
    <w:rsid w:val="00465CC8"/>
    <w:rsid w:val="00466D60"/>
    <w:rsid w:val="00466E3E"/>
    <w:rsid w:val="0046731F"/>
    <w:rsid w:val="0046738D"/>
    <w:rsid w:val="00467835"/>
    <w:rsid w:val="004703DF"/>
    <w:rsid w:val="004704A8"/>
    <w:rsid w:val="0047061C"/>
    <w:rsid w:val="004707E2"/>
    <w:rsid w:val="00470A1C"/>
    <w:rsid w:val="00471200"/>
    <w:rsid w:val="00471210"/>
    <w:rsid w:val="004719AE"/>
    <w:rsid w:val="00471AF3"/>
    <w:rsid w:val="00471B1B"/>
    <w:rsid w:val="00471EA3"/>
    <w:rsid w:val="004725EA"/>
    <w:rsid w:val="004727F4"/>
    <w:rsid w:val="00472F2C"/>
    <w:rsid w:val="00472F6B"/>
    <w:rsid w:val="00472FFD"/>
    <w:rsid w:val="004733EE"/>
    <w:rsid w:val="00473833"/>
    <w:rsid w:val="00473913"/>
    <w:rsid w:val="00473CBD"/>
    <w:rsid w:val="00473D45"/>
    <w:rsid w:val="004743AB"/>
    <w:rsid w:val="00474936"/>
    <w:rsid w:val="00474972"/>
    <w:rsid w:val="00474CB2"/>
    <w:rsid w:val="00474D6B"/>
    <w:rsid w:val="00474F63"/>
    <w:rsid w:val="0047585C"/>
    <w:rsid w:val="00475E97"/>
    <w:rsid w:val="00475F09"/>
    <w:rsid w:val="0047670A"/>
    <w:rsid w:val="00476766"/>
    <w:rsid w:val="00476F6B"/>
    <w:rsid w:val="0047764A"/>
    <w:rsid w:val="004777D3"/>
    <w:rsid w:val="00477DAD"/>
    <w:rsid w:val="00480998"/>
    <w:rsid w:val="004811DA"/>
    <w:rsid w:val="0048181A"/>
    <w:rsid w:val="00481AD6"/>
    <w:rsid w:val="00481D78"/>
    <w:rsid w:val="00481D79"/>
    <w:rsid w:val="0048215B"/>
    <w:rsid w:val="004825B4"/>
    <w:rsid w:val="00482809"/>
    <w:rsid w:val="0048280E"/>
    <w:rsid w:val="00482FFC"/>
    <w:rsid w:val="0048320C"/>
    <w:rsid w:val="004835ED"/>
    <w:rsid w:val="004838FB"/>
    <w:rsid w:val="00483A37"/>
    <w:rsid w:val="00483C0F"/>
    <w:rsid w:val="004840D6"/>
    <w:rsid w:val="00484554"/>
    <w:rsid w:val="004850F2"/>
    <w:rsid w:val="00485240"/>
    <w:rsid w:val="00485560"/>
    <w:rsid w:val="00485E37"/>
    <w:rsid w:val="004863A9"/>
    <w:rsid w:val="0048670A"/>
    <w:rsid w:val="00486782"/>
    <w:rsid w:val="00486AF7"/>
    <w:rsid w:val="00486C25"/>
    <w:rsid w:val="0048706A"/>
    <w:rsid w:val="00490267"/>
    <w:rsid w:val="00490B3E"/>
    <w:rsid w:val="00491503"/>
    <w:rsid w:val="00491982"/>
    <w:rsid w:val="004924F6"/>
    <w:rsid w:val="0049250F"/>
    <w:rsid w:val="0049267B"/>
    <w:rsid w:val="00492BCE"/>
    <w:rsid w:val="00492F6A"/>
    <w:rsid w:val="0049314C"/>
    <w:rsid w:val="004931E0"/>
    <w:rsid w:val="004936FE"/>
    <w:rsid w:val="00494138"/>
    <w:rsid w:val="004941FA"/>
    <w:rsid w:val="00495035"/>
    <w:rsid w:val="004955A4"/>
    <w:rsid w:val="00495806"/>
    <w:rsid w:val="00495FDD"/>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A49"/>
    <w:rsid w:val="004A2C9C"/>
    <w:rsid w:val="004A2E67"/>
    <w:rsid w:val="004A2FAF"/>
    <w:rsid w:val="004A3133"/>
    <w:rsid w:val="004A3D05"/>
    <w:rsid w:val="004A3E90"/>
    <w:rsid w:val="004A3F05"/>
    <w:rsid w:val="004A4721"/>
    <w:rsid w:val="004A47A2"/>
    <w:rsid w:val="004A4A49"/>
    <w:rsid w:val="004A4AA4"/>
    <w:rsid w:val="004A4C48"/>
    <w:rsid w:val="004A4EF2"/>
    <w:rsid w:val="004A4FEA"/>
    <w:rsid w:val="004A5246"/>
    <w:rsid w:val="004A5CCF"/>
    <w:rsid w:val="004A73F0"/>
    <w:rsid w:val="004A75E0"/>
    <w:rsid w:val="004A78CC"/>
    <w:rsid w:val="004B03AE"/>
    <w:rsid w:val="004B0939"/>
    <w:rsid w:val="004B0E42"/>
    <w:rsid w:val="004B12D2"/>
    <w:rsid w:val="004B20E8"/>
    <w:rsid w:val="004B26EC"/>
    <w:rsid w:val="004B27A9"/>
    <w:rsid w:val="004B294F"/>
    <w:rsid w:val="004B2A33"/>
    <w:rsid w:val="004B314B"/>
    <w:rsid w:val="004B3182"/>
    <w:rsid w:val="004B37C5"/>
    <w:rsid w:val="004B386B"/>
    <w:rsid w:val="004B38C7"/>
    <w:rsid w:val="004B4A5C"/>
    <w:rsid w:val="004B4DBB"/>
    <w:rsid w:val="004B4F80"/>
    <w:rsid w:val="004B501E"/>
    <w:rsid w:val="004B55ED"/>
    <w:rsid w:val="004B5EB4"/>
    <w:rsid w:val="004B648B"/>
    <w:rsid w:val="004B6875"/>
    <w:rsid w:val="004B6A56"/>
    <w:rsid w:val="004B6AFD"/>
    <w:rsid w:val="004B7459"/>
    <w:rsid w:val="004B74C5"/>
    <w:rsid w:val="004B753C"/>
    <w:rsid w:val="004B75FC"/>
    <w:rsid w:val="004B7855"/>
    <w:rsid w:val="004B79E5"/>
    <w:rsid w:val="004B7B2F"/>
    <w:rsid w:val="004C076B"/>
    <w:rsid w:val="004C09D5"/>
    <w:rsid w:val="004C1716"/>
    <w:rsid w:val="004C1935"/>
    <w:rsid w:val="004C1C3F"/>
    <w:rsid w:val="004C1DDF"/>
    <w:rsid w:val="004C26B4"/>
    <w:rsid w:val="004C26C4"/>
    <w:rsid w:val="004C2742"/>
    <w:rsid w:val="004C2D42"/>
    <w:rsid w:val="004C2FC0"/>
    <w:rsid w:val="004C394C"/>
    <w:rsid w:val="004C39DA"/>
    <w:rsid w:val="004C456C"/>
    <w:rsid w:val="004C4637"/>
    <w:rsid w:val="004C48AC"/>
    <w:rsid w:val="004C4DAC"/>
    <w:rsid w:val="004C4E94"/>
    <w:rsid w:val="004C539F"/>
    <w:rsid w:val="004C5438"/>
    <w:rsid w:val="004C59EE"/>
    <w:rsid w:val="004C5B85"/>
    <w:rsid w:val="004C5E18"/>
    <w:rsid w:val="004C6042"/>
    <w:rsid w:val="004C608E"/>
    <w:rsid w:val="004C6374"/>
    <w:rsid w:val="004C64CE"/>
    <w:rsid w:val="004C66A9"/>
    <w:rsid w:val="004C6B32"/>
    <w:rsid w:val="004C76E7"/>
    <w:rsid w:val="004C7E0B"/>
    <w:rsid w:val="004D0708"/>
    <w:rsid w:val="004D0731"/>
    <w:rsid w:val="004D1336"/>
    <w:rsid w:val="004D1588"/>
    <w:rsid w:val="004D1A21"/>
    <w:rsid w:val="004D23CB"/>
    <w:rsid w:val="004D241E"/>
    <w:rsid w:val="004D2900"/>
    <w:rsid w:val="004D2EDB"/>
    <w:rsid w:val="004D2F2C"/>
    <w:rsid w:val="004D353D"/>
    <w:rsid w:val="004D35A9"/>
    <w:rsid w:val="004D36DC"/>
    <w:rsid w:val="004D396A"/>
    <w:rsid w:val="004D3E63"/>
    <w:rsid w:val="004D442D"/>
    <w:rsid w:val="004D4A7B"/>
    <w:rsid w:val="004D4B01"/>
    <w:rsid w:val="004D4D6C"/>
    <w:rsid w:val="004D52DB"/>
    <w:rsid w:val="004D5436"/>
    <w:rsid w:val="004D61AA"/>
    <w:rsid w:val="004D63FD"/>
    <w:rsid w:val="004D6819"/>
    <w:rsid w:val="004D68D9"/>
    <w:rsid w:val="004D6B22"/>
    <w:rsid w:val="004D6B6F"/>
    <w:rsid w:val="004D6BB0"/>
    <w:rsid w:val="004D745F"/>
    <w:rsid w:val="004D780D"/>
    <w:rsid w:val="004D796C"/>
    <w:rsid w:val="004D7F5C"/>
    <w:rsid w:val="004E0550"/>
    <w:rsid w:val="004E077F"/>
    <w:rsid w:val="004E0F1E"/>
    <w:rsid w:val="004E1992"/>
    <w:rsid w:val="004E22CF"/>
    <w:rsid w:val="004E22DB"/>
    <w:rsid w:val="004E28D7"/>
    <w:rsid w:val="004E2BC2"/>
    <w:rsid w:val="004E2BCC"/>
    <w:rsid w:val="004E30B3"/>
    <w:rsid w:val="004E30F3"/>
    <w:rsid w:val="004E353C"/>
    <w:rsid w:val="004E3573"/>
    <w:rsid w:val="004E3809"/>
    <w:rsid w:val="004E3964"/>
    <w:rsid w:val="004E4242"/>
    <w:rsid w:val="004E4912"/>
    <w:rsid w:val="004E5199"/>
    <w:rsid w:val="004E5463"/>
    <w:rsid w:val="004E5ACD"/>
    <w:rsid w:val="004E5E11"/>
    <w:rsid w:val="004E5EC7"/>
    <w:rsid w:val="004E5FE5"/>
    <w:rsid w:val="004E609A"/>
    <w:rsid w:val="004E61E6"/>
    <w:rsid w:val="004E639E"/>
    <w:rsid w:val="004E6452"/>
    <w:rsid w:val="004E6509"/>
    <w:rsid w:val="004E68C2"/>
    <w:rsid w:val="004E68E1"/>
    <w:rsid w:val="004E7048"/>
    <w:rsid w:val="004E71C1"/>
    <w:rsid w:val="004E723C"/>
    <w:rsid w:val="004E7561"/>
    <w:rsid w:val="004E7B62"/>
    <w:rsid w:val="004E7E23"/>
    <w:rsid w:val="004F0403"/>
    <w:rsid w:val="004F09FB"/>
    <w:rsid w:val="004F0A32"/>
    <w:rsid w:val="004F102C"/>
    <w:rsid w:val="004F143A"/>
    <w:rsid w:val="004F174F"/>
    <w:rsid w:val="004F1937"/>
    <w:rsid w:val="004F1F3A"/>
    <w:rsid w:val="004F208E"/>
    <w:rsid w:val="004F21E0"/>
    <w:rsid w:val="004F24C7"/>
    <w:rsid w:val="004F27E8"/>
    <w:rsid w:val="004F2DA1"/>
    <w:rsid w:val="004F2ED2"/>
    <w:rsid w:val="004F32C5"/>
    <w:rsid w:val="004F35EA"/>
    <w:rsid w:val="004F37AB"/>
    <w:rsid w:val="004F3A33"/>
    <w:rsid w:val="004F4467"/>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0C48"/>
    <w:rsid w:val="005011AC"/>
    <w:rsid w:val="00501286"/>
    <w:rsid w:val="00501631"/>
    <w:rsid w:val="00501801"/>
    <w:rsid w:val="00501AAB"/>
    <w:rsid w:val="00501D16"/>
    <w:rsid w:val="00501FD3"/>
    <w:rsid w:val="005024AB"/>
    <w:rsid w:val="005024B6"/>
    <w:rsid w:val="00502C71"/>
    <w:rsid w:val="00503751"/>
    <w:rsid w:val="00503839"/>
    <w:rsid w:val="00503E2A"/>
    <w:rsid w:val="005041AC"/>
    <w:rsid w:val="005046A0"/>
    <w:rsid w:val="005050DA"/>
    <w:rsid w:val="0050634F"/>
    <w:rsid w:val="005066DC"/>
    <w:rsid w:val="0050696A"/>
    <w:rsid w:val="00506B6D"/>
    <w:rsid w:val="00506ECF"/>
    <w:rsid w:val="00506F14"/>
    <w:rsid w:val="005073BD"/>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CF5"/>
    <w:rsid w:val="00515051"/>
    <w:rsid w:val="00515505"/>
    <w:rsid w:val="00515F3F"/>
    <w:rsid w:val="00516130"/>
    <w:rsid w:val="0051643B"/>
    <w:rsid w:val="00516493"/>
    <w:rsid w:val="00516818"/>
    <w:rsid w:val="0051683A"/>
    <w:rsid w:val="005177E8"/>
    <w:rsid w:val="00520051"/>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19C0"/>
    <w:rsid w:val="00531BC1"/>
    <w:rsid w:val="00531D39"/>
    <w:rsid w:val="00532418"/>
    <w:rsid w:val="00532868"/>
    <w:rsid w:val="00532FA1"/>
    <w:rsid w:val="00533067"/>
    <w:rsid w:val="00533834"/>
    <w:rsid w:val="005338ED"/>
    <w:rsid w:val="0053477C"/>
    <w:rsid w:val="00534EAE"/>
    <w:rsid w:val="0053510B"/>
    <w:rsid w:val="005351D1"/>
    <w:rsid w:val="0053556A"/>
    <w:rsid w:val="00535BCA"/>
    <w:rsid w:val="005363A9"/>
    <w:rsid w:val="00536FEA"/>
    <w:rsid w:val="005377F1"/>
    <w:rsid w:val="005405D6"/>
    <w:rsid w:val="005406C1"/>
    <w:rsid w:val="0054099E"/>
    <w:rsid w:val="00540CD9"/>
    <w:rsid w:val="00541704"/>
    <w:rsid w:val="00541995"/>
    <w:rsid w:val="0054274C"/>
    <w:rsid w:val="00542890"/>
    <w:rsid w:val="00542F0E"/>
    <w:rsid w:val="0054358B"/>
    <w:rsid w:val="0054359C"/>
    <w:rsid w:val="005437BE"/>
    <w:rsid w:val="00543A9C"/>
    <w:rsid w:val="00544178"/>
    <w:rsid w:val="00544337"/>
    <w:rsid w:val="0054488C"/>
    <w:rsid w:val="00545045"/>
    <w:rsid w:val="00545047"/>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F19"/>
    <w:rsid w:val="00547F77"/>
    <w:rsid w:val="00547F8B"/>
    <w:rsid w:val="00550640"/>
    <w:rsid w:val="00550D8F"/>
    <w:rsid w:val="00550E7E"/>
    <w:rsid w:val="00550EFB"/>
    <w:rsid w:val="00550F1C"/>
    <w:rsid w:val="0055139E"/>
    <w:rsid w:val="005513F5"/>
    <w:rsid w:val="00551472"/>
    <w:rsid w:val="005514B9"/>
    <w:rsid w:val="00551549"/>
    <w:rsid w:val="00552584"/>
    <w:rsid w:val="00552A5B"/>
    <w:rsid w:val="00552EFF"/>
    <w:rsid w:val="0055344E"/>
    <w:rsid w:val="00553577"/>
    <w:rsid w:val="0055383B"/>
    <w:rsid w:val="00553C3B"/>
    <w:rsid w:val="00553F27"/>
    <w:rsid w:val="00553F62"/>
    <w:rsid w:val="00554112"/>
    <w:rsid w:val="00554498"/>
    <w:rsid w:val="00555054"/>
    <w:rsid w:val="00555345"/>
    <w:rsid w:val="00555976"/>
    <w:rsid w:val="005562CD"/>
    <w:rsid w:val="0055638E"/>
    <w:rsid w:val="005569AC"/>
    <w:rsid w:val="00556E90"/>
    <w:rsid w:val="0055718C"/>
    <w:rsid w:val="00557853"/>
    <w:rsid w:val="0055786D"/>
    <w:rsid w:val="00557BA6"/>
    <w:rsid w:val="00557F79"/>
    <w:rsid w:val="0056084D"/>
    <w:rsid w:val="00560D67"/>
    <w:rsid w:val="0056102D"/>
    <w:rsid w:val="00561073"/>
    <w:rsid w:val="00561501"/>
    <w:rsid w:val="0056176F"/>
    <w:rsid w:val="005618BC"/>
    <w:rsid w:val="00561B89"/>
    <w:rsid w:val="005621CA"/>
    <w:rsid w:val="0056340A"/>
    <w:rsid w:val="0056388D"/>
    <w:rsid w:val="00564091"/>
    <w:rsid w:val="00564313"/>
    <w:rsid w:val="00564388"/>
    <w:rsid w:val="00564A7A"/>
    <w:rsid w:val="00564E7F"/>
    <w:rsid w:val="00564F12"/>
    <w:rsid w:val="005651E2"/>
    <w:rsid w:val="0056538A"/>
    <w:rsid w:val="00566359"/>
    <w:rsid w:val="005665B7"/>
    <w:rsid w:val="005674BC"/>
    <w:rsid w:val="00567988"/>
    <w:rsid w:val="00567AF8"/>
    <w:rsid w:val="00567D9A"/>
    <w:rsid w:val="00570195"/>
    <w:rsid w:val="005702E2"/>
    <w:rsid w:val="00570413"/>
    <w:rsid w:val="005705C7"/>
    <w:rsid w:val="0057080A"/>
    <w:rsid w:val="00570AA0"/>
    <w:rsid w:val="00571025"/>
    <w:rsid w:val="005710F9"/>
    <w:rsid w:val="005714C4"/>
    <w:rsid w:val="00571AD5"/>
    <w:rsid w:val="00572597"/>
    <w:rsid w:val="005725C6"/>
    <w:rsid w:val="005727DA"/>
    <w:rsid w:val="00572C27"/>
    <w:rsid w:val="00573022"/>
    <w:rsid w:val="005736C6"/>
    <w:rsid w:val="00574472"/>
    <w:rsid w:val="00574F90"/>
    <w:rsid w:val="0057541D"/>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593"/>
    <w:rsid w:val="005806F4"/>
    <w:rsid w:val="00580C31"/>
    <w:rsid w:val="00580D7A"/>
    <w:rsid w:val="00580E48"/>
    <w:rsid w:val="005811E7"/>
    <w:rsid w:val="0058142D"/>
    <w:rsid w:val="00581DD1"/>
    <w:rsid w:val="0058253D"/>
    <w:rsid w:val="005825D8"/>
    <w:rsid w:val="00582760"/>
    <w:rsid w:val="00582A62"/>
    <w:rsid w:val="00582C34"/>
    <w:rsid w:val="00582F86"/>
    <w:rsid w:val="005832F4"/>
    <w:rsid w:val="005836EF"/>
    <w:rsid w:val="00583DA8"/>
    <w:rsid w:val="00583DF2"/>
    <w:rsid w:val="00584125"/>
    <w:rsid w:val="00584758"/>
    <w:rsid w:val="005857AE"/>
    <w:rsid w:val="00585950"/>
    <w:rsid w:val="00585964"/>
    <w:rsid w:val="005859C6"/>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8D0"/>
    <w:rsid w:val="00594C07"/>
    <w:rsid w:val="00594E63"/>
    <w:rsid w:val="00594FE0"/>
    <w:rsid w:val="0059516A"/>
    <w:rsid w:val="0059543D"/>
    <w:rsid w:val="00595A3F"/>
    <w:rsid w:val="00595E67"/>
    <w:rsid w:val="00595F65"/>
    <w:rsid w:val="00596546"/>
    <w:rsid w:val="005965B5"/>
    <w:rsid w:val="0059667C"/>
    <w:rsid w:val="00596C11"/>
    <w:rsid w:val="0059708B"/>
    <w:rsid w:val="0059732F"/>
    <w:rsid w:val="00597989"/>
    <w:rsid w:val="00597B3E"/>
    <w:rsid w:val="00597D3F"/>
    <w:rsid w:val="005A0FCA"/>
    <w:rsid w:val="005A13C3"/>
    <w:rsid w:val="005A1744"/>
    <w:rsid w:val="005A2061"/>
    <w:rsid w:val="005A2104"/>
    <w:rsid w:val="005A2408"/>
    <w:rsid w:val="005A26E4"/>
    <w:rsid w:val="005A284E"/>
    <w:rsid w:val="005A31E0"/>
    <w:rsid w:val="005A3473"/>
    <w:rsid w:val="005A3E33"/>
    <w:rsid w:val="005A40C4"/>
    <w:rsid w:val="005A423F"/>
    <w:rsid w:val="005A4375"/>
    <w:rsid w:val="005A4388"/>
    <w:rsid w:val="005A4BCE"/>
    <w:rsid w:val="005A4E63"/>
    <w:rsid w:val="005A55DA"/>
    <w:rsid w:val="005A5A8B"/>
    <w:rsid w:val="005A636E"/>
    <w:rsid w:val="005A63A1"/>
    <w:rsid w:val="005A6AFD"/>
    <w:rsid w:val="005A6FC2"/>
    <w:rsid w:val="005A7804"/>
    <w:rsid w:val="005A7B07"/>
    <w:rsid w:val="005B19A3"/>
    <w:rsid w:val="005B218F"/>
    <w:rsid w:val="005B22C5"/>
    <w:rsid w:val="005B253A"/>
    <w:rsid w:val="005B26CD"/>
    <w:rsid w:val="005B284B"/>
    <w:rsid w:val="005B2979"/>
    <w:rsid w:val="005B2BCF"/>
    <w:rsid w:val="005B32AA"/>
    <w:rsid w:val="005B343C"/>
    <w:rsid w:val="005B3A21"/>
    <w:rsid w:val="005B3AA2"/>
    <w:rsid w:val="005B3AFE"/>
    <w:rsid w:val="005B4422"/>
    <w:rsid w:val="005B4875"/>
    <w:rsid w:val="005B5211"/>
    <w:rsid w:val="005B56DC"/>
    <w:rsid w:val="005B56FD"/>
    <w:rsid w:val="005B5B73"/>
    <w:rsid w:val="005B5C09"/>
    <w:rsid w:val="005B5CE5"/>
    <w:rsid w:val="005B5D3E"/>
    <w:rsid w:val="005B6183"/>
    <w:rsid w:val="005B65C2"/>
    <w:rsid w:val="005B6720"/>
    <w:rsid w:val="005B6AD3"/>
    <w:rsid w:val="005B6ECE"/>
    <w:rsid w:val="005B726B"/>
    <w:rsid w:val="005B7547"/>
    <w:rsid w:val="005B75CA"/>
    <w:rsid w:val="005B77F6"/>
    <w:rsid w:val="005B7E79"/>
    <w:rsid w:val="005C0054"/>
    <w:rsid w:val="005C0247"/>
    <w:rsid w:val="005C06AF"/>
    <w:rsid w:val="005C0760"/>
    <w:rsid w:val="005C0802"/>
    <w:rsid w:val="005C080B"/>
    <w:rsid w:val="005C10DD"/>
    <w:rsid w:val="005C1E1F"/>
    <w:rsid w:val="005C1F52"/>
    <w:rsid w:val="005C22D1"/>
    <w:rsid w:val="005C22FD"/>
    <w:rsid w:val="005C2A5E"/>
    <w:rsid w:val="005C2CBD"/>
    <w:rsid w:val="005C2F9B"/>
    <w:rsid w:val="005C33DF"/>
    <w:rsid w:val="005C37B4"/>
    <w:rsid w:val="005C37B8"/>
    <w:rsid w:val="005C3A15"/>
    <w:rsid w:val="005C469A"/>
    <w:rsid w:val="005C478D"/>
    <w:rsid w:val="005C49F2"/>
    <w:rsid w:val="005C4A4D"/>
    <w:rsid w:val="005C585A"/>
    <w:rsid w:val="005C660D"/>
    <w:rsid w:val="005C6628"/>
    <w:rsid w:val="005C6D06"/>
    <w:rsid w:val="005C6F49"/>
    <w:rsid w:val="005C706F"/>
    <w:rsid w:val="005C7134"/>
    <w:rsid w:val="005C745B"/>
    <w:rsid w:val="005C7607"/>
    <w:rsid w:val="005C78B2"/>
    <w:rsid w:val="005C7C45"/>
    <w:rsid w:val="005C7D77"/>
    <w:rsid w:val="005C7F63"/>
    <w:rsid w:val="005D019A"/>
    <w:rsid w:val="005D0529"/>
    <w:rsid w:val="005D0ADD"/>
    <w:rsid w:val="005D0E40"/>
    <w:rsid w:val="005D0EA8"/>
    <w:rsid w:val="005D12AF"/>
    <w:rsid w:val="005D19A7"/>
    <w:rsid w:val="005D1D33"/>
    <w:rsid w:val="005D1EEF"/>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E02B2"/>
    <w:rsid w:val="005E0492"/>
    <w:rsid w:val="005E1225"/>
    <w:rsid w:val="005E128B"/>
    <w:rsid w:val="005E1367"/>
    <w:rsid w:val="005E159F"/>
    <w:rsid w:val="005E15D7"/>
    <w:rsid w:val="005E1759"/>
    <w:rsid w:val="005E22B1"/>
    <w:rsid w:val="005E244D"/>
    <w:rsid w:val="005E26B7"/>
    <w:rsid w:val="005E272A"/>
    <w:rsid w:val="005E3299"/>
    <w:rsid w:val="005E33A3"/>
    <w:rsid w:val="005E361D"/>
    <w:rsid w:val="005E36C0"/>
    <w:rsid w:val="005E380D"/>
    <w:rsid w:val="005E39D2"/>
    <w:rsid w:val="005E3C0D"/>
    <w:rsid w:val="005E3D20"/>
    <w:rsid w:val="005E41AC"/>
    <w:rsid w:val="005E4F5F"/>
    <w:rsid w:val="005E4FC8"/>
    <w:rsid w:val="005E5811"/>
    <w:rsid w:val="005E5ABB"/>
    <w:rsid w:val="005E6354"/>
    <w:rsid w:val="005E6D0C"/>
    <w:rsid w:val="005E6DCD"/>
    <w:rsid w:val="005E7359"/>
    <w:rsid w:val="005E7C63"/>
    <w:rsid w:val="005E7C9E"/>
    <w:rsid w:val="005F0095"/>
    <w:rsid w:val="005F0DEB"/>
    <w:rsid w:val="005F0E6C"/>
    <w:rsid w:val="005F0F47"/>
    <w:rsid w:val="005F11D3"/>
    <w:rsid w:val="005F1C22"/>
    <w:rsid w:val="005F3054"/>
    <w:rsid w:val="005F30E5"/>
    <w:rsid w:val="005F37DD"/>
    <w:rsid w:val="005F4525"/>
    <w:rsid w:val="005F45FD"/>
    <w:rsid w:val="005F4BAE"/>
    <w:rsid w:val="005F4ED3"/>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5EA"/>
    <w:rsid w:val="0060295D"/>
    <w:rsid w:val="00603086"/>
    <w:rsid w:val="006037D0"/>
    <w:rsid w:val="00603983"/>
    <w:rsid w:val="00603AEA"/>
    <w:rsid w:val="00603D1B"/>
    <w:rsid w:val="00603F14"/>
    <w:rsid w:val="006046BC"/>
    <w:rsid w:val="006047A2"/>
    <w:rsid w:val="00604ECD"/>
    <w:rsid w:val="00604FC7"/>
    <w:rsid w:val="00605604"/>
    <w:rsid w:val="00605978"/>
    <w:rsid w:val="00605AA8"/>
    <w:rsid w:val="00605BDD"/>
    <w:rsid w:val="00605E10"/>
    <w:rsid w:val="00606163"/>
    <w:rsid w:val="00606262"/>
    <w:rsid w:val="00606480"/>
    <w:rsid w:val="00606709"/>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439F"/>
    <w:rsid w:val="0061443C"/>
    <w:rsid w:val="006148A7"/>
    <w:rsid w:val="00614A4E"/>
    <w:rsid w:val="00615659"/>
    <w:rsid w:val="0061591C"/>
    <w:rsid w:val="00615AC2"/>
    <w:rsid w:val="00617539"/>
    <w:rsid w:val="00617717"/>
    <w:rsid w:val="006202CA"/>
    <w:rsid w:val="00620E5E"/>
    <w:rsid w:val="0062142F"/>
    <w:rsid w:val="00621B15"/>
    <w:rsid w:val="00621DA0"/>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60"/>
    <w:rsid w:val="00626DD2"/>
    <w:rsid w:val="00627458"/>
    <w:rsid w:val="006277A4"/>
    <w:rsid w:val="006302A0"/>
    <w:rsid w:val="006311AF"/>
    <w:rsid w:val="006317AF"/>
    <w:rsid w:val="00631BBA"/>
    <w:rsid w:val="00631C17"/>
    <w:rsid w:val="00631C81"/>
    <w:rsid w:val="00631CDD"/>
    <w:rsid w:val="00632101"/>
    <w:rsid w:val="0063299B"/>
    <w:rsid w:val="006329A6"/>
    <w:rsid w:val="00632B65"/>
    <w:rsid w:val="00632BA4"/>
    <w:rsid w:val="0063334D"/>
    <w:rsid w:val="006346B1"/>
    <w:rsid w:val="00634B33"/>
    <w:rsid w:val="00635564"/>
    <w:rsid w:val="006358B4"/>
    <w:rsid w:val="00635B38"/>
    <w:rsid w:val="00636209"/>
    <w:rsid w:val="0063661B"/>
    <w:rsid w:val="006368EF"/>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6A3C"/>
    <w:rsid w:val="00646C38"/>
    <w:rsid w:val="00646F17"/>
    <w:rsid w:val="0064784F"/>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287"/>
    <w:rsid w:val="00653439"/>
    <w:rsid w:val="0065378F"/>
    <w:rsid w:val="00653C40"/>
    <w:rsid w:val="00653D01"/>
    <w:rsid w:val="006543A9"/>
    <w:rsid w:val="00654527"/>
    <w:rsid w:val="00654AF9"/>
    <w:rsid w:val="0065519B"/>
    <w:rsid w:val="006551F8"/>
    <w:rsid w:val="006554E5"/>
    <w:rsid w:val="00655952"/>
    <w:rsid w:val="00655A3A"/>
    <w:rsid w:val="00655CD5"/>
    <w:rsid w:val="00655FE1"/>
    <w:rsid w:val="006563F4"/>
    <w:rsid w:val="00656478"/>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75F"/>
    <w:rsid w:val="00666C88"/>
    <w:rsid w:val="00666DA1"/>
    <w:rsid w:val="00666EED"/>
    <w:rsid w:val="00666F89"/>
    <w:rsid w:val="00667F4C"/>
    <w:rsid w:val="00670410"/>
    <w:rsid w:val="0067081F"/>
    <w:rsid w:val="00670CDD"/>
    <w:rsid w:val="00670F7A"/>
    <w:rsid w:val="00670FF3"/>
    <w:rsid w:val="0067112F"/>
    <w:rsid w:val="00671238"/>
    <w:rsid w:val="00671755"/>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8A6"/>
    <w:rsid w:val="006748D6"/>
    <w:rsid w:val="00674AF4"/>
    <w:rsid w:val="00674DA3"/>
    <w:rsid w:val="006754C0"/>
    <w:rsid w:val="00675875"/>
    <w:rsid w:val="00675DEB"/>
    <w:rsid w:val="00676013"/>
    <w:rsid w:val="00676039"/>
    <w:rsid w:val="0067615D"/>
    <w:rsid w:val="00676CC4"/>
    <w:rsid w:val="00677298"/>
    <w:rsid w:val="0067731D"/>
    <w:rsid w:val="00677E82"/>
    <w:rsid w:val="00680191"/>
    <w:rsid w:val="00680208"/>
    <w:rsid w:val="006806F4"/>
    <w:rsid w:val="00680B6A"/>
    <w:rsid w:val="0068121C"/>
    <w:rsid w:val="006812BC"/>
    <w:rsid w:val="00681A79"/>
    <w:rsid w:val="00682339"/>
    <w:rsid w:val="006823C0"/>
    <w:rsid w:val="00682485"/>
    <w:rsid w:val="00682C74"/>
    <w:rsid w:val="00682FDA"/>
    <w:rsid w:val="0068332C"/>
    <w:rsid w:val="006833E0"/>
    <w:rsid w:val="00683498"/>
    <w:rsid w:val="006835DC"/>
    <w:rsid w:val="00683791"/>
    <w:rsid w:val="00683997"/>
    <w:rsid w:val="00683D50"/>
    <w:rsid w:val="00684E4A"/>
    <w:rsid w:val="00685229"/>
    <w:rsid w:val="006856AD"/>
    <w:rsid w:val="00685BAB"/>
    <w:rsid w:val="00686520"/>
    <w:rsid w:val="006868E7"/>
    <w:rsid w:val="00686980"/>
    <w:rsid w:val="00686DB9"/>
    <w:rsid w:val="00687555"/>
    <w:rsid w:val="006876DC"/>
    <w:rsid w:val="00687881"/>
    <w:rsid w:val="006878A8"/>
    <w:rsid w:val="00687A58"/>
    <w:rsid w:val="00687D91"/>
    <w:rsid w:val="006907AB"/>
    <w:rsid w:val="006907D9"/>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435"/>
    <w:rsid w:val="006936F7"/>
    <w:rsid w:val="006942E4"/>
    <w:rsid w:val="0069488B"/>
    <w:rsid w:val="00694898"/>
    <w:rsid w:val="00694899"/>
    <w:rsid w:val="00694E61"/>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3B6"/>
    <w:rsid w:val="006A0BBD"/>
    <w:rsid w:val="006A16B2"/>
    <w:rsid w:val="006A199A"/>
    <w:rsid w:val="006A1C8F"/>
    <w:rsid w:val="006A2AAD"/>
    <w:rsid w:val="006A322E"/>
    <w:rsid w:val="006A3A64"/>
    <w:rsid w:val="006A3C7F"/>
    <w:rsid w:val="006A3CE2"/>
    <w:rsid w:val="006A3D47"/>
    <w:rsid w:val="006A4824"/>
    <w:rsid w:val="006A4D54"/>
    <w:rsid w:val="006A4E5A"/>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0EF"/>
    <w:rsid w:val="006B135E"/>
    <w:rsid w:val="006B1C57"/>
    <w:rsid w:val="006B2102"/>
    <w:rsid w:val="006B2C81"/>
    <w:rsid w:val="006B2DFC"/>
    <w:rsid w:val="006B36B9"/>
    <w:rsid w:val="006B3C2A"/>
    <w:rsid w:val="006B3CC7"/>
    <w:rsid w:val="006B45EE"/>
    <w:rsid w:val="006B5D48"/>
    <w:rsid w:val="006B6A84"/>
    <w:rsid w:val="006B6EBC"/>
    <w:rsid w:val="006B6F2B"/>
    <w:rsid w:val="006B7634"/>
    <w:rsid w:val="006B78E8"/>
    <w:rsid w:val="006B7BA1"/>
    <w:rsid w:val="006B7E28"/>
    <w:rsid w:val="006B7E74"/>
    <w:rsid w:val="006C043C"/>
    <w:rsid w:val="006C16AC"/>
    <w:rsid w:val="006C1B8A"/>
    <w:rsid w:val="006C1C64"/>
    <w:rsid w:val="006C1C90"/>
    <w:rsid w:val="006C1CCF"/>
    <w:rsid w:val="006C2261"/>
    <w:rsid w:val="006C24C9"/>
    <w:rsid w:val="006C30D0"/>
    <w:rsid w:val="006C398E"/>
    <w:rsid w:val="006C3C6E"/>
    <w:rsid w:val="006C3F6C"/>
    <w:rsid w:val="006C410C"/>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7EE"/>
    <w:rsid w:val="006D2BF9"/>
    <w:rsid w:val="006D2DBF"/>
    <w:rsid w:val="006D3199"/>
    <w:rsid w:val="006D3871"/>
    <w:rsid w:val="006D398D"/>
    <w:rsid w:val="006D3D0E"/>
    <w:rsid w:val="006D467C"/>
    <w:rsid w:val="006D48B8"/>
    <w:rsid w:val="006D48F4"/>
    <w:rsid w:val="006D49A0"/>
    <w:rsid w:val="006D4DD7"/>
    <w:rsid w:val="006D5029"/>
    <w:rsid w:val="006D54BA"/>
    <w:rsid w:val="006D5E16"/>
    <w:rsid w:val="006D62CE"/>
    <w:rsid w:val="006D6454"/>
    <w:rsid w:val="006D6486"/>
    <w:rsid w:val="006D6713"/>
    <w:rsid w:val="006D70BD"/>
    <w:rsid w:val="006D7711"/>
    <w:rsid w:val="006D78CD"/>
    <w:rsid w:val="006D7A3D"/>
    <w:rsid w:val="006D7BE9"/>
    <w:rsid w:val="006E0266"/>
    <w:rsid w:val="006E05F4"/>
    <w:rsid w:val="006E0B40"/>
    <w:rsid w:val="006E0FC2"/>
    <w:rsid w:val="006E1204"/>
    <w:rsid w:val="006E13EE"/>
    <w:rsid w:val="006E1556"/>
    <w:rsid w:val="006E15E2"/>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6C2A"/>
    <w:rsid w:val="006F722B"/>
    <w:rsid w:val="006F7383"/>
    <w:rsid w:val="006F7645"/>
    <w:rsid w:val="006F78F2"/>
    <w:rsid w:val="006F7D5F"/>
    <w:rsid w:val="006F7F95"/>
    <w:rsid w:val="00700579"/>
    <w:rsid w:val="00700618"/>
    <w:rsid w:val="00700B3A"/>
    <w:rsid w:val="00700BC1"/>
    <w:rsid w:val="0070104B"/>
    <w:rsid w:val="007011C4"/>
    <w:rsid w:val="00701607"/>
    <w:rsid w:val="00701899"/>
    <w:rsid w:val="00702218"/>
    <w:rsid w:val="007027E4"/>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449"/>
    <w:rsid w:val="0071178E"/>
    <w:rsid w:val="00711A26"/>
    <w:rsid w:val="00711C7F"/>
    <w:rsid w:val="00711D55"/>
    <w:rsid w:val="007120FB"/>
    <w:rsid w:val="0071211D"/>
    <w:rsid w:val="007125D6"/>
    <w:rsid w:val="00712855"/>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8E0"/>
    <w:rsid w:val="00717CEF"/>
    <w:rsid w:val="00717E2A"/>
    <w:rsid w:val="00717E8B"/>
    <w:rsid w:val="00717FB7"/>
    <w:rsid w:val="00720E1D"/>
    <w:rsid w:val="0072150D"/>
    <w:rsid w:val="00721647"/>
    <w:rsid w:val="00721694"/>
    <w:rsid w:val="00721FE2"/>
    <w:rsid w:val="00721FF3"/>
    <w:rsid w:val="00722271"/>
    <w:rsid w:val="007228D3"/>
    <w:rsid w:val="00722E6A"/>
    <w:rsid w:val="0072306E"/>
    <w:rsid w:val="007240AA"/>
    <w:rsid w:val="007245CE"/>
    <w:rsid w:val="00724643"/>
    <w:rsid w:val="0072469D"/>
    <w:rsid w:val="00724AAD"/>
    <w:rsid w:val="00725028"/>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AFE"/>
    <w:rsid w:val="00732F3B"/>
    <w:rsid w:val="00732FFB"/>
    <w:rsid w:val="00733955"/>
    <w:rsid w:val="00733EFB"/>
    <w:rsid w:val="00733FCA"/>
    <w:rsid w:val="00734357"/>
    <w:rsid w:val="00734493"/>
    <w:rsid w:val="00734621"/>
    <w:rsid w:val="007349E7"/>
    <w:rsid w:val="00734C76"/>
    <w:rsid w:val="00734F1D"/>
    <w:rsid w:val="00735047"/>
    <w:rsid w:val="0073558E"/>
    <w:rsid w:val="00735DB2"/>
    <w:rsid w:val="00735F84"/>
    <w:rsid w:val="00735FB5"/>
    <w:rsid w:val="007365E0"/>
    <w:rsid w:val="00736BDD"/>
    <w:rsid w:val="007373D1"/>
    <w:rsid w:val="00737B82"/>
    <w:rsid w:val="00737D35"/>
    <w:rsid w:val="00737E74"/>
    <w:rsid w:val="00740503"/>
    <w:rsid w:val="007408E1"/>
    <w:rsid w:val="00740917"/>
    <w:rsid w:val="007410E4"/>
    <w:rsid w:val="00741539"/>
    <w:rsid w:val="007417C4"/>
    <w:rsid w:val="00741CC7"/>
    <w:rsid w:val="0074280C"/>
    <w:rsid w:val="00742966"/>
    <w:rsid w:val="00742973"/>
    <w:rsid w:val="007437F0"/>
    <w:rsid w:val="00743B63"/>
    <w:rsid w:val="0074479F"/>
    <w:rsid w:val="007448C7"/>
    <w:rsid w:val="00744B5C"/>
    <w:rsid w:val="0074507B"/>
    <w:rsid w:val="007450EA"/>
    <w:rsid w:val="007451B9"/>
    <w:rsid w:val="00745302"/>
    <w:rsid w:val="00745545"/>
    <w:rsid w:val="0074565D"/>
    <w:rsid w:val="0074569C"/>
    <w:rsid w:val="00745711"/>
    <w:rsid w:val="007458AF"/>
    <w:rsid w:val="00745AE3"/>
    <w:rsid w:val="0074637E"/>
    <w:rsid w:val="00746653"/>
    <w:rsid w:val="00746802"/>
    <w:rsid w:val="00746B7D"/>
    <w:rsid w:val="00746E59"/>
    <w:rsid w:val="00747076"/>
    <w:rsid w:val="007470AE"/>
    <w:rsid w:val="007476BD"/>
    <w:rsid w:val="0074779E"/>
    <w:rsid w:val="00747C29"/>
    <w:rsid w:val="00747CF2"/>
    <w:rsid w:val="00747E72"/>
    <w:rsid w:val="00750188"/>
    <w:rsid w:val="00750259"/>
    <w:rsid w:val="00750306"/>
    <w:rsid w:val="0075042B"/>
    <w:rsid w:val="00750526"/>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79E"/>
    <w:rsid w:val="00753C1D"/>
    <w:rsid w:val="00753E0A"/>
    <w:rsid w:val="00754ADD"/>
    <w:rsid w:val="00754D73"/>
    <w:rsid w:val="00754E86"/>
    <w:rsid w:val="0075512D"/>
    <w:rsid w:val="007551F9"/>
    <w:rsid w:val="00755280"/>
    <w:rsid w:val="007553E4"/>
    <w:rsid w:val="00755613"/>
    <w:rsid w:val="00756282"/>
    <w:rsid w:val="007563A8"/>
    <w:rsid w:val="0075642D"/>
    <w:rsid w:val="007565E3"/>
    <w:rsid w:val="00757F09"/>
    <w:rsid w:val="00760382"/>
    <w:rsid w:val="0076110E"/>
    <w:rsid w:val="0076190D"/>
    <w:rsid w:val="0076199F"/>
    <w:rsid w:val="00761EA2"/>
    <w:rsid w:val="00762DE7"/>
    <w:rsid w:val="007630DC"/>
    <w:rsid w:val="00764500"/>
    <w:rsid w:val="00764595"/>
    <w:rsid w:val="0076469D"/>
    <w:rsid w:val="0076476A"/>
    <w:rsid w:val="007647CD"/>
    <w:rsid w:val="00764CC3"/>
    <w:rsid w:val="00764EC1"/>
    <w:rsid w:val="00764FA7"/>
    <w:rsid w:val="00764FFD"/>
    <w:rsid w:val="007659F0"/>
    <w:rsid w:val="00766AE7"/>
    <w:rsid w:val="00766BFB"/>
    <w:rsid w:val="00766D85"/>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A8C"/>
    <w:rsid w:val="00774B48"/>
    <w:rsid w:val="00774CD7"/>
    <w:rsid w:val="00774E58"/>
    <w:rsid w:val="007755E4"/>
    <w:rsid w:val="00775E2B"/>
    <w:rsid w:val="00776088"/>
    <w:rsid w:val="00776221"/>
    <w:rsid w:val="007767F8"/>
    <w:rsid w:val="007768BE"/>
    <w:rsid w:val="0077695A"/>
    <w:rsid w:val="00776F94"/>
    <w:rsid w:val="007772F0"/>
    <w:rsid w:val="0077731A"/>
    <w:rsid w:val="00777444"/>
    <w:rsid w:val="0077758C"/>
    <w:rsid w:val="007776E2"/>
    <w:rsid w:val="0077779C"/>
    <w:rsid w:val="007800CF"/>
    <w:rsid w:val="007801E3"/>
    <w:rsid w:val="007805F5"/>
    <w:rsid w:val="007808FE"/>
    <w:rsid w:val="00780967"/>
    <w:rsid w:val="00781533"/>
    <w:rsid w:val="00781C35"/>
    <w:rsid w:val="00781F55"/>
    <w:rsid w:val="00782434"/>
    <w:rsid w:val="00782788"/>
    <w:rsid w:val="0078289A"/>
    <w:rsid w:val="00782A5F"/>
    <w:rsid w:val="007833BA"/>
    <w:rsid w:val="00783575"/>
    <w:rsid w:val="007835CB"/>
    <w:rsid w:val="007836C3"/>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BE8"/>
    <w:rsid w:val="00787362"/>
    <w:rsid w:val="00787A65"/>
    <w:rsid w:val="00787D16"/>
    <w:rsid w:val="00787EF2"/>
    <w:rsid w:val="007904D4"/>
    <w:rsid w:val="00791348"/>
    <w:rsid w:val="00791FB3"/>
    <w:rsid w:val="0079244E"/>
    <w:rsid w:val="0079246F"/>
    <w:rsid w:val="007924D5"/>
    <w:rsid w:val="007925B9"/>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B6D"/>
    <w:rsid w:val="00794C55"/>
    <w:rsid w:val="00794FEA"/>
    <w:rsid w:val="007958A4"/>
    <w:rsid w:val="007958B4"/>
    <w:rsid w:val="00795E8B"/>
    <w:rsid w:val="00795F54"/>
    <w:rsid w:val="007960C6"/>
    <w:rsid w:val="007965C3"/>
    <w:rsid w:val="00796647"/>
    <w:rsid w:val="00796780"/>
    <w:rsid w:val="00796784"/>
    <w:rsid w:val="00797176"/>
    <w:rsid w:val="00797C1D"/>
    <w:rsid w:val="007A07AE"/>
    <w:rsid w:val="007A08BF"/>
    <w:rsid w:val="007A0DC5"/>
    <w:rsid w:val="007A0EB0"/>
    <w:rsid w:val="007A102B"/>
    <w:rsid w:val="007A1055"/>
    <w:rsid w:val="007A105C"/>
    <w:rsid w:val="007A114B"/>
    <w:rsid w:val="007A118C"/>
    <w:rsid w:val="007A1245"/>
    <w:rsid w:val="007A12E6"/>
    <w:rsid w:val="007A135E"/>
    <w:rsid w:val="007A1487"/>
    <w:rsid w:val="007A14E7"/>
    <w:rsid w:val="007A167C"/>
    <w:rsid w:val="007A1876"/>
    <w:rsid w:val="007A1919"/>
    <w:rsid w:val="007A2420"/>
    <w:rsid w:val="007A2602"/>
    <w:rsid w:val="007A26B6"/>
    <w:rsid w:val="007A2E6F"/>
    <w:rsid w:val="007A30A8"/>
    <w:rsid w:val="007A314B"/>
    <w:rsid w:val="007A3196"/>
    <w:rsid w:val="007A3763"/>
    <w:rsid w:val="007A3CE0"/>
    <w:rsid w:val="007A3FFA"/>
    <w:rsid w:val="007A4224"/>
    <w:rsid w:val="007A44D6"/>
    <w:rsid w:val="007A49FF"/>
    <w:rsid w:val="007A5AEA"/>
    <w:rsid w:val="007A5ED4"/>
    <w:rsid w:val="007A601A"/>
    <w:rsid w:val="007A604B"/>
    <w:rsid w:val="007A71BC"/>
    <w:rsid w:val="007A7239"/>
    <w:rsid w:val="007A798F"/>
    <w:rsid w:val="007B02D5"/>
    <w:rsid w:val="007B0C06"/>
    <w:rsid w:val="007B0F53"/>
    <w:rsid w:val="007B12CA"/>
    <w:rsid w:val="007B136F"/>
    <w:rsid w:val="007B1AA9"/>
    <w:rsid w:val="007B1E70"/>
    <w:rsid w:val="007B1EB4"/>
    <w:rsid w:val="007B25E6"/>
    <w:rsid w:val="007B360D"/>
    <w:rsid w:val="007B3731"/>
    <w:rsid w:val="007B379C"/>
    <w:rsid w:val="007B3BD1"/>
    <w:rsid w:val="007B3C9A"/>
    <w:rsid w:val="007B3CC4"/>
    <w:rsid w:val="007B3FDD"/>
    <w:rsid w:val="007B4768"/>
    <w:rsid w:val="007B5114"/>
    <w:rsid w:val="007B5A51"/>
    <w:rsid w:val="007B5FB9"/>
    <w:rsid w:val="007B6570"/>
    <w:rsid w:val="007B72FD"/>
    <w:rsid w:val="007B7673"/>
    <w:rsid w:val="007B7E45"/>
    <w:rsid w:val="007C00A5"/>
    <w:rsid w:val="007C0934"/>
    <w:rsid w:val="007C1330"/>
    <w:rsid w:val="007C1633"/>
    <w:rsid w:val="007C1673"/>
    <w:rsid w:val="007C18B4"/>
    <w:rsid w:val="007C1DEE"/>
    <w:rsid w:val="007C2916"/>
    <w:rsid w:val="007C296C"/>
    <w:rsid w:val="007C2B53"/>
    <w:rsid w:val="007C2D5C"/>
    <w:rsid w:val="007C32AD"/>
    <w:rsid w:val="007C32B7"/>
    <w:rsid w:val="007C32D4"/>
    <w:rsid w:val="007C3523"/>
    <w:rsid w:val="007C38BA"/>
    <w:rsid w:val="007C3D4D"/>
    <w:rsid w:val="007C3DF9"/>
    <w:rsid w:val="007C3E6D"/>
    <w:rsid w:val="007C43E8"/>
    <w:rsid w:val="007C473A"/>
    <w:rsid w:val="007C49C2"/>
    <w:rsid w:val="007C4D40"/>
    <w:rsid w:val="007C4FD0"/>
    <w:rsid w:val="007C518B"/>
    <w:rsid w:val="007C54AB"/>
    <w:rsid w:val="007C55FE"/>
    <w:rsid w:val="007C5630"/>
    <w:rsid w:val="007C57F8"/>
    <w:rsid w:val="007C5E3E"/>
    <w:rsid w:val="007C617F"/>
    <w:rsid w:val="007C6B6A"/>
    <w:rsid w:val="007C6F89"/>
    <w:rsid w:val="007C6FBF"/>
    <w:rsid w:val="007C74F1"/>
    <w:rsid w:val="007C7A1A"/>
    <w:rsid w:val="007C7EE3"/>
    <w:rsid w:val="007D011E"/>
    <w:rsid w:val="007D020C"/>
    <w:rsid w:val="007D0B6A"/>
    <w:rsid w:val="007D0F6D"/>
    <w:rsid w:val="007D1058"/>
    <w:rsid w:val="007D10FC"/>
    <w:rsid w:val="007D1167"/>
    <w:rsid w:val="007D1A38"/>
    <w:rsid w:val="007D1F73"/>
    <w:rsid w:val="007D1F99"/>
    <w:rsid w:val="007D2060"/>
    <w:rsid w:val="007D2698"/>
    <w:rsid w:val="007D2901"/>
    <w:rsid w:val="007D3274"/>
    <w:rsid w:val="007D3634"/>
    <w:rsid w:val="007D39BD"/>
    <w:rsid w:val="007D3BC4"/>
    <w:rsid w:val="007D3BE5"/>
    <w:rsid w:val="007D3C94"/>
    <w:rsid w:val="007D4347"/>
    <w:rsid w:val="007D44AC"/>
    <w:rsid w:val="007D4784"/>
    <w:rsid w:val="007D4A60"/>
    <w:rsid w:val="007D4AF3"/>
    <w:rsid w:val="007D4F9C"/>
    <w:rsid w:val="007D558B"/>
    <w:rsid w:val="007D55F9"/>
    <w:rsid w:val="007D589F"/>
    <w:rsid w:val="007D5F04"/>
    <w:rsid w:val="007D6008"/>
    <w:rsid w:val="007D6413"/>
    <w:rsid w:val="007D6C72"/>
    <w:rsid w:val="007D6F54"/>
    <w:rsid w:val="007D7104"/>
    <w:rsid w:val="007D71D6"/>
    <w:rsid w:val="007D79CB"/>
    <w:rsid w:val="007E02F8"/>
    <w:rsid w:val="007E09B8"/>
    <w:rsid w:val="007E0A1D"/>
    <w:rsid w:val="007E1122"/>
    <w:rsid w:val="007E16F9"/>
    <w:rsid w:val="007E1904"/>
    <w:rsid w:val="007E1A44"/>
    <w:rsid w:val="007E1A8A"/>
    <w:rsid w:val="007E1BDF"/>
    <w:rsid w:val="007E1EC3"/>
    <w:rsid w:val="007E1EE8"/>
    <w:rsid w:val="007E27D3"/>
    <w:rsid w:val="007E288E"/>
    <w:rsid w:val="007E29A5"/>
    <w:rsid w:val="007E2EAD"/>
    <w:rsid w:val="007E35FF"/>
    <w:rsid w:val="007E360E"/>
    <w:rsid w:val="007E38C3"/>
    <w:rsid w:val="007E4052"/>
    <w:rsid w:val="007E44CD"/>
    <w:rsid w:val="007E4F20"/>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DC8"/>
    <w:rsid w:val="007F119D"/>
    <w:rsid w:val="007F18A3"/>
    <w:rsid w:val="007F26D1"/>
    <w:rsid w:val="007F2A6B"/>
    <w:rsid w:val="007F2C5D"/>
    <w:rsid w:val="007F37DA"/>
    <w:rsid w:val="007F3ACD"/>
    <w:rsid w:val="007F434A"/>
    <w:rsid w:val="007F4760"/>
    <w:rsid w:val="007F585E"/>
    <w:rsid w:val="007F5B40"/>
    <w:rsid w:val="007F5D0B"/>
    <w:rsid w:val="007F5EB0"/>
    <w:rsid w:val="007F5EF0"/>
    <w:rsid w:val="007F6117"/>
    <w:rsid w:val="007F65E3"/>
    <w:rsid w:val="007F6666"/>
    <w:rsid w:val="007F66C2"/>
    <w:rsid w:val="007F6D13"/>
    <w:rsid w:val="007F71D5"/>
    <w:rsid w:val="007F7E24"/>
    <w:rsid w:val="00800199"/>
    <w:rsid w:val="00800F93"/>
    <w:rsid w:val="0080125C"/>
    <w:rsid w:val="008012E3"/>
    <w:rsid w:val="008014D0"/>
    <w:rsid w:val="00801550"/>
    <w:rsid w:val="0080175C"/>
    <w:rsid w:val="008017B4"/>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2CD"/>
    <w:rsid w:val="008044C7"/>
    <w:rsid w:val="0080457E"/>
    <w:rsid w:val="00804631"/>
    <w:rsid w:val="008048E4"/>
    <w:rsid w:val="008051D4"/>
    <w:rsid w:val="00805503"/>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6CB"/>
    <w:rsid w:val="008129BA"/>
    <w:rsid w:val="00812B4D"/>
    <w:rsid w:val="00813222"/>
    <w:rsid w:val="0081361B"/>
    <w:rsid w:val="00813BC9"/>
    <w:rsid w:val="00813CC1"/>
    <w:rsid w:val="008145B5"/>
    <w:rsid w:val="00814661"/>
    <w:rsid w:val="00814667"/>
    <w:rsid w:val="00814760"/>
    <w:rsid w:val="00815338"/>
    <w:rsid w:val="00815B05"/>
    <w:rsid w:val="00815BAD"/>
    <w:rsid w:val="00815FC3"/>
    <w:rsid w:val="00816308"/>
    <w:rsid w:val="0081658F"/>
    <w:rsid w:val="00816616"/>
    <w:rsid w:val="0081676C"/>
    <w:rsid w:val="00816A9E"/>
    <w:rsid w:val="008170D8"/>
    <w:rsid w:val="00817127"/>
    <w:rsid w:val="00817371"/>
    <w:rsid w:val="00817BCD"/>
    <w:rsid w:val="0082023C"/>
    <w:rsid w:val="00820959"/>
    <w:rsid w:val="00820A54"/>
    <w:rsid w:val="00820DD3"/>
    <w:rsid w:val="00820FA8"/>
    <w:rsid w:val="008218F8"/>
    <w:rsid w:val="00821B64"/>
    <w:rsid w:val="00821D75"/>
    <w:rsid w:val="00822196"/>
    <w:rsid w:val="00822293"/>
    <w:rsid w:val="008230C6"/>
    <w:rsid w:val="008234D0"/>
    <w:rsid w:val="00823570"/>
    <w:rsid w:val="008236D1"/>
    <w:rsid w:val="0082389C"/>
    <w:rsid w:val="00823B7A"/>
    <w:rsid w:val="00823D0A"/>
    <w:rsid w:val="00823E86"/>
    <w:rsid w:val="008242EC"/>
    <w:rsid w:val="008251A4"/>
    <w:rsid w:val="0082580A"/>
    <w:rsid w:val="00825A78"/>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127"/>
    <w:rsid w:val="00833788"/>
    <w:rsid w:val="008338E5"/>
    <w:rsid w:val="00833B7D"/>
    <w:rsid w:val="00833BC4"/>
    <w:rsid w:val="00833DFC"/>
    <w:rsid w:val="0083409E"/>
    <w:rsid w:val="00834462"/>
    <w:rsid w:val="00834608"/>
    <w:rsid w:val="008347EC"/>
    <w:rsid w:val="0083481F"/>
    <w:rsid w:val="00834F16"/>
    <w:rsid w:val="008359E3"/>
    <w:rsid w:val="00835CB8"/>
    <w:rsid w:val="00836453"/>
    <w:rsid w:val="0083679F"/>
    <w:rsid w:val="00836EDD"/>
    <w:rsid w:val="008370A4"/>
    <w:rsid w:val="00837162"/>
    <w:rsid w:val="00837362"/>
    <w:rsid w:val="008375A3"/>
    <w:rsid w:val="0083772F"/>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392"/>
    <w:rsid w:val="00845BBF"/>
    <w:rsid w:val="00845E80"/>
    <w:rsid w:val="00845FB0"/>
    <w:rsid w:val="008462C9"/>
    <w:rsid w:val="00846C75"/>
    <w:rsid w:val="008470E1"/>
    <w:rsid w:val="00847A45"/>
    <w:rsid w:val="00847CF7"/>
    <w:rsid w:val="00847EE9"/>
    <w:rsid w:val="008500C2"/>
    <w:rsid w:val="00850245"/>
    <w:rsid w:val="0085029B"/>
    <w:rsid w:val="00850694"/>
    <w:rsid w:val="0085096A"/>
    <w:rsid w:val="0085098E"/>
    <w:rsid w:val="00850D82"/>
    <w:rsid w:val="00851189"/>
    <w:rsid w:val="008519F0"/>
    <w:rsid w:val="00851A48"/>
    <w:rsid w:val="00851BA3"/>
    <w:rsid w:val="0085238F"/>
    <w:rsid w:val="00852870"/>
    <w:rsid w:val="00852CBF"/>
    <w:rsid w:val="00852EFD"/>
    <w:rsid w:val="008532F3"/>
    <w:rsid w:val="00853555"/>
    <w:rsid w:val="00853592"/>
    <w:rsid w:val="008536F0"/>
    <w:rsid w:val="00853CAF"/>
    <w:rsid w:val="00853E5C"/>
    <w:rsid w:val="00853EEE"/>
    <w:rsid w:val="00853FF9"/>
    <w:rsid w:val="008541D8"/>
    <w:rsid w:val="0085422B"/>
    <w:rsid w:val="008544BA"/>
    <w:rsid w:val="00855291"/>
    <w:rsid w:val="0085565D"/>
    <w:rsid w:val="00855A56"/>
    <w:rsid w:val="00855F58"/>
    <w:rsid w:val="00856207"/>
    <w:rsid w:val="008562A8"/>
    <w:rsid w:val="00856409"/>
    <w:rsid w:val="008564AB"/>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5E91"/>
    <w:rsid w:val="0086602C"/>
    <w:rsid w:val="00866291"/>
    <w:rsid w:val="00866400"/>
    <w:rsid w:val="00866464"/>
    <w:rsid w:val="00866468"/>
    <w:rsid w:val="00866527"/>
    <w:rsid w:val="008665D5"/>
    <w:rsid w:val="0086671F"/>
    <w:rsid w:val="008667CB"/>
    <w:rsid w:val="00866E6B"/>
    <w:rsid w:val="008674AD"/>
    <w:rsid w:val="00867570"/>
    <w:rsid w:val="00867828"/>
    <w:rsid w:val="00867A69"/>
    <w:rsid w:val="00867C85"/>
    <w:rsid w:val="00867D31"/>
    <w:rsid w:val="008700ED"/>
    <w:rsid w:val="008709A0"/>
    <w:rsid w:val="00870ADB"/>
    <w:rsid w:val="00870FF9"/>
    <w:rsid w:val="00871390"/>
    <w:rsid w:val="008716D3"/>
    <w:rsid w:val="00871B1F"/>
    <w:rsid w:val="00871CFE"/>
    <w:rsid w:val="00871F12"/>
    <w:rsid w:val="008723B0"/>
    <w:rsid w:val="00872816"/>
    <w:rsid w:val="00872B2A"/>
    <w:rsid w:val="00872C39"/>
    <w:rsid w:val="008732B3"/>
    <w:rsid w:val="00873694"/>
    <w:rsid w:val="008738AB"/>
    <w:rsid w:val="0087391D"/>
    <w:rsid w:val="00873D53"/>
    <w:rsid w:val="00873E56"/>
    <w:rsid w:val="00874228"/>
    <w:rsid w:val="008744B1"/>
    <w:rsid w:val="008745CC"/>
    <w:rsid w:val="0087473C"/>
    <w:rsid w:val="00874B17"/>
    <w:rsid w:val="00874B4B"/>
    <w:rsid w:val="00874D00"/>
    <w:rsid w:val="008751FD"/>
    <w:rsid w:val="0087529E"/>
    <w:rsid w:val="008757CB"/>
    <w:rsid w:val="00875C44"/>
    <w:rsid w:val="008769A1"/>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681"/>
    <w:rsid w:val="008817AE"/>
    <w:rsid w:val="00881B69"/>
    <w:rsid w:val="00881E06"/>
    <w:rsid w:val="0088256E"/>
    <w:rsid w:val="00882816"/>
    <w:rsid w:val="00882BDA"/>
    <w:rsid w:val="00882CE5"/>
    <w:rsid w:val="00882D71"/>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75"/>
    <w:rsid w:val="0089000C"/>
    <w:rsid w:val="00890614"/>
    <w:rsid w:val="008907EE"/>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6032"/>
    <w:rsid w:val="00896096"/>
    <w:rsid w:val="0089691E"/>
    <w:rsid w:val="00897673"/>
    <w:rsid w:val="0089775C"/>
    <w:rsid w:val="008977FB"/>
    <w:rsid w:val="00897C35"/>
    <w:rsid w:val="00897D82"/>
    <w:rsid w:val="008A0103"/>
    <w:rsid w:val="008A0403"/>
    <w:rsid w:val="008A06A0"/>
    <w:rsid w:val="008A0720"/>
    <w:rsid w:val="008A07E4"/>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6391"/>
    <w:rsid w:val="008A680B"/>
    <w:rsid w:val="008A6C38"/>
    <w:rsid w:val="008A6D99"/>
    <w:rsid w:val="008A71CF"/>
    <w:rsid w:val="008A7BD0"/>
    <w:rsid w:val="008A7D88"/>
    <w:rsid w:val="008A7EDF"/>
    <w:rsid w:val="008B04F3"/>
    <w:rsid w:val="008B1B51"/>
    <w:rsid w:val="008B1D33"/>
    <w:rsid w:val="008B1EA6"/>
    <w:rsid w:val="008B2100"/>
    <w:rsid w:val="008B2121"/>
    <w:rsid w:val="008B21E9"/>
    <w:rsid w:val="008B2524"/>
    <w:rsid w:val="008B318E"/>
    <w:rsid w:val="008B3834"/>
    <w:rsid w:val="008B3DFA"/>
    <w:rsid w:val="008B3FC5"/>
    <w:rsid w:val="008B4163"/>
    <w:rsid w:val="008B4227"/>
    <w:rsid w:val="008B42DE"/>
    <w:rsid w:val="008B4845"/>
    <w:rsid w:val="008B5292"/>
    <w:rsid w:val="008B5C18"/>
    <w:rsid w:val="008B657D"/>
    <w:rsid w:val="008B6C1E"/>
    <w:rsid w:val="008B7505"/>
    <w:rsid w:val="008B7A1F"/>
    <w:rsid w:val="008B7BCD"/>
    <w:rsid w:val="008B7EFB"/>
    <w:rsid w:val="008C04F2"/>
    <w:rsid w:val="008C05E7"/>
    <w:rsid w:val="008C079B"/>
    <w:rsid w:val="008C0D25"/>
    <w:rsid w:val="008C11A7"/>
    <w:rsid w:val="008C18BA"/>
    <w:rsid w:val="008C1AEE"/>
    <w:rsid w:val="008C1BE4"/>
    <w:rsid w:val="008C25C1"/>
    <w:rsid w:val="008C25DF"/>
    <w:rsid w:val="008C2C6D"/>
    <w:rsid w:val="008C2F40"/>
    <w:rsid w:val="008C30F6"/>
    <w:rsid w:val="008C3444"/>
    <w:rsid w:val="008C3629"/>
    <w:rsid w:val="008C3690"/>
    <w:rsid w:val="008C3725"/>
    <w:rsid w:val="008C3A8C"/>
    <w:rsid w:val="008C413B"/>
    <w:rsid w:val="008C4C14"/>
    <w:rsid w:val="008C4D68"/>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BE3"/>
    <w:rsid w:val="008D0869"/>
    <w:rsid w:val="008D09C8"/>
    <w:rsid w:val="008D0F53"/>
    <w:rsid w:val="008D1369"/>
    <w:rsid w:val="008D1508"/>
    <w:rsid w:val="008D1546"/>
    <w:rsid w:val="008D199A"/>
    <w:rsid w:val="008D19A1"/>
    <w:rsid w:val="008D211C"/>
    <w:rsid w:val="008D2EEF"/>
    <w:rsid w:val="008D303E"/>
    <w:rsid w:val="008D3103"/>
    <w:rsid w:val="008D31A0"/>
    <w:rsid w:val="008D34CB"/>
    <w:rsid w:val="008D3BE0"/>
    <w:rsid w:val="008D3CCD"/>
    <w:rsid w:val="008D3D29"/>
    <w:rsid w:val="008D3D8E"/>
    <w:rsid w:val="008D4718"/>
    <w:rsid w:val="008D49A8"/>
    <w:rsid w:val="008D4C1D"/>
    <w:rsid w:val="008D510E"/>
    <w:rsid w:val="008D57B4"/>
    <w:rsid w:val="008D62EA"/>
    <w:rsid w:val="008D6399"/>
    <w:rsid w:val="008D71A8"/>
    <w:rsid w:val="008D74F0"/>
    <w:rsid w:val="008D791A"/>
    <w:rsid w:val="008D7B68"/>
    <w:rsid w:val="008D7EAA"/>
    <w:rsid w:val="008D7EBE"/>
    <w:rsid w:val="008E0BDD"/>
    <w:rsid w:val="008E0C06"/>
    <w:rsid w:val="008E0C59"/>
    <w:rsid w:val="008E0C77"/>
    <w:rsid w:val="008E14B0"/>
    <w:rsid w:val="008E158C"/>
    <w:rsid w:val="008E16A9"/>
    <w:rsid w:val="008E1E44"/>
    <w:rsid w:val="008E223C"/>
    <w:rsid w:val="008E237B"/>
    <w:rsid w:val="008E2401"/>
    <w:rsid w:val="008E253F"/>
    <w:rsid w:val="008E282E"/>
    <w:rsid w:val="008E2B07"/>
    <w:rsid w:val="008E2ED1"/>
    <w:rsid w:val="008E2EF3"/>
    <w:rsid w:val="008E2F96"/>
    <w:rsid w:val="008E3304"/>
    <w:rsid w:val="008E354C"/>
    <w:rsid w:val="008E3818"/>
    <w:rsid w:val="008E3869"/>
    <w:rsid w:val="008E3B7E"/>
    <w:rsid w:val="008E3D94"/>
    <w:rsid w:val="008E3F80"/>
    <w:rsid w:val="008E4041"/>
    <w:rsid w:val="008E47EC"/>
    <w:rsid w:val="008E4902"/>
    <w:rsid w:val="008E4E56"/>
    <w:rsid w:val="008E5224"/>
    <w:rsid w:val="008E52C0"/>
    <w:rsid w:val="008E5909"/>
    <w:rsid w:val="008E605C"/>
    <w:rsid w:val="008E62DF"/>
    <w:rsid w:val="008E6658"/>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4F9"/>
    <w:rsid w:val="008F2614"/>
    <w:rsid w:val="008F26D1"/>
    <w:rsid w:val="008F2F18"/>
    <w:rsid w:val="008F2F78"/>
    <w:rsid w:val="008F3002"/>
    <w:rsid w:val="008F33EF"/>
    <w:rsid w:val="008F359C"/>
    <w:rsid w:val="008F3B45"/>
    <w:rsid w:val="008F3FAE"/>
    <w:rsid w:val="008F4925"/>
    <w:rsid w:val="008F495F"/>
    <w:rsid w:val="008F4C3F"/>
    <w:rsid w:val="008F518C"/>
    <w:rsid w:val="008F5520"/>
    <w:rsid w:val="008F555D"/>
    <w:rsid w:val="008F5C0C"/>
    <w:rsid w:val="008F5D24"/>
    <w:rsid w:val="008F6517"/>
    <w:rsid w:val="008F654C"/>
    <w:rsid w:val="008F675B"/>
    <w:rsid w:val="008F7234"/>
    <w:rsid w:val="008F73EB"/>
    <w:rsid w:val="008F7675"/>
    <w:rsid w:val="008F7848"/>
    <w:rsid w:val="008F7AFB"/>
    <w:rsid w:val="009005B0"/>
    <w:rsid w:val="00900666"/>
    <w:rsid w:val="009007B9"/>
    <w:rsid w:val="00900E78"/>
    <w:rsid w:val="009012EA"/>
    <w:rsid w:val="00901558"/>
    <w:rsid w:val="009016F1"/>
    <w:rsid w:val="0090178B"/>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6"/>
    <w:rsid w:val="009067DA"/>
    <w:rsid w:val="00906820"/>
    <w:rsid w:val="00907072"/>
    <w:rsid w:val="009074BB"/>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2E6"/>
    <w:rsid w:val="00912628"/>
    <w:rsid w:val="00912903"/>
    <w:rsid w:val="00912CAF"/>
    <w:rsid w:val="00912EED"/>
    <w:rsid w:val="00913890"/>
    <w:rsid w:val="00913959"/>
    <w:rsid w:val="009139AB"/>
    <w:rsid w:val="0091417B"/>
    <w:rsid w:val="0091464C"/>
    <w:rsid w:val="00914D27"/>
    <w:rsid w:val="00914D3B"/>
    <w:rsid w:val="00914E80"/>
    <w:rsid w:val="00915AAD"/>
    <w:rsid w:val="00915B72"/>
    <w:rsid w:val="00915BFE"/>
    <w:rsid w:val="00915F66"/>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6767"/>
    <w:rsid w:val="00926940"/>
    <w:rsid w:val="00926C29"/>
    <w:rsid w:val="00927301"/>
    <w:rsid w:val="00927833"/>
    <w:rsid w:val="0093026D"/>
    <w:rsid w:val="00930774"/>
    <w:rsid w:val="00930CE4"/>
    <w:rsid w:val="009322E5"/>
    <w:rsid w:val="009324A7"/>
    <w:rsid w:val="00932B54"/>
    <w:rsid w:val="00933103"/>
    <w:rsid w:val="009335E9"/>
    <w:rsid w:val="00933A62"/>
    <w:rsid w:val="00933F23"/>
    <w:rsid w:val="009340B7"/>
    <w:rsid w:val="009343A4"/>
    <w:rsid w:val="009343B6"/>
    <w:rsid w:val="00934465"/>
    <w:rsid w:val="00934D1A"/>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6A6"/>
    <w:rsid w:val="00943BB1"/>
    <w:rsid w:val="00943C6E"/>
    <w:rsid w:val="00943E7A"/>
    <w:rsid w:val="00944112"/>
    <w:rsid w:val="009444B9"/>
    <w:rsid w:val="009444CC"/>
    <w:rsid w:val="00944756"/>
    <w:rsid w:val="009449B9"/>
    <w:rsid w:val="00944EE1"/>
    <w:rsid w:val="00944EFB"/>
    <w:rsid w:val="009450FB"/>
    <w:rsid w:val="0094613A"/>
    <w:rsid w:val="00946455"/>
    <w:rsid w:val="00946474"/>
    <w:rsid w:val="00946A08"/>
    <w:rsid w:val="00946B2C"/>
    <w:rsid w:val="00946F42"/>
    <w:rsid w:val="0094781C"/>
    <w:rsid w:val="0094795F"/>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6CB0"/>
    <w:rsid w:val="00956D57"/>
    <w:rsid w:val="009570A9"/>
    <w:rsid w:val="009577BD"/>
    <w:rsid w:val="00960055"/>
    <w:rsid w:val="00960095"/>
    <w:rsid w:val="00960099"/>
    <w:rsid w:val="0096018F"/>
    <w:rsid w:val="009604EA"/>
    <w:rsid w:val="00960B6F"/>
    <w:rsid w:val="00961FD5"/>
    <w:rsid w:val="009623A7"/>
    <w:rsid w:val="0096273E"/>
    <w:rsid w:val="00962748"/>
    <w:rsid w:val="0096284C"/>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34C"/>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4DD"/>
    <w:rsid w:val="0097484E"/>
    <w:rsid w:val="00974A84"/>
    <w:rsid w:val="00974BB5"/>
    <w:rsid w:val="00975433"/>
    <w:rsid w:val="00975A04"/>
    <w:rsid w:val="00975E4E"/>
    <w:rsid w:val="00975EC2"/>
    <w:rsid w:val="00976615"/>
    <w:rsid w:val="00976EC4"/>
    <w:rsid w:val="00976F5D"/>
    <w:rsid w:val="0097785A"/>
    <w:rsid w:val="00977A0A"/>
    <w:rsid w:val="0098040B"/>
    <w:rsid w:val="0098044B"/>
    <w:rsid w:val="00980675"/>
    <w:rsid w:val="0098133A"/>
    <w:rsid w:val="0098170D"/>
    <w:rsid w:val="00981A1E"/>
    <w:rsid w:val="009822C5"/>
    <w:rsid w:val="009822E7"/>
    <w:rsid w:val="0098264C"/>
    <w:rsid w:val="009826E5"/>
    <w:rsid w:val="00982A3A"/>
    <w:rsid w:val="00982CC0"/>
    <w:rsid w:val="00982DA7"/>
    <w:rsid w:val="00982FB0"/>
    <w:rsid w:val="00984324"/>
    <w:rsid w:val="00984656"/>
    <w:rsid w:val="00984762"/>
    <w:rsid w:val="00984875"/>
    <w:rsid w:val="00984AD8"/>
    <w:rsid w:val="0098546B"/>
    <w:rsid w:val="00985AD5"/>
    <w:rsid w:val="00985DA7"/>
    <w:rsid w:val="00985F6B"/>
    <w:rsid w:val="00986178"/>
    <w:rsid w:val="00986689"/>
    <w:rsid w:val="00987172"/>
    <w:rsid w:val="00987276"/>
    <w:rsid w:val="00990043"/>
    <w:rsid w:val="009908FB"/>
    <w:rsid w:val="00990918"/>
    <w:rsid w:val="009909C9"/>
    <w:rsid w:val="00990A6B"/>
    <w:rsid w:val="009913D3"/>
    <w:rsid w:val="00991852"/>
    <w:rsid w:val="009918F8"/>
    <w:rsid w:val="00991F58"/>
    <w:rsid w:val="00992044"/>
    <w:rsid w:val="00992104"/>
    <w:rsid w:val="00992589"/>
    <w:rsid w:val="00992A89"/>
    <w:rsid w:val="00993189"/>
    <w:rsid w:val="009938F7"/>
    <w:rsid w:val="00993F10"/>
    <w:rsid w:val="00994B67"/>
    <w:rsid w:val="00994F93"/>
    <w:rsid w:val="00995235"/>
    <w:rsid w:val="00995AB3"/>
    <w:rsid w:val="00996007"/>
    <w:rsid w:val="0099602A"/>
    <w:rsid w:val="009961F4"/>
    <w:rsid w:val="00996287"/>
    <w:rsid w:val="00996590"/>
    <w:rsid w:val="00996696"/>
    <w:rsid w:val="0099720C"/>
    <w:rsid w:val="00997479"/>
    <w:rsid w:val="009975E1"/>
    <w:rsid w:val="00997D39"/>
    <w:rsid w:val="009A0507"/>
    <w:rsid w:val="009A0694"/>
    <w:rsid w:val="009A0D14"/>
    <w:rsid w:val="009A1B07"/>
    <w:rsid w:val="009A27AE"/>
    <w:rsid w:val="009A32A4"/>
    <w:rsid w:val="009A3CB0"/>
    <w:rsid w:val="009A4471"/>
    <w:rsid w:val="009A457C"/>
    <w:rsid w:val="009A4B3D"/>
    <w:rsid w:val="009A58E9"/>
    <w:rsid w:val="009A5C14"/>
    <w:rsid w:val="009A5C78"/>
    <w:rsid w:val="009A605C"/>
    <w:rsid w:val="009A6B38"/>
    <w:rsid w:val="009A6E7A"/>
    <w:rsid w:val="009A70B9"/>
    <w:rsid w:val="009A7714"/>
    <w:rsid w:val="009A7898"/>
    <w:rsid w:val="009A795E"/>
    <w:rsid w:val="009A7A79"/>
    <w:rsid w:val="009A7D97"/>
    <w:rsid w:val="009B0325"/>
    <w:rsid w:val="009B0873"/>
    <w:rsid w:val="009B0A9C"/>
    <w:rsid w:val="009B0C3A"/>
    <w:rsid w:val="009B1B98"/>
    <w:rsid w:val="009B2038"/>
    <w:rsid w:val="009B2BEA"/>
    <w:rsid w:val="009B2DF3"/>
    <w:rsid w:val="009B3014"/>
    <w:rsid w:val="009B334A"/>
    <w:rsid w:val="009B3433"/>
    <w:rsid w:val="009B3824"/>
    <w:rsid w:val="009B3C1A"/>
    <w:rsid w:val="009B3F07"/>
    <w:rsid w:val="009B414A"/>
    <w:rsid w:val="009B4A5F"/>
    <w:rsid w:val="009B4C5D"/>
    <w:rsid w:val="009B57B1"/>
    <w:rsid w:val="009B5EAC"/>
    <w:rsid w:val="009B69AF"/>
    <w:rsid w:val="009B6BBA"/>
    <w:rsid w:val="009B71A4"/>
    <w:rsid w:val="009B7332"/>
    <w:rsid w:val="009B7702"/>
    <w:rsid w:val="009B7E51"/>
    <w:rsid w:val="009C0637"/>
    <w:rsid w:val="009C0B42"/>
    <w:rsid w:val="009C0CBC"/>
    <w:rsid w:val="009C14E6"/>
    <w:rsid w:val="009C1789"/>
    <w:rsid w:val="009C20AF"/>
    <w:rsid w:val="009C2805"/>
    <w:rsid w:val="009C2C43"/>
    <w:rsid w:val="009C2E64"/>
    <w:rsid w:val="009C32AD"/>
    <w:rsid w:val="009C353E"/>
    <w:rsid w:val="009C35D9"/>
    <w:rsid w:val="009C3642"/>
    <w:rsid w:val="009C395B"/>
    <w:rsid w:val="009C3A6B"/>
    <w:rsid w:val="009C429B"/>
    <w:rsid w:val="009C49A5"/>
    <w:rsid w:val="009C5800"/>
    <w:rsid w:val="009C639D"/>
    <w:rsid w:val="009C6509"/>
    <w:rsid w:val="009C6B9E"/>
    <w:rsid w:val="009C6FB5"/>
    <w:rsid w:val="009C71BE"/>
    <w:rsid w:val="009C7600"/>
    <w:rsid w:val="009C7991"/>
    <w:rsid w:val="009C7D7E"/>
    <w:rsid w:val="009C7FA5"/>
    <w:rsid w:val="009D068B"/>
    <w:rsid w:val="009D0CEF"/>
    <w:rsid w:val="009D141E"/>
    <w:rsid w:val="009D15F2"/>
    <w:rsid w:val="009D1894"/>
    <w:rsid w:val="009D1A43"/>
    <w:rsid w:val="009D1A69"/>
    <w:rsid w:val="009D1B6D"/>
    <w:rsid w:val="009D1CCE"/>
    <w:rsid w:val="009D2164"/>
    <w:rsid w:val="009D2583"/>
    <w:rsid w:val="009D2826"/>
    <w:rsid w:val="009D2FFA"/>
    <w:rsid w:val="009D3220"/>
    <w:rsid w:val="009D378E"/>
    <w:rsid w:val="009D39A6"/>
    <w:rsid w:val="009D3B67"/>
    <w:rsid w:val="009D3BC7"/>
    <w:rsid w:val="009D3D9B"/>
    <w:rsid w:val="009D4A4D"/>
    <w:rsid w:val="009D4C1B"/>
    <w:rsid w:val="009D4C2C"/>
    <w:rsid w:val="009D4DD9"/>
    <w:rsid w:val="009D51D9"/>
    <w:rsid w:val="009D528F"/>
    <w:rsid w:val="009D54E0"/>
    <w:rsid w:val="009D5717"/>
    <w:rsid w:val="009D57AB"/>
    <w:rsid w:val="009D57B5"/>
    <w:rsid w:val="009D646F"/>
    <w:rsid w:val="009D6862"/>
    <w:rsid w:val="009D6DE3"/>
    <w:rsid w:val="009D6E15"/>
    <w:rsid w:val="009D732B"/>
    <w:rsid w:val="009D758C"/>
    <w:rsid w:val="009D7AD3"/>
    <w:rsid w:val="009D7D88"/>
    <w:rsid w:val="009D7E1F"/>
    <w:rsid w:val="009E0379"/>
    <w:rsid w:val="009E05E5"/>
    <w:rsid w:val="009E0A08"/>
    <w:rsid w:val="009E0ED5"/>
    <w:rsid w:val="009E1227"/>
    <w:rsid w:val="009E13C8"/>
    <w:rsid w:val="009E147F"/>
    <w:rsid w:val="009E1713"/>
    <w:rsid w:val="009E1781"/>
    <w:rsid w:val="009E1791"/>
    <w:rsid w:val="009E287F"/>
    <w:rsid w:val="009E2A18"/>
    <w:rsid w:val="009E2CAC"/>
    <w:rsid w:val="009E3264"/>
    <w:rsid w:val="009E33D7"/>
    <w:rsid w:val="009E378E"/>
    <w:rsid w:val="009E3EF0"/>
    <w:rsid w:val="009E428E"/>
    <w:rsid w:val="009E48D0"/>
    <w:rsid w:val="009E4D9B"/>
    <w:rsid w:val="009E4EBD"/>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C47"/>
    <w:rsid w:val="009F0D16"/>
    <w:rsid w:val="009F0E71"/>
    <w:rsid w:val="009F1446"/>
    <w:rsid w:val="009F1740"/>
    <w:rsid w:val="009F187E"/>
    <w:rsid w:val="009F1A82"/>
    <w:rsid w:val="009F1B3A"/>
    <w:rsid w:val="009F1D57"/>
    <w:rsid w:val="009F23A3"/>
    <w:rsid w:val="009F25F0"/>
    <w:rsid w:val="009F2871"/>
    <w:rsid w:val="009F2883"/>
    <w:rsid w:val="009F2947"/>
    <w:rsid w:val="009F2AEE"/>
    <w:rsid w:val="009F2FD7"/>
    <w:rsid w:val="009F369A"/>
    <w:rsid w:val="009F36BA"/>
    <w:rsid w:val="009F37B2"/>
    <w:rsid w:val="009F39AB"/>
    <w:rsid w:val="009F3A5F"/>
    <w:rsid w:val="009F3C5C"/>
    <w:rsid w:val="009F3D5D"/>
    <w:rsid w:val="009F3FC7"/>
    <w:rsid w:val="009F411D"/>
    <w:rsid w:val="009F4164"/>
    <w:rsid w:val="009F4217"/>
    <w:rsid w:val="009F42DD"/>
    <w:rsid w:val="009F4A53"/>
    <w:rsid w:val="009F4AF3"/>
    <w:rsid w:val="009F5299"/>
    <w:rsid w:val="009F5D13"/>
    <w:rsid w:val="009F5FA0"/>
    <w:rsid w:val="009F63C1"/>
    <w:rsid w:val="009F64CA"/>
    <w:rsid w:val="009F681D"/>
    <w:rsid w:val="009F686E"/>
    <w:rsid w:val="009F6D29"/>
    <w:rsid w:val="009F6E3A"/>
    <w:rsid w:val="009F7258"/>
    <w:rsid w:val="009F73F7"/>
    <w:rsid w:val="009F73FE"/>
    <w:rsid w:val="00A007D0"/>
    <w:rsid w:val="00A00863"/>
    <w:rsid w:val="00A0093E"/>
    <w:rsid w:val="00A00BB2"/>
    <w:rsid w:val="00A00CE2"/>
    <w:rsid w:val="00A00F9C"/>
    <w:rsid w:val="00A01008"/>
    <w:rsid w:val="00A01DE6"/>
    <w:rsid w:val="00A025E5"/>
    <w:rsid w:val="00A02839"/>
    <w:rsid w:val="00A02889"/>
    <w:rsid w:val="00A02AE2"/>
    <w:rsid w:val="00A02CE8"/>
    <w:rsid w:val="00A02D98"/>
    <w:rsid w:val="00A03150"/>
    <w:rsid w:val="00A03A72"/>
    <w:rsid w:val="00A03D56"/>
    <w:rsid w:val="00A03D74"/>
    <w:rsid w:val="00A0472B"/>
    <w:rsid w:val="00A049B7"/>
    <w:rsid w:val="00A05C77"/>
    <w:rsid w:val="00A05C86"/>
    <w:rsid w:val="00A05CAE"/>
    <w:rsid w:val="00A060D2"/>
    <w:rsid w:val="00A06308"/>
    <w:rsid w:val="00A06EBB"/>
    <w:rsid w:val="00A07015"/>
    <w:rsid w:val="00A076A8"/>
    <w:rsid w:val="00A0789B"/>
    <w:rsid w:val="00A106D5"/>
    <w:rsid w:val="00A109DC"/>
    <w:rsid w:val="00A10B94"/>
    <w:rsid w:val="00A10FA2"/>
    <w:rsid w:val="00A1132C"/>
    <w:rsid w:val="00A114D6"/>
    <w:rsid w:val="00A11B7A"/>
    <w:rsid w:val="00A1278A"/>
    <w:rsid w:val="00A13358"/>
    <w:rsid w:val="00A14AB3"/>
    <w:rsid w:val="00A14DEA"/>
    <w:rsid w:val="00A1508E"/>
    <w:rsid w:val="00A1527D"/>
    <w:rsid w:val="00A1534C"/>
    <w:rsid w:val="00A1566D"/>
    <w:rsid w:val="00A16290"/>
    <w:rsid w:val="00A1635E"/>
    <w:rsid w:val="00A165D7"/>
    <w:rsid w:val="00A168B0"/>
    <w:rsid w:val="00A1696D"/>
    <w:rsid w:val="00A17040"/>
    <w:rsid w:val="00A170F5"/>
    <w:rsid w:val="00A17214"/>
    <w:rsid w:val="00A17322"/>
    <w:rsid w:val="00A17354"/>
    <w:rsid w:val="00A173D9"/>
    <w:rsid w:val="00A1744E"/>
    <w:rsid w:val="00A1770B"/>
    <w:rsid w:val="00A17DFE"/>
    <w:rsid w:val="00A2039D"/>
    <w:rsid w:val="00A20552"/>
    <w:rsid w:val="00A20E67"/>
    <w:rsid w:val="00A211D0"/>
    <w:rsid w:val="00A218A7"/>
    <w:rsid w:val="00A21FD0"/>
    <w:rsid w:val="00A227DA"/>
    <w:rsid w:val="00A22930"/>
    <w:rsid w:val="00A229E7"/>
    <w:rsid w:val="00A22A0D"/>
    <w:rsid w:val="00A22C6A"/>
    <w:rsid w:val="00A23040"/>
    <w:rsid w:val="00A231D9"/>
    <w:rsid w:val="00A23408"/>
    <w:rsid w:val="00A237D2"/>
    <w:rsid w:val="00A23986"/>
    <w:rsid w:val="00A23997"/>
    <w:rsid w:val="00A23A06"/>
    <w:rsid w:val="00A23FB7"/>
    <w:rsid w:val="00A244D1"/>
    <w:rsid w:val="00A24798"/>
    <w:rsid w:val="00A24AC9"/>
    <w:rsid w:val="00A24C66"/>
    <w:rsid w:val="00A24DBF"/>
    <w:rsid w:val="00A2546F"/>
    <w:rsid w:val="00A2555E"/>
    <w:rsid w:val="00A255C9"/>
    <w:rsid w:val="00A25D2A"/>
    <w:rsid w:val="00A25DD5"/>
    <w:rsid w:val="00A25E4C"/>
    <w:rsid w:val="00A261E3"/>
    <w:rsid w:val="00A26577"/>
    <w:rsid w:val="00A26882"/>
    <w:rsid w:val="00A26C93"/>
    <w:rsid w:val="00A26D89"/>
    <w:rsid w:val="00A26EA2"/>
    <w:rsid w:val="00A270C7"/>
    <w:rsid w:val="00A271E5"/>
    <w:rsid w:val="00A27D26"/>
    <w:rsid w:val="00A306A4"/>
    <w:rsid w:val="00A30B29"/>
    <w:rsid w:val="00A30D74"/>
    <w:rsid w:val="00A30E76"/>
    <w:rsid w:val="00A30F0B"/>
    <w:rsid w:val="00A311AA"/>
    <w:rsid w:val="00A31521"/>
    <w:rsid w:val="00A31703"/>
    <w:rsid w:val="00A317F4"/>
    <w:rsid w:val="00A32517"/>
    <w:rsid w:val="00A32634"/>
    <w:rsid w:val="00A3271E"/>
    <w:rsid w:val="00A33606"/>
    <w:rsid w:val="00A3362A"/>
    <w:rsid w:val="00A33860"/>
    <w:rsid w:val="00A33C98"/>
    <w:rsid w:val="00A3437E"/>
    <w:rsid w:val="00A347A4"/>
    <w:rsid w:val="00A347C0"/>
    <w:rsid w:val="00A354E3"/>
    <w:rsid w:val="00A35744"/>
    <w:rsid w:val="00A3757C"/>
    <w:rsid w:val="00A3794E"/>
    <w:rsid w:val="00A379D5"/>
    <w:rsid w:val="00A37CCE"/>
    <w:rsid w:val="00A401DF"/>
    <w:rsid w:val="00A40A70"/>
    <w:rsid w:val="00A40C86"/>
    <w:rsid w:val="00A40DE9"/>
    <w:rsid w:val="00A40F0E"/>
    <w:rsid w:val="00A4160B"/>
    <w:rsid w:val="00A41868"/>
    <w:rsid w:val="00A41C2D"/>
    <w:rsid w:val="00A41D5F"/>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0F3A"/>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703F"/>
    <w:rsid w:val="00A57316"/>
    <w:rsid w:val="00A579CC"/>
    <w:rsid w:val="00A57F6C"/>
    <w:rsid w:val="00A6033D"/>
    <w:rsid w:val="00A60595"/>
    <w:rsid w:val="00A610EB"/>
    <w:rsid w:val="00A618A5"/>
    <w:rsid w:val="00A61CBD"/>
    <w:rsid w:val="00A62BBB"/>
    <w:rsid w:val="00A6365F"/>
    <w:rsid w:val="00A63A51"/>
    <w:rsid w:val="00A64023"/>
    <w:rsid w:val="00A6461B"/>
    <w:rsid w:val="00A64BF2"/>
    <w:rsid w:val="00A64EB7"/>
    <w:rsid w:val="00A65A00"/>
    <w:rsid w:val="00A65B9C"/>
    <w:rsid w:val="00A65CDB"/>
    <w:rsid w:val="00A661C0"/>
    <w:rsid w:val="00A663FC"/>
    <w:rsid w:val="00A668AD"/>
    <w:rsid w:val="00A66B39"/>
    <w:rsid w:val="00A66E71"/>
    <w:rsid w:val="00A67384"/>
    <w:rsid w:val="00A675BF"/>
    <w:rsid w:val="00A678AF"/>
    <w:rsid w:val="00A678C4"/>
    <w:rsid w:val="00A6797E"/>
    <w:rsid w:val="00A67BBE"/>
    <w:rsid w:val="00A67D6D"/>
    <w:rsid w:val="00A70790"/>
    <w:rsid w:val="00A70C0C"/>
    <w:rsid w:val="00A70E4A"/>
    <w:rsid w:val="00A70FFA"/>
    <w:rsid w:val="00A71324"/>
    <w:rsid w:val="00A71379"/>
    <w:rsid w:val="00A71606"/>
    <w:rsid w:val="00A71743"/>
    <w:rsid w:val="00A71923"/>
    <w:rsid w:val="00A7258B"/>
    <w:rsid w:val="00A7266E"/>
    <w:rsid w:val="00A727B7"/>
    <w:rsid w:val="00A72A78"/>
    <w:rsid w:val="00A72BB6"/>
    <w:rsid w:val="00A72D7A"/>
    <w:rsid w:val="00A7338C"/>
    <w:rsid w:val="00A736A7"/>
    <w:rsid w:val="00A738AD"/>
    <w:rsid w:val="00A74046"/>
    <w:rsid w:val="00A74065"/>
    <w:rsid w:val="00A740A3"/>
    <w:rsid w:val="00A741E2"/>
    <w:rsid w:val="00A748A0"/>
    <w:rsid w:val="00A74A58"/>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1337"/>
    <w:rsid w:val="00A813A2"/>
    <w:rsid w:val="00A8141C"/>
    <w:rsid w:val="00A82C84"/>
    <w:rsid w:val="00A82C89"/>
    <w:rsid w:val="00A82C95"/>
    <w:rsid w:val="00A82CDF"/>
    <w:rsid w:val="00A8308F"/>
    <w:rsid w:val="00A83194"/>
    <w:rsid w:val="00A83668"/>
    <w:rsid w:val="00A836D8"/>
    <w:rsid w:val="00A83B81"/>
    <w:rsid w:val="00A83FA4"/>
    <w:rsid w:val="00A84029"/>
    <w:rsid w:val="00A8419B"/>
    <w:rsid w:val="00A84A9D"/>
    <w:rsid w:val="00A85644"/>
    <w:rsid w:val="00A85720"/>
    <w:rsid w:val="00A86E9C"/>
    <w:rsid w:val="00A86EF8"/>
    <w:rsid w:val="00A870EF"/>
    <w:rsid w:val="00A8730A"/>
    <w:rsid w:val="00A87374"/>
    <w:rsid w:val="00A87CB5"/>
    <w:rsid w:val="00A90568"/>
    <w:rsid w:val="00A90618"/>
    <w:rsid w:val="00A90C7C"/>
    <w:rsid w:val="00A90F6B"/>
    <w:rsid w:val="00A912D4"/>
    <w:rsid w:val="00A91350"/>
    <w:rsid w:val="00A91515"/>
    <w:rsid w:val="00A91516"/>
    <w:rsid w:val="00A91557"/>
    <w:rsid w:val="00A918A3"/>
    <w:rsid w:val="00A91B25"/>
    <w:rsid w:val="00A91D3B"/>
    <w:rsid w:val="00A920CE"/>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EA3"/>
    <w:rsid w:val="00AA2546"/>
    <w:rsid w:val="00AA26FC"/>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2FD"/>
    <w:rsid w:val="00AB0625"/>
    <w:rsid w:val="00AB0BDC"/>
    <w:rsid w:val="00AB0DC6"/>
    <w:rsid w:val="00AB0EE3"/>
    <w:rsid w:val="00AB0F53"/>
    <w:rsid w:val="00AB10E4"/>
    <w:rsid w:val="00AB11BA"/>
    <w:rsid w:val="00AB1304"/>
    <w:rsid w:val="00AB151B"/>
    <w:rsid w:val="00AB1634"/>
    <w:rsid w:val="00AB1BBB"/>
    <w:rsid w:val="00AB1C69"/>
    <w:rsid w:val="00AB2098"/>
    <w:rsid w:val="00AB2621"/>
    <w:rsid w:val="00AB27D6"/>
    <w:rsid w:val="00AB2989"/>
    <w:rsid w:val="00AB2B62"/>
    <w:rsid w:val="00AB2F15"/>
    <w:rsid w:val="00AB3053"/>
    <w:rsid w:val="00AB3700"/>
    <w:rsid w:val="00AB39D4"/>
    <w:rsid w:val="00AB3A32"/>
    <w:rsid w:val="00AB3C08"/>
    <w:rsid w:val="00AB3E79"/>
    <w:rsid w:val="00AB3F3A"/>
    <w:rsid w:val="00AB4640"/>
    <w:rsid w:val="00AB46A4"/>
    <w:rsid w:val="00AB4B1C"/>
    <w:rsid w:val="00AB4BFB"/>
    <w:rsid w:val="00AB50D8"/>
    <w:rsid w:val="00AB5710"/>
    <w:rsid w:val="00AB64F9"/>
    <w:rsid w:val="00AB6ABE"/>
    <w:rsid w:val="00AB6CCA"/>
    <w:rsid w:val="00AB6FC8"/>
    <w:rsid w:val="00AB729B"/>
    <w:rsid w:val="00AB7390"/>
    <w:rsid w:val="00AB7A5A"/>
    <w:rsid w:val="00AB7C28"/>
    <w:rsid w:val="00AC0467"/>
    <w:rsid w:val="00AC0641"/>
    <w:rsid w:val="00AC080A"/>
    <w:rsid w:val="00AC0B89"/>
    <w:rsid w:val="00AC0DBD"/>
    <w:rsid w:val="00AC1648"/>
    <w:rsid w:val="00AC1FFA"/>
    <w:rsid w:val="00AC20F7"/>
    <w:rsid w:val="00AC21BF"/>
    <w:rsid w:val="00AC2241"/>
    <w:rsid w:val="00AC2763"/>
    <w:rsid w:val="00AC2998"/>
    <w:rsid w:val="00AC2F4E"/>
    <w:rsid w:val="00AC3CA2"/>
    <w:rsid w:val="00AC3ECA"/>
    <w:rsid w:val="00AC4567"/>
    <w:rsid w:val="00AC5AFE"/>
    <w:rsid w:val="00AC6467"/>
    <w:rsid w:val="00AC6E03"/>
    <w:rsid w:val="00AC73DC"/>
    <w:rsid w:val="00AC789B"/>
    <w:rsid w:val="00AC7950"/>
    <w:rsid w:val="00AC7DAA"/>
    <w:rsid w:val="00AD028D"/>
    <w:rsid w:val="00AD030E"/>
    <w:rsid w:val="00AD04DA"/>
    <w:rsid w:val="00AD08D9"/>
    <w:rsid w:val="00AD0FB2"/>
    <w:rsid w:val="00AD1492"/>
    <w:rsid w:val="00AD1D11"/>
    <w:rsid w:val="00AD2241"/>
    <w:rsid w:val="00AD22BB"/>
    <w:rsid w:val="00AD23A3"/>
    <w:rsid w:val="00AD2453"/>
    <w:rsid w:val="00AD27F9"/>
    <w:rsid w:val="00AD2B0D"/>
    <w:rsid w:val="00AD2D0F"/>
    <w:rsid w:val="00AD2FBA"/>
    <w:rsid w:val="00AD3324"/>
    <w:rsid w:val="00AD3698"/>
    <w:rsid w:val="00AD3787"/>
    <w:rsid w:val="00AD391F"/>
    <w:rsid w:val="00AD3BBD"/>
    <w:rsid w:val="00AD440E"/>
    <w:rsid w:val="00AD4F3B"/>
    <w:rsid w:val="00AD50A5"/>
    <w:rsid w:val="00AD5840"/>
    <w:rsid w:val="00AD5C22"/>
    <w:rsid w:val="00AD60FB"/>
    <w:rsid w:val="00AD64CE"/>
    <w:rsid w:val="00AD671A"/>
    <w:rsid w:val="00AD72DF"/>
    <w:rsid w:val="00AD7458"/>
    <w:rsid w:val="00AD7854"/>
    <w:rsid w:val="00AD7A0A"/>
    <w:rsid w:val="00AD7AA2"/>
    <w:rsid w:val="00AE0261"/>
    <w:rsid w:val="00AE0DB0"/>
    <w:rsid w:val="00AE11BB"/>
    <w:rsid w:val="00AE16DA"/>
    <w:rsid w:val="00AE1B0B"/>
    <w:rsid w:val="00AE1BAB"/>
    <w:rsid w:val="00AE1C03"/>
    <w:rsid w:val="00AE20C2"/>
    <w:rsid w:val="00AE218C"/>
    <w:rsid w:val="00AE2443"/>
    <w:rsid w:val="00AE2773"/>
    <w:rsid w:val="00AE2B2E"/>
    <w:rsid w:val="00AE35AB"/>
    <w:rsid w:val="00AE3A00"/>
    <w:rsid w:val="00AE3CEE"/>
    <w:rsid w:val="00AE3FF1"/>
    <w:rsid w:val="00AE43B4"/>
    <w:rsid w:val="00AE4EE5"/>
    <w:rsid w:val="00AE5150"/>
    <w:rsid w:val="00AE5366"/>
    <w:rsid w:val="00AE53C9"/>
    <w:rsid w:val="00AE53F4"/>
    <w:rsid w:val="00AE55C3"/>
    <w:rsid w:val="00AE5839"/>
    <w:rsid w:val="00AE6297"/>
    <w:rsid w:val="00AE6417"/>
    <w:rsid w:val="00AE66F2"/>
    <w:rsid w:val="00AE69D7"/>
    <w:rsid w:val="00AE6A39"/>
    <w:rsid w:val="00AE748F"/>
    <w:rsid w:val="00AE757B"/>
    <w:rsid w:val="00AE79AA"/>
    <w:rsid w:val="00AF0087"/>
    <w:rsid w:val="00AF0936"/>
    <w:rsid w:val="00AF0CC8"/>
    <w:rsid w:val="00AF0F22"/>
    <w:rsid w:val="00AF10C5"/>
    <w:rsid w:val="00AF11FE"/>
    <w:rsid w:val="00AF1594"/>
    <w:rsid w:val="00AF18EC"/>
    <w:rsid w:val="00AF1EF8"/>
    <w:rsid w:val="00AF250E"/>
    <w:rsid w:val="00AF2781"/>
    <w:rsid w:val="00AF2D7F"/>
    <w:rsid w:val="00AF2D94"/>
    <w:rsid w:val="00AF3073"/>
    <w:rsid w:val="00AF3518"/>
    <w:rsid w:val="00AF40C5"/>
    <w:rsid w:val="00AF4515"/>
    <w:rsid w:val="00AF454D"/>
    <w:rsid w:val="00AF45A4"/>
    <w:rsid w:val="00AF4F70"/>
    <w:rsid w:val="00AF504E"/>
    <w:rsid w:val="00AF698E"/>
    <w:rsid w:val="00AF69DE"/>
    <w:rsid w:val="00AF72E2"/>
    <w:rsid w:val="00AF773A"/>
    <w:rsid w:val="00AF77C5"/>
    <w:rsid w:val="00AF7878"/>
    <w:rsid w:val="00AF7A30"/>
    <w:rsid w:val="00AF7CC5"/>
    <w:rsid w:val="00AF7DCD"/>
    <w:rsid w:val="00B0029F"/>
    <w:rsid w:val="00B008C9"/>
    <w:rsid w:val="00B013F3"/>
    <w:rsid w:val="00B01F71"/>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C6A"/>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D61"/>
    <w:rsid w:val="00B06D71"/>
    <w:rsid w:val="00B070C8"/>
    <w:rsid w:val="00B071D6"/>
    <w:rsid w:val="00B07519"/>
    <w:rsid w:val="00B0791E"/>
    <w:rsid w:val="00B07D6B"/>
    <w:rsid w:val="00B10234"/>
    <w:rsid w:val="00B10691"/>
    <w:rsid w:val="00B10D14"/>
    <w:rsid w:val="00B10E6A"/>
    <w:rsid w:val="00B1107C"/>
    <w:rsid w:val="00B11A33"/>
    <w:rsid w:val="00B11C1E"/>
    <w:rsid w:val="00B1214E"/>
    <w:rsid w:val="00B1234E"/>
    <w:rsid w:val="00B126BD"/>
    <w:rsid w:val="00B126BE"/>
    <w:rsid w:val="00B12A6D"/>
    <w:rsid w:val="00B12BBE"/>
    <w:rsid w:val="00B12E18"/>
    <w:rsid w:val="00B12F04"/>
    <w:rsid w:val="00B13559"/>
    <w:rsid w:val="00B13A01"/>
    <w:rsid w:val="00B1412A"/>
    <w:rsid w:val="00B14B4B"/>
    <w:rsid w:val="00B14E3E"/>
    <w:rsid w:val="00B14F9F"/>
    <w:rsid w:val="00B1554E"/>
    <w:rsid w:val="00B15671"/>
    <w:rsid w:val="00B15867"/>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1147"/>
    <w:rsid w:val="00B2114F"/>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3C2"/>
    <w:rsid w:val="00B243D1"/>
    <w:rsid w:val="00B248C4"/>
    <w:rsid w:val="00B24908"/>
    <w:rsid w:val="00B249A5"/>
    <w:rsid w:val="00B25004"/>
    <w:rsid w:val="00B251AC"/>
    <w:rsid w:val="00B2565F"/>
    <w:rsid w:val="00B25DC4"/>
    <w:rsid w:val="00B25F92"/>
    <w:rsid w:val="00B26075"/>
    <w:rsid w:val="00B268F2"/>
    <w:rsid w:val="00B26925"/>
    <w:rsid w:val="00B27C01"/>
    <w:rsid w:val="00B27CB4"/>
    <w:rsid w:val="00B27D0E"/>
    <w:rsid w:val="00B27DED"/>
    <w:rsid w:val="00B30553"/>
    <w:rsid w:val="00B30F3D"/>
    <w:rsid w:val="00B30FA7"/>
    <w:rsid w:val="00B31517"/>
    <w:rsid w:val="00B31874"/>
    <w:rsid w:val="00B31A3C"/>
    <w:rsid w:val="00B31A43"/>
    <w:rsid w:val="00B31C55"/>
    <w:rsid w:val="00B31F80"/>
    <w:rsid w:val="00B322C5"/>
    <w:rsid w:val="00B32555"/>
    <w:rsid w:val="00B32626"/>
    <w:rsid w:val="00B32B5F"/>
    <w:rsid w:val="00B32FE9"/>
    <w:rsid w:val="00B34682"/>
    <w:rsid w:val="00B34E5B"/>
    <w:rsid w:val="00B34E8B"/>
    <w:rsid w:val="00B354F6"/>
    <w:rsid w:val="00B35B44"/>
    <w:rsid w:val="00B360CF"/>
    <w:rsid w:val="00B37028"/>
    <w:rsid w:val="00B37441"/>
    <w:rsid w:val="00B375D5"/>
    <w:rsid w:val="00B3762C"/>
    <w:rsid w:val="00B37BC6"/>
    <w:rsid w:val="00B37D5B"/>
    <w:rsid w:val="00B40448"/>
    <w:rsid w:val="00B4105B"/>
    <w:rsid w:val="00B4165D"/>
    <w:rsid w:val="00B41DA1"/>
    <w:rsid w:val="00B41EE9"/>
    <w:rsid w:val="00B42250"/>
    <w:rsid w:val="00B42FF5"/>
    <w:rsid w:val="00B43227"/>
    <w:rsid w:val="00B432D7"/>
    <w:rsid w:val="00B433B6"/>
    <w:rsid w:val="00B436AE"/>
    <w:rsid w:val="00B43AE1"/>
    <w:rsid w:val="00B441AD"/>
    <w:rsid w:val="00B44213"/>
    <w:rsid w:val="00B44350"/>
    <w:rsid w:val="00B44682"/>
    <w:rsid w:val="00B44859"/>
    <w:rsid w:val="00B4562A"/>
    <w:rsid w:val="00B457F3"/>
    <w:rsid w:val="00B4592B"/>
    <w:rsid w:val="00B45DFD"/>
    <w:rsid w:val="00B45E00"/>
    <w:rsid w:val="00B4635C"/>
    <w:rsid w:val="00B467F7"/>
    <w:rsid w:val="00B468CA"/>
    <w:rsid w:val="00B46BAB"/>
    <w:rsid w:val="00B46C75"/>
    <w:rsid w:val="00B46D13"/>
    <w:rsid w:val="00B47304"/>
    <w:rsid w:val="00B47D6B"/>
    <w:rsid w:val="00B505B5"/>
    <w:rsid w:val="00B505CF"/>
    <w:rsid w:val="00B50AAD"/>
    <w:rsid w:val="00B50AD6"/>
    <w:rsid w:val="00B50C63"/>
    <w:rsid w:val="00B50D3F"/>
    <w:rsid w:val="00B50F8B"/>
    <w:rsid w:val="00B5140A"/>
    <w:rsid w:val="00B516A8"/>
    <w:rsid w:val="00B51AA0"/>
    <w:rsid w:val="00B51CD0"/>
    <w:rsid w:val="00B521D9"/>
    <w:rsid w:val="00B52655"/>
    <w:rsid w:val="00B52A7E"/>
    <w:rsid w:val="00B52B62"/>
    <w:rsid w:val="00B53770"/>
    <w:rsid w:val="00B5392A"/>
    <w:rsid w:val="00B53B88"/>
    <w:rsid w:val="00B53CDC"/>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BEE"/>
    <w:rsid w:val="00B62CD8"/>
    <w:rsid w:val="00B63B45"/>
    <w:rsid w:val="00B63B5C"/>
    <w:rsid w:val="00B63F4E"/>
    <w:rsid w:val="00B6424C"/>
    <w:rsid w:val="00B65030"/>
    <w:rsid w:val="00B654A8"/>
    <w:rsid w:val="00B6590B"/>
    <w:rsid w:val="00B65C1A"/>
    <w:rsid w:val="00B65D25"/>
    <w:rsid w:val="00B65D9C"/>
    <w:rsid w:val="00B6618E"/>
    <w:rsid w:val="00B6646A"/>
    <w:rsid w:val="00B66487"/>
    <w:rsid w:val="00B66740"/>
    <w:rsid w:val="00B6691D"/>
    <w:rsid w:val="00B66A53"/>
    <w:rsid w:val="00B66D68"/>
    <w:rsid w:val="00B70198"/>
    <w:rsid w:val="00B70DEF"/>
    <w:rsid w:val="00B70E2A"/>
    <w:rsid w:val="00B70E44"/>
    <w:rsid w:val="00B71300"/>
    <w:rsid w:val="00B71397"/>
    <w:rsid w:val="00B71515"/>
    <w:rsid w:val="00B716E3"/>
    <w:rsid w:val="00B71BCC"/>
    <w:rsid w:val="00B71E9D"/>
    <w:rsid w:val="00B722BE"/>
    <w:rsid w:val="00B72910"/>
    <w:rsid w:val="00B72E77"/>
    <w:rsid w:val="00B72EC5"/>
    <w:rsid w:val="00B72EF6"/>
    <w:rsid w:val="00B731FD"/>
    <w:rsid w:val="00B73239"/>
    <w:rsid w:val="00B73847"/>
    <w:rsid w:val="00B738D6"/>
    <w:rsid w:val="00B73AF2"/>
    <w:rsid w:val="00B74104"/>
    <w:rsid w:val="00B74536"/>
    <w:rsid w:val="00B747A1"/>
    <w:rsid w:val="00B749EC"/>
    <w:rsid w:val="00B7505E"/>
    <w:rsid w:val="00B751CC"/>
    <w:rsid w:val="00B7523B"/>
    <w:rsid w:val="00B756D3"/>
    <w:rsid w:val="00B75FE5"/>
    <w:rsid w:val="00B76413"/>
    <w:rsid w:val="00B76FAB"/>
    <w:rsid w:val="00B77119"/>
    <w:rsid w:val="00B77886"/>
    <w:rsid w:val="00B77980"/>
    <w:rsid w:val="00B8034E"/>
    <w:rsid w:val="00B809B4"/>
    <w:rsid w:val="00B80D10"/>
    <w:rsid w:val="00B80FD9"/>
    <w:rsid w:val="00B80FEB"/>
    <w:rsid w:val="00B81176"/>
    <w:rsid w:val="00B81E0F"/>
    <w:rsid w:val="00B820DD"/>
    <w:rsid w:val="00B82D0F"/>
    <w:rsid w:val="00B82E0E"/>
    <w:rsid w:val="00B8300A"/>
    <w:rsid w:val="00B831A2"/>
    <w:rsid w:val="00B83357"/>
    <w:rsid w:val="00B83A14"/>
    <w:rsid w:val="00B83BA0"/>
    <w:rsid w:val="00B83D9E"/>
    <w:rsid w:val="00B84191"/>
    <w:rsid w:val="00B843A9"/>
    <w:rsid w:val="00B844AD"/>
    <w:rsid w:val="00B850CA"/>
    <w:rsid w:val="00B85A76"/>
    <w:rsid w:val="00B86535"/>
    <w:rsid w:val="00B86757"/>
    <w:rsid w:val="00B86C6A"/>
    <w:rsid w:val="00B86D13"/>
    <w:rsid w:val="00B875B5"/>
    <w:rsid w:val="00B87A79"/>
    <w:rsid w:val="00B87B2B"/>
    <w:rsid w:val="00B9026C"/>
    <w:rsid w:val="00B90296"/>
    <w:rsid w:val="00B90A1B"/>
    <w:rsid w:val="00B91033"/>
    <w:rsid w:val="00B9198F"/>
    <w:rsid w:val="00B91AA3"/>
    <w:rsid w:val="00B91EF9"/>
    <w:rsid w:val="00B91F45"/>
    <w:rsid w:val="00B92100"/>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134A"/>
    <w:rsid w:val="00BA14F6"/>
    <w:rsid w:val="00BA1919"/>
    <w:rsid w:val="00BA1AB6"/>
    <w:rsid w:val="00BA1B48"/>
    <w:rsid w:val="00BA1E49"/>
    <w:rsid w:val="00BA2212"/>
    <w:rsid w:val="00BA3A8D"/>
    <w:rsid w:val="00BA3DD3"/>
    <w:rsid w:val="00BA3E4F"/>
    <w:rsid w:val="00BA3EB5"/>
    <w:rsid w:val="00BA3EC7"/>
    <w:rsid w:val="00BA4055"/>
    <w:rsid w:val="00BA465C"/>
    <w:rsid w:val="00BA469F"/>
    <w:rsid w:val="00BA48A0"/>
    <w:rsid w:val="00BA4EB8"/>
    <w:rsid w:val="00BA5363"/>
    <w:rsid w:val="00BA5D5D"/>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385A"/>
    <w:rsid w:val="00BB3A6C"/>
    <w:rsid w:val="00BB3B84"/>
    <w:rsid w:val="00BB4772"/>
    <w:rsid w:val="00BB49F8"/>
    <w:rsid w:val="00BB59D9"/>
    <w:rsid w:val="00BB5ED6"/>
    <w:rsid w:val="00BB5FB8"/>
    <w:rsid w:val="00BB6124"/>
    <w:rsid w:val="00BB626C"/>
    <w:rsid w:val="00BB7DCA"/>
    <w:rsid w:val="00BB7FA0"/>
    <w:rsid w:val="00BC048E"/>
    <w:rsid w:val="00BC134A"/>
    <w:rsid w:val="00BC1772"/>
    <w:rsid w:val="00BC199E"/>
    <w:rsid w:val="00BC201B"/>
    <w:rsid w:val="00BC22B3"/>
    <w:rsid w:val="00BC24BA"/>
    <w:rsid w:val="00BC25D4"/>
    <w:rsid w:val="00BC379E"/>
    <w:rsid w:val="00BC3F84"/>
    <w:rsid w:val="00BC40D2"/>
    <w:rsid w:val="00BC49A8"/>
    <w:rsid w:val="00BC4E76"/>
    <w:rsid w:val="00BC51FB"/>
    <w:rsid w:val="00BC6971"/>
    <w:rsid w:val="00BC6B3C"/>
    <w:rsid w:val="00BC7090"/>
    <w:rsid w:val="00BC70C5"/>
    <w:rsid w:val="00BC7553"/>
    <w:rsid w:val="00BC7ADC"/>
    <w:rsid w:val="00BC7C9F"/>
    <w:rsid w:val="00BD0140"/>
    <w:rsid w:val="00BD07F8"/>
    <w:rsid w:val="00BD08A6"/>
    <w:rsid w:val="00BD0D2C"/>
    <w:rsid w:val="00BD136C"/>
    <w:rsid w:val="00BD1830"/>
    <w:rsid w:val="00BD1AF8"/>
    <w:rsid w:val="00BD1DB0"/>
    <w:rsid w:val="00BD1F04"/>
    <w:rsid w:val="00BD213A"/>
    <w:rsid w:val="00BD2C05"/>
    <w:rsid w:val="00BD2EC2"/>
    <w:rsid w:val="00BD3013"/>
    <w:rsid w:val="00BD3096"/>
    <w:rsid w:val="00BD3C3D"/>
    <w:rsid w:val="00BD3E9D"/>
    <w:rsid w:val="00BD3FF3"/>
    <w:rsid w:val="00BD40BF"/>
    <w:rsid w:val="00BD4986"/>
    <w:rsid w:val="00BD4EBC"/>
    <w:rsid w:val="00BD5407"/>
    <w:rsid w:val="00BD5EE3"/>
    <w:rsid w:val="00BD613C"/>
    <w:rsid w:val="00BD617F"/>
    <w:rsid w:val="00BD6857"/>
    <w:rsid w:val="00BD698C"/>
    <w:rsid w:val="00BD6BA2"/>
    <w:rsid w:val="00BD70CA"/>
    <w:rsid w:val="00BD7314"/>
    <w:rsid w:val="00BD7378"/>
    <w:rsid w:val="00BD792F"/>
    <w:rsid w:val="00BD7B2D"/>
    <w:rsid w:val="00BD7BEE"/>
    <w:rsid w:val="00BE0420"/>
    <w:rsid w:val="00BE0F4F"/>
    <w:rsid w:val="00BE127A"/>
    <w:rsid w:val="00BE189F"/>
    <w:rsid w:val="00BE18A5"/>
    <w:rsid w:val="00BE1BF7"/>
    <w:rsid w:val="00BE2500"/>
    <w:rsid w:val="00BE259C"/>
    <w:rsid w:val="00BE27D0"/>
    <w:rsid w:val="00BE2CA5"/>
    <w:rsid w:val="00BE326D"/>
    <w:rsid w:val="00BE3625"/>
    <w:rsid w:val="00BE3A23"/>
    <w:rsid w:val="00BE3B98"/>
    <w:rsid w:val="00BE4C3E"/>
    <w:rsid w:val="00BE4D96"/>
    <w:rsid w:val="00BE4E6C"/>
    <w:rsid w:val="00BE52BC"/>
    <w:rsid w:val="00BE55AD"/>
    <w:rsid w:val="00BE57B8"/>
    <w:rsid w:val="00BE5A76"/>
    <w:rsid w:val="00BE5A9C"/>
    <w:rsid w:val="00BE624F"/>
    <w:rsid w:val="00BE63D6"/>
    <w:rsid w:val="00BE7704"/>
    <w:rsid w:val="00BE7C30"/>
    <w:rsid w:val="00BE7C87"/>
    <w:rsid w:val="00BE7D27"/>
    <w:rsid w:val="00BE7E99"/>
    <w:rsid w:val="00BF0478"/>
    <w:rsid w:val="00BF05E4"/>
    <w:rsid w:val="00BF0CC1"/>
    <w:rsid w:val="00BF114D"/>
    <w:rsid w:val="00BF197B"/>
    <w:rsid w:val="00BF1A09"/>
    <w:rsid w:val="00BF1A88"/>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194"/>
    <w:rsid w:val="00C01462"/>
    <w:rsid w:val="00C0153D"/>
    <w:rsid w:val="00C01D7F"/>
    <w:rsid w:val="00C022A2"/>
    <w:rsid w:val="00C02671"/>
    <w:rsid w:val="00C02AC2"/>
    <w:rsid w:val="00C02AF4"/>
    <w:rsid w:val="00C02CA3"/>
    <w:rsid w:val="00C03115"/>
    <w:rsid w:val="00C03E49"/>
    <w:rsid w:val="00C03ED9"/>
    <w:rsid w:val="00C0488C"/>
    <w:rsid w:val="00C048B1"/>
    <w:rsid w:val="00C04B93"/>
    <w:rsid w:val="00C053E7"/>
    <w:rsid w:val="00C05BA7"/>
    <w:rsid w:val="00C05D76"/>
    <w:rsid w:val="00C06240"/>
    <w:rsid w:val="00C062C5"/>
    <w:rsid w:val="00C065C9"/>
    <w:rsid w:val="00C0670A"/>
    <w:rsid w:val="00C06CDE"/>
    <w:rsid w:val="00C07973"/>
    <w:rsid w:val="00C07C6A"/>
    <w:rsid w:val="00C102ED"/>
    <w:rsid w:val="00C10B5A"/>
    <w:rsid w:val="00C10D51"/>
    <w:rsid w:val="00C11398"/>
    <w:rsid w:val="00C11F04"/>
    <w:rsid w:val="00C12BF4"/>
    <w:rsid w:val="00C12C32"/>
    <w:rsid w:val="00C13A0A"/>
    <w:rsid w:val="00C13DC4"/>
    <w:rsid w:val="00C13EF4"/>
    <w:rsid w:val="00C144F3"/>
    <w:rsid w:val="00C149B2"/>
    <w:rsid w:val="00C14AF1"/>
    <w:rsid w:val="00C15178"/>
    <w:rsid w:val="00C15622"/>
    <w:rsid w:val="00C158F7"/>
    <w:rsid w:val="00C159B6"/>
    <w:rsid w:val="00C15A06"/>
    <w:rsid w:val="00C15CDF"/>
    <w:rsid w:val="00C15E4C"/>
    <w:rsid w:val="00C1620F"/>
    <w:rsid w:val="00C1624B"/>
    <w:rsid w:val="00C163E4"/>
    <w:rsid w:val="00C17505"/>
    <w:rsid w:val="00C17FC8"/>
    <w:rsid w:val="00C20028"/>
    <w:rsid w:val="00C20C7B"/>
    <w:rsid w:val="00C2153C"/>
    <w:rsid w:val="00C21964"/>
    <w:rsid w:val="00C21A16"/>
    <w:rsid w:val="00C21CFC"/>
    <w:rsid w:val="00C21EA1"/>
    <w:rsid w:val="00C224C1"/>
    <w:rsid w:val="00C228A6"/>
    <w:rsid w:val="00C22AAD"/>
    <w:rsid w:val="00C22D1D"/>
    <w:rsid w:val="00C230C7"/>
    <w:rsid w:val="00C232AB"/>
    <w:rsid w:val="00C23396"/>
    <w:rsid w:val="00C23952"/>
    <w:rsid w:val="00C23A8E"/>
    <w:rsid w:val="00C23E87"/>
    <w:rsid w:val="00C23F5C"/>
    <w:rsid w:val="00C23F94"/>
    <w:rsid w:val="00C24A81"/>
    <w:rsid w:val="00C24EA0"/>
    <w:rsid w:val="00C2583A"/>
    <w:rsid w:val="00C25CD4"/>
    <w:rsid w:val="00C25E8A"/>
    <w:rsid w:val="00C262D9"/>
    <w:rsid w:val="00C26528"/>
    <w:rsid w:val="00C2652B"/>
    <w:rsid w:val="00C26925"/>
    <w:rsid w:val="00C26B06"/>
    <w:rsid w:val="00C26C65"/>
    <w:rsid w:val="00C271F4"/>
    <w:rsid w:val="00C275EC"/>
    <w:rsid w:val="00C279E9"/>
    <w:rsid w:val="00C27D9F"/>
    <w:rsid w:val="00C301B9"/>
    <w:rsid w:val="00C303FA"/>
    <w:rsid w:val="00C30436"/>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296"/>
    <w:rsid w:val="00C34298"/>
    <w:rsid w:val="00C353EA"/>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3E"/>
    <w:rsid w:val="00C4448F"/>
    <w:rsid w:val="00C445D9"/>
    <w:rsid w:val="00C44CD9"/>
    <w:rsid w:val="00C44E2B"/>
    <w:rsid w:val="00C44E62"/>
    <w:rsid w:val="00C44F7B"/>
    <w:rsid w:val="00C451D9"/>
    <w:rsid w:val="00C45279"/>
    <w:rsid w:val="00C45825"/>
    <w:rsid w:val="00C45CE3"/>
    <w:rsid w:val="00C46116"/>
    <w:rsid w:val="00C46126"/>
    <w:rsid w:val="00C46293"/>
    <w:rsid w:val="00C468BC"/>
    <w:rsid w:val="00C468E4"/>
    <w:rsid w:val="00C4699E"/>
    <w:rsid w:val="00C46A12"/>
    <w:rsid w:val="00C46B96"/>
    <w:rsid w:val="00C46F95"/>
    <w:rsid w:val="00C47187"/>
    <w:rsid w:val="00C472AC"/>
    <w:rsid w:val="00C4748D"/>
    <w:rsid w:val="00C50513"/>
    <w:rsid w:val="00C508ED"/>
    <w:rsid w:val="00C50BCA"/>
    <w:rsid w:val="00C513A8"/>
    <w:rsid w:val="00C51BC6"/>
    <w:rsid w:val="00C51E2B"/>
    <w:rsid w:val="00C528B6"/>
    <w:rsid w:val="00C5290B"/>
    <w:rsid w:val="00C52ABF"/>
    <w:rsid w:val="00C52B2A"/>
    <w:rsid w:val="00C52DFA"/>
    <w:rsid w:val="00C5323F"/>
    <w:rsid w:val="00C534A4"/>
    <w:rsid w:val="00C536E3"/>
    <w:rsid w:val="00C54127"/>
    <w:rsid w:val="00C5421E"/>
    <w:rsid w:val="00C54AA3"/>
    <w:rsid w:val="00C54DC8"/>
    <w:rsid w:val="00C54FB4"/>
    <w:rsid w:val="00C55388"/>
    <w:rsid w:val="00C55509"/>
    <w:rsid w:val="00C559A7"/>
    <w:rsid w:val="00C55A9A"/>
    <w:rsid w:val="00C55A9C"/>
    <w:rsid w:val="00C55B24"/>
    <w:rsid w:val="00C55DC2"/>
    <w:rsid w:val="00C55DF8"/>
    <w:rsid w:val="00C56766"/>
    <w:rsid w:val="00C56BBC"/>
    <w:rsid w:val="00C56F45"/>
    <w:rsid w:val="00C57B83"/>
    <w:rsid w:val="00C57DD6"/>
    <w:rsid w:val="00C57EC3"/>
    <w:rsid w:val="00C6022B"/>
    <w:rsid w:val="00C60D23"/>
    <w:rsid w:val="00C612C5"/>
    <w:rsid w:val="00C61363"/>
    <w:rsid w:val="00C613E5"/>
    <w:rsid w:val="00C61685"/>
    <w:rsid w:val="00C61726"/>
    <w:rsid w:val="00C62289"/>
    <w:rsid w:val="00C625BC"/>
    <w:rsid w:val="00C63031"/>
    <w:rsid w:val="00C63F32"/>
    <w:rsid w:val="00C63FE8"/>
    <w:rsid w:val="00C6430E"/>
    <w:rsid w:val="00C64455"/>
    <w:rsid w:val="00C64533"/>
    <w:rsid w:val="00C64788"/>
    <w:rsid w:val="00C64A08"/>
    <w:rsid w:val="00C64C40"/>
    <w:rsid w:val="00C64C61"/>
    <w:rsid w:val="00C64CF6"/>
    <w:rsid w:val="00C64F85"/>
    <w:rsid w:val="00C65FE5"/>
    <w:rsid w:val="00C662FE"/>
    <w:rsid w:val="00C668FC"/>
    <w:rsid w:val="00C66955"/>
    <w:rsid w:val="00C66ABE"/>
    <w:rsid w:val="00C67393"/>
    <w:rsid w:val="00C67864"/>
    <w:rsid w:val="00C67A1C"/>
    <w:rsid w:val="00C67C14"/>
    <w:rsid w:val="00C7013F"/>
    <w:rsid w:val="00C702A8"/>
    <w:rsid w:val="00C70605"/>
    <w:rsid w:val="00C70627"/>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455"/>
    <w:rsid w:val="00C777C6"/>
    <w:rsid w:val="00C77A03"/>
    <w:rsid w:val="00C77EEE"/>
    <w:rsid w:val="00C80015"/>
    <w:rsid w:val="00C801BC"/>
    <w:rsid w:val="00C802F9"/>
    <w:rsid w:val="00C8033C"/>
    <w:rsid w:val="00C80DDC"/>
    <w:rsid w:val="00C81020"/>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5E16"/>
    <w:rsid w:val="00C8670E"/>
    <w:rsid w:val="00C86CC7"/>
    <w:rsid w:val="00C86CD2"/>
    <w:rsid w:val="00C87345"/>
    <w:rsid w:val="00C87510"/>
    <w:rsid w:val="00C87E22"/>
    <w:rsid w:val="00C87E2F"/>
    <w:rsid w:val="00C9028F"/>
    <w:rsid w:val="00C90DEC"/>
    <w:rsid w:val="00C914A1"/>
    <w:rsid w:val="00C917A3"/>
    <w:rsid w:val="00C91B30"/>
    <w:rsid w:val="00C92E1D"/>
    <w:rsid w:val="00C9373F"/>
    <w:rsid w:val="00C937FD"/>
    <w:rsid w:val="00C93B07"/>
    <w:rsid w:val="00C94B30"/>
    <w:rsid w:val="00C94EDB"/>
    <w:rsid w:val="00C95CDA"/>
    <w:rsid w:val="00C95F0D"/>
    <w:rsid w:val="00C963D4"/>
    <w:rsid w:val="00C96448"/>
    <w:rsid w:val="00C96857"/>
    <w:rsid w:val="00C97957"/>
    <w:rsid w:val="00C97D7F"/>
    <w:rsid w:val="00C97E1F"/>
    <w:rsid w:val="00C97EBA"/>
    <w:rsid w:val="00CA13D9"/>
    <w:rsid w:val="00CA1600"/>
    <w:rsid w:val="00CA18F8"/>
    <w:rsid w:val="00CA2AE6"/>
    <w:rsid w:val="00CA2E18"/>
    <w:rsid w:val="00CA2ED5"/>
    <w:rsid w:val="00CA308C"/>
    <w:rsid w:val="00CA30A3"/>
    <w:rsid w:val="00CA332E"/>
    <w:rsid w:val="00CA381B"/>
    <w:rsid w:val="00CA38EF"/>
    <w:rsid w:val="00CA398B"/>
    <w:rsid w:val="00CA3C09"/>
    <w:rsid w:val="00CA3F8C"/>
    <w:rsid w:val="00CA4031"/>
    <w:rsid w:val="00CA4449"/>
    <w:rsid w:val="00CA460C"/>
    <w:rsid w:val="00CA4F38"/>
    <w:rsid w:val="00CA53AD"/>
    <w:rsid w:val="00CA53B2"/>
    <w:rsid w:val="00CA56D2"/>
    <w:rsid w:val="00CA5715"/>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72"/>
    <w:rsid w:val="00CB28B6"/>
    <w:rsid w:val="00CB293E"/>
    <w:rsid w:val="00CB2AAF"/>
    <w:rsid w:val="00CB2BC4"/>
    <w:rsid w:val="00CB2F3D"/>
    <w:rsid w:val="00CB3028"/>
    <w:rsid w:val="00CB34B5"/>
    <w:rsid w:val="00CB38E5"/>
    <w:rsid w:val="00CB4108"/>
    <w:rsid w:val="00CB4166"/>
    <w:rsid w:val="00CB47B3"/>
    <w:rsid w:val="00CB4930"/>
    <w:rsid w:val="00CB4E46"/>
    <w:rsid w:val="00CB4F05"/>
    <w:rsid w:val="00CB5256"/>
    <w:rsid w:val="00CB588A"/>
    <w:rsid w:val="00CB5DC1"/>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B"/>
    <w:rsid w:val="00CC2A71"/>
    <w:rsid w:val="00CC3333"/>
    <w:rsid w:val="00CC38A6"/>
    <w:rsid w:val="00CC3B16"/>
    <w:rsid w:val="00CC3F42"/>
    <w:rsid w:val="00CC3FC0"/>
    <w:rsid w:val="00CC4900"/>
    <w:rsid w:val="00CC4FFC"/>
    <w:rsid w:val="00CC5AB8"/>
    <w:rsid w:val="00CC6B7E"/>
    <w:rsid w:val="00CC6E03"/>
    <w:rsid w:val="00CC7335"/>
    <w:rsid w:val="00CC76F1"/>
    <w:rsid w:val="00CC7862"/>
    <w:rsid w:val="00CC7890"/>
    <w:rsid w:val="00CC79C9"/>
    <w:rsid w:val="00CC7B87"/>
    <w:rsid w:val="00CD0396"/>
    <w:rsid w:val="00CD0756"/>
    <w:rsid w:val="00CD08E5"/>
    <w:rsid w:val="00CD090D"/>
    <w:rsid w:val="00CD09B5"/>
    <w:rsid w:val="00CD09E3"/>
    <w:rsid w:val="00CD111C"/>
    <w:rsid w:val="00CD140F"/>
    <w:rsid w:val="00CD1786"/>
    <w:rsid w:val="00CD1852"/>
    <w:rsid w:val="00CD1E36"/>
    <w:rsid w:val="00CD2E4C"/>
    <w:rsid w:val="00CD307F"/>
    <w:rsid w:val="00CD32D5"/>
    <w:rsid w:val="00CD4304"/>
    <w:rsid w:val="00CD505C"/>
    <w:rsid w:val="00CD5361"/>
    <w:rsid w:val="00CD5CA0"/>
    <w:rsid w:val="00CD669F"/>
    <w:rsid w:val="00CD686D"/>
    <w:rsid w:val="00CD6919"/>
    <w:rsid w:val="00CD70F7"/>
    <w:rsid w:val="00CD75E6"/>
    <w:rsid w:val="00CD7779"/>
    <w:rsid w:val="00CE0045"/>
    <w:rsid w:val="00CE00A4"/>
    <w:rsid w:val="00CE0172"/>
    <w:rsid w:val="00CE01FB"/>
    <w:rsid w:val="00CE0234"/>
    <w:rsid w:val="00CE02B2"/>
    <w:rsid w:val="00CE05AE"/>
    <w:rsid w:val="00CE05C7"/>
    <w:rsid w:val="00CE074A"/>
    <w:rsid w:val="00CE0B3F"/>
    <w:rsid w:val="00CE1027"/>
    <w:rsid w:val="00CE114E"/>
    <w:rsid w:val="00CE13CE"/>
    <w:rsid w:val="00CE160C"/>
    <w:rsid w:val="00CE168C"/>
    <w:rsid w:val="00CE1706"/>
    <w:rsid w:val="00CE1B76"/>
    <w:rsid w:val="00CE215E"/>
    <w:rsid w:val="00CE2681"/>
    <w:rsid w:val="00CE3009"/>
    <w:rsid w:val="00CE33CC"/>
    <w:rsid w:val="00CE350B"/>
    <w:rsid w:val="00CE39DC"/>
    <w:rsid w:val="00CE3C0A"/>
    <w:rsid w:val="00CE4A46"/>
    <w:rsid w:val="00CE4E6D"/>
    <w:rsid w:val="00CE4E94"/>
    <w:rsid w:val="00CE51E2"/>
    <w:rsid w:val="00CE5A12"/>
    <w:rsid w:val="00CE5A2C"/>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30F4"/>
    <w:rsid w:val="00CF3596"/>
    <w:rsid w:val="00CF3A57"/>
    <w:rsid w:val="00CF3A5C"/>
    <w:rsid w:val="00CF3C29"/>
    <w:rsid w:val="00CF3C6E"/>
    <w:rsid w:val="00CF4261"/>
    <w:rsid w:val="00CF44FF"/>
    <w:rsid w:val="00CF4680"/>
    <w:rsid w:val="00CF489F"/>
    <w:rsid w:val="00CF4F79"/>
    <w:rsid w:val="00CF504A"/>
    <w:rsid w:val="00CF515B"/>
    <w:rsid w:val="00CF54F4"/>
    <w:rsid w:val="00CF5857"/>
    <w:rsid w:val="00CF5F41"/>
    <w:rsid w:val="00CF6094"/>
    <w:rsid w:val="00CF6183"/>
    <w:rsid w:val="00CF6433"/>
    <w:rsid w:val="00CF6A9F"/>
    <w:rsid w:val="00CF781A"/>
    <w:rsid w:val="00CF7F05"/>
    <w:rsid w:val="00CF7F2F"/>
    <w:rsid w:val="00CF7FB4"/>
    <w:rsid w:val="00D005CE"/>
    <w:rsid w:val="00D00AFB"/>
    <w:rsid w:val="00D00E5E"/>
    <w:rsid w:val="00D01323"/>
    <w:rsid w:val="00D0153E"/>
    <w:rsid w:val="00D01B23"/>
    <w:rsid w:val="00D01B3A"/>
    <w:rsid w:val="00D01D18"/>
    <w:rsid w:val="00D01E85"/>
    <w:rsid w:val="00D01F37"/>
    <w:rsid w:val="00D0225C"/>
    <w:rsid w:val="00D02295"/>
    <w:rsid w:val="00D023DB"/>
    <w:rsid w:val="00D02405"/>
    <w:rsid w:val="00D02C72"/>
    <w:rsid w:val="00D02FA9"/>
    <w:rsid w:val="00D02FFD"/>
    <w:rsid w:val="00D031D5"/>
    <w:rsid w:val="00D0345F"/>
    <w:rsid w:val="00D03CB0"/>
    <w:rsid w:val="00D03FD7"/>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2EF"/>
    <w:rsid w:val="00D13881"/>
    <w:rsid w:val="00D138EB"/>
    <w:rsid w:val="00D1403B"/>
    <w:rsid w:val="00D1427F"/>
    <w:rsid w:val="00D142A3"/>
    <w:rsid w:val="00D14732"/>
    <w:rsid w:val="00D1488A"/>
    <w:rsid w:val="00D14F61"/>
    <w:rsid w:val="00D1509A"/>
    <w:rsid w:val="00D152C4"/>
    <w:rsid w:val="00D15309"/>
    <w:rsid w:val="00D1585B"/>
    <w:rsid w:val="00D16184"/>
    <w:rsid w:val="00D16AB7"/>
    <w:rsid w:val="00D16BF6"/>
    <w:rsid w:val="00D16F9E"/>
    <w:rsid w:val="00D17303"/>
    <w:rsid w:val="00D17A64"/>
    <w:rsid w:val="00D17E19"/>
    <w:rsid w:val="00D208B1"/>
    <w:rsid w:val="00D2097A"/>
    <w:rsid w:val="00D20C77"/>
    <w:rsid w:val="00D20FF0"/>
    <w:rsid w:val="00D21A1D"/>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782"/>
    <w:rsid w:val="00D25A5B"/>
    <w:rsid w:val="00D25B4C"/>
    <w:rsid w:val="00D25E4E"/>
    <w:rsid w:val="00D26080"/>
    <w:rsid w:val="00D27819"/>
    <w:rsid w:val="00D27862"/>
    <w:rsid w:val="00D3057C"/>
    <w:rsid w:val="00D30E57"/>
    <w:rsid w:val="00D3159B"/>
    <w:rsid w:val="00D31912"/>
    <w:rsid w:val="00D31AD3"/>
    <w:rsid w:val="00D31AD8"/>
    <w:rsid w:val="00D32179"/>
    <w:rsid w:val="00D321AF"/>
    <w:rsid w:val="00D325D4"/>
    <w:rsid w:val="00D32FE6"/>
    <w:rsid w:val="00D3314A"/>
    <w:rsid w:val="00D3315A"/>
    <w:rsid w:val="00D3324A"/>
    <w:rsid w:val="00D33355"/>
    <w:rsid w:val="00D33662"/>
    <w:rsid w:val="00D336A7"/>
    <w:rsid w:val="00D33B1B"/>
    <w:rsid w:val="00D34021"/>
    <w:rsid w:val="00D34C22"/>
    <w:rsid w:val="00D351EE"/>
    <w:rsid w:val="00D353B3"/>
    <w:rsid w:val="00D357AA"/>
    <w:rsid w:val="00D35B4B"/>
    <w:rsid w:val="00D35F77"/>
    <w:rsid w:val="00D360A1"/>
    <w:rsid w:val="00D36164"/>
    <w:rsid w:val="00D367F8"/>
    <w:rsid w:val="00D3685A"/>
    <w:rsid w:val="00D36A99"/>
    <w:rsid w:val="00D36C49"/>
    <w:rsid w:val="00D36C5B"/>
    <w:rsid w:val="00D36DEC"/>
    <w:rsid w:val="00D37201"/>
    <w:rsid w:val="00D376DE"/>
    <w:rsid w:val="00D379B1"/>
    <w:rsid w:val="00D37AE0"/>
    <w:rsid w:val="00D37B03"/>
    <w:rsid w:val="00D37EB5"/>
    <w:rsid w:val="00D37F1D"/>
    <w:rsid w:val="00D40015"/>
    <w:rsid w:val="00D40075"/>
    <w:rsid w:val="00D40319"/>
    <w:rsid w:val="00D404C2"/>
    <w:rsid w:val="00D40867"/>
    <w:rsid w:val="00D408F4"/>
    <w:rsid w:val="00D40A18"/>
    <w:rsid w:val="00D41617"/>
    <w:rsid w:val="00D41D4C"/>
    <w:rsid w:val="00D421EF"/>
    <w:rsid w:val="00D4250F"/>
    <w:rsid w:val="00D427E0"/>
    <w:rsid w:val="00D43354"/>
    <w:rsid w:val="00D4354F"/>
    <w:rsid w:val="00D43FDE"/>
    <w:rsid w:val="00D4448D"/>
    <w:rsid w:val="00D445AA"/>
    <w:rsid w:val="00D44A56"/>
    <w:rsid w:val="00D44E0E"/>
    <w:rsid w:val="00D456E6"/>
    <w:rsid w:val="00D46185"/>
    <w:rsid w:val="00D461CC"/>
    <w:rsid w:val="00D4661E"/>
    <w:rsid w:val="00D467A6"/>
    <w:rsid w:val="00D4687F"/>
    <w:rsid w:val="00D46B9A"/>
    <w:rsid w:val="00D474A7"/>
    <w:rsid w:val="00D47911"/>
    <w:rsid w:val="00D47950"/>
    <w:rsid w:val="00D47B6C"/>
    <w:rsid w:val="00D50173"/>
    <w:rsid w:val="00D5027A"/>
    <w:rsid w:val="00D50358"/>
    <w:rsid w:val="00D50B57"/>
    <w:rsid w:val="00D50B92"/>
    <w:rsid w:val="00D50C93"/>
    <w:rsid w:val="00D5133B"/>
    <w:rsid w:val="00D51783"/>
    <w:rsid w:val="00D518B9"/>
    <w:rsid w:val="00D518DB"/>
    <w:rsid w:val="00D51A3E"/>
    <w:rsid w:val="00D51B1D"/>
    <w:rsid w:val="00D52639"/>
    <w:rsid w:val="00D5271E"/>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AF"/>
    <w:rsid w:val="00D600E2"/>
    <w:rsid w:val="00D6037B"/>
    <w:rsid w:val="00D60508"/>
    <w:rsid w:val="00D6086E"/>
    <w:rsid w:val="00D608F9"/>
    <w:rsid w:val="00D60BD8"/>
    <w:rsid w:val="00D6181C"/>
    <w:rsid w:val="00D620C4"/>
    <w:rsid w:val="00D62D9D"/>
    <w:rsid w:val="00D63150"/>
    <w:rsid w:val="00D636C9"/>
    <w:rsid w:val="00D63848"/>
    <w:rsid w:val="00D6449D"/>
    <w:rsid w:val="00D646CA"/>
    <w:rsid w:val="00D64AB5"/>
    <w:rsid w:val="00D64DF3"/>
    <w:rsid w:val="00D65323"/>
    <w:rsid w:val="00D654EB"/>
    <w:rsid w:val="00D65711"/>
    <w:rsid w:val="00D65AE9"/>
    <w:rsid w:val="00D6616D"/>
    <w:rsid w:val="00D66898"/>
    <w:rsid w:val="00D668DD"/>
    <w:rsid w:val="00D66D39"/>
    <w:rsid w:val="00D66DF0"/>
    <w:rsid w:val="00D66F35"/>
    <w:rsid w:val="00D67D30"/>
    <w:rsid w:val="00D70061"/>
    <w:rsid w:val="00D704CB"/>
    <w:rsid w:val="00D706D5"/>
    <w:rsid w:val="00D70D08"/>
    <w:rsid w:val="00D71322"/>
    <w:rsid w:val="00D713D5"/>
    <w:rsid w:val="00D7177D"/>
    <w:rsid w:val="00D71B4D"/>
    <w:rsid w:val="00D72DF5"/>
    <w:rsid w:val="00D72FA5"/>
    <w:rsid w:val="00D73121"/>
    <w:rsid w:val="00D7380F"/>
    <w:rsid w:val="00D73AC6"/>
    <w:rsid w:val="00D73C27"/>
    <w:rsid w:val="00D74056"/>
    <w:rsid w:val="00D74131"/>
    <w:rsid w:val="00D7429D"/>
    <w:rsid w:val="00D743AA"/>
    <w:rsid w:val="00D7485F"/>
    <w:rsid w:val="00D754AB"/>
    <w:rsid w:val="00D754E2"/>
    <w:rsid w:val="00D755A7"/>
    <w:rsid w:val="00D75719"/>
    <w:rsid w:val="00D7599A"/>
    <w:rsid w:val="00D75FBA"/>
    <w:rsid w:val="00D7640A"/>
    <w:rsid w:val="00D764AD"/>
    <w:rsid w:val="00D765E1"/>
    <w:rsid w:val="00D77619"/>
    <w:rsid w:val="00D77D21"/>
    <w:rsid w:val="00D802F7"/>
    <w:rsid w:val="00D81175"/>
    <w:rsid w:val="00D81807"/>
    <w:rsid w:val="00D81F55"/>
    <w:rsid w:val="00D827E3"/>
    <w:rsid w:val="00D829D5"/>
    <w:rsid w:val="00D82A15"/>
    <w:rsid w:val="00D82BFD"/>
    <w:rsid w:val="00D83251"/>
    <w:rsid w:val="00D8338F"/>
    <w:rsid w:val="00D83435"/>
    <w:rsid w:val="00D839EC"/>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6DD0"/>
    <w:rsid w:val="00D8712E"/>
    <w:rsid w:val="00D87876"/>
    <w:rsid w:val="00D87AA2"/>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1E"/>
    <w:rsid w:val="00D94940"/>
    <w:rsid w:val="00D94E63"/>
    <w:rsid w:val="00D95011"/>
    <w:rsid w:val="00D9558B"/>
    <w:rsid w:val="00D95986"/>
    <w:rsid w:val="00D95998"/>
    <w:rsid w:val="00D95C25"/>
    <w:rsid w:val="00D96046"/>
    <w:rsid w:val="00D968DC"/>
    <w:rsid w:val="00D96FA5"/>
    <w:rsid w:val="00D97485"/>
    <w:rsid w:val="00D97AE3"/>
    <w:rsid w:val="00D97BF5"/>
    <w:rsid w:val="00D97D1B"/>
    <w:rsid w:val="00D97FD6"/>
    <w:rsid w:val="00DA03FA"/>
    <w:rsid w:val="00DA0422"/>
    <w:rsid w:val="00DA0734"/>
    <w:rsid w:val="00DA0B96"/>
    <w:rsid w:val="00DA0BAC"/>
    <w:rsid w:val="00DA1161"/>
    <w:rsid w:val="00DA1287"/>
    <w:rsid w:val="00DA193E"/>
    <w:rsid w:val="00DA1A42"/>
    <w:rsid w:val="00DA1B62"/>
    <w:rsid w:val="00DA1F38"/>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3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4CE4"/>
    <w:rsid w:val="00DB537B"/>
    <w:rsid w:val="00DB5563"/>
    <w:rsid w:val="00DB55C1"/>
    <w:rsid w:val="00DB57FE"/>
    <w:rsid w:val="00DB6284"/>
    <w:rsid w:val="00DB65C1"/>
    <w:rsid w:val="00DB6645"/>
    <w:rsid w:val="00DB6A20"/>
    <w:rsid w:val="00DB6BC0"/>
    <w:rsid w:val="00DB6E1D"/>
    <w:rsid w:val="00DB7358"/>
    <w:rsid w:val="00DB788B"/>
    <w:rsid w:val="00DB79D8"/>
    <w:rsid w:val="00DC0240"/>
    <w:rsid w:val="00DC028A"/>
    <w:rsid w:val="00DC12BC"/>
    <w:rsid w:val="00DC168A"/>
    <w:rsid w:val="00DC1795"/>
    <w:rsid w:val="00DC1AC2"/>
    <w:rsid w:val="00DC27AE"/>
    <w:rsid w:val="00DC2E58"/>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5FC6"/>
    <w:rsid w:val="00DC621D"/>
    <w:rsid w:val="00DC643F"/>
    <w:rsid w:val="00DC68CC"/>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25F0"/>
    <w:rsid w:val="00DD28E7"/>
    <w:rsid w:val="00DD2AF7"/>
    <w:rsid w:val="00DD2ED9"/>
    <w:rsid w:val="00DD30A1"/>
    <w:rsid w:val="00DD30F0"/>
    <w:rsid w:val="00DD32F1"/>
    <w:rsid w:val="00DD378B"/>
    <w:rsid w:val="00DD3B95"/>
    <w:rsid w:val="00DD3CC6"/>
    <w:rsid w:val="00DD3DCE"/>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288C"/>
    <w:rsid w:val="00DE3604"/>
    <w:rsid w:val="00DE3A04"/>
    <w:rsid w:val="00DE450C"/>
    <w:rsid w:val="00DE48B5"/>
    <w:rsid w:val="00DE4A02"/>
    <w:rsid w:val="00DE51A4"/>
    <w:rsid w:val="00DE5557"/>
    <w:rsid w:val="00DE577D"/>
    <w:rsid w:val="00DE57AD"/>
    <w:rsid w:val="00DE5894"/>
    <w:rsid w:val="00DE5A15"/>
    <w:rsid w:val="00DE5DA6"/>
    <w:rsid w:val="00DE682B"/>
    <w:rsid w:val="00DE6B45"/>
    <w:rsid w:val="00DE6B69"/>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37F2"/>
    <w:rsid w:val="00DF4964"/>
    <w:rsid w:val="00DF4D0A"/>
    <w:rsid w:val="00DF5E93"/>
    <w:rsid w:val="00DF6000"/>
    <w:rsid w:val="00DF609C"/>
    <w:rsid w:val="00DF68EE"/>
    <w:rsid w:val="00DF6B50"/>
    <w:rsid w:val="00DF742A"/>
    <w:rsid w:val="00E00093"/>
    <w:rsid w:val="00E00508"/>
    <w:rsid w:val="00E009AE"/>
    <w:rsid w:val="00E00CE5"/>
    <w:rsid w:val="00E00D2A"/>
    <w:rsid w:val="00E0132B"/>
    <w:rsid w:val="00E015E9"/>
    <w:rsid w:val="00E01CEC"/>
    <w:rsid w:val="00E01F61"/>
    <w:rsid w:val="00E01FD6"/>
    <w:rsid w:val="00E022B3"/>
    <w:rsid w:val="00E02D39"/>
    <w:rsid w:val="00E030F5"/>
    <w:rsid w:val="00E03D57"/>
    <w:rsid w:val="00E044FF"/>
    <w:rsid w:val="00E04826"/>
    <w:rsid w:val="00E04BF5"/>
    <w:rsid w:val="00E055EA"/>
    <w:rsid w:val="00E05A6F"/>
    <w:rsid w:val="00E05BC5"/>
    <w:rsid w:val="00E062F6"/>
    <w:rsid w:val="00E06442"/>
    <w:rsid w:val="00E0645A"/>
    <w:rsid w:val="00E06F92"/>
    <w:rsid w:val="00E074E8"/>
    <w:rsid w:val="00E07599"/>
    <w:rsid w:val="00E07648"/>
    <w:rsid w:val="00E07B73"/>
    <w:rsid w:val="00E07CE7"/>
    <w:rsid w:val="00E10FF1"/>
    <w:rsid w:val="00E11266"/>
    <w:rsid w:val="00E118A4"/>
    <w:rsid w:val="00E11912"/>
    <w:rsid w:val="00E11BA4"/>
    <w:rsid w:val="00E12087"/>
    <w:rsid w:val="00E12718"/>
    <w:rsid w:val="00E12A75"/>
    <w:rsid w:val="00E12B2B"/>
    <w:rsid w:val="00E12CF4"/>
    <w:rsid w:val="00E13088"/>
    <w:rsid w:val="00E1320F"/>
    <w:rsid w:val="00E13570"/>
    <w:rsid w:val="00E14819"/>
    <w:rsid w:val="00E14B9D"/>
    <w:rsid w:val="00E152F0"/>
    <w:rsid w:val="00E15C05"/>
    <w:rsid w:val="00E15E52"/>
    <w:rsid w:val="00E15F65"/>
    <w:rsid w:val="00E166A2"/>
    <w:rsid w:val="00E16AB2"/>
    <w:rsid w:val="00E17B11"/>
    <w:rsid w:val="00E17C5D"/>
    <w:rsid w:val="00E17D5E"/>
    <w:rsid w:val="00E17FCE"/>
    <w:rsid w:val="00E205F9"/>
    <w:rsid w:val="00E20BAF"/>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4B1"/>
    <w:rsid w:val="00E3272D"/>
    <w:rsid w:val="00E32868"/>
    <w:rsid w:val="00E33529"/>
    <w:rsid w:val="00E33D87"/>
    <w:rsid w:val="00E34233"/>
    <w:rsid w:val="00E3446A"/>
    <w:rsid w:val="00E345E8"/>
    <w:rsid w:val="00E34C8D"/>
    <w:rsid w:val="00E359E1"/>
    <w:rsid w:val="00E35B13"/>
    <w:rsid w:val="00E35BF2"/>
    <w:rsid w:val="00E35C25"/>
    <w:rsid w:val="00E35E2F"/>
    <w:rsid w:val="00E3623A"/>
    <w:rsid w:val="00E3657F"/>
    <w:rsid w:val="00E36752"/>
    <w:rsid w:val="00E36D55"/>
    <w:rsid w:val="00E3722E"/>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8F"/>
    <w:rsid w:val="00E47687"/>
    <w:rsid w:val="00E479C5"/>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F97"/>
    <w:rsid w:val="00E5428F"/>
    <w:rsid w:val="00E54D98"/>
    <w:rsid w:val="00E55344"/>
    <w:rsid w:val="00E5548A"/>
    <w:rsid w:val="00E56763"/>
    <w:rsid w:val="00E56A08"/>
    <w:rsid w:val="00E571BF"/>
    <w:rsid w:val="00E573EB"/>
    <w:rsid w:val="00E6002E"/>
    <w:rsid w:val="00E602DB"/>
    <w:rsid w:val="00E607CF"/>
    <w:rsid w:val="00E609DE"/>
    <w:rsid w:val="00E6149A"/>
    <w:rsid w:val="00E6204B"/>
    <w:rsid w:val="00E62082"/>
    <w:rsid w:val="00E622D1"/>
    <w:rsid w:val="00E622FD"/>
    <w:rsid w:val="00E6245E"/>
    <w:rsid w:val="00E62A53"/>
    <w:rsid w:val="00E62E4D"/>
    <w:rsid w:val="00E62E88"/>
    <w:rsid w:val="00E63126"/>
    <w:rsid w:val="00E63CC6"/>
    <w:rsid w:val="00E63DD3"/>
    <w:rsid w:val="00E64199"/>
    <w:rsid w:val="00E644D3"/>
    <w:rsid w:val="00E646B5"/>
    <w:rsid w:val="00E64DE1"/>
    <w:rsid w:val="00E653EC"/>
    <w:rsid w:val="00E65656"/>
    <w:rsid w:val="00E660FC"/>
    <w:rsid w:val="00E66372"/>
    <w:rsid w:val="00E6642D"/>
    <w:rsid w:val="00E668B1"/>
    <w:rsid w:val="00E67348"/>
    <w:rsid w:val="00E675B1"/>
    <w:rsid w:val="00E676A3"/>
    <w:rsid w:val="00E678E7"/>
    <w:rsid w:val="00E7033F"/>
    <w:rsid w:val="00E713B7"/>
    <w:rsid w:val="00E713BF"/>
    <w:rsid w:val="00E713C3"/>
    <w:rsid w:val="00E71555"/>
    <w:rsid w:val="00E71858"/>
    <w:rsid w:val="00E7198A"/>
    <w:rsid w:val="00E71E28"/>
    <w:rsid w:val="00E71FD8"/>
    <w:rsid w:val="00E72EFC"/>
    <w:rsid w:val="00E72F51"/>
    <w:rsid w:val="00E73437"/>
    <w:rsid w:val="00E7365E"/>
    <w:rsid w:val="00E73747"/>
    <w:rsid w:val="00E742BB"/>
    <w:rsid w:val="00E743A0"/>
    <w:rsid w:val="00E746ED"/>
    <w:rsid w:val="00E74A28"/>
    <w:rsid w:val="00E74E87"/>
    <w:rsid w:val="00E74F24"/>
    <w:rsid w:val="00E750CE"/>
    <w:rsid w:val="00E75213"/>
    <w:rsid w:val="00E754A8"/>
    <w:rsid w:val="00E755B5"/>
    <w:rsid w:val="00E76118"/>
    <w:rsid w:val="00E761AB"/>
    <w:rsid w:val="00E7632E"/>
    <w:rsid w:val="00E7644A"/>
    <w:rsid w:val="00E7653E"/>
    <w:rsid w:val="00E765BE"/>
    <w:rsid w:val="00E765F1"/>
    <w:rsid w:val="00E76BD7"/>
    <w:rsid w:val="00E76FE8"/>
    <w:rsid w:val="00E7720F"/>
    <w:rsid w:val="00E77823"/>
    <w:rsid w:val="00E77AE3"/>
    <w:rsid w:val="00E77CCC"/>
    <w:rsid w:val="00E77EBF"/>
    <w:rsid w:val="00E77FA1"/>
    <w:rsid w:val="00E801BE"/>
    <w:rsid w:val="00E803E7"/>
    <w:rsid w:val="00E80910"/>
    <w:rsid w:val="00E80B9E"/>
    <w:rsid w:val="00E80FDC"/>
    <w:rsid w:val="00E8122B"/>
    <w:rsid w:val="00E81302"/>
    <w:rsid w:val="00E8142B"/>
    <w:rsid w:val="00E818C4"/>
    <w:rsid w:val="00E81A5F"/>
    <w:rsid w:val="00E81D69"/>
    <w:rsid w:val="00E81F8E"/>
    <w:rsid w:val="00E82C14"/>
    <w:rsid w:val="00E82CBD"/>
    <w:rsid w:val="00E82D85"/>
    <w:rsid w:val="00E834A4"/>
    <w:rsid w:val="00E83D97"/>
    <w:rsid w:val="00E83DEA"/>
    <w:rsid w:val="00E83EA0"/>
    <w:rsid w:val="00E83F14"/>
    <w:rsid w:val="00E8404F"/>
    <w:rsid w:val="00E84EB7"/>
    <w:rsid w:val="00E851AB"/>
    <w:rsid w:val="00E85247"/>
    <w:rsid w:val="00E854BA"/>
    <w:rsid w:val="00E8564D"/>
    <w:rsid w:val="00E85692"/>
    <w:rsid w:val="00E857C8"/>
    <w:rsid w:val="00E86029"/>
    <w:rsid w:val="00E86208"/>
    <w:rsid w:val="00E86838"/>
    <w:rsid w:val="00E86D21"/>
    <w:rsid w:val="00E86F0A"/>
    <w:rsid w:val="00E86F71"/>
    <w:rsid w:val="00E86FF4"/>
    <w:rsid w:val="00E87997"/>
    <w:rsid w:val="00E9001A"/>
    <w:rsid w:val="00E90906"/>
    <w:rsid w:val="00E90A15"/>
    <w:rsid w:val="00E90D4C"/>
    <w:rsid w:val="00E90E95"/>
    <w:rsid w:val="00E91458"/>
    <w:rsid w:val="00E914B4"/>
    <w:rsid w:val="00E915CF"/>
    <w:rsid w:val="00E91B2E"/>
    <w:rsid w:val="00E91FBB"/>
    <w:rsid w:val="00E9202E"/>
    <w:rsid w:val="00E9262D"/>
    <w:rsid w:val="00E92DAC"/>
    <w:rsid w:val="00E92F7F"/>
    <w:rsid w:val="00E93373"/>
    <w:rsid w:val="00E934B1"/>
    <w:rsid w:val="00E935B3"/>
    <w:rsid w:val="00E936BF"/>
    <w:rsid w:val="00E9383C"/>
    <w:rsid w:val="00E93FC5"/>
    <w:rsid w:val="00E9403A"/>
    <w:rsid w:val="00E9427F"/>
    <w:rsid w:val="00E94C09"/>
    <w:rsid w:val="00E94F73"/>
    <w:rsid w:val="00E95649"/>
    <w:rsid w:val="00E956AE"/>
    <w:rsid w:val="00E976F7"/>
    <w:rsid w:val="00E97F4E"/>
    <w:rsid w:val="00EA01A6"/>
    <w:rsid w:val="00EA02AA"/>
    <w:rsid w:val="00EA02C2"/>
    <w:rsid w:val="00EA050F"/>
    <w:rsid w:val="00EA0789"/>
    <w:rsid w:val="00EA10C3"/>
    <w:rsid w:val="00EA12DA"/>
    <w:rsid w:val="00EA1B90"/>
    <w:rsid w:val="00EA2060"/>
    <w:rsid w:val="00EA2383"/>
    <w:rsid w:val="00EA2B80"/>
    <w:rsid w:val="00EA30D1"/>
    <w:rsid w:val="00EA3230"/>
    <w:rsid w:val="00EA34EC"/>
    <w:rsid w:val="00EA3E99"/>
    <w:rsid w:val="00EA4102"/>
    <w:rsid w:val="00EA478F"/>
    <w:rsid w:val="00EA49A9"/>
    <w:rsid w:val="00EA4AB9"/>
    <w:rsid w:val="00EA4B37"/>
    <w:rsid w:val="00EA4CE7"/>
    <w:rsid w:val="00EA4F03"/>
    <w:rsid w:val="00EA575D"/>
    <w:rsid w:val="00EA627E"/>
    <w:rsid w:val="00EA6E5C"/>
    <w:rsid w:val="00EA719E"/>
    <w:rsid w:val="00EA7512"/>
    <w:rsid w:val="00EA75CD"/>
    <w:rsid w:val="00EA77AD"/>
    <w:rsid w:val="00EA7AE5"/>
    <w:rsid w:val="00EA7D8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6D"/>
    <w:rsid w:val="00EB3FF5"/>
    <w:rsid w:val="00EB46A3"/>
    <w:rsid w:val="00EB47B2"/>
    <w:rsid w:val="00EB48B5"/>
    <w:rsid w:val="00EB4B09"/>
    <w:rsid w:val="00EB4B82"/>
    <w:rsid w:val="00EB5103"/>
    <w:rsid w:val="00EB64A7"/>
    <w:rsid w:val="00EB721B"/>
    <w:rsid w:val="00EB739B"/>
    <w:rsid w:val="00EB73DA"/>
    <w:rsid w:val="00EB78A2"/>
    <w:rsid w:val="00EB7961"/>
    <w:rsid w:val="00EB7A52"/>
    <w:rsid w:val="00EB7B51"/>
    <w:rsid w:val="00EC00DC"/>
    <w:rsid w:val="00EC0288"/>
    <w:rsid w:val="00EC0401"/>
    <w:rsid w:val="00EC14B0"/>
    <w:rsid w:val="00EC1569"/>
    <w:rsid w:val="00EC1A21"/>
    <w:rsid w:val="00EC1AD0"/>
    <w:rsid w:val="00EC23BF"/>
    <w:rsid w:val="00EC2431"/>
    <w:rsid w:val="00EC2456"/>
    <w:rsid w:val="00EC2483"/>
    <w:rsid w:val="00EC24D9"/>
    <w:rsid w:val="00EC2500"/>
    <w:rsid w:val="00EC26E9"/>
    <w:rsid w:val="00EC272F"/>
    <w:rsid w:val="00EC30DD"/>
    <w:rsid w:val="00EC35AC"/>
    <w:rsid w:val="00EC3A9C"/>
    <w:rsid w:val="00EC3B06"/>
    <w:rsid w:val="00EC44FC"/>
    <w:rsid w:val="00EC4676"/>
    <w:rsid w:val="00EC4845"/>
    <w:rsid w:val="00EC48B2"/>
    <w:rsid w:val="00EC4A1A"/>
    <w:rsid w:val="00EC4A51"/>
    <w:rsid w:val="00EC5099"/>
    <w:rsid w:val="00EC5346"/>
    <w:rsid w:val="00EC5746"/>
    <w:rsid w:val="00EC5BA8"/>
    <w:rsid w:val="00EC5C52"/>
    <w:rsid w:val="00EC5D54"/>
    <w:rsid w:val="00EC660C"/>
    <w:rsid w:val="00EC6A22"/>
    <w:rsid w:val="00EC7AAC"/>
    <w:rsid w:val="00ED04AC"/>
    <w:rsid w:val="00ED061C"/>
    <w:rsid w:val="00ED0889"/>
    <w:rsid w:val="00ED092B"/>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85E"/>
    <w:rsid w:val="00EE18B9"/>
    <w:rsid w:val="00EE1CEE"/>
    <w:rsid w:val="00EE1F5E"/>
    <w:rsid w:val="00EE203E"/>
    <w:rsid w:val="00EE26C0"/>
    <w:rsid w:val="00EE29F5"/>
    <w:rsid w:val="00EE2E3C"/>
    <w:rsid w:val="00EE313E"/>
    <w:rsid w:val="00EE372D"/>
    <w:rsid w:val="00EE38AF"/>
    <w:rsid w:val="00EE39EA"/>
    <w:rsid w:val="00EE3B86"/>
    <w:rsid w:val="00EE3BDF"/>
    <w:rsid w:val="00EE3EAE"/>
    <w:rsid w:val="00EE3EE2"/>
    <w:rsid w:val="00EE44B0"/>
    <w:rsid w:val="00EE4544"/>
    <w:rsid w:val="00EE4640"/>
    <w:rsid w:val="00EE4A2B"/>
    <w:rsid w:val="00EE4AE5"/>
    <w:rsid w:val="00EE58AC"/>
    <w:rsid w:val="00EE5962"/>
    <w:rsid w:val="00EE5C8A"/>
    <w:rsid w:val="00EE62DE"/>
    <w:rsid w:val="00EE693F"/>
    <w:rsid w:val="00EE6C8E"/>
    <w:rsid w:val="00EE6E6F"/>
    <w:rsid w:val="00EE748E"/>
    <w:rsid w:val="00EE7B0A"/>
    <w:rsid w:val="00EE7B1F"/>
    <w:rsid w:val="00EE7E84"/>
    <w:rsid w:val="00EF05E6"/>
    <w:rsid w:val="00EF0607"/>
    <w:rsid w:val="00EF0684"/>
    <w:rsid w:val="00EF07CD"/>
    <w:rsid w:val="00EF08CD"/>
    <w:rsid w:val="00EF0A59"/>
    <w:rsid w:val="00EF0AFD"/>
    <w:rsid w:val="00EF1382"/>
    <w:rsid w:val="00EF1876"/>
    <w:rsid w:val="00EF1B95"/>
    <w:rsid w:val="00EF1EE4"/>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B68"/>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C9B"/>
    <w:rsid w:val="00F06D80"/>
    <w:rsid w:val="00F06E5E"/>
    <w:rsid w:val="00F075D1"/>
    <w:rsid w:val="00F07843"/>
    <w:rsid w:val="00F07A76"/>
    <w:rsid w:val="00F07FC8"/>
    <w:rsid w:val="00F10195"/>
    <w:rsid w:val="00F108AA"/>
    <w:rsid w:val="00F10BBB"/>
    <w:rsid w:val="00F10E3B"/>
    <w:rsid w:val="00F10FA4"/>
    <w:rsid w:val="00F11354"/>
    <w:rsid w:val="00F11464"/>
    <w:rsid w:val="00F1146F"/>
    <w:rsid w:val="00F11599"/>
    <w:rsid w:val="00F11673"/>
    <w:rsid w:val="00F11A60"/>
    <w:rsid w:val="00F11AAB"/>
    <w:rsid w:val="00F122AD"/>
    <w:rsid w:val="00F124FE"/>
    <w:rsid w:val="00F125BB"/>
    <w:rsid w:val="00F130E8"/>
    <w:rsid w:val="00F132EB"/>
    <w:rsid w:val="00F13460"/>
    <w:rsid w:val="00F13507"/>
    <w:rsid w:val="00F13BBB"/>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334C"/>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C92"/>
    <w:rsid w:val="00F26FDA"/>
    <w:rsid w:val="00F27591"/>
    <w:rsid w:val="00F276BB"/>
    <w:rsid w:val="00F276EC"/>
    <w:rsid w:val="00F277D6"/>
    <w:rsid w:val="00F27969"/>
    <w:rsid w:val="00F27D06"/>
    <w:rsid w:val="00F27D39"/>
    <w:rsid w:val="00F27DE1"/>
    <w:rsid w:val="00F302CB"/>
    <w:rsid w:val="00F3035E"/>
    <w:rsid w:val="00F30467"/>
    <w:rsid w:val="00F30851"/>
    <w:rsid w:val="00F30881"/>
    <w:rsid w:val="00F30A6D"/>
    <w:rsid w:val="00F313BA"/>
    <w:rsid w:val="00F3172C"/>
    <w:rsid w:val="00F3175C"/>
    <w:rsid w:val="00F31BC0"/>
    <w:rsid w:val="00F31F47"/>
    <w:rsid w:val="00F321CA"/>
    <w:rsid w:val="00F325E9"/>
    <w:rsid w:val="00F3272F"/>
    <w:rsid w:val="00F32FE4"/>
    <w:rsid w:val="00F33139"/>
    <w:rsid w:val="00F33336"/>
    <w:rsid w:val="00F337B9"/>
    <w:rsid w:val="00F340E8"/>
    <w:rsid w:val="00F3527C"/>
    <w:rsid w:val="00F35E02"/>
    <w:rsid w:val="00F36B33"/>
    <w:rsid w:val="00F36BE3"/>
    <w:rsid w:val="00F37303"/>
    <w:rsid w:val="00F37522"/>
    <w:rsid w:val="00F37730"/>
    <w:rsid w:val="00F37A02"/>
    <w:rsid w:val="00F37AD7"/>
    <w:rsid w:val="00F37BFE"/>
    <w:rsid w:val="00F37E33"/>
    <w:rsid w:val="00F37F27"/>
    <w:rsid w:val="00F405C4"/>
    <w:rsid w:val="00F40C2F"/>
    <w:rsid w:val="00F40D57"/>
    <w:rsid w:val="00F40D66"/>
    <w:rsid w:val="00F40E50"/>
    <w:rsid w:val="00F40E8D"/>
    <w:rsid w:val="00F40F11"/>
    <w:rsid w:val="00F4156F"/>
    <w:rsid w:val="00F4159E"/>
    <w:rsid w:val="00F417B3"/>
    <w:rsid w:val="00F417B7"/>
    <w:rsid w:val="00F41CD1"/>
    <w:rsid w:val="00F420E6"/>
    <w:rsid w:val="00F4266B"/>
    <w:rsid w:val="00F42C7F"/>
    <w:rsid w:val="00F43B87"/>
    <w:rsid w:val="00F43DB5"/>
    <w:rsid w:val="00F43F3A"/>
    <w:rsid w:val="00F444A9"/>
    <w:rsid w:val="00F44798"/>
    <w:rsid w:val="00F44932"/>
    <w:rsid w:val="00F44955"/>
    <w:rsid w:val="00F44A57"/>
    <w:rsid w:val="00F4577B"/>
    <w:rsid w:val="00F45C07"/>
    <w:rsid w:val="00F45CA0"/>
    <w:rsid w:val="00F45D8F"/>
    <w:rsid w:val="00F46001"/>
    <w:rsid w:val="00F460D5"/>
    <w:rsid w:val="00F46D63"/>
    <w:rsid w:val="00F46FAD"/>
    <w:rsid w:val="00F479C4"/>
    <w:rsid w:val="00F47F4E"/>
    <w:rsid w:val="00F500B2"/>
    <w:rsid w:val="00F50884"/>
    <w:rsid w:val="00F50A23"/>
    <w:rsid w:val="00F50CCB"/>
    <w:rsid w:val="00F50D99"/>
    <w:rsid w:val="00F51571"/>
    <w:rsid w:val="00F51DD3"/>
    <w:rsid w:val="00F52652"/>
    <w:rsid w:val="00F52696"/>
    <w:rsid w:val="00F5275E"/>
    <w:rsid w:val="00F52877"/>
    <w:rsid w:val="00F52EAA"/>
    <w:rsid w:val="00F53842"/>
    <w:rsid w:val="00F53D04"/>
    <w:rsid w:val="00F544D0"/>
    <w:rsid w:val="00F5466D"/>
    <w:rsid w:val="00F5469E"/>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B05"/>
    <w:rsid w:val="00F65E99"/>
    <w:rsid w:val="00F66603"/>
    <w:rsid w:val="00F6670E"/>
    <w:rsid w:val="00F667C1"/>
    <w:rsid w:val="00F66BC6"/>
    <w:rsid w:val="00F66CCD"/>
    <w:rsid w:val="00F678E0"/>
    <w:rsid w:val="00F679AA"/>
    <w:rsid w:val="00F67F9A"/>
    <w:rsid w:val="00F70040"/>
    <w:rsid w:val="00F70343"/>
    <w:rsid w:val="00F70698"/>
    <w:rsid w:val="00F7101E"/>
    <w:rsid w:val="00F71879"/>
    <w:rsid w:val="00F71B8A"/>
    <w:rsid w:val="00F71E4A"/>
    <w:rsid w:val="00F7216F"/>
    <w:rsid w:val="00F7270E"/>
    <w:rsid w:val="00F7284D"/>
    <w:rsid w:val="00F72FCC"/>
    <w:rsid w:val="00F7383B"/>
    <w:rsid w:val="00F73E23"/>
    <w:rsid w:val="00F7418E"/>
    <w:rsid w:val="00F74588"/>
    <w:rsid w:val="00F74649"/>
    <w:rsid w:val="00F7468D"/>
    <w:rsid w:val="00F74B24"/>
    <w:rsid w:val="00F753C0"/>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5EF"/>
    <w:rsid w:val="00F81ABF"/>
    <w:rsid w:val="00F81C11"/>
    <w:rsid w:val="00F82023"/>
    <w:rsid w:val="00F82024"/>
    <w:rsid w:val="00F8250B"/>
    <w:rsid w:val="00F828D2"/>
    <w:rsid w:val="00F829F7"/>
    <w:rsid w:val="00F83333"/>
    <w:rsid w:val="00F8388F"/>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15A4"/>
    <w:rsid w:val="00F91660"/>
    <w:rsid w:val="00F9208B"/>
    <w:rsid w:val="00F9270E"/>
    <w:rsid w:val="00F92999"/>
    <w:rsid w:val="00F92E8B"/>
    <w:rsid w:val="00F9312D"/>
    <w:rsid w:val="00F93282"/>
    <w:rsid w:val="00F93B91"/>
    <w:rsid w:val="00F93BA8"/>
    <w:rsid w:val="00F94125"/>
    <w:rsid w:val="00F9413F"/>
    <w:rsid w:val="00F942F3"/>
    <w:rsid w:val="00F945A5"/>
    <w:rsid w:val="00F94ACE"/>
    <w:rsid w:val="00F956B7"/>
    <w:rsid w:val="00F9594B"/>
    <w:rsid w:val="00F95B91"/>
    <w:rsid w:val="00F965C1"/>
    <w:rsid w:val="00F9675F"/>
    <w:rsid w:val="00F96B75"/>
    <w:rsid w:val="00F96E3A"/>
    <w:rsid w:val="00F96F70"/>
    <w:rsid w:val="00F974F5"/>
    <w:rsid w:val="00F97E35"/>
    <w:rsid w:val="00F97EF5"/>
    <w:rsid w:val="00FA042A"/>
    <w:rsid w:val="00FA0BA8"/>
    <w:rsid w:val="00FA0ED3"/>
    <w:rsid w:val="00FA1414"/>
    <w:rsid w:val="00FA2066"/>
    <w:rsid w:val="00FA253C"/>
    <w:rsid w:val="00FA2C46"/>
    <w:rsid w:val="00FA329F"/>
    <w:rsid w:val="00FA3A8F"/>
    <w:rsid w:val="00FA3C2F"/>
    <w:rsid w:val="00FA43EE"/>
    <w:rsid w:val="00FA45AC"/>
    <w:rsid w:val="00FA4711"/>
    <w:rsid w:val="00FA47CA"/>
    <w:rsid w:val="00FA4995"/>
    <w:rsid w:val="00FA4ABD"/>
    <w:rsid w:val="00FA4E3A"/>
    <w:rsid w:val="00FA4E4B"/>
    <w:rsid w:val="00FA57CD"/>
    <w:rsid w:val="00FA58E9"/>
    <w:rsid w:val="00FA5A0E"/>
    <w:rsid w:val="00FA60D6"/>
    <w:rsid w:val="00FA65C9"/>
    <w:rsid w:val="00FA6A67"/>
    <w:rsid w:val="00FA6C05"/>
    <w:rsid w:val="00FA6EFD"/>
    <w:rsid w:val="00FA7126"/>
    <w:rsid w:val="00FA7760"/>
    <w:rsid w:val="00FA7C08"/>
    <w:rsid w:val="00FA7D1F"/>
    <w:rsid w:val="00FA7F58"/>
    <w:rsid w:val="00FB04B4"/>
    <w:rsid w:val="00FB1368"/>
    <w:rsid w:val="00FB167B"/>
    <w:rsid w:val="00FB171F"/>
    <w:rsid w:val="00FB177D"/>
    <w:rsid w:val="00FB1954"/>
    <w:rsid w:val="00FB1FB9"/>
    <w:rsid w:val="00FB215B"/>
    <w:rsid w:val="00FB2184"/>
    <w:rsid w:val="00FB2387"/>
    <w:rsid w:val="00FB2A52"/>
    <w:rsid w:val="00FB2B4B"/>
    <w:rsid w:val="00FB2F27"/>
    <w:rsid w:val="00FB32DD"/>
    <w:rsid w:val="00FB3733"/>
    <w:rsid w:val="00FB3AAD"/>
    <w:rsid w:val="00FB3AC8"/>
    <w:rsid w:val="00FB3CA5"/>
    <w:rsid w:val="00FB3E42"/>
    <w:rsid w:val="00FB4754"/>
    <w:rsid w:val="00FB4B10"/>
    <w:rsid w:val="00FB569A"/>
    <w:rsid w:val="00FB5CFE"/>
    <w:rsid w:val="00FB5D2E"/>
    <w:rsid w:val="00FB64CB"/>
    <w:rsid w:val="00FB665D"/>
    <w:rsid w:val="00FB6EF6"/>
    <w:rsid w:val="00FB7041"/>
    <w:rsid w:val="00FB7061"/>
    <w:rsid w:val="00FB75E2"/>
    <w:rsid w:val="00FB78DD"/>
    <w:rsid w:val="00FB7EBB"/>
    <w:rsid w:val="00FC0831"/>
    <w:rsid w:val="00FC0F17"/>
    <w:rsid w:val="00FC0FE4"/>
    <w:rsid w:val="00FC1193"/>
    <w:rsid w:val="00FC13D1"/>
    <w:rsid w:val="00FC1BFD"/>
    <w:rsid w:val="00FC1C8F"/>
    <w:rsid w:val="00FC2842"/>
    <w:rsid w:val="00FC2D77"/>
    <w:rsid w:val="00FC2DE9"/>
    <w:rsid w:val="00FC2EEE"/>
    <w:rsid w:val="00FC3359"/>
    <w:rsid w:val="00FC3383"/>
    <w:rsid w:val="00FC3918"/>
    <w:rsid w:val="00FC3B0E"/>
    <w:rsid w:val="00FC3BAB"/>
    <w:rsid w:val="00FC3BB1"/>
    <w:rsid w:val="00FC3DC5"/>
    <w:rsid w:val="00FC4655"/>
    <w:rsid w:val="00FC4934"/>
    <w:rsid w:val="00FC4E5A"/>
    <w:rsid w:val="00FC5162"/>
    <w:rsid w:val="00FC52D4"/>
    <w:rsid w:val="00FC5E6F"/>
    <w:rsid w:val="00FC6214"/>
    <w:rsid w:val="00FC631F"/>
    <w:rsid w:val="00FC66E8"/>
    <w:rsid w:val="00FC6F14"/>
    <w:rsid w:val="00FC6F1E"/>
    <w:rsid w:val="00FC708D"/>
    <w:rsid w:val="00FC741E"/>
    <w:rsid w:val="00FC78D1"/>
    <w:rsid w:val="00FC7B9C"/>
    <w:rsid w:val="00FD0478"/>
    <w:rsid w:val="00FD047C"/>
    <w:rsid w:val="00FD1562"/>
    <w:rsid w:val="00FD15A5"/>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A40"/>
    <w:rsid w:val="00FD3C90"/>
    <w:rsid w:val="00FD440C"/>
    <w:rsid w:val="00FD4E87"/>
    <w:rsid w:val="00FD57B1"/>
    <w:rsid w:val="00FD5BCB"/>
    <w:rsid w:val="00FD5DCC"/>
    <w:rsid w:val="00FD6747"/>
    <w:rsid w:val="00FD6A17"/>
    <w:rsid w:val="00FD6B6A"/>
    <w:rsid w:val="00FD70B0"/>
    <w:rsid w:val="00FD75D1"/>
    <w:rsid w:val="00FD7A22"/>
    <w:rsid w:val="00FE017E"/>
    <w:rsid w:val="00FE032E"/>
    <w:rsid w:val="00FE093D"/>
    <w:rsid w:val="00FE1240"/>
    <w:rsid w:val="00FE15A7"/>
    <w:rsid w:val="00FE1AD2"/>
    <w:rsid w:val="00FE2B74"/>
    <w:rsid w:val="00FE3239"/>
    <w:rsid w:val="00FE38E4"/>
    <w:rsid w:val="00FE3953"/>
    <w:rsid w:val="00FE3F66"/>
    <w:rsid w:val="00FE3F97"/>
    <w:rsid w:val="00FE4178"/>
    <w:rsid w:val="00FE423B"/>
    <w:rsid w:val="00FE448B"/>
    <w:rsid w:val="00FE48B2"/>
    <w:rsid w:val="00FE4CC9"/>
    <w:rsid w:val="00FE4E36"/>
    <w:rsid w:val="00FE5148"/>
    <w:rsid w:val="00FE51CC"/>
    <w:rsid w:val="00FE530E"/>
    <w:rsid w:val="00FE544E"/>
    <w:rsid w:val="00FE6163"/>
    <w:rsid w:val="00FE62BC"/>
    <w:rsid w:val="00FE6AD1"/>
    <w:rsid w:val="00FE6E2E"/>
    <w:rsid w:val="00FE70C8"/>
    <w:rsid w:val="00FE716D"/>
    <w:rsid w:val="00FE7273"/>
    <w:rsid w:val="00FE773D"/>
    <w:rsid w:val="00FF0021"/>
    <w:rsid w:val="00FF029D"/>
    <w:rsid w:val="00FF0495"/>
    <w:rsid w:val="00FF066C"/>
    <w:rsid w:val="00FF075B"/>
    <w:rsid w:val="00FF0809"/>
    <w:rsid w:val="00FF088E"/>
    <w:rsid w:val="00FF0C94"/>
    <w:rsid w:val="00FF0D37"/>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AFAAE"/>
  <w15:docId w15:val="{DF7D4D8D-9564-4B54-9465-4EA868A0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Level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qFormat/>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aliases w:val="Знак3 Знак"/>
    <w:basedOn w:val="a8"/>
    <w:link w:val="affff1"/>
    <w:rsid w:val="002C0810"/>
    <w:rPr>
      <w:rFonts w:ascii="Courier New" w:hAnsi="Courier New"/>
      <w:sz w:val="20"/>
      <w:szCs w:val="20"/>
    </w:rPr>
  </w:style>
  <w:style w:type="character" w:customStyle="1" w:styleId="affff1">
    <w:name w:val="Текст Знак"/>
    <w:aliases w:val="Знак3 Знак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rsid w:val="002C0810"/>
    <w:rPr>
      <w:rFonts w:ascii="Tahoma" w:hAnsi="Tahoma"/>
      <w:sz w:val="16"/>
      <w:szCs w:val="16"/>
    </w:rPr>
  </w:style>
  <w:style w:type="character" w:customStyle="1" w:styleId="affffe">
    <w:name w:val="Текст выноски Знак"/>
    <w:link w:val="affffd"/>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fr,Used by Word for Help footnote symbols"/>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List Paragraph,Абзац списка литеральный,Paragraphe de liste1,lp1"/>
    <w:basedOn w:val="a8"/>
    <w:link w:val="afffff7"/>
    <w:uiPriority w:val="99"/>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
    <w:link w:val="afffff6"/>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link w:val="1fff9"/>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a">
    <w:name w:val="Основной шрифт абзаца1"/>
    <w:uiPriority w:val="99"/>
    <w:rsid w:val="00E02D39"/>
  </w:style>
  <w:style w:type="paragraph" w:customStyle="1" w:styleId="1fffb">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c">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d">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a"/>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d">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e"/>
    <w:locked/>
    <w:rsid w:val="008B4163"/>
    <w:rPr>
      <w:sz w:val="28"/>
    </w:rPr>
  </w:style>
  <w:style w:type="paragraph" w:customStyle="1" w:styleId="afffffffffffe">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6"/>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8">
    <w:name w:val="Заголовок №2_"/>
    <w:basedOn w:val="a9"/>
    <w:link w:val="2fff9"/>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9">
    <w:name w:val="Заголовок №2"/>
    <w:basedOn w:val="a8"/>
    <w:link w:val="2fff8"/>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6"/>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6"/>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8222">
    <w:name w:val="rvps48222"/>
    <w:basedOn w:val="a8"/>
    <w:rsid w:val="000E747A"/>
    <w:pPr>
      <w:spacing w:after="150"/>
      <w:jc w:val="right"/>
    </w:pPr>
  </w:style>
  <w:style w:type="character" w:customStyle="1" w:styleId="rvts48220">
    <w:name w:val="rvts48220"/>
    <w:basedOn w:val="a9"/>
    <w:rsid w:val="000E747A"/>
    <w:rPr>
      <w:rFonts w:ascii="Arial" w:hAnsi="Arial" w:cs="Arial" w:hint="default"/>
      <w:b w:val="0"/>
      <w:bCs w:val="0"/>
      <w:i w:val="0"/>
      <w:iCs w:val="0"/>
      <w:strike w:val="0"/>
      <w:dstrike w:val="0"/>
      <w:color w:val="000000"/>
      <w:sz w:val="20"/>
      <w:szCs w:val="20"/>
      <w:u w:val="none"/>
      <w:effect w:val="none"/>
    </w:rPr>
  </w:style>
  <w:style w:type="character" w:customStyle="1" w:styleId="rvts48221">
    <w:name w:val="rvts48221"/>
    <w:basedOn w:val="a9"/>
    <w:rsid w:val="000E747A"/>
    <w:rPr>
      <w:rFonts w:ascii="Arial" w:hAnsi="Arial" w:cs="Arial" w:hint="default"/>
      <w:b/>
      <w:bCs/>
      <w:i w:val="0"/>
      <w:iCs w:val="0"/>
      <w:strike w:val="0"/>
      <w:dstrike w:val="0"/>
      <w:color w:val="000000"/>
      <w:sz w:val="20"/>
      <w:szCs w:val="20"/>
      <w:u w:val="none"/>
      <w:effect w:val="none"/>
      <w:shd w:val="clear" w:color="auto" w:fill="auto"/>
    </w:rPr>
  </w:style>
  <w:style w:type="paragraph" w:customStyle="1" w:styleId="affffffffffff">
    <w:name w:val="Подпункт"/>
    <w:basedOn w:val="afffffffffff6"/>
    <w:rsid w:val="000E747A"/>
    <w:pPr>
      <w:tabs>
        <w:tab w:val="clear" w:pos="1980"/>
        <w:tab w:val="num" w:pos="1134"/>
      </w:tabs>
      <w:spacing w:line="360" w:lineRule="auto"/>
      <w:ind w:left="1134" w:hanging="1134"/>
    </w:pPr>
    <w:rPr>
      <w:snapToGrid w:val="0"/>
      <w:sz w:val="28"/>
      <w:szCs w:val="20"/>
    </w:rPr>
  </w:style>
  <w:style w:type="character" w:customStyle="1" w:styleId="affffffffffff0">
    <w:name w:val="комментарий"/>
    <w:basedOn w:val="a9"/>
    <w:rsid w:val="000E747A"/>
    <w:rPr>
      <w:b/>
      <w:i/>
      <w:shd w:val="clear" w:color="auto" w:fill="FFFF99"/>
    </w:rPr>
  </w:style>
  <w:style w:type="paragraph" w:customStyle="1" w:styleId="2fffa">
    <w:name w:val="Пункт2"/>
    <w:basedOn w:val="afffffffffff6"/>
    <w:rsid w:val="000E747A"/>
    <w:pPr>
      <w:keepNext/>
      <w:numPr>
        <w:ilvl w:val="2"/>
      </w:numPr>
      <w:tabs>
        <w:tab w:val="num" w:pos="1134"/>
        <w:tab w:val="num" w:pos="1980"/>
      </w:tabs>
      <w:suppressAutoHyphens/>
      <w:spacing w:before="240" w:after="120"/>
      <w:ind w:left="1134" w:hanging="1134"/>
      <w:jc w:val="left"/>
      <w:outlineLvl w:val="2"/>
    </w:pPr>
    <w:rPr>
      <w:b/>
      <w:snapToGrid w:val="0"/>
      <w:sz w:val="28"/>
      <w:szCs w:val="20"/>
    </w:rPr>
  </w:style>
  <w:style w:type="character" w:customStyle="1" w:styleId="1fff9">
    <w:name w:val="Пункт Знак1"/>
    <w:basedOn w:val="a9"/>
    <w:link w:val="afffffffffff6"/>
    <w:locked/>
    <w:rsid w:val="000E747A"/>
    <w:rPr>
      <w:rFonts w:ascii="Times New Roman" w:eastAsia="Times New Roman" w:hAnsi="Times New Roman"/>
      <w:sz w:val="24"/>
      <w:szCs w:val="28"/>
    </w:rPr>
  </w:style>
  <w:style w:type="character" w:customStyle="1" w:styleId="FontStyle17">
    <w:name w:val="Font Style17"/>
    <w:basedOn w:val="a9"/>
    <w:rsid w:val="000E747A"/>
    <w:rPr>
      <w:rFonts w:ascii="Times New Roman" w:hAnsi="Times New Roman" w:cs="Times New Roman"/>
      <w:color w:val="000000"/>
      <w:sz w:val="22"/>
      <w:szCs w:val="22"/>
    </w:rPr>
  </w:style>
  <w:style w:type="table" w:customStyle="1" w:styleId="580">
    <w:name w:val="Сетка таблицы58"/>
    <w:basedOn w:val="aa"/>
    <w:next w:val="ad"/>
    <w:rsid w:val="000E74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a"/>
    <w:next w:val="ad"/>
    <w:rsid w:val="008F49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0811470">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70205146">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3175165">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288047019">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796554">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55795871">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2311613">
      <w:bodyDiv w:val="1"/>
      <w:marLeft w:val="0"/>
      <w:marRight w:val="0"/>
      <w:marTop w:val="0"/>
      <w:marBottom w:val="0"/>
      <w:divBdr>
        <w:top w:val="none" w:sz="0" w:space="0" w:color="auto"/>
        <w:left w:val="none" w:sz="0" w:space="0" w:color="auto"/>
        <w:bottom w:val="none" w:sz="0" w:space="0" w:color="auto"/>
        <w:right w:val="none" w:sz="0" w:space="0" w:color="auto"/>
      </w:divBdr>
    </w:div>
    <w:div w:id="1753114794">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40161-3891-40BA-939A-170ECEC9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5903</Words>
  <Characters>33652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Пользователь</cp:lastModifiedBy>
  <cp:revision>2</cp:revision>
  <cp:lastPrinted>2025-03-03T13:19:00Z</cp:lastPrinted>
  <dcterms:created xsi:type="dcterms:W3CDTF">2026-05-26T12:32:00Z</dcterms:created>
  <dcterms:modified xsi:type="dcterms:W3CDTF">2026-05-26T12:32:00Z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