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883D" w14:textId="1E82ED95" w:rsidR="00CB22DF" w:rsidRDefault="00CB22DF" w:rsidP="00531798">
      <w:pPr>
        <w:jc w:val="center"/>
        <w:rPr>
          <w:b/>
          <w:sz w:val="26"/>
          <w:szCs w:val="26"/>
        </w:rPr>
      </w:pPr>
    </w:p>
    <w:p w14:paraId="1FE1313E" w14:textId="1D2ACF46" w:rsidR="00CB22DF" w:rsidRDefault="00CB22DF" w:rsidP="00531798">
      <w:pPr>
        <w:jc w:val="center"/>
        <w:rPr>
          <w:b/>
          <w:sz w:val="26"/>
          <w:szCs w:val="26"/>
        </w:rPr>
      </w:pPr>
    </w:p>
    <w:p w14:paraId="5404AEED" w14:textId="45B1424C" w:rsidR="009A3D14" w:rsidRPr="00AD41B7" w:rsidRDefault="006530AA" w:rsidP="00531798">
      <w:pPr>
        <w:jc w:val="center"/>
        <w:rPr>
          <w:b/>
          <w:sz w:val="26"/>
          <w:szCs w:val="26"/>
        </w:rPr>
      </w:pPr>
      <w:r w:rsidRPr="00AD41B7">
        <w:rPr>
          <w:b/>
          <w:sz w:val="26"/>
          <w:szCs w:val="26"/>
        </w:rPr>
        <w:t>Техническое задание</w:t>
      </w:r>
    </w:p>
    <w:p w14:paraId="52B7ABEA" w14:textId="300DE014" w:rsidR="00D171CD" w:rsidRPr="00AD41B7" w:rsidRDefault="002435AD" w:rsidP="00531798">
      <w:pPr>
        <w:jc w:val="center"/>
        <w:rPr>
          <w:b/>
          <w:sz w:val="26"/>
          <w:szCs w:val="26"/>
        </w:rPr>
      </w:pPr>
      <w:r w:rsidRPr="00AD41B7">
        <w:rPr>
          <w:b/>
          <w:sz w:val="26"/>
          <w:szCs w:val="26"/>
        </w:rPr>
        <w:t xml:space="preserve">Поставка </w:t>
      </w:r>
      <w:r w:rsidR="009A4260" w:rsidRPr="009A4260">
        <w:rPr>
          <w:b/>
          <w:sz w:val="26"/>
          <w:szCs w:val="26"/>
        </w:rPr>
        <w:t>питьевой воды</w:t>
      </w:r>
      <w:r w:rsidR="007461FB">
        <w:rPr>
          <w:b/>
          <w:sz w:val="26"/>
          <w:szCs w:val="26"/>
        </w:rPr>
        <w:t xml:space="preserve"> для нужд ФГБУ «ВНИГНИ» </w:t>
      </w:r>
    </w:p>
    <w:p w14:paraId="6B4B0679" w14:textId="77777777" w:rsidR="004A750F" w:rsidRPr="00AD41B7" w:rsidRDefault="007E4832" w:rsidP="00364570">
      <w:pPr>
        <w:widowControl w:val="0"/>
        <w:numPr>
          <w:ilvl w:val="0"/>
          <w:numId w:val="44"/>
        </w:numPr>
        <w:spacing w:before="120" w:after="120"/>
        <w:ind w:left="-142" w:firstLine="709"/>
        <w:jc w:val="center"/>
        <w:rPr>
          <w:b/>
          <w:snapToGrid w:val="0"/>
          <w:sz w:val="26"/>
          <w:szCs w:val="26"/>
        </w:rPr>
      </w:pPr>
      <w:r w:rsidRPr="00AD41B7">
        <w:rPr>
          <w:b/>
          <w:sz w:val="26"/>
          <w:szCs w:val="26"/>
        </w:rPr>
        <w:t>Показатели, позволяющие определить соответствие закупаемых товаров установленным заказчиком требованиям:</w:t>
      </w:r>
    </w:p>
    <w:tbl>
      <w:tblPr>
        <w:tblStyle w:val="af1"/>
        <w:tblW w:w="10773" w:type="dxa"/>
        <w:tblInd w:w="392" w:type="dxa"/>
        <w:tblLayout w:type="fixed"/>
        <w:tblLook w:val="04A0" w:firstRow="1" w:lastRow="0" w:firstColumn="1" w:lastColumn="0" w:noHBand="0" w:noVBand="1"/>
      </w:tblPr>
      <w:tblGrid>
        <w:gridCol w:w="567"/>
        <w:gridCol w:w="7087"/>
        <w:gridCol w:w="1418"/>
        <w:gridCol w:w="1701"/>
      </w:tblGrid>
      <w:tr w:rsidR="005D597F" w:rsidRPr="00AD41B7" w14:paraId="1346D094" w14:textId="5E66E19F" w:rsidTr="002A1426">
        <w:trPr>
          <w:trHeight w:val="692"/>
        </w:trPr>
        <w:tc>
          <w:tcPr>
            <w:tcW w:w="567" w:type="dxa"/>
            <w:vAlign w:val="center"/>
            <w:hideMark/>
          </w:tcPr>
          <w:p w14:paraId="38444153" w14:textId="77777777" w:rsidR="005D597F" w:rsidRPr="00AD41B7" w:rsidRDefault="005D597F" w:rsidP="005D597F">
            <w:pPr>
              <w:jc w:val="center"/>
              <w:rPr>
                <w:sz w:val="26"/>
                <w:szCs w:val="26"/>
              </w:rPr>
            </w:pPr>
            <w:r w:rsidRPr="00AD41B7">
              <w:rPr>
                <w:sz w:val="26"/>
                <w:szCs w:val="26"/>
              </w:rPr>
              <w:t>№ п/п</w:t>
            </w:r>
          </w:p>
        </w:tc>
        <w:tc>
          <w:tcPr>
            <w:tcW w:w="7087" w:type="dxa"/>
            <w:vAlign w:val="center"/>
          </w:tcPr>
          <w:p w14:paraId="2D8AE040" w14:textId="77777777" w:rsidR="005D597F" w:rsidRPr="00AD41B7" w:rsidRDefault="005D597F" w:rsidP="005D597F">
            <w:pPr>
              <w:jc w:val="center"/>
              <w:rPr>
                <w:sz w:val="26"/>
                <w:szCs w:val="26"/>
              </w:rPr>
            </w:pPr>
            <w:r w:rsidRPr="00AD41B7">
              <w:rPr>
                <w:sz w:val="26"/>
                <w:szCs w:val="26"/>
              </w:rPr>
              <w:t>Наименование объекта закупки</w:t>
            </w:r>
          </w:p>
          <w:p w14:paraId="43C9BB96" w14:textId="77777777" w:rsidR="005D597F" w:rsidRPr="00AD41B7" w:rsidRDefault="005D597F" w:rsidP="005D597F">
            <w:pPr>
              <w:jc w:val="center"/>
              <w:rPr>
                <w:sz w:val="26"/>
                <w:szCs w:val="26"/>
              </w:rPr>
            </w:pPr>
            <w:r w:rsidRPr="00AD41B7">
              <w:rPr>
                <w:sz w:val="26"/>
                <w:szCs w:val="26"/>
              </w:rPr>
              <w:t>Технические характеристики</w:t>
            </w:r>
          </w:p>
        </w:tc>
        <w:tc>
          <w:tcPr>
            <w:tcW w:w="1418" w:type="dxa"/>
            <w:vAlign w:val="center"/>
            <w:hideMark/>
          </w:tcPr>
          <w:p w14:paraId="0BDF5EDC" w14:textId="3536E125" w:rsidR="005D597F" w:rsidRPr="00AD41B7" w:rsidRDefault="00711276" w:rsidP="00711276">
            <w:pPr>
              <w:jc w:val="center"/>
              <w:rPr>
                <w:sz w:val="26"/>
                <w:szCs w:val="26"/>
              </w:rPr>
            </w:pPr>
            <w:r w:rsidRPr="00AD41B7">
              <w:rPr>
                <w:sz w:val="26"/>
                <w:szCs w:val="26"/>
              </w:rPr>
              <w:t xml:space="preserve">Единица измерения </w:t>
            </w:r>
          </w:p>
        </w:tc>
        <w:tc>
          <w:tcPr>
            <w:tcW w:w="1701" w:type="dxa"/>
            <w:vAlign w:val="center"/>
          </w:tcPr>
          <w:p w14:paraId="2BEA81E8" w14:textId="15681D7D" w:rsidR="005D597F" w:rsidRPr="00AD41B7" w:rsidRDefault="00711276" w:rsidP="005D597F">
            <w:pPr>
              <w:jc w:val="center"/>
              <w:rPr>
                <w:sz w:val="26"/>
                <w:szCs w:val="26"/>
              </w:rPr>
            </w:pPr>
            <w:r w:rsidRPr="00AD41B7">
              <w:rPr>
                <w:sz w:val="26"/>
                <w:szCs w:val="26"/>
              </w:rPr>
              <w:t>Количество</w:t>
            </w:r>
          </w:p>
        </w:tc>
      </w:tr>
      <w:tr w:rsidR="00711276" w:rsidRPr="00AD41B7" w14:paraId="54A1D876" w14:textId="5E865F65" w:rsidTr="00E336B2">
        <w:trPr>
          <w:trHeight w:val="58"/>
        </w:trPr>
        <w:tc>
          <w:tcPr>
            <w:tcW w:w="567" w:type="dxa"/>
            <w:vAlign w:val="center"/>
          </w:tcPr>
          <w:p w14:paraId="1EBC6927" w14:textId="77777777" w:rsidR="00711276" w:rsidRPr="00AD41B7" w:rsidRDefault="00711276" w:rsidP="005D597F">
            <w:pPr>
              <w:jc w:val="center"/>
              <w:rPr>
                <w:sz w:val="26"/>
                <w:szCs w:val="26"/>
              </w:rPr>
            </w:pPr>
            <w:r w:rsidRPr="00AD41B7">
              <w:rPr>
                <w:sz w:val="26"/>
                <w:szCs w:val="26"/>
              </w:rPr>
              <w:t>1</w:t>
            </w:r>
          </w:p>
        </w:tc>
        <w:tc>
          <w:tcPr>
            <w:tcW w:w="7087" w:type="dxa"/>
          </w:tcPr>
          <w:p w14:paraId="3D1AB72A" w14:textId="0D950ED5" w:rsidR="00711276" w:rsidRPr="00AD41B7" w:rsidRDefault="009A4260" w:rsidP="009D423C">
            <w:pPr>
              <w:rPr>
                <w:sz w:val="26"/>
                <w:szCs w:val="26"/>
              </w:rPr>
            </w:pPr>
            <w:r>
              <w:rPr>
                <w:sz w:val="26"/>
                <w:szCs w:val="26"/>
              </w:rPr>
              <w:t xml:space="preserve">Вода питьевая </w:t>
            </w:r>
            <w:r w:rsidR="00CA4FE7">
              <w:rPr>
                <w:sz w:val="26"/>
                <w:szCs w:val="26"/>
              </w:rPr>
              <w:t xml:space="preserve">Святой Источник </w:t>
            </w:r>
            <w:r>
              <w:rPr>
                <w:sz w:val="26"/>
                <w:szCs w:val="26"/>
              </w:rPr>
              <w:t>негазированная в таре объёмом 0,</w:t>
            </w:r>
            <w:r w:rsidR="00CA4FE7">
              <w:rPr>
                <w:sz w:val="26"/>
                <w:szCs w:val="26"/>
              </w:rPr>
              <w:t>33</w:t>
            </w:r>
            <w:r>
              <w:rPr>
                <w:sz w:val="26"/>
                <w:szCs w:val="26"/>
              </w:rPr>
              <w:t xml:space="preserve"> л., в 1 (одной) упаковке 12 (двенадцать) бутылок</w:t>
            </w:r>
            <w:r w:rsidR="008567D2">
              <w:rPr>
                <w:sz w:val="26"/>
                <w:szCs w:val="26"/>
              </w:rPr>
              <w:t xml:space="preserve"> ПЭТ</w:t>
            </w:r>
          </w:p>
        </w:tc>
        <w:tc>
          <w:tcPr>
            <w:tcW w:w="1418" w:type="dxa"/>
            <w:vAlign w:val="center"/>
          </w:tcPr>
          <w:p w14:paraId="023C0BEB" w14:textId="74F8287B" w:rsidR="00711276" w:rsidRPr="00AD41B7" w:rsidRDefault="008567D2" w:rsidP="00711276">
            <w:pPr>
              <w:jc w:val="center"/>
              <w:rPr>
                <w:sz w:val="26"/>
                <w:szCs w:val="26"/>
              </w:rPr>
            </w:pPr>
            <w:r>
              <w:rPr>
                <w:sz w:val="26"/>
                <w:szCs w:val="26"/>
              </w:rPr>
              <w:t>шту</w:t>
            </w:r>
            <w:r w:rsidR="009A4260">
              <w:rPr>
                <w:sz w:val="26"/>
                <w:szCs w:val="26"/>
              </w:rPr>
              <w:t>ка</w:t>
            </w:r>
          </w:p>
        </w:tc>
        <w:tc>
          <w:tcPr>
            <w:tcW w:w="1701" w:type="dxa"/>
            <w:vAlign w:val="center"/>
          </w:tcPr>
          <w:p w14:paraId="640695C8" w14:textId="07ECEB65" w:rsidR="00711276" w:rsidRPr="00AD41B7" w:rsidRDefault="00C53DF0" w:rsidP="005D597F">
            <w:pPr>
              <w:jc w:val="center"/>
              <w:rPr>
                <w:sz w:val="26"/>
                <w:szCs w:val="26"/>
              </w:rPr>
            </w:pPr>
            <w:r>
              <w:rPr>
                <w:sz w:val="26"/>
                <w:szCs w:val="26"/>
              </w:rPr>
              <w:t>276</w:t>
            </w:r>
          </w:p>
        </w:tc>
      </w:tr>
      <w:tr w:rsidR="00711276" w:rsidRPr="00AD41B7" w14:paraId="54D1639F" w14:textId="6BAD0FAA" w:rsidTr="00E336B2">
        <w:trPr>
          <w:trHeight w:val="58"/>
        </w:trPr>
        <w:tc>
          <w:tcPr>
            <w:tcW w:w="567" w:type="dxa"/>
            <w:vAlign w:val="center"/>
          </w:tcPr>
          <w:p w14:paraId="4F7450E2" w14:textId="73F1860C" w:rsidR="00711276" w:rsidRPr="00AD41B7" w:rsidRDefault="00711276" w:rsidP="005D597F">
            <w:pPr>
              <w:jc w:val="center"/>
              <w:rPr>
                <w:sz w:val="26"/>
                <w:szCs w:val="26"/>
                <w:lang w:val="en-US"/>
              </w:rPr>
            </w:pPr>
            <w:r w:rsidRPr="00AD41B7">
              <w:rPr>
                <w:sz w:val="26"/>
                <w:szCs w:val="26"/>
                <w:lang w:val="en-US"/>
              </w:rPr>
              <w:t>2</w:t>
            </w:r>
          </w:p>
        </w:tc>
        <w:tc>
          <w:tcPr>
            <w:tcW w:w="7087" w:type="dxa"/>
          </w:tcPr>
          <w:p w14:paraId="3C4FD953" w14:textId="572D71FA" w:rsidR="00711276" w:rsidRPr="00AD41B7" w:rsidRDefault="009A4260" w:rsidP="009D423C">
            <w:pPr>
              <w:pStyle w:val="23"/>
              <w:jc w:val="left"/>
              <w:rPr>
                <w:color w:val="000000"/>
                <w:sz w:val="26"/>
                <w:szCs w:val="26"/>
                <w:lang w:val="ru-RU"/>
              </w:rPr>
            </w:pPr>
            <w:r w:rsidRPr="009A4260">
              <w:rPr>
                <w:color w:val="000000"/>
                <w:sz w:val="26"/>
                <w:szCs w:val="26"/>
                <w:lang w:val="ru-RU"/>
              </w:rPr>
              <w:t>Вода питьевая</w:t>
            </w:r>
            <w:r w:rsidR="008567D2" w:rsidRPr="008567D2">
              <w:rPr>
                <w:color w:val="000000"/>
                <w:sz w:val="26"/>
                <w:szCs w:val="26"/>
                <w:lang w:val="ru-RU"/>
              </w:rPr>
              <w:t xml:space="preserve"> </w:t>
            </w:r>
            <w:r w:rsidR="008567D2">
              <w:rPr>
                <w:color w:val="000000"/>
                <w:sz w:val="26"/>
                <w:szCs w:val="26"/>
                <w:lang w:val="en-US"/>
              </w:rPr>
              <w:t>TASSAY</w:t>
            </w:r>
            <w:r w:rsidRPr="009A4260">
              <w:rPr>
                <w:color w:val="000000"/>
                <w:sz w:val="26"/>
                <w:szCs w:val="26"/>
                <w:lang w:val="ru-RU"/>
              </w:rPr>
              <w:t xml:space="preserve"> </w:t>
            </w:r>
            <w:r>
              <w:rPr>
                <w:color w:val="000000"/>
                <w:sz w:val="26"/>
                <w:szCs w:val="26"/>
                <w:lang w:val="ru-RU"/>
              </w:rPr>
              <w:t xml:space="preserve">негазированная в таре объёмом </w:t>
            </w:r>
            <w:r w:rsidR="00CB0EC0" w:rsidRPr="00CB0EC0">
              <w:rPr>
                <w:color w:val="000000"/>
                <w:sz w:val="26"/>
                <w:szCs w:val="26"/>
                <w:lang w:val="ru-RU"/>
              </w:rPr>
              <w:t>0</w:t>
            </w:r>
            <w:r>
              <w:rPr>
                <w:color w:val="000000"/>
                <w:sz w:val="26"/>
                <w:szCs w:val="26"/>
                <w:lang w:val="ru-RU"/>
              </w:rPr>
              <w:t>,</w:t>
            </w:r>
            <w:r w:rsidR="00CB0EC0" w:rsidRPr="00CB0EC0">
              <w:rPr>
                <w:color w:val="000000"/>
                <w:sz w:val="26"/>
                <w:szCs w:val="26"/>
                <w:lang w:val="ru-RU"/>
              </w:rPr>
              <w:t>5</w:t>
            </w:r>
            <w:r>
              <w:rPr>
                <w:color w:val="000000"/>
                <w:sz w:val="26"/>
                <w:szCs w:val="26"/>
                <w:lang w:val="ru-RU"/>
              </w:rPr>
              <w:t xml:space="preserve"> л., в 1 (одной) упаковке </w:t>
            </w:r>
            <w:r w:rsidR="008567D2" w:rsidRPr="008567D2">
              <w:rPr>
                <w:color w:val="000000"/>
                <w:sz w:val="26"/>
                <w:szCs w:val="26"/>
                <w:lang w:val="ru-RU"/>
              </w:rPr>
              <w:t>1</w:t>
            </w:r>
            <w:r>
              <w:rPr>
                <w:color w:val="000000"/>
                <w:sz w:val="26"/>
                <w:szCs w:val="26"/>
                <w:lang w:val="ru-RU"/>
              </w:rPr>
              <w:t>2 (две</w:t>
            </w:r>
            <w:r w:rsidR="008567D2">
              <w:rPr>
                <w:color w:val="000000"/>
                <w:sz w:val="26"/>
                <w:szCs w:val="26"/>
                <w:lang w:val="ru-RU"/>
              </w:rPr>
              <w:t>надцать</w:t>
            </w:r>
            <w:r>
              <w:rPr>
                <w:color w:val="000000"/>
                <w:sz w:val="26"/>
                <w:szCs w:val="26"/>
                <w:lang w:val="ru-RU"/>
              </w:rPr>
              <w:t xml:space="preserve">) </w:t>
            </w:r>
            <w:r w:rsidR="008567D2">
              <w:rPr>
                <w:color w:val="000000"/>
                <w:sz w:val="26"/>
                <w:szCs w:val="26"/>
                <w:lang w:val="ru-RU"/>
              </w:rPr>
              <w:t>бутылок ПЭТ</w:t>
            </w:r>
          </w:p>
        </w:tc>
        <w:tc>
          <w:tcPr>
            <w:tcW w:w="1418" w:type="dxa"/>
            <w:vAlign w:val="center"/>
          </w:tcPr>
          <w:p w14:paraId="6A6C38F1" w14:textId="227A683F" w:rsidR="00711276" w:rsidRPr="009A4260" w:rsidRDefault="008567D2" w:rsidP="005D597F">
            <w:pPr>
              <w:jc w:val="center"/>
              <w:rPr>
                <w:sz w:val="26"/>
                <w:szCs w:val="26"/>
              </w:rPr>
            </w:pPr>
            <w:r>
              <w:rPr>
                <w:sz w:val="26"/>
                <w:szCs w:val="26"/>
              </w:rPr>
              <w:t>шту</w:t>
            </w:r>
            <w:r w:rsidR="009A4260">
              <w:rPr>
                <w:sz w:val="26"/>
                <w:szCs w:val="26"/>
              </w:rPr>
              <w:t>ка</w:t>
            </w:r>
          </w:p>
        </w:tc>
        <w:tc>
          <w:tcPr>
            <w:tcW w:w="1701" w:type="dxa"/>
            <w:vAlign w:val="center"/>
          </w:tcPr>
          <w:p w14:paraId="693EF02E" w14:textId="04D56E1F" w:rsidR="00711276" w:rsidRPr="00AD41B7" w:rsidRDefault="00C53DF0" w:rsidP="005D597F">
            <w:pPr>
              <w:jc w:val="center"/>
              <w:rPr>
                <w:sz w:val="26"/>
                <w:szCs w:val="26"/>
              </w:rPr>
            </w:pPr>
            <w:r>
              <w:rPr>
                <w:sz w:val="26"/>
                <w:szCs w:val="26"/>
              </w:rPr>
              <w:t>180</w:t>
            </w:r>
          </w:p>
        </w:tc>
      </w:tr>
      <w:tr w:rsidR="008567D2" w:rsidRPr="00AD41B7" w14:paraId="518454BA" w14:textId="77777777" w:rsidTr="00E336B2">
        <w:trPr>
          <w:trHeight w:val="58"/>
        </w:trPr>
        <w:tc>
          <w:tcPr>
            <w:tcW w:w="567" w:type="dxa"/>
            <w:vAlign w:val="center"/>
          </w:tcPr>
          <w:p w14:paraId="18F47C81" w14:textId="3EF4F112" w:rsidR="008567D2" w:rsidRPr="008567D2" w:rsidRDefault="008567D2" w:rsidP="005D597F">
            <w:pPr>
              <w:jc w:val="center"/>
              <w:rPr>
                <w:sz w:val="26"/>
                <w:szCs w:val="26"/>
              </w:rPr>
            </w:pPr>
            <w:r>
              <w:rPr>
                <w:sz w:val="26"/>
                <w:szCs w:val="26"/>
              </w:rPr>
              <w:t>3</w:t>
            </w:r>
          </w:p>
        </w:tc>
        <w:tc>
          <w:tcPr>
            <w:tcW w:w="7087" w:type="dxa"/>
          </w:tcPr>
          <w:p w14:paraId="7659189B" w14:textId="64869DA7" w:rsidR="008567D2" w:rsidRPr="00CB0EC0" w:rsidRDefault="008567D2" w:rsidP="009D423C">
            <w:pPr>
              <w:pStyle w:val="23"/>
              <w:jc w:val="left"/>
              <w:rPr>
                <w:color w:val="000000"/>
                <w:sz w:val="26"/>
                <w:szCs w:val="26"/>
                <w:lang w:val="ru-RU"/>
              </w:rPr>
            </w:pPr>
            <w:r w:rsidRPr="009A4260">
              <w:rPr>
                <w:color w:val="000000"/>
                <w:sz w:val="26"/>
                <w:szCs w:val="26"/>
                <w:lang w:val="ru-RU"/>
              </w:rPr>
              <w:t>Вода</w:t>
            </w:r>
            <w:r w:rsidRPr="00EC5DAD">
              <w:rPr>
                <w:color w:val="000000"/>
                <w:sz w:val="26"/>
                <w:szCs w:val="26"/>
                <w:lang w:val="ru-RU"/>
              </w:rPr>
              <w:t xml:space="preserve"> </w:t>
            </w:r>
            <w:r w:rsidRPr="009A4260">
              <w:rPr>
                <w:color w:val="000000"/>
                <w:sz w:val="26"/>
                <w:szCs w:val="26"/>
                <w:lang w:val="ru-RU"/>
              </w:rPr>
              <w:t>питьевая</w:t>
            </w:r>
            <w:r w:rsidR="00EC5DAD" w:rsidRPr="00EC5DAD">
              <w:rPr>
                <w:color w:val="000000"/>
                <w:sz w:val="26"/>
                <w:szCs w:val="26"/>
                <w:lang w:val="ru-RU"/>
              </w:rPr>
              <w:t xml:space="preserve"> </w:t>
            </w:r>
            <w:r w:rsidR="00EC5DAD">
              <w:rPr>
                <w:color w:val="000000"/>
                <w:sz w:val="26"/>
                <w:szCs w:val="26"/>
                <w:lang w:val="en-US"/>
              </w:rPr>
              <w:t>LEGEND</w:t>
            </w:r>
            <w:r w:rsidR="00EC5DAD" w:rsidRPr="00EC5DAD">
              <w:rPr>
                <w:color w:val="000000"/>
                <w:sz w:val="26"/>
                <w:szCs w:val="26"/>
                <w:lang w:val="ru-RU"/>
              </w:rPr>
              <w:t xml:space="preserve"> </w:t>
            </w:r>
            <w:r w:rsidR="00EC5DAD">
              <w:rPr>
                <w:color w:val="000000"/>
                <w:sz w:val="26"/>
                <w:szCs w:val="26"/>
                <w:lang w:val="en-US"/>
              </w:rPr>
              <w:t>of</w:t>
            </w:r>
            <w:r w:rsidR="00EC5DAD" w:rsidRPr="00EC5DAD">
              <w:rPr>
                <w:color w:val="000000"/>
                <w:sz w:val="26"/>
                <w:szCs w:val="26"/>
                <w:lang w:val="ru-RU"/>
              </w:rPr>
              <w:t xml:space="preserve">  </w:t>
            </w:r>
            <w:r w:rsidR="00EC5DAD">
              <w:rPr>
                <w:color w:val="000000"/>
                <w:sz w:val="26"/>
                <w:szCs w:val="26"/>
                <w:lang w:val="en-US"/>
              </w:rPr>
              <w:t>BAIKAL</w:t>
            </w:r>
            <w:r w:rsidR="00EC5DAD" w:rsidRPr="00EC5DAD">
              <w:rPr>
                <w:color w:val="000000"/>
                <w:sz w:val="26"/>
                <w:szCs w:val="26"/>
                <w:lang w:val="ru-RU"/>
              </w:rPr>
              <w:t xml:space="preserve">  </w:t>
            </w:r>
            <w:r w:rsidR="00EC5DAD">
              <w:rPr>
                <w:color w:val="000000"/>
                <w:sz w:val="26"/>
                <w:szCs w:val="26"/>
                <w:lang w:val="ru-RU"/>
              </w:rPr>
              <w:t>природная негазированная в таре объёмом 0,5л.,</w:t>
            </w:r>
            <w:r w:rsidR="00EC5DAD">
              <w:rPr>
                <w:sz w:val="26"/>
                <w:szCs w:val="26"/>
              </w:rPr>
              <w:t xml:space="preserve"> в 1 (одной) упаковке </w:t>
            </w:r>
            <w:r w:rsidR="00EC5DAD">
              <w:rPr>
                <w:sz w:val="26"/>
                <w:szCs w:val="26"/>
                <w:lang w:val="ru-RU"/>
              </w:rPr>
              <w:t>8</w:t>
            </w:r>
            <w:r w:rsidR="00EC5DAD">
              <w:rPr>
                <w:sz w:val="26"/>
                <w:szCs w:val="26"/>
              </w:rPr>
              <w:t xml:space="preserve"> (</w:t>
            </w:r>
            <w:r w:rsidR="00EC5DAD">
              <w:rPr>
                <w:sz w:val="26"/>
                <w:szCs w:val="26"/>
                <w:lang w:val="ru-RU"/>
              </w:rPr>
              <w:t>восемь</w:t>
            </w:r>
            <w:r w:rsidR="00EC5DAD">
              <w:rPr>
                <w:sz w:val="26"/>
                <w:szCs w:val="26"/>
              </w:rPr>
              <w:t>) бутылок</w:t>
            </w:r>
            <w:r w:rsidR="00CB0EC0">
              <w:rPr>
                <w:sz w:val="26"/>
                <w:szCs w:val="26"/>
                <w:lang w:val="ru-RU"/>
              </w:rPr>
              <w:t>, стекло</w:t>
            </w:r>
          </w:p>
        </w:tc>
        <w:tc>
          <w:tcPr>
            <w:tcW w:w="1418" w:type="dxa"/>
            <w:vAlign w:val="center"/>
          </w:tcPr>
          <w:p w14:paraId="5311F7E8" w14:textId="2CA935EB" w:rsidR="008567D2" w:rsidRDefault="008567D2" w:rsidP="005D597F">
            <w:pPr>
              <w:jc w:val="center"/>
              <w:rPr>
                <w:sz w:val="26"/>
                <w:szCs w:val="26"/>
              </w:rPr>
            </w:pPr>
            <w:r>
              <w:rPr>
                <w:sz w:val="26"/>
                <w:szCs w:val="26"/>
              </w:rPr>
              <w:t>штука</w:t>
            </w:r>
          </w:p>
        </w:tc>
        <w:tc>
          <w:tcPr>
            <w:tcW w:w="1701" w:type="dxa"/>
            <w:vAlign w:val="center"/>
          </w:tcPr>
          <w:p w14:paraId="73605406" w14:textId="4728A09C" w:rsidR="008567D2" w:rsidRDefault="00EC5DAD" w:rsidP="005D597F">
            <w:pPr>
              <w:jc w:val="center"/>
              <w:rPr>
                <w:sz w:val="26"/>
                <w:szCs w:val="26"/>
              </w:rPr>
            </w:pPr>
            <w:r>
              <w:rPr>
                <w:sz w:val="26"/>
                <w:szCs w:val="26"/>
              </w:rPr>
              <w:t>96</w:t>
            </w:r>
          </w:p>
        </w:tc>
      </w:tr>
      <w:tr w:rsidR="008567D2" w:rsidRPr="00AD41B7" w14:paraId="7E3E6CBA" w14:textId="77777777" w:rsidTr="00E336B2">
        <w:trPr>
          <w:trHeight w:val="58"/>
        </w:trPr>
        <w:tc>
          <w:tcPr>
            <w:tcW w:w="567" w:type="dxa"/>
            <w:vAlign w:val="center"/>
          </w:tcPr>
          <w:p w14:paraId="157E9083" w14:textId="7BFE9964" w:rsidR="008567D2" w:rsidRPr="00EC5DAD" w:rsidRDefault="00EC5DAD" w:rsidP="005D597F">
            <w:pPr>
              <w:jc w:val="center"/>
              <w:rPr>
                <w:sz w:val="26"/>
                <w:szCs w:val="26"/>
              </w:rPr>
            </w:pPr>
            <w:r>
              <w:rPr>
                <w:sz w:val="26"/>
                <w:szCs w:val="26"/>
              </w:rPr>
              <w:t>4</w:t>
            </w:r>
          </w:p>
        </w:tc>
        <w:tc>
          <w:tcPr>
            <w:tcW w:w="7087" w:type="dxa"/>
          </w:tcPr>
          <w:p w14:paraId="337AA4FE" w14:textId="27E547BA" w:rsidR="008567D2" w:rsidRPr="00EC5DAD" w:rsidRDefault="00EC5DAD" w:rsidP="009D423C">
            <w:pPr>
              <w:pStyle w:val="23"/>
              <w:jc w:val="left"/>
              <w:rPr>
                <w:color w:val="000000"/>
                <w:sz w:val="26"/>
                <w:szCs w:val="26"/>
                <w:lang w:val="ru-RU"/>
              </w:rPr>
            </w:pPr>
            <w:r w:rsidRPr="009A4260">
              <w:rPr>
                <w:color w:val="000000"/>
                <w:sz w:val="26"/>
                <w:szCs w:val="26"/>
                <w:lang w:val="ru-RU"/>
              </w:rPr>
              <w:t>Вода</w:t>
            </w:r>
            <w:r w:rsidRPr="00EC5DAD">
              <w:rPr>
                <w:color w:val="000000"/>
                <w:sz w:val="26"/>
                <w:szCs w:val="26"/>
                <w:lang w:val="ru-RU"/>
              </w:rPr>
              <w:t xml:space="preserve"> </w:t>
            </w:r>
            <w:r w:rsidRPr="009A4260">
              <w:rPr>
                <w:color w:val="000000"/>
                <w:sz w:val="26"/>
                <w:szCs w:val="26"/>
                <w:lang w:val="ru-RU"/>
              </w:rPr>
              <w:t>питьевая</w:t>
            </w:r>
            <w:r>
              <w:rPr>
                <w:color w:val="000000"/>
                <w:sz w:val="26"/>
                <w:szCs w:val="26"/>
                <w:lang w:val="ru-RU"/>
              </w:rPr>
              <w:t xml:space="preserve"> Байкальская глубинная </w:t>
            </w:r>
            <w:r>
              <w:rPr>
                <w:color w:val="000000"/>
                <w:sz w:val="26"/>
                <w:szCs w:val="26"/>
                <w:lang w:val="en-US"/>
              </w:rPr>
              <w:t>Baikal</w:t>
            </w:r>
            <w:r w:rsidRPr="00EC5DAD">
              <w:rPr>
                <w:color w:val="000000"/>
                <w:sz w:val="26"/>
                <w:szCs w:val="26"/>
                <w:lang w:val="ru-RU"/>
              </w:rPr>
              <w:t xml:space="preserve"> 430 </w:t>
            </w:r>
            <w:r>
              <w:rPr>
                <w:color w:val="000000"/>
                <w:sz w:val="26"/>
                <w:szCs w:val="26"/>
                <w:lang w:val="ru-RU"/>
              </w:rPr>
              <w:t>негазированная в таре объёмом 0,45 л.,</w:t>
            </w:r>
            <w:r w:rsidR="006741F5">
              <w:rPr>
                <w:color w:val="000000"/>
                <w:sz w:val="26"/>
                <w:szCs w:val="26"/>
                <w:lang w:val="ru-RU"/>
              </w:rPr>
              <w:t xml:space="preserve"> в 1 (одной) упаковке 12</w:t>
            </w:r>
            <w:r w:rsidR="00CB0EC0">
              <w:rPr>
                <w:color w:val="000000"/>
                <w:sz w:val="26"/>
                <w:szCs w:val="26"/>
                <w:lang w:val="ru-RU"/>
              </w:rPr>
              <w:t xml:space="preserve"> </w:t>
            </w:r>
            <w:r w:rsidR="006741F5">
              <w:rPr>
                <w:color w:val="000000"/>
                <w:sz w:val="26"/>
                <w:szCs w:val="26"/>
                <w:lang w:val="ru-RU"/>
              </w:rPr>
              <w:t>(двенадцать) бутылок ПЭТ</w:t>
            </w:r>
          </w:p>
        </w:tc>
        <w:tc>
          <w:tcPr>
            <w:tcW w:w="1418" w:type="dxa"/>
            <w:vAlign w:val="center"/>
          </w:tcPr>
          <w:p w14:paraId="03186EFB" w14:textId="72863C07" w:rsidR="008567D2" w:rsidRDefault="008567D2" w:rsidP="005D597F">
            <w:pPr>
              <w:jc w:val="center"/>
              <w:rPr>
                <w:sz w:val="26"/>
                <w:szCs w:val="26"/>
              </w:rPr>
            </w:pPr>
            <w:r>
              <w:rPr>
                <w:sz w:val="26"/>
                <w:szCs w:val="26"/>
              </w:rPr>
              <w:t>штука</w:t>
            </w:r>
          </w:p>
        </w:tc>
        <w:tc>
          <w:tcPr>
            <w:tcW w:w="1701" w:type="dxa"/>
            <w:vAlign w:val="center"/>
          </w:tcPr>
          <w:p w14:paraId="5B664A54" w14:textId="40E35F1C" w:rsidR="008567D2" w:rsidRDefault="00C53DF0" w:rsidP="005D597F">
            <w:pPr>
              <w:jc w:val="center"/>
              <w:rPr>
                <w:sz w:val="26"/>
                <w:szCs w:val="26"/>
              </w:rPr>
            </w:pPr>
            <w:r>
              <w:rPr>
                <w:sz w:val="26"/>
                <w:szCs w:val="26"/>
              </w:rPr>
              <w:t>276</w:t>
            </w:r>
          </w:p>
        </w:tc>
      </w:tr>
      <w:tr w:rsidR="008567D2" w:rsidRPr="00AD41B7" w14:paraId="354BFB50" w14:textId="77777777" w:rsidTr="00E336B2">
        <w:trPr>
          <w:trHeight w:val="1056"/>
        </w:trPr>
        <w:tc>
          <w:tcPr>
            <w:tcW w:w="567" w:type="dxa"/>
            <w:vAlign w:val="center"/>
          </w:tcPr>
          <w:p w14:paraId="192D9CCE" w14:textId="7D3B3043" w:rsidR="008567D2" w:rsidRPr="006741F5" w:rsidRDefault="006741F5" w:rsidP="005D597F">
            <w:pPr>
              <w:jc w:val="center"/>
              <w:rPr>
                <w:sz w:val="26"/>
                <w:szCs w:val="26"/>
              </w:rPr>
            </w:pPr>
            <w:r>
              <w:rPr>
                <w:sz w:val="26"/>
                <w:szCs w:val="26"/>
              </w:rPr>
              <w:t>5</w:t>
            </w:r>
          </w:p>
        </w:tc>
        <w:tc>
          <w:tcPr>
            <w:tcW w:w="7087" w:type="dxa"/>
          </w:tcPr>
          <w:p w14:paraId="05E54D27" w14:textId="21FD8490" w:rsidR="008567D2" w:rsidRPr="006741F5" w:rsidRDefault="006741F5" w:rsidP="009D423C">
            <w:pPr>
              <w:pStyle w:val="23"/>
              <w:jc w:val="left"/>
              <w:rPr>
                <w:color w:val="000000"/>
                <w:sz w:val="26"/>
                <w:szCs w:val="26"/>
                <w:lang w:val="ru-RU"/>
              </w:rPr>
            </w:pPr>
            <w:r w:rsidRPr="009A4260">
              <w:rPr>
                <w:color w:val="000000"/>
                <w:sz w:val="26"/>
                <w:szCs w:val="26"/>
                <w:lang w:val="ru-RU"/>
              </w:rPr>
              <w:t>Вода</w:t>
            </w:r>
            <w:r w:rsidRPr="00EC5DAD">
              <w:rPr>
                <w:color w:val="000000"/>
                <w:sz w:val="26"/>
                <w:szCs w:val="26"/>
                <w:lang w:val="ru-RU"/>
              </w:rPr>
              <w:t xml:space="preserve"> </w:t>
            </w:r>
            <w:r w:rsidRPr="009A4260">
              <w:rPr>
                <w:color w:val="000000"/>
                <w:sz w:val="26"/>
                <w:szCs w:val="26"/>
                <w:lang w:val="ru-RU"/>
              </w:rPr>
              <w:t>питьевая</w:t>
            </w:r>
            <w:r>
              <w:rPr>
                <w:color w:val="000000"/>
                <w:sz w:val="26"/>
                <w:szCs w:val="26"/>
                <w:lang w:val="ru-RU"/>
              </w:rPr>
              <w:t xml:space="preserve"> Жемчужина Байкала/ </w:t>
            </w:r>
            <w:r>
              <w:rPr>
                <w:color w:val="000000"/>
                <w:sz w:val="26"/>
                <w:szCs w:val="26"/>
                <w:lang w:val="en-US"/>
              </w:rPr>
              <w:t>Baikal</w:t>
            </w:r>
            <w:r>
              <w:rPr>
                <w:color w:val="000000"/>
                <w:sz w:val="26"/>
                <w:szCs w:val="26"/>
                <w:lang w:val="ru-RU"/>
              </w:rPr>
              <w:t xml:space="preserve"> </w:t>
            </w:r>
            <w:r>
              <w:rPr>
                <w:color w:val="000000"/>
                <w:sz w:val="26"/>
                <w:szCs w:val="26"/>
                <w:lang w:val="en-US"/>
              </w:rPr>
              <w:t>Pearl</w:t>
            </w:r>
            <w:r w:rsidRPr="006741F5">
              <w:rPr>
                <w:color w:val="000000"/>
                <w:sz w:val="26"/>
                <w:szCs w:val="26"/>
                <w:lang w:val="ru-RU"/>
              </w:rPr>
              <w:t xml:space="preserve"> </w:t>
            </w:r>
            <w:r>
              <w:rPr>
                <w:color w:val="000000"/>
                <w:sz w:val="26"/>
                <w:szCs w:val="26"/>
                <w:lang w:val="ru-RU"/>
              </w:rPr>
              <w:t>негазированная в таре объёмом 0,33 л., в 1 (одной) упаковке 12 (двенадцать) бутылок ПЭТ</w:t>
            </w:r>
          </w:p>
        </w:tc>
        <w:tc>
          <w:tcPr>
            <w:tcW w:w="1418" w:type="dxa"/>
            <w:vAlign w:val="center"/>
          </w:tcPr>
          <w:p w14:paraId="48CD7B21" w14:textId="22B9D992" w:rsidR="008567D2" w:rsidRDefault="008567D2" w:rsidP="005D597F">
            <w:pPr>
              <w:jc w:val="center"/>
              <w:rPr>
                <w:sz w:val="26"/>
                <w:szCs w:val="26"/>
              </w:rPr>
            </w:pPr>
            <w:r>
              <w:rPr>
                <w:sz w:val="26"/>
                <w:szCs w:val="26"/>
              </w:rPr>
              <w:t>штука</w:t>
            </w:r>
          </w:p>
        </w:tc>
        <w:tc>
          <w:tcPr>
            <w:tcW w:w="1701" w:type="dxa"/>
            <w:vAlign w:val="center"/>
          </w:tcPr>
          <w:p w14:paraId="0DF9700A" w14:textId="2E9528A7" w:rsidR="008567D2" w:rsidRDefault="00E336B2" w:rsidP="005D597F">
            <w:pPr>
              <w:jc w:val="center"/>
              <w:rPr>
                <w:sz w:val="26"/>
                <w:szCs w:val="26"/>
              </w:rPr>
            </w:pPr>
            <w:r>
              <w:rPr>
                <w:sz w:val="26"/>
                <w:szCs w:val="26"/>
              </w:rPr>
              <w:t>1</w:t>
            </w:r>
            <w:r w:rsidR="00C53DF0">
              <w:rPr>
                <w:sz w:val="26"/>
                <w:szCs w:val="26"/>
              </w:rPr>
              <w:t>20</w:t>
            </w:r>
          </w:p>
        </w:tc>
      </w:tr>
      <w:tr w:rsidR="008567D2" w:rsidRPr="00AD41B7" w14:paraId="23DBF57B" w14:textId="77777777" w:rsidTr="00E336B2">
        <w:trPr>
          <w:trHeight w:val="530"/>
        </w:trPr>
        <w:tc>
          <w:tcPr>
            <w:tcW w:w="567" w:type="dxa"/>
            <w:vAlign w:val="center"/>
          </w:tcPr>
          <w:p w14:paraId="59D5C4F5" w14:textId="22C36450" w:rsidR="008567D2" w:rsidRPr="00E336B2" w:rsidRDefault="00E336B2" w:rsidP="005D597F">
            <w:pPr>
              <w:jc w:val="center"/>
              <w:rPr>
                <w:sz w:val="26"/>
                <w:szCs w:val="26"/>
              </w:rPr>
            </w:pPr>
            <w:r>
              <w:rPr>
                <w:sz w:val="26"/>
                <w:szCs w:val="26"/>
              </w:rPr>
              <w:t>6</w:t>
            </w:r>
          </w:p>
        </w:tc>
        <w:tc>
          <w:tcPr>
            <w:tcW w:w="7087" w:type="dxa"/>
          </w:tcPr>
          <w:p w14:paraId="78F1E309" w14:textId="1890B725" w:rsidR="008567D2" w:rsidRPr="00E336B2" w:rsidRDefault="00E336B2" w:rsidP="009D423C">
            <w:pPr>
              <w:pStyle w:val="23"/>
              <w:jc w:val="left"/>
              <w:rPr>
                <w:color w:val="000000"/>
                <w:sz w:val="26"/>
                <w:szCs w:val="26"/>
                <w:lang w:val="ru-RU"/>
              </w:rPr>
            </w:pPr>
            <w:r w:rsidRPr="009A4260">
              <w:rPr>
                <w:color w:val="000000"/>
                <w:sz w:val="26"/>
                <w:szCs w:val="26"/>
                <w:lang w:val="ru-RU"/>
              </w:rPr>
              <w:t>Вода</w:t>
            </w:r>
            <w:r w:rsidRPr="00E336B2">
              <w:rPr>
                <w:color w:val="000000"/>
                <w:sz w:val="26"/>
                <w:szCs w:val="26"/>
                <w:lang w:val="ru-RU"/>
              </w:rPr>
              <w:t xml:space="preserve"> </w:t>
            </w:r>
            <w:r w:rsidRPr="009A4260">
              <w:rPr>
                <w:color w:val="000000"/>
                <w:sz w:val="26"/>
                <w:szCs w:val="26"/>
                <w:lang w:val="ru-RU"/>
              </w:rPr>
              <w:t>питьевая</w:t>
            </w:r>
            <w:r w:rsidRPr="00E336B2">
              <w:rPr>
                <w:color w:val="000000"/>
                <w:sz w:val="26"/>
                <w:szCs w:val="26"/>
                <w:lang w:val="ru-RU"/>
              </w:rPr>
              <w:t xml:space="preserve"> </w:t>
            </w:r>
            <w:r>
              <w:rPr>
                <w:color w:val="000000"/>
                <w:sz w:val="26"/>
                <w:szCs w:val="26"/>
                <w:lang w:val="en-US"/>
              </w:rPr>
              <w:t>LEGEND</w:t>
            </w:r>
            <w:r w:rsidRPr="00E336B2">
              <w:rPr>
                <w:color w:val="000000"/>
                <w:sz w:val="26"/>
                <w:szCs w:val="26"/>
                <w:lang w:val="ru-RU"/>
              </w:rPr>
              <w:t xml:space="preserve"> </w:t>
            </w:r>
            <w:r>
              <w:rPr>
                <w:color w:val="000000"/>
                <w:sz w:val="26"/>
                <w:szCs w:val="26"/>
                <w:lang w:val="en-US"/>
              </w:rPr>
              <w:t>of</w:t>
            </w:r>
            <w:r w:rsidRPr="00E336B2">
              <w:rPr>
                <w:color w:val="000000"/>
                <w:sz w:val="26"/>
                <w:szCs w:val="26"/>
                <w:lang w:val="ru-RU"/>
              </w:rPr>
              <w:t xml:space="preserve">  </w:t>
            </w:r>
            <w:r>
              <w:rPr>
                <w:color w:val="000000"/>
                <w:sz w:val="26"/>
                <w:szCs w:val="26"/>
                <w:lang w:val="en-US"/>
              </w:rPr>
              <w:t>BAIKAL</w:t>
            </w:r>
            <w:r w:rsidRPr="00E336B2">
              <w:rPr>
                <w:color w:val="000000"/>
                <w:sz w:val="26"/>
                <w:szCs w:val="26"/>
                <w:lang w:val="ru-RU"/>
              </w:rPr>
              <w:t xml:space="preserve">  </w:t>
            </w:r>
            <w:r>
              <w:rPr>
                <w:color w:val="000000"/>
                <w:sz w:val="26"/>
                <w:szCs w:val="26"/>
                <w:lang w:val="ru-RU"/>
              </w:rPr>
              <w:t xml:space="preserve">негазированная в таре объёмом 0,33л., в 1 (одной) упаковке </w:t>
            </w:r>
            <w:r w:rsidRPr="008567D2">
              <w:rPr>
                <w:color w:val="000000"/>
                <w:sz w:val="26"/>
                <w:szCs w:val="26"/>
                <w:lang w:val="ru-RU"/>
              </w:rPr>
              <w:t>1</w:t>
            </w:r>
            <w:r>
              <w:rPr>
                <w:color w:val="000000"/>
                <w:sz w:val="26"/>
                <w:szCs w:val="26"/>
                <w:lang w:val="ru-RU"/>
              </w:rPr>
              <w:t>2 (двенадцать) бутылок ПЭТ</w:t>
            </w:r>
          </w:p>
        </w:tc>
        <w:tc>
          <w:tcPr>
            <w:tcW w:w="1418" w:type="dxa"/>
            <w:vAlign w:val="center"/>
          </w:tcPr>
          <w:p w14:paraId="729FD005" w14:textId="4EDC87C9" w:rsidR="008567D2" w:rsidRDefault="008567D2" w:rsidP="005D597F">
            <w:pPr>
              <w:jc w:val="center"/>
              <w:rPr>
                <w:sz w:val="26"/>
                <w:szCs w:val="26"/>
              </w:rPr>
            </w:pPr>
            <w:r>
              <w:rPr>
                <w:sz w:val="26"/>
                <w:szCs w:val="26"/>
              </w:rPr>
              <w:t>штука</w:t>
            </w:r>
          </w:p>
        </w:tc>
        <w:tc>
          <w:tcPr>
            <w:tcW w:w="1701" w:type="dxa"/>
            <w:vAlign w:val="center"/>
          </w:tcPr>
          <w:p w14:paraId="77FC447A" w14:textId="475181CA" w:rsidR="008567D2" w:rsidRDefault="00E336B2" w:rsidP="005D597F">
            <w:pPr>
              <w:jc w:val="center"/>
              <w:rPr>
                <w:sz w:val="26"/>
                <w:szCs w:val="26"/>
              </w:rPr>
            </w:pPr>
            <w:r>
              <w:rPr>
                <w:sz w:val="26"/>
                <w:szCs w:val="26"/>
              </w:rPr>
              <w:t>1</w:t>
            </w:r>
            <w:r w:rsidR="00C53DF0">
              <w:rPr>
                <w:sz w:val="26"/>
                <w:szCs w:val="26"/>
              </w:rPr>
              <w:t>20</w:t>
            </w:r>
          </w:p>
        </w:tc>
      </w:tr>
      <w:tr w:rsidR="008567D2" w:rsidRPr="00AD41B7" w14:paraId="18C84620" w14:textId="77777777" w:rsidTr="00E336B2">
        <w:trPr>
          <w:trHeight w:val="58"/>
        </w:trPr>
        <w:tc>
          <w:tcPr>
            <w:tcW w:w="567" w:type="dxa"/>
            <w:vAlign w:val="center"/>
          </w:tcPr>
          <w:p w14:paraId="37A24B18" w14:textId="65923F97" w:rsidR="008567D2" w:rsidRPr="00E336B2" w:rsidRDefault="00E336B2" w:rsidP="005D597F">
            <w:pPr>
              <w:jc w:val="center"/>
              <w:rPr>
                <w:sz w:val="26"/>
                <w:szCs w:val="26"/>
              </w:rPr>
            </w:pPr>
            <w:r>
              <w:rPr>
                <w:sz w:val="26"/>
                <w:szCs w:val="26"/>
              </w:rPr>
              <w:t>7</w:t>
            </w:r>
          </w:p>
        </w:tc>
        <w:tc>
          <w:tcPr>
            <w:tcW w:w="7087" w:type="dxa"/>
          </w:tcPr>
          <w:p w14:paraId="6827AF9C" w14:textId="72FD2DFF" w:rsidR="008567D2" w:rsidRPr="00E336B2" w:rsidRDefault="00E336B2" w:rsidP="009D423C">
            <w:pPr>
              <w:pStyle w:val="23"/>
              <w:jc w:val="left"/>
              <w:rPr>
                <w:color w:val="000000"/>
                <w:sz w:val="26"/>
                <w:szCs w:val="26"/>
                <w:lang w:val="ru-RU"/>
              </w:rPr>
            </w:pPr>
            <w:r>
              <w:rPr>
                <w:color w:val="000000"/>
                <w:sz w:val="26"/>
                <w:szCs w:val="26"/>
                <w:lang w:val="ru-RU"/>
              </w:rPr>
              <w:t xml:space="preserve">Вода минеральная </w:t>
            </w:r>
            <w:r>
              <w:rPr>
                <w:color w:val="000000"/>
                <w:sz w:val="26"/>
                <w:szCs w:val="26"/>
                <w:lang w:val="en-US"/>
              </w:rPr>
              <w:t>San</w:t>
            </w:r>
            <w:r w:rsidRPr="00E336B2">
              <w:rPr>
                <w:color w:val="000000"/>
                <w:sz w:val="26"/>
                <w:szCs w:val="26"/>
                <w:lang w:val="ru-RU"/>
              </w:rPr>
              <w:t xml:space="preserve"> </w:t>
            </w:r>
            <w:r>
              <w:rPr>
                <w:color w:val="000000"/>
                <w:sz w:val="26"/>
                <w:szCs w:val="26"/>
                <w:lang w:val="en-US"/>
              </w:rPr>
              <w:t>Benedetto</w:t>
            </w:r>
            <w:r w:rsidRPr="00E336B2">
              <w:rPr>
                <w:color w:val="000000"/>
                <w:sz w:val="26"/>
                <w:szCs w:val="26"/>
                <w:lang w:val="ru-RU"/>
              </w:rPr>
              <w:t xml:space="preserve"> </w:t>
            </w:r>
            <w:r>
              <w:rPr>
                <w:color w:val="000000"/>
                <w:sz w:val="26"/>
                <w:szCs w:val="26"/>
                <w:lang w:val="ru-RU"/>
              </w:rPr>
              <w:t>негазированная в таре объёмом 0,33л., в (одной) упаковке 24 (двадцать четыре) бутылки</w:t>
            </w:r>
          </w:p>
        </w:tc>
        <w:tc>
          <w:tcPr>
            <w:tcW w:w="1418" w:type="dxa"/>
            <w:vAlign w:val="center"/>
          </w:tcPr>
          <w:p w14:paraId="5588CFFC" w14:textId="6F24FD2B" w:rsidR="008567D2" w:rsidRDefault="008567D2" w:rsidP="005D597F">
            <w:pPr>
              <w:jc w:val="center"/>
              <w:rPr>
                <w:sz w:val="26"/>
                <w:szCs w:val="26"/>
              </w:rPr>
            </w:pPr>
            <w:r>
              <w:rPr>
                <w:sz w:val="26"/>
                <w:szCs w:val="26"/>
              </w:rPr>
              <w:t>штука</w:t>
            </w:r>
          </w:p>
        </w:tc>
        <w:tc>
          <w:tcPr>
            <w:tcW w:w="1701" w:type="dxa"/>
            <w:vAlign w:val="center"/>
          </w:tcPr>
          <w:p w14:paraId="7C9FC7FE" w14:textId="311BC249" w:rsidR="008567D2" w:rsidRDefault="00C53DF0" w:rsidP="005D597F">
            <w:pPr>
              <w:jc w:val="center"/>
              <w:rPr>
                <w:sz w:val="26"/>
                <w:szCs w:val="26"/>
              </w:rPr>
            </w:pPr>
            <w:r>
              <w:rPr>
                <w:sz w:val="26"/>
                <w:szCs w:val="26"/>
              </w:rPr>
              <w:t>96</w:t>
            </w:r>
          </w:p>
        </w:tc>
      </w:tr>
      <w:tr w:rsidR="008567D2" w:rsidRPr="00AD41B7" w14:paraId="3708975A" w14:textId="77777777" w:rsidTr="00E336B2">
        <w:trPr>
          <w:trHeight w:val="58"/>
        </w:trPr>
        <w:tc>
          <w:tcPr>
            <w:tcW w:w="567" w:type="dxa"/>
            <w:vAlign w:val="center"/>
          </w:tcPr>
          <w:p w14:paraId="0C5B6F5B" w14:textId="69CB240B" w:rsidR="008567D2" w:rsidRPr="00E336B2" w:rsidRDefault="00E336B2" w:rsidP="005D597F">
            <w:pPr>
              <w:jc w:val="center"/>
              <w:rPr>
                <w:sz w:val="26"/>
                <w:szCs w:val="26"/>
              </w:rPr>
            </w:pPr>
            <w:r>
              <w:rPr>
                <w:sz w:val="26"/>
                <w:szCs w:val="26"/>
              </w:rPr>
              <w:t>8</w:t>
            </w:r>
          </w:p>
        </w:tc>
        <w:tc>
          <w:tcPr>
            <w:tcW w:w="7087" w:type="dxa"/>
          </w:tcPr>
          <w:p w14:paraId="2ACBB0F4" w14:textId="4CEB135A" w:rsidR="008567D2" w:rsidRPr="009A4260" w:rsidRDefault="00E336B2" w:rsidP="009D423C">
            <w:pPr>
              <w:pStyle w:val="23"/>
              <w:jc w:val="left"/>
              <w:rPr>
                <w:color w:val="000000"/>
                <w:sz w:val="26"/>
                <w:szCs w:val="26"/>
                <w:lang w:val="ru-RU"/>
              </w:rPr>
            </w:pPr>
            <w:r>
              <w:rPr>
                <w:color w:val="000000"/>
                <w:sz w:val="26"/>
                <w:szCs w:val="26"/>
                <w:lang w:val="ru-RU"/>
              </w:rPr>
              <w:t>Бутилированная питьевая вода Легенда Гор Архыз негазированная в таре объёмом 19</w:t>
            </w:r>
            <w:r w:rsidR="00747D63">
              <w:rPr>
                <w:color w:val="000000"/>
                <w:sz w:val="26"/>
                <w:szCs w:val="26"/>
                <w:lang w:val="ru-RU"/>
              </w:rPr>
              <w:t>л.,</w:t>
            </w:r>
            <w:r w:rsidR="004D730A">
              <w:rPr>
                <w:color w:val="000000"/>
                <w:sz w:val="26"/>
                <w:szCs w:val="26"/>
                <w:lang w:val="ru-RU"/>
              </w:rPr>
              <w:t>(одноразовая, невозвратная тара)</w:t>
            </w:r>
          </w:p>
        </w:tc>
        <w:tc>
          <w:tcPr>
            <w:tcW w:w="1418" w:type="dxa"/>
            <w:vAlign w:val="center"/>
          </w:tcPr>
          <w:p w14:paraId="635051A3" w14:textId="79115068" w:rsidR="008567D2" w:rsidRDefault="008567D2" w:rsidP="005D597F">
            <w:pPr>
              <w:jc w:val="center"/>
              <w:rPr>
                <w:sz w:val="26"/>
                <w:szCs w:val="26"/>
              </w:rPr>
            </w:pPr>
            <w:r>
              <w:rPr>
                <w:sz w:val="26"/>
                <w:szCs w:val="26"/>
              </w:rPr>
              <w:t>штука</w:t>
            </w:r>
          </w:p>
        </w:tc>
        <w:tc>
          <w:tcPr>
            <w:tcW w:w="1701" w:type="dxa"/>
            <w:vAlign w:val="center"/>
          </w:tcPr>
          <w:p w14:paraId="1B58C19E" w14:textId="6CA03712" w:rsidR="008567D2" w:rsidRDefault="00C53DF0" w:rsidP="005D597F">
            <w:pPr>
              <w:jc w:val="center"/>
              <w:rPr>
                <w:sz w:val="26"/>
                <w:szCs w:val="26"/>
              </w:rPr>
            </w:pPr>
            <w:r>
              <w:rPr>
                <w:sz w:val="26"/>
                <w:szCs w:val="26"/>
              </w:rPr>
              <w:t>45</w:t>
            </w:r>
          </w:p>
        </w:tc>
      </w:tr>
      <w:tr w:rsidR="008567D2" w:rsidRPr="00AD41B7" w14:paraId="13C0524F" w14:textId="77777777" w:rsidTr="002A1426">
        <w:trPr>
          <w:trHeight w:val="764"/>
        </w:trPr>
        <w:tc>
          <w:tcPr>
            <w:tcW w:w="567" w:type="dxa"/>
            <w:vAlign w:val="center"/>
          </w:tcPr>
          <w:p w14:paraId="217D67DF" w14:textId="32E4A785" w:rsidR="008567D2" w:rsidRPr="00747D63" w:rsidRDefault="00747D63" w:rsidP="005D597F">
            <w:pPr>
              <w:jc w:val="center"/>
              <w:rPr>
                <w:sz w:val="26"/>
                <w:szCs w:val="26"/>
              </w:rPr>
            </w:pPr>
            <w:r>
              <w:rPr>
                <w:sz w:val="26"/>
                <w:szCs w:val="26"/>
              </w:rPr>
              <w:t>9</w:t>
            </w:r>
          </w:p>
        </w:tc>
        <w:tc>
          <w:tcPr>
            <w:tcW w:w="7087" w:type="dxa"/>
          </w:tcPr>
          <w:p w14:paraId="6306A0DD" w14:textId="586700EC" w:rsidR="008567D2" w:rsidRPr="00747D63" w:rsidRDefault="00747D63" w:rsidP="009D423C">
            <w:pPr>
              <w:pStyle w:val="23"/>
              <w:jc w:val="left"/>
              <w:rPr>
                <w:color w:val="000000"/>
                <w:sz w:val="26"/>
                <w:szCs w:val="26"/>
                <w:lang w:val="ru-RU"/>
              </w:rPr>
            </w:pPr>
            <w:r>
              <w:rPr>
                <w:color w:val="000000"/>
                <w:sz w:val="26"/>
                <w:szCs w:val="26"/>
                <w:lang w:val="ru-RU"/>
              </w:rPr>
              <w:t xml:space="preserve">Вода питьевая </w:t>
            </w:r>
            <w:r>
              <w:rPr>
                <w:color w:val="000000"/>
                <w:sz w:val="26"/>
                <w:szCs w:val="26"/>
                <w:lang w:val="en-US"/>
              </w:rPr>
              <w:t>Baikal</w:t>
            </w:r>
            <w:r w:rsidRPr="00747D63">
              <w:rPr>
                <w:color w:val="000000"/>
                <w:sz w:val="26"/>
                <w:szCs w:val="26"/>
                <w:lang w:val="ru-RU"/>
              </w:rPr>
              <w:t xml:space="preserve"> </w:t>
            </w:r>
            <w:r>
              <w:rPr>
                <w:color w:val="000000"/>
                <w:sz w:val="26"/>
                <w:szCs w:val="26"/>
                <w:lang w:val="ru-RU"/>
              </w:rPr>
              <w:t>негазированная в таре объёмом 5 литров, в (одной) упаковке 2 (две) бутылки</w:t>
            </w:r>
          </w:p>
        </w:tc>
        <w:tc>
          <w:tcPr>
            <w:tcW w:w="1418" w:type="dxa"/>
            <w:vAlign w:val="center"/>
          </w:tcPr>
          <w:p w14:paraId="105629BC" w14:textId="2846944D" w:rsidR="008567D2" w:rsidRDefault="008567D2" w:rsidP="005D597F">
            <w:pPr>
              <w:jc w:val="center"/>
              <w:rPr>
                <w:sz w:val="26"/>
                <w:szCs w:val="26"/>
              </w:rPr>
            </w:pPr>
            <w:r>
              <w:rPr>
                <w:sz w:val="26"/>
                <w:szCs w:val="26"/>
              </w:rPr>
              <w:t>штука</w:t>
            </w:r>
          </w:p>
        </w:tc>
        <w:tc>
          <w:tcPr>
            <w:tcW w:w="1701" w:type="dxa"/>
            <w:vAlign w:val="center"/>
          </w:tcPr>
          <w:p w14:paraId="548BD6E8" w14:textId="329784B1" w:rsidR="008567D2" w:rsidRDefault="00C53DF0" w:rsidP="005D597F">
            <w:pPr>
              <w:jc w:val="center"/>
              <w:rPr>
                <w:sz w:val="26"/>
                <w:szCs w:val="26"/>
              </w:rPr>
            </w:pPr>
            <w:r>
              <w:rPr>
                <w:sz w:val="26"/>
                <w:szCs w:val="26"/>
              </w:rPr>
              <w:t>16</w:t>
            </w:r>
          </w:p>
        </w:tc>
      </w:tr>
    </w:tbl>
    <w:p w14:paraId="17A32E4C" w14:textId="77777777" w:rsidR="00C53DF0" w:rsidRDefault="00C53DF0" w:rsidP="00364570">
      <w:pPr>
        <w:shd w:val="clear" w:color="auto" w:fill="FFFFFF"/>
        <w:ind w:left="567"/>
        <w:jc w:val="both"/>
        <w:rPr>
          <w:b/>
          <w:sz w:val="26"/>
          <w:szCs w:val="26"/>
          <w:lang w:eastAsia="ar-SA"/>
        </w:rPr>
      </w:pPr>
    </w:p>
    <w:p w14:paraId="0A23F019" w14:textId="31515128" w:rsidR="00DF1059" w:rsidRPr="00AD41B7" w:rsidRDefault="00DF1059" w:rsidP="00364570">
      <w:pPr>
        <w:shd w:val="clear" w:color="auto" w:fill="FFFFFF"/>
        <w:ind w:left="567"/>
        <w:jc w:val="both"/>
        <w:rPr>
          <w:b/>
          <w:sz w:val="26"/>
          <w:szCs w:val="26"/>
          <w:lang w:eastAsia="ar-SA"/>
        </w:rPr>
      </w:pPr>
      <w:r w:rsidRPr="00AD41B7">
        <w:rPr>
          <w:b/>
          <w:sz w:val="26"/>
          <w:szCs w:val="26"/>
          <w:lang w:eastAsia="ar-SA"/>
        </w:rPr>
        <w:t>2. Условия поставки:</w:t>
      </w:r>
    </w:p>
    <w:p w14:paraId="186E573A" w14:textId="77777777" w:rsidR="00747D63" w:rsidRDefault="00DF1059" w:rsidP="00364570">
      <w:pPr>
        <w:shd w:val="clear" w:color="auto" w:fill="FFFFFF"/>
        <w:ind w:left="567"/>
        <w:jc w:val="both"/>
        <w:rPr>
          <w:sz w:val="26"/>
          <w:szCs w:val="26"/>
          <w:lang w:eastAsia="ar-SA"/>
        </w:rPr>
      </w:pPr>
      <w:r w:rsidRPr="00AD41B7">
        <w:rPr>
          <w:sz w:val="26"/>
          <w:szCs w:val="26"/>
          <w:lang w:eastAsia="ar-SA"/>
        </w:rPr>
        <w:t>Место поставки товара:</w:t>
      </w:r>
      <w:r w:rsidR="00747D63">
        <w:rPr>
          <w:sz w:val="26"/>
          <w:szCs w:val="26"/>
          <w:lang w:eastAsia="ar-SA"/>
        </w:rPr>
        <w:t>105118, г. Москва, шоссе Энтузиастов, дом 36, ФГБУ «ВНИГНИ».</w:t>
      </w:r>
    </w:p>
    <w:p w14:paraId="49B141AF" w14:textId="361DD3C1" w:rsidR="00DF1059" w:rsidRPr="00AD41B7" w:rsidRDefault="00747D63" w:rsidP="00364570">
      <w:pPr>
        <w:shd w:val="clear" w:color="auto" w:fill="FFFFFF"/>
        <w:ind w:left="567"/>
        <w:jc w:val="both"/>
        <w:rPr>
          <w:sz w:val="26"/>
          <w:szCs w:val="26"/>
          <w:lang w:eastAsia="ar-SA"/>
        </w:rPr>
      </w:pPr>
      <w:r>
        <w:rPr>
          <w:sz w:val="26"/>
          <w:szCs w:val="26"/>
          <w:lang w:eastAsia="ar-SA"/>
        </w:rPr>
        <w:t>Поставка осуществляется в упаковке, обеспечивающей защиту и сохранность от внешних повреждений или порчи во время транспортировки и хранения. Упаковка должна отвечать требованиям безопасности жизни, здоровья и охраны окружающей среды.</w:t>
      </w:r>
      <w:r w:rsidR="00DF1059" w:rsidRPr="00AD41B7">
        <w:rPr>
          <w:sz w:val="26"/>
          <w:szCs w:val="26"/>
          <w:lang w:eastAsia="ar-SA"/>
        </w:rPr>
        <w:t xml:space="preserve"> </w:t>
      </w:r>
    </w:p>
    <w:p w14:paraId="70CDC9D7" w14:textId="16BB9A5E" w:rsidR="00DF1059" w:rsidRPr="00AD41B7" w:rsidRDefault="00AD41B7" w:rsidP="00364570">
      <w:pPr>
        <w:shd w:val="clear" w:color="auto" w:fill="FFFFFF"/>
        <w:ind w:left="567"/>
        <w:jc w:val="both"/>
        <w:rPr>
          <w:sz w:val="26"/>
          <w:szCs w:val="26"/>
          <w:lang w:eastAsia="ar-SA"/>
        </w:rPr>
      </w:pPr>
      <w:r w:rsidRPr="00AD41B7">
        <w:rPr>
          <w:sz w:val="26"/>
          <w:szCs w:val="26"/>
          <w:lang w:eastAsia="ar-SA"/>
        </w:rPr>
        <w:t xml:space="preserve">Время поставки товара: </w:t>
      </w:r>
      <w:r w:rsidR="00F54713">
        <w:rPr>
          <w:sz w:val="26"/>
          <w:szCs w:val="26"/>
          <w:lang w:eastAsia="ar-SA"/>
        </w:rPr>
        <w:t>понедельник</w:t>
      </w:r>
      <w:r w:rsidRPr="00AD41B7">
        <w:rPr>
          <w:sz w:val="26"/>
          <w:szCs w:val="26"/>
          <w:lang w:eastAsia="ar-SA"/>
        </w:rPr>
        <w:t>-</w:t>
      </w:r>
      <w:r w:rsidR="00F54713">
        <w:rPr>
          <w:sz w:val="26"/>
          <w:szCs w:val="26"/>
          <w:lang w:eastAsia="ar-SA"/>
        </w:rPr>
        <w:t>четверг</w:t>
      </w:r>
      <w:r w:rsidRPr="00AD41B7">
        <w:rPr>
          <w:sz w:val="26"/>
          <w:szCs w:val="26"/>
          <w:lang w:eastAsia="ar-SA"/>
        </w:rPr>
        <w:t xml:space="preserve"> с </w:t>
      </w:r>
      <w:r w:rsidR="00F54713">
        <w:rPr>
          <w:sz w:val="26"/>
          <w:szCs w:val="26"/>
          <w:lang w:eastAsia="ar-SA"/>
        </w:rPr>
        <w:t>09.00</w:t>
      </w:r>
      <w:r w:rsidR="00C53DF0">
        <w:rPr>
          <w:sz w:val="26"/>
          <w:szCs w:val="26"/>
          <w:lang w:eastAsia="ar-SA"/>
        </w:rPr>
        <w:t xml:space="preserve"> </w:t>
      </w:r>
      <w:r w:rsidRPr="00AD41B7">
        <w:rPr>
          <w:sz w:val="26"/>
          <w:szCs w:val="26"/>
          <w:lang w:eastAsia="ar-SA"/>
        </w:rPr>
        <w:t>-1</w:t>
      </w:r>
      <w:r w:rsidR="00F54713">
        <w:rPr>
          <w:sz w:val="26"/>
          <w:szCs w:val="26"/>
          <w:lang w:eastAsia="ar-SA"/>
        </w:rPr>
        <w:t>6</w:t>
      </w:r>
      <w:r w:rsidR="00DF1059" w:rsidRPr="00AD41B7">
        <w:rPr>
          <w:sz w:val="26"/>
          <w:szCs w:val="26"/>
          <w:lang w:eastAsia="ar-SA"/>
        </w:rPr>
        <w:t>.00</w:t>
      </w:r>
      <w:r w:rsidR="00F54713">
        <w:rPr>
          <w:sz w:val="26"/>
          <w:szCs w:val="26"/>
          <w:lang w:eastAsia="ar-SA"/>
        </w:rPr>
        <w:t xml:space="preserve"> по местному времени</w:t>
      </w:r>
      <w:r w:rsidR="00DF1059" w:rsidRPr="00AD41B7">
        <w:rPr>
          <w:sz w:val="26"/>
          <w:szCs w:val="26"/>
          <w:lang w:eastAsia="ar-SA"/>
        </w:rPr>
        <w:t>,</w:t>
      </w:r>
      <w:r w:rsidR="00C53DF0">
        <w:rPr>
          <w:sz w:val="26"/>
          <w:szCs w:val="26"/>
          <w:lang w:eastAsia="ar-SA"/>
        </w:rPr>
        <w:t xml:space="preserve"> </w:t>
      </w:r>
      <w:r w:rsidR="00F54713">
        <w:rPr>
          <w:sz w:val="26"/>
          <w:szCs w:val="26"/>
          <w:lang w:eastAsia="ar-SA"/>
        </w:rPr>
        <w:t xml:space="preserve">пятница </w:t>
      </w:r>
      <w:r w:rsidR="00DF1059" w:rsidRPr="00AD41B7">
        <w:rPr>
          <w:sz w:val="26"/>
          <w:szCs w:val="26"/>
          <w:lang w:eastAsia="ar-SA"/>
        </w:rPr>
        <w:t xml:space="preserve">с </w:t>
      </w:r>
      <w:r w:rsidR="00F54713">
        <w:rPr>
          <w:sz w:val="26"/>
          <w:szCs w:val="26"/>
          <w:lang w:eastAsia="ar-SA"/>
        </w:rPr>
        <w:t>09</w:t>
      </w:r>
      <w:r w:rsidR="00DF1059" w:rsidRPr="00AD41B7">
        <w:rPr>
          <w:sz w:val="26"/>
          <w:szCs w:val="26"/>
          <w:lang w:eastAsia="ar-SA"/>
        </w:rPr>
        <w:t>.</w:t>
      </w:r>
      <w:r w:rsidR="00F54713">
        <w:rPr>
          <w:sz w:val="26"/>
          <w:szCs w:val="26"/>
          <w:lang w:eastAsia="ar-SA"/>
        </w:rPr>
        <w:t>0</w:t>
      </w:r>
      <w:r w:rsidR="00DF1059" w:rsidRPr="00AD41B7">
        <w:rPr>
          <w:sz w:val="26"/>
          <w:szCs w:val="26"/>
          <w:lang w:eastAsia="ar-SA"/>
        </w:rPr>
        <w:t>0</w:t>
      </w:r>
      <w:r w:rsidR="00C53DF0">
        <w:rPr>
          <w:sz w:val="26"/>
          <w:szCs w:val="26"/>
          <w:lang w:eastAsia="ar-SA"/>
        </w:rPr>
        <w:t xml:space="preserve"> </w:t>
      </w:r>
      <w:r w:rsidR="00DF1059" w:rsidRPr="00AD41B7">
        <w:rPr>
          <w:sz w:val="26"/>
          <w:szCs w:val="26"/>
          <w:lang w:eastAsia="ar-SA"/>
        </w:rPr>
        <w:t>-1</w:t>
      </w:r>
      <w:r w:rsidR="00F54713">
        <w:rPr>
          <w:sz w:val="26"/>
          <w:szCs w:val="26"/>
          <w:lang w:eastAsia="ar-SA"/>
        </w:rPr>
        <w:t>5</w:t>
      </w:r>
      <w:r w:rsidR="00DF1059" w:rsidRPr="00AD41B7">
        <w:rPr>
          <w:sz w:val="26"/>
          <w:szCs w:val="26"/>
          <w:lang w:eastAsia="ar-SA"/>
        </w:rPr>
        <w:t>.00</w:t>
      </w:r>
      <w:r w:rsidR="00F54713">
        <w:rPr>
          <w:sz w:val="26"/>
          <w:szCs w:val="26"/>
          <w:lang w:eastAsia="ar-SA"/>
        </w:rPr>
        <w:t xml:space="preserve"> по местному времени.</w:t>
      </w:r>
    </w:p>
    <w:p w14:paraId="0F25949D" w14:textId="04457910" w:rsidR="00CB22DF" w:rsidRPr="002A1426" w:rsidRDefault="00DF1059" w:rsidP="002A1426">
      <w:pPr>
        <w:shd w:val="clear" w:color="auto" w:fill="FFFFFF"/>
        <w:ind w:left="567"/>
        <w:jc w:val="both"/>
        <w:rPr>
          <w:sz w:val="26"/>
          <w:szCs w:val="26"/>
          <w:lang w:eastAsia="ar-SA"/>
        </w:rPr>
      </w:pPr>
      <w:r w:rsidRPr="00AD41B7">
        <w:rPr>
          <w:sz w:val="26"/>
          <w:szCs w:val="26"/>
          <w:lang w:eastAsia="ar-SA"/>
        </w:rPr>
        <w:t>Срок поставки товара:</w:t>
      </w:r>
      <w:r w:rsidR="005568D9" w:rsidRPr="005568D9">
        <w:rPr>
          <w:sz w:val="24"/>
          <w:szCs w:val="24"/>
        </w:rPr>
        <w:t xml:space="preserve"> </w:t>
      </w:r>
      <w:r w:rsidR="005568D9" w:rsidRPr="005568D9">
        <w:rPr>
          <w:sz w:val="26"/>
          <w:szCs w:val="26"/>
          <w:lang w:eastAsia="ar-SA"/>
        </w:rPr>
        <w:t xml:space="preserve">с даты заключения договора в течение </w:t>
      </w:r>
      <w:r w:rsidR="00F54713">
        <w:rPr>
          <w:sz w:val="26"/>
          <w:szCs w:val="26"/>
          <w:lang w:eastAsia="ar-SA"/>
        </w:rPr>
        <w:t>5</w:t>
      </w:r>
      <w:r w:rsidR="005568D9" w:rsidRPr="005568D9">
        <w:rPr>
          <w:sz w:val="26"/>
          <w:szCs w:val="26"/>
          <w:lang w:eastAsia="ar-SA"/>
        </w:rPr>
        <w:t xml:space="preserve"> (</w:t>
      </w:r>
      <w:r w:rsidR="00F54713">
        <w:rPr>
          <w:sz w:val="26"/>
          <w:szCs w:val="26"/>
          <w:lang w:eastAsia="ar-SA"/>
        </w:rPr>
        <w:t>пяти</w:t>
      </w:r>
      <w:r w:rsidR="005568D9" w:rsidRPr="005568D9">
        <w:rPr>
          <w:sz w:val="26"/>
          <w:szCs w:val="26"/>
          <w:lang w:eastAsia="ar-SA"/>
        </w:rPr>
        <w:t xml:space="preserve">) </w:t>
      </w:r>
      <w:r w:rsidR="00F54713">
        <w:rPr>
          <w:sz w:val="26"/>
          <w:szCs w:val="26"/>
          <w:lang w:eastAsia="ar-SA"/>
        </w:rPr>
        <w:t>рабочих</w:t>
      </w:r>
      <w:r w:rsidR="005568D9" w:rsidRPr="005568D9">
        <w:rPr>
          <w:sz w:val="26"/>
          <w:szCs w:val="26"/>
          <w:lang w:eastAsia="ar-SA"/>
        </w:rPr>
        <w:t xml:space="preserve"> дней</w:t>
      </w:r>
      <w:r w:rsidRPr="00AD41B7">
        <w:rPr>
          <w:sz w:val="26"/>
          <w:szCs w:val="26"/>
          <w:lang w:eastAsia="ar-SA"/>
        </w:rPr>
        <w:t>.</w:t>
      </w:r>
    </w:p>
    <w:p w14:paraId="26215935" w14:textId="6F619F35" w:rsidR="00DF1059" w:rsidRPr="00AD41B7" w:rsidRDefault="00DF1059" w:rsidP="00364570">
      <w:pPr>
        <w:shd w:val="clear" w:color="auto" w:fill="FFFFFF"/>
        <w:ind w:left="567"/>
        <w:jc w:val="both"/>
        <w:rPr>
          <w:b/>
          <w:sz w:val="26"/>
          <w:szCs w:val="26"/>
          <w:lang w:eastAsia="ar-SA"/>
        </w:rPr>
      </w:pPr>
      <w:r w:rsidRPr="00AD41B7">
        <w:rPr>
          <w:b/>
          <w:sz w:val="26"/>
          <w:szCs w:val="26"/>
          <w:lang w:eastAsia="ar-SA"/>
        </w:rPr>
        <w:t>3. Требования к закупаемому товару:</w:t>
      </w:r>
    </w:p>
    <w:p w14:paraId="68681154" w14:textId="7914D5E8" w:rsidR="00DF1059" w:rsidRDefault="00DF1059" w:rsidP="00364570">
      <w:pPr>
        <w:shd w:val="clear" w:color="auto" w:fill="FFFFFF"/>
        <w:ind w:left="567"/>
        <w:jc w:val="both"/>
        <w:rPr>
          <w:sz w:val="26"/>
          <w:szCs w:val="26"/>
          <w:lang w:eastAsia="ar-SA"/>
        </w:rPr>
      </w:pPr>
      <w:r w:rsidRPr="00AD41B7">
        <w:rPr>
          <w:sz w:val="26"/>
          <w:szCs w:val="26"/>
          <w:lang w:eastAsia="ar-SA"/>
        </w:rPr>
        <w:t xml:space="preserve">Товар должен быть новым, не бывшим в употреблении, не находившимся в эксплуатации у Поставщика и (или) третьих лиц, соответствующего качества, без внешних и скрытых </w:t>
      </w:r>
      <w:r w:rsidRPr="00AD41B7">
        <w:rPr>
          <w:sz w:val="26"/>
          <w:szCs w:val="26"/>
          <w:lang w:eastAsia="ar-SA"/>
        </w:rPr>
        <w:lastRenderedPageBreak/>
        <w:t>дефектов. Качество товара должно соответствовать требованиям технических регламентов, положениям действующих стандартов в отношении данного вида товара и подтверждаться соответствующими документами, оформленными в соответствии с требованиями нормативной документации. Упаковка поставляемого Товара должна соответствовать действующим стандартам и обеспечивать сохранность при транспортировке, отгрузке и хранении товара, должна быть оригинальной, заводской, не вскрытой.</w:t>
      </w:r>
      <w:r w:rsidR="00AD41B7" w:rsidRPr="00AD41B7">
        <w:rPr>
          <w:sz w:val="26"/>
          <w:szCs w:val="26"/>
          <w:lang w:eastAsia="ar-SA"/>
        </w:rPr>
        <w:t xml:space="preserve"> </w:t>
      </w:r>
      <w:r w:rsidR="00AD41B7" w:rsidRPr="00AD41B7">
        <w:rPr>
          <w:b/>
          <w:sz w:val="26"/>
          <w:szCs w:val="26"/>
          <w:lang w:eastAsia="ar-SA"/>
        </w:rPr>
        <w:t>Дата пр</w:t>
      </w:r>
      <w:r w:rsidR="005568D9">
        <w:rPr>
          <w:b/>
          <w:sz w:val="26"/>
          <w:szCs w:val="26"/>
          <w:lang w:eastAsia="ar-SA"/>
        </w:rPr>
        <w:t>оизводства Товара не ранее февраля – марта 2026</w:t>
      </w:r>
      <w:r w:rsidR="00AD41B7" w:rsidRPr="00AD41B7">
        <w:rPr>
          <w:b/>
          <w:sz w:val="26"/>
          <w:szCs w:val="26"/>
          <w:lang w:eastAsia="ar-SA"/>
        </w:rPr>
        <w:t xml:space="preserve"> года</w:t>
      </w:r>
      <w:r w:rsidR="00AD41B7" w:rsidRPr="00AD41B7">
        <w:rPr>
          <w:sz w:val="26"/>
          <w:szCs w:val="26"/>
          <w:lang w:eastAsia="ar-SA"/>
        </w:rPr>
        <w:t>.</w:t>
      </w:r>
    </w:p>
    <w:p w14:paraId="2F5F215D" w14:textId="77777777" w:rsidR="00C53DF0" w:rsidRPr="00AD41B7" w:rsidRDefault="00C53DF0" w:rsidP="00364570">
      <w:pPr>
        <w:shd w:val="clear" w:color="auto" w:fill="FFFFFF"/>
        <w:ind w:left="567"/>
        <w:jc w:val="both"/>
        <w:rPr>
          <w:sz w:val="26"/>
          <w:szCs w:val="26"/>
          <w:lang w:eastAsia="ar-SA"/>
        </w:rPr>
      </w:pPr>
    </w:p>
    <w:p w14:paraId="7B6DC3DD" w14:textId="77777777" w:rsidR="00DF1059" w:rsidRPr="00AD41B7" w:rsidRDefault="00DF1059" w:rsidP="00364570">
      <w:pPr>
        <w:shd w:val="clear" w:color="auto" w:fill="FFFFFF"/>
        <w:ind w:left="567"/>
        <w:jc w:val="both"/>
        <w:rPr>
          <w:b/>
          <w:sz w:val="26"/>
          <w:szCs w:val="26"/>
          <w:lang w:eastAsia="ar-SA"/>
        </w:rPr>
      </w:pPr>
      <w:r w:rsidRPr="00AD41B7">
        <w:rPr>
          <w:b/>
          <w:sz w:val="26"/>
          <w:szCs w:val="26"/>
          <w:lang w:eastAsia="ar-SA"/>
        </w:rPr>
        <w:t>4. Документы, передаваемые с товаром:</w:t>
      </w:r>
    </w:p>
    <w:p w14:paraId="3F5DDCE0" w14:textId="12FF38ED" w:rsidR="00DF1059" w:rsidRPr="00AD41B7" w:rsidRDefault="00DF1059" w:rsidP="00364570">
      <w:pPr>
        <w:shd w:val="clear" w:color="auto" w:fill="FFFFFF"/>
        <w:ind w:left="567"/>
        <w:jc w:val="both"/>
        <w:rPr>
          <w:sz w:val="26"/>
          <w:szCs w:val="26"/>
          <w:lang w:eastAsia="ar-SA"/>
        </w:rPr>
      </w:pPr>
      <w:r w:rsidRPr="00AD41B7">
        <w:rPr>
          <w:sz w:val="26"/>
          <w:szCs w:val="26"/>
          <w:lang w:eastAsia="ar-SA"/>
        </w:rPr>
        <w:t>При поставке товара Поставщик обязан передать получателю товар и все сопроводительные документы на него (надлежаще заверенные копии сертификатов/деклараций соответствия качества, выданных уполномоченными органами (организациями) (в случае, если товар подлежит обязательной сертификации). Качество поставляемого Товара должно соответствовать требованиям стандартов, санитарным и иным требованиям, предъявляемым для данного вида Товара. Поставщик удостоверяет качество и безопасность Товара документами, оформленными в строгом соответствии с действующим законодательством РФ.</w:t>
      </w:r>
    </w:p>
    <w:p w14:paraId="7898C73E" w14:textId="77777777" w:rsidR="00C53DF0" w:rsidRDefault="00C53DF0" w:rsidP="00364570">
      <w:pPr>
        <w:shd w:val="clear" w:color="auto" w:fill="FFFFFF"/>
        <w:tabs>
          <w:tab w:val="left" w:pos="567"/>
        </w:tabs>
        <w:ind w:left="567"/>
        <w:jc w:val="both"/>
        <w:rPr>
          <w:b/>
          <w:sz w:val="26"/>
          <w:szCs w:val="26"/>
          <w:lang w:eastAsia="ar-SA"/>
        </w:rPr>
      </w:pPr>
    </w:p>
    <w:p w14:paraId="547E2D9A" w14:textId="6F8FBED4" w:rsidR="00DF1059" w:rsidRPr="00AD41B7" w:rsidRDefault="00DF1059" w:rsidP="00364570">
      <w:pPr>
        <w:shd w:val="clear" w:color="auto" w:fill="FFFFFF"/>
        <w:tabs>
          <w:tab w:val="left" w:pos="567"/>
        </w:tabs>
        <w:ind w:left="567"/>
        <w:jc w:val="both"/>
        <w:rPr>
          <w:b/>
          <w:sz w:val="26"/>
          <w:szCs w:val="26"/>
          <w:lang w:eastAsia="ar-SA"/>
        </w:rPr>
      </w:pPr>
      <w:r w:rsidRPr="00AD41B7">
        <w:rPr>
          <w:b/>
          <w:sz w:val="26"/>
          <w:szCs w:val="26"/>
          <w:lang w:eastAsia="ar-SA"/>
        </w:rPr>
        <w:t xml:space="preserve">5. Обязательные условия: </w:t>
      </w:r>
    </w:p>
    <w:p w14:paraId="5DAD1DB9" w14:textId="30FAB00F" w:rsidR="00DF1059" w:rsidRPr="00AD41B7" w:rsidRDefault="00DF1059" w:rsidP="00364570">
      <w:pPr>
        <w:shd w:val="clear" w:color="auto" w:fill="FFFFFF"/>
        <w:ind w:left="567"/>
        <w:jc w:val="both"/>
        <w:rPr>
          <w:sz w:val="26"/>
          <w:szCs w:val="26"/>
          <w:lang w:eastAsia="ar-SA"/>
        </w:rPr>
      </w:pPr>
      <w:r w:rsidRPr="00AD41B7">
        <w:rPr>
          <w:sz w:val="26"/>
          <w:szCs w:val="26"/>
          <w:lang w:eastAsia="ar-SA"/>
        </w:rPr>
        <w:t xml:space="preserve">Поставка товара осуществляется силами Поставщика. В цену договора входит стоимость товара, транспортные расходы, связанные с поставкой товара, страхование, уплату налогов, таможенных пошлин, сборов и других обязательных платежей, выплаченных или подлежащих выплате, а также все иные расходы, возникшие в связи с исполнением Поставщиком условий </w:t>
      </w:r>
      <w:r w:rsidR="00F54713">
        <w:rPr>
          <w:sz w:val="26"/>
          <w:szCs w:val="26"/>
          <w:lang w:eastAsia="ar-SA"/>
        </w:rPr>
        <w:t>контракт</w:t>
      </w:r>
      <w:r w:rsidRPr="00AD41B7">
        <w:rPr>
          <w:sz w:val="26"/>
          <w:szCs w:val="26"/>
          <w:lang w:eastAsia="ar-SA"/>
        </w:rPr>
        <w:t>а.</w:t>
      </w:r>
    </w:p>
    <w:p w14:paraId="360E4774" w14:textId="77777777" w:rsidR="00C53DF0" w:rsidRDefault="00C53DF0" w:rsidP="00364570">
      <w:pPr>
        <w:shd w:val="clear" w:color="auto" w:fill="FFFFFF"/>
        <w:ind w:left="567"/>
        <w:jc w:val="both"/>
        <w:rPr>
          <w:b/>
          <w:sz w:val="26"/>
          <w:szCs w:val="26"/>
          <w:lang w:eastAsia="ar-SA"/>
        </w:rPr>
      </w:pPr>
    </w:p>
    <w:p w14:paraId="66964161" w14:textId="18209C06" w:rsidR="00364570" w:rsidRPr="00AD41B7" w:rsidRDefault="00DF1059" w:rsidP="00364570">
      <w:pPr>
        <w:shd w:val="clear" w:color="auto" w:fill="FFFFFF"/>
        <w:ind w:left="567"/>
        <w:jc w:val="both"/>
        <w:rPr>
          <w:b/>
          <w:sz w:val="26"/>
          <w:szCs w:val="26"/>
          <w:lang w:eastAsia="ar-SA"/>
        </w:rPr>
      </w:pPr>
      <w:r w:rsidRPr="00AD41B7">
        <w:rPr>
          <w:b/>
          <w:sz w:val="26"/>
          <w:szCs w:val="26"/>
          <w:lang w:eastAsia="ar-SA"/>
        </w:rPr>
        <w:t xml:space="preserve">6. Гарантии качества на поставляемый Товар: </w:t>
      </w:r>
    </w:p>
    <w:p w14:paraId="777A6E99" w14:textId="1B25E8C2" w:rsidR="00DF1059" w:rsidRDefault="00DF1059" w:rsidP="00364570">
      <w:pPr>
        <w:shd w:val="clear" w:color="auto" w:fill="FFFFFF"/>
        <w:ind w:left="567"/>
        <w:jc w:val="both"/>
        <w:rPr>
          <w:sz w:val="26"/>
          <w:szCs w:val="26"/>
          <w:lang w:eastAsia="ar-SA"/>
        </w:rPr>
      </w:pPr>
      <w:r w:rsidRPr="00AD41B7">
        <w:rPr>
          <w:sz w:val="26"/>
          <w:szCs w:val="26"/>
          <w:lang w:eastAsia="ar-SA"/>
        </w:rPr>
        <w:t>Гарантия Поставщика на поставляемый товар должна быть не менее гарантии, предоставляемой заводом-изготовителем товара.</w:t>
      </w:r>
    </w:p>
    <w:p w14:paraId="185F25A2" w14:textId="6CF90630" w:rsidR="002A1426" w:rsidRDefault="002A1426" w:rsidP="00364570">
      <w:pPr>
        <w:shd w:val="clear" w:color="auto" w:fill="FFFFFF"/>
        <w:ind w:left="567"/>
        <w:jc w:val="both"/>
        <w:rPr>
          <w:sz w:val="26"/>
          <w:szCs w:val="26"/>
          <w:lang w:eastAsia="ar-SA"/>
        </w:rPr>
      </w:pPr>
    </w:p>
    <w:p w14:paraId="286F6064" w14:textId="25416B4B" w:rsidR="00FB39BA" w:rsidRPr="00484B24" w:rsidRDefault="00FB39BA" w:rsidP="00364570">
      <w:pPr>
        <w:shd w:val="clear" w:color="auto" w:fill="FFFFFF"/>
        <w:ind w:left="567"/>
        <w:jc w:val="both"/>
        <w:rPr>
          <w:b/>
          <w:bCs/>
          <w:sz w:val="26"/>
          <w:szCs w:val="26"/>
          <w:lang w:eastAsia="ar-SA"/>
        </w:rPr>
      </w:pPr>
      <w:r w:rsidRPr="00484B24">
        <w:rPr>
          <w:b/>
          <w:bCs/>
          <w:sz w:val="26"/>
          <w:szCs w:val="26"/>
          <w:lang w:eastAsia="ar-SA"/>
        </w:rPr>
        <w:t>7</w:t>
      </w:r>
      <w:r>
        <w:rPr>
          <w:sz w:val="26"/>
          <w:szCs w:val="26"/>
          <w:lang w:eastAsia="ar-SA"/>
        </w:rPr>
        <w:t>.</w:t>
      </w:r>
      <w:r w:rsidR="00484B24">
        <w:rPr>
          <w:sz w:val="26"/>
          <w:szCs w:val="26"/>
          <w:lang w:eastAsia="ar-SA"/>
        </w:rPr>
        <w:t xml:space="preserve"> </w:t>
      </w:r>
      <w:r w:rsidR="00484B24" w:rsidRPr="00484B24">
        <w:rPr>
          <w:b/>
          <w:bCs/>
          <w:sz w:val="26"/>
          <w:szCs w:val="26"/>
          <w:lang w:eastAsia="ar-SA"/>
        </w:rPr>
        <w:t>Порядок оплаты товара:</w:t>
      </w:r>
    </w:p>
    <w:p w14:paraId="71BA5AE6" w14:textId="1E6A8B50" w:rsidR="002A1426" w:rsidRPr="00484B24" w:rsidRDefault="00484B24" w:rsidP="00364570">
      <w:pPr>
        <w:shd w:val="clear" w:color="auto" w:fill="FFFFFF"/>
        <w:ind w:left="567"/>
        <w:jc w:val="both"/>
        <w:rPr>
          <w:sz w:val="26"/>
          <w:szCs w:val="26"/>
          <w:lang w:eastAsia="ar-SA"/>
        </w:rPr>
      </w:pPr>
      <w:r w:rsidRPr="00484B24">
        <w:rPr>
          <w:sz w:val="26"/>
          <w:szCs w:val="26"/>
          <w:lang w:eastAsia="ar-SA"/>
        </w:rPr>
        <w:t>Порядок и сроки оплаты товара производится Заказчиком по безналичному расчёту, путём перечисления денежных средств на расчётный счёт Поставщика в срок не более 7 (семи)</w:t>
      </w:r>
      <w:r>
        <w:rPr>
          <w:sz w:val="26"/>
          <w:szCs w:val="26"/>
          <w:lang w:eastAsia="ar-SA"/>
        </w:rPr>
        <w:t xml:space="preserve"> </w:t>
      </w:r>
      <w:r w:rsidRPr="00484B24">
        <w:rPr>
          <w:sz w:val="26"/>
          <w:szCs w:val="26"/>
          <w:lang w:eastAsia="ar-SA"/>
        </w:rPr>
        <w:t>рабочих дней с даты подписания Заказчиком документов о приемке товара, на основании счета/счета-фактуры/УПД.</w:t>
      </w:r>
    </w:p>
    <w:p w14:paraId="0B95B782" w14:textId="09ADA656" w:rsidR="002A1426" w:rsidRPr="00484B24" w:rsidRDefault="002A1426" w:rsidP="00364570">
      <w:pPr>
        <w:shd w:val="clear" w:color="auto" w:fill="FFFFFF"/>
        <w:ind w:left="567"/>
        <w:jc w:val="both"/>
        <w:rPr>
          <w:sz w:val="26"/>
          <w:szCs w:val="26"/>
          <w:lang w:eastAsia="ar-SA"/>
        </w:rPr>
      </w:pPr>
    </w:p>
    <w:p w14:paraId="65D2D5E1" w14:textId="6464121F" w:rsidR="002A1426" w:rsidRDefault="002A1426" w:rsidP="00364570">
      <w:pPr>
        <w:shd w:val="clear" w:color="auto" w:fill="FFFFFF"/>
        <w:ind w:left="567"/>
        <w:jc w:val="both"/>
        <w:rPr>
          <w:sz w:val="26"/>
          <w:szCs w:val="26"/>
          <w:lang w:eastAsia="ar-SA"/>
        </w:rPr>
      </w:pPr>
    </w:p>
    <w:p w14:paraId="6E1812FD" w14:textId="2C9D6B0C" w:rsidR="002A1426" w:rsidRDefault="002A1426" w:rsidP="00364570">
      <w:pPr>
        <w:shd w:val="clear" w:color="auto" w:fill="FFFFFF"/>
        <w:ind w:left="567"/>
        <w:jc w:val="both"/>
        <w:rPr>
          <w:sz w:val="26"/>
          <w:szCs w:val="26"/>
          <w:lang w:eastAsia="ar-SA"/>
        </w:rPr>
      </w:pPr>
    </w:p>
    <w:p w14:paraId="2E207E02" w14:textId="2F8ED39E" w:rsidR="002A1426" w:rsidRDefault="002A1426" w:rsidP="00364570">
      <w:pPr>
        <w:shd w:val="clear" w:color="auto" w:fill="FFFFFF"/>
        <w:ind w:left="567"/>
        <w:jc w:val="both"/>
        <w:rPr>
          <w:sz w:val="26"/>
          <w:szCs w:val="26"/>
          <w:lang w:eastAsia="ar-SA"/>
        </w:rPr>
      </w:pPr>
    </w:p>
    <w:p w14:paraId="1559136B" w14:textId="154A9A22" w:rsidR="002A1426" w:rsidRDefault="002A1426" w:rsidP="00364570">
      <w:pPr>
        <w:shd w:val="clear" w:color="auto" w:fill="FFFFFF"/>
        <w:ind w:left="567"/>
        <w:jc w:val="both"/>
        <w:rPr>
          <w:sz w:val="26"/>
          <w:szCs w:val="26"/>
          <w:lang w:eastAsia="ar-SA"/>
        </w:rPr>
      </w:pPr>
    </w:p>
    <w:p w14:paraId="6A07CEE9" w14:textId="53DC18E0" w:rsidR="002A1426" w:rsidRPr="00AD41B7" w:rsidRDefault="002A1426" w:rsidP="00364570">
      <w:pPr>
        <w:shd w:val="clear" w:color="auto" w:fill="FFFFFF"/>
        <w:ind w:left="567"/>
        <w:jc w:val="both"/>
        <w:rPr>
          <w:sz w:val="26"/>
          <w:szCs w:val="26"/>
          <w:lang w:eastAsia="ar-SA"/>
        </w:rPr>
      </w:pPr>
    </w:p>
    <w:sectPr w:rsidR="002A1426" w:rsidRPr="00AD41B7" w:rsidSect="00324F00">
      <w:footerReference w:type="even" r:id="rId8"/>
      <w:footerReference w:type="default" r:id="rId9"/>
      <w:pgSz w:w="11907" w:h="16840" w:code="9"/>
      <w:pgMar w:top="851" w:right="709" w:bottom="1134" w:left="426"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6A50" w14:textId="77777777" w:rsidR="004E1D3E" w:rsidRDefault="004E1D3E" w:rsidP="009D43C3">
      <w:r>
        <w:separator/>
      </w:r>
    </w:p>
  </w:endnote>
  <w:endnote w:type="continuationSeparator" w:id="0">
    <w:p w14:paraId="5CEDC091" w14:textId="77777777" w:rsidR="004E1D3E" w:rsidRDefault="004E1D3E" w:rsidP="009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w:altName w:val="MS Gothic"/>
    <w:charset w:val="80"/>
    <w:family w:val="auto"/>
    <w:pitch w:val="variable"/>
  </w:font>
  <w:font w:name="Lohit Devanagari">
    <w:altName w:val="Yu Gothic"/>
    <w:charset w:val="80"/>
    <w:family w:val="auto"/>
    <w:pitch w:val="variable"/>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Yu Gothic"/>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Andale Sans UI">
    <w:altName w:val="Times New Roman"/>
    <w:charset w:val="00"/>
    <w:family w:val="auto"/>
    <w:pitch w:val="variable"/>
  </w:font>
  <w:font w:name="Liberation Mono">
    <w:altName w:val="Courier New"/>
    <w:charset w:val="CC"/>
    <w:family w:val="modern"/>
    <w:pitch w:val="fixed"/>
    <w:sig w:usb0="00000000" w:usb1="400078FF" w:usb2="00000001" w:usb3="00000000" w:csb0="000001BF" w:csb1="00000000"/>
  </w:font>
  <w:font w:name="StarSymbol">
    <w:altName w:val="Yu Gothic"/>
    <w:charset w:val="80"/>
    <w:family w:val="auto"/>
    <w:pitch w:val="default"/>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D020" w14:textId="77777777" w:rsidR="009A4260" w:rsidRDefault="009A4260" w:rsidP="00625346">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B4E1F83" w14:textId="77777777" w:rsidR="009A4260" w:rsidRDefault="009A4260" w:rsidP="00625346">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7383" w14:textId="77777777" w:rsidR="009A4260" w:rsidRDefault="009A4260" w:rsidP="00625346">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33CA" w14:textId="77777777" w:rsidR="004E1D3E" w:rsidRDefault="004E1D3E" w:rsidP="009D43C3">
      <w:r>
        <w:separator/>
      </w:r>
    </w:p>
  </w:footnote>
  <w:footnote w:type="continuationSeparator" w:id="0">
    <w:p w14:paraId="5FC262C3" w14:textId="77777777" w:rsidR="004E1D3E" w:rsidRDefault="004E1D3E" w:rsidP="009D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a0"/>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5"/>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4"/>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2"/>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02F826AC"/>
    <w:lvl w:ilvl="0">
      <w:start w:val="1"/>
      <w:numFmt w:val="bullet"/>
      <w:pStyle w:val="a1"/>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78470F4"/>
    <w:lvl w:ilvl="0">
      <w:start w:val="1"/>
      <w:numFmt w:val="bullet"/>
      <w:pStyle w:val="50"/>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491E9786"/>
    <w:lvl w:ilvl="0">
      <w:start w:val="1"/>
      <w:numFmt w:val="bullet"/>
      <w:pStyle w:val="40"/>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3"/>
    <w:multiLevelType w:val="singleLevel"/>
    <w:tmpl w:val="00000003"/>
    <w:name w:val="WW8Num3"/>
    <w:lvl w:ilvl="0">
      <w:start w:val="1"/>
      <w:numFmt w:val="decimal"/>
      <w:lvlText w:val="%1."/>
      <w:lvlJc w:val="left"/>
      <w:pPr>
        <w:tabs>
          <w:tab w:val="num" w:pos="786"/>
        </w:tabs>
        <w:ind w:left="786" w:hanging="360"/>
      </w:pPr>
      <w:rPr>
        <w:rFonts w:eastAsia="Times New Roman" w:cs="Times New Roman" w:hint="default"/>
        <w:b/>
        <w:sz w:val="24"/>
        <w:szCs w:val="24"/>
        <w:lang w:val="ru-RU" w:eastAsia="zh-CN" w:bidi="ar-SA"/>
      </w:rPr>
    </w:lvl>
  </w:abstractNum>
  <w:abstractNum w:abstractNumId="11" w15:restartNumberingAfterBreak="0">
    <w:nsid w:val="00000004"/>
    <w:multiLevelType w:val="multilevel"/>
    <w:tmpl w:val="00000004"/>
    <w:name w:val="WW8Num4"/>
    <w:lvl w:ilvl="0">
      <w:start w:val="1"/>
      <w:numFmt w:val="decimal"/>
      <w:lvlText w:val="%1)"/>
      <w:lvlJc w:val="left"/>
      <w:pPr>
        <w:tabs>
          <w:tab w:val="num" w:pos="0"/>
        </w:tabs>
        <w:ind w:left="975" w:hanging="975"/>
      </w:pPr>
      <w:rPr>
        <w:rFonts w:cs="Calibri"/>
        <w:color w:val="FF0000"/>
        <w:sz w:val="24"/>
        <w:szCs w:val="24"/>
      </w:r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2" w15:restartNumberingAfterBreak="0">
    <w:nsid w:val="0095153E"/>
    <w:multiLevelType w:val="hybridMultilevel"/>
    <w:tmpl w:val="2CF4D332"/>
    <w:name w:val="WW8Num15"/>
    <w:lvl w:ilvl="0" w:tplc="85C8AC12">
      <w:start w:val="1"/>
      <w:numFmt w:val="decimal"/>
      <w:lvlText w:val="%1)"/>
      <w:lvlJc w:val="left"/>
      <w:pPr>
        <w:ind w:left="975" w:hanging="975"/>
      </w:pPr>
      <w:rPr>
        <w:rFonts w:ascii="Times New Roman" w:eastAsia="Calibri" w:hAnsi="Times New Roman" w:cs="Times New Roman"/>
      </w:rPr>
    </w:lvl>
    <w:lvl w:ilvl="1" w:tplc="9AB2389A" w:tentative="1">
      <w:start w:val="1"/>
      <w:numFmt w:val="lowerLetter"/>
      <w:lvlText w:val="%2."/>
      <w:lvlJc w:val="left"/>
      <w:pPr>
        <w:ind w:left="1440" w:hanging="360"/>
      </w:pPr>
    </w:lvl>
    <w:lvl w:ilvl="2" w:tplc="CE901C7C" w:tentative="1">
      <w:start w:val="1"/>
      <w:numFmt w:val="lowerRoman"/>
      <w:lvlText w:val="%3."/>
      <w:lvlJc w:val="right"/>
      <w:pPr>
        <w:ind w:left="2160" w:hanging="180"/>
      </w:pPr>
    </w:lvl>
    <w:lvl w:ilvl="3" w:tplc="08727BCA" w:tentative="1">
      <w:start w:val="1"/>
      <w:numFmt w:val="decimal"/>
      <w:lvlText w:val="%4."/>
      <w:lvlJc w:val="left"/>
      <w:pPr>
        <w:ind w:left="2880" w:hanging="360"/>
      </w:pPr>
    </w:lvl>
    <w:lvl w:ilvl="4" w:tplc="517C628E" w:tentative="1">
      <w:start w:val="1"/>
      <w:numFmt w:val="lowerLetter"/>
      <w:lvlText w:val="%5."/>
      <w:lvlJc w:val="left"/>
      <w:pPr>
        <w:ind w:left="3600" w:hanging="360"/>
      </w:pPr>
    </w:lvl>
    <w:lvl w:ilvl="5" w:tplc="6D3E5210" w:tentative="1">
      <w:start w:val="1"/>
      <w:numFmt w:val="lowerRoman"/>
      <w:lvlText w:val="%6."/>
      <w:lvlJc w:val="right"/>
      <w:pPr>
        <w:ind w:left="4320" w:hanging="180"/>
      </w:pPr>
    </w:lvl>
    <w:lvl w:ilvl="6" w:tplc="80442E24" w:tentative="1">
      <w:start w:val="1"/>
      <w:numFmt w:val="decimal"/>
      <w:lvlText w:val="%7."/>
      <w:lvlJc w:val="left"/>
      <w:pPr>
        <w:ind w:left="5040" w:hanging="360"/>
      </w:pPr>
    </w:lvl>
    <w:lvl w:ilvl="7" w:tplc="6C18666C" w:tentative="1">
      <w:start w:val="1"/>
      <w:numFmt w:val="lowerLetter"/>
      <w:lvlText w:val="%8."/>
      <w:lvlJc w:val="left"/>
      <w:pPr>
        <w:ind w:left="5760" w:hanging="360"/>
      </w:pPr>
    </w:lvl>
    <w:lvl w:ilvl="8" w:tplc="DCB0CABE" w:tentative="1">
      <w:start w:val="1"/>
      <w:numFmt w:val="lowerRoman"/>
      <w:lvlText w:val="%9."/>
      <w:lvlJc w:val="right"/>
      <w:pPr>
        <w:ind w:left="6480" w:hanging="180"/>
      </w:pPr>
    </w:lvl>
  </w:abstractNum>
  <w:abstractNum w:abstractNumId="13" w15:restartNumberingAfterBreak="0">
    <w:nsid w:val="05913D6A"/>
    <w:multiLevelType w:val="hybridMultilevel"/>
    <w:tmpl w:val="AA867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966A00"/>
    <w:multiLevelType w:val="multilevel"/>
    <w:tmpl w:val="AA8AE522"/>
    <w:lvl w:ilvl="0">
      <w:start w:val="5"/>
      <w:numFmt w:val="decimal"/>
      <w:pStyle w:val="21"/>
      <w:lvlText w:val="%1."/>
      <w:lvlJc w:val="left"/>
      <w:pPr>
        <w:tabs>
          <w:tab w:val="num" w:pos="480"/>
        </w:tabs>
        <w:ind w:left="480" w:hanging="480"/>
      </w:pPr>
      <w:rPr>
        <w:rFonts w:hint="default"/>
      </w:rPr>
    </w:lvl>
    <w:lvl w:ilvl="1">
      <w:start w:val="14"/>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0F270B18"/>
    <w:multiLevelType w:val="multilevel"/>
    <w:tmpl w:val="7618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F97837"/>
    <w:multiLevelType w:val="hybridMultilevel"/>
    <w:tmpl w:val="5216A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F560B6"/>
    <w:multiLevelType w:val="multilevel"/>
    <w:tmpl w:val="D57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042502"/>
    <w:multiLevelType w:val="multilevel"/>
    <w:tmpl w:val="15580DF2"/>
    <w:lvl w:ilvl="0">
      <w:start w:val="1"/>
      <w:numFmt w:val="decimal"/>
      <w:lvlText w:val="%1."/>
      <w:lvlJc w:val="left"/>
      <w:pPr>
        <w:ind w:left="900" w:hanging="360"/>
      </w:pPr>
      <w:rPr>
        <w:color w:val="auto"/>
      </w:rPr>
    </w:lvl>
    <w:lvl w:ilvl="1">
      <w:start w:val="6"/>
      <w:numFmt w:val="decimal"/>
      <w:isLgl/>
      <w:lvlText w:val="%1.%2."/>
      <w:lvlJc w:val="left"/>
      <w:pPr>
        <w:ind w:left="1211"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9" w15:restartNumberingAfterBreak="0">
    <w:nsid w:val="172406A8"/>
    <w:multiLevelType w:val="multilevel"/>
    <w:tmpl w:val="4628C546"/>
    <w:lvl w:ilvl="0">
      <w:start w:val="1"/>
      <w:numFmt w:val="decimal"/>
      <w:lvlText w:val="%1."/>
      <w:lvlJc w:val="left"/>
      <w:pPr>
        <w:tabs>
          <w:tab w:val="num" w:pos="360"/>
        </w:tabs>
        <w:ind w:left="360" w:hanging="360"/>
      </w:pPr>
    </w:lvl>
    <w:lvl w:ilvl="1">
      <w:start w:val="1"/>
      <w:numFmt w:val="decimal"/>
      <w:isLgl/>
      <w:lvlText w:val="%1.%2."/>
      <w:lvlJc w:val="left"/>
      <w:pPr>
        <w:tabs>
          <w:tab w:val="num" w:pos="1134"/>
        </w:tabs>
        <w:ind w:left="0" w:firstLine="567"/>
      </w:pPr>
      <w:rPr>
        <w:rFonts w:ascii="Times New Roman" w:eastAsia="Times New Roman" w:hAnsi="Times New Roman" w:cs="Times New Roman" w:hint="default"/>
        <w:b w:val="0"/>
        <w:color w:val="auto"/>
      </w:rPr>
    </w:lvl>
    <w:lvl w:ilvl="2">
      <w:start w:val="1"/>
      <w:numFmt w:val="decimal"/>
      <w:isLgl/>
      <w:lvlText w:val="%1.%2.%3."/>
      <w:lvlJc w:val="left"/>
      <w:pPr>
        <w:tabs>
          <w:tab w:val="num" w:pos="1107"/>
        </w:tabs>
        <w:ind w:left="540" w:firstLine="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18676024"/>
    <w:multiLevelType w:val="hybridMultilevel"/>
    <w:tmpl w:val="719CCAF8"/>
    <w:lvl w:ilvl="0" w:tplc="9F900454">
      <w:start w:val="9"/>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8D72B2"/>
    <w:multiLevelType w:val="multilevel"/>
    <w:tmpl w:val="D44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15:restartNumberingAfterBreak="0">
    <w:nsid w:val="1EF272EE"/>
    <w:multiLevelType w:val="multilevel"/>
    <w:tmpl w:val="F392CF96"/>
    <w:lvl w:ilvl="0">
      <w:start w:val="1"/>
      <w:numFmt w:val="decimal"/>
      <w:pStyle w:val="51"/>
      <w:lvlText w:val="%1."/>
      <w:lvlJc w:val="center"/>
      <w:pPr>
        <w:tabs>
          <w:tab w:val="num" w:pos="284"/>
        </w:tabs>
        <w:ind w:left="0" w:firstLine="0"/>
      </w:pPr>
      <w:rPr>
        <w:rFonts w:hint="default"/>
      </w:rPr>
    </w:lvl>
    <w:lvl w:ilvl="1">
      <w:start w:val="1"/>
      <w:numFmt w:val="decimal"/>
      <w:lvlText w:val="%1.%2."/>
      <w:lvlJc w:val="left"/>
      <w:pPr>
        <w:tabs>
          <w:tab w:val="num" w:pos="426"/>
        </w:tabs>
        <w:ind w:left="-283" w:firstLine="709"/>
      </w:pPr>
      <w:rPr>
        <w:rFonts w:hint="default"/>
      </w:rPr>
    </w:lvl>
    <w:lvl w:ilvl="2">
      <w:start w:val="1"/>
      <w:numFmt w:val="decimal"/>
      <w:lvlText w:val="%1.%2.%3."/>
      <w:lvlJc w:val="left"/>
      <w:pPr>
        <w:tabs>
          <w:tab w:val="num" w:pos="79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22DC0332"/>
    <w:multiLevelType w:val="hybridMultilevel"/>
    <w:tmpl w:val="799A8CD2"/>
    <w:lvl w:ilvl="0" w:tplc="B38819CE">
      <w:start w:val="1"/>
      <w:numFmt w:val="decimal"/>
      <w:pStyle w:val="41"/>
      <w:lvlText w:val="%1."/>
      <w:lvlJc w:val="left"/>
      <w:pPr>
        <w:tabs>
          <w:tab w:val="num" w:pos="720"/>
        </w:tabs>
        <w:ind w:left="720" w:hanging="360"/>
      </w:pPr>
      <w:rPr>
        <w:rFonts w:hint="default"/>
      </w:rPr>
    </w:lvl>
    <w:lvl w:ilvl="1" w:tplc="55E6EBEC" w:tentative="1">
      <w:start w:val="1"/>
      <w:numFmt w:val="lowerLetter"/>
      <w:lvlText w:val="%2."/>
      <w:lvlJc w:val="left"/>
      <w:pPr>
        <w:tabs>
          <w:tab w:val="num" w:pos="1440"/>
        </w:tabs>
        <w:ind w:left="1440" w:hanging="360"/>
      </w:pPr>
    </w:lvl>
    <w:lvl w:ilvl="2" w:tplc="4FFA8CD6" w:tentative="1">
      <w:start w:val="1"/>
      <w:numFmt w:val="lowerRoman"/>
      <w:lvlText w:val="%3."/>
      <w:lvlJc w:val="right"/>
      <w:pPr>
        <w:tabs>
          <w:tab w:val="num" w:pos="2160"/>
        </w:tabs>
        <w:ind w:left="2160" w:hanging="180"/>
      </w:pPr>
    </w:lvl>
    <w:lvl w:ilvl="3" w:tplc="69CC29FA" w:tentative="1">
      <w:start w:val="1"/>
      <w:numFmt w:val="decimal"/>
      <w:lvlText w:val="%4."/>
      <w:lvlJc w:val="left"/>
      <w:pPr>
        <w:tabs>
          <w:tab w:val="num" w:pos="2880"/>
        </w:tabs>
        <w:ind w:left="2880" w:hanging="360"/>
      </w:pPr>
    </w:lvl>
    <w:lvl w:ilvl="4" w:tplc="CFF6C702" w:tentative="1">
      <w:start w:val="1"/>
      <w:numFmt w:val="lowerLetter"/>
      <w:lvlText w:val="%5."/>
      <w:lvlJc w:val="left"/>
      <w:pPr>
        <w:tabs>
          <w:tab w:val="num" w:pos="3600"/>
        </w:tabs>
        <w:ind w:left="3600" w:hanging="360"/>
      </w:pPr>
    </w:lvl>
    <w:lvl w:ilvl="5" w:tplc="3E686750" w:tentative="1">
      <w:start w:val="1"/>
      <w:numFmt w:val="lowerRoman"/>
      <w:lvlText w:val="%6."/>
      <w:lvlJc w:val="right"/>
      <w:pPr>
        <w:tabs>
          <w:tab w:val="num" w:pos="4320"/>
        </w:tabs>
        <w:ind w:left="4320" w:hanging="180"/>
      </w:pPr>
    </w:lvl>
    <w:lvl w:ilvl="6" w:tplc="F764830E" w:tentative="1">
      <w:start w:val="1"/>
      <w:numFmt w:val="decimal"/>
      <w:lvlText w:val="%7."/>
      <w:lvlJc w:val="left"/>
      <w:pPr>
        <w:tabs>
          <w:tab w:val="num" w:pos="5040"/>
        </w:tabs>
        <w:ind w:left="5040" w:hanging="360"/>
      </w:pPr>
    </w:lvl>
    <w:lvl w:ilvl="7" w:tplc="3528C80C" w:tentative="1">
      <w:start w:val="1"/>
      <w:numFmt w:val="lowerLetter"/>
      <w:lvlText w:val="%8."/>
      <w:lvlJc w:val="left"/>
      <w:pPr>
        <w:tabs>
          <w:tab w:val="num" w:pos="5760"/>
        </w:tabs>
        <w:ind w:left="5760" w:hanging="360"/>
      </w:pPr>
    </w:lvl>
    <w:lvl w:ilvl="8" w:tplc="15BACDB4" w:tentative="1">
      <w:start w:val="1"/>
      <w:numFmt w:val="lowerRoman"/>
      <w:lvlText w:val="%9."/>
      <w:lvlJc w:val="right"/>
      <w:pPr>
        <w:tabs>
          <w:tab w:val="num" w:pos="6480"/>
        </w:tabs>
        <w:ind w:left="6480" w:hanging="180"/>
      </w:pPr>
    </w:lvl>
  </w:abstractNum>
  <w:abstractNum w:abstractNumId="25" w15:restartNumberingAfterBreak="0">
    <w:nsid w:val="24382CBC"/>
    <w:multiLevelType w:val="multilevel"/>
    <w:tmpl w:val="EA86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004FB6"/>
    <w:multiLevelType w:val="hybridMultilevel"/>
    <w:tmpl w:val="8E3883B4"/>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23D0DCA"/>
    <w:multiLevelType w:val="hybridMultilevel"/>
    <w:tmpl w:val="BFB04476"/>
    <w:lvl w:ilvl="0" w:tplc="E34093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38A2534E"/>
    <w:multiLevelType w:val="hybridMultilevel"/>
    <w:tmpl w:val="D1680042"/>
    <w:lvl w:ilvl="0" w:tplc="EEEED37C">
      <w:start w:val="1"/>
      <w:numFmt w:val="decimal"/>
      <w:suff w:val="space"/>
      <w:lvlText w:val="%1."/>
      <w:lvlJc w:val="left"/>
      <w:rPr>
        <w:rFonts w:cs="Times New Roman" w:hint="default"/>
        <w:b w:val="0"/>
        <w:bCs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3ACC5250"/>
    <w:multiLevelType w:val="hybridMultilevel"/>
    <w:tmpl w:val="AF0E16FA"/>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3BF1434E"/>
    <w:multiLevelType w:val="hybridMultilevel"/>
    <w:tmpl w:val="0FD6C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C74E3B"/>
    <w:multiLevelType w:val="hybridMultilevel"/>
    <w:tmpl w:val="1010B762"/>
    <w:lvl w:ilvl="0" w:tplc="98A203E6">
      <w:start w:val="1"/>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D9693E"/>
    <w:multiLevelType w:val="hybridMultilevel"/>
    <w:tmpl w:val="18025BC4"/>
    <w:lvl w:ilvl="0" w:tplc="10A623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434D35FC"/>
    <w:multiLevelType w:val="hybridMultilevel"/>
    <w:tmpl w:val="0E845A24"/>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4CB6699"/>
    <w:multiLevelType w:val="multilevel"/>
    <w:tmpl w:val="A5C2A82E"/>
    <w:lvl w:ilvl="0">
      <w:start w:val="9"/>
      <w:numFmt w:val="decimal"/>
      <w:pStyle w:val="31"/>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45B5028F"/>
    <w:multiLevelType w:val="multilevel"/>
    <w:tmpl w:val="E7BA6426"/>
    <w:lvl w:ilvl="0">
      <w:start w:val="8"/>
      <w:numFmt w:val="decimal"/>
      <w:pStyle w:val="510"/>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472E7D5D"/>
    <w:multiLevelType w:val="hybridMultilevel"/>
    <w:tmpl w:val="37B80884"/>
    <w:lvl w:ilvl="0" w:tplc="0419000F">
      <w:start w:val="1"/>
      <w:numFmt w:val="bullet"/>
      <w:pStyle w:val="1"/>
      <w:lvlText w:val=""/>
      <w:lvlJc w:val="left"/>
      <w:pPr>
        <w:tabs>
          <w:tab w:val="num" w:pos="1052"/>
        </w:tabs>
        <w:ind w:left="769" w:firstLine="0"/>
      </w:pPr>
      <w:rPr>
        <w:rFonts w:ascii="Symbol" w:hAnsi="Symbol" w:hint="default"/>
        <w:sz w:val="20"/>
        <w:szCs w:val="20"/>
      </w:rPr>
    </w:lvl>
    <w:lvl w:ilvl="1" w:tplc="04190019" w:tentative="1">
      <w:start w:val="1"/>
      <w:numFmt w:val="bullet"/>
      <w:lvlText w:val="o"/>
      <w:lvlJc w:val="left"/>
      <w:pPr>
        <w:tabs>
          <w:tab w:val="num" w:pos="1925"/>
        </w:tabs>
        <w:ind w:left="1925" w:hanging="360"/>
      </w:pPr>
      <w:rPr>
        <w:rFonts w:ascii="Courier New" w:hAnsi="Courier New" w:cs="Courier New" w:hint="default"/>
      </w:rPr>
    </w:lvl>
    <w:lvl w:ilvl="2" w:tplc="0419001B" w:tentative="1">
      <w:start w:val="1"/>
      <w:numFmt w:val="bullet"/>
      <w:lvlText w:val=""/>
      <w:lvlJc w:val="left"/>
      <w:pPr>
        <w:tabs>
          <w:tab w:val="num" w:pos="2645"/>
        </w:tabs>
        <w:ind w:left="2645" w:hanging="360"/>
      </w:pPr>
      <w:rPr>
        <w:rFonts w:ascii="Wingdings" w:hAnsi="Wingdings" w:hint="default"/>
      </w:rPr>
    </w:lvl>
    <w:lvl w:ilvl="3" w:tplc="0419000F" w:tentative="1">
      <w:start w:val="1"/>
      <w:numFmt w:val="bullet"/>
      <w:lvlText w:val=""/>
      <w:lvlJc w:val="left"/>
      <w:pPr>
        <w:tabs>
          <w:tab w:val="num" w:pos="3365"/>
        </w:tabs>
        <w:ind w:left="3365" w:hanging="360"/>
      </w:pPr>
      <w:rPr>
        <w:rFonts w:ascii="Symbol" w:hAnsi="Symbol" w:hint="default"/>
      </w:rPr>
    </w:lvl>
    <w:lvl w:ilvl="4" w:tplc="04190019" w:tentative="1">
      <w:start w:val="1"/>
      <w:numFmt w:val="bullet"/>
      <w:lvlText w:val="o"/>
      <w:lvlJc w:val="left"/>
      <w:pPr>
        <w:tabs>
          <w:tab w:val="num" w:pos="4085"/>
        </w:tabs>
        <w:ind w:left="4085" w:hanging="360"/>
      </w:pPr>
      <w:rPr>
        <w:rFonts w:ascii="Courier New" w:hAnsi="Courier New" w:cs="Courier New" w:hint="default"/>
      </w:rPr>
    </w:lvl>
    <w:lvl w:ilvl="5" w:tplc="0419001B" w:tentative="1">
      <w:start w:val="1"/>
      <w:numFmt w:val="bullet"/>
      <w:lvlText w:val=""/>
      <w:lvlJc w:val="left"/>
      <w:pPr>
        <w:tabs>
          <w:tab w:val="num" w:pos="4805"/>
        </w:tabs>
        <w:ind w:left="4805" w:hanging="360"/>
      </w:pPr>
      <w:rPr>
        <w:rFonts w:ascii="Wingdings" w:hAnsi="Wingdings" w:hint="default"/>
      </w:rPr>
    </w:lvl>
    <w:lvl w:ilvl="6" w:tplc="0419000F" w:tentative="1">
      <w:start w:val="1"/>
      <w:numFmt w:val="bullet"/>
      <w:lvlText w:val=""/>
      <w:lvlJc w:val="left"/>
      <w:pPr>
        <w:tabs>
          <w:tab w:val="num" w:pos="5525"/>
        </w:tabs>
        <w:ind w:left="5525" w:hanging="360"/>
      </w:pPr>
      <w:rPr>
        <w:rFonts w:ascii="Symbol" w:hAnsi="Symbol" w:hint="default"/>
      </w:rPr>
    </w:lvl>
    <w:lvl w:ilvl="7" w:tplc="04190019" w:tentative="1">
      <w:start w:val="1"/>
      <w:numFmt w:val="bullet"/>
      <w:lvlText w:val="o"/>
      <w:lvlJc w:val="left"/>
      <w:pPr>
        <w:tabs>
          <w:tab w:val="num" w:pos="6245"/>
        </w:tabs>
        <w:ind w:left="6245" w:hanging="360"/>
      </w:pPr>
      <w:rPr>
        <w:rFonts w:ascii="Courier New" w:hAnsi="Courier New" w:cs="Courier New" w:hint="default"/>
      </w:rPr>
    </w:lvl>
    <w:lvl w:ilvl="8" w:tplc="0419001B" w:tentative="1">
      <w:start w:val="1"/>
      <w:numFmt w:val="bullet"/>
      <w:lvlText w:val=""/>
      <w:lvlJc w:val="left"/>
      <w:pPr>
        <w:tabs>
          <w:tab w:val="num" w:pos="6965"/>
        </w:tabs>
        <w:ind w:left="6965" w:hanging="360"/>
      </w:pPr>
      <w:rPr>
        <w:rFonts w:ascii="Wingdings" w:hAnsi="Wingdings" w:hint="default"/>
      </w:rPr>
    </w:lvl>
  </w:abstractNum>
  <w:abstractNum w:abstractNumId="37" w15:restartNumberingAfterBreak="0">
    <w:nsid w:val="4E321998"/>
    <w:multiLevelType w:val="hybridMultilevel"/>
    <w:tmpl w:val="8DB025D4"/>
    <w:lvl w:ilvl="0" w:tplc="B80C19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E583991"/>
    <w:multiLevelType w:val="hybridMultilevel"/>
    <w:tmpl w:val="0CF689FC"/>
    <w:lvl w:ilvl="0" w:tplc="B80C199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8951AFA"/>
    <w:multiLevelType w:val="multilevel"/>
    <w:tmpl w:val="246A7142"/>
    <w:lvl w:ilvl="0">
      <w:start w:val="2"/>
      <w:numFmt w:val="decimal"/>
      <w:pStyle w:val="210"/>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A437670"/>
    <w:multiLevelType w:val="hybridMultilevel"/>
    <w:tmpl w:val="CCA8DF78"/>
    <w:lvl w:ilvl="0" w:tplc="80E8E30A">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5E511FC2"/>
    <w:multiLevelType w:val="hybridMultilevel"/>
    <w:tmpl w:val="9244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5B62EE"/>
    <w:multiLevelType w:val="multilevel"/>
    <w:tmpl w:val="196814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E67BB6"/>
    <w:multiLevelType w:val="hybridMultilevel"/>
    <w:tmpl w:val="60EA589C"/>
    <w:lvl w:ilvl="0" w:tplc="99E2EE1C">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4" w15:restartNumberingAfterBreak="0">
    <w:nsid w:val="72422BB2"/>
    <w:multiLevelType w:val="hybridMultilevel"/>
    <w:tmpl w:val="FFAAD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FD6E95"/>
    <w:multiLevelType w:val="hybridMultilevel"/>
    <w:tmpl w:val="496AB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FD79A7"/>
    <w:multiLevelType w:val="hybridMultilevel"/>
    <w:tmpl w:val="2E84D71C"/>
    <w:lvl w:ilvl="0" w:tplc="04190001">
      <w:start w:val="1"/>
      <w:numFmt w:val="decimal"/>
      <w:lvlText w:val="%1)"/>
      <w:lvlJc w:val="left"/>
      <w:pPr>
        <w:ind w:left="975" w:hanging="975"/>
      </w:pPr>
      <w:rPr>
        <w:rFonts w:hint="default"/>
      </w:rPr>
    </w:lvl>
    <w:lvl w:ilvl="1" w:tplc="04190003" w:tentative="1">
      <w:start w:val="1"/>
      <w:numFmt w:val="lowerLetter"/>
      <w:lvlText w:val="%2."/>
      <w:lvlJc w:val="left"/>
      <w:pPr>
        <w:ind w:left="2470" w:hanging="360"/>
      </w:pPr>
    </w:lvl>
    <w:lvl w:ilvl="2" w:tplc="04190005" w:tentative="1">
      <w:start w:val="1"/>
      <w:numFmt w:val="lowerRoman"/>
      <w:lvlText w:val="%3."/>
      <w:lvlJc w:val="right"/>
      <w:pPr>
        <w:ind w:left="3190" w:hanging="180"/>
      </w:pPr>
    </w:lvl>
    <w:lvl w:ilvl="3" w:tplc="04190001" w:tentative="1">
      <w:start w:val="1"/>
      <w:numFmt w:val="decimal"/>
      <w:lvlText w:val="%4."/>
      <w:lvlJc w:val="left"/>
      <w:pPr>
        <w:ind w:left="3910" w:hanging="360"/>
      </w:pPr>
    </w:lvl>
    <w:lvl w:ilvl="4" w:tplc="04190003" w:tentative="1">
      <w:start w:val="1"/>
      <w:numFmt w:val="lowerLetter"/>
      <w:lvlText w:val="%5."/>
      <w:lvlJc w:val="left"/>
      <w:pPr>
        <w:ind w:left="4630" w:hanging="360"/>
      </w:pPr>
    </w:lvl>
    <w:lvl w:ilvl="5" w:tplc="04190005" w:tentative="1">
      <w:start w:val="1"/>
      <w:numFmt w:val="lowerRoman"/>
      <w:lvlText w:val="%6."/>
      <w:lvlJc w:val="right"/>
      <w:pPr>
        <w:ind w:left="5350" w:hanging="180"/>
      </w:pPr>
    </w:lvl>
    <w:lvl w:ilvl="6" w:tplc="04190001" w:tentative="1">
      <w:start w:val="1"/>
      <w:numFmt w:val="decimal"/>
      <w:lvlText w:val="%7."/>
      <w:lvlJc w:val="left"/>
      <w:pPr>
        <w:ind w:left="6070" w:hanging="360"/>
      </w:pPr>
    </w:lvl>
    <w:lvl w:ilvl="7" w:tplc="04190003" w:tentative="1">
      <w:start w:val="1"/>
      <w:numFmt w:val="lowerLetter"/>
      <w:lvlText w:val="%8."/>
      <w:lvlJc w:val="left"/>
      <w:pPr>
        <w:ind w:left="6790" w:hanging="360"/>
      </w:pPr>
    </w:lvl>
    <w:lvl w:ilvl="8" w:tplc="04190005" w:tentative="1">
      <w:start w:val="1"/>
      <w:numFmt w:val="lowerRoman"/>
      <w:lvlText w:val="%9."/>
      <w:lvlJc w:val="right"/>
      <w:pPr>
        <w:ind w:left="751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45"/>
  </w:num>
  <w:num w:numId="11">
    <w:abstractNumId w:val="22"/>
  </w:num>
  <w:num w:numId="12">
    <w:abstractNumId w:val="23"/>
  </w:num>
  <w:num w:numId="13">
    <w:abstractNumId w:val="24"/>
  </w:num>
  <w:num w:numId="14">
    <w:abstractNumId w:val="39"/>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4"/>
  </w:num>
  <w:num w:numId="18">
    <w:abstractNumId w:val="14"/>
  </w:num>
  <w:num w:numId="19">
    <w:abstractNumId w:val="37"/>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7"/>
  </w:num>
  <w:num w:numId="25">
    <w:abstractNumId w:val="41"/>
  </w:num>
  <w:num w:numId="26">
    <w:abstractNumId w:val="43"/>
  </w:num>
  <w:num w:numId="27">
    <w:abstractNumId w:val="19"/>
  </w:num>
  <w:num w:numId="28">
    <w:abstractNumId w:val="33"/>
  </w:num>
  <w:num w:numId="29">
    <w:abstractNumId w:val="28"/>
  </w:num>
  <w:num w:numId="30">
    <w:abstractNumId w:val="47"/>
  </w:num>
  <w:num w:numId="31">
    <w:abstractNumId w:val="40"/>
  </w:num>
  <w:num w:numId="32">
    <w:abstractNumId w:val="42"/>
  </w:num>
  <w:num w:numId="33">
    <w:abstractNumId w:val="16"/>
  </w:num>
  <w:num w:numId="34">
    <w:abstractNumId w:val="44"/>
  </w:num>
  <w:num w:numId="35">
    <w:abstractNumId w:val="26"/>
  </w:num>
  <w:num w:numId="36">
    <w:abstractNumId w:val="32"/>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8"/>
  </w:num>
  <w:num w:numId="40">
    <w:abstractNumId w:val="13"/>
  </w:num>
  <w:num w:numId="41">
    <w:abstractNumId w:val="15"/>
  </w:num>
  <w:num w:numId="42">
    <w:abstractNumId w:val="25"/>
  </w:num>
  <w:num w:numId="43">
    <w:abstractNumId w:val="46"/>
  </w:num>
  <w:num w:numId="44">
    <w:abstractNumId w:val="30"/>
  </w:num>
  <w:num w:numId="45">
    <w:abstractNumId w:val="21"/>
  </w:num>
  <w:num w:numId="46">
    <w:abstractNumId w:val="17"/>
  </w:num>
  <w:num w:numId="47">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115"/>
    <w:rsid w:val="00000066"/>
    <w:rsid w:val="0000198A"/>
    <w:rsid w:val="000022A1"/>
    <w:rsid w:val="00003A8E"/>
    <w:rsid w:val="00003B86"/>
    <w:rsid w:val="00003C83"/>
    <w:rsid w:val="00004032"/>
    <w:rsid w:val="00004123"/>
    <w:rsid w:val="0000438F"/>
    <w:rsid w:val="000051E7"/>
    <w:rsid w:val="00005A7A"/>
    <w:rsid w:val="00005FF3"/>
    <w:rsid w:val="00006746"/>
    <w:rsid w:val="00006F61"/>
    <w:rsid w:val="0000736D"/>
    <w:rsid w:val="000076A1"/>
    <w:rsid w:val="00007A9B"/>
    <w:rsid w:val="00007D92"/>
    <w:rsid w:val="00010732"/>
    <w:rsid w:val="00010E31"/>
    <w:rsid w:val="0001251C"/>
    <w:rsid w:val="0001268D"/>
    <w:rsid w:val="00012B4C"/>
    <w:rsid w:val="00012BC0"/>
    <w:rsid w:val="000130C1"/>
    <w:rsid w:val="0001348B"/>
    <w:rsid w:val="00013669"/>
    <w:rsid w:val="000136A5"/>
    <w:rsid w:val="00013B87"/>
    <w:rsid w:val="00013D74"/>
    <w:rsid w:val="000142F9"/>
    <w:rsid w:val="00014E46"/>
    <w:rsid w:val="0001658C"/>
    <w:rsid w:val="00017D9F"/>
    <w:rsid w:val="00017E88"/>
    <w:rsid w:val="00017EE3"/>
    <w:rsid w:val="000202AA"/>
    <w:rsid w:val="00020385"/>
    <w:rsid w:val="00020C75"/>
    <w:rsid w:val="00021680"/>
    <w:rsid w:val="00021992"/>
    <w:rsid w:val="00021CDB"/>
    <w:rsid w:val="00021DFD"/>
    <w:rsid w:val="00023C23"/>
    <w:rsid w:val="00023F4A"/>
    <w:rsid w:val="00024316"/>
    <w:rsid w:val="00024387"/>
    <w:rsid w:val="00025D3A"/>
    <w:rsid w:val="000263C0"/>
    <w:rsid w:val="00027161"/>
    <w:rsid w:val="00030085"/>
    <w:rsid w:val="0003134B"/>
    <w:rsid w:val="00031E37"/>
    <w:rsid w:val="0003243A"/>
    <w:rsid w:val="0003304F"/>
    <w:rsid w:val="00033841"/>
    <w:rsid w:val="00033A0B"/>
    <w:rsid w:val="00033C9C"/>
    <w:rsid w:val="00034582"/>
    <w:rsid w:val="000346DD"/>
    <w:rsid w:val="000350C3"/>
    <w:rsid w:val="0003572C"/>
    <w:rsid w:val="00036216"/>
    <w:rsid w:val="00036791"/>
    <w:rsid w:val="00036E6E"/>
    <w:rsid w:val="00037CFD"/>
    <w:rsid w:val="0004033A"/>
    <w:rsid w:val="00040D55"/>
    <w:rsid w:val="000412B5"/>
    <w:rsid w:val="00041F34"/>
    <w:rsid w:val="0004245A"/>
    <w:rsid w:val="00042B5B"/>
    <w:rsid w:val="00043775"/>
    <w:rsid w:val="0004398E"/>
    <w:rsid w:val="00044287"/>
    <w:rsid w:val="00044704"/>
    <w:rsid w:val="000447F9"/>
    <w:rsid w:val="00044DD5"/>
    <w:rsid w:val="0004517B"/>
    <w:rsid w:val="000451A7"/>
    <w:rsid w:val="000451AB"/>
    <w:rsid w:val="000465BF"/>
    <w:rsid w:val="000465E0"/>
    <w:rsid w:val="00047116"/>
    <w:rsid w:val="0004745E"/>
    <w:rsid w:val="00050134"/>
    <w:rsid w:val="000503FA"/>
    <w:rsid w:val="00050490"/>
    <w:rsid w:val="0005085D"/>
    <w:rsid w:val="00050987"/>
    <w:rsid w:val="00050ABD"/>
    <w:rsid w:val="00050C96"/>
    <w:rsid w:val="0005118A"/>
    <w:rsid w:val="00051AD3"/>
    <w:rsid w:val="00052376"/>
    <w:rsid w:val="000526DB"/>
    <w:rsid w:val="00052F65"/>
    <w:rsid w:val="0005336E"/>
    <w:rsid w:val="00054AA9"/>
    <w:rsid w:val="00055B35"/>
    <w:rsid w:val="00055CC4"/>
    <w:rsid w:val="000564E8"/>
    <w:rsid w:val="00056600"/>
    <w:rsid w:val="00056661"/>
    <w:rsid w:val="000570D7"/>
    <w:rsid w:val="00060C19"/>
    <w:rsid w:val="00060FA8"/>
    <w:rsid w:val="00061184"/>
    <w:rsid w:val="00061235"/>
    <w:rsid w:val="00061389"/>
    <w:rsid w:val="000619A2"/>
    <w:rsid w:val="00061E78"/>
    <w:rsid w:val="0006203F"/>
    <w:rsid w:val="00062ADF"/>
    <w:rsid w:val="000635C9"/>
    <w:rsid w:val="00063B12"/>
    <w:rsid w:val="00063B48"/>
    <w:rsid w:val="00063F27"/>
    <w:rsid w:val="000642E7"/>
    <w:rsid w:val="00064C84"/>
    <w:rsid w:val="0006536E"/>
    <w:rsid w:val="000658A2"/>
    <w:rsid w:val="00066E4A"/>
    <w:rsid w:val="00066FDE"/>
    <w:rsid w:val="00067B0F"/>
    <w:rsid w:val="00067F65"/>
    <w:rsid w:val="00067FF8"/>
    <w:rsid w:val="00070395"/>
    <w:rsid w:val="000708CE"/>
    <w:rsid w:val="00070D73"/>
    <w:rsid w:val="00070E83"/>
    <w:rsid w:val="0007103B"/>
    <w:rsid w:val="00071455"/>
    <w:rsid w:val="000723A8"/>
    <w:rsid w:val="00072A15"/>
    <w:rsid w:val="00072B23"/>
    <w:rsid w:val="00072D04"/>
    <w:rsid w:val="00073D80"/>
    <w:rsid w:val="00073EE7"/>
    <w:rsid w:val="000756DE"/>
    <w:rsid w:val="00075D2C"/>
    <w:rsid w:val="00075DB5"/>
    <w:rsid w:val="000763AB"/>
    <w:rsid w:val="0007659A"/>
    <w:rsid w:val="0007661B"/>
    <w:rsid w:val="00076CE0"/>
    <w:rsid w:val="00077BD3"/>
    <w:rsid w:val="00077D53"/>
    <w:rsid w:val="00082B7E"/>
    <w:rsid w:val="00083362"/>
    <w:rsid w:val="00083CD8"/>
    <w:rsid w:val="00084EC1"/>
    <w:rsid w:val="00085C02"/>
    <w:rsid w:val="00085DD9"/>
    <w:rsid w:val="00086051"/>
    <w:rsid w:val="00086392"/>
    <w:rsid w:val="000864C9"/>
    <w:rsid w:val="00086D2B"/>
    <w:rsid w:val="000870F5"/>
    <w:rsid w:val="00087158"/>
    <w:rsid w:val="000874A6"/>
    <w:rsid w:val="000877B9"/>
    <w:rsid w:val="00087F8A"/>
    <w:rsid w:val="0009000D"/>
    <w:rsid w:val="000902E8"/>
    <w:rsid w:val="00090C44"/>
    <w:rsid w:val="00090D74"/>
    <w:rsid w:val="000912ED"/>
    <w:rsid w:val="00092FA1"/>
    <w:rsid w:val="00093002"/>
    <w:rsid w:val="00093127"/>
    <w:rsid w:val="0009336E"/>
    <w:rsid w:val="00093545"/>
    <w:rsid w:val="00093555"/>
    <w:rsid w:val="000935D9"/>
    <w:rsid w:val="00093976"/>
    <w:rsid w:val="00093FC7"/>
    <w:rsid w:val="000940B7"/>
    <w:rsid w:val="00094418"/>
    <w:rsid w:val="00094BF5"/>
    <w:rsid w:val="0009536A"/>
    <w:rsid w:val="0009547F"/>
    <w:rsid w:val="000955A8"/>
    <w:rsid w:val="00096B40"/>
    <w:rsid w:val="00097062"/>
    <w:rsid w:val="000970E2"/>
    <w:rsid w:val="000977BB"/>
    <w:rsid w:val="00097AAA"/>
    <w:rsid w:val="000A05BE"/>
    <w:rsid w:val="000A06D1"/>
    <w:rsid w:val="000A1573"/>
    <w:rsid w:val="000A1F8F"/>
    <w:rsid w:val="000A2017"/>
    <w:rsid w:val="000A22D1"/>
    <w:rsid w:val="000A2781"/>
    <w:rsid w:val="000A2E74"/>
    <w:rsid w:val="000A3864"/>
    <w:rsid w:val="000A41C0"/>
    <w:rsid w:val="000A47FD"/>
    <w:rsid w:val="000A4B26"/>
    <w:rsid w:val="000A5816"/>
    <w:rsid w:val="000A5AD7"/>
    <w:rsid w:val="000A5B71"/>
    <w:rsid w:val="000A5D1C"/>
    <w:rsid w:val="000A78E3"/>
    <w:rsid w:val="000A792B"/>
    <w:rsid w:val="000A7C48"/>
    <w:rsid w:val="000B035C"/>
    <w:rsid w:val="000B08BC"/>
    <w:rsid w:val="000B0900"/>
    <w:rsid w:val="000B1BD0"/>
    <w:rsid w:val="000B1D76"/>
    <w:rsid w:val="000B1F77"/>
    <w:rsid w:val="000B2AA9"/>
    <w:rsid w:val="000B3420"/>
    <w:rsid w:val="000B49E8"/>
    <w:rsid w:val="000B4E17"/>
    <w:rsid w:val="000B4F36"/>
    <w:rsid w:val="000B4F72"/>
    <w:rsid w:val="000B4FDB"/>
    <w:rsid w:val="000B6345"/>
    <w:rsid w:val="000B6540"/>
    <w:rsid w:val="000B6AA7"/>
    <w:rsid w:val="000B6AF7"/>
    <w:rsid w:val="000B76A0"/>
    <w:rsid w:val="000B79C8"/>
    <w:rsid w:val="000B7CC4"/>
    <w:rsid w:val="000C0365"/>
    <w:rsid w:val="000C0502"/>
    <w:rsid w:val="000C0FD8"/>
    <w:rsid w:val="000C22C1"/>
    <w:rsid w:val="000C2318"/>
    <w:rsid w:val="000C2400"/>
    <w:rsid w:val="000C2B3D"/>
    <w:rsid w:val="000C3AFE"/>
    <w:rsid w:val="000C403D"/>
    <w:rsid w:val="000C4AD9"/>
    <w:rsid w:val="000C51A8"/>
    <w:rsid w:val="000C5641"/>
    <w:rsid w:val="000C5CDF"/>
    <w:rsid w:val="000C5EB2"/>
    <w:rsid w:val="000C6B6B"/>
    <w:rsid w:val="000C7F84"/>
    <w:rsid w:val="000D005C"/>
    <w:rsid w:val="000D08E1"/>
    <w:rsid w:val="000D0913"/>
    <w:rsid w:val="000D093B"/>
    <w:rsid w:val="000D101F"/>
    <w:rsid w:val="000D18B9"/>
    <w:rsid w:val="000D2235"/>
    <w:rsid w:val="000D2934"/>
    <w:rsid w:val="000D2F2E"/>
    <w:rsid w:val="000D33EE"/>
    <w:rsid w:val="000D38A0"/>
    <w:rsid w:val="000D3F14"/>
    <w:rsid w:val="000D446F"/>
    <w:rsid w:val="000D4A88"/>
    <w:rsid w:val="000D5019"/>
    <w:rsid w:val="000D5649"/>
    <w:rsid w:val="000D5770"/>
    <w:rsid w:val="000D5E3F"/>
    <w:rsid w:val="000D66CA"/>
    <w:rsid w:val="000D6A31"/>
    <w:rsid w:val="000D70A6"/>
    <w:rsid w:val="000D7C61"/>
    <w:rsid w:val="000E0998"/>
    <w:rsid w:val="000E0E7D"/>
    <w:rsid w:val="000E1534"/>
    <w:rsid w:val="000E18F5"/>
    <w:rsid w:val="000E192A"/>
    <w:rsid w:val="000E2EAA"/>
    <w:rsid w:val="000E341D"/>
    <w:rsid w:val="000E3A01"/>
    <w:rsid w:val="000E3D06"/>
    <w:rsid w:val="000E4045"/>
    <w:rsid w:val="000E4107"/>
    <w:rsid w:val="000E486F"/>
    <w:rsid w:val="000E48E8"/>
    <w:rsid w:val="000E5716"/>
    <w:rsid w:val="000E58FA"/>
    <w:rsid w:val="000E59BE"/>
    <w:rsid w:val="000E5AF8"/>
    <w:rsid w:val="000E60F4"/>
    <w:rsid w:val="000E6587"/>
    <w:rsid w:val="000E6F00"/>
    <w:rsid w:val="000E739B"/>
    <w:rsid w:val="000F0527"/>
    <w:rsid w:val="000F0A76"/>
    <w:rsid w:val="000F101B"/>
    <w:rsid w:val="000F1041"/>
    <w:rsid w:val="000F14D9"/>
    <w:rsid w:val="000F19E5"/>
    <w:rsid w:val="000F21A4"/>
    <w:rsid w:val="000F28EA"/>
    <w:rsid w:val="000F2A2C"/>
    <w:rsid w:val="000F2B91"/>
    <w:rsid w:val="000F31A7"/>
    <w:rsid w:val="000F387B"/>
    <w:rsid w:val="000F44A5"/>
    <w:rsid w:val="000F44D7"/>
    <w:rsid w:val="000F4B43"/>
    <w:rsid w:val="000F4DF4"/>
    <w:rsid w:val="000F5096"/>
    <w:rsid w:val="000F7491"/>
    <w:rsid w:val="000F7743"/>
    <w:rsid w:val="000F7AFC"/>
    <w:rsid w:val="000F7E26"/>
    <w:rsid w:val="001002B7"/>
    <w:rsid w:val="001003DD"/>
    <w:rsid w:val="0010061E"/>
    <w:rsid w:val="00100D95"/>
    <w:rsid w:val="001012B1"/>
    <w:rsid w:val="00101E65"/>
    <w:rsid w:val="001035F5"/>
    <w:rsid w:val="00104498"/>
    <w:rsid w:val="00104DA5"/>
    <w:rsid w:val="0010523A"/>
    <w:rsid w:val="00105763"/>
    <w:rsid w:val="00106D5A"/>
    <w:rsid w:val="00106F77"/>
    <w:rsid w:val="00106FC8"/>
    <w:rsid w:val="00107B15"/>
    <w:rsid w:val="001113AF"/>
    <w:rsid w:val="001113FC"/>
    <w:rsid w:val="00111CB4"/>
    <w:rsid w:val="00112600"/>
    <w:rsid w:val="00112A40"/>
    <w:rsid w:val="00112F44"/>
    <w:rsid w:val="001131C4"/>
    <w:rsid w:val="0011370C"/>
    <w:rsid w:val="00113A6D"/>
    <w:rsid w:val="00114261"/>
    <w:rsid w:val="0011430C"/>
    <w:rsid w:val="001144E6"/>
    <w:rsid w:val="00114DE9"/>
    <w:rsid w:val="00115716"/>
    <w:rsid w:val="00115C75"/>
    <w:rsid w:val="00116170"/>
    <w:rsid w:val="001161DB"/>
    <w:rsid w:val="001164A1"/>
    <w:rsid w:val="00116B4D"/>
    <w:rsid w:val="00116C71"/>
    <w:rsid w:val="00117A1D"/>
    <w:rsid w:val="00117A38"/>
    <w:rsid w:val="0012002F"/>
    <w:rsid w:val="001202FB"/>
    <w:rsid w:val="00121141"/>
    <w:rsid w:val="001223F7"/>
    <w:rsid w:val="00122579"/>
    <w:rsid w:val="0012282A"/>
    <w:rsid w:val="00122979"/>
    <w:rsid w:val="00123271"/>
    <w:rsid w:val="0012395C"/>
    <w:rsid w:val="001244E6"/>
    <w:rsid w:val="00124933"/>
    <w:rsid w:val="001257C0"/>
    <w:rsid w:val="00125BCE"/>
    <w:rsid w:val="00125DE8"/>
    <w:rsid w:val="001274BB"/>
    <w:rsid w:val="001300E2"/>
    <w:rsid w:val="00130113"/>
    <w:rsid w:val="00130663"/>
    <w:rsid w:val="00131051"/>
    <w:rsid w:val="00131AA4"/>
    <w:rsid w:val="00131B66"/>
    <w:rsid w:val="00131C8C"/>
    <w:rsid w:val="00131CEF"/>
    <w:rsid w:val="0013259F"/>
    <w:rsid w:val="001325C4"/>
    <w:rsid w:val="00132CD7"/>
    <w:rsid w:val="0013322A"/>
    <w:rsid w:val="001335BD"/>
    <w:rsid w:val="00133D31"/>
    <w:rsid w:val="00134345"/>
    <w:rsid w:val="00134699"/>
    <w:rsid w:val="00134A33"/>
    <w:rsid w:val="00135F7B"/>
    <w:rsid w:val="0013622A"/>
    <w:rsid w:val="00136382"/>
    <w:rsid w:val="00136558"/>
    <w:rsid w:val="00136A11"/>
    <w:rsid w:val="00136FA6"/>
    <w:rsid w:val="00137103"/>
    <w:rsid w:val="00137A4C"/>
    <w:rsid w:val="00137B86"/>
    <w:rsid w:val="00140427"/>
    <w:rsid w:val="001408A4"/>
    <w:rsid w:val="001414A0"/>
    <w:rsid w:val="001415F6"/>
    <w:rsid w:val="00141864"/>
    <w:rsid w:val="001426F3"/>
    <w:rsid w:val="001432F9"/>
    <w:rsid w:val="00145117"/>
    <w:rsid w:val="0014562D"/>
    <w:rsid w:val="0014629F"/>
    <w:rsid w:val="001469D6"/>
    <w:rsid w:val="0014725C"/>
    <w:rsid w:val="001474F6"/>
    <w:rsid w:val="001478BB"/>
    <w:rsid w:val="001517AD"/>
    <w:rsid w:val="00151A64"/>
    <w:rsid w:val="00151C96"/>
    <w:rsid w:val="00152CA5"/>
    <w:rsid w:val="00153C2E"/>
    <w:rsid w:val="00154444"/>
    <w:rsid w:val="00154F30"/>
    <w:rsid w:val="001556D7"/>
    <w:rsid w:val="00156BCF"/>
    <w:rsid w:val="0015711A"/>
    <w:rsid w:val="00157A59"/>
    <w:rsid w:val="00157EA0"/>
    <w:rsid w:val="00160634"/>
    <w:rsid w:val="0016199A"/>
    <w:rsid w:val="00161ABE"/>
    <w:rsid w:val="00161B12"/>
    <w:rsid w:val="001622A0"/>
    <w:rsid w:val="00162407"/>
    <w:rsid w:val="001625F8"/>
    <w:rsid w:val="0016272F"/>
    <w:rsid w:val="001629A4"/>
    <w:rsid w:val="001632C0"/>
    <w:rsid w:val="001638AB"/>
    <w:rsid w:val="0016399B"/>
    <w:rsid w:val="00163AC0"/>
    <w:rsid w:val="00164B64"/>
    <w:rsid w:val="00164BEC"/>
    <w:rsid w:val="00165153"/>
    <w:rsid w:val="001654F9"/>
    <w:rsid w:val="00165FDE"/>
    <w:rsid w:val="00166187"/>
    <w:rsid w:val="00166233"/>
    <w:rsid w:val="00166A69"/>
    <w:rsid w:val="0017004E"/>
    <w:rsid w:val="001706A4"/>
    <w:rsid w:val="00170D9D"/>
    <w:rsid w:val="00170F08"/>
    <w:rsid w:val="00172849"/>
    <w:rsid w:val="00172DD1"/>
    <w:rsid w:val="0017408D"/>
    <w:rsid w:val="00174AAC"/>
    <w:rsid w:val="00175232"/>
    <w:rsid w:val="00175C9B"/>
    <w:rsid w:val="00177219"/>
    <w:rsid w:val="00180313"/>
    <w:rsid w:val="00180CF4"/>
    <w:rsid w:val="00181493"/>
    <w:rsid w:val="00181E62"/>
    <w:rsid w:val="00182B3E"/>
    <w:rsid w:val="00182B5C"/>
    <w:rsid w:val="00182C64"/>
    <w:rsid w:val="00182C75"/>
    <w:rsid w:val="00183352"/>
    <w:rsid w:val="00183B00"/>
    <w:rsid w:val="00184061"/>
    <w:rsid w:val="001847A7"/>
    <w:rsid w:val="00185375"/>
    <w:rsid w:val="0018553A"/>
    <w:rsid w:val="00185630"/>
    <w:rsid w:val="00185BA3"/>
    <w:rsid w:val="00185C4E"/>
    <w:rsid w:val="00187448"/>
    <w:rsid w:val="001875A9"/>
    <w:rsid w:val="00187673"/>
    <w:rsid w:val="00187C22"/>
    <w:rsid w:val="00190C99"/>
    <w:rsid w:val="0019154D"/>
    <w:rsid w:val="001921CC"/>
    <w:rsid w:val="00192D06"/>
    <w:rsid w:val="00193476"/>
    <w:rsid w:val="00193745"/>
    <w:rsid w:val="00193AF0"/>
    <w:rsid w:val="00194072"/>
    <w:rsid w:val="0019465B"/>
    <w:rsid w:val="00194DC2"/>
    <w:rsid w:val="00195AF4"/>
    <w:rsid w:val="00195C93"/>
    <w:rsid w:val="00195D0C"/>
    <w:rsid w:val="0019659D"/>
    <w:rsid w:val="00197168"/>
    <w:rsid w:val="001972A3"/>
    <w:rsid w:val="00197AD5"/>
    <w:rsid w:val="001A0094"/>
    <w:rsid w:val="001A0241"/>
    <w:rsid w:val="001A0D42"/>
    <w:rsid w:val="001A1B4B"/>
    <w:rsid w:val="001A2151"/>
    <w:rsid w:val="001A2D4C"/>
    <w:rsid w:val="001A36B0"/>
    <w:rsid w:val="001A36C6"/>
    <w:rsid w:val="001A3860"/>
    <w:rsid w:val="001A3B9D"/>
    <w:rsid w:val="001A3EC9"/>
    <w:rsid w:val="001A4265"/>
    <w:rsid w:val="001A4B52"/>
    <w:rsid w:val="001A51FF"/>
    <w:rsid w:val="001A577F"/>
    <w:rsid w:val="001A5DAA"/>
    <w:rsid w:val="001A613F"/>
    <w:rsid w:val="001A6A61"/>
    <w:rsid w:val="001A7E19"/>
    <w:rsid w:val="001B04A6"/>
    <w:rsid w:val="001B0575"/>
    <w:rsid w:val="001B0B61"/>
    <w:rsid w:val="001B10BC"/>
    <w:rsid w:val="001B2AB1"/>
    <w:rsid w:val="001B325F"/>
    <w:rsid w:val="001B33B5"/>
    <w:rsid w:val="001B3470"/>
    <w:rsid w:val="001B3B04"/>
    <w:rsid w:val="001B3D39"/>
    <w:rsid w:val="001B5492"/>
    <w:rsid w:val="001B6CA9"/>
    <w:rsid w:val="001C0168"/>
    <w:rsid w:val="001C0963"/>
    <w:rsid w:val="001C099F"/>
    <w:rsid w:val="001C0C81"/>
    <w:rsid w:val="001C236F"/>
    <w:rsid w:val="001C2791"/>
    <w:rsid w:val="001C28F6"/>
    <w:rsid w:val="001C2B3E"/>
    <w:rsid w:val="001C2EFF"/>
    <w:rsid w:val="001C3014"/>
    <w:rsid w:val="001C324C"/>
    <w:rsid w:val="001C3935"/>
    <w:rsid w:val="001C3B0C"/>
    <w:rsid w:val="001C421F"/>
    <w:rsid w:val="001C4CCE"/>
    <w:rsid w:val="001C4CFF"/>
    <w:rsid w:val="001C503A"/>
    <w:rsid w:val="001C57BD"/>
    <w:rsid w:val="001C5853"/>
    <w:rsid w:val="001C59D9"/>
    <w:rsid w:val="001C6592"/>
    <w:rsid w:val="001C6D66"/>
    <w:rsid w:val="001C6FD2"/>
    <w:rsid w:val="001C7BFF"/>
    <w:rsid w:val="001D108B"/>
    <w:rsid w:val="001D10FA"/>
    <w:rsid w:val="001D15BF"/>
    <w:rsid w:val="001D1670"/>
    <w:rsid w:val="001D1D30"/>
    <w:rsid w:val="001D25FB"/>
    <w:rsid w:val="001D2F64"/>
    <w:rsid w:val="001D353D"/>
    <w:rsid w:val="001D430E"/>
    <w:rsid w:val="001D4F9B"/>
    <w:rsid w:val="001D5104"/>
    <w:rsid w:val="001D53B4"/>
    <w:rsid w:val="001D752F"/>
    <w:rsid w:val="001D7543"/>
    <w:rsid w:val="001D77E2"/>
    <w:rsid w:val="001D7B4D"/>
    <w:rsid w:val="001D7D07"/>
    <w:rsid w:val="001D7E61"/>
    <w:rsid w:val="001E1226"/>
    <w:rsid w:val="001E126A"/>
    <w:rsid w:val="001E276D"/>
    <w:rsid w:val="001E3160"/>
    <w:rsid w:val="001E3933"/>
    <w:rsid w:val="001E42DE"/>
    <w:rsid w:val="001E4839"/>
    <w:rsid w:val="001E61D0"/>
    <w:rsid w:val="001E6C3D"/>
    <w:rsid w:val="001E7070"/>
    <w:rsid w:val="001E712B"/>
    <w:rsid w:val="001E750E"/>
    <w:rsid w:val="001F0724"/>
    <w:rsid w:val="001F07F4"/>
    <w:rsid w:val="001F080B"/>
    <w:rsid w:val="001F1397"/>
    <w:rsid w:val="001F1B31"/>
    <w:rsid w:val="001F1E2E"/>
    <w:rsid w:val="001F21DE"/>
    <w:rsid w:val="001F2A97"/>
    <w:rsid w:val="001F2BEF"/>
    <w:rsid w:val="001F3934"/>
    <w:rsid w:val="001F3CB1"/>
    <w:rsid w:val="001F40FD"/>
    <w:rsid w:val="001F4A48"/>
    <w:rsid w:val="001F4CBF"/>
    <w:rsid w:val="001F4CCE"/>
    <w:rsid w:val="001F56A1"/>
    <w:rsid w:val="001F5DB6"/>
    <w:rsid w:val="001F60F4"/>
    <w:rsid w:val="001F635A"/>
    <w:rsid w:val="001F6567"/>
    <w:rsid w:val="001F6EA8"/>
    <w:rsid w:val="001F7D22"/>
    <w:rsid w:val="002007A3"/>
    <w:rsid w:val="00200883"/>
    <w:rsid w:val="00200EF8"/>
    <w:rsid w:val="002016EF"/>
    <w:rsid w:val="00203238"/>
    <w:rsid w:val="00203355"/>
    <w:rsid w:val="00204460"/>
    <w:rsid w:val="00204607"/>
    <w:rsid w:val="00205052"/>
    <w:rsid w:val="00205468"/>
    <w:rsid w:val="0020693A"/>
    <w:rsid w:val="0020771A"/>
    <w:rsid w:val="00207843"/>
    <w:rsid w:val="002079ED"/>
    <w:rsid w:val="00207E13"/>
    <w:rsid w:val="0021037C"/>
    <w:rsid w:val="00210669"/>
    <w:rsid w:val="00210BBD"/>
    <w:rsid w:val="0021151F"/>
    <w:rsid w:val="00211726"/>
    <w:rsid w:val="00211757"/>
    <w:rsid w:val="00212094"/>
    <w:rsid w:val="0021258E"/>
    <w:rsid w:val="00212941"/>
    <w:rsid w:val="00214067"/>
    <w:rsid w:val="0021414D"/>
    <w:rsid w:val="00214E19"/>
    <w:rsid w:val="00214FB9"/>
    <w:rsid w:val="00215962"/>
    <w:rsid w:val="00216145"/>
    <w:rsid w:val="0021669E"/>
    <w:rsid w:val="00216E3C"/>
    <w:rsid w:val="00217268"/>
    <w:rsid w:val="0021771D"/>
    <w:rsid w:val="0021789C"/>
    <w:rsid w:val="00217C63"/>
    <w:rsid w:val="00220046"/>
    <w:rsid w:val="002207E5"/>
    <w:rsid w:val="00221164"/>
    <w:rsid w:val="00221C4C"/>
    <w:rsid w:val="00221FA6"/>
    <w:rsid w:val="00222276"/>
    <w:rsid w:val="0022416D"/>
    <w:rsid w:val="002247D9"/>
    <w:rsid w:val="002248D0"/>
    <w:rsid w:val="00225719"/>
    <w:rsid w:val="00226304"/>
    <w:rsid w:val="002268C7"/>
    <w:rsid w:val="00226A0A"/>
    <w:rsid w:val="00227132"/>
    <w:rsid w:val="00227A95"/>
    <w:rsid w:val="00227B17"/>
    <w:rsid w:val="00230B42"/>
    <w:rsid w:val="00231AD9"/>
    <w:rsid w:val="00232D0A"/>
    <w:rsid w:val="00233494"/>
    <w:rsid w:val="002337BC"/>
    <w:rsid w:val="0023443C"/>
    <w:rsid w:val="0023488E"/>
    <w:rsid w:val="0023592A"/>
    <w:rsid w:val="002363B3"/>
    <w:rsid w:val="00237429"/>
    <w:rsid w:val="00237917"/>
    <w:rsid w:val="00240C7A"/>
    <w:rsid w:val="00241182"/>
    <w:rsid w:val="00241279"/>
    <w:rsid w:val="00241D38"/>
    <w:rsid w:val="00242C9A"/>
    <w:rsid w:val="00242D81"/>
    <w:rsid w:val="002435AD"/>
    <w:rsid w:val="00244318"/>
    <w:rsid w:val="0024597F"/>
    <w:rsid w:val="00245B3F"/>
    <w:rsid w:val="0024636D"/>
    <w:rsid w:val="00246904"/>
    <w:rsid w:val="002471AB"/>
    <w:rsid w:val="0024779D"/>
    <w:rsid w:val="00247C52"/>
    <w:rsid w:val="00247D39"/>
    <w:rsid w:val="00247E83"/>
    <w:rsid w:val="00247F33"/>
    <w:rsid w:val="002508B6"/>
    <w:rsid w:val="0025093B"/>
    <w:rsid w:val="00250B74"/>
    <w:rsid w:val="00250C59"/>
    <w:rsid w:val="00251ADC"/>
    <w:rsid w:val="00251C93"/>
    <w:rsid w:val="00251E65"/>
    <w:rsid w:val="00252B32"/>
    <w:rsid w:val="00252E5F"/>
    <w:rsid w:val="00253F48"/>
    <w:rsid w:val="0025434A"/>
    <w:rsid w:val="00254BA1"/>
    <w:rsid w:val="00255B0B"/>
    <w:rsid w:val="002579CE"/>
    <w:rsid w:val="00260257"/>
    <w:rsid w:val="002605E5"/>
    <w:rsid w:val="00260F75"/>
    <w:rsid w:val="00261538"/>
    <w:rsid w:val="00262028"/>
    <w:rsid w:val="00262707"/>
    <w:rsid w:val="00262B7C"/>
    <w:rsid w:val="00262EC2"/>
    <w:rsid w:val="00263E27"/>
    <w:rsid w:val="00263ED3"/>
    <w:rsid w:val="00264503"/>
    <w:rsid w:val="00264592"/>
    <w:rsid w:val="00264DA5"/>
    <w:rsid w:val="00265281"/>
    <w:rsid w:val="00265853"/>
    <w:rsid w:val="00265A70"/>
    <w:rsid w:val="0026619E"/>
    <w:rsid w:val="0026656C"/>
    <w:rsid w:val="002670E6"/>
    <w:rsid w:val="00270131"/>
    <w:rsid w:val="002704E5"/>
    <w:rsid w:val="00271646"/>
    <w:rsid w:val="00271F30"/>
    <w:rsid w:val="00272F2A"/>
    <w:rsid w:val="00273679"/>
    <w:rsid w:val="00273790"/>
    <w:rsid w:val="002740BC"/>
    <w:rsid w:val="00274BE0"/>
    <w:rsid w:val="00274DCE"/>
    <w:rsid w:val="00274DCF"/>
    <w:rsid w:val="00274F38"/>
    <w:rsid w:val="00274F85"/>
    <w:rsid w:val="00274FFD"/>
    <w:rsid w:val="002752DE"/>
    <w:rsid w:val="002759D4"/>
    <w:rsid w:val="00275A50"/>
    <w:rsid w:val="00275E13"/>
    <w:rsid w:val="00275EE5"/>
    <w:rsid w:val="002766F3"/>
    <w:rsid w:val="002768CE"/>
    <w:rsid w:val="0027771B"/>
    <w:rsid w:val="002805A6"/>
    <w:rsid w:val="00280B93"/>
    <w:rsid w:val="00281429"/>
    <w:rsid w:val="00281C64"/>
    <w:rsid w:val="00281DB9"/>
    <w:rsid w:val="00281E1E"/>
    <w:rsid w:val="002829AB"/>
    <w:rsid w:val="00282BBE"/>
    <w:rsid w:val="00282D79"/>
    <w:rsid w:val="00282DA1"/>
    <w:rsid w:val="0028351E"/>
    <w:rsid w:val="00283D1D"/>
    <w:rsid w:val="00284361"/>
    <w:rsid w:val="00285D60"/>
    <w:rsid w:val="00285F6C"/>
    <w:rsid w:val="00286011"/>
    <w:rsid w:val="00286423"/>
    <w:rsid w:val="00286722"/>
    <w:rsid w:val="00286B33"/>
    <w:rsid w:val="00286CEB"/>
    <w:rsid w:val="002877FC"/>
    <w:rsid w:val="002908F2"/>
    <w:rsid w:val="00290AF7"/>
    <w:rsid w:val="002915E8"/>
    <w:rsid w:val="00291784"/>
    <w:rsid w:val="00291FE0"/>
    <w:rsid w:val="00292090"/>
    <w:rsid w:val="00292116"/>
    <w:rsid w:val="00292801"/>
    <w:rsid w:val="00292C17"/>
    <w:rsid w:val="00292FD2"/>
    <w:rsid w:val="0029309D"/>
    <w:rsid w:val="00293181"/>
    <w:rsid w:val="002933FC"/>
    <w:rsid w:val="00293438"/>
    <w:rsid w:val="00294422"/>
    <w:rsid w:val="002945B1"/>
    <w:rsid w:val="00294DCB"/>
    <w:rsid w:val="00295276"/>
    <w:rsid w:val="00295A0E"/>
    <w:rsid w:val="002978BD"/>
    <w:rsid w:val="00297924"/>
    <w:rsid w:val="002A1426"/>
    <w:rsid w:val="002A1C39"/>
    <w:rsid w:val="002A280D"/>
    <w:rsid w:val="002A2F0A"/>
    <w:rsid w:val="002A32AF"/>
    <w:rsid w:val="002A334C"/>
    <w:rsid w:val="002A3586"/>
    <w:rsid w:val="002A3B38"/>
    <w:rsid w:val="002A3E56"/>
    <w:rsid w:val="002A43ED"/>
    <w:rsid w:val="002A54A4"/>
    <w:rsid w:val="002A5DD7"/>
    <w:rsid w:val="002A637D"/>
    <w:rsid w:val="002A681B"/>
    <w:rsid w:val="002A6A79"/>
    <w:rsid w:val="002A79AE"/>
    <w:rsid w:val="002B0771"/>
    <w:rsid w:val="002B0C94"/>
    <w:rsid w:val="002B0CA6"/>
    <w:rsid w:val="002B11FC"/>
    <w:rsid w:val="002B167E"/>
    <w:rsid w:val="002B1823"/>
    <w:rsid w:val="002B204E"/>
    <w:rsid w:val="002B25E6"/>
    <w:rsid w:val="002B277E"/>
    <w:rsid w:val="002B2B8E"/>
    <w:rsid w:val="002B346A"/>
    <w:rsid w:val="002B41F2"/>
    <w:rsid w:val="002B48C1"/>
    <w:rsid w:val="002B4CA1"/>
    <w:rsid w:val="002B5EAE"/>
    <w:rsid w:val="002B6280"/>
    <w:rsid w:val="002B6F0E"/>
    <w:rsid w:val="002B7241"/>
    <w:rsid w:val="002B77DE"/>
    <w:rsid w:val="002B7E3F"/>
    <w:rsid w:val="002C0612"/>
    <w:rsid w:val="002C135A"/>
    <w:rsid w:val="002C1F46"/>
    <w:rsid w:val="002C267D"/>
    <w:rsid w:val="002C2F85"/>
    <w:rsid w:val="002C3073"/>
    <w:rsid w:val="002C3260"/>
    <w:rsid w:val="002C44E0"/>
    <w:rsid w:val="002C4B9D"/>
    <w:rsid w:val="002C4C4B"/>
    <w:rsid w:val="002C4D13"/>
    <w:rsid w:val="002C5870"/>
    <w:rsid w:val="002C73F2"/>
    <w:rsid w:val="002D1534"/>
    <w:rsid w:val="002D1571"/>
    <w:rsid w:val="002D1F58"/>
    <w:rsid w:val="002D2D58"/>
    <w:rsid w:val="002D3321"/>
    <w:rsid w:val="002D3E0F"/>
    <w:rsid w:val="002D42AC"/>
    <w:rsid w:val="002D43DF"/>
    <w:rsid w:val="002D50CB"/>
    <w:rsid w:val="002D65EE"/>
    <w:rsid w:val="002D6622"/>
    <w:rsid w:val="002D6AE5"/>
    <w:rsid w:val="002D7191"/>
    <w:rsid w:val="002D7F97"/>
    <w:rsid w:val="002E0683"/>
    <w:rsid w:val="002E0E81"/>
    <w:rsid w:val="002E142B"/>
    <w:rsid w:val="002E194C"/>
    <w:rsid w:val="002E1E58"/>
    <w:rsid w:val="002E210F"/>
    <w:rsid w:val="002E285D"/>
    <w:rsid w:val="002E3DB6"/>
    <w:rsid w:val="002E42AE"/>
    <w:rsid w:val="002E482C"/>
    <w:rsid w:val="002E50F3"/>
    <w:rsid w:val="002E59AE"/>
    <w:rsid w:val="002E5C1D"/>
    <w:rsid w:val="002E6156"/>
    <w:rsid w:val="002E690F"/>
    <w:rsid w:val="002E71CA"/>
    <w:rsid w:val="002E73EF"/>
    <w:rsid w:val="002E7FA4"/>
    <w:rsid w:val="002F007C"/>
    <w:rsid w:val="002F126F"/>
    <w:rsid w:val="002F1A8B"/>
    <w:rsid w:val="002F1A9A"/>
    <w:rsid w:val="002F2765"/>
    <w:rsid w:val="002F3FAD"/>
    <w:rsid w:val="002F4056"/>
    <w:rsid w:val="002F503C"/>
    <w:rsid w:val="002F521E"/>
    <w:rsid w:val="002F5917"/>
    <w:rsid w:val="002F5B36"/>
    <w:rsid w:val="002F62AC"/>
    <w:rsid w:val="002F6599"/>
    <w:rsid w:val="002F6DC4"/>
    <w:rsid w:val="002F7ECD"/>
    <w:rsid w:val="0030036C"/>
    <w:rsid w:val="00300961"/>
    <w:rsid w:val="00301398"/>
    <w:rsid w:val="00301CCA"/>
    <w:rsid w:val="003027D1"/>
    <w:rsid w:val="00302D1C"/>
    <w:rsid w:val="00302D8A"/>
    <w:rsid w:val="00303230"/>
    <w:rsid w:val="00303A7E"/>
    <w:rsid w:val="00303E07"/>
    <w:rsid w:val="00303F49"/>
    <w:rsid w:val="00304165"/>
    <w:rsid w:val="0030465E"/>
    <w:rsid w:val="00305534"/>
    <w:rsid w:val="003067E0"/>
    <w:rsid w:val="00306B16"/>
    <w:rsid w:val="00307332"/>
    <w:rsid w:val="00307C91"/>
    <w:rsid w:val="00307FCD"/>
    <w:rsid w:val="003112A8"/>
    <w:rsid w:val="00311553"/>
    <w:rsid w:val="0031190D"/>
    <w:rsid w:val="00311E8C"/>
    <w:rsid w:val="00312D25"/>
    <w:rsid w:val="003131B6"/>
    <w:rsid w:val="0031487E"/>
    <w:rsid w:val="0031487F"/>
    <w:rsid w:val="0031489A"/>
    <w:rsid w:val="00314DBF"/>
    <w:rsid w:val="00314F36"/>
    <w:rsid w:val="003156D8"/>
    <w:rsid w:val="00315F06"/>
    <w:rsid w:val="00315FD3"/>
    <w:rsid w:val="0031609B"/>
    <w:rsid w:val="00317AD8"/>
    <w:rsid w:val="0032203D"/>
    <w:rsid w:val="003224DD"/>
    <w:rsid w:val="0032275B"/>
    <w:rsid w:val="00322A8A"/>
    <w:rsid w:val="00322E35"/>
    <w:rsid w:val="0032433A"/>
    <w:rsid w:val="00324F00"/>
    <w:rsid w:val="003269DA"/>
    <w:rsid w:val="00327919"/>
    <w:rsid w:val="00327AD9"/>
    <w:rsid w:val="00327D62"/>
    <w:rsid w:val="003300F5"/>
    <w:rsid w:val="0033022E"/>
    <w:rsid w:val="003307C9"/>
    <w:rsid w:val="003309B8"/>
    <w:rsid w:val="0033193F"/>
    <w:rsid w:val="003319F0"/>
    <w:rsid w:val="00331AD4"/>
    <w:rsid w:val="00331B2E"/>
    <w:rsid w:val="0033243A"/>
    <w:rsid w:val="003324EF"/>
    <w:rsid w:val="003330E0"/>
    <w:rsid w:val="003337DE"/>
    <w:rsid w:val="003342F2"/>
    <w:rsid w:val="00334EE0"/>
    <w:rsid w:val="003352CC"/>
    <w:rsid w:val="00335602"/>
    <w:rsid w:val="0033642F"/>
    <w:rsid w:val="003368BA"/>
    <w:rsid w:val="00336ACA"/>
    <w:rsid w:val="00336E4D"/>
    <w:rsid w:val="003375ED"/>
    <w:rsid w:val="00337647"/>
    <w:rsid w:val="00337678"/>
    <w:rsid w:val="00340546"/>
    <w:rsid w:val="00340684"/>
    <w:rsid w:val="00340D81"/>
    <w:rsid w:val="0034112D"/>
    <w:rsid w:val="0034140D"/>
    <w:rsid w:val="00341AC9"/>
    <w:rsid w:val="00341D0B"/>
    <w:rsid w:val="00341F2B"/>
    <w:rsid w:val="003430E0"/>
    <w:rsid w:val="00343807"/>
    <w:rsid w:val="00343D0B"/>
    <w:rsid w:val="00343F0F"/>
    <w:rsid w:val="0034516D"/>
    <w:rsid w:val="00346B9A"/>
    <w:rsid w:val="00346E34"/>
    <w:rsid w:val="00346E3E"/>
    <w:rsid w:val="00347731"/>
    <w:rsid w:val="00350113"/>
    <w:rsid w:val="0035019A"/>
    <w:rsid w:val="00350701"/>
    <w:rsid w:val="00350A23"/>
    <w:rsid w:val="00350C21"/>
    <w:rsid w:val="00351BE3"/>
    <w:rsid w:val="003521B1"/>
    <w:rsid w:val="00352A81"/>
    <w:rsid w:val="00352C77"/>
    <w:rsid w:val="003534D5"/>
    <w:rsid w:val="00353F93"/>
    <w:rsid w:val="00354802"/>
    <w:rsid w:val="00354A39"/>
    <w:rsid w:val="00354B4B"/>
    <w:rsid w:val="00354B5F"/>
    <w:rsid w:val="00354B9B"/>
    <w:rsid w:val="0035573D"/>
    <w:rsid w:val="00355ABA"/>
    <w:rsid w:val="00355C3F"/>
    <w:rsid w:val="00355C63"/>
    <w:rsid w:val="003563A8"/>
    <w:rsid w:val="003566B9"/>
    <w:rsid w:val="00356877"/>
    <w:rsid w:val="00356B45"/>
    <w:rsid w:val="00356BE3"/>
    <w:rsid w:val="003574F2"/>
    <w:rsid w:val="00357D23"/>
    <w:rsid w:val="00360640"/>
    <w:rsid w:val="0036266E"/>
    <w:rsid w:val="00363A88"/>
    <w:rsid w:val="00364330"/>
    <w:rsid w:val="00364570"/>
    <w:rsid w:val="0036550C"/>
    <w:rsid w:val="0036684F"/>
    <w:rsid w:val="00366A38"/>
    <w:rsid w:val="003674FA"/>
    <w:rsid w:val="00370557"/>
    <w:rsid w:val="00370ECB"/>
    <w:rsid w:val="00371294"/>
    <w:rsid w:val="00371770"/>
    <w:rsid w:val="00372AAF"/>
    <w:rsid w:val="003730A9"/>
    <w:rsid w:val="00373318"/>
    <w:rsid w:val="003733A5"/>
    <w:rsid w:val="00373492"/>
    <w:rsid w:val="00373BA6"/>
    <w:rsid w:val="00375AD6"/>
    <w:rsid w:val="00376D99"/>
    <w:rsid w:val="00376E52"/>
    <w:rsid w:val="003772A6"/>
    <w:rsid w:val="003775D4"/>
    <w:rsid w:val="00377636"/>
    <w:rsid w:val="00377702"/>
    <w:rsid w:val="00381284"/>
    <w:rsid w:val="00381B31"/>
    <w:rsid w:val="00382538"/>
    <w:rsid w:val="003830BA"/>
    <w:rsid w:val="003834C2"/>
    <w:rsid w:val="0038392C"/>
    <w:rsid w:val="00384803"/>
    <w:rsid w:val="00384F8F"/>
    <w:rsid w:val="00384FA3"/>
    <w:rsid w:val="00385ACB"/>
    <w:rsid w:val="0038624E"/>
    <w:rsid w:val="00387036"/>
    <w:rsid w:val="00387105"/>
    <w:rsid w:val="00387797"/>
    <w:rsid w:val="003904AE"/>
    <w:rsid w:val="00390A98"/>
    <w:rsid w:val="00390BA9"/>
    <w:rsid w:val="00390DD2"/>
    <w:rsid w:val="003923C2"/>
    <w:rsid w:val="003929FD"/>
    <w:rsid w:val="00392E48"/>
    <w:rsid w:val="00393232"/>
    <w:rsid w:val="00394217"/>
    <w:rsid w:val="00394487"/>
    <w:rsid w:val="0039496B"/>
    <w:rsid w:val="00394EE3"/>
    <w:rsid w:val="00395AA1"/>
    <w:rsid w:val="003964C5"/>
    <w:rsid w:val="003967A3"/>
    <w:rsid w:val="00396CF5"/>
    <w:rsid w:val="003A0907"/>
    <w:rsid w:val="003A1291"/>
    <w:rsid w:val="003A1D74"/>
    <w:rsid w:val="003A1DED"/>
    <w:rsid w:val="003A20E5"/>
    <w:rsid w:val="003A264A"/>
    <w:rsid w:val="003A469C"/>
    <w:rsid w:val="003A4873"/>
    <w:rsid w:val="003A4F7D"/>
    <w:rsid w:val="003A506B"/>
    <w:rsid w:val="003A53D7"/>
    <w:rsid w:val="003A60DC"/>
    <w:rsid w:val="003A6ADC"/>
    <w:rsid w:val="003A732D"/>
    <w:rsid w:val="003A7963"/>
    <w:rsid w:val="003B0750"/>
    <w:rsid w:val="003B0B27"/>
    <w:rsid w:val="003B0B36"/>
    <w:rsid w:val="003B137F"/>
    <w:rsid w:val="003B2129"/>
    <w:rsid w:val="003B37C8"/>
    <w:rsid w:val="003B4072"/>
    <w:rsid w:val="003B4A17"/>
    <w:rsid w:val="003B55CD"/>
    <w:rsid w:val="003B5805"/>
    <w:rsid w:val="003B5A52"/>
    <w:rsid w:val="003B66BB"/>
    <w:rsid w:val="003B68DD"/>
    <w:rsid w:val="003B691D"/>
    <w:rsid w:val="003B706C"/>
    <w:rsid w:val="003C01EC"/>
    <w:rsid w:val="003C17DA"/>
    <w:rsid w:val="003C1F58"/>
    <w:rsid w:val="003C26BF"/>
    <w:rsid w:val="003C3298"/>
    <w:rsid w:val="003C35C5"/>
    <w:rsid w:val="003C39BD"/>
    <w:rsid w:val="003C4141"/>
    <w:rsid w:val="003C473C"/>
    <w:rsid w:val="003C4D33"/>
    <w:rsid w:val="003C52B2"/>
    <w:rsid w:val="003C53C5"/>
    <w:rsid w:val="003C5CD1"/>
    <w:rsid w:val="003C5D49"/>
    <w:rsid w:val="003C62EF"/>
    <w:rsid w:val="003C67BC"/>
    <w:rsid w:val="003C6C31"/>
    <w:rsid w:val="003C6F07"/>
    <w:rsid w:val="003C71F7"/>
    <w:rsid w:val="003C7207"/>
    <w:rsid w:val="003C79BD"/>
    <w:rsid w:val="003D0984"/>
    <w:rsid w:val="003D1D2B"/>
    <w:rsid w:val="003D1FED"/>
    <w:rsid w:val="003D27B2"/>
    <w:rsid w:val="003D2F2E"/>
    <w:rsid w:val="003D3033"/>
    <w:rsid w:val="003D31FA"/>
    <w:rsid w:val="003D3D09"/>
    <w:rsid w:val="003D3FDB"/>
    <w:rsid w:val="003D42A7"/>
    <w:rsid w:val="003D498B"/>
    <w:rsid w:val="003D4A65"/>
    <w:rsid w:val="003D4BCB"/>
    <w:rsid w:val="003D5086"/>
    <w:rsid w:val="003D7485"/>
    <w:rsid w:val="003D7970"/>
    <w:rsid w:val="003D7FC3"/>
    <w:rsid w:val="003E01E3"/>
    <w:rsid w:val="003E078F"/>
    <w:rsid w:val="003E0930"/>
    <w:rsid w:val="003E19B6"/>
    <w:rsid w:val="003E1BB6"/>
    <w:rsid w:val="003E2425"/>
    <w:rsid w:val="003E3C3D"/>
    <w:rsid w:val="003E41B0"/>
    <w:rsid w:val="003E4314"/>
    <w:rsid w:val="003E5244"/>
    <w:rsid w:val="003E6357"/>
    <w:rsid w:val="003E638E"/>
    <w:rsid w:val="003E65DF"/>
    <w:rsid w:val="003E7445"/>
    <w:rsid w:val="003E7709"/>
    <w:rsid w:val="003E7DE4"/>
    <w:rsid w:val="003F2364"/>
    <w:rsid w:val="003F35CA"/>
    <w:rsid w:val="003F3D47"/>
    <w:rsid w:val="003F4605"/>
    <w:rsid w:val="003F5043"/>
    <w:rsid w:val="003F5A55"/>
    <w:rsid w:val="003F5A5E"/>
    <w:rsid w:val="003F5BF7"/>
    <w:rsid w:val="003F7679"/>
    <w:rsid w:val="00400137"/>
    <w:rsid w:val="0040044A"/>
    <w:rsid w:val="0040123A"/>
    <w:rsid w:val="00401A9B"/>
    <w:rsid w:val="00401D6F"/>
    <w:rsid w:val="0040212D"/>
    <w:rsid w:val="0040224F"/>
    <w:rsid w:val="004027E1"/>
    <w:rsid w:val="00402A31"/>
    <w:rsid w:val="00402DF0"/>
    <w:rsid w:val="004030BC"/>
    <w:rsid w:val="004037E1"/>
    <w:rsid w:val="00403A4D"/>
    <w:rsid w:val="00403BE6"/>
    <w:rsid w:val="00403BE9"/>
    <w:rsid w:val="0040456D"/>
    <w:rsid w:val="00404A96"/>
    <w:rsid w:val="00405B88"/>
    <w:rsid w:val="00405CBC"/>
    <w:rsid w:val="00405E89"/>
    <w:rsid w:val="00406737"/>
    <w:rsid w:val="004067B4"/>
    <w:rsid w:val="004067D3"/>
    <w:rsid w:val="0040728E"/>
    <w:rsid w:val="00410083"/>
    <w:rsid w:val="00410235"/>
    <w:rsid w:val="00410A3D"/>
    <w:rsid w:val="00410B1B"/>
    <w:rsid w:val="00410B3E"/>
    <w:rsid w:val="004110D5"/>
    <w:rsid w:val="00411AD4"/>
    <w:rsid w:val="00412286"/>
    <w:rsid w:val="004137A4"/>
    <w:rsid w:val="004143A3"/>
    <w:rsid w:val="004147E5"/>
    <w:rsid w:val="00415567"/>
    <w:rsid w:val="00415AE8"/>
    <w:rsid w:val="00416AB2"/>
    <w:rsid w:val="00416E0C"/>
    <w:rsid w:val="00417B32"/>
    <w:rsid w:val="00417ED1"/>
    <w:rsid w:val="004203B1"/>
    <w:rsid w:val="0042082E"/>
    <w:rsid w:val="004209B6"/>
    <w:rsid w:val="00420A27"/>
    <w:rsid w:val="00420B09"/>
    <w:rsid w:val="0042132C"/>
    <w:rsid w:val="00421B53"/>
    <w:rsid w:val="004238A5"/>
    <w:rsid w:val="0042472C"/>
    <w:rsid w:val="004250F7"/>
    <w:rsid w:val="004257C9"/>
    <w:rsid w:val="00425BD2"/>
    <w:rsid w:val="0042644C"/>
    <w:rsid w:val="00426998"/>
    <w:rsid w:val="00426FAA"/>
    <w:rsid w:val="004271D3"/>
    <w:rsid w:val="00430DF1"/>
    <w:rsid w:val="00430EEA"/>
    <w:rsid w:val="004316D1"/>
    <w:rsid w:val="00431ABD"/>
    <w:rsid w:val="00431E40"/>
    <w:rsid w:val="00431E91"/>
    <w:rsid w:val="0043431E"/>
    <w:rsid w:val="00434ACA"/>
    <w:rsid w:val="00435D8D"/>
    <w:rsid w:val="00436B01"/>
    <w:rsid w:val="0044032A"/>
    <w:rsid w:val="00440818"/>
    <w:rsid w:val="004410D5"/>
    <w:rsid w:val="004422E2"/>
    <w:rsid w:val="00442DAC"/>
    <w:rsid w:val="00442ED4"/>
    <w:rsid w:val="00443030"/>
    <w:rsid w:val="00443629"/>
    <w:rsid w:val="00443ABB"/>
    <w:rsid w:val="00444053"/>
    <w:rsid w:val="00444363"/>
    <w:rsid w:val="00444400"/>
    <w:rsid w:val="00444BF4"/>
    <w:rsid w:val="00445DBC"/>
    <w:rsid w:val="004467DA"/>
    <w:rsid w:val="0044682C"/>
    <w:rsid w:val="00446C85"/>
    <w:rsid w:val="00447210"/>
    <w:rsid w:val="004475C7"/>
    <w:rsid w:val="00451509"/>
    <w:rsid w:val="00451924"/>
    <w:rsid w:val="00452D8E"/>
    <w:rsid w:val="00452E33"/>
    <w:rsid w:val="004534C9"/>
    <w:rsid w:val="0045390B"/>
    <w:rsid w:val="00453DB4"/>
    <w:rsid w:val="0045450E"/>
    <w:rsid w:val="00454671"/>
    <w:rsid w:val="00454957"/>
    <w:rsid w:val="004558DA"/>
    <w:rsid w:val="00455D99"/>
    <w:rsid w:val="00455E70"/>
    <w:rsid w:val="0045646B"/>
    <w:rsid w:val="00456B6B"/>
    <w:rsid w:val="00456F8A"/>
    <w:rsid w:val="0045733B"/>
    <w:rsid w:val="00457481"/>
    <w:rsid w:val="00457AB5"/>
    <w:rsid w:val="00460FBA"/>
    <w:rsid w:val="0046150E"/>
    <w:rsid w:val="00461F61"/>
    <w:rsid w:val="00462209"/>
    <w:rsid w:val="004639E9"/>
    <w:rsid w:val="00463EC8"/>
    <w:rsid w:val="00463F52"/>
    <w:rsid w:val="00464129"/>
    <w:rsid w:val="00464603"/>
    <w:rsid w:val="00465E5D"/>
    <w:rsid w:val="004660DC"/>
    <w:rsid w:val="0046648F"/>
    <w:rsid w:val="00466A28"/>
    <w:rsid w:val="00466B23"/>
    <w:rsid w:val="004708A2"/>
    <w:rsid w:val="0047092E"/>
    <w:rsid w:val="00471095"/>
    <w:rsid w:val="0047249E"/>
    <w:rsid w:val="004729EB"/>
    <w:rsid w:val="00472B7F"/>
    <w:rsid w:val="00472FED"/>
    <w:rsid w:val="00474E6B"/>
    <w:rsid w:val="004754EE"/>
    <w:rsid w:val="00475552"/>
    <w:rsid w:val="00476029"/>
    <w:rsid w:val="004765C3"/>
    <w:rsid w:val="0047676D"/>
    <w:rsid w:val="004805C5"/>
    <w:rsid w:val="0048088D"/>
    <w:rsid w:val="00480AAA"/>
    <w:rsid w:val="00480F09"/>
    <w:rsid w:val="00481651"/>
    <w:rsid w:val="00481C09"/>
    <w:rsid w:val="00481C71"/>
    <w:rsid w:val="0048320F"/>
    <w:rsid w:val="004838CF"/>
    <w:rsid w:val="00484884"/>
    <w:rsid w:val="00484B24"/>
    <w:rsid w:val="00485480"/>
    <w:rsid w:val="00485917"/>
    <w:rsid w:val="00485F73"/>
    <w:rsid w:val="004864B7"/>
    <w:rsid w:val="004865A6"/>
    <w:rsid w:val="00486B61"/>
    <w:rsid w:val="00487054"/>
    <w:rsid w:val="0048728D"/>
    <w:rsid w:val="004877E7"/>
    <w:rsid w:val="004878D1"/>
    <w:rsid w:val="00490B3B"/>
    <w:rsid w:val="004914C5"/>
    <w:rsid w:val="004915D9"/>
    <w:rsid w:val="00491602"/>
    <w:rsid w:val="00491977"/>
    <w:rsid w:val="00492027"/>
    <w:rsid w:val="0049266D"/>
    <w:rsid w:val="00492ADF"/>
    <w:rsid w:val="00492D8E"/>
    <w:rsid w:val="00492E08"/>
    <w:rsid w:val="00493907"/>
    <w:rsid w:val="00493C02"/>
    <w:rsid w:val="004947F4"/>
    <w:rsid w:val="004949F4"/>
    <w:rsid w:val="00494BF1"/>
    <w:rsid w:val="00496657"/>
    <w:rsid w:val="00496736"/>
    <w:rsid w:val="004968CC"/>
    <w:rsid w:val="004A0A29"/>
    <w:rsid w:val="004A1038"/>
    <w:rsid w:val="004A1A6F"/>
    <w:rsid w:val="004A1C29"/>
    <w:rsid w:val="004A1FD5"/>
    <w:rsid w:val="004A2024"/>
    <w:rsid w:val="004A3E5E"/>
    <w:rsid w:val="004A41BE"/>
    <w:rsid w:val="004A49F9"/>
    <w:rsid w:val="004A4C5E"/>
    <w:rsid w:val="004A55EC"/>
    <w:rsid w:val="004A584C"/>
    <w:rsid w:val="004A617C"/>
    <w:rsid w:val="004A750F"/>
    <w:rsid w:val="004A7B09"/>
    <w:rsid w:val="004A7F12"/>
    <w:rsid w:val="004B06FC"/>
    <w:rsid w:val="004B096C"/>
    <w:rsid w:val="004B1241"/>
    <w:rsid w:val="004B1469"/>
    <w:rsid w:val="004B1BC6"/>
    <w:rsid w:val="004B25CF"/>
    <w:rsid w:val="004B2A8E"/>
    <w:rsid w:val="004B3781"/>
    <w:rsid w:val="004B3D19"/>
    <w:rsid w:val="004B4073"/>
    <w:rsid w:val="004B40A5"/>
    <w:rsid w:val="004B4487"/>
    <w:rsid w:val="004B4B43"/>
    <w:rsid w:val="004B53EB"/>
    <w:rsid w:val="004B5716"/>
    <w:rsid w:val="004B57F2"/>
    <w:rsid w:val="004B5ABD"/>
    <w:rsid w:val="004B653A"/>
    <w:rsid w:val="004B662C"/>
    <w:rsid w:val="004B670F"/>
    <w:rsid w:val="004B6D2C"/>
    <w:rsid w:val="004B6EB8"/>
    <w:rsid w:val="004B76DB"/>
    <w:rsid w:val="004C0CB6"/>
    <w:rsid w:val="004C1275"/>
    <w:rsid w:val="004C17A2"/>
    <w:rsid w:val="004C18F8"/>
    <w:rsid w:val="004C1962"/>
    <w:rsid w:val="004C1D3D"/>
    <w:rsid w:val="004C2404"/>
    <w:rsid w:val="004C2B16"/>
    <w:rsid w:val="004C3306"/>
    <w:rsid w:val="004C3555"/>
    <w:rsid w:val="004C3752"/>
    <w:rsid w:val="004C4695"/>
    <w:rsid w:val="004C4F80"/>
    <w:rsid w:val="004C51BA"/>
    <w:rsid w:val="004C524E"/>
    <w:rsid w:val="004C5D1E"/>
    <w:rsid w:val="004C5D4F"/>
    <w:rsid w:val="004C6049"/>
    <w:rsid w:val="004C662D"/>
    <w:rsid w:val="004C6CC2"/>
    <w:rsid w:val="004C7736"/>
    <w:rsid w:val="004C7C54"/>
    <w:rsid w:val="004D0132"/>
    <w:rsid w:val="004D14FF"/>
    <w:rsid w:val="004D21CF"/>
    <w:rsid w:val="004D2646"/>
    <w:rsid w:val="004D3A3A"/>
    <w:rsid w:val="004D3EED"/>
    <w:rsid w:val="004D421F"/>
    <w:rsid w:val="004D4240"/>
    <w:rsid w:val="004D4FC8"/>
    <w:rsid w:val="004D5650"/>
    <w:rsid w:val="004D68F1"/>
    <w:rsid w:val="004D70E7"/>
    <w:rsid w:val="004D730A"/>
    <w:rsid w:val="004D744C"/>
    <w:rsid w:val="004E1623"/>
    <w:rsid w:val="004E17EA"/>
    <w:rsid w:val="004E1B71"/>
    <w:rsid w:val="004E1D3E"/>
    <w:rsid w:val="004E24AA"/>
    <w:rsid w:val="004E2F0C"/>
    <w:rsid w:val="004E31DB"/>
    <w:rsid w:val="004E3D54"/>
    <w:rsid w:val="004E3E3C"/>
    <w:rsid w:val="004E4DC6"/>
    <w:rsid w:val="004E4FEE"/>
    <w:rsid w:val="004E5EC4"/>
    <w:rsid w:val="004E63E9"/>
    <w:rsid w:val="004E64D6"/>
    <w:rsid w:val="004E6628"/>
    <w:rsid w:val="004E66D3"/>
    <w:rsid w:val="004E6800"/>
    <w:rsid w:val="004E7078"/>
    <w:rsid w:val="004E708A"/>
    <w:rsid w:val="004E79A2"/>
    <w:rsid w:val="004E7F74"/>
    <w:rsid w:val="004F0254"/>
    <w:rsid w:val="004F0C4B"/>
    <w:rsid w:val="004F0C57"/>
    <w:rsid w:val="004F1CC7"/>
    <w:rsid w:val="004F1F3A"/>
    <w:rsid w:val="004F2720"/>
    <w:rsid w:val="004F3802"/>
    <w:rsid w:val="004F3ACA"/>
    <w:rsid w:val="004F3E52"/>
    <w:rsid w:val="004F5212"/>
    <w:rsid w:val="004F75A6"/>
    <w:rsid w:val="004F7751"/>
    <w:rsid w:val="00500569"/>
    <w:rsid w:val="0050095C"/>
    <w:rsid w:val="00500BAA"/>
    <w:rsid w:val="00500CB6"/>
    <w:rsid w:val="00501C91"/>
    <w:rsid w:val="0050204E"/>
    <w:rsid w:val="005022C8"/>
    <w:rsid w:val="005023D8"/>
    <w:rsid w:val="00502E6B"/>
    <w:rsid w:val="00503944"/>
    <w:rsid w:val="00503D46"/>
    <w:rsid w:val="0050472C"/>
    <w:rsid w:val="00504D95"/>
    <w:rsid w:val="00504E6B"/>
    <w:rsid w:val="005053CB"/>
    <w:rsid w:val="005054AC"/>
    <w:rsid w:val="00505B3F"/>
    <w:rsid w:val="00506555"/>
    <w:rsid w:val="005065C5"/>
    <w:rsid w:val="00506E4A"/>
    <w:rsid w:val="0050700A"/>
    <w:rsid w:val="005079EA"/>
    <w:rsid w:val="00507AE7"/>
    <w:rsid w:val="00507B28"/>
    <w:rsid w:val="00507CEB"/>
    <w:rsid w:val="005103E6"/>
    <w:rsid w:val="0051047B"/>
    <w:rsid w:val="005104F1"/>
    <w:rsid w:val="00510804"/>
    <w:rsid w:val="00511259"/>
    <w:rsid w:val="00511353"/>
    <w:rsid w:val="00511AB7"/>
    <w:rsid w:val="00512802"/>
    <w:rsid w:val="005128C7"/>
    <w:rsid w:val="00513365"/>
    <w:rsid w:val="00513667"/>
    <w:rsid w:val="00513F85"/>
    <w:rsid w:val="00514174"/>
    <w:rsid w:val="00514750"/>
    <w:rsid w:val="005149D0"/>
    <w:rsid w:val="00514D70"/>
    <w:rsid w:val="005151B3"/>
    <w:rsid w:val="0051574D"/>
    <w:rsid w:val="00515D31"/>
    <w:rsid w:val="00515DA6"/>
    <w:rsid w:val="005160B0"/>
    <w:rsid w:val="00516477"/>
    <w:rsid w:val="00517559"/>
    <w:rsid w:val="00517DDE"/>
    <w:rsid w:val="0052069A"/>
    <w:rsid w:val="0052082B"/>
    <w:rsid w:val="00520E25"/>
    <w:rsid w:val="00521900"/>
    <w:rsid w:val="0052297D"/>
    <w:rsid w:val="00522C46"/>
    <w:rsid w:val="00522E2A"/>
    <w:rsid w:val="00522F24"/>
    <w:rsid w:val="00523519"/>
    <w:rsid w:val="00523620"/>
    <w:rsid w:val="0052462E"/>
    <w:rsid w:val="00524671"/>
    <w:rsid w:val="005251DA"/>
    <w:rsid w:val="00525206"/>
    <w:rsid w:val="00525877"/>
    <w:rsid w:val="00525F6C"/>
    <w:rsid w:val="005279C8"/>
    <w:rsid w:val="00527ED6"/>
    <w:rsid w:val="0053004E"/>
    <w:rsid w:val="00530629"/>
    <w:rsid w:val="00530B5B"/>
    <w:rsid w:val="00531019"/>
    <w:rsid w:val="00531466"/>
    <w:rsid w:val="00531798"/>
    <w:rsid w:val="0053343F"/>
    <w:rsid w:val="00534857"/>
    <w:rsid w:val="00534A91"/>
    <w:rsid w:val="0053528B"/>
    <w:rsid w:val="00535910"/>
    <w:rsid w:val="0053600E"/>
    <w:rsid w:val="0053615A"/>
    <w:rsid w:val="00536378"/>
    <w:rsid w:val="00536CB4"/>
    <w:rsid w:val="00536D31"/>
    <w:rsid w:val="00537008"/>
    <w:rsid w:val="00537849"/>
    <w:rsid w:val="00540106"/>
    <w:rsid w:val="00540943"/>
    <w:rsid w:val="00540EE5"/>
    <w:rsid w:val="005416F6"/>
    <w:rsid w:val="00541B71"/>
    <w:rsid w:val="00542543"/>
    <w:rsid w:val="005427EB"/>
    <w:rsid w:val="00543341"/>
    <w:rsid w:val="00543355"/>
    <w:rsid w:val="00543D57"/>
    <w:rsid w:val="00544013"/>
    <w:rsid w:val="00544474"/>
    <w:rsid w:val="00544722"/>
    <w:rsid w:val="00544F51"/>
    <w:rsid w:val="00545652"/>
    <w:rsid w:val="00545653"/>
    <w:rsid w:val="005459ED"/>
    <w:rsid w:val="00545EDE"/>
    <w:rsid w:val="005463FE"/>
    <w:rsid w:val="00546DB1"/>
    <w:rsid w:val="00550131"/>
    <w:rsid w:val="00550FB5"/>
    <w:rsid w:val="00551185"/>
    <w:rsid w:val="0055180B"/>
    <w:rsid w:val="00551FAD"/>
    <w:rsid w:val="00553349"/>
    <w:rsid w:val="005554B2"/>
    <w:rsid w:val="005554EB"/>
    <w:rsid w:val="005555EF"/>
    <w:rsid w:val="00555D53"/>
    <w:rsid w:val="00556263"/>
    <w:rsid w:val="005564FB"/>
    <w:rsid w:val="005568D9"/>
    <w:rsid w:val="00556ABF"/>
    <w:rsid w:val="0055783D"/>
    <w:rsid w:val="00557CE6"/>
    <w:rsid w:val="00560168"/>
    <w:rsid w:val="00560C91"/>
    <w:rsid w:val="00561F52"/>
    <w:rsid w:val="005634C7"/>
    <w:rsid w:val="0056428B"/>
    <w:rsid w:val="0056475F"/>
    <w:rsid w:val="00564F06"/>
    <w:rsid w:val="005653E4"/>
    <w:rsid w:val="005653EC"/>
    <w:rsid w:val="005654D8"/>
    <w:rsid w:val="00566477"/>
    <w:rsid w:val="005665B9"/>
    <w:rsid w:val="00566AFC"/>
    <w:rsid w:val="005678FF"/>
    <w:rsid w:val="00567C18"/>
    <w:rsid w:val="00571C2C"/>
    <w:rsid w:val="005726D1"/>
    <w:rsid w:val="00572833"/>
    <w:rsid w:val="00574295"/>
    <w:rsid w:val="00575A48"/>
    <w:rsid w:val="00575D9F"/>
    <w:rsid w:val="0057628E"/>
    <w:rsid w:val="0057632E"/>
    <w:rsid w:val="00576A42"/>
    <w:rsid w:val="00577808"/>
    <w:rsid w:val="00577983"/>
    <w:rsid w:val="00577C44"/>
    <w:rsid w:val="005802AA"/>
    <w:rsid w:val="005804B2"/>
    <w:rsid w:val="00580B15"/>
    <w:rsid w:val="00580DE0"/>
    <w:rsid w:val="00580F50"/>
    <w:rsid w:val="00580FD7"/>
    <w:rsid w:val="00581BFC"/>
    <w:rsid w:val="00581D32"/>
    <w:rsid w:val="00581F13"/>
    <w:rsid w:val="00582017"/>
    <w:rsid w:val="00583779"/>
    <w:rsid w:val="00583CF7"/>
    <w:rsid w:val="00583E8E"/>
    <w:rsid w:val="00584322"/>
    <w:rsid w:val="005844F2"/>
    <w:rsid w:val="005849E0"/>
    <w:rsid w:val="0058503C"/>
    <w:rsid w:val="00586CF2"/>
    <w:rsid w:val="005871E4"/>
    <w:rsid w:val="005900DA"/>
    <w:rsid w:val="005912D9"/>
    <w:rsid w:val="00591751"/>
    <w:rsid w:val="005917C8"/>
    <w:rsid w:val="00591F9D"/>
    <w:rsid w:val="00592D8A"/>
    <w:rsid w:val="00593234"/>
    <w:rsid w:val="00593A12"/>
    <w:rsid w:val="00593DD3"/>
    <w:rsid w:val="00593F56"/>
    <w:rsid w:val="005943C1"/>
    <w:rsid w:val="00594765"/>
    <w:rsid w:val="00594916"/>
    <w:rsid w:val="00595A61"/>
    <w:rsid w:val="00595C8C"/>
    <w:rsid w:val="00596DE3"/>
    <w:rsid w:val="00596FED"/>
    <w:rsid w:val="005971E1"/>
    <w:rsid w:val="0059793E"/>
    <w:rsid w:val="005A0432"/>
    <w:rsid w:val="005A148D"/>
    <w:rsid w:val="005A206F"/>
    <w:rsid w:val="005A211C"/>
    <w:rsid w:val="005A2688"/>
    <w:rsid w:val="005A2BDD"/>
    <w:rsid w:val="005A2F17"/>
    <w:rsid w:val="005A2FBC"/>
    <w:rsid w:val="005A39B6"/>
    <w:rsid w:val="005A3F4A"/>
    <w:rsid w:val="005A3FB8"/>
    <w:rsid w:val="005A4CAD"/>
    <w:rsid w:val="005A7A1B"/>
    <w:rsid w:val="005B0753"/>
    <w:rsid w:val="005B196E"/>
    <w:rsid w:val="005B1C7D"/>
    <w:rsid w:val="005B28F6"/>
    <w:rsid w:val="005B2A0E"/>
    <w:rsid w:val="005B3103"/>
    <w:rsid w:val="005B3CB0"/>
    <w:rsid w:val="005B43B0"/>
    <w:rsid w:val="005B44BE"/>
    <w:rsid w:val="005B4B27"/>
    <w:rsid w:val="005B58CA"/>
    <w:rsid w:val="005B63C0"/>
    <w:rsid w:val="005B6B03"/>
    <w:rsid w:val="005B6FB2"/>
    <w:rsid w:val="005B70DF"/>
    <w:rsid w:val="005B7E73"/>
    <w:rsid w:val="005C00E7"/>
    <w:rsid w:val="005C0C7B"/>
    <w:rsid w:val="005C103E"/>
    <w:rsid w:val="005C1BA1"/>
    <w:rsid w:val="005C1D1E"/>
    <w:rsid w:val="005C213A"/>
    <w:rsid w:val="005C23DA"/>
    <w:rsid w:val="005C250C"/>
    <w:rsid w:val="005C273A"/>
    <w:rsid w:val="005C2A02"/>
    <w:rsid w:val="005C2B5D"/>
    <w:rsid w:val="005C2D4B"/>
    <w:rsid w:val="005C2F69"/>
    <w:rsid w:val="005C3570"/>
    <w:rsid w:val="005C39D2"/>
    <w:rsid w:val="005C3BD6"/>
    <w:rsid w:val="005C436B"/>
    <w:rsid w:val="005C4397"/>
    <w:rsid w:val="005C43C8"/>
    <w:rsid w:val="005C4AC4"/>
    <w:rsid w:val="005C4CA5"/>
    <w:rsid w:val="005C5161"/>
    <w:rsid w:val="005C54A8"/>
    <w:rsid w:val="005C5638"/>
    <w:rsid w:val="005C5A51"/>
    <w:rsid w:val="005C5BAF"/>
    <w:rsid w:val="005C5CD9"/>
    <w:rsid w:val="005C6078"/>
    <w:rsid w:val="005C69FE"/>
    <w:rsid w:val="005C79B4"/>
    <w:rsid w:val="005C7B4F"/>
    <w:rsid w:val="005C7E37"/>
    <w:rsid w:val="005D00B6"/>
    <w:rsid w:val="005D0434"/>
    <w:rsid w:val="005D10AB"/>
    <w:rsid w:val="005D166C"/>
    <w:rsid w:val="005D1848"/>
    <w:rsid w:val="005D1B18"/>
    <w:rsid w:val="005D1C9C"/>
    <w:rsid w:val="005D1DE3"/>
    <w:rsid w:val="005D2013"/>
    <w:rsid w:val="005D20BD"/>
    <w:rsid w:val="005D29D2"/>
    <w:rsid w:val="005D3AC5"/>
    <w:rsid w:val="005D3FC2"/>
    <w:rsid w:val="005D5852"/>
    <w:rsid w:val="005D5974"/>
    <w:rsid w:val="005D597F"/>
    <w:rsid w:val="005D6049"/>
    <w:rsid w:val="005E11B5"/>
    <w:rsid w:val="005E270F"/>
    <w:rsid w:val="005E2A64"/>
    <w:rsid w:val="005E3622"/>
    <w:rsid w:val="005E368C"/>
    <w:rsid w:val="005E3AAD"/>
    <w:rsid w:val="005E48B3"/>
    <w:rsid w:val="005E49CB"/>
    <w:rsid w:val="005E503E"/>
    <w:rsid w:val="005E53E7"/>
    <w:rsid w:val="005E5B98"/>
    <w:rsid w:val="005E5F3E"/>
    <w:rsid w:val="005E6803"/>
    <w:rsid w:val="005E6B68"/>
    <w:rsid w:val="005F038D"/>
    <w:rsid w:val="005F04DD"/>
    <w:rsid w:val="005F062D"/>
    <w:rsid w:val="005F13C1"/>
    <w:rsid w:val="005F1874"/>
    <w:rsid w:val="005F1C3A"/>
    <w:rsid w:val="005F21F5"/>
    <w:rsid w:val="005F2534"/>
    <w:rsid w:val="005F26F1"/>
    <w:rsid w:val="005F31F7"/>
    <w:rsid w:val="005F3751"/>
    <w:rsid w:val="005F3DC9"/>
    <w:rsid w:val="005F41B2"/>
    <w:rsid w:val="005F49AB"/>
    <w:rsid w:val="005F5167"/>
    <w:rsid w:val="005F583E"/>
    <w:rsid w:val="005F5992"/>
    <w:rsid w:val="005F59C2"/>
    <w:rsid w:val="005F59E5"/>
    <w:rsid w:val="005F627A"/>
    <w:rsid w:val="005F6FFE"/>
    <w:rsid w:val="00601DC2"/>
    <w:rsid w:val="00602C8E"/>
    <w:rsid w:val="0060339D"/>
    <w:rsid w:val="00603929"/>
    <w:rsid w:val="00603C71"/>
    <w:rsid w:val="0060576E"/>
    <w:rsid w:val="006063E1"/>
    <w:rsid w:val="0060675B"/>
    <w:rsid w:val="00606BB8"/>
    <w:rsid w:val="00606E4A"/>
    <w:rsid w:val="00606F9C"/>
    <w:rsid w:val="006073F8"/>
    <w:rsid w:val="0060749A"/>
    <w:rsid w:val="00607ACD"/>
    <w:rsid w:val="00610647"/>
    <w:rsid w:val="00610838"/>
    <w:rsid w:val="0061093E"/>
    <w:rsid w:val="00610D84"/>
    <w:rsid w:val="00611307"/>
    <w:rsid w:val="00611D04"/>
    <w:rsid w:val="00611DA6"/>
    <w:rsid w:val="006125B1"/>
    <w:rsid w:val="00612A36"/>
    <w:rsid w:val="00612E3B"/>
    <w:rsid w:val="006132FD"/>
    <w:rsid w:val="00613940"/>
    <w:rsid w:val="006139D3"/>
    <w:rsid w:val="00613ED6"/>
    <w:rsid w:val="00615369"/>
    <w:rsid w:val="00615459"/>
    <w:rsid w:val="00615A26"/>
    <w:rsid w:val="00615C11"/>
    <w:rsid w:val="0061602A"/>
    <w:rsid w:val="0061612A"/>
    <w:rsid w:val="00616281"/>
    <w:rsid w:val="006178D8"/>
    <w:rsid w:val="00617BC8"/>
    <w:rsid w:val="006203AC"/>
    <w:rsid w:val="00620992"/>
    <w:rsid w:val="00622194"/>
    <w:rsid w:val="0062357F"/>
    <w:rsid w:val="006246FA"/>
    <w:rsid w:val="00625030"/>
    <w:rsid w:val="00625346"/>
    <w:rsid w:val="00625D3B"/>
    <w:rsid w:val="00626030"/>
    <w:rsid w:val="0062605D"/>
    <w:rsid w:val="0062633D"/>
    <w:rsid w:val="006269A8"/>
    <w:rsid w:val="00626B09"/>
    <w:rsid w:val="00626F34"/>
    <w:rsid w:val="00626FB2"/>
    <w:rsid w:val="0062758E"/>
    <w:rsid w:val="006304B8"/>
    <w:rsid w:val="0063090C"/>
    <w:rsid w:val="00630C46"/>
    <w:rsid w:val="00630D49"/>
    <w:rsid w:val="00630E66"/>
    <w:rsid w:val="00631345"/>
    <w:rsid w:val="006315CE"/>
    <w:rsid w:val="00631DA8"/>
    <w:rsid w:val="00631F1E"/>
    <w:rsid w:val="006323BB"/>
    <w:rsid w:val="00632897"/>
    <w:rsid w:val="006329DC"/>
    <w:rsid w:val="00632BEB"/>
    <w:rsid w:val="00632C3D"/>
    <w:rsid w:val="00632CAC"/>
    <w:rsid w:val="00633617"/>
    <w:rsid w:val="00633998"/>
    <w:rsid w:val="00635256"/>
    <w:rsid w:val="00635A49"/>
    <w:rsid w:val="00635DFE"/>
    <w:rsid w:val="00635E7D"/>
    <w:rsid w:val="00636408"/>
    <w:rsid w:val="00636562"/>
    <w:rsid w:val="00636DAF"/>
    <w:rsid w:val="00640583"/>
    <w:rsid w:val="00640628"/>
    <w:rsid w:val="00640663"/>
    <w:rsid w:val="0064078C"/>
    <w:rsid w:val="00640EEC"/>
    <w:rsid w:val="0064134B"/>
    <w:rsid w:val="00641CB7"/>
    <w:rsid w:val="00642004"/>
    <w:rsid w:val="00643B1F"/>
    <w:rsid w:val="00643BF1"/>
    <w:rsid w:val="00644474"/>
    <w:rsid w:val="00644717"/>
    <w:rsid w:val="0064481B"/>
    <w:rsid w:val="006448B1"/>
    <w:rsid w:val="006455D7"/>
    <w:rsid w:val="00645C55"/>
    <w:rsid w:val="00645F82"/>
    <w:rsid w:val="00646237"/>
    <w:rsid w:val="00646987"/>
    <w:rsid w:val="006473B7"/>
    <w:rsid w:val="00647CA4"/>
    <w:rsid w:val="006501B9"/>
    <w:rsid w:val="006506BA"/>
    <w:rsid w:val="006512D0"/>
    <w:rsid w:val="0065192D"/>
    <w:rsid w:val="006530AA"/>
    <w:rsid w:val="00653846"/>
    <w:rsid w:val="00653AA6"/>
    <w:rsid w:val="00653D13"/>
    <w:rsid w:val="00655446"/>
    <w:rsid w:val="00655D28"/>
    <w:rsid w:val="006563CC"/>
    <w:rsid w:val="00656544"/>
    <w:rsid w:val="00656B6A"/>
    <w:rsid w:val="00656C2B"/>
    <w:rsid w:val="00656F69"/>
    <w:rsid w:val="0065724E"/>
    <w:rsid w:val="00657A20"/>
    <w:rsid w:val="00657ED6"/>
    <w:rsid w:val="0066000D"/>
    <w:rsid w:val="00660BB2"/>
    <w:rsid w:val="00662D1F"/>
    <w:rsid w:val="006630B8"/>
    <w:rsid w:val="0066319D"/>
    <w:rsid w:val="00663547"/>
    <w:rsid w:val="00663693"/>
    <w:rsid w:val="006648AB"/>
    <w:rsid w:val="0066498F"/>
    <w:rsid w:val="00664BDA"/>
    <w:rsid w:val="00665844"/>
    <w:rsid w:val="006666A4"/>
    <w:rsid w:val="00666C74"/>
    <w:rsid w:val="006673A4"/>
    <w:rsid w:val="006674F4"/>
    <w:rsid w:val="00667EBA"/>
    <w:rsid w:val="00667EF6"/>
    <w:rsid w:val="006701A0"/>
    <w:rsid w:val="006705D3"/>
    <w:rsid w:val="00670700"/>
    <w:rsid w:val="00672069"/>
    <w:rsid w:val="0067230B"/>
    <w:rsid w:val="00672B10"/>
    <w:rsid w:val="00672D56"/>
    <w:rsid w:val="00673219"/>
    <w:rsid w:val="006732AB"/>
    <w:rsid w:val="006735C4"/>
    <w:rsid w:val="0067363C"/>
    <w:rsid w:val="00673752"/>
    <w:rsid w:val="00673926"/>
    <w:rsid w:val="006739E7"/>
    <w:rsid w:val="00673B87"/>
    <w:rsid w:val="00673CB3"/>
    <w:rsid w:val="00673DF7"/>
    <w:rsid w:val="00673F1F"/>
    <w:rsid w:val="00673F6B"/>
    <w:rsid w:val="006741F5"/>
    <w:rsid w:val="00674304"/>
    <w:rsid w:val="00674974"/>
    <w:rsid w:val="00674ACC"/>
    <w:rsid w:val="00674CD3"/>
    <w:rsid w:val="00675276"/>
    <w:rsid w:val="006757F9"/>
    <w:rsid w:val="00675BFE"/>
    <w:rsid w:val="0067669A"/>
    <w:rsid w:val="00676AAC"/>
    <w:rsid w:val="00677C01"/>
    <w:rsid w:val="00677FF0"/>
    <w:rsid w:val="00680631"/>
    <w:rsid w:val="00680844"/>
    <w:rsid w:val="00681519"/>
    <w:rsid w:val="00681DE5"/>
    <w:rsid w:val="00682837"/>
    <w:rsid w:val="00682C65"/>
    <w:rsid w:val="00682F66"/>
    <w:rsid w:val="0068462B"/>
    <w:rsid w:val="006849AC"/>
    <w:rsid w:val="00684E9F"/>
    <w:rsid w:val="0068502B"/>
    <w:rsid w:val="006850E3"/>
    <w:rsid w:val="00685184"/>
    <w:rsid w:val="006851DD"/>
    <w:rsid w:val="00685A26"/>
    <w:rsid w:val="00686027"/>
    <w:rsid w:val="0068650A"/>
    <w:rsid w:val="00686A47"/>
    <w:rsid w:val="00686A9B"/>
    <w:rsid w:val="00687B87"/>
    <w:rsid w:val="006900B4"/>
    <w:rsid w:val="00690176"/>
    <w:rsid w:val="006906F4"/>
    <w:rsid w:val="00690F69"/>
    <w:rsid w:val="00691AD7"/>
    <w:rsid w:val="0069274F"/>
    <w:rsid w:val="0069312E"/>
    <w:rsid w:val="00693E9A"/>
    <w:rsid w:val="006942BF"/>
    <w:rsid w:val="00694BB3"/>
    <w:rsid w:val="00695A2C"/>
    <w:rsid w:val="00695B93"/>
    <w:rsid w:val="00696D0C"/>
    <w:rsid w:val="0069745A"/>
    <w:rsid w:val="006A03D4"/>
    <w:rsid w:val="006A0D95"/>
    <w:rsid w:val="006A17C3"/>
    <w:rsid w:val="006A19FF"/>
    <w:rsid w:val="006A27FC"/>
    <w:rsid w:val="006A2F95"/>
    <w:rsid w:val="006A3510"/>
    <w:rsid w:val="006A39C7"/>
    <w:rsid w:val="006A3B37"/>
    <w:rsid w:val="006A4021"/>
    <w:rsid w:val="006A57AD"/>
    <w:rsid w:val="006A596A"/>
    <w:rsid w:val="006A5ACC"/>
    <w:rsid w:val="006A5C9D"/>
    <w:rsid w:val="006A6854"/>
    <w:rsid w:val="006A6C05"/>
    <w:rsid w:val="006A7C9E"/>
    <w:rsid w:val="006B0016"/>
    <w:rsid w:val="006B02A2"/>
    <w:rsid w:val="006B05A3"/>
    <w:rsid w:val="006B0A70"/>
    <w:rsid w:val="006B1002"/>
    <w:rsid w:val="006B1EA4"/>
    <w:rsid w:val="006B3523"/>
    <w:rsid w:val="006B4776"/>
    <w:rsid w:val="006B57B5"/>
    <w:rsid w:val="006B6C55"/>
    <w:rsid w:val="006B6D6D"/>
    <w:rsid w:val="006B7028"/>
    <w:rsid w:val="006B7557"/>
    <w:rsid w:val="006B7715"/>
    <w:rsid w:val="006C0A46"/>
    <w:rsid w:val="006C2109"/>
    <w:rsid w:val="006C2798"/>
    <w:rsid w:val="006C3A15"/>
    <w:rsid w:val="006C431F"/>
    <w:rsid w:val="006C5376"/>
    <w:rsid w:val="006C582F"/>
    <w:rsid w:val="006C5BF5"/>
    <w:rsid w:val="006C6E6E"/>
    <w:rsid w:val="006C6FBD"/>
    <w:rsid w:val="006C753D"/>
    <w:rsid w:val="006C7879"/>
    <w:rsid w:val="006C790E"/>
    <w:rsid w:val="006D0380"/>
    <w:rsid w:val="006D045C"/>
    <w:rsid w:val="006D0623"/>
    <w:rsid w:val="006D07D7"/>
    <w:rsid w:val="006D1BB3"/>
    <w:rsid w:val="006D2419"/>
    <w:rsid w:val="006D27BB"/>
    <w:rsid w:val="006D2FF7"/>
    <w:rsid w:val="006D3B17"/>
    <w:rsid w:val="006D3B27"/>
    <w:rsid w:val="006D502C"/>
    <w:rsid w:val="006D51DD"/>
    <w:rsid w:val="006D5388"/>
    <w:rsid w:val="006D5B28"/>
    <w:rsid w:val="006D5C2A"/>
    <w:rsid w:val="006D6D88"/>
    <w:rsid w:val="006D7111"/>
    <w:rsid w:val="006D7459"/>
    <w:rsid w:val="006D7A87"/>
    <w:rsid w:val="006E12C9"/>
    <w:rsid w:val="006E2185"/>
    <w:rsid w:val="006E2713"/>
    <w:rsid w:val="006E32FF"/>
    <w:rsid w:val="006E3565"/>
    <w:rsid w:val="006E3584"/>
    <w:rsid w:val="006E3722"/>
    <w:rsid w:val="006E3CF4"/>
    <w:rsid w:val="006E3DEA"/>
    <w:rsid w:val="006E4165"/>
    <w:rsid w:val="006E552C"/>
    <w:rsid w:val="006E561B"/>
    <w:rsid w:val="006E592E"/>
    <w:rsid w:val="006E621F"/>
    <w:rsid w:val="006E6E6E"/>
    <w:rsid w:val="006E743A"/>
    <w:rsid w:val="006F08D0"/>
    <w:rsid w:val="006F0D22"/>
    <w:rsid w:val="006F109A"/>
    <w:rsid w:val="006F14FB"/>
    <w:rsid w:val="006F1ADB"/>
    <w:rsid w:val="006F1E7D"/>
    <w:rsid w:val="006F2452"/>
    <w:rsid w:val="006F25E1"/>
    <w:rsid w:val="006F29C8"/>
    <w:rsid w:val="006F3126"/>
    <w:rsid w:val="006F33D2"/>
    <w:rsid w:val="006F33EE"/>
    <w:rsid w:val="006F3511"/>
    <w:rsid w:val="006F396B"/>
    <w:rsid w:val="006F44EB"/>
    <w:rsid w:val="006F483C"/>
    <w:rsid w:val="006F483D"/>
    <w:rsid w:val="006F5264"/>
    <w:rsid w:val="006F546C"/>
    <w:rsid w:val="006F551E"/>
    <w:rsid w:val="006F5D01"/>
    <w:rsid w:val="006F5D28"/>
    <w:rsid w:val="006F6435"/>
    <w:rsid w:val="006F67BC"/>
    <w:rsid w:val="006F67E3"/>
    <w:rsid w:val="006F699C"/>
    <w:rsid w:val="006F6B26"/>
    <w:rsid w:val="006F6D6C"/>
    <w:rsid w:val="006F6D9B"/>
    <w:rsid w:val="006F7012"/>
    <w:rsid w:val="006F78A3"/>
    <w:rsid w:val="00700D2E"/>
    <w:rsid w:val="00700ED6"/>
    <w:rsid w:val="007015F6"/>
    <w:rsid w:val="007016D6"/>
    <w:rsid w:val="00701817"/>
    <w:rsid w:val="0070197B"/>
    <w:rsid w:val="0070255B"/>
    <w:rsid w:val="007026D5"/>
    <w:rsid w:val="00702E02"/>
    <w:rsid w:val="00702F23"/>
    <w:rsid w:val="0070324C"/>
    <w:rsid w:val="00703C77"/>
    <w:rsid w:val="00703F37"/>
    <w:rsid w:val="007040A4"/>
    <w:rsid w:val="007043CF"/>
    <w:rsid w:val="00704437"/>
    <w:rsid w:val="00704A3C"/>
    <w:rsid w:val="00704D0B"/>
    <w:rsid w:val="00705059"/>
    <w:rsid w:val="00707F05"/>
    <w:rsid w:val="007100D3"/>
    <w:rsid w:val="00711276"/>
    <w:rsid w:val="00712104"/>
    <w:rsid w:val="00712B57"/>
    <w:rsid w:val="00712EC6"/>
    <w:rsid w:val="00713186"/>
    <w:rsid w:val="00713A04"/>
    <w:rsid w:val="00713D30"/>
    <w:rsid w:val="00713E0A"/>
    <w:rsid w:val="00714F69"/>
    <w:rsid w:val="007157E4"/>
    <w:rsid w:val="007160C7"/>
    <w:rsid w:val="007163EC"/>
    <w:rsid w:val="007169C3"/>
    <w:rsid w:val="00716E4E"/>
    <w:rsid w:val="00716FE1"/>
    <w:rsid w:val="007178BD"/>
    <w:rsid w:val="007202F2"/>
    <w:rsid w:val="007203FA"/>
    <w:rsid w:val="007204A3"/>
    <w:rsid w:val="00721039"/>
    <w:rsid w:val="00722073"/>
    <w:rsid w:val="007238C1"/>
    <w:rsid w:val="00723E52"/>
    <w:rsid w:val="00724A2E"/>
    <w:rsid w:val="00724D8F"/>
    <w:rsid w:val="00724F0A"/>
    <w:rsid w:val="007259F4"/>
    <w:rsid w:val="00725E8D"/>
    <w:rsid w:val="00726D80"/>
    <w:rsid w:val="00726FA8"/>
    <w:rsid w:val="00727394"/>
    <w:rsid w:val="00727DC4"/>
    <w:rsid w:val="007301E0"/>
    <w:rsid w:val="00731659"/>
    <w:rsid w:val="00731D9A"/>
    <w:rsid w:val="0073412D"/>
    <w:rsid w:val="00734364"/>
    <w:rsid w:val="007344C3"/>
    <w:rsid w:val="007345A7"/>
    <w:rsid w:val="007347E3"/>
    <w:rsid w:val="00735528"/>
    <w:rsid w:val="00735705"/>
    <w:rsid w:val="007357CB"/>
    <w:rsid w:val="00735B1A"/>
    <w:rsid w:val="00735CCA"/>
    <w:rsid w:val="00736757"/>
    <w:rsid w:val="00736BAA"/>
    <w:rsid w:val="00736E0D"/>
    <w:rsid w:val="00737696"/>
    <w:rsid w:val="00737A09"/>
    <w:rsid w:val="00737CD4"/>
    <w:rsid w:val="007402B4"/>
    <w:rsid w:val="00740725"/>
    <w:rsid w:val="00740B33"/>
    <w:rsid w:val="00740CBC"/>
    <w:rsid w:val="007414DB"/>
    <w:rsid w:val="00741E56"/>
    <w:rsid w:val="00741EEB"/>
    <w:rsid w:val="007421D8"/>
    <w:rsid w:val="0074269E"/>
    <w:rsid w:val="00742A58"/>
    <w:rsid w:val="007433E0"/>
    <w:rsid w:val="007434DB"/>
    <w:rsid w:val="00743B0A"/>
    <w:rsid w:val="00743D82"/>
    <w:rsid w:val="00744994"/>
    <w:rsid w:val="00744C13"/>
    <w:rsid w:val="00745211"/>
    <w:rsid w:val="00745638"/>
    <w:rsid w:val="007457E5"/>
    <w:rsid w:val="0074595F"/>
    <w:rsid w:val="007461FB"/>
    <w:rsid w:val="0074623E"/>
    <w:rsid w:val="007467B6"/>
    <w:rsid w:val="00747538"/>
    <w:rsid w:val="00747D63"/>
    <w:rsid w:val="00747E34"/>
    <w:rsid w:val="00750056"/>
    <w:rsid w:val="00750369"/>
    <w:rsid w:val="007506C1"/>
    <w:rsid w:val="00750EB7"/>
    <w:rsid w:val="00751E30"/>
    <w:rsid w:val="0075257E"/>
    <w:rsid w:val="00753800"/>
    <w:rsid w:val="00753E34"/>
    <w:rsid w:val="00753FB8"/>
    <w:rsid w:val="00754770"/>
    <w:rsid w:val="00754F9F"/>
    <w:rsid w:val="00754FF5"/>
    <w:rsid w:val="00755183"/>
    <w:rsid w:val="007557EE"/>
    <w:rsid w:val="007558A0"/>
    <w:rsid w:val="00755906"/>
    <w:rsid w:val="00756358"/>
    <w:rsid w:val="00756C84"/>
    <w:rsid w:val="00756DD6"/>
    <w:rsid w:val="00756FBE"/>
    <w:rsid w:val="00757B25"/>
    <w:rsid w:val="00760308"/>
    <w:rsid w:val="00760B6D"/>
    <w:rsid w:val="007616F3"/>
    <w:rsid w:val="007618D0"/>
    <w:rsid w:val="007619D0"/>
    <w:rsid w:val="00761E9C"/>
    <w:rsid w:val="007620CC"/>
    <w:rsid w:val="0076237A"/>
    <w:rsid w:val="00762746"/>
    <w:rsid w:val="007627E5"/>
    <w:rsid w:val="007628E2"/>
    <w:rsid w:val="00763FE6"/>
    <w:rsid w:val="00764391"/>
    <w:rsid w:val="007647D0"/>
    <w:rsid w:val="00765B2F"/>
    <w:rsid w:val="00767175"/>
    <w:rsid w:val="007673B1"/>
    <w:rsid w:val="00767417"/>
    <w:rsid w:val="00767740"/>
    <w:rsid w:val="00767DFC"/>
    <w:rsid w:val="00767E75"/>
    <w:rsid w:val="00770F83"/>
    <w:rsid w:val="00771D6B"/>
    <w:rsid w:val="00772DAE"/>
    <w:rsid w:val="007732D7"/>
    <w:rsid w:val="0077352B"/>
    <w:rsid w:val="007735F0"/>
    <w:rsid w:val="0077392D"/>
    <w:rsid w:val="00773C1B"/>
    <w:rsid w:val="00774D8A"/>
    <w:rsid w:val="00775D46"/>
    <w:rsid w:val="007761AB"/>
    <w:rsid w:val="007765E1"/>
    <w:rsid w:val="007779F5"/>
    <w:rsid w:val="00777A7E"/>
    <w:rsid w:val="007808CC"/>
    <w:rsid w:val="00780B2E"/>
    <w:rsid w:val="007816C0"/>
    <w:rsid w:val="0078179D"/>
    <w:rsid w:val="0078191A"/>
    <w:rsid w:val="00782303"/>
    <w:rsid w:val="0078365C"/>
    <w:rsid w:val="00783E09"/>
    <w:rsid w:val="00784C20"/>
    <w:rsid w:val="00784F7C"/>
    <w:rsid w:val="007859DB"/>
    <w:rsid w:val="00785E86"/>
    <w:rsid w:val="00786017"/>
    <w:rsid w:val="00786876"/>
    <w:rsid w:val="00786E42"/>
    <w:rsid w:val="00786FEE"/>
    <w:rsid w:val="00790278"/>
    <w:rsid w:val="007902FD"/>
    <w:rsid w:val="00790367"/>
    <w:rsid w:val="0079041D"/>
    <w:rsid w:val="007909E1"/>
    <w:rsid w:val="00792B31"/>
    <w:rsid w:val="00792BE6"/>
    <w:rsid w:val="00793559"/>
    <w:rsid w:val="007939F8"/>
    <w:rsid w:val="00793CB4"/>
    <w:rsid w:val="00793CC0"/>
    <w:rsid w:val="00794331"/>
    <w:rsid w:val="007943DA"/>
    <w:rsid w:val="007947D2"/>
    <w:rsid w:val="00794962"/>
    <w:rsid w:val="00794AC2"/>
    <w:rsid w:val="0079540E"/>
    <w:rsid w:val="0079545E"/>
    <w:rsid w:val="00795BD2"/>
    <w:rsid w:val="00797BE1"/>
    <w:rsid w:val="00797FB2"/>
    <w:rsid w:val="007A0119"/>
    <w:rsid w:val="007A0173"/>
    <w:rsid w:val="007A170D"/>
    <w:rsid w:val="007A27A5"/>
    <w:rsid w:val="007A2DA6"/>
    <w:rsid w:val="007A34AE"/>
    <w:rsid w:val="007A362E"/>
    <w:rsid w:val="007A4C1C"/>
    <w:rsid w:val="007A4FD8"/>
    <w:rsid w:val="007A582A"/>
    <w:rsid w:val="007A6543"/>
    <w:rsid w:val="007A66FF"/>
    <w:rsid w:val="007A6964"/>
    <w:rsid w:val="007A6D1B"/>
    <w:rsid w:val="007A701A"/>
    <w:rsid w:val="007A7369"/>
    <w:rsid w:val="007A7808"/>
    <w:rsid w:val="007A7D47"/>
    <w:rsid w:val="007B09A4"/>
    <w:rsid w:val="007B0C33"/>
    <w:rsid w:val="007B0D95"/>
    <w:rsid w:val="007B0D9C"/>
    <w:rsid w:val="007B1D0B"/>
    <w:rsid w:val="007B2510"/>
    <w:rsid w:val="007B25B0"/>
    <w:rsid w:val="007B32A7"/>
    <w:rsid w:val="007B3F0D"/>
    <w:rsid w:val="007B4886"/>
    <w:rsid w:val="007B55E5"/>
    <w:rsid w:val="007B5A5A"/>
    <w:rsid w:val="007B5ED6"/>
    <w:rsid w:val="007B6F69"/>
    <w:rsid w:val="007B7194"/>
    <w:rsid w:val="007B7703"/>
    <w:rsid w:val="007C081D"/>
    <w:rsid w:val="007C09C2"/>
    <w:rsid w:val="007C0FA4"/>
    <w:rsid w:val="007C135F"/>
    <w:rsid w:val="007C1661"/>
    <w:rsid w:val="007C18C8"/>
    <w:rsid w:val="007C1912"/>
    <w:rsid w:val="007C1BA6"/>
    <w:rsid w:val="007C2CFF"/>
    <w:rsid w:val="007C313B"/>
    <w:rsid w:val="007C33D8"/>
    <w:rsid w:val="007C33F8"/>
    <w:rsid w:val="007C3672"/>
    <w:rsid w:val="007C4798"/>
    <w:rsid w:val="007C4E97"/>
    <w:rsid w:val="007C5AC8"/>
    <w:rsid w:val="007C785F"/>
    <w:rsid w:val="007C7F17"/>
    <w:rsid w:val="007D01F4"/>
    <w:rsid w:val="007D1ED5"/>
    <w:rsid w:val="007D25F1"/>
    <w:rsid w:val="007D3D62"/>
    <w:rsid w:val="007D3E15"/>
    <w:rsid w:val="007D4424"/>
    <w:rsid w:val="007D475D"/>
    <w:rsid w:val="007D5693"/>
    <w:rsid w:val="007D69B5"/>
    <w:rsid w:val="007D7093"/>
    <w:rsid w:val="007D7212"/>
    <w:rsid w:val="007D7875"/>
    <w:rsid w:val="007E03F8"/>
    <w:rsid w:val="007E147E"/>
    <w:rsid w:val="007E189B"/>
    <w:rsid w:val="007E1DF1"/>
    <w:rsid w:val="007E1F75"/>
    <w:rsid w:val="007E22D4"/>
    <w:rsid w:val="007E2F3B"/>
    <w:rsid w:val="007E3C69"/>
    <w:rsid w:val="007E46E2"/>
    <w:rsid w:val="007E4832"/>
    <w:rsid w:val="007E4E86"/>
    <w:rsid w:val="007E4F08"/>
    <w:rsid w:val="007E4F59"/>
    <w:rsid w:val="007E5397"/>
    <w:rsid w:val="007E5618"/>
    <w:rsid w:val="007E5BE9"/>
    <w:rsid w:val="007E5D54"/>
    <w:rsid w:val="007E5FEF"/>
    <w:rsid w:val="007E5FF4"/>
    <w:rsid w:val="007E6025"/>
    <w:rsid w:val="007E665E"/>
    <w:rsid w:val="007E6923"/>
    <w:rsid w:val="007E7158"/>
    <w:rsid w:val="007E7939"/>
    <w:rsid w:val="007E7B86"/>
    <w:rsid w:val="007E7F4F"/>
    <w:rsid w:val="007F0009"/>
    <w:rsid w:val="007F2AC8"/>
    <w:rsid w:val="007F2ECD"/>
    <w:rsid w:val="007F3EAA"/>
    <w:rsid w:val="007F4398"/>
    <w:rsid w:val="007F4FE1"/>
    <w:rsid w:val="007F575C"/>
    <w:rsid w:val="007F598B"/>
    <w:rsid w:val="007F5FED"/>
    <w:rsid w:val="007F6589"/>
    <w:rsid w:val="007F721B"/>
    <w:rsid w:val="007F7610"/>
    <w:rsid w:val="007F7FBB"/>
    <w:rsid w:val="0080105C"/>
    <w:rsid w:val="00801195"/>
    <w:rsid w:val="00801604"/>
    <w:rsid w:val="00801809"/>
    <w:rsid w:val="0080448B"/>
    <w:rsid w:val="00805652"/>
    <w:rsid w:val="008057E6"/>
    <w:rsid w:val="00805E7C"/>
    <w:rsid w:val="00805FC8"/>
    <w:rsid w:val="0080640E"/>
    <w:rsid w:val="00806552"/>
    <w:rsid w:val="00806583"/>
    <w:rsid w:val="008065D6"/>
    <w:rsid w:val="00807167"/>
    <w:rsid w:val="0080742C"/>
    <w:rsid w:val="00807606"/>
    <w:rsid w:val="008104F9"/>
    <w:rsid w:val="0081066D"/>
    <w:rsid w:val="0081074A"/>
    <w:rsid w:val="00811269"/>
    <w:rsid w:val="0081150D"/>
    <w:rsid w:val="00811A9F"/>
    <w:rsid w:val="008128F6"/>
    <w:rsid w:val="00812A82"/>
    <w:rsid w:val="00812F19"/>
    <w:rsid w:val="00813A6A"/>
    <w:rsid w:val="00814377"/>
    <w:rsid w:val="0081460A"/>
    <w:rsid w:val="00814973"/>
    <w:rsid w:val="00815631"/>
    <w:rsid w:val="00816942"/>
    <w:rsid w:val="00816BDA"/>
    <w:rsid w:val="00816DEB"/>
    <w:rsid w:val="008178F3"/>
    <w:rsid w:val="00817C9C"/>
    <w:rsid w:val="008202F6"/>
    <w:rsid w:val="0082071C"/>
    <w:rsid w:val="00820969"/>
    <w:rsid w:val="00820CAA"/>
    <w:rsid w:val="008211CC"/>
    <w:rsid w:val="00821207"/>
    <w:rsid w:val="00822F8D"/>
    <w:rsid w:val="0082481A"/>
    <w:rsid w:val="00824B3B"/>
    <w:rsid w:val="00824BE2"/>
    <w:rsid w:val="00824D2D"/>
    <w:rsid w:val="00825746"/>
    <w:rsid w:val="0082592C"/>
    <w:rsid w:val="00825B93"/>
    <w:rsid w:val="00826373"/>
    <w:rsid w:val="0082653D"/>
    <w:rsid w:val="00826B83"/>
    <w:rsid w:val="00826CA0"/>
    <w:rsid w:val="0082746B"/>
    <w:rsid w:val="00827630"/>
    <w:rsid w:val="0082782F"/>
    <w:rsid w:val="008307A5"/>
    <w:rsid w:val="00832964"/>
    <w:rsid w:val="008330C7"/>
    <w:rsid w:val="0083321D"/>
    <w:rsid w:val="008332C4"/>
    <w:rsid w:val="008337D6"/>
    <w:rsid w:val="00834227"/>
    <w:rsid w:val="008357AF"/>
    <w:rsid w:val="008360E6"/>
    <w:rsid w:val="0083636A"/>
    <w:rsid w:val="00836951"/>
    <w:rsid w:val="008371B6"/>
    <w:rsid w:val="00841F93"/>
    <w:rsid w:val="008420D9"/>
    <w:rsid w:val="00842B6A"/>
    <w:rsid w:val="00843258"/>
    <w:rsid w:val="00843683"/>
    <w:rsid w:val="0084395B"/>
    <w:rsid w:val="00843D89"/>
    <w:rsid w:val="00843E22"/>
    <w:rsid w:val="00843F49"/>
    <w:rsid w:val="00844A04"/>
    <w:rsid w:val="008453F0"/>
    <w:rsid w:val="00845401"/>
    <w:rsid w:val="008461AA"/>
    <w:rsid w:val="008463B7"/>
    <w:rsid w:val="00846522"/>
    <w:rsid w:val="00846594"/>
    <w:rsid w:val="00846662"/>
    <w:rsid w:val="00847427"/>
    <w:rsid w:val="0084747A"/>
    <w:rsid w:val="0084785A"/>
    <w:rsid w:val="00847E0D"/>
    <w:rsid w:val="00850926"/>
    <w:rsid w:val="00850C5D"/>
    <w:rsid w:val="00851110"/>
    <w:rsid w:val="00851D50"/>
    <w:rsid w:val="008521E3"/>
    <w:rsid w:val="00852770"/>
    <w:rsid w:val="00852B11"/>
    <w:rsid w:val="0085343C"/>
    <w:rsid w:val="0085370B"/>
    <w:rsid w:val="00853BCD"/>
    <w:rsid w:val="00853D05"/>
    <w:rsid w:val="00853D1E"/>
    <w:rsid w:val="00853F64"/>
    <w:rsid w:val="00854A0D"/>
    <w:rsid w:val="00855106"/>
    <w:rsid w:val="008563E8"/>
    <w:rsid w:val="008567D2"/>
    <w:rsid w:val="008576F5"/>
    <w:rsid w:val="00857780"/>
    <w:rsid w:val="008603EC"/>
    <w:rsid w:val="00860B44"/>
    <w:rsid w:val="00861663"/>
    <w:rsid w:val="00862D72"/>
    <w:rsid w:val="00862D8F"/>
    <w:rsid w:val="0086324F"/>
    <w:rsid w:val="00864375"/>
    <w:rsid w:val="00864986"/>
    <w:rsid w:val="00865711"/>
    <w:rsid w:val="008659AA"/>
    <w:rsid w:val="00865E9B"/>
    <w:rsid w:val="00866B87"/>
    <w:rsid w:val="008675B1"/>
    <w:rsid w:val="00867B24"/>
    <w:rsid w:val="00867F5A"/>
    <w:rsid w:val="00870637"/>
    <w:rsid w:val="00870A66"/>
    <w:rsid w:val="00871136"/>
    <w:rsid w:val="008713A4"/>
    <w:rsid w:val="00871807"/>
    <w:rsid w:val="00872316"/>
    <w:rsid w:val="008726CD"/>
    <w:rsid w:val="0087279C"/>
    <w:rsid w:val="008730B5"/>
    <w:rsid w:val="00873F4B"/>
    <w:rsid w:val="0087401A"/>
    <w:rsid w:val="008740A4"/>
    <w:rsid w:val="00874234"/>
    <w:rsid w:val="00876704"/>
    <w:rsid w:val="00876931"/>
    <w:rsid w:val="00876D9D"/>
    <w:rsid w:val="00877405"/>
    <w:rsid w:val="00877768"/>
    <w:rsid w:val="00877777"/>
    <w:rsid w:val="008777D8"/>
    <w:rsid w:val="00877C51"/>
    <w:rsid w:val="0088134C"/>
    <w:rsid w:val="00881A9F"/>
    <w:rsid w:val="00882288"/>
    <w:rsid w:val="00882B2F"/>
    <w:rsid w:val="0088324D"/>
    <w:rsid w:val="00884B49"/>
    <w:rsid w:val="00884CE7"/>
    <w:rsid w:val="008856F0"/>
    <w:rsid w:val="008858DA"/>
    <w:rsid w:val="00885D5E"/>
    <w:rsid w:val="00886C18"/>
    <w:rsid w:val="0088735A"/>
    <w:rsid w:val="008875CE"/>
    <w:rsid w:val="008876A7"/>
    <w:rsid w:val="00890287"/>
    <w:rsid w:val="008902B7"/>
    <w:rsid w:val="0089030C"/>
    <w:rsid w:val="008910F1"/>
    <w:rsid w:val="0089322C"/>
    <w:rsid w:val="008933ED"/>
    <w:rsid w:val="00895F6F"/>
    <w:rsid w:val="00896809"/>
    <w:rsid w:val="00896E47"/>
    <w:rsid w:val="00897057"/>
    <w:rsid w:val="00897A2C"/>
    <w:rsid w:val="008A10E7"/>
    <w:rsid w:val="008A193F"/>
    <w:rsid w:val="008A23A7"/>
    <w:rsid w:val="008A2DA2"/>
    <w:rsid w:val="008A363B"/>
    <w:rsid w:val="008A3AB3"/>
    <w:rsid w:val="008A4478"/>
    <w:rsid w:val="008A44CB"/>
    <w:rsid w:val="008A473A"/>
    <w:rsid w:val="008A49BE"/>
    <w:rsid w:val="008A5328"/>
    <w:rsid w:val="008A5352"/>
    <w:rsid w:val="008A562A"/>
    <w:rsid w:val="008A57A7"/>
    <w:rsid w:val="008A59B5"/>
    <w:rsid w:val="008A70DA"/>
    <w:rsid w:val="008A727D"/>
    <w:rsid w:val="008A76F9"/>
    <w:rsid w:val="008B0A39"/>
    <w:rsid w:val="008B24D1"/>
    <w:rsid w:val="008B2559"/>
    <w:rsid w:val="008B43BE"/>
    <w:rsid w:val="008B44B8"/>
    <w:rsid w:val="008B4A41"/>
    <w:rsid w:val="008B4B32"/>
    <w:rsid w:val="008B5D13"/>
    <w:rsid w:val="008B6DC1"/>
    <w:rsid w:val="008B6F56"/>
    <w:rsid w:val="008B70E1"/>
    <w:rsid w:val="008B710E"/>
    <w:rsid w:val="008B76C2"/>
    <w:rsid w:val="008B77EA"/>
    <w:rsid w:val="008B7FD6"/>
    <w:rsid w:val="008C0588"/>
    <w:rsid w:val="008C06B8"/>
    <w:rsid w:val="008C1C0C"/>
    <w:rsid w:val="008C2214"/>
    <w:rsid w:val="008C2437"/>
    <w:rsid w:val="008C2AF0"/>
    <w:rsid w:val="008C3D96"/>
    <w:rsid w:val="008C4DF9"/>
    <w:rsid w:val="008C584A"/>
    <w:rsid w:val="008C5E41"/>
    <w:rsid w:val="008C6577"/>
    <w:rsid w:val="008C69B5"/>
    <w:rsid w:val="008C69DB"/>
    <w:rsid w:val="008C6CE0"/>
    <w:rsid w:val="008C72C1"/>
    <w:rsid w:val="008C75A2"/>
    <w:rsid w:val="008C7667"/>
    <w:rsid w:val="008C76B8"/>
    <w:rsid w:val="008C78C1"/>
    <w:rsid w:val="008D0635"/>
    <w:rsid w:val="008D0B84"/>
    <w:rsid w:val="008D0F85"/>
    <w:rsid w:val="008D1163"/>
    <w:rsid w:val="008D17F7"/>
    <w:rsid w:val="008D202F"/>
    <w:rsid w:val="008D275D"/>
    <w:rsid w:val="008D3E1B"/>
    <w:rsid w:val="008D4E56"/>
    <w:rsid w:val="008D512B"/>
    <w:rsid w:val="008D5FC7"/>
    <w:rsid w:val="008D6193"/>
    <w:rsid w:val="008D641C"/>
    <w:rsid w:val="008D7151"/>
    <w:rsid w:val="008D7A2C"/>
    <w:rsid w:val="008D7C9D"/>
    <w:rsid w:val="008D7F64"/>
    <w:rsid w:val="008E11C0"/>
    <w:rsid w:val="008E1C3C"/>
    <w:rsid w:val="008E2661"/>
    <w:rsid w:val="008E3B81"/>
    <w:rsid w:val="008E41CD"/>
    <w:rsid w:val="008E4D80"/>
    <w:rsid w:val="008E5716"/>
    <w:rsid w:val="008E5830"/>
    <w:rsid w:val="008E5E5A"/>
    <w:rsid w:val="008E5FC1"/>
    <w:rsid w:val="008E652D"/>
    <w:rsid w:val="008E6E34"/>
    <w:rsid w:val="008E768B"/>
    <w:rsid w:val="008E7AA5"/>
    <w:rsid w:val="008E7C7A"/>
    <w:rsid w:val="008F0D6B"/>
    <w:rsid w:val="008F10DC"/>
    <w:rsid w:val="008F1788"/>
    <w:rsid w:val="008F19BC"/>
    <w:rsid w:val="008F2504"/>
    <w:rsid w:val="008F2771"/>
    <w:rsid w:val="008F322F"/>
    <w:rsid w:val="008F39B6"/>
    <w:rsid w:val="008F45AC"/>
    <w:rsid w:val="008F5A23"/>
    <w:rsid w:val="008F63ED"/>
    <w:rsid w:val="008F7362"/>
    <w:rsid w:val="009002D7"/>
    <w:rsid w:val="009003E0"/>
    <w:rsid w:val="00900454"/>
    <w:rsid w:val="00900920"/>
    <w:rsid w:val="009009BF"/>
    <w:rsid w:val="00900F83"/>
    <w:rsid w:val="00901358"/>
    <w:rsid w:val="0090196B"/>
    <w:rsid w:val="0090202F"/>
    <w:rsid w:val="0090250F"/>
    <w:rsid w:val="0090257E"/>
    <w:rsid w:val="00902A6B"/>
    <w:rsid w:val="00902C08"/>
    <w:rsid w:val="00902C5A"/>
    <w:rsid w:val="009031FC"/>
    <w:rsid w:val="00903632"/>
    <w:rsid w:val="00904132"/>
    <w:rsid w:val="009043C1"/>
    <w:rsid w:val="0090448F"/>
    <w:rsid w:val="00906268"/>
    <w:rsid w:val="0090645F"/>
    <w:rsid w:val="00907AC3"/>
    <w:rsid w:val="009103C5"/>
    <w:rsid w:val="0091055C"/>
    <w:rsid w:val="0091089D"/>
    <w:rsid w:val="00911567"/>
    <w:rsid w:val="00911B26"/>
    <w:rsid w:val="009120D5"/>
    <w:rsid w:val="009128EF"/>
    <w:rsid w:val="0091297B"/>
    <w:rsid w:val="0091313D"/>
    <w:rsid w:val="00913A5B"/>
    <w:rsid w:val="00915CDA"/>
    <w:rsid w:val="00916E68"/>
    <w:rsid w:val="00916E90"/>
    <w:rsid w:val="00917194"/>
    <w:rsid w:val="00917439"/>
    <w:rsid w:val="00917A27"/>
    <w:rsid w:val="00917FA3"/>
    <w:rsid w:val="0092001E"/>
    <w:rsid w:val="00920340"/>
    <w:rsid w:val="009203AC"/>
    <w:rsid w:val="0092182E"/>
    <w:rsid w:val="00921C6C"/>
    <w:rsid w:val="0092250B"/>
    <w:rsid w:val="00923673"/>
    <w:rsid w:val="00923C8F"/>
    <w:rsid w:val="00924BDC"/>
    <w:rsid w:val="009251AA"/>
    <w:rsid w:val="0092521A"/>
    <w:rsid w:val="0092523B"/>
    <w:rsid w:val="00925B60"/>
    <w:rsid w:val="00925EC1"/>
    <w:rsid w:val="00926137"/>
    <w:rsid w:val="00926AE3"/>
    <w:rsid w:val="009273FF"/>
    <w:rsid w:val="009279CC"/>
    <w:rsid w:val="00927AB2"/>
    <w:rsid w:val="00930601"/>
    <w:rsid w:val="00931384"/>
    <w:rsid w:val="00931B61"/>
    <w:rsid w:val="00932247"/>
    <w:rsid w:val="0093267D"/>
    <w:rsid w:val="00933935"/>
    <w:rsid w:val="00933CC2"/>
    <w:rsid w:val="009344A8"/>
    <w:rsid w:val="009345D5"/>
    <w:rsid w:val="00934A35"/>
    <w:rsid w:val="00934FA4"/>
    <w:rsid w:val="00935335"/>
    <w:rsid w:val="009358C4"/>
    <w:rsid w:val="00936422"/>
    <w:rsid w:val="0093647C"/>
    <w:rsid w:val="00936845"/>
    <w:rsid w:val="0093789B"/>
    <w:rsid w:val="009378E8"/>
    <w:rsid w:val="00937DA6"/>
    <w:rsid w:val="00940A58"/>
    <w:rsid w:val="00940BE1"/>
    <w:rsid w:val="009418BE"/>
    <w:rsid w:val="0094317A"/>
    <w:rsid w:val="0094346B"/>
    <w:rsid w:val="00943A27"/>
    <w:rsid w:val="00944BF8"/>
    <w:rsid w:val="0094514F"/>
    <w:rsid w:val="009460A7"/>
    <w:rsid w:val="009463C3"/>
    <w:rsid w:val="009463E6"/>
    <w:rsid w:val="0094678E"/>
    <w:rsid w:val="00947DDA"/>
    <w:rsid w:val="0095009E"/>
    <w:rsid w:val="009502BB"/>
    <w:rsid w:val="0095061F"/>
    <w:rsid w:val="009510B3"/>
    <w:rsid w:val="009510F5"/>
    <w:rsid w:val="00951C14"/>
    <w:rsid w:val="00951D36"/>
    <w:rsid w:val="00951E27"/>
    <w:rsid w:val="00952661"/>
    <w:rsid w:val="00952869"/>
    <w:rsid w:val="009559F9"/>
    <w:rsid w:val="00955CCE"/>
    <w:rsid w:val="00956FB6"/>
    <w:rsid w:val="0095704B"/>
    <w:rsid w:val="00957355"/>
    <w:rsid w:val="00960E29"/>
    <w:rsid w:val="009612CA"/>
    <w:rsid w:val="00961C0E"/>
    <w:rsid w:val="00962594"/>
    <w:rsid w:val="009627DD"/>
    <w:rsid w:val="009645F5"/>
    <w:rsid w:val="00964EC5"/>
    <w:rsid w:val="0096541A"/>
    <w:rsid w:val="00965593"/>
    <w:rsid w:val="009656EA"/>
    <w:rsid w:val="00965F87"/>
    <w:rsid w:val="00965FD2"/>
    <w:rsid w:val="00966129"/>
    <w:rsid w:val="00966FA3"/>
    <w:rsid w:val="009674DB"/>
    <w:rsid w:val="00967572"/>
    <w:rsid w:val="00967C9F"/>
    <w:rsid w:val="00970609"/>
    <w:rsid w:val="00970D92"/>
    <w:rsid w:val="00970F71"/>
    <w:rsid w:val="00971515"/>
    <w:rsid w:val="00971984"/>
    <w:rsid w:val="00971EE2"/>
    <w:rsid w:val="00972A3C"/>
    <w:rsid w:val="009736F4"/>
    <w:rsid w:val="00973E3C"/>
    <w:rsid w:val="0097509D"/>
    <w:rsid w:val="0097658E"/>
    <w:rsid w:val="0097683F"/>
    <w:rsid w:val="0097697A"/>
    <w:rsid w:val="00977892"/>
    <w:rsid w:val="00977FF9"/>
    <w:rsid w:val="00980028"/>
    <w:rsid w:val="0098005A"/>
    <w:rsid w:val="00980093"/>
    <w:rsid w:val="0098011A"/>
    <w:rsid w:val="0098058D"/>
    <w:rsid w:val="00981527"/>
    <w:rsid w:val="0098176F"/>
    <w:rsid w:val="00981E41"/>
    <w:rsid w:val="009820D6"/>
    <w:rsid w:val="00983D99"/>
    <w:rsid w:val="009845C6"/>
    <w:rsid w:val="00984A04"/>
    <w:rsid w:val="00984B02"/>
    <w:rsid w:val="00984CCE"/>
    <w:rsid w:val="00985C83"/>
    <w:rsid w:val="00985FE9"/>
    <w:rsid w:val="0098676A"/>
    <w:rsid w:val="009869F3"/>
    <w:rsid w:val="00986B22"/>
    <w:rsid w:val="00986F87"/>
    <w:rsid w:val="009877E4"/>
    <w:rsid w:val="009915A2"/>
    <w:rsid w:val="009928E5"/>
    <w:rsid w:val="00992D37"/>
    <w:rsid w:val="009948BF"/>
    <w:rsid w:val="009953E4"/>
    <w:rsid w:val="00995DBB"/>
    <w:rsid w:val="0099668C"/>
    <w:rsid w:val="009967AA"/>
    <w:rsid w:val="00996ED2"/>
    <w:rsid w:val="00996F33"/>
    <w:rsid w:val="00996F39"/>
    <w:rsid w:val="00997F46"/>
    <w:rsid w:val="009A037D"/>
    <w:rsid w:val="009A0405"/>
    <w:rsid w:val="009A0567"/>
    <w:rsid w:val="009A09F4"/>
    <w:rsid w:val="009A0DAF"/>
    <w:rsid w:val="009A1790"/>
    <w:rsid w:val="009A1E11"/>
    <w:rsid w:val="009A30AD"/>
    <w:rsid w:val="009A3115"/>
    <w:rsid w:val="009A3494"/>
    <w:rsid w:val="009A3733"/>
    <w:rsid w:val="009A3B03"/>
    <w:rsid w:val="009A3BCA"/>
    <w:rsid w:val="009A3BF6"/>
    <w:rsid w:val="009A3D14"/>
    <w:rsid w:val="009A4260"/>
    <w:rsid w:val="009A505A"/>
    <w:rsid w:val="009A64DA"/>
    <w:rsid w:val="009A7375"/>
    <w:rsid w:val="009B0BBE"/>
    <w:rsid w:val="009B105D"/>
    <w:rsid w:val="009B1BFF"/>
    <w:rsid w:val="009B2130"/>
    <w:rsid w:val="009B312F"/>
    <w:rsid w:val="009B3D84"/>
    <w:rsid w:val="009B3DE6"/>
    <w:rsid w:val="009B3E3A"/>
    <w:rsid w:val="009B49CE"/>
    <w:rsid w:val="009B4C64"/>
    <w:rsid w:val="009B4DE8"/>
    <w:rsid w:val="009B6199"/>
    <w:rsid w:val="009B6243"/>
    <w:rsid w:val="009B6C9D"/>
    <w:rsid w:val="009B7016"/>
    <w:rsid w:val="009B7236"/>
    <w:rsid w:val="009B74CC"/>
    <w:rsid w:val="009B7A1C"/>
    <w:rsid w:val="009C0198"/>
    <w:rsid w:val="009C01FB"/>
    <w:rsid w:val="009C11D5"/>
    <w:rsid w:val="009C1257"/>
    <w:rsid w:val="009C1B8F"/>
    <w:rsid w:val="009C2B7A"/>
    <w:rsid w:val="009C4CD2"/>
    <w:rsid w:val="009C537E"/>
    <w:rsid w:val="009C5978"/>
    <w:rsid w:val="009C5C73"/>
    <w:rsid w:val="009C5EDC"/>
    <w:rsid w:val="009C6906"/>
    <w:rsid w:val="009C6C7F"/>
    <w:rsid w:val="009D1BEF"/>
    <w:rsid w:val="009D1FB7"/>
    <w:rsid w:val="009D2579"/>
    <w:rsid w:val="009D27A9"/>
    <w:rsid w:val="009D41B6"/>
    <w:rsid w:val="009D423C"/>
    <w:rsid w:val="009D43C3"/>
    <w:rsid w:val="009D4DC3"/>
    <w:rsid w:val="009D4E0A"/>
    <w:rsid w:val="009D6232"/>
    <w:rsid w:val="009D66A3"/>
    <w:rsid w:val="009D6F23"/>
    <w:rsid w:val="009D7128"/>
    <w:rsid w:val="009D7408"/>
    <w:rsid w:val="009D7BA9"/>
    <w:rsid w:val="009E06D9"/>
    <w:rsid w:val="009E086F"/>
    <w:rsid w:val="009E0D66"/>
    <w:rsid w:val="009E11C4"/>
    <w:rsid w:val="009E1B88"/>
    <w:rsid w:val="009E2574"/>
    <w:rsid w:val="009E38CA"/>
    <w:rsid w:val="009E3F31"/>
    <w:rsid w:val="009E4D0F"/>
    <w:rsid w:val="009E5881"/>
    <w:rsid w:val="009E5B49"/>
    <w:rsid w:val="009E65F9"/>
    <w:rsid w:val="009E6848"/>
    <w:rsid w:val="009E6A27"/>
    <w:rsid w:val="009E778E"/>
    <w:rsid w:val="009E7857"/>
    <w:rsid w:val="009E7C3E"/>
    <w:rsid w:val="009E7D39"/>
    <w:rsid w:val="009F028C"/>
    <w:rsid w:val="009F0830"/>
    <w:rsid w:val="009F1418"/>
    <w:rsid w:val="009F206F"/>
    <w:rsid w:val="009F2700"/>
    <w:rsid w:val="009F2A18"/>
    <w:rsid w:val="009F3208"/>
    <w:rsid w:val="009F3DFF"/>
    <w:rsid w:val="009F44A6"/>
    <w:rsid w:val="009F4A92"/>
    <w:rsid w:val="009F4F3A"/>
    <w:rsid w:val="009F54B0"/>
    <w:rsid w:val="009F6368"/>
    <w:rsid w:val="009F71DC"/>
    <w:rsid w:val="009F7543"/>
    <w:rsid w:val="00A0058D"/>
    <w:rsid w:val="00A01587"/>
    <w:rsid w:val="00A028C5"/>
    <w:rsid w:val="00A041A0"/>
    <w:rsid w:val="00A044AF"/>
    <w:rsid w:val="00A04ECE"/>
    <w:rsid w:val="00A05D79"/>
    <w:rsid w:val="00A06210"/>
    <w:rsid w:val="00A066D8"/>
    <w:rsid w:val="00A068FC"/>
    <w:rsid w:val="00A1014B"/>
    <w:rsid w:val="00A1043F"/>
    <w:rsid w:val="00A10936"/>
    <w:rsid w:val="00A10E07"/>
    <w:rsid w:val="00A11020"/>
    <w:rsid w:val="00A119C5"/>
    <w:rsid w:val="00A135EB"/>
    <w:rsid w:val="00A138F0"/>
    <w:rsid w:val="00A13E44"/>
    <w:rsid w:val="00A13F0F"/>
    <w:rsid w:val="00A14A5F"/>
    <w:rsid w:val="00A14B9C"/>
    <w:rsid w:val="00A15577"/>
    <w:rsid w:val="00A15D8E"/>
    <w:rsid w:val="00A165D3"/>
    <w:rsid w:val="00A167DE"/>
    <w:rsid w:val="00A17562"/>
    <w:rsid w:val="00A1798C"/>
    <w:rsid w:val="00A20086"/>
    <w:rsid w:val="00A20330"/>
    <w:rsid w:val="00A20F12"/>
    <w:rsid w:val="00A2125E"/>
    <w:rsid w:val="00A219E0"/>
    <w:rsid w:val="00A21A64"/>
    <w:rsid w:val="00A21DAD"/>
    <w:rsid w:val="00A22D5B"/>
    <w:rsid w:val="00A23435"/>
    <w:rsid w:val="00A2486D"/>
    <w:rsid w:val="00A250E7"/>
    <w:rsid w:val="00A252A1"/>
    <w:rsid w:val="00A258ED"/>
    <w:rsid w:val="00A25AA7"/>
    <w:rsid w:val="00A26672"/>
    <w:rsid w:val="00A26D8E"/>
    <w:rsid w:val="00A3094A"/>
    <w:rsid w:val="00A30C94"/>
    <w:rsid w:val="00A32F75"/>
    <w:rsid w:val="00A331A4"/>
    <w:rsid w:val="00A33490"/>
    <w:rsid w:val="00A334A4"/>
    <w:rsid w:val="00A347DB"/>
    <w:rsid w:val="00A34D8D"/>
    <w:rsid w:val="00A35124"/>
    <w:rsid w:val="00A3518C"/>
    <w:rsid w:val="00A36491"/>
    <w:rsid w:val="00A375F0"/>
    <w:rsid w:val="00A37A02"/>
    <w:rsid w:val="00A40BBC"/>
    <w:rsid w:val="00A40E89"/>
    <w:rsid w:val="00A416E1"/>
    <w:rsid w:val="00A4215A"/>
    <w:rsid w:val="00A4224A"/>
    <w:rsid w:val="00A42C19"/>
    <w:rsid w:val="00A430B4"/>
    <w:rsid w:val="00A43A70"/>
    <w:rsid w:val="00A43BC4"/>
    <w:rsid w:val="00A444EA"/>
    <w:rsid w:val="00A445B6"/>
    <w:rsid w:val="00A448ED"/>
    <w:rsid w:val="00A44BA3"/>
    <w:rsid w:val="00A44D1D"/>
    <w:rsid w:val="00A45781"/>
    <w:rsid w:val="00A46575"/>
    <w:rsid w:val="00A46BF4"/>
    <w:rsid w:val="00A47016"/>
    <w:rsid w:val="00A471A6"/>
    <w:rsid w:val="00A475B6"/>
    <w:rsid w:val="00A47F5D"/>
    <w:rsid w:val="00A511F3"/>
    <w:rsid w:val="00A51E15"/>
    <w:rsid w:val="00A522CE"/>
    <w:rsid w:val="00A52808"/>
    <w:rsid w:val="00A53075"/>
    <w:rsid w:val="00A5337A"/>
    <w:rsid w:val="00A536E6"/>
    <w:rsid w:val="00A53AE6"/>
    <w:rsid w:val="00A5401A"/>
    <w:rsid w:val="00A5421B"/>
    <w:rsid w:val="00A5439B"/>
    <w:rsid w:val="00A54A7A"/>
    <w:rsid w:val="00A55245"/>
    <w:rsid w:val="00A565D4"/>
    <w:rsid w:val="00A56D59"/>
    <w:rsid w:val="00A57646"/>
    <w:rsid w:val="00A57DDA"/>
    <w:rsid w:val="00A60082"/>
    <w:rsid w:val="00A6019F"/>
    <w:rsid w:val="00A6067F"/>
    <w:rsid w:val="00A61286"/>
    <w:rsid w:val="00A612AD"/>
    <w:rsid w:val="00A61764"/>
    <w:rsid w:val="00A62BF2"/>
    <w:rsid w:val="00A630AC"/>
    <w:rsid w:val="00A636D9"/>
    <w:rsid w:val="00A63BC4"/>
    <w:rsid w:val="00A63DB5"/>
    <w:rsid w:val="00A6468C"/>
    <w:rsid w:val="00A64E17"/>
    <w:rsid w:val="00A64FB5"/>
    <w:rsid w:val="00A657C1"/>
    <w:rsid w:val="00A65BA5"/>
    <w:rsid w:val="00A66334"/>
    <w:rsid w:val="00A66BB2"/>
    <w:rsid w:val="00A66E95"/>
    <w:rsid w:val="00A672A1"/>
    <w:rsid w:val="00A67DAD"/>
    <w:rsid w:val="00A67F15"/>
    <w:rsid w:val="00A7063A"/>
    <w:rsid w:val="00A719CE"/>
    <w:rsid w:val="00A71C86"/>
    <w:rsid w:val="00A721C6"/>
    <w:rsid w:val="00A737B1"/>
    <w:rsid w:val="00A738F2"/>
    <w:rsid w:val="00A7519E"/>
    <w:rsid w:val="00A7559E"/>
    <w:rsid w:val="00A75778"/>
    <w:rsid w:val="00A776C6"/>
    <w:rsid w:val="00A77A34"/>
    <w:rsid w:val="00A77AF4"/>
    <w:rsid w:val="00A80372"/>
    <w:rsid w:val="00A80EEA"/>
    <w:rsid w:val="00A8117F"/>
    <w:rsid w:val="00A81A70"/>
    <w:rsid w:val="00A81D82"/>
    <w:rsid w:val="00A81DE1"/>
    <w:rsid w:val="00A81DF9"/>
    <w:rsid w:val="00A82068"/>
    <w:rsid w:val="00A82223"/>
    <w:rsid w:val="00A8408F"/>
    <w:rsid w:val="00A841DF"/>
    <w:rsid w:val="00A84620"/>
    <w:rsid w:val="00A84668"/>
    <w:rsid w:val="00A84FF0"/>
    <w:rsid w:val="00A852F7"/>
    <w:rsid w:val="00A85BBD"/>
    <w:rsid w:val="00A8615C"/>
    <w:rsid w:val="00A8680F"/>
    <w:rsid w:val="00A86E3A"/>
    <w:rsid w:val="00A87977"/>
    <w:rsid w:val="00A905F2"/>
    <w:rsid w:val="00A909BA"/>
    <w:rsid w:val="00A90B44"/>
    <w:rsid w:val="00A911BF"/>
    <w:rsid w:val="00A91244"/>
    <w:rsid w:val="00A9287D"/>
    <w:rsid w:val="00A9298B"/>
    <w:rsid w:val="00A948AD"/>
    <w:rsid w:val="00A95156"/>
    <w:rsid w:val="00A95356"/>
    <w:rsid w:val="00A953D9"/>
    <w:rsid w:val="00A95851"/>
    <w:rsid w:val="00A959A7"/>
    <w:rsid w:val="00A95AD6"/>
    <w:rsid w:val="00A95EB7"/>
    <w:rsid w:val="00A96678"/>
    <w:rsid w:val="00A967A1"/>
    <w:rsid w:val="00A96CCF"/>
    <w:rsid w:val="00A97221"/>
    <w:rsid w:val="00A97C98"/>
    <w:rsid w:val="00AA0592"/>
    <w:rsid w:val="00AA085A"/>
    <w:rsid w:val="00AA188B"/>
    <w:rsid w:val="00AA216E"/>
    <w:rsid w:val="00AA21B4"/>
    <w:rsid w:val="00AA2A10"/>
    <w:rsid w:val="00AA3C9A"/>
    <w:rsid w:val="00AA52A9"/>
    <w:rsid w:val="00AA5A12"/>
    <w:rsid w:val="00AA5A44"/>
    <w:rsid w:val="00AA6D0C"/>
    <w:rsid w:val="00AB064B"/>
    <w:rsid w:val="00AB07E6"/>
    <w:rsid w:val="00AB083D"/>
    <w:rsid w:val="00AB16FA"/>
    <w:rsid w:val="00AB2984"/>
    <w:rsid w:val="00AB29DE"/>
    <w:rsid w:val="00AB3269"/>
    <w:rsid w:val="00AB3F62"/>
    <w:rsid w:val="00AB4070"/>
    <w:rsid w:val="00AB4521"/>
    <w:rsid w:val="00AB4BDB"/>
    <w:rsid w:val="00AB53CD"/>
    <w:rsid w:val="00AB56A3"/>
    <w:rsid w:val="00AB64EE"/>
    <w:rsid w:val="00AB73EC"/>
    <w:rsid w:val="00AB79A7"/>
    <w:rsid w:val="00AB7C34"/>
    <w:rsid w:val="00AB7D9F"/>
    <w:rsid w:val="00AC011D"/>
    <w:rsid w:val="00AC045C"/>
    <w:rsid w:val="00AC0B20"/>
    <w:rsid w:val="00AC145D"/>
    <w:rsid w:val="00AC2163"/>
    <w:rsid w:val="00AC2263"/>
    <w:rsid w:val="00AC2360"/>
    <w:rsid w:val="00AC28A6"/>
    <w:rsid w:val="00AC2C76"/>
    <w:rsid w:val="00AC3322"/>
    <w:rsid w:val="00AC3452"/>
    <w:rsid w:val="00AC3CCF"/>
    <w:rsid w:val="00AC3F72"/>
    <w:rsid w:val="00AC51B5"/>
    <w:rsid w:val="00AC5655"/>
    <w:rsid w:val="00AC5786"/>
    <w:rsid w:val="00AC59C7"/>
    <w:rsid w:val="00AC5E58"/>
    <w:rsid w:val="00AC6E70"/>
    <w:rsid w:val="00AC74FE"/>
    <w:rsid w:val="00AC7953"/>
    <w:rsid w:val="00AC7C09"/>
    <w:rsid w:val="00AD0E46"/>
    <w:rsid w:val="00AD19D5"/>
    <w:rsid w:val="00AD20D5"/>
    <w:rsid w:val="00AD3434"/>
    <w:rsid w:val="00AD41B7"/>
    <w:rsid w:val="00AD4D4A"/>
    <w:rsid w:val="00AD52CF"/>
    <w:rsid w:val="00AD533D"/>
    <w:rsid w:val="00AD67FE"/>
    <w:rsid w:val="00AD6D80"/>
    <w:rsid w:val="00AD6DE0"/>
    <w:rsid w:val="00AD719C"/>
    <w:rsid w:val="00AE0CB8"/>
    <w:rsid w:val="00AE0E28"/>
    <w:rsid w:val="00AE12EE"/>
    <w:rsid w:val="00AE1BB1"/>
    <w:rsid w:val="00AE2A0F"/>
    <w:rsid w:val="00AE2CCC"/>
    <w:rsid w:val="00AE2E85"/>
    <w:rsid w:val="00AE34ED"/>
    <w:rsid w:val="00AE3607"/>
    <w:rsid w:val="00AE3F48"/>
    <w:rsid w:val="00AE41EF"/>
    <w:rsid w:val="00AE5224"/>
    <w:rsid w:val="00AE5538"/>
    <w:rsid w:val="00AE5E53"/>
    <w:rsid w:val="00AE6175"/>
    <w:rsid w:val="00AE6236"/>
    <w:rsid w:val="00AE6469"/>
    <w:rsid w:val="00AE68A5"/>
    <w:rsid w:val="00AE7AEA"/>
    <w:rsid w:val="00AF02B1"/>
    <w:rsid w:val="00AF0F4E"/>
    <w:rsid w:val="00AF105E"/>
    <w:rsid w:val="00AF2179"/>
    <w:rsid w:val="00AF4885"/>
    <w:rsid w:val="00AF5E52"/>
    <w:rsid w:val="00AF65FB"/>
    <w:rsid w:val="00AF6D18"/>
    <w:rsid w:val="00B00290"/>
    <w:rsid w:val="00B00CD9"/>
    <w:rsid w:val="00B0291F"/>
    <w:rsid w:val="00B02B08"/>
    <w:rsid w:val="00B02D29"/>
    <w:rsid w:val="00B0370C"/>
    <w:rsid w:val="00B04ED6"/>
    <w:rsid w:val="00B06223"/>
    <w:rsid w:val="00B0663C"/>
    <w:rsid w:val="00B07A1B"/>
    <w:rsid w:val="00B10EB8"/>
    <w:rsid w:val="00B1103F"/>
    <w:rsid w:val="00B113F1"/>
    <w:rsid w:val="00B11A59"/>
    <w:rsid w:val="00B12233"/>
    <w:rsid w:val="00B12576"/>
    <w:rsid w:val="00B129B3"/>
    <w:rsid w:val="00B132D3"/>
    <w:rsid w:val="00B138DB"/>
    <w:rsid w:val="00B13A99"/>
    <w:rsid w:val="00B1418E"/>
    <w:rsid w:val="00B1500A"/>
    <w:rsid w:val="00B160D1"/>
    <w:rsid w:val="00B167EF"/>
    <w:rsid w:val="00B16D0A"/>
    <w:rsid w:val="00B179FC"/>
    <w:rsid w:val="00B20CE0"/>
    <w:rsid w:val="00B20DB6"/>
    <w:rsid w:val="00B20DE6"/>
    <w:rsid w:val="00B21431"/>
    <w:rsid w:val="00B21C3B"/>
    <w:rsid w:val="00B21D86"/>
    <w:rsid w:val="00B227D3"/>
    <w:rsid w:val="00B2353C"/>
    <w:rsid w:val="00B23A19"/>
    <w:rsid w:val="00B23C20"/>
    <w:rsid w:val="00B23F44"/>
    <w:rsid w:val="00B24053"/>
    <w:rsid w:val="00B243AF"/>
    <w:rsid w:val="00B24776"/>
    <w:rsid w:val="00B2538E"/>
    <w:rsid w:val="00B25CF9"/>
    <w:rsid w:val="00B26549"/>
    <w:rsid w:val="00B273A3"/>
    <w:rsid w:val="00B2791D"/>
    <w:rsid w:val="00B27FBC"/>
    <w:rsid w:val="00B303F1"/>
    <w:rsid w:val="00B308C6"/>
    <w:rsid w:val="00B31108"/>
    <w:rsid w:val="00B31155"/>
    <w:rsid w:val="00B3179A"/>
    <w:rsid w:val="00B31B2F"/>
    <w:rsid w:val="00B32198"/>
    <w:rsid w:val="00B32751"/>
    <w:rsid w:val="00B339A2"/>
    <w:rsid w:val="00B3452C"/>
    <w:rsid w:val="00B3458B"/>
    <w:rsid w:val="00B34768"/>
    <w:rsid w:val="00B35930"/>
    <w:rsid w:val="00B35A8D"/>
    <w:rsid w:val="00B36601"/>
    <w:rsid w:val="00B36CEA"/>
    <w:rsid w:val="00B37231"/>
    <w:rsid w:val="00B373F0"/>
    <w:rsid w:val="00B37818"/>
    <w:rsid w:val="00B37B35"/>
    <w:rsid w:val="00B40240"/>
    <w:rsid w:val="00B40C2F"/>
    <w:rsid w:val="00B40D69"/>
    <w:rsid w:val="00B430B3"/>
    <w:rsid w:val="00B433DC"/>
    <w:rsid w:val="00B43B3E"/>
    <w:rsid w:val="00B4496F"/>
    <w:rsid w:val="00B44C0E"/>
    <w:rsid w:val="00B44C52"/>
    <w:rsid w:val="00B45791"/>
    <w:rsid w:val="00B457CA"/>
    <w:rsid w:val="00B45BF3"/>
    <w:rsid w:val="00B46B14"/>
    <w:rsid w:val="00B47774"/>
    <w:rsid w:val="00B47E78"/>
    <w:rsid w:val="00B50066"/>
    <w:rsid w:val="00B506B3"/>
    <w:rsid w:val="00B51A7B"/>
    <w:rsid w:val="00B525DE"/>
    <w:rsid w:val="00B52DE6"/>
    <w:rsid w:val="00B5343B"/>
    <w:rsid w:val="00B55212"/>
    <w:rsid w:val="00B55988"/>
    <w:rsid w:val="00B562D5"/>
    <w:rsid w:val="00B57935"/>
    <w:rsid w:val="00B57F38"/>
    <w:rsid w:val="00B60410"/>
    <w:rsid w:val="00B608A3"/>
    <w:rsid w:val="00B619AD"/>
    <w:rsid w:val="00B61A16"/>
    <w:rsid w:val="00B62513"/>
    <w:rsid w:val="00B6262D"/>
    <w:rsid w:val="00B627C6"/>
    <w:rsid w:val="00B62E0E"/>
    <w:rsid w:val="00B62FB0"/>
    <w:rsid w:val="00B631B7"/>
    <w:rsid w:val="00B6383B"/>
    <w:rsid w:val="00B64881"/>
    <w:rsid w:val="00B64E1B"/>
    <w:rsid w:val="00B64E96"/>
    <w:rsid w:val="00B6582C"/>
    <w:rsid w:val="00B65B13"/>
    <w:rsid w:val="00B65E88"/>
    <w:rsid w:val="00B67D9C"/>
    <w:rsid w:val="00B67F9F"/>
    <w:rsid w:val="00B705C2"/>
    <w:rsid w:val="00B7076A"/>
    <w:rsid w:val="00B71447"/>
    <w:rsid w:val="00B71779"/>
    <w:rsid w:val="00B72180"/>
    <w:rsid w:val="00B7231D"/>
    <w:rsid w:val="00B7349A"/>
    <w:rsid w:val="00B73BFE"/>
    <w:rsid w:val="00B74363"/>
    <w:rsid w:val="00B74556"/>
    <w:rsid w:val="00B74638"/>
    <w:rsid w:val="00B747C2"/>
    <w:rsid w:val="00B74E8D"/>
    <w:rsid w:val="00B75CCB"/>
    <w:rsid w:val="00B75D0B"/>
    <w:rsid w:val="00B762CD"/>
    <w:rsid w:val="00B76759"/>
    <w:rsid w:val="00B769DF"/>
    <w:rsid w:val="00B76DE1"/>
    <w:rsid w:val="00B779A4"/>
    <w:rsid w:val="00B8021E"/>
    <w:rsid w:val="00B80245"/>
    <w:rsid w:val="00B803C0"/>
    <w:rsid w:val="00B80C3A"/>
    <w:rsid w:val="00B810AC"/>
    <w:rsid w:val="00B81140"/>
    <w:rsid w:val="00B81827"/>
    <w:rsid w:val="00B823DB"/>
    <w:rsid w:val="00B84488"/>
    <w:rsid w:val="00B8471F"/>
    <w:rsid w:val="00B84DFF"/>
    <w:rsid w:val="00B85455"/>
    <w:rsid w:val="00B858BD"/>
    <w:rsid w:val="00B85A82"/>
    <w:rsid w:val="00B86582"/>
    <w:rsid w:val="00B866B9"/>
    <w:rsid w:val="00B86B74"/>
    <w:rsid w:val="00B86E1E"/>
    <w:rsid w:val="00B876AD"/>
    <w:rsid w:val="00B87B50"/>
    <w:rsid w:val="00B87D22"/>
    <w:rsid w:val="00B87D9D"/>
    <w:rsid w:val="00B91535"/>
    <w:rsid w:val="00B919E8"/>
    <w:rsid w:val="00B934E2"/>
    <w:rsid w:val="00B93E08"/>
    <w:rsid w:val="00B944EA"/>
    <w:rsid w:val="00B94709"/>
    <w:rsid w:val="00B95101"/>
    <w:rsid w:val="00B95151"/>
    <w:rsid w:val="00B95CC1"/>
    <w:rsid w:val="00B96F32"/>
    <w:rsid w:val="00B977E9"/>
    <w:rsid w:val="00BA0637"/>
    <w:rsid w:val="00BA13C6"/>
    <w:rsid w:val="00BA1AEE"/>
    <w:rsid w:val="00BA255D"/>
    <w:rsid w:val="00BA2733"/>
    <w:rsid w:val="00BA3D3A"/>
    <w:rsid w:val="00BA4410"/>
    <w:rsid w:val="00BA4C77"/>
    <w:rsid w:val="00BA539B"/>
    <w:rsid w:val="00BA5D4B"/>
    <w:rsid w:val="00BA6354"/>
    <w:rsid w:val="00BA6F10"/>
    <w:rsid w:val="00BA6F95"/>
    <w:rsid w:val="00BA76C1"/>
    <w:rsid w:val="00BA7E95"/>
    <w:rsid w:val="00BB00E1"/>
    <w:rsid w:val="00BB0DED"/>
    <w:rsid w:val="00BB0E1F"/>
    <w:rsid w:val="00BB152D"/>
    <w:rsid w:val="00BB1897"/>
    <w:rsid w:val="00BB1FD9"/>
    <w:rsid w:val="00BB20DB"/>
    <w:rsid w:val="00BB24A3"/>
    <w:rsid w:val="00BB38E0"/>
    <w:rsid w:val="00BB3BD7"/>
    <w:rsid w:val="00BB3D36"/>
    <w:rsid w:val="00BB410E"/>
    <w:rsid w:val="00BB42C2"/>
    <w:rsid w:val="00BB4ADD"/>
    <w:rsid w:val="00BB51B0"/>
    <w:rsid w:val="00BB5C6B"/>
    <w:rsid w:val="00BB6045"/>
    <w:rsid w:val="00BB63C3"/>
    <w:rsid w:val="00BB66B9"/>
    <w:rsid w:val="00BB67D7"/>
    <w:rsid w:val="00BB6BA0"/>
    <w:rsid w:val="00BB6D4F"/>
    <w:rsid w:val="00BB72EB"/>
    <w:rsid w:val="00BB7334"/>
    <w:rsid w:val="00BB7942"/>
    <w:rsid w:val="00BB7B92"/>
    <w:rsid w:val="00BB7D19"/>
    <w:rsid w:val="00BC0AFE"/>
    <w:rsid w:val="00BC0C35"/>
    <w:rsid w:val="00BC1E03"/>
    <w:rsid w:val="00BC2B3A"/>
    <w:rsid w:val="00BC2C8A"/>
    <w:rsid w:val="00BC3D94"/>
    <w:rsid w:val="00BC4A15"/>
    <w:rsid w:val="00BC4FAC"/>
    <w:rsid w:val="00BC5678"/>
    <w:rsid w:val="00BC668F"/>
    <w:rsid w:val="00BC6BD6"/>
    <w:rsid w:val="00BC6CB1"/>
    <w:rsid w:val="00BC7BDA"/>
    <w:rsid w:val="00BC7D50"/>
    <w:rsid w:val="00BD09C0"/>
    <w:rsid w:val="00BD0D4D"/>
    <w:rsid w:val="00BD0D63"/>
    <w:rsid w:val="00BD0E9F"/>
    <w:rsid w:val="00BD230D"/>
    <w:rsid w:val="00BD24B2"/>
    <w:rsid w:val="00BD2C36"/>
    <w:rsid w:val="00BD42BF"/>
    <w:rsid w:val="00BD42D3"/>
    <w:rsid w:val="00BD4E7B"/>
    <w:rsid w:val="00BD50EC"/>
    <w:rsid w:val="00BD5B4F"/>
    <w:rsid w:val="00BD5ED6"/>
    <w:rsid w:val="00BD600E"/>
    <w:rsid w:val="00BD6141"/>
    <w:rsid w:val="00BD64B3"/>
    <w:rsid w:val="00BE0A19"/>
    <w:rsid w:val="00BE0C41"/>
    <w:rsid w:val="00BE1650"/>
    <w:rsid w:val="00BE23DB"/>
    <w:rsid w:val="00BE2540"/>
    <w:rsid w:val="00BE3364"/>
    <w:rsid w:val="00BE394F"/>
    <w:rsid w:val="00BE39F1"/>
    <w:rsid w:val="00BE4875"/>
    <w:rsid w:val="00BE4AB6"/>
    <w:rsid w:val="00BE6209"/>
    <w:rsid w:val="00BE6602"/>
    <w:rsid w:val="00BE6D5C"/>
    <w:rsid w:val="00BE736D"/>
    <w:rsid w:val="00BF0855"/>
    <w:rsid w:val="00BF0F16"/>
    <w:rsid w:val="00BF22C0"/>
    <w:rsid w:val="00BF29F7"/>
    <w:rsid w:val="00BF2CBF"/>
    <w:rsid w:val="00BF3A1C"/>
    <w:rsid w:val="00BF4297"/>
    <w:rsid w:val="00BF4A56"/>
    <w:rsid w:val="00BF50C8"/>
    <w:rsid w:val="00BF5130"/>
    <w:rsid w:val="00BF5465"/>
    <w:rsid w:val="00BF5755"/>
    <w:rsid w:val="00BF5908"/>
    <w:rsid w:val="00BF5CC9"/>
    <w:rsid w:val="00BF6A8A"/>
    <w:rsid w:val="00BF6CE3"/>
    <w:rsid w:val="00BF6D5E"/>
    <w:rsid w:val="00BF72A1"/>
    <w:rsid w:val="00BF79B4"/>
    <w:rsid w:val="00C0001B"/>
    <w:rsid w:val="00C0034D"/>
    <w:rsid w:val="00C00B30"/>
    <w:rsid w:val="00C00FFF"/>
    <w:rsid w:val="00C01508"/>
    <w:rsid w:val="00C020E6"/>
    <w:rsid w:val="00C02117"/>
    <w:rsid w:val="00C0419E"/>
    <w:rsid w:val="00C048A7"/>
    <w:rsid w:val="00C04996"/>
    <w:rsid w:val="00C04A98"/>
    <w:rsid w:val="00C06178"/>
    <w:rsid w:val="00C07158"/>
    <w:rsid w:val="00C073BF"/>
    <w:rsid w:val="00C10A82"/>
    <w:rsid w:val="00C1164B"/>
    <w:rsid w:val="00C1164D"/>
    <w:rsid w:val="00C11718"/>
    <w:rsid w:val="00C117BB"/>
    <w:rsid w:val="00C11EB0"/>
    <w:rsid w:val="00C12699"/>
    <w:rsid w:val="00C12A04"/>
    <w:rsid w:val="00C13363"/>
    <w:rsid w:val="00C1337F"/>
    <w:rsid w:val="00C14333"/>
    <w:rsid w:val="00C14794"/>
    <w:rsid w:val="00C14A67"/>
    <w:rsid w:val="00C14E92"/>
    <w:rsid w:val="00C159B0"/>
    <w:rsid w:val="00C16271"/>
    <w:rsid w:val="00C16B03"/>
    <w:rsid w:val="00C17BE4"/>
    <w:rsid w:val="00C203B4"/>
    <w:rsid w:val="00C21489"/>
    <w:rsid w:val="00C21870"/>
    <w:rsid w:val="00C21E39"/>
    <w:rsid w:val="00C2214E"/>
    <w:rsid w:val="00C224B3"/>
    <w:rsid w:val="00C224F8"/>
    <w:rsid w:val="00C226A0"/>
    <w:rsid w:val="00C226FC"/>
    <w:rsid w:val="00C22B21"/>
    <w:rsid w:val="00C23718"/>
    <w:rsid w:val="00C239F8"/>
    <w:rsid w:val="00C23D65"/>
    <w:rsid w:val="00C248EE"/>
    <w:rsid w:val="00C255E8"/>
    <w:rsid w:val="00C2657D"/>
    <w:rsid w:val="00C268FD"/>
    <w:rsid w:val="00C26959"/>
    <w:rsid w:val="00C26984"/>
    <w:rsid w:val="00C26E47"/>
    <w:rsid w:val="00C26F4E"/>
    <w:rsid w:val="00C27286"/>
    <w:rsid w:val="00C27A4E"/>
    <w:rsid w:val="00C27A74"/>
    <w:rsid w:val="00C30340"/>
    <w:rsid w:val="00C30E8E"/>
    <w:rsid w:val="00C3276D"/>
    <w:rsid w:val="00C332DD"/>
    <w:rsid w:val="00C33771"/>
    <w:rsid w:val="00C33FD9"/>
    <w:rsid w:val="00C3555E"/>
    <w:rsid w:val="00C357FA"/>
    <w:rsid w:val="00C35EEF"/>
    <w:rsid w:val="00C366A9"/>
    <w:rsid w:val="00C36EBC"/>
    <w:rsid w:val="00C36F5C"/>
    <w:rsid w:val="00C372EA"/>
    <w:rsid w:val="00C374C9"/>
    <w:rsid w:val="00C37C24"/>
    <w:rsid w:val="00C428E2"/>
    <w:rsid w:val="00C42982"/>
    <w:rsid w:val="00C43FD6"/>
    <w:rsid w:val="00C44083"/>
    <w:rsid w:val="00C44B1A"/>
    <w:rsid w:val="00C4523A"/>
    <w:rsid w:val="00C45282"/>
    <w:rsid w:val="00C45750"/>
    <w:rsid w:val="00C4588E"/>
    <w:rsid w:val="00C45BAE"/>
    <w:rsid w:val="00C461D7"/>
    <w:rsid w:val="00C4685B"/>
    <w:rsid w:val="00C46CF1"/>
    <w:rsid w:val="00C47247"/>
    <w:rsid w:val="00C47C0E"/>
    <w:rsid w:val="00C47FA3"/>
    <w:rsid w:val="00C5022E"/>
    <w:rsid w:val="00C50EA9"/>
    <w:rsid w:val="00C50F66"/>
    <w:rsid w:val="00C5177B"/>
    <w:rsid w:val="00C52D49"/>
    <w:rsid w:val="00C52F7B"/>
    <w:rsid w:val="00C53106"/>
    <w:rsid w:val="00C53DF0"/>
    <w:rsid w:val="00C53FE6"/>
    <w:rsid w:val="00C54E03"/>
    <w:rsid w:val="00C55BE6"/>
    <w:rsid w:val="00C572A7"/>
    <w:rsid w:val="00C60880"/>
    <w:rsid w:val="00C60AAE"/>
    <w:rsid w:val="00C62122"/>
    <w:rsid w:val="00C626FE"/>
    <w:rsid w:val="00C6344E"/>
    <w:rsid w:val="00C63508"/>
    <w:rsid w:val="00C6352B"/>
    <w:rsid w:val="00C63550"/>
    <w:rsid w:val="00C63AE4"/>
    <w:rsid w:val="00C63D81"/>
    <w:rsid w:val="00C63D8B"/>
    <w:rsid w:val="00C64CDD"/>
    <w:rsid w:val="00C66295"/>
    <w:rsid w:val="00C66AF5"/>
    <w:rsid w:val="00C66B7A"/>
    <w:rsid w:val="00C67423"/>
    <w:rsid w:val="00C678C2"/>
    <w:rsid w:val="00C67CB4"/>
    <w:rsid w:val="00C67CFC"/>
    <w:rsid w:val="00C7043A"/>
    <w:rsid w:val="00C71B4B"/>
    <w:rsid w:val="00C71BC6"/>
    <w:rsid w:val="00C71C76"/>
    <w:rsid w:val="00C71CF9"/>
    <w:rsid w:val="00C723EB"/>
    <w:rsid w:val="00C726C7"/>
    <w:rsid w:val="00C73606"/>
    <w:rsid w:val="00C73C5F"/>
    <w:rsid w:val="00C75809"/>
    <w:rsid w:val="00C758D1"/>
    <w:rsid w:val="00C75D1B"/>
    <w:rsid w:val="00C75F67"/>
    <w:rsid w:val="00C75F75"/>
    <w:rsid w:val="00C76363"/>
    <w:rsid w:val="00C76D2D"/>
    <w:rsid w:val="00C77662"/>
    <w:rsid w:val="00C8006F"/>
    <w:rsid w:val="00C80376"/>
    <w:rsid w:val="00C80590"/>
    <w:rsid w:val="00C80DAF"/>
    <w:rsid w:val="00C80F51"/>
    <w:rsid w:val="00C81904"/>
    <w:rsid w:val="00C81F14"/>
    <w:rsid w:val="00C81FB0"/>
    <w:rsid w:val="00C82A3A"/>
    <w:rsid w:val="00C83F77"/>
    <w:rsid w:val="00C84689"/>
    <w:rsid w:val="00C850D0"/>
    <w:rsid w:val="00C85A9A"/>
    <w:rsid w:val="00C86001"/>
    <w:rsid w:val="00C865AD"/>
    <w:rsid w:val="00C87AAA"/>
    <w:rsid w:val="00C902B8"/>
    <w:rsid w:val="00C90371"/>
    <w:rsid w:val="00C9048B"/>
    <w:rsid w:val="00C92397"/>
    <w:rsid w:val="00C9251F"/>
    <w:rsid w:val="00C92DCF"/>
    <w:rsid w:val="00C93E57"/>
    <w:rsid w:val="00C94074"/>
    <w:rsid w:val="00C9491C"/>
    <w:rsid w:val="00C9495A"/>
    <w:rsid w:val="00C94B74"/>
    <w:rsid w:val="00C94D90"/>
    <w:rsid w:val="00C950F2"/>
    <w:rsid w:val="00C95256"/>
    <w:rsid w:val="00C95A26"/>
    <w:rsid w:val="00C95ABB"/>
    <w:rsid w:val="00C95C9E"/>
    <w:rsid w:val="00C96755"/>
    <w:rsid w:val="00C96B50"/>
    <w:rsid w:val="00C970DC"/>
    <w:rsid w:val="00C97570"/>
    <w:rsid w:val="00C978D1"/>
    <w:rsid w:val="00C97B33"/>
    <w:rsid w:val="00C97CB0"/>
    <w:rsid w:val="00CA0083"/>
    <w:rsid w:val="00CA0821"/>
    <w:rsid w:val="00CA20A1"/>
    <w:rsid w:val="00CA2F92"/>
    <w:rsid w:val="00CA3662"/>
    <w:rsid w:val="00CA3FB3"/>
    <w:rsid w:val="00CA49D9"/>
    <w:rsid w:val="00CA4F69"/>
    <w:rsid w:val="00CA4FE7"/>
    <w:rsid w:val="00CA5268"/>
    <w:rsid w:val="00CA56BD"/>
    <w:rsid w:val="00CA6C62"/>
    <w:rsid w:val="00CA6FB9"/>
    <w:rsid w:val="00CA7635"/>
    <w:rsid w:val="00CA7D23"/>
    <w:rsid w:val="00CB0183"/>
    <w:rsid w:val="00CB070B"/>
    <w:rsid w:val="00CB0EC0"/>
    <w:rsid w:val="00CB1478"/>
    <w:rsid w:val="00CB208E"/>
    <w:rsid w:val="00CB216E"/>
    <w:rsid w:val="00CB22DF"/>
    <w:rsid w:val="00CB2418"/>
    <w:rsid w:val="00CB28A3"/>
    <w:rsid w:val="00CB2A0C"/>
    <w:rsid w:val="00CB343D"/>
    <w:rsid w:val="00CB381F"/>
    <w:rsid w:val="00CB44F8"/>
    <w:rsid w:val="00CB56F1"/>
    <w:rsid w:val="00CB5B8A"/>
    <w:rsid w:val="00CB6AA1"/>
    <w:rsid w:val="00CB6C12"/>
    <w:rsid w:val="00CB6EB4"/>
    <w:rsid w:val="00CB7956"/>
    <w:rsid w:val="00CC06B3"/>
    <w:rsid w:val="00CC111B"/>
    <w:rsid w:val="00CC112D"/>
    <w:rsid w:val="00CC1C97"/>
    <w:rsid w:val="00CC245B"/>
    <w:rsid w:val="00CC2AA1"/>
    <w:rsid w:val="00CC2B27"/>
    <w:rsid w:val="00CC2ECF"/>
    <w:rsid w:val="00CC32FE"/>
    <w:rsid w:val="00CC3388"/>
    <w:rsid w:val="00CC3B69"/>
    <w:rsid w:val="00CC3D1D"/>
    <w:rsid w:val="00CC4C92"/>
    <w:rsid w:val="00CC4EB7"/>
    <w:rsid w:val="00CC571D"/>
    <w:rsid w:val="00CC578E"/>
    <w:rsid w:val="00CC5969"/>
    <w:rsid w:val="00CC5B7E"/>
    <w:rsid w:val="00CC60AD"/>
    <w:rsid w:val="00CC6507"/>
    <w:rsid w:val="00CC71A1"/>
    <w:rsid w:val="00CC74D9"/>
    <w:rsid w:val="00CC7B81"/>
    <w:rsid w:val="00CD11E6"/>
    <w:rsid w:val="00CD1591"/>
    <w:rsid w:val="00CD17EC"/>
    <w:rsid w:val="00CD1E18"/>
    <w:rsid w:val="00CD2F1F"/>
    <w:rsid w:val="00CD31C2"/>
    <w:rsid w:val="00CD3540"/>
    <w:rsid w:val="00CD38AF"/>
    <w:rsid w:val="00CD4309"/>
    <w:rsid w:val="00CD44AA"/>
    <w:rsid w:val="00CD44BD"/>
    <w:rsid w:val="00CD4BA1"/>
    <w:rsid w:val="00CD4E0F"/>
    <w:rsid w:val="00CD58FE"/>
    <w:rsid w:val="00CD5B11"/>
    <w:rsid w:val="00CD5F16"/>
    <w:rsid w:val="00CD691F"/>
    <w:rsid w:val="00CD6F48"/>
    <w:rsid w:val="00CD754D"/>
    <w:rsid w:val="00CD7DE9"/>
    <w:rsid w:val="00CE012F"/>
    <w:rsid w:val="00CE0404"/>
    <w:rsid w:val="00CE07DF"/>
    <w:rsid w:val="00CE0C14"/>
    <w:rsid w:val="00CE0F81"/>
    <w:rsid w:val="00CE1A6D"/>
    <w:rsid w:val="00CE1E3C"/>
    <w:rsid w:val="00CE235C"/>
    <w:rsid w:val="00CE238B"/>
    <w:rsid w:val="00CE305E"/>
    <w:rsid w:val="00CE3562"/>
    <w:rsid w:val="00CE3709"/>
    <w:rsid w:val="00CE39C8"/>
    <w:rsid w:val="00CE3E8C"/>
    <w:rsid w:val="00CE3F37"/>
    <w:rsid w:val="00CE432F"/>
    <w:rsid w:val="00CE4E47"/>
    <w:rsid w:val="00CE4F6C"/>
    <w:rsid w:val="00CE6EFF"/>
    <w:rsid w:val="00CE75F7"/>
    <w:rsid w:val="00CE765C"/>
    <w:rsid w:val="00CE7AB5"/>
    <w:rsid w:val="00CE7CB1"/>
    <w:rsid w:val="00CF0811"/>
    <w:rsid w:val="00CF0D69"/>
    <w:rsid w:val="00CF0F83"/>
    <w:rsid w:val="00CF1263"/>
    <w:rsid w:val="00CF14B1"/>
    <w:rsid w:val="00CF17C6"/>
    <w:rsid w:val="00CF281B"/>
    <w:rsid w:val="00CF3074"/>
    <w:rsid w:val="00CF366A"/>
    <w:rsid w:val="00CF3F4E"/>
    <w:rsid w:val="00CF433D"/>
    <w:rsid w:val="00CF5666"/>
    <w:rsid w:val="00CF58E9"/>
    <w:rsid w:val="00CF5D81"/>
    <w:rsid w:val="00CF5DF1"/>
    <w:rsid w:val="00CF60C9"/>
    <w:rsid w:val="00CF70CE"/>
    <w:rsid w:val="00CF739C"/>
    <w:rsid w:val="00CF73B1"/>
    <w:rsid w:val="00CF76F7"/>
    <w:rsid w:val="00CF7729"/>
    <w:rsid w:val="00CF7A96"/>
    <w:rsid w:val="00CF7BDB"/>
    <w:rsid w:val="00D000DA"/>
    <w:rsid w:val="00D00203"/>
    <w:rsid w:val="00D00382"/>
    <w:rsid w:val="00D00709"/>
    <w:rsid w:val="00D01015"/>
    <w:rsid w:val="00D01028"/>
    <w:rsid w:val="00D01D4F"/>
    <w:rsid w:val="00D01DAD"/>
    <w:rsid w:val="00D02BFA"/>
    <w:rsid w:val="00D03D16"/>
    <w:rsid w:val="00D040E2"/>
    <w:rsid w:val="00D04CFC"/>
    <w:rsid w:val="00D0560A"/>
    <w:rsid w:val="00D056B2"/>
    <w:rsid w:val="00D0613D"/>
    <w:rsid w:val="00D062A6"/>
    <w:rsid w:val="00D06595"/>
    <w:rsid w:val="00D0669A"/>
    <w:rsid w:val="00D071D1"/>
    <w:rsid w:val="00D0749B"/>
    <w:rsid w:val="00D10023"/>
    <w:rsid w:val="00D1098C"/>
    <w:rsid w:val="00D10A4B"/>
    <w:rsid w:val="00D1100E"/>
    <w:rsid w:val="00D11A29"/>
    <w:rsid w:val="00D122C3"/>
    <w:rsid w:val="00D129CC"/>
    <w:rsid w:val="00D12AF2"/>
    <w:rsid w:val="00D134BC"/>
    <w:rsid w:val="00D1445C"/>
    <w:rsid w:val="00D1480E"/>
    <w:rsid w:val="00D14AD9"/>
    <w:rsid w:val="00D15871"/>
    <w:rsid w:val="00D15A68"/>
    <w:rsid w:val="00D15E99"/>
    <w:rsid w:val="00D161A7"/>
    <w:rsid w:val="00D161B5"/>
    <w:rsid w:val="00D171CD"/>
    <w:rsid w:val="00D2023E"/>
    <w:rsid w:val="00D2225E"/>
    <w:rsid w:val="00D2275A"/>
    <w:rsid w:val="00D22BC1"/>
    <w:rsid w:val="00D232FC"/>
    <w:rsid w:val="00D240BA"/>
    <w:rsid w:val="00D25125"/>
    <w:rsid w:val="00D25CAE"/>
    <w:rsid w:val="00D2646B"/>
    <w:rsid w:val="00D26545"/>
    <w:rsid w:val="00D2733F"/>
    <w:rsid w:val="00D27630"/>
    <w:rsid w:val="00D276DC"/>
    <w:rsid w:val="00D27C1A"/>
    <w:rsid w:val="00D27FC7"/>
    <w:rsid w:val="00D31342"/>
    <w:rsid w:val="00D31644"/>
    <w:rsid w:val="00D32018"/>
    <w:rsid w:val="00D320C5"/>
    <w:rsid w:val="00D324B2"/>
    <w:rsid w:val="00D3261E"/>
    <w:rsid w:val="00D3278C"/>
    <w:rsid w:val="00D32CB8"/>
    <w:rsid w:val="00D331A7"/>
    <w:rsid w:val="00D337EF"/>
    <w:rsid w:val="00D33F79"/>
    <w:rsid w:val="00D344AA"/>
    <w:rsid w:val="00D3594E"/>
    <w:rsid w:val="00D359FA"/>
    <w:rsid w:val="00D35C0C"/>
    <w:rsid w:val="00D3712E"/>
    <w:rsid w:val="00D379DD"/>
    <w:rsid w:val="00D40684"/>
    <w:rsid w:val="00D409D3"/>
    <w:rsid w:val="00D41481"/>
    <w:rsid w:val="00D4203C"/>
    <w:rsid w:val="00D42BFC"/>
    <w:rsid w:val="00D42C8F"/>
    <w:rsid w:val="00D44B69"/>
    <w:rsid w:val="00D44FA2"/>
    <w:rsid w:val="00D45282"/>
    <w:rsid w:val="00D4567D"/>
    <w:rsid w:val="00D45935"/>
    <w:rsid w:val="00D45FD7"/>
    <w:rsid w:val="00D465C2"/>
    <w:rsid w:val="00D46A3A"/>
    <w:rsid w:val="00D476B4"/>
    <w:rsid w:val="00D479CF"/>
    <w:rsid w:val="00D47C9D"/>
    <w:rsid w:val="00D47D7D"/>
    <w:rsid w:val="00D5032D"/>
    <w:rsid w:val="00D506E9"/>
    <w:rsid w:val="00D50946"/>
    <w:rsid w:val="00D50F68"/>
    <w:rsid w:val="00D510B8"/>
    <w:rsid w:val="00D522BB"/>
    <w:rsid w:val="00D53650"/>
    <w:rsid w:val="00D541DF"/>
    <w:rsid w:val="00D54A00"/>
    <w:rsid w:val="00D54D84"/>
    <w:rsid w:val="00D5641C"/>
    <w:rsid w:val="00D564AD"/>
    <w:rsid w:val="00D56CDE"/>
    <w:rsid w:val="00D575DE"/>
    <w:rsid w:val="00D57CA7"/>
    <w:rsid w:val="00D609B0"/>
    <w:rsid w:val="00D60AF9"/>
    <w:rsid w:val="00D60D44"/>
    <w:rsid w:val="00D6138A"/>
    <w:rsid w:val="00D61397"/>
    <w:rsid w:val="00D614A9"/>
    <w:rsid w:val="00D61D50"/>
    <w:rsid w:val="00D61FFD"/>
    <w:rsid w:val="00D62D86"/>
    <w:rsid w:val="00D62F1A"/>
    <w:rsid w:val="00D636D7"/>
    <w:rsid w:val="00D63822"/>
    <w:rsid w:val="00D64D9D"/>
    <w:rsid w:val="00D64F28"/>
    <w:rsid w:val="00D64F9E"/>
    <w:rsid w:val="00D6567A"/>
    <w:rsid w:val="00D65C5A"/>
    <w:rsid w:val="00D666E9"/>
    <w:rsid w:val="00D66796"/>
    <w:rsid w:val="00D67243"/>
    <w:rsid w:val="00D67588"/>
    <w:rsid w:val="00D6770D"/>
    <w:rsid w:val="00D67AE1"/>
    <w:rsid w:val="00D67EC2"/>
    <w:rsid w:val="00D67F9F"/>
    <w:rsid w:val="00D7019C"/>
    <w:rsid w:val="00D7043D"/>
    <w:rsid w:val="00D70B5B"/>
    <w:rsid w:val="00D70F9C"/>
    <w:rsid w:val="00D71280"/>
    <w:rsid w:val="00D71288"/>
    <w:rsid w:val="00D71B7F"/>
    <w:rsid w:val="00D725B5"/>
    <w:rsid w:val="00D72C2B"/>
    <w:rsid w:val="00D72C83"/>
    <w:rsid w:val="00D730C7"/>
    <w:rsid w:val="00D73863"/>
    <w:rsid w:val="00D73C83"/>
    <w:rsid w:val="00D73CA5"/>
    <w:rsid w:val="00D74BB0"/>
    <w:rsid w:val="00D7513B"/>
    <w:rsid w:val="00D7540A"/>
    <w:rsid w:val="00D75606"/>
    <w:rsid w:val="00D757F8"/>
    <w:rsid w:val="00D75F98"/>
    <w:rsid w:val="00D7602A"/>
    <w:rsid w:val="00D763BD"/>
    <w:rsid w:val="00D769D9"/>
    <w:rsid w:val="00D76EA5"/>
    <w:rsid w:val="00D77353"/>
    <w:rsid w:val="00D77D35"/>
    <w:rsid w:val="00D77E28"/>
    <w:rsid w:val="00D804EA"/>
    <w:rsid w:val="00D805E9"/>
    <w:rsid w:val="00D80BF3"/>
    <w:rsid w:val="00D80D27"/>
    <w:rsid w:val="00D80DD5"/>
    <w:rsid w:val="00D816F2"/>
    <w:rsid w:val="00D81EB0"/>
    <w:rsid w:val="00D81F6D"/>
    <w:rsid w:val="00D83E6A"/>
    <w:rsid w:val="00D84AF9"/>
    <w:rsid w:val="00D84F4A"/>
    <w:rsid w:val="00D85C76"/>
    <w:rsid w:val="00D862B6"/>
    <w:rsid w:val="00D87381"/>
    <w:rsid w:val="00D876FE"/>
    <w:rsid w:val="00D87F4E"/>
    <w:rsid w:val="00D903AF"/>
    <w:rsid w:val="00D904EA"/>
    <w:rsid w:val="00D911A5"/>
    <w:rsid w:val="00D9156C"/>
    <w:rsid w:val="00D91B49"/>
    <w:rsid w:val="00D936DD"/>
    <w:rsid w:val="00D94981"/>
    <w:rsid w:val="00D94FC7"/>
    <w:rsid w:val="00D957BD"/>
    <w:rsid w:val="00D95A92"/>
    <w:rsid w:val="00D95A9C"/>
    <w:rsid w:val="00D96756"/>
    <w:rsid w:val="00D9736E"/>
    <w:rsid w:val="00D975DC"/>
    <w:rsid w:val="00DA12E6"/>
    <w:rsid w:val="00DA142F"/>
    <w:rsid w:val="00DA1859"/>
    <w:rsid w:val="00DA18C6"/>
    <w:rsid w:val="00DA1AE3"/>
    <w:rsid w:val="00DA1C15"/>
    <w:rsid w:val="00DA1EC5"/>
    <w:rsid w:val="00DA29F7"/>
    <w:rsid w:val="00DA3A57"/>
    <w:rsid w:val="00DA44D0"/>
    <w:rsid w:val="00DA5C60"/>
    <w:rsid w:val="00DA5D32"/>
    <w:rsid w:val="00DA66F4"/>
    <w:rsid w:val="00DA6D1E"/>
    <w:rsid w:val="00DA7029"/>
    <w:rsid w:val="00DA7CE8"/>
    <w:rsid w:val="00DB041D"/>
    <w:rsid w:val="00DB0D26"/>
    <w:rsid w:val="00DB0FA6"/>
    <w:rsid w:val="00DB1840"/>
    <w:rsid w:val="00DB21A5"/>
    <w:rsid w:val="00DB2A1C"/>
    <w:rsid w:val="00DB2AEC"/>
    <w:rsid w:val="00DB3AE2"/>
    <w:rsid w:val="00DB3FC1"/>
    <w:rsid w:val="00DB3FC6"/>
    <w:rsid w:val="00DB4D7D"/>
    <w:rsid w:val="00DB4F20"/>
    <w:rsid w:val="00DB5930"/>
    <w:rsid w:val="00DB5E98"/>
    <w:rsid w:val="00DB646B"/>
    <w:rsid w:val="00DB682F"/>
    <w:rsid w:val="00DB7170"/>
    <w:rsid w:val="00DC0C49"/>
    <w:rsid w:val="00DC0D2B"/>
    <w:rsid w:val="00DC1299"/>
    <w:rsid w:val="00DC14D1"/>
    <w:rsid w:val="00DC2C01"/>
    <w:rsid w:val="00DC3405"/>
    <w:rsid w:val="00DC3F70"/>
    <w:rsid w:val="00DC4B1E"/>
    <w:rsid w:val="00DC5061"/>
    <w:rsid w:val="00DC50B4"/>
    <w:rsid w:val="00DC519B"/>
    <w:rsid w:val="00DC62A1"/>
    <w:rsid w:val="00DC6D1C"/>
    <w:rsid w:val="00DC7303"/>
    <w:rsid w:val="00DC7316"/>
    <w:rsid w:val="00DC753E"/>
    <w:rsid w:val="00DC7B71"/>
    <w:rsid w:val="00DD0445"/>
    <w:rsid w:val="00DD0517"/>
    <w:rsid w:val="00DD0D33"/>
    <w:rsid w:val="00DD14A9"/>
    <w:rsid w:val="00DD1603"/>
    <w:rsid w:val="00DD16A9"/>
    <w:rsid w:val="00DD1F26"/>
    <w:rsid w:val="00DD1FCD"/>
    <w:rsid w:val="00DD20B4"/>
    <w:rsid w:val="00DD2366"/>
    <w:rsid w:val="00DD27E4"/>
    <w:rsid w:val="00DD2882"/>
    <w:rsid w:val="00DD3227"/>
    <w:rsid w:val="00DD3BEF"/>
    <w:rsid w:val="00DD3F14"/>
    <w:rsid w:val="00DD4846"/>
    <w:rsid w:val="00DD4E7F"/>
    <w:rsid w:val="00DD62B6"/>
    <w:rsid w:val="00DD649B"/>
    <w:rsid w:val="00DD6E64"/>
    <w:rsid w:val="00DD72D2"/>
    <w:rsid w:val="00DD754B"/>
    <w:rsid w:val="00DD7FFC"/>
    <w:rsid w:val="00DE0D56"/>
    <w:rsid w:val="00DE101E"/>
    <w:rsid w:val="00DE15CB"/>
    <w:rsid w:val="00DE18DA"/>
    <w:rsid w:val="00DE25EB"/>
    <w:rsid w:val="00DE2676"/>
    <w:rsid w:val="00DE2F8C"/>
    <w:rsid w:val="00DE388D"/>
    <w:rsid w:val="00DE3CE8"/>
    <w:rsid w:val="00DE4473"/>
    <w:rsid w:val="00DE4949"/>
    <w:rsid w:val="00DE4B34"/>
    <w:rsid w:val="00DE50D0"/>
    <w:rsid w:val="00DE5810"/>
    <w:rsid w:val="00DE6328"/>
    <w:rsid w:val="00DE676B"/>
    <w:rsid w:val="00DE7544"/>
    <w:rsid w:val="00DF06BA"/>
    <w:rsid w:val="00DF07E4"/>
    <w:rsid w:val="00DF0D99"/>
    <w:rsid w:val="00DF1059"/>
    <w:rsid w:val="00DF1DFE"/>
    <w:rsid w:val="00DF1E3E"/>
    <w:rsid w:val="00DF223B"/>
    <w:rsid w:val="00DF3927"/>
    <w:rsid w:val="00DF4706"/>
    <w:rsid w:val="00DF48F4"/>
    <w:rsid w:val="00DF611F"/>
    <w:rsid w:val="00DF619B"/>
    <w:rsid w:val="00DF64CF"/>
    <w:rsid w:val="00DF65C3"/>
    <w:rsid w:val="00DF69F9"/>
    <w:rsid w:val="00DF711D"/>
    <w:rsid w:val="00DF75CC"/>
    <w:rsid w:val="00DF783E"/>
    <w:rsid w:val="00DF78EA"/>
    <w:rsid w:val="00DF7932"/>
    <w:rsid w:val="00DF7A4B"/>
    <w:rsid w:val="00E00798"/>
    <w:rsid w:val="00E00A5E"/>
    <w:rsid w:val="00E00CD8"/>
    <w:rsid w:val="00E00D16"/>
    <w:rsid w:val="00E01635"/>
    <w:rsid w:val="00E01889"/>
    <w:rsid w:val="00E01B57"/>
    <w:rsid w:val="00E020D7"/>
    <w:rsid w:val="00E022EE"/>
    <w:rsid w:val="00E02581"/>
    <w:rsid w:val="00E02880"/>
    <w:rsid w:val="00E02A8E"/>
    <w:rsid w:val="00E03349"/>
    <w:rsid w:val="00E03B1E"/>
    <w:rsid w:val="00E03D20"/>
    <w:rsid w:val="00E03F6D"/>
    <w:rsid w:val="00E040FE"/>
    <w:rsid w:val="00E0518A"/>
    <w:rsid w:val="00E05387"/>
    <w:rsid w:val="00E05C18"/>
    <w:rsid w:val="00E05F3B"/>
    <w:rsid w:val="00E06082"/>
    <w:rsid w:val="00E061A6"/>
    <w:rsid w:val="00E06FEF"/>
    <w:rsid w:val="00E07817"/>
    <w:rsid w:val="00E0783F"/>
    <w:rsid w:val="00E07EA2"/>
    <w:rsid w:val="00E10DF4"/>
    <w:rsid w:val="00E11F54"/>
    <w:rsid w:val="00E1235A"/>
    <w:rsid w:val="00E133F0"/>
    <w:rsid w:val="00E13621"/>
    <w:rsid w:val="00E146E7"/>
    <w:rsid w:val="00E161ED"/>
    <w:rsid w:val="00E16D8D"/>
    <w:rsid w:val="00E17323"/>
    <w:rsid w:val="00E17A51"/>
    <w:rsid w:val="00E17A69"/>
    <w:rsid w:val="00E20167"/>
    <w:rsid w:val="00E207E6"/>
    <w:rsid w:val="00E20802"/>
    <w:rsid w:val="00E20A08"/>
    <w:rsid w:val="00E20EB5"/>
    <w:rsid w:val="00E22002"/>
    <w:rsid w:val="00E221DA"/>
    <w:rsid w:val="00E2255E"/>
    <w:rsid w:val="00E22B88"/>
    <w:rsid w:val="00E22F21"/>
    <w:rsid w:val="00E234B9"/>
    <w:rsid w:val="00E234E1"/>
    <w:rsid w:val="00E24B86"/>
    <w:rsid w:val="00E25AAD"/>
    <w:rsid w:val="00E25F87"/>
    <w:rsid w:val="00E268FB"/>
    <w:rsid w:val="00E272A5"/>
    <w:rsid w:val="00E2768E"/>
    <w:rsid w:val="00E27AB5"/>
    <w:rsid w:val="00E27D7A"/>
    <w:rsid w:val="00E300CE"/>
    <w:rsid w:val="00E30673"/>
    <w:rsid w:val="00E3151D"/>
    <w:rsid w:val="00E31D28"/>
    <w:rsid w:val="00E32106"/>
    <w:rsid w:val="00E327EE"/>
    <w:rsid w:val="00E3299A"/>
    <w:rsid w:val="00E336B2"/>
    <w:rsid w:val="00E341CD"/>
    <w:rsid w:val="00E34C5E"/>
    <w:rsid w:val="00E34D5D"/>
    <w:rsid w:val="00E34E2C"/>
    <w:rsid w:val="00E35FC1"/>
    <w:rsid w:val="00E361B8"/>
    <w:rsid w:val="00E37EB0"/>
    <w:rsid w:val="00E40583"/>
    <w:rsid w:val="00E408BD"/>
    <w:rsid w:val="00E40B27"/>
    <w:rsid w:val="00E41831"/>
    <w:rsid w:val="00E419A5"/>
    <w:rsid w:val="00E41E02"/>
    <w:rsid w:val="00E41F7B"/>
    <w:rsid w:val="00E41F81"/>
    <w:rsid w:val="00E432FA"/>
    <w:rsid w:val="00E4383A"/>
    <w:rsid w:val="00E44051"/>
    <w:rsid w:val="00E44A5F"/>
    <w:rsid w:val="00E45D1E"/>
    <w:rsid w:val="00E462CE"/>
    <w:rsid w:val="00E4684D"/>
    <w:rsid w:val="00E47193"/>
    <w:rsid w:val="00E510C3"/>
    <w:rsid w:val="00E51416"/>
    <w:rsid w:val="00E519B3"/>
    <w:rsid w:val="00E51E28"/>
    <w:rsid w:val="00E5219C"/>
    <w:rsid w:val="00E52FA1"/>
    <w:rsid w:val="00E53654"/>
    <w:rsid w:val="00E54366"/>
    <w:rsid w:val="00E545B6"/>
    <w:rsid w:val="00E55862"/>
    <w:rsid w:val="00E55CFF"/>
    <w:rsid w:val="00E560F7"/>
    <w:rsid w:val="00E562A9"/>
    <w:rsid w:val="00E601AA"/>
    <w:rsid w:val="00E60CE3"/>
    <w:rsid w:val="00E61000"/>
    <w:rsid w:val="00E61477"/>
    <w:rsid w:val="00E6165A"/>
    <w:rsid w:val="00E61744"/>
    <w:rsid w:val="00E639FC"/>
    <w:rsid w:val="00E63C6E"/>
    <w:rsid w:val="00E649D6"/>
    <w:rsid w:val="00E64F64"/>
    <w:rsid w:val="00E657A4"/>
    <w:rsid w:val="00E65BCD"/>
    <w:rsid w:val="00E66BF0"/>
    <w:rsid w:val="00E6760E"/>
    <w:rsid w:val="00E67CCA"/>
    <w:rsid w:val="00E67F98"/>
    <w:rsid w:val="00E67FE7"/>
    <w:rsid w:val="00E67FF2"/>
    <w:rsid w:val="00E70E6B"/>
    <w:rsid w:val="00E71BC2"/>
    <w:rsid w:val="00E7291A"/>
    <w:rsid w:val="00E72A04"/>
    <w:rsid w:val="00E72ACA"/>
    <w:rsid w:val="00E72D8A"/>
    <w:rsid w:val="00E72FA4"/>
    <w:rsid w:val="00E73A61"/>
    <w:rsid w:val="00E7406A"/>
    <w:rsid w:val="00E75993"/>
    <w:rsid w:val="00E77A38"/>
    <w:rsid w:val="00E77CBA"/>
    <w:rsid w:val="00E805F9"/>
    <w:rsid w:val="00E80D05"/>
    <w:rsid w:val="00E80F19"/>
    <w:rsid w:val="00E8145D"/>
    <w:rsid w:val="00E8165D"/>
    <w:rsid w:val="00E8182B"/>
    <w:rsid w:val="00E81B48"/>
    <w:rsid w:val="00E82997"/>
    <w:rsid w:val="00E829C1"/>
    <w:rsid w:val="00E82C0C"/>
    <w:rsid w:val="00E83346"/>
    <w:rsid w:val="00E83821"/>
    <w:rsid w:val="00E83CA5"/>
    <w:rsid w:val="00E85907"/>
    <w:rsid w:val="00E8595B"/>
    <w:rsid w:val="00E86112"/>
    <w:rsid w:val="00E86C65"/>
    <w:rsid w:val="00E86C6A"/>
    <w:rsid w:val="00E871B5"/>
    <w:rsid w:val="00E87287"/>
    <w:rsid w:val="00E8732E"/>
    <w:rsid w:val="00E87E41"/>
    <w:rsid w:val="00E908BB"/>
    <w:rsid w:val="00E91C6A"/>
    <w:rsid w:val="00E92012"/>
    <w:rsid w:val="00E92542"/>
    <w:rsid w:val="00E9374E"/>
    <w:rsid w:val="00E93996"/>
    <w:rsid w:val="00E94CC2"/>
    <w:rsid w:val="00E96B94"/>
    <w:rsid w:val="00E96D31"/>
    <w:rsid w:val="00E96E72"/>
    <w:rsid w:val="00E977B0"/>
    <w:rsid w:val="00E97819"/>
    <w:rsid w:val="00E9791F"/>
    <w:rsid w:val="00EA0791"/>
    <w:rsid w:val="00EA0A30"/>
    <w:rsid w:val="00EA0A71"/>
    <w:rsid w:val="00EA1257"/>
    <w:rsid w:val="00EA1D03"/>
    <w:rsid w:val="00EA2D15"/>
    <w:rsid w:val="00EA3104"/>
    <w:rsid w:val="00EA32AE"/>
    <w:rsid w:val="00EA3534"/>
    <w:rsid w:val="00EA3932"/>
    <w:rsid w:val="00EA3ADD"/>
    <w:rsid w:val="00EA4A7A"/>
    <w:rsid w:val="00EA5142"/>
    <w:rsid w:val="00EA528D"/>
    <w:rsid w:val="00EA5B5F"/>
    <w:rsid w:val="00EA6CAF"/>
    <w:rsid w:val="00EB020A"/>
    <w:rsid w:val="00EB0373"/>
    <w:rsid w:val="00EB0D3B"/>
    <w:rsid w:val="00EB0F73"/>
    <w:rsid w:val="00EB1823"/>
    <w:rsid w:val="00EB2710"/>
    <w:rsid w:val="00EB276D"/>
    <w:rsid w:val="00EB2A9E"/>
    <w:rsid w:val="00EB2C45"/>
    <w:rsid w:val="00EB2DD5"/>
    <w:rsid w:val="00EB3602"/>
    <w:rsid w:val="00EB366E"/>
    <w:rsid w:val="00EB3A48"/>
    <w:rsid w:val="00EB3DB6"/>
    <w:rsid w:val="00EB457F"/>
    <w:rsid w:val="00EB4AEF"/>
    <w:rsid w:val="00EB501D"/>
    <w:rsid w:val="00EB51AD"/>
    <w:rsid w:val="00EB53DF"/>
    <w:rsid w:val="00EB63B7"/>
    <w:rsid w:val="00EB645B"/>
    <w:rsid w:val="00EC04A0"/>
    <w:rsid w:val="00EC05FE"/>
    <w:rsid w:val="00EC07D3"/>
    <w:rsid w:val="00EC089C"/>
    <w:rsid w:val="00EC09E8"/>
    <w:rsid w:val="00EC133B"/>
    <w:rsid w:val="00EC1916"/>
    <w:rsid w:val="00EC2115"/>
    <w:rsid w:val="00EC37BD"/>
    <w:rsid w:val="00EC3E08"/>
    <w:rsid w:val="00EC4120"/>
    <w:rsid w:val="00EC4F0F"/>
    <w:rsid w:val="00EC4FF7"/>
    <w:rsid w:val="00EC5249"/>
    <w:rsid w:val="00EC56F5"/>
    <w:rsid w:val="00EC58E8"/>
    <w:rsid w:val="00EC5AA2"/>
    <w:rsid w:val="00EC5DAD"/>
    <w:rsid w:val="00EC7463"/>
    <w:rsid w:val="00EC7F99"/>
    <w:rsid w:val="00ED09D5"/>
    <w:rsid w:val="00ED0F33"/>
    <w:rsid w:val="00ED11CA"/>
    <w:rsid w:val="00ED2814"/>
    <w:rsid w:val="00ED2C99"/>
    <w:rsid w:val="00ED344D"/>
    <w:rsid w:val="00ED4596"/>
    <w:rsid w:val="00ED4731"/>
    <w:rsid w:val="00ED5F84"/>
    <w:rsid w:val="00ED6567"/>
    <w:rsid w:val="00ED69C8"/>
    <w:rsid w:val="00ED74F8"/>
    <w:rsid w:val="00ED76CA"/>
    <w:rsid w:val="00EE0916"/>
    <w:rsid w:val="00EE0C54"/>
    <w:rsid w:val="00EE1A16"/>
    <w:rsid w:val="00EE1B1A"/>
    <w:rsid w:val="00EE3032"/>
    <w:rsid w:val="00EE323C"/>
    <w:rsid w:val="00EE3E32"/>
    <w:rsid w:val="00EE46C8"/>
    <w:rsid w:val="00EE4716"/>
    <w:rsid w:val="00EE4F86"/>
    <w:rsid w:val="00EE547E"/>
    <w:rsid w:val="00EE59E2"/>
    <w:rsid w:val="00EE5B1F"/>
    <w:rsid w:val="00EE604C"/>
    <w:rsid w:val="00EE6424"/>
    <w:rsid w:val="00EE659F"/>
    <w:rsid w:val="00EE65B8"/>
    <w:rsid w:val="00EE6B59"/>
    <w:rsid w:val="00EE7646"/>
    <w:rsid w:val="00EF0B14"/>
    <w:rsid w:val="00EF0FB2"/>
    <w:rsid w:val="00EF17EA"/>
    <w:rsid w:val="00EF1AF9"/>
    <w:rsid w:val="00EF260B"/>
    <w:rsid w:val="00EF3054"/>
    <w:rsid w:val="00EF539A"/>
    <w:rsid w:val="00EF5B9F"/>
    <w:rsid w:val="00EF5FB5"/>
    <w:rsid w:val="00EF6629"/>
    <w:rsid w:val="00EF682B"/>
    <w:rsid w:val="00EF6A55"/>
    <w:rsid w:val="00EF6CCF"/>
    <w:rsid w:val="00EF72ED"/>
    <w:rsid w:val="00F0147D"/>
    <w:rsid w:val="00F01AA2"/>
    <w:rsid w:val="00F01E8C"/>
    <w:rsid w:val="00F0208B"/>
    <w:rsid w:val="00F02BEF"/>
    <w:rsid w:val="00F04174"/>
    <w:rsid w:val="00F048A3"/>
    <w:rsid w:val="00F04E5B"/>
    <w:rsid w:val="00F05E54"/>
    <w:rsid w:val="00F061C6"/>
    <w:rsid w:val="00F06A45"/>
    <w:rsid w:val="00F079A0"/>
    <w:rsid w:val="00F11150"/>
    <w:rsid w:val="00F112FE"/>
    <w:rsid w:val="00F11554"/>
    <w:rsid w:val="00F12DC9"/>
    <w:rsid w:val="00F13F2F"/>
    <w:rsid w:val="00F14F4F"/>
    <w:rsid w:val="00F150DA"/>
    <w:rsid w:val="00F15C82"/>
    <w:rsid w:val="00F161E0"/>
    <w:rsid w:val="00F163F5"/>
    <w:rsid w:val="00F165CF"/>
    <w:rsid w:val="00F169D1"/>
    <w:rsid w:val="00F16ABD"/>
    <w:rsid w:val="00F17297"/>
    <w:rsid w:val="00F200FF"/>
    <w:rsid w:val="00F20815"/>
    <w:rsid w:val="00F21190"/>
    <w:rsid w:val="00F21256"/>
    <w:rsid w:val="00F21722"/>
    <w:rsid w:val="00F224E2"/>
    <w:rsid w:val="00F231B1"/>
    <w:rsid w:val="00F23371"/>
    <w:rsid w:val="00F2381B"/>
    <w:rsid w:val="00F24166"/>
    <w:rsid w:val="00F24AC3"/>
    <w:rsid w:val="00F24DCC"/>
    <w:rsid w:val="00F24E72"/>
    <w:rsid w:val="00F25176"/>
    <w:rsid w:val="00F26C91"/>
    <w:rsid w:val="00F26EBD"/>
    <w:rsid w:val="00F30B24"/>
    <w:rsid w:val="00F32683"/>
    <w:rsid w:val="00F326E4"/>
    <w:rsid w:val="00F33771"/>
    <w:rsid w:val="00F33AF1"/>
    <w:rsid w:val="00F3418B"/>
    <w:rsid w:val="00F34338"/>
    <w:rsid w:val="00F35533"/>
    <w:rsid w:val="00F360A8"/>
    <w:rsid w:val="00F364CB"/>
    <w:rsid w:val="00F3689B"/>
    <w:rsid w:val="00F37084"/>
    <w:rsid w:val="00F37611"/>
    <w:rsid w:val="00F37B76"/>
    <w:rsid w:val="00F37F15"/>
    <w:rsid w:val="00F40650"/>
    <w:rsid w:val="00F40FB5"/>
    <w:rsid w:val="00F40FCD"/>
    <w:rsid w:val="00F411F9"/>
    <w:rsid w:val="00F417C8"/>
    <w:rsid w:val="00F41B32"/>
    <w:rsid w:val="00F42CD9"/>
    <w:rsid w:val="00F43336"/>
    <w:rsid w:val="00F438AD"/>
    <w:rsid w:val="00F43A1C"/>
    <w:rsid w:val="00F44FE6"/>
    <w:rsid w:val="00F4532F"/>
    <w:rsid w:val="00F45433"/>
    <w:rsid w:val="00F46749"/>
    <w:rsid w:val="00F467A6"/>
    <w:rsid w:val="00F46BF6"/>
    <w:rsid w:val="00F46E8D"/>
    <w:rsid w:val="00F471BB"/>
    <w:rsid w:val="00F50689"/>
    <w:rsid w:val="00F52830"/>
    <w:rsid w:val="00F538C1"/>
    <w:rsid w:val="00F53985"/>
    <w:rsid w:val="00F54713"/>
    <w:rsid w:val="00F54850"/>
    <w:rsid w:val="00F54DE6"/>
    <w:rsid w:val="00F54F79"/>
    <w:rsid w:val="00F551C6"/>
    <w:rsid w:val="00F558EA"/>
    <w:rsid w:val="00F56271"/>
    <w:rsid w:val="00F565FD"/>
    <w:rsid w:val="00F568B8"/>
    <w:rsid w:val="00F570F8"/>
    <w:rsid w:val="00F57196"/>
    <w:rsid w:val="00F60375"/>
    <w:rsid w:val="00F607AB"/>
    <w:rsid w:val="00F609F9"/>
    <w:rsid w:val="00F60D16"/>
    <w:rsid w:val="00F60D75"/>
    <w:rsid w:val="00F62CE2"/>
    <w:rsid w:val="00F6574B"/>
    <w:rsid w:val="00F6619D"/>
    <w:rsid w:val="00F67193"/>
    <w:rsid w:val="00F67B49"/>
    <w:rsid w:val="00F70537"/>
    <w:rsid w:val="00F70BC5"/>
    <w:rsid w:val="00F70F8A"/>
    <w:rsid w:val="00F713A1"/>
    <w:rsid w:val="00F7182C"/>
    <w:rsid w:val="00F71AAF"/>
    <w:rsid w:val="00F71FBC"/>
    <w:rsid w:val="00F7201C"/>
    <w:rsid w:val="00F7278B"/>
    <w:rsid w:val="00F739B8"/>
    <w:rsid w:val="00F74520"/>
    <w:rsid w:val="00F7524D"/>
    <w:rsid w:val="00F753AD"/>
    <w:rsid w:val="00F7565D"/>
    <w:rsid w:val="00F768E7"/>
    <w:rsid w:val="00F76DF7"/>
    <w:rsid w:val="00F76F52"/>
    <w:rsid w:val="00F77309"/>
    <w:rsid w:val="00F777C6"/>
    <w:rsid w:val="00F778C8"/>
    <w:rsid w:val="00F779C7"/>
    <w:rsid w:val="00F80B3B"/>
    <w:rsid w:val="00F82517"/>
    <w:rsid w:val="00F8323D"/>
    <w:rsid w:val="00F837BD"/>
    <w:rsid w:val="00F84055"/>
    <w:rsid w:val="00F84766"/>
    <w:rsid w:val="00F849C1"/>
    <w:rsid w:val="00F84A90"/>
    <w:rsid w:val="00F85751"/>
    <w:rsid w:val="00F85AF4"/>
    <w:rsid w:val="00F85E81"/>
    <w:rsid w:val="00F85F67"/>
    <w:rsid w:val="00F865BA"/>
    <w:rsid w:val="00F86AC7"/>
    <w:rsid w:val="00F86BA4"/>
    <w:rsid w:val="00F86C48"/>
    <w:rsid w:val="00F87471"/>
    <w:rsid w:val="00F87537"/>
    <w:rsid w:val="00F8789E"/>
    <w:rsid w:val="00F90802"/>
    <w:rsid w:val="00F90ADD"/>
    <w:rsid w:val="00F90BA6"/>
    <w:rsid w:val="00F910D9"/>
    <w:rsid w:val="00F91385"/>
    <w:rsid w:val="00F91D93"/>
    <w:rsid w:val="00F92634"/>
    <w:rsid w:val="00F927AA"/>
    <w:rsid w:val="00F92929"/>
    <w:rsid w:val="00F94297"/>
    <w:rsid w:val="00F943C8"/>
    <w:rsid w:val="00F956AE"/>
    <w:rsid w:val="00F95818"/>
    <w:rsid w:val="00F95B5E"/>
    <w:rsid w:val="00F95D80"/>
    <w:rsid w:val="00F95FF5"/>
    <w:rsid w:val="00F96179"/>
    <w:rsid w:val="00F96E4E"/>
    <w:rsid w:val="00F97271"/>
    <w:rsid w:val="00F976FD"/>
    <w:rsid w:val="00FA0492"/>
    <w:rsid w:val="00FA134C"/>
    <w:rsid w:val="00FA1A2A"/>
    <w:rsid w:val="00FA24F5"/>
    <w:rsid w:val="00FA2B2C"/>
    <w:rsid w:val="00FA2D33"/>
    <w:rsid w:val="00FA38A5"/>
    <w:rsid w:val="00FA5581"/>
    <w:rsid w:val="00FA68DA"/>
    <w:rsid w:val="00FA6B3B"/>
    <w:rsid w:val="00FA78C3"/>
    <w:rsid w:val="00FA7B2C"/>
    <w:rsid w:val="00FA7FE4"/>
    <w:rsid w:val="00FB0AE2"/>
    <w:rsid w:val="00FB116D"/>
    <w:rsid w:val="00FB1243"/>
    <w:rsid w:val="00FB1271"/>
    <w:rsid w:val="00FB178E"/>
    <w:rsid w:val="00FB2436"/>
    <w:rsid w:val="00FB2F01"/>
    <w:rsid w:val="00FB39BA"/>
    <w:rsid w:val="00FB3ACB"/>
    <w:rsid w:val="00FB4151"/>
    <w:rsid w:val="00FB4439"/>
    <w:rsid w:val="00FB5805"/>
    <w:rsid w:val="00FB63CD"/>
    <w:rsid w:val="00FB6D21"/>
    <w:rsid w:val="00FB6DD2"/>
    <w:rsid w:val="00FB791F"/>
    <w:rsid w:val="00FB7DA4"/>
    <w:rsid w:val="00FB7E10"/>
    <w:rsid w:val="00FC0A2D"/>
    <w:rsid w:val="00FC0B7D"/>
    <w:rsid w:val="00FC0C88"/>
    <w:rsid w:val="00FC0FD3"/>
    <w:rsid w:val="00FC1578"/>
    <w:rsid w:val="00FC2302"/>
    <w:rsid w:val="00FC2D03"/>
    <w:rsid w:val="00FC3502"/>
    <w:rsid w:val="00FC385B"/>
    <w:rsid w:val="00FC3C5F"/>
    <w:rsid w:val="00FC4920"/>
    <w:rsid w:val="00FC4C7C"/>
    <w:rsid w:val="00FC5062"/>
    <w:rsid w:val="00FC56EE"/>
    <w:rsid w:val="00FC5A2C"/>
    <w:rsid w:val="00FC6012"/>
    <w:rsid w:val="00FC63B1"/>
    <w:rsid w:val="00FC6926"/>
    <w:rsid w:val="00FC78A1"/>
    <w:rsid w:val="00FD0071"/>
    <w:rsid w:val="00FD082D"/>
    <w:rsid w:val="00FD08E2"/>
    <w:rsid w:val="00FD1851"/>
    <w:rsid w:val="00FD2426"/>
    <w:rsid w:val="00FD2AAF"/>
    <w:rsid w:val="00FD3944"/>
    <w:rsid w:val="00FD3DD3"/>
    <w:rsid w:val="00FD3FE0"/>
    <w:rsid w:val="00FD4B20"/>
    <w:rsid w:val="00FD4FBE"/>
    <w:rsid w:val="00FD603B"/>
    <w:rsid w:val="00FD70BA"/>
    <w:rsid w:val="00FD7377"/>
    <w:rsid w:val="00FD7928"/>
    <w:rsid w:val="00FD7E6A"/>
    <w:rsid w:val="00FE063C"/>
    <w:rsid w:val="00FE1253"/>
    <w:rsid w:val="00FE200E"/>
    <w:rsid w:val="00FE20F8"/>
    <w:rsid w:val="00FE28FD"/>
    <w:rsid w:val="00FE2DFD"/>
    <w:rsid w:val="00FE2EF4"/>
    <w:rsid w:val="00FE3160"/>
    <w:rsid w:val="00FE3469"/>
    <w:rsid w:val="00FE393B"/>
    <w:rsid w:val="00FE3EF9"/>
    <w:rsid w:val="00FE41E2"/>
    <w:rsid w:val="00FE4722"/>
    <w:rsid w:val="00FE508D"/>
    <w:rsid w:val="00FE5C09"/>
    <w:rsid w:val="00FE68DE"/>
    <w:rsid w:val="00FE6CC1"/>
    <w:rsid w:val="00FE6DE2"/>
    <w:rsid w:val="00FE6FB7"/>
    <w:rsid w:val="00FE7043"/>
    <w:rsid w:val="00FE71D6"/>
    <w:rsid w:val="00FE757A"/>
    <w:rsid w:val="00FE79B6"/>
    <w:rsid w:val="00FF2434"/>
    <w:rsid w:val="00FF26AB"/>
    <w:rsid w:val="00FF2B54"/>
    <w:rsid w:val="00FF33F5"/>
    <w:rsid w:val="00FF3B8C"/>
    <w:rsid w:val="00FF3FE1"/>
    <w:rsid w:val="00FF400E"/>
    <w:rsid w:val="00FF4AB8"/>
    <w:rsid w:val="00FF5C07"/>
    <w:rsid w:val="00FF5EF1"/>
    <w:rsid w:val="00FF62C1"/>
    <w:rsid w:val="00FF631F"/>
    <w:rsid w:val="00FF649B"/>
    <w:rsid w:val="00FF671C"/>
    <w:rsid w:val="00FF673B"/>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364"/>
  <w15:docId w15:val="{3B6DCBE3-CA9A-40D3-B78F-8559D0E9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C2115"/>
    <w:rPr>
      <w:rFonts w:ascii="Times New Roman" w:eastAsia="Times New Roman" w:hAnsi="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EC2115"/>
    <w:pPr>
      <w:keepNext/>
      <w:jc w:val="right"/>
      <w:outlineLvl w:val="0"/>
    </w:pPr>
    <w:rPr>
      <w:sz w:val="24"/>
      <w:lang w:val="x-none"/>
    </w:rPr>
  </w:style>
  <w:style w:type="paragraph" w:styleId="20">
    <w:name w:val="heading 2"/>
    <w:aliases w:val="H2"/>
    <w:basedOn w:val="a2"/>
    <w:next w:val="a2"/>
    <w:link w:val="22"/>
    <w:uiPriority w:val="9"/>
    <w:qFormat/>
    <w:rsid w:val="009F3208"/>
    <w:pPr>
      <w:keepNext/>
      <w:widowControl w:val="0"/>
      <w:autoSpaceDE w:val="0"/>
      <w:autoSpaceDN w:val="0"/>
      <w:jc w:val="center"/>
      <w:outlineLvl w:val="1"/>
    </w:pPr>
    <w:rPr>
      <w:b/>
      <w:bCs/>
      <w:sz w:val="24"/>
      <w:szCs w:val="24"/>
      <w:lang w:val="x-none" w:eastAsia="x-none"/>
    </w:rPr>
  </w:style>
  <w:style w:type="paragraph" w:styleId="32">
    <w:name w:val="heading 3"/>
    <w:basedOn w:val="a2"/>
    <w:next w:val="a2"/>
    <w:link w:val="33"/>
    <w:qFormat/>
    <w:rsid w:val="00EC2115"/>
    <w:pPr>
      <w:keepNext/>
      <w:widowControl w:val="0"/>
      <w:autoSpaceDE w:val="0"/>
      <w:autoSpaceDN w:val="0"/>
      <w:outlineLvl w:val="2"/>
    </w:pPr>
    <w:rPr>
      <w:b/>
      <w:bCs/>
      <w:sz w:val="24"/>
      <w:szCs w:val="24"/>
      <w:lang w:val="x-none"/>
    </w:rPr>
  </w:style>
  <w:style w:type="paragraph" w:styleId="42">
    <w:name w:val="heading 4"/>
    <w:basedOn w:val="a2"/>
    <w:next w:val="a2"/>
    <w:link w:val="43"/>
    <w:uiPriority w:val="9"/>
    <w:qFormat/>
    <w:rsid w:val="009F3208"/>
    <w:pPr>
      <w:keepNext/>
      <w:spacing w:before="240" w:after="60"/>
      <w:outlineLvl w:val="3"/>
    </w:pPr>
    <w:rPr>
      <w:b/>
      <w:bCs/>
      <w:sz w:val="28"/>
      <w:szCs w:val="28"/>
      <w:lang w:val="x-none" w:eastAsia="x-none"/>
    </w:rPr>
  </w:style>
  <w:style w:type="paragraph" w:styleId="52">
    <w:name w:val="heading 5"/>
    <w:basedOn w:val="a2"/>
    <w:next w:val="a2"/>
    <w:link w:val="53"/>
    <w:uiPriority w:val="9"/>
    <w:qFormat/>
    <w:rsid w:val="009F3208"/>
    <w:pPr>
      <w:keepNext/>
      <w:autoSpaceDE w:val="0"/>
      <w:autoSpaceDN w:val="0"/>
      <w:outlineLvl w:val="4"/>
    </w:pPr>
    <w:rPr>
      <w:sz w:val="24"/>
      <w:szCs w:val="24"/>
      <w:lang w:val="x-none" w:eastAsia="x-none"/>
    </w:rPr>
  </w:style>
  <w:style w:type="paragraph" w:styleId="6">
    <w:name w:val="heading 6"/>
    <w:basedOn w:val="a2"/>
    <w:next w:val="a2"/>
    <w:link w:val="60"/>
    <w:uiPriority w:val="9"/>
    <w:qFormat/>
    <w:rsid w:val="009F3208"/>
    <w:pPr>
      <w:tabs>
        <w:tab w:val="num" w:pos="4445"/>
      </w:tabs>
      <w:spacing w:before="240" w:after="60"/>
      <w:ind w:left="4445" w:hanging="360"/>
      <w:jc w:val="both"/>
      <w:outlineLvl w:val="5"/>
    </w:pPr>
    <w:rPr>
      <w:i/>
      <w:iCs/>
      <w:lang w:val="x-none" w:eastAsia="x-none"/>
    </w:rPr>
  </w:style>
  <w:style w:type="paragraph" w:styleId="7">
    <w:name w:val="heading 7"/>
    <w:basedOn w:val="a2"/>
    <w:next w:val="a2"/>
    <w:link w:val="70"/>
    <w:uiPriority w:val="9"/>
    <w:qFormat/>
    <w:rsid w:val="009F3208"/>
    <w:pPr>
      <w:tabs>
        <w:tab w:val="num" w:pos="5165"/>
      </w:tabs>
      <w:spacing w:before="240" w:after="60"/>
      <w:ind w:left="5165" w:hanging="360"/>
      <w:jc w:val="both"/>
      <w:outlineLvl w:val="6"/>
    </w:pPr>
    <w:rPr>
      <w:rFonts w:ascii="Arial" w:hAnsi="Arial"/>
      <w:lang w:val="x-none" w:eastAsia="x-none"/>
    </w:rPr>
  </w:style>
  <w:style w:type="paragraph" w:styleId="8">
    <w:name w:val="heading 8"/>
    <w:basedOn w:val="a2"/>
    <w:next w:val="a2"/>
    <w:link w:val="80"/>
    <w:uiPriority w:val="9"/>
    <w:qFormat/>
    <w:rsid w:val="009F3208"/>
    <w:pPr>
      <w:tabs>
        <w:tab w:val="num" w:pos="5885"/>
      </w:tabs>
      <w:spacing w:before="240" w:after="60"/>
      <w:ind w:left="5885" w:hanging="360"/>
      <w:jc w:val="both"/>
      <w:outlineLvl w:val="7"/>
    </w:pPr>
    <w:rPr>
      <w:rFonts w:ascii="Arial" w:hAnsi="Arial"/>
      <w:i/>
      <w:iCs/>
      <w:lang w:val="x-none" w:eastAsia="x-none"/>
    </w:rPr>
  </w:style>
  <w:style w:type="paragraph" w:styleId="9">
    <w:name w:val="heading 9"/>
    <w:basedOn w:val="a2"/>
    <w:next w:val="a2"/>
    <w:link w:val="90"/>
    <w:uiPriority w:val="9"/>
    <w:qFormat/>
    <w:rsid w:val="009F3208"/>
    <w:pPr>
      <w:tabs>
        <w:tab w:val="num" w:pos="6605"/>
      </w:tabs>
      <w:spacing w:before="240" w:after="60"/>
      <w:ind w:left="6605" w:hanging="360"/>
      <w:jc w:val="both"/>
      <w:outlineLvl w:val="8"/>
    </w:pPr>
    <w:rPr>
      <w:rFonts w:ascii="Arial" w:hAnsi="Arial"/>
      <w:b/>
      <w:bCs/>
      <w:i/>
      <w:iCs/>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qFormat/>
    <w:rsid w:val="00EC2115"/>
    <w:rPr>
      <w:rFonts w:ascii="Times New Roman" w:eastAsia="Times New Roman" w:hAnsi="Times New Roman" w:cs="Times New Roman"/>
      <w:sz w:val="24"/>
      <w:szCs w:val="20"/>
      <w:lang w:eastAsia="ru-RU"/>
    </w:rPr>
  </w:style>
  <w:style w:type="character" w:customStyle="1" w:styleId="33">
    <w:name w:val="Заголовок 3 Знак"/>
    <w:link w:val="32"/>
    <w:qFormat/>
    <w:rsid w:val="00EC2115"/>
    <w:rPr>
      <w:rFonts w:ascii="Times New Roman" w:eastAsia="Times New Roman" w:hAnsi="Times New Roman" w:cs="Times New Roman"/>
      <w:b/>
      <w:bCs/>
      <w:sz w:val="24"/>
      <w:szCs w:val="24"/>
      <w:lang w:eastAsia="ru-RU"/>
    </w:rPr>
  </w:style>
  <w:style w:type="paragraph" w:styleId="a6">
    <w:name w:val="caption"/>
    <w:basedOn w:val="a2"/>
    <w:next w:val="a2"/>
    <w:qFormat/>
    <w:rsid w:val="00EC2115"/>
    <w:pPr>
      <w:spacing w:before="120"/>
      <w:jc w:val="center"/>
    </w:pPr>
    <w:rPr>
      <w:sz w:val="36"/>
    </w:rPr>
  </w:style>
  <w:style w:type="paragraph" w:styleId="23">
    <w:name w:val="Body Text 2"/>
    <w:aliases w:val=" Знак7,Знак7"/>
    <w:basedOn w:val="a2"/>
    <w:link w:val="24"/>
    <w:qFormat/>
    <w:rsid w:val="00EC2115"/>
    <w:pPr>
      <w:spacing w:before="60"/>
      <w:jc w:val="both"/>
    </w:pPr>
    <w:rPr>
      <w:sz w:val="24"/>
      <w:lang w:val="x-none"/>
    </w:rPr>
  </w:style>
  <w:style w:type="character" w:customStyle="1" w:styleId="24">
    <w:name w:val="Основной текст 2 Знак"/>
    <w:aliases w:val=" Знак7 Знак,Знак7 Знак"/>
    <w:link w:val="23"/>
    <w:qFormat/>
    <w:rsid w:val="00EC2115"/>
    <w:rPr>
      <w:rFonts w:ascii="Times New Roman" w:eastAsia="Times New Roman" w:hAnsi="Times New Roman" w:cs="Times New Roman"/>
      <w:sz w:val="24"/>
      <w:szCs w:val="20"/>
      <w:lang w:eastAsia="ru-RU"/>
    </w:rPr>
  </w:style>
  <w:style w:type="paragraph" w:styleId="a7">
    <w:name w:val="header"/>
    <w:basedOn w:val="a2"/>
    <w:link w:val="a8"/>
    <w:rsid w:val="00EC2115"/>
    <w:pPr>
      <w:tabs>
        <w:tab w:val="center" w:pos="4677"/>
        <w:tab w:val="right" w:pos="9355"/>
      </w:tabs>
    </w:pPr>
    <w:rPr>
      <w:lang w:val="x-none"/>
    </w:rPr>
  </w:style>
  <w:style w:type="character" w:customStyle="1" w:styleId="a8">
    <w:name w:val="Верхний колонтитул Знак"/>
    <w:link w:val="a7"/>
    <w:qFormat/>
    <w:rsid w:val="00EC2115"/>
    <w:rPr>
      <w:rFonts w:ascii="Times New Roman" w:eastAsia="Times New Roman" w:hAnsi="Times New Roman" w:cs="Times New Roman"/>
      <w:sz w:val="20"/>
      <w:szCs w:val="20"/>
      <w:lang w:eastAsia="ru-RU"/>
    </w:rPr>
  </w:style>
  <w:style w:type="character" w:styleId="a9">
    <w:name w:val="page number"/>
    <w:basedOn w:val="a3"/>
    <w:uiPriority w:val="99"/>
    <w:qFormat/>
    <w:rsid w:val="00EC2115"/>
  </w:style>
  <w:style w:type="paragraph" w:customStyle="1" w:styleId="ConsNormal">
    <w:name w:val="ConsNormal"/>
    <w:link w:val="ConsNormal0"/>
    <w:qFormat/>
    <w:rsid w:val="00EC2115"/>
    <w:pPr>
      <w:autoSpaceDE w:val="0"/>
      <w:autoSpaceDN w:val="0"/>
      <w:adjustRightInd w:val="0"/>
      <w:ind w:right="19772" w:firstLine="720"/>
    </w:pPr>
    <w:rPr>
      <w:rFonts w:ascii="Arial" w:eastAsia="Times New Roman" w:hAnsi="Arial" w:cs="Arial"/>
    </w:rPr>
  </w:style>
  <w:style w:type="paragraph" w:customStyle="1" w:styleId="ConsNonformat">
    <w:name w:val="ConsNonformat"/>
    <w:link w:val="ConsNonformat0"/>
    <w:qFormat/>
    <w:rsid w:val="00EC2115"/>
    <w:pPr>
      <w:autoSpaceDE w:val="0"/>
      <w:autoSpaceDN w:val="0"/>
      <w:adjustRightInd w:val="0"/>
      <w:ind w:right="19772"/>
    </w:pPr>
    <w:rPr>
      <w:rFonts w:ascii="Courier New" w:eastAsia="Times New Roman" w:hAnsi="Courier New" w:cs="Courier New"/>
      <w:sz w:val="22"/>
      <w:szCs w:val="22"/>
    </w:rPr>
  </w:style>
  <w:style w:type="paragraph" w:styleId="aa">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 Знак,Основной текст Знак Знак Знак Знак,body text,body text Знак Зна"/>
    <w:basedOn w:val="a2"/>
    <w:link w:val="ab"/>
    <w:rsid w:val="00EC2115"/>
    <w:pPr>
      <w:widowControl w:val="0"/>
      <w:autoSpaceDE w:val="0"/>
      <w:autoSpaceDN w:val="0"/>
      <w:jc w:val="center"/>
    </w:pPr>
    <w:rPr>
      <w:b/>
      <w:bCs/>
      <w:sz w:val="24"/>
      <w:szCs w:val="24"/>
      <w:lang w:val="x-none"/>
    </w:rPr>
  </w:style>
  <w:style w:type="character" w:customStyle="1" w:styleId="ab">
    <w:name w:val="Основной текст Знак"/>
    <w:aliases w:val="Знак Знак Знак Знак4,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 Знак1,body text Знак"/>
    <w:link w:val="aa"/>
    <w:qFormat/>
    <w:rsid w:val="00EC2115"/>
    <w:rPr>
      <w:rFonts w:ascii="Times New Roman" w:eastAsia="Times New Roman" w:hAnsi="Times New Roman" w:cs="Times New Roman"/>
      <w:b/>
      <w:bCs/>
      <w:sz w:val="24"/>
      <w:szCs w:val="24"/>
      <w:lang w:eastAsia="ru-RU"/>
    </w:rPr>
  </w:style>
  <w:style w:type="paragraph" w:styleId="ac">
    <w:name w:val="Body Text Indent"/>
    <w:basedOn w:val="a2"/>
    <w:link w:val="ad"/>
    <w:rsid w:val="00EC2115"/>
    <w:pPr>
      <w:widowControl w:val="0"/>
      <w:autoSpaceDE w:val="0"/>
      <w:autoSpaceDN w:val="0"/>
      <w:ind w:firstLine="485"/>
      <w:jc w:val="both"/>
    </w:pPr>
    <w:rPr>
      <w:lang w:val="x-none"/>
    </w:rPr>
  </w:style>
  <w:style w:type="character" w:customStyle="1" w:styleId="ad">
    <w:name w:val="Основной текст с отступом Знак"/>
    <w:link w:val="ac"/>
    <w:qFormat/>
    <w:rsid w:val="00EC2115"/>
    <w:rPr>
      <w:rFonts w:ascii="Times New Roman" w:eastAsia="Times New Roman" w:hAnsi="Times New Roman" w:cs="Times New Roman"/>
      <w:sz w:val="20"/>
      <w:szCs w:val="20"/>
      <w:lang w:eastAsia="ru-RU"/>
    </w:rPr>
  </w:style>
  <w:style w:type="character" w:styleId="ae">
    <w:name w:val="Hyperlink"/>
    <w:aliases w:val="%Hyperlink,Hyperlink"/>
    <w:rsid w:val="00EC2115"/>
    <w:rPr>
      <w:color w:val="0000FF"/>
      <w:u w:val="single"/>
    </w:rPr>
  </w:style>
  <w:style w:type="paragraph" w:styleId="af">
    <w:name w:val="footer"/>
    <w:aliases w:val="Знак Знак Знак Знак Знак Знак Знак Знак Знак Знак Знак Знак Знак Знак Знак Знак Знак Знак Знак Знак Знак Знак Знак Знак Знак"/>
    <w:basedOn w:val="a2"/>
    <w:link w:val="af0"/>
    <w:uiPriority w:val="99"/>
    <w:rsid w:val="00EC2115"/>
    <w:pPr>
      <w:tabs>
        <w:tab w:val="center" w:pos="4677"/>
        <w:tab w:val="right" w:pos="9355"/>
      </w:tabs>
    </w:pPr>
    <w:rPr>
      <w:lang w:val="x-none"/>
    </w:rPr>
  </w:style>
  <w:style w:type="character" w:customStyle="1" w:styleId="af0">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link w:val="af"/>
    <w:uiPriority w:val="99"/>
    <w:qFormat/>
    <w:rsid w:val="00EC2115"/>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EC2115"/>
    <w:pPr>
      <w:autoSpaceDE w:val="0"/>
      <w:autoSpaceDN w:val="0"/>
      <w:adjustRightInd w:val="0"/>
      <w:ind w:firstLine="720"/>
    </w:pPr>
    <w:rPr>
      <w:rFonts w:ascii="Arial" w:eastAsia="Times New Roman" w:hAnsi="Arial" w:cs="Arial"/>
    </w:rPr>
  </w:style>
  <w:style w:type="paragraph" w:customStyle="1" w:styleId="ConsCell">
    <w:name w:val="ConsCell"/>
    <w:qFormat/>
    <w:rsid w:val="00EC2115"/>
    <w:pPr>
      <w:widowControl w:val="0"/>
      <w:autoSpaceDE w:val="0"/>
      <w:autoSpaceDN w:val="0"/>
      <w:adjustRightInd w:val="0"/>
    </w:pPr>
    <w:rPr>
      <w:rFonts w:ascii="Arial" w:eastAsia="Times New Roman" w:hAnsi="Arial" w:cs="Arial"/>
      <w:sz w:val="22"/>
      <w:szCs w:val="22"/>
    </w:rPr>
  </w:style>
  <w:style w:type="paragraph" w:customStyle="1" w:styleId="02statia2">
    <w:name w:val="02statia2"/>
    <w:basedOn w:val="a2"/>
    <w:qFormat/>
    <w:rsid w:val="00EC2115"/>
    <w:pPr>
      <w:spacing w:before="120" w:after="240" w:line="320" w:lineRule="atLeast"/>
      <w:ind w:left="2020" w:hanging="880"/>
      <w:jc w:val="both"/>
    </w:pPr>
    <w:rPr>
      <w:rFonts w:ascii="GaramondNarrowC" w:hAnsi="GaramondNarrowC"/>
      <w:color w:val="000000"/>
      <w:sz w:val="21"/>
      <w:szCs w:val="21"/>
    </w:rPr>
  </w:style>
  <w:style w:type="character" w:customStyle="1" w:styleId="ConsNormal0">
    <w:name w:val="ConsNormal Знак"/>
    <w:link w:val="ConsNormal"/>
    <w:qFormat/>
    <w:rsid w:val="00EC2115"/>
    <w:rPr>
      <w:rFonts w:ascii="Arial" w:eastAsia="Times New Roman" w:hAnsi="Arial" w:cs="Arial"/>
      <w:lang w:val="ru-RU" w:eastAsia="ru-RU" w:bidi="ar-SA"/>
    </w:rPr>
  </w:style>
  <w:style w:type="table" w:styleId="af1">
    <w:name w:val="Table Grid"/>
    <w:basedOn w:val="a4"/>
    <w:uiPriority w:val="59"/>
    <w:rsid w:val="0044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 Spacing"/>
    <w:aliases w:val="для таблиц"/>
    <w:link w:val="af3"/>
    <w:uiPriority w:val="1"/>
    <w:qFormat/>
    <w:rsid w:val="0044032A"/>
    <w:rPr>
      <w:sz w:val="22"/>
      <w:szCs w:val="22"/>
      <w:lang w:eastAsia="en-US"/>
    </w:rPr>
  </w:style>
  <w:style w:type="paragraph" w:styleId="af4">
    <w:name w:val="List Paragraph"/>
    <w:aliases w:val="ТЗ список,Bullet List,FooterText,numbered,Paragraphe de liste1,Bulletr List Paragraph,Список нумерованный цифры,Цветной список - Акцент 11,lp1,List Paragraph1,GOST_TableList,Булет1,1Булет,A_маркированный_список,_Абзац списка,SL_Абзац списка"/>
    <w:basedOn w:val="a2"/>
    <w:link w:val="af5"/>
    <w:uiPriority w:val="34"/>
    <w:qFormat/>
    <w:rsid w:val="003B5805"/>
    <w:pPr>
      <w:ind w:left="720"/>
      <w:contextualSpacing/>
    </w:pPr>
    <w:rPr>
      <w:lang w:val="x-none"/>
    </w:rPr>
  </w:style>
  <w:style w:type="character" w:styleId="af6">
    <w:name w:val="FollowedHyperlink"/>
    <w:uiPriority w:val="99"/>
    <w:unhideWhenUsed/>
    <w:qFormat/>
    <w:rsid w:val="007F4398"/>
    <w:rPr>
      <w:color w:val="800080"/>
      <w:u w:val="single"/>
    </w:rPr>
  </w:style>
  <w:style w:type="paragraph" w:styleId="af7">
    <w:name w:val="TOC Heading"/>
    <w:basedOn w:val="10"/>
    <w:next w:val="a2"/>
    <w:uiPriority w:val="39"/>
    <w:unhideWhenUsed/>
    <w:qFormat/>
    <w:rsid w:val="0095704B"/>
    <w:pPr>
      <w:keepLines/>
      <w:spacing w:before="480" w:line="276" w:lineRule="auto"/>
      <w:jc w:val="left"/>
      <w:outlineLvl w:val="9"/>
    </w:pPr>
    <w:rPr>
      <w:rFonts w:ascii="Cambria" w:hAnsi="Cambria"/>
      <w:b/>
      <w:bCs/>
      <w:color w:val="365F91"/>
      <w:sz w:val="28"/>
      <w:szCs w:val="28"/>
      <w:lang w:eastAsia="en-US"/>
    </w:rPr>
  </w:style>
  <w:style w:type="paragraph" w:styleId="12">
    <w:name w:val="toc 1"/>
    <w:basedOn w:val="a2"/>
    <w:next w:val="a2"/>
    <w:autoRedefine/>
    <w:uiPriority w:val="39"/>
    <w:unhideWhenUsed/>
    <w:rsid w:val="0095704B"/>
    <w:pPr>
      <w:spacing w:after="100"/>
    </w:pPr>
  </w:style>
  <w:style w:type="paragraph" w:styleId="25">
    <w:name w:val="toc 2"/>
    <w:basedOn w:val="a2"/>
    <w:next w:val="a2"/>
    <w:autoRedefine/>
    <w:uiPriority w:val="39"/>
    <w:unhideWhenUsed/>
    <w:rsid w:val="0095704B"/>
    <w:pPr>
      <w:spacing w:after="100"/>
      <w:ind w:left="200"/>
    </w:pPr>
  </w:style>
  <w:style w:type="paragraph" w:styleId="34">
    <w:name w:val="toc 3"/>
    <w:basedOn w:val="a2"/>
    <w:next w:val="a2"/>
    <w:autoRedefine/>
    <w:uiPriority w:val="39"/>
    <w:unhideWhenUsed/>
    <w:rsid w:val="0095704B"/>
    <w:pPr>
      <w:spacing w:after="100"/>
      <w:ind w:left="400"/>
    </w:pPr>
  </w:style>
  <w:style w:type="paragraph" w:styleId="af8">
    <w:name w:val="Balloon Text"/>
    <w:basedOn w:val="a2"/>
    <w:link w:val="af9"/>
    <w:uiPriority w:val="99"/>
    <w:unhideWhenUsed/>
    <w:qFormat/>
    <w:rsid w:val="0095704B"/>
    <w:rPr>
      <w:rFonts w:ascii="Tahoma" w:hAnsi="Tahoma"/>
      <w:sz w:val="16"/>
      <w:szCs w:val="16"/>
      <w:lang w:val="x-none"/>
    </w:rPr>
  </w:style>
  <w:style w:type="character" w:customStyle="1" w:styleId="af9">
    <w:name w:val="Текст выноски Знак"/>
    <w:link w:val="af8"/>
    <w:uiPriority w:val="99"/>
    <w:qFormat/>
    <w:rsid w:val="0095704B"/>
    <w:rPr>
      <w:rFonts w:ascii="Tahoma" w:eastAsia="Times New Roman" w:hAnsi="Tahoma" w:cs="Tahoma"/>
      <w:sz w:val="16"/>
      <w:szCs w:val="16"/>
      <w:lang w:eastAsia="ru-RU"/>
    </w:rPr>
  </w:style>
  <w:style w:type="character" w:customStyle="1" w:styleId="22">
    <w:name w:val="Заголовок 2 Знак"/>
    <w:aliases w:val="H2 Знак1"/>
    <w:link w:val="20"/>
    <w:uiPriority w:val="9"/>
    <w:rsid w:val="009F3208"/>
    <w:rPr>
      <w:rFonts w:ascii="Times New Roman" w:eastAsia="Times New Roman" w:hAnsi="Times New Roman" w:cs="Times New Roman"/>
      <w:b/>
      <w:bCs/>
      <w:sz w:val="24"/>
      <w:szCs w:val="24"/>
    </w:rPr>
  </w:style>
  <w:style w:type="character" w:customStyle="1" w:styleId="43">
    <w:name w:val="Заголовок 4 Знак"/>
    <w:link w:val="42"/>
    <w:uiPriority w:val="9"/>
    <w:rsid w:val="009F3208"/>
    <w:rPr>
      <w:rFonts w:ascii="Times New Roman" w:eastAsia="Times New Roman" w:hAnsi="Times New Roman" w:cs="Times New Roman"/>
      <w:b/>
      <w:bCs/>
      <w:sz w:val="28"/>
      <w:szCs w:val="28"/>
    </w:rPr>
  </w:style>
  <w:style w:type="character" w:customStyle="1" w:styleId="53">
    <w:name w:val="Заголовок 5 Знак"/>
    <w:link w:val="52"/>
    <w:uiPriority w:val="9"/>
    <w:rsid w:val="009F3208"/>
    <w:rPr>
      <w:rFonts w:ascii="Times New Roman" w:eastAsia="Times New Roman" w:hAnsi="Times New Roman" w:cs="Times New Roman"/>
      <w:sz w:val="24"/>
      <w:szCs w:val="24"/>
    </w:rPr>
  </w:style>
  <w:style w:type="character" w:customStyle="1" w:styleId="60">
    <w:name w:val="Заголовок 6 Знак"/>
    <w:link w:val="6"/>
    <w:uiPriority w:val="9"/>
    <w:rsid w:val="009F3208"/>
    <w:rPr>
      <w:rFonts w:ascii="Times New Roman" w:eastAsia="Times New Roman" w:hAnsi="Times New Roman" w:cs="Times New Roman"/>
      <w:i/>
      <w:iCs/>
    </w:rPr>
  </w:style>
  <w:style w:type="character" w:customStyle="1" w:styleId="70">
    <w:name w:val="Заголовок 7 Знак"/>
    <w:link w:val="7"/>
    <w:uiPriority w:val="9"/>
    <w:rsid w:val="009F3208"/>
    <w:rPr>
      <w:rFonts w:ascii="Arial" w:eastAsia="Times New Roman" w:hAnsi="Arial" w:cs="Times New Roman"/>
      <w:sz w:val="20"/>
      <w:szCs w:val="20"/>
    </w:rPr>
  </w:style>
  <w:style w:type="character" w:customStyle="1" w:styleId="80">
    <w:name w:val="Заголовок 8 Знак"/>
    <w:link w:val="8"/>
    <w:uiPriority w:val="9"/>
    <w:rsid w:val="009F3208"/>
    <w:rPr>
      <w:rFonts w:ascii="Arial" w:eastAsia="Times New Roman" w:hAnsi="Arial" w:cs="Times New Roman"/>
      <w:i/>
      <w:iCs/>
      <w:sz w:val="20"/>
      <w:szCs w:val="20"/>
    </w:rPr>
  </w:style>
  <w:style w:type="character" w:customStyle="1" w:styleId="90">
    <w:name w:val="Заголовок 9 Знак"/>
    <w:link w:val="9"/>
    <w:uiPriority w:val="9"/>
    <w:rsid w:val="009F3208"/>
    <w:rPr>
      <w:rFonts w:ascii="Arial" w:eastAsia="Times New Roman" w:hAnsi="Arial" w:cs="Times New Roman"/>
      <w:b/>
      <w:bCs/>
      <w:i/>
      <w:iCs/>
      <w:sz w:val="18"/>
      <w:szCs w:val="18"/>
    </w:rPr>
  </w:style>
  <w:style w:type="character" w:customStyle="1" w:styleId="13">
    <w:name w:val="Основной текст1"/>
    <w:link w:val="26"/>
    <w:rsid w:val="009F3208"/>
    <w:rPr>
      <w:sz w:val="28"/>
      <w:szCs w:val="28"/>
      <w:shd w:val="clear" w:color="auto" w:fill="FFFFFF"/>
    </w:rPr>
  </w:style>
  <w:style w:type="paragraph" w:customStyle="1" w:styleId="26">
    <w:name w:val="Основной текст2"/>
    <w:basedOn w:val="a2"/>
    <w:link w:val="13"/>
    <w:rsid w:val="009F3208"/>
    <w:pPr>
      <w:shd w:val="clear" w:color="auto" w:fill="FFFFFF"/>
      <w:spacing w:before="420" w:after="300" w:line="326" w:lineRule="exact"/>
      <w:ind w:firstLine="620"/>
      <w:jc w:val="both"/>
    </w:pPr>
    <w:rPr>
      <w:rFonts w:ascii="Calibri" w:eastAsia="Calibri" w:hAnsi="Calibri"/>
      <w:sz w:val="28"/>
      <w:szCs w:val="28"/>
      <w:lang w:val="x-none" w:eastAsia="x-none"/>
    </w:rPr>
  </w:style>
  <w:style w:type="paragraph" w:customStyle="1" w:styleId="211">
    <w:name w:val="Основной текст с отступом 21"/>
    <w:basedOn w:val="a2"/>
    <w:rsid w:val="009F3208"/>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rsid w:val="009F3208"/>
    <w:pPr>
      <w:spacing w:before="100" w:beforeAutospacing="1" w:after="100" w:afterAutospacing="1"/>
    </w:pPr>
    <w:rPr>
      <w:sz w:val="24"/>
      <w:szCs w:val="24"/>
    </w:rPr>
  </w:style>
  <w:style w:type="character" w:styleId="afa">
    <w:name w:val="Strong"/>
    <w:uiPriority w:val="22"/>
    <w:qFormat/>
    <w:rsid w:val="009F3208"/>
    <w:rPr>
      <w:b/>
      <w:bCs/>
    </w:rPr>
  </w:style>
  <w:style w:type="paragraph" w:customStyle="1" w:styleId="afb">
    <w:name w:val="Пункт"/>
    <w:basedOn w:val="a2"/>
    <w:rsid w:val="009F3208"/>
    <w:pPr>
      <w:tabs>
        <w:tab w:val="num" w:pos="1980"/>
      </w:tabs>
      <w:ind w:left="1404" w:hanging="504"/>
      <w:jc w:val="both"/>
    </w:pPr>
    <w:rPr>
      <w:sz w:val="24"/>
      <w:szCs w:val="24"/>
    </w:rPr>
  </w:style>
  <w:style w:type="paragraph" w:customStyle="1" w:styleId="afc">
    <w:name w:val="Знак"/>
    <w:basedOn w:val="a2"/>
    <w:rsid w:val="009F3208"/>
    <w:pPr>
      <w:spacing w:after="160" w:line="240" w:lineRule="exact"/>
    </w:pPr>
    <w:rPr>
      <w:rFonts w:ascii="Verdana" w:hAnsi="Verdana"/>
      <w:lang w:val="en-US" w:eastAsia="en-US"/>
    </w:rPr>
  </w:style>
  <w:style w:type="paragraph" w:styleId="35">
    <w:name w:val="Body Text Indent 3"/>
    <w:basedOn w:val="a2"/>
    <w:link w:val="36"/>
    <w:uiPriority w:val="99"/>
    <w:rsid w:val="009F3208"/>
    <w:pPr>
      <w:spacing w:after="120"/>
      <w:ind w:left="283"/>
    </w:pPr>
    <w:rPr>
      <w:sz w:val="16"/>
      <w:szCs w:val="16"/>
      <w:lang w:val="x-none" w:eastAsia="x-none"/>
    </w:rPr>
  </w:style>
  <w:style w:type="character" w:customStyle="1" w:styleId="36">
    <w:name w:val="Основной текст с отступом 3 Знак"/>
    <w:link w:val="35"/>
    <w:uiPriority w:val="99"/>
    <w:rsid w:val="009F3208"/>
    <w:rPr>
      <w:rFonts w:ascii="Times New Roman" w:eastAsia="Times New Roman" w:hAnsi="Times New Roman" w:cs="Times New Roman"/>
      <w:sz w:val="16"/>
      <w:szCs w:val="16"/>
    </w:rPr>
  </w:style>
  <w:style w:type="paragraph" w:customStyle="1" w:styleId="CharChar">
    <w:name w:val="Char Char"/>
    <w:basedOn w:val="a2"/>
    <w:rsid w:val="009F3208"/>
    <w:pPr>
      <w:spacing w:after="160" w:line="240" w:lineRule="exact"/>
    </w:pPr>
    <w:rPr>
      <w:rFonts w:ascii="Verdana" w:hAnsi="Verdana"/>
      <w:lang w:val="en-US" w:eastAsia="en-US"/>
    </w:rPr>
  </w:style>
  <w:style w:type="paragraph" w:styleId="27">
    <w:name w:val="Body Text Indent 2"/>
    <w:aliases w:val="Знак,Знак1"/>
    <w:basedOn w:val="a2"/>
    <w:link w:val="28"/>
    <w:uiPriority w:val="99"/>
    <w:rsid w:val="009F3208"/>
    <w:pPr>
      <w:ind w:firstLine="720"/>
      <w:jc w:val="both"/>
    </w:pPr>
    <w:rPr>
      <w:sz w:val="28"/>
      <w:szCs w:val="28"/>
      <w:lang w:val="x-none" w:eastAsia="x-none"/>
    </w:rPr>
  </w:style>
  <w:style w:type="character" w:customStyle="1" w:styleId="28">
    <w:name w:val="Основной текст с отступом 2 Знак"/>
    <w:aliases w:val="Знак Знак2,Знак1 Знак1"/>
    <w:link w:val="27"/>
    <w:uiPriority w:val="99"/>
    <w:rsid w:val="009F3208"/>
    <w:rPr>
      <w:rFonts w:ascii="Times New Roman" w:eastAsia="Times New Roman" w:hAnsi="Times New Roman" w:cs="Times New Roman"/>
      <w:sz w:val="28"/>
      <w:szCs w:val="28"/>
    </w:rPr>
  </w:style>
  <w:style w:type="paragraph" w:styleId="afd">
    <w:name w:val="List Bullet"/>
    <w:basedOn w:val="a2"/>
    <w:autoRedefine/>
    <w:rsid w:val="009F3208"/>
    <w:pPr>
      <w:widowControl w:val="0"/>
      <w:spacing w:after="60"/>
      <w:ind w:firstLine="720"/>
      <w:jc w:val="both"/>
    </w:pPr>
    <w:rPr>
      <w:sz w:val="24"/>
      <w:szCs w:val="24"/>
    </w:rPr>
  </w:style>
  <w:style w:type="paragraph" w:styleId="afe">
    <w:name w:val="Title"/>
    <w:basedOn w:val="a2"/>
    <w:next w:val="aa"/>
    <w:link w:val="aff"/>
    <w:rsid w:val="009F3208"/>
    <w:pPr>
      <w:keepNext/>
      <w:suppressAutoHyphens/>
      <w:spacing w:before="240" w:after="120"/>
    </w:pPr>
    <w:rPr>
      <w:rFonts w:ascii="Arial" w:eastAsia="Microsoft YaHei" w:hAnsi="Arial" w:cs="Mangal"/>
      <w:sz w:val="28"/>
      <w:szCs w:val="28"/>
      <w:lang w:eastAsia="ar-SA"/>
    </w:rPr>
  </w:style>
  <w:style w:type="character" w:customStyle="1" w:styleId="aff">
    <w:name w:val="Заголовок Знак"/>
    <w:link w:val="afe"/>
    <w:rsid w:val="009F3208"/>
    <w:rPr>
      <w:rFonts w:ascii="Times New Roman" w:eastAsia="Times New Roman" w:hAnsi="Times New Roman" w:cs="Times New Roman"/>
      <w:b/>
      <w:bCs/>
      <w:sz w:val="24"/>
      <w:szCs w:val="24"/>
    </w:rPr>
  </w:style>
  <w:style w:type="paragraph" w:customStyle="1" w:styleId="37">
    <w:name w:val="3"/>
    <w:basedOn w:val="a2"/>
    <w:rsid w:val="009F3208"/>
    <w:pPr>
      <w:spacing w:before="104" w:after="104"/>
      <w:ind w:left="104" w:right="104"/>
    </w:pPr>
    <w:rPr>
      <w:sz w:val="24"/>
      <w:szCs w:val="24"/>
    </w:rPr>
  </w:style>
  <w:style w:type="paragraph" w:customStyle="1" w:styleId="200">
    <w:name w:val="20"/>
    <w:basedOn w:val="a2"/>
    <w:rsid w:val="009F3208"/>
    <w:pPr>
      <w:spacing w:before="104" w:after="104"/>
      <w:ind w:left="104" w:right="104"/>
    </w:pPr>
    <w:rPr>
      <w:sz w:val="24"/>
      <w:szCs w:val="24"/>
    </w:rPr>
  </w:style>
  <w:style w:type="paragraph" w:customStyle="1" w:styleId="38">
    <w:name w:val="Стиль3"/>
    <w:basedOn w:val="27"/>
    <w:uiPriority w:val="99"/>
    <w:rsid w:val="009F3208"/>
    <w:pPr>
      <w:widowControl w:val="0"/>
      <w:tabs>
        <w:tab w:val="num" w:pos="1127"/>
      </w:tabs>
      <w:adjustRightInd w:val="0"/>
      <w:ind w:left="900" w:firstLine="0"/>
      <w:textAlignment w:val="baseline"/>
    </w:pPr>
    <w:rPr>
      <w:sz w:val="24"/>
      <w:szCs w:val="20"/>
    </w:rPr>
  </w:style>
  <w:style w:type="character" w:styleId="aff0">
    <w:name w:val="Emphasis"/>
    <w:uiPriority w:val="20"/>
    <w:qFormat/>
    <w:rsid w:val="009F3208"/>
    <w:rPr>
      <w:i/>
      <w:iCs/>
    </w:rPr>
  </w:style>
  <w:style w:type="paragraph" w:styleId="39">
    <w:name w:val="Body Text 3"/>
    <w:basedOn w:val="a2"/>
    <w:link w:val="3a"/>
    <w:uiPriority w:val="99"/>
    <w:qFormat/>
    <w:rsid w:val="009F3208"/>
    <w:pPr>
      <w:spacing w:after="120"/>
    </w:pPr>
    <w:rPr>
      <w:sz w:val="16"/>
      <w:szCs w:val="16"/>
      <w:lang w:val="x-none" w:eastAsia="x-none"/>
    </w:rPr>
  </w:style>
  <w:style w:type="character" w:customStyle="1" w:styleId="3a">
    <w:name w:val="Основной текст 3 Знак"/>
    <w:link w:val="39"/>
    <w:uiPriority w:val="99"/>
    <w:rsid w:val="009F3208"/>
    <w:rPr>
      <w:rFonts w:ascii="Times New Roman" w:eastAsia="Times New Roman" w:hAnsi="Times New Roman" w:cs="Times New Roman"/>
      <w:sz w:val="16"/>
      <w:szCs w:val="16"/>
    </w:rPr>
  </w:style>
  <w:style w:type="paragraph" w:styleId="29">
    <w:name w:val="List Bullet 2"/>
    <w:basedOn w:val="a2"/>
    <w:autoRedefine/>
    <w:rsid w:val="009F3208"/>
    <w:pPr>
      <w:tabs>
        <w:tab w:val="num" w:pos="0"/>
      </w:tabs>
      <w:spacing w:after="60"/>
      <w:ind w:left="720" w:hanging="360"/>
      <w:jc w:val="both"/>
    </w:pPr>
    <w:rPr>
      <w:sz w:val="24"/>
      <w:szCs w:val="24"/>
    </w:rPr>
  </w:style>
  <w:style w:type="paragraph" w:styleId="3b">
    <w:name w:val="List Bullet 3"/>
    <w:basedOn w:val="a2"/>
    <w:autoRedefine/>
    <w:rsid w:val="009F3208"/>
    <w:pPr>
      <w:tabs>
        <w:tab w:val="num" w:pos="643"/>
      </w:tabs>
      <w:spacing w:after="60"/>
      <w:ind w:left="643" w:hanging="360"/>
      <w:jc w:val="both"/>
    </w:pPr>
    <w:rPr>
      <w:sz w:val="24"/>
      <w:szCs w:val="24"/>
    </w:rPr>
  </w:style>
  <w:style w:type="paragraph" w:styleId="40">
    <w:name w:val="List Bullet 4"/>
    <w:basedOn w:val="a2"/>
    <w:autoRedefine/>
    <w:rsid w:val="009F3208"/>
    <w:pPr>
      <w:numPr>
        <w:numId w:val="1"/>
      </w:numPr>
      <w:tabs>
        <w:tab w:val="clear" w:pos="643"/>
        <w:tab w:val="num" w:pos="1209"/>
      </w:tabs>
      <w:spacing w:after="60"/>
      <w:ind w:left="1209"/>
      <w:jc w:val="both"/>
    </w:pPr>
    <w:rPr>
      <w:sz w:val="24"/>
      <w:szCs w:val="24"/>
    </w:rPr>
  </w:style>
  <w:style w:type="paragraph" w:styleId="50">
    <w:name w:val="List Bullet 5"/>
    <w:basedOn w:val="a2"/>
    <w:autoRedefine/>
    <w:rsid w:val="009F3208"/>
    <w:pPr>
      <w:numPr>
        <w:numId w:val="2"/>
      </w:numPr>
      <w:tabs>
        <w:tab w:val="clear" w:pos="926"/>
        <w:tab w:val="num" w:pos="1492"/>
      </w:tabs>
      <w:spacing w:after="60"/>
      <w:ind w:left="1492"/>
      <w:jc w:val="both"/>
    </w:pPr>
    <w:rPr>
      <w:sz w:val="24"/>
      <w:szCs w:val="24"/>
    </w:rPr>
  </w:style>
  <w:style w:type="paragraph" w:styleId="a1">
    <w:name w:val="List Number"/>
    <w:basedOn w:val="a2"/>
    <w:rsid w:val="009F3208"/>
    <w:pPr>
      <w:numPr>
        <w:numId w:val="3"/>
      </w:numPr>
      <w:tabs>
        <w:tab w:val="clear" w:pos="1209"/>
        <w:tab w:val="num" w:pos="360"/>
      </w:tabs>
      <w:spacing w:after="60"/>
      <w:ind w:left="360"/>
      <w:jc w:val="both"/>
    </w:pPr>
    <w:rPr>
      <w:sz w:val="24"/>
      <w:szCs w:val="24"/>
    </w:rPr>
  </w:style>
  <w:style w:type="paragraph" w:styleId="2">
    <w:name w:val="List Number 2"/>
    <w:basedOn w:val="a2"/>
    <w:uiPriority w:val="99"/>
    <w:rsid w:val="009F3208"/>
    <w:pPr>
      <w:numPr>
        <w:numId w:val="4"/>
      </w:numPr>
      <w:tabs>
        <w:tab w:val="clear" w:pos="1492"/>
        <w:tab w:val="num" w:pos="643"/>
      </w:tabs>
      <w:spacing w:after="60"/>
      <w:ind w:left="643"/>
      <w:jc w:val="both"/>
    </w:pPr>
    <w:rPr>
      <w:sz w:val="24"/>
      <w:szCs w:val="24"/>
    </w:rPr>
  </w:style>
  <w:style w:type="paragraph" w:styleId="3">
    <w:name w:val="List Number 3"/>
    <w:basedOn w:val="a2"/>
    <w:rsid w:val="009F3208"/>
    <w:pPr>
      <w:numPr>
        <w:numId w:val="5"/>
      </w:numPr>
      <w:tabs>
        <w:tab w:val="clear" w:pos="360"/>
        <w:tab w:val="num" w:pos="926"/>
      </w:tabs>
      <w:spacing w:after="60"/>
      <w:ind w:left="926"/>
      <w:jc w:val="both"/>
    </w:pPr>
    <w:rPr>
      <w:sz w:val="24"/>
      <w:szCs w:val="24"/>
    </w:rPr>
  </w:style>
  <w:style w:type="paragraph" w:styleId="4">
    <w:name w:val="List Number 4"/>
    <w:basedOn w:val="a2"/>
    <w:rsid w:val="009F3208"/>
    <w:pPr>
      <w:numPr>
        <w:numId w:val="6"/>
      </w:numPr>
      <w:tabs>
        <w:tab w:val="clear" w:pos="643"/>
        <w:tab w:val="num" w:pos="1209"/>
      </w:tabs>
      <w:spacing w:after="60"/>
      <w:ind w:left="1209"/>
      <w:jc w:val="both"/>
    </w:pPr>
    <w:rPr>
      <w:sz w:val="24"/>
      <w:szCs w:val="24"/>
    </w:rPr>
  </w:style>
  <w:style w:type="paragraph" w:styleId="5">
    <w:name w:val="List Number 5"/>
    <w:basedOn w:val="a2"/>
    <w:rsid w:val="009F3208"/>
    <w:pPr>
      <w:numPr>
        <w:numId w:val="7"/>
      </w:numPr>
      <w:tabs>
        <w:tab w:val="clear" w:pos="926"/>
        <w:tab w:val="num" w:pos="1492"/>
      </w:tabs>
      <w:spacing w:after="60"/>
      <w:ind w:left="1492"/>
      <w:jc w:val="both"/>
    </w:pPr>
    <w:rPr>
      <w:sz w:val="24"/>
      <w:szCs w:val="24"/>
    </w:rPr>
  </w:style>
  <w:style w:type="paragraph" w:customStyle="1" w:styleId="a0">
    <w:name w:val="Раздел"/>
    <w:basedOn w:val="a2"/>
    <w:rsid w:val="009F3208"/>
    <w:pPr>
      <w:numPr>
        <w:numId w:val="8"/>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rsid w:val="009F3208"/>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rsid w:val="009F3208"/>
    <w:pPr>
      <w:numPr>
        <w:ilvl w:val="1"/>
        <w:numId w:val="10"/>
      </w:numPr>
      <w:tabs>
        <w:tab w:val="clear" w:pos="1440"/>
        <w:tab w:val="num" w:pos="360"/>
      </w:tabs>
      <w:spacing w:before="120" w:after="120"/>
      <w:ind w:left="360" w:hanging="360"/>
      <w:jc w:val="center"/>
    </w:pPr>
    <w:rPr>
      <w:b/>
      <w:bCs/>
      <w:sz w:val="24"/>
      <w:szCs w:val="24"/>
    </w:rPr>
  </w:style>
  <w:style w:type="paragraph" w:customStyle="1" w:styleId="aff1">
    <w:name w:val="Условия контракта"/>
    <w:basedOn w:val="a2"/>
    <w:rsid w:val="009F3208"/>
    <w:pPr>
      <w:tabs>
        <w:tab w:val="num" w:pos="2160"/>
      </w:tabs>
      <w:spacing w:before="240" w:after="120"/>
      <w:ind w:left="720" w:hanging="720"/>
      <w:jc w:val="both"/>
    </w:pPr>
    <w:rPr>
      <w:b/>
      <w:bCs/>
      <w:sz w:val="24"/>
      <w:szCs w:val="24"/>
    </w:rPr>
  </w:style>
  <w:style w:type="paragraph" w:customStyle="1" w:styleId="Instruction">
    <w:name w:val="Instruction"/>
    <w:basedOn w:val="23"/>
    <w:rsid w:val="009F3208"/>
    <w:pPr>
      <w:numPr>
        <w:numId w:val="11"/>
      </w:numPr>
      <w:tabs>
        <w:tab w:val="clear" w:pos="360"/>
      </w:tabs>
      <w:ind w:left="0" w:firstLine="0"/>
    </w:pPr>
  </w:style>
  <w:style w:type="paragraph" w:styleId="aff2">
    <w:name w:val="Subtitle"/>
    <w:basedOn w:val="a2"/>
    <w:link w:val="aff3"/>
    <w:uiPriority w:val="11"/>
    <w:qFormat/>
    <w:rsid w:val="009F3208"/>
    <w:pPr>
      <w:spacing w:after="60"/>
      <w:jc w:val="center"/>
      <w:outlineLvl w:val="1"/>
    </w:pPr>
    <w:rPr>
      <w:rFonts w:ascii="Arial" w:hAnsi="Arial"/>
      <w:sz w:val="24"/>
      <w:szCs w:val="24"/>
      <w:lang w:val="x-none" w:eastAsia="x-none"/>
    </w:rPr>
  </w:style>
  <w:style w:type="character" w:customStyle="1" w:styleId="aff3">
    <w:name w:val="Подзаголовок Знак"/>
    <w:link w:val="aff2"/>
    <w:uiPriority w:val="11"/>
    <w:rsid w:val="009F3208"/>
    <w:rPr>
      <w:rFonts w:ascii="Arial" w:eastAsia="Times New Roman" w:hAnsi="Arial" w:cs="Times New Roman"/>
      <w:sz w:val="24"/>
      <w:szCs w:val="24"/>
    </w:rPr>
  </w:style>
  <w:style w:type="paragraph" w:customStyle="1" w:styleId="aff4">
    <w:name w:val="Тендерные данные"/>
    <w:basedOn w:val="a2"/>
    <w:rsid w:val="009F3208"/>
    <w:pPr>
      <w:tabs>
        <w:tab w:val="left" w:pos="1985"/>
      </w:tabs>
      <w:spacing w:before="120" w:after="60"/>
      <w:jc w:val="both"/>
    </w:pPr>
    <w:rPr>
      <w:b/>
      <w:bCs/>
      <w:sz w:val="24"/>
      <w:szCs w:val="24"/>
    </w:rPr>
  </w:style>
  <w:style w:type="paragraph" w:styleId="aff5">
    <w:name w:val="Date"/>
    <w:basedOn w:val="a2"/>
    <w:next w:val="a2"/>
    <w:link w:val="aff6"/>
    <w:rsid w:val="009F3208"/>
    <w:pPr>
      <w:spacing w:after="60"/>
      <w:jc w:val="both"/>
    </w:pPr>
    <w:rPr>
      <w:sz w:val="24"/>
      <w:szCs w:val="24"/>
      <w:lang w:val="x-none" w:eastAsia="x-none"/>
    </w:rPr>
  </w:style>
  <w:style w:type="character" w:customStyle="1" w:styleId="aff6">
    <w:name w:val="Дата Знак"/>
    <w:link w:val="aff5"/>
    <w:rsid w:val="009F3208"/>
    <w:rPr>
      <w:rFonts w:ascii="Times New Roman" w:eastAsia="Times New Roman" w:hAnsi="Times New Roman" w:cs="Times New Roman"/>
      <w:sz w:val="24"/>
      <w:szCs w:val="24"/>
    </w:rPr>
  </w:style>
  <w:style w:type="paragraph" w:customStyle="1" w:styleId="aff7">
    <w:name w:val="Îáû÷íûé"/>
    <w:rsid w:val="009F3208"/>
    <w:rPr>
      <w:rFonts w:ascii="Times New Roman" w:eastAsia="Times New Roman" w:hAnsi="Times New Roman"/>
    </w:rPr>
  </w:style>
  <w:style w:type="paragraph" w:customStyle="1" w:styleId="aff8">
    <w:name w:val="Íîðìàëüíûé"/>
    <w:rsid w:val="009F3208"/>
    <w:rPr>
      <w:rFonts w:ascii="Courier" w:eastAsia="Times New Roman" w:hAnsi="Courier" w:cs="Courier"/>
      <w:sz w:val="24"/>
      <w:szCs w:val="24"/>
      <w:lang w:val="en-GB"/>
    </w:rPr>
  </w:style>
  <w:style w:type="paragraph" w:customStyle="1" w:styleId="aff9">
    <w:name w:val="Подраздел"/>
    <w:basedOn w:val="a2"/>
    <w:rsid w:val="009F3208"/>
    <w:pPr>
      <w:suppressAutoHyphens/>
      <w:spacing w:before="240" w:after="120"/>
      <w:jc w:val="center"/>
    </w:pPr>
    <w:rPr>
      <w:rFonts w:ascii="TimesDL" w:hAnsi="TimesDL" w:cs="TimesDL"/>
      <w:b/>
      <w:bCs/>
      <w:smallCaps/>
      <w:spacing w:val="-2"/>
      <w:sz w:val="24"/>
      <w:szCs w:val="24"/>
    </w:rPr>
  </w:style>
  <w:style w:type="paragraph" w:styleId="affa">
    <w:name w:val="Block Text"/>
    <w:basedOn w:val="a2"/>
    <w:uiPriority w:val="99"/>
    <w:rsid w:val="009F3208"/>
    <w:pPr>
      <w:spacing w:after="120"/>
      <w:ind w:left="1440" w:right="1440"/>
      <w:jc w:val="both"/>
    </w:pPr>
    <w:rPr>
      <w:sz w:val="24"/>
      <w:szCs w:val="24"/>
    </w:rPr>
  </w:style>
  <w:style w:type="paragraph" w:styleId="affb">
    <w:name w:val="footnote text"/>
    <w:basedOn w:val="a2"/>
    <w:link w:val="affc"/>
    <w:uiPriority w:val="99"/>
    <w:semiHidden/>
    <w:rsid w:val="009F3208"/>
    <w:pPr>
      <w:spacing w:after="60"/>
      <w:jc w:val="both"/>
    </w:pPr>
    <w:rPr>
      <w:lang w:val="x-none" w:eastAsia="x-none"/>
    </w:rPr>
  </w:style>
  <w:style w:type="character" w:customStyle="1" w:styleId="affc">
    <w:name w:val="Текст сноски Знак"/>
    <w:link w:val="affb"/>
    <w:uiPriority w:val="99"/>
    <w:rsid w:val="009F3208"/>
    <w:rPr>
      <w:rFonts w:ascii="Times New Roman" w:eastAsia="Times New Roman" w:hAnsi="Times New Roman" w:cs="Times New Roman"/>
      <w:sz w:val="20"/>
      <w:szCs w:val="20"/>
    </w:rPr>
  </w:style>
  <w:style w:type="paragraph" w:styleId="affd">
    <w:name w:val="Plain Text"/>
    <w:basedOn w:val="a2"/>
    <w:link w:val="affe"/>
    <w:rsid w:val="009F3208"/>
    <w:rPr>
      <w:rFonts w:ascii="Courier New" w:hAnsi="Courier New"/>
      <w:lang w:val="x-none" w:eastAsia="x-none"/>
    </w:rPr>
  </w:style>
  <w:style w:type="character" w:customStyle="1" w:styleId="affe">
    <w:name w:val="Текст Знак"/>
    <w:link w:val="affd"/>
    <w:rsid w:val="009F3208"/>
    <w:rPr>
      <w:rFonts w:ascii="Courier New" w:eastAsia="Times New Roman" w:hAnsi="Courier New" w:cs="Times New Roman"/>
      <w:sz w:val="20"/>
      <w:szCs w:val="20"/>
    </w:rPr>
  </w:style>
  <w:style w:type="character" w:customStyle="1" w:styleId="afff">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Текст примечания Знак,Comment Text Char Знак"/>
    <w:uiPriority w:val="99"/>
    <w:qFormat/>
    <w:rsid w:val="009F3208"/>
    <w:rPr>
      <w:rFonts w:ascii="Arial" w:hAnsi="Arial" w:cs="Arial"/>
      <w:sz w:val="24"/>
      <w:szCs w:val="24"/>
      <w:lang w:val="ru-RU" w:eastAsia="ru-RU"/>
    </w:rPr>
  </w:style>
  <w:style w:type="paragraph" w:styleId="afff0">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
    <w:basedOn w:val="a2"/>
    <w:link w:val="afff1"/>
    <w:uiPriority w:val="99"/>
    <w:qFormat/>
    <w:rsid w:val="009F3208"/>
    <w:pPr>
      <w:spacing w:before="100" w:beforeAutospacing="1" w:after="100" w:afterAutospacing="1"/>
    </w:pPr>
    <w:rPr>
      <w:sz w:val="24"/>
      <w:szCs w:val="24"/>
      <w:lang w:val="x-none" w:eastAsia="x-none"/>
    </w:rPr>
  </w:style>
  <w:style w:type="character" w:customStyle="1" w:styleId="afff2">
    <w:name w:val="Основной шрифт"/>
    <w:rsid w:val="009F3208"/>
  </w:style>
  <w:style w:type="paragraph" w:styleId="HTML">
    <w:name w:val="HTML Address"/>
    <w:basedOn w:val="a2"/>
    <w:link w:val="HTML0"/>
    <w:uiPriority w:val="99"/>
    <w:rsid w:val="009F3208"/>
    <w:pPr>
      <w:spacing w:after="60"/>
      <w:jc w:val="both"/>
    </w:pPr>
    <w:rPr>
      <w:i/>
      <w:iCs/>
      <w:sz w:val="24"/>
      <w:szCs w:val="24"/>
      <w:lang w:val="x-none" w:eastAsia="x-none"/>
    </w:rPr>
  </w:style>
  <w:style w:type="character" w:customStyle="1" w:styleId="HTML0">
    <w:name w:val="Адрес HTML Знак"/>
    <w:link w:val="HTML"/>
    <w:uiPriority w:val="99"/>
    <w:rsid w:val="009F3208"/>
    <w:rPr>
      <w:rFonts w:ascii="Times New Roman" w:eastAsia="Times New Roman" w:hAnsi="Times New Roman" w:cs="Times New Roman"/>
      <w:i/>
      <w:iCs/>
      <w:sz w:val="24"/>
      <w:szCs w:val="24"/>
    </w:rPr>
  </w:style>
  <w:style w:type="paragraph" w:styleId="afff3">
    <w:name w:val="envelope address"/>
    <w:basedOn w:val="a2"/>
    <w:rsid w:val="009F320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basedOn w:val="a3"/>
    <w:rsid w:val="009F3208"/>
  </w:style>
  <w:style w:type="paragraph" w:styleId="afff4">
    <w:name w:val="Note Heading"/>
    <w:basedOn w:val="a2"/>
    <w:next w:val="a2"/>
    <w:link w:val="afff5"/>
    <w:rsid w:val="009F3208"/>
    <w:pPr>
      <w:spacing w:after="60"/>
      <w:jc w:val="both"/>
    </w:pPr>
    <w:rPr>
      <w:sz w:val="24"/>
      <w:szCs w:val="24"/>
      <w:lang w:val="x-none" w:eastAsia="x-none"/>
    </w:rPr>
  </w:style>
  <w:style w:type="character" w:customStyle="1" w:styleId="afff5">
    <w:name w:val="Заголовок записки Знак"/>
    <w:link w:val="afff4"/>
    <w:rsid w:val="009F3208"/>
    <w:rPr>
      <w:rFonts w:ascii="Times New Roman" w:eastAsia="Times New Roman" w:hAnsi="Times New Roman" w:cs="Times New Roman"/>
      <w:sz w:val="24"/>
      <w:szCs w:val="24"/>
    </w:rPr>
  </w:style>
  <w:style w:type="character" w:styleId="HTML2">
    <w:name w:val="HTML Keyboard"/>
    <w:rsid w:val="009F3208"/>
    <w:rPr>
      <w:rFonts w:ascii="Courier New" w:hAnsi="Courier New" w:cs="Courier New"/>
      <w:sz w:val="20"/>
      <w:szCs w:val="20"/>
    </w:rPr>
  </w:style>
  <w:style w:type="character" w:styleId="HTML3">
    <w:name w:val="HTML Code"/>
    <w:rsid w:val="009F3208"/>
    <w:rPr>
      <w:rFonts w:ascii="Courier New" w:hAnsi="Courier New" w:cs="Courier New"/>
      <w:sz w:val="20"/>
      <w:szCs w:val="20"/>
    </w:rPr>
  </w:style>
  <w:style w:type="paragraph" w:styleId="afff6">
    <w:name w:val="Body Text First Indent"/>
    <w:basedOn w:val="aa"/>
    <w:link w:val="afff7"/>
    <w:uiPriority w:val="99"/>
    <w:rsid w:val="009F3208"/>
    <w:pPr>
      <w:widowControl/>
      <w:autoSpaceDE/>
      <w:autoSpaceDN/>
      <w:spacing w:after="120"/>
      <w:ind w:firstLine="210"/>
      <w:jc w:val="both"/>
    </w:pPr>
    <w:rPr>
      <w:b w:val="0"/>
      <w:bCs w:val="0"/>
    </w:rPr>
  </w:style>
  <w:style w:type="character" w:customStyle="1" w:styleId="afff7">
    <w:name w:val="Красная строка Знак"/>
    <w:basedOn w:val="ab"/>
    <w:link w:val="afff6"/>
    <w:uiPriority w:val="99"/>
    <w:rsid w:val="009F3208"/>
    <w:rPr>
      <w:rFonts w:ascii="Times New Roman" w:eastAsia="Times New Roman" w:hAnsi="Times New Roman" w:cs="Times New Roman"/>
      <w:b/>
      <w:bCs/>
      <w:sz w:val="24"/>
      <w:szCs w:val="24"/>
      <w:lang w:eastAsia="ru-RU"/>
    </w:rPr>
  </w:style>
  <w:style w:type="paragraph" w:styleId="2a">
    <w:name w:val="Body Text First Indent 2"/>
    <w:basedOn w:val="23"/>
    <w:link w:val="2b"/>
    <w:rsid w:val="009F3208"/>
    <w:pPr>
      <w:spacing w:before="0" w:after="120"/>
      <w:ind w:left="283" w:firstLine="210"/>
    </w:pPr>
    <w:rPr>
      <w:szCs w:val="24"/>
    </w:rPr>
  </w:style>
  <w:style w:type="character" w:customStyle="1" w:styleId="2b">
    <w:name w:val="Красная строка 2 Знак"/>
    <w:link w:val="2a"/>
    <w:rsid w:val="009F3208"/>
    <w:rPr>
      <w:rFonts w:ascii="Times New Roman" w:eastAsia="Times New Roman" w:hAnsi="Times New Roman" w:cs="Times New Roman"/>
      <w:sz w:val="24"/>
      <w:szCs w:val="24"/>
      <w:lang w:eastAsia="ru-RU"/>
    </w:rPr>
  </w:style>
  <w:style w:type="character" w:styleId="afff8">
    <w:name w:val="line number"/>
    <w:basedOn w:val="a3"/>
    <w:rsid w:val="009F3208"/>
  </w:style>
  <w:style w:type="character" w:styleId="HTML4">
    <w:name w:val="HTML Sample"/>
    <w:rsid w:val="009F3208"/>
    <w:rPr>
      <w:rFonts w:ascii="Courier New" w:hAnsi="Courier New" w:cs="Courier New"/>
    </w:rPr>
  </w:style>
  <w:style w:type="paragraph" w:styleId="2c">
    <w:name w:val="envelope return"/>
    <w:basedOn w:val="a2"/>
    <w:rsid w:val="009F3208"/>
    <w:pPr>
      <w:spacing w:after="60"/>
      <w:jc w:val="both"/>
    </w:pPr>
    <w:rPr>
      <w:rFonts w:ascii="Arial" w:hAnsi="Arial" w:cs="Arial"/>
    </w:rPr>
  </w:style>
  <w:style w:type="paragraph" w:styleId="afff9">
    <w:name w:val="Normal Indent"/>
    <w:basedOn w:val="a2"/>
    <w:rsid w:val="009F3208"/>
    <w:pPr>
      <w:spacing w:after="60"/>
      <w:ind w:left="708"/>
      <w:jc w:val="both"/>
    </w:pPr>
    <w:rPr>
      <w:sz w:val="24"/>
      <w:szCs w:val="24"/>
    </w:rPr>
  </w:style>
  <w:style w:type="character" w:styleId="HTML5">
    <w:name w:val="HTML Definition"/>
    <w:rsid w:val="009F3208"/>
    <w:rPr>
      <w:i/>
      <w:iCs/>
    </w:rPr>
  </w:style>
  <w:style w:type="character" w:styleId="HTML6">
    <w:name w:val="HTML Variable"/>
    <w:rsid w:val="009F3208"/>
    <w:rPr>
      <w:i/>
      <w:iCs/>
    </w:rPr>
  </w:style>
  <w:style w:type="character" w:styleId="HTML7">
    <w:name w:val="HTML Typewriter"/>
    <w:rsid w:val="009F3208"/>
    <w:rPr>
      <w:rFonts w:ascii="Courier New" w:hAnsi="Courier New" w:cs="Courier New"/>
      <w:sz w:val="20"/>
      <w:szCs w:val="20"/>
    </w:rPr>
  </w:style>
  <w:style w:type="paragraph" w:styleId="afffa">
    <w:name w:val="Signature"/>
    <w:basedOn w:val="a2"/>
    <w:link w:val="afffb"/>
    <w:rsid w:val="009F3208"/>
    <w:pPr>
      <w:spacing w:after="60"/>
      <w:ind w:left="4252"/>
      <w:jc w:val="both"/>
    </w:pPr>
    <w:rPr>
      <w:sz w:val="24"/>
      <w:szCs w:val="24"/>
      <w:lang w:val="x-none" w:eastAsia="x-none"/>
    </w:rPr>
  </w:style>
  <w:style w:type="character" w:customStyle="1" w:styleId="afffb">
    <w:name w:val="Подпись Знак"/>
    <w:link w:val="afffa"/>
    <w:rsid w:val="009F3208"/>
    <w:rPr>
      <w:rFonts w:ascii="Times New Roman" w:eastAsia="Times New Roman" w:hAnsi="Times New Roman" w:cs="Times New Roman"/>
      <w:sz w:val="24"/>
      <w:szCs w:val="24"/>
    </w:rPr>
  </w:style>
  <w:style w:type="paragraph" w:styleId="afffc">
    <w:name w:val="Salutation"/>
    <w:basedOn w:val="a2"/>
    <w:next w:val="a2"/>
    <w:link w:val="afffd"/>
    <w:rsid w:val="009F3208"/>
    <w:pPr>
      <w:spacing w:after="60"/>
      <w:jc w:val="both"/>
    </w:pPr>
    <w:rPr>
      <w:sz w:val="24"/>
      <w:szCs w:val="24"/>
      <w:lang w:val="x-none" w:eastAsia="x-none"/>
    </w:rPr>
  </w:style>
  <w:style w:type="character" w:customStyle="1" w:styleId="afffd">
    <w:name w:val="Приветствие Знак"/>
    <w:link w:val="afffc"/>
    <w:rsid w:val="009F3208"/>
    <w:rPr>
      <w:rFonts w:ascii="Times New Roman" w:eastAsia="Times New Roman" w:hAnsi="Times New Roman" w:cs="Times New Roman"/>
      <w:sz w:val="24"/>
      <w:szCs w:val="24"/>
    </w:rPr>
  </w:style>
  <w:style w:type="paragraph" w:styleId="afffe">
    <w:name w:val="List Continue"/>
    <w:basedOn w:val="a2"/>
    <w:rsid w:val="009F3208"/>
    <w:pPr>
      <w:spacing w:after="120"/>
      <w:ind w:left="283"/>
      <w:jc w:val="both"/>
    </w:pPr>
    <w:rPr>
      <w:sz w:val="24"/>
      <w:szCs w:val="24"/>
    </w:rPr>
  </w:style>
  <w:style w:type="paragraph" w:styleId="2d">
    <w:name w:val="List Continue 2"/>
    <w:basedOn w:val="a2"/>
    <w:rsid w:val="009F3208"/>
    <w:pPr>
      <w:spacing w:after="120"/>
      <w:ind w:left="566"/>
      <w:jc w:val="both"/>
    </w:pPr>
    <w:rPr>
      <w:sz w:val="24"/>
      <w:szCs w:val="24"/>
    </w:rPr>
  </w:style>
  <w:style w:type="paragraph" w:styleId="3c">
    <w:name w:val="List Continue 3"/>
    <w:basedOn w:val="a2"/>
    <w:rsid w:val="009F3208"/>
    <w:pPr>
      <w:spacing w:after="120"/>
      <w:ind w:left="849"/>
      <w:jc w:val="both"/>
    </w:pPr>
    <w:rPr>
      <w:sz w:val="24"/>
      <w:szCs w:val="24"/>
    </w:rPr>
  </w:style>
  <w:style w:type="paragraph" w:styleId="44">
    <w:name w:val="List Continue 4"/>
    <w:basedOn w:val="a2"/>
    <w:rsid w:val="009F3208"/>
    <w:pPr>
      <w:spacing w:after="120"/>
      <w:ind w:left="1132"/>
      <w:jc w:val="both"/>
    </w:pPr>
    <w:rPr>
      <w:sz w:val="24"/>
      <w:szCs w:val="24"/>
    </w:rPr>
  </w:style>
  <w:style w:type="paragraph" w:styleId="54">
    <w:name w:val="List Continue 5"/>
    <w:basedOn w:val="a2"/>
    <w:rsid w:val="009F3208"/>
    <w:pPr>
      <w:spacing w:after="120"/>
      <w:ind w:left="1415"/>
      <w:jc w:val="both"/>
    </w:pPr>
    <w:rPr>
      <w:sz w:val="24"/>
      <w:szCs w:val="24"/>
    </w:rPr>
  </w:style>
  <w:style w:type="paragraph" w:styleId="affff">
    <w:name w:val="Closing"/>
    <w:basedOn w:val="a2"/>
    <w:link w:val="affff0"/>
    <w:rsid w:val="009F3208"/>
    <w:pPr>
      <w:spacing w:after="60"/>
      <w:ind w:left="4252"/>
      <w:jc w:val="both"/>
    </w:pPr>
    <w:rPr>
      <w:sz w:val="24"/>
      <w:szCs w:val="24"/>
      <w:lang w:val="x-none" w:eastAsia="x-none"/>
    </w:rPr>
  </w:style>
  <w:style w:type="character" w:customStyle="1" w:styleId="affff0">
    <w:name w:val="Прощание Знак"/>
    <w:link w:val="affff"/>
    <w:rsid w:val="009F3208"/>
    <w:rPr>
      <w:rFonts w:ascii="Times New Roman" w:eastAsia="Times New Roman" w:hAnsi="Times New Roman" w:cs="Times New Roman"/>
      <w:sz w:val="24"/>
      <w:szCs w:val="24"/>
    </w:rPr>
  </w:style>
  <w:style w:type="paragraph" w:styleId="affff1">
    <w:name w:val="List"/>
    <w:basedOn w:val="a2"/>
    <w:rsid w:val="009F3208"/>
    <w:pPr>
      <w:spacing w:after="60"/>
      <w:ind w:left="283" w:hanging="283"/>
      <w:jc w:val="both"/>
    </w:pPr>
    <w:rPr>
      <w:sz w:val="24"/>
      <w:szCs w:val="24"/>
    </w:rPr>
  </w:style>
  <w:style w:type="paragraph" w:styleId="2e">
    <w:name w:val="List 2"/>
    <w:basedOn w:val="a2"/>
    <w:rsid w:val="009F3208"/>
    <w:pPr>
      <w:spacing w:after="60"/>
      <w:ind w:left="566" w:hanging="283"/>
      <w:jc w:val="both"/>
    </w:pPr>
    <w:rPr>
      <w:sz w:val="24"/>
      <w:szCs w:val="24"/>
    </w:rPr>
  </w:style>
  <w:style w:type="paragraph" w:styleId="3d">
    <w:name w:val="List 3"/>
    <w:basedOn w:val="a2"/>
    <w:rsid w:val="009F3208"/>
    <w:pPr>
      <w:spacing w:after="60"/>
      <w:ind w:left="849" w:hanging="283"/>
      <w:jc w:val="both"/>
    </w:pPr>
    <w:rPr>
      <w:sz w:val="24"/>
      <w:szCs w:val="24"/>
    </w:rPr>
  </w:style>
  <w:style w:type="paragraph" w:styleId="45">
    <w:name w:val="List 4"/>
    <w:basedOn w:val="a2"/>
    <w:rsid w:val="009F3208"/>
    <w:pPr>
      <w:spacing w:after="60"/>
      <w:ind w:left="1132" w:hanging="283"/>
      <w:jc w:val="both"/>
    </w:pPr>
    <w:rPr>
      <w:sz w:val="24"/>
      <w:szCs w:val="24"/>
    </w:rPr>
  </w:style>
  <w:style w:type="paragraph" w:styleId="55">
    <w:name w:val="List 5"/>
    <w:basedOn w:val="a2"/>
    <w:rsid w:val="009F3208"/>
    <w:pPr>
      <w:spacing w:after="60"/>
      <w:ind w:left="1415" w:hanging="283"/>
      <w:jc w:val="both"/>
    </w:pPr>
    <w:rPr>
      <w:sz w:val="24"/>
      <w:szCs w:val="24"/>
    </w:rPr>
  </w:style>
  <w:style w:type="paragraph" w:styleId="HTML8">
    <w:name w:val="HTML Preformatted"/>
    <w:basedOn w:val="a2"/>
    <w:link w:val="HTML9"/>
    <w:uiPriority w:val="99"/>
    <w:qFormat/>
    <w:rsid w:val="009F3208"/>
    <w:pPr>
      <w:spacing w:after="60"/>
      <w:jc w:val="both"/>
    </w:pPr>
    <w:rPr>
      <w:rFonts w:ascii="Courier New" w:hAnsi="Courier New"/>
      <w:lang w:val="x-none" w:eastAsia="x-none"/>
    </w:rPr>
  </w:style>
  <w:style w:type="character" w:customStyle="1" w:styleId="HTML9">
    <w:name w:val="Стандартный HTML Знак"/>
    <w:link w:val="HTML8"/>
    <w:uiPriority w:val="99"/>
    <w:qFormat/>
    <w:rsid w:val="009F3208"/>
    <w:rPr>
      <w:rFonts w:ascii="Courier New" w:eastAsia="Times New Roman" w:hAnsi="Courier New" w:cs="Times New Roman"/>
      <w:sz w:val="20"/>
      <w:szCs w:val="20"/>
    </w:rPr>
  </w:style>
  <w:style w:type="character" w:styleId="HTMLa">
    <w:name w:val="HTML Cite"/>
    <w:rsid w:val="009F3208"/>
    <w:rPr>
      <w:i/>
      <w:iCs/>
    </w:rPr>
  </w:style>
  <w:style w:type="paragraph" w:styleId="affff2">
    <w:name w:val="Message Header"/>
    <w:basedOn w:val="a2"/>
    <w:link w:val="affff3"/>
    <w:rsid w:val="009F32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f3">
    <w:name w:val="Шапка Знак"/>
    <w:link w:val="affff2"/>
    <w:rsid w:val="009F3208"/>
    <w:rPr>
      <w:rFonts w:ascii="Arial" w:eastAsia="Times New Roman" w:hAnsi="Arial" w:cs="Times New Roman"/>
      <w:sz w:val="24"/>
      <w:szCs w:val="24"/>
      <w:shd w:val="pct20" w:color="auto" w:fill="auto"/>
    </w:rPr>
  </w:style>
  <w:style w:type="paragraph" w:styleId="affff4">
    <w:name w:val="E-mail Signature"/>
    <w:basedOn w:val="a2"/>
    <w:link w:val="affff5"/>
    <w:rsid w:val="009F3208"/>
    <w:pPr>
      <w:spacing w:after="60"/>
      <w:jc w:val="both"/>
    </w:pPr>
    <w:rPr>
      <w:sz w:val="24"/>
      <w:szCs w:val="24"/>
      <w:lang w:val="x-none" w:eastAsia="x-none"/>
    </w:rPr>
  </w:style>
  <w:style w:type="character" w:customStyle="1" w:styleId="affff5">
    <w:name w:val="Электронная подпись Знак"/>
    <w:link w:val="affff4"/>
    <w:rsid w:val="009F3208"/>
    <w:rPr>
      <w:rFonts w:ascii="Times New Roman" w:eastAsia="Times New Roman" w:hAnsi="Times New Roman" w:cs="Times New Roman"/>
      <w:sz w:val="24"/>
      <w:szCs w:val="24"/>
    </w:rPr>
  </w:style>
  <w:style w:type="paragraph" w:customStyle="1" w:styleId="14">
    <w:name w:val="Стиль1"/>
    <w:basedOn w:val="a2"/>
    <w:uiPriority w:val="99"/>
    <w:rsid w:val="009F3208"/>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rsid w:val="009F3208"/>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rsid w:val="009F3208"/>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
    <w:name w:val="Стиль2"/>
    <w:basedOn w:val="2"/>
    <w:link w:val="2f0"/>
    <w:rsid w:val="009F3208"/>
    <w:pPr>
      <w:keepNext/>
      <w:keepLines/>
      <w:widowControl w:val="0"/>
      <w:numPr>
        <w:numId w:val="0"/>
      </w:numPr>
      <w:suppressLineNumbers/>
      <w:tabs>
        <w:tab w:val="num" w:pos="1440"/>
        <w:tab w:val="num" w:pos="1492"/>
      </w:tabs>
      <w:suppressAutoHyphens/>
      <w:ind w:left="720" w:hanging="720"/>
    </w:pPr>
    <w:rPr>
      <w:b/>
      <w:bCs/>
      <w:lang w:val="x-none" w:eastAsia="x-none"/>
    </w:rPr>
  </w:style>
  <w:style w:type="paragraph" w:customStyle="1" w:styleId="2-11">
    <w:name w:val="содержание2-11"/>
    <w:basedOn w:val="a2"/>
    <w:rsid w:val="009F3208"/>
    <w:pPr>
      <w:spacing w:after="60"/>
      <w:jc w:val="both"/>
    </w:pPr>
    <w:rPr>
      <w:sz w:val="24"/>
      <w:szCs w:val="24"/>
    </w:rPr>
  </w:style>
  <w:style w:type="character" w:customStyle="1" w:styleId="15">
    <w:name w:val="Знак Знак1"/>
    <w:aliases w:val="Знак Знак Знак Знак2"/>
    <w:rsid w:val="009F3208"/>
    <w:rPr>
      <w:sz w:val="24"/>
      <w:szCs w:val="24"/>
      <w:lang w:val="ru-RU" w:eastAsia="ru-RU"/>
    </w:rPr>
  </w:style>
  <w:style w:type="character" w:customStyle="1" w:styleId="3e">
    <w:name w:val="Стиль3 Знак"/>
    <w:basedOn w:val="15"/>
    <w:rsid w:val="009F3208"/>
    <w:rPr>
      <w:sz w:val="24"/>
      <w:szCs w:val="24"/>
      <w:lang w:val="ru-RU" w:eastAsia="ru-RU"/>
    </w:rPr>
  </w:style>
  <w:style w:type="paragraph" w:customStyle="1" w:styleId="46">
    <w:name w:val="Стиль4"/>
    <w:basedOn w:val="20"/>
    <w:next w:val="a2"/>
    <w:link w:val="47"/>
    <w:qFormat/>
    <w:rsid w:val="009F3208"/>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6">
    <w:name w:val="Таблица заголовок"/>
    <w:basedOn w:val="a2"/>
    <w:rsid w:val="009F3208"/>
    <w:pPr>
      <w:spacing w:before="120" w:after="120" w:line="360" w:lineRule="auto"/>
      <w:jc w:val="right"/>
    </w:pPr>
    <w:rPr>
      <w:b/>
      <w:bCs/>
      <w:sz w:val="28"/>
      <w:szCs w:val="28"/>
    </w:rPr>
  </w:style>
  <w:style w:type="paragraph" w:customStyle="1" w:styleId="affff7">
    <w:name w:val="текст таблицы"/>
    <w:basedOn w:val="a2"/>
    <w:rsid w:val="009F3208"/>
    <w:pPr>
      <w:spacing w:before="120"/>
      <w:ind w:right="-102"/>
    </w:pPr>
    <w:rPr>
      <w:sz w:val="24"/>
      <w:szCs w:val="24"/>
    </w:rPr>
  </w:style>
  <w:style w:type="paragraph" w:customStyle="1" w:styleId="affff8">
    <w:name w:val="Пункт Знак"/>
    <w:basedOn w:val="a2"/>
    <w:rsid w:val="009F3208"/>
    <w:pPr>
      <w:tabs>
        <w:tab w:val="num" w:pos="1134"/>
        <w:tab w:val="left" w:pos="1701"/>
      </w:tabs>
      <w:snapToGrid w:val="0"/>
      <w:spacing w:line="360" w:lineRule="auto"/>
      <w:ind w:left="1134" w:hanging="567"/>
      <w:jc w:val="both"/>
    </w:pPr>
    <w:rPr>
      <w:sz w:val="28"/>
      <w:szCs w:val="28"/>
    </w:rPr>
  </w:style>
  <w:style w:type="paragraph" w:customStyle="1" w:styleId="affff9">
    <w:name w:val="a"/>
    <w:basedOn w:val="a2"/>
    <w:rsid w:val="009F3208"/>
    <w:pPr>
      <w:snapToGrid w:val="0"/>
      <w:spacing w:line="360" w:lineRule="auto"/>
      <w:ind w:left="1134" w:hanging="567"/>
      <w:jc w:val="both"/>
    </w:pPr>
    <w:rPr>
      <w:sz w:val="28"/>
      <w:szCs w:val="28"/>
    </w:rPr>
  </w:style>
  <w:style w:type="paragraph" w:customStyle="1" w:styleId="affffa">
    <w:name w:val="Словарная статья"/>
    <w:basedOn w:val="a2"/>
    <w:next w:val="a2"/>
    <w:rsid w:val="009F3208"/>
    <w:pPr>
      <w:autoSpaceDE w:val="0"/>
      <w:autoSpaceDN w:val="0"/>
      <w:adjustRightInd w:val="0"/>
      <w:ind w:right="118"/>
      <w:jc w:val="both"/>
    </w:pPr>
    <w:rPr>
      <w:rFonts w:ascii="Arial" w:hAnsi="Arial" w:cs="Arial"/>
    </w:rPr>
  </w:style>
  <w:style w:type="paragraph" w:customStyle="1" w:styleId="affffb">
    <w:name w:val="Комментарий пользователя"/>
    <w:basedOn w:val="a2"/>
    <w:next w:val="a2"/>
    <w:rsid w:val="009F3208"/>
    <w:pPr>
      <w:autoSpaceDE w:val="0"/>
      <w:autoSpaceDN w:val="0"/>
      <w:adjustRightInd w:val="0"/>
      <w:ind w:left="170"/>
    </w:pPr>
    <w:rPr>
      <w:rFonts w:ascii="Arial" w:hAnsi="Arial" w:cs="Arial"/>
      <w:i/>
      <w:iCs/>
      <w:color w:val="000080"/>
    </w:rPr>
  </w:style>
  <w:style w:type="character" w:customStyle="1" w:styleId="3f">
    <w:name w:val="Стиль3 Знак Знак"/>
    <w:rsid w:val="009F3208"/>
    <w:rPr>
      <w:sz w:val="24"/>
      <w:szCs w:val="24"/>
      <w:lang w:val="ru-RU" w:eastAsia="ru-RU"/>
    </w:rPr>
  </w:style>
  <w:style w:type="character" w:customStyle="1" w:styleId="labelbodytext1">
    <w:name w:val="label_body_text_1"/>
    <w:basedOn w:val="a3"/>
    <w:rsid w:val="009F3208"/>
  </w:style>
  <w:style w:type="paragraph" w:customStyle="1" w:styleId="1DocumentHeader1">
    <w:name w:val="Заголовок 1.Document Header1"/>
    <w:basedOn w:val="a2"/>
    <w:next w:val="a2"/>
    <w:rsid w:val="009F3208"/>
    <w:pPr>
      <w:keepNext/>
      <w:spacing w:before="240" w:after="60"/>
      <w:jc w:val="center"/>
      <w:outlineLvl w:val="0"/>
    </w:pPr>
    <w:rPr>
      <w:kern w:val="28"/>
      <w:sz w:val="36"/>
      <w:szCs w:val="36"/>
    </w:rPr>
  </w:style>
  <w:style w:type="character" w:customStyle="1" w:styleId="110">
    <w:name w:val="Знак Знак11"/>
    <w:rsid w:val="009F3208"/>
    <w:rPr>
      <w:sz w:val="24"/>
      <w:szCs w:val="24"/>
      <w:lang w:val="ru-RU" w:eastAsia="ru-RU"/>
    </w:rPr>
  </w:style>
  <w:style w:type="paragraph" w:customStyle="1" w:styleId="affffc">
    <w:name w:val="Подпункт"/>
    <w:basedOn w:val="afb"/>
    <w:rsid w:val="009F3208"/>
    <w:pPr>
      <w:tabs>
        <w:tab w:val="clear" w:pos="1980"/>
        <w:tab w:val="num" w:pos="2520"/>
      </w:tabs>
      <w:ind w:left="1728" w:hanging="648"/>
    </w:pPr>
  </w:style>
  <w:style w:type="paragraph" w:customStyle="1" w:styleId="affffd">
    <w:name w:val="Таблица шапка"/>
    <w:basedOn w:val="a2"/>
    <w:rsid w:val="009F3208"/>
    <w:pPr>
      <w:keepNext/>
      <w:spacing w:before="40" w:after="40"/>
      <w:ind w:left="57" w:right="57"/>
    </w:pPr>
    <w:rPr>
      <w:sz w:val="18"/>
      <w:szCs w:val="18"/>
    </w:rPr>
  </w:style>
  <w:style w:type="paragraph" w:customStyle="1" w:styleId="affffe">
    <w:name w:val="Таблица текст"/>
    <w:basedOn w:val="a2"/>
    <w:rsid w:val="009F3208"/>
    <w:pPr>
      <w:spacing w:before="40" w:after="40"/>
      <w:ind w:left="57" w:right="57"/>
    </w:pPr>
    <w:rPr>
      <w:sz w:val="22"/>
      <w:szCs w:val="22"/>
    </w:rPr>
  </w:style>
  <w:style w:type="paragraph" w:customStyle="1" w:styleId="afffff">
    <w:name w:val="пункт"/>
    <w:basedOn w:val="a2"/>
    <w:rsid w:val="009F3208"/>
    <w:pPr>
      <w:tabs>
        <w:tab w:val="num" w:pos="360"/>
      </w:tabs>
      <w:spacing w:before="60" w:after="60"/>
      <w:ind w:left="360" w:hanging="360"/>
    </w:pPr>
    <w:rPr>
      <w:sz w:val="24"/>
      <w:szCs w:val="24"/>
    </w:rPr>
  </w:style>
  <w:style w:type="paragraph" w:customStyle="1" w:styleId="FR1">
    <w:name w:val="FR1"/>
    <w:uiPriority w:val="99"/>
    <w:rsid w:val="009F3208"/>
    <w:pPr>
      <w:widowControl w:val="0"/>
      <w:tabs>
        <w:tab w:val="num" w:pos="360"/>
      </w:tabs>
      <w:spacing w:line="260" w:lineRule="auto"/>
      <w:ind w:firstLine="720"/>
      <w:jc w:val="both"/>
    </w:pPr>
    <w:rPr>
      <w:rFonts w:ascii="Times New Roman" w:eastAsia="Times New Roman" w:hAnsi="Times New Roman"/>
      <w:snapToGrid w:val="0"/>
      <w:sz w:val="28"/>
    </w:rPr>
  </w:style>
  <w:style w:type="character" w:styleId="afffff0">
    <w:name w:val="footnote reference"/>
    <w:uiPriority w:val="99"/>
    <w:rsid w:val="009F3208"/>
    <w:rPr>
      <w:vertAlign w:val="superscript"/>
    </w:rPr>
  </w:style>
  <w:style w:type="paragraph" w:customStyle="1" w:styleId="afffff1">
    <w:name w:val="Знак Знак Знак Знак"/>
    <w:basedOn w:val="a2"/>
    <w:rsid w:val="009F3208"/>
    <w:pPr>
      <w:spacing w:after="160" w:line="240" w:lineRule="exact"/>
    </w:pPr>
    <w:rPr>
      <w:rFonts w:ascii="Verdana" w:hAnsi="Verdana" w:cs="Verdana"/>
      <w:color w:val="000000"/>
      <w:sz w:val="24"/>
      <w:szCs w:val="24"/>
      <w:lang w:val="en-US" w:eastAsia="en-US"/>
    </w:rPr>
  </w:style>
  <w:style w:type="character" w:styleId="afffff2">
    <w:name w:val="Subtle Emphasis"/>
    <w:qFormat/>
    <w:rsid w:val="009F3208"/>
    <w:rPr>
      <w:i/>
      <w:iCs/>
      <w:color w:val="808080"/>
    </w:rPr>
  </w:style>
  <w:style w:type="paragraph" w:customStyle="1" w:styleId="p5">
    <w:name w:val="p5"/>
    <w:basedOn w:val="a2"/>
    <w:rsid w:val="009F3208"/>
    <w:pPr>
      <w:spacing w:before="100" w:beforeAutospacing="1" w:after="100" w:afterAutospacing="1"/>
    </w:pPr>
    <w:rPr>
      <w:sz w:val="24"/>
      <w:szCs w:val="24"/>
    </w:rPr>
  </w:style>
  <w:style w:type="character" w:customStyle="1" w:styleId="apple-converted-space">
    <w:name w:val="apple-converted-space"/>
    <w:basedOn w:val="a3"/>
    <w:qFormat/>
    <w:rsid w:val="009F3208"/>
  </w:style>
  <w:style w:type="character" w:customStyle="1" w:styleId="213">
    <w:name w:val="?????21"/>
    <w:rsid w:val="009F3208"/>
    <w:rPr>
      <w:color w:val="FF0000"/>
    </w:rPr>
  </w:style>
  <w:style w:type="character" w:customStyle="1" w:styleId="310">
    <w:name w:val="стиль31"/>
    <w:rsid w:val="009F3208"/>
    <w:rPr>
      <w:color w:val="0066FF"/>
    </w:rPr>
  </w:style>
  <w:style w:type="character" w:customStyle="1" w:styleId="71">
    <w:name w:val="стиль71"/>
    <w:rsid w:val="009F3208"/>
    <w:rPr>
      <w:color w:val="006600"/>
    </w:rPr>
  </w:style>
  <w:style w:type="character" w:customStyle="1" w:styleId="111">
    <w:name w:val="стиль11"/>
    <w:rsid w:val="009F3208"/>
    <w:rPr>
      <w:color w:val="FF0000"/>
    </w:rPr>
  </w:style>
  <w:style w:type="character" w:customStyle="1" w:styleId="t1">
    <w:name w:val="t1"/>
    <w:basedOn w:val="a3"/>
    <w:rsid w:val="009F3208"/>
  </w:style>
  <w:style w:type="paragraph" w:customStyle="1" w:styleId="standard">
    <w:name w:val="standard"/>
    <w:basedOn w:val="a2"/>
    <w:rsid w:val="009F3208"/>
    <w:pPr>
      <w:spacing w:before="100" w:beforeAutospacing="1" w:after="100" w:afterAutospacing="1"/>
    </w:pPr>
    <w:rPr>
      <w:sz w:val="24"/>
      <w:szCs w:val="24"/>
    </w:rPr>
  </w:style>
  <w:style w:type="paragraph" w:customStyle="1" w:styleId="Default">
    <w:name w:val="Default"/>
    <w:rsid w:val="009F3208"/>
    <w:pPr>
      <w:autoSpaceDE w:val="0"/>
      <w:autoSpaceDN w:val="0"/>
      <w:adjustRightInd w:val="0"/>
    </w:pPr>
    <w:rPr>
      <w:rFonts w:ascii="Arial" w:eastAsia="Times New Roman" w:hAnsi="Arial" w:cs="Arial"/>
      <w:color w:val="000000"/>
      <w:sz w:val="24"/>
      <w:szCs w:val="24"/>
    </w:rPr>
  </w:style>
  <w:style w:type="character" w:customStyle="1" w:styleId="A20">
    <w:name w:val="A2"/>
    <w:rsid w:val="009F3208"/>
    <w:rPr>
      <w:rFonts w:cs="Arial"/>
      <w:color w:val="000000"/>
      <w:sz w:val="20"/>
      <w:szCs w:val="20"/>
    </w:rPr>
  </w:style>
  <w:style w:type="character" w:customStyle="1" w:styleId="pimtechicontextheader">
    <w:name w:val="pim_tech_icontext_header"/>
    <w:basedOn w:val="a3"/>
    <w:rsid w:val="009F3208"/>
  </w:style>
  <w:style w:type="character" w:customStyle="1" w:styleId="content">
    <w:name w:val="content"/>
    <w:rsid w:val="009F3208"/>
  </w:style>
  <w:style w:type="numbering" w:customStyle="1" w:styleId="16">
    <w:name w:val="Нет списка1"/>
    <w:next w:val="a5"/>
    <w:uiPriority w:val="99"/>
    <w:semiHidden/>
    <w:unhideWhenUsed/>
    <w:rsid w:val="009F3208"/>
  </w:style>
  <w:style w:type="character" w:customStyle="1" w:styleId="apple-style-span">
    <w:name w:val="apple-style-span"/>
    <w:rsid w:val="009F3208"/>
  </w:style>
  <w:style w:type="character" w:customStyle="1" w:styleId="214">
    <w:name w:val="Заголовок 2 Знак1"/>
    <w:aliases w:val="H2 Знак"/>
    <w:uiPriority w:val="9"/>
    <w:rsid w:val="009F3208"/>
    <w:rPr>
      <w:rFonts w:ascii="Arial" w:eastAsia="Times New Roman" w:hAnsi="Arial" w:cs="Arial"/>
      <w:b/>
      <w:bCs/>
      <w:i/>
      <w:iCs/>
      <w:sz w:val="28"/>
      <w:szCs w:val="28"/>
      <w:lang w:eastAsia="ru-RU"/>
    </w:rPr>
  </w:style>
  <w:style w:type="character" w:customStyle="1" w:styleId="311">
    <w:name w:val="Заголовок 3 Знак1"/>
    <w:rsid w:val="009F3208"/>
    <w:rPr>
      <w:rFonts w:ascii="Arial" w:eastAsia="Times New Roman" w:hAnsi="Arial" w:cs="Arial"/>
      <w:b/>
      <w:bCs/>
      <w:sz w:val="26"/>
      <w:szCs w:val="26"/>
      <w:lang w:eastAsia="ru-RU"/>
    </w:rPr>
  </w:style>
  <w:style w:type="character" w:customStyle="1" w:styleId="410">
    <w:name w:val="Заголовок 4 Знак1"/>
    <w:rsid w:val="009F3208"/>
    <w:rPr>
      <w:rFonts w:ascii="Times New Roman" w:eastAsia="Times New Roman" w:hAnsi="Times New Roman" w:cs="Times New Roman"/>
      <w:b/>
      <w:bCs/>
      <w:sz w:val="28"/>
      <w:szCs w:val="28"/>
      <w:lang w:eastAsia="ru-RU"/>
    </w:rPr>
  </w:style>
  <w:style w:type="character" w:customStyle="1" w:styleId="511">
    <w:name w:val="Заголовок 5 Знак1"/>
    <w:rsid w:val="009F3208"/>
    <w:rPr>
      <w:rFonts w:ascii="Times New Roman" w:eastAsia="Times New Roman" w:hAnsi="Times New Roman" w:cs="Times New Roman"/>
      <w:sz w:val="24"/>
      <w:szCs w:val="24"/>
      <w:lang w:eastAsia="ru-RU"/>
    </w:rPr>
  </w:style>
  <w:style w:type="character" w:customStyle="1" w:styleId="61">
    <w:name w:val="Заголовок 6 Знак1"/>
    <w:rsid w:val="009F3208"/>
    <w:rPr>
      <w:rFonts w:ascii="Times New Roman" w:eastAsia="Times New Roman" w:hAnsi="Times New Roman" w:cs="Times New Roman"/>
      <w:i/>
      <w:iCs/>
      <w:lang w:eastAsia="ru-RU"/>
    </w:rPr>
  </w:style>
  <w:style w:type="character" w:customStyle="1" w:styleId="710">
    <w:name w:val="Заголовок 7 Знак1"/>
    <w:rsid w:val="009F3208"/>
    <w:rPr>
      <w:rFonts w:ascii="Arial" w:eastAsia="Times New Roman" w:hAnsi="Arial" w:cs="Arial"/>
      <w:sz w:val="20"/>
      <w:szCs w:val="20"/>
      <w:lang w:eastAsia="ru-RU"/>
    </w:rPr>
  </w:style>
  <w:style w:type="character" w:customStyle="1" w:styleId="81">
    <w:name w:val="Заголовок 8 Знак1"/>
    <w:rsid w:val="009F3208"/>
    <w:rPr>
      <w:rFonts w:ascii="Arial" w:eastAsia="Times New Roman" w:hAnsi="Arial" w:cs="Arial"/>
      <w:i/>
      <w:iCs/>
      <w:sz w:val="20"/>
      <w:szCs w:val="20"/>
      <w:lang w:eastAsia="ru-RU"/>
    </w:rPr>
  </w:style>
  <w:style w:type="character" w:customStyle="1" w:styleId="91">
    <w:name w:val="Заголовок 9 Знак1"/>
    <w:rsid w:val="009F3208"/>
    <w:rPr>
      <w:rFonts w:ascii="Arial" w:eastAsia="Times New Roman" w:hAnsi="Arial" w:cs="Arial"/>
      <w:b/>
      <w:bCs/>
      <w:i/>
      <w:iCs/>
      <w:sz w:val="18"/>
      <w:szCs w:val="18"/>
      <w:lang w:eastAsia="ru-RU"/>
    </w:rPr>
  </w:style>
  <w:style w:type="table" w:customStyle="1" w:styleId="17">
    <w:name w:val="Сетка таблицы1"/>
    <w:basedOn w:val="a4"/>
    <w:next w:val="af1"/>
    <w:uiPriority w:val="59"/>
    <w:qFormat/>
    <w:rsid w:val="009F32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link w:val="Normal"/>
    <w:rsid w:val="009F3208"/>
    <w:pPr>
      <w:widowControl w:val="0"/>
      <w:suppressAutoHyphens/>
      <w:spacing w:line="300" w:lineRule="auto"/>
      <w:ind w:left="960" w:firstLine="720"/>
      <w:jc w:val="both"/>
    </w:pPr>
    <w:rPr>
      <w:rFonts w:ascii="Times New Roman" w:eastAsia="Times New Roman" w:hAnsi="Times New Roman"/>
      <w:sz w:val="22"/>
      <w:szCs w:val="22"/>
      <w:lang w:eastAsia="ar-SA"/>
    </w:rPr>
  </w:style>
  <w:style w:type="character" w:customStyle="1" w:styleId="Normal">
    <w:name w:val="Normal Знак"/>
    <w:link w:val="18"/>
    <w:rsid w:val="009F3208"/>
    <w:rPr>
      <w:rFonts w:ascii="Times New Roman" w:eastAsia="Times New Roman" w:hAnsi="Times New Roman"/>
      <w:sz w:val="22"/>
      <w:szCs w:val="22"/>
      <w:lang w:eastAsia="ar-SA" w:bidi="ar-SA"/>
    </w:rPr>
  </w:style>
  <w:style w:type="character" w:customStyle="1" w:styleId="19">
    <w:name w:val="Основной текст с отступом Знак1"/>
    <w:rsid w:val="009F3208"/>
    <w:rPr>
      <w:rFonts w:ascii="Times New Roman" w:eastAsia="Times New Roman" w:hAnsi="Times New Roman" w:cs="Times New Roman"/>
      <w:sz w:val="20"/>
      <w:szCs w:val="20"/>
      <w:lang w:eastAsia="ru-RU"/>
    </w:rPr>
  </w:style>
  <w:style w:type="character" w:customStyle="1" w:styleId="1a">
    <w:name w:val="Нижний колонтитул Знак1"/>
    <w:aliases w:val="Знак Знак Знак Знак Знак Знак Знак Знак Знак Знак Знак Знак Знак Знак Знак Знак Знак Знак Знак Знак Знак Знак Знак Знак Знак Знак1"/>
    <w:uiPriority w:val="99"/>
    <w:rsid w:val="009F3208"/>
    <w:rPr>
      <w:rFonts w:ascii="Times New Roman" w:eastAsia="Times New Roman" w:hAnsi="Times New Roman" w:cs="Times New Roman"/>
      <w:sz w:val="20"/>
      <w:szCs w:val="20"/>
      <w:lang w:eastAsia="ru-RU"/>
    </w:rPr>
  </w:style>
  <w:style w:type="character" w:customStyle="1" w:styleId="HTML10">
    <w:name w:val="Стандартный HTML Знак1"/>
    <w:rsid w:val="009F3208"/>
    <w:rPr>
      <w:rFonts w:eastAsia="Times New Roman"/>
      <w:sz w:val="20"/>
      <w:szCs w:val="20"/>
      <w:lang w:eastAsia="ru-RU"/>
    </w:rPr>
  </w:style>
  <w:style w:type="paragraph" w:customStyle="1" w:styleId="ConsPlusTitle">
    <w:name w:val="ConsPlusTitle"/>
    <w:rsid w:val="009F3208"/>
    <w:pPr>
      <w:widowControl w:val="0"/>
      <w:autoSpaceDE w:val="0"/>
      <w:autoSpaceDN w:val="0"/>
      <w:adjustRightInd w:val="0"/>
    </w:pPr>
    <w:rPr>
      <w:rFonts w:ascii="Arial" w:eastAsia="Times New Roman" w:hAnsi="Arial" w:cs="Arial"/>
      <w:b/>
      <w:bCs/>
    </w:rPr>
  </w:style>
  <w:style w:type="character" w:customStyle="1" w:styleId="1b">
    <w:name w:val="Подзаголовок Знак1"/>
    <w:rsid w:val="009F3208"/>
    <w:rPr>
      <w:rFonts w:ascii="Times New Roman" w:eastAsia="Times New Roman" w:hAnsi="Times New Roman" w:cs="Times New Roman"/>
      <w:sz w:val="28"/>
      <w:szCs w:val="24"/>
      <w:lang w:eastAsia="ru-RU"/>
    </w:rPr>
  </w:style>
  <w:style w:type="character" w:customStyle="1" w:styleId="1c">
    <w:name w:val="Верхний колонтитул Знак1"/>
    <w:rsid w:val="009F3208"/>
    <w:rPr>
      <w:rFonts w:ascii="Times New Roman" w:eastAsia="Times New Roman" w:hAnsi="Times New Roman" w:cs="Times New Roman"/>
      <w:sz w:val="20"/>
      <w:szCs w:val="20"/>
      <w:lang w:eastAsia="ru-RU"/>
    </w:rPr>
  </w:style>
  <w:style w:type="paragraph" w:customStyle="1" w:styleId="CharChar0">
    <w:name w:val="Char Char"/>
    <w:basedOn w:val="a2"/>
    <w:rsid w:val="009F3208"/>
    <w:pPr>
      <w:spacing w:after="160" w:line="240" w:lineRule="exact"/>
    </w:pPr>
    <w:rPr>
      <w:rFonts w:ascii="Verdana" w:hAnsi="Verdana"/>
      <w:lang w:val="en-US" w:eastAsia="en-US"/>
    </w:rPr>
  </w:style>
  <w:style w:type="character" w:customStyle="1" w:styleId="215">
    <w:name w:val="Основной текст с отступом 2 Знак1"/>
    <w:aliases w:val="Знак1 Знак"/>
    <w:locked/>
    <w:rsid w:val="009F3208"/>
    <w:rPr>
      <w:rFonts w:ascii="Times New Roman" w:eastAsia="Times New Roman" w:hAnsi="Times New Roman" w:cs="Times New Roman"/>
      <w:sz w:val="20"/>
      <w:szCs w:val="20"/>
      <w:lang w:eastAsia="ru-RU"/>
    </w:rPr>
  </w:style>
  <w:style w:type="paragraph" w:customStyle="1" w:styleId="Heading">
    <w:name w:val="Heading"/>
    <w:uiPriority w:val="99"/>
    <w:rsid w:val="009F3208"/>
    <w:pPr>
      <w:widowControl w:val="0"/>
      <w:autoSpaceDE w:val="0"/>
      <w:autoSpaceDN w:val="0"/>
      <w:adjustRightInd w:val="0"/>
    </w:pPr>
    <w:rPr>
      <w:rFonts w:ascii="Arial" w:eastAsia="Times New Roman" w:hAnsi="Arial" w:cs="Arial"/>
      <w:b/>
      <w:bCs/>
      <w:sz w:val="22"/>
      <w:szCs w:val="22"/>
    </w:rPr>
  </w:style>
  <w:style w:type="character" w:customStyle="1" w:styleId="1d">
    <w:name w:val="Название Знак1"/>
    <w:rsid w:val="009F3208"/>
    <w:rPr>
      <w:rFonts w:ascii="Times New Roman" w:eastAsia="Times New Roman" w:hAnsi="Times New Roman" w:cs="Times New Roman"/>
      <w:sz w:val="28"/>
      <w:szCs w:val="20"/>
      <w:lang w:eastAsia="ru-RU"/>
    </w:rPr>
  </w:style>
  <w:style w:type="paragraph" w:customStyle="1" w:styleId="1e">
    <w:name w:val="Абзац списка1"/>
    <w:basedOn w:val="a2"/>
    <w:qFormat/>
    <w:rsid w:val="009F3208"/>
    <w:pPr>
      <w:ind w:left="720"/>
      <w:contextualSpacing/>
    </w:pPr>
  </w:style>
  <w:style w:type="character" w:customStyle="1" w:styleId="articleseperator">
    <w:name w:val="article_seperator"/>
    <w:rsid w:val="009F3208"/>
  </w:style>
  <w:style w:type="paragraph" w:customStyle="1" w:styleId="min">
    <w:name w:val="min"/>
    <w:basedOn w:val="a2"/>
    <w:rsid w:val="009F3208"/>
    <w:pPr>
      <w:spacing w:before="90" w:line="210" w:lineRule="atLeast"/>
    </w:pPr>
    <w:rPr>
      <w:sz w:val="24"/>
      <w:szCs w:val="24"/>
    </w:rPr>
  </w:style>
  <w:style w:type="character" w:customStyle="1" w:styleId="1f">
    <w:name w:val="Шапка Знак1"/>
    <w:rsid w:val="009F3208"/>
    <w:rPr>
      <w:shd w:val="pct20" w:color="auto" w:fill="auto"/>
      <w:lang w:eastAsia="ru-RU"/>
    </w:rPr>
  </w:style>
  <w:style w:type="character" w:customStyle="1" w:styleId="1f0">
    <w:name w:val="Текст выноски Знак1"/>
    <w:uiPriority w:val="99"/>
    <w:rsid w:val="009F3208"/>
    <w:rPr>
      <w:rFonts w:ascii="Tahoma" w:eastAsia="Times New Roman" w:hAnsi="Tahoma" w:cs="Tahoma"/>
      <w:sz w:val="16"/>
      <w:szCs w:val="16"/>
      <w:lang w:eastAsia="ru-RU"/>
    </w:rPr>
  </w:style>
  <w:style w:type="character" w:customStyle="1" w:styleId="312">
    <w:name w:val="Основной текст 3 Знак1"/>
    <w:rsid w:val="009F3208"/>
    <w:rPr>
      <w:rFonts w:ascii="Times New Roman" w:eastAsia="Times New Roman" w:hAnsi="Times New Roman" w:cs="Times New Roman"/>
      <w:sz w:val="16"/>
      <w:szCs w:val="16"/>
      <w:lang w:eastAsia="ru-RU"/>
    </w:rPr>
  </w:style>
  <w:style w:type="character" w:customStyle="1" w:styleId="56">
    <w:name w:val="Основной текст (5)"/>
    <w:link w:val="512"/>
    <w:rsid w:val="009F3208"/>
    <w:rPr>
      <w:rFonts w:ascii="Arial" w:hAnsi="Arial"/>
      <w:b/>
      <w:bCs/>
      <w:shd w:val="clear" w:color="auto" w:fill="FFFFFF"/>
    </w:rPr>
  </w:style>
  <w:style w:type="paragraph" w:customStyle="1" w:styleId="512">
    <w:name w:val="Основной текст (5)1"/>
    <w:basedOn w:val="a2"/>
    <w:link w:val="56"/>
    <w:rsid w:val="009F3208"/>
    <w:pPr>
      <w:shd w:val="clear" w:color="auto" w:fill="FFFFFF"/>
      <w:spacing w:after="120" w:line="240" w:lineRule="atLeast"/>
    </w:pPr>
    <w:rPr>
      <w:rFonts w:ascii="Arial" w:eastAsia="Calibri" w:hAnsi="Arial"/>
      <w:b/>
      <w:bCs/>
      <w:lang w:val="x-none" w:eastAsia="x-none"/>
    </w:rPr>
  </w:style>
  <w:style w:type="paragraph" w:customStyle="1" w:styleId="ConsPlusNonformat">
    <w:name w:val="ConsPlusNonformat"/>
    <w:qFormat/>
    <w:rsid w:val="009F3208"/>
    <w:pPr>
      <w:autoSpaceDE w:val="0"/>
      <w:autoSpaceDN w:val="0"/>
      <w:adjustRightInd w:val="0"/>
    </w:pPr>
    <w:rPr>
      <w:rFonts w:ascii="Courier New" w:eastAsia="Times New Roman" w:hAnsi="Courier New" w:cs="Courier New"/>
    </w:rPr>
  </w:style>
  <w:style w:type="character" w:customStyle="1" w:styleId="313">
    <w:name w:val="Основной текст с отступом 3 Знак1"/>
    <w:rsid w:val="009F3208"/>
    <w:rPr>
      <w:rFonts w:ascii="Times New Roman" w:eastAsia="Times New Roman" w:hAnsi="Times New Roman" w:cs="Times New Roman"/>
      <w:sz w:val="16"/>
      <w:szCs w:val="16"/>
      <w:lang w:eastAsia="ru-RU"/>
    </w:rPr>
  </w:style>
  <w:style w:type="paragraph" w:customStyle="1" w:styleId="220">
    <w:name w:val="Основной текст с отступом 22"/>
    <w:basedOn w:val="a2"/>
    <w:link w:val="BodyTextIndent2"/>
    <w:rsid w:val="009F3208"/>
    <w:pPr>
      <w:overflowPunct w:val="0"/>
      <w:autoSpaceDE w:val="0"/>
      <w:autoSpaceDN w:val="0"/>
      <w:adjustRightInd w:val="0"/>
      <w:ind w:right="1133" w:firstLine="851"/>
      <w:jc w:val="both"/>
      <w:textAlignment w:val="baseline"/>
    </w:pPr>
    <w:rPr>
      <w:rFonts w:ascii="Arial" w:hAnsi="Arial"/>
      <w:sz w:val="24"/>
      <w:lang w:val="x-none" w:eastAsia="x-none"/>
    </w:rPr>
  </w:style>
  <w:style w:type="character" w:customStyle="1" w:styleId="BodyTextIndent2">
    <w:name w:val="Body Text Indent 2 Знак"/>
    <w:link w:val="220"/>
    <w:rsid w:val="009F3208"/>
    <w:rPr>
      <w:rFonts w:ascii="Arial" w:eastAsia="Times New Roman" w:hAnsi="Arial" w:cs="Times New Roman"/>
      <w:sz w:val="24"/>
      <w:szCs w:val="20"/>
    </w:rPr>
  </w:style>
  <w:style w:type="character" w:customStyle="1" w:styleId="201">
    <w:name w:val="Знак Знак20"/>
    <w:rsid w:val="009F3208"/>
    <w:rPr>
      <w:rFonts w:ascii="Times New Roman" w:eastAsia="Times New Roman" w:hAnsi="Times New Roman"/>
    </w:rPr>
  </w:style>
  <w:style w:type="character" w:customStyle="1" w:styleId="216">
    <w:name w:val="Основной текст 2 Знак1"/>
    <w:rsid w:val="009F3208"/>
    <w:rPr>
      <w:rFonts w:ascii="Times New Roman" w:eastAsia="Times New Roman" w:hAnsi="Times New Roman" w:cs="Times New Roman"/>
      <w:sz w:val="24"/>
      <w:szCs w:val="20"/>
      <w:lang w:eastAsia="ru-RU"/>
    </w:rPr>
  </w:style>
  <w:style w:type="character" w:customStyle="1" w:styleId="170">
    <w:name w:val="Знак Знак17"/>
    <w:rsid w:val="009F3208"/>
    <w:rPr>
      <w:rFonts w:ascii="Times New Roman" w:eastAsia="Times New Roman" w:hAnsi="Times New Roman"/>
      <w:b/>
      <w:bCs/>
      <w:sz w:val="24"/>
      <w:szCs w:val="24"/>
    </w:rPr>
  </w:style>
  <w:style w:type="character" w:customStyle="1" w:styleId="1f1">
    <w:name w:val="Дата Знак1"/>
    <w:rsid w:val="009F3208"/>
    <w:rPr>
      <w:rFonts w:ascii="Times New Roman" w:eastAsia="Times New Roman" w:hAnsi="Times New Roman" w:cs="Times New Roman"/>
      <w:sz w:val="24"/>
      <w:szCs w:val="24"/>
      <w:lang w:eastAsia="ru-RU"/>
    </w:rPr>
  </w:style>
  <w:style w:type="character" w:customStyle="1" w:styleId="1f2">
    <w:name w:val="Текст сноски Знак1"/>
    <w:uiPriority w:val="99"/>
    <w:semiHidden/>
    <w:rsid w:val="009F3208"/>
    <w:rPr>
      <w:rFonts w:ascii="Times New Roman" w:eastAsia="Times New Roman" w:hAnsi="Times New Roman" w:cs="Times New Roman"/>
      <w:sz w:val="20"/>
      <w:szCs w:val="20"/>
      <w:lang w:eastAsia="ru-RU"/>
    </w:rPr>
  </w:style>
  <w:style w:type="character" w:customStyle="1" w:styleId="1f3">
    <w:name w:val="Текст Знак1"/>
    <w:rsid w:val="009F3208"/>
    <w:rPr>
      <w:rFonts w:ascii="Courier New" w:eastAsia="Times New Roman" w:hAnsi="Courier New" w:cs="Courier New"/>
      <w:sz w:val="20"/>
      <w:szCs w:val="20"/>
      <w:lang w:eastAsia="ru-RU"/>
    </w:rPr>
  </w:style>
  <w:style w:type="character" w:customStyle="1" w:styleId="HTML11">
    <w:name w:val="Адрес HTML Знак1"/>
    <w:rsid w:val="009F3208"/>
    <w:rPr>
      <w:rFonts w:ascii="Times New Roman" w:eastAsia="Times New Roman" w:hAnsi="Times New Roman" w:cs="Times New Roman"/>
      <w:i/>
      <w:iCs/>
      <w:sz w:val="24"/>
      <w:szCs w:val="24"/>
      <w:lang w:eastAsia="ru-RU"/>
    </w:rPr>
  </w:style>
  <w:style w:type="character" w:customStyle="1" w:styleId="1f4">
    <w:name w:val="Заголовок записки Знак1"/>
    <w:rsid w:val="009F3208"/>
    <w:rPr>
      <w:rFonts w:ascii="Times New Roman" w:eastAsia="Times New Roman" w:hAnsi="Times New Roman" w:cs="Times New Roman"/>
      <w:sz w:val="24"/>
      <w:szCs w:val="24"/>
      <w:lang w:eastAsia="ru-RU"/>
    </w:rPr>
  </w:style>
  <w:style w:type="character" w:customStyle="1" w:styleId="2f1">
    <w:name w:val="Красная строка Знак2"/>
    <w:rsid w:val="009F3208"/>
    <w:rPr>
      <w:rFonts w:ascii="Times New Roman" w:eastAsia="Times New Roman" w:hAnsi="Times New Roman" w:cs="Times New Roman"/>
      <w:b w:val="0"/>
      <w:bCs w:val="0"/>
      <w:sz w:val="24"/>
      <w:szCs w:val="24"/>
      <w:lang w:eastAsia="ru-RU"/>
    </w:rPr>
  </w:style>
  <w:style w:type="character" w:customStyle="1" w:styleId="221">
    <w:name w:val="Красная строка 2 Знак2"/>
    <w:rsid w:val="009F3208"/>
    <w:rPr>
      <w:rFonts w:ascii="Times New Roman" w:eastAsia="Times New Roman" w:hAnsi="Times New Roman" w:cs="Times New Roman"/>
      <w:sz w:val="24"/>
      <w:szCs w:val="24"/>
      <w:lang w:eastAsia="ru-RU"/>
    </w:rPr>
  </w:style>
  <w:style w:type="character" w:customStyle="1" w:styleId="1f5">
    <w:name w:val="Подпись Знак1"/>
    <w:rsid w:val="009F3208"/>
    <w:rPr>
      <w:rFonts w:ascii="Times New Roman" w:eastAsia="Times New Roman" w:hAnsi="Times New Roman" w:cs="Times New Roman"/>
      <w:sz w:val="24"/>
      <w:szCs w:val="24"/>
      <w:lang w:eastAsia="ru-RU"/>
    </w:rPr>
  </w:style>
  <w:style w:type="character" w:customStyle="1" w:styleId="1f6">
    <w:name w:val="Приветствие Знак1"/>
    <w:rsid w:val="009F3208"/>
    <w:rPr>
      <w:rFonts w:ascii="Times New Roman" w:eastAsia="Times New Roman" w:hAnsi="Times New Roman" w:cs="Times New Roman"/>
      <w:sz w:val="24"/>
      <w:szCs w:val="24"/>
      <w:lang w:eastAsia="ru-RU"/>
    </w:rPr>
  </w:style>
  <w:style w:type="character" w:customStyle="1" w:styleId="1f7">
    <w:name w:val="Прощание Знак1"/>
    <w:rsid w:val="009F3208"/>
    <w:rPr>
      <w:rFonts w:ascii="Times New Roman" w:eastAsia="Times New Roman" w:hAnsi="Times New Roman" w:cs="Times New Roman"/>
      <w:sz w:val="24"/>
      <w:szCs w:val="24"/>
      <w:lang w:eastAsia="ru-RU"/>
    </w:rPr>
  </w:style>
  <w:style w:type="character" w:customStyle="1" w:styleId="1f8">
    <w:name w:val="Электронная подпись Знак1"/>
    <w:locked/>
    <w:rsid w:val="009F3208"/>
    <w:rPr>
      <w:rFonts w:ascii="Times New Roman" w:eastAsia="Times New Roman" w:hAnsi="Times New Roman" w:cs="Times New Roman"/>
      <w:sz w:val="24"/>
      <w:szCs w:val="24"/>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9F3208"/>
    <w:rPr>
      <w:rFonts w:ascii="Times New Roman" w:hAnsi="Times New Roman" w:cs="Times New Roman"/>
      <w:b/>
      <w:spacing w:val="24"/>
      <w:sz w:val="20"/>
      <w:szCs w:val="20"/>
      <w:lang w:eastAsia="ru-RU"/>
    </w:rPr>
  </w:style>
  <w:style w:type="character" w:customStyle="1" w:styleId="Heading3Char">
    <w:name w:val="Heading 3 Char"/>
    <w:locked/>
    <w:rsid w:val="009F3208"/>
    <w:rPr>
      <w:rFonts w:ascii="Times New Roman" w:hAnsi="Times New Roman" w:cs="Times New Roman"/>
      <w:sz w:val="20"/>
      <w:szCs w:val="20"/>
      <w:lang w:eastAsia="ru-RU"/>
    </w:rPr>
  </w:style>
  <w:style w:type="character" w:customStyle="1" w:styleId="BodyTextIndent3Char">
    <w:name w:val="Body Text Indent 3 Char"/>
    <w:locked/>
    <w:rsid w:val="009F3208"/>
    <w:rPr>
      <w:rFonts w:ascii="Times New Roman" w:hAnsi="Times New Roman" w:cs="Times New Roman"/>
      <w:sz w:val="16"/>
      <w:szCs w:val="16"/>
    </w:rPr>
  </w:style>
  <w:style w:type="character" w:customStyle="1" w:styleId="Heading2Char">
    <w:name w:val="Heading 2 Char"/>
    <w:aliases w:val="H2 Char"/>
    <w:locked/>
    <w:rsid w:val="009F3208"/>
    <w:rPr>
      <w:rFonts w:ascii="Times New Roman" w:hAnsi="Times New Roman" w:cs="Times New Roman"/>
      <w:b/>
      <w:bCs/>
      <w:sz w:val="24"/>
      <w:szCs w:val="24"/>
    </w:rPr>
  </w:style>
  <w:style w:type="character" w:customStyle="1" w:styleId="Heading4Char">
    <w:name w:val="Heading 4 Char"/>
    <w:locked/>
    <w:rsid w:val="009F3208"/>
    <w:rPr>
      <w:rFonts w:ascii="Times New Roman" w:hAnsi="Times New Roman" w:cs="Times New Roman"/>
      <w:b/>
      <w:bCs/>
      <w:sz w:val="28"/>
      <w:szCs w:val="28"/>
    </w:rPr>
  </w:style>
  <w:style w:type="character" w:customStyle="1" w:styleId="Heading5Char">
    <w:name w:val="Heading 5 Char"/>
    <w:locked/>
    <w:rsid w:val="009F3208"/>
    <w:rPr>
      <w:rFonts w:ascii="Times New Roman" w:hAnsi="Times New Roman" w:cs="Times New Roman"/>
      <w:sz w:val="24"/>
      <w:szCs w:val="24"/>
    </w:rPr>
  </w:style>
  <w:style w:type="character" w:customStyle="1" w:styleId="Heading6Char">
    <w:name w:val="Heading 6 Char"/>
    <w:locked/>
    <w:rsid w:val="009F3208"/>
    <w:rPr>
      <w:rFonts w:ascii="Times New Roman" w:hAnsi="Times New Roman" w:cs="Times New Roman"/>
      <w:i/>
      <w:iCs/>
      <w:sz w:val="22"/>
      <w:szCs w:val="22"/>
    </w:rPr>
  </w:style>
  <w:style w:type="character" w:customStyle="1" w:styleId="Heading7Char">
    <w:name w:val="Heading 7 Char"/>
    <w:locked/>
    <w:rsid w:val="009F3208"/>
    <w:rPr>
      <w:rFonts w:ascii="Arial" w:hAnsi="Arial" w:cs="Arial"/>
    </w:rPr>
  </w:style>
  <w:style w:type="character" w:customStyle="1" w:styleId="Heading8Char">
    <w:name w:val="Heading 8 Char"/>
    <w:locked/>
    <w:rsid w:val="009F3208"/>
    <w:rPr>
      <w:rFonts w:ascii="Arial" w:hAnsi="Arial" w:cs="Arial"/>
      <w:i/>
      <w:iCs/>
    </w:rPr>
  </w:style>
  <w:style w:type="character" w:customStyle="1" w:styleId="Heading9Char">
    <w:name w:val="Heading 9 Char"/>
    <w:locked/>
    <w:rsid w:val="009F3208"/>
    <w:rPr>
      <w:rFonts w:ascii="Arial" w:hAnsi="Arial" w:cs="Arial"/>
      <w:b/>
      <w:bCs/>
      <w:i/>
      <w:iCs/>
      <w:sz w:val="18"/>
      <w:szCs w:val="18"/>
    </w:rPr>
  </w:style>
  <w:style w:type="character" w:customStyle="1" w:styleId="BodyTextIndentChar">
    <w:name w:val="Body Text Indent Char"/>
    <w:locked/>
    <w:rsid w:val="009F3208"/>
    <w:rPr>
      <w:rFonts w:ascii="Times New Roman" w:hAnsi="Times New Roman" w:cs="Times New Roman"/>
    </w:rPr>
  </w:style>
  <w:style w:type="character" w:customStyle="1" w:styleId="BodyText2Char">
    <w:name w:val="Body Text 2 Char"/>
    <w:aliases w:val="Знак7 Char,Body Text 2 Char1"/>
    <w:uiPriority w:val="99"/>
    <w:locked/>
    <w:rsid w:val="009F3208"/>
    <w:rPr>
      <w:rFonts w:ascii="Times New Roman" w:hAnsi="Times New Roman" w:cs="Times New Roman"/>
      <w:sz w:val="24"/>
    </w:rPr>
  </w:style>
  <w:style w:type="character" w:customStyle="1" w:styleId="HeaderChar">
    <w:name w:val="Header Char"/>
    <w:uiPriority w:val="99"/>
    <w:locked/>
    <w:rsid w:val="009F3208"/>
    <w:rPr>
      <w:rFonts w:ascii="Times New Roman" w:hAnsi="Times New Roman" w:cs="Times New Roman"/>
    </w:rPr>
  </w:style>
  <w:style w:type="character" w:customStyle="1" w:styleId="BodyTextChar">
    <w:name w:val="Body Text Char"/>
    <w:locked/>
    <w:rsid w:val="009F3208"/>
    <w:rPr>
      <w:rFonts w:ascii="Times New Roman" w:hAnsi="Times New Roman" w:cs="Times New Roman"/>
      <w:b/>
      <w:bCs/>
      <w:sz w:val="24"/>
      <w:szCs w:val="24"/>
    </w:rPr>
  </w:style>
  <w:style w:type="character" w:customStyle="1" w:styleId="TitleChar">
    <w:name w:val="Title Char"/>
    <w:locked/>
    <w:rsid w:val="009F3208"/>
    <w:rPr>
      <w:rFonts w:ascii="Times New Roman" w:hAnsi="Times New Roman" w:cs="Times New Roman"/>
      <w:b/>
      <w:bCs/>
      <w:sz w:val="24"/>
      <w:szCs w:val="24"/>
    </w:rPr>
  </w:style>
  <w:style w:type="character" w:customStyle="1" w:styleId="FooterChar">
    <w:name w:val="Footer Char"/>
    <w:aliases w:val="Знак Char Знак Знак Знак Знак Знак Знак Знак Char,Знак Знак Знак Знак Знак Знак Знак Знак Знак Знак Знак Знак Знак Знак Знак Знак Знак Знак Знак Знак Знак Знак Знак Знак Знак Char"/>
    <w:locked/>
    <w:rsid w:val="009F3208"/>
    <w:rPr>
      <w:rFonts w:ascii="Times New Roman" w:hAnsi="Times New Roman" w:cs="Times New Roman"/>
    </w:rPr>
  </w:style>
  <w:style w:type="character" w:customStyle="1" w:styleId="BodyText3Char">
    <w:name w:val="Body Text 3 Char"/>
    <w:locked/>
    <w:rsid w:val="009F3208"/>
    <w:rPr>
      <w:rFonts w:ascii="Times New Roman" w:hAnsi="Times New Roman" w:cs="Times New Roman"/>
      <w:sz w:val="16"/>
      <w:szCs w:val="16"/>
    </w:rPr>
  </w:style>
  <w:style w:type="character" w:customStyle="1" w:styleId="SubtitleChar">
    <w:name w:val="Subtitle Char"/>
    <w:locked/>
    <w:rsid w:val="009F3208"/>
    <w:rPr>
      <w:rFonts w:ascii="Arial" w:hAnsi="Arial" w:cs="Arial"/>
      <w:sz w:val="24"/>
      <w:szCs w:val="24"/>
    </w:rPr>
  </w:style>
  <w:style w:type="character" w:customStyle="1" w:styleId="DateChar">
    <w:name w:val="Date Char"/>
    <w:locked/>
    <w:rsid w:val="009F3208"/>
    <w:rPr>
      <w:rFonts w:ascii="Times New Roman" w:hAnsi="Times New Roman" w:cs="Times New Roman"/>
      <w:sz w:val="24"/>
      <w:szCs w:val="24"/>
    </w:rPr>
  </w:style>
  <w:style w:type="character" w:customStyle="1" w:styleId="FootnoteTextChar">
    <w:name w:val="Footnote Text Char"/>
    <w:locked/>
    <w:rsid w:val="009F3208"/>
    <w:rPr>
      <w:rFonts w:ascii="Times New Roman" w:hAnsi="Times New Roman" w:cs="Times New Roman"/>
    </w:rPr>
  </w:style>
  <w:style w:type="character" w:customStyle="1" w:styleId="PlainTextChar">
    <w:name w:val="Plain Text Char"/>
    <w:locked/>
    <w:rsid w:val="009F3208"/>
    <w:rPr>
      <w:rFonts w:ascii="Courier New" w:hAnsi="Courier New" w:cs="Courier New"/>
    </w:rPr>
  </w:style>
  <w:style w:type="character" w:customStyle="1" w:styleId="HTMLAddressChar">
    <w:name w:val="HTML Address Char"/>
    <w:locked/>
    <w:rsid w:val="009F3208"/>
    <w:rPr>
      <w:rFonts w:ascii="Times New Roman" w:hAnsi="Times New Roman" w:cs="Times New Roman"/>
      <w:i/>
      <w:iCs/>
      <w:sz w:val="24"/>
      <w:szCs w:val="24"/>
    </w:rPr>
  </w:style>
  <w:style w:type="character" w:customStyle="1" w:styleId="NoteHeadingChar">
    <w:name w:val="Note Heading Char"/>
    <w:locked/>
    <w:rsid w:val="009F3208"/>
    <w:rPr>
      <w:rFonts w:ascii="Times New Roman" w:hAnsi="Times New Roman" w:cs="Times New Roman"/>
      <w:sz w:val="24"/>
      <w:szCs w:val="24"/>
    </w:rPr>
  </w:style>
  <w:style w:type="character" w:customStyle="1" w:styleId="BodyTextFirstIndentChar">
    <w:name w:val="Body Text First Indent Char"/>
    <w:locked/>
    <w:rsid w:val="009F3208"/>
  </w:style>
  <w:style w:type="character" w:customStyle="1" w:styleId="BodyTextFirstIndent2Char">
    <w:name w:val="Body Text First Indent 2 Char"/>
    <w:locked/>
    <w:rsid w:val="009F3208"/>
    <w:rPr>
      <w:rFonts w:ascii="Times New Roman" w:hAnsi="Times New Roman" w:cs="Times New Roman"/>
      <w:sz w:val="24"/>
      <w:szCs w:val="24"/>
    </w:rPr>
  </w:style>
  <w:style w:type="character" w:customStyle="1" w:styleId="SignatureChar">
    <w:name w:val="Signature Char"/>
    <w:locked/>
    <w:rsid w:val="009F3208"/>
    <w:rPr>
      <w:rFonts w:ascii="Times New Roman" w:hAnsi="Times New Roman" w:cs="Times New Roman"/>
      <w:sz w:val="24"/>
      <w:szCs w:val="24"/>
    </w:rPr>
  </w:style>
  <w:style w:type="character" w:customStyle="1" w:styleId="SalutationChar">
    <w:name w:val="Salutation Char"/>
    <w:locked/>
    <w:rsid w:val="009F3208"/>
    <w:rPr>
      <w:rFonts w:ascii="Times New Roman" w:hAnsi="Times New Roman" w:cs="Times New Roman"/>
      <w:sz w:val="24"/>
      <w:szCs w:val="24"/>
    </w:rPr>
  </w:style>
  <w:style w:type="character" w:customStyle="1" w:styleId="ClosingChar">
    <w:name w:val="Closing Char"/>
    <w:locked/>
    <w:rsid w:val="009F3208"/>
    <w:rPr>
      <w:rFonts w:ascii="Times New Roman" w:hAnsi="Times New Roman" w:cs="Times New Roman"/>
      <w:sz w:val="24"/>
      <w:szCs w:val="24"/>
    </w:rPr>
  </w:style>
  <w:style w:type="character" w:customStyle="1" w:styleId="HTMLPreformattedChar">
    <w:name w:val="HTML Preformatted Char"/>
    <w:locked/>
    <w:rsid w:val="009F3208"/>
    <w:rPr>
      <w:rFonts w:ascii="Courier New" w:hAnsi="Courier New" w:cs="Courier New"/>
    </w:rPr>
  </w:style>
  <w:style w:type="character" w:customStyle="1" w:styleId="MessageHeaderChar">
    <w:name w:val="Message Header Char"/>
    <w:locked/>
    <w:rsid w:val="009F3208"/>
    <w:rPr>
      <w:rFonts w:ascii="Arial" w:hAnsi="Arial" w:cs="Arial"/>
      <w:sz w:val="24"/>
      <w:szCs w:val="24"/>
      <w:shd w:val="pct20" w:color="auto" w:fill="auto"/>
    </w:rPr>
  </w:style>
  <w:style w:type="character" w:customStyle="1" w:styleId="1f9">
    <w:name w:val="Слабое выделение1"/>
    <w:rsid w:val="009F3208"/>
    <w:rPr>
      <w:rFonts w:cs="Times New Roman"/>
      <w:i/>
      <w:iCs/>
      <w:color w:val="808080"/>
    </w:rPr>
  </w:style>
  <w:style w:type="paragraph" w:customStyle="1" w:styleId="1fa">
    <w:name w:val="Без интервала1"/>
    <w:qFormat/>
    <w:rsid w:val="009F3208"/>
    <w:rPr>
      <w:rFonts w:eastAsia="Times New Roman"/>
      <w:sz w:val="22"/>
      <w:szCs w:val="22"/>
      <w:lang w:eastAsia="en-US"/>
    </w:rPr>
  </w:style>
  <w:style w:type="character" w:customStyle="1" w:styleId="FontStyle29">
    <w:name w:val="Font Style29"/>
    <w:rsid w:val="009F3208"/>
    <w:rPr>
      <w:rFonts w:ascii="Times New Roman" w:hAnsi="Times New Roman" w:cs="Times New Roman"/>
      <w:color w:val="000000"/>
      <w:sz w:val="22"/>
      <w:szCs w:val="22"/>
    </w:rPr>
  </w:style>
  <w:style w:type="character" w:customStyle="1" w:styleId="WW8Num1z0">
    <w:name w:val="WW8Num1z0"/>
    <w:rsid w:val="009F3208"/>
    <w:rPr>
      <w:rFonts w:ascii="Times New Roman" w:hAnsi="Times New Roman" w:cs="Times New Roman"/>
    </w:rPr>
  </w:style>
  <w:style w:type="character" w:customStyle="1" w:styleId="WW8Num1z1">
    <w:name w:val="WW8Num1z1"/>
    <w:rsid w:val="009F3208"/>
    <w:rPr>
      <w:rFonts w:ascii="Symbol" w:hAnsi="Symbol" w:cs="Symbol"/>
    </w:rPr>
  </w:style>
  <w:style w:type="character" w:customStyle="1" w:styleId="WW8Num1z2">
    <w:name w:val="WW8Num1z2"/>
    <w:rsid w:val="009F3208"/>
    <w:rPr>
      <w:rFonts w:ascii="Wingdings" w:hAnsi="Wingdings" w:cs="Wingdings"/>
    </w:rPr>
  </w:style>
  <w:style w:type="character" w:customStyle="1" w:styleId="WW8Num1z4">
    <w:name w:val="WW8Num1z4"/>
    <w:rsid w:val="009F3208"/>
    <w:rPr>
      <w:rFonts w:ascii="Courier New" w:hAnsi="Courier New" w:cs="Courier New"/>
    </w:rPr>
  </w:style>
  <w:style w:type="character" w:customStyle="1" w:styleId="WW8Num6z0">
    <w:name w:val="WW8Num6z0"/>
    <w:rsid w:val="009F3208"/>
    <w:rPr>
      <w:rFonts w:ascii="Symbol" w:hAnsi="Symbol" w:cs="Symbol"/>
    </w:rPr>
  </w:style>
  <w:style w:type="character" w:customStyle="1" w:styleId="WW8Num7z0">
    <w:name w:val="WW8Num7z0"/>
    <w:rsid w:val="009F3208"/>
    <w:rPr>
      <w:rFonts w:ascii="Symbol" w:hAnsi="Symbol" w:cs="Symbol"/>
    </w:rPr>
  </w:style>
  <w:style w:type="character" w:customStyle="1" w:styleId="WW8Num8z0">
    <w:name w:val="WW8Num8z0"/>
    <w:rsid w:val="009F3208"/>
    <w:rPr>
      <w:rFonts w:ascii="Symbol" w:hAnsi="Symbol" w:cs="Symbol"/>
    </w:rPr>
  </w:style>
  <w:style w:type="character" w:customStyle="1" w:styleId="WW8Num9z0">
    <w:name w:val="WW8Num9z0"/>
    <w:rsid w:val="009F3208"/>
    <w:rPr>
      <w:rFonts w:ascii="Symbol" w:hAnsi="Symbol" w:cs="Symbol"/>
    </w:rPr>
  </w:style>
  <w:style w:type="character" w:customStyle="1" w:styleId="WW8Num14z0">
    <w:name w:val="WW8Num14z0"/>
    <w:rsid w:val="009F3208"/>
    <w:rPr>
      <w:b/>
      <w:sz w:val="28"/>
    </w:rPr>
  </w:style>
  <w:style w:type="character" w:customStyle="1" w:styleId="WW8Num15z0">
    <w:name w:val="WW8Num15z0"/>
    <w:rsid w:val="009F3208"/>
    <w:rPr>
      <w:sz w:val="40"/>
      <w:szCs w:val="40"/>
    </w:rPr>
  </w:style>
  <w:style w:type="character" w:customStyle="1" w:styleId="WW8Num5z0">
    <w:name w:val="WW8Num5z0"/>
    <w:rsid w:val="009F3208"/>
    <w:rPr>
      <w:rFonts w:ascii="Symbol" w:hAnsi="Symbol" w:cs="Symbol"/>
    </w:rPr>
  </w:style>
  <w:style w:type="character" w:customStyle="1" w:styleId="WW8Num12z0">
    <w:name w:val="WW8Num12z0"/>
    <w:rsid w:val="009F3208"/>
    <w:rPr>
      <w:rFonts w:ascii="Times New Roman" w:eastAsia="Times New Roman" w:hAnsi="Times New Roman" w:cs="Times New Roman"/>
    </w:rPr>
  </w:style>
  <w:style w:type="character" w:customStyle="1" w:styleId="WW8Num12z1">
    <w:name w:val="WW8Num12z1"/>
    <w:rsid w:val="009F3208"/>
    <w:rPr>
      <w:rFonts w:ascii="Symbol" w:hAnsi="Symbol" w:cs="Symbol"/>
    </w:rPr>
  </w:style>
  <w:style w:type="character" w:customStyle="1" w:styleId="WW8Num12z2">
    <w:name w:val="WW8Num12z2"/>
    <w:rsid w:val="009F3208"/>
    <w:rPr>
      <w:rFonts w:ascii="Wingdings" w:hAnsi="Wingdings" w:cs="Wingdings"/>
    </w:rPr>
  </w:style>
  <w:style w:type="character" w:customStyle="1" w:styleId="WW8Num12z4">
    <w:name w:val="WW8Num12z4"/>
    <w:rsid w:val="009F3208"/>
    <w:rPr>
      <w:rFonts w:ascii="Courier New" w:hAnsi="Courier New" w:cs="Courier New"/>
    </w:rPr>
  </w:style>
  <w:style w:type="character" w:customStyle="1" w:styleId="WW8Num16z0">
    <w:name w:val="WW8Num16z0"/>
    <w:rsid w:val="009F3208"/>
    <w:rPr>
      <w:sz w:val="40"/>
      <w:szCs w:val="40"/>
    </w:rPr>
  </w:style>
  <w:style w:type="character" w:customStyle="1" w:styleId="WW8Num17z0">
    <w:name w:val="WW8Num17z0"/>
    <w:rsid w:val="009F3208"/>
    <w:rPr>
      <w:b/>
    </w:rPr>
  </w:style>
  <w:style w:type="character" w:customStyle="1" w:styleId="1fb">
    <w:name w:val="Основной шрифт абзаца1"/>
    <w:rsid w:val="009F3208"/>
  </w:style>
  <w:style w:type="character" w:customStyle="1" w:styleId="afffff3">
    <w:name w:val="Символ сноски"/>
    <w:rsid w:val="009F3208"/>
    <w:rPr>
      <w:vertAlign w:val="superscript"/>
    </w:rPr>
  </w:style>
  <w:style w:type="paragraph" w:customStyle="1" w:styleId="1fc">
    <w:name w:val="Название1"/>
    <w:basedOn w:val="a2"/>
    <w:rsid w:val="009F3208"/>
    <w:pPr>
      <w:suppressLineNumbers/>
      <w:suppressAutoHyphens/>
      <w:spacing w:before="120" w:after="120"/>
    </w:pPr>
    <w:rPr>
      <w:rFonts w:cs="Mangal"/>
      <w:i/>
      <w:iCs/>
      <w:sz w:val="24"/>
      <w:szCs w:val="24"/>
      <w:lang w:eastAsia="ar-SA"/>
    </w:rPr>
  </w:style>
  <w:style w:type="paragraph" w:customStyle="1" w:styleId="1fd">
    <w:name w:val="Указатель1"/>
    <w:basedOn w:val="a2"/>
    <w:rsid w:val="009F3208"/>
    <w:pPr>
      <w:suppressLineNumbers/>
      <w:suppressAutoHyphens/>
    </w:pPr>
    <w:rPr>
      <w:rFonts w:cs="Mangal"/>
      <w:lang w:eastAsia="ar-SA"/>
    </w:rPr>
  </w:style>
  <w:style w:type="paragraph" w:customStyle="1" w:styleId="314">
    <w:name w:val="Основной текст с отступом 31"/>
    <w:basedOn w:val="a2"/>
    <w:rsid w:val="009F3208"/>
    <w:pPr>
      <w:suppressAutoHyphens/>
      <w:spacing w:after="120"/>
      <w:ind w:left="283"/>
    </w:pPr>
    <w:rPr>
      <w:sz w:val="16"/>
      <w:szCs w:val="16"/>
      <w:lang w:eastAsia="ar-SA"/>
    </w:rPr>
  </w:style>
  <w:style w:type="paragraph" w:customStyle="1" w:styleId="1fe">
    <w:name w:val="Маркированный список1"/>
    <w:basedOn w:val="a2"/>
    <w:rsid w:val="009F3208"/>
    <w:pPr>
      <w:widowControl w:val="0"/>
      <w:suppressAutoHyphens/>
      <w:spacing w:after="60"/>
      <w:ind w:firstLine="720"/>
      <w:jc w:val="both"/>
    </w:pPr>
    <w:rPr>
      <w:sz w:val="24"/>
      <w:szCs w:val="24"/>
      <w:lang w:eastAsia="ar-SA"/>
    </w:rPr>
  </w:style>
  <w:style w:type="paragraph" w:customStyle="1" w:styleId="1ff">
    <w:name w:val="Название объекта1"/>
    <w:basedOn w:val="a2"/>
    <w:next w:val="a2"/>
    <w:rsid w:val="009F3208"/>
    <w:pPr>
      <w:suppressAutoHyphens/>
      <w:spacing w:before="120"/>
      <w:jc w:val="center"/>
    </w:pPr>
    <w:rPr>
      <w:sz w:val="36"/>
      <w:lang w:eastAsia="ar-SA"/>
    </w:rPr>
  </w:style>
  <w:style w:type="paragraph" w:customStyle="1" w:styleId="217">
    <w:name w:val="Основной текст 21"/>
    <w:basedOn w:val="a2"/>
    <w:rsid w:val="009F3208"/>
    <w:pPr>
      <w:suppressAutoHyphens/>
      <w:spacing w:before="60"/>
      <w:jc w:val="both"/>
    </w:pPr>
    <w:rPr>
      <w:sz w:val="24"/>
      <w:lang w:eastAsia="ar-SA"/>
    </w:rPr>
  </w:style>
  <w:style w:type="paragraph" w:customStyle="1" w:styleId="315">
    <w:name w:val="Основной текст 31"/>
    <w:basedOn w:val="a2"/>
    <w:uiPriority w:val="99"/>
    <w:rsid w:val="009F3208"/>
    <w:pPr>
      <w:suppressAutoHyphens/>
      <w:spacing w:after="120"/>
    </w:pPr>
    <w:rPr>
      <w:sz w:val="16"/>
      <w:szCs w:val="16"/>
      <w:lang w:eastAsia="ar-SA"/>
    </w:rPr>
  </w:style>
  <w:style w:type="paragraph" w:customStyle="1" w:styleId="21">
    <w:name w:val="Маркированный список 21"/>
    <w:basedOn w:val="a2"/>
    <w:rsid w:val="009F3208"/>
    <w:pPr>
      <w:numPr>
        <w:numId w:val="18"/>
      </w:numPr>
      <w:suppressAutoHyphens/>
      <w:spacing w:after="60"/>
      <w:jc w:val="both"/>
    </w:pPr>
    <w:rPr>
      <w:sz w:val="24"/>
      <w:szCs w:val="24"/>
      <w:lang w:eastAsia="ar-SA"/>
    </w:rPr>
  </w:style>
  <w:style w:type="paragraph" w:customStyle="1" w:styleId="31">
    <w:name w:val="Маркированный список 31"/>
    <w:basedOn w:val="a2"/>
    <w:rsid w:val="009F3208"/>
    <w:pPr>
      <w:numPr>
        <w:numId w:val="17"/>
      </w:numPr>
      <w:suppressAutoHyphens/>
      <w:spacing w:after="60"/>
      <w:jc w:val="both"/>
    </w:pPr>
    <w:rPr>
      <w:sz w:val="24"/>
      <w:szCs w:val="24"/>
      <w:lang w:eastAsia="ar-SA"/>
    </w:rPr>
  </w:style>
  <w:style w:type="paragraph" w:customStyle="1" w:styleId="411">
    <w:name w:val="Маркированный список 41"/>
    <w:basedOn w:val="a2"/>
    <w:rsid w:val="009F3208"/>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rsid w:val="009F3208"/>
    <w:pPr>
      <w:numPr>
        <w:numId w:val="16"/>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rsid w:val="009F3208"/>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rsid w:val="009F3208"/>
    <w:pPr>
      <w:numPr>
        <w:numId w:val="14"/>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rsid w:val="009F3208"/>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rsid w:val="009F3208"/>
    <w:pPr>
      <w:numPr>
        <w:numId w:val="13"/>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rsid w:val="009F3208"/>
    <w:pPr>
      <w:numPr>
        <w:numId w:val="12"/>
      </w:numPr>
      <w:tabs>
        <w:tab w:val="left" w:pos="1492"/>
      </w:tabs>
      <w:suppressAutoHyphens/>
      <w:spacing w:after="60"/>
      <w:ind w:left="1492"/>
      <w:jc w:val="both"/>
    </w:pPr>
    <w:rPr>
      <w:sz w:val="24"/>
      <w:szCs w:val="24"/>
      <w:lang w:eastAsia="ar-SA"/>
    </w:rPr>
  </w:style>
  <w:style w:type="paragraph" w:customStyle="1" w:styleId="1ff0">
    <w:name w:val="Дата1"/>
    <w:basedOn w:val="a2"/>
    <w:next w:val="a2"/>
    <w:rsid w:val="009F3208"/>
    <w:pPr>
      <w:suppressAutoHyphens/>
      <w:spacing w:after="60"/>
      <w:jc w:val="both"/>
    </w:pPr>
    <w:rPr>
      <w:sz w:val="24"/>
      <w:szCs w:val="24"/>
      <w:lang w:eastAsia="ar-SA"/>
    </w:rPr>
  </w:style>
  <w:style w:type="paragraph" w:customStyle="1" w:styleId="1ff1">
    <w:name w:val="Цитата1"/>
    <w:basedOn w:val="a2"/>
    <w:rsid w:val="009F3208"/>
    <w:pPr>
      <w:suppressAutoHyphens/>
      <w:spacing w:after="120"/>
      <w:ind w:left="1440" w:right="1440"/>
      <w:jc w:val="both"/>
    </w:pPr>
    <w:rPr>
      <w:sz w:val="24"/>
      <w:szCs w:val="24"/>
      <w:lang w:eastAsia="ar-SA"/>
    </w:rPr>
  </w:style>
  <w:style w:type="paragraph" w:customStyle="1" w:styleId="1ff2">
    <w:name w:val="Текст1"/>
    <w:basedOn w:val="a2"/>
    <w:rsid w:val="009F3208"/>
    <w:pPr>
      <w:suppressAutoHyphens/>
    </w:pPr>
    <w:rPr>
      <w:rFonts w:ascii="Courier New" w:hAnsi="Courier New" w:cs="Courier New"/>
      <w:lang w:eastAsia="ar-SA"/>
    </w:rPr>
  </w:style>
  <w:style w:type="paragraph" w:customStyle="1" w:styleId="1ff3">
    <w:name w:val="Заголовок записки1"/>
    <w:basedOn w:val="a2"/>
    <w:next w:val="a2"/>
    <w:rsid w:val="009F3208"/>
    <w:pPr>
      <w:suppressAutoHyphens/>
      <w:spacing w:after="60"/>
      <w:jc w:val="both"/>
    </w:pPr>
    <w:rPr>
      <w:sz w:val="24"/>
      <w:szCs w:val="24"/>
      <w:lang w:eastAsia="ar-SA"/>
    </w:rPr>
  </w:style>
  <w:style w:type="paragraph" w:customStyle="1" w:styleId="1ff4">
    <w:name w:val="Красная строка1"/>
    <w:basedOn w:val="aa"/>
    <w:rsid w:val="009F320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rsid w:val="009F3208"/>
    <w:pPr>
      <w:spacing w:before="0" w:after="120"/>
      <w:ind w:left="283" w:firstLine="210"/>
    </w:pPr>
    <w:rPr>
      <w:szCs w:val="24"/>
    </w:rPr>
  </w:style>
  <w:style w:type="paragraph" w:customStyle="1" w:styleId="1ff5">
    <w:name w:val="Обычный отступ1"/>
    <w:basedOn w:val="a2"/>
    <w:rsid w:val="009F3208"/>
    <w:pPr>
      <w:suppressAutoHyphens/>
      <w:spacing w:after="60"/>
      <w:ind w:left="708"/>
      <w:jc w:val="both"/>
    </w:pPr>
    <w:rPr>
      <w:sz w:val="24"/>
      <w:szCs w:val="24"/>
      <w:lang w:eastAsia="ar-SA"/>
    </w:rPr>
  </w:style>
  <w:style w:type="paragraph" w:customStyle="1" w:styleId="1ff6">
    <w:name w:val="Приветствие1"/>
    <w:basedOn w:val="a2"/>
    <w:next w:val="a2"/>
    <w:rsid w:val="009F3208"/>
    <w:pPr>
      <w:suppressAutoHyphens/>
      <w:spacing w:after="60"/>
      <w:jc w:val="both"/>
    </w:pPr>
    <w:rPr>
      <w:sz w:val="24"/>
      <w:szCs w:val="24"/>
      <w:lang w:eastAsia="ar-SA"/>
    </w:rPr>
  </w:style>
  <w:style w:type="paragraph" w:customStyle="1" w:styleId="1ff7">
    <w:name w:val="Продолжение списка1"/>
    <w:basedOn w:val="a2"/>
    <w:rsid w:val="009F3208"/>
    <w:pPr>
      <w:suppressAutoHyphens/>
      <w:spacing w:after="120"/>
      <w:ind w:left="283"/>
      <w:jc w:val="both"/>
    </w:pPr>
    <w:rPr>
      <w:sz w:val="24"/>
      <w:szCs w:val="24"/>
      <w:lang w:eastAsia="ar-SA"/>
    </w:rPr>
  </w:style>
  <w:style w:type="paragraph" w:customStyle="1" w:styleId="219">
    <w:name w:val="Продолжение списка 21"/>
    <w:basedOn w:val="a2"/>
    <w:rsid w:val="009F3208"/>
    <w:pPr>
      <w:suppressAutoHyphens/>
      <w:spacing w:after="120"/>
      <w:ind w:left="566"/>
      <w:jc w:val="both"/>
    </w:pPr>
    <w:rPr>
      <w:sz w:val="24"/>
      <w:szCs w:val="24"/>
      <w:lang w:eastAsia="ar-SA"/>
    </w:rPr>
  </w:style>
  <w:style w:type="paragraph" w:customStyle="1" w:styleId="317">
    <w:name w:val="Продолжение списка 31"/>
    <w:basedOn w:val="a2"/>
    <w:rsid w:val="009F3208"/>
    <w:pPr>
      <w:suppressAutoHyphens/>
      <w:spacing w:after="120"/>
      <w:ind w:left="849"/>
      <w:jc w:val="both"/>
    </w:pPr>
    <w:rPr>
      <w:sz w:val="24"/>
      <w:szCs w:val="24"/>
      <w:lang w:eastAsia="ar-SA"/>
    </w:rPr>
  </w:style>
  <w:style w:type="paragraph" w:customStyle="1" w:styleId="412">
    <w:name w:val="Продолжение списка 41"/>
    <w:basedOn w:val="a2"/>
    <w:rsid w:val="009F3208"/>
    <w:pPr>
      <w:suppressAutoHyphens/>
      <w:spacing w:after="120"/>
      <w:ind w:left="1132"/>
      <w:jc w:val="both"/>
    </w:pPr>
    <w:rPr>
      <w:sz w:val="24"/>
      <w:szCs w:val="24"/>
      <w:lang w:eastAsia="ar-SA"/>
    </w:rPr>
  </w:style>
  <w:style w:type="paragraph" w:customStyle="1" w:styleId="513">
    <w:name w:val="Продолжение списка 51"/>
    <w:basedOn w:val="a2"/>
    <w:rsid w:val="009F3208"/>
    <w:pPr>
      <w:suppressAutoHyphens/>
      <w:spacing w:after="120"/>
      <w:ind w:left="1415"/>
      <w:jc w:val="both"/>
    </w:pPr>
    <w:rPr>
      <w:sz w:val="24"/>
      <w:szCs w:val="24"/>
      <w:lang w:eastAsia="ar-SA"/>
    </w:rPr>
  </w:style>
  <w:style w:type="paragraph" w:customStyle="1" w:styleId="1ff8">
    <w:name w:val="Прощание1"/>
    <w:basedOn w:val="a2"/>
    <w:rsid w:val="009F3208"/>
    <w:pPr>
      <w:suppressAutoHyphens/>
      <w:spacing w:after="60"/>
      <w:ind w:left="4252"/>
      <w:jc w:val="both"/>
    </w:pPr>
    <w:rPr>
      <w:sz w:val="24"/>
      <w:szCs w:val="24"/>
      <w:lang w:eastAsia="ar-SA"/>
    </w:rPr>
  </w:style>
  <w:style w:type="paragraph" w:customStyle="1" w:styleId="21a">
    <w:name w:val="Список 21"/>
    <w:basedOn w:val="a2"/>
    <w:rsid w:val="009F3208"/>
    <w:pPr>
      <w:suppressAutoHyphens/>
      <w:spacing w:after="60"/>
      <w:ind w:left="566" w:hanging="283"/>
      <w:jc w:val="both"/>
    </w:pPr>
    <w:rPr>
      <w:sz w:val="24"/>
      <w:szCs w:val="24"/>
      <w:lang w:eastAsia="ar-SA"/>
    </w:rPr>
  </w:style>
  <w:style w:type="paragraph" w:customStyle="1" w:styleId="318">
    <w:name w:val="Список 31"/>
    <w:basedOn w:val="a2"/>
    <w:rsid w:val="009F3208"/>
    <w:pPr>
      <w:suppressAutoHyphens/>
      <w:spacing w:after="60"/>
      <w:ind w:left="849" w:hanging="283"/>
      <w:jc w:val="both"/>
    </w:pPr>
    <w:rPr>
      <w:sz w:val="24"/>
      <w:szCs w:val="24"/>
      <w:lang w:eastAsia="ar-SA"/>
    </w:rPr>
  </w:style>
  <w:style w:type="paragraph" w:customStyle="1" w:styleId="413">
    <w:name w:val="Список 41"/>
    <w:basedOn w:val="a2"/>
    <w:rsid w:val="009F3208"/>
    <w:pPr>
      <w:suppressAutoHyphens/>
      <w:spacing w:after="60"/>
      <w:ind w:left="1132" w:hanging="283"/>
      <w:jc w:val="both"/>
    </w:pPr>
    <w:rPr>
      <w:sz w:val="24"/>
      <w:szCs w:val="24"/>
      <w:lang w:eastAsia="ar-SA"/>
    </w:rPr>
  </w:style>
  <w:style w:type="paragraph" w:customStyle="1" w:styleId="514">
    <w:name w:val="Список 51"/>
    <w:basedOn w:val="a2"/>
    <w:rsid w:val="009F3208"/>
    <w:pPr>
      <w:suppressAutoHyphens/>
      <w:spacing w:after="60"/>
      <w:ind w:left="1415" w:hanging="283"/>
      <w:jc w:val="both"/>
    </w:pPr>
    <w:rPr>
      <w:sz w:val="24"/>
      <w:szCs w:val="24"/>
      <w:lang w:eastAsia="ar-SA"/>
    </w:rPr>
  </w:style>
  <w:style w:type="paragraph" w:customStyle="1" w:styleId="1ff9">
    <w:name w:val="Шапка1"/>
    <w:basedOn w:val="a2"/>
    <w:rsid w:val="009F3208"/>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f4">
    <w:name w:val="Содержимое таблицы"/>
    <w:basedOn w:val="a2"/>
    <w:qFormat/>
    <w:rsid w:val="009F3208"/>
    <w:pPr>
      <w:suppressLineNumbers/>
      <w:suppressAutoHyphens/>
    </w:pPr>
    <w:rPr>
      <w:lang w:eastAsia="ar-SA"/>
    </w:rPr>
  </w:style>
  <w:style w:type="paragraph" w:customStyle="1" w:styleId="afffff5">
    <w:name w:val="Заголовок таблицы"/>
    <w:basedOn w:val="afffff4"/>
    <w:uiPriority w:val="99"/>
    <w:qFormat/>
    <w:rsid w:val="009F3208"/>
    <w:pPr>
      <w:jc w:val="center"/>
    </w:pPr>
    <w:rPr>
      <w:b/>
      <w:bCs/>
    </w:rPr>
  </w:style>
  <w:style w:type="paragraph" w:customStyle="1" w:styleId="afffff6">
    <w:name w:val="Содержимое врезки"/>
    <w:basedOn w:val="aa"/>
    <w:qFormat/>
    <w:rsid w:val="009F3208"/>
    <w:pPr>
      <w:suppressAutoHyphens/>
      <w:autoSpaceDN/>
    </w:pPr>
    <w:rPr>
      <w:lang w:eastAsia="ar-SA"/>
    </w:rPr>
  </w:style>
  <w:style w:type="character" w:customStyle="1" w:styleId="1ffa">
    <w:name w:val="Красная строка Знак1"/>
    <w:rsid w:val="009F3208"/>
    <w:rPr>
      <w:rFonts w:ascii="Times New Roman" w:eastAsia="Times New Roman" w:hAnsi="Times New Roman" w:cs="Times New Roman"/>
      <w:b/>
      <w:bCs/>
      <w:sz w:val="24"/>
      <w:szCs w:val="24"/>
      <w:lang w:eastAsia="ar-SA"/>
    </w:rPr>
  </w:style>
  <w:style w:type="character" w:customStyle="1" w:styleId="21b">
    <w:name w:val="Красная строка 2 Знак1"/>
    <w:rsid w:val="009F3208"/>
    <w:rPr>
      <w:rFonts w:ascii="Courier New" w:eastAsia="Times New Roman" w:hAnsi="Courier New" w:cs="Courier New"/>
      <w:sz w:val="20"/>
      <w:szCs w:val="20"/>
      <w:lang w:eastAsia="ar-SA"/>
    </w:rPr>
  </w:style>
  <w:style w:type="character" w:customStyle="1" w:styleId="breadcrumbs">
    <w:name w:val="breadcrumbs"/>
    <w:rsid w:val="009F3208"/>
    <w:rPr>
      <w:rFonts w:cs="Times New Roman"/>
    </w:rPr>
  </w:style>
  <w:style w:type="character" w:customStyle="1" w:styleId="st">
    <w:name w:val="st"/>
    <w:rsid w:val="009F3208"/>
  </w:style>
  <w:style w:type="numbering" w:customStyle="1" w:styleId="112">
    <w:name w:val="Нет списка11"/>
    <w:next w:val="a5"/>
    <w:uiPriority w:val="99"/>
    <w:semiHidden/>
    <w:unhideWhenUsed/>
    <w:rsid w:val="009F3208"/>
  </w:style>
  <w:style w:type="numbering" w:customStyle="1" w:styleId="1110">
    <w:name w:val="Нет списка111"/>
    <w:next w:val="a5"/>
    <w:uiPriority w:val="99"/>
    <w:semiHidden/>
    <w:unhideWhenUsed/>
    <w:rsid w:val="009F3208"/>
  </w:style>
  <w:style w:type="paragraph" w:customStyle="1" w:styleId="2f2">
    <w:name w:val="Обычный2"/>
    <w:rsid w:val="009F3208"/>
    <w:pPr>
      <w:widowControl w:val="0"/>
      <w:suppressAutoHyphens/>
      <w:spacing w:line="300" w:lineRule="auto"/>
      <w:ind w:left="960" w:firstLine="720"/>
      <w:jc w:val="both"/>
    </w:pPr>
    <w:rPr>
      <w:rFonts w:ascii="Times New Roman" w:eastAsia="Times New Roman" w:hAnsi="Times New Roman"/>
      <w:sz w:val="22"/>
      <w:lang w:eastAsia="ar-SA"/>
    </w:rPr>
  </w:style>
  <w:style w:type="paragraph" w:customStyle="1" w:styleId="2f3">
    <w:name w:val="Знак2"/>
    <w:basedOn w:val="a2"/>
    <w:rsid w:val="009F3208"/>
    <w:pPr>
      <w:spacing w:after="160" w:line="240" w:lineRule="exact"/>
    </w:pPr>
    <w:rPr>
      <w:rFonts w:ascii="Verdana" w:hAnsi="Verdana"/>
      <w:lang w:val="en-US" w:eastAsia="en-US"/>
    </w:rPr>
  </w:style>
  <w:style w:type="paragraph" w:customStyle="1" w:styleId="CharChar1">
    <w:name w:val="Char Char1"/>
    <w:basedOn w:val="a2"/>
    <w:rsid w:val="009F3208"/>
    <w:pPr>
      <w:spacing w:after="160" w:line="240" w:lineRule="exact"/>
    </w:pPr>
    <w:rPr>
      <w:rFonts w:ascii="Verdana" w:hAnsi="Verdana"/>
      <w:lang w:val="en-US" w:eastAsia="en-US"/>
    </w:rPr>
  </w:style>
  <w:style w:type="paragraph" w:customStyle="1" w:styleId="2210">
    <w:name w:val="Основной текст с отступом 221"/>
    <w:basedOn w:val="a2"/>
    <w:rsid w:val="009F3208"/>
    <w:pPr>
      <w:suppressAutoHyphens/>
      <w:ind w:firstLine="720"/>
      <w:jc w:val="both"/>
    </w:pPr>
    <w:rPr>
      <w:sz w:val="28"/>
      <w:szCs w:val="28"/>
      <w:lang w:eastAsia="ar-SA"/>
    </w:rPr>
  </w:style>
  <w:style w:type="numbering" w:customStyle="1" w:styleId="2f4">
    <w:name w:val="Нет списка2"/>
    <w:next w:val="a5"/>
    <w:uiPriority w:val="99"/>
    <w:semiHidden/>
    <w:unhideWhenUsed/>
    <w:rsid w:val="009F3208"/>
  </w:style>
  <w:style w:type="character" w:customStyle="1" w:styleId="WW8Num7z1">
    <w:name w:val="WW8Num7z1"/>
    <w:rsid w:val="009F3208"/>
    <w:rPr>
      <w:rFonts w:ascii="Courier New" w:hAnsi="Courier New" w:cs="Courier New"/>
    </w:rPr>
  </w:style>
  <w:style w:type="character" w:customStyle="1" w:styleId="WW8Num7z2">
    <w:name w:val="WW8Num7z2"/>
    <w:rsid w:val="009F3208"/>
    <w:rPr>
      <w:rFonts w:ascii="Wingdings" w:hAnsi="Wingdings"/>
    </w:rPr>
  </w:style>
  <w:style w:type="character" w:customStyle="1" w:styleId="WW8Num7z3">
    <w:name w:val="WW8Num7z3"/>
    <w:rsid w:val="009F3208"/>
    <w:rPr>
      <w:rFonts w:ascii="Symbol" w:hAnsi="Symbol"/>
    </w:rPr>
  </w:style>
  <w:style w:type="character" w:customStyle="1" w:styleId="WW8Num9z1">
    <w:name w:val="WW8Num9z1"/>
    <w:rsid w:val="009F3208"/>
    <w:rPr>
      <w:rFonts w:ascii="Times New Roman" w:eastAsia="Times New Roman" w:hAnsi="Times New Roman" w:cs="Times New Roman"/>
    </w:rPr>
  </w:style>
  <w:style w:type="character" w:customStyle="1" w:styleId="WW8Num15z1">
    <w:name w:val="WW8Num15z1"/>
    <w:rsid w:val="009F3208"/>
    <w:rPr>
      <w:rFonts w:ascii="Courier New" w:hAnsi="Courier New" w:cs="Courier New"/>
    </w:rPr>
  </w:style>
  <w:style w:type="character" w:customStyle="1" w:styleId="WW8Num15z2">
    <w:name w:val="WW8Num15z2"/>
    <w:rsid w:val="009F3208"/>
    <w:rPr>
      <w:rFonts w:ascii="Wingdings" w:hAnsi="Wingdings"/>
    </w:rPr>
  </w:style>
  <w:style w:type="character" w:customStyle="1" w:styleId="WW8Num17z1">
    <w:name w:val="WW8Num17z1"/>
    <w:rsid w:val="009F3208"/>
    <w:rPr>
      <w:rFonts w:ascii="Courier New" w:hAnsi="Courier New" w:cs="Courier New"/>
    </w:rPr>
  </w:style>
  <w:style w:type="character" w:customStyle="1" w:styleId="WW8Num17z2">
    <w:name w:val="WW8Num17z2"/>
    <w:rsid w:val="009F3208"/>
    <w:rPr>
      <w:rFonts w:ascii="Wingdings" w:hAnsi="Wingdings"/>
    </w:rPr>
  </w:style>
  <w:style w:type="character" w:customStyle="1" w:styleId="WW8Num17z3">
    <w:name w:val="WW8Num17z3"/>
    <w:rsid w:val="009F3208"/>
    <w:rPr>
      <w:rFonts w:ascii="Symbol" w:hAnsi="Symbol"/>
    </w:rPr>
  </w:style>
  <w:style w:type="character" w:customStyle="1" w:styleId="WW8Num18z0">
    <w:name w:val="WW8Num18z0"/>
    <w:rsid w:val="009F3208"/>
    <w:rPr>
      <w:b/>
    </w:rPr>
  </w:style>
  <w:style w:type="character" w:customStyle="1" w:styleId="WW8Num19z0">
    <w:name w:val="WW8Num19z0"/>
    <w:rsid w:val="009F3208"/>
    <w:rPr>
      <w:rFonts w:ascii="Symbol" w:hAnsi="Symbol" w:cs="Symbol"/>
    </w:rPr>
  </w:style>
  <w:style w:type="character" w:customStyle="1" w:styleId="WW8Num19z1">
    <w:name w:val="WW8Num19z1"/>
    <w:rsid w:val="009F3208"/>
    <w:rPr>
      <w:rFonts w:ascii="Courier New" w:hAnsi="Courier New" w:cs="Courier New"/>
    </w:rPr>
  </w:style>
  <w:style w:type="character" w:customStyle="1" w:styleId="WW8Num19z2">
    <w:name w:val="WW8Num19z2"/>
    <w:rsid w:val="009F3208"/>
    <w:rPr>
      <w:rFonts w:ascii="Wingdings" w:hAnsi="Wingdings" w:cs="Tahoma"/>
    </w:rPr>
  </w:style>
  <w:style w:type="character" w:customStyle="1" w:styleId="WW8Num22z0">
    <w:name w:val="WW8Num22z0"/>
    <w:rsid w:val="009F3208"/>
    <w:rPr>
      <w:rFonts w:ascii="Times New Roman" w:hAnsi="Times New Roman" w:cs="Times New Roman"/>
      <w:color w:val="auto"/>
      <w:sz w:val="24"/>
      <w:szCs w:val="24"/>
    </w:rPr>
  </w:style>
  <w:style w:type="character" w:customStyle="1" w:styleId="WW8Num26z1">
    <w:name w:val="WW8Num26z1"/>
    <w:rsid w:val="009F3208"/>
    <w:rPr>
      <w:b w:val="0"/>
    </w:rPr>
  </w:style>
  <w:style w:type="character" w:customStyle="1" w:styleId="WW8Num32z0">
    <w:name w:val="WW8Num32z0"/>
    <w:rsid w:val="009F3208"/>
    <w:rPr>
      <w:color w:val="auto"/>
    </w:rPr>
  </w:style>
  <w:style w:type="character" w:customStyle="1" w:styleId="Style7">
    <w:name w:val="Style7 Знак Знак Знак Знак"/>
    <w:rsid w:val="009F3208"/>
    <w:rPr>
      <w:rFonts w:ascii="SimSun" w:eastAsia="SimSun" w:hAnsi="SimSun"/>
      <w:sz w:val="24"/>
      <w:szCs w:val="24"/>
      <w:lang w:val="ru-RU" w:eastAsia="ar-SA" w:bidi="ar-SA"/>
    </w:rPr>
  </w:style>
  <w:style w:type="character" w:customStyle="1" w:styleId="FontStyle22">
    <w:name w:val="Font Style22"/>
    <w:rsid w:val="009F3208"/>
    <w:rPr>
      <w:rFonts w:ascii="Times New Roman" w:hAnsi="Times New Roman" w:cs="Times New Roman"/>
      <w:sz w:val="22"/>
      <w:szCs w:val="22"/>
    </w:rPr>
  </w:style>
  <w:style w:type="character" w:customStyle="1" w:styleId="FontStyle30">
    <w:name w:val="Font Style30"/>
    <w:rsid w:val="009F3208"/>
    <w:rPr>
      <w:rFonts w:ascii="Times New Roman" w:hAnsi="Times New Roman" w:cs="Times New Roman"/>
      <w:sz w:val="18"/>
      <w:szCs w:val="18"/>
    </w:rPr>
  </w:style>
  <w:style w:type="character" w:customStyle="1" w:styleId="1ffb">
    <w:name w:val="Заголовок №1"/>
    <w:rsid w:val="009F3208"/>
    <w:rPr>
      <w:b/>
      <w:bCs/>
      <w:sz w:val="24"/>
      <w:szCs w:val="24"/>
      <w:lang w:eastAsia="ar-SA" w:bidi="ar-SA"/>
    </w:rPr>
  </w:style>
  <w:style w:type="character" w:customStyle="1" w:styleId="iceouttxt4">
    <w:name w:val="iceouttxt4"/>
    <w:basedOn w:val="1fb"/>
    <w:rsid w:val="009F3208"/>
  </w:style>
  <w:style w:type="paragraph" w:customStyle="1" w:styleId="afffff7">
    <w:name w:val="Стиль"/>
    <w:uiPriority w:val="99"/>
    <w:rsid w:val="009F3208"/>
    <w:pPr>
      <w:suppressAutoHyphens/>
    </w:pPr>
    <w:rPr>
      <w:rFonts w:ascii="Times New Roman" w:eastAsia="Arial" w:hAnsi="Times New Roman"/>
      <w:lang w:eastAsia="ar-SA"/>
    </w:rPr>
  </w:style>
  <w:style w:type="paragraph" w:customStyle="1" w:styleId="Style70">
    <w:name w:val="Style7 Знак Знак Знак"/>
    <w:basedOn w:val="a2"/>
    <w:rsid w:val="009F3208"/>
    <w:pPr>
      <w:widowControl w:val="0"/>
      <w:suppressAutoHyphens/>
      <w:autoSpaceDE w:val="0"/>
    </w:pPr>
    <w:rPr>
      <w:rFonts w:ascii="SimSun" w:eastAsia="SimSun" w:hAnsi="SimSun"/>
      <w:sz w:val="24"/>
      <w:szCs w:val="24"/>
      <w:lang w:eastAsia="ar-SA"/>
    </w:rPr>
  </w:style>
  <w:style w:type="paragraph" w:customStyle="1" w:styleId="Style10">
    <w:name w:val="Style10"/>
    <w:basedOn w:val="a2"/>
    <w:rsid w:val="009F3208"/>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rsid w:val="009F3208"/>
    <w:pPr>
      <w:widowControl w:val="0"/>
      <w:suppressAutoHyphens/>
      <w:autoSpaceDE w:val="0"/>
    </w:pPr>
    <w:rPr>
      <w:rFonts w:eastAsia="SimSun"/>
      <w:sz w:val="24"/>
      <w:szCs w:val="24"/>
      <w:lang w:eastAsia="ar-SA"/>
    </w:rPr>
  </w:style>
  <w:style w:type="paragraph" w:customStyle="1" w:styleId="Style16">
    <w:name w:val="Style16"/>
    <w:basedOn w:val="a2"/>
    <w:rsid w:val="009F3208"/>
    <w:pPr>
      <w:widowControl w:val="0"/>
      <w:suppressAutoHyphens/>
      <w:autoSpaceDE w:val="0"/>
      <w:spacing w:line="239" w:lineRule="exact"/>
      <w:jc w:val="center"/>
    </w:pPr>
    <w:rPr>
      <w:rFonts w:eastAsia="SimSun"/>
      <w:sz w:val="24"/>
      <w:szCs w:val="24"/>
      <w:lang w:eastAsia="ar-SA"/>
    </w:rPr>
  </w:style>
  <w:style w:type="paragraph" w:customStyle="1" w:styleId="113">
    <w:name w:val="Заголовок №11"/>
    <w:basedOn w:val="a2"/>
    <w:rsid w:val="009F3208"/>
    <w:pPr>
      <w:shd w:val="clear" w:color="auto" w:fill="FFFFFF"/>
      <w:suppressAutoHyphens/>
      <w:spacing w:line="278" w:lineRule="exact"/>
      <w:jc w:val="center"/>
    </w:pPr>
    <w:rPr>
      <w:b/>
      <w:bCs/>
      <w:sz w:val="24"/>
      <w:szCs w:val="24"/>
      <w:lang w:eastAsia="ar-SA"/>
    </w:rPr>
  </w:style>
  <w:style w:type="paragraph" w:customStyle="1" w:styleId="afffff8">
    <w:name w:val="Текстовый блок"/>
    <w:rsid w:val="009F320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uiPriority w:val="99"/>
    <w:rsid w:val="009F3208"/>
    <w:pPr>
      <w:ind w:left="720"/>
      <w:contextualSpacing/>
    </w:pPr>
  </w:style>
  <w:style w:type="table" w:customStyle="1" w:styleId="2f5">
    <w:name w:val="Сетка таблицы2"/>
    <w:basedOn w:val="a4"/>
    <w:next w:val="af1"/>
    <w:uiPriority w:val="99"/>
    <w:locked/>
    <w:rsid w:val="009F320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2">
    <w:name w:val="FR2"/>
    <w:rsid w:val="009F3208"/>
    <w:pPr>
      <w:widowControl w:val="0"/>
      <w:snapToGrid w:val="0"/>
      <w:spacing w:after="80" w:line="276" w:lineRule="auto"/>
      <w:ind w:firstLine="400"/>
      <w:jc w:val="both"/>
    </w:pPr>
    <w:rPr>
      <w:rFonts w:ascii="Arial" w:eastAsia="Times New Roman" w:hAnsi="Arial"/>
    </w:rPr>
  </w:style>
  <w:style w:type="numbering" w:customStyle="1" w:styleId="3f0">
    <w:name w:val="Нет списка3"/>
    <w:next w:val="a5"/>
    <w:uiPriority w:val="99"/>
    <w:semiHidden/>
    <w:unhideWhenUsed/>
    <w:rsid w:val="009F3208"/>
  </w:style>
  <w:style w:type="table" w:customStyle="1" w:styleId="3f1">
    <w:name w:val="Сетка таблицы3"/>
    <w:basedOn w:val="a4"/>
    <w:next w:val="af1"/>
    <w:uiPriority w:val="99"/>
    <w:rsid w:val="009F3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0">
    <w:name w:val="ff0"/>
    <w:uiPriority w:val="99"/>
    <w:rsid w:val="009F3208"/>
  </w:style>
  <w:style w:type="numbering" w:customStyle="1" w:styleId="48">
    <w:name w:val="Нет списка4"/>
    <w:next w:val="a5"/>
    <w:uiPriority w:val="99"/>
    <w:semiHidden/>
    <w:unhideWhenUsed/>
    <w:rsid w:val="009F3208"/>
  </w:style>
  <w:style w:type="character" w:customStyle="1" w:styleId="b-product-specs-elemname1">
    <w:name w:val="b-product-specs-elem__name1"/>
    <w:basedOn w:val="a3"/>
    <w:rsid w:val="009F3208"/>
  </w:style>
  <w:style w:type="character" w:customStyle="1" w:styleId="kategoria">
    <w:name w:val="kategoria"/>
    <w:basedOn w:val="a3"/>
    <w:rsid w:val="009F3208"/>
  </w:style>
  <w:style w:type="numbering" w:customStyle="1" w:styleId="57">
    <w:name w:val="Нет списка5"/>
    <w:next w:val="a5"/>
    <w:uiPriority w:val="99"/>
    <w:semiHidden/>
    <w:unhideWhenUsed/>
    <w:rsid w:val="009F3208"/>
  </w:style>
  <w:style w:type="numbering" w:customStyle="1" w:styleId="120">
    <w:name w:val="Нет списка12"/>
    <w:next w:val="a5"/>
    <w:uiPriority w:val="99"/>
    <w:semiHidden/>
    <w:unhideWhenUsed/>
    <w:rsid w:val="009F3208"/>
  </w:style>
  <w:style w:type="numbering" w:customStyle="1" w:styleId="21c">
    <w:name w:val="Нет списка21"/>
    <w:next w:val="a5"/>
    <w:uiPriority w:val="99"/>
    <w:semiHidden/>
    <w:unhideWhenUsed/>
    <w:rsid w:val="009F3208"/>
  </w:style>
  <w:style w:type="table" w:customStyle="1" w:styleId="49">
    <w:name w:val="Сетка таблицы4"/>
    <w:basedOn w:val="a4"/>
    <w:next w:val="af1"/>
    <w:uiPriority w:val="99"/>
    <w:rsid w:val="009F320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item">
    <w:name w:val="list__item"/>
    <w:basedOn w:val="a3"/>
    <w:rsid w:val="009F3208"/>
  </w:style>
  <w:style w:type="character" w:customStyle="1" w:styleId="listitem-name1">
    <w:name w:val="list__item-name1"/>
    <w:basedOn w:val="a3"/>
    <w:rsid w:val="009F3208"/>
  </w:style>
  <w:style w:type="paragraph" w:customStyle="1" w:styleId="normaltext">
    <w:name w:val="normaltext"/>
    <w:basedOn w:val="a2"/>
    <w:rsid w:val="009F3208"/>
    <w:pPr>
      <w:spacing w:before="100" w:beforeAutospacing="1" w:after="100" w:afterAutospacing="1"/>
    </w:pPr>
    <w:rPr>
      <w:sz w:val="24"/>
      <w:szCs w:val="24"/>
    </w:rPr>
  </w:style>
  <w:style w:type="paragraph" w:customStyle="1" w:styleId="230">
    <w:name w:val="Основной текст с отступом 23"/>
    <w:basedOn w:val="a2"/>
    <w:rsid w:val="00A20330"/>
    <w:pPr>
      <w:overflowPunct w:val="0"/>
      <w:autoSpaceDE w:val="0"/>
      <w:autoSpaceDN w:val="0"/>
      <w:adjustRightInd w:val="0"/>
      <w:ind w:right="1133" w:firstLine="851"/>
      <w:jc w:val="both"/>
      <w:textAlignment w:val="baseline"/>
    </w:pPr>
    <w:rPr>
      <w:rFonts w:ascii="Arial" w:hAnsi="Arial"/>
      <w:sz w:val="24"/>
    </w:rPr>
  </w:style>
  <w:style w:type="paragraph" w:customStyle="1" w:styleId="afffff9">
    <w:name w:val="Знак"/>
    <w:basedOn w:val="a2"/>
    <w:rsid w:val="00F70537"/>
    <w:pPr>
      <w:spacing w:after="160" w:line="240" w:lineRule="exact"/>
    </w:pPr>
    <w:rPr>
      <w:rFonts w:ascii="Verdana" w:hAnsi="Verdana"/>
      <w:lang w:val="en-US" w:eastAsia="en-US"/>
    </w:rPr>
  </w:style>
  <w:style w:type="paragraph" w:customStyle="1" w:styleId="CharChar2">
    <w:name w:val="Char Char"/>
    <w:basedOn w:val="a2"/>
    <w:rsid w:val="00F70537"/>
    <w:pPr>
      <w:spacing w:after="160" w:line="240" w:lineRule="exact"/>
    </w:pPr>
    <w:rPr>
      <w:rFonts w:ascii="Verdana" w:hAnsi="Verdana"/>
      <w:lang w:val="en-US" w:eastAsia="en-US"/>
    </w:rPr>
  </w:style>
  <w:style w:type="paragraph" w:customStyle="1" w:styleId="western">
    <w:name w:val="western"/>
    <w:basedOn w:val="a2"/>
    <w:rsid w:val="00F70537"/>
    <w:pPr>
      <w:spacing w:before="100" w:beforeAutospacing="1" w:after="100" w:afterAutospacing="1"/>
    </w:pPr>
    <w:rPr>
      <w:sz w:val="24"/>
      <w:szCs w:val="24"/>
    </w:rPr>
  </w:style>
  <w:style w:type="character" w:customStyle="1" w:styleId="ConsNonformat0">
    <w:name w:val="ConsNonformat Знак"/>
    <w:link w:val="ConsNonformat"/>
    <w:rsid w:val="00F70537"/>
    <w:rPr>
      <w:rFonts w:ascii="Courier New" w:eastAsia="Times New Roman" w:hAnsi="Courier New" w:cs="Courier New"/>
      <w:sz w:val="22"/>
      <w:szCs w:val="22"/>
      <w:lang w:eastAsia="ru-RU" w:bidi="ar-SA"/>
    </w:rPr>
  </w:style>
  <w:style w:type="paragraph" w:customStyle="1" w:styleId="p7">
    <w:name w:val="p7"/>
    <w:basedOn w:val="a2"/>
    <w:rsid w:val="00F70537"/>
    <w:pPr>
      <w:spacing w:before="100" w:beforeAutospacing="1" w:after="100" w:afterAutospacing="1"/>
    </w:pPr>
    <w:rPr>
      <w:sz w:val="24"/>
      <w:szCs w:val="24"/>
    </w:rPr>
  </w:style>
  <w:style w:type="paragraph" w:customStyle="1" w:styleId="afffffa">
    <w:name w:val="Денежный"/>
    <w:basedOn w:val="a2"/>
    <w:rsid w:val="00F70537"/>
    <w:pPr>
      <w:overflowPunct w:val="0"/>
      <w:autoSpaceDE w:val="0"/>
      <w:autoSpaceDN w:val="0"/>
      <w:adjustRightInd w:val="0"/>
      <w:jc w:val="center"/>
    </w:pPr>
    <w:rPr>
      <w:rFonts w:ascii="Arial" w:hAnsi="Arial"/>
      <w:b/>
      <w:sz w:val="24"/>
      <w:lang w:val="en-US"/>
    </w:rPr>
  </w:style>
  <w:style w:type="paragraph" w:customStyle="1" w:styleId="ConsPlusCell">
    <w:name w:val="ConsPlusCell"/>
    <w:uiPriority w:val="99"/>
    <w:qFormat/>
    <w:rsid w:val="00F70537"/>
    <w:pPr>
      <w:suppressAutoHyphens/>
      <w:autoSpaceDE w:val="0"/>
    </w:pPr>
    <w:rPr>
      <w:rFonts w:ascii="Arial" w:hAnsi="Arial" w:cs="Arial"/>
      <w:lang w:eastAsia="ar-SA"/>
    </w:rPr>
  </w:style>
  <w:style w:type="paragraph" w:customStyle="1" w:styleId="afffffb">
    <w:name w:val="Знак"/>
    <w:basedOn w:val="a2"/>
    <w:rsid w:val="00DC7B71"/>
    <w:pPr>
      <w:spacing w:after="160" w:line="240" w:lineRule="exact"/>
    </w:pPr>
    <w:rPr>
      <w:rFonts w:ascii="Verdana" w:hAnsi="Verdana"/>
      <w:lang w:val="en-US" w:eastAsia="en-US"/>
    </w:rPr>
  </w:style>
  <w:style w:type="paragraph" w:customStyle="1" w:styleId="CharChar3">
    <w:name w:val="Char Char"/>
    <w:basedOn w:val="a2"/>
    <w:rsid w:val="00DC7B71"/>
    <w:pPr>
      <w:spacing w:after="160" w:line="240" w:lineRule="exact"/>
    </w:pPr>
    <w:rPr>
      <w:rFonts w:ascii="Verdana" w:hAnsi="Verdana"/>
      <w:lang w:val="en-US" w:eastAsia="en-US"/>
    </w:rPr>
  </w:style>
  <w:style w:type="character" w:customStyle="1" w:styleId="2f6">
    <w:name w:val="Слабое выделение2"/>
    <w:rsid w:val="00DC7B71"/>
    <w:rPr>
      <w:i/>
      <w:color w:val="808080"/>
    </w:rPr>
  </w:style>
  <w:style w:type="paragraph" w:customStyle="1" w:styleId="afffffc">
    <w:name w:val="Знак"/>
    <w:basedOn w:val="a2"/>
    <w:rsid w:val="00685184"/>
    <w:pPr>
      <w:spacing w:after="160" w:line="240" w:lineRule="exact"/>
    </w:pPr>
    <w:rPr>
      <w:rFonts w:ascii="Verdana" w:hAnsi="Verdana"/>
      <w:lang w:val="en-US" w:eastAsia="en-US"/>
    </w:rPr>
  </w:style>
  <w:style w:type="paragraph" w:customStyle="1" w:styleId="CharChar4">
    <w:name w:val="Char Char"/>
    <w:basedOn w:val="a2"/>
    <w:rsid w:val="00685184"/>
    <w:pPr>
      <w:spacing w:after="160" w:line="240" w:lineRule="exact"/>
    </w:pPr>
    <w:rPr>
      <w:rFonts w:ascii="Verdana" w:hAnsi="Verdana"/>
      <w:lang w:val="en-US" w:eastAsia="en-US"/>
    </w:rPr>
  </w:style>
  <w:style w:type="character" w:customStyle="1" w:styleId="3f2">
    <w:name w:val="Слабое выделение3"/>
    <w:rsid w:val="00685184"/>
    <w:rPr>
      <w:i/>
      <w:color w:val="808080"/>
    </w:rPr>
  </w:style>
  <w:style w:type="paragraph" w:customStyle="1" w:styleId="afffffd">
    <w:name w:val="Знак"/>
    <w:basedOn w:val="a2"/>
    <w:rsid w:val="0064078C"/>
    <w:pPr>
      <w:spacing w:after="160" w:line="240" w:lineRule="exact"/>
    </w:pPr>
    <w:rPr>
      <w:rFonts w:ascii="Verdana" w:hAnsi="Verdana"/>
      <w:lang w:val="en-US" w:eastAsia="en-US"/>
    </w:rPr>
  </w:style>
  <w:style w:type="paragraph" w:customStyle="1" w:styleId="CharChar5">
    <w:name w:val="Char Char"/>
    <w:basedOn w:val="a2"/>
    <w:uiPriority w:val="99"/>
    <w:rsid w:val="0064078C"/>
    <w:pPr>
      <w:spacing w:after="160" w:line="240" w:lineRule="exact"/>
    </w:pPr>
    <w:rPr>
      <w:rFonts w:ascii="Verdana" w:hAnsi="Verdana"/>
      <w:lang w:val="en-US" w:eastAsia="en-US"/>
    </w:rPr>
  </w:style>
  <w:style w:type="character" w:customStyle="1" w:styleId="4a">
    <w:name w:val="Слабое выделение4"/>
    <w:rsid w:val="0064078C"/>
    <w:rPr>
      <w:i/>
      <w:color w:val="808080"/>
    </w:rPr>
  </w:style>
  <w:style w:type="paragraph" w:customStyle="1" w:styleId="p4">
    <w:name w:val="p4"/>
    <w:basedOn w:val="a2"/>
    <w:rsid w:val="0064078C"/>
    <w:pPr>
      <w:spacing w:before="100" w:beforeAutospacing="1" w:after="100" w:afterAutospacing="1"/>
    </w:pPr>
    <w:rPr>
      <w:sz w:val="24"/>
      <w:szCs w:val="24"/>
    </w:rPr>
  </w:style>
  <w:style w:type="character" w:customStyle="1" w:styleId="s3">
    <w:name w:val="s3"/>
    <w:rsid w:val="0064078C"/>
  </w:style>
  <w:style w:type="paragraph" w:customStyle="1" w:styleId="p6">
    <w:name w:val="p6"/>
    <w:basedOn w:val="a2"/>
    <w:rsid w:val="0064078C"/>
    <w:pPr>
      <w:spacing w:before="100" w:beforeAutospacing="1" w:after="100" w:afterAutospacing="1"/>
    </w:pPr>
    <w:rPr>
      <w:sz w:val="24"/>
      <w:szCs w:val="24"/>
    </w:rPr>
  </w:style>
  <w:style w:type="numbering" w:customStyle="1" w:styleId="62">
    <w:name w:val="Нет списка6"/>
    <w:next w:val="a5"/>
    <w:uiPriority w:val="99"/>
    <w:semiHidden/>
    <w:unhideWhenUsed/>
    <w:rsid w:val="0064078C"/>
  </w:style>
  <w:style w:type="numbering" w:customStyle="1" w:styleId="130">
    <w:name w:val="Нет списка13"/>
    <w:next w:val="a5"/>
    <w:uiPriority w:val="99"/>
    <w:semiHidden/>
    <w:unhideWhenUsed/>
    <w:rsid w:val="0064078C"/>
  </w:style>
  <w:style w:type="paragraph" w:customStyle="1" w:styleId="2f7">
    <w:name w:val="Абзац списка2"/>
    <w:basedOn w:val="a2"/>
    <w:uiPriority w:val="99"/>
    <w:rsid w:val="00DD2882"/>
    <w:pPr>
      <w:ind w:left="720"/>
    </w:pPr>
    <w:rPr>
      <w:rFonts w:eastAsia="Calibri"/>
      <w:sz w:val="24"/>
      <w:szCs w:val="24"/>
    </w:rPr>
  </w:style>
  <w:style w:type="character" w:styleId="afffffe">
    <w:name w:val="Intense Reference"/>
    <w:uiPriority w:val="32"/>
    <w:qFormat/>
    <w:rsid w:val="000C22C1"/>
    <w:rPr>
      <w:rFonts w:cs="Times New Roman"/>
      <w:b/>
      <w:bCs/>
      <w:smallCaps/>
      <w:color w:val="C0504D"/>
      <w:spacing w:val="5"/>
      <w:u w:val="single"/>
    </w:rPr>
  </w:style>
  <w:style w:type="paragraph" w:customStyle="1" w:styleId="font5">
    <w:name w:val="font5"/>
    <w:basedOn w:val="a2"/>
    <w:rsid w:val="000C22C1"/>
    <w:pPr>
      <w:spacing w:before="100" w:beforeAutospacing="1" w:after="100" w:afterAutospacing="1"/>
    </w:pPr>
    <w:rPr>
      <w:color w:val="000000"/>
      <w:sz w:val="28"/>
      <w:szCs w:val="28"/>
    </w:rPr>
  </w:style>
  <w:style w:type="paragraph" w:customStyle="1" w:styleId="font6">
    <w:name w:val="font6"/>
    <w:basedOn w:val="a2"/>
    <w:rsid w:val="000C22C1"/>
    <w:pPr>
      <w:spacing w:before="100" w:beforeAutospacing="1" w:after="100" w:afterAutospacing="1"/>
    </w:pPr>
    <w:rPr>
      <w:b/>
      <w:bCs/>
      <w:color w:val="000000"/>
      <w:sz w:val="28"/>
      <w:szCs w:val="28"/>
    </w:rPr>
  </w:style>
  <w:style w:type="paragraph" w:customStyle="1" w:styleId="font7">
    <w:name w:val="font7"/>
    <w:basedOn w:val="a2"/>
    <w:rsid w:val="000C22C1"/>
    <w:pPr>
      <w:spacing w:before="100" w:beforeAutospacing="1" w:after="100" w:afterAutospacing="1"/>
    </w:pPr>
    <w:rPr>
      <w:color w:val="000000"/>
      <w:sz w:val="28"/>
      <w:szCs w:val="28"/>
      <w:u w:val="single"/>
    </w:rPr>
  </w:style>
  <w:style w:type="paragraph" w:customStyle="1" w:styleId="font8">
    <w:name w:val="font8"/>
    <w:basedOn w:val="a2"/>
    <w:rsid w:val="000C22C1"/>
    <w:pPr>
      <w:spacing w:before="100" w:beforeAutospacing="1" w:after="100" w:afterAutospacing="1"/>
    </w:pPr>
    <w:rPr>
      <w:color w:val="000000"/>
    </w:rPr>
  </w:style>
  <w:style w:type="paragraph" w:customStyle="1" w:styleId="font9">
    <w:name w:val="font9"/>
    <w:basedOn w:val="a2"/>
    <w:rsid w:val="000C22C1"/>
    <w:pPr>
      <w:spacing w:before="100" w:beforeAutospacing="1" w:after="100" w:afterAutospacing="1"/>
    </w:pPr>
    <w:rPr>
      <w:color w:val="000000"/>
      <w:u w:val="single"/>
    </w:rPr>
  </w:style>
  <w:style w:type="paragraph" w:customStyle="1" w:styleId="font10">
    <w:name w:val="font10"/>
    <w:basedOn w:val="a2"/>
    <w:rsid w:val="000C22C1"/>
    <w:pPr>
      <w:spacing w:before="100" w:beforeAutospacing="1" w:after="100" w:afterAutospacing="1"/>
    </w:pPr>
    <w:rPr>
      <w:sz w:val="28"/>
      <w:szCs w:val="28"/>
    </w:rPr>
  </w:style>
  <w:style w:type="paragraph" w:customStyle="1" w:styleId="xl63">
    <w:name w:val="xl63"/>
    <w:basedOn w:val="a2"/>
    <w:rsid w:val="000C22C1"/>
    <w:pPr>
      <w:spacing w:before="100" w:beforeAutospacing="1" w:after="100" w:afterAutospacing="1"/>
      <w:jc w:val="center"/>
      <w:textAlignment w:val="center"/>
    </w:pPr>
    <w:rPr>
      <w:sz w:val="24"/>
      <w:szCs w:val="24"/>
    </w:rPr>
  </w:style>
  <w:style w:type="paragraph" w:customStyle="1" w:styleId="xl64">
    <w:name w:val="xl64"/>
    <w:basedOn w:val="a2"/>
    <w:rsid w:val="000C22C1"/>
    <w:pPr>
      <w:shd w:val="clear" w:color="000000" w:fill="FFFFFF"/>
      <w:spacing w:before="100" w:beforeAutospacing="1" w:after="100" w:afterAutospacing="1"/>
    </w:pPr>
    <w:rPr>
      <w:sz w:val="24"/>
      <w:szCs w:val="24"/>
    </w:rPr>
  </w:style>
  <w:style w:type="paragraph" w:customStyle="1" w:styleId="xl65">
    <w:name w:val="xl65"/>
    <w:basedOn w:val="a2"/>
    <w:rsid w:val="000C2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66">
    <w:name w:val="xl66"/>
    <w:basedOn w:val="a2"/>
    <w:rsid w:val="000C2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2"/>
    <w:rsid w:val="000C22C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68">
    <w:name w:val="xl68"/>
    <w:basedOn w:val="a2"/>
    <w:rsid w:val="000C2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9">
    <w:name w:val="xl69"/>
    <w:basedOn w:val="a2"/>
    <w:rsid w:val="000C22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2"/>
    <w:rsid w:val="000C22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2"/>
    <w:rsid w:val="000C2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2"/>
    <w:rsid w:val="000C22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3">
    <w:name w:val="xl73"/>
    <w:basedOn w:val="a2"/>
    <w:rsid w:val="000C22C1"/>
    <w:pPr>
      <w:shd w:val="clear" w:color="000000" w:fill="FFFFFF"/>
      <w:spacing w:before="100" w:beforeAutospacing="1" w:after="100" w:afterAutospacing="1"/>
      <w:jc w:val="center"/>
      <w:textAlignment w:val="center"/>
    </w:pPr>
    <w:rPr>
      <w:sz w:val="24"/>
      <w:szCs w:val="24"/>
    </w:rPr>
  </w:style>
  <w:style w:type="paragraph" w:customStyle="1" w:styleId="xl74">
    <w:name w:val="xl74"/>
    <w:basedOn w:val="a2"/>
    <w:rsid w:val="000C22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5">
    <w:name w:val="xl75"/>
    <w:basedOn w:val="a2"/>
    <w:rsid w:val="000C22C1"/>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C22C1"/>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2"/>
    <w:rsid w:val="000C22C1"/>
    <w:pPr>
      <w:spacing w:before="100" w:beforeAutospacing="1" w:after="100" w:afterAutospacing="1"/>
      <w:textAlignment w:val="top"/>
    </w:pPr>
    <w:rPr>
      <w:sz w:val="28"/>
      <w:szCs w:val="28"/>
    </w:rPr>
  </w:style>
  <w:style w:type="paragraph" w:customStyle="1" w:styleId="xl78">
    <w:name w:val="xl78"/>
    <w:basedOn w:val="a2"/>
    <w:rsid w:val="000C22C1"/>
    <w:pPr>
      <w:spacing w:before="100" w:beforeAutospacing="1" w:after="100" w:afterAutospacing="1"/>
      <w:textAlignment w:val="top"/>
    </w:pPr>
    <w:rPr>
      <w:sz w:val="28"/>
      <w:szCs w:val="28"/>
    </w:rPr>
  </w:style>
  <w:style w:type="paragraph" w:customStyle="1" w:styleId="xl79">
    <w:name w:val="xl79"/>
    <w:basedOn w:val="a2"/>
    <w:rsid w:val="000C2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0">
    <w:name w:val="xl80"/>
    <w:basedOn w:val="a2"/>
    <w:rsid w:val="000C22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1">
    <w:name w:val="xl81"/>
    <w:basedOn w:val="a2"/>
    <w:rsid w:val="000C2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a2"/>
    <w:rsid w:val="000C22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3">
    <w:name w:val="xl83"/>
    <w:basedOn w:val="a2"/>
    <w:rsid w:val="000C22C1"/>
    <w:pPr>
      <w:pBdr>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84">
    <w:name w:val="xl84"/>
    <w:basedOn w:val="a2"/>
    <w:rsid w:val="000C22C1"/>
    <w:pPr>
      <w:pBdr>
        <w:bottom w:val="single" w:sz="4" w:space="0" w:color="auto"/>
      </w:pBdr>
      <w:spacing w:before="100" w:beforeAutospacing="1" w:after="100" w:afterAutospacing="1"/>
      <w:jc w:val="right"/>
      <w:textAlignment w:val="center"/>
    </w:pPr>
    <w:rPr>
      <w:b/>
      <w:bCs/>
      <w:sz w:val="24"/>
      <w:szCs w:val="24"/>
    </w:rPr>
  </w:style>
  <w:style w:type="paragraph" w:customStyle="1" w:styleId="xl85">
    <w:name w:val="xl85"/>
    <w:basedOn w:val="a2"/>
    <w:rsid w:val="000C22C1"/>
    <w:pPr>
      <w:pBdr>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font11">
    <w:name w:val="font11"/>
    <w:basedOn w:val="a2"/>
    <w:uiPriority w:val="99"/>
    <w:rsid w:val="000C22C1"/>
    <w:pPr>
      <w:spacing w:before="100" w:beforeAutospacing="1" w:after="100" w:afterAutospacing="1"/>
    </w:pPr>
    <w:rPr>
      <w:color w:val="000000"/>
      <w:u w:val="single"/>
    </w:rPr>
  </w:style>
  <w:style w:type="paragraph" w:customStyle="1" w:styleId="font12">
    <w:name w:val="font12"/>
    <w:basedOn w:val="a2"/>
    <w:uiPriority w:val="99"/>
    <w:rsid w:val="000C22C1"/>
    <w:pPr>
      <w:spacing w:before="100" w:beforeAutospacing="1" w:after="100" w:afterAutospacing="1"/>
    </w:pPr>
    <w:rPr>
      <w:sz w:val="28"/>
      <w:szCs w:val="28"/>
    </w:rPr>
  </w:style>
  <w:style w:type="paragraph" w:customStyle="1" w:styleId="font13">
    <w:name w:val="font13"/>
    <w:basedOn w:val="a2"/>
    <w:uiPriority w:val="99"/>
    <w:rsid w:val="000C22C1"/>
    <w:pPr>
      <w:spacing w:before="100" w:beforeAutospacing="1" w:after="100" w:afterAutospacing="1"/>
    </w:pPr>
    <w:rPr>
      <w:b/>
      <w:bCs/>
      <w:color w:val="000000"/>
      <w:sz w:val="24"/>
      <w:szCs w:val="24"/>
    </w:rPr>
  </w:style>
  <w:style w:type="paragraph" w:customStyle="1" w:styleId="xl86">
    <w:name w:val="xl86"/>
    <w:basedOn w:val="a2"/>
    <w:rsid w:val="000C22C1"/>
    <w:pPr>
      <w:spacing w:before="100" w:beforeAutospacing="1" w:after="100" w:afterAutospacing="1"/>
      <w:textAlignment w:val="top"/>
    </w:pPr>
    <w:rPr>
      <w:sz w:val="28"/>
      <w:szCs w:val="28"/>
    </w:rPr>
  </w:style>
  <w:style w:type="paragraph" w:customStyle="1" w:styleId="xl87">
    <w:name w:val="xl87"/>
    <w:basedOn w:val="a2"/>
    <w:rsid w:val="000C2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a2"/>
    <w:rsid w:val="000C22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9">
    <w:name w:val="xl89"/>
    <w:basedOn w:val="a2"/>
    <w:rsid w:val="000C2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0">
    <w:name w:val="xl90"/>
    <w:basedOn w:val="a2"/>
    <w:rsid w:val="000C22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1">
    <w:name w:val="xl91"/>
    <w:basedOn w:val="a2"/>
    <w:rsid w:val="000C22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92">
    <w:name w:val="xl92"/>
    <w:basedOn w:val="a2"/>
    <w:rsid w:val="000C22C1"/>
    <w:pPr>
      <w:pBdr>
        <w:top w:val="single" w:sz="4" w:space="0" w:color="auto"/>
        <w:bottom w:val="single" w:sz="4" w:space="0" w:color="auto"/>
      </w:pBdr>
      <w:spacing w:before="100" w:beforeAutospacing="1" w:after="100" w:afterAutospacing="1"/>
      <w:jc w:val="right"/>
      <w:textAlignment w:val="center"/>
    </w:pPr>
    <w:rPr>
      <w:b/>
      <w:bCs/>
      <w:sz w:val="24"/>
      <w:szCs w:val="24"/>
    </w:rPr>
  </w:style>
  <w:style w:type="paragraph" w:customStyle="1" w:styleId="xl93">
    <w:name w:val="xl93"/>
    <w:basedOn w:val="a2"/>
    <w:rsid w:val="000C22C1"/>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table" w:customStyle="1" w:styleId="58">
    <w:name w:val="Сетка таблицы5"/>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uiPriority w:val="9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59"/>
    <w:rsid w:val="000C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
    <w:name w:val="iceouttxt"/>
    <w:uiPriority w:val="99"/>
    <w:rsid w:val="000C22C1"/>
    <w:rPr>
      <w:rFonts w:cs="Times New Roman"/>
    </w:rPr>
  </w:style>
  <w:style w:type="paragraph" w:customStyle="1" w:styleId="color-3">
    <w:name w:val="color-3"/>
    <w:basedOn w:val="a2"/>
    <w:rsid w:val="00805652"/>
    <w:pPr>
      <w:spacing w:before="100" w:beforeAutospacing="1" w:after="100" w:afterAutospacing="1"/>
    </w:pPr>
    <w:rPr>
      <w:sz w:val="24"/>
      <w:szCs w:val="24"/>
    </w:rPr>
  </w:style>
  <w:style w:type="paragraph" w:styleId="z-">
    <w:name w:val="HTML Top of Form"/>
    <w:basedOn w:val="a2"/>
    <w:next w:val="a2"/>
    <w:link w:val="z-0"/>
    <w:hidden/>
    <w:rsid w:val="00805652"/>
    <w:pPr>
      <w:pBdr>
        <w:bottom w:val="single" w:sz="6" w:space="1" w:color="auto"/>
      </w:pBdr>
      <w:jc w:val="center"/>
    </w:pPr>
    <w:rPr>
      <w:rFonts w:ascii="Arial" w:hAnsi="Arial"/>
      <w:vanish/>
      <w:sz w:val="16"/>
      <w:szCs w:val="16"/>
      <w:lang w:val="x-none"/>
    </w:rPr>
  </w:style>
  <w:style w:type="character" w:customStyle="1" w:styleId="z-0">
    <w:name w:val="z-Начало формы Знак"/>
    <w:link w:val="z-"/>
    <w:rsid w:val="00805652"/>
    <w:rPr>
      <w:rFonts w:ascii="Arial" w:eastAsia="Times New Roman" w:hAnsi="Arial" w:cs="Arial"/>
      <w:vanish/>
      <w:sz w:val="16"/>
      <w:szCs w:val="16"/>
      <w:lang w:eastAsia="ru-RU"/>
    </w:rPr>
  </w:style>
  <w:style w:type="paragraph" w:styleId="z-1">
    <w:name w:val="HTML Bottom of Form"/>
    <w:basedOn w:val="a2"/>
    <w:next w:val="a2"/>
    <w:link w:val="z-2"/>
    <w:hidden/>
    <w:rsid w:val="00805652"/>
    <w:pPr>
      <w:pBdr>
        <w:top w:val="single" w:sz="6" w:space="1" w:color="auto"/>
      </w:pBdr>
      <w:jc w:val="center"/>
    </w:pPr>
    <w:rPr>
      <w:rFonts w:ascii="Arial" w:hAnsi="Arial"/>
      <w:vanish/>
      <w:sz w:val="16"/>
      <w:szCs w:val="16"/>
      <w:lang w:val="x-none"/>
    </w:rPr>
  </w:style>
  <w:style w:type="character" w:customStyle="1" w:styleId="z-2">
    <w:name w:val="z-Конец формы Знак"/>
    <w:link w:val="z-1"/>
    <w:rsid w:val="00805652"/>
    <w:rPr>
      <w:rFonts w:ascii="Arial" w:eastAsia="Times New Roman" w:hAnsi="Arial" w:cs="Arial"/>
      <w:vanish/>
      <w:sz w:val="16"/>
      <w:szCs w:val="16"/>
      <w:lang w:eastAsia="ru-RU"/>
    </w:rPr>
  </w:style>
  <w:style w:type="character" w:customStyle="1" w:styleId="59">
    <w:name w:val="Слабое выделение5"/>
    <w:rsid w:val="00774D8A"/>
    <w:rPr>
      <w:i/>
      <w:color w:val="808080"/>
    </w:rPr>
  </w:style>
  <w:style w:type="character" w:customStyle="1" w:styleId="ConsPlusNormal0">
    <w:name w:val="ConsPlusNormal Знак"/>
    <w:link w:val="ConsPlusNormal"/>
    <w:qFormat/>
    <w:rsid w:val="008C72C1"/>
    <w:rPr>
      <w:rFonts w:ascii="Arial" w:eastAsia="Times New Roman" w:hAnsi="Arial" w:cs="Arial"/>
      <w:lang w:val="ru-RU" w:eastAsia="ru-RU" w:bidi="ar-SA"/>
    </w:rPr>
  </w:style>
  <w:style w:type="character" w:customStyle="1" w:styleId="addressbooksuggestitemhint1">
    <w:name w:val="addressbook__suggest__item__hint1"/>
    <w:uiPriority w:val="99"/>
    <w:rsid w:val="00B44C52"/>
    <w:rPr>
      <w:color w:val="808080"/>
      <w:sz w:val="17"/>
      <w:szCs w:val="17"/>
    </w:rPr>
  </w:style>
  <w:style w:type="paragraph" w:customStyle="1" w:styleId="FORMATTEXT">
    <w:name w:val=".FORMATTEXT"/>
    <w:uiPriority w:val="99"/>
    <w:rsid w:val="00BB4ADD"/>
    <w:pPr>
      <w:widowControl w:val="0"/>
      <w:autoSpaceDE w:val="0"/>
      <w:autoSpaceDN w:val="0"/>
      <w:adjustRightInd w:val="0"/>
    </w:pPr>
    <w:rPr>
      <w:rFonts w:cs="Calibri"/>
      <w:sz w:val="24"/>
      <w:szCs w:val="24"/>
    </w:rPr>
  </w:style>
  <w:style w:type="paragraph" w:customStyle="1" w:styleId="2f8">
    <w:name w:val="Без интервала2"/>
    <w:rsid w:val="00340546"/>
    <w:rPr>
      <w:rFonts w:eastAsia="Times New Roman" w:cs="Calibri"/>
      <w:sz w:val="22"/>
      <w:szCs w:val="22"/>
    </w:rPr>
  </w:style>
  <w:style w:type="character" w:customStyle="1" w:styleId="10pt">
    <w:name w:val="Основной текст + 10 pt"/>
    <w:uiPriority w:val="99"/>
    <w:qFormat/>
    <w:rsid w:val="007A7808"/>
    <w:rPr>
      <w:rFonts w:ascii="Times New Roman" w:hAnsi="Times New Roman" w:cs="Times New Roman" w:hint="default"/>
      <w:spacing w:val="9"/>
      <w:sz w:val="19"/>
      <w:szCs w:val="19"/>
      <w:shd w:val="clear" w:color="auto" w:fill="FFFFFF"/>
    </w:rPr>
  </w:style>
  <w:style w:type="character" w:customStyle="1" w:styleId="10pt4">
    <w:name w:val="Основной текст + 10 pt4"/>
    <w:uiPriority w:val="99"/>
    <w:rsid w:val="007A7808"/>
    <w:rPr>
      <w:rFonts w:ascii="Times New Roman" w:hAnsi="Times New Roman" w:cs="Times New Roman" w:hint="default"/>
      <w:spacing w:val="9"/>
      <w:sz w:val="19"/>
      <w:szCs w:val="19"/>
      <w:shd w:val="clear" w:color="auto" w:fill="FFFFFF"/>
    </w:rPr>
  </w:style>
  <w:style w:type="character" w:customStyle="1" w:styleId="10pt3">
    <w:name w:val="Основной текст + 10 pt3"/>
    <w:uiPriority w:val="99"/>
    <w:rsid w:val="007A7808"/>
    <w:rPr>
      <w:rFonts w:ascii="Times New Roman" w:hAnsi="Times New Roman" w:cs="Times New Roman" w:hint="default"/>
      <w:spacing w:val="9"/>
      <w:sz w:val="19"/>
      <w:szCs w:val="19"/>
      <w:shd w:val="clear" w:color="auto" w:fill="FFFFFF"/>
    </w:rPr>
  </w:style>
  <w:style w:type="character" w:customStyle="1" w:styleId="affffff">
    <w:name w:val="Основной текст + Полужирный"/>
    <w:rsid w:val="007A7808"/>
    <w:rPr>
      <w:rFonts w:ascii="Times New Roman" w:hAnsi="Times New Roman" w:cs="Times New Roman" w:hint="default"/>
      <w:b/>
      <w:bCs/>
      <w:spacing w:val="11"/>
      <w:sz w:val="20"/>
      <w:szCs w:val="20"/>
      <w:shd w:val="clear" w:color="auto" w:fill="FFFFFF"/>
    </w:rPr>
  </w:style>
  <w:style w:type="character" w:customStyle="1" w:styleId="10pt2">
    <w:name w:val="Основной текст + 10 pt2"/>
    <w:uiPriority w:val="99"/>
    <w:rsid w:val="007A7808"/>
    <w:rPr>
      <w:rFonts w:ascii="Times New Roman" w:hAnsi="Times New Roman" w:cs="Times New Roman" w:hint="default"/>
      <w:spacing w:val="9"/>
      <w:sz w:val="19"/>
      <w:szCs w:val="19"/>
      <w:shd w:val="clear" w:color="auto" w:fill="FFFFFF"/>
    </w:rPr>
  </w:style>
  <w:style w:type="character" w:customStyle="1" w:styleId="1ffc">
    <w:name w:val="Основной текст + Полужирный1"/>
    <w:uiPriority w:val="99"/>
    <w:rsid w:val="007A7808"/>
    <w:rPr>
      <w:rFonts w:ascii="Times New Roman" w:hAnsi="Times New Roman" w:cs="Times New Roman" w:hint="default"/>
      <w:b/>
      <w:bCs/>
      <w:spacing w:val="11"/>
      <w:sz w:val="20"/>
      <w:szCs w:val="20"/>
      <w:shd w:val="clear" w:color="auto" w:fill="FFFFFF"/>
    </w:rPr>
  </w:style>
  <w:style w:type="paragraph" w:customStyle="1" w:styleId="affffff0">
    <w:name w:val="Обычный + по ширине"/>
    <w:aliases w:val="После:  6 пт"/>
    <w:basedOn w:val="a2"/>
    <w:link w:val="1ffd"/>
    <w:rsid w:val="00843258"/>
    <w:pPr>
      <w:tabs>
        <w:tab w:val="num" w:pos="360"/>
      </w:tabs>
      <w:autoSpaceDE w:val="0"/>
      <w:autoSpaceDN w:val="0"/>
      <w:spacing w:after="120"/>
      <w:ind w:left="360" w:hanging="360"/>
      <w:jc w:val="both"/>
    </w:pPr>
    <w:rPr>
      <w:rFonts w:eastAsia="Calibri"/>
      <w:sz w:val="28"/>
      <w:szCs w:val="28"/>
      <w:lang w:val="x-none"/>
    </w:rPr>
  </w:style>
  <w:style w:type="character" w:customStyle="1" w:styleId="1ffd">
    <w:name w:val="Обычный + по ширине1"/>
    <w:aliases w:val="После:  6 пт Знак"/>
    <w:link w:val="affffff0"/>
    <w:locked/>
    <w:rsid w:val="00843258"/>
    <w:rPr>
      <w:rFonts w:ascii="Times New Roman" w:eastAsia="Calibri" w:hAnsi="Times New Roman" w:cs="Times New Roman"/>
      <w:sz w:val="28"/>
      <w:szCs w:val="28"/>
      <w:lang w:eastAsia="ru-RU"/>
    </w:rPr>
  </w:style>
  <w:style w:type="character" w:customStyle="1" w:styleId="2f9">
    <w:name w:val="Основной текст (2)_"/>
    <w:link w:val="2fa"/>
    <w:locked/>
    <w:rsid w:val="00843258"/>
    <w:rPr>
      <w:rFonts w:ascii="Lucida Sans Unicode" w:hAnsi="Lucida Sans Unicode"/>
      <w:spacing w:val="-10"/>
      <w:sz w:val="15"/>
      <w:shd w:val="clear" w:color="auto" w:fill="FFFFFF"/>
    </w:rPr>
  </w:style>
  <w:style w:type="paragraph" w:customStyle="1" w:styleId="2fa">
    <w:name w:val="Основной текст (2)"/>
    <w:basedOn w:val="a2"/>
    <w:link w:val="2f9"/>
    <w:rsid w:val="00843258"/>
    <w:pPr>
      <w:widowControl w:val="0"/>
      <w:shd w:val="clear" w:color="auto" w:fill="FFFFFF"/>
      <w:spacing w:before="180" w:after="120" w:line="203" w:lineRule="exact"/>
      <w:jc w:val="right"/>
    </w:pPr>
    <w:rPr>
      <w:rFonts w:ascii="Lucida Sans Unicode" w:eastAsia="Calibri" w:hAnsi="Lucida Sans Unicode"/>
      <w:spacing w:val="-10"/>
      <w:sz w:val="15"/>
      <w:shd w:val="clear" w:color="auto" w:fill="FFFFFF"/>
      <w:lang w:val="x-none" w:eastAsia="x-none"/>
    </w:rPr>
  </w:style>
  <w:style w:type="character" w:customStyle="1" w:styleId="1ffe">
    <w:name w:val="Заголовок №1_"/>
    <w:locked/>
    <w:rsid w:val="00843258"/>
    <w:rPr>
      <w:rFonts w:ascii="Franklin Gothic Heavy" w:hAnsi="Franklin Gothic Heavy"/>
      <w:sz w:val="18"/>
      <w:shd w:val="clear" w:color="auto" w:fill="FFFFFF"/>
    </w:rPr>
  </w:style>
  <w:style w:type="character" w:customStyle="1" w:styleId="1fff">
    <w:name w:val="Сильная ссылка1"/>
    <w:rsid w:val="00DE676B"/>
    <w:rPr>
      <w:rFonts w:ascii="Times New Roman" w:hAnsi="Times New Roman" w:cs="Times New Roman" w:hint="default"/>
      <w:b/>
      <w:bCs/>
      <w:smallCaps/>
      <w:color w:val="C0504D"/>
      <w:spacing w:val="5"/>
      <w:u w:val="single"/>
    </w:rPr>
  </w:style>
  <w:style w:type="character" w:customStyle="1" w:styleId="af5">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List Paragraph1 Знак,GOST_TableList Знак"/>
    <w:link w:val="af4"/>
    <w:uiPriority w:val="34"/>
    <w:qFormat/>
    <w:locked/>
    <w:rsid w:val="00E871B5"/>
    <w:rPr>
      <w:rFonts w:ascii="Times New Roman" w:eastAsia="Times New Roman" w:hAnsi="Times New Roman" w:cs="Times New Roman"/>
      <w:sz w:val="20"/>
      <w:szCs w:val="20"/>
      <w:lang w:eastAsia="ru-RU"/>
    </w:rPr>
  </w:style>
  <w:style w:type="paragraph" w:customStyle="1" w:styleId="Standard0">
    <w:name w:val="Standard"/>
    <w:rsid w:val="00575A4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0"/>
    <w:rsid w:val="00575A48"/>
    <w:pPr>
      <w:suppressLineNumbers/>
    </w:pPr>
  </w:style>
  <w:style w:type="paragraph" w:customStyle="1" w:styleId="3f3">
    <w:name w:val="Абзац списка3"/>
    <w:basedOn w:val="a2"/>
    <w:qFormat/>
    <w:rsid w:val="001E126A"/>
    <w:pPr>
      <w:ind w:left="720"/>
      <w:contextualSpacing/>
    </w:pPr>
    <w:rPr>
      <w:rFonts w:ascii="Calibri" w:eastAsia="Calibri" w:hAnsi="Calibri"/>
    </w:rPr>
  </w:style>
  <w:style w:type="character" w:customStyle="1" w:styleId="blk">
    <w:name w:val="blk"/>
    <w:basedOn w:val="a3"/>
    <w:rsid w:val="00DC4B1E"/>
  </w:style>
  <w:style w:type="paragraph" w:customStyle="1" w:styleId="affffff1">
    <w:name w:val="Таблицы (моноширинный)"/>
    <w:basedOn w:val="a2"/>
    <w:next w:val="a2"/>
    <w:uiPriority w:val="99"/>
    <w:rsid w:val="00895F6F"/>
    <w:pPr>
      <w:autoSpaceDE w:val="0"/>
      <w:autoSpaceDN w:val="0"/>
      <w:adjustRightInd w:val="0"/>
      <w:jc w:val="both"/>
    </w:pPr>
    <w:rPr>
      <w:rFonts w:ascii="Courier New" w:hAnsi="Courier New" w:cs="Courier New"/>
      <w:sz w:val="24"/>
      <w:szCs w:val="24"/>
    </w:rPr>
  </w:style>
  <w:style w:type="paragraph" w:customStyle="1" w:styleId="affffff2">
    <w:name w:val="Прижатый влево"/>
    <w:basedOn w:val="a2"/>
    <w:next w:val="a2"/>
    <w:uiPriority w:val="99"/>
    <w:rsid w:val="003C1F58"/>
    <w:pPr>
      <w:autoSpaceDE w:val="0"/>
      <w:autoSpaceDN w:val="0"/>
      <w:adjustRightInd w:val="0"/>
    </w:pPr>
    <w:rPr>
      <w:rFonts w:ascii="Arial" w:eastAsia="Calibri" w:hAnsi="Arial" w:cs="Arial"/>
      <w:sz w:val="24"/>
      <w:szCs w:val="24"/>
      <w:lang w:eastAsia="en-US"/>
    </w:rPr>
  </w:style>
  <w:style w:type="character" w:customStyle="1" w:styleId="af3">
    <w:name w:val="Без интервала Знак"/>
    <w:aliases w:val="для таблиц Знак"/>
    <w:link w:val="af2"/>
    <w:uiPriority w:val="1"/>
    <w:qFormat/>
    <w:locked/>
    <w:rsid w:val="00CF70CE"/>
    <w:rPr>
      <w:sz w:val="22"/>
      <w:szCs w:val="22"/>
      <w:lang w:eastAsia="en-US" w:bidi="ar-SA"/>
    </w:rPr>
  </w:style>
  <w:style w:type="paragraph" w:customStyle="1" w:styleId="-">
    <w:name w:val="Контракт-пункт"/>
    <w:basedOn w:val="a2"/>
    <w:qFormat/>
    <w:rsid w:val="00044DD5"/>
    <w:pPr>
      <w:jc w:val="both"/>
    </w:pPr>
    <w:rPr>
      <w:color w:val="00000A"/>
      <w:sz w:val="24"/>
      <w:szCs w:val="24"/>
    </w:rPr>
  </w:style>
  <w:style w:type="character" w:customStyle="1" w:styleId="-0">
    <w:name w:val="Интернет-ссылка"/>
    <w:rsid w:val="00543D57"/>
    <w:rPr>
      <w:color w:val="0000FF"/>
      <w:u w:val="single"/>
    </w:rPr>
  </w:style>
  <w:style w:type="character" w:styleId="affffff3">
    <w:name w:val="annotation reference"/>
    <w:uiPriority w:val="99"/>
    <w:qFormat/>
    <w:rsid w:val="00543D57"/>
    <w:rPr>
      <w:sz w:val="16"/>
      <w:szCs w:val="16"/>
    </w:rPr>
  </w:style>
  <w:style w:type="character" w:customStyle="1" w:styleId="affffff4">
    <w:name w:val="Тема примечания Знак"/>
    <w:uiPriority w:val="99"/>
    <w:qFormat/>
    <w:rsid w:val="00543D57"/>
    <w:rPr>
      <w:rFonts w:ascii="Times New Roman" w:eastAsia="Times New Roman" w:hAnsi="Times New Roman" w:cs="Times New Roman"/>
      <w:b/>
      <w:bCs/>
      <w:sz w:val="20"/>
      <w:szCs w:val="20"/>
      <w:lang w:eastAsia="ru-RU"/>
    </w:rPr>
  </w:style>
  <w:style w:type="character" w:customStyle="1" w:styleId="ListLabel1">
    <w:name w:val="ListLabel 1"/>
    <w:qFormat/>
    <w:rsid w:val="00543D57"/>
    <w:rPr>
      <w:rFonts w:cs="Times New Roman"/>
    </w:rPr>
  </w:style>
  <w:style w:type="character" w:customStyle="1" w:styleId="ListLabel2">
    <w:name w:val="ListLabel 2"/>
    <w:qFormat/>
    <w:rsid w:val="00543D57"/>
    <w:rPr>
      <w:rFonts w:cs="Times New Roman"/>
    </w:rPr>
  </w:style>
  <w:style w:type="character" w:customStyle="1" w:styleId="ListLabel3">
    <w:name w:val="ListLabel 3"/>
    <w:qFormat/>
    <w:rsid w:val="00543D57"/>
    <w:rPr>
      <w:rFonts w:cs="Times New Roman"/>
    </w:rPr>
  </w:style>
  <w:style w:type="character" w:customStyle="1" w:styleId="ListLabel4">
    <w:name w:val="ListLabel 4"/>
    <w:qFormat/>
    <w:rsid w:val="00543D57"/>
    <w:rPr>
      <w:rFonts w:cs="Times New Roman"/>
    </w:rPr>
  </w:style>
  <w:style w:type="character" w:customStyle="1" w:styleId="ListLabel5">
    <w:name w:val="ListLabel 5"/>
    <w:qFormat/>
    <w:rsid w:val="00543D57"/>
    <w:rPr>
      <w:rFonts w:cs="Times New Roman"/>
    </w:rPr>
  </w:style>
  <w:style w:type="character" w:customStyle="1" w:styleId="ListLabel6">
    <w:name w:val="ListLabel 6"/>
    <w:qFormat/>
    <w:rsid w:val="00543D57"/>
    <w:rPr>
      <w:rFonts w:cs="Times New Roman"/>
    </w:rPr>
  </w:style>
  <w:style w:type="character" w:customStyle="1" w:styleId="ListLabel7">
    <w:name w:val="ListLabel 7"/>
    <w:qFormat/>
    <w:rsid w:val="00543D57"/>
    <w:rPr>
      <w:rFonts w:cs="Times New Roman"/>
    </w:rPr>
  </w:style>
  <w:style w:type="character" w:customStyle="1" w:styleId="ListLabel8">
    <w:name w:val="ListLabel 8"/>
    <w:qFormat/>
    <w:rsid w:val="00543D57"/>
    <w:rPr>
      <w:rFonts w:cs="Times New Roman"/>
    </w:rPr>
  </w:style>
  <w:style w:type="character" w:customStyle="1" w:styleId="ListLabel9">
    <w:name w:val="ListLabel 9"/>
    <w:qFormat/>
    <w:rsid w:val="00543D57"/>
    <w:rPr>
      <w:rFonts w:cs="Times New Roman"/>
    </w:rPr>
  </w:style>
  <w:style w:type="character" w:customStyle="1" w:styleId="ListLabel10">
    <w:name w:val="ListLabel 10"/>
    <w:qFormat/>
    <w:rsid w:val="00543D57"/>
    <w:rPr>
      <w:b/>
    </w:rPr>
  </w:style>
  <w:style w:type="character" w:customStyle="1" w:styleId="3115pt0pt">
    <w:name w:val="Основной текст (3) + 11;5 pt;Интервал 0 pt"/>
    <w:qFormat/>
    <w:rsid w:val="00543D57"/>
    <w:rPr>
      <w:rFonts w:ascii="Times New Roman" w:eastAsia="Times New Roman" w:hAnsi="Times New Roman" w:cs="Times New Roman"/>
      <w:b w:val="0"/>
      <w:bCs w:val="0"/>
      <w:i w:val="0"/>
      <w:iCs w:val="0"/>
      <w:caps w:val="0"/>
      <w:smallCaps w:val="0"/>
      <w:strike w:val="0"/>
      <w:dstrike w:val="0"/>
      <w:color w:val="000000"/>
      <w:spacing w:val="1"/>
      <w:w w:val="100"/>
      <w:sz w:val="23"/>
      <w:szCs w:val="23"/>
      <w:u w:val="none"/>
      <w:lang w:val="ru-RU"/>
    </w:rPr>
  </w:style>
  <w:style w:type="character" w:customStyle="1" w:styleId="WW8Num3z0">
    <w:name w:val="WW8Num3z0"/>
    <w:qFormat/>
    <w:rsid w:val="00543D57"/>
    <w:rPr>
      <w:rFonts w:eastAsia="Times New Roman" w:cs="Times New Roman"/>
      <w:b/>
      <w:sz w:val="24"/>
      <w:szCs w:val="24"/>
      <w:lang w:val="ru-RU" w:eastAsia="zh-CN" w:bidi="ar-SA"/>
    </w:rPr>
  </w:style>
  <w:style w:type="character" w:customStyle="1" w:styleId="WW8Num2z0">
    <w:name w:val="WW8Num2z0"/>
    <w:qFormat/>
    <w:rsid w:val="00543D57"/>
  </w:style>
  <w:style w:type="character" w:customStyle="1" w:styleId="WW8Num2z1">
    <w:name w:val="WW8Num2z1"/>
    <w:qFormat/>
    <w:rsid w:val="00543D57"/>
  </w:style>
  <w:style w:type="character" w:customStyle="1" w:styleId="WW8Num2z2">
    <w:name w:val="WW8Num2z2"/>
    <w:qFormat/>
    <w:rsid w:val="00543D57"/>
  </w:style>
  <w:style w:type="character" w:customStyle="1" w:styleId="WW8Num2z3">
    <w:name w:val="WW8Num2z3"/>
    <w:qFormat/>
    <w:rsid w:val="00543D57"/>
  </w:style>
  <w:style w:type="character" w:customStyle="1" w:styleId="WW8Num2z4">
    <w:name w:val="WW8Num2z4"/>
    <w:qFormat/>
    <w:rsid w:val="00543D57"/>
  </w:style>
  <w:style w:type="character" w:customStyle="1" w:styleId="WW8Num2z5">
    <w:name w:val="WW8Num2z5"/>
    <w:qFormat/>
    <w:rsid w:val="00543D57"/>
  </w:style>
  <w:style w:type="character" w:customStyle="1" w:styleId="WW8Num2z6">
    <w:name w:val="WW8Num2z6"/>
    <w:qFormat/>
    <w:rsid w:val="00543D57"/>
  </w:style>
  <w:style w:type="character" w:customStyle="1" w:styleId="WW8Num2z7">
    <w:name w:val="WW8Num2z7"/>
    <w:qFormat/>
    <w:rsid w:val="00543D57"/>
  </w:style>
  <w:style w:type="character" w:customStyle="1" w:styleId="WW8Num2z8">
    <w:name w:val="WW8Num2z8"/>
    <w:qFormat/>
    <w:rsid w:val="00543D57"/>
  </w:style>
  <w:style w:type="character" w:customStyle="1" w:styleId="ListLabel11">
    <w:name w:val="ListLabel 11"/>
    <w:qFormat/>
    <w:rsid w:val="00543D57"/>
    <w:rPr>
      <w:rFonts w:eastAsia="Times New Roman" w:cs="Times New Roman"/>
      <w:b/>
      <w:sz w:val="24"/>
      <w:szCs w:val="24"/>
      <w:lang w:val="ru-RU" w:eastAsia="zh-CN" w:bidi="ar-SA"/>
    </w:rPr>
  </w:style>
  <w:style w:type="character" w:customStyle="1" w:styleId="ListLabel12">
    <w:name w:val="ListLabel 12"/>
    <w:qFormat/>
    <w:rsid w:val="00543D57"/>
    <w:rPr>
      <w:rFonts w:eastAsia="Times New Roman" w:cs="Times New Roman"/>
      <w:b/>
      <w:sz w:val="24"/>
      <w:szCs w:val="24"/>
      <w:lang w:val="ru-RU" w:eastAsia="zh-CN" w:bidi="ar-SA"/>
    </w:rPr>
  </w:style>
  <w:style w:type="character" w:customStyle="1" w:styleId="ListLabel13">
    <w:name w:val="ListLabel 13"/>
    <w:qFormat/>
    <w:rsid w:val="00543D57"/>
    <w:rPr>
      <w:rFonts w:eastAsia="Times New Roman" w:cs="Times New Roman"/>
      <w:b/>
      <w:sz w:val="24"/>
      <w:szCs w:val="24"/>
      <w:lang w:val="ru-RU" w:eastAsia="zh-CN" w:bidi="ar-SA"/>
    </w:rPr>
  </w:style>
  <w:style w:type="paragraph" w:styleId="1fff0">
    <w:name w:val="index 1"/>
    <w:basedOn w:val="a2"/>
    <w:next w:val="a2"/>
    <w:autoRedefine/>
    <w:uiPriority w:val="99"/>
    <w:semiHidden/>
    <w:unhideWhenUsed/>
    <w:rsid w:val="00543D57"/>
    <w:pPr>
      <w:ind w:left="200" w:hanging="200"/>
    </w:pPr>
  </w:style>
  <w:style w:type="paragraph" w:styleId="affffff5">
    <w:name w:val="index heading"/>
    <w:basedOn w:val="a2"/>
    <w:qFormat/>
    <w:rsid w:val="00543D57"/>
    <w:pPr>
      <w:suppressLineNumbers/>
    </w:pPr>
    <w:rPr>
      <w:rFonts w:cs="Mangal"/>
      <w:color w:val="00000A"/>
    </w:rPr>
  </w:style>
  <w:style w:type="paragraph" w:styleId="affffff6">
    <w:name w:val="annotation text"/>
    <w:aliases w:val="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Знак4 Знак Знак, Знак4 Знак, Знак4,Знак4"/>
    <w:basedOn w:val="a2"/>
    <w:link w:val="1fff1"/>
    <w:qFormat/>
    <w:rsid w:val="00543D57"/>
    <w:rPr>
      <w:color w:val="00000A"/>
      <w:lang w:val="x-none" w:eastAsia="x-none"/>
    </w:rPr>
  </w:style>
  <w:style w:type="character" w:customStyle="1" w:styleId="1fff1">
    <w:name w:val="Текст примечания Знак1"/>
    <w:aliases w:val="Знак Знак Знак Знак Знак Знак Знак Знак Знак Знак Знак Знак Знак Знак Знак Знак Знак Знак Знак Знак Знак Знак Знак Знак,Comment Text Char Знак1,Знак2 Char Знак,Знак Char Знак Знак Знак Знак Знак Знак Знак, Знак4 Знак Знак Знак"/>
    <w:link w:val="affffff6"/>
    <w:rsid w:val="00543D57"/>
    <w:rPr>
      <w:rFonts w:ascii="Times New Roman" w:eastAsia="Times New Roman" w:hAnsi="Times New Roman"/>
      <w:color w:val="00000A"/>
    </w:rPr>
  </w:style>
  <w:style w:type="paragraph" w:styleId="affffff7">
    <w:name w:val="annotation subject"/>
    <w:basedOn w:val="affffff6"/>
    <w:link w:val="1fff2"/>
    <w:uiPriority w:val="99"/>
    <w:qFormat/>
    <w:rsid w:val="00543D57"/>
    <w:rPr>
      <w:b/>
      <w:bCs/>
    </w:rPr>
  </w:style>
  <w:style w:type="character" w:customStyle="1" w:styleId="1fff2">
    <w:name w:val="Тема примечания Знак1"/>
    <w:link w:val="affffff7"/>
    <w:uiPriority w:val="99"/>
    <w:rsid w:val="00543D57"/>
    <w:rPr>
      <w:rFonts w:ascii="Times New Roman" w:eastAsia="Times New Roman" w:hAnsi="Times New Roman"/>
      <w:b/>
      <w:bCs/>
      <w:color w:val="00000A"/>
    </w:rPr>
  </w:style>
  <w:style w:type="paragraph" w:customStyle="1" w:styleId="affffff8">
    <w:name w:val="Пункт б/н"/>
    <w:basedOn w:val="a2"/>
    <w:qFormat/>
    <w:rsid w:val="00543D57"/>
    <w:pPr>
      <w:tabs>
        <w:tab w:val="left" w:pos="1134"/>
      </w:tabs>
      <w:ind w:firstLine="567"/>
      <w:jc w:val="both"/>
    </w:pPr>
    <w:rPr>
      <w:color w:val="00000A"/>
      <w:sz w:val="24"/>
      <w:szCs w:val="24"/>
    </w:rPr>
  </w:style>
  <w:style w:type="paragraph" w:customStyle="1" w:styleId="affffff9">
    <w:name w:val="Текст в заданном формате"/>
    <w:basedOn w:val="a2"/>
    <w:qFormat/>
    <w:rsid w:val="00543D57"/>
    <w:rPr>
      <w:rFonts w:ascii="Liberation Mono" w:eastAsia="Liberation Mono" w:hAnsi="Liberation Mono" w:cs="Liberation Mono"/>
      <w:color w:val="00000A"/>
    </w:rPr>
  </w:style>
  <w:style w:type="numbering" w:customStyle="1" w:styleId="WW8Num3">
    <w:name w:val="WW8Num3"/>
    <w:qFormat/>
    <w:rsid w:val="00543D57"/>
  </w:style>
  <w:style w:type="numbering" w:customStyle="1" w:styleId="WW8Num2">
    <w:name w:val="WW8Num2"/>
    <w:qFormat/>
    <w:rsid w:val="00543D57"/>
  </w:style>
  <w:style w:type="character" w:styleId="affffffa">
    <w:name w:val="Placeholder Text"/>
    <w:uiPriority w:val="99"/>
    <w:semiHidden/>
    <w:rsid w:val="00543D57"/>
    <w:rPr>
      <w:color w:val="808080"/>
    </w:rPr>
  </w:style>
  <w:style w:type="character" w:customStyle="1" w:styleId="1fff3">
    <w:name w:val="Неразрешенное упоминание1"/>
    <w:uiPriority w:val="99"/>
    <w:semiHidden/>
    <w:unhideWhenUsed/>
    <w:rsid w:val="00543D57"/>
    <w:rPr>
      <w:color w:val="605E5C"/>
      <w:shd w:val="clear" w:color="auto" w:fill="E1DFDD"/>
    </w:rPr>
  </w:style>
  <w:style w:type="character" w:customStyle="1" w:styleId="sectioninfo2">
    <w:name w:val="section__info2"/>
    <w:rsid w:val="00A6067F"/>
    <w:rPr>
      <w:vanish w:val="0"/>
      <w:webHidden w:val="0"/>
      <w:sz w:val="19"/>
      <w:szCs w:val="19"/>
      <w:specVanish w:val="0"/>
    </w:rPr>
  </w:style>
  <w:style w:type="character" w:customStyle="1" w:styleId="3f4">
    <w:name w:val="Знак Знак Знак3"/>
    <w:uiPriority w:val="99"/>
    <w:rsid w:val="00A6067F"/>
    <w:rPr>
      <w:sz w:val="24"/>
      <w:lang w:val="ru-RU" w:eastAsia="ru-RU"/>
    </w:rPr>
  </w:style>
  <w:style w:type="character" w:customStyle="1" w:styleId="CommentTextChar11">
    <w:name w:val="Comment Text Char11"/>
    <w:aliases w:val="Знак Char2,Знак Знак Знак Знак Знак Знак Знак Знак Знак Знак Знак Знак Знак Знак Знак Знак Знак Знак Знак Знак Знак Знак Знак Char2,Comment Text Char Char2,Знак2 Char Char2,Знак Char Знак Знак Знак Знак Знак Знак Char2,Знак4 Char2"/>
    <w:uiPriority w:val="99"/>
    <w:rsid w:val="00A6067F"/>
    <w:rPr>
      <w:rFonts w:ascii="Times New Roman" w:hAnsi="Times New Roman" w:cs="Times New Roman" w:hint="default"/>
      <w:kern w:val="32"/>
      <w:sz w:val="20"/>
      <w:szCs w:val="20"/>
      <w:lang w:eastAsia="ru-RU"/>
    </w:rPr>
  </w:style>
  <w:style w:type="character" w:customStyle="1" w:styleId="affffffb">
    <w:name w:val="Основной текст_"/>
    <w:rsid w:val="00426998"/>
    <w:rPr>
      <w:rFonts w:ascii="Arial" w:eastAsia="Times New Roman" w:hAnsi="Arial" w:cs="Times New Roman"/>
      <w:sz w:val="12"/>
      <w:szCs w:val="20"/>
      <w:shd w:val="clear" w:color="auto" w:fill="FFFFFF"/>
    </w:rPr>
  </w:style>
  <w:style w:type="character" w:customStyle="1" w:styleId="CommentTextChar1">
    <w:name w:val="Comment Text Char1"/>
    <w:aliases w:val="Знак Char,Знак Знак Знак Знак Знак Знак Знак Знак Знак Знак Знак Знак Знак Знак Знак Знак Знак Знак Знак Знак Знак Знак Знак Char,Comment Text Char Char,Знак2 Char Char,Знак Char Знак Знак Знак Знак Знак Знак Char,Знак2 Char1"/>
    <w:uiPriority w:val="99"/>
    <w:rsid w:val="00426998"/>
    <w:rPr>
      <w:rFonts w:ascii="Times New Roman" w:hAnsi="Times New Roman" w:cs="Times New Roman"/>
      <w:kern w:val="32"/>
      <w:sz w:val="20"/>
      <w:szCs w:val="20"/>
      <w:lang w:eastAsia="ru-RU"/>
    </w:rPr>
  </w:style>
  <w:style w:type="character" w:customStyle="1" w:styleId="okpdspan1">
    <w:name w:val="okpd_span1"/>
    <w:rsid w:val="00426998"/>
    <w:rPr>
      <w:b/>
      <w:bCs/>
    </w:rPr>
  </w:style>
  <w:style w:type="paragraph" w:customStyle="1" w:styleId="1fff4">
    <w:name w:val="Заголовок оглавления1"/>
    <w:basedOn w:val="10"/>
    <w:next w:val="a2"/>
    <w:uiPriority w:val="99"/>
    <w:rsid w:val="00426998"/>
    <w:pPr>
      <w:keepLines/>
      <w:spacing w:before="480" w:line="276" w:lineRule="auto"/>
      <w:jc w:val="left"/>
      <w:outlineLvl w:val="9"/>
    </w:pPr>
    <w:rPr>
      <w:rFonts w:ascii="Cambria" w:hAnsi="Cambria" w:cs="Cambria"/>
      <w:b/>
      <w:bCs/>
      <w:color w:val="365F91"/>
      <w:sz w:val="28"/>
      <w:szCs w:val="28"/>
      <w:lang w:eastAsia="en-US"/>
    </w:rPr>
  </w:style>
  <w:style w:type="paragraph" w:customStyle="1" w:styleId="21d">
    <w:name w:val="Знак Знак Знак2 Знак Знак Знак Знак Знак Знак Знак Знак Знак1 Знак Знак Знак Знак Знак Знак"/>
    <w:basedOn w:val="a2"/>
    <w:uiPriority w:val="99"/>
    <w:rsid w:val="00426998"/>
    <w:pPr>
      <w:spacing w:after="160" w:line="240" w:lineRule="exact"/>
    </w:pPr>
    <w:rPr>
      <w:rFonts w:ascii="Verdana" w:hAnsi="Verdana" w:cs="Verdana"/>
      <w:lang w:val="en-US" w:eastAsia="en-US"/>
    </w:rPr>
  </w:style>
  <w:style w:type="paragraph" w:customStyle="1" w:styleId="21e">
    <w:name w:val="Знак Знак Знак2 Знак Знак Знак Знак Знак Знак Знак Знак Знак1 Знак"/>
    <w:basedOn w:val="a2"/>
    <w:uiPriority w:val="99"/>
    <w:rsid w:val="00426998"/>
    <w:pPr>
      <w:spacing w:after="160" w:line="240" w:lineRule="exact"/>
    </w:pPr>
    <w:rPr>
      <w:rFonts w:ascii="Verdana" w:hAnsi="Verdana" w:cs="Verdana"/>
      <w:lang w:val="en-US" w:eastAsia="en-US"/>
    </w:rPr>
  </w:style>
  <w:style w:type="paragraph" w:customStyle="1" w:styleId="2fb">
    <w:name w:val="Знак Знак Знак2 Знак Знак Знак Знак Знак Знак"/>
    <w:basedOn w:val="a2"/>
    <w:uiPriority w:val="99"/>
    <w:rsid w:val="00426998"/>
    <w:pPr>
      <w:spacing w:after="160" w:line="240" w:lineRule="exact"/>
    </w:pPr>
    <w:rPr>
      <w:rFonts w:ascii="Verdana" w:hAnsi="Verdana" w:cs="Verdana"/>
      <w:lang w:val="en-US" w:eastAsia="en-US"/>
    </w:rPr>
  </w:style>
  <w:style w:type="character" w:customStyle="1" w:styleId="epm">
    <w:name w:val="epm"/>
    <w:uiPriority w:val="99"/>
    <w:rsid w:val="00426998"/>
    <w:rPr>
      <w:rFonts w:cs="Times New Roman"/>
    </w:rPr>
  </w:style>
  <w:style w:type="paragraph" w:customStyle="1" w:styleId="ConsPlusNormal1">
    <w:name w:val="ConsPlusNormal Знак Знак"/>
    <w:link w:val="ConsPlusNormal2"/>
    <w:uiPriority w:val="99"/>
    <w:rsid w:val="00426998"/>
    <w:pPr>
      <w:widowControl w:val="0"/>
      <w:autoSpaceDE w:val="0"/>
      <w:autoSpaceDN w:val="0"/>
      <w:adjustRightInd w:val="0"/>
      <w:ind w:firstLine="720"/>
    </w:pPr>
    <w:rPr>
      <w:rFonts w:ascii="Arial" w:eastAsia="Times New Roman" w:hAnsi="Arial"/>
      <w:sz w:val="22"/>
      <w:szCs w:val="22"/>
    </w:rPr>
  </w:style>
  <w:style w:type="character" w:customStyle="1" w:styleId="ConsPlusNormal2">
    <w:name w:val="ConsPlusNormal Знак Знак Знак"/>
    <w:link w:val="ConsPlusNormal1"/>
    <w:uiPriority w:val="99"/>
    <w:rsid w:val="00426998"/>
    <w:rPr>
      <w:rFonts w:ascii="Arial" w:eastAsia="Times New Roman" w:hAnsi="Arial"/>
      <w:sz w:val="22"/>
      <w:szCs w:val="22"/>
      <w:lang w:bidi="ar-SA"/>
    </w:rPr>
  </w:style>
  <w:style w:type="paragraph" w:customStyle="1" w:styleId="21f">
    <w:name w:val="Знак Знак Знак2 Знак Знак Знак Знак Знак Знак Знак Знак Знак1 Знак Знак Знак Знак Знак Знак Знак Знак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f0">
    <w:name w:val="Знак Знак Знак2 Знак Знак Знак Знак Знак Знак Знак Знак Знак1 Знак Знак Знак"/>
    <w:basedOn w:val="a2"/>
    <w:uiPriority w:val="99"/>
    <w:rsid w:val="00426998"/>
    <w:pPr>
      <w:spacing w:after="160" w:line="240" w:lineRule="exact"/>
    </w:pPr>
    <w:rPr>
      <w:rFonts w:ascii="Verdana" w:hAnsi="Verdana"/>
      <w:lang w:val="en-US" w:eastAsia="en-US"/>
    </w:rPr>
  </w:style>
  <w:style w:type="paragraph" w:customStyle="1" w:styleId="1fff5">
    <w:name w:val="Знак Знак Знак1 Знак Знак Знак Знак Знак Знак"/>
    <w:basedOn w:val="a2"/>
    <w:uiPriority w:val="99"/>
    <w:rsid w:val="00426998"/>
    <w:pPr>
      <w:spacing w:after="160" w:line="240" w:lineRule="exact"/>
    </w:pPr>
    <w:rPr>
      <w:rFonts w:ascii="Verdana" w:hAnsi="Verdana"/>
      <w:lang w:val="en-US" w:eastAsia="en-US"/>
    </w:rPr>
  </w:style>
  <w:style w:type="character" w:customStyle="1" w:styleId="affffffc">
    <w:name w:val="Знак Знак Знак Знак Знак Знак Знак Знак Знак Знак Знак Знак Знак Знак Знак Знак Знак Знак Знак Знак"/>
    <w:uiPriority w:val="99"/>
    <w:rsid w:val="00426998"/>
    <w:rPr>
      <w:sz w:val="24"/>
      <w:lang w:val="ru-RU" w:eastAsia="ru-RU"/>
    </w:rPr>
  </w:style>
  <w:style w:type="character" w:customStyle="1" w:styleId="BodyTextIndentChar2">
    <w:name w:val="Body Text Indent Char2"/>
    <w:aliases w:val="Знак5 Char,Знак Знак Знак Знак Знак Знак Знак Знак Знак Знак Знак Знак Знак Знак Знак Знак Знак Знак Знак Char,Body Text Indent Знак Знак Знак Знак Знак Знак Знак Знак Знак Знак Char,Основной текст с отступом1 Char"/>
    <w:uiPriority w:val="99"/>
    <w:rsid w:val="00426998"/>
    <w:rPr>
      <w:sz w:val="24"/>
    </w:rPr>
  </w:style>
  <w:style w:type="paragraph" w:customStyle="1" w:styleId="2110">
    <w:name w:val="Знак Знак Знак2 Знак Знак Знак Знак Знак Знак Знак Знак Знак1 Знак Знак Знак1 Знак"/>
    <w:basedOn w:val="a2"/>
    <w:uiPriority w:val="99"/>
    <w:rsid w:val="00426998"/>
    <w:pPr>
      <w:spacing w:after="160" w:line="240" w:lineRule="exact"/>
    </w:pPr>
    <w:rPr>
      <w:rFonts w:ascii="Verdana" w:hAnsi="Verdana"/>
      <w:lang w:val="en-US" w:eastAsia="en-US"/>
    </w:rPr>
  </w:style>
  <w:style w:type="character" w:customStyle="1" w:styleId="Char">
    <w:name w:val="Знак Char Знак Знак Знак Знак Знак Знак Зн"/>
    <w:uiPriority w:val="99"/>
    <w:rsid w:val="00426998"/>
    <w:rPr>
      <w:rFonts w:cs="Times New Roman"/>
      <w:kern w:val="32"/>
      <w:lang w:val="ru-RU" w:eastAsia="ru-RU" w:bidi="ar-SA"/>
    </w:rPr>
  </w:style>
  <w:style w:type="paragraph" w:customStyle="1" w:styleId="2fc">
    <w:name w:val="Знак Знак Знак2 Знак Знак Знак"/>
    <w:basedOn w:val="a2"/>
    <w:uiPriority w:val="99"/>
    <w:rsid w:val="00426998"/>
    <w:pPr>
      <w:spacing w:after="160" w:line="240" w:lineRule="exact"/>
    </w:pPr>
    <w:rPr>
      <w:rFonts w:ascii="Verdana" w:hAnsi="Verdana"/>
      <w:lang w:val="en-US" w:eastAsia="en-US"/>
    </w:rPr>
  </w:style>
  <w:style w:type="paragraph" w:customStyle="1" w:styleId="21f1">
    <w:name w:val="Знак Знак Знак2 Знак Знак Знак Знак Знак Знак Знак Знак Знак1 Знак Знак Знак Знак"/>
    <w:basedOn w:val="a2"/>
    <w:uiPriority w:val="99"/>
    <w:rsid w:val="00426998"/>
    <w:pPr>
      <w:spacing w:after="160" w:line="240" w:lineRule="exact"/>
    </w:pPr>
    <w:rPr>
      <w:rFonts w:ascii="Verdana" w:hAnsi="Verdana"/>
      <w:lang w:val="en-US" w:eastAsia="en-US"/>
    </w:rPr>
  </w:style>
  <w:style w:type="character" w:customStyle="1" w:styleId="googqs-tidbit-0">
    <w:name w:val="goog_qs-tidbit-0"/>
    <w:uiPriority w:val="99"/>
    <w:rsid w:val="00426998"/>
    <w:rPr>
      <w:rFonts w:cs="Times New Roman"/>
    </w:rPr>
  </w:style>
  <w:style w:type="paragraph" w:customStyle="1" w:styleId="2111">
    <w:name w:val="Знак Знак Знак2 Знак Знак Знак Знак Знак Знак Знак Знак Знак1 Знак Знак Знак Знак Знак Знак Знак1 Знак Знак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12">
    <w:name w:val="Знак Знак Знак2 Знак Знак Знак Знак Знак Знак Знак Знак Знак1 Знак Знак Знак1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13">
    <w:name w:val="Знак Знак Знак2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14">
    <w:name w:val="Знак Знак Знак2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15">
    <w:name w:val="Знак Знак Знак2 Знак Знак Знак Знак Знак Знак Знак Знак Знак1 Знак Знак Знак1 Знак Знак Знак Знак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2116">
    <w:name w:val="Знак Знак Знак2 Знак Знак Знак Знак Знак Знак Знак Знак Знак1 Знак Знак Знак1 Знак Знак Знак Знак Знак Знак Знак Знак"/>
    <w:basedOn w:val="a2"/>
    <w:uiPriority w:val="99"/>
    <w:rsid w:val="00426998"/>
    <w:pPr>
      <w:spacing w:after="160" w:line="240" w:lineRule="exact"/>
    </w:pPr>
    <w:rPr>
      <w:rFonts w:ascii="Verdana" w:hAnsi="Verdana"/>
      <w:lang w:val="en-US" w:eastAsia="en-US"/>
    </w:rPr>
  </w:style>
  <w:style w:type="character" w:customStyle="1" w:styleId="tabletext1">
    <w:name w:val="table_text1"/>
    <w:uiPriority w:val="99"/>
    <w:rsid w:val="00426998"/>
    <w:rPr>
      <w:rFonts w:ascii="Arial" w:hAnsi="Arial" w:cs="Arial" w:hint="default"/>
      <w:color w:val="333333"/>
      <w:sz w:val="23"/>
      <w:szCs w:val="23"/>
    </w:rPr>
  </w:style>
  <w:style w:type="character" w:customStyle="1" w:styleId="afff1">
    <w:name w:val="Обычный (Интернет) Знак"/>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fff0"/>
    <w:uiPriority w:val="99"/>
    <w:locked/>
    <w:rsid w:val="00426998"/>
    <w:rPr>
      <w:rFonts w:ascii="Times New Roman" w:eastAsia="Times New Roman" w:hAnsi="Times New Roman"/>
      <w:sz w:val="24"/>
      <w:szCs w:val="24"/>
    </w:rPr>
  </w:style>
  <w:style w:type="character" w:customStyle="1" w:styleId="spelle">
    <w:name w:val="spelle"/>
    <w:basedOn w:val="a3"/>
    <w:rsid w:val="00426998"/>
  </w:style>
  <w:style w:type="paragraph" w:customStyle="1" w:styleId="s13">
    <w:name w:val="s_13"/>
    <w:basedOn w:val="a2"/>
    <w:rsid w:val="00426998"/>
    <w:pPr>
      <w:ind w:firstLine="720"/>
    </w:pPr>
  </w:style>
  <w:style w:type="paragraph" w:customStyle="1" w:styleId="1fff6">
    <w:name w:val="Нижний колонтитул1"/>
    <w:basedOn w:val="a2"/>
    <w:rsid w:val="00426998"/>
    <w:pPr>
      <w:tabs>
        <w:tab w:val="center" w:pos="4677"/>
        <w:tab w:val="right" w:pos="9355"/>
      </w:tabs>
    </w:pPr>
    <w:rPr>
      <w:rFonts w:eastAsia="Calibri"/>
    </w:rPr>
  </w:style>
  <w:style w:type="paragraph" w:customStyle="1" w:styleId="3f5">
    <w:name w:val="Абзац списка3"/>
    <w:basedOn w:val="a2"/>
    <w:rsid w:val="00426998"/>
    <w:pPr>
      <w:ind w:left="720"/>
    </w:pPr>
    <w:rPr>
      <w:rFonts w:eastAsia="Calibri"/>
    </w:rPr>
  </w:style>
  <w:style w:type="paragraph" w:customStyle="1" w:styleId="21f2">
    <w:name w:val="Знак Знак Знак2 Знак Знак Знак Знак Знак Знак Знак Знак Знак1"/>
    <w:basedOn w:val="a2"/>
    <w:rsid w:val="00426998"/>
    <w:pPr>
      <w:spacing w:after="160" w:line="240" w:lineRule="exact"/>
    </w:pPr>
    <w:rPr>
      <w:rFonts w:ascii="Verdana" w:eastAsia="Calibri" w:hAnsi="Verdana"/>
      <w:lang w:val="en-US" w:eastAsia="en-US"/>
    </w:rPr>
  </w:style>
  <w:style w:type="paragraph" w:customStyle="1" w:styleId="1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rsid w:val="00426998"/>
    <w:pPr>
      <w:spacing w:after="160" w:line="240" w:lineRule="exact"/>
    </w:pPr>
    <w:rPr>
      <w:rFonts w:ascii="Verdana" w:eastAsia="Calibri" w:hAnsi="Verdana"/>
      <w:lang w:val="en-US" w:eastAsia="en-US"/>
    </w:rPr>
  </w:style>
  <w:style w:type="paragraph" w:customStyle="1" w:styleId="2117">
    <w:name w:val="Знак Знак Знак2 Знак Знак Знак Знак Знак Знак Знак Знак Знак1 Знак Знак Знак1 Знак Знак Знак Знак Знак Знак Знак Знак Знак Знак Знак Знак Знак Знак"/>
    <w:basedOn w:val="a2"/>
    <w:rsid w:val="00426998"/>
    <w:pPr>
      <w:spacing w:after="160" w:line="240" w:lineRule="exact"/>
    </w:pPr>
    <w:rPr>
      <w:rFonts w:ascii="Verdana" w:eastAsia="Calibri" w:hAnsi="Verdana"/>
      <w:lang w:val="en-US" w:eastAsia="en-US"/>
    </w:rPr>
  </w:style>
  <w:style w:type="paragraph" w:customStyle="1" w:styleId="affffffd">
    <w:name w:val="Базовый"/>
    <w:rsid w:val="00426998"/>
    <w:pPr>
      <w:tabs>
        <w:tab w:val="left" w:pos="709"/>
      </w:tabs>
      <w:suppressAutoHyphens/>
      <w:spacing w:line="100" w:lineRule="atLeast"/>
    </w:pPr>
    <w:rPr>
      <w:rFonts w:ascii="Times New Roman" w:hAnsi="Times New Roman"/>
    </w:rPr>
  </w:style>
  <w:style w:type="paragraph" w:customStyle="1" w:styleId="3f6">
    <w:name w:val="Без интервала3"/>
    <w:rsid w:val="00426998"/>
    <w:rPr>
      <w:rFonts w:eastAsia="Times New Roman"/>
      <w:sz w:val="22"/>
      <w:szCs w:val="22"/>
      <w:lang w:eastAsia="en-US"/>
    </w:rPr>
  </w:style>
  <w:style w:type="paragraph" w:customStyle="1" w:styleId="4b">
    <w:name w:val="Абзац списка4"/>
    <w:basedOn w:val="a2"/>
    <w:rsid w:val="00426998"/>
    <w:pPr>
      <w:ind w:left="720"/>
    </w:pPr>
    <w:rPr>
      <w:rFonts w:eastAsia="Calibri"/>
    </w:rPr>
  </w:style>
  <w:style w:type="character"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w:semiHidden/>
    <w:rsid w:val="00426998"/>
    <w:rPr>
      <w:rFonts w:cs="Times New Roman"/>
      <w:kern w:val="32"/>
    </w:rPr>
  </w:style>
  <w:style w:type="paragraph" w:customStyle="1" w:styleId="parametervalue">
    <w:name w:val="parametervalue"/>
    <w:basedOn w:val="a2"/>
    <w:rsid w:val="00426998"/>
    <w:pPr>
      <w:spacing w:before="100" w:beforeAutospacing="1" w:after="100" w:afterAutospacing="1"/>
    </w:pPr>
    <w:rPr>
      <w:sz w:val="24"/>
      <w:szCs w:val="24"/>
    </w:rPr>
  </w:style>
  <w:style w:type="character" w:customStyle="1" w:styleId="ng-binding">
    <w:name w:val="ng-binding"/>
    <w:basedOn w:val="a3"/>
    <w:rsid w:val="00426998"/>
  </w:style>
  <w:style w:type="character" w:customStyle="1" w:styleId="afffffff">
    <w:name w:val="Гипертекстовая ссылка"/>
    <w:uiPriority w:val="99"/>
    <w:rsid w:val="00426998"/>
    <w:rPr>
      <w:color w:val="106BBE"/>
    </w:rPr>
  </w:style>
  <w:style w:type="paragraph" w:customStyle="1" w:styleId="xl153">
    <w:name w:val="xl153"/>
    <w:basedOn w:val="a2"/>
    <w:uiPriority w:val="99"/>
    <w:rsid w:val="00426998"/>
    <w:pPr>
      <w:spacing w:before="100" w:beforeAutospacing="1" w:after="100" w:afterAutospacing="1"/>
      <w:jc w:val="center"/>
    </w:pPr>
    <w:rPr>
      <w:b/>
      <w:bCs/>
      <w:sz w:val="24"/>
      <w:szCs w:val="24"/>
    </w:rPr>
  </w:style>
  <w:style w:type="character" w:customStyle="1" w:styleId="ConsNormal1">
    <w:name w:val="ConsNormal Знак Знак"/>
    <w:locked/>
    <w:rsid w:val="00426998"/>
    <w:rPr>
      <w:rFonts w:ascii="Arial" w:hAnsi="Arial" w:cs="Arial"/>
      <w:sz w:val="22"/>
      <w:szCs w:val="22"/>
      <w:lang w:eastAsia="en-US"/>
    </w:rPr>
  </w:style>
  <w:style w:type="character" w:customStyle="1" w:styleId="2f0">
    <w:name w:val="Стиль2 Знак"/>
    <w:link w:val="2f"/>
    <w:locked/>
    <w:rsid w:val="00426998"/>
    <w:rPr>
      <w:rFonts w:ascii="Times New Roman" w:eastAsia="Times New Roman" w:hAnsi="Times New Roman"/>
      <w:b/>
      <w:bCs/>
      <w:sz w:val="24"/>
      <w:szCs w:val="24"/>
    </w:rPr>
  </w:style>
  <w:style w:type="character" w:customStyle="1" w:styleId="style11">
    <w:name w:val="style11"/>
    <w:rsid w:val="00426998"/>
    <w:rPr>
      <w:sz w:val="18"/>
      <w:szCs w:val="18"/>
    </w:rPr>
  </w:style>
  <w:style w:type="character" w:customStyle="1" w:styleId="afffffff0">
    <w:name w:val="Цветовое выделение"/>
    <w:uiPriority w:val="99"/>
    <w:rsid w:val="00426998"/>
    <w:rPr>
      <w:b/>
      <w:bCs/>
      <w:color w:val="000080"/>
    </w:rPr>
  </w:style>
  <w:style w:type="paragraph" w:customStyle="1" w:styleId="cat">
    <w:name w:val="cat"/>
    <w:basedOn w:val="a2"/>
    <w:uiPriority w:val="99"/>
    <w:rsid w:val="00426998"/>
    <w:pPr>
      <w:spacing w:before="100" w:beforeAutospacing="1" w:after="100" w:afterAutospacing="1"/>
    </w:pPr>
    <w:rPr>
      <w:rFonts w:ascii="Verdana" w:hAnsi="Verdana"/>
      <w:color w:val="000000"/>
      <w:sz w:val="17"/>
      <w:szCs w:val="17"/>
    </w:rPr>
  </w:style>
  <w:style w:type="paragraph" w:customStyle="1" w:styleId="afffffff1">
    <w:name w:val="Заголовок статьи"/>
    <w:basedOn w:val="a2"/>
    <w:next w:val="a2"/>
    <w:uiPriority w:val="99"/>
    <w:rsid w:val="00426998"/>
    <w:pPr>
      <w:autoSpaceDE w:val="0"/>
      <w:autoSpaceDN w:val="0"/>
      <w:adjustRightInd w:val="0"/>
      <w:ind w:left="1612" w:hanging="892"/>
      <w:jc w:val="both"/>
    </w:pPr>
    <w:rPr>
      <w:rFonts w:ascii="Arial" w:hAnsi="Arial" w:cs="Arial"/>
      <w:sz w:val="24"/>
      <w:szCs w:val="24"/>
    </w:rPr>
  </w:style>
  <w:style w:type="paragraph" w:customStyle="1" w:styleId="afffffff2">
    <w:name w:val="Комментарий"/>
    <w:basedOn w:val="a2"/>
    <w:next w:val="a2"/>
    <w:uiPriority w:val="99"/>
    <w:rsid w:val="00426998"/>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fff3">
    <w:name w:val="Информация об изменениях документа"/>
    <w:basedOn w:val="afffffff2"/>
    <w:next w:val="a2"/>
    <w:uiPriority w:val="99"/>
    <w:rsid w:val="00426998"/>
    <w:rPr>
      <w:i/>
      <w:iCs/>
    </w:rPr>
  </w:style>
  <w:style w:type="paragraph" w:customStyle="1" w:styleId="Style1">
    <w:name w:val="Style1"/>
    <w:basedOn w:val="a2"/>
    <w:uiPriority w:val="99"/>
    <w:rsid w:val="00426998"/>
    <w:pPr>
      <w:widowControl w:val="0"/>
      <w:autoSpaceDE w:val="0"/>
      <w:autoSpaceDN w:val="0"/>
      <w:adjustRightInd w:val="0"/>
      <w:spacing w:line="552" w:lineRule="exact"/>
    </w:pPr>
    <w:rPr>
      <w:sz w:val="24"/>
      <w:szCs w:val="24"/>
    </w:rPr>
  </w:style>
  <w:style w:type="character" w:customStyle="1" w:styleId="FontStyle11">
    <w:name w:val="Font Style11"/>
    <w:rsid w:val="00426998"/>
    <w:rPr>
      <w:rFonts w:ascii="Times New Roman" w:hAnsi="Times New Roman" w:cs="Times New Roman"/>
      <w:color w:val="000000"/>
      <w:sz w:val="24"/>
      <w:szCs w:val="24"/>
    </w:rPr>
  </w:style>
  <w:style w:type="character" w:customStyle="1" w:styleId="afffffff4">
    <w:name w:val="Не вступил в силу"/>
    <w:uiPriority w:val="99"/>
    <w:rsid w:val="00426998"/>
    <w:rPr>
      <w:b/>
      <w:bCs/>
      <w:color w:val="000000"/>
      <w:shd w:val="clear" w:color="auto" w:fill="D8EDE8"/>
    </w:rPr>
  </w:style>
  <w:style w:type="character" w:customStyle="1" w:styleId="afffffff5">
    <w:name w:val="Маркеры списка"/>
    <w:rsid w:val="00426998"/>
    <w:rPr>
      <w:rFonts w:ascii="StarSymbol" w:eastAsia="StarSymbol" w:hAnsi="StarSymbol" w:cs="StarSymbol"/>
      <w:sz w:val="18"/>
      <w:szCs w:val="18"/>
    </w:rPr>
  </w:style>
  <w:style w:type="paragraph" w:customStyle="1" w:styleId="1CStyle10">
    <w:name w:val="1CStyle10"/>
    <w:uiPriority w:val="99"/>
    <w:rsid w:val="00426998"/>
    <w:pPr>
      <w:spacing w:after="200" w:line="276" w:lineRule="auto"/>
      <w:jc w:val="center"/>
    </w:pPr>
    <w:rPr>
      <w:rFonts w:eastAsia="Times New Roman"/>
      <w:sz w:val="22"/>
      <w:szCs w:val="22"/>
    </w:rPr>
  </w:style>
  <w:style w:type="paragraph" w:customStyle="1" w:styleId="Iauiue1">
    <w:name w:val="Iau?iue1"/>
    <w:uiPriority w:val="99"/>
    <w:rsid w:val="00426998"/>
    <w:pPr>
      <w:widowControl w:val="0"/>
    </w:pPr>
    <w:rPr>
      <w:rFonts w:ascii="Times New Roman" w:eastAsia="Times New Roman" w:hAnsi="Times New Roman"/>
    </w:rPr>
  </w:style>
  <w:style w:type="paragraph" w:customStyle="1" w:styleId="Iniiaiieoaenonionooiii3">
    <w:name w:val="Iniiaiie oaeno n ionooiii 3"/>
    <w:basedOn w:val="Iauiue1"/>
    <w:uiPriority w:val="99"/>
    <w:rsid w:val="00426998"/>
    <w:pPr>
      <w:ind w:firstLine="709"/>
      <w:jc w:val="both"/>
    </w:pPr>
    <w:rPr>
      <w:sz w:val="28"/>
      <w:szCs w:val="28"/>
    </w:rPr>
  </w:style>
  <w:style w:type="paragraph" w:customStyle="1" w:styleId="5a">
    <w:name w:val="Абзац списка5"/>
    <w:basedOn w:val="a2"/>
    <w:uiPriority w:val="99"/>
    <w:rsid w:val="00426998"/>
    <w:pPr>
      <w:spacing w:after="200" w:line="276" w:lineRule="auto"/>
      <w:ind w:left="720"/>
      <w:contextualSpacing/>
    </w:pPr>
    <w:rPr>
      <w:rFonts w:ascii="Calibri" w:hAnsi="Calibri"/>
      <w:sz w:val="22"/>
      <w:szCs w:val="22"/>
    </w:rPr>
  </w:style>
  <w:style w:type="paragraph" w:customStyle="1" w:styleId="msonospacing0">
    <w:name w:val="msonospacing"/>
    <w:uiPriority w:val="99"/>
    <w:rsid w:val="00426998"/>
    <w:rPr>
      <w:rFonts w:eastAsia="Times New Roman"/>
      <w:sz w:val="22"/>
      <w:szCs w:val="22"/>
      <w:lang w:eastAsia="en-US"/>
    </w:rPr>
  </w:style>
  <w:style w:type="character" w:customStyle="1" w:styleId="u">
    <w:name w:val="u"/>
    <w:rsid w:val="00426998"/>
  </w:style>
  <w:style w:type="paragraph" w:customStyle="1" w:styleId="1fff7">
    <w:name w:val="Знак Знак Знак1 Знак Знак Знак Знак Знак Знак Знак"/>
    <w:basedOn w:val="a2"/>
    <w:uiPriority w:val="99"/>
    <w:rsid w:val="00426998"/>
    <w:pPr>
      <w:spacing w:after="160" w:line="240" w:lineRule="exact"/>
    </w:pPr>
    <w:rPr>
      <w:rFonts w:ascii="Verdana" w:hAnsi="Verdana"/>
      <w:lang w:val="en-US" w:eastAsia="en-US"/>
    </w:rPr>
  </w:style>
  <w:style w:type="paragraph" w:customStyle="1" w:styleId="1CStyle9">
    <w:name w:val="1CStyle9"/>
    <w:uiPriority w:val="99"/>
    <w:rsid w:val="00426998"/>
    <w:pPr>
      <w:spacing w:after="200" w:line="276" w:lineRule="auto"/>
      <w:jc w:val="center"/>
    </w:pPr>
    <w:rPr>
      <w:rFonts w:eastAsia="Times New Roman"/>
      <w:sz w:val="22"/>
      <w:szCs w:val="22"/>
    </w:rPr>
  </w:style>
  <w:style w:type="character" w:customStyle="1" w:styleId="mw-headline">
    <w:name w:val="mw-headline"/>
    <w:rsid w:val="00426998"/>
    <w:rPr>
      <w:rFonts w:cs="Times New Roman"/>
    </w:rPr>
  </w:style>
  <w:style w:type="character" w:customStyle="1" w:styleId="2fd">
    <w:name w:val="Основной шрифт абзаца2"/>
    <w:rsid w:val="00426998"/>
  </w:style>
  <w:style w:type="paragraph" w:customStyle="1" w:styleId="DefinitionList">
    <w:name w:val="Definition List"/>
    <w:basedOn w:val="a2"/>
    <w:next w:val="a2"/>
    <w:uiPriority w:val="99"/>
    <w:rsid w:val="00426998"/>
    <w:pPr>
      <w:autoSpaceDE w:val="0"/>
      <w:autoSpaceDN w:val="0"/>
      <w:adjustRightInd w:val="0"/>
      <w:ind w:left="360"/>
    </w:pPr>
    <w:rPr>
      <w:sz w:val="24"/>
      <w:szCs w:val="24"/>
      <w:lang w:eastAsia="en-US"/>
    </w:rPr>
  </w:style>
  <w:style w:type="paragraph" w:customStyle="1" w:styleId="2909F619802848F09E01365C32F34654">
    <w:name w:val="2909F619802848F09E01365C32F34654"/>
    <w:uiPriority w:val="99"/>
    <w:rsid w:val="00426998"/>
    <w:pPr>
      <w:spacing w:after="200" w:line="276" w:lineRule="auto"/>
    </w:pPr>
    <w:rPr>
      <w:rFonts w:eastAsia="Times New Roman"/>
      <w:sz w:val="22"/>
      <w:szCs w:val="22"/>
    </w:rPr>
  </w:style>
  <w:style w:type="paragraph" w:styleId="2fe">
    <w:name w:val="Quote"/>
    <w:basedOn w:val="a2"/>
    <w:next w:val="a2"/>
    <w:link w:val="2ff"/>
    <w:uiPriority w:val="29"/>
    <w:qFormat/>
    <w:rsid w:val="00426998"/>
    <w:pPr>
      <w:spacing w:before="120" w:after="120" w:line="276" w:lineRule="auto"/>
      <w:ind w:firstLine="708"/>
      <w:jc w:val="both"/>
    </w:pPr>
    <w:rPr>
      <w:i/>
      <w:iCs/>
      <w:color w:val="8064A2"/>
      <w:sz w:val="22"/>
      <w:szCs w:val="22"/>
      <w:lang w:val="x-none" w:eastAsia="x-none"/>
    </w:rPr>
  </w:style>
  <w:style w:type="character" w:customStyle="1" w:styleId="2ff">
    <w:name w:val="Цитата 2 Знак"/>
    <w:link w:val="2fe"/>
    <w:uiPriority w:val="29"/>
    <w:rsid w:val="00426998"/>
    <w:rPr>
      <w:rFonts w:ascii="Times New Roman" w:eastAsia="Times New Roman" w:hAnsi="Times New Roman"/>
      <w:i/>
      <w:iCs/>
      <w:color w:val="8064A2"/>
      <w:sz w:val="22"/>
      <w:szCs w:val="22"/>
    </w:rPr>
  </w:style>
  <w:style w:type="paragraph" w:customStyle="1" w:styleId="Warning">
    <w:name w:val="Warning"/>
    <w:basedOn w:val="a2"/>
    <w:next w:val="a2"/>
    <w:uiPriority w:val="29"/>
    <w:qFormat/>
    <w:rsid w:val="00426998"/>
    <w:pPr>
      <w:spacing w:before="120" w:after="120" w:line="276" w:lineRule="auto"/>
      <w:ind w:firstLine="708"/>
      <w:jc w:val="both"/>
    </w:pPr>
    <w:rPr>
      <w:i/>
      <w:iCs/>
      <w:color w:val="E36C0A"/>
      <w:sz w:val="22"/>
      <w:szCs w:val="22"/>
    </w:rPr>
  </w:style>
  <w:style w:type="paragraph" w:customStyle="1" w:styleId="1CStyle6">
    <w:name w:val="1CStyle6"/>
    <w:uiPriority w:val="99"/>
    <w:rsid w:val="00426998"/>
    <w:pPr>
      <w:spacing w:after="200" w:line="276" w:lineRule="auto"/>
      <w:jc w:val="center"/>
    </w:pPr>
    <w:rPr>
      <w:rFonts w:eastAsia="Times New Roman"/>
      <w:sz w:val="22"/>
      <w:szCs w:val="22"/>
    </w:rPr>
  </w:style>
  <w:style w:type="paragraph" w:customStyle="1" w:styleId="1CStyle5">
    <w:name w:val="1CStyle5"/>
    <w:rsid w:val="00426998"/>
    <w:pPr>
      <w:spacing w:after="200" w:line="276" w:lineRule="auto"/>
      <w:jc w:val="right"/>
    </w:pPr>
    <w:rPr>
      <w:rFonts w:eastAsia="Times New Roman"/>
      <w:sz w:val="22"/>
      <w:szCs w:val="22"/>
    </w:rPr>
  </w:style>
  <w:style w:type="paragraph" w:customStyle="1" w:styleId="TableText">
    <w:name w:val="Table Text"/>
    <w:basedOn w:val="2f7"/>
    <w:next w:val="afff0"/>
    <w:uiPriority w:val="99"/>
    <w:rsid w:val="00426998"/>
    <w:pPr>
      <w:ind w:left="0"/>
    </w:pPr>
    <w:rPr>
      <w:rFonts w:ascii="Arial" w:eastAsia="Times New Roman" w:hAnsi="Arial"/>
      <w:bCs/>
      <w:sz w:val="20"/>
      <w:lang w:eastAsia="en-US" w:bidi="en-US"/>
    </w:rPr>
  </w:style>
  <w:style w:type="paragraph" w:customStyle="1" w:styleId="1CStyle7">
    <w:name w:val="1CStyle7"/>
    <w:rsid w:val="00426998"/>
    <w:pPr>
      <w:spacing w:after="200" w:line="276" w:lineRule="auto"/>
      <w:jc w:val="center"/>
    </w:pPr>
    <w:rPr>
      <w:rFonts w:eastAsia="Times New Roman"/>
      <w:sz w:val="22"/>
      <w:szCs w:val="22"/>
    </w:rPr>
  </w:style>
  <w:style w:type="paragraph" w:customStyle="1" w:styleId="1CStyle8">
    <w:name w:val="1CStyle8"/>
    <w:uiPriority w:val="99"/>
    <w:rsid w:val="00426998"/>
    <w:pPr>
      <w:spacing w:after="200" w:line="276" w:lineRule="auto"/>
      <w:jc w:val="right"/>
    </w:pPr>
    <w:rPr>
      <w:rFonts w:eastAsia="Times New Roman"/>
      <w:sz w:val="22"/>
      <w:szCs w:val="22"/>
    </w:rPr>
  </w:style>
  <w:style w:type="paragraph" w:customStyle="1" w:styleId="afffffff6">
    <w:name w:val="Текст основной"/>
    <w:basedOn w:val="a2"/>
    <w:uiPriority w:val="99"/>
    <w:rsid w:val="00426998"/>
    <w:pPr>
      <w:ind w:firstLine="709"/>
      <w:jc w:val="both"/>
    </w:pPr>
    <w:rPr>
      <w:snapToGrid w:val="0"/>
      <w:sz w:val="24"/>
    </w:rPr>
  </w:style>
  <w:style w:type="table" w:styleId="-1">
    <w:name w:val="Table Web 1"/>
    <w:basedOn w:val="a4"/>
    <w:rsid w:val="00426998"/>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8">
    <w:name w:val="Table Classic 1"/>
    <w:basedOn w:val="a4"/>
    <w:rsid w:val="00426998"/>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6">
    <w:name w:val="Знак Знак Знак Знак Знак Знак1 Знак Знак Знак1 Знак Знак Знак Знак"/>
    <w:basedOn w:val="a2"/>
    <w:rsid w:val="00426998"/>
    <w:pPr>
      <w:widowControl w:val="0"/>
      <w:adjustRightInd w:val="0"/>
      <w:spacing w:after="160" w:line="240" w:lineRule="exact"/>
      <w:jc w:val="right"/>
    </w:pPr>
    <w:rPr>
      <w:lang w:val="en-GB" w:eastAsia="en-US"/>
    </w:rPr>
  </w:style>
  <w:style w:type="paragraph" w:customStyle="1" w:styleId="1fff9">
    <w:name w:val="Знак Знак Знак Знак Знак1 Знак"/>
    <w:basedOn w:val="a2"/>
    <w:rsid w:val="00426998"/>
    <w:pPr>
      <w:spacing w:before="100" w:beforeAutospacing="1" w:after="100" w:afterAutospacing="1"/>
    </w:pPr>
    <w:rPr>
      <w:rFonts w:ascii="Tahoma" w:hAnsi="Tahoma"/>
      <w:lang w:val="en-US" w:eastAsia="en-US"/>
    </w:rPr>
  </w:style>
  <w:style w:type="paragraph" w:customStyle="1" w:styleId="bluetablebody">
    <w:name w:val="bluetable_body"/>
    <w:basedOn w:val="a2"/>
    <w:rsid w:val="00426998"/>
    <w:pPr>
      <w:spacing w:before="100" w:beforeAutospacing="1" w:after="100" w:afterAutospacing="1"/>
    </w:pPr>
    <w:rPr>
      <w:sz w:val="24"/>
      <w:szCs w:val="24"/>
    </w:rPr>
  </w:style>
  <w:style w:type="paragraph" w:customStyle="1" w:styleId="short-description">
    <w:name w:val="short-description"/>
    <w:basedOn w:val="a2"/>
    <w:rsid w:val="00426998"/>
    <w:pPr>
      <w:spacing w:after="200"/>
    </w:pPr>
    <w:rPr>
      <w:sz w:val="24"/>
      <w:szCs w:val="24"/>
    </w:rPr>
  </w:style>
  <w:style w:type="paragraph" w:customStyle="1" w:styleId="roman">
    <w:name w:val="roman"/>
    <w:basedOn w:val="a2"/>
    <w:link w:val="roman0"/>
    <w:rsid w:val="00426998"/>
    <w:rPr>
      <w:sz w:val="24"/>
      <w:szCs w:val="24"/>
      <w:lang w:val="x-none" w:eastAsia="x-none"/>
    </w:rPr>
  </w:style>
  <w:style w:type="character" w:customStyle="1" w:styleId="roman0">
    <w:name w:val="roman Знак"/>
    <w:link w:val="roman"/>
    <w:rsid w:val="00426998"/>
    <w:rPr>
      <w:rFonts w:ascii="Times New Roman" w:eastAsia="Times New Roman" w:hAnsi="Times New Roman"/>
      <w:sz w:val="24"/>
      <w:szCs w:val="24"/>
    </w:rPr>
  </w:style>
  <w:style w:type="character" w:customStyle="1" w:styleId="gtt2">
    <w:name w:val="g_tt2"/>
    <w:rsid w:val="00426998"/>
  </w:style>
  <w:style w:type="paragraph" w:customStyle="1" w:styleId="H4">
    <w:name w:val="H4"/>
    <w:basedOn w:val="a2"/>
    <w:next w:val="a2"/>
    <w:rsid w:val="00426998"/>
    <w:pPr>
      <w:keepNext/>
      <w:spacing w:before="100" w:after="100"/>
      <w:outlineLvl w:val="4"/>
    </w:pPr>
    <w:rPr>
      <w:b/>
      <w:snapToGrid w:val="0"/>
      <w:sz w:val="24"/>
    </w:rPr>
  </w:style>
  <w:style w:type="character" w:customStyle="1" w:styleId="FontStyle26">
    <w:name w:val="Font Style26"/>
    <w:rsid w:val="00426998"/>
    <w:rPr>
      <w:rFonts w:ascii="Times New Roman" w:hAnsi="Times New Roman" w:cs="Times New Roman"/>
      <w:b/>
      <w:bCs/>
      <w:sz w:val="24"/>
      <w:szCs w:val="24"/>
    </w:rPr>
  </w:style>
  <w:style w:type="paragraph" w:customStyle="1" w:styleId="Style2">
    <w:name w:val="Style2"/>
    <w:basedOn w:val="a2"/>
    <w:uiPriority w:val="99"/>
    <w:rsid w:val="00426998"/>
    <w:pPr>
      <w:widowControl w:val="0"/>
      <w:autoSpaceDE w:val="0"/>
      <w:autoSpaceDN w:val="0"/>
      <w:adjustRightInd w:val="0"/>
      <w:spacing w:line="211" w:lineRule="exact"/>
      <w:jc w:val="both"/>
    </w:pPr>
    <w:rPr>
      <w:sz w:val="24"/>
      <w:szCs w:val="24"/>
    </w:rPr>
  </w:style>
  <w:style w:type="character" w:customStyle="1" w:styleId="current">
    <w:name w:val="current"/>
    <w:basedOn w:val="a3"/>
    <w:rsid w:val="00426998"/>
  </w:style>
  <w:style w:type="paragraph" w:customStyle="1" w:styleId="Style12">
    <w:name w:val="Style12"/>
    <w:basedOn w:val="a2"/>
    <w:rsid w:val="00426998"/>
    <w:pPr>
      <w:widowControl w:val="0"/>
      <w:autoSpaceDE w:val="0"/>
      <w:autoSpaceDN w:val="0"/>
      <w:adjustRightInd w:val="0"/>
      <w:spacing w:line="276" w:lineRule="exact"/>
      <w:jc w:val="both"/>
    </w:pPr>
    <w:rPr>
      <w:sz w:val="24"/>
      <w:szCs w:val="24"/>
    </w:rPr>
  </w:style>
  <w:style w:type="character" w:customStyle="1" w:styleId="okpdspan">
    <w:name w:val="okpd_span"/>
    <w:rsid w:val="00426998"/>
    <w:rPr>
      <w:rFonts w:cs="Times New Roman"/>
    </w:rPr>
  </w:style>
  <w:style w:type="paragraph" w:customStyle="1" w:styleId="afffffff7">
    <w:name w:val="Текст (справка)"/>
    <w:basedOn w:val="a2"/>
    <w:next w:val="a2"/>
    <w:uiPriority w:val="99"/>
    <w:rsid w:val="00426998"/>
    <w:pPr>
      <w:widowControl w:val="0"/>
      <w:autoSpaceDE w:val="0"/>
      <w:autoSpaceDN w:val="0"/>
      <w:adjustRightInd w:val="0"/>
      <w:ind w:left="170" w:right="170"/>
    </w:pPr>
    <w:rPr>
      <w:rFonts w:ascii="Arial" w:hAnsi="Arial" w:cs="Arial"/>
      <w:sz w:val="24"/>
      <w:szCs w:val="24"/>
    </w:rPr>
  </w:style>
  <w:style w:type="paragraph" w:customStyle="1" w:styleId="afffffff8">
    <w:name w:val="Нормальный (таблица)"/>
    <w:basedOn w:val="a2"/>
    <w:next w:val="a2"/>
    <w:uiPriority w:val="99"/>
    <w:rsid w:val="00426998"/>
    <w:pPr>
      <w:widowControl w:val="0"/>
      <w:autoSpaceDE w:val="0"/>
      <w:autoSpaceDN w:val="0"/>
      <w:adjustRightInd w:val="0"/>
      <w:jc w:val="both"/>
    </w:pPr>
    <w:rPr>
      <w:rFonts w:ascii="Arial" w:hAnsi="Arial" w:cs="Arial"/>
      <w:sz w:val="24"/>
      <w:szCs w:val="24"/>
    </w:rPr>
  </w:style>
  <w:style w:type="character" w:customStyle="1" w:styleId="afffffff9">
    <w:name w:val="Цветовое выделение для Текст"/>
    <w:uiPriority w:val="99"/>
    <w:rsid w:val="00426998"/>
  </w:style>
  <w:style w:type="paragraph" w:customStyle="1" w:styleId="dru1">
    <w:name w:val="dru1"/>
    <w:basedOn w:val="a2"/>
    <w:rsid w:val="00426998"/>
  </w:style>
  <w:style w:type="paragraph" w:customStyle="1" w:styleId="1CStyle4">
    <w:name w:val="1CStyle4"/>
    <w:rsid w:val="00426998"/>
    <w:pPr>
      <w:spacing w:after="200" w:line="276" w:lineRule="auto"/>
      <w:jc w:val="center"/>
    </w:pPr>
    <w:rPr>
      <w:rFonts w:ascii="Tahoma" w:eastAsia="Times New Roman" w:hAnsi="Tahoma"/>
      <w:sz w:val="18"/>
      <w:szCs w:val="22"/>
    </w:rPr>
  </w:style>
  <w:style w:type="paragraph" w:customStyle="1" w:styleId="xl94">
    <w:name w:val="xl94"/>
    <w:basedOn w:val="a2"/>
    <w:rsid w:val="00426998"/>
    <w:pPr>
      <w:pBdr>
        <w:right w:val="single" w:sz="4" w:space="0" w:color="auto"/>
      </w:pBdr>
      <w:spacing w:before="100" w:beforeAutospacing="1" w:after="100" w:afterAutospacing="1"/>
      <w:textAlignment w:val="center"/>
    </w:pPr>
    <w:rPr>
      <w:sz w:val="24"/>
      <w:szCs w:val="24"/>
    </w:rPr>
  </w:style>
  <w:style w:type="paragraph" w:customStyle="1" w:styleId="xl95">
    <w:name w:val="xl95"/>
    <w:basedOn w:val="a2"/>
    <w:rsid w:val="00426998"/>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2"/>
    <w:rsid w:val="00426998"/>
    <w:pPr>
      <w:pBdr>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426998"/>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426998"/>
    <w:pPr>
      <w:spacing w:before="100" w:beforeAutospacing="1" w:after="100" w:afterAutospacing="1"/>
      <w:jc w:val="center"/>
    </w:pPr>
    <w:rPr>
      <w:sz w:val="24"/>
      <w:szCs w:val="24"/>
    </w:rPr>
  </w:style>
  <w:style w:type="paragraph" w:customStyle="1" w:styleId="xl99">
    <w:name w:val="xl99"/>
    <w:basedOn w:val="a2"/>
    <w:rsid w:val="00426998"/>
    <w:pPr>
      <w:spacing w:before="100" w:beforeAutospacing="1" w:after="100" w:afterAutospacing="1"/>
      <w:jc w:val="center"/>
    </w:pPr>
    <w:rPr>
      <w:b/>
      <w:bCs/>
      <w:color w:val="000000"/>
      <w:sz w:val="24"/>
      <w:szCs w:val="24"/>
    </w:rPr>
  </w:style>
  <w:style w:type="paragraph" w:customStyle="1" w:styleId="xl100">
    <w:name w:val="xl100"/>
    <w:basedOn w:val="a2"/>
    <w:rsid w:val="00426998"/>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101">
    <w:name w:val="xl101"/>
    <w:basedOn w:val="a2"/>
    <w:rsid w:val="00426998"/>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xl102">
    <w:name w:val="xl102"/>
    <w:basedOn w:val="a2"/>
    <w:rsid w:val="00426998"/>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rPr>
  </w:style>
  <w:style w:type="paragraph" w:customStyle="1" w:styleId="64">
    <w:name w:val="Абзац списка6"/>
    <w:basedOn w:val="a2"/>
    <w:uiPriority w:val="99"/>
    <w:qFormat/>
    <w:rsid w:val="00426998"/>
    <w:pPr>
      <w:spacing w:after="200" w:line="276" w:lineRule="auto"/>
      <w:ind w:left="720"/>
    </w:pPr>
    <w:rPr>
      <w:rFonts w:ascii="Calibri" w:hAnsi="Calibri" w:cs="Calibri"/>
      <w:sz w:val="22"/>
      <w:szCs w:val="22"/>
    </w:rPr>
  </w:style>
  <w:style w:type="character" w:customStyle="1" w:styleId="47">
    <w:name w:val="Стиль4 Знак"/>
    <w:link w:val="46"/>
    <w:locked/>
    <w:rsid w:val="009E7857"/>
    <w:rPr>
      <w:rFonts w:ascii="Times New Roman" w:eastAsia="Times New Roman" w:hAnsi="Times New Roman"/>
      <w:b/>
      <w:bCs/>
      <w:sz w:val="30"/>
      <w:szCs w:val="30"/>
    </w:rPr>
  </w:style>
  <w:style w:type="character" w:customStyle="1" w:styleId="fh">
    <w:name w:val="fh"/>
    <w:qFormat/>
    <w:rsid w:val="000D2F2E"/>
  </w:style>
  <w:style w:type="table" w:customStyle="1" w:styleId="1fffa">
    <w:name w:val="Сетка таблицы светлая1"/>
    <w:basedOn w:val="a4"/>
    <w:uiPriority w:val="40"/>
    <w:rsid w:val="00E4383A"/>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a4"/>
    <w:uiPriority w:val="40"/>
    <w:rsid w:val="00E4383A"/>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73">
    <w:name w:val="Нет списка7"/>
    <w:next w:val="a5"/>
    <w:uiPriority w:val="99"/>
    <w:semiHidden/>
    <w:unhideWhenUsed/>
    <w:rsid w:val="00EB1823"/>
  </w:style>
  <w:style w:type="character" w:customStyle="1" w:styleId="gray">
    <w:name w:val="gray"/>
    <w:rsid w:val="00A61286"/>
  </w:style>
  <w:style w:type="character" w:customStyle="1" w:styleId="app-catalog-lquems">
    <w:name w:val="app-catalog-lquems"/>
    <w:rsid w:val="00A61286"/>
  </w:style>
  <w:style w:type="character" w:customStyle="1" w:styleId="app-catalog-kwpt08">
    <w:name w:val="app-catalog-kwpt08"/>
    <w:rsid w:val="00A61286"/>
  </w:style>
  <w:style w:type="character" w:customStyle="1" w:styleId="2nzvf">
    <w:name w:val="_2nzvf"/>
    <w:rsid w:val="00A61286"/>
  </w:style>
  <w:style w:type="character" w:customStyle="1" w:styleId="2llek">
    <w:name w:val="_2llek"/>
    <w:rsid w:val="00A6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173">
      <w:bodyDiv w:val="1"/>
      <w:marLeft w:val="0"/>
      <w:marRight w:val="0"/>
      <w:marTop w:val="0"/>
      <w:marBottom w:val="0"/>
      <w:divBdr>
        <w:top w:val="none" w:sz="0" w:space="0" w:color="auto"/>
        <w:left w:val="none" w:sz="0" w:space="0" w:color="auto"/>
        <w:bottom w:val="none" w:sz="0" w:space="0" w:color="auto"/>
        <w:right w:val="none" w:sz="0" w:space="0" w:color="auto"/>
      </w:divBdr>
    </w:div>
    <w:div w:id="37826602">
      <w:bodyDiv w:val="1"/>
      <w:marLeft w:val="0"/>
      <w:marRight w:val="0"/>
      <w:marTop w:val="0"/>
      <w:marBottom w:val="0"/>
      <w:divBdr>
        <w:top w:val="none" w:sz="0" w:space="0" w:color="auto"/>
        <w:left w:val="none" w:sz="0" w:space="0" w:color="auto"/>
        <w:bottom w:val="none" w:sz="0" w:space="0" w:color="auto"/>
        <w:right w:val="none" w:sz="0" w:space="0" w:color="auto"/>
      </w:divBdr>
    </w:div>
    <w:div w:id="43213067">
      <w:bodyDiv w:val="1"/>
      <w:marLeft w:val="0"/>
      <w:marRight w:val="0"/>
      <w:marTop w:val="0"/>
      <w:marBottom w:val="0"/>
      <w:divBdr>
        <w:top w:val="none" w:sz="0" w:space="0" w:color="auto"/>
        <w:left w:val="none" w:sz="0" w:space="0" w:color="auto"/>
        <w:bottom w:val="none" w:sz="0" w:space="0" w:color="auto"/>
        <w:right w:val="none" w:sz="0" w:space="0" w:color="auto"/>
      </w:divBdr>
    </w:div>
    <w:div w:id="66388076">
      <w:bodyDiv w:val="1"/>
      <w:marLeft w:val="0"/>
      <w:marRight w:val="0"/>
      <w:marTop w:val="0"/>
      <w:marBottom w:val="0"/>
      <w:divBdr>
        <w:top w:val="none" w:sz="0" w:space="0" w:color="auto"/>
        <w:left w:val="none" w:sz="0" w:space="0" w:color="auto"/>
        <w:bottom w:val="none" w:sz="0" w:space="0" w:color="auto"/>
        <w:right w:val="none" w:sz="0" w:space="0" w:color="auto"/>
      </w:divBdr>
    </w:div>
    <w:div w:id="72823236">
      <w:bodyDiv w:val="1"/>
      <w:marLeft w:val="0"/>
      <w:marRight w:val="0"/>
      <w:marTop w:val="0"/>
      <w:marBottom w:val="0"/>
      <w:divBdr>
        <w:top w:val="none" w:sz="0" w:space="0" w:color="auto"/>
        <w:left w:val="none" w:sz="0" w:space="0" w:color="auto"/>
        <w:bottom w:val="none" w:sz="0" w:space="0" w:color="auto"/>
        <w:right w:val="none" w:sz="0" w:space="0" w:color="auto"/>
      </w:divBdr>
    </w:div>
    <w:div w:id="102309187">
      <w:bodyDiv w:val="1"/>
      <w:marLeft w:val="0"/>
      <w:marRight w:val="0"/>
      <w:marTop w:val="0"/>
      <w:marBottom w:val="0"/>
      <w:divBdr>
        <w:top w:val="none" w:sz="0" w:space="0" w:color="auto"/>
        <w:left w:val="none" w:sz="0" w:space="0" w:color="auto"/>
        <w:bottom w:val="none" w:sz="0" w:space="0" w:color="auto"/>
        <w:right w:val="none" w:sz="0" w:space="0" w:color="auto"/>
      </w:divBdr>
    </w:div>
    <w:div w:id="142433885">
      <w:bodyDiv w:val="1"/>
      <w:marLeft w:val="0"/>
      <w:marRight w:val="0"/>
      <w:marTop w:val="0"/>
      <w:marBottom w:val="0"/>
      <w:divBdr>
        <w:top w:val="none" w:sz="0" w:space="0" w:color="auto"/>
        <w:left w:val="none" w:sz="0" w:space="0" w:color="auto"/>
        <w:bottom w:val="none" w:sz="0" w:space="0" w:color="auto"/>
        <w:right w:val="none" w:sz="0" w:space="0" w:color="auto"/>
      </w:divBdr>
      <w:divsChild>
        <w:div w:id="911700456">
          <w:marLeft w:val="0"/>
          <w:marRight w:val="225"/>
          <w:marTop w:val="0"/>
          <w:marBottom w:val="0"/>
          <w:divBdr>
            <w:top w:val="none" w:sz="0" w:space="0" w:color="auto"/>
            <w:left w:val="none" w:sz="0" w:space="0" w:color="auto"/>
            <w:bottom w:val="none" w:sz="0" w:space="0" w:color="auto"/>
            <w:right w:val="none" w:sz="0" w:space="0" w:color="auto"/>
          </w:divBdr>
        </w:div>
      </w:divsChild>
    </w:div>
    <w:div w:id="183442110">
      <w:bodyDiv w:val="1"/>
      <w:marLeft w:val="0"/>
      <w:marRight w:val="0"/>
      <w:marTop w:val="0"/>
      <w:marBottom w:val="0"/>
      <w:divBdr>
        <w:top w:val="none" w:sz="0" w:space="0" w:color="auto"/>
        <w:left w:val="none" w:sz="0" w:space="0" w:color="auto"/>
        <w:bottom w:val="none" w:sz="0" w:space="0" w:color="auto"/>
        <w:right w:val="none" w:sz="0" w:space="0" w:color="auto"/>
      </w:divBdr>
    </w:div>
    <w:div w:id="187185835">
      <w:bodyDiv w:val="1"/>
      <w:marLeft w:val="0"/>
      <w:marRight w:val="0"/>
      <w:marTop w:val="0"/>
      <w:marBottom w:val="0"/>
      <w:divBdr>
        <w:top w:val="none" w:sz="0" w:space="0" w:color="auto"/>
        <w:left w:val="none" w:sz="0" w:space="0" w:color="auto"/>
        <w:bottom w:val="none" w:sz="0" w:space="0" w:color="auto"/>
        <w:right w:val="none" w:sz="0" w:space="0" w:color="auto"/>
      </w:divBdr>
    </w:div>
    <w:div w:id="189682087">
      <w:bodyDiv w:val="1"/>
      <w:marLeft w:val="0"/>
      <w:marRight w:val="0"/>
      <w:marTop w:val="0"/>
      <w:marBottom w:val="0"/>
      <w:divBdr>
        <w:top w:val="none" w:sz="0" w:space="0" w:color="auto"/>
        <w:left w:val="none" w:sz="0" w:space="0" w:color="auto"/>
        <w:bottom w:val="none" w:sz="0" w:space="0" w:color="auto"/>
        <w:right w:val="none" w:sz="0" w:space="0" w:color="auto"/>
      </w:divBdr>
    </w:div>
    <w:div w:id="193353070">
      <w:bodyDiv w:val="1"/>
      <w:marLeft w:val="0"/>
      <w:marRight w:val="0"/>
      <w:marTop w:val="0"/>
      <w:marBottom w:val="0"/>
      <w:divBdr>
        <w:top w:val="none" w:sz="0" w:space="0" w:color="auto"/>
        <w:left w:val="none" w:sz="0" w:space="0" w:color="auto"/>
        <w:bottom w:val="none" w:sz="0" w:space="0" w:color="auto"/>
        <w:right w:val="none" w:sz="0" w:space="0" w:color="auto"/>
      </w:divBdr>
    </w:div>
    <w:div w:id="222377205">
      <w:bodyDiv w:val="1"/>
      <w:marLeft w:val="0"/>
      <w:marRight w:val="0"/>
      <w:marTop w:val="0"/>
      <w:marBottom w:val="0"/>
      <w:divBdr>
        <w:top w:val="none" w:sz="0" w:space="0" w:color="auto"/>
        <w:left w:val="none" w:sz="0" w:space="0" w:color="auto"/>
        <w:bottom w:val="none" w:sz="0" w:space="0" w:color="auto"/>
        <w:right w:val="none" w:sz="0" w:space="0" w:color="auto"/>
      </w:divBdr>
      <w:divsChild>
        <w:div w:id="203565039">
          <w:marLeft w:val="0"/>
          <w:marRight w:val="0"/>
          <w:marTop w:val="0"/>
          <w:marBottom w:val="0"/>
          <w:divBdr>
            <w:top w:val="none" w:sz="0" w:space="0" w:color="auto"/>
            <w:left w:val="none" w:sz="0" w:space="0" w:color="auto"/>
            <w:bottom w:val="none" w:sz="0" w:space="0" w:color="auto"/>
            <w:right w:val="none" w:sz="0" w:space="0" w:color="auto"/>
          </w:divBdr>
        </w:div>
        <w:div w:id="640040988">
          <w:marLeft w:val="0"/>
          <w:marRight w:val="0"/>
          <w:marTop w:val="0"/>
          <w:marBottom w:val="0"/>
          <w:divBdr>
            <w:top w:val="none" w:sz="0" w:space="0" w:color="auto"/>
            <w:left w:val="none" w:sz="0" w:space="0" w:color="auto"/>
            <w:bottom w:val="none" w:sz="0" w:space="0" w:color="auto"/>
            <w:right w:val="none" w:sz="0" w:space="0" w:color="auto"/>
          </w:divBdr>
        </w:div>
      </w:divsChild>
    </w:div>
    <w:div w:id="230117930">
      <w:bodyDiv w:val="1"/>
      <w:marLeft w:val="0"/>
      <w:marRight w:val="0"/>
      <w:marTop w:val="0"/>
      <w:marBottom w:val="0"/>
      <w:divBdr>
        <w:top w:val="none" w:sz="0" w:space="0" w:color="auto"/>
        <w:left w:val="none" w:sz="0" w:space="0" w:color="auto"/>
        <w:bottom w:val="none" w:sz="0" w:space="0" w:color="auto"/>
        <w:right w:val="none" w:sz="0" w:space="0" w:color="auto"/>
      </w:divBdr>
    </w:div>
    <w:div w:id="251668863">
      <w:bodyDiv w:val="1"/>
      <w:marLeft w:val="0"/>
      <w:marRight w:val="0"/>
      <w:marTop w:val="0"/>
      <w:marBottom w:val="0"/>
      <w:divBdr>
        <w:top w:val="none" w:sz="0" w:space="0" w:color="auto"/>
        <w:left w:val="none" w:sz="0" w:space="0" w:color="auto"/>
        <w:bottom w:val="none" w:sz="0" w:space="0" w:color="auto"/>
        <w:right w:val="none" w:sz="0" w:space="0" w:color="auto"/>
      </w:divBdr>
    </w:div>
    <w:div w:id="255403088">
      <w:bodyDiv w:val="1"/>
      <w:marLeft w:val="0"/>
      <w:marRight w:val="0"/>
      <w:marTop w:val="0"/>
      <w:marBottom w:val="0"/>
      <w:divBdr>
        <w:top w:val="none" w:sz="0" w:space="0" w:color="auto"/>
        <w:left w:val="none" w:sz="0" w:space="0" w:color="auto"/>
        <w:bottom w:val="none" w:sz="0" w:space="0" w:color="auto"/>
        <w:right w:val="none" w:sz="0" w:space="0" w:color="auto"/>
      </w:divBdr>
      <w:divsChild>
        <w:div w:id="72700310">
          <w:marLeft w:val="0"/>
          <w:marRight w:val="225"/>
          <w:marTop w:val="0"/>
          <w:marBottom w:val="0"/>
          <w:divBdr>
            <w:top w:val="none" w:sz="0" w:space="0" w:color="auto"/>
            <w:left w:val="none" w:sz="0" w:space="0" w:color="auto"/>
            <w:bottom w:val="none" w:sz="0" w:space="0" w:color="auto"/>
            <w:right w:val="none" w:sz="0" w:space="0" w:color="auto"/>
          </w:divBdr>
        </w:div>
      </w:divsChild>
    </w:div>
    <w:div w:id="280311012">
      <w:bodyDiv w:val="1"/>
      <w:marLeft w:val="0"/>
      <w:marRight w:val="0"/>
      <w:marTop w:val="0"/>
      <w:marBottom w:val="0"/>
      <w:divBdr>
        <w:top w:val="none" w:sz="0" w:space="0" w:color="auto"/>
        <w:left w:val="none" w:sz="0" w:space="0" w:color="auto"/>
        <w:bottom w:val="none" w:sz="0" w:space="0" w:color="auto"/>
        <w:right w:val="none" w:sz="0" w:space="0" w:color="auto"/>
      </w:divBdr>
    </w:div>
    <w:div w:id="290941689">
      <w:bodyDiv w:val="1"/>
      <w:marLeft w:val="0"/>
      <w:marRight w:val="0"/>
      <w:marTop w:val="0"/>
      <w:marBottom w:val="0"/>
      <w:divBdr>
        <w:top w:val="none" w:sz="0" w:space="0" w:color="auto"/>
        <w:left w:val="none" w:sz="0" w:space="0" w:color="auto"/>
        <w:bottom w:val="none" w:sz="0" w:space="0" w:color="auto"/>
        <w:right w:val="none" w:sz="0" w:space="0" w:color="auto"/>
      </w:divBdr>
    </w:div>
    <w:div w:id="347028000">
      <w:bodyDiv w:val="1"/>
      <w:marLeft w:val="0"/>
      <w:marRight w:val="0"/>
      <w:marTop w:val="0"/>
      <w:marBottom w:val="0"/>
      <w:divBdr>
        <w:top w:val="none" w:sz="0" w:space="0" w:color="auto"/>
        <w:left w:val="none" w:sz="0" w:space="0" w:color="auto"/>
        <w:bottom w:val="none" w:sz="0" w:space="0" w:color="auto"/>
        <w:right w:val="none" w:sz="0" w:space="0" w:color="auto"/>
      </w:divBdr>
    </w:div>
    <w:div w:id="421417676">
      <w:bodyDiv w:val="1"/>
      <w:marLeft w:val="0"/>
      <w:marRight w:val="0"/>
      <w:marTop w:val="0"/>
      <w:marBottom w:val="0"/>
      <w:divBdr>
        <w:top w:val="none" w:sz="0" w:space="0" w:color="auto"/>
        <w:left w:val="none" w:sz="0" w:space="0" w:color="auto"/>
        <w:bottom w:val="none" w:sz="0" w:space="0" w:color="auto"/>
        <w:right w:val="none" w:sz="0" w:space="0" w:color="auto"/>
      </w:divBdr>
    </w:div>
    <w:div w:id="481310906">
      <w:bodyDiv w:val="1"/>
      <w:marLeft w:val="0"/>
      <w:marRight w:val="0"/>
      <w:marTop w:val="0"/>
      <w:marBottom w:val="0"/>
      <w:divBdr>
        <w:top w:val="none" w:sz="0" w:space="0" w:color="auto"/>
        <w:left w:val="none" w:sz="0" w:space="0" w:color="auto"/>
        <w:bottom w:val="none" w:sz="0" w:space="0" w:color="auto"/>
        <w:right w:val="none" w:sz="0" w:space="0" w:color="auto"/>
      </w:divBdr>
    </w:div>
    <w:div w:id="489641685">
      <w:bodyDiv w:val="1"/>
      <w:marLeft w:val="0"/>
      <w:marRight w:val="0"/>
      <w:marTop w:val="0"/>
      <w:marBottom w:val="0"/>
      <w:divBdr>
        <w:top w:val="none" w:sz="0" w:space="0" w:color="auto"/>
        <w:left w:val="none" w:sz="0" w:space="0" w:color="auto"/>
        <w:bottom w:val="none" w:sz="0" w:space="0" w:color="auto"/>
        <w:right w:val="none" w:sz="0" w:space="0" w:color="auto"/>
      </w:divBdr>
    </w:div>
    <w:div w:id="491869632">
      <w:bodyDiv w:val="1"/>
      <w:marLeft w:val="0"/>
      <w:marRight w:val="0"/>
      <w:marTop w:val="0"/>
      <w:marBottom w:val="0"/>
      <w:divBdr>
        <w:top w:val="none" w:sz="0" w:space="0" w:color="auto"/>
        <w:left w:val="none" w:sz="0" w:space="0" w:color="auto"/>
        <w:bottom w:val="none" w:sz="0" w:space="0" w:color="auto"/>
        <w:right w:val="none" w:sz="0" w:space="0" w:color="auto"/>
      </w:divBdr>
    </w:div>
    <w:div w:id="496503765">
      <w:bodyDiv w:val="1"/>
      <w:marLeft w:val="0"/>
      <w:marRight w:val="0"/>
      <w:marTop w:val="0"/>
      <w:marBottom w:val="0"/>
      <w:divBdr>
        <w:top w:val="none" w:sz="0" w:space="0" w:color="auto"/>
        <w:left w:val="none" w:sz="0" w:space="0" w:color="auto"/>
        <w:bottom w:val="none" w:sz="0" w:space="0" w:color="auto"/>
        <w:right w:val="none" w:sz="0" w:space="0" w:color="auto"/>
      </w:divBdr>
    </w:div>
    <w:div w:id="505831319">
      <w:bodyDiv w:val="1"/>
      <w:marLeft w:val="0"/>
      <w:marRight w:val="0"/>
      <w:marTop w:val="0"/>
      <w:marBottom w:val="0"/>
      <w:divBdr>
        <w:top w:val="none" w:sz="0" w:space="0" w:color="auto"/>
        <w:left w:val="none" w:sz="0" w:space="0" w:color="auto"/>
        <w:bottom w:val="none" w:sz="0" w:space="0" w:color="auto"/>
        <w:right w:val="none" w:sz="0" w:space="0" w:color="auto"/>
      </w:divBdr>
    </w:div>
    <w:div w:id="512376391">
      <w:bodyDiv w:val="1"/>
      <w:marLeft w:val="0"/>
      <w:marRight w:val="0"/>
      <w:marTop w:val="0"/>
      <w:marBottom w:val="0"/>
      <w:divBdr>
        <w:top w:val="none" w:sz="0" w:space="0" w:color="auto"/>
        <w:left w:val="none" w:sz="0" w:space="0" w:color="auto"/>
        <w:bottom w:val="none" w:sz="0" w:space="0" w:color="auto"/>
        <w:right w:val="none" w:sz="0" w:space="0" w:color="auto"/>
      </w:divBdr>
    </w:div>
    <w:div w:id="633679584">
      <w:bodyDiv w:val="1"/>
      <w:marLeft w:val="0"/>
      <w:marRight w:val="0"/>
      <w:marTop w:val="0"/>
      <w:marBottom w:val="0"/>
      <w:divBdr>
        <w:top w:val="none" w:sz="0" w:space="0" w:color="auto"/>
        <w:left w:val="none" w:sz="0" w:space="0" w:color="auto"/>
        <w:bottom w:val="none" w:sz="0" w:space="0" w:color="auto"/>
        <w:right w:val="none" w:sz="0" w:space="0" w:color="auto"/>
      </w:divBdr>
    </w:div>
    <w:div w:id="644119923">
      <w:bodyDiv w:val="1"/>
      <w:marLeft w:val="0"/>
      <w:marRight w:val="0"/>
      <w:marTop w:val="0"/>
      <w:marBottom w:val="0"/>
      <w:divBdr>
        <w:top w:val="none" w:sz="0" w:space="0" w:color="auto"/>
        <w:left w:val="none" w:sz="0" w:space="0" w:color="auto"/>
        <w:bottom w:val="none" w:sz="0" w:space="0" w:color="auto"/>
        <w:right w:val="none" w:sz="0" w:space="0" w:color="auto"/>
      </w:divBdr>
    </w:div>
    <w:div w:id="660351583">
      <w:bodyDiv w:val="1"/>
      <w:marLeft w:val="0"/>
      <w:marRight w:val="0"/>
      <w:marTop w:val="0"/>
      <w:marBottom w:val="0"/>
      <w:divBdr>
        <w:top w:val="none" w:sz="0" w:space="0" w:color="auto"/>
        <w:left w:val="none" w:sz="0" w:space="0" w:color="auto"/>
        <w:bottom w:val="none" w:sz="0" w:space="0" w:color="auto"/>
        <w:right w:val="none" w:sz="0" w:space="0" w:color="auto"/>
      </w:divBdr>
    </w:div>
    <w:div w:id="726538841">
      <w:bodyDiv w:val="1"/>
      <w:marLeft w:val="0"/>
      <w:marRight w:val="0"/>
      <w:marTop w:val="0"/>
      <w:marBottom w:val="0"/>
      <w:divBdr>
        <w:top w:val="none" w:sz="0" w:space="0" w:color="auto"/>
        <w:left w:val="none" w:sz="0" w:space="0" w:color="auto"/>
        <w:bottom w:val="none" w:sz="0" w:space="0" w:color="auto"/>
        <w:right w:val="none" w:sz="0" w:space="0" w:color="auto"/>
      </w:divBdr>
    </w:div>
    <w:div w:id="780956518">
      <w:bodyDiv w:val="1"/>
      <w:marLeft w:val="0"/>
      <w:marRight w:val="0"/>
      <w:marTop w:val="0"/>
      <w:marBottom w:val="0"/>
      <w:divBdr>
        <w:top w:val="none" w:sz="0" w:space="0" w:color="auto"/>
        <w:left w:val="none" w:sz="0" w:space="0" w:color="auto"/>
        <w:bottom w:val="none" w:sz="0" w:space="0" w:color="auto"/>
        <w:right w:val="none" w:sz="0" w:space="0" w:color="auto"/>
      </w:divBdr>
    </w:div>
    <w:div w:id="81726637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974759">
      <w:bodyDiv w:val="1"/>
      <w:marLeft w:val="0"/>
      <w:marRight w:val="0"/>
      <w:marTop w:val="0"/>
      <w:marBottom w:val="0"/>
      <w:divBdr>
        <w:top w:val="none" w:sz="0" w:space="0" w:color="auto"/>
        <w:left w:val="none" w:sz="0" w:space="0" w:color="auto"/>
        <w:bottom w:val="none" w:sz="0" w:space="0" w:color="auto"/>
        <w:right w:val="none" w:sz="0" w:space="0" w:color="auto"/>
      </w:divBdr>
    </w:div>
    <w:div w:id="848249805">
      <w:bodyDiv w:val="1"/>
      <w:marLeft w:val="0"/>
      <w:marRight w:val="0"/>
      <w:marTop w:val="0"/>
      <w:marBottom w:val="0"/>
      <w:divBdr>
        <w:top w:val="none" w:sz="0" w:space="0" w:color="auto"/>
        <w:left w:val="none" w:sz="0" w:space="0" w:color="auto"/>
        <w:bottom w:val="none" w:sz="0" w:space="0" w:color="auto"/>
        <w:right w:val="none" w:sz="0" w:space="0" w:color="auto"/>
      </w:divBdr>
    </w:div>
    <w:div w:id="862129540">
      <w:bodyDiv w:val="1"/>
      <w:marLeft w:val="0"/>
      <w:marRight w:val="0"/>
      <w:marTop w:val="0"/>
      <w:marBottom w:val="0"/>
      <w:divBdr>
        <w:top w:val="none" w:sz="0" w:space="0" w:color="auto"/>
        <w:left w:val="none" w:sz="0" w:space="0" w:color="auto"/>
        <w:bottom w:val="none" w:sz="0" w:space="0" w:color="auto"/>
        <w:right w:val="none" w:sz="0" w:space="0" w:color="auto"/>
      </w:divBdr>
    </w:div>
    <w:div w:id="863130377">
      <w:bodyDiv w:val="1"/>
      <w:marLeft w:val="0"/>
      <w:marRight w:val="0"/>
      <w:marTop w:val="0"/>
      <w:marBottom w:val="0"/>
      <w:divBdr>
        <w:top w:val="none" w:sz="0" w:space="0" w:color="auto"/>
        <w:left w:val="none" w:sz="0" w:space="0" w:color="auto"/>
        <w:bottom w:val="none" w:sz="0" w:space="0" w:color="auto"/>
        <w:right w:val="none" w:sz="0" w:space="0" w:color="auto"/>
      </w:divBdr>
    </w:div>
    <w:div w:id="880626491">
      <w:bodyDiv w:val="1"/>
      <w:marLeft w:val="0"/>
      <w:marRight w:val="0"/>
      <w:marTop w:val="0"/>
      <w:marBottom w:val="0"/>
      <w:divBdr>
        <w:top w:val="none" w:sz="0" w:space="0" w:color="auto"/>
        <w:left w:val="none" w:sz="0" w:space="0" w:color="auto"/>
        <w:bottom w:val="none" w:sz="0" w:space="0" w:color="auto"/>
        <w:right w:val="none" w:sz="0" w:space="0" w:color="auto"/>
      </w:divBdr>
    </w:div>
    <w:div w:id="893808491">
      <w:bodyDiv w:val="1"/>
      <w:marLeft w:val="0"/>
      <w:marRight w:val="0"/>
      <w:marTop w:val="0"/>
      <w:marBottom w:val="0"/>
      <w:divBdr>
        <w:top w:val="none" w:sz="0" w:space="0" w:color="auto"/>
        <w:left w:val="none" w:sz="0" w:space="0" w:color="auto"/>
        <w:bottom w:val="none" w:sz="0" w:space="0" w:color="auto"/>
        <w:right w:val="none" w:sz="0" w:space="0" w:color="auto"/>
      </w:divBdr>
    </w:div>
    <w:div w:id="910971636">
      <w:bodyDiv w:val="1"/>
      <w:marLeft w:val="0"/>
      <w:marRight w:val="0"/>
      <w:marTop w:val="0"/>
      <w:marBottom w:val="0"/>
      <w:divBdr>
        <w:top w:val="none" w:sz="0" w:space="0" w:color="auto"/>
        <w:left w:val="none" w:sz="0" w:space="0" w:color="auto"/>
        <w:bottom w:val="none" w:sz="0" w:space="0" w:color="auto"/>
        <w:right w:val="none" w:sz="0" w:space="0" w:color="auto"/>
      </w:divBdr>
    </w:div>
    <w:div w:id="930744289">
      <w:bodyDiv w:val="1"/>
      <w:marLeft w:val="0"/>
      <w:marRight w:val="0"/>
      <w:marTop w:val="0"/>
      <w:marBottom w:val="0"/>
      <w:divBdr>
        <w:top w:val="none" w:sz="0" w:space="0" w:color="auto"/>
        <w:left w:val="none" w:sz="0" w:space="0" w:color="auto"/>
        <w:bottom w:val="none" w:sz="0" w:space="0" w:color="auto"/>
        <w:right w:val="none" w:sz="0" w:space="0" w:color="auto"/>
      </w:divBdr>
    </w:div>
    <w:div w:id="942878168">
      <w:bodyDiv w:val="1"/>
      <w:marLeft w:val="0"/>
      <w:marRight w:val="0"/>
      <w:marTop w:val="0"/>
      <w:marBottom w:val="0"/>
      <w:divBdr>
        <w:top w:val="none" w:sz="0" w:space="0" w:color="auto"/>
        <w:left w:val="none" w:sz="0" w:space="0" w:color="auto"/>
        <w:bottom w:val="none" w:sz="0" w:space="0" w:color="auto"/>
        <w:right w:val="none" w:sz="0" w:space="0" w:color="auto"/>
      </w:divBdr>
    </w:div>
    <w:div w:id="994995213">
      <w:bodyDiv w:val="1"/>
      <w:marLeft w:val="0"/>
      <w:marRight w:val="0"/>
      <w:marTop w:val="0"/>
      <w:marBottom w:val="0"/>
      <w:divBdr>
        <w:top w:val="none" w:sz="0" w:space="0" w:color="auto"/>
        <w:left w:val="none" w:sz="0" w:space="0" w:color="auto"/>
        <w:bottom w:val="none" w:sz="0" w:space="0" w:color="auto"/>
        <w:right w:val="none" w:sz="0" w:space="0" w:color="auto"/>
      </w:divBdr>
    </w:div>
    <w:div w:id="1005475744">
      <w:bodyDiv w:val="1"/>
      <w:marLeft w:val="0"/>
      <w:marRight w:val="0"/>
      <w:marTop w:val="0"/>
      <w:marBottom w:val="0"/>
      <w:divBdr>
        <w:top w:val="none" w:sz="0" w:space="0" w:color="auto"/>
        <w:left w:val="none" w:sz="0" w:space="0" w:color="auto"/>
        <w:bottom w:val="none" w:sz="0" w:space="0" w:color="auto"/>
        <w:right w:val="none" w:sz="0" w:space="0" w:color="auto"/>
      </w:divBdr>
    </w:div>
    <w:div w:id="1011907429">
      <w:bodyDiv w:val="1"/>
      <w:marLeft w:val="0"/>
      <w:marRight w:val="0"/>
      <w:marTop w:val="0"/>
      <w:marBottom w:val="0"/>
      <w:divBdr>
        <w:top w:val="none" w:sz="0" w:space="0" w:color="auto"/>
        <w:left w:val="none" w:sz="0" w:space="0" w:color="auto"/>
        <w:bottom w:val="none" w:sz="0" w:space="0" w:color="auto"/>
        <w:right w:val="none" w:sz="0" w:space="0" w:color="auto"/>
      </w:divBdr>
    </w:div>
    <w:div w:id="1027408349">
      <w:bodyDiv w:val="1"/>
      <w:marLeft w:val="0"/>
      <w:marRight w:val="0"/>
      <w:marTop w:val="0"/>
      <w:marBottom w:val="0"/>
      <w:divBdr>
        <w:top w:val="none" w:sz="0" w:space="0" w:color="auto"/>
        <w:left w:val="none" w:sz="0" w:space="0" w:color="auto"/>
        <w:bottom w:val="none" w:sz="0" w:space="0" w:color="auto"/>
        <w:right w:val="none" w:sz="0" w:space="0" w:color="auto"/>
      </w:divBdr>
    </w:div>
    <w:div w:id="1064454829">
      <w:bodyDiv w:val="1"/>
      <w:marLeft w:val="0"/>
      <w:marRight w:val="0"/>
      <w:marTop w:val="0"/>
      <w:marBottom w:val="0"/>
      <w:divBdr>
        <w:top w:val="none" w:sz="0" w:space="0" w:color="auto"/>
        <w:left w:val="none" w:sz="0" w:space="0" w:color="auto"/>
        <w:bottom w:val="none" w:sz="0" w:space="0" w:color="auto"/>
        <w:right w:val="none" w:sz="0" w:space="0" w:color="auto"/>
      </w:divBdr>
    </w:div>
    <w:div w:id="1074626128">
      <w:bodyDiv w:val="1"/>
      <w:marLeft w:val="0"/>
      <w:marRight w:val="0"/>
      <w:marTop w:val="0"/>
      <w:marBottom w:val="0"/>
      <w:divBdr>
        <w:top w:val="none" w:sz="0" w:space="0" w:color="auto"/>
        <w:left w:val="none" w:sz="0" w:space="0" w:color="auto"/>
        <w:bottom w:val="none" w:sz="0" w:space="0" w:color="auto"/>
        <w:right w:val="none" w:sz="0" w:space="0" w:color="auto"/>
      </w:divBdr>
    </w:div>
    <w:div w:id="1081293870">
      <w:bodyDiv w:val="1"/>
      <w:marLeft w:val="0"/>
      <w:marRight w:val="0"/>
      <w:marTop w:val="0"/>
      <w:marBottom w:val="0"/>
      <w:divBdr>
        <w:top w:val="none" w:sz="0" w:space="0" w:color="auto"/>
        <w:left w:val="none" w:sz="0" w:space="0" w:color="auto"/>
        <w:bottom w:val="none" w:sz="0" w:space="0" w:color="auto"/>
        <w:right w:val="none" w:sz="0" w:space="0" w:color="auto"/>
      </w:divBdr>
    </w:div>
    <w:div w:id="1091583277">
      <w:bodyDiv w:val="1"/>
      <w:marLeft w:val="0"/>
      <w:marRight w:val="0"/>
      <w:marTop w:val="0"/>
      <w:marBottom w:val="0"/>
      <w:divBdr>
        <w:top w:val="none" w:sz="0" w:space="0" w:color="auto"/>
        <w:left w:val="none" w:sz="0" w:space="0" w:color="auto"/>
        <w:bottom w:val="none" w:sz="0" w:space="0" w:color="auto"/>
        <w:right w:val="none" w:sz="0" w:space="0" w:color="auto"/>
      </w:divBdr>
    </w:div>
    <w:div w:id="1100300028">
      <w:bodyDiv w:val="1"/>
      <w:marLeft w:val="0"/>
      <w:marRight w:val="0"/>
      <w:marTop w:val="0"/>
      <w:marBottom w:val="0"/>
      <w:divBdr>
        <w:top w:val="none" w:sz="0" w:space="0" w:color="auto"/>
        <w:left w:val="none" w:sz="0" w:space="0" w:color="auto"/>
        <w:bottom w:val="none" w:sz="0" w:space="0" w:color="auto"/>
        <w:right w:val="none" w:sz="0" w:space="0" w:color="auto"/>
      </w:divBdr>
    </w:div>
    <w:div w:id="1229612679">
      <w:bodyDiv w:val="1"/>
      <w:marLeft w:val="0"/>
      <w:marRight w:val="0"/>
      <w:marTop w:val="0"/>
      <w:marBottom w:val="0"/>
      <w:divBdr>
        <w:top w:val="none" w:sz="0" w:space="0" w:color="auto"/>
        <w:left w:val="none" w:sz="0" w:space="0" w:color="auto"/>
        <w:bottom w:val="none" w:sz="0" w:space="0" w:color="auto"/>
        <w:right w:val="none" w:sz="0" w:space="0" w:color="auto"/>
      </w:divBdr>
    </w:div>
    <w:div w:id="1291938293">
      <w:bodyDiv w:val="1"/>
      <w:marLeft w:val="0"/>
      <w:marRight w:val="0"/>
      <w:marTop w:val="0"/>
      <w:marBottom w:val="0"/>
      <w:divBdr>
        <w:top w:val="none" w:sz="0" w:space="0" w:color="auto"/>
        <w:left w:val="none" w:sz="0" w:space="0" w:color="auto"/>
        <w:bottom w:val="none" w:sz="0" w:space="0" w:color="auto"/>
        <w:right w:val="none" w:sz="0" w:space="0" w:color="auto"/>
      </w:divBdr>
      <w:divsChild>
        <w:div w:id="59254965">
          <w:marLeft w:val="0"/>
          <w:marRight w:val="225"/>
          <w:marTop w:val="0"/>
          <w:marBottom w:val="0"/>
          <w:divBdr>
            <w:top w:val="none" w:sz="0" w:space="0" w:color="auto"/>
            <w:left w:val="none" w:sz="0" w:space="0" w:color="auto"/>
            <w:bottom w:val="none" w:sz="0" w:space="0" w:color="auto"/>
            <w:right w:val="none" w:sz="0" w:space="0" w:color="auto"/>
          </w:divBdr>
        </w:div>
      </w:divsChild>
    </w:div>
    <w:div w:id="1350378726">
      <w:bodyDiv w:val="1"/>
      <w:marLeft w:val="0"/>
      <w:marRight w:val="0"/>
      <w:marTop w:val="0"/>
      <w:marBottom w:val="0"/>
      <w:divBdr>
        <w:top w:val="none" w:sz="0" w:space="0" w:color="auto"/>
        <w:left w:val="none" w:sz="0" w:space="0" w:color="auto"/>
        <w:bottom w:val="none" w:sz="0" w:space="0" w:color="auto"/>
        <w:right w:val="none" w:sz="0" w:space="0" w:color="auto"/>
      </w:divBdr>
      <w:divsChild>
        <w:div w:id="551356542">
          <w:marLeft w:val="0"/>
          <w:marRight w:val="0"/>
          <w:marTop w:val="0"/>
          <w:marBottom w:val="0"/>
          <w:divBdr>
            <w:top w:val="none" w:sz="0" w:space="0" w:color="auto"/>
            <w:left w:val="none" w:sz="0" w:space="0" w:color="auto"/>
            <w:bottom w:val="none" w:sz="0" w:space="0" w:color="auto"/>
            <w:right w:val="none" w:sz="0" w:space="0" w:color="auto"/>
          </w:divBdr>
        </w:div>
        <w:div w:id="1185363523">
          <w:marLeft w:val="0"/>
          <w:marRight w:val="0"/>
          <w:marTop w:val="0"/>
          <w:marBottom w:val="0"/>
          <w:divBdr>
            <w:top w:val="none" w:sz="0" w:space="0" w:color="auto"/>
            <w:left w:val="none" w:sz="0" w:space="0" w:color="auto"/>
            <w:bottom w:val="none" w:sz="0" w:space="0" w:color="auto"/>
            <w:right w:val="none" w:sz="0" w:space="0" w:color="auto"/>
          </w:divBdr>
        </w:div>
      </w:divsChild>
    </w:div>
    <w:div w:id="1426536547">
      <w:bodyDiv w:val="1"/>
      <w:marLeft w:val="0"/>
      <w:marRight w:val="0"/>
      <w:marTop w:val="0"/>
      <w:marBottom w:val="0"/>
      <w:divBdr>
        <w:top w:val="none" w:sz="0" w:space="0" w:color="auto"/>
        <w:left w:val="none" w:sz="0" w:space="0" w:color="auto"/>
        <w:bottom w:val="none" w:sz="0" w:space="0" w:color="auto"/>
        <w:right w:val="none" w:sz="0" w:space="0" w:color="auto"/>
      </w:divBdr>
    </w:div>
    <w:div w:id="1446339937">
      <w:bodyDiv w:val="1"/>
      <w:marLeft w:val="0"/>
      <w:marRight w:val="0"/>
      <w:marTop w:val="0"/>
      <w:marBottom w:val="0"/>
      <w:divBdr>
        <w:top w:val="none" w:sz="0" w:space="0" w:color="auto"/>
        <w:left w:val="none" w:sz="0" w:space="0" w:color="auto"/>
        <w:bottom w:val="none" w:sz="0" w:space="0" w:color="auto"/>
        <w:right w:val="none" w:sz="0" w:space="0" w:color="auto"/>
      </w:divBdr>
      <w:divsChild>
        <w:div w:id="1090812809">
          <w:marLeft w:val="0"/>
          <w:marRight w:val="0"/>
          <w:marTop w:val="0"/>
          <w:marBottom w:val="0"/>
          <w:divBdr>
            <w:top w:val="none" w:sz="0" w:space="0" w:color="auto"/>
            <w:left w:val="none" w:sz="0" w:space="0" w:color="auto"/>
            <w:bottom w:val="none" w:sz="0" w:space="0" w:color="auto"/>
            <w:right w:val="none" w:sz="0" w:space="0" w:color="auto"/>
          </w:divBdr>
        </w:div>
        <w:div w:id="1452897126">
          <w:marLeft w:val="0"/>
          <w:marRight w:val="0"/>
          <w:marTop w:val="0"/>
          <w:marBottom w:val="0"/>
          <w:divBdr>
            <w:top w:val="none" w:sz="0" w:space="0" w:color="auto"/>
            <w:left w:val="none" w:sz="0" w:space="0" w:color="auto"/>
            <w:bottom w:val="none" w:sz="0" w:space="0" w:color="auto"/>
            <w:right w:val="none" w:sz="0" w:space="0" w:color="auto"/>
          </w:divBdr>
        </w:div>
      </w:divsChild>
    </w:div>
    <w:div w:id="1463497264">
      <w:bodyDiv w:val="1"/>
      <w:marLeft w:val="0"/>
      <w:marRight w:val="0"/>
      <w:marTop w:val="0"/>
      <w:marBottom w:val="0"/>
      <w:divBdr>
        <w:top w:val="none" w:sz="0" w:space="0" w:color="auto"/>
        <w:left w:val="none" w:sz="0" w:space="0" w:color="auto"/>
        <w:bottom w:val="none" w:sz="0" w:space="0" w:color="auto"/>
        <w:right w:val="none" w:sz="0" w:space="0" w:color="auto"/>
      </w:divBdr>
    </w:div>
    <w:div w:id="1469738904">
      <w:bodyDiv w:val="1"/>
      <w:marLeft w:val="0"/>
      <w:marRight w:val="0"/>
      <w:marTop w:val="0"/>
      <w:marBottom w:val="0"/>
      <w:divBdr>
        <w:top w:val="none" w:sz="0" w:space="0" w:color="auto"/>
        <w:left w:val="none" w:sz="0" w:space="0" w:color="auto"/>
        <w:bottom w:val="none" w:sz="0" w:space="0" w:color="auto"/>
        <w:right w:val="none" w:sz="0" w:space="0" w:color="auto"/>
      </w:divBdr>
      <w:divsChild>
        <w:div w:id="1266157555">
          <w:marLeft w:val="0"/>
          <w:marRight w:val="0"/>
          <w:marTop w:val="0"/>
          <w:marBottom w:val="0"/>
          <w:divBdr>
            <w:top w:val="none" w:sz="0" w:space="0" w:color="auto"/>
            <w:left w:val="none" w:sz="0" w:space="0" w:color="auto"/>
            <w:bottom w:val="none" w:sz="0" w:space="0" w:color="auto"/>
            <w:right w:val="none" w:sz="0" w:space="0" w:color="auto"/>
          </w:divBdr>
        </w:div>
        <w:div w:id="2037851271">
          <w:marLeft w:val="0"/>
          <w:marRight w:val="0"/>
          <w:marTop w:val="0"/>
          <w:marBottom w:val="0"/>
          <w:divBdr>
            <w:top w:val="none" w:sz="0" w:space="0" w:color="auto"/>
            <w:left w:val="none" w:sz="0" w:space="0" w:color="auto"/>
            <w:bottom w:val="none" w:sz="0" w:space="0" w:color="auto"/>
            <w:right w:val="none" w:sz="0" w:space="0" w:color="auto"/>
          </w:divBdr>
        </w:div>
      </w:divsChild>
    </w:div>
    <w:div w:id="1526096836">
      <w:bodyDiv w:val="1"/>
      <w:marLeft w:val="0"/>
      <w:marRight w:val="0"/>
      <w:marTop w:val="0"/>
      <w:marBottom w:val="0"/>
      <w:divBdr>
        <w:top w:val="none" w:sz="0" w:space="0" w:color="auto"/>
        <w:left w:val="none" w:sz="0" w:space="0" w:color="auto"/>
        <w:bottom w:val="none" w:sz="0" w:space="0" w:color="auto"/>
        <w:right w:val="none" w:sz="0" w:space="0" w:color="auto"/>
      </w:divBdr>
      <w:divsChild>
        <w:div w:id="614866318">
          <w:marLeft w:val="0"/>
          <w:marRight w:val="0"/>
          <w:marTop w:val="0"/>
          <w:marBottom w:val="0"/>
          <w:divBdr>
            <w:top w:val="none" w:sz="0" w:space="0" w:color="auto"/>
            <w:left w:val="none" w:sz="0" w:space="0" w:color="auto"/>
            <w:bottom w:val="none" w:sz="0" w:space="0" w:color="auto"/>
            <w:right w:val="none" w:sz="0" w:space="0" w:color="auto"/>
          </w:divBdr>
        </w:div>
        <w:div w:id="964965838">
          <w:marLeft w:val="0"/>
          <w:marRight w:val="0"/>
          <w:marTop w:val="0"/>
          <w:marBottom w:val="0"/>
          <w:divBdr>
            <w:top w:val="none" w:sz="0" w:space="0" w:color="auto"/>
            <w:left w:val="none" w:sz="0" w:space="0" w:color="auto"/>
            <w:bottom w:val="none" w:sz="0" w:space="0" w:color="auto"/>
            <w:right w:val="none" w:sz="0" w:space="0" w:color="auto"/>
          </w:divBdr>
        </w:div>
      </w:divsChild>
    </w:div>
    <w:div w:id="1535852595">
      <w:bodyDiv w:val="1"/>
      <w:marLeft w:val="0"/>
      <w:marRight w:val="0"/>
      <w:marTop w:val="0"/>
      <w:marBottom w:val="0"/>
      <w:divBdr>
        <w:top w:val="none" w:sz="0" w:space="0" w:color="auto"/>
        <w:left w:val="none" w:sz="0" w:space="0" w:color="auto"/>
        <w:bottom w:val="none" w:sz="0" w:space="0" w:color="auto"/>
        <w:right w:val="none" w:sz="0" w:space="0" w:color="auto"/>
      </w:divBdr>
    </w:div>
    <w:div w:id="1537043798">
      <w:bodyDiv w:val="1"/>
      <w:marLeft w:val="0"/>
      <w:marRight w:val="0"/>
      <w:marTop w:val="0"/>
      <w:marBottom w:val="0"/>
      <w:divBdr>
        <w:top w:val="none" w:sz="0" w:space="0" w:color="auto"/>
        <w:left w:val="none" w:sz="0" w:space="0" w:color="auto"/>
        <w:bottom w:val="none" w:sz="0" w:space="0" w:color="auto"/>
        <w:right w:val="none" w:sz="0" w:space="0" w:color="auto"/>
      </w:divBdr>
    </w:div>
    <w:div w:id="1541824322">
      <w:bodyDiv w:val="1"/>
      <w:marLeft w:val="0"/>
      <w:marRight w:val="0"/>
      <w:marTop w:val="0"/>
      <w:marBottom w:val="0"/>
      <w:divBdr>
        <w:top w:val="none" w:sz="0" w:space="0" w:color="auto"/>
        <w:left w:val="none" w:sz="0" w:space="0" w:color="auto"/>
        <w:bottom w:val="none" w:sz="0" w:space="0" w:color="auto"/>
        <w:right w:val="none" w:sz="0" w:space="0" w:color="auto"/>
      </w:divBdr>
    </w:div>
    <w:div w:id="1558204945">
      <w:bodyDiv w:val="1"/>
      <w:marLeft w:val="0"/>
      <w:marRight w:val="0"/>
      <w:marTop w:val="0"/>
      <w:marBottom w:val="0"/>
      <w:divBdr>
        <w:top w:val="none" w:sz="0" w:space="0" w:color="auto"/>
        <w:left w:val="none" w:sz="0" w:space="0" w:color="auto"/>
        <w:bottom w:val="none" w:sz="0" w:space="0" w:color="auto"/>
        <w:right w:val="none" w:sz="0" w:space="0" w:color="auto"/>
      </w:divBdr>
    </w:div>
    <w:div w:id="1612860651">
      <w:bodyDiv w:val="1"/>
      <w:marLeft w:val="0"/>
      <w:marRight w:val="0"/>
      <w:marTop w:val="0"/>
      <w:marBottom w:val="0"/>
      <w:divBdr>
        <w:top w:val="none" w:sz="0" w:space="0" w:color="auto"/>
        <w:left w:val="none" w:sz="0" w:space="0" w:color="auto"/>
        <w:bottom w:val="none" w:sz="0" w:space="0" w:color="auto"/>
        <w:right w:val="none" w:sz="0" w:space="0" w:color="auto"/>
      </w:divBdr>
    </w:div>
    <w:div w:id="1653368366">
      <w:bodyDiv w:val="1"/>
      <w:marLeft w:val="0"/>
      <w:marRight w:val="0"/>
      <w:marTop w:val="0"/>
      <w:marBottom w:val="0"/>
      <w:divBdr>
        <w:top w:val="none" w:sz="0" w:space="0" w:color="auto"/>
        <w:left w:val="none" w:sz="0" w:space="0" w:color="auto"/>
        <w:bottom w:val="none" w:sz="0" w:space="0" w:color="auto"/>
        <w:right w:val="none" w:sz="0" w:space="0" w:color="auto"/>
      </w:divBdr>
    </w:div>
    <w:div w:id="1679309528">
      <w:bodyDiv w:val="1"/>
      <w:marLeft w:val="0"/>
      <w:marRight w:val="0"/>
      <w:marTop w:val="0"/>
      <w:marBottom w:val="0"/>
      <w:divBdr>
        <w:top w:val="none" w:sz="0" w:space="0" w:color="auto"/>
        <w:left w:val="none" w:sz="0" w:space="0" w:color="auto"/>
        <w:bottom w:val="none" w:sz="0" w:space="0" w:color="auto"/>
        <w:right w:val="none" w:sz="0" w:space="0" w:color="auto"/>
      </w:divBdr>
    </w:div>
    <w:div w:id="1776050579">
      <w:bodyDiv w:val="1"/>
      <w:marLeft w:val="0"/>
      <w:marRight w:val="0"/>
      <w:marTop w:val="0"/>
      <w:marBottom w:val="0"/>
      <w:divBdr>
        <w:top w:val="none" w:sz="0" w:space="0" w:color="auto"/>
        <w:left w:val="none" w:sz="0" w:space="0" w:color="auto"/>
        <w:bottom w:val="none" w:sz="0" w:space="0" w:color="auto"/>
        <w:right w:val="none" w:sz="0" w:space="0" w:color="auto"/>
      </w:divBdr>
    </w:div>
    <w:div w:id="1818108712">
      <w:bodyDiv w:val="1"/>
      <w:marLeft w:val="0"/>
      <w:marRight w:val="0"/>
      <w:marTop w:val="0"/>
      <w:marBottom w:val="0"/>
      <w:divBdr>
        <w:top w:val="none" w:sz="0" w:space="0" w:color="auto"/>
        <w:left w:val="none" w:sz="0" w:space="0" w:color="auto"/>
        <w:bottom w:val="none" w:sz="0" w:space="0" w:color="auto"/>
        <w:right w:val="none" w:sz="0" w:space="0" w:color="auto"/>
      </w:divBdr>
    </w:div>
    <w:div w:id="1839998098">
      <w:bodyDiv w:val="1"/>
      <w:marLeft w:val="0"/>
      <w:marRight w:val="0"/>
      <w:marTop w:val="0"/>
      <w:marBottom w:val="0"/>
      <w:divBdr>
        <w:top w:val="none" w:sz="0" w:space="0" w:color="auto"/>
        <w:left w:val="none" w:sz="0" w:space="0" w:color="auto"/>
        <w:bottom w:val="none" w:sz="0" w:space="0" w:color="auto"/>
        <w:right w:val="none" w:sz="0" w:space="0" w:color="auto"/>
      </w:divBdr>
    </w:div>
    <w:div w:id="1850875665">
      <w:bodyDiv w:val="1"/>
      <w:marLeft w:val="0"/>
      <w:marRight w:val="0"/>
      <w:marTop w:val="0"/>
      <w:marBottom w:val="0"/>
      <w:divBdr>
        <w:top w:val="none" w:sz="0" w:space="0" w:color="auto"/>
        <w:left w:val="none" w:sz="0" w:space="0" w:color="auto"/>
        <w:bottom w:val="none" w:sz="0" w:space="0" w:color="auto"/>
        <w:right w:val="none" w:sz="0" w:space="0" w:color="auto"/>
      </w:divBdr>
      <w:divsChild>
        <w:div w:id="5668659">
          <w:marLeft w:val="0"/>
          <w:marRight w:val="0"/>
          <w:marTop w:val="0"/>
          <w:marBottom w:val="0"/>
          <w:divBdr>
            <w:top w:val="none" w:sz="0" w:space="0" w:color="auto"/>
            <w:left w:val="none" w:sz="0" w:space="0" w:color="auto"/>
            <w:bottom w:val="none" w:sz="0" w:space="0" w:color="auto"/>
            <w:right w:val="none" w:sz="0" w:space="0" w:color="auto"/>
          </w:divBdr>
          <w:divsChild>
            <w:div w:id="2025596120">
              <w:marLeft w:val="0"/>
              <w:marRight w:val="0"/>
              <w:marTop w:val="0"/>
              <w:marBottom w:val="0"/>
              <w:divBdr>
                <w:top w:val="none" w:sz="0" w:space="0" w:color="auto"/>
                <w:left w:val="none" w:sz="0" w:space="0" w:color="auto"/>
                <w:bottom w:val="none" w:sz="0" w:space="0" w:color="auto"/>
                <w:right w:val="none" w:sz="0" w:space="0" w:color="auto"/>
              </w:divBdr>
            </w:div>
          </w:divsChild>
        </w:div>
        <w:div w:id="470486844">
          <w:marLeft w:val="0"/>
          <w:marRight w:val="0"/>
          <w:marTop w:val="0"/>
          <w:marBottom w:val="0"/>
          <w:divBdr>
            <w:top w:val="none" w:sz="0" w:space="0" w:color="auto"/>
            <w:left w:val="none" w:sz="0" w:space="0" w:color="auto"/>
            <w:bottom w:val="none" w:sz="0" w:space="0" w:color="auto"/>
            <w:right w:val="none" w:sz="0" w:space="0" w:color="auto"/>
          </w:divBdr>
          <w:divsChild>
            <w:div w:id="166410081">
              <w:marLeft w:val="0"/>
              <w:marRight w:val="0"/>
              <w:marTop w:val="0"/>
              <w:marBottom w:val="0"/>
              <w:divBdr>
                <w:top w:val="none" w:sz="0" w:space="0" w:color="auto"/>
                <w:left w:val="none" w:sz="0" w:space="0" w:color="auto"/>
                <w:bottom w:val="none" w:sz="0" w:space="0" w:color="auto"/>
                <w:right w:val="none" w:sz="0" w:space="0" w:color="auto"/>
              </w:divBdr>
            </w:div>
            <w:div w:id="425423743">
              <w:marLeft w:val="0"/>
              <w:marRight w:val="0"/>
              <w:marTop w:val="0"/>
              <w:marBottom w:val="0"/>
              <w:divBdr>
                <w:top w:val="none" w:sz="0" w:space="0" w:color="auto"/>
                <w:left w:val="none" w:sz="0" w:space="0" w:color="auto"/>
                <w:bottom w:val="none" w:sz="0" w:space="0" w:color="auto"/>
                <w:right w:val="none" w:sz="0" w:space="0" w:color="auto"/>
              </w:divBdr>
            </w:div>
          </w:divsChild>
        </w:div>
        <w:div w:id="611983728">
          <w:marLeft w:val="0"/>
          <w:marRight w:val="0"/>
          <w:marTop w:val="0"/>
          <w:marBottom w:val="0"/>
          <w:divBdr>
            <w:top w:val="none" w:sz="0" w:space="0" w:color="auto"/>
            <w:left w:val="none" w:sz="0" w:space="0" w:color="auto"/>
            <w:bottom w:val="none" w:sz="0" w:space="0" w:color="auto"/>
            <w:right w:val="none" w:sz="0" w:space="0" w:color="auto"/>
          </w:divBdr>
          <w:divsChild>
            <w:div w:id="649988587">
              <w:marLeft w:val="0"/>
              <w:marRight w:val="0"/>
              <w:marTop w:val="0"/>
              <w:marBottom w:val="0"/>
              <w:divBdr>
                <w:top w:val="none" w:sz="0" w:space="0" w:color="auto"/>
                <w:left w:val="none" w:sz="0" w:space="0" w:color="auto"/>
                <w:bottom w:val="none" w:sz="0" w:space="0" w:color="auto"/>
                <w:right w:val="none" w:sz="0" w:space="0" w:color="auto"/>
              </w:divBdr>
            </w:div>
            <w:div w:id="2094087170">
              <w:marLeft w:val="0"/>
              <w:marRight w:val="0"/>
              <w:marTop w:val="0"/>
              <w:marBottom w:val="0"/>
              <w:divBdr>
                <w:top w:val="none" w:sz="0" w:space="0" w:color="auto"/>
                <w:left w:val="none" w:sz="0" w:space="0" w:color="auto"/>
                <w:bottom w:val="none" w:sz="0" w:space="0" w:color="auto"/>
                <w:right w:val="none" w:sz="0" w:space="0" w:color="auto"/>
              </w:divBdr>
            </w:div>
          </w:divsChild>
        </w:div>
        <w:div w:id="1147823805">
          <w:marLeft w:val="0"/>
          <w:marRight w:val="0"/>
          <w:marTop w:val="0"/>
          <w:marBottom w:val="0"/>
          <w:divBdr>
            <w:top w:val="none" w:sz="0" w:space="0" w:color="auto"/>
            <w:left w:val="none" w:sz="0" w:space="0" w:color="auto"/>
            <w:bottom w:val="none" w:sz="0" w:space="0" w:color="auto"/>
            <w:right w:val="none" w:sz="0" w:space="0" w:color="auto"/>
          </w:divBdr>
          <w:divsChild>
            <w:div w:id="54788982">
              <w:marLeft w:val="0"/>
              <w:marRight w:val="0"/>
              <w:marTop w:val="0"/>
              <w:marBottom w:val="0"/>
              <w:divBdr>
                <w:top w:val="none" w:sz="0" w:space="0" w:color="auto"/>
                <w:left w:val="none" w:sz="0" w:space="0" w:color="auto"/>
                <w:bottom w:val="none" w:sz="0" w:space="0" w:color="auto"/>
                <w:right w:val="none" w:sz="0" w:space="0" w:color="auto"/>
              </w:divBdr>
            </w:div>
            <w:div w:id="413936496">
              <w:marLeft w:val="0"/>
              <w:marRight w:val="0"/>
              <w:marTop w:val="0"/>
              <w:marBottom w:val="0"/>
              <w:divBdr>
                <w:top w:val="none" w:sz="0" w:space="0" w:color="auto"/>
                <w:left w:val="none" w:sz="0" w:space="0" w:color="auto"/>
                <w:bottom w:val="none" w:sz="0" w:space="0" w:color="auto"/>
                <w:right w:val="none" w:sz="0" w:space="0" w:color="auto"/>
              </w:divBdr>
            </w:div>
          </w:divsChild>
        </w:div>
        <w:div w:id="1757509594">
          <w:marLeft w:val="0"/>
          <w:marRight w:val="0"/>
          <w:marTop w:val="0"/>
          <w:marBottom w:val="0"/>
          <w:divBdr>
            <w:top w:val="none" w:sz="0" w:space="0" w:color="auto"/>
            <w:left w:val="none" w:sz="0" w:space="0" w:color="auto"/>
            <w:bottom w:val="none" w:sz="0" w:space="0" w:color="auto"/>
            <w:right w:val="none" w:sz="0" w:space="0" w:color="auto"/>
          </w:divBdr>
          <w:divsChild>
            <w:div w:id="1125778955">
              <w:marLeft w:val="0"/>
              <w:marRight w:val="0"/>
              <w:marTop w:val="0"/>
              <w:marBottom w:val="0"/>
              <w:divBdr>
                <w:top w:val="none" w:sz="0" w:space="0" w:color="auto"/>
                <w:left w:val="none" w:sz="0" w:space="0" w:color="auto"/>
                <w:bottom w:val="none" w:sz="0" w:space="0" w:color="auto"/>
                <w:right w:val="none" w:sz="0" w:space="0" w:color="auto"/>
              </w:divBdr>
            </w:div>
            <w:div w:id="12651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5979">
      <w:bodyDiv w:val="1"/>
      <w:marLeft w:val="0"/>
      <w:marRight w:val="0"/>
      <w:marTop w:val="0"/>
      <w:marBottom w:val="0"/>
      <w:divBdr>
        <w:top w:val="none" w:sz="0" w:space="0" w:color="auto"/>
        <w:left w:val="none" w:sz="0" w:space="0" w:color="auto"/>
        <w:bottom w:val="none" w:sz="0" w:space="0" w:color="auto"/>
        <w:right w:val="none" w:sz="0" w:space="0" w:color="auto"/>
      </w:divBdr>
    </w:div>
    <w:div w:id="1921057259">
      <w:bodyDiv w:val="1"/>
      <w:marLeft w:val="0"/>
      <w:marRight w:val="0"/>
      <w:marTop w:val="0"/>
      <w:marBottom w:val="0"/>
      <w:divBdr>
        <w:top w:val="none" w:sz="0" w:space="0" w:color="auto"/>
        <w:left w:val="none" w:sz="0" w:space="0" w:color="auto"/>
        <w:bottom w:val="none" w:sz="0" w:space="0" w:color="auto"/>
        <w:right w:val="none" w:sz="0" w:space="0" w:color="auto"/>
      </w:divBdr>
    </w:div>
    <w:div w:id="1930648996">
      <w:bodyDiv w:val="1"/>
      <w:marLeft w:val="0"/>
      <w:marRight w:val="0"/>
      <w:marTop w:val="0"/>
      <w:marBottom w:val="0"/>
      <w:divBdr>
        <w:top w:val="none" w:sz="0" w:space="0" w:color="auto"/>
        <w:left w:val="none" w:sz="0" w:space="0" w:color="auto"/>
        <w:bottom w:val="none" w:sz="0" w:space="0" w:color="auto"/>
        <w:right w:val="none" w:sz="0" w:space="0" w:color="auto"/>
      </w:divBdr>
    </w:div>
    <w:div w:id="2011518580">
      <w:bodyDiv w:val="1"/>
      <w:marLeft w:val="0"/>
      <w:marRight w:val="0"/>
      <w:marTop w:val="0"/>
      <w:marBottom w:val="0"/>
      <w:divBdr>
        <w:top w:val="none" w:sz="0" w:space="0" w:color="auto"/>
        <w:left w:val="none" w:sz="0" w:space="0" w:color="auto"/>
        <w:bottom w:val="none" w:sz="0" w:space="0" w:color="auto"/>
        <w:right w:val="none" w:sz="0" w:space="0" w:color="auto"/>
      </w:divBdr>
    </w:div>
    <w:div w:id="2096782934">
      <w:bodyDiv w:val="1"/>
      <w:marLeft w:val="0"/>
      <w:marRight w:val="0"/>
      <w:marTop w:val="0"/>
      <w:marBottom w:val="0"/>
      <w:divBdr>
        <w:top w:val="none" w:sz="0" w:space="0" w:color="auto"/>
        <w:left w:val="none" w:sz="0" w:space="0" w:color="auto"/>
        <w:bottom w:val="none" w:sz="0" w:space="0" w:color="auto"/>
        <w:right w:val="none" w:sz="0" w:space="0" w:color="auto"/>
      </w:divBdr>
    </w:div>
    <w:div w:id="211015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610C-50EB-4580-99D9-F0B24766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Дурягина НМ</dc:creator>
  <cp:lastModifiedBy>Рудакова Людмила Алексеевна</cp:lastModifiedBy>
  <cp:revision>16</cp:revision>
  <cp:lastPrinted>2026-05-07T12:46:00Z</cp:lastPrinted>
  <dcterms:created xsi:type="dcterms:W3CDTF">2026-04-01T12:38:00Z</dcterms:created>
  <dcterms:modified xsi:type="dcterms:W3CDTF">2026-05-28T08:52:00Z</dcterms:modified>
</cp:coreProperties>
</file>