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489" w14:textId="77777777" w:rsidR="00D26C0B" w:rsidRPr="00C12264"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Приложение № 1 </w:t>
      </w:r>
    </w:p>
    <w:p w14:paraId="0A61BB9B" w14:textId="428E41EC" w:rsidR="00D26C0B" w:rsidRPr="00D06863"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к </w:t>
      </w:r>
      <w:r w:rsidR="005F7396">
        <w:rPr>
          <w:rFonts w:ascii="Times New Roman" w:hAnsi="Times New Roman"/>
          <w:b/>
          <w:sz w:val="24"/>
          <w:szCs w:val="24"/>
        </w:rPr>
        <w:t xml:space="preserve">электронному </w:t>
      </w:r>
      <w:r w:rsidRPr="00C12264">
        <w:rPr>
          <w:rFonts w:ascii="Times New Roman" w:hAnsi="Times New Roman"/>
          <w:b/>
          <w:sz w:val="24"/>
          <w:szCs w:val="24"/>
        </w:rPr>
        <w:t xml:space="preserve">контракту </w:t>
      </w:r>
      <w:r w:rsidR="005F7396">
        <w:rPr>
          <w:rFonts w:ascii="Times New Roman" w:hAnsi="Times New Roman"/>
          <w:b/>
          <w:sz w:val="24"/>
          <w:szCs w:val="24"/>
        </w:rPr>
        <w:t xml:space="preserve">по форме ЕАТ </w:t>
      </w:r>
      <w:r w:rsidRPr="00C12264">
        <w:rPr>
          <w:rFonts w:ascii="Times New Roman" w:hAnsi="Times New Roman"/>
          <w:b/>
          <w:sz w:val="24"/>
          <w:szCs w:val="24"/>
        </w:rPr>
        <w:t xml:space="preserve">№ </w:t>
      </w:r>
      <w:r w:rsidR="006E14A5">
        <w:rPr>
          <w:rFonts w:ascii="Times New Roman" w:hAnsi="Times New Roman"/>
          <w:b/>
          <w:sz w:val="24"/>
          <w:szCs w:val="24"/>
        </w:rPr>
        <w:t>11</w:t>
      </w:r>
      <w:r w:rsidR="00A96379">
        <w:rPr>
          <w:rFonts w:ascii="Times New Roman" w:hAnsi="Times New Roman"/>
          <w:b/>
          <w:sz w:val="24"/>
          <w:szCs w:val="24"/>
        </w:rPr>
        <w:t>7</w:t>
      </w:r>
      <w:r w:rsidR="00D06863">
        <w:rPr>
          <w:rFonts w:ascii="Times New Roman" w:hAnsi="Times New Roman"/>
          <w:b/>
          <w:sz w:val="24"/>
          <w:szCs w:val="24"/>
        </w:rPr>
        <w:t>/</w:t>
      </w:r>
      <w:r w:rsidR="00514E00" w:rsidRPr="00D06863">
        <w:rPr>
          <w:rFonts w:ascii="Times New Roman" w:hAnsi="Times New Roman"/>
          <w:b/>
          <w:sz w:val="24"/>
          <w:szCs w:val="24"/>
        </w:rPr>
        <w:t>Вр</w:t>
      </w:r>
      <w:r w:rsidR="00D06863">
        <w:rPr>
          <w:rFonts w:ascii="Times New Roman" w:hAnsi="Times New Roman"/>
          <w:b/>
          <w:sz w:val="24"/>
          <w:szCs w:val="24"/>
        </w:rPr>
        <w:t>-</w:t>
      </w:r>
      <w:r w:rsidRPr="00D06863">
        <w:rPr>
          <w:rFonts w:ascii="Times New Roman" w:hAnsi="Times New Roman"/>
          <w:b/>
          <w:sz w:val="24"/>
          <w:szCs w:val="24"/>
        </w:rPr>
        <w:t>202</w:t>
      </w:r>
      <w:r w:rsidR="00CF308B">
        <w:rPr>
          <w:rFonts w:ascii="Times New Roman" w:hAnsi="Times New Roman"/>
          <w:b/>
          <w:sz w:val="24"/>
          <w:szCs w:val="24"/>
        </w:rPr>
        <w:t>6</w:t>
      </w:r>
    </w:p>
    <w:p w14:paraId="6266E8FF" w14:textId="669069D3" w:rsidR="00D26C0B" w:rsidRPr="00C12264" w:rsidRDefault="00D26C0B" w:rsidP="00D26C0B">
      <w:pPr>
        <w:widowControl w:val="0"/>
        <w:spacing w:after="0" w:line="240" w:lineRule="auto"/>
        <w:ind w:firstLine="567"/>
        <w:jc w:val="right"/>
        <w:rPr>
          <w:rFonts w:ascii="Times New Roman" w:hAnsi="Times New Roman"/>
          <w:b/>
          <w:sz w:val="24"/>
          <w:szCs w:val="24"/>
        </w:rPr>
      </w:pPr>
      <w:r w:rsidRPr="00D06863">
        <w:rPr>
          <w:rFonts w:ascii="Times New Roman" w:hAnsi="Times New Roman"/>
          <w:b/>
          <w:sz w:val="24"/>
          <w:szCs w:val="24"/>
        </w:rPr>
        <w:t>от «___</w:t>
      </w:r>
      <w:proofErr w:type="gramStart"/>
      <w:r w:rsidRPr="00D06863">
        <w:rPr>
          <w:rFonts w:ascii="Times New Roman" w:hAnsi="Times New Roman"/>
          <w:b/>
          <w:sz w:val="24"/>
          <w:szCs w:val="24"/>
        </w:rPr>
        <w:t>_»_</w:t>
      </w:r>
      <w:proofErr w:type="gramEnd"/>
      <w:r w:rsidRPr="00D06863">
        <w:rPr>
          <w:rFonts w:ascii="Times New Roman" w:hAnsi="Times New Roman"/>
          <w:b/>
          <w:sz w:val="24"/>
          <w:szCs w:val="24"/>
        </w:rPr>
        <w:t>_______202</w:t>
      </w:r>
      <w:r w:rsidR="00CF308B">
        <w:rPr>
          <w:rFonts w:ascii="Times New Roman" w:hAnsi="Times New Roman"/>
          <w:b/>
          <w:sz w:val="24"/>
          <w:szCs w:val="24"/>
        </w:rPr>
        <w:t>6</w:t>
      </w:r>
      <w:r w:rsidRPr="00D06863">
        <w:rPr>
          <w:rFonts w:ascii="Times New Roman" w:hAnsi="Times New Roman"/>
          <w:b/>
          <w:sz w:val="24"/>
          <w:szCs w:val="24"/>
        </w:rPr>
        <w:t xml:space="preserve"> года</w:t>
      </w:r>
    </w:p>
    <w:p w14:paraId="285D4345" w14:textId="77777777" w:rsidR="00F750F4" w:rsidRDefault="00F750F4" w:rsidP="005F7396">
      <w:pPr>
        <w:widowControl w:val="0"/>
        <w:spacing w:after="0" w:line="240" w:lineRule="auto"/>
        <w:ind w:firstLine="567"/>
        <w:jc w:val="center"/>
        <w:rPr>
          <w:rFonts w:ascii="Times New Roman" w:hAnsi="Times New Roman"/>
          <w:b/>
          <w:sz w:val="28"/>
          <w:szCs w:val="28"/>
        </w:rPr>
      </w:pPr>
    </w:p>
    <w:p w14:paraId="2105679D" w14:textId="2397CC18" w:rsidR="00D26C0B" w:rsidRDefault="00D26C0B" w:rsidP="005F7396">
      <w:pPr>
        <w:widowControl w:val="0"/>
        <w:spacing w:after="0" w:line="240" w:lineRule="auto"/>
        <w:ind w:firstLine="567"/>
        <w:jc w:val="center"/>
        <w:rPr>
          <w:rFonts w:ascii="Times New Roman" w:hAnsi="Times New Roman"/>
          <w:b/>
          <w:sz w:val="28"/>
          <w:szCs w:val="28"/>
        </w:rPr>
      </w:pPr>
      <w:r w:rsidRPr="00C12264">
        <w:rPr>
          <w:rFonts w:ascii="Times New Roman" w:hAnsi="Times New Roman"/>
          <w:b/>
          <w:sz w:val="28"/>
          <w:szCs w:val="28"/>
        </w:rPr>
        <w:t>Условия контракта, сформированные без использования Е</w:t>
      </w:r>
      <w:r w:rsidR="005F7396">
        <w:rPr>
          <w:rFonts w:ascii="Times New Roman" w:hAnsi="Times New Roman"/>
          <w:b/>
          <w:sz w:val="28"/>
          <w:szCs w:val="28"/>
        </w:rPr>
        <w:t>АТ</w:t>
      </w:r>
    </w:p>
    <w:p w14:paraId="40B7E82D" w14:textId="2B136F0B" w:rsidR="005F7396" w:rsidRDefault="005F7396" w:rsidP="005F7396">
      <w:pPr>
        <w:widowControl w:val="0"/>
        <w:spacing w:after="0" w:line="240" w:lineRule="auto"/>
        <w:ind w:firstLine="567"/>
        <w:jc w:val="center"/>
        <w:rPr>
          <w:rFonts w:ascii="Times New Roman" w:hAnsi="Times New Roman"/>
          <w:b/>
          <w:sz w:val="28"/>
          <w:szCs w:val="28"/>
        </w:rPr>
      </w:pPr>
      <w:r>
        <w:rPr>
          <w:rFonts w:ascii="Times New Roman" w:hAnsi="Times New Roman"/>
          <w:b/>
          <w:sz w:val="28"/>
          <w:szCs w:val="28"/>
        </w:rPr>
        <w:t>(единого агрегатора торговли)</w:t>
      </w:r>
    </w:p>
    <w:p w14:paraId="593EB382" w14:textId="77777777" w:rsidR="005F7396" w:rsidRPr="00C12264" w:rsidRDefault="005F7396" w:rsidP="005F7396">
      <w:pPr>
        <w:widowControl w:val="0"/>
        <w:spacing w:after="0" w:line="240" w:lineRule="auto"/>
        <w:ind w:firstLine="567"/>
        <w:jc w:val="center"/>
        <w:rPr>
          <w:rFonts w:ascii="Times New Roman" w:hAnsi="Times New Roman"/>
          <w:b/>
          <w:sz w:val="28"/>
          <w:szCs w:val="28"/>
        </w:rPr>
      </w:pPr>
    </w:p>
    <w:p w14:paraId="6764B7DE" w14:textId="77777777" w:rsidR="00480810" w:rsidRPr="00DD2ECE" w:rsidRDefault="00480810" w:rsidP="008A4315">
      <w:pPr>
        <w:widowControl w:val="0"/>
        <w:numPr>
          <w:ilvl w:val="0"/>
          <w:numId w:val="3"/>
        </w:numPr>
        <w:spacing w:before="120" w:after="120" w:line="240" w:lineRule="auto"/>
        <w:jc w:val="center"/>
        <w:rPr>
          <w:rFonts w:ascii="Times New Roman" w:hAnsi="Times New Roman"/>
          <w:b/>
          <w:bCs/>
          <w:sz w:val="24"/>
          <w:szCs w:val="24"/>
        </w:rPr>
      </w:pPr>
      <w:r w:rsidRPr="00DD2ECE">
        <w:rPr>
          <w:rFonts w:ascii="Times New Roman" w:hAnsi="Times New Roman"/>
          <w:b/>
          <w:sz w:val="24"/>
          <w:szCs w:val="24"/>
          <w:lang w:eastAsia="ru-RU"/>
        </w:rPr>
        <w:t>ПРЕДМЕТ КОНТРАКТА</w:t>
      </w:r>
    </w:p>
    <w:p w14:paraId="1DEEA494" w14:textId="77777777" w:rsidR="00746A28" w:rsidRPr="00514E00" w:rsidRDefault="00746A28" w:rsidP="00514E00">
      <w:pPr>
        <w:widowControl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605BD">
        <w:rPr>
          <w:rFonts w:ascii="Times New Roman" w:hAnsi="Times New Roman"/>
          <w:bCs/>
          <w:sz w:val="24"/>
          <w:szCs w:val="24"/>
          <w:lang w:eastAsia="ru-RU"/>
        </w:rPr>
        <w:t>1</w:t>
      </w:r>
      <w:r w:rsidRPr="00514E00">
        <w:rPr>
          <w:rFonts w:ascii="Times New Roman" w:hAnsi="Times New Roman"/>
          <w:bCs/>
          <w:sz w:val="24"/>
          <w:szCs w:val="24"/>
          <w:lang w:eastAsia="ru-RU"/>
        </w:rPr>
        <w:t xml:space="preserve">.1. </w:t>
      </w:r>
      <w:r w:rsidRPr="00514E00">
        <w:rPr>
          <w:rFonts w:ascii="Times New Roman" w:hAnsi="Times New Roman"/>
          <w:sz w:val="24"/>
          <w:szCs w:val="24"/>
          <w:lang w:eastAsia="ru-RU"/>
        </w:rPr>
        <w:t xml:space="preserve">Исполнитель принимает на себя обязательства по оказанию услуг, указанных в п. 1.2 настоящего </w:t>
      </w:r>
      <w:r w:rsidR="00D26C0B" w:rsidRPr="00514E00">
        <w:rPr>
          <w:rFonts w:ascii="Times New Roman" w:hAnsi="Times New Roman"/>
          <w:sz w:val="24"/>
          <w:szCs w:val="24"/>
          <w:lang w:eastAsia="ru-RU"/>
        </w:rPr>
        <w:t>приложения</w:t>
      </w:r>
      <w:r w:rsidRPr="00514E00">
        <w:rPr>
          <w:rFonts w:ascii="Times New Roman" w:hAnsi="Times New Roman"/>
          <w:sz w:val="24"/>
          <w:szCs w:val="24"/>
          <w:lang w:eastAsia="ru-RU"/>
        </w:rPr>
        <w:t>, а Заказчик обязуется обеспечить оплату оказанных услуг.</w:t>
      </w:r>
    </w:p>
    <w:p w14:paraId="672C8EF1" w14:textId="1A5FDFE9" w:rsidR="00746A28" w:rsidRDefault="00746A28" w:rsidP="00514E00">
      <w:pPr>
        <w:spacing w:after="0" w:line="240" w:lineRule="auto"/>
        <w:ind w:firstLine="567"/>
        <w:jc w:val="both"/>
        <w:rPr>
          <w:rFonts w:ascii="Times New Roman" w:hAnsi="Times New Roman"/>
          <w:bCs/>
          <w:sz w:val="24"/>
          <w:szCs w:val="24"/>
        </w:rPr>
      </w:pPr>
      <w:r w:rsidRPr="00514E00">
        <w:rPr>
          <w:rFonts w:ascii="Times New Roman" w:hAnsi="Times New Roman"/>
          <w:sz w:val="24"/>
          <w:szCs w:val="24"/>
        </w:rPr>
        <w:t xml:space="preserve">1.2. Исполнитель обязуется оказать услуги </w:t>
      </w:r>
      <w:r w:rsidR="003D5434" w:rsidRPr="003D5434">
        <w:rPr>
          <w:rFonts w:ascii="Times New Roman" w:hAnsi="Times New Roman"/>
          <w:sz w:val="24"/>
          <w:szCs w:val="24"/>
        </w:rPr>
        <w:t>по предоставлению биологического материала с целью его использования в научн</w:t>
      </w:r>
      <w:r w:rsidR="003D5434">
        <w:rPr>
          <w:rFonts w:ascii="Times New Roman" w:hAnsi="Times New Roman"/>
          <w:sz w:val="24"/>
          <w:szCs w:val="24"/>
        </w:rPr>
        <w:t xml:space="preserve">ых и образовательных целях </w:t>
      </w:r>
      <w:r w:rsidR="00640618" w:rsidRPr="00640618">
        <w:rPr>
          <w:rFonts w:ascii="Times New Roman" w:eastAsia="Times New Roman" w:hAnsi="Times New Roman"/>
          <w:color w:val="000000"/>
          <w:sz w:val="24"/>
          <w:szCs w:val="20"/>
          <w:lang w:eastAsia="ar-SA"/>
        </w:rPr>
        <w:t>(далее –</w:t>
      </w:r>
      <w:r w:rsidR="001A032C">
        <w:rPr>
          <w:rFonts w:ascii="Times New Roman" w:eastAsia="Times New Roman" w:hAnsi="Times New Roman"/>
          <w:color w:val="000000"/>
          <w:sz w:val="24"/>
          <w:szCs w:val="20"/>
          <w:lang w:eastAsia="ar-SA"/>
        </w:rPr>
        <w:t>услуги</w:t>
      </w:r>
      <w:r w:rsidR="00640618" w:rsidRPr="00640618">
        <w:rPr>
          <w:rFonts w:ascii="Times New Roman" w:eastAsia="Times New Roman" w:hAnsi="Times New Roman"/>
          <w:color w:val="000000"/>
          <w:sz w:val="24"/>
          <w:szCs w:val="20"/>
          <w:lang w:eastAsia="ar-SA"/>
        </w:rPr>
        <w:t>)</w:t>
      </w:r>
      <w:r w:rsidR="00514E00">
        <w:rPr>
          <w:rFonts w:ascii="Times New Roman" w:hAnsi="Times New Roman"/>
          <w:bCs/>
          <w:sz w:val="24"/>
          <w:szCs w:val="24"/>
        </w:rPr>
        <w:t>.</w:t>
      </w:r>
    </w:p>
    <w:p w14:paraId="0DF2ADE3" w14:textId="26A282CA" w:rsidR="001F6D08" w:rsidRDefault="009D66F8" w:rsidP="009D66F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Pr="00420364">
        <w:rPr>
          <w:rFonts w:ascii="Times New Roman" w:eastAsia="Times New Roman" w:hAnsi="Times New Roman"/>
          <w:bCs/>
          <w:sz w:val="24"/>
          <w:szCs w:val="24"/>
          <w:lang w:eastAsia="ru-RU"/>
        </w:rPr>
        <w:t xml:space="preserve">1.3. </w:t>
      </w:r>
      <w:r w:rsidR="001F6D08">
        <w:rPr>
          <w:rFonts w:ascii="Times New Roman" w:eastAsia="Times New Roman" w:hAnsi="Times New Roman"/>
          <w:bCs/>
          <w:sz w:val="24"/>
          <w:szCs w:val="24"/>
          <w:lang w:eastAsia="ru-RU"/>
        </w:rPr>
        <w:t xml:space="preserve">Общий срок оказания услуг: </w:t>
      </w:r>
      <w:r w:rsidR="001F6D08" w:rsidRPr="009D66F8">
        <w:rPr>
          <w:rFonts w:ascii="Times New Roman" w:eastAsia="Times New Roman" w:hAnsi="Times New Roman"/>
          <w:sz w:val="24"/>
          <w:szCs w:val="24"/>
          <w:lang w:eastAsia="ru-RU"/>
        </w:rPr>
        <w:t xml:space="preserve">с </w:t>
      </w:r>
      <w:r w:rsidR="001F6D08">
        <w:rPr>
          <w:rFonts w:ascii="Times New Roman" w:eastAsia="Times New Roman" w:hAnsi="Times New Roman"/>
          <w:sz w:val="24"/>
          <w:szCs w:val="24"/>
          <w:lang w:eastAsia="ru-RU"/>
        </w:rPr>
        <w:t xml:space="preserve">даты заключения </w:t>
      </w:r>
      <w:r w:rsidR="00A82187">
        <w:rPr>
          <w:rFonts w:ascii="Times New Roman" w:eastAsia="Times New Roman" w:hAnsi="Times New Roman"/>
          <w:sz w:val="24"/>
          <w:szCs w:val="24"/>
          <w:lang w:eastAsia="ru-RU"/>
        </w:rPr>
        <w:t>К</w:t>
      </w:r>
      <w:r w:rsidR="001F6D08">
        <w:rPr>
          <w:rFonts w:ascii="Times New Roman" w:eastAsia="Times New Roman" w:hAnsi="Times New Roman"/>
          <w:sz w:val="24"/>
          <w:szCs w:val="24"/>
          <w:lang w:eastAsia="ru-RU"/>
        </w:rPr>
        <w:t xml:space="preserve">онтракта </w:t>
      </w:r>
      <w:r w:rsidR="001F6D08" w:rsidRPr="009D66F8">
        <w:rPr>
          <w:rFonts w:ascii="Times New Roman" w:eastAsia="Times New Roman" w:hAnsi="Times New Roman"/>
          <w:sz w:val="24"/>
          <w:szCs w:val="24"/>
          <w:lang w:eastAsia="ru-RU"/>
        </w:rPr>
        <w:t xml:space="preserve">по </w:t>
      </w:r>
      <w:r w:rsidR="00E31877">
        <w:rPr>
          <w:rFonts w:ascii="Times New Roman" w:eastAsia="Times New Roman" w:hAnsi="Times New Roman"/>
          <w:sz w:val="24"/>
          <w:szCs w:val="24"/>
          <w:lang w:eastAsia="ru-RU"/>
        </w:rPr>
        <w:t>31.0</w:t>
      </w:r>
      <w:r w:rsidR="006E14A5">
        <w:rPr>
          <w:rFonts w:ascii="Times New Roman" w:eastAsia="Times New Roman" w:hAnsi="Times New Roman"/>
          <w:sz w:val="24"/>
          <w:szCs w:val="24"/>
          <w:lang w:eastAsia="ru-RU"/>
        </w:rPr>
        <w:t>7</w:t>
      </w:r>
      <w:r w:rsidR="001F6D08">
        <w:rPr>
          <w:rFonts w:ascii="Times New Roman" w:eastAsia="Times New Roman" w:hAnsi="Times New Roman"/>
          <w:sz w:val="24"/>
          <w:szCs w:val="24"/>
          <w:lang w:eastAsia="ru-RU"/>
        </w:rPr>
        <w:t xml:space="preserve">.2026 </w:t>
      </w:r>
      <w:r w:rsidR="001F6D08" w:rsidRPr="009D66F8">
        <w:rPr>
          <w:rFonts w:ascii="Times New Roman" w:eastAsia="Times New Roman" w:hAnsi="Times New Roman"/>
          <w:sz w:val="24"/>
          <w:szCs w:val="24"/>
          <w:lang w:eastAsia="ru-RU"/>
        </w:rPr>
        <w:t>г.</w:t>
      </w:r>
    </w:p>
    <w:p w14:paraId="79AFF240" w14:textId="44C2DFF8" w:rsidR="001F6D08" w:rsidRDefault="001F6D08" w:rsidP="009D66F8">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sidRPr="00420364">
        <w:rPr>
          <w:rFonts w:ascii="Times New Roman" w:eastAsia="Times New Roman" w:hAnsi="Times New Roman"/>
          <w:bCs/>
          <w:sz w:val="24"/>
          <w:szCs w:val="24"/>
          <w:lang w:eastAsia="ru-RU"/>
        </w:rPr>
        <w:t>Биологический материал</w:t>
      </w:r>
      <w:r>
        <w:rPr>
          <w:rFonts w:ascii="Times New Roman" w:eastAsia="Times New Roman" w:hAnsi="Times New Roman"/>
          <w:bCs/>
          <w:sz w:val="24"/>
          <w:szCs w:val="24"/>
          <w:lang w:eastAsia="ru-RU"/>
        </w:rPr>
        <w:t xml:space="preserve"> передается Заказчику в пользование с 01.0</w:t>
      </w:r>
      <w:r w:rsidR="006E14A5">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.2026 по 0</w:t>
      </w:r>
      <w:r w:rsidR="006E14A5">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.0</w:t>
      </w:r>
      <w:r w:rsidR="006E14A5">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.2026 года на основании заявки Заказчика.</w:t>
      </w:r>
    </w:p>
    <w:p w14:paraId="55B547AA" w14:textId="51613B2E" w:rsidR="009D66F8" w:rsidRDefault="001F6D08" w:rsidP="009D66F8">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Cs/>
          <w:sz w:val="24"/>
          <w:szCs w:val="24"/>
          <w:lang w:eastAsia="ru-RU"/>
        </w:rPr>
        <w:t xml:space="preserve">               </w:t>
      </w:r>
      <w:r w:rsidR="009D66F8" w:rsidRPr="00420364">
        <w:rPr>
          <w:rFonts w:ascii="Times New Roman" w:eastAsia="Times New Roman" w:hAnsi="Times New Roman"/>
          <w:bCs/>
          <w:sz w:val="24"/>
          <w:szCs w:val="24"/>
          <w:lang w:eastAsia="ru-RU"/>
        </w:rPr>
        <w:t xml:space="preserve">Биологический материал передается Заказчику с целью его использования </w:t>
      </w:r>
      <w:proofErr w:type="gramStart"/>
      <w:r w:rsidR="009D66F8" w:rsidRPr="00420364">
        <w:rPr>
          <w:rFonts w:ascii="Times New Roman" w:hAnsi="Times New Roman"/>
          <w:bCs/>
          <w:sz w:val="24"/>
          <w:szCs w:val="24"/>
          <w:shd w:val="clear" w:color="auto" w:fill="FFFFFF"/>
        </w:rPr>
        <w:t>в  научных</w:t>
      </w:r>
      <w:proofErr w:type="gramEnd"/>
      <w:r w:rsidR="009D66F8" w:rsidRPr="00420364">
        <w:rPr>
          <w:rFonts w:ascii="Times New Roman" w:hAnsi="Times New Roman"/>
          <w:bCs/>
          <w:sz w:val="24"/>
          <w:szCs w:val="24"/>
          <w:shd w:val="clear" w:color="auto" w:fill="FFFFFF"/>
        </w:rPr>
        <w:t xml:space="preserve"> и учебных целях.</w:t>
      </w:r>
      <w:r w:rsidR="009D66F8" w:rsidRPr="00420364">
        <w:rPr>
          <w:rFonts w:ascii="Times New Roman" w:hAnsi="Times New Roman"/>
          <w:sz w:val="24"/>
          <w:szCs w:val="24"/>
        </w:rPr>
        <w:t xml:space="preserve"> </w:t>
      </w:r>
      <w:r w:rsidR="009D66F8" w:rsidRPr="001F6D08">
        <w:rPr>
          <w:rFonts w:ascii="Times New Roman" w:hAnsi="Times New Roman"/>
          <w:sz w:val="24"/>
          <w:szCs w:val="24"/>
        </w:rPr>
        <w:t>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p>
    <w:p w14:paraId="1A283ABD" w14:textId="40FF94C8" w:rsidR="001F6D08" w:rsidRPr="009D66F8" w:rsidRDefault="001F6D08" w:rsidP="009D66F8">
      <w:pPr>
        <w:widowControl w:val="0"/>
        <w:autoSpaceDE w:val="0"/>
        <w:autoSpaceDN w:val="0"/>
        <w:adjustRightInd w:val="0"/>
        <w:spacing w:after="0" w:line="240" w:lineRule="auto"/>
        <w:jc w:val="both"/>
        <w:rPr>
          <w:rFonts w:ascii="Times New Roman" w:hAnsi="Times New Roman"/>
          <w:bCs/>
          <w:sz w:val="24"/>
          <w:szCs w:val="24"/>
          <w:shd w:val="clear" w:color="auto" w:fill="FFFFFF"/>
        </w:rPr>
      </w:pPr>
      <w:r>
        <w:rPr>
          <w:rFonts w:ascii="Times New Roman" w:hAnsi="Times New Roman"/>
          <w:sz w:val="24"/>
          <w:szCs w:val="24"/>
        </w:rPr>
        <w:t xml:space="preserve">             Биологический материал используется Заказчиком при проведении практических курсов «Тотальное эндопротезирование коленного сустава». Срок проведения курса с 15.0</w:t>
      </w:r>
      <w:r w:rsidR="006E14A5">
        <w:rPr>
          <w:rFonts w:ascii="Times New Roman" w:hAnsi="Times New Roman"/>
          <w:sz w:val="24"/>
          <w:szCs w:val="24"/>
        </w:rPr>
        <w:t>7</w:t>
      </w:r>
      <w:r>
        <w:rPr>
          <w:rFonts w:ascii="Times New Roman" w:hAnsi="Times New Roman"/>
          <w:sz w:val="24"/>
          <w:szCs w:val="24"/>
        </w:rPr>
        <w:t>.2026 по 17.0</w:t>
      </w:r>
      <w:r w:rsidR="006E14A5">
        <w:rPr>
          <w:rFonts w:ascii="Times New Roman" w:hAnsi="Times New Roman"/>
          <w:sz w:val="24"/>
          <w:szCs w:val="24"/>
        </w:rPr>
        <w:t>7</w:t>
      </w:r>
      <w:r>
        <w:rPr>
          <w:rFonts w:ascii="Times New Roman" w:hAnsi="Times New Roman"/>
          <w:sz w:val="24"/>
          <w:szCs w:val="24"/>
        </w:rPr>
        <w:t>.2026.</w:t>
      </w:r>
    </w:p>
    <w:p w14:paraId="187832C4" w14:textId="1E813870" w:rsidR="009D66F8" w:rsidRPr="009D66F8" w:rsidRDefault="009D66F8" w:rsidP="009D66F8">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9D66F8">
        <w:rPr>
          <w:rFonts w:ascii="Times New Roman" w:hAnsi="Times New Roman"/>
          <w:sz w:val="24"/>
          <w:szCs w:val="24"/>
        </w:rPr>
        <w:t xml:space="preserve">           Исполнитель обязан доставить биологический материал ко времени обозначенному в заявке Заказчика.</w:t>
      </w:r>
    </w:p>
    <w:p w14:paraId="6F74B72F" w14:textId="2E7C9F46" w:rsidR="009D66F8" w:rsidRPr="009D66F8" w:rsidRDefault="009D66F8" w:rsidP="009D66F8">
      <w:pPr>
        <w:widowControl w:val="0"/>
        <w:tabs>
          <w:tab w:val="num" w:pos="72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pacing w:val="-2"/>
          <w:sz w:val="24"/>
          <w:szCs w:val="24"/>
          <w:lang w:eastAsia="ru-RU"/>
        </w:rPr>
        <w:t xml:space="preserve">         </w:t>
      </w:r>
      <w:r w:rsidRPr="009D66F8">
        <w:rPr>
          <w:rFonts w:ascii="Times New Roman" w:eastAsia="Times New Roman" w:hAnsi="Times New Roman"/>
          <w:spacing w:val="-2"/>
          <w:sz w:val="24"/>
          <w:szCs w:val="24"/>
          <w:lang w:eastAsia="ru-RU"/>
        </w:rPr>
        <w:t xml:space="preserve">Заказчик направляет заявку Исполнителю с использованием электронных средств связи </w:t>
      </w:r>
      <w:r w:rsidRPr="009D66F8">
        <w:rPr>
          <w:rFonts w:ascii="Times New Roman" w:hAnsi="Times New Roman"/>
          <w:sz w:val="24"/>
          <w:szCs w:val="24"/>
        </w:rPr>
        <w:t>(электронная почта)</w:t>
      </w:r>
      <w:r w:rsidRPr="009D66F8">
        <w:rPr>
          <w:rFonts w:ascii="Times New Roman" w:eastAsia="Times New Roman" w:hAnsi="Times New Roman"/>
          <w:sz w:val="24"/>
          <w:szCs w:val="24"/>
          <w:lang w:eastAsia="ru-RU"/>
        </w:rPr>
        <w:t xml:space="preserve"> или телефонной связи, указанных Исполнителем в </w:t>
      </w:r>
      <w:r w:rsidR="00F7193C">
        <w:rPr>
          <w:rFonts w:ascii="Times New Roman" w:eastAsia="Times New Roman" w:hAnsi="Times New Roman"/>
          <w:sz w:val="24"/>
          <w:szCs w:val="24"/>
          <w:lang w:eastAsia="ru-RU"/>
        </w:rPr>
        <w:t>К</w:t>
      </w:r>
      <w:r w:rsidRPr="009D66F8">
        <w:rPr>
          <w:rFonts w:ascii="Times New Roman" w:eastAsia="Times New Roman" w:hAnsi="Times New Roman"/>
          <w:sz w:val="24"/>
          <w:szCs w:val="24"/>
          <w:lang w:eastAsia="ru-RU"/>
        </w:rPr>
        <w:t>онтракт</w:t>
      </w:r>
      <w:r>
        <w:rPr>
          <w:rFonts w:ascii="Times New Roman" w:eastAsia="Times New Roman" w:hAnsi="Times New Roman"/>
          <w:sz w:val="24"/>
          <w:szCs w:val="24"/>
          <w:lang w:eastAsia="ru-RU"/>
        </w:rPr>
        <w:t>е</w:t>
      </w:r>
      <w:r w:rsidR="001F6D08">
        <w:rPr>
          <w:rFonts w:ascii="Times New Roman" w:hAnsi="Times New Roman"/>
          <w:sz w:val="24"/>
          <w:szCs w:val="24"/>
        </w:rPr>
        <w:t>, за 1 (один) рабочий день</w:t>
      </w:r>
      <w:r>
        <w:rPr>
          <w:rFonts w:ascii="Times New Roman" w:hAnsi="Times New Roman"/>
          <w:sz w:val="24"/>
          <w:szCs w:val="24"/>
        </w:rPr>
        <w:t xml:space="preserve"> до необходимого времени доставки. </w:t>
      </w:r>
    </w:p>
    <w:p w14:paraId="6BA46DFF" w14:textId="2374BDE2" w:rsidR="009D66F8" w:rsidRPr="009D66F8" w:rsidRDefault="009D66F8" w:rsidP="009D66F8">
      <w:pPr>
        <w:widowControl w:val="0"/>
        <w:tabs>
          <w:tab w:val="num" w:pos="720"/>
        </w:tabs>
        <w:spacing w:after="0" w:line="240" w:lineRule="auto"/>
        <w:jc w:val="both"/>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         </w:t>
      </w:r>
      <w:r w:rsidRPr="009D66F8">
        <w:rPr>
          <w:rFonts w:ascii="Times New Roman" w:eastAsia="Times New Roman" w:hAnsi="Times New Roman"/>
          <w:spacing w:val="-2"/>
          <w:sz w:val="24"/>
          <w:szCs w:val="24"/>
          <w:lang w:eastAsia="ru-RU"/>
        </w:rPr>
        <w:t>Заявка на оказание услуг считается принятой Исполнителем с момента ее получения по электронной почте. Исполнитель обязан подтвердить факт получения заявки Заказчика, сообщив Заказчику сведения о получении (регистрационный (входящий) номер и/или дата получения, данные лица, получившего документ). Если Исполнитель не выполняет указанную обязанность, заявка будет считаться полученной Исполнителем в момент отправки ее Заказчиком.</w:t>
      </w:r>
    </w:p>
    <w:p w14:paraId="19E5410E" w14:textId="6D9FB31E" w:rsidR="00746A28" w:rsidRDefault="00746A28" w:rsidP="008A4315">
      <w:pPr>
        <w:widowControl w:val="0"/>
        <w:snapToGri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w:t>
      </w:r>
      <w:r w:rsidR="009D66F8">
        <w:rPr>
          <w:rFonts w:ascii="Times New Roman" w:hAnsi="Times New Roman"/>
          <w:color w:val="000000"/>
          <w:sz w:val="24"/>
          <w:szCs w:val="24"/>
        </w:rPr>
        <w:t>5</w:t>
      </w:r>
      <w:r>
        <w:rPr>
          <w:rFonts w:ascii="Times New Roman" w:hAnsi="Times New Roman"/>
          <w:color w:val="000000"/>
          <w:sz w:val="24"/>
          <w:szCs w:val="24"/>
        </w:rPr>
        <w:t xml:space="preserve">. Услуги </w:t>
      </w:r>
      <w:r w:rsidRPr="002C70CD">
        <w:rPr>
          <w:rFonts w:ascii="Times New Roman" w:hAnsi="Times New Roman"/>
          <w:color w:val="000000"/>
          <w:sz w:val="24"/>
          <w:szCs w:val="24"/>
        </w:rPr>
        <w:t xml:space="preserve">оказываются </w:t>
      </w:r>
      <w:r>
        <w:rPr>
          <w:rFonts w:ascii="Times New Roman" w:hAnsi="Times New Roman"/>
          <w:color w:val="000000"/>
          <w:sz w:val="24"/>
          <w:szCs w:val="24"/>
        </w:rPr>
        <w:t xml:space="preserve">Исполнителем </w:t>
      </w:r>
      <w:r w:rsidRPr="002C70CD">
        <w:rPr>
          <w:rFonts w:ascii="Times New Roman" w:hAnsi="Times New Roman"/>
          <w:color w:val="000000"/>
          <w:sz w:val="24"/>
          <w:szCs w:val="24"/>
        </w:rPr>
        <w:t xml:space="preserve">в </w:t>
      </w:r>
      <w:r>
        <w:rPr>
          <w:rFonts w:ascii="Times New Roman" w:hAnsi="Times New Roman"/>
          <w:color w:val="000000"/>
          <w:sz w:val="24"/>
          <w:szCs w:val="24"/>
        </w:rPr>
        <w:t xml:space="preserve">установленном порядке и в </w:t>
      </w:r>
      <w:r w:rsidRPr="002C70CD">
        <w:rPr>
          <w:rFonts w:ascii="Times New Roman" w:hAnsi="Times New Roman"/>
          <w:color w:val="000000"/>
          <w:sz w:val="24"/>
          <w:szCs w:val="24"/>
        </w:rPr>
        <w:t>полном объеме, определенном техническим заданием</w:t>
      </w:r>
      <w:r>
        <w:rPr>
          <w:rFonts w:ascii="Times New Roman" w:hAnsi="Times New Roman"/>
          <w:color w:val="000000"/>
          <w:sz w:val="24"/>
          <w:szCs w:val="24"/>
        </w:rPr>
        <w:t xml:space="preserve"> (</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p>
    <w:p w14:paraId="0AFD6B5D" w14:textId="5F81EDD7" w:rsidR="00746A28" w:rsidRDefault="00746A28" w:rsidP="0049538E">
      <w:pPr>
        <w:widowControl w:val="0"/>
        <w:snapToGrid w:val="0"/>
        <w:spacing w:after="0" w:line="240" w:lineRule="auto"/>
        <w:ind w:firstLine="567"/>
        <w:jc w:val="both"/>
      </w:pPr>
      <w:r>
        <w:rPr>
          <w:rFonts w:ascii="Times New Roman" w:hAnsi="Times New Roman"/>
          <w:sz w:val="24"/>
          <w:szCs w:val="24"/>
        </w:rPr>
        <w:t>1.</w:t>
      </w:r>
      <w:r w:rsidR="00345C4E">
        <w:rPr>
          <w:rFonts w:ascii="Times New Roman" w:hAnsi="Times New Roman"/>
          <w:sz w:val="24"/>
          <w:szCs w:val="24"/>
        </w:rPr>
        <w:t>6</w:t>
      </w:r>
      <w:r>
        <w:rPr>
          <w:rFonts w:ascii="Times New Roman" w:hAnsi="Times New Roman"/>
          <w:sz w:val="24"/>
          <w:szCs w:val="24"/>
        </w:rPr>
        <w:t xml:space="preserve">. </w:t>
      </w:r>
      <w:r w:rsidRPr="0049538E">
        <w:rPr>
          <w:rFonts w:ascii="Times New Roman" w:eastAsia="Times New Roman" w:hAnsi="Times New Roman"/>
          <w:bCs/>
          <w:sz w:val="24"/>
          <w:szCs w:val="24"/>
          <w:shd w:val="clear" w:color="auto" w:fill="FFFFFF"/>
          <w:lang w:eastAsia="zh-CN"/>
        </w:rPr>
        <w:t xml:space="preserve">Услуги оказываются Исполнителем за счет своих средств и сил, в сроки, определенные условиями </w:t>
      </w:r>
      <w:r w:rsidR="003D5434">
        <w:rPr>
          <w:rFonts w:ascii="Times New Roman" w:eastAsia="Times New Roman" w:hAnsi="Times New Roman"/>
          <w:bCs/>
          <w:sz w:val="24"/>
          <w:szCs w:val="24"/>
          <w:shd w:val="clear" w:color="auto" w:fill="FFFFFF"/>
          <w:lang w:eastAsia="zh-CN"/>
        </w:rPr>
        <w:t>К</w:t>
      </w:r>
      <w:r w:rsidRPr="0049538E">
        <w:rPr>
          <w:rFonts w:ascii="Times New Roman" w:eastAsia="Times New Roman" w:hAnsi="Times New Roman"/>
          <w:bCs/>
          <w:sz w:val="24"/>
          <w:szCs w:val="24"/>
          <w:shd w:val="clear" w:color="auto" w:fill="FFFFFF"/>
          <w:lang w:eastAsia="zh-CN"/>
        </w:rPr>
        <w:t>онтракта для оказания услуг.</w:t>
      </w:r>
    </w:p>
    <w:p w14:paraId="3F5C34B2" w14:textId="6779D2EE" w:rsidR="006B585A" w:rsidRDefault="00746A28" w:rsidP="008A4315">
      <w:pPr>
        <w:pStyle w:val="afff0"/>
        <w:widowControl w:val="0"/>
        <w:ind w:firstLine="567"/>
        <w:jc w:val="both"/>
        <w:rPr>
          <w:bCs/>
        </w:rPr>
      </w:pPr>
      <w:r>
        <w:t>1.</w:t>
      </w:r>
      <w:r w:rsidR="00345C4E">
        <w:t>7</w:t>
      </w:r>
      <w:r>
        <w:t>. Место оказания услуг</w:t>
      </w:r>
      <w:r w:rsidRPr="00570A58">
        <w:t>:</w:t>
      </w:r>
      <w:r w:rsidR="003D5434">
        <w:t xml:space="preserve"> </w:t>
      </w:r>
      <w:r w:rsidR="00B023B2" w:rsidRPr="00B023B2">
        <w:rPr>
          <w:lang w:eastAsia="ru-RU"/>
        </w:rPr>
        <w:t>г. Санкт-Петербург, ул. Академика Байкова, д. 8.</w:t>
      </w:r>
      <w:r w:rsidR="0032226B" w:rsidRPr="0032226B">
        <w:rPr>
          <w:szCs w:val="20"/>
          <w:lang w:eastAsia="ru-RU"/>
        </w:rPr>
        <w:t xml:space="preserve"> </w:t>
      </w:r>
    </w:p>
    <w:p w14:paraId="173F4BAE" w14:textId="7CAD7D64" w:rsidR="006B585A" w:rsidRPr="006B585A" w:rsidRDefault="006B585A" w:rsidP="008A4315">
      <w:pPr>
        <w:pStyle w:val="afff0"/>
        <w:widowControl w:val="0"/>
        <w:ind w:firstLine="567"/>
        <w:jc w:val="both"/>
        <w:rPr>
          <w:bCs/>
        </w:rPr>
      </w:pPr>
      <w:r>
        <w:rPr>
          <w:spacing w:val="-2"/>
          <w:lang w:eastAsia="ru-RU"/>
        </w:rPr>
        <w:t>1.</w:t>
      </w:r>
      <w:r w:rsidR="00345C4E">
        <w:rPr>
          <w:spacing w:val="-2"/>
          <w:lang w:eastAsia="ru-RU"/>
        </w:rPr>
        <w:t>8</w:t>
      </w:r>
      <w:r>
        <w:rPr>
          <w:spacing w:val="-2"/>
          <w:lang w:eastAsia="ru-RU"/>
        </w:rPr>
        <w:t xml:space="preserve">. </w:t>
      </w:r>
      <w:r w:rsidRPr="006B585A">
        <w:rPr>
          <w:spacing w:val="-2"/>
          <w:lang w:eastAsia="ru-RU"/>
        </w:rPr>
        <w:t xml:space="preserve">Настоящий </w:t>
      </w:r>
      <w:r w:rsidR="00F7193C">
        <w:rPr>
          <w:spacing w:val="-2"/>
          <w:lang w:eastAsia="ru-RU"/>
        </w:rPr>
        <w:t>К</w:t>
      </w:r>
      <w:r w:rsidRPr="006B585A">
        <w:rPr>
          <w:spacing w:val="-2"/>
          <w:lang w:eastAsia="ru-RU"/>
        </w:rPr>
        <w:t xml:space="preserve">онтракт заключен по итогам </w:t>
      </w:r>
      <w:r w:rsidR="00876D68" w:rsidRPr="00876D68">
        <w:rPr>
          <w:iCs/>
          <w:spacing w:val="-2"/>
          <w:lang w:eastAsia="ru-RU"/>
        </w:rPr>
        <w:t>закупочной сессии</w:t>
      </w:r>
      <w:r w:rsidR="00A04077">
        <w:rPr>
          <w:iCs/>
          <w:spacing w:val="-2"/>
          <w:lang w:eastAsia="ru-RU"/>
        </w:rPr>
        <w:t xml:space="preserve"> №</w:t>
      </w:r>
      <w:r w:rsidR="00B023B2">
        <w:rPr>
          <w:iCs/>
          <w:spacing w:val="-2"/>
          <w:lang w:eastAsia="ru-RU"/>
        </w:rPr>
        <w:t>___________</w:t>
      </w:r>
      <w:r w:rsidR="00A04077">
        <w:rPr>
          <w:iCs/>
          <w:spacing w:val="-2"/>
          <w:lang w:eastAsia="ru-RU"/>
        </w:rPr>
        <w:t xml:space="preserve"> </w:t>
      </w:r>
      <w:r w:rsidRPr="006B585A">
        <w:rPr>
          <w:spacing w:val="-2"/>
          <w:lang w:eastAsia="ru-RU"/>
        </w:rPr>
        <w:t xml:space="preserve">в едином агрегаторе торговли </w:t>
      </w:r>
      <w:r w:rsidRPr="006B585A">
        <w:t>на основании п.</w:t>
      </w:r>
      <w:r w:rsidR="00C04AD5">
        <w:t>4</w:t>
      </w:r>
      <w:r w:rsidRPr="006B585A">
        <w:t xml:space="preserve"> ч.1 ст. 93 Федерального закона от 5 апреля 2013 г. № 44-ФЗ «</w:t>
      </w:r>
      <w:r w:rsidRPr="006B585A">
        <w:rPr>
          <w:lang w:bidi="ru-RU"/>
        </w:rPr>
        <w:t>О контрактной системе в сфере закупок товаров, работ, услуг для обеспечения государственных и муниципальных нужд</w:t>
      </w:r>
      <w:r w:rsidRPr="006B585A">
        <w:t>»</w:t>
      </w:r>
    </w:p>
    <w:p w14:paraId="370C87E2" w14:textId="11B8529C" w:rsidR="00746A28" w:rsidRDefault="006B585A" w:rsidP="00B023B2">
      <w:pPr>
        <w:pStyle w:val="afff0"/>
        <w:widowControl w:val="0"/>
        <w:ind w:firstLine="567"/>
        <w:jc w:val="both"/>
      </w:pPr>
      <w:r>
        <w:rPr>
          <w:bCs/>
        </w:rPr>
        <w:t>1.</w:t>
      </w:r>
      <w:r w:rsidR="00345C4E">
        <w:rPr>
          <w:bCs/>
        </w:rPr>
        <w:t>9</w:t>
      </w:r>
      <w:r>
        <w:rPr>
          <w:bCs/>
        </w:rPr>
        <w:t xml:space="preserve">. </w:t>
      </w:r>
      <w:r>
        <w:t>И</w:t>
      </w:r>
      <w:r w:rsidRPr="0012484E">
        <w:t>дентификационный код закупки</w:t>
      </w:r>
      <w:r>
        <w:t>:</w:t>
      </w:r>
      <w:r w:rsidRPr="00D10D26">
        <w:t xml:space="preserve"> </w:t>
      </w:r>
      <w:r w:rsidR="006E14A5" w:rsidRPr="006E14A5">
        <w:t>2617813045441780401001001</w:t>
      </w:r>
      <w:r w:rsidR="00C04AD5">
        <w:t>7</w:t>
      </w:r>
      <w:r w:rsidR="006E14A5" w:rsidRPr="006E14A5">
        <w:t>0000000244</w:t>
      </w:r>
      <w:r w:rsidR="00D06863" w:rsidRPr="006E14A5">
        <w:t>.</w:t>
      </w:r>
    </w:p>
    <w:p w14:paraId="13D23143" w14:textId="77777777" w:rsidR="001A032C" w:rsidRDefault="001A032C" w:rsidP="008A4315">
      <w:pPr>
        <w:widowControl w:val="0"/>
        <w:spacing w:before="120" w:after="120" w:line="240" w:lineRule="auto"/>
        <w:jc w:val="center"/>
        <w:rPr>
          <w:rFonts w:ascii="Times New Roman" w:hAnsi="Times New Roman"/>
          <w:b/>
          <w:bCs/>
          <w:sz w:val="24"/>
          <w:szCs w:val="24"/>
        </w:rPr>
      </w:pPr>
    </w:p>
    <w:p w14:paraId="76C5AC4F" w14:textId="77777777" w:rsidR="005B5AA5" w:rsidRDefault="005B5AA5" w:rsidP="008A4315">
      <w:pPr>
        <w:widowControl w:val="0"/>
        <w:spacing w:before="120" w:after="120" w:line="240" w:lineRule="auto"/>
        <w:jc w:val="center"/>
        <w:rPr>
          <w:rFonts w:ascii="Times New Roman" w:hAnsi="Times New Roman"/>
          <w:b/>
          <w:bCs/>
          <w:sz w:val="24"/>
          <w:szCs w:val="24"/>
        </w:rPr>
      </w:pPr>
      <w:r>
        <w:rPr>
          <w:rFonts w:ascii="Times New Roman" w:hAnsi="Times New Roman"/>
          <w:b/>
          <w:bCs/>
          <w:sz w:val="24"/>
          <w:szCs w:val="24"/>
        </w:rPr>
        <w:t>2. СТОИМОСТЬ КОНТРАКТА И ПОРЯДОК РАСЧЕТОВ</w:t>
      </w:r>
    </w:p>
    <w:p w14:paraId="18705048" w14:textId="58249CBD" w:rsidR="005B5AA5" w:rsidRDefault="005B5AA5" w:rsidP="00CB479D">
      <w:pPr>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lang w:eastAsia="ru-RU"/>
        </w:rPr>
        <w:t xml:space="preserve">2.1. </w:t>
      </w:r>
      <w:r>
        <w:rPr>
          <w:rFonts w:ascii="Times New Roman" w:hAnsi="Times New Roman"/>
          <w:spacing w:val="-2"/>
          <w:sz w:val="24"/>
          <w:szCs w:val="24"/>
        </w:rPr>
        <w:t xml:space="preserve">Цена </w:t>
      </w:r>
      <w:r w:rsidR="00F7193C">
        <w:rPr>
          <w:rFonts w:ascii="Times New Roman" w:hAnsi="Times New Roman"/>
          <w:spacing w:val="-2"/>
          <w:sz w:val="24"/>
          <w:szCs w:val="24"/>
        </w:rPr>
        <w:t>К</w:t>
      </w:r>
      <w:r w:rsidR="00CB479D">
        <w:rPr>
          <w:rFonts w:ascii="Times New Roman" w:hAnsi="Times New Roman"/>
          <w:spacing w:val="-2"/>
          <w:sz w:val="24"/>
          <w:szCs w:val="24"/>
        </w:rPr>
        <w:t xml:space="preserve">онтракта </w:t>
      </w:r>
      <w:r>
        <w:rPr>
          <w:rFonts w:ascii="Times New Roman" w:hAnsi="Times New Roman"/>
          <w:spacing w:val="-2"/>
          <w:sz w:val="24"/>
          <w:szCs w:val="24"/>
        </w:rPr>
        <w:t xml:space="preserve">является твердой и неизменной до конца срока действия настоящего </w:t>
      </w:r>
      <w:r w:rsidR="00F7193C">
        <w:rPr>
          <w:rFonts w:ascii="Times New Roman" w:hAnsi="Times New Roman"/>
          <w:spacing w:val="-2"/>
          <w:sz w:val="24"/>
          <w:szCs w:val="24"/>
        </w:rPr>
        <w:t>К</w:t>
      </w:r>
      <w:r>
        <w:rPr>
          <w:rFonts w:ascii="Times New Roman" w:hAnsi="Times New Roman"/>
          <w:spacing w:val="-2"/>
          <w:sz w:val="24"/>
          <w:szCs w:val="24"/>
        </w:rPr>
        <w:t xml:space="preserve">онтракта за исключением случаев, </w:t>
      </w:r>
      <w:r w:rsidRPr="00D15EDA">
        <w:rPr>
          <w:rFonts w:ascii="Times New Roman" w:hAnsi="Times New Roman"/>
          <w:spacing w:val="-2"/>
          <w:sz w:val="24"/>
          <w:szCs w:val="24"/>
        </w:rPr>
        <w:t>предусмотренных разделом 1</w:t>
      </w:r>
      <w:r w:rsidR="00D451AE" w:rsidRPr="00D15EDA">
        <w:rPr>
          <w:rFonts w:ascii="Times New Roman" w:hAnsi="Times New Roman"/>
          <w:spacing w:val="-2"/>
          <w:sz w:val="24"/>
          <w:szCs w:val="24"/>
        </w:rPr>
        <w:t>1</w:t>
      </w:r>
      <w:r w:rsidRPr="00D15EDA">
        <w:rPr>
          <w:rFonts w:ascii="Times New Roman" w:hAnsi="Times New Roman"/>
          <w:spacing w:val="-2"/>
          <w:sz w:val="24"/>
          <w:szCs w:val="24"/>
        </w:rPr>
        <w:t xml:space="preserve"> </w:t>
      </w:r>
      <w:r w:rsidR="00D26C0B" w:rsidRPr="00D15EDA">
        <w:rPr>
          <w:rFonts w:ascii="Times New Roman" w:hAnsi="Times New Roman"/>
          <w:sz w:val="24"/>
          <w:szCs w:val="24"/>
          <w:lang w:eastAsia="ru-RU"/>
        </w:rPr>
        <w:t>настоящего приложения</w:t>
      </w:r>
      <w:r>
        <w:rPr>
          <w:rFonts w:ascii="Times New Roman" w:eastAsia="Times New Roman" w:hAnsi="Times New Roman"/>
          <w:spacing w:val="-2"/>
          <w:sz w:val="24"/>
          <w:szCs w:val="24"/>
          <w:lang w:eastAsia="ru-RU"/>
        </w:rPr>
        <w:t>.</w:t>
      </w:r>
    </w:p>
    <w:p w14:paraId="753ED662" w14:textId="77777777" w:rsidR="00D15EDA" w:rsidRDefault="00D26C0B"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2.2</w:t>
      </w:r>
      <w:r w:rsidR="005B5AA5">
        <w:rPr>
          <w:rFonts w:ascii="Times New Roman" w:hAnsi="Times New Roman"/>
          <w:sz w:val="24"/>
          <w:szCs w:val="24"/>
        </w:rPr>
        <w:t xml:space="preserve">. </w:t>
      </w:r>
      <w:r w:rsidR="00D15EDA" w:rsidRPr="00D15EDA">
        <w:rPr>
          <w:rFonts w:ascii="Times New Roman" w:hAnsi="Times New Roman"/>
          <w:sz w:val="24"/>
          <w:szCs w:val="24"/>
        </w:rPr>
        <w:t>Цена включает в себя стоимость всех расходов, связанных с оказанием услуг по предоставлению биологического материала, в том числе его доставку и дальнейшую утилизацию, а также уплату обязательных платежей и сборов, налогов.</w:t>
      </w:r>
    </w:p>
    <w:p w14:paraId="53551003" w14:textId="325EADD0" w:rsidR="002C7C12" w:rsidRPr="00FB240E" w:rsidRDefault="002C7C12"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 </w:t>
      </w:r>
      <w:r w:rsidRPr="002C7C12">
        <w:rPr>
          <w:rFonts w:ascii="Times New Roman" w:hAnsi="Times New Roman"/>
          <w:sz w:val="24"/>
          <w:szCs w:val="24"/>
        </w:rPr>
        <w:t>Авансирование не предусмотрено.</w:t>
      </w:r>
    </w:p>
    <w:p w14:paraId="3CF2B512" w14:textId="2A1F8984"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spacing w:val="-2"/>
          <w:sz w:val="24"/>
          <w:szCs w:val="24"/>
          <w:lang w:eastAsia="ru-RU"/>
        </w:rPr>
        <w:t>2.</w:t>
      </w:r>
      <w:r w:rsidR="002C7C12">
        <w:rPr>
          <w:rFonts w:ascii="Times New Roman" w:eastAsia="Times New Roman" w:hAnsi="Times New Roman"/>
          <w:spacing w:val="-2"/>
          <w:sz w:val="24"/>
          <w:szCs w:val="24"/>
          <w:lang w:eastAsia="ru-RU"/>
        </w:rPr>
        <w:t>4</w:t>
      </w:r>
      <w:r w:rsidR="005B5AA5">
        <w:rPr>
          <w:rFonts w:ascii="Times New Roman" w:eastAsia="Times New Roman" w:hAnsi="Times New Roman"/>
          <w:spacing w:val="-2"/>
          <w:sz w:val="24"/>
          <w:szCs w:val="24"/>
          <w:lang w:eastAsia="ru-RU"/>
        </w:rPr>
        <w:t xml:space="preserve">. Оплата за оказанные услуги производится </w:t>
      </w:r>
      <w:r w:rsidR="00D15CA9">
        <w:rPr>
          <w:rFonts w:ascii="Times New Roman" w:eastAsia="Times New Roman" w:hAnsi="Times New Roman"/>
          <w:spacing w:val="-2"/>
          <w:sz w:val="24"/>
          <w:szCs w:val="24"/>
          <w:lang w:eastAsia="ru-RU"/>
        </w:rPr>
        <w:t>по факту оказанных услуг</w:t>
      </w:r>
      <w:r w:rsidR="005B5AA5">
        <w:rPr>
          <w:rFonts w:ascii="Times New Roman" w:eastAsia="Times New Roman" w:hAnsi="Times New Roman"/>
          <w:spacing w:val="-2"/>
          <w:sz w:val="24"/>
          <w:szCs w:val="24"/>
          <w:lang w:eastAsia="ru-RU"/>
        </w:rPr>
        <w:t xml:space="preserve">, путем перечисления денежных средств на расчетный счет Исполнителя </w:t>
      </w:r>
      <w:r w:rsidR="005B5AA5" w:rsidRPr="00D60CEB">
        <w:rPr>
          <w:rFonts w:ascii="Times New Roman" w:eastAsia="Times New Roman" w:hAnsi="Times New Roman"/>
          <w:spacing w:val="-2"/>
          <w:sz w:val="24"/>
          <w:szCs w:val="24"/>
          <w:lang w:eastAsia="ru-RU"/>
        </w:rPr>
        <w:t xml:space="preserve">в течение </w:t>
      </w:r>
      <w:r w:rsidR="003D5434">
        <w:rPr>
          <w:rFonts w:ascii="Times New Roman" w:eastAsia="Times New Roman" w:hAnsi="Times New Roman"/>
          <w:spacing w:val="-2"/>
          <w:sz w:val="24"/>
          <w:szCs w:val="24"/>
          <w:lang w:eastAsia="ru-RU"/>
        </w:rPr>
        <w:t>10</w:t>
      </w:r>
      <w:r w:rsidR="00C17CB8" w:rsidRPr="00D60CEB">
        <w:rPr>
          <w:rFonts w:ascii="Times New Roman" w:eastAsia="Times New Roman" w:hAnsi="Times New Roman"/>
          <w:spacing w:val="-2"/>
          <w:sz w:val="24"/>
          <w:szCs w:val="24"/>
          <w:lang w:eastAsia="ru-RU"/>
        </w:rPr>
        <w:t xml:space="preserve"> (</w:t>
      </w:r>
      <w:r w:rsidR="003D5434">
        <w:rPr>
          <w:rFonts w:ascii="Times New Roman" w:eastAsia="Times New Roman" w:hAnsi="Times New Roman"/>
          <w:spacing w:val="-2"/>
          <w:sz w:val="24"/>
          <w:szCs w:val="24"/>
          <w:lang w:eastAsia="ru-RU"/>
        </w:rPr>
        <w:t>десяти</w:t>
      </w:r>
      <w:r w:rsidR="00C17CB8" w:rsidRPr="00D60CEB">
        <w:rPr>
          <w:rFonts w:ascii="Times New Roman" w:eastAsia="Times New Roman" w:hAnsi="Times New Roman"/>
          <w:spacing w:val="-2"/>
          <w:sz w:val="24"/>
          <w:szCs w:val="24"/>
          <w:lang w:eastAsia="ru-RU"/>
        </w:rPr>
        <w:t>)</w:t>
      </w:r>
      <w:r w:rsidR="005B5AA5" w:rsidRPr="00D60CEB">
        <w:rPr>
          <w:rFonts w:ascii="Times New Roman" w:eastAsia="Times New Roman" w:hAnsi="Times New Roman"/>
          <w:spacing w:val="-2"/>
          <w:sz w:val="24"/>
          <w:szCs w:val="24"/>
          <w:lang w:eastAsia="ru-RU"/>
        </w:rPr>
        <w:t xml:space="preserve"> рабочих дней</w:t>
      </w:r>
      <w:r w:rsidR="005B5AA5">
        <w:rPr>
          <w:rFonts w:ascii="Times New Roman" w:eastAsia="Times New Roman" w:hAnsi="Times New Roman"/>
          <w:spacing w:val="-2"/>
          <w:sz w:val="24"/>
          <w:szCs w:val="24"/>
          <w:lang w:eastAsia="ru-RU"/>
        </w:rPr>
        <w:t xml:space="preserve"> </w:t>
      </w:r>
      <w:r w:rsidR="006B585A">
        <w:rPr>
          <w:rFonts w:ascii="Times New Roman" w:eastAsia="Times New Roman" w:hAnsi="Times New Roman"/>
          <w:spacing w:val="-4"/>
          <w:sz w:val="24"/>
          <w:szCs w:val="24"/>
          <w:lang w:eastAsia="ru-RU"/>
        </w:rPr>
        <w:t>с даты</w:t>
      </w:r>
      <w:r w:rsidR="005B5AA5">
        <w:rPr>
          <w:rFonts w:ascii="Times New Roman" w:eastAsia="Times New Roman" w:hAnsi="Times New Roman"/>
          <w:spacing w:val="-4"/>
          <w:sz w:val="24"/>
          <w:szCs w:val="24"/>
          <w:lang w:eastAsia="ru-RU"/>
        </w:rPr>
        <w:t xml:space="preserve"> подписания Сторонами </w:t>
      </w:r>
      <w:r w:rsidR="00514E00">
        <w:rPr>
          <w:rFonts w:ascii="Times New Roman" w:hAnsi="Times New Roman"/>
          <w:sz w:val="24"/>
          <w:szCs w:val="24"/>
          <w:lang w:eastAsia="ru-RU"/>
        </w:rPr>
        <w:t xml:space="preserve">акта </w:t>
      </w:r>
      <w:r w:rsidR="00D15EDA">
        <w:rPr>
          <w:rFonts w:ascii="Times New Roman" w:hAnsi="Times New Roman"/>
          <w:sz w:val="24"/>
          <w:szCs w:val="24"/>
          <w:lang w:eastAsia="ru-RU"/>
        </w:rPr>
        <w:t xml:space="preserve">сдачи-приемки </w:t>
      </w:r>
      <w:r w:rsidR="00514E00">
        <w:rPr>
          <w:rFonts w:ascii="Times New Roman" w:hAnsi="Times New Roman"/>
          <w:sz w:val="24"/>
          <w:szCs w:val="24"/>
          <w:lang w:eastAsia="ru-RU"/>
        </w:rPr>
        <w:t>оказанных</w:t>
      </w:r>
      <w:r w:rsidR="005B5AA5">
        <w:rPr>
          <w:rFonts w:ascii="Times New Roman" w:hAnsi="Times New Roman"/>
          <w:sz w:val="24"/>
          <w:szCs w:val="24"/>
          <w:lang w:eastAsia="ru-RU"/>
        </w:rPr>
        <w:t xml:space="preserve"> услуг</w:t>
      </w:r>
      <w:r w:rsidR="005B5AA5">
        <w:rPr>
          <w:rFonts w:ascii="Times New Roman" w:eastAsia="Times New Roman" w:hAnsi="Times New Roman"/>
          <w:spacing w:val="-4"/>
          <w:sz w:val="24"/>
          <w:szCs w:val="24"/>
          <w:lang w:eastAsia="ru-RU"/>
        </w:rPr>
        <w:t xml:space="preserve">, </w:t>
      </w:r>
      <w:r w:rsidR="005B5AA5">
        <w:rPr>
          <w:rFonts w:ascii="Times New Roman" w:hAnsi="Times New Roman"/>
          <w:sz w:val="24"/>
          <w:szCs w:val="24"/>
        </w:rPr>
        <w:t xml:space="preserve">на основании </w:t>
      </w:r>
      <w:r w:rsidR="005B5AA5">
        <w:rPr>
          <w:rFonts w:ascii="Times New Roman" w:eastAsia="Times New Roman" w:hAnsi="Times New Roman"/>
          <w:sz w:val="24"/>
          <w:szCs w:val="24"/>
          <w:lang w:eastAsia="ru-RU"/>
        </w:rPr>
        <w:t>выставленного с</w:t>
      </w:r>
      <w:r w:rsidR="002C7C12">
        <w:rPr>
          <w:rFonts w:ascii="Times New Roman" w:eastAsia="Times New Roman" w:hAnsi="Times New Roman"/>
          <w:sz w:val="24"/>
          <w:szCs w:val="24"/>
          <w:lang w:eastAsia="ru-RU"/>
        </w:rPr>
        <w:t>чета, счет-фактуры (при наличии).</w:t>
      </w:r>
      <w:r w:rsidR="00D15CA9">
        <w:rPr>
          <w:rFonts w:ascii="Times New Roman" w:eastAsia="Times New Roman" w:hAnsi="Times New Roman"/>
          <w:sz w:val="24"/>
          <w:szCs w:val="24"/>
          <w:lang w:eastAsia="ru-RU"/>
        </w:rPr>
        <w:t xml:space="preserve"> </w:t>
      </w:r>
    </w:p>
    <w:p w14:paraId="55C57C5F" w14:textId="72C6C372"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hAnsi="Times New Roman"/>
          <w:sz w:val="24"/>
          <w:szCs w:val="24"/>
        </w:rPr>
        <w:lastRenderedPageBreak/>
        <w:t>2.</w:t>
      </w:r>
      <w:r w:rsidR="002C7C12">
        <w:rPr>
          <w:rFonts w:ascii="Times New Roman" w:hAnsi="Times New Roman"/>
          <w:sz w:val="24"/>
          <w:szCs w:val="24"/>
        </w:rPr>
        <w:t>5</w:t>
      </w:r>
      <w:r w:rsidR="005B5AA5">
        <w:rPr>
          <w:rFonts w:ascii="Times New Roman" w:hAnsi="Times New Roman"/>
          <w:sz w:val="24"/>
          <w:szCs w:val="24"/>
        </w:rPr>
        <w:t>. Датой оплаты считается дата списания денежных средств со счета Заказчика.</w:t>
      </w:r>
    </w:p>
    <w:p w14:paraId="14413323" w14:textId="37BADED3" w:rsidR="005B5AA5" w:rsidRDefault="00D26C0B" w:rsidP="008A4315">
      <w:pPr>
        <w:widowControl w:val="0"/>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w:t>
      </w:r>
      <w:r w:rsidR="002C7C12">
        <w:rPr>
          <w:rFonts w:ascii="Times New Roman" w:eastAsia="Times New Roman" w:hAnsi="Times New Roman" w:cs="Arial"/>
          <w:sz w:val="24"/>
          <w:szCs w:val="24"/>
          <w:lang w:eastAsia="ru-RU"/>
        </w:rPr>
        <w:t>6</w:t>
      </w:r>
      <w:r w:rsidR="005B5AA5">
        <w:rPr>
          <w:rFonts w:ascii="Times New Roman" w:eastAsia="Times New Roman" w:hAnsi="Times New Roman" w:cs="Arial"/>
          <w:sz w:val="24"/>
          <w:szCs w:val="24"/>
          <w:lang w:eastAsia="ru-RU"/>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7193C">
        <w:rPr>
          <w:rFonts w:ascii="Times New Roman" w:eastAsia="Times New Roman" w:hAnsi="Times New Roman" w:cs="Arial"/>
          <w:sz w:val="24"/>
          <w:szCs w:val="24"/>
          <w:lang w:eastAsia="ru-RU"/>
        </w:rPr>
        <w:t>К</w:t>
      </w:r>
      <w:r w:rsidR="005B5AA5">
        <w:rPr>
          <w:rFonts w:ascii="Times New Roman" w:eastAsia="Times New Roman" w:hAnsi="Times New Roman" w:cs="Arial"/>
          <w:sz w:val="24"/>
          <w:szCs w:val="24"/>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538B66" w14:textId="0F083435" w:rsidR="005B5AA5" w:rsidRDefault="002C7C12" w:rsidP="008A4315">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2.7</w:t>
      </w:r>
      <w:r w:rsidR="005B5AA5">
        <w:rPr>
          <w:rFonts w:ascii="Times New Roman" w:hAnsi="Times New Roman" w:cs="Times New Roman"/>
          <w:sz w:val="24"/>
          <w:szCs w:val="24"/>
        </w:rPr>
        <w:t>. 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Контракта), Заказчик вправе произвести оплату оказанных по Контракту (этапу Контракта) услуг с учетом вычета рассчитанного в установленном законодательством Российской Федерации порядке размера неустойки (пени).</w:t>
      </w:r>
    </w:p>
    <w:p w14:paraId="34179F0C" w14:textId="6D53DDD7" w:rsidR="005B5AA5" w:rsidRDefault="002C7C12"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5B5AA5">
        <w:rPr>
          <w:rFonts w:ascii="Times New Roman" w:eastAsia="Times New Roman" w:hAnsi="Times New Roman"/>
          <w:sz w:val="24"/>
          <w:szCs w:val="24"/>
          <w:lang w:eastAsia="ru-RU"/>
        </w:rPr>
        <w:t xml:space="preserve">. Оплата по </w:t>
      </w:r>
      <w:r w:rsidR="00F7193C">
        <w:rPr>
          <w:rFonts w:ascii="Times New Roman" w:eastAsia="Times New Roman" w:hAnsi="Times New Roman"/>
          <w:sz w:val="24"/>
          <w:szCs w:val="24"/>
          <w:lang w:eastAsia="ru-RU"/>
        </w:rPr>
        <w:t>К</w:t>
      </w:r>
      <w:r w:rsidR="005B5AA5">
        <w:rPr>
          <w:rFonts w:ascii="Times New Roman" w:eastAsia="Times New Roman" w:hAnsi="Times New Roman"/>
          <w:sz w:val="24"/>
          <w:szCs w:val="24"/>
          <w:lang w:eastAsia="ru-RU"/>
        </w:rPr>
        <w:t>онтракту осуществляется за счет средств бюджетных учреждений.</w:t>
      </w:r>
    </w:p>
    <w:p w14:paraId="621F3288" w14:textId="77777777" w:rsidR="003D5434" w:rsidRDefault="003D5434" w:rsidP="008A4315">
      <w:pPr>
        <w:widowControl w:val="0"/>
        <w:spacing w:after="0" w:line="240" w:lineRule="auto"/>
        <w:ind w:firstLine="567"/>
        <w:jc w:val="both"/>
        <w:rPr>
          <w:rFonts w:ascii="Times New Roman" w:eastAsia="Times New Roman" w:hAnsi="Times New Roman"/>
          <w:sz w:val="24"/>
          <w:szCs w:val="24"/>
          <w:lang w:eastAsia="ru-RU"/>
        </w:rPr>
      </w:pPr>
    </w:p>
    <w:p w14:paraId="093D64C8" w14:textId="77777777" w:rsidR="005B5AA5" w:rsidRDefault="005B5AA5" w:rsidP="008A4315">
      <w:pPr>
        <w:widowControl w:val="0"/>
        <w:spacing w:before="120" w:after="120" w:line="240" w:lineRule="auto"/>
        <w:ind w:firstLine="360"/>
        <w:jc w:val="center"/>
        <w:rPr>
          <w:rFonts w:ascii="Times New Roman" w:hAnsi="Times New Roman"/>
          <w:b/>
          <w:sz w:val="24"/>
          <w:szCs w:val="24"/>
        </w:rPr>
      </w:pPr>
      <w:r>
        <w:rPr>
          <w:rFonts w:ascii="Times New Roman" w:hAnsi="Times New Roman"/>
          <w:b/>
          <w:sz w:val="24"/>
          <w:szCs w:val="24"/>
        </w:rPr>
        <w:t>3. ГАРАНТИЯ КАЧЕСТВА УСЛУГ</w:t>
      </w:r>
    </w:p>
    <w:p w14:paraId="17B0A684" w14:textId="6FEC1D4A" w:rsidR="00D15EDA" w:rsidRPr="00D15EDA" w:rsidRDefault="00D15EDA" w:rsidP="00D15EDA">
      <w:pPr>
        <w:widowControl w:val="0"/>
        <w:tabs>
          <w:tab w:val="left" w:pos="426"/>
          <w:tab w:val="left" w:pos="709"/>
        </w:tabs>
        <w:autoSpaceDE w:val="0"/>
        <w:autoSpaceDN w:val="0"/>
        <w:adjustRightInd w:val="0"/>
        <w:spacing w:after="0" w:line="240" w:lineRule="auto"/>
        <w:jc w:val="both"/>
        <w:textAlignment w:val="baseline"/>
        <w:outlineLvl w:val="7"/>
        <w:rPr>
          <w:rFonts w:ascii="Times New Roman" w:eastAsia="Times New Roman" w:hAnsi="Times New Roman"/>
          <w:bCs/>
          <w:sz w:val="24"/>
          <w:szCs w:val="24"/>
          <w:lang w:eastAsia="x-none"/>
        </w:rPr>
      </w:pPr>
      <w:r w:rsidRPr="00D15EDA">
        <w:rPr>
          <w:rFonts w:ascii="Times New Roman" w:eastAsia="Times New Roman" w:hAnsi="Times New Roman"/>
          <w:bCs/>
          <w:sz w:val="24"/>
          <w:szCs w:val="24"/>
          <w:lang w:val="x-none" w:eastAsia="x-none"/>
        </w:rPr>
        <w:t>3.</w:t>
      </w:r>
      <w:r w:rsidRPr="00D15EDA">
        <w:rPr>
          <w:rFonts w:ascii="Times New Roman" w:eastAsia="Times New Roman" w:hAnsi="Times New Roman"/>
          <w:bCs/>
          <w:sz w:val="24"/>
          <w:szCs w:val="24"/>
          <w:lang w:eastAsia="x-none"/>
        </w:rPr>
        <w:t>1</w:t>
      </w:r>
      <w:r w:rsidRPr="00D15EDA">
        <w:rPr>
          <w:rFonts w:ascii="Times New Roman" w:eastAsia="Times New Roman" w:hAnsi="Times New Roman"/>
          <w:bCs/>
          <w:sz w:val="24"/>
          <w:szCs w:val="24"/>
          <w:lang w:val="x-none" w:eastAsia="x-none"/>
        </w:rPr>
        <w:t xml:space="preserve">. </w:t>
      </w:r>
      <w:r w:rsidRPr="00D15EDA">
        <w:rPr>
          <w:rFonts w:ascii="Times New Roman" w:eastAsia="MS Mincho" w:hAnsi="Times New Roman"/>
          <w:sz w:val="24"/>
          <w:szCs w:val="24"/>
          <w:lang w:val="x-none" w:eastAsia="x-none"/>
        </w:rPr>
        <w:t xml:space="preserve">Качество, результаты оказываемых услуг должны соответствовать условиям </w:t>
      </w:r>
      <w:r w:rsidR="00A82187">
        <w:rPr>
          <w:rFonts w:ascii="Times New Roman" w:eastAsia="MS Mincho" w:hAnsi="Times New Roman"/>
          <w:sz w:val="24"/>
          <w:szCs w:val="24"/>
          <w:lang w:eastAsia="x-none"/>
        </w:rPr>
        <w:t>К</w:t>
      </w:r>
      <w:proofErr w:type="spellStart"/>
      <w:r w:rsidRPr="00D15EDA">
        <w:rPr>
          <w:rFonts w:ascii="Times New Roman" w:eastAsia="MS Mincho" w:hAnsi="Times New Roman"/>
          <w:sz w:val="24"/>
          <w:szCs w:val="24"/>
          <w:lang w:val="x-none" w:eastAsia="x-none"/>
        </w:rPr>
        <w:t>онтракта</w:t>
      </w:r>
      <w:proofErr w:type="spellEnd"/>
      <w:r w:rsidRPr="00D15EDA">
        <w:rPr>
          <w:rFonts w:ascii="Times New Roman" w:eastAsia="MS Mincho" w:hAnsi="Times New Roman"/>
          <w:sz w:val="24"/>
          <w:szCs w:val="24"/>
          <w:lang w:val="x-none" w:eastAsia="x-none"/>
        </w:rPr>
        <w:t>, требованиям действующего законодательства Российской Федерации, предъявляемым к услугам соответствующего рода.</w:t>
      </w:r>
    </w:p>
    <w:p w14:paraId="6EF0C2C2" w14:textId="77777777" w:rsidR="00D15EDA" w:rsidRPr="00D15EDA" w:rsidRDefault="00D15EDA" w:rsidP="00D15EDA">
      <w:pPr>
        <w:widowControl w:val="0"/>
        <w:tabs>
          <w:tab w:val="left" w:pos="426"/>
          <w:tab w:val="left" w:pos="709"/>
        </w:tabs>
        <w:autoSpaceDE w:val="0"/>
        <w:autoSpaceDN w:val="0"/>
        <w:adjustRightInd w:val="0"/>
        <w:spacing w:after="0" w:line="240" w:lineRule="auto"/>
        <w:jc w:val="both"/>
        <w:textAlignment w:val="baseline"/>
        <w:outlineLvl w:val="7"/>
        <w:rPr>
          <w:rFonts w:ascii="Times New Roman" w:eastAsia="Times New Roman" w:hAnsi="Times New Roman"/>
          <w:bCs/>
          <w:sz w:val="24"/>
          <w:szCs w:val="24"/>
          <w:lang w:eastAsia="x-none"/>
        </w:rPr>
      </w:pPr>
      <w:r w:rsidRPr="00D15EDA">
        <w:rPr>
          <w:rFonts w:ascii="Times New Roman" w:eastAsia="Times New Roman" w:hAnsi="Times New Roman"/>
          <w:bCs/>
          <w:sz w:val="24"/>
          <w:szCs w:val="24"/>
          <w:lang w:eastAsia="x-none"/>
        </w:rPr>
        <w:t xml:space="preserve">3.2. </w:t>
      </w:r>
      <w:r w:rsidRPr="00D15EDA">
        <w:rPr>
          <w:rFonts w:ascii="Times New Roman" w:eastAsia="Times New Roman" w:hAnsi="Times New Roman"/>
          <w:bCs/>
          <w:sz w:val="24"/>
          <w:szCs w:val="24"/>
          <w:lang w:val="x-none" w:eastAsia="x-none"/>
        </w:rPr>
        <w:t>Исполнитель гарантирует качественное оказание услуг.</w:t>
      </w:r>
    </w:p>
    <w:p w14:paraId="256C7E25" w14:textId="77777777" w:rsidR="00D15EDA" w:rsidRPr="00D15EDA" w:rsidRDefault="00D15EDA" w:rsidP="00D15ED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D15EDA">
        <w:rPr>
          <w:rFonts w:ascii="Times New Roman" w:eastAsia="Times New Roman" w:hAnsi="Times New Roman"/>
          <w:bCs/>
          <w:sz w:val="24"/>
          <w:szCs w:val="24"/>
          <w:lang w:eastAsia="ru-RU"/>
        </w:rPr>
        <w:t xml:space="preserve">3.3. Исполнитель гарантирует, что биологический материал приобретён им на законном основании для использования в научных и учебных целях и ввезён на территорию РФ на основании разрешительной документации, выданной в установленном законом порядке. Исполнитель гарантирует, что им приобретен биологический материал в порядке донации на основании письменного волеизъявления лица, сделанного им при жизни и удостоверенного </w:t>
      </w:r>
      <w:proofErr w:type="gramStart"/>
      <w:r w:rsidRPr="00D15EDA">
        <w:rPr>
          <w:rFonts w:ascii="Times New Roman" w:eastAsia="Times New Roman" w:hAnsi="Times New Roman"/>
          <w:bCs/>
          <w:sz w:val="24"/>
          <w:szCs w:val="24"/>
          <w:lang w:eastAsia="ru-RU"/>
        </w:rPr>
        <w:t>в установленном законами</w:t>
      </w:r>
      <w:proofErr w:type="gramEnd"/>
      <w:r w:rsidRPr="00D15EDA">
        <w:rPr>
          <w:rFonts w:ascii="Times New Roman" w:eastAsia="Times New Roman" w:hAnsi="Times New Roman"/>
          <w:bCs/>
          <w:sz w:val="24"/>
          <w:szCs w:val="24"/>
          <w:lang w:eastAsia="ru-RU"/>
        </w:rPr>
        <w:t xml:space="preserve"> иностранного государства порядке, о возможности использования его тела в научных и учебных целях.</w:t>
      </w:r>
    </w:p>
    <w:p w14:paraId="4E301A0C" w14:textId="77777777" w:rsidR="00D15EDA" w:rsidRPr="00D15EDA" w:rsidRDefault="00D15EDA" w:rsidP="00D15ED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D15EDA">
        <w:rPr>
          <w:rFonts w:ascii="Times New Roman" w:eastAsia="Times New Roman" w:hAnsi="Times New Roman"/>
          <w:bCs/>
          <w:sz w:val="24"/>
          <w:szCs w:val="24"/>
          <w:lang w:eastAsia="ru-RU"/>
        </w:rPr>
        <w:t xml:space="preserve">3.4. Исполнитель гарантирует, что им будут соблюдены все необходимые таможенные процедуры по оформлению ввоза (импорта) биологического материала на территорию РФ, в том числе обеспечен таможенный контроль и досмотр биологического материала, полностью уплачены таможенные пошлины и сборы, что при закупке биологического материала не были нарушены чьи-либо права и законные интересы, биологический материал оплачен иностранному поставщику, не находится в залоге, не находится под арестом или под иным обременением. </w:t>
      </w:r>
    </w:p>
    <w:p w14:paraId="690BD000" w14:textId="77777777" w:rsidR="00ED7871" w:rsidRDefault="00ED7871" w:rsidP="00ED7871">
      <w:pPr>
        <w:widowControl w:val="0"/>
        <w:spacing w:before="120" w:after="120" w:line="240" w:lineRule="auto"/>
        <w:ind w:firstLine="567"/>
        <w:jc w:val="center"/>
        <w:rPr>
          <w:rFonts w:ascii="Times New Roman" w:hAnsi="Times New Roman"/>
          <w:b/>
          <w:sz w:val="24"/>
          <w:szCs w:val="24"/>
          <w:lang w:eastAsia="ru-RU"/>
        </w:rPr>
      </w:pPr>
      <w:r w:rsidRPr="00F605BD">
        <w:rPr>
          <w:rFonts w:ascii="Times New Roman" w:hAnsi="Times New Roman"/>
          <w:b/>
          <w:sz w:val="24"/>
          <w:szCs w:val="24"/>
          <w:lang w:eastAsia="ru-RU"/>
        </w:rPr>
        <w:t>4. ПРАВА И ОБЯЗАННОСТИ СТОРОН</w:t>
      </w:r>
    </w:p>
    <w:p w14:paraId="0537735C" w14:textId="77777777" w:rsidR="00ED7871" w:rsidRPr="00D13E7D" w:rsidRDefault="00ED7871" w:rsidP="00ED7871">
      <w:pPr>
        <w:spacing w:after="0" w:line="240" w:lineRule="auto"/>
        <w:ind w:firstLine="567"/>
        <w:jc w:val="both"/>
        <w:rPr>
          <w:rFonts w:ascii="Times New Roman" w:eastAsia="Times New Roman" w:hAnsi="Times New Roman"/>
          <w:b/>
          <w:sz w:val="24"/>
          <w:szCs w:val="20"/>
          <w:lang w:eastAsia="ru-RU"/>
        </w:rPr>
      </w:pPr>
      <w:r w:rsidRPr="00D13E7D">
        <w:rPr>
          <w:rFonts w:ascii="Times New Roman" w:eastAsia="Times New Roman" w:hAnsi="Times New Roman"/>
          <w:b/>
          <w:sz w:val="24"/>
          <w:szCs w:val="20"/>
          <w:lang w:eastAsia="ru-RU"/>
        </w:rPr>
        <w:t>4.1. Обязанности Исполнителя:</w:t>
      </w:r>
    </w:p>
    <w:p w14:paraId="3B513E5B"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4.1.1. Оказать услуги с надлежащим качеством.</w:t>
      </w:r>
    </w:p>
    <w:p w14:paraId="36D1E9CC" w14:textId="63BBDC69" w:rsidR="00ED7871" w:rsidRPr="00D13E7D" w:rsidRDefault="00ED7871" w:rsidP="00ED7871">
      <w:pPr>
        <w:snapToGrid w:val="0"/>
        <w:spacing w:after="0" w:line="240" w:lineRule="auto"/>
        <w:ind w:firstLine="567"/>
        <w:jc w:val="both"/>
        <w:rPr>
          <w:rFonts w:ascii="Times New Roman" w:hAnsi="Times New Roman"/>
          <w:color w:val="000000"/>
          <w:sz w:val="24"/>
          <w:szCs w:val="24"/>
        </w:rPr>
      </w:pPr>
      <w:r w:rsidRPr="00D13E7D">
        <w:rPr>
          <w:rFonts w:ascii="Times New Roman" w:eastAsia="Times New Roman" w:hAnsi="Times New Roman"/>
          <w:sz w:val="24"/>
          <w:szCs w:val="20"/>
          <w:lang w:eastAsia="ru-RU"/>
        </w:rPr>
        <w:t xml:space="preserve">4.1.2. Оказать услуги в полном объеме в сроки, указанные в п. 1.3. </w:t>
      </w:r>
      <w:r w:rsidR="00D26C0B" w:rsidRPr="00D13E7D">
        <w:rPr>
          <w:rFonts w:ascii="Times New Roman" w:hAnsi="Times New Roman"/>
          <w:sz w:val="24"/>
          <w:szCs w:val="24"/>
          <w:lang w:eastAsia="ru-RU"/>
        </w:rPr>
        <w:t>настоящего приложения</w:t>
      </w:r>
      <w:r w:rsidR="00D26C0B" w:rsidRPr="00D13E7D">
        <w:rPr>
          <w:rFonts w:ascii="Times New Roman" w:eastAsia="Times New Roman" w:hAnsi="Times New Roman"/>
          <w:sz w:val="24"/>
          <w:szCs w:val="20"/>
          <w:lang w:eastAsia="ru-RU"/>
        </w:rPr>
        <w:t xml:space="preserve"> </w:t>
      </w:r>
      <w:r w:rsidRPr="00D13E7D">
        <w:rPr>
          <w:rFonts w:ascii="Times New Roman" w:eastAsia="Times New Roman" w:hAnsi="Times New Roman"/>
          <w:sz w:val="24"/>
          <w:szCs w:val="20"/>
          <w:lang w:eastAsia="ru-RU"/>
        </w:rPr>
        <w:t xml:space="preserve">и в </w:t>
      </w:r>
      <w:r w:rsidRPr="00D13E7D">
        <w:rPr>
          <w:rFonts w:ascii="Times New Roman" w:hAnsi="Times New Roman"/>
          <w:color w:val="000000"/>
          <w:sz w:val="24"/>
          <w:szCs w:val="24"/>
        </w:rPr>
        <w:t xml:space="preserve">техническом задании </w:t>
      </w:r>
      <w:r w:rsidR="000C697E" w:rsidRPr="00D13E7D">
        <w:rPr>
          <w:rFonts w:ascii="Times New Roman" w:hAnsi="Times New Roman"/>
          <w:color w:val="000000"/>
          <w:sz w:val="24"/>
          <w:szCs w:val="24"/>
        </w:rPr>
        <w:t>(</w:t>
      </w:r>
      <w:r w:rsidR="00D26C0B" w:rsidRPr="00D13E7D">
        <w:rPr>
          <w:rFonts w:ascii="Times New Roman" w:hAnsi="Times New Roman"/>
          <w:sz w:val="24"/>
          <w:szCs w:val="24"/>
        </w:rPr>
        <w:t>Приложение №1 к настоящему Приложению</w:t>
      </w:r>
      <w:r w:rsidRPr="00D13E7D">
        <w:rPr>
          <w:rFonts w:ascii="Times New Roman" w:hAnsi="Times New Roman"/>
          <w:color w:val="000000"/>
          <w:sz w:val="24"/>
          <w:szCs w:val="24"/>
        </w:rPr>
        <w:t>).</w:t>
      </w:r>
    </w:p>
    <w:p w14:paraId="2E030E8D"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4.1.3. Оказать услуги своими силами и средствами, при необходимости с использованием своего транспорта.</w:t>
      </w:r>
    </w:p>
    <w:p w14:paraId="46521016"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 xml:space="preserve">4.1.4. </w:t>
      </w:r>
      <w:r w:rsidRPr="00D13E7D">
        <w:rPr>
          <w:rFonts w:ascii="Times New Roman" w:hAnsi="Times New Roman"/>
          <w:sz w:val="24"/>
          <w:szCs w:val="24"/>
        </w:rPr>
        <w:t>Произвести за свой счет устранение выявленных Заказчиком недостатков при оказании услуг в порядке и на условиях, предусмотренных Контрактом.</w:t>
      </w:r>
    </w:p>
    <w:p w14:paraId="5540062A" w14:textId="1EFD8FC2" w:rsidR="00ED7871" w:rsidRPr="00D13E7D" w:rsidRDefault="00ED7871" w:rsidP="00ED7871">
      <w:pPr>
        <w:shd w:val="clear" w:color="auto" w:fill="FFFFFF"/>
        <w:tabs>
          <w:tab w:val="left" w:pos="567"/>
        </w:tabs>
        <w:spacing w:after="0" w:line="240" w:lineRule="auto"/>
        <w:ind w:firstLine="567"/>
        <w:jc w:val="both"/>
        <w:rPr>
          <w:rFonts w:ascii="Times New Roman" w:hAnsi="Times New Roman"/>
          <w:sz w:val="24"/>
          <w:szCs w:val="24"/>
          <w:lang w:eastAsia="ru-RU"/>
        </w:rPr>
      </w:pPr>
      <w:r w:rsidRPr="00D13E7D">
        <w:rPr>
          <w:rFonts w:ascii="Times New Roman" w:eastAsia="Times New Roman" w:hAnsi="Times New Roman"/>
          <w:spacing w:val="-1"/>
          <w:sz w:val="24"/>
          <w:szCs w:val="24"/>
          <w:lang w:eastAsia="ru-RU"/>
        </w:rPr>
        <w:t xml:space="preserve">4.1.5. </w:t>
      </w:r>
      <w:r w:rsidR="00FB7B80" w:rsidRPr="00FB7B80">
        <w:rPr>
          <w:rFonts w:ascii="Times New Roman" w:eastAsia="Times New Roman" w:hAnsi="Times New Roman"/>
          <w:spacing w:val="-1"/>
          <w:sz w:val="24"/>
          <w:szCs w:val="24"/>
          <w:lang w:eastAsia="ru-RU"/>
        </w:rPr>
        <w:t>Подтвердить, что он вправе осуществлять оказание услуг по предоставлению биологического материала для использования в научных, медицинских, учебных и образовательных целях на территории РФ.</w:t>
      </w:r>
      <w:r w:rsidR="00FB7B80">
        <w:rPr>
          <w:rFonts w:ascii="Times New Roman" w:eastAsia="Times New Roman" w:hAnsi="Times New Roman"/>
          <w:spacing w:val="-1"/>
          <w:sz w:val="24"/>
          <w:szCs w:val="24"/>
          <w:lang w:eastAsia="ru-RU"/>
        </w:rPr>
        <w:t xml:space="preserve"> </w:t>
      </w:r>
    </w:p>
    <w:p w14:paraId="143961DC" w14:textId="52C69D3E"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hAnsi="Times New Roman"/>
          <w:sz w:val="24"/>
          <w:szCs w:val="24"/>
        </w:rPr>
        <w:t xml:space="preserve">4.1.6. В случае принятия решения об одностороннем отказе от исполнения Контракта </w:t>
      </w:r>
      <w:bookmarkStart w:id="0" w:name="P87"/>
      <w:bookmarkEnd w:id="0"/>
      <w:r w:rsidR="00AE3223" w:rsidRPr="00D13E7D">
        <w:rPr>
          <w:rFonts w:ascii="Times New Roman" w:hAnsi="Times New Roman"/>
          <w:sz w:val="24"/>
          <w:szCs w:val="24"/>
          <w:lang w:eastAsia="ru-RU"/>
        </w:rPr>
        <w:t>посредством использования функционала единого агрегатора торговли в личный кабинет Заказчика с</w:t>
      </w:r>
      <w:r w:rsidRPr="00D13E7D">
        <w:rPr>
          <w:rFonts w:ascii="Times New Roman" w:hAnsi="Times New Roman"/>
          <w:sz w:val="24"/>
          <w:szCs w:val="24"/>
          <w:lang w:eastAsia="ru-RU"/>
        </w:rPr>
        <w:t xml:space="preserve">формировать решение об одностороннем отказе от исполнения </w:t>
      </w:r>
      <w:r w:rsidR="00F7193C">
        <w:rPr>
          <w:rFonts w:ascii="Times New Roman" w:hAnsi="Times New Roman"/>
          <w:sz w:val="24"/>
          <w:szCs w:val="24"/>
          <w:lang w:eastAsia="ru-RU"/>
        </w:rPr>
        <w:t>К</w:t>
      </w:r>
      <w:r w:rsidRPr="00D13E7D">
        <w:rPr>
          <w:rFonts w:ascii="Times New Roman" w:hAnsi="Times New Roman"/>
          <w:sz w:val="24"/>
          <w:szCs w:val="24"/>
          <w:lang w:eastAsia="ru-RU"/>
        </w:rPr>
        <w:t>онтракта, подпис</w:t>
      </w:r>
      <w:r w:rsidR="00AE3223" w:rsidRPr="00D13E7D">
        <w:rPr>
          <w:rFonts w:ascii="Times New Roman" w:hAnsi="Times New Roman"/>
          <w:sz w:val="24"/>
          <w:szCs w:val="24"/>
          <w:lang w:eastAsia="ru-RU"/>
        </w:rPr>
        <w:t>ать</w:t>
      </w:r>
      <w:r w:rsidRPr="00D13E7D">
        <w:rPr>
          <w:rFonts w:ascii="Times New Roman" w:hAnsi="Times New Roman"/>
          <w:sz w:val="24"/>
          <w:szCs w:val="24"/>
          <w:lang w:eastAsia="ru-RU"/>
        </w:rPr>
        <w:t xml:space="preserve"> его усиленной электронной подписью лица, имеющего право действовать от имени Исполнителя, и размещать такое решение </w:t>
      </w:r>
      <w:r w:rsidR="00AE3223" w:rsidRPr="00D13E7D">
        <w:rPr>
          <w:rFonts w:ascii="Times New Roman" w:hAnsi="Times New Roman"/>
          <w:sz w:val="24"/>
          <w:szCs w:val="24"/>
          <w:lang w:eastAsia="ru-RU"/>
        </w:rPr>
        <w:t>в едином агрегаторе торговли.</w:t>
      </w:r>
    </w:p>
    <w:p w14:paraId="786BFE46" w14:textId="7DF93EB9"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 xml:space="preserve">4.1.7. Своевременно предоставлять достоверную информацию о ходе исполнения своих обязательств, в том числе о сложностях, возникающих при исполнении </w:t>
      </w:r>
      <w:r w:rsidR="00F7193C">
        <w:rPr>
          <w:rFonts w:ascii="Times New Roman" w:eastAsia="Times New Roman" w:hAnsi="Times New Roman"/>
          <w:sz w:val="24"/>
          <w:szCs w:val="24"/>
          <w:lang w:eastAsia="ru-RU"/>
        </w:rPr>
        <w:t>К</w:t>
      </w:r>
      <w:r w:rsidRPr="00D13E7D">
        <w:rPr>
          <w:rFonts w:ascii="Times New Roman" w:eastAsia="Times New Roman" w:hAnsi="Times New Roman"/>
          <w:sz w:val="24"/>
          <w:szCs w:val="24"/>
          <w:lang w:eastAsia="ru-RU"/>
        </w:rPr>
        <w:t>онтракта.</w:t>
      </w:r>
    </w:p>
    <w:p w14:paraId="6206BCF6" w14:textId="2F266FBA"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 xml:space="preserve">4.1.8. Незамедлительно информировать Заказчика в случае невозможности исполнения обязательств по настоящему </w:t>
      </w:r>
      <w:r w:rsidR="00F7193C">
        <w:rPr>
          <w:rFonts w:ascii="Times New Roman" w:eastAsia="Times New Roman" w:hAnsi="Times New Roman"/>
          <w:sz w:val="24"/>
          <w:szCs w:val="24"/>
          <w:lang w:eastAsia="ru-RU"/>
        </w:rPr>
        <w:t>К</w:t>
      </w:r>
      <w:r w:rsidRPr="00D13E7D">
        <w:rPr>
          <w:rFonts w:ascii="Times New Roman" w:eastAsia="Times New Roman" w:hAnsi="Times New Roman"/>
          <w:sz w:val="24"/>
          <w:szCs w:val="24"/>
          <w:lang w:eastAsia="ru-RU"/>
        </w:rPr>
        <w:t>онтракту.</w:t>
      </w:r>
    </w:p>
    <w:p w14:paraId="186AFF18" w14:textId="388CA031" w:rsidR="00E13792" w:rsidRPr="00EC55B4" w:rsidRDefault="00E13792" w:rsidP="00E13792">
      <w:pPr>
        <w:pStyle w:val="af6"/>
        <w:spacing w:after="0" w:line="240" w:lineRule="auto"/>
        <w:jc w:val="both"/>
        <w:rPr>
          <w:rFonts w:ascii="Times New Roman" w:hAnsi="Times New Roman"/>
          <w:sz w:val="24"/>
          <w:szCs w:val="24"/>
        </w:rPr>
      </w:pPr>
      <w:r>
        <w:rPr>
          <w:rFonts w:ascii="Times New Roman" w:eastAsia="Times New Roman" w:hAnsi="Times New Roman"/>
          <w:bCs/>
          <w:sz w:val="24"/>
          <w:szCs w:val="24"/>
          <w:lang w:val="ru-RU" w:eastAsia="ru-RU"/>
        </w:rPr>
        <w:lastRenderedPageBreak/>
        <w:t xml:space="preserve">          4.1.9. При необходимости по запросу Заказчика </w:t>
      </w:r>
      <w:r w:rsidRPr="00EC55B4">
        <w:rPr>
          <w:rFonts w:ascii="Times New Roman" w:eastAsia="Times New Roman" w:hAnsi="Times New Roman"/>
          <w:bCs/>
          <w:sz w:val="24"/>
          <w:szCs w:val="24"/>
          <w:lang w:eastAsia="ru-RU"/>
        </w:rPr>
        <w:t>Исполнитель предостав</w:t>
      </w:r>
      <w:r w:rsidRPr="00EC55B4">
        <w:rPr>
          <w:rFonts w:ascii="Times New Roman" w:eastAsia="Times New Roman" w:hAnsi="Times New Roman"/>
          <w:bCs/>
          <w:sz w:val="24"/>
          <w:szCs w:val="24"/>
          <w:lang w:val="ru-RU" w:eastAsia="ru-RU"/>
        </w:rPr>
        <w:t>ляет</w:t>
      </w:r>
      <w:r w:rsidRPr="00EC55B4">
        <w:rPr>
          <w:rFonts w:ascii="Times New Roman" w:eastAsia="Times New Roman" w:hAnsi="Times New Roman"/>
          <w:bCs/>
          <w:sz w:val="24"/>
          <w:szCs w:val="24"/>
          <w:lang w:eastAsia="ru-RU"/>
        </w:rPr>
        <w:t xml:space="preserve"> копию лицензии </w:t>
      </w:r>
      <w:r w:rsidRPr="00EC55B4">
        <w:rPr>
          <w:rFonts w:ascii="Times New Roman" w:hAnsi="Times New Roman"/>
          <w:sz w:val="24"/>
          <w:szCs w:val="24"/>
        </w:rPr>
        <w:t xml:space="preserve">Минпромторга России </w:t>
      </w:r>
      <w:r w:rsidRPr="00EC55B4">
        <w:rPr>
          <w:rFonts w:ascii="Times New Roman" w:hAnsi="Times New Roman"/>
          <w:sz w:val="24"/>
          <w:szCs w:val="24"/>
          <w:shd w:val="clear" w:color="auto" w:fill="FFFFFF"/>
        </w:rPr>
        <w:t xml:space="preserve">на осуществление импортных операций выданную на основании </w:t>
      </w:r>
      <w:r w:rsidRPr="00EC55B4">
        <w:rPr>
          <w:rFonts w:ascii="Times New Roman" w:hAnsi="Times New Roman"/>
          <w:sz w:val="24"/>
          <w:szCs w:val="24"/>
        </w:rPr>
        <w:t xml:space="preserve">заключения Росздравнадзора и решения коллегии </w:t>
      </w:r>
      <w:proofErr w:type="gramStart"/>
      <w:r w:rsidRPr="00EC55B4">
        <w:rPr>
          <w:rFonts w:ascii="Times New Roman" w:hAnsi="Times New Roman"/>
          <w:sz w:val="24"/>
          <w:szCs w:val="24"/>
        </w:rPr>
        <w:t>ЕЭК</w:t>
      </w:r>
      <w:proofErr w:type="gramEnd"/>
      <w:r w:rsidRPr="00EC55B4">
        <w:rPr>
          <w:rFonts w:ascii="Times New Roman" w:hAnsi="Times New Roman"/>
          <w:sz w:val="24"/>
          <w:szCs w:val="24"/>
        </w:rPr>
        <w:t xml:space="preserve"> и копию</w:t>
      </w:r>
      <w:r w:rsidRPr="00EC55B4">
        <w:rPr>
          <w:rStyle w:val="10"/>
          <w:rFonts w:ascii="Times New Roman" w:eastAsia="Calibri" w:hAnsi="Times New Roman"/>
          <w:sz w:val="24"/>
          <w:szCs w:val="24"/>
          <w:shd w:val="clear" w:color="auto" w:fill="FFFFFF"/>
        </w:rPr>
        <w:t xml:space="preserve"> </w:t>
      </w:r>
      <w:r w:rsidRPr="00EC55B4">
        <w:rPr>
          <w:rStyle w:val="aff2"/>
          <w:rFonts w:ascii="Times New Roman" w:hAnsi="Times New Roman"/>
          <w:b w:val="0"/>
          <w:sz w:val="24"/>
          <w:szCs w:val="24"/>
          <w:shd w:val="clear" w:color="auto" w:fill="FFFFFF"/>
        </w:rPr>
        <w:t xml:space="preserve">внешнеторгового </w:t>
      </w:r>
      <w:r w:rsidR="00F7193C">
        <w:rPr>
          <w:rStyle w:val="aff2"/>
          <w:rFonts w:ascii="Times New Roman" w:hAnsi="Times New Roman"/>
          <w:b w:val="0"/>
          <w:sz w:val="24"/>
          <w:szCs w:val="24"/>
          <w:shd w:val="clear" w:color="auto" w:fill="FFFFFF"/>
          <w:lang w:val="ru-RU"/>
        </w:rPr>
        <w:t>К</w:t>
      </w:r>
      <w:proofErr w:type="spellStart"/>
      <w:r w:rsidRPr="00EC55B4">
        <w:rPr>
          <w:rStyle w:val="aff2"/>
          <w:rFonts w:ascii="Times New Roman" w:hAnsi="Times New Roman"/>
          <w:b w:val="0"/>
          <w:sz w:val="24"/>
          <w:szCs w:val="24"/>
          <w:shd w:val="clear" w:color="auto" w:fill="FFFFFF"/>
        </w:rPr>
        <w:t>онтракта</w:t>
      </w:r>
      <w:proofErr w:type="spellEnd"/>
      <w:r w:rsidRPr="00EC55B4">
        <w:rPr>
          <w:rStyle w:val="aff2"/>
          <w:rFonts w:ascii="Times New Roman" w:hAnsi="Times New Roman"/>
          <w:b w:val="0"/>
          <w:sz w:val="24"/>
          <w:szCs w:val="24"/>
          <w:shd w:val="clear" w:color="auto" w:fill="FFFFFF"/>
        </w:rPr>
        <w:t xml:space="preserve"> эксклюзивной дистрибьюции</w:t>
      </w:r>
      <w:r w:rsidRPr="00EC55B4">
        <w:rPr>
          <w:rFonts w:ascii="Times New Roman" w:hAnsi="Times New Roman"/>
          <w:sz w:val="24"/>
          <w:szCs w:val="24"/>
          <w:shd w:val="clear" w:color="auto" w:fill="FFFFFF"/>
        </w:rPr>
        <w:t> по передаче анатомического материала.</w:t>
      </w:r>
    </w:p>
    <w:p w14:paraId="378C1B2F" w14:textId="4029DF2D"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w:t>
      </w:r>
      <w:r w:rsidR="00E13792">
        <w:rPr>
          <w:rFonts w:ascii="Times New Roman" w:eastAsia="Times New Roman" w:hAnsi="Times New Roman"/>
          <w:sz w:val="24"/>
          <w:szCs w:val="24"/>
          <w:lang w:eastAsia="ru-RU"/>
        </w:rPr>
        <w:t>10</w:t>
      </w:r>
      <w:r w:rsidRPr="00D13E7D">
        <w:rPr>
          <w:rFonts w:ascii="Times New Roman" w:eastAsia="Times New Roman" w:hAnsi="Times New Roman"/>
          <w:sz w:val="24"/>
          <w:szCs w:val="24"/>
          <w:lang w:eastAsia="ru-RU"/>
        </w:rPr>
        <w:t xml:space="preserve">. </w:t>
      </w:r>
      <w:r w:rsidR="00AA750E" w:rsidRPr="00D13E7D">
        <w:rPr>
          <w:rFonts w:ascii="Times New Roman" w:eastAsia="Times New Roman" w:hAnsi="Times New Roman"/>
          <w:sz w:val="24"/>
          <w:szCs w:val="24"/>
          <w:lang w:eastAsia="ru-RU"/>
        </w:rPr>
        <w:t>В момент передачи биологического материала Заказчику Исполнитель на каждый предоставленный биологический материал предоставляет медико-социальн</w:t>
      </w:r>
      <w:r w:rsidR="00FB7B80">
        <w:rPr>
          <w:rFonts w:ascii="Times New Roman" w:eastAsia="Times New Roman" w:hAnsi="Times New Roman"/>
          <w:sz w:val="24"/>
          <w:szCs w:val="24"/>
          <w:lang w:eastAsia="ru-RU"/>
        </w:rPr>
        <w:t>ую</w:t>
      </w:r>
      <w:r w:rsidR="00AA750E" w:rsidRPr="00D13E7D">
        <w:rPr>
          <w:rFonts w:ascii="Times New Roman" w:eastAsia="Times New Roman" w:hAnsi="Times New Roman"/>
          <w:sz w:val="24"/>
          <w:szCs w:val="24"/>
          <w:lang w:eastAsia="ru-RU"/>
        </w:rPr>
        <w:t xml:space="preserve"> историю (личная информация скрывается для защиты донора и его семьи) для помощи в программе обучения, которые могут повлиять на приобретенный опыт для медицинского работника</w:t>
      </w:r>
      <w:r w:rsidR="00FB7B80">
        <w:rPr>
          <w:rFonts w:ascii="Times New Roman" w:eastAsia="Times New Roman" w:hAnsi="Times New Roman"/>
          <w:sz w:val="24"/>
          <w:szCs w:val="24"/>
          <w:lang w:eastAsia="ru-RU"/>
        </w:rPr>
        <w:t xml:space="preserve">, </w:t>
      </w:r>
      <w:r w:rsidR="00FB7B80" w:rsidRPr="00EC55B4">
        <w:rPr>
          <w:rFonts w:ascii="Times New Roman" w:hAnsi="Times New Roman"/>
          <w:color w:val="000000"/>
          <w:sz w:val="24"/>
          <w:szCs w:val="24"/>
        </w:rPr>
        <w:t xml:space="preserve">с указанием прошлых хирургических историй, рака, здоровья сердца, здоровья костей и других ключевых факторов, </w:t>
      </w:r>
      <w:r w:rsidR="00FB7B80" w:rsidRPr="00EC55B4">
        <w:rPr>
          <w:rFonts w:ascii="Times New Roman" w:hAnsi="Times New Roman"/>
          <w:sz w:val="24"/>
          <w:szCs w:val="24"/>
        </w:rPr>
        <w:t>которые могут повлиять на приобретенный опыт для медицинского работника.</w:t>
      </w:r>
    </w:p>
    <w:p w14:paraId="14FBB08B" w14:textId="03F7E11D" w:rsidR="00ED7871" w:rsidRPr="00D13E7D" w:rsidRDefault="00ED7871" w:rsidP="00ED7871">
      <w:pPr>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4.1.1</w:t>
      </w:r>
      <w:r w:rsidR="00E13792">
        <w:rPr>
          <w:rFonts w:ascii="Times New Roman" w:eastAsia="Times New Roman" w:hAnsi="Times New Roman"/>
          <w:sz w:val="24"/>
          <w:szCs w:val="24"/>
          <w:lang w:eastAsia="ru-RU"/>
        </w:rPr>
        <w:t>1</w:t>
      </w:r>
      <w:r w:rsidRPr="00D13E7D">
        <w:rPr>
          <w:rFonts w:ascii="Times New Roman" w:eastAsia="Times New Roman" w:hAnsi="Times New Roman"/>
          <w:sz w:val="24"/>
          <w:szCs w:val="24"/>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8E679FE" w14:textId="78586C03" w:rsidR="000E51FD" w:rsidRDefault="000E51FD" w:rsidP="00ED7871">
      <w:pPr>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4.1.1</w:t>
      </w:r>
      <w:r w:rsidR="00E13792">
        <w:rPr>
          <w:rFonts w:ascii="Times New Roman" w:eastAsia="Times New Roman" w:hAnsi="Times New Roman"/>
          <w:sz w:val="24"/>
          <w:szCs w:val="24"/>
          <w:lang w:eastAsia="ru-RU"/>
        </w:rPr>
        <w:t>2</w:t>
      </w:r>
      <w:r w:rsidRPr="00D13E7D">
        <w:rPr>
          <w:rFonts w:ascii="Times New Roman" w:eastAsia="Times New Roman" w:hAnsi="Times New Roman"/>
          <w:sz w:val="24"/>
          <w:szCs w:val="24"/>
          <w:lang w:eastAsia="ru-RU"/>
        </w:rPr>
        <w:t>.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Исполнитель обязан уведомить Заказчика в течение 1 (одного</w:t>
      </w:r>
      <w:r w:rsidRPr="000E51FD">
        <w:rPr>
          <w:rFonts w:ascii="Times New Roman" w:eastAsia="Times New Roman" w:hAnsi="Times New Roman"/>
          <w:sz w:val="24"/>
          <w:szCs w:val="24"/>
          <w:lang w:eastAsia="ru-RU"/>
        </w:rPr>
        <w:t>) рабочего дня со дня возникновения таких изменений.</w:t>
      </w:r>
    </w:p>
    <w:p w14:paraId="16B08F81" w14:textId="77777777" w:rsidR="00ED7871" w:rsidRPr="009D66F8"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4.2. </w:t>
      </w:r>
      <w:r w:rsidRPr="00146836">
        <w:rPr>
          <w:rFonts w:ascii="Times New Roman" w:eastAsia="Times New Roman" w:hAnsi="Times New Roman"/>
          <w:b/>
          <w:sz w:val="24"/>
          <w:szCs w:val="20"/>
          <w:lang w:eastAsia="ru-RU"/>
        </w:rPr>
        <w:t>Обязанности Заказчика:</w:t>
      </w:r>
    </w:p>
    <w:p w14:paraId="0E7DF486"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4.2.1. О</w:t>
      </w:r>
      <w:r w:rsidRPr="005252F1">
        <w:rPr>
          <w:rFonts w:ascii="Times New Roman" w:hAnsi="Times New Roman" w:cs="Times New Roman"/>
          <w:sz w:val="24"/>
          <w:szCs w:val="24"/>
        </w:rPr>
        <w:t xml:space="preserve">беспечить своевременную приемку и оплату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надлежащего качества в порядке и сроки, предусмотренные Контрактом; </w:t>
      </w:r>
    </w:p>
    <w:p w14:paraId="111A760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sidRPr="005252F1">
        <w:rPr>
          <w:rFonts w:ascii="Times New Roman" w:hAnsi="Times New Roman"/>
          <w:sz w:val="24"/>
          <w:szCs w:val="24"/>
        </w:rPr>
        <w:t>4.</w:t>
      </w:r>
      <w:r>
        <w:rPr>
          <w:rFonts w:ascii="Times New Roman" w:hAnsi="Times New Roman"/>
          <w:sz w:val="24"/>
          <w:szCs w:val="24"/>
        </w:rPr>
        <w:t>2.2</w:t>
      </w:r>
      <w:r w:rsidRPr="005252F1">
        <w:rPr>
          <w:rFonts w:ascii="Times New Roman" w:hAnsi="Times New Roman"/>
          <w:sz w:val="24"/>
          <w:szCs w:val="24"/>
        </w:rPr>
        <w:t>.</w:t>
      </w:r>
      <w:r w:rsidRPr="006A4F9D">
        <w:t xml:space="preserve"> </w:t>
      </w:r>
      <w:r>
        <w:rPr>
          <w:rFonts w:ascii="Times New Roman" w:eastAsia="Times New Roman" w:hAnsi="Times New Roman"/>
          <w:sz w:val="24"/>
          <w:szCs w:val="24"/>
          <w:lang w:eastAsia="ru-RU"/>
        </w:rPr>
        <w:t>П</w:t>
      </w:r>
      <w:r w:rsidRPr="006A4F9D">
        <w:rPr>
          <w:rFonts w:ascii="Times New Roman" w:eastAsia="Times New Roman" w:hAnsi="Times New Roman"/>
          <w:sz w:val="24"/>
          <w:szCs w:val="24"/>
          <w:lang w:eastAsia="ru-RU"/>
        </w:rPr>
        <w:t>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5252F1">
        <w:rPr>
          <w:rFonts w:ascii="Times New Roman" w:hAnsi="Times New Roman"/>
          <w:sz w:val="24"/>
          <w:szCs w:val="24"/>
        </w:rPr>
        <w:t xml:space="preserve">; </w:t>
      </w:r>
    </w:p>
    <w:p w14:paraId="3F2F7B22" w14:textId="5B81D840" w:rsidR="00ED787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AE3223">
        <w:rPr>
          <w:rFonts w:ascii="Times New Roman" w:hAnsi="Times New Roman"/>
          <w:sz w:val="24"/>
          <w:szCs w:val="24"/>
        </w:rPr>
        <w:t xml:space="preserve">4.2.3. В случае принятия решения об одностороннем отказе от исполнения Контракта </w:t>
      </w:r>
      <w:r w:rsidR="00AE3223" w:rsidRPr="00AE3223">
        <w:rPr>
          <w:rFonts w:ascii="Times New Roman" w:hAnsi="Times New Roman"/>
          <w:sz w:val="24"/>
          <w:szCs w:val="24"/>
          <w:lang w:eastAsia="ru-RU"/>
        </w:rPr>
        <w:t xml:space="preserve">посредством </w:t>
      </w:r>
      <w:r w:rsidRPr="00AE3223">
        <w:rPr>
          <w:rFonts w:ascii="Times New Roman" w:hAnsi="Times New Roman"/>
          <w:sz w:val="24"/>
          <w:szCs w:val="24"/>
          <w:lang w:eastAsia="ru-RU"/>
        </w:rPr>
        <w:t>использовани</w:t>
      </w:r>
      <w:r w:rsidR="00AE3223" w:rsidRPr="00AE3223">
        <w:rPr>
          <w:rFonts w:ascii="Times New Roman" w:hAnsi="Times New Roman"/>
          <w:sz w:val="24"/>
          <w:szCs w:val="24"/>
          <w:lang w:eastAsia="ru-RU"/>
        </w:rPr>
        <w:t>я</w:t>
      </w:r>
      <w:r w:rsidRPr="00AE3223">
        <w:rPr>
          <w:rFonts w:ascii="Times New Roman" w:hAnsi="Times New Roman"/>
          <w:sz w:val="24"/>
          <w:szCs w:val="24"/>
          <w:lang w:eastAsia="ru-RU"/>
        </w:rPr>
        <w:t xml:space="preserve"> едино</w:t>
      </w:r>
      <w:r w:rsidR="00AE3223" w:rsidRPr="00AE3223">
        <w:rPr>
          <w:rFonts w:ascii="Times New Roman" w:hAnsi="Times New Roman"/>
          <w:sz w:val="24"/>
          <w:szCs w:val="24"/>
          <w:lang w:eastAsia="ru-RU"/>
        </w:rPr>
        <w:t>го</w:t>
      </w:r>
      <w:r w:rsidR="00AE3223">
        <w:rPr>
          <w:rFonts w:ascii="Times New Roman" w:hAnsi="Times New Roman"/>
          <w:sz w:val="24"/>
          <w:szCs w:val="24"/>
          <w:lang w:eastAsia="ru-RU"/>
        </w:rPr>
        <w:t xml:space="preserve"> агрегатора торговли</w:t>
      </w:r>
      <w:r w:rsidRPr="005252F1">
        <w:rPr>
          <w:rFonts w:ascii="Times New Roman" w:hAnsi="Times New Roman"/>
          <w:sz w:val="24"/>
          <w:szCs w:val="24"/>
          <w:lang w:eastAsia="ru-RU"/>
        </w:rPr>
        <w:t xml:space="preserve"> </w:t>
      </w:r>
      <w:r>
        <w:rPr>
          <w:rFonts w:ascii="Times New Roman" w:hAnsi="Times New Roman"/>
          <w:sz w:val="24"/>
          <w:szCs w:val="24"/>
          <w:lang w:eastAsia="ru-RU"/>
        </w:rPr>
        <w:t>с</w:t>
      </w:r>
      <w:r w:rsidRPr="005252F1">
        <w:rPr>
          <w:rFonts w:ascii="Times New Roman" w:hAnsi="Times New Roman"/>
          <w:sz w:val="24"/>
          <w:szCs w:val="24"/>
          <w:lang w:eastAsia="ru-RU"/>
        </w:rPr>
        <w:t>формир</w:t>
      </w:r>
      <w:r>
        <w:rPr>
          <w:rFonts w:ascii="Times New Roman" w:hAnsi="Times New Roman"/>
          <w:sz w:val="24"/>
          <w:szCs w:val="24"/>
          <w:lang w:eastAsia="ru-RU"/>
        </w:rPr>
        <w:t>овать</w:t>
      </w:r>
      <w:r w:rsidRPr="005252F1">
        <w:rPr>
          <w:rFonts w:ascii="Times New Roman" w:hAnsi="Times New Roman"/>
          <w:sz w:val="24"/>
          <w:szCs w:val="24"/>
          <w:lang w:eastAsia="ru-RU"/>
        </w:rPr>
        <w:t xml:space="preserve"> решение об одностороннем отказе от исполнения </w:t>
      </w:r>
      <w:r w:rsidR="00A82187">
        <w:rPr>
          <w:rFonts w:ascii="Times New Roman" w:hAnsi="Times New Roman"/>
          <w:sz w:val="24"/>
          <w:szCs w:val="24"/>
          <w:lang w:eastAsia="ru-RU"/>
        </w:rPr>
        <w:t>К</w:t>
      </w:r>
      <w:r w:rsidRPr="005252F1">
        <w:rPr>
          <w:rFonts w:ascii="Times New Roman" w:hAnsi="Times New Roman"/>
          <w:sz w:val="24"/>
          <w:szCs w:val="24"/>
          <w:lang w:eastAsia="ru-RU"/>
        </w:rPr>
        <w:t>онтракта, подписыват</w:t>
      </w:r>
      <w:r>
        <w:rPr>
          <w:rFonts w:ascii="Times New Roman" w:hAnsi="Times New Roman"/>
          <w:sz w:val="24"/>
          <w:szCs w:val="24"/>
          <w:lang w:eastAsia="ru-RU"/>
        </w:rPr>
        <w:t>ь</w:t>
      </w:r>
      <w:r w:rsidRPr="005252F1">
        <w:rPr>
          <w:rFonts w:ascii="Times New Roman" w:hAnsi="Times New Roman"/>
          <w:sz w:val="24"/>
          <w:szCs w:val="24"/>
          <w:lang w:eastAsia="ru-RU"/>
        </w:rPr>
        <w:t xml:space="preserve"> его усиленной электронной подписью лица, имеющего право действовать от имени Заказчика, и </w:t>
      </w:r>
      <w:r w:rsidR="00AE3223">
        <w:rPr>
          <w:rFonts w:ascii="Times New Roman" w:hAnsi="Times New Roman"/>
          <w:sz w:val="24"/>
          <w:szCs w:val="24"/>
          <w:lang w:eastAsia="ru-RU"/>
        </w:rPr>
        <w:t xml:space="preserve">направить его </w:t>
      </w:r>
      <w:r w:rsidR="00AE3223" w:rsidRPr="00AE3223">
        <w:rPr>
          <w:rFonts w:ascii="Times New Roman" w:hAnsi="Times New Roman"/>
          <w:sz w:val="24"/>
          <w:szCs w:val="24"/>
          <w:lang w:eastAsia="ru-RU"/>
        </w:rPr>
        <w:t xml:space="preserve">посредством использования функционала </w:t>
      </w:r>
      <w:r w:rsidR="00AE3223">
        <w:rPr>
          <w:rFonts w:ascii="Times New Roman" w:hAnsi="Times New Roman"/>
          <w:sz w:val="24"/>
          <w:szCs w:val="24"/>
          <w:lang w:eastAsia="ru-RU"/>
        </w:rPr>
        <w:t>единого агрегатора торговли</w:t>
      </w:r>
      <w:r w:rsidR="00AE3223" w:rsidRPr="00AE3223">
        <w:rPr>
          <w:rFonts w:ascii="Times New Roman" w:hAnsi="Times New Roman"/>
          <w:sz w:val="24"/>
          <w:szCs w:val="24"/>
          <w:lang w:eastAsia="ru-RU"/>
        </w:rPr>
        <w:t xml:space="preserve"> в личный кабинет</w:t>
      </w:r>
      <w:r w:rsidR="00AE3223">
        <w:rPr>
          <w:rFonts w:ascii="Times New Roman" w:hAnsi="Times New Roman"/>
          <w:sz w:val="24"/>
          <w:szCs w:val="24"/>
          <w:lang w:eastAsia="ru-RU"/>
        </w:rPr>
        <w:t xml:space="preserve"> Исполнителя.</w:t>
      </w:r>
    </w:p>
    <w:p w14:paraId="2A742CF7" w14:textId="65A1003A" w:rsidR="00986C25" w:rsidRPr="005252F1" w:rsidRDefault="00986C25" w:rsidP="00ED7871">
      <w:pPr>
        <w:autoSpaceDE w:val="0"/>
        <w:autoSpaceDN w:val="0"/>
        <w:adjustRightInd w:val="0"/>
        <w:spacing w:after="0" w:line="240" w:lineRule="auto"/>
        <w:ind w:firstLine="567"/>
        <w:jc w:val="both"/>
        <w:rPr>
          <w:rFonts w:ascii="Times New Roman" w:hAnsi="Times New Roman"/>
          <w:sz w:val="24"/>
          <w:szCs w:val="24"/>
          <w:lang w:eastAsia="ru-RU"/>
        </w:rPr>
      </w:pPr>
      <w:r w:rsidRPr="00986C25">
        <w:rPr>
          <w:rFonts w:ascii="Times New Roman" w:hAnsi="Times New Roman"/>
          <w:sz w:val="24"/>
          <w:szCs w:val="24"/>
          <w:lang w:eastAsia="ru-RU"/>
        </w:rPr>
        <w:t xml:space="preserve">Решение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аказчика об одностороннем отказе от исполнения </w:t>
      </w:r>
      <w:r w:rsidR="00F7193C">
        <w:rPr>
          <w:rFonts w:ascii="Times New Roman" w:hAnsi="Times New Roman"/>
          <w:sz w:val="24"/>
          <w:szCs w:val="24"/>
          <w:lang w:eastAsia="ru-RU"/>
        </w:rPr>
        <w:t>К</w:t>
      </w:r>
      <w:r w:rsidRPr="00986C25">
        <w:rPr>
          <w:rFonts w:ascii="Times New Roman" w:hAnsi="Times New Roman"/>
          <w:sz w:val="24"/>
          <w:szCs w:val="24"/>
          <w:lang w:eastAsia="ru-RU"/>
        </w:rPr>
        <w:t xml:space="preserve">онтракта вступает в силу и </w:t>
      </w:r>
      <w:r w:rsidR="00F7193C">
        <w:rPr>
          <w:rFonts w:ascii="Times New Roman" w:hAnsi="Times New Roman"/>
          <w:sz w:val="24"/>
          <w:szCs w:val="24"/>
          <w:lang w:eastAsia="ru-RU"/>
        </w:rPr>
        <w:t>К</w:t>
      </w:r>
      <w:r w:rsidRPr="00986C25">
        <w:rPr>
          <w:rFonts w:ascii="Times New Roman" w:hAnsi="Times New Roman"/>
          <w:sz w:val="24"/>
          <w:szCs w:val="24"/>
          <w:lang w:eastAsia="ru-RU"/>
        </w:rPr>
        <w:t xml:space="preserve">онтракт считается расторгнутым через 10 (десять) календарных дней с даты направления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аказчиком сообщения в личный кабинет </w:t>
      </w:r>
      <w:r>
        <w:rPr>
          <w:rFonts w:ascii="Times New Roman" w:hAnsi="Times New Roman"/>
          <w:sz w:val="24"/>
          <w:szCs w:val="24"/>
          <w:lang w:eastAsia="ru-RU"/>
        </w:rPr>
        <w:t>И</w:t>
      </w:r>
      <w:r w:rsidRPr="00986C25">
        <w:rPr>
          <w:rFonts w:ascii="Times New Roman" w:hAnsi="Times New Roman"/>
          <w:sz w:val="24"/>
          <w:szCs w:val="24"/>
          <w:lang w:eastAsia="ru-RU"/>
        </w:rPr>
        <w:t>сполнителя</w:t>
      </w:r>
      <w:r>
        <w:rPr>
          <w:rFonts w:ascii="Times New Roman" w:hAnsi="Times New Roman"/>
          <w:sz w:val="24"/>
          <w:szCs w:val="24"/>
          <w:lang w:eastAsia="ru-RU"/>
        </w:rPr>
        <w:t xml:space="preserve"> в едином агрегаторе торговли</w:t>
      </w:r>
      <w:r w:rsidRPr="00986C25">
        <w:rPr>
          <w:rFonts w:ascii="Times New Roman" w:hAnsi="Times New Roman"/>
          <w:sz w:val="24"/>
          <w:szCs w:val="24"/>
          <w:lang w:eastAsia="ru-RU"/>
        </w:rPr>
        <w:t xml:space="preserve"> об одностороннем отказе от исполнения </w:t>
      </w:r>
      <w:r w:rsidR="00F7193C">
        <w:rPr>
          <w:rFonts w:ascii="Times New Roman" w:hAnsi="Times New Roman"/>
          <w:sz w:val="24"/>
          <w:szCs w:val="24"/>
          <w:lang w:eastAsia="ru-RU"/>
        </w:rPr>
        <w:t>К</w:t>
      </w:r>
      <w:r w:rsidRPr="00986C25">
        <w:rPr>
          <w:rFonts w:ascii="Times New Roman" w:hAnsi="Times New Roman"/>
          <w:sz w:val="24"/>
          <w:szCs w:val="24"/>
          <w:lang w:eastAsia="ru-RU"/>
        </w:rPr>
        <w:t>онтракта.</w:t>
      </w:r>
      <w:r>
        <w:rPr>
          <w:rFonts w:ascii="Times New Roman" w:hAnsi="Times New Roman"/>
          <w:sz w:val="24"/>
          <w:szCs w:val="24"/>
          <w:lang w:eastAsia="ru-RU"/>
        </w:rPr>
        <w:t xml:space="preserve"> </w:t>
      </w:r>
    </w:p>
    <w:p w14:paraId="1B9399DA"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.4. </w:t>
      </w:r>
      <w:r>
        <w:rPr>
          <w:rFonts w:ascii="Times New Roman" w:hAnsi="Times New Roman" w:cs="Times New Roman"/>
          <w:sz w:val="24"/>
          <w:szCs w:val="24"/>
        </w:rPr>
        <w:t>Т</w:t>
      </w:r>
      <w:r w:rsidRPr="005252F1">
        <w:rPr>
          <w:rFonts w:ascii="Times New Roman" w:hAnsi="Times New Roman" w:cs="Times New Roman"/>
          <w:sz w:val="24"/>
          <w:szCs w:val="24"/>
        </w:rPr>
        <w:t xml:space="preserve">ребовать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0881F326"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.5. </w:t>
      </w:r>
      <w:r>
        <w:rPr>
          <w:rFonts w:ascii="Times New Roman" w:hAnsi="Times New Roman" w:cs="Times New Roman"/>
          <w:sz w:val="24"/>
          <w:szCs w:val="24"/>
        </w:rPr>
        <w:t>П</w:t>
      </w:r>
      <w:r w:rsidRPr="005252F1">
        <w:rPr>
          <w:rFonts w:ascii="Times New Roman" w:hAnsi="Times New Roman" w:cs="Times New Roman"/>
          <w:sz w:val="24"/>
          <w:szCs w:val="24"/>
        </w:rPr>
        <w:t xml:space="preserve">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для проверки </w:t>
      </w:r>
      <w:r>
        <w:rPr>
          <w:rFonts w:ascii="Times New Roman" w:hAnsi="Times New Roman" w:cs="Times New Roman"/>
          <w:sz w:val="24"/>
          <w:szCs w:val="24"/>
        </w:rPr>
        <w:t>их</w:t>
      </w:r>
      <w:r w:rsidRPr="005252F1">
        <w:rPr>
          <w:rFonts w:ascii="Times New Roman" w:hAnsi="Times New Roman" w:cs="Times New Roman"/>
          <w:sz w:val="24"/>
          <w:szCs w:val="24"/>
        </w:rPr>
        <w:t xml:space="preserve"> соответствия условиям Контракта в соответствии с Федеральным </w:t>
      </w:r>
      <w:hyperlink r:id="rId8" w:history="1">
        <w:r w:rsidRPr="005252F1">
          <w:rPr>
            <w:rFonts w:ascii="Times New Roman" w:hAnsi="Times New Roman" w:cs="Times New Roman"/>
            <w:sz w:val="24"/>
            <w:szCs w:val="24"/>
          </w:rPr>
          <w:t>законом</w:t>
        </w:r>
      </w:hyperlink>
      <w:r w:rsidRPr="005252F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C59C00F" w14:textId="50013A9F"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4.2.6.</w:t>
      </w:r>
      <w:r w:rsidRPr="00B8730D">
        <w:rPr>
          <w:rFonts w:ascii="Times New Roman" w:eastAsia="Times New Roman" w:hAnsi="Times New Roman"/>
          <w:sz w:val="24"/>
          <w:szCs w:val="20"/>
          <w:lang w:eastAsia="ru-RU"/>
        </w:rPr>
        <w:t xml:space="preserve"> Оказывать содействие Исполнителю по вопросам, имеющим отношение к выполнению настоящего </w:t>
      </w:r>
      <w:r w:rsidR="00F7193C">
        <w:rPr>
          <w:rFonts w:ascii="Times New Roman" w:eastAsia="Times New Roman" w:hAnsi="Times New Roman"/>
          <w:sz w:val="24"/>
          <w:szCs w:val="20"/>
          <w:lang w:eastAsia="ru-RU"/>
        </w:rPr>
        <w:t>К</w:t>
      </w:r>
      <w:r w:rsidRPr="00B8730D">
        <w:rPr>
          <w:rFonts w:ascii="Times New Roman" w:eastAsia="Times New Roman" w:hAnsi="Times New Roman"/>
          <w:sz w:val="24"/>
          <w:szCs w:val="20"/>
          <w:lang w:eastAsia="ru-RU"/>
        </w:rPr>
        <w:t>онтракта и не требующим дополнительных материальных затрат</w:t>
      </w:r>
      <w:r>
        <w:rPr>
          <w:rFonts w:ascii="Times New Roman" w:eastAsia="Times New Roman" w:hAnsi="Times New Roman"/>
          <w:sz w:val="24"/>
          <w:szCs w:val="20"/>
          <w:lang w:eastAsia="ru-RU"/>
        </w:rPr>
        <w:t>.</w:t>
      </w:r>
    </w:p>
    <w:p w14:paraId="1A29F5B0" w14:textId="77777777" w:rsidR="00ED7871" w:rsidRPr="00146836" w:rsidRDefault="00ED7871" w:rsidP="00ED7871">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4.3. </w:t>
      </w:r>
      <w:r w:rsidRPr="00146836">
        <w:rPr>
          <w:rFonts w:ascii="Times New Roman" w:eastAsia="Times New Roman" w:hAnsi="Times New Roman"/>
          <w:b/>
          <w:sz w:val="24"/>
          <w:szCs w:val="20"/>
          <w:lang w:eastAsia="ru-RU"/>
        </w:rPr>
        <w:t>Права Заказчика:</w:t>
      </w:r>
    </w:p>
    <w:p w14:paraId="56C32CB0"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4.3.1. </w:t>
      </w:r>
      <w:r w:rsidRPr="00146836">
        <w:rPr>
          <w:rFonts w:ascii="Times New Roman" w:eastAsia="Times New Roman" w:hAnsi="Times New Roman"/>
          <w:sz w:val="24"/>
          <w:szCs w:val="20"/>
          <w:lang w:eastAsia="ru-RU"/>
        </w:rPr>
        <w:t>Во всякое время проверять ход и качество услуг, оказываемых Исполнителем, не вмешиваясь в его деятельность.</w:t>
      </w:r>
    </w:p>
    <w:p w14:paraId="18964E48" w14:textId="69E731DB"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4.3.2. </w:t>
      </w:r>
      <w:r w:rsidRPr="00146836">
        <w:rPr>
          <w:rFonts w:ascii="Times New Roman" w:eastAsia="Times New Roman" w:hAnsi="Times New Roman"/>
          <w:sz w:val="24"/>
          <w:szCs w:val="20"/>
          <w:lang w:eastAsia="ru-RU"/>
        </w:rPr>
        <w:t xml:space="preserve">Отказаться от исполнения </w:t>
      </w:r>
      <w:r w:rsidR="00F7193C">
        <w:rPr>
          <w:rFonts w:ascii="Times New Roman" w:eastAsia="Times New Roman" w:hAnsi="Times New Roman"/>
          <w:sz w:val="24"/>
          <w:szCs w:val="20"/>
          <w:lang w:eastAsia="ru-RU"/>
        </w:rPr>
        <w:t>К</w:t>
      </w:r>
      <w:r w:rsidRPr="00146836">
        <w:rPr>
          <w:rFonts w:ascii="Times New Roman" w:eastAsia="Times New Roman" w:hAnsi="Times New Roman"/>
          <w:sz w:val="24"/>
          <w:szCs w:val="20"/>
          <w:lang w:eastAsia="ru-RU"/>
        </w:rPr>
        <w:t>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p w14:paraId="5945DAAD" w14:textId="417C8706"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4.3.3. </w:t>
      </w:r>
      <w:r w:rsidRPr="00C479D9">
        <w:rPr>
          <w:rFonts w:ascii="Times New Roman" w:hAnsi="Times New Roman"/>
          <w:sz w:val="24"/>
          <w:szCs w:val="24"/>
        </w:rPr>
        <w:t xml:space="preserve">В любое время потребовать от Исполнителя отчет о ходе исполнения настоящего </w:t>
      </w:r>
      <w:r w:rsidR="00BA7B06">
        <w:rPr>
          <w:rFonts w:ascii="Times New Roman" w:hAnsi="Times New Roman"/>
          <w:sz w:val="24"/>
          <w:szCs w:val="24"/>
        </w:rPr>
        <w:t>К</w:t>
      </w:r>
      <w:r w:rsidRPr="00C479D9">
        <w:rPr>
          <w:rFonts w:ascii="Times New Roman" w:hAnsi="Times New Roman"/>
          <w:sz w:val="24"/>
          <w:szCs w:val="24"/>
        </w:rPr>
        <w:t>онтракта</w:t>
      </w:r>
      <w:r w:rsidRPr="00C479D9">
        <w:rPr>
          <w:rFonts w:ascii="Times New Roman" w:eastAsia="Times New Roman" w:hAnsi="Times New Roman"/>
          <w:sz w:val="24"/>
          <w:szCs w:val="24"/>
          <w:lang w:eastAsia="ru-RU"/>
        </w:rPr>
        <w:t>.</w:t>
      </w:r>
    </w:p>
    <w:p w14:paraId="67E2F35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4.3.4. Т</w:t>
      </w:r>
      <w:r w:rsidRPr="006A4F9D">
        <w:rPr>
          <w:rFonts w:ascii="Times New Roman" w:eastAsia="Times New Roman" w:hAnsi="Times New Roman"/>
          <w:sz w:val="24"/>
          <w:szCs w:val="24"/>
          <w:lang w:eastAsia="ru-RU"/>
        </w:rPr>
        <w:t>ребовать от Исполнителя надлежащего исполнения обязательств, установленных Контрактом;</w:t>
      </w:r>
    </w:p>
    <w:p w14:paraId="089F32CC"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4.3.5. Т</w:t>
      </w:r>
      <w:r w:rsidRPr="006A4F9D">
        <w:rPr>
          <w:rFonts w:ascii="Times New Roman" w:eastAsia="Times New Roman" w:hAnsi="Times New Roman"/>
          <w:sz w:val="24"/>
          <w:szCs w:val="24"/>
          <w:lang w:eastAsia="ru-RU"/>
        </w:rPr>
        <w:t>ребовать от Исполнителя своевременного устранения недостатков, выявленных в ходе приемки</w:t>
      </w:r>
      <w:r>
        <w:rPr>
          <w:rFonts w:ascii="Times New Roman" w:eastAsia="Times New Roman" w:hAnsi="Times New Roman"/>
          <w:sz w:val="24"/>
          <w:szCs w:val="24"/>
          <w:lang w:eastAsia="ru-RU"/>
        </w:rPr>
        <w:t xml:space="preserve"> оказанных услуг.</w:t>
      </w:r>
    </w:p>
    <w:p w14:paraId="5E6C60D3" w14:textId="77777777" w:rsidR="00ED7871" w:rsidRPr="006B73EC" w:rsidRDefault="00ED7871" w:rsidP="00ED7871">
      <w:pPr>
        <w:tabs>
          <w:tab w:val="left" w:pos="709"/>
          <w:tab w:val="num" w:pos="2160"/>
        </w:tabs>
        <w:spacing w:after="0" w:line="240" w:lineRule="auto"/>
        <w:ind w:firstLine="567"/>
        <w:jc w:val="both"/>
        <w:rPr>
          <w:rFonts w:ascii="Times New Roman" w:hAnsi="Times New Roman"/>
          <w:sz w:val="24"/>
          <w:szCs w:val="24"/>
        </w:rPr>
      </w:pPr>
      <w:r w:rsidRPr="006B73EC">
        <w:rPr>
          <w:rFonts w:ascii="Times New Roman" w:hAnsi="Times New Roman"/>
          <w:sz w:val="24"/>
          <w:szCs w:val="24"/>
        </w:rPr>
        <w:lastRenderedPageBreak/>
        <w:t>4.3.6. Требовать возмещения убытков в соответствии с условиями настоящего Контракта, причиненных по вине Исполнителя</w:t>
      </w:r>
    </w:p>
    <w:p w14:paraId="7ECB58A3" w14:textId="77777777" w:rsidR="00ED7871" w:rsidRPr="006B73EC" w:rsidRDefault="00ED7871" w:rsidP="00ED7871">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4.3.7. П</w:t>
      </w:r>
      <w:r w:rsidRPr="006B73EC">
        <w:rPr>
          <w:rFonts w:ascii="Times New Roman" w:hAnsi="Times New Roman"/>
          <w:sz w:val="24"/>
          <w:szCs w:val="24"/>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6B73EC">
          <w:rPr>
            <w:rStyle w:val="afc"/>
            <w:rFonts w:ascii="Times New Roman" w:hAnsi="Times New Roman"/>
            <w:color w:val="auto"/>
            <w:sz w:val="24"/>
            <w:szCs w:val="24"/>
            <w:u w:val="none"/>
          </w:rPr>
          <w:t>законом</w:t>
        </w:r>
      </w:hyperlink>
      <w:r w:rsidRPr="006B73EC">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A146B2F"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4.3.8. О</w:t>
      </w:r>
      <w:r w:rsidRPr="005252F1">
        <w:rPr>
          <w:rFonts w:ascii="Times New Roman" w:hAnsi="Times New Roman" w:cs="Times New Roman"/>
          <w:sz w:val="24"/>
          <w:szCs w:val="24"/>
        </w:rPr>
        <w:t xml:space="preserve">тказаться от приемки и оплаты </w:t>
      </w:r>
      <w:r>
        <w:rPr>
          <w:rFonts w:ascii="Times New Roman" w:hAnsi="Times New Roman" w:cs="Times New Roman"/>
          <w:sz w:val="24"/>
          <w:szCs w:val="24"/>
        </w:rPr>
        <w:t>услуг</w:t>
      </w:r>
      <w:r w:rsidRPr="005252F1">
        <w:rPr>
          <w:rFonts w:ascii="Times New Roman" w:hAnsi="Times New Roman" w:cs="Times New Roman"/>
          <w:sz w:val="24"/>
          <w:szCs w:val="24"/>
        </w:rPr>
        <w:t>, не соответствующ</w:t>
      </w:r>
      <w:r>
        <w:rPr>
          <w:rFonts w:ascii="Times New Roman" w:hAnsi="Times New Roman" w:cs="Times New Roman"/>
          <w:sz w:val="24"/>
          <w:szCs w:val="24"/>
        </w:rPr>
        <w:t>их</w:t>
      </w:r>
      <w:r w:rsidRPr="005252F1">
        <w:rPr>
          <w:rFonts w:ascii="Times New Roman" w:hAnsi="Times New Roman" w:cs="Times New Roman"/>
          <w:sz w:val="24"/>
          <w:szCs w:val="24"/>
        </w:rPr>
        <w:t xml:space="preserve"> условиям Контракта;</w:t>
      </w:r>
    </w:p>
    <w:p w14:paraId="5C60E195" w14:textId="0D8A2A28"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3.9</w:t>
      </w:r>
      <w:r w:rsidRPr="005252F1">
        <w:rPr>
          <w:rFonts w:ascii="Times New Roman" w:hAnsi="Times New Roman" w:cs="Times New Roman"/>
          <w:sz w:val="24"/>
          <w:szCs w:val="24"/>
        </w:rPr>
        <w:t xml:space="preserve">. </w:t>
      </w:r>
      <w:r>
        <w:rPr>
          <w:rFonts w:ascii="Times New Roman" w:hAnsi="Times New Roman" w:cs="Times New Roman"/>
          <w:sz w:val="24"/>
          <w:szCs w:val="24"/>
        </w:rPr>
        <w:t>П</w:t>
      </w:r>
      <w:r w:rsidRPr="005252F1">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а также в случаях, установленных в </w:t>
      </w:r>
      <w:r w:rsidR="00BA7B06">
        <w:rPr>
          <w:rFonts w:ascii="Times New Roman" w:hAnsi="Times New Roman" w:cs="Times New Roman"/>
          <w:sz w:val="24"/>
          <w:szCs w:val="24"/>
        </w:rPr>
        <w:t>К</w:t>
      </w:r>
      <w:r w:rsidRPr="005252F1">
        <w:rPr>
          <w:rFonts w:ascii="Times New Roman" w:hAnsi="Times New Roman" w:cs="Times New Roman"/>
          <w:sz w:val="24"/>
          <w:szCs w:val="24"/>
        </w:rPr>
        <w:t>онтракте.</w:t>
      </w:r>
    </w:p>
    <w:p w14:paraId="0BBB067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3.10</w:t>
      </w:r>
      <w:r w:rsidRPr="005252F1">
        <w:rPr>
          <w:rFonts w:ascii="Times New Roman" w:hAnsi="Times New Roman" w:cs="Times New Roman"/>
          <w:sz w:val="24"/>
          <w:szCs w:val="24"/>
        </w:rPr>
        <w:t xml:space="preserve">. </w:t>
      </w:r>
      <w:r>
        <w:rPr>
          <w:rFonts w:ascii="Times New Roman" w:hAnsi="Times New Roman" w:cs="Times New Roman"/>
          <w:sz w:val="24"/>
          <w:szCs w:val="24"/>
        </w:rPr>
        <w:t>Д</w:t>
      </w:r>
      <w:r w:rsidRPr="005252F1">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с привлечением экспертов, экспертных организаций. </w:t>
      </w:r>
    </w:p>
    <w:p w14:paraId="20F3EE4E" w14:textId="77777777" w:rsidR="00ED7871" w:rsidRPr="005252F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5252F1">
        <w:rPr>
          <w:rFonts w:ascii="Times New Roman" w:hAnsi="Times New Roman"/>
          <w:sz w:val="24"/>
          <w:szCs w:val="24"/>
          <w:lang w:eastAsia="ru-RU"/>
        </w:rPr>
        <w:t>4.</w:t>
      </w:r>
      <w:r>
        <w:rPr>
          <w:rFonts w:ascii="Times New Roman" w:hAnsi="Times New Roman"/>
          <w:sz w:val="24"/>
          <w:szCs w:val="24"/>
          <w:lang w:eastAsia="ru-RU"/>
        </w:rPr>
        <w:t>3.11</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w:t>
      </w:r>
      <w:r>
        <w:rPr>
          <w:rFonts w:ascii="Times New Roman" w:hAnsi="Times New Roman"/>
          <w:sz w:val="24"/>
          <w:szCs w:val="24"/>
          <w:lang w:eastAsia="ru-RU"/>
        </w:rPr>
        <w:t>Исполнителем</w:t>
      </w:r>
      <w:r w:rsidRPr="005252F1">
        <w:rPr>
          <w:rFonts w:ascii="Times New Roman" w:hAnsi="Times New Roman"/>
          <w:sz w:val="24"/>
          <w:szCs w:val="24"/>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Pr>
          <w:rFonts w:ascii="Times New Roman" w:hAnsi="Times New Roman"/>
          <w:sz w:val="24"/>
          <w:szCs w:val="24"/>
          <w:lang w:eastAsia="ru-RU"/>
        </w:rPr>
        <w:t>Исполнителю</w:t>
      </w:r>
      <w:r w:rsidRPr="005252F1">
        <w:rPr>
          <w:rFonts w:ascii="Times New Roman" w:hAnsi="Times New Roman"/>
          <w:sz w:val="24"/>
          <w:szCs w:val="24"/>
          <w:lang w:eastAsia="ru-RU"/>
        </w:rPr>
        <w:t xml:space="preserve"> за </w:t>
      </w:r>
      <w:r>
        <w:rPr>
          <w:rFonts w:ascii="Times New Roman" w:hAnsi="Times New Roman"/>
          <w:sz w:val="24"/>
          <w:szCs w:val="24"/>
          <w:lang w:eastAsia="ru-RU"/>
        </w:rPr>
        <w:t>оказанные услуги</w:t>
      </w:r>
      <w:r w:rsidRPr="005252F1">
        <w:rPr>
          <w:rFonts w:ascii="Times New Roman" w:hAnsi="Times New Roman"/>
          <w:sz w:val="24"/>
          <w:szCs w:val="24"/>
          <w:lang w:eastAsia="ru-RU"/>
        </w:rPr>
        <w:t>.</w:t>
      </w:r>
    </w:p>
    <w:p w14:paraId="4909EF77"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4.4. </w:t>
      </w:r>
      <w:r w:rsidRPr="00146836">
        <w:rPr>
          <w:rFonts w:ascii="Times New Roman" w:eastAsia="Times New Roman" w:hAnsi="Times New Roman"/>
          <w:b/>
          <w:sz w:val="24"/>
          <w:szCs w:val="20"/>
          <w:lang w:eastAsia="ru-RU"/>
        </w:rPr>
        <w:t>Права Исполнителя:</w:t>
      </w:r>
    </w:p>
    <w:p w14:paraId="1D348CDD" w14:textId="4905661E"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.1.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от Заказчика произвести приемку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в порядке и в сроки, предусмотренные Контрактом;</w:t>
      </w:r>
    </w:p>
    <w:p w14:paraId="040CAB98" w14:textId="6CE38B6B"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.2.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w:t>
      </w:r>
      <w:r>
        <w:rPr>
          <w:rFonts w:ascii="Times New Roman" w:hAnsi="Times New Roman" w:cs="Times New Roman"/>
          <w:sz w:val="24"/>
          <w:szCs w:val="24"/>
        </w:rPr>
        <w:t>оказанных</w:t>
      </w:r>
      <w:r w:rsidRPr="005252F1">
        <w:rPr>
          <w:rFonts w:ascii="Times New Roman" w:hAnsi="Times New Roman" w:cs="Times New Roman"/>
          <w:sz w:val="24"/>
          <w:szCs w:val="24"/>
        </w:rPr>
        <w:t xml:space="preserve"> и принят</w:t>
      </w:r>
      <w:r>
        <w:rPr>
          <w:rFonts w:ascii="Times New Roman" w:hAnsi="Times New Roman" w:cs="Times New Roman"/>
          <w:sz w:val="24"/>
          <w:szCs w:val="24"/>
        </w:rPr>
        <w:t>ых</w:t>
      </w:r>
      <w:r w:rsidRPr="005252F1">
        <w:rPr>
          <w:rFonts w:ascii="Times New Roman" w:hAnsi="Times New Roman" w:cs="Times New Roman"/>
          <w:sz w:val="24"/>
          <w:szCs w:val="24"/>
        </w:rPr>
        <w:t xml:space="preserve"> Заказчиком </w:t>
      </w:r>
      <w:r>
        <w:rPr>
          <w:rFonts w:ascii="Times New Roman" w:hAnsi="Times New Roman" w:cs="Times New Roman"/>
          <w:sz w:val="24"/>
          <w:szCs w:val="24"/>
        </w:rPr>
        <w:t>услуг</w:t>
      </w:r>
      <w:r w:rsidRPr="005252F1">
        <w:rPr>
          <w:rFonts w:ascii="Times New Roman" w:hAnsi="Times New Roman" w:cs="Times New Roman"/>
          <w:sz w:val="24"/>
          <w:szCs w:val="24"/>
        </w:rPr>
        <w:t xml:space="preserve">; </w:t>
      </w:r>
    </w:p>
    <w:p w14:paraId="751F8742" w14:textId="743C1E0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.3. </w:t>
      </w:r>
      <w:r w:rsidR="005E6C6D">
        <w:rPr>
          <w:rFonts w:ascii="Times New Roman" w:hAnsi="Times New Roman" w:cs="Times New Roman"/>
          <w:sz w:val="24"/>
          <w:szCs w:val="24"/>
        </w:rPr>
        <w:t>П</w:t>
      </w:r>
      <w:r w:rsidRPr="005252F1">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5594F326" w14:textId="0A3D73F8" w:rsidR="00ED787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.4.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возмещения убытков,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4E40E287" w14:textId="5BEC630C"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w:t>
      </w:r>
      <w:r w:rsidR="00D13E7D" w:rsidRPr="00D13E7D">
        <w:rPr>
          <w:rFonts w:ascii="Times New Roman" w:eastAsia="Times New Roman" w:hAnsi="Times New Roman"/>
          <w:sz w:val="24"/>
          <w:szCs w:val="24"/>
          <w:lang w:eastAsia="ru-RU"/>
        </w:rPr>
        <w:t xml:space="preserve">Привлекать соисполнителей для транспортировки биологического материала. При этом ответственность перед Заказчиком за неисполнение или ненадлежащее оказание Услуг соисполнителями несет Исполнитель. Привлечение соисполнителей не влечет изменение цены </w:t>
      </w:r>
      <w:r w:rsidR="00BA7B06">
        <w:rPr>
          <w:rFonts w:ascii="Times New Roman" w:eastAsia="Times New Roman" w:hAnsi="Times New Roman"/>
          <w:sz w:val="24"/>
          <w:szCs w:val="24"/>
          <w:lang w:eastAsia="ru-RU"/>
        </w:rPr>
        <w:t>К</w:t>
      </w:r>
      <w:r w:rsidR="00D13E7D" w:rsidRPr="00D13E7D">
        <w:rPr>
          <w:rFonts w:ascii="Times New Roman" w:eastAsia="Times New Roman" w:hAnsi="Times New Roman"/>
          <w:sz w:val="24"/>
          <w:szCs w:val="24"/>
          <w:lang w:eastAsia="ru-RU"/>
        </w:rPr>
        <w:t xml:space="preserve">онтракта и/или объемов услуг по настоящему </w:t>
      </w:r>
      <w:r w:rsidR="00BA7B06">
        <w:rPr>
          <w:rFonts w:ascii="Times New Roman" w:eastAsia="Times New Roman" w:hAnsi="Times New Roman"/>
          <w:sz w:val="24"/>
          <w:szCs w:val="24"/>
          <w:lang w:eastAsia="ru-RU"/>
        </w:rPr>
        <w:t>К</w:t>
      </w:r>
      <w:r w:rsidR="00D13E7D" w:rsidRPr="00D13E7D">
        <w:rPr>
          <w:rFonts w:ascii="Times New Roman" w:eastAsia="Times New Roman" w:hAnsi="Times New Roman"/>
          <w:sz w:val="24"/>
          <w:szCs w:val="24"/>
          <w:lang w:eastAsia="ru-RU"/>
        </w:rPr>
        <w:t>онтракту.</w:t>
      </w:r>
      <w:r w:rsidRPr="005252F1">
        <w:rPr>
          <w:rFonts w:ascii="Times New Roman" w:eastAsia="Times New Roman" w:hAnsi="Times New Roman"/>
          <w:sz w:val="24"/>
          <w:szCs w:val="24"/>
          <w:lang w:eastAsia="ru-RU"/>
        </w:rPr>
        <w:t xml:space="preserve"> </w:t>
      </w:r>
    </w:p>
    <w:p w14:paraId="2A3F3A33" w14:textId="77777777" w:rsidR="001C482A" w:rsidRPr="00DD2ECE" w:rsidRDefault="005B5AA5" w:rsidP="008A4315">
      <w:pPr>
        <w:widowControl w:val="0"/>
        <w:spacing w:before="120" w:after="120" w:line="240" w:lineRule="auto"/>
        <w:ind w:left="360"/>
        <w:jc w:val="center"/>
        <w:rPr>
          <w:rFonts w:ascii="Times New Roman" w:hAnsi="Times New Roman"/>
          <w:b/>
          <w:bCs/>
          <w:sz w:val="24"/>
          <w:szCs w:val="24"/>
        </w:rPr>
      </w:pPr>
      <w:r w:rsidRPr="00DD2ECE">
        <w:rPr>
          <w:rFonts w:ascii="Times New Roman" w:hAnsi="Times New Roman"/>
          <w:b/>
          <w:bCs/>
          <w:sz w:val="24"/>
          <w:szCs w:val="24"/>
        </w:rPr>
        <w:t xml:space="preserve"> </w:t>
      </w:r>
      <w:r w:rsidR="001C482A" w:rsidRPr="00DD2ECE">
        <w:rPr>
          <w:rFonts w:ascii="Times New Roman" w:hAnsi="Times New Roman"/>
          <w:b/>
          <w:bCs/>
          <w:sz w:val="24"/>
          <w:szCs w:val="24"/>
        </w:rPr>
        <w:t>5. ПОРЯДОК ОКАЗАНИЯ И СДАЧИ-ПРИЕМКИ УСЛУГ</w:t>
      </w:r>
    </w:p>
    <w:p w14:paraId="56A8723E" w14:textId="77777777"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.1. </w:t>
      </w:r>
      <w:r w:rsidR="001C482A" w:rsidRPr="00DD2ECE">
        <w:rPr>
          <w:rFonts w:ascii="Times New Roman" w:hAnsi="Times New Roman"/>
          <w:color w:val="000000"/>
          <w:sz w:val="24"/>
          <w:szCs w:val="24"/>
        </w:rPr>
        <w:t>Услуги оказываются Исполнителем в установленном порядке, в установленные сроки и в полном объеме, определенном техническим заданием (</w:t>
      </w:r>
      <w:r w:rsidR="00D26C0B" w:rsidRPr="005727D6">
        <w:rPr>
          <w:rFonts w:ascii="Times New Roman" w:hAnsi="Times New Roman"/>
          <w:sz w:val="24"/>
          <w:szCs w:val="24"/>
        </w:rPr>
        <w:t>Приложение №1 к настоящему Приложению</w:t>
      </w:r>
      <w:r w:rsidR="001C482A" w:rsidRPr="00DD2ECE">
        <w:rPr>
          <w:rFonts w:ascii="Times New Roman" w:hAnsi="Times New Roman"/>
          <w:color w:val="000000"/>
          <w:sz w:val="24"/>
          <w:szCs w:val="24"/>
        </w:rPr>
        <w:t>) и условиями настоящего Контракта.</w:t>
      </w:r>
    </w:p>
    <w:p w14:paraId="1733ABD0" w14:textId="2E0B790D"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.2. Услуги оказываются Исполнителем </w:t>
      </w:r>
      <w:r w:rsidR="001C482A" w:rsidRPr="00DD2ECE">
        <w:rPr>
          <w:rFonts w:ascii="Times New Roman" w:eastAsia="Times New Roman" w:hAnsi="Times New Roman"/>
          <w:sz w:val="24"/>
          <w:szCs w:val="24"/>
          <w:lang w:eastAsia="ru-RU"/>
        </w:rPr>
        <w:t xml:space="preserve">за счет своих средств и сил, </w:t>
      </w:r>
      <w:r w:rsidR="001C482A" w:rsidRPr="00DD2ECE">
        <w:rPr>
          <w:rFonts w:ascii="Times New Roman" w:hAnsi="Times New Roman"/>
          <w:sz w:val="24"/>
          <w:szCs w:val="24"/>
        </w:rPr>
        <w:t xml:space="preserve">в сроки, определенные условиями </w:t>
      </w:r>
      <w:r w:rsidR="00BA7B06">
        <w:rPr>
          <w:rFonts w:ascii="Times New Roman" w:hAnsi="Times New Roman"/>
          <w:sz w:val="24"/>
          <w:szCs w:val="24"/>
        </w:rPr>
        <w:t>К</w:t>
      </w:r>
      <w:r w:rsidR="001C482A" w:rsidRPr="00DD2ECE">
        <w:rPr>
          <w:rFonts w:ascii="Times New Roman" w:hAnsi="Times New Roman"/>
          <w:sz w:val="24"/>
          <w:szCs w:val="24"/>
        </w:rPr>
        <w:t>онтракта для оказания услуг.</w:t>
      </w:r>
    </w:p>
    <w:p w14:paraId="345304A2" w14:textId="0419916B" w:rsidR="001C482A" w:rsidRPr="00DD2ECE" w:rsidRDefault="006844FE"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5</w:t>
      </w:r>
      <w:r w:rsidR="001C482A" w:rsidRPr="00DD2ECE">
        <w:rPr>
          <w:rFonts w:ascii="Times New Roman" w:eastAsia="Times New Roman" w:hAnsi="Times New Roman"/>
          <w:sz w:val="24"/>
          <w:szCs w:val="24"/>
          <w:lang w:eastAsia="ru-RU"/>
        </w:rPr>
        <w:t xml:space="preserve">.3. Для оказания услуг Исполнитель вправе привлекать к исполнению </w:t>
      </w:r>
      <w:r w:rsidR="00BA7B06">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третьих лиц только при получении согласия Заказчика.</w:t>
      </w:r>
    </w:p>
    <w:p w14:paraId="6FE58BEC"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5435CB1A"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2EBD93B7" w14:textId="7D000A9E"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вправе привлечь к исполнению своих обязательств по настоящему </w:t>
      </w:r>
      <w:r w:rsidR="00BA7B06">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 xml:space="preserve">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39D8A334"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третьего лица Исполнитель обязан получить от Заказчика письменное согласие. </w:t>
      </w:r>
    </w:p>
    <w:p w14:paraId="46F9E5EB" w14:textId="289DD888" w:rsidR="001C482A" w:rsidRPr="00DD2ECE" w:rsidRDefault="001C482A" w:rsidP="008A4315">
      <w:pPr>
        <w:widowControl w:val="0"/>
        <w:spacing w:after="0" w:line="240" w:lineRule="auto"/>
        <w:ind w:firstLine="567"/>
        <w:jc w:val="both"/>
        <w:rPr>
          <w:rFonts w:ascii="Times New Roman" w:eastAsia="Times New Roman" w:hAnsi="Times New Roman"/>
          <w:sz w:val="24"/>
          <w:szCs w:val="24"/>
        </w:rPr>
      </w:pPr>
      <w:r w:rsidRPr="00DD2ECE">
        <w:rPr>
          <w:rFonts w:ascii="Times New Roman" w:hAnsi="Times New Roman"/>
          <w:sz w:val="24"/>
          <w:szCs w:val="24"/>
          <w:shd w:val="clear" w:color="auto" w:fill="FFFFFF"/>
        </w:rPr>
        <w:t xml:space="preserve">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w:t>
      </w:r>
      <w:r w:rsidR="00BA7B06">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 xml:space="preserve">онтракта и соответствующих договоров, заключенных между Исполнителем и третьими лицами, получать от третьих лиц </w:t>
      </w:r>
      <w:r w:rsidRPr="00DD2ECE">
        <w:rPr>
          <w:rFonts w:ascii="Times New Roman" w:hAnsi="Times New Roman"/>
          <w:sz w:val="24"/>
          <w:szCs w:val="24"/>
          <w:shd w:val="clear" w:color="auto" w:fill="FFFFFF"/>
        </w:rPr>
        <w:lastRenderedPageBreak/>
        <w:t xml:space="preserve">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w:t>
      </w:r>
      <w:r w:rsidR="00A82187">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онтракта и Технического задания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w:t>
      </w:r>
    </w:p>
    <w:p w14:paraId="7BF6550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342862D4" w14:textId="49519951"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0"/>
          <w:lang w:eastAsia="ru-RU"/>
        </w:rPr>
        <w:t xml:space="preserve">Привлечение </w:t>
      </w:r>
      <w:r w:rsidRPr="00DD2ECE">
        <w:rPr>
          <w:rFonts w:ascii="Times New Roman" w:eastAsia="Times New Roman" w:hAnsi="Times New Roman"/>
          <w:sz w:val="24"/>
          <w:szCs w:val="24"/>
          <w:lang w:eastAsia="ru-RU"/>
        </w:rPr>
        <w:t xml:space="preserve">третьих лиц </w:t>
      </w:r>
      <w:r w:rsidRPr="00DD2ECE">
        <w:rPr>
          <w:rFonts w:ascii="Times New Roman" w:eastAsia="Times New Roman" w:hAnsi="Times New Roman"/>
          <w:sz w:val="24"/>
          <w:szCs w:val="20"/>
          <w:lang w:eastAsia="ru-RU"/>
        </w:rPr>
        <w:t xml:space="preserve">не влечет изменение цены </w:t>
      </w:r>
      <w:r w:rsidR="00BA7B06">
        <w:rPr>
          <w:rFonts w:ascii="Times New Roman" w:eastAsia="Times New Roman" w:hAnsi="Times New Roman"/>
          <w:sz w:val="24"/>
          <w:szCs w:val="20"/>
          <w:lang w:eastAsia="ru-RU"/>
        </w:rPr>
        <w:t>К</w:t>
      </w:r>
      <w:r w:rsidRPr="00DD2ECE">
        <w:rPr>
          <w:rFonts w:ascii="Times New Roman" w:eastAsia="Times New Roman" w:hAnsi="Times New Roman"/>
          <w:sz w:val="24"/>
          <w:szCs w:val="20"/>
          <w:lang w:eastAsia="ru-RU"/>
        </w:rPr>
        <w:t xml:space="preserve">онтракта по настоящему </w:t>
      </w:r>
      <w:r w:rsidR="00BA7B06">
        <w:rPr>
          <w:rFonts w:ascii="Times New Roman" w:eastAsia="Times New Roman" w:hAnsi="Times New Roman"/>
          <w:sz w:val="24"/>
          <w:szCs w:val="20"/>
          <w:lang w:eastAsia="ru-RU"/>
        </w:rPr>
        <w:t>К</w:t>
      </w:r>
      <w:r w:rsidRPr="00DD2ECE">
        <w:rPr>
          <w:rFonts w:ascii="Times New Roman" w:eastAsia="Times New Roman" w:hAnsi="Times New Roman"/>
          <w:sz w:val="24"/>
          <w:szCs w:val="20"/>
          <w:lang w:eastAsia="ru-RU"/>
        </w:rPr>
        <w:t xml:space="preserve">онтракту.  </w:t>
      </w:r>
    </w:p>
    <w:p w14:paraId="0C6439E8"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 уведомления Исполнителем о привлечении </w:t>
      </w:r>
      <w:r w:rsidRPr="00DD2ECE">
        <w:rPr>
          <w:rFonts w:ascii="Times New Roman" w:eastAsia="Times New Roman" w:hAnsi="Times New Roman"/>
          <w:sz w:val="24"/>
          <w:szCs w:val="24"/>
          <w:lang w:eastAsia="ru-RU"/>
        </w:rPr>
        <w:t>третьих лиц</w:t>
      </w:r>
      <w:r w:rsidRPr="00DD2ECE">
        <w:rPr>
          <w:rFonts w:ascii="Times New Roman" w:hAnsi="Times New Roman"/>
          <w:sz w:val="24"/>
          <w:szCs w:val="24"/>
          <w:lang w:eastAsia="ru-RU"/>
        </w:rPr>
        <w:t xml:space="preserve"> и не получения на это согласия Заказчика, Заказчик вправе не принимать оказанные услуги от </w:t>
      </w:r>
      <w:r w:rsidRPr="00DD2ECE">
        <w:rPr>
          <w:rFonts w:ascii="Times New Roman" w:eastAsia="Times New Roman" w:hAnsi="Times New Roman"/>
          <w:sz w:val="24"/>
          <w:szCs w:val="24"/>
          <w:lang w:eastAsia="ru-RU"/>
        </w:rPr>
        <w:t xml:space="preserve">третьих лиц </w:t>
      </w:r>
      <w:r w:rsidRPr="00DD2ECE">
        <w:rPr>
          <w:rFonts w:ascii="Times New Roman" w:hAnsi="Times New Roman"/>
          <w:sz w:val="24"/>
          <w:szCs w:val="24"/>
          <w:lang w:eastAsia="ru-RU"/>
        </w:rPr>
        <w:t>до момента выполнения Исполнителем данной обязанности.</w:t>
      </w:r>
    </w:p>
    <w:p w14:paraId="7C0E396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w:t>
      </w:r>
      <w:r w:rsidR="0061008A" w:rsidRPr="00DD2ECE">
        <w:rPr>
          <w:rFonts w:ascii="Times New Roman" w:hAnsi="Times New Roman"/>
          <w:sz w:val="24"/>
          <w:szCs w:val="24"/>
          <w:lang w:eastAsia="ru-RU"/>
        </w:rPr>
        <w:t>Исполнителя</w:t>
      </w:r>
      <w:r w:rsidRPr="00DD2ECE">
        <w:rPr>
          <w:rFonts w:ascii="Times New Roman" w:hAnsi="Times New Roman"/>
          <w:sz w:val="24"/>
          <w:szCs w:val="24"/>
          <w:lang w:eastAsia="ru-RU"/>
        </w:rPr>
        <w:t xml:space="preserve"> штраф в размере, установленном в пункте 6.10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Pr="00DD2ECE">
        <w:rPr>
          <w:rFonts w:ascii="Times New Roman" w:hAnsi="Times New Roman"/>
          <w:sz w:val="24"/>
          <w:szCs w:val="24"/>
          <w:lang w:eastAsia="ru-RU"/>
        </w:rPr>
        <w:t>.</w:t>
      </w:r>
    </w:p>
    <w:p w14:paraId="48BDAA4B" w14:textId="53A15F4C" w:rsidR="001C482A"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5.4. </w:t>
      </w:r>
      <w:r w:rsidRPr="00DD2ECE">
        <w:rPr>
          <w:rFonts w:ascii="Times New Roman" w:eastAsia="Times New Roman" w:hAnsi="Times New Roman"/>
          <w:sz w:val="24"/>
          <w:szCs w:val="24"/>
          <w:lang w:eastAsia="ru-RU"/>
        </w:rPr>
        <w:t xml:space="preserve">На следующий рабочий день после заключения </w:t>
      </w:r>
      <w:r w:rsidR="00BE1724">
        <w:rPr>
          <w:rFonts w:ascii="Times New Roman" w:eastAsia="Times New Roman" w:hAnsi="Times New Roman"/>
          <w:sz w:val="24"/>
          <w:szCs w:val="24"/>
          <w:lang w:eastAsia="ru-RU"/>
        </w:rPr>
        <w:t>К</w:t>
      </w:r>
      <w:r w:rsidRPr="00DD2ECE">
        <w:rPr>
          <w:rFonts w:ascii="Times New Roman" w:eastAsia="Times New Roman" w:hAnsi="Times New Roman"/>
          <w:sz w:val="24"/>
          <w:szCs w:val="24"/>
          <w:lang w:eastAsia="ru-RU"/>
        </w:rPr>
        <w:t xml:space="preserve">онтракта Исполнитель передает Заказчику </w:t>
      </w:r>
      <w:r w:rsidRPr="00DD2ECE">
        <w:rPr>
          <w:rFonts w:ascii="Times New Roman" w:hAnsi="Times New Roman"/>
          <w:sz w:val="24"/>
          <w:szCs w:val="24"/>
          <w:lang w:eastAsia="ru-RU"/>
        </w:rPr>
        <w:t xml:space="preserve">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w:t>
      </w:r>
      <w:r w:rsidR="00BE1724">
        <w:rPr>
          <w:rFonts w:ascii="Times New Roman" w:hAnsi="Times New Roman"/>
          <w:sz w:val="24"/>
          <w:szCs w:val="24"/>
          <w:lang w:eastAsia="ru-RU"/>
        </w:rPr>
        <w:t>К</w:t>
      </w:r>
      <w:r w:rsidRPr="00DD2ECE">
        <w:rPr>
          <w:rFonts w:ascii="Times New Roman" w:hAnsi="Times New Roman"/>
          <w:sz w:val="24"/>
          <w:szCs w:val="24"/>
          <w:lang w:eastAsia="ru-RU"/>
        </w:rPr>
        <w:t>онтракту, заверенные Исполнителем.</w:t>
      </w:r>
    </w:p>
    <w:p w14:paraId="17C52C43" w14:textId="393E999C" w:rsidR="00500854" w:rsidRDefault="00C9306D" w:rsidP="00500854">
      <w:pPr>
        <w:pStyle w:val="afff0"/>
        <w:widowControl w:val="0"/>
        <w:ind w:firstLine="567"/>
        <w:jc w:val="both"/>
        <w:rPr>
          <w:spacing w:val="-4"/>
          <w:lang w:eastAsia="ru-RU"/>
        </w:rPr>
      </w:pPr>
      <w:r>
        <w:rPr>
          <w:lang w:eastAsia="ru-RU"/>
        </w:rPr>
        <w:t xml:space="preserve">5.5. </w:t>
      </w:r>
      <w:r w:rsidRPr="00F605BD">
        <w:rPr>
          <w:lang w:eastAsia="ru-RU"/>
        </w:rPr>
        <w:t>Исполнитель</w:t>
      </w:r>
      <w:r>
        <w:rPr>
          <w:lang w:eastAsia="ru-RU"/>
        </w:rPr>
        <w:t xml:space="preserve"> по факту оказанных услуг</w:t>
      </w:r>
      <w:r w:rsidR="00AF782D">
        <w:rPr>
          <w:lang w:eastAsia="ru-RU"/>
        </w:rPr>
        <w:t>/выполненных работ</w:t>
      </w:r>
      <w:r w:rsidR="00D15CA9">
        <w:rPr>
          <w:lang w:eastAsia="ru-RU"/>
        </w:rPr>
        <w:t>,</w:t>
      </w:r>
      <w:r>
        <w:rPr>
          <w:lang w:eastAsia="ru-RU"/>
        </w:rPr>
        <w:t xml:space="preserve"> </w:t>
      </w:r>
      <w:r w:rsidRPr="00F605BD">
        <w:rPr>
          <w:lang w:eastAsia="ru-RU"/>
        </w:rPr>
        <w:t>представляет Заказчику акт сдачи-приемки оказанных услуг</w:t>
      </w:r>
      <w:r w:rsidR="0064730B">
        <w:rPr>
          <w:lang w:eastAsia="ru-RU"/>
        </w:rPr>
        <w:t xml:space="preserve"> </w:t>
      </w:r>
      <w:r>
        <w:rPr>
          <w:lang w:eastAsia="ru-RU"/>
        </w:rPr>
        <w:t>в 2 (двух) экземплярах</w:t>
      </w:r>
      <w:r w:rsidRPr="00F605BD">
        <w:rPr>
          <w:lang w:eastAsia="ru-RU"/>
        </w:rPr>
        <w:t xml:space="preserve">, </w:t>
      </w:r>
      <w:r w:rsidRPr="00410FEA">
        <w:rPr>
          <w:spacing w:val="-4"/>
          <w:lang w:eastAsia="ru-RU"/>
        </w:rPr>
        <w:t>счет, счет-фактуру (при наличии)</w:t>
      </w:r>
      <w:r>
        <w:rPr>
          <w:spacing w:val="-4"/>
          <w:lang w:eastAsia="ru-RU"/>
        </w:rPr>
        <w:t xml:space="preserve">. </w:t>
      </w:r>
      <w:r w:rsidR="00AC1907" w:rsidRPr="00DD2ECE">
        <w:rPr>
          <w:lang w:eastAsia="ru-RU"/>
        </w:rPr>
        <w:t xml:space="preserve">Исполнитель считается исполнившим обязанность по оказанию услуг в момент поступления Заказчику </w:t>
      </w:r>
      <w:r w:rsidR="00AC1907">
        <w:rPr>
          <w:lang w:eastAsia="ru-RU"/>
        </w:rPr>
        <w:t>указанных в настоящем пункте платежных документов.</w:t>
      </w:r>
    </w:p>
    <w:p w14:paraId="5983F1A3" w14:textId="12D1F4AE" w:rsidR="00500854" w:rsidRPr="00DD2ECE" w:rsidRDefault="00500854" w:rsidP="00500854">
      <w:pPr>
        <w:pStyle w:val="afff0"/>
        <w:widowControl w:val="0"/>
        <w:jc w:val="both"/>
      </w:pPr>
      <w:r>
        <w:rPr>
          <w:spacing w:val="-4"/>
          <w:lang w:eastAsia="ru-RU"/>
        </w:rPr>
        <w:t xml:space="preserve">         </w:t>
      </w:r>
      <w:r w:rsidR="00C9306D">
        <w:rPr>
          <w:spacing w:val="-4"/>
          <w:lang w:eastAsia="ru-RU"/>
        </w:rPr>
        <w:t xml:space="preserve">Обмен указанными </w:t>
      </w:r>
      <w:r>
        <w:rPr>
          <w:spacing w:val="-4"/>
          <w:lang w:eastAsia="ru-RU"/>
        </w:rPr>
        <w:t xml:space="preserve">в настоящем пункте документами допускается производить между Заказчиком и Исполнителем </w:t>
      </w:r>
      <w:r w:rsidRPr="00500854">
        <w:t>посредством электронной почты, путем направления документов в электронном виде с электронного(</w:t>
      </w:r>
      <w:proofErr w:type="spellStart"/>
      <w:r w:rsidRPr="00500854">
        <w:t>ых</w:t>
      </w:r>
      <w:proofErr w:type="spellEnd"/>
      <w:r w:rsidRPr="00500854">
        <w:t>) почтового(</w:t>
      </w:r>
      <w:proofErr w:type="spellStart"/>
      <w:r w:rsidRPr="00500854">
        <w:t>ых</w:t>
      </w:r>
      <w:proofErr w:type="spellEnd"/>
      <w:r w:rsidRPr="00500854">
        <w:t>) ящика(</w:t>
      </w:r>
      <w:proofErr w:type="spellStart"/>
      <w:r w:rsidRPr="00500854">
        <w:t>ов</w:t>
      </w:r>
      <w:proofErr w:type="spellEnd"/>
      <w:r w:rsidRPr="00500854">
        <w:t>) направляющей Стороны, указанного(</w:t>
      </w:r>
      <w:proofErr w:type="spellStart"/>
      <w:r w:rsidRPr="00500854">
        <w:t>ых</w:t>
      </w:r>
      <w:proofErr w:type="spellEnd"/>
      <w:r w:rsidRPr="00500854">
        <w:t xml:space="preserve">) в </w:t>
      </w:r>
      <w:r w:rsidR="00BA7B06">
        <w:t>К</w:t>
      </w:r>
      <w:r w:rsidRPr="00500854">
        <w:t xml:space="preserve">онтракте, на указанный в  </w:t>
      </w:r>
      <w:r w:rsidR="00BA7B06">
        <w:t>К</w:t>
      </w:r>
      <w:r w:rsidRPr="00500854">
        <w:t>онтракте электронный(</w:t>
      </w:r>
      <w:proofErr w:type="spellStart"/>
      <w:r w:rsidRPr="00500854">
        <w:t>ые</w:t>
      </w:r>
      <w:proofErr w:type="spellEnd"/>
      <w:r w:rsidRPr="00500854">
        <w:t>) почтовый(</w:t>
      </w:r>
      <w:proofErr w:type="spellStart"/>
      <w:r w:rsidRPr="00500854">
        <w:t>ые</w:t>
      </w:r>
      <w:proofErr w:type="spellEnd"/>
      <w:r w:rsidRPr="00500854">
        <w:t>) ящик(</w:t>
      </w:r>
      <w:proofErr w:type="spellStart"/>
      <w:r w:rsidRPr="00500854">
        <w:t>ки</w:t>
      </w:r>
      <w:proofErr w:type="spellEnd"/>
      <w:r w:rsidRPr="00500854">
        <w:t>) получающей Стороны</w:t>
      </w:r>
      <w:r w:rsidR="00FA7B6C">
        <w:t xml:space="preserve"> в соответствии с разделом 12</w:t>
      </w:r>
      <w:r>
        <w:t xml:space="preserve"> настоящего приложения к </w:t>
      </w:r>
      <w:r w:rsidR="00BA7B06">
        <w:t>К</w:t>
      </w:r>
      <w:r>
        <w:t>онтракту</w:t>
      </w:r>
      <w:r w:rsidRPr="00500854">
        <w:t xml:space="preserve"> </w:t>
      </w:r>
      <w:r w:rsidRPr="00DD2ECE">
        <w:t xml:space="preserve">или </w:t>
      </w:r>
      <w:r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w:t>
      </w:r>
      <w:r>
        <w:rPr>
          <w:color w:val="000000"/>
          <w:lang w:eastAsia="ru-RU"/>
        </w:rPr>
        <w:t xml:space="preserve">стемой «СБИС», «ДИАДОК» </w:t>
      </w:r>
      <w:r w:rsidR="00FA7B6C">
        <w:t>в соответствии с разделом 13</w:t>
      </w:r>
      <w:r>
        <w:t xml:space="preserve"> настоящего приложения к </w:t>
      </w:r>
      <w:r w:rsidR="00BA7B06">
        <w:t>К</w:t>
      </w:r>
      <w:r>
        <w:t>онтракту</w:t>
      </w:r>
    </w:p>
    <w:p w14:paraId="12E75AF3" w14:textId="7CBA66F6" w:rsidR="00915F8C" w:rsidRPr="00A309BC" w:rsidRDefault="00500854" w:rsidP="00F2488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5.6. </w:t>
      </w:r>
      <w:r w:rsidR="00915F8C" w:rsidRPr="00915F8C">
        <w:rPr>
          <w:rFonts w:ascii="Times New Roman" w:eastAsia="Times New Roman" w:hAnsi="Times New Roman"/>
          <w:sz w:val="24"/>
          <w:szCs w:val="24"/>
          <w:lang w:eastAsia="ru-RU"/>
        </w:rPr>
        <w:t xml:space="preserve">Заказчик производит приемку оказанных услуг в течение </w:t>
      </w:r>
      <w:r w:rsidR="00617E79">
        <w:rPr>
          <w:rFonts w:ascii="Times New Roman" w:eastAsia="Times New Roman" w:hAnsi="Times New Roman"/>
          <w:sz w:val="24"/>
          <w:szCs w:val="24"/>
          <w:lang w:eastAsia="ru-RU"/>
        </w:rPr>
        <w:t>1</w:t>
      </w:r>
      <w:r w:rsidR="00915F8C" w:rsidRPr="00915F8C">
        <w:rPr>
          <w:rFonts w:ascii="Times New Roman" w:eastAsia="Times New Roman" w:hAnsi="Times New Roman"/>
          <w:sz w:val="24"/>
          <w:szCs w:val="24"/>
          <w:lang w:eastAsia="ru-RU"/>
        </w:rPr>
        <w:t xml:space="preserve"> (</w:t>
      </w:r>
      <w:r w:rsidR="00617E79">
        <w:rPr>
          <w:rFonts w:ascii="Times New Roman" w:eastAsia="Times New Roman" w:hAnsi="Times New Roman"/>
          <w:sz w:val="24"/>
          <w:szCs w:val="24"/>
          <w:lang w:eastAsia="ru-RU"/>
        </w:rPr>
        <w:t>одного</w:t>
      </w:r>
      <w:r w:rsidR="00915F8C" w:rsidRPr="00915F8C">
        <w:rPr>
          <w:rFonts w:ascii="Times New Roman" w:eastAsia="Times New Roman" w:hAnsi="Times New Roman"/>
          <w:sz w:val="24"/>
          <w:szCs w:val="24"/>
          <w:lang w:eastAsia="ru-RU"/>
        </w:rPr>
        <w:t>) рабоч</w:t>
      </w:r>
      <w:r w:rsidR="00617E79">
        <w:rPr>
          <w:rFonts w:ascii="Times New Roman" w:eastAsia="Times New Roman" w:hAnsi="Times New Roman"/>
          <w:sz w:val="24"/>
          <w:szCs w:val="24"/>
          <w:lang w:eastAsia="ru-RU"/>
        </w:rPr>
        <w:t>его</w:t>
      </w:r>
      <w:r w:rsidR="00915F8C" w:rsidRPr="00915F8C">
        <w:rPr>
          <w:rFonts w:ascii="Times New Roman" w:eastAsia="Times New Roman" w:hAnsi="Times New Roman"/>
          <w:sz w:val="24"/>
          <w:szCs w:val="24"/>
          <w:lang w:eastAsia="ru-RU"/>
        </w:rPr>
        <w:t xml:space="preserve"> дн</w:t>
      </w:r>
      <w:r w:rsidR="00617E79">
        <w:rPr>
          <w:rFonts w:ascii="Times New Roman" w:eastAsia="Times New Roman" w:hAnsi="Times New Roman"/>
          <w:sz w:val="24"/>
          <w:szCs w:val="24"/>
          <w:lang w:eastAsia="ru-RU"/>
        </w:rPr>
        <w:t>я</w:t>
      </w:r>
      <w:r w:rsidR="00915F8C" w:rsidRPr="00915F8C">
        <w:rPr>
          <w:rFonts w:ascii="Times New Roman" w:eastAsia="Times New Roman" w:hAnsi="Times New Roman"/>
          <w:sz w:val="24"/>
          <w:szCs w:val="24"/>
          <w:lang w:eastAsia="ru-RU"/>
        </w:rPr>
        <w:t xml:space="preserve"> с даты </w:t>
      </w:r>
      <w:r w:rsidR="00915F8C">
        <w:rPr>
          <w:rFonts w:ascii="Times New Roman" w:eastAsia="Times New Roman" w:hAnsi="Times New Roman"/>
          <w:sz w:val="24"/>
          <w:szCs w:val="24"/>
          <w:lang w:eastAsia="ru-RU"/>
        </w:rPr>
        <w:t xml:space="preserve">фактического </w:t>
      </w:r>
      <w:r w:rsidR="00915F8C" w:rsidRPr="00915F8C">
        <w:rPr>
          <w:rFonts w:ascii="Times New Roman" w:eastAsia="Times New Roman" w:hAnsi="Times New Roman"/>
          <w:sz w:val="24"/>
          <w:szCs w:val="24"/>
          <w:lang w:eastAsia="ru-RU"/>
        </w:rPr>
        <w:t xml:space="preserve">окончания оказания услуг и получения платежных документов, указанных в пункте 5.5. настоящего приложения к </w:t>
      </w:r>
      <w:r w:rsidR="00BA7B06">
        <w:rPr>
          <w:rFonts w:ascii="Times New Roman" w:eastAsia="Times New Roman" w:hAnsi="Times New Roman"/>
          <w:sz w:val="24"/>
          <w:szCs w:val="24"/>
          <w:lang w:eastAsia="ru-RU"/>
        </w:rPr>
        <w:t>К</w:t>
      </w:r>
      <w:r w:rsidR="00915F8C" w:rsidRPr="00915F8C">
        <w:rPr>
          <w:rFonts w:ascii="Times New Roman" w:eastAsia="Times New Roman" w:hAnsi="Times New Roman"/>
          <w:sz w:val="24"/>
          <w:szCs w:val="24"/>
          <w:lang w:eastAsia="ru-RU"/>
        </w:rPr>
        <w:t xml:space="preserve">онтракту на соответствие объема, качества, порядка оказания, установленных техническим </w:t>
      </w:r>
      <w:r w:rsidR="00915F8C" w:rsidRPr="00E51AF3">
        <w:rPr>
          <w:rFonts w:ascii="Times New Roman" w:eastAsia="Times New Roman" w:hAnsi="Times New Roman"/>
          <w:sz w:val="24"/>
          <w:szCs w:val="24"/>
          <w:lang w:eastAsia="ru-RU"/>
        </w:rPr>
        <w:t xml:space="preserve">заданием (Приложение №1 к настоящему Приложению) и условиями настоящего </w:t>
      </w:r>
      <w:r w:rsidR="00A82187">
        <w:rPr>
          <w:rFonts w:ascii="Times New Roman" w:eastAsia="Times New Roman" w:hAnsi="Times New Roman"/>
          <w:sz w:val="24"/>
          <w:szCs w:val="24"/>
          <w:lang w:eastAsia="ru-RU"/>
        </w:rPr>
        <w:t>К</w:t>
      </w:r>
      <w:r w:rsidR="00915F8C" w:rsidRPr="00E51AF3">
        <w:rPr>
          <w:rFonts w:ascii="Times New Roman" w:eastAsia="Times New Roman" w:hAnsi="Times New Roman"/>
          <w:sz w:val="24"/>
          <w:szCs w:val="24"/>
          <w:lang w:eastAsia="ru-RU"/>
        </w:rPr>
        <w:t xml:space="preserve">онтракта,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w:t>
      </w:r>
      <w:r w:rsidR="00BA7B06">
        <w:rPr>
          <w:rFonts w:ascii="Times New Roman" w:eastAsia="Times New Roman" w:hAnsi="Times New Roman"/>
          <w:sz w:val="24"/>
          <w:szCs w:val="24"/>
          <w:lang w:eastAsia="ru-RU"/>
        </w:rPr>
        <w:t>К</w:t>
      </w:r>
      <w:r w:rsidR="00915F8C" w:rsidRPr="00E51AF3">
        <w:rPr>
          <w:rFonts w:ascii="Times New Roman" w:eastAsia="Times New Roman" w:hAnsi="Times New Roman"/>
          <w:sz w:val="24"/>
          <w:szCs w:val="24"/>
          <w:lang w:eastAsia="ru-RU"/>
        </w:rPr>
        <w:t xml:space="preserve">онтракту, на наличие и соответствие документов, указанных в п. 5.4 настоящего </w:t>
      </w:r>
      <w:r w:rsidR="00915F8C" w:rsidRPr="00A309BC">
        <w:rPr>
          <w:rFonts w:ascii="Times New Roman" w:eastAsia="Times New Roman" w:hAnsi="Times New Roman"/>
          <w:sz w:val="24"/>
          <w:szCs w:val="24"/>
          <w:lang w:eastAsia="ru-RU"/>
        </w:rPr>
        <w:t xml:space="preserve">приложения к </w:t>
      </w:r>
      <w:r w:rsidR="00BA7B06">
        <w:rPr>
          <w:rFonts w:ascii="Times New Roman" w:eastAsia="Times New Roman" w:hAnsi="Times New Roman"/>
          <w:sz w:val="24"/>
          <w:szCs w:val="24"/>
          <w:lang w:eastAsia="ru-RU"/>
        </w:rPr>
        <w:t>К</w:t>
      </w:r>
      <w:r w:rsidR="00915F8C" w:rsidRPr="00A309BC">
        <w:rPr>
          <w:rFonts w:ascii="Times New Roman" w:eastAsia="Times New Roman" w:hAnsi="Times New Roman"/>
          <w:sz w:val="24"/>
          <w:szCs w:val="24"/>
          <w:lang w:eastAsia="ru-RU"/>
        </w:rPr>
        <w:t>онтракту.</w:t>
      </w:r>
    </w:p>
    <w:p w14:paraId="0C59C3D0" w14:textId="6725B63A" w:rsidR="00E51AF3" w:rsidRPr="00A309BC" w:rsidRDefault="00E51AF3" w:rsidP="00E51AF3">
      <w:pPr>
        <w:spacing w:after="0" w:line="240" w:lineRule="auto"/>
        <w:jc w:val="both"/>
        <w:rPr>
          <w:rFonts w:ascii="Times New Roman" w:hAnsi="Times New Roman"/>
          <w:sz w:val="24"/>
          <w:szCs w:val="24"/>
          <w:shd w:val="clear" w:color="auto" w:fill="FFFFFF"/>
        </w:rPr>
      </w:pPr>
      <w:r w:rsidRPr="00A309BC">
        <w:rPr>
          <w:rFonts w:ascii="Times New Roman" w:eastAsia="Times New Roman" w:hAnsi="Times New Roman"/>
          <w:sz w:val="24"/>
          <w:szCs w:val="24"/>
          <w:lang w:eastAsia="ru-RU"/>
        </w:rPr>
        <w:t xml:space="preserve">          </w:t>
      </w:r>
      <w:r w:rsidR="00915F8C" w:rsidRPr="00A309BC">
        <w:rPr>
          <w:rFonts w:ascii="Times New Roman" w:eastAsia="Times New Roman" w:hAnsi="Times New Roman"/>
          <w:sz w:val="24"/>
          <w:szCs w:val="24"/>
          <w:lang w:eastAsia="ru-RU"/>
        </w:rPr>
        <w:t xml:space="preserve">Услуги считаются оказанными после </w:t>
      </w:r>
      <w:r w:rsidR="00032281" w:rsidRPr="00A309BC">
        <w:rPr>
          <w:rFonts w:ascii="Times New Roman" w:hAnsi="Times New Roman"/>
          <w:sz w:val="24"/>
          <w:szCs w:val="24"/>
          <w:shd w:val="clear" w:color="auto" w:fill="FFFFFF"/>
        </w:rPr>
        <w:t xml:space="preserve">получения биологического материала и </w:t>
      </w:r>
      <w:r w:rsidR="00915F8C" w:rsidRPr="00A309BC">
        <w:rPr>
          <w:rFonts w:ascii="Times New Roman" w:eastAsia="Times New Roman" w:hAnsi="Times New Roman"/>
          <w:sz w:val="24"/>
          <w:szCs w:val="24"/>
          <w:lang w:eastAsia="ru-RU"/>
        </w:rPr>
        <w:t xml:space="preserve">подписания </w:t>
      </w:r>
      <w:r w:rsidR="00800346" w:rsidRPr="00A309BC">
        <w:rPr>
          <w:rFonts w:ascii="Times New Roman" w:eastAsia="Times New Roman" w:hAnsi="Times New Roman"/>
          <w:sz w:val="24"/>
          <w:szCs w:val="24"/>
          <w:lang w:eastAsia="ru-RU"/>
        </w:rPr>
        <w:t xml:space="preserve">Сторонами </w:t>
      </w:r>
      <w:r w:rsidR="00915F8C" w:rsidRPr="00A309BC">
        <w:rPr>
          <w:rFonts w:ascii="Times New Roman" w:eastAsia="Times New Roman" w:hAnsi="Times New Roman"/>
          <w:sz w:val="24"/>
          <w:szCs w:val="24"/>
          <w:lang w:eastAsia="ru-RU"/>
        </w:rPr>
        <w:t xml:space="preserve">акта </w:t>
      </w:r>
      <w:r w:rsidR="00800346" w:rsidRPr="00A309BC">
        <w:rPr>
          <w:rFonts w:ascii="Times New Roman" w:eastAsia="Times New Roman" w:hAnsi="Times New Roman"/>
          <w:sz w:val="24"/>
          <w:szCs w:val="24"/>
          <w:lang w:eastAsia="ru-RU"/>
        </w:rPr>
        <w:t>приема-передачи биологического материала</w:t>
      </w:r>
      <w:r w:rsidR="00492E55" w:rsidRPr="00A309BC">
        <w:rPr>
          <w:rFonts w:ascii="Times New Roman" w:eastAsia="Times New Roman" w:hAnsi="Times New Roman"/>
          <w:sz w:val="24"/>
          <w:szCs w:val="24"/>
          <w:lang w:eastAsia="ru-RU"/>
        </w:rPr>
        <w:t xml:space="preserve">, </w:t>
      </w:r>
      <w:r w:rsidR="00492E55" w:rsidRPr="00A309BC">
        <w:rPr>
          <w:rFonts w:ascii="Times New Roman" w:hAnsi="Times New Roman"/>
          <w:sz w:val="24"/>
          <w:szCs w:val="24"/>
          <w:lang w:eastAsia="ru-RU"/>
        </w:rPr>
        <w:t>в 2 (двух) экземплярах.</w:t>
      </w:r>
      <w:r w:rsidRPr="00A309BC">
        <w:rPr>
          <w:rFonts w:ascii="Times New Roman" w:hAnsi="Times New Roman"/>
          <w:sz w:val="24"/>
          <w:szCs w:val="24"/>
          <w:lang w:eastAsia="ru-RU"/>
        </w:rPr>
        <w:t xml:space="preserve"> </w:t>
      </w:r>
      <w:r w:rsidRPr="00A309BC">
        <w:rPr>
          <w:rFonts w:ascii="Times New Roman" w:hAnsi="Times New Roman"/>
          <w:sz w:val="24"/>
          <w:szCs w:val="24"/>
          <w:shd w:val="clear" w:color="auto" w:fill="FFFFFF"/>
        </w:rPr>
        <w:t xml:space="preserve">Приемка биологического материала производится приемочной комиссией Заказчика, куда входят специалисты Заказчика. После подписания </w:t>
      </w:r>
      <w:r w:rsidRPr="00A309BC">
        <w:rPr>
          <w:rFonts w:ascii="Times New Roman" w:eastAsia="Times New Roman" w:hAnsi="Times New Roman"/>
          <w:sz w:val="24"/>
          <w:szCs w:val="24"/>
          <w:lang w:eastAsia="ru-RU"/>
        </w:rPr>
        <w:t>акта приема-передачи биологического материала</w:t>
      </w:r>
      <w:r w:rsidRPr="00A309BC">
        <w:rPr>
          <w:rFonts w:ascii="Times New Roman" w:hAnsi="Times New Roman"/>
          <w:sz w:val="24"/>
          <w:szCs w:val="24"/>
          <w:shd w:val="clear" w:color="auto" w:fill="FFFFFF"/>
        </w:rPr>
        <w:t xml:space="preserve"> он передается Заказчику в права пользования. </w:t>
      </w:r>
    </w:p>
    <w:p w14:paraId="13F0938F" w14:textId="78F9ED00" w:rsidR="00915F8C" w:rsidRPr="00A309BC" w:rsidRDefault="00492E55" w:rsidP="00F2488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309BC">
        <w:rPr>
          <w:rFonts w:ascii="Times New Roman" w:hAnsi="Times New Roman"/>
          <w:sz w:val="24"/>
          <w:szCs w:val="24"/>
          <w:lang w:eastAsia="ru-RU"/>
        </w:rPr>
        <w:t xml:space="preserve"> После подписания акта приема-передачи биологического материала </w:t>
      </w:r>
      <w:r w:rsidR="00706713" w:rsidRPr="00A309BC">
        <w:rPr>
          <w:rFonts w:ascii="Times New Roman" w:hAnsi="Times New Roman"/>
          <w:sz w:val="24"/>
          <w:szCs w:val="24"/>
          <w:shd w:val="clear" w:color="auto" w:fill="FFFFFF"/>
        </w:rPr>
        <w:t>Заказчик производит приемку оказанных услуг</w:t>
      </w:r>
      <w:r w:rsidR="00706713" w:rsidRPr="00A309BC">
        <w:rPr>
          <w:rFonts w:ascii="Times New Roman" w:hAnsi="Times New Roman"/>
          <w:sz w:val="24"/>
          <w:szCs w:val="24"/>
          <w:lang w:eastAsia="ru-RU"/>
        </w:rPr>
        <w:t xml:space="preserve"> и </w:t>
      </w:r>
      <w:r w:rsidRPr="00A309BC">
        <w:rPr>
          <w:rFonts w:ascii="Times New Roman" w:hAnsi="Times New Roman"/>
          <w:sz w:val="24"/>
          <w:szCs w:val="24"/>
          <w:lang w:eastAsia="ru-RU"/>
        </w:rPr>
        <w:t>подписыва</w:t>
      </w:r>
      <w:r w:rsidR="00706713" w:rsidRPr="00A309BC">
        <w:rPr>
          <w:rFonts w:ascii="Times New Roman" w:hAnsi="Times New Roman"/>
          <w:sz w:val="24"/>
          <w:szCs w:val="24"/>
          <w:lang w:eastAsia="ru-RU"/>
        </w:rPr>
        <w:t>е</w:t>
      </w:r>
      <w:r w:rsidRPr="00A309BC">
        <w:rPr>
          <w:rFonts w:ascii="Times New Roman" w:hAnsi="Times New Roman"/>
          <w:sz w:val="24"/>
          <w:szCs w:val="24"/>
          <w:lang w:eastAsia="ru-RU"/>
        </w:rPr>
        <w:t>т акт сдачи-приемки оказанных услуг в 2 (двух) экземплярах</w:t>
      </w:r>
      <w:r w:rsidR="00032281" w:rsidRPr="00A309BC">
        <w:rPr>
          <w:rFonts w:ascii="Times New Roman" w:hAnsi="Times New Roman"/>
          <w:sz w:val="24"/>
          <w:szCs w:val="24"/>
          <w:lang w:eastAsia="ru-RU"/>
        </w:rPr>
        <w:t>.</w:t>
      </w:r>
    </w:p>
    <w:p w14:paraId="63DF9418" w14:textId="5AF8AC77" w:rsidR="00032281" w:rsidRPr="00A309BC" w:rsidRDefault="00032281" w:rsidP="00032281">
      <w:pPr>
        <w:spacing w:after="0" w:line="240" w:lineRule="auto"/>
        <w:jc w:val="both"/>
        <w:rPr>
          <w:rFonts w:ascii="Times New Roman" w:hAnsi="Times New Roman"/>
          <w:sz w:val="24"/>
          <w:szCs w:val="24"/>
          <w:shd w:val="clear" w:color="auto" w:fill="FFFFFF"/>
        </w:rPr>
      </w:pPr>
      <w:r w:rsidRPr="00A309BC">
        <w:rPr>
          <w:rFonts w:ascii="Times New Roman" w:hAnsi="Times New Roman"/>
          <w:sz w:val="24"/>
          <w:szCs w:val="24"/>
          <w:shd w:val="clear" w:color="auto" w:fill="FFFFFF"/>
        </w:rPr>
        <w:t xml:space="preserve">         </w:t>
      </w:r>
      <w:r w:rsidR="009925CC" w:rsidRPr="00A309BC">
        <w:rPr>
          <w:rFonts w:ascii="Times New Roman" w:hAnsi="Times New Roman"/>
          <w:sz w:val="24"/>
          <w:szCs w:val="24"/>
          <w:shd w:val="clear" w:color="auto" w:fill="FFFFFF"/>
        </w:rPr>
        <w:t xml:space="preserve"> </w:t>
      </w:r>
      <w:r w:rsidRPr="00A309BC">
        <w:rPr>
          <w:rFonts w:ascii="Times New Roman" w:hAnsi="Times New Roman"/>
          <w:sz w:val="24"/>
          <w:szCs w:val="24"/>
          <w:shd w:val="clear" w:color="auto" w:fill="FFFFFF"/>
        </w:rPr>
        <w:t>После окончания проведения обучающего курса Заказчик сразу же информирует Исполнителя с целью возврата биологического материала и его дальнейшей утилизации.</w:t>
      </w:r>
    </w:p>
    <w:p w14:paraId="13413F67" w14:textId="47934A29" w:rsidR="00032281" w:rsidRPr="00A309BC" w:rsidRDefault="00032281" w:rsidP="00032281">
      <w:pPr>
        <w:spacing w:after="0" w:line="240" w:lineRule="auto"/>
        <w:jc w:val="both"/>
        <w:rPr>
          <w:rFonts w:ascii="Times New Roman" w:eastAsia="Times New Roman" w:hAnsi="Times New Roman"/>
          <w:sz w:val="24"/>
          <w:szCs w:val="24"/>
          <w:lang w:eastAsia="ru-RU"/>
        </w:rPr>
      </w:pPr>
      <w:r w:rsidRPr="00A309BC">
        <w:rPr>
          <w:rFonts w:ascii="Times New Roman" w:hAnsi="Times New Roman"/>
          <w:sz w:val="24"/>
          <w:szCs w:val="24"/>
          <w:shd w:val="clear" w:color="auto" w:fill="FFFFFF"/>
        </w:rPr>
        <w:t xml:space="preserve">         </w:t>
      </w:r>
      <w:r w:rsidR="009925CC" w:rsidRPr="00A309BC">
        <w:rPr>
          <w:rFonts w:ascii="Times New Roman" w:hAnsi="Times New Roman"/>
          <w:sz w:val="24"/>
          <w:szCs w:val="24"/>
          <w:shd w:val="clear" w:color="auto" w:fill="FFFFFF"/>
        </w:rPr>
        <w:t xml:space="preserve"> </w:t>
      </w:r>
      <w:r w:rsidRPr="00A309BC">
        <w:rPr>
          <w:rFonts w:ascii="Times New Roman" w:hAnsi="Times New Roman"/>
          <w:sz w:val="24"/>
          <w:szCs w:val="24"/>
          <w:shd w:val="clear" w:color="auto" w:fill="FFFFFF"/>
        </w:rPr>
        <w:t xml:space="preserve">Исполнитель после получения уведомления Заказчика об окончании проведения обучающего курса производит </w:t>
      </w:r>
      <w:r w:rsidRPr="00A309BC">
        <w:rPr>
          <w:rFonts w:ascii="Times New Roman" w:hAnsi="Times New Roman"/>
          <w:sz w:val="24"/>
          <w:szCs w:val="24"/>
        </w:rPr>
        <w:t xml:space="preserve">сбор в маркированные, в соответствии с требованиями и стандартами,  </w:t>
      </w:r>
      <w:r w:rsidRPr="00A309BC">
        <w:rPr>
          <w:rFonts w:ascii="Times New Roman" w:hAnsi="Times New Roman"/>
          <w:sz w:val="24"/>
          <w:szCs w:val="24"/>
          <w:shd w:val="clear" w:color="auto" w:fill="F9F8F5"/>
        </w:rPr>
        <w:t xml:space="preserve">и  </w:t>
      </w:r>
      <w:r w:rsidRPr="00A309BC">
        <w:rPr>
          <w:rFonts w:ascii="Times New Roman" w:hAnsi="Times New Roman"/>
          <w:spacing w:val="2"/>
          <w:sz w:val="24"/>
          <w:szCs w:val="24"/>
          <w:shd w:val="clear" w:color="auto" w:fill="FFFFFF"/>
        </w:rPr>
        <w:t xml:space="preserve">разрешенные к применению для этих целей в установленном порядке контейнеры (емкости) </w:t>
      </w:r>
      <w:r w:rsidRPr="00A309BC">
        <w:rPr>
          <w:rFonts w:ascii="Times New Roman" w:hAnsi="Times New Roman"/>
          <w:sz w:val="24"/>
          <w:szCs w:val="24"/>
        </w:rPr>
        <w:t xml:space="preserve">и транспортировку использованного биологического материала на спецтранспорте, </w:t>
      </w:r>
      <w:r w:rsidRPr="00A309BC">
        <w:rPr>
          <w:rFonts w:ascii="Times New Roman" w:eastAsia="Times New Roman" w:hAnsi="Times New Roman"/>
          <w:color w:val="000000"/>
          <w:sz w:val="24"/>
          <w:szCs w:val="24"/>
          <w:lang w:eastAsia="ru-RU"/>
        </w:rPr>
        <w:t>предназначенным для медицинских отходов класса Б,</w:t>
      </w:r>
      <w:r w:rsidRPr="00A309BC">
        <w:rPr>
          <w:rFonts w:ascii="Times New Roman" w:hAnsi="Times New Roman"/>
          <w:sz w:val="24"/>
          <w:szCs w:val="24"/>
        </w:rPr>
        <w:t xml:space="preserve"> принадлежащего Исполнителю или с привлечением транспорта </w:t>
      </w:r>
      <w:r w:rsidRPr="00A309BC">
        <w:rPr>
          <w:rFonts w:ascii="Times New Roman" w:hAnsi="Times New Roman"/>
          <w:sz w:val="24"/>
          <w:szCs w:val="24"/>
        </w:rPr>
        <w:lastRenderedPageBreak/>
        <w:t xml:space="preserve">третьих лиц за свой счёт, </w:t>
      </w:r>
      <w:r w:rsidRPr="00A309BC">
        <w:rPr>
          <w:rFonts w:ascii="Times New Roman" w:eastAsia="Times New Roman" w:hAnsi="Times New Roman"/>
          <w:sz w:val="24"/>
          <w:szCs w:val="24"/>
          <w:lang w:eastAsia="ru-RU"/>
        </w:rPr>
        <w:t>с обязательным соблюдением температурного режима, по месту нахождения Исполнителя или по месту дальнейшей утилизации использованного биологического материала.</w:t>
      </w:r>
    </w:p>
    <w:p w14:paraId="492A0E5C" w14:textId="3FBB5E89" w:rsidR="00032281" w:rsidRPr="00A309BC" w:rsidRDefault="00032281" w:rsidP="00032281">
      <w:pPr>
        <w:spacing w:after="0" w:line="240" w:lineRule="auto"/>
        <w:jc w:val="both"/>
        <w:rPr>
          <w:rFonts w:ascii="Times New Roman" w:hAnsi="Times New Roman"/>
          <w:sz w:val="24"/>
          <w:szCs w:val="24"/>
          <w:lang w:eastAsia="ru-RU"/>
        </w:rPr>
      </w:pPr>
      <w:r w:rsidRPr="00A309BC">
        <w:rPr>
          <w:rFonts w:ascii="Times New Roman" w:eastAsia="Times New Roman" w:hAnsi="Times New Roman"/>
          <w:sz w:val="24"/>
          <w:szCs w:val="24"/>
          <w:lang w:eastAsia="ru-RU"/>
        </w:rPr>
        <w:t xml:space="preserve">        </w:t>
      </w:r>
      <w:r w:rsidR="00A309BC" w:rsidRPr="00A309BC">
        <w:rPr>
          <w:rFonts w:ascii="Times New Roman" w:eastAsia="Times New Roman" w:hAnsi="Times New Roman"/>
          <w:sz w:val="24"/>
          <w:szCs w:val="24"/>
          <w:lang w:eastAsia="ru-RU"/>
        </w:rPr>
        <w:t xml:space="preserve">  </w:t>
      </w:r>
      <w:r w:rsidRPr="00A309BC">
        <w:rPr>
          <w:rFonts w:ascii="Times New Roman" w:eastAsia="Times New Roman" w:hAnsi="Times New Roman"/>
          <w:sz w:val="24"/>
          <w:szCs w:val="24"/>
          <w:lang w:eastAsia="ru-RU"/>
        </w:rPr>
        <w:t xml:space="preserve">Заказчик передает Исполнителю использованный биологический материал по акту приема – передачи. </w:t>
      </w:r>
    </w:p>
    <w:p w14:paraId="6D75C53F" w14:textId="7850AE40" w:rsidR="00032281" w:rsidRPr="00A309BC" w:rsidRDefault="00032281" w:rsidP="00032281">
      <w:pPr>
        <w:pStyle w:val="affff6"/>
        <w:shd w:val="clear" w:color="auto" w:fill="FFFFFF"/>
        <w:spacing w:before="0" w:beforeAutospacing="0" w:after="0"/>
        <w:jc w:val="both"/>
        <w:textAlignment w:val="baseline"/>
        <w:rPr>
          <w:color w:val="000000"/>
        </w:rPr>
      </w:pPr>
      <w:r w:rsidRPr="00A309BC">
        <w:t xml:space="preserve">       </w:t>
      </w:r>
      <w:r w:rsidR="00A309BC" w:rsidRPr="00A309BC">
        <w:t xml:space="preserve">   </w:t>
      </w:r>
      <w:r w:rsidRPr="00A309BC">
        <w:t xml:space="preserve">Исполнитель самостоятельно производит утилизацию использованного биологического материала в соответствии с требованиями </w:t>
      </w:r>
      <w:r w:rsidRPr="00A309BC">
        <w:rPr>
          <w:shd w:val="clear" w:color="auto" w:fill="FFFFFF"/>
        </w:rPr>
        <w:t xml:space="preserve">СанПиН 2.1.7.2790-10 </w:t>
      </w:r>
      <w:r w:rsidRPr="00A309BC">
        <w:t xml:space="preserve">путем захоронения или кремации </w:t>
      </w:r>
      <w:r w:rsidRPr="00A309BC">
        <w:rPr>
          <w:color w:val="000000"/>
        </w:rPr>
        <w:t xml:space="preserve">в специально отведенное место, соответствующее используемой по закону форме утилизации. </w:t>
      </w:r>
    </w:p>
    <w:p w14:paraId="3CF83C25" w14:textId="3B82D9EC" w:rsidR="00500854" w:rsidRPr="00A309BC"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309BC">
        <w:rPr>
          <w:rFonts w:ascii="Times New Roman" w:hAnsi="Times New Roman"/>
          <w:sz w:val="24"/>
          <w:szCs w:val="24"/>
          <w:lang w:eastAsia="ru-RU"/>
        </w:rPr>
        <w:t xml:space="preserve">Если оказанные услуги (полностью или частично) не соответствуют требованиям, установленным </w:t>
      </w:r>
      <w:r w:rsidR="00BE1724" w:rsidRPr="00A309BC">
        <w:rPr>
          <w:rFonts w:ascii="Times New Roman" w:hAnsi="Times New Roman"/>
          <w:sz w:val="24"/>
          <w:szCs w:val="24"/>
          <w:lang w:eastAsia="ru-RU"/>
        </w:rPr>
        <w:t>К</w:t>
      </w:r>
      <w:r w:rsidRPr="00A309BC">
        <w:rPr>
          <w:rFonts w:ascii="Times New Roman" w:hAnsi="Times New Roman"/>
          <w:sz w:val="24"/>
          <w:szCs w:val="24"/>
          <w:lang w:eastAsia="ru-RU"/>
        </w:rPr>
        <w:t>онтрактом и требованиям законодательства, для оказания услуг, Заказчик отказывается от принятия всех услуг.</w:t>
      </w:r>
    </w:p>
    <w:p w14:paraId="1A28325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405730E0" w14:textId="3763C9A6"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5.7</w:t>
      </w:r>
      <w:r w:rsidR="00500854" w:rsidRPr="00DD2ECE">
        <w:rPr>
          <w:rFonts w:ascii="Times New Roman" w:hAnsi="Times New Roman"/>
          <w:sz w:val="24"/>
          <w:szCs w:val="24"/>
          <w:lang w:eastAsia="ru-RU"/>
        </w:rPr>
        <w:t xml:space="preserve">. При обнаружении недостатков у оказанных услуг, отсутствия или не соответствия предоставленных документов, требованиям, установленным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00500854" w:rsidRPr="00DD2ECE">
        <w:rPr>
          <w:rFonts w:ascii="Times New Roman" w:hAnsi="Times New Roman"/>
          <w:color w:val="000000"/>
          <w:sz w:val="24"/>
          <w:szCs w:val="24"/>
        </w:rPr>
        <w:t>техническим заданием (</w:t>
      </w:r>
      <w:r w:rsidR="00500854" w:rsidRPr="005727D6">
        <w:rPr>
          <w:rFonts w:ascii="Times New Roman" w:hAnsi="Times New Roman"/>
          <w:sz w:val="24"/>
          <w:szCs w:val="24"/>
        </w:rPr>
        <w:t>Приложение №1 к настоящему Приложению</w:t>
      </w:r>
      <w:r w:rsidR="00500854" w:rsidRPr="00DD2ECE">
        <w:rPr>
          <w:rFonts w:ascii="Times New Roman" w:hAnsi="Times New Roman"/>
          <w:color w:val="000000"/>
          <w:sz w:val="24"/>
          <w:szCs w:val="24"/>
        </w:rPr>
        <w:t xml:space="preserve">) и условиями настоящего </w:t>
      </w:r>
      <w:r w:rsidR="00BA7B06">
        <w:rPr>
          <w:rFonts w:ascii="Times New Roman" w:hAnsi="Times New Roman"/>
          <w:color w:val="000000"/>
          <w:sz w:val="24"/>
          <w:szCs w:val="24"/>
        </w:rPr>
        <w:t>К</w:t>
      </w:r>
      <w:r w:rsidR="00500854" w:rsidRPr="00DD2ECE">
        <w:rPr>
          <w:rFonts w:ascii="Times New Roman" w:hAnsi="Times New Roman"/>
          <w:color w:val="000000"/>
          <w:sz w:val="24"/>
          <w:szCs w:val="24"/>
        </w:rPr>
        <w:t>онтракта</w:t>
      </w:r>
      <w:r w:rsidR="00500854" w:rsidRPr="00DD2ECE">
        <w:rPr>
          <w:rFonts w:ascii="Times New Roman" w:hAnsi="Times New Roman"/>
          <w:sz w:val="24"/>
          <w:szCs w:val="24"/>
          <w:lang w:eastAsia="ru-RU"/>
        </w:rPr>
        <w:t xml:space="preserve">, Заказчик </w:t>
      </w:r>
      <w:r>
        <w:rPr>
          <w:rFonts w:ascii="Times New Roman" w:hAnsi="Times New Roman"/>
          <w:sz w:val="24"/>
          <w:szCs w:val="24"/>
          <w:lang w:eastAsia="ru-RU"/>
        </w:rPr>
        <w:t xml:space="preserve">оформляет </w:t>
      </w:r>
      <w:r w:rsidR="00500854" w:rsidRPr="00DD2ECE">
        <w:rPr>
          <w:rFonts w:ascii="Times New Roman" w:hAnsi="Times New Roman"/>
          <w:sz w:val="24"/>
          <w:szCs w:val="24"/>
          <w:lang w:eastAsia="ru-RU"/>
        </w:rPr>
        <w:t>мотивированный отказ</w:t>
      </w:r>
      <w:r>
        <w:rPr>
          <w:rFonts w:ascii="Times New Roman" w:hAnsi="Times New Roman"/>
          <w:sz w:val="24"/>
          <w:szCs w:val="24"/>
          <w:lang w:eastAsia="ru-RU"/>
        </w:rPr>
        <w:t xml:space="preserve"> (акт выявленных недостатков)</w:t>
      </w:r>
      <w:r w:rsidR="00500854" w:rsidRPr="00DD2ECE">
        <w:rPr>
          <w:rFonts w:ascii="Times New Roman" w:hAnsi="Times New Roman"/>
          <w:sz w:val="24"/>
          <w:szCs w:val="24"/>
          <w:lang w:eastAsia="ru-RU"/>
        </w:rPr>
        <w:t xml:space="preserve"> от </w:t>
      </w:r>
      <w:r>
        <w:rPr>
          <w:rFonts w:ascii="Times New Roman" w:hAnsi="Times New Roman"/>
          <w:sz w:val="24"/>
          <w:szCs w:val="24"/>
          <w:lang w:eastAsia="ru-RU"/>
        </w:rPr>
        <w:t xml:space="preserve">приемки </w:t>
      </w:r>
      <w:r w:rsidR="00500854" w:rsidRPr="00DD2ECE">
        <w:rPr>
          <w:rFonts w:ascii="Times New Roman" w:hAnsi="Times New Roman"/>
          <w:sz w:val="24"/>
          <w:szCs w:val="24"/>
          <w:lang w:eastAsia="ru-RU"/>
        </w:rPr>
        <w:t>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6BFAD4D8" w14:textId="61C92829"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получения Исполнителем мотивированного отказа</w:t>
      </w:r>
      <w:r w:rsidR="00F24880">
        <w:rPr>
          <w:rFonts w:ascii="Times New Roman" w:hAnsi="Times New Roman"/>
          <w:sz w:val="24"/>
          <w:szCs w:val="24"/>
          <w:lang w:eastAsia="ru-RU"/>
        </w:rPr>
        <w:t xml:space="preserve"> (акта выявленных недостатков)</w:t>
      </w:r>
      <w:r w:rsidRPr="00DD2ECE">
        <w:rPr>
          <w:rFonts w:ascii="Times New Roman" w:hAnsi="Times New Roman"/>
          <w:sz w:val="24"/>
          <w:szCs w:val="24"/>
          <w:lang w:eastAsia="ru-RU"/>
        </w:rPr>
        <w:t xml:space="preserve"> от </w:t>
      </w:r>
      <w:r w:rsidR="00F24880">
        <w:rPr>
          <w:rFonts w:ascii="Times New Roman" w:hAnsi="Times New Roman"/>
          <w:sz w:val="24"/>
          <w:szCs w:val="24"/>
          <w:lang w:eastAsia="ru-RU"/>
        </w:rPr>
        <w:t>приемки</w:t>
      </w:r>
      <w:r w:rsidRPr="00DD2ECE">
        <w:rPr>
          <w:rFonts w:ascii="Times New Roman" w:hAnsi="Times New Roman"/>
          <w:sz w:val="24"/>
          <w:szCs w:val="24"/>
          <w:lang w:eastAsia="ru-RU"/>
        </w:rPr>
        <w:t xml:space="preserve"> оказанных услуг, Исполнитель обязан устранить выявленные недостатки, указанные в таком мотивированном отказе</w:t>
      </w:r>
      <w:r w:rsidR="00F24880">
        <w:rPr>
          <w:rFonts w:ascii="Times New Roman" w:hAnsi="Times New Roman"/>
          <w:sz w:val="24"/>
          <w:szCs w:val="24"/>
          <w:lang w:eastAsia="ru-RU"/>
        </w:rPr>
        <w:t xml:space="preserve"> (акте выявленных недостатках)</w:t>
      </w:r>
      <w:r w:rsidRPr="00DD2ECE">
        <w:rPr>
          <w:rFonts w:ascii="Times New Roman" w:hAnsi="Times New Roman"/>
          <w:sz w:val="24"/>
          <w:szCs w:val="24"/>
          <w:lang w:eastAsia="ru-RU"/>
        </w:rPr>
        <w:t xml:space="preserve">, и в сроки, установленные таким отказом, направить Заказчику </w:t>
      </w:r>
      <w:r w:rsidR="00F24880">
        <w:rPr>
          <w:rFonts w:ascii="Times New Roman" w:hAnsi="Times New Roman"/>
          <w:sz w:val="24"/>
          <w:szCs w:val="24"/>
          <w:lang w:eastAsia="ru-RU"/>
        </w:rPr>
        <w:t>повторно 2 (два) экземпляра акта оказанных услуг</w:t>
      </w:r>
      <w:r w:rsidRPr="00DD2ECE">
        <w:rPr>
          <w:rFonts w:ascii="Times New Roman" w:hAnsi="Times New Roman"/>
          <w:sz w:val="24"/>
          <w:szCs w:val="24"/>
          <w:lang w:eastAsia="ru-RU"/>
        </w:rPr>
        <w:t>.</w:t>
      </w:r>
    </w:p>
    <w:p w14:paraId="10C449A6"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Исполнитель оплачивает Заказчику штраф в размере, установленном в пункте 6.9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 за каждый установленный факт неисполнения указанных обязанностей Исполнителем.</w:t>
      </w:r>
    </w:p>
    <w:p w14:paraId="554A1D6D" w14:textId="77777777" w:rsidR="00500854" w:rsidRPr="00DD2ECE" w:rsidRDefault="00500854" w:rsidP="0050085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p w14:paraId="1757BA50" w14:textId="55CBA55D"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5.8</w:t>
      </w:r>
      <w:r w:rsidR="00500854" w:rsidRPr="00DD2ECE">
        <w:rPr>
          <w:rFonts w:ascii="Times New Roman" w:hAnsi="Times New Roman"/>
          <w:sz w:val="24"/>
          <w:szCs w:val="24"/>
          <w:lang w:eastAsia="ru-RU"/>
        </w:rPr>
        <w:t xml:space="preserve">. Для проверки предоставленных Исполнителем результатов оказанных услуг, предусмотренных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в части их соответствия условиям </w:t>
      </w:r>
      <w:r w:rsidR="00A82187">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онтракта Заказчик обязан провести экспертизу. Экспертиза результатов оказанных услуг, предусмотренных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может проводиться Заказчиком своими силами или к ее проведению могут привлекаться </w:t>
      </w:r>
      <w:hyperlink r:id="rId10" w:history="1">
        <w:r w:rsidR="00500854" w:rsidRPr="00DD2ECE">
          <w:rPr>
            <w:rFonts w:ascii="Times New Roman" w:hAnsi="Times New Roman"/>
            <w:sz w:val="24"/>
            <w:szCs w:val="24"/>
            <w:lang w:eastAsia="ru-RU"/>
          </w:rPr>
          <w:t>эксперты</w:t>
        </w:r>
      </w:hyperlink>
      <w:r w:rsidR="00500854" w:rsidRPr="00DD2ECE">
        <w:rPr>
          <w:rFonts w:ascii="Times New Roman" w:hAnsi="Times New Roman"/>
          <w:sz w:val="24"/>
          <w:szCs w:val="24"/>
          <w:lang w:eastAsia="ru-RU"/>
        </w:rPr>
        <w:t xml:space="preserve">, экспертные организации. </w:t>
      </w:r>
    </w:p>
    <w:p w14:paraId="1B934F21" w14:textId="5FEF9ABC"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Если Заказчик не привлекает экспертов, экспертные организации для приемки оказанных услуг, то документом, подтверждающим проведение экспертизы силами сотрудников Заказчика, является </w:t>
      </w:r>
      <w:r w:rsidR="00F24880">
        <w:rPr>
          <w:rFonts w:ascii="Times New Roman" w:hAnsi="Times New Roman"/>
          <w:sz w:val="24"/>
          <w:szCs w:val="24"/>
          <w:lang w:eastAsia="ru-RU"/>
        </w:rPr>
        <w:t xml:space="preserve">акт оказанных услуг, подписанный Заказчиком </w:t>
      </w:r>
      <w:r w:rsidRPr="00DD2ECE">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оказанных услуг или мотивированный отказ</w:t>
      </w:r>
      <w:r w:rsidR="00AC1907">
        <w:rPr>
          <w:rFonts w:ascii="Times New Roman" w:eastAsia="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при наличии замечаний при приемке оказанных услуг.</w:t>
      </w:r>
      <w:r w:rsidR="00AC1907">
        <w:rPr>
          <w:rFonts w:ascii="Times New Roman" w:hAnsi="Times New Roman"/>
          <w:sz w:val="24"/>
          <w:szCs w:val="24"/>
          <w:lang w:eastAsia="ru-RU"/>
        </w:rPr>
        <w:t xml:space="preserve"> </w:t>
      </w:r>
    </w:p>
    <w:p w14:paraId="7D4F6413"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69BF2ADB" w14:textId="58A790E3"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привлечения Заказчиком </w:t>
      </w:r>
      <w:r w:rsidR="00AC1907">
        <w:rPr>
          <w:rFonts w:ascii="Times New Roman" w:hAnsi="Times New Roman"/>
          <w:sz w:val="24"/>
          <w:szCs w:val="24"/>
          <w:lang w:eastAsia="ru-RU"/>
        </w:rPr>
        <w:t>для проведения экспертизы услуг</w:t>
      </w:r>
      <w:r w:rsidRPr="00DD2ECE">
        <w:rPr>
          <w:rFonts w:ascii="Times New Roman" w:hAnsi="Times New Roman"/>
          <w:sz w:val="24"/>
          <w:szCs w:val="24"/>
          <w:lang w:eastAsia="ru-RU"/>
        </w:rPr>
        <w:t xml:space="preserve"> экспертов или экспертных организаций, экспертиза производится в срок, установленный договором, заключенным между Заказчиком и экспертной организацией (экспертом).</w:t>
      </w:r>
    </w:p>
    <w:p w14:paraId="65DBFA6F" w14:textId="60B68D32"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00500854" w:rsidRPr="00DD2ECE">
        <w:rPr>
          <w:rFonts w:ascii="Times New Roman" w:hAnsi="Times New Roman"/>
          <w:sz w:val="24"/>
          <w:szCs w:val="24"/>
        </w:rPr>
        <w:t xml:space="preserve">. Услуги считаются оказанными Исполнителем Заказчику только с даты подписания </w:t>
      </w:r>
      <w:r w:rsidR="007A0905">
        <w:rPr>
          <w:rFonts w:ascii="Times New Roman" w:hAnsi="Times New Roman"/>
          <w:sz w:val="24"/>
          <w:szCs w:val="24"/>
        </w:rPr>
        <w:t xml:space="preserve">акта </w:t>
      </w:r>
      <w:r w:rsidR="00BE1724">
        <w:rPr>
          <w:rFonts w:ascii="Times New Roman" w:hAnsi="Times New Roman"/>
          <w:sz w:val="24"/>
          <w:szCs w:val="24"/>
        </w:rPr>
        <w:t xml:space="preserve">сдачи-приемки </w:t>
      </w:r>
      <w:r w:rsidR="007A0905">
        <w:rPr>
          <w:rFonts w:ascii="Times New Roman" w:hAnsi="Times New Roman"/>
          <w:sz w:val="24"/>
          <w:szCs w:val="24"/>
        </w:rPr>
        <w:t xml:space="preserve">оказанных услуг </w:t>
      </w:r>
      <w:r>
        <w:rPr>
          <w:rFonts w:ascii="Times New Roman" w:hAnsi="Times New Roman"/>
          <w:sz w:val="24"/>
          <w:szCs w:val="24"/>
        </w:rPr>
        <w:t>Заказчиком или лицом, имеющим</w:t>
      </w:r>
      <w:r w:rsidR="00500854" w:rsidRPr="00DD2ECE">
        <w:rPr>
          <w:rFonts w:ascii="Times New Roman" w:hAnsi="Times New Roman"/>
          <w:sz w:val="24"/>
          <w:szCs w:val="24"/>
        </w:rPr>
        <w:t xml:space="preserve"> право действовать от имени Заказчика</w:t>
      </w:r>
      <w:r>
        <w:rPr>
          <w:rFonts w:ascii="Times New Roman" w:hAnsi="Times New Roman"/>
          <w:sz w:val="24"/>
          <w:szCs w:val="24"/>
        </w:rPr>
        <w:t xml:space="preserve"> при приемке оказанных услуг и подписании акта оказанных услуг</w:t>
      </w:r>
      <w:r w:rsidR="00500854" w:rsidRPr="00DD2ECE">
        <w:rPr>
          <w:rFonts w:ascii="Times New Roman" w:hAnsi="Times New Roman"/>
          <w:sz w:val="24"/>
          <w:szCs w:val="24"/>
        </w:rPr>
        <w:t>.</w:t>
      </w:r>
    </w:p>
    <w:p w14:paraId="43235D39" w14:textId="20CD3395"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5.10</w:t>
      </w:r>
      <w:r w:rsidR="00500854" w:rsidRPr="00DD2ECE">
        <w:rPr>
          <w:rFonts w:ascii="Times New Roman" w:hAnsi="Times New Roman"/>
          <w:sz w:val="24"/>
          <w:szCs w:val="24"/>
          <w:lang w:eastAsia="ru-RU"/>
        </w:rPr>
        <w:t>. Заказчик имеет право ча</w:t>
      </w:r>
      <w:r>
        <w:rPr>
          <w:rFonts w:ascii="Times New Roman" w:hAnsi="Times New Roman"/>
          <w:sz w:val="24"/>
          <w:szCs w:val="24"/>
          <w:lang w:eastAsia="ru-RU"/>
        </w:rPr>
        <w:t>стично принять оказанные услуги.</w:t>
      </w:r>
    </w:p>
    <w:p w14:paraId="2BBD86A3" w14:textId="2D7EF3D8" w:rsidR="001C482A" w:rsidRPr="00DD2ECE" w:rsidRDefault="00AC1907"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5.11</w:t>
      </w:r>
      <w:r w:rsidR="001C482A" w:rsidRPr="00DD2ECE">
        <w:rPr>
          <w:rFonts w:ascii="Times New Roman" w:hAnsi="Times New Roman"/>
          <w:sz w:val="24"/>
          <w:szCs w:val="24"/>
          <w:lang w:eastAsia="ru-RU"/>
        </w:rPr>
        <w:t>. Обязанность по оплате оказанных услуг возникает у Заказчика только после подписания</w:t>
      </w:r>
      <w:r>
        <w:rPr>
          <w:rFonts w:ascii="Times New Roman" w:hAnsi="Times New Roman"/>
          <w:sz w:val="24"/>
          <w:szCs w:val="24"/>
          <w:lang w:eastAsia="ru-RU"/>
        </w:rPr>
        <w:t xml:space="preserve"> акта оказанных услуг</w:t>
      </w:r>
      <w:r w:rsidR="001C482A" w:rsidRPr="00DD2ECE">
        <w:rPr>
          <w:rFonts w:ascii="Times New Roman" w:hAnsi="Times New Roman"/>
          <w:color w:val="000000"/>
          <w:sz w:val="24"/>
          <w:szCs w:val="24"/>
        </w:rPr>
        <w:t>.</w:t>
      </w:r>
    </w:p>
    <w:p w14:paraId="0B2B9DD7" w14:textId="77777777" w:rsidR="001C6E30" w:rsidRDefault="001C6E30" w:rsidP="008A4315">
      <w:pPr>
        <w:widowControl w:val="0"/>
        <w:numPr>
          <w:ilvl w:val="0"/>
          <w:numId w:val="1"/>
        </w:numPr>
        <w:spacing w:before="120" w:after="120" w:line="240" w:lineRule="auto"/>
        <w:ind w:left="0"/>
        <w:jc w:val="center"/>
        <w:rPr>
          <w:rFonts w:ascii="Times New Roman" w:hAnsi="Times New Roman"/>
          <w:b/>
          <w:bCs/>
          <w:sz w:val="24"/>
          <w:szCs w:val="24"/>
        </w:rPr>
      </w:pPr>
      <w:r>
        <w:rPr>
          <w:rFonts w:ascii="Times New Roman" w:hAnsi="Times New Roman"/>
          <w:b/>
          <w:bCs/>
          <w:sz w:val="24"/>
          <w:szCs w:val="24"/>
        </w:rPr>
        <w:t>ОТВЕТСТВЕННОСТЬ СТОРОН</w:t>
      </w:r>
    </w:p>
    <w:p w14:paraId="2352EC1E" w14:textId="567567BF"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hAnsi="Times New Roman"/>
          <w:sz w:val="24"/>
          <w:szCs w:val="24"/>
          <w:lang w:eastAsia="ru-RU"/>
        </w:rPr>
        <w:t>6</w:t>
      </w:r>
      <w:r w:rsidRPr="001202CD">
        <w:rPr>
          <w:rFonts w:ascii="Times New Roman" w:hAnsi="Times New Roman"/>
          <w:sz w:val="24"/>
          <w:szCs w:val="24"/>
          <w:lang w:eastAsia="ru-RU"/>
        </w:rPr>
        <w:t>.1.</w:t>
      </w:r>
      <w:r>
        <w:rPr>
          <w:rFonts w:ascii="Times New Roman" w:hAnsi="Times New Roman"/>
          <w:sz w:val="24"/>
          <w:szCs w:val="24"/>
          <w:lang w:eastAsia="ru-RU"/>
        </w:rPr>
        <w:t xml:space="preserve"> </w:t>
      </w:r>
      <w:r w:rsidRPr="00762B66">
        <w:rPr>
          <w:rFonts w:ascii="Times New Roman" w:eastAsia="Times New Roman" w:hAnsi="Times New Roman"/>
          <w:spacing w:val="-4"/>
          <w:sz w:val="24"/>
          <w:szCs w:val="24"/>
          <w:lang w:eastAsia="ru-RU"/>
        </w:rPr>
        <w:t xml:space="preserve">Сторона, не исполнившая или ненадлежащим образом исполнившая обязательства по настоящему </w:t>
      </w:r>
      <w:r w:rsidR="00BA7B06">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онтракту, обязана возместить другой Стороне причиненные убытки.</w:t>
      </w:r>
    </w:p>
    <w:p w14:paraId="3F38F86A" w14:textId="289CC0E3"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pacing w:val="-4"/>
          <w:sz w:val="24"/>
          <w:szCs w:val="24"/>
          <w:lang w:eastAsia="ru-RU"/>
        </w:rPr>
        <w:t xml:space="preserve">6.2. </w:t>
      </w:r>
      <w:r>
        <w:rPr>
          <w:rFonts w:ascii="Times New Roman" w:hAnsi="Times New Roman"/>
          <w:sz w:val="24"/>
          <w:szCs w:val="24"/>
          <w:lang w:eastAsia="ru-RU"/>
        </w:rPr>
        <w:t xml:space="preserve">В случае просрочки исполнения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а также в иных случаях неисполнения или ненадлежащего исполнения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Исполнитель вправе потребовать уплаты неустоек (штрафов, пеней). </w:t>
      </w:r>
      <w:r>
        <w:rPr>
          <w:rFonts w:ascii="Times New Roman" w:hAnsi="Times New Roman"/>
          <w:sz w:val="24"/>
          <w:szCs w:val="24"/>
          <w:lang w:eastAsia="ru-RU"/>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в размере одной трехсотой действующей на дату уплаты пеней </w:t>
      </w:r>
      <w:hyperlink r:id="rId11" w:history="1">
        <w:r w:rsidRPr="00086B5F">
          <w:rPr>
            <w:rFonts w:ascii="Times New Roman" w:hAnsi="Times New Roman"/>
            <w:sz w:val="24"/>
            <w:szCs w:val="24"/>
            <w:lang w:eastAsia="ru-RU"/>
          </w:rPr>
          <w:t>ключевой ставки</w:t>
        </w:r>
      </w:hyperlink>
      <w:r>
        <w:rPr>
          <w:rFonts w:ascii="Times New Roman" w:hAnsi="Times New Roman"/>
          <w:sz w:val="24"/>
          <w:szCs w:val="24"/>
          <w:lang w:eastAsia="ru-RU"/>
        </w:rPr>
        <w:t xml:space="preserve"> Центрального банка Российской Федерации от не уплаченной в срок суммы.</w:t>
      </w:r>
    </w:p>
    <w:p w14:paraId="079ED939" w14:textId="5AFBCF28"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ненадлежащее исполнение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Размер штрафа устанавливается в </w:t>
      </w:r>
      <w:hyperlink r:id="rId12"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3"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4"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 xml:space="preserve">Исполнителем </w:t>
      </w:r>
      <w:r w:rsidRPr="00086B5F">
        <w:rPr>
          <w:rFonts w:ascii="Times New Roman" w:hAnsi="Times New Roman"/>
          <w:sz w:val="24"/>
          <w:szCs w:val="24"/>
          <w:lang w:eastAsia="ru-RU"/>
        </w:rPr>
        <w:t xml:space="preserve">обязательств, предусмотренных </w:t>
      </w:r>
      <w:r w:rsidR="00BA7B06">
        <w:rPr>
          <w:rFonts w:ascii="Times New Roman" w:hAnsi="Times New Roman"/>
          <w:sz w:val="24"/>
          <w:szCs w:val="24"/>
          <w:lang w:eastAsia="ru-RU"/>
        </w:rPr>
        <w:t>К</w:t>
      </w:r>
      <w:r w:rsidRPr="00086B5F">
        <w:rPr>
          <w:rFonts w:ascii="Times New Roman" w:hAnsi="Times New Roman"/>
          <w:sz w:val="24"/>
          <w:szCs w:val="24"/>
          <w:lang w:eastAsia="ru-RU"/>
        </w:rPr>
        <w:t xml:space="preserve">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или в случае, если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предусмотрены этапы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как процент этапа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(далее - цена </w:t>
      </w:r>
      <w:r w:rsidR="003704D2">
        <w:rPr>
          <w:rFonts w:ascii="Times New Roman" w:hAnsi="Times New Roman"/>
          <w:sz w:val="24"/>
          <w:szCs w:val="24"/>
          <w:lang w:eastAsia="ru-RU"/>
        </w:rPr>
        <w:t>К</w:t>
      </w:r>
      <w:r>
        <w:rPr>
          <w:rFonts w:ascii="Times New Roman" w:hAnsi="Times New Roman"/>
          <w:sz w:val="24"/>
          <w:szCs w:val="24"/>
          <w:lang w:eastAsia="ru-RU"/>
        </w:rPr>
        <w:t>онтракта (этапа)).</w:t>
      </w:r>
    </w:p>
    <w:p w14:paraId="74000398" w14:textId="50BEBD39" w:rsidR="001C6E30" w:rsidRDefault="001C6E30" w:rsidP="008A4315">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z w:val="24"/>
          <w:szCs w:val="24"/>
          <w:lang w:eastAsia="ru-RU"/>
        </w:rPr>
        <w:t xml:space="preserve">6.4. За каждый факт неисполнения Заказчиком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размер штрафа </w:t>
      </w:r>
      <w:r w:rsidRPr="00114CA1">
        <w:rPr>
          <w:rFonts w:ascii="Times New Roman" w:hAnsi="Times New Roman"/>
          <w:sz w:val="24"/>
          <w:szCs w:val="24"/>
          <w:lang w:eastAsia="ru-RU"/>
        </w:rPr>
        <w:t xml:space="preserve">устанавливается </w:t>
      </w:r>
      <w:r w:rsidRPr="00114CA1">
        <w:rPr>
          <w:rFonts w:ascii="Times New Roman" w:hAnsi="Times New Roman"/>
          <w:spacing w:val="-4"/>
          <w:sz w:val="24"/>
          <w:szCs w:val="24"/>
          <w:lang w:eastAsia="ru-RU"/>
        </w:rPr>
        <w:t>в размере</w:t>
      </w:r>
      <w:r w:rsidR="00016612">
        <w:rPr>
          <w:rFonts w:ascii="Times New Roman" w:hAnsi="Times New Roman"/>
          <w:spacing w:val="-4"/>
          <w:sz w:val="24"/>
          <w:szCs w:val="24"/>
          <w:lang w:eastAsia="ru-RU"/>
        </w:rPr>
        <w:t xml:space="preserve"> </w:t>
      </w:r>
      <w:r w:rsidR="00016612" w:rsidRPr="00647A5A">
        <w:rPr>
          <w:rFonts w:ascii="Times New Roman" w:eastAsia="Times New Roman" w:hAnsi="Times New Roman"/>
          <w:i/>
          <w:sz w:val="18"/>
          <w:szCs w:val="18"/>
          <w:lang w:eastAsia="ru-RU"/>
        </w:rPr>
        <w:t>&lt;*</w:t>
      </w:r>
      <w:proofErr w:type="gramStart"/>
      <w:r w:rsidR="00016612" w:rsidRPr="00647A5A">
        <w:rPr>
          <w:rFonts w:ascii="Times New Roman" w:eastAsia="Times New Roman" w:hAnsi="Times New Roman"/>
          <w:i/>
          <w:sz w:val="18"/>
          <w:szCs w:val="18"/>
          <w:lang w:eastAsia="ru-RU"/>
        </w:rPr>
        <w:t xml:space="preserve">&gt; </w:t>
      </w:r>
      <w:r w:rsidRPr="00114CA1">
        <w:rPr>
          <w:rFonts w:ascii="Times New Roman" w:hAnsi="Times New Roman"/>
          <w:spacing w:val="-4"/>
          <w:sz w:val="24"/>
          <w:szCs w:val="24"/>
          <w:lang w:eastAsia="ru-RU"/>
        </w:rPr>
        <w:t xml:space="preserve"> </w:t>
      </w:r>
      <w:r w:rsidR="00114CA1" w:rsidRPr="00114CA1">
        <w:rPr>
          <w:rFonts w:ascii="Times New Roman" w:hAnsi="Times New Roman"/>
          <w:spacing w:val="-4"/>
          <w:sz w:val="24"/>
          <w:szCs w:val="24"/>
          <w:lang w:eastAsia="ru-RU"/>
        </w:rPr>
        <w:t>1000</w:t>
      </w:r>
      <w:proofErr w:type="gramEnd"/>
      <w:r w:rsidR="00114CA1" w:rsidRPr="00114CA1">
        <w:rPr>
          <w:rFonts w:ascii="Times New Roman" w:hAnsi="Times New Roman"/>
          <w:spacing w:val="-4"/>
          <w:sz w:val="24"/>
          <w:szCs w:val="24"/>
          <w:lang w:eastAsia="ru-RU"/>
        </w:rPr>
        <w:t>,00</w:t>
      </w:r>
      <w:r w:rsidRPr="00114CA1">
        <w:rPr>
          <w:rFonts w:ascii="Times New Roman" w:hAnsi="Times New Roman"/>
          <w:spacing w:val="-4"/>
          <w:sz w:val="24"/>
          <w:szCs w:val="24"/>
          <w:lang w:eastAsia="ru-RU"/>
        </w:rPr>
        <w:t xml:space="preserve"> рублей.</w:t>
      </w:r>
    </w:p>
    <w:p w14:paraId="0BC093A3" w14:textId="77777777" w:rsidR="00647A5A" w:rsidRPr="00647A5A" w:rsidRDefault="00647A5A" w:rsidP="00647A5A">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47A5A">
        <w:rPr>
          <w:rFonts w:ascii="Times New Roman" w:eastAsia="Times New Roman" w:hAnsi="Times New Roman"/>
          <w:sz w:val="20"/>
          <w:szCs w:val="20"/>
          <w:lang w:eastAsia="ru-RU"/>
        </w:rPr>
        <w:t>--------------------------------</w:t>
      </w:r>
    </w:p>
    <w:p w14:paraId="75EC9CBE"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 xml:space="preserve">&lt;*&gt; Размер штрафа определяется в соответствии с </w:t>
      </w:r>
      <w:hyperlink r:id="rId15" w:history="1">
        <w:r w:rsidRPr="00D14879">
          <w:rPr>
            <w:rFonts w:ascii="Times New Roman" w:eastAsia="Times New Roman" w:hAnsi="Times New Roman"/>
            <w:i/>
            <w:sz w:val="16"/>
            <w:szCs w:val="18"/>
            <w:lang w:eastAsia="ru-RU"/>
          </w:rPr>
          <w:t>Правилами</w:t>
        </w:r>
      </w:hyperlink>
      <w:r w:rsidRPr="00D14879">
        <w:rPr>
          <w:rFonts w:ascii="Times New Roman" w:eastAsia="Times New Roman" w:hAnsi="Times New Roman"/>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1461EA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а) 1 000 рублей, если цена Контракта не превышает 3 млн. рублей (включительно);</w:t>
      </w:r>
    </w:p>
    <w:p w14:paraId="4A11FF3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2F7812E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2C7A1DC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3F96DEA5" w14:textId="0374866F"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6.5. Общая сумма начисленных штрафов за ненадлежащее исполнение Заказчиком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не может превышать цену </w:t>
      </w:r>
      <w:r w:rsidR="003704D2">
        <w:rPr>
          <w:rFonts w:ascii="Times New Roman" w:hAnsi="Times New Roman"/>
          <w:sz w:val="24"/>
          <w:szCs w:val="24"/>
          <w:lang w:eastAsia="ru-RU"/>
        </w:rPr>
        <w:t>К</w:t>
      </w:r>
      <w:r>
        <w:rPr>
          <w:rFonts w:ascii="Times New Roman" w:hAnsi="Times New Roman"/>
          <w:sz w:val="24"/>
          <w:szCs w:val="24"/>
          <w:lang w:eastAsia="ru-RU"/>
        </w:rPr>
        <w:t>онтракта.</w:t>
      </w:r>
    </w:p>
    <w:p w14:paraId="19E846AC" w14:textId="21734049"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6.6. В случае просрочки исполнения Исполнителем обязательств (в том числе гарантийного обязательства),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а также в иных случаях неисполнения или ненадлежащего исполнения Исполнителем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онтрактом, Заказчик направляет Исполнителю требование об уплате неустоек (штрафов, пеней).</w:t>
      </w:r>
    </w:p>
    <w:p w14:paraId="7EEBE915" w14:textId="086465F6"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6.7. Пеня начисляется за каждый день просрочки исполнения Исполнителем обязательства, предусмотренного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начиная со дня, следующего после дня истечения установленного </w:t>
      </w:r>
      <w:r w:rsidR="003704D2">
        <w:rPr>
          <w:rFonts w:ascii="Times New Roman" w:hAnsi="Times New Roman"/>
          <w:sz w:val="24"/>
          <w:szCs w:val="24"/>
          <w:lang w:eastAsia="ru-RU"/>
        </w:rPr>
        <w:t>К</w:t>
      </w:r>
      <w:r>
        <w:rPr>
          <w:rFonts w:ascii="Times New Roman" w:hAnsi="Times New Roman"/>
          <w:sz w:val="24"/>
          <w:szCs w:val="24"/>
          <w:lang w:eastAsia="ru-RU"/>
        </w:rPr>
        <w:t>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59B81A" w14:textId="3D591C7B"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6.8. Штрафы начисляются за неисполнение или ненадлежащее исполнение Исполнителем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Исполнителем обязательств (в том числе гарантийного обязательства),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онтрактом.</w:t>
      </w:r>
      <w:r w:rsidRPr="00DE60E7">
        <w:rPr>
          <w:rFonts w:ascii="Times New Roman" w:hAnsi="Times New Roman"/>
          <w:sz w:val="24"/>
          <w:szCs w:val="24"/>
          <w:lang w:eastAsia="ru-RU"/>
        </w:rPr>
        <w:t xml:space="preserve"> </w:t>
      </w:r>
      <w:r>
        <w:rPr>
          <w:rFonts w:ascii="Times New Roman" w:hAnsi="Times New Roman"/>
          <w:sz w:val="24"/>
          <w:szCs w:val="24"/>
          <w:lang w:eastAsia="ru-RU"/>
        </w:rPr>
        <w:t xml:space="preserve">Размер штрафа устанавливается в </w:t>
      </w:r>
      <w:hyperlink r:id="rId16"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7"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8"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обязательств, предусмотренных </w:t>
      </w:r>
      <w:r w:rsidR="003704D2">
        <w:rPr>
          <w:rFonts w:ascii="Times New Roman" w:hAnsi="Times New Roman"/>
          <w:sz w:val="24"/>
          <w:szCs w:val="24"/>
          <w:lang w:eastAsia="ru-RU"/>
        </w:rPr>
        <w:t>К</w:t>
      </w:r>
      <w:r w:rsidRPr="00086B5F">
        <w:rPr>
          <w:rFonts w:ascii="Times New Roman" w:hAnsi="Times New Roman"/>
          <w:sz w:val="24"/>
          <w:szCs w:val="24"/>
          <w:lang w:eastAsia="ru-RU"/>
        </w:rPr>
        <w:t xml:space="preserve">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или в случае, если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предусмотрены этапы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как процент этапа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(далее - цена </w:t>
      </w:r>
      <w:r w:rsidR="008A36C7">
        <w:rPr>
          <w:rFonts w:ascii="Times New Roman" w:hAnsi="Times New Roman"/>
          <w:sz w:val="24"/>
          <w:szCs w:val="24"/>
          <w:lang w:eastAsia="ru-RU"/>
        </w:rPr>
        <w:t>К</w:t>
      </w:r>
      <w:r>
        <w:rPr>
          <w:rFonts w:ascii="Times New Roman" w:hAnsi="Times New Roman"/>
          <w:sz w:val="24"/>
          <w:szCs w:val="24"/>
          <w:lang w:eastAsia="ru-RU"/>
        </w:rPr>
        <w:t>онтракта (этапа)).</w:t>
      </w:r>
    </w:p>
    <w:p w14:paraId="7BF87F74" w14:textId="4B9D83EA"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A4689">
        <w:rPr>
          <w:rFonts w:ascii="Times New Roman" w:hAnsi="Times New Roman"/>
          <w:sz w:val="24"/>
          <w:szCs w:val="24"/>
          <w:lang w:eastAsia="ru-RU"/>
        </w:rPr>
        <w:t>6.9.</w:t>
      </w:r>
      <w:r w:rsidR="00D14879">
        <w:rPr>
          <w:rFonts w:ascii="Times New Roman" w:hAnsi="Times New Roman"/>
          <w:sz w:val="24"/>
          <w:szCs w:val="24"/>
          <w:lang w:eastAsia="ru-RU"/>
        </w:rPr>
        <w:t xml:space="preserve"> </w:t>
      </w:r>
      <w:r w:rsidR="00D14879" w:rsidRPr="00D14879">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 предусмотренных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онтрактом, за исключением просрочки исполнения обязательств (в том числе гарантийного обязательства), предусмотренных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онтрактом, устанавливается штраф в </w:t>
      </w:r>
      <w:proofErr w:type="gramStart"/>
      <w:r w:rsidR="00D14879" w:rsidRPr="00D14879">
        <w:rPr>
          <w:rFonts w:ascii="Times New Roman" w:hAnsi="Times New Roman"/>
          <w:sz w:val="24"/>
          <w:szCs w:val="24"/>
          <w:lang w:eastAsia="ru-RU"/>
        </w:rPr>
        <w:t>размере</w:t>
      </w:r>
      <w:r w:rsidR="00BC6C64" w:rsidRPr="00647A5A">
        <w:rPr>
          <w:rFonts w:ascii="Times New Roman" w:eastAsia="Times New Roman" w:hAnsi="Times New Roman"/>
          <w:i/>
          <w:sz w:val="18"/>
          <w:szCs w:val="18"/>
          <w:lang w:eastAsia="ru-RU"/>
        </w:rPr>
        <w:t>&lt;</w:t>
      </w:r>
      <w:proofErr w:type="gramEnd"/>
      <w:r w:rsidR="00BC6C64">
        <w:rPr>
          <w:rFonts w:ascii="Times New Roman" w:eastAsia="Times New Roman" w:hAnsi="Times New Roman"/>
          <w:i/>
          <w:sz w:val="18"/>
          <w:szCs w:val="18"/>
          <w:lang w:eastAsia="ru-RU"/>
        </w:rPr>
        <w:t>*</w:t>
      </w:r>
      <w:r w:rsidR="00BC6C64" w:rsidRPr="00647A5A">
        <w:rPr>
          <w:rFonts w:ascii="Times New Roman" w:eastAsia="Times New Roman" w:hAnsi="Times New Roman"/>
          <w:i/>
          <w:sz w:val="18"/>
          <w:szCs w:val="18"/>
          <w:lang w:eastAsia="ru-RU"/>
        </w:rPr>
        <w:t xml:space="preserve">*&gt; </w:t>
      </w:r>
      <w:r w:rsidR="00D14879">
        <w:rPr>
          <w:rFonts w:ascii="Times New Roman" w:hAnsi="Times New Roman"/>
          <w:sz w:val="24"/>
          <w:szCs w:val="24"/>
          <w:lang w:eastAsia="ru-RU"/>
        </w:rPr>
        <w:t>10</w:t>
      </w:r>
      <w:r w:rsidR="00D14879" w:rsidRPr="00D14879">
        <w:rPr>
          <w:rFonts w:ascii="Times New Roman" w:hAnsi="Times New Roman"/>
          <w:sz w:val="24"/>
          <w:szCs w:val="24"/>
          <w:lang w:eastAsia="ru-RU"/>
        </w:rPr>
        <w:t xml:space="preserve">% от цены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онтракта (этапа), что составляет </w:t>
      </w:r>
      <w:r w:rsidR="00CB4023">
        <w:rPr>
          <w:rFonts w:ascii="Times New Roman" w:hAnsi="Times New Roman"/>
          <w:sz w:val="24"/>
          <w:szCs w:val="24"/>
          <w:lang w:eastAsia="ru-RU"/>
        </w:rPr>
        <w:t>____</w:t>
      </w:r>
      <w:r w:rsidR="00876D68">
        <w:rPr>
          <w:rFonts w:ascii="Times New Roman" w:hAnsi="Times New Roman"/>
          <w:sz w:val="24"/>
          <w:szCs w:val="24"/>
          <w:lang w:eastAsia="ru-RU"/>
        </w:rPr>
        <w:t xml:space="preserve"> (</w:t>
      </w:r>
      <w:r w:rsidR="00CB4023">
        <w:rPr>
          <w:rFonts w:ascii="Times New Roman" w:hAnsi="Times New Roman"/>
          <w:sz w:val="24"/>
          <w:szCs w:val="24"/>
          <w:lang w:eastAsia="ru-RU"/>
        </w:rPr>
        <w:t>_______</w:t>
      </w:r>
      <w:r w:rsidR="00876D68">
        <w:rPr>
          <w:rFonts w:ascii="Times New Roman" w:hAnsi="Times New Roman"/>
          <w:sz w:val="24"/>
          <w:szCs w:val="24"/>
          <w:lang w:eastAsia="ru-RU"/>
        </w:rPr>
        <w:t>)</w:t>
      </w:r>
      <w:r w:rsidR="00D14879" w:rsidRPr="00D14879">
        <w:rPr>
          <w:rFonts w:ascii="Times New Roman" w:hAnsi="Times New Roman"/>
          <w:sz w:val="24"/>
          <w:szCs w:val="24"/>
          <w:lang w:eastAsia="ru-RU"/>
        </w:rPr>
        <w:t xml:space="preserve"> рублей.</w:t>
      </w:r>
    </w:p>
    <w:p w14:paraId="2ED73053" w14:textId="77777777" w:rsid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D14879">
        <w:rPr>
          <w:rFonts w:ascii="Times New Roman" w:hAnsi="Times New Roman"/>
          <w:spacing w:val="-4"/>
          <w:sz w:val="24"/>
          <w:szCs w:val="24"/>
          <w:lang w:eastAsia="ru-RU"/>
        </w:rPr>
        <w:t>--------------------------------</w:t>
      </w:r>
    </w:p>
    <w:p w14:paraId="10659AD3" w14:textId="3589CB64" w:rsidR="00D14879" w:rsidRPr="00D14879" w:rsidRDefault="00BC6C64"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Times New Roman" w:eastAsia="Times New Roman" w:hAnsi="Times New Roman"/>
          <w:i/>
          <w:sz w:val="16"/>
          <w:szCs w:val="18"/>
          <w:lang w:eastAsia="ru-RU"/>
        </w:rPr>
        <w:t>&lt;*</w:t>
      </w:r>
      <w:r>
        <w:rPr>
          <w:rFonts w:ascii="Times New Roman" w:eastAsia="Times New Roman" w:hAnsi="Times New Roman"/>
          <w:i/>
          <w:sz w:val="16"/>
          <w:szCs w:val="18"/>
          <w:lang w:eastAsia="ru-RU"/>
        </w:rPr>
        <w:t>*</w:t>
      </w:r>
      <w:r w:rsidRPr="00D14879">
        <w:rPr>
          <w:rFonts w:ascii="Times New Roman" w:eastAsia="Times New Roman" w:hAnsi="Times New Roman"/>
          <w:i/>
          <w:sz w:val="16"/>
          <w:szCs w:val="18"/>
          <w:lang w:eastAsia="ru-RU"/>
        </w:rPr>
        <w:t xml:space="preserve">&gt; </w:t>
      </w:r>
      <w:r w:rsidR="00D14879" w:rsidRPr="00D14879">
        <w:rPr>
          <w:rFonts w:ascii="Arial" w:eastAsia="Times New Roman" w:hAnsi="Arial" w:cs="Arial"/>
          <w:i/>
          <w:sz w:val="14"/>
          <w:szCs w:val="18"/>
          <w:lang w:eastAsia="ru-RU"/>
        </w:rPr>
        <w:t xml:space="preserve">Размер штрафа определяется в соответствии с </w:t>
      </w:r>
      <w:hyperlink r:id="rId19" w:history="1">
        <w:r w:rsidR="00D14879" w:rsidRPr="00D14879">
          <w:rPr>
            <w:rFonts w:ascii="Arial" w:eastAsia="Times New Roman" w:hAnsi="Arial" w:cs="Arial"/>
            <w:i/>
            <w:sz w:val="14"/>
            <w:szCs w:val="18"/>
            <w:lang w:eastAsia="ru-RU"/>
          </w:rPr>
          <w:t>Правилами</w:t>
        </w:r>
      </w:hyperlink>
      <w:r w:rsidR="00D14879" w:rsidRPr="00D14879">
        <w:rPr>
          <w:rFonts w:ascii="Arial" w:eastAsia="Times New Roman" w:hAnsi="Arial" w:cs="Arial"/>
          <w:i/>
          <w:sz w:val="14"/>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4F14CBF"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а) 10 процентов цены Контракта (этапа) в случае, если цена Контракта (этапа) не превышает 3 млн. рублей;</w:t>
      </w:r>
    </w:p>
    <w:p w14:paraId="581A08C9"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б) 5 процентов цены Контракта (этапа) в случае, если цена Контракта (этапа) составляет от 3 млн. рублей до 50 млн. рублей (включительно);</w:t>
      </w:r>
    </w:p>
    <w:p w14:paraId="79CFF935" w14:textId="77777777" w:rsidR="00D14879" w:rsidRP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0"/>
          <w:szCs w:val="24"/>
          <w:lang w:eastAsia="ru-RU"/>
        </w:rPr>
      </w:pPr>
      <w:r w:rsidRPr="00D14879">
        <w:rPr>
          <w:rFonts w:ascii="Arial" w:eastAsia="Times New Roman" w:hAnsi="Arial" w:cs="Arial"/>
          <w:i/>
          <w:sz w:val="14"/>
          <w:szCs w:val="18"/>
          <w:lang w:eastAsia="ru-RU"/>
        </w:rPr>
        <w:t>в) 1 процент цены Контракта (этапа) в случае, если цена Контракта (этапа) составляет от 50 млн. рублей до 100 млн. рублей (включительно).</w:t>
      </w:r>
    </w:p>
    <w:p w14:paraId="073E8652" w14:textId="6A0F34D3" w:rsidR="001C6E30" w:rsidRDefault="001C6E30"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lastRenderedPageBreak/>
        <w:t>6.10</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которое не имеет стоимостного выражения, размер штрафа устанавливается </w:t>
      </w:r>
      <w:r w:rsidRPr="00762B66">
        <w:rPr>
          <w:rFonts w:ascii="Times New Roman" w:hAnsi="Times New Roman"/>
          <w:spacing w:val="-4"/>
          <w:sz w:val="24"/>
          <w:szCs w:val="24"/>
          <w:lang w:eastAsia="ru-RU"/>
        </w:rPr>
        <w:t xml:space="preserve">в </w:t>
      </w:r>
      <w:proofErr w:type="gramStart"/>
      <w:r w:rsidRPr="00E17FE2">
        <w:rPr>
          <w:rFonts w:ascii="Times New Roman" w:hAnsi="Times New Roman"/>
          <w:spacing w:val="-4"/>
          <w:sz w:val="24"/>
          <w:szCs w:val="24"/>
          <w:lang w:eastAsia="ru-RU"/>
        </w:rPr>
        <w:t>размере</w:t>
      </w:r>
      <w:r w:rsidR="00D14879">
        <w:rPr>
          <w:rFonts w:ascii="Times New Roman" w:hAnsi="Times New Roman"/>
          <w:sz w:val="24"/>
          <w:szCs w:val="24"/>
        </w:rPr>
        <w:t>&lt;</w:t>
      </w:r>
      <w:proofErr w:type="gramEnd"/>
      <w:r w:rsidR="00D14879">
        <w:rPr>
          <w:rFonts w:ascii="Times New Roman" w:hAnsi="Times New Roman"/>
          <w:sz w:val="24"/>
          <w:szCs w:val="24"/>
        </w:rPr>
        <w:t>*</w:t>
      </w:r>
      <w:r w:rsidR="00E53133">
        <w:rPr>
          <w:rFonts w:ascii="Times New Roman" w:hAnsi="Times New Roman"/>
          <w:sz w:val="24"/>
          <w:szCs w:val="24"/>
        </w:rPr>
        <w:t>*</w:t>
      </w:r>
      <w:r w:rsidR="00D14879">
        <w:rPr>
          <w:rFonts w:ascii="Times New Roman" w:hAnsi="Times New Roman"/>
          <w:sz w:val="24"/>
          <w:szCs w:val="24"/>
        </w:rPr>
        <w:t>*&gt;</w:t>
      </w:r>
      <w:r w:rsidR="00CA4689" w:rsidRPr="00E17FE2">
        <w:rPr>
          <w:rFonts w:ascii="Times New Roman" w:hAnsi="Times New Roman"/>
          <w:spacing w:val="-4"/>
          <w:sz w:val="24"/>
          <w:szCs w:val="24"/>
          <w:lang w:eastAsia="ru-RU"/>
        </w:rPr>
        <w:t xml:space="preserve"> 1 000,00</w:t>
      </w:r>
      <w:r w:rsidRPr="00E17FE2">
        <w:rPr>
          <w:rFonts w:ascii="Times New Roman" w:hAnsi="Times New Roman"/>
          <w:spacing w:val="-4"/>
          <w:sz w:val="24"/>
          <w:szCs w:val="24"/>
          <w:lang w:eastAsia="ru-RU"/>
        </w:rPr>
        <w:t xml:space="preserve"> рублей.</w:t>
      </w:r>
    </w:p>
    <w:p w14:paraId="20295501" w14:textId="77777777" w:rsidR="00E53133" w:rsidRPr="00E53133" w:rsidRDefault="00E53133" w:rsidP="00E5313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E53133">
        <w:rPr>
          <w:rFonts w:ascii="Times New Roman" w:hAnsi="Times New Roman"/>
          <w:spacing w:val="-4"/>
          <w:sz w:val="24"/>
          <w:szCs w:val="24"/>
          <w:lang w:eastAsia="ru-RU"/>
        </w:rPr>
        <w:t>--------------------------------</w:t>
      </w:r>
    </w:p>
    <w:p w14:paraId="22EC1C0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 xml:space="preserve">&lt;***&gt; Размер штрафа определяется в соответствии с </w:t>
      </w:r>
      <w:hyperlink r:id="rId20" w:history="1">
        <w:r w:rsidRPr="00E53133">
          <w:rPr>
            <w:rFonts w:ascii="Arial" w:eastAsia="Times New Roman" w:hAnsi="Arial" w:cs="Arial"/>
            <w:i/>
            <w:sz w:val="16"/>
            <w:szCs w:val="18"/>
            <w:lang w:eastAsia="ru-RU"/>
          </w:rPr>
          <w:t>Правилами</w:t>
        </w:r>
      </w:hyperlink>
      <w:r w:rsidRPr="00E53133">
        <w:rPr>
          <w:rFonts w:ascii="Arial" w:eastAsia="Times New Roman" w:hAnsi="Arial" w:cs="Arial"/>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6FCFE2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а) 1 000 рублей, если цена Контракта не превышает 3 млн. рублей;</w:t>
      </w:r>
    </w:p>
    <w:p w14:paraId="6648FAA7"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18C4C132"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4F345D8D"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04B3B0F7" w14:textId="0CD2960A"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6.11</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Общая сумма начисленных штрафов за неисполнение или ненадлежащее исполнение Исполнителем обязательств, предусмотренных </w:t>
      </w:r>
      <w:r w:rsidR="008A36C7">
        <w:rPr>
          <w:rFonts w:ascii="Times New Roman" w:hAnsi="Times New Roman"/>
          <w:sz w:val="24"/>
          <w:szCs w:val="24"/>
          <w:lang w:eastAsia="ru-RU"/>
        </w:rPr>
        <w:t>К</w:t>
      </w:r>
      <w:r>
        <w:rPr>
          <w:rFonts w:ascii="Times New Roman" w:hAnsi="Times New Roman"/>
          <w:sz w:val="24"/>
          <w:szCs w:val="24"/>
          <w:lang w:eastAsia="ru-RU"/>
        </w:rPr>
        <w:t xml:space="preserve">онтрактом, не может превышать цену </w:t>
      </w:r>
      <w:r w:rsidR="008A36C7">
        <w:rPr>
          <w:rFonts w:ascii="Times New Roman" w:hAnsi="Times New Roman"/>
          <w:sz w:val="24"/>
          <w:szCs w:val="24"/>
          <w:lang w:eastAsia="ru-RU"/>
        </w:rPr>
        <w:t>К</w:t>
      </w:r>
      <w:r>
        <w:rPr>
          <w:rFonts w:ascii="Times New Roman" w:hAnsi="Times New Roman"/>
          <w:sz w:val="24"/>
          <w:szCs w:val="24"/>
          <w:lang w:eastAsia="ru-RU"/>
        </w:rPr>
        <w:t>онтракта</w:t>
      </w:r>
    </w:p>
    <w:p w14:paraId="7C98978B" w14:textId="7F686AC3" w:rsidR="001C6E30" w:rsidRPr="00762B66"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6.12</w:t>
      </w:r>
      <w:r w:rsidRPr="00762B66">
        <w:rPr>
          <w:rFonts w:ascii="Times New Roman" w:eastAsia="Times New Roman" w:hAnsi="Times New Roman"/>
          <w:spacing w:val="-4"/>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A36C7">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онтрактом, произошло вследствие непреодолимой силы или по вине другой Стороны.</w:t>
      </w:r>
    </w:p>
    <w:p w14:paraId="04FAA8F5" w14:textId="72BF4AAD"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6.13</w:t>
      </w:r>
      <w:r w:rsidRPr="00762B66">
        <w:rPr>
          <w:rFonts w:ascii="Times New Roman" w:eastAsia="Times New Roman" w:hAnsi="Times New Roman"/>
          <w:spacing w:val="-4"/>
          <w:sz w:val="24"/>
          <w:szCs w:val="24"/>
          <w:lang w:eastAsia="ru-RU"/>
        </w:rPr>
        <w:t xml:space="preserve">. В случаях, не предусмотренных настоящим </w:t>
      </w:r>
      <w:r w:rsidR="008A36C7">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онтрактом, имущественная ответственность определяется в соответствии с действующим законодательством РФ.</w:t>
      </w:r>
    </w:p>
    <w:p w14:paraId="232E4D21" w14:textId="5F3092A1"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6.14</w:t>
      </w:r>
      <w:r w:rsidR="001C6E30">
        <w:rPr>
          <w:rFonts w:ascii="Times New Roman" w:hAnsi="Times New Roman" w:cs="Times New Roman"/>
          <w:sz w:val="24"/>
          <w:szCs w:val="24"/>
        </w:rPr>
        <w:t xml:space="preserve">. </w:t>
      </w:r>
      <w:r w:rsidR="001C6E30" w:rsidRPr="005252F1">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51B9BD" w14:textId="0CAC3347"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6.15</w:t>
      </w:r>
      <w:r w:rsidR="001C6E30">
        <w:rPr>
          <w:rFonts w:ascii="Times New Roman" w:hAnsi="Times New Roman" w:cs="Times New Roman"/>
          <w:sz w:val="24"/>
          <w:szCs w:val="24"/>
        </w:rPr>
        <w:t xml:space="preserve">. </w:t>
      </w:r>
      <w:r w:rsidR="001C6E30" w:rsidRPr="002A605E">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4F68FD15" w14:textId="77777777" w:rsidR="001C482A" w:rsidRPr="00DD2ECE" w:rsidRDefault="001C482A" w:rsidP="00FA7B6C">
      <w:pPr>
        <w:pStyle w:val="a5"/>
        <w:widowControl w:val="0"/>
        <w:numPr>
          <w:ilvl w:val="0"/>
          <w:numId w:val="1"/>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АНТИКОРРУПЦИОННАЯ ОГОВОРКА</w:t>
      </w:r>
    </w:p>
    <w:p w14:paraId="09C1F4C3" w14:textId="23D7C6D9"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.1. Стороны </w:t>
      </w:r>
      <w:r w:rsidR="008A36C7">
        <w:rPr>
          <w:lang w:val="ru-RU"/>
        </w:rPr>
        <w:t>К</w:t>
      </w:r>
      <w:r w:rsidR="001C482A" w:rsidRPr="00DD2ECE">
        <w:rPr>
          <w:lang w:val="ru-RU"/>
        </w:rPr>
        <w:t xml:space="preserve">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w:t>
      </w:r>
      <w:r w:rsidR="00B132B3">
        <w:rPr>
          <w:lang w:val="ru-RU"/>
        </w:rPr>
        <w:t>С</w:t>
      </w:r>
      <w:r w:rsidR="001C482A" w:rsidRPr="00DD2ECE">
        <w:rPr>
          <w:lang w:val="ru-RU"/>
        </w:rPr>
        <w:t xml:space="preserve">тороны с целью оказания влияния на их действия и решения по </w:t>
      </w:r>
      <w:r w:rsidR="008A36C7">
        <w:rPr>
          <w:lang w:val="ru-RU"/>
        </w:rPr>
        <w:t>К</w:t>
      </w:r>
      <w:r w:rsidR="001C482A" w:rsidRPr="00DD2ECE">
        <w:rPr>
          <w:lang w:val="ru-RU"/>
        </w:rPr>
        <w:t>онтракту или получения иных неправомерных преимуществ в связи с его исполнением.</w:t>
      </w:r>
    </w:p>
    <w:p w14:paraId="70D7800E" w14:textId="0097DA04"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.2. Для исполнения </w:t>
      </w:r>
      <w:r w:rsidR="008A36C7">
        <w:rPr>
          <w:lang w:val="ru-RU"/>
        </w:rPr>
        <w:t>К</w:t>
      </w:r>
      <w:r w:rsidR="001C482A" w:rsidRPr="00DD2ECE">
        <w:rPr>
          <w:lang w:val="ru-RU"/>
        </w:rPr>
        <w:t xml:space="preserve">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w:t>
      </w:r>
      <w:r w:rsidR="00B132B3">
        <w:rPr>
          <w:lang w:val="ru-RU"/>
        </w:rPr>
        <w:t>С</w:t>
      </w:r>
      <w:r w:rsidR="001C482A" w:rsidRPr="00DD2ECE">
        <w:rPr>
          <w:lang w:val="ru-RU"/>
        </w:rPr>
        <w:t xml:space="preserve">торонами </w:t>
      </w:r>
      <w:r w:rsidR="008A36C7">
        <w:rPr>
          <w:lang w:val="ru-RU"/>
        </w:rPr>
        <w:t>К</w:t>
      </w:r>
      <w:r w:rsidR="001C482A" w:rsidRPr="00DD2ECE">
        <w:rPr>
          <w:lang w:val="ru-RU"/>
        </w:rPr>
        <w:t>онтракта, так и в отношениях с третьими лицами и государственными органами.</w:t>
      </w:r>
    </w:p>
    <w:p w14:paraId="1658812A" w14:textId="2A4DF896"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.3. В случае возникновения у </w:t>
      </w:r>
      <w:r w:rsidR="00B132B3">
        <w:rPr>
          <w:lang w:val="ru-RU"/>
        </w:rPr>
        <w:t>С</w:t>
      </w:r>
      <w:r w:rsidR="001C482A" w:rsidRPr="00DD2ECE">
        <w:rPr>
          <w:lang w:val="ru-RU"/>
        </w:rPr>
        <w:t xml:space="preserve">тороны </w:t>
      </w:r>
      <w:r w:rsidR="008A36C7">
        <w:rPr>
          <w:lang w:val="ru-RU"/>
        </w:rPr>
        <w:t>К</w:t>
      </w:r>
      <w:r w:rsidR="001C482A" w:rsidRPr="00DD2ECE">
        <w:rPr>
          <w:lang w:val="ru-RU"/>
        </w:rPr>
        <w:t xml:space="preserve">онтракта реальных оснований полагать о возможном нарушении данных требований она должна письменно уведомить об этом другую </w:t>
      </w:r>
      <w:r w:rsidR="00B132B3">
        <w:rPr>
          <w:lang w:val="ru-RU"/>
        </w:rPr>
        <w:t>С</w:t>
      </w:r>
      <w:r w:rsidR="001C482A" w:rsidRPr="00DD2ECE">
        <w:rPr>
          <w:lang w:val="ru-RU"/>
        </w:rPr>
        <w:t>торону вплоть до постановки вопроса о приостановлении исполнения контрактных обязательств до разрешения сложившейся ситуации.</w:t>
      </w:r>
    </w:p>
    <w:p w14:paraId="5C5FE745" w14:textId="4C09ABD3"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.4. В случае выявления риска коррупционного нарушения по </w:t>
      </w:r>
      <w:r w:rsidR="008A36C7">
        <w:rPr>
          <w:lang w:val="ru-RU"/>
        </w:rPr>
        <w:t>К</w:t>
      </w:r>
      <w:r w:rsidR="001C482A" w:rsidRPr="00DD2ECE">
        <w:rPr>
          <w:lang w:val="ru-RU"/>
        </w:rPr>
        <w:t xml:space="preserve">онтракту соответствующая </w:t>
      </w:r>
      <w:r w:rsidR="00D26753">
        <w:rPr>
          <w:lang w:val="ru-RU"/>
        </w:rPr>
        <w:t>С</w:t>
      </w:r>
      <w:r w:rsidR="001C482A" w:rsidRPr="00DD2ECE">
        <w:rPr>
          <w:lang w:val="ru-RU"/>
        </w:rPr>
        <w:t xml:space="preserve">торона должна в течение 10 дней с момента получения уведомления сообщить другой </w:t>
      </w:r>
      <w:r w:rsidR="00B132B3">
        <w:rPr>
          <w:lang w:val="ru-RU"/>
        </w:rPr>
        <w:t>С</w:t>
      </w:r>
      <w:r w:rsidR="001C482A" w:rsidRPr="00DD2ECE">
        <w:rPr>
          <w:lang w:val="ru-RU"/>
        </w:rPr>
        <w:t>тороне о принятых мерах по исключению этих рисков с приложением соответствующих подтверждений.</w:t>
      </w:r>
    </w:p>
    <w:p w14:paraId="6638390D" w14:textId="6E922FE4"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.5. В случае выявления коррупционного нарушения, допущенного в связи с исполнением </w:t>
      </w:r>
      <w:proofErr w:type="gramStart"/>
      <w:r w:rsidR="008A36C7">
        <w:rPr>
          <w:lang w:val="ru-RU"/>
        </w:rPr>
        <w:t>К</w:t>
      </w:r>
      <w:r w:rsidR="001C482A" w:rsidRPr="00DD2ECE">
        <w:rPr>
          <w:lang w:val="ru-RU"/>
        </w:rPr>
        <w:t>онтракта</w:t>
      </w:r>
      <w:proofErr w:type="gramEnd"/>
      <w:r w:rsidR="001C482A" w:rsidRPr="00DD2ECE">
        <w:rPr>
          <w:lang w:val="ru-RU"/>
        </w:rPr>
        <w:t xml:space="preserve"> пострадавшая </w:t>
      </w:r>
      <w:r w:rsidR="00D26753">
        <w:rPr>
          <w:lang w:val="ru-RU"/>
        </w:rPr>
        <w:t>С</w:t>
      </w:r>
      <w:r w:rsidR="001C482A" w:rsidRPr="00DD2ECE">
        <w:rPr>
          <w:lang w:val="ru-RU"/>
        </w:rPr>
        <w:t xml:space="preserve">торона вправе в одностороннем порядке полностью или в соответствующей части отказаться от исполнения </w:t>
      </w:r>
      <w:r w:rsidR="008A36C7">
        <w:rPr>
          <w:lang w:val="ru-RU"/>
        </w:rPr>
        <w:t>К</w:t>
      </w:r>
      <w:r w:rsidR="001C482A" w:rsidRPr="00DD2ECE">
        <w:rPr>
          <w:lang w:val="ru-RU"/>
        </w:rPr>
        <w:t xml:space="preserve">онтракта, что влечёт его автоматическое полное или частичное расторжение с момента получения другой </w:t>
      </w:r>
      <w:r w:rsidR="00D26753">
        <w:rPr>
          <w:lang w:val="ru-RU"/>
        </w:rPr>
        <w:t>С</w:t>
      </w:r>
      <w:r w:rsidR="001C482A" w:rsidRPr="00DD2ECE">
        <w:rPr>
          <w:lang w:val="ru-RU"/>
        </w:rPr>
        <w:t>тороной уведомления об этом.</w:t>
      </w:r>
    </w:p>
    <w:p w14:paraId="15F192A6" w14:textId="77777777" w:rsidR="001C482A" w:rsidRPr="00DD2ECE" w:rsidRDefault="001C482A" w:rsidP="00FA7B6C">
      <w:pPr>
        <w:widowControl w:val="0"/>
        <w:numPr>
          <w:ilvl w:val="0"/>
          <w:numId w:val="2"/>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ДЕЙСТВИЯ НЕПРЕОДОЛИМОЙ СИЛЫ</w:t>
      </w:r>
    </w:p>
    <w:p w14:paraId="6F93A57F" w14:textId="365F39F8"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8.1. </w:t>
      </w:r>
      <w:r w:rsidR="001C482A" w:rsidRPr="00FA7B6C">
        <w:rPr>
          <w:rFonts w:ascii="Times New Roman" w:hAnsi="Times New Roman"/>
          <w:sz w:val="24"/>
          <w:szCs w:val="24"/>
        </w:rPr>
        <w:t xml:space="preserve">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w:t>
      </w:r>
      <w:r w:rsidR="00D26753">
        <w:rPr>
          <w:rFonts w:ascii="Times New Roman" w:hAnsi="Times New Roman"/>
          <w:sz w:val="24"/>
          <w:szCs w:val="24"/>
        </w:rPr>
        <w:t>С</w:t>
      </w:r>
      <w:r w:rsidR="001C482A" w:rsidRPr="00FA7B6C">
        <w:rPr>
          <w:rFonts w:ascii="Times New Roman" w:hAnsi="Times New Roman"/>
          <w:sz w:val="24"/>
          <w:szCs w:val="24"/>
        </w:rPr>
        <w:t xml:space="preserve">торонами обязательств по настоящему </w:t>
      </w:r>
      <w:r w:rsidR="008A36C7">
        <w:rPr>
          <w:rFonts w:ascii="Times New Roman" w:hAnsi="Times New Roman"/>
          <w:sz w:val="24"/>
          <w:szCs w:val="24"/>
        </w:rPr>
        <w:t>К</w:t>
      </w:r>
      <w:r w:rsidR="001C482A" w:rsidRPr="00FA7B6C">
        <w:rPr>
          <w:rFonts w:ascii="Times New Roman" w:hAnsi="Times New Roman"/>
          <w:sz w:val="24"/>
          <w:szCs w:val="24"/>
        </w:rPr>
        <w:t xml:space="preserve">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w:t>
      </w:r>
      <w:r w:rsidR="008A36C7">
        <w:rPr>
          <w:rFonts w:ascii="Times New Roman" w:hAnsi="Times New Roman"/>
          <w:sz w:val="24"/>
          <w:szCs w:val="24"/>
        </w:rPr>
        <w:t>К</w:t>
      </w:r>
      <w:r w:rsidR="001C482A" w:rsidRPr="00FA7B6C">
        <w:rPr>
          <w:rFonts w:ascii="Times New Roman" w:hAnsi="Times New Roman"/>
          <w:sz w:val="24"/>
          <w:szCs w:val="24"/>
        </w:rPr>
        <w:t>онтракта и документальным их подтверждением.</w:t>
      </w:r>
    </w:p>
    <w:p w14:paraId="0E40E603" w14:textId="272AAE84" w:rsidR="001C482A"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8.2. </w:t>
      </w:r>
      <w:r w:rsidR="001C482A" w:rsidRPr="00FA7B6C">
        <w:rPr>
          <w:rFonts w:ascii="Times New Roman" w:hAnsi="Times New Roman"/>
          <w:sz w:val="24"/>
          <w:szCs w:val="24"/>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r w:rsidR="008A36C7">
        <w:rPr>
          <w:rFonts w:ascii="Times New Roman" w:hAnsi="Times New Roman"/>
          <w:sz w:val="24"/>
          <w:szCs w:val="24"/>
        </w:rPr>
        <w:t>К</w:t>
      </w:r>
      <w:r w:rsidR="001C482A" w:rsidRPr="00FA7B6C">
        <w:rPr>
          <w:rFonts w:ascii="Times New Roman" w:hAnsi="Times New Roman"/>
          <w:sz w:val="24"/>
          <w:szCs w:val="24"/>
        </w:rPr>
        <w:t xml:space="preserve">онтракт может быть расторгнут Заказчиком и Исполнителем путем направления уведомления другой </w:t>
      </w:r>
      <w:r w:rsidR="00D26753">
        <w:rPr>
          <w:rFonts w:ascii="Times New Roman" w:hAnsi="Times New Roman"/>
          <w:sz w:val="24"/>
          <w:szCs w:val="24"/>
        </w:rPr>
        <w:t>С</w:t>
      </w:r>
      <w:r w:rsidR="001C482A" w:rsidRPr="00FA7B6C">
        <w:rPr>
          <w:rFonts w:ascii="Times New Roman" w:hAnsi="Times New Roman"/>
          <w:sz w:val="24"/>
          <w:szCs w:val="24"/>
        </w:rPr>
        <w:t>тороне.</w:t>
      </w:r>
    </w:p>
    <w:p w14:paraId="3CFD2542" w14:textId="77777777" w:rsidR="00E31877" w:rsidRPr="00FA7B6C" w:rsidRDefault="00E31877" w:rsidP="00FA7B6C">
      <w:pPr>
        <w:widowControl w:val="0"/>
        <w:tabs>
          <w:tab w:val="left" w:pos="993"/>
        </w:tabs>
        <w:spacing w:after="0" w:line="240" w:lineRule="auto"/>
        <w:jc w:val="both"/>
        <w:rPr>
          <w:rFonts w:ascii="Times New Roman" w:hAnsi="Times New Roman"/>
          <w:sz w:val="24"/>
          <w:szCs w:val="24"/>
        </w:rPr>
      </w:pPr>
    </w:p>
    <w:p w14:paraId="6AC4B1B7" w14:textId="77777777" w:rsidR="001C482A" w:rsidRPr="00DD2ECE" w:rsidRDefault="001C482A" w:rsidP="008A4315">
      <w:pPr>
        <w:widowControl w:val="0"/>
        <w:numPr>
          <w:ilvl w:val="0"/>
          <w:numId w:val="10"/>
        </w:numPr>
        <w:tabs>
          <w:tab w:val="num" w:pos="709"/>
        </w:tabs>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lastRenderedPageBreak/>
        <w:t xml:space="preserve">ПОРЯДОК </w:t>
      </w:r>
      <w:r w:rsidRPr="00DD2ECE">
        <w:rPr>
          <w:rFonts w:ascii="Times New Roman" w:hAnsi="Times New Roman"/>
          <w:b/>
          <w:sz w:val="24"/>
          <w:szCs w:val="24"/>
        </w:rPr>
        <w:t xml:space="preserve">УРЕГУЛИРОВАНИЯ </w:t>
      </w:r>
      <w:r w:rsidRPr="00DD2ECE">
        <w:rPr>
          <w:rFonts w:ascii="Times New Roman" w:hAnsi="Times New Roman"/>
          <w:b/>
          <w:bCs/>
          <w:sz w:val="24"/>
          <w:szCs w:val="24"/>
        </w:rPr>
        <w:t>СПОРОВ</w:t>
      </w:r>
    </w:p>
    <w:p w14:paraId="16E2B544" w14:textId="4E9FDBE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.1. Все споры и разногласия, вытекающие из настоящего </w:t>
      </w:r>
      <w:r w:rsidR="008A36C7">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онтракта, Стороны разрешают до направления в Арбитражный суд в претензионном порядке.</w:t>
      </w:r>
    </w:p>
    <w:p w14:paraId="1250A7E1" w14:textId="201007E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B4522BA" w14:textId="0549A6D5"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660250" w:rsidRPr="00660250">
        <w:rPr>
          <w:rFonts w:ascii="Times New Roman" w:eastAsia="Times New Roman" w:hAnsi="Times New Roman"/>
          <w:sz w:val="24"/>
          <w:szCs w:val="24"/>
          <w:lang w:eastAsia="ru-RU"/>
        </w:rPr>
        <w:t>истребуемая</w:t>
      </w:r>
      <w:proofErr w:type="spellEnd"/>
      <w:r w:rsidR="00660250" w:rsidRPr="00660250">
        <w:rPr>
          <w:rFonts w:ascii="Times New Roman" w:eastAsia="Times New Roman" w:hAnsi="Times New Roman"/>
          <w:sz w:val="24"/>
          <w:szCs w:val="24"/>
          <w:lang w:eastAsia="ru-RU"/>
        </w:rPr>
        <w:t xml:space="preserve"> сумма и ее полный и обоснованный расчет.</w:t>
      </w:r>
    </w:p>
    <w:p w14:paraId="6652180E" w14:textId="26A3737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671ACCC" w14:textId="16D9B32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w:t>
      </w:r>
      <w:r w:rsidR="00B47518">
        <w:rPr>
          <w:rFonts w:ascii="Times New Roman" w:eastAsia="Times New Roman" w:hAnsi="Times New Roman"/>
          <w:sz w:val="24"/>
          <w:szCs w:val="24"/>
          <w:lang w:eastAsia="ru-RU"/>
        </w:rPr>
        <w:t>Исполнителем</w:t>
      </w:r>
      <w:r w:rsidR="00660250" w:rsidRPr="00660250">
        <w:rPr>
          <w:rFonts w:ascii="Times New Roman" w:eastAsia="Times New Roman" w:hAnsi="Times New Roman"/>
          <w:sz w:val="24"/>
          <w:szCs w:val="24"/>
          <w:lang w:eastAsia="ru-RU"/>
        </w:rPr>
        <w:t xml:space="preserve"> или </w:t>
      </w:r>
      <w:r w:rsidR="00B47518">
        <w:rPr>
          <w:rFonts w:ascii="Times New Roman" w:eastAsia="Times New Roman" w:hAnsi="Times New Roman"/>
          <w:sz w:val="24"/>
          <w:szCs w:val="24"/>
          <w:lang w:eastAsia="ru-RU"/>
        </w:rPr>
        <w:t>З</w:t>
      </w:r>
      <w:r w:rsidR="00660250" w:rsidRPr="00660250">
        <w:rPr>
          <w:rFonts w:ascii="Times New Roman" w:eastAsia="Times New Roman" w:hAnsi="Times New Roman"/>
          <w:sz w:val="24"/>
          <w:szCs w:val="24"/>
          <w:lang w:eastAsia="ru-RU"/>
        </w:rPr>
        <w:t xml:space="preserve">аказчиком (Сторонами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 xml:space="preserve">онтракта) условий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 xml:space="preserve">онтракта осуществляется с использованием </w:t>
      </w:r>
      <w:r w:rsidR="00774588">
        <w:rPr>
          <w:rFonts w:ascii="Times New Roman" w:eastAsia="Times New Roman" w:hAnsi="Times New Roman"/>
          <w:sz w:val="24"/>
          <w:szCs w:val="24"/>
          <w:lang w:eastAsia="ru-RU"/>
        </w:rPr>
        <w:t>ЕАТ</w:t>
      </w:r>
      <w:r w:rsidR="00660250" w:rsidRPr="00660250">
        <w:rPr>
          <w:rFonts w:ascii="Times New Roman" w:eastAsia="Times New Roman" w:hAnsi="Times New Roman"/>
          <w:sz w:val="24"/>
          <w:szCs w:val="24"/>
          <w:lang w:eastAsia="ru-RU"/>
        </w:rPr>
        <w:t xml:space="preserve"> путем направления электронных уведомлений. </w:t>
      </w:r>
    </w:p>
    <w:p w14:paraId="01FEF48A" w14:textId="56BD873C"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Такие уведомления формируются в личных кабинетах Сторон </w:t>
      </w:r>
      <w:r w:rsidR="00774588">
        <w:rPr>
          <w:rFonts w:ascii="Times New Roman" w:eastAsia="Times New Roman" w:hAnsi="Times New Roman"/>
          <w:sz w:val="24"/>
          <w:szCs w:val="24"/>
          <w:lang w:eastAsia="ru-RU"/>
        </w:rPr>
        <w:t>К</w:t>
      </w:r>
      <w:r w:rsidRPr="00660250">
        <w:rPr>
          <w:rFonts w:ascii="Times New Roman" w:eastAsia="Times New Roman" w:hAnsi="Times New Roman"/>
          <w:sz w:val="24"/>
          <w:szCs w:val="24"/>
          <w:lang w:eastAsia="ru-RU"/>
        </w:rPr>
        <w:t xml:space="preserve">онтракта с использованием </w:t>
      </w:r>
      <w:r w:rsidR="00774588">
        <w:rPr>
          <w:rFonts w:ascii="Times New Roman" w:eastAsia="Times New Roman" w:hAnsi="Times New Roman"/>
          <w:sz w:val="24"/>
          <w:szCs w:val="24"/>
          <w:lang w:eastAsia="ru-RU"/>
        </w:rPr>
        <w:t>ЕАТ</w:t>
      </w:r>
      <w:r w:rsidRPr="00660250">
        <w:rPr>
          <w:rFonts w:ascii="Times New Roman" w:eastAsia="Times New Roman" w:hAnsi="Times New Roman"/>
          <w:sz w:val="24"/>
          <w:szCs w:val="24"/>
          <w:lang w:eastAsia="ru-RU"/>
        </w:rPr>
        <w:t xml:space="preserve">, подписываются усиленной электронной подписью лица, имеющего право действовать от имени </w:t>
      </w:r>
      <w:r w:rsidR="00B47518">
        <w:rPr>
          <w:rFonts w:ascii="Times New Roman" w:eastAsia="Times New Roman" w:hAnsi="Times New Roman"/>
          <w:sz w:val="24"/>
          <w:szCs w:val="24"/>
          <w:lang w:eastAsia="ru-RU"/>
        </w:rPr>
        <w:t>З</w:t>
      </w:r>
      <w:r w:rsidRPr="00660250">
        <w:rPr>
          <w:rFonts w:ascii="Times New Roman" w:eastAsia="Times New Roman" w:hAnsi="Times New Roman"/>
          <w:sz w:val="24"/>
          <w:szCs w:val="24"/>
          <w:lang w:eastAsia="ru-RU"/>
        </w:rPr>
        <w:t xml:space="preserve">аказчика, </w:t>
      </w:r>
      <w:r w:rsidR="00B47518">
        <w:rPr>
          <w:rFonts w:ascii="Times New Roman" w:eastAsia="Times New Roman" w:hAnsi="Times New Roman"/>
          <w:sz w:val="24"/>
          <w:szCs w:val="24"/>
          <w:lang w:eastAsia="ru-RU"/>
        </w:rPr>
        <w:t>Исполнителя</w:t>
      </w:r>
      <w:r w:rsidRPr="00660250">
        <w:rPr>
          <w:rFonts w:ascii="Times New Roman" w:eastAsia="Times New Roman" w:hAnsi="Times New Roman"/>
          <w:sz w:val="24"/>
          <w:szCs w:val="24"/>
          <w:lang w:eastAsia="ru-RU"/>
        </w:rPr>
        <w:t xml:space="preserve"> и размещаются</w:t>
      </w:r>
      <w:r w:rsidR="00774588">
        <w:rPr>
          <w:rFonts w:ascii="Times New Roman" w:eastAsia="Times New Roman" w:hAnsi="Times New Roman"/>
          <w:sz w:val="24"/>
          <w:szCs w:val="24"/>
          <w:lang w:eastAsia="ru-RU"/>
        </w:rPr>
        <w:t xml:space="preserve"> на ЕАТ</w:t>
      </w:r>
      <w:r w:rsidRPr="00660250">
        <w:rPr>
          <w:rFonts w:ascii="Times New Roman" w:eastAsia="Times New Roman" w:hAnsi="Times New Roman"/>
          <w:sz w:val="24"/>
          <w:szCs w:val="24"/>
          <w:lang w:eastAsia="ru-RU"/>
        </w:rPr>
        <w:t xml:space="preserve"> без размещения на официальном сайте. </w:t>
      </w:r>
    </w:p>
    <w:p w14:paraId="2CF8114D" w14:textId="6DA27C50"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w:t>
      </w:r>
      <w:r w:rsidR="00774588">
        <w:rPr>
          <w:rFonts w:ascii="Times New Roman" w:eastAsia="Times New Roman" w:hAnsi="Times New Roman"/>
          <w:sz w:val="24"/>
          <w:szCs w:val="24"/>
          <w:lang w:eastAsia="ru-RU"/>
        </w:rPr>
        <w:t>на ЕАТ</w:t>
      </w:r>
      <w:r w:rsidRPr="00660250">
        <w:rPr>
          <w:rFonts w:ascii="Times New Roman" w:eastAsia="Times New Roman" w:hAnsi="Times New Roman"/>
          <w:sz w:val="24"/>
          <w:szCs w:val="24"/>
          <w:lang w:eastAsia="ru-RU"/>
        </w:rPr>
        <w:t xml:space="preserve"> в установленный срок означает признание требований претензии.</w:t>
      </w:r>
    </w:p>
    <w:p w14:paraId="43BC6F2C" w14:textId="263A3D00" w:rsidR="001C482A" w:rsidRPr="00DD2ECE"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.6. В случае невыполнения Сторонами своих обязательств и не достижения взаимного согласия споры по настоящему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онтракту разрешаются в Арбитражном суде Санкт-Петербурга и Ленинградской области.</w:t>
      </w:r>
    </w:p>
    <w:p w14:paraId="2F01BE4E" w14:textId="77777777" w:rsidR="001C482A" w:rsidRPr="00DD2ECE" w:rsidRDefault="001C482A" w:rsidP="008A4315">
      <w:pPr>
        <w:widowControl w:val="0"/>
        <w:numPr>
          <w:ilvl w:val="0"/>
          <w:numId w:val="10"/>
        </w:numPr>
        <w:spacing w:before="120" w:after="120" w:line="0" w:lineRule="atLeast"/>
        <w:jc w:val="center"/>
        <w:rPr>
          <w:rFonts w:ascii="Times New Roman" w:eastAsia="Times New Roman" w:hAnsi="Times New Roman"/>
          <w:b/>
          <w:sz w:val="24"/>
          <w:szCs w:val="24"/>
        </w:rPr>
      </w:pPr>
      <w:r w:rsidRPr="00DD2ECE">
        <w:rPr>
          <w:rFonts w:ascii="Times New Roman" w:eastAsia="Times New Roman" w:hAnsi="Times New Roman"/>
          <w:b/>
          <w:sz w:val="24"/>
          <w:szCs w:val="24"/>
        </w:rPr>
        <w:t>СРОК ДЕЙСТВИЯ КОНТРАКТА</w:t>
      </w:r>
    </w:p>
    <w:p w14:paraId="70EE8F93" w14:textId="7A79B712" w:rsidR="001C482A" w:rsidRPr="003D764E" w:rsidRDefault="00FA7B6C" w:rsidP="003D764E">
      <w:pPr>
        <w:pStyle w:val="ConsPlusNormal"/>
        <w:widowControl w:val="0"/>
        <w:ind w:firstLine="540"/>
        <w:jc w:val="both"/>
        <w:rPr>
          <w:rFonts w:ascii="Times New Roman" w:hAnsi="Times New Roman"/>
          <w:sz w:val="24"/>
          <w:szCs w:val="24"/>
        </w:rPr>
      </w:pPr>
      <w:r>
        <w:rPr>
          <w:rFonts w:ascii="Times New Roman" w:hAnsi="Times New Roman"/>
          <w:sz w:val="24"/>
          <w:szCs w:val="24"/>
        </w:rPr>
        <w:t>10</w:t>
      </w:r>
      <w:r w:rsidR="003D764E">
        <w:rPr>
          <w:rFonts w:ascii="Times New Roman" w:hAnsi="Times New Roman"/>
          <w:sz w:val="24"/>
          <w:szCs w:val="24"/>
        </w:rPr>
        <w:t xml:space="preserve">.1. Настоящий </w:t>
      </w:r>
      <w:r w:rsidR="00774588">
        <w:rPr>
          <w:rFonts w:ascii="Times New Roman" w:hAnsi="Times New Roman"/>
          <w:sz w:val="24"/>
          <w:szCs w:val="24"/>
        </w:rPr>
        <w:t>К</w:t>
      </w:r>
      <w:r w:rsidR="003D764E">
        <w:rPr>
          <w:rFonts w:ascii="Times New Roman" w:hAnsi="Times New Roman"/>
          <w:sz w:val="24"/>
          <w:szCs w:val="24"/>
        </w:rPr>
        <w:t xml:space="preserve">онтракт </w:t>
      </w:r>
      <w:r w:rsidR="001C482A" w:rsidRPr="00DD2ECE">
        <w:rPr>
          <w:rFonts w:ascii="Times New Roman" w:hAnsi="Times New Roman"/>
          <w:sz w:val="24"/>
          <w:szCs w:val="24"/>
        </w:rPr>
        <w:t>вступает в силу с момента его подписания Сторона</w:t>
      </w:r>
      <w:r w:rsidR="00ED7871">
        <w:rPr>
          <w:rFonts w:ascii="Times New Roman" w:hAnsi="Times New Roman"/>
          <w:sz w:val="24"/>
          <w:szCs w:val="24"/>
        </w:rPr>
        <w:t xml:space="preserve">ми и продолжает действовать </w:t>
      </w:r>
      <w:r w:rsidR="003D764E">
        <w:rPr>
          <w:rFonts w:ascii="Times New Roman" w:hAnsi="Times New Roman"/>
          <w:sz w:val="24"/>
          <w:szCs w:val="24"/>
        </w:rPr>
        <w:t xml:space="preserve">в части обязательств Исполнителя по оказанию услуг </w:t>
      </w:r>
      <w:r w:rsidR="003D764E" w:rsidRPr="000A7805">
        <w:rPr>
          <w:rFonts w:ascii="Times New Roman" w:hAnsi="Times New Roman"/>
          <w:spacing w:val="-2"/>
          <w:sz w:val="24"/>
          <w:szCs w:val="24"/>
        </w:rPr>
        <w:t xml:space="preserve">до </w:t>
      </w:r>
      <w:r w:rsidR="003D764E">
        <w:rPr>
          <w:rFonts w:ascii="Times New Roman" w:hAnsi="Times New Roman"/>
          <w:spacing w:val="-2"/>
          <w:sz w:val="24"/>
          <w:szCs w:val="24"/>
        </w:rPr>
        <w:t>3</w:t>
      </w:r>
      <w:r w:rsidR="00A96379">
        <w:rPr>
          <w:rFonts w:ascii="Times New Roman" w:hAnsi="Times New Roman"/>
          <w:spacing w:val="-2"/>
          <w:sz w:val="24"/>
          <w:szCs w:val="24"/>
        </w:rPr>
        <w:t>0</w:t>
      </w:r>
      <w:r w:rsidR="003D764E">
        <w:rPr>
          <w:rFonts w:ascii="Times New Roman" w:hAnsi="Times New Roman"/>
          <w:spacing w:val="-2"/>
          <w:sz w:val="24"/>
          <w:szCs w:val="24"/>
        </w:rPr>
        <w:t xml:space="preserve"> </w:t>
      </w:r>
      <w:r w:rsidR="00A96379">
        <w:rPr>
          <w:rFonts w:ascii="Times New Roman" w:hAnsi="Times New Roman"/>
          <w:spacing w:val="-2"/>
          <w:sz w:val="24"/>
          <w:szCs w:val="24"/>
        </w:rPr>
        <w:t>сентября</w:t>
      </w:r>
      <w:r w:rsidR="003D764E">
        <w:rPr>
          <w:rFonts w:ascii="Times New Roman" w:hAnsi="Times New Roman"/>
          <w:spacing w:val="-2"/>
          <w:sz w:val="24"/>
          <w:szCs w:val="24"/>
        </w:rPr>
        <w:t xml:space="preserve"> 202</w:t>
      </w:r>
      <w:r w:rsidR="00F24C3A">
        <w:rPr>
          <w:rFonts w:ascii="Times New Roman" w:hAnsi="Times New Roman"/>
          <w:spacing w:val="-2"/>
          <w:sz w:val="24"/>
          <w:szCs w:val="24"/>
        </w:rPr>
        <w:t>6</w:t>
      </w:r>
      <w:r w:rsidR="003D764E">
        <w:rPr>
          <w:rFonts w:ascii="Times New Roman" w:hAnsi="Times New Roman"/>
          <w:spacing w:val="-2"/>
          <w:sz w:val="24"/>
          <w:szCs w:val="24"/>
        </w:rPr>
        <w:t xml:space="preserve"> </w:t>
      </w:r>
      <w:r w:rsidR="003D764E" w:rsidRPr="000A7805">
        <w:rPr>
          <w:rFonts w:ascii="Times New Roman" w:hAnsi="Times New Roman"/>
          <w:spacing w:val="-2"/>
          <w:sz w:val="24"/>
          <w:szCs w:val="24"/>
        </w:rPr>
        <w:t>г</w:t>
      </w:r>
      <w:r w:rsidR="003D764E">
        <w:rPr>
          <w:rFonts w:ascii="Times New Roman" w:hAnsi="Times New Roman"/>
          <w:spacing w:val="-2"/>
          <w:sz w:val="24"/>
          <w:szCs w:val="24"/>
        </w:rPr>
        <w:t>ода (включительно</w:t>
      </w:r>
      <w:r w:rsidR="003D764E" w:rsidRPr="008F5FC5">
        <w:rPr>
          <w:rFonts w:ascii="Times New Roman" w:hAnsi="Times New Roman"/>
          <w:spacing w:val="-2"/>
          <w:sz w:val="24"/>
          <w:szCs w:val="24"/>
        </w:rPr>
        <w:t>)</w:t>
      </w:r>
      <w:r w:rsidR="003D764E">
        <w:rPr>
          <w:rFonts w:ascii="Times New Roman" w:hAnsi="Times New Roman"/>
          <w:sz w:val="24"/>
          <w:szCs w:val="24"/>
        </w:rPr>
        <w:t xml:space="preserve">, а в </w:t>
      </w:r>
      <w:r w:rsidR="001C482A" w:rsidRPr="00DD2ECE">
        <w:rPr>
          <w:rFonts w:ascii="Times New Roman" w:hAnsi="Times New Roman" w:cs="Times New Roman"/>
          <w:sz w:val="24"/>
          <w:szCs w:val="24"/>
        </w:rPr>
        <w:t>части осуществления расчетов по Контракту и ответственности Сторон - до полного исполнения Сторонами взаимных обязательств.</w:t>
      </w:r>
    </w:p>
    <w:p w14:paraId="0B06E10F" w14:textId="5F7EEBC5" w:rsidR="001C482A" w:rsidRPr="00DD2ECE" w:rsidRDefault="00FA7B6C" w:rsidP="008A4315">
      <w:pPr>
        <w:widowControl w:val="0"/>
        <w:spacing w:after="0" w:line="240" w:lineRule="auto"/>
        <w:ind w:firstLine="567"/>
        <w:jc w:val="both"/>
        <w:rPr>
          <w:rFonts w:ascii="Times New Roman" w:hAnsi="Times New Roman"/>
          <w:snapToGrid w:val="0"/>
          <w:sz w:val="24"/>
          <w:szCs w:val="24"/>
          <w:lang w:eastAsia="ru-RU"/>
        </w:rPr>
      </w:pPr>
      <w:r>
        <w:rPr>
          <w:rFonts w:ascii="Times New Roman" w:eastAsia="Times New Roman" w:hAnsi="Times New Roman"/>
          <w:sz w:val="24"/>
          <w:szCs w:val="24"/>
          <w:lang w:eastAsia="ru-RU"/>
        </w:rPr>
        <w:t>10</w:t>
      </w:r>
      <w:r w:rsidR="001C482A" w:rsidRPr="00DD2ECE">
        <w:rPr>
          <w:rFonts w:ascii="Times New Roman" w:eastAsia="Times New Roman" w:hAnsi="Times New Roman"/>
          <w:sz w:val="24"/>
          <w:szCs w:val="24"/>
          <w:lang w:eastAsia="ru-RU"/>
        </w:rPr>
        <w:t xml:space="preserve">.2. </w:t>
      </w:r>
      <w:r w:rsidR="001C482A" w:rsidRPr="00DD2ECE">
        <w:rPr>
          <w:rFonts w:ascii="Times New Roman" w:hAnsi="Times New Roman"/>
          <w:snapToGrid w:val="0"/>
          <w:sz w:val="24"/>
          <w:szCs w:val="24"/>
          <w:lang w:eastAsia="ru-RU"/>
        </w:rPr>
        <w:t xml:space="preserve">Прекращение (окончание) срока действия настоящего </w:t>
      </w:r>
      <w:r w:rsidR="00D37251">
        <w:rPr>
          <w:rFonts w:ascii="Times New Roman" w:hAnsi="Times New Roman"/>
          <w:snapToGrid w:val="0"/>
          <w:sz w:val="24"/>
          <w:szCs w:val="24"/>
          <w:lang w:eastAsia="ru-RU"/>
        </w:rPr>
        <w:t>К</w:t>
      </w:r>
      <w:r w:rsidR="001C482A" w:rsidRPr="00DD2ECE">
        <w:rPr>
          <w:rFonts w:ascii="Times New Roman" w:hAnsi="Times New Roman"/>
          <w:snapToGrid w:val="0"/>
          <w:sz w:val="24"/>
          <w:szCs w:val="24"/>
          <w:lang w:eastAsia="ru-RU"/>
        </w:rPr>
        <w:t>онтракта влечет за собой прекращение основного обязательства Исполнителя.</w:t>
      </w:r>
    </w:p>
    <w:p w14:paraId="21F4AA3C" w14:textId="18DA6C0C" w:rsidR="001C482A" w:rsidRPr="00DD2ECE" w:rsidRDefault="00FA7B6C" w:rsidP="008A4315">
      <w:pPr>
        <w:widowControl w:val="0"/>
        <w:tabs>
          <w:tab w:val="left" w:pos="426"/>
          <w:tab w:val="left" w:pos="709"/>
          <w:tab w:val="left" w:pos="1134"/>
          <w:tab w:val="left" w:pos="1985"/>
        </w:tabs>
        <w:spacing w:before="120" w:after="120" w:line="240" w:lineRule="auto"/>
        <w:ind w:firstLine="540"/>
        <w:jc w:val="center"/>
        <w:rPr>
          <w:rFonts w:ascii="Times New Roman" w:hAnsi="Times New Roman"/>
          <w:b/>
          <w:sz w:val="24"/>
          <w:szCs w:val="24"/>
        </w:rPr>
      </w:pPr>
      <w:r>
        <w:rPr>
          <w:rFonts w:ascii="Times New Roman" w:hAnsi="Times New Roman"/>
          <w:b/>
          <w:sz w:val="24"/>
          <w:szCs w:val="24"/>
        </w:rPr>
        <w:t>11</w:t>
      </w:r>
      <w:r w:rsidR="001C482A" w:rsidRPr="00DD2ECE">
        <w:rPr>
          <w:rFonts w:ascii="Times New Roman" w:hAnsi="Times New Roman"/>
          <w:b/>
          <w:sz w:val="24"/>
          <w:szCs w:val="24"/>
        </w:rPr>
        <w:t>.</w:t>
      </w:r>
      <w:r w:rsidR="001C482A" w:rsidRPr="00DD2ECE">
        <w:rPr>
          <w:rFonts w:ascii="Times New Roman" w:hAnsi="Times New Roman"/>
          <w:b/>
          <w:sz w:val="24"/>
          <w:szCs w:val="24"/>
        </w:rPr>
        <w:tab/>
        <w:t>ИЗМЕНЕНИЕ СУЩЕСТВЕННЫХ УСЛОВИЙ КОНТРАКТА</w:t>
      </w:r>
    </w:p>
    <w:p w14:paraId="42337299" w14:textId="55B295FB" w:rsidR="001C482A" w:rsidRPr="00DD2ECE" w:rsidRDefault="003972AA" w:rsidP="008A4315">
      <w:pPr>
        <w:pStyle w:val="afff0"/>
        <w:widowControl w:val="0"/>
        <w:ind w:firstLine="567"/>
        <w:jc w:val="both"/>
      </w:pPr>
      <w:r w:rsidRPr="00DD2ECE">
        <w:t>1</w:t>
      </w:r>
      <w:r w:rsidR="00FA7B6C">
        <w:t>1</w:t>
      </w:r>
      <w:r w:rsidR="001C482A" w:rsidRPr="00DD2ECE">
        <w:t xml:space="preserve">.1. Изменение существенных условий </w:t>
      </w:r>
      <w:r w:rsidR="00774588">
        <w:t>К</w:t>
      </w:r>
      <w:r w:rsidR="001C482A" w:rsidRPr="00DD2ECE">
        <w:t xml:space="preserve">онтракта при его исполнении не допускается, за исключением их изменения по соглашению </w:t>
      </w:r>
      <w:r w:rsidR="00774588">
        <w:t>С</w:t>
      </w:r>
      <w:r w:rsidR="001C482A" w:rsidRPr="00DD2ECE">
        <w:t>торон в следующих случаях:</w:t>
      </w:r>
    </w:p>
    <w:p w14:paraId="4AC03744" w14:textId="79878339" w:rsidR="001C482A" w:rsidRPr="00DD2ECE" w:rsidRDefault="001C482A" w:rsidP="008A4315">
      <w:pPr>
        <w:pStyle w:val="afff0"/>
        <w:widowControl w:val="0"/>
        <w:ind w:firstLine="567"/>
        <w:jc w:val="both"/>
        <w:rPr>
          <w:lang w:eastAsia="ru-RU"/>
        </w:rPr>
      </w:pPr>
      <w:r w:rsidRPr="00DD2ECE">
        <w:rPr>
          <w:lang w:eastAsia="ru-RU"/>
        </w:rPr>
        <w:t xml:space="preserve">а) при снижении цены </w:t>
      </w:r>
      <w:r w:rsidR="00774588">
        <w:rPr>
          <w:lang w:eastAsia="ru-RU"/>
        </w:rPr>
        <w:t>К</w:t>
      </w:r>
      <w:r w:rsidRPr="00DD2ECE">
        <w:rPr>
          <w:lang w:eastAsia="ru-RU"/>
        </w:rPr>
        <w:t xml:space="preserve">онтракта без изменения предусмотренных </w:t>
      </w:r>
      <w:r w:rsidR="00774588">
        <w:rPr>
          <w:lang w:eastAsia="ru-RU"/>
        </w:rPr>
        <w:t>К</w:t>
      </w:r>
      <w:r w:rsidRPr="00DD2ECE">
        <w:rPr>
          <w:lang w:eastAsia="ru-RU"/>
        </w:rPr>
        <w:t xml:space="preserve">онтрактом количества оказанных услуг, качества оказанных услуг, и иных условий </w:t>
      </w:r>
      <w:r w:rsidR="00774588">
        <w:rPr>
          <w:lang w:eastAsia="ru-RU"/>
        </w:rPr>
        <w:t>К</w:t>
      </w:r>
      <w:r w:rsidRPr="00DD2ECE">
        <w:rPr>
          <w:lang w:eastAsia="ru-RU"/>
        </w:rPr>
        <w:t>онтракта</w:t>
      </w:r>
    </w:p>
    <w:p w14:paraId="4B1503D2" w14:textId="496043E3" w:rsidR="001C482A" w:rsidRPr="00DD2ECE" w:rsidRDefault="001C482A" w:rsidP="008A4315">
      <w:pPr>
        <w:pStyle w:val="afff0"/>
        <w:widowControl w:val="0"/>
        <w:ind w:firstLine="567"/>
        <w:jc w:val="both"/>
        <w:rPr>
          <w:lang w:eastAsia="ru-RU"/>
        </w:rPr>
      </w:pPr>
      <w:r w:rsidRPr="00DD2ECE">
        <w:rPr>
          <w:lang w:eastAsia="ru-RU"/>
        </w:rPr>
        <w:t xml:space="preserve">б) если по предложению Заказчика увеличиваются предусмотренные </w:t>
      </w:r>
      <w:r w:rsidR="00774588">
        <w:rPr>
          <w:lang w:eastAsia="ru-RU"/>
        </w:rPr>
        <w:t>К</w:t>
      </w:r>
      <w:r w:rsidRPr="00DD2ECE">
        <w:rPr>
          <w:lang w:eastAsia="ru-RU"/>
        </w:rPr>
        <w:t xml:space="preserve">онтрактом количество оказанных услуг не более чем на десять процентов или уменьшаются предусмотренные </w:t>
      </w:r>
      <w:r w:rsidR="00774588">
        <w:rPr>
          <w:lang w:eastAsia="ru-RU"/>
        </w:rPr>
        <w:t>К</w:t>
      </w:r>
      <w:r w:rsidRPr="00DD2ECE">
        <w:rPr>
          <w:lang w:eastAsia="ru-RU"/>
        </w:rPr>
        <w:t xml:space="preserve">онтрактом количество оказанных услуг не более чем на десять процентов. При этом по соглашению </w:t>
      </w:r>
      <w:r w:rsidR="00774588">
        <w:rPr>
          <w:lang w:eastAsia="ru-RU"/>
        </w:rPr>
        <w:t>С</w:t>
      </w:r>
      <w:r w:rsidRPr="00DD2ECE">
        <w:rPr>
          <w:lang w:eastAsia="ru-RU"/>
        </w:rPr>
        <w:t xml:space="preserve">торон допускается изменение с учетом положений бюджетного законодательства Российской Федерации цены </w:t>
      </w:r>
      <w:r w:rsidR="00774588">
        <w:rPr>
          <w:lang w:eastAsia="ru-RU"/>
        </w:rPr>
        <w:t>К</w:t>
      </w:r>
      <w:r w:rsidRPr="00DD2ECE">
        <w:rPr>
          <w:lang w:eastAsia="ru-RU"/>
        </w:rPr>
        <w:t xml:space="preserve">онтракта пропорционально дополнительному количеству оказанных услуг, исходя из установленной в </w:t>
      </w:r>
      <w:r w:rsidR="00774588">
        <w:rPr>
          <w:lang w:eastAsia="ru-RU"/>
        </w:rPr>
        <w:t>К</w:t>
      </w:r>
      <w:r w:rsidRPr="00DD2ECE">
        <w:rPr>
          <w:lang w:eastAsia="ru-RU"/>
        </w:rPr>
        <w:t xml:space="preserve">онтракте цены единицы оказанной услуги, но не более чем на десять процентов цены </w:t>
      </w:r>
      <w:r w:rsidR="00774588">
        <w:rPr>
          <w:lang w:eastAsia="ru-RU"/>
        </w:rPr>
        <w:t>К</w:t>
      </w:r>
      <w:r w:rsidRPr="00DD2ECE">
        <w:rPr>
          <w:lang w:eastAsia="ru-RU"/>
        </w:rPr>
        <w:t xml:space="preserve">онтракта. При уменьшении предусмотренных </w:t>
      </w:r>
      <w:r w:rsidR="00774588">
        <w:rPr>
          <w:lang w:eastAsia="ru-RU"/>
        </w:rPr>
        <w:t>К</w:t>
      </w:r>
      <w:r w:rsidRPr="00DD2ECE">
        <w:rPr>
          <w:lang w:eastAsia="ru-RU"/>
        </w:rPr>
        <w:t xml:space="preserve">онтрактом количества оказанных услуг, </w:t>
      </w:r>
      <w:r w:rsidR="00774588">
        <w:rPr>
          <w:lang w:eastAsia="ru-RU"/>
        </w:rPr>
        <w:t>С</w:t>
      </w:r>
      <w:r w:rsidRPr="00DD2ECE">
        <w:rPr>
          <w:lang w:eastAsia="ru-RU"/>
        </w:rPr>
        <w:t xml:space="preserve">тороны </w:t>
      </w:r>
      <w:r w:rsidR="00774588">
        <w:rPr>
          <w:lang w:eastAsia="ru-RU"/>
        </w:rPr>
        <w:t>К</w:t>
      </w:r>
      <w:r w:rsidRPr="00DD2ECE">
        <w:rPr>
          <w:lang w:eastAsia="ru-RU"/>
        </w:rPr>
        <w:t xml:space="preserve">онтракта обязаны уменьшить цену </w:t>
      </w:r>
      <w:r w:rsidR="00774588">
        <w:rPr>
          <w:lang w:eastAsia="ru-RU"/>
        </w:rPr>
        <w:t>К</w:t>
      </w:r>
      <w:r w:rsidRPr="00DD2ECE">
        <w:rPr>
          <w:lang w:eastAsia="ru-RU"/>
        </w:rPr>
        <w:t xml:space="preserve">онтракта исходя из цены единицы оказанной услуги. Цена единицы дополнительно оказанной услуги или цена единицы оказанной услуги при уменьшении предусмотренного </w:t>
      </w:r>
      <w:r w:rsidR="00774588">
        <w:rPr>
          <w:lang w:eastAsia="ru-RU"/>
        </w:rPr>
        <w:t>К</w:t>
      </w:r>
      <w:r w:rsidRPr="00DD2ECE">
        <w:rPr>
          <w:lang w:eastAsia="ru-RU"/>
        </w:rPr>
        <w:t xml:space="preserve">онтрактом количества оказанных услуг должна определяться как частное от деления первоначальной цены </w:t>
      </w:r>
      <w:r w:rsidR="00774588">
        <w:rPr>
          <w:lang w:eastAsia="ru-RU"/>
        </w:rPr>
        <w:t>К</w:t>
      </w:r>
      <w:r w:rsidRPr="00DD2ECE">
        <w:rPr>
          <w:lang w:eastAsia="ru-RU"/>
        </w:rPr>
        <w:t xml:space="preserve">онтракта на предусмотренное в </w:t>
      </w:r>
      <w:r w:rsidR="00774588">
        <w:rPr>
          <w:lang w:eastAsia="ru-RU"/>
        </w:rPr>
        <w:t>К</w:t>
      </w:r>
      <w:r w:rsidRPr="00DD2ECE">
        <w:rPr>
          <w:lang w:eastAsia="ru-RU"/>
        </w:rPr>
        <w:t>онтракте количество таких оказанных услуг.</w:t>
      </w:r>
    </w:p>
    <w:p w14:paraId="00405A26" w14:textId="25F8B3DD" w:rsidR="001C482A" w:rsidRPr="00DD2ECE" w:rsidRDefault="001C482A" w:rsidP="008A4315">
      <w:pPr>
        <w:pStyle w:val="afff0"/>
        <w:widowControl w:val="0"/>
        <w:ind w:firstLine="567"/>
        <w:jc w:val="both"/>
        <w:rPr>
          <w:lang w:eastAsia="ru-RU"/>
        </w:rPr>
      </w:pPr>
      <w:r w:rsidRPr="00DD2ECE">
        <w:rPr>
          <w:lang w:eastAsia="ru-RU"/>
        </w:rPr>
        <w:t xml:space="preserve">в) если при исполнении </w:t>
      </w:r>
      <w:r w:rsidR="00774588">
        <w:rPr>
          <w:lang w:eastAsia="ru-RU"/>
        </w:rPr>
        <w:t>К</w:t>
      </w:r>
      <w:r w:rsidRPr="00DD2ECE">
        <w:rPr>
          <w:lang w:eastAsia="ru-RU"/>
        </w:rPr>
        <w:t xml:space="preserve">онтракта изменяется срок исполнения отдельного этапа (отдельных этапов) исполнения </w:t>
      </w:r>
      <w:r w:rsidR="00774588">
        <w:rPr>
          <w:lang w:eastAsia="ru-RU"/>
        </w:rPr>
        <w:t>К</w:t>
      </w:r>
      <w:r w:rsidRPr="00DD2ECE">
        <w:rPr>
          <w:lang w:eastAsia="ru-RU"/>
        </w:rPr>
        <w:t xml:space="preserve">онтракта в рамках срока исполнения </w:t>
      </w:r>
      <w:r w:rsidR="00774588">
        <w:rPr>
          <w:lang w:eastAsia="ru-RU"/>
        </w:rPr>
        <w:t>К</w:t>
      </w:r>
      <w:r w:rsidRPr="00DD2ECE">
        <w:rPr>
          <w:lang w:eastAsia="ru-RU"/>
        </w:rPr>
        <w:t xml:space="preserve">онтракта, предусмотренного при его заключении </w:t>
      </w:r>
    </w:p>
    <w:p w14:paraId="42B32482" w14:textId="439FEFED"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1C482A" w:rsidRPr="00DD2ECE">
        <w:rPr>
          <w:rFonts w:ascii="Times New Roman" w:eastAsia="Times New Roman" w:hAnsi="Times New Roman"/>
          <w:sz w:val="24"/>
          <w:szCs w:val="24"/>
          <w:lang w:eastAsia="ru-RU"/>
        </w:rPr>
        <w:t xml:space="preserve">. В случае уменьшения цены </w:t>
      </w:r>
      <w:r w:rsidR="00774588">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 xml:space="preserve">онтракта Заказчик возвращает Исполнителю денежные средства в размере, пропорциональном размеру такого уменьшения цены </w:t>
      </w:r>
      <w:r w:rsidR="00774588">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 xml:space="preserve">онтракта. </w:t>
      </w:r>
    </w:p>
    <w:p w14:paraId="6D8C6A56" w14:textId="39936D8B" w:rsidR="001C482A" w:rsidRPr="00DD2ECE" w:rsidRDefault="00FA7B6C" w:rsidP="008A4315">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lastRenderedPageBreak/>
        <w:t>12</w:t>
      </w:r>
      <w:r w:rsidR="001C482A" w:rsidRPr="00DD2ECE">
        <w:rPr>
          <w:rFonts w:ascii="Times New Roman" w:hAnsi="Times New Roman"/>
          <w:b/>
          <w:sz w:val="24"/>
          <w:szCs w:val="24"/>
        </w:rPr>
        <w:t xml:space="preserve">. ОБМЕН ЮРИДИЧЕСКИ ЗНАЧИМЫМИ СООБЩЕНИЯМИ </w:t>
      </w:r>
    </w:p>
    <w:p w14:paraId="3ED860A6" w14:textId="77777777" w:rsidR="001C482A" w:rsidRPr="00DD2ECE" w:rsidRDefault="001C482A" w:rsidP="008A4315">
      <w:pPr>
        <w:widowControl w:val="0"/>
        <w:spacing w:after="120" w:line="240" w:lineRule="auto"/>
        <w:ind w:firstLine="540"/>
        <w:jc w:val="center"/>
        <w:rPr>
          <w:rFonts w:ascii="Times New Roman" w:hAnsi="Times New Roman"/>
          <w:b/>
          <w:sz w:val="24"/>
          <w:szCs w:val="24"/>
        </w:rPr>
      </w:pPr>
      <w:r w:rsidRPr="00DD2ECE">
        <w:rPr>
          <w:rFonts w:ascii="Times New Roman" w:hAnsi="Times New Roman"/>
          <w:b/>
          <w:sz w:val="24"/>
          <w:szCs w:val="24"/>
        </w:rPr>
        <w:t>ПО УСЛОВИЯМ КОНТРАКТА</w:t>
      </w:r>
    </w:p>
    <w:p w14:paraId="0E00A071" w14:textId="51ADA337" w:rsidR="001C482A" w:rsidRPr="00DD2ECE" w:rsidRDefault="00FA7B6C" w:rsidP="008A4315">
      <w:pPr>
        <w:pStyle w:val="afff0"/>
        <w:widowControl w:val="0"/>
        <w:ind w:firstLine="567"/>
        <w:jc w:val="both"/>
      </w:pPr>
      <w:r>
        <w:rPr>
          <w:bCs/>
        </w:rPr>
        <w:t>12</w:t>
      </w:r>
      <w:r w:rsidR="001C482A" w:rsidRPr="00DD2ECE">
        <w:rPr>
          <w:bCs/>
        </w:rPr>
        <w:t xml:space="preserve">.1. </w:t>
      </w:r>
      <w:r w:rsidR="001C482A" w:rsidRPr="00DD2ECE">
        <w:t xml:space="preserve">Уведомления, указанные в </w:t>
      </w:r>
      <w:r w:rsidR="00774588">
        <w:t>К</w:t>
      </w:r>
      <w:r w:rsidR="001C482A" w:rsidRPr="00DD2ECE">
        <w:t xml:space="preserve">онтракте, претензии о начисленных неустойках, </w:t>
      </w:r>
      <w:r w:rsidR="001C482A" w:rsidRPr="00DD2ECE">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1C482A" w:rsidRPr="00DD2ECE">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1C482A" w:rsidRPr="00DD2ECE">
        <w:rPr>
          <w:lang w:eastAsia="ru-RU"/>
        </w:rPr>
        <w:t xml:space="preserve">направляются одной Стороной (направляющей Стороной – адресантом) другой Стороне (получающей Стороне – адресату) </w:t>
      </w:r>
      <w:r w:rsidR="001C482A" w:rsidRPr="00DD2ECE">
        <w:t>посредством электронной почты, путем направления документов в электронном виде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направляющей Стороны, указанного(</w:t>
      </w:r>
      <w:proofErr w:type="spellStart"/>
      <w:r w:rsidR="001C482A" w:rsidRPr="00DD2ECE">
        <w:t>ых</w:t>
      </w:r>
      <w:proofErr w:type="spellEnd"/>
      <w:r w:rsidR="001C482A" w:rsidRPr="00DD2ECE">
        <w:t xml:space="preserve">) в </w:t>
      </w:r>
      <w:r w:rsidR="008A36C7">
        <w:t>К</w:t>
      </w:r>
      <w:r w:rsidR="0080743F">
        <w:t>онтракте</w:t>
      </w:r>
      <w:r w:rsidR="001C482A" w:rsidRPr="00DD2ECE">
        <w:t xml:space="preserve">, на указанный в  </w:t>
      </w:r>
      <w:r w:rsidR="008A36C7">
        <w:t>К</w:t>
      </w:r>
      <w:r w:rsidR="0080743F">
        <w:t>онтракте</w:t>
      </w:r>
      <w:r w:rsidR="001C482A" w:rsidRPr="00DD2ECE">
        <w:t xml:space="preserve"> электронный(</w:t>
      </w:r>
      <w:proofErr w:type="spellStart"/>
      <w:r w:rsidR="001C482A" w:rsidRPr="00DD2ECE">
        <w:t>ые</w:t>
      </w:r>
      <w:proofErr w:type="spellEnd"/>
      <w:r w:rsidR="001C482A" w:rsidRPr="00DD2ECE">
        <w:t>) почтовый(</w:t>
      </w:r>
      <w:proofErr w:type="spellStart"/>
      <w:r w:rsidR="001C482A" w:rsidRPr="00DD2ECE">
        <w:t>ые</w:t>
      </w:r>
      <w:proofErr w:type="spellEnd"/>
      <w:r w:rsidR="001C482A" w:rsidRPr="00DD2ECE">
        <w:t>) ящик(</w:t>
      </w:r>
      <w:proofErr w:type="spellStart"/>
      <w:r w:rsidR="001C482A" w:rsidRPr="00DD2ECE">
        <w:t>ки</w:t>
      </w:r>
      <w:proofErr w:type="spellEnd"/>
      <w:r w:rsidR="001C482A" w:rsidRPr="00DD2ECE">
        <w:t xml:space="preserve">) получающей Стороны. </w:t>
      </w:r>
    </w:p>
    <w:p w14:paraId="4917C440" w14:textId="744A5C85" w:rsidR="001C482A" w:rsidRPr="00DD2ECE" w:rsidRDefault="00FA7B6C" w:rsidP="008A4315">
      <w:pPr>
        <w:pStyle w:val="afff0"/>
        <w:widowControl w:val="0"/>
        <w:ind w:firstLine="567"/>
        <w:jc w:val="both"/>
      </w:pPr>
      <w:r>
        <w:rPr>
          <w:lang w:eastAsia="ru-RU"/>
        </w:rPr>
        <w:t>12</w:t>
      </w:r>
      <w:r w:rsidR="001C482A" w:rsidRPr="00DD2ECE">
        <w:rPr>
          <w:lang w:eastAsia="ru-RU"/>
        </w:rPr>
        <w:t xml:space="preserve">.2. Документы в электронном виде, </w:t>
      </w:r>
      <w:r w:rsidR="001C482A" w:rsidRPr="00DD2ECE">
        <w:t xml:space="preserve">направляемые посредством электронной почты, могут направляться в форме электронного документа (документа, </w:t>
      </w:r>
      <w:r w:rsidR="001C482A" w:rsidRPr="00DD2ECE">
        <w:rPr>
          <w:lang w:eastAsia="ru-RU"/>
        </w:rPr>
        <w:t xml:space="preserve">созданного в электронной форме без предварительного документирования на бумажном носителе) </w:t>
      </w:r>
      <w:r w:rsidR="001C482A" w:rsidRPr="00DD2ECE">
        <w:t xml:space="preserve">или </w:t>
      </w:r>
      <w:r w:rsidR="001C482A" w:rsidRPr="00DD2ECE">
        <w:rPr>
          <w:lang w:eastAsia="ru-RU"/>
        </w:rPr>
        <w:t>электронного образа документа (электронной копии документа, изготовленной на бумажном носителе).</w:t>
      </w:r>
    </w:p>
    <w:p w14:paraId="2FD0A3BE" w14:textId="77777777" w:rsidR="001C482A" w:rsidRPr="00DD2ECE" w:rsidRDefault="001C482A" w:rsidP="008A4315">
      <w:pPr>
        <w:pStyle w:val="afff0"/>
        <w:widowControl w:val="0"/>
        <w:ind w:firstLine="567"/>
        <w:jc w:val="both"/>
      </w:pPr>
      <w:r w:rsidRPr="00DD2ECE">
        <w:rPr>
          <w:lang w:eastAsia="ru-RU"/>
        </w:rPr>
        <w:t xml:space="preserve">Электронные образы документов, прикладываемые </w:t>
      </w:r>
      <w:r w:rsidRPr="00DD2ECE">
        <w:t xml:space="preserve">в виде файлов </w:t>
      </w:r>
      <w:r w:rsidRPr="00DD2ECE">
        <w:rPr>
          <w:lang w:eastAsia="ru-RU"/>
        </w:rPr>
        <w:t xml:space="preserve">к электронному сообщению </w:t>
      </w:r>
      <w:r w:rsidRPr="00DD2ECE">
        <w:t>(прикрепляемые во вложении к электронному сообщению) могут быть созданы (исполнены) в формате в формате «.</w:t>
      </w:r>
      <w:r w:rsidRPr="00DD2ECE">
        <w:rPr>
          <w:lang w:val="en-US"/>
        </w:rPr>
        <w:t>rtf</w:t>
      </w:r>
      <w:r w:rsidRPr="00DD2ECE">
        <w:t>», либо в формате «.</w:t>
      </w:r>
      <w:r w:rsidRPr="00DD2ECE">
        <w:rPr>
          <w:lang w:val="en-US"/>
        </w:rPr>
        <w:t>doc</w:t>
      </w:r>
      <w:r w:rsidRPr="00DD2ECE">
        <w:t>», либо в формате «.</w:t>
      </w:r>
      <w:r w:rsidRPr="00DD2ECE">
        <w:rPr>
          <w:lang w:val="en-US"/>
        </w:rPr>
        <w:t>docx</w:t>
      </w:r>
      <w:r w:rsidRPr="00DD2ECE">
        <w:t>», либо в формате «.</w:t>
      </w:r>
      <w:r w:rsidRPr="00DD2ECE">
        <w:rPr>
          <w:lang w:val="en-US"/>
        </w:rPr>
        <w:t>pdf</w:t>
      </w:r>
      <w:r w:rsidRPr="00DD2ECE">
        <w:t>», либо в формате «.</w:t>
      </w:r>
      <w:r w:rsidRPr="00DD2ECE">
        <w:rPr>
          <w:lang w:val="en-US"/>
        </w:rPr>
        <w:t>jpeg</w:t>
      </w:r>
      <w:r w:rsidRPr="00DD2ECE">
        <w:t>», либо в формате «.</w:t>
      </w:r>
      <w:r w:rsidRPr="00DD2ECE">
        <w:rPr>
          <w:lang w:val="en-US"/>
        </w:rPr>
        <w:t>bmp</w:t>
      </w:r>
      <w:r w:rsidRPr="00DD2ECE">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D2ECE">
        <w:rPr>
          <w:lang w:eastAsia="ru-RU"/>
        </w:rPr>
        <w:t xml:space="preserve">информации в электронной форме, содержащейся в простом </w:t>
      </w:r>
      <w:r w:rsidRPr="00DD2ECE">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7226775A" w14:textId="050807A7"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sidR="008A36C7">
        <w:rPr>
          <w:lang w:eastAsia="ru-RU"/>
        </w:rPr>
        <w:t>К</w:t>
      </w:r>
      <w:r w:rsidR="001C482A" w:rsidRPr="00DD2ECE">
        <w:rPr>
          <w:lang w:eastAsia="ru-RU"/>
        </w:rPr>
        <w:t>онтракте.</w:t>
      </w:r>
    </w:p>
    <w:p w14:paraId="48BDB4E6" w14:textId="77777777" w:rsidR="001C482A" w:rsidRPr="00DD2ECE" w:rsidRDefault="001C482A" w:rsidP="008A4315">
      <w:pPr>
        <w:pStyle w:val="afff0"/>
        <w:widowControl w:val="0"/>
        <w:ind w:firstLine="567"/>
        <w:jc w:val="both"/>
        <w:rPr>
          <w:lang w:eastAsia="ru-RU"/>
        </w:rPr>
      </w:pPr>
      <w:r w:rsidRPr="00DD2ECE">
        <w:rPr>
          <w:lang w:eastAsia="ru-RU"/>
        </w:rPr>
        <w:t>Сторона, создающая и (или) использующая ключ простой электронной подписи, обязана соблюдать его конфиденциальность.</w:t>
      </w:r>
    </w:p>
    <w:p w14:paraId="30D1C97A" w14:textId="23FA0D64" w:rsidR="001C482A" w:rsidRPr="00DD2ECE" w:rsidRDefault="00FA7B6C" w:rsidP="008A4315">
      <w:pPr>
        <w:pStyle w:val="afff0"/>
        <w:widowControl w:val="0"/>
        <w:ind w:firstLine="567"/>
        <w:jc w:val="both"/>
      </w:pPr>
      <w:r>
        <w:t>12</w:t>
      </w:r>
      <w:r w:rsidR="001C482A" w:rsidRPr="00DD2ECE">
        <w:t xml:space="preserve">.4. Направление </w:t>
      </w:r>
      <w:r w:rsidR="001C482A" w:rsidRPr="00DD2ECE">
        <w:rPr>
          <w:lang w:eastAsia="ru-RU"/>
        </w:rPr>
        <w:t xml:space="preserve">юридически значимых сообщений, указанных в п. 13.1 </w:t>
      </w:r>
      <w:r w:rsidR="0080743F" w:rsidRPr="00F605BD">
        <w:rPr>
          <w:lang w:eastAsia="ru-RU"/>
        </w:rPr>
        <w:t xml:space="preserve">настоящего </w:t>
      </w:r>
      <w:r w:rsidR="0080743F">
        <w:rPr>
          <w:lang w:eastAsia="ru-RU"/>
        </w:rPr>
        <w:t>приложения</w:t>
      </w:r>
      <w:r w:rsidR="0080743F" w:rsidRPr="00DD2ECE">
        <w:t xml:space="preserve"> </w:t>
      </w:r>
      <w:r w:rsidR="001C482A" w:rsidRPr="00DD2ECE">
        <w:t>и других сообщений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w:t>
      </w:r>
      <w:proofErr w:type="gramStart"/>
      <w:r w:rsidR="001C482A" w:rsidRPr="00DD2ECE">
        <w:t xml:space="preserve">в </w:t>
      </w:r>
      <w:r w:rsidR="00A82187">
        <w:t>К</w:t>
      </w:r>
      <w:r w:rsidR="0080743F">
        <w:t>онтракте</w:t>
      </w:r>
      <w:proofErr w:type="gramEnd"/>
      <w:r w:rsidR="001C482A" w:rsidRPr="00DD2ECE">
        <w:t xml:space="preserve"> признают надлежащим согласованием всех текущих рабочих вопросов, связанных с исполнением </w:t>
      </w:r>
      <w:r w:rsidR="00A82187">
        <w:t>К</w:t>
      </w:r>
      <w:r w:rsidR="001C482A" w:rsidRPr="00DD2ECE">
        <w:t>онтракта.</w:t>
      </w:r>
      <w:r w:rsidR="001C482A" w:rsidRPr="00DD2ECE">
        <w:rPr>
          <w:rFonts w:ascii="Arial" w:hAnsi="Arial" w:cs="Arial"/>
          <w:color w:val="333333"/>
          <w:sz w:val="26"/>
          <w:szCs w:val="26"/>
        </w:rPr>
        <w:t xml:space="preserve"> </w:t>
      </w:r>
      <w:r w:rsidR="001C482A" w:rsidRPr="00DD2ECE">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B2B12B3" w14:textId="1FA8FDCE"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.5. Получение или отправка Стороной юридически значимых сообщений с использованием </w:t>
      </w:r>
      <w:r w:rsidR="001C482A" w:rsidRPr="00DD2ECE">
        <w:t>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в </w:t>
      </w:r>
      <w:r w:rsidR="00A82187">
        <w:t>К</w:t>
      </w:r>
      <w:r w:rsidR="0080743F">
        <w:t>онтракте</w:t>
      </w:r>
      <w:r w:rsidR="001C482A" w:rsidRPr="00DD2ECE">
        <w:rPr>
          <w:lang w:eastAsia="ru-RU"/>
        </w:rPr>
        <w:t xml:space="preserve">, достоверно свидетельствует о совершении этих действий соответствующей Стороной (уполномоченным Стороной лицом). </w:t>
      </w:r>
    </w:p>
    <w:p w14:paraId="3E7964DF" w14:textId="55E1FD46" w:rsidR="001C482A" w:rsidRPr="00DD2ECE" w:rsidRDefault="001C482A" w:rsidP="008A4315">
      <w:pPr>
        <w:pStyle w:val="afff0"/>
        <w:widowControl w:val="0"/>
        <w:ind w:firstLine="567"/>
        <w:jc w:val="both"/>
      </w:pPr>
      <w:r w:rsidRPr="00DD2ECE">
        <w:rPr>
          <w:lang w:eastAsia="ru-RU"/>
        </w:rPr>
        <w:t>Юридически значимые сообщения, направленные или полученные посредством</w:t>
      </w:r>
      <w:r w:rsidRPr="00DD2ECE">
        <w:t xml:space="preserve"> электронного(</w:t>
      </w:r>
      <w:proofErr w:type="spellStart"/>
      <w:r w:rsidRPr="00DD2ECE">
        <w:t>ых</w:t>
      </w:r>
      <w:proofErr w:type="spellEnd"/>
      <w:r w:rsidRPr="00DD2ECE">
        <w:t>) почтового(</w:t>
      </w:r>
      <w:proofErr w:type="spellStart"/>
      <w:r w:rsidRPr="00DD2ECE">
        <w:t>ых</w:t>
      </w:r>
      <w:proofErr w:type="spellEnd"/>
      <w:r w:rsidRPr="00DD2ECE">
        <w:t>) ящика(</w:t>
      </w:r>
      <w:proofErr w:type="spellStart"/>
      <w:r w:rsidRPr="00DD2ECE">
        <w:t>ов</w:t>
      </w:r>
      <w:proofErr w:type="spellEnd"/>
      <w:r w:rsidRPr="00DD2ECE">
        <w:t>), указанного(</w:t>
      </w:r>
      <w:proofErr w:type="spellStart"/>
      <w:r w:rsidRPr="00DD2ECE">
        <w:t>ых</w:t>
      </w:r>
      <w:proofErr w:type="spellEnd"/>
      <w:r w:rsidRPr="00DD2ECE">
        <w:t xml:space="preserve">) в </w:t>
      </w:r>
      <w:r w:rsidR="00A82187">
        <w:t>К</w:t>
      </w:r>
      <w:r w:rsidR="0080743F">
        <w:t>онтракте</w:t>
      </w:r>
      <w:r w:rsidRPr="00DD2ECE">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sidR="00A82187">
        <w:rPr>
          <w:lang w:eastAsia="ru-RU"/>
        </w:rPr>
        <w:t>К</w:t>
      </w:r>
      <w:r w:rsidRPr="00DD2ECE">
        <w:rPr>
          <w:lang w:eastAsia="ru-RU"/>
        </w:rPr>
        <w:t xml:space="preserve">онтрактом. </w:t>
      </w:r>
      <w:r w:rsidRPr="00DD2ECE">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DD2ECE">
        <w:t>ым</w:t>
      </w:r>
      <w:proofErr w:type="spellEnd"/>
      <w:r w:rsidRPr="00DD2ECE">
        <w:t>) почтовому(</w:t>
      </w:r>
      <w:proofErr w:type="spellStart"/>
      <w:r w:rsidRPr="00DD2ECE">
        <w:t>ым</w:t>
      </w:r>
      <w:proofErr w:type="spellEnd"/>
      <w:r w:rsidRPr="00DD2ECE">
        <w:t>) ящику(</w:t>
      </w:r>
      <w:proofErr w:type="spellStart"/>
      <w:r w:rsidRPr="00DD2ECE">
        <w:t>ам</w:t>
      </w:r>
      <w:proofErr w:type="spellEnd"/>
      <w:r w:rsidRPr="00DD2ECE">
        <w:t>), указанному(</w:t>
      </w:r>
      <w:proofErr w:type="spellStart"/>
      <w:r w:rsidRPr="00DD2ECE">
        <w:t>ых</w:t>
      </w:r>
      <w:proofErr w:type="spellEnd"/>
      <w:r w:rsidRPr="00DD2ECE">
        <w:t xml:space="preserve">) в </w:t>
      </w:r>
      <w:r w:rsidR="00A82187">
        <w:t>К</w:t>
      </w:r>
      <w:r w:rsidR="0080743F">
        <w:t>онтракте</w:t>
      </w:r>
      <w:r w:rsidRPr="00DD2ECE">
        <w:t xml:space="preserve"> получающей Стороны. </w:t>
      </w:r>
    </w:p>
    <w:p w14:paraId="521FA4FD" w14:textId="72D9C70E"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w:t>
      </w:r>
      <w:r w:rsidR="00A82187">
        <w:rPr>
          <w:lang w:eastAsia="ru-RU"/>
        </w:rPr>
        <w:t>К</w:t>
      </w:r>
      <w:r w:rsidR="001C482A" w:rsidRPr="00DD2ECE">
        <w:rPr>
          <w:lang w:eastAsia="ru-RU"/>
        </w:rPr>
        <w:t>онтракте, является недостоверным.</w:t>
      </w:r>
    </w:p>
    <w:p w14:paraId="23095FEB" w14:textId="32C8ECAB" w:rsidR="001C482A" w:rsidRPr="00DD2ECE" w:rsidRDefault="00FA7B6C" w:rsidP="008A4315">
      <w:pPr>
        <w:pStyle w:val="afff0"/>
        <w:widowControl w:val="0"/>
        <w:spacing w:before="120" w:after="120"/>
        <w:jc w:val="center"/>
        <w:rPr>
          <w:b/>
          <w:bCs/>
          <w:lang w:eastAsia="ru-RU"/>
        </w:rPr>
      </w:pPr>
      <w:r>
        <w:rPr>
          <w:b/>
          <w:bCs/>
          <w:lang w:eastAsia="ru-RU"/>
        </w:rPr>
        <w:t>13</w:t>
      </w:r>
      <w:r w:rsidR="001C482A" w:rsidRPr="00DD2ECE">
        <w:rPr>
          <w:b/>
          <w:bCs/>
          <w:lang w:eastAsia="ru-RU"/>
        </w:rPr>
        <w:t>. ПОРЯДОК ЭЛЕКТРОННОГО ДОКУМЕНТООБОРОТА, ПРИ ПОДПИСАНИИ ДОПОЛНИТЕЛЬНЫХ СОГЛАШЕНИЙ и СОГЛАШЕНИЯ О РАСТОРЖЕНИИ</w:t>
      </w:r>
    </w:p>
    <w:p w14:paraId="39B18453" w14:textId="589B47D4" w:rsidR="001C482A" w:rsidRPr="00DD2ECE" w:rsidRDefault="00FA7B6C" w:rsidP="008A4315">
      <w:pPr>
        <w:pStyle w:val="afff0"/>
        <w:widowControl w:val="0"/>
        <w:ind w:firstLine="567"/>
        <w:jc w:val="both"/>
      </w:pPr>
      <w:r>
        <w:rPr>
          <w:lang w:eastAsia="ru-RU"/>
        </w:rPr>
        <w:t>13</w:t>
      </w:r>
      <w:r w:rsidR="001C482A" w:rsidRPr="00DD2ECE">
        <w:rPr>
          <w:lang w:eastAsia="ru-RU"/>
        </w:rPr>
        <w:t xml:space="preserve">.1. Дополнительные соглашения к </w:t>
      </w:r>
      <w:r w:rsidR="008A36C7">
        <w:rPr>
          <w:lang w:eastAsia="ru-RU"/>
        </w:rPr>
        <w:t>К</w:t>
      </w:r>
      <w:r w:rsidR="001C482A" w:rsidRPr="00DD2ECE">
        <w:rPr>
          <w:lang w:eastAsia="ru-RU"/>
        </w:rPr>
        <w:t xml:space="preserve">онтракту, и при соглашении Сторон соглашение о расторжении </w:t>
      </w:r>
      <w:r w:rsidR="008A36C7">
        <w:rPr>
          <w:lang w:eastAsia="ru-RU"/>
        </w:rPr>
        <w:t>К</w:t>
      </w:r>
      <w:r w:rsidR="001C482A" w:rsidRPr="00DD2ECE">
        <w:rPr>
          <w:lang w:eastAsia="ru-RU"/>
        </w:rPr>
        <w:t xml:space="preserve">онтракта </w:t>
      </w:r>
      <w:r w:rsidR="001C482A" w:rsidRPr="00DD2ECE">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w:t>
      </w:r>
      <w:r w:rsidR="001C482A" w:rsidRPr="00DD2ECE">
        <w:lastRenderedPageBreak/>
        <w:t xml:space="preserve">выпускающим квалифицированные сертификаты ключа проверки электронной подписи (далее – Сертификат ЭП). </w:t>
      </w:r>
    </w:p>
    <w:p w14:paraId="6A2E48B4" w14:textId="0270AA99" w:rsidR="001C482A" w:rsidRPr="00DD2ECE" w:rsidRDefault="00FA7B6C" w:rsidP="008A4315">
      <w:pPr>
        <w:pStyle w:val="afff0"/>
        <w:widowControl w:val="0"/>
        <w:ind w:firstLine="567"/>
        <w:jc w:val="both"/>
      </w:pPr>
      <w:r>
        <w:t>13</w:t>
      </w:r>
      <w:r w:rsidR="001C482A" w:rsidRPr="00DD2ECE">
        <w:t xml:space="preserve">.2. В случае подписания </w:t>
      </w:r>
      <w:r w:rsidR="001C482A" w:rsidRPr="00DD2ECE">
        <w:rPr>
          <w:lang w:eastAsia="ru-RU"/>
        </w:rPr>
        <w:t xml:space="preserve">дополнительных соглашений к </w:t>
      </w:r>
      <w:r w:rsidR="008A36C7">
        <w:rPr>
          <w:lang w:eastAsia="ru-RU"/>
        </w:rPr>
        <w:t>К</w:t>
      </w:r>
      <w:r w:rsidR="001C482A" w:rsidRPr="00DD2ECE">
        <w:rPr>
          <w:lang w:eastAsia="ru-RU"/>
        </w:rPr>
        <w:t xml:space="preserve">онтракту, и при соглашении Сторон соглашения о расторжении </w:t>
      </w:r>
      <w:r w:rsidR="008A36C7">
        <w:rPr>
          <w:lang w:eastAsia="ru-RU"/>
        </w:rPr>
        <w:t>К</w:t>
      </w:r>
      <w:r w:rsidR="001C482A" w:rsidRPr="00DD2ECE">
        <w:rPr>
          <w:lang w:eastAsia="ru-RU"/>
        </w:rPr>
        <w:t>онтракта</w:t>
      </w:r>
      <w:r w:rsidR="001C482A" w:rsidRPr="00DD2ECE">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001C482A"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0CA81875" w14:textId="122ECB4A" w:rsidR="001C482A" w:rsidRPr="00DD2ECE" w:rsidRDefault="00FA7B6C" w:rsidP="008A4315">
      <w:pPr>
        <w:pStyle w:val="afff0"/>
        <w:widowControl w:val="0"/>
        <w:ind w:firstLine="567"/>
        <w:jc w:val="both"/>
      </w:pPr>
      <w:r>
        <w:t>13</w:t>
      </w:r>
      <w:r w:rsidR="001C482A" w:rsidRPr="00DD2ECE">
        <w:t xml:space="preserve">.3. Подписанные с использованием вышеуказанной ЭП </w:t>
      </w:r>
      <w:r w:rsidR="001C482A" w:rsidRPr="00DD2ECE">
        <w:rPr>
          <w:lang w:eastAsia="ru-RU"/>
        </w:rPr>
        <w:t xml:space="preserve">дополнительные соглашения к </w:t>
      </w:r>
      <w:r w:rsidR="008A36C7">
        <w:rPr>
          <w:lang w:eastAsia="ru-RU"/>
        </w:rPr>
        <w:t>К</w:t>
      </w:r>
      <w:r w:rsidR="001C482A" w:rsidRPr="00DD2ECE">
        <w:rPr>
          <w:lang w:eastAsia="ru-RU"/>
        </w:rPr>
        <w:t xml:space="preserve">онтракту, и при соглашении Сторон соглашение о расторжении </w:t>
      </w:r>
      <w:r w:rsidR="008A36C7">
        <w:rPr>
          <w:lang w:eastAsia="ru-RU"/>
        </w:rPr>
        <w:t>К</w:t>
      </w:r>
      <w:r w:rsidR="001C482A" w:rsidRPr="00DD2ECE">
        <w:rPr>
          <w:lang w:eastAsia="ru-RU"/>
        </w:rPr>
        <w:t>онтракта</w:t>
      </w:r>
      <w:r w:rsidR="001C482A" w:rsidRPr="00DD2ECE">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w:t>
      </w:r>
      <w:r w:rsidR="008A36C7">
        <w:t>К</w:t>
      </w:r>
      <w:r w:rsidR="001C482A" w:rsidRPr="00DD2ECE">
        <w:t xml:space="preserve">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7BEE5AC" w14:textId="77777777" w:rsidR="001C482A" w:rsidRPr="00DD2ECE" w:rsidRDefault="001C482A" w:rsidP="008A4315">
      <w:pPr>
        <w:pStyle w:val="afff0"/>
        <w:widowControl w:val="0"/>
        <w:ind w:firstLine="567"/>
        <w:jc w:val="both"/>
      </w:pPr>
      <w:r w:rsidRPr="00DD2ECE">
        <w:t>а) подтверждена действительность Сертификата ЭП, с помощью которой подписан данный электронный документ, на дату подписания документа;</w:t>
      </w:r>
    </w:p>
    <w:p w14:paraId="617DAE8E" w14:textId="77777777" w:rsidR="001C482A" w:rsidRPr="00DD2ECE" w:rsidRDefault="001C482A" w:rsidP="008A4315">
      <w:pPr>
        <w:pStyle w:val="afff0"/>
        <w:widowControl w:val="0"/>
        <w:ind w:firstLine="567"/>
        <w:jc w:val="both"/>
      </w:pPr>
      <w:r w:rsidRPr="00DD2ECE">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2D9E6AD5" w14:textId="221E3E74" w:rsidR="001C482A" w:rsidRPr="00DD2ECE" w:rsidRDefault="00FA7B6C" w:rsidP="008A4315">
      <w:pPr>
        <w:pStyle w:val="afff0"/>
        <w:widowControl w:val="0"/>
        <w:ind w:firstLine="567"/>
        <w:jc w:val="both"/>
      </w:pPr>
      <w:r>
        <w:t>13</w:t>
      </w:r>
      <w:r w:rsidR="001C482A" w:rsidRPr="00DD2ECE">
        <w:t>.4. Подписание электронного документа, бумажный аналог которого должен содержать подписи и (или) печати</w:t>
      </w:r>
      <w:r w:rsidR="001C482A" w:rsidRPr="00DD2ECE">
        <w:rPr>
          <w:b/>
          <w:bCs/>
        </w:rPr>
        <w:t xml:space="preserve"> </w:t>
      </w:r>
      <w:r w:rsidR="001C482A" w:rsidRPr="00DD2ECE">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317540C6" w14:textId="5861AA07" w:rsidR="001C482A" w:rsidRPr="00DD2ECE" w:rsidRDefault="00FA7B6C" w:rsidP="008A4315">
      <w:pPr>
        <w:pStyle w:val="afff0"/>
        <w:widowControl w:val="0"/>
        <w:ind w:firstLine="567"/>
        <w:jc w:val="both"/>
      </w:pPr>
      <w:r>
        <w:t>13</w:t>
      </w:r>
      <w:r w:rsidR="001C482A" w:rsidRPr="00DD2ECE">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7A42CC22" w14:textId="21AF76F2" w:rsidR="001C482A" w:rsidRPr="00DD2ECE" w:rsidRDefault="00FA7B6C" w:rsidP="008A4315">
      <w:pPr>
        <w:pStyle w:val="a"/>
        <w:numPr>
          <w:ilvl w:val="0"/>
          <w:numId w:val="0"/>
        </w:numPr>
        <w:tabs>
          <w:tab w:val="left" w:pos="0"/>
          <w:tab w:val="left" w:pos="851"/>
        </w:tabs>
        <w:spacing w:after="0"/>
        <w:ind w:firstLine="567"/>
        <w:rPr>
          <w:sz w:val="24"/>
          <w:szCs w:val="24"/>
        </w:rPr>
      </w:pPr>
      <w:r>
        <w:rPr>
          <w:sz w:val="24"/>
          <w:szCs w:val="24"/>
        </w:rPr>
        <w:t>13</w:t>
      </w:r>
      <w:r w:rsidR="001C482A" w:rsidRPr="00DD2ECE">
        <w:rPr>
          <w:sz w:val="24"/>
          <w:szCs w:val="24"/>
        </w:rPr>
        <w:t xml:space="preserve">.6. В случае подписания дополнительных соглашений к </w:t>
      </w:r>
      <w:r w:rsidR="008A36C7">
        <w:rPr>
          <w:sz w:val="24"/>
          <w:szCs w:val="24"/>
        </w:rPr>
        <w:t>К</w:t>
      </w:r>
      <w:r w:rsidR="001C482A" w:rsidRPr="00DD2ECE">
        <w:rPr>
          <w:sz w:val="24"/>
          <w:szCs w:val="24"/>
        </w:rPr>
        <w:t xml:space="preserve">онтракту, и при соглашении Сторон соглашения о расторжении </w:t>
      </w:r>
      <w:r w:rsidR="00A82187">
        <w:rPr>
          <w:sz w:val="24"/>
          <w:szCs w:val="24"/>
        </w:rPr>
        <w:t>К</w:t>
      </w:r>
      <w:r w:rsidR="001C482A" w:rsidRPr="00DD2ECE">
        <w:rPr>
          <w:sz w:val="24"/>
          <w:szCs w:val="24"/>
        </w:rPr>
        <w:t xml:space="preserve">онтракта с использованием ЭП экземпляры дополнительных соглашений и соглашения о расторжении </w:t>
      </w:r>
      <w:r w:rsidR="00A82187">
        <w:rPr>
          <w:sz w:val="24"/>
          <w:szCs w:val="24"/>
        </w:rPr>
        <w:t>К</w:t>
      </w:r>
      <w:r w:rsidR="001C482A" w:rsidRPr="00DD2ECE">
        <w:rPr>
          <w:sz w:val="24"/>
          <w:szCs w:val="24"/>
        </w:rPr>
        <w:t>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6F9E3D3E" w14:textId="17DFFD21"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.7. Заключение дополнительных соглашений к </w:t>
      </w:r>
      <w:r w:rsidR="00A82187">
        <w:rPr>
          <w:sz w:val="24"/>
          <w:szCs w:val="24"/>
        </w:rPr>
        <w:t>К</w:t>
      </w:r>
      <w:r w:rsidR="001C482A" w:rsidRPr="00DD2ECE">
        <w:rPr>
          <w:sz w:val="24"/>
          <w:szCs w:val="24"/>
        </w:rPr>
        <w:t xml:space="preserve">онтракту, и при соглашении Сторон соглашения о расторжении </w:t>
      </w:r>
      <w:r w:rsidR="00A82187">
        <w:rPr>
          <w:sz w:val="24"/>
          <w:szCs w:val="24"/>
        </w:rPr>
        <w:t>К</w:t>
      </w:r>
      <w:r w:rsidR="001C482A" w:rsidRPr="00DD2ECE">
        <w:rPr>
          <w:sz w:val="24"/>
          <w:szCs w:val="24"/>
        </w:rPr>
        <w:t xml:space="preserve">онтракта в виде электронного документа с использованием ЭП, не является препятствием для подписания дополнительных соглашений к </w:t>
      </w:r>
      <w:r w:rsidR="00A82187">
        <w:rPr>
          <w:sz w:val="24"/>
          <w:szCs w:val="24"/>
        </w:rPr>
        <w:t>К</w:t>
      </w:r>
      <w:r w:rsidR="001C482A" w:rsidRPr="00DD2ECE">
        <w:rPr>
          <w:sz w:val="24"/>
          <w:szCs w:val="24"/>
        </w:rPr>
        <w:t xml:space="preserve">онтракту и соглашения о расторжении </w:t>
      </w:r>
      <w:r w:rsidR="00A82187">
        <w:rPr>
          <w:sz w:val="24"/>
          <w:szCs w:val="24"/>
        </w:rPr>
        <w:t>К</w:t>
      </w:r>
      <w:r w:rsidR="001C482A" w:rsidRPr="00DD2ECE">
        <w:rPr>
          <w:sz w:val="24"/>
          <w:szCs w:val="24"/>
        </w:rPr>
        <w:t xml:space="preserve">онтракта на бумажном носителе собственноручными подписями уполномоченных представителей Сторон.  </w:t>
      </w:r>
    </w:p>
    <w:p w14:paraId="24A06E55" w14:textId="3BAC524D"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39B581A1" w14:textId="2464EC89"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33AD3A9" w14:textId="323B681B"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02D6A987" w14:textId="630F4BE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w:t>
      </w:r>
      <w:r w:rsidR="001C482A" w:rsidRPr="00DD2ECE">
        <w:rPr>
          <w:sz w:val="24"/>
          <w:szCs w:val="24"/>
        </w:rPr>
        <w:lastRenderedPageBreak/>
        <w:t>в результате такого использования.</w:t>
      </w:r>
    </w:p>
    <w:p w14:paraId="00325D31" w14:textId="1CC6C0A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272DCD4E" w14:textId="5F2D3136" w:rsidR="001C482A" w:rsidRPr="00DD2ECE" w:rsidRDefault="00FA7B6C" w:rsidP="008A4315">
      <w:pPr>
        <w:pStyle w:val="a0"/>
        <w:numPr>
          <w:ilvl w:val="0"/>
          <w:numId w:val="0"/>
        </w:numPr>
        <w:tabs>
          <w:tab w:val="num" w:pos="993"/>
          <w:tab w:val="left" w:pos="1134"/>
          <w:tab w:val="left" w:pos="1701"/>
        </w:tabs>
        <w:spacing w:after="0"/>
        <w:ind w:firstLine="567"/>
        <w:rPr>
          <w:sz w:val="24"/>
          <w:szCs w:val="24"/>
        </w:rPr>
      </w:pPr>
      <w:r>
        <w:rPr>
          <w:sz w:val="24"/>
          <w:szCs w:val="24"/>
        </w:rPr>
        <w:t>13</w:t>
      </w:r>
      <w:r w:rsidR="001C482A" w:rsidRPr="00DD2ECE">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2329F781" w14:textId="52E4D02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C08D390" w14:textId="7A3827B1" w:rsidR="001C482A" w:rsidRPr="00DD2ECE" w:rsidRDefault="00FA7B6C" w:rsidP="008A4315">
      <w:pPr>
        <w:pStyle w:val="a0"/>
        <w:numPr>
          <w:ilvl w:val="0"/>
          <w:numId w:val="0"/>
        </w:numPr>
        <w:tabs>
          <w:tab w:val="num" w:pos="1134"/>
        </w:tabs>
        <w:spacing w:after="0"/>
        <w:ind w:firstLine="567"/>
        <w:rPr>
          <w:sz w:val="24"/>
          <w:szCs w:val="24"/>
        </w:rPr>
      </w:pPr>
      <w:r>
        <w:rPr>
          <w:sz w:val="24"/>
          <w:szCs w:val="24"/>
        </w:rPr>
        <w:t>13</w:t>
      </w:r>
      <w:r w:rsidR="001C482A" w:rsidRPr="00DD2ECE">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9A90648" w14:textId="06568CB1"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0462B484" w14:textId="5ACF4B5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59B3D832" w14:textId="67B188B0"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6379ED1C" w14:textId="71EFEF18"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.15. Электронный документооборот Стороны осуществляют в соответствии</w:t>
      </w:r>
      <w:r w:rsidR="001C482A" w:rsidRPr="00DD2ECE">
        <w:rPr>
          <w:rFonts w:ascii="Roboto" w:hAnsi="Roboto"/>
          <w:color w:val="000000"/>
          <w:sz w:val="24"/>
          <w:szCs w:val="24"/>
        </w:rPr>
        <w:t xml:space="preserve"> </w:t>
      </w:r>
      <w:r w:rsidR="001C482A" w:rsidRPr="00DD2ECE">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78A45C1" w14:textId="714AD1B5" w:rsidR="001C482A" w:rsidRPr="00DD2ECE" w:rsidRDefault="00FA7B6C" w:rsidP="008A4315">
      <w:pPr>
        <w:widowControl w:val="0"/>
        <w:tabs>
          <w:tab w:val="left" w:pos="426"/>
          <w:tab w:val="left" w:pos="567"/>
          <w:tab w:val="left" w:pos="709"/>
          <w:tab w:val="left" w:pos="1134"/>
        </w:tabs>
        <w:spacing w:before="120" w:after="12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C482A" w:rsidRPr="00DD2ECE">
        <w:rPr>
          <w:rFonts w:ascii="Times New Roman" w:eastAsia="Times New Roman" w:hAnsi="Times New Roman"/>
          <w:b/>
          <w:sz w:val="24"/>
          <w:szCs w:val="24"/>
          <w:lang w:eastAsia="ru-RU"/>
        </w:rPr>
        <w:t>.</w:t>
      </w:r>
      <w:r w:rsidR="001C482A" w:rsidRPr="00DD2ECE">
        <w:rPr>
          <w:rFonts w:ascii="Times New Roman" w:eastAsia="Times New Roman" w:hAnsi="Times New Roman"/>
          <w:b/>
          <w:sz w:val="24"/>
          <w:szCs w:val="24"/>
          <w:lang w:eastAsia="ru-RU"/>
        </w:rPr>
        <w:tab/>
        <w:t>ПОРЯДОК ИЗМЕНЕНИЯ, РАСТОРЖЕНИЯ КОНТРАКТА И ПРОЧИЕ УСЛОВИЯ</w:t>
      </w:r>
    </w:p>
    <w:p w14:paraId="6EA2DD3E" w14:textId="26A0CD35" w:rsidR="001C482A" w:rsidRPr="00F7193C" w:rsidRDefault="00FA7B6C" w:rsidP="008A4315">
      <w:pPr>
        <w:widowControl w:val="0"/>
        <w:spacing w:after="0" w:line="240" w:lineRule="auto"/>
        <w:ind w:firstLine="567"/>
        <w:jc w:val="both"/>
        <w:rPr>
          <w:rFonts w:ascii="Times New Roman" w:eastAsia="Times New Roman" w:hAnsi="Times New Roman"/>
          <w:sz w:val="24"/>
          <w:szCs w:val="24"/>
          <w:lang w:eastAsia="ru-RU"/>
        </w:rPr>
      </w:pPr>
      <w:r w:rsidRPr="00F7193C">
        <w:rPr>
          <w:rFonts w:ascii="Times New Roman" w:eastAsia="Times New Roman" w:hAnsi="Times New Roman"/>
          <w:sz w:val="24"/>
          <w:szCs w:val="24"/>
          <w:lang w:eastAsia="ru-RU"/>
        </w:rPr>
        <w:t>14</w:t>
      </w:r>
      <w:r w:rsidR="001C482A" w:rsidRPr="00F7193C">
        <w:rPr>
          <w:rFonts w:ascii="Times New Roman" w:eastAsia="Times New Roman" w:hAnsi="Times New Roman"/>
          <w:sz w:val="24"/>
          <w:szCs w:val="24"/>
          <w:lang w:eastAsia="ru-RU"/>
        </w:rPr>
        <w:t xml:space="preserve">.1. Все изменения и дополнения к настоящему </w:t>
      </w:r>
      <w:r w:rsidR="00B2704B" w:rsidRPr="00F7193C">
        <w:rPr>
          <w:rFonts w:ascii="Times New Roman" w:eastAsia="Times New Roman" w:hAnsi="Times New Roman"/>
          <w:sz w:val="24"/>
          <w:szCs w:val="24"/>
          <w:lang w:eastAsia="ru-RU"/>
        </w:rPr>
        <w:t>К</w:t>
      </w:r>
      <w:r w:rsidR="001C482A" w:rsidRPr="00F7193C">
        <w:rPr>
          <w:rFonts w:ascii="Times New Roman" w:eastAsia="Times New Roman" w:hAnsi="Times New Roman"/>
          <w:sz w:val="24"/>
          <w:szCs w:val="24"/>
          <w:lang w:eastAsia="ru-RU"/>
        </w:rPr>
        <w:t xml:space="preserve">онтракту действительны лишь в том случае, </w:t>
      </w:r>
      <w:r w:rsidR="00F7193C" w:rsidRPr="00F7193C">
        <w:rPr>
          <w:rFonts w:ascii="Times New Roman" w:eastAsia="Times New Roman" w:hAnsi="Times New Roman"/>
          <w:sz w:val="24"/>
          <w:szCs w:val="24"/>
          <w:lang w:eastAsia="ru-RU"/>
        </w:rPr>
        <w:t>если они совершены в едином агрегаторе торговли и подписаны Сторонами. Дополнительные соглашения являются неотъемлемой частью Контракта.</w:t>
      </w:r>
    </w:p>
    <w:p w14:paraId="790E9572" w14:textId="6ECBDB7A" w:rsidR="001C482A" w:rsidRPr="00F7193C" w:rsidRDefault="00FA7B6C" w:rsidP="008A4315">
      <w:pPr>
        <w:widowControl w:val="0"/>
        <w:spacing w:after="0" w:line="240" w:lineRule="auto"/>
        <w:ind w:firstLine="567"/>
        <w:jc w:val="both"/>
        <w:rPr>
          <w:rFonts w:ascii="Times New Roman" w:eastAsia="Times New Roman" w:hAnsi="Times New Roman"/>
          <w:sz w:val="24"/>
          <w:szCs w:val="24"/>
        </w:rPr>
      </w:pPr>
      <w:r w:rsidRPr="00F7193C">
        <w:rPr>
          <w:rFonts w:ascii="Times New Roman" w:eastAsia="Times New Roman" w:hAnsi="Times New Roman"/>
          <w:sz w:val="24"/>
          <w:szCs w:val="24"/>
        </w:rPr>
        <w:t>14</w:t>
      </w:r>
      <w:r w:rsidR="001C482A" w:rsidRPr="00F7193C">
        <w:rPr>
          <w:rFonts w:ascii="Times New Roman" w:eastAsia="Times New Roman" w:hAnsi="Times New Roman"/>
          <w:sz w:val="24"/>
          <w:szCs w:val="24"/>
        </w:rPr>
        <w:t xml:space="preserve">.2. При исполнении </w:t>
      </w:r>
      <w:r w:rsidR="00A82187">
        <w:rPr>
          <w:rFonts w:ascii="Times New Roman" w:eastAsia="Times New Roman" w:hAnsi="Times New Roman"/>
          <w:sz w:val="24"/>
          <w:szCs w:val="24"/>
        </w:rPr>
        <w:t>К</w:t>
      </w:r>
      <w:r w:rsidR="001C482A" w:rsidRPr="00F7193C">
        <w:rPr>
          <w:rFonts w:ascii="Times New Roman" w:eastAsia="Times New Roman" w:hAnsi="Times New Roman"/>
          <w:sz w:val="24"/>
          <w:szCs w:val="24"/>
        </w:rPr>
        <w:t xml:space="preserve">онтракта не допускается перемена Исполнителя, за исключением случая, если новый Исполнитель является правопреемником Исполнителя по такому </w:t>
      </w:r>
      <w:r w:rsidR="00F7193C" w:rsidRPr="00F7193C">
        <w:rPr>
          <w:rFonts w:ascii="Times New Roman" w:eastAsia="Times New Roman" w:hAnsi="Times New Roman"/>
          <w:sz w:val="24"/>
          <w:szCs w:val="24"/>
        </w:rPr>
        <w:t>К</w:t>
      </w:r>
      <w:r w:rsidR="001C482A" w:rsidRPr="00F7193C">
        <w:rPr>
          <w:rFonts w:ascii="Times New Roman" w:eastAsia="Times New Roman" w:hAnsi="Times New Roman"/>
          <w:sz w:val="24"/>
          <w:szCs w:val="24"/>
        </w:rPr>
        <w:t>онтракту вследствие реорганизации юридического лица в форме преобразования, слияния или присоединения.</w:t>
      </w:r>
    </w:p>
    <w:p w14:paraId="3F88356B" w14:textId="37EF134B"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sidRPr="00F7193C">
        <w:rPr>
          <w:rFonts w:ascii="Times New Roman" w:eastAsia="Times New Roman" w:hAnsi="Times New Roman"/>
          <w:sz w:val="24"/>
          <w:szCs w:val="24"/>
        </w:rPr>
        <w:t>14</w:t>
      </w:r>
      <w:r w:rsidR="001C482A" w:rsidRPr="00F7193C">
        <w:rPr>
          <w:rFonts w:ascii="Times New Roman" w:eastAsia="Times New Roman" w:hAnsi="Times New Roman"/>
          <w:sz w:val="24"/>
          <w:szCs w:val="24"/>
        </w:rPr>
        <w:t xml:space="preserve">.3. В случае перемены Заказчика права и обязанности Заказчика, предусмотренные </w:t>
      </w:r>
      <w:r w:rsidR="00F7193C" w:rsidRPr="00F7193C">
        <w:rPr>
          <w:rFonts w:ascii="Times New Roman" w:eastAsia="Times New Roman" w:hAnsi="Times New Roman"/>
          <w:sz w:val="24"/>
          <w:szCs w:val="24"/>
        </w:rPr>
        <w:t>К</w:t>
      </w:r>
      <w:r w:rsidR="001C482A" w:rsidRPr="00F7193C">
        <w:rPr>
          <w:rFonts w:ascii="Times New Roman" w:eastAsia="Times New Roman" w:hAnsi="Times New Roman"/>
          <w:sz w:val="24"/>
          <w:szCs w:val="24"/>
        </w:rPr>
        <w:t>онтрактом, переходят к новому Заказчику.</w:t>
      </w:r>
    </w:p>
    <w:p w14:paraId="67761F36" w14:textId="1656E44C"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.4. Расторжение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допускается </w:t>
      </w:r>
    </w:p>
    <w:p w14:paraId="3998568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-по соглашению Сторон,</w:t>
      </w:r>
    </w:p>
    <w:p w14:paraId="243D2356"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по решению суда,</w:t>
      </w:r>
    </w:p>
    <w:p w14:paraId="588151FD" w14:textId="2F5FFA0C"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xml:space="preserve">- в случае одностороннего отказа </w:t>
      </w:r>
      <w:r w:rsidR="00F7193C">
        <w:rPr>
          <w:rFonts w:ascii="Times New Roman" w:eastAsia="Times New Roman" w:hAnsi="Times New Roman"/>
          <w:snapToGrid w:val="0"/>
          <w:sz w:val="24"/>
          <w:szCs w:val="24"/>
          <w:lang w:eastAsia="ru-RU"/>
        </w:rPr>
        <w:t>С</w:t>
      </w:r>
      <w:r w:rsidRPr="00DD2ECE">
        <w:rPr>
          <w:rFonts w:ascii="Times New Roman" w:eastAsia="Times New Roman" w:hAnsi="Times New Roman"/>
          <w:snapToGrid w:val="0"/>
          <w:sz w:val="24"/>
          <w:szCs w:val="24"/>
          <w:lang w:eastAsia="ru-RU"/>
        </w:rPr>
        <w:t xml:space="preserve">тороны </w:t>
      </w:r>
      <w:r w:rsidR="00F7193C">
        <w:rPr>
          <w:rFonts w:ascii="Times New Roman" w:eastAsia="Times New Roman" w:hAnsi="Times New Roman"/>
          <w:snapToGrid w:val="0"/>
          <w:sz w:val="24"/>
          <w:szCs w:val="24"/>
          <w:lang w:eastAsia="ru-RU"/>
        </w:rPr>
        <w:t>К</w:t>
      </w:r>
      <w:r w:rsidRPr="00DD2ECE">
        <w:rPr>
          <w:rFonts w:ascii="Times New Roman" w:eastAsia="Times New Roman" w:hAnsi="Times New Roman"/>
          <w:snapToGrid w:val="0"/>
          <w:sz w:val="24"/>
          <w:szCs w:val="24"/>
          <w:lang w:eastAsia="ru-RU"/>
        </w:rPr>
        <w:t xml:space="preserve">онтракта от исполнения </w:t>
      </w:r>
      <w:r w:rsidR="00F7193C">
        <w:rPr>
          <w:rFonts w:ascii="Times New Roman" w:eastAsia="Times New Roman" w:hAnsi="Times New Roman"/>
          <w:snapToGrid w:val="0"/>
          <w:sz w:val="24"/>
          <w:szCs w:val="24"/>
          <w:lang w:eastAsia="ru-RU"/>
        </w:rPr>
        <w:t>К</w:t>
      </w:r>
      <w:r w:rsidRPr="00DD2ECE">
        <w:rPr>
          <w:rFonts w:ascii="Times New Roman" w:eastAsia="Times New Roman" w:hAnsi="Times New Roman"/>
          <w:snapToGrid w:val="0"/>
          <w:sz w:val="24"/>
          <w:szCs w:val="24"/>
          <w:lang w:eastAsia="ru-RU"/>
        </w:rPr>
        <w:t>онтракта в соответствии с гражданским законодательством.</w:t>
      </w:r>
    </w:p>
    <w:p w14:paraId="74333624" w14:textId="4280E4BE"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.5. Заказчик вправе принять решение об одностороннем отказе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w:t>
      </w:r>
    </w:p>
    <w:p w14:paraId="6BB0FE1C" w14:textId="743E23BC"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послужившие основанием для одностороннего отказа Заказчика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w:t>
      </w:r>
    </w:p>
    <w:p w14:paraId="00115BE8" w14:textId="4F9AA0B0"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14</w:t>
      </w:r>
      <w:r w:rsidR="001C482A" w:rsidRPr="00DD2ECE">
        <w:rPr>
          <w:rFonts w:ascii="Times New Roman" w:eastAsiaTheme="minorHAnsi" w:hAnsi="Times New Roman"/>
          <w:sz w:val="24"/>
          <w:szCs w:val="24"/>
        </w:rPr>
        <w:t xml:space="preserve">.7. В случае принятия Заказчиком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Заказчик с использованием </w:t>
      </w:r>
      <w:r w:rsidR="00B2704B">
        <w:rPr>
          <w:rFonts w:ascii="Times New Roman" w:eastAsiaTheme="minorHAnsi" w:hAnsi="Times New Roman"/>
          <w:sz w:val="24"/>
          <w:szCs w:val="24"/>
        </w:rPr>
        <w:t xml:space="preserve">ЕАТ </w:t>
      </w:r>
      <w:r w:rsidR="001C482A" w:rsidRPr="00DD2ECE">
        <w:rPr>
          <w:rFonts w:ascii="Times New Roman" w:eastAsiaTheme="minorHAnsi" w:hAnsi="Times New Roman"/>
          <w:sz w:val="24"/>
          <w:szCs w:val="24"/>
        </w:rPr>
        <w:t xml:space="preserve">формирует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подписывает его усиленной электронной подписью лица, имеющего право действовать от имени Заказчика, и размещает такое решение </w:t>
      </w:r>
      <w:r w:rsidR="00B2704B">
        <w:rPr>
          <w:rFonts w:ascii="Times New Roman" w:eastAsiaTheme="minorHAnsi" w:hAnsi="Times New Roman"/>
          <w:sz w:val="24"/>
          <w:szCs w:val="24"/>
        </w:rPr>
        <w:t>на ЕАТ.</w:t>
      </w:r>
    </w:p>
    <w:p w14:paraId="34FF7DC4" w14:textId="61643B3E"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Датой поступления Исполнителю решения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онтракта считается д</w:t>
      </w:r>
      <w:r w:rsidR="00FA7B6C">
        <w:rPr>
          <w:rFonts w:ascii="Times New Roman" w:eastAsiaTheme="minorHAnsi" w:hAnsi="Times New Roman"/>
          <w:sz w:val="24"/>
          <w:szCs w:val="24"/>
        </w:rPr>
        <w:t>ата направления</w:t>
      </w:r>
      <w:r w:rsidRPr="00DD2ECE">
        <w:rPr>
          <w:rFonts w:ascii="Times New Roman" w:eastAsiaTheme="minorHAnsi" w:hAnsi="Times New Roman"/>
          <w:sz w:val="24"/>
          <w:szCs w:val="24"/>
        </w:rPr>
        <w:t xml:space="preserve"> Заказчиком такого решения в </w:t>
      </w:r>
      <w:r w:rsidR="00FA7B6C">
        <w:rPr>
          <w:rFonts w:ascii="Times New Roman" w:eastAsiaTheme="minorHAnsi" w:hAnsi="Times New Roman"/>
          <w:sz w:val="24"/>
          <w:szCs w:val="24"/>
        </w:rPr>
        <w:t xml:space="preserve">личный кабинет Исполнителя в ЕАТ </w:t>
      </w:r>
      <w:r w:rsidRPr="00DD2ECE">
        <w:rPr>
          <w:rFonts w:ascii="Times New Roman" w:eastAsiaTheme="minorHAnsi" w:hAnsi="Times New Roman"/>
          <w:sz w:val="24"/>
          <w:szCs w:val="24"/>
        </w:rPr>
        <w:t xml:space="preserve">в соответствии с часовой зоной, в которой расположен Исполнитель. Поступление Исполнителю решения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онтракта </w:t>
      </w:r>
      <w:r w:rsidR="00B2704B">
        <w:rPr>
          <w:rFonts w:ascii="Times New Roman" w:eastAsiaTheme="minorHAnsi" w:hAnsi="Times New Roman"/>
          <w:sz w:val="24"/>
          <w:szCs w:val="24"/>
        </w:rPr>
        <w:t>на ЕАТ</w:t>
      </w:r>
      <w:r w:rsidRPr="00DD2ECE">
        <w:rPr>
          <w:rFonts w:ascii="Times New Roman" w:eastAsiaTheme="minorHAnsi" w:hAnsi="Times New Roman"/>
          <w:sz w:val="24"/>
          <w:szCs w:val="24"/>
        </w:rPr>
        <w:t xml:space="preserve"> 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онтракта вступает в силу, и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 считается расторгнутым через десять дней с даты надлежащего уведомления Заказчиком Исполнителя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онтракта.</w:t>
      </w:r>
      <w:r w:rsidR="00FA7B6C">
        <w:rPr>
          <w:rFonts w:ascii="Times New Roman" w:eastAsiaTheme="minorHAnsi" w:hAnsi="Times New Roman"/>
          <w:sz w:val="24"/>
          <w:szCs w:val="24"/>
        </w:rPr>
        <w:t xml:space="preserve"> </w:t>
      </w:r>
    </w:p>
    <w:p w14:paraId="4888A1AB" w14:textId="5F81CDFE"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устранено нарушение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послужившее основанием для принятия указанного решения, а также </w:t>
      </w:r>
      <w:r w:rsidR="00B47518">
        <w:rPr>
          <w:rFonts w:ascii="Times New Roman" w:eastAsiaTheme="minorHAnsi" w:hAnsi="Times New Roman"/>
          <w:sz w:val="24"/>
          <w:szCs w:val="24"/>
        </w:rPr>
        <w:t>З</w:t>
      </w:r>
      <w:r w:rsidR="001C482A" w:rsidRPr="00DD2ECE">
        <w:rPr>
          <w:rFonts w:ascii="Times New Roman" w:eastAsiaTheme="minorHAnsi" w:hAnsi="Times New Roman"/>
          <w:sz w:val="24"/>
          <w:szCs w:val="24"/>
        </w:rPr>
        <w:t xml:space="preserve">аказчику компенсированы затраты на проведение экспертизы. В случае повторного нарушения </w:t>
      </w:r>
      <w:r w:rsidR="0061008A" w:rsidRPr="00DD2ECE">
        <w:rPr>
          <w:rFonts w:ascii="Times New Roman" w:eastAsiaTheme="minorHAnsi" w:hAnsi="Times New Roman"/>
          <w:sz w:val="24"/>
          <w:szCs w:val="24"/>
        </w:rPr>
        <w:t>исполнителем</w:t>
      </w:r>
      <w:r w:rsidR="001C482A" w:rsidRPr="00DD2ECE">
        <w:rPr>
          <w:rFonts w:ascii="Times New Roman" w:eastAsiaTheme="minorHAnsi" w:hAnsi="Times New Roman"/>
          <w:sz w:val="24"/>
          <w:szCs w:val="24"/>
        </w:rPr>
        <w:t xml:space="preserve">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которые в соответствии с гражданским законодательством являются основанием для одностороннего отказа Заказчика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при направлении Заказчиком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w:t>
      </w:r>
      <w:r w:rsidR="00B2704B">
        <w:rPr>
          <w:rFonts w:ascii="Times New Roman" w:eastAsiaTheme="minorHAnsi" w:hAnsi="Times New Roman"/>
          <w:sz w:val="24"/>
          <w:szCs w:val="24"/>
        </w:rPr>
        <w:t>на ЕАТ</w:t>
      </w:r>
      <w:r w:rsidR="001C482A" w:rsidRPr="00DD2ECE">
        <w:rPr>
          <w:rFonts w:ascii="Times New Roman" w:eastAsiaTheme="minorHAnsi" w:hAnsi="Times New Roman"/>
          <w:sz w:val="24"/>
          <w:szCs w:val="24"/>
        </w:rPr>
        <w:t xml:space="preserve">,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 считается расторгнутым с даты направления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w:t>
      </w:r>
    </w:p>
    <w:p w14:paraId="3CAEFFF4" w14:textId="2B83B89D"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.9. Заказчик обязан принять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в ходе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 установлено, что:</w:t>
      </w:r>
    </w:p>
    <w:p w14:paraId="209DFD86"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1" w:name="Par2"/>
      <w:bookmarkEnd w:id="1"/>
      <w:r w:rsidRPr="00DD2ECE">
        <w:rPr>
          <w:rFonts w:ascii="Times New Roman" w:eastAsiaTheme="minorHAnsi" w:hAnsi="Times New Roman"/>
          <w:sz w:val="24"/>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6813B4E6" w14:textId="16C456D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w:t>
      </w:r>
      <w:r w:rsidR="0061008A" w:rsidRPr="00DD2ECE">
        <w:rPr>
          <w:rFonts w:ascii="Times New Roman" w:eastAsiaTheme="minorHAnsi" w:hAnsi="Times New Roman"/>
          <w:sz w:val="24"/>
          <w:szCs w:val="24"/>
        </w:rPr>
        <w:t>оказываемых услуг</w:t>
      </w:r>
      <w:r w:rsidRPr="00DD2ECE">
        <w:rPr>
          <w:rFonts w:ascii="Times New Roman" w:eastAsiaTheme="minorHAnsi" w:hAnsi="Times New Roman"/>
          <w:sz w:val="24"/>
          <w:szCs w:val="24"/>
        </w:rPr>
        <w:t xml:space="preserve"> требованиям, указанным в </w:t>
      </w:r>
      <w:hyperlink w:anchor="Par2" w:history="1">
        <w:r w:rsidRPr="00DD2ECE">
          <w:rPr>
            <w:rFonts w:ascii="Times New Roman" w:eastAsiaTheme="minorHAnsi" w:hAnsi="Times New Roman"/>
            <w:sz w:val="24"/>
            <w:szCs w:val="24"/>
          </w:rPr>
          <w:t>подпункте "а"</w:t>
        </w:r>
      </w:hyperlink>
      <w:r w:rsidR="0032043A">
        <w:rPr>
          <w:rFonts w:ascii="Times New Roman" w:eastAsiaTheme="minorHAnsi" w:hAnsi="Times New Roman"/>
          <w:sz w:val="24"/>
          <w:szCs w:val="24"/>
        </w:rPr>
        <w:t xml:space="preserve"> пункта 14</w:t>
      </w:r>
      <w:r w:rsidRPr="00DD2ECE">
        <w:rPr>
          <w:rFonts w:ascii="Times New Roman" w:eastAsiaTheme="minorHAnsi" w:hAnsi="Times New Roman"/>
          <w:sz w:val="24"/>
          <w:szCs w:val="24"/>
        </w:rPr>
        <w:t xml:space="preserve">.9 </w:t>
      </w:r>
      <w:r w:rsidR="00470141">
        <w:rPr>
          <w:rFonts w:ascii="Times New Roman" w:eastAsiaTheme="minorHAnsi" w:hAnsi="Times New Roman"/>
          <w:sz w:val="24"/>
          <w:szCs w:val="24"/>
        </w:rPr>
        <w:t>настоящего приложения</w:t>
      </w:r>
      <w:r w:rsidRPr="00DD2ECE">
        <w:rPr>
          <w:rFonts w:ascii="Times New Roman" w:eastAsiaTheme="minorHAnsi" w:hAnsi="Times New Roman"/>
          <w:sz w:val="24"/>
          <w:szCs w:val="24"/>
        </w:rPr>
        <w:t>, что позволило ему стать победителем определения Исполнителя.</w:t>
      </w:r>
    </w:p>
    <w:p w14:paraId="570FD6BC" w14:textId="340A9A4C"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.10. Информация об Исполнителе, с которым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 расторгнут в связи с односторонним отказом Заказчика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 включается в установленном Федеральным законом №44-ФЗ порядке в реестр недобросовестных</w:t>
      </w:r>
      <w:r w:rsidR="00B47518">
        <w:rPr>
          <w:rFonts w:ascii="Times New Roman" w:eastAsia="Times New Roman" w:hAnsi="Times New Roman"/>
          <w:snapToGrid w:val="0"/>
          <w:sz w:val="24"/>
          <w:szCs w:val="24"/>
          <w:lang w:eastAsia="ru-RU"/>
        </w:rPr>
        <w:t xml:space="preserve"> Исполнителей</w:t>
      </w:r>
      <w:r w:rsidR="001C482A" w:rsidRPr="00DD2ECE">
        <w:rPr>
          <w:rFonts w:ascii="Times New Roman" w:eastAsia="Times New Roman" w:hAnsi="Times New Roman"/>
          <w:snapToGrid w:val="0"/>
          <w:sz w:val="24"/>
          <w:szCs w:val="24"/>
          <w:lang w:eastAsia="ru-RU"/>
        </w:rPr>
        <w:t>.</w:t>
      </w:r>
    </w:p>
    <w:p w14:paraId="15ADDBD1" w14:textId="223E5D9B"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.11. </w:t>
      </w:r>
      <w:r w:rsidR="001C482A" w:rsidRPr="00DD2ECE">
        <w:rPr>
          <w:rFonts w:ascii="Times New Roman" w:eastAsiaTheme="minorHAnsi" w:hAnsi="Times New Roman"/>
          <w:sz w:val="24"/>
          <w:szCs w:val="24"/>
        </w:rPr>
        <w:t xml:space="preserve">Исполнитель вправе принять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69B85" w14:textId="5BD684F3"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.12. При расторжении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в связи с односторонним отказом Стороны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другая Сторона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w:t>
      </w:r>
    </w:p>
    <w:p w14:paraId="491918CE" w14:textId="468E3EED"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.13. Расторжение </w:t>
      </w:r>
      <w:r w:rsidR="00B2704B">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по соглашению сторон производится Сторонами путем подписания соответствующего соглашения о расторжении.</w:t>
      </w:r>
    </w:p>
    <w:p w14:paraId="62D9685B" w14:textId="42F9B11C" w:rsidR="001C482A" w:rsidRPr="00DD2ECE" w:rsidRDefault="0032043A" w:rsidP="008A4315">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.14. </w:t>
      </w:r>
      <w:r w:rsidR="001C482A" w:rsidRPr="00DD2ECE">
        <w:rPr>
          <w:rFonts w:ascii="Times New Roman" w:hAnsi="Times New Roman"/>
          <w:sz w:val="24"/>
          <w:szCs w:val="24"/>
        </w:rPr>
        <w:t>Контракт составлен в форме электронного документа,</w:t>
      </w:r>
      <w:r w:rsidR="00B2704B">
        <w:rPr>
          <w:rFonts w:ascii="Times New Roman" w:hAnsi="Times New Roman"/>
          <w:sz w:val="24"/>
          <w:szCs w:val="24"/>
        </w:rPr>
        <w:t xml:space="preserve"> </w:t>
      </w:r>
      <w:r w:rsidR="001C482A" w:rsidRPr="00DD2ECE">
        <w:rPr>
          <w:rFonts w:ascii="Times New Roman" w:hAnsi="Times New Roman"/>
          <w:sz w:val="24"/>
          <w:szCs w:val="24"/>
        </w:rPr>
        <w:t>подписанного</w:t>
      </w:r>
      <w:r w:rsidR="00B2704B">
        <w:rPr>
          <w:rFonts w:ascii="Times New Roman" w:hAnsi="Times New Roman"/>
          <w:sz w:val="24"/>
          <w:szCs w:val="24"/>
        </w:rPr>
        <w:t xml:space="preserve"> </w:t>
      </w:r>
      <w:r w:rsidR="001C482A" w:rsidRPr="00DD2ECE">
        <w:rPr>
          <w:rFonts w:ascii="Times New Roman" w:hAnsi="Times New Roman"/>
          <w:sz w:val="24"/>
          <w:szCs w:val="24"/>
        </w:rPr>
        <w:t>электронными подписями</w:t>
      </w:r>
      <w:r w:rsidR="00B2704B">
        <w:rPr>
          <w:rFonts w:ascii="Times New Roman" w:hAnsi="Times New Roman"/>
          <w:sz w:val="24"/>
          <w:szCs w:val="24"/>
        </w:rPr>
        <w:t>,</w:t>
      </w:r>
      <w:r w:rsidR="001C482A" w:rsidRPr="00DD2ECE">
        <w:rPr>
          <w:rFonts w:ascii="Times New Roman" w:hAnsi="Times New Roman"/>
          <w:sz w:val="24"/>
          <w:szCs w:val="24"/>
        </w:rPr>
        <w:t xml:space="preserve"> уполномоченных на подписание </w:t>
      </w:r>
      <w:r w:rsidR="00B2704B">
        <w:rPr>
          <w:rFonts w:ascii="Times New Roman" w:hAnsi="Times New Roman"/>
          <w:sz w:val="24"/>
          <w:szCs w:val="24"/>
        </w:rPr>
        <w:t>К</w:t>
      </w:r>
      <w:r w:rsidR="001C482A" w:rsidRPr="00DD2ECE">
        <w:rPr>
          <w:rFonts w:ascii="Times New Roman" w:hAnsi="Times New Roman"/>
          <w:sz w:val="24"/>
          <w:szCs w:val="24"/>
        </w:rPr>
        <w:t>онтракта лиц обеих Сторон.</w:t>
      </w:r>
    </w:p>
    <w:p w14:paraId="49855CE0" w14:textId="3909A465"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.15. </w:t>
      </w:r>
      <w:r w:rsidR="001C482A" w:rsidRPr="00DD2ECE">
        <w:rPr>
          <w:rFonts w:ascii="Times New Roman" w:hAnsi="Times New Roman"/>
          <w:sz w:val="24"/>
          <w:szCs w:val="24"/>
        </w:rPr>
        <w:t>Все указанные в контракте приложения являются его неотъемлемой частью</w:t>
      </w:r>
      <w:r w:rsidR="001C482A" w:rsidRPr="00DD2ECE">
        <w:rPr>
          <w:rFonts w:ascii="Times New Roman" w:eastAsia="Times New Roman" w:hAnsi="Times New Roman"/>
          <w:sz w:val="24"/>
          <w:szCs w:val="24"/>
          <w:lang w:eastAsia="ru-RU"/>
        </w:rPr>
        <w:t>:</w:t>
      </w:r>
    </w:p>
    <w:p w14:paraId="1C48D3D8" w14:textId="78D6AFDD" w:rsidR="00D26C0B" w:rsidRPr="00AF4397" w:rsidRDefault="00D26C0B" w:rsidP="00D26C0B">
      <w:pPr>
        <w:widowControl w:val="0"/>
        <w:spacing w:after="0" w:line="240" w:lineRule="auto"/>
        <w:ind w:firstLine="567"/>
        <w:jc w:val="both"/>
        <w:rPr>
          <w:rFonts w:ascii="Times New Roman" w:eastAsia="Times New Roman" w:hAnsi="Times New Roman"/>
          <w:b/>
          <w:sz w:val="24"/>
          <w:szCs w:val="24"/>
          <w:u w:val="single"/>
          <w:lang w:eastAsia="ru-RU"/>
        </w:rPr>
      </w:pPr>
      <w:r w:rsidRPr="00AF4397">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DC1B49">
        <w:rPr>
          <w:rFonts w:ascii="Times New Roman" w:eastAsia="Times New Roman" w:hAnsi="Times New Roman"/>
          <w:b/>
          <w:sz w:val="24"/>
          <w:szCs w:val="24"/>
          <w:u w:val="single"/>
          <w:lang w:eastAsia="ru-RU"/>
        </w:rPr>
        <w:t>АТ</w:t>
      </w:r>
      <w:r w:rsidRPr="00AF4397">
        <w:rPr>
          <w:rFonts w:ascii="Times New Roman" w:eastAsia="Times New Roman" w:hAnsi="Times New Roman"/>
          <w:b/>
          <w:sz w:val="24"/>
          <w:szCs w:val="24"/>
          <w:u w:val="single"/>
          <w:lang w:eastAsia="ru-RU"/>
        </w:rPr>
        <w:t>:</w:t>
      </w:r>
    </w:p>
    <w:p w14:paraId="7F23035D" w14:textId="0C599696" w:rsidR="002B2CC4" w:rsidRPr="002B2CC4" w:rsidRDefault="00D26C0B" w:rsidP="002B2CC4">
      <w:pPr>
        <w:widowControl w:val="0"/>
        <w:spacing w:after="0" w:line="240" w:lineRule="auto"/>
        <w:ind w:firstLine="567"/>
        <w:jc w:val="both"/>
        <w:rPr>
          <w:rFonts w:ascii="Times New Roman" w:hAnsi="Times New Roman"/>
          <w:sz w:val="24"/>
          <w:szCs w:val="24"/>
        </w:rPr>
      </w:pPr>
      <w:r w:rsidRPr="005727D6">
        <w:rPr>
          <w:rFonts w:ascii="Times New Roman" w:hAnsi="Times New Roman"/>
          <w:sz w:val="24"/>
          <w:szCs w:val="24"/>
        </w:rPr>
        <w:t>Приложение №1 к настоящему Приложению</w:t>
      </w:r>
      <w:r>
        <w:rPr>
          <w:rFonts w:ascii="Times New Roman" w:hAnsi="Times New Roman"/>
          <w:sz w:val="24"/>
          <w:szCs w:val="24"/>
        </w:rPr>
        <w:t xml:space="preserve"> -</w:t>
      </w:r>
      <w:r w:rsidR="001C482A" w:rsidRPr="00DD2ECE">
        <w:rPr>
          <w:rFonts w:ascii="Times New Roman" w:hAnsi="Times New Roman"/>
          <w:sz w:val="24"/>
          <w:szCs w:val="24"/>
        </w:rPr>
        <w:t xml:space="preserve"> «Техническое задание».</w:t>
      </w:r>
      <w:r w:rsidR="002B2CC4" w:rsidRPr="002B2CC4">
        <w:t xml:space="preserve"> </w:t>
      </w:r>
    </w:p>
    <w:p w14:paraId="30F3D079" w14:textId="7D44F932" w:rsidR="001C482A" w:rsidRDefault="002B2CC4" w:rsidP="002B2CC4">
      <w:pPr>
        <w:widowControl w:val="0"/>
        <w:spacing w:after="0" w:line="240" w:lineRule="auto"/>
        <w:ind w:firstLine="567"/>
        <w:jc w:val="both"/>
        <w:rPr>
          <w:rFonts w:ascii="Times New Roman" w:hAnsi="Times New Roman"/>
          <w:sz w:val="24"/>
          <w:szCs w:val="24"/>
        </w:rPr>
      </w:pPr>
      <w:r w:rsidRPr="002B2CC4">
        <w:rPr>
          <w:rFonts w:ascii="Times New Roman" w:hAnsi="Times New Roman"/>
          <w:sz w:val="24"/>
          <w:szCs w:val="24"/>
        </w:rPr>
        <w:t>Приложение №2 к настоящему Приложению - «Расчет стоимости услуг».</w:t>
      </w:r>
    </w:p>
    <w:p w14:paraId="149184FB" w14:textId="0A3518A8" w:rsidR="001C482A" w:rsidRPr="00DD2ECE" w:rsidRDefault="0032043A" w:rsidP="008A4315">
      <w:pPr>
        <w:widowControl w:val="0"/>
        <w:spacing w:after="0" w:line="240" w:lineRule="auto"/>
        <w:ind w:right="-50" w:firstLine="567"/>
        <w:jc w:val="both"/>
        <w:rPr>
          <w:rFonts w:ascii="Times New Roman" w:hAnsi="Times New Roman"/>
          <w:sz w:val="24"/>
          <w:szCs w:val="24"/>
        </w:rPr>
      </w:pPr>
      <w:r>
        <w:rPr>
          <w:rFonts w:ascii="Times New Roman" w:hAnsi="Times New Roman"/>
          <w:sz w:val="24"/>
          <w:szCs w:val="24"/>
        </w:rPr>
        <w:t>14</w:t>
      </w:r>
      <w:r w:rsidR="001C482A" w:rsidRPr="00DD2ECE">
        <w:rPr>
          <w:rFonts w:ascii="Times New Roman" w:hAnsi="Times New Roman"/>
          <w:sz w:val="24"/>
          <w:szCs w:val="24"/>
        </w:rPr>
        <w:t xml:space="preserve">.16. </w:t>
      </w:r>
      <w:r w:rsidR="001C482A" w:rsidRPr="00DD2ECE">
        <w:rPr>
          <w:rFonts w:ascii="Times New Roman" w:eastAsia="Times New Roman" w:hAnsi="Times New Roman"/>
          <w:sz w:val="24"/>
          <w:szCs w:val="24"/>
          <w:lang w:eastAsia="ru-RU"/>
        </w:rPr>
        <w:t xml:space="preserve">Представитель Заказчика, обеспечивающий ведение </w:t>
      </w:r>
      <w:r w:rsidR="00B2704B">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и контроль исполнения его условий:</w:t>
      </w:r>
    </w:p>
    <w:p w14:paraId="1647E642" w14:textId="3500BD31" w:rsidR="00B174EA" w:rsidRPr="00503B3E" w:rsidRDefault="00B174EA" w:rsidP="00B174EA">
      <w:pPr>
        <w:widowControl w:val="0"/>
        <w:spacing w:before="120" w:after="120" w:line="240" w:lineRule="auto"/>
        <w:ind w:firstLine="567"/>
        <w:rPr>
          <w:rFonts w:ascii="Times New Roman" w:hAnsi="Times New Roman"/>
          <w:sz w:val="24"/>
          <w:szCs w:val="24"/>
          <w:lang w:eastAsia="ru-RU"/>
        </w:rPr>
      </w:pPr>
      <w:r w:rsidRPr="00503B3E">
        <w:rPr>
          <w:rFonts w:ascii="Times New Roman" w:hAnsi="Times New Roman"/>
          <w:sz w:val="24"/>
          <w:szCs w:val="24"/>
          <w:lang w:eastAsia="ru-RU"/>
        </w:rPr>
        <w:t xml:space="preserve">- </w:t>
      </w:r>
      <w:r w:rsidR="00903156">
        <w:rPr>
          <w:rFonts w:ascii="Times New Roman" w:hAnsi="Times New Roman"/>
          <w:sz w:val="24"/>
          <w:szCs w:val="24"/>
          <w:lang w:eastAsia="ru-RU"/>
        </w:rPr>
        <w:t>Вишнева</w:t>
      </w:r>
      <w:r w:rsidR="003D5434">
        <w:rPr>
          <w:rFonts w:ascii="Times New Roman" w:hAnsi="Times New Roman"/>
          <w:sz w:val="24"/>
          <w:szCs w:val="24"/>
          <w:lang w:eastAsia="ru-RU"/>
        </w:rPr>
        <w:t xml:space="preserve"> Марина Геннадьевна</w:t>
      </w:r>
      <w:r w:rsidR="00903156">
        <w:rPr>
          <w:rFonts w:ascii="Times New Roman" w:hAnsi="Times New Roman"/>
          <w:sz w:val="24"/>
          <w:szCs w:val="24"/>
          <w:lang w:eastAsia="ru-RU"/>
        </w:rPr>
        <w:t xml:space="preserve"> </w:t>
      </w:r>
      <w:r w:rsidRPr="00503B3E">
        <w:rPr>
          <w:rFonts w:ascii="Times New Roman" w:hAnsi="Times New Roman"/>
          <w:sz w:val="24"/>
          <w:szCs w:val="24"/>
          <w:lang w:eastAsia="ru-RU"/>
        </w:rPr>
        <w:t xml:space="preserve"> </w:t>
      </w:r>
    </w:p>
    <w:p w14:paraId="1EB9F5AB" w14:textId="14BA3D8D" w:rsidR="005B5AA5" w:rsidRDefault="00B174EA" w:rsidP="00A73395">
      <w:pPr>
        <w:widowControl w:val="0"/>
        <w:spacing w:before="120" w:after="120" w:line="240" w:lineRule="auto"/>
        <w:ind w:firstLine="567"/>
        <w:rPr>
          <w:rFonts w:ascii="Times New Roman" w:hAnsi="Times New Roman"/>
          <w:b/>
          <w:sz w:val="24"/>
          <w:szCs w:val="24"/>
        </w:rPr>
      </w:pPr>
      <w:r w:rsidRPr="00503B3E">
        <w:rPr>
          <w:rFonts w:ascii="Times New Roman" w:hAnsi="Times New Roman"/>
          <w:sz w:val="24"/>
          <w:szCs w:val="24"/>
          <w:lang w:eastAsia="ru-RU"/>
        </w:rPr>
        <w:t xml:space="preserve">Телефон </w:t>
      </w:r>
      <w:r w:rsidR="003D5434">
        <w:rPr>
          <w:rFonts w:ascii="Times New Roman" w:hAnsi="Times New Roman"/>
          <w:sz w:val="24"/>
          <w:szCs w:val="24"/>
          <w:lang w:eastAsia="ru-RU"/>
        </w:rPr>
        <w:t>670-95-68</w:t>
      </w:r>
      <w:r w:rsidR="005B5AA5">
        <w:rPr>
          <w:rFonts w:ascii="Times New Roman" w:hAnsi="Times New Roman"/>
          <w:b/>
          <w:sz w:val="24"/>
          <w:szCs w:val="24"/>
        </w:rPr>
        <w:br w:type="page"/>
      </w:r>
    </w:p>
    <w:p w14:paraId="5F126860" w14:textId="77777777" w:rsidR="00D26C0B" w:rsidRPr="009C5376"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1618ECDE" w14:textId="77777777" w:rsidR="0032043A"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к приложению № 1 к</w:t>
      </w:r>
      <w:r w:rsidR="0032043A" w:rsidRPr="0032043A">
        <w:rPr>
          <w:rFonts w:ascii="Times New Roman" w:hAnsi="Times New Roman"/>
          <w:b/>
          <w:sz w:val="24"/>
          <w:szCs w:val="24"/>
        </w:rPr>
        <w:t xml:space="preserve"> </w:t>
      </w:r>
      <w:r w:rsidR="0032043A">
        <w:rPr>
          <w:rFonts w:ascii="Times New Roman" w:hAnsi="Times New Roman"/>
          <w:b/>
          <w:sz w:val="24"/>
          <w:szCs w:val="24"/>
        </w:rPr>
        <w:t xml:space="preserve">электронному </w:t>
      </w:r>
      <w:r w:rsidR="0032043A" w:rsidRPr="00C12264">
        <w:rPr>
          <w:rFonts w:ascii="Times New Roman" w:hAnsi="Times New Roman"/>
          <w:b/>
          <w:sz w:val="24"/>
          <w:szCs w:val="24"/>
        </w:rPr>
        <w:t xml:space="preserve">контракту </w:t>
      </w:r>
      <w:r w:rsidR="0032043A">
        <w:rPr>
          <w:rFonts w:ascii="Times New Roman" w:hAnsi="Times New Roman"/>
          <w:b/>
          <w:sz w:val="24"/>
          <w:szCs w:val="24"/>
        </w:rPr>
        <w:t>по форме ЕАТ</w:t>
      </w:r>
    </w:p>
    <w:p w14:paraId="603B211C" w14:textId="54CC0E8F" w:rsidR="00D26C0B" w:rsidRPr="009C5376" w:rsidRDefault="0032043A" w:rsidP="00D26C0B">
      <w:pPr>
        <w:widowControl w:val="0"/>
        <w:spacing w:after="0" w:line="240" w:lineRule="auto"/>
        <w:jc w:val="right"/>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w:t>
      </w:r>
      <w:r w:rsidR="00D26C0B" w:rsidRPr="009C5376">
        <w:rPr>
          <w:rFonts w:ascii="Times New Roman" w:hAnsi="Times New Roman"/>
          <w:b/>
          <w:sz w:val="24"/>
          <w:szCs w:val="24"/>
        </w:rPr>
        <w:t xml:space="preserve"> </w:t>
      </w:r>
      <w:r w:rsidR="006E14A5">
        <w:rPr>
          <w:rFonts w:ascii="Times New Roman" w:hAnsi="Times New Roman"/>
          <w:b/>
          <w:sz w:val="24"/>
          <w:szCs w:val="24"/>
        </w:rPr>
        <w:t>11</w:t>
      </w:r>
      <w:r w:rsidR="00A96379">
        <w:rPr>
          <w:rFonts w:ascii="Times New Roman" w:hAnsi="Times New Roman"/>
          <w:b/>
          <w:sz w:val="24"/>
          <w:szCs w:val="24"/>
        </w:rPr>
        <w:t>7</w:t>
      </w:r>
      <w:r w:rsidR="00B84E95">
        <w:rPr>
          <w:rFonts w:ascii="Times New Roman" w:hAnsi="Times New Roman"/>
          <w:b/>
          <w:sz w:val="24"/>
          <w:szCs w:val="24"/>
        </w:rPr>
        <w:t>/</w:t>
      </w:r>
      <w:r>
        <w:rPr>
          <w:rFonts w:ascii="Times New Roman" w:hAnsi="Times New Roman"/>
          <w:b/>
          <w:sz w:val="24"/>
          <w:szCs w:val="24"/>
        </w:rPr>
        <w:t>Вр</w:t>
      </w:r>
      <w:r w:rsidR="00B84E95">
        <w:rPr>
          <w:rFonts w:ascii="Times New Roman" w:hAnsi="Times New Roman"/>
          <w:b/>
          <w:sz w:val="24"/>
          <w:szCs w:val="24"/>
        </w:rPr>
        <w:t>-</w:t>
      </w:r>
      <w:r w:rsidR="00D26C0B" w:rsidRPr="009C5376">
        <w:rPr>
          <w:rFonts w:ascii="Times New Roman" w:hAnsi="Times New Roman"/>
          <w:b/>
          <w:sz w:val="24"/>
          <w:szCs w:val="24"/>
        </w:rPr>
        <w:t>202</w:t>
      </w:r>
      <w:r w:rsidR="00CB4023">
        <w:rPr>
          <w:rFonts w:ascii="Times New Roman" w:hAnsi="Times New Roman"/>
          <w:b/>
          <w:sz w:val="24"/>
          <w:szCs w:val="24"/>
        </w:rPr>
        <w:t>6</w:t>
      </w:r>
      <w:r w:rsidR="00D26C0B" w:rsidRPr="009C5376">
        <w:rPr>
          <w:rFonts w:ascii="Times New Roman" w:hAnsi="Times New Roman"/>
          <w:b/>
          <w:bCs/>
          <w:sz w:val="24"/>
          <w:szCs w:val="24"/>
        </w:rPr>
        <w:t xml:space="preserve"> от «__</w:t>
      </w:r>
      <w:proofErr w:type="gramStart"/>
      <w:r w:rsidR="00D26C0B" w:rsidRPr="009C5376">
        <w:rPr>
          <w:rFonts w:ascii="Times New Roman" w:hAnsi="Times New Roman"/>
          <w:b/>
          <w:bCs/>
          <w:sz w:val="24"/>
          <w:szCs w:val="24"/>
        </w:rPr>
        <w:t>_»_</w:t>
      </w:r>
      <w:proofErr w:type="gramEnd"/>
      <w:r w:rsidR="00D26C0B" w:rsidRPr="009C5376">
        <w:rPr>
          <w:rFonts w:ascii="Times New Roman" w:hAnsi="Times New Roman"/>
          <w:b/>
          <w:bCs/>
          <w:sz w:val="24"/>
          <w:szCs w:val="24"/>
        </w:rPr>
        <w:t>__________202</w:t>
      </w:r>
      <w:r w:rsidR="00CB4023">
        <w:rPr>
          <w:rFonts w:ascii="Times New Roman" w:hAnsi="Times New Roman"/>
          <w:b/>
          <w:bCs/>
          <w:sz w:val="24"/>
          <w:szCs w:val="24"/>
        </w:rPr>
        <w:t>6</w:t>
      </w:r>
      <w:r w:rsidR="00D26C0B" w:rsidRPr="009C5376">
        <w:rPr>
          <w:rFonts w:ascii="Times New Roman" w:hAnsi="Times New Roman"/>
          <w:b/>
          <w:bCs/>
          <w:sz w:val="24"/>
          <w:szCs w:val="24"/>
        </w:rPr>
        <w:t xml:space="preserve"> г.</w:t>
      </w:r>
    </w:p>
    <w:p w14:paraId="57722123" w14:textId="77777777" w:rsidR="00ED7871" w:rsidRDefault="00ED7871" w:rsidP="00ED7871">
      <w:pPr>
        <w:pStyle w:val="af6"/>
        <w:widowControl w:val="0"/>
        <w:spacing w:after="0" w:line="240" w:lineRule="auto"/>
        <w:ind w:left="-220" w:firstLine="567"/>
        <w:jc w:val="center"/>
        <w:rPr>
          <w:rFonts w:ascii="Times New Roman" w:hAnsi="Times New Roman"/>
          <w:b/>
          <w:bCs/>
          <w:sz w:val="24"/>
          <w:szCs w:val="24"/>
          <w:lang w:val="ru-RU"/>
        </w:rPr>
      </w:pPr>
    </w:p>
    <w:p w14:paraId="156FC587" w14:textId="77777777" w:rsidR="001165DA" w:rsidRPr="00AF782D" w:rsidRDefault="001165DA" w:rsidP="00ED7871">
      <w:pPr>
        <w:pStyle w:val="af6"/>
        <w:widowControl w:val="0"/>
        <w:spacing w:after="0" w:line="240" w:lineRule="auto"/>
        <w:ind w:left="-220" w:firstLine="567"/>
        <w:jc w:val="center"/>
        <w:rPr>
          <w:rFonts w:ascii="Times New Roman" w:hAnsi="Times New Roman"/>
          <w:b/>
          <w:bCs/>
          <w:sz w:val="24"/>
          <w:szCs w:val="24"/>
          <w:lang w:val="ru-RU"/>
        </w:rPr>
      </w:pPr>
    </w:p>
    <w:p w14:paraId="506E201E" w14:textId="77777777" w:rsidR="00284E2D" w:rsidRPr="008F3F8A" w:rsidRDefault="00ED7871" w:rsidP="00ED7871">
      <w:pPr>
        <w:pStyle w:val="af6"/>
        <w:widowControl w:val="0"/>
        <w:spacing w:after="0" w:line="240" w:lineRule="auto"/>
        <w:ind w:left="-220" w:firstLine="567"/>
        <w:jc w:val="center"/>
        <w:rPr>
          <w:rFonts w:ascii="Times New Roman" w:hAnsi="Times New Roman"/>
          <w:b/>
          <w:bCs/>
          <w:szCs w:val="24"/>
          <w:lang w:val="ru-RU"/>
        </w:rPr>
      </w:pPr>
      <w:r w:rsidRPr="008F3F8A">
        <w:rPr>
          <w:rFonts w:ascii="Times New Roman" w:hAnsi="Times New Roman"/>
          <w:b/>
          <w:bCs/>
          <w:szCs w:val="24"/>
        </w:rPr>
        <w:t>ТЕХНИЧЕСКОЕ ЗАДАНИЕ</w:t>
      </w:r>
    </w:p>
    <w:p w14:paraId="694312DD" w14:textId="40E3A37A" w:rsidR="005E6C6D" w:rsidRPr="009B738D" w:rsidRDefault="009757AD" w:rsidP="009757AD">
      <w:pPr>
        <w:widowControl w:val="0"/>
        <w:suppressAutoHyphens/>
        <w:autoSpaceDE w:val="0"/>
        <w:autoSpaceDN w:val="0"/>
        <w:spacing w:before="280" w:after="280" w:line="240" w:lineRule="auto"/>
        <w:jc w:val="both"/>
        <w:rPr>
          <w:rFonts w:ascii="Times New Roman" w:hAnsi="Times New Roman"/>
          <w:color w:val="000000"/>
          <w:sz w:val="20"/>
          <w:szCs w:val="20"/>
          <w:lang w:eastAsia="ru-RU"/>
        </w:rPr>
      </w:pPr>
      <w:bookmarkStart w:id="2" w:name="_Hlk205297702"/>
      <w:r w:rsidRPr="009B738D">
        <w:rPr>
          <w:rFonts w:ascii="Times New Roman" w:hAnsi="Times New Roman"/>
          <w:b/>
          <w:color w:val="000000"/>
          <w:sz w:val="20"/>
          <w:szCs w:val="20"/>
          <w:lang w:eastAsia="ar-SA"/>
        </w:rPr>
        <w:t xml:space="preserve">1. </w:t>
      </w:r>
      <w:r w:rsidR="005E6C6D" w:rsidRPr="009B738D">
        <w:rPr>
          <w:rFonts w:ascii="Times New Roman" w:hAnsi="Times New Roman"/>
          <w:b/>
          <w:color w:val="000000"/>
          <w:sz w:val="20"/>
          <w:szCs w:val="20"/>
          <w:lang w:eastAsia="ar-SA"/>
        </w:rPr>
        <w:t>Предмет закупки</w:t>
      </w:r>
      <w:r w:rsidR="005E6C6D" w:rsidRPr="009B738D">
        <w:rPr>
          <w:rFonts w:ascii="Times New Roman" w:hAnsi="Times New Roman"/>
          <w:color w:val="000000"/>
          <w:sz w:val="20"/>
          <w:szCs w:val="20"/>
          <w:lang w:eastAsia="ar-SA"/>
        </w:rPr>
        <w:t xml:space="preserve">: </w:t>
      </w:r>
      <w:r w:rsidR="005E6C6D" w:rsidRPr="009B738D">
        <w:rPr>
          <w:rFonts w:ascii="Times New Roman" w:hAnsi="Times New Roman"/>
          <w:sz w:val="20"/>
          <w:szCs w:val="20"/>
          <w:lang w:eastAsia="ru-RU"/>
        </w:rPr>
        <w:t xml:space="preserve">оказание услуг по предоставлению биологического материала с целью его использования в научных и образовательных целях </w:t>
      </w:r>
      <w:r w:rsidR="005E6C6D" w:rsidRPr="009B738D">
        <w:rPr>
          <w:rFonts w:ascii="Times New Roman" w:hAnsi="Times New Roman"/>
          <w:color w:val="000000"/>
          <w:sz w:val="20"/>
          <w:szCs w:val="20"/>
          <w:lang w:eastAsia="ar-SA"/>
        </w:rPr>
        <w:t>(далее – услуги).</w:t>
      </w:r>
    </w:p>
    <w:p w14:paraId="4D37862B" w14:textId="40B2B618" w:rsidR="005E6C6D" w:rsidRPr="009B738D" w:rsidRDefault="001165DA"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r>
        <w:rPr>
          <w:rFonts w:ascii="Times New Roman" w:hAnsi="Times New Roman"/>
          <w:b/>
          <w:bCs/>
          <w:sz w:val="20"/>
          <w:szCs w:val="20"/>
          <w:lang w:eastAsia="ru-RU"/>
        </w:rPr>
        <w:t>2</w:t>
      </w:r>
      <w:r w:rsidR="009757AD" w:rsidRPr="009B738D">
        <w:rPr>
          <w:rFonts w:ascii="Times New Roman" w:hAnsi="Times New Roman"/>
          <w:b/>
          <w:bCs/>
          <w:sz w:val="20"/>
          <w:szCs w:val="20"/>
          <w:lang w:eastAsia="ru-RU"/>
        </w:rPr>
        <w:t xml:space="preserve">. </w:t>
      </w:r>
      <w:r w:rsidR="005E6C6D" w:rsidRPr="009B738D">
        <w:rPr>
          <w:rFonts w:ascii="Times New Roman" w:hAnsi="Times New Roman"/>
          <w:b/>
          <w:bCs/>
          <w:sz w:val="20"/>
          <w:szCs w:val="20"/>
          <w:lang w:eastAsia="ru-RU"/>
        </w:rPr>
        <w:t xml:space="preserve">Место оказания услуг: </w:t>
      </w:r>
      <w:r w:rsidR="005E6C6D" w:rsidRPr="009B738D">
        <w:rPr>
          <w:rFonts w:ascii="Times New Roman" w:eastAsia="Times New Roman" w:hAnsi="Times New Roman"/>
          <w:bCs/>
          <w:sz w:val="20"/>
          <w:szCs w:val="20"/>
          <w:lang w:eastAsia="zh-CN"/>
        </w:rPr>
        <w:t>по месту нахождения Заказчика - г. Санкт-Петербург, ул. Академика Байкова, д.8</w:t>
      </w:r>
    </w:p>
    <w:p w14:paraId="3791C1E5" w14:textId="77777777" w:rsidR="009757AD" w:rsidRPr="009B738D" w:rsidRDefault="009757AD"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p>
    <w:p w14:paraId="73D440A9" w14:textId="3CE35B75" w:rsidR="00E31877" w:rsidRPr="00E31877" w:rsidRDefault="001165DA" w:rsidP="00E3187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165DA">
        <w:rPr>
          <w:rFonts w:ascii="Times New Roman" w:hAnsi="Times New Roman"/>
          <w:b/>
          <w:bCs/>
          <w:sz w:val="20"/>
          <w:szCs w:val="20"/>
        </w:rPr>
        <w:t>3</w:t>
      </w:r>
      <w:r w:rsidR="009757AD" w:rsidRPr="001165DA">
        <w:rPr>
          <w:rFonts w:ascii="Times New Roman" w:hAnsi="Times New Roman"/>
          <w:b/>
          <w:bCs/>
          <w:sz w:val="20"/>
          <w:szCs w:val="20"/>
        </w:rPr>
        <w:t xml:space="preserve">. </w:t>
      </w:r>
      <w:r w:rsidR="009757AD" w:rsidRPr="001165DA">
        <w:rPr>
          <w:rFonts w:ascii="Times New Roman" w:eastAsia="Times New Roman" w:hAnsi="Times New Roman"/>
          <w:b/>
          <w:bCs/>
          <w:sz w:val="20"/>
          <w:szCs w:val="20"/>
          <w:lang w:eastAsia="ru-RU"/>
        </w:rPr>
        <w:t xml:space="preserve">Срок оказания </w:t>
      </w:r>
      <w:r w:rsidR="009757AD" w:rsidRPr="00E31877">
        <w:rPr>
          <w:rFonts w:ascii="Times New Roman" w:eastAsia="Times New Roman" w:hAnsi="Times New Roman"/>
          <w:b/>
          <w:bCs/>
          <w:sz w:val="20"/>
          <w:szCs w:val="20"/>
          <w:lang w:eastAsia="ru-RU"/>
        </w:rPr>
        <w:t>услуг:</w:t>
      </w:r>
      <w:r w:rsidR="009757AD" w:rsidRPr="00E31877">
        <w:rPr>
          <w:rFonts w:ascii="Times New Roman" w:eastAsia="Times New Roman" w:hAnsi="Times New Roman"/>
          <w:sz w:val="20"/>
          <w:szCs w:val="20"/>
          <w:lang w:eastAsia="ru-RU"/>
        </w:rPr>
        <w:t xml:space="preserve"> </w:t>
      </w:r>
      <w:r w:rsidR="00E31877" w:rsidRPr="00E31877">
        <w:rPr>
          <w:rFonts w:ascii="Times New Roman" w:eastAsia="Times New Roman" w:hAnsi="Times New Roman"/>
          <w:bCs/>
          <w:sz w:val="20"/>
          <w:szCs w:val="20"/>
          <w:lang w:eastAsia="ru-RU"/>
        </w:rPr>
        <w:t xml:space="preserve">Общий срок оказания услуг: </w:t>
      </w:r>
      <w:r w:rsidR="00E31877" w:rsidRPr="00E31877">
        <w:rPr>
          <w:rFonts w:ascii="Times New Roman" w:eastAsia="Times New Roman" w:hAnsi="Times New Roman"/>
          <w:sz w:val="20"/>
          <w:szCs w:val="20"/>
          <w:lang w:eastAsia="ru-RU"/>
        </w:rPr>
        <w:t>с даты заключения контракта по 31.0</w:t>
      </w:r>
      <w:r w:rsidR="00A96379">
        <w:rPr>
          <w:rFonts w:ascii="Times New Roman" w:eastAsia="Times New Roman" w:hAnsi="Times New Roman"/>
          <w:sz w:val="20"/>
          <w:szCs w:val="20"/>
          <w:lang w:eastAsia="ru-RU"/>
        </w:rPr>
        <w:t>8</w:t>
      </w:r>
      <w:r w:rsidR="00E31877" w:rsidRPr="00E31877">
        <w:rPr>
          <w:rFonts w:ascii="Times New Roman" w:eastAsia="Times New Roman" w:hAnsi="Times New Roman"/>
          <w:sz w:val="20"/>
          <w:szCs w:val="20"/>
          <w:lang w:eastAsia="ru-RU"/>
        </w:rPr>
        <w:t>.2026 г.</w:t>
      </w:r>
    </w:p>
    <w:p w14:paraId="30C187D6" w14:textId="598A8C01" w:rsidR="00E31877" w:rsidRPr="00E31877" w:rsidRDefault="00E31877" w:rsidP="00E3187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Pr="00E31877">
        <w:rPr>
          <w:rFonts w:ascii="Times New Roman" w:eastAsia="Times New Roman" w:hAnsi="Times New Roman"/>
          <w:bCs/>
          <w:sz w:val="20"/>
          <w:szCs w:val="20"/>
          <w:lang w:eastAsia="ru-RU"/>
        </w:rPr>
        <w:t xml:space="preserve">Биологический материал передается Заказчику в пользование с </w:t>
      </w:r>
      <w:r w:rsidR="00A96379">
        <w:rPr>
          <w:rFonts w:ascii="Times New Roman" w:eastAsia="Times New Roman" w:hAnsi="Times New Roman"/>
          <w:bCs/>
          <w:sz w:val="20"/>
          <w:szCs w:val="20"/>
          <w:lang w:eastAsia="ru-RU"/>
        </w:rPr>
        <w:t>20</w:t>
      </w:r>
      <w:r w:rsidRPr="00E31877">
        <w:rPr>
          <w:rFonts w:ascii="Times New Roman" w:eastAsia="Times New Roman" w:hAnsi="Times New Roman"/>
          <w:bCs/>
          <w:sz w:val="20"/>
          <w:szCs w:val="20"/>
          <w:lang w:eastAsia="ru-RU"/>
        </w:rPr>
        <w:t>.0</w:t>
      </w:r>
      <w:r w:rsidR="006E14A5">
        <w:rPr>
          <w:rFonts w:ascii="Times New Roman" w:eastAsia="Times New Roman" w:hAnsi="Times New Roman"/>
          <w:bCs/>
          <w:sz w:val="20"/>
          <w:szCs w:val="20"/>
          <w:lang w:eastAsia="ru-RU"/>
        </w:rPr>
        <w:t>7</w:t>
      </w:r>
      <w:r w:rsidRPr="00E31877">
        <w:rPr>
          <w:rFonts w:ascii="Times New Roman" w:eastAsia="Times New Roman" w:hAnsi="Times New Roman"/>
          <w:bCs/>
          <w:sz w:val="20"/>
          <w:szCs w:val="20"/>
          <w:lang w:eastAsia="ru-RU"/>
        </w:rPr>
        <w:t xml:space="preserve">.2026 по </w:t>
      </w:r>
      <w:r w:rsidR="00A96379">
        <w:rPr>
          <w:rFonts w:ascii="Times New Roman" w:eastAsia="Times New Roman" w:hAnsi="Times New Roman"/>
          <w:bCs/>
          <w:sz w:val="20"/>
          <w:szCs w:val="20"/>
          <w:lang w:eastAsia="ru-RU"/>
        </w:rPr>
        <w:t>24</w:t>
      </w:r>
      <w:r w:rsidRPr="00E31877">
        <w:rPr>
          <w:rFonts w:ascii="Times New Roman" w:eastAsia="Times New Roman" w:hAnsi="Times New Roman"/>
          <w:bCs/>
          <w:sz w:val="20"/>
          <w:szCs w:val="20"/>
          <w:lang w:eastAsia="ru-RU"/>
        </w:rPr>
        <w:t>.0</w:t>
      </w:r>
      <w:r w:rsidR="006E14A5">
        <w:rPr>
          <w:rFonts w:ascii="Times New Roman" w:eastAsia="Times New Roman" w:hAnsi="Times New Roman"/>
          <w:bCs/>
          <w:sz w:val="20"/>
          <w:szCs w:val="20"/>
          <w:lang w:eastAsia="ru-RU"/>
        </w:rPr>
        <w:t>7</w:t>
      </w:r>
      <w:r w:rsidRPr="00E31877">
        <w:rPr>
          <w:rFonts w:ascii="Times New Roman" w:eastAsia="Times New Roman" w:hAnsi="Times New Roman"/>
          <w:bCs/>
          <w:sz w:val="20"/>
          <w:szCs w:val="20"/>
          <w:lang w:eastAsia="ru-RU"/>
        </w:rPr>
        <w:t>.2026 года на основании заявки Заказчика.</w:t>
      </w:r>
    </w:p>
    <w:p w14:paraId="0B84DAB6" w14:textId="08F17F02" w:rsidR="00E31877" w:rsidRPr="00E31877" w:rsidRDefault="00E31877" w:rsidP="00E31877">
      <w:pPr>
        <w:widowControl w:val="0"/>
        <w:autoSpaceDE w:val="0"/>
        <w:autoSpaceDN w:val="0"/>
        <w:adjustRightInd w:val="0"/>
        <w:spacing w:after="0" w:line="240" w:lineRule="auto"/>
        <w:jc w:val="both"/>
        <w:rPr>
          <w:rFonts w:ascii="Times New Roman" w:hAnsi="Times New Roman"/>
          <w:sz w:val="20"/>
          <w:szCs w:val="20"/>
        </w:rPr>
      </w:pPr>
      <w:r w:rsidRPr="00E31877">
        <w:rPr>
          <w:rFonts w:ascii="Times New Roman" w:eastAsia="Times New Roman" w:hAnsi="Times New Roman"/>
          <w:bCs/>
          <w:sz w:val="20"/>
          <w:szCs w:val="20"/>
          <w:lang w:eastAsia="ru-RU"/>
        </w:rPr>
        <w:t xml:space="preserve">         Биологический материал передается Заказчику с целью его использования </w:t>
      </w:r>
      <w:r w:rsidRPr="00E31877">
        <w:rPr>
          <w:rFonts w:ascii="Times New Roman" w:hAnsi="Times New Roman"/>
          <w:bCs/>
          <w:sz w:val="20"/>
          <w:szCs w:val="20"/>
          <w:shd w:val="clear" w:color="auto" w:fill="FFFFFF"/>
        </w:rPr>
        <w:t>в научных и учебных целях.</w:t>
      </w:r>
      <w:r w:rsidRPr="00E31877">
        <w:rPr>
          <w:rFonts w:ascii="Times New Roman" w:hAnsi="Times New Roman"/>
          <w:sz w:val="20"/>
          <w:szCs w:val="20"/>
        </w:rPr>
        <w:t xml:space="preserve"> 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p>
    <w:p w14:paraId="02C733EA" w14:textId="2D1F76C0" w:rsidR="00E31877" w:rsidRPr="00E31877" w:rsidRDefault="00E31877" w:rsidP="00E31877">
      <w:pPr>
        <w:widowControl w:val="0"/>
        <w:autoSpaceDE w:val="0"/>
        <w:autoSpaceDN w:val="0"/>
        <w:adjustRightInd w:val="0"/>
        <w:spacing w:after="0" w:line="240" w:lineRule="auto"/>
        <w:jc w:val="both"/>
        <w:rPr>
          <w:rFonts w:ascii="Times New Roman" w:hAnsi="Times New Roman"/>
          <w:bCs/>
          <w:sz w:val="20"/>
          <w:szCs w:val="20"/>
          <w:shd w:val="clear" w:color="auto" w:fill="FFFFFF"/>
        </w:rPr>
      </w:pPr>
      <w:r>
        <w:rPr>
          <w:rFonts w:ascii="Times New Roman" w:hAnsi="Times New Roman"/>
          <w:sz w:val="20"/>
          <w:szCs w:val="20"/>
        </w:rPr>
        <w:t xml:space="preserve">         </w:t>
      </w:r>
      <w:r w:rsidRPr="00E31877">
        <w:rPr>
          <w:rFonts w:ascii="Times New Roman" w:hAnsi="Times New Roman"/>
          <w:sz w:val="20"/>
          <w:szCs w:val="20"/>
        </w:rPr>
        <w:t xml:space="preserve">Биологический материал используется Заказчиком при проведении практических курсов «Тотальное эндопротезирование коленного сустава». Срок проведения курса с </w:t>
      </w:r>
      <w:r w:rsidR="00A96379">
        <w:rPr>
          <w:rFonts w:ascii="Times New Roman" w:hAnsi="Times New Roman"/>
          <w:sz w:val="20"/>
          <w:szCs w:val="20"/>
        </w:rPr>
        <w:t>28</w:t>
      </w:r>
      <w:r w:rsidRPr="00E31877">
        <w:rPr>
          <w:rFonts w:ascii="Times New Roman" w:hAnsi="Times New Roman"/>
          <w:sz w:val="20"/>
          <w:szCs w:val="20"/>
        </w:rPr>
        <w:t>.0</w:t>
      </w:r>
      <w:r w:rsidR="006E14A5">
        <w:rPr>
          <w:rFonts w:ascii="Times New Roman" w:hAnsi="Times New Roman"/>
          <w:sz w:val="20"/>
          <w:szCs w:val="20"/>
        </w:rPr>
        <w:t>7</w:t>
      </w:r>
      <w:r w:rsidRPr="00E31877">
        <w:rPr>
          <w:rFonts w:ascii="Times New Roman" w:hAnsi="Times New Roman"/>
          <w:sz w:val="20"/>
          <w:szCs w:val="20"/>
        </w:rPr>
        <w:t xml:space="preserve">.2026 по </w:t>
      </w:r>
      <w:r w:rsidR="00A96379">
        <w:rPr>
          <w:rFonts w:ascii="Times New Roman" w:hAnsi="Times New Roman"/>
          <w:sz w:val="20"/>
          <w:szCs w:val="20"/>
        </w:rPr>
        <w:t>30</w:t>
      </w:r>
      <w:r w:rsidRPr="00E31877">
        <w:rPr>
          <w:rFonts w:ascii="Times New Roman" w:hAnsi="Times New Roman"/>
          <w:sz w:val="20"/>
          <w:szCs w:val="20"/>
        </w:rPr>
        <w:t>.0</w:t>
      </w:r>
      <w:r w:rsidR="006E14A5">
        <w:rPr>
          <w:rFonts w:ascii="Times New Roman" w:hAnsi="Times New Roman"/>
          <w:sz w:val="20"/>
          <w:szCs w:val="20"/>
        </w:rPr>
        <w:t>7</w:t>
      </w:r>
      <w:r w:rsidRPr="00E31877">
        <w:rPr>
          <w:rFonts w:ascii="Times New Roman" w:hAnsi="Times New Roman"/>
          <w:sz w:val="20"/>
          <w:szCs w:val="20"/>
        </w:rPr>
        <w:t>.2026.</w:t>
      </w:r>
    </w:p>
    <w:p w14:paraId="2F1F4989" w14:textId="6FC8187A" w:rsidR="00E31877" w:rsidRPr="00E31877" w:rsidRDefault="00E31877" w:rsidP="00E3187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hAnsi="Times New Roman"/>
          <w:sz w:val="20"/>
          <w:szCs w:val="20"/>
        </w:rPr>
        <w:t xml:space="preserve">         </w:t>
      </w:r>
      <w:r w:rsidRPr="00E31877">
        <w:rPr>
          <w:rFonts w:ascii="Times New Roman" w:hAnsi="Times New Roman"/>
          <w:sz w:val="20"/>
          <w:szCs w:val="20"/>
        </w:rPr>
        <w:t>Исполнитель обязан доставить биологический материал ко времени обозначенному в заявке Заказчика.</w:t>
      </w:r>
    </w:p>
    <w:p w14:paraId="5E54E915" w14:textId="77777777" w:rsidR="00E31877" w:rsidRPr="00E31877" w:rsidRDefault="00E31877" w:rsidP="00E31877">
      <w:pPr>
        <w:widowControl w:val="0"/>
        <w:tabs>
          <w:tab w:val="num" w:pos="720"/>
        </w:tabs>
        <w:spacing w:after="0" w:line="240" w:lineRule="auto"/>
        <w:jc w:val="both"/>
        <w:rPr>
          <w:rFonts w:ascii="Times New Roman" w:eastAsia="Times New Roman" w:hAnsi="Times New Roman"/>
          <w:sz w:val="20"/>
          <w:szCs w:val="20"/>
          <w:lang w:eastAsia="ru-RU"/>
        </w:rPr>
      </w:pPr>
      <w:r w:rsidRPr="00E31877">
        <w:rPr>
          <w:rFonts w:ascii="Times New Roman" w:eastAsia="Times New Roman" w:hAnsi="Times New Roman"/>
          <w:spacing w:val="-2"/>
          <w:sz w:val="20"/>
          <w:szCs w:val="20"/>
          <w:lang w:eastAsia="ru-RU"/>
        </w:rPr>
        <w:t xml:space="preserve">         Заказчик направляет заявку Исполнителю с использованием электронных средств связи </w:t>
      </w:r>
      <w:r w:rsidRPr="00E31877">
        <w:rPr>
          <w:rFonts w:ascii="Times New Roman" w:hAnsi="Times New Roman"/>
          <w:sz w:val="20"/>
          <w:szCs w:val="20"/>
        </w:rPr>
        <w:t>(электронная почта)</w:t>
      </w:r>
      <w:r w:rsidRPr="00E31877">
        <w:rPr>
          <w:rFonts w:ascii="Times New Roman" w:eastAsia="Times New Roman" w:hAnsi="Times New Roman"/>
          <w:sz w:val="20"/>
          <w:szCs w:val="20"/>
          <w:lang w:eastAsia="ru-RU"/>
        </w:rPr>
        <w:t xml:space="preserve"> или телефонной связи, указанных Исполнителем в контракте</w:t>
      </w:r>
      <w:r w:rsidRPr="00E31877">
        <w:rPr>
          <w:rFonts w:ascii="Times New Roman" w:hAnsi="Times New Roman"/>
          <w:sz w:val="20"/>
          <w:szCs w:val="20"/>
        </w:rPr>
        <w:t xml:space="preserve">, за 1 (один) рабочий день до необходимого времени доставки. </w:t>
      </w:r>
    </w:p>
    <w:p w14:paraId="7A7EB313" w14:textId="77777777" w:rsidR="00E31877" w:rsidRPr="00E31877" w:rsidRDefault="00E31877" w:rsidP="00E31877">
      <w:pPr>
        <w:widowControl w:val="0"/>
        <w:tabs>
          <w:tab w:val="num" w:pos="720"/>
        </w:tabs>
        <w:spacing w:after="0" w:line="240" w:lineRule="auto"/>
        <w:jc w:val="both"/>
        <w:rPr>
          <w:rFonts w:ascii="Times New Roman" w:eastAsia="Times New Roman" w:hAnsi="Times New Roman"/>
          <w:spacing w:val="-2"/>
          <w:sz w:val="20"/>
          <w:szCs w:val="20"/>
          <w:lang w:eastAsia="ru-RU"/>
        </w:rPr>
      </w:pPr>
      <w:r w:rsidRPr="00E31877">
        <w:rPr>
          <w:rFonts w:ascii="Times New Roman" w:eastAsia="Times New Roman" w:hAnsi="Times New Roman"/>
          <w:spacing w:val="-2"/>
          <w:sz w:val="20"/>
          <w:szCs w:val="20"/>
          <w:lang w:eastAsia="ru-RU"/>
        </w:rPr>
        <w:t xml:space="preserve">         Заявка на оказание услуг считается принятой Исполнителем с момента ее получения по электронной почте. Исполнитель обязан подтвердить факт получения заявки Заказчика, сообщив Заказчику сведения о получении (регистрационный (входящий) номер и/или дата получения, данные лица, получившего документ). Если Исполнитель не выполняет указанную обязанность, заявка будет считаться полученной Исполнителем в момент отправки ее Заказчиком.</w:t>
      </w:r>
    </w:p>
    <w:p w14:paraId="1296629E" w14:textId="77777777" w:rsidR="009757AD" w:rsidRPr="009B738D" w:rsidRDefault="009757AD"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p>
    <w:p w14:paraId="39EDD8C0" w14:textId="154EC96C" w:rsidR="005E6C6D" w:rsidRPr="009B738D" w:rsidRDefault="001165DA" w:rsidP="005E6C6D">
      <w:pPr>
        <w:tabs>
          <w:tab w:val="left" w:pos="590"/>
        </w:tabs>
        <w:autoSpaceDE w:val="0"/>
        <w:autoSpaceDN w:val="0"/>
        <w:spacing w:after="0" w:line="240" w:lineRule="auto"/>
        <w:jc w:val="both"/>
        <w:rPr>
          <w:rFonts w:ascii="Times New Roman" w:eastAsia="Times New Roman" w:hAnsi="Times New Roman"/>
          <w:b/>
          <w:bCs/>
          <w:sz w:val="20"/>
          <w:szCs w:val="20"/>
          <w:shd w:val="clear" w:color="auto" w:fill="FFFFFF"/>
        </w:rPr>
      </w:pPr>
      <w:r>
        <w:rPr>
          <w:rFonts w:ascii="Times New Roman" w:eastAsia="Times New Roman" w:hAnsi="Times New Roman"/>
          <w:b/>
          <w:sz w:val="20"/>
          <w:szCs w:val="20"/>
          <w:lang w:eastAsia="ru-RU"/>
        </w:rPr>
        <w:t>4</w:t>
      </w:r>
      <w:r w:rsidR="005E6C6D" w:rsidRPr="009B738D">
        <w:rPr>
          <w:rFonts w:ascii="Times New Roman" w:eastAsia="Times New Roman" w:hAnsi="Times New Roman"/>
          <w:sz w:val="20"/>
          <w:szCs w:val="20"/>
          <w:lang w:eastAsia="ru-RU"/>
        </w:rPr>
        <w:t>.</w:t>
      </w:r>
      <w:r w:rsidR="005E6C6D" w:rsidRPr="009B738D">
        <w:rPr>
          <w:rFonts w:ascii="Times New Roman" w:eastAsia="Times New Roman" w:hAnsi="Times New Roman"/>
          <w:b/>
          <w:sz w:val="20"/>
          <w:szCs w:val="20"/>
        </w:rPr>
        <w:t xml:space="preserve">   </w:t>
      </w:r>
      <w:r w:rsidR="005E6C6D" w:rsidRPr="009B738D">
        <w:rPr>
          <w:rFonts w:ascii="Times New Roman" w:eastAsia="Times New Roman" w:hAnsi="Times New Roman"/>
          <w:b/>
          <w:bCs/>
          <w:sz w:val="20"/>
          <w:szCs w:val="20"/>
        </w:rPr>
        <w:t>Требования к качеству и безопасности оказываемых услуг</w:t>
      </w:r>
      <w:r w:rsidR="005E6C6D" w:rsidRPr="009B738D">
        <w:rPr>
          <w:rFonts w:ascii="Times New Roman" w:eastAsia="Times New Roman" w:hAnsi="Times New Roman"/>
          <w:b/>
          <w:bCs/>
          <w:sz w:val="20"/>
          <w:szCs w:val="20"/>
          <w:shd w:val="clear" w:color="auto" w:fill="FFFFFF"/>
        </w:rPr>
        <w:t>:</w:t>
      </w:r>
    </w:p>
    <w:p w14:paraId="74A10993" w14:textId="1BD492E2"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.1. Качество оказываемых услуг должно соответствовать обязательным требованиям, установленным в нормативной документации, а также обычно предъявляемым требованиям для такого рода услуг.</w:t>
      </w:r>
    </w:p>
    <w:p w14:paraId="60F945B6" w14:textId="20B97B19"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.2. Исполнитель гарантирует качественное оказание услуг.</w:t>
      </w:r>
    </w:p>
    <w:p w14:paraId="55F433F4" w14:textId="496F45FD"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 xml:space="preserve">.3. Исполнитель гарантирует, что биологический материал приобретён им на законном основании для использования в научных и учебных целях и ввезён на территорию РФ на основании разрешительной документации, выданной в установленном законом порядке. Исполнитель гарантирует, что им приобретен биологический материал в порядке донации на основании письменного волеизъявления лица, сделанного им при жизни и удостоверенного </w:t>
      </w:r>
      <w:proofErr w:type="gramStart"/>
      <w:r w:rsidR="005E6C6D" w:rsidRPr="009B738D">
        <w:rPr>
          <w:rFonts w:ascii="Times New Roman" w:eastAsia="Times New Roman" w:hAnsi="Times New Roman"/>
          <w:sz w:val="20"/>
          <w:szCs w:val="20"/>
          <w:lang w:eastAsia="zh-CN"/>
        </w:rPr>
        <w:t>в установленном законами</w:t>
      </w:r>
      <w:proofErr w:type="gramEnd"/>
      <w:r w:rsidR="005E6C6D" w:rsidRPr="009B738D">
        <w:rPr>
          <w:rFonts w:ascii="Times New Roman" w:eastAsia="Times New Roman" w:hAnsi="Times New Roman"/>
          <w:sz w:val="20"/>
          <w:szCs w:val="20"/>
          <w:lang w:eastAsia="zh-CN"/>
        </w:rPr>
        <w:t xml:space="preserve"> иностранного государства порядке, о возможности использования его тела в научных и учебных целях.</w:t>
      </w:r>
    </w:p>
    <w:p w14:paraId="1479F381" w14:textId="4FF16EE0"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.4. Исполнитель гарантирует, что им будут соблюдены все необходимые таможенные процедуры по оформлению ввоза (импорта) биологического материала на территорию РФ, в том числе обеспечен таможенный контроль и досмотр биологического материала, полностью уплачены таможенные пошлины и сборы, что при закупке биологического материала не были нарушены чьи-либо права и законные интересы, биологический материал оплачен иностранному поставщику, не находится в залоге, не находится под арестом или под иным обременением.</w:t>
      </w:r>
    </w:p>
    <w:p w14:paraId="257F69DE" w14:textId="77777777" w:rsidR="005E6C6D" w:rsidRPr="009B738D" w:rsidRDefault="005E6C6D" w:rsidP="005E6C6D">
      <w:pPr>
        <w:suppressAutoHyphens/>
        <w:spacing w:after="0" w:line="240" w:lineRule="auto"/>
        <w:ind w:firstLine="284"/>
        <w:jc w:val="both"/>
        <w:rPr>
          <w:rFonts w:ascii="Times New Roman" w:eastAsia="Times New Roman" w:hAnsi="Times New Roman"/>
          <w:kern w:val="2"/>
          <w:sz w:val="20"/>
          <w:szCs w:val="20"/>
        </w:rPr>
      </w:pPr>
    </w:p>
    <w:p w14:paraId="240D207F" w14:textId="76DDC704" w:rsidR="005E6C6D" w:rsidRPr="009B738D" w:rsidRDefault="001165DA" w:rsidP="005E6C6D">
      <w:pPr>
        <w:keepNext/>
        <w:keepLines/>
        <w:widowControl w:val="0"/>
        <w:tabs>
          <w:tab w:val="left" w:pos="236"/>
        </w:tabs>
        <w:spacing w:after="0" w:line="266" w:lineRule="exact"/>
        <w:ind w:left="284"/>
        <w:jc w:val="both"/>
        <w:outlineLvl w:val="0"/>
        <w:rPr>
          <w:rFonts w:ascii="Times New Roman" w:eastAsia="Times New Roman" w:hAnsi="Times New Roman"/>
          <w:b/>
          <w:bCs/>
          <w:sz w:val="20"/>
          <w:szCs w:val="20"/>
        </w:rPr>
      </w:pPr>
      <w:r>
        <w:rPr>
          <w:rFonts w:ascii="Times New Roman" w:eastAsia="Times New Roman" w:hAnsi="Times New Roman"/>
          <w:b/>
          <w:bCs/>
          <w:sz w:val="20"/>
          <w:szCs w:val="20"/>
        </w:rPr>
        <w:t>5</w:t>
      </w:r>
      <w:r w:rsidR="005E6C6D" w:rsidRPr="009B738D">
        <w:rPr>
          <w:rFonts w:ascii="Times New Roman" w:eastAsia="Times New Roman" w:hAnsi="Times New Roman"/>
          <w:b/>
          <w:bCs/>
          <w:sz w:val="20"/>
          <w:szCs w:val="20"/>
        </w:rPr>
        <w:t>. Порядок оказания услуг</w:t>
      </w:r>
    </w:p>
    <w:p w14:paraId="0FE1A815" w14:textId="7B4C249F" w:rsidR="005E6C6D" w:rsidRPr="009B738D" w:rsidRDefault="001165DA"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9757AD" w:rsidRPr="009B738D">
        <w:rPr>
          <w:rFonts w:ascii="Times New Roman" w:eastAsia="Times New Roman" w:hAnsi="Times New Roman"/>
          <w:bCs/>
          <w:sz w:val="20"/>
          <w:szCs w:val="20"/>
          <w:lang w:eastAsia="zh-CN"/>
        </w:rPr>
        <w:t>.1</w:t>
      </w:r>
      <w:r w:rsidR="005E6C6D" w:rsidRPr="009B738D">
        <w:rPr>
          <w:rFonts w:ascii="Times New Roman" w:eastAsia="Times New Roman" w:hAnsi="Times New Roman"/>
          <w:bCs/>
          <w:sz w:val="20"/>
          <w:szCs w:val="20"/>
          <w:lang w:eastAsia="zh-CN"/>
        </w:rPr>
        <w:t xml:space="preserve">. </w:t>
      </w:r>
      <w:r w:rsidR="009B738D" w:rsidRPr="009B738D">
        <w:rPr>
          <w:rFonts w:ascii="Times New Roman" w:eastAsia="Times New Roman" w:hAnsi="Times New Roman"/>
          <w:bCs/>
          <w:sz w:val="20"/>
          <w:szCs w:val="20"/>
          <w:lang w:eastAsia="ru-RU"/>
        </w:rPr>
        <w:t xml:space="preserve">Биологический материал передается Заказчику с целью его использования </w:t>
      </w:r>
      <w:r w:rsidR="009B738D" w:rsidRPr="009B738D">
        <w:rPr>
          <w:rFonts w:ascii="Times New Roman" w:hAnsi="Times New Roman"/>
          <w:bCs/>
          <w:sz w:val="20"/>
          <w:szCs w:val="20"/>
          <w:shd w:val="clear" w:color="auto" w:fill="FFFFFF"/>
        </w:rPr>
        <w:t>в научных и учебных целях.</w:t>
      </w:r>
      <w:r w:rsidR="009B738D" w:rsidRPr="009B738D">
        <w:rPr>
          <w:rFonts w:ascii="Times New Roman" w:hAnsi="Times New Roman"/>
          <w:sz w:val="20"/>
          <w:szCs w:val="20"/>
        </w:rPr>
        <w:t xml:space="preserve"> 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r w:rsidR="009B738D">
        <w:rPr>
          <w:rFonts w:ascii="Times New Roman" w:hAnsi="Times New Roman"/>
          <w:sz w:val="20"/>
          <w:szCs w:val="20"/>
        </w:rPr>
        <w:t xml:space="preserve">. </w:t>
      </w:r>
      <w:r w:rsidR="005E6C6D" w:rsidRPr="009B738D">
        <w:rPr>
          <w:rFonts w:ascii="Times New Roman" w:eastAsia="Times New Roman" w:hAnsi="Times New Roman"/>
          <w:bCs/>
          <w:sz w:val="20"/>
          <w:szCs w:val="20"/>
          <w:lang w:eastAsia="zh-CN"/>
        </w:rPr>
        <w:t>Заказчик использует биологический материал с соблюдением медицинской этики, достойного отношения к телу человека после смерти, а также санитарно-эпидемиологических правил и гигиенических нормативов.</w:t>
      </w:r>
    </w:p>
    <w:p w14:paraId="049D2E6C" w14:textId="5F96D7E6"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2</w:t>
      </w:r>
      <w:r w:rsidRPr="009B738D">
        <w:rPr>
          <w:rFonts w:ascii="Times New Roman" w:eastAsia="Times New Roman" w:hAnsi="Times New Roman"/>
          <w:bCs/>
          <w:sz w:val="20"/>
          <w:szCs w:val="20"/>
          <w:lang w:eastAsia="zh-CN"/>
        </w:rPr>
        <w:t>. После подписания контракта в момент передачи биологического материала Заказчику Исполнитель должен подтвердить</w:t>
      </w:r>
      <w:r w:rsidR="00E31877">
        <w:rPr>
          <w:rFonts w:ascii="Times New Roman" w:eastAsia="Times New Roman" w:hAnsi="Times New Roman"/>
          <w:bCs/>
          <w:sz w:val="20"/>
          <w:szCs w:val="20"/>
          <w:lang w:eastAsia="zh-CN"/>
        </w:rPr>
        <w:t>, если потребуется Заказчиком</w:t>
      </w:r>
      <w:r w:rsidRPr="009B738D">
        <w:rPr>
          <w:rFonts w:ascii="Times New Roman" w:eastAsia="Times New Roman" w:hAnsi="Times New Roman"/>
          <w:bCs/>
          <w:sz w:val="20"/>
          <w:szCs w:val="20"/>
          <w:lang w:eastAsia="zh-CN"/>
        </w:rPr>
        <w:t>, что он вправе осуществлять оказание услуг по передаче биологического материала на территории РФ для использования в медицинских, научных и учебных целях и то, что биологический материал выпущен на таможенную территорию Евразийского экономического союза по коду ТН ВЭД ЕАЭС 3001902000 как железы и прочие органы человеческого происхождения, подготовленные для использования в научных и учебных целях, и в случаях предусмотренных законодательством предоставить копию лицензии Минпромторга России на осуществление импортных операций выданную на основании заключения Росздравнадзора и решения коллегии ЕЭК и копию внешнеторгового контракта эксклюзивной дистрибьюции по передаче анатомического материала.</w:t>
      </w:r>
    </w:p>
    <w:p w14:paraId="1D0AA753" w14:textId="540EF547"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3</w:t>
      </w:r>
      <w:r w:rsidRPr="009B738D">
        <w:rPr>
          <w:rFonts w:ascii="Times New Roman" w:eastAsia="Times New Roman" w:hAnsi="Times New Roman"/>
          <w:sz w:val="20"/>
          <w:szCs w:val="20"/>
          <w:lang w:eastAsia="zh-CN"/>
        </w:rPr>
        <w:t xml:space="preserve">. Исполнитель обязан гарантировать, что весь предоставляемый биологический материал проверен на наличие инфекционных заболеваний в лаборатории, включая тестирование на гепатит С, В, ВИЧ 1 и 2. </w:t>
      </w:r>
      <w:r w:rsidR="00FF1338" w:rsidRPr="009B738D">
        <w:rPr>
          <w:rFonts w:ascii="Times New Roman" w:eastAsia="Times New Roman" w:hAnsi="Times New Roman"/>
          <w:bCs/>
          <w:sz w:val="20"/>
          <w:szCs w:val="20"/>
          <w:lang w:eastAsia="ru-RU"/>
        </w:rPr>
        <w:t xml:space="preserve">В момент передачи биологического материала Заказчику Исполнитель на каждый предоставленный биологический материал предоставляет </w:t>
      </w:r>
      <w:r w:rsidR="00FF1338" w:rsidRPr="009B738D">
        <w:rPr>
          <w:rFonts w:ascii="Times New Roman" w:hAnsi="Times New Roman"/>
          <w:color w:val="000000"/>
          <w:sz w:val="20"/>
          <w:szCs w:val="20"/>
        </w:rPr>
        <w:t xml:space="preserve">полную медико-социальная историю (личная информация скрывается для защиты донора и его семьи) для помощи в программе обучения, с указанием прошлых хирургических историй, рака, здоровья сердца, здоровья костей и других ключевых факторов, </w:t>
      </w:r>
      <w:r w:rsidR="00FF1338" w:rsidRPr="009B738D">
        <w:rPr>
          <w:rFonts w:ascii="Times New Roman" w:hAnsi="Times New Roman"/>
          <w:sz w:val="20"/>
          <w:szCs w:val="20"/>
        </w:rPr>
        <w:t>которые могут повлиять на приобретенный опыт для медицинского работника.</w:t>
      </w:r>
    </w:p>
    <w:p w14:paraId="3CC1D692" w14:textId="454259DE"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4</w:t>
      </w:r>
      <w:r w:rsidRPr="009B738D">
        <w:rPr>
          <w:rFonts w:ascii="Times New Roman" w:eastAsia="Times New Roman" w:hAnsi="Times New Roman"/>
          <w:sz w:val="20"/>
          <w:szCs w:val="20"/>
          <w:lang w:eastAsia="zh-CN"/>
        </w:rPr>
        <w:t xml:space="preserve">. Исполнитель доставляет биологический материал Заказчику собственным транспортом или с привлечением транспорта третьих лиц за свой счёт. Все виды погрузочно-разгрузочных работ, включая работы с применением грузоподъёмных средств, осуществляются Исполнителем собственными техническими средствами или за свой счёт. </w:t>
      </w:r>
      <w:r w:rsidRPr="009B738D">
        <w:rPr>
          <w:rFonts w:ascii="Times New Roman" w:eastAsia="Times New Roman" w:hAnsi="Times New Roman"/>
          <w:sz w:val="20"/>
          <w:szCs w:val="20"/>
          <w:lang w:eastAsia="zh-CN"/>
        </w:rPr>
        <w:lastRenderedPageBreak/>
        <w:t>Исполнитель перевозит биологический материал только на транспортных средствах, способных поддерживать стабильный микроклимат с обязательным соблюдением температурного режима. Исполнитель обязан соблюдать в транспортном средстве температуру перевозки биологического материала -18° С.</w:t>
      </w:r>
    </w:p>
    <w:p w14:paraId="73517A73" w14:textId="17D38C11"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5</w:t>
      </w:r>
      <w:r w:rsidRPr="009B738D">
        <w:rPr>
          <w:rFonts w:ascii="Times New Roman" w:eastAsia="Times New Roman" w:hAnsi="Times New Roman"/>
          <w:sz w:val="20"/>
          <w:szCs w:val="20"/>
          <w:lang w:eastAsia="zh-CN"/>
        </w:rPr>
        <w:t>. Биологический материал обязан быть упакован Исполнителем в маркированные, в соответствии с требованиями и стандартами, и разрешенные к применению для этих целей в установленном порядке контейнеры (емкости), предназначенные для сбора, хранения и доставки биологического материала, которые обеспечивают необходимый температурный режим для сохранности биологического материала.</w:t>
      </w:r>
    </w:p>
    <w:p w14:paraId="17D37EB2" w14:textId="0C61919E"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6</w:t>
      </w:r>
      <w:r w:rsidRPr="009B738D">
        <w:rPr>
          <w:rFonts w:ascii="Times New Roman" w:eastAsia="Times New Roman" w:hAnsi="Times New Roman"/>
          <w:sz w:val="20"/>
          <w:szCs w:val="20"/>
          <w:lang w:eastAsia="zh-CN"/>
        </w:rPr>
        <w:t>. Все сопровождающие документы Исполнитель обязан транспортировать отдельно от биологического материала, вне контейнера.</w:t>
      </w:r>
    </w:p>
    <w:p w14:paraId="27B04251" w14:textId="4CF6DFED" w:rsidR="005E6C6D" w:rsidRPr="009B738D" w:rsidRDefault="00E31877"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7</w:t>
      </w:r>
      <w:r w:rsidR="005E6C6D" w:rsidRPr="009B738D">
        <w:rPr>
          <w:rFonts w:ascii="Times New Roman" w:eastAsia="Times New Roman" w:hAnsi="Times New Roman"/>
          <w:bCs/>
          <w:sz w:val="20"/>
          <w:szCs w:val="20"/>
          <w:lang w:eastAsia="zh-CN"/>
        </w:rPr>
        <w:t xml:space="preserve">. </w:t>
      </w:r>
      <w:r w:rsidR="00FF1338" w:rsidRPr="009B738D">
        <w:rPr>
          <w:rFonts w:ascii="Times New Roman" w:hAnsi="Times New Roman"/>
          <w:sz w:val="20"/>
          <w:szCs w:val="20"/>
        </w:rPr>
        <w:t xml:space="preserve">Исполнитель обязан доставить биологический материал ко времени обозначенному в заявке Заказчика. Исполнитель обязан соблюдать точный временной диапазон доставки. </w:t>
      </w:r>
      <w:r w:rsidR="00FF1338" w:rsidRPr="009B738D">
        <w:rPr>
          <w:rFonts w:ascii="Times New Roman" w:hAnsi="Times New Roman"/>
          <w:sz w:val="20"/>
          <w:szCs w:val="20"/>
          <w:shd w:val="clear" w:color="auto" w:fill="FFFFFF"/>
        </w:rPr>
        <w:t xml:space="preserve">Недопустим срыв срока доставки и допущение разморозки биоматериала в контейнерах. </w:t>
      </w:r>
    </w:p>
    <w:p w14:paraId="2FECD420" w14:textId="5BF78580"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8</w:t>
      </w:r>
      <w:r w:rsidRPr="009B738D">
        <w:rPr>
          <w:rFonts w:ascii="Times New Roman" w:eastAsia="Times New Roman" w:hAnsi="Times New Roman"/>
          <w:bCs/>
          <w:sz w:val="20"/>
          <w:szCs w:val="20"/>
          <w:lang w:eastAsia="zh-CN"/>
        </w:rPr>
        <w:t>. Биологический материал передается Исполнителем только уполномоченному персоналу Заказчика.</w:t>
      </w:r>
    </w:p>
    <w:p w14:paraId="2B929A08" w14:textId="56AF2D16" w:rsidR="005E6C6D" w:rsidRPr="009B738D" w:rsidRDefault="00E31877"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9</w:t>
      </w:r>
      <w:r w:rsidR="005E6C6D" w:rsidRPr="009B738D">
        <w:rPr>
          <w:rFonts w:ascii="Times New Roman" w:eastAsia="Times New Roman" w:hAnsi="Times New Roman"/>
          <w:bCs/>
          <w:sz w:val="20"/>
          <w:szCs w:val="20"/>
          <w:lang w:eastAsia="zh-CN"/>
        </w:rPr>
        <w:t>. Заказчик обязан произвести сохранные мероприятия доставленного материала с обязательным соблюдением установленного температурного режима.</w:t>
      </w:r>
    </w:p>
    <w:p w14:paraId="4DD81DFB" w14:textId="4EEC24CA" w:rsidR="00224BB9" w:rsidRPr="009B738D" w:rsidRDefault="00E31877" w:rsidP="00224BB9">
      <w:pPr>
        <w:spacing w:after="0" w:line="240" w:lineRule="auto"/>
        <w:jc w:val="both"/>
        <w:rPr>
          <w:rFonts w:ascii="Times New Roman" w:hAnsi="Times New Roman"/>
          <w:sz w:val="20"/>
          <w:szCs w:val="20"/>
          <w:shd w:val="clear" w:color="auto" w:fill="FFFFFF"/>
        </w:rPr>
      </w:pPr>
      <w:r>
        <w:rPr>
          <w:rFonts w:ascii="Times New Roman" w:eastAsia="Times New Roman" w:hAnsi="Times New Roman"/>
          <w:sz w:val="20"/>
          <w:szCs w:val="20"/>
          <w:lang w:eastAsia="ru-RU"/>
        </w:rPr>
        <w:t xml:space="preserve">     5.1</w:t>
      </w:r>
      <w:r w:rsidR="00774588">
        <w:rPr>
          <w:rFonts w:ascii="Times New Roman" w:eastAsia="Times New Roman" w:hAnsi="Times New Roman"/>
          <w:sz w:val="20"/>
          <w:szCs w:val="20"/>
          <w:lang w:eastAsia="ru-RU"/>
        </w:rPr>
        <w:t>0</w:t>
      </w:r>
      <w:r w:rsidR="005D5A1D" w:rsidRPr="009B738D">
        <w:rPr>
          <w:rFonts w:ascii="Times New Roman" w:eastAsia="Times New Roman" w:hAnsi="Times New Roman"/>
          <w:sz w:val="20"/>
          <w:szCs w:val="20"/>
          <w:lang w:eastAsia="ru-RU"/>
        </w:rPr>
        <w:t xml:space="preserve">. </w:t>
      </w:r>
      <w:r w:rsidR="00224BB9" w:rsidRPr="009B738D">
        <w:rPr>
          <w:rFonts w:ascii="Times New Roman" w:eastAsia="Times New Roman" w:hAnsi="Times New Roman"/>
          <w:sz w:val="20"/>
          <w:szCs w:val="20"/>
          <w:lang w:eastAsia="ru-RU"/>
        </w:rPr>
        <w:t xml:space="preserve">Услуги считаются оказанными после </w:t>
      </w:r>
      <w:r w:rsidR="00224BB9" w:rsidRPr="009B738D">
        <w:rPr>
          <w:rFonts w:ascii="Times New Roman" w:hAnsi="Times New Roman"/>
          <w:sz w:val="20"/>
          <w:szCs w:val="20"/>
          <w:shd w:val="clear" w:color="auto" w:fill="FFFFFF"/>
        </w:rPr>
        <w:t xml:space="preserve">получения биологического материала и </w:t>
      </w:r>
      <w:r w:rsidR="00224BB9" w:rsidRPr="009B738D">
        <w:rPr>
          <w:rFonts w:ascii="Times New Roman" w:eastAsia="Times New Roman" w:hAnsi="Times New Roman"/>
          <w:sz w:val="20"/>
          <w:szCs w:val="20"/>
          <w:lang w:eastAsia="ru-RU"/>
        </w:rPr>
        <w:t xml:space="preserve">подписания Сторонами акта приема-передачи биологического материала, </w:t>
      </w:r>
      <w:r w:rsidR="00224BB9" w:rsidRPr="009B738D">
        <w:rPr>
          <w:rFonts w:ascii="Times New Roman" w:hAnsi="Times New Roman"/>
          <w:sz w:val="20"/>
          <w:szCs w:val="20"/>
          <w:lang w:eastAsia="ru-RU"/>
        </w:rPr>
        <w:t xml:space="preserve">в 2 (двух) экземплярах. </w:t>
      </w:r>
      <w:r w:rsidR="00224BB9" w:rsidRPr="009B738D">
        <w:rPr>
          <w:rFonts w:ascii="Times New Roman" w:hAnsi="Times New Roman"/>
          <w:sz w:val="20"/>
          <w:szCs w:val="20"/>
          <w:shd w:val="clear" w:color="auto" w:fill="FFFFFF"/>
        </w:rPr>
        <w:t xml:space="preserve">Приемка биологического материала производится приемочной комиссией Заказчика, куда входят специалисты Заказчика. После подписания </w:t>
      </w:r>
      <w:r w:rsidR="00224BB9" w:rsidRPr="009B738D">
        <w:rPr>
          <w:rFonts w:ascii="Times New Roman" w:eastAsia="Times New Roman" w:hAnsi="Times New Roman"/>
          <w:sz w:val="20"/>
          <w:szCs w:val="20"/>
          <w:lang w:eastAsia="ru-RU"/>
        </w:rPr>
        <w:t>акта приема-передачи биологического материала</w:t>
      </w:r>
      <w:r w:rsidR="00224BB9" w:rsidRPr="009B738D">
        <w:rPr>
          <w:rFonts w:ascii="Times New Roman" w:hAnsi="Times New Roman"/>
          <w:sz w:val="20"/>
          <w:szCs w:val="20"/>
          <w:shd w:val="clear" w:color="auto" w:fill="FFFFFF"/>
        </w:rPr>
        <w:t xml:space="preserve"> он передается Заказчику в права пользования. </w:t>
      </w:r>
    </w:p>
    <w:p w14:paraId="77030424" w14:textId="3CD8796F" w:rsidR="00224BB9" w:rsidRPr="009B738D" w:rsidRDefault="005D5A1D" w:rsidP="005D5A1D">
      <w:pPr>
        <w:widowControl w:val="0"/>
        <w:autoSpaceDE w:val="0"/>
        <w:autoSpaceDN w:val="0"/>
        <w:adjustRightInd w:val="0"/>
        <w:spacing w:after="0" w:line="240" w:lineRule="auto"/>
        <w:jc w:val="both"/>
        <w:rPr>
          <w:rFonts w:ascii="Times New Roman" w:hAnsi="Times New Roman"/>
          <w:sz w:val="20"/>
          <w:szCs w:val="20"/>
          <w:lang w:eastAsia="ru-RU"/>
        </w:rPr>
      </w:pPr>
      <w:r w:rsidRPr="009B738D">
        <w:rPr>
          <w:rFonts w:ascii="Times New Roman" w:hAnsi="Times New Roman"/>
          <w:sz w:val="20"/>
          <w:szCs w:val="20"/>
          <w:lang w:eastAsia="ru-RU"/>
        </w:rPr>
        <w:t xml:space="preserve">        </w:t>
      </w:r>
      <w:r w:rsidR="00224BB9" w:rsidRPr="009B738D">
        <w:rPr>
          <w:rFonts w:ascii="Times New Roman" w:hAnsi="Times New Roman"/>
          <w:sz w:val="20"/>
          <w:szCs w:val="20"/>
          <w:lang w:eastAsia="ru-RU"/>
        </w:rPr>
        <w:t xml:space="preserve">После подписания акта приема-передачи биологического материала </w:t>
      </w:r>
      <w:r w:rsidR="00224BB9" w:rsidRPr="009B738D">
        <w:rPr>
          <w:rFonts w:ascii="Times New Roman" w:hAnsi="Times New Roman"/>
          <w:sz w:val="20"/>
          <w:szCs w:val="20"/>
          <w:shd w:val="clear" w:color="auto" w:fill="FFFFFF"/>
        </w:rPr>
        <w:t>Заказчик производит приемку оказанных услуг</w:t>
      </w:r>
      <w:r w:rsidR="00224BB9" w:rsidRPr="009B738D">
        <w:rPr>
          <w:rFonts w:ascii="Times New Roman" w:hAnsi="Times New Roman"/>
          <w:sz w:val="20"/>
          <w:szCs w:val="20"/>
          <w:lang w:eastAsia="ru-RU"/>
        </w:rPr>
        <w:t xml:space="preserve"> и подписывает акт сдачи-приемки оказанных услуг в 2 (двух) экземплярах.</w:t>
      </w:r>
    </w:p>
    <w:p w14:paraId="49C2D0BD" w14:textId="097B6D36" w:rsidR="00224BB9" w:rsidRPr="009B738D" w:rsidRDefault="00224BB9" w:rsidP="00224BB9">
      <w:pPr>
        <w:spacing w:after="0" w:line="240" w:lineRule="auto"/>
        <w:jc w:val="both"/>
        <w:rPr>
          <w:rFonts w:ascii="Times New Roman" w:hAnsi="Times New Roman"/>
          <w:sz w:val="20"/>
          <w:szCs w:val="20"/>
          <w:shd w:val="clear" w:color="auto" w:fill="FFFFFF"/>
        </w:rPr>
      </w:pPr>
      <w:r w:rsidRPr="009B738D">
        <w:rPr>
          <w:rFonts w:ascii="Times New Roman" w:hAnsi="Times New Roman"/>
          <w:sz w:val="20"/>
          <w:szCs w:val="20"/>
          <w:shd w:val="clear" w:color="auto" w:fill="FFFFFF"/>
        </w:rPr>
        <w:t xml:space="preserve">       </w:t>
      </w:r>
      <w:r w:rsidR="00E31877">
        <w:rPr>
          <w:rFonts w:ascii="Times New Roman" w:hAnsi="Times New Roman"/>
          <w:sz w:val="20"/>
          <w:szCs w:val="20"/>
          <w:shd w:val="clear" w:color="auto" w:fill="FFFFFF"/>
        </w:rPr>
        <w:t>5.1</w:t>
      </w:r>
      <w:r w:rsidR="00774588">
        <w:rPr>
          <w:rFonts w:ascii="Times New Roman" w:hAnsi="Times New Roman"/>
          <w:sz w:val="20"/>
          <w:szCs w:val="20"/>
          <w:shd w:val="clear" w:color="auto" w:fill="FFFFFF"/>
        </w:rPr>
        <w:t>1</w:t>
      </w:r>
      <w:r w:rsidR="005D5A1D" w:rsidRPr="009B738D">
        <w:rPr>
          <w:rFonts w:ascii="Times New Roman" w:hAnsi="Times New Roman"/>
          <w:sz w:val="20"/>
          <w:szCs w:val="20"/>
          <w:shd w:val="clear" w:color="auto" w:fill="FFFFFF"/>
        </w:rPr>
        <w:t xml:space="preserve">. </w:t>
      </w:r>
      <w:r w:rsidRPr="009B738D">
        <w:rPr>
          <w:rFonts w:ascii="Times New Roman" w:hAnsi="Times New Roman"/>
          <w:sz w:val="20"/>
          <w:szCs w:val="20"/>
          <w:shd w:val="clear" w:color="auto" w:fill="FFFFFF"/>
        </w:rPr>
        <w:t>После окончания проведения обучающего курса Заказчик сразу же информирует Исполнителя с целью возврата биологического материала и его дальнейшей утилизации.</w:t>
      </w:r>
    </w:p>
    <w:p w14:paraId="51CEBFA5" w14:textId="6D01F44D" w:rsidR="00224BB9" w:rsidRPr="009B738D" w:rsidRDefault="00224BB9" w:rsidP="00224BB9">
      <w:pPr>
        <w:spacing w:after="0" w:line="240" w:lineRule="auto"/>
        <w:jc w:val="both"/>
        <w:rPr>
          <w:rFonts w:ascii="Times New Roman" w:eastAsia="Times New Roman" w:hAnsi="Times New Roman"/>
          <w:sz w:val="20"/>
          <w:szCs w:val="20"/>
          <w:lang w:eastAsia="ru-RU"/>
        </w:rPr>
      </w:pPr>
      <w:r w:rsidRPr="009B738D">
        <w:rPr>
          <w:rFonts w:ascii="Times New Roman" w:hAnsi="Times New Roman"/>
          <w:sz w:val="20"/>
          <w:szCs w:val="20"/>
          <w:shd w:val="clear" w:color="auto" w:fill="FFFFFF"/>
        </w:rPr>
        <w:t xml:space="preserve">        </w:t>
      </w:r>
      <w:r w:rsidR="00E31877">
        <w:rPr>
          <w:rFonts w:ascii="Times New Roman" w:hAnsi="Times New Roman"/>
          <w:sz w:val="20"/>
          <w:szCs w:val="20"/>
          <w:shd w:val="clear" w:color="auto" w:fill="FFFFFF"/>
        </w:rPr>
        <w:t>5.1</w:t>
      </w:r>
      <w:r w:rsidR="00774588">
        <w:rPr>
          <w:rFonts w:ascii="Times New Roman" w:hAnsi="Times New Roman"/>
          <w:sz w:val="20"/>
          <w:szCs w:val="20"/>
          <w:shd w:val="clear" w:color="auto" w:fill="FFFFFF"/>
        </w:rPr>
        <w:t>2</w:t>
      </w:r>
      <w:r w:rsidR="005D5A1D" w:rsidRPr="009B738D">
        <w:rPr>
          <w:rFonts w:ascii="Times New Roman" w:hAnsi="Times New Roman"/>
          <w:sz w:val="20"/>
          <w:szCs w:val="20"/>
          <w:shd w:val="clear" w:color="auto" w:fill="FFFFFF"/>
        </w:rPr>
        <w:t xml:space="preserve">. </w:t>
      </w:r>
      <w:r w:rsidRPr="009B738D">
        <w:rPr>
          <w:rFonts w:ascii="Times New Roman" w:hAnsi="Times New Roman"/>
          <w:sz w:val="20"/>
          <w:szCs w:val="20"/>
          <w:shd w:val="clear" w:color="auto" w:fill="FFFFFF"/>
        </w:rPr>
        <w:t xml:space="preserve">Исполнитель после получения уведомления Заказчика об окончании проведения обучающего курса производит </w:t>
      </w:r>
      <w:r w:rsidRPr="009B738D">
        <w:rPr>
          <w:rFonts w:ascii="Times New Roman" w:hAnsi="Times New Roman"/>
          <w:sz w:val="20"/>
          <w:szCs w:val="20"/>
        </w:rPr>
        <w:t xml:space="preserve">сбор в маркированные, в соответствии с требованиями и стандартами,  </w:t>
      </w:r>
      <w:r w:rsidRPr="009B738D">
        <w:rPr>
          <w:rFonts w:ascii="Times New Roman" w:hAnsi="Times New Roman"/>
          <w:sz w:val="20"/>
          <w:szCs w:val="20"/>
          <w:shd w:val="clear" w:color="auto" w:fill="F9F8F5"/>
        </w:rPr>
        <w:t xml:space="preserve">и  </w:t>
      </w:r>
      <w:r w:rsidRPr="009B738D">
        <w:rPr>
          <w:rFonts w:ascii="Times New Roman" w:hAnsi="Times New Roman"/>
          <w:spacing w:val="2"/>
          <w:sz w:val="20"/>
          <w:szCs w:val="20"/>
          <w:shd w:val="clear" w:color="auto" w:fill="FFFFFF"/>
        </w:rPr>
        <w:t xml:space="preserve">разрешенные к применению для этих целей в установленном порядке контейнеры (емкости) </w:t>
      </w:r>
      <w:r w:rsidRPr="009B738D">
        <w:rPr>
          <w:rFonts w:ascii="Times New Roman" w:hAnsi="Times New Roman"/>
          <w:sz w:val="20"/>
          <w:szCs w:val="20"/>
        </w:rPr>
        <w:t xml:space="preserve">и транспортировку использованного биологического материала на спецтранспорте, </w:t>
      </w:r>
      <w:r w:rsidRPr="009B738D">
        <w:rPr>
          <w:rFonts w:ascii="Times New Roman" w:eastAsia="Times New Roman" w:hAnsi="Times New Roman"/>
          <w:color w:val="000000"/>
          <w:sz w:val="20"/>
          <w:szCs w:val="20"/>
          <w:lang w:eastAsia="ru-RU"/>
        </w:rPr>
        <w:t>предназначенным для медицинских отходов класса Б,</w:t>
      </w:r>
      <w:r w:rsidRPr="009B738D">
        <w:rPr>
          <w:rFonts w:ascii="Times New Roman" w:hAnsi="Times New Roman"/>
          <w:sz w:val="20"/>
          <w:szCs w:val="20"/>
        </w:rPr>
        <w:t xml:space="preserve"> принадлежащего Исполнителю или с привлечением транспорта третьих лиц за свой счёт, </w:t>
      </w:r>
      <w:r w:rsidRPr="009B738D">
        <w:rPr>
          <w:rFonts w:ascii="Times New Roman" w:eastAsia="Times New Roman" w:hAnsi="Times New Roman"/>
          <w:sz w:val="20"/>
          <w:szCs w:val="20"/>
          <w:lang w:eastAsia="ru-RU"/>
        </w:rPr>
        <w:t>с обязательным соблюдением температурного режима, по месту нахождения Исполнителя или по месту дальнейшей утилизации использованного биологического материала.</w:t>
      </w:r>
    </w:p>
    <w:p w14:paraId="039B06BF" w14:textId="28E75FF6" w:rsidR="00224BB9" w:rsidRPr="009B738D" w:rsidRDefault="00224BB9" w:rsidP="00224BB9">
      <w:pPr>
        <w:spacing w:after="0" w:line="240" w:lineRule="auto"/>
        <w:jc w:val="both"/>
        <w:rPr>
          <w:rFonts w:ascii="Times New Roman" w:hAnsi="Times New Roman"/>
          <w:sz w:val="20"/>
          <w:szCs w:val="20"/>
          <w:lang w:eastAsia="ru-RU"/>
        </w:rPr>
      </w:pPr>
      <w:r w:rsidRPr="009B738D">
        <w:rPr>
          <w:rFonts w:ascii="Times New Roman" w:eastAsia="Times New Roman" w:hAnsi="Times New Roman"/>
          <w:sz w:val="20"/>
          <w:szCs w:val="20"/>
          <w:lang w:eastAsia="ru-RU"/>
        </w:rPr>
        <w:t xml:space="preserve">        </w:t>
      </w:r>
      <w:r w:rsidR="00E31877">
        <w:rPr>
          <w:rFonts w:ascii="Times New Roman" w:eastAsia="Times New Roman" w:hAnsi="Times New Roman"/>
          <w:sz w:val="20"/>
          <w:szCs w:val="20"/>
          <w:lang w:eastAsia="ru-RU"/>
        </w:rPr>
        <w:t>5.1</w:t>
      </w:r>
      <w:r w:rsidR="00774588">
        <w:rPr>
          <w:rFonts w:ascii="Times New Roman" w:eastAsia="Times New Roman" w:hAnsi="Times New Roman"/>
          <w:sz w:val="20"/>
          <w:szCs w:val="20"/>
          <w:lang w:eastAsia="ru-RU"/>
        </w:rPr>
        <w:t>3</w:t>
      </w:r>
      <w:r w:rsidR="005D5A1D" w:rsidRPr="009B738D">
        <w:rPr>
          <w:rFonts w:ascii="Times New Roman" w:eastAsia="Times New Roman" w:hAnsi="Times New Roman"/>
          <w:sz w:val="20"/>
          <w:szCs w:val="20"/>
          <w:lang w:eastAsia="ru-RU"/>
        </w:rPr>
        <w:t xml:space="preserve">. </w:t>
      </w:r>
      <w:r w:rsidRPr="009B738D">
        <w:rPr>
          <w:rFonts w:ascii="Times New Roman" w:eastAsia="Times New Roman" w:hAnsi="Times New Roman"/>
          <w:sz w:val="20"/>
          <w:szCs w:val="20"/>
          <w:lang w:eastAsia="ru-RU"/>
        </w:rPr>
        <w:t xml:space="preserve">Заказчик передает Исполнителю использованный биологический материал по акту приема – передачи. </w:t>
      </w:r>
    </w:p>
    <w:p w14:paraId="6D5E6CC7" w14:textId="2B20EBB0" w:rsidR="00224BB9" w:rsidRPr="009B738D" w:rsidRDefault="00224BB9" w:rsidP="00224BB9">
      <w:pPr>
        <w:pStyle w:val="affff6"/>
        <w:shd w:val="clear" w:color="auto" w:fill="FFFFFF"/>
        <w:spacing w:before="0" w:beforeAutospacing="0" w:after="0"/>
        <w:jc w:val="both"/>
        <w:textAlignment w:val="baseline"/>
        <w:rPr>
          <w:color w:val="000000"/>
          <w:sz w:val="20"/>
          <w:szCs w:val="20"/>
        </w:rPr>
      </w:pPr>
      <w:r w:rsidRPr="009B738D">
        <w:rPr>
          <w:sz w:val="20"/>
          <w:szCs w:val="20"/>
        </w:rPr>
        <w:t xml:space="preserve">        </w:t>
      </w:r>
      <w:r w:rsidR="00E31877">
        <w:rPr>
          <w:sz w:val="20"/>
          <w:szCs w:val="20"/>
        </w:rPr>
        <w:t>5.1</w:t>
      </w:r>
      <w:r w:rsidR="00774588">
        <w:rPr>
          <w:sz w:val="20"/>
          <w:szCs w:val="20"/>
        </w:rPr>
        <w:t>4</w:t>
      </w:r>
      <w:r w:rsidR="005D5A1D" w:rsidRPr="009B738D">
        <w:rPr>
          <w:sz w:val="20"/>
          <w:szCs w:val="20"/>
        </w:rPr>
        <w:t xml:space="preserve">. </w:t>
      </w:r>
      <w:r w:rsidRPr="009B738D">
        <w:rPr>
          <w:sz w:val="20"/>
          <w:szCs w:val="20"/>
        </w:rPr>
        <w:t xml:space="preserve">Исполнитель самостоятельно производит утилизацию использованного биологического материала в соответствии с требованиями </w:t>
      </w:r>
      <w:r w:rsidRPr="009B738D">
        <w:rPr>
          <w:sz w:val="20"/>
          <w:szCs w:val="20"/>
          <w:shd w:val="clear" w:color="auto" w:fill="FFFFFF"/>
        </w:rPr>
        <w:t xml:space="preserve">СанПиН 2.1.7.2790-10 </w:t>
      </w:r>
      <w:r w:rsidRPr="009B738D">
        <w:rPr>
          <w:sz w:val="20"/>
          <w:szCs w:val="20"/>
        </w:rPr>
        <w:t xml:space="preserve">путем захоронения или кремации </w:t>
      </w:r>
      <w:r w:rsidRPr="009B738D">
        <w:rPr>
          <w:color w:val="000000"/>
          <w:sz w:val="20"/>
          <w:szCs w:val="20"/>
        </w:rPr>
        <w:t xml:space="preserve">в специально отведенное место, соответствующее используемой по закону форме утилизации. </w:t>
      </w:r>
    </w:p>
    <w:p w14:paraId="1326A703" w14:textId="186DC48A" w:rsidR="005E6C6D" w:rsidRPr="009B738D" w:rsidRDefault="009B738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w:t>
      </w:r>
      <w:r w:rsidR="005E6C6D" w:rsidRPr="009B738D">
        <w:rPr>
          <w:rFonts w:ascii="Times New Roman" w:eastAsia="Times New Roman" w:hAnsi="Times New Roman"/>
          <w:bCs/>
          <w:sz w:val="20"/>
          <w:szCs w:val="20"/>
          <w:lang w:eastAsia="zh-CN"/>
        </w:rPr>
        <w:t>5.1</w:t>
      </w:r>
      <w:r w:rsidR="00774588">
        <w:rPr>
          <w:rFonts w:ascii="Times New Roman" w:eastAsia="Times New Roman" w:hAnsi="Times New Roman"/>
          <w:bCs/>
          <w:sz w:val="20"/>
          <w:szCs w:val="20"/>
          <w:lang w:eastAsia="zh-CN"/>
        </w:rPr>
        <w:t>5</w:t>
      </w:r>
      <w:r w:rsidR="005E6C6D" w:rsidRPr="009B738D">
        <w:rPr>
          <w:rFonts w:ascii="Times New Roman" w:eastAsia="Times New Roman" w:hAnsi="Times New Roman"/>
          <w:bCs/>
          <w:sz w:val="20"/>
          <w:szCs w:val="20"/>
          <w:lang w:eastAsia="zh-CN"/>
        </w:rPr>
        <w:t>. Заказчик имеет право запросить у Исполнителя копию акта утилизации переданного использованного биологического материала.</w:t>
      </w:r>
    </w:p>
    <w:p w14:paraId="4CE1D610" w14:textId="77777777"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p>
    <w:p w14:paraId="0EDDF197" w14:textId="77777777" w:rsidR="005E6C6D" w:rsidRPr="009B738D" w:rsidRDefault="005E6C6D" w:rsidP="005E6C6D">
      <w:pPr>
        <w:suppressAutoHyphens/>
        <w:spacing w:after="0" w:line="240" w:lineRule="auto"/>
        <w:ind w:firstLine="284"/>
        <w:jc w:val="both"/>
        <w:rPr>
          <w:rFonts w:ascii="Times New Roman" w:eastAsia="Times New Roman" w:hAnsi="Times New Roman"/>
          <w:b/>
          <w:sz w:val="20"/>
          <w:szCs w:val="20"/>
          <w:lang w:eastAsia="zh-CN"/>
        </w:rPr>
      </w:pPr>
      <w:r w:rsidRPr="009B738D">
        <w:rPr>
          <w:rFonts w:ascii="Times New Roman" w:eastAsia="Times New Roman" w:hAnsi="Times New Roman"/>
          <w:b/>
          <w:sz w:val="20"/>
          <w:szCs w:val="20"/>
          <w:lang w:eastAsia="zh-CN"/>
        </w:rPr>
        <w:t>6. Требования к организации оказываемых услуг</w:t>
      </w:r>
    </w:p>
    <w:p w14:paraId="7389F629"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6.1. Качество оказания услуг должно соответствовать требованиям действующего законодательства Российской Федерации, нормативно-правовым актам, нормативно-технической и методической документации, действующей на территории Российской Федерации, а также иным документам, регламентирующим оказание услуг подобного рода или предъявляемым к оказанию услуг подобного рода (обязательные требования), в том числе, но не ограничиваясь:</w:t>
      </w:r>
    </w:p>
    <w:p w14:paraId="0EB5679A"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ст. 68 Федерального закона от 21.11.2011 № 323-ФЗ "Об основах охраны здоровья граждан в Российской Федерации"</w:t>
      </w:r>
    </w:p>
    <w:p w14:paraId="60543737"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Постановления Правительства РФ от 21 июля 2012 г. № 750 "Об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 </w:t>
      </w:r>
    </w:p>
    <w:p w14:paraId="19D722A2"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Комиссии Таможенного союза от 20.05.2010 № 329</w:t>
      </w:r>
    </w:p>
    <w:p w14:paraId="6D5858AC"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главы 44 ТК ЕАЭС </w:t>
      </w:r>
    </w:p>
    <w:p w14:paraId="714EA4AF"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главы 42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w:t>
      </w:r>
    </w:p>
    <w:p w14:paraId="7110C47C"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Коллегии Евразийской экономической комиссии от 6.11.2014 № 199</w:t>
      </w:r>
    </w:p>
    <w:p w14:paraId="2B4EAD14"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Коллегии Евразийской экономической комиссии от 16.05.2012 № 45</w:t>
      </w:r>
    </w:p>
    <w:p w14:paraId="04529EA1"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Комиссии Таможенного союза 20.05.2010 № 263</w:t>
      </w:r>
    </w:p>
    <w:p w14:paraId="709C291A"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ГОСТа 30772-2001 «Межгосударственный стандарт. Ресурсосбережение. Обращение с отходами. Термины и определения»</w:t>
      </w:r>
    </w:p>
    <w:p w14:paraId="31E1C780"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СанПиНа 2.1.7.2790-10</w:t>
      </w:r>
    </w:p>
    <w:p w14:paraId="3DAF597C" w14:textId="77777777" w:rsidR="005E6C6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6.2. Исполнитель гарантирует качественное оказание услуг.</w:t>
      </w:r>
    </w:p>
    <w:p w14:paraId="3174F6C3" w14:textId="77777777" w:rsidR="001165DA" w:rsidRDefault="001165DA" w:rsidP="005E6C6D">
      <w:pPr>
        <w:suppressAutoHyphens/>
        <w:spacing w:after="0" w:line="240" w:lineRule="auto"/>
        <w:ind w:firstLine="426"/>
        <w:jc w:val="both"/>
        <w:rPr>
          <w:rFonts w:ascii="Times New Roman" w:eastAsia="Times New Roman" w:hAnsi="Times New Roman"/>
          <w:bCs/>
          <w:sz w:val="20"/>
          <w:szCs w:val="20"/>
          <w:lang w:eastAsia="zh-CN"/>
        </w:rPr>
      </w:pPr>
    </w:p>
    <w:p w14:paraId="687B2237" w14:textId="77777777" w:rsidR="005E6C6D" w:rsidRPr="009B738D" w:rsidRDefault="005E6C6D" w:rsidP="005E6C6D">
      <w:pPr>
        <w:suppressAutoHyphens/>
        <w:spacing w:after="0" w:line="240" w:lineRule="auto"/>
        <w:jc w:val="both"/>
        <w:rPr>
          <w:rFonts w:ascii="Times New Roman" w:eastAsia="Times New Roman" w:hAnsi="Times New Roman"/>
          <w:b/>
          <w:sz w:val="20"/>
          <w:szCs w:val="20"/>
          <w:lang w:eastAsia="zh-CN"/>
        </w:rPr>
      </w:pPr>
      <w:r w:rsidRPr="009B738D">
        <w:rPr>
          <w:rFonts w:ascii="Times New Roman" w:eastAsia="Times New Roman" w:hAnsi="Times New Roman"/>
          <w:b/>
          <w:sz w:val="20"/>
          <w:szCs w:val="20"/>
          <w:lang w:eastAsia="zh-CN"/>
        </w:rPr>
        <w:t xml:space="preserve">      7.  Перечень биологического материала, используемого при оказании услуг</w:t>
      </w:r>
    </w:p>
    <w:p w14:paraId="46DB4D60" w14:textId="77777777" w:rsidR="004B7D4A" w:rsidRPr="004B7D4A" w:rsidRDefault="004B7D4A" w:rsidP="004B7D4A">
      <w:pPr>
        <w:suppressAutoHyphens/>
        <w:spacing w:after="0" w:line="240" w:lineRule="auto"/>
        <w:ind w:firstLine="284"/>
        <w:jc w:val="both"/>
        <w:rPr>
          <w:rFonts w:ascii="Times New Roman" w:eastAsia="Times New Roman" w:hAnsi="Times New Roman"/>
          <w:b/>
          <w:bCs/>
          <w:sz w:val="20"/>
          <w:szCs w:val="20"/>
          <w:lang w:eastAsia="zh-CN"/>
        </w:rPr>
      </w:pPr>
    </w:p>
    <w:p w14:paraId="55355B1A" w14:textId="77777777" w:rsidR="00A04757" w:rsidRDefault="00A04757" w:rsidP="008E351A">
      <w:pPr>
        <w:spacing w:after="0" w:line="259" w:lineRule="auto"/>
        <w:ind w:firstLine="709"/>
        <w:contextualSpacing/>
        <w:rPr>
          <w:rFonts w:ascii="Times New Roman" w:eastAsia="SimSun" w:hAnsi="Times New Roman"/>
          <w:color w:val="000000"/>
          <w:szCs w:val="24"/>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701"/>
        <w:gridCol w:w="5670"/>
        <w:gridCol w:w="850"/>
        <w:gridCol w:w="662"/>
      </w:tblGrid>
      <w:tr w:rsidR="00903156" w:rsidRPr="00903156" w14:paraId="51AD4799" w14:textId="77777777" w:rsidTr="00D44BAA">
        <w:tc>
          <w:tcPr>
            <w:tcW w:w="534" w:type="dxa"/>
          </w:tcPr>
          <w:p w14:paraId="63BAC6ED"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 п/п</w:t>
            </w:r>
          </w:p>
        </w:tc>
        <w:tc>
          <w:tcPr>
            <w:tcW w:w="1559" w:type="dxa"/>
          </w:tcPr>
          <w:p w14:paraId="0F6E57A1"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Код ОКПД 2</w:t>
            </w:r>
          </w:p>
        </w:tc>
        <w:tc>
          <w:tcPr>
            <w:tcW w:w="1701" w:type="dxa"/>
          </w:tcPr>
          <w:p w14:paraId="172473B0"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Наименование</w:t>
            </w:r>
          </w:p>
        </w:tc>
        <w:tc>
          <w:tcPr>
            <w:tcW w:w="5670" w:type="dxa"/>
          </w:tcPr>
          <w:p w14:paraId="6C76E341"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Описание</w:t>
            </w:r>
          </w:p>
        </w:tc>
        <w:tc>
          <w:tcPr>
            <w:tcW w:w="850" w:type="dxa"/>
          </w:tcPr>
          <w:p w14:paraId="27F916EC"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Ед. изм.</w:t>
            </w:r>
          </w:p>
        </w:tc>
        <w:tc>
          <w:tcPr>
            <w:tcW w:w="662" w:type="dxa"/>
          </w:tcPr>
          <w:p w14:paraId="19F11B34"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Кол-во</w:t>
            </w:r>
          </w:p>
        </w:tc>
      </w:tr>
      <w:tr w:rsidR="00903156" w:rsidRPr="00903156" w14:paraId="657FB709" w14:textId="77777777" w:rsidTr="00D44BAA">
        <w:tc>
          <w:tcPr>
            <w:tcW w:w="534" w:type="dxa"/>
          </w:tcPr>
          <w:p w14:paraId="7FA08AC6" w14:textId="77777777" w:rsidR="00903156" w:rsidRPr="00903156" w:rsidRDefault="00903156" w:rsidP="00903156">
            <w:pPr>
              <w:spacing w:after="0" w:line="240" w:lineRule="auto"/>
              <w:jc w:val="center"/>
              <w:rPr>
                <w:rFonts w:ascii="Times New Roman" w:hAnsi="Times New Roman"/>
                <w:sz w:val="20"/>
                <w:szCs w:val="20"/>
              </w:rPr>
            </w:pPr>
            <w:r w:rsidRPr="00903156">
              <w:rPr>
                <w:rFonts w:ascii="Times New Roman" w:hAnsi="Times New Roman"/>
                <w:sz w:val="20"/>
                <w:szCs w:val="20"/>
              </w:rPr>
              <w:t>1</w:t>
            </w:r>
          </w:p>
        </w:tc>
        <w:tc>
          <w:tcPr>
            <w:tcW w:w="1559" w:type="dxa"/>
          </w:tcPr>
          <w:p w14:paraId="4CF8D819" w14:textId="77777777" w:rsidR="00903156" w:rsidRPr="00903156" w:rsidRDefault="00903156" w:rsidP="00903156">
            <w:pPr>
              <w:spacing w:after="0" w:line="240" w:lineRule="auto"/>
              <w:rPr>
                <w:rFonts w:ascii="Times New Roman" w:hAnsi="Times New Roman"/>
                <w:sz w:val="20"/>
                <w:szCs w:val="20"/>
              </w:rPr>
            </w:pPr>
            <w:r w:rsidRPr="00903156">
              <w:rPr>
                <w:rFonts w:ascii="Times New Roman" w:hAnsi="Times New Roman"/>
                <w:sz w:val="20"/>
                <w:szCs w:val="20"/>
              </w:rPr>
              <w:t>86.90.19.190-</w:t>
            </w:r>
            <w:r w:rsidRPr="00903156">
              <w:rPr>
                <w:rFonts w:ascii="Times New Roman" w:eastAsia="Times New Roman" w:hAnsi="Times New Roman"/>
                <w:sz w:val="20"/>
                <w:szCs w:val="20"/>
                <w:lang w:eastAsia="ru-RU"/>
              </w:rPr>
              <w:t xml:space="preserve"> </w:t>
            </w:r>
            <w:r w:rsidRPr="00903156">
              <w:rPr>
                <w:rFonts w:ascii="Times New Roman" w:hAnsi="Times New Roman"/>
                <w:sz w:val="20"/>
                <w:szCs w:val="20"/>
              </w:rPr>
              <w:t xml:space="preserve">Услуги в области медицины </w:t>
            </w:r>
            <w:r w:rsidRPr="00903156">
              <w:rPr>
                <w:rFonts w:ascii="Times New Roman" w:hAnsi="Times New Roman"/>
                <w:sz w:val="20"/>
                <w:szCs w:val="20"/>
              </w:rPr>
              <w:lastRenderedPageBreak/>
              <w:t>прочие, не включенные в другие группировки</w:t>
            </w:r>
          </w:p>
        </w:tc>
        <w:tc>
          <w:tcPr>
            <w:tcW w:w="1701" w:type="dxa"/>
          </w:tcPr>
          <w:p w14:paraId="01870ED4" w14:textId="77777777" w:rsidR="00903156" w:rsidRPr="00903156" w:rsidRDefault="00903156" w:rsidP="00903156">
            <w:pPr>
              <w:spacing w:after="0" w:line="240" w:lineRule="auto"/>
              <w:rPr>
                <w:rFonts w:ascii="Times New Roman" w:hAnsi="Times New Roman"/>
                <w:sz w:val="20"/>
                <w:szCs w:val="20"/>
              </w:rPr>
            </w:pPr>
            <w:r w:rsidRPr="00903156">
              <w:rPr>
                <w:rFonts w:ascii="Times New Roman" w:hAnsi="Times New Roman"/>
                <w:sz w:val="20"/>
                <w:szCs w:val="20"/>
              </w:rPr>
              <w:lastRenderedPageBreak/>
              <w:t xml:space="preserve">Таз с двумя нижними конечностями с тремя суставами </w:t>
            </w:r>
            <w:r w:rsidRPr="00903156">
              <w:rPr>
                <w:rFonts w:ascii="Times New Roman" w:hAnsi="Times New Roman"/>
                <w:sz w:val="20"/>
                <w:szCs w:val="20"/>
              </w:rPr>
              <w:lastRenderedPageBreak/>
              <w:t>до кончиков пальцев стопы.</w:t>
            </w:r>
          </w:p>
        </w:tc>
        <w:tc>
          <w:tcPr>
            <w:tcW w:w="5670" w:type="dxa"/>
          </w:tcPr>
          <w:p w14:paraId="35508307" w14:textId="77777777" w:rsidR="00903156" w:rsidRPr="00903156" w:rsidRDefault="00903156" w:rsidP="00903156">
            <w:pPr>
              <w:spacing w:after="0" w:line="240" w:lineRule="auto"/>
              <w:jc w:val="both"/>
              <w:rPr>
                <w:rFonts w:ascii="Times New Roman" w:hAnsi="Times New Roman"/>
                <w:sz w:val="20"/>
                <w:szCs w:val="20"/>
              </w:rPr>
            </w:pPr>
            <w:r w:rsidRPr="00903156">
              <w:rPr>
                <w:rFonts w:ascii="Times New Roman" w:hAnsi="Times New Roman"/>
                <w:sz w:val="20"/>
                <w:szCs w:val="20"/>
              </w:rPr>
              <w:lastRenderedPageBreak/>
              <w:t xml:space="preserve">Таз с двумя нижними конечностями (замороженная человеческая нижняя конечность), с тремя суставами, включая: тазобедренный, коленный и голеностопный сустав, стопу до кончиков пальцев (с возможностью отведения мышц, </w:t>
            </w:r>
            <w:r w:rsidRPr="00903156">
              <w:rPr>
                <w:rFonts w:ascii="Times New Roman" w:hAnsi="Times New Roman"/>
                <w:sz w:val="20"/>
                <w:szCs w:val="20"/>
              </w:rPr>
              <w:lastRenderedPageBreak/>
              <w:t>движения в суставах) - биологический материал, не должен быть фиксирован, с сохранением объёма и тургора тканей.</w:t>
            </w:r>
          </w:p>
          <w:p w14:paraId="6CBF7D3B" w14:textId="77777777" w:rsidR="00903156" w:rsidRPr="00903156" w:rsidRDefault="00903156" w:rsidP="00903156">
            <w:pPr>
              <w:spacing w:after="0" w:line="240" w:lineRule="auto"/>
              <w:jc w:val="both"/>
              <w:rPr>
                <w:rFonts w:ascii="Times New Roman" w:hAnsi="Times New Roman"/>
                <w:sz w:val="20"/>
                <w:szCs w:val="20"/>
              </w:rPr>
            </w:pPr>
            <w:r w:rsidRPr="00903156">
              <w:rPr>
                <w:rFonts w:ascii="Times New Roman" w:hAnsi="Times New Roman"/>
                <w:sz w:val="20"/>
                <w:szCs w:val="20"/>
              </w:rPr>
              <w:t>Данные пособия предназначены исключительно для проведения морфологических курсов и мастер-классов для врачей.</w:t>
            </w:r>
          </w:p>
          <w:p w14:paraId="0934360A" w14:textId="77777777" w:rsidR="00903156" w:rsidRPr="00903156" w:rsidRDefault="00903156" w:rsidP="00903156">
            <w:pPr>
              <w:spacing w:after="0" w:line="240" w:lineRule="auto"/>
              <w:jc w:val="both"/>
              <w:rPr>
                <w:rFonts w:ascii="Times New Roman" w:hAnsi="Times New Roman"/>
                <w:sz w:val="20"/>
                <w:szCs w:val="20"/>
                <w:highlight w:val="yellow"/>
              </w:rPr>
            </w:pPr>
            <w:r w:rsidRPr="00903156">
              <w:rPr>
                <w:rFonts w:ascii="Times New Roman" w:hAnsi="Times New Roman"/>
                <w:sz w:val="20"/>
                <w:szCs w:val="20"/>
              </w:rPr>
              <w:t>Обязательные сопроводительные документы о происхождении и документами об отсутствии инфекционных заболеваний (ВИЧ, гепатит С, В).</w:t>
            </w:r>
          </w:p>
        </w:tc>
        <w:tc>
          <w:tcPr>
            <w:tcW w:w="850" w:type="dxa"/>
          </w:tcPr>
          <w:p w14:paraId="3309C13A" w14:textId="77777777" w:rsidR="00903156" w:rsidRPr="00903156" w:rsidRDefault="00903156" w:rsidP="00903156">
            <w:pPr>
              <w:spacing w:after="0" w:line="240" w:lineRule="auto"/>
              <w:jc w:val="center"/>
              <w:rPr>
                <w:rFonts w:ascii="Times New Roman" w:hAnsi="Times New Roman"/>
                <w:sz w:val="20"/>
                <w:szCs w:val="20"/>
              </w:rPr>
            </w:pPr>
            <w:proofErr w:type="spellStart"/>
            <w:r w:rsidRPr="00903156">
              <w:rPr>
                <w:rFonts w:ascii="Times New Roman" w:hAnsi="Times New Roman"/>
                <w:sz w:val="20"/>
                <w:szCs w:val="20"/>
              </w:rPr>
              <w:lastRenderedPageBreak/>
              <w:t>шт</w:t>
            </w:r>
            <w:proofErr w:type="spellEnd"/>
          </w:p>
        </w:tc>
        <w:tc>
          <w:tcPr>
            <w:tcW w:w="662" w:type="dxa"/>
          </w:tcPr>
          <w:p w14:paraId="18468C43" w14:textId="77777777" w:rsidR="00903156" w:rsidRPr="00903156" w:rsidRDefault="00903156" w:rsidP="00903156">
            <w:pPr>
              <w:spacing w:after="0" w:line="240" w:lineRule="auto"/>
              <w:jc w:val="center"/>
              <w:rPr>
                <w:rFonts w:ascii="Times New Roman" w:hAnsi="Times New Roman"/>
                <w:sz w:val="20"/>
                <w:szCs w:val="20"/>
              </w:rPr>
            </w:pPr>
            <w:r w:rsidRPr="00903156">
              <w:rPr>
                <w:rFonts w:ascii="Times New Roman" w:hAnsi="Times New Roman"/>
                <w:sz w:val="20"/>
                <w:szCs w:val="20"/>
              </w:rPr>
              <w:t>1</w:t>
            </w:r>
          </w:p>
        </w:tc>
      </w:tr>
    </w:tbl>
    <w:p w14:paraId="361EE043"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2E1959A5"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1E250B90" w14:textId="77777777" w:rsidR="005E6C6D" w:rsidRDefault="005E6C6D" w:rsidP="00903156">
      <w:pPr>
        <w:spacing w:after="0" w:line="259" w:lineRule="auto"/>
        <w:contextualSpacing/>
        <w:rPr>
          <w:rFonts w:ascii="Times New Roman" w:eastAsia="SimSun" w:hAnsi="Times New Roman"/>
          <w:color w:val="000000"/>
          <w:szCs w:val="24"/>
        </w:rPr>
      </w:pPr>
    </w:p>
    <w:p w14:paraId="4D471F00"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53103318"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D1DC411"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D35446F"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01DABC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1B2DB3E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D89FC76"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CEC5F0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F5DC4EB"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F8F01C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E5BAC8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7102DE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67038F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8B0DDE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024E2A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C6CFCF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7D91A3DA"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CB46861"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1631C4D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3D22AA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1867398"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B924CB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A1A5D6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148185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C4E0C72"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977B0BE"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7A79467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7088106"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9ACDD8C"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6E46840"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F11BC50"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15301864"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20B9ECF4"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571CBB5C"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0AB60D71"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61CCF56F"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3C183942"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677D314A"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73DAC36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A79AE48"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56E7B9BF"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37889B4A"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4819DA74"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648ABCBA"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11C419D8"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44E9E6A4"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101ABF1C" w14:textId="77777777" w:rsidR="00EB7BD9" w:rsidRPr="00721489" w:rsidRDefault="00EB7BD9" w:rsidP="008E351A">
      <w:pPr>
        <w:spacing w:after="0" w:line="259" w:lineRule="auto"/>
        <w:ind w:firstLine="709"/>
        <w:contextualSpacing/>
        <w:rPr>
          <w:rFonts w:ascii="Times New Roman" w:eastAsia="SimSun" w:hAnsi="Times New Roman"/>
          <w:color w:val="000000"/>
          <w:szCs w:val="24"/>
        </w:rPr>
      </w:pPr>
    </w:p>
    <w:bookmarkEnd w:id="2"/>
    <w:p w14:paraId="74C13511" w14:textId="5EBA2139" w:rsidR="002B2CC4" w:rsidRPr="002303A7" w:rsidRDefault="002B2CC4" w:rsidP="00903156">
      <w:pPr>
        <w:widowControl w:val="0"/>
        <w:spacing w:after="0"/>
        <w:jc w:val="right"/>
        <w:rPr>
          <w:rFonts w:ascii="Times New Roman" w:hAnsi="Times New Roman"/>
          <w:b/>
          <w:sz w:val="24"/>
          <w:szCs w:val="24"/>
        </w:rPr>
      </w:pPr>
      <w:r w:rsidRPr="002303A7">
        <w:rPr>
          <w:rFonts w:ascii="Times New Roman" w:hAnsi="Times New Roman"/>
          <w:b/>
          <w:sz w:val="24"/>
          <w:szCs w:val="24"/>
        </w:rPr>
        <w:lastRenderedPageBreak/>
        <w:t>Приложение №</w:t>
      </w:r>
      <w:r>
        <w:rPr>
          <w:rFonts w:ascii="Times New Roman" w:hAnsi="Times New Roman"/>
          <w:b/>
          <w:sz w:val="24"/>
          <w:szCs w:val="24"/>
        </w:rPr>
        <w:t>2</w:t>
      </w:r>
      <w:r w:rsidRPr="002303A7">
        <w:rPr>
          <w:rFonts w:ascii="Times New Roman" w:hAnsi="Times New Roman"/>
          <w:b/>
          <w:sz w:val="24"/>
          <w:szCs w:val="24"/>
        </w:rPr>
        <w:t xml:space="preserve"> </w:t>
      </w:r>
    </w:p>
    <w:p w14:paraId="331DC9B5" w14:textId="77777777" w:rsidR="002B2CC4" w:rsidRPr="002303A7" w:rsidRDefault="002B2CC4" w:rsidP="00903156">
      <w:pPr>
        <w:widowControl w:val="0"/>
        <w:spacing w:after="0"/>
        <w:jc w:val="right"/>
        <w:rPr>
          <w:rFonts w:ascii="Times New Roman" w:hAnsi="Times New Roman"/>
          <w:b/>
          <w:sz w:val="24"/>
          <w:szCs w:val="24"/>
        </w:rPr>
      </w:pPr>
      <w:r w:rsidRPr="002303A7">
        <w:rPr>
          <w:rFonts w:ascii="Times New Roman" w:hAnsi="Times New Roman"/>
          <w:b/>
          <w:bCs/>
          <w:sz w:val="24"/>
          <w:szCs w:val="24"/>
        </w:rPr>
        <w:t>к приложению № 1 к</w:t>
      </w:r>
      <w:r w:rsidRPr="002303A7">
        <w:rPr>
          <w:rFonts w:ascii="Times New Roman" w:hAnsi="Times New Roman"/>
          <w:b/>
          <w:sz w:val="24"/>
          <w:szCs w:val="24"/>
        </w:rPr>
        <w:t xml:space="preserve"> электронному контракту по форме ЕАТ</w:t>
      </w:r>
    </w:p>
    <w:p w14:paraId="18CFFA66" w14:textId="588888B5"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t xml:space="preserve"> </w:t>
      </w:r>
      <w:r w:rsidRPr="002303A7">
        <w:rPr>
          <w:rFonts w:ascii="Times New Roman" w:hAnsi="Times New Roman"/>
          <w:b/>
          <w:sz w:val="24"/>
          <w:szCs w:val="24"/>
        </w:rPr>
        <w:t xml:space="preserve">№ </w:t>
      </w:r>
      <w:r w:rsidR="00605A17">
        <w:rPr>
          <w:rFonts w:ascii="Times New Roman" w:hAnsi="Times New Roman"/>
          <w:b/>
          <w:sz w:val="24"/>
          <w:szCs w:val="24"/>
        </w:rPr>
        <w:t>11</w:t>
      </w:r>
      <w:r w:rsidR="00A96379">
        <w:rPr>
          <w:rFonts w:ascii="Times New Roman" w:hAnsi="Times New Roman"/>
          <w:b/>
          <w:sz w:val="24"/>
          <w:szCs w:val="24"/>
        </w:rPr>
        <w:t>7</w:t>
      </w:r>
      <w:r w:rsidRPr="002303A7">
        <w:rPr>
          <w:rFonts w:ascii="Times New Roman" w:hAnsi="Times New Roman"/>
          <w:b/>
          <w:sz w:val="24"/>
          <w:szCs w:val="24"/>
        </w:rPr>
        <w:t>/Вр-202</w:t>
      </w:r>
      <w:r w:rsidR="004B7D4A">
        <w:rPr>
          <w:rFonts w:ascii="Times New Roman" w:hAnsi="Times New Roman"/>
          <w:b/>
          <w:sz w:val="24"/>
          <w:szCs w:val="24"/>
        </w:rPr>
        <w:t>6</w:t>
      </w:r>
      <w:r w:rsidRPr="002303A7">
        <w:rPr>
          <w:rFonts w:ascii="Times New Roman" w:hAnsi="Times New Roman"/>
          <w:b/>
          <w:bCs/>
          <w:sz w:val="24"/>
          <w:szCs w:val="24"/>
        </w:rPr>
        <w:t xml:space="preserve"> от «__</w:t>
      </w:r>
      <w:proofErr w:type="gramStart"/>
      <w:r w:rsidRPr="002303A7">
        <w:rPr>
          <w:rFonts w:ascii="Times New Roman" w:hAnsi="Times New Roman"/>
          <w:b/>
          <w:bCs/>
          <w:sz w:val="24"/>
          <w:szCs w:val="24"/>
        </w:rPr>
        <w:t>_»_</w:t>
      </w:r>
      <w:proofErr w:type="gramEnd"/>
      <w:r w:rsidRPr="002303A7">
        <w:rPr>
          <w:rFonts w:ascii="Times New Roman" w:hAnsi="Times New Roman"/>
          <w:b/>
          <w:bCs/>
          <w:sz w:val="24"/>
          <w:szCs w:val="24"/>
        </w:rPr>
        <w:t>__________202</w:t>
      </w:r>
      <w:r w:rsidR="004B7D4A">
        <w:rPr>
          <w:rFonts w:ascii="Times New Roman" w:hAnsi="Times New Roman"/>
          <w:b/>
          <w:bCs/>
          <w:sz w:val="24"/>
          <w:szCs w:val="24"/>
        </w:rPr>
        <w:t>6</w:t>
      </w:r>
      <w:r w:rsidRPr="002303A7">
        <w:rPr>
          <w:rFonts w:ascii="Times New Roman" w:hAnsi="Times New Roman"/>
          <w:b/>
          <w:bCs/>
          <w:sz w:val="24"/>
          <w:szCs w:val="24"/>
        </w:rPr>
        <w:t xml:space="preserve"> г.</w:t>
      </w:r>
    </w:p>
    <w:p w14:paraId="653290FA" w14:textId="77777777" w:rsidR="002B2CC4" w:rsidRDefault="002B2CC4" w:rsidP="002B2CC4">
      <w:pPr>
        <w:widowControl w:val="0"/>
        <w:spacing w:after="0"/>
        <w:jc w:val="center"/>
        <w:rPr>
          <w:rFonts w:ascii="Times New Roman" w:hAnsi="Times New Roman"/>
          <w:b/>
          <w:sz w:val="24"/>
          <w:szCs w:val="24"/>
        </w:rPr>
      </w:pPr>
    </w:p>
    <w:p w14:paraId="32E204EC" w14:textId="77777777" w:rsidR="002B2CC4" w:rsidRDefault="002B2CC4" w:rsidP="002B2CC4">
      <w:pPr>
        <w:widowControl w:val="0"/>
        <w:spacing w:after="0"/>
        <w:jc w:val="center"/>
        <w:rPr>
          <w:rFonts w:ascii="Times New Roman" w:hAnsi="Times New Roman"/>
          <w:b/>
          <w:sz w:val="24"/>
          <w:szCs w:val="24"/>
        </w:rPr>
      </w:pPr>
    </w:p>
    <w:p w14:paraId="2C9FA094" w14:textId="1A6F9652" w:rsidR="002B2CC4" w:rsidRPr="00B86D59" w:rsidRDefault="002B2CC4" w:rsidP="002B2CC4">
      <w:pPr>
        <w:widowControl w:val="0"/>
        <w:spacing w:after="0"/>
        <w:jc w:val="center"/>
        <w:rPr>
          <w:rFonts w:ascii="Times New Roman" w:hAnsi="Times New Roman"/>
          <w:b/>
        </w:rPr>
      </w:pPr>
      <w:r w:rsidRPr="00B86D59">
        <w:rPr>
          <w:rFonts w:ascii="Times New Roman" w:hAnsi="Times New Roman"/>
          <w:b/>
        </w:rPr>
        <w:t>Расчет стоимости услуг</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142"/>
        <w:gridCol w:w="598"/>
        <w:gridCol w:w="1148"/>
        <w:gridCol w:w="1453"/>
        <w:gridCol w:w="1668"/>
      </w:tblGrid>
      <w:tr w:rsidR="002B2CC4" w:rsidRPr="00B47518" w14:paraId="383C8C7C" w14:textId="77777777" w:rsidTr="008E24C2">
        <w:trPr>
          <w:jc w:val="center"/>
        </w:trPr>
        <w:tc>
          <w:tcPr>
            <w:tcW w:w="586" w:type="dxa"/>
            <w:vAlign w:val="center"/>
          </w:tcPr>
          <w:p w14:paraId="6226B14A"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 п/п</w:t>
            </w:r>
          </w:p>
        </w:tc>
        <w:tc>
          <w:tcPr>
            <w:tcW w:w="5142" w:type="dxa"/>
            <w:vAlign w:val="center"/>
          </w:tcPr>
          <w:p w14:paraId="016C5D6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Наименование услуг</w:t>
            </w:r>
          </w:p>
        </w:tc>
        <w:tc>
          <w:tcPr>
            <w:tcW w:w="598" w:type="dxa"/>
            <w:vAlign w:val="center"/>
          </w:tcPr>
          <w:p w14:paraId="35489D2D"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Ед.</w:t>
            </w:r>
          </w:p>
          <w:p w14:paraId="3DC28FE1"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изм.</w:t>
            </w:r>
          </w:p>
        </w:tc>
        <w:tc>
          <w:tcPr>
            <w:tcW w:w="1148" w:type="dxa"/>
            <w:vAlign w:val="center"/>
          </w:tcPr>
          <w:p w14:paraId="6C16897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 xml:space="preserve">Кол-во </w:t>
            </w:r>
          </w:p>
          <w:p w14:paraId="37A53B01" w14:textId="77777777" w:rsidR="002B2CC4" w:rsidRPr="00B47518" w:rsidRDefault="002B2CC4" w:rsidP="00DE388A">
            <w:pPr>
              <w:widowControl w:val="0"/>
              <w:spacing w:after="0"/>
              <w:jc w:val="center"/>
              <w:rPr>
                <w:rFonts w:ascii="Times New Roman" w:hAnsi="Times New Roman"/>
                <w:b/>
                <w:bCs/>
                <w:sz w:val="20"/>
                <w:szCs w:val="20"/>
              </w:rPr>
            </w:pPr>
          </w:p>
        </w:tc>
        <w:tc>
          <w:tcPr>
            <w:tcW w:w="1453" w:type="dxa"/>
            <w:vAlign w:val="center"/>
          </w:tcPr>
          <w:p w14:paraId="58D57100" w14:textId="77777777" w:rsidR="002B2CC4" w:rsidRPr="00B47518" w:rsidRDefault="002B2CC4" w:rsidP="00DE388A">
            <w:pPr>
              <w:widowControl w:val="0"/>
              <w:spacing w:after="0"/>
              <w:jc w:val="center"/>
              <w:rPr>
                <w:rFonts w:ascii="Times New Roman" w:hAnsi="Times New Roman"/>
                <w:b/>
                <w:sz w:val="20"/>
                <w:szCs w:val="20"/>
              </w:rPr>
            </w:pPr>
            <w:r w:rsidRPr="00B47518">
              <w:rPr>
                <w:rFonts w:ascii="Times New Roman" w:hAnsi="Times New Roman"/>
                <w:b/>
                <w:sz w:val="20"/>
                <w:szCs w:val="20"/>
              </w:rPr>
              <w:t>Цена за</w:t>
            </w:r>
          </w:p>
          <w:p w14:paraId="0F5CEC76" w14:textId="53F0542E"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 xml:space="preserve">одну </w:t>
            </w:r>
            <w:proofErr w:type="spellStart"/>
            <w:r w:rsidR="00B14796">
              <w:rPr>
                <w:rFonts w:ascii="Times New Roman" w:hAnsi="Times New Roman"/>
                <w:b/>
                <w:sz w:val="20"/>
                <w:szCs w:val="20"/>
              </w:rPr>
              <w:t>ед.изм</w:t>
            </w:r>
            <w:proofErr w:type="spellEnd"/>
            <w:r w:rsidRPr="00B47518">
              <w:rPr>
                <w:rFonts w:ascii="Times New Roman" w:hAnsi="Times New Roman"/>
                <w:b/>
                <w:sz w:val="20"/>
                <w:szCs w:val="20"/>
              </w:rPr>
              <w:t>., руб.</w:t>
            </w:r>
          </w:p>
        </w:tc>
        <w:tc>
          <w:tcPr>
            <w:tcW w:w="1668" w:type="dxa"/>
            <w:vAlign w:val="center"/>
          </w:tcPr>
          <w:p w14:paraId="7AE82E13"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Общая стоимость, руб.</w:t>
            </w:r>
          </w:p>
        </w:tc>
      </w:tr>
      <w:tr w:rsidR="002B2CC4" w:rsidRPr="00B47518" w14:paraId="48E75F2C" w14:textId="77777777" w:rsidTr="008E24C2">
        <w:trPr>
          <w:jc w:val="center"/>
        </w:trPr>
        <w:tc>
          <w:tcPr>
            <w:tcW w:w="586" w:type="dxa"/>
            <w:vAlign w:val="center"/>
          </w:tcPr>
          <w:p w14:paraId="05E63503" w14:textId="77777777" w:rsidR="002B2CC4" w:rsidRPr="00B47518" w:rsidRDefault="002B2CC4" w:rsidP="00DE388A">
            <w:pPr>
              <w:widowControl w:val="0"/>
              <w:spacing w:after="0"/>
              <w:jc w:val="center"/>
              <w:rPr>
                <w:rFonts w:ascii="Times New Roman" w:hAnsi="Times New Roman"/>
                <w:bCs/>
                <w:sz w:val="20"/>
                <w:szCs w:val="20"/>
              </w:rPr>
            </w:pPr>
            <w:r w:rsidRPr="00B47518">
              <w:rPr>
                <w:rFonts w:ascii="Times New Roman" w:hAnsi="Times New Roman"/>
                <w:bCs/>
                <w:sz w:val="20"/>
                <w:szCs w:val="20"/>
              </w:rPr>
              <w:t>1</w:t>
            </w:r>
          </w:p>
        </w:tc>
        <w:tc>
          <w:tcPr>
            <w:tcW w:w="5142" w:type="dxa"/>
            <w:vAlign w:val="bottom"/>
          </w:tcPr>
          <w:p w14:paraId="02FB2809" w14:textId="2EE55C6C" w:rsidR="002B2CC4" w:rsidRPr="00B47518" w:rsidRDefault="002B2CC4" w:rsidP="00DE388A">
            <w:pPr>
              <w:pStyle w:val="afff0"/>
              <w:rPr>
                <w:sz w:val="20"/>
                <w:szCs w:val="20"/>
              </w:rPr>
            </w:pPr>
          </w:p>
        </w:tc>
        <w:tc>
          <w:tcPr>
            <w:tcW w:w="598" w:type="dxa"/>
            <w:vAlign w:val="center"/>
          </w:tcPr>
          <w:p w14:paraId="783B8EE6" w14:textId="0F382879" w:rsidR="002B2CC4" w:rsidRPr="00B47518" w:rsidRDefault="002B2CC4" w:rsidP="00DE388A">
            <w:pPr>
              <w:widowControl w:val="0"/>
              <w:spacing w:after="0"/>
              <w:jc w:val="center"/>
              <w:rPr>
                <w:rFonts w:ascii="Times New Roman" w:hAnsi="Times New Roman"/>
                <w:sz w:val="20"/>
                <w:szCs w:val="20"/>
              </w:rPr>
            </w:pPr>
          </w:p>
        </w:tc>
        <w:tc>
          <w:tcPr>
            <w:tcW w:w="1148" w:type="dxa"/>
            <w:vAlign w:val="center"/>
          </w:tcPr>
          <w:p w14:paraId="1FE5FF27" w14:textId="6689B910" w:rsidR="002B2CC4" w:rsidRPr="00B47518" w:rsidRDefault="002B2CC4" w:rsidP="00DE388A">
            <w:pPr>
              <w:widowControl w:val="0"/>
              <w:spacing w:after="0"/>
              <w:jc w:val="center"/>
              <w:rPr>
                <w:rFonts w:ascii="Times New Roman" w:hAnsi="Times New Roman"/>
                <w:sz w:val="20"/>
                <w:szCs w:val="20"/>
              </w:rPr>
            </w:pPr>
          </w:p>
        </w:tc>
        <w:tc>
          <w:tcPr>
            <w:tcW w:w="1453" w:type="dxa"/>
            <w:vAlign w:val="center"/>
          </w:tcPr>
          <w:p w14:paraId="557A2D72" w14:textId="5CA515A2" w:rsidR="002B2CC4" w:rsidRPr="00B47518" w:rsidRDefault="002B2CC4" w:rsidP="00DE388A">
            <w:pPr>
              <w:widowControl w:val="0"/>
              <w:spacing w:after="0"/>
              <w:jc w:val="center"/>
              <w:rPr>
                <w:rFonts w:ascii="Times New Roman" w:hAnsi="Times New Roman"/>
                <w:bCs/>
                <w:sz w:val="20"/>
                <w:szCs w:val="20"/>
              </w:rPr>
            </w:pPr>
          </w:p>
        </w:tc>
        <w:tc>
          <w:tcPr>
            <w:tcW w:w="1668" w:type="dxa"/>
            <w:vAlign w:val="center"/>
          </w:tcPr>
          <w:p w14:paraId="4B2E43AF" w14:textId="56DFA40B" w:rsidR="002B2CC4" w:rsidRPr="00B47518" w:rsidRDefault="002B2CC4" w:rsidP="00DE388A">
            <w:pPr>
              <w:widowControl w:val="0"/>
              <w:spacing w:after="0"/>
              <w:jc w:val="center"/>
              <w:rPr>
                <w:rFonts w:ascii="Times New Roman" w:hAnsi="Times New Roman"/>
                <w:bCs/>
                <w:sz w:val="20"/>
                <w:szCs w:val="20"/>
              </w:rPr>
            </w:pPr>
          </w:p>
        </w:tc>
      </w:tr>
      <w:tr w:rsidR="002B2CC4" w:rsidRPr="00B47518" w14:paraId="0BE808A1" w14:textId="77777777" w:rsidTr="008E24C2">
        <w:trPr>
          <w:jc w:val="center"/>
        </w:trPr>
        <w:tc>
          <w:tcPr>
            <w:tcW w:w="8927" w:type="dxa"/>
            <w:gridSpan w:val="5"/>
            <w:vAlign w:val="center"/>
          </w:tcPr>
          <w:p w14:paraId="20CA2BA2" w14:textId="77777777" w:rsidR="002B2CC4" w:rsidRPr="00B47518" w:rsidRDefault="002B2CC4" w:rsidP="00DE388A">
            <w:pPr>
              <w:widowControl w:val="0"/>
              <w:spacing w:after="0"/>
              <w:jc w:val="right"/>
              <w:rPr>
                <w:rFonts w:ascii="Times New Roman" w:hAnsi="Times New Roman"/>
                <w:b/>
                <w:bCs/>
                <w:sz w:val="20"/>
                <w:szCs w:val="20"/>
              </w:rPr>
            </w:pPr>
            <w:r w:rsidRPr="00B47518">
              <w:rPr>
                <w:rFonts w:ascii="Times New Roman" w:hAnsi="Times New Roman"/>
                <w:b/>
                <w:bCs/>
                <w:sz w:val="20"/>
                <w:szCs w:val="20"/>
              </w:rPr>
              <w:t>ИТОГО:</w:t>
            </w:r>
          </w:p>
        </w:tc>
        <w:tc>
          <w:tcPr>
            <w:tcW w:w="1668" w:type="dxa"/>
            <w:vAlign w:val="center"/>
          </w:tcPr>
          <w:p w14:paraId="06F8A53F" w14:textId="443BC74F" w:rsidR="002B2CC4" w:rsidRPr="00B47518" w:rsidRDefault="002B2CC4" w:rsidP="00DE388A">
            <w:pPr>
              <w:widowControl w:val="0"/>
              <w:spacing w:after="0"/>
              <w:jc w:val="center"/>
              <w:rPr>
                <w:rFonts w:ascii="Times New Roman" w:hAnsi="Times New Roman"/>
                <w:b/>
                <w:bCs/>
                <w:sz w:val="20"/>
                <w:szCs w:val="20"/>
              </w:rPr>
            </w:pPr>
          </w:p>
        </w:tc>
      </w:tr>
      <w:tr w:rsidR="00946945" w:rsidRPr="00B47518" w14:paraId="3AD431EE" w14:textId="77777777" w:rsidTr="008E24C2">
        <w:trPr>
          <w:jc w:val="center"/>
        </w:trPr>
        <w:tc>
          <w:tcPr>
            <w:tcW w:w="8927" w:type="dxa"/>
            <w:gridSpan w:val="5"/>
            <w:vAlign w:val="center"/>
          </w:tcPr>
          <w:p w14:paraId="04774D54" w14:textId="029CADC4" w:rsidR="00946945" w:rsidRPr="00B47518" w:rsidRDefault="00946945" w:rsidP="00DE388A">
            <w:pPr>
              <w:widowControl w:val="0"/>
              <w:spacing w:after="0"/>
              <w:jc w:val="right"/>
              <w:rPr>
                <w:rFonts w:ascii="Times New Roman" w:hAnsi="Times New Roman"/>
                <w:b/>
                <w:bCs/>
                <w:sz w:val="20"/>
                <w:szCs w:val="20"/>
              </w:rPr>
            </w:pPr>
            <w:r>
              <w:rPr>
                <w:rFonts w:ascii="Times New Roman" w:hAnsi="Times New Roman"/>
                <w:b/>
                <w:bCs/>
                <w:sz w:val="20"/>
                <w:szCs w:val="20"/>
              </w:rPr>
              <w:t>в т.ч. НДС</w:t>
            </w:r>
          </w:p>
        </w:tc>
        <w:tc>
          <w:tcPr>
            <w:tcW w:w="1668" w:type="dxa"/>
            <w:vAlign w:val="center"/>
          </w:tcPr>
          <w:p w14:paraId="6FDE3640" w14:textId="445A0B46" w:rsidR="00946945" w:rsidRDefault="00946945" w:rsidP="00DE388A">
            <w:pPr>
              <w:widowControl w:val="0"/>
              <w:spacing w:after="0"/>
              <w:jc w:val="center"/>
              <w:rPr>
                <w:rFonts w:ascii="Times New Roman" w:hAnsi="Times New Roman"/>
                <w:b/>
                <w:bCs/>
                <w:sz w:val="20"/>
                <w:szCs w:val="20"/>
              </w:rPr>
            </w:pPr>
          </w:p>
        </w:tc>
      </w:tr>
    </w:tbl>
    <w:p w14:paraId="45E67A4A" w14:textId="77777777" w:rsidR="002B2CC4" w:rsidRPr="00B47518" w:rsidRDefault="002B2CC4" w:rsidP="002B2CC4">
      <w:pPr>
        <w:widowControl w:val="0"/>
        <w:spacing w:after="0"/>
        <w:jc w:val="center"/>
        <w:rPr>
          <w:rFonts w:ascii="Times New Roman" w:hAnsi="Times New Roman"/>
          <w:b/>
          <w:bCs/>
          <w:sz w:val="20"/>
          <w:szCs w:val="20"/>
        </w:rPr>
      </w:pPr>
    </w:p>
    <w:p w14:paraId="1F428006" w14:textId="121D2EDF" w:rsidR="002B2CC4" w:rsidRPr="00B47518" w:rsidRDefault="002B2CC4" w:rsidP="00DE0A83">
      <w:pPr>
        <w:pStyle w:val="af6"/>
        <w:widowControl w:val="0"/>
        <w:spacing w:after="0" w:line="240" w:lineRule="auto"/>
        <w:rPr>
          <w:rFonts w:ascii="Times New Roman" w:hAnsi="Times New Roman"/>
          <w:b/>
          <w:bCs/>
          <w:sz w:val="20"/>
          <w:szCs w:val="20"/>
          <w:lang w:val="ru-RU"/>
        </w:rPr>
      </w:pPr>
      <w:r w:rsidRPr="00B47518">
        <w:rPr>
          <w:rFonts w:ascii="Times New Roman" w:hAnsi="Times New Roman"/>
          <w:b/>
          <w:sz w:val="20"/>
          <w:szCs w:val="20"/>
        </w:rPr>
        <w:t xml:space="preserve">ИТОГО: </w:t>
      </w:r>
      <w:r w:rsidR="004B7D4A">
        <w:rPr>
          <w:rFonts w:ascii="Times New Roman" w:hAnsi="Times New Roman"/>
          <w:b/>
          <w:sz w:val="20"/>
          <w:szCs w:val="20"/>
          <w:lang w:val="ru-RU"/>
        </w:rPr>
        <w:t>______________________________________</w:t>
      </w:r>
      <w:r w:rsidRPr="00B47518">
        <w:rPr>
          <w:rFonts w:ascii="Times New Roman" w:hAnsi="Times New Roman"/>
          <w:b/>
          <w:bCs/>
          <w:sz w:val="20"/>
          <w:szCs w:val="20"/>
          <w:lang w:val="ru-RU"/>
        </w:rPr>
        <w:t>.</w:t>
      </w:r>
    </w:p>
    <w:sectPr w:rsidR="002B2CC4" w:rsidRPr="00B47518" w:rsidSect="00746A28">
      <w:footerReference w:type="default" r:id="rId21"/>
      <w:pgSz w:w="11906" w:h="16838" w:code="9"/>
      <w:pgMar w:top="567" w:right="567" w:bottom="567" w:left="771"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45F1" w14:textId="77777777" w:rsidR="00AB7EFC" w:rsidRDefault="00AB7EFC" w:rsidP="00DF555E">
      <w:pPr>
        <w:spacing w:after="0" w:line="240" w:lineRule="auto"/>
      </w:pPr>
      <w:r>
        <w:separator/>
      </w:r>
    </w:p>
  </w:endnote>
  <w:endnote w:type="continuationSeparator" w:id="0">
    <w:p w14:paraId="33A3009B" w14:textId="77777777" w:rsidR="00AB7EFC" w:rsidRDefault="00AB7EFC" w:rsidP="00DF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g">
    <w:altName w:val="Arial"/>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CC"/>
    <w:family w:val="swiss"/>
    <w:pitch w:val="variable"/>
    <w:sig w:usb0="00000000"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Mangal">
    <w:panose1 w:val="00000400000000000000"/>
    <w:charset w:val="00"/>
    <w:family w:val="roman"/>
    <w:pitch w:val="variable"/>
    <w:sig w:usb0="00008003" w:usb1="00000000" w:usb2="00000000" w:usb3="00000000" w:csb0="00000001" w:csb1="00000000"/>
  </w:font>
  <w:font w:name="PT Sans">
    <w:charset w:val="CC"/>
    <w:family w:val="swiss"/>
    <w:pitch w:val="variable"/>
    <w:sig w:usb0="A00002EF" w:usb1="5000204B" w:usb2="00000000" w:usb3="00000000" w:csb0="00000097"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178A" w14:textId="77777777" w:rsidR="006B585A" w:rsidRDefault="006B585A">
    <w:pPr>
      <w:pStyle w:val="a8"/>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1BB3" w14:textId="77777777" w:rsidR="00AB7EFC" w:rsidRDefault="00AB7EFC" w:rsidP="00DF555E">
      <w:pPr>
        <w:spacing w:after="0" w:line="240" w:lineRule="auto"/>
      </w:pPr>
      <w:r>
        <w:separator/>
      </w:r>
    </w:p>
  </w:footnote>
  <w:footnote w:type="continuationSeparator" w:id="0">
    <w:p w14:paraId="6ABB7BBF" w14:textId="77777777" w:rsidR="00AB7EFC" w:rsidRDefault="00AB7EFC" w:rsidP="00DF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StarSymbol" w:hAnsi="StarSymbol"/>
      </w:rPr>
    </w:lvl>
  </w:abstractNum>
  <w:abstractNum w:abstractNumId="1" w15:restartNumberingAfterBreak="0">
    <w:nsid w:val="00000004"/>
    <w:multiLevelType w:val="multilevel"/>
    <w:tmpl w:val="5D584C46"/>
    <w:name w:val="WW8Num4"/>
    <w:lvl w:ilvl="0">
      <w:start w:val="1"/>
      <w:numFmt w:val="decimal"/>
      <w:lvlText w:val="%1."/>
      <w:lvlJc w:val="left"/>
      <w:pPr>
        <w:tabs>
          <w:tab w:val="num" w:pos="0"/>
        </w:tabs>
        <w:ind w:left="720" w:hanging="360"/>
      </w:pPr>
      <w:rPr>
        <w:rFonts w:ascii="Times New Roman" w:hAnsi="Times New Roman" w:cs="Times New Roman"/>
        <w:b w:val="0"/>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B67958"/>
    <w:multiLevelType w:val="multilevel"/>
    <w:tmpl w:val="404E7A2E"/>
    <w:lvl w:ilvl="0">
      <w:start w:val="8"/>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C100D7"/>
    <w:multiLevelType w:val="multilevel"/>
    <w:tmpl w:val="84D66BB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32F39"/>
    <w:multiLevelType w:val="hybridMultilevel"/>
    <w:tmpl w:val="C32AAD4A"/>
    <w:name w:val="WW8Num12"/>
    <w:lvl w:ilvl="0" w:tplc="AC2A4762">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500713E"/>
    <w:multiLevelType w:val="hybridMultilevel"/>
    <w:tmpl w:val="E0607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644801"/>
    <w:multiLevelType w:val="hybridMultilevel"/>
    <w:tmpl w:val="98883B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5B198B"/>
    <w:multiLevelType w:val="hybridMultilevel"/>
    <w:tmpl w:val="777E844A"/>
    <w:name w:val="WW8Num26"/>
    <w:lvl w:ilvl="0" w:tplc="4692B522">
      <w:start w:val="1"/>
      <w:numFmt w:val="decimal"/>
      <w:lvlText w:val="%1."/>
      <w:lvlJc w:val="center"/>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A2C5FBF"/>
    <w:multiLevelType w:val="hybridMultilevel"/>
    <w:tmpl w:val="C03EC6BC"/>
    <w:name w:val="WW8Num23"/>
    <w:lvl w:ilvl="0" w:tplc="AD48266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1942F9"/>
    <w:multiLevelType w:val="multilevel"/>
    <w:tmpl w:val="FD009E0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D32E95"/>
    <w:multiLevelType w:val="hybridMultilevel"/>
    <w:tmpl w:val="8F0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0D6059"/>
    <w:multiLevelType w:val="multilevel"/>
    <w:tmpl w:val="0F9AECD0"/>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591FAE"/>
    <w:multiLevelType w:val="hybridMultilevel"/>
    <w:tmpl w:val="41E662F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4770AF"/>
    <w:multiLevelType w:val="hybridMultilevel"/>
    <w:tmpl w:val="8C040492"/>
    <w:name w:val="WW8Num25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AD15AD9"/>
    <w:multiLevelType w:val="hybridMultilevel"/>
    <w:tmpl w:val="23D60C74"/>
    <w:lvl w:ilvl="0" w:tplc="400683F8">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FF76A4"/>
    <w:multiLevelType w:val="multilevel"/>
    <w:tmpl w:val="C8E8FAE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3A4ED1"/>
    <w:multiLevelType w:val="multilevel"/>
    <w:tmpl w:val="8C74C914"/>
    <w:lvl w:ilvl="0">
      <w:start w:val="5"/>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lang w:val="ru-RU"/>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0" w15:restartNumberingAfterBreak="0">
    <w:nsid w:val="2E083172"/>
    <w:multiLevelType w:val="hybridMultilevel"/>
    <w:tmpl w:val="1ED4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41F6F"/>
    <w:multiLevelType w:val="multilevel"/>
    <w:tmpl w:val="463E4F26"/>
    <w:lvl w:ilvl="0">
      <w:start w:val="1"/>
      <w:numFmt w:val="decimal"/>
      <w:lvlText w:val="%1."/>
      <w:lvlJc w:val="left"/>
      <w:pPr>
        <w:ind w:left="720" w:hanging="360"/>
      </w:pPr>
    </w:lvl>
    <w:lvl w:ilvl="1">
      <w:start w:val="7"/>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15:restartNumberingAfterBreak="0">
    <w:nsid w:val="34427B53"/>
    <w:multiLevelType w:val="hybridMultilevel"/>
    <w:tmpl w:val="75D87FD4"/>
    <w:name w:val="WW8Num2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7DD5BCC"/>
    <w:multiLevelType w:val="hybridMultilevel"/>
    <w:tmpl w:val="07E089AA"/>
    <w:name w:val="WW8Num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7F15BAE"/>
    <w:multiLevelType w:val="hybridMultilevel"/>
    <w:tmpl w:val="2F86A4CE"/>
    <w:name w:val="WW8Num13"/>
    <w:lvl w:ilvl="0" w:tplc="ED06A7FE">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8838A4"/>
    <w:multiLevelType w:val="multilevel"/>
    <w:tmpl w:val="5C72FF16"/>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DC392A"/>
    <w:multiLevelType w:val="multilevel"/>
    <w:tmpl w:val="66C4EB8E"/>
    <w:lvl w:ilvl="0">
      <w:start w:val="9"/>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8" w15:restartNumberingAfterBreak="0">
    <w:nsid w:val="3BEF77E4"/>
    <w:multiLevelType w:val="hybridMultilevel"/>
    <w:tmpl w:val="961C1C8A"/>
    <w:name w:val="WW8Num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FC24356"/>
    <w:multiLevelType w:val="hybridMultilevel"/>
    <w:tmpl w:val="115E98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19C4F2D"/>
    <w:multiLevelType w:val="hybridMultilevel"/>
    <w:tmpl w:val="7D8C0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3206091"/>
    <w:multiLevelType w:val="hybridMultilevel"/>
    <w:tmpl w:val="B7166274"/>
    <w:name w:val="WW8Num24"/>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4F8B4163"/>
    <w:multiLevelType w:val="hybridMultilevel"/>
    <w:tmpl w:val="DBE440A6"/>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290F05"/>
    <w:multiLevelType w:val="hybridMultilevel"/>
    <w:tmpl w:val="8062CE9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0F645A"/>
    <w:multiLevelType w:val="hybridMultilevel"/>
    <w:tmpl w:val="4D24E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A6826"/>
    <w:multiLevelType w:val="hybridMultilevel"/>
    <w:tmpl w:val="6AAE0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17C0BDE"/>
    <w:multiLevelType w:val="hybridMultilevel"/>
    <w:tmpl w:val="DC10F120"/>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4B2512"/>
    <w:multiLevelType w:val="hybridMultilevel"/>
    <w:tmpl w:val="D302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961772"/>
    <w:multiLevelType w:val="hybridMultilevel"/>
    <w:tmpl w:val="58BCC058"/>
    <w:lvl w:ilvl="0" w:tplc="CE3C7164">
      <w:start w:val="1"/>
      <w:numFmt w:val="bullet"/>
      <w:lvlText w:val=""/>
      <w:lvlJc w:val="left"/>
      <w:pPr>
        <w:ind w:left="461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B4A4799"/>
    <w:multiLevelType w:val="hybridMultilevel"/>
    <w:tmpl w:val="EDD2532E"/>
    <w:name w:val="WW8Num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6C6C2E41"/>
    <w:multiLevelType w:val="hybridMultilevel"/>
    <w:tmpl w:val="620A84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EA73B10"/>
    <w:multiLevelType w:val="hybridMultilevel"/>
    <w:tmpl w:val="C6C62744"/>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0314D"/>
    <w:multiLevelType w:val="hybridMultilevel"/>
    <w:tmpl w:val="532876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016A52"/>
    <w:multiLevelType w:val="hybridMultilevel"/>
    <w:tmpl w:val="39028FA6"/>
    <w:name w:val="WW8Num25"/>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A206FE4"/>
    <w:multiLevelType w:val="multilevel"/>
    <w:tmpl w:val="612C405C"/>
    <w:lvl w:ilvl="0">
      <w:start w:val="1"/>
      <w:numFmt w:val="decimal"/>
      <w:lvlText w:val="%1."/>
      <w:lvlJc w:val="left"/>
      <w:pPr>
        <w:ind w:left="360" w:hanging="360"/>
      </w:pPr>
      <w:rPr>
        <w:b/>
        <w:color w:val="000000"/>
        <w:sz w:val="22"/>
        <w:szCs w:val="22"/>
      </w:rPr>
    </w:lvl>
    <w:lvl w:ilvl="1">
      <w:start w:val="1"/>
      <w:numFmt w:val="decimal"/>
      <w:lvlText w:val="%1.%2."/>
      <w:lvlJc w:val="left"/>
      <w:pPr>
        <w:ind w:left="1000"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E45C66"/>
    <w:multiLevelType w:val="multilevel"/>
    <w:tmpl w:val="00D2AED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E4D152D"/>
    <w:multiLevelType w:val="hybridMultilevel"/>
    <w:tmpl w:val="447A56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517624">
    <w:abstractNumId w:val="6"/>
  </w:num>
  <w:num w:numId="2" w16cid:durableId="979849053">
    <w:abstractNumId w:val="5"/>
  </w:num>
  <w:num w:numId="3" w16cid:durableId="703093138">
    <w:abstractNumId w:val="18"/>
  </w:num>
  <w:num w:numId="4" w16cid:durableId="543954992">
    <w:abstractNumId w:val="36"/>
  </w:num>
  <w:num w:numId="5" w16cid:durableId="1821723853">
    <w:abstractNumId w:val="15"/>
  </w:num>
  <w:num w:numId="6" w16cid:durableId="712778594">
    <w:abstractNumId w:val="42"/>
  </w:num>
  <w:num w:numId="7" w16cid:durableId="1538465678">
    <w:abstractNumId w:val="9"/>
  </w:num>
  <w:num w:numId="8" w16cid:durableId="641157726">
    <w:abstractNumId w:val="23"/>
  </w:num>
  <w:num w:numId="9" w16cid:durableId="1520238913">
    <w:abstractNumId w:val="17"/>
  </w:num>
  <w:num w:numId="10" w16cid:durableId="1598246010">
    <w:abstractNumId w:val="12"/>
  </w:num>
  <w:num w:numId="11" w16cid:durableId="857694397">
    <w:abstractNumId w:val="13"/>
  </w:num>
  <w:num w:numId="12" w16cid:durableId="129326581">
    <w:abstractNumId w:val="41"/>
  </w:num>
  <w:num w:numId="13" w16cid:durableId="1438674677">
    <w:abstractNumId w:val="37"/>
  </w:num>
  <w:num w:numId="14" w16cid:durableId="1142120304">
    <w:abstractNumId w:val="8"/>
  </w:num>
  <w:num w:numId="15" w16cid:durableId="955253282">
    <w:abstractNumId w:val="14"/>
  </w:num>
  <w:num w:numId="16" w16cid:durableId="293488194">
    <w:abstractNumId w:val="29"/>
  </w:num>
  <w:num w:numId="17" w16cid:durableId="934288610">
    <w:abstractNumId w:val="21"/>
  </w:num>
  <w:num w:numId="18" w16cid:durableId="1723675771">
    <w:abstractNumId w:val="20"/>
  </w:num>
  <w:num w:numId="19" w16cid:durableId="1194074204">
    <w:abstractNumId w:val="35"/>
  </w:num>
  <w:num w:numId="20" w16cid:durableId="1447234533">
    <w:abstractNumId w:val="30"/>
  </w:num>
  <w:num w:numId="21" w16cid:durableId="2046522022">
    <w:abstractNumId w:val="40"/>
  </w:num>
  <w:num w:numId="22" w16cid:durableId="523790259">
    <w:abstractNumId w:val="34"/>
  </w:num>
  <w:num w:numId="23" w16cid:durableId="986668746">
    <w:abstractNumId w:val="7"/>
  </w:num>
  <w:num w:numId="24" w16cid:durableId="17527008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1809594">
    <w:abstractNumId w:val="32"/>
  </w:num>
  <w:num w:numId="26" w16cid:durableId="588123540">
    <w:abstractNumId w:val="27"/>
  </w:num>
  <w:num w:numId="27" w16cid:durableId="1889143845">
    <w:abstractNumId w:val="26"/>
  </w:num>
  <w:num w:numId="28" w16cid:durableId="271399995">
    <w:abstractNumId w:val="19"/>
  </w:num>
  <w:num w:numId="29" w16cid:durableId="1837917301">
    <w:abstractNumId w:val="45"/>
  </w:num>
  <w:num w:numId="30" w16cid:durableId="801727975">
    <w:abstractNumId w:val="44"/>
  </w:num>
  <w:num w:numId="31" w16cid:durableId="114254343">
    <w:abstractNumId w:val="38"/>
  </w:num>
  <w:num w:numId="32" w16cid:durableId="523637018">
    <w:abstractNumId w:val="46"/>
  </w:num>
  <w:num w:numId="33" w16cid:durableId="1997031408">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D1"/>
    <w:rsid w:val="00000018"/>
    <w:rsid w:val="00001300"/>
    <w:rsid w:val="00001BA7"/>
    <w:rsid w:val="00001F8F"/>
    <w:rsid w:val="00002B4F"/>
    <w:rsid w:val="00003157"/>
    <w:rsid w:val="00004A24"/>
    <w:rsid w:val="00005277"/>
    <w:rsid w:val="0000600A"/>
    <w:rsid w:val="00006559"/>
    <w:rsid w:val="00006778"/>
    <w:rsid w:val="000067BE"/>
    <w:rsid w:val="0000787A"/>
    <w:rsid w:val="00010024"/>
    <w:rsid w:val="00010901"/>
    <w:rsid w:val="00010F86"/>
    <w:rsid w:val="00012482"/>
    <w:rsid w:val="000127DB"/>
    <w:rsid w:val="00013C25"/>
    <w:rsid w:val="00014BDF"/>
    <w:rsid w:val="0001609E"/>
    <w:rsid w:val="00016612"/>
    <w:rsid w:val="00017154"/>
    <w:rsid w:val="00020182"/>
    <w:rsid w:val="00020A47"/>
    <w:rsid w:val="000228A9"/>
    <w:rsid w:val="00022B85"/>
    <w:rsid w:val="0002413C"/>
    <w:rsid w:val="0002554B"/>
    <w:rsid w:val="000261C4"/>
    <w:rsid w:val="0002665E"/>
    <w:rsid w:val="00030D81"/>
    <w:rsid w:val="000318B4"/>
    <w:rsid w:val="00032281"/>
    <w:rsid w:val="0003248D"/>
    <w:rsid w:val="00032D7A"/>
    <w:rsid w:val="00032F0C"/>
    <w:rsid w:val="00033C63"/>
    <w:rsid w:val="000344C7"/>
    <w:rsid w:val="0003465A"/>
    <w:rsid w:val="00035266"/>
    <w:rsid w:val="00035EDF"/>
    <w:rsid w:val="00036C4E"/>
    <w:rsid w:val="00036FFF"/>
    <w:rsid w:val="00037097"/>
    <w:rsid w:val="00037565"/>
    <w:rsid w:val="0003792A"/>
    <w:rsid w:val="00037DC8"/>
    <w:rsid w:val="0004082F"/>
    <w:rsid w:val="00041335"/>
    <w:rsid w:val="000417FF"/>
    <w:rsid w:val="000422E5"/>
    <w:rsid w:val="000427AE"/>
    <w:rsid w:val="00042ACC"/>
    <w:rsid w:val="00043F7E"/>
    <w:rsid w:val="0004453D"/>
    <w:rsid w:val="00044A72"/>
    <w:rsid w:val="00044BC6"/>
    <w:rsid w:val="0004626E"/>
    <w:rsid w:val="00046A80"/>
    <w:rsid w:val="00046DA0"/>
    <w:rsid w:val="00046E01"/>
    <w:rsid w:val="0004716F"/>
    <w:rsid w:val="0004747F"/>
    <w:rsid w:val="000477FB"/>
    <w:rsid w:val="00047B95"/>
    <w:rsid w:val="00047FB2"/>
    <w:rsid w:val="000501F0"/>
    <w:rsid w:val="00050BDF"/>
    <w:rsid w:val="00050E55"/>
    <w:rsid w:val="00051E61"/>
    <w:rsid w:val="00052ABE"/>
    <w:rsid w:val="0005383C"/>
    <w:rsid w:val="000538D6"/>
    <w:rsid w:val="000538F1"/>
    <w:rsid w:val="00054784"/>
    <w:rsid w:val="00054E51"/>
    <w:rsid w:val="00055645"/>
    <w:rsid w:val="000556F8"/>
    <w:rsid w:val="00056445"/>
    <w:rsid w:val="000565E9"/>
    <w:rsid w:val="00056791"/>
    <w:rsid w:val="00056D02"/>
    <w:rsid w:val="00056D75"/>
    <w:rsid w:val="00056EB8"/>
    <w:rsid w:val="00056FBE"/>
    <w:rsid w:val="000570BE"/>
    <w:rsid w:val="00057D47"/>
    <w:rsid w:val="0006000D"/>
    <w:rsid w:val="0006069F"/>
    <w:rsid w:val="00060789"/>
    <w:rsid w:val="00060CA3"/>
    <w:rsid w:val="000610EF"/>
    <w:rsid w:val="000612B1"/>
    <w:rsid w:val="00061870"/>
    <w:rsid w:val="0006191F"/>
    <w:rsid w:val="00062500"/>
    <w:rsid w:val="00062513"/>
    <w:rsid w:val="000632E5"/>
    <w:rsid w:val="000634AF"/>
    <w:rsid w:val="0006435D"/>
    <w:rsid w:val="000647B6"/>
    <w:rsid w:val="00064CE1"/>
    <w:rsid w:val="00065126"/>
    <w:rsid w:val="00065B7A"/>
    <w:rsid w:val="000664E2"/>
    <w:rsid w:val="0006678D"/>
    <w:rsid w:val="00067346"/>
    <w:rsid w:val="00067F3B"/>
    <w:rsid w:val="000717DF"/>
    <w:rsid w:val="00072269"/>
    <w:rsid w:val="00073B05"/>
    <w:rsid w:val="00074099"/>
    <w:rsid w:val="00074452"/>
    <w:rsid w:val="000752E2"/>
    <w:rsid w:val="00075300"/>
    <w:rsid w:val="00075D58"/>
    <w:rsid w:val="00075F3D"/>
    <w:rsid w:val="000761A0"/>
    <w:rsid w:val="000772B2"/>
    <w:rsid w:val="00082BAF"/>
    <w:rsid w:val="000830C8"/>
    <w:rsid w:val="00083A7D"/>
    <w:rsid w:val="00083AB8"/>
    <w:rsid w:val="00083CB7"/>
    <w:rsid w:val="00083CD1"/>
    <w:rsid w:val="0008518C"/>
    <w:rsid w:val="0008557B"/>
    <w:rsid w:val="0008645B"/>
    <w:rsid w:val="000871C3"/>
    <w:rsid w:val="000871FD"/>
    <w:rsid w:val="0009020E"/>
    <w:rsid w:val="00090D58"/>
    <w:rsid w:val="00090E3C"/>
    <w:rsid w:val="0009287E"/>
    <w:rsid w:val="000938A9"/>
    <w:rsid w:val="000940EA"/>
    <w:rsid w:val="0009441B"/>
    <w:rsid w:val="00094B2A"/>
    <w:rsid w:val="000950DD"/>
    <w:rsid w:val="000958C7"/>
    <w:rsid w:val="00095A53"/>
    <w:rsid w:val="000960D5"/>
    <w:rsid w:val="00096758"/>
    <w:rsid w:val="00096B26"/>
    <w:rsid w:val="00096F6D"/>
    <w:rsid w:val="000973BF"/>
    <w:rsid w:val="000979DB"/>
    <w:rsid w:val="000A0AAE"/>
    <w:rsid w:val="000A146B"/>
    <w:rsid w:val="000A1798"/>
    <w:rsid w:val="000A1FAC"/>
    <w:rsid w:val="000A24D5"/>
    <w:rsid w:val="000A33F7"/>
    <w:rsid w:val="000A38B4"/>
    <w:rsid w:val="000A39EE"/>
    <w:rsid w:val="000A3FD3"/>
    <w:rsid w:val="000A57F7"/>
    <w:rsid w:val="000A6143"/>
    <w:rsid w:val="000A654D"/>
    <w:rsid w:val="000A7330"/>
    <w:rsid w:val="000A74C7"/>
    <w:rsid w:val="000A7D4D"/>
    <w:rsid w:val="000B0EED"/>
    <w:rsid w:val="000B14A0"/>
    <w:rsid w:val="000B19E5"/>
    <w:rsid w:val="000B1AB4"/>
    <w:rsid w:val="000B1D63"/>
    <w:rsid w:val="000B1E67"/>
    <w:rsid w:val="000B220E"/>
    <w:rsid w:val="000B3040"/>
    <w:rsid w:val="000B33DC"/>
    <w:rsid w:val="000B377B"/>
    <w:rsid w:val="000B4611"/>
    <w:rsid w:val="000B55A9"/>
    <w:rsid w:val="000B6F73"/>
    <w:rsid w:val="000C048B"/>
    <w:rsid w:val="000C0679"/>
    <w:rsid w:val="000C07C5"/>
    <w:rsid w:val="000C237C"/>
    <w:rsid w:val="000C2971"/>
    <w:rsid w:val="000C2C6F"/>
    <w:rsid w:val="000C358D"/>
    <w:rsid w:val="000C4CD2"/>
    <w:rsid w:val="000C5407"/>
    <w:rsid w:val="000C54A4"/>
    <w:rsid w:val="000C697E"/>
    <w:rsid w:val="000D2C8A"/>
    <w:rsid w:val="000D2DA6"/>
    <w:rsid w:val="000D3C6A"/>
    <w:rsid w:val="000D3C71"/>
    <w:rsid w:val="000D4939"/>
    <w:rsid w:val="000D648D"/>
    <w:rsid w:val="000D7B3C"/>
    <w:rsid w:val="000E01EB"/>
    <w:rsid w:val="000E0908"/>
    <w:rsid w:val="000E09C0"/>
    <w:rsid w:val="000E0F08"/>
    <w:rsid w:val="000E1231"/>
    <w:rsid w:val="000E1706"/>
    <w:rsid w:val="000E3C77"/>
    <w:rsid w:val="000E4376"/>
    <w:rsid w:val="000E465A"/>
    <w:rsid w:val="000E51FD"/>
    <w:rsid w:val="000E5295"/>
    <w:rsid w:val="000E6B8E"/>
    <w:rsid w:val="000E7369"/>
    <w:rsid w:val="000F04D9"/>
    <w:rsid w:val="000F0625"/>
    <w:rsid w:val="000F0DD2"/>
    <w:rsid w:val="000F1A96"/>
    <w:rsid w:val="000F25B6"/>
    <w:rsid w:val="000F266A"/>
    <w:rsid w:val="000F49F6"/>
    <w:rsid w:val="000F541A"/>
    <w:rsid w:val="000F5F1A"/>
    <w:rsid w:val="000F7078"/>
    <w:rsid w:val="000F7E85"/>
    <w:rsid w:val="00100397"/>
    <w:rsid w:val="00101099"/>
    <w:rsid w:val="0010133C"/>
    <w:rsid w:val="001016D8"/>
    <w:rsid w:val="00102C43"/>
    <w:rsid w:val="001036C2"/>
    <w:rsid w:val="00105C23"/>
    <w:rsid w:val="00106EE5"/>
    <w:rsid w:val="00107C1E"/>
    <w:rsid w:val="00107E40"/>
    <w:rsid w:val="00107FE3"/>
    <w:rsid w:val="0011001D"/>
    <w:rsid w:val="00111281"/>
    <w:rsid w:val="001113BF"/>
    <w:rsid w:val="001113DA"/>
    <w:rsid w:val="001122B7"/>
    <w:rsid w:val="00113508"/>
    <w:rsid w:val="001139B1"/>
    <w:rsid w:val="001149BD"/>
    <w:rsid w:val="00114CA1"/>
    <w:rsid w:val="0011595C"/>
    <w:rsid w:val="00115BF5"/>
    <w:rsid w:val="0011620B"/>
    <w:rsid w:val="001165DA"/>
    <w:rsid w:val="00116FF2"/>
    <w:rsid w:val="00117A90"/>
    <w:rsid w:val="0012087A"/>
    <w:rsid w:val="001208D6"/>
    <w:rsid w:val="001211F8"/>
    <w:rsid w:val="0012128B"/>
    <w:rsid w:val="00121343"/>
    <w:rsid w:val="00121D0D"/>
    <w:rsid w:val="00122885"/>
    <w:rsid w:val="00123453"/>
    <w:rsid w:val="001238D9"/>
    <w:rsid w:val="00123AD5"/>
    <w:rsid w:val="00123BC6"/>
    <w:rsid w:val="00123F00"/>
    <w:rsid w:val="0012428A"/>
    <w:rsid w:val="001245F9"/>
    <w:rsid w:val="00125155"/>
    <w:rsid w:val="0012597B"/>
    <w:rsid w:val="001259B0"/>
    <w:rsid w:val="0012634A"/>
    <w:rsid w:val="0012721A"/>
    <w:rsid w:val="00127774"/>
    <w:rsid w:val="00127D4F"/>
    <w:rsid w:val="0013004D"/>
    <w:rsid w:val="001303D0"/>
    <w:rsid w:val="00130542"/>
    <w:rsid w:val="00130B82"/>
    <w:rsid w:val="00131869"/>
    <w:rsid w:val="00132612"/>
    <w:rsid w:val="00132D74"/>
    <w:rsid w:val="00133064"/>
    <w:rsid w:val="00133E9D"/>
    <w:rsid w:val="0013498E"/>
    <w:rsid w:val="00134ED1"/>
    <w:rsid w:val="00135456"/>
    <w:rsid w:val="00135709"/>
    <w:rsid w:val="00135A80"/>
    <w:rsid w:val="00136704"/>
    <w:rsid w:val="00136A64"/>
    <w:rsid w:val="00136B9A"/>
    <w:rsid w:val="0013719E"/>
    <w:rsid w:val="00140759"/>
    <w:rsid w:val="0014177A"/>
    <w:rsid w:val="0014198A"/>
    <w:rsid w:val="00141E2A"/>
    <w:rsid w:val="001438D3"/>
    <w:rsid w:val="00143D77"/>
    <w:rsid w:val="0014417A"/>
    <w:rsid w:val="00147109"/>
    <w:rsid w:val="001471FE"/>
    <w:rsid w:val="00147393"/>
    <w:rsid w:val="001477D6"/>
    <w:rsid w:val="001501C2"/>
    <w:rsid w:val="00150537"/>
    <w:rsid w:val="001505A2"/>
    <w:rsid w:val="00150EC0"/>
    <w:rsid w:val="001519A8"/>
    <w:rsid w:val="00151B9D"/>
    <w:rsid w:val="001537D4"/>
    <w:rsid w:val="00153E1E"/>
    <w:rsid w:val="001546C8"/>
    <w:rsid w:val="00154E9E"/>
    <w:rsid w:val="00155259"/>
    <w:rsid w:val="00155338"/>
    <w:rsid w:val="00155F34"/>
    <w:rsid w:val="001579E3"/>
    <w:rsid w:val="00161135"/>
    <w:rsid w:val="00162122"/>
    <w:rsid w:val="00162178"/>
    <w:rsid w:val="001633C1"/>
    <w:rsid w:val="0016346B"/>
    <w:rsid w:val="001637ED"/>
    <w:rsid w:val="001638E7"/>
    <w:rsid w:val="00164821"/>
    <w:rsid w:val="00164A25"/>
    <w:rsid w:val="00165553"/>
    <w:rsid w:val="00165F9E"/>
    <w:rsid w:val="00166242"/>
    <w:rsid w:val="001671AA"/>
    <w:rsid w:val="00167371"/>
    <w:rsid w:val="00167CDB"/>
    <w:rsid w:val="001708D1"/>
    <w:rsid w:val="00170B6E"/>
    <w:rsid w:val="00170DBD"/>
    <w:rsid w:val="001716CC"/>
    <w:rsid w:val="0017290E"/>
    <w:rsid w:val="001733F1"/>
    <w:rsid w:val="001734AB"/>
    <w:rsid w:val="00173506"/>
    <w:rsid w:val="00173822"/>
    <w:rsid w:val="0017498A"/>
    <w:rsid w:val="00176924"/>
    <w:rsid w:val="00176EB1"/>
    <w:rsid w:val="001778AD"/>
    <w:rsid w:val="00177FEA"/>
    <w:rsid w:val="00181524"/>
    <w:rsid w:val="00181870"/>
    <w:rsid w:val="00182AA8"/>
    <w:rsid w:val="00182D77"/>
    <w:rsid w:val="001833A3"/>
    <w:rsid w:val="00185198"/>
    <w:rsid w:val="00185B00"/>
    <w:rsid w:val="00186946"/>
    <w:rsid w:val="00186F51"/>
    <w:rsid w:val="00187B96"/>
    <w:rsid w:val="00187D2C"/>
    <w:rsid w:val="00190C9C"/>
    <w:rsid w:val="00190F68"/>
    <w:rsid w:val="0019109B"/>
    <w:rsid w:val="00191952"/>
    <w:rsid w:val="00191D86"/>
    <w:rsid w:val="00192095"/>
    <w:rsid w:val="0019330F"/>
    <w:rsid w:val="00194287"/>
    <w:rsid w:val="001949F3"/>
    <w:rsid w:val="00194B3C"/>
    <w:rsid w:val="0019599C"/>
    <w:rsid w:val="00195E6B"/>
    <w:rsid w:val="00195FEE"/>
    <w:rsid w:val="0019659A"/>
    <w:rsid w:val="001968C1"/>
    <w:rsid w:val="00197075"/>
    <w:rsid w:val="001A032C"/>
    <w:rsid w:val="001A0A7D"/>
    <w:rsid w:val="001A0AF5"/>
    <w:rsid w:val="001A18EC"/>
    <w:rsid w:val="001A18F0"/>
    <w:rsid w:val="001A1FBF"/>
    <w:rsid w:val="001A1FFB"/>
    <w:rsid w:val="001A27E8"/>
    <w:rsid w:val="001A309B"/>
    <w:rsid w:val="001A39E0"/>
    <w:rsid w:val="001A4171"/>
    <w:rsid w:val="001A4556"/>
    <w:rsid w:val="001A4A45"/>
    <w:rsid w:val="001A4B42"/>
    <w:rsid w:val="001A4C04"/>
    <w:rsid w:val="001A4C59"/>
    <w:rsid w:val="001A4D4E"/>
    <w:rsid w:val="001A6AD7"/>
    <w:rsid w:val="001A7353"/>
    <w:rsid w:val="001B1544"/>
    <w:rsid w:val="001B1C4B"/>
    <w:rsid w:val="001B1E17"/>
    <w:rsid w:val="001B2296"/>
    <w:rsid w:val="001B22D6"/>
    <w:rsid w:val="001B2439"/>
    <w:rsid w:val="001B2783"/>
    <w:rsid w:val="001B2B10"/>
    <w:rsid w:val="001B2F71"/>
    <w:rsid w:val="001B3642"/>
    <w:rsid w:val="001B36F0"/>
    <w:rsid w:val="001B390A"/>
    <w:rsid w:val="001B3AD5"/>
    <w:rsid w:val="001B462B"/>
    <w:rsid w:val="001B4C3A"/>
    <w:rsid w:val="001B4FAD"/>
    <w:rsid w:val="001B5A9E"/>
    <w:rsid w:val="001B6BD6"/>
    <w:rsid w:val="001B706B"/>
    <w:rsid w:val="001B7BC1"/>
    <w:rsid w:val="001C13D8"/>
    <w:rsid w:val="001C21C5"/>
    <w:rsid w:val="001C2A46"/>
    <w:rsid w:val="001C2F3F"/>
    <w:rsid w:val="001C301A"/>
    <w:rsid w:val="001C30A3"/>
    <w:rsid w:val="001C3978"/>
    <w:rsid w:val="001C3F4D"/>
    <w:rsid w:val="001C482A"/>
    <w:rsid w:val="001C5530"/>
    <w:rsid w:val="001C57A1"/>
    <w:rsid w:val="001C5C6C"/>
    <w:rsid w:val="001C5CA2"/>
    <w:rsid w:val="001C64E0"/>
    <w:rsid w:val="001C6D26"/>
    <w:rsid w:val="001C6E30"/>
    <w:rsid w:val="001C6E7C"/>
    <w:rsid w:val="001C712A"/>
    <w:rsid w:val="001D04FD"/>
    <w:rsid w:val="001D0B30"/>
    <w:rsid w:val="001D0C24"/>
    <w:rsid w:val="001D15A7"/>
    <w:rsid w:val="001D16EE"/>
    <w:rsid w:val="001D222E"/>
    <w:rsid w:val="001D2546"/>
    <w:rsid w:val="001D2FBA"/>
    <w:rsid w:val="001D42C4"/>
    <w:rsid w:val="001D45C0"/>
    <w:rsid w:val="001D4DA7"/>
    <w:rsid w:val="001D5DBB"/>
    <w:rsid w:val="001D682F"/>
    <w:rsid w:val="001D687D"/>
    <w:rsid w:val="001D6A96"/>
    <w:rsid w:val="001D7671"/>
    <w:rsid w:val="001E05AB"/>
    <w:rsid w:val="001E17E5"/>
    <w:rsid w:val="001E1B30"/>
    <w:rsid w:val="001E2052"/>
    <w:rsid w:val="001E28C9"/>
    <w:rsid w:val="001E4275"/>
    <w:rsid w:val="001E65EF"/>
    <w:rsid w:val="001E6ED3"/>
    <w:rsid w:val="001E6F17"/>
    <w:rsid w:val="001E6F30"/>
    <w:rsid w:val="001E7479"/>
    <w:rsid w:val="001F0E95"/>
    <w:rsid w:val="001F17A7"/>
    <w:rsid w:val="001F252C"/>
    <w:rsid w:val="001F2611"/>
    <w:rsid w:val="001F2B90"/>
    <w:rsid w:val="001F2DD8"/>
    <w:rsid w:val="001F31A8"/>
    <w:rsid w:val="001F3EEC"/>
    <w:rsid w:val="001F5EA7"/>
    <w:rsid w:val="001F6D08"/>
    <w:rsid w:val="001F758C"/>
    <w:rsid w:val="001F7B8D"/>
    <w:rsid w:val="0020047A"/>
    <w:rsid w:val="00200F4E"/>
    <w:rsid w:val="0020150D"/>
    <w:rsid w:val="00201FAB"/>
    <w:rsid w:val="00202062"/>
    <w:rsid w:val="0020280B"/>
    <w:rsid w:val="002028E7"/>
    <w:rsid w:val="00203799"/>
    <w:rsid w:val="00203BE3"/>
    <w:rsid w:val="00204032"/>
    <w:rsid w:val="002046FF"/>
    <w:rsid w:val="002057F9"/>
    <w:rsid w:val="002058A9"/>
    <w:rsid w:val="002058EA"/>
    <w:rsid w:val="00205E9F"/>
    <w:rsid w:val="00207746"/>
    <w:rsid w:val="00207D42"/>
    <w:rsid w:val="00207F47"/>
    <w:rsid w:val="0021006E"/>
    <w:rsid w:val="002100D6"/>
    <w:rsid w:val="00210B52"/>
    <w:rsid w:val="002111B7"/>
    <w:rsid w:val="002114C2"/>
    <w:rsid w:val="002115B9"/>
    <w:rsid w:val="00211864"/>
    <w:rsid w:val="00211D7E"/>
    <w:rsid w:val="0021279D"/>
    <w:rsid w:val="0021314B"/>
    <w:rsid w:val="002131BA"/>
    <w:rsid w:val="00213A33"/>
    <w:rsid w:val="0021436E"/>
    <w:rsid w:val="00214A21"/>
    <w:rsid w:val="00214FB3"/>
    <w:rsid w:val="002150F9"/>
    <w:rsid w:val="00215184"/>
    <w:rsid w:val="002169CE"/>
    <w:rsid w:val="00216AC8"/>
    <w:rsid w:val="0021797B"/>
    <w:rsid w:val="00217E2D"/>
    <w:rsid w:val="002208D3"/>
    <w:rsid w:val="00220B97"/>
    <w:rsid w:val="00221004"/>
    <w:rsid w:val="00222472"/>
    <w:rsid w:val="00222C14"/>
    <w:rsid w:val="00223B30"/>
    <w:rsid w:val="00223B3F"/>
    <w:rsid w:val="00223D5B"/>
    <w:rsid w:val="00224BB9"/>
    <w:rsid w:val="00224DA8"/>
    <w:rsid w:val="00224DC7"/>
    <w:rsid w:val="00225896"/>
    <w:rsid w:val="002259B7"/>
    <w:rsid w:val="0022602B"/>
    <w:rsid w:val="00226584"/>
    <w:rsid w:val="00227209"/>
    <w:rsid w:val="0022757E"/>
    <w:rsid w:val="0023050F"/>
    <w:rsid w:val="00230E43"/>
    <w:rsid w:val="002317DC"/>
    <w:rsid w:val="00231F36"/>
    <w:rsid w:val="00232267"/>
    <w:rsid w:val="0023227C"/>
    <w:rsid w:val="00232317"/>
    <w:rsid w:val="00233009"/>
    <w:rsid w:val="00233944"/>
    <w:rsid w:val="00235970"/>
    <w:rsid w:val="00236996"/>
    <w:rsid w:val="00236D7F"/>
    <w:rsid w:val="00237C75"/>
    <w:rsid w:val="002405B2"/>
    <w:rsid w:val="00240CD6"/>
    <w:rsid w:val="00240D2B"/>
    <w:rsid w:val="00241328"/>
    <w:rsid w:val="00241716"/>
    <w:rsid w:val="0024215A"/>
    <w:rsid w:val="002424C3"/>
    <w:rsid w:val="00242983"/>
    <w:rsid w:val="00242E2C"/>
    <w:rsid w:val="00242F5F"/>
    <w:rsid w:val="00243CD7"/>
    <w:rsid w:val="0024446B"/>
    <w:rsid w:val="00246161"/>
    <w:rsid w:val="00246568"/>
    <w:rsid w:val="00246DB1"/>
    <w:rsid w:val="0024754F"/>
    <w:rsid w:val="002476E7"/>
    <w:rsid w:val="0025072D"/>
    <w:rsid w:val="0025124E"/>
    <w:rsid w:val="00251281"/>
    <w:rsid w:val="00251ACE"/>
    <w:rsid w:val="002522B5"/>
    <w:rsid w:val="0025610C"/>
    <w:rsid w:val="00256D82"/>
    <w:rsid w:val="00257348"/>
    <w:rsid w:val="0025781C"/>
    <w:rsid w:val="00257880"/>
    <w:rsid w:val="00260118"/>
    <w:rsid w:val="002606CE"/>
    <w:rsid w:val="00260E78"/>
    <w:rsid w:val="002649A8"/>
    <w:rsid w:val="00264FE9"/>
    <w:rsid w:val="00265069"/>
    <w:rsid w:val="00265147"/>
    <w:rsid w:val="00265F13"/>
    <w:rsid w:val="002663A5"/>
    <w:rsid w:val="00266784"/>
    <w:rsid w:val="0026685B"/>
    <w:rsid w:val="00266A76"/>
    <w:rsid w:val="00266C0A"/>
    <w:rsid w:val="00266D68"/>
    <w:rsid w:val="00266ECB"/>
    <w:rsid w:val="0027118E"/>
    <w:rsid w:val="00271A60"/>
    <w:rsid w:val="00271FE2"/>
    <w:rsid w:val="00275616"/>
    <w:rsid w:val="00275A49"/>
    <w:rsid w:val="00275CA9"/>
    <w:rsid w:val="00276A63"/>
    <w:rsid w:val="00276AD5"/>
    <w:rsid w:val="00276B33"/>
    <w:rsid w:val="002772CE"/>
    <w:rsid w:val="002773D3"/>
    <w:rsid w:val="00277406"/>
    <w:rsid w:val="00277A77"/>
    <w:rsid w:val="00277DB3"/>
    <w:rsid w:val="00277F71"/>
    <w:rsid w:val="002801CF"/>
    <w:rsid w:val="00281184"/>
    <w:rsid w:val="0028160A"/>
    <w:rsid w:val="0028178B"/>
    <w:rsid w:val="002819F0"/>
    <w:rsid w:val="00282168"/>
    <w:rsid w:val="0028241C"/>
    <w:rsid w:val="002825D3"/>
    <w:rsid w:val="00284E2D"/>
    <w:rsid w:val="00285328"/>
    <w:rsid w:val="0028635E"/>
    <w:rsid w:val="0028653D"/>
    <w:rsid w:val="002866DD"/>
    <w:rsid w:val="002871E2"/>
    <w:rsid w:val="00287A9B"/>
    <w:rsid w:val="00290C19"/>
    <w:rsid w:val="00291031"/>
    <w:rsid w:val="002910CD"/>
    <w:rsid w:val="0029165C"/>
    <w:rsid w:val="00292524"/>
    <w:rsid w:val="00292A0F"/>
    <w:rsid w:val="00292A29"/>
    <w:rsid w:val="00292A30"/>
    <w:rsid w:val="00292F67"/>
    <w:rsid w:val="00293121"/>
    <w:rsid w:val="0029362A"/>
    <w:rsid w:val="00293DCB"/>
    <w:rsid w:val="002942E4"/>
    <w:rsid w:val="0029595B"/>
    <w:rsid w:val="0029637C"/>
    <w:rsid w:val="002964D6"/>
    <w:rsid w:val="002965A6"/>
    <w:rsid w:val="00297A00"/>
    <w:rsid w:val="002A0BAF"/>
    <w:rsid w:val="002A1606"/>
    <w:rsid w:val="002A1C5E"/>
    <w:rsid w:val="002A23D2"/>
    <w:rsid w:val="002A5244"/>
    <w:rsid w:val="002A5410"/>
    <w:rsid w:val="002A652D"/>
    <w:rsid w:val="002B0E4F"/>
    <w:rsid w:val="002B1326"/>
    <w:rsid w:val="002B172D"/>
    <w:rsid w:val="002B173F"/>
    <w:rsid w:val="002B1C13"/>
    <w:rsid w:val="002B1D77"/>
    <w:rsid w:val="002B289A"/>
    <w:rsid w:val="002B2BE1"/>
    <w:rsid w:val="002B2CC4"/>
    <w:rsid w:val="002B2D80"/>
    <w:rsid w:val="002B2D8B"/>
    <w:rsid w:val="002B2DEE"/>
    <w:rsid w:val="002B3154"/>
    <w:rsid w:val="002B52D5"/>
    <w:rsid w:val="002B62D2"/>
    <w:rsid w:val="002B69A8"/>
    <w:rsid w:val="002B6BAD"/>
    <w:rsid w:val="002B741D"/>
    <w:rsid w:val="002B75E0"/>
    <w:rsid w:val="002B77EA"/>
    <w:rsid w:val="002C0144"/>
    <w:rsid w:val="002C1555"/>
    <w:rsid w:val="002C199E"/>
    <w:rsid w:val="002C2CC4"/>
    <w:rsid w:val="002C5F80"/>
    <w:rsid w:val="002C65AB"/>
    <w:rsid w:val="002C6ED1"/>
    <w:rsid w:val="002C7C12"/>
    <w:rsid w:val="002D115A"/>
    <w:rsid w:val="002D207B"/>
    <w:rsid w:val="002D28FE"/>
    <w:rsid w:val="002D2B6B"/>
    <w:rsid w:val="002D2D23"/>
    <w:rsid w:val="002D3F32"/>
    <w:rsid w:val="002D4FBC"/>
    <w:rsid w:val="002D572B"/>
    <w:rsid w:val="002D596B"/>
    <w:rsid w:val="002D5B2D"/>
    <w:rsid w:val="002D7506"/>
    <w:rsid w:val="002D7803"/>
    <w:rsid w:val="002E0BD8"/>
    <w:rsid w:val="002E0C60"/>
    <w:rsid w:val="002E14A4"/>
    <w:rsid w:val="002E1D1B"/>
    <w:rsid w:val="002E1E73"/>
    <w:rsid w:val="002E23F5"/>
    <w:rsid w:val="002E28A5"/>
    <w:rsid w:val="002E2FF4"/>
    <w:rsid w:val="002E356C"/>
    <w:rsid w:val="002E404B"/>
    <w:rsid w:val="002E5485"/>
    <w:rsid w:val="002E5950"/>
    <w:rsid w:val="002E6018"/>
    <w:rsid w:val="002E6606"/>
    <w:rsid w:val="002E6D4D"/>
    <w:rsid w:val="002E7296"/>
    <w:rsid w:val="002E7436"/>
    <w:rsid w:val="002F0C26"/>
    <w:rsid w:val="002F10BF"/>
    <w:rsid w:val="002F1E1B"/>
    <w:rsid w:val="002F1FD9"/>
    <w:rsid w:val="002F2169"/>
    <w:rsid w:val="002F361D"/>
    <w:rsid w:val="002F36CC"/>
    <w:rsid w:val="002F4778"/>
    <w:rsid w:val="002F575C"/>
    <w:rsid w:val="002F6AAD"/>
    <w:rsid w:val="002F6C12"/>
    <w:rsid w:val="002F6EE7"/>
    <w:rsid w:val="003001B0"/>
    <w:rsid w:val="0030169D"/>
    <w:rsid w:val="0030366C"/>
    <w:rsid w:val="00303BEC"/>
    <w:rsid w:val="0030439C"/>
    <w:rsid w:val="0030455E"/>
    <w:rsid w:val="00304C1E"/>
    <w:rsid w:val="00304C4B"/>
    <w:rsid w:val="003056D6"/>
    <w:rsid w:val="00305CA4"/>
    <w:rsid w:val="00307260"/>
    <w:rsid w:val="00307803"/>
    <w:rsid w:val="00310852"/>
    <w:rsid w:val="00310977"/>
    <w:rsid w:val="003109F8"/>
    <w:rsid w:val="00311819"/>
    <w:rsid w:val="00313D29"/>
    <w:rsid w:val="00313E58"/>
    <w:rsid w:val="003140A5"/>
    <w:rsid w:val="003141AD"/>
    <w:rsid w:val="00315B14"/>
    <w:rsid w:val="00316005"/>
    <w:rsid w:val="003177A9"/>
    <w:rsid w:val="003178CC"/>
    <w:rsid w:val="003179BC"/>
    <w:rsid w:val="00317AB1"/>
    <w:rsid w:val="00317B51"/>
    <w:rsid w:val="0032043A"/>
    <w:rsid w:val="0032226B"/>
    <w:rsid w:val="003223B5"/>
    <w:rsid w:val="00322859"/>
    <w:rsid w:val="0032497D"/>
    <w:rsid w:val="003253F9"/>
    <w:rsid w:val="003256DE"/>
    <w:rsid w:val="00325A81"/>
    <w:rsid w:val="00325B9A"/>
    <w:rsid w:val="0032646C"/>
    <w:rsid w:val="0032690A"/>
    <w:rsid w:val="0032703C"/>
    <w:rsid w:val="003318E1"/>
    <w:rsid w:val="00332606"/>
    <w:rsid w:val="00332AC6"/>
    <w:rsid w:val="00333963"/>
    <w:rsid w:val="0033401B"/>
    <w:rsid w:val="003347B7"/>
    <w:rsid w:val="00334F3A"/>
    <w:rsid w:val="003356E0"/>
    <w:rsid w:val="00335A46"/>
    <w:rsid w:val="003363C7"/>
    <w:rsid w:val="0033688C"/>
    <w:rsid w:val="00336D24"/>
    <w:rsid w:val="0033709F"/>
    <w:rsid w:val="0033727C"/>
    <w:rsid w:val="00337314"/>
    <w:rsid w:val="00337709"/>
    <w:rsid w:val="00337FFD"/>
    <w:rsid w:val="003403CC"/>
    <w:rsid w:val="0034090C"/>
    <w:rsid w:val="00340DA1"/>
    <w:rsid w:val="003415A4"/>
    <w:rsid w:val="00342251"/>
    <w:rsid w:val="003428A1"/>
    <w:rsid w:val="00343407"/>
    <w:rsid w:val="00343742"/>
    <w:rsid w:val="00343B2C"/>
    <w:rsid w:val="00343D42"/>
    <w:rsid w:val="00343F9F"/>
    <w:rsid w:val="003458B0"/>
    <w:rsid w:val="00345B4F"/>
    <w:rsid w:val="00345C4E"/>
    <w:rsid w:val="00346BCC"/>
    <w:rsid w:val="00347418"/>
    <w:rsid w:val="003475F0"/>
    <w:rsid w:val="003478F2"/>
    <w:rsid w:val="00347D41"/>
    <w:rsid w:val="003505C2"/>
    <w:rsid w:val="003510EC"/>
    <w:rsid w:val="003516C0"/>
    <w:rsid w:val="00351807"/>
    <w:rsid w:val="00351888"/>
    <w:rsid w:val="00351CBB"/>
    <w:rsid w:val="00352492"/>
    <w:rsid w:val="003538A8"/>
    <w:rsid w:val="00353918"/>
    <w:rsid w:val="00354383"/>
    <w:rsid w:val="003551B9"/>
    <w:rsid w:val="0035520A"/>
    <w:rsid w:val="00355FE8"/>
    <w:rsid w:val="003563AA"/>
    <w:rsid w:val="00356940"/>
    <w:rsid w:val="003576EB"/>
    <w:rsid w:val="00360A17"/>
    <w:rsid w:val="00361588"/>
    <w:rsid w:val="00361ADF"/>
    <w:rsid w:val="00361B82"/>
    <w:rsid w:val="003635A1"/>
    <w:rsid w:val="00363E81"/>
    <w:rsid w:val="00363EE2"/>
    <w:rsid w:val="0036411D"/>
    <w:rsid w:val="00365440"/>
    <w:rsid w:val="00366828"/>
    <w:rsid w:val="003700A2"/>
    <w:rsid w:val="003704D2"/>
    <w:rsid w:val="00371023"/>
    <w:rsid w:val="00371144"/>
    <w:rsid w:val="003718EB"/>
    <w:rsid w:val="00371A5C"/>
    <w:rsid w:val="00372060"/>
    <w:rsid w:val="003723F7"/>
    <w:rsid w:val="00372932"/>
    <w:rsid w:val="00373669"/>
    <w:rsid w:val="00373781"/>
    <w:rsid w:val="003757C6"/>
    <w:rsid w:val="003757C8"/>
    <w:rsid w:val="00375EAD"/>
    <w:rsid w:val="0037659A"/>
    <w:rsid w:val="003767FB"/>
    <w:rsid w:val="00377F0A"/>
    <w:rsid w:val="00380301"/>
    <w:rsid w:val="00381331"/>
    <w:rsid w:val="00383417"/>
    <w:rsid w:val="00384538"/>
    <w:rsid w:val="0038477E"/>
    <w:rsid w:val="00384E4C"/>
    <w:rsid w:val="003862C4"/>
    <w:rsid w:val="00386817"/>
    <w:rsid w:val="00386A78"/>
    <w:rsid w:val="00391460"/>
    <w:rsid w:val="00393385"/>
    <w:rsid w:val="00394858"/>
    <w:rsid w:val="003949BB"/>
    <w:rsid w:val="003950BC"/>
    <w:rsid w:val="00395242"/>
    <w:rsid w:val="00395277"/>
    <w:rsid w:val="003956D1"/>
    <w:rsid w:val="00395B4B"/>
    <w:rsid w:val="00395DEC"/>
    <w:rsid w:val="003960AF"/>
    <w:rsid w:val="00396874"/>
    <w:rsid w:val="00396A90"/>
    <w:rsid w:val="00396FE6"/>
    <w:rsid w:val="003972AA"/>
    <w:rsid w:val="00397C1B"/>
    <w:rsid w:val="00397E6A"/>
    <w:rsid w:val="003A07AF"/>
    <w:rsid w:val="003A0AAC"/>
    <w:rsid w:val="003A0C0C"/>
    <w:rsid w:val="003A18B9"/>
    <w:rsid w:val="003A26E4"/>
    <w:rsid w:val="003A282E"/>
    <w:rsid w:val="003A316B"/>
    <w:rsid w:val="003A33D6"/>
    <w:rsid w:val="003A4DA9"/>
    <w:rsid w:val="003A54C6"/>
    <w:rsid w:val="003A5D22"/>
    <w:rsid w:val="003A7324"/>
    <w:rsid w:val="003A7334"/>
    <w:rsid w:val="003A748E"/>
    <w:rsid w:val="003B12E2"/>
    <w:rsid w:val="003B1D23"/>
    <w:rsid w:val="003B1F53"/>
    <w:rsid w:val="003B3D53"/>
    <w:rsid w:val="003B3F62"/>
    <w:rsid w:val="003B3FF7"/>
    <w:rsid w:val="003B433E"/>
    <w:rsid w:val="003B45C9"/>
    <w:rsid w:val="003B4CCA"/>
    <w:rsid w:val="003B50B0"/>
    <w:rsid w:val="003B5513"/>
    <w:rsid w:val="003B57EE"/>
    <w:rsid w:val="003B5E05"/>
    <w:rsid w:val="003B61F6"/>
    <w:rsid w:val="003B6924"/>
    <w:rsid w:val="003B6A40"/>
    <w:rsid w:val="003B70B2"/>
    <w:rsid w:val="003C0BC3"/>
    <w:rsid w:val="003C14A2"/>
    <w:rsid w:val="003C4503"/>
    <w:rsid w:val="003C4642"/>
    <w:rsid w:val="003C4BD2"/>
    <w:rsid w:val="003C52FA"/>
    <w:rsid w:val="003C5B87"/>
    <w:rsid w:val="003C5C97"/>
    <w:rsid w:val="003C6344"/>
    <w:rsid w:val="003C725C"/>
    <w:rsid w:val="003C794A"/>
    <w:rsid w:val="003C7E9F"/>
    <w:rsid w:val="003D08F2"/>
    <w:rsid w:val="003D12A8"/>
    <w:rsid w:val="003D12FD"/>
    <w:rsid w:val="003D2E30"/>
    <w:rsid w:val="003D352D"/>
    <w:rsid w:val="003D3565"/>
    <w:rsid w:val="003D38D0"/>
    <w:rsid w:val="003D3BB6"/>
    <w:rsid w:val="003D3F35"/>
    <w:rsid w:val="003D406E"/>
    <w:rsid w:val="003D5434"/>
    <w:rsid w:val="003D6131"/>
    <w:rsid w:val="003D764E"/>
    <w:rsid w:val="003D79EE"/>
    <w:rsid w:val="003D7BDE"/>
    <w:rsid w:val="003E257A"/>
    <w:rsid w:val="003E265C"/>
    <w:rsid w:val="003E2EDB"/>
    <w:rsid w:val="003E319F"/>
    <w:rsid w:val="003E4FD7"/>
    <w:rsid w:val="003E521D"/>
    <w:rsid w:val="003E53BF"/>
    <w:rsid w:val="003E59C7"/>
    <w:rsid w:val="003E65F9"/>
    <w:rsid w:val="003E7929"/>
    <w:rsid w:val="003F0589"/>
    <w:rsid w:val="003F2C3B"/>
    <w:rsid w:val="003F2F3F"/>
    <w:rsid w:val="003F357D"/>
    <w:rsid w:val="003F3682"/>
    <w:rsid w:val="003F408F"/>
    <w:rsid w:val="003F4637"/>
    <w:rsid w:val="003F4CBF"/>
    <w:rsid w:val="003F4E79"/>
    <w:rsid w:val="003F4F1E"/>
    <w:rsid w:val="003F5B5A"/>
    <w:rsid w:val="003F5FC5"/>
    <w:rsid w:val="003F622D"/>
    <w:rsid w:val="003F6821"/>
    <w:rsid w:val="003F6EC5"/>
    <w:rsid w:val="003F7BC5"/>
    <w:rsid w:val="003F7E1E"/>
    <w:rsid w:val="00400638"/>
    <w:rsid w:val="004007CC"/>
    <w:rsid w:val="00400FAC"/>
    <w:rsid w:val="004055D0"/>
    <w:rsid w:val="00405D25"/>
    <w:rsid w:val="004065FF"/>
    <w:rsid w:val="004067BA"/>
    <w:rsid w:val="004069E7"/>
    <w:rsid w:val="004072F7"/>
    <w:rsid w:val="00407BD7"/>
    <w:rsid w:val="0041232E"/>
    <w:rsid w:val="00412600"/>
    <w:rsid w:val="00412670"/>
    <w:rsid w:val="004130D5"/>
    <w:rsid w:val="0041397D"/>
    <w:rsid w:val="00414461"/>
    <w:rsid w:val="00414637"/>
    <w:rsid w:val="00414CC9"/>
    <w:rsid w:val="00415010"/>
    <w:rsid w:val="004163E1"/>
    <w:rsid w:val="004164C4"/>
    <w:rsid w:val="0041698D"/>
    <w:rsid w:val="00416AE6"/>
    <w:rsid w:val="00416AED"/>
    <w:rsid w:val="004203ED"/>
    <w:rsid w:val="0042161F"/>
    <w:rsid w:val="0042189F"/>
    <w:rsid w:val="004220E5"/>
    <w:rsid w:val="00423354"/>
    <w:rsid w:val="00423FDD"/>
    <w:rsid w:val="00426627"/>
    <w:rsid w:val="004269E3"/>
    <w:rsid w:val="00427103"/>
    <w:rsid w:val="00430706"/>
    <w:rsid w:val="00431508"/>
    <w:rsid w:val="00431D38"/>
    <w:rsid w:val="004320BD"/>
    <w:rsid w:val="00432CA8"/>
    <w:rsid w:val="004335A6"/>
    <w:rsid w:val="004335AF"/>
    <w:rsid w:val="0043422F"/>
    <w:rsid w:val="0043522C"/>
    <w:rsid w:val="00435759"/>
    <w:rsid w:val="00436E93"/>
    <w:rsid w:val="00437442"/>
    <w:rsid w:val="00437680"/>
    <w:rsid w:val="00437AE6"/>
    <w:rsid w:val="0044007A"/>
    <w:rsid w:val="00440565"/>
    <w:rsid w:val="00440921"/>
    <w:rsid w:val="00440C0A"/>
    <w:rsid w:val="00441534"/>
    <w:rsid w:val="0044153E"/>
    <w:rsid w:val="004420C2"/>
    <w:rsid w:val="00443291"/>
    <w:rsid w:val="00443D4F"/>
    <w:rsid w:val="00443EEF"/>
    <w:rsid w:val="0044452E"/>
    <w:rsid w:val="00445C73"/>
    <w:rsid w:val="00445D03"/>
    <w:rsid w:val="00446AE0"/>
    <w:rsid w:val="00446E7E"/>
    <w:rsid w:val="0044712C"/>
    <w:rsid w:val="0045082E"/>
    <w:rsid w:val="004511A8"/>
    <w:rsid w:val="0045148A"/>
    <w:rsid w:val="0045196A"/>
    <w:rsid w:val="00451C8F"/>
    <w:rsid w:val="00452CCD"/>
    <w:rsid w:val="0045315A"/>
    <w:rsid w:val="0045473B"/>
    <w:rsid w:val="00454BC5"/>
    <w:rsid w:val="00454E5E"/>
    <w:rsid w:val="00454F5E"/>
    <w:rsid w:val="00456159"/>
    <w:rsid w:val="00456494"/>
    <w:rsid w:val="00456C1A"/>
    <w:rsid w:val="00456E1E"/>
    <w:rsid w:val="00456F87"/>
    <w:rsid w:val="0045709F"/>
    <w:rsid w:val="00457403"/>
    <w:rsid w:val="00460472"/>
    <w:rsid w:val="0046139D"/>
    <w:rsid w:val="00461522"/>
    <w:rsid w:val="00461B3F"/>
    <w:rsid w:val="00461B60"/>
    <w:rsid w:val="00461BC2"/>
    <w:rsid w:val="00462822"/>
    <w:rsid w:val="0046295D"/>
    <w:rsid w:val="00462C09"/>
    <w:rsid w:val="00463375"/>
    <w:rsid w:val="0046431E"/>
    <w:rsid w:val="00464337"/>
    <w:rsid w:val="00464531"/>
    <w:rsid w:val="0046696B"/>
    <w:rsid w:val="00466FB9"/>
    <w:rsid w:val="00467A6D"/>
    <w:rsid w:val="00467EB4"/>
    <w:rsid w:val="0047000B"/>
    <w:rsid w:val="00470141"/>
    <w:rsid w:val="0047033D"/>
    <w:rsid w:val="00470521"/>
    <w:rsid w:val="00470558"/>
    <w:rsid w:val="00470A47"/>
    <w:rsid w:val="00471440"/>
    <w:rsid w:val="004714DD"/>
    <w:rsid w:val="00471A90"/>
    <w:rsid w:val="00471F73"/>
    <w:rsid w:val="00473B64"/>
    <w:rsid w:val="00475772"/>
    <w:rsid w:val="004763C1"/>
    <w:rsid w:val="004763F7"/>
    <w:rsid w:val="004765AA"/>
    <w:rsid w:val="00476FAC"/>
    <w:rsid w:val="00480810"/>
    <w:rsid w:val="0048141D"/>
    <w:rsid w:val="004817AD"/>
    <w:rsid w:val="004827AB"/>
    <w:rsid w:val="004843D4"/>
    <w:rsid w:val="004844E3"/>
    <w:rsid w:val="00484A2D"/>
    <w:rsid w:val="00484B3A"/>
    <w:rsid w:val="00486014"/>
    <w:rsid w:val="0048615B"/>
    <w:rsid w:val="004862DF"/>
    <w:rsid w:val="00486951"/>
    <w:rsid w:val="00490687"/>
    <w:rsid w:val="0049069B"/>
    <w:rsid w:val="004915A5"/>
    <w:rsid w:val="00491732"/>
    <w:rsid w:val="00492584"/>
    <w:rsid w:val="00492E55"/>
    <w:rsid w:val="00492F14"/>
    <w:rsid w:val="00493879"/>
    <w:rsid w:val="00493906"/>
    <w:rsid w:val="00494516"/>
    <w:rsid w:val="0049456A"/>
    <w:rsid w:val="004946A5"/>
    <w:rsid w:val="0049538E"/>
    <w:rsid w:val="004959B0"/>
    <w:rsid w:val="004976CF"/>
    <w:rsid w:val="004A1412"/>
    <w:rsid w:val="004A1919"/>
    <w:rsid w:val="004A1B75"/>
    <w:rsid w:val="004A2811"/>
    <w:rsid w:val="004A3740"/>
    <w:rsid w:val="004A4EC5"/>
    <w:rsid w:val="004A5EED"/>
    <w:rsid w:val="004A608F"/>
    <w:rsid w:val="004A64BF"/>
    <w:rsid w:val="004A6B3F"/>
    <w:rsid w:val="004A6CCC"/>
    <w:rsid w:val="004A7516"/>
    <w:rsid w:val="004A7519"/>
    <w:rsid w:val="004B0BB9"/>
    <w:rsid w:val="004B0F23"/>
    <w:rsid w:val="004B189B"/>
    <w:rsid w:val="004B1B67"/>
    <w:rsid w:val="004B2D6C"/>
    <w:rsid w:val="004B309F"/>
    <w:rsid w:val="004B379E"/>
    <w:rsid w:val="004B3D81"/>
    <w:rsid w:val="004B4375"/>
    <w:rsid w:val="004B5010"/>
    <w:rsid w:val="004B54A6"/>
    <w:rsid w:val="004B5A63"/>
    <w:rsid w:val="004B5B71"/>
    <w:rsid w:val="004B7D44"/>
    <w:rsid w:val="004B7D4A"/>
    <w:rsid w:val="004C06B1"/>
    <w:rsid w:val="004C0C9F"/>
    <w:rsid w:val="004C1435"/>
    <w:rsid w:val="004C151F"/>
    <w:rsid w:val="004C1EFE"/>
    <w:rsid w:val="004C2013"/>
    <w:rsid w:val="004C2346"/>
    <w:rsid w:val="004C35F9"/>
    <w:rsid w:val="004C3F3B"/>
    <w:rsid w:val="004C4F93"/>
    <w:rsid w:val="004C5C1E"/>
    <w:rsid w:val="004C5DC6"/>
    <w:rsid w:val="004C60BF"/>
    <w:rsid w:val="004C64BF"/>
    <w:rsid w:val="004C6AF1"/>
    <w:rsid w:val="004C6BDB"/>
    <w:rsid w:val="004C6DF5"/>
    <w:rsid w:val="004C7136"/>
    <w:rsid w:val="004C7D97"/>
    <w:rsid w:val="004D0C22"/>
    <w:rsid w:val="004D1D6E"/>
    <w:rsid w:val="004D2911"/>
    <w:rsid w:val="004D2E2D"/>
    <w:rsid w:val="004D3385"/>
    <w:rsid w:val="004D35B7"/>
    <w:rsid w:val="004D439A"/>
    <w:rsid w:val="004D59F0"/>
    <w:rsid w:val="004D5DA9"/>
    <w:rsid w:val="004D6B01"/>
    <w:rsid w:val="004E0317"/>
    <w:rsid w:val="004E0F56"/>
    <w:rsid w:val="004E1254"/>
    <w:rsid w:val="004E27DC"/>
    <w:rsid w:val="004E2DB0"/>
    <w:rsid w:val="004E6079"/>
    <w:rsid w:val="004E632F"/>
    <w:rsid w:val="004E6D3A"/>
    <w:rsid w:val="004E7134"/>
    <w:rsid w:val="004E79BA"/>
    <w:rsid w:val="004F03FC"/>
    <w:rsid w:val="004F10D5"/>
    <w:rsid w:val="004F111F"/>
    <w:rsid w:val="004F1643"/>
    <w:rsid w:val="004F17D0"/>
    <w:rsid w:val="004F25BF"/>
    <w:rsid w:val="004F314B"/>
    <w:rsid w:val="004F3321"/>
    <w:rsid w:val="004F6594"/>
    <w:rsid w:val="00500854"/>
    <w:rsid w:val="00500AC4"/>
    <w:rsid w:val="0050372F"/>
    <w:rsid w:val="00503B3E"/>
    <w:rsid w:val="005048B0"/>
    <w:rsid w:val="00507072"/>
    <w:rsid w:val="00507353"/>
    <w:rsid w:val="00507608"/>
    <w:rsid w:val="00510263"/>
    <w:rsid w:val="00510955"/>
    <w:rsid w:val="00510AF5"/>
    <w:rsid w:val="00510D03"/>
    <w:rsid w:val="00511DA5"/>
    <w:rsid w:val="005120EB"/>
    <w:rsid w:val="00512E67"/>
    <w:rsid w:val="0051312C"/>
    <w:rsid w:val="00513D84"/>
    <w:rsid w:val="00514E00"/>
    <w:rsid w:val="00515C9E"/>
    <w:rsid w:val="00516BEA"/>
    <w:rsid w:val="00516E54"/>
    <w:rsid w:val="0052050E"/>
    <w:rsid w:val="00520A3A"/>
    <w:rsid w:val="00521962"/>
    <w:rsid w:val="00521CF8"/>
    <w:rsid w:val="00522323"/>
    <w:rsid w:val="0052392B"/>
    <w:rsid w:val="00524995"/>
    <w:rsid w:val="005249A3"/>
    <w:rsid w:val="00524F4D"/>
    <w:rsid w:val="00525D37"/>
    <w:rsid w:val="005265BA"/>
    <w:rsid w:val="00526867"/>
    <w:rsid w:val="00527537"/>
    <w:rsid w:val="0052778B"/>
    <w:rsid w:val="005279FD"/>
    <w:rsid w:val="00530053"/>
    <w:rsid w:val="005327BD"/>
    <w:rsid w:val="00532847"/>
    <w:rsid w:val="00532BE7"/>
    <w:rsid w:val="0053369E"/>
    <w:rsid w:val="00533916"/>
    <w:rsid w:val="0053398E"/>
    <w:rsid w:val="00533CBC"/>
    <w:rsid w:val="005347BE"/>
    <w:rsid w:val="00534E13"/>
    <w:rsid w:val="00536843"/>
    <w:rsid w:val="005373E5"/>
    <w:rsid w:val="00541056"/>
    <w:rsid w:val="0054127E"/>
    <w:rsid w:val="00542BB0"/>
    <w:rsid w:val="0054392C"/>
    <w:rsid w:val="00544CDD"/>
    <w:rsid w:val="0054543E"/>
    <w:rsid w:val="005468C2"/>
    <w:rsid w:val="00547434"/>
    <w:rsid w:val="00547A4E"/>
    <w:rsid w:val="00547D0F"/>
    <w:rsid w:val="00550724"/>
    <w:rsid w:val="00550BCA"/>
    <w:rsid w:val="00550F7B"/>
    <w:rsid w:val="005521F3"/>
    <w:rsid w:val="005529E1"/>
    <w:rsid w:val="00552B74"/>
    <w:rsid w:val="00552EC0"/>
    <w:rsid w:val="005541A3"/>
    <w:rsid w:val="005555C6"/>
    <w:rsid w:val="00556123"/>
    <w:rsid w:val="00556EA2"/>
    <w:rsid w:val="00557362"/>
    <w:rsid w:val="00557FD1"/>
    <w:rsid w:val="00560780"/>
    <w:rsid w:val="00561118"/>
    <w:rsid w:val="005613FF"/>
    <w:rsid w:val="005617B0"/>
    <w:rsid w:val="005626CC"/>
    <w:rsid w:val="00563816"/>
    <w:rsid w:val="0056437A"/>
    <w:rsid w:val="005652D8"/>
    <w:rsid w:val="0056553F"/>
    <w:rsid w:val="00567011"/>
    <w:rsid w:val="0056754C"/>
    <w:rsid w:val="00570175"/>
    <w:rsid w:val="005704EB"/>
    <w:rsid w:val="00570582"/>
    <w:rsid w:val="00570E69"/>
    <w:rsid w:val="005711B8"/>
    <w:rsid w:val="00571C6B"/>
    <w:rsid w:val="00573342"/>
    <w:rsid w:val="00573540"/>
    <w:rsid w:val="00573B4C"/>
    <w:rsid w:val="005740FF"/>
    <w:rsid w:val="00574F59"/>
    <w:rsid w:val="00575892"/>
    <w:rsid w:val="00575893"/>
    <w:rsid w:val="00575A33"/>
    <w:rsid w:val="005766E4"/>
    <w:rsid w:val="005803BA"/>
    <w:rsid w:val="00581EBD"/>
    <w:rsid w:val="00582368"/>
    <w:rsid w:val="0058270C"/>
    <w:rsid w:val="00583DC7"/>
    <w:rsid w:val="00584F32"/>
    <w:rsid w:val="005851A6"/>
    <w:rsid w:val="00586F80"/>
    <w:rsid w:val="00587E34"/>
    <w:rsid w:val="005902A4"/>
    <w:rsid w:val="0059053D"/>
    <w:rsid w:val="00590F4F"/>
    <w:rsid w:val="00591864"/>
    <w:rsid w:val="00591A7C"/>
    <w:rsid w:val="00591B1D"/>
    <w:rsid w:val="005921C9"/>
    <w:rsid w:val="00592F36"/>
    <w:rsid w:val="005938BA"/>
    <w:rsid w:val="00594E94"/>
    <w:rsid w:val="00595234"/>
    <w:rsid w:val="0059554C"/>
    <w:rsid w:val="005968E2"/>
    <w:rsid w:val="00597141"/>
    <w:rsid w:val="005977A3"/>
    <w:rsid w:val="0059790B"/>
    <w:rsid w:val="00597F13"/>
    <w:rsid w:val="005A0443"/>
    <w:rsid w:val="005A28D2"/>
    <w:rsid w:val="005A4749"/>
    <w:rsid w:val="005A5E48"/>
    <w:rsid w:val="005A671C"/>
    <w:rsid w:val="005A75DA"/>
    <w:rsid w:val="005A76C9"/>
    <w:rsid w:val="005A7866"/>
    <w:rsid w:val="005A7AD3"/>
    <w:rsid w:val="005B0EB6"/>
    <w:rsid w:val="005B1057"/>
    <w:rsid w:val="005B1F24"/>
    <w:rsid w:val="005B23E9"/>
    <w:rsid w:val="005B279C"/>
    <w:rsid w:val="005B2CA3"/>
    <w:rsid w:val="005B2CDD"/>
    <w:rsid w:val="005B44AF"/>
    <w:rsid w:val="005B4874"/>
    <w:rsid w:val="005B5191"/>
    <w:rsid w:val="005B5AA5"/>
    <w:rsid w:val="005B72C7"/>
    <w:rsid w:val="005B77AA"/>
    <w:rsid w:val="005B7895"/>
    <w:rsid w:val="005C1B4B"/>
    <w:rsid w:val="005C4203"/>
    <w:rsid w:val="005C4F2C"/>
    <w:rsid w:val="005C5ACE"/>
    <w:rsid w:val="005C6B03"/>
    <w:rsid w:val="005C6C27"/>
    <w:rsid w:val="005C7773"/>
    <w:rsid w:val="005C79F1"/>
    <w:rsid w:val="005C7F7D"/>
    <w:rsid w:val="005D130E"/>
    <w:rsid w:val="005D1E3E"/>
    <w:rsid w:val="005D27F8"/>
    <w:rsid w:val="005D38EB"/>
    <w:rsid w:val="005D4B94"/>
    <w:rsid w:val="005D4D37"/>
    <w:rsid w:val="005D58D1"/>
    <w:rsid w:val="005D5A1D"/>
    <w:rsid w:val="005D6016"/>
    <w:rsid w:val="005D628F"/>
    <w:rsid w:val="005D669E"/>
    <w:rsid w:val="005D679F"/>
    <w:rsid w:val="005D749E"/>
    <w:rsid w:val="005D76AB"/>
    <w:rsid w:val="005D78C5"/>
    <w:rsid w:val="005D7BD3"/>
    <w:rsid w:val="005D7CC1"/>
    <w:rsid w:val="005E0552"/>
    <w:rsid w:val="005E0D4F"/>
    <w:rsid w:val="005E1231"/>
    <w:rsid w:val="005E22C0"/>
    <w:rsid w:val="005E25D0"/>
    <w:rsid w:val="005E33C1"/>
    <w:rsid w:val="005E3EE8"/>
    <w:rsid w:val="005E43DD"/>
    <w:rsid w:val="005E6C6D"/>
    <w:rsid w:val="005E7E65"/>
    <w:rsid w:val="005F058F"/>
    <w:rsid w:val="005F0CBF"/>
    <w:rsid w:val="005F103E"/>
    <w:rsid w:val="005F1E81"/>
    <w:rsid w:val="005F33CA"/>
    <w:rsid w:val="005F3C15"/>
    <w:rsid w:val="005F4305"/>
    <w:rsid w:val="005F4A30"/>
    <w:rsid w:val="005F536F"/>
    <w:rsid w:val="005F58AA"/>
    <w:rsid w:val="005F6467"/>
    <w:rsid w:val="005F646A"/>
    <w:rsid w:val="005F657D"/>
    <w:rsid w:val="005F7025"/>
    <w:rsid w:val="005F7286"/>
    <w:rsid w:val="005F7396"/>
    <w:rsid w:val="005F7BC6"/>
    <w:rsid w:val="005F7DEE"/>
    <w:rsid w:val="005F7EAE"/>
    <w:rsid w:val="006003BA"/>
    <w:rsid w:val="00600BEC"/>
    <w:rsid w:val="00601246"/>
    <w:rsid w:val="00602D93"/>
    <w:rsid w:val="00604813"/>
    <w:rsid w:val="00605A17"/>
    <w:rsid w:val="006062B3"/>
    <w:rsid w:val="00606D66"/>
    <w:rsid w:val="00606D94"/>
    <w:rsid w:val="0061008A"/>
    <w:rsid w:val="006100C3"/>
    <w:rsid w:val="00610639"/>
    <w:rsid w:val="0061088F"/>
    <w:rsid w:val="006110C8"/>
    <w:rsid w:val="00611356"/>
    <w:rsid w:val="00611F5A"/>
    <w:rsid w:val="00612096"/>
    <w:rsid w:val="00613AEF"/>
    <w:rsid w:val="00613EA5"/>
    <w:rsid w:val="00614E6E"/>
    <w:rsid w:val="0061605C"/>
    <w:rsid w:val="006163DA"/>
    <w:rsid w:val="00616545"/>
    <w:rsid w:val="00617114"/>
    <w:rsid w:val="00617B0D"/>
    <w:rsid w:val="00617E79"/>
    <w:rsid w:val="00620094"/>
    <w:rsid w:val="006215D0"/>
    <w:rsid w:val="00621D05"/>
    <w:rsid w:val="00621DAC"/>
    <w:rsid w:val="0062206B"/>
    <w:rsid w:val="00622834"/>
    <w:rsid w:val="006229BA"/>
    <w:rsid w:val="00622CD7"/>
    <w:rsid w:val="00623953"/>
    <w:rsid w:val="00623CC8"/>
    <w:rsid w:val="00623D5B"/>
    <w:rsid w:val="00624551"/>
    <w:rsid w:val="006249D3"/>
    <w:rsid w:val="00624DDF"/>
    <w:rsid w:val="006258D0"/>
    <w:rsid w:val="006259A0"/>
    <w:rsid w:val="00626457"/>
    <w:rsid w:val="00626990"/>
    <w:rsid w:val="00626CB0"/>
    <w:rsid w:val="00627161"/>
    <w:rsid w:val="0062765E"/>
    <w:rsid w:val="00631726"/>
    <w:rsid w:val="00631794"/>
    <w:rsid w:val="00632631"/>
    <w:rsid w:val="006328E7"/>
    <w:rsid w:val="00633F74"/>
    <w:rsid w:val="00634EEF"/>
    <w:rsid w:val="00635831"/>
    <w:rsid w:val="00635CE6"/>
    <w:rsid w:val="00636269"/>
    <w:rsid w:val="00636BBF"/>
    <w:rsid w:val="006370FB"/>
    <w:rsid w:val="0063713E"/>
    <w:rsid w:val="00637582"/>
    <w:rsid w:val="00637D6C"/>
    <w:rsid w:val="0064039D"/>
    <w:rsid w:val="00640618"/>
    <w:rsid w:val="00641AD5"/>
    <w:rsid w:val="00642613"/>
    <w:rsid w:val="00642C5F"/>
    <w:rsid w:val="00644130"/>
    <w:rsid w:val="00645C50"/>
    <w:rsid w:val="00646218"/>
    <w:rsid w:val="006471D5"/>
    <w:rsid w:val="0064730B"/>
    <w:rsid w:val="00647A5A"/>
    <w:rsid w:val="00650032"/>
    <w:rsid w:val="0065039C"/>
    <w:rsid w:val="006505C8"/>
    <w:rsid w:val="0065198E"/>
    <w:rsid w:val="00651F81"/>
    <w:rsid w:val="0065224E"/>
    <w:rsid w:val="00652667"/>
    <w:rsid w:val="00652FF5"/>
    <w:rsid w:val="0065309F"/>
    <w:rsid w:val="00654AFC"/>
    <w:rsid w:val="006552CD"/>
    <w:rsid w:val="00655CEA"/>
    <w:rsid w:val="00656139"/>
    <w:rsid w:val="00657944"/>
    <w:rsid w:val="00657E5B"/>
    <w:rsid w:val="00660250"/>
    <w:rsid w:val="00663ABF"/>
    <w:rsid w:val="00663EA7"/>
    <w:rsid w:val="00664EA7"/>
    <w:rsid w:val="00664EF0"/>
    <w:rsid w:val="0066516B"/>
    <w:rsid w:val="006651AB"/>
    <w:rsid w:val="00666873"/>
    <w:rsid w:val="00667181"/>
    <w:rsid w:val="00667274"/>
    <w:rsid w:val="00667E19"/>
    <w:rsid w:val="00667EF6"/>
    <w:rsid w:val="00667FA0"/>
    <w:rsid w:val="006700DB"/>
    <w:rsid w:val="00670B07"/>
    <w:rsid w:val="00670BB6"/>
    <w:rsid w:val="00670DA4"/>
    <w:rsid w:val="00670E28"/>
    <w:rsid w:val="00670F5B"/>
    <w:rsid w:val="00671339"/>
    <w:rsid w:val="00671543"/>
    <w:rsid w:val="00671A23"/>
    <w:rsid w:val="00671E8E"/>
    <w:rsid w:val="00672759"/>
    <w:rsid w:val="00672773"/>
    <w:rsid w:val="00673750"/>
    <w:rsid w:val="006739CB"/>
    <w:rsid w:val="00674299"/>
    <w:rsid w:val="00674952"/>
    <w:rsid w:val="0067665F"/>
    <w:rsid w:val="006767D9"/>
    <w:rsid w:val="00677A2C"/>
    <w:rsid w:val="00681991"/>
    <w:rsid w:val="00682985"/>
    <w:rsid w:val="006834CB"/>
    <w:rsid w:val="0068364A"/>
    <w:rsid w:val="0068389A"/>
    <w:rsid w:val="006844FE"/>
    <w:rsid w:val="00684522"/>
    <w:rsid w:val="00684B78"/>
    <w:rsid w:val="00685244"/>
    <w:rsid w:val="006858A8"/>
    <w:rsid w:val="006875D4"/>
    <w:rsid w:val="0069015F"/>
    <w:rsid w:val="0069067A"/>
    <w:rsid w:val="00691722"/>
    <w:rsid w:val="00691B21"/>
    <w:rsid w:val="00692355"/>
    <w:rsid w:val="0069286F"/>
    <w:rsid w:val="00692B3C"/>
    <w:rsid w:val="00692C1E"/>
    <w:rsid w:val="006935CC"/>
    <w:rsid w:val="006942A1"/>
    <w:rsid w:val="00694D49"/>
    <w:rsid w:val="00694E88"/>
    <w:rsid w:val="0069539F"/>
    <w:rsid w:val="0069573C"/>
    <w:rsid w:val="0069578D"/>
    <w:rsid w:val="006966DB"/>
    <w:rsid w:val="00697DB3"/>
    <w:rsid w:val="00697F86"/>
    <w:rsid w:val="006A01FE"/>
    <w:rsid w:val="006A0E13"/>
    <w:rsid w:val="006A1F48"/>
    <w:rsid w:val="006A384B"/>
    <w:rsid w:val="006A3D6D"/>
    <w:rsid w:val="006A4233"/>
    <w:rsid w:val="006A4C70"/>
    <w:rsid w:val="006A54EE"/>
    <w:rsid w:val="006A5982"/>
    <w:rsid w:val="006A5AEF"/>
    <w:rsid w:val="006A6E6A"/>
    <w:rsid w:val="006A6F4A"/>
    <w:rsid w:val="006A7B79"/>
    <w:rsid w:val="006B028B"/>
    <w:rsid w:val="006B0435"/>
    <w:rsid w:val="006B1740"/>
    <w:rsid w:val="006B19FA"/>
    <w:rsid w:val="006B1AEB"/>
    <w:rsid w:val="006B1C0C"/>
    <w:rsid w:val="006B24CC"/>
    <w:rsid w:val="006B323D"/>
    <w:rsid w:val="006B36A9"/>
    <w:rsid w:val="006B433F"/>
    <w:rsid w:val="006B46ED"/>
    <w:rsid w:val="006B49F6"/>
    <w:rsid w:val="006B51D4"/>
    <w:rsid w:val="006B52F7"/>
    <w:rsid w:val="006B585A"/>
    <w:rsid w:val="006B69D6"/>
    <w:rsid w:val="006B6B16"/>
    <w:rsid w:val="006B6BD3"/>
    <w:rsid w:val="006B7159"/>
    <w:rsid w:val="006B79EE"/>
    <w:rsid w:val="006B7CBD"/>
    <w:rsid w:val="006B7F07"/>
    <w:rsid w:val="006C0943"/>
    <w:rsid w:val="006C0D25"/>
    <w:rsid w:val="006C1698"/>
    <w:rsid w:val="006C18E2"/>
    <w:rsid w:val="006C190B"/>
    <w:rsid w:val="006C2EA5"/>
    <w:rsid w:val="006C3309"/>
    <w:rsid w:val="006C4653"/>
    <w:rsid w:val="006C48B1"/>
    <w:rsid w:val="006C6AD9"/>
    <w:rsid w:val="006C725D"/>
    <w:rsid w:val="006C74B0"/>
    <w:rsid w:val="006C79E1"/>
    <w:rsid w:val="006C7F36"/>
    <w:rsid w:val="006D05CA"/>
    <w:rsid w:val="006D090D"/>
    <w:rsid w:val="006D0F47"/>
    <w:rsid w:val="006D11CC"/>
    <w:rsid w:val="006D1304"/>
    <w:rsid w:val="006D1B34"/>
    <w:rsid w:val="006D2ADA"/>
    <w:rsid w:val="006D2EFF"/>
    <w:rsid w:val="006D397A"/>
    <w:rsid w:val="006D5652"/>
    <w:rsid w:val="006D5AF0"/>
    <w:rsid w:val="006D5D0B"/>
    <w:rsid w:val="006D67CE"/>
    <w:rsid w:val="006D7B09"/>
    <w:rsid w:val="006E02A0"/>
    <w:rsid w:val="006E0888"/>
    <w:rsid w:val="006E14A5"/>
    <w:rsid w:val="006E15C1"/>
    <w:rsid w:val="006E1632"/>
    <w:rsid w:val="006E19E5"/>
    <w:rsid w:val="006E1F32"/>
    <w:rsid w:val="006E2247"/>
    <w:rsid w:val="006E240B"/>
    <w:rsid w:val="006E281D"/>
    <w:rsid w:val="006E485D"/>
    <w:rsid w:val="006E4AA1"/>
    <w:rsid w:val="006E4E7D"/>
    <w:rsid w:val="006E5000"/>
    <w:rsid w:val="006E50F1"/>
    <w:rsid w:val="006E5B29"/>
    <w:rsid w:val="006E5F5E"/>
    <w:rsid w:val="006E606B"/>
    <w:rsid w:val="006E625A"/>
    <w:rsid w:val="006E657A"/>
    <w:rsid w:val="006E69BA"/>
    <w:rsid w:val="006E6EB9"/>
    <w:rsid w:val="006E7D69"/>
    <w:rsid w:val="006F0259"/>
    <w:rsid w:val="006F0990"/>
    <w:rsid w:val="006F0996"/>
    <w:rsid w:val="006F1E46"/>
    <w:rsid w:val="006F1E6B"/>
    <w:rsid w:val="006F26BB"/>
    <w:rsid w:val="006F28A4"/>
    <w:rsid w:val="006F356E"/>
    <w:rsid w:val="006F3A23"/>
    <w:rsid w:val="006F4609"/>
    <w:rsid w:val="006F5493"/>
    <w:rsid w:val="006F54D3"/>
    <w:rsid w:val="006F5740"/>
    <w:rsid w:val="006F6BEA"/>
    <w:rsid w:val="006F72A2"/>
    <w:rsid w:val="006F7482"/>
    <w:rsid w:val="00700D79"/>
    <w:rsid w:val="0070131B"/>
    <w:rsid w:val="00702179"/>
    <w:rsid w:val="00703360"/>
    <w:rsid w:val="00703A48"/>
    <w:rsid w:val="00704E1F"/>
    <w:rsid w:val="00705072"/>
    <w:rsid w:val="0070546F"/>
    <w:rsid w:val="00705F11"/>
    <w:rsid w:val="0070620D"/>
    <w:rsid w:val="00706308"/>
    <w:rsid w:val="00706713"/>
    <w:rsid w:val="007072A8"/>
    <w:rsid w:val="00707488"/>
    <w:rsid w:val="007102BE"/>
    <w:rsid w:val="00710F4B"/>
    <w:rsid w:val="007118C7"/>
    <w:rsid w:val="007138ED"/>
    <w:rsid w:val="00713AE7"/>
    <w:rsid w:val="00713F04"/>
    <w:rsid w:val="00714E72"/>
    <w:rsid w:val="00715627"/>
    <w:rsid w:val="00715A10"/>
    <w:rsid w:val="00716B40"/>
    <w:rsid w:val="00716E5D"/>
    <w:rsid w:val="007177DB"/>
    <w:rsid w:val="007208B1"/>
    <w:rsid w:val="00720CAA"/>
    <w:rsid w:val="00721489"/>
    <w:rsid w:val="0072186B"/>
    <w:rsid w:val="00722147"/>
    <w:rsid w:val="0072312A"/>
    <w:rsid w:val="007237EB"/>
    <w:rsid w:val="007245B7"/>
    <w:rsid w:val="0072526E"/>
    <w:rsid w:val="00725A13"/>
    <w:rsid w:val="00725E54"/>
    <w:rsid w:val="007277E0"/>
    <w:rsid w:val="007278F2"/>
    <w:rsid w:val="00730297"/>
    <w:rsid w:val="007310B2"/>
    <w:rsid w:val="00732247"/>
    <w:rsid w:val="007322A1"/>
    <w:rsid w:val="00732953"/>
    <w:rsid w:val="00733B8A"/>
    <w:rsid w:val="00734E53"/>
    <w:rsid w:val="0073508A"/>
    <w:rsid w:val="00736BB3"/>
    <w:rsid w:val="00740EAC"/>
    <w:rsid w:val="007411BF"/>
    <w:rsid w:val="00741CE8"/>
    <w:rsid w:val="00741E81"/>
    <w:rsid w:val="007428BF"/>
    <w:rsid w:val="0074290A"/>
    <w:rsid w:val="0074354C"/>
    <w:rsid w:val="00743985"/>
    <w:rsid w:val="007439D8"/>
    <w:rsid w:val="00743D92"/>
    <w:rsid w:val="00744105"/>
    <w:rsid w:val="00745926"/>
    <w:rsid w:val="00745BB0"/>
    <w:rsid w:val="00746A28"/>
    <w:rsid w:val="00746AC8"/>
    <w:rsid w:val="00747126"/>
    <w:rsid w:val="007472EC"/>
    <w:rsid w:val="00747FA4"/>
    <w:rsid w:val="007503E1"/>
    <w:rsid w:val="00750816"/>
    <w:rsid w:val="00750B18"/>
    <w:rsid w:val="007515AA"/>
    <w:rsid w:val="0075179C"/>
    <w:rsid w:val="00751D49"/>
    <w:rsid w:val="00753E08"/>
    <w:rsid w:val="00753FF8"/>
    <w:rsid w:val="00754204"/>
    <w:rsid w:val="00755B02"/>
    <w:rsid w:val="007567A3"/>
    <w:rsid w:val="0075798D"/>
    <w:rsid w:val="00761443"/>
    <w:rsid w:val="0076147A"/>
    <w:rsid w:val="00761561"/>
    <w:rsid w:val="00761B23"/>
    <w:rsid w:val="00762995"/>
    <w:rsid w:val="00762B66"/>
    <w:rsid w:val="0076341B"/>
    <w:rsid w:val="0076497E"/>
    <w:rsid w:val="0076591A"/>
    <w:rsid w:val="00767787"/>
    <w:rsid w:val="00770022"/>
    <w:rsid w:val="007711A0"/>
    <w:rsid w:val="00771C1A"/>
    <w:rsid w:val="00772885"/>
    <w:rsid w:val="00772C0E"/>
    <w:rsid w:val="00774131"/>
    <w:rsid w:val="00774390"/>
    <w:rsid w:val="00774588"/>
    <w:rsid w:val="007752D1"/>
    <w:rsid w:val="0077543A"/>
    <w:rsid w:val="007757FF"/>
    <w:rsid w:val="00777075"/>
    <w:rsid w:val="0077734B"/>
    <w:rsid w:val="0077759E"/>
    <w:rsid w:val="00777F9B"/>
    <w:rsid w:val="007808E2"/>
    <w:rsid w:val="00780B67"/>
    <w:rsid w:val="00781E06"/>
    <w:rsid w:val="00781F0C"/>
    <w:rsid w:val="007823A7"/>
    <w:rsid w:val="00783C74"/>
    <w:rsid w:val="00784918"/>
    <w:rsid w:val="00784F5A"/>
    <w:rsid w:val="00785D09"/>
    <w:rsid w:val="00786393"/>
    <w:rsid w:val="00787204"/>
    <w:rsid w:val="00787E17"/>
    <w:rsid w:val="007903E5"/>
    <w:rsid w:val="0079043C"/>
    <w:rsid w:val="007918D4"/>
    <w:rsid w:val="00791BE0"/>
    <w:rsid w:val="007923CA"/>
    <w:rsid w:val="00792F78"/>
    <w:rsid w:val="007930DD"/>
    <w:rsid w:val="007931CB"/>
    <w:rsid w:val="00793322"/>
    <w:rsid w:val="00793C7D"/>
    <w:rsid w:val="0079431B"/>
    <w:rsid w:val="00794F35"/>
    <w:rsid w:val="007950B8"/>
    <w:rsid w:val="007955F9"/>
    <w:rsid w:val="007958E8"/>
    <w:rsid w:val="00796EE2"/>
    <w:rsid w:val="007A014C"/>
    <w:rsid w:val="007A03A7"/>
    <w:rsid w:val="007A0713"/>
    <w:rsid w:val="007A0905"/>
    <w:rsid w:val="007A0C76"/>
    <w:rsid w:val="007A12AB"/>
    <w:rsid w:val="007A1727"/>
    <w:rsid w:val="007A1B5E"/>
    <w:rsid w:val="007A2DF7"/>
    <w:rsid w:val="007A2EC5"/>
    <w:rsid w:val="007A308C"/>
    <w:rsid w:val="007A30D8"/>
    <w:rsid w:val="007A418D"/>
    <w:rsid w:val="007A41C6"/>
    <w:rsid w:val="007A4297"/>
    <w:rsid w:val="007A490A"/>
    <w:rsid w:val="007A4C91"/>
    <w:rsid w:val="007A6E53"/>
    <w:rsid w:val="007A708B"/>
    <w:rsid w:val="007A7A6D"/>
    <w:rsid w:val="007A7AB7"/>
    <w:rsid w:val="007B178C"/>
    <w:rsid w:val="007B1F4C"/>
    <w:rsid w:val="007B2140"/>
    <w:rsid w:val="007B2600"/>
    <w:rsid w:val="007B352B"/>
    <w:rsid w:val="007B3BFF"/>
    <w:rsid w:val="007B594D"/>
    <w:rsid w:val="007B5EC6"/>
    <w:rsid w:val="007B7013"/>
    <w:rsid w:val="007B70D0"/>
    <w:rsid w:val="007B72B3"/>
    <w:rsid w:val="007B7E3A"/>
    <w:rsid w:val="007C0150"/>
    <w:rsid w:val="007C027B"/>
    <w:rsid w:val="007C0C99"/>
    <w:rsid w:val="007C1047"/>
    <w:rsid w:val="007C1B37"/>
    <w:rsid w:val="007C1EB6"/>
    <w:rsid w:val="007C23C8"/>
    <w:rsid w:val="007C2BAC"/>
    <w:rsid w:val="007C3066"/>
    <w:rsid w:val="007C42B8"/>
    <w:rsid w:val="007C54E1"/>
    <w:rsid w:val="007C5CE5"/>
    <w:rsid w:val="007C5D32"/>
    <w:rsid w:val="007C5D7F"/>
    <w:rsid w:val="007C6861"/>
    <w:rsid w:val="007C6A2E"/>
    <w:rsid w:val="007C7DB3"/>
    <w:rsid w:val="007D103F"/>
    <w:rsid w:val="007D1859"/>
    <w:rsid w:val="007D1978"/>
    <w:rsid w:val="007D4617"/>
    <w:rsid w:val="007D47BE"/>
    <w:rsid w:val="007D51A4"/>
    <w:rsid w:val="007D54BB"/>
    <w:rsid w:val="007D5BC5"/>
    <w:rsid w:val="007D5E88"/>
    <w:rsid w:val="007D7EA1"/>
    <w:rsid w:val="007E1022"/>
    <w:rsid w:val="007E2C96"/>
    <w:rsid w:val="007E2D6D"/>
    <w:rsid w:val="007E3264"/>
    <w:rsid w:val="007E37EF"/>
    <w:rsid w:val="007E3E3B"/>
    <w:rsid w:val="007E460C"/>
    <w:rsid w:val="007E65D7"/>
    <w:rsid w:val="007E6A93"/>
    <w:rsid w:val="007E7B1C"/>
    <w:rsid w:val="007F15BE"/>
    <w:rsid w:val="007F1E57"/>
    <w:rsid w:val="007F2A84"/>
    <w:rsid w:val="007F2F37"/>
    <w:rsid w:val="007F3962"/>
    <w:rsid w:val="007F4041"/>
    <w:rsid w:val="007F4570"/>
    <w:rsid w:val="007F61B6"/>
    <w:rsid w:val="007F6F67"/>
    <w:rsid w:val="007F7021"/>
    <w:rsid w:val="00800346"/>
    <w:rsid w:val="00801E2F"/>
    <w:rsid w:val="00802D7E"/>
    <w:rsid w:val="00802F68"/>
    <w:rsid w:val="00803061"/>
    <w:rsid w:val="00803864"/>
    <w:rsid w:val="00804035"/>
    <w:rsid w:val="008042B2"/>
    <w:rsid w:val="00804990"/>
    <w:rsid w:val="00805339"/>
    <w:rsid w:val="00805AAF"/>
    <w:rsid w:val="00805AF0"/>
    <w:rsid w:val="008061E0"/>
    <w:rsid w:val="0080743F"/>
    <w:rsid w:val="0080762B"/>
    <w:rsid w:val="00807A4F"/>
    <w:rsid w:val="008104B3"/>
    <w:rsid w:val="00813143"/>
    <w:rsid w:val="00813191"/>
    <w:rsid w:val="00813254"/>
    <w:rsid w:val="0081356D"/>
    <w:rsid w:val="008142E0"/>
    <w:rsid w:val="008143EB"/>
    <w:rsid w:val="0081510B"/>
    <w:rsid w:val="00816006"/>
    <w:rsid w:val="008169F7"/>
    <w:rsid w:val="00816DBF"/>
    <w:rsid w:val="00816F5C"/>
    <w:rsid w:val="00817119"/>
    <w:rsid w:val="008171B8"/>
    <w:rsid w:val="008175EE"/>
    <w:rsid w:val="00817F77"/>
    <w:rsid w:val="008201C2"/>
    <w:rsid w:val="00820744"/>
    <w:rsid w:val="008228F4"/>
    <w:rsid w:val="00822BE0"/>
    <w:rsid w:val="00822ED1"/>
    <w:rsid w:val="00823135"/>
    <w:rsid w:val="008234DE"/>
    <w:rsid w:val="00823E13"/>
    <w:rsid w:val="0082493F"/>
    <w:rsid w:val="00825946"/>
    <w:rsid w:val="0082627A"/>
    <w:rsid w:val="00827525"/>
    <w:rsid w:val="00831472"/>
    <w:rsid w:val="00832610"/>
    <w:rsid w:val="00832D2A"/>
    <w:rsid w:val="00833433"/>
    <w:rsid w:val="0083582F"/>
    <w:rsid w:val="00835ADA"/>
    <w:rsid w:val="00835DB1"/>
    <w:rsid w:val="00840630"/>
    <w:rsid w:val="00840ED5"/>
    <w:rsid w:val="00843DE6"/>
    <w:rsid w:val="008443AE"/>
    <w:rsid w:val="00844808"/>
    <w:rsid w:val="00844EEB"/>
    <w:rsid w:val="00845ADD"/>
    <w:rsid w:val="00847264"/>
    <w:rsid w:val="0085051C"/>
    <w:rsid w:val="00850B35"/>
    <w:rsid w:val="0085176A"/>
    <w:rsid w:val="0085209A"/>
    <w:rsid w:val="008525EB"/>
    <w:rsid w:val="00852F1E"/>
    <w:rsid w:val="0085319D"/>
    <w:rsid w:val="008531E0"/>
    <w:rsid w:val="0085334C"/>
    <w:rsid w:val="00855FF9"/>
    <w:rsid w:val="008561AE"/>
    <w:rsid w:val="008564C0"/>
    <w:rsid w:val="0085672E"/>
    <w:rsid w:val="008573EF"/>
    <w:rsid w:val="008578D3"/>
    <w:rsid w:val="00857954"/>
    <w:rsid w:val="00857B0D"/>
    <w:rsid w:val="00857BAD"/>
    <w:rsid w:val="008601B7"/>
    <w:rsid w:val="00860A20"/>
    <w:rsid w:val="00862FA6"/>
    <w:rsid w:val="00863316"/>
    <w:rsid w:val="008635F6"/>
    <w:rsid w:val="00863ED1"/>
    <w:rsid w:val="00864250"/>
    <w:rsid w:val="008642DE"/>
    <w:rsid w:val="00864987"/>
    <w:rsid w:val="00864AC2"/>
    <w:rsid w:val="00864D36"/>
    <w:rsid w:val="008656F4"/>
    <w:rsid w:val="00866C52"/>
    <w:rsid w:val="00867175"/>
    <w:rsid w:val="00870506"/>
    <w:rsid w:val="0087175F"/>
    <w:rsid w:val="00872005"/>
    <w:rsid w:val="0087286D"/>
    <w:rsid w:val="00872875"/>
    <w:rsid w:val="00872A55"/>
    <w:rsid w:val="00872FA7"/>
    <w:rsid w:val="00873944"/>
    <w:rsid w:val="00874388"/>
    <w:rsid w:val="00875804"/>
    <w:rsid w:val="008761BF"/>
    <w:rsid w:val="008762A0"/>
    <w:rsid w:val="008765D1"/>
    <w:rsid w:val="00876A1A"/>
    <w:rsid w:val="00876D68"/>
    <w:rsid w:val="00877073"/>
    <w:rsid w:val="00880388"/>
    <w:rsid w:val="00881C83"/>
    <w:rsid w:val="00881D69"/>
    <w:rsid w:val="00881FA4"/>
    <w:rsid w:val="00882171"/>
    <w:rsid w:val="008822FC"/>
    <w:rsid w:val="008825A7"/>
    <w:rsid w:val="00883DB9"/>
    <w:rsid w:val="0088411C"/>
    <w:rsid w:val="008841B0"/>
    <w:rsid w:val="008845D5"/>
    <w:rsid w:val="00884724"/>
    <w:rsid w:val="0088514B"/>
    <w:rsid w:val="00885AF4"/>
    <w:rsid w:val="00886292"/>
    <w:rsid w:val="00886314"/>
    <w:rsid w:val="00886499"/>
    <w:rsid w:val="00886735"/>
    <w:rsid w:val="00886E92"/>
    <w:rsid w:val="00890365"/>
    <w:rsid w:val="0089194E"/>
    <w:rsid w:val="00891B85"/>
    <w:rsid w:val="00891C97"/>
    <w:rsid w:val="00892265"/>
    <w:rsid w:val="0089264E"/>
    <w:rsid w:val="008928A8"/>
    <w:rsid w:val="00892DC2"/>
    <w:rsid w:val="0089401D"/>
    <w:rsid w:val="00894DBE"/>
    <w:rsid w:val="008956B1"/>
    <w:rsid w:val="00896713"/>
    <w:rsid w:val="00896733"/>
    <w:rsid w:val="00896930"/>
    <w:rsid w:val="00896B7C"/>
    <w:rsid w:val="00896C57"/>
    <w:rsid w:val="008971D2"/>
    <w:rsid w:val="00897291"/>
    <w:rsid w:val="00897822"/>
    <w:rsid w:val="008A030D"/>
    <w:rsid w:val="008A0F7B"/>
    <w:rsid w:val="008A0FA5"/>
    <w:rsid w:val="008A1966"/>
    <w:rsid w:val="008A1C32"/>
    <w:rsid w:val="008A273A"/>
    <w:rsid w:val="008A30E5"/>
    <w:rsid w:val="008A35B4"/>
    <w:rsid w:val="008A3647"/>
    <w:rsid w:val="008A36C7"/>
    <w:rsid w:val="008A3EE7"/>
    <w:rsid w:val="008A4315"/>
    <w:rsid w:val="008A4327"/>
    <w:rsid w:val="008A4627"/>
    <w:rsid w:val="008A4BC4"/>
    <w:rsid w:val="008A4E8A"/>
    <w:rsid w:val="008A61B1"/>
    <w:rsid w:val="008A7805"/>
    <w:rsid w:val="008B0302"/>
    <w:rsid w:val="008B0996"/>
    <w:rsid w:val="008B09C2"/>
    <w:rsid w:val="008B13CE"/>
    <w:rsid w:val="008B219B"/>
    <w:rsid w:val="008B24AB"/>
    <w:rsid w:val="008B31A6"/>
    <w:rsid w:val="008B3A41"/>
    <w:rsid w:val="008B3BE5"/>
    <w:rsid w:val="008B4583"/>
    <w:rsid w:val="008B4AA1"/>
    <w:rsid w:val="008B5038"/>
    <w:rsid w:val="008B5069"/>
    <w:rsid w:val="008B5186"/>
    <w:rsid w:val="008B53AC"/>
    <w:rsid w:val="008B61CF"/>
    <w:rsid w:val="008B77CC"/>
    <w:rsid w:val="008C03E1"/>
    <w:rsid w:val="008C098F"/>
    <w:rsid w:val="008C09BD"/>
    <w:rsid w:val="008C1A95"/>
    <w:rsid w:val="008C228E"/>
    <w:rsid w:val="008C23B3"/>
    <w:rsid w:val="008C23D4"/>
    <w:rsid w:val="008C2FB4"/>
    <w:rsid w:val="008C3CA1"/>
    <w:rsid w:val="008C703C"/>
    <w:rsid w:val="008C7516"/>
    <w:rsid w:val="008C7B9E"/>
    <w:rsid w:val="008C7CAF"/>
    <w:rsid w:val="008D0537"/>
    <w:rsid w:val="008D06A8"/>
    <w:rsid w:val="008D2A52"/>
    <w:rsid w:val="008D355C"/>
    <w:rsid w:val="008D35FD"/>
    <w:rsid w:val="008D5BCC"/>
    <w:rsid w:val="008D6474"/>
    <w:rsid w:val="008D6515"/>
    <w:rsid w:val="008D76BE"/>
    <w:rsid w:val="008D7D98"/>
    <w:rsid w:val="008E07F9"/>
    <w:rsid w:val="008E0947"/>
    <w:rsid w:val="008E0B1C"/>
    <w:rsid w:val="008E24C2"/>
    <w:rsid w:val="008E30B8"/>
    <w:rsid w:val="008E351A"/>
    <w:rsid w:val="008E36CE"/>
    <w:rsid w:val="008E392E"/>
    <w:rsid w:val="008E3D89"/>
    <w:rsid w:val="008E50FA"/>
    <w:rsid w:val="008E5AF3"/>
    <w:rsid w:val="008E64A6"/>
    <w:rsid w:val="008E6AE7"/>
    <w:rsid w:val="008E769C"/>
    <w:rsid w:val="008E7EF7"/>
    <w:rsid w:val="008F069D"/>
    <w:rsid w:val="008F1173"/>
    <w:rsid w:val="008F13B8"/>
    <w:rsid w:val="008F2F2C"/>
    <w:rsid w:val="008F337E"/>
    <w:rsid w:val="008F36EA"/>
    <w:rsid w:val="008F3F8A"/>
    <w:rsid w:val="008F442E"/>
    <w:rsid w:val="008F4A33"/>
    <w:rsid w:val="008F4ECF"/>
    <w:rsid w:val="008F5784"/>
    <w:rsid w:val="008F5E0E"/>
    <w:rsid w:val="008F611B"/>
    <w:rsid w:val="008F62A4"/>
    <w:rsid w:val="008F68B1"/>
    <w:rsid w:val="008F6CDC"/>
    <w:rsid w:val="008F77ED"/>
    <w:rsid w:val="008F7AB0"/>
    <w:rsid w:val="008F7E98"/>
    <w:rsid w:val="00900673"/>
    <w:rsid w:val="0090292D"/>
    <w:rsid w:val="00902A61"/>
    <w:rsid w:val="00902CC5"/>
    <w:rsid w:val="00903156"/>
    <w:rsid w:val="0090467B"/>
    <w:rsid w:val="009048A8"/>
    <w:rsid w:val="009068EA"/>
    <w:rsid w:val="009104D3"/>
    <w:rsid w:val="009106F8"/>
    <w:rsid w:val="009109D1"/>
    <w:rsid w:val="0091114B"/>
    <w:rsid w:val="0091198D"/>
    <w:rsid w:val="00912E61"/>
    <w:rsid w:val="0091343F"/>
    <w:rsid w:val="009135DA"/>
    <w:rsid w:val="00913A3C"/>
    <w:rsid w:val="0091428D"/>
    <w:rsid w:val="00914A0F"/>
    <w:rsid w:val="00914A4C"/>
    <w:rsid w:val="0091543A"/>
    <w:rsid w:val="00915AE3"/>
    <w:rsid w:val="00915F8C"/>
    <w:rsid w:val="00916232"/>
    <w:rsid w:val="00916244"/>
    <w:rsid w:val="00916943"/>
    <w:rsid w:val="00917980"/>
    <w:rsid w:val="00917BAC"/>
    <w:rsid w:val="00917BD2"/>
    <w:rsid w:val="00920919"/>
    <w:rsid w:val="00921247"/>
    <w:rsid w:val="00921720"/>
    <w:rsid w:val="00922325"/>
    <w:rsid w:val="00922B5D"/>
    <w:rsid w:val="00923F42"/>
    <w:rsid w:val="009248F9"/>
    <w:rsid w:val="00927BE2"/>
    <w:rsid w:val="009303DF"/>
    <w:rsid w:val="009310DE"/>
    <w:rsid w:val="009313C7"/>
    <w:rsid w:val="009319D3"/>
    <w:rsid w:val="00931E49"/>
    <w:rsid w:val="009336FE"/>
    <w:rsid w:val="00934113"/>
    <w:rsid w:val="0093545C"/>
    <w:rsid w:val="00935746"/>
    <w:rsid w:val="0093716B"/>
    <w:rsid w:val="009376EB"/>
    <w:rsid w:val="00940A42"/>
    <w:rsid w:val="00941B78"/>
    <w:rsid w:val="00941E1D"/>
    <w:rsid w:val="009423AE"/>
    <w:rsid w:val="00942AF1"/>
    <w:rsid w:val="00942D00"/>
    <w:rsid w:val="0094345C"/>
    <w:rsid w:val="0094372F"/>
    <w:rsid w:val="00944365"/>
    <w:rsid w:val="00945534"/>
    <w:rsid w:val="00945743"/>
    <w:rsid w:val="00945CE2"/>
    <w:rsid w:val="00946187"/>
    <w:rsid w:val="00946945"/>
    <w:rsid w:val="009475DF"/>
    <w:rsid w:val="00947C00"/>
    <w:rsid w:val="00947C4D"/>
    <w:rsid w:val="00947DDF"/>
    <w:rsid w:val="009517D7"/>
    <w:rsid w:val="0095365A"/>
    <w:rsid w:val="00953F1A"/>
    <w:rsid w:val="00954714"/>
    <w:rsid w:val="009549D7"/>
    <w:rsid w:val="009578EC"/>
    <w:rsid w:val="0096059C"/>
    <w:rsid w:val="00960D1B"/>
    <w:rsid w:val="00961B5A"/>
    <w:rsid w:val="00962028"/>
    <w:rsid w:val="00962744"/>
    <w:rsid w:val="009629E1"/>
    <w:rsid w:val="00962A63"/>
    <w:rsid w:val="00963C5D"/>
    <w:rsid w:val="00964D46"/>
    <w:rsid w:val="009672B5"/>
    <w:rsid w:val="009702EB"/>
    <w:rsid w:val="00970303"/>
    <w:rsid w:val="00971AEF"/>
    <w:rsid w:val="00971C7B"/>
    <w:rsid w:val="00972A06"/>
    <w:rsid w:val="00973022"/>
    <w:rsid w:val="009757AD"/>
    <w:rsid w:val="00975AAD"/>
    <w:rsid w:val="0097795E"/>
    <w:rsid w:val="0098004E"/>
    <w:rsid w:val="0098007C"/>
    <w:rsid w:val="00980205"/>
    <w:rsid w:val="00981162"/>
    <w:rsid w:val="00982D33"/>
    <w:rsid w:val="009844F9"/>
    <w:rsid w:val="0098529A"/>
    <w:rsid w:val="009854E5"/>
    <w:rsid w:val="009864C4"/>
    <w:rsid w:val="00986C25"/>
    <w:rsid w:val="009871D7"/>
    <w:rsid w:val="00987573"/>
    <w:rsid w:val="00987FE1"/>
    <w:rsid w:val="00991263"/>
    <w:rsid w:val="00991489"/>
    <w:rsid w:val="00991B6A"/>
    <w:rsid w:val="00991F2A"/>
    <w:rsid w:val="009925CC"/>
    <w:rsid w:val="00992633"/>
    <w:rsid w:val="00992B83"/>
    <w:rsid w:val="00993429"/>
    <w:rsid w:val="0099356B"/>
    <w:rsid w:val="009935A7"/>
    <w:rsid w:val="00993EDD"/>
    <w:rsid w:val="009945FD"/>
    <w:rsid w:val="00994F3B"/>
    <w:rsid w:val="00995701"/>
    <w:rsid w:val="00995921"/>
    <w:rsid w:val="009964D2"/>
    <w:rsid w:val="00996BC5"/>
    <w:rsid w:val="009A10B5"/>
    <w:rsid w:val="009A13DF"/>
    <w:rsid w:val="009A171E"/>
    <w:rsid w:val="009A19A1"/>
    <w:rsid w:val="009A292E"/>
    <w:rsid w:val="009A3191"/>
    <w:rsid w:val="009A33F3"/>
    <w:rsid w:val="009A42BB"/>
    <w:rsid w:val="009A6803"/>
    <w:rsid w:val="009A7E41"/>
    <w:rsid w:val="009B09CB"/>
    <w:rsid w:val="009B10DA"/>
    <w:rsid w:val="009B13D2"/>
    <w:rsid w:val="009B1594"/>
    <w:rsid w:val="009B1949"/>
    <w:rsid w:val="009B1F5C"/>
    <w:rsid w:val="009B26B1"/>
    <w:rsid w:val="009B2855"/>
    <w:rsid w:val="009B2D35"/>
    <w:rsid w:val="009B3AD8"/>
    <w:rsid w:val="009B4087"/>
    <w:rsid w:val="009B4269"/>
    <w:rsid w:val="009B4A8A"/>
    <w:rsid w:val="009B518B"/>
    <w:rsid w:val="009B5317"/>
    <w:rsid w:val="009B5587"/>
    <w:rsid w:val="009B600D"/>
    <w:rsid w:val="009B738D"/>
    <w:rsid w:val="009B7DC4"/>
    <w:rsid w:val="009C0B99"/>
    <w:rsid w:val="009C0FB2"/>
    <w:rsid w:val="009C2514"/>
    <w:rsid w:val="009C39B2"/>
    <w:rsid w:val="009C3BB4"/>
    <w:rsid w:val="009C4135"/>
    <w:rsid w:val="009C41A2"/>
    <w:rsid w:val="009C4E7A"/>
    <w:rsid w:val="009C4F03"/>
    <w:rsid w:val="009C51C3"/>
    <w:rsid w:val="009C5765"/>
    <w:rsid w:val="009C5CFA"/>
    <w:rsid w:val="009C684E"/>
    <w:rsid w:val="009D0DCA"/>
    <w:rsid w:val="009D10E0"/>
    <w:rsid w:val="009D114A"/>
    <w:rsid w:val="009D122B"/>
    <w:rsid w:val="009D1D6B"/>
    <w:rsid w:val="009D1F55"/>
    <w:rsid w:val="009D3BCC"/>
    <w:rsid w:val="009D3F24"/>
    <w:rsid w:val="009D4613"/>
    <w:rsid w:val="009D5967"/>
    <w:rsid w:val="009D66E9"/>
    <w:rsid w:val="009D66F8"/>
    <w:rsid w:val="009D6C36"/>
    <w:rsid w:val="009D7083"/>
    <w:rsid w:val="009D7372"/>
    <w:rsid w:val="009D76C2"/>
    <w:rsid w:val="009D7B48"/>
    <w:rsid w:val="009D7EB9"/>
    <w:rsid w:val="009E0B01"/>
    <w:rsid w:val="009E0F74"/>
    <w:rsid w:val="009E1529"/>
    <w:rsid w:val="009E173E"/>
    <w:rsid w:val="009E22F0"/>
    <w:rsid w:val="009E24D6"/>
    <w:rsid w:val="009E29DE"/>
    <w:rsid w:val="009E35D0"/>
    <w:rsid w:val="009E366D"/>
    <w:rsid w:val="009E4345"/>
    <w:rsid w:val="009E52D9"/>
    <w:rsid w:val="009E5B08"/>
    <w:rsid w:val="009E63A9"/>
    <w:rsid w:val="009E68BF"/>
    <w:rsid w:val="009E6C07"/>
    <w:rsid w:val="009E6EA2"/>
    <w:rsid w:val="009E76E5"/>
    <w:rsid w:val="009E7A77"/>
    <w:rsid w:val="009F03BB"/>
    <w:rsid w:val="009F0E57"/>
    <w:rsid w:val="009F168E"/>
    <w:rsid w:val="009F1EDE"/>
    <w:rsid w:val="009F3320"/>
    <w:rsid w:val="009F4DFB"/>
    <w:rsid w:val="009F5021"/>
    <w:rsid w:val="009F5AB5"/>
    <w:rsid w:val="009F5CBC"/>
    <w:rsid w:val="009F5F0C"/>
    <w:rsid w:val="009F6396"/>
    <w:rsid w:val="009F718B"/>
    <w:rsid w:val="009F7306"/>
    <w:rsid w:val="009F762F"/>
    <w:rsid w:val="00A01C25"/>
    <w:rsid w:val="00A01EF3"/>
    <w:rsid w:val="00A0266A"/>
    <w:rsid w:val="00A03721"/>
    <w:rsid w:val="00A0379C"/>
    <w:rsid w:val="00A03807"/>
    <w:rsid w:val="00A03A3C"/>
    <w:rsid w:val="00A04077"/>
    <w:rsid w:val="00A04174"/>
    <w:rsid w:val="00A04757"/>
    <w:rsid w:val="00A063D5"/>
    <w:rsid w:val="00A06764"/>
    <w:rsid w:val="00A069D1"/>
    <w:rsid w:val="00A06DBD"/>
    <w:rsid w:val="00A0700D"/>
    <w:rsid w:val="00A07886"/>
    <w:rsid w:val="00A07ED0"/>
    <w:rsid w:val="00A10721"/>
    <w:rsid w:val="00A11194"/>
    <w:rsid w:val="00A11D59"/>
    <w:rsid w:val="00A11D8E"/>
    <w:rsid w:val="00A125F8"/>
    <w:rsid w:val="00A13232"/>
    <w:rsid w:val="00A13B58"/>
    <w:rsid w:val="00A151D0"/>
    <w:rsid w:val="00A15C14"/>
    <w:rsid w:val="00A16433"/>
    <w:rsid w:val="00A1665A"/>
    <w:rsid w:val="00A16747"/>
    <w:rsid w:val="00A1684A"/>
    <w:rsid w:val="00A1728F"/>
    <w:rsid w:val="00A203EF"/>
    <w:rsid w:val="00A20608"/>
    <w:rsid w:val="00A20DA0"/>
    <w:rsid w:val="00A20E93"/>
    <w:rsid w:val="00A20F3F"/>
    <w:rsid w:val="00A225C8"/>
    <w:rsid w:val="00A22805"/>
    <w:rsid w:val="00A22C92"/>
    <w:rsid w:val="00A23BB1"/>
    <w:rsid w:val="00A23F09"/>
    <w:rsid w:val="00A2712B"/>
    <w:rsid w:val="00A2712D"/>
    <w:rsid w:val="00A278EB"/>
    <w:rsid w:val="00A308EF"/>
    <w:rsid w:val="00A309BC"/>
    <w:rsid w:val="00A30D78"/>
    <w:rsid w:val="00A30F00"/>
    <w:rsid w:val="00A31307"/>
    <w:rsid w:val="00A31474"/>
    <w:rsid w:val="00A31BAE"/>
    <w:rsid w:val="00A32837"/>
    <w:rsid w:val="00A33107"/>
    <w:rsid w:val="00A34337"/>
    <w:rsid w:val="00A34CAF"/>
    <w:rsid w:val="00A3690C"/>
    <w:rsid w:val="00A36C1F"/>
    <w:rsid w:val="00A36DDB"/>
    <w:rsid w:val="00A37586"/>
    <w:rsid w:val="00A37C58"/>
    <w:rsid w:val="00A4063E"/>
    <w:rsid w:val="00A4114D"/>
    <w:rsid w:val="00A411F6"/>
    <w:rsid w:val="00A41593"/>
    <w:rsid w:val="00A42057"/>
    <w:rsid w:val="00A42611"/>
    <w:rsid w:val="00A42760"/>
    <w:rsid w:val="00A430EF"/>
    <w:rsid w:val="00A43FF3"/>
    <w:rsid w:val="00A4487D"/>
    <w:rsid w:val="00A459EE"/>
    <w:rsid w:val="00A45AAE"/>
    <w:rsid w:val="00A45B5F"/>
    <w:rsid w:val="00A46201"/>
    <w:rsid w:val="00A46208"/>
    <w:rsid w:val="00A4640A"/>
    <w:rsid w:val="00A46CB7"/>
    <w:rsid w:val="00A472F4"/>
    <w:rsid w:val="00A47E14"/>
    <w:rsid w:val="00A5017A"/>
    <w:rsid w:val="00A505CE"/>
    <w:rsid w:val="00A50620"/>
    <w:rsid w:val="00A50785"/>
    <w:rsid w:val="00A51438"/>
    <w:rsid w:val="00A517BB"/>
    <w:rsid w:val="00A52004"/>
    <w:rsid w:val="00A520B4"/>
    <w:rsid w:val="00A52F78"/>
    <w:rsid w:val="00A53501"/>
    <w:rsid w:val="00A54166"/>
    <w:rsid w:val="00A54CCA"/>
    <w:rsid w:val="00A557FD"/>
    <w:rsid w:val="00A55B52"/>
    <w:rsid w:val="00A5644F"/>
    <w:rsid w:val="00A56645"/>
    <w:rsid w:val="00A56AEB"/>
    <w:rsid w:val="00A579AE"/>
    <w:rsid w:val="00A60509"/>
    <w:rsid w:val="00A60521"/>
    <w:rsid w:val="00A605DB"/>
    <w:rsid w:val="00A62617"/>
    <w:rsid w:val="00A6339E"/>
    <w:rsid w:val="00A633ED"/>
    <w:rsid w:val="00A6494A"/>
    <w:rsid w:val="00A65132"/>
    <w:rsid w:val="00A662F3"/>
    <w:rsid w:val="00A66395"/>
    <w:rsid w:val="00A66CC2"/>
    <w:rsid w:val="00A67D4B"/>
    <w:rsid w:val="00A70CF9"/>
    <w:rsid w:val="00A713E0"/>
    <w:rsid w:val="00A715BE"/>
    <w:rsid w:val="00A71E59"/>
    <w:rsid w:val="00A728CF"/>
    <w:rsid w:val="00A73004"/>
    <w:rsid w:val="00A730ED"/>
    <w:rsid w:val="00A73395"/>
    <w:rsid w:val="00A741DF"/>
    <w:rsid w:val="00A74EC4"/>
    <w:rsid w:val="00A75161"/>
    <w:rsid w:val="00A75477"/>
    <w:rsid w:val="00A76436"/>
    <w:rsid w:val="00A76765"/>
    <w:rsid w:val="00A768FF"/>
    <w:rsid w:val="00A76965"/>
    <w:rsid w:val="00A76F06"/>
    <w:rsid w:val="00A80214"/>
    <w:rsid w:val="00A8090B"/>
    <w:rsid w:val="00A80B51"/>
    <w:rsid w:val="00A80D4A"/>
    <w:rsid w:val="00A81884"/>
    <w:rsid w:val="00A81EF9"/>
    <w:rsid w:val="00A82187"/>
    <w:rsid w:val="00A8219A"/>
    <w:rsid w:val="00A8242F"/>
    <w:rsid w:val="00A827C9"/>
    <w:rsid w:val="00A82E87"/>
    <w:rsid w:val="00A837F5"/>
    <w:rsid w:val="00A84D73"/>
    <w:rsid w:val="00A85AFC"/>
    <w:rsid w:val="00A85DDA"/>
    <w:rsid w:val="00A8638F"/>
    <w:rsid w:val="00A869AE"/>
    <w:rsid w:val="00A86C2E"/>
    <w:rsid w:val="00A86C3B"/>
    <w:rsid w:val="00A86D59"/>
    <w:rsid w:val="00A86D6F"/>
    <w:rsid w:val="00A87AA8"/>
    <w:rsid w:val="00A90976"/>
    <w:rsid w:val="00A90DFC"/>
    <w:rsid w:val="00A9128D"/>
    <w:rsid w:val="00A91517"/>
    <w:rsid w:val="00A91D2F"/>
    <w:rsid w:val="00A92BA6"/>
    <w:rsid w:val="00A92D19"/>
    <w:rsid w:val="00A93836"/>
    <w:rsid w:val="00A946EA"/>
    <w:rsid w:val="00A96379"/>
    <w:rsid w:val="00A96C06"/>
    <w:rsid w:val="00A97399"/>
    <w:rsid w:val="00A97562"/>
    <w:rsid w:val="00A97706"/>
    <w:rsid w:val="00AA2465"/>
    <w:rsid w:val="00AA25B9"/>
    <w:rsid w:val="00AA27D2"/>
    <w:rsid w:val="00AA2BD1"/>
    <w:rsid w:val="00AA2C22"/>
    <w:rsid w:val="00AA2F9D"/>
    <w:rsid w:val="00AA35E4"/>
    <w:rsid w:val="00AA3B62"/>
    <w:rsid w:val="00AA3F80"/>
    <w:rsid w:val="00AA4AE6"/>
    <w:rsid w:val="00AA58FB"/>
    <w:rsid w:val="00AA629F"/>
    <w:rsid w:val="00AA6AF2"/>
    <w:rsid w:val="00AA750E"/>
    <w:rsid w:val="00AA788F"/>
    <w:rsid w:val="00AA7F6D"/>
    <w:rsid w:val="00AB007C"/>
    <w:rsid w:val="00AB02D0"/>
    <w:rsid w:val="00AB0306"/>
    <w:rsid w:val="00AB04AC"/>
    <w:rsid w:val="00AB1570"/>
    <w:rsid w:val="00AB1631"/>
    <w:rsid w:val="00AB189F"/>
    <w:rsid w:val="00AB1CED"/>
    <w:rsid w:val="00AB4C57"/>
    <w:rsid w:val="00AB5049"/>
    <w:rsid w:val="00AB69E6"/>
    <w:rsid w:val="00AB6AAD"/>
    <w:rsid w:val="00AB6D4E"/>
    <w:rsid w:val="00AB74DA"/>
    <w:rsid w:val="00AB7B17"/>
    <w:rsid w:val="00AB7EFC"/>
    <w:rsid w:val="00AC1804"/>
    <w:rsid w:val="00AC1907"/>
    <w:rsid w:val="00AC1BE2"/>
    <w:rsid w:val="00AC1D6A"/>
    <w:rsid w:val="00AC24B0"/>
    <w:rsid w:val="00AC2CB4"/>
    <w:rsid w:val="00AC40E1"/>
    <w:rsid w:val="00AC4E81"/>
    <w:rsid w:val="00AC57B6"/>
    <w:rsid w:val="00AC69B2"/>
    <w:rsid w:val="00AC7C1A"/>
    <w:rsid w:val="00AD002F"/>
    <w:rsid w:val="00AD0719"/>
    <w:rsid w:val="00AD0C82"/>
    <w:rsid w:val="00AD0F53"/>
    <w:rsid w:val="00AD10C4"/>
    <w:rsid w:val="00AD1CB3"/>
    <w:rsid w:val="00AD269B"/>
    <w:rsid w:val="00AD2B16"/>
    <w:rsid w:val="00AD2E09"/>
    <w:rsid w:val="00AD3483"/>
    <w:rsid w:val="00AD3596"/>
    <w:rsid w:val="00AD391D"/>
    <w:rsid w:val="00AD3EEF"/>
    <w:rsid w:val="00AD5606"/>
    <w:rsid w:val="00AD5A5D"/>
    <w:rsid w:val="00AD6960"/>
    <w:rsid w:val="00AE0494"/>
    <w:rsid w:val="00AE0B45"/>
    <w:rsid w:val="00AE1589"/>
    <w:rsid w:val="00AE1EA0"/>
    <w:rsid w:val="00AE3223"/>
    <w:rsid w:val="00AE42A9"/>
    <w:rsid w:val="00AE4AA4"/>
    <w:rsid w:val="00AE5951"/>
    <w:rsid w:val="00AE61E9"/>
    <w:rsid w:val="00AE631D"/>
    <w:rsid w:val="00AE77E3"/>
    <w:rsid w:val="00AF0E77"/>
    <w:rsid w:val="00AF0F4A"/>
    <w:rsid w:val="00AF1AFB"/>
    <w:rsid w:val="00AF2658"/>
    <w:rsid w:val="00AF36AC"/>
    <w:rsid w:val="00AF3EC9"/>
    <w:rsid w:val="00AF48EB"/>
    <w:rsid w:val="00AF4CCA"/>
    <w:rsid w:val="00AF5CE6"/>
    <w:rsid w:val="00AF6833"/>
    <w:rsid w:val="00AF7323"/>
    <w:rsid w:val="00AF76E3"/>
    <w:rsid w:val="00AF782D"/>
    <w:rsid w:val="00B008DC"/>
    <w:rsid w:val="00B00914"/>
    <w:rsid w:val="00B00AAE"/>
    <w:rsid w:val="00B01CE9"/>
    <w:rsid w:val="00B0237E"/>
    <w:rsid w:val="00B023B2"/>
    <w:rsid w:val="00B0508C"/>
    <w:rsid w:val="00B064A7"/>
    <w:rsid w:val="00B0703D"/>
    <w:rsid w:val="00B07177"/>
    <w:rsid w:val="00B0734F"/>
    <w:rsid w:val="00B07837"/>
    <w:rsid w:val="00B102D8"/>
    <w:rsid w:val="00B10D72"/>
    <w:rsid w:val="00B10EFD"/>
    <w:rsid w:val="00B11577"/>
    <w:rsid w:val="00B11B7E"/>
    <w:rsid w:val="00B123A7"/>
    <w:rsid w:val="00B132B3"/>
    <w:rsid w:val="00B133F2"/>
    <w:rsid w:val="00B14796"/>
    <w:rsid w:val="00B15255"/>
    <w:rsid w:val="00B1681E"/>
    <w:rsid w:val="00B174EA"/>
    <w:rsid w:val="00B17811"/>
    <w:rsid w:val="00B200B6"/>
    <w:rsid w:val="00B202F2"/>
    <w:rsid w:val="00B22533"/>
    <w:rsid w:val="00B226C6"/>
    <w:rsid w:val="00B228BE"/>
    <w:rsid w:val="00B2293D"/>
    <w:rsid w:val="00B2335D"/>
    <w:rsid w:val="00B2338D"/>
    <w:rsid w:val="00B23BA4"/>
    <w:rsid w:val="00B23BFB"/>
    <w:rsid w:val="00B24FAA"/>
    <w:rsid w:val="00B25920"/>
    <w:rsid w:val="00B263E1"/>
    <w:rsid w:val="00B2704B"/>
    <w:rsid w:val="00B2762E"/>
    <w:rsid w:val="00B27866"/>
    <w:rsid w:val="00B30D32"/>
    <w:rsid w:val="00B315D8"/>
    <w:rsid w:val="00B322D4"/>
    <w:rsid w:val="00B32439"/>
    <w:rsid w:val="00B341AC"/>
    <w:rsid w:val="00B35219"/>
    <w:rsid w:val="00B35D7B"/>
    <w:rsid w:val="00B3702C"/>
    <w:rsid w:val="00B407EB"/>
    <w:rsid w:val="00B409F3"/>
    <w:rsid w:val="00B41A89"/>
    <w:rsid w:val="00B41B6B"/>
    <w:rsid w:val="00B4283B"/>
    <w:rsid w:val="00B42C84"/>
    <w:rsid w:val="00B4341D"/>
    <w:rsid w:val="00B45000"/>
    <w:rsid w:val="00B45C8B"/>
    <w:rsid w:val="00B471FF"/>
    <w:rsid w:val="00B47518"/>
    <w:rsid w:val="00B4764E"/>
    <w:rsid w:val="00B47A8D"/>
    <w:rsid w:val="00B5044E"/>
    <w:rsid w:val="00B50EFC"/>
    <w:rsid w:val="00B52415"/>
    <w:rsid w:val="00B52D17"/>
    <w:rsid w:val="00B53866"/>
    <w:rsid w:val="00B53A63"/>
    <w:rsid w:val="00B53DA7"/>
    <w:rsid w:val="00B55F9E"/>
    <w:rsid w:val="00B56C4C"/>
    <w:rsid w:val="00B57587"/>
    <w:rsid w:val="00B5779D"/>
    <w:rsid w:val="00B605C3"/>
    <w:rsid w:val="00B61205"/>
    <w:rsid w:val="00B6128C"/>
    <w:rsid w:val="00B62E66"/>
    <w:rsid w:val="00B661BC"/>
    <w:rsid w:val="00B66CCB"/>
    <w:rsid w:val="00B676D9"/>
    <w:rsid w:val="00B701BA"/>
    <w:rsid w:val="00B708D3"/>
    <w:rsid w:val="00B71729"/>
    <w:rsid w:val="00B71BA4"/>
    <w:rsid w:val="00B729AD"/>
    <w:rsid w:val="00B73C28"/>
    <w:rsid w:val="00B73C80"/>
    <w:rsid w:val="00B7447D"/>
    <w:rsid w:val="00B74B38"/>
    <w:rsid w:val="00B75B83"/>
    <w:rsid w:val="00B75C09"/>
    <w:rsid w:val="00B769BA"/>
    <w:rsid w:val="00B76F7F"/>
    <w:rsid w:val="00B77477"/>
    <w:rsid w:val="00B775E1"/>
    <w:rsid w:val="00B77E2E"/>
    <w:rsid w:val="00B80C1B"/>
    <w:rsid w:val="00B815C1"/>
    <w:rsid w:val="00B818CB"/>
    <w:rsid w:val="00B81AA1"/>
    <w:rsid w:val="00B82281"/>
    <w:rsid w:val="00B822CF"/>
    <w:rsid w:val="00B82D6E"/>
    <w:rsid w:val="00B84072"/>
    <w:rsid w:val="00B84E95"/>
    <w:rsid w:val="00B8604E"/>
    <w:rsid w:val="00B86084"/>
    <w:rsid w:val="00B86CDE"/>
    <w:rsid w:val="00B86D59"/>
    <w:rsid w:val="00B8729A"/>
    <w:rsid w:val="00B908DE"/>
    <w:rsid w:val="00B9111D"/>
    <w:rsid w:val="00B91B32"/>
    <w:rsid w:val="00B92164"/>
    <w:rsid w:val="00B92D35"/>
    <w:rsid w:val="00B92D4A"/>
    <w:rsid w:val="00B934E3"/>
    <w:rsid w:val="00B936D9"/>
    <w:rsid w:val="00B9372F"/>
    <w:rsid w:val="00B939A9"/>
    <w:rsid w:val="00B9476A"/>
    <w:rsid w:val="00B94D31"/>
    <w:rsid w:val="00B9588F"/>
    <w:rsid w:val="00B95AFB"/>
    <w:rsid w:val="00B9678A"/>
    <w:rsid w:val="00B97E0D"/>
    <w:rsid w:val="00BA01AA"/>
    <w:rsid w:val="00BA17EC"/>
    <w:rsid w:val="00BA1C39"/>
    <w:rsid w:val="00BA1F78"/>
    <w:rsid w:val="00BA2B3E"/>
    <w:rsid w:val="00BA3674"/>
    <w:rsid w:val="00BA3A70"/>
    <w:rsid w:val="00BA3FE4"/>
    <w:rsid w:val="00BA4F72"/>
    <w:rsid w:val="00BA51FC"/>
    <w:rsid w:val="00BA59CF"/>
    <w:rsid w:val="00BA6934"/>
    <w:rsid w:val="00BA7624"/>
    <w:rsid w:val="00BA7B06"/>
    <w:rsid w:val="00BB00FB"/>
    <w:rsid w:val="00BB0422"/>
    <w:rsid w:val="00BB04B2"/>
    <w:rsid w:val="00BB05BA"/>
    <w:rsid w:val="00BB19AE"/>
    <w:rsid w:val="00BB3591"/>
    <w:rsid w:val="00BB3A8D"/>
    <w:rsid w:val="00BB424E"/>
    <w:rsid w:val="00BB44B6"/>
    <w:rsid w:val="00BB4702"/>
    <w:rsid w:val="00BB5B4D"/>
    <w:rsid w:val="00BB6764"/>
    <w:rsid w:val="00BB78EC"/>
    <w:rsid w:val="00BC12E1"/>
    <w:rsid w:val="00BC1AB5"/>
    <w:rsid w:val="00BC1FCB"/>
    <w:rsid w:val="00BC203D"/>
    <w:rsid w:val="00BC29C2"/>
    <w:rsid w:val="00BC3522"/>
    <w:rsid w:val="00BC37F3"/>
    <w:rsid w:val="00BC3832"/>
    <w:rsid w:val="00BC40CE"/>
    <w:rsid w:val="00BC58A7"/>
    <w:rsid w:val="00BC5B65"/>
    <w:rsid w:val="00BC5C52"/>
    <w:rsid w:val="00BC5DB7"/>
    <w:rsid w:val="00BC6935"/>
    <w:rsid w:val="00BC6C64"/>
    <w:rsid w:val="00BC6CC7"/>
    <w:rsid w:val="00BC7376"/>
    <w:rsid w:val="00BD0623"/>
    <w:rsid w:val="00BD2A61"/>
    <w:rsid w:val="00BD30BD"/>
    <w:rsid w:val="00BD3351"/>
    <w:rsid w:val="00BD36BF"/>
    <w:rsid w:val="00BD39C6"/>
    <w:rsid w:val="00BD41C5"/>
    <w:rsid w:val="00BD4C5F"/>
    <w:rsid w:val="00BD5103"/>
    <w:rsid w:val="00BD5ED4"/>
    <w:rsid w:val="00BD6084"/>
    <w:rsid w:val="00BD674C"/>
    <w:rsid w:val="00BD6A75"/>
    <w:rsid w:val="00BD773F"/>
    <w:rsid w:val="00BD7796"/>
    <w:rsid w:val="00BE0110"/>
    <w:rsid w:val="00BE026A"/>
    <w:rsid w:val="00BE07CE"/>
    <w:rsid w:val="00BE1675"/>
    <w:rsid w:val="00BE1724"/>
    <w:rsid w:val="00BE1F21"/>
    <w:rsid w:val="00BE25CB"/>
    <w:rsid w:val="00BE2967"/>
    <w:rsid w:val="00BE2A11"/>
    <w:rsid w:val="00BE3303"/>
    <w:rsid w:val="00BE33CA"/>
    <w:rsid w:val="00BE3D8F"/>
    <w:rsid w:val="00BE499A"/>
    <w:rsid w:val="00BE4DE1"/>
    <w:rsid w:val="00BE52FB"/>
    <w:rsid w:val="00BE54EA"/>
    <w:rsid w:val="00BE5910"/>
    <w:rsid w:val="00BE7000"/>
    <w:rsid w:val="00BF0A9E"/>
    <w:rsid w:val="00BF0D3C"/>
    <w:rsid w:val="00BF10E1"/>
    <w:rsid w:val="00BF1248"/>
    <w:rsid w:val="00BF152C"/>
    <w:rsid w:val="00BF190A"/>
    <w:rsid w:val="00BF1C95"/>
    <w:rsid w:val="00BF1CD0"/>
    <w:rsid w:val="00BF1EE7"/>
    <w:rsid w:val="00BF2D96"/>
    <w:rsid w:val="00BF3701"/>
    <w:rsid w:val="00BF40AD"/>
    <w:rsid w:val="00BF49C5"/>
    <w:rsid w:val="00BF6C37"/>
    <w:rsid w:val="00BF73CA"/>
    <w:rsid w:val="00BF7CE8"/>
    <w:rsid w:val="00BF7F10"/>
    <w:rsid w:val="00C004B2"/>
    <w:rsid w:val="00C00A49"/>
    <w:rsid w:val="00C01114"/>
    <w:rsid w:val="00C0202E"/>
    <w:rsid w:val="00C022EB"/>
    <w:rsid w:val="00C02775"/>
    <w:rsid w:val="00C02A5C"/>
    <w:rsid w:val="00C02BA7"/>
    <w:rsid w:val="00C03090"/>
    <w:rsid w:val="00C04A5B"/>
    <w:rsid w:val="00C04AD5"/>
    <w:rsid w:val="00C04E9C"/>
    <w:rsid w:val="00C0540E"/>
    <w:rsid w:val="00C059DB"/>
    <w:rsid w:val="00C06770"/>
    <w:rsid w:val="00C06CE8"/>
    <w:rsid w:val="00C06F43"/>
    <w:rsid w:val="00C07C65"/>
    <w:rsid w:val="00C07ED1"/>
    <w:rsid w:val="00C10B42"/>
    <w:rsid w:val="00C10D72"/>
    <w:rsid w:val="00C110F5"/>
    <w:rsid w:val="00C11A45"/>
    <w:rsid w:val="00C1225E"/>
    <w:rsid w:val="00C12317"/>
    <w:rsid w:val="00C1251D"/>
    <w:rsid w:val="00C13AC5"/>
    <w:rsid w:val="00C13D16"/>
    <w:rsid w:val="00C15072"/>
    <w:rsid w:val="00C15198"/>
    <w:rsid w:val="00C15FE5"/>
    <w:rsid w:val="00C160C8"/>
    <w:rsid w:val="00C1638D"/>
    <w:rsid w:val="00C170A0"/>
    <w:rsid w:val="00C172EF"/>
    <w:rsid w:val="00C17CB8"/>
    <w:rsid w:val="00C2055A"/>
    <w:rsid w:val="00C20B11"/>
    <w:rsid w:val="00C212EE"/>
    <w:rsid w:val="00C21521"/>
    <w:rsid w:val="00C21CF0"/>
    <w:rsid w:val="00C21D16"/>
    <w:rsid w:val="00C2286E"/>
    <w:rsid w:val="00C2349D"/>
    <w:rsid w:val="00C235F1"/>
    <w:rsid w:val="00C236DF"/>
    <w:rsid w:val="00C23F15"/>
    <w:rsid w:val="00C259F7"/>
    <w:rsid w:val="00C25FA4"/>
    <w:rsid w:val="00C26F5B"/>
    <w:rsid w:val="00C30ED7"/>
    <w:rsid w:val="00C31EA1"/>
    <w:rsid w:val="00C325D8"/>
    <w:rsid w:val="00C32D8D"/>
    <w:rsid w:val="00C3400F"/>
    <w:rsid w:val="00C351F7"/>
    <w:rsid w:val="00C35D0A"/>
    <w:rsid w:val="00C35E63"/>
    <w:rsid w:val="00C3672C"/>
    <w:rsid w:val="00C36DA5"/>
    <w:rsid w:val="00C379CB"/>
    <w:rsid w:val="00C379D8"/>
    <w:rsid w:val="00C37A39"/>
    <w:rsid w:val="00C37A6F"/>
    <w:rsid w:val="00C37BB2"/>
    <w:rsid w:val="00C40097"/>
    <w:rsid w:val="00C400B6"/>
    <w:rsid w:val="00C40311"/>
    <w:rsid w:val="00C4059D"/>
    <w:rsid w:val="00C420F5"/>
    <w:rsid w:val="00C438F6"/>
    <w:rsid w:val="00C43E5E"/>
    <w:rsid w:val="00C43FE6"/>
    <w:rsid w:val="00C44A70"/>
    <w:rsid w:val="00C456FE"/>
    <w:rsid w:val="00C47904"/>
    <w:rsid w:val="00C50130"/>
    <w:rsid w:val="00C50CA1"/>
    <w:rsid w:val="00C50F39"/>
    <w:rsid w:val="00C51087"/>
    <w:rsid w:val="00C521DB"/>
    <w:rsid w:val="00C52CCA"/>
    <w:rsid w:val="00C5429E"/>
    <w:rsid w:val="00C56CA3"/>
    <w:rsid w:val="00C571DC"/>
    <w:rsid w:val="00C57584"/>
    <w:rsid w:val="00C576F8"/>
    <w:rsid w:val="00C6066B"/>
    <w:rsid w:val="00C61274"/>
    <w:rsid w:val="00C61B90"/>
    <w:rsid w:val="00C6215D"/>
    <w:rsid w:val="00C62C88"/>
    <w:rsid w:val="00C63456"/>
    <w:rsid w:val="00C635CE"/>
    <w:rsid w:val="00C63B24"/>
    <w:rsid w:val="00C63C41"/>
    <w:rsid w:val="00C6403F"/>
    <w:rsid w:val="00C6449A"/>
    <w:rsid w:val="00C64B94"/>
    <w:rsid w:val="00C65C8F"/>
    <w:rsid w:val="00C660E8"/>
    <w:rsid w:val="00C66CCD"/>
    <w:rsid w:val="00C66E5F"/>
    <w:rsid w:val="00C67414"/>
    <w:rsid w:val="00C677EE"/>
    <w:rsid w:val="00C70BC5"/>
    <w:rsid w:val="00C70CA4"/>
    <w:rsid w:val="00C71890"/>
    <w:rsid w:val="00C723AC"/>
    <w:rsid w:val="00C727B2"/>
    <w:rsid w:val="00C72C96"/>
    <w:rsid w:val="00C74C28"/>
    <w:rsid w:val="00C76449"/>
    <w:rsid w:val="00C765C2"/>
    <w:rsid w:val="00C76D99"/>
    <w:rsid w:val="00C770B4"/>
    <w:rsid w:val="00C7710D"/>
    <w:rsid w:val="00C77867"/>
    <w:rsid w:val="00C77920"/>
    <w:rsid w:val="00C77DAE"/>
    <w:rsid w:val="00C80E84"/>
    <w:rsid w:val="00C81EEA"/>
    <w:rsid w:val="00C82FED"/>
    <w:rsid w:val="00C83499"/>
    <w:rsid w:val="00C83770"/>
    <w:rsid w:val="00C83EF8"/>
    <w:rsid w:val="00C84320"/>
    <w:rsid w:val="00C8436C"/>
    <w:rsid w:val="00C8458D"/>
    <w:rsid w:val="00C84727"/>
    <w:rsid w:val="00C84735"/>
    <w:rsid w:val="00C849B4"/>
    <w:rsid w:val="00C8589D"/>
    <w:rsid w:val="00C85BBE"/>
    <w:rsid w:val="00C86A52"/>
    <w:rsid w:val="00C87CBE"/>
    <w:rsid w:val="00C90368"/>
    <w:rsid w:val="00C914BC"/>
    <w:rsid w:val="00C915CF"/>
    <w:rsid w:val="00C9178D"/>
    <w:rsid w:val="00C920BA"/>
    <w:rsid w:val="00C92A16"/>
    <w:rsid w:val="00C92D5A"/>
    <w:rsid w:val="00C93010"/>
    <w:rsid w:val="00C9306D"/>
    <w:rsid w:val="00C93146"/>
    <w:rsid w:val="00C93BD1"/>
    <w:rsid w:val="00C940B1"/>
    <w:rsid w:val="00C9443F"/>
    <w:rsid w:val="00C94B75"/>
    <w:rsid w:val="00C94BD2"/>
    <w:rsid w:val="00C94E9F"/>
    <w:rsid w:val="00C95D79"/>
    <w:rsid w:val="00C97674"/>
    <w:rsid w:val="00CA010F"/>
    <w:rsid w:val="00CA0D44"/>
    <w:rsid w:val="00CA1559"/>
    <w:rsid w:val="00CA1E98"/>
    <w:rsid w:val="00CA2F91"/>
    <w:rsid w:val="00CA3071"/>
    <w:rsid w:val="00CA32F1"/>
    <w:rsid w:val="00CA33C2"/>
    <w:rsid w:val="00CA4689"/>
    <w:rsid w:val="00CA4AC8"/>
    <w:rsid w:val="00CA4C78"/>
    <w:rsid w:val="00CA4FD1"/>
    <w:rsid w:val="00CA528D"/>
    <w:rsid w:val="00CA59F0"/>
    <w:rsid w:val="00CA5E5B"/>
    <w:rsid w:val="00CA6115"/>
    <w:rsid w:val="00CA7732"/>
    <w:rsid w:val="00CA7E01"/>
    <w:rsid w:val="00CB0430"/>
    <w:rsid w:val="00CB06A5"/>
    <w:rsid w:val="00CB0E06"/>
    <w:rsid w:val="00CB11F9"/>
    <w:rsid w:val="00CB1561"/>
    <w:rsid w:val="00CB1E7C"/>
    <w:rsid w:val="00CB1F76"/>
    <w:rsid w:val="00CB2E89"/>
    <w:rsid w:val="00CB3CA5"/>
    <w:rsid w:val="00CB4023"/>
    <w:rsid w:val="00CB479D"/>
    <w:rsid w:val="00CB4921"/>
    <w:rsid w:val="00CB53ED"/>
    <w:rsid w:val="00CB65E9"/>
    <w:rsid w:val="00CB6AA7"/>
    <w:rsid w:val="00CC0E30"/>
    <w:rsid w:val="00CC1007"/>
    <w:rsid w:val="00CC1377"/>
    <w:rsid w:val="00CC21B4"/>
    <w:rsid w:val="00CC2578"/>
    <w:rsid w:val="00CC266B"/>
    <w:rsid w:val="00CC4660"/>
    <w:rsid w:val="00CC515D"/>
    <w:rsid w:val="00CC5379"/>
    <w:rsid w:val="00CC5D75"/>
    <w:rsid w:val="00CC5E3D"/>
    <w:rsid w:val="00CC69FA"/>
    <w:rsid w:val="00CC7574"/>
    <w:rsid w:val="00CD01A8"/>
    <w:rsid w:val="00CD1BB6"/>
    <w:rsid w:val="00CD1CB8"/>
    <w:rsid w:val="00CD2E1D"/>
    <w:rsid w:val="00CD33ED"/>
    <w:rsid w:val="00CD3E48"/>
    <w:rsid w:val="00CD5FBE"/>
    <w:rsid w:val="00CD7D76"/>
    <w:rsid w:val="00CE07B8"/>
    <w:rsid w:val="00CE2639"/>
    <w:rsid w:val="00CE27CE"/>
    <w:rsid w:val="00CE2893"/>
    <w:rsid w:val="00CE41FC"/>
    <w:rsid w:val="00CE455A"/>
    <w:rsid w:val="00CE53EE"/>
    <w:rsid w:val="00CE5AF4"/>
    <w:rsid w:val="00CE605D"/>
    <w:rsid w:val="00CE66E1"/>
    <w:rsid w:val="00CE6757"/>
    <w:rsid w:val="00CE678B"/>
    <w:rsid w:val="00CF063E"/>
    <w:rsid w:val="00CF08AB"/>
    <w:rsid w:val="00CF1E17"/>
    <w:rsid w:val="00CF308B"/>
    <w:rsid w:val="00CF35BA"/>
    <w:rsid w:val="00CF3B45"/>
    <w:rsid w:val="00CF415C"/>
    <w:rsid w:val="00CF4C65"/>
    <w:rsid w:val="00CF4F28"/>
    <w:rsid w:val="00CF592D"/>
    <w:rsid w:val="00CF708C"/>
    <w:rsid w:val="00CF734A"/>
    <w:rsid w:val="00CF7778"/>
    <w:rsid w:val="00CF7E5A"/>
    <w:rsid w:val="00D001F6"/>
    <w:rsid w:val="00D01456"/>
    <w:rsid w:val="00D01B4A"/>
    <w:rsid w:val="00D0281F"/>
    <w:rsid w:val="00D04F8D"/>
    <w:rsid w:val="00D05B5B"/>
    <w:rsid w:val="00D06863"/>
    <w:rsid w:val="00D06AA1"/>
    <w:rsid w:val="00D07313"/>
    <w:rsid w:val="00D074E0"/>
    <w:rsid w:val="00D10D26"/>
    <w:rsid w:val="00D1114E"/>
    <w:rsid w:val="00D1158E"/>
    <w:rsid w:val="00D11B30"/>
    <w:rsid w:val="00D11DD0"/>
    <w:rsid w:val="00D1236B"/>
    <w:rsid w:val="00D12D98"/>
    <w:rsid w:val="00D13385"/>
    <w:rsid w:val="00D137B4"/>
    <w:rsid w:val="00D13B74"/>
    <w:rsid w:val="00D13E7D"/>
    <w:rsid w:val="00D13F19"/>
    <w:rsid w:val="00D13FE3"/>
    <w:rsid w:val="00D14778"/>
    <w:rsid w:val="00D14879"/>
    <w:rsid w:val="00D1497C"/>
    <w:rsid w:val="00D14F5B"/>
    <w:rsid w:val="00D152AF"/>
    <w:rsid w:val="00D152BD"/>
    <w:rsid w:val="00D15B83"/>
    <w:rsid w:val="00D15CA9"/>
    <w:rsid w:val="00D15EDA"/>
    <w:rsid w:val="00D161B6"/>
    <w:rsid w:val="00D167C6"/>
    <w:rsid w:val="00D16B6C"/>
    <w:rsid w:val="00D17008"/>
    <w:rsid w:val="00D1712C"/>
    <w:rsid w:val="00D17207"/>
    <w:rsid w:val="00D17BEA"/>
    <w:rsid w:val="00D17F2B"/>
    <w:rsid w:val="00D200E0"/>
    <w:rsid w:val="00D214C3"/>
    <w:rsid w:val="00D21BA5"/>
    <w:rsid w:val="00D21C04"/>
    <w:rsid w:val="00D220AB"/>
    <w:rsid w:val="00D2271E"/>
    <w:rsid w:val="00D22736"/>
    <w:rsid w:val="00D22BE7"/>
    <w:rsid w:val="00D235CE"/>
    <w:rsid w:val="00D24227"/>
    <w:rsid w:val="00D242EC"/>
    <w:rsid w:val="00D248CE"/>
    <w:rsid w:val="00D25A3F"/>
    <w:rsid w:val="00D25ECD"/>
    <w:rsid w:val="00D260C0"/>
    <w:rsid w:val="00D26753"/>
    <w:rsid w:val="00D2695B"/>
    <w:rsid w:val="00D26983"/>
    <w:rsid w:val="00D26B57"/>
    <w:rsid w:val="00D26C0B"/>
    <w:rsid w:val="00D26F40"/>
    <w:rsid w:val="00D30005"/>
    <w:rsid w:val="00D303C6"/>
    <w:rsid w:val="00D30B72"/>
    <w:rsid w:val="00D31B64"/>
    <w:rsid w:val="00D32B67"/>
    <w:rsid w:val="00D32C0A"/>
    <w:rsid w:val="00D32C9C"/>
    <w:rsid w:val="00D33A35"/>
    <w:rsid w:val="00D33C6E"/>
    <w:rsid w:val="00D342E8"/>
    <w:rsid w:val="00D34C74"/>
    <w:rsid w:val="00D353E0"/>
    <w:rsid w:val="00D3674D"/>
    <w:rsid w:val="00D36CCC"/>
    <w:rsid w:val="00D37251"/>
    <w:rsid w:val="00D372FA"/>
    <w:rsid w:val="00D37DE6"/>
    <w:rsid w:val="00D40133"/>
    <w:rsid w:val="00D4046F"/>
    <w:rsid w:val="00D4059C"/>
    <w:rsid w:val="00D409B3"/>
    <w:rsid w:val="00D40D66"/>
    <w:rsid w:val="00D411D7"/>
    <w:rsid w:val="00D41596"/>
    <w:rsid w:val="00D427B2"/>
    <w:rsid w:val="00D43083"/>
    <w:rsid w:val="00D4357B"/>
    <w:rsid w:val="00D451AE"/>
    <w:rsid w:val="00D45370"/>
    <w:rsid w:val="00D46CE9"/>
    <w:rsid w:val="00D476AB"/>
    <w:rsid w:val="00D51A7A"/>
    <w:rsid w:val="00D51A84"/>
    <w:rsid w:val="00D51D6F"/>
    <w:rsid w:val="00D51FF4"/>
    <w:rsid w:val="00D521A8"/>
    <w:rsid w:val="00D521D6"/>
    <w:rsid w:val="00D5278A"/>
    <w:rsid w:val="00D52C8B"/>
    <w:rsid w:val="00D5386D"/>
    <w:rsid w:val="00D53B66"/>
    <w:rsid w:val="00D53D51"/>
    <w:rsid w:val="00D546AC"/>
    <w:rsid w:val="00D54F1C"/>
    <w:rsid w:val="00D5750B"/>
    <w:rsid w:val="00D57B4A"/>
    <w:rsid w:val="00D607DF"/>
    <w:rsid w:val="00D60CEB"/>
    <w:rsid w:val="00D60E05"/>
    <w:rsid w:val="00D619C2"/>
    <w:rsid w:val="00D6321A"/>
    <w:rsid w:val="00D63BF8"/>
    <w:rsid w:val="00D63DE0"/>
    <w:rsid w:val="00D63E0F"/>
    <w:rsid w:val="00D66C43"/>
    <w:rsid w:val="00D67260"/>
    <w:rsid w:val="00D67CD5"/>
    <w:rsid w:val="00D71B01"/>
    <w:rsid w:val="00D73E09"/>
    <w:rsid w:val="00D73EC3"/>
    <w:rsid w:val="00D759AB"/>
    <w:rsid w:val="00D76D7E"/>
    <w:rsid w:val="00D77A21"/>
    <w:rsid w:val="00D77A91"/>
    <w:rsid w:val="00D77DB0"/>
    <w:rsid w:val="00D80035"/>
    <w:rsid w:val="00D800E0"/>
    <w:rsid w:val="00D80213"/>
    <w:rsid w:val="00D80C8F"/>
    <w:rsid w:val="00D81C71"/>
    <w:rsid w:val="00D82489"/>
    <w:rsid w:val="00D82A0B"/>
    <w:rsid w:val="00D82CD6"/>
    <w:rsid w:val="00D83D5E"/>
    <w:rsid w:val="00D85100"/>
    <w:rsid w:val="00D867BA"/>
    <w:rsid w:val="00D86AF5"/>
    <w:rsid w:val="00D9057E"/>
    <w:rsid w:val="00D908F4"/>
    <w:rsid w:val="00D90D0E"/>
    <w:rsid w:val="00D9100A"/>
    <w:rsid w:val="00D91A67"/>
    <w:rsid w:val="00D92760"/>
    <w:rsid w:val="00D927DF"/>
    <w:rsid w:val="00D92FF6"/>
    <w:rsid w:val="00D93ABE"/>
    <w:rsid w:val="00D94591"/>
    <w:rsid w:val="00D96A10"/>
    <w:rsid w:val="00D96BA5"/>
    <w:rsid w:val="00D97954"/>
    <w:rsid w:val="00D97E26"/>
    <w:rsid w:val="00DA01E7"/>
    <w:rsid w:val="00DA0548"/>
    <w:rsid w:val="00DA0BF8"/>
    <w:rsid w:val="00DA12DE"/>
    <w:rsid w:val="00DA1BD7"/>
    <w:rsid w:val="00DA1EDC"/>
    <w:rsid w:val="00DA3293"/>
    <w:rsid w:val="00DA3FC6"/>
    <w:rsid w:val="00DA47AB"/>
    <w:rsid w:val="00DA508D"/>
    <w:rsid w:val="00DA5CDC"/>
    <w:rsid w:val="00DA5D0E"/>
    <w:rsid w:val="00DA5D50"/>
    <w:rsid w:val="00DA7537"/>
    <w:rsid w:val="00DA7873"/>
    <w:rsid w:val="00DA7DE8"/>
    <w:rsid w:val="00DB0B88"/>
    <w:rsid w:val="00DB11EE"/>
    <w:rsid w:val="00DB1340"/>
    <w:rsid w:val="00DB183C"/>
    <w:rsid w:val="00DB2601"/>
    <w:rsid w:val="00DB3D70"/>
    <w:rsid w:val="00DB3F4D"/>
    <w:rsid w:val="00DB40C6"/>
    <w:rsid w:val="00DB546A"/>
    <w:rsid w:val="00DB67E2"/>
    <w:rsid w:val="00DB7F25"/>
    <w:rsid w:val="00DC09DE"/>
    <w:rsid w:val="00DC11C7"/>
    <w:rsid w:val="00DC155E"/>
    <w:rsid w:val="00DC1A4B"/>
    <w:rsid w:val="00DC1B49"/>
    <w:rsid w:val="00DC1F97"/>
    <w:rsid w:val="00DC26C3"/>
    <w:rsid w:val="00DC2C62"/>
    <w:rsid w:val="00DC421E"/>
    <w:rsid w:val="00DC5ABC"/>
    <w:rsid w:val="00DC5F09"/>
    <w:rsid w:val="00DC6A68"/>
    <w:rsid w:val="00DC6B4B"/>
    <w:rsid w:val="00DC7323"/>
    <w:rsid w:val="00DD0973"/>
    <w:rsid w:val="00DD0C2B"/>
    <w:rsid w:val="00DD120D"/>
    <w:rsid w:val="00DD157C"/>
    <w:rsid w:val="00DD223A"/>
    <w:rsid w:val="00DD2ECE"/>
    <w:rsid w:val="00DD306C"/>
    <w:rsid w:val="00DD338D"/>
    <w:rsid w:val="00DD34E5"/>
    <w:rsid w:val="00DD39AE"/>
    <w:rsid w:val="00DD439D"/>
    <w:rsid w:val="00DD4EA1"/>
    <w:rsid w:val="00DD5536"/>
    <w:rsid w:val="00DD55EE"/>
    <w:rsid w:val="00DD563D"/>
    <w:rsid w:val="00DD71B8"/>
    <w:rsid w:val="00DE0168"/>
    <w:rsid w:val="00DE0A83"/>
    <w:rsid w:val="00DE0EA5"/>
    <w:rsid w:val="00DE2D41"/>
    <w:rsid w:val="00DE3991"/>
    <w:rsid w:val="00DE4C01"/>
    <w:rsid w:val="00DE6C48"/>
    <w:rsid w:val="00DE7177"/>
    <w:rsid w:val="00DE7F9B"/>
    <w:rsid w:val="00DE7FE3"/>
    <w:rsid w:val="00DF2386"/>
    <w:rsid w:val="00DF2976"/>
    <w:rsid w:val="00DF37C4"/>
    <w:rsid w:val="00DF39AC"/>
    <w:rsid w:val="00DF4CB9"/>
    <w:rsid w:val="00DF555E"/>
    <w:rsid w:val="00DF60D7"/>
    <w:rsid w:val="00E00298"/>
    <w:rsid w:val="00E007FA"/>
    <w:rsid w:val="00E008BF"/>
    <w:rsid w:val="00E00A6C"/>
    <w:rsid w:val="00E012F8"/>
    <w:rsid w:val="00E016AA"/>
    <w:rsid w:val="00E0213B"/>
    <w:rsid w:val="00E0244E"/>
    <w:rsid w:val="00E02575"/>
    <w:rsid w:val="00E02E3E"/>
    <w:rsid w:val="00E058B3"/>
    <w:rsid w:val="00E06764"/>
    <w:rsid w:val="00E06C9C"/>
    <w:rsid w:val="00E06ECA"/>
    <w:rsid w:val="00E075D8"/>
    <w:rsid w:val="00E07CF5"/>
    <w:rsid w:val="00E07F3F"/>
    <w:rsid w:val="00E104BE"/>
    <w:rsid w:val="00E1089E"/>
    <w:rsid w:val="00E11710"/>
    <w:rsid w:val="00E12858"/>
    <w:rsid w:val="00E13195"/>
    <w:rsid w:val="00E13792"/>
    <w:rsid w:val="00E1433C"/>
    <w:rsid w:val="00E143A7"/>
    <w:rsid w:val="00E14C88"/>
    <w:rsid w:val="00E158D4"/>
    <w:rsid w:val="00E15DC9"/>
    <w:rsid w:val="00E16D19"/>
    <w:rsid w:val="00E16D6B"/>
    <w:rsid w:val="00E16EC5"/>
    <w:rsid w:val="00E17491"/>
    <w:rsid w:val="00E17FE2"/>
    <w:rsid w:val="00E21BF5"/>
    <w:rsid w:val="00E22318"/>
    <w:rsid w:val="00E2257C"/>
    <w:rsid w:val="00E230E5"/>
    <w:rsid w:val="00E244C5"/>
    <w:rsid w:val="00E25835"/>
    <w:rsid w:val="00E2716A"/>
    <w:rsid w:val="00E27309"/>
    <w:rsid w:val="00E273EC"/>
    <w:rsid w:val="00E27E39"/>
    <w:rsid w:val="00E31040"/>
    <w:rsid w:val="00E3115E"/>
    <w:rsid w:val="00E31686"/>
    <w:rsid w:val="00E3168C"/>
    <w:rsid w:val="00E316B2"/>
    <w:rsid w:val="00E31776"/>
    <w:rsid w:val="00E31877"/>
    <w:rsid w:val="00E32001"/>
    <w:rsid w:val="00E33177"/>
    <w:rsid w:val="00E33287"/>
    <w:rsid w:val="00E33972"/>
    <w:rsid w:val="00E34437"/>
    <w:rsid w:val="00E34B36"/>
    <w:rsid w:val="00E35455"/>
    <w:rsid w:val="00E36A22"/>
    <w:rsid w:val="00E40136"/>
    <w:rsid w:val="00E407D4"/>
    <w:rsid w:val="00E41492"/>
    <w:rsid w:val="00E414D9"/>
    <w:rsid w:val="00E41E0F"/>
    <w:rsid w:val="00E42536"/>
    <w:rsid w:val="00E425F6"/>
    <w:rsid w:val="00E43FEB"/>
    <w:rsid w:val="00E444EC"/>
    <w:rsid w:val="00E44BF4"/>
    <w:rsid w:val="00E456C6"/>
    <w:rsid w:val="00E45CFB"/>
    <w:rsid w:val="00E45D18"/>
    <w:rsid w:val="00E45E20"/>
    <w:rsid w:val="00E45F07"/>
    <w:rsid w:val="00E46946"/>
    <w:rsid w:val="00E47505"/>
    <w:rsid w:val="00E503CB"/>
    <w:rsid w:val="00E5083E"/>
    <w:rsid w:val="00E50FF7"/>
    <w:rsid w:val="00E51AF3"/>
    <w:rsid w:val="00E52441"/>
    <w:rsid w:val="00E5250A"/>
    <w:rsid w:val="00E53133"/>
    <w:rsid w:val="00E53321"/>
    <w:rsid w:val="00E5619F"/>
    <w:rsid w:val="00E56280"/>
    <w:rsid w:val="00E565CD"/>
    <w:rsid w:val="00E56E3F"/>
    <w:rsid w:val="00E6071D"/>
    <w:rsid w:val="00E60A34"/>
    <w:rsid w:val="00E610DF"/>
    <w:rsid w:val="00E613F2"/>
    <w:rsid w:val="00E623A4"/>
    <w:rsid w:val="00E62675"/>
    <w:rsid w:val="00E62A3E"/>
    <w:rsid w:val="00E649C9"/>
    <w:rsid w:val="00E64E43"/>
    <w:rsid w:val="00E66C28"/>
    <w:rsid w:val="00E671D9"/>
    <w:rsid w:val="00E674D6"/>
    <w:rsid w:val="00E67F2E"/>
    <w:rsid w:val="00E716BB"/>
    <w:rsid w:val="00E722D4"/>
    <w:rsid w:val="00E72A25"/>
    <w:rsid w:val="00E73AAF"/>
    <w:rsid w:val="00E741BB"/>
    <w:rsid w:val="00E74357"/>
    <w:rsid w:val="00E74B26"/>
    <w:rsid w:val="00E7593B"/>
    <w:rsid w:val="00E75E70"/>
    <w:rsid w:val="00E7644A"/>
    <w:rsid w:val="00E76906"/>
    <w:rsid w:val="00E777E5"/>
    <w:rsid w:val="00E80A20"/>
    <w:rsid w:val="00E80DD8"/>
    <w:rsid w:val="00E81A56"/>
    <w:rsid w:val="00E8207F"/>
    <w:rsid w:val="00E8292D"/>
    <w:rsid w:val="00E82EDC"/>
    <w:rsid w:val="00E83088"/>
    <w:rsid w:val="00E8322C"/>
    <w:rsid w:val="00E83544"/>
    <w:rsid w:val="00E84367"/>
    <w:rsid w:val="00E85602"/>
    <w:rsid w:val="00E8570F"/>
    <w:rsid w:val="00E869BE"/>
    <w:rsid w:val="00E86BB1"/>
    <w:rsid w:val="00E87A38"/>
    <w:rsid w:val="00E87C60"/>
    <w:rsid w:val="00E91B45"/>
    <w:rsid w:val="00E9224F"/>
    <w:rsid w:val="00E938D1"/>
    <w:rsid w:val="00E93E19"/>
    <w:rsid w:val="00E94ED6"/>
    <w:rsid w:val="00E9502B"/>
    <w:rsid w:val="00E95601"/>
    <w:rsid w:val="00E97023"/>
    <w:rsid w:val="00E975DB"/>
    <w:rsid w:val="00EA061C"/>
    <w:rsid w:val="00EA123A"/>
    <w:rsid w:val="00EA25E9"/>
    <w:rsid w:val="00EA3128"/>
    <w:rsid w:val="00EA3E24"/>
    <w:rsid w:val="00EA418C"/>
    <w:rsid w:val="00EA477B"/>
    <w:rsid w:val="00EA4BB6"/>
    <w:rsid w:val="00EA66E4"/>
    <w:rsid w:val="00EA77C6"/>
    <w:rsid w:val="00EA7C6A"/>
    <w:rsid w:val="00EA7F07"/>
    <w:rsid w:val="00EB0045"/>
    <w:rsid w:val="00EB0C66"/>
    <w:rsid w:val="00EB1ADA"/>
    <w:rsid w:val="00EB35AB"/>
    <w:rsid w:val="00EB35D1"/>
    <w:rsid w:val="00EB3D8B"/>
    <w:rsid w:val="00EB526B"/>
    <w:rsid w:val="00EB5660"/>
    <w:rsid w:val="00EB5910"/>
    <w:rsid w:val="00EB5E8A"/>
    <w:rsid w:val="00EB7265"/>
    <w:rsid w:val="00EB79A7"/>
    <w:rsid w:val="00EB7BD9"/>
    <w:rsid w:val="00EC0A18"/>
    <w:rsid w:val="00EC0DC6"/>
    <w:rsid w:val="00EC0E31"/>
    <w:rsid w:val="00EC111E"/>
    <w:rsid w:val="00EC1A3B"/>
    <w:rsid w:val="00EC1C8D"/>
    <w:rsid w:val="00EC3359"/>
    <w:rsid w:val="00EC403D"/>
    <w:rsid w:val="00EC5747"/>
    <w:rsid w:val="00EC5858"/>
    <w:rsid w:val="00EC6F9F"/>
    <w:rsid w:val="00EC743C"/>
    <w:rsid w:val="00ED0148"/>
    <w:rsid w:val="00ED2D1C"/>
    <w:rsid w:val="00ED2E70"/>
    <w:rsid w:val="00ED3231"/>
    <w:rsid w:val="00ED34D7"/>
    <w:rsid w:val="00ED3C3A"/>
    <w:rsid w:val="00ED4C2E"/>
    <w:rsid w:val="00ED4D43"/>
    <w:rsid w:val="00ED6057"/>
    <w:rsid w:val="00ED6294"/>
    <w:rsid w:val="00ED6EF0"/>
    <w:rsid w:val="00ED7871"/>
    <w:rsid w:val="00EE133F"/>
    <w:rsid w:val="00EE22F2"/>
    <w:rsid w:val="00EE2404"/>
    <w:rsid w:val="00EE2F13"/>
    <w:rsid w:val="00EE50DE"/>
    <w:rsid w:val="00EE590B"/>
    <w:rsid w:val="00EE597E"/>
    <w:rsid w:val="00EE5C2F"/>
    <w:rsid w:val="00EE6D8B"/>
    <w:rsid w:val="00EE758B"/>
    <w:rsid w:val="00EF0375"/>
    <w:rsid w:val="00EF0377"/>
    <w:rsid w:val="00EF0BD9"/>
    <w:rsid w:val="00EF0E86"/>
    <w:rsid w:val="00EF1515"/>
    <w:rsid w:val="00EF2FAC"/>
    <w:rsid w:val="00EF33BF"/>
    <w:rsid w:val="00EF3466"/>
    <w:rsid w:val="00EF3D64"/>
    <w:rsid w:val="00EF45C5"/>
    <w:rsid w:val="00EF487F"/>
    <w:rsid w:val="00EF49E5"/>
    <w:rsid w:val="00EF4DE7"/>
    <w:rsid w:val="00EF5444"/>
    <w:rsid w:val="00EF6273"/>
    <w:rsid w:val="00EF68F4"/>
    <w:rsid w:val="00EF7029"/>
    <w:rsid w:val="00EF71EE"/>
    <w:rsid w:val="00EF7BAB"/>
    <w:rsid w:val="00EF7EA0"/>
    <w:rsid w:val="00F00A3B"/>
    <w:rsid w:val="00F00DC5"/>
    <w:rsid w:val="00F01941"/>
    <w:rsid w:val="00F02C40"/>
    <w:rsid w:val="00F0353E"/>
    <w:rsid w:val="00F03BC6"/>
    <w:rsid w:val="00F040B5"/>
    <w:rsid w:val="00F04607"/>
    <w:rsid w:val="00F04BD9"/>
    <w:rsid w:val="00F0504D"/>
    <w:rsid w:val="00F055D6"/>
    <w:rsid w:val="00F0673B"/>
    <w:rsid w:val="00F113EF"/>
    <w:rsid w:val="00F11F41"/>
    <w:rsid w:val="00F123C2"/>
    <w:rsid w:val="00F141B0"/>
    <w:rsid w:val="00F150CF"/>
    <w:rsid w:val="00F156A6"/>
    <w:rsid w:val="00F15B5A"/>
    <w:rsid w:val="00F160E6"/>
    <w:rsid w:val="00F1610F"/>
    <w:rsid w:val="00F16813"/>
    <w:rsid w:val="00F17388"/>
    <w:rsid w:val="00F17F27"/>
    <w:rsid w:val="00F210B0"/>
    <w:rsid w:val="00F214E3"/>
    <w:rsid w:val="00F21E2C"/>
    <w:rsid w:val="00F22913"/>
    <w:rsid w:val="00F22AAA"/>
    <w:rsid w:val="00F23B85"/>
    <w:rsid w:val="00F246AB"/>
    <w:rsid w:val="00F246EA"/>
    <w:rsid w:val="00F24880"/>
    <w:rsid w:val="00F24C3A"/>
    <w:rsid w:val="00F257F2"/>
    <w:rsid w:val="00F25A29"/>
    <w:rsid w:val="00F26453"/>
    <w:rsid w:val="00F274E0"/>
    <w:rsid w:val="00F30A17"/>
    <w:rsid w:val="00F31373"/>
    <w:rsid w:val="00F31FF1"/>
    <w:rsid w:val="00F32012"/>
    <w:rsid w:val="00F33796"/>
    <w:rsid w:val="00F34123"/>
    <w:rsid w:val="00F34567"/>
    <w:rsid w:val="00F3473E"/>
    <w:rsid w:val="00F35094"/>
    <w:rsid w:val="00F35300"/>
    <w:rsid w:val="00F3548B"/>
    <w:rsid w:val="00F3675F"/>
    <w:rsid w:val="00F367B3"/>
    <w:rsid w:val="00F37DE9"/>
    <w:rsid w:val="00F402CF"/>
    <w:rsid w:val="00F40A9B"/>
    <w:rsid w:val="00F41823"/>
    <w:rsid w:val="00F424D0"/>
    <w:rsid w:val="00F42855"/>
    <w:rsid w:val="00F42C4E"/>
    <w:rsid w:val="00F434BA"/>
    <w:rsid w:val="00F43A13"/>
    <w:rsid w:val="00F443E4"/>
    <w:rsid w:val="00F453BD"/>
    <w:rsid w:val="00F471B1"/>
    <w:rsid w:val="00F476F6"/>
    <w:rsid w:val="00F51CEE"/>
    <w:rsid w:val="00F52A05"/>
    <w:rsid w:val="00F5385B"/>
    <w:rsid w:val="00F548A5"/>
    <w:rsid w:val="00F5505D"/>
    <w:rsid w:val="00F555E8"/>
    <w:rsid w:val="00F55804"/>
    <w:rsid w:val="00F558B2"/>
    <w:rsid w:val="00F55F69"/>
    <w:rsid w:val="00F560A8"/>
    <w:rsid w:val="00F56C41"/>
    <w:rsid w:val="00F574A3"/>
    <w:rsid w:val="00F577EE"/>
    <w:rsid w:val="00F57869"/>
    <w:rsid w:val="00F57FC9"/>
    <w:rsid w:val="00F614F1"/>
    <w:rsid w:val="00F617C9"/>
    <w:rsid w:val="00F62065"/>
    <w:rsid w:val="00F624DC"/>
    <w:rsid w:val="00F62DCB"/>
    <w:rsid w:val="00F63728"/>
    <w:rsid w:val="00F64883"/>
    <w:rsid w:val="00F64ED9"/>
    <w:rsid w:val="00F64F31"/>
    <w:rsid w:val="00F65946"/>
    <w:rsid w:val="00F6594B"/>
    <w:rsid w:val="00F65EBA"/>
    <w:rsid w:val="00F700BA"/>
    <w:rsid w:val="00F7131E"/>
    <w:rsid w:val="00F717D1"/>
    <w:rsid w:val="00F7193C"/>
    <w:rsid w:val="00F736DA"/>
    <w:rsid w:val="00F73908"/>
    <w:rsid w:val="00F73A16"/>
    <w:rsid w:val="00F73DA2"/>
    <w:rsid w:val="00F74918"/>
    <w:rsid w:val="00F7508A"/>
    <w:rsid w:val="00F750F4"/>
    <w:rsid w:val="00F777B2"/>
    <w:rsid w:val="00F77A3B"/>
    <w:rsid w:val="00F77C2F"/>
    <w:rsid w:val="00F81AB9"/>
    <w:rsid w:val="00F826BC"/>
    <w:rsid w:val="00F82CFB"/>
    <w:rsid w:val="00F83074"/>
    <w:rsid w:val="00F83780"/>
    <w:rsid w:val="00F844A3"/>
    <w:rsid w:val="00F8490C"/>
    <w:rsid w:val="00F85D48"/>
    <w:rsid w:val="00F85E6E"/>
    <w:rsid w:val="00F86974"/>
    <w:rsid w:val="00F872D5"/>
    <w:rsid w:val="00F877B4"/>
    <w:rsid w:val="00F90358"/>
    <w:rsid w:val="00F905BA"/>
    <w:rsid w:val="00F90F16"/>
    <w:rsid w:val="00F91127"/>
    <w:rsid w:val="00F91BB7"/>
    <w:rsid w:val="00F92533"/>
    <w:rsid w:val="00F92544"/>
    <w:rsid w:val="00F92790"/>
    <w:rsid w:val="00F92B70"/>
    <w:rsid w:val="00F92D57"/>
    <w:rsid w:val="00F93FB3"/>
    <w:rsid w:val="00F940A5"/>
    <w:rsid w:val="00F940BD"/>
    <w:rsid w:val="00F94AD3"/>
    <w:rsid w:val="00F9517E"/>
    <w:rsid w:val="00F956CF"/>
    <w:rsid w:val="00F95780"/>
    <w:rsid w:val="00F9626B"/>
    <w:rsid w:val="00F962DE"/>
    <w:rsid w:val="00F963F2"/>
    <w:rsid w:val="00F97368"/>
    <w:rsid w:val="00FA0894"/>
    <w:rsid w:val="00FA13EB"/>
    <w:rsid w:val="00FA17E3"/>
    <w:rsid w:val="00FA2E9A"/>
    <w:rsid w:val="00FA6EBD"/>
    <w:rsid w:val="00FA7B6C"/>
    <w:rsid w:val="00FA7CC6"/>
    <w:rsid w:val="00FB2374"/>
    <w:rsid w:val="00FB240E"/>
    <w:rsid w:val="00FB31DD"/>
    <w:rsid w:val="00FB347A"/>
    <w:rsid w:val="00FB47C1"/>
    <w:rsid w:val="00FB4829"/>
    <w:rsid w:val="00FB620B"/>
    <w:rsid w:val="00FB6421"/>
    <w:rsid w:val="00FB7B80"/>
    <w:rsid w:val="00FC0C69"/>
    <w:rsid w:val="00FC0DCA"/>
    <w:rsid w:val="00FC0F66"/>
    <w:rsid w:val="00FC2156"/>
    <w:rsid w:val="00FC268B"/>
    <w:rsid w:val="00FC323B"/>
    <w:rsid w:val="00FC3BFB"/>
    <w:rsid w:val="00FC4583"/>
    <w:rsid w:val="00FC49B3"/>
    <w:rsid w:val="00FC4A68"/>
    <w:rsid w:val="00FC59F8"/>
    <w:rsid w:val="00FC7335"/>
    <w:rsid w:val="00FC73B4"/>
    <w:rsid w:val="00FC74C1"/>
    <w:rsid w:val="00FC7538"/>
    <w:rsid w:val="00FD13DE"/>
    <w:rsid w:val="00FD28CC"/>
    <w:rsid w:val="00FD3038"/>
    <w:rsid w:val="00FD3A48"/>
    <w:rsid w:val="00FD4796"/>
    <w:rsid w:val="00FD5983"/>
    <w:rsid w:val="00FD672A"/>
    <w:rsid w:val="00FD6A86"/>
    <w:rsid w:val="00FD6E32"/>
    <w:rsid w:val="00FD70FB"/>
    <w:rsid w:val="00FE293B"/>
    <w:rsid w:val="00FE497C"/>
    <w:rsid w:val="00FE52C3"/>
    <w:rsid w:val="00FE5DE0"/>
    <w:rsid w:val="00FE60A6"/>
    <w:rsid w:val="00FE69D1"/>
    <w:rsid w:val="00FE6A1A"/>
    <w:rsid w:val="00FE6CA4"/>
    <w:rsid w:val="00FE7718"/>
    <w:rsid w:val="00FF01D6"/>
    <w:rsid w:val="00FF0914"/>
    <w:rsid w:val="00FF1338"/>
    <w:rsid w:val="00FF13B4"/>
    <w:rsid w:val="00FF36C3"/>
    <w:rsid w:val="00FF38BC"/>
    <w:rsid w:val="00FF3D3B"/>
    <w:rsid w:val="00FF4D87"/>
    <w:rsid w:val="00FF52EE"/>
    <w:rsid w:val="00FF5376"/>
    <w:rsid w:val="00FF57D4"/>
    <w:rsid w:val="00FF66EE"/>
    <w:rsid w:val="00FF68B5"/>
    <w:rsid w:val="00FF6C45"/>
    <w:rsid w:val="00FF6E45"/>
    <w:rsid w:val="00FF77D7"/>
    <w:rsid w:val="00FF7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7794E"/>
  <w15:docId w15:val="{420CA259-C12C-46D5-84E3-875DFD5F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7E98"/>
    <w:pPr>
      <w:spacing w:after="200" w:line="276" w:lineRule="auto"/>
    </w:pPr>
    <w:rPr>
      <w:sz w:val="22"/>
      <w:szCs w:val="22"/>
      <w:lang w:eastAsia="en-US"/>
    </w:rPr>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1"/>
    <w:next w:val="a1"/>
    <w:link w:val="10"/>
    <w:qFormat/>
    <w:rsid w:val="00F00DC5"/>
    <w:pPr>
      <w:keepNext/>
      <w:spacing w:before="240" w:after="60"/>
      <w:outlineLvl w:val="0"/>
    </w:pPr>
    <w:rPr>
      <w:rFonts w:ascii="Cambria" w:eastAsia="Times New Roman" w:hAnsi="Cambria"/>
      <w:b/>
      <w:bCs/>
      <w:kern w:val="32"/>
      <w:sz w:val="32"/>
      <w:szCs w:val="32"/>
      <w:lang w:val="x-none"/>
    </w:rPr>
  </w:style>
  <w:style w:type="paragraph" w:styleId="2">
    <w:name w:val="heading 2"/>
    <w:aliases w:val="H2,H21,H22,H211,H23,H212,Раздел 2,Numbered text 3,h2,Раздел,2"/>
    <w:basedOn w:val="a1"/>
    <w:next w:val="a1"/>
    <w:link w:val="20"/>
    <w:qFormat/>
    <w:rsid w:val="00575893"/>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1"/>
    <w:next w:val="a1"/>
    <w:link w:val="30"/>
    <w:qFormat/>
    <w:rsid w:val="00A23F09"/>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qFormat/>
    <w:rsid w:val="00F77A3B"/>
    <w:pPr>
      <w:keepNext/>
      <w:framePr w:hSpace="180" w:wrap="around" w:vAnchor="text" w:hAnchor="margin" w:xAlign="center" w:y="-46"/>
      <w:widowControl w:val="0"/>
      <w:tabs>
        <w:tab w:val="center" w:pos="4153"/>
        <w:tab w:val="right" w:pos="8306"/>
      </w:tabs>
      <w:autoSpaceDE w:val="0"/>
      <w:autoSpaceDN w:val="0"/>
      <w:adjustRightInd w:val="0"/>
      <w:spacing w:after="0" w:line="240" w:lineRule="auto"/>
      <w:jc w:val="center"/>
      <w:textAlignment w:val="baseline"/>
      <w:outlineLvl w:val="3"/>
    </w:pPr>
    <w:rPr>
      <w:rFonts w:ascii="Times New Roman" w:eastAsia="Times New Roman" w:hAnsi="Times New Roman"/>
      <w:b/>
      <w:iCs/>
      <w:color w:val="000000"/>
      <w:sz w:val="24"/>
      <w:szCs w:val="24"/>
      <w:lang w:val="x-none" w:eastAsia="x-none"/>
    </w:rPr>
  </w:style>
  <w:style w:type="paragraph" w:styleId="5">
    <w:name w:val="heading 5"/>
    <w:basedOn w:val="a1"/>
    <w:next w:val="a1"/>
    <w:link w:val="50"/>
    <w:qFormat/>
    <w:rsid w:val="00F77A3B"/>
    <w:pPr>
      <w:keepNext/>
      <w:widowControl w:val="0"/>
      <w:autoSpaceDE w:val="0"/>
      <w:autoSpaceDN w:val="0"/>
      <w:adjustRightInd w:val="0"/>
      <w:spacing w:after="0" w:line="240" w:lineRule="auto"/>
      <w:ind w:firstLine="540"/>
      <w:jc w:val="center"/>
      <w:textAlignment w:val="baseline"/>
      <w:outlineLvl w:val="4"/>
    </w:pPr>
    <w:rPr>
      <w:rFonts w:ascii="Times New Roman" w:eastAsia="Times New Roman" w:hAnsi="Times New Roman"/>
      <w:b/>
      <w:sz w:val="24"/>
      <w:szCs w:val="24"/>
      <w:lang w:val="x-none" w:eastAsia="x-none"/>
    </w:rPr>
  </w:style>
  <w:style w:type="paragraph" w:styleId="6">
    <w:name w:val="heading 6"/>
    <w:basedOn w:val="a1"/>
    <w:next w:val="a1"/>
    <w:link w:val="60"/>
    <w:qFormat/>
    <w:rsid w:val="00F77A3B"/>
    <w:pPr>
      <w:widowControl w:val="0"/>
      <w:autoSpaceDE w:val="0"/>
      <w:autoSpaceDN w:val="0"/>
      <w:adjustRightInd w:val="0"/>
      <w:spacing w:before="240" w:after="60" w:line="240" w:lineRule="auto"/>
      <w:jc w:val="both"/>
      <w:textAlignment w:val="baseline"/>
      <w:outlineLvl w:val="5"/>
    </w:pPr>
    <w:rPr>
      <w:rFonts w:ascii="Times New Roman" w:eastAsia="Times New Roman" w:hAnsi="Times New Roman"/>
      <w:b/>
      <w:bCs/>
      <w:lang w:val="x-none" w:eastAsia="x-none"/>
    </w:rPr>
  </w:style>
  <w:style w:type="paragraph" w:styleId="7">
    <w:name w:val="heading 7"/>
    <w:basedOn w:val="a1"/>
    <w:next w:val="a1"/>
    <w:link w:val="70"/>
    <w:qFormat/>
    <w:rsid w:val="00F77A3B"/>
    <w:pPr>
      <w:keepNext/>
      <w:widowControl w:val="0"/>
      <w:autoSpaceDE w:val="0"/>
      <w:autoSpaceDN w:val="0"/>
      <w:adjustRightInd w:val="0"/>
      <w:spacing w:after="0" w:line="240" w:lineRule="auto"/>
      <w:textAlignment w:val="baseline"/>
      <w:outlineLvl w:val="6"/>
    </w:pPr>
    <w:rPr>
      <w:rFonts w:ascii="Times New Roman" w:eastAsia="Times New Roman" w:hAnsi="Times New Roman"/>
      <w:b/>
      <w:bCs/>
      <w:sz w:val="24"/>
      <w:szCs w:val="20"/>
      <w:lang w:val="x-none" w:eastAsia="x-none"/>
    </w:rPr>
  </w:style>
  <w:style w:type="paragraph" w:styleId="8">
    <w:name w:val="heading 8"/>
    <w:aliases w:val="Legal Level 1.1.1."/>
    <w:basedOn w:val="a1"/>
    <w:next w:val="a1"/>
    <w:link w:val="80"/>
    <w:qFormat/>
    <w:rsid w:val="00F77A3B"/>
    <w:pPr>
      <w:keepNext/>
      <w:widowControl w:val="0"/>
      <w:autoSpaceDE w:val="0"/>
      <w:autoSpaceDN w:val="0"/>
      <w:adjustRightInd w:val="0"/>
      <w:spacing w:after="0" w:line="240" w:lineRule="auto"/>
      <w:textAlignment w:val="baseline"/>
      <w:outlineLvl w:val="7"/>
    </w:pPr>
    <w:rPr>
      <w:rFonts w:ascii="Times New Roman" w:eastAsia="Times New Roman" w:hAnsi="Times New Roman"/>
      <w:sz w:val="24"/>
      <w:szCs w:val="20"/>
      <w:lang w:val="x-none" w:eastAsia="x-none"/>
    </w:rPr>
  </w:style>
  <w:style w:type="paragraph" w:styleId="9">
    <w:name w:val="heading 9"/>
    <w:basedOn w:val="a1"/>
    <w:next w:val="a1"/>
    <w:link w:val="90"/>
    <w:qFormat/>
    <w:rsid w:val="00F77A3B"/>
    <w:pPr>
      <w:keepNext/>
      <w:widowControl w:val="0"/>
      <w:autoSpaceDE w:val="0"/>
      <w:autoSpaceDN w:val="0"/>
      <w:adjustRightInd w:val="0"/>
      <w:spacing w:after="0" w:line="240" w:lineRule="auto"/>
      <w:jc w:val="center"/>
      <w:textAlignment w:val="baseline"/>
      <w:outlineLvl w:val="8"/>
    </w:pPr>
    <w:rPr>
      <w:rFonts w:ascii="Times New Roman" w:eastAsia="Times New Roman" w:hAnsi="Times New Roman"/>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1,Заголовок 1 Знак1 Знак Знак Знак2,Заголовок 1 Знак Знак Знак Знак Знак2,Заголовок 1 Знак Знак1 Знак Знак Знак"/>
    <w:link w:val="1"/>
    <w:rsid w:val="00F00DC5"/>
    <w:rPr>
      <w:rFonts w:ascii="Cambria" w:eastAsia="Times New Roman" w:hAnsi="Cambria" w:cs="Times New Roman"/>
      <w:b/>
      <w:bCs/>
      <w:kern w:val="32"/>
      <w:sz w:val="32"/>
      <w:szCs w:val="32"/>
      <w:lang w:eastAsia="en-US"/>
    </w:rPr>
  </w:style>
  <w:style w:type="character" w:customStyle="1" w:styleId="20">
    <w:name w:val="Заголовок 2 Знак"/>
    <w:aliases w:val="H2 Знак,H21 Знак,H22 Знак,H211 Знак,H23 Знак,H212 Знак,Раздел 2 Знак,Numbered text 3 Знак,h2 Знак,Раздел Знак,2 Знак"/>
    <w:link w:val="2"/>
    <w:rsid w:val="00575893"/>
    <w:rPr>
      <w:rFonts w:ascii="Arial" w:eastAsia="Times New Roman" w:hAnsi="Arial" w:cs="Arial"/>
      <w:b/>
      <w:bCs/>
      <w:i/>
      <w:iCs/>
      <w:sz w:val="28"/>
      <w:szCs w:val="28"/>
    </w:rPr>
  </w:style>
  <w:style w:type="character" w:customStyle="1" w:styleId="30">
    <w:name w:val="Заголовок 3 Знак"/>
    <w:link w:val="3"/>
    <w:rsid w:val="00A23F09"/>
    <w:rPr>
      <w:rFonts w:ascii="Cambria" w:eastAsia="Times New Roman" w:hAnsi="Cambria" w:cs="Times New Roman"/>
      <w:b/>
      <w:bCs/>
      <w:sz w:val="26"/>
      <w:szCs w:val="26"/>
      <w:lang w:eastAsia="en-US"/>
    </w:rPr>
  </w:style>
  <w:style w:type="character" w:customStyle="1" w:styleId="40">
    <w:name w:val="Заголовок 4 Знак"/>
    <w:link w:val="4"/>
    <w:rsid w:val="00F77A3B"/>
    <w:rPr>
      <w:rFonts w:ascii="Times New Roman" w:eastAsia="Times New Roman" w:hAnsi="Times New Roman"/>
      <w:b/>
      <w:iCs/>
      <w:color w:val="000000"/>
      <w:sz w:val="24"/>
      <w:szCs w:val="24"/>
    </w:rPr>
  </w:style>
  <w:style w:type="character" w:customStyle="1" w:styleId="50">
    <w:name w:val="Заголовок 5 Знак"/>
    <w:link w:val="5"/>
    <w:rsid w:val="00F77A3B"/>
    <w:rPr>
      <w:rFonts w:ascii="Times New Roman" w:eastAsia="Times New Roman" w:hAnsi="Times New Roman"/>
      <w:b/>
      <w:sz w:val="24"/>
      <w:szCs w:val="24"/>
    </w:rPr>
  </w:style>
  <w:style w:type="character" w:customStyle="1" w:styleId="60">
    <w:name w:val="Заголовок 6 Знак"/>
    <w:link w:val="6"/>
    <w:rsid w:val="00F77A3B"/>
    <w:rPr>
      <w:rFonts w:ascii="Times New Roman" w:eastAsia="Times New Roman" w:hAnsi="Times New Roman"/>
      <w:b/>
      <w:bCs/>
      <w:sz w:val="22"/>
      <w:szCs w:val="22"/>
    </w:rPr>
  </w:style>
  <w:style w:type="character" w:customStyle="1" w:styleId="70">
    <w:name w:val="Заголовок 7 Знак"/>
    <w:link w:val="7"/>
    <w:rsid w:val="00F77A3B"/>
    <w:rPr>
      <w:rFonts w:ascii="Times New Roman" w:eastAsia="Times New Roman" w:hAnsi="Times New Roman"/>
      <w:b/>
      <w:bCs/>
      <w:sz w:val="24"/>
    </w:rPr>
  </w:style>
  <w:style w:type="character" w:customStyle="1" w:styleId="80">
    <w:name w:val="Заголовок 8 Знак"/>
    <w:aliases w:val="Legal Level 1.1.1. Знак"/>
    <w:link w:val="8"/>
    <w:rsid w:val="00F77A3B"/>
    <w:rPr>
      <w:rFonts w:ascii="Times New Roman" w:eastAsia="Times New Roman" w:hAnsi="Times New Roman"/>
      <w:sz w:val="24"/>
    </w:rPr>
  </w:style>
  <w:style w:type="character" w:customStyle="1" w:styleId="90">
    <w:name w:val="Заголовок 9 Знак"/>
    <w:link w:val="9"/>
    <w:rsid w:val="00F77A3B"/>
    <w:rPr>
      <w:rFonts w:ascii="Times New Roman" w:eastAsia="Times New Roman" w:hAnsi="Times New Roman"/>
      <w:sz w:val="24"/>
    </w:rPr>
  </w:style>
  <w:style w:type="paragraph" w:customStyle="1" w:styleId="ConsPlusNonformat">
    <w:name w:val="ConsPlusNonformat"/>
    <w:uiPriority w:val="99"/>
    <w:rsid w:val="009109D1"/>
    <w:pPr>
      <w:autoSpaceDE w:val="0"/>
      <w:autoSpaceDN w:val="0"/>
      <w:adjustRightInd w:val="0"/>
    </w:pPr>
    <w:rPr>
      <w:rFonts w:ascii="Courier New" w:hAnsi="Courier New" w:cs="Courier New"/>
      <w:lang w:eastAsia="en-US"/>
    </w:rPr>
  </w:style>
  <w:style w:type="paragraph" w:styleId="a5">
    <w:name w:val="List Paragraph"/>
    <w:aliases w:val="Bullet List,FooterText,numbered,Paragraphe de liste1,lp1"/>
    <w:basedOn w:val="a1"/>
    <w:link w:val="a6"/>
    <w:uiPriority w:val="34"/>
    <w:qFormat/>
    <w:rsid w:val="009109D1"/>
    <w:pPr>
      <w:ind w:left="720"/>
      <w:contextualSpacing/>
    </w:pPr>
    <w:rPr>
      <w:lang w:val="x-none"/>
    </w:rPr>
  </w:style>
  <w:style w:type="character" w:styleId="a7">
    <w:name w:val="page number"/>
    <w:rsid w:val="00AE0B45"/>
    <w:rPr>
      <w:rFonts w:ascii="Times New Roman" w:hAnsi="Times New Roman" w:cs="Times New Roman"/>
    </w:rPr>
  </w:style>
  <w:style w:type="paragraph" w:styleId="a8">
    <w:name w:val="footer"/>
    <w:basedOn w:val="a1"/>
    <w:link w:val="a9"/>
    <w:rsid w:val="00AE0B4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8"/>
    <w:rsid w:val="00AE0B45"/>
    <w:rPr>
      <w:rFonts w:ascii="Times New Roman" w:eastAsia="Times New Roman" w:hAnsi="Times New Roman"/>
      <w:sz w:val="24"/>
      <w:szCs w:val="24"/>
    </w:rPr>
  </w:style>
  <w:style w:type="paragraph" w:customStyle="1" w:styleId="aa">
    <w:name w:val="раздел_документа"/>
    <w:basedOn w:val="1"/>
    <w:next w:val="11"/>
    <w:autoRedefine/>
    <w:rsid w:val="00D26F40"/>
    <w:pPr>
      <w:keepNext w:val="0"/>
      <w:pageBreakBefore/>
      <w:widowControl w:val="0"/>
      <w:tabs>
        <w:tab w:val="left" w:pos="900"/>
      </w:tabs>
      <w:spacing w:before="0" w:after="0" w:line="240" w:lineRule="auto"/>
      <w:jc w:val="center"/>
    </w:pPr>
    <w:rPr>
      <w:rFonts w:ascii="Times New Roman" w:hAnsi="Times New Roman"/>
      <w:sz w:val="28"/>
      <w:szCs w:val="28"/>
      <w:lang w:eastAsia="ru-RU"/>
    </w:rPr>
  </w:style>
  <w:style w:type="paragraph" w:customStyle="1" w:styleId="11">
    <w:name w:val="Обычный (веб)1"/>
    <w:basedOn w:val="a1"/>
    <w:uiPriority w:val="99"/>
    <w:unhideWhenUsed/>
    <w:rsid w:val="00843DE6"/>
    <w:pPr>
      <w:spacing w:before="100" w:beforeAutospacing="1" w:after="119" w:line="240" w:lineRule="auto"/>
    </w:pPr>
    <w:rPr>
      <w:rFonts w:ascii="Times New Roman" w:eastAsia="Times New Roman" w:hAnsi="Times New Roman"/>
      <w:sz w:val="24"/>
      <w:szCs w:val="24"/>
      <w:lang w:eastAsia="ru-RU"/>
    </w:rPr>
  </w:style>
  <w:style w:type="table" w:styleId="ab">
    <w:name w:val="Table Grid"/>
    <w:basedOn w:val="a3"/>
    <w:rsid w:val="00F00D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endnote text"/>
    <w:basedOn w:val="a1"/>
    <w:link w:val="ad"/>
    <w:uiPriority w:val="99"/>
    <w:semiHidden/>
    <w:unhideWhenUsed/>
    <w:rsid w:val="00462822"/>
    <w:rPr>
      <w:sz w:val="20"/>
      <w:szCs w:val="20"/>
      <w:lang w:val="x-none"/>
    </w:rPr>
  </w:style>
  <w:style w:type="character" w:customStyle="1" w:styleId="ad">
    <w:name w:val="Текст концевой сноски Знак"/>
    <w:link w:val="ac"/>
    <w:uiPriority w:val="99"/>
    <w:semiHidden/>
    <w:rsid w:val="00462822"/>
    <w:rPr>
      <w:lang w:eastAsia="en-US"/>
    </w:rPr>
  </w:style>
  <w:style w:type="character" w:styleId="ae">
    <w:name w:val="endnote reference"/>
    <w:uiPriority w:val="99"/>
    <w:semiHidden/>
    <w:unhideWhenUsed/>
    <w:rsid w:val="00462822"/>
    <w:rPr>
      <w:vertAlign w:val="superscript"/>
    </w:rPr>
  </w:style>
  <w:style w:type="paragraph" w:styleId="af">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f0"/>
    <w:unhideWhenUsed/>
    <w:rsid w:val="00462822"/>
    <w:rPr>
      <w:sz w:val="20"/>
      <w:szCs w:val="20"/>
      <w:lang w:val="x-none"/>
    </w:rPr>
  </w:style>
  <w:style w:type="character" w:customStyle="1" w:styleId="af0">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link w:val="af"/>
    <w:rsid w:val="00462822"/>
    <w:rPr>
      <w:lang w:eastAsia="en-US"/>
    </w:rPr>
  </w:style>
  <w:style w:type="character" w:styleId="af1">
    <w:name w:val="footnote reference"/>
    <w:uiPriority w:val="99"/>
    <w:unhideWhenUsed/>
    <w:rsid w:val="00462822"/>
    <w:rPr>
      <w:vertAlign w:val="superscript"/>
    </w:rPr>
  </w:style>
  <w:style w:type="paragraph" w:styleId="21">
    <w:name w:val="Body Text 2"/>
    <w:basedOn w:val="a1"/>
    <w:link w:val="22"/>
    <w:rsid w:val="007E37EF"/>
    <w:pPr>
      <w:widowControl w:val="0"/>
      <w:autoSpaceDE w:val="0"/>
      <w:autoSpaceDN w:val="0"/>
      <w:adjustRightInd w:val="0"/>
      <w:spacing w:after="120" w:line="480" w:lineRule="auto"/>
    </w:pPr>
    <w:rPr>
      <w:rFonts w:ascii="Arial" w:eastAsia="Times New Roman" w:hAnsi="Arial"/>
      <w:sz w:val="18"/>
      <w:szCs w:val="18"/>
      <w:lang w:val="x-none" w:eastAsia="x-none"/>
    </w:rPr>
  </w:style>
  <w:style w:type="character" w:customStyle="1" w:styleId="22">
    <w:name w:val="Основной текст 2 Знак"/>
    <w:link w:val="21"/>
    <w:rsid w:val="007E37EF"/>
    <w:rPr>
      <w:rFonts w:ascii="Arial" w:eastAsia="Times New Roman" w:hAnsi="Arial" w:cs="Arial"/>
      <w:sz w:val="18"/>
      <w:szCs w:val="18"/>
    </w:rPr>
  </w:style>
  <w:style w:type="paragraph" w:customStyle="1" w:styleId="Standard">
    <w:name w:val="Standard"/>
    <w:rsid w:val="00843DE6"/>
    <w:pPr>
      <w:widowControl w:val="0"/>
      <w:suppressAutoHyphens/>
      <w:autoSpaceDN w:val="0"/>
      <w:textAlignment w:val="baseline"/>
    </w:pPr>
    <w:rPr>
      <w:rFonts w:ascii="Arial" w:eastAsia="Lucida Sans Unicode" w:hAnsi="Arial" w:cs="Tahoma"/>
      <w:kern w:val="3"/>
      <w:sz w:val="21"/>
      <w:szCs w:val="24"/>
    </w:rPr>
  </w:style>
  <w:style w:type="paragraph" w:styleId="31">
    <w:name w:val="Body Text 3"/>
    <w:basedOn w:val="a1"/>
    <w:link w:val="32"/>
    <w:rsid w:val="00575893"/>
    <w:pPr>
      <w:widowControl w:val="0"/>
      <w:autoSpaceDE w:val="0"/>
      <w:autoSpaceDN w:val="0"/>
      <w:adjustRightInd w:val="0"/>
      <w:spacing w:after="120" w:line="240" w:lineRule="auto"/>
    </w:pPr>
    <w:rPr>
      <w:rFonts w:ascii="Arial" w:eastAsia="Times New Roman" w:hAnsi="Arial"/>
      <w:sz w:val="16"/>
      <w:szCs w:val="16"/>
      <w:lang w:val="x-none" w:eastAsia="x-none"/>
    </w:rPr>
  </w:style>
  <w:style w:type="character" w:customStyle="1" w:styleId="32">
    <w:name w:val="Основной текст 3 Знак"/>
    <w:link w:val="31"/>
    <w:rsid w:val="00575893"/>
    <w:rPr>
      <w:rFonts w:ascii="Arial" w:eastAsia="Times New Roman" w:hAnsi="Arial" w:cs="Arial"/>
      <w:sz w:val="16"/>
      <w:szCs w:val="16"/>
    </w:rPr>
  </w:style>
  <w:style w:type="paragraph" w:customStyle="1" w:styleId="210">
    <w:name w:val="Основной текст 21"/>
    <w:basedOn w:val="a1"/>
    <w:rsid w:val="00575893"/>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BodyText24">
    <w:name w:val="Body Text 24"/>
    <w:basedOn w:val="a1"/>
    <w:rsid w:val="00575893"/>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BodyText26">
    <w:name w:val="Body Text 26"/>
    <w:basedOn w:val="a1"/>
    <w:rsid w:val="00575893"/>
    <w:pPr>
      <w:autoSpaceDE w:val="0"/>
      <w:autoSpaceDN w:val="0"/>
      <w:spacing w:before="780" w:after="0" w:line="260" w:lineRule="auto"/>
      <w:jc w:val="both"/>
    </w:pPr>
    <w:rPr>
      <w:rFonts w:ascii="Times New Roman" w:eastAsia="Times New Roman" w:hAnsi="Times New Roman"/>
      <w:b/>
      <w:bCs/>
      <w:sz w:val="24"/>
      <w:szCs w:val="24"/>
      <w:lang w:eastAsia="ru-RU"/>
    </w:rPr>
  </w:style>
  <w:style w:type="paragraph" w:styleId="33">
    <w:name w:val="Body Text Indent 3"/>
    <w:basedOn w:val="a1"/>
    <w:link w:val="34"/>
    <w:rsid w:val="00575893"/>
    <w:pPr>
      <w:widowControl w:val="0"/>
      <w:autoSpaceDE w:val="0"/>
      <w:autoSpaceDN w:val="0"/>
      <w:adjustRightInd w:val="0"/>
      <w:spacing w:after="120" w:line="240" w:lineRule="auto"/>
      <w:ind w:left="283"/>
    </w:pPr>
    <w:rPr>
      <w:rFonts w:ascii="Arial" w:eastAsia="Times New Roman" w:hAnsi="Arial"/>
      <w:sz w:val="16"/>
      <w:szCs w:val="16"/>
      <w:lang w:val="x-none" w:eastAsia="x-none"/>
    </w:rPr>
  </w:style>
  <w:style w:type="character" w:customStyle="1" w:styleId="34">
    <w:name w:val="Основной текст с отступом 3 Знак"/>
    <w:link w:val="33"/>
    <w:rsid w:val="00575893"/>
    <w:rPr>
      <w:rFonts w:ascii="Arial" w:eastAsia="Times New Roman" w:hAnsi="Arial" w:cs="Arial"/>
      <w:sz w:val="16"/>
      <w:szCs w:val="16"/>
    </w:rPr>
  </w:style>
  <w:style w:type="paragraph" w:customStyle="1" w:styleId="Preformat">
    <w:name w:val="Preformat"/>
    <w:rsid w:val="00575893"/>
    <w:rPr>
      <w:rFonts w:ascii="Courier New" w:eastAsia="Times New Roman" w:hAnsi="Courier New"/>
    </w:rPr>
  </w:style>
  <w:style w:type="paragraph" w:styleId="af2">
    <w:name w:val="Body Text Indent"/>
    <w:basedOn w:val="a1"/>
    <w:link w:val="af3"/>
    <w:rsid w:val="00575893"/>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f3">
    <w:name w:val="Основной текст с отступом Знак"/>
    <w:link w:val="af2"/>
    <w:rsid w:val="00575893"/>
    <w:rPr>
      <w:rFonts w:ascii="Arial" w:eastAsia="Times New Roman" w:hAnsi="Arial" w:cs="Arial"/>
      <w:sz w:val="18"/>
      <w:szCs w:val="18"/>
    </w:rPr>
  </w:style>
  <w:style w:type="paragraph" w:customStyle="1" w:styleId="ConsNormal">
    <w:name w:val="ConsNormal"/>
    <w:link w:val="ConsNormal0"/>
    <w:rsid w:val="00575893"/>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character" w:customStyle="1" w:styleId="ConsNormal0">
    <w:name w:val="ConsNormal Знак"/>
    <w:link w:val="ConsNormal"/>
    <w:rsid w:val="0012128B"/>
    <w:rPr>
      <w:rFonts w:ascii="Times New Roman" w:eastAsia="Times New Roman" w:hAnsi="Times New Roman"/>
      <w:lang w:val="ru-RU" w:eastAsia="ru-RU" w:bidi="ar-SA"/>
    </w:rPr>
  </w:style>
  <w:style w:type="paragraph" w:customStyle="1" w:styleId="ConsPlusNormal">
    <w:name w:val="ConsPlusNormal"/>
    <w:link w:val="ConsPlusNormal0"/>
    <w:qFormat/>
    <w:rsid w:val="00575893"/>
    <w:pPr>
      <w:autoSpaceDE w:val="0"/>
      <w:autoSpaceDN w:val="0"/>
      <w:adjustRightInd w:val="0"/>
      <w:ind w:firstLine="720"/>
    </w:pPr>
    <w:rPr>
      <w:rFonts w:ascii="Arial" w:eastAsia="Times New Roman" w:hAnsi="Arial" w:cs="Arial"/>
    </w:rPr>
  </w:style>
  <w:style w:type="paragraph" w:customStyle="1" w:styleId="35">
    <w:name w:val="Стиль3"/>
    <w:basedOn w:val="23"/>
    <w:rsid w:val="0012128B"/>
  </w:style>
  <w:style w:type="paragraph" w:styleId="23">
    <w:name w:val="Body Text Indent 2"/>
    <w:basedOn w:val="a1"/>
    <w:link w:val="24"/>
    <w:unhideWhenUsed/>
    <w:rsid w:val="0012128B"/>
    <w:pPr>
      <w:spacing w:after="120" w:line="480" w:lineRule="auto"/>
      <w:ind w:left="283"/>
    </w:pPr>
    <w:rPr>
      <w:lang w:val="x-none"/>
    </w:rPr>
  </w:style>
  <w:style w:type="character" w:customStyle="1" w:styleId="24">
    <w:name w:val="Основной текст с отступом 2 Знак"/>
    <w:link w:val="23"/>
    <w:rsid w:val="0012128B"/>
    <w:rPr>
      <w:sz w:val="22"/>
      <w:szCs w:val="22"/>
      <w:lang w:eastAsia="en-US"/>
    </w:rPr>
  </w:style>
  <w:style w:type="paragraph" w:styleId="af4">
    <w:name w:val="header"/>
    <w:basedOn w:val="a1"/>
    <w:link w:val="af5"/>
    <w:unhideWhenUsed/>
    <w:rsid w:val="00A23F09"/>
    <w:pPr>
      <w:tabs>
        <w:tab w:val="center" w:pos="4677"/>
        <w:tab w:val="right" w:pos="9355"/>
      </w:tabs>
    </w:pPr>
    <w:rPr>
      <w:lang w:val="x-none"/>
    </w:rPr>
  </w:style>
  <w:style w:type="character" w:customStyle="1" w:styleId="af5">
    <w:name w:val="Верхний колонтитул Знак"/>
    <w:link w:val="af4"/>
    <w:rsid w:val="00A23F09"/>
    <w:rPr>
      <w:sz w:val="22"/>
      <w:szCs w:val="22"/>
      <w:lang w:eastAsia="en-US"/>
    </w:rPr>
  </w:style>
  <w:style w:type="paragraph" w:customStyle="1" w:styleId="36">
    <w:name w:val="Стиль3 Знак"/>
    <w:basedOn w:val="ac"/>
    <w:next w:val="xl28"/>
    <w:link w:val="37"/>
    <w:rsid w:val="00A23F09"/>
    <w:pPr>
      <w:widowControl w:val="0"/>
      <w:tabs>
        <w:tab w:val="num" w:pos="227"/>
      </w:tabs>
      <w:adjustRightInd w:val="0"/>
      <w:spacing w:after="0" w:line="240" w:lineRule="auto"/>
      <w:jc w:val="both"/>
      <w:textAlignment w:val="baseline"/>
    </w:pPr>
    <w:rPr>
      <w:rFonts w:ascii="Times New Roman" w:eastAsia="Times New Roman" w:hAnsi="Times New Roman"/>
      <w:sz w:val="24"/>
      <w:szCs w:val="24"/>
      <w:lang w:eastAsia="ru-RU"/>
    </w:rPr>
  </w:style>
  <w:style w:type="paragraph" w:customStyle="1" w:styleId="xl28">
    <w:name w:val="xl28"/>
    <w:basedOn w:val="a1"/>
    <w:rsid w:val="00F77A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38">
    <w:name w:val="Знак3"/>
    <w:basedOn w:val="a1"/>
    <w:rsid w:val="00F25A29"/>
    <w:pPr>
      <w:spacing w:after="160" w:line="240" w:lineRule="exact"/>
    </w:pPr>
    <w:rPr>
      <w:rFonts w:ascii="Verdana" w:eastAsia="Times New Roman" w:hAnsi="Verdana" w:cs="Verdana"/>
      <w:sz w:val="24"/>
      <w:szCs w:val="24"/>
      <w:lang w:val="en-US"/>
    </w:rPr>
  </w:style>
  <w:style w:type="paragraph" w:styleId="af6">
    <w:name w:val="Body Text"/>
    <w:aliases w:val="Знак1"/>
    <w:basedOn w:val="a1"/>
    <w:link w:val="af7"/>
    <w:uiPriority w:val="99"/>
    <w:unhideWhenUsed/>
    <w:rsid w:val="00980205"/>
    <w:pPr>
      <w:spacing w:after="120"/>
    </w:pPr>
    <w:rPr>
      <w:lang w:val="x-none"/>
    </w:rPr>
  </w:style>
  <w:style w:type="character" w:customStyle="1" w:styleId="af7">
    <w:name w:val="Основной текст Знак"/>
    <w:aliases w:val="Знак1 Знак"/>
    <w:link w:val="af6"/>
    <w:uiPriority w:val="99"/>
    <w:qFormat/>
    <w:rsid w:val="00980205"/>
    <w:rPr>
      <w:sz w:val="22"/>
      <w:szCs w:val="22"/>
      <w:lang w:eastAsia="en-US"/>
    </w:rPr>
  </w:style>
  <w:style w:type="paragraph" w:customStyle="1" w:styleId="xl35">
    <w:name w:val="xl35"/>
    <w:basedOn w:val="a1"/>
    <w:rsid w:val="00445C7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39">
    <w:name w:val="Основной текст с отступом3"/>
    <w:basedOn w:val="a1"/>
    <w:rsid w:val="00017154"/>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af8">
    <w:name w:val="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Char">
    <w:name w:val="Char Знак 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F77A3B"/>
    <w:rPr>
      <w:rFonts w:ascii="Times New Roman" w:hAnsi="Times New Roman" w:cs="Times New Roman"/>
      <w:b/>
      <w:sz w:val="28"/>
      <w:szCs w:val="18"/>
      <w:lang w:val="ru-RU" w:eastAsia="ru-RU" w:bidi="ar-SA"/>
    </w:rPr>
  </w:style>
  <w:style w:type="paragraph" w:customStyle="1" w:styleId="ConsNonformat">
    <w:name w:val="ConsNonformat"/>
    <w:rsid w:val="00F77A3B"/>
    <w:pPr>
      <w:widowControl w:val="0"/>
      <w:autoSpaceDE w:val="0"/>
      <w:autoSpaceDN w:val="0"/>
      <w:adjustRightInd w:val="0"/>
      <w:spacing w:line="360" w:lineRule="atLeast"/>
      <w:ind w:right="19772"/>
      <w:jc w:val="both"/>
      <w:textAlignment w:val="baseline"/>
    </w:pPr>
    <w:rPr>
      <w:rFonts w:ascii="Ariag" w:eastAsia="Times New Roman" w:hAnsi="Ariag" w:cs="Ariag"/>
    </w:rPr>
  </w:style>
  <w:style w:type="paragraph" w:customStyle="1" w:styleId="ConsTitle">
    <w:name w:val="ConsTitle"/>
    <w:rsid w:val="00F77A3B"/>
    <w:pPr>
      <w:widowControl w:val="0"/>
      <w:autoSpaceDE w:val="0"/>
      <w:autoSpaceDN w:val="0"/>
      <w:adjustRightInd w:val="0"/>
      <w:spacing w:line="360" w:lineRule="atLeast"/>
      <w:ind w:right="19772"/>
      <w:jc w:val="both"/>
      <w:textAlignment w:val="baseline"/>
    </w:pPr>
    <w:rPr>
      <w:rFonts w:ascii="Times New Roman" w:eastAsia="Times New Roman" w:hAnsi="Times New Roman"/>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F77A3B"/>
    <w:pPr>
      <w:keepNext/>
      <w:widowControl w:val="0"/>
      <w:suppressAutoHyphens/>
      <w:spacing w:before="60" w:after="0" w:line="240" w:lineRule="auto"/>
      <w:jc w:val="center"/>
      <w:textAlignment w:val="baseline"/>
      <w:outlineLvl w:val="0"/>
    </w:pPr>
    <w:rPr>
      <w:rFonts w:ascii="Times New Roman" w:eastAsia="Times New Roman" w:hAnsi="Times New Roman"/>
      <w:b/>
      <w:bCs/>
      <w:sz w:val="28"/>
      <w:szCs w:val="28"/>
      <w:lang w:eastAsia="ru-RU"/>
    </w:rPr>
  </w:style>
  <w:style w:type="paragraph" w:customStyle="1" w:styleId="12">
    <w:name w:val="Обычный1"/>
    <w:rsid w:val="00F77A3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R1">
    <w:name w:val="FR1"/>
    <w:rsid w:val="00F77A3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FR2">
    <w:name w:val="FR2"/>
    <w:rsid w:val="00F77A3B"/>
    <w:pPr>
      <w:widowControl w:val="0"/>
      <w:adjustRightInd w:val="0"/>
      <w:spacing w:before="440" w:line="360" w:lineRule="atLeast"/>
      <w:ind w:left="6080"/>
      <w:jc w:val="both"/>
      <w:textAlignment w:val="baseline"/>
    </w:pPr>
    <w:rPr>
      <w:rFonts w:ascii="Times New Roman" w:eastAsia="Times New Roman" w:hAnsi="Times New Roman"/>
      <w:snapToGrid w:val="0"/>
      <w:sz w:val="22"/>
      <w:lang w:val="en-US"/>
    </w:rPr>
  </w:style>
  <w:style w:type="paragraph" w:customStyle="1" w:styleId="13">
    <w:name w:val="Название1"/>
    <w:aliases w:val=" Знак"/>
    <w:basedOn w:val="a1"/>
    <w:link w:val="af9"/>
    <w:qFormat/>
    <w:rsid w:val="00F77A3B"/>
    <w:pPr>
      <w:spacing w:after="0" w:line="240" w:lineRule="auto"/>
      <w:jc w:val="center"/>
    </w:pPr>
    <w:rPr>
      <w:rFonts w:ascii="Times New Roman" w:eastAsia="Times New Roman" w:hAnsi="Times New Roman"/>
      <w:b/>
      <w:sz w:val="28"/>
      <w:szCs w:val="20"/>
      <w:lang w:val="x-none" w:eastAsia="x-none"/>
    </w:rPr>
  </w:style>
  <w:style w:type="character" w:customStyle="1" w:styleId="af9">
    <w:name w:val="Название Знак"/>
    <w:aliases w:val=" Знак Знак,Знак Знак"/>
    <w:link w:val="13"/>
    <w:rsid w:val="00F77A3B"/>
    <w:rPr>
      <w:rFonts w:ascii="Times New Roman" w:eastAsia="Times New Roman" w:hAnsi="Times New Roman"/>
      <w:b/>
      <w:sz w:val="28"/>
    </w:rPr>
  </w:style>
  <w:style w:type="paragraph" w:customStyle="1" w:styleId="xl24">
    <w:name w:val="xl24"/>
    <w:basedOn w:val="a1"/>
    <w:rsid w:val="00F77A3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5">
    <w:name w:val="xl25"/>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6">
    <w:name w:val="xl2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7">
    <w:name w:val="xl27"/>
    <w:basedOn w:val="a1"/>
    <w:rsid w:val="00F77A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9">
    <w:name w:val="xl29"/>
    <w:basedOn w:val="a1"/>
    <w:rsid w:val="00F77A3B"/>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0">
    <w:name w:val="xl30"/>
    <w:basedOn w:val="a1"/>
    <w:rsid w:val="00F77A3B"/>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1">
    <w:name w:val="xl31"/>
    <w:basedOn w:val="a1"/>
    <w:rsid w:val="00F77A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2">
    <w:name w:val="xl32"/>
    <w:basedOn w:val="a1"/>
    <w:rsid w:val="00F77A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3">
    <w:name w:val="xl33"/>
    <w:basedOn w:val="a1"/>
    <w:rsid w:val="00F77A3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4">
    <w:name w:val="xl34"/>
    <w:basedOn w:val="a1"/>
    <w:rsid w:val="00F77A3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6">
    <w:name w:val="xl36"/>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7">
    <w:name w:val="xl37"/>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8">
    <w:name w:val="xl38"/>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39">
    <w:name w:val="xl39"/>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0">
    <w:name w:val="xl40"/>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1">
    <w:name w:val="xl41"/>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2">
    <w:name w:val="xl42"/>
    <w:basedOn w:val="a1"/>
    <w:rsid w:val="00F77A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3">
    <w:name w:val="xl43"/>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4">
    <w:name w:val="xl44"/>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5">
    <w:name w:val="xl45"/>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
    <w:name w:val="xl4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
    <w:name w:val="xl47"/>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
    <w:name w:val="xl48"/>
    <w:basedOn w:val="a1"/>
    <w:rsid w:val="00F77A3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49">
    <w:name w:val="xl49"/>
    <w:basedOn w:val="a1"/>
    <w:rsid w:val="00F77A3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0">
    <w:name w:val="xl50"/>
    <w:basedOn w:val="a1"/>
    <w:rsid w:val="00F77A3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51">
    <w:name w:val="xl51"/>
    <w:basedOn w:val="a1"/>
    <w:rsid w:val="00F77A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2">
    <w:name w:val="xl52"/>
    <w:basedOn w:val="a1"/>
    <w:rsid w:val="00F77A3B"/>
    <w:pPr>
      <w:pBdr>
        <w:lef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3">
    <w:name w:val="xl53"/>
    <w:basedOn w:val="a1"/>
    <w:rsid w:val="00F77A3B"/>
    <w:pPr>
      <w:pBdr>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a">
    <w:name w:val="caption"/>
    <w:basedOn w:val="a1"/>
    <w:next w:val="a1"/>
    <w:qFormat/>
    <w:rsid w:val="00F77A3B"/>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4">
    <w:name w:val="Основной текст с отступом1"/>
    <w:basedOn w:val="a1"/>
    <w:rsid w:val="00F77A3B"/>
    <w:pPr>
      <w:widowControl w:val="0"/>
      <w:autoSpaceDE w:val="0"/>
      <w:autoSpaceDN w:val="0"/>
      <w:adjustRightInd w:val="0"/>
      <w:spacing w:after="120" w:line="240" w:lineRule="auto"/>
      <w:ind w:left="283"/>
    </w:pPr>
    <w:rPr>
      <w:rFonts w:ascii="Arial" w:eastAsia="Times New Roman" w:hAnsi="Arial" w:cs="Arial"/>
      <w:sz w:val="24"/>
      <w:szCs w:val="18"/>
      <w:lang w:eastAsia="ru-RU"/>
    </w:rPr>
  </w:style>
  <w:style w:type="paragraph" w:customStyle="1" w:styleId="afb">
    <w:name w:val="Îáû÷íûé"/>
    <w:rsid w:val="00F77A3B"/>
    <w:rPr>
      <w:rFonts w:ascii="Times New Roman" w:eastAsia="Times New Roman" w:hAnsi="Times New Roman"/>
    </w:rPr>
  </w:style>
  <w:style w:type="character" w:customStyle="1" w:styleId="1110">
    <w:name w:val="Заголовок 111"/>
    <w:aliases w:val="Заголовок 1 Знак11,Заголовок 1 Знак Знак3,Заголовок 1 Знак Знак11,Заголовок 1 Знак3"/>
    <w:rsid w:val="00F77A3B"/>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77A3B"/>
    <w:rPr>
      <w:rFonts w:ascii="Arial" w:hAnsi="Arial" w:cs="Arial"/>
      <w:b/>
      <w:bCs/>
      <w:sz w:val="18"/>
      <w:szCs w:val="18"/>
      <w:lang w:val="ru-RU" w:eastAsia="ru-RU"/>
    </w:rPr>
  </w:style>
  <w:style w:type="character" w:styleId="afc">
    <w:name w:val="Hyperlink"/>
    <w:rsid w:val="00F77A3B"/>
    <w:rPr>
      <w:color w:val="0000FF"/>
      <w:u w:val="single"/>
    </w:rPr>
  </w:style>
  <w:style w:type="paragraph" w:customStyle="1" w:styleId="02statia2">
    <w:name w:val="02statia2"/>
    <w:basedOn w:val="a1"/>
    <w:rsid w:val="00F77A3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15">
    <w:name w:val="Стиль1"/>
    <w:basedOn w:val="a1"/>
    <w:rsid w:val="00F77A3B"/>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5">
    <w:name w:val="Стиль2"/>
    <w:basedOn w:val="26"/>
    <w:rsid w:val="00F77A3B"/>
    <w:pPr>
      <w:keepNext/>
      <w:keepLines/>
      <w:suppressLineNumbers/>
      <w:tabs>
        <w:tab w:val="clear" w:pos="643"/>
        <w:tab w:val="num" w:pos="1836"/>
      </w:tabs>
      <w:suppressAutoHyphens/>
      <w:autoSpaceDE/>
      <w:autoSpaceDN/>
      <w:adjustRightInd/>
      <w:spacing w:after="60"/>
      <w:ind w:left="1836" w:hanging="576"/>
      <w:textAlignment w:val="auto"/>
    </w:pPr>
    <w:rPr>
      <w:b/>
      <w:bCs/>
      <w:szCs w:val="24"/>
    </w:rPr>
  </w:style>
  <w:style w:type="paragraph" w:styleId="26">
    <w:name w:val="List Number 2"/>
    <w:basedOn w:val="a1"/>
    <w:semiHidden/>
    <w:rsid w:val="00F77A3B"/>
    <w:pPr>
      <w:widowControl w:val="0"/>
      <w:tabs>
        <w:tab w:val="num" w:pos="643"/>
      </w:tabs>
      <w:autoSpaceDE w:val="0"/>
      <w:autoSpaceDN w:val="0"/>
      <w:adjustRightInd w:val="0"/>
      <w:spacing w:after="0" w:line="240" w:lineRule="auto"/>
      <w:ind w:left="643" w:hanging="360"/>
      <w:jc w:val="both"/>
      <w:textAlignment w:val="baseline"/>
    </w:pPr>
    <w:rPr>
      <w:rFonts w:ascii="Times New Roman" w:eastAsia="Times New Roman" w:hAnsi="Times New Roman"/>
      <w:sz w:val="24"/>
      <w:szCs w:val="18"/>
      <w:lang w:eastAsia="ru-RU"/>
    </w:rPr>
  </w:style>
  <w:style w:type="paragraph" w:customStyle="1" w:styleId="112">
    <w:name w:val="Обычный11"/>
    <w:rsid w:val="00F77A3B"/>
    <w:pPr>
      <w:jc w:val="both"/>
    </w:pPr>
    <w:rPr>
      <w:rFonts w:ascii="TimesET" w:eastAsia="Times New Roman" w:hAnsi="TimesET" w:cs="TimesET"/>
      <w:sz w:val="24"/>
      <w:szCs w:val="24"/>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d">
    <w:name w:val="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paragraph" w:styleId="28">
    <w:name w:val="List 2"/>
    <w:basedOn w:val="a1"/>
    <w:semiHidden/>
    <w:rsid w:val="00F77A3B"/>
    <w:pPr>
      <w:spacing w:after="0" w:line="240" w:lineRule="auto"/>
      <w:ind w:left="566" w:hanging="283"/>
    </w:pPr>
    <w:rPr>
      <w:rFonts w:ascii="Times New Roman" w:eastAsia="Times New Roman" w:hAnsi="Times New Roman"/>
      <w:sz w:val="24"/>
      <w:szCs w:val="24"/>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e">
    <w:name w:val="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
    <w:name w:val="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1"/>
    <w:rsid w:val="00F77A3B"/>
    <w:pPr>
      <w:tabs>
        <w:tab w:val="left" w:pos="426"/>
      </w:tabs>
      <w:spacing w:after="0" w:line="240" w:lineRule="auto"/>
      <w:jc w:val="both"/>
    </w:pPr>
    <w:rPr>
      <w:rFonts w:ascii="Arial" w:eastAsia="Times New Roman" w:hAnsi="Arial"/>
      <w:sz w:val="24"/>
      <w:szCs w:val="20"/>
      <w:lang w:eastAsia="ru-RU"/>
    </w:rPr>
  </w:style>
  <w:style w:type="paragraph" w:customStyle="1" w:styleId="aff0">
    <w:name w:val="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nullp">
    <w:name w:val="nullp"/>
    <w:basedOn w:val="a1"/>
    <w:rsid w:val="00F77A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1"/>
    <w:basedOn w:val="a1"/>
    <w:next w:val="11"/>
    <w:rsid w:val="00F77A3B"/>
    <w:pPr>
      <w:keepNext/>
      <w:spacing w:after="0" w:line="240" w:lineRule="auto"/>
    </w:pPr>
    <w:rPr>
      <w:rFonts w:ascii="Times New Roman" w:eastAsia="Times New Roman" w:hAnsi="Times New Roman"/>
      <w:sz w:val="24"/>
      <w:szCs w:val="24"/>
      <w:lang w:eastAsia="ru-RU"/>
    </w:rPr>
  </w:style>
  <w:style w:type="character" w:styleId="aff2">
    <w:name w:val="Strong"/>
    <w:uiPriority w:val="22"/>
    <w:qFormat/>
    <w:rsid w:val="00F77A3B"/>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styleId="29">
    <w:name w:val="envelope return"/>
    <w:basedOn w:val="a1"/>
    <w:rsid w:val="00F77A3B"/>
    <w:pPr>
      <w:spacing w:after="60" w:line="240" w:lineRule="auto"/>
      <w:jc w:val="both"/>
    </w:pPr>
    <w:rPr>
      <w:rFonts w:ascii="Arial" w:eastAsia="Times New Roman" w:hAnsi="Arial" w:cs="Arial"/>
      <w:sz w:val="20"/>
      <w:szCs w:val="20"/>
      <w:lang w:eastAsia="ru-RU"/>
    </w:rPr>
  </w:style>
  <w:style w:type="paragraph" w:customStyle="1" w:styleId="aff4">
    <w:name w:val="Знак Знак Знак Знак"/>
    <w:basedOn w:val="a1"/>
    <w:rsid w:val="00F03BC6"/>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2057F9"/>
    <w:rPr>
      <w:i/>
      <w:iCs/>
    </w:rPr>
  </w:style>
  <w:style w:type="paragraph" w:customStyle="1" w:styleId="212">
    <w:name w:val="Основной текст с отступом 21"/>
    <w:basedOn w:val="a1"/>
    <w:rsid w:val="00B35219"/>
    <w:pPr>
      <w:widowControl w:val="0"/>
      <w:overflowPunct w:val="0"/>
      <w:autoSpaceDE w:val="0"/>
      <w:autoSpaceDN w:val="0"/>
      <w:adjustRightInd w:val="0"/>
      <w:spacing w:after="0" w:line="240" w:lineRule="auto"/>
      <w:ind w:firstLine="708"/>
      <w:jc w:val="both"/>
    </w:pPr>
    <w:rPr>
      <w:rFonts w:ascii="Peterburg" w:eastAsia="Times New Roman" w:hAnsi="Peterburg"/>
      <w:sz w:val="24"/>
      <w:szCs w:val="20"/>
      <w:lang w:eastAsia="ru-RU"/>
    </w:rPr>
  </w:style>
  <w:style w:type="paragraph" w:customStyle="1" w:styleId="Default">
    <w:name w:val="Default"/>
    <w:rsid w:val="00E425F6"/>
    <w:pPr>
      <w:autoSpaceDE w:val="0"/>
      <w:autoSpaceDN w:val="0"/>
      <w:adjustRightInd w:val="0"/>
    </w:pPr>
    <w:rPr>
      <w:rFonts w:ascii="Times New Roman" w:hAnsi="Times New Roman"/>
      <w:color w:val="000000"/>
      <w:sz w:val="24"/>
      <w:szCs w:val="24"/>
      <w:lang w:eastAsia="en-US"/>
    </w:rPr>
  </w:style>
  <w:style w:type="paragraph" w:customStyle="1" w:styleId="220">
    <w:name w:val="Основной текст 22"/>
    <w:basedOn w:val="a1"/>
    <w:rsid w:val="001A4D4E"/>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ConsPlusTitle">
    <w:name w:val="ConsPlusTitle"/>
    <w:rsid w:val="00872FA7"/>
    <w:pPr>
      <w:widowControl w:val="0"/>
      <w:autoSpaceDE w:val="0"/>
      <w:autoSpaceDN w:val="0"/>
      <w:adjustRightInd w:val="0"/>
    </w:pPr>
    <w:rPr>
      <w:rFonts w:ascii="Arial" w:eastAsia="Times New Roman" w:hAnsi="Arial" w:cs="Arial"/>
      <w:b/>
      <w:bCs/>
    </w:rPr>
  </w:style>
  <w:style w:type="paragraph" w:styleId="aff6">
    <w:name w:val="Balloon Text"/>
    <w:basedOn w:val="a1"/>
    <w:link w:val="aff7"/>
    <w:rsid w:val="00313D29"/>
    <w:rPr>
      <w:rFonts w:ascii="Tahoma" w:hAnsi="Tahoma"/>
      <w:sz w:val="16"/>
      <w:szCs w:val="16"/>
      <w:lang w:val="x-none"/>
    </w:rPr>
  </w:style>
  <w:style w:type="paragraph" w:customStyle="1" w:styleId="2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3548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6BCC"/>
    <w:pPr>
      <w:widowControl w:val="0"/>
      <w:adjustRightInd w:val="0"/>
      <w:spacing w:after="160" w:line="240" w:lineRule="exact"/>
      <w:jc w:val="right"/>
    </w:pPr>
    <w:rPr>
      <w:rFonts w:ascii="Times New Roman" w:eastAsia="Times New Roman" w:hAnsi="Times New Roman"/>
      <w:sz w:val="20"/>
      <w:szCs w:val="20"/>
      <w:lang w:val="en-GB"/>
    </w:rPr>
  </w:style>
  <w:style w:type="paragraph" w:styleId="aff8">
    <w:name w:val="Subtitle"/>
    <w:basedOn w:val="a1"/>
    <w:link w:val="aff9"/>
    <w:qFormat/>
    <w:rsid w:val="00037565"/>
    <w:pPr>
      <w:spacing w:after="60"/>
      <w:jc w:val="center"/>
      <w:outlineLvl w:val="1"/>
    </w:pPr>
    <w:rPr>
      <w:rFonts w:ascii="Arial" w:hAnsi="Arial"/>
      <w:sz w:val="24"/>
      <w:szCs w:val="24"/>
      <w:lang w:val="x-none"/>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A6803"/>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Note Heading"/>
    <w:basedOn w:val="a1"/>
    <w:next w:val="a1"/>
    <w:link w:val="affb"/>
    <w:rsid w:val="009A6803"/>
  </w:style>
  <w:style w:type="paragraph" w:customStyle="1" w:styleId="affc">
    <w:name w:val="Таблица текст"/>
    <w:basedOn w:val="a1"/>
    <w:rsid w:val="00AC4E81"/>
    <w:pPr>
      <w:spacing w:before="40" w:after="40" w:line="240" w:lineRule="auto"/>
      <w:ind w:left="57" w:right="57"/>
    </w:pPr>
    <w:rPr>
      <w:rFonts w:ascii="Times New Roman" w:eastAsia="Times New Roman" w:hAnsi="Times New Roman"/>
      <w:lang w:eastAsia="ru-RU"/>
    </w:rPr>
  </w:style>
  <w:style w:type="table" w:customStyle="1" w:styleId="17">
    <w:name w:val="Сетка таблицы1"/>
    <w:basedOn w:val="a3"/>
    <w:next w:val="ab"/>
    <w:rsid w:val="00664E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E3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7711A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8">
    <w:name w:val="Название1"/>
    <w:basedOn w:val="a1"/>
    <w:qFormat/>
    <w:rsid w:val="00383417"/>
    <w:pPr>
      <w:suppressLineNumbers/>
      <w:suppressAutoHyphens/>
      <w:spacing w:before="120" w:after="120" w:line="240" w:lineRule="auto"/>
    </w:pPr>
    <w:rPr>
      <w:rFonts w:ascii="Times New Roman" w:eastAsia="Times New Roman" w:hAnsi="Times New Roman"/>
      <w:i/>
      <w:iCs/>
      <w:sz w:val="24"/>
      <w:szCs w:val="24"/>
      <w:lang w:eastAsia="ar-SA"/>
    </w:rPr>
  </w:style>
  <w:style w:type="character" w:customStyle="1" w:styleId="affd">
    <w:name w:val="Символ нумерации"/>
    <w:rsid w:val="00781E06"/>
  </w:style>
  <w:style w:type="paragraph" w:customStyle="1" w:styleId="affe">
    <w:name w:val="Содержимое таблицы"/>
    <w:basedOn w:val="a1"/>
    <w:rsid w:val="009875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ff">
    <w:name w:val="Заголовок таблицы"/>
    <w:basedOn w:val="affe"/>
    <w:rsid w:val="006F0259"/>
    <w:pPr>
      <w:jc w:val="center"/>
    </w:pPr>
    <w:rPr>
      <w:b/>
      <w:bCs/>
    </w:rPr>
  </w:style>
  <w:style w:type="paragraph" w:styleId="afff0">
    <w:name w:val="No Spacing"/>
    <w:link w:val="afff1"/>
    <w:uiPriority w:val="99"/>
    <w:qFormat/>
    <w:rsid w:val="009F5CBC"/>
    <w:pPr>
      <w:suppressAutoHyphens/>
    </w:pPr>
    <w:rPr>
      <w:rFonts w:ascii="Times New Roman" w:eastAsia="Times New Roman" w:hAnsi="Times New Roman"/>
      <w:sz w:val="24"/>
      <w:szCs w:val="24"/>
      <w:lang w:eastAsia="zh-CN"/>
    </w:rPr>
  </w:style>
  <w:style w:type="character" w:customStyle="1" w:styleId="ft15">
    <w:name w:val="ft15"/>
    <w:basedOn w:val="a2"/>
    <w:rsid w:val="00414461"/>
  </w:style>
  <w:style w:type="character" w:customStyle="1" w:styleId="ft191">
    <w:name w:val="ft191"/>
    <w:basedOn w:val="a2"/>
    <w:rsid w:val="00414461"/>
  </w:style>
  <w:style w:type="paragraph" w:customStyle="1" w:styleId="19">
    <w:name w:val="Абзац списка1"/>
    <w:basedOn w:val="a1"/>
    <w:rsid w:val="00414461"/>
    <w:pPr>
      <w:suppressAutoHyphens/>
      <w:ind w:left="720"/>
      <w:contextualSpacing/>
    </w:pPr>
    <w:rPr>
      <w:kern w:val="1"/>
    </w:rPr>
  </w:style>
  <w:style w:type="paragraph" w:customStyle="1" w:styleId="prepupack">
    <w:name w:val="prepupack"/>
    <w:basedOn w:val="a1"/>
    <w:rsid w:val="00414461"/>
    <w:pPr>
      <w:suppressAutoHyphens/>
      <w:spacing w:before="100" w:after="100" w:line="100" w:lineRule="atLeast"/>
    </w:pPr>
    <w:rPr>
      <w:rFonts w:ascii="Verdana" w:eastAsia="Times New Roman" w:hAnsi="Verdana" w:cs="Verdana"/>
      <w:i/>
      <w:iCs/>
      <w:kern w:val="1"/>
      <w:sz w:val="18"/>
      <w:szCs w:val="18"/>
      <w:lang w:eastAsia="ru-RU"/>
    </w:rPr>
  </w:style>
  <w:style w:type="paragraph" w:customStyle="1" w:styleId="opispole">
    <w:name w:val="opis_pole"/>
    <w:basedOn w:val="a1"/>
    <w:rsid w:val="00414461"/>
    <w:pPr>
      <w:suppressAutoHyphens/>
      <w:spacing w:before="57" w:after="100" w:line="100" w:lineRule="atLeast"/>
    </w:pPr>
    <w:rPr>
      <w:rFonts w:ascii="Verdana" w:eastAsia="Times New Roman" w:hAnsi="Verdana" w:cs="Verdana"/>
      <w:kern w:val="1"/>
      <w:sz w:val="18"/>
      <w:szCs w:val="18"/>
      <w:lang w:eastAsia="ru-RU"/>
    </w:rPr>
  </w:style>
  <w:style w:type="paragraph" w:customStyle="1" w:styleId="bullet">
    <w:name w:val="bullet"/>
    <w:basedOn w:val="a1"/>
    <w:rsid w:val="00414461"/>
    <w:pPr>
      <w:shd w:val="clear" w:color="auto" w:fill="F9F1FD"/>
      <w:suppressAutoHyphens/>
      <w:spacing w:before="100" w:after="100" w:line="100" w:lineRule="atLeast"/>
    </w:pPr>
    <w:rPr>
      <w:rFonts w:ascii="Verdana" w:eastAsia="Times New Roman" w:hAnsi="Verdana" w:cs="Verdana"/>
      <w:kern w:val="1"/>
      <w:sz w:val="18"/>
      <w:szCs w:val="18"/>
      <w:lang w:eastAsia="ru-RU"/>
    </w:rPr>
  </w:style>
  <w:style w:type="paragraph" w:customStyle="1" w:styleId="1a">
    <w:name w:val="Обычный (веб)1"/>
    <w:basedOn w:val="a1"/>
    <w:rsid w:val="00414461"/>
    <w:pPr>
      <w:suppressAutoHyphens/>
      <w:spacing w:before="100" w:after="100" w:line="100" w:lineRule="atLeast"/>
    </w:pPr>
    <w:rPr>
      <w:rFonts w:ascii="Times New Roman" w:eastAsia="Times New Roman" w:hAnsi="Times New Roman"/>
      <w:kern w:val="1"/>
      <w:sz w:val="24"/>
      <w:szCs w:val="24"/>
      <w:lang w:eastAsia="ru-RU"/>
    </w:rPr>
  </w:style>
  <w:style w:type="paragraph" w:customStyle="1" w:styleId="opisdvfldbeg">
    <w:name w:val="opis_dvfld_beg"/>
    <w:basedOn w:val="a1"/>
    <w:rsid w:val="00414461"/>
    <w:pPr>
      <w:suppressAutoHyphens/>
      <w:spacing w:before="57" w:after="100" w:line="100" w:lineRule="atLeast"/>
    </w:pPr>
    <w:rPr>
      <w:rFonts w:ascii="Times New Roman" w:eastAsia="Times New Roman" w:hAnsi="Times New Roman"/>
      <w:kern w:val="1"/>
      <w:sz w:val="24"/>
      <w:szCs w:val="24"/>
      <w:lang w:eastAsia="ru-RU"/>
    </w:rPr>
  </w:style>
  <w:style w:type="paragraph" w:customStyle="1" w:styleId="1b">
    <w:name w:val="Без интервала1"/>
    <w:link w:val="NoSpacingChar"/>
    <w:rsid w:val="00F64ED9"/>
    <w:rPr>
      <w:rFonts w:eastAsia="Times New Roman"/>
      <w:sz w:val="22"/>
      <w:szCs w:val="22"/>
      <w:lang w:eastAsia="en-US"/>
    </w:rPr>
  </w:style>
  <w:style w:type="character" w:customStyle="1" w:styleId="NoSpacingChar">
    <w:name w:val="No Spacing Char"/>
    <w:link w:val="1b"/>
    <w:locked/>
    <w:rsid w:val="00F64ED9"/>
    <w:rPr>
      <w:rFonts w:eastAsia="Times New Roman"/>
      <w:sz w:val="22"/>
      <w:szCs w:val="22"/>
      <w:lang w:val="ru-RU" w:eastAsia="en-US" w:bidi="ar-SA"/>
    </w:rPr>
  </w:style>
  <w:style w:type="character" w:customStyle="1" w:styleId="afff2">
    <w:name w:val="Основной шрифт"/>
    <w:rsid w:val="00182D77"/>
  </w:style>
  <w:style w:type="numbering" w:customStyle="1" w:styleId="1c">
    <w:name w:val="Нет списка1"/>
    <w:next w:val="a4"/>
    <w:uiPriority w:val="99"/>
    <w:semiHidden/>
    <w:unhideWhenUsed/>
    <w:rsid w:val="00182D77"/>
  </w:style>
  <w:style w:type="character" w:customStyle="1" w:styleId="aff7">
    <w:name w:val="Текст выноски Знак"/>
    <w:link w:val="aff6"/>
    <w:rsid w:val="00182D77"/>
    <w:rPr>
      <w:rFonts w:ascii="Tahoma" w:hAnsi="Tahoma" w:cs="Tahoma"/>
      <w:sz w:val="16"/>
      <w:szCs w:val="16"/>
      <w:lang w:eastAsia="en-US"/>
    </w:rPr>
  </w:style>
  <w:style w:type="character" w:customStyle="1" w:styleId="a6">
    <w:name w:val="Абзац списка Знак"/>
    <w:aliases w:val="Bullet List Знак,FooterText Знак,numbered Знак,Paragraphe de liste1 Знак,lp1 Знак"/>
    <w:link w:val="a5"/>
    <w:uiPriority w:val="34"/>
    <w:qFormat/>
    <w:locked/>
    <w:rsid w:val="00182D77"/>
    <w:rPr>
      <w:sz w:val="22"/>
      <w:szCs w:val="22"/>
      <w:lang w:eastAsia="en-US"/>
    </w:rPr>
  </w:style>
  <w:style w:type="character" w:customStyle="1" w:styleId="FontStyle20">
    <w:name w:val="Font Style20"/>
    <w:rsid w:val="00D92FF6"/>
    <w:rPr>
      <w:rFonts w:ascii="Times New Roman" w:hAnsi="Times New Roman" w:cs="Times New Roman"/>
      <w:color w:val="000000"/>
      <w:sz w:val="22"/>
      <w:szCs w:val="22"/>
    </w:rPr>
  </w:style>
  <w:style w:type="paragraph" w:customStyle="1" w:styleId="tehnormanonformat">
    <w:name w:val="tehnormanonformat"/>
    <w:basedOn w:val="a1"/>
    <w:rsid w:val="00D92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rsid w:val="00D92FF6"/>
    <w:rPr>
      <w:rFonts w:cs="Times New Roman"/>
    </w:rPr>
  </w:style>
  <w:style w:type="paragraph" w:customStyle="1" w:styleId="afff3">
    <w:name w:val="Таблицы (моноширинный)"/>
    <w:basedOn w:val="a1"/>
    <w:next w:val="a1"/>
    <w:rsid w:val="00D92F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normaltext">
    <w:name w:val="normaltext"/>
    <w:basedOn w:val="a1"/>
    <w:rsid w:val="00D92FF6"/>
    <w:pPr>
      <w:spacing w:before="100" w:beforeAutospacing="1" w:after="100" w:afterAutospacing="1" w:line="161" w:lineRule="atLeast"/>
    </w:pPr>
    <w:rPr>
      <w:rFonts w:ascii="Verdana" w:eastAsia="Times New Roman" w:hAnsi="Verdana"/>
      <w:sz w:val="13"/>
      <w:szCs w:val="13"/>
      <w:lang w:eastAsia="ru-RU"/>
    </w:rPr>
  </w:style>
  <w:style w:type="numbering" w:customStyle="1" w:styleId="2d">
    <w:name w:val="Нет списка2"/>
    <w:next w:val="a4"/>
    <w:semiHidden/>
    <w:rsid w:val="00D92FF6"/>
  </w:style>
  <w:style w:type="numbering" w:customStyle="1" w:styleId="3a">
    <w:name w:val="Нет списка3"/>
    <w:next w:val="a4"/>
    <w:semiHidden/>
    <w:rsid w:val="00D92FF6"/>
  </w:style>
  <w:style w:type="paragraph" w:customStyle="1" w:styleId="3b">
    <w:name w:val="Знак3"/>
    <w:basedOn w:val="a1"/>
    <w:rsid w:val="00D92FF6"/>
    <w:pPr>
      <w:spacing w:after="160" w:line="240" w:lineRule="exact"/>
    </w:pPr>
    <w:rPr>
      <w:rFonts w:ascii="Verdana" w:eastAsia="Times New Roman" w:hAnsi="Verdana" w:cs="Verdana"/>
      <w:sz w:val="24"/>
      <w:szCs w:val="24"/>
      <w:lang w:val="en-US"/>
    </w:rPr>
  </w:style>
  <w:style w:type="paragraph" w:customStyle="1" w:styleId="afff4">
    <w:name w:val="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221">
    <w:name w:val="Основной текст 22"/>
    <w:basedOn w:val="a1"/>
    <w:rsid w:val="00D92FF6"/>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Абзац списка1"/>
    <w:basedOn w:val="a1"/>
    <w:rsid w:val="00D92FF6"/>
    <w:pPr>
      <w:suppressAutoHyphens/>
      <w:ind w:left="720"/>
      <w:contextualSpacing/>
    </w:pPr>
    <w:rPr>
      <w:kern w:val="1"/>
    </w:rPr>
  </w:style>
  <w:style w:type="paragraph" w:customStyle="1" w:styleId="1e">
    <w:name w:val="Обычный (веб)1"/>
    <w:basedOn w:val="a1"/>
    <w:rsid w:val="00D92FF6"/>
    <w:pPr>
      <w:suppressAutoHyphens/>
      <w:spacing w:before="100" w:after="100" w:line="100" w:lineRule="atLeast"/>
    </w:pPr>
    <w:rPr>
      <w:rFonts w:ascii="Times New Roman" w:eastAsia="Times New Roman" w:hAnsi="Times New Roman"/>
      <w:kern w:val="1"/>
      <w:sz w:val="24"/>
      <w:szCs w:val="24"/>
      <w:lang w:eastAsia="ru-RU"/>
    </w:rPr>
  </w:style>
  <w:style w:type="character" w:customStyle="1" w:styleId="apple-converted-space">
    <w:name w:val="apple-converted-space"/>
    <w:basedOn w:val="a2"/>
    <w:rsid w:val="00D92FF6"/>
  </w:style>
  <w:style w:type="paragraph" w:customStyle="1" w:styleId="afff5">
    <w:name w:val="Знак Знак Знак 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ConsNormalTimesNewRoman">
    <w:name w:val="ConsNormal + Times New Roman"/>
    <w:aliases w:val="Первая строка:  0 см,Справа:  0 см"/>
    <w:basedOn w:val="a1"/>
    <w:rsid w:val="00D92FF6"/>
    <w:rPr>
      <w:rFonts w:eastAsia="Times New Roman"/>
      <w:lang w:eastAsia="ru-RU"/>
    </w:rPr>
  </w:style>
  <w:style w:type="character" w:styleId="afff6">
    <w:name w:val="FollowedHyperlink"/>
    <w:uiPriority w:val="99"/>
    <w:unhideWhenUsed/>
    <w:rsid w:val="00464337"/>
    <w:rPr>
      <w:color w:val="800080"/>
      <w:u w:val="single"/>
    </w:rPr>
  </w:style>
  <w:style w:type="paragraph" w:customStyle="1" w:styleId="xl63">
    <w:name w:val="xl63"/>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4">
    <w:name w:val="xl64"/>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5">
    <w:name w:val="xl65"/>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66">
    <w:name w:val="xl66"/>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7">
    <w:name w:val="xl67"/>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8">
    <w:name w:val="xl68"/>
    <w:basedOn w:val="a1"/>
    <w:qFormat/>
    <w:rsid w:val="00464337"/>
    <w:pPr>
      <w:pBdr>
        <w:top w:val="single" w:sz="4" w:space="0" w:color="1F1C1B"/>
        <w:left w:val="single" w:sz="8"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9">
    <w:name w:val="xl69"/>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0">
    <w:name w:val="xl70"/>
    <w:basedOn w:val="a1"/>
    <w:qFormat/>
    <w:rsid w:val="00464337"/>
    <w:pPr>
      <w:pBdr>
        <w:top w:val="single" w:sz="4" w:space="0" w:color="1F1C1B"/>
        <w:left w:val="single" w:sz="4" w:space="0" w:color="1F1C1B"/>
        <w:bottom w:val="single" w:sz="4" w:space="0" w:color="1F1C1B"/>
        <w:right w:val="single" w:sz="8"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1">
    <w:name w:val="xl71"/>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2">
    <w:name w:val="xl72"/>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3">
    <w:name w:val="xl73"/>
    <w:basedOn w:val="a1"/>
    <w:qFormat/>
    <w:rsid w:val="00464337"/>
    <w:pPr>
      <w:pBdr>
        <w:top w:val="single" w:sz="4" w:space="0" w:color="1F1C1B"/>
        <w:left w:val="single" w:sz="8"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4">
    <w:name w:val="xl74"/>
    <w:basedOn w:val="a1"/>
    <w:qFormat/>
    <w:rsid w:val="00464337"/>
    <w:pPr>
      <w:pBdr>
        <w:top w:val="single" w:sz="4" w:space="0" w:color="1F1C1B"/>
        <w:left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5">
    <w:name w:val="xl75"/>
    <w:basedOn w:val="a1"/>
    <w:qFormat/>
    <w:rsid w:val="00464337"/>
    <w:pPr>
      <w:pBdr>
        <w:top w:val="single" w:sz="4" w:space="0" w:color="1F1C1B"/>
        <w:left w:val="single" w:sz="4" w:space="0" w:color="1F1C1B"/>
        <w:bottom w:val="single" w:sz="8" w:space="0" w:color="1F1C1B"/>
        <w:right w:val="single" w:sz="8"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6">
    <w:name w:val="xl76"/>
    <w:basedOn w:val="a1"/>
    <w:qFormat/>
    <w:rsid w:val="004643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qFormat/>
    <w:rsid w:val="0046433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xl78">
    <w:name w:val="xl78"/>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79">
    <w:name w:val="xl79"/>
    <w:basedOn w:val="a1"/>
    <w:qFormat/>
    <w:rsid w:val="00464337"/>
    <w:pPr>
      <w:pBdr>
        <w:top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80">
    <w:name w:val="xl80"/>
    <w:basedOn w:val="a1"/>
    <w:qFormat/>
    <w:rsid w:val="00464337"/>
    <w:pPr>
      <w:pBdr>
        <w:top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81">
    <w:name w:val="xl81"/>
    <w:basedOn w:val="a1"/>
    <w:qFormat/>
    <w:rsid w:val="00464337"/>
    <w:pPr>
      <w:pBdr>
        <w:top w:val="single" w:sz="8" w:space="0" w:color="1F1C1B"/>
        <w:left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2">
    <w:name w:val="xl82"/>
    <w:basedOn w:val="a1"/>
    <w:rsid w:val="00464337"/>
    <w:pPr>
      <w:pBdr>
        <w:top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3">
    <w:name w:val="xl83"/>
    <w:basedOn w:val="a1"/>
    <w:rsid w:val="00464337"/>
    <w:pPr>
      <w:pBdr>
        <w:top w:val="single" w:sz="8"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4">
    <w:name w:val="xl84"/>
    <w:basedOn w:val="a1"/>
    <w:rsid w:val="00464337"/>
    <w:pPr>
      <w:pBdr>
        <w:top w:val="single" w:sz="8" w:space="0" w:color="1F1C1B"/>
        <w:left w:val="single" w:sz="4" w:space="0" w:color="1F1C1B"/>
        <w:bottom w:val="single" w:sz="4" w:space="0" w:color="1F1C1B"/>
        <w:right w:val="single" w:sz="8"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5">
    <w:name w:val="xl85"/>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numbering" w:customStyle="1" w:styleId="41">
    <w:name w:val="Нет списка4"/>
    <w:next w:val="a4"/>
    <w:uiPriority w:val="99"/>
    <w:semiHidden/>
    <w:unhideWhenUsed/>
    <w:rsid w:val="000E1706"/>
  </w:style>
  <w:style w:type="character" w:customStyle="1" w:styleId="WW8Num1z0">
    <w:name w:val="WW8Num1z0"/>
    <w:rsid w:val="000E1706"/>
  </w:style>
  <w:style w:type="character" w:customStyle="1" w:styleId="WW8Num1z1">
    <w:name w:val="WW8Num1z1"/>
    <w:rsid w:val="000E1706"/>
  </w:style>
  <w:style w:type="character" w:customStyle="1" w:styleId="WW8Num1z2">
    <w:name w:val="WW8Num1z2"/>
    <w:rsid w:val="000E1706"/>
  </w:style>
  <w:style w:type="character" w:customStyle="1" w:styleId="WW8Num1z3">
    <w:name w:val="WW8Num1z3"/>
    <w:rsid w:val="000E1706"/>
  </w:style>
  <w:style w:type="character" w:customStyle="1" w:styleId="WW8Num1z4">
    <w:name w:val="WW8Num1z4"/>
    <w:rsid w:val="000E1706"/>
  </w:style>
  <w:style w:type="character" w:customStyle="1" w:styleId="WW8Num1z5">
    <w:name w:val="WW8Num1z5"/>
    <w:rsid w:val="000E1706"/>
  </w:style>
  <w:style w:type="character" w:customStyle="1" w:styleId="WW8Num1z6">
    <w:name w:val="WW8Num1z6"/>
    <w:rsid w:val="000E1706"/>
  </w:style>
  <w:style w:type="character" w:customStyle="1" w:styleId="WW8Num1z7">
    <w:name w:val="WW8Num1z7"/>
    <w:rsid w:val="000E1706"/>
  </w:style>
  <w:style w:type="character" w:customStyle="1" w:styleId="WW8Num1z8">
    <w:name w:val="WW8Num1z8"/>
    <w:rsid w:val="000E1706"/>
  </w:style>
  <w:style w:type="character" w:customStyle="1" w:styleId="WW8Num2z0">
    <w:name w:val="WW8Num2z0"/>
    <w:rsid w:val="000E1706"/>
  </w:style>
  <w:style w:type="character" w:customStyle="1" w:styleId="WW8Num2z1">
    <w:name w:val="WW8Num2z1"/>
    <w:rsid w:val="000E1706"/>
  </w:style>
  <w:style w:type="character" w:customStyle="1" w:styleId="WW8Num2z2">
    <w:name w:val="WW8Num2z2"/>
    <w:rsid w:val="000E1706"/>
  </w:style>
  <w:style w:type="character" w:customStyle="1" w:styleId="WW8Num2z3">
    <w:name w:val="WW8Num2z3"/>
    <w:rsid w:val="000E1706"/>
  </w:style>
  <w:style w:type="character" w:customStyle="1" w:styleId="WW8Num2z4">
    <w:name w:val="WW8Num2z4"/>
    <w:rsid w:val="000E1706"/>
  </w:style>
  <w:style w:type="character" w:customStyle="1" w:styleId="WW8Num2z5">
    <w:name w:val="WW8Num2z5"/>
    <w:rsid w:val="000E1706"/>
  </w:style>
  <w:style w:type="character" w:customStyle="1" w:styleId="WW8Num2z6">
    <w:name w:val="WW8Num2z6"/>
    <w:rsid w:val="000E1706"/>
  </w:style>
  <w:style w:type="character" w:customStyle="1" w:styleId="WW8Num2z7">
    <w:name w:val="WW8Num2z7"/>
    <w:rsid w:val="000E1706"/>
  </w:style>
  <w:style w:type="character" w:customStyle="1" w:styleId="WW8Num2z8">
    <w:name w:val="WW8Num2z8"/>
    <w:rsid w:val="000E1706"/>
  </w:style>
  <w:style w:type="character" w:customStyle="1" w:styleId="WW8Num3z0">
    <w:name w:val="WW8Num3z0"/>
    <w:rsid w:val="000E1706"/>
    <w:rPr>
      <w:b w:val="0"/>
      <w:i w:val="0"/>
    </w:rPr>
  </w:style>
  <w:style w:type="character" w:customStyle="1" w:styleId="1f">
    <w:name w:val="Основной шрифт абзаца1"/>
    <w:rsid w:val="000E1706"/>
  </w:style>
  <w:style w:type="paragraph" w:styleId="afff7">
    <w:name w:val="Title"/>
    <w:basedOn w:val="a1"/>
    <w:next w:val="af6"/>
    <w:qFormat/>
    <w:rsid w:val="000E1706"/>
    <w:pPr>
      <w:suppressAutoHyphens/>
      <w:spacing w:after="0" w:line="240" w:lineRule="auto"/>
      <w:jc w:val="center"/>
    </w:pPr>
    <w:rPr>
      <w:rFonts w:ascii="Times New Roman" w:eastAsia="Times New Roman" w:hAnsi="Times New Roman"/>
      <w:b/>
      <w:sz w:val="28"/>
      <w:szCs w:val="20"/>
      <w:lang w:eastAsia="zh-CN"/>
    </w:rPr>
  </w:style>
  <w:style w:type="paragraph" w:styleId="afff8">
    <w:name w:val="List"/>
    <w:basedOn w:val="af6"/>
    <w:rsid w:val="000E1706"/>
    <w:pPr>
      <w:suppressAutoHyphens/>
      <w:overflowPunct w:val="0"/>
      <w:autoSpaceDE w:val="0"/>
      <w:spacing w:after="0" w:line="360" w:lineRule="auto"/>
      <w:jc w:val="both"/>
      <w:textAlignment w:val="baseline"/>
    </w:pPr>
    <w:rPr>
      <w:rFonts w:ascii="Times New Roman" w:eastAsia="Times New Roman" w:hAnsi="Times New Roman"/>
      <w:sz w:val="24"/>
      <w:szCs w:val="20"/>
      <w:lang w:eastAsia="zh-CN"/>
    </w:rPr>
  </w:style>
  <w:style w:type="paragraph" w:customStyle="1" w:styleId="1f0">
    <w:name w:val="Указатель1"/>
    <w:basedOn w:val="a1"/>
    <w:rsid w:val="000E1706"/>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zh-CN"/>
    </w:rPr>
  </w:style>
  <w:style w:type="character" w:customStyle="1" w:styleId="highlight">
    <w:name w:val="highlight"/>
    <w:basedOn w:val="1f"/>
    <w:rsid w:val="000E1706"/>
  </w:style>
  <w:style w:type="paragraph" w:customStyle="1" w:styleId="western">
    <w:name w:val="western"/>
    <w:basedOn w:val="a1"/>
    <w:rsid w:val="00CE53EE"/>
    <w:pPr>
      <w:suppressAutoHyphens/>
      <w:overflowPunct w:val="0"/>
      <w:autoSpaceDE w:val="0"/>
      <w:spacing w:before="280" w:after="115" w:line="300" w:lineRule="auto"/>
      <w:ind w:firstLine="720"/>
      <w:jc w:val="both"/>
      <w:textAlignment w:val="baseline"/>
    </w:pPr>
    <w:rPr>
      <w:rFonts w:ascii="Times New Roman" w:eastAsia="Times New Roman" w:hAnsi="Times New Roman"/>
      <w:color w:val="000000"/>
      <w:sz w:val="24"/>
      <w:szCs w:val="24"/>
      <w:lang w:eastAsia="zh-CN"/>
    </w:rPr>
  </w:style>
  <w:style w:type="paragraph" w:customStyle="1" w:styleId="1f1">
    <w:name w:val="Маркированный список1"/>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2f0">
    <w:name w:val="Маркированный список2"/>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afff9">
    <w:name w:val="Глава"/>
    <w:basedOn w:val="1"/>
    <w:next w:val="af6"/>
    <w:rsid w:val="00337314"/>
    <w:pPr>
      <w:widowControl w:val="0"/>
      <w:spacing w:before="0" w:after="0" w:line="240" w:lineRule="auto"/>
      <w:jc w:val="center"/>
    </w:pPr>
    <w:rPr>
      <w:rFonts w:ascii="Times New Roman" w:eastAsia="Calibri" w:hAnsi="Times New Roman"/>
      <w:bCs w:val="0"/>
      <w:color w:val="000000"/>
      <w:kern w:val="0"/>
      <w:sz w:val="28"/>
      <w:szCs w:val="24"/>
      <w:lang w:eastAsia="ru-RU"/>
    </w:rPr>
  </w:style>
  <w:style w:type="paragraph" w:customStyle="1" w:styleId="font5">
    <w:name w:val="font5"/>
    <w:basedOn w:val="a1"/>
    <w:qFormat/>
    <w:rsid w:val="00337314"/>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qFormat/>
    <w:rsid w:val="0033731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qFormat/>
    <w:rsid w:val="0033731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6">
    <w:name w:val="xl8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8">
    <w:name w:val="xl8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9">
    <w:name w:val="xl8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1"/>
    <w:rsid w:val="00337314"/>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1">
    <w:name w:val="xl91"/>
    <w:basedOn w:val="a1"/>
    <w:rsid w:val="0033731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5">
    <w:name w:val="xl9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6">
    <w:name w:val="xl9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8">
    <w:name w:val="font8"/>
    <w:basedOn w:val="a1"/>
    <w:rsid w:val="00337314"/>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xl98">
    <w:name w:val="xl9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9">
    <w:name w:val="font9"/>
    <w:basedOn w:val="a1"/>
    <w:rsid w:val="00337314"/>
    <w:pPr>
      <w:spacing w:before="100" w:beforeAutospacing="1" w:after="100" w:afterAutospacing="1" w:line="240" w:lineRule="auto"/>
    </w:pPr>
    <w:rPr>
      <w:rFonts w:ascii="Arial" w:eastAsia="Times New Roman" w:hAnsi="Arial" w:cs="Arial"/>
      <w:b/>
      <w:bCs/>
      <w:i/>
      <w:iCs/>
      <w:sz w:val="10"/>
      <w:szCs w:val="10"/>
      <w:lang w:eastAsia="ru-RU"/>
    </w:rPr>
  </w:style>
  <w:style w:type="paragraph" w:customStyle="1" w:styleId="afffa">
    <w:name w:val="Знак Знак Знак Знак Знак Знак Знак"/>
    <w:basedOn w:val="a1"/>
    <w:rsid w:val="00337314"/>
    <w:pPr>
      <w:spacing w:before="100" w:beforeAutospacing="1" w:after="100" w:afterAutospacing="1" w:line="240" w:lineRule="auto"/>
    </w:pPr>
    <w:rPr>
      <w:rFonts w:ascii="Tahoma" w:eastAsia="Times New Roman" w:hAnsi="Tahoma"/>
      <w:sz w:val="20"/>
      <w:szCs w:val="20"/>
      <w:lang w:val="en-US"/>
    </w:rPr>
  </w:style>
  <w:style w:type="paragraph" w:styleId="afffb">
    <w:name w:val="Document Map"/>
    <w:basedOn w:val="a1"/>
    <w:link w:val="afffc"/>
    <w:semiHidden/>
    <w:rsid w:val="00337314"/>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x-none" w:eastAsia="x-none"/>
    </w:rPr>
  </w:style>
  <w:style w:type="character" w:customStyle="1" w:styleId="afffc">
    <w:name w:val="Схема документа Знак"/>
    <w:link w:val="afffb"/>
    <w:semiHidden/>
    <w:rsid w:val="00337314"/>
    <w:rPr>
      <w:rFonts w:ascii="Tahoma" w:eastAsia="Times New Roman" w:hAnsi="Tahoma" w:cs="Tahoma"/>
      <w:shd w:val="clear" w:color="auto" w:fill="000080"/>
    </w:rPr>
  </w:style>
  <w:style w:type="paragraph" w:customStyle="1" w:styleId="Style1">
    <w:name w:val="Style1"/>
    <w:basedOn w:val="a1"/>
    <w:rsid w:val="00337314"/>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1">
    <w:name w:val="Font Style11"/>
    <w:rsid w:val="00337314"/>
    <w:rPr>
      <w:rFonts w:ascii="Arial Unicode MS" w:eastAsia="Arial Unicode MS" w:cs="Arial Unicode MS"/>
      <w:sz w:val="16"/>
      <w:szCs w:val="16"/>
    </w:rPr>
  </w:style>
  <w:style w:type="character" w:customStyle="1" w:styleId="Heading2Char">
    <w:name w:val="Heading 2 Char"/>
    <w:locked/>
    <w:rsid w:val="00337314"/>
    <w:rPr>
      <w:rFonts w:ascii="Times New Roman" w:hAnsi="Times New Roman" w:cs="Times New Roman"/>
      <w:b/>
      <w:sz w:val="24"/>
    </w:rPr>
  </w:style>
  <w:style w:type="character" w:customStyle="1" w:styleId="TitleChar">
    <w:name w:val="Title Char"/>
    <w:locked/>
    <w:rsid w:val="00337314"/>
    <w:rPr>
      <w:rFonts w:ascii="Times New Roman" w:hAnsi="Times New Roman" w:cs="Times New Roman"/>
      <w:color w:val="000000"/>
      <w:spacing w:val="13"/>
      <w:sz w:val="24"/>
      <w:shd w:val="clear" w:color="auto" w:fill="FFFFFF"/>
      <w:lang w:eastAsia="ru-RU"/>
    </w:rPr>
  </w:style>
  <w:style w:type="character" w:customStyle="1" w:styleId="aff9">
    <w:name w:val="Подзаголовок Знак"/>
    <w:link w:val="aff8"/>
    <w:locked/>
    <w:rsid w:val="00337314"/>
    <w:rPr>
      <w:rFonts w:ascii="Arial" w:hAnsi="Arial" w:cs="Arial"/>
      <w:sz w:val="24"/>
      <w:szCs w:val="24"/>
      <w:lang w:eastAsia="en-US"/>
    </w:rPr>
  </w:style>
  <w:style w:type="paragraph" w:customStyle="1" w:styleId="2f1">
    <w:name w:val="Без интервала2"/>
    <w:rsid w:val="00337314"/>
    <w:rPr>
      <w:sz w:val="22"/>
      <w:szCs w:val="22"/>
    </w:rPr>
  </w:style>
  <w:style w:type="character" w:customStyle="1" w:styleId="Absatz-Standardschriftart">
    <w:name w:val="Absatz-Standardschriftart"/>
    <w:rsid w:val="00337314"/>
  </w:style>
  <w:style w:type="character" w:customStyle="1" w:styleId="WW-Absatz-Standardschriftart">
    <w:name w:val="WW-Absatz-Standardschriftart"/>
    <w:rsid w:val="00337314"/>
  </w:style>
  <w:style w:type="paragraph" w:customStyle="1" w:styleId="tehnormatitle">
    <w:name w:val="tehnormatitle"/>
    <w:basedOn w:val="a1"/>
    <w:rsid w:val="00337314"/>
    <w:pPr>
      <w:spacing w:before="100" w:beforeAutospacing="1" w:after="100" w:afterAutospacing="1" w:line="240" w:lineRule="auto"/>
    </w:pPr>
    <w:rPr>
      <w:rFonts w:ascii="Times New Roman" w:eastAsia="Times New Roman" w:hAnsi="Times New Roman"/>
      <w:sz w:val="24"/>
      <w:szCs w:val="24"/>
      <w:lang w:eastAsia="ru-RU"/>
    </w:rPr>
  </w:style>
  <w:style w:type="paragraph" w:styleId="aff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1"/>
    <w:link w:val="afffe"/>
    <w:unhideWhenUsed/>
    <w:qFormat/>
    <w:rsid w:val="00337314"/>
    <w:pPr>
      <w:spacing w:after="0" w:line="240" w:lineRule="auto"/>
    </w:pPr>
    <w:rPr>
      <w:szCs w:val="21"/>
      <w:lang w:val="en-US"/>
    </w:rPr>
  </w:style>
  <w:style w:type="character" w:customStyle="1" w:styleId="aff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link w:val="afffd"/>
    <w:rsid w:val="00337314"/>
    <w:rPr>
      <w:sz w:val="22"/>
      <w:szCs w:val="21"/>
      <w:lang w:val="en-US" w:eastAsia="en-US"/>
    </w:rPr>
  </w:style>
  <w:style w:type="paragraph" w:customStyle="1" w:styleId="affff">
    <w:name w:val="Знак Знак Знак Знак Знак Знак Знак Знак Знак Знак Знак Знак"/>
    <w:basedOn w:val="a1"/>
    <w:rsid w:val="00337314"/>
    <w:pPr>
      <w:spacing w:after="160" w:line="240" w:lineRule="exact"/>
    </w:pPr>
    <w:rPr>
      <w:rFonts w:ascii="Verdana" w:eastAsia="Times New Roman" w:hAnsi="Verdana" w:cs="Verdana"/>
      <w:sz w:val="20"/>
      <w:szCs w:val="20"/>
      <w:lang w:val="en-US"/>
    </w:rPr>
  </w:style>
  <w:style w:type="table" w:customStyle="1" w:styleId="2f2">
    <w:name w:val="Сетка таблицы2"/>
    <w:basedOn w:val="a3"/>
    <w:next w:val="ab"/>
    <w:rsid w:val="003373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0">
    <w:name w:val="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2">
    <w:name w:val="Знак Знак1"/>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3">
    <w:name w:val="Знак Знак1 Знак Знак Знак"/>
    <w:basedOn w:val="a1"/>
    <w:rsid w:val="00337314"/>
    <w:pPr>
      <w:spacing w:after="160" w:line="240" w:lineRule="exact"/>
    </w:pPr>
    <w:rPr>
      <w:rFonts w:ascii="Verdana" w:eastAsia="Times New Roman" w:hAnsi="Verdana" w:cs="Verdana"/>
      <w:sz w:val="20"/>
      <w:szCs w:val="20"/>
      <w:lang w:val="en-US"/>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99">
    <w:name w:val="xl99"/>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00">
    <w:name w:val="xl100"/>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1">
    <w:name w:val="xl101"/>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2">
    <w:name w:val="xl10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03">
    <w:name w:val="xl10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4">
    <w:name w:val="xl10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1"/>
    <w:rsid w:val="0033731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7">
    <w:name w:val="xl107"/>
    <w:basedOn w:val="a1"/>
    <w:rsid w:val="00337314"/>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1"/>
    <w:rsid w:val="00337314"/>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9">
    <w:name w:val="xl109"/>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0">
    <w:name w:val="xl110"/>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1"/>
    <w:rsid w:val="0033731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4">
    <w:name w:val="xl114"/>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5">
    <w:name w:val="xl115"/>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6">
    <w:name w:val="xl116"/>
    <w:basedOn w:val="a1"/>
    <w:rsid w:val="003373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7">
    <w:name w:val="xl11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8">
    <w:name w:val="xl118"/>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9">
    <w:name w:val="xl11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1">
    <w:name w:val="xl12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2">
    <w:name w:val="xl122"/>
    <w:basedOn w:val="a1"/>
    <w:rsid w:val="0033731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3">
    <w:name w:val="xl123"/>
    <w:basedOn w:val="a1"/>
    <w:rsid w:val="0033731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4">
    <w:name w:val="xl124"/>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6">
    <w:name w:val="xl126"/>
    <w:basedOn w:val="a1"/>
    <w:rsid w:val="0033731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7">
    <w:name w:val="xl12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9">
    <w:name w:val="xl12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31">
    <w:name w:val="xl131"/>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1"/>
    <w:rsid w:val="0033731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1"/>
    <w:rsid w:val="0033731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6">
    <w:name w:val="xl136"/>
    <w:basedOn w:val="a1"/>
    <w:rsid w:val="0033731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7">
    <w:name w:val="xl13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38">
    <w:name w:val="xl13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39">
    <w:name w:val="xl139"/>
    <w:basedOn w:val="a1"/>
    <w:rsid w:val="0033731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43">
    <w:name w:val="xl14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4">
    <w:name w:val="xl14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5">
    <w:name w:val="xl145"/>
    <w:basedOn w:val="a1"/>
    <w:rsid w:val="00337314"/>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46">
    <w:name w:val="xl14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50">
    <w:name w:val="xl15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1">
    <w:name w:val="xl151"/>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2">
    <w:name w:val="xl152"/>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3">
    <w:name w:val="xl153"/>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54">
    <w:name w:val="xl154"/>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5">
    <w:name w:val="xl155"/>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6">
    <w:name w:val="xl156"/>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7">
    <w:name w:val="xl157"/>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Absatz-Standardschriftart1">
    <w:name w:val="WW-Absatz-Standardschriftart1"/>
    <w:rsid w:val="00337314"/>
  </w:style>
  <w:style w:type="character" w:customStyle="1" w:styleId="WW-Absatz-Standardschriftart11">
    <w:name w:val="WW-Absatz-Standardschriftart11"/>
    <w:rsid w:val="00337314"/>
  </w:style>
  <w:style w:type="character" w:customStyle="1" w:styleId="WW-Absatz-Standardschriftart111">
    <w:name w:val="WW-Absatz-Standardschriftart111"/>
    <w:rsid w:val="00337314"/>
  </w:style>
  <w:style w:type="character" w:customStyle="1" w:styleId="WW-Absatz-Standardschriftart1111">
    <w:name w:val="WW-Absatz-Standardschriftart1111"/>
    <w:rsid w:val="00337314"/>
  </w:style>
  <w:style w:type="character" w:customStyle="1" w:styleId="WW-Absatz-Standardschriftart11111">
    <w:name w:val="WW-Absatz-Standardschriftart11111"/>
    <w:rsid w:val="00337314"/>
  </w:style>
  <w:style w:type="character" w:customStyle="1" w:styleId="WW-Absatz-Standardschriftart111111">
    <w:name w:val="WW-Absatz-Standardschriftart111111"/>
    <w:rsid w:val="00337314"/>
  </w:style>
  <w:style w:type="character" w:customStyle="1" w:styleId="WW-Absatz-Standardschriftart1111111">
    <w:name w:val="WW-Absatz-Standardschriftart1111111"/>
    <w:rsid w:val="00337314"/>
  </w:style>
  <w:style w:type="character" w:customStyle="1" w:styleId="WW-Absatz-Standardschriftart11111111">
    <w:name w:val="WW-Absatz-Standardschriftart11111111"/>
    <w:rsid w:val="00337314"/>
  </w:style>
  <w:style w:type="paragraph" w:customStyle="1" w:styleId="2f4">
    <w:name w:val="Указатель2"/>
    <w:basedOn w:val="a1"/>
    <w:rsid w:val="00337314"/>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jsnotenteredsum">
    <w:name w:val="jsnotenteredsum"/>
    <w:basedOn w:val="a2"/>
    <w:rsid w:val="00337314"/>
  </w:style>
  <w:style w:type="character" w:customStyle="1" w:styleId="iceouttxt6">
    <w:name w:val="iceouttxt6"/>
    <w:rsid w:val="00337314"/>
    <w:rPr>
      <w:rFonts w:ascii="Arial" w:hAnsi="Arial" w:cs="Arial" w:hint="default"/>
      <w:color w:val="666666"/>
      <w:sz w:val="17"/>
      <w:szCs w:val="17"/>
    </w:rPr>
  </w:style>
  <w:style w:type="character" w:customStyle="1" w:styleId="iceouttxt7">
    <w:name w:val="iceouttxt7"/>
    <w:rsid w:val="00337314"/>
    <w:rPr>
      <w:rFonts w:ascii="Arial" w:hAnsi="Arial" w:cs="Arial" w:hint="default"/>
      <w:color w:val="666666"/>
      <w:sz w:val="17"/>
      <w:szCs w:val="17"/>
    </w:rPr>
  </w:style>
  <w:style w:type="character" w:customStyle="1" w:styleId="iceouttxt8">
    <w:name w:val="iceouttxt8"/>
    <w:rsid w:val="00337314"/>
    <w:rPr>
      <w:rFonts w:ascii="Arial" w:hAnsi="Arial" w:cs="Arial" w:hint="default"/>
      <w:color w:val="666666"/>
      <w:sz w:val="17"/>
      <w:szCs w:val="17"/>
    </w:rPr>
  </w:style>
  <w:style w:type="character" w:customStyle="1" w:styleId="iceouttxt9">
    <w:name w:val="iceouttxt9"/>
    <w:rsid w:val="00337314"/>
    <w:rPr>
      <w:rFonts w:ascii="Arial" w:hAnsi="Arial" w:cs="Arial" w:hint="default"/>
      <w:color w:val="666666"/>
      <w:sz w:val="17"/>
      <w:szCs w:val="17"/>
    </w:rPr>
  </w:style>
  <w:style w:type="character" w:customStyle="1" w:styleId="iceouttxt10">
    <w:name w:val="iceouttxt10"/>
    <w:rsid w:val="00337314"/>
    <w:rPr>
      <w:rFonts w:ascii="Arial" w:hAnsi="Arial" w:cs="Arial" w:hint="default"/>
      <w:color w:val="666666"/>
      <w:sz w:val="17"/>
      <w:szCs w:val="17"/>
    </w:rPr>
  </w:style>
  <w:style w:type="character" w:customStyle="1" w:styleId="iceouttxt11">
    <w:name w:val="iceouttxt11"/>
    <w:rsid w:val="00337314"/>
    <w:rPr>
      <w:rFonts w:ascii="Arial" w:hAnsi="Arial" w:cs="Arial" w:hint="default"/>
      <w:color w:val="666666"/>
      <w:sz w:val="17"/>
      <w:szCs w:val="17"/>
    </w:rPr>
  </w:style>
  <w:style w:type="character" w:customStyle="1" w:styleId="iceouttxt12">
    <w:name w:val="iceouttxt12"/>
    <w:rsid w:val="00337314"/>
    <w:rPr>
      <w:rFonts w:ascii="Arial" w:hAnsi="Arial" w:cs="Arial" w:hint="default"/>
      <w:color w:val="666666"/>
      <w:sz w:val="17"/>
      <w:szCs w:val="17"/>
    </w:rPr>
  </w:style>
  <w:style w:type="character" w:customStyle="1" w:styleId="iceouttxt5">
    <w:name w:val="iceouttxt5"/>
    <w:basedOn w:val="a2"/>
    <w:rsid w:val="00337314"/>
  </w:style>
  <w:style w:type="paragraph" w:customStyle="1" w:styleId="npb">
    <w:name w:val="npb"/>
    <w:basedOn w:val="a1"/>
    <w:rsid w:val="00337314"/>
    <w:pPr>
      <w:spacing w:before="10" w:after="10" w:line="240" w:lineRule="auto"/>
      <w:jc w:val="center"/>
    </w:pPr>
    <w:rPr>
      <w:rFonts w:ascii="Times New Roman" w:hAnsi="Times New Roman"/>
      <w:b/>
      <w:bCs/>
      <w:color w:val="800000"/>
      <w:sz w:val="28"/>
      <w:szCs w:val="28"/>
      <w:lang w:eastAsia="ru-RU"/>
    </w:rPr>
  </w:style>
  <w:style w:type="paragraph" w:customStyle="1" w:styleId="text-1">
    <w:name w:val="text-1"/>
    <w:basedOn w:val="a1"/>
    <w:rsid w:val="00337314"/>
    <w:pPr>
      <w:spacing w:before="100" w:beforeAutospacing="1" w:after="100" w:afterAutospacing="1" w:line="240" w:lineRule="auto"/>
    </w:pPr>
    <w:rPr>
      <w:rFonts w:ascii="Times New Roman" w:hAnsi="Times New Roman"/>
      <w:sz w:val="24"/>
      <w:szCs w:val="24"/>
      <w:lang w:eastAsia="ru-RU"/>
    </w:rPr>
  </w:style>
  <w:style w:type="paragraph" w:customStyle="1" w:styleId="xl158">
    <w:name w:val="xl15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0">
    <w:name w:val="xl16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61">
    <w:name w:val="xl161"/>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2">
    <w:name w:val="xl162"/>
    <w:basedOn w:val="a1"/>
    <w:rsid w:val="0033731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3">
    <w:name w:val="xl16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6">
    <w:name w:val="xl166"/>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1"/>
    <w:rsid w:val="00337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70">
    <w:name w:val="xl17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2">
    <w:name w:val="xl172"/>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4">
    <w:name w:val="xl17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6">
    <w:name w:val="xl176"/>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7">
    <w:name w:val="xl177"/>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9">
    <w:name w:val="xl179"/>
    <w:basedOn w:val="a1"/>
    <w:rsid w:val="0033731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0">
    <w:name w:val="xl180"/>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1"/>
    <w:rsid w:val="0033731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3">
    <w:name w:val="xl183"/>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5">
    <w:name w:val="xl18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1"/>
    <w:rsid w:val="0033731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PlainText">
    <w:name w:val="Plain Text Знак Знак"/>
    <w:basedOn w:val="a1"/>
    <w:qFormat/>
    <w:rsid w:val="00ED3C3A"/>
    <w:pPr>
      <w:widowControl w:val="0"/>
      <w:suppressAutoHyphens/>
      <w:spacing w:after="0" w:line="240" w:lineRule="auto"/>
    </w:pPr>
    <w:rPr>
      <w:rFonts w:ascii="Courier New" w:eastAsia="DejaVu Sans" w:hAnsi="Courier New" w:cs="Courier New"/>
      <w:color w:val="00000A"/>
      <w:sz w:val="18"/>
      <w:szCs w:val="18"/>
      <w:lang w:eastAsia="zh-CN" w:bidi="hi-IN"/>
    </w:rPr>
  </w:style>
  <w:style w:type="paragraph" w:customStyle="1" w:styleId="230">
    <w:name w:val="Основной текст 23"/>
    <w:basedOn w:val="a1"/>
    <w:rsid w:val="00975AAD"/>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f5">
    <w:name w:val="Абзац списка2"/>
    <w:basedOn w:val="a1"/>
    <w:rsid w:val="00D22736"/>
    <w:pPr>
      <w:suppressAutoHyphens/>
      <w:ind w:left="720"/>
      <w:contextualSpacing/>
    </w:pPr>
    <w:rPr>
      <w:kern w:val="1"/>
    </w:rPr>
  </w:style>
  <w:style w:type="paragraph" w:customStyle="1" w:styleId="2f6">
    <w:name w:val="Обычный (веб)2"/>
    <w:basedOn w:val="a1"/>
    <w:rsid w:val="00D22736"/>
    <w:pPr>
      <w:suppressAutoHyphens/>
      <w:spacing w:before="280" w:after="280" w:line="240" w:lineRule="auto"/>
    </w:pPr>
    <w:rPr>
      <w:rFonts w:ascii="Times New Roman" w:eastAsia="Times New Roman" w:hAnsi="Times New Roman"/>
      <w:kern w:val="1"/>
      <w:sz w:val="24"/>
      <w:szCs w:val="24"/>
      <w:lang w:eastAsia="ru-RU"/>
    </w:rPr>
  </w:style>
  <w:style w:type="paragraph" w:customStyle="1" w:styleId="3c">
    <w:name w:val="Абзац списка3"/>
    <w:basedOn w:val="a1"/>
    <w:rsid w:val="00516E54"/>
    <w:pPr>
      <w:suppressAutoHyphens/>
      <w:ind w:left="720"/>
      <w:contextualSpacing/>
    </w:pPr>
    <w:rPr>
      <w:kern w:val="1"/>
    </w:rPr>
  </w:style>
  <w:style w:type="paragraph" w:customStyle="1" w:styleId="42">
    <w:name w:val="Абзац списка4"/>
    <w:basedOn w:val="a1"/>
    <w:rsid w:val="006C79E1"/>
    <w:pPr>
      <w:suppressAutoHyphens/>
      <w:spacing w:line="240" w:lineRule="auto"/>
      <w:ind w:left="720"/>
      <w:contextualSpacing/>
    </w:pPr>
    <w:rPr>
      <w:rFonts w:ascii="Liberation Serif" w:eastAsia="DejaVu Sans" w:hAnsi="Liberation Serif" w:cs="DejaVu Sans"/>
      <w:kern w:val="1"/>
      <w:sz w:val="24"/>
      <w:szCs w:val="24"/>
      <w:lang w:eastAsia="zh-CN" w:bidi="hi-IN"/>
    </w:rPr>
  </w:style>
  <w:style w:type="paragraph" w:customStyle="1" w:styleId="51">
    <w:name w:val="Абзац списка5"/>
    <w:basedOn w:val="a1"/>
    <w:rsid w:val="00A22C92"/>
    <w:pPr>
      <w:suppressAutoHyphens/>
      <w:ind w:left="720"/>
      <w:contextualSpacing/>
    </w:pPr>
    <w:rPr>
      <w:kern w:val="1"/>
    </w:rPr>
  </w:style>
  <w:style w:type="paragraph" w:customStyle="1" w:styleId="Text">
    <w:name w:val="Text"/>
    <w:basedOn w:val="a1"/>
    <w:rsid w:val="00963C5D"/>
    <w:pPr>
      <w:spacing w:after="240" w:line="240" w:lineRule="auto"/>
    </w:pPr>
    <w:rPr>
      <w:rFonts w:ascii="Times New Roman" w:eastAsia="Times New Roman" w:hAnsi="Times New Roman"/>
      <w:sz w:val="24"/>
      <w:szCs w:val="20"/>
      <w:lang w:val="en-US"/>
    </w:rPr>
  </w:style>
  <w:style w:type="paragraph" w:customStyle="1" w:styleId="61">
    <w:name w:val="Абзац списка6"/>
    <w:basedOn w:val="a1"/>
    <w:rsid w:val="00C77867"/>
    <w:pPr>
      <w:suppressAutoHyphens/>
      <w:ind w:left="720"/>
      <w:contextualSpacing/>
    </w:pPr>
    <w:rPr>
      <w:kern w:val="1"/>
    </w:rPr>
  </w:style>
  <w:style w:type="paragraph" w:customStyle="1" w:styleId="1CStyle7">
    <w:name w:val="1CStyle7"/>
    <w:rsid w:val="00CA2F91"/>
    <w:pPr>
      <w:suppressAutoHyphens/>
      <w:jc w:val="center"/>
    </w:pPr>
    <w:rPr>
      <w:rFonts w:ascii="Liberation Serif" w:eastAsia="DejaVu Sans" w:hAnsi="Liberation Serif" w:cs="DejaVu Sans"/>
      <w:sz w:val="24"/>
      <w:szCs w:val="24"/>
      <w:lang w:eastAsia="zh-CN" w:bidi="hi-IN"/>
    </w:rPr>
  </w:style>
  <w:style w:type="character" w:customStyle="1" w:styleId="1f4">
    <w:name w:val="Строгий1"/>
    <w:rsid w:val="00393385"/>
    <w:rPr>
      <w:b/>
      <w:bCs/>
    </w:rPr>
  </w:style>
  <w:style w:type="paragraph" w:customStyle="1" w:styleId="3d">
    <w:name w:val="Без интервала3"/>
    <w:rsid w:val="00393385"/>
    <w:pPr>
      <w:suppressAutoHyphens/>
    </w:pPr>
    <w:rPr>
      <w:rFonts w:ascii="Liberation Serif" w:eastAsia="DejaVu Sans" w:hAnsi="Liberation Serif" w:cs="Liberation Serif"/>
      <w:sz w:val="24"/>
      <w:szCs w:val="24"/>
      <w:lang w:eastAsia="zh-CN" w:bidi="hi-IN"/>
    </w:rPr>
  </w:style>
  <w:style w:type="character" w:customStyle="1" w:styleId="propery-title">
    <w:name w:val="propery-title"/>
    <w:basedOn w:val="a2"/>
    <w:rsid w:val="00A517BB"/>
  </w:style>
  <w:style w:type="paragraph" w:customStyle="1" w:styleId="43">
    <w:name w:val="Без интервала4"/>
    <w:rsid w:val="00A10721"/>
    <w:pPr>
      <w:suppressAutoHyphens/>
    </w:pPr>
    <w:rPr>
      <w:rFonts w:ascii="Times New Roman" w:eastAsia="Times New Roman" w:hAnsi="Times New Roman"/>
      <w:sz w:val="24"/>
      <w:szCs w:val="24"/>
      <w:lang w:eastAsia="zh-CN" w:bidi="hi-IN"/>
    </w:rPr>
  </w:style>
  <w:style w:type="character" w:customStyle="1" w:styleId="afff1">
    <w:name w:val="Без интервала Знак"/>
    <w:link w:val="afff0"/>
    <w:uiPriority w:val="99"/>
    <w:locked/>
    <w:rsid w:val="00BA6934"/>
    <w:rPr>
      <w:rFonts w:ascii="Times New Roman" w:eastAsia="Times New Roman" w:hAnsi="Times New Roman"/>
      <w:sz w:val="24"/>
      <w:szCs w:val="24"/>
      <w:lang w:eastAsia="zh-CN"/>
    </w:rPr>
  </w:style>
  <w:style w:type="character" w:customStyle="1" w:styleId="ConsPlusNormal0">
    <w:name w:val="ConsPlusNormal Знак"/>
    <w:link w:val="ConsPlusNormal"/>
    <w:rsid w:val="001F31A8"/>
    <w:rPr>
      <w:rFonts w:ascii="Arial" w:eastAsia="Times New Roman" w:hAnsi="Arial" w:cs="Arial"/>
    </w:rPr>
  </w:style>
  <w:style w:type="paragraph" w:customStyle="1" w:styleId="1f5">
    <w:name w:val="Заголовок1"/>
    <w:basedOn w:val="a1"/>
    <w:next w:val="af6"/>
    <w:qFormat/>
    <w:rsid w:val="00A0266A"/>
    <w:pPr>
      <w:keepNext/>
      <w:widowControl w:val="0"/>
      <w:suppressAutoHyphens/>
      <w:spacing w:before="240" w:after="120" w:line="240" w:lineRule="auto"/>
    </w:pPr>
    <w:rPr>
      <w:rFonts w:ascii="Liberation Sans" w:eastAsia="DejaVu Sans" w:hAnsi="Liberation Sans" w:cs="DejaVu Sans"/>
      <w:kern w:val="1"/>
      <w:sz w:val="28"/>
      <w:szCs w:val="28"/>
      <w:lang w:eastAsia="zh-CN" w:bidi="hi-IN"/>
    </w:rPr>
  </w:style>
  <w:style w:type="paragraph" w:styleId="affff1">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1"/>
    <w:link w:val="affff2"/>
    <w:qFormat/>
    <w:rsid w:val="00A0266A"/>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customStyle="1" w:styleId="msonormalmailrucssattributepostfixmailrucssattributepostfix">
    <w:name w:val="msonormalmailrucssattributepostfixmailrucssattributepostfix"/>
    <w:basedOn w:val="a1"/>
    <w:rsid w:val="00A026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0">
    <w:name w:val="Стандартный HTML Знак"/>
    <w:link w:val="HTML"/>
    <w:rsid w:val="00A0266A"/>
    <w:rPr>
      <w:rFonts w:ascii="Courier New" w:eastAsia="SimSun" w:hAnsi="Courier New" w:cs="Courier New"/>
      <w:lang w:eastAsia="zh-CN"/>
    </w:rPr>
  </w:style>
  <w:style w:type="character" w:customStyle="1" w:styleId="lots-wrap-contentbodyval">
    <w:name w:val="lots-wrap-content__body__val"/>
    <w:rsid w:val="00A0266A"/>
  </w:style>
  <w:style w:type="paragraph" w:customStyle="1" w:styleId="serg2">
    <w:name w:val="serg2"/>
    <w:autoRedefine/>
    <w:rsid w:val="00A0266A"/>
    <w:pPr>
      <w:widowControl w:val="0"/>
      <w:suppressAutoHyphens/>
    </w:pPr>
    <w:rPr>
      <w:rFonts w:ascii="Times New Roman" w:eastAsia="DejaVu Sans" w:hAnsi="Times New Roman"/>
      <w:kern w:val="1"/>
      <w:lang w:eastAsia="zh-CN" w:bidi="hi-IN"/>
    </w:rPr>
  </w:style>
  <w:style w:type="character" w:customStyle="1" w:styleId="sectioninfo1">
    <w:name w:val="section__info1"/>
    <w:rsid w:val="00A0266A"/>
    <w:rPr>
      <w:vanish w:val="0"/>
      <w:webHidden w:val="0"/>
      <w:specVanish w:val="0"/>
    </w:rPr>
  </w:style>
  <w:style w:type="character" w:customStyle="1" w:styleId="1f6">
    <w:name w:val="Верх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1f7">
    <w:name w:val="Ниж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affb">
    <w:name w:val="Заголовок записки Знак"/>
    <w:basedOn w:val="a2"/>
    <w:link w:val="affa"/>
    <w:rsid w:val="001C482A"/>
    <w:rPr>
      <w:sz w:val="22"/>
      <w:szCs w:val="22"/>
      <w:lang w:eastAsia="en-US"/>
    </w:rPr>
  </w:style>
  <w:style w:type="paragraph" w:customStyle="1" w:styleId="1f8">
    <w:name w:val="Заголовок1"/>
    <w:basedOn w:val="a1"/>
    <w:next w:val="af6"/>
    <w:rsid w:val="001C482A"/>
    <w:pPr>
      <w:suppressAutoHyphens/>
      <w:spacing w:after="0" w:line="240" w:lineRule="auto"/>
      <w:jc w:val="center"/>
    </w:pPr>
    <w:rPr>
      <w:rFonts w:ascii="Times New Roman" w:eastAsia="Times New Roman" w:hAnsi="Times New Roman"/>
      <w:b/>
      <w:sz w:val="28"/>
      <w:szCs w:val="20"/>
      <w:lang w:eastAsia="zh-CN"/>
    </w:rPr>
  </w:style>
  <w:style w:type="paragraph" w:customStyle="1" w:styleId="formattext">
    <w:name w:val="formattext"/>
    <w:basedOn w:val="a1"/>
    <w:rsid w:val="001C48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ff1"/>
    <w:uiPriority w:val="99"/>
    <w:locked/>
    <w:rsid w:val="001C482A"/>
    <w:rPr>
      <w:rFonts w:ascii="Liberation Serif" w:eastAsia="DejaVu Sans" w:hAnsi="Liberation Serif" w:cs="DejaVu Sans"/>
      <w:kern w:val="1"/>
      <w:sz w:val="24"/>
      <w:szCs w:val="24"/>
      <w:lang w:eastAsia="zh-CN" w:bidi="hi-IN"/>
    </w:rPr>
  </w:style>
  <w:style w:type="paragraph" w:customStyle="1" w:styleId="111">
    <w:name w:val="Стиль Заголовок 1 + 11 пт"/>
    <w:basedOn w:val="1"/>
    <w:rsid w:val="001C482A"/>
    <w:pPr>
      <w:numPr>
        <w:numId w:val="8"/>
      </w:numPr>
      <w:spacing w:before="360" w:after="120" w:line="240" w:lineRule="auto"/>
      <w:jc w:val="center"/>
    </w:pPr>
    <w:rPr>
      <w:rFonts w:ascii="Times New Roman" w:hAnsi="Times New Roman"/>
      <w:kern w:val="0"/>
      <w:sz w:val="22"/>
      <w:szCs w:val="20"/>
      <w:lang w:val="ru-RU" w:eastAsia="ru-RU"/>
    </w:rPr>
  </w:style>
  <w:style w:type="paragraph" w:customStyle="1" w:styleId="a">
    <w:name w:val="статьи договора"/>
    <w:basedOn w:val="111"/>
    <w:link w:val="1f9"/>
    <w:rsid w:val="001C482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fff3"/>
    <w:rsid w:val="001C482A"/>
    <w:pPr>
      <w:numPr>
        <w:ilvl w:val="2"/>
      </w:numPr>
      <w:tabs>
        <w:tab w:val="clear" w:pos="1855"/>
        <w:tab w:val="num" w:pos="360"/>
      </w:tabs>
    </w:pPr>
    <w:rPr>
      <w:bCs/>
    </w:rPr>
  </w:style>
  <w:style w:type="character" w:customStyle="1" w:styleId="1f9">
    <w:name w:val="статьи договора Знак1"/>
    <w:link w:val="a"/>
    <w:rsid w:val="001C482A"/>
    <w:rPr>
      <w:rFonts w:ascii="Times New Roman" w:eastAsia="Times New Roman" w:hAnsi="Times New Roman"/>
      <w:sz w:val="22"/>
      <w:szCs w:val="22"/>
    </w:rPr>
  </w:style>
  <w:style w:type="character" w:customStyle="1" w:styleId="affff3">
    <w:name w:val="подпункты договора Знак"/>
    <w:link w:val="a0"/>
    <w:rsid w:val="001C482A"/>
    <w:rPr>
      <w:rFonts w:ascii="Times New Roman" w:eastAsia="Times New Roman" w:hAnsi="Times New Roman"/>
      <w:bCs/>
      <w:sz w:val="22"/>
      <w:szCs w:val="22"/>
    </w:rPr>
  </w:style>
  <w:style w:type="character" w:customStyle="1" w:styleId="blk">
    <w:name w:val="blk"/>
    <w:rsid w:val="001C482A"/>
  </w:style>
  <w:style w:type="paragraph" w:customStyle="1" w:styleId="52">
    <w:name w:val="Без интервала5"/>
    <w:rsid w:val="00746A28"/>
    <w:pPr>
      <w:suppressAutoHyphens/>
    </w:pPr>
    <w:rPr>
      <w:rFonts w:ascii="Times New Roman" w:eastAsia="Times New Roman" w:hAnsi="Times New Roman"/>
      <w:sz w:val="24"/>
      <w:szCs w:val="24"/>
      <w:lang w:eastAsia="zh-CN" w:bidi="hi-IN"/>
    </w:rPr>
  </w:style>
  <w:style w:type="paragraph" w:customStyle="1" w:styleId="71">
    <w:name w:val="Абзац списка7"/>
    <w:basedOn w:val="a1"/>
    <w:rsid w:val="00746A28"/>
    <w:pPr>
      <w:widowControl w:val="0"/>
      <w:suppressAutoHyphens/>
      <w:spacing w:after="160" w:line="240" w:lineRule="auto"/>
      <w:ind w:left="720"/>
      <w:contextualSpacing/>
    </w:pPr>
    <w:rPr>
      <w:rFonts w:ascii="Liberation Serif" w:eastAsia="DejaVu Sans" w:hAnsi="Liberation Serif" w:cs="DejaVu Sans"/>
      <w:kern w:val="1"/>
      <w:sz w:val="24"/>
      <w:szCs w:val="24"/>
      <w:lang w:eastAsia="zh-CN" w:bidi="hi-IN"/>
    </w:rPr>
  </w:style>
  <w:style w:type="character" w:customStyle="1" w:styleId="3e">
    <w:name w:val="Основной шрифт абзаца3"/>
    <w:rsid w:val="00746A28"/>
  </w:style>
  <w:style w:type="character" w:customStyle="1" w:styleId="WW8Num3z1">
    <w:name w:val="WW8Num3z1"/>
    <w:rsid w:val="00746A28"/>
  </w:style>
  <w:style w:type="character" w:customStyle="1" w:styleId="WW8Num3z2">
    <w:name w:val="WW8Num3z2"/>
    <w:rsid w:val="00746A28"/>
  </w:style>
  <w:style w:type="character" w:customStyle="1" w:styleId="WW8Num3z3">
    <w:name w:val="WW8Num3z3"/>
    <w:rsid w:val="00746A28"/>
  </w:style>
  <w:style w:type="character" w:customStyle="1" w:styleId="WW8Num3z4">
    <w:name w:val="WW8Num3z4"/>
    <w:rsid w:val="00746A28"/>
  </w:style>
  <w:style w:type="character" w:customStyle="1" w:styleId="WW8Num3z5">
    <w:name w:val="WW8Num3z5"/>
    <w:rsid w:val="00746A28"/>
  </w:style>
  <w:style w:type="character" w:customStyle="1" w:styleId="WW8Num3z6">
    <w:name w:val="WW8Num3z6"/>
    <w:rsid w:val="00746A28"/>
  </w:style>
  <w:style w:type="character" w:customStyle="1" w:styleId="WW8Num3z7">
    <w:name w:val="WW8Num3z7"/>
    <w:rsid w:val="00746A28"/>
  </w:style>
  <w:style w:type="character" w:customStyle="1" w:styleId="WW8Num3z8">
    <w:name w:val="WW8Num3z8"/>
    <w:rsid w:val="00746A28"/>
  </w:style>
  <w:style w:type="character" w:customStyle="1" w:styleId="WW8Num4z0">
    <w:name w:val="WW8Num4z0"/>
    <w:rsid w:val="00746A28"/>
  </w:style>
  <w:style w:type="character" w:customStyle="1" w:styleId="WW8Num4z1">
    <w:name w:val="WW8Num4z1"/>
    <w:rsid w:val="00746A28"/>
  </w:style>
  <w:style w:type="character" w:customStyle="1" w:styleId="WW8Num4z2">
    <w:name w:val="WW8Num4z2"/>
    <w:rsid w:val="00746A28"/>
  </w:style>
  <w:style w:type="character" w:customStyle="1" w:styleId="WW8Num4z3">
    <w:name w:val="WW8Num4z3"/>
    <w:rsid w:val="00746A28"/>
  </w:style>
  <w:style w:type="character" w:customStyle="1" w:styleId="WW8Num4z4">
    <w:name w:val="WW8Num4z4"/>
    <w:rsid w:val="00746A28"/>
  </w:style>
  <w:style w:type="character" w:customStyle="1" w:styleId="WW8Num4z5">
    <w:name w:val="WW8Num4z5"/>
    <w:rsid w:val="00746A28"/>
  </w:style>
  <w:style w:type="character" w:customStyle="1" w:styleId="WW8Num4z6">
    <w:name w:val="WW8Num4z6"/>
    <w:rsid w:val="00746A28"/>
  </w:style>
  <w:style w:type="character" w:customStyle="1" w:styleId="WW8Num4z7">
    <w:name w:val="WW8Num4z7"/>
    <w:rsid w:val="00746A28"/>
  </w:style>
  <w:style w:type="character" w:customStyle="1" w:styleId="WW8Num4z8">
    <w:name w:val="WW8Num4z8"/>
    <w:rsid w:val="00746A28"/>
  </w:style>
  <w:style w:type="character" w:customStyle="1" w:styleId="WW8Num5z0">
    <w:name w:val="WW8Num5z0"/>
    <w:rsid w:val="00746A28"/>
  </w:style>
  <w:style w:type="character" w:customStyle="1" w:styleId="WW8Num5z1">
    <w:name w:val="WW8Num5z1"/>
    <w:rsid w:val="00746A28"/>
  </w:style>
  <w:style w:type="character" w:customStyle="1" w:styleId="WW8Num5z2">
    <w:name w:val="WW8Num5z2"/>
    <w:rsid w:val="00746A28"/>
  </w:style>
  <w:style w:type="character" w:customStyle="1" w:styleId="WW8Num5z3">
    <w:name w:val="WW8Num5z3"/>
    <w:rsid w:val="00746A28"/>
  </w:style>
  <w:style w:type="character" w:customStyle="1" w:styleId="WW8Num5z4">
    <w:name w:val="WW8Num5z4"/>
    <w:rsid w:val="00746A28"/>
  </w:style>
  <w:style w:type="character" w:customStyle="1" w:styleId="WW8Num5z5">
    <w:name w:val="WW8Num5z5"/>
    <w:rsid w:val="00746A28"/>
  </w:style>
  <w:style w:type="character" w:customStyle="1" w:styleId="WW8Num5z6">
    <w:name w:val="WW8Num5z6"/>
    <w:rsid w:val="00746A28"/>
  </w:style>
  <w:style w:type="character" w:customStyle="1" w:styleId="WW8Num5z7">
    <w:name w:val="WW8Num5z7"/>
    <w:rsid w:val="00746A28"/>
  </w:style>
  <w:style w:type="character" w:customStyle="1" w:styleId="WW8Num5z8">
    <w:name w:val="WW8Num5z8"/>
    <w:rsid w:val="00746A28"/>
  </w:style>
  <w:style w:type="character" w:customStyle="1" w:styleId="WW8Num6z0">
    <w:name w:val="WW8Num6z0"/>
    <w:rsid w:val="00746A28"/>
  </w:style>
  <w:style w:type="character" w:customStyle="1" w:styleId="WW8Num6z1">
    <w:name w:val="WW8Num6z1"/>
    <w:rsid w:val="00746A28"/>
  </w:style>
  <w:style w:type="character" w:customStyle="1" w:styleId="WW8Num6z2">
    <w:name w:val="WW8Num6z2"/>
    <w:rsid w:val="00746A28"/>
  </w:style>
  <w:style w:type="character" w:customStyle="1" w:styleId="WW8Num6z3">
    <w:name w:val="WW8Num6z3"/>
    <w:rsid w:val="00746A28"/>
  </w:style>
  <w:style w:type="character" w:customStyle="1" w:styleId="WW8Num6z4">
    <w:name w:val="WW8Num6z4"/>
    <w:rsid w:val="00746A28"/>
  </w:style>
  <w:style w:type="character" w:customStyle="1" w:styleId="WW8Num6z5">
    <w:name w:val="WW8Num6z5"/>
    <w:rsid w:val="00746A28"/>
  </w:style>
  <w:style w:type="character" w:customStyle="1" w:styleId="WW8Num6z6">
    <w:name w:val="WW8Num6z6"/>
    <w:rsid w:val="00746A28"/>
  </w:style>
  <w:style w:type="character" w:customStyle="1" w:styleId="WW8Num6z7">
    <w:name w:val="WW8Num6z7"/>
    <w:rsid w:val="00746A28"/>
  </w:style>
  <w:style w:type="character" w:customStyle="1" w:styleId="WW8Num6z8">
    <w:name w:val="WW8Num6z8"/>
    <w:rsid w:val="00746A28"/>
  </w:style>
  <w:style w:type="character" w:customStyle="1" w:styleId="WW8Num7z0">
    <w:name w:val="WW8Num7z0"/>
    <w:rsid w:val="00746A28"/>
  </w:style>
  <w:style w:type="character" w:customStyle="1" w:styleId="WW8Num7z1">
    <w:name w:val="WW8Num7z1"/>
    <w:rsid w:val="00746A28"/>
  </w:style>
  <w:style w:type="character" w:customStyle="1" w:styleId="WW8Num7z2">
    <w:name w:val="WW8Num7z2"/>
    <w:rsid w:val="00746A28"/>
  </w:style>
  <w:style w:type="character" w:customStyle="1" w:styleId="WW8Num7z3">
    <w:name w:val="WW8Num7z3"/>
    <w:rsid w:val="00746A28"/>
  </w:style>
  <w:style w:type="character" w:customStyle="1" w:styleId="WW8Num7z4">
    <w:name w:val="WW8Num7z4"/>
    <w:rsid w:val="00746A28"/>
  </w:style>
  <w:style w:type="character" w:customStyle="1" w:styleId="WW8Num7z5">
    <w:name w:val="WW8Num7z5"/>
    <w:rsid w:val="00746A28"/>
  </w:style>
  <w:style w:type="character" w:customStyle="1" w:styleId="WW8Num7z6">
    <w:name w:val="WW8Num7z6"/>
    <w:rsid w:val="00746A28"/>
  </w:style>
  <w:style w:type="character" w:customStyle="1" w:styleId="WW8Num7z7">
    <w:name w:val="WW8Num7z7"/>
    <w:rsid w:val="00746A28"/>
  </w:style>
  <w:style w:type="character" w:customStyle="1" w:styleId="WW8Num7z8">
    <w:name w:val="WW8Num7z8"/>
    <w:rsid w:val="00746A28"/>
  </w:style>
  <w:style w:type="character" w:customStyle="1" w:styleId="2f7">
    <w:name w:val="Основной шрифт абзаца2"/>
    <w:rsid w:val="00746A28"/>
  </w:style>
  <w:style w:type="paragraph" w:customStyle="1" w:styleId="44">
    <w:name w:val="Указатель4"/>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2f8">
    <w:name w:val="Название объекта2"/>
    <w:basedOn w:val="a1"/>
    <w:rsid w:val="00746A28"/>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zh-CN" w:bidi="hi-IN"/>
    </w:rPr>
  </w:style>
  <w:style w:type="paragraph" w:customStyle="1" w:styleId="3f">
    <w:name w:val="Указатель3"/>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1fa">
    <w:name w:val="Название объекта1"/>
    <w:basedOn w:val="1f8"/>
    <w:next w:val="aff8"/>
    <w:rsid w:val="00746A28"/>
    <w:pPr>
      <w:keepNext/>
      <w:widowControl w:val="0"/>
      <w:spacing w:before="240" w:after="120"/>
      <w:jc w:val="left"/>
    </w:pPr>
    <w:rPr>
      <w:rFonts w:ascii="Liberation Sans" w:eastAsia="DejaVu Sans" w:hAnsi="Liberation Sans" w:cs="DejaVu Sans"/>
      <w:b w:val="0"/>
      <w:kern w:val="1"/>
      <w:szCs w:val="28"/>
      <w:lang w:bidi="hi-IN"/>
    </w:rPr>
  </w:style>
  <w:style w:type="character" w:customStyle="1" w:styleId="sectioninfo">
    <w:name w:val="section__info"/>
    <w:rsid w:val="00746A28"/>
  </w:style>
  <w:style w:type="paragraph" w:customStyle="1" w:styleId="53">
    <w:name w:val="Без интервала5"/>
    <w:qFormat/>
    <w:rsid w:val="00746A28"/>
    <w:pPr>
      <w:suppressAutoHyphens/>
    </w:pPr>
    <w:rPr>
      <w:kern w:val="2"/>
      <w:sz w:val="22"/>
      <w:szCs w:val="22"/>
      <w:lang w:eastAsia="en-US"/>
    </w:rPr>
  </w:style>
  <w:style w:type="character" w:customStyle="1" w:styleId="37">
    <w:name w:val="Стиль3 Знак Знак"/>
    <w:link w:val="36"/>
    <w:locked/>
    <w:rsid w:val="00746A28"/>
    <w:rPr>
      <w:rFonts w:ascii="Times New Roman" w:eastAsia="Times New Roman" w:hAnsi="Times New Roman"/>
      <w:sz w:val="24"/>
      <w:szCs w:val="24"/>
      <w:lang w:val="x-none"/>
    </w:rPr>
  </w:style>
  <w:style w:type="character" w:customStyle="1" w:styleId="cardmaininfocontent">
    <w:name w:val="cardmaininfo__content"/>
    <w:rsid w:val="00746A28"/>
  </w:style>
  <w:style w:type="character" w:customStyle="1" w:styleId="45">
    <w:name w:val="Основной шрифт абзаца4"/>
    <w:rsid w:val="00746A28"/>
  </w:style>
  <w:style w:type="character" w:customStyle="1" w:styleId="-">
    <w:name w:val="Интернет-ссылка"/>
    <w:uiPriority w:val="99"/>
    <w:semiHidden/>
    <w:unhideWhenUsed/>
    <w:rsid w:val="00746A28"/>
    <w:rPr>
      <w:color w:val="0563C1"/>
      <w:u w:val="single"/>
    </w:rPr>
  </w:style>
  <w:style w:type="character" w:customStyle="1" w:styleId="affff4">
    <w:name w:val="Посещённая гиперссылка"/>
    <w:uiPriority w:val="99"/>
    <w:semiHidden/>
    <w:unhideWhenUsed/>
    <w:rsid w:val="00746A28"/>
    <w:rPr>
      <w:color w:val="954F72"/>
      <w:u w:val="single"/>
    </w:rPr>
  </w:style>
  <w:style w:type="paragraph" w:styleId="1fb">
    <w:name w:val="index 1"/>
    <w:basedOn w:val="a1"/>
    <w:next w:val="a1"/>
    <w:autoRedefine/>
    <w:uiPriority w:val="99"/>
    <w:semiHidden/>
    <w:unhideWhenUsed/>
    <w:rsid w:val="00746A28"/>
    <w:pPr>
      <w:ind w:left="220" w:hanging="220"/>
    </w:pPr>
  </w:style>
  <w:style w:type="paragraph" w:styleId="affff5">
    <w:name w:val="index heading"/>
    <w:basedOn w:val="a1"/>
    <w:qFormat/>
    <w:rsid w:val="00746A28"/>
    <w:pPr>
      <w:suppressLineNumbers/>
      <w:suppressAutoHyphens/>
      <w:spacing w:after="160" w:line="259" w:lineRule="auto"/>
    </w:pPr>
    <w:rPr>
      <w:rFonts w:ascii="PT Sans" w:hAnsi="PT Sans" w:cs="FreeSans"/>
    </w:rPr>
  </w:style>
  <w:style w:type="paragraph" w:customStyle="1" w:styleId="msonormal0">
    <w:name w:val="msonormal"/>
    <w:basedOn w:val="a1"/>
    <w:qFormat/>
    <w:rsid w:val="00746A28"/>
    <w:pPr>
      <w:suppressAutoHyphens/>
      <w:spacing w:beforeAutospacing="1" w:after="160" w:afterAutospacing="1" w:line="240" w:lineRule="auto"/>
    </w:pPr>
    <w:rPr>
      <w:rFonts w:ascii="Times New Roman" w:eastAsia="Times New Roman" w:hAnsi="Times New Roman"/>
      <w:sz w:val="24"/>
      <w:szCs w:val="24"/>
      <w:lang w:eastAsia="ru-RU"/>
    </w:rPr>
  </w:style>
  <w:style w:type="character" w:customStyle="1" w:styleId="2f9">
    <w:name w:val="Строгий2"/>
    <w:rsid w:val="005B5AA5"/>
    <w:rPr>
      <w:b/>
      <w:bCs/>
    </w:rPr>
  </w:style>
  <w:style w:type="paragraph" w:customStyle="1" w:styleId="62">
    <w:name w:val="Без интервала6"/>
    <w:rsid w:val="005B5AA5"/>
    <w:pPr>
      <w:suppressAutoHyphens/>
    </w:pPr>
    <w:rPr>
      <w:rFonts w:ascii="Times New Roman" w:eastAsia="DejaVu Sans" w:hAnsi="Times New Roman" w:cs="DejaVu Sans"/>
      <w:sz w:val="24"/>
      <w:szCs w:val="24"/>
      <w:lang w:eastAsia="zh-CN" w:bidi="hi-IN"/>
    </w:rPr>
  </w:style>
  <w:style w:type="character" w:customStyle="1" w:styleId="3f0">
    <w:name w:val="Строгий3"/>
    <w:rsid w:val="00B4341D"/>
    <w:rPr>
      <w:b/>
      <w:bCs/>
    </w:rPr>
  </w:style>
  <w:style w:type="paragraph" w:customStyle="1" w:styleId="72">
    <w:name w:val="Без интервала7"/>
    <w:rsid w:val="00B4341D"/>
    <w:pPr>
      <w:suppressAutoHyphens/>
    </w:pPr>
    <w:rPr>
      <w:rFonts w:ascii="Times New Roman" w:eastAsia="DejaVu Sans" w:hAnsi="Times New Roman" w:cs="DejaVu Sans"/>
      <w:sz w:val="24"/>
      <w:szCs w:val="24"/>
      <w:lang w:eastAsia="zh-CN" w:bidi="hi-IN"/>
    </w:rPr>
  </w:style>
  <w:style w:type="paragraph" w:customStyle="1" w:styleId="81">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82">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91">
    <w:name w:val="Без интервала9"/>
    <w:rsid w:val="0049538E"/>
    <w:pPr>
      <w:suppressAutoHyphens/>
    </w:pPr>
    <w:rPr>
      <w:rFonts w:ascii="Times New Roman" w:eastAsia="DejaVu Sans" w:hAnsi="Times New Roman" w:cs="DejaVu Sans"/>
      <w:sz w:val="24"/>
      <w:szCs w:val="24"/>
      <w:lang w:eastAsia="zh-CN" w:bidi="hi-IN"/>
    </w:rPr>
  </w:style>
  <w:style w:type="paragraph" w:customStyle="1" w:styleId="113">
    <w:name w:val="Без интервала11"/>
    <w:rsid w:val="00E75E70"/>
    <w:pPr>
      <w:suppressAutoHyphens/>
    </w:pPr>
    <w:rPr>
      <w:rFonts w:ascii="Times New Roman" w:eastAsia="DejaVu Sans" w:hAnsi="Times New Roman" w:cs="DejaVu Sans"/>
      <w:sz w:val="24"/>
      <w:szCs w:val="24"/>
      <w:lang w:eastAsia="zh-CN" w:bidi="hi-IN"/>
    </w:rPr>
  </w:style>
  <w:style w:type="paragraph" w:customStyle="1" w:styleId="affff6">
    <w:basedOn w:val="a1"/>
    <w:next w:val="affff1"/>
    <w:uiPriority w:val="99"/>
    <w:unhideWhenUsed/>
    <w:rsid w:val="00032281"/>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71">
      <w:bodyDiv w:val="1"/>
      <w:marLeft w:val="0"/>
      <w:marRight w:val="0"/>
      <w:marTop w:val="0"/>
      <w:marBottom w:val="0"/>
      <w:divBdr>
        <w:top w:val="none" w:sz="0" w:space="0" w:color="auto"/>
        <w:left w:val="none" w:sz="0" w:space="0" w:color="auto"/>
        <w:bottom w:val="none" w:sz="0" w:space="0" w:color="auto"/>
        <w:right w:val="none" w:sz="0" w:space="0" w:color="auto"/>
      </w:divBdr>
    </w:div>
    <w:div w:id="44524318">
      <w:bodyDiv w:val="1"/>
      <w:marLeft w:val="0"/>
      <w:marRight w:val="0"/>
      <w:marTop w:val="0"/>
      <w:marBottom w:val="0"/>
      <w:divBdr>
        <w:top w:val="none" w:sz="0" w:space="0" w:color="auto"/>
        <w:left w:val="none" w:sz="0" w:space="0" w:color="auto"/>
        <w:bottom w:val="none" w:sz="0" w:space="0" w:color="auto"/>
        <w:right w:val="none" w:sz="0" w:space="0" w:color="auto"/>
      </w:divBdr>
    </w:div>
    <w:div w:id="49960520">
      <w:bodyDiv w:val="1"/>
      <w:marLeft w:val="0"/>
      <w:marRight w:val="0"/>
      <w:marTop w:val="0"/>
      <w:marBottom w:val="0"/>
      <w:divBdr>
        <w:top w:val="none" w:sz="0" w:space="0" w:color="auto"/>
        <w:left w:val="none" w:sz="0" w:space="0" w:color="auto"/>
        <w:bottom w:val="none" w:sz="0" w:space="0" w:color="auto"/>
        <w:right w:val="none" w:sz="0" w:space="0" w:color="auto"/>
      </w:divBdr>
    </w:div>
    <w:div w:id="72701828">
      <w:bodyDiv w:val="1"/>
      <w:marLeft w:val="0"/>
      <w:marRight w:val="0"/>
      <w:marTop w:val="0"/>
      <w:marBottom w:val="0"/>
      <w:divBdr>
        <w:top w:val="none" w:sz="0" w:space="0" w:color="auto"/>
        <w:left w:val="none" w:sz="0" w:space="0" w:color="auto"/>
        <w:bottom w:val="none" w:sz="0" w:space="0" w:color="auto"/>
        <w:right w:val="none" w:sz="0" w:space="0" w:color="auto"/>
      </w:divBdr>
    </w:div>
    <w:div w:id="79176824">
      <w:bodyDiv w:val="1"/>
      <w:marLeft w:val="0"/>
      <w:marRight w:val="0"/>
      <w:marTop w:val="0"/>
      <w:marBottom w:val="0"/>
      <w:divBdr>
        <w:top w:val="none" w:sz="0" w:space="0" w:color="auto"/>
        <w:left w:val="none" w:sz="0" w:space="0" w:color="auto"/>
        <w:bottom w:val="none" w:sz="0" w:space="0" w:color="auto"/>
        <w:right w:val="none" w:sz="0" w:space="0" w:color="auto"/>
      </w:divBdr>
    </w:div>
    <w:div w:id="83570996">
      <w:bodyDiv w:val="1"/>
      <w:marLeft w:val="0"/>
      <w:marRight w:val="0"/>
      <w:marTop w:val="0"/>
      <w:marBottom w:val="0"/>
      <w:divBdr>
        <w:top w:val="none" w:sz="0" w:space="0" w:color="auto"/>
        <w:left w:val="none" w:sz="0" w:space="0" w:color="auto"/>
        <w:bottom w:val="none" w:sz="0" w:space="0" w:color="auto"/>
        <w:right w:val="none" w:sz="0" w:space="0" w:color="auto"/>
      </w:divBdr>
    </w:div>
    <w:div w:id="94525746">
      <w:bodyDiv w:val="1"/>
      <w:marLeft w:val="0"/>
      <w:marRight w:val="0"/>
      <w:marTop w:val="0"/>
      <w:marBottom w:val="0"/>
      <w:divBdr>
        <w:top w:val="none" w:sz="0" w:space="0" w:color="auto"/>
        <w:left w:val="none" w:sz="0" w:space="0" w:color="auto"/>
        <w:bottom w:val="none" w:sz="0" w:space="0" w:color="auto"/>
        <w:right w:val="none" w:sz="0" w:space="0" w:color="auto"/>
      </w:divBdr>
    </w:div>
    <w:div w:id="106315630">
      <w:bodyDiv w:val="1"/>
      <w:marLeft w:val="0"/>
      <w:marRight w:val="0"/>
      <w:marTop w:val="0"/>
      <w:marBottom w:val="0"/>
      <w:divBdr>
        <w:top w:val="none" w:sz="0" w:space="0" w:color="auto"/>
        <w:left w:val="none" w:sz="0" w:space="0" w:color="auto"/>
        <w:bottom w:val="none" w:sz="0" w:space="0" w:color="auto"/>
        <w:right w:val="none" w:sz="0" w:space="0" w:color="auto"/>
      </w:divBdr>
    </w:div>
    <w:div w:id="107703799">
      <w:bodyDiv w:val="1"/>
      <w:marLeft w:val="0"/>
      <w:marRight w:val="0"/>
      <w:marTop w:val="0"/>
      <w:marBottom w:val="0"/>
      <w:divBdr>
        <w:top w:val="none" w:sz="0" w:space="0" w:color="auto"/>
        <w:left w:val="none" w:sz="0" w:space="0" w:color="auto"/>
        <w:bottom w:val="none" w:sz="0" w:space="0" w:color="auto"/>
        <w:right w:val="none" w:sz="0" w:space="0" w:color="auto"/>
      </w:divBdr>
    </w:div>
    <w:div w:id="109711326">
      <w:bodyDiv w:val="1"/>
      <w:marLeft w:val="0"/>
      <w:marRight w:val="0"/>
      <w:marTop w:val="0"/>
      <w:marBottom w:val="0"/>
      <w:divBdr>
        <w:top w:val="none" w:sz="0" w:space="0" w:color="auto"/>
        <w:left w:val="none" w:sz="0" w:space="0" w:color="auto"/>
        <w:bottom w:val="none" w:sz="0" w:space="0" w:color="auto"/>
        <w:right w:val="none" w:sz="0" w:space="0" w:color="auto"/>
      </w:divBdr>
    </w:div>
    <w:div w:id="111216102">
      <w:bodyDiv w:val="1"/>
      <w:marLeft w:val="0"/>
      <w:marRight w:val="0"/>
      <w:marTop w:val="0"/>
      <w:marBottom w:val="0"/>
      <w:divBdr>
        <w:top w:val="none" w:sz="0" w:space="0" w:color="auto"/>
        <w:left w:val="none" w:sz="0" w:space="0" w:color="auto"/>
        <w:bottom w:val="none" w:sz="0" w:space="0" w:color="auto"/>
        <w:right w:val="none" w:sz="0" w:space="0" w:color="auto"/>
      </w:divBdr>
    </w:div>
    <w:div w:id="112291578">
      <w:bodyDiv w:val="1"/>
      <w:marLeft w:val="0"/>
      <w:marRight w:val="0"/>
      <w:marTop w:val="0"/>
      <w:marBottom w:val="0"/>
      <w:divBdr>
        <w:top w:val="none" w:sz="0" w:space="0" w:color="auto"/>
        <w:left w:val="none" w:sz="0" w:space="0" w:color="auto"/>
        <w:bottom w:val="none" w:sz="0" w:space="0" w:color="auto"/>
        <w:right w:val="none" w:sz="0" w:space="0" w:color="auto"/>
      </w:divBdr>
    </w:div>
    <w:div w:id="116725561">
      <w:bodyDiv w:val="1"/>
      <w:marLeft w:val="0"/>
      <w:marRight w:val="0"/>
      <w:marTop w:val="0"/>
      <w:marBottom w:val="0"/>
      <w:divBdr>
        <w:top w:val="none" w:sz="0" w:space="0" w:color="auto"/>
        <w:left w:val="none" w:sz="0" w:space="0" w:color="auto"/>
        <w:bottom w:val="none" w:sz="0" w:space="0" w:color="auto"/>
        <w:right w:val="none" w:sz="0" w:space="0" w:color="auto"/>
      </w:divBdr>
    </w:div>
    <w:div w:id="140659734">
      <w:bodyDiv w:val="1"/>
      <w:marLeft w:val="0"/>
      <w:marRight w:val="0"/>
      <w:marTop w:val="0"/>
      <w:marBottom w:val="0"/>
      <w:divBdr>
        <w:top w:val="none" w:sz="0" w:space="0" w:color="auto"/>
        <w:left w:val="none" w:sz="0" w:space="0" w:color="auto"/>
        <w:bottom w:val="none" w:sz="0" w:space="0" w:color="auto"/>
        <w:right w:val="none" w:sz="0" w:space="0" w:color="auto"/>
      </w:divBdr>
    </w:div>
    <w:div w:id="140773138">
      <w:bodyDiv w:val="1"/>
      <w:marLeft w:val="0"/>
      <w:marRight w:val="0"/>
      <w:marTop w:val="0"/>
      <w:marBottom w:val="0"/>
      <w:divBdr>
        <w:top w:val="none" w:sz="0" w:space="0" w:color="auto"/>
        <w:left w:val="none" w:sz="0" w:space="0" w:color="auto"/>
        <w:bottom w:val="none" w:sz="0" w:space="0" w:color="auto"/>
        <w:right w:val="none" w:sz="0" w:space="0" w:color="auto"/>
      </w:divBdr>
    </w:div>
    <w:div w:id="140780028">
      <w:bodyDiv w:val="1"/>
      <w:marLeft w:val="0"/>
      <w:marRight w:val="0"/>
      <w:marTop w:val="0"/>
      <w:marBottom w:val="0"/>
      <w:divBdr>
        <w:top w:val="none" w:sz="0" w:space="0" w:color="auto"/>
        <w:left w:val="none" w:sz="0" w:space="0" w:color="auto"/>
        <w:bottom w:val="none" w:sz="0" w:space="0" w:color="auto"/>
        <w:right w:val="none" w:sz="0" w:space="0" w:color="auto"/>
      </w:divBdr>
    </w:div>
    <w:div w:id="142359171">
      <w:bodyDiv w:val="1"/>
      <w:marLeft w:val="0"/>
      <w:marRight w:val="0"/>
      <w:marTop w:val="0"/>
      <w:marBottom w:val="0"/>
      <w:divBdr>
        <w:top w:val="none" w:sz="0" w:space="0" w:color="auto"/>
        <w:left w:val="none" w:sz="0" w:space="0" w:color="auto"/>
        <w:bottom w:val="none" w:sz="0" w:space="0" w:color="auto"/>
        <w:right w:val="none" w:sz="0" w:space="0" w:color="auto"/>
      </w:divBdr>
    </w:div>
    <w:div w:id="159514672">
      <w:bodyDiv w:val="1"/>
      <w:marLeft w:val="0"/>
      <w:marRight w:val="0"/>
      <w:marTop w:val="0"/>
      <w:marBottom w:val="0"/>
      <w:divBdr>
        <w:top w:val="none" w:sz="0" w:space="0" w:color="auto"/>
        <w:left w:val="none" w:sz="0" w:space="0" w:color="auto"/>
        <w:bottom w:val="none" w:sz="0" w:space="0" w:color="auto"/>
        <w:right w:val="none" w:sz="0" w:space="0" w:color="auto"/>
      </w:divBdr>
    </w:div>
    <w:div w:id="163399439">
      <w:bodyDiv w:val="1"/>
      <w:marLeft w:val="0"/>
      <w:marRight w:val="0"/>
      <w:marTop w:val="0"/>
      <w:marBottom w:val="0"/>
      <w:divBdr>
        <w:top w:val="none" w:sz="0" w:space="0" w:color="auto"/>
        <w:left w:val="none" w:sz="0" w:space="0" w:color="auto"/>
        <w:bottom w:val="none" w:sz="0" w:space="0" w:color="auto"/>
        <w:right w:val="none" w:sz="0" w:space="0" w:color="auto"/>
      </w:divBdr>
    </w:div>
    <w:div w:id="165171701">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0">
          <w:marLeft w:val="0"/>
          <w:marRight w:val="0"/>
          <w:marTop w:val="0"/>
          <w:marBottom w:val="0"/>
          <w:divBdr>
            <w:top w:val="none" w:sz="0" w:space="0" w:color="auto"/>
            <w:left w:val="none" w:sz="0" w:space="0" w:color="auto"/>
            <w:bottom w:val="none" w:sz="0" w:space="0" w:color="auto"/>
            <w:right w:val="none" w:sz="0" w:space="0" w:color="auto"/>
          </w:divBdr>
          <w:divsChild>
            <w:div w:id="1430925982">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0"/>
                  <w:marTop w:val="0"/>
                  <w:marBottom w:val="0"/>
                  <w:divBdr>
                    <w:top w:val="none" w:sz="0" w:space="0" w:color="auto"/>
                    <w:left w:val="none" w:sz="0" w:space="0" w:color="auto"/>
                    <w:bottom w:val="none" w:sz="0" w:space="0" w:color="auto"/>
                    <w:right w:val="none" w:sz="0" w:space="0" w:color="auto"/>
                  </w:divBdr>
                  <w:divsChild>
                    <w:div w:id="1734503582">
                      <w:marLeft w:val="0"/>
                      <w:marRight w:val="0"/>
                      <w:marTop w:val="0"/>
                      <w:marBottom w:val="0"/>
                      <w:divBdr>
                        <w:top w:val="none" w:sz="0" w:space="0" w:color="auto"/>
                        <w:left w:val="none" w:sz="0" w:space="0" w:color="auto"/>
                        <w:bottom w:val="none" w:sz="0" w:space="0" w:color="auto"/>
                        <w:right w:val="none" w:sz="0" w:space="0" w:color="auto"/>
                      </w:divBdr>
                      <w:divsChild>
                        <w:div w:id="961156190">
                          <w:marLeft w:val="0"/>
                          <w:marRight w:val="0"/>
                          <w:marTop w:val="0"/>
                          <w:marBottom w:val="0"/>
                          <w:divBdr>
                            <w:top w:val="none" w:sz="0" w:space="0" w:color="auto"/>
                            <w:left w:val="none" w:sz="0" w:space="0" w:color="auto"/>
                            <w:bottom w:val="none" w:sz="0" w:space="0" w:color="auto"/>
                            <w:right w:val="none" w:sz="0" w:space="0" w:color="auto"/>
                          </w:divBdr>
                          <w:divsChild>
                            <w:div w:id="632104630">
                              <w:marLeft w:val="0"/>
                              <w:marRight w:val="0"/>
                              <w:marTop w:val="0"/>
                              <w:marBottom w:val="0"/>
                              <w:divBdr>
                                <w:top w:val="none" w:sz="0" w:space="0" w:color="auto"/>
                                <w:left w:val="none" w:sz="0" w:space="0" w:color="auto"/>
                                <w:bottom w:val="none" w:sz="0" w:space="0" w:color="auto"/>
                                <w:right w:val="none" w:sz="0" w:space="0" w:color="auto"/>
                              </w:divBdr>
                              <w:divsChild>
                                <w:div w:id="781875503">
                                  <w:marLeft w:val="0"/>
                                  <w:marRight w:val="0"/>
                                  <w:marTop w:val="0"/>
                                  <w:marBottom w:val="0"/>
                                  <w:divBdr>
                                    <w:top w:val="none" w:sz="0" w:space="0" w:color="auto"/>
                                    <w:left w:val="none" w:sz="0" w:space="0" w:color="auto"/>
                                    <w:bottom w:val="none" w:sz="0" w:space="0" w:color="auto"/>
                                    <w:right w:val="none" w:sz="0" w:space="0" w:color="auto"/>
                                  </w:divBdr>
                                  <w:divsChild>
                                    <w:div w:id="1806268149">
                                      <w:marLeft w:val="0"/>
                                      <w:marRight w:val="0"/>
                                      <w:marTop w:val="0"/>
                                      <w:marBottom w:val="0"/>
                                      <w:divBdr>
                                        <w:top w:val="none" w:sz="0" w:space="0" w:color="auto"/>
                                        <w:left w:val="none" w:sz="0" w:space="0" w:color="auto"/>
                                        <w:bottom w:val="none" w:sz="0" w:space="0" w:color="auto"/>
                                        <w:right w:val="none" w:sz="0" w:space="0" w:color="auto"/>
                                      </w:divBdr>
                                      <w:divsChild>
                                        <w:div w:id="600769392">
                                          <w:marLeft w:val="0"/>
                                          <w:marRight w:val="0"/>
                                          <w:marTop w:val="0"/>
                                          <w:marBottom w:val="0"/>
                                          <w:divBdr>
                                            <w:top w:val="none" w:sz="0" w:space="0" w:color="auto"/>
                                            <w:left w:val="none" w:sz="0" w:space="0" w:color="auto"/>
                                            <w:bottom w:val="none" w:sz="0" w:space="0" w:color="auto"/>
                                            <w:right w:val="none" w:sz="0" w:space="0" w:color="auto"/>
                                          </w:divBdr>
                                          <w:divsChild>
                                            <w:div w:id="321932838">
                                              <w:marLeft w:val="0"/>
                                              <w:marRight w:val="0"/>
                                              <w:marTop w:val="0"/>
                                              <w:marBottom w:val="0"/>
                                              <w:divBdr>
                                                <w:top w:val="none" w:sz="0" w:space="0" w:color="auto"/>
                                                <w:left w:val="none" w:sz="0" w:space="0" w:color="auto"/>
                                                <w:bottom w:val="none" w:sz="0" w:space="0" w:color="auto"/>
                                                <w:right w:val="none" w:sz="0" w:space="0" w:color="auto"/>
                                              </w:divBdr>
                                              <w:divsChild>
                                                <w:div w:id="1599295044">
                                                  <w:marLeft w:val="0"/>
                                                  <w:marRight w:val="0"/>
                                                  <w:marTop w:val="0"/>
                                                  <w:marBottom w:val="0"/>
                                                  <w:divBdr>
                                                    <w:top w:val="none" w:sz="0" w:space="0" w:color="auto"/>
                                                    <w:left w:val="none" w:sz="0" w:space="0" w:color="auto"/>
                                                    <w:bottom w:val="none" w:sz="0" w:space="0" w:color="auto"/>
                                                    <w:right w:val="none" w:sz="0" w:space="0" w:color="auto"/>
                                                  </w:divBdr>
                                                  <w:divsChild>
                                                    <w:div w:id="1170677151">
                                                      <w:marLeft w:val="0"/>
                                                      <w:marRight w:val="0"/>
                                                      <w:marTop w:val="0"/>
                                                      <w:marBottom w:val="0"/>
                                                      <w:divBdr>
                                                        <w:top w:val="none" w:sz="0" w:space="0" w:color="auto"/>
                                                        <w:left w:val="none" w:sz="0" w:space="0" w:color="auto"/>
                                                        <w:bottom w:val="none" w:sz="0" w:space="0" w:color="auto"/>
                                                        <w:right w:val="none" w:sz="0" w:space="0" w:color="auto"/>
                                                      </w:divBdr>
                                                      <w:divsChild>
                                                        <w:div w:id="1041780153">
                                                          <w:marLeft w:val="0"/>
                                                          <w:marRight w:val="0"/>
                                                          <w:marTop w:val="0"/>
                                                          <w:marBottom w:val="0"/>
                                                          <w:divBdr>
                                                            <w:top w:val="none" w:sz="0" w:space="0" w:color="auto"/>
                                                            <w:left w:val="none" w:sz="0" w:space="0" w:color="auto"/>
                                                            <w:bottom w:val="none" w:sz="0" w:space="0" w:color="auto"/>
                                                            <w:right w:val="none" w:sz="0" w:space="0" w:color="auto"/>
                                                          </w:divBdr>
                                                          <w:divsChild>
                                                            <w:div w:id="1116633702">
                                                              <w:marLeft w:val="0"/>
                                                              <w:marRight w:val="0"/>
                                                              <w:marTop w:val="0"/>
                                                              <w:marBottom w:val="0"/>
                                                              <w:divBdr>
                                                                <w:top w:val="none" w:sz="0" w:space="0" w:color="auto"/>
                                                                <w:left w:val="none" w:sz="0" w:space="0" w:color="auto"/>
                                                                <w:bottom w:val="none" w:sz="0" w:space="0" w:color="auto"/>
                                                                <w:right w:val="none" w:sz="0" w:space="0" w:color="auto"/>
                                                              </w:divBdr>
                                                              <w:divsChild>
                                                                <w:div w:id="2112972482">
                                                                  <w:marLeft w:val="0"/>
                                                                  <w:marRight w:val="0"/>
                                                                  <w:marTop w:val="0"/>
                                                                  <w:marBottom w:val="0"/>
                                                                  <w:divBdr>
                                                                    <w:top w:val="none" w:sz="0" w:space="0" w:color="auto"/>
                                                                    <w:left w:val="none" w:sz="0" w:space="0" w:color="auto"/>
                                                                    <w:bottom w:val="none" w:sz="0" w:space="0" w:color="auto"/>
                                                                    <w:right w:val="none" w:sz="0" w:space="0" w:color="auto"/>
                                                                  </w:divBdr>
                                                                  <w:divsChild>
                                                                    <w:div w:id="54546764">
                                                                      <w:marLeft w:val="0"/>
                                                                      <w:marRight w:val="0"/>
                                                                      <w:marTop w:val="0"/>
                                                                      <w:marBottom w:val="0"/>
                                                                      <w:divBdr>
                                                                        <w:top w:val="none" w:sz="0" w:space="0" w:color="auto"/>
                                                                        <w:left w:val="none" w:sz="0" w:space="0" w:color="auto"/>
                                                                        <w:bottom w:val="none" w:sz="0" w:space="0" w:color="auto"/>
                                                                        <w:right w:val="none" w:sz="0" w:space="0" w:color="auto"/>
                                                                      </w:divBdr>
                                                                      <w:divsChild>
                                                                        <w:div w:id="1836067690">
                                                                          <w:marLeft w:val="0"/>
                                                                          <w:marRight w:val="0"/>
                                                                          <w:marTop w:val="0"/>
                                                                          <w:marBottom w:val="0"/>
                                                                          <w:divBdr>
                                                                            <w:top w:val="none" w:sz="0" w:space="0" w:color="auto"/>
                                                                            <w:left w:val="none" w:sz="0" w:space="0" w:color="auto"/>
                                                                            <w:bottom w:val="none" w:sz="0" w:space="0" w:color="auto"/>
                                                                            <w:right w:val="none" w:sz="0" w:space="0" w:color="auto"/>
                                                                          </w:divBdr>
                                                                          <w:divsChild>
                                                                            <w:div w:id="1967395584">
                                                                              <w:marLeft w:val="0"/>
                                                                              <w:marRight w:val="0"/>
                                                                              <w:marTop w:val="0"/>
                                                                              <w:marBottom w:val="0"/>
                                                                              <w:divBdr>
                                                                                <w:top w:val="none" w:sz="0" w:space="0" w:color="auto"/>
                                                                                <w:left w:val="none" w:sz="0" w:space="0" w:color="auto"/>
                                                                                <w:bottom w:val="none" w:sz="0" w:space="0" w:color="auto"/>
                                                                                <w:right w:val="none" w:sz="0" w:space="0" w:color="auto"/>
                                                                              </w:divBdr>
                                                                              <w:divsChild>
                                                                                <w:div w:id="565797671">
                                                                                  <w:marLeft w:val="0"/>
                                                                                  <w:marRight w:val="0"/>
                                                                                  <w:marTop w:val="0"/>
                                                                                  <w:marBottom w:val="0"/>
                                                                                  <w:divBdr>
                                                                                    <w:top w:val="none" w:sz="0" w:space="0" w:color="auto"/>
                                                                                    <w:left w:val="none" w:sz="0" w:space="0" w:color="auto"/>
                                                                                    <w:bottom w:val="none" w:sz="0" w:space="0" w:color="auto"/>
                                                                                    <w:right w:val="none" w:sz="0" w:space="0" w:color="auto"/>
                                                                                  </w:divBdr>
                                                                                  <w:divsChild>
                                                                                    <w:div w:id="259530625">
                                                                                      <w:marLeft w:val="0"/>
                                                                                      <w:marRight w:val="0"/>
                                                                                      <w:marTop w:val="0"/>
                                                                                      <w:marBottom w:val="0"/>
                                                                                      <w:divBdr>
                                                                                        <w:top w:val="none" w:sz="0" w:space="0" w:color="auto"/>
                                                                                        <w:left w:val="none" w:sz="0" w:space="0" w:color="auto"/>
                                                                                        <w:bottom w:val="none" w:sz="0" w:space="0" w:color="auto"/>
                                                                                        <w:right w:val="none" w:sz="0" w:space="0" w:color="auto"/>
                                                                                      </w:divBdr>
                                                                                      <w:divsChild>
                                                                                        <w:div w:id="409887484">
                                                                                          <w:marLeft w:val="0"/>
                                                                                          <w:marRight w:val="0"/>
                                                                                          <w:marTop w:val="0"/>
                                                                                          <w:marBottom w:val="0"/>
                                                                                          <w:divBdr>
                                                                                            <w:top w:val="none" w:sz="0" w:space="0" w:color="auto"/>
                                                                                            <w:left w:val="none" w:sz="0" w:space="0" w:color="auto"/>
                                                                                            <w:bottom w:val="none" w:sz="0" w:space="0" w:color="auto"/>
                                                                                            <w:right w:val="none" w:sz="0" w:space="0" w:color="auto"/>
                                                                                          </w:divBdr>
                                                                                          <w:divsChild>
                                                                                            <w:div w:id="998732875">
                                                                                              <w:marLeft w:val="0"/>
                                                                                              <w:marRight w:val="0"/>
                                                                                              <w:marTop w:val="0"/>
                                                                                              <w:marBottom w:val="0"/>
                                                                                              <w:divBdr>
                                                                                                <w:top w:val="none" w:sz="0" w:space="0" w:color="auto"/>
                                                                                                <w:left w:val="none" w:sz="0" w:space="0" w:color="auto"/>
                                                                                                <w:bottom w:val="none" w:sz="0" w:space="0" w:color="auto"/>
                                                                                                <w:right w:val="none" w:sz="0" w:space="0" w:color="auto"/>
                                                                                              </w:divBdr>
                                                                                              <w:divsChild>
                                                                                                <w:div w:id="632757338">
                                                                                                  <w:marLeft w:val="0"/>
                                                                                                  <w:marRight w:val="0"/>
                                                                                                  <w:marTop w:val="0"/>
                                                                                                  <w:marBottom w:val="0"/>
                                                                                                  <w:divBdr>
                                                                                                    <w:top w:val="none" w:sz="0" w:space="0" w:color="auto"/>
                                                                                                    <w:left w:val="none" w:sz="0" w:space="0" w:color="auto"/>
                                                                                                    <w:bottom w:val="none" w:sz="0" w:space="0" w:color="auto"/>
                                                                                                    <w:right w:val="none" w:sz="0" w:space="0" w:color="auto"/>
                                                                                                  </w:divBdr>
                                                                                                  <w:divsChild>
                                                                                                    <w:div w:id="138349219">
                                                                                                      <w:marLeft w:val="0"/>
                                                                                                      <w:marRight w:val="0"/>
                                                                                                      <w:marTop w:val="0"/>
                                                                                                      <w:marBottom w:val="0"/>
                                                                                                      <w:divBdr>
                                                                                                        <w:top w:val="none" w:sz="0" w:space="0" w:color="auto"/>
                                                                                                        <w:left w:val="none" w:sz="0" w:space="0" w:color="auto"/>
                                                                                                        <w:bottom w:val="none" w:sz="0" w:space="0" w:color="auto"/>
                                                                                                        <w:right w:val="none" w:sz="0" w:space="0" w:color="auto"/>
                                                                                                      </w:divBdr>
                                                                                                      <w:divsChild>
                                                                                                        <w:div w:id="1986356291">
                                                                                                          <w:marLeft w:val="0"/>
                                                                                                          <w:marRight w:val="0"/>
                                                                                                          <w:marTop w:val="0"/>
                                                                                                          <w:marBottom w:val="0"/>
                                                                                                          <w:divBdr>
                                                                                                            <w:top w:val="none" w:sz="0" w:space="0" w:color="auto"/>
                                                                                                            <w:left w:val="none" w:sz="0" w:space="0" w:color="auto"/>
                                                                                                            <w:bottom w:val="none" w:sz="0" w:space="0" w:color="auto"/>
                                                                                                            <w:right w:val="none" w:sz="0" w:space="0" w:color="auto"/>
                                                                                                          </w:divBdr>
                                                                                                          <w:divsChild>
                                                                                                            <w:div w:id="1444500742">
                                                                                                              <w:marLeft w:val="0"/>
                                                                                                              <w:marRight w:val="0"/>
                                                                                                              <w:marTop w:val="0"/>
                                                                                                              <w:marBottom w:val="0"/>
                                                                                                              <w:divBdr>
                                                                                                                <w:top w:val="none" w:sz="0" w:space="0" w:color="auto"/>
                                                                                                                <w:left w:val="none" w:sz="0" w:space="0" w:color="auto"/>
                                                                                                                <w:bottom w:val="none" w:sz="0" w:space="0" w:color="auto"/>
                                                                                                                <w:right w:val="none" w:sz="0" w:space="0" w:color="auto"/>
                                                                                                              </w:divBdr>
                                                                                                              <w:divsChild>
                                                                                                                <w:div w:id="772941438">
                                                                                                                  <w:marLeft w:val="0"/>
                                                                                                                  <w:marRight w:val="0"/>
                                                                                                                  <w:marTop w:val="0"/>
                                                                                                                  <w:marBottom w:val="0"/>
                                                                                                                  <w:divBdr>
                                                                                                                    <w:top w:val="none" w:sz="0" w:space="0" w:color="auto"/>
                                                                                                                    <w:left w:val="none" w:sz="0" w:space="0" w:color="auto"/>
                                                                                                                    <w:bottom w:val="none" w:sz="0" w:space="0" w:color="auto"/>
                                                                                                                    <w:right w:val="none" w:sz="0" w:space="0" w:color="auto"/>
                                                                                                                  </w:divBdr>
                                                                                                                  <w:divsChild>
                                                                                                                    <w:div w:id="201291165">
                                                                                                                      <w:marLeft w:val="0"/>
                                                                                                                      <w:marRight w:val="0"/>
                                                                                                                      <w:marTop w:val="0"/>
                                                                                                                      <w:marBottom w:val="0"/>
                                                                                                                      <w:divBdr>
                                                                                                                        <w:top w:val="none" w:sz="0" w:space="0" w:color="auto"/>
                                                                                                                        <w:left w:val="none" w:sz="0" w:space="0" w:color="auto"/>
                                                                                                                        <w:bottom w:val="none" w:sz="0" w:space="0" w:color="auto"/>
                                                                                                                        <w:right w:val="none" w:sz="0" w:space="0" w:color="auto"/>
                                                                                                                      </w:divBdr>
                                                                                                                      <w:divsChild>
                                                                                                                        <w:div w:id="502093597">
                                                                                                                          <w:marLeft w:val="0"/>
                                                                                                                          <w:marRight w:val="0"/>
                                                                                                                          <w:marTop w:val="0"/>
                                                                                                                          <w:marBottom w:val="0"/>
                                                                                                                          <w:divBdr>
                                                                                                                            <w:top w:val="none" w:sz="0" w:space="0" w:color="auto"/>
                                                                                                                            <w:left w:val="none" w:sz="0" w:space="0" w:color="auto"/>
                                                                                                                            <w:bottom w:val="none" w:sz="0" w:space="0" w:color="auto"/>
                                                                                                                            <w:right w:val="none" w:sz="0" w:space="0" w:color="auto"/>
                                                                                                                          </w:divBdr>
                                                                                                                          <w:divsChild>
                                                                                                                            <w:div w:id="383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9302">
      <w:bodyDiv w:val="1"/>
      <w:marLeft w:val="0"/>
      <w:marRight w:val="0"/>
      <w:marTop w:val="0"/>
      <w:marBottom w:val="0"/>
      <w:divBdr>
        <w:top w:val="none" w:sz="0" w:space="0" w:color="auto"/>
        <w:left w:val="none" w:sz="0" w:space="0" w:color="auto"/>
        <w:bottom w:val="none" w:sz="0" w:space="0" w:color="auto"/>
        <w:right w:val="none" w:sz="0" w:space="0" w:color="auto"/>
      </w:divBdr>
    </w:div>
    <w:div w:id="170221637">
      <w:bodyDiv w:val="1"/>
      <w:marLeft w:val="0"/>
      <w:marRight w:val="0"/>
      <w:marTop w:val="0"/>
      <w:marBottom w:val="0"/>
      <w:divBdr>
        <w:top w:val="none" w:sz="0" w:space="0" w:color="auto"/>
        <w:left w:val="none" w:sz="0" w:space="0" w:color="auto"/>
        <w:bottom w:val="none" w:sz="0" w:space="0" w:color="auto"/>
        <w:right w:val="none" w:sz="0" w:space="0" w:color="auto"/>
      </w:divBdr>
    </w:div>
    <w:div w:id="171260931">
      <w:bodyDiv w:val="1"/>
      <w:marLeft w:val="0"/>
      <w:marRight w:val="0"/>
      <w:marTop w:val="0"/>
      <w:marBottom w:val="0"/>
      <w:divBdr>
        <w:top w:val="none" w:sz="0" w:space="0" w:color="auto"/>
        <w:left w:val="none" w:sz="0" w:space="0" w:color="auto"/>
        <w:bottom w:val="none" w:sz="0" w:space="0" w:color="auto"/>
        <w:right w:val="none" w:sz="0" w:space="0" w:color="auto"/>
      </w:divBdr>
    </w:div>
    <w:div w:id="174539001">
      <w:bodyDiv w:val="1"/>
      <w:marLeft w:val="0"/>
      <w:marRight w:val="0"/>
      <w:marTop w:val="0"/>
      <w:marBottom w:val="0"/>
      <w:divBdr>
        <w:top w:val="none" w:sz="0" w:space="0" w:color="auto"/>
        <w:left w:val="none" w:sz="0" w:space="0" w:color="auto"/>
        <w:bottom w:val="none" w:sz="0" w:space="0" w:color="auto"/>
        <w:right w:val="none" w:sz="0" w:space="0" w:color="auto"/>
      </w:divBdr>
    </w:div>
    <w:div w:id="175775555">
      <w:bodyDiv w:val="1"/>
      <w:marLeft w:val="0"/>
      <w:marRight w:val="0"/>
      <w:marTop w:val="0"/>
      <w:marBottom w:val="0"/>
      <w:divBdr>
        <w:top w:val="none" w:sz="0" w:space="0" w:color="auto"/>
        <w:left w:val="none" w:sz="0" w:space="0" w:color="auto"/>
        <w:bottom w:val="none" w:sz="0" w:space="0" w:color="auto"/>
        <w:right w:val="none" w:sz="0" w:space="0" w:color="auto"/>
      </w:divBdr>
    </w:div>
    <w:div w:id="190001405">
      <w:bodyDiv w:val="1"/>
      <w:marLeft w:val="0"/>
      <w:marRight w:val="0"/>
      <w:marTop w:val="0"/>
      <w:marBottom w:val="0"/>
      <w:divBdr>
        <w:top w:val="none" w:sz="0" w:space="0" w:color="auto"/>
        <w:left w:val="none" w:sz="0" w:space="0" w:color="auto"/>
        <w:bottom w:val="none" w:sz="0" w:space="0" w:color="auto"/>
        <w:right w:val="none" w:sz="0" w:space="0" w:color="auto"/>
      </w:divBdr>
    </w:div>
    <w:div w:id="195387878">
      <w:bodyDiv w:val="1"/>
      <w:marLeft w:val="0"/>
      <w:marRight w:val="0"/>
      <w:marTop w:val="0"/>
      <w:marBottom w:val="0"/>
      <w:divBdr>
        <w:top w:val="none" w:sz="0" w:space="0" w:color="auto"/>
        <w:left w:val="none" w:sz="0" w:space="0" w:color="auto"/>
        <w:bottom w:val="none" w:sz="0" w:space="0" w:color="auto"/>
        <w:right w:val="none" w:sz="0" w:space="0" w:color="auto"/>
      </w:divBdr>
    </w:div>
    <w:div w:id="211504084">
      <w:bodyDiv w:val="1"/>
      <w:marLeft w:val="0"/>
      <w:marRight w:val="0"/>
      <w:marTop w:val="0"/>
      <w:marBottom w:val="0"/>
      <w:divBdr>
        <w:top w:val="none" w:sz="0" w:space="0" w:color="auto"/>
        <w:left w:val="none" w:sz="0" w:space="0" w:color="auto"/>
        <w:bottom w:val="none" w:sz="0" w:space="0" w:color="auto"/>
        <w:right w:val="none" w:sz="0" w:space="0" w:color="auto"/>
      </w:divBdr>
    </w:div>
    <w:div w:id="212547470">
      <w:bodyDiv w:val="1"/>
      <w:marLeft w:val="0"/>
      <w:marRight w:val="0"/>
      <w:marTop w:val="0"/>
      <w:marBottom w:val="0"/>
      <w:divBdr>
        <w:top w:val="none" w:sz="0" w:space="0" w:color="auto"/>
        <w:left w:val="none" w:sz="0" w:space="0" w:color="auto"/>
        <w:bottom w:val="none" w:sz="0" w:space="0" w:color="auto"/>
        <w:right w:val="none" w:sz="0" w:space="0" w:color="auto"/>
      </w:divBdr>
    </w:div>
    <w:div w:id="213275924">
      <w:bodyDiv w:val="1"/>
      <w:marLeft w:val="0"/>
      <w:marRight w:val="0"/>
      <w:marTop w:val="0"/>
      <w:marBottom w:val="0"/>
      <w:divBdr>
        <w:top w:val="none" w:sz="0" w:space="0" w:color="auto"/>
        <w:left w:val="none" w:sz="0" w:space="0" w:color="auto"/>
        <w:bottom w:val="none" w:sz="0" w:space="0" w:color="auto"/>
        <w:right w:val="none" w:sz="0" w:space="0" w:color="auto"/>
      </w:divBdr>
    </w:div>
    <w:div w:id="215625287">
      <w:bodyDiv w:val="1"/>
      <w:marLeft w:val="0"/>
      <w:marRight w:val="0"/>
      <w:marTop w:val="0"/>
      <w:marBottom w:val="0"/>
      <w:divBdr>
        <w:top w:val="none" w:sz="0" w:space="0" w:color="auto"/>
        <w:left w:val="none" w:sz="0" w:space="0" w:color="auto"/>
        <w:bottom w:val="none" w:sz="0" w:space="0" w:color="auto"/>
        <w:right w:val="none" w:sz="0" w:space="0" w:color="auto"/>
      </w:divBdr>
    </w:div>
    <w:div w:id="226770381">
      <w:bodyDiv w:val="1"/>
      <w:marLeft w:val="0"/>
      <w:marRight w:val="0"/>
      <w:marTop w:val="0"/>
      <w:marBottom w:val="0"/>
      <w:divBdr>
        <w:top w:val="none" w:sz="0" w:space="0" w:color="auto"/>
        <w:left w:val="none" w:sz="0" w:space="0" w:color="auto"/>
        <w:bottom w:val="none" w:sz="0" w:space="0" w:color="auto"/>
        <w:right w:val="none" w:sz="0" w:space="0" w:color="auto"/>
      </w:divBdr>
    </w:div>
    <w:div w:id="261181193">
      <w:bodyDiv w:val="1"/>
      <w:marLeft w:val="0"/>
      <w:marRight w:val="0"/>
      <w:marTop w:val="0"/>
      <w:marBottom w:val="0"/>
      <w:divBdr>
        <w:top w:val="none" w:sz="0" w:space="0" w:color="auto"/>
        <w:left w:val="none" w:sz="0" w:space="0" w:color="auto"/>
        <w:bottom w:val="none" w:sz="0" w:space="0" w:color="auto"/>
        <w:right w:val="none" w:sz="0" w:space="0" w:color="auto"/>
      </w:divBdr>
    </w:div>
    <w:div w:id="275603394">
      <w:bodyDiv w:val="1"/>
      <w:marLeft w:val="0"/>
      <w:marRight w:val="0"/>
      <w:marTop w:val="0"/>
      <w:marBottom w:val="0"/>
      <w:divBdr>
        <w:top w:val="none" w:sz="0" w:space="0" w:color="auto"/>
        <w:left w:val="none" w:sz="0" w:space="0" w:color="auto"/>
        <w:bottom w:val="none" w:sz="0" w:space="0" w:color="auto"/>
        <w:right w:val="none" w:sz="0" w:space="0" w:color="auto"/>
      </w:divBdr>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07898910">
      <w:bodyDiv w:val="1"/>
      <w:marLeft w:val="0"/>
      <w:marRight w:val="0"/>
      <w:marTop w:val="0"/>
      <w:marBottom w:val="0"/>
      <w:divBdr>
        <w:top w:val="none" w:sz="0" w:space="0" w:color="auto"/>
        <w:left w:val="none" w:sz="0" w:space="0" w:color="auto"/>
        <w:bottom w:val="none" w:sz="0" w:space="0" w:color="auto"/>
        <w:right w:val="none" w:sz="0" w:space="0" w:color="auto"/>
      </w:divBdr>
    </w:div>
    <w:div w:id="311065866">
      <w:bodyDiv w:val="1"/>
      <w:marLeft w:val="0"/>
      <w:marRight w:val="0"/>
      <w:marTop w:val="0"/>
      <w:marBottom w:val="0"/>
      <w:divBdr>
        <w:top w:val="none" w:sz="0" w:space="0" w:color="auto"/>
        <w:left w:val="none" w:sz="0" w:space="0" w:color="auto"/>
        <w:bottom w:val="none" w:sz="0" w:space="0" w:color="auto"/>
        <w:right w:val="none" w:sz="0" w:space="0" w:color="auto"/>
      </w:divBdr>
    </w:div>
    <w:div w:id="311521019">
      <w:bodyDiv w:val="1"/>
      <w:marLeft w:val="0"/>
      <w:marRight w:val="0"/>
      <w:marTop w:val="0"/>
      <w:marBottom w:val="0"/>
      <w:divBdr>
        <w:top w:val="none" w:sz="0" w:space="0" w:color="auto"/>
        <w:left w:val="none" w:sz="0" w:space="0" w:color="auto"/>
        <w:bottom w:val="none" w:sz="0" w:space="0" w:color="auto"/>
        <w:right w:val="none" w:sz="0" w:space="0" w:color="auto"/>
      </w:divBdr>
    </w:div>
    <w:div w:id="312028659">
      <w:bodyDiv w:val="1"/>
      <w:marLeft w:val="0"/>
      <w:marRight w:val="0"/>
      <w:marTop w:val="0"/>
      <w:marBottom w:val="0"/>
      <w:divBdr>
        <w:top w:val="none" w:sz="0" w:space="0" w:color="auto"/>
        <w:left w:val="none" w:sz="0" w:space="0" w:color="auto"/>
        <w:bottom w:val="none" w:sz="0" w:space="0" w:color="auto"/>
        <w:right w:val="none" w:sz="0" w:space="0" w:color="auto"/>
      </w:divBdr>
    </w:div>
    <w:div w:id="312567378">
      <w:bodyDiv w:val="1"/>
      <w:marLeft w:val="0"/>
      <w:marRight w:val="0"/>
      <w:marTop w:val="0"/>
      <w:marBottom w:val="0"/>
      <w:divBdr>
        <w:top w:val="none" w:sz="0" w:space="0" w:color="auto"/>
        <w:left w:val="none" w:sz="0" w:space="0" w:color="auto"/>
        <w:bottom w:val="none" w:sz="0" w:space="0" w:color="auto"/>
        <w:right w:val="none" w:sz="0" w:space="0" w:color="auto"/>
      </w:divBdr>
    </w:div>
    <w:div w:id="318193556">
      <w:bodyDiv w:val="1"/>
      <w:marLeft w:val="0"/>
      <w:marRight w:val="0"/>
      <w:marTop w:val="0"/>
      <w:marBottom w:val="0"/>
      <w:divBdr>
        <w:top w:val="none" w:sz="0" w:space="0" w:color="auto"/>
        <w:left w:val="none" w:sz="0" w:space="0" w:color="auto"/>
        <w:bottom w:val="none" w:sz="0" w:space="0" w:color="auto"/>
        <w:right w:val="none" w:sz="0" w:space="0" w:color="auto"/>
      </w:divBdr>
    </w:div>
    <w:div w:id="318311379">
      <w:bodyDiv w:val="1"/>
      <w:marLeft w:val="0"/>
      <w:marRight w:val="0"/>
      <w:marTop w:val="0"/>
      <w:marBottom w:val="0"/>
      <w:divBdr>
        <w:top w:val="none" w:sz="0" w:space="0" w:color="auto"/>
        <w:left w:val="none" w:sz="0" w:space="0" w:color="auto"/>
        <w:bottom w:val="none" w:sz="0" w:space="0" w:color="auto"/>
        <w:right w:val="none" w:sz="0" w:space="0" w:color="auto"/>
      </w:divBdr>
    </w:div>
    <w:div w:id="320430097">
      <w:bodyDiv w:val="1"/>
      <w:marLeft w:val="0"/>
      <w:marRight w:val="0"/>
      <w:marTop w:val="0"/>
      <w:marBottom w:val="0"/>
      <w:divBdr>
        <w:top w:val="none" w:sz="0" w:space="0" w:color="auto"/>
        <w:left w:val="none" w:sz="0" w:space="0" w:color="auto"/>
        <w:bottom w:val="none" w:sz="0" w:space="0" w:color="auto"/>
        <w:right w:val="none" w:sz="0" w:space="0" w:color="auto"/>
      </w:divBdr>
    </w:div>
    <w:div w:id="326447714">
      <w:bodyDiv w:val="1"/>
      <w:marLeft w:val="0"/>
      <w:marRight w:val="0"/>
      <w:marTop w:val="0"/>
      <w:marBottom w:val="0"/>
      <w:divBdr>
        <w:top w:val="none" w:sz="0" w:space="0" w:color="auto"/>
        <w:left w:val="none" w:sz="0" w:space="0" w:color="auto"/>
        <w:bottom w:val="none" w:sz="0" w:space="0" w:color="auto"/>
        <w:right w:val="none" w:sz="0" w:space="0" w:color="auto"/>
      </w:divBdr>
    </w:div>
    <w:div w:id="351030823">
      <w:bodyDiv w:val="1"/>
      <w:marLeft w:val="0"/>
      <w:marRight w:val="0"/>
      <w:marTop w:val="0"/>
      <w:marBottom w:val="0"/>
      <w:divBdr>
        <w:top w:val="none" w:sz="0" w:space="0" w:color="auto"/>
        <w:left w:val="none" w:sz="0" w:space="0" w:color="auto"/>
        <w:bottom w:val="none" w:sz="0" w:space="0" w:color="auto"/>
        <w:right w:val="none" w:sz="0" w:space="0" w:color="auto"/>
      </w:divBdr>
    </w:div>
    <w:div w:id="355931695">
      <w:bodyDiv w:val="1"/>
      <w:marLeft w:val="0"/>
      <w:marRight w:val="0"/>
      <w:marTop w:val="0"/>
      <w:marBottom w:val="0"/>
      <w:divBdr>
        <w:top w:val="none" w:sz="0" w:space="0" w:color="auto"/>
        <w:left w:val="none" w:sz="0" w:space="0" w:color="auto"/>
        <w:bottom w:val="none" w:sz="0" w:space="0" w:color="auto"/>
        <w:right w:val="none" w:sz="0" w:space="0" w:color="auto"/>
      </w:divBdr>
    </w:div>
    <w:div w:id="390812651">
      <w:bodyDiv w:val="1"/>
      <w:marLeft w:val="0"/>
      <w:marRight w:val="0"/>
      <w:marTop w:val="0"/>
      <w:marBottom w:val="0"/>
      <w:divBdr>
        <w:top w:val="none" w:sz="0" w:space="0" w:color="auto"/>
        <w:left w:val="none" w:sz="0" w:space="0" w:color="auto"/>
        <w:bottom w:val="none" w:sz="0" w:space="0" w:color="auto"/>
        <w:right w:val="none" w:sz="0" w:space="0" w:color="auto"/>
      </w:divBdr>
      <w:divsChild>
        <w:div w:id="452482732">
          <w:marLeft w:val="0"/>
          <w:marRight w:val="0"/>
          <w:marTop w:val="0"/>
          <w:marBottom w:val="0"/>
          <w:divBdr>
            <w:top w:val="none" w:sz="0" w:space="0" w:color="auto"/>
            <w:left w:val="none" w:sz="0" w:space="0" w:color="auto"/>
            <w:bottom w:val="none" w:sz="0" w:space="0" w:color="auto"/>
            <w:right w:val="none" w:sz="0" w:space="0" w:color="auto"/>
          </w:divBdr>
          <w:divsChild>
            <w:div w:id="1101334182">
              <w:marLeft w:val="0"/>
              <w:marRight w:val="0"/>
              <w:marTop w:val="0"/>
              <w:marBottom w:val="0"/>
              <w:divBdr>
                <w:top w:val="none" w:sz="0" w:space="0" w:color="auto"/>
                <w:left w:val="none" w:sz="0" w:space="0" w:color="auto"/>
                <w:bottom w:val="none" w:sz="0" w:space="0" w:color="auto"/>
                <w:right w:val="none" w:sz="0" w:space="0" w:color="auto"/>
              </w:divBdr>
              <w:divsChild>
                <w:div w:id="2046245333">
                  <w:marLeft w:val="0"/>
                  <w:marRight w:val="0"/>
                  <w:marTop w:val="0"/>
                  <w:marBottom w:val="0"/>
                  <w:divBdr>
                    <w:top w:val="none" w:sz="0" w:space="0" w:color="auto"/>
                    <w:left w:val="none" w:sz="0" w:space="0" w:color="auto"/>
                    <w:bottom w:val="none" w:sz="0" w:space="0" w:color="auto"/>
                    <w:right w:val="none" w:sz="0" w:space="0" w:color="auto"/>
                  </w:divBdr>
                  <w:divsChild>
                    <w:div w:id="716975103">
                      <w:marLeft w:val="0"/>
                      <w:marRight w:val="0"/>
                      <w:marTop w:val="0"/>
                      <w:marBottom w:val="0"/>
                      <w:divBdr>
                        <w:top w:val="none" w:sz="0" w:space="0" w:color="auto"/>
                        <w:left w:val="none" w:sz="0" w:space="0" w:color="auto"/>
                        <w:bottom w:val="none" w:sz="0" w:space="0" w:color="auto"/>
                        <w:right w:val="none" w:sz="0" w:space="0" w:color="auto"/>
                      </w:divBdr>
                      <w:divsChild>
                        <w:div w:id="302659976">
                          <w:marLeft w:val="0"/>
                          <w:marRight w:val="0"/>
                          <w:marTop w:val="0"/>
                          <w:marBottom w:val="0"/>
                          <w:divBdr>
                            <w:top w:val="none" w:sz="0" w:space="0" w:color="auto"/>
                            <w:left w:val="none" w:sz="0" w:space="0" w:color="auto"/>
                            <w:bottom w:val="none" w:sz="0" w:space="0" w:color="auto"/>
                            <w:right w:val="none" w:sz="0" w:space="0" w:color="auto"/>
                          </w:divBdr>
                          <w:divsChild>
                            <w:div w:id="1852526361">
                              <w:marLeft w:val="0"/>
                              <w:marRight w:val="0"/>
                              <w:marTop w:val="0"/>
                              <w:marBottom w:val="0"/>
                              <w:divBdr>
                                <w:top w:val="none" w:sz="0" w:space="0" w:color="auto"/>
                                <w:left w:val="none" w:sz="0" w:space="0" w:color="auto"/>
                                <w:bottom w:val="none" w:sz="0" w:space="0" w:color="auto"/>
                                <w:right w:val="none" w:sz="0" w:space="0" w:color="auto"/>
                              </w:divBdr>
                              <w:divsChild>
                                <w:div w:id="530729465">
                                  <w:marLeft w:val="0"/>
                                  <w:marRight w:val="0"/>
                                  <w:marTop w:val="0"/>
                                  <w:marBottom w:val="0"/>
                                  <w:divBdr>
                                    <w:top w:val="none" w:sz="0" w:space="0" w:color="auto"/>
                                    <w:left w:val="none" w:sz="0" w:space="0" w:color="auto"/>
                                    <w:bottom w:val="none" w:sz="0" w:space="0" w:color="auto"/>
                                    <w:right w:val="none" w:sz="0" w:space="0" w:color="auto"/>
                                  </w:divBdr>
                                  <w:divsChild>
                                    <w:div w:id="484050725">
                                      <w:marLeft w:val="0"/>
                                      <w:marRight w:val="0"/>
                                      <w:marTop w:val="0"/>
                                      <w:marBottom w:val="0"/>
                                      <w:divBdr>
                                        <w:top w:val="none" w:sz="0" w:space="0" w:color="auto"/>
                                        <w:left w:val="none" w:sz="0" w:space="0" w:color="auto"/>
                                        <w:bottom w:val="none" w:sz="0" w:space="0" w:color="auto"/>
                                        <w:right w:val="none" w:sz="0" w:space="0" w:color="auto"/>
                                      </w:divBdr>
                                      <w:divsChild>
                                        <w:div w:id="128672365">
                                          <w:marLeft w:val="0"/>
                                          <w:marRight w:val="0"/>
                                          <w:marTop w:val="0"/>
                                          <w:marBottom w:val="0"/>
                                          <w:divBdr>
                                            <w:top w:val="none" w:sz="0" w:space="0" w:color="auto"/>
                                            <w:left w:val="none" w:sz="0" w:space="0" w:color="auto"/>
                                            <w:bottom w:val="none" w:sz="0" w:space="0" w:color="auto"/>
                                            <w:right w:val="none" w:sz="0" w:space="0" w:color="auto"/>
                                          </w:divBdr>
                                          <w:divsChild>
                                            <w:div w:id="590891994">
                                              <w:marLeft w:val="0"/>
                                              <w:marRight w:val="0"/>
                                              <w:marTop w:val="0"/>
                                              <w:marBottom w:val="0"/>
                                              <w:divBdr>
                                                <w:top w:val="none" w:sz="0" w:space="0" w:color="auto"/>
                                                <w:left w:val="none" w:sz="0" w:space="0" w:color="auto"/>
                                                <w:bottom w:val="none" w:sz="0" w:space="0" w:color="auto"/>
                                                <w:right w:val="none" w:sz="0" w:space="0" w:color="auto"/>
                                              </w:divBdr>
                                              <w:divsChild>
                                                <w:div w:id="1969821855">
                                                  <w:marLeft w:val="0"/>
                                                  <w:marRight w:val="0"/>
                                                  <w:marTop w:val="0"/>
                                                  <w:marBottom w:val="0"/>
                                                  <w:divBdr>
                                                    <w:top w:val="none" w:sz="0" w:space="0" w:color="auto"/>
                                                    <w:left w:val="none" w:sz="0" w:space="0" w:color="auto"/>
                                                    <w:bottom w:val="none" w:sz="0" w:space="0" w:color="auto"/>
                                                    <w:right w:val="none" w:sz="0" w:space="0" w:color="auto"/>
                                                  </w:divBdr>
                                                  <w:divsChild>
                                                    <w:div w:id="1032346256">
                                                      <w:marLeft w:val="0"/>
                                                      <w:marRight w:val="0"/>
                                                      <w:marTop w:val="0"/>
                                                      <w:marBottom w:val="0"/>
                                                      <w:divBdr>
                                                        <w:top w:val="none" w:sz="0" w:space="0" w:color="auto"/>
                                                        <w:left w:val="none" w:sz="0" w:space="0" w:color="auto"/>
                                                        <w:bottom w:val="none" w:sz="0" w:space="0" w:color="auto"/>
                                                        <w:right w:val="none" w:sz="0" w:space="0" w:color="auto"/>
                                                      </w:divBdr>
                                                      <w:divsChild>
                                                        <w:div w:id="1365207346">
                                                          <w:marLeft w:val="0"/>
                                                          <w:marRight w:val="0"/>
                                                          <w:marTop w:val="0"/>
                                                          <w:marBottom w:val="0"/>
                                                          <w:divBdr>
                                                            <w:top w:val="none" w:sz="0" w:space="0" w:color="auto"/>
                                                            <w:left w:val="none" w:sz="0" w:space="0" w:color="auto"/>
                                                            <w:bottom w:val="none" w:sz="0" w:space="0" w:color="auto"/>
                                                            <w:right w:val="none" w:sz="0" w:space="0" w:color="auto"/>
                                                          </w:divBdr>
                                                          <w:divsChild>
                                                            <w:div w:id="1846700155">
                                                              <w:marLeft w:val="0"/>
                                                              <w:marRight w:val="0"/>
                                                              <w:marTop w:val="0"/>
                                                              <w:marBottom w:val="0"/>
                                                              <w:divBdr>
                                                                <w:top w:val="none" w:sz="0" w:space="0" w:color="auto"/>
                                                                <w:left w:val="none" w:sz="0" w:space="0" w:color="auto"/>
                                                                <w:bottom w:val="none" w:sz="0" w:space="0" w:color="auto"/>
                                                                <w:right w:val="none" w:sz="0" w:space="0" w:color="auto"/>
                                                              </w:divBdr>
                                                              <w:divsChild>
                                                                <w:div w:id="1042945785">
                                                                  <w:marLeft w:val="0"/>
                                                                  <w:marRight w:val="0"/>
                                                                  <w:marTop w:val="0"/>
                                                                  <w:marBottom w:val="0"/>
                                                                  <w:divBdr>
                                                                    <w:top w:val="none" w:sz="0" w:space="0" w:color="auto"/>
                                                                    <w:left w:val="none" w:sz="0" w:space="0" w:color="auto"/>
                                                                    <w:bottom w:val="none" w:sz="0" w:space="0" w:color="auto"/>
                                                                    <w:right w:val="none" w:sz="0" w:space="0" w:color="auto"/>
                                                                  </w:divBdr>
                                                                  <w:divsChild>
                                                                    <w:div w:id="58287897">
                                                                      <w:marLeft w:val="0"/>
                                                                      <w:marRight w:val="0"/>
                                                                      <w:marTop w:val="0"/>
                                                                      <w:marBottom w:val="0"/>
                                                                      <w:divBdr>
                                                                        <w:top w:val="none" w:sz="0" w:space="0" w:color="auto"/>
                                                                        <w:left w:val="none" w:sz="0" w:space="0" w:color="auto"/>
                                                                        <w:bottom w:val="none" w:sz="0" w:space="0" w:color="auto"/>
                                                                        <w:right w:val="none" w:sz="0" w:space="0" w:color="auto"/>
                                                                      </w:divBdr>
                                                                      <w:divsChild>
                                                                        <w:div w:id="1048527363">
                                                                          <w:marLeft w:val="0"/>
                                                                          <w:marRight w:val="0"/>
                                                                          <w:marTop w:val="0"/>
                                                                          <w:marBottom w:val="0"/>
                                                                          <w:divBdr>
                                                                            <w:top w:val="none" w:sz="0" w:space="0" w:color="auto"/>
                                                                            <w:left w:val="none" w:sz="0" w:space="0" w:color="auto"/>
                                                                            <w:bottom w:val="none" w:sz="0" w:space="0" w:color="auto"/>
                                                                            <w:right w:val="none" w:sz="0" w:space="0" w:color="auto"/>
                                                                          </w:divBdr>
                                                                          <w:divsChild>
                                                                            <w:div w:id="887765521">
                                                                              <w:marLeft w:val="0"/>
                                                                              <w:marRight w:val="0"/>
                                                                              <w:marTop w:val="0"/>
                                                                              <w:marBottom w:val="0"/>
                                                                              <w:divBdr>
                                                                                <w:top w:val="none" w:sz="0" w:space="0" w:color="auto"/>
                                                                                <w:left w:val="none" w:sz="0" w:space="0" w:color="auto"/>
                                                                                <w:bottom w:val="none" w:sz="0" w:space="0" w:color="auto"/>
                                                                                <w:right w:val="none" w:sz="0" w:space="0" w:color="auto"/>
                                                                              </w:divBdr>
                                                                              <w:divsChild>
                                                                                <w:div w:id="34431938">
                                                                                  <w:marLeft w:val="0"/>
                                                                                  <w:marRight w:val="0"/>
                                                                                  <w:marTop w:val="0"/>
                                                                                  <w:marBottom w:val="0"/>
                                                                                  <w:divBdr>
                                                                                    <w:top w:val="none" w:sz="0" w:space="0" w:color="auto"/>
                                                                                    <w:left w:val="none" w:sz="0" w:space="0" w:color="auto"/>
                                                                                    <w:bottom w:val="none" w:sz="0" w:space="0" w:color="auto"/>
                                                                                    <w:right w:val="none" w:sz="0" w:space="0" w:color="auto"/>
                                                                                  </w:divBdr>
                                                                                  <w:divsChild>
                                                                                    <w:div w:id="816456546">
                                                                                      <w:marLeft w:val="0"/>
                                                                                      <w:marRight w:val="0"/>
                                                                                      <w:marTop w:val="0"/>
                                                                                      <w:marBottom w:val="0"/>
                                                                                      <w:divBdr>
                                                                                        <w:top w:val="none" w:sz="0" w:space="0" w:color="auto"/>
                                                                                        <w:left w:val="none" w:sz="0" w:space="0" w:color="auto"/>
                                                                                        <w:bottom w:val="none" w:sz="0" w:space="0" w:color="auto"/>
                                                                                        <w:right w:val="none" w:sz="0" w:space="0" w:color="auto"/>
                                                                                      </w:divBdr>
                                                                                      <w:divsChild>
                                                                                        <w:div w:id="1380350959">
                                                                                          <w:marLeft w:val="0"/>
                                                                                          <w:marRight w:val="0"/>
                                                                                          <w:marTop w:val="0"/>
                                                                                          <w:marBottom w:val="0"/>
                                                                                          <w:divBdr>
                                                                                            <w:top w:val="none" w:sz="0" w:space="0" w:color="auto"/>
                                                                                            <w:left w:val="none" w:sz="0" w:space="0" w:color="auto"/>
                                                                                            <w:bottom w:val="none" w:sz="0" w:space="0" w:color="auto"/>
                                                                                            <w:right w:val="none" w:sz="0" w:space="0" w:color="auto"/>
                                                                                          </w:divBdr>
                                                                                          <w:divsChild>
                                                                                            <w:div w:id="1695572837">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sChild>
                                                                                                    <w:div w:id="161822972">
                                                                                                      <w:marLeft w:val="0"/>
                                                                                                      <w:marRight w:val="0"/>
                                                                                                      <w:marTop w:val="0"/>
                                                                                                      <w:marBottom w:val="0"/>
                                                                                                      <w:divBdr>
                                                                                                        <w:top w:val="none" w:sz="0" w:space="0" w:color="auto"/>
                                                                                                        <w:left w:val="none" w:sz="0" w:space="0" w:color="auto"/>
                                                                                                        <w:bottom w:val="none" w:sz="0" w:space="0" w:color="auto"/>
                                                                                                        <w:right w:val="none" w:sz="0" w:space="0" w:color="auto"/>
                                                                                                      </w:divBdr>
                                                                                                      <w:divsChild>
                                                                                                        <w:div w:id="495848769">
                                                                                                          <w:marLeft w:val="0"/>
                                                                                                          <w:marRight w:val="0"/>
                                                                                                          <w:marTop w:val="0"/>
                                                                                                          <w:marBottom w:val="0"/>
                                                                                                          <w:divBdr>
                                                                                                            <w:top w:val="none" w:sz="0" w:space="0" w:color="auto"/>
                                                                                                            <w:left w:val="none" w:sz="0" w:space="0" w:color="auto"/>
                                                                                                            <w:bottom w:val="none" w:sz="0" w:space="0" w:color="auto"/>
                                                                                                            <w:right w:val="none" w:sz="0" w:space="0" w:color="auto"/>
                                                                                                          </w:divBdr>
                                                                                                          <w:divsChild>
                                                                                                            <w:div w:id="666444540">
                                                                                                              <w:marLeft w:val="0"/>
                                                                                                              <w:marRight w:val="0"/>
                                                                                                              <w:marTop w:val="0"/>
                                                                                                              <w:marBottom w:val="0"/>
                                                                                                              <w:divBdr>
                                                                                                                <w:top w:val="none" w:sz="0" w:space="0" w:color="auto"/>
                                                                                                                <w:left w:val="none" w:sz="0" w:space="0" w:color="auto"/>
                                                                                                                <w:bottom w:val="none" w:sz="0" w:space="0" w:color="auto"/>
                                                                                                                <w:right w:val="none" w:sz="0" w:space="0" w:color="auto"/>
                                                                                                              </w:divBdr>
                                                                                                              <w:divsChild>
                                                                                                                <w:div w:id="803353308">
                                                                                                                  <w:marLeft w:val="0"/>
                                                                                                                  <w:marRight w:val="0"/>
                                                                                                                  <w:marTop w:val="0"/>
                                                                                                                  <w:marBottom w:val="0"/>
                                                                                                                  <w:divBdr>
                                                                                                                    <w:top w:val="none" w:sz="0" w:space="0" w:color="auto"/>
                                                                                                                    <w:left w:val="none" w:sz="0" w:space="0" w:color="auto"/>
                                                                                                                    <w:bottom w:val="none" w:sz="0" w:space="0" w:color="auto"/>
                                                                                                                    <w:right w:val="none" w:sz="0" w:space="0" w:color="auto"/>
                                                                                                                  </w:divBdr>
                                                                                                                  <w:divsChild>
                                                                                                                    <w:div w:id="1800956957">
                                                                                                                      <w:marLeft w:val="0"/>
                                                                                                                      <w:marRight w:val="0"/>
                                                                                                                      <w:marTop w:val="0"/>
                                                                                                                      <w:marBottom w:val="0"/>
                                                                                                                      <w:divBdr>
                                                                                                                        <w:top w:val="none" w:sz="0" w:space="0" w:color="auto"/>
                                                                                                                        <w:left w:val="none" w:sz="0" w:space="0" w:color="auto"/>
                                                                                                                        <w:bottom w:val="none" w:sz="0" w:space="0" w:color="auto"/>
                                                                                                                        <w:right w:val="none" w:sz="0" w:space="0" w:color="auto"/>
                                                                                                                      </w:divBdr>
                                                                                                                      <w:divsChild>
                                                                                                                        <w:div w:id="1054356113">
                                                                                                                          <w:marLeft w:val="0"/>
                                                                                                                          <w:marRight w:val="0"/>
                                                                                                                          <w:marTop w:val="0"/>
                                                                                                                          <w:marBottom w:val="0"/>
                                                                                                                          <w:divBdr>
                                                                                                                            <w:top w:val="none" w:sz="0" w:space="0" w:color="auto"/>
                                                                                                                            <w:left w:val="none" w:sz="0" w:space="0" w:color="auto"/>
                                                                                                                            <w:bottom w:val="none" w:sz="0" w:space="0" w:color="auto"/>
                                                                                                                            <w:right w:val="none" w:sz="0" w:space="0" w:color="auto"/>
                                                                                                                          </w:divBdr>
                                                                                                                          <w:divsChild>
                                                                                                                            <w:div w:id="530456917">
                                                                                                                              <w:marLeft w:val="0"/>
                                                                                                                              <w:marRight w:val="0"/>
                                                                                                                              <w:marTop w:val="0"/>
                                                                                                                              <w:marBottom w:val="0"/>
                                                                                                                              <w:divBdr>
                                                                                                                                <w:top w:val="none" w:sz="0" w:space="0" w:color="auto"/>
                                                                                                                                <w:left w:val="none" w:sz="0" w:space="0" w:color="auto"/>
                                                                                                                                <w:bottom w:val="none" w:sz="0" w:space="0" w:color="auto"/>
                                                                                                                                <w:right w:val="none" w:sz="0" w:space="0" w:color="auto"/>
                                                                                                                              </w:divBdr>
                                                                                                                              <w:divsChild>
                                                                                                                                <w:div w:id="1020468350">
                                                                                                                                  <w:marLeft w:val="0"/>
                                                                                                                                  <w:marRight w:val="0"/>
                                                                                                                                  <w:marTop w:val="0"/>
                                                                                                                                  <w:marBottom w:val="0"/>
                                                                                                                                  <w:divBdr>
                                                                                                                                    <w:top w:val="none" w:sz="0" w:space="0" w:color="auto"/>
                                                                                                                                    <w:left w:val="none" w:sz="0" w:space="0" w:color="auto"/>
                                                                                                                                    <w:bottom w:val="none" w:sz="0" w:space="0" w:color="auto"/>
                                                                                                                                    <w:right w:val="none" w:sz="0" w:space="0" w:color="auto"/>
                                                                                                                                  </w:divBdr>
                                                                                                                                  <w:divsChild>
                                                                                                                                    <w:div w:id="1222862133">
                                                                                                                                      <w:marLeft w:val="0"/>
                                                                                                                                      <w:marRight w:val="0"/>
                                                                                                                                      <w:marTop w:val="0"/>
                                                                                                                                      <w:marBottom w:val="0"/>
                                                                                                                                      <w:divBdr>
                                                                                                                                        <w:top w:val="none" w:sz="0" w:space="0" w:color="auto"/>
                                                                                                                                        <w:left w:val="none" w:sz="0" w:space="0" w:color="auto"/>
                                                                                                                                        <w:bottom w:val="none" w:sz="0" w:space="0" w:color="auto"/>
                                                                                                                                        <w:right w:val="none" w:sz="0" w:space="0" w:color="auto"/>
                                                                                                                                      </w:divBdr>
                                                                                                                                      <w:divsChild>
                                                                                                                                        <w:div w:id="8474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7181">
      <w:bodyDiv w:val="1"/>
      <w:marLeft w:val="0"/>
      <w:marRight w:val="0"/>
      <w:marTop w:val="0"/>
      <w:marBottom w:val="0"/>
      <w:divBdr>
        <w:top w:val="none" w:sz="0" w:space="0" w:color="auto"/>
        <w:left w:val="none" w:sz="0" w:space="0" w:color="auto"/>
        <w:bottom w:val="none" w:sz="0" w:space="0" w:color="auto"/>
        <w:right w:val="none" w:sz="0" w:space="0" w:color="auto"/>
      </w:divBdr>
    </w:div>
    <w:div w:id="406196596">
      <w:bodyDiv w:val="1"/>
      <w:marLeft w:val="0"/>
      <w:marRight w:val="0"/>
      <w:marTop w:val="0"/>
      <w:marBottom w:val="0"/>
      <w:divBdr>
        <w:top w:val="none" w:sz="0" w:space="0" w:color="auto"/>
        <w:left w:val="none" w:sz="0" w:space="0" w:color="auto"/>
        <w:bottom w:val="none" w:sz="0" w:space="0" w:color="auto"/>
        <w:right w:val="none" w:sz="0" w:space="0" w:color="auto"/>
      </w:divBdr>
    </w:div>
    <w:div w:id="444496804">
      <w:bodyDiv w:val="1"/>
      <w:marLeft w:val="0"/>
      <w:marRight w:val="0"/>
      <w:marTop w:val="0"/>
      <w:marBottom w:val="0"/>
      <w:divBdr>
        <w:top w:val="none" w:sz="0" w:space="0" w:color="auto"/>
        <w:left w:val="none" w:sz="0" w:space="0" w:color="auto"/>
        <w:bottom w:val="none" w:sz="0" w:space="0" w:color="auto"/>
        <w:right w:val="none" w:sz="0" w:space="0" w:color="auto"/>
      </w:divBdr>
    </w:div>
    <w:div w:id="448816155">
      <w:bodyDiv w:val="1"/>
      <w:marLeft w:val="0"/>
      <w:marRight w:val="0"/>
      <w:marTop w:val="0"/>
      <w:marBottom w:val="0"/>
      <w:divBdr>
        <w:top w:val="none" w:sz="0" w:space="0" w:color="auto"/>
        <w:left w:val="none" w:sz="0" w:space="0" w:color="auto"/>
        <w:bottom w:val="none" w:sz="0" w:space="0" w:color="auto"/>
        <w:right w:val="none" w:sz="0" w:space="0" w:color="auto"/>
      </w:divBdr>
    </w:div>
    <w:div w:id="459810108">
      <w:bodyDiv w:val="1"/>
      <w:marLeft w:val="0"/>
      <w:marRight w:val="0"/>
      <w:marTop w:val="0"/>
      <w:marBottom w:val="0"/>
      <w:divBdr>
        <w:top w:val="none" w:sz="0" w:space="0" w:color="auto"/>
        <w:left w:val="none" w:sz="0" w:space="0" w:color="auto"/>
        <w:bottom w:val="none" w:sz="0" w:space="0" w:color="auto"/>
        <w:right w:val="none" w:sz="0" w:space="0" w:color="auto"/>
      </w:divBdr>
    </w:div>
    <w:div w:id="477917157">
      <w:bodyDiv w:val="1"/>
      <w:marLeft w:val="0"/>
      <w:marRight w:val="0"/>
      <w:marTop w:val="0"/>
      <w:marBottom w:val="0"/>
      <w:divBdr>
        <w:top w:val="none" w:sz="0" w:space="0" w:color="auto"/>
        <w:left w:val="none" w:sz="0" w:space="0" w:color="auto"/>
        <w:bottom w:val="none" w:sz="0" w:space="0" w:color="auto"/>
        <w:right w:val="none" w:sz="0" w:space="0" w:color="auto"/>
      </w:divBdr>
    </w:div>
    <w:div w:id="478114416">
      <w:bodyDiv w:val="1"/>
      <w:marLeft w:val="0"/>
      <w:marRight w:val="0"/>
      <w:marTop w:val="0"/>
      <w:marBottom w:val="0"/>
      <w:divBdr>
        <w:top w:val="none" w:sz="0" w:space="0" w:color="auto"/>
        <w:left w:val="none" w:sz="0" w:space="0" w:color="auto"/>
        <w:bottom w:val="none" w:sz="0" w:space="0" w:color="auto"/>
        <w:right w:val="none" w:sz="0" w:space="0" w:color="auto"/>
      </w:divBdr>
    </w:div>
    <w:div w:id="516962557">
      <w:bodyDiv w:val="1"/>
      <w:marLeft w:val="0"/>
      <w:marRight w:val="0"/>
      <w:marTop w:val="0"/>
      <w:marBottom w:val="0"/>
      <w:divBdr>
        <w:top w:val="none" w:sz="0" w:space="0" w:color="auto"/>
        <w:left w:val="none" w:sz="0" w:space="0" w:color="auto"/>
        <w:bottom w:val="none" w:sz="0" w:space="0" w:color="auto"/>
        <w:right w:val="none" w:sz="0" w:space="0" w:color="auto"/>
      </w:divBdr>
    </w:div>
    <w:div w:id="532616810">
      <w:bodyDiv w:val="1"/>
      <w:marLeft w:val="0"/>
      <w:marRight w:val="0"/>
      <w:marTop w:val="0"/>
      <w:marBottom w:val="0"/>
      <w:divBdr>
        <w:top w:val="none" w:sz="0" w:space="0" w:color="auto"/>
        <w:left w:val="none" w:sz="0" w:space="0" w:color="auto"/>
        <w:bottom w:val="none" w:sz="0" w:space="0" w:color="auto"/>
        <w:right w:val="none" w:sz="0" w:space="0" w:color="auto"/>
      </w:divBdr>
    </w:div>
    <w:div w:id="545262273">
      <w:bodyDiv w:val="1"/>
      <w:marLeft w:val="0"/>
      <w:marRight w:val="0"/>
      <w:marTop w:val="0"/>
      <w:marBottom w:val="0"/>
      <w:divBdr>
        <w:top w:val="none" w:sz="0" w:space="0" w:color="auto"/>
        <w:left w:val="none" w:sz="0" w:space="0" w:color="auto"/>
        <w:bottom w:val="none" w:sz="0" w:space="0" w:color="auto"/>
        <w:right w:val="none" w:sz="0" w:space="0" w:color="auto"/>
      </w:divBdr>
    </w:div>
    <w:div w:id="571618298">
      <w:bodyDiv w:val="1"/>
      <w:marLeft w:val="0"/>
      <w:marRight w:val="0"/>
      <w:marTop w:val="0"/>
      <w:marBottom w:val="0"/>
      <w:divBdr>
        <w:top w:val="none" w:sz="0" w:space="0" w:color="auto"/>
        <w:left w:val="none" w:sz="0" w:space="0" w:color="auto"/>
        <w:bottom w:val="none" w:sz="0" w:space="0" w:color="auto"/>
        <w:right w:val="none" w:sz="0" w:space="0" w:color="auto"/>
      </w:divBdr>
    </w:div>
    <w:div w:id="575749157">
      <w:bodyDiv w:val="1"/>
      <w:marLeft w:val="0"/>
      <w:marRight w:val="0"/>
      <w:marTop w:val="0"/>
      <w:marBottom w:val="0"/>
      <w:divBdr>
        <w:top w:val="none" w:sz="0" w:space="0" w:color="auto"/>
        <w:left w:val="none" w:sz="0" w:space="0" w:color="auto"/>
        <w:bottom w:val="none" w:sz="0" w:space="0" w:color="auto"/>
        <w:right w:val="none" w:sz="0" w:space="0" w:color="auto"/>
      </w:divBdr>
    </w:div>
    <w:div w:id="576090360">
      <w:bodyDiv w:val="1"/>
      <w:marLeft w:val="0"/>
      <w:marRight w:val="0"/>
      <w:marTop w:val="0"/>
      <w:marBottom w:val="0"/>
      <w:divBdr>
        <w:top w:val="none" w:sz="0" w:space="0" w:color="auto"/>
        <w:left w:val="none" w:sz="0" w:space="0" w:color="auto"/>
        <w:bottom w:val="none" w:sz="0" w:space="0" w:color="auto"/>
        <w:right w:val="none" w:sz="0" w:space="0" w:color="auto"/>
      </w:divBdr>
    </w:div>
    <w:div w:id="578177724">
      <w:bodyDiv w:val="1"/>
      <w:marLeft w:val="0"/>
      <w:marRight w:val="0"/>
      <w:marTop w:val="0"/>
      <w:marBottom w:val="0"/>
      <w:divBdr>
        <w:top w:val="none" w:sz="0" w:space="0" w:color="auto"/>
        <w:left w:val="none" w:sz="0" w:space="0" w:color="auto"/>
        <w:bottom w:val="none" w:sz="0" w:space="0" w:color="auto"/>
        <w:right w:val="none" w:sz="0" w:space="0" w:color="auto"/>
      </w:divBdr>
    </w:div>
    <w:div w:id="584339240">
      <w:bodyDiv w:val="1"/>
      <w:marLeft w:val="0"/>
      <w:marRight w:val="0"/>
      <w:marTop w:val="0"/>
      <w:marBottom w:val="0"/>
      <w:divBdr>
        <w:top w:val="none" w:sz="0" w:space="0" w:color="auto"/>
        <w:left w:val="none" w:sz="0" w:space="0" w:color="auto"/>
        <w:bottom w:val="none" w:sz="0" w:space="0" w:color="auto"/>
        <w:right w:val="none" w:sz="0" w:space="0" w:color="auto"/>
      </w:divBdr>
    </w:div>
    <w:div w:id="600649294">
      <w:bodyDiv w:val="1"/>
      <w:marLeft w:val="0"/>
      <w:marRight w:val="0"/>
      <w:marTop w:val="0"/>
      <w:marBottom w:val="0"/>
      <w:divBdr>
        <w:top w:val="none" w:sz="0" w:space="0" w:color="auto"/>
        <w:left w:val="none" w:sz="0" w:space="0" w:color="auto"/>
        <w:bottom w:val="none" w:sz="0" w:space="0" w:color="auto"/>
        <w:right w:val="none" w:sz="0" w:space="0" w:color="auto"/>
      </w:divBdr>
    </w:div>
    <w:div w:id="615529510">
      <w:bodyDiv w:val="1"/>
      <w:marLeft w:val="0"/>
      <w:marRight w:val="0"/>
      <w:marTop w:val="0"/>
      <w:marBottom w:val="0"/>
      <w:divBdr>
        <w:top w:val="none" w:sz="0" w:space="0" w:color="auto"/>
        <w:left w:val="none" w:sz="0" w:space="0" w:color="auto"/>
        <w:bottom w:val="none" w:sz="0" w:space="0" w:color="auto"/>
        <w:right w:val="none" w:sz="0" w:space="0" w:color="auto"/>
      </w:divBdr>
    </w:div>
    <w:div w:id="627711461">
      <w:bodyDiv w:val="1"/>
      <w:marLeft w:val="0"/>
      <w:marRight w:val="0"/>
      <w:marTop w:val="0"/>
      <w:marBottom w:val="0"/>
      <w:divBdr>
        <w:top w:val="none" w:sz="0" w:space="0" w:color="auto"/>
        <w:left w:val="none" w:sz="0" w:space="0" w:color="auto"/>
        <w:bottom w:val="none" w:sz="0" w:space="0" w:color="auto"/>
        <w:right w:val="none" w:sz="0" w:space="0" w:color="auto"/>
      </w:divBdr>
    </w:div>
    <w:div w:id="636229135">
      <w:bodyDiv w:val="1"/>
      <w:marLeft w:val="0"/>
      <w:marRight w:val="0"/>
      <w:marTop w:val="0"/>
      <w:marBottom w:val="0"/>
      <w:divBdr>
        <w:top w:val="none" w:sz="0" w:space="0" w:color="auto"/>
        <w:left w:val="none" w:sz="0" w:space="0" w:color="auto"/>
        <w:bottom w:val="none" w:sz="0" w:space="0" w:color="auto"/>
        <w:right w:val="none" w:sz="0" w:space="0" w:color="auto"/>
      </w:divBdr>
    </w:div>
    <w:div w:id="642003108">
      <w:bodyDiv w:val="1"/>
      <w:marLeft w:val="0"/>
      <w:marRight w:val="0"/>
      <w:marTop w:val="0"/>
      <w:marBottom w:val="0"/>
      <w:divBdr>
        <w:top w:val="none" w:sz="0" w:space="0" w:color="auto"/>
        <w:left w:val="none" w:sz="0" w:space="0" w:color="auto"/>
        <w:bottom w:val="none" w:sz="0" w:space="0" w:color="auto"/>
        <w:right w:val="none" w:sz="0" w:space="0" w:color="auto"/>
      </w:divBdr>
    </w:div>
    <w:div w:id="642004610">
      <w:bodyDiv w:val="1"/>
      <w:marLeft w:val="0"/>
      <w:marRight w:val="0"/>
      <w:marTop w:val="0"/>
      <w:marBottom w:val="0"/>
      <w:divBdr>
        <w:top w:val="none" w:sz="0" w:space="0" w:color="auto"/>
        <w:left w:val="none" w:sz="0" w:space="0" w:color="auto"/>
        <w:bottom w:val="none" w:sz="0" w:space="0" w:color="auto"/>
        <w:right w:val="none" w:sz="0" w:space="0" w:color="auto"/>
      </w:divBdr>
    </w:div>
    <w:div w:id="651369658">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8315850">
      <w:bodyDiv w:val="1"/>
      <w:marLeft w:val="0"/>
      <w:marRight w:val="0"/>
      <w:marTop w:val="0"/>
      <w:marBottom w:val="0"/>
      <w:divBdr>
        <w:top w:val="none" w:sz="0" w:space="0" w:color="auto"/>
        <w:left w:val="none" w:sz="0" w:space="0" w:color="auto"/>
        <w:bottom w:val="none" w:sz="0" w:space="0" w:color="auto"/>
        <w:right w:val="none" w:sz="0" w:space="0" w:color="auto"/>
      </w:divBdr>
    </w:div>
    <w:div w:id="659886569">
      <w:bodyDiv w:val="1"/>
      <w:marLeft w:val="0"/>
      <w:marRight w:val="0"/>
      <w:marTop w:val="0"/>
      <w:marBottom w:val="0"/>
      <w:divBdr>
        <w:top w:val="none" w:sz="0" w:space="0" w:color="auto"/>
        <w:left w:val="none" w:sz="0" w:space="0" w:color="auto"/>
        <w:bottom w:val="none" w:sz="0" w:space="0" w:color="auto"/>
        <w:right w:val="none" w:sz="0" w:space="0" w:color="auto"/>
      </w:divBdr>
    </w:div>
    <w:div w:id="660544466">
      <w:bodyDiv w:val="1"/>
      <w:marLeft w:val="0"/>
      <w:marRight w:val="0"/>
      <w:marTop w:val="0"/>
      <w:marBottom w:val="0"/>
      <w:divBdr>
        <w:top w:val="none" w:sz="0" w:space="0" w:color="auto"/>
        <w:left w:val="none" w:sz="0" w:space="0" w:color="auto"/>
        <w:bottom w:val="none" w:sz="0" w:space="0" w:color="auto"/>
        <w:right w:val="none" w:sz="0" w:space="0" w:color="auto"/>
      </w:divBdr>
    </w:div>
    <w:div w:id="683096133">
      <w:bodyDiv w:val="1"/>
      <w:marLeft w:val="0"/>
      <w:marRight w:val="0"/>
      <w:marTop w:val="0"/>
      <w:marBottom w:val="0"/>
      <w:divBdr>
        <w:top w:val="none" w:sz="0" w:space="0" w:color="auto"/>
        <w:left w:val="none" w:sz="0" w:space="0" w:color="auto"/>
        <w:bottom w:val="none" w:sz="0" w:space="0" w:color="auto"/>
        <w:right w:val="none" w:sz="0" w:space="0" w:color="auto"/>
      </w:divBdr>
    </w:div>
    <w:div w:id="69037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7608">
          <w:marLeft w:val="0"/>
          <w:marRight w:val="0"/>
          <w:marTop w:val="0"/>
          <w:marBottom w:val="0"/>
          <w:divBdr>
            <w:top w:val="none" w:sz="0" w:space="0" w:color="auto"/>
            <w:left w:val="none" w:sz="0" w:space="0" w:color="auto"/>
            <w:bottom w:val="none" w:sz="0" w:space="0" w:color="auto"/>
            <w:right w:val="none" w:sz="0" w:space="0" w:color="auto"/>
          </w:divBdr>
        </w:div>
      </w:divsChild>
    </w:div>
    <w:div w:id="694578916">
      <w:bodyDiv w:val="1"/>
      <w:marLeft w:val="0"/>
      <w:marRight w:val="0"/>
      <w:marTop w:val="0"/>
      <w:marBottom w:val="0"/>
      <w:divBdr>
        <w:top w:val="none" w:sz="0" w:space="0" w:color="auto"/>
        <w:left w:val="none" w:sz="0" w:space="0" w:color="auto"/>
        <w:bottom w:val="none" w:sz="0" w:space="0" w:color="auto"/>
        <w:right w:val="none" w:sz="0" w:space="0" w:color="auto"/>
      </w:divBdr>
    </w:div>
    <w:div w:id="698354989">
      <w:bodyDiv w:val="1"/>
      <w:marLeft w:val="0"/>
      <w:marRight w:val="0"/>
      <w:marTop w:val="0"/>
      <w:marBottom w:val="0"/>
      <w:divBdr>
        <w:top w:val="none" w:sz="0" w:space="0" w:color="auto"/>
        <w:left w:val="none" w:sz="0" w:space="0" w:color="auto"/>
        <w:bottom w:val="none" w:sz="0" w:space="0" w:color="auto"/>
        <w:right w:val="none" w:sz="0" w:space="0" w:color="auto"/>
      </w:divBdr>
    </w:div>
    <w:div w:id="703557565">
      <w:bodyDiv w:val="1"/>
      <w:marLeft w:val="0"/>
      <w:marRight w:val="0"/>
      <w:marTop w:val="0"/>
      <w:marBottom w:val="0"/>
      <w:divBdr>
        <w:top w:val="none" w:sz="0" w:space="0" w:color="auto"/>
        <w:left w:val="none" w:sz="0" w:space="0" w:color="auto"/>
        <w:bottom w:val="none" w:sz="0" w:space="0" w:color="auto"/>
        <w:right w:val="none" w:sz="0" w:space="0" w:color="auto"/>
      </w:divBdr>
    </w:div>
    <w:div w:id="709184156">
      <w:bodyDiv w:val="1"/>
      <w:marLeft w:val="0"/>
      <w:marRight w:val="0"/>
      <w:marTop w:val="0"/>
      <w:marBottom w:val="0"/>
      <w:divBdr>
        <w:top w:val="none" w:sz="0" w:space="0" w:color="auto"/>
        <w:left w:val="none" w:sz="0" w:space="0" w:color="auto"/>
        <w:bottom w:val="none" w:sz="0" w:space="0" w:color="auto"/>
        <w:right w:val="none" w:sz="0" w:space="0" w:color="auto"/>
      </w:divBdr>
    </w:div>
    <w:div w:id="712341898">
      <w:bodyDiv w:val="1"/>
      <w:marLeft w:val="0"/>
      <w:marRight w:val="0"/>
      <w:marTop w:val="0"/>
      <w:marBottom w:val="0"/>
      <w:divBdr>
        <w:top w:val="none" w:sz="0" w:space="0" w:color="auto"/>
        <w:left w:val="none" w:sz="0" w:space="0" w:color="auto"/>
        <w:bottom w:val="none" w:sz="0" w:space="0" w:color="auto"/>
        <w:right w:val="none" w:sz="0" w:space="0" w:color="auto"/>
      </w:divBdr>
    </w:div>
    <w:div w:id="728696823">
      <w:bodyDiv w:val="1"/>
      <w:marLeft w:val="0"/>
      <w:marRight w:val="0"/>
      <w:marTop w:val="0"/>
      <w:marBottom w:val="0"/>
      <w:divBdr>
        <w:top w:val="none" w:sz="0" w:space="0" w:color="auto"/>
        <w:left w:val="none" w:sz="0" w:space="0" w:color="auto"/>
        <w:bottom w:val="none" w:sz="0" w:space="0" w:color="auto"/>
        <w:right w:val="none" w:sz="0" w:space="0" w:color="auto"/>
      </w:divBdr>
    </w:div>
    <w:div w:id="737559054">
      <w:bodyDiv w:val="1"/>
      <w:marLeft w:val="0"/>
      <w:marRight w:val="0"/>
      <w:marTop w:val="0"/>
      <w:marBottom w:val="0"/>
      <w:divBdr>
        <w:top w:val="none" w:sz="0" w:space="0" w:color="auto"/>
        <w:left w:val="none" w:sz="0" w:space="0" w:color="auto"/>
        <w:bottom w:val="none" w:sz="0" w:space="0" w:color="auto"/>
        <w:right w:val="none" w:sz="0" w:space="0" w:color="auto"/>
      </w:divBdr>
    </w:div>
    <w:div w:id="739988763">
      <w:bodyDiv w:val="1"/>
      <w:marLeft w:val="0"/>
      <w:marRight w:val="0"/>
      <w:marTop w:val="0"/>
      <w:marBottom w:val="0"/>
      <w:divBdr>
        <w:top w:val="none" w:sz="0" w:space="0" w:color="auto"/>
        <w:left w:val="none" w:sz="0" w:space="0" w:color="auto"/>
        <w:bottom w:val="none" w:sz="0" w:space="0" w:color="auto"/>
        <w:right w:val="none" w:sz="0" w:space="0" w:color="auto"/>
      </w:divBdr>
    </w:div>
    <w:div w:id="759833875">
      <w:bodyDiv w:val="1"/>
      <w:marLeft w:val="0"/>
      <w:marRight w:val="0"/>
      <w:marTop w:val="0"/>
      <w:marBottom w:val="0"/>
      <w:divBdr>
        <w:top w:val="none" w:sz="0" w:space="0" w:color="auto"/>
        <w:left w:val="none" w:sz="0" w:space="0" w:color="auto"/>
        <w:bottom w:val="none" w:sz="0" w:space="0" w:color="auto"/>
        <w:right w:val="none" w:sz="0" w:space="0" w:color="auto"/>
      </w:divBdr>
    </w:div>
    <w:div w:id="765685771">
      <w:bodyDiv w:val="1"/>
      <w:marLeft w:val="0"/>
      <w:marRight w:val="0"/>
      <w:marTop w:val="0"/>
      <w:marBottom w:val="0"/>
      <w:divBdr>
        <w:top w:val="none" w:sz="0" w:space="0" w:color="auto"/>
        <w:left w:val="none" w:sz="0" w:space="0" w:color="auto"/>
        <w:bottom w:val="none" w:sz="0" w:space="0" w:color="auto"/>
        <w:right w:val="none" w:sz="0" w:space="0" w:color="auto"/>
      </w:divBdr>
    </w:div>
    <w:div w:id="791754153">
      <w:bodyDiv w:val="1"/>
      <w:marLeft w:val="0"/>
      <w:marRight w:val="0"/>
      <w:marTop w:val="0"/>
      <w:marBottom w:val="0"/>
      <w:divBdr>
        <w:top w:val="none" w:sz="0" w:space="0" w:color="auto"/>
        <w:left w:val="none" w:sz="0" w:space="0" w:color="auto"/>
        <w:bottom w:val="none" w:sz="0" w:space="0" w:color="auto"/>
        <w:right w:val="none" w:sz="0" w:space="0" w:color="auto"/>
      </w:divBdr>
    </w:div>
    <w:div w:id="794059684">
      <w:bodyDiv w:val="1"/>
      <w:marLeft w:val="0"/>
      <w:marRight w:val="0"/>
      <w:marTop w:val="0"/>
      <w:marBottom w:val="0"/>
      <w:divBdr>
        <w:top w:val="none" w:sz="0" w:space="0" w:color="auto"/>
        <w:left w:val="none" w:sz="0" w:space="0" w:color="auto"/>
        <w:bottom w:val="none" w:sz="0" w:space="0" w:color="auto"/>
        <w:right w:val="none" w:sz="0" w:space="0" w:color="auto"/>
      </w:divBdr>
    </w:div>
    <w:div w:id="816535477">
      <w:bodyDiv w:val="1"/>
      <w:marLeft w:val="0"/>
      <w:marRight w:val="0"/>
      <w:marTop w:val="0"/>
      <w:marBottom w:val="0"/>
      <w:divBdr>
        <w:top w:val="none" w:sz="0" w:space="0" w:color="auto"/>
        <w:left w:val="none" w:sz="0" w:space="0" w:color="auto"/>
        <w:bottom w:val="none" w:sz="0" w:space="0" w:color="auto"/>
        <w:right w:val="none" w:sz="0" w:space="0" w:color="auto"/>
      </w:divBdr>
    </w:div>
    <w:div w:id="837695900">
      <w:bodyDiv w:val="1"/>
      <w:marLeft w:val="0"/>
      <w:marRight w:val="0"/>
      <w:marTop w:val="0"/>
      <w:marBottom w:val="0"/>
      <w:divBdr>
        <w:top w:val="none" w:sz="0" w:space="0" w:color="auto"/>
        <w:left w:val="none" w:sz="0" w:space="0" w:color="auto"/>
        <w:bottom w:val="none" w:sz="0" w:space="0" w:color="auto"/>
        <w:right w:val="none" w:sz="0" w:space="0" w:color="auto"/>
      </w:divBdr>
    </w:div>
    <w:div w:id="847135722">
      <w:bodyDiv w:val="1"/>
      <w:marLeft w:val="0"/>
      <w:marRight w:val="0"/>
      <w:marTop w:val="0"/>
      <w:marBottom w:val="0"/>
      <w:divBdr>
        <w:top w:val="none" w:sz="0" w:space="0" w:color="auto"/>
        <w:left w:val="none" w:sz="0" w:space="0" w:color="auto"/>
        <w:bottom w:val="none" w:sz="0" w:space="0" w:color="auto"/>
        <w:right w:val="none" w:sz="0" w:space="0" w:color="auto"/>
      </w:divBdr>
    </w:div>
    <w:div w:id="853685435">
      <w:bodyDiv w:val="1"/>
      <w:marLeft w:val="0"/>
      <w:marRight w:val="0"/>
      <w:marTop w:val="0"/>
      <w:marBottom w:val="0"/>
      <w:divBdr>
        <w:top w:val="none" w:sz="0" w:space="0" w:color="auto"/>
        <w:left w:val="none" w:sz="0" w:space="0" w:color="auto"/>
        <w:bottom w:val="none" w:sz="0" w:space="0" w:color="auto"/>
        <w:right w:val="none" w:sz="0" w:space="0" w:color="auto"/>
      </w:divBdr>
    </w:div>
    <w:div w:id="859852727">
      <w:bodyDiv w:val="1"/>
      <w:marLeft w:val="0"/>
      <w:marRight w:val="0"/>
      <w:marTop w:val="0"/>
      <w:marBottom w:val="0"/>
      <w:divBdr>
        <w:top w:val="none" w:sz="0" w:space="0" w:color="auto"/>
        <w:left w:val="none" w:sz="0" w:space="0" w:color="auto"/>
        <w:bottom w:val="none" w:sz="0" w:space="0" w:color="auto"/>
        <w:right w:val="none" w:sz="0" w:space="0" w:color="auto"/>
      </w:divBdr>
    </w:div>
    <w:div w:id="887911478">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32863947">
      <w:bodyDiv w:val="1"/>
      <w:marLeft w:val="0"/>
      <w:marRight w:val="0"/>
      <w:marTop w:val="0"/>
      <w:marBottom w:val="0"/>
      <w:divBdr>
        <w:top w:val="none" w:sz="0" w:space="0" w:color="auto"/>
        <w:left w:val="none" w:sz="0" w:space="0" w:color="auto"/>
        <w:bottom w:val="none" w:sz="0" w:space="0" w:color="auto"/>
        <w:right w:val="none" w:sz="0" w:space="0" w:color="auto"/>
      </w:divBdr>
    </w:div>
    <w:div w:id="934820704">
      <w:bodyDiv w:val="1"/>
      <w:marLeft w:val="0"/>
      <w:marRight w:val="0"/>
      <w:marTop w:val="0"/>
      <w:marBottom w:val="0"/>
      <w:divBdr>
        <w:top w:val="none" w:sz="0" w:space="0" w:color="auto"/>
        <w:left w:val="none" w:sz="0" w:space="0" w:color="auto"/>
        <w:bottom w:val="none" w:sz="0" w:space="0" w:color="auto"/>
        <w:right w:val="none" w:sz="0" w:space="0" w:color="auto"/>
      </w:divBdr>
    </w:div>
    <w:div w:id="963854450">
      <w:bodyDiv w:val="1"/>
      <w:marLeft w:val="0"/>
      <w:marRight w:val="0"/>
      <w:marTop w:val="0"/>
      <w:marBottom w:val="0"/>
      <w:divBdr>
        <w:top w:val="none" w:sz="0" w:space="0" w:color="auto"/>
        <w:left w:val="none" w:sz="0" w:space="0" w:color="auto"/>
        <w:bottom w:val="none" w:sz="0" w:space="0" w:color="auto"/>
        <w:right w:val="none" w:sz="0" w:space="0" w:color="auto"/>
      </w:divBdr>
    </w:div>
    <w:div w:id="969169454">
      <w:bodyDiv w:val="1"/>
      <w:marLeft w:val="0"/>
      <w:marRight w:val="0"/>
      <w:marTop w:val="0"/>
      <w:marBottom w:val="0"/>
      <w:divBdr>
        <w:top w:val="none" w:sz="0" w:space="0" w:color="auto"/>
        <w:left w:val="none" w:sz="0" w:space="0" w:color="auto"/>
        <w:bottom w:val="none" w:sz="0" w:space="0" w:color="auto"/>
        <w:right w:val="none" w:sz="0" w:space="0" w:color="auto"/>
      </w:divBdr>
    </w:div>
    <w:div w:id="974336534">
      <w:bodyDiv w:val="1"/>
      <w:marLeft w:val="0"/>
      <w:marRight w:val="0"/>
      <w:marTop w:val="0"/>
      <w:marBottom w:val="0"/>
      <w:divBdr>
        <w:top w:val="none" w:sz="0" w:space="0" w:color="auto"/>
        <w:left w:val="none" w:sz="0" w:space="0" w:color="auto"/>
        <w:bottom w:val="none" w:sz="0" w:space="0" w:color="auto"/>
        <w:right w:val="none" w:sz="0" w:space="0" w:color="auto"/>
      </w:divBdr>
    </w:div>
    <w:div w:id="981084101">
      <w:bodyDiv w:val="1"/>
      <w:marLeft w:val="0"/>
      <w:marRight w:val="0"/>
      <w:marTop w:val="0"/>
      <w:marBottom w:val="0"/>
      <w:divBdr>
        <w:top w:val="none" w:sz="0" w:space="0" w:color="auto"/>
        <w:left w:val="none" w:sz="0" w:space="0" w:color="auto"/>
        <w:bottom w:val="none" w:sz="0" w:space="0" w:color="auto"/>
        <w:right w:val="none" w:sz="0" w:space="0" w:color="auto"/>
      </w:divBdr>
    </w:div>
    <w:div w:id="1008487907">
      <w:bodyDiv w:val="1"/>
      <w:marLeft w:val="0"/>
      <w:marRight w:val="0"/>
      <w:marTop w:val="0"/>
      <w:marBottom w:val="0"/>
      <w:divBdr>
        <w:top w:val="none" w:sz="0" w:space="0" w:color="auto"/>
        <w:left w:val="none" w:sz="0" w:space="0" w:color="auto"/>
        <w:bottom w:val="none" w:sz="0" w:space="0" w:color="auto"/>
        <w:right w:val="none" w:sz="0" w:space="0" w:color="auto"/>
      </w:divBdr>
    </w:div>
    <w:div w:id="1013261563">
      <w:bodyDiv w:val="1"/>
      <w:marLeft w:val="0"/>
      <w:marRight w:val="0"/>
      <w:marTop w:val="0"/>
      <w:marBottom w:val="0"/>
      <w:divBdr>
        <w:top w:val="none" w:sz="0" w:space="0" w:color="auto"/>
        <w:left w:val="none" w:sz="0" w:space="0" w:color="auto"/>
        <w:bottom w:val="none" w:sz="0" w:space="0" w:color="auto"/>
        <w:right w:val="none" w:sz="0" w:space="0" w:color="auto"/>
      </w:divBdr>
    </w:div>
    <w:div w:id="1038820720">
      <w:bodyDiv w:val="1"/>
      <w:marLeft w:val="0"/>
      <w:marRight w:val="0"/>
      <w:marTop w:val="0"/>
      <w:marBottom w:val="0"/>
      <w:divBdr>
        <w:top w:val="none" w:sz="0" w:space="0" w:color="auto"/>
        <w:left w:val="none" w:sz="0" w:space="0" w:color="auto"/>
        <w:bottom w:val="none" w:sz="0" w:space="0" w:color="auto"/>
        <w:right w:val="none" w:sz="0" w:space="0" w:color="auto"/>
      </w:divBdr>
      <w:divsChild>
        <w:div w:id="2019039248">
          <w:marLeft w:val="0"/>
          <w:marRight w:val="0"/>
          <w:marTop w:val="0"/>
          <w:marBottom w:val="0"/>
          <w:divBdr>
            <w:top w:val="none" w:sz="0" w:space="0" w:color="auto"/>
            <w:left w:val="none" w:sz="0" w:space="0" w:color="auto"/>
            <w:bottom w:val="none" w:sz="0" w:space="0" w:color="auto"/>
            <w:right w:val="none" w:sz="0" w:space="0" w:color="auto"/>
          </w:divBdr>
        </w:div>
      </w:divsChild>
    </w:div>
    <w:div w:id="1078752986">
      <w:bodyDiv w:val="1"/>
      <w:marLeft w:val="0"/>
      <w:marRight w:val="0"/>
      <w:marTop w:val="0"/>
      <w:marBottom w:val="0"/>
      <w:divBdr>
        <w:top w:val="none" w:sz="0" w:space="0" w:color="auto"/>
        <w:left w:val="none" w:sz="0" w:space="0" w:color="auto"/>
        <w:bottom w:val="none" w:sz="0" w:space="0" w:color="auto"/>
        <w:right w:val="none" w:sz="0" w:space="0" w:color="auto"/>
      </w:divBdr>
    </w:div>
    <w:div w:id="1081369804">
      <w:bodyDiv w:val="1"/>
      <w:marLeft w:val="0"/>
      <w:marRight w:val="0"/>
      <w:marTop w:val="0"/>
      <w:marBottom w:val="0"/>
      <w:divBdr>
        <w:top w:val="none" w:sz="0" w:space="0" w:color="auto"/>
        <w:left w:val="none" w:sz="0" w:space="0" w:color="auto"/>
        <w:bottom w:val="none" w:sz="0" w:space="0" w:color="auto"/>
        <w:right w:val="none" w:sz="0" w:space="0" w:color="auto"/>
      </w:divBdr>
    </w:div>
    <w:div w:id="1094518963">
      <w:bodyDiv w:val="1"/>
      <w:marLeft w:val="0"/>
      <w:marRight w:val="0"/>
      <w:marTop w:val="0"/>
      <w:marBottom w:val="0"/>
      <w:divBdr>
        <w:top w:val="none" w:sz="0" w:space="0" w:color="auto"/>
        <w:left w:val="none" w:sz="0" w:space="0" w:color="auto"/>
        <w:bottom w:val="none" w:sz="0" w:space="0" w:color="auto"/>
        <w:right w:val="none" w:sz="0" w:space="0" w:color="auto"/>
      </w:divBdr>
    </w:div>
    <w:div w:id="1105422564">
      <w:bodyDiv w:val="1"/>
      <w:marLeft w:val="0"/>
      <w:marRight w:val="0"/>
      <w:marTop w:val="0"/>
      <w:marBottom w:val="0"/>
      <w:divBdr>
        <w:top w:val="none" w:sz="0" w:space="0" w:color="auto"/>
        <w:left w:val="none" w:sz="0" w:space="0" w:color="auto"/>
        <w:bottom w:val="none" w:sz="0" w:space="0" w:color="auto"/>
        <w:right w:val="none" w:sz="0" w:space="0" w:color="auto"/>
      </w:divBdr>
    </w:div>
    <w:div w:id="1114522171">
      <w:bodyDiv w:val="1"/>
      <w:marLeft w:val="0"/>
      <w:marRight w:val="0"/>
      <w:marTop w:val="0"/>
      <w:marBottom w:val="0"/>
      <w:divBdr>
        <w:top w:val="none" w:sz="0" w:space="0" w:color="auto"/>
        <w:left w:val="none" w:sz="0" w:space="0" w:color="auto"/>
        <w:bottom w:val="none" w:sz="0" w:space="0" w:color="auto"/>
        <w:right w:val="none" w:sz="0" w:space="0" w:color="auto"/>
      </w:divBdr>
    </w:div>
    <w:div w:id="1122109639">
      <w:bodyDiv w:val="1"/>
      <w:marLeft w:val="0"/>
      <w:marRight w:val="0"/>
      <w:marTop w:val="0"/>
      <w:marBottom w:val="0"/>
      <w:divBdr>
        <w:top w:val="none" w:sz="0" w:space="0" w:color="auto"/>
        <w:left w:val="none" w:sz="0" w:space="0" w:color="auto"/>
        <w:bottom w:val="none" w:sz="0" w:space="0" w:color="auto"/>
        <w:right w:val="none" w:sz="0" w:space="0" w:color="auto"/>
      </w:divBdr>
      <w:divsChild>
        <w:div w:id="579408852">
          <w:marLeft w:val="0"/>
          <w:marRight w:val="0"/>
          <w:marTop w:val="0"/>
          <w:marBottom w:val="0"/>
          <w:divBdr>
            <w:top w:val="none" w:sz="0" w:space="0" w:color="auto"/>
            <w:left w:val="none" w:sz="0" w:space="0" w:color="auto"/>
            <w:bottom w:val="none" w:sz="0" w:space="0" w:color="auto"/>
            <w:right w:val="none" w:sz="0" w:space="0" w:color="auto"/>
          </w:divBdr>
          <w:divsChild>
            <w:div w:id="228661431">
              <w:marLeft w:val="0"/>
              <w:marRight w:val="0"/>
              <w:marTop w:val="0"/>
              <w:marBottom w:val="0"/>
              <w:divBdr>
                <w:top w:val="none" w:sz="0" w:space="0" w:color="auto"/>
                <w:left w:val="none" w:sz="0" w:space="0" w:color="auto"/>
                <w:bottom w:val="none" w:sz="0" w:space="0" w:color="auto"/>
                <w:right w:val="none" w:sz="0" w:space="0" w:color="auto"/>
              </w:divBdr>
              <w:divsChild>
                <w:div w:id="1911428528">
                  <w:marLeft w:val="0"/>
                  <w:marRight w:val="0"/>
                  <w:marTop w:val="0"/>
                  <w:marBottom w:val="0"/>
                  <w:divBdr>
                    <w:top w:val="none" w:sz="0" w:space="0" w:color="auto"/>
                    <w:left w:val="none" w:sz="0" w:space="0" w:color="auto"/>
                    <w:bottom w:val="none" w:sz="0" w:space="0" w:color="auto"/>
                    <w:right w:val="none" w:sz="0" w:space="0" w:color="auto"/>
                  </w:divBdr>
                  <w:divsChild>
                    <w:div w:id="2057191978">
                      <w:marLeft w:val="0"/>
                      <w:marRight w:val="0"/>
                      <w:marTop w:val="0"/>
                      <w:marBottom w:val="0"/>
                      <w:divBdr>
                        <w:top w:val="none" w:sz="0" w:space="0" w:color="auto"/>
                        <w:left w:val="none" w:sz="0" w:space="0" w:color="auto"/>
                        <w:bottom w:val="none" w:sz="0" w:space="0" w:color="auto"/>
                        <w:right w:val="none" w:sz="0" w:space="0" w:color="auto"/>
                      </w:divBdr>
                      <w:divsChild>
                        <w:div w:id="684018443">
                          <w:marLeft w:val="0"/>
                          <w:marRight w:val="0"/>
                          <w:marTop w:val="0"/>
                          <w:marBottom w:val="0"/>
                          <w:divBdr>
                            <w:top w:val="none" w:sz="0" w:space="0" w:color="auto"/>
                            <w:left w:val="none" w:sz="0" w:space="0" w:color="auto"/>
                            <w:bottom w:val="none" w:sz="0" w:space="0" w:color="auto"/>
                            <w:right w:val="none" w:sz="0" w:space="0" w:color="auto"/>
                          </w:divBdr>
                          <w:divsChild>
                            <w:div w:id="1586568392">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sChild>
                                    <w:div w:id="1325861588">
                                      <w:marLeft w:val="0"/>
                                      <w:marRight w:val="0"/>
                                      <w:marTop w:val="0"/>
                                      <w:marBottom w:val="0"/>
                                      <w:divBdr>
                                        <w:top w:val="none" w:sz="0" w:space="0" w:color="auto"/>
                                        <w:left w:val="none" w:sz="0" w:space="0" w:color="auto"/>
                                        <w:bottom w:val="none" w:sz="0" w:space="0" w:color="auto"/>
                                        <w:right w:val="none" w:sz="0" w:space="0" w:color="auto"/>
                                      </w:divBdr>
                                      <w:divsChild>
                                        <w:div w:id="1056470423">
                                          <w:marLeft w:val="0"/>
                                          <w:marRight w:val="0"/>
                                          <w:marTop w:val="0"/>
                                          <w:marBottom w:val="0"/>
                                          <w:divBdr>
                                            <w:top w:val="none" w:sz="0" w:space="0" w:color="auto"/>
                                            <w:left w:val="none" w:sz="0" w:space="0" w:color="auto"/>
                                            <w:bottom w:val="none" w:sz="0" w:space="0" w:color="auto"/>
                                            <w:right w:val="none" w:sz="0" w:space="0" w:color="auto"/>
                                          </w:divBdr>
                                          <w:divsChild>
                                            <w:div w:id="246814736">
                                              <w:marLeft w:val="0"/>
                                              <w:marRight w:val="0"/>
                                              <w:marTop w:val="0"/>
                                              <w:marBottom w:val="0"/>
                                              <w:divBdr>
                                                <w:top w:val="none" w:sz="0" w:space="0" w:color="auto"/>
                                                <w:left w:val="none" w:sz="0" w:space="0" w:color="auto"/>
                                                <w:bottom w:val="none" w:sz="0" w:space="0" w:color="auto"/>
                                                <w:right w:val="none" w:sz="0" w:space="0" w:color="auto"/>
                                              </w:divBdr>
                                              <w:divsChild>
                                                <w:div w:id="1805536135">
                                                  <w:marLeft w:val="0"/>
                                                  <w:marRight w:val="0"/>
                                                  <w:marTop w:val="0"/>
                                                  <w:marBottom w:val="0"/>
                                                  <w:divBdr>
                                                    <w:top w:val="none" w:sz="0" w:space="0" w:color="auto"/>
                                                    <w:left w:val="none" w:sz="0" w:space="0" w:color="auto"/>
                                                    <w:bottom w:val="none" w:sz="0" w:space="0" w:color="auto"/>
                                                    <w:right w:val="none" w:sz="0" w:space="0" w:color="auto"/>
                                                  </w:divBdr>
                                                  <w:divsChild>
                                                    <w:div w:id="1477842691">
                                                      <w:marLeft w:val="0"/>
                                                      <w:marRight w:val="0"/>
                                                      <w:marTop w:val="0"/>
                                                      <w:marBottom w:val="0"/>
                                                      <w:divBdr>
                                                        <w:top w:val="none" w:sz="0" w:space="0" w:color="auto"/>
                                                        <w:left w:val="none" w:sz="0" w:space="0" w:color="auto"/>
                                                        <w:bottom w:val="none" w:sz="0" w:space="0" w:color="auto"/>
                                                        <w:right w:val="none" w:sz="0" w:space="0" w:color="auto"/>
                                                      </w:divBdr>
                                                      <w:divsChild>
                                                        <w:div w:id="1089696895">
                                                          <w:marLeft w:val="0"/>
                                                          <w:marRight w:val="0"/>
                                                          <w:marTop w:val="0"/>
                                                          <w:marBottom w:val="0"/>
                                                          <w:divBdr>
                                                            <w:top w:val="none" w:sz="0" w:space="0" w:color="auto"/>
                                                            <w:left w:val="none" w:sz="0" w:space="0" w:color="auto"/>
                                                            <w:bottom w:val="none" w:sz="0" w:space="0" w:color="auto"/>
                                                            <w:right w:val="none" w:sz="0" w:space="0" w:color="auto"/>
                                                          </w:divBdr>
                                                          <w:divsChild>
                                                            <w:div w:id="62144471">
                                                              <w:marLeft w:val="0"/>
                                                              <w:marRight w:val="0"/>
                                                              <w:marTop w:val="0"/>
                                                              <w:marBottom w:val="0"/>
                                                              <w:divBdr>
                                                                <w:top w:val="none" w:sz="0" w:space="0" w:color="auto"/>
                                                                <w:left w:val="none" w:sz="0" w:space="0" w:color="auto"/>
                                                                <w:bottom w:val="none" w:sz="0" w:space="0" w:color="auto"/>
                                                                <w:right w:val="none" w:sz="0" w:space="0" w:color="auto"/>
                                                              </w:divBdr>
                                                              <w:divsChild>
                                                                <w:div w:id="861742610">
                                                                  <w:marLeft w:val="0"/>
                                                                  <w:marRight w:val="0"/>
                                                                  <w:marTop w:val="0"/>
                                                                  <w:marBottom w:val="0"/>
                                                                  <w:divBdr>
                                                                    <w:top w:val="none" w:sz="0" w:space="0" w:color="auto"/>
                                                                    <w:left w:val="none" w:sz="0" w:space="0" w:color="auto"/>
                                                                    <w:bottom w:val="none" w:sz="0" w:space="0" w:color="auto"/>
                                                                    <w:right w:val="none" w:sz="0" w:space="0" w:color="auto"/>
                                                                  </w:divBdr>
                                                                  <w:divsChild>
                                                                    <w:div w:id="1782991421">
                                                                      <w:marLeft w:val="0"/>
                                                                      <w:marRight w:val="0"/>
                                                                      <w:marTop w:val="0"/>
                                                                      <w:marBottom w:val="0"/>
                                                                      <w:divBdr>
                                                                        <w:top w:val="none" w:sz="0" w:space="0" w:color="auto"/>
                                                                        <w:left w:val="none" w:sz="0" w:space="0" w:color="auto"/>
                                                                        <w:bottom w:val="none" w:sz="0" w:space="0" w:color="auto"/>
                                                                        <w:right w:val="none" w:sz="0" w:space="0" w:color="auto"/>
                                                                      </w:divBdr>
                                                                      <w:divsChild>
                                                                        <w:div w:id="463275481">
                                                                          <w:marLeft w:val="0"/>
                                                                          <w:marRight w:val="0"/>
                                                                          <w:marTop w:val="0"/>
                                                                          <w:marBottom w:val="0"/>
                                                                          <w:divBdr>
                                                                            <w:top w:val="none" w:sz="0" w:space="0" w:color="auto"/>
                                                                            <w:left w:val="none" w:sz="0" w:space="0" w:color="auto"/>
                                                                            <w:bottom w:val="none" w:sz="0" w:space="0" w:color="auto"/>
                                                                            <w:right w:val="none" w:sz="0" w:space="0" w:color="auto"/>
                                                                          </w:divBdr>
                                                                          <w:divsChild>
                                                                            <w:div w:id="1294478833">
                                                                              <w:marLeft w:val="0"/>
                                                                              <w:marRight w:val="0"/>
                                                                              <w:marTop w:val="0"/>
                                                                              <w:marBottom w:val="0"/>
                                                                              <w:divBdr>
                                                                                <w:top w:val="none" w:sz="0" w:space="0" w:color="auto"/>
                                                                                <w:left w:val="none" w:sz="0" w:space="0" w:color="auto"/>
                                                                                <w:bottom w:val="none" w:sz="0" w:space="0" w:color="auto"/>
                                                                                <w:right w:val="none" w:sz="0" w:space="0" w:color="auto"/>
                                                                              </w:divBdr>
                                                                              <w:divsChild>
                                                                                <w:div w:id="292640279">
                                                                                  <w:marLeft w:val="0"/>
                                                                                  <w:marRight w:val="0"/>
                                                                                  <w:marTop w:val="0"/>
                                                                                  <w:marBottom w:val="0"/>
                                                                                  <w:divBdr>
                                                                                    <w:top w:val="none" w:sz="0" w:space="0" w:color="auto"/>
                                                                                    <w:left w:val="none" w:sz="0" w:space="0" w:color="auto"/>
                                                                                    <w:bottom w:val="none" w:sz="0" w:space="0" w:color="auto"/>
                                                                                    <w:right w:val="none" w:sz="0" w:space="0" w:color="auto"/>
                                                                                  </w:divBdr>
                                                                                  <w:divsChild>
                                                                                    <w:div w:id="1711566933">
                                                                                      <w:marLeft w:val="0"/>
                                                                                      <w:marRight w:val="0"/>
                                                                                      <w:marTop w:val="0"/>
                                                                                      <w:marBottom w:val="0"/>
                                                                                      <w:divBdr>
                                                                                        <w:top w:val="none" w:sz="0" w:space="0" w:color="auto"/>
                                                                                        <w:left w:val="none" w:sz="0" w:space="0" w:color="auto"/>
                                                                                        <w:bottom w:val="none" w:sz="0" w:space="0" w:color="auto"/>
                                                                                        <w:right w:val="none" w:sz="0" w:space="0" w:color="auto"/>
                                                                                      </w:divBdr>
                                                                                      <w:divsChild>
                                                                                        <w:div w:id="1239754717">
                                                                                          <w:marLeft w:val="0"/>
                                                                                          <w:marRight w:val="0"/>
                                                                                          <w:marTop w:val="0"/>
                                                                                          <w:marBottom w:val="0"/>
                                                                                          <w:divBdr>
                                                                                            <w:top w:val="none" w:sz="0" w:space="0" w:color="auto"/>
                                                                                            <w:left w:val="none" w:sz="0" w:space="0" w:color="auto"/>
                                                                                            <w:bottom w:val="none" w:sz="0" w:space="0" w:color="auto"/>
                                                                                            <w:right w:val="none" w:sz="0" w:space="0" w:color="auto"/>
                                                                                          </w:divBdr>
                                                                                          <w:divsChild>
                                                                                            <w:div w:id="416098659">
                                                                                              <w:marLeft w:val="0"/>
                                                                                              <w:marRight w:val="0"/>
                                                                                              <w:marTop w:val="0"/>
                                                                                              <w:marBottom w:val="0"/>
                                                                                              <w:divBdr>
                                                                                                <w:top w:val="none" w:sz="0" w:space="0" w:color="auto"/>
                                                                                                <w:left w:val="none" w:sz="0" w:space="0" w:color="auto"/>
                                                                                                <w:bottom w:val="none" w:sz="0" w:space="0" w:color="auto"/>
                                                                                                <w:right w:val="none" w:sz="0" w:space="0" w:color="auto"/>
                                                                                              </w:divBdr>
                                                                                              <w:divsChild>
                                                                                                <w:div w:id="1227303733">
                                                                                                  <w:marLeft w:val="0"/>
                                                                                                  <w:marRight w:val="0"/>
                                                                                                  <w:marTop w:val="0"/>
                                                                                                  <w:marBottom w:val="0"/>
                                                                                                  <w:divBdr>
                                                                                                    <w:top w:val="none" w:sz="0" w:space="0" w:color="auto"/>
                                                                                                    <w:left w:val="none" w:sz="0" w:space="0" w:color="auto"/>
                                                                                                    <w:bottom w:val="none" w:sz="0" w:space="0" w:color="auto"/>
                                                                                                    <w:right w:val="none" w:sz="0" w:space="0" w:color="auto"/>
                                                                                                  </w:divBdr>
                                                                                                  <w:divsChild>
                                                                                                    <w:div w:id="837844959">
                                                                                                      <w:marLeft w:val="0"/>
                                                                                                      <w:marRight w:val="0"/>
                                                                                                      <w:marTop w:val="0"/>
                                                                                                      <w:marBottom w:val="0"/>
                                                                                                      <w:divBdr>
                                                                                                        <w:top w:val="none" w:sz="0" w:space="0" w:color="auto"/>
                                                                                                        <w:left w:val="none" w:sz="0" w:space="0" w:color="auto"/>
                                                                                                        <w:bottom w:val="none" w:sz="0" w:space="0" w:color="auto"/>
                                                                                                        <w:right w:val="none" w:sz="0" w:space="0" w:color="auto"/>
                                                                                                      </w:divBdr>
                                                                                                      <w:divsChild>
                                                                                                        <w:div w:id="1717657061">
                                                                                                          <w:marLeft w:val="0"/>
                                                                                                          <w:marRight w:val="0"/>
                                                                                                          <w:marTop w:val="0"/>
                                                                                                          <w:marBottom w:val="0"/>
                                                                                                          <w:divBdr>
                                                                                                            <w:top w:val="none" w:sz="0" w:space="0" w:color="auto"/>
                                                                                                            <w:left w:val="none" w:sz="0" w:space="0" w:color="auto"/>
                                                                                                            <w:bottom w:val="none" w:sz="0" w:space="0" w:color="auto"/>
                                                                                                            <w:right w:val="none" w:sz="0" w:space="0" w:color="auto"/>
                                                                                                          </w:divBdr>
                                                                                                          <w:divsChild>
                                                                                                            <w:div w:id="315646929">
                                                                                                              <w:marLeft w:val="0"/>
                                                                                                              <w:marRight w:val="0"/>
                                                                                                              <w:marTop w:val="0"/>
                                                                                                              <w:marBottom w:val="0"/>
                                                                                                              <w:divBdr>
                                                                                                                <w:top w:val="none" w:sz="0" w:space="0" w:color="auto"/>
                                                                                                                <w:left w:val="none" w:sz="0" w:space="0" w:color="auto"/>
                                                                                                                <w:bottom w:val="none" w:sz="0" w:space="0" w:color="auto"/>
                                                                                                                <w:right w:val="none" w:sz="0" w:space="0" w:color="auto"/>
                                                                                                              </w:divBdr>
                                                                                                              <w:divsChild>
                                                                                                                <w:div w:id="1988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626145">
      <w:bodyDiv w:val="1"/>
      <w:marLeft w:val="0"/>
      <w:marRight w:val="0"/>
      <w:marTop w:val="0"/>
      <w:marBottom w:val="0"/>
      <w:divBdr>
        <w:top w:val="none" w:sz="0" w:space="0" w:color="auto"/>
        <w:left w:val="none" w:sz="0" w:space="0" w:color="auto"/>
        <w:bottom w:val="none" w:sz="0" w:space="0" w:color="auto"/>
        <w:right w:val="none" w:sz="0" w:space="0" w:color="auto"/>
      </w:divBdr>
    </w:div>
    <w:div w:id="1141340206">
      <w:bodyDiv w:val="1"/>
      <w:marLeft w:val="0"/>
      <w:marRight w:val="0"/>
      <w:marTop w:val="0"/>
      <w:marBottom w:val="0"/>
      <w:divBdr>
        <w:top w:val="none" w:sz="0" w:space="0" w:color="auto"/>
        <w:left w:val="none" w:sz="0" w:space="0" w:color="auto"/>
        <w:bottom w:val="none" w:sz="0" w:space="0" w:color="auto"/>
        <w:right w:val="none" w:sz="0" w:space="0" w:color="auto"/>
      </w:divBdr>
    </w:div>
    <w:div w:id="1154688521">
      <w:bodyDiv w:val="1"/>
      <w:marLeft w:val="0"/>
      <w:marRight w:val="0"/>
      <w:marTop w:val="0"/>
      <w:marBottom w:val="0"/>
      <w:divBdr>
        <w:top w:val="none" w:sz="0" w:space="0" w:color="auto"/>
        <w:left w:val="none" w:sz="0" w:space="0" w:color="auto"/>
        <w:bottom w:val="none" w:sz="0" w:space="0" w:color="auto"/>
        <w:right w:val="none" w:sz="0" w:space="0" w:color="auto"/>
      </w:divBdr>
    </w:div>
    <w:div w:id="1195070358">
      <w:bodyDiv w:val="1"/>
      <w:marLeft w:val="0"/>
      <w:marRight w:val="0"/>
      <w:marTop w:val="0"/>
      <w:marBottom w:val="0"/>
      <w:divBdr>
        <w:top w:val="none" w:sz="0" w:space="0" w:color="auto"/>
        <w:left w:val="none" w:sz="0" w:space="0" w:color="auto"/>
        <w:bottom w:val="none" w:sz="0" w:space="0" w:color="auto"/>
        <w:right w:val="none" w:sz="0" w:space="0" w:color="auto"/>
      </w:divBdr>
    </w:div>
    <w:div w:id="1199775062">
      <w:bodyDiv w:val="1"/>
      <w:marLeft w:val="0"/>
      <w:marRight w:val="0"/>
      <w:marTop w:val="0"/>
      <w:marBottom w:val="0"/>
      <w:divBdr>
        <w:top w:val="none" w:sz="0" w:space="0" w:color="auto"/>
        <w:left w:val="none" w:sz="0" w:space="0" w:color="auto"/>
        <w:bottom w:val="none" w:sz="0" w:space="0" w:color="auto"/>
        <w:right w:val="none" w:sz="0" w:space="0" w:color="auto"/>
      </w:divBdr>
    </w:div>
    <w:div w:id="1203639338">
      <w:bodyDiv w:val="1"/>
      <w:marLeft w:val="0"/>
      <w:marRight w:val="0"/>
      <w:marTop w:val="0"/>
      <w:marBottom w:val="0"/>
      <w:divBdr>
        <w:top w:val="none" w:sz="0" w:space="0" w:color="auto"/>
        <w:left w:val="none" w:sz="0" w:space="0" w:color="auto"/>
        <w:bottom w:val="none" w:sz="0" w:space="0" w:color="auto"/>
        <w:right w:val="none" w:sz="0" w:space="0" w:color="auto"/>
      </w:divBdr>
    </w:div>
    <w:div w:id="1216623387">
      <w:bodyDiv w:val="1"/>
      <w:marLeft w:val="0"/>
      <w:marRight w:val="0"/>
      <w:marTop w:val="0"/>
      <w:marBottom w:val="0"/>
      <w:divBdr>
        <w:top w:val="none" w:sz="0" w:space="0" w:color="auto"/>
        <w:left w:val="none" w:sz="0" w:space="0" w:color="auto"/>
        <w:bottom w:val="none" w:sz="0" w:space="0" w:color="auto"/>
        <w:right w:val="none" w:sz="0" w:space="0" w:color="auto"/>
      </w:divBdr>
    </w:div>
    <w:div w:id="1221480011">
      <w:bodyDiv w:val="1"/>
      <w:marLeft w:val="0"/>
      <w:marRight w:val="0"/>
      <w:marTop w:val="0"/>
      <w:marBottom w:val="0"/>
      <w:divBdr>
        <w:top w:val="none" w:sz="0" w:space="0" w:color="auto"/>
        <w:left w:val="none" w:sz="0" w:space="0" w:color="auto"/>
        <w:bottom w:val="none" w:sz="0" w:space="0" w:color="auto"/>
        <w:right w:val="none" w:sz="0" w:space="0" w:color="auto"/>
      </w:divBdr>
    </w:div>
    <w:div w:id="1233273422">
      <w:bodyDiv w:val="1"/>
      <w:marLeft w:val="0"/>
      <w:marRight w:val="0"/>
      <w:marTop w:val="0"/>
      <w:marBottom w:val="0"/>
      <w:divBdr>
        <w:top w:val="none" w:sz="0" w:space="0" w:color="auto"/>
        <w:left w:val="none" w:sz="0" w:space="0" w:color="auto"/>
        <w:bottom w:val="none" w:sz="0" w:space="0" w:color="auto"/>
        <w:right w:val="none" w:sz="0" w:space="0" w:color="auto"/>
      </w:divBdr>
    </w:div>
    <w:div w:id="1236013801">
      <w:bodyDiv w:val="1"/>
      <w:marLeft w:val="0"/>
      <w:marRight w:val="0"/>
      <w:marTop w:val="0"/>
      <w:marBottom w:val="0"/>
      <w:divBdr>
        <w:top w:val="none" w:sz="0" w:space="0" w:color="auto"/>
        <w:left w:val="none" w:sz="0" w:space="0" w:color="auto"/>
        <w:bottom w:val="none" w:sz="0" w:space="0" w:color="auto"/>
        <w:right w:val="none" w:sz="0" w:space="0" w:color="auto"/>
      </w:divBdr>
    </w:div>
    <w:div w:id="1236085237">
      <w:bodyDiv w:val="1"/>
      <w:marLeft w:val="0"/>
      <w:marRight w:val="0"/>
      <w:marTop w:val="0"/>
      <w:marBottom w:val="0"/>
      <w:divBdr>
        <w:top w:val="none" w:sz="0" w:space="0" w:color="auto"/>
        <w:left w:val="none" w:sz="0" w:space="0" w:color="auto"/>
        <w:bottom w:val="none" w:sz="0" w:space="0" w:color="auto"/>
        <w:right w:val="none" w:sz="0" w:space="0" w:color="auto"/>
      </w:divBdr>
    </w:div>
    <w:div w:id="1251040881">
      <w:bodyDiv w:val="1"/>
      <w:marLeft w:val="0"/>
      <w:marRight w:val="0"/>
      <w:marTop w:val="0"/>
      <w:marBottom w:val="0"/>
      <w:divBdr>
        <w:top w:val="none" w:sz="0" w:space="0" w:color="auto"/>
        <w:left w:val="none" w:sz="0" w:space="0" w:color="auto"/>
        <w:bottom w:val="none" w:sz="0" w:space="0" w:color="auto"/>
        <w:right w:val="none" w:sz="0" w:space="0" w:color="auto"/>
      </w:divBdr>
    </w:div>
    <w:div w:id="1253053192">
      <w:bodyDiv w:val="1"/>
      <w:marLeft w:val="0"/>
      <w:marRight w:val="0"/>
      <w:marTop w:val="0"/>
      <w:marBottom w:val="0"/>
      <w:divBdr>
        <w:top w:val="none" w:sz="0" w:space="0" w:color="auto"/>
        <w:left w:val="none" w:sz="0" w:space="0" w:color="auto"/>
        <w:bottom w:val="none" w:sz="0" w:space="0" w:color="auto"/>
        <w:right w:val="none" w:sz="0" w:space="0" w:color="auto"/>
      </w:divBdr>
    </w:div>
    <w:div w:id="1278294909">
      <w:bodyDiv w:val="1"/>
      <w:marLeft w:val="0"/>
      <w:marRight w:val="0"/>
      <w:marTop w:val="0"/>
      <w:marBottom w:val="0"/>
      <w:divBdr>
        <w:top w:val="none" w:sz="0" w:space="0" w:color="auto"/>
        <w:left w:val="none" w:sz="0" w:space="0" w:color="auto"/>
        <w:bottom w:val="none" w:sz="0" w:space="0" w:color="auto"/>
        <w:right w:val="none" w:sz="0" w:space="0" w:color="auto"/>
      </w:divBdr>
    </w:div>
    <w:div w:id="1289242398">
      <w:bodyDiv w:val="1"/>
      <w:marLeft w:val="0"/>
      <w:marRight w:val="0"/>
      <w:marTop w:val="0"/>
      <w:marBottom w:val="0"/>
      <w:divBdr>
        <w:top w:val="none" w:sz="0" w:space="0" w:color="auto"/>
        <w:left w:val="none" w:sz="0" w:space="0" w:color="auto"/>
        <w:bottom w:val="none" w:sz="0" w:space="0" w:color="auto"/>
        <w:right w:val="none" w:sz="0" w:space="0" w:color="auto"/>
      </w:divBdr>
      <w:divsChild>
        <w:div w:id="688682391">
          <w:marLeft w:val="0"/>
          <w:marRight w:val="0"/>
          <w:marTop w:val="0"/>
          <w:marBottom w:val="0"/>
          <w:divBdr>
            <w:top w:val="none" w:sz="0" w:space="0" w:color="auto"/>
            <w:left w:val="none" w:sz="0" w:space="0" w:color="auto"/>
            <w:bottom w:val="none" w:sz="0" w:space="0" w:color="auto"/>
            <w:right w:val="none" w:sz="0" w:space="0" w:color="auto"/>
          </w:divBdr>
          <w:divsChild>
            <w:div w:id="1337656108">
              <w:marLeft w:val="0"/>
              <w:marRight w:val="0"/>
              <w:marTop w:val="0"/>
              <w:marBottom w:val="0"/>
              <w:divBdr>
                <w:top w:val="none" w:sz="0" w:space="0" w:color="auto"/>
                <w:left w:val="none" w:sz="0" w:space="0" w:color="auto"/>
                <w:bottom w:val="none" w:sz="0" w:space="0" w:color="auto"/>
                <w:right w:val="none" w:sz="0" w:space="0" w:color="auto"/>
              </w:divBdr>
              <w:divsChild>
                <w:div w:id="329597975">
                  <w:marLeft w:val="0"/>
                  <w:marRight w:val="0"/>
                  <w:marTop w:val="0"/>
                  <w:marBottom w:val="0"/>
                  <w:divBdr>
                    <w:top w:val="none" w:sz="0" w:space="0" w:color="auto"/>
                    <w:left w:val="none" w:sz="0" w:space="0" w:color="auto"/>
                    <w:bottom w:val="none" w:sz="0" w:space="0" w:color="auto"/>
                    <w:right w:val="none" w:sz="0" w:space="0" w:color="auto"/>
                  </w:divBdr>
                  <w:divsChild>
                    <w:div w:id="413624785">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sChild>
                            <w:div w:id="653530876">
                              <w:marLeft w:val="0"/>
                              <w:marRight w:val="0"/>
                              <w:marTop w:val="0"/>
                              <w:marBottom w:val="0"/>
                              <w:divBdr>
                                <w:top w:val="none" w:sz="0" w:space="0" w:color="auto"/>
                                <w:left w:val="none" w:sz="0" w:space="0" w:color="auto"/>
                                <w:bottom w:val="none" w:sz="0" w:space="0" w:color="auto"/>
                                <w:right w:val="none" w:sz="0" w:space="0" w:color="auto"/>
                              </w:divBdr>
                              <w:divsChild>
                                <w:div w:id="807169720">
                                  <w:marLeft w:val="0"/>
                                  <w:marRight w:val="0"/>
                                  <w:marTop w:val="0"/>
                                  <w:marBottom w:val="0"/>
                                  <w:divBdr>
                                    <w:top w:val="none" w:sz="0" w:space="0" w:color="auto"/>
                                    <w:left w:val="none" w:sz="0" w:space="0" w:color="auto"/>
                                    <w:bottom w:val="none" w:sz="0" w:space="0" w:color="auto"/>
                                    <w:right w:val="none" w:sz="0" w:space="0" w:color="auto"/>
                                  </w:divBdr>
                                  <w:divsChild>
                                    <w:div w:id="789931884">
                                      <w:marLeft w:val="0"/>
                                      <w:marRight w:val="0"/>
                                      <w:marTop w:val="0"/>
                                      <w:marBottom w:val="0"/>
                                      <w:divBdr>
                                        <w:top w:val="none" w:sz="0" w:space="0" w:color="auto"/>
                                        <w:left w:val="none" w:sz="0" w:space="0" w:color="auto"/>
                                        <w:bottom w:val="none" w:sz="0" w:space="0" w:color="auto"/>
                                        <w:right w:val="none" w:sz="0" w:space="0" w:color="auto"/>
                                      </w:divBdr>
                                      <w:divsChild>
                                        <w:div w:id="1139879633">
                                          <w:marLeft w:val="0"/>
                                          <w:marRight w:val="0"/>
                                          <w:marTop w:val="0"/>
                                          <w:marBottom w:val="0"/>
                                          <w:divBdr>
                                            <w:top w:val="none" w:sz="0" w:space="0" w:color="auto"/>
                                            <w:left w:val="none" w:sz="0" w:space="0" w:color="auto"/>
                                            <w:bottom w:val="none" w:sz="0" w:space="0" w:color="auto"/>
                                            <w:right w:val="none" w:sz="0" w:space="0" w:color="auto"/>
                                          </w:divBdr>
                                          <w:divsChild>
                                            <w:div w:id="1176312519">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sChild>
                                                    <w:div w:id="52168992">
                                                      <w:marLeft w:val="0"/>
                                                      <w:marRight w:val="0"/>
                                                      <w:marTop w:val="0"/>
                                                      <w:marBottom w:val="0"/>
                                                      <w:divBdr>
                                                        <w:top w:val="none" w:sz="0" w:space="0" w:color="auto"/>
                                                        <w:left w:val="none" w:sz="0" w:space="0" w:color="auto"/>
                                                        <w:bottom w:val="none" w:sz="0" w:space="0" w:color="auto"/>
                                                        <w:right w:val="none" w:sz="0" w:space="0" w:color="auto"/>
                                                      </w:divBdr>
                                                      <w:divsChild>
                                                        <w:div w:id="1165558824">
                                                          <w:marLeft w:val="0"/>
                                                          <w:marRight w:val="0"/>
                                                          <w:marTop w:val="0"/>
                                                          <w:marBottom w:val="0"/>
                                                          <w:divBdr>
                                                            <w:top w:val="none" w:sz="0" w:space="0" w:color="auto"/>
                                                            <w:left w:val="none" w:sz="0" w:space="0" w:color="auto"/>
                                                            <w:bottom w:val="none" w:sz="0" w:space="0" w:color="auto"/>
                                                            <w:right w:val="none" w:sz="0" w:space="0" w:color="auto"/>
                                                          </w:divBdr>
                                                          <w:divsChild>
                                                            <w:div w:id="1201552867">
                                                              <w:marLeft w:val="0"/>
                                                              <w:marRight w:val="0"/>
                                                              <w:marTop w:val="0"/>
                                                              <w:marBottom w:val="0"/>
                                                              <w:divBdr>
                                                                <w:top w:val="none" w:sz="0" w:space="0" w:color="auto"/>
                                                                <w:left w:val="none" w:sz="0" w:space="0" w:color="auto"/>
                                                                <w:bottom w:val="none" w:sz="0" w:space="0" w:color="auto"/>
                                                                <w:right w:val="none" w:sz="0" w:space="0" w:color="auto"/>
                                                              </w:divBdr>
                                                              <w:divsChild>
                                                                <w:div w:id="519122595">
                                                                  <w:marLeft w:val="0"/>
                                                                  <w:marRight w:val="0"/>
                                                                  <w:marTop w:val="0"/>
                                                                  <w:marBottom w:val="0"/>
                                                                  <w:divBdr>
                                                                    <w:top w:val="none" w:sz="0" w:space="0" w:color="auto"/>
                                                                    <w:left w:val="none" w:sz="0" w:space="0" w:color="auto"/>
                                                                    <w:bottom w:val="none" w:sz="0" w:space="0" w:color="auto"/>
                                                                    <w:right w:val="none" w:sz="0" w:space="0" w:color="auto"/>
                                                                  </w:divBdr>
                                                                  <w:divsChild>
                                                                    <w:div w:id="1979338001">
                                                                      <w:marLeft w:val="0"/>
                                                                      <w:marRight w:val="0"/>
                                                                      <w:marTop w:val="0"/>
                                                                      <w:marBottom w:val="0"/>
                                                                      <w:divBdr>
                                                                        <w:top w:val="none" w:sz="0" w:space="0" w:color="auto"/>
                                                                        <w:left w:val="none" w:sz="0" w:space="0" w:color="auto"/>
                                                                        <w:bottom w:val="none" w:sz="0" w:space="0" w:color="auto"/>
                                                                        <w:right w:val="none" w:sz="0" w:space="0" w:color="auto"/>
                                                                      </w:divBdr>
                                                                      <w:divsChild>
                                                                        <w:div w:id="1839270379">
                                                                          <w:marLeft w:val="0"/>
                                                                          <w:marRight w:val="0"/>
                                                                          <w:marTop w:val="0"/>
                                                                          <w:marBottom w:val="0"/>
                                                                          <w:divBdr>
                                                                            <w:top w:val="none" w:sz="0" w:space="0" w:color="auto"/>
                                                                            <w:left w:val="none" w:sz="0" w:space="0" w:color="auto"/>
                                                                            <w:bottom w:val="none" w:sz="0" w:space="0" w:color="auto"/>
                                                                            <w:right w:val="none" w:sz="0" w:space="0" w:color="auto"/>
                                                                          </w:divBdr>
                                                                          <w:divsChild>
                                                                            <w:div w:id="2034115112">
                                                                              <w:marLeft w:val="0"/>
                                                                              <w:marRight w:val="0"/>
                                                                              <w:marTop w:val="0"/>
                                                                              <w:marBottom w:val="0"/>
                                                                              <w:divBdr>
                                                                                <w:top w:val="none" w:sz="0" w:space="0" w:color="auto"/>
                                                                                <w:left w:val="none" w:sz="0" w:space="0" w:color="auto"/>
                                                                                <w:bottom w:val="none" w:sz="0" w:space="0" w:color="auto"/>
                                                                                <w:right w:val="none" w:sz="0" w:space="0" w:color="auto"/>
                                                                              </w:divBdr>
                                                                              <w:divsChild>
                                                                                <w:div w:id="418212097">
                                                                                  <w:marLeft w:val="0"/>
                                                                                  <w:marRight w:val="0"/>
                                                                                  <w:marTop w:val="0"/>
                                                                                  <w:marBottom w:val="0"/>
                                                                                  <w:divBdr>
                                                                                    <w:top w:val="none" w:sz="0" w:space="0" w:color="auto"/>
                                                                                    <w:left w:val="none" w:sz="0" w:space="0" w:color="auto"/>
                                                                                    <w:bottom w:val="none" w:sz="0" w:space="0" w:color="auto"/>
                                                                                    <w:right w:val="none" w:sz="0" w:space="0" w:color="auto"/>
                                                                                  </w:divBdr>
                                                                                  <w:divsChild>
                                                                                    <w:div w:id="1713916236">
                                                                                      <w:marLeft w:val="0"/>
                                                                                      <w:marRight w:val="0"/>
                                                                                      <w:marTop w:val="0"/>
                                                                                      <w:marBottom w:val="0"/>
                                                                                      <w:divBdr>
                                                                                        <w:top w:val="none" w:sz="0" w:space="0" w:color="auto"/>
                                                                                        <w:left w:val="none" w:sz="0" w:space="0" w:color="auto"/>
                                                                                        <w:bottom w:val="none" w:sz="0" w:space="0" w:color="auto"/>
                                                                                        <w:right w:val="none" w:sz="0" w:space="0" w:color="auto"/>
                                                                                      </w:divBdr>
                                                                                      <w:divsChild>
                                                                                        <w:div w:id="1319651943">
                                                                                          <w:marLeft w:val="0"/>
                                                                                          <w:marRight w:val="0"/>
                                                                                          <w:marTop w:val="0"/>
                                                                                          <w:marBottom w:val="0"/>
                                                                                          <w:divBdr>
                                                                                            <w:top w:val="none" w:sz="0" w:space="0" w:color="auto"/>
                                                                                            <w:left w:val="none" w:sz="0" w:space="0" w:color="auto"/>
                                                                                            <w:bottom w:val="none" w:sz="0" w:space="0" w:color="auto"/>
                                                                                            <w:right w:val="none" w:sz="0" w:space="0" w:color="auto"/>
                                                                                          </w:divBdr>
                                                                                          <w:divsChild>
                                                                                            <w:div w:id="2044137275">
                                                                                              <w:marLeft w:val="0"/>
                                                                                              <w:marRight w:val="0"/>
                                                                                              <w:marTop w:val="0"/>
                                                                                              <w:marBottom w:val="0"/>
                                                                                              <w:divBdr>
                                                                                                <w:top w:val="none" w:sz="0" w:space="0" w:color="auto"/>
                                                                                                <w:left w:val="none" w:sz="0" w:space="0" w:color="auto"/>
                                                                                                <w:bottom w:val="none" w:sz="0" w:space="0" w:color="auto"/>
                                                                                                <w:right w:val="none" w:sz="0" w:space="0" w:color="auto"/>
                                                                                              </w:divBdr>
                                                                                              <w:divsChild>
                                                                                                <w:div w:id="969745313">
                                                                                                  <w:marLeft w:val="0"/>
                                                                                                  <w:marRight w:val="0"/>
                                                                                                  <w:marTop w:val="0"/>
                                                                                                  <w:marBottom w:val="0"/>
                                                                                                  <w:divBdr>
                                                                                                    <w:top w:val="none" w:sz="0" w:space="0" w:color="auto"/>
                                                                                                    <w:left w:val="none" w:sz="0" w:space="0" w:color="auto"/>
                                                                                                    <w:bottom w:val="none" w:sz="0" w:space="0" w:color="auto"/>
                                                                                                    <w:right w:val="none" w:sz="0" w:space="0" w:color="auto"/>
                                                                                                  </w:divBdr>
                                                                                                  <w:divsChild>
                                                                                                    <w:div w:id="1346054589">
                                                                                                      <w:marLeft w:val="0"/>
                                                                                                      <w:marRight w:val="0"/>
                                                                                                      <w:marTop w:val="0"/>
                                                                                                      <w:marBottom w:val="0"/>
                                                                                                      <w:divBdr>
                                                                                                        <w:top w:val="none" w:sz="0" w:space="0" w:color="auto"/>
                                                                                                        <w:left w:val="none" w:sz="0" w:space="0" w:color="auto"/>
                                                                                                        <w:bottom w:val="none" w:sz="0" w:space="0" w:color="auto"/>
                                                                                                        <w:right w:val="none" w:sz="0" w:space="0" w:color="auto"/>
                                                                                                      </w:divBdr>
                                                                                                      <w:divsChild>
                                                                                                        <w:div w:id="1736968989">
                                                                                                          <w:marLeft w:val="0"/>
                                                                                                          <w:marRight w:val="0"/>
                                                                                                          <w:marTop w:val="0"/>
                                                                                                          <w:marBottom w:val="0"/>
                                                                                                          <w:divBdr>
                                                                                                            <w:top w:val="none" w:sz="0" w:space="0" w:color="auto"/>
                                                                                                            <w:left w:val="none" w:sz="0" w:space="0" w:color="auto"/>
                                                                                                            <w:bottom w:val="none" w:sz="0" w:space="0" w:color="auto"/>
                                                                                                            <w:right w:val="none" w:sz="0" w:space="0" w:color="auto"/>
                                                                                                          </w:divBdr>
                                                                                                          <w:divsChild>
                                                                                                            <w:div w:id="872423108">
                                                                                                              <w:marLeft w:val="0"/>
                                                                                                              <w:marRight w:val="0"/>
                                                                                                              <w:marTop w:val="0"/>
                                                                                                              <w:marBottom w:val="0"/>
                                                                                                              <w:divBdr>
                                                                                                                <w:top w:val="none" w:sz="0" w:space="0" w:color="auto"/>
                                                                                                                <w:left w:val="none" w:sz="0" w:space="0" w:color="auto"/>
                                                                                                                <w:bottom w:val="none" w:sz="0" w:space="0" w:color="auto"/>
                                                                                                                <w:right w:val="none" w:sz="0" w:space="0" w:color="auto"/>
                                                                                                              </w:divBdr>
                                                                                                              <w:divsChild>
                                                                                                                <w:div w:id="1579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7399">
      <w:bodyDiv w:val="1"/>
      <w:marLeft w:val="0"/>
      <w:marRight w:val="0"/>
      <w:marTop w:val="0"/>
      <w:marBottom w:val="0"/>
      <w:divBdr>
        <w:top w:val="none" w:sz="0" w:space="0" w:color="auto"/>
        <w:left w:val="none" w:sz="0" w:space="0" w:color="auto"/>
        <w:bottom w:val="none" w:sz="0" w:space="0" w:color="auto"/>
        <w:right w:val="none" w:sz="0" w:space="0" w:color="auto"/>
      </w:divBdr>
    </w:div>
    <w:div w:id="1301768083">
      <w:bodyDiv w:val="1"/>
      <w:marLeft w:val="0"/>
      <w:marRight w:val="0"/>
      <w:marTop w:val="0"/>
      <w:marBottom w:val="0"/>
      <w:divBdr>
        <w:top w:val="none" w:sz="0" w:space="0" w:color="auto"/>
        <w:left w:val="none" w:sz="0" w:space="0" w:color="auto"/>
        <w:bottom w:val="none" w:sz="0" w:space="0" w:color="auto"/>
        <w:right w:val="none" w:sz="0" w:space="0" w:color="auto"/>
      </w:divBdr>
    </w:div>
    <w:div w:id="1341588400">
      <w:bodyDiv w:val="1"/>
      <w:marLeft w:val="0"/>
      <w:marRight w:val="0"/>
      <w:marTop w:val="0"/>
      <w:marBottom w:val="0"/>
      <w:divBdr>
        <w:top w:val="none" w:sz="0" w:space="0" w:color="auto"/>
        <w:left w:val="none" w:sz="0" w:space="0" w:color="auto"/>
        <w:bottom w:val="none" w:sz="0" w:space="0" w:color="auto"/>
        <w:right w:val="none" w:sz="0" w:space="0" w:color="auto"/>
      </w:divBdr>
    </w:div>
    <w:div w:id="1352340079">
      <w:bodyDiv w:val="1"/>
      <w:marLeft w:val="0"/>
      <w:marRight w:val="0"/>
      <w:marTop w:val="0"/>
      <w:marBottom w:val="0"/>
      <w:divBdr>
        <w:top w:val="none" w:sz="0" w:space="0" w:color="auto"/>
        <w:left w:val="none" w:sz="0" w:space="0" w:color="auto"/>
        <w:bottom w:val="none" w:sz="0" w:space="0" w:color="auto"/>
        <w:right w:val="none" w:sz="0" w:space="0" w:color="auto"/>
      </w:divBdr>
    </w:div>
    <w:div w:id="1364792873">
      <w:bodyDiv w:val="1"/>
      <w:marLeft w:val="0"/>
      <w:marRight w:val="0"/>
      <w:marTop w:val="0"/>
      <w:marBottom w:val="0"/>
      <w:divBdr>
        <w:top w:val="none" w:sz="0" w:space="0" w:color="auto"/>
        <w:left w:val="none" w:sz="0" w:space="0" w:color="auto"/>
        <w:bottom w:val="none" w:sz="0" w:space="0" w:color="auto"/>
        <w:right w:val="none" w:sz="0" w:space="0" w:color="auto"/>
      </w:divBdr>
    </w:div>
    <w:div w:id="1368679014">
      <w:bodyDiv w:val="1"/>
      <w:marLeft w:val="0"/>
      <w:marRight w:val="0"/>
      <w:marTop w:val="0"/>
      <w:marBottom w:val="0"/>
      <w:divBdr>
        <w:top w:val="none" w:sz="0" w:space="0" w:color="auto"/>
        <w:left w:val="none" w:sz="0" w:space="0" w:color="auto"/>
        <w:bottom w:val="none" w:sz="0" w:space="0" w:color="auto"/>
        <w:right w:val="none" w:sz="0" w:space="0" w:color="auto"/>
      </w:divBdr>
    </w:div>
    <w:div w:id="1369842066">
      <w:bodyDiv w:val="1"/>
      <w:marLeft w:val="0"/>
      <w:marRight w:val="0"/>
      <w:marTop w:val="0"/>
      <w:marBottom w:val="0"/>
      <w:divBdr>
        <w:top w:val="none" w:sz="0" w:space="0" w:color="auto"/>
        <w:left w:val="none" w:sz="0" w:space="0" w:color="auto"/>
        <w:bottom w:val="none" w:sz="0" w:space="0" w:color="auto"/>
        <w:right w:val="none" w:sz="0" w:space="0" w:color="auto"/>
      </w:divBdr>
    </w:div>
    <w:div w:id="1385956028">
      <w:bodyDiv w:val="1"/>
      <w:marLeft w:val="0"/>
      <w:marRight w:val="0"/>
      <w:marTop w:val="0"/>
      <w:marBottom w:val="0"/>
      <w:divBdr>
        <w:top w:val="none" w:sz="0" w:space="0" w:color="auto"/>
        <w:left w:val="none" w:sz="0" w:space="0" w:color="auto"/>
        <w:bottom w:val="none" w:sz="0" w:space="0" w:color="auto"/>
        <w:right w:val="none" w:sz="0" w:space="0" w:color="auto"/>
      </w:divBdr>
    </w:div>
    <w:div w:id="1386637607">
      <w:bodyDiv w:val="1"/>
      <w:marLeft w:val="0"/>
      <w:marRight w:val="0"/>
      <w:marTop w:val="0"/>
      <w:marBottom w:val="0"/>
      <w:divBdr>
        <w:top w:val="none" w:sz="0" w:space="0" w:color="auto"/>
        <w:left w:val="none" w:sz="0" w:space="0" w:color="auto"/>
        <w:bottom w:val="none" w:sz="0" w:space="0" w:color="auto"/>
        <w:right w:val="none" w:sz="0" w:space="0" w:color="auto"/>
      </w:divBdr>
    </w:div>
    <w:div w:id="1417436833">
      <w:bodyDiv w:val="1"/>
      <w:marLeft w:val="0"/>
      <w:marRight w:val="0"/>
      <w:marTop w:val="0"/>
      <w:marBottom w:val="0"/>
      <w:divBdr>
        <w:top w:val="none" w:sz="0" w:space="0" w:color="auto"/>
        <w:left w:val="none" w:sz="0" w:space="0" w:color="auto"/>
        <w:bottom w:val="none" w:sz="0" w:space="0" w:color="auto"/>
        <w:right w:val="none" w:sz="0" w:space="0" w:color="auto"/>
      </w:divBdr>
    </w:div>
    <w:div w:id="1436054441">
      <w:bodyDiv w:val="1"/>
      <w:marLeft w:val="0"/>
      <w:marRight w:val="0"/>
      <w:marTop w:val="0"/>
      <w:marBottom w:val="0"/>
      <w:divBdr>
        <w:top w:val="none" w:sz="0" w:space="0" w:color="auto"/>
        <w:left w:val="none" w:sz="0" w:space="0" w:color="auto"/>
        <w:bottom w:val="none" w:sz="0" w:space="0" w:color="auto"/>
        <w:right w:val="none" w:sz="0" w:space="0" w:color="auto"/>
      </w:divBdr>
    </w:div>
    <w:div w:id="1438209774">
      <w:bodyDiv w:val="1"/>
      <w:marLeft w:val="0"/>
      <w:marRight w:val="0"/>
      <w:marTop w:val="0"/>
      <w:marBottom w:val="0"/>
      <w:divBdr>
        <w:top w:val="none" w:sz="0" w:space="0" w:color="auto"/>
        <w:left w:val="none" w:sz="0" w:space="0" w:color="auto"/>
        <w:bottom w:val="none" w:sz="0" w:space="0" w:color="auto"/>
        <w:right w:val="none" w:sz="0" w:space="0" w:color="auto"/>
      </w:divBdr>
    </w:div>
    <w:div w:id="1451361212">
      <w:bodyDiv w:val="1"/>
      <w:marLeft w:val="0"/>
      <w:marRight w:val="0"/>
      <w:marTop w:val="0"/>
      <w:marBottom w:val="0"/>
      <w:divBdr>
        <w:top w:val="none" w:sz="0" w:space="0" w:color="auto"/>
        <w:left w:val="none" w:sz="0" w:space="0" w:color="auto"/>
        <w:bottom w:val="none" w:sz="0" w:space="0" w:color="auto"/>
        <w:right w:val="none" w:sz="0" w:space="0" w:color="auto"/>
      </w:divBdr>
    </w:div>
    <w:div w:id="1460296735">
      <w:bodyDiv w:val="1"/>
      <w:marLeft w:val="0"/>
      <w:marRight w:val="0"/>
      <w:marTop w:val="0"/>
      <w:marBottom w:val="0"/>
      <w:divBdr>
        <w:top w:val="none" w:sz="0" w:space="0" w:color="auto"/>
        <w:left w:val="none" w:sz="0" w:space="0" w:color="auto"/>
        <w:bottom w:val="none" w:sz="0" w:space="0" w:color="auto"/>
        <w:right w:val="none" w:sz="0" w:space="0" w:color="auto"/>
      </w:divBdr>
    </w:div>
    <w:div w:id="1466310292">
      <w:bodyDiv w:val="1"/>
      <w:marLeft w:val="0"/>
      <w:marRight w:val="0"/>
      <w:marTop w:val="0"/>
      <w:marBottom w:val="0"/>
      <w:divBdr>
        <w:top w:val="none" w:sz="0" w:space="0" w:color="auto"/>
        <w:left w:val="none" w:sz="0" w:space="0" w:color="auto"/>
        <w:bottom w:val="none" w:sz="0" w:space="0" w:color="auto"/>
        <w:right w:val="none" w:sz="0" w:space="0" w:color="auto"/>
      </w:divBdr>
    </w:div>
    <w:div w:id="1466699260">
      <w:bodyDiv w:val="1"/>
      <w:marLeft w:val="0"/>
      <w:marRight w:val="0"/>
      <w:marTop w:val="0"/>
      <w:marBottom w:val="0"/>
      <w:divBdr>
        <w:top w:val="none" w:sz="0" w:space="0" w:color="auto"/>
        <w:left w:val="none" w:sz="0" w:space="0" w:color="auto"/>
        <w:bottom w:val="none" w:sz="0" w:space="0" w:color="auto"/>
        <w:right w:val="none" w:sz="0" w:space="0" w:color="auto"/>
      </w:divBdr>
    </w:div>
    <w:div w:id="1470632167">
      <w:bodyDiv w:val="1"/>
      <w:marLeft w:val="0"/>
      <w:marRight w:val="0"/>
      <w:marTop w:val="0"/>
      <w:marBottom w:val="0"/>
      <w:divBdr>
        <w:top w:val="none" w:sz="0" w:space="0" w:color="auto"/>
        <w:left w:val="none" w:sz="0" w:space="0" w:color="auto"/>
        <w:bottom w:val="none" w:sz="0" w:space="0" w:color="auto"/>
        <w:right w:val="none" w:sz="0" w:space="0" w:color="auto"/>
      </w:divBdr>
    </w:div>
    <w:div w:id="1476606523">
      <w:bodyDiv w:val="1"/>
      <w:marLeft w:val="0"/>
      <w:marRight w:val="0"/>
      <w:marTop w:val="0"/>
      <w:marBottom w:val="0"/>
      <w:divBdr>
        <w:top w:val="none" w:sz="0" w:space="0" w:color="auto"/>
        <w:left w:val="none" w:sz="0" w:space="0" w:color="auto"/>
        <w:bottom w:val="none" w:sz="0" w:space="0" w:color="auto"/>
        <w:right w:val="none" w:sz="0" w:space="0" w:color="auto"/>
      </w:divBdr>
    </w:div>
    <w:div w:id="1479808168">
      <w:bodyDiv w:val="1"/>
      <w:marLeft w:val="0"/>
      <w:marRight w:val="0"/>
      <w:marTop w:val="0"/>
      <w:marBottom w:val="0"/>
      <w:divBdr>
        <w:top w:val="none" w:sz="0" w:space="0" w:color="auto"/>
        <w:left w:val="none" w:sz="0" w:space="0" w:color="auto"/>
        <w:bottom w:val="none" w:sz="0" w:space="0" w:color="auto"/>
        <w:right w:val="none" w:sz="0" w:space="0" w:color="auto"/>
      </w:divBdr>
    </w:div>
    <w:div w:id="1489976516">
      <w:bodyDiv w:val="1"/>
      <w:marLeft w:val="0"/>
      <w:marRight w:val="0"/>
      <w:marTop w:val="0"/>
      <w:marBottom w:val="0"/>
      <w:divBdr>
        <w:top w:val="none" w:sz="0" w:space="0" w:color="auto"/>
        <w:left w:val="none" w:sz="0" w:space="0" w:color="auto"/>
        <w:bottom w:val="none" w:sz="0" w:space="0" w:color="auto"/>
        <w:right w:val="none" w:sz="0" w:space="0" w:color="auto"/>
      </w:divBdr>
    </w:div>
    <w:div w:id="1505242003">
      <w:bodyDiv w:val="1"/>
      <w:marLeft w:val="0"/>
      <w:marRight w:val="0"/>
      <w:marTop w:val="0"/>
      <w:marBottom w:val="0"/>
      <w:divBdr>
        <w:top w:val="none" w:sz="0" w:space="0" w:color="auto"/>
        <w:left w:val="none" w:sz="0" w:space="0" w:color="auto"/>
        <w:bottom w:val="none" w:sz="0" w:space="0" w:color="auto"/>
        <w:right w:val="none" w:sz="0" w:space="0" w:color="auto"/>
      </w:divBdr>
    </w:div>
    <w:div w:id="1507817582">
      <w:bodyDiv w:val="1"/>
      <w:marLeft w:val="0"/>
      <w:marRight w:val="0"/>
      <w:marTop w:val="0"/>
      <w:marBottom w:val="0"/>
      <w:divBdr>
        <w:top w:val="none" w:sz="0" w:space="0" w:color="auto"/>
        <w:left w:val="none" w:sz="0" w:space="0" w:color="auto"/>
        <w:bottom w:val="none" w:sz="0" w:space="0" w:color="auto"/>
        <w:right w:val="none" w:sz="0" w:space="0" w:color="auto"/>
      </w:divBdr>
    </w:div>
    <w:div w:id="1526287066">
      <w:bodyDiv w:val="1"/>
      <w:marLeft w:val="0"/>
      <w:marRight w:val="0"/>
      <w:marTop w:val="0"/>
      <w:marBottom w:val="0"/>
      <w:divBdr>
        <w:top w:val="none" w:sz="0" w:space="0" w:color="auto"/>
        <w:left w:val="none" w:sz="0" w:space="0" w:color="auto"/>
        <w:bottom w:val="none" w:sz="0" w:space="0" w:color="auto"/>
        <w:right w:val="none" w:sz="0" w:space="0" w:color="auto"/>
      </w:divBdr>
    </w:div>
    <w:div w:id="1535728656">
      <w:bodyDiv w:val="1"/>
      <w:marLeft w:val="0"/>
      <w:marRight w:val="0"/>
      <w:marTop w:val="0"/>
      <w:marBottom w:val="0"/>
      <w:divBdr>
        <w:top w:val="none" w:sz="0" w:space="0" w:color="auto"/>
        <w:left w:val="none" w:sz="0" w:space="0" w:color="auto"/>
        <w:bottom w:val="none" w:sz="0" w:space="0" w:color="auto"/>
        <w:right w:val="none" w:sz="0" w:space="0" w:color="auto"/>
      </w:divBdr>
    </w:div>
    <w:div w:id="1557206283">
      <w:bodyDiv w:val="1"/>
      <w:marLeft w:val="0"/>
      <w:marRight w:val="0"/>
      <w:marTop w:val="0"/>
      <w:marBottom w:val="0"/>
      <w:divBdr>
        <w:top w:val="none" w:sz="0" w:space="0" w:color="auto"/>
        <w:left w:val="none" w:sz="0" w:space="0" w:color="auto"/>
        <w:bottom w:val="none" w:sz="0" w:space="0" w:color="auto"/>
        <w:right w:val="none" w:sz="0" w:space="0" w:color="auto"/>
      </w:divBdr>
    </w:div>
    <w:div w:id="1560700918">
      <w:bodyDiv w:val="1"/>
      <w:marLeft w:val="0"/>
      <w:marRight w:val="0"/>
      <w:marTop w:val="0"/>
      <w:marBottom w:val="0"/>
      <w:divBdr>
        <w:top w:val="none" w:sz="0" w:space="0" w:color="auto"/>
        <w:left w:val="none" w:sz="0" w:space="0" w:color="auto"/>
        <w:bottom w:val="none" w:sz="0" w:space="0" w:color="auto"/>
        <w:right w:val="none" w:sz="0" w:space="0" w:color="auto"/>
      </w:divBdr>
    </w:div>
    <w:div w:id="1566835931">
      <w:bodyDiv w:val="1"/>
      <w:marLeft w:val="0"/>
      <w:marRight w:val="0"/>
      <w:marTop w:val="0"/>
      <w:marBottom w:val="0"/>
      <w:divBdr>
        <w:top w:val="none" w:sz="0" w:space="0" w:color="auto"/>
        <w:left w:val="none" w:sz="0" w:space="0" w:color="auto"/>
        <w:bottom w:val="none" w:sz="0" w:space="0" w:color="auto"/>
        <w:right w:val="none" w:sz="0" w:space="0" w:color="auto"/>
      </w:divBdr>
    </w:div>
    <w:div w:id="1569462255">
      <w:bodyDiv w:val="1"/>
      <w:marLeft w:val="0"/>
      <w:marRight w:val="0"/>
      <w:marTop w:val="0"/>
      <w:marBottom w:val="0"/>
      <w:divBdr>
        <w:top w:val="none" w:sz="0" w:space="0" w:color="auto"/>
        <w:left w:val="none" w:sz="0" w:space="0" w:color="auto"/>
        <w:bottom w:val="none" w:sz="0" w:space="0" w:color="auto"/>
        <w:right w:val="none" w:sz="0" w:space="0" w:color="auto"/>
      </w:divBdr>
    </w:div>
    <w:div w:id="1570067739">
      <w:bodyDiv w:val="1"/>
      <w:marLeft w:val="0"/>
      <w:marRight w:val="0"/>
      <w:marTop w:val="0"/>
      <w:marBottom w:val="0"/>
      <w:divBdr>
        <w:top w:val="none" w:sz="0" w:space="0" w:color="auto"/>
        <w:left w:val="none" w:sz="0" w:space="0" w:color="auto"/>
        <w:bottom w:val="none" w:sz="0" w:space="0" w:color="auto"/>
        <w:right w:val="none" w:sz="0" w:space="0" w:color="auto"/>
      </w:divBdr>
    </w:div>
    <w:div w:id="1572959884">
      <w:bodyDiv w:val="1"/>
      <w:marLeft w:val="0"/>
      <w:marRight w:val="0"/>
      <w:marTop w:val="0"/>
      <w:marBottom w:val="0"/>
      <w:divBdr>
        <w:top w:val="none" w:sz="0" w:space="0" w:color="auto"/>
        <w:left w:val="none" w:sz="0" w:space="0" w:color="auto"/>
        <w:bottom w:val="none" w:sz="0" w:space="0" w:color="auto"/>
        <w:right w:val="none" w:sz="0" w:space="0" w:color="auto"/>
      </w:divBdr>
    </w:div>
    <w:div w:id="1583447504">
      <w:bodyDiv w:val="1"/>
      <w:marLeft w:val="0"/>
      <w:marRight w:val="0"/>
      <w:marTop w:val="0"/>
      <w:marBottom w:val="0"/>
      <w:divBdr>
        <w:top w:val="none" w:sz="0" w:space="0" w:color="auto"/>
        <w:left w:val="none" w:sz="0" w:space="0" w:color="auto"/>
        <w:bottom w:val="none" w:sz="0" w:space="0" w:color="auto"/>
        <w:right w:val="none" w:sz="0" w:space="0" w:color="auto"/>
      </w:divBdr>
    </w:div>
    <w:div w:id="1586182544">
      <w:bodyDiv w:val="1"/>
      <w:marLeft w:val="0"/>
      <w:marRight w:val="0"/>
      <w:marTop w:val="0"/>
      <w:marBottom w:val="0"/>
      <w:divBdr>
        <w:top w:val="none" w:sz="0" w:space="0" w:color="auto"/>
        <w:left w:val="none" w:sz="0" w:space="0" w:color="auto"/>
        <w:bottom w:val="none" w:sz="0" w:space="0" w:color="auto"/>
        <w:right w:val="none" w:sz="0" w:space="0" w:color="auto"/>
      </w:divBdr>
    </w:div>
    <w:div w:id="1618172701">
      <w:bodyDiv w:val="1"/>
      <w:marLeft w:val="0"/>
      <w:marRight w:val="0"/>
      <w:marTop w:val="0"/>
      <w:marBottom w:val="0"/>
      <w:divBdr>
        <w:top w:val="none" w:sz="0" w:space="0" w:color="auto"/>
        <w:left w:val="none" w:sz="0" w:space="0" w:color="auto"/>
        <w:bottom w:val="none" w:sz="0" w:space="0" w:color="auto"/>
        <w:right w:val="none" w:sz="0" w:space="0" w:color="auto"/>
      </w:divBdr>
    </w:div>
    <w:div w:id="1637417079">
      <w:bodyDiv w:val="1"/>
      <w:marLeft w:val="0"/>
      <w:marRight w:val="0"/>
      <w:marTop w:val="0"/>
      <w:marBottom w:val="0"/>
      <w:divBdr>
        <w:top w:val="none" w:sz="0" w:space="0" w:color="auto"/>
        <w:left w:val="none" w:sz="0" w:space="0" w:color="auto"/>
        <w:bottom w:val="none" w:sz="0" w:space="0" w:color="auto"/>
        <w:right w:val="none" w:sz="0" w:space="0" w:color="auto"/>
      </w:divBdr>
    </w:div>
    <w:div w:id="1643776651">
      <w:bodyDiv w:val="1"/>
      <w:marLeft w:val="0"/>
      <w:marRight w:val="0"/>
      <w:marTop w:val="0"/>
      <w:marBottom w:val="0"/>
      <w:divBdr>
        <w:top w:val="none" w:sz="0" w:space="0" w:color="auto"/>
        <w:left w:val="none" w:sz="0" w:space="0" w:color="auto"/>
        <w:bottom w:val="none" w:sz="0" w:space="0" w:color="auto"/>
        <w:right w:val="none" w:sz="0" w:space="0" w:color="auto"/>
      </w:divBdr>
    </w:div>
    <w:div w:id="1645355984">
      <w:bodyDiv w:val="1"/>
      <w:marLeft w:val="0"/>
      <w:marRight w:val="0"/>
      <w:marTop w:val="0"/>
      <w:marBottom w:val="0"/>
      <w:divBdr>
        <w:top w:val="none" w:sz="0" w:space="0" w:color="auto"/>
        <w:left w:val="none" w:sz="0" w:space="0" w:color="auto"/>
        <w:bottom w:val="none" w:sz="0" w:space="0" w:color="auto"/>
        <w:right w:val="none" w:sz="0" w:space="0" w:color="auto"/>
      </w:divBdr>
    </w:div>
    <w:div w:id="1649358984">
      <w:bodyDiv w:val="1"/>
      <w:marLeft w:val="0"/>
      <w:marRight w:val="0"/>
      <w:marTop w:val="0"/>
      <w:marBottom w:val="0"/>
      <w:divBdr>
        <w:top w:val="none" w:sz="0" w:space="0" w:color="auto"/>
        <w:left w:val="none" w:sz="0" w:space="0" w:color="auto"/>
        <w:bottom w:val="none" w:sz="0" w:space="0" w:color="auto"/>
        <w:right w:val="none" w:sz="0" w:space="0" w:color="auto"/>
      </w:divBdr>
    </w:div>
    <w:div w:id="1664966101">
      <w:bodyDiv w:val="1"/>
      <w:marLeft w:val="0"/>
      <w:marRight w:val="0"/>
      <w:marTop w:val="0"/>
      <w:marBottom w:val="0"/>
      <w:divBdr>
        <w:top w:val="none" w:sz="0" w:space="0" w:color="auto"/>
        <w:left w:val="none" w:sz="0" w:space="0" w:color="auto"/>
        <w:bottom w:val="none" w:sz="0" w:space="0" w:color="auto"/>
        <w:right w:val="none" w:sz="0" w:space="0" w:color="auto"/>
      </w:divBdr>
    </w:div>
    <w:div w:id="1681161145">
      <w:bodyDiv w:val="1"/>
      <w:marLeft w:val="0"/>
      <w:marRight w:val="0"/>
      <w:marTop w:val="0"/>
      <w:marBottom w:val="0"/>
      <w:divBdr>
        <w:top w:val="none" w:sz="0" w:space="0" w:color="auto"/>
        <w:left w:val="none" w:sz="0" w:space="0" w:color="auto"/>
        <w:bottom w:val="none" w:sz="0" w:space="0" w:color="auto"/>
        <w:right w:val="none" w:sz="0" w:space="0" w:color="auto"/>
      </w:divBdr>
    </w:div>
    <w:div w:id="1683702443">
      <w:bodyDiv w:val="1"/>
      <w:marLeft w:val="0"/>
      <w:marRight w:val="0"/>
      <w:marTop w:val="0"/>
      <w:marBottom w:val="0"/>
      <w:divBdr>
        <w:top w:val="none" w:sz="0" w:space="0" w:color="auto"/>
        <w:left w:val="none" w:sz="0" w:space="0" w:color="auto"/>
        <w:bottom w:val="none" w:sz="0" w:space="0" w:color="auto"/>
        <w:right w:val="none" w:sz="0" w:space="0" w:color="auto"/>
      </w:divBdr>
    </w:div>
    <w:div w:id="1690251921">
      <w:bodyDiv w:val="1"/>
      <w:marLeft w:val="0"/>
      <w:marRight w:val="0"/>
      <w:marTop w:val="0"/>
      <w:marBottom w:val="0"/>
      <w:divBdr>
        <w:top w:val="none" w:sz="0" w:space="0" w:color="auto"/>
        <w:left w:val="none" w:sz="0" w:space="0" w:color="auto"/>
        <w:bottom w:val="none" w:sz="0" w:space="0" w:color="auto"/>
        <w:right w:val="none" w:sz="0" w:space="0" w:color="auto"/>
      </w:divBdr>
    </w:div>
    <w:div w:id="1690839918">
      <w:bodyDiv w:val="1"/>
      <w:marLeft w:val="0"/>
      <w:marRight w:val="0"/>
      <w:marTop w:val="0"/>
      <w:marBottom w:val="0"/>
      <w:divBdr>
        <w:top w:val="none" w:sz="0" w:space="0" w:color="auto"/>
        <w:left w:val="none" w:sz="0" w:space="0" w:color="auto"/>
        <w:bottom w:val="none" w:sz="0" w:space="0" w:color="auto"/>
        <w:right w:val="none" w:sz="0" w:space="0" w:color="auto"/>
      </w:divBdr>
    </w:div>
    <w:div w:id="1699892157">
      <w:bodyDiv w:val="1"/>
      <w:marLeft w:val="0"/>
      <w:marRight w:val="0"/>
      <w:marTop w:val="0"/>
      <w:marBottom w:val="0"/>
      <w:divBdr>
        <w:top w:val="none" w:sz="0" w:space="0" w:color="auto"/>
        <w:left w:val="none" w:sz="0" w:space="0" w:color="auto"/>
        <w:bottom w:val="none" w:sz="0" w:space="0" w:color="auto"/>
        <w:right w:val="none" w:sz="0" w:space="0" w:color="auto"/>
      </w:divBdr>
    </w:div>
    <w:div w:id="1704479987">
      <w:bodyDiv w:val="1"/>
      <w:marLeft w:val="0"/>
      <w:marRight w:val="0"/>
      <w:marTop w:val="0"/>
      <w:marBottom w:val="0"/>
      <w:divBdr>
        <w:top w:val="none" w:sz="0" w:space="0" w:color="auto"/>
        <w:left w:val="none" w:sz="0" w:space="0" w:color="auto"/>
        <w:bottom w:val="none" w:sz="0" w:space="0" w:color="auto"/>
        <w:right w:val="none" w:sz="0" w:space="0" w:color="auto"/>
      </w:divBdr>
    </w:div>
    <w:div w:id="1706321138">
      <w:bodyDiv w:val="1"/>
      <w:marLeft w:val="0"/>
      <w:marRight w:val="0"/>
      <w:marTop w:val="0"/>
      <w:marBottom w:val="0"/>
      <w:divBdr>
        <w:top w:val="none" w:sz="0" w:space="0" w:color="auto"/>
        <w:left w:val="none" w:sz="0" w:space="0" w:color="auto"/>
        <w:bottom w:val="none" w:sz="0" w:space="0" w:color="auto"/>
        <w:right w:val="none" w:sz="0" w:space="0" w:color="auto"/>
      </w:divBdr>
    </w:div>
    <w:div w:id="1712880893">
      <w:bodyDiv w:val="1"/>
      <w:marLeft w:val="0"/>
      <w:marRight w:val="0"/>
      <w:marTop w:val="0"/>
      <w:marBottom w:val="0"/>
      <w:divBdr>
        <w:top w:val="none" w:sz="0" w:space="0" w:color="auto"/>
        <w:left w:val="none" w:sz="0" w:space="0" w:color="auto"/>
        <w:bottom w:val="none" w:sz="0" w:space="0" w:color="auto"/>
        <w:right w:val="none" w:sz="0" w:space="0" w:color="auto"/>
      </w:divBdr>
    </w:div>
    <w:div w:id="1718041120">
      <w:bodyDiv w:val="1"/>
      <w:marLeft w:val="0"/>
      <w:marRight w:val="0"/>
      <w:marTop w:val="0"/>
      <w:marBottom w:val="0"/>
      <w:divBdr>
        <w:top w:val="none" w:sz="0" w:space="0" w:color="auto"/>
        <w:left w:val="none" w:sz="0" w:space="0" w:color="auto"/>
        <w:bottom w:val="none" w:sz="0" w:space="0" w:color="auto"/>
        <w:right w:val="none" w:sz="0" w:space="0" w:color="auto"/>
      </w:divBdr>
    </w:div>
    <w:div w:id="1724712812">
      <w:bodyDiv w:val="1"/>
      <w:marLeft w:val="0"/>
      <w:marRight w:val="0"/>
      <w:marTop w:val="0"/>
      <w:marBottom w:val="0"/>
      <w:divBdr>
        <w:top w:val="none" w:sz="0" w:space="0" w:color="auto"/>
        <w:left w:val="none" w:sz="0" w:space="0" w:color="auto"/>
        <w:bottom w:val="none" w:sz="0" w:space="0" w:color="auto"/>
        <w:right w:val="none" w:sz="0" w:space="0" w:color="auto"/>
      </w:divBdr>
    </w:div>
    <w:div w:id="1740981999">
      <w:bodyDiv w:val="1"/>
      <w:marLeft w:val="0"/>
      <w:marRight w:val="0"/>
      <w:marTop w:val="0"/>
      <w:marBottom w:val="0"/>
      <w:divBdr>
        <w:top w:val="none" w:sz="0" w:space="0" w:color="auto"/>
        <w:left w:val="none" w:sz="0" w:space="0" w:color="auto"/>
        <w:bottom w:val="none" w:sz="0" w:space="0" w:color="auto"/>
        <w:right w:val="none" w:sz="0" w:space="0" w:color="auto"/>
      </w:divBdr>
    </w:div>
    <w:div w:id="1752580650">
      <w:bodyDiv w:val="1"/>
      <w:marLeft w:val="0"/>
      <w:marRight w:val="0"/>
      <w:marTop w:val="0"/>
      <w:marBottom w:val="0"/>
      <w:divBdr>
        <w:top w:val="none" w:sz="0" w:space="0" w:color="auto"/>
        <w:left w:val="none" w:sz="0" w:space="0" w:color="auto"/>
        <w:bottom w:val="none" w:sz="0" w:space="0" w:color="auto"/>
        <w:right w:val="none" w:sz="0" w:space="0" w:color="auto"/>
      </w:divBdr>
    </w:div>
    <w:div w:id="1754693017">
      <w:bodyDiv w:val="1"/>
      <w:marLeft w:val="0"/>
      <w:marRight w:val="0"/>
      <w:marTop w:val="0"/>
      <w:marBottom w:val="0"/>
      <w:divBdr>
        <w:top w:val="none" w:sz="0" w:space="0" w:color="auto"/>
        <w:left w:val="none" w:sz="0" w:space="0" w:color="auto"/>
        <w:bottom w:val="none" w:sz="0" w:space="0" w:color="auto"/>
        <w:right w:val="none" w:sz="0" w:space="0" w:color="auto"/>
      </w:divBdr>
    </w:div>
    <w:div w:id="1756513707">
      <w:bodyDiv w:val="1"/>
      <w:marLeft w:val="0"/>
      <w:marRight w:val="0"/>
      <w:marTop w:val="0"/>
      <w:marBottom w:val="0"/>
      <w:divBdr>
        <w:top w:val="none" w:sz="0" w:space="0" w:color="auto"/>
        <w:left w:val="none" w:sz="0" w:space="0" w:color="auto"/>
        <w:bottom w:val="none" w:sz="0" w:space="0" w:color="auto"/>
        <w:right w:val="none" w:sz="0" w:space="0" w:color="auto"/>
      </w:divBdr>
    </w:div>
    <w:div w:id="1771584583">
      <w:bodyDiv w:val="1"/>
      <w:marLeft w:val="0"/>
      <w:marRight w:val="0"/>
      <w:marTop w:val="0"/>
      <w:marBottom w:val="0"/>
      <w:divBdr>
        <w:top w:val="none" w:sz="0" w:space="0" w:color="auto"/>
        <w:left w:val="none" w:sz="0" w:space="0" w:color="auto"/>
        <w:bottom w:val="none" w:sz="0" w:space="0" w:color="auto"/>
        <w:right w:val="none" w:sz="0" w:space="0" w:color="auto"/>
      </w:divBdr>
    </w:div>
    <w:div w:id="1772621584">
      <w:bodyDiv w:val="1"/>
      <w:marLeft w:val="0"/>
      <w:marRight w:val="0"/>
      <w:marTop w:val="0"/>
      <w:marBottom w:val="0"/>
      <w:divBdr>
        <w:top w:val="none" w:sz="0" w:space="0" w:color="auto"/>
        <w:left w:val="none" w:sz="0" w:space="0" w:color="auto"/>
        <w:bottom w:val="none" w:sz="0" w:space="0" w:color="auto"/>
        <w:right w:val="none" w:sz="0" w:space="0" w:color="auto"/>
      </w:divBdr>
    </w:div>
    <w:div w:id="1783306044">
      <w:bodyDiv w:val="1"/>
      <w:marLeft w:val="0"/>
      <w:marRight w:val="0"/>
      <w:marTop w:val="0"/>
      <w:marBottom w:val="0"/>
      <w:divBdr>
        <w:top w:val="none" w:sz="0" w:space="0" w:color="auto"/>
        <w:left w:val="none" w:sz="0" w:space="0" w:color="auto"/>
        <w:bottom w:val="none" w:sz="0" w:space="0" w:color="auto"/>
        <w:right w:val="none" w:sz="0" w:space="0" w:color="auto"/>
      </w:divBdr>
    </w:div>
    <w:div w:id="1792554316">
      <w:bodyDiv w:val="1"/>
      <w:marLeft w:val="0"/>
      <w:marRight w:val="0"/>
      <w:marTop w:val="0"/>
      <w:marBottom w:val="0"/>
      <w:divBdr>
        <w:top w:val="none" w:sz="0" w:space="0" w:color="auto"/>
        <w:left w:val="none" w:sz="0" w:space="0" w:color="auto"/>
        <w:bottom w:val="none" w:sz="0" w:space="0" w:color="auto"/>
        <w:right w:val="none" w:sz="0" w:space="0" w:color="auto"/>
      </w:divBdr>
    </w:div>
    <w:div w:id="1794595282">
      <w:bodyDiv w:val="1"/>
      <w:marLeft w:val="0"/>
      <w:marRight w:val="0"/>
      <w:marTop w:val="0"/>
      <w:marBottom w:val="0"/>
      <w:divBdr>
        <w:top w:val="none" w:sz="0" w:space="0" w:color="auto"/>
        <w:left w:val="none" w:sz="0" w:space="0" w:color="auto"/>
        <w:bottom w:val="none" w:sz="0" w:space="0" w:color="auto"/>
        <w:right w:val="none" w:sz="0" w:space="0" w:color="auto"/>
      </w:divBdr>
    </w:div>
    <w:div w:id="1800027274">
      <w:bodyDiv w:val="1"/>
      <w:marLeft w:val="0"/>
      <w:marRight w:val="0"/>
      <w:marTop w:val="0"/>
      <w:marBottom w:val="0"/>
      <w:divBdr>
        <w:top w:val="none" w:sz="0" w:space="0" w:color="auto"/>
        <w:left w:val="none" w:sz="0" w:space="0" w:color="auto"/>
        <w:bottom w:val="none" w:sz="0" w:space="0" w:color="auto"/>
        <w:right w:val="none" w:sz="0" w:space="0" w:color="auto"/>
      </w:divBdr>
    </w:div>
    <w:div w:id="1807771063">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4292468">
      <w:bodyDiv w:val="1"/>
      <w:marLeft w:val="0"/>
      <w:marRight w:val="0"/>
      <w:marTop w:val="0"/>
      <w:marBottom w:val="0"/>
      <w:divBdr>
        <w:top w:val="none" w:sz="0" w:space="0" w:color="auto"/>
        <w:left w:val="none" w:sz="0" w:space="0" w:color="auto"/>
        <w:bottom w:val="none" w:sz="0" w:space="0" w:color="auto"/>
        <w:right w:val="none" w:sz="0" w:space="0" w:color="auto"/>
      </w:divBdr>
    </w:div>
    <w:div w:id="1837111188">
      <w:bodyDiv w:val="1"/>
      <w:marLeft w:val="0"/>
      <w:marRight w:val="0"/>
      <w:marTop w:val="0"/>
      <w:marBottom w:val="0"/>
      <w:divBdr>
        <w:top w:val="none" w:sz="0" w:space="0" w:color="auto"/>
        <w:left w:val="none" w:sz="0" w:space="0" w:color="auto"/>
        <w:bottom w:val="none" w:sz="0" w:space="0" w:color="auto"/>
        <w:right w:val="none" w:sz="0" w:space="0" w:color="auto"/>
      </w:divBdr>
    </w:div>
    <w:div w:id="1837843818">
      <w:bodyDiv w:val="1"/>
      <w:marLeft w:val="0"/>
      <w:marRight w:val="0"/>
      <w:marTop w:val="0"/>
      <w:marBottom w:val="0"/>
      <w:divBdr>
        <w:top w:val="none" w:sz="0" w:space="0" w:color="auto"/>
        <w:left w:val="none" w:sz="0" w:space="0" w:color="auto"/>
        <w:bottom w:val="none" w:sz="0" w:space="0" w:color="auto"/>
        <w:right w:val="none" w:sz="0" w:space="0" w:color="auto"/>
      </w:divBdr>
    </w:div>
    <w:div w:id="1846745891">
      <w:bodyDiv w:val="1"/>
      <w:marLeft w:val="0"/>
      <w:marRight w:val="0"/>
      <w:marTop w:val="0"/>
      <w:marBottom w:val="0"/>
      <w:divBdr>
        <w:top w:val="none" w:sz="0" w:space="0" w:color="auto"/>
        <w:left w:val="none" w:sz="0" w:space="0" w:color="auto"/>
        <w:bottom w:val="none" w:sz="0" w:space="0" w:color="auto"/>
        <w:right w:val="none" w:sz="0" w:space="0" w:color="auto"/>
      </w:divBdr>
    </w:div>
    <w:div w:id="1854412171">
      <w:bodyDiv w:val="1"/>
      <w:marLeft w:val="0"/>
      <w:marRight w:val="0"/>
      <w:marTop w:val="0"/>
      <w:marBottom w:val="0"/>
      <w:divBdr>
        <w:top w:val="none" w:sz="0" w:space="0" w:color="auto"/>
        <w:left w:val="none" w:sz="0" w:space="0" w:color="auto"/>
        <w:bottom w:val="none" w:sz="0" w:space="0" w:color="auto"/>
        <w:right w:val="none" w:sz="0" w:space="0" w:color="auto"/>
      </w:divBdr>
    </w:div>
    <w:div w:id="1857423343">
      <w:bodyDiv w:val="1"/>
      <w:marLeft w:val="0"/>
      <w:marRight w:val="0"/>
      <w:marTop w:val="0"/>
      <w:marBottom w:val="0"/>
      <w:divBdr>
        <w:top w:val="none" w:sz="0" w:space="0" w:color="auto"/>
        <w:left w:val="none" w:sz="0" w:space="0" w:color="auto"/>
        <w:bottom w:val="none" w:sz="0" w:space="0" w:color="auto"/>
        <w:right w:val="none" w:sz="0" w:space="0" w:color="auto"/>
      </w:divBdr>
    </w:div>
    <w:div w:id="1868523504">
      <w:bodyDiv w:val="1"/>
      <w:marLeft w:val="0"/>
      <w:marRight w:val="0"/>
      <w:marTop w:val="0"/>
      <w:marBottom w:val="0"/>
      <w:divBdr>
        <w:top w:val="none" w:sz="0" w:space="0" w:color="auto"/>
        <w:left w:val="none" w:sz="0" w:space="0" w:color="auto"/>
        <w:bottom w:val="none" w:sz="0" w:space="0" w:color="auto"/>
        <w:right w:val="none" w:sz="0" w:space="0" w:color="auto"/>
      </w:divBdr>
    </w:div>
    <w:div w:id="1868983016">
      <w:bodyDiv w:val="1"/>
      <w:marLeft w:val="0"/>
      <w:marRight w:val="0"/>
      <w:marTop w:val="0"/>
      <w:marBottom w:val="0"/>
      <w:divBdr>
        <w:top w:val="none" w:sz="0" w:space="0" w:color="auto"/>
        <w:left w:val="none" w:sz="0" w:space="0" w:color="auto"/>
        <w:bottom w:val="none" w:sz="0" w:space="0" w:color="auto"/>
        <w:right w:val="none" w:sz="0" w:space="0" w:color="auto"/>
      </w:divBdr>
    </w:div>
    <w:div w:id="1896508002">
      <w:bodyDiv w:val="1"/>
      <w:marLeft w:val="0"/>
      <w:marRight w:val="0"/>
      <w:marTop w:val="0"/>
      <w:marBottom w:val="0"/>
      <w:divBdr>
        <w:top w:val="none" w:sz="0" w:space="0" w:color="auto"/>
        <w:left w:val="none" w:sz="0" w:space="0" w:color="auto"/>
        <w:bottom w:val="none" w:sz="0" w:space="0" w:color="auto"/>
        <w:right w:val="none" w:sz="0" w:space="0" w:color="auto"/>
      </w:divBdr>
    </w:div>
    <w:div w:id="1903707682">
      <w:bodyDiv w:val="1"/>
      <w:marLeft w:val="0"/>
      <w:marRight w:val="0"/>
      <w:marTop w:val="0"/>
      <w:marBottom w:val="0"/>
      <w:divBdr>
        <w:top w:val="none" w:sz="0" w:space="0" w:color="auto"/>
        <w:left w:val="none" w:sz="0" w:space="0" w:color="auto"/>
        <w:bottom w:val="none" w:sz="0" w:space="0" w:color="auto"/>
        <w:right w:val="none" w:sz="0" w:space="0" w:color="auto"/>
      </w:divBdr>
    </w:div>
    <w:div w:id="1911310706">
      <w:bodyDiv w:val="1"/>
      <w:marLeft w:val="0"/>
      <w:marRight w:val="0"/>
      <w:marTop w:val="0"/>
      <w:marBottom w:val="0"/>
      <w:divBdr>
        <w:top w:val="none" w:sz="0" w:space="0" w:color="auto"/>
        <w:left w:val="none" w:sz="0" w:space="0" w:color="auto"/>
        <w:bottom w:val="none" w:sz="0" w:space="0" w:color="auto"/>
        <w:right w:val="none" w:sz="0" w:space="0" w:color="auto"/>
      </w:divBdr>
    </w:div>
    <w:div w:id="1915310908">
      <w:bodyDiv w:val="1"/>
      <w:marLeft w:val="0"/>
      <w:marRight w:val="0"/>
      <w:marTop w:val="0"/>
      <w:marBottom w:val="0"/>
      <w:divBdr>
        <w:top w:val="none" w:sz="0" w:space="0" w:color="auto"/>
        <w:left w:val="none" w:sz="0" w:space="0" w:color="auto"/>
        <w:bottom w:val="none" w:sz="0" w:space="0" w:color="auto"/>
        <w:right w:val="none" w:sz="0" w:space="0" w:color="auto"/>
      </w:divBdr>
    </w:div>
    <w:div w:id="1936787191">
      <w:bodyDiv w:val="1"/>
      <w:marLeft w:val="0"/>
      <w:marRight w:val="0"/>
      <w:marTop w:val="0"/>
      <w:marBottom w:val="0"/>
      <w:divBdr>
        <w:top w:val="none" w:sz="0" w:space="0" w:color="auto"/>
        <w:left w:val="none" w:sz="0" w:space="0" w:color="auto"/>
        <w:bottom w:val="none" w:sz="0" w:space="0" w:color="auto"/>
        <w:right w:val="none" w:sz="0" w:space="0" w:color="auto"/>
      </w:divBdr>
    </w:div>
    <w:div w:id="1940290690">
      <w:bodyDiv w:val="1"/>
      <w:marLeft w:val="0"/>
      <w:marRight w:val="0"/>
      <w:marTop w:val="0"/>
      <w:marBottom w:val="0"/>
      <w:divBdr>
        <w:top w:val="none" w:sz="0" w:space="0" w:color="auto"/>
        <w:left w:val="none" w:sz="0" w:space="0" w:color="auto"/>
        <w:bottom w:val="none" w:sz="0" w:space="0" w:color="auto"/>
        <w:right w:val="none" w:sz="0" w:space="0" w:color="auto"/>
      </w:divBdr>
    </w:div>
    <w:div w:id="1940522537">
      <w:bodyDiv w:val="1"/>
      <w:marLeft w:val="0"/>
      <w:marRight w:val="0"/>
      <w:marTop w:val="0"/>
      <w:marBottom w:val="0"/>
      <w:divBdr>
        <w:top w:val="none" w:sz="0" w:space="0" w:color="auto"/>
        <w:left w:val="none" w:sz="0" w:space="0" w:color="auto"/>
        <w:bottom w:val="none" w:sz="0" w:space="0" w:color="auto"/>
        <w:right w:val="none" w:sz="0" w:space="0" w:color="auto"/>
      </w:divBdr>
    </w:div>
    <w:div w:id="1942953962">
      <w:bodyDiv w:val="1"/>
      <w:marLeft w:val="0"/>
      <w:marRight w:val="0"/>
      <w:marTop w:val="0"/>
      <w:marBottom w:val="0"/>
      <w:divBdr>
        <w:top w:val="none" w:sz="0" w:space="0" w:color="auto"/>
        <w:left w:val="none" w:sz="0" w:space="0" w:color="auto"/>
        <w:bottom w:val="none" w:sz="0" w:space="0" w:color="auto"/>
        <w:right w:val="none" w:sz="0" w:space="0" w:color="auto"/>
      </w:divBdr>
    </w:div>
    <w:div w:id="1957130402">
      <w:bodyDiv w:val="1"/>
      <w:marLeft w:val="0"/>
      <w:marRight w:val="0"/>
      <w:marTop w:val="0"/>
      <w:marBottom w:val="0"/>
      <w:divBdr>
        <w:top w:val="none" w:sz="0" w:space="0" w:color="auto"/>
        <w:left w:val="none" w:sz="0" w:space="0" w:color="auto"/>
        <w:bottom w:val="none" w:sz="0" w:space="0" w:color="auto"/>
        <w:right w:val="none" w:sz="0" w:space="0" w:color="auto"/>
      </w:divBdr>
    </w:div>
    <w:div w:id="1964920987">
      <w:bodyDiv w:val="1"/>
      <w:marLeft w:val="0"/>
      <w:marRight w:val="0"/>
      <w:marTop w:val="0"/>
      <w:marBottom w:val="0"/>
      <w:divBdr>
        <w:top w:val="none" w:sz="0" w:space="0" w:color="auto"/>
        <w:left w:val="none" w:sz="0" w:space="0" w:color="auto"/>
        <w:bottom w:val="none" w:sz="0" w:space="0" w:color="auto"/>
        <w:right w:val="none" w:sz="0" w:space="0" w:color="auto"/>
      </w:divBdr>
    </w:div>
    <w:div w:id="1988120040">
      <w:bodyDiv w:val="1"/>
      <w:marLeft w:val="0"/>
      <w:marRight w:val="0"/>
      <w:marTop w:val="0"/>
      <w:marBottom w:val="0"/>
      <w:divBdr>
        <w:top w:val="none" w:sz="0" w:space="0" w:color="auto"/>
        <w:left w:val="none" w:sz="0" w:space="0" w:color="auto"/>
        <w:bottom w:val="none" w:sz="0" w:space="0" w:color="auto"/>
        <w:right w:val="none" w:sz="0" w:space="0" w:color="auto"/>
      </w:divBdr>
    </w:div>
    <w:div w:id="1989241218">
      <w:bodyDiv w:val="1"/>
      <w:marLeft w:val="0"/>
      <w:marRight w:val="0"/>
      <w:marTop w:val="0"/>
      <w:marBottom w:val="0"/>
      <w:divBdr>
        <w:top w:val="none" w:sz="0" w:space="0" w:color="auto"/>
        <w:left w:val="none" w:sz="0" w:space="0" w:color="auto"/>
        <w:bottom w:val="none" w:sz="0" w:space="0" w:color="auto"/>
        <w:right w:val="none" w:sz="0" w:space="0" w:color="auto"/>
      </w:divBdr>
    </w:div>
    <w:div w:id="1997879391">
      <w:bodyDiv w:val="1"/>
      <w:marLeft w:val="0"/>
      <w:marRight w:val="0"/>
      <w:marTop w:val="0"/>
      <w:marBottom w:val="0"/>
      <w:divBdr>
        <w:top w:val="none" w:sz="0" w:space="0" w:color="auto"/>
        <w:left w:val="none" w:sz="0" w:space="0" w:color="auto"/>
        <w:bottom w:val="none" w:sz="0" w:space="0" w:color="auto"/>
        <w:right w:val="none" w:sz="0" w:space="0" w:color="auto"/>
      </w:divBdr>
    </w:div>
    <w:div w:id="2000572459">
      <w:bodyDiv w:val="1"/>
      <w:marLeft w:val="0"/>
      <w:marRight w:val="0"/>
      <w:marTop w:val="0"/>
      <w:marBottom w:val="0"/>
      <w:divBdr>
        <w:top w:val="none" w:sz="0" w:space="0" w:color="auto"/>
        <w:left w:val="none" w:sz="0" w:space="0" w:color="auto"/>
        <w:bottom w:val="none" w:sz="0" w:space="0" w:color="auto"/>
        <w:right w:val="none" w:sz="0" w:space="0" w:color="auto"/>
      </w:divBdr>
    </w:div>
    <w:div w:id="2009281526">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6571043">
      <w:bodyDiv w:val="1"/>
      <w:marLeft w:val="0"/>
      <w:marRight w:val="0"/>
      <w:marTop w:val="0"/>
      <w:marBottom w:val="0"/>
      <w:divBdr>
        <w:top w:val="none" w:sz="0" w:space="0" w:color="auto"/>
        <w:left w:val="none" w:sz="0" w:space="0" w:color="auto"/>
        <w:bottom w:val="none" w:sz="0" w:space="0" w:color="auto"/>
        <w:right w:val="none" w:sz="0" w:space="0" w:color="auto"/>
      </w:divBdr>
    </w:div>
    <w:div w:id="2032028317">
      <w:bodyDiv w:val="1"/>
      <w:marLeft w:val="0"/>
      <w:marRight w:val="0"/>
      <w:marTop w:val="0"/>
      <w:marBottom w:val="0"/>
      <w:divBdr>
        <w:top w:val="none" w:sz="0" w:space="0" w:color="auto"/>
        <w:left w:val="none" w:sz="0" w:space="0" w:color="auto"/>
        <w:bottom w:val="none" w:sz="0" w:space="0" w:color="auto"/>
        <w:right w:val="none" w:sz="0" w:space="0" w:color="auto"/>
      </w:divBdr>
      <w:divsChild>
        <w:div w:id="144515986">
          <w:marLeft w:val="0"/>
          <w:marRight w:val="0"/>
          <w:marTop w:val="120"/>
          <w:marBottom w:val="0"/>
          <w:divBdr>
            <w:top w:val="none" w:sz="0" w:space="0" w:color="auto"/>
            <w:left w:val="none" w:sz="0" w:space="0" w:color="auto"/>
            <w:bottom w:val="none" w:sz="0" w:space="0" w:color="auto"/>
            <w:right w:val="none" w:sz="0" w:space="0" w:color="auto"/>
          </w:divBdr>
        </w:div>
        <w:div w:id="356857312">
          <w:marLeft w:val="0"/>
          <w:marRight w:val="0"/>
          <w:marTop w:val="120"/>
          <w:marBottom w:val="0"/>
          <w:divBdr>
            <w:top w:val="none" w:sz="0" w:space="0" w:color="auto"/>
            <w:left w:val="none" w:sz="0" w:space="0" w:color="auto"/>
            <w:bottom w:val="none" w:sz="0" w:space="0" w:color="auto"/>
            <w:right w:val="none" w:sz="0" w:space="0" w:color="auto"/>
          </w:divBdr>
        </w:div>
        <w:div w:id="883834443">
          <w:marLeft w:val="0"/>
          <w:marRight w:val="0"/>
          <w:marTop w:val="120"/>
          <w:marBottom w:val="0"/>
          <w:divBdr>
            <w:top w:val="none" w:sz="0" w:space="0" w:color="auto"/>
            <w:left w:val="none" w:sz="0" w:space="0" w:color="auto"/>
            <w:bottom w:val="none" w:sz="0" w:space="0" w:color="auto"/>
            <w:right w:val="none" w:sz="0" w:space="0" w:color="auto"/>
          </w:divBdr>
        </w:div>
        <w:div w:id="1345474806">
          <w:marLeft w:val="0"/>
          <w:marRight w:val="0"/>
          <w:marTop w:val="120"/>
          <w:marBottom w:val="0"/>
          <w:divBdr>
            <w:top w:val="none" w:sz="0" w:space="0" w:color="auto"/>
            <w:left w:val="none" w:sz="0" w:space="0" w:color="auto"/>
            <w:bottom w:val="none" w:sz="0" w:space="0" w:color="auto"/>
            <w:right w:val="none" w:sz="0" w:space="0" w:color="auto"/>
          </w:divBdr>
        </w:div>
        <w:div w:id="1438332151">
          <w:marLeft w:val="0"/>
          <w:marRight w:val="0"/>
          <w:marTop w:val="120"/>
          <w:marBottom w:val="0"/>
          <w:divBdr>
            <w:top w:val="none" w:sz="0" w:space="0" w:color="auto"/>
            <w:left w:val="none" w:sz="0" w:space="0" w:color="auto"/>
            <w:bottom w:val="none" w:sz="0" w:space="0" w:color="auto"/>
            <w:right w:val="none" w:sz="0" w:space="0" w:color="auto"/>
          </w:divBdr>
        </w:div>
        <w:div w:id="2066638826">
          <w:marLeft w:val="0"/>
          <w:marRight w:val="0"/>
          <w:marTop w:val="120"/>
          <w:marBottom w:val="0"/>
          <w:divBdr>
            <w:top w:val="none" w:sz="0" w:space="0" w:color="auto"/>
            <w:left w:val="none" w:sz="0" w:space="0" w:color="auto"/>
            <w:bottom w:val="none" w:sz="0" w:space="0" w:color="auto"/>
            <w:right w:val="none" w:sz="0" w:space="0" w:color="auto"/>
          </w:divBdr>
        </w:div>
      </w:divsChild>
    </w:div>
    <w:div w:id="2043286394">
      <w:bodyDiv w:val="1"/>
      <w:marLeft w:val="0"/>
      <w:marRight w:val="0"/>
      <w:marTop w:val="0"/>
      <w:marBottom w:val="0"/>
      <w:divBdr>
        <w:top w:val="none" w:sz="0" w:space="0" w:color="auto"/>
        <w:left w:val="none" w:sz="0" w:space="0" w:color="auto"/>
        <w:bottom w:val="none" w:sz="0" w:space="0" w:color="auto"/>
        <w:right w:val="none" w:sz="0" w:space="0" w:color="auto"/>
      </w:divBdr>
    </w:div>
    <w:div w:id="2044549835">
      <w:bodyDiv w:val="1"/>
      <w:marLeft w:val="0"/>
      <w:marRight w:val="0"/>
      <w:marTop w:val="0"/>
      <w:marBottom w:val="0"/>
      <w:divBdr>
        <w:top w:val="none" w:sz="0" w:space="0" w:color="auto"/>
        <w:left w:val="none" w:sz="0" w:space="0" w:color="auto"/>
        <w:bottom w:val="none" w:sz="0" w:space="0" w:color="auto"/>
        <w:right w:val="none" w:sz="0" w:space="0" w:color="auto"/>
      </w:divBdr>
    </w:div>
    <w:div w:id="2050448184">
      <w:bodyDiv w:val="1"/>
      <w:marLeft w:val="0"/>
      <w:marRight w:val="0"/>
      <w:marTop w:val="0"/>
      <w:marBottom w:val="0"/>
      <w:divBdr>
        <w:top w:val="none" w:sz="0" w:space="0" w:color="auto"/>
        <w:left w:val="none" w:sz="0" w:space="0" w:color="auto"/>
        <w:bottom w:val="none" w:sz="0" w:space="0" w:color="auto"/>
        <w:right w:val="none" w:sz="0" w:space="0" w:color="auto"/>
      </w:divBdr>
    </w:div>
    <w:div w:id="2051345564">
      <w:bodyDiv w:val="1"/>
      <w:marLeft w:val="0"/>
      <w:marRight w:val="0"/>
      <w:marTop w:val="0"/>
      <w:marBottom w:val="0"/>
      <w:divBdr>
        <w:top w:val="none" w:sz="0" w:space="0" w:color="auto"/>
        <w:left w:val="none" w:sz="0" w:space="0" w:color="auto"/>
        <w:bottom w:val="none" w:sz="0" w:space="0" w:color="auto"/>
        <w:right w:val="none" w:sz="0" w:space="0" w:color="auto"/>
      </w:divBdr>
    </w:div>
    <w:div w:id="2063484133">
      <w:bodyDiv w:val="1"/>
      <w:marLeft w:val="0"/>
      <w:marRight w:val="0"/>
      <w:marTop w:val="0"/>
      <w:marBottom w:val="0"/>
      <w:divBdr>
        <w:top w:val="none" w:sz="0" w:space="0" w:color="auto"/>
        <w:left w:val="none" w:sz="0" w:space="0" w:color="auto"/>
        <w:bottom w:val="none" w:sz="0" w:space="0" w:color="auto"/>
        <w:right w:val="none" w:sz="0" w:space="0" w:color="auto"/>
      </w:divBdr>
    </w:div>
    <w:div w:id="2067289674">
      <w:bodyDiv w:val="1"/>
      <w:marLeft w:val="0"/>
      <w:marRight w:val="0"/>
      <w:marTop w:val="0"/>
      <w:marBottom w:val="0"/>
      <w:divBdr>
        <w:top w:val="none" w:sz="0" w:space="0" w:color="auto"/>
        <w:left w:val="none" w:sz="0" w:space="0" w:color="auto"/>
        <w:bottom w:val="none" w:sz="0" w:space="0" w:color="auto"/>
        <w:right w:val="none" w:sz="0" w:space="0" w:color="auto"/>
      </w:divBdr>
    </w:div>
    <w:div w:id="2072464402">
      <w:bodyDiv w:val="1"/>
      <w:marLeft w:val="0"/>
      <w:marRight w:val="0"/>
      <w:marTop w:val="0"/>
      <w:marBottom w:val="0"/>
      <w:divBdr>
        <w:top w:val="none" w:sz="0" w:space="0" w:color="auto"/>
        <w:left w:val="none" w:sz="0" w:space="0" w:color="auto"/>
        <w:bottom w:val="none" w:sz="0" w:space="0" w:color="auto"/>
        <w:right w:val="none" w:sz="0" w:space="0" w:color="auto"/>
      </w:divBdr>
    </w:div>
    <w:div w:id="2075351933">
      <w:bodyDiv w:val="1"/>
      <w:marLeft w:val="0"/>
      <w:marRight w:val="0"/>
      <w:marTop w:val="0"/>
      <w:marBottom w:val="0"/>
      <w:divBdr>
        <w:top w:val="none" w:sz="0" w:space="0" w:color="auto"/>
        <w:left w:val="none" w:sz="0" w:space="0" w:color="auto"/>
        <w:bottom w:val="none" w:sz="0" w:space="0" w:color="auto"/>
        <w:right w:val="none" w:sz="0" w:space="0" w:color="auto"/>
      </w:divBdr>
    </w:div>
    <w:div w:id="2090812386">
      <w:bodyDiv w:val="1"/>
      <w:marLeft w:val="0"/>
      <w:marRight w:val="0"/>
      <w:marTop w:val="0"/>
      <w:marBottom w:val="0"/>
      <w:divBdr>
        <w:top w:val="none" w:sz="0" w:space="0" w:color="auto"/>
        <w:left w:val="none" w:sz="0" w:space="0" w:color="auto"/>
        <w:bottom w:val="none" w:sz="0" w:space="0" w:color="auto"/>
        <w:right w:val="none" w:sz="0" w:space="0" w:color="auto"/>
      </w:divBdr>
    </w:div>
    <w:div w:id="2092965003">
      <w:bodyDiv w:val="1"/>
      <w:marLeft w:val="0"/>
      <w:marRight w:val="0"/>
      <w:marTop w:val="0"/>
      <w:marBottom w:val="0"/>
      <w:divBdr>
        <w:top w:val="none" w:sz="0" w:space="0" w:color="auto"/>
        <w:left w:val="none" w:sz="0" w:space="0" w:color="auto"/>
        <w:bottom w:val="none" w:sz="0" w:space="0" w:color="auto"/>
        <w:right w:val="none" w:sz="0" w:space="0" w:color="auto"/>
      </w:divBdr>
    </w:div>
    <w:div w:id="2094088426">
      <w:bodyDiv w:val="1"/>
      <w:marLeft w:val="0"/>
      <w:marRight w:val="0"/>
      <w:marTop w:val="0"/>
      <w:marBottom w:val="0"/>
      <w:divBdr>
        <w:top w:val="none" w:sz="0" w:space="0" w:color="auto"/>
        <w:left w:val="none" w:sz="0" w:space="0" w:color="auto"/>
        <w:bottom w:val="none" w:sz="0" w:space="0" w:color="auto"/>
        <w:right w:val="none" w:sz="0" w:space="0" w:color="auto"/>
      </w:divBdr>
    </w:div>
    <w:div w:id="2127657985">
      <w:bodyDiv w:val="1"/>
      <w:marLeft w:val="0"/>
      <w:marRight w:val="0"/>
      <w:marTop w:val="0"/>
      <w:marBottom w:val="0"/>
      <w:divBdr>
        <w:top w:val="none" w:sz="0" w:space="0" w:color="auto"/>
        <w:left w:val="none" w:sz="0" w:space="0" w:color="auto"/>
        <w:bottom w:val="none" w:sz="0" w:space="0" w:color="auto"/>
        <w:right w:val="none" w:sz="0" w:space="0" w:color="auto"/>
      </w:divBdr>
    </w:div>
    <w:div w:id="2130200639">
      <w:bodyDiv w:val="1"/>
      <w:marLeft w:val="0"/>
      <w:marRight w:val="0"/>
      <w:marTop w:val="0"/>
      <w:marBottom w:val="0"/>
      <w:divBdr>
        <w:top w:val="none" w:sz="0" w:space="0" w:color="auto"/>
        <w:left w:val="none" w:sz="0" w:space="0" w:color="auto"/>
        <w:bottom w:val="none" w:sz="0" w:space="0" w:color="auto"/>
        <w:right w:val="none" w:sz="0" w:space="0" w:color="auto"/>
      </w:divBdr>
    </w:div>
    <w:div w:id="2131509451">
      <w:bodyDiv w:val="1"/>
      <w:marLeft w:val="0"/>
      <w:marRight w:val="0"/>
      <w:marTop w:val="0"/>
      <w:marBottom w:val="0"/>
      <w:divBdr>
        <w:top w:val="none" w:sz="0" w:space="0" w:color="auto"/>
        <w:left w:val="none" w:sz="0" w:space="0" w:color="auto"/>
        <w:bottom w:val="none" w:sz="0" w:space="0" w:color="auto"/>
        <w:right w:val="none" w:sz="0" w:space="0" w:color="auto"/>
      </w:divBdr>
    </w:div>
    <w:div w:id="2137602297">
      <w:bodyDiv w:val="1"/>
      <w:marLeft w:val="0"/>
      <w:marRight w:val="0"/>
      <w:marTop w:val="0"/>
      <w:marBottom w:val="0"/>
      <w:divBdr>
        <w:top w:val="none" w:sz="0" w:space="0" w:color="auto"/>
        <w:left w:val="none" w:sz="0" w:space="0" w:color="auto"/>
        <w:bottom w:val="none" w:sz="0" w:space="0" w:color="auto"/>
        <w:right w:val="none" w:sz="0" w:space="0" w:color="auto"/>
      </w:divBdr>
    </w:div>
    <w:div w:id="21396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9C934AB1C19D03AB963BAEB2C1A1EFD528850615F36B371707244BD96F3AB06AE71FCDE1092961DBA091BED3E088B7A80D727DYBH7H" TargetMode="External"/><Relationship Id="rId18" Type="http://schemas.openxmlformats.org/officeDocument/2006/relationships/hyperlink" Target="consultantplus://offline/ref=9C934AB1C19D03AB963BAEB2C1A1EFD528850615F36B371707244BD96F3AB06AE71FCDE60B7664CEB1C9B3D6FB97B4B411707CBFYAH0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89F5CD3311BE5AB35FEBD8004DAF1ED16A4240BEF24AB2CB8A6AE39D1C71B0BD25B8E90F5537FBF584F3553BB5598C324B1701541C1FCEE25DBH" TargetMode="External"/><Relationship Id="rId17" Type="http://schemas.openxmlformats.org/officeDocument/2006/relationships/hyperlink" Target="consultantplus://offline/ref=9C934AB1C19D03AB963BAEB2C1A1EFD528850615F36B371707244BD96F3AB06AE71FCDE1092961DBA091BED3E088B7A80D727DYBH7H" TargetMode="External"/><Relationship Id="rId2" Type="http://schemas.openxmlformats.org/officeDocument/2006/relationships/numbering" Target="numbering.xml"/><Relationship Id="rId16" Type="http://schemas.openxmlformats.org/officeDocument/2006/relationships/hyperlink" Target="consultantplus://offline/ref=889F5CD3311BE5AB35FEBD8004DAF1ED16A4240BEF24AB2CB8A6AE39D1C71B0BD25B8E90F5537FBF584F3553BB5598C324B1701541C1FCEE25DBH"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CE33A4FDF5E6362CD226A6C281CC8A9B67F5A950B89430A4FEAD6C50A50A4528A9D85C52494F0E40D7C1EF981082A0871700546FB3567BAFH"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theme" Target="theme/theme1.xml"/><Relationship Id="rId10" Type="http://schemas.openxmlformats.org/officeDocument/2006/relationships/hyperlink" Target="consultantplus://offline/ref=36C1CBA3D08E36A49F4251D78533F99EA813C33A6067BE9CB912DA86FC8BA1A65371463C45F80270EE1CD021A182FBB82FDCB8A5FDAA7238ECMBH"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15102&amp;date=10.11.2021" TargetMode="External"/><Relationship Id="rId14" Type="http://schemas.openxmlformats.org/officeDocument/2006/relationships/hyperlink" Target="consultantplus://offline/ref=9C934AB1C19D03AB963BAEB2C1A1EFD528850615F36B371707244BD96F3AB06AE71FCDE60B7664CEB1C9B3D6FB97B4B411707CBFYAH0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14D54-871C-443D-A157-BCEE5F97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10213</Words>
  <Characters>58217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NMRC TO R.R.Vredena</Company>
  <LinksUpToDate>false</LinksUpToDate>
  <CharactersWithSpaces>68294</CharactersWithSpaces>
  <SharedDoc>false</SharedDoc>
  <HLinks>
    <vt:vector size="138" baseType="variant">
      <vt:variant>
        <vt:i4>3866735</vt:i4>
      </vt:variant>
      <vt:variant>
        <vt:i4>66</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63</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60</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3866735</vt:i4>
      </vt:variant>
      <vt:variant>
        <vt:i4>57</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54</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51</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1179659</vt:i4>
      </vt:variant>
      <vt:variant>
        <vt:i4>48</vt:i4>
      </vt:variant>
      <vt:variant>
        <vt:i4>0</vt:i4>
      </vt:variant>
      <vt:variant>
        <vt:i4>5</vt:i4>
      </vt:variant>
      <vt:variant>
        <vt:lpwstr>consultantplus://offline/ref=20CE33A4FDF5E6362CD226A6C281CC8A9B67F5A950B89430A4FEAD6C50A50A4528A9D85C52494F0E40D7C1EF981082A0871700546FB3567BAFH</vt:lpwstr>
      </vt:variant>
      <vt:variant>
        <vt:lpwstr/>
      </vt:variant>
      <vt:variant>
        <vt:i4>8192058</vt:i4>
      </vt:variant>
      <vt:variant>
        <vt:i4>45</vt:i4>
      </vt:variant>
      <vt:variant>
        <vt:i4>0</vt:i4>
      </vt:variant>
      <vt:variant>
        <vt:i4>5</vt:i4>
      </vt:variant>
      <vt:variant>
        <vt:lpwstr>consultantplus://offline/ref=51920636FD2A19E161C64B9BD3D7FB41E318520C0883481401F2FD2DDD4BFEBC3CDDDA09AF93409DFAkDM</vt:lpwstr>
      </vt:variant>
      <vt:variant>
        <vt:lpwstr/>
      </vt:variant>
      <vt:variant>
        <vt:i4>6619237</vt:i4>
      </vt:variant>
      <vt:variant>
        <vt:i4>42</vt:i4>
      </vt:variant>
      <vt:variant>
        <vt:i4>0</vt:i4>
      </vt:variant>
      <vt:variant>
        <vt:i4>5</vt:i4>
      </vt:variant>
      <vt:variant>
        <vt:lpwstr>consultantplus://offline/ref=5761080035CE029F2B26FFD276DA5F7A59EECCB2434F4E6E93D6D6A16028B4C9F9B6F8D3243860C3901D39E27BD63705C7D2EFB17D62XBnEM</vt:lpwstr>
      </vt:variant>
      <vt:variant>
        <vt:lpwstr/>
      </vt:variant>
      <vt:variant>
        <vt:i4>6684729</vt:i4>
      </vt:variant>
      <vt:variant>
        <vt:i4>39</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6619199</vt:i4>
      </vt:variant>
      <vt:variant>
        <vt:i4>36</vt:i4>
      </vt:variant>
      <vt:variant>
        <vt:i4>0</vt:i4>
      </vt:variant>
      <vt:variant>
        <vt:i4>5</vt:i4>
      </vt:variant>
      <vt:variant>
        <vt:lpwstr>consultantplus://offline/ref=5761080035CE029F2B26FFD276DA5F7A59EECCB2434F4E6E93D6D6A16028B4C9F9B6F8D3273F67C3901D39E27BD63705C7D2EFB17D62XBnEM</vt:lpwstr>
      </vt:variant>
      <vt:variant>
        <vt:lpwstr/>
      </vt:variant>
      <vt:variant>
        <vt:i4>6684730</vt:i4>
      </vt:variant>
      <vt:variant>
        <vt:i4>33</vt:i4>
      </vt:variant>
      <vt:variant>
        <vt:i4>0</vt:i4>
      </vt:variant>
      <vt:variant>
        <vt:i4>5</vt:i4>
      </vt:variant>
      <vt:variant>
        <vt:lpwstr>consultantplus://offline/ref=5761080035CE029F2B26FFD276DA5F7A59EECCB2434F4E6E93D6D6A16028B4C9F9B6F8D3253F61CBC14729E632813D19C0CAF1B56361B7C4X8nAM</vt:lpwstr>
      </vt:variant>
      <vt:variant>
        <vt:lpwstr/>
      </vt:variant>
      <vt:variant>
        <vt:i4>6619198</vt:i4>
      </vt:variant>
      <vt:variant>
        <vt:i4>30</vt:i4>
      </vt:variant>
      <vt:variant>
        <vt:i4>0</vt:i4>
      </vt:variant>
      <vt:variant>
        <vt:i4>5</vt:i4>
      </vt:variant>
      <vt:variant>
        <vt:lpwstr>consultantplus://offline/ref=5761080035CE029F2B26FFD276DA5F7A59EECCB2434F4E6E93D6D6A16028B4C9F9B6F8D3273E65C3901D39E27BD63705C7D2EFB17D62XBnEM</vt:lpwstr>
      </vt:variant>
      <vt:variant>
        <vt:lpwstr/>
      </vt:variant>
      <vt:variant>
        <vt:i4>655375</vt:i4>
      </vt:variant>
      <vt:variant>
        <vt:i4>27</vt:i4>
      </vt:variant>
      <vt:variant>
        <vt:i4>0</vt:i4>
      </vt:variant>
      <vt:variant>
        <vt:i4>5</vt:i4>
      </vt:variant>
      <vt:variant>
        <vt:lpwstr>consultantplus://offline/ref=5761080035CE029F2B26FFD276DA5F7A59EECCB2434F4E6E93D6D6A16028B4C9F9B6F8DB223F699C950828BA74D32E1BC1CAF3B37CX6nAM</vt:lpwstr>
      </vt:variant>
      <vt:variant>
        <vt:lpwstr/>
      </vt:variant>
      <vt:variant>
        <vt:i4>6684729</vt:i4>
      </vt:variant>
      <vt:variant>
        <vt:i4>24</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2359394</vt:i4>
      </vt:variant>
      <vt:variant>
        <vt:i4>21</vt:i4>
      </vt:variant>
      <vt:variant>
        <vt:i4>0</vt:i4>
      </vt:variant>
      <vt:variant>
        <vt:i4>5</vt:i4>
      </vt:variant>
      <vt:variant>
        <vt:lpwstr>consultantplus://offline/ref=746334CC6360FF58EB5F555D40A2E47AF56646F573B8F785F5F09A8BF5F8FDB80E8BB435D97358AAvCZDK</vt:lpwstr>
      </vt:variant>
      <vt:variant>
        <vt:lpwstr/>
      </vt:variant>
      <vt:variant>
        <vt:i4>2359398</vt:i4>
      </vt:variant>
      <vt:variant>
        <vt:i4>18</vt:i4>
      </vt:variant>
      <vt:variant>
        <vt:i4>0</vt:i4>
      </vt:variant>
      <vt:variant>
        <vt:i4>5</vt:i4>
      </vt:variant>
      <vt:variant>
        <vt:lpwstr>consultantplus://offline/ref=746334CC6360FF58EB5F555D40A2E47AF56646F573B8F785F5F09A8BF5F8FDB80E8BB435D97358ACvCZBK</vt:lpwstr>
      </vt:variant>
      <vt:variant>
        <vt:lpwstr/>
      </vt:variant>
      <vt:variant>
        <vt:i4>1245191</vt:i4>
      </vt:variant>
      <vt:variant>
        <vt:i4>15</vt:i4>
      </vt:variant>
      <vt:variant>
        <vt:i4>0</vt:i4>
      </vt:variant>
      <vt:variant>
        <vt:i4>5</vt:i4>
      </vt:variant>
      <vt:variant>
        <vt:lpwstr>http://www.roseltorg.ru/</vt:lpwstr>
      </vt:variant>
      <vt:variant>
        <vt:lpwstr/>
      </vt:variant>
      <vt:variant>
        <vt:i4>1245191</vt:i4>
      </vt:variant>
      <vt:variant>
        <vt:i4>12</vt:i4>
      </vt:variant>
      <vt:variant>
        <vt:i4>0</vt:i4>
      </vt:variant>
      <vt:variant>
        <vt:i4>5</vt:i4>
      </vt:variant>
      <vt:variant>
        <vt:lpwstr>http://www.roseltorg.ru/</vt:lpwstr>
      </vt:variant>
      <vt:variant>
        <vt:lpwstr/>
      </vt:variant>
      <vt:variant>
        <vt:i4>1245278</vt:i4>
      </vt:variant>
      <vt:variant>
        <vt:i4>9</vt:i4>
      </vt:variant>
      <vt:variant>
        <vt:i4>0</vt:i4>
      </vt:variant>
      <vt:variant>
        <vt:i4>5</vt:i4>
      </vt:variant>
      <vt:variant>
        <vt:lpwstr>http://roseltorg.ru/</vt:lpwstr>
      </vt:variant>
      <vt:variant>
        <vt:lpwstr/>
      </vt:variant>
      <vt:variant>
        <vt:i4>7274604</vt:i4>
      </vt:variant>
      <vt:variant>
        <vt:i4>6</vt:i4>
      </vt:variant>
      <vt:variant>
        <vt:i4>0</vt:i4>
      </vt:variant>
      <vt:variant>
        <vt:i4>5</vt:i4>
      </vt:variant>
      <vt:variant>
        <vt:lpwstr>http://zakupki.gov.ru/</vt:lpwstr>
      </vt:variant>
      <vt:variant>
        <vt:lpwstr/>
      </vt:variant>
      <vt:variant>
        <vt:i4>3801144</vt:i4>
      </vt:variant>
      <vt:variant>
        <vt:i4>3</vt:i4>
      </vt:variant>
      <vt:variant>
        <vt:i4>0</vt:i4>
      </vt:variant>
      <vt:variant>
        <vt:i4>5</vt:i4>
      </vt:variant>
      <vt:variant>
        <vt:lpwstr>consultantplus://offline/ref=A1A0A4106BCC41DA3EC57A7AEAAC6882EBE4F96E648F080FAF3B5F20357D9450BC8D74BD0CFA707849R0M</vt:lpwstr>
      </vt:variant>
      <vt:variant>
        <vt:lpwstr/>
      </vt:variant>
      <vt:variant>
        <vt:i4>3801141</vt:i4>
      </vt:variant>
      <vt:variant>
        <vt:i4>0</vt:i4>
      </vt:variant>
      <vt:variant>
        <vt:i4>0</vt:i4>
      </vt:variant>
      <vt:variant>
        <vt:i4>5</vt:i4>
      </vt:variant>
      <vt:variant>
        <vt:lpwstr>consultantplus://offline/ref=A1A0A4106BCC41DA3EC57A7AEAAC6882EBE4F96E648F080FAF3B5F20357D9450BC8D74BD0CFA717A49REM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111</dc:creator>
  <cp:lastModifiedBy>Самохвалова Татьяна Викторовна</cp:lastModifiedBy>
  <cp:revision>10</cp:revision>
  <cp:lastPrinted>2025-08-05T12:19:00Z</cp:lastPrinted>
  <dcterms:created xsi:type="dcterms:W3CDTF">2026-05-25T05:05:00Z</dcterms:created>
  <dcterms:modified xsi:type="dcterms:W3CDTF">2026-06-22T08:21:00Z</dcterms:modified>
</cp:coreProperties>
</file>