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088" w:rsidRDefault="001F7088" w:rsidP="000F6E6F">
      <w:pPr>
        <w:widowControl w:val="0"/>
        <w:autoSpaceDE w:val="0"/>
        <w:autoSpaceDN w:val="0"/>
        <w:adjustRightInd w:val="0"/>
        <w:spacing w:after="0" w:line="240" w:lineRule="auto"/>
        <w:ind w:firstLine="708"/>
        <w:jc w:val="center"/>
        <w:rPr>
          <w:rFonts w:ascii="Times New Roman" w:eastAsia="Times New Roman" w:hAnsi="Times New Roman"/>
          <w:b/>
          <w:sz w:val="24"/>
          <w:szCs w:val="24"/>
          <w:lang w:eastAsia="ru-RU"/>
        </w:rPr>
      </w:pPr>
    </w:p>
    <w:p w:rsidR="000F6E6F" w:rsidRPr="001F7088" w:rsidRDefault="002E46C1" w:rsidP="000F6E6F">
      <w:pPr>
        <w:widowControl w:val="0"/>
        <w:autoSpaceDE w:val="0"/>
        <w:autoSpaceDN w:val="0"/>
        <w:adjustRightInd w:val="0"/>
        <w:spacing w:after="0" w:line="240" w:lineRule="auto"/>
        <w:ind w:firstLine="708"/>
        <w:jc w:val="center"/>
        <w:rPr>
          <w:rFonts w:ascii="Times New Roman" w:eastAsia="Times New Roman" w:hAnsi="Times New Roman"/>
          <w:b/>
          <w:sz w:val="28"/>
          <w:szCs w:val="28"/>
          <w:lang w:eastAsia="ru-RU"/>
        </w:rPr>
      </w:pPr>
      <w:r w:rsidRPr="001F7088">
        <w:rPr>
          <w:rFonts w:ascii="Times New Roman" w:eastAsia="Times New Roman" w:hAnsi="Times New Roman"/>
          <w:b/>
          <w:sz w:val="28"/>
          <w:szCs w:val="28"/>
          <w:lang w:eastAsia="ru-RU"/>
        </w:rPr>
        <w:t>Обоснование цены договора, заключ</w:t>
      </w:r>
      <w:r w:rsidR="000F6E6F" w:rsidRPr="001F7088">
        <w:rPr>
          <w:rFonts w:ascii="Times New Roman" w:eastAsia="Times New Roman" w:hAnsi="Times New Roman"/>
          <w:b/>
          <w:sz w:val="28"/>
          <w:szCs w:val="28"/>
          <w:lang w:eastAsia="ru-RU"/>
        </w:rPr>
        <w:t>аемого  с единственным поставщиком.</w:t>
      </w:r>
    </w:p>
    <w:p w:rsidR="001F7088" w:rsidRPr="001E6243" w:rsidRDefault="000F6E6F" w:rsidP="00E16583">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1E6243">
        <w:rPr>
          <w:rFonts w:ascii="Times New Roman" w:eastAsia="Times New Roman" w:hAnsi="Times New Roman"/>
          <w:sz w:val="24"/>
          <w:szCs w:val="24"/>
          <w:lang w:eastAsia="ru-RU"/>
        </w:rPr>
        <w:t xml:space="preserve">Предмет </w:t>
      </w:r>
      <w:r w:rsidR="00F72AD3" w:rsidRPr="001E6243">
        <w:rPr>
          <w:rFonts w:ascii="Times New Roman" w:eastAsia="Times New Roman" w:hAnsi="Times New Roman"/>
          <w:sz w:val="24"/>
          <w:szCs w:val="24"/>
          <w:lang w:eastAsia="ru-RU"/>
        </w:rPr>
        <w:t>договор</w:t>
      </w:r>
      <w:r w:rsidRPr="001E6243">
        <w:rPr>
          <w:rFonts w:ascii="Times New Roman" w:eastAsia="Times New Roman" w:hAnsi="Times New Roman"/>
          <w:sz w:val="24"/>
          <w:szCs w:val="24"/>
          <w:lang w:eastAsia="ru-RU"/>
        </w:rPr>
        <w:t>а</w:t>
      </w:r>
      <w:r w:rsidR="001F7088" w:rsidRPr="001E6243">
        <w:rPr>
          <w:rFonts w:ascii="Times New Roman" w:eastAsia="Times New Roman" w:hAnsi="Times New Roman"/>
          <w:sz w:val="24"/>
          <w:szCs w:val="24"/>
          <w:lang w:eastAsia="ru-RU"/>
        </w:rPr>
        <w:t xml:space="preserve">: Услуги </w:t>
      </w:r>
      <w:r w:rsidR="006A25CA" w:rsidRPr="001E6243">
        <w:rPr>
          <w:rFonts w:ascii="Times New Roman" w:eastAsia="Times New Roman" w:hAnsi="Times New Roman"/>
          <w:sz w:val="24"/>
          <w:szCs w:val="24"/>
          <w:lang w:eastAsia="ru-RU"/>
        </w:rPr>
        <w:t>по сопровождению програ</w:t>
      </w:r>
      <w:r w:rsidR="00977B8F">
        <w:rPr>
          <w:rFonts w:ascii="Times New Roman" w:eastAsia="Times New Roman" w:hAnsi="Times New Roman"/>
          <w:sz w:val="24"/>
          <w:szCs w:val="24"/>
          <w:lang w:eastAsia="ru-RU"/>
        </w:rPr>
        <w:t>ммы для ЭВМ «</w:t>
      </w:r>
      <w:r w:rsidR="001E6243">
        <w:rPr>
          <w:rFonts w:ascii="Times New Roman" w:eastAsia="Times New Roman" w:hAnsi="Times New Roman"/>
          <w:sz w:val="24"/>
          <w:szCs w:val="24"/>
          <w:lang w:eastAsia="ru-RU"/>
        </w:rPr>
        <w:t>Контур.Экстерн» (</w:t>
      </w:r>
      <w:r w:rsidR="006A25CA" w:rsidRPr="001E6243">
        <w:rPr>
          <w:rFonts w:ascii="Times New Roman" w:eastAsia="Times New Roman" w:hAnsi="Times New Roman"/>
          <w:sz w:val="24"/>
          <w:szCs w:val="24"/>
          <w:lang w:eastAsia="ru-RU"/>
        </w:rPr>
        <w:t>техническая поддержка в виде абонентского обслуживания) на 1 год + право использования программ для ЭВМ «Контур.Экстерн» на 1 год с применением встроенных в сертификат/ключевой контейнер СКЗИ «КриптоПроCSP».</w:t>
      </w:r>
    </w:p>
    <w:p w:rsidR="00E61F15" w:rsidRDefault="00671831" w:rsidP="00E16583">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1E6243">
        <w:rPr>
          <w:rFonts w:ascii="Times New Roman" w:eastAsia="Times New Roman" w:hAnsi="Times New Roman"/>
          <w:sz w:val="24"/>
          <w:szCs w:val="24"/>
          <w:lang w:eastAsia="ru-RU"/>
        </w:rPr>
        <w:t xml:space="preserve">Цена </w:t>
      </w:r>
      <w:r w:rsidR="00F72AD3" w:rsidRPr="001E6243">
        <w:rPr>
          <w:rFonts w:ascii="Times New Roman" w:eastAsia="Times New Roman" w:hAnsi="Times New Roman"/>
          <w:sz w:val="24"/>
          <w:szCs w:val="24"/>
          <w:lang w:eastAsia="ru-RU"/>
        </w:rPr>
        <w:t>договор</w:t>
      </w:r>
      <w:r w:rsidRPr="001E6243">
        <w:rPr>
          <w:rFonts w:ascii="Times New Roman" w:eastAsia="Times New Roman" w:hAnsi="Times New Roman"/>
          <w:sz w:val="24"/>
          <w:szCs w:val="24"/>
          <w:lang w:eastAsia="ru-RU"/>
        </w:rPr>
        <w:t xml:space="preserve">а была определена методом сопоставимых рыночных цен (анализ рынка) в соответствии с частью 2 статьи 22 Федерального закона от 05.04.2013г. №44-ФЗ «О </w:t>
      </w:r>
      <w:r w:rsidR="001F7088" w:rsidRPr="001E6243">
        <w:rPr>
          <w:rFonts w:ascii="Times New Roman" w:eastAsia="Times New Roman" w:hAnsi="Times New Roman"/>
          <w:sz w:val="24"/>
          <w:szCs w:val="24"/>
          <w:lang w:eastAsia="ru-RU"/>
        </w:rPr>
        <w:t>контрактной</w:t>
      </w:r>
      <w:r w:rsidRPr="001E6243">
        <w:rPr>
          <w:rFonts w:ascii="Times New Roman" w:eastAsia="Times New Roman" w:hAnsi="Times New Roman"/>
          <w:sz w:val="24"/>
          <w:szCs w:val="24"/>
          <w:lang w:eastAsia="ru-RU"/>
        </w:rPr>
        <w:t xml:space="preserve"> системе в сфере закупок товаров, работ, услуг для обеспечения государственных и муниципальных нужд»</w:t>
      </w:r>
      <w:r w:rsidR="00935E41" w:rsidRPr="001E6243">
        <w:rPr>
          <w:rFonts w:ascii="Times New Roman" w:eastAsia="Times New Roman" w:hAnsi="Times New Roman"/>
          <w:sz w:val="24"/>
          <w:szCs w:val="24"/>
          <w:lang w:eastAsia="ru-RU"/>
        </w:rPr>
        <w:t>.</w:t>
      </w:r>
    </w:p>
    <w:p w:rsidR="00671831" w:rsidRPr="008E64DB" w:rsidRDefault="00671831" w:rsidP="0063370D">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8E64DB">
        <w:rPr>
          <w:rFonts w:ascii="Times New Roman" w:eastAsia="Times New Roman" w:hAnsi="Times New Roman"/>
          <w:sz w:val="24"/>
          <w:szCs w:val="24"/>
          <w:lang w:eastAsia="ru-RU"/>
        </w:rPr>
        <w:t>ОКПД</w:t>
      </w:r>
      <w:r w:rsidR="00E16583" w:rsidRPr="008E64DB">
        <w:rPr>
          <w:rFonts w:ascii="Times New Roman" w:eastAsia="Times New Roman" w:hAnsi="Times New Roman"/>
          <w:sz w:val="24"/>
          <w:szCs w:val="24"/>
          <w:lang w:eastAsia="ru-RU"/>
        </w:rPr>
        <w:t xml:space="preserve"> </w:t>
      </w:r>
      <w:r w:rsidRPr="008E64DB">
        <w:rPr>
          <w:rFonts w:ascii="Times New Roman" w:eastAsia="Times New Roman" w:hAnsi="Times New Roman"/>
          <w:sz w:val="24"/>
          <w:szCs w:val="24"/>
          <w:lang w:eastAsia="ru-RU"/>
        </w:rPr>
        <w:t xml:space="preserve">2 – </w:t>
      </w:r>
      <w:r w:rsidR="001F7088" w:rsidRPr="008E64DB">
        <w:rPr>
          <w:rFonts w:ascii="Times New Roman" w:eastAsia="Times New Roman" w:hAnsi="Times New Roman"/>
          <w:sz w:val="24"/>
          <w:szCs w:val="24"/>
          <w:lang w:eastAsia="ru-RU"/>
        </w:rPr>
        <w:t>58.29.50.000</w:t>
      </w:r>
      <w:r w:rsidR="00A4642C" w:rsidRPr="008E64DB">
        <w:rPr>
          <w:rFonts w:ascii="Times New Roman" w:eastAsia="Times New Roman" w:hAnsi="Times New Roman"/>
          <w:sz w:val="24"/>
          <w:szCs w:val="24"/>
          <w:lang w:eastAsia="ru-RU"/>
        </w:rPr>
        <w:t xml:space="preserve"> </w:t>
      </w:r>
    </w:p>
    <w:tbl>
      <w:tblPr>
        <w:tblW w:w="509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05"/>
        <w:gridCol w:w="708"/>
        <w:gridCol w:w="708"/>
        <w:gridCol w:w="1276"/>
        <w:gridCol w:w="1276"/>
        <w:gridCol w:w="1276"/>
        <w:gridCol w:w="1842"/>
        <w:gridCol w:w="1985"/>
      </w:tblGrid>
      <w:tr w:rsidR="001E6243" w:rsidRPr="00DB12C9" w:rsidTr="001E6243">
        <w:trPr>
          <w:trHeight w:val="443"/>
        </w:trPr>
        <w:tc>
          <w:tcPr>
            <w:tcW w:w="2143" w:type="pct"/>
            <w:vMerge w:val="restart"/>
            <w:shd w:val="clear" w:color="auto" w:fill="auto"/>
            <w:vAlign w:val="center"/>
            <w:hideMark/>
          </w:tcPr>
          <w:p w:rsidR="007077BA" w:rsidRPr="00C62D87" w:rsidRDefault="007077BA" w:rsidP="005231D2">
            <w:pPr>
              <w:widowControl w:val="0"/>
              <w:spacing w:after="0" w:line="240" w:lineRule="auto"/>
              <w:jc w:val="center"/>
              <w:rPr>
                <w:rFonts w:ascii="Times New Roman" w:hAnsi="Times New Roman"/>
                <w:b/>
                <w:bCs/>
                <w:color w:val="000000"/>
                <w:sz w:val="24"/>
                <w:szCs w:val="24"/>
              </w:rPr>
            </w:pPr>
            <w:r w:rsidRPr="00C62D87">
              <w:rPr>
                <w:rFonts w:ascii="Times New Roman" w:hAnsi="Times New Roman"/>
                <w:b/>
                <w:bCs/>
                <w:color w:val="000000"/>
                <w:sz w:val="24"/>
                <w:szCs w:val="24"/>
              </w:rPr>
              <w:t xml:space="preserve">Наименование предмета </w:t>
            </w:r>
            <w:r w:rsidR="00F72AD3">
              <w:rPr>
                <w:rFonts w:ascii="Times New Roman" w:hAnsi="Times New Roman"/>
                <w:b/>
                <w:bCs/>
                <w:color w:val="000000"/>
                <w:sz w:val="24"/>
                <w:szCs w:val="24"/>
              </w:rPr>
              <w:t>договор</w:t>
            </w:r>
            <w:r w:rsidRPr="00C62D87">
              <w:rPr>
                <w:rFonts w:ascii="Times New Roman" w:hAnsi="Times New Roman"/>
                <w:b/>
                <w:bCs/>
                <w:color w:val="000000"/>
                <w:sz w:val="24"/>
                <w:szCs w:val="24"/>
              </w:rPr>
              <w:t>а</w:t>
            </w:r>
          </w:p>
        </w:tc>
        <w:tc>
          <w:tcPr>
            <w:tcW w:w="223" w:type="pct"/>
            <w:vMerge w:val="restart"/>
            <w:vAlign w:val="center"/>
          </w:tcPr>
          <w:p w:rsidR="007077BA" w:rsidRPr="00C62D87" w:rsidRDefault="007077BA" w:rsidP="00F623C6">
            <w:pPr>
              <w:widowControl w:val="0"/>
              <w:spacing w:after="0" w:line="240" w:lineRule="auto"/>
              <w:jc w:val="center"/>
              <w:rPr>
                <w:rFonts w:ascii="Times New Roman" w:hAnsi="Times New Roman"/>
                <w:b/>
                <w:bCs/>
                <w:color w:val="000000"/>
                <w:sz w:val="24"/>
                <w:szCs w:val="24"/>
              </w:rPr>
            </w:pPr>
            <w:r w:rsidRPr="00C62D87">
              <w:rPr>
                <w:rFonts w:ascii="Times New Roman" w:hAnsi="Times New Roman"/>
                <w:b/>
                <w:bCs/>
                <w:color w:val="000000"/>
                <w:sz w:val="24"/>
                <w:szCs w:val="24"/>
              </w:rPr>
              <w:t>Кол-во</w:t>
            </w:r>
          </w:p>
        </w:tc>
        <w:tc>
          <w:tcPr>
            <w:tcW w:w="223" w:type="pct"/>
            <w:vMerge w:val="restart"/>
            <w:shd w:val="clear" w:color="auto" w:fill="auto"/>
            <w:tcMar>
              <w:left w:w="28" w:type="dxa"/>
              <w:right w:w="28" w:type="dxa"/>
            </w:tcMar>
            <w:vAlign w:val="center"/>
            <w:hideMark/>
          </w:tcPr>
          <w:p w:rsidR="007077BA" w:rsidRPr="00C62D87" w:rsidRDefault="007077BA" w:rsidP="005231D2">
            <w:pPr>
              <w:widowControl w:val="0"/>
              <w:spacing w:after="0" w:line="240" w:lineRule="auto"/>
              <w:jc w:val="center"/>
              <w:rPr>
                <w:rFonts w:ascii="Times New Roman" w:hAnsi="Times New Roman"/>
                <w:b/>
                <w:bCs/>
                <w:color w:val="000000"/>
                <w:sz w:val="24"/>
                <w:szCs w:val="24"/>
              </w:rPr>
            </w:pPr>
          </w:p>
          <w:p w:rsidR="007077BA" w:rsidRPr="00C62D87" w:rsidRDefault="007077BA" w:rsidP="005231D2">
            <w:pPr>
              <w:jc w:val="center"/>
              <w:rPr>
                <w:rFonts w:ascii="Times New Roman" w:hAnsi="Times New Roman"/>
                <w:b/>
                <w:bCs/>
                <w:color w:val="000000"/>
                <w:sz w:val="24"/>
                <w:szCs w:val="24"/>
              </w:rPr>
            </w:pPr>
            <w:r w:rsidRPr="00C62D87">
              <w:rPr>
                <w:rFonts w:ascii="Times New Roman" w:hAnsi="Times New Roman"/>
                <w:b/>
                <w:bCs/>
                <w:color w:val="000000"/>
                <w:sz w:val="24"/>
                <w:szCs w:val="24"/>
              </w:rPr>
              <w:t>Ед. изм</w:t>
            </w:r>
          </w:p>
        </w:tc>
        <w:tc>
          <w:tcPr>
            <w:tcW w:w="1206" w:type="pct"/>
            <w:gridSpan w:val="3"/>
          </w:tcPr>
          <w:p w:rsidR="007077BA" w:rsidRPr="00DB12C9" w:rsidRDefault="007077BA" w:rsidP="00C62D87">
            <w:pPr>
              <w:widowControl w:val="0"/>
              <w:spacing w:after="0" w:line="240" w:lineRule="auto"/>
              <w:jc w:val="center"/>
              <w:rPr>
                <w:b/>
                <w:bCs/>
                <w:color w:val="000000"/>
                <w:sz w:val="24"/>
                <w:szCs w:val="24"/>
              </w:rPr>
            </w:pPr>
            <w:r w:rsidRPr="00C62D87">
              <w:rPr>
                <w:rFonts w:ascii="Times New Roman" w:hAnsi="Times New Roman"/>
                <w:b/>
                <w:bCs/>
                <w:color w:val="000000"/>
                <w:sz w:val="24"/>
                <w:szCs w:val="24"/>
              </w:rPr>
              <w:t>Информация о ценах, (руб./ед.</w:t>
            </w:r>
            <w:r w:rsidR="007367CA">
              <w:rPr>
                <w:rFonts w:ascii="Times New Roman" w:hAnsi="Times New Roman"/>
                <w:b/>
                <w:bCs/>
                <w:color w:val="000000"/>
                <w:sz w:val="24"/>
                <w:szCs w:val="24"/>
              </w:rPr>
              <w:t xml:space="preserve"> </w:t>
            </w:r>
            <w:r w:rsidRPr="00C62D87">
              <w:rPr>
                <w:rFonts w:ascii="Times New Roman" w:hAnsi="Times New Roman"/>
                <w:b/>
                <w:bCs/>
                <w:color w:val="000000"/>
                <w:sz w:val="24"/>
                <w:szCs w:val="24"/>
              </w:rPr>
              <w:t>изм.)</w:t>
            </w:r>
          </w:p>
        </w:tc>
        <w:tc>
          <w:tcPr>
            <w:tcW w:w="580" w:type="pct"/>
            <w:vMerge w:val="restart"/>
            <w:shd w:val="clear" w:color="auto" w:fill="auto"/>
            <w:vAlign w:val="center"/>
            <w:hideMark/>
          </w:tcPr>
          <w:p w:rsidR="000F6E6F" w:rsidRPr="00DF022E" w:rsidRDefault="000F6E6F" w:rsidP="000F6E6F">
            <w:pPr>
              <w:widowControl w:val="0"/>
              <w:spacing w:after="0" w:line="240" w:lineRule="auto"/>
              <w:jc w:val="center"/>
              <w:rPr>
                <w:rFonts w:ascii="Times New Roman" w:hAnsi="Times New Roman"/>
                <w:b/>
                <w:bCs/>
                <w:color w:val="000000"/>
                <w:sz w:val="24"/>
                <w:szCs w:val="24"/>
              </w:rPr>
            </w:pPr>
            <w:r w:rsidRPr="00DF022E">
              <w:rPr>
                <w:rFonts w:ascii="Times New Roman" w:hAnsi="Times New Roman"/>
                <w:b/>
                <w:bCs/>
                <w:color w:val="000000"/>
                <w:sz w:val="24"/>
                <w:szCs w:val="24"/>
              </w:rPr>
              <w:t>Цена за ед.</w:t>
            </w:r>
          </w:p>
          <w:p w:rsidR="000F6E6F" w:rsidRDefault="000F6E6F" w:rsidP="000F6E6F">
            <w:pPr>
              <w:widowControl w:val="0"/>
              <w:spacing w:after="0" w:line="240" w:lineRule="auto"/>
              <w:jc w:val="center"/>
              <w:rPr>
                <w:rFonts w:ascii="Times New Roman" w:hAnsi="Times New Roman"/>
                <w:b/>
                <w:bCs/>
                <w:color w:val="000000"/>
                <w:sz w:val="24"/>
                <w:szCs w:val="24"/>
              </w:rPr>
            </w:pPr>
            <w:r w:rsidRPr="00DF022E">
              <w:rPr>
                <w:rFonts w:ascii="Times New Roman" w:hAnsi="Times New Roman"/>
                <w:b/>
                <w:bCs/>
                <w:color w:val="000000"/>
                <w:sz w:val="24"/>
                <w:szCs w:val="24"/>
              </w:rPr>
              <w:t>Товара</w:t>
            </w:r>
            <w:r>
              <w:rPr>
                <w:rFonts w:ascii="Times New Roman" w:hAnsi="Times New Roman"/>
                <w:b/>
                <w:bCs/>
                <w:color w:val="000000"/>
                <w:sz w:val="24"/>
                <w:szCs w:val="24"/>
              </w:rPr>
              <w:t>/</w:t>
            </w:r>
          </w:p>
          <w:p w:rsidR="000F6E6F" w:rsidRDefault="000F6E6F" w:rsidP="000F6E6F">
            <w:pPr>
              <w:widowControl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Работы/</w:t>
            </w:r>
          </w:p>
          <w:p w:rsidR="000F6E6F" w:rsidRPr="00DF022E" w:rsidRDefault="000F6E6F" w:rsidP="000F6E6F">
            <w:pPr>
              <w:widowControl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Услуги/</w:t>
            </w:r>
          </w:p>
          <w:p w:rsidR="007077BA" w:rsidRPr="00DB12C9" w:rsidRDefault="000F6E6F" w:rsidP="000F6E6F">
            <w:pPr>
              <w:widowControl w:val="0"/>
              <w:spacing w:after="0" w:line="240" w:lineRule="auto"/>
              <w:jc w:val="center"/>
              <w:rPr>
                <w:b/>
                <w:bCs/>
                <w:color w:val="000000"/>
                <w:sz w:val="24"/>
                <w:szCs w:val="24"/>
              </w:rPr>
            </w:pPr>
            <w:r w:rsidRPr="00DF022E">
              <w:rPr>
                <w:rFonts w:ascii="Times New Roman" w:hAnsi="Times New Roman"/>
                <w:b/>
                <w:bCs/>
                <w:color w:val="000000"/>
                <w:sz w:val="24"/>
                <w:szCs w:val="24"/>
              </w:rPr>
              <w:t>(минимальное значение)</w:t>
            </w:r>
          </w:p>
        </w:tc>
        <w:tc>
          <w:tcPr>
            <w:tcW w:w="625" w:type="pct"/>
            <w:vMerge w:val="restart"/>
            <w:vAlign w:val="center"/>
          </w:tcPr>
          <w:p w:rsidR="00671831" w:rsidRPr="00DF022E" w:rsidRDefault="00671831" w:rsidP="00671831">
            <w:pPr>
              <w:widowControl w:val="0"/>
              <w:spacing w:after="0" w:line="240" w:lineRule="auto"/>
              <w:jc w:val="center"/>
              <w:rPr>
                <w:rFonts w:ascii="Times New Roman" w:hAnsi="Times New Roman"/>
                <w:b/>
                <w:bCs/>
                <w:color w:val="000000"/>
                <w:sz w:val="24"/>
                <w:szCs w:val="24"/>
              </w:rPr>
            </w:pPr>
            <w:r w:rsidRPr="00DF022E">
              <w:rPr>
                <w:rFonts w:ascii="Times New Roman" w:hAnsi="Times New Roman"/>
                <w:b/>
                <w:bCs/>
                <w:color w:val="000000"/>
                <w:sz w:val="24"/>
                <w:szCs w:val="24"/>
              </w:rPr>
              <w:t xml:space="preserve">Цена </w:t>
            </w:r>
            <w:r w:rsidR="00F72AD3">
              <w:rPr>
                <w:rFonts w:ascii="Times New Roman" w:hAnsi="Times New Roman"/>
                <w:b/>
                <w:bCs/>
                <w:color w:val="000000"/>
                <w:sz w:val="24"/>
                <w:szCs w:val="24"/>
              </w:rPr>
              <w:t>договор</w:t>
            </w:r>
            <w:r>
              <w:rPr>
                <w:rFonts w:ascii="Times New Roman" w:hAnsi="Times New Roman"/>
                <w:b/>
                <w:bCs/>
                <w:color w:val="000000"/>
                <w:sz w:val="24"/>
                <w:szCs w:val="24"/>
              </w:rPr>
              <w:t>а</w:t>
            </w:r>
          </w:p>
          <w:p w:rsidR="00C47FC1" w:rsidRPr="00DB12C9" w:rsidRDefault="00671831" w:rsidP="00671831">
            <w:pPr>
              <w:widowControl w:val="0"/>
              <w:spacing w:after="0" w:line="240" w:lineRule="auto"/>
              <w:jc w:val="center"/>
              <w:rPr>
                <w:b/>
                <w:bCs/>
                <w:color w:val="000000"/>
                <w:sz w:val="24"/>
                <w:szCs w:val="24"/>
              </w:rPr>
            </w:pPr>
            <w:r w:rsidRPr="00DF022E">
              <w:rPr>
                <w:rFonts w:ascii="Times New Roman" w:hAnsi="Times New Roman"/>
                <w:b/>
                <w:bCs/>
                <w:color w:val="000000"/>
                <w:sz w:val="24"/>
                <w:szCs w:val="24"/>
              </w:rPr>
              <w:t>(гр.2 х на гр.</w:t>
            </w:r>
            <w:r>
              <w:rPr>
                <w:rFonts w:ascii="Times New Roman" w:hAnsi="Times New Roman"/>
                <w:b/>
                <w:bCs/>
                <w:color w:val="000000"/>
                <w:sz w:val="24"/>
                <w:szCs w:val="24"/>
              </w:rPr>
              <w:t>7</w:t>
            </w:r>
            <w:r w:rsidRPr="00DF022E">
              <w:rPr>
                <w:rFonts w:ascii="Times New Roman" w:hAnsi="Times New Roman"/>
                <w:b/>
                <w:bCs/>
                <w:color w:val="000000"/>
                <w:sz w:val="24"/>
                <w:szCs w:val="24"/>
              </w:rPr>
              <w:t>)</w:t>
            </w:r>
          </w:p>
        </w:tc>
      </w:tr>
      <w:tr w:rsidR="001E6243" w:rsidRPr="004D0042" w:rsidTr="001E6243">
        <w:trPr>
          <w:cantSplit/>
          <w:trHeight w:val="3331"/>
        </w:trPr>
        <w:tc>
          <w:tcPr>
            <w:tcW w:w="2143" w:type="pct"/>
            <w:vMerge/>
            <w:vAlign w:val="center"/>
            <w:hideMark/>
          </w:tcPr>
          <w:p w:rsidR="007077BA" w:rsidRPr="00DB12C9" w:rsidRDefault="007077BA" w:rsidP="005231D2">
            <w:pPr>
              <w:widowControl w:val="0"/>
              <w:rPr>
                <w:b/>
                <w:bCs/>
                <w:color w:val="000000"/>
                <w:sz w:val="24"/>
                <w:szCs w:val="24"/>
              </w:rPr>
            </w:pPr>
          </w:p>
        </w:tc>
        <w:tc>
          <w:tcPr>
            <w:tcW w:w="223" w:type="pct"/>
            <w:vMerge/>
          </w:tcPr>
          <w:p w:rsidR="007077BA" w:rsidRPr="00DB12C9" w:rsidRDefault="007077BA" w:rsidP="005231D2">
            <w:pPr>
              <w:widowControl w:val="0"/>
              <w:rPr>
                <w:b/>
                <w:bCs/>
                <w:color w:val="000000"/>
                <w:sz w:val="24"/>
                <w:szCs w:val="24"/>
              </w:rPr>
            </w:pPr>
          </w:p>
        </w:tc>
        <w:tc>
          <w:tcPr>
            <w:tcW w:w="223" w:type="pct"/>
            <w:vMerge/>
            <w:vAlign w:val="center"/>
            <w:hideMark/>
          </w:tcPr>
          <w:p w:rsidR="007077BA" w:rsidRPr="00DB12C9" w:rsidRDefault="007077BA" w:rsidP="005231D2">
            <w:pPr>
              <w:widowControl w:val="0"/>
              <w:rPr>
                <w:b/>
                <w:bCs/>
                <w:color w:val="000000"/>
                <w:sz w:val="24"/>
                <w:szCs w:val="24"/>
              </w:rPr>
            </w:pPr>
          </w:p>
        </w:tc>
        <w:tc>
          <w:tcPr>
            <w:tcW w:w="402" w:type="pct"/>
            <w:shd w:val="clear" w:color="auto" w:fill="auto"/>
            <w:tcMar>
              <w:left w:w="28" w:type="dxa"/>
              <w:right w:w="28" w:type="dxa"/>
            </w:tcMar>
            <w:textDirection w:val="btLr"/>
            <w:tcFitText/>
            <w:hideMark/>
          </w:tcPr>
          <w:p w:rsidR="000F6E6F" w:rsidRPr="001E6243" w:rsidRDefault="000F6E6F" w:rsidP="000F6E6F">
            <w:pPr>
              <w:widowControl w:val="0"/>
              <w:spacing w:after="0" w:line="240" w:lineRule="auto"/>
              <w:ind w:left="113" w:right="113"/>
              <w:rPr>
                <w:rFonts w:ascii="Times New Roman" w:hAnsi="Times New Roman"/>
                <w:bCs/>
                <w:sz w:val="24"/>
                <w:szCs w:val="24"/>
              </w:rPr>
            </w:pPr>
            <w:r w:rsidRPr="001E6243">
              <w:rPr>
                <w:rFonts w:ascii="Times New Roman" w:hAnsi="Times New Roman"/>
                <w:bCs/>
                <w:sz w:val="24"/>
                <w:szCs w:val="24"/>
              </w:rPr>
              <w:t>1, предложение поставщика 1</w:t>
            </w:r>
          </w:p>
          <w:p w:rsidR="003A7520" w:rsidRPr="00184349" w:rsidRDefault="000F6E6F" w:rsidP="001E6243">
            <w:pPr>
              <w:widowControl w:val="0"/>
              <w:spacing w:after="0" w:line="240" w:lineRule="auto"/>
              <w:ind w:left="113" w:right="113"/>
              <w:rPr>
                <w:bCs/>
                <w:sz w:val="20"/>
                <w:szCs w:val="20"/>
              </w:rPr>
            </w:pPr>
            <w:r w:rsidRPr="001E6243">
              <w:rPr>
                <w:rFonts w:ascii="Times New Roman" w:hAnsi="Times New Roman"/>
                <w:bCs/>
                <w:sz w:val="24"/>
                <w:szCs w:val="24"/>
              </w:rPr>
              <w:t xml:space="preserve">№ </w:t>
            </w:r>
            <w:r w:rsidR="001E6243" w:rsidRPr="001E6243">
              <w:rPr>
                <w:rFonts w:ascii="Times New Roman" w:hAnsi="Times New Roman"/>
                <w:bCs/>
                <w:sz w:val="24"/>
                <w:szCs w:val="24"/>
              </w:rPr>
              <w:t>40366</w:t>
            </w:r>
            <w:r w:rsidR="00935E41" w:rsidRPr="001E6243">
              <w:rPr>
                <w:rFonts w:ascii="Times New Roman" w:hAnsi="Times New Roman"/>
                <w:bCs/>
                <w:sz w:val="24"/>
                <w:szCs w:val="24"/>
              </w:rPr>
              <w:t xml:space="preserve">/АУП </w:t>
            </w:r>
            <w:r w:rsidR="00C62D87" w:rsidRPr="001E6243">
              <w:rPr>
                <w:rFonts w:ascii="Times New Roman" w:hAnsi="Times New Roman"/>
                <w:bCs/>
                <w:sz w:val="24"/>
                <w:szCs w:val="24"/>
              </w:rPr>
              <w:t xml:space="preserve">от </w:t>
            </w:r>
            <w:r w:rsidR="001E6243" w:rsidRPr="001E6243">
              <w:rPr>
                <w:rFonts w:ascii="Times New Roman" w:hAnsi="Times New Roman"/>
                <w:bCs/>
                <w:sz w:val="24"/>
                <w:szCs w:val="24"/>
              </w:rPr>
              <w:t>05</w:t>
            </w:r>
            <w:r w:rsidRPr="001E6243">
              <w:rPr>
                <w:rFonts w:ascii="Times New Roman" w:hAnsi="Times New Roman"/>
                <w:bCs/>
                <w:sz w:val="24"/>
                <w:szCs w:val="24"/>
              </w:rPr>
              <w:t>.</w:t>
            </w:r>
            <w:r w:rsidR="00F623C6" w:rsidRPr="001E6243">
              <w:rPr>
                <w:rFonts w:ascii="Times New Roman" w:hAnsi="Times New Roman"/>
                <w:bCs/>
                <w:sz w:val="24"/>
                <w:szCs w:val="24"/>
              </w:rPr>
              <w:t>06.</w:t>
            </w:r>
            <w:r w:rsidRPr="001E6243">
              <w:rPr>
                <w:rFonts w:ascii="Times New Roman" w:hAnsi="Times New Roman"/>
                <w:bCs/>
                <w:sz w:val="24"/>
                <w:szCs w:val="24"/>
              </w:rPr>
              <w:t>202</w:t>
            </w:r>
            <w:r w:rsidR="00935E41" w:rsidRPr="001E6243">
              <w:rPr>
                <w:rFonts w:ascii="Times New Roman" w:hAnsi="Times New Roman"/>
                <w:bCs/>
                <w:sz w:val="24"/>
                <w:szCs w:val="24"/>
              </w:rPr>
              <w:t>6</w:t>
            </w:r>
            <w:r w:rsidR="00F623C6" w:rsidRPr="001E6243">
              <w:rPr>
                <w:rFonts w:ascii="Times New Roman" w:hAnsi="Times New Roman"/>
                <w:bCs/>
                <w:sz w:val="24"/>
                <w:szCs w:val="24"/>
              </w:rPr>
              <w:t xml:space="preserve"> </w:t>
            </w:r>
            <w:r w:rsidR="00935E41" w:rsidRPr="001E6243">
              <w:rPr>
                <w:rFonts w:ascii="Times New Roman" w:hAnsi="Times New Roman"/>
                <w:bCs/>
                <w:sz w:val="24"/>
                <w:szCs w:val="24"/>
              </w:rPr>
              <w:t>г</w:t>
            </w:r>
          </w:p>
        </w:tc>
        <w:tc>
          <w:tcPr>
            <w:tcW w:w="402" w:type="pct"/>
            <w:textDirection w:val="btLr"/>
          </w:tcPr>
          <w:p w:rsidR="000F6E6F" w:rsidRPr="00606377" w:rsidRDefault="000F6E6F" w:rsidP="000F6E6F">
            <w:pPr>
              <w:widowControl w:val="0"/>
              <w:spacing w:after="0" w:line="240" w:lineRule="auto"/>
              <w:ind w:left="113" w:right="113"/>
              <w:rPr>
                <w:rFonts w:ascii="Times New Roman" w:hAnsi="Times New Roman"/>
                <w:bCs/>
                <w:sz w:val="24"/>
                <w:szCs w:val="24"/>
              </w:rPr>
            </w:pPr>
            <w:r w:rsidRPr="00606377">
              <w:rPr>
                <w:rFonts w:ascii="Times New Roman" w:hAnsi="Times New Roman"/>
                <w:bCs/>
                <w:sz w:val="24"/>
                <w:szCs w:val="24"/>
              </w:rPr>
              <w:t>1, предложение поставщика 1</w:t>
            </w:r>
          </w:p>
          <w:p w:rsidR="00C77FE5" w:rsidRPr="00184349" w:rsidRDefault="000F6E6F" w:rsidP="001E6243">
            <w:pPr>
              <w:widowControl w:val="0"/>
              <w:spacing w:after="0" w:line="240" w:lineRule="auto"/>
              <w:ind w:left="113" w:right="113"/>
              <w:rPr>
                <w:b/>
                <w:bCs/>
                <w:sz w:val="20"/>
                <w:szCs w:val="20"/>
              </w:rPr>
            </w:pPr>
            <w:r w:rsidRPr="00606377">
              <w:rPr>
                <w:rFonts w:ascii="Times New Roman" w:hAnsi="Times New Roman"/>
                <w:bCs/>
                <w:sz w:val="24"/>
                <w:szCs w:val="24"/>
              </w:rPr>
              <w:t xml:space="preserve">№ </w:t>
            </w:r>
            <w:r w:rsidR="00F623C6">
              <w:rPr>
                <w:rFonts w:ascii="Times New Roman" w:hAnsi="Times New Roman"/>
                <w:bCs/>
                <w:sz w:val="24"/>
                <w:szCs w:val="24"/>
              </w:rPr>
              <w:t>4</w:t>
            </w:r>
            <w:r w:rsidR="001E6243">
              <w:rPr>
                <w:rFonts w:ascii="Times New Roman" w:hAnsi="Times New Roman"/>
                <w:bCs/>
                <w:sz w:val="24"/>
                <w:szCs w:val="24"/>
              </w:rPr>
              <w:t>0344</w:t>
            </w:r>
            <w:r w:rsidR="00935E41">
              <w:rPr>
                <w:rFonts w:ascii="Times New Roman" w:hAnsi="Times New Roman"/>
                <w:bCs/>
                <w:sz w:val="24"/>
                <w:szCs w:val="24"/>
              </w:rPr>
              <w:t xml:space="preserve"> </w:t>
            </w:r>
            <w:r w:rsidR="00671831">
              <w:rPr>
                <w:rFonts w:ascii="Times New Roman" w:hAnsi="Times New Roman"/>
                <w:bCs/>
                <w:sz w:val="24"/>
                <w:szCs w:val="24"/>
              </w:rPr>
              <w:t xml:space="preserve">от </w:t>
            </w:r>
            <w:r w:rsidR="001E6243">
              <w:rPr>
                <w:rFonts w:ascii="Times New Roman" w:hAnsi="Times New Roman"/>
                <w:bCs/>
                <w:sz w:val="24"/>
                <w:szCs w:val="24"/>
              </w:rPr>
              <w:t>05</w:t>
            </w:r>
            <w:r w:rsidR="00F623C6" w:rsidRPr="00F623C6">
              <w:rPr>
                <w:rFonts w:ascii="Times New Roman" w:hAnsi="Times New Roman"/>
                <w:bCs/>
                <w:sz w:val="24"/>
                <w:szCs w:val="24"/>
              </w:rPr>
              <w:t>.06.2026 г</w:t>
            </w:r>
          </w:p>
        </w:tc>
        <w:tc>
          <w:tcPr>
            <w:tcW w:w="402" w:type="pct"/>
            <w:textDirection w:val="btLr"/>
          </w:tcPr>
          <w:p w:rsidR="000F6E6F" w:rsidRPr="00606377" w:rsidRDefault="000F6E6F" w:rsidP="000F6E6F">
            <w:pPr>
              <w:widowControl w:val="0"/>
              <w:spacing w:after="0" w:line="240" w:lineRule="auto"/>
              <w:ind w:left="113" w:right="113"/>
              <w:rPr>
                <w:rFonts w:ascii="Times New Roman" w:hAnsi="Times New Roman"/>
                <w:bCs/>
                <w:sz w:val="24"/>
                <w:szCs w:val="24"/>
              </w:rPr>
            </w:pPr>
            <w:r w:rsidRPr="00606377">
              <w:rPr>
                <w:rFonts w:ascii="Times New Roman" w:hAnsi="Times New Roman"/>
                <w:bCs/>
                <w:sz w:val="24"/>
                <w:szCs w:val="24"/>
              </w:rPr>
              <w:t>1, предложение поставщика 1</w:t>
            </w:r>
          </w:p>
          <w:p w:rsidR="00C77FE5" w:rsidRPr="00046619" w:rsidRDefault="00671831" w:rsidP="001E6243">
            <w:pPr>
              <w:widowControl w:val="0"/>
              <w:spacing w:after="0" w:line="240" w:lineRule="auto"/>
              <w:ind w:left="113" w:right="113"/>
              <w:rPr>
                <w:bCs/>
                <w:sz w:val="20"/>
                <w:szCs w:val="20"/>
              </w:rPr>
            </w:pPr>
            <w:r>
              <w:rPr>
                <w:rFonts w:ascii="Times New Roman" w:hAnsi="Times New Roman"/>
                <w:bCs/>
                <w:sz w:val="24"/>
                <w:szCs w:val="24"/>
              </w:rPr>
              <w:t xml:space="preserve">№ </w:t>
            </w:r>
            <w:r w:rsidR="00F623C6">
              <w:rPr>
                <w:rFonts w:ascii="Times New Roman" w:hAnsi="Times New Roman"/>
                <w:bCs/>
                <w:sz w:val="24"/>
                <w:szCs w:val="24"/>
              </w:rPr>
              <w:t>4</w:t>
            </w:r>
            <w:r w:rsidR="001E6243">
              <w:rPr>
                <w:rFonts w:ascii="Times New Roman" w:hAnsi="Times New Roman"/>
                <w:bCs/>
                <w:sz w:val="24"/>
                <w:szCs w:val="24"/>
              </w:rPr>
              <w:t>0366</w:t>
            </w:r>
            <w:r>
              <w:rPr>
                <w:rFonts w:ascii="Times New Roman" w:hAnsi="Times New Roman"/>
                <w:bCs/>
                <w:sz w:val="24"/>
                <w:szCs w:val="24"/>
              </w:rPr>
              <w:t xml:space="preserve"> от </w:t>
            </w:r>
            <w:r w:rsidR="001E6243">
              <w:rPr>
                <w:rFonts w:ascii="Times New Roman" w:hAnsi="Times New Roman"/>
                <w:bCs/>
                <w:sz w:val="24"/>
                <w:szCs w:val="24"/>
              </w:rPr>
              <w:t>05</w:t>
            </w:r>
            <w:r w:rsidR="00F623C6" w:rsidRPr="00F623C6">
              <w:rPr>
                <w:rFonts w:ascii="Times New Roman" w:hAnsi="Times New Roman"/>
                <w:bCs/>
                <w:sz w:val="24"/>
                <w:szCs w:val="24"/>
              </w:rPr>
              <w:t>.06.2026 г</w:t>
            </w:r>
          </w:p>
        </w:tc>
        <w:tc>
          <w:tcPr>
            <w:tcW w:w="580" w:type="pct"/>
            <w:vMerge/>
            <w:shd w:val="clear" w:color="auto" w:fill="auto"/>
            <w:hideMark/>
          </w:tcPr>
          <w:p w:rsidR="007077BA" w:rsidRPr="004D0042" w:rsidRDefault="007077BA" w:rsidP="005231D2">
            <w:pPr>
              <w:widowControl w:val="0"/>
              <w:jc w:val="center"/>
              <w:rPr>
                <w:b/>
                <w:bCs/>
                <w:color w:val="000000"/>
                <w:sz w:val="24"/>
                <w:szCs w:val="24"/>
              </w:rPr>
            </w:pPr>
          </w:p>
        </w:tc>
        <w:tc>
          <w:tcPr>
            <w:tcW w:w="625" w:type="pct"/>
            <w:vMerge/>
          </w:tcPr>
          <w:p w:rsidR="007077BA" w:rsidRPr="004D0042" w:rsidRDefault="007077BA" w:rsidP="005231D2">
            <w:pPr>
              <w:widowControl w:val="0"/>
              <w:jc w:val="center"/>
              <w:rPr>
                <w:b/>
                <w:bCs/>
                <w:color w:val="000000"/>
                <w:sz w:val="24"/>
                <w:szCs w:val="24"/>
              </w:rPr>
            </w:pPr>
          </w:p>
        </w:tc>
      </w:tr>
      <w:tr w:rsidR="001E6243" w:rsidRPr="00DB12C9" w:rsidTr="001E6243">
        <w:trPr>
          <w:cantSplit/>
          <w:trHeight w:val="289"/>
        </w:trPr>
        <w:tc>
          <w:tcPr>
            <w:tcW w:w="2143" w:type="pct"/>
            <w:tcBorders>
              <w:bottom w:val="nil"/>
            </w:tcBorders>
            <w:shd w:val="clear" w:color="auto" w:fill="auto"/>
            <w:tcMar>
              <w:left w:w="28" w:type="dxa"/>
              <w:right w:w="28" w:type="dxa"/>
            </w:tcMar>
            <w:vAlign w:val="center"/>
            <w:hideMark/>
          </w:tcPr>
          <w:p w:rsidR="007077BA" w:rsidRPr="00DB12C9" w:rsidRDefault="007077BA" w:rsidP="00D052F6">
            <w:pPr>
              <w:spacing w:after="0" w:line="240" w:lineRule="auto"/>
              <w:jc w:val="center"/>
              <w:rPr>
                <w:rFonts w:ascii="Times New Roman" w:hAnsi="Times New Roman"/>
                <w:b/>
                <w:sz w:val="24"/>
                <w:szCs w:val="24"/>
              </w:rPr>
            </w:pPr>
            <w:r w:rsidRPr="00DB12C9">
              <w:rPr>
                <w:rFonts w:ascii="Times New Roman" w:hAnsi="Times New Roman"/>
                <w:b/>
                <w:sz w:val="24"/>
                <w:szCs w:val="24"/>
              </w:rPr>
              <w:t>1</w:t>
            </w:r>
          </w:p>
        </w:tc>
        <w:tc>
          <w:tcPr>
            <w:tcW w:w="223" w:type="pct"/>
            <w:tcBorders>
              <w:bottom w:val="nil"/>
            </w:tcBorders>
            <w:tcMar>
              <w:left w:w="28" w:type="dxa"/>
              <w:right w:w="28" w:type="dxa"/>
            </w:tcMar>
            <w:vAlign w:val="center"/>
          </w:tcPr>
          <w:p w:rsidR="007077BA" w:rsidRDefault="00C47FC1" w:rsidP="00D052F6">
            <w:pPr>
              <w:spacing w:after="0" w:line="240" w:lineRule="auto"/>
              <w:ind w:right="102"/>
              <w:jc w:val="center"/>
              <w:rPr>
                <w:rFonts w:ascii="Times New Roman" w:hAnsi="Times New Roman"/>
                <w:b/>
                <w:sz w:val="24"/>
                <w:szCs w:val="24"/>
              </w:rPr>
            </w:pPr>
            <w:r>
              <w:rPr>
                <w:rFonts w:ascii="Times New Roman" w:hAnsi="Times New Roman"/>
                <w:b/>
                <w:sz w:val="24"/>
                <w:szCs w:val="24"/>
              </w:rPr>
              <w:t>2</w:t>
            </w:r>
          </w:p>
        </w:tc>
        <w:tc>
          <w:tcPr>
            <w:tcW w:w="223" w:type="pct"/>
            <w:tcBorders>
              <w:bottom w:val="nil"/>
            </w:tcBorders>
            <w:shd w:val="clear" w:color="auto" w:fill="auto"/>
            <w:tcMar>
              <w:left w:w="28" w:type="dxa"/>
              <w:right w:w="28" w:type="dxa"/>
            </w:tcMar>
            <w:vAlign w:val="center"/>
            <w:hideMark/>
          </w:tcPr>
          <w:p w:rsidR="007077BA" w:rsidRPr="00DB12C9" w:rsidRDefault="00C47FC1" w:rsidP="00D052F6">
            <w:pPr>
              <w:spacing w:after="0" w:line="240" w:lineRule="auto"/>
              <w:ind w:right="102"/>
              <w:jc w:val="center"/>
              <w:rPr>
                <w:rFonts w:ascii="Times New Roman" w:hAnsi="Times New Roman"/>
                <w:b/>
                <w:sz w:val="24"/>
                <w:szCs w:val="24"/>
              </w:rPr>
            </w:pPr>
            <w:r>
              <w:rPr>
                <w:rFonts w:ascii="Times New Roman" w:hAnsi="Times New Roman"/>
                <w:b/>
                <w:sz w:val="24"/>
                <w:szCs w:val="24"/>
              </w:rPr>
              <w:t>3</w:t>
            </w:r>
          </w:p>
        </w:tc>
        <w:tc>
          <w:tcPr>
            <w:tcW w:w="402" w:type="pct"/>
            <w:tcBorders>
              <w:bottom w:val="nil"/>
            </w:tcBorders>
            <w:shd w:val="clear" w:color="auto" w:fill="auto"/>
            <w:tcMar>
              <w:left w:w="28" w:type="dxa"/>
              <w:right w:w="28" w:type="dxa"/>
            </w:tcMar>
            <w:vAlign w:val="center"/>
            <w:hideMark/>
          </w:tcPr>
          <w:p w:rsidR="007077BA" w:rsidRPr="00DB12C9" w:rsidRDefault="00C47FC1" w:rsidP="00D052F6">
            <w:pPr>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4</w:t>
            </w:r>
          </w:p>
        </w:tc>
        <w:tc>
          <w:tcPr>
            <w:tcW w:w="402" w:type="pct"/>
            <w:tcBorders>
              <w:bottom w:val="nil"/>
            </w:tcBorders>
            <w:tcMar>
              <w:left w:w="28" w:type="dxa"/>
              <w:right w:w="28" w:type="dxa"/>
            </w:tcMar>
            <w:vAlign w:val="center"/>
          </w:tcPr>
          <w:p w:rsidR="007077BA" w:rsidRPr="00DB12C9" w:rsidRDefault="00C47FC1" w:rsidP="00D052F6">
            <w:pPr>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5</w:t>
            </w:r>
          </w:p>
        </w:tc>
        <w:tc>
          <w:tcPr>
            <w:tcW w:w="402" w:type="pct"/>
            <w:tcBorders>
              <w:bottom w:val="nil"/>
            </w:tcBorders>
            <w:vAlign w:val="center"/>
          </w:tcPr>
          <w:p w:rsidR="007077BA" w:rsidRPr="00DB12C9" w:rsidRDefault="00C47FC1" w:rsidP="00D052F6">
            <w:pPr>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6</w:t>
            </w:r>
          </w:p>
        </w:tc>
        <w:tc>
          <w:tcPr>
            <w:tcW w:w="580" w:type="pct"/>
            <w:tcBorders>
              <w:bottom w:val="nil"/>
            </w:tcBorders>
            <w:shd w:val="clear" w:color="auto" w:fill="auto"/>
            <w:tcMar>
              <w:left w:w="28" w:type="dxa"/>
              <w:right w:w="28" w:type="dxa"/>
            </w:tcMar>
            <w:vAlign w:val="center"/>
            <w:hideMark/>
          </w:tcPr>
          <w:p w:rsidR="007077BA" w:rsidRPr="00DB12C9" w:rsidRDefault="00C47FC1" w:rsidP="00D052F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w:t>
            </w:r>
          </w:p>
        </w:tc>
        <w:tc>
          <w:tcPr>
            <w:tcW w:w="625" w:type="pct"/>
            <w:tcBorders>
              <w:bottom w:val="nil"/>
            </w:tcBorders>
            <w:vAlign w:val="center"/>
          </w:tcPr>
          <w:p w:rsidR="007077BA" w:rsidRDefault="00C47FC1" w:rsidP="00D052F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8</w:t>
            </w:r>
          </w:p>
        </w:tc>
      </w:tr>
      <w:tr w:rsidR="001E6243" w:rsidRPr="007A68C2" w:rsidTr="001E6243">
        <w:trPr>
          <w:cantSplit/>
          <w:trHeight w:val="321"/>
        </w:trPr>
        <w:tc>
          <w:tcPr>
            <w:tcW w:w="2143" w:type="pct"/>
            <w:shd w:val="clear" w:color="auto" w:fill="auto"/>
            <w:tcMar>
              <w:left w:w="28" w:type="dxa"/>
              <w:right w:w="28" w:type="dxa"/>
            </w:tcMar>
            <w:vAlign w:val="center"/>
          </w:tcPr>
          <w:p w:rsidR="001E6243" w:rsidRPr="006A25CA" w:rsidRDefault="001E6243" w:rsidP="006A25CA">
            <w:pPr>
              <w:spacing w:after="0" w:line="240" w:lineRule="auto"/>
              <w:jc w:val="both"/>
              <w:rPr>
                <w:rFonts w:ascii="Times New Roman" w:eastAsia="Times New Roman" w:hAnsi="Times New Roman"/>
                <w:sz w:val="24"/>
                <w:szCs w:val="24"/>
                <w:lang w:eastAsia="ru-RU"/>
              </w:rPr>
            </w:pPr>
            <w:r w:rsidRPr="001E6243">
              <w:rPr>
                <w:rFonts w:ascii="Times New Roman" w:eastAsia="Times New Roman" w:hAnsi="Times New Roman"/>
                <w:sz w:val="24"/>
                <w:szCs w:val="24"/>
                <w:lang w:eastAsia="ru-RU"/>
              </w:rPr>
              <w:t>Право использования программы для ЭВМ "Контур.Экстерн" по тарифному плану "Бюджетник максимальный" на 1 год, с применением</w:t>
            </w:r>
            <w:r>
              <w:rPr>
                <w:rFonts w:ascii="Times New Roman" w:eastAsia="Times New Roman" w:hAnsi="Times New Roman"/>
                <w:sz w:val="24"/>
                <w:szCs w:val="24"/>
                <w:lang w:eastAsia="ru-RU"/>
              </w:rPr>
              <w:t xml:space="preserve"> </w:t>
            </w:r>
            <w:r w:rsidRPr="001E6243">
              <w:rPr>
                <w:rFonts w:ascii="Times New Roman" w:eastAsia="Times New Roman" w:hAnsi="Times New Roman"/>
                <w:sz w:val="24"/>
                <w:szCs w:val="24"/>
                <w:lang w:eastAsia="ru-RU"/>
              </w:rPr>
              <w:t>встроенных в сертификат/ключевой контейнер СКЗИ "КриптоПро CSP"</w:t>
            </w:r>
            <w:r w:rsidRPr="006A25CA">
              <w:rPr>
                <w:rFonts w:ascii="Times New Roman" w:eastAsia="Times New Roman" w:hAnsi="Times New Roman"/>
                <w:sz w:val="24"/>
                <w:szCs w:val="24"/>
                <w:lang w:eastAsia="ru-RU"/>
              </w:rPr>
              <w:t>.</w:t>
            </w:r>
            <w:r w:rsidRPr="001E6243">
              <w:rPr>
                <w:rFonts w:ascii="Times New Roman" w:eastAsia="Times New Roman" w:hAnsi="Times New Roman"/>
                <w:sz w:val="24"/>
                <w:szCs w:val="24"/>
                <w:lang w:eastAsia="ru-RU"/>
              </w:rPr>
              <w:t xml:space="preserve"> (</w:t>
            </w:r>
            <w:r w:rsidRPr="006A25CA">
              <w:rPr>
                <w:rFonts w:ascii="Times New Roman" w:eastAsia="Times New Roman" w:hAnsi="Times New Roman"/>
                <w:sz w:val="24"/>
                <w:szCs w:val="24"/>
                <w:lang w:eastAsia="ru-RU"/>
              </w:rPr>
              <w:t>Номер реестровой записи в реестре Российского программного обеспечения № 532 от 29.04.2016 г.).</w:t>
            </w:r>
          </w:p>
        </w:tc>
        <w:tc>
          <w:tcPr>
            <w:tcW w:w="223" w:type="pct"/>
            <w:tcMar>
              <w:left w:w="28" w:type="dxa"/>
              <w:right w:w="28" w:type="dxa"/>
            </w:tcMar>
            <w:vAlign w:val="center"/>
          </w:tcPr>
          <w:p w:rsidR="001E6243" w:rsidRPr="006258B8" w:rsidRDefault="001E6243" w:rsidP="005C0BF9">
            <w:pPr>
              <w:spacing w:after="0" w:line="240" w:lineRule="auto"/>
              <w:jc w:val="center"/>
              <w:rPr>
                <w:rFonts w:ascii="Times New Roman" w:hAnsi="Times New Roman"/>
                <w:color w:val="000000"/>
                <w:sz w:val="24"/>
                <w:szCs w:val="24"/>
              </w:rPr>
            </w:pPr>
            <w:r w:rsidRPr="006258B8">
              <w:rPr>
                <w:rFonts w:ascii="Times New Roman" w:hAnsi="Times New Roman"/>
                <w:color w:val="000000"/>
                <w:sz w:val="24"/>
                <w:szCs w:val="24"/>
              </w:rPr>
              <w:t>1</w:t>
            </w:r>
          </w:p>
        </w:tc>
        <w:tc>
          <w:tcPr>
            <w:tcW w:w="223" w:type="pct"/>
            <w:shd w:val="clear" w:color="auto" w:fill="auto"/>
            <w:tcMar>
              <w:left w:w="28" w:type="dxa"/>
              <w:right w:w="28" w:type="dxa"/>
            </w:tcMar>
            <w:vAlign w:val="center"/>
          </w:tcPr>
          <w:p w:rsidR="001E6243" w:rsidRPr="006258B8" w:rsidRDefault="001E6243" w:rsidP="005C0BF9">
            <w:pPr>
              <w:spacing w:after="0" w:line="240" w:lineRule="auto"/>
              <w:jc w:val="center"/>
              <w:rPr>
                <w:rFonts w:ascii="Times New Roman" w:hAnsi="Times New Roman"/>
                <w:color w:val="000000"/>
                <w:sz w:val="24"/>
                <w:szCs w:val="24"/>
              </w:rPr>
            </w:pPr>
            <w:r w:rsidRPr="006258B8">
              <w:rPr>
                <w:rFonts w:ascii="Times New Roman" w:hAnsi="Times New Roman"/>
                <w:color w:val="000000"/>
                <w:sz w:val="24"/>
                <w:szCs w:val="24"/>
              </w:rPr>
              <w:t>Шт</w:t>
            </w:r>
            <w:r>
              <w:rPr>
                <w:rFonts w:ascii="Times New Roman" w:hAnsi="Times New Roman"/>
                <w:color w:val="000000"/>
                <w:sz w:val="24"/>
                <w:szCs w:val="24"/>
              </w:rPr>
              <w:t>.</w:t>
            </w:r>
          </w:p>
        </w:tc>
        <w:tc>
          <w:tcPr>
            <w:tcW w:w="402" w:type="pct"/>
            <w:shd w:val="clear" w:color="auto" w:fill="auto"/>
            <w:tcMar>
              <w:left w:w="28" w:type="dxa"/>
              <w:right w:w="28" w:type="dxa"/>
            </w:tcMar>
            <w:vAlign w:val="center"/>
          </w:tcPr>
          <w:p w:rsidR="001E6243" w:rsidRPr="006258B8" w:rsidRDefault="001E6243" w:rsidP="001B2F1A">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14482,76</w:t>
            </w:r>
          </w:p>
        </w:tc>
        <w:tc>
          <w:tcPr>
            <w:tcW w:w="402" w:type="pct"/>
            <w:tcMar>
              <w:left w:w="28" w:type="dxa"/>
              <w:right w:w="28" w:type="dxa"/>
            </w:tcMar>
            <w:vAlign w:val="center"/>
          </w:tcPr>
          <w:p w:rsidR="001E6243" w:rsidRPr="006258B8" w:rsidRDefault="001E6243" w:rsidP="005C0BF9">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16365,52</w:t>
            </w:r>
          </w:p>
        </w:tc>
        <w:tc>
          <w:tcPr>
            <w:tcW w:w="402" w:type="pct"/>
            <w:vAlign w:val="center"/>
          </w:tcPr>
          <w:p w:rsidR="001E6243" w:rsidRPr="006258B8" w:rsidRDefault="001E6243" w:rsidP="008938DA">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16655,17</w:t>
            </w:r>
          </w:p>
        </w:tc>
        <w:tc>
          <w:tcPr>
            <w:tcW w:w="580" w:type="pct"/>
            <w:shd w:val="clear" w:color="auto" w:fill="auto"/>
            <w:tcMar>
              <w:left w:w="28" w:type="dxa"/>
              <w:right w:w="28" w:type="dxa"/>
            </w:tcMar>
            <w:vAlign w:val="center"/>
          </w:tcPr>
          <w:p w:rsidR="001E6243" w:rsidRPr="006258B8" w:rsidRDefault="001E6243" w:rsidP="00273C00">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14482,76</w:t>
            </w:r>
          </w:p>
        </w:tc>
        <w:tc>
          <w:tcPr>
            <w:tcW w:w="625" w:type="pct"/>
            <w:vAlign w:val="center"/>
          </w:tcPr>
          <w:p w:rsidR="001E6243" w:rsidRPr="006258B8" w:rsidRDefault="001E6243" w:rsidP="00273C00">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14482,76</w:t>
            </w:r>
          </w:p>
        </w:tc>
      </w:tr>
      <w:tr w:rsidR="001E6243" w:rsidRPr="007A68C2" w:rsidTr="001E6243">
        <w:trPr>
          <w:cantSplit/>
          <w:trHeight w:val="321"/>
        </w:trPr>
        <w:tc>
          <w:tcPr>
            <w:tcW w:w="2143" w:type="pct"/>
            <w:shd w:val="clear" w:color="auto" w:fill="auto"/>
            <w:tcMar>
              <w:left w:w="28" w:type="dxa"/>
              <w:right w:w="28" w:type="dxa"/>
            </w:tcMar>
            <w:vAlign w:val="center"/>
          </w:tcPr>
          <w:p w:rsidR="001E6243" w:rsidRDefault="001E6243" w:rsidP="001E6243">
            <w:pPr>
              <w:spacing w:after="0" w:line="240" w:lineRule="auto"/>
              <w:jc w:val="both"/>
            </w:pPr>
            <w:r w:rsidRPr="001E6243">
              <w:rPr>
                <w:rFonts w:ascii="Times New Roman" w:eastAsia="Times New Roman" w:hAnsi="Times New Roman"/>
                <w:sz w:val="24"/>
                <w:szCs w:val="24"/>
                <w:lang w:eastAsia="ru-RU"/>
              </w:rPr>
              <w:t>Услуги по сопровождению программы для ЭВМ "Контур.Экстерн" (техническая поддержка в виде абонентского обслуживания) по тарифному плану "Бюджетник максимальный" на 1 год</w:t>
            </w:r>
            <w:r>
              <w:rPr>
                <w:rFonts w:ascii="Times New Roman" w:eastAsia="Times New Roman" w:hAnsi="Times New Roman"/>
                <w:sz w:val="24"/>
                <w:szCs w:val="24"/>
                <w:lang w:eastAsia="ru-RU"/>
              </w:rPr>
              <w:t>.</w:t>
            </w:r>
          </w:p>
        </w:tc>
        <w:tc>
          <w:tcPr>
            <w:tcW w:w="223" w:type="pct"/>
            <w:tcMar>
              <w:left w:w="28" w:type="dxa"/>
              <w:right w:w="28" w:type="dxa"/>
            </w:tcMar>
            <w:vAlign w:val="center"/>
          </w:tcPr>
          <w:p w:rsidR="001E6243" w:rsidRPr="006258B8" w:rsidRDefault="001E6243" w:rsidP="005C0BF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223" w:type="pct"/>
            <w:shd w:val="clear" w:color="auto" w:fill="auto"/>
            <w:tcMar>
              <w:left w:w="28" w:type="dxa"/>
              <w:right w:w="28" w:type="dxa"/>
            </w:tcMar>
            <w:vAlign w:val="center"/>
          </w:tcPr>
          <w:p w:rsidR="001E6243" w:rsidRPr="006258B8" w:rsidRDefault="001E6243" w:rsidP="005C0BF9">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Шт.</w:t>
            </w:r>
          </w:p>
        </w:tc>
        <w:tc>
          <w:tcPr>
            <w:tcW w:w="402" w:type="pct"/>
            <w:shd w:val="clear" w:color="auto" w:fill="auto"/>
            <w:tcMar>
              <w:left w:w="28" w:type="dxa"/>
              <w:right w:w="28" w:type="dxa"/>
            </w:tcMar>
            <w:vAlign w:val="center"/>
          </w:tcPr>
          <w:p w:rsidR="001E6243" w:rsidRPr="006258B8" w:rsidRDefault="001E6243" w:rsidP="001B2F1A">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4417,24</w:t>
            </w:r>
          </w:p>
        </w:tc>
        <w:tc>
          <w:tcPr>
            <w:tcW w:w="402" w:type="pct"/>
            <w:tcMar>
              <w:left w:w="28" w:type="dxa"/>
              <w:right w:w="28" w:type="dxa"/>
            </w:tcMar>
            <w:vAlign w:val="center"/>
          </w:tcPr>
          <w:p w:rsidR="001E6243" w:rsidRPr="006258B8" w:rsidRDefault="001E6243" w:rsidP="005C0BF9">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4991,48</w:t>
            </w:r>
          </w:p>
        </w:tc>
        <w:tc>
          <w:tcPr>
            <w:tcW w:w="402" w:type="pct"/>
            <w:vAlign w:val="center"/>
          </w:tcPr>
          <w:p w:rsidR="001E6243" w:rsidRPr="006258B8" w:rsidRDefault="001E6243" w:rsidP="008938DA">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5079,82</w:t>
            </w:r>
          </w:p>
        </w:tc>
        <w:tc>
          <w:tcPr>
            <w:tcW w:w="580" w:type="pct"/>
            <w:shd w:val="clear" w:color="auto" w:fill="auto"/>
            <w:tcMar>
              <w:left w:w="28" w:type="dxa"/>
              <w:right w:w="28" w:type="dxa"/>
            </w:tcMar>
            <w:vAlign w:val="center"/>
          </w:tcPr>
          <w:p w:rsidR="001E6243" w:rsidRPr="006258B8" w:rsidRDefault="001E6243" w:rsidP="00273C00">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4417,24</w:t>
            </w:r>
          </w:p>
        </w:tc>
        <w:tc>
          <w:tcPr>
            <w:tcW w:w="625" w:type="pct"/>
            <w:vAlign w:val="center"/>
          </w:tcPr>
          <w:p w:rsidR="001E6243" w:rsidRPr="006258B8" w:rsidRDefault="001E6243" w:rsidP="00273C00">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4417,24</w:t>
            </w:r>
          </w:p>
        </w:tc>
      </w:tr>
      <w:tr w:rsidR="001E6243" w:rsidRPr="001F7088" w:rsidTr="001E6243">
        <w:trPr>
          <w:cantSplit/>
          <w:trHeight w:val="321"/>
        </w:trPr>
        <w:tc>
          <w:tcPr>
            <w:tcW w:w="214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319AE" w:rsidRPr="005F207A" w:rsidRDefault="00D319AE" w:rsidP="005C0BF9">
            <w:pPr>
              <w:spacing w:after="0" w:line="240" w:lineRule="auto"/>
              <w:rPr>
                <w:rFonts w:ascii="Times New Roman" w:hAnsi="Times New Roman"/>
                <w:b/>
                <w:color w:val="000000"/>
                <w:sz w:val="20"/>
                <w:szCs w:val="20"/>
              </w:rPr>
            </w:pPr>
          </w:p>
        </w:tc>
        <w:tc>
          <w:tcPr>
            <w:tcW w:w="22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319AE" w:rsidRPr="006258B8" w:rsidRDefault="00D319AE" w:rsidP="005C0BF9">
            <w:pPr>
              <w:spacing w:after="0" w:line="240" w:lineRule="auto"/>
              <w:jc w:val="center"/>
              <w:rPr>
                <w:rFonts w:ascii="Times New Roman" w:hAnsi="Times New Roman"/>
                <w:b/>
                <w:color w:val="000000"/>
                <w:sz w:val="24"/>
                <w:szCs w:val="24"/>
              </w:rPr>
            </w:pPr>
          </w:p>
        </w:tc>
        <w:tc>
          <w:tcPr>
            <w:tcW w:w="2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319AE" w:rsidRPr="006258B8" w:rsidRDefault="00D319AE" w:rsidP="005C0BF9">
            <w:pPr>
              <w:spacing w:after="0" w:line="240" w:lineRule="auto"/>
              <w:jc w:val="center"/>
              <w:rPr>
                <w:rFonts w:ascii="Times New Roman" w:hAnsi="Times New Roman"/>
                <w:b/>
                <w:color w:val="000000"/>
                <w:sz w:val="24"/>
                <w:szCs w:val="24"/>
              </w:rPr>
            </w:pPr>
          </w:p>
        </w:tc>
        <w:tc>
          <w:tcPr>
            <w:tcW w:w="40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319AE" w:rsidRPr="006258B8" w:rsidRDefault="00D319AE" w:rsidP="005C0BF9">
            <w:pPr>
              <w:widowControl w:val="0"/>
              <w:spacing w:after="0" w:line="240" w:lineRule="auto"/>
              <w:jc w:val="center"/>
              <w:rPr>
                <w:rFonts w:ascii="Times New Roman" w:hAnsi="Times New Roman"/>
                <w:b/>
                <w:color w:val="000000"/>
                <w:sz w:val="24"/>
                <w:szCs w:val="24"/>
              </w:rPr>
            </w:pPr>
          </w:p>
        </w:tc>
        <w:tc>
          <w:tcPr>
            <w:tcW w:w="40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319AE" w:rsidRPr="006258B8" w:rsidRDefault="00D319AE" w:rsidP="005C0BF9">
            <w:pPr>
              <w:widowControl w:val="0"/>
              <w:spacing w:after="0" w:line="240" w:lineRule="auto"/>
              <w:jc w:val="center"/>
              <w:rPr>
                <w:rFonts w:ascii="Times New Roman" w:hAnsi="Times New Roman"/>
                <w:b/>
                <w:color w:val="000000"/>
                <w:sz w:val="24"/>
                <w:szCs w:val="24"/>
              </w:rPr>
            </w:pPr>
          </w:p>
        </w:tc>
        <w:tc>
          <w:tcPr>
            <w:tcW w:w="402" w:type="pct"/>
            <w:tcBorders>
              <w:top w:val="single" w:sz="4" w:space="0" w:color="auto"/>
              <w:left w:val="single" w:sz="4" w:space="0" w:color="auto"/>
              <w:bottom w:val="single" w:sz="4" w:space="0" w:color="auto"/>
              <w:right w:val="single" w:sz="4" w:space="0" w:color="auto"/>
            </w:tcBorders>
            <w:vAlign w:val="center"/>
          </w:tcPr>
          <w:p w:rsidR="00D319AE" w:rsidRPr="006258B8" w:rsidRDefault="00D319AE" w:rsidP="005C0BF9">
            <w:pPr>
              <w:widowControl w:val="0"/>
              <w:spacing w:after="0" w:line="240" w:lineRule="auto"/>
              <w:jc w:val="center"/>
              <w:rPr>
                <w:rFonts w:ascii="Times New Roman" w:hAnsi="Times New Roman"/>
                <w:b/>
                <w:color w:val="000000"/>
                <w:sz w:val="24"/>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319AE" w:rsidRPr="006258B8" w:rsidRDefault="00D319AE" w:rsidP="005C0BF9">
            <w:pPr>
              <w:widowControl w:val="0"/>
              <w:spacing w:after="0" w:line="240" w:lineRule="auto"/>
              <w:jc w:val="center"/>
              <w:rPr>
                <w:rFonts w:ascii="Times New Roman" w:hAnsi="Times New Roman"/>
                <w:b/>
                <w:color w:val="000000"/>
                <w:sz w:val="24"/>
                <w:szCs w:val="24"/>
              </w:rPr>
            </w:pPr>
          </w:p>
        </w:tc>
        <w:tc>
          <w:tcPr>
            <w:tcW w:w="625" w:type="pct"/>
            <w:tcBorders>
              <w:top w:val="single" w:sz="4" w:space="0" w:color="auto"/>
              <w:left w:val="single" w:sz="4" w:space="0" w:color="auto"/>
              <w:bottom w:val="single" w:sz="4" w:space="0" w:color="auto"/>
              <w:right w:val="single" w:sz="4" w:space="0" w:color="auto"/>
            </w:tcBorders>
            <w:vAlign w:val="center"/>
          </w:tcPr>
          <w:p w:rsidR="00D319AE" w:rsidRPr="006258B8" w:rsidRDefault="00D319AE" w:rsidP="001E6243">
            <w:pPr>
              <w:widowControl w:val="0"/>
              <w:spacing w:after="0" w:line="240" w:lineRule="auto"/>
              <w:jc w:val="center"/>
              <w:rPr>
                <w:rFonts w:ascii="Times New Roman" w:hAnsi="Times New Roman"/>
                <w:b/>
                <w:color w:val="000000"/>
                <w:sz w:val="24"/>
                <w:szCs w:val="24"/>
              </w:rPr>
            </w:pPr>
            <w:r w:rsidRPr="006258B8">
              <w:rPr>
                <w:rFonts w:ascii="Times New Roman" w:hAnsi="Times New Roman"/>
                <w:b/>
                <w:color w:val="000000"/>
                <w:sz w:val="24"/>
                <w:szCs w:val="24"/>
              </w:rPr>
              <w:t>Итого:</w:t>
            </w:r>
            <w:r w:rsidR="00671831" w:rsidRPr="006258B8">
              <w:rPr>
                <w:rFonts w:ascii="Times New Roman" w:hAnsi="Times New Roman"/>
                <w:b/>
                <w:color w:val="000000"/>
                <w:sz w:val="24"/>
                <w:szCs w:val="24"/>
              </w:rPr>
              <w:t xml:space="preserve"> </w:t>
            </w:r>
            <w:r w:rsidR="001E6243">
              <w:rPr>
                <w:rFonts w:ascii="Times New Roman" w:hAnsi="Times New Roman"/>
                <w:b/>
                <w:color w:val="000000"/>
                <w:sz w:val="24"/>
                <w:szCs w:val="24"/>
              </w:rPr>
              <w:t>18900,00</w:t>
            </w:r>
          </w:p>
        </w:tc>
      </w:tr>
    </w:tbl>
    <w:p w:rsidR="001F5F02" w:rsidRPr="006258B8" w:rsidRDefault="001F5F02" w:rsidP="004E5119">
      <w:pPr>
        <w:widowControl w:val="0"/>
        <w:tabs>
          <w:tab w:val="left" w:pos="13425"/>
        </w:tabs>
        <w:spacing w:after="0" w:line="240" w:lineRule="auto"/>
        <w:rPr>
          <w:rFonts w:ascii="Times New Roman" w:hAnsi="Times New Roman"/>
          <w:color w:val="000000"/>
          <w:sz w:val="24"/>
          <w:szCs w:val="24"/>
        </w:rPr>
      </w:pPr>
      <w:r w:rsidRPr="006258B8">
        <w:rPr>
          <w:rFonts w:ascii="Times New Roman" w:hAnsi="Times New Roman"/>
          <w:color w:val="000000"/>
          <w:sz w:val="24"/>
          <w:szCs w:val="24"/>
        </w:rPr>
        <w:t xml:space="preserve">Таким образом, в соответствии с вышеизложенными расчетами, на закупку устанавливается начальная (максимальная) цена </w:t>
      </w:r>
      <w:r w:rsidR="00F72AD3" w:rsidRPr="006258B8">
        <w:rPr>
          <w:rFonts w:ascii="Times New Roman" w:hAnsi="Times New Roman"/>
          <w:color w:val="000000"/>
          <w:sz w:val="24"/>
          <w:szCs w:val="24"/>
        </w:rPr>
        <w:t>договор</w:t>
      </w:r>
      <w:r w:rsidR="00671831" w:rsidRPr="006258B8">
        <w:rPr>
          <w:rFonts w:ascii="Times New Roman" w:hAnsi="Times New Roman"/>
          <w:color w:val="000000"/>
          <w:sz w:val="24"/>
          <w:szCs w:val="24"/>
        </w:rPr>
        <w:t xml:space="preserve">а </w:t>
      </w:r>
      <w:r w:rsidRPr="006258B8">
        <w:rPr>
          <w:rFonts w:ascii="Times New Roman" w:hAnsi="Times New Roman"/>
          <w:color w:val="000000"/>
          <w:sz w:val="24"/>
          <w:szCs w:val="24"/>
        </w:rPr>
        <w:t xml:space="preserve">в сумме  </w:t>
      </w:r>
      <w:r w:rsidR="008E64DB">
        <w:rPr>
          <w:rFonts w:ascii="Times New Roman" w:hAnsi="Times New Roman"/>
          <w:b/>
          <w:color w:val="000000"/>
          <w:sz w:val="24"/>
          <w:szCs w:val="24"/>
        </w:rPr>
        <w:t>189</w:t>
      </w:r>
      <w:r w:rsidR="00F623C6" w:rsidRPr="006258B8">
        <w:rPr>
          <w:rFonts w:ascii="Times New Roman" w:hAnsi="Times New Roman"/>
          <w:b/>
          <w:color w:val="000000"/>
          <w:sz w:val="24"/>
          <w:szCs w:val="24"/>
        </w:rPr>
        <w:t>00,00</w:t>
      </w:r>
      <w:r w:rsidR="00F623C6" w:rsidRPr="006258B8">
        <w:rPr>
          <w:rFonts w:ascii="Times New Roman" w:hAnsi="Times New Roman"/>
          <w:color w:val="000000"/>
          <w:sz w:val="24"/>
          <w:szCs w:val="24"/>
        </w:rPr>
        <w:t xml:space="preserve"> </w:t>
      </w:r>
      <w:r w:rsidRPr="006258B8">
        <w:rPr>
          <w:rFonts w:ascii="Times New Roman" w:hAnsi="Times New Roman"/>
          <w:color w:val="000000"/>
          <w:sz w:val="24"/>
          <w:szCs w:val="24"/>
        </w:rPr>
        <w:t>(</w:t>
      </w:r>
      <w:r w:rsidR="008E64DB">
        <w:rPr>
          <w:rFonts w:ascii="Times New Roman" w:hAnsi="Times New Roman"/>
          <w:color w:val="000000"/>
          <w:sz w:val="24"/>
          <w:szCs w:val="24"/>
        </w:rPr>
        <w:t>восемнадцать</w:t>
      </w:r>
      <w:r w:rsidR="00F623C6" w:rsidRPr="006258B8">
        <w:rPr>
          <w:rFonts w:ascii="Times New Roman" w:hAnsi="Times New Roman"/>
          <w:color w:val="000000"/>
          <w:sz w:val="24"/>
          <w:szCs w:val="24"/>
        </w:rPr>
        <w:t xml:space="preserve"> тысяч </w:t>
      </w:r>
      <w:r w:rsidR="008E64DB">
        <w:rPr>
          <w:rFonts w:ascii="Times New Roman" w:hAnsi="Times New Roman"/>
          <w:color w:val="000000"/>
          <w:sz w:val="24"/>
          <w:szCs w:val="24"/>
        </w:rPr>
        <w:t>девя</w:t>
      </w:r>
      <w:r w:rsidR="00F623C6" w:rsidRPr="006258B8">
        <w:rPr>
          <w:rFonts w:ascii="Times New Roman" w:hAnsi="Times New Roman"/>
          <w:color w:val="000000"/>
          <w:sz w:val="24"/>
          <w:szCs w:val="24"/>
        </w:rPr>
        <w:t>тьсот</w:t>
      </w:r>
      <w:r w:rsidR="00935E41" w:rsidRPr="006258B8">
        <w:rPr>
          <w:rFonts w:ascii="Times New Roman" w:hAnsi="Times New Roman"/>
          <w:color w:val="000000"/>
          <w:sz w:val="24"/>
          <w:szCs w:val="24"/>
        </w:rPr>
        <w:t xml:space="preserve">) </w:t>
      </w:r>
      <w:r w:rsidR="00CA1E22" w:rsidRPr="006258B8">
        <w:rPr>
          <w:rFonts w:ascii="Times New Roman" w:hAnsi="Times New Roman"/>
          <w:color w:val="000000"/>
          <w:sz w:val="24"/>
          <w:szCs w:val="24"/>
        </w:rPr>
        <w:t>рублей</w:t>
      </w:r>
      <w:r w:rsidRPr="006258B8">
        <w:rPr>
          <w:rFonts w:ascii="Times New Roman" w:hAnsi="Times New Roman"/>
          <w:color w:val="000000"/>
          <w:sz w:val="24"/>
          <w:szCs w:val="24"/>
        </w:rPr>
        <w:t xml:space="preserve"> </w:t>
      </w:r>
      <w:r w:rsidR="00472634" w:rsidRPr="006258B8">
        <w:rPr>
          <w:rFonts w:ascii="Times New Roman" w:hAnsi="Times New Roman"/>
          <w:color w:val="000000"/>
          <w:sz w:val="24"/>
          <w:szCs w:val="24"/>
        </w:rPr>
        <w:t>00</w:t>
      </w:r>
      <w:r w:rsidR="00472634" w:rsidRPr="006258B8">
        <w:rPr>
          <w:rFonts w:ascii="Times New Roman" w:hAnsi="Times New Roman"/>
          <w:b/>
          <w:color w:val="000000"/>
          <w:sz w:val="24"/>
          <w:szCs w:val="24"/>
        </w:rPr>
        <w:t xml:space="preserve"> </w:t>
      </w:r>
      <w:r w:rsidRPr="006258B8">
        <w:rPr>
          <w:rFonts w:ascii="Times New Roman" w:hAnsi="Times New Roman"/>
          <w:color w:val="000000"/>
          <w:sz w:val="24"/>
          <w:szCs w:val="24"/>
        </w:rPr>
        <w:t>коп.</w:t>
      </w:r>
    </w:p>
    <w:p w:rsidR="001F5F02" w:rsidRPr="006258B8" w:rsidRDefault="001F5F02" w:rsidP="004E5119">
      <w:pPr>
        <w:widowControl w:val="0"/>
        <w:tabs>
          <w:tab w:val="left" w:pos="13425"/>
        </w:tabs>
        <w:spacing w:after="0" w:line="240" w:lineRule="auto"/>
        <w:rPr>
          <w:rFonts w:ascii="Times New Roman" w:hAnsi="Times New Roman"/>
          <w:color w:val="000000"/>
          <w:sz w:val="24"/>
          <w:szCs w:val="24"/>
        </w:rPr>
      </w:pPr>
    </w:p>
    <w:p w:rsidR="00671831" w:rsidRPr="006258B8" w:rsidRDefault="00F623C6" w:rsidP="00671831">
      <w:pPr>
        <w:widowControl w:val="0"/>
        <w:tabs>
          <w:tab w:val="left" w:pos="13425"/>
        </w:tabs>
        <w:spacing w:after="240" w:line="240" w:lineRule="auto"/>
        <w:rPr>
          <w:rFonts w:ascii="Times New Roman" w:hAnsi="Times New Roman"/>
          <w:color w:val="000000"/>
          <w:sz w:val="24"/>
          <w:szCs w:val="24"/>
        </w:rPr>
      </w:pPr>
      <w:r w:rsidRPr="006258B8">
        <w:rPr>
          <w:rFonts w:ascii="Times New Roman" w:hAnsi="Times New Roman"/>
          <w:color w:val="000000"/>
          <w:sz w:val="24"/>
          <w:szCs w:val="24"/>
        </w:rPr>
        <w:t>С</w:t>
      </w:r>
      <w:r w:rsidR="00671831" w:rsidRPr="006258B8">
        <w:rPr>
          <w:rFonts w:ascii="Times New Roman" w:hAnsi="Times New Roman"/>
          <w:color w:val="000000"/>
          <w:sz w:val="24"/>
          <w:szCs w:val="24"/>
        </w:rPr>
        <w:t>пециалист по закупкам</w:t>
      </w:r>
      <w:r w:rsidR="00671831" w:rsidRPr="006258B8">
        <w:rPr>
          <w:rFonts w:ascii="Times New Roman" w:hAnsi="Times New Roman"/>
          <w:color w:val="000000"/>
          <w:sz w:val="24"/>
          <w:szCs w:val="24"/>
        </w:rPr>
        <w:tab/>
      </w:r>
      <w:r w:rsidRPr="006258B8">
        <w:rPr>
          <w:rFonts w:ascii="Times New Roman" w:hAnsi="Times New Roman"/>
          <w:color w:val="000000"/>
          <w:sz w:val="24"/>
          <w:szCs w:val="24"/>
        </w:rPr>
        <w:t>Шилова Ж.Л.</w:t>
      </w:r>
    </w:p>
    <w:p w:rsidR="00671831" w:rsidRPr="006258B8" w:rsidRDefault="008E64DB" w:rsidP="00671831">
      <w:pPr>
        <w:rPr>
          <w:rFonts w:ascii="Times New Roman" w:hAnsi="Times New Roman"/>
          <w:sz w:val="24"/>
          <w:szCs w:val="24"/>
        </w:rPr>
      </w:pPr>
      <w:r>
        <w:rPr>
          <w:rFonts w:ascii="Times New Roman" w:hAnsi="Times New Roman"/>
          <w:sz w:val="24"/>
          <w:szCs w:val="24"/>
        </w:rPr>
        <w:t>2</w:t>
      </w:r>
      <w:r w:rsidR="00500AC2">
        <w:rPr>
          <w:rFonts w:ascii="Times New Roman" w:hAnsi="Times New Roman"/>
          <w:sz w:val="24"/>
          <w:szCs w:val="24"/>
        </w:rPr>
        <w:t>5</w:t>
      </w:r>
      <w:r w:rsidR="00935E41" w:rsidRPr="006258B8">
        <w:rPr>
          <w:rFonts w:ascii="Times New Roman" w:hAnsi="Times New Roman"/>
          <w:sz w:val="24"/>
          <w:szCs w:val="24"/>
        </w:rPr>
        <w:t>.0</w:t>
      </w:r>
      <w:r w:rsidR="00F623C6" w:rsidRPr="006258B8">
        <w:rPr>
          <w:rFonts w:ascii="Times New Roman" w:hAnsi="Times New Roman"/>
          <w:sz w:val="24"/>
          <w:szCs w:val="24"/>
        </w:rPr>
        <w:t>6</w:t>
      </w:r>
      <w:r w:rsidR="001E6243">
        <w:rPr>
          <w:rFonts w:ascii="Times New Roman" w:hAnsi="Times New Roman"/>
          <w:sz w:val="24"/>
          <w:szCs w:val="24"/>
        </w:rPr>
        <w:t>.2026 г</w:t>
      </w:r>
      <w:r w:rsidR="00671831" w:rsidRPr="006258B8">
        <w:rPr>
          <w:rFonts w:ascii="Times New Roman" w:hAnsi="Times New Roman"/>
          <w:sz w:val="24"/>
          <w:szCs w:val="24"/>
        </w:rPr>
        <w:t>.</w:t>
      </w:r>
    </w:p>
    <w:sectPr w:rsidR="00671831" w:rsidRPr="006258B8" w:rsidSect="004B2609">
      <w:headerReference w:type="default" r:id="rId8"/>
      <w:pgSz w:w="16838" w:h="11906" w:orient="landscape"/>
      <w:pgMar w:top="284" w:right="737" w:bottom="142" w:left="73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7A80" w:rsidRDefault="00287A80" w:rsidP="00AA3134">
      <w:pPr>
        <w:spacing w:after="0" w:line="240" w:lineRule="auto"/>
      </w:pPr>
      <w:r>
        <w:separator/>
      </w:r>
    </w:p>
  </w:endnote>
  <w:endnote w:type="continuationSeparator" w:id="1">
    <w:p w:rsidR="00287A80" w:rsidRDefault="00287A80" w:rsidP="00AA31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20B0500000000000000"/>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Times New Roman"/>
    <w:panose1 w:val="00000000000000000000"/>
    <w:charset w:val="CC"/>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MS Mincho">
    <w:altName w:val="ＭＳ 明朝"/>
    <w:panose1 w:val="02020609040205080304"/>
    <w:charset w:val="80"/>
    <w:family w:val="modern"/>
    <w:pitch w:val="fixed"/>
    <w:sig w:usb0="A00002BF" w:usb1="68C7FCFB" w:usb2="00000010" w:usb3="00000000" w:csb0="0002009F" w:csb1="00000000"/>
  </w:font>
  <w:font w:name="font307">
    <w:altName w:val="Times New Roman"/>
    <w:charset w:val="CC"/>
    <w:family w:val="auto"/>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Futura Lt">
    <w:panose1 w:val="00000000000000000000"/>
    <w:charset w:val="CC"/>
    <w:family w:val="swiss"/>
    <w:notTrueType/>
    <w:pitch w:val="variable"/>
    <w:sig w:usb0="00000203" w:usb1="00000000" w:usb2="00000000" w:usb3="00000000" w:csb0="00000005" w:csb1="00000000"/>
  </w:font>
  <w:font w:name="Liberation Serif">
    <w:altName w:val="Times New Roman"/>
    <w:charset w:val="CC"/>
    <w:family w:val="roman"/>
    <w:pitch w:val="variable"/>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7A80" w:rsidRDefault="00287A80" w:rsidP="00AA3134">
      <w:pPr>
        <w:spacing w:after="0" w:line="240" w:lineRule="auto"/>
      </w:pPr>
      <w:r>
        <w:separator/>
      </w:r>
    </w:p>
  </w:footnote>
  <w:footnote w:type="continuationSeparator" w:id="1">
    <w:p w:rsidR="00287A80" w:rsidRDefault="00287A80" w:rsidP="00AA31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007" w:rsidRDefault="00D823DE" w:rsidP="002C3AA4">
    <w:pPr>
      <w:pStyle w:val="af8"/>
      <w:jc w:val="right"/>
    </w:pPr>
    <w:fldSimple w:instr="PAGE   \* MERGEFORMAT">
      <w:r w:rsidR="001E6243">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nsid w:val="FFFFFF7E"/>
    <w:multiLevelType w:val="singleLevel"/>
    <w:tmpl w:val="DD78DBBE"/>
    <w:lvl w:ilvl="0">
      <w:start w:val="1"/>
      <w:numFmt w:val="decimal"/>
      <w:pStyle w:val="3"/>
      <w:lvlText w:val="%1."/>
      <w:lvlJc w:val="left"/>
      <w:pPr>
        <w:tabs>
          <w:tab w:val="num" w:pos="926"/>
        </w:tabs>
        <w:ind w:left="926" w:hanging="360"/>
      </w:pPr>
    </w:lvl>
  </w:abstractNum>
  <w:abstractNum w:abstractNumId="3">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nsid w:val="00000002"/>
    <w:multiLevelType w:val="singleLevel"/>
    <w:tmpl w:val="00000002"/>
    <w:name w:val="WW8Num2"/>
    <w:lvl w:ilvl="0">
      <w:start w:val="1"/>
      <w:numFmt w:val="upperRoman"/>
      <w:lvlText w:val="%1."/>
      <w:lvlJc w:val="right"/>
      <w:pPr>
        <w:tabs>
          <w:tab w:val="num" w:pos="0"/>
        </w:tabs>
        <w:ind w:left="926" w:hanging="360"/>
      </w:pPr>
    </w:lvl>
  </w:abstractNum>
  <w:abstractNum w:abstractNumId="8">
    <w:nsid w:val="00000003"/>
    <w:multiLevelType w:val="multilevel"/>
    <w:tmpl w:val="00000003"/>
    <w:name w:val="WW8Num3"/>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23"/>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00000004"/>
    <w:multiLevelType w:val="multilevel"/>
    <w:tmpl w:val="84B23A3C"/>
    <w:name w:val="WW8Num4"/>
    <w:lvl w:ilvl="0">
      <w:start w:val="3"/>
      <w:numFmt w:val="decimal"/>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10">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1">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00000007"/>
    <w:multiLevelType w:val="multilevel"/>
    <w:tmpl w:val="00000007"/>
    <w:name w:val="WW8Num7"/>
    <w:lvl w:ilvl="0">
      <w:start w:val="1"/>
      <w:numFmt w:val="decimal"/>
      <w:lvlText w:val="8.13.%1."/>
      <w:lvlJc w:val="left"/>
      <w:pPr>
        <w:tabs>
          <w:tab w:val="num" w:pos="0"/>
        </w:tabs>
        <w:ind w:left="2844" w:hanging="360"/>
      </w:pPr>
      <w:rPr>
        <w:b w:val="0"/>
        <w:i w:val="0"/>
      </w:rPr>
    </w:lvl>
    <w:lvl w:ilvl="1">
      <w:start w:val="1"/>
      <w:numFmt w:val="lowerLetter"/>
      <w:lvlText w:val="%2."/>
      <w:lvlJc w:val="left"/>
      <w:pPr>
        <w:tabs>
          <w:tab w:val="num" w:pos="0"/>
        </w:tabs>
        <w:ind w:left="3564" w:hanging="360"/>
      </w:pPr>
    </w:lvl>
    <w:lvl w:ilvl="2">
      <w:start w:val="1"/>
      <w:numFmt w:val="lowerRoman"/>
      <w:lvlText w:val="%3."/>
      <w:lvlJc w:val="right"/>
      <w:pPr>
        <w:tabs>
          <w:tab w:val="num" w:pos="0"/>
        </w:tabs>
        <w:ind w:left="4284" w:hanging="180"/>
      </w:pPr>
    </w:lvl>
    <w:lvl w:ilvl="3">
      <w:start w:val="1"/>
      <w:numFmt w:val="decimal"/>
      <w:lvlText w:val="%4."/>
      <w:lvlJc w:val="left"/>
      <w:pPr>
        <w:tabs>
          <w:tab w:val="num" w:pos="0"/>
        </w:tabs>
        <w:ind w:left="5004" w:hanging="360"/>
      </w:pPr>
    </w:lvl>
    <w:lvl w:ilvl="4">
      <w:start w:val="1"/>
      <w:numFmt w:val="lowerLetter"/>
      <w:lvlText w:val="%5."/>
      <w:lvlJc w:val="left"/>
      <w:pPr>
        <w:tabs>
          <w:tab w:val="num" w:pos="0"/>
        </w:tabs>
        <w:ind w:left="5724" w:hanging="360"/>
      </w:pPr>
    </w:lvl>
    <w:lvl w:ilvl="5">
      <w:start w:val="1"/>
      <w:numFmt w:val="lowerRoman"/>
      <w:lvlText w:val="%6."/>
      <w:lvlJc w:val="right"/>
      <w:pPr>
        <w:tabs>
          <w:tab w:val="num" w:pos="0"/>
        </w:tabs>
        <w:ind w:left="6444" w:hanging="180"/>
      </w:pPr>
    </w:lvl>
    <w:lvl w:ilvl="6">
      <w:start w:val="1"/>
      <w:numFmt w:val="decimal"/>
      <w:lvlText w:val="%7."/>
      <w:lvlJc w:val="left"/>
      <w:pPr>
        <w:tabs>
          <w:tab w:val="num" w:pos="0"/>
        </w:tabs>
        <w:ind w:left="7164" w:hanging="360"/>
      </w:pPr>
    </w:lvl>
    <w:lvl w:ilvl="7">
      <w:start w:val="1"/>
      <w:numFmt w:val="lowerLetter"/>
      <w:lvlText w:val="%8."/>
      <w:lvlJc w:val="left"/>
      <w:pPr>
        <w:tabs>
          <w:tab w:val="num" w:pos="0"/>
        </w:tabs>
        <w:ind w:left="7884" w:hanging="360"/>
      </w:pPr>
    </w:lvl>
    <w:lvl w:ilvl="8">
      <w:start w:val="1"/>
      <w:numFmt w:val="lowerRoman"/>
      <w:lvlText w:val="%9."/>
      <w:lvlJc w:val="right"/>
      <w:pPr>
        <w:tabs>
          <w:tab w:val="num" w:pos="0"/>
        </w:tabs>
        <w:ind w:left="8604" w:hanging="180"/>
      </w:pPr>
    </w:lvl>
  </w:abstractNum>
  <w:abstractNum w:abstractNumId="13">
    <w:nsid w:val="00000008"/>
    <w:multiLevelType w:val="multilevel"/>
    <w:tmpl w:val="00000008"/>
    <w:name w:val="WW8Num8"/>
    <w:lvl w:ilvl="0">
      <w:start w:val="1"/>
      <w:numFmt w:val="upperRoman"/>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0000000D"/>
    <w:multiLevelType w:val="singleLevel"/>
    <w:tmpl w:val="0000000D"/>
    <w:name w:val="WW8Num13"/>
    <w:styleLink w:val="2411"/>
    <w:lvl w:ilvl="0">
      <w:start w:val="1"/>
      <w:numFmt w:val="decimal"/>
      <w:lvlText w:val="%1."/>
      <w:lvlJc w:val="left"/>
      <w:pPr>
        <w:tabs>
          <w:tab w:val="num" w:pos="550"/>
        </w:tabs>
        <w:ind w:left="550" w:hanging="550"/>
      </w:pPr>
      <w:rPr>
        <w:sz w:val="20"/>
        <w:szCs w:val="20"/>
      </w:rPr>
    </w:lvl>
  </w:abstractNum>
  <w:abstractNum w:abstractNumId="15">
    <w:nsid w:val="03260445"/>
    <w:multiLevelType w:val="hybridMultilevel"/>
    <w:tmpl w:val="D47C4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6C86999"/>
    <w:multiLevelType w:val="multilevel"/>
    <w:tmpl w:val="9FB8D19E"/>
    <w:styleLink w:val="61"/>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8">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9">
    <w:nsid w:val="0B753C1D"/>
    <w:multiLevelType w:val="multilevel"/>
    <w:tmpl w:val="1BACD68E"/>
    <w:lvl w:ilvl="0">
      <w:start w:val="1"/>
      <w:numFmt w:val="decimal"/>
      <w:lvlText w:val="%1"/>
      <w:lvlJc w:val="left"/>
      <w:pPr>
        <w:tabs>
          <w:tab w:val="num" w:pos="396"/>
        </w:tabs>
        <w:ind w:left="-851" w:firstLine="851"/>
      </w:pPr>
      <w:rPr>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0D8D1714"/>
    <w:multiLevelType w:val="multilevel"/>
    <w:tmpl w:val="27487EEE"/>
    <w:styleLink w:val="92"/>
    <w:lvl w:ilvl="0">
      <w:start w:val="1"/>
      <w:numFmt w:val="none"/>
      <w:lvlText w:val="2.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1404032A"/>
    <w:multiLevelType w:val="hybridMultilevel"/>
    <w:tmpl w:val="758A8E2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4AC3B3F"/>
    <w:multiLevelType w:val="multilevel"/>
    <w:tmpl w:val="EAC0474A"/>
    <w:styleLink w:val="6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14E07998"/>
    <w:multiLevelType w:val="multilevel"/>
    <w:tmpl w:val="03509308"/>
    <w:styleLink w:val="82"/>
    <w:lvl w:ilvl="0">
      <w:start w:val="1"/>
      <w:numFmt w:val="none"/>
      <w:lvlText w:val="2.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153A0B7A"/>
    <w:multiLevelType w:val="hybridMultilevel"/>
    <w:tmpl w:val="68C60370"/>
    <w:styleLink w:val="ArticleSection"/>
    <w:lvl w:ilvl="0" w:tplc="7FF08C9A">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cs="Times New Roman"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cs="Times New Roman"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cs="Times New Roman"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6">
    <w:nsid w:val="16DA636D"/>
    <w:multiLevelType w:val="hybridMultilevel"/>
    <w:tmpl w:val="CC742B4C"/>
    <w:lvl w:ilvl="0" w:tplc="FFFFFFFF">
      <w:start w:val="1"/>
      <w:numFmt w:val="decimal"/>
      <w:pStyle w:val="a0"/>
      <w:lvlText w:val="%1."/>
      <w:lvlJc w:val="left"/>
      <w:pPr>
        <w:tabs>
          <w:tab w:val="num" w:pos="567"/>
        </w:tabs>
        <w:ind w:left="567" w:hanging="567"/>
      </w:p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7">
    <w:nsid w:val="1A6F46CC"/>
    <w:multiLevelType w:val="multilevel"/>
    <w:tmpl w:val="047C7418"/>
    <w:styleLink w:val="52"/>
    <w:lvl w:ilvl="0">
      <w:start w:val="1"/>
      <w:numFmt w:val="none"/>
      <w:lvlText w:val=""/>
      <w:lvlJc w:val="left"/>
      <w:pPr>
        <w:tabs>
          <w:tab w:val="num" w:pos="360"/>
        </w:tabs>
        <w:ind w:left="360" w:hanging="360"/>
      </w:pPr>
    </w:lvl>
    <w:lvl w:ilvl="1">
      <w:start w:val="1"/>
      <w:numFmt w:val="none"/>
      <w:lvlText w:val="2.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1C482668"/>
    <w:multiLevelType w:val="multilevel"/>
    <w:tmpl w:val="4544BBC8"/>
    <w:styleLink w:val="102"/>
    <w:lvl w:ilvl="0">
      <w:start w:val="1"/>
      <w:numFmt w:val="none"/>
      <w:lvlText w:val="2.5."/>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1DFC020E"/>
    <w:multiLevelType w:val="multilevel"/>
    <w:tmpl w:val="3E6E7B10"/>
    <w:styleLink w:val="18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1E7E04D5"/>
    <w:multiLevelType w:val="singleLevel"/>
    <w:tmpl w:val="D34A6FD8"/>
    <w:styleLink w:val="252"/>
    <w:lvl w:ilvl="0">
      <w:start w:val="1"/>
      <w:numFmt w:val="decimal"/>
      <w:pStyle w:val="a1"/>
      <w:lvlText w:val="%1."/>
      <w:lvlJc w:val="left"/>
      <w:pPr>
        <w:tabs>
          <w:tab w:val="num" w:pos="360"/>
        </w:tabs>
        <w:ind w:left="360" w:hanging="360"/>
      </w:pPr>
    </w:lvl>
  </w:abstractNum>
  <w:abstractNum w:abstractNumId="31">
    <w:nsid w:val="23F100FD"/>
    <w:multiLevelType w:val="multilevel"/>
    <w:tmpl w:val="05C0D8D8"/>
    <w:styleLink w:val="152"/>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nsid w:val="2AA7010D"/>
    <w:multiLevelType w:val="hybridMultilevel"/>
    <w:tmpl w:val="F342B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cs="Times New Roman"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cs="Times New Roman"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cs="Times New Roman"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5">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6">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nsid w:val="303A5DE3"/>
    <w:multiLevelType w:val="hybridMultilevel"/>
    <w:tmpl w:val="8C3AF2E2"/>
    <w:lvl w:ilvl="0" w:tplc="AC48DDA2">
      <w:start w:val="1"/>
      <w:numFmt w:val="upperRoman"/>
      <w:pStyle w:val="a2"/>
      <w:lvlText w:val="%1."/>
      <w:lvlJc w:val="right"/>
      <w:pPr>
        <w:tabs>
          <w:tab w:val="num" w:pos="180"/>
        </w:tabs>
        <w:ind w:left="180" w:hanging="180"/>
      </w:pPr>
      <w:rPr>
        <w:sz w:val="28"/>
        <w:szCs w:val="28"/>
      </w:rPr>
    </w:lvl>
    <w:lvl w:ilvl="1" w:tplc="58DC895E">
      <w:numFmt w:val="none"/>
      <w:pStyle w:val="20"/>
      <w:lvlText w:val=""/>
      <w:lvlJc w:val="left"/>
      <w:pPr>
        <w:tabs>
          <w:tab w:val="num" w:pos="360"/>
        </w:tabs>
        <w:ind w:left="0" w:firstLine="0"/>
      </w:pPr>
    </w:lvl>
    <w:lvl w:ilvl="2" w:tplc="45786398">
      <w:numFmt w:val="none"/>
      <w:pStyle w:val="31"/>
      <w:lvlText w:val=""/>
      <w:lvlJc w:val="left"/>
      <w:pPr>
        <w:tabs>
          <w:tab w:val="num" w:pos="360"/>
        </w:tabs>
        <w:ind w:left="0" w:firstLine="0"/>
      </w:pPr>
    </w:lvl>
    <w:lvl w:ilvl="3" w:tplc="54C20832">
      <w:numFmt w:val="none"/>
      <w:pStyle w:val="42"/>
      <w:lvlText w:val=""/>
      <w:lvlJc w:val="left"/>
      <w:pPr>
        <w:tabs>
          <w:tab w:val="num" w:pos="360"/>
        </w:tabs>
        <w:ind w:left="0" w:firstLine="0"/>
      </w:pPr>
    </w:lvl>
    <w:lvl w:ilvl="4" w:tplc="D2C4577A">
      <w:numFmt w:val="none"/>
      <w:pStyle w:val="51"/>
      <w:lvlText w:val=""/>
      <w:lvlJc w:val="left"/>
      <w:pPr>
        <w:tabs>
          <w:tab w:val="num" w:pos="360"/>
        </w:tabs>
        <w:ind w:left="0" w:firstLine="0"/>
      </w:pPr>
    </w:lvl>
    <w:lvl w:ilvl="5" w:tplc="78A271DA">
      <w:numFmt w:val="none"/>
      <w:pStyle w:val="6"/>
      <w:lvlText w:val=""/>
      <w:lvlJc w:val="left"/>
      <w:pPr>
        <w:tabs>
          <w:tab w:val="num" w:pos="360"/>
        </w:tabs>
        <w:ind w:left="0" w:firstLine="0"/>
      </w:pPr>
    </w:lvl>
    <w:lvl w:ilvl="6" w:tplc="5D005096">
      <w:numFmt w:val="none"/>
      <w:pStyle w:val="7"/>
      <w:lvlText w:val=""/>
      <w:lvlJc w:val="left"/>
      <w:pPr>
        <w:tabs>
          <w:tab w:val="num" w:pos="360"/>
        </w:tabs>
        <w:ind w:left="0" w:firstLine="0"/>
      </w:pPr>
    </w:lvl>
    <w:lvl w:ilvl="7" w:tplc="FE0CC324">
      <w:numFmt w:val="none"/>
      <w:pStyle w:val="8"/>
      <w:lvlText w:val=""/>
      <w:lvlJc w:val="left"/>
      <w:pPr>
        <w:tabs>
          <w:tab w:val="num" w:pos="360"/>
        </w:tabs>
        <w:ind w:left="0" w:firstLine="0"/>
      </w:pPr>
    </w:lvl>
    <w:lvl w:ilvl="8" w:tplc="D5D27470">
      <w:numFmt w:val="none"/>
      <w:pStyle w:val="9"/>
      <w:lvlText w:val=""/>
      <w:lvlJc w:val="left"/>
      <w:pPr>
        <w:tabs>
          <w:tab w:val="num" w:pos="360"/>
        </w:tabs>
        <w:ind w:left="0" w:firstLine="0"/>
      </w:pPr>
    </w:lvl>
  </w:abstractNum>
  <w:abstractNum w:abstractNumId="38">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9">
    <w:nsid w:val="32AD46DB"/>
    <w:multiLevelType w:val="multilevel"/>
    <w:tmpl w:val="61069C14"/>
    <w:styleLink w:val="17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357F0C63"/>
    <w:multiLevelType w:val="multilevel"/>
    <w:tmpl w:val="36B29CB8"/>
    <w:lvl w:ilvl="0">
      <w:start w:val="1"/>
      <w:numFmt w:val="decimal"/>
      <w:lvlText w:val="%1."/>
      <w:lvlJc w:val="left"/>
      <w:pPr>
        <w:ind w:left="953" w:hanging="360"/>
      </w:pPr>
    </w:lvl>
    <w:lvl w:ilvl="1">
      <w:start w:val="2"/>
      <w:numFmt w:val="decimal"/>
      <w:isLgl/>
      <w:lvlText w:val="%1.%2."/>
      <w:lvlJc w:val="left"/>
      <w:pPr>
        <w:ind w:left="1688" w:hanging="1095"/>
      </w:pPr>
      <w:rPr>
        <w:rFonts w:hint="default"/>
      </w:rPr>
    </w:lvl>
    <w:lvl w:ilvl="2">
      <w:start w:val="1"/>
      <w:numFmt w:val="decimal"/>
      <w:isLgl/>
      <w:lvlText w:val="%1.%2.%3."/>
      <w:lvlJc w:val="left"/>
      <w:pPr>
        <w:ind w:left="1688" w:hanging="1095"/>
      </w:pPr>
      <w:rPr>
        <w:rFonts w:hint="default"/>
      </w:rPr>
    </w:lvl>
    <w:lvl w:ilvl="3">
      <w:start w:val="1"/>
      <w:numFmt w:val="decimal"/>
      <w:isLgl/>
      <w:lvlText w:val="%1.%2.%3.%4."/>
      <w:lvlJc w:val="left"/>
      <w:pPr>
        <w:ind w:left="1688" w:hanging="1095"/>
      </w:pPr>
      <w:rPr>
        <w:rFonts w:hint="default"/>
      </w:rPr>
    </w:lvl>
    <w:lvl w:ilvl="4">
      <w:start w:val="1"/>
      <w:numFmt w:val="decimal"/>
      <w:isLgl/>
      <w:lvlText w:val="%1.%2.%3.%4.%5."/>
      <w:lvlJc w:val="left"/>
      <w:pPr>
        <w:ind w:left="1688" w:hanging="1095"/>
      </w:pPr>
      <w:rPr>
        <w:rFonts w:hint="default"/>
      </w:rPr>
    </w:lvl>
    <w:lvl w:ilvl="5">
      <w:start w:val="1"/>
      <w:numFmt w:val="decimal"/>
      <w:isLgl/>
      <w:lvlText w:val="%1.%2.%3.%4.%5.%6."/>
      <w:lvlJc w:val="left"/>
      <w:pPr>
        <w:ind w:left="1688" w:hanging="1095"/>
      </w:pPr>
      <w:rPr>
        <w:rFonts w:hint="default"/>
      </w:rPr>
    </w:lvl>
    <w:lvl w:ilvl="6">
      <w:start w:val="1"/>
      <w:numFmt w:val="decimal"/>
      <w:isLgl/>
      <w:lvlText w:val="%1.%2.%3.%4.%5.%6.%7."/>
      <w:lvlJc w:val="left"/>
      <w:pPr>
        <w:ind w:left="2033" w:hanging="1440"/>
      </w:pPr>
      <w:rPr>
        <w:rFonts w:hint="default"/>
      </w:rPr>
    </w:lvl>
    <w:lvl w:ilvl="7">
      <w:start w:val="1"/>
      <w:numFmt w:val="decimal"/>
      <w:isLgl/>
      <w:lvlText w:val="%1.%2.%3.%4.%5.%6.%7.%8."/>
      <w:lvlJc w:val="left"/>
      <w:pPr>
        <w:ind w:left="2033" w:hanging="1440"/>
      </w:pPr>
      <w:rPr>
        <w:rFonts w:hint="default"/>
      </w:rPr>
    </w:lvl>
    <w:lvl w:ilvl="8">
      <w:start w:val="1"/>
      <w:numFmt w:val="decimal"/>
      <w:isLgl/>
      <w:lvlText w:val="%1.%2.%3.%4.%5.%6.%7.%8.%9."/>
      <w:lvlJc w:val="left"/>
      <w:pPr>
        <w:ind w:left="2393" w:hanging="1800"/>
      </w:pPr>
      <w:rPr>
        <w:rFonts w:hint="default"/>
      </w:rPr>
    </w:lvl>
  </w:abstractNum>
  <w:abstractNum w:abstractNumId="41">
    <w:nsid w:val="37946086"/>
    <w:multiLevelType w:val="multilevel"/>
    <w:tmpl w:val="CC2670AA"/>
    <w:styleLink w:val="510"/>
    <w:lvl w:ilvl="0">
      <w:start w:val="1"/>
      <w:numFmt w:val="decimal"/>
      <w:lvlText w:val="%1.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38543C7E"/>
    <w:multiLevelType w:val="multilevel"/>
    <w:tmpl w:val="E5605452"/>
    <w:styleLink w:val="310"/>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3">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b/>
      </w:rPr>
    </w:lvl>
    <w:lvl w:ilvl="1" w:tplc="FFFFFFFF">
      <w:start w:val="1"/>
      <w:numFmt w:val="decimal"/>
      <w:lvlText w:val="3.%2."/>
      <w:lvlJc w:val="left"/>
      <w:pPr>
        <w:tabs>
          <w:tab w:val="num" w:pos="1260"/>
        </w:tabs>
        <w:ind w:left="1260" w:hanging="360"/>
      </w:pPr>
      <w:rPr>
        <w:rFonts w:cs="Times New Roman"/>
        <w:b w:val="0"/>
        <w:i w:val="0"/>
      </w:rPr>
    </w:lvl>
    <w:lvl w:ilvl="2" w:tplc="FFFFFFFF">
      <w:numFmt w:val="none"/>
      <w:lvlText w:val=""/>
      <w:lvlJc w:val="left"/>
      <w:pPr>
        <w:tabs>
          <w:tab w:val="num" w:pos="360"/>
        </w:tabs>
        <w:ind w:left="0" w:firstLine="0"/>
      </w:pPr>
      <w:rPr>
        <w:rFonts w:cs="Times New Roman"/>
      </w:rPr>
    </w:lvl>
    <w:lvl w:ilvl="3" w:tplc="FFFFFFFF">
      <w:start w:val="1"/>
      <w:numFmt w:val="decimal"/>
      <w:lvlText w:val="%4."/>
      <w:lvlJc w:val="left"/>
      <w:pPr>
        <w:tabs>
          <w:tab w:val="num" w:pos="720"/>
        </w:tabs>
        <w:ind w:left="720" w:hanging="360"/>
      </w:pPr>
      <w:rPr>
        <w:rFonts w:cs="Times New Roman"/>
        <w:b/>
      </w:rPr>
    </w:lvl>
    <w:lvl w:ilvl="4" w:tplc="FFFFFFFF">
      <w:numFmt w:val="none"/>
      <w:lvlText w:val=""/>
      <w:lvlJc w:val="left"/>
      <w:pPr>
        <w:tabs>
          <w:tab w:val="num" w:pos="360"/>
        </w:tabs>
        <w:ind w:left="0" w:firstLine="0"/>
      </w:pPr>
      <w:rPr>
        <w:rFonts w:cs="Times New Roman"/>
      </w:rPr>
    </w:lvl>
    <w:lvl w:ilvl="5" w:tplc="FFFFFFFF">
      <w:numFmt w:val="none"/>
      <w:lvlText w:val=""/>
      <w:lvlJc w:val="left"/>
      <w:pPr>
        <w:tabs>
          <w:tab w:val="num" w:pos="360"/>
        </w:tabs>
        <w:ind w:left="0" w:firstLine="0"/>
      </w:pPr>
      <w:rPr>
        <w:rFonts w:cs="Times New Roman"/>
      </w:rPr>
    </w:lvl>
    <w:lvl w:ilvl="6" w:tplc="FFFFFFFF">
      <w:numFmt w:val="none"/>
      <w:lvlText w:val=""/>
      <w:lvlJc w:val="left"/>
      <w:pPr>
        <w:tabs>
          <w:tab w:val="num" w:pos="360"/>
        </w:tabs>
        <w:ind w:left="0" w:firstLine="0"/>
      </w:pPr>
      <w:rPr>
        <w:rFonts w:cs="Times New Roman"/>
      </w:rPr>
    </w:lvl>
    <w:lvl w:ilvl="7" w:tplc="FFFFFFFF">
      <w:numFmt w:val="none"/>
      <w:lvlText w:val=""/>
      <w:lvlJc w:val="left"/>
      <w:pPr>
        <w:tabs>
          <w:tab w:val="num" w:pos="360"/>
        </w:tabs>
        <w:ind w:left="0" w:firstLine="0"/>
      </w:pPr>
      <w:rPr>
        <w:rFonts w:cs="Times New Roman"/>
      </w:rPr>
    </w:lvl>
    <w:lvl w:ilvl="8" w:tplc="FFFFFFFF">
      <w:numFmt w:val="none"/>
      <w:lvlText w:val=""/>
      <w:lvlJc w:val="left"/>
      <w:pPr>
        <w:tabs>
          <w:tab w:val="num" w:pos="360"/>
        </w:tabs>
        <w:ind w:left="0" w:firstLine="0"/>
      </w:pPr>
      <w:rPr>
        <w:rFonts w:cs="Times New Roman"/>
      </w:rPr>
    </w:lvl>
  </w:abstractNum>
  <w:abstractNum w:abstractNumId="44">
    <w:nsid w:val="3CE738C8"/>
    <w:multiLevelType w:val="hybridMultilevel"/>
    <w:tmpl w:val="AF0A8A46"/>
    <w:lvl w:ilvl="0" w:tplc="1B4A28F0">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5">
    <w:nsid w:val="3ED53952"/>
    <w:multiLevelType w:val="multilevel"/>
    <w:tmpl w:val="C47C57A4"/>
    <w:lvl w:ilvl="0">
      <w:start w:val="1"/>
      <w:numFmt w:val="decimal"/>
      <w:pStyle w:val="21"/>
      <w:lvlText w:val="%1."/>
      <w:lvlJc w:val="left"/>
      <w:pPr>
        <w:tabs>
          <w:tab w:val="num" w:pos="360"/>
        </w:tabs>
        <w:ind w:left="360" w:hanging="360"/>
      </w:pPr>
      <w:rPr>
        <w:rFonts w:cs="Times New Roman"/>
      </w:rPr>
    </w:lvl>
    <w:lvl w:ilvl="1">
      <w:start w:val="1"/>
      <w:numFmt w:val="decimal"/>
      <w:pStyle w:val="32"/>
      <w:lvlText w:val="%1.%2."/>
      <w:lvlJc w:val="left"/>
      <w:pPr>
        <w:tabs>
          <w:tab w:val="num" w:pos="972"/>
        </w:tabs>
        <w:ind w:left="972" w:hanging="432"/>
      </w:pPr>
      <w:rPr>
        <w:rFonts w:cs="Times New Roman"/>
        <w:b/>
      </w:rPr>
    </w:lvl>
    <w:lvl w:ilvl="2">
      <w:start w:val="1"/>
      <w:numFmt w:val="decimal"/>
      <w:pStyle w:val="a4"/>
      <w:lvlText w:val="%1.%2.%3."/>
      <w:lvlJc w:val="left"/>
      <w:pPr>
        <w:tabs>
          <w:tab w:val="num" w:pos="1440"/>
        </w:tabs>
        <w:ind w:left="1224" w:hanging="504"/>
      </w:pPr>
      <w:rPr>
        <w:rFonts w:cs="Times New Roman"/>
      </w:rPr>
    </w:lvl>
    <w:lvl w:ilvl="3">
      <w:start w:val="1"/>
      <w:numFmt w:val="decimal"/>
      <w:pStyle w:val="43"/>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
    <w:nsid w:val="3EE943C2"/>
    <w:multiLevelType w:val="multilevel"/>
    <w:tmpl w:val="539E5D6A"/>
    <w:styleLink w:val="142"/>
    <w:lvl w:ilvl="0">
      <w:start w:val="1"/>
      <w:numFmt w:val="none"/>
      <w:lvlText w:val="1.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8">
    <w:nsid w:val="40640124"/>
    <w:multiLevelType w:val="multilevel"/>
    <w:tmpl w:val="FF0ADEB2"/>
    <w:styleLink w:val="13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nsid w:val="40E02003"/>
    <w:multiLevelType w:val="multilevel"/>
    <w:tmpl w:val="EAC0474A"/>
    <w:styleLink w:val="7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nsid w:val="414E0260"/>
    <w:multiLevelType w:val="multilevel"/>
    <w:tmpl w:val="1EF886AA"/>
    <w:lvl w:ilvl="0">
      <w:start w:val="1"/>
      <w:numFmt w:val="decimal"/>
      <w:pStyle w:val="tzhead1"/>
      <w:lvlText w:val="%1"/>
      <w:lvlJc w:val="left"/>
      <w:pPr>
        <w:tabs>
          <w:tab w:val="num" w:pos="0"/>
        </w:tabs>
        <w:ind w:left="1211" w:hanging="360"/>
      </w:pPr>
      <w:rPr>
        <w:rFonts w:cs="Times New Roman"/>
      </w:rPr>
    </w:lvl>
    <w:lvl w:ilvl="1">
      <w:start w:val="1"/>
      <w:numFmt w:val="decimal"/>
      <w:pStyle w:val="tzhead2"/>
      <w:isLgl/>
      <w:lvlText w:val="%1.%2"/>
      <w:lvlJc w:val="left"/>
      <w:pPr>
        <w:tabs>
          <w:tab w:val="num" w:pos="-167"/>
        </w:tabs>
        <w:ind w:left="1404" w:hanging="720"/>
      </w:pPr>
      <w:rPr>
        <w:rFonts w:cs="Times New Roman"/>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decimal"/>
      <w:pStyle w:val="tzhead4"/>
      <w:isLgl/>
      <w:lvlText w:val="%1.%2.%3.%4"/>
      <w:lvlJc w:val="left"/>
      <w:pPr>
        <w:tabs>
          <w:tab w:val="num" w:pos="-851"/>
        </w:tabs>
        <w:ind w:left="1080" w:hanging="1080"/>
      </w:pPr>
      <w:rPr>
        <w:rFonts w:cs="Times New Roman"/>
        <w:b/>
        <w:i w:val="0"/>
        <w:caps w:val="0"/>
        <w:strike w:val="0"/>
        <w:dstrike w:val="0"/>
        <w:vanish w:val="0"/>
        <w:webHidden w:val="0"/>
        <w:color w:val="000000"/>
        <w:sz w:val="24"/>
        <w:szCs w:val="24"/>
        <w:u w:val="none"/>
        <w:effect w:val="none"/>
        <w:vertAlign w:val="baseline"/>
        <w:specVanish w:val="0"/>
      </w:rPr>
    </w:lvl>
    <w:lvl w:ilvl="4">
      <w:start w:val="1"/>
      <w:numFmt w:val="decimal"/>
      <w:isLgl/>
      <w:lvlText w:val="%1.%2.%3.%4.%5."/>
      <w:lvlJc w:val="left"/>
      <w:pPr>
        <w:tabs>
          <w:tab w:val="num" w:pos="0"/>
        </w:tabs>
        <w:ind w:left="1931" w:hanging="1080"/>
      </w:pPr>
      <w:rPr>
        <w:rFonts w:cs="Times New Roman"/>
      </w:rPr>
    </w:lvl>
    <w:lvl w:ilvl="5">
      <w:start w:val="1"/>
      <w:numFmt w:val="decimal"/>
      <w:isLgl/>
      <w:lvlText w:val="%1.%2.%3.%4.%5.%6."/>
      <w:lvlJc w:val="left"/>
      <w:pPr>
        <w:tabs>
          <w:tab w:val="num" w:pos="0"/>
        </w:tabs>
        <w:ind w:left="2291" w:hanging="1440"/>
      </w:pPr>
      <w:rPr>
        <w:rFonts w:cs="Times New Roman"/>
      </w:rPr>
    </w:lvl>
    <w:lvl w:ilvl="6">
      <w:start w:val="1"/>
      <w:numFmt w:val="decimal"/>
      <w:isLgl/>
      <w:lvlText w:val="%1.%2.%3.%4.%5.%6.%7."/>
      <w:lvlJc w:val="left"/>
      <w:pPr>
        <w:tabs>
          <w:tab w:val="num" w:pos="0"/>
        </w:tabs>
        <w:ind w:left="2291" w:hanging="1440"/>
      </w:pPr>
      <w:rPr>
        <w:rFonts w:cs="Times New Roman"/>
      </w:rPr>
    </w:lvl>
    <w:lvl w:ilvl="7">
      <w:start w:val="1"/>
      <w:numFmt w:val="decimal"/>
      <w:isLgl/>
      <w:lvlText w:val="%1.%2.%3.%4.%5.%6.%7.%8."/>
      <w:lvlJc w:val="left"/>
      <w:pPr>
        <w:tabs>
          <w:tab w:val="num" w:pos="0"/>
        </w:tabs>
        <w:ind w:left="2651" w:hanging="1800"/>
      </w:pPr>
      <w:rPr>
        <w:rFonts w:cs="Times New Roman"/>
      </w:rPr>
    </w:lvl>
    <w:lvl w:ilvl="8">
      <w:start w:val="1"/>
      <w:numFmt w:val="decimal"/>
      <w:isLgl/>
      <w:lvlText w:val="%1.%2.%3.%4.%5.%6.%7.%8.%9."/>
      <w:lvlJc w:val="left"/>
      <w:pPr>
        <w:tabs>
          <w:tab w:val="num" w:pos="0"/>
        </w:tabs>
        <w:ind w:left="2651" w:hanging="1800"/>
      </w:pPr>
      <w:rPr>
        <w:rFonts w:cs="Times New Roman"/>
      </w:rPr>
    </w:lvl>
  </w:abstractNum>
  <w:abstractNum w:abstractNumId="51">
    <w:nsid w:val="417B543D"/>
    <w:multiLevelType w:val="multilevel"/>
    <w:tmpl w:val="C5B08238"/>
    <w:lvl w:ilvl="0">
      <w:start w:val="1"/>
      <w:numFmt w:val="decimal"/>
      <w:pStyle w:val="22"/>
      <w:lvlText w:val="%1."/>
      <w:lvlJc w:val="left"/>
      <w:pPr>
        <w:tabs>
          <w:tab w:val="num" w:pos="360"/>
        </w:tabs>
        <w:ind w:left="360" w:hanging="360"/>
      </w:pPr>
      <w:rPr>
        <w:rFonts w:hint="default"/>
        <w:b w:val="0"/>
      </w:rPr>
    </w:lvl>
    <w:lvl w:ilvl="1">
      <w:start w:val="1"/>
      <w:numFmt w:val="decimal"/>
      <w:pStyle w:val="23"/>
      <w:lvlText w:val="%1.%2."/>
      <w:lvlJc w:val="left"/>
      <w:pPr>
        <w:tabs>
          <w:tab w:val="num" w:pos="716"/>
        </w:tabs>
        <w:ind w:left="716" w:hanging="432"/>
      </w:pPr>
      <w:rPr>
        <w:rFonts w:hint="default"/>
        <w:b/>
        <w:color w:val="auto"/>
        <w:sz w:val="24"/>
        <w:szCs w:val="24"/>
      </w:rPr>
    </w:lvl>
    <w:lvl w:ilvl="2">
      <w:start w:val="1"/>
      <w:numFmt w:val="decimal"/>
      <w:lvlText w:val="%1.%2.%3."/>
      <w:lvlJc w:val="left"/>
      <w:pPr>
        <w:tabs>
          <w:tab w:val="num" w:pos="1713"/>
        </w:tabs>
        <w:ind w:left="1497" w:hanging="504"/>
      </w:pPr>
      <w:rPr>
        <w:rFonts w:hint="default"/>
        <w:b w:val="0"/>
        <w:i w:val="0"/>
        <w:strike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2">
    <w:nsid w:val="439D240E"/>
    <w:multiLevelType w:val="multilevel"/>
    <w:tmpl w:val="471C7546"/>
    <w:styleLink w:val="19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54">
    <w:nsid w:val="4BD73878"/>
    <w:multiLevelType w:val="multilevel"/>
    <w:tmpl w:val="941C7216"/>
    <w:styleLink w:val="22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nsid w:val="4DD24456"/>
    <w:multiLevelType w:val="multilevel"/>
    <w:tmpl w:val="EF148746"/>
    <w:styleLink w:val="20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start w:val="1"/>
      <w:numFmt w:val="bullet"/>
      <w:lvlText w:val="o"/>
      <w:lvlJc w:val="left"/>
      <w:pPr>
        <w:ind w:left="2160" w:hanging="360"/>
      </w:pPr>
      <w:rPr>
        <w:rFonts w:ascii="Courier New" w:hAnsi="Courier New" w:cs="Courier New" w:hint="default"/>
      </w:rPr>
    </w:lvl>
    <w:lvl w:ilvl="2" w:tplc="A7B683EA">
      <w:start w:val="1"/>
      <w:numFmt w:val="bullet"/>
      <w:lvlText w:val=""/>
      <w:lvlJc w:val="left"/>
      <w:pPr>
        <w:ind w:left="2880" w:hanging="360"/>
      </w:pPr>
      <w:rPr>
        <w:rFonts w:ascii="Wingdings" w:hAnsi="Wingdings" w:hint="default"/>
      </w:rPr>
    </w:lvl>
    <w:lvl w:ilvl="3" w:tplc="187C9F2A">
      <w:start w:val="1"/>
      <w:numFmt w:val="bullet"/>
      <w:lvlText w:val=""/>
      <w:lvlJc w:val="left"/>
      <w:pPr>
        <w:ind w:left="3600" w:hanging="360"/>
      </w:pPr>
      <w:rPr>
        <w:rFonts w:ascii="Symbol" w:hAnsi="Symbol" w:hint="default"/>
      </w:rPr>
    </w:lvl>
    <w:lvl w:ilvl="4" w:tplc="8ED058FE">
      <w:start w:val="1"/>
      <w:numFmt w:val="bullet"/>
      <w:lvlText w:val="o"/>
      <w:lvlJc w:val="left"/>
      <w:pPr>
        <w:ind w:left="4320" w:hanging="360"/>
      </w:pPr>
      <w:rPr>
        <w:rFonts w:ascii="Courier New" w:hAnsi="Courier New" w:cs="Courier New" w:hint="default"/>
      </w:rPr>
    </w:lvl>
    <w:lvl w:ilvl="5" w:tplc="8FECC668">
      <w:start w:val="1"/>
      <w:numFmt w:val="bullet"/>
      <w:lvlText w:val=""/>
      <w:lvlJc w:val="left"/>
      <w:pPr>
        <w:ind w:left="5040" w:hanging="360"/>
      </w:pPr>
      <w:rPr>
        <w:rFonts w:ascii="Wingdings" w:hAnsi="Wingdings" w:hint="default"/>
      </w:rPr>
    </w:lvl>
    <w:lvl w:ilvl="6" w:tplc="22E0741A">
      <w:start w:val="1"/>
      <w:numFmt w:val="bullet"/>
      <w:lvlText w:val=""/>
      <w:lvlJc w:val="left"/>
      <w:pPr>
        <w:ind w:left="5760" w:hanging="360"/>
      </w:pPr>
      <w:rPr>
        <w:rFonts w:ascii="Symbol" w:hAnsi="Symbol" w:hint="default"/>
      </w:rPr>
    </w:lvl>
    <w:lvl w:ilvl="7" w:tplc="8A94C31E">
      <w:start w:val="1"/>
      <w:numFmt w:val="bullet"/>
      <w:lvlText w:val="o"/>
      <w:lvlJc w:val="left"/>
      <w:pPr>
        <w:ind w:left="6480" w:hanging="360"/>
      </w:pPr>
      <w:rPr>
        <w:rFonts w:ascii="Courier New" w:hAnsi="Courier New" w:cs="Courier New" w:hint="default"/>
      </w:rPr>
    </w:lvl>
    <w:lvl w:ilvl="8" w:tplc="F778444C">
      <w:start w:val="1"/>
      <w:numFmt w:val="bullet"/>
      <w:lvlText w:val=""/>
      <w:lvlJc w:val="left"/>
      <w:pPr>
        <w:ind w:left="7200" w:hanging="360"/>
      </w:pPr>
      <w:rPr>
        <w:rFonts w:ascii="Wingdings" w:hAnsi="Wingdings" w:hint="default"/>
      </w:rPr>
    </w:lvl>
  </w:abstractNum>
  <w:abstractNum w:abstractNumId="57">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cs="Times New Roman"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cs="Times New Roman"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cs="Times New Roman"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58">
    <w:nsid w:val="57F048B1"/>
    <w:multiLevelType w:val="multilevel"/>
    <w:tmpl w:val="4EE4EC8E"/>
    <w:lvl w:ilvl="0">
      <w:start w:val="1"/>
      <w:numFmt w:val="decimal"/>
      <w:pStyle w:val="12"/>
      <w:lvlText w:val="%1."/>
      <w:lvlJc w:val="left"/>
      <w:pPr>
        <w:tabs>
          <w:tab w:val="num" w:pos="-846"/>
        </w:tabs>
        <w:ind w:left="0" w:firstLine="0"/>
      </w:pPr>
      <w:rPr>
        <w:color w:val="auto"/>
      </w:rPr>
    </w:lvl>
    <w:lvl w:ilvl="1">
      <w:start w:val="1"/>
      <w:numFmt w:val="decimal"/>
      <w:pStyle w:val="24"/>
      <w:lvlText w:val="%1.%2."/>
      <w:lvlJc w:val="left"/>
      <w:pPr>
        <w:tabs>
          <w:tab w:val="num" w:pos="234"/>
        </w:tabs>
        <w:ind w:left="1080" w:firstLine="0"/>
      </w:pPr>
      <w:rPr>
        <w:lang w:val="ru-RU"/>
      </w:rPr>
    </w:lvl>
    <w:lvl w:ilvl="2">
      <w:start w:val="1"/>
      <w:numFmt w:val="decimal"/>
      <w:pStyle w:val="33"/>
      <w:lvlText w:val="%1.%2.%3."/>
      <w:lvlJc w:val="left"/>
      <w:pPr>
        <w:tabs>
          <w:tab w:val="num" w:pos="1957"/>
        </w:tabs>
        <w:ind w:left="2524" w:hanging="1531"/>
      </w:pPr>
      <w:rPr>
        <w:sz w:val="24"/>
        <w:szCs w:val="24"/>
      </w:rPr>
    </w:lvl>
    <w:lvl w:ilvl="3">
      <w:start w:val="1"/>
      <w:numFmt w:val="decimal"/>
      <w:pStyle w:val="44"/>
      <w:lvlText w:val="%1.%2.%3.%4"/>
      <w:lvlJc w:val="left"/>
      <w:pPr>
        <w:tabs>
          <w:tab w:val="num" w:pos="1494"/>
        </w:tabs>
        <w:ind w:left="360" w:firstLine="0"/>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59">
    <w:nsid w:val="587D6980"/>
    <w:multiLevelType w:val="multilevel"/>
    <w:tmpl w:val="23805080"/>
    <w:styleLink w:val="WWNum8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6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lvl>
    <w:lvl w:ilvl="4">
      <w:start w:val="1"/>
      <w:numFmt w:val="decimal"/>
      <w:lvlText w:val="%1.%2.%3.%4.%5"/>
      <w:lvlJc w:val="left"/>
      <w:pPr>
        <w:tabs>
          <w:tab w:val="num" w:pos="1365"/>
        </w:tabs>
        <w:ind w:left="1365" w:hanging="1008"/>
      </w:pPr>
    </w:lvl>
    <w:lvl w:ilvl="5">
      <w:start w:val="1"/>
      <w:numFmt w:val="decimal"/>
      <w:lvlText w:val="%1.%2.%3.%4.%5.%6"/>
      <w:lvlJc w:val="left"/>
      <w:pPr>
        <w:tabs>
          <w:tab w:val="num" w:pos="1509"/>
        </w:tabs>
        <w:ind w:left="1509" w:hanging="1152"/>
      </w:pPr>
    </w:lvl>
    <w:lvl w:ilvl="6">
      <w:start w:val="1"/>
      <w:numFmt w:val="decimal"/>
      <w:lvlText w:val="%1.%2.%3.%4.%5.%6.%7"/>
      <w:lvlJc w:val="left"/>
      <w:pPr>
        <w:tabs>
          <w:tab w:val="num" w:pos="1653"/>
        </w:tabs>
        <w:ind w:left="1653" w:hanging="1296"/>
      </w:pPr>
    </w:lvl>
    <w:lvl w:ilvl="7">
      <w:start w:val="1"/>
      <w:numFmt w:val="decimal"/>
      <w:lvlText w:val="%1.%2.%3.%4.%5.%6.%7.%8"/>
      <w:lvlJc w:val="left"/>
      <w:pPr>
        <w:tabs>
          <w:tab w:val="num" w:pos="1797"/>
        </w:tabs>
        <w:ind w:left="1797" w:hanging="1440"/>
      </w:pPr>
    </w:lvl>
    <w:lvl w:ilvl="8">
      <w:start w:val="1"/>
      <w:numFmt w:val="decimal"/>
      <w:lvlText w:val="%1.%2.%3.%4.%5.%6.%7.%8.%9"/>
      <w:lvlJc w:val="left"/>
      <w:pPr>
        <w:tabs>
          <w:tab w:val="num" w:pos="1941"/>
        </w:tabs>
        <w:ind w:left="1941" w:hanging="1584"/>
      </w:pPr>
    </w:lvl>
  </w:abstractNum>
  <w:abstractNum w:abstractNumId="61">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2">
    <w:nsid w:val="5996270C"/>
    <w:multiLevelType w:val="hybridMultilevel"/>
    <w:tmpl w:val="FB00F7AA"/>
    <w:lvl w:ilvl="0" w:tplc="5246BF38">
      <w:start w:val="1"/>
      <w:numFmt w:val="russianUpper"/>
      <w:pStyle w:val="a5"/>
      <w:lvlText w:val="%1."/>
      <w:lvlJc w:val="left"/>
      <w:pPr>
        <w:tabs>
          <w:tab w:val="num" w:pos="720"/>
        </w:tabs>
        <w:ind w:left="720" w:hanging="360"/>
      </w:pPr>
      <w:rPr>
        <w:rFonts w:ascii="Times New Roman" w:hAnsi="Times New Roman" w:cs="Times New Roman" w:hint="default"/>
        <w:b/>
        <w:i w:val="0"/>
        <w:strike w:val="0"/>
        <w:dstrike w:val="0"/>
        <w:vanish w:val="0"/>
        <w:webHidden w:val="0"/>
        <w:color w:val="000000"/>
        <w:sz w:val="28"/>
        <w:szCs w:val="28"/>
        <w:u w:val="none"/>
        <w:effect w:val="none"/>
        <w:vertAlign w:val="baseline"/>
        <w:specVanish w:val="0"/>
      </w:rPr>
    </w:lvl>
    <w:lvl w:ilvl="1" w:tplc="41E41360">
      <w:start w:val="1"/>
      <w:numFmt w:val="upperRoman"/>
      <w:lvlText w:val="%2."/>
      <w:lvlJc w:val="left"/>
      <w:pPr>
        <w:tabs>
          <w:tab w:val="num" w:pos="1800"/>
        </w:tabs>
        <w:ind w:left="1800" w:hanging="720"/>
      </w:pPr>
    </w:lvl>
    <w:lvl w:ilvl="2" w:tplc="8E34C200">
      <w:start w:val="1"/>
      <w:numFmt w:val="lowerRoman"/>
      <w:lvlText w:val="%3."/>
      <w:lvlJc w:val="right"/>
      <w:pPr>
        <w:tabs>
          <w:tab w:val="num" w:pos="2160"/>
        </w:tabs>
        <w:ind w:left="2160" w:hanging="180"/>
      </w:pPr>
    </w:lvl>
    <w:lvl w:ilvl="3" w:tplc="F1E8F308">
      <w:start w:val="1"/>
      <w:numFmt w:val="decimal"/>
      <w:lvlText w:val="%4."/>
      <w:lvlJc w:val="left"/>
      <w:pPr>
        <w:tabs>
          <w:tab w:val="num" w:pos="2880"/>
        </w:tabs>
        <w:ind w:left="2880" w:hanging="360"/>
      </w:pPr>
    </w:lvl>
    <w:lvl w:ilvl="4" w:tplc="06E61898">
      <w:start w:val="1"/>
      <w:numFmt w:val="lowerLetter"/>
      <w:lvlText w:val="%5."/>
      <w:lvlJc w:val="left"/>
      <w:pPr>
        <w:tabs>
          <w:tab w:val="num" w:pos="3600"/>
        </w:tabs>
        <w:ind w:left="3600" w:hanging="360"/>
      </w:pPr>
    </w:lvl>
    <w:lvl w:ilvl="5" w:tplc="C660F768">
      <w:start w:val="1"/>
      <w:numFmt w:val="lowerRoman"/>
      <w:lvlText w:val="%6."/>
      <w:lvlJc w:val="right"/>
      <w:pPr>
        <w:tabs>
          <w:tab w:val="num" w:pos="4320"/>
        </w:tabs>
        <w:ind w:left="4320" w:hanging="180"/>
      </w:pPr>
    </w:lvl>
    <w:lvl w:ilvl="6" w:tplc="15A485BE">
      <w:start w:val="1"/>
      <w:numFmt w:val="decimal"/>
      <w:lvlText w:val="%7."/>
      <w:lvlJc w:val="left"/>
      <w:pPr>
        <w:tabs>
          <w:tab w:val="num" w:pos="5040"/>
        </w:tabs>
        <w:ind w:left="5040" w:hanging="360"/>
      </w:pPr>
    </w:lvl>
    <w:lvl w:ilvl="7" w:tplc="614ADCC6">
      <w:start w:val="1"/>
      <w:numFmt w:val="lowerLetter"/>
      <w:lvlText w:val="%8."/>
      <w:lvlJc w:val="left"/>
      <w:pPr>
        <w:tabs>
          <w:tab w:val="num" w:pos="5760"/>
        </w:tabs>
        <w:ind w:left="5760" w:hanging="360"/>
      </w:pPr>
    </w:lvl>
    <w:lvl w:ilvl="8" w:tplc="4E4637FE">
      <w:start w:val="1"/>
      <w:numFmt w:val="lowerRoman"/>
      <w:lvlText w:val="%9."/>
      <w:lvlJc w:val="right"/>
      <w:pPr>
        <w:tabs>
          <w:tab w:val="num" w:pos="6480"/>
        </w:tabs>
        <w:ind w:left="6480" w:hanging="180"/>
      </w:pPr>
    </w:lvl>
  </w:abstractNum>
  <w:abstractNum w:abstractNumId="63">
    <w:nsid w:val="5C38230D"/>
    <w:multiLevelType w:val="multilevel"/>
    <w:tmpl w:val="2FD42AA8"/>
    <w:styleLink w:val="162"/>
    <w:lvl w:ilvl="0">
      <w:start w:val="1"/>
      <w:numFmt w:val="none"/>
      <w:lvlText w:val="1.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nsid w:val="5EDA16BA"/>
    <w:multiLevelType w:val="hybridMultilevel"/>
    <w:tmpl w:val="99524D3A"/>
    <w:lvl w:ilvl="0" w:tplc="33CC8546">
      <w:start w:val="1"/>
      <w:numFmt w:val="decimal"/>
      <w:pStyle w:val="tzlist5"/>
      <w:lvlText w:val="%1) "/>
      <w:lvlJc w:val="left"/>
      <w:pPr>
        <w:tabs>
          <w:tab w:val="num" w:pos="0"/>
        </w:tabs>
        <w:ind w:left="0" w:firstLine="851"/>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65">
    <w:nsid w:val="66EC4094"/>
    <w:multiLevelType w:val="singleLevel"/>
    <w:tmpl w:val="1A42A242"/>
    <w:lvl w:ilvl="0">
      <w:start w:val="1"/>
      <w:numFmt w:val="decimal"/>
      <w:pStyle w:val="a6"/>
      <w:lvlText w:val="%1)"/>
      <w:lvlJc w:val="left"/>
      <w:pPr>
        <w:tabs>
          <w:tab w:val="num" w:pos="360"/>
        </w:tabs>
        <w:ind w:left="360" w:hanging="360"/>
      </w:pPr>
      <w:rPr>
        <w:rFonts w:cs="Times New Roman"/>
      </w:rPr>
    </w:lvl>
  </w:abstractNum>
  <w:abstractNum w:abstractNumId="66">
    <w:nsid w:val="6D774366"/>
    <w:multiLevelType w:val="multilevel"/>
    <w:tmpl w:val="05C0D8D8"/>
    <w:styleLink w:val="410"/>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nsid w:val="6DE65B55"/>
    <w:multiLevelType w:val="multilevel"/>
    <w:tmpl w:val="5AF4C0B6"/>
    <w:styleLink w:val="21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nsid w:val="6E922686"/>
    <w:multiLevelType w:val="multilevel"/>
    <w:tmpl w:val="CF8228E8"/>
    <w:styleLink w:val="12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nsid w:val="6FBA79AC"/>
    <w:multiLevelType w:val="multilevel"/>
    <w:tmpl w:val="23E68C40"/>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1">
    <w:nsid w:val="7099610B"/>
    <w:multiLevelType w:val="multilevel"/>
    <w:tmpl w:val="6A48E8D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2">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nsid w:val="741B7194"/>
    <w:multiLevelType w:val="multilevel"/>
    <w:tmpl w:val="0B5C0434"/>
    <w:styleLink w:val="243"/>
    <w:lvl w:ilvl="0">
      <w:start w:val="1"/>
      <w:numFmt w:val="upperRoman"/>
      <w:lvlText w:val="ЧАСТЬ %1."/>
      <w:lvlJc w:val="left"/>
      <w:pPr>
        <w:tabs>
          <w:tab w:val="num" w:pos="2160"/>
        </w:tabs>
        <w:ind w:left="720" w:hanging="720"/>
      </w:pPr>
      <w:rPr>
        <w:sz w:val="40"/>
        <w:szCs w:val="40"/>
      </w:rPr>
    </w:lvl>
    <w:lvl w:ilvl="1">
      <w:start w:val="1"/>
      <w:numFmt w:val="decimal"/>
      <w:pStyle w:val="34"/>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4">
    <w:nsid w:val="751E5CA0"/>
    <w:multiLevelType w:val="multilevel"/>
    <w:tmpl w:val="42AADA54"/>
    <w:styleLink w:val="511"/>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5">
    <w:nsid w:val="7A031018"/>
    <w:multiLevelType w:val="multilevel"/>
    <w:tmpl w:val="7A78BECA"/>
    <w:styleLink w:val="112"/>
    <w:lvl w:ilvl="0">
      <w:start w:val="1"/>
      <w:numFmt w:val="none"/>
      <w:lvlText w:val="2.6."/>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nsid w:val="7DD404BD"/>
    <w:multiLevelType w:val="multilevel"/>
    <w:tmpl w:val="9FDA0070"/>
    <w:styleLink w:val="420"/>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1"/>
  </w:num>
  <w:num w:numId="2">
    <w:abstractNumId w:val="24"/>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7"/>
    <w:lvlOverride w:ilvl="0">
      <w:startOverride w:val="1"/>
    </w:lvlOverride>
    <w:lvlOverride w:ilvl="1"/>
    <w:lvlOverride w:ilvl="2"/>
    <w:lvlOverride w:ilvl="3"/>
    <w:lvlOverride w:ilvl="4"/>
    <w:lvlOverride w:ilvl="5"/>
    <w:lvlOverride w:ilvl="6"/>
    <w:lvlOverride w:ilvl="7"/>
    <w:lvlOverride w:ilvl="8"/>
  </w:num>
  <w:num w:numId="1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3"/>
  </w:num>
  <w:num w:numId="13">
    <w:abstractNumId w:val="30"/>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6"/>
  </w:num>
  <w:num w:numId="1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6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61"/>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5"/>
    <w:lvlOverride w:ilvl="0">
      <w:startOverride w:val="1"/>
    </w:lvlOverride>
  </w:num>
  <w:num w:numId="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7"/>
  </w:num>
  <w:num w:numId="27">
    <w:abstractNumId w:val="25"/>
  </w:num>
  <w:num w:numId="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47"/>
  </w:num>
  <w:num w:numId="32">
    <w:abstractNumId w:val="14"/>
  </w:num>
  <w:num w:numId="33">
    <w:abstractNumId w:val="16"/>
  </w:num>
  <w:num w:numId="34">
    <w:abstractNumId w:val="18"/>
  </w:num>
  <w:num w:numId="35">
    <w:abstractNumId w:val="20"/>
  </w:num>
  <w:num w:numId="36">
    <w:abstractNumId w:val="22"/>
  </w:num>
  <w:num w:numId="37">
    <w:abstractNumId w:val="23"/>
  </w:num>
  <w:num w:numId="38">
    <w:abstractNumId w:val="27"/>
  </w:num>
  <w:num w:numId="39">
    <w:abstractNumId w:val="28"/>
  </w:num>
  <w:num w:numId="40">
    <w:abstractNumId w:val="29"/>
  </w:num>
  <w:num w:numId="41">
    <w:abstractNumId w:val="31"/>
  </w:num>
  <w:num w:numId="42">
    <w:abstractNumId w:val="35"/>
  </w:num>
  <w:num w:numId="43">
    <w:abstractNumId w:val="36"/>
  </w:num>
  <w:num w:numId="44">
    <w:abstractNumId w:val="38"/>
  </w:num>
  <w:num w:numId="45">
    <w:abstractNumId w:val="39"/>
  </w:num>
  <w:num w:numId="46">
    <w:abstractNumId w:val="41"/>
  </w:num>
  <w:num w:numId="47">
    <w:abstractNumId w:val="42"/>
  </w:num>
  <w:num w:numId="48">
    <w:abstractNumId w:val="43"/>
  </w:num>
  <w:num w:numId="49">
    <w:abstractNumId w:val="46"/>
  </w:num>
  <w:num w:numId="50">
    <w:abstractNumId w:val="48"/>
  </w:num>
  <w:num w:numId="51">
    <w:abstractNumId w:val="49"/>
  </w:num>
  <w:num w:numId="52">
    <w:abstractNumId w:val="52"/>
  </w:num>
  <w:num w:numId="53">
    <w:abstractNumId w:val="54"/>
  </w:num>
  <w:num w:numId="54">
    <w:abstractNumId w:val="55"/>
  </w:num>
  <w:num w:numId="55">
    <w:abstractNumId w:val="63"/>
  </w:num>
  <w:num w:numId="56">
    <w:abstractNumId w:val="66"/>
  </w:num>
  <w:num w:numId="57">
    <w:abstractNumId w:val="67"/>
  </w:num>
  <w:num w:numId="58">
    <w:abstractNumId w:val="68"/>
  </w:num>
  <w:num w:numId="59">
    <w:abstractNumId w:val="70"/>
  </w:num>
  <w:num w:numId="60">
    <w:abstractNumId w:val="72"/>
  </w:num>
  <w:num w:numId="61">
    <w:abstractNumId w:val="74"/>
  </w:num>
  <w:num w:numId="62">
    <w:abstractNumId w:val="75"/>
  </w:num>
  <w:num w:numId="63">
    <w:abstractNumId w:val="76"/>
  </w:num>
  <w:num w:numId="64">
    <w:abstractNumId w:val="59"/>
  </w:num>
  <w:num w:numId="65">
    <w:abstractNumId w:val="37"/>
  </w:num>
  <w:num w:numId="66">
    <w:abstractNumId w:val="71"/>
  </w:num>
  <w:num w:numId="67">
    <w:abstractNumId w:val="21"/>
  </w:num>
  <w:num w:numId="68">
    <w:abstractNumId w:val="6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0"/>
  </w:num>
  <w:num w:numId="70">
    <w:abstractNumId w:val="51"/>
    <w:lvlOverride w:ilvl="0">
      <w:startOverride w:val="4"/>
    </w:lvlOverride>
  </w:num>
  <w:num w:numId="71">
    <w:abstractNumId w:val="15"/>
  </w:num>
  <w:num w:numId="72">
    <w:abstractNumId w:val="33"/>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ignoreMixedContent/>
  <w:hdrShapeDefaults>
    <o:shapedefaults v:ext="edit" spidmax="15362"/>
  </w:hdrShapeDefaults>
  <w:footnotePr>
    <w:footnote w:id="0"/>
    <w:footnote w:id="1"/>
  </w:footnotePr>
  <w:endnotePr>
    <w:endnote w:id="0"/>
    <w:endnote w:id="1"/>
  </w:endnotePr>
  <w:compat/>
  <w:rsids>
    <w:rsidRoot w:val="00524109"/>
    <w:rsid w:val="00001942"/>
    <w:rsid w:val="00001C53"/>
    <w:rsid w:val="00001C78"/>
    <w:rsid w:val="00005DB2"/>
    <w:rsid w:val="00012B1C"/>
    <w:rsid w:val="00012CAE"/>
    <w:rsid w:val="00012E75"/>
    <w:rsid w:val="000139B5"/>
    <w:rsid w:val="00015744"/>
    <w:rsid w:val="00015C3C"/>
    <w:rsid w:val="0001736C"/>
    <w:rsid w:val="00017B15"/>
    <w:rsid w:val="00023E22"/>
    <w:rsid w:val="000243C8"/>
    <w:rsid w:val="0002461D"/>
    <w:rsid w:val="0002559A"/>
    <w:rsid w:val="00025B16"/>
    <w:rsid w:val="00026D46"/>
    <w:rsid w:val="000271C2"/>
    <w:rsid w:val="00027E4B"/>
    <w:rsid w:val="000303EE"/>
    <w:rsid w:val="00031748"/>
    <w:rsid w:val="000331A9"/>
    <w:rsid w:val="000332A3"/>
    <w:rsid w:val="00036655"/>
    <w:rsid w:val="00037823"/>
    <w:rsid w:val="00040C5F"/>
    <w:rsid w:val="00042724"/>
    <w:rsid w:val="00045654"/>
    <w:rsid w:val="00045AFD"/>
    <w:rsid w:val="00046619"/>
    <w:rsid w:val="00050B8C"/>
    <w:rsid w:val="00052E62"/>
    <w:rsid w:val="000532F2"/>
    <w:rsid w:val="000538CD"/>
    <w:rsid w:val="00055F0F"/>
    <w:rsid w:val="000615B1"/>
    <w:rsid w:val="00061EAA"/>
    <w:rsid w:val="00064295"/>
    <w:rsid w:val="00065634"/>
    <w:rsid w:val="00065671"/>
    <w:rsid w:val="00067DBA"/>
    <w:rsid w:val="0007331B"/>
    <w:rsid w:val="00073C85"/>
    <w:rsid w:val="00073F0E"/>
    <w:rsid w:val="00074BCF"/>
    <w:rsid w:val="00074EBE"/>
    <w:rsid w:val="00075865"/>
    <w:rsid w:val="00075D08"/>
    <w:rsid w:val="00076616"/>
    <w:rsid w:val="000770C7"/>
    <w:rsid w:val="00084A9A"/>
    <w:rsid w:val="00085AD6"/>
    <w:rsid w:val="00092C57"/>
    <w:rsid w:val="00092DBB"/>
    <w:rsid w:val="00092F79"/>
    <w:rsid w:val="00093641"/>
    <w:rsid w:val="00095436"/>
    <w:rsid w:val="000954EA"/>
    <w:rsid w:val="000A0503"/>
    <w:rsid w:val="000A11CF"/>
    <w:rsid w:val="000A1B43"/>
    <w:rsid w:val="000A1CEB"/>
    <w:rsid w:val="000A4C06"/>
    <w:rsid w:val="000A5013"/>
    <w:rsid w:val="000A627E"/>
    <w:rsid w:val="000A63D5"/>
    <w:rsid w:val="000B0ABA"/>
    <w:rsid w:val="000B1247"/>
    <w:rsid w:val="000B138B"/>
    <w:rsid w:val="000B2765"/>
    <w:rsid w:val="000B4102"/>
    <w:rsid w:val="000B5D68"/>
    <w:rsid w:val="000B68E4"/>
    <w:rsid w:val="000B7D53"/>
    <w:rsid w:val="000C26C3"/>
    <w:rsid w:val="000C5832"/>
    <w:rsid w:val="000C5C00"/>
    <w:rsid w:val="000D369D"/>
    <w:rsid w:val="000D4506"/>
    <w:rsid w:val="000D56F0"/>
    <w:rsid w:val="000D7422"/>
    <w:rsid w:val="000E0748"/>
    <w:rsid w:val="000E0E1F"/>
    <w:rsid w:val="000E1157"/>
    <w:rsid w:val="000E1E67"/>
    <w:rsid w:val="000E38DB"/>
    <w:rsid w:val="000E4666"/>
    <w:rsid w:val="000E50BB"/>
    <w:rsid w:val="000E7A5F"/>
    <w:rsid w:val="000F0794"/>
    <w:rsid w:val="000F0D60"/>
    <w:rsid w:val="000F11E1"/>
    <w:rsid w:val="000F24B0"/>
    <w:rsid w:val="000F3C0C"/>
    <w:rsid w:val="000F4305"/>
    <w:rsid w:val="000F526A"/>
    <w:rsid w:val="000F6E6F"/>
    <w:rsid w:val="000F6FF9"/>
    <w:rsid w:val="000F74F6"/>
    <w:rsid w:val="00103B9C"/>
    <w:rsid w:val="00104B25"/>
    <w:rsid w:val="00105307"/>
    <w:rsid w:val="0010622C"/>
    <w:rsid w:val="001103DE"/>
    <w:rsid w:val="00112A8C"/>
    <w:rsid w:val="00112ADB"/>
    <w:rsid w:val="0011303E"/>
    <w:rsid w:val="001142D1"/>
    <w:rsid w:val="00117B91"/>
    <w:rsid w:val="00120E11"/>
    <w:rsid w:val="001210CB"/>
    <w:rsid w:val="00121EF5"/>
    <w:rsid w:val="00121F22"/>
    <w:rsid w:val="00122745"/>
    <w:rsid w:val="00125477"/>
    <w:rsid w:val="00126177"/>
    <w:rsid w:val="001263F9"/>
    <w:rsid w:val="0012695E"/>
    <w:rsid w:val="00127585"/>
    <w:rsid w:val="00127A08"/>
    <w:rsid w:val="00127A42"/>
    <w:rsid w:val="00131E30"/>
    <w:rsid w:val="00133294"/>
    <w:rsid w:val="001336D8"/>
    <w:rsid w:val="0013567C"/>
    <w:rsid w:val="00136E9D"/>
    <w:rsid w:val="00137FB5"/>
    <w:rsid w:val="00140039"/>
    <w:rsid w:val="00140A4A"/>
    <w:rsid w:val="00141701"/>
    <w:rsid w:val="00142573"/>
    <w:rsid w:val="0014381A"/>
    <w:rsid w:val="00144804"/>
    <w:rsid w:val="00145883"/>
    <w:rsid w:val="001536E0"/>
    <w:rsid w:val="0015419A"/>
    <w:rsid w:val="001548A7"/>
    <w:rsid w:val="00155988"/>
    <w:rsid w:val="00156E03"/>
    <w:rsid w:val="00157554"/>
    <w:rsid w:val="00161F77"/>
    <w:rsid w:val="0016251E"/>
    <w:rsid w:val="00164C3A"/>
    <w:rsid w:val="00166495"/>
    <w:rsid w:val="001675A5"/>
    <w:rsid w:val="001724D2"/>
    <w:rsid w:val="00172C7D"/>
    <w:rsid w:val="00173048"/>
    <w:rsid w:val="00173598"/>
    <w:rsid w:val="00173BAF"/>
    <w:rsid w:val="00174315"/>
    <w:rsid w:val="0017602B"/>
    <w:rsid w:val="001766E9"/>
    <w:rsid w:val="001817F7"/>
    <w:rsid w:val="00181988"/>
    <w:rsid w:val="0018354F"/>
    <w:rsid w:val="00183890"/>
    <w:rsid w:val="001839E1"/>
    <w:rsid w:val="0018430E"/>
    <w:rsid w:val="00184349"/>
    <w:rsid w:val="00192B38"/>
    <w:rsid w:val="0019375C"/>
    <w:rsid w:val="00195506"/>
    <w:rsid w:val="0019586D"/>
    <w:rsid w:val="001A11CF"/>
    <w:rsid w:val="001A152D"/>
    <w:rsid w:val="001A1CCF"/>
    <w:rsid w:val="001A3FAE"/>
    <w:rsid w:val="001A41D3"/>
    <w:rsid w:val="001A54EC"/>
    <w:rsid w:val="001A7A3C"/>
    <w:rsid w:val="001A7F6D"/>
    <w:rsid w:val="001B21E0"/>
    <w:rsid w:val="001B2E50"/>
    <w:rsid w:val="001B2F1A"/>
    <w:rsid w:val="001B3223"/>
    <w:rsid w:val="001B4626"/>
    <w:rsid w:val="001B4B4D"/>
    <w:rsid w:val="001B5C83"/>
    <w:rsid w:val="001B6463"/>
    <w:rsid w:val="001C0110"/>
    <w:rsid w:val="001C1C2C"/>
    <w:rsid w:val="001C1D63"/>
    <w:rsid w:val="001C330F"/>
    <w:rsid w:val="001C49D3"/>
    <w:rsid w:val="001C5B40"/>
    <w:rsid w:val="001C692A"/>
    <w:rsid w:val="001D02BF"/>
    <w:rsid w:val="001D0EDC"/>
    <w:rsid w:val="001D172D"/>
    <w:rsid w:val="001D535C"/>
    <w:rsid w:val="001D5446"/>
    <w:rsid w:val="001D5949"/>
    <w:rsid w:val="001D7565"/>
    <w:rsid w:val="001D781E"/>
    <w:rsid w:val="001E244A"/>
    <w:rsid w:val="001E6243"/>
    <w:rsid w:val="001E6F59"/>
    <w:rsid w:val="001F1406"/>
    <w:rsid w:val="001F2323"/>
    <w:rsid w:val="001F2CAA"/>
    <w:rsid w:val="001F5F02"/>
    <w:rsid w:val="001F6B09"/>
    <w:rsid w:val="001F7088"/>
    <w:rsid w:val="0020028C"/>
    <w:rsid w:val="00203F1B"/>
    <w:rsid w:val="00205A47"/>
    <w:rsid w:val="0020674E"/>
    <w:rsid w:val="00206A5D"/>
    <w:rsid w:val="00210F70"/>
    <w:rsid w:val="00210FEF"/>
    <w:rsid w:val="00212D2B"/>
    <w:rsid w:val="00213760"/>
    <w:rsid w:val="002148D6"/>
    <w:rsid w:val="00216F3F"/>
    <w:rsid w:val="002203B8"/>
    <w:rsid w:val="0022214C"/>
    <w:rsid w:val="002226E7"/>
    <w:rsid w:val="00222BC6"/>
    <w:rsid w:val="00223227"/>
    <w:rsid w:val="0022345B"/>
    <w:rsid w:val="00223907"/>
    <w:rsid w:val="00225C39"/>
    <w:rsid w:val="00225EC4"/>
    <w:rsid w:val="00226A1B"/>
    <w:rsid w:val="00231F97"/>
    <w:rsid w:val="0023201C"/>
    <w:rsid w:val="00232EBA"/>
    <w:rsid w:val="00234139"/>
    <w:rsid w:val="00234566"/>
    <w:rsid w:val="00234780"/>
    <w:rsid w:val="002350A0"/>
    <w:rsid w:val="002351A4"/>
    <w:rsid w:val="00236F5F"/>
    <w:rsid w:val="00240A3A"/>
    <w:rsid w:val="0024125B"/>
    <w:rsid w:val="00243D94"/>
    <w:rsid w:val="0024412E"/>
    <w:rsid w:val="002545BA"/>
    <w:rsid w:val="0025648E"/>
    <w:rsid w:val="00257B8C"/>
    <w:rsid w:val="00260E71"/>
    <w:rsid w:val="0026133B"/>
    <w:rsid w:val="00261757"/>
    <w:rsid w:val="00263F0C"/>
    <w:rsid w:val="00266B93"/>
    <w:rsid w:val="002672FB"/>
    <w:rsid w:val="002704B5"/>
    <w:rsid w:val="002714D4"/>
    <w:rsid w:val="00271826"/>
    <w:rsid w:val="00274E68"/>
    <w:rsid w:val="00277C7F"/>
    <w:rsid w:val="00277F21"/>
    <w:rsid w:val="002812B8"/>
    <w:rsid w:val="002822F9"/>
    <w:rsid w:val="00282641"/>
    <w:rsid w:val="00284A40"/>
    <w:rsid w:val="00286B2A"/>
    <w:rsid w:val="00287A80"/>
    <w:rsid w:val="002906B0"/>
    <w:rsid w:val="00290715"/>
    <w:rsid w:val="00291536"/>
    <w:rsid w:val="00291EB6"/>
    <w:rsid w:val="00293A11"/>
    <w:rsid w:val="002946F1"/>
    <w:rsid w:val="00294757"/>
    <w:rsid w:val="00294BCA"/>
    <w:rsid w:val="002A0384"/>
    <w:rsid w:val="002A0800"/>
    <w:rsid w:val="002A0C25"/>
    <w:rsid w:val="002A25C0"/>
    <w:rsid w:val="002A5B3C"/>
    <w:rsid w:val="002A6365"/>
    <w:rsid w:val="002A7E2C"/>
    <w:rsid w:val="002B1173"/>
    <w:rsid w:val="002B1A73"/>
    <w:rsid w:val="002B1EA4"/>
    <w:rsid w:val="002B2892"/>
    <w:rsid w:val="002B28AA"/>
    <w:rsid w:val="002B384F"/>
    <w:rsid w:val="002B3FE3"/>
    <w:rsid w:val="002B4F47"/>
    <w:rsid w:val="002B53DA"/>
    <w:rsid w:val="002B5EE9"/>
    <w:rsid w:val="002C010C"/>
    <w:rsid w:val="002C19BA"/>
    <w:rsid w:val="002C336F"/>
    <w:rsid w:val="002C3AA4"/>
    <w:rsid w:val="002C6064"/>
    <w:rsid w:val="002C69AC"/>
    <w:rsid w:val="002C7178"/>
    <w:rsid w:val="002D25BE"/>
    <w:rsid w:val="002D29EB"/>
    <w:rsid w:val="002D3728"/>
    <w:rsid w:val="002D372D"/>
    <w:rsid w:val="002D382C"/>
    <w:rsid w:val="002D4219"/>
    <w:rsid w:val="002D4671"/>
    <w:rsid w:val="002D50BE"/>
    <w:rsid w:val="002D5553"/>
    <w:rsid w:val="002E2AA2"/>
    <w:rsid w:val="002E2CC2"/>
    <w:rsid w:val="002E357E"/>
    <w:rsid w:val="002E46C1"/>
    <w:rsid w:val="002E5212"/>
    <w:rsid w:val="002E5D78"/>
    <w:rsid w:val="002E5EDF"/>
    <w:rsid w:val="002E5F0B"/>
    <w:rsid w:val="002E6C1E"/>
    <w:rsid w:val="002E7832"/>
    <w:rsid w:val="002F1DC8"/>
    <w:rsid w:val="002F1FFA"/>
    <w:rsid w:val="002F3FB1"/>
    <w:rsid w:val="002F562B"/>
    <w:rsid w:val="002F7EA5"/>
    <w:rsid w:val="003006EA"/>
    <w:rsid w:val="00300C6A"/>
    <w:rsid w:val="00302A43"/>
    <w:rsid w:val="00302F67"/>
    <w:rsid w:val="00307090"/>
    <w:rsid w:val="00307E7F"/>
    <w:rsid w:val="0031206D"/>
    <w:rsid w:val="00315201"/>
    <w:rsid w:val="00320315"/>
    <w:rsid w:val="00321DF3"/>
    <w:rsid w:val="00321E94"/>
    <w:rsid w:val="00322C58"/>
    <w:rsid w:val="00322E26"/>
    <w:rsid w:val="00323E15"/>
    <w:rsid w:val="00324404"/>
    <w:rsid w:val="003246E3"/>
    <w:rsid w:val="0032477D"/>
    <w:rsid w:val="00324803"/>
    <w:rsid w:val="0032787B"/>
    <w:rsid w:val="00327F60"/>
    <w:rsid w:val="00330C43"/>
    <w:rsid w:val="00330E64"/>
    <w:rsid w:val="00330FB6"/>
    <w:rsid w:val="00331BB6"/>
    <w:rsid w:val="00331D02"/>
    <w:rsid w:val="00334C68"/>
    <w:rsid w:val="00334D38"/>
    <w:rsid w:val="00337C3E"/>
    <w:rsid w:val="00337CED"/>
    <w:rsid w:val="003403B1"/>
    <w:rsid w:val="00340834"/>
    <w:rsid w:val="00342082"/>
    <w:rsid w:val="00344B06"/>
    <w:rsid w:val="00345186"/>
    <w:rsid w:val="003469E4"/>
    <w:rsid w:val="003470F9"/>
    <w:rsid w:val="00347B2C"/>
    <w:rsid w:val="0035116A"/>
    <w:rsid w:val="003512C8"/>
    <w:rsid w:val="00351BFA"/>
    <w:rsid w:val="00351E66"/>
    <w:rsid w:val="00353493"/>
    <w:rsid w:val="0035350C"/>
    <w:rsid w:val="0036193F"/>
    <w:rsid w:val="00361D90"/>
    <w:rsid w:val="00362D01"/>
    <w:rsid w:val="00363AD3"/>
    <w:rsid w:val="0036498D"/>
    <w:rsid w:val="00364C1F"/>
    <w:rsid w:val="003655F7"/>
    <w:rsid w:val="00365B2B"/>
    <w:rsid w:val="00366424"/>
    <w:rsid w:val="003672B7"/>
    <w:rsid w:val="0036754E"/>
    <w:rsid w:val="0037086F"/>
    <w:rsid w:val="00370A59"/>
    <w:rsid w:val="00371496"/>
    <w:rsid w:val="00371D8F"/>
    <w:rsid w:val="00371DDF"/>
    <w:rsid w:val="00374339"/>
    <w:rsid w:val="0037468D"/>
    <w:rsid w:val="00374A0D"/>
    <w:rsid w:val="00375F52"/>
    <w:rsid w:val="00376F5D"/>
    <w:rsid w:val="00377333"/>
    <w:rsid w:val="003809DA"/>
    <w:rsid w:val="00380A0D"/>
    <w:rsid w:val="00380A6F"/>
    <w:rsid w:val="00381A09"/>
    <w:rsid w:val="00384295"/>
    <w:rsid w:val="00385BBE"/>
    <w:rsid w:val="00386602"/>
    <w:rsid w:val="00387C27"/>
    <w:rsid w:val="00394604"/>
    <w:rsid w:val="00395007"/>
    <w:rsid w:val="003952F5"/>
    <w:rsid w:val="0039768A"/>
    <w:rsid w:val="003A034E"/>
    <w:rsid w:val="003A142D"/>
    <w:rsid w:val="003A1E2A"/>
    <w:rsid w:val="003A1FCE"/>
    <w:rsid w:val="003A28D6"/>
    <w:rsid w:val="003A2D99"/>
    <w:rsid w:val="003A2EFC"/>
    <w:rsid w:val="003A3C5B"/>
    <w:rsid w:val="003A74E6"/>
    <w:rsid w:val="003A7520"/>
    <w:rsid w:val="003A7CE5"/>
    <w:rsid w:val="003B09E5"/>
    <w:rsid w:val="003B19A4"/>
    <w:rsid w:val="003B2E21"/>
    <w:rsid w:val="003B3959"/>
    <w:rsid w:val="003B3F56"/>
    <w:rsid w:val="003B40F9"/>
    <w:rsid w:val="003B5205"/>
    <w:rsid w:val="003B63C6"/>
    <w:rsid w:val="003C0BF6"/>
    <w:rsid w:val="003C1B2C"/>
    <w:rsid w:val="003C2025"/>
    <w:rsid w:val="003C34B8"/>
    <w:rsid w:val="003C5D3E"/>
    <w:rsid w:val="003C7BCF"/>
    <w:rsid w:val="003C7E09"/>
    <w:rsid w:val="003D1B5D"/>
    <w:rsid w:val="003D281B"/>
    <w:rsid w:val="003D2DEE"/>
    <w:rsid w:val="003D4945"/>
    <w:rsid w:val="003D4C93"/>
    <w:rsid w:val="003D4F4E"/>
    <w:rsid w:val="003D6346"/>
    <w:rsid w:val="003E061D"/>
    <w:rsid w:val="003E08C6"/>
    <w:rsid w:val="003E13A6"/>
    <w:rsid w:val="003E1771"/>
    <w:rsid w:val="003E1BC3"/>
    <w:rsid w:val="003E4EFA"/>
    <w:rsid w:val="003E6439"/>
    <w:rsid w:val="003E709D"/>
    <w:rsid w:val="003F015D"/>
    <w:rsid w:val="003F064D"/>
    <w:rsid w:val="003F1889"/>
    <w:rsid w:val="003F292E"/>
    <w:rsid w:val="003F4ECC"/>
    <w:rsid w:val="003F639A"/>
    <w:rsid w:val="003F6AC2"/>
    <w:rsid w:val="003F6C26"/>
    <w:rsid w:val="003F6F6A"/>
    <w:rsid w:val="003F74F3"/>
    <w:rsid w:val="003F7CA5"/>
    <w:rsid w:val="004000B2"/>
    <w:rsid w:val="004001CB"/>
    <w:rsid w:val="004025D4"/>
    <w:rsid w:val="004035F4"/>
    <w:rsid w:val="00403AA9"/>
    <w:rsid w:val="00410132"/>
    <w:rsid w:val="004103DC"/>
    <w:rsid w:val="00416784"/>
    <w:rsid w:val="004179D3"/>
    <w:rsid w:val="00420495"/>
    <w:rsid w:val="0042200B"/>
    <w:rsid w:val="004234FE"/>
    <w:rsid w:val="0042361E"/>
    <w:rsid w:val="00424A48"/>
    <w:rsid w:val="00424AD1"/>
    <w:rsid w:val="00425A92"/>
    <w:rsid w:val="00425DBA"/>
    <w:rsid w:val="00425DD6"/>
    <w:rsid w:val="00426014"/>
    <w:rsid w:val="004263F6"/>
    <w:rsid w:val="00427D4C"/>
    <w:rsid w:val="00427E6B"/>
    <w:rsid w:val="00430305"/>
    <w:rsid w:val="004327ED"/>
    <w:rsid w:val="00434F83"/>
    <w:rsid w:val="0043504F"/>
    <w:rsid w:val="00435ADE"/>
    <w:rsid w:val="004361EA"/>
    <w:rsid w:val="00436BAC"/>
    <w:rsid w:val="00442C3D"/>
    <w:rsid w:val="004439D1"/>
    <w:rsid w:val="004441AC"/>
    <w:rsid w:val="00445638"/>
    <w:rsid w:val="00447370"/>
    <w:rsid w:val="00447C0C"/>
    <w:rsid w:val="0045056E"/>
    <w:rsid w:val="00452574"/>
    <w:rsid w:val="00452989"/>
    <w:rsid w:val="00454356"/>
    <w:rsid w:val="00456FC6"/>
    <w:rsid w:val="004578C7"/>
    <w:rsid w:val="00461F2A"/>
    <w:rsid w:val="00462EE3"/>
    <w:rsid w:val="00463844"/>
    <w:rsid w:val="0046413A"/>
    <w:rsid w:val="0046489D"/>
    <w:rsid w:val="004654A1"/>
    <w:rsid w:val="004703A2"/>
    <w:rsid w:val="00471B67"/>
    <w:rsid w:val="00472634"/>
    <w:rsid w:val="004727C6"/>
    <w:rsid w:val="00474496"/>
    <w:rsid w:val="00474978"/>
    <w:rsid w:val="00474D84"/>
    <w:rsid w:val="004750C2"/>
    <w:rsid w:val="0047531F"/>
    <w:rsid w:val="0047767E"/>
    <w:rsid w:val="00480C43"/>
    <w:rsid w:val="00482976"/>
    <w:rsid w:val="00483E6B"/>
    <w:rsid w:val="00484326"/>
    <w:rsid w:val="004844ED"/>
    <w:rsid w:val="00484E48"/>
    <w:rsid w:val="00487A39"/>
    <w:rsid w:val="0049080D"/>
    <w:rsid w:val="004910AE"/>
    <w:rsid w:val="00491155"/>
    <w:rsid w:val="00491C6D"/>
    <w:rsid w:val="00492CE6"/>
    <w:rsid w:val="00493437"/>
    <w:rsid w:val="00493CFA"/>
    <w:rsid w:val="00495640"/>
    <w:rsid w:val="00496D5E"/>
    <w:rsid w:val="00496E6F"/>
    <w:rsid w:val="004973D5"/>
    <w:rsid w:val="004A0EAA"/>
    <w:rsid w:val="004A2184"/>
    <w:rsid w:val="004A3D30"/>
    <w:rsid w:val="004A65EF"/>
    <w:rsid w:val="004A6EF9"/>
    <w:rsid w:val="004A7841"/>
    <w:rsid w:val="004A7D14"/>
    <w:rsid w:val="004B03BD"/>
    <w:rsid w:val="004B14D0"/>
    <w:rsid w:val="004B2609"/>
    <w:rsid w:val="004B3B4D"/>
    <w:rsid w:val="004B72DD"/>
    <w:rsid w:val="004B7CF7"/>
    <w:rsid w:val="004B7DC6"/>
    <w:rsid w:val="004C0538"/>
    <w:rsid w:val="004C336C"/>
    <w:rsid w:val="004C42F2"/>
    <w:rsid w:val="004C467C"/>
    <w:rsid w:val="004C5C62"/>
    <w:rsid w:val="004C6DF1"/>
    <w:rsid w:val="004D0042"/>
    <w:rsid w:val="004D47E9"/>
    <w:rsid w:val="004D5CE6"/>
    <w:rsid w:val="004D634C"/>
    <w:rsid w:val="004D72E2"/>
    <w:rsid w:val="004D75DB"/>
    <w:rsid w:val="004E1740"/>
    <w:rsid w:val="004E1933"/>
    <w:rsid w:val="004E195A"/>
    <w:rsid w:val="004E30F5"/>
    <w:rsid w:val="004E3BCF"/>
    <w:rsid w:val="004E5119"/>
    <w:rsid w:val="004E53A6"/>
    <w:rsid w:val="004E6AAD"/>
    <w:rsid w:val="004E6F53"/>
    <w:rsid w:val="004F008D"/>
    <w:rsid w:val="004F187B"/>
    <w:rsid w:val="004F237B"/>
    <w:rsid w:val="004F644F"/>
    <w:rsid w:val="00500025"/>
    <w:rsid w:val="00500AC2"/>
    <w:rsid w:val="00501188"/>
    <w:rsid w:val="00502925"/>
    <w:rsid w:val="005044B9"/>
    <w:rsid w:val="0050611A"/>
    <w:rsid w:val="00506521"/>
    <w:rsid w:val="0051019A"/>
    <w:rsid w:val="00510FAC"/>
    <w:rsid w:val="005116CC"/>
    <w:rsid w:val="005118B9"/>
    <w:rsid w:val="00512874"/>
    <w:rsid w:val="00513004"/>
    <w:rsid w:val="005131AC"/>
    <w:rsid w:val="0051366E"/>
    <w:rsid w:val="00513673"/>
    <w:rsid w:val="00514E23"/>
    <w:rsid w:val="00515A98"/>
    <w:rsid w:val="00515B70"/>
    <w:rsid w:val="00516083"/>
    <w:rsid w:val="00521544"/>
    <w:rsid w:val="00521C64"/>
    <w:rsid w:val="00522792"/>
    <w:rsid w:val="00522878"/>
    <w:rsid w:val="005231D2"/>
    <w:rsid w:val="00523FF2"/>
    <w:rsid w:val="00524109"/>
    <w:rsid w:val="00524ACF"/>
    <w:rsid w:val="00524CD5"/>
    <w:rsid w:val="00525CBF"/>
    <w:rsid w:val="00532C38"/>
    <w:rsid w:val="00535FC5"/>
    <w:rsid w:val="005360B5"/>
    <w:rsid w:val="00536959"/>
    <w:rsid w:val="00536F6C"/>
    <w:rsid w:val="00537185"/>
    <w:rsid w:val="0054115D"/>
    <w:rsid w:val="00543397"/>
    <w:rsid w:val="00543B86"/>
    <w:rsid w:val="00544F0B"/>
    <w:rsid w:val="00544FB9"/>
    <w:rsid w:val="005453CF"/>
    <w:rsid w:val="005462D0"/>
    <w:rsid w:val="00555360"/>
    <w:rsid w:val="00556C48"/>
    <w:rsid w:val="005616BC"/>
    <w:rsid w:val="00562476"/>
    <w:rsid w:val="00563C12"/>
    <w:rsid w:val="00564298"/>
    <w:rsid w:val="00564A79"/>
    <w:rsid w:val="005672C6"/>
    <w:rsid w:val="00571142"/>
    <w:rsid w:val="00574BB8"/>
    <w:rsid w:val="0058014F"/>
    <w:rsid w:val="005803B8"/>
    <w:rsid w:val="005838FB"/>
    <w:rsid w:val="00584EB6"/>
    <w:rsid w:val="00586021"/>
    <w:rsid w:val="00586429"/>
    <w:rsid w:val="0058688B"/>
    <w:rsid w:val="00586D62"/>
    <w:rsid w:val="0059084E"/>
    <w:rsid w:val="00591A2C"/>
    <w:rsid w:val="00591F2D"/>
    <w:rsid w:val="00593B61"/>
    <w:rsid w:val="00595324"/>
    <w:rsid w:val="005956B5"/>
    <w:rsid w:val="00597E5C"/>
    <w:rsid w:val="005A0522"/>
    <w:rsid w:val="005A0EBE"/>
    <w:rsid w:val="005A11EB"/>
    <w:rsid w:val="005A1275"/>
    <w:rsid w:val="005A1A1D"/>
    <w:rsid w:val="005A1E42"/>
    <w:rsid w:val="005A2373"/>
    <w:rsid w:val="005A40E3"/>
    <w:rsid w:val="005B2E53"/>
    <w:rsid w:val="005B3857"/>
    <w:rsid w:val="005C0BF9"/>
    <w:rsid w:val="005C0D5B"/>
    <w:rsid w:val="005C1707"/>
    <w:rsid w:val="005C2142"/>
    <w:rsid w:val="005C7F82"/>
    <w:rsid w:val="005D2622"/>
    <w:rsid w:val="005D30EE"/>
    <w:rsid w:val="005D5622"/>
    <w:rsid w:val="005E16AB"/>
    <w:rsid w:val="005E259B"/>
    <w:rsid w:val="005E34E4"/>
    <w:rsid w:val="005E3BA4"/>
    <w:rsid w:val="005E3C2F"/>
    <w:rsid w:val="005F207A"/>
    <w:rsid w:val="005F341A"/>
    <w:rsid w:val="005F416A"/>
    <w:rsid w:val="005F5A98"/>
    <w:rsid w:val="00601FDE"/>
    <w:rsid w:val="00612755"/>
    <w:rsid w:val="00614793"/>
    <w:rsid w:val="00615409"/>
    <w:rsid w:val="00615E37"/>
    <w:rsid w:val="00615FE0"/>
    <w:rsid w:val="0061797A"/>
    <w:rsid w:val="00620B76"/>
    <w:rsid w:val="00621132"/>
    <w:rsid w:val="00622786"/>
    <w:rsid w:val="006246EE"/>
    <w:rsid w:val="00624C99"/>
    <w:rsid w:val="006258B8"/>
    <w:rsid w:val="00626A7A"/>
    <w:rsid w:val="00627ED5"/>
    <w:rsid w:val="00630D68"/>
    <w:rsid w:val="006315D5"/>
    <w:rsid w:val="0063370D"/>
    <w:rsid w:val="00633FF7"/>
    <w:rsid w:val="00636007"/>
    <w:rsid w:val="00636930"/>
    <w:rsid w:val="006378BE"/>
    <w:rsid w:val="00637A24"/>
    <w:rsid w:val="006409E7"/>
    <w:rsid w:val="00641329"/>
    <w:rsid w:val="00641383"/>
    <w:rsid w:val="00641D8E"/>
    <w:rsid w:val="0064287A"/>
    <w:rsid w:val="006434EE"/>
    <w:rsid w:val="00644F8A"/>
    <w:rsid w:val="0064535E"/>
    <w:rsid w:val="00645AC6"/>
    <w:rsid w:val="00645D81"/>
    <w:rsid w:val="00646179"/>
    <w:rsid w:val="0065065E"/>
    <w:rsid w:val="00650AAF"/>
    <w:rsid w:val="006535B4"/>
    <w:rsid w:val="00654BD6"/>
    <w:rsid w:val="00654CB5"/>
    <w:rsid w:val="00655BB0"/>
    <w:rsid w:val="00655CB4"/>
    <w:rsid w:val="00657170"/>
    <w:rsid w:val="00657E0F"/>
    <w:rsid w:val="006608EC"/>
    <w:rsid w:val="00660D2A"/>
    <w:rsid w:val="00661D11"/>
    <w:rsid w:val="00662831"/>
    <w:rsid w:val="00663D30"/>
    <w:rsid w:val="0066439A"/>
    <w:rsid w:val="006701CB"/>
    <w:rsid w:val="00670A4D"/>
    <w:rsid w:val="006711BB"/>
    <w:rsid w:val="006711C8"/>
    <w:rsid w:val="00671831"/>
    <w:rsid w:val="00671AE6"/>
    <w:rsid w:val="0067228A"/>
    <w:rsid w:val="006749BB"/>
    <w:rsid w:val="00676775"/>
    <w:rsid w:val="00676A9B"/>
    <w:rsid w:val="00676D0B"/>
    <w:rsid w:val="00681567"/>
    <w:rsid w:val="00684816"/>
    <w:rsid w:val="006860F1"/>
    <w:rsid w:val="0068690E"/>
    <w:rsid w:val="00686AFC"/>
    <w:rsid w:val="00687710"/>
    <w:rsid w:val="00687B57"/>
    <w:rsid w:val="00690A15"/>
    <w:rsid w:val="00690C0C"/>
    <w:rsid w:val="00692D05"/>
    <w:rsid w:val="006945C9"/>
    <w:rsid w:val="00697467"/>
    <w:rsid w:val="006A25CA"/>
    <w:rsid w:val="006A29B1"/>
    <w:rsid w:val="006A2B59"/>
    <w:rsid w:val="006A5BA2"/>
    <w:rsid w:val="006A7A22"/>
    <w:rsid w:val="006B0A34"/>
    <w:rsid w:val="006B1723"/>
    <w:rsid w:val="006B2CED"/>
    <w:rsid w:val="006B3008"/>
    <w:rsid w:val="006B3431"/>
    <w:rsid w:val="006B3EA6"/>
    <w:rsid w:val="006B4670"/>
    <w:rsid w:val="006B5775"/>
    <w:rsid w:val="006B68FA"/>
    <w:rsid w:val="006C00A8"/>
    <w:rsid w:val="006C025E"/>
    <w:rsid w:val="006C1300"/>
    <w:rsid w:val="006C1E78"/>
    <w:rsid w:val="006C2695"/>
    <w:rsid w:val="006C3399"/>
    <w:rsid w:val="006C3F4C"/>
    <w:rsid w:val="006C5353"/>
    <w:rsid w:val="006C6C3A"/>
    <w:rsid w:val="006C7C82"/>
    <w:rsid w:val="006D4D39"/>
    <w:rsid w:val="006D5FBA"/>
    <w:rsid w:val="006D69E3"/>
    <w:rsid w:val="006D7F7B"/>
    <w:rsid w:val="006E0E13"/>
    <w:rsid w:val="006E0F88"/>
    <w:rsid w:val="006E315D"/>
    <w:rsid w:val="006E42A5"/>
    <w:rsid w:val="006E4CC9"/>
    <w:rsid w:val="006E7123"/>
    <w:rsid w:val="006F0730"/>
    <w:rsid w:val="006F101B"/>
    <w:rsid w:val="006F325D"/>
    <w:rsid w:val="006F4451"/>
    <w:rsid w:val="006F49AD"/>
    <w:rsid w:val="006F7D0C"/>
    <w:rsid w:val="00701FB6"/>
    <w:rsid w:val="0070418E"/>
    <w:rsid w:val="007054BC"/>
    <w:rsid w:val="007077BA"/>
    <w:rsid w:val="0070784D"/>
    <w:rsid w:val="00710104"/>
    <w:rsid w:val="007111E4"/>
    <w:rsid w:val="0071294F"/>
    <w:rsid w:val="00712A8A"/>
    <w:rsid w:val="00713601"/>
    <w:rsid w:val="007137FF"/>
    <w:rsid w:val="0071570A"/>
    <w:rsid w:val="00717680"/>
    <w:rsid w:val="0072099E"/>
    <w:rsid w:val="007217EA"/>
    <w:rsid w:val="00722226"/>
    <w:rsid w:val="007225A5"/>
    <w:rsid w:val="0072282E"/>
    <w:rsid w:val="00722DB5"/>
    <w:rsid w:val="007244E6"/>
    <w:rsid w:val="007249A7"/>
    <w:rsid w:val="0073002C"/>
    <w:rsid w:val="007308C7"/>
    <w:rsid w:val="00730ACB"/>
    <w:rsid w:val="00732C19"/>
    <w:rsid w:val="00733B85"/>
    <w:rsid w:val="00734CFC"/>
    <w:rsid w:val="007350A9"/>
    <w:rsid w:val="00735D0D"/>
    <w:rsid w:val="007367CA"/>
    <w:rsid w:val="007368D6"/>
    <w:rsid w:val="00740EE6"/>
    <w:rsid w:val="007449CD"/>
    <w:rsid w:val="0075151F"/>
    <w:rsid w:val="007535A1"/>
    <w:rsid w:val="00754532"/>
    <w:rsid w:val="00755790"/>
    <w:rsid w:val="00755D08"/>
    <w:rsid w:val="00756686"/>
    <w:rsid w:val="00760885"/>
    <w:rsid w:val="00762BC2"/>
    <w:rsid w:val="007641AE"/>
    <w:rsid w:val="0076429A"/>
    <w:rsid w:val="00771678"/>
    <w:rsid w:val="007727D3"/>
    <w:rsid w:val="00772CD1"/>
    <w:rsid w:val="007734CF"/>
    <w:rsid w:val="007745F0"/>
    <w:rsid w:val="00774DD5"/>
    <w:rsid w:val="007750C3"/>
    <w:rsid w:val="007755E8"/>
    <w:rsid w:val="00780291"/>
    <w:rsid w:val="00780E59"/>
    <w:rsid w:val="00780E68"/>
    <w:rsid w:val="007836EF"/>
    <w:rsid w:val="00787333"/>
    <w:rsid w:val="007900F2"/>
    <w:rsid w:val="00790E79"/>
    <w:rsid w:val="00790EED"/>
    <w:rsid w:val="0079225E"/>
    <w:rsid w:val="0079406E"/>
    <w:rsid w:val="00795995"/>
    <w:rsid w:val="007976DD"/>
    <w:rsid w:val="007A008D"/>
    <w:rsid w:val="007A00C0"/>
    <w:rsid w:val="007A0795"/>
    <w:rsid w:val="007A2BEA"/>
    <w:rsid w:val="007A30C9"/>
    <w:rsid w:val="007A373A"/>
    <w:rsid w:val="007A4E60"/>
    <w:rsid w:val="007A54E3"/>
    <w:rsid w:val="007A5914"/>
    <w:rsid w:val="007A68C2"/>
    <w:rsid w:val="007A76C3"/>
    <w:rsid w:val="007A7A30"/>
    <w:rsid w:val="007A7FBB"/>
    <w:rsid w:val="007B2B7E"/>
    <w:rsid w:val="007B3317"/>
    <w:rsid w:val="007B3E53"/>
    <w:rsid w:val="007B4C3F"/>
    <w:rsid w:val="007B557E"/>
    <w:rsid w:val="007B57CC"/>
    <w:rsid w:val="007B763D"/>
    <w:rsid w:val="007B7686"/>
    <w:rsid w:val="007C03F6"/>
    <w:rsid w:val="007C10F3"/>
    <w:rsid w:val="007C2248"/>
    <w:rsid w:val="007D06FC"/>
    <w:rsid w:val="007D2566"/>
    <w:rsid w:val="007D3B16"/>
    <w:rsid w:val="007D6C62"/>
    <w:rsid w:val="007D7494"/>
    <w:rsid w:val="007D76ED"/>
    <w:rsid w:val="007E1C2E"/>
    <w:rsid w:val="007E1FCF"/>
    <w:rsid w:val="007E22DE"/>
    <w:rsid w:val="007E3E44"/>
    <w:rsid w:val="007F0A40"/>
    <w:rsid w:val="007F4861"/>
    <w:rsid w:val="007F549D"/>
    <w:rsid w:val="007F5623"/>
    <w:rsid w:val="007F6253"/>
    <w:rsid w:val="007F762C"/>
    <w:rsid w:val="008000B6"/>
    <w:rsid w:val="008019C3"/>
    <w:rsid w:val="00805544"/>
    <w:rsid w:val="00805674"/>
    <w:rsid w:val="008061EE"/>
    <w:rsid w:val="00807A39"/>
    <w:rsid w:val="00807E8C"/>
    <w:rsid w:val="00811928"/>
    <w:rsid w:val="008129C0"/>
    <w:rsid w:val="0081341D"/>
    <w:rsid w:val="008151F3"/>
    <w:rsid w:val="008157A2"/>
    <w:rsid w:val="00816F09"/>
    <w:rsid w:val="00821529"/>
    <w:rsid w:val="0082253C"/>
    <w:rsid w:val="0082281C"/>
    <w:rsid w:val="00824B3E"/>
    <w:rsid w:val="00832EAF"/>
    <w:rsid w:val="008338C1"/>
    <w:rsid w:val="008352C9"/>
    <w:rsid w:val="00836927"/>
    <w:rsid w:val="0084077D"/>
    <w:rsid w:val="00843185"/>
    <w:rsid w:val="00844560"/>
    <w:rsid w:val="00850BB0"/>
    <w:rsid w:val="00850E08"/>
    <w:rsid w:val="008539F6"/>
    <w:rsid w:val="0085462F"/>
    <w:rsid w:val="008549C1"/>
    <w:rsid w:val="00854B03"/>
    <w:rsid w:val="00856A3A"/>
    <w:rsid w:val="00862466"/>
    <w:rsid w:val="00864FCD"/>
    <w:rsid w:val="008669D6"/>
    <w:rsid w:val="008701B6"/>
    <w:rsid w:val="0087116D"/>
    <w:rsid w:val="008717D5"/>
    <w:rsid w:val="00871D88"/>
    <w:rsid w:val="00872A9A"/>
    <w:rsid w:val="00873A17"/>
    <w:rsid w:val="00873D63"/>
    <w:rsid w:val="00875301"/>
    <w:rsid w:val="008753EE"/>
    <w:rsid w:val="00875B5B"/>
    <w:rsid w:val="00875F7E"/>
    <w:rsid w:val="008761FC"/>
    <w:rsid w:val="0087688E"/>
    <w:rsid w:val="00877367"/>
    <w:rsid w:val="00880F80"/>
    <w:rsid w:val="00881ED7"/>
    <w:rsid w:val="00884996"/>
    <w:rsid w:val="00886CF7"/>
    <w:rsid w:val="0089010C"/>
    <w:rsid w:val="00890B05"/>
    <w:rsid w:val="008938DA"/>
    <w:rsid w:val="008942E9"/>
    <w:rsid w:val="00895035"/>
    <w:rsid w:val="008A4379"/>
    <w:rsid w:val="008A4D41"/>
    <w:rsid w:val="008A5790"/>
    <w:rsid w:val="008A58E2"/>
    <w:rsid w:val="008A5DFE"/>
    <w:rsid w:val="008A6F84"/>
    <w:rsid w:val="008A7A75"/>
    <w:rsid w:val="008B01E6"/>
    <w:rsid w:val="008B1084"/>
    <w:rsid w:val="008B1698"/>
    <w:rsid w:val="008B42D7"/>
    <w:rsid w:val="008B49DC"/>
    <w:rsid w:val="008B5391"/>
    <w:rsid w:val="008B5A23"/>
    <w:rsid w:val="008B5B52"/>
    <w:rsid w:val="008B5E35"/>
    <w:rsid w:val="008B7210"/>
    <w:rsid w:val="008C333D"/>
    <w:rsid w:val="008C3DB7"/>
    <w:rsid w:val="008C400A"/>
    <w:rsid w:val="008C4402"/>
    <w:rsid w:val="008C4693"/>
    <w:rsid w:val="008C4D64"/>
    <w:rsid w:val="008C572A"/>
    <w:rsid w:val="008C73BA"/>
    <w:rsid w:val="008C7D92"/>
    <w:rsid w:val="008D2942"/>
    <w:rsid w:val="008D2B87"/>
    <w:rsid w:val="008D47A9"/>
    <w:rsid w:val="008D5CD8"/>
    <w:rsid w:val="008D6B9C"/>
    <w:rsid w:val="008E199C"/>
    <w:rsid w:val="008E1C43"/>
    <w:rsid w:val="008E3703"/>
    <w:rsid w:val="008E3D85"/>
    <w:rsid w:val="008E562D"/>
    <w:rsid w:val="008E64DB"/>
    <w:rsid w:val="008E794E"/>
    <w:rsid w:val="008F1733"/>
    <w:rsid w:val="008F1EC5"/>
    <w:rsid w:val="008F35DC"/>
    <w:rsid w:val="008F4C69"/>
    <w:rsid w:val="0090033E"/>
    <w:rsid w:val="0090171C"/>
    <w:rsid w:val="0090360A"/>
    <w:rsid w:val="0090381C"/>
    <w:rsid w:val="00905475"/>
    <w:rsid w:val="00905B9F"/>
    <w:rsid w:val="009061A1"/>
    <w:rsid w:val="0090737C"/>
    <w:rsid w:val="00907C9C"/>
    <w:rsid w:val="009106A1"/>
    <w:rsid w:val="00912ADD"/>
    <w:rsid w:val="009140A0"/>
    <w:rsid w:val="0091709B"/>
    <w:rsid w:val="0092071C"/>
    <w:rsid w:val="009207D9"/>
    <w:rsid w:val="00924644"/>
    <w:rsid w:val="00925F12"/>
    <w:rsid w:val="009262DF"/>
    <w:rsid w:val="00930073"/>
    <w:rsid w:val="00931350"/>
    <w:rsid w:val="00932B1B"/>
    <w:rsid w:val="00933F44"/>
    <w:rsid w:val="00934B84"/>
    <w:rsid w:val="009353CB"/>
    <w:rsid w:val="00935988"/>
    <w:rsid w:val="00935B47"/>
    <w:rsid w:val="00935E41"/>
    <w:rsid w:val="00941DCA"/>
    <w:rsid w:val="0094292F"/>
    <w:rsid w:val="009429AE"/>
    <w:rsid w:val="0094439B"/>
    <w:rsid w:val="00944C7A"/>
    <w:rsid w:val="00945669"/>
    <w:rsid w:val="00946F78"/>
    <w:rsid w:val="009476D7"/>
    <w:rsid w:val="00947E74"/>
    <w:rsid w:val="00953980"/>
    <w:rsid w:val="00953E7C"/>
    <w:rsid w:val="00955B30"/>
    <w:rsid w:val="009639B8"/>
    <w:rsid w:val="00964A5C"/>
    <w:rsid w:val="00965826"/>
    <w:rsid w:val="0096610C"/>
    <w:rsid w:val="00967020"/>
    <w:rsid w:val="00967B66"/>
    <w:rsid w:val="00970700"/>
    <w:rsid w:val="00970B22"/>
    <w:rsid w:val="00970C61"/>
    <w:rsid w:val="00971A80"/>
    <w:rsid w:val="0097232A"/>
    <w:rsid w:val="00972C22"/>
    <w:rsid w:val="00973C61"/>
    <w:rsid w:val="00975044"/>
    <w:rsid w:val="009778EE"/>
    <w:rsid w:val="00977B8F"/>
    <w:rsid w:val="00981F07"/>
    <w:rsid w:val="0098213D"/>
    <w:rsid w:val="00983637"/>
    <w:rsid w:val="009838F7"/>
    <w:rsid w:val="00985575"/>
    <w:rsid w:val="00985F35"/>
    <w:rsid w:val="00987856"/>
    <w:rsid w:val="009911CD"/>
    <w:rsid w:val="00991B85"/>
    <w:rsid w:val="00994DA2"/>
    <w:rsid w:val="00994E2D"/>
    <w:rsid w:val="00997653"/>
    <w:rsid w:val="009A1D14"/>
    <w:rsid w:val="009A3130"/>
    <w:rsid w:val="009A349D"/>
    <w:rsid w:val="009A3FA7"/>
    <w:rsid w:val="009A5092"/>
    <w:rsid w:val="009A6E59"/>
    <w:rsid w:val="009B2065"/>
    <w:rsid w:val="009B2E30"/>
    <w:rsid w:val="009B39C9"/>
    <w:rsid w:val="009B49A8"/>
    <w:rsid w:val="009B75DE"/>
    <w:rsid w:val="009C04A9"/>
    <w:rsid w:val="009C0BB0"/>
    <w:rsid w:val="009C1092"/>
    <w:rsid w:val="009C226E"/>
    <w:rsid w:val="009C30BD"/>
    <w:rsid w:val="009C3183"/>
    <w:rsid w:val="009C3404"/>
    <w:rsid w:val="009C414F"/>
    <w:rsid w:val="009C415F"/>
    <w:rsid w:val="009C5124"/>
    <w:rsid w:val="009C6967"/>
    <w:rsid w:val="009C740F"/>
    <w:rsid w:val="009C7717"/>
    <w:rsid w:val="009D1712"/>
    <w:rsid w:val="009D1AB5"/>
    <w:rsid w:val="009D223A"/>
    <w:rsid w:val="009D28E0"/>
    <w:rsid w:val="009D4139"/>
    <w:rsid w:val="009D4253"/>
    <w:rsid w:val="009D7239"/>
    <w:rsid w:val="009D7573"/>
    <w:rsid w:val="009D798F"/>
    <w:rsid w:val="009E0A60"/>
    <w:rsid w:val="009E14A3"/>
    <w:rsid w:val="009E3F6B"/>
    <w:rsid w:val="009F157F"/>
    <w:rsid w:val="009F1E5D"/>
    <w:rsid w:val="009F20B4"/>
    <w:rsid w:val="009F5F05"/>
    <w:rsid w:val="009F6D88"/>
    <w:rsid w:val="00A01460"/>
    <w:rsid w:val="00A02F61"/>
    <w:rsid w:val="00A03F9E"/>
    <w:rsid w:val="00A05A8E"/>
    <w:rsid w:val="00A0643E"/>
    <w:rsid w:val="00A0785A"/>
    <w:rsid w:val="00A1204D"/>
    <w:rsid w:val="00A12171"/>
    <w:rsid w:val="00A121E2"/>
    <w:rsid w:val="00A14962"/>
    <w:rsid w:val="00A16A40"/>
    <w:rsid w:val="00A20E84"/>
    <w:rsid w:val="00A21977"/>
    <w:rsid w:val="00A22FA9"/>
    <w:rsid w:val="00A23322"/>
    <w:rsid w:val="00A243E6"/>
    <w:rsid w:val="00A25C2C"/>
    <w:rsid w:val="00A26620"/>
    <w:rsid w:val="00A266AE"/>
    <w:rsid w:val="00A269A1"/>
    <w:rsid w:val="00A3009D"/>
    <w:rsid w:val="00A31E8A"/>
    <w:rsid w:val="00A34ECB"/>
    <w:rsid w:val="00A34EE6"/>
    <w:rsid w:val="00A350A9"/>
    <w:rsid w:val="00A35DA8"/>
    <w:rsid w:val="00A3743D"/>
    <w:rsid w:val="00A37E73"/>
    <w:rsid w:val="00A4269A"/>
    <w:rsid w:val="00A45029"/>
    <w:rsid w:val="00A45B83"/>
    <w:rsid w:val="00A4642C"/>
    <w:rsid w:val="00A50C69"/>
    <w:rsid w:val="00A527B1"/>
    <w:rsid w:val="00A52884"/>
    <w:rsid w:val="00A53040"/>
    <w:rsid w:val="00A53377"/>
    <w:rsid w:val="00A54A03"/>
    <w:rsid w:val="00A5650A"/>
    <w:rsid w:val="00A565D3"/>
    <w:rsid w:val="00A56C98"/>
    <w:rsid w:val="00A57CD9"/>
    <w:rsid w:val="00A60ED5"/>
    <w:rsid w:val="00A61502"/>
    <w:rsid w:val="00A615AB"/>
    <w:rsid w:val="00A656C1"/>
    <w:rsid w:val="00A65B54"/>
    <w:rsid w:val="00A66BCC"/>
    <w:rsid w:val="00A679E6"/>
    <w:rsid w:val="00A74D81"/>
    <w:rsid w:val="00A7530D"/>
    <w:rsid w:val="00A80FB8"/>
    <w:rsid w:val="00A82E72"/>
    <w:rsid w:val="00A84065"/>
    <w:rsid w:val="00A8679D"/>
    <w:rsid w:val="00A94507"/>
    <w:rsid w:val="00A94EB2"/>
    <w:rsid w:val="00A966D4"/>
    <w:rsid w:val="00A96F18"/>
    <w:rsid w:val="00AA1B93"/>
    <w:rsid w:val="00AA2757"/>
    <w:rsid w:val="00AA3134"/>
    <w:rsid w:val="00AA35A5"/>
    <w:rsid w:val="00AA44EC"/>
    <w:rsid w:val="00AA5EB4"/>
    <w:rsid w:val="00AA66E4"/>
    <w:rsid w:val="00AA7C4E"/>
    <w:rsid w:val="00AB31BD"/>
    <w:rsid w:val="00AB386D"/>
    <w:rsid w:val="00AB496C"/>
    <w:rsid w:val="00AB6A1C"/>
    <w:rsid w:val="00AB7087"/>
    <w:rsid w:val="00AB7453"/>
    <w:rsid w:val="00AB79BF"/>
    <w:rsid w:val="00AC074A"/>
    <w:rsid w:val="00AC0D16"/>
    <w:rsid w:val="00AC290F"/>
    <w:rsid w:val="00AC420C"/>
    <w:rsid w:val="00AC5D96"/>
    <w:rsid w:val="00AC6818"/>
    <w:rsid w:val="00AC6EE8"/>
    <w:rsid w:val="00AC710C"/>
    <w:rsid w:val="00AD10CF"/>
    <w:rsid w:val="00AD2038"/>
    <w:rsid w:val="00AD38A6"/>
    <w:rsid w:val="00AD3A88"/>
    <w:rsid w:val="00AD40D4"/>
    <w:rsid w:val="00AD4667"/>
    <w:rsid w:val="00AD4C5E"/>
    <w:rsid w:val="00AD57F1"/>
    <w:rsid w:val="00AD6D19"/>
    <w:rsid w:val="00AD7664"/>
    <w:rsid w:val="00AE001B"/>
    <w:rsid w:val="00AE08BE"/>
    <w:rsid w:val="00AE1801"/>
    <w:rsid w:val="00AE227B"/>
    <w:rsid w:val="00AE2791"/>
    <w:rsid w:val="00AE4363"/>
    <w:rsid w:val="00AE4B12"/>
    <w:rsid w:val="00AE5642"/>
    <w:rsid w:val="00AE625E"/>
    <w:rsid w:val="00AF190E"/>
    <w:rsid w:val="00AF2026"/>
    <w:rsid w:val="00AF2101"/>
    <w:rsid w:val="00AF43C5"/>
    <w:rsid w:val="00AF555F"/>
    <w:rsid w:val="00AF59CD"/>
    <w:rsid w:val="00B01E30"/>
    <w:rsid w:val="00B041DB"/>
    <w:rsid w:val="00B04596"/>
    <w:rsid w:val="00B045BD"/>
    <w:rsid w:val="00B05031"/>
    <w:rsid w:val="00B05693"/>
    <w:rsid w:val="00B06E65"/>
    <w:rsid w:val="00B103A4"/>
    <w:rsid w:val="00B12488"/>
    <w:rsid w:val="00B14AB8"/>
    <w:rsid w:val="00B14D30"/>
    <w:rsid w:val="00B163A1"/>
    <w:rsid w:val="00B167AE"/>
    <w:rsid w:val="00B20256"/>
    <w:rsid w:val="00B221C4"/>
    <w:rsid w:val="00B274CE"/>
    <w:rsid w:val="00B27838"/>
    <w:rsid w:val="00B27B3A"/>
    <w:rsid w:val="00B30610"/>
    <w:rsid w:val="00B336F4"/>
    <w:rsid w:val="00B3724C"/>
    <w:rsid w:val="00B40CC9"/>
    <w:rsid w:val="00B40E51"/>
    <w:rsid w:val="00B40EAE"/>
    <w:rsid w:val="00B45126"/>
    <w:rsid w:val="00B457C5"/>
    <w:rsid w:val="00B45B20"/>
    <w:rsid w:val="00B45E65"/>
    <w:rsid w:val="00B46480"/>
    <w:rsid w:val="00B5025D"/>
    <w:rsid w:val="00B516DF"/>
    <w:rsid w:val="00B51B31"/>
    <w:rsid w:val="00B57105"/>
    <w:rsid w:val="00B61C12"/>
    <w:rsid w:val="00B62035"/>
    <w:rsid w:val="00B63074"/>
    <w:rsid w:val="00B640C5"/>
    <w:rsid w:val="00B64EF0"/>
    <w:rsid w:val="00B7010B"/>
    <w:rsid w:val="00B701DE"/>
    <w:rsid w:val="00B70928"/>
    <w:rsid w:val="00B711E8"/>
    <w:rsid w:val="00B71BBF"/>
    <w:rsid w:val="00B7333E"/>
    <w:rsid w:val="00B7368A"/>
    <w:rsid w:val="00B73CB4"/>
    <w:rsid w:val="00B74A3B"/>
    <w:rsid w:val="00B75BDA"/>
    <w:rsid w:val="00B7601A"/>
    <w:rsid w:val="00B80DED"/>
    <w:rsid w:val="00B82703"/>
    <w:rsid w:val="00B82953"/>
    <w:rsid w:val="00B83A70"/>
    <w:rsid w:val="00B84776"/>
    <w:rsid w:val="00B85CC1"/>
    <w:rsid w:val="00B92A43"/>
    <w:rsid w:val="00B92C0A"/>
    <w:rsid w:val="00B93B03"/>
    <w:rsid w:val="00B93B0B"/>
    <w:rsid w:val="00B94302"/>
    <w:rsid w:val="00B95B8D"/>
    <w:rsid w:val="00B95B9F"/>
    <w:rsid w:val="00B96440"/>
    <w:rsid w:val="00BA0B0E"/>
    <w:rsid w:val="00BA27FE"/>
    <w:rsid w:val="00BA2D70"/>
    <w:rsid w:val="00BA3444"/>
    <w:rsid w:val="00BA6216"/>
    <w:rsid w:val="00BB015E"/>
    <w:rsid w:val="00BB2388"/>
    <w:rsid w:val="00BB4BEC"/>
    <w:rsid w:val="00BB57A2"/>
    <w:rsid w:val="00BB72D0"/>
    <w:rsid w:val="00BC0AFA"/>
    <w:rsid w:val="00BC0B00"/>
    <w:rsid w:val="00BC11C0"/>
    <w:rsid w:val="00BC3E7C"/>
    <w:rsid w:val="00BC596D"/>
    <w:rsid w:val="00BC598E"/>
    <w:rsid w:val="00BC64A4"/>
    <w:rsid w:val="00BD461C"/>
    <w:rsid w:val="00BD4722"/>
    <w:rsid w:val="00BD5742"/>
    <w:rsid w:val="00BD674E"/>
    <w:rsid w:val="00BD6CD4"/>
    <w:rsid w:val="00BE083E"/>
    <w:rsid w:val="00BE250D"/>
    <w:rsid w:val="00BE2E8B"/>
    <w:rsid w:val="00BE35A9"/>
    <w:rsid w:val="00BE48B7"/>
    <w:rsid w:val="00BE49D6"/>
    <w:rsid w:val="00BE4CF5"/>
    <w:rsid w:val="00BE67B5"/>
    <w:rsid w:val="00BE76B8"/>
    <w:rsid w:val="00BE7BB7"/>
    <w:rsid w:val="00BF0611"/>
    <w:rsid w:val="00BF076B"/>
    <w:rsid w:val="00BF361D"/>
    <w:rsid w:val="00BF6BBA"/>
    <w:rsid w:val="00BF7851"/>
    <w:rsid w:val="00C01D52"/>
    <w:rsid w:val="00C0360F"/>
    <w:rsid w:val="00C03665"/>
    <w:rsid w:val="00C04554"/>
    <w:rsid w:val="00C04A3C"/>
    <w:rsid w:val="00C06338"/>
    <w:rsid w:val="00C069BD"/>
    <w:rsid w:val="00C076D2"/>
    <w:rsid w:val="00C151C7"/>
    <w:rsid w:val="00C170F7"/>
    <w:rsid w:val="00C21B23"/>
    <w:rsid w:val="00C21F08"/>
    <w:rsid w:val="00C22D61"/>
    <w:rsid w:val="00C23C5C"/>
    <w:rsid w:val="00C25462"/>
    <w:rsid w:val="00C264E6"/>
    <w:rsid w:val="00C26F85"/>
    <w:rsid w:val="00C279A5"/>
    <w:rsid w:val="00C313FD"/>
    <w:rsid w:val="00C32D4B"/>
    <w:rsid w:val="00C32E8E"/>
    <w:rsid w:val="00C333A1"/>
    <w:rsid w:val="00C3359F"/>
    <w:rsid w:val="00C408EC"/>
    <w:rsid w:val="00C42F44"/>
    <w:rsid w:val="00C431D6"/>
    <w:rsid w:val="00C454BF"/>
    <w:rsid w:val="00C46F61"/>
    <w:rsid w:val="00C46FCD"/>
    <w:rsid w:val="00C47FC1"/>
    <w:rsid w:val="00C50496"/>
    <w:rsid w:val="00C50676"/>
    <w:rsid w:val="00C50C68"/>
    <w:rsid w:val="00C5157F"/>
    <w:rsid w:val="00C52BAD"/>
    <w:rsid w:val="00C54203"/>
    <w:rsid w:val="00C56D58"/>
    <w:rsid w:val="00C600E7"/>
    <w:rsid w:val="00C614F9"/>
    <w:rsid w:val="00C61C43"/>
    <w:rsid w:val="00C62C86"/>
    <w:rsid w:val="00C62D87"/>
    <w:rsid w:val="00C62E64"/>
    <w:rsid w:val="00C63091"/>
    <w:rsid w:val="00C63292"/>
    <w:rsid w:val="00C6361A"/>
    <w:rsid w:val="00C6439B"/>
    <w:rsid w:val="00C64779"/>
    <w:rsid w:val="00C653EA"/>
    <w:rsid w:val="00C65804"/>
    <w:rsid w:val="00C672F5"/>
    <w:rsid w:val="00C7361A"/>
    <w:rsid w:val="00C75937"/>
    <w:rsid w:val="00C76F64"/>
    <w:rsid w:val="00C77FE5"/>
    <w:rsid w:val="00C807F5"/>
    <w:rsid w:val="00C818C2"/>
    <w:rsid w:val="00C8213E"/>
    <w:rsid w:val="00C824B7"/>
    <w:rsid w:val="00C8363C"/>
    <w:rsid w:val="00C878D5"/>
    <w:rsid w:val="00C87FA9"/>
    <w:rsid w:val="00C90FDE"/>
    <w:rsid w:val="00C91351"/>
    <w:rsid w:val="00C91551"/>
    <w:rsid w:val="00C92BE2"/>
    <w:rsid w:val="00C92FA6"/>
    <w:rsid w:val="00C963A1"/>
    <w:rsid w:val="00C97244"/>
    <w:rsid w:val="00C97C2D"/>
    <w:rsid w:val="00CA0F79"/>
    <w:rsid w:val="00CA1E22"/>
    <w:rsid w:val="00CA2CA1"/>
    <w:rsid w:val="00CA337A"/>
    <w:rsid w:val="00CA438B"/>
    <w:rsid w:val="00CA6715"/>
    <w:rsid w:val="00CA6C87"/>
    <w:rsid w:val="00CB37AB"/>
    <w:rsid w:val="00CB5554"/>
    <w:rsid w:val="00CB6201"/>
    <w:rsid w:val="00CC1B36"/>
    <w:rsid w:val="00CC3395"/>
    <w:rsid w:val="00CC51D1"/>
    <w:rsid w:val="00CC5433"/>
    <w:rsid w:val="00CC5627"/>
    <w:rsid w:val="00CC604D"/>
    <w:rsid w:val="00CC739B"/>
    <w:rsid w:val="00CC753B"/>
    <w:rsid w:val="00CC7C93"/>
    <w:rsid w:val="00CC7E59"/>
    <w:rsid w:val="00CC7ED5"/>
    <w:rsid w:val="00CD0114"/>
    <w:rsid w:val="00CD1207"/>
    <w:rsid w:val="00CD19D6"/>
    <w:rsid w:val="00CD1A6B"/>
    <w:rsid w:val="00CD1D26"/>
    <w:rsid w:val="00CD1F58"/>
    <w:rsid w:val="00CD260D"/>
    <w:rsid w:val="00CD35E8"/>
    <w:rsid w:val="00CD3B7B"/>
    <w:rsid w:val="00CD7A6A"/>
    <w:rsid w:val="00CD7D1A"/>
    <w:rsid w:val="00CE1EA4"/>
    <w:rsid w:val="00CE219E"/>
    <w:rsid w:val="00CE27E2"/>
    <w:rsid w:val="00CE2DC6"/>
    <w:rsid w:val="00CE327F"/>
    <w:rsid w:val="00CE507D"/>
    <w:rsid w:val="00CE64DC"/>
    <w:rsid w:val="00CE670C"/>
    <w:rsid w:val="00CE6A32"/>
    <w:rsid w:val="00CE7270"/>
    <w:rsid w:val="00CE7419"/>
    <w:rsid w:val="00CE7CB4"/>
    <w:rsid w:val="00CF037E"/>
    <w:rsid w:val="00CF0CB0"/>
    <w:rsid w:val="00CF10D5"/>
    <w:rsid w:val="00CF1F54"/>
    <w:rsid w:val="00CF32EF"/>
    <w:rsid w:val="00CF3419"/>
    <w:rsid w:val="00CF463A"/>
    <w:rsid w:val="00CF5CE0"/>
    <w:rsid w:val="00CF6617"/>
    <w:rsid w:val="00CF66CE"/>
    <w:rsid w:val="00CF7015"/>
    <w:rsid w:val="00D00E3F"/>
    <w:rsid w:val="00D0217D"/>
    <w:rsid w:val="00D02839"/>
    <w:rsid w:val="00D034F5"/>
    <w:rsid w:val="00D044DE"/>
    <w:rsid w:val="00D052F6"/>
    <w:rsid w:val="00D05774"/>
    <w:rsid w:val="00D06244"/>
    <w:rsid w:val="00D07954"/>
    <w:rsid w:val="00D10EDC"/>
    <w:rsid w:val="00D11A03"/>
    <w:rsid w:val="00D11D6D"/>
    <w:rsid w:val="00D12BAD"/>
    <w:rsid w:val="00D13E92"/>
    <w:rsid w:val="00D14088"/>
    <w:rsid w:val="00D145AF"/>
    <w:rsid w:val="00D16125"/>
    <w:rsid w:val="00D16E03"/>
    <w:rsid w:val="00D17171"/>
    <w:rsid w:val="00D17FF4"/>
    <w:rsid w:val="00D20D7E"/>
    <w:rsid w:val="00D22F68"/>
    <w:rsid w:val="00D24436"/>
    <w:rsid w:val="00D245F3"/>
    <w:rsid w:val="00D2639C"/>
    <w:rsid w:val="00D2671A"/>
    <w:rsid w:val="00D26D5B"/>
    <w:rsid w:val="00D27894"/>
    <w:rsid w:val="00D319AE"/>
    <w:rsid w:val="00D32AE0"/>
    <w:rsid w:val="00D34F82"/>
    <w:rsid w:val="00D3596D"/>
    <w:rsid w:val="00D35F1B"/>
    <w:rsid w:val="00D36D6B"/>
    <w:rsid w:val="00D3707C"/>
    <w:rsid w:val="00D37F3E"/>
    <w:rsid w:val="00D404F9"/>
    <w:rsid w:val="00D42648"/>
    <w:rsid w:val="00D42695"/>
    <w:rsid w:val="00D42914"/>
    <w:rsid w:val="00D439F1"/>
    <w:rsid w:val="00D45898"/>
    <w:rsid w:val="00D45BF9"/>
    <w:rsid w:val="00D521E8"/>
    <w:rsid w:val="00D524E6"/>
    <w:rsid w:val="00D5302E"/>
    <w:rsid w:val="00D54294"/>
    <w:rsid w:val="00D5438B"/>
    <w:rsid w:val="00D54858"/>
    <w:rsid w:val="00D56559"/>
    <w:rsid w:val="00D56F0F"/>
    <w:rsid w:val="00D576A8"/>
    <w:rsid w:val="00D638BC"/>
    <w:rsid w:val="00D6531B"/>
    <w:rsid w:val="00D71BB4"/>
    <w:rsid w:val="00D7348E"/>
    <w:rsid w:val="00D742B3"/>
    <w:rsid w:val="00D75734"/>
    <w:rsid w:val="00D7719D"/>
    <w:rsid w:val="00D77332"/>
    <w:rsid w:val="00D77D17"/>
    <w:rsid w:val="00D80582"/>
    <w:rsid w:val="00D8178B"/>
    <w:rsid w:val="00D823DE"/>
    <w:rsid w:val="00D8243E"/>
    <w:rsid w:val="00D82F94"/>
    <w:rsid w:val="00D83CE7"/>
    <w:rsid w:val="00D840AC"/>
    <w:rsid w:val="00D84FFC"/>
    <w:rsid w:val="00D85234"/>
    <w:rsid w:val="00D85C9F"/>
    <w:rsid w:val="00D86673"/>
    <w:rsid w:val="00D904E1"/>
    <w:rsid w:val="00D90A88"/>
    <w:rsid w:val="00D90C97"/>
    <w:rsid w:val="00D90D5C"/>
    <w:rsid w:val="00D9253B"/>
    <w:rsid w:val="00D93250"/>
    <w:rsid w:val="00D9398A"/>
    <w:rsid w:val="00D93F11"/>
    <w:rsid w:val="00D946E9"/>
    <w:rsid w:val="00D94800"/>
    <w:rsid w:val="00D95DE1"/>
    <w:rsid w:val="00DA1ED9"/>
    <w:rsid w:val="00DA4CC6"/>
    <w:rsid w:val="00DA5020"/>
    <w:rsid w:val="00DA548C"/>
    <w:rsid w:val="00DA5F06"/>
    <w:rsid w:val="00DA7BD8"/>
    <w:rsid w:val="00DB12C9"/>
    <w:rsid w:val="00DB3D31"/>
    <w:rsid w:val="00DB46B2"/>
    <w:rsid w:val="00DB58AC"/>
    <w:rsid w:val="00DC0AD0"/>
    <w:rsid w:val="00DC1E3B"/>
    <w:rsid w:val="00DC6790"/>
    <w:rsid w:val="00DD001F"/>
    <w:rsid w:val="00DD0523"/>
    <w:rsid w:val="00DD62F7"/>
    <w:rsid w:val="00DD6606"/>
    <w:rsid w:val="00DD7179"/>
    <w:rsid w:val="00DD7458"/>
    <w:rsid w:val="00DD7937"/>
    <w:rsid w:val="00DE0520"/>
    <w:rsid w:val="00DE15C2"/>
    <w:rsid w:val="00DE18C7"/>
    <w:rsid w:val="00DE2E40"/>
    <w:rsid w:val="00DE3054"/>
    <w:rsid w:val="00DE34D5"/>
    <w:rsid w:val="00DE3EEB"/>
    <w:rsid w:val="00DE4125"/>
    <w:rsid w:val="00DE7F7C"/>
    <w:rsid w:val="00DF14DC"/>
    <w:rsid w:val="00E01496"/>
    <w:rsid w:val="00E0175E"/>
    <w:rsid w:val="00E02632"/>
    <w:rsid w:val="00E03A38"/>
    <w:rsid w:val="00E06064"/>
    <w:rsid w:val="00E06910"/>
    <w:rsid w:val="00E06986"/>
    <w:rsid w:val="00E07AE7"/>
    <w:rsid w:val="00E10A9C"/>
    <w:rsid w:val="00E12E50"/>
    <w:rsid w:val="00E12F2B"/>
    <w:rsid w:val="00E13435"/>
    <w:rsid w:val="00E1348A"/>
    <w:rsid w:val="00E13563"/>
    <w:rsid w:val="00E136CD"/>
    <w:rsid w:val="00E15242"/>
    <w:rsid w:val="00E16583"/>
    <w:rsid w:val="00E1787D"/>
    <w:rsid w:val="00E20D08"/>
    <w:rsid w:val="00E21A33"/>
    <w:rsid w:val="00E2207B"/>
    <w:rsid w:val="00E22D33"/>
    <w:rsid w:val="00E2346B"/>
    <w:rsid w:val="00E23F18"/>
    <w:rsid w:val="00E25477"/>
    <w:rsid w:val="00E25802"/>
    <w:rsid w:val="00E262D1"/>
    <w:rsid w:val="00E271CB"/>
    <w:rsid w:val="00E2731A"/>
    <w:rsid w:val="00E31E6C"/>
    <w:rsid w:val="00E32708"/>
    <w:rsid w:val="00E37393"/>
    <w:rsid w:val="00E4017E"/>
    <w:rsid w:val="00E4109F"/>
    <w:rsid w:val="00E42442"/>
    <w:rsid w:val="00E431F8"/>
    <w:rsid w:val="00E43B69"/>
    <w:rsid w:val="00E458A2"/>
    <w:rsid w:val="00E462CB"/>
    <w:rsid w:val="00E46E07"/>
    <w:rsid w:val="00E51E14"/>
    <w:rsid w:val="00E5342E"/>
    <w:rsid w:val="00E53647"/>
    <w:rsid w:val="00E54362"/>
    <w:rsid w:val="00E54F89"/>
    <w:rsid w:val="00E57417"/>
    <w:rsid w:val="00E60225"/>
    <w:rsid w:val="00E60782"/>
    <w:rsid w:val="00E61363"/>
    <w:rsid w:val="00E6151B"/>
    <w:rsid w:val="00E61F15"/>
    <w:rsid w:val="00E62206"/>
    <w:rsid w:val="00E622B8"/>
    <w:rsid w:val="00E62B74"/>
    <w:rsid w:val="00E65743"/>
    <w:rsid w:val="00E663D8"/>
    <w:rsid w:val="00E70F7B"/>
    <w:rsid w:val="00E71644"/>
    <w:rsid w:val="00E72026"/>
    <w:rsid w:val="00E73AB8"/>
    <w:rsid w:val="00E744CD"/>
    <w:rsid w:val="00E74A14"/>
    <w:rsid w:val="00E80698"/>
    <w:rsid w:val="00E80C8F"/>
    <w:rsid w:val="00E82A6D"/>
    <w:rsid w:val="00E846BA"/>
    <w:rsid w:val="00E84910"/>
    <w:rsid w:val="00E850D8"/>
    <w:rsid w:val="00E8567E"/>
    <w:rsid w:val="00E87C5F"/>
    <w:rsid w:val="00E91441"/>
    <w:rsid w:val="00E91F69"/>
    <w:rsid w:val="00E9228D"/>
    <w:rsid w:val="00E92569"/>
    <w:rsid w:val="00E946FF"/>
    <w:rsid w:val="00E964F5"/>
    <w:rsid w:val="00E96888"/>
    <w:rsid w:val="00E976B5"/>
    <w:rsid w:val="00EA2197"/>
    <w:rsid w:val="00EA221D"/>
    <w:rsid w:val="00EA3863"/>
    <w:rsid w:val="00EA61FE"/>
    <w:rsid w:val="00EB05D9"/>
    <w:rsid w:val="00EB1242"/>
    <w:rsid w:val="00EB32C8"/>
    <w:rsid w:val="00EB5019"/>
    <w:rsid w:val="00EB556D"/>
    <w:rsid w:val="00EB72E0"/>
    <w:rsid w:val="00EB76DF"/>
    <w:rsid w:val="00EC1AD0"/>
    <w:rsid w:val="00EC1BA8"/>
    <w:rsid w:val="00EC3155"/>
    <w:rsid w:val="00EC3F6B"/>
    <w:rsid w:val="00ED0363"/>
    <w:rsid w:val="00ED1DFE"/>
    <w:rsid w:val="00ED2E6D"/>
    <w:rsid w:val="00ED441E"/>
    <w:rsid w:val="00ED61A0"/>
    <w:rsid w:val="00EE1547"/>
    <w:rsid w:val="00EE2FF7"/>
    <w:rsid w:val="00EE35C3"/>
    <w:rsid w:val="00EE3ABD"/>
    <w:rsid w:val="00EE530D"/>
    <w:rsid w:val="00EE7D2C"/>
    <w:rsid w:val="00EE7FAB"/>
    <w:rsid w:val="00EF07FD"/>
    <w:rsid w:val="00EF0EFA"/>
    <w:rsid w:val="00EF32E4"/>
    <w:rsid w:val="00EF423E"/>
    <w:rsid w:val="00EF55C6"/>
    <w:rsid w:val="00EF71DE"/>
    <w:rsid w:val="00F0159B"/>
    <w:rsid w:val="00F04CE2"/>
    <w:rsid w:val="00F11C16"/>
    <w:rsid w:val="00F14110"/>
    <w:rsid w:val="00F14BD1"/>
    <w:rsid w:val="00F14F2A"/>
    <w:rsid w:val="00F15716"/>
    <w:rsid w:val="00F171B5"/>
    <w:rsid w:val="00F1754D"/>
    <w:rsid w:val="00F204B3"/>
    <w:rsid w:val="00F21199"/>
    <w:rsid w:val="00F2149E"/>
    <w:rsid w:val="00F23546"/>
    <w:rsid w:val="00F24F42"/>
    <w:rsid w:val="00F26486"/>
    <w:rsid w:val="00F3003A"/>
    <w:rsid w:val="00F30EBE"/>
    <w:rsid w:val="00F30FCE"/>
    <w:rsid w:val="00F3373D"/>
    <w:rsid w:val="00F33A2D"/>
    <w:rsid w:val="00F345D9"/>
    <w:rsid w:val="00F369FF"/>
    <w:rsid w:val="00F37588"/>
    <w:rsid w:val="00F37732"/>
    <w:rsid w:val="00F41BED"/>
    <w:rsid w:val="00F4227B"/>
    <w:rsid w:val="00F4248E"/>
    <w:rsid w:val="00F426B7"/>
    <w:rsid w:val="00F42889"/>
    <w:rsid w:val="00F44FD8"/>
    <w:rsid w:val="00F4661B"/>
    <w:rsid w:val="00F47597"/>
    <w:rsid w:val="00F50EDA"/>
    <w:rsid w:val="00F52655"/>
    <w:rsid w:val="00F52AF5"/>
    <w:rsid w:val="00F5440B"/>
    <w:rsid w:val="00F554CC"/>
    <w:rsid w:val="00F55F69"/>
    <w:rsid w:val="00F563E3"/>
    <w:rsid w:val="00F623C6"/>
    <w:rsid w:val="00F62601"/>
    <w:rsid w:val="00F6370D"/>
    <w:rsid w:val="00F67920"/>
    <w:rsid w:val="00F71D25"/>
    <w:rsid w:val="00F71D3D"/>
    <w:rsid w:val="00F7288B"/>
    <w:rsid w:val="00F72AD3"/>
    <w:rsid w:val="00F74DE6"/>
    <w:rsid w:val="00F74EB9"/>
    <w:rsid w:val="00F7569A"/>
    <w:rsid w:val="00F756C6"/>
    <w:rsid w:val="00F76581"/>
    <w:rsid w:val="00F77011"/>
    <w:rsid w:val="00F803E0"/>
    <w:rsid w:val="00F80F3B"/>
    <w:rsid w:val="00F810DE"/>
    <w:rsid w:val="00F81344"/>
    <w:rsid w:val="00F81DA5"/>
    <w:rsid w:val="00F82F32"/>
    <w:rsid w:val="00F84DED"/>
    <w:rsid w:val="00F86725"/>
    <w:rsid w:val="00F86C1C"/>
    <w:rsid w:val="00F8706D"/>
    <w:rsid w:val="00F91AF0"/>
    <w:rsid w:val="00F9209D"/>
    <w:rsid w:val="00F932DB"/>
    <w:rsid w:val="00F934A1"/>
    <w:rsid w:val="00F93BD7"/>
    <w:rsid w:val="00F93F70"/>
    <w:rsid w:val="00F948A6"/>
    <w:rsid w:val="00F976AC"/>
    <w:rsid w:val="00FA065A"/>
    <w:rsid w:val="00FA16B3"/>
    <w:rsid w:val="00FA205D"/>
    <w:rsid w:val="00FA3CBF"/>
    <w:rsid w:val="00FA57E8"/>
    <w:rsid w:val="00FA7D93"/>
    <w:rsid w:val="00FB507A"/>
    <w:rsid w:val="00FB630F"/>
    <w:rsid w:val="00FC0493"/>
    <w:rsid w:val="00FC1481"/>
    <w:rsid w:val="00FC2BC6"/>
    <w:rsid w:val="00FC5025"/>
    <w:rsid w:val="00FD2AD1"/>
    <w:rsid w:val="00FD4A87"/>
    <w:rsid w:val="00FE07CA"/>
    <w:rsid w:val="00FE1F44"/>
    <w:rsid w:val="00FE24BB"/>
    <w:rsid w:val="00FE32C1"/>
    <w:rsid w:val="00FE6741"/>
    <w:rsid w:val="00FE7134"/>
    <w:rsid w:val="00FE772B"/>
    <w:rsid w:val="00FF0999"/>
    <w:rsid w:val="00FF1236"/>
    <w:rsid w:val="00FF1CBD"/>
    <w:rsid w:val="00FF26D4"/>
    <w:rsid w:val="00FF3490"/>
    <w:rsid w:val="00FF5E2B"/>
    <w:rsid w:val="00FF73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table of authorities" w:uiPriority="99"/>
    <w:lsdException w:name="macro" w:uiPriority="99"/>
    <w:lsdException w:name="toa heading" w:uiPriority="99"/>
    <w:lsdException w:name="List"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99" w:unhideWhenUsed="0" w:qFormat="1"/>
    <w:lsdException w:name="Normal (Web)" w:uiPriority="99" w:qFormat="1"/>
    <w:lsdException w:name="HTML Preformatted"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832EAF"/>
    <w:pPr>
      <w:spacing w:after="200" w:line="276" w:lineRule="auto"/>
    </w:pPr>
    <w:rPr>
      <w:sz w:val="22"/>
      <w:szCs w:val="22"/>
      <w:lang w:eastAsia="en-US"/>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7"/>
    <w:link w:val="14"/>
    <w:qFormat/>
    <w:rsid w:val="00524109"/>
    <w:pPr>
      <w:tabs>
        <w:tab w:val="num" w:pos="180"/>
      </w:tabs>
      <w:spacing w:before="100" w:beforeAutospacing="1" w:after="100" w:afterAutospacing="1" w:line="240" w:lineRule="auto"/>
      <w:ind w:left="180" w:hanging="180"/>
      <w:outlineLvl w:val="0"/>
    </w:pPr>
    <w:rPr>
      <w:rFonts w:ascii="Arial" w:eastAsia="Times New Roman" w:hAnsi="Arial"/>
      <w:b/>
      <w:bCs/>
      <w:kern w:val="36"/>
      <w:sz w:val="20"/>
      <w:szCs w:val="20"/>
    </w:rPr>
  </w:style>
  <w:style w:type="paragraph" w:styleId="20">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7"/>
    <w:link w:val="25"/>
    <w:qFormat/>
    <w:rsid w:val="00524109"/>
    <w:pPr>
      <w:numPr>
        <w:ilvl w:val="1"/>
        <w:numId w:val="65"/>
      </w:numPr>
      <w:spacing w:before="100" w:beforeAutospacing="1" w:after="100" w:afterAutospacing="1" w:line="240" w:lineRule="auto"/>
      <w:outlineLvl w:val="1"/>
    </w:pPr>
    <w:rPr>
      <w:rFonts w:ascii="Arial" w:eastAsia="Times New Roman" w:hAnsi="Arial"/>
      <w:b/>
      <w:bCs/>
      <w:sz w:val="36"/>
      <w:szCs w:val="36"/>
    </w:rPr>
  </w:style>
  <w:style w:type="paragraph" w:styleId="31">
    <w:name w:val="heading 3"/>
    <w:aliases w:val="h3,Level 1 - 1,h31,h32,h33,h34,h35,h36,h37,h38,h39,h310,h311,h321,h331,h341,h351,h361,h371,h381,h312,h322,h332,h342,h352,h362,h372,h382,h313,h323,h333,h343,h353,h363,h373,h383,h314,h324,h334,h344,h354,h364,h374,h384,h315,h325,h335,h345,H3"/>
    <w:basedOn w:val="a7"/>
    <w:link w:val="35"/>
    <w:uiPriority w:val="99"/>
    <w:qFormat/>
    <w:rsid w:val="00524109"/>
    <w:pPr>
      <w:numPr>
        <w:ilvl w:val="2"/>
        <w:numId w:val="65"/>
      </w:numPr>
      <w:spacing w:before="100" w:beforeAutospacing="1" w:after="100" w:afterAutospacing="1" w:line="240" w:lineRule="auto"/>
      <w:outlineLvl w:val="2"/>
    </w:pPr>
    <w:rPr>
      <w:rFonts w:ascii="Arial" w:eastAsia="Times New Roman" w:hAnsi="Arial"/>
      <w:b/>
      <w:bCs/>
      <w:sz w:val="32"/>
      <w:szCs w:val="33"/>
    </w:rPr>
  </w:style>
  <w:style w:type="paragraph" w:styleId="42">
    <w:name w:val="heading 4"/>
    <w:basedOn w:val="a7"/>
    <w:next w:val="a7"/>
    <w:link w:val="45"/>
    <w:qFormat/>
    <w:rsid w:val="00524109"/>
    <w:pPr>
      <w:keepNext/>
      <w:numPr>
        <w:ilvl w:val="3"/>
        <w:numId w:val="65"/>
      </w:numPr>
      <w:tabs>
        <w:tab w:val="num" w:pos="1224"/>
      </w:tabs>
      <w:suppressAutoHyphens/>
      <w:spacing w:before="240" w:after="60" w:line="240" w:lineRule="auto"/>
      <w:jc w:val="both"/>
      <w:outlineLvl w:val="3"/>
    </w:pPr>
    <w:rPr>
      <w:rFonts w:ascii="Arial" w:eastAsia="Times New Roman" w:hAnsi="Arial"/>
      <w:sz w:val="24"/>
      <w:szCs w:val="20"/>
      <w:lang w:eastAsia="zh-CN"/>
    </w:rPr>
  </w:style>
  <w:style w:type="paragraph" w:styleId="51">
    <w:name w:val="heading 5"/>
    <w:basedOn w:val="a7"/>
    <w:next w:val="a7"/>
    <w:link w:val="53"/>
    <w:qFormat/>
    <w:rsid w:val="00524109"/>
    <w:pPr>
      <w:numPr>
        <w:ilvl w:val="4"/>
        <w:numId w:val="65"/>
      </w:numPr>
      <w:suppressAutoHyphens/>
      <w:spacing w:before="240" w:after="60" w:line="240" w:lineRule="auto"/>
      <w:jc w:val="both"/>
      <w:outlineLvl w:val="4"/>
    </w:pPr>
    <w:rPr>
      <w:rFonts w:ascii="Arial" w:eastAsia="Times New Roman" w:hAnsi="Arial"/>
      <w:b/>
      <w:bCs/>
      <w:i/>
      <w:iCs/>
      <w:sz w:val="26"/>
      <w:szCs w:val="26"/>
      <w:lang w:eastAsia="zh-CN"/>
    </w:rPr>
  </w:style>
  <w:style w:type="paragraph" w:styleId="6">
    <w:name w:val="heading 6"/>
    <w:basedOn w:val="a7"/>
    <w:next w:val="a7"/>
    <w:link w:val="60"/>
    <w:qFormat/>
    <w:rsid w:val="00524109"/>
    <w:pPr>
      <w:numPr>
        <w:ilvl w:val="5"/>
        <w:numId w:val="65"/>
      </w:numPr>
      <w:tabs>
        <w:tab w:val="num" w:pos="1152"/>
      </w:tabs>
      <w:suppressAutoHyphens/>
      <w:spacing w:before="240" w:after="60" w:line="240" w:lineRule="auto"/>
      <w:jc w:val="both"/>
      <w:outlineLvl w:val="5"/>
    </w:pPr>
    <w:rPr>
      <w:rFonts w:ascii="Arial" w:eastAsia="Times New Roman" w:hAnsi="Arial"/>
      <w:i/>
      <w:szCs w:val="20"/>
      <w:lang w:eastAsia="zh-CN"/>
    </w:rPr>
  </w:style>
  <w:style w:type="paragraph" w:styleId="7">
    <w:name w:val="heading 7"/>
    <w:basedOn w:val="a7"/>
    <w:next w:val="a7"/>
    <w:link w:val="70"/>
    <w:qFormat/>
    <w:rsid w:val="00524109"/>
    <w:pPr>
      <w:numPr>
        <w:ilvl w:val="6"/>
        <w:numId w:val="65"/>
      </w:numPr>
      <w:tabs>
        <w:tab w:val="num" w:pos="1296"/>
      </w:tabs>
      <w:suppressAutoHyphens/>
      <w:spacing w:before="240" w:after="60" w:line="240" w:lineRule="auto"/>
      <w:jc w:val="both"/>
      <w:outlineLvl w:val="6"/>
    </w:pPr>
    <w:rPr>
      <w:rFonts w:ascii="Arial" w:eastAsia="Times New Roman" w:hAnsi="Arial"/>
      <w:sz w:val="20"/>
      <w:szCs w:val="20"/>
      <w:lang w:eastAsia="zh-CN"/>
    </w:rPr>
  </w:style>
  <w:style w:type="paragraph" w:styleId="8">
    <w:name w:val="heading 8"/>
    <w:basedOn w:val="a7"/>
    <w:next w:val="a7"/>
    <w:link w:val="80"/>
    <w:qFormat/>
    <w:rsid w:val="00524109"/>
    <w:pPr>
      <w:numPr>
        <w:ilvl w:val="7"/>
        <w:numId w:val="65"/>
      </w:numPr>
      <w:tabs>
        <w:tab w:val="num" w:pos="1440"/>
      </w:tabs>
      <w:suppressAutoHyphens/>
      <w:spacing w:before="240" w:after="60" w:line="240" w:lineRule="auto"/>
      <w:jc w:val="both"/>
      <w:outlineLvl w:val="7"/>
    </w:pPr>
    <w:rPr>
      <w:rFonts w:ascii="Arial" w:eastAsia="Times New Roman" w:hAnsi="Arial"/>
      <w:i/>
      <w:sz w:val="20"/>
      <w:szCs w:val="20"/>
      <w:lang w:eastAsia="zh-CN"/>
    </w:rPr>
  </w:style>
  <w:style w:type="paragraph" w:styleId="9">
    <w:name w:val="heading 9"/>
    <w:basedOn w:val="a7"/>
    <w:next w:val="a7"/>
    <w:link w:val="90"/>
    <w:qFormat/>
    <w:rsid w:val="00524109"/>
    <w:pPr>
      <w:numPr>
        <w:ilvl w:val="8"/>
        <w:numId w:val="65"/>
      </w:numPr>
      <w:tabs>
        <w:tab w:val="num" w:pos="1584"/>
      </w:tabs>
      <w:suppressAutoHyphens/>
      <w:spacing w:before="240" w:after="60" w:line="240" w:lineRule="auto"/>
      <w:jc w:val="both"/>
      <w:outlineLvl w:val="8"/>
    </w:pPr>
    <w:rPr>
      <w:rFonts w:ascii="Arial" w:eastAsia="Times New Roman" w:hAnsi="Arial"/>
      <w:b/>
      <w:i/>
      <w:sz w:val="18"/>
      <w:szCs w:val="20"/>
      <w:lang w:eastAsia="zh-CN"/>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rsid w:val="00524109"/>
    <w:rPr>
      <w:rFonts w:ascii="Arial" w:eastAsia="Times New Roman" w:hAnsi="Arial" w:cs="Arial"/>
      <w:b/>
      <w:bCs/>
      <w:kern w:val="36"/>
    </w:rPr>
  </w:style>
  <w:style w:type="character" w:customStyle="1" w:styleId="25">
    <w:name w:val="Заголовок 2 Знак"/>
    <w:aliases w:val="h2 Знак1,2 Знак1,Header 2 Знак1,%Heading2 Знак1,1.1 Заголовок 2 Знак1,Numbered text 3 Знак1,heading 2 Знак1,Subhead A Знак1,H21 Знак1,H22 Знак1,H23 Знак1,H24 Знак1,H25 Знак1,H26 Знак1,H27 Знак1,H28 Знак1,H29 Знак1,H210 Знак1,H211 Знак1"/>
    <w:link w:val="20"/>
    <w:rsid w:val="00524109"/>
    <w:rPr>
      <w:rFonts w:ascii="Arial" w:eastAsia="Times New Roman" w:hAnsi="Arial"/>
      <w:b/>
      <w:bCs/>
      <w:sz w:val="36"/>
      <w:szCs w:val="36"/>
    </w:rPr>
  </w:style>
  <w:style w:type="character" w:customStyle="1" w:styleId="35">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1"/>
    <w:uiPriority w:val="99"/>
    <w:rsid w:val="00524109"/>
    <w:rPr>
      <w:rFonts w:ascii="Arial" w:eastAsia="Times New Roman" w:hAnsi="Arial"/>
      <w:b/>
      <w:bCs/>
      <w:sz w:val="32"/>
      <w:szCs w:val="33"/>
    </w:rPr>
  </w:style>
  <w:style w:type="character" w:customStyle="1" w:styleId="45">
    <w:name w:val="Заголовок 4 Знак"/>
    <w:link w:val="42"/>
    <w:rsid w:val="00524109"/>
    <w:rPr>
      <w:rFonts w:ascii="Arial" w:eastAsia="Times New Roman" w:hAnsi="Arial"/>
      <w:sz w:val="24"/>
      <w:lang w:eastAsia="zh-CN"/>
    </w:rPr>
  </w:style>
  <w:style w:type="character" w:customStyle="1" w:styleId="53">
    <w:name w:val="Заголовок 5 Знак"/>
    <w:link w:val="51"/>
    <w:rsid w:val="00524109"/>
    <w:rPr>
      <w:rFonts w:ascii="Arial" w:eastAsia="Times New Roman" w:hAnsi="Arial"/>
      <w:b/>
      <w:bCs/>
      <w:i/>
      <w:iCs/>
      <w:sz w:val="26"/>
      <w:szCs w:val="26"/>
      <w:lang w:eastAsia="zh-CN"/>
    </w:rPr>
  </w:style>
  <w:style w:type="character" w:customStyle="1" w:styleId="60">
    <w:name w:val="Заголовок 6 Знак"/>
    <w:link w:val="6"/>
    <w:rsid w:val="00524109"/>
    <w:rPr>
      <w:rFonts w:ascii="Arial" w:eastAsia="Times New Roman" w:hAnsi="Arial"/>
      <w:i/>
      <w:sz w:val="22"/>
      <w:lang w:eastAsia="zh-CN"/>
    </w:rPr>
  </w:style>
  <w:style w:type="character" w:customStyle="1" w:styleId="70">
    <w:name w:val="Заголовок 7 Знак"/>
    <w:link w:val="7"/>
    <w:rsid w:val="00524109"/>
    <w:rPr>
      <w:rFonts w:ascii="Arial" w:eastAsia="Times New Roman" w:hAnsi="Arial"/>
      <w:lang w:eastAsia="zh-CN"/>
    </w:rPr>
  </w:style>
  <w:style w:type="character" w:customStyle="1" w:styleId="80">
    <w:name w:val="Заголовок 8 Знак"/>
    <w:link w:val="8"/>
    <w:rsid w:val="00524109"/>
    <w:rPr>
      <w:rFonts w:ascii="Arial" w:eastAsia="Times New Roman" w:hAnsi="Arial"/>
      <w:i/>
      <w:lang w:eastAsia="zh-CN"/>
    </w:rPr>
  </w:style>
  <w:style w:type="character" w:customStyle="1" w:styleId="90">
    <w:name w:val="Заголовок 9 Знак"/>
    <w:link w:val="9"/>
    <w:rsid w:val="00524109"/>
    <w:rPr>
      <w:rFonts w:ascii="Arial" w:eastAsia="Times New Roman" w:hAnsi="Arial"/>
      <w:b/>
      <w:i/>
      <w:sz w:val="18"/>
      <w:lang w:eastAsia="zh-CN"/>
    </w:rPr>
  </w:style>
  <w:style w:type="character" w:styleId="ab">
    <w:name w:val="Hyperlink"/>
    <w:aliases w:val="%Hyperlink"/>
    <w:uiPriority w:val="99"/>
    <w:unhideWhenUsed/>
    <w:rsid w:val="00524109"/>
    <w:rPr>
      <w:color w:val="0000FF"/>
      <w:u w:val="single"/>
    </w:rPr>
  </w:style>
  <w:style w:type="paragraph" w:customStyle="1" w:styleId="header-listtarget">
    <w:name w:val="header-listtarget"/>
    <w:basedOn w:val="a7"/>
    <w:rsid w:val="00524109"/>
    <w:pPr>
      <w:shd w:val="clear" w:color="auto" w:fill="E66E5A"/>
      <w:spacing w:before="100" w:beforeAutospacing="1" w:after="100" w:afterAutospacing="1" w:line="240" w:lineRule="auto"/>
    </w:pPr>
    <w:rPr>
      <w:rFonts w:ascii="Arial" w:eastAsia="Times New Roman" w:hAnsi="Arial" w:cs="Arial"/>
      <w:sz w:val="20"/>
      <w:szCs w:val="20"/>
      <w:lang w:eastAsia="ru-RU"/>
    </w:rPr>
  </w:style>
  <w:style w:type="character" w:customStyle="1" w:styleId="lspace">
    <w:name w:val="lspace"/>
    <w:rsid w:val="00524109"/>
    <w:rPr>
      <w:color w:val="FF9900"/>
    </w:rPr>
  </w:style>
  <w:style w:type="character" w:customStyle="1" w:styleId="small">
    <w:name w:val="small"/>
    <w:rsid w:val="00524109"/>
    <w:rPr>
      <w:sz w:val="15"/>
      <w:szCs w:val="15"/>
    </w:rPr>
  </w:style>
  <w:style w:type="character" w:customStyle="1" w:styleId="fill">
    <w:name w:val="fill"/>
    <w:rsid w:val="00524109"/>
    <w:rPr>
      <w:b/>
      <w:bCs/>
      <w:i/>
      <w:iCs/>
      <w:color w:val="FF0000"/>
    </w:rPr>
  </w:style>
  <w:style w:type="character" w:customStyle="1" w:styleId="enp">
    <w:name w:val="enp"/>
    <w:rsid w:val="00524109"/>
    <w:rPr>
      <w:color w:val="3C7828"/>
    </w:rPr>
  </w:style>
  <w:style w:type="character" w:customStyle="1" w:styleId="kdkss">
    <w:name w:val="kdkss"/>
    <w:rsid w:val="00524109"/>
    <w:rPr>
      <w:color w:val="BE780A"/>
    </w:rPr>
  </w:style>
  <w:style w:type="character" w:customStyle="1" w:styleId="ac">
    <w:name w:val="Текст сноски Знак"/>
    <w:aliases w:val=" Знак6 Знак Знак,Знак12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uiPriority w:val="99"/>
    <w:rsid w:val="00524109"/>
    <w:rPr>
      <w:sz w:val="18"/>
      <w:szCs w:val="18"/>
    </w:rPr>
  </w:style>
  <w:style w:type="paragraph" w:styleId="ad">
    <w:name w:val="footnote text"/>
    <w:aliases w:val=" Знак6 Знак,Знак12 Знак,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7"/>
    <w:link w:val="15"/>
    <w:rsid w:val="00524109"/>
    <w:pPr>
      <w:suppressAutoHyphens/>
      <w:spacing w:after="60" w:line="240" w:lineRule="auto"/>
      <w:ind w:left="-426"/>
      <w:jc w:val="both"/>
    </w:pPr>
    <w:rPr>
      <w:rFonts w:ascii="Arial" w:eastAsia="Times New Roman" w:hAnsi="Arial"/>
      <w:sz w:val="18"/>
      <w:szCs w:val="18"/>
      <w:lang w:eastAsia="zh-CN"/>
    </w:rPr>
  </w:style>
  <w:style w:type="character" w:customStyle="1" w:styleId="15">
    <w:name w:val="Текст сноски Знак1"/>
    <w:aliases w:val=" Знак6 Знак Знак1,Знак12 Знак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
    <w:link w:val="ad"/>
    <w:rsid w:val="00524109"/>
    <w:rPr>
      <w:rFonts w:ascii="Arial" w:eastAsia="Times New Roman" w:hAnsi="Arial" w:cs="Arial"/>
      <w:sz w:val="18"/>
      <w:szCs w:val="18"/>
      <w:lang w:eastAsia="zh-CN"/>
    </w:rPr>
  </w:style>
  <w:style w:type="paragraph" w:styleId="ae">
    <w:name w:val="List Paragraph"/>
    <w:aliases w:val="Нумерованый список,Bullet List,FooterText,numbered,SL_Абзац списка,Paragraphe de liste1,lp1"/>
    <w:basedOn w:val="a7"/>
    <w:link w:val="af"/>
    <w:qFormat/>
    <w:rsid w:val="00524109"/>
    <w:pPr>
      <w:suppressAutoHyphens/>
      <w:spacing w:after="0" w:line="240" w:lineRule="auto"/>
      <w:ind w:left="720"/>
    </w:pPr>
    <w:rPr>
      <w:rFonts w:ascii="Arial" w:eastAsia="Times New Roman" w:hAnsi="Arial"/>
      <w:sz w:val="24"/>
      <w:szCs w:val="24"/>
      <w:lang w:eastAsia="zh-CN"/>
    </w:rPr>
  </w:style>
  <w:style w:type="paragraph" w:styleId="af0">
    <w:name w:val="annotation text"/>
    <w:basedOn w:val="a7"/>
    <w:link w:val="af1"/>
    <w:unhideWhenUsed/>
    <w:rsid w:val="00524109"/>
    <w:pPr>
      <w:spacing w:after="0" w:line="240" w:lineRule="auto"/>
    </w:pPr>
    <w:rPr>
      <w:rFonts w:ascii="Arial" w:eastAsia="Times New Roman" w:hAnsi="Arial"/>
      <w:sz w:val="20"/>
      <w:szCs w:val="20"/>
      <w:lang w:eastAsia="ru-RU"/>
    </w:rPr>
  </w:style>
  <w:style w:type="character" w:customStyle="1" w:styleId="af1">
    <w:name w:val="Текст примечания Знак"/>
    <w:link w:val="af0"/>
    <w:rsid w:val="00524109"/>
    <w:rPr>
      <w:rFonts w:ascii="Arial" w:eastAsia="Times New Roman" w:hAnsi="Arial" w:cs="Arial"/>
      <w:sz w:val="20"/>
      <w:szCs w:val="20"/>
      <w:lang w:eastAsia="ru-RU"/>
    </w:rPr>
  </w:style>
  <w:style w:type="character" w:styleId="af2">
    <w:name w:val="annotation reference"/>
    <w:unhideWhenUsed/>
    <w:rsid w:val="00524109"/>
    <w:rPr>
      <w:sz w:val="16"/>
      <w:szCs w:val="16"/>
    </w:rPr>
  </w:style>
  <w:style w:type="paragraph" w:styleId="af3">
    <w:name w:val="Normal (Web)"/>
    <w:aliases w:val="Обычный (Web)"/>
    <w:basedOn w:val="a7"/>
    <w:uiPriority w:val="99"/>
    <w:unhideWhenUsed/>
    <w:qFormat/>
    <w:rsid w:val="00524109"/>
    <w:pPr>
      <w:spacing w:before="100" w:beforeAutospacing="1" w:after="100" w:afterAutospacing="1" w:line="240" w:lineRule="auto"/>
    </w:pPr>
    <w:rPr>
      <w:rFonts w:ascii="Arial" w:eastAsia="Times New Roman" w:hAnsi="Arial" w:cs="Arial"/>
      <w:sz w:val="20"/>
      <w:szCs w:val="20"/>
      <w:lang w:eastAsia="ru-RU"/>
    </w:rPr>
  </w:style>
  <w:style w:type="paragraph" w:styleId="af4">
    <w:name w:val="Balloon Text"/>
    <w:basedOn w:val="a7"/>
    <w:link w:val="af5"/>
    <w:uiPriority w:val="99"/>
    <w:unhideWhenUsed/>
    <w:rsid w:val="00524109"/>
    <w:pPr>
      <w:spacing w:after="0" w:line="240" w:lineRule="auto"/>
    </w:pPr>
    <w:rPr>
      <w:rFonts w:ascii="Tahoma" w:eastAsia="Times New Roman" w:hAnsi="Tahoma"/>
      <w:sz w:val="16"/>
      <w:szCs w:val="16"/>
      <w:lang w:eastAsia="ru-RU"/>
    </w:rPr>
  </w:style>
  <w:style w:type="character" w:customStyle="1" w:styleId="af5">
    <w:name w:val="Текст выноски Знак"/>
    <w:link w:val="af4"/>
    <w:uiPriority w:val="99"/>
    <w:rsid w:val="00524109"/>
    <w:rPr>
      <w:rFonts w:ascii="Tahoma" w:eastAsia="Times New Roman" w:hAnsi="Tahoma" w:cs="Tahoma"/>
      <w:sz w:val="16"/>
      <w:szCs w:val="16"/>
      <w:lang w:eastAsia="ru-RU"/>
    </w:rPr>
  </w:style>
  <w:style w:type="character" w:customStyle="1" w:styleId="mismatch">
    <w:name w:val="mismatch"/>
    <w:basedOn w:val="a8"/>
    <w:rsid w:val="00524109"/>
  </w:style>
  <w:style w:type="character" w:customStyle="1" w:styleId="af6">
    <w:name w:val="Тема примечания Знак"/>
    <w:link w:val="af7"/>
    <w:rsid w:val="00524109"/>
    <w:rPr>
      <w:rFonts w:ascii="Arial" w:eastAsia="Times New Roman" w:hAnsi="Arial" w:cs="Arial"/>
      <w:b/>
      <w:bCs/>
      <w:sz w:val="20"/>
      <w:szCs w:val="20"/>
      <w:lang w:eastAsia="ru-RU"/>
    </w:rPr>
  </w:style>
  <w:style w:type="paragraph" w:styleId="af7">
    <w:name w:val="annotation subject"/>
    <w:basedOn w:val="af0"/>
    <w:next w:val="af0"/>
    <w:link w:val="af6"/>
    <w:unhideWhenUsed/>
    <w:rsid w:val="00524109"/>
    <w:rPr>
      <w:b/>
      <w:bCs/>
    </w:rPr>
  </w:style>
  <w:style w:type="character" w:customStyle="1" w:styleId="matches">
    <w:name w:val="matches"/>
    <w:basedOn w:val="a8"/>
    <w:rsid w:val="00524109"/>
  </w:style>
  <w:style w:type="paragraph" w:customStyle="1" w:styleId="Style1">
    <w:name w:val="Style1"/>
    <w:rsid w:val="00524109"/>
    <w:pPr>
      <w:widowControl w:val="0"/>
      <w:autoSpaceDE w:val="0"/>
      <w:autoSpaceDN w:val="0"/>
    </w:pPr>
    <w:rPr>
      <w:rFonts w:eastAsia="Times New Roman" w:cs="Calibri"/>
      <w:sz w:val="22"/>
    </w:rPr>
  </w:style>
  <w:style w:type="paragraph" w:styleId="af8">
    <w:name w:val="header"/>
    <w:aliases w:val="Aa?oiee eieiioeooe,Linie,sl_header"/>
    <w:basedOn w:val="a7"/>
    <w:link w:val="af9"/>
    <w:uiPriority w:val="99"/>
    <w:unhideWhenUsed/>
    <w:rsid w:val="00AA3134"/>
    <w:pPr>
      <w:tabs>
        <w:tab w:val="center" w:pos="4677"/>
        <w:tab w:val="right" w:pos="9355"/>
      </w:tabs>
    </w:pPr>
  </w:style>
  <w:style w:type="character" w:customStyle="1" w:styleId="af9">
    <w:name w:val="Верхний колонтитул Знак"/>
    <w:aliases w:val="Aa?oiee eieiioeooe Знак,Linie Знак,sl_header Знак"/>
    <w:link w:val="af8"/>
    <w:uiPriority w:val="99"/>
    <w:rsid w:val="00AA3134"/>
    <w:rPr>
      <w:sz w:val="22"/>
      <w:szCs w:val="22"/>
      <w:lang w:eastAsia="en-US"/>
    </w:rPr>
  </w:style>
  <w:style w:type="paragraph" w:styleId="afa">
    <w:name w:val="footer"/>
    <w:basedOn w:val="a7"/>
    <w:link w:val="afb"/>
    <w:uiPriority w:val="99"/>
    <w:unhideWhenUsed/>
    <w:rsid w:val="00AA3134"/>
    <w:pPr>
      <w:tabs>
        <w:tab w:val="center" w:pos="4677"/>
        <w:tab w:val="right" w:pos="9355"/>
      </w:tabs>
    </w:pPr>
  </w:style>
  <w:style w:type="character" w:customStyle="1" w:styleId="afb">
    <w:name w:val="Нижний колонтитул Знак"/>
    <w:link w:val="afa"/>
    <w:uiPriority w:val="99"/>
    <w:rsid w:val="00AA3134"/>
    <w:rPr>
      <w:sz w:val="22"/>
      <w:szCs w:val="22"/>
      <w:lang w:eastAsia="en-US"/>
    </w:rPr>
  </w:style>
  <w:style w:type="paragraph" w:customStyle="1" w:styleId="23">
    <w:name w:val="Стиль2"/>
    <w:basedOn w:val="22"/>
    <w:link w:val="26"/>
    <w:qFormat/>
    <w:rsid w:val="00521C64"/>
    <w:pPr>
      <w:keepNext/>
      <w:numPr>
        <w:ilvl w:val="1"/>
      </w:numPr>
      <w:suppressLineNumbers/>
      <w:suppressAutoHyphens/>
      <w:spacing w:after="0" w:line="240" w:lineRule="auto"/>
      <w:contextualSpacing w:val="0"/>
      <w:jc w:val="both"/>
    </w:pPr>
    <w:rPr>
      <w:rFonts w:ascii="Times New Roman" w:eastAsia="Times New Roman" w:hAnsi="Times New Roman"/>
      <w:b/>
      <w:sz w:val="24"/>
      <w:szCs w:val="20"/>
    </w:rPr>
  </w:style>
  <w:style w:type="paragraph" w:styleId="afc">
    <w:name w:val="Body Text"/>
    <w:aliases w:val=" Знак2,body text,A=&gt;2=&gt;9 B5:AB,Body Text Char, Знак,BO,ID,body indent,ändrad, ändrad,EHPT,Body Text2,bt,heading_txt,bodytxy2,t,subtitle2,Orig Qstn,Original Question,doc1,Block text,CV Body Text,BODY TEXT,bul,heading3,3 indent,heading31,Зн"/>
    <w:basedOn w:val="a7"/>
    <w:link w:val="afd"/>
    <w:uiPriority w:val="99"/>
    <w:rsid w:val="00521C64"/>
    <w:pPr>
      <w:spacing w:after="120" w:line="240" w:lineRule="auto"/>
      <w:jc w:val="both"/>
    </w:pPr>
    <w:rPr>
      <w:rFonts w:ascii="Times New Roman" w:eastAsia="Times New Roman" w:hAnsi="Times New Roman"/>
      <w:sz w:val="24"/>
      <w:szCs w:val="24"/>
    </w:rPr>
  </w:style>
  <w:style w:type="character" w:customStyle="1" w:styleId="afd">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c"/>
    <w:uiPriority w:val="99"/>
    <w:rsid w:val="00521C64"/>
    <w:rPr>
      <w:rFonts w:ascii="Times New Roman" w:eastAsia="Times New Roman" w:hAnsi="Times New Roman"/>
      <w:sz w:val="24"/>
      <w:szCs w:val="24"/>
    </w:rPr>
  </w:style>
  <w:style w:type="character" w:customStyle="1" w:styleId="26">
    <w:name w:val="Стиль2 Знак"/>
    <w:link w:val="23"/>
    <w:rsid w:val="00521C64"/>
    <w:rPr>
      <w:rFonts w:ascii="Times New Roman" w:eastAsia="Times New Roman" w:hAnsi="Times New Roman"/>
      <w:b/>
      <w:sz w:val="24"/>
    </w:rPr>
  </w:style>
  <w:style w:type="paragraph" w:styleId="22">
    <w:name w:val="List Number 2"/>
    <w:basedOn w:val="a7"/>
    <w:unhideWhenUsed/>
    <w:rsid w:val="00521C64"/>
    <w:pPr>
      <w:numPr>
        <w:numId w:val="1"/>
      </w:numPr>
      <w:contextualSpacing/>
    </w:pPr>
  </w:style>
  <w:style w:type="table" w:styleId="afe">
    <w:name w:val="Table Grid"/>
    <w:basedOn w:val="a9"/>
    <w:uiPriority w:val="59"/>
    <w:rsid w:val="00CF6617"/>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FollowedHyperlink"/>
    <w:uiPriority w:val="99"/>
    <w:unhideWhenUsed/>
    <w:rsid w:val="008C4693"/>
    <w:rPr>
      <w:color w:val="800080"/>
      <w:u w:val="single"/>
    </w:rPr>
  </w:style>
  <w:style w:type="paragraph" w:styleId="HTML">
    <w:name w:val="HTML Address"/>
    <w:basedOn w:val="a7"/>
    <w:link w:val="HTML0"/>
    <w:unhideWhenUsed/>
    <w:rsid w:val="008C4693"/>
    <w:pPr>
      <w:spacing w:after="0" w:line="240" w:lineRule="auto"/>
    </w:pPr>
    <w:rPr>
      <w:rFonts w:ascii="Times New Roman" w:eastAsia="Times New Roman" w:hAnsi="Times New Roman"/>
      <w:i/>
      <w:iCs/>
      <w:sz w:val="24"/>
      <w:szCs w:val="24"/>
    </w:rPr>
  </w:style>
  <w:style w:type="character" w:customStyle="1" w:styleId="HTML0">
    <w:name w:val="Адрес HTML Знак"/>
    <w:link w:val="HTML"/>
    <w:rsid w:val="008C4693"/>
    <w:rPr>
      <w:rFonts w:ascii="Times New Roman" w:eastAsia="Times New Roman" w:hAnsi="Times New Roman"/>
      <w:i/>
      <w:iCs/>
      <w:sz w:val="24"/>
      <w:szCs w:val="24"/>
    </w:rPr>
  </w:style>
  <w:style w:type="character" w:styleId="HTML1">
    <w:name w:val="HTML Code"/>
    <w:unhideWhenUsed/>
    <w:rsid w:val="008C4693"/>
    <w:rPr>
      <w:rFonts w:ascii="Courier New" w:eastAsia="Times New Roman" w:hAnsi="Courier New" w:cs="Courier New" w:hint="default"/>
      <w:sz w:val="20"/>
      <w:szCs w:val="20"/>
    </w:rPr>
  </w:style>
  <w:style w:type="character" w:customStyle="1" w:styleId="110">
    <w:name w:val="Заголовок 1 Знак1"/>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1,Знак Зна"/>
    <w:rsid w:val="008C4693"/>
    <w:rPr>
      <w:b/>
      <w:bCs w:val="0"/>
      <w:kern w:val="28"/>
      <w:sz w:val="36"/>
      <w:lang w:val="ru-RU" w:eastAsia="ru-RU" w:bidi="ar-SA"/>
    </w:rPr>
  </w:style>
  <w:style w:type="character" w:customStyle="1" w:styleId="210">
    <w:name w:val="Заголовок 2 Знак1"/>
    <w:aliases w:val="h2 Знак,2 Знак,Header 2 Знак,%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8C4693"/>
    <w:rPr>
      <w:rFonts w:ascii="Times New Roman" w:hAnsi="Times New Roman" w:cs="Times New Roman" w:hint="default"/>
      <w:b/>
      <w:bCs w:val="0"/>
      <w:sz w:val="20"/>
      <w:szCs w:val="20"/>
      <w:lang w:eastAsia="ru-RU"/>
    </w:rPr>
  </w:style>
  <w:style w:type="character" w:customStyle="1" w:styleId="311">
    <w:name w:val="Заголовок 3 Знак1"/>
    <w:aliases w:val="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H3 Знак"/>
    <w:uiPriority w:val="99"/>
    <w:rsid w:val="008C4693"/>
    <w:rPr>
      <w:rFonts w:ascii="Arial" w:eastAsia="Times New Roman" w:hAnsi="Arial" w:cs="Times New Roman" w:hint="default"/>
      <w:b/>
      <w:bCs w:val="0"/>
      <w:sz w:val="24"/>
      <w:szCs w:val="20"/>
    </w:rPr>
  </w:style>
  <w:style w:type="character" w:styleId="HTML2">
    <w:name w:val="HTML Keyboard"/>
    <w:unhideWhenUsed/>
    <w:rsid w:val="008C4693"/>
    <w:rPr>
      <w:rFonts w:ascii="Courier New" w:eastAsia="Times New Roman" w:hAnsi="Courier New" w:cs="Courier New" w:hint="default"/>
      <w:sz w:val="20"/>
      <w:szCs w:val="20"/>
    </w:rPr>
  </w:style>
  <w:style w:type="paragraph" w:styleId="HTML3">
    <w:name w:val="HTML Preformatted"/>
    <w:basedOn w:val="a7"/>
    <w:link w:val="HTML4"/>
    <w:uiPriority w:val="99"/>
    <w:unhideWhenUsed/>
    <w:rsid w:val="008C4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4">
    <w:name w:val="Стандартный HTML Знак"/>
    <w:link w:val="HTML3"/>
    <w:uiPriority w:val="99"/>
    <w:rsid w:val="008C4693"/>
    <w:rPr>
      <w:rFonts w:ascii="Courier New" w:eastAsia="Times New Roman" w:hAnsi="Courier New"/>
    </w:rPr>
  </w:style>
  <w:style w:type="character" w:styleId="HTML5">
    <w:name w:val="HTML Sample"/>
    <w:unhideWhenUsed/>
    <w:rsid w:val="008C4693"/>
    <w:rPr>
      <w:rFonts w:ascii="Courier New" w:eastAsia="Times New Roman" w:hAnsi="Courier New" w:cs="Courier New" w:hint="default"/>
    </w:rPr>
  </w:style>
  <w:style w:type="character" w:styleId="HTML6">
    <w:name w:val="HTML Typewriter"/>
    <w:unhideWhenUsed/>
    <w:rsid w:val="008C4693"/>
    <w:rPr>
      <w:rFonts w:ascii="Courier New" w:eastAsia="Times New Roman" w:hAnsi="Courier New" w:cs="Courier New" w:hint="default"/>
      <w:sz w:val="20"/>
      <w:szCs w:val="20"/>
    </w:rPr>
  </w:style>
  <w:style w:type="character" w:customStyle="1" w:styleId="16">
    <w:name w:val="Верхний колонтитул Знак1"/>
    <w:aliases w:val="Aa?oiee eieiioeooe Знак1,Linie Знак1,sl_header Знак1"/>
    <w:uiPriority w:val="99"/>
    <w:semiHidden/>
    <w:rsid w:val="008C4693"/>
    <w:rPr>
      <w:rFonts w:ascii="Calibri" w:eastAsia="Calibri" w:hAnsi="Calibri" w:cs="Times New Roman"/>
      <w:sz w:val="22"/>
      <w:szCs w:val="22"/>
      <w:lang w:eastAsia="en-US"/>
    </w:rPr>
  </w:style>
  <w:style w:type="character" w:customStyle="1" w:styleId="aff0">
    <w:name w:val="Название объекта Знак"/>
    <w:link w:val="aff1"/>
    <w:locked/>
    <w:rsid w:val="008C4693"/>
    <w:rPr>
      <w:rFonts w:ascii="Times New Roman" w:eastAsia="Times New Roman" w:hAnsi="Times New Roman"/>
      <w:b/>
      <w:sz w:val="28"/>
      <w:szCs w:val="24"/>
    </w:rPr>
  </w:style>
  <w:style w:type="character" w:customStyle="1" w:styleId="aff2">
    <w:name w:val="Текст концевой сноски Знак"/>
    <w:link w:val="aff3"/>
    <w:locked/>
    <w:rsid w:val="008C4693"/>
    <w:rPr>
      <w:rFonts w:ascii="Times New Roman" w:eastAsia="Times New Roman" w:hAnsi="Times New Roman"/>
    </w:rPr>
  </w:style>
  <w:style w:type="paragraph" w:styleId="aff4">
    <w:name w:val="List Bullet"/>
    <w:aliases w:val="UL,Маркированный список 1"/>
    <w:basedOn w:val="a7"/>
    <w:autoRedefine/>
    <w:unhideWhenUsed/>
    <w:rsid w:val="008C4693"/>
    <w:pPr>
      <w:widowControl w:val="0"/>
      <w:spacing w:after="60" w:line="240" w:lineRule="auto"/>
      <w:jc w:val="both"/>
    </w:pPr>
    <w:rPr>
      <w:rFonts w:ascii="Times New Roman" w:eastAsia="Times New Roman" w:hAnsi="Times New Roman"/>
      <w:sz w:val="24"/>
      <w:szCs w:val="24"/>
      <w:lang w:eastAsia="ru-RU"/>
    </w:rPr>
  </w:style>
  <w:style w:type="paragraph" w:styleId="aff5">
    <w:name w:val="List Number"/>
    <w:aliases w:val="1 часть раздела"/>
    <w:basedOn w:val="a7"/>
    <w:autoRedefine/>
    <w:unhideWhenUsed/>
    <w:rsid w:val="008C4693"/>
    <w:pPr>
      <w:keepNext/>
      <w:tabs>
        <w:tab w:val="num" w:pos="720"/>
      </w:tabs>
      <w:spacing w:after="0" w:line="240" w:lineRule="auto"/>
      <w:ind w:left="360" w:hanging="360"/>
      <w:jc w:val="both"/>
    </w:pPr>
    <w:rPr>
      <w:rFonts w:ascii="Times New Roman" w:eastAsia="Times New Roman" w:hAnsi="Times New Roman"/>
      <w:b/>
      <w:sz w:val="24"/>
      <w:szCs w:val="24"/>
      <w:lang w:eastAsia="ru-RU"/>
    </w:rPr>
  </w:style>
  <w:style w:type="character" w:customStyle="1" w:styleId="17">
    <w:name w:val="Название Знак1"/>
    <w:link w:val="aff6"/>
    <w:uiPriority w:val="10"/>
    <w:locked/>
    <w:rsid w:val="008C4693"/>
    <w:rPr>
      <w:rFonts w:ascii="Calibri Light" w:eastAsia="Times New Roman" w:hAnsi="Calibri Light"/>
      <w:spacing w:val="-10"/>
      <w:kern w:val="28"/>
      <w:sz w:val="56"/>
      <w:szCs w:val="56"/>
    </w:rPr>
  </w:style>
  <w:style w:type="character" w:customStyle="1" w:styleId="aff7">
    <w:name w:val="Прощание Знак"/>
    <w:link w:val="aff8"/>
    <w:locked/>
    <w:rsid w:val="008C4693"/>
    <w:rPr>
      <w:rFonts w:ascii="Times New Roman" w:eastAsia="Times New Roman" w:hAnsi="Times New Roman"/>
      <w:sz w:val="24"/>
      <w:szCs w:val="24"/>
    </w:rPr>
  </w:style>
  <w:style w:type="character" w:customStyle="1" w:styleId="aff9">
    <w:name w:val="Подпись Знак"/>
    <w:link w:val="affa"/>
    <w:locked/>
    <w:rsid w:val="008C4693"/>
    <w:rPr>
      <w:rFonts w:ascii="Times New Roman" w:eastAsia="Times New Roman" w:hAnsi="Times New Roman"/>
      <w:sz w:val="24"/>
      <w:szCs w:val="24"/>
    </w:rPr>
  </w:style>
  <w:style w:type="character" w:customStyle="1" w:styleId="18">
    <w:name w:val="Основной текст Знак1"/>
    <w:aliases w:val="Знак2 Знак1,body text Знак1,A=&gt;2=&gt;9 B5:AB Знак1,Body Text Char Знак1,Знак Знак1,BO Знак1,ID Знак1,body indent Знак1,ändrad Знак1,EHPT Знак1,Body Text2 Знак1,bt Знак1,heading_txt Знак1,bodytxy2 Знак1,t Знак1,subtitle2 Знак1,bul Знак"/>
    <w:rsid w:val="008C4693"/>
    <w:rPr>
      <w:rFonts w:ascii="Verdana" w:eastAsia="Times New Roman" w:hAnsi="Verdana"/>
      <w:sz w:val="22"/>
      <w:lang w:val="en-US" w:eastAsia="en-US"/>
    </w:rPr>
  </w:style>
  <w:style w:type="character" w:customStyle="1" w:styleId="affb">
    <w:name w:val="Основной текст с отступом Знак"/>
    <w:aliases w:val="Основной текст 1 Знак1,Основной текст 11 Знак1,Основной текст 12 Знак1"/>
    <w:link w:val="affc"/>
    <w:locked/>
    <w:rsid w:val="008C4693"/>
    <w:rPr>
      <w:rFonts w:ascii="Times New Roman" w:eastAsia="Times New Roman" w:hAnsi="Times New Roman"/>
      <w:sz w:val="24"/>
      <w:szCs w:val="24"/>
    </w:rPr>
  </w:style>
  <w:style w:type="paragraph" w:styleId="affc">
    <w:name w:val="Body Text Indent"/>
    <w:aliases w:val="Основной текст 1,Основной текст 11,Основной текст 12"/>
    <w:basedOn w:val="a7"/>
    <w:link w:val="affb"/>
    <w:unhideWhenUsed/>
    <w:rsid w:val="008C4693"/>
    <w:pPr>
      <w:spacing w:after="120" w:line="240" w:lineRule="auto"/>
      <w:ind w:left="283"/>
      <w:jc w:val="both"/>
    </w:pPr>
    <w:rPr>
      <w:rFonts w:ascii="Times New Roman" w:eastAsia="Times New Roman" w:hAnsi="Times New Roman"/>
      <w:sz w:val="24"/>
      <w:szCs w:val="24"/>
    </w:rPr>
  </w:style>
  <w:style w:type="character" w:customStyle="1" w:styleId="19">
    <w:name w:val="Основной текст с отступом Знак1"/>
    <w:aliases w:val="Основной текст 1 Знак,Основной текст 11 Знак,Основной текст 12 Знак"/>
    <w:uiPriority w:val="99"/>
    <w:rsid w:val="008C4693"/>
    <w:rPr>
      <w:sz w:val="22"/>
      <w:szCs w:val="22"/>
      <w:lang w:eastAsia="en-US"/>
    </w:rPr>
  </w:style>
  <w:style w:type="character" w:customStyle="1" w:styleId="affd">
    <w:name w:val="Шапка Знак"/>
    <w:link w:val="affe"/>
    <w:locked/>
    <w:rsid w:val="008C4693"/>
    <w:rPr>
      <w:rFonts w:ascii="Arial" w:eastAsia="Times New Roman" w:hAnsi="Arial"/>
      <w:sz w:val="24"/>
      <w:szCs w:val="24"/>
      <w:shd w:val="pct20" w:color="auto" w:fill="auto"/>
    </w:rPr>
  </w:style>
  <w:style w:type="character" w:customStyle="1" w:styleId="afff">
    <w:name w:val="Подзаголовок Знак"/>
    <w:link w:val="afff0"/>
    <w:locked/>
    <w:rsid w:val="008C4693"/>
    <w:rPr>
      <w:rFonts w:ascii="Arial" w:eastAsia="Times New Roman" w:hAnsi="Arial"/>
      <w:sz w:val="24"/>
      <w:szCs w:val="24"/>
    </w:rPr>
  </w:style>
  <w:style w:type="character" w:customStyle="1" w:styleId="afff1">
    <w:name w:val="Приветствие Знак"/>
    <w:link w:val="afff2"/>
    <w:locked/>
    <w:rsid w:val="008C4693"/>
    <w:rPr>
      <w:rFonts w:ascii="Times New Roman" w:eastAsia="Times New Roman" w:hAnsi="Times New Roman"/>
      <w:sz w:val="24"/>
      <w:szCs w:val="24"/>
    </w:rPr>
  </w:style>
  <w:style w:type="character" w:customStyle="1" w:styleId="afff3">
    <w:name w:val="Дата Знак"/>
    <w:link w:val="afff4"/>
    <w:locked/>
    <w:rsid w:val="008C4693"/>
    <w:rPr>
      <w:rFonts w:ascii="Times New Roman" w:eastAsia="Times New Roman" w:hAnsi="Times New Roman"/>
      <w:sz w:val="24"/>
      <w:szCs w:val="24"/>
    </w:rPr>
  </w:style>
  <w:style w:type="character" w:customStyle="1" w:styleId="afff5">
    <w:name w:val="Красная строка Знак"/>
    <w:link w:val="afff6"/>
    <w:locked/>
    <w:rsid w:val="008C4693"/>
  </w:style>
  <w:style w:type="character" w:customStyle="1" w:styleId="27">
    <w:name w:val="Красная строка 2 Знак"/>
    <w:link w:val="28"/>
    <w:locked/>
    <w:rsid w:val="008C4693"/>
  </w:style>
  <w:style w:type="character" w:customStyle="1" w:styleId="afff7">
    <w:name w:val="Заголовок записки Знак"/>
    <w:link w:val="afff8"/>
    <w:locked/>
    <w:rsid w:val="008C4693"/>
    <w:rPr>
      <w:rFonts w:ascii="Times New Roman" w:eastAsia="Times New Roman" w:hAnsi="Times New Roman"/>
      <w:sz w:val="24"/>
      <w:szCs w:val="24"/>
    </w:rPr>
  </w:style>
  <w:style w:type="character" w:customStyle="1" w:styleId="29">
    <w:name w:val="Основной текст 2 Знак"/>
    <w:link w:val="2a"/>
    <w:locked/>
    <w:rsid w:val="008C4693"/>
    <w:rPr>
      <w:rFonts w:ascii="Times New Roman" w:eastAsia="Times New Roman" w:hAnsi="Times New Roman"/>
      <w:sz w:val="24"/>
      <w:szCs w:val="24"/>
    </w:rPr>
  </w:style>
  <w:style w:type="character" w:customStyle="1" w:styleId="36">
    <w:name w:val="Основной текст 3 Знак"/>
    <w:link w:val="37"/>
    <w:locked/>
    <w:rsid w:val="008C4693"/>
    <w:rPr>
      <w:rFonts w:ascii="Times New Roman" w:eastAsia="Times New Roman" w:hAnsi="Times New Roman"/>
      <w:sz w:val="16"/>
      <w:szCs w:val="16"/>
    </w:rPr>
  </w:style>
  <w:style w:type="character" w:customStyle="1" w:styleId="2b">
    <w:name w:val="Основной текст с отступом 2 Знак"/>
    <w:aliases w:val="Знак1 Знак, Знак1 Знак"/>
    <w:link w:val="2c"/>
    <w:locked/>
    <w:rsid w:val="008C4693"/>
    <w:rPr>
      <w:rFonts w:ascii="Times New Roman" w:eastAsia="Times New Roman" w:hAnsi="Times New Roman"/>
      <w:sz w:val="24"/>
      <w:szCs w:val="24"/>
    </w:rPr>
  </w:style>
  <w:style w:type="paragraph" w:styleId="2c">
    <w:name w:val="Body Text Indent 2"/>
    <w:aliases w:val="Знак1, Знак1"/>
    <w:basedOn w:val="a7"/>
    <w:link w:val="2b"/>
    <w:unhideWhenUsed/>
    <w:rsid w:val="008C4693"/>
    <w:pPr>
      <w:spacing w:after="160" w:line="240" w:lineRule="exact"/>
      <w:jc w:val="both"/>
    </w:pPr>
    <w:rPr>
      <w:rFonts w:ascii="Times New Roman" w:eastAsia="Times New Roman" w:hAnsi="Times New Roman"/>
      <w:sz w:val="24"/>
      <w:szCs w:val="24"/>
    </w:rPr>
  </w:style>
  <w:style w:type="character" w:customStyle="1" w:styleId="211">
    <w:name w:val="Основной текст с отступом 2 Знак1"/>
    <w:aliases w:val="Знак1 Знак1"/>
    <w:semiHidden/>
    <w:rsid w:val="008C4693"/>
    <w:rPr>
      <w:sz w:val="22"/>
      <w:szCs w:val="22"/>
      <w:lang w:eastAsia="en-US"/>
    </w:rPr>
  </w:style>
  <w:style w:type="character" w:customStyle="1" w:styleId="38">
    <w:name w:val="Основной текст с отступом 3 Знак"/>
    <w:link w:val="39"/>
    <w:locked/>
    <w:rsid w:val="008C4693"/>
    <w:rPr>
      <w:rFonts w:ascii="Times New Roman" w:eastAsia="Times New Roman" w:hAnsi="Times New Roman"/>
      <w:sz w:val="16"/>
      <w:szCs w:val="16"/>
    </w:rPr>
  </w:style>
  <w:style w:type="character" w:customStyle="1" w:styleId="afff9">
    <w:name w:val="Схема документа Знак"/>
    <w:link w:val="afffa"/>
    <w:locked/>
    <w:rsid w:val="008C4693"/>
    <w:rPr>
      <w:rFonts w:ascii="Tahoma" w:eastAsia="Times New Roman" w:hAnsi="Tahoma"/>
    </w:rPr>
  </w:style>
  <w:style w:type="character" w:customStyle="1" w:styleId="afffb">
    <w:name w:val="Текст Знак"/>
    <w:link w:val="afffc"/>
    <w:locked/>
    <w:rsid w:val="008C4693"/>
    <w:rPr>
      <w:rFonts w:ascii="Courier New" w:eastAsia="Times New Roman" w:hAnsi="Courier New"/>
    </w:rPr>
  </w:style>
  <w:style w:type="character" w:customStyle="1" w:styleId="afffd">
    <w:name w:val="Электронная подпись Знак"/>
    <w:link w:val="afffe"/>
    <w:locked/>
    <w:rsid w:val="008C4693"/>
    <w:rPr>
      <w:rFonts w:ascii="Times New Roman" w:eastAsia="Times New Roman" w:hAnsi="Times New Roman"/>
      <w:sz w:val="24"/>
      <w:szCs w:val="24"/>
    </w:rPr>
  </w:style>
  <w:style w:type="character" w:customStyle="1" w:styleId="1a">
    <w:name w:val="Текст примечания Знак1"/>
    <w:semiHidden/>
    <w:rsid w:val="008C4693"/>
    <w:rPr>
      <w:rFonts w:ascii="Calibri" w:eastAsia="Calibri" w:hAnsi="Calibri" w:cs="Times New Roman"/>
      <w:lang w:eastAsia="en-US"/>
    </w:rPr>
  </w:style>
  <w:style w:type="character" w:customStyle="1" w:styleId="af">
    <w:name w:val="Абзац списка Знак"/>
    <w:aliases w:val="Нумерованый список Знак,Bullet List Знак,FooterText Знак,numbered Знак,SL_Абзац списка Знак,Paragraphe de liste1 Знак,lp1 Знак"/>
    <w:link w:val="ae"/>
    <w:locked/>
    <w:rsid w:val="008C4693"/>
    <w:rPr>
      <w:rFonts w:ascii="Arial" w:eastAsia="Times New Roman" w:hAnsi="Arial" w:cs="Arial"/>
      <w:sz w:val="24"/>
      <w:szCs w:val="24"/>
      <w:lang w:eastAsia="zh-CN"/>
    </w:rPr>
  </w:style>
  <w:style w:type="character" w:customStyle="1" w:styleId="2d">
    <w:name w:val="Цитата 2 Знак"/>
    <w:link w:val="2e"/>
    <w:uiPriority w:val="29"/>
    <w:locked/>
    <w:rsid w:val="008C4693"/>
    <w:rPr>
      <w:color w:val="5A5A5A"/>
    </w:rPr>
  </w:style>
  <w:style w:type="character" w:customStyle="1" w:styleId="affff">
    <w:name w:val="Выделенная цитата Знак"/>
    <w:link w:val="affff0"/>
    <w:uiPriority w:val="30"/>
    <w:locked/>
    <w:rsid w:val="008C4693"/>
    <w:rPr>
      <w:rFonts w:ascii="Cambria" w:eastAsia="Times New Roman" w:hAnsi="Cambria"/>
      <w:i/>
      <w:iCs/>
    </w:rPr>
  </w:style>
  <w:style w:type="paragraph" w:customStyle="1" w:styleId="affff1">
    <w:name w:val="второй абзац !"/>
    <w:basedOn w:val="a7"/>
    <w:semiHidden/>
    <w:rsid w:val="008C4693"/>
    <w:pPr>
      <w:spacing w:after="0" w:line="360" w:lineRule="auto"/>
      <w:ind w:firstLine="360"/>
      <w:jc w:val="both"/>
    </w:pPr>
    <w:rPr>
      <w:rFonts w:ascii="Times New Roman" w:eastAsia="Times New Roman" w:hAnsi="Times New Roman"/>
      <w:sz w:val="28"/>
      <w:szCs w:val="28"/>
      <w:lang w:eastAsia="ru-RU"/>
    </w:rPr>
  </w:style>
  <w:style w:type="character" w:customStyle="1" w:styleId="2f">
    <w:name w:val="Стиль Заголовок 2 + не полужирный не курсив Красный Знак"/>
    <w:link w:val="2f0"/>
    <w:semiHidden/>
    <w:locked/>
    <w:rsid w:val="008C4693"/>
    <w:rPr>
      <w:rFonts w:ascii="Times New Roman" w:eastAsia="Times New Roman" w:hAnsi="Times New Roman"/>
      <w:b/>
      <w:bCs/>
      <w:i/>
      <w:iCs/>
      <w:sz w:val="28"/>
      <w:szCs w:val="28"/>
    </w:rPr>
  </w:style>
  <w:style w:type="paragraph" w:customStyle="1" w:styleId="2f0">
    <w:name w:val="Стиль Заголовок 2 + не полужирный не курсив Красный"/>
    <w:basedOn w:val="20"/>
    <w:link w:val="2f"/>
    <w:semiHidden/>
    <w:rsid w:val="008C4693"/>
    <w:pPr>
      <w:keepNext/>
      <w:spacing w:before="240" w:beforeAutospacing="0" w:after="60" w:afterAutospacing="0"/>
    </w:pPr>
    <w:rPr>
      <w:rFonts w:ascii="Times New Roman" w:hAnsi="Times New Roman"/>
      <w:i/>
      <w:iCs/>
      <w:sz w:val="28"/>
      <w:szCs w:val="28"/>
    </w:rPr>
  </w:style>
  <w:style w:type="character" w:customStyle="1" w:styleId="2f1">
    <w:name w:val="Стиль Стиль Заголовок 2 + не полужирный не курсив Красный + не полу... Знак"/>
    <w:link w:val="2f2"/>
    <w:semiHidden/>
    <w:locked/>
    <w:rsid w:val="008C4693"/>
    <w:rPr>
      <w:rFonts w:ascii="Times New Roman" w:eastAsia="Times New Roman" w:hAnsi="Times New Roman"/>
      <w:b/>
      <w:bCs/>
      <w:i/>
      <w:sz w:val="28"/>
      <w:szCs w:val="28"/>
    </w:rPr>
  </w:style>
  <w:style w:type="paragraph" w:customStyle="1" w:styleId="2f2">
    <w:name w:val="Стиль Стиль Заголовок 2 + не полужирный не курсив Красный + не полу..."/>
    <w:basedOn w:val="2f0"/>
    <w:link w:val="2f1"/>
    <w:semiHidden/>
    <w:rsid w:val="008C4693"/>
    <w:rPr>
      <w:iCs w:val="0"/>
    </w:rPr>
  </w:style>
  <w:style w:type="character" w:customStyle="1" w:styleId="1b">
    <w:name w:val="Стиль1 Знак"/>
    <w:link w:val="1c"/>
    <w:locked/>
    <w:rsid w:val="008C4693"/>
    <w:rPr>
      <w:rFonts w:ascii="Times New Roman" w:eastAsia="Times New Roman" w:hAnsi="Times New Roman"/>
      <w:b/>
      <w:bCs/>
      <w:sz w:val="28"/>
      <w:szCs w:val="28"/>
    </w:rPr>
  </w:style>
  <w:style w:type="paragraph" w:customStyle="1" w:styleId="1c">
    <w:name w:val="Стиль1"/>
    <w:basedOn w:val="2f2"/>
    <w:link w:val="1b"/>
    <w:autoRedefine/>
    <w:qFormat/>
    <w:rsid w:val="008C4693"/>
    <w:rPr>
      <w:i w:val="0"/>
    </w:rPr>
  </w:style>
  <w:style w:type="paragraph" w:customStyle="1" w:styleId="-">
    <w:name w:val="Абзац- перечень"/>
    <w:basedOn w:val="2f2"/>
    <w:autoRedefine/>
    <w:rsid w:val="008C4693"/>
    <w:pPr>
      <w:jc w:val="both"/>
    </w:pPr>
    <w:rPr>
      <w:i w:val="0"/>
    </w:rPr>
  </w:style>
  <w:style w:type="character" w:customStyle="1" w:styleId="3a">
    <w:name w:val="Стиль3 Знак"/>
    <w:link w:val="3b"/>
    <w:locked/>
    <w:rsid w:val="008C4693"/>
    <w:rPr>
      <w:rFonts w:ascii="Times New Roman" w:eastAsia="Times New Roman" w:hAnsi="Times New Roman"/>
      <w:sz w:val="24"/>
    </w:rPr>
  </w:style>
  <w:style w:type="paragraph" w:customStyle="1" w:styleId="3b">
    <w:name w:val="Стиль3"/>
    <w:basedOn w:val="2c"/>
    <w:link w:val="3a"/>
    <w:rsid w:val="008C4693"/>
    <w:pPr>
      <w:widowControl w:val="0"/>
      <w:tabs>
        <w:tab w:val="num" w:pos="227"/>
      </w:tabs>
      <w:adjustRightInd w:val="0"/>
      <w:spacing w:after="0" w:line="240" w:lineRule="auto"/>
    </w:pPr>
    <w:rPr>
      <w:szCs w:val="20"/>
    </w:rPr>
  </w:style>
  <w:style w:type="paragraph" w:customStyle="1" w:styleId="2f3">
    <w:name w:val="абзац 2"/>
    <w:basedOn w:val="31"/>
    <w:autoRedefine/>
    <w:semiHidden/>
    <w:rsid w:val="008C4693"/>
    <w:pPr>
      <w:keepNext/>
      <w:spacing w:before="240" w:beforeAutospacing="0" w:after="60" w:afterAutospacing="0"/>
      <w:jc w:val="both"/>
    </w:pPr>
    <w:rPr>
      <w:rFonts w:ascii="Courier New" w:hAnsi="Courier New" w:cs="Courier New"/>
      <w:b w:val="0"/>
      <w:sz w:val="26"/>
      <w:szCs w:val="26"/>
    </w:rPr>
  </w:style>
  <w:style w:type="paragraph" w:customStyle="1" w:styleId="3c">
    <w:name w:val="абзац 3"/>
    <w:basedOn w:val="42"/>
    <w:autoRedefine/>
    <w:semiHidden/>
    <w:rsid w:val="008C4693"/>
    <w:pPr>
      <w:tabs>
        <w:tab w:val="clear" w:pos="1224"/>
      </w:tabs>
      <w:suppressAutoHyphens w:val="0"/>
      <w:ind w:firstLine="36"/>
      <w:jc w:val="left"/>
    </w:pPr>
    <w:rPr>
      <w:rFonts w:ascii="Times New Roman" w:hAnsi="Times New Roman"/>
      <w:bCs/>
      <w:szCs w:val="24"/>
      <w:lang w:eastAsia="ru-RU"/>
    </w:rPr>
  </w:style>
  <w:style w:type="paragraph" w:customStyle="1" w:styleId="a2">
    <w:name w:val="раздел_документа"/>
    <w:basedOn w:val="13"/>
    <w:autoRedefine/>
    <w:semiHidden/>
    <w:rsid w:val="008C4693"/>
    <w:pPr>
      <w:pageBreakBefore/>
      <w:widowControl w:val="0"/>
      <w:numPr>
        <w:numId w:val="10"/>
      </w:numPr>
      <w:tabs>
        <w:tab w:val="left" w:pos="900"/>
      </w:tabs>
      <w:spacing w:before="0" w:beforeAutospacing="0" w:after="0" w:afterAutospacing="0"/>
      <w:ind w:left="0" w:firstLine="0"/>
    </w:pPr>
    <w:rPr>
      <w:rFonts w:ascii="Times New Roman" w:hAnsi="Times New Roman"/>
      <w:caps/>
      <w:kern w:val="32"/>
      <w:sz w:val="28"/>
      <w:szCs w:val="28"/>
    </w:rPr>
  </w:style>
  <w:style w:type="character" w:customStyle="1" w:styleId="affff2">
    <w:name w:val="подраздел_подраздела Знак"/>
    <w:link w:val="affff3"/>
    <w:locked/>
    <w:rsid w:val="008C4693"/>
    <w:rPr>
      <w:rFonts w:ascii="Times New Roman" w:eastAsia="Times New Roman" w:hAnsi="Times New Roman"/>
      <w:b/>
      <w:bCs/>
      <w:sz w:val="26"/>
      <w:szCs w:val="26"/>
    </w:rPr>
  </w:style>
  <w:style w:type="paragraph" w:customStyle="1" w:styleId="affff3">
    <w:name w:val="подраздел_подраздела"/>
    <w:basedOn w:val="31"/>
    <w:link w:val="affff2"/>
    <w:autoRedefine/>
    <w:rsid w:val="008C4693"/>
    <w:pPr>
      <w:widowControl w:val="0"/>
      <w:tabs>
        <w:tab w:val="num" w:pos="720"/>
      </w:tabs>
      <w:spacing w:before="0" w:beforeAutospacing="0" w:after="0" w:afterAutospacing="0"/>
      <w:ind w:left="720"/>
      <w:jc w:val="both"/>
    </w:pPr>
    <w:rPr>
      <w:rFonts w:ascii="Times New Roman" w:hAnsi="Times New Roman"/>
      <w:sz w:val="26"/>
      <w:szCs w:val="26"/>
    </w:rPr>
  </w:style>
  <w:style w:type="paragraph" w:customStyle="1" w:styleId="affff4">
    <w:name w:val="вставка_в_подраздел"/>
    <w:basedOn w:val="42"/>
    <w:autoRedefine/>
    <w:semiHidden/>
    <w:rsid w:val="008C4693"/>
    <w:pPr>
      <w:tabs>
        <w:tab w:val="clear" w:pos="1224"/>
      </w:tabs>
      <w:suppressAutoHyphens w:val="0"/>
      <w:ind w:firstLine="36"/>
    </w:pPr>
    <w:rPr>
      <w:rFonts w:ascii="Times New Roman" w:hAnsi="Times New Roman"/>
      <w:bCs/>
      <w:color w:val="000000"/>
      <w:szCs w:val="24"/>
      <w:lang w:eastAsia="ru-RU"/>
    </w:rPr>
  </w:style>
  <w:style w:type="paragraph" w:customStyle="1" w:styleId="412">
    <w:name w:val="Стиль Заголовок 4 + 12 пт не полужирный Черный По ширине Перед:..."/>
    <w:basedOn w:val="42"/>
    <w:semiHidden/>
    <w:rsid w:val="008C4693"/>
    <w:pPr>
      <w:tabs>
        <w:tab w:val="clear" w:pos="1224"/>
      </w:tabs>
      <w:suppressAutoHyphens w:val="0"/>
      <w:spacing w:before="0"/>
      <w:ind w:left="1728"/>
    </w:pPr>
    <w:rPr>
      <w:rFonts w:ascii="Times New Roman" w:hAnsi="Times New Roman"/>
      <w:color w:val="000000"/>
      <w:lang w:eastAsia="ru-RU"/>
    </w:rPr>
  </w:style>
  <w:style w:type="character" w:customStyle="1" w:styleId="Normal">
    <w:name w:val="Normal Знак"/>
    <w:link w:val="1d"/>
    <w:locked/>
    <w:rsid w:val="008C4693"/>
    <w:rPr>
      <w:rFonts w:ascii="Times New Roman" w:eastAsia="Times New Roman" w:hAnsi="Times New Roman"/>
      <w:shd w:val="clear" w:color="auto" w:fill="FFFFFF"/>
      <w:lang w:val="ru-RU" w:eastAsia="ru-RU" w:bidi="ar-SA"/>
    </w:rPr>
  </w:style>
  <w:style w:type="paragraph" w:customStyle="1" w:styleId="1d">
    <w:name w:val="Обычный1"/>
    <w:link w:val="Normal"/>
    <w:rsid w:val="008C4693"/>
    <w:pPr>
      <w:widowControl w:val="0"/>
      <w:shd w:val="clear" w:color="auto" w:fill="FFFFFF"/>
      <w:snapToGrid w:val="0"/>
      <w:ind w:firstLine="709"/>
      <w:jc w:val="both"/>
    </w:pPr>
    <w:rPr>
      <w:rFonts w:ascii="Times New Roman" w:eastAsia="Times New Roman" w:hAnsi="Times New Roman"/>
    </w:rPr>
  </w:style>
  <w:style w:type="paragraph" w:customStyle="1" w:styleId="affff5">
    <w:name w:val="Стиль"/>
    <w:rsid w:val="008C4693"/>
    <w:pPr>
      <w:widowControl w:val="0"/>
      <w:autoSpaceDE w:val="0"/>
      <w:autoSpaceDN w:val="0"/>
      <w:adjustRightInd w:val="0"/>
    </w:pPr>
    <w:rPr>
      <w:rFonts w:ascii="Arial" w:eastAsia="Times New Roman" w:hAnsi="Arial" w:cs="Arial"/>
      <w:sz w:val="24"/>
      <w:szCs w:val="24"/>
    </w:rPr>
  </w:style>
  <w:style w:type="paragraph" w:customStyle="1" w:styleId="affff6">
    <w:name w:val="Заголовок раздела документа"/>
    <w:basedOn w:val="a7"/>
    <w:next w:val="1d"/>
    <w:autoRedefine/>
    <w:rsid w:val="008C4693"/>
    <w:pPr>
      <w:widowControl w:val="0"/>
      <w:spacing w:after="0" w:line="240" w:lineRule="auto"/>
      <w:jc w:val="right"/>
    </w:pPr>
    <w:rPr>
      <w:rFonts w:ascii="Times New Roman" w:eastAsia="Times New Roman" w:hAnsi="Times New Roman"/>
      <w:b/>
      <w:i/>
      <w:color w:val="000000"/>
      <w:sz w:val="24"/>
      <w:szCs w:val="24"/>
      <w:lang w:val="en-US" w:eastAsia="ru-RU"/>
    </w:rPr>
  </w:style>
  <w:style w:type="paragraph" w:customStyle="1" w:styleId="affff7">
    <w:name w:val="заголовок подраздела"/>
    <w:basedOn w:val="13"/>
    <w:autoRedefine/>
    <w:rsid w:val="008C4693"/>
    <w:pPr>
      <w:widowControl w:val="0"/>
      <w:spacing w:before="240" w:beforeAutospacing="0" w:after="60" w:afterAutospacing="0"/>
    </w:pPr>
    <w:rPr>
      <w:rFonts w:ascii="Times New Roman" w:hAnsi="Times New Roman"/>
      <w:i/>
      <w:kern w:val="32"/>
      <w:sz w:val="32"/>
      <w:szCs w:val="32"/>
    </w:rPr>
  </w:style>
  <w:style w:type="character" w:customStyle="1" w:styleId="affff8">
    <w:name w:val="абзац подраздела Знак"/>
    <w:link w:val="affff9"/>
    <w:locked/>
    <w:rsid w:val="008C4693"/>
    <w:rPr>
      <w:rFonts w:ascii="Times New Roman" w:eastAsia="Times New Roman" w:hAnsi="Times New Roman"/>
      <w:b/>
      <w:bCs/>
      <w:i/>
      <w:sz w:val="28"/>
      <w:szCs w:val="28"/>
    </w:rPr>
  </w:style>
  <w:style w:type="paragraph" w:customStyle="1" w:styleId="affff9">
    <w:name w:val="абзац подраздела"/>
    <w:basedOn w:val="2f2"/>
    <w:link w:val="affff8"/>
    <w:autoRedefine/>
    <w:rsid w:val="008C4693"/>
    <w:pPr>
      <w:keepNext w:val="0"/>
      <w:widowControl w:val="0"/>
      <w:jc w:val="both"/>
    </w:pPr>
  </w:style>
  <w:style w:type="paragraph" w:customStyle="1" w:styleId="affffa">
    <w:name w:val="перечень внутри абзаца"/>
    <w:basedOn w:val="2f2"/>
    <w:rsid w:val="008C4693"/>
    <w:pPr>
      <w:keepLines/>
      <w:spacing w:before="0"/>
      <w:ind w:left="708"/>
      <w:jc w:val="both"/>
    </w:pPr>
    <w:rPr>
      <w:i w:val="0"/>
      <w:color w:val="000000"/>
    </w:rPr>
  </w:style>
  <w:style w:type="paragraph" w:customStyle="1" w:styleId="46">
    <w:name w:val="абзац 4"/>
    <w:basedOn w:val="412"/>
    <w:autoRedefine/>
    <w:rsid w:val="008C4693"/>
    <w:pPr>
      <w:keepLines/>
      <w:ind w:left="1260"/>
    </w:pPr>
  </w:style>
  <w:style w:type="paragraph" w:customStyle="1" w:styleId="Iniiaiieoaeno">
    <w:name w:val="Iniiaiie oaeno"/>
    <w:basedOn w:val="a7"/>
    <w:rsid w:val="008C4693"/>
    <w:pPr>
      <w:suppressAutoHyphens/>
      <w:autoSpaceDE w:val="0"/>
      <w:autoSpaceDN w:val="0"/>
      <w:spacing w:after="0" w:line="240" w:lineRule="auto"/>
      <w:jc w:val="center"/>
    </w:pPr>
    <w:rPr>
      <w:rFonts w:ascii="Arial" w:eastAsia="Times New Roman" w:hAnsi="Arial" w:cs="Arial"/>
      <w:sz w:val="24"/>
      <w:szCs w:val="24"/>
      <w:lang w:eastAsia="ru-RU"/>
    </w:rPr>
  </w:style>
  <w:style w:type="paragraph" w:customStyle="1" w:styleId="a5">
    <w:name w:val="А. часть_раздела"/>
    <w:basedOn w:val="20"/>
    <w:autoRedefine/>
    <w:rsid w:val="008C4693"/>
    <w:pPr>
      <w:keepNext/>
      <w:numPr>
        <w:ilvl w:val="0"/>
        <w:numId w:val="11"/>
      </w:numPr>
      <w:tabs>
        <w:tab w:val="clear" w:pos="720"/>
        <w:tab w:val="num" w:pos="360"/>
        <w:tab w:val="left" w:pos="1080"/>
      </w:tabs>
      <w:spacing w:before="240" w:beforeAutospacing="0" w:after="60" w:afterAutospacing="0"/>
      <w:ind w:hanging="720"/>
    </w:pPr>
    <w:rPr>
      <w:rFonts w:ascii="Times New Roman" w:hAnsi="Times New Roman"/>
      <w:iCs/>
      <w:sz w:val="28"/>
      <w:szCs w:val="28"/>
      <w:u w:val="single"/>
    </w:rPr>
  </w:style>
  <w:style w:type="character" w:customStyle="1" w:styleId="111">
    <w:name w:val="1.1 подпункт Знак Знак"/>
    <w:link w:val="113"/>
    <w:locked/>
    <w:rsid w:val="002C3AA4"/>
    <w:rPr>
      <w:rFonts w:ascii="Times New Roman" w:eastAsia="Times New Roman" w:hAnsi="Times New Roman"/>
      <w:sz w:val="28"/>
      <w:szCs w:val="28"/>
    </w:rPr>
  </w:style>
  <w:style w:type="paragraph" w:customStyle="1" w:styleId="113">
    <w:name w:val="1.1 подпункт Знак"/>
    <w:basedOn w:val="affff9"/>
    <w:link w:val="111"/>
    <w:autoRedefine/>
    <w:rsid w:val="002C3AA4"/>
    <w:pPr>
      <w:spacing w:before="0" w:after="0"/>
      <w:jc w:val="center"/>
    </w:pPr>
    <w:rPr>
      <w:b w:val="0"/>
      <w:bCs w:val="0"/>
      <w:i w:val="0"/>
    </w:rPr>
  </w:style>
  <w:style w:type="paragraph" w:customStyle="1" w:styleId="1e">
    <w:name w:val="1 Часть"/>
    <w:basedOn w:val="a7"/>
    <w:next w:val="113"/>
    <w:autoRedefine/>
    <w:rsid w:val="008C4693"/>
    <w:pPr>
      <w:tabs>
        <w:tab w:val="num" w:pos="993"/>
      </w:tabs>
      <w:spacing w:after="0" w:line="240" w:lineRule="auto"/>
      <w:ind w:left="426"/>
      <w:jc w:val="center"/>
    </w:pPr>
    <w:rPr>
      <w:rFonts w:ascii="Times New Roman" w:eastAsia="Times New Roman" w:hAnsi="Times New Roman"/>
      <w:b/>
      <w:caps/>
      <w:sz w:val="24"/>
      <w:szCs w:val="24"/>
      <w:lang w:eastAsia="ru-RU"/>
    </w:rPr>
  </w:style>
  <w:style w:type="paragraph" w:customStyle="1" w:styleId="affffb">
    <w:name w:val="Слева"/>
    <w:basedOn w:val="a7"/>
    <w:rsid w:val="008C4693"/>
    <w:pPr>
      <w:spacing w:after="0" w:line="240" w:lineRule="auto"/>
      <w:ind w:left="357"/>
    </w:pPr>
    <w:rPr>
      <w:rFonts w:ascii="Times New Roman" w:eastAsia="Times New Roman" w:hAnsi="Times New Roman"/>
      <w:sz w:val="28"/>
      <w:szCs w:val="20"/>
      <w:lang w:eastAsia="ru-RU"/>
    </w:rPr>
  </w:style>
  <w:style w:type="paragraph" w:customStyle="1" w:styleId="WW-2">
    <w:name w:val="WW-Основной текст 2"/>
    <w:basedOn w:val="a7"/>
    <w:rsid w:val="008C4693"/>
    <w:pPr>
      <w:suppressAutoHyphens/>
      <w:spacing w:after="0" w:line="240" w:lineRule="auto"/>
      <w:jc w:val="both"/>
    </w:pPr>
    <w:rPr>
      <w:rFonts w:ascii="Times New Roman" w:eastAsia="Times New Roman" w:hAnsi="Times New Roman"/>
      <w:sz w:val="24"/>
      <w:szCs w:val="20"/>
      <w:lang w:eastAsia="ru-RU"/>
    </w:rPr>
  </w:style>
  <w:style w:type="paragraph" w:customStyle="1" w:styleId="Iauiue">
    <w:name w:val="Iau?iue"/>
    <w:rsid w:val="008C4693"/>
    <w:rPr>
      <w:rFonts w:ascii="Times New Roman" w:eastAsia="Times New Roman" w:hAnsi="Times New Roman"/>
      <w:lang w:val="en-US"/>
    </w:rPr>
  </w:style>
  <w:style w:type="paragraph" w:customStyle="1" w:styleId="Iacaaiea">
    <w:name w:val="Iacaaiea"/>
    <w:basedOn w:val="Iauiue"/>
    <w:rsid w:val="008C4693"/>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rsid w:val="008C4693"/>
    <w:pPr>
      <w:ind w:firstLine="567"/>
      <w:jc w:val="both"/>
    </w:pPr>
    <w:rPr>
      <w:sz w:val="28"/>
    </w:rPr>
  </w:style>
  <w:style w:type="paragraph" w:customStyle="1" w:styleId="caaieiaie2">
    <w:name w:val="caaieiaie 2"/>
    <w:basedOn w:val="Iauiue"/>
    <w:next w:val="Iauiue"/>
    <w:rsid w:val="008C4693"/>
    <w:pPr>
      <w:keepNext/>
    </w:pPr>
    <w:rPr>
      <w:sz w:val="24"/>
      <w:lang w:val="ru-RU"/>
    </w:rPr>
  </w:style>
  <w:style w:type="paragraph" w:customStyle="1" w:styleId="114">
    <w:name w:val="заголовок 11"/>
    <w:basedOn w:val="a7"/>
    <w:next w:val="a7"/>
    <w:rsid w:val="008C4693"/>
    <w:pPr>
      <w:keepNext/>
      <w:snapToGrid w:val="0"/>
      <w:spacing w:after="0" w:line="240" w:lineRule="auto"/>
      <w:jc w:val="center"/>
    </w:pPr>
    <w:rPr>
      <w:rFonts w:ascii="Times New Roman" w:eastAsia="Times New Roman" w:hAnsi="Times New Roman"/>
      <w:sz w:val="24"/>
      <w:szCs w:val="20"/>
      <w:lang w:eastAsia="ru-RU"/>
    </w:rPr>
  </w:style>
  <w:style w:type="paragraph" w:customStyle="1" w:styleId="ww-20">
    <w:name w:val="ww-2"/>
    <w:basedOn w:val="a7"/>
    <w:rsid w:val="008C4693"/>
    <w:pPr>
      <w:spacing w:after="0" w:line="240" w:lineRule="auto"/>
      <w:jc w:val="both"/>
    </w:pPr>
    <w:rPr>
      <w:rFonts w:ascii="Times New Roman" w:eastAsia="Times New Roman" w:hAnsi="Times New Roman"/>
      <w:sz w:val="24"/>
      <w:szCs w:val="24"/>
      <w:lang w:eastAsia="ru-RU"/>
    </w:rPr>
  </w:style>
  <w:style w:type="paragraph" w:customStyle="1" w:styleId="ConsNormal">
    <w:name w:val="ConsNormal"/>
    <w:link w:val="ConsNormal0"/>
    <w:qFormat/>
    <w:rsid w:val="008C4693"/>
    <w:pPr>
      <w:widowControl w:val="0"/>
      <w:autoSpaceDE w:val="0"/>
      <w:autoSpaceDN w:val="0"/>
      <w:adjustRightInd w:val="0"/>
      <w:ind w:right="19772" w:firstLine="720"/>
    </w:pPr>
    <w:rPr>
      <w:rFonts w:ascii="Arial" w:eastAsia="Times New Roman" w:hAnsi="Arial" w:cs="Arial"/>
    </w:rPr>
  </w:style>
  <w:style w:type="character" w:customStyle="1" w:styleId="ConsPlusNormal">
    <w:name w:val="ConsPlusNormal Знак"/>
    <w:link w:val="ConsPlusNormal0"/>
    <w:locked/>
    <w:rsid w:val="008C4693"/>
    <w:rPr>
      <w:rFonts w:ascii="Arial" w:eastAsia="Times New Roman" w:hAnsi="Arial" w:cs="Arial"/>
      <w:lang w:val="ru-RU" w:eastAsia="ru-RU" w:bidi="ar-SA"/>
    </w:rPr>
  </w:style>
  <w:style w:type="paragraph" w:customStyle="1" w:styleId="ConsPlusNormal0">
    <w:name w:val="ConsPlusNormal"/>
    <w:link w:val="ConsPlusNormal"/>
    <w:rsid w:val="008C4693"/>
    <w:pPr>
      <w:widowControl w:val="0"/>
      <w:autoSpaceDE w:val="0"/>
      <w:autoSpaceDN w:val="0"/>
      <w:adjustRightInd w:val="0"/>
      <w:ind w:firstLine="720"/>
    </w:pPr>
    <w:rPr>
      <w:rFonts w:ascii="Arial" w:eastAsia="Times New Roman" w:hAnsi="Arial" w:cs="Arial"/>
    </w:rPr>
  </w:style>
  <w:style w:type="paragraph" w:customStyle="1" w:styleId="FR1">
    <w:name w:val="FR1"/>
    <w:rsid w:val="008C4693"/>
    <w:pPr>
      <w:widowControl w:val="0"/>
      <w:overflowPunct w:val="0"/>
      <w:autoSpaceDE w:val="0"/>
      <w:autoSpaceDN w:val="0"/>
      <w:adjustRightInd w:val="0"/>
      <w:spacing w:before="960" w:line="360" w:lineRule="auto"/>
      <w:ind w:left="3640" w:right="1200"/>
      <w:jc w:val="both"/>
    </w:pPr>
    <w:rPr>
      <w:rFonts w:ascii="Arial" w:eastAsia="Times New Roman" w:hAnsi="Arial"/>
      <w:b/>
      <w:sz w:val="32"/>
    </w:rPr>
  </w:style>
  <w:style w:type="paragraph" w:customStyle="1" w:styleId="FR2">
    <w:name w:val="FR2"/>
    <w:rsid w:val="008C4693"/>
    <w:pPr>
      <w:widowControl w:val="0"/>
      <w:overflowPunct w:val="0"/>
      <w:autoSpaceDE w:val="0"/>
      <w:autoSpaceDN w:val="0"/>
      <w:adjustRightInd w:val="0"/>
      <w:spacing w:line="259" w:lineRule="auto"/>
      <w:ind w:left="2920" w:right="600"/>
      <w:jc w:val="center"/>
    </w:pPr>
    <w:rPr>
      <w:rFonts w:ascii="Arial" w:eastAsia="Times New Roman" w:hAnsi="Arial"/>
      <w:b/>
      <w:sz w:val="28"/>
    </w:rPr>
  </w:style>
  <w:style w:type="paragraph" w:customStyle="1" w:styleId="ConsPlusTitle">
    <w:name w:val="ConsPlusTitle"/>
    <w:uiPriority w:val="99"/>
    <w:rsid w:val="008C4693"/>
    <w:pPr>
      <w:widowControl w:val="0"/>
      <w:autoSpaceDE w:val="0"/>
      <w:autoSpaceDN w:val="0"/>
      <w:adjustRightInd w:val="0"/>
    </w:pPr>
    <w:rPr>
      <w:rFonts w:ascii="Arial" w:eastAsia="Times New Roman" w:hAnsi="Arial" w:cs="Arial"/>
      <w:b/>
      <w:bCs/>
    </w:rPr>
  </w:style>
  <w:style w:type="paragraph" w:customStyle="1" w:styleId="14pt1">
    <w:name w:val="Стиль 14 pt по центру1"/>
    <w:basedOn w:val="a7"/>
    <w:rsid w:val="008C4693"/>
    <w:pPr>
      <w:spacing w:before="240" w:after="240" w:line="240" w:lineRule="auto"/>
      <w:jc w:val="center"/>
    </w:pPr>
    <w:rPr>
      <w:rFonts w:ascii="Times New Roman" w:eastAsia="Times New Roman" w:hAnsi="Times New Roman"/>
      <w:sz w:val="28"/>
      <w:szCs w:val="20"/>
      <w:lang w:eastAsia="ru-RU"/>
    </w:rPr>
  </w:style>
  <w:style w:type="paragraph" w:customStyle="1" w:styleId="affffd">
    <w:name w:val="заголовок"/>
    <w:basedOn w:val="13"/>
    <w:rsid w:val="008C4693"/>
    <w:pPr>
      <w:keepNext/>
      <w:widowControl w:val="0"/>
      <w:spacing w:before="0" w:beforeAutospacing="0" w:after="0" w:afterAutospacing="0" w:line="360" w:lineRule="auto"/>
      <w:ind w:right="-142"/>
      <w:jc w:val="center"/>
    </w:pPr>
    <w:rPr>
      <w:b w:val="0"/>
      <w:kern w:val="0"/>
      <w:sz w:val="28"/>
    </w:rPr>
  </w:style>
  <w:style w:type="paragraph" w:customStyle="1" w:styleId="Arial125">
    <w:name w:val="Стиль Arial Первая строка:  1.25 см Междустр.интервал:  полуторный"/>
    <w:basedOn w:val="a7"/>
    <w:rsid w:val="008C4693"/>
    <w:pPr>
      <w:spacing w:after="0" w:line="360" w:lineRule="auto"/>
      <w:ind w:firstLine="709"/>
      <w:jc w:val="both"/>
    </w:pPr>
    <w:rPr>
      <w:rFonts w:ascii="Arial" w:eastAsia="Times New Roman" w:hAnsi="Arial"/>
      <w:sz w:val="24"/>
      <w:szCs w:val="20"/>
      <w:lang w:eastAsia="ru-RU"/>
    </w:rPr>
  </w:style>
  <w:style w:type="paragraph" w:customStyle="1" w:styleId="affffe">
    <w:name w:val="Таблицы (моноширинный)"/>
    <w:basedOn w:val="a7"/>
    <w:next w:val="a7"/>
    <w:link w:val="afffff"/>
    <w:rsid w:val="008C4693"/>
    <w:pPr>
      <w:autoSpaceDE w:val="0"/>
      <w:autoSpaceDN w:val="0"/>
      <w:adjustRightInd w:val="0"/>
      <w:spacing w:after="0" w:line="240" w:lineRule="auto"/>
      <w:jc w:val="both"/>
    </w:pPr>
    <w:rPr>
      <w:rFonts w:ascii="Courier New" w:eastAsia="Times New Roman" w:hAnsi="Courier New"/>
      <w:sz w:val="20"/>
      <w:szCs w:val="20"/>
    </w:rPr>
  </w:style>
  <w:style w:type="character" w:customStyle="1" w:styleId="ConsPlusNonformat">
    <w:name w:val="ConsPlusNonformat Знак"/>
    <w:link w:val="ConsPlusNonformat0"/>
    <w:locked/>
    <w:rsid w:val="008C4693"/>
    <w:rPr>
      <w:rFonts w:ascii="Courier New" w:eastAsia="Times New Roman" w:hAnsi="Courier New" w:cs="Courier New"/>
      <w:lang w:val="ru-RU" w:eastAsia="ru-RU" w:bidi="ar-SA"/>
    </w:rPr>
  </w:style>
  <w:style w:type="paragraph" w:customStyle="1" w:styleId="ConsPlusNonformat0">
    <w:name w:val="ConsPlusNonformat"/>
    <w:link w:val="ConsPlusNonformat"/>
    <w:rsid w:val="008C4693"/>
    <w:pPr>
      <w:autoSpaceDE w:val="0"/>
      <w:autoSpaceDN w:val="0"/>
      <w:adjustRightInd w:val="0"/>
    </w:pPr>
    <w:rPr>
      <w:rFonts w:ascii="Courier New" w:eastAsia="Times New Roman" w:hAnsi="Courier New" w:cs="Courier New"/>
    </w:rPr>
  </w:style>
  <w:style w:type="paragraph" w:customStyle="1" w:styleId="xl22">
    <w:name w:val="xl22"/>
    <w:basedOn w:val="a7"/>
    <w:rsid w:val="008C4693"/>
    <w:pPr>
      <w:spacing w:before="100" w:after="100" w:line="240" w:lineRule="auto"/>
      <w:jc w:val="center"/>
    </w:pPr>
    <w:rPr>
      <w:rFonts w:ascii="Times New Roman" w:eastAsia="Times New Roman" w:hAnsi="Times New Roman"/>
      <w:sz w:val="24"/>
      <w:szCs w:val="20"/>
      <w:lang w:eastAsia="ru-RU"/>
    </w:rPr>
  </w:style>
  <w:style w:type="paragraph" w:customStyle="1" w:styleId="afffff0">
    <w:name w:val="Знак Знак Знак Знак"/>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afffff1">
    <w:name w:val="Знак Знак Знак"/>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afffff2">
    <w:name w:val="Вв"/>
    <w:basedOn w:val="a7"/>
    <w:rsid w:val="008C4693"/>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2f4">
    <w:name w:val="Знак Знак Знак Знак2"/>
    <w:basedOn w:val="a7"/>
    <w:rsid w:val="008C4693"/>
    <w:pPr>
      <w:spacing w:after="160" w:line="240" w:lineRule="exact"/>
      <w:jc w:val="both"/>
    </w:pPr>
    <w:rPr>
      <w:rFonts w:ascii="Verdana" w:eastAsia="Times New Roman" w:hAnsi="Verdana"/>
      <w:szCs w:val="20"/>
      <w:lang w:val="en-US"/>
    </w:rPr>
  </w:style>
  <w:style w:type="paragraph" w:customStyle="1" w:styleId="115">
    <w:name w:val="1 Знак1"/>
    <w:basedOn w:val="a7"/>
    <w:uiPriority w:val="99"/>
    <w:rsid w:val="008C4693"/>
    <w:pPr>
      <w:spacing w:after="160" w:line="240" w:lineRule="exact"/>
      <w:jc w:val="both"/>
    </w:pPr>
    <w:rPr>
      <w:rFonts w:ascii="Verdana" w:eastAsia="Times New Roman" w:hAnsi="Verdana"/>
      <w:szCs w:val="20"/>
      <w:lang w:val="en-US"/>
    </w:rPr>
  </w:style>
  <w:style w:type="paragraph" w:customStyle="1" w:styleId="14pt">
    <w:name w:val="Стиль 14 pt полужирный по центру"/>
    <w:basedOn w:val="a7"/>
    <w:rsid w:val="008C4693"/>
    <w:pPr>
      <w:spacing w:after="120" w:line="240" w:lineRule="auto"/>
      <w:jc w:val="center"/>
    </w:pPr>
    <w:rPr>
      <w:rFonts w:ascii="Times New Roman" w:eastAsia="Times New Roman" w:hAnsi="Times New Roman"/>
      <w:b/>
      <w:bCs/>
      <w:sz w:val="28"/>
      <w:szCs w:val="20"/>
      <w:lang w:eastAsia="ru-RU"/>
    </w:rPr>
  </w:style>
  <w:style w:type="paragraph" w:customStyle="1" w:styleId="afffff3">
    <w:name w:val="Знак Знак Знак Знак Знак Знак Знак Знак Знак"/>
    <w:basedOn w:val="a7"/>
    <w:rsid w:val="008C4693"/>
    <w:pPr>
      <w:spacing w:after="160" w:line="240" w:lineRule="exact"/>
      <w:jc w:val="both"/>
    </w:pPr>
    <w:rPr>
      <w:rFonts w:ascii="Times New Roman" w:eastAsia="Times New Roman" w:hAnsi="Times New Roman"/>
      <w:sz w:val="24"/>
      <w:szCs w:val="20"/>
      <w:lang w:val="en-US"/>
    </w:rPr>
  </w:style>
  <w:style w:type="paragraph" w:customStyle="1" w:styleId="Head92">
    <w:name w:val="Head 9.2"/>
    <w:basedOn w:val="a7"/>
    <w:next w:val="a7"/>
    <w:rsid w:val="008C4693"/>
    <w:pPr>
      <w:keepNext/>
      <w:widowControl w:val="0"/>
      <w:suppressAutoHyphens/>
      <w:spacing w:before="120" w:after="60" w:line="300" w:lineRule="auto"/>
    </w:pPr>
    <w:rPr>
      <w:rFonts w:ascii="Gelvetsky 12pt" w:eastAsia="Times New Roman" w:hAnsi="Gelvetsky 12pt"/>
      <w:b/>
      <w:bCs/>
      <w:sz w:val="24"/>
      <w:szCs w:val="24"/>
      <w:lang w:val="en-US" w:eastAsia="ru-RU"/>
    </w:rPr>
  </w:style>
  <w:style w:type="paragraph" w:customStyle="1" w:styleId="Head61">
    <w:name w:val="Head 6.1"/>
    <w:basedOn w:val="13"/>
    <w:next w:val="a7"/>
    <w:rsid w:val="008C4693"/>
    <w:pPr>
      <w:widowControl w:val="0"/>
      <w:suppressAutoHyphens/>
      <w:snapToGrid w:val="0"/>
      <w:spacing w:before="120" w:beforeAutospacing="0" w:after="60" w:afterAutospacing="0"/>
      <w:jc w:val="center"/>
      <w:outlineLvl w:val="9"/>
    </w:pPr>
    <w:rPr>
      <w:rFonts w:ascii="Times New Roman Bold" w:hAnsi="Times New Roman Bold"/>
      <w:bCs w:val="0"/>
      <w:kern w:val="0"/>
      <w:sz w:val="36"/>
      <w:lang w:val="en-US" w:bidi="he-IL"/>
    </w:rPr>
  </w:style>
  <w:style w:type="paragraph" w:customStyle="1" w:styleId="213">
    <w:name w:val="Основной текст 21"/>
    <w:basedOn w:val="a7"/>
    <w:rsid w:val="008C4693"/>
    <w:pPr>
      <w:overflowPunct w:val="0"/>
      <w:autoSpaceDE w:val="0"/>
      <w:autoSpaceDN w:val="0"/>
      <w:adjustRightInd w:val="0"/>
      <w:spacing w:after="0" w:line="240" w:lineRule="auto"/>
    </w:pPr>
    <w:rPr>
      <w:rFonts w:ascii="Times New Roman" w:eastAsia="Times New Roman" w:hAnsi="Times New Roman"/>
      <w:sz w:val="24"/>
      <w:szCs w:val="20"/>
      <w:lang w:eastAsia="ru-RU"/>
    </w:rPr>
  </w:style>
  <w:style w:type="paragraph" w:customStyle="1" w:styleId="Style5">
    <w:name w:val="Style5"/>
    <w:basedOn w:val="a7"/>
    <w:rsid w:val="008C4693"/>
    <w:pPr>
      <w:widowControl w:val="0"/>
      <w:autoSpaceDE w:val="0"/>
      <w:autoSpaceDN w:val="0"/>
      <w:adjustRightInd w:val="0"/>
      <w:spacing w:after="0" w:line="648" w:lineRule="exact"/>
    </w:pPr>
    <w:rPr>
      <w:rFonts w:ascii="Century Gothic" w:eastAsia="Times New Roman" w:hAnsi="Century Gothic"/>
      <w:sz w:val="24"/>
      <w:szCs w:val="24"/>
      <w:lang w:eastAsia="ru-RU"/>
    </w:rPr>
  </w:style>
  <w:style w:type="paragraph" w:customStyle="1" w:styleId="Style6">
    <w:name w:val="Style6"/>
    <w:basedOn w:val="a7"/>
    <w:uiPriority w:val="99"/>
    <w:rsid w:val="008C4693"/>
    <w:pPr>
      <w:widowControl w:val="0"/>
      <w:autoSpaceDE w:val="0"/>
      <w:autoSpaceDN w:val="0"/>
      <w:adjustRightInd w:val="0"/>
      <w:spacing w:after="0" w:line="323" w:lineRule="exact"/>
      <w:ind w:firstLine="470"/>
      <w:jc w:val="both"/>
    </w:pPr>
    <w:rPr>
      <w:rFonts w:ascii="Century Gothic" w:eastAsia="Times New Roman" w:hAnsi="Century Gothic"/>
      <w:sz w:val="24"/>
      <w:szCs w:val="24"/>
      <w:lang w:eastAsia="ru-RU"/>
    </w:rPr>
  </w:style>
  <w:style w:type="paragraph" w:customStyle="1" w:styleId="Style8">
    <w:name w:val="Style8"/>
    <w:basedOn w:val="a7"/>
    <w:uiPriority w:val="99"/>
    <w:rsid w:val="008C4693"/>
    <w:pPr>
      <w:widowControl w:val="0"/>
      <w:autoSpaceDE w:val="0"/>
      <w:autoSpaceDN w:val="0"/>
      <w:adjustRightInd w:val="0"/>
      <w:spacing w:after="0" w:line="323" w:lineRule="exact"/>
      <w:jc w:val="both"/>
    </w:pPr>
    <w:rPr>
      <w:rFonts w:ascii="Century Gothic" w:eastAsia="Times New Roman" w:hAnsi="Century Gothic"/>
      <w:sz w:val="24"/>
      <w:szCs w:val="24"/>
      <w:lang w:eastAsia="ru-RU"/>
    </w:rPr>
  </w:style>
  <w:style w:type="paragraph" w:customStyle="1" w:styleId="afffff4">
    <w:name w:val="Таблица"/>
    <w:basedOn w:val="a7"/>
    <w:rsid w:val="008C4693"/>
    <w:pPr>
      <w:spacing w:after="0" w:line="240" w:lineRule="auto"/>
      <w:jc w:val="both"/>
    </w:pPr>
    <w:rPr>
      <w:rFonts w:ascii="Times New Roman" w:eastAsia="Times New Roman" w:hAnsi="Times New Roman"/>
      <w:sz w:val="26"/>
      <w:szCs w:val="20"/>
      <w:lang w:eastAsia="ru-RU"/>
    </w:rPr>
  </w:style>
  <w:style w:type="paragraph" w:customStyle="1" w:styleId="2f5">
    <w:name w:val="Знак2"/>
    <w:basedOn w:val="a7"/>
    <w:rsid w:val="008C4693"/>
    <w:pPr>
      <w:spacing w:after="160" w:line="240" w:lineRule="exact"/>
    </w:pPr>
    <w:rPr>
      <w:rFonts w:ascii="Verdana" w:eastAsia="Times New Roman" w:hAnsi="Verdana"/>
      <w:sz w:val="24"/>
      <w:szCs w:val="24"/>
      <w:lang w:val="en-US"/>
    </w:rPr>
  </w:style>
  <w:style w:type="paragraph" w:customStyle="1" w:styleId="2f6">
    <w:name w:val="Обычный2"/>
    <w:rsid w:val="008C4693"/>
    <w:pPr>
      <w:widowControl w:val="0"/>
      <w:shd w:val="clear" w:color="auto" w:fill="FFFFFF"/>
      <w:snapToGrid w:val="0"/>
      <w:ind w:firstLine="709"/>
      <w:jc w:val="both"/>
    </w:pPr>
    <w:rPr>
      <w:rFonts w:ascii="Times New Roman" w:eastAsia="Times New Roman" w:hAnsi="Times New Roman"/>
      <w:sz w:val="22"/>
    </w:rPr>
  </w:style>
  <w:style w:type="paragraph" w:customStyle="1" w:styleId="1f">
    <w:name w:val="Знак Знак Знак Знак1"/>
    <w:basedOn w:val="a7"/>
    <w:rsid w:val="008C4693"/>
    <w:pPr>
      <w:spacing w:after="160" w:line="240" w:lineRule="exact"/>
      <w:jc w:val="both"/>
    </w:pPr>
    <w:rPr>
      <w:rFonts w:ascii="Verdana" w:eastAsia="Times New Roman" w:hAnsi="Verdana"/>
      <w:szCs w:val="20"/>
      <w:lang w:val="en-US"/>
    </w:rPr>
  </w:style>
  <w:style w:type="paragraph" w:customStyle="1" w:styleId="1f0">
    <w:name w:val="Знак Знак Знак Знак Знак Знак Знак Знак Знак1"/>
    <w:basedOn w:val="a7"/>
    <w:rsid w:val="008C4693"/>
    <w:pPr>
      <w:spacing w:after="160" w:line="240" w:lineRule="exact"/>
      <w:jc w:val="both"/>
    </w:pPr>
    <w:rPr>
      <w:rFonts w:ascii="Times New Roman" w:eastAsia="Times New Roman" w:hAnsi="Times New Roman"/>
      <w:sz w:val="24"/>
      <w:szCs w:val="20"/>
      <w:lang w:val="en-US"/>
    </w:rPr>
  </w:style>
  <w:style w:type="character" w:customStyle="1" w:styleId="220">
    <w:name w:val="Основной текст 22 Знак"/>
    <w:link w:val="221"/>
    <w:locked/>
    <w:rsid w:val="008C4693"/>
    <w:rPr>
      <w:rFonts w:ascii="Times New Roman" w:eastAsia="Times New Roman" w:hAnsi="Times New Roman"/>
      <w:sz w:val="24"/>
    </w:rPr>
  </w:style>
  <w:style w:type="paragraph" w:customStyle="1" w:styleId="221">
    <w:name w:val="Основной текст 22"/>
    <w:basedOn w:val="a7"/>
    <w:link w:val="220"/>
    <w:rsid w:val="008C4693"/>
    <w:pPr>
      <w:overflowPunct w:val="0"/>
      <w:autoSpaceDE w:val="0"/>
      <w:autoSpaceDN w:val="0"/>
      <w:adjustRightInd w:val="0"/>
      <w:spacing w:after="0" w:line="240" w:lineRule="auto"/>
    </w:pPr>
    <w:rPr>
      <w:rFonts w:ascii="Times New Roman" w:eastAsia="Times New Roman" w:hAnsi="Times New Roman"/>
      <w:sz w:val="24"/>
      <w:szCs w:val="20"/>
    </w:rPr>
  </w:style>
  <w:style w:type="paragraph" w:customStyle="1" w:styleId="2f7">
    <w:name w:val="Заг2"/>
    <w:basedOn w:val="13"/>
    <w:rsid w:val="008C4693"/>
    <w:pPr>
      <w:keepNext/>
      <w:spacing w:before="0" w:beforeAutospacing="0" w:after="60" w:afterAutospacing="0"/>
    </w:pPr>
    <w:rPr>
      <w:rFonts w:ascii="Times New Roman" w:hAnsi="Times New Roman"/>
      <w:bCs w:val="0"/>
      <w:kern w:val="2"/>
      <w:sz w:val="22"/>
      <w:lang w:eastAsia="ar-SA"/>
    </w:rPr>
  </w:style>
  <w:style w:type="character" w:customStyle="1" w:styleId="ListParagraphChar">
    <w:name w:val="List Paragraph Char"/>
    <w:link w:val="1f1"/>
    <w:locked/>
    <w:rsid w:val="008C4693"/>
    <w:rPr>
      <w:rFonts w:ascii="Times New Roman" w:eastAsia="Times New Roman" w:hAnsi="Times New Roman"/>
      <w:sz w:val="28"/>
    </w:rPr>
  </w:style>
  <w:style w:type="paragraph" w:customStyle="1" w:styleId="1f1">
    <w:name w:val="Абзац списка1"/>
    <w:basedOn w:val="a7"/>
    <w:link w:val="ListParagraphChar"/>
    <w:qFormat/>
    <w:rsid w:val="008C4693"/>
    <w:pPr>
      <w:spacing w:after="0" w:line="240" w:lineRule="auto"/>
      <w:ind w:left="720" w:firstLine="720"/>
      <w:jc w:val="both"/>
    </w:pPr>
    <w:rPr>
      <w:rFonts w:ascii="Times New Roman" w:eastAsia="Times New Roman" w:hAnsi="Times New Roman"/>
      <w:sz w:val="28"/>
      <w:szCs w:val="20"/>
    </w:rPr>
  </w:style>
  <w:style w:type="paragraph" w:customStyle="1" w:styleId="consplusnonformat1">
    <w:name w:val="consplusnonformat"/>
    <w:basedOn w:val="a7"/>
    <w:rsid w:val="008C4693"/>
    <w:pPr>
      <w:autoSpaceDE w:val="0"/>
      <w:autoSpaceDN w:val="0"/>
      <w:spacing w:after="0" w:line="240" w:lineRule="auto"/>
    </w:pPr>
    <w:rPr>
      <w:rFonts w:ascii="Courier New" w:eastAsia="Times New Roman" w:hAnsi="Courier New" w:cs="Courier New"/>
      <w:sz w:val="20"/>
      <w:szCs w:val="20"/>
      <w:lang w:eastAsia="ru-RU"/>
    </w:rPr>
  </w:style>
  <w:style w:type="paragraph" w:customStyle="1" w:styleId="font5">
    <w:name w:val="font5"/>
    <w:basedOn w:val="a7"/>
    <w:rsid w:val="008C469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7"/>
    <w:rsid w:val="008C4693"/>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7">
    <w:name w:val="font7"/>
    <w:basedOn w:val="a7"/>
    <w:rsid w:val="008C4693"/>
    <w:pPr>
      <w:spacing w:before="100" w:beforeAutospacing="1" w:after="100" w:afterAutospacing="1" w:line="240" w:lineRule="auto"/>
    </w:pPr>
    <w:rPr>
      <w:rFonts w:ascii="Times New Roman" w:eastAsia="Times New Roman" w:hAnsi="Times New Roman"/>
      <w:i/>
      <w:iCs/>
      <w:sz w:val="16"/>
      <w:szCs w:val="16"/>
      <w:lang w:eastAsia="ru-RU"/>
    </w:rPr>
  </w:style>
  <w:style w:type="paragraph" w:customStyle="1" w:styleId="font8">
    <w:name w:val="font8"/>
    <w:basedOn w:val="a7"/>
    <w:rsid w:val="008C4693"/>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9">
    <w:name w:val="font9"/>
    <w:basedOn w:val="a7"/>
    <w:rsid w:val="008C4693"/>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3">
    <w:name w:val="xl63"/>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64">
    <w:name w:val="xl6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5">
    <w:name w:val="xl65"/>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6">
    <w:name w:val="xl66"/>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68">
    <w:name w:val="xl6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9">
    <w:name w:val="xl69"/>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18"/>
      <w:szCs w:val="18"/>
      <w:lang w:eastAsia="ru-RU"/>
    </w:rPr>
  </w:style>
  <w:style w:type="paragraph" w:customStyle="1" w:styleId="xl70">
    <w:name w:val="xl7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2">
    <w:name w:val="xl72"/>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73">
    <w:name w:val="xl73"/>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74">
    <w:name w:val="xl7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5">
    <w:name w:val="xl75"/>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76">
    <w:name w:val="xl76"/>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7">
    <w:name w:val="xl77"/>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8">
    <w:name w:val="xl7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0">
    <w:name w:val="xl8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7"/>
    <w:rsid w:val="008C4693"/>
    <w:pPr>
      <w:spacing w:before="100" w:beforeAutospacing="1" w:after="100" w:afterAutospacing="1" w:line="240" w:lineRule="auto"/>
      <w:ind w:firstLineChars="400" w:firstLine="400"/>
    </w:pPr>
    <w:rPr>
      <w:rFonts w:ascii="Times New Roman" w:eastAsia="Times New Roman" w:hAnsi="Times New Roman"/>
      <w:sz w:val="24"/>
      <w:szCs w:val="24"/>
      <w:lang w:eastAsia="ru-RU"/>
    </w:rPr>
  </w:style>
  <w:style w:type="paragraph" w:customStyle="1" w:styleId="xl83">
    <w:name w:val="xl83"/>
    <w:basedOn w:val="a7"/>
    <w:rsid w:val="008C4693"/>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4">
    <w:name w:val="xl84"/>
    <w:basedOn w:val="a7"/>
    <w:rsid w:val="008C4693"/>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5">
    <w:name w:val="xl85"/>
    <w:basedOn w:val="a7"/>
    <w:rsid w:val="008C469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6">
    <w:name w:val="xl86"/>
    <w:basedOn w:val="a7"/>
    <w:rsid w:val="008C469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7">
    <w:name w:val="xl87"/>
    <w:basedOn w:val="a7"/>
    <w:rsid w:val="008C469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8">
    <w:name w:val="xl8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7"/>
    <w:rsid w:val="008C4693"/>
    <w:pP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3d">
    <w:name w:val="Обычный3"/>
    <w:rsid w:val="008C4693"/>
    <w:rPr>
      <w:rFonts w:ascii="Times New Roman" w:eastAsia="Times New Roman" w:hAnsi="Times New Roman"/>
      <w:sz w:val="24"/>
    </w:rPr>
  </w:style>
  <w:style w:type="paragraph" w:customStyle="1" w:styleId="Normal1">
    <w:name w:val="Normal1"/>
    <w:rsid w:val="008C4693"/>
    <w:pPr>
      <w:widowControl w:val="0"/>
      <w:snapToGrid w:val="0"/>
    </w:pPr>
    <w:rPr>
      <w:rFonts w:ascii="Times New Roman" w:eastAsia="Times New Roman" w:hAnsi="Times New Roman"/>
    </w:rPr>
  </w:style>
  <w:style w:type="paragraph" w:customStyle="1" w:styleId="116">
    <w:name w:val="Знак1 Знак Знак Знак1"/>
    <w:basedOn w:val="a7"/>
    <w:rsid w:val="008C4693"/>
    <w:pPr>
      <w:spacing w:after="160" w:line="240" w:lineRule="exact"/>
      <w:jc w:val="both"/>
    </w:pPr>
    <w:rPr>
      <w:rFonts w:ascii="Verdana" w:hAnsi="Verdana" w:cs="Verdana"/>
      <w:lang w:val="en-US"/>
    </w:rPr>
  </w:style>
  <w:style w:type="paragraph" w:customStyle="1" w:styleId="2f8">
    <w:name w:val="Знак Знак Знак2 Знак"/>
    <w:basedOn w:val="a7"/>
    <w:rsid w:val="008C4693"/>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5">
    <w:name w:val="спецификация"/>
    <w:basedOn w:val="a7"/>
    <w:rsid w:val="008C4693"/>
    <w:pPr>
      <w:autoSpaceDE w:val="0"/>
      <w:autoSpaceDN w:val="0"/>
      <w:spacing w:after="0" w:line="240" w:lineRule="auto"/>
      <w:ind w:left="-109" w:right="-108"/>
    </w:pPr>
    <w:rPr>
      <w:rFonts w:ascii="Courier New" w:eastAsia="Times New Roman" w:hAnsi="Courier New" w:cs="Courier New"/>
      <w:b/>
      <w:bCs/>
      <w:caps/>
      <w:sz w:val="20"/>
      <w:szCs w:val="20"/>
      <w:lang w:eastAsia="ru-RU"/>
    </w:rPr>
  </w:style>
  <w:style w:type="paragraph" w:customStyle="1" w:styleId="3---">
    <w:name w:val="3---"/>
    <w:basedOn w:val="a7"/>
    <w:rsid w:val="008C4693"/>
    <w:pPr>
      <w:spacing w:before="120" w:after="120" w:line="240" w:lineRule="auto"/>
      <w:jc w:val="both"/>
    </w:pPr>
    <w:rPr>
      <w:rFonts w:ascii="Times New Roman" w:eastAsia="Times New Roman" w:hAnsi="Times New Roman"/>
      <w:sz w:val="24"/>
      <w:szCs w:val="24"/>
      <w:lang w:eastAsia="ru-RU"/>
    </w:rPr>
  </w:style>
  <w:style w:type="paragraph" w:customStyle="1" w:styleId="2-11">
    <w:name w:val="содержание2-11"/>
    <w:basedOn w:val="a7"/>
    <w:rsid w:val="008C4693"/>
    <w:pPr>
      <w:spacing w:after="60" w:line="240" w:lineRule="auto"/>
      <w:jc w:val="both"/>
    </w:pPr>
    <w:rPr>
      <w:rFonts w:ascii="Times New Roman" w:eastAsia="Times New Roman" w:hAnsi="Times New Roman"/>
      <w:sz w:val="24"/>
      <w:szCs w:val="24"/>
      <w:lang w:eastAsia="ru-RU"/>
    </w:rPr>
  </w:style>
  <w:style w:type="paragraph" w:customStyle="1" w:styleId="afffff6">
    <w:name w:val="Íîðìàëüíûé"/>
    <w:semiHidden/>
    <w:rsid w:val="008C4693"/>
    <w:pPr>
      <w:jc w:val="both"/>
    </w:pPr>
    <w:rPr>
      <w:rFonts w:ascii="Courier" w:eastAsia="Times New Roman" w:hAnsi="Courier"/>
      <w:sz w:val="24"/>
      <w:lang w:val="en-GB"/>
    </w:rPr>
  </w:style>
  <w:style w:type="paragraph" w:customStyle="1" w:styleId="ConsNonformat">
    <w:name w:val="ConsNonformat"/>
    <w:rsid w:val="008C4693"/>
    <w:pPr>
      <w:widowControl w:val="0"/>
      <w:autoSpaceDE w:val="0"/>
      <w:autoSpaceDN w:val="0"/>
      <w:jc w:val="both"/>
    </w:pPr>
    <w:rPr>
      <w:rFonts w:ascii="Courier New" w:eastAsia="Times New Roman" w:hAnsi="Courier New" w:cs="Courier New"/>
    </w:rPr>
  </w:style>
  <w:style w:type="paragraph" w:customStyle="1" w:styleId="Iauiue1">
    <w:name w:val="Iau?iue1"/>
    <w:rsid w:val="008C4693"/>
    <w:pPr>
      <w:jc w:val="both"/>
    </w:pPr>
    <w:rPr>
      <w:rFonts w:ascii="Times New Roman" w:eastAsia="Times New Roman" w:hAnsi="Times New Roman"/>
    </w:rPr>
  </w:style>
  <w:style w:type="paragraph" w:customStyle="1" w:styleId="caaieiaie1">
    <w:name w:val="caaieiaie 1"/>
    <w:basedOn w:val="Iauiue"/>
    <w:next w:val="Iauiue"/>
    <w:rsid w:val="008C4693"/>
    <w:pPr>
      <w:keepNext/>
      <w:spacing w:before="240" w:after="60" w:line="360" w:lineRule="auto"/>
      <w:ind w:firstLine="397"/>
      <w:jc w:val="center"/>
    </w:pPr>
    <w:rPr>
      <w:b/>
      <w:kern w:val="28"/>
      <w:sz w:val="28"/>
      <w:lang w:val="ru-RU"/>
    </w:rPr>
  </w:style>
  <w:style w:type="paragraph" w:customStyle="1" w:styleId="afffff7">
    <w:name w:val="ПЗ инструкции"/>
    <w:basedOn w:val="a7"/>
    <w:rsid w:val="008C4693"/>
    <w:pPr>
      <w:spacing w:before="240" w:after="120" w:line="240" w:lineRule="auto"/>
      <w:jc w:val="center"/>
    </w:pPr>
    <w:rPr>
      <w:rFonts w:ascii="Times New Roman" w:eastAsia="Times New Roman" w:hAnsi="Times New Roman"/>
      <w:b/>
      <w:bCs/>
      <w:sz w:val="28"/>
      <w:szCs w:val="20"/>
      <w:lang w:eastAsia="ru-RU"/>
    </w:rPr>
  </w:style>
  <w:style w:type="paragraph" w:customStyle="1" w:styleId="afffff8">
    <w:name w:val="Указания"/>
    <w:basedOn w:val="afffff7"/>
    <w:rsid w:val="008C4693"/>
  </w:style>
  <w:style w:type="paragraph" w:customStyle="1" w:styleId="Iniiadieoaeno2">
    <w:name w:val="Iniia?die oaeno 2"/>
    <w:basedOn w:val="Iauiue"/>
    <w:rsid w:val="008C4693"/>
    <w:pPr>
      <w:widowControl w:val="0"/>
      <w:snapToGrid w:val="0"/>
      <w:spacing w:before="80" w:after="80"/>
      <w:jc w:val="both"/>
    </w:pPr>
    <w:rPr>
      <w:sz w:val="22"/>
      <w:lang w:val="ru-RU" w:eastAsia="en-US"/>
    </w:rPr>
  </w:style>
  <w:style w:type="paragraph" w:customStyle="1" w:styleId="norma">
    <w:name w:val="norma"/>
    <w:basedOn w:val="Iauiue"/>
    <w:rsid w:val="008C4693"/>
    <w:pPr>
      <w:widowControl w:val="0"/>
      <w:snapToGrid w:val="0"/>
      <w:spacing w:before="60" w:after="80"/>
      <w:ind w:left="851" w:hanging="851"/>
      <w:jc w:val="both"/>
    </w:pPr>
    <w:rPr>
      <w:rFonts w:ascii="Peterburg" w:hAnsi="Peterburg"/>
      <w:sz w:val="22"/>
      <w:lang w:val="ru-RU" w:eastAsia="en-US"/>
    </w:rPr>
  </w:style>
  <w:style w:type="paragraph" w:customStyle="1" w:styleId="afffff9">
    <w:name w:val="Îáû÷íûé"/>
    <w:rsid w:val="008C4693"/>
    <w:pPr>
      <w:jc w:val="both"/>
    </w:pPr>
    <w:rPr>
      <w:rFonts w:ascii="Times New Roman" w:eastAsia="Times New Roman" w:hAnsi="Times New Roman"/>
      <w:lang w:val="en-US"/>
    </w:rPr>
  </w:style>
  <w:style w:type="paragraph" w:customStyle="1" w:styleId="14pt0">
    <w:name w:val="Стиль 14 pt по центру"/>
    <w:basedOn w:val="a7"/>
    <w:rsid w:val="008C4693"/>
    <w:pPr>
      <w:spacing w:after="0" w:line="240" w:lineRule="auto"/>
      <w:jc w:val="center"/>
    </w:pPr>
    <w:rPr>
      <w:rFonts w:ascii="Times New Roman" w:eastAsia="Times New Roman" w:hAnsi="Times New Roman"/>
      <w:b/>
      <w:sz w:val="28"/>
      <w:szCs w:val="20"/>
      <w:lang w:eastAsia="ru-RU"/>
    </w:rPr>
  </w:style>
  <w:style w:type="paragraph" w:customStyle="1" w:styleId="14pt10">
    <w:name w:val="Стиль 14 pt по ширине Первая строка:  1 см"/>
    <w:basedOn w:val="a7"/>
    <w:rsid w:val="008C4693"/>
    <w:pPr>
      <w:spacing w:after="0" w:line="240" w:lineRule="auto"/>
      <w:ind w:firstLine="567"/>
      <w:jc w:val="both"/>
    </w:pPr>
    <w:rPr>
      <w:rFonts w:ascii="Times New Roman" w:eastAsia="Times New Roman" w:hAnsi="Times New Roman"/>
      <w:sz w:val="28"/>
      <w:szCs w:val="20"/>
      <w:lang w:eastAsia="ru-RU"/>
    </w:rPr>
  </w:style>
  <w:style w:type="paragraph" w:customStyle="1" w:styleId="14pt127">
    <w:name w:val="Стиль 14 pt по ширине Первая строка:  127 см"/>
    <w:basedOn w:val="a7"/>
    <w:rsid w:val="008C4693"/>
    <w:pPr>
      <w:spacing w:after="0" w:line="240" w:lineRule="auto"/>
      <w:ind w:firstLine="720"/>
      <w:jc w:val="both"/>
    </w:pPr>
    <w:rPr>
      <w:rFonts w:ascii="Times New Roman" w:eastAsia="Times New Roman" w:hAnsi="Times New Roman"/>
      <w:sz w:val="28"/>
      <w:szCs w:val="20"/>
      <w:lang w:eastAsia="ru-RU"/>
    </w:rPr>
  </w:style>
  <w:style w:type="paragraph" w:customStyle="1" w:styleId="Iniiaiieoaeno21">
    <w:name w:val="Iniiaiie oaeno 21"/>
    <w:basedOn w:val="Iauiue"/>
    <w:rsid w:val="008C4693"/>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7"/>
    <w:rsid w:val="008C4693"/>
    <w:pPr>
      <w:spacing w:before="240" w:after="120" w:line="240" w:lineRule="auto"/>
      <w:jc w:val="center"/>
    </w:pPr>
    <w:rPr>
      <w:rFonts w:ascii="Times New Roman" w:eastAsia="Times New Roman" w:hAnsi="Times New Roman"/>
      <w:b/>
      <w:bCs/>
      <w:sz w:val="28"/>
      <w:szCs w:val="20"/>
      <w:lang w:eastAsia="ru-RU"/>
    </w:rPr>
  </w:style>
  <w:style w:type="paragraph" w:customStyle="1" w:styleId="1466">
    <w:name w:val="Стиль 14 пт полужирный По центру Перед:  6 пт После:  6 пт"/>
    <w:basedOn w:val="a7"/>
    <w:rsid w:val="008C4693"/>
    <w:pPr>
      <w:spacing w:before="360" w:after="120" w:line="240" w:lineRule="auto"/>
      <w:jc w:val="center"/>
    </w:pPr>
    <w:rPr>
      <w:rFonts w:ascii="Times New Roman" w:eastAsia="Times New Roman" w:hAnsi="Times New Roman"/>
      <w:b/>
      <w:bCs/>
      <w:position w:val="6"/>
      <w:sz w:val="28"/>
      <w:szCs w:val="20"/>
      <w:lang w:eastAsia="ru-RU"/>
    </w:rPr>
  </w:style>
  <w:style w:type="paragraph" w:customStyle="1" w:styleId="-0">
    <w:name w:val="Контракт-подпункт"/>
    <w:basedOn w:val="a7"/>
    <w:rsid w:val="008C4693"/>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FR3">
    <w:name w:val="FR3"/>
    <w:rsid w:val="008C4693"/>
    <w:pPr>
      <w:widowControl w:val="0"/>
      <w:snapToGrid w:val="0"/>
      <w:ind w:left="960"/>
      <w:jc w:val="both"/>
    </w:pPr>
    <w:rPr>
      <w:rFonts w:ascii="Arial" w:eastAsia="Times New Roman" w:hAnsi="Arial"/>
      <w:sz w:val="56"/>
      <w:lang w:val="en-US"/>
    </w:rPr>
  </w:style>
  <w:style w:type="paragraph" w:customStyle="1" w:styleId="FR4">
    <w:name w:val="FR4"/>
    <w:rsid w:val="008C4693"/>
    <w:pPr>
      <w:widowControl w:val="0"/>
      <w:snapToGrid w:val="0"/>
      <w:spacing w:before="520"/>
      <w:ind w:right="200"/>
      <w:jc w:val="center"/>
    </w:pPr>
    <w:rPr>
      <w:rFonts w:ascii="Arial" w:eastAsia="Times New Roman" w:hAnsi="Arial"/>
      <w:sz w:val="48"/>
    </w:rPr>
  </w:style>
  <w:style w:type="paragraph" w:customStyle="1" w:styleId="34">
    <w:name w:val="Раздел 3"/>
    <w:basedOn w:val="a7"/>
    <w:semiHidden/>
    <w:rsid w:val="008C4693"/>
    <w:pPr>
      <w:numPr>
        <w:ilvl w:val="1"/>
        <w:numId w:val="12"/>
      </w:numPr>
      <w:tabs>
        <w:tab w:val="num" w:pos="360"/>
      </w:tabs>
      <w:spacing w:before="120" w:after="120" w:line="240" w:lineRule="auto"/>
      <w:ind w:left="360"/>
      <w:jc w:val="center"/>
    </w:pPr>
    <w:rPr>
      <w:rFonts w:ascii="Times New Roman" w:eastAsia="Times New Roman" w:hAnsi="Times New Roman"/>
      <w:b/>
      <w:sz w:val="24"/>
      <w:szCs w:val="20"/>
      <w:lang w:eastAsia="ru-RU"/>
    </w:rPr>
  </w:style>
  <w:style w:type="paragraph" w:customStyle="1" w:styleId="a1">
    <w:name w:val="Условия контракта"/>
    <w:basedOn w:val="a7"/>
    <w:semiHidden/>
    <w:rsid w:val="008C4693"/>
    <w:pPr>
      <w:numPr>
        <w:numId w:val="13"/>
      </w:num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1">
    <w:name w:val="Контракт-пункт"/>
    <w:basedOn w:val="a7"/>
    <w:rsid w:val="008C4693"/>
    <w:pPr>
      <w:tabs>
        <w:tab w:val="num" w:pos="851"/>
        <w:tab w:val="num" w:pos="1440"/>
      </w:tabs>
      <w:spacing w:after="0" w:line="240" w:lineRule="auto"/>
      <w:ind w:left="851" w:hanging="851"/>
      <w:jc w:val="both"/>
    </w:pPr>
    <w:rPr>
      <w:rFonts w:ascii="Times New Roman" w:eastAsia="Times New Roman" w:hAnsi="Times New Roman"/>
      <w:sz w:val="24"/>
      <w:szCs w:val="24"/>
      <w:lang w:eastAsia="ru-RU"/>
    </w:rPr>
  </w:style>
  <w:style w:type="paragraph" w:customStyle="1" w:styleId="-2">
    <w:name w:val="Контракт-подподпункт"/>
    <w:basedOn w:val="a7"/>
    <w:rsid w:val="008C4693"/>
    <w:pPr>
      <w:tabs>
        <w:tab w:val="num" w:pos="1140"/>
      </w:tabs>
      <w:spacing w:after="0" w:line="240" w:lineRule="auto"/>
      <w:ind w:left="1140" w:hanging="1140"/>
      <w:jc w:val="both"/>
    </w:pPr>
    <w:rPr>
      <w:rFonts w:ascii="Times New Roman" w:eastAsia="Times New Roman" w:hAnsi="Times New Roman"/>
      <w:sz w:val="24"/>
      <w:szCs w:val="24"/>
      <w:lang w:eastAsia="ru-RU"/>
    </w:rPr>
  </w:style>
  <w:style w:type="paragraph" w:customStyle="1" w:styleId="47">
    <w:name w:val="заголовок 4"/>
    <w:basedOn w:val="a7"/>
    <w:next w:val="a7"/>
    <w:rsid w:val="008C4693"/>
    <w:pPr>
      <w:keepNext/>
      <w:keepLines/>
      <w:widowControl w:val="0"/>
      <w:suppressAutoHyphens/>
      <w:spacing w:before="240" w:after="60" w:line="240" w:lineRule="auto"/>
      <w:jc w:val="both"/>
    </w:pPr>
    <w:rPr>
      <w:rFonts w:ascii="Arial" w:eastAsia="Times New Roman" w:hAnsi="Arial"/>
      <w:smallCaps/>
      <w:sz w:val="24"/>
      <w:szCs w:val="24"/>
      <w:lang w:eastAsia="ru-RU"/>
    </w:rPr>
  </w:style>
  <w:style w:type="paragraph" w:customStyle="1" w:styleId="BodyText21">
    <w:name w:val="Body Text 21"/>
    <w:basedOn w:val="a7"/>
    <w:rsid w:val="008C4693"/>
    <w:pPr>
      <w:widowControl w:val="0"/>
      <w:spacing w:after="0" w:line="240" w:lineRule="auto"/>
      <w:jc w:val="center"/>
    </w:pPr>
    <w:rPr>
      <w:rFonts w:ascii="Antiqua" w:eastAsia="Times New Roman" w:hAnsi="Antiqua"/>
      <w:sz w:val="24"/>
      <w:szCs w:val="20"/>
      <w:lang w:eastAsia="ru-RU"/>
    </w:rPr>
  </w:style>
  <w:style w:type="paragraph" w:customStyle="1" w:styleId="1f2">
    <w:name w:val="заголовок 1"/>
    <w:basedOn w:val="a7"/>
    <w:next w:val="a7"/>
    <w:rsid w:val="008C4693"/>
    <w:pPr>
      <w:keepNext/>
      <w:widowControl w:val="0"/>
      <w:spacing w:after="0" w:line="240" w:lineRule="auto"/>
      <w:jc w:val="center"/>
    </w:pPr>
    <w:rPr>
      <w:rFonts w:ascii="Times New Roman" w:eastAsia="Times New Roman" w:hAnsi="Times New Roman"/>
      <w:b/>
      <w:sz w:val="32"/>
      <w:szCs w:val="20"/>
      <w:lang w:eastAsia="ru-RU"/>
    </w:rPr>
  </w:style>
  <w:style w:type="paragraph" w:customStyle="1" w:styleId="afffffa">
    <w:name w:val="Введ"/>
    <w:basedOn w:val="a7"/>
    <w:rsid w:val="008C4693"/>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xl90">
    <w:name w:val="xl90"/>
    <w:basedOn w:val="a7"/>
    <w:rsid w:val="008C469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7"/>
    <w:rsid w:val="008C469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7"/>
    <w:rsid w:val="008C4693"/>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3">
    <w:name w:val="xl93"/>
    <w:basedOn w:val="a7"/>
    <w:rsid w:val="008C469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4">
    <w:name w:val="xl94"/>
    <w:basedOn w:val="a7"/>
    <w:rsid w:val="008C469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5">
    <w:name w:val="xl95"/>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6">
    <w:name w:val="xl96"/>
    <w:basedOn w:val="a7"/>
    <w:rsid w:val="008C4693"/>
    <w:pPr>
      <w:pBdr>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7">
    <w:name w:val="xl97"/>
    <w:basedOn w:val="a7"/>
    <w:rsid w:val="008C46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8">
    <w:name w:val="xl98"/>
    <w:basedOn w:val="a7"/>
    <w:rsid w:val="008C46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7"/>
    <w:rsid w:val="008C4693"/>
    <w:pPr>
      <w:pBdr>
        <w:lef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2">
    <w:name w:val="xl102"/>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7"/>
    <w:rsid w:val="008C469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4">
    <w:name w:val="xl104"/>
    <w:basedOn w:val="a7"/>
    <w:rsid w:val="008C4693"/>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5">
    <w:name w:val="xl105"/>
    <w:basedOn w:val="a7"/>
    <w:rsid w:val="008C4693"/>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6">
    <w:name w:val="xl106"/>
    <w:basedOn w:val="a7"/>
    <w:rsid w:val="008C4693"/>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7"/>
    <w:rsid w:val="008C469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7"/>
    <w:rsid w:val="008C4693"/>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9">
    <w:name w:val="xl109"/>
    <w:basedOn w:val="a7"/>
    <w:rsid w:val="008C469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7"/>
    <w:rsid w:val="008C469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2">
    <w:name w:val="xl112"/>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3">
    <w:name w:val="xl113"/>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4">
    <w:name w:val="xl114"/>
    <w:basedOn w:val="a7"/>
    <w:rsid w:val="008C469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5">
    <w:name w:val="xl115"/>
    <w:basedOn w:val="a7"/>
    <w:rsid w:val="008C469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6">
    <w:name w:val="xl116"/>
    <w:basedOn w:val="a7"/>
    <w:rsid w:val="008C469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7"/>
    <w:rsid w:val="008C4693"/>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8">
    <w:name w:val="xl118"/>
    <w:basedOn w:val="a7"/>
    <w:rsid w:val="008C4693"/>
    <w:pPr>
      <w:pBdr>
        <w:top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9">
    <w:name w:val="xl119"/>
    <w:basedOn w:val="a7"/>
    <w:rsid w:val="008C4693"/>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0">
    <w:name w:val="xl120"/>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1">
    <w:name w:val="xl121"/>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2">
    <w:name w:val="xl122"/>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3">
    <w:name w:val="xl123"/>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4">
    <w:name w:val="xl124"/>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5">
    <w:name w:val="xl125"/>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6">
    <w:name w:val="xl126"/>
    <w:basedOn w:val="a7"/>
    <w:rsid w:val="008C469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7">
    <w:name w:val="xl127"/>
    <w:basedOn w:val="a7"/>
    <w:rsid w:val="008C469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8">
    <w:name w:val="xl128"/>
    <w:basedOn w:val="a7"/>
    <w:rsid w:val="008C469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9">
    <w:name w:val="xl129"/>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0">
    <w:name w:val="xl130"/>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1">
    <w:name w:val="xl131"/>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2">
    <w:name w:val="xl132"/>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3">
    <w:name w:val="xl133"/>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4">
    <w:name w:val="xl134"/>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5">
    <w:name w:val="xl135"/>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6">
    <w:name w:val="xl136"/>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7">
    <w:name w:val="xl137"/>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8">
    <w:name w:val="xl138"/>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9">
    <w:name w:val="xl139"/>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0">
    <w:name w:val="xl140"/>
    <w:basedOn w:val="a7"/>
    <w:rsid w:val="008C469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1">
    <w:name w:val="xl141"/>
    <w:basedOn w:val="a7"/>
    <w:rsid w:val="008C469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2">
    <w:name w:val="xl142"/>
    <w:basedOn w:val="a7"/>
    <w:rsid w:val="008C469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3">
    <w:name w:val="xl143"/>
    <w:basedOn w:val="a7"/>
    <w:rsid w:val="008C469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4">
    <w:name w:val="xl144"/>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5">
    <w:name w:val="xl145"/>
    <w:basedOn w:val="a7"/>
    <w:rsid w:val="008C4693"/>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6">
    <w:name w:val="xl146"/>
    <w:basedOn w:val="a7"/>
    <w:rsid w:val="008C4693"/>
    <w:pPr>
      <w:pBdr>
        <w:top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47">
    <w:name w:val="xl147"/>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8">
    <w:name w:val="xl148"/>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9">
    <w:name w:val="xl149"/>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0">
    <w:name w:val="xl150"/>
    <w:basedOn w:val="a7"/>
    <w:rsid w:val="008C469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52">
    <w:name w:val="xl152"/>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3">
    <w:name w:val="xl153"/>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4">
    <w:name w:val="xl154"/>
    <w:basedOn w:val="a7"/>
    <w:rsid w:val="008C469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5">
    <w:name w:val="xl155"/>
    <w:basedOn w:val="a7"/>
    <w:rsid w:val="008C4693"/>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6">
    <w:name w:val="xl156"/>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7">
    <w:name w:val="xl157"/>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8">
    <w:name w:val="xl158"/>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9">
    <w:name w:val="xl159"/>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1">
    <w:name w:val="xl161"/>
    <w:basedOn w:val="a7"/>
    <w:rsid w:val="008C469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a7"/>
    <w:rsid w:val="008C4693"/>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64">
    <w:name w:val="xl164"/>
    <w:basedOn w:val="a7"/>
    <w:rsid w:val="008C469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7">
    <w:name w:val="xl167"/>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8">
    <w:name w:val="xl168"/>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9">
    <w:name w:val="xl169"/>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0">
    <w:name w:val="xl170"/>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1">
    <w:name w:val="xl171"/>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2">
    <w:name w:val="xl172"/>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3">
    <w:name w:val="xl173"/>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7"/>
    <w:rsid w:val="008C4693"/>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5">
    <w:name w:val="xl175"/>
    <w:basedOn w:val="a7"/>
    <w:rsid w:val="008C4693"/>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7"/>
    <w:rsid w:val="008C4693"/>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7">
    <w:name w:val="xl177"/>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8">
    <w:name w:val="xl178"/>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9">
    <w:name w:val="xl179"/>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0">
    <w:name w:val="xl180"/>
    <w:basedOn w:val="a7"/>
    <w:rsid w:val="008C469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7"/>
    <w:rsid w:val="008C469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2">
    <w:name w:val="xl182"/>
    <w:basedOn w:val="a7"/>
    <w:rsid w:val="008C4693"/>
    <w:pPr>
      <w:pBdr>
        <w:top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4">
    <w:name w:val="xl184"/>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5">
    <w:name w:val="xl185"/>
    <w:basedOn w:val="a7"/>
    <w:rsid w:val="008C469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6">
    <w:name w:val="xl186"/>
    <w:basedOn w:val="a7"/>
    <w:rsid w:val="008C4693"/>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7">
    <w:name w:val="xl187"/>
    <w:basedOn w:val="a7"/>
    <w:rsid w:val="008C4693"/>
    <w:pPr>
      <w:spacing w:before="100" w:beforeAutospacing="1" w:after="100" w:afterAutospacing="1" w:line="240" w:lineRule="auto"/>
    </w:pPr>
    <w:rPr>
      <w:rFonts w:ascii="Times New Roman" w:eastAsia="Times New Roman" w:hAnsi="Times New Roman"/>
      <w:lang w:eastAsia="ru-RU"/>
    </w:rPr>
  </w:style>
  <w:style w:type="paragraph" w:customStyle="1" w:styleId="xl188">
    <w:name w:val="xl188"/>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9">
    <w:name w:val="xl189"/>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90">
    <w:name w:val="xl190"/>
    <w:basedOn w:val="a7"/>
    <w:rsid w:val="008C469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91">
    <w:name w:val="xl191"/>
    <w:basedOn w:val="a7"/>
    <w:rsid w:val="008C4693"/>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ListParagraph1">
    <w:name w:val="List Paragraph1"/>
    <w:basedOn w:val="a7"/>
    <w:rsid w:val="008C4693"/>
    <w:pPr>
      <w:spacing w:after="0" w:line="240" w:lineRule="auto"/>
      <w:ind w:left="720"/>
      <w:contextualSpacing/>
    </w:pPr>
    <w:rPr>
      <w:rFonts w:ascii="Times New Roman" w:eastAsia="Times New Roman" w:hAnsi="Times New Roman"/>
      <w:sz w:val="24"/>
      <w:szCs w:val="24"/>
      <w:lang w:eastAsia="ru-RU"/>
    </w:rPr>
  </w:style>
  <w:style w:type="paragraph" w:customStyle="1" w:styleId="2110">
    <w:name w:val="Основной текст 211"/>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117">
    <w:name w:val="Обычный11"/>
    <w:uiPriority w:val="99"/>
    <w:rsid w:val="008C4693"/>
    <w:pPr>
      <w:jc w:val="both"/>
    </w:pPr>
    <w:rPr>
      <w:rFonts w:ascii="Arial" w:eastAsia="Times New Roman" w:hAnsi="Arial"/>
      <w:sz w:val="28"/>
    </w:rPr>
  </w:style>
  <w:style w:type="paragraph" w:customStyle="1" w:styleId="230">
    <w:name w:val="Основной текст 23"/>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2f9">
    <w:name w:val="заголовок 2"/>
    <w:basedOn w:val="a7"/>
    <w:next w:val="a7"/>
    <w:rsid w:val="008C4693"/>
    <w:pPr>
      <w:keepNext/>
      <w:autoSpaceDE w:val="0"/>
      <w:autoSpaceDN w:val="0"/>
      <w:spacing w:before="120" w:after="120" w:line="240" w:lineRule="auto"/>
      <w:jc w:val="center"/>
    </w:pPr>
    <w:rPr>
      <w:rFonts w:ascii="Times New Roman" w:eastAsia="Times New Roman" w:hAnsi="Times New Roman"/>
      <w:sz w:val="28"/>
      <w:szCs w:val="28"/>
      <w:lang w:eastAsia="ru-RU"/>
    </w:rPr>
  </w:style>
  <w:style w:type="paragraph" w:customStyle="1" w:styleId="3e">
    <w:name w:val="заголовок 3"/>
    <w:basedOn w:val="a7"/>
    <w:next w:val="a7"/>
    <w:rsid w:val="008C4693"/>
    <w:pPr>
      <w:keepNext/>
      <w:widowControl w:val="0"/>
      <w:autoSpaceDE w:val="0"/>
      <w:autoSpaceDN w:val="0"/>
      <w:spacing w:after="0" w:line="240" w:lineRule="auto"/>
      <w:ind w:left="-108" w:right="-108"/>
      <w:jc w:val="center"/>
    </w:pPr>
    <w:rPr>
      <w:rFonts w:ascii="Times New Roman" w:eastAsia="Times New Roman" w:hAnsi="Times New Roman"/>
      <w:b/>
      <w:bCs/>
      <w:sz w:val="24"/>
      <w:szCs w:val="24"/>
      <w:u w:val="single"/>
      <w:lang w:eastAsia="ru-RU"/>
    </w:rPr>
  </w:style>
  <w:style w:type="paragraph" w:customStyle="1" w:styleId="54">
    <w:name w:val="заголовок 5"/>
    <w:basedOn w:val="a7"/>
    <w:next w:val="a7"/>
    <w:rsid w:val="008C4693"/>
    <w:pPr>
      <w:keepNext/>
      <w:autoSpaceDE w:val="0"/>
      <w:autoSpaceDN w:val="0"/>
      <w:spacing w:after="0" w:line="240" w:lineRule="auto"/>
      <w:ind w:right="-1050" w:hanging="108"/>
    </w:pPr>
    <w:rPr>
      <w:rFonts w:ascii="Times New Roman" w:eastAsia="Times New Roman" w:hAnsi="Times New Roman"/>
      <w:sz w:val="28"/>
      <w:szCs w:val="28"/>
      <w:lang w:eastAsia="ru-RU"/>
    </w:rPr>
  </w:style>
  <w:style w:type="paragraph" w:customStyle="1" w:styleId="63">
    <w:name w:val="заголовок 6"/>
    <w:basedOn w:val="a7"/>
    <w:next w:val="a7"/>
    <w:rsid w:val="008C4693"/>
    <w:pPr>
      <w:keepNext/>
      <w:autoSpaceDE w:val="0"/>
      <w:autoSpaceDN w:val="0"/>
      <w:spacing w:after="0" w:line="240" w:lineRule="auto"/>
      <w:ind w:right="-1050"/>
    </w:pPr>
    <w:rPr>
      <w:rFonts w:ascii="Times New Roman" w:eastAsia="Times New Roman" w:hAnsi="Times New Roman"/>
      <w:sz w:val="28"/>
      <w:szCs w:val="28"/>
      <w:lang w:eastAsia="ru-RU"/>
    </w:rPr>
  </w:style>
  <w:style w:type="paragraph" w:customStyle="1" w:styleId="71">
    <w:name w:val="заголовок 7"/>
    <w:basedOn w:val="a7"/>
    <w:next w:val="a7"/>
    <w:rsid w:val="008C4693"/>
    <w:pPr>
      <w:keepNext/>
      <w:autoSpaceDE w:val="0"/>
      <w:autoSpaceDN w:val="0"/>
      <w:spacing w:before="120" w:after="0" w:line="240" w:lineRule="auto"/>
      <w:ind w:right="-1049"/>
    </w:pPr>
    <w:rPr>
      <w:rFonts w:ascii="Times New Roman" w:eastAsia="Times New Roman" w:hAnsi="Times New Roman"/>
      <w:sz w:val="26"/>
      <w:szCs w:val="26"/>
      <w:lang w:eastAsia="ru-RU"/>
    </w:rPr>
  </w:style>
  <w:style w:type="paragraph" w:customStyle="1" w:styleId="1f3">
    <w:name w:val="спецификация1"/>
    <w:basedOn w:val="a7"/>
    <w:rsid w:val="008C4693"/>
    <w:pPr>
      <w:keepNext/>
      <w:keepLines/>
      <w:autoSpaceDE w:val="0"/>
      <w:autoSpaceDN w:val="0"/>
      <w:spacing w:after="0" w:line="240" w:lineRule="auto"/>
      <w:ind w:left="-108" w:right="-108"/>
      <w:jc w:val="center"/>
    </w:pPr>
    <w:rPr>
      <w:rFonts w:ascii="Courier New" w:eastAsia="Times New Roman" w:hAnsi="Courier New" w:cs="Courier New"/>
      <w:b/>
      <w:bCs/>
      <w:caps/>
      <w:sz w:val="20"/>
      <w:szCs w:val="20"/>
      <w:lang w:eastAsia="ru-RU"/>
    </w:rPr>
  </w:style>
  <w:style w:type="paragraph" w:customStyle="1" w:styleId="2210">
    <w:name w:val="Основной текст 221"/>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214">
    <w:name w:val="Обычный21"/>
    <w:rsid w:val="008C4693"/>
    <w:pPr>
      <w:jc w:val="both"/>
    </w:pPr>
    <w:rPr>
      <w:rFonts w:ascii="Arial" w:eastAsia="Times New Roman" w:hAnsi="Arial"/>
      <w:sz w:val="28"/>
    </w:rPr>
  </w:style>
  <w:style w:type="paragraph" w:customStyle="1" w:styleId="xl32">
    <w:name w:val="xl32"/>
    <w:basedOn w:val="a7"/>
    <w:rsid w:val="008C469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sz w:val="24"/>
      <w:szCs w:val="24"/>
      <w:lang w:eastAsia="ru-RU"/>
    </w:rPr>
  </w:style>
  <w:style w:type="paragraph" w:customStyle="1" w:styleId="xl25">
    <w:name w:val="xl25"/>
    <w:basedOn w:val="a7"/>
    <w:rsid w:val="008C4693"/>
    <w:pPr>
      <w:pBdr>
        <w:left w:val="single" w:sz="4" w:space="0" w:color="auto"/>
        <w:bottom w:val="single" w:sz="4" w:space="0" w:color="auto"/>
      </w:pBdr>
      <w:spacing w:before="100" w:beforeAutospacing="1" w:after="100" w:afterAutospacing="1" w:line="240" w:lineRule="auto"/>
    </w:pPr>
    <w:rPr>
      <w:rFonts w:ascii="Arial" w:eastAsia="Arial Unicode MS" w:hAnsi="Arial" w:cs="Arial"/>
      <w:sz w:val="24"/>
      <w:szCs w:val="24"/>
      <w:lang w:eastAsia="ru-RU"/>
    </w:rPr>
  </w:style>
  <w:style w:type="paragraph" w:customStyle="1" w:styleId="afffffb">
    <w:name w:val="Знак Знак Знак Знак Знак Знак Знак Знак Знак Знак"/>
    <w:basedOn w:val="a7"/>
    <w:rsid w:val="008C4693"/>
    <w:pPr>
      <w:spacing w:after="160" w:line="240" w:lineRule="exact"/>
      <w:jc w:val="both"/>
    </w:pPr>
    <w:rPr>
      <w:rFonts w:ascii="Verdana" w:eastAsia="Times New Roman" w:hAnsi="Verdana"/>
      <w:szCs w:val="20"/>
      <w:lang w:val="en-US"/>
    </w:rPr>
  </w:style>
  <w:style w:type="paragraph" w:customStyle="1" w:styleId="3f">
    <w:name w:val="Стиль3 Знак Знак"/>
    <w:basedOn w:val="2c"/>
    <w:rsid w:val="008C4693"/>
    <w:pPr>
      <w:widowControl w:val="0"/>
      <w:tabs>
        <w:tab w:val="num" w:pos="227"/>
      </w:tabs>
      <w:adjustRightInd w:val="0"/>
      <w:spacing w:after="0" w:line="240" w:lineRule="auto"/>
    </w:pPr>
  </w:style>
  <w:style w:type="paragraph" w:customStyle="1" w:styleId="312">
    <w:name w:val="Основной текст 31"/>
    <w:basedOn w:val="a7"/>
    <w:rsid w:val="008C4693"/>
    <w:pPr>
      <w:widowControl w:val="0"/>
      <w:tabs>
        <w:tab w:val="left" w:pos="260"/>
        <w:tab w:val="center" w:pos="2160"/>
      </w:tabs>
      <w:overflowPunct w:val="0"/>
      <w:autoSpaceDE w:val="0"/>
      <w:autoSpaceDN w:val="0"/>
      <w:adjustRightInd w:val="0"/>
      <w:spacing w:before="120" w:after="120" w:line="240" w:lineRule="auto"/>
      <w:jc w:val="center"/>
    </w:pPr>
    <w:rPr>
      <w:rFonts w:ascii="Times New Roman" w:eastAsia="Times New Roman" w:hAnsi="Times New Roman"/>
      <w:b/>
      <w:sz w:val="24"/>
      <w:szCs w:val="20"/>
      <w:lang w:eastAsia="ru-RU"/>
    </w:rPr>
  </w:style>
  <w:style w:type="paragraph" w:customStyle="1" w:styleId="1KGK9">
    <w:name w:val="1KG=K9"/>
    <w:rsid w:val="008C4693"/>
    <w:pPr>
      <w:autoSpaceDE w:val="0"/>
      <w:autoSpaceDN w:val="0"/>
      <w:adjustRightInd w:val="0"/>
      <w:jc w:val="both"/>
    </w:pPr>
    <w:rPr>
      <w:rFonts w:ascii="MS Sans Serif" w:eastAsia="Times New Roman" w:hAnsi="MS Sans Serif"/>
      <w:szCs w:val="24"/>
    </w:rPr>
  </w:style>
  <w:style w:type="paragraph" w:customStyle="1" w:styleId="CharChar11">
    <w:name w:val="Char Char1 Знак Знак Знак1 Знак"/>
    <w:basedOn w:val="a7"/>
    <w:rsid w:val="008C4693"/>
    <w:pPr>
      <w:spacing w:after="160" w:line="240" w:lineRule="exact"/>
    </w:pPr>
    <w:rPr>
      <w:rFonts w:ascii="Verdana" w:eastAsia="Times New Roman" w:hAnsi="Verdana"/>
      <w:sz w:val="20"/>
      <w:szCs w:val="20"/>
      <w:lang w:val="en-US"/>
    </w:rPr>
  </w:style>
  <w:style w:type="paragraph" w:customStyle="1" w:styleId="320">
    <w:name w:val="Основной текст 32"/>
    <w:basedOn w:val="a7"/>
    <w:rsid w:val="008C4693"/>
    <w:pPr>
      <w:spacing w:after="0" w:line="240" w:lineRule="auto"/>
      <w:jc w:val="both"/>
    </w:pPr>
    <w:rPr>
      <w:rFonts w:ascii="Times New Roman" w:eastAsia="Times New Roman" w:hAnsi="Times New Roman"/>
      <w:sz w:val="24"/>
      <w:szCs w:val="20"/>
      <w:lang w:eastAsia="ru-RU"/>
    </w:rPr>
  </w:style>
  <w:style w:type="paragraph" w:customStyle="1" w:styleId="Style3">
    <w:name w:val="Style3"/>
    <w:basedOn w:val="a7"/>
    <w:uiPriority w:val="99"/>
    <w:rsid w:val="008C4693"/>
    <w:pPr>
      <w:widowControl w:val="0"/>
      <w:autoSpaceDE w:val="0"/>
      <w:autoSpaceDN w:val="0"/>
      <w:adjustRightInd w:val="0"/>
      <w:spacing w:after="0" w:line="274" w:lineRule="exact"/>
      <w:jc w:val="both"/>
    </w:pPr>
    <w:rPr>
      <w:rFonts w:ascii="Arial" w:eastAsia="Times New Roman" w:hAnsi="Arial" w:cs="Arial"/>
      <w:sz w:val="24"/>
      <w:szCs w:val="24"/>
      <w:lang w:eastAsia="ru-RU"/>
    </w:rPr>
  </w:style>
  <w:style w:type="paragraph" w:customStyle="1" w:styleId="2fa">
    <w:name w:val="Абзац списка2"/>
    <w:basedOn w:val="a7"/>
    <w:qFormat/>
    <w:rsid w:val="008C4693"/>
    <w:pPr>
      <w:spacing w:after="0" w:line="240" w:lineRule="auto"/>
      <w:ind w:left="720" w:firstLine="720"/>
      <w:jc w:val="both"/>
    </w:pPr>
    <w:rPr>
      <w:rFonts w:eastAsia="Times New Roman" w:cs="Calibri"/>
      <w:sz w:val="28"/>
      <w:szCs w:val="28"/>
    </w:rPr>
  </w:style>
  <w:style w:type="paragraph" w:customStyle="1" w:styleId="D2CC0B6B44A644CB9165D72AE26434DF">
    <w:name w:val="D2CC0B6B44A644CB9165D72AE26434DF"/>
    <w:rsid w:val="008C4693"/>
    <w:pPr>
      <w:spacing w:after="200" w:line="276" w:lineRule="auto"/>
    </w:pPr>
    <w:rPr>
      <w:rFonts w:eastAsia="Times New Roman"/>
      <w:sz w:val="22"/>
      <w:szCs w:val="22"/>
    </w:rPr>
  </w:style>
  <w:style w:type="paragraph" w:customStyle="1" w:styleId="a0">
    <w:name w:val="маркированный"/>
    <w:basedOn w:val="a7"/>
    <w:rsid w:val="008C4693"/>
    <w:pPr>
      <w:numPr>
        <w:numId w:val="14"/>
      </w:numPr>
      <w:tabs>
        <w:tab w:val="clear" w:pos="567"/>
        <w:tab w:val="num" w:pos="2268"/>
      </w:tabs>
      <w:spacing w:after="0" w:line="240" w:lineRule="auto"/>
      <w:ind w:left="2268"/>
      <w:jc w:val="both"/>
    </w:pPr>
    <w:rPr>
      <w:rFonts w:ascii="Times New Roman" w:eastAsia="Times New Roman" w:hAnsi="Times New Roman"/>
      <w:sz w:val="24"/>
      <w:szCs w:val="24"/>
      <w:lang w:eastAsia="ru-RU"/>
    </w:rPr>
  </w:style>
  <w:style w:type="character" w:customStyle="1" w:styleId="afffffc">
    <w:name w:val="Сноска_"/>
    <w:link w:val="afffffd"/>
    <w:locked/>
    <w:rsid w:val="008C4693"/>
    <w:rPr>
      <w:rFonts w:ascii="Times New Roman" w:eastAsia="Times New Roman" w:hAnsi="Times New Roman"/>
      <w:b/>
      <w:bCs/>
      <w:sz w:val="18"/>
      <w:szCs w:val="18"/>
      <w:shd w:val="clear" w:color="auto" w:fill="FFFFFF"/>
    </w:rPr>
  </w:style>
  <w:style w:type="paragraph" w:customStyle="1" w:styleId="afffffd">
    <w:name w:val="Сноска"/>
    <w:basedOn w:val="a7"/>
    <w:link w:val="afffffc"/>
    <w:rsid w:val="008C4693"/>
    <w:pPr>
      <w:widowControl w:val="0"/>
      <w:shd w:val="clear" w:color="auto" w:fill="FFFFFF"/>
      <w:spacing w:after="0" w:line="226" w:lineRule="exact"/>
      <w:ind w:firstLine="720"/>
      <w:jc w:val="both"/>
    </w:pPr>
    <w:rPr>
      <w:rFonts w:ascii="Times New Roman" w:eastAsia="Times New Roman" w:hAnsi="Times New Roman"/>
      <w:b/>
      <w:bCs/>
      <w:sz w:val="18"/>
      <w:szCs w:val="18"/>
    </w:rPr>
  </w:style>
  <w:style w:type="paragraph" w:customStyle="1" w:styleId="Default">
    <w:name w:val="Default"/>
    <w:uiPriority w:val="99"/>
    <w:rsid w:val="008C4693"/>
    <w:pPr>
      <w:autoSpaceDE w:val="0"/>
      <w:autoSpaceDN w:val="0"/>
      <w:adjustRightInd w:val="0"/>
    </w:pPr>
    <w:rPr>
      <w:rFonts w:ascii="Arial" w:hAnsi="Arial" w:cs="Arial"/>
      <w:color w:val="000000"/>
      <w:sz w:val="24"/>
      <w:szCs w:val="24"/>
      <w:lang w:eastAsia="en-US"/>
    </w:rPr>
  </w:style>
  <w:style w:type="paragraph" w:customStyle="1" w:styleId="afffffe">
    <w:name w:val="Часть"/>
    <w:basedOn w:val="a7"/>
    <w:semiHidden/>
    <w:rsid w:val="008C4693"/>
    <w:pPr>
      <w:spacing w:after="60" w:line="240" w:lineRule="auto"/>
      <w:jc w:val="center"/>
    </w:pPr>
    <w:rPr>
      <w:rFonts w:ascii="Arial" w:eastAsia="Times New Roman" w:hAnsi="Arial"/>
      <w:b/>
      <w:caps/>
      <w:sz w:val="32"/>
      <w:szCs w:val="20"/>
      <w:lang w:eastAsia="ru-RU"/>
    </w:rPr>
  </w:style>
  <w:style w:type="paragraph" w:styleId="2a">
    <w:name w:val="Body Text 2"/>
    <w:basedOn w:val="a7"/>
    <w:link w:val="29"/>
    <w:unhideWhenUsed/>
    <w:rsid w:val="008C4693"/>
    <w:pPr>
      <w:spacing w:after="120" w:line="480" w:lineRule="auto"/>
    </w:pPr>
    <w:rPr>
      <w:rFonts w:ascii="Times New Roman" w:eastAsia="Times New Roman" w:hAnsi="Times New Roman"/>
      <w:sz w:val="24"/>
      <w:szCs w:val="24"/>
    </w:rPr>
  </w:style>
  <w:style w:type="character" w:customStyle="1" w:styleId="215">
    <w:name w:val="Основной текст 2 Знак1"/>
    <w:semiHidden/>
    <w:rsid w:val="008C4693"/>
    <w:rPr>
      <w:sz w:val="22"/>
      <w:szCs w:val="22"/>
      <w:lang w:eastAsia="en-US"/>
    </w:rPr>
  </w:style>
  <w:style w:type="paragraph" w:customStyle="1" w:styleId="Instruction">
    <w:name w:val="Instruction"/>
    <w:basedOn w:val="2a"/>
    <w:semiHidden/>
    <w:rsid w:val="008C4693"/>
    <w:pPr>
      <w:tabs>
        <w:tab w:val="num" w:pos="360"/>
      </w:tabs>
      <w:spacing w:before="180" w:after="60" w:line="240" w:lineRule="auto"/>
      <w:ind w:left="360" w:hanging="360"/>
      <w:jc w:val="both"/>
    </w:pPr>
    <w:rPr>
      <w:b/>
      <w:szCs w:val="20"/>
    </w:rPr>
  </w:style>
  <w:style w:type="paragraph" w:customStyle="1" w:styleId="affffff">
    <w:name w:val="Тендерные данные"/>
    <w:basedOn w:val="a7"/>
    <w:semiHidden/>
    <w:rsid w:val="008C4693"/>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affffff0">
    <w:name w:val="Подраздел"/>
    <w:basedOn w:val="a7"/>
    <w:semiHidden/>
    <w:rsid w:val="008C4693"/>
    <w:pPr>
      <w:suppressAutoHyphens/>
      <w:spacing w:before="240" w:after="120" w:line="240" w:lineRule="auto"/>
      <w:jc w:val="center"/>
    </w:pPr>
    <w:rPr>
      <w:rFonts w:ascii="TimesDL" w:eastAsia="Times New Roman" w:hAnsi="TimesDL"/>
      <w:b/>
      <w:smallCaps/>
      <w:spacing w:val="-2"/>
      <w:sz w:val="24"/>
      <w:szCs w:val="20"/>
      <w:lang w:eastAsia="ru-RU"/>
    </w:rPr>
  </w:style>
  <w:style w:type="paragraph" w:customStyle="1" w:styleId="2-1">
    <w:name w:val="содержание2-1"/>
    <w:basedOn w:val="31"/>
    <w:next w:val="a7"/>
    <w:rsid w:val="008C4693"/>
    <w:pPr>
      <w:keepNext/>
      <w:tabs>
        <w:tab w:val="num" w:pos="720"/>
      </w:tabs>
      <w:spacing w:before="240" w:beforeAutospacing="0" w:after="60" w:afterAutospacing="0"/>
      <w:ind w:left="720" w:hanging="720"/>
      <w:jc w:val="both"/>
    </w:pPr>
    <w:rPr>
      <w:bCs w:val="0"/>
      <w:sz w:val="24"/>
      <w:szCs w:val="20"/>
    </w:rPr>
  </w:style>
  <w:style w:type="paragraph" w:customStyle="1" w:styleId="216">
    <w:name w:val="Заголовок 2.1"/>
    <w:basedOn w:val="13"/>
    <w:rsid w:val="008C4693"/>
    <w:pPr>
      <w:keepNext/>
      <w:keepLines/>
      <w:widowControl w:val="0"/>
      <w:suppressLineNumbers/>
      <w:suppressAutoHyphens/>
      <w:spacing w:before="240" w:beforeAutospacing="0" w:after="60" w:afterAutospacing="0"/>
      <w:jc w:val="center"/>
    </w:pPr>
    <w:rPr>
      <w:rFonts w:ascii="Times New Roman" w:hAnsi="Times New Roman"/>
      <w:bCs w:val="0"/>
      <w:caps/>
      <w:kern w:val="28"/>
      <w:sz w:val="36"/>
      <w:szCs w:val="28"/>
    </w:rPr>
  </w:style>
  <w:style w:type="paragraph" w:customStyle="1" w:styleId="affffff1">
    <w:name w:val="Таблица заголовок"/>
    <w:basedOn w:val="a7"/>
    <w:rsid w:val="008C4693"/>
    <w:pPr>
      <w:spacing w:before="120" w:after="120" w:line="360" w:lineRule="auto"/>
      <w:jc w:val="right"/>
    </w:pPr>
    <w:rPr>
      <w:rFonts w:ascii="Times New Roman" w:eastAsia="Times New Roman" w:hAnsi="Times New Roman"/>
      <w:b/>
      <w:sz w:val="28"/>
      <w:szCs w:val="28"/>
      <w:lang w:eastAsia="ru-RU"/>
    </w:rPr>
  </w:style>
  <w:style w:type="paragraph" w:customStyle="1" w:styleId="affffff2">
    <w:name w:val="текст таблицы"/>
    <w:basedOn w:val="a7"/>
    <w:rsid w:val="008C4693"/>
    <w:pPr>
      <w:spacing w:before="120" w:after="0" w:line="240" w:lineRule="auto"/>
      <w:ind w:right="-102"/>
    </w:pPr>
    <w:rPr>
      <w:rFonts w:ascii="Times New Roman" w:eastAsia="Times New Roman" w:hAnsi="Times New Roman"/>
      <w:sz w:val="24"/>
      <w:szCs w:val="24"/>
      <w:lang w:eastAsia="ru-RU"/>
    </w:rPr>
  </w:style>
  <w:style w:type="paragraph" w:customStyle="1" w:styleId="affffff3">
    <w:name w:val="Пункт Знак"/>
    <w:basedOn w:val="a7"/>
    <w:rsid w:val="008C4693"/>
    <w:pPr>
      <w:tabs>
        <w:tab w:val="num" w:pos="1134"/>
        <w:tab w:val="left" w:pos="1701"/>
      </w:tabs>
      <w:snapToGrid w:val="0"/>
      <w:spacing w:after="0" w:line="360" w:lineRule="auto"/>
      <w:ind w:left="1134" w:hanging="567"/>
      <w:jc w:val="both"/>
    </w:pPr>
    <w:rPr>
      <w:rFonts w:ascii="Times New Roman" w:eastAsia="Times New Roman" w:hAnsi="Times New Roman"/>
      <w:sz w:val="28"/>
      <w:szCs w:val="20"/>
      <w:lang w:eastAsia="ru-RU"/>
    </w:rPr>
  </w:style>
  <w:style w:type="paragraph" w:customStyle="1" w:styleId="affffff4">
    <w:name w:val="a"/>
    <w:basedOn w:val="a7"/>
    <w:rsid w:val="008C4693"/>
    <w:pPr>
      <w:snapToGrid w:val="0"/>
      <w:spacing w:after="0" w:line="360" w:lineRule="auto"/>
      <w:ind w:left="1134" w:hanging="567"/>
      <w:jc w:val="both"/>
    </w:pPr>
    <w:rPr>
      <w:rFonts w:ascii="Times New Roman" w:eastAsia="Times New Roman" w:hAnsi="Times New Roman"/>
      <w:sz w:val="28"/>
      <w:szCs w:val="28"/>
      <w:lang w:eastAsia="ru-RU"/>
    </w:rPr>
  </w:style>
  <w:style w:type="paragraph" w:customStyle="1" w:styleId="affffff5">
    <w:name w:val="Словарная статья"/>
    <w:basedOn w:val="a7"/>
    <w:next w:val="a7"/>
    <w:rsid w:val="008C4693"/>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affffff6">
    <w:name w:val="Комментарий пользователя"/>
    <w:basedOn w:val="a7"/>
    <w:next w:val="a7"/>
    <w:rsid w:val="008C4693"/>
    <w:pPr>
      <w:autoSpaceDE w:val="0"/>
      <w:autoSpaceDN w:val="0"/>
      <w:adjustRightInd w:val="0"/>
      <w:spacing w:after="0" w:line="240" w:lineRule="auto"/>
      <w:ind w:left="170"/>
    </w:pPr>
    <w:rPr>
      <w:rFonts w:ascii="Arial" w:eastAsia="Times New Roman" w:hAnsi="Arial"/>
      <w:i/>
      <w:iCs/>
      <w:color w:val="000080"/>
      <w:sz w:val="20"/>
      <w:szCs w:val="20"/>
      <w:lang w:eastAsia="ru-RU"/>
    </w:rPr>
  </w:style>
  <w:style w:type="paragraph" w:customStyle="1" w:styleId="affffff7">
    <w:name w:val="Подподпункт"/>
    <w:basedOn w:val="a7"/>
    <w:rsid w:val="008C4693"/>
    <w:pPr>
      <w:tabs>
        <w:tab w:val="num" w:pos="3119"/>
      </w:tabs>
      <w:spacing w:after="0" w:line="360" w:lineRule="auto"/>
      <w:ind w:left="3119" w:hanging="567"/>
      <w:jc w:val="both"/>
    </w:pPr>
    <w:rPr>
      <w:rFonts w:ascii="Times New Roman" w:eastAsia="Times New Roman" w:hAnsi="Times New Roman"/>
      <w:sz w:val="28"/>
      <w:szCs w:val="20"/>
      <w:lang w:eastAsia="ru-RU"/>
    </w:rPr>
  </w:style>
  <w:style w:type="paragraph" w:customStyle="1" w:styleId="affffff8">
    <w:name w:val="Мой"/>
    <w:basedOn w:val="a7"/>
    <w:rsid w:val="008C4693"/>
    <w:pPr>
      <w:spacing w:after="0" w:line="240" w:lineRule="auto"/>
    </w:pPr>
    <w:rPr>
      <w:rFonts w:ascii="Times New Roman" w:eastAsia="Times New Roman" w:hAnsi="Times New Roman"/>
      <w:sz w:val="28"/>
      <w:szCs w:val="20"/>
      <w:lang w:eastAsia="ru-RU"/>
    </w:rPr>
  </w:style>
  <w:style w:type="paragraph" w:customStyle="1" w:styleId="1f4">
    <w:name w:val="З1"/>
    <w:basedOn w:val="13"/>
    <w:next w:val="a7"/>
    <w:autoRedefine/>
    <w:rsid w:val="008C4693"/>
    <w:pPr>
      <w:keepNext/>
      <w:keepLines/>
      <w:widowControl w:val="0"/>
      <w:suppressLineNumbers/>
      <w:suppressAutoHyphens/>
      <w:spacing w:before="0" w:beforeAutospacing="0" w:after="0" w:afterAutospacing="0"/>
      <w:jc w:val="center"/>
    </w:pPr>
    <w:rPr>
      <w:rFonts w:ascii="Times New Roman" w:hAnsi="Times New Roman"/>
      <w:bCs w:val="0"/>
      <w:kern w:val="28"/>
      <w:sz w:val="24"/>
      <w:szCs w:val="24"/>
    </w:rPr>
  </w:style>
  <w:style w:type="paragraph" w:customStyle="1" w:styleId="2fb">
    <w:name w:val="З2"/>
    <w:basedOn w:val="20"/>
    <w:next w:val="a7"/>
    <w:autoRedefine/>
    <w:rsid w:val="008C4693"/>
    <w:pPr>
      <w:keepNext/>
      <w:spacing w:before="0" w:beforeAutospacing="0" w:after="0" w:afterAutospacing="0" w:line="360" w:lineRule="auto"/>
      <w:jc w:val="center"/>
    </w:pPr>
    <w:rPr>
      <w:rFonts w:ascii="Times New Roman" w:hAnsi="Times New Roman"/>
      <w:bCs w:val="0"/>
      <w:caps/>
      <w:sz w:val="28"/>
      <w:szCs w:val="28"/>
    </w:rPr>
  </w:style>
  <w:style w:type="paragraph" w:customStyle="1" w:styleId="3f0">
    <w:name w:val="З3"/>
    <w:basedOn w:val="31"/>
    <w:autoRedefine/>
    <w:rsid w:val="008C4693"/>
    <w:pPr>
      <w:keepNext/>
      <w:spacing w:before="0" w:beforeAutospacing="0" w:after="0" w:afterAutospacing="0"/>
      <w:jc w:val="center"/>
    </w:pPr>
    <w:rPr>
      <w:rFonts w:ascii="Times New Roman" w:hAnsi="Times New Roman"/>
      <w:b w:val="0"/>
      <w:bCs w:val="0"/>
      <w:i/>
      <w:sz w:val="28"/>
      <w:szCs w:val="28"/>
    </w:rPr>
  </w:style>
  <w:style w:type="paragraph" w:customStyle="1" w:styleId="48">
    <w:name w:val="З4"/>
    <w:basedOn w:val="42"/>
    <w:next w:val="a7"/>
    <w:autoRedefine/>
    <w:rsid w:val="008C4693"/>
    <w:pPr>
      <w:tabs>
        <w:tab w:val="clear" w:pos="1224"/>
      </w:tabs>
      <w:suppressAutoHyphens w:val="0"/>
      <w:spacing w:before="0" w:after="0"/>
      <w:ind w:left="1441" w:hanging="590"/>
    </w:pPr>
    <w:rPr>
      <w:rFonts w:ascii="Times New Roman" w:hAnsi="Times New Roman"/>
      <w:b/>
      <w:szCs w:val="24"/>
      <w:lang w:eastAsia="en-US"/>
    </w:rPr>
  </w:style>
  <w:style w:type="paragraph" w:customStyle="1" w:styleId="TimesNewRoman10">
    <w:name w:val="Стиль Название + Times New Roman 10 пт"/>
    <w:basedOn w:val="a7"/>
    <w:rsid w:val="008C4693"/>
    <w:pPr>
      <w:spacing w:after="0" w:line="240" w:lineRule="auto"/>
    </w:pPr>
    <w:rPr>
      <w:rFonts w:ascii="Times New Roman" w:eastAsia="Times New Roman" w:hAnsi="Times New Roman"/>
      <w:bCs/>
      <w:kern w:val="32"/>
      <w:sz w:val="20"/>
      <w:szCs w:val="28"/>
      <w:lang w:eastAsia="ru-RU"/>
    </w:rPr>
  </w:style>
  <w:style w:type="paragraph" w:customStyle="1" w:styleId="TimesNewRoman14">
    <w:name w:val="Стиль Название + Times New Roman 14 пт не полужирный Черный Меж..."/>
    <w:basedOn w:val="a7"/>
    <w:rsid w:val="008C4693"/>
    <w:pPr>
      <w:spacing w:after="0" w:line="300" w:lineRule="exact"/>
    </w:pPr>
    <w:rPr>
      <w:rFonts w:ascii="Times New Roman" w:eastAsia="Times New Roman" w:hAnsi="Times New Roman"/>
      <w:b/>
      <w:color w:val="000000"/>
      <w:spacing w:val="-2"/>
      <w:kern w:val="32"/>
      <w:sz w:val="28"/>
      <w:szCs w:val="28"/>
      <w:lang w:eastAsia="ru-RU"/>
    </w:rPr>
  </w:style>
  <w:style w:type="paragraph" w:customStyle="1" w:styleId="affffff9">
    <w:name w:val="Прилож"/>
    <w:basedOn w:val="3f0"/>
    <w:next w:val="a7"/>
    <w:rsid w:val="008C4693"/>
    <w:pPr>
      <w:jc w:val="right"/>
    </w:pPr>
    <w:rPr>
      <w:b/>
      <w:bCs/>
      <w:sz w:val="24"/>
      <w:szCs w:val="24"/>
    </w:rPr>
  </w:style>
  <w:style w:type="paragraph" w:customStyle="1" w:styleId="3f1">
    <w:name w:val="3"/>
    <w:basedOn w:val="a7"/>
    <w:rsid w:val="008C4693"/>
    <w:pPr>
      <w:spacing w:before="200" w:line="240" w:lineRule="auto"/>
      <w:ind w:left="200" w:right="200"/>
    </w:pPr>
    <w:rPr>
      <w:rFonts w:ascii="Times New Roman" w:eastAsia="Times New Roman" w:hAnsi="Times New Roman"/>
      <w:sz w:val="24"/>
      <w:szCs w:val="24"/>
      <w:lang w:eastAsia="ru-RU"/>
    </w:rPr>
  </w:style>
  <w:style w:type="paragraph" w:customStyle="1" w:styleId="noinfo">
    <w:name w:val="no_info"/>
    <w:basedOn w:val="a7"/>
    <w:rsid w:val="008C4693"/>
    <w:pPr>
      <w:spacing w:before="200" w:line="240" w:lineRule="auto"/>
      <w:ind w:left="200" w:right="200"/>
    </w:pPr>
    <w:rPr>
      <w:rFonts w:ascii="Times New Roman" w:eastAsia="Times New Roman" w:hAnsi="Times New Roman"/>
      <w:color w:val="FF0000"/>
      <w:sz w:val="24"/>
      <w:szCs w:val="24"/>
      <w:lang w:eastAsia="ru-RU"/>
    </w:rPr>
  </w:style>
  <w:style w:type="paragraph" w:customStyle="1" w:styleId="consnormal1">
    <w:name w:val="consnormal"/>
    <w:basedOn w:val="a7"/>
    <w:rsid w:val="008C4693"/>
    <w:pPr>
      <w:spacing w:before="200" w:line="240" w:lineRule="auto"/>
      <w:ind w:left="200" w:right="200"/>
    </w:pPr>
    <w:rPr>
      <w:rFonts w:ascii="Times New Roman" w:eastAsia="Times New Roman" w:hAnsi="Times New Roman"/>
      <w:sz w:val="24"/>
      <w:szCs w:val="24"/>
      <w:lang w:eastAsia="ru-RU"/>
    </w:rPr>
  </w:style>
  <w:style w:type="paragraph" w:customStyle="1" w:styleId="02statia2">
    <w:name w:val="02statia2"/>
    <w:basedOn w:val="a7"/>
    <w:rsid w:val="008C4693"/>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fa">
    <w:name w:val="A_рабочий"/>
    <w:basedOn w:val="a7"/>
    <w:rsid w:val="008C4693"/>
    <w:pPr>
      <w:spacing w:after="0" w:line="360" w:lineRule="auto"/>
      <w:ind w:firstLine="720"/>
      <w:jc w:val="both"/>
    </w:pPr>
    <w:rPr>
      <w:rFonts w:ascii="Times New Roman" w:eastAsia="Times New Roman" w:hAnsi="Times New Roman"/>
      <w:color w:val="000000"/>
      <w:kern w:val="16"/>
      <w:sz w:val="28"/>
      <w:szCs w:val="28"/>
      <w:lang w:eastAsia="ru-RU"/>
    </w:rPr>
  </w:style>
  <w:style w:type="paragraph" w:customStyle="1" w:styleId="A12">
    <w:name w:val="Стиль A_рабочий + Междустр.интервал:  множитель 12 ин"/>
    <w:basedOn w:val="Affffffa"/>
    <w:rsid w:val="008C4693"/>
    <w:pPr>
      <w:spacing w:line="288" w:lineRule="auto"/>
    </w:pPr>
    <w:rPr>
      <w:szCs w:val="20"/>
    </w:rPr>
  </w:style>
  <w:style w:type="paragraph" w:customStyle="1" w:styleId="2220">
    <w:name w:val="222"/>
    <w:basedOn w:val="a7"/>
    <w:rsid w:val="008C4693"/>
    <w:pPr>
      <w:spacing w:after="0" w:line="240" w:lineRule="auto"/>
      <w:ind w:left="851"/>
    </w:pPr>
    <w:rPr>
      <w:rFonts w:ascii="Times New Roman CYR" w:eastAsia="Times New Roman" w:hAnsi="Times New Roman CYR"/>
      <w:sz w:val="20"/>
      <w:szCs w:val="20"/>
      <w:lang w:eastAsia="ru-RU"/>
    </w:rPr>
  </w:style>
  <w:style w:type="paragraph" w:customStyle="1" w:styleId="Pa194">
    <w:name w:val="Pa19+4"/>
    <w:basedOn w:val="a7"/>
    <w:next w:val="a7"/>
    <w:rsid w:val="008C4693"/>
    <w:pPr>
      <w:suppressAutoHyphens/>
      <w:autoSpaceDE w:val="0"/>
      <w:spacing w:before="60" w:after="0" w:line="281" w:lineRule="atLeast"/>
    </w:pPr>
    <w:rPr>
      <w:rFonts w:ascii="GaramondC" w:eastAsia="Times New Roman" w:hAnsi="GaramondC"/>
      <w:sz w:val="24"/>
      <w:szCs w:val="24"/>
      <w:lang w:eastAsia="ar-SA"/>
    </w:rPr>
  </w:style>
  <w:style w:type="paragraph" w:customStyle="1" w:styleId="Pa204">
    <w:name w:val="Pa20+4"/>
    <w:basedOn w:val="a7"/>
    <w:next w:val="a7"/>
    <w:rsid w:val="008C4693"/>
    <w:pPr>
      <w:suppressAutoHyphens/>
      <w:autoSpaceDE w:val="0"/>
      <w:spacing w:before="500" w:after="0" w:line="241" w:lineRule="atLeast"/>
    </w:pPr>
    <w:rPr>
      <w:rFonts w:ascii="GaramondC" w:eastAsia="Times New Roman" w:hAnsi="GaramondC"/>
      <w:sz w:val="24"/>
      <w:szCs w:val="24"/>
      <w:lang w:eastAsia="ar-SA"/>
    </w:rPr>
  </w:style>
  <w:style w:type="paragraph" w:customStyle="1" w:styleId="Pa116">
    <w:name w:val="Pa11+6"/>
    <w:basedOn w:val="a7"/>
    <w:next w:val="a7"/>
    <w:rsid w:val="008C4693"/>
    <w:pPr>
      <w:suppressAutoHyphens/>
      <w:autoSpaceDE w:val="0"/>
      <w:spacing w:before="300" w:after="0" w:line="201" w:lineRule="atLeast"/>
    </w:pPr>
    <w:rPr>
      <w:rFonts w:ascii="GaramondC" w:eastAsia="Times New Roman" w:hAnsi="GaramondC"/>
      <w:sz w:val="24"/>
      <w:szCs w:val="24"/>
      <w:lang w:eastAsia="ar-SA"/>
    </w:rPr>
  </w:style>
  <w:style w:type="paragraph" w:customStyle="1" w:styleId="ConsPlusCell">
    <w:name w:val="ConsPlusCell"/>
    <w:rsid w:val="008C4693"/>
    <w:pPr>
      <w:autoSpaceDE w:val="0"/>
      <w:autoSpaceDN w:val="0"/>
      <w:adjustRightInd w:val="0"/>
    </w:pPr>
    <w:rPr>
      <w:rFonts w:ascii="Arial" w:eastAsia="Times New Roman" w:hAnsi="Arial" w:cs="Arial"/>
    </w:rPr>
  </w:style>
  <w:style w:type="paragraph" w:customStyle="1" w:styleId="1f5">
    <w:name w:val="текст1"/>
    <w:rsid w:val="008C4693"/>
    <w:pPr>
      <w:autoSpaceDE w:val="0"/>
      <w:autoSpaceDN w:val="0"/>
      <w:adjustRightInd w:val="0"/>
      <w:ind w:firstLine="397"/>
      <w:jc w:val="both"/>
    </w:pPr>
    <w:rPr>
      <w:rFonts w:ascii="SchoolBookC" w:eastAsia="Times New Roman" w:hAnsi="SchoolBookC"/>
      <w:sz w:val="24"/>
    </w:rPr>
  </w:style>
  <w:style w:type="paragraph" w:customStyle="1" w:styleId="affffffb">
    <w:name w:val="втяжка"/>
    <w:basedOn w:val="1f5"/>
    <w:next w:val="1f5"/>
    <w:rsid w:val="008C4693"/>
    <w:pPr>
      <w:tabs>
        <w:tab w:val="left" w:pos="567"/>
      </w:tabs>
      <w:spacing w:before="57"/>
      <w:ind w:left="567" w:hanging="567"/>
    </w:pPr>
  </w:style>
  <w:style w:type="paragraph" w:customStyle="1" w:styleId="1f6">
    <w:name w:val="втяжка1"/>
    <w:basedOn w:val="affffffb"/>
    <w:next w:val="affffffb"/>
    <w:rsid w:val="008C4693"/>
    <w:pPr>
      <w:tabs>
        <w:tab w:val="clear" w:pos="567"/>
        <w:tab w:val="left" w:pos="1134"/>
      </w:tabs>
      <w:ind w:left="1134"/>
    </w:pPr>
  </w:style>
  <w:style w:type="paragraph" w:customStyle="1" w:styleId="-3">
    <w:name w:val="текст-табл"/>
    <w:basedOn w:val="a7"/>
    <w:next w:val="a7"/>
    <w:rsid w:val="008C4693"/>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ffffc">
    <w:name w:val="текст"/>
    <w:rsid w:val="008C4693"/>
    <w:pPr>
      <w:autoSpaceDE w:val="0"/>
      <w:autoSpaceDN w:val="0"/>
      <w:adjustRightInd w:val="0"/>
      <w:jc w:val="both"/>
    </w:pPr>
    <w:rPr>
      <w:rFonts w:ascii="SchoolBookC" w:eastAsia="Times New Roman" w:hAnsi="SchoolBookC"/>
      <w:color w:val="000000"/>
      <w:sz w:val="24"/>
    </w:rPr>
  </w:style>
  <w:style w:type="paragraph" w:customStyle="1" w:styleId="affffffd">
    <w:name w:val="заг_центр"/>
    <w:basedOn w:val="-3"/>
    <w:rsid w:val="008C4693"/>
    <w:pPr>
      <w:jc w:val="center"/>
    </w:pPr>
    <w:rPr>
      <w:rFonts w:ascii="AvantGardeGothicC" w:hAnsi="AvantGardeGothicC"/>
    </w:rPr>
  </w:style>
  <w:style w:type="paragraph" w:customStyle="1" w:styleId="fr10">
    <w:name w:val="fr1"/>
    <w:basedOn w:val="a7"/>
    <w:rsid w:val="008C4693"/>
    <w:pPr>
      <w:spacing w:before="150" w:after="150" w:line="240" w:lineRule="auto"/>
      <w:ind w:left="150" w:right="150"/>
    </w:pPr>
    <w:rPr>
      <w:rFonts w:ascii="Times New Roman" w:eastAsia="Times New Roman" w:hAnsi="Times New Roman"/>
      <w:sz w:val="24"/>
      <w:szCs w:val="24"/>
      <w:lang w:eastAsia="ru-RU"/>
    </w:rPr>
  </w:style>
  <w:style w:type="paragraph" w:customStyle="1" w:styleId="91">
    <w:name w:val="9"/>
    <w:basedOn w:val="a7"/>
    <w:rsid w:val="008C4693"/>
    <w:pPr>
      <w:spacing w:after="0" w:line="240" w:lineRule="auto"/>
      <w:jc w:val="center"/>
    </w:pPr>
    <w:rPr>
      <w:rFonts w:ascii="Times New Roman" w:eastAsia="Arial Unicode MS" w:hAnsi="Times New Roman"/>
      <w:b/>
      <w:bCs/>
      <w:sz w:val="16"/>
      <w:szCs w:val="16"/>
      <w:lang w:eastAsia="ru-RU"/>
    </w:rPr>
  </w:style>
  <w:style w:type="paragraph" w:customStyle="1" w:styleId="affffffe">
    <w:name w:val="Стиль начало"/>
    <w:basedOn w:val="a7"/>
    <w:uiPriority w:val="99"/>
    <w:rsid w:val="008C4693"/>
    <w:pPr>
      <w:spacing w:after="0" w:line="264" w:lineRule="auto"/>
    </w:pPr>
    <w:rPr>
      <w:rFonts w:ascii="Times New Roman" w:eastAsia="Times New Roman" w:hAnsi="Times New Roman"/>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03zagolovok2">
    <w:name w:val="03zagolovok2"/>
    <w:basedOn w:val="a7"/>
    <w:rsid w:val="008C4693"/>
    <w:pPr>
      <w:keepNext/>
      <w:spacing w:before="360" w:after="120" w:line="360" w:lineRule="atLeast"/>
      <w:outlineLvl w:val="1"/>
    </w:pPr>
    <w:rPr>
      <w:rFonts w:ascii="GaramondC" w:eastAsia="Times New Roman" w:hAnsi="GaramondC"/>
      <w:b/>
      <w:color w:val="000000"/>
      <w:sz w:val="28"/>
      <w:szCs w:val="28"/>
      <w:lang w:eastAsia="ru-RU"/>
    </w:rPr>
  </w:style>
  <w:style w:type="character" w:customStyle="1" w:styleId="2fc">
    <w:name w:val="Стиль 2 Знак"/>
    <w:link w:val="2fd"/>
    <w:locked/>
    <w:rsid w:val="008C4693"/>
    <w:rPr>
      <w:rFonts w:ascii="Times New Roman" w:eastAsia="Times New Roman" w:hAnsi="Times New Roman"/>
      <w:b/>
      <w:kern w:val="32"/>
      <w:sz w:val="24"/>
      <w:szCs w:val="24"/>
    </w:rPr>
  </w:style>
  <w:style w:type="paragraph" w:customStyle="1" w:styleId="2fd">
    <w:name w:val="Стиль 2"/>
    <w:basedOn w:val="a7"/>
    <w:link w:val="2fc"/>
    <w:rsid w:val="008C4693"/>
    <w:pPr>
      <w:tabs>
        <w:tab w:val="left" w:pos="1260"/>
      </w:tabs>
      <w:spacing w:after="0" w:line="240" w:lineRule="auto"/>
      <w:ind w:firstLine="720"/>
      <w:jc w:val="both"/>
    </w:pPr>
    <w:rPr>
      <w:rFonts w:ascii="Times New Roman" w:eastAsia="Times New Roman" w:hAnsi="Times New Roman"/>
      <w:b/>
      <w:kern w:val="32"/>
      <w:sz w:val="24"/>
      <w:szCs w:val="24"/>
    </w:rPr>
  </w:style>
  <w:style w:type="character" w:customStyle="1" w:styleId="afffffff">
    <w:name w:val="Основной текст_"/>
    <w:link w:val="1f7"/>
    <w:locked/>
    <w:rsid w:val="008C4693"/>
    <w:rPr>
      <w:rFonts w:ascii="Times New Roman" w:eastAsia="Times New Roman" w:hAnsi="Times New Roman"/>
      <w:sz w:val="24"/>
    </w:rPr>
  </w:style>
  <w:style w:type="paragraph" w:customStyle="1" w:styleId="1f7">
    <w:name w:val="Основной текст1"/>
    <w:basedOn w:val="a7"/>
    <w:link w:val="afffffff"/>
    <w:rsid w:val="008C4693"/>
    <w:pPr>
      <w:widowControl w:val="0"/>
      <w:snapToGrid w:val="0"/>
      <w:spacing w:after="0" w:line="240" w:lineRule="auto"/>
      <w:jc w:val="both"/>
    </w:pPr>
    <w:rPr>
      <w:rFonts w:ascii="Times New Roman" w:eastAsia="Times New Roman" w:hAnsi="Times New Roman"/>
      <w:sz w:val="24"/>
      <w:szCs w:val="20"/>
    </w:rPr>
  </w:style>
  <w:style w:type="paragraph" w:customStyle="1" w:styleId="afffffff0">
    <w:name w:val="Текст документа"/>
    <w:basedOn w:val="a7"/>
    <w:uiPriority w:val="99"/>
    <w:rsid w:val="008C4693"/>
    <w:pPr>
      <w:spacing w:after="60" w:line="360" w:lineRule="auto"/>
      <w:ind w:firstLine="720"/>
      <w:jc w:val="both"/>
    </w:pPr>
    <w:rPr>
      <w:rFonts w:ascii="Times New Roman" w:eastAsia="Times New Roman" w:hAnsi="Times New Roman"/>
      <w:sz w:val="24"/>
      <w:szCs w:val="24"/>
      <w:lang w:eastAsia="ru-RU"/>
    </w:rPr>
  </w:style>
  <w:style w:type="character" w:customStyle="1" w:styleId="afffffff1">
    <w:name w:val="АД_Основной текст Знак"/>
    <w:link w:val="afffffff2"/>
    <w:locked/>
    <w:rsid w:val="008C4693"/>
    <w:rPr>
      <w:rFonts w:ascii="Times New Roman" w:eastAsia="Times New Roman" w:hAnsi="Times New Roman"/>
      <w:sz w:val="24"/>
      <w:szCs w:val="24"/>
    </w:rPr>
  </w:style>
  <w:style w:type="paragraph" w:customStyle="1" w:styleId="afffffff2">
    <w:name w:val="АД_Основной текст"/>
    <w:basedOn w:val="a7"/>
    <w:link w:val="afffffff1"/>
    <w:qFormat/>
    <w:rsid w:val="008C4693"/>
    <w:pPr>
      <w:spacing w:after="0" w:line="240" w:lineRule="auto"/>
      <w:ind w:firstLine="567"/>
      <w:jc w:val="both"/>
    </w:pPr>
    <w:rPr>
      <w:rFonts w:ascii="Times New Roman" w:eastAsia="Times New Roman" w:hAnsi="Times New Roman"/>
      <w:sz w:val="24"/>
      <w:szCs w:val="24"/>
    </w:rPr>
  </w:style>
  <w:style w:type="paragraph" w:customStyle="1" w:styleId="WW-21">
    <w:name w:val="WW-Основной текст с отступом 2"/>
    <w:basedOn w:val="a7"/>
    <w:rsid w:val="008C4693"/>
    <w:pPr>
      <w:suppressAutoHyphens/>
      <w:spacing w:after="0" w:line="240" w:lineRule="auto"/>
      <w:ind w:left="-540"/>
      <w:jc w:val="both"/>
    </w:pPr>
    <w:rPr>
      <w:rFonts w:ascii="Arial" w:eastAsia="Times New Roman" w:hAnsi="Arial" w:cs="Arial"/>
      <w:sz w:val="18"/>
      <w:szCs w:val="24"/>
      <w:lang w:eastAsia="ar-SA"/>
    </w:rPr>
  </w:style>
  <w:style w:type="paragraph" w:customStyle="1" w:styleId="Heading">
    <w:name w:val="Heading"/>
    <w:rsid w:val="008C4693"/>
    <w:pPr>
      <w:autoSpaceDE w:val="0"/>
      <w:autoSpaceDN w:val="0"/>
      <w:adjustRightInd w:val="0"/>
    </w:pPr>
    <w:rPr>
      <w:rFonts w:ascii="Arial" w:eastAsia="Times New Roman" w:hAnsi="Arial" w:cs="Arial"/>
      <w:b/>
      <w:bCs/>
      <w:sz w:val="22"/>
      <w:szCs w:val="22"/>
    </w:rPr>
  </w:style>
  <w:style w:type="paragraph" w:customStyle="1" w:styleId="Style4">
    <w:name w:val="Style4"/>
    <w:basedOn w:val="a7"/>
    <w:uiPriority w:val="99"/>
    <w:rsid w:val="008C4693"/>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7">
    <w:name w:val="Style7"/>
    <w:basedOn w:val="a7"/>
    <w:uiPriority w:val="99"/>
    <w:rsid w:val="008C4693"/>
    <w:pPr>
      <w:widowControl w:val="0"/>
      <w:autoSpaceDE w:val="0"/>
      <w:autoSpaceDN w:val="0"/>
      <w:adjustRightInd w:val="0"/>
      <w:spacing w:after="0" w:line="276" w:lineRule="exact"/>
      <w:ind w:firstLine="744"/>
      <w:jc w:val="both"/>
    </w:pPr>
    <w:rPr>
      <w:rFonts w:ascii="Times New Roman" w:eastAsia="Times New Roman" w:hAnsi="Times New Roman"/>
      <w:sz w:val="24"/>
      <w:szCs w:val="24"/>
      <w:lang w:eastAsia="ru-RU"/>
    </w:rPr>
  </w:style>
  <w:style w:type="paragraph" w:customStyle="1" w:styleId="xl24">
    <w:name w:val="xl2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8C4693"/>
    <w:pPr>
      <w:widowControl w:val="0"/>
      <w:suppressAutoHyphens/>
      <w:autoSpaceDN w:val="0"/>
    </w:pPr>
    <w:rPr>
      <w:rFonts w:ascii="Times New Roman" w:eastAsia="Arial Unicode MS" w:hAnsi="Times New Roman" w:cs="Tahoma"/>
      <w:kern w:val="3"/>
      <w:sz w:val="24"/>
      <w:szCs w:val="24"/>
    </w:rPr>
  </w:style>
  <w:style w:type="paragraph" w:customStyle="1" w:styleId="1f8">
    <w:name w:val="Рецензия1"/>
    <w:rsid w:val="008C4693"/>
    <w:rPr>
      <w:rFonts w:ascii="Times New Roman" w:eastAsia="Times New Roman" w:hAnsi="Times New Roman"/>
      <w:sz w:val="24"/>
      <w:szCs w:val="24"/>
    </w:rPr>
  </w:style>
  <w:style w:type="paragraph" w:customStyle="1" w:styleId="13pt">
    <w:name w:val="Стиль Абзац + 13 pt Знак"/>
    <w:basedOn w:val="a7"/>
    <w:autoRedefine/>
    <w:rsid w:val="008C4693"/>
    <w:pPr>
      <w:keepNext/>
      <w:tabs>
        <w:tab w:val="left" w:pos="1260"/>
      </w:tabs>
      <w:overflowPunct w:val="0"/>
      <w:autoSpaceDE w:val="0"/>
      <w:autoSpaceDN w:val="0"/>
      <w:adjustRightInd w:val="0"/>
      <w:spacing w:after="0" w:line="240" w:lineRule="auto"/>
      <w:ind w:firstLine="567"/>
      <w:jc w:val="both"/>
    </w:pPr>
    <w:rPr>
      <w:rFonts w:ascii="Times New Roman" w:eastAsia="Times New Roman" w:hAnsi="Times New Roman"/>
      <w:bCs/>
      <w:color w:val="000000"/>
      <w:sz w:val="24"/>
      <w:szCs w:val="24"/>
      <w:lang w:eastAsia="ru-RU"/>
    </w:rPr>
  </w:style>
  <w:style w:type="paragraph" w:customStyle="1" w:styleId="1f9">
    <w:name w:val="Дос Заголовок 1"/>
    <w:basedOn w:val="a7"/>
    <w:autoRedefine/>
    <w:qFormat/>
    <w:rsid w:val="008C4693"/>
    <w:pPr>
      <w:spacing w:after="0" w:line="240" w:lineRule="auto"/>
      <w:jc w:val="center"/>
    </w:pPr>
    <w:rPr>
      <w:rFonts w:ascii="Times New Roman" w:eastAsia="Times New Roman" w:hAnsi="Times New Roman"/>
      <w:b/>
      <w:bCs/>
      <w:szCs w:val="26"/>
      <w:lang w:eastAsia="ru-RU"/>
    </w:rPr>
  </w:style>
  <w:style w:type="paragraph" w:customStyle="1" w:styleId="ListBullet1">
    <w:name w:val="List Bullet 1"/>
    <w:basedOn w:val="a7"/>
    <w:rsid w:val="008C4693"/>
    <w:pPr>
      <w:keepLines/>
      <w:numPr>
        <w:numId w:val="15"/>
      </w:numPr>
      <w:snapToGrid w:val="0"/>
      <w:spacing w:before="120" w:after="120" w:line="288" w:lineRule="auto"/>
      <w:contextualSpacing/>
      <w:jc w:val="both"/>
    </w:pPr>
    <w:rPr>
      <w:rFonts w:ascii="Times New Roman" w:hAnsi="Times New Roman" w:cs="Arial"/>
      <w:sz w:val="20"/>
      <w:szCs w:val="24"/>
    </w:rPr>
  </w:style>
  <w:style w:type="character" w:customStyle="1" w:styleId="TableText">
    <w:name w:val="TableText Знак"/>
    <w:link w:val="TableText0"/>
    <w:locked/>
    <w:rsid w:val="008C4693"/>
    <w:rPr>
      <w:rFonts w:ascii="Times New Roman" w:eastAsia="Times New Roman" w:hAnsi="Times New Roman"/>
    </w:rPr>
  </w:style>
  <w:style w:type="paragraph" w:customStyle="1" w:styleId="TableText0">
    <w:name w:val="TableText"/>
    <w:basedOn w:val="a7"/>
    <w:link w:val="TableText"/>
    <w:qFormat/>
    <w:rsid w:val="008C4693"/>
    <w:pPr>
      <w:keepLines/>
      <w:snapToGrid w:val="0"/>
      <w:spacing w:before="40" w:after="40" w:line="288" w:lineRule="auto"/>
    </w:pPr>
    <w:rPr>
      <w:rFonts w:ascii="Times New Roman" w:eastAsia="Times New Roman" w:hAnsi="Times New Roman"/>
      <w:sz w:val="20"/>
      <w:szCs w:val="20"/>
    </w:rPr>
  </w:style>
  <w:style w:type="paragraph" w:customStyle="1" w:styleId="afffffff3">
    <w:name w:val="обычн БО"/>
    <w:basedOn w:val="a7"/>
    <w:rsid w:val="008C4693"/>
    <w:pPr>
      <w:widowControl w:val="0"/>
      <w:spacing w:after="0" w:line="240" w:lineRule="auto"/>
      <w:jc w:val="both"/>
    </w:pPr>
    <w:rPr>
      <w:rFonts w:ascii="Arial" w:eastAsia="Times New Roman" w:hAnsi="Arial"/>
      <w:sz w:val="24"/>
      <w:szCs w:val="20"/>
      <w:lang w:eastAsia="ru-RU"/>
    </w:rPr>
  </w:style>
  <w:style w:type="character" w:customStyle="1" w:styleId="2fe">
    <w:name w:val="Основной текст (2)_"/>
    <w:link w:val="217"/>
    <w:locked/>
    <w:rsid w:val="008C4693"/>
    <w:rPr>
      <w:b/>
      <w:bCs/>
      <w:shd w:val="clear" w:color="auto" w:fill="FFFFFF"/>
    </w:rPr>
  </w:style>
  <w:style w:type="paragraph" w:customStyle="1" w:styleId="217">
    <w:name w:val="Основной текст (2)1"/>
    <w:basedOn w:val="a7"/>
    <w:link w:val="2fe"/>
    <w:rsid w:val="008C4693"/>
    <w:pPr>
      <w:shd w:val="clear" w:color="auto" w:fill="FFFFFF"/>
      <w:spacing w:after="60" w:line="240" w:lineRule="atLeast"/>
    </w:pPr>
    <w:rPr>
      <w:b/>
      <w:bCs/>
      <w:sz w:val="20"/>
      <w:szCs w:val="20"/>
    </w:rPr>
  </w:style>
  <w:style w:type="character" w:customStyle="1" w:styleId="93">
    <w:name w:val="Основной текст (9)_"/>
    <w:link w:val="94"/>
    <w:uiPriority w:val="99"/>
    <w:locked/>
    <w:rsid w:val="008C4693"/>
    <w:rPr>
      <w:rFonts w:ascii="Arial" w:hAnsi="Arial" w:cs="Arial"/>
      <w:sz w:val="19"/>
      <w:szCs w:val="19"/>
      <w:shd w:val="clear" w:color="auto" w:fill="FFFFFF"/>
    </w:rPr>
  </w:style>
  <w:style w:type="paragraph" w:customStyle="1" w:styleId="94">
    <w:name w:val="Основной текст (9)"/>
    <w:basedOn w:val="a7"/>
    <w:link w:val="93"/>
    <w:uiPriority w:val="99"/>
    <w:rsid w:val="008C4693"/>
    <w:pPr>
      <w:shd w:val="clear" w:color="auto" w:fill="FFFFFF"/>
      <w:spacing w:after="0" w:line="270" w:lineRule="exact"/>
      <w:jc w:val="both"/>
    </w:pPr>
    <w:rPr>
      <w:rFonts w:ascii="Arial" w:hAnsi="Arial"/>
      <w:sz w:val="19"/>
      <w:szCs w:val="19"/>
    </w:rPr>
  </w:style>
  <w:style w:type="character" w:customStyle="1" w:styleId="49">
    <w:name w:val="Основной текст (4)_"/>
    <w:link w:val="4a"/>
    <w:uiPriority w:val="99"/>
    <w:locked/>
    <w:rsid w:val="008C4693"/>
    <w:rPr>
      <w:b/>
      <w:bCs/>
      <w:sz w:val="26"/>
      <w:szCs w:val="26"/>
      <w:shd w:val="clear" w:color="auto" w:fill="FFFFFF"/>
    </w:rPr>
  </w:style>
  <w:style w:type="paragraph" w:customStyle="1" w:styleId="4a">
    <w:name w:val="Основной текст (4)"/>
    <w:basedOn w:val="a7"/>
    <w:link w:val="49"/>
    <w:uiPriority w:val="99"/>
    <w:rsid w:val="008C4693"/>
    <w:pPr>
      <w:shd w:val="clear" w:color="auto" w:fill="FFFFFF"/>
      <w:spacing w:after="540" w:line="317" w:lineRule="exact"/>
      <w:jc w:val="center"/>
    </w:pPr>
    <w:rPr>
      <w:b/>
      <w:bCs/>
      <w:sz w:val="26"/>
      <w:szCs w:val="26"/>
    </w:rPr>
  </w:style>
  <w:style w:type="character" w:customStyle="1" w:styleId="55">
    <w:name w:val="Основной текст (5)_"/>
    <w:link w:val="56"/>
    <w:uiPriority w:val="99"/>
    <w:locked/>
    <w:rsid w:val="008C4693"/>
    <w:rPr>
      <w:spacing w:val="-2"/>
      <w:sz w:val="26"/>
      <w:szCs w:val="26"/>
      <w:shd w:val="clear" w:color="auto" w:fill="FFFFFF"/>
    </w:rPr>
  </w:style>
  <w:style w:type="paragraph" w:customStyle="1" w:styleId="56">
    <w:name w:val="Основной текст (5)"/>
    <w:basedOn w:val="a7"/>
    <w:link w:val="55"/>
    <w:uiPriority w:val="99"/>
    <w:rsid w:val="008C4693"/>
    <w:pPr>
      <w:shd w:val="clear" w:color="auto" w:fill="FFFFFF"/>
      <w:spacing w:before="540" w:after="300" w:line="365" w:lineRule="exact"/>
      <w:jc w:val="both"/>
    </w:pPr>
    <w:rPr>
      <w:spacing w:val="-2"/>
      <w:sz w:val="26"/>
      <w:szCs w:val="26"/>
    </w:rPr>
  </w:style>
  <w:style w:type="character" w:customStyle="1" w:styleId="3f2">
    <w:name w:val="Основной текст (3)_"/>
    <w:link w:val="3f3"/>
    <w:uiPriority w:val="99"/>
    <w:locked/>
    <w:rsid w:val="008C4693"/>
    <w:rPr>
      <w:b/>
      <w:bCs/>
      <w:spacing w:val="-2"/>
      <w:shd w:val="clear" w:color="auto" w:fill="FFFFFF"/>
    </w:rPr>
  </w:style>
  <w:style w:type="paragraph" w:customStyle="1" w:styleId="3f3">
    <w:name w:val="Основной текст (3)"/>
    <w:basedOn w:val="a7"/>
    <w:link w:val="3f2"/>
    <w:uiPriority w:val="99"/>
    <w:rsid w:val="008C4693"/>
    <w:pPr>
      <w:shd w:val="clear" w:color="auto" w:fill="FFFFFF"/>
      <w:spacing w:after="0" w:line="240" w:lineRule="atLeast"/>
    </w:pPr>
    <w:rPr>
      <w:b/>
      <w:bCs/>
      <w:spacing w:val="-2"/>
      <w:sz w:val="20"/>
      <w:szCs w:val="20"/>
    </w:rPr>
  </w:style>
  <w:style w:type="paragraph" w:customStyle="1" w:styleId="2ff">
    <w:name w:val="Основной текст (2)"/>
    <w:basedOn w:val="a7"/>
    <w:rsid w:val="008C4693"/>
    <w:pPr>
      <w:shd w:val="clear" w:color="auto" w:fill="FFFFFF"/>
      <w:spacing w:after="0" w:line="240" w:lineRule="atLeast"/>
      <w:ind w:hanging="260"/>
    </w:pPr>
    <w:rPr>
      <w:rFonts w:ascii="Times New Roman" w:eastAsia="Times New Roman" w:hAnsi="Times New Roman"/>
      <w:spacing w:val="-2"/>
      <w:sz w:val="20"/>
      <w:szCs w:val="20"/>
    </w:rPr>
  </w:style>
  <w:style w:type="character" w:customStyle="1" w:styleId="1fa">
    <w:name w:val="Заголовок №1_"/>
    <w:link w:val="118"/>
    <w:uiPriority w:val="99"/>
    <w:locked/>
    <w:rsid w:val="008C4693"/>
    <w:rPr>
      <w:spacing w:val="-2"/>
      <w:sz w:val="26"/>
      <w:szCs w:val="26"/>
      <w:shd w:val="clear" w:color="auto" w:fill="FFFFFF"/>
    </w:rPr>
  </w:style>
  <w:style w:type="paragraph" w:customStyle="1" w:styleId="118">
    <w:name w:val="Заголовок №11"/>
    <w:basedOn w:val="a7"/>
    <w:link w:val="1fa"/>
    <w:uiPriority w:val="99"/>
    <w:rsid w:val="008C4693"/>
    <w:pPr>
      <w:shd w:val="clear" w:color="auto" w:fill="FFFFFF"/>
      <w:spacing w:after="0" w:line="326" w:lineRule="exact"/>
      <w:jc w:val="center"/>
      <w:outlineLvl w:val="0"/>
    </w:pPr>
    <w:rPr>
      <w:spacing w:val="-2"/>
      <w:sz w:val="26"/>
      <w:szCs w:val="26"/>
    </w:rPr>
  </w:style>
  <w:style w:type="character" w:customStyle="1" w:styleId="81">
    <w:name w:val="Основной текст (8)_"/>
    <w:link w:val="83"/>
    <w:uiPriority w:val="99"/>
    <w:locked/>
    <w:rsid w:val="008C4693"/>
    <w:rPr>
      <w:b/>
      <w:bCs/>
      <w:sz w:val="18"/>
      <w:szCs w:val="18"/>
      <w:shd w:val="clear" w:color="auto" w:fill="FFFFFF"/>
    </w:rPr>
  </w:style>
  <w:style w:type="paragraph" w:customStyle="1" w:styleId="83">
    <w:name w:val="Основной текст (8)"/>
    <w:basedOn w:val="a7"/>
    <w:link w:val="81"/>
    <w:uiPriority w:val="99"/>
    <w:rsid w:val="008C4693"/>
    <w:pPr>
      <w:shd w:val="clear" w:color="auto" w:fill="FFFFFF"/>
      <w:spacing w:after="0" w:line="240" w:lineRule="atLeast"/>
    </w:pPr>
    <w:rPr>
      <w:b/>
      <w:bCs/>
      <w:sz w:val="18"/>
      <w:szCs w:val="18"/>
    </w:rPr>
  </w:style>
  <w:style w:type="character" w:customStyle="1" w:styleId="73">
    <w:name w:val="Основной текст (7)_"/>
    <w:link w:val="74"/>
    <w:uiPriority w:val="99"/>
    <w:locked/>
    <w:rsid w:val="008C4693"/>
    <w:rPr>
      <w:b/>
      <w:bCs/>
      <w:spacing w:val="7"/>
      <w:sz w:val="18"/>
      <w:szCs w:val="18"/>
      <w:shd w:val="clear" w:color="auto" w:fill="FFFFFF"/>
    </w:rPr>
  </w:style>
  <w:style w:type="paragraph" w:customStyle="1" w:styleId="74">
    <w:name w:val="Основной текст (7)"/>
    <w:basedOn w:val="a7"/>
    <w:link w:val="73"/>
    <w:uiPriority w:val="99"/>
    <w:rsid w:val="008C4693"/>
    <w:pPr>
      <w:shd w:val="clear" w:color="auto" w:fill="FFFFFF"/>
      <w:spacing w:after="0" w:line="240" w:lineRule="atLeast"/>
      <w:jc w:val="right"/>
    </w:pPr>
    <w:rPr>
      <w:b/>
      <w:bCs/>
      <w:spacing w:val="7"/>
      <w:sz w:val="18"/>
      <w:szCs w:val="18"/>
    </w:rPr>
  </w:style>
  <w:style w:type="paragraph" w:customStyle="1" w:styleId="313">
    <w:name w:val="Основной текст (3)1"/>
    <w:basedOn w:val="a7"/>
    <w:rsid w:val="008C4693"/>
    <w:pPr>
      <w:shd w:val="clear" w:color="auto" w:fill="FFFFFF"/>
      <w:spacing w:before="240" w:after="240" w:line="240" w:lineRule="atLeast"/>
    </w:pPr>
    <w:rPr>
      <w:rFonts w:ascii="Times New Roman" w:eastAsia="Courier New" w:hAnsi="Times New Roman"/>
      <w:b/>
      <w:bCs/>
      <w:lang w:eastAsia="ru-RU"/>
    </w:rPr>
  </w:style>
  <w:style w:type="paragraph" w:customStyle="1" w:styleId="Style31">
    <w:name w:val="Style31"/>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20">
    <w:name w:val="Style20"/>
    <w:basedOn w:val="a7"/>
    <w:rsid w:val="008C4693"/>
    <w:pPr>
      <w:widowControl w:val="0"/>
      <w:autoSpaceDE w:val="0"/>
      <w:autoSpaceDN w:val="0"/>
      <w:adjustRightInd w:val="0"/>
      <w:spacing w:after="0" w:line="277" w:lineRule="exact"/>
      <w:ind w:firstLine="730"/>
      <w:jc w:val="both"/>
    </w:pPr>
    <w:rPr>
      <w:rFonts w:ascii="Times New Roman" w:eastAsia="Times New Roman" w:hAnsi="Times New Roman"/>
      <w:sz w:val="24"/>
      <w:szCs w:val="24"/>
      <w:lang w:eastAsia="ru-RU"/>
    </w:rPr>
  </w:style>
  <w:style w:type="paragraph" w:customStyle="1" w:styleId="afffffff4">
    <w:name w:val="Готовый"/>
    <w:basedOn w:val="a7"/>
    <w:rsid w:val="008C469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paragraph" w:customStyle="1" w:styleId="218">
    <w:name w:val="Цитата 21"/>
    <w:basedOn w:val="a7"/>
    <w:next w:val="a7"/>
    <w:uiPriority w:val="29"/>
    <w:qFormat/>
    <w:rsid w:val="008C4693"/>
    <w:pPr>
      <w:spacing w:after="240" w:line="480" w:lineRule="auto"/>
      <w:ind w:firstLine="360"/>
    </w:pPr>
    <w:rPr>
      <w:color w:val="5A5A5A"/>
    </w:rPr>
  </w:style>
  <w:style w:type="paragraph" w:customStyle="1" w:styleId="1fb">
    <w:name w:val="Выделенная цитата1"/>
    <w:basedOn w:val="a7"/>
    <w:next w:val="a7"/>
    <w:uiPriority w:val="30"/>
    <w:qFormat/>
    <w:rsid w:val="008C4693"/>
    <w:pPr>
      <w:spacing w:before="320" w:after="480" w:line="240" w:lineRule="auto"/>
      <w:ind w:left="720" w:right="720"/>
      <w:jc w:val="center"/>
    </w:pPr>
    <w:rPr>
      <w:rFonts w:ascii="Cambria" w:eastAsia="Times New Roman" w:hAnsi="Cambria"/>
      <w:i/>
      <w:iCs/>
      <w:sz w:val="20"/>
      <w:szCs w:val="20"/>
    </w:rPr>
  </w:style>
  <w:style w:type="paragraph" w:customStyle="1" w:styleId="1fc">
    <w:name w:val="Заголовок оглавления1"/>
    <w:basedOn w:val="13"/>
    <w:next w:val="a7"/>
    <w:uiPriority w:val="39"/>
    <w:semiHidden/>
    <w:qFormat/>
    <w:rsid w:val="008C4693"/>
    <w:pPr>
      <w:spacing w:before="600" w:beforeAutospacing="0" w:after="0" w:afterAutospacing="0" w:line="360" w:lineRule="auto"/>
      <w:outlineLvl w:val="9"/>
    </w:pPr>
    <w:rPr>
      <w:rFonts w:ascii="Cambria" w:hAnsi="Cambria"/>
      <w:i/>
      <w:iCs/>
      <w:kern w:val="0"/>
      <w:sz w:val="32"/>
      <w:szCs w:val="32"/>
      <w:lang w:bidi="en-US"/>
    </w:rPr>
  </w:style>
  <w:style w:type="paragraph" w:customStyle="1" w:styleId="2ff0">
    <w:name w:val="Заголовок оглавления2"/>
    <w:basedOn w:val="13"/>
    <w:next w:val="a7"/>
    <w:uiPriority w:val="39"/>
    <w:semiHidden/>
    <w:qFormat/>
    <w:rsid w:val="008C4693"/>
    <w:pPr>
      <w:widowControl w:val="0"/>
      <w:suppressLineNumbers/>
      <w:spacing w:before="600" w:beforeAutospacing="0" w:after="0" w:afterAutospacing="0" w:line="360" w:lineRule="auto"/>
      <w:outlineLvl w:val="9"/>
    </w:pPr>
    <w:rPr>
      <w:rFonts w:ascii="Cambria" w:hAnsi="Cambria"/>
      <w:i/>
      <w:iCs/>
      <w:kern w:val="0"/>
      <w:sz w:val="32"/>
      <w:szCs w:val="32"/>
      <w:lang w:val="en-US" w:bidi="en-US"/>
    </w:rPr>
  </w:style>
  <w:style w:type="paragraph" w:customStyle="1" w:styleId="14pt36">
    <w:name w:val="Стиль 14 pt полужирный по центру Перед:  36 пт"/>
    <w:basedOn w:val="a7"/>
    <w:uiPriority w:val="99"/>
    <w:rsid w:val="008C4693"/>
    <w:pPr>
      <w:spacing w:before="1680" w:after="240" w:line="240" w:lineRule="auto"/>
      <w:jc w:val="center"/>
    </w:pPr>
    <w:rPr>
      <w:rFonts w:ascii="Times New Roman" w:eastAsia="Times New Roman" w:hAnsi="Times New Roman"/>
      <w:b/>
      <w:bCs/>
      <w:sz w:val="28"/>
      <w:szCs w:val="28"/>
      <w:lang w:eastAsia="ru-RU"/>
    </w:rPr>
  </w:style>
  <w:style w:type="paragraph" w:customStyle="1" w:styleId="vipinfo2">
    <w:name w:val="vip_info2"/>
    <w:basedOn w:val="a7"/>
    <w:uiPriority w:val="99"/>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d">
    <w:name w:val="Знак Знак Знак1 Знак Знак Знак Знак Знак Знак Знак Знак Знак Знак Знак Знак Знак Знак Знак Знак Знак Знак Знак Знак Знак Знак Знак"/>
    <w:basedOn w:val="a7"/>
    <w:rsid w:val="008C4693"/>
    <w:pPr>
      <w:spacing w:after="160" w:line="240" w:lineRule="exact"/>
    </w:pPr>
    <w:rPr>
      <w:rFonts w:ascii="Verdana" w:eastAsia="Times New Roman" w:hAnsi="Verdana"/>
      <w:sz w:val="24"/>
      <w:szCs w:val="24"/>
      <w:lang w:val="en-US"/>
    </w:rPr>
  </w:style>
  <w:style w:type="paragraph" w:customStyle="1" w:styleId="2ff1">
    <w:name w:val="Без интервала2"/>
    <w:rsid w:val="008C4693"/>
    <w:pPr>
      <w:suppressAutoHyphens/>
    </w:pPr>
    <w:rPr>
      <w:rFonts w:eastAsia="Times New Roman" w:cs="Calibri"/>
      <w:sz w:val="22"/>
      <w:szCs w:val="22"/>
      <w:lang w:eastAsia="ar-SA"/>
    </w:rPr>
  </w:style>
  <w:style w:type="paragraph" w:customStyle="1" w:styleId="1fe">
    <w:name w:val="Без интервала1"/>
    <w:link w:val="NoSpacingChar"/>
    <w:qFormat/>
    <w:rsid w:val="008C4693"/>
    <w:pPr>
      <w:suppressAutoHyphens/>
    </w:pPr>
    <w:rPr>
      <w:rFonts w:eastAsia="Times New Roman"/>
      <w:sz w:val="22"/>
      <w:szCs w:val="22"/>
      <w:lang w:eastAsia="ar-SA"/>
    </w:rPr>
  </w:style>
  <w:style w:type="character" w:customStyle="1" w:styleId="BodyTextIndentChar">
    <w:name w:val="Body Text Indent Char"/>
    <w:link w:val="1ff"/>
    <w:locked/>
    <w:rsid w:val="008C4693"/>
    <w:rPr>
      <w:rFonts w:ascii="Times New Roman" w:hAnsi="Times New Roman"/>
      <w:sz w:val="24"/>
      <w:szCs w:val="24"/>
    </w:rPr>
  </w:style>
  <w:style w:type="paragraph" w:customStyle="1" w:styleId="1ff">
    <w:name w:val="Основной текст с отступом1"/>
    <w:basedOn w:val="a7"/>
    <w:link w:val="BodyTextIndentChar"/>
    <w:rsid w:val="008C4693"/>
    <w:pPr>
      <w:spacing w:after="120" w:line="240" w:lineRule="auto"/>
      <w:ind w:left="283"/>
      <w:jc w:val="both"/>
    </w:pPr>
    <w:rPr>
      <w:rFonts w:ascii="Times New Roman" w:hAnsi="Times New Roman"/>
      <w:sz w:val="24"/>
      <w:szCs w:val="24"/>
    </w:rPr>
  </w:style>
  <w:style w:type="paragraph" w:customStyle="1" w:styleId="3f4">
    <w:name w:val="Без интервала3"/>
    <w:rsid w:val="008C4693"/>
    <w:rPr>
      <w:sz w:val="22"/>
      <w:szCs w:val="22"/>
    </w:rPr>
  </w:style>
  <w:style w:type="paragraph" w:customStyle="1" w:styleId="219">
    <w:name w:val="Абзац списка21"/>
    <w:basedOn w:val="a7"/>
    <w:rsid w:val="008C4693"/>
    <w:pPr>
      <w:spacing w:after="0" w:line="240" w:lineRule="auto"/>
      <w:ind w:left="708"/>
    </w:pPr>
    <w:rPr>
      <w:rFonts w:ascii="Times New Roman" w:eastAsia="Times New Roman" w:hAnsi="Times New Roman"/>
      <w:sz w:val="24"/>
      <w:szCs w:val="24"/>
      <w:lang w:eastAsia="ru-RU"/>
    </w:rPr>
  </w:style>
  <w:style w:type="paragraph" w:customStyle="1" w:styleId="12">
    <w:name w:val="ТЗ1 заг с/н"/>
    <w:basedOn w:val="a7"/>
    <w:next w:val="a7"/>
    <w:qFormat/>
    <w:rsid w:val="008C4693"/>
    <w:pPr>
      <w:keepLines/>
      <w:numPr>
        <w:numId w:val="16"/>
      </w:numPr>
      <w:suppressAutoHyphens/>
      <w:spacing w:before="120" w:after="240" w:line="240" w:lineRule="auto"/>
      <w:jc w:val="both"/>
      <w:outlineLvl w:val="0"/>
    </w:pPr>
    <w:rPr>
      <w:rFonts w:ascii="Times New Roman" w:eastAsia="Times New Roman" w:hAnsi="Times New Roman"/>
      <w:b/>
      <w:caps/>
      <w:sz w:val="24"/>
      <w:szCs w:val="24"/>
      <w:lang w:eastAsia="ru-RU"/>
    </w:rPr>
  </w:style>
  <w:style w:type="character" w:customStyle="1" w:styleId="3f5">
    <w:name w:val="ТЗ3 заг с/н Знак Знак"/>
    <w:link w:val="33"/>
    <w:locked/>
    <w:rsid w:val="008C4693"/>
    <w:rPr>
      <w:rFonts w:ascii="Times New Roman" w:eastAsia="Times New Roman" w:hAnsi="Times New Roman"/>
      <w:b/>
      <w:sz w:val="24"/>
      <w:szCs w:val="24"/>
    </w:rPr>
  </w:style>
  <w:style w:type="paragraph" w:customStyle="1" w:styleId="33">
    <w:name w:val="ТЗ3 заг с/н"/>
    <w:basedOn w:val="a7"/>
    <w:next w:val="a7"/>
    <w:link w:val="3f5"/>
    <w:qFormat/>
    <w:rsid w:val="008C4693"/>
    <w:pPr>
      <w:numPr>
        <w:ilvl w:val="2"/>
        <w:numId w:val="16"/>
      </w:numPr>
      <w:spacing w:before="60" w:after="60" w:line="360" w:lineRule="auto"/>
      <w:jc w:val="both"/>
      <w:outlineLvl w:val="2"/>
    </w:pPr>
    <w:rPr>
      <w:rFonts w:ascii="Times New Roman" w:eastAsia="Times New Roman" w:hAnsi="Times New Roman"/>
      <w:b/>
      <w:sz w:val="24"/>
      <w:szCs w:val="24"/>
    </w:rPr>
  </w:style>
  <w:style w:type="character" w:customStyle="1" w:styleId="2ff2">
    <w:name w:val="ТЗ2 заг с/н Знак Знак"/>
    <w:link w:val="24"/>
    <w:locked/>
    <w:rsid w:val="008C4693"/>
    <w:rPr>
      <w:rFonts w:ascii="Times New Roman" w:hAnsi="Times New Roman"/>
      <w:b/>
      <w:sz w:val="24"/>
      <w:szCs w:val="24"/>
    </w:rPr>
  </w:style>
  <w:style w:type="paragraph" w:customStyle="1" w:styleId="24">
    <w:name w:val="ТЗ2 заг с/н"/>
    <w:basedOn w:val="a7"/>
    <w:next w:val="a7"/>
    <w:link w:val="2ff2"/>
    <w:qFormat/>
    <w:rsid w:val="008C4693"/>
    <w:pPr>
      <w:keepNext/>
      <w:keepLines/>
      <w:numPr>
        <w:ilvl w:val="1"/>
        <w:numId w:val="16"/>
      </w:numPr>
      <w:spacing w:after="0" w:line="360" w:lineRule="auto"/>
      <w:jc w:val="both"/>
      <w:outlineLvl w:val="1"/>
    </w:pPr>
    <w:rPr>
      <w:rFonts w:ascii="Times New Roman" w:hAnsi="Times New Roman"/>
      <w:b/>
      <w:sz w:val="24"/>
      <w:szCs w:val="24"/>
    </w:rPr>
  </w:style>
  <w:style w:type="paragraph" w:customStyle="1" w:styleId="44">
    <w:name w:val="ТЗ4 заг с/н"/>
    <w:basedOn w:val="a7"/>
    <w:next w:val="a7"/>
    <w:autoRedefine/>
    <w:qFormat/>
    <w:rsid w:val="008C4693"/>
    <w:pPr>
      <w:numPr>
        <w:ilvl w:val="3"/>
        <w:numId w:val="16"/>
      </w:numPr>
      <w:spacing w:before="120" w:after="120" w:line="360" w:lineRule="auto"/>
      <w:jc w:val="both"/>
      <w:outlineLvl w:val="3"/>
    </w:pPr>
    <w:rPr>
      <w:rFonts w:ascii="Times New Roman" w:eastAsia="Times New Roman" w:hAnsi="Times New Roman"/>
      <w:b/>
      <w:sz w:val="24"/>
      <w:lang w:eastAsia="ru-RU"/>
    </w:rPr>
  </w:style>
  <w:style w:type="paragraph" w:customStyle="1" w:styleId="012">
    <w:name w:val="ТЗ0 основной + 12пт"/>
    <w:basedOn w:val="a7"/>
    <w:qFormat/>
    <w:rsid w:val="008C4693"/>
    <w:pPr>
      <w:spacing w:before="60" w:after="60" w:line="360" w:lineRule="auto"/>
      <w:ind w:firstLine="709"/>
      <w:jc w:val="both"/>
    </w:pPr>
    <w:rPr>
      <w:rFonts w:ascii="Times New Roman" w:eastAsia="Times New Roman" w:hAnsi="Times New Roman"/>
      <w:bCs/>
      <w:color w:val="000000"/>
      <w:spacing w:val="-1"/>
      <w:sz w:val="24"/>
      <w:szCs w:val="26"/>
      <w:lang w:eastAsia="ru-RU"/>
    </w:rPr>
  </w:style>
  <w:style w:type="character" w:customStyle="1" w:styleId="afffffff5">
    <w:name w:val="Абзац первого уровня Знак"/>
    <w:link w:val="a"/>
    <w:locked/>
    <w:rsid w:val="008C4693"/>
    <w:rPr>
      <w:sz w:val="24"/>
      <w:szCs w:val="24"/>
    </w:rPr>
  </w:style>
  <w:style w:type="paragraph" w:customStyle="1" w:styleId="a">
    <w:name w:val="Абзац первого уровня"/>
    <w:basedOn w:val="a7"/>
    <w:link w:val="afffffff5"/>
    <w:rsid w:val="008C4693"/>
    <w:pPr>
      <w:numPr>
        <w:numId w:val="17"/>
      </w:numPr>
      <w:spacing w:before="120" w:after="120" w:line="240" w:lineRule="auto"/>
      <w:jc w:val="both"/>
    </w:pPr>
    <w:rPr>
      <w:sz w:val="24"/>
      <w:szCs w:val="24"/>
    </w:rPr>
  </w:style>
  <w:style w:type="paragraph" w:customStyle="1" w:styleId="BulletList1">
    <w:name w:val="Bullet_List_1"/>
    <w:rsid w:val="008C4693"/>
    <w:pPr>
      <w:numPr>
        <w:numId w:val="18"/>
      </w:numPr>
      <w:spacing w:line="360" w:lineRule="auto"/>
      <w:jc w:val="both"/>
    </w:pPr>
    <w:rPr>
      <w:rFonts w:ascii="Times New Roman" w:eastAsia="Times New Roman" w:hAnsi="Times New Roman"/>
      <w:sz w:val="24"/>
      <w:szCs w:val="24"/>
      <w:lang w:val="en-US"/>
    </w:rPr>
  </w:style>
  <w:style w:type="character" w:customStyle="1" w:styleId="0">
    <w:name w:val="_Текст0 Знак Знак"/>
    <w:link w:val="00"/>
    <w:locked/>
    <w:rsid w:val="008C4693"/>
    <w:rPr>
      <w:rFonts w:ascii="Arial" w:eastAsia="Times New Roman" w:hAnsi="Arial"/>
      <w:sz w:val="24"/>
      <w:szCs w:val="24"/>
      <w:lang w:val="ru-RU" w:eastAsia="ru-RU" w:bidi="ar-SA"/>
    </w:rPr>
  </w:style>
  <w:style w:type="paragraph" w:customStyle="1" w:styleId="00">
    <w:name w:val="_Текст0 Знак"/>
    <w:link w:val="0"/>
    <w:rsid w:val="008C4693"/>
    <w:pPr>
      <w:spacing w:after="120"/>
      <w:ind w:firstLine="709"/>
      <w:jc w:val="both"/>
    </w:pPr>
    <w:rPr>
      <w:rFonts w:ascii="Arial" w:eastAsia="Times New Roman" w:hAnsi="Arial"/>
      <w:sz w:val="24"/>
      <w:szCs w:val="24"/>
    </w:rPr>
  </w:style>
  <w:style w:type="character" w:customStyle="1" w:styleId="010">
    <w:name w:val="_Текст0_Список 1 уровня Знак Знак"/>
    <w:link w:val="01"/>
    <w:locked/>
    <w:rsid w:val="008C4693"/>
    <w:rPr>
      <w:rFonts w:ascii="Arial" w:eastAsia="Times New Roman" w:hAnsi="Arial"/>
      <w:sz w:val="24"/>
      <w:szCs w:val="24"/>
      <w:lang w:val="ru-RU" w:eastAsia="ru-RU" w:bidi="ar-SA"/>
    </w:rPr>
  </w:style>
  <w:style w:type="paragraph" w:customStyle="1" w:styleId="01">
    <w:name w:val="_Текст0_Список 1 уровня Знак"/>
    <w:link w:val="010"/>
    <w:rsid w:val="008C4693"/>
    <w:pPr>
      <w:numPr>
        <w:numId w:val="19"/>
      </w:numPr>
      <w:spacing w:after="120"/>
      <w:jc w:val="both"/>
    </w:pPr>
    <w:rPr>
      <w:rFonts w:ascii="Arial" w:eastAsia="Times New Roman" w:hAnsi="Arial"/>
      <w:sz w:val="24"/>
      <w:szCs w:val="24"/>
    </w:rPr>
  </w:style>
  <w:style w:type="character" w:customStyle="1" w:styleId="afffffff6">
    <w:name w:val="_Табл_Заголовок Знак"/>
    <w:link w:val="afffffff7"/>
    <w:locked/>
    <w:rsid w:val="008C4693"/>
    <w:rPr>
      <w:rFonts w:ascii="Arial" w:eastAsia="Times New Roman" w:hAnsi="Arial"/>
      <w:sz w:val="24"/>
      <w:szCs w:val="24"/>
      <w:lang w:val="ru-RU" w:eastAsia="ru-RU" w:bidi="ar-SA"/>
    </w:rPr>
  </w:style>
  <w:style w:type="paragraph" w:customStyle="1" w:styleId="afffffff7">
    <w:name w:val="_Табл_Заголовок"/>
    <w:link w:val="afffffff6"/>
    <w:rsid w:val="008C4693"/>
    <w:pPr>
      <w:spacing w:after="120"/>
      <w:jc w:val="center"/>
    </w:pPr>
    <w:rPr>
      <w:rFonts w:ascii="Arial" w:eastAsia="Times New Roman" w:hAnsi="Arial"/>
      <w:sz w:val="24"/>
      <w:szCs w:val="24"/>
    </w:rPr>
  </w:style>
  <w:style w:type="character" w:customStyle="1" w:styleId="03">
    <w:name w:val="_Табл_Текст0 внутри Знак"/>
    <w:link w:val="04"/>
    <w:locked/>
    <w:rsid w:val="008C4693"/>
    <w:rPr>
      <w:rFonts w:ascii="Arial" w:eastAsia="Times New Roman" w:hAnsi="Arial"/>
      <w:sz w:val="24"/>
      <w:szCs w:val="24"/>
      <w:lang w:val="ru-RU" w:eastAsia="ru-RU" w:bidi="ar-SA"/>
    </w:rPr>
  </w:style>
  <w:style w:type="paragraph" w:customStyle="1" w:styleId="04">
    <w:name w:val="_Табл_Текст0 внутри"/>
    <w:link w:val="03"/>
    <w:rsid w:val="008C4693"/>
    <w:pPr>
      <w:spacing w:after="120"/>
      <w:jc w:val="both"/>
    </w:pPr>
    <w:rPr>
      <w:rFonts w:ascii="Arial" w:eastAsia="Times New Roman" w:hAnsi="Arial"/>
      <w:sz w:val="24"/>
      <w:szCs w:val="24"/>
    </w:rPr>
  </w:style>
  <w:style w:type="paragraph" w:customStyle="1" w:styleId="afffffff8">
    <w:name w:val="_Табл_После"/>
    <w:next w:val="00"/>
    <w:rsid w:val="008C4693"/>
    <w:pPr>
      <w:spacing w:after="120"/>
    </w:pPr>
    <w:rPr>
      <w:rFonts w:ascii="Arial" w:eastAsia="Times New Roman" w:hAnsi="Arial"/>
      <w:bCs/>
      <w:sz w:val="24"/>
      <w:lang w:eastAsia="en-US"/>
    </w:rPr>
  </w:style>
  <w:style w:type="paragraph" w:customStyle="1" w:styleId="02">
    <w:name w:val="_Текст0_Список 2 уровня"/>
    <w:rsid w:val="008C4693"/>
    <w:pPr>
      <w:numPr>
        <w:numId w:val="20"/>
      </w:numPr>
      <w:spacing w:after="120"/>
      <w:jc w:val="both"/>
    </w:pPr>
    <w:rPr>
      <w:rFonts w:ascii="Arial" w:eastAsia="Times New Roman" w:hAnsi="Arial"/>
      <w:sz w:val="24"/>
      <w:szCs w:val="24"/>
    </w:rPr>
  </w:style>
  <w:style w:type="character" w:customStyle="1" w:styleId="1ff0">
    <w:name w:val="_Текст1 Знак"/>
    <w:link w:val="1ff1"/>
    <w:locked/>
    <w:rsid w:val="008C4693"/>
    <w:rPr>
      <w:rFonts w:ascii="Arial" w:eastAsia="Times New Roman" w:hAnsi="Arial"/>
      <w:spacing w:val="-2"/>
      <w:sz w:val="24"/>
      <w:szCs w:val="24"/>
    </w:rPr>
  </w:style>
  <w:style w:type="paragraph" w:customStyle="1" w:styleId="1ff1">
    <w:name w:val="_Текст1"/>
    <w:basedOn w:val="00"/>
    <w:link w:val="1ff0"/>
    <w:rsid w:val="008C4693"/>
    <w:pPr>
      <w:tabs>
        <w:tab w:val="left" w:pos="340"/>
      </w:tabs>
      <w:ind w:left="340" w:firstLine="0"/>
    </w:pPr>
    <w:rPr>
      <w:spacing w:val="-2"/>
    </w:rPr>
  </w:style>
  <w:style w:type="paragraph" w:customStyle="1" w:styleId="afffffff9">
    <w:name w:val="_Обычный_перед_списком"/>
    <w:basedOn w:val="a7"/>
    <w:next w:val="a7"/>
    <w:rsid w:val="008C4693"/>
    <w:pPr>
      <w:keepNext/>
      <w:spacing w:before="40" w:after="0" w:line="240" w:lineRule="auto"/>
      <w:ind w:firstLine="709"/>
      <w:jc w:val="both"/>
    </w:pPr>
    <w:rPr>
      <w:rFonts w:ascii="Times New Roman" w:eastAsia="Times New Roman" w:hAnsi="Times New Roman"/>
      <w:sz w:val="24"/>
    </w:rPr>
  </w:style>
  <w:style w:type="paragraph" w:customStyle="1" w:styleId="05">
    <w:name w:val="_Текст0"/>
    <w:rsid w:val="008C4693"/>
    <w:pPr>
      <w:spacing w:after="120"/>
      <w:ind w:firstLine="709"/>
      <w:jc w:val="both"/>
    </w:pPr>
    <w:rPr>
      <w:rFonts w:ascii="Arial" w:eastAsia="Times New Roman" w:hAnsi="Arial"/>
      <w:sz w:val="24"/>
      <w:szCs w:val="24"/>
    </w:rPr>
  </w:style>
  <w:style w:type="character" w:customStyle="1" w:styleId="1ff2">
    <w:name w:val="Абзац 1 Знак"/>
    <w:link w:val="1"/>
    <w:locked/>
    <w:rsid w:val="008C4693"/>
    <w:rPr>
      <w:rFonts w:ascii="Times New Roman" w:hAnsi="Times New Roman"/>
      <w:sz w:val="24"/>
      <w:szCs w:val="24"/>
    </w:rPr>
  </w:style>
  <w:style w:type="paragraph" w:customStyle="1" w:styleId="1">
    <w:name w:val="Абзац 1"/>
    <w:basedOn w:val="a7"/>
    <w:link w:val="1ff2"/>
    <w:rsid w:val="008C4693"/>
    <w:pPr>
      <w:numPr>
        <w:ilvl w:val="1"/>
        <w:numId w:val="21"/>
      </w:numPr>
      <w:snapToGrid w:val="0"/>
      <w:spacing w:after="0" w:line="360" w:lineRule="auto"/>
      <w:jc w:val="both"/>
    </w:pPr>
    <w:rPr>
      <w:rFonts w:ascii="Times New Roman" w:hAnsi="Times New Roman"/>
      <w:sz w:val="24"/>
      <w:szCs w:val="24"/>
    </w:rPr>
  </w:style>
  <w:style w:type="paragraph" w:customStyle="1" w:styleId="-4">
    <w:name w:val="Таблица - заголовки столбцов"/>
    <w:basedOn w:val="a7"/>
    <w:rsid w:val="008C4693"/>
    <w:pPr>
      <w:widowControl w:val="0"/>
      <w:spacing w:after="0" w:line="240" w:lineRule="auto"/>
      <w:jc w:val="center"/>
    </w:pPr>
    <w:rPr>
      <w:rFonts w:ascii="Times New Roman" w:eastAsia="Times New Roman" w:hAnsi="Times New Roman"/>
      <w:sz w:val="24"/>
      <w:szCs w:val="20"/>
      <w:lang w:eastAsia="ru-RU"/>
    </w:rPr>
  </w:style>
  <w:style w:type="paragraph" w:customStyle="1" w:styleId="Style9">
    <w:name w:val="Style9"/>
    <w:basedOn w:val="a7"/>
    <w:uiPriority w:val="99"/>
    <w:rsid w:val="008C4693"/>
    <w:pPr>
      <w:spacing w:after="0" w:line="274" w:lineRule="exact"/>
    </w:pPr>
    <w:rPr>
      <w:rFonts w:ascii="Times New Roman" w:eastAsia="Times New Roman" w:hAnsi="Times New Roman"/>
      <w:sz w:val="20"/>
      <w:szCs w:val="20"/>
      <w:lang w:eastAsia="ru-RU"/>
    </w:rPr>
  </w:style>
  <w:style w:type="paragraph" w:customStyle="1" w:styleId="2ff3">
    <w:name w:val="Основной текст2"/>
    <w:basedOn w:val="a7"/>
    <w:uiPriority w:val="99"/>
    <w:rsid w:val="008C4693"/>
    <w:pPr>
      <w:widowControl w:val="0"/>
      <w:shd w:val="clear" w:color="auto" w:fill="FFFFFF"/>
      <w:spacing w:after="0" w:line="206" w:lineRule="exact"/>
    </w:pPr>
    <w:rPr>
      <w:rFonts w:ascii="Times New Roman" w:eastAsia="Times New Roman" w:hAnsi="Times New Roman"/>
      <w:b/>
      <w:bCs/>
      <w:color w:val="000000"/>
      <w:spacing w:val="-1"/>
      <w:sz w:val="16"/>
      <w:szCs w:val="16"/>
      <w:lang w:eastAsia="ru-RU" w:bidi="ru-RU"/>
    </w:rPr>
  </w:style>
  <w:style w:type="character" w:customStyle="1" w:styleId="tztxt">
    <w:name w:val="tz_txt Знак"/>
    <w:link w:val="tztxt0"/>
    <w:locked/>
    <w:rsid w:val="008C4693"/>
    <w:rPr>
      <w:rFonts w:ascii="Times New Roman" w:eastAsia="Times New Roman" w:hAnsi="Times New Roman"/>
      <w:sz w:val="24"/>
      <w:szCs w:val="24"/>
    </w:rPr>
  </w:style>
  <w:style w:type="paragraph" w:customStyle="1" w:styleId="tztxt0">
    <w:name w:val="tz_txt"/>
    <w:basedOn w:val="a7"/>
    <w:link w:val="tztxt"/>
    <w:rsid w:val="008C4693"/>
    <w:pPr>
      <w:spacing w:after="120" w:line="240" w:lineRule="auto"/>
      <w:ind w:firstLine="709"/>
      <w:jc w:val="both"/>
    </w:pPr>
    <w:rPr>
      <w:rFonts w:ascii="Times New Roman" w:eastAsia="Times New Roman" w:hAnsi="Times New Roman"/>
      <w:sz w:val="24"/>
      <w:szCs w:val="24"/>
    </w:rPr>
  </w:style>
  <w:style w:type="character" w:customStyle="1" w:styleId="2ff4">
    <w:name w:val="Заголовок 2 со списком Знак"/>
    <w:link w:val="21"/>
    <w:locked/>
    <w:rsid w:val="008C4693"/>
    <w:rPr>
      <w:rFonts w:ascii="Times New Roman" w:eastAsia="Times New Roman" w:hAnsi="Times New Roman"/>
      <w:bCs/>
      <w:sz w:val="24"/>
      <w:szCs w:val="24"/>
    </w:rPr>
  </w:style>
  <w:style w:type="paragraph" w:customStyle="1" w:styleId="21">
    <w:name w:val="Заголовок 2 со списком"/>
    <w:basedOn w:val="20"/>
    <w:next w:val="a7"/>
    <w:link w:val="2ff4"/>
    <w:rsid w:val="008C4693"/>
    <w:pPr>
      <w:keepNext/>
      <w:numPr>
        <w:ilvl w:val="0"/>
        <w:numId w:val="22"/>
      </w:numPr>
      <w:spacing w:before="0" w:beforeAutospacing="0" w:after="0" w:afterAutospacing="0" w:line="360" w:lineRule="auto"/>
      <w:jc w:val="center"/>
    </w:pPr>
    <w:rPr>
      <w:rFonts w:ascii="Times New Roman" w:hAnsi="Times New Roman"/>
      <w:b w:val="0"/>
      <w:sz w:val="24"/>
      <w:szCs w:val="24"/>
    </w:rPr>
  </w:style>
  <w:style w:type="character" w:customStyle="1" w:styleId="3f6">
    <w:name w:val="Заголовок 3 со списком Знак"/>
    <w:link w:val="32"/>
    <w:locked/>
    <w:rsid w:val="008C4693"/>
    <w:rPr>
      <w:rFonts w:ascii="Arial" w:eastAsia="Times New Roman" w:hAnsi="Arial"/>
      <w:b/>
      <w:sz w:val="24"/>
    </w:rPr>
  </w:style>
  <w:style w:type="paragraph" w:customStyle="1" w:styleId="32">
    <w:name w:val="Заголовок 3 со списком"/>
    <w:basedOn w:val="31"/>
    <w:link w:val="3f6"/>
    <w:rsid w:val="008C4693"/>
    <w:pPr>
      <w:keepNext/>
      <w:numPr>
        <w:ilvl w:val="1"/>
        <w:numId w:val="22"/>
      </w:numPr>
      <w:spacing w:before="240" w:beforeAutospacing="0" w:after="60" w:afterAutospacing="0"/>
      <w:jc w:val="both"/>
    </w:pPr>
    <w:rPr>
      <w:bCs w:val="0"/>
      <w:sz w:val="24"/>
      <w:szCs w:val="20"/>
    </w:rPr>
  </w:style>
  <w:style w:type="character" w:customStyle="1" w:styleId="afffffffa">
    <w:name w:val="ТЛ_Заказчик Знак"/>
    <w:link w:val="afffffffb"/>
    <w:locked/>
    <w:rsid w:val="008C4693"/>
    <w:rPr>
      <w:rFonts w:ascii="Times New Roman" w:eastAsia="Times New Roman" w:hAnsi="Times New Roman"/>
      <w:sz w:val="28"/>
      <w:szCs w:val="28"/>
    </w:rPr>
  </w:style>
  <w:style w:type="paragraph" w:customStyle="1" w:styleId="afffffffb">
    <w:name w:val="ТЛ_Заказчик"/>
    <w:basedOn w:val="a7"/>
    <w:link w:val="afffffffa"/>
    <w:qFormat/>
    <w:rsid w:val="008C4693"/>
    <w:pPr>
      <w:spacing w:after="0" w:line="240" w:lineRule="auto"/>
      <w:jc w:val="center"/>
    </w:pPr>
    <w:rPr>
      <w:rFonts w:ascii="Times New Roman" w:eastAsia="Times New Roman" w:hAnsi="Times New Roman"/>
      <w:sz w:val="28"/>
      <w:szCs w:val="28"/>
    </w:rPr>
  </w:style>
  <w:style w:type="character" w:customStyle="1" w:styleId="afffffffc">
    <w:name w:val="ТЛ_Утверждаю Знак"/>
    <w:link w:val="afffffffd"/>
    <w:locked/>
    <w:rsid w:val="008C4693"/>
    <w:rPr>
      <w:rFonts w:ascii="Times New Roman" w:eastAsia="Times New Roman" w:hAnsi="Times New Roman"/>
      <w:sz w:val="28"/>
      <w:szCs w:val="28"/>
    </w:rPr>
  </w:style>
  <w:style w:type="paragraph" w:customStyle="1" w:styleId="afffffffd">
    <w:name w:val="ТЛ_Утверждаю"/>
    <w:basedOn w:val="a7"/>
    <w:link w:val="afffffffc"/>
    <w:qFormat/>
    <w:rsid w:val="008C4693"/>
    <w:pPr>
      <w:spacing w:after="0" w:line="240" w:lineRule="auto"/>
      <w:ind w:left="4860"/>
      <w:jc w:val="center"/>
    </w:pPr>
    <w:rPr>
      <w:rFonts w:ascii="Times New Roman" w:eastAsia="Times New Roman" w:hAnsi="Times New Roman"/>
      <w:sz w:val="28"/>
      <w:szCs w:val="28"/>
    </w:rPr>
  </w:style>
  <w:style w:type="character" w:customStyle="1" w:styleId="afffffffe">
    <w:name w:val="ТЛ_Название Знак"/>
    <w:link w:val="affffffff"/>
    <w:locked/>
    <w:rsid w:val="008C4693"/>
    <w:rPr>
      <w:rFonts w:ascii="Times New Roman" w:eastAsia="Times New Roman" w:hAnsi="Times New Roman"/>
      <w:b/>
      <w:sz w:val="28"/>
      <w:szCs w:val="28"/>
    </w:rPr>
  </w:style>
  <w:style w:type="paragraph" w:customStyle="1" w:styleId="affffffff">
    <w:name w:val="ТЛ_Название"/>
    <w:basedOn w:val="a7"/>
    <w:link w:val="afffffffe"/>
    <w:qFormat/>
    <w:rsid w:val="008C4693"/>
    <w:pPr>
      <w:spacing w:after="0" w:line="240" w:lineRule="auto"/>
      <w:jc w:val="center"/>
    </w:pPr>
    <w:rPr>
      <w:rFonts w:ascii="Times New Roman" w:eastAsia="Times New Roman" w:hAnsi="Times New Roman"/>
      <w:b/>
      <w:sz w:val="28"/>
      <w:szCs w:val="28"/>
    </w:rPr>
  </w:style>
  <w:style w:type="character" w:customStyle="1" w:styleId="affffffff0">
    <w:name w:val="ТЛ_Город и Дата Знак"/>
    <w:link w:val="affffffff1"/>
    <w:locked/>
    <w:rsid w:val="008C4693"/>
    <w:rPr>
      <w:rFonts w:ascii="Times New Roman" w:eastAsia="Times New Roman" w:hAnsi="Times New Roman"/>
      <w:sz w:val="28"/>
      <w:szCs w:val="28"/>
    </w:rPr>
  </w:style>
  <w:style w:type="paragraph" w:customStyle="1" w:styleId="affffffff1">
    <w:name w:val="ТЛ_Город и Дата"/>
    <w:basedOn w:val="a7"/>
    <w:link w:val="affffffff0"/>
    <w:qFormat/>
    <w:rsid w:val="008C4693"/>
    <w:pPr>
      <w:spacing w:after="0" w:line="240" w:lineRule="auto"/>
      <w:jc w:val="center"/>
    </w:pPr>
    <w:rPr>
      <w:rFonts w:ascii="Times New Roman" w:eastAsia="Times New Roman" w:hAnsi="Times New Roman"/>
      <w:sz w:val="28"/>
      <w:szCs w:val="28"/>
    </w:rPr>
  </w:style>
  <w:style w:type="character" w:customStyle="1" w:styleId="affffffff2">
    <w:name w:val="АД_Наименование Разделов Знак"/>
    <w:link w:val="affffffff3"/>
    <w:locked/>
    <w:rsid w:val="008C4693"/>
    <w:rPr>
      <w:rFonts w:ascii="Times New Roman" w:eastAsia="Times New Roman" w:hAnsi="Times New Roman"/>
      <w:b/>
      <w:kern w:val="28"/>
      <w:sz w:val="28"/>
    </w:rPr>
  </w:style>
  <w:style w:type="paragraph" w:customStyle="1" w:styleId="affffffff3">
    <w:name w:val="АД_Наименование Разделов"/>
    <w:basedOn w:val="13"/>
    <w:link w:val="affffffff2"/>
    <w:qFormat/>
    <w:rsid w:val="008C4693"/>
    <w:pPr>
      <w:keepNext/>
      <w:spacing w:before="240" w:beforeAutospacing="0" w:after="60" w:afterAutospacing="0"/>
      <w:jc w:val="center"/>
    </w:pPr>
    <w:rPr>
      <w:rFonts w:ascii="Times New Roman" w:hAnsi="Times New Roman"/>
      <w:bCs w:val="0"/>
      <w:kern w:val="28"/>
      <w:sz w:val="28"/>
    </w:rPr>
  </w:style>
  <w:style w:type="character" w:customStyle="1" w:styleId="affffffff4">
    <w:name w:val="АД_Глава Знак"/>
    <w:link w:val="affffffff5"/>
    <w:locked/>
    <w:rsid w:val="008C4693"/>
    <w:rPr>
      <w:rFonts w:ascii="Times New Roman" w:eastAsia="Times New Roman" w:hAnsi="Times New Roman"/>
      <w:b/>
      <w:bCs/>
      <w:sz w:val="24"/>
      <w:szCs w:val="24"/>
    </w:rPr>
  </w:style>
  <w:style w:type="paragraph" w:customStyle="1" w:styleId="affffffff5">
    <w:name w:val="АД_Наименование главы с нумерацией"/>
    <w:basedOn w:val="21"/>
    <w:link w:val="affffffff4"/>
    <w:qFormat/>
    <w:rsid w:val="008C4693"/>
    <w:rPr>
      <w:b/>
    </w:rPr>
  </w:style>
  <w:style w:type="character" w:customStyle="1" w:styleId="affffffff6">
    <w:name w:val="АД_Наименование главы без нумерации Знак"/>
    <w:link w:val="affffffff7"/>
    <w:locked/>
    <w:rsid w:val="008C4693"/>
    <w:rPr>
      <w:rFonts w:ascii="Times New Roman" w:eastAsia="Times New Roman" w:hAnsi="Times New Roman"/>
      <w:b/>
      <w:bCs/>
      <w:sz w:val="24"/>
      <w:szCs w:val="24"/>
    </w:rPr>
  </w:style>
  <w:style w:type="paragraph" w:customStyle="1" w:styleId="affffffff7">
    <w:name w:val="АД_Наименование главы без нумерации"/>
    <w:basedOn w:val="20"/>
    <w:link w:val="affffffff6"/>
    <w:qFormat/>
    <w:rsid w:val="008C4693"/>
    <w:pPr>
      <w:keepNext/>
      <w:spacing w:before="0" w:beforeAutospacing="0" w:after="0" w:afterAutospacing="0"/>
      <w:jc w:val="center"/>
    </w:pPr>
    <w:rPr>
      <w:rFonts w:ascii="Times New Roman" w:hAnsi="Times New Roman"/>
      <w:sz w:val="24"/>
      <w:szCs w:val="24"/>
    </w:rPr>
  </w:style>
  <w:style w:type="character" w:customStyle="1" w:styleId="affffffff8">
    <w:name w:val="АД_Нумерованный пункт Знак"/>
    <w:link w:val="affffffff9"/>
    <w:locked/>
    <w:rsid w:val="008C4693"/>
    <w:rPr>
      <w:rFonts w:ascii="Arial" w:eastAsia="Times New Roman" w:hAnsi="Arial"/>
      <w:b/>
      <w:sz w:val="24"/>
    </w:rPr>
  </w:style>
  <w:style w:type="paragraph" w:customStyle="1" w:styleId="affffffff9">
    <w:name w:val="АД_Нумерованный пункт"/>
    <w:basedOn w:val="32"/>
    <w:link w:val="affffffff8"/>
    <w:qFormat/>
    <w:rsid w:val="008C4693"/>
    <w:pPr>
      <w:tabs>
        <w:tab w:val="num" w:pos="720"/>
      </w:tabs>
      <w:ind w:left="720" w:hanging="720"/>
    </w:pPr>
  </w:style>
  <w:style w:type="character" w:customStyle="1" w:styleId="affffffffa">
    <w:name w:val="АД_Нумерованный подпункт Знак"/>
    <w:link w:val="a4"/>
    <w:locked/>
    <w:rsid w:val="008C4693"/>
    <w:rPr>
      <w:rFonts w:ascii="Times New Roman" w:eastAsia="Times New Roman" w:hAnsi="Times New Roman"/>
      <w:sz w:val="24"/>
      <w:szCs w:val="24"/>
    </w:rPr>
  </w:style>
  <w:style w:type="paragraph" w:customStyle="1" w:styleId="a4">
    <w:name w:val="АД_Нумерованный подпункт"/>
    <w:basedOn w:val="a7"/>
    <w:link w:val="affffffffa"/>
    <w:qFormat/>
    <w:rsid w:val="008C4693"/>
    <w:pPr>
      <w:numPr>
        <w:ilvl w:val="2"/>
        <w:numId w:val="22"/>
      </w:numPr>
      <w:tabs>
        <w:tab w:val="left" w:pos="720"/>
      </w:tabs>
      <w:spacing w:after="0" w:line="240" w:lineRule="auto"/>
      <w:ind w:left="720" w:hanging="720"/>
      <w:jc w:val="both"/>
    </w:pPr>
    <w:rPr>
      <w:rFonts w:ascii="Times New Roman" w:eastAsia="Times New Roman" w:hAnsi="Times New Roman"/>
      <w:sz w:val="24"/>
      <w:szCs w:val="24"/>
    </w:rPr>
  </w:style>
  <w:style w:type="paragraph" w:customStyle="1" w:styleId="affffffffb">
    <w:name w:val="АД_Заголовки таблиц"/>
    <w:basedOn w:val="a7"/>
    <w:qFormat/>
    <w:rsid w:val="008C4693"/>
    <w:pPr>
      <w:spacing w:after="0" w:line="240" w:lineRule="auto"/>
      <w:jc w:val="center"/>
    </w:pPr>
    <w:rPr>
      <w:rFonts w:ascii="Times New Roman" w:eastAsia="Times New Roman" w:hAnsi="Times New Roman"/>
      <w:b/>
      <w:bCs/>
      <w:sz w:val="24"/>
      <w:szCs w:val="24"/>
      <w:lang w:eastAsia="ru-RU"/>
    </w:rPr>
  </w:style>
  <w:style w:type="character" w:customStyle="1" w:styleId="affffffffc">
    <w:name w:val="АД_Основной текст по центру полужирный Знак"/>
    <w:link w:val="affffffffd"/>
    <w:locked/>
    <w:rsid w:val="008C4693"/>
    <w:rPr>
      <w:rFonts w:ascii="Times New Roman" w:eastAsia="Times New Roman" w:hAnsi="Times New Roman"/>
      <w:b/>
      <w:sz w:val="24"/>
      <w:szCs w:val="24"/>
    </w:rPr>
  </w:style>
  <w:style w:type="paragraph" w:customStyle="1" w:styleId="affffffffd">
    <w:name w:val="АД_Основной текст по центру полужирный"/>
    <w:basedOn w:val="a7"/>
    <w:link w:val="affffffffc"/>
    <w:qFormat/>
    <w:rsid w:val="008C4693"/>
    <w:pPr>
      <w:spacing w:after="0" w:line="240" w:lineRule="auto"/>
      <w:ind w:firstLine="567"/>
      <w:jc w:val="center"/>
    </w:pPr>
    <w:rPr>
      <w:rFonts w:ascii="Times New Roman" w:eastAsia="Times New Roman" w:hAnsi="Times New Roman"/>
      <w:b/>
      <w:sz w:val="24"/>
      <w:szCs w:val="24"/>
    </w:rPr>
  </w:style>
  <w:style w:type="character" w:customStyle="1" w:styleId="3f7">
    <w:name w:val="АД_Текст отступ 3 Знак"/>
    <w:aliases w:val="25 Знак"/>
    <w:link w:val="3f8"/>
    <w:locked/>
    <w:rsid w:val="008C4693"/>
    <w:rPr>
      <w:rFonts w:ascii="Times New Roman" w:eastAsia="Times New Roman" w:hAnsi="Times New Roman"/>
      <w:sz w:val="24"/>
      <w:szCs w:val="24"/>
    </w:rPr>
  </w:style>
  <w:style w:type="paragraph" w:customStyle="1" w:styleId="3f8">
    <w:name w:val="АД_Текст отступ 3"/>
    <w:aliases w:val="25"/>
    <w:basedOn w:val="a7"/>
    <w:link w:val="3f7"/>
    <w:qFormat/>
    <w:rsid w:val="008C4693"/>
    <w:pPr>
      <w:spacing w:after="0" w:line="240" w:lineRule="auto"/>
      <w:ind w:left="1418"/>
      <w:jc w:val="both"/>
    </w:pPr>
    <w:rPr>
      <w:rFonts w:ascii="Times New Roman" w:eastAsia="Times New Roman" w:hAnsi="Times New Roman"/>
      <w:sz w:val="24"/>
      <w:szCs w:val="24"/>
    </w:rPr>
  </w:style>
  <w:style w:type="character" w:customStyle="1" w:styleId="4b">
    <w:name w:val="АД_Нумерованный подпункт 4 уровня Знак"/>
    <w:link w:val="43"/>
    <w:locked/>
    <w:rsid w:val="008C4693"/>
    <w:rPr>
      <w:rFonts w:ascii="Times New Roman" w:eastAsia="Times New Roman" w:hAnsi="Times New Roman"/>
      <w:sz w:val="24"/>
      <w:szCs w:val="24"/>
    </w:rPr>
  </w:style>
  <w:style w:type="paragraph" w:customStyle="1" w:styleId="43">
    <w:name w:val="АД_Нумерованный подпункт 4 уровня"/>
    <w:basedOn w:val="a4"/>
    <w:link w:val="4b"/>
    <w:qFormat/>
    <w:rsid w:val="008C4693"/>
    <w:pPr>
      <w:numPr>
        <w:ilvl w:val="3"/>
      </w:numPr>
      <w:tabs>
        <w:tab w:val="clear" w:pos="720"/>
        <w:tab w:val="num" w:pos="643"/>
        <w:tab w:val="num" w:pos="926"/>
        <w:tab w:val="num" w:pos="993"/>
      </w:tabs>
      <w:ind w:left="993" w:hanging="993"/>
    </w:pPr>
  </w:style>
  <w:style w:type="paragraph" w:customStyle="1" w:styleId="a3">
    <w:name w:val="АД_Список абв"/>
    <w:basedOn w:val="a7"/>
    <w:rsid w:val="008C4693"/>
    <w:pPr>
      <w:numPr>
        <w:numId w:val="23"/>
      </w:numPr>
      <w:spacing w:after="0" w:line="240" w:lineRule="auto"/>
      <w:jc w:val="both"/>
    </w:pPr>
    <w:rPr>
      <w:rFonts w:ascii="Times New Roman" w:eastAsia="Times New Roman" w:hAnsi="Times New Roman"/>
      <w:sz w:val="24"/>
      <w:szCs w:val="24"/>
      <w:lang w:eastAsia="ru-RU"/>
    </w:rPr>
  </w:style>
  <w:style w:type="paragraph" w:customStyle="1" w:styleId="WW-3">
    <w:name w:val="WW-Основной текст с отступом 3"/>
    <w:basedOn w:val="a7"/>
    <w:rsid w:val="008C4693"/>
    <w:pPr>
      <w:suppressAutoHyphens/>
      <w:spacing w:after="0" w:line="240" w:lineRule="auto"/>
      <w:ind w:left="-540"/>
      <w:jc w:val="both"/>
    </w:pPr>
    <w:rPr>
      <w:rFonts w:ascii="Arial" w:eastAsia="Times New Roman" w:hAnsi="Arial" w:cs="Arial"/>
      <w:sz w:val="17"/>
      <w:szCs w:val="24"/>
      <w:lang w:eastAsia="ar-SA"/>
    </w:rPr>
  </w:style>
  <w:style w:type="paragraph" w:customStyle="1" w:styleId="a6">
    <w:name w:val="Список нум."/>
    <w:basedOn w:val="a7"/>
    <w:rsid w:val="008C4693"/>
    <w:pPr>
      <w:keepNext/>
      <w:numPr>
        <w:numId w:val="24"/>
      </w:numPr>
      <w:tabs>
        <w:tab w:val="left" w:pos="1701"/>
      </w:tabs>
      <w:spacing w:before="120" w:after="120" w:line="360" w:lineRule="auto"/>
    </w:pPr>
    <w:rPr>
      <w:rFonts w:ascii="Arial" w:eastAsia="Times New Roman" w:hAnsi="Arial"/>
      <w:sz w:val="24"/>
      <w:szCs w:val="20"/>
      <w:lang w:eastAsia="ru-RU"/>
    </w:rPr>
  </w:style>
  <w:style w:type="paragraph" w:customStyle="1" w:styleId="1VI">
    <w:name w:val="Заголовок 1 (раздел VI)"/>
    <w:basedOn w:val="13"/>
    <w:rsid w:val="008C4693"/>
    <w:pPr>
      <w:keepNext/>
      <w:keepLines/>
      <w:widowControl w:val="0"/>
      <w:tabs>
        <w:tab w:val="num" w:pos="643"/>
      </w:tabs>
      <w:suppressAutoHyphens/>
      <w:spacing w:before="240" w:beforeAutospacing="0" w:after="60" w:afterAutospacing="0"/>
      <w:ind w:left="643" w:right="567" w:firstLine="709"/>
      <w:jc w:val="center"/>
    </w:pPr>
    <w:rPr>
      <w:kern w:val="32"/>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CharChar">
    <w:name w:val="Char Char"/>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100">
    <w:name w:val="Обычный + 10 пт"/>
    <w:basedOn w:val="a7"/>
    <w:rsid w:val="008C4693"/>
    <w:pPr>
      <w:spacing w:after="0" w:line="240" w:lineRule="auto"/>
      <w:jc w:val="both"/>
    </w:pPr>
    <w:rPr>
      <w:rFonts w:ascii="Times New Roman" w:eastAsia="Times New Roman" w:hAnsi="Times New Roman"/>
      <w:sz w:val="20"/>
      <w:szCs w:val="20"/>
      <w:lang w:eastAsia="ru-RU"/>
    </w:rPr>
  </w:style>
  <w:style w:type="paragraph" w:customStyle="1" w:styleId="1ff3">
    <w:name w:val="Текст1"/>
    <w:basedOn w:val="a7"/>
    <w:rsid w:val="008C4693"/>
    <w:pPr>
      <w:suppressAutoHyphens/>
      <w:spacing w:after="0" w:line="240" w:lineRule="auto"/>
      <w:ind w:left="-142"/>
      <w:jc w:val="center"/>
    </w:pPr>
    <w:rPr>
      <w:rFonts w:ascii="Times New Roman" w:eastAsia="Times New Roman" w:hAnsi="Times New Roman"/>
      <w:sz w:val="20"/>
      <w:szCs w:val="20"/>
      <w:lang w:eastAsia="ar-SA"/>
    </w:rPr>
  </w:style>
  <w:style w:type="paragraph" w:customStyle="1" w:styleId="List4">
    <w:name w:val="List_4"/>
    <w:basedOn w:val="a7"/>
    <w:rsid w:val="008C4693"/>
    <w:pPr>
      <w:widowControl w:val="0"/>
      <w:numPr>
        <w:numId w:val="25"/>
      </w:numPr>
      <w:spacing w:after="120" w:line="300" w:lineRule="auto"/>
      <w:jc w:val="both"/>
    </w:pPr>
    <w:rPr>
      <w:rFonts w:ascii="Times New Roman" w:eastAsia="Times New Roman" w:hAnsi="Times New Roman" w:cs="Arial"/>
      <w:sz w:val="24"/>
      <w:szCs w:val="24"/>
      <w:lang w:eastAsia="ru-RU"/>
    </w:rPr>
  </w:style>
  <w:style w:type="paragraph" w:customStyle="1" w:styleId="tztabl">
    <w:name w:val="tz_tabl"/>
    <w:basedOn w:val="tztxt0"/>
    <w:rsid w:val="008C4693"/>
    <w:pPr>
      <w:spacing w:after="0"/>
      <w:ind w:firstLine="0"/>
    </w:pPr>
    <w:rPr>
      <w:rFonts w:eastAsia="MS Mincho"/>
    </w:rPr>
  </w:style>
  <w:style w:type="paragraph" w:customStyle="1" w:styleId="tztablhead">
    <w:name w:val="tz_tabl_head"/>
    <w:basedOn w:val="tztabl"/>
    <w:rsid w:val="008C4693"/>
    <w:pPr>
      <w:spacing w:before="60" w:after="60"/>
      <w:jc w:val="center"/>
    </w:pPr>
    <w:rPr>
      <w:b/>
      <w:bCs/>
    </w:rPr>
  </w:style>
  <w:style w:type="character" w:customStyle="1" w:styleId="tzlist10">
    <w:name w:val="tz_list_1 Знак"/>
    <w:link w:val="tzlist1"/>
    <w:locked/>
    <w:rsid w:val="008C4693"/>
    <w:rPr>
      <w:rFonts w:ascii="Times New Roman" w:eastAsia="Times New Roman" w:hAnsi="Times New Roman"/>
      <w:sz w:val="24"/>
      <w:szCs w:val="24"/>
    </w:rPr>
  </w:style>
  <w:style w:type="paragraph" w:customStyle="1" w:styleId="tzlist1">
    <w:name w:val="tz_list_1"/>
    <w:basedOn w:val="tztxt0"/>
    <w:link w:val="tzlist10"/>
    <w:rsid w:val="008C4693"/>
    <w:pPr>
      <w:numPr>
        <w:numId w:val="26"/>
      </w:numPr>
    </w:pPr>
  </w:style>
  <w:style w:type="character" w:customStyle="1" w:styleId="tzlist20">
    <w:name w:val="tz_list_2 Знак"/>
    <w:link w:val="tzlist2"/>
    <w:locked/>
    <w:rsid w:val="008C4693"/>
    <w:rPr>
      <w:rFonts w:ascii="Times New Roman" w:eastAsia="Times New Roman" w:hAnsi="Times New Roman"/>
      <w:i/>
      <w:sz w:val="24"/>
      <w:szCs w:val="24"/>
    </w:rPr>
  </w:style>
  <w:style w:type="paragraph" w:customStyle="1" w:styleId="tzlist2">
    <w:name w:val="tz_list_2"/>
    <w:basedOn w:val="tzlist1"/>
    <w:link w:val="tzlist20"/>
    <w:rsid w:val="008C4693"/>
    <w:pPr>
      <w:numPr>
        <w:numId w:val="27"/>
      </w:numPr>
    </w:pPr>
    <w:rPr>
      <w:i/>
    </w:rPr>
  </w:style>
  <w:style w:type="paragraph" w:customStyle="1" w:styleId="tzlist5">
    <w:name w:val="tz_list_5"/>
    <w:basedOn w:val="tztxt0"/>
    <w:rsid w:val="008C4693"/>
    <w:pPr>
      <w:numPr>
        <w:numId w:val="28"/>
      </w:numPr>
      <w:tabs>
        <w:tab w:val="clear" w:pos="0"/>
        <w:tab w:val="num" w:pos="360"/>
      </w:tabs>
      <w:ind w:left="720" w:firstLine="709"/>
    </w:pPr>
  </w:style>
  <w:style w:type="paragraph" w:customStyle="1" w:styleId="affffffffe">
    <w:name w:val="Текст обычный"/>
    <w:rsid w:val="008C4693"/>
    <w:pPr>
      <w:spacing w:before="60"/>
      <w:ind w:firstLine="284"/>
      <w:jc w:val="both"/>
    </w:pPr>
    <w:rPr>
      <w:rFonts w:ascii="Arial" w:eastAsia="Times New Roman" w:hAnsi="Arial" w:cs="Arial"/>
      <w:color w:val="000000"/>
    </w:rPr>
  </w:style>
  <w:style w:type="paragraph" w:customStyle="1" w:styleId="afffffffff">
    <w:name w:val="Требование"/>
    <w:basedOn w:val="a7"/>
    <w:uiPriority w:val="99"/>
    <w:semiHidden/>
    <w:rsid w:val="008C4693"/>
    <w:pPr>
      <w:tabs>
        <w:tab w:val="num" w:pos="1209"/>
      </w:tabs>
      <w:spacing w:after="0" w:line="240" w:lineRule="auto"/>
      <w:ind w:left="1209" w:hanging="360"/>
      <w:jc w:val="both"/>
    </w:pPr>
    <w:rPr>
      <w:rFonts w:ascii="Times New Roman" w:eastAsia="Times New Roman" w:hAnsi="Times New Roman"/>
      <w:sz w:val="24"/>
      <w:szCs w:val="24"/>
      <w:lang w:eastAsia="ru-RU"/>
    </w:rPr>
  </w:style>
  <w:style w:type="paragraph" w:customStyle="1" w:styleId="NormalTable">
    <w:name w:val="NormalTable"/>
    <w:basedOn w:val="a7"/>
    <w:uiPriority w:val="99"/>
    <w:semiHidden/>
    <w:rsid w:val="008C4693"/>
    <w:pPr>
      <w:spacing w:before="60" w:after="120" w:line="240" w:lineRule="auto"/>
      <w:ind w:firstLine="851"/>
      <w:jc w:val="both"/>
    </w:pPr>
    <w:rPr>
      <w:rFonts w:ascii="Times New Roman" w:hAnsi="Times New Roman"/>
      <w:sz w:val="24"/>
      <w:lang w:val="en-GB" w:eastAsia="ru-RU"/>
    </w:rPr>
  </w:style>
  <w:style w:type="character" w:customStyle="1" w:styleId="tzhead10">
    <w:name w:val="tz_head_1 Знак"/>
    <w:link w:val="tzhead1"/>
    <w:locked/>
    <w:rsid w:val="008C4693"/>
    <w:rPr>
      <w:rFonts w:ascii="Times New Roman" w:eastAsia="Times New Roman" w:hAnsi="Times New Roman"/>
      <w:b/>
      <w:bCs/>
      <w:caps/>
      <w:kern w:val="32"/>
      <w:sz w:val="24"/>
      <w:szCs w:val="28"/>
    </w:rPr>
  </w:style>
  <w:style w:type="paragraph" w:customStyle="1" w:styleId="tzhead1">
    <w:name w:val="tz_head_1"/>
    <w:basedOn w:val="a7"/>
    <w:link w:val="tzhead10"/>
    <w:rsid w:val="008C4693"/>
    <w:pPr>
      <w:keepNext/>
      <w:numPr>
        <w:numId w:val="29"/>
      </w:numPr>
      <w:spacing w:before="480" w:after="240" w:line="240" w:lineRule="auto"/>
      <w:outlineLvl w:val="0"/>
    </w:pPr>
    <w:rPr>
      <w:rFonts w:ascii="Times New Roman" w:eastAsia="Times New Roman" w:hAnsi="Times New Roman"/>
      <w:b/>
      <w:bCs/>
      <w:caps/>
      <w:kern w:val="32"/>
      <w:sz w:val="24"/>
      <w:szCs w:val="28"/>
    </w:rPr>
  </w:style>
  <w:style w:type="paragraph" w:customStyle="1" w:styleId="tzhead2">
    <w:name w:val="tz_head_2"/>
    <w:basedOn w:val="a7"/>
    <w:rsid w:val="008C4693"/>
    <w:pPr>
      <w:keepNext/>
      <w:keepLines/>
      <w:numPr>
        <w:ilvl w:val="1"/>
        <w:numId w:val="29"/>
      </w:numPr>
      <w:autoSpaceDE w:val="0"/>
      <w:autoSpaceDN w:val="0"/>
      <w:spacing w:before="240" w:after="120" w:line="240" w:lineRule="auto"/>
      <w:outlineLvl w:val="1"/>
    </w:pPr>
    <w:rPr>
      <w:rFonts w:ascii="Times New Roman" w:eastAsia="Times New Roman" w:hAnsi="Times New Roman"/>
      <w:b/>
      <w:bCs/>
      <w:sz w:val="26"/>
      <w:szCs w:val="26"/>
      <w:lang w:eastAsia="ru-RU"/>
    </w:rPr>
  </w:style>
  <w:style w:type="paragraph" w:customStyle="1" w:styleId="tzhead3">
    <w:name w:val="tz_head_3"/>
    <w:basedOn w:val="a7"/>
    <w:rsid w:val="008C4693"/>
    <w:pPr>
      <w:keepNext/>
      <w:keepLines/>
      <w:numPr>
        <w:ilvl w:val="2"/>
        <w:numId w:val="29"/>
      </w:numPr>
      <w:tabs>
        <w:tab w:val="clear" w:pos="-567"/>
        <w:tab w:val="num" w:pos="1418"/>
      </w:tabs>
      <w:autoSpaceDE w:val="0"/>
      <w:autoSpaceDN w:val="0"/>
      <w:spacing w:before="240" w:after="120" w:line="240" w:lineRule="auto"/>
      <w:ind w:left="1418"/>
      <w:outlineLvl w:val="2"/>
    </w:pPr>
    <w:rPr>
      <w:rFonts w:ascii="Times New Roman" w:eastAsia="Times New Roman" w:hAnsi="Times New Roman"/>
      <w:b/>
      <w:bCs/>
      <w:i/>
      <w:iCs/>
      <w:sz w:val="26"/>
      <w:szCs w:val="26"/>
      <w:lang w:eastAsia="ru-RU"/>
    </w:rPr>
  </w:style>
  <w:style w:type="paragraph" w:customStyle="1" w:styleId="tzhead4">
    <w:name w:val="tz_head_4"/>
    <w:basedOn w:val="tzhead3"/>
    <w:rsid w:val="008C4693"/>
    <w:pPr>
      <w:numPr>
        <w:ilvl w:val="3"/>
      </w:numPr>
      <w:tabs>
        <w:tab w:val="num" w:pos="720"/>
      </w:tabs>
      <w:outlineLvl w:val="3"/>
    </w:pPr>
    <w:rPr>
      <w:bCs w:val="0"/>
      <w:iCs w:val="0"/>
      <w:sz w:val="24"/>
    </w:rPr>
  </w:style>
  <w:style w:type="character" w:customStyle="1" w:styleId="tzheadmiddle">
    <w:name w:val="tz_head_middle Знак"/>
    <w:link w:val="tzheadmiddle0"/>
    <w:locked/>
    <w:rsid w:val="008C4693"/>
    <w:rPr>
      <w:rFonts w:ascii="Times New Roman" w:eastAsia="Times New Roman" w:hAnsi="Times New Roman"/>
      <w:b/>
      <w:bCs/>
      <w:caps/>
      <w:noProof/>
      <w:kern w:val="32"/>
      <w:sz w:val="24"/>
      <w:szCs w:val="28"/>
    </w:rPr>
  </w:style>
  <w:style w:type="paragraph" w:customStyle="1" w:styleId="tzheadmiddle0">
    <w:name w:val="tz_head_middle"/>
    <w:basedOn w:val="tzhead1"/>
    <w:link w:val="tzheadmiddle"/>
    <w:rsid w:val="008C4693"/>
    <w:pPr>
      <w:numPr>
        <w:numId w:val="0"/>
      </w:numPr>
      <w:ind w:left="11"/>
      <w:jc w:val="center"/>
      <w:outlineLvl w:val="9"/>
    </w:pPr>
    <w:rPr>
      <w:noProof/>
    </w:rPr>
  </w:style>
  <w:style w:type="character" w:customStyle="1" w:styleId="tzheadmiddle1">
    <w:name w:val="tz_head_middle_1 Знак"/>
    <w:link w:val="tzheadmiddle10"/>
    <w:locked/>
    <w:rsid w:val="008C4693"/>
    <w:rPr>
      <w:rFonts w:ascii="Times New Roman" w:eastAsia="Times New Roman" w:hAnsi="Times New Roman"/>
      <w:b/>
      <w:bCs/>
      <w:caps/>
      <w:noProof/>
      <w:kern w:val="32"/>
      <w:sz w:val="24"/>
      <w:szCs w:val="24"/>
    </w:rPr>
  </w:style>
  <w:style w:type="paragraph" w:customStyle="1" w:styleId="tzheadmiddle10">
    <w:name w:val="tz_head_middle_1"/>
    <w:basedOn w:val="tzheadmiddle0"/>
    <w:link w:val="tzheadmiddle1"/>
    <w:rsid w:val="008C4693"/>
    <w:pPr>
      <w:ind w:left="0"/>
    </w:pPr>
    <w:rPr>
      <w:szCs w:val="24"/>
    </w:rPr>
  </w:style>
  <w:style w:type="paragraph" w:customStyle="1" w:styleId="tzheadmiddle2">
    <w:name w:val="tz_head_middle_2"/>
    <w:basedOn w:val="a7"/>
    <w:rsid w:val="008C4693"/>
    <w:pPr>
      <w:spacing w:after="0" w:line="240" w:lineRule="auto"/>
      <w:jc w:val="center"/>
    </w:pPr>
    <w:rPr>
      <w:rFonts w:ascii="Times New Roman" w:eastAsia="Times New Roman" w:hAnsi="Times New Roman"/>
      <w:sz w:val="24"/>
      <w:szCs w:val="24"/>
      <w:lang w:eastAsia="ru-RU"/>
    </w:rPr>
  </w:style>
  <w:style w:type="paragraph" w:customStyle="1" w:styleId="tztablmiddle">
    <w:name w:val="tz_tabl_middle"/>
    <w:basedOn w:val="a7"/>
    <w:rsid w:val="008C4693"/>
    <w:pPr>
      <w:spacing w:after="0" w:line="240" w:lineRule="auto"/>
      <w:jc w:val="center"/>
    </w:pPr>
    <w:rPr>
      <w:rFonts w:ascii="Times New Roman" w:eastAsia="Times New Roman" w:hAnsi="Times New Roman"/>
      <w:sz w:val="18"/>
      <w:szCs w:val="18"/>
      <w:lang w:eastAsia="ru-RU"/>
    </w:rPr>
  </w:style>
  <w:style w:type="paragraph" w:customStyle="1" w:styleId="tztablleft">
    <w:name w:val="tz_tabl_left"/>
    <w:basedOn w:val="tztablmiddle"/>
    <w:rsid w:val="008C4693"/>
    <w:pPr>
      <w:spacing w:before="60" w:after="60"/>
      <w:jc w:val="both"/>
    </w:pPr>
    <w:rPr>
      <w:sz w:val="24"/>
      <w:szCs w:val="24"/>
    </w:rPr>
  </w:style>
  <w:style w:type="paragraph" w:customStyle="1" w:styleId="tztablmiddleB">
    <w:name w:val="tz_tabl_middle_B"/>
    <w:basedOn w:val="a7"/>
    <w:rsid w:val="008C4693"/>
    <w:pPr>
      <w:keepNext/>
      <w:keepLines/>
      <w:spacing w:before="60" w:after="60" w:line="240" w:lineRule="auto"/>
      <w:jc w:val="center"/>
    </w:pPr>
    <w:rPr>
      <w:rFonts w:ascii="Times New Roman" w:eastAsia="Times New Roman" w:hAnsi="Times New Roman"/>
      <w:b/>
      <w:bCs/>
      <w:sz w:val="24"/>
      <w:szCs w:val="24"/>
      <w:lang w:eastAsia="ru-RU"/>
    </w:rPr>
  </w:style>
  <w:style w:type="paragraph" w:customStyle="1" w:styleId="tzlist3">
    <w:name w:val="tz_list_3"/>
    <w:basedOn w:val="tztxt0"/>
    <w:rsid w:val="008C4693"/>
    <w:pPr>
      <w:tabs>
        <w:tab w:val="num" w:pos="360"/>
        <w:tab w:val="num" w:pos="643"/>
        <w:tab w:val="num" w:pos="926"/>
        <w:tab w:val="num" w:pos="2109"/>
      </w:tabs>
      <w:ind w:left="2109" w:hanging="285"/>
    </w:pPr>
  </w:style>
  <w:style w:type="paragraph" w:customStyle="1" w:styleId="tztabllist1">
    <w:name w:val="tz_tabl_list_1"/>
    <w:basedOn w:val="tzlist1"/>
    <w:rsid w:val="008C4693"/>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8C4693"/>
    <w:rPr>
      <w:b/>
      <w:bCs/>
    </w:rPr>
  </w:style>
  <w:style w:type="paragraph" w:customStyle="1" w:styleId="Style2">
    <w:name w:val="Style2"/>
    <w:basedOn w:val="a7"/>
    <w:rsid w:val="008C469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
    <w:name w:val="Style10"/>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1">
    <w:name w:val="Style11"/>
    <w:basedOn w:val="a7"/>
    <w:rsid w:val="008C4693"/>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paragraph" w:customStyle="1" w:styleId="Style12">
    <w:name w:val="Style12"/>
    <w:basedOn w:val="a7"/>
    <w:rsid w:val="008C469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7"/>
    <w:rsid w:val="008C4693"/>
    <w:pPr>
      <w:widowControl w:val="0"/>
      <w:autoSpaceDE w:val="0"/>
      <w:autoSpaceDN w:val="0"/>
      <w:adjustRightInd w:val="0"/>
      <w:spacing w:after="0" w:line="275" w:lineRule="exact"/>
      <w:ind w:firstLine="749"/>
      <w:jc w:val="both"/>
    </w:pPr>
    <w:rPr>
      <w:rFonts w:ascii="Times New Roman" w:eastAsia="Times New Roman" w:hAnsi="Times New Roman"/>
      <w:sz w:val="24"/>
      <w:szCs w:val="24"/>
      <w:lang w:eastAsia="ru-RU"/>
    </w:rPr>
  </w:style>
  <w:style w:type="paragraph" w:customStyle="1" w:styleId="Style14">
    <w:name w:val="Style14"/>
    <w:basedOn w:val="a7"/>
    <w:rsid w:val="008C4693"/>
    <w:pPr>
      <w:widowControl w:val="0"/>
      <w:autoSpaceDE w:val="0"/>
      <w:autoSpaceDN w:val="0"/>
      <w:adjustRightInd w:val="0"/>
      <w:spacing w:after="0" w:line="276" w:lineRule="exact"/>
      <w:ind w:firstLine="509"/>
      <w:jc w:val="both"/>
    </w:pPr>
    <w:rPr>
      <w:rFonts w:ascii="Times New Roman" w:eastAsia="Times New Roman" w:hAnsi="Times New Roman"/>
      <w:sz w:val="24"/>
      <w:szCs w:val="24"/>
      <w:lang w:eastAsia="ru-RU"/>
    </w:rPr>
  </w:style>
  <w:style w:type="paragraph" w:customStyle="1" w:styleId="Style15">
    <w:name w:val="Style15"/>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6">
    <w:name w:val="Style16"/>
    <w:basedOn w:val="a7"/>
    <w:rsid w:val="008C4693"/>
    <w:pPr>
      <w:widowControl w:val="0"/>
      <w:autoSpaceDE w:val="0"/>
      <w:autoSpaceDN w:val="0"/>
      <w:adjustRightInd w:val="0"/>
      <w:spacing w:after="0" w:line="403" w:lineRule="exact"/>
      <w:ind w:hanging="346"/>
    </w:pPr>
    <w:rPr>
      <w:rFonts w:ascii="Times New Roman" w:eastAsia="Times New Roman" w:hAnsi="Times New Roman"/>
      <w:sz w:val="24"/>
      <w:szCs w:val="24"/>
      <w:lang w:eastAsia="ru-RU"/>
    </w:rPr>
  </w:style>
  <w:style w:type="character" w:customStyle="1" w:styleId="Textmain">
    <w:name w:val="Text_main Знак"/>
    <w:link w:val="Textmain0"/>
    <w:locked/>
    <w:rsid w:val="008C4693"/>
    <w:rPr>
      <w:rFonts w:ascii="Times New Roman" w:eastAsia="Times New Roman" w:hAnsi="Times New Roman"/>
      <w:sz w:val="24"/>
      <w:szCs w:val="24"/>
      <w:lang w:val="ru-RU" w:eastAsia="ru-RU" w:bidi="ar-SA"/>
    </w:rPr>
  </w:style>
  <w:style w:type="paragraph" w:customStyle="1" w:styleId="Textmain0">
    <w:name w:val="Text_main"/>
    <w:link w:val="Textmain"/>
    <w:rsid w:val="008C4693"/>
    <w:pPr>
      <w:spacing w:after="120" w:line="300" w:lineRule="auto"/>
      <w:ind w:firstLine="709"/>
      <w:jc w:val="both"/>
    </w:pPr>
    <w:rPr>
      <w:rFonts w:ascii="Times New Roman" w:eastAsia="Times New Roman" w:hAnsi="Times New Roman"/>
      <w:sz w:val="24"/>
      <w:szCs w:val="24"/>
    </w:rPr>
  </w:style>
  <w:style w:type="paragraph" w:customStyle="1" w:styleId="PZspisok">
    <w:name w:val="PZ_spisok"/>
    <w:basedOn w:val="a7"/>
    <w:rsid w:val="008C4693"/>
    <w:pPr>
      <w:widowControl w:val="0"/>
      <w:tabs>
        <w:tab w:val="num" w:pos="567"/>
        <w:tab w:val="num" w:pos="709"/>
      </w:tabs>
      <w:spacing w:after="0" w:line="240" w:lineRule="auto"/>
      <w:ind w:left="709" w:hanging="425"/>
    </w:pPr>
    <w:rPr>
      <w:rFonts w:ascii="Times New Roman" w:eastAsia="Times New Roman" w:hAnsi="Times New Roman"/>
      <w:sz w:val="24"/>
      <w:szCs w:val="24"/>
      <w:lang w:eastAsia="ru-RU"/>
    </w:rPr>
  </w:style>
  <w:style w:type="paragraph" w:customStyle="1" w:styleId="3f9">
    <w:name w:val="Заг.3"/>
    <w:basedOn w:val="a7"/>
    <w:rsid w:val="008C4693"/>
    <w:pPr>
      <w:keepNext/>
      <w:tabs>
        <w:tab w:val="num" w:pos="360"/>
        <w:tab w:val="num" w:pos="1724"/>
      </w:tabs>
      <w:spacing w:before="120" w:after="0" w:line="240" w:lineRule="auto"/>
      <w:ind w:left="1724" w:hanging="360"/>
      <w:jc w:val="both"/>
      <w:outlineLvl w:val="2"/>
    </w:pPr>
    <w:rPr>
      <w:rFonts w:ascii="Arial" w:eastAsia="Times New Roman" w:hAnsi="Arial" w:cs="Arial"/>
      <w:b/>
      <w:bCs/>
      <w:color w:val="000000"/>
      <w:sz w:val="20"/>
      <w:szCs w:val="20"/>
      <w:lang w:eastAsia="ru-RU"/>
    </w:rPr>
  </w:style>
  <w:style w:type="paragraph" w:customStyle="1" w:styleId="tzspisok2">
    <w:name w:val="tz_spisok_2"/>
    <w:basedOn w:val="a7"/>
    <w:rsid w:val="008C4693"/>
    <w:pPr>
      <w:numPr>
        <w:numId w:val="30"/>
      </w:numPr>
      <w:spacing w:after="120" w:line="240" w:lineRule="auto"/>
      <w:jc w:val="both"/>
    </w:pPr>
    <w:rPr>
      <w:rFonts w:ascii="Times New Roman" w:eastAsia="Times New Roman" w:hAnsi="Times New Roman"/>
      <w:sz w:val="24"/>
      <w:szCs w:val="24"/>
      <w:lang w:eastAsia="ru-RU"/>
    </w:rPr>
  </w:style>
  <w:style w:type="paragraph" w:customStyle="1" w:styleId="tzlisttabl1">
    <w:name w:val="tz_list_tabl_1"/>
    <w:basedOn w:val="tzlist1"/>
    <w:rsid w:val="008C4693"/>
    <w:pPr>
      <w:keepNext/>
      <w:numPr>
        <w:numId w:val="0"/>
      </w:numPr>
      <w:tabs>
        <w:tab w:val="num" w:pos="1209"/>
      </w:tabs>
      <w:ind w:left="1209" w:hanging="357"/>
    </w:pPr>
  </w:style>
  <w:style w:type="paragraph" w:customStyle="1" w:styleId="DocumentName">
    <w:name w:val="Document Name"/>
    <w:next w:val="a7"/>
    <w:uiPriority w:val="99"/>
    <w:rsid w:val="008C4693"/>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8C4693"/>
    <w:pPr>
      <w:spacing w:before="40" w:after="40" w:line="288" w:lineRule="auto"/>
    </w:pPr>
    <w:rPr>
      <w:rFonts w:ascii="Times New Roman" w:hAnsi="Times New Roman"/>
      <w:color w:val="000000"/>
      <w:sz w:val="22"/>
      <w:szCs w:val="22"/>
      <w:lang w:eastAsia="en-US"/>
    </w:rPr>
  </w:style>
  <w:style w:type="paragraph" w:customStyle="1" w:styleId="afffffffff0">
    <w:name w:val="Пункт"/>
    <w:basedOn w:val="a7"/>
    <w:rsid w:val="008C4693"/>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119">
    <w:name w:val="Абзац списка11"/>
    <w:uiPriority w:val="99"/>
    <w:rsid w:val="008C4693"/>
    <w:pPr>
      <w:widowControl w:val="0"/>
      <w:suppressAutoHyphens/>
      <w:spacing w:after="200" w:line="276" w:lineRule="auto"/>
      <w:ind w:left="720"/>
    </w:pPr>
    <w:rPr>
      <w:rFonts w:cs="font307"/>
      <w:kern w:val="2"/>
      <w:sz w:val="22"/>
      <w:szCs w:val="22"/>
      <w:lang w:eastAsia="ar-SA"/>
    </w:rPr>
  </w:style>
  <w:style w:type="paragraph" w:customStyle="1" w:styleId="CharChar1">
    <w:name w:val="Char Char1"/>
    <w:basedOn w:val="a7"/>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1ff4">
    <w:name w:val="Заголовок1"/>
    <w:basedOn w:val="a7"/>
    <w:next w:val="a7"/>
    <w:uiPriority w:val="10"/>
    <w:rsid w:val="008C4693"/>
    <w:pPr>
      <w:keepNext/>
      <w:suppressAutoHyphens/>
      <w:spacing w:before="240" w:after="120" w:line="240" w:lineRule="auto"/>
    </w:pPr>
    <w:rPr>
      <w:rFonts w:ascii="Arial" w:hAnsi="Arial" w:cs="Tahoma"/>
      <w:sz w:val="28"/>
      <w:szCs w:val="28"/>
      <w:lang w:eastAsia="ar-SA"/>
    </w:rPr>
  </w:style>
  <w:style w:type="paragraph" w:customStyle="1" w:styleId="1ff5">
    <w:name w:val="Название1"/>
    <w:basedOn w:val="a7"/>
    <w:uiPriority w:val="99"/>
    <w:rsid w:val="008C4693"/>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f6">
    <w:name w:val="Указатель1"/>
    <w:basedOn w:val="a7"/>
    <w:uiPriority w:val="99"/>
    <w:rsid w:val="008C4693"/>
    <w:pPr>
      <w:suppressLineNumbers/>
      <w:suppressAutoHyphens/>
      <w:spacing w:after="0" w:line="240" w:lineRule="auto"/>
    </w:pPr>
    <w:rPr>
      <w:rFonts w:ascii="Arial" w:eastAsia="Times New Roman" w:hAnsi="Arial" w:cs="Tahoma"/>
      <w:sz w:val="24"/>
      <w:szCs w:val="24"/>
      <w:lang w:eastAsia="ar-SA"/>
    </w:rPr>
  </w:style>
  <w:style w:type="paragraph" w:customStyle="1" w:styleId="afffffffff1">
    <w:name w:val="Содержимое таблицы"/>
    <w:basedOn w:val="a7"/>
    <w:uiPriority w:val="99"/>
    <w:rsid w:val="008C4693"/>
    <w:pPr>
      <w:suppressLineNumbers/>
      <w:suppressAutoHyphens/>
      <w:spacing w:after="0" w:line="240" w:lineRule="auto"/>
    </w:pPr>
    <w:rPr>
      <w:rFonts w:ascii="Times New Roman" w:eastAsia="Times New Roman" w:hAnsi="Times New Roman"/>
      <w:sz w:val="24"/>
      <w:szCs w:val="24"/>
      <w:lang w:eastAsia="ar-SA"/>
    </w:rPr>
  </w:style>
  <w:style w:type="paragraph" w:customStyle="1" w:styleId="afffffffff2">
    <w:name w:val="Заголовок таблицы"/>
    <w:basedOn w:val="afffffffff1"/>
    <w:uiPriority w:val="99"/>
    <w:rsid w:val="008C4693"/>
    <w:pPr>
      <w:jc w:val="center"/>
    </w:pPr>
    <w:rPr>
      <w:b/>
      <w:bCs/>
    </w:rPr>
  </w:style>
  <w:style w:type="paragraph" w:customStyle="1" w:styleId="11">
    <w:name w:val="Маркер1"/>
    <w:basedOn w:val="a7"/>
    <w:uiPriority w:val="99"/>
    <w:rsid w:val="008C4693"/>
    <w:pPr>
      <w:numPr>
        <w:numId w:val="31"/>
      </w:numPr>
      <w:tabs>
        <w:tab w:val="num" w:pos="1144"/>
      </w:tabs>
      <w:spacing w:before="60" w:after="60" w:line="240" w:lineRule="auto"/>
      <w:ind w:left="1163" w:hanging="318"/>
      <w:jc w:val="both"/>
    </w:pPr>
    <w:rPr>
      <w:rFonts w:ascii="Times New Roman" w:eastAsia="Times New Roman" w:hAnsi="Times New Roman"/>
      <w:sz w:val="28"/>
      <w:szCs w:val="28"/>
      <w:lang w:eastAsia="ru-RU"/>
    </w:rPr>
  </w:style>
  <w:style w:type="paragraph" w:customStyle="1" w:styleId="afffffffff3">
    <w:name w:val="Центровка"/>
    <w:basedOn w:val="a7"/>
    <w:rsid w:val="008C4693"/>
    <w:pPr>
      <w:spacing w:before="60" w:after="60" w:line="240" w:lineRule="auto"/>
      <w:jc w:val="center"/>
    </w:pPr>
    <w:rPr>
      <w:rFonts w:ascii="Times New Roman" w:eastAsia="Times New Roman" w:hAnsi="Times New Roman"/>
      <w:sz w:val="28"/>
      <w:szCs w:val="28"/>
      <w:lang w:eastAsia="ru-RU"/>
    </w:rPr>
  </w:style>
  <w:style w:type="paragraph" w:customStyle="1" w:styleId="notanormal">
    <w:name w:val="nota_normal"/>
    <w:basedOn w:val="a7"/>
    <w:uiPriority w:val="99"/>
    <w:rsid w:val="008C4693"/>
    <w:pPr>
      <w:suppressAutoHyphens/>
      <w:ind w:firstLine="709"/>
      <w:jc w:val="both"/>
    </w:pPr>
    <w:rPr>
      <w:rFonts w:ascii="Verdana" w:eastAsia="Times New Roman" w:hAnsi="Verdana" w:cs="Arial"/>
      <w:lang w:eastAsia="ar-SA"/>
    </w:rPr>
  </w:style>
  <w:style w:type="paragraph" w:styleId="afffc">
    <w:name w:val="Plain Text"/>
    <w:basedOn w:val="a7"/>
    <w:link w:val="afffb"/>
    <w:unhideWhenUsed/>
    <w:rsid w:val="008C4693"/>
    <w:pPr>
      <w:spacing w:after="0" w:line="240" w:lineRule="auto"/>
    </w:pPr>
    <w:rPr>
      <w:rFonts w:ascii="Courier New" w:eastAsia="Times New Roman" w:hAnsi="Courier New"/>
      <w:sz w:val="20"/>
      <w:szCs w:val="20"/>
    </w:rPr>
  </w:style>
  <w:style w:type="character" w:customStyle="1" w:styleId="1ff7">
    <w:name w:val="Текст Знак1"/>
    <w:rsid w:val="008C4693"/>
    <w:rPr>
      <w:rFonts w:ascii="Courier New" w:hAnsi="Courier New" w:cs="Courier New"/>
      <w:lang w:eastAsia="en-US"/>
    </w:rPr>
  </w:style>
  <w:style w:type="paragraph" w:customStyle="1" w:styleId="afffffffff4">
    <w:name w:val="Текст таблицы"/>
    <w:basedOn w:val="afffc"/>
    <w:uiPriority w:val="99"/>
    <w:rsid w:val="008C4693"/>
    <w:pPr>
      <w:autoSpaceDE w:val="0"/>
      <w:autoSpaceDN w:val="0"/>
      <w:jc w:val="both"/>
    </w:pPr>
    <w:rPr>
      <w:rFonts w:ascii="Times New Roman" w:hAnsi="Times New Roman"/>
      <w:bCs/>
      <w:sz w:val="24"/>
    </w:rPr>
  </w:style>
  <w:style w:type="paragraph" w:customStyle="1" w:styleId="Textbody">
    <w:name w:val="Text body"/>
    <w:basedOn w:val="a7"/>
    <w:rsid w:val="008C4693"/>
    <w:pPr>
      <w:widowControl w:val="0"/>
      <w:suppressAutoHyphens/>
      <w:autoSpaceDN w:val="0"/>
      <w:spacing w:after="120" w:line="240" w:lineRule="auto"/>
    </w:pPr>
    <w:rPr>
      <w:rFonts w:ascii="Arial" w:eastAsia="SimSun" w:hAnsi="Arial" w:cs="Mangal"/>
      <w:kern w:val="3"/>
      <w:sz w:val="24"/>
      <w:szCs w:val="24"/>
      <w:lang w:eastAsia="zh-CN" w:bidi="hi-IN"/>
    </w:rPr>
  </w:style>
  <w:style w:type="paragraph" w:customStyle="1" w:styleId="84">
    <w:name w:val="Основной текст8"/>
    <w:basedOn w:val="a7"/>
    <w:uiPriority w:val="99"/>
    <w:rsid w:val="008C4693"/>
    <w:pPr>
      <w:shd w:val="clear" w:color="auto" w:fill="FFFFFF"/>
      <w:spacing w:before="300" w:after="180" w:line="250" w:lineRule="exact"/>
    </w:pPr>
    <w:rPr>
      <w:rFonts w:ascii="Times New Roman" w:eastAsia="Times New Roman" w:hAnsi="Times New Roman"/>
      <w:color w:val="000000"/>
      <w:sz w:val="21"/>
      <w:szCs w:val="21"/>
      <w:lang w:eastAsia="ru-RU"/>
    </w:rPr>
  </w:style>
  <w:style w:type="paragraph" w:customStyle="1" w:styleId="formattext">
    <w:name w:val="formattext"/>
    <w:uiPriority w:val="99"/>
    <w:rsid w:val="008C4693"/>
    <w:pPr>
      <w:widowControl w:val="0"/>
      <w:autoSpaceDE w:val="0"/>
      <w:autoSpaceDN w:val="0"/>
      <w:adjustRightInd w:val="0"/>
    </w:pPr>
    <w:rPr>
      <w:rFonts w:ascii="Times New Roman" w:eastAsia="Times New Roman" w:hAnsi="Times New Roman"/>
      <w:sz w:val="18"/>
      <w:szCs w:val="18"/>
    </w:rPr>
  </w:style>
  <w:style w:type="character" w:styleId="afffffffff5">
    <w:name w:val="footnote reference"/>
    <w:uiPriority w:val="99"/>
    <w:unhideWhenUsed/>
    <w:rsid w:val="008C4693"/>
    <w:rPr>
      <w:vertAlign w:val="superscript"/>
    </w:rPr>
  </w:style>
  <w:style w:type="character" w:styleId="afffffffff6">
    <w:name w:val="page number"/>
    <w:unhideWhenUsed/>
    <w:rsid w:val="008C4693"/>
    <w:rPr>
      <w:rFonts w:ascii="Times New Roman" w:hAnsi="Times New Roman" w:cs="Times New Roman" w:hint="default"/>
    </w:rPr>
  </w:style>
  <w:style w:type="character" w:styleId="afffffffff7">
    <w:name w:val="endnote reference"/>
    <w:unhideWhenUsed/>
    <w:rsid w:val="008C4693"/>
    <w:rPr>
      <w:vertAlign w:val="superscript"/>
    </w:rPr>
  </w:style>
  <w:style w:type="character" w:styleId="afffffffff8">
    <w:name w:val="Placeholder Text"/>
    <w:uiPriority w:val="99"/>
    <w:semiHidden/>
    <w:rsid w:val="008C4693"/>
    <w:rPr>
      <w:color w:val="808080"/>
    </w:rPr>
  </w:style>
  <w:style w:type="character" w:styleId="afffffffff9">
    <w:name w:val="Subtle Emphasis"/>
    <w:uiPriority w:val="19"/>
    <w:qFormat/>
    <w:rsid w:val="008C4693"/>
    <w:rPr>
      <w:i/>
      <w:iCs/>
      <w:color w:val="808080"/>
    </w:rPr>
  </w:style>
  <w:style w:type="character" w:styleId="afffffffffa">
    <w:name w:val="Intense Emphasis"/>
    <w:uiPriority w:val="21"/>
    <w:qFormat/>
    <w:rsid w:val="008C4693"/>
    <w:rPr>
      <w:b/>
      <w:bCs/>
      <w:i/>
      <w:iCs/>
      <w:color w:val="auto"/>
      <w:u w:val="single"/>
    </w:rPr>
  </w:style>
  <w:style w:type="character" w:styleId="afffffffffb">
    <w:name w:val="Subtle Reference"/>
    <w:uiPriority w:val="31"/>
    <w:qFormat/>
    <w:rsid w:val="008C4693"/>
    <w:rPr>
      <w:smallCaps/>
    </w:rPr>
  </w:style>
  <w:style w:type="character" w:styleId="afffffffffc">
    <w:name w:val="Intense Reference"/>
    <w:uiPriority w:val="32"/>
    <w:qFormat/>
    <w:rsid w:val="008C4693"/>
    <w:rPr>
      <w:b/>
      <w:bCs/>
      <w:smallCaps/>
      <w:color w:val="auto"/>
    </w:rPr>
  </w:style>
  <w:style w:type="character" w:styleId="afffffffffd">
    <w:name w:val="Book Title"/>
    <w:uiPriority w:val="33"/>
    <w:qFormat/>
    <w:rsid w:val="008C4693"/>
    <w:rPr>
      <w:b/>
      <w:bCs/>
      <w:smallCaps/>
      <w:spacing w:val="5"/>
    </w:rPr>
  </w:style>
  <w:style w:type="character" w:customStyle="1" w:styleId="710">
    <w:name w:val="Заголовок 7 Знак1"/>
    <w:semiHidden/>
    <w:rsid w:val="008C4693"/>
    <w:rPr>
      <w:rFonts w:ascii="Calibri Light" w:eastAsia="Times New Roman" w:hAnsi="Calibri Light" w:cs="Times New Roman"/>
      <w:i/>
      <w:iCs/>
      <w:color w:val="1F4D78"/>
      <w:sz w:val="22"/>
      <w:szCs w:val="22"/>
    </w:rPr>
  </w:style>
  <w:style w:type="character" w:customStyle="1" w:styleId="810">
    <w:name w:val="Заголовок 8 Знак1"/>
    <w:semiHidden/>
    <w:rsid w:val="008C4693"/>
    <w:rPr>
      <w:rFonts w:ascii="Calibri Light" w:eastAsia="Times New Roman" w:hAnsi="Calibri Light" w:cs="Times New Roman"/>
      <w:color w:val="272727"/>
      <w:sz w:val="21"/>
      <w:szCs w:val="21"/>
    </w:rPr>
  </w:style>
  <w:style w:type="character" w:customStyle="1" w:styleId="910">
    <w:name w:val="Заголовок 9 Знак1"/>
    <w:semiHidden/>
    <w:rsid w:val="008C4693"/>
    <w:rPr>
      <w:rFonts w:ascii="Calibri Light" w:eastAsia="Times New Roman" w:hAnsi="Calibri Light" w:cs="Times New Roman"/>
      <w:i/>
      <w:iCs/>
      <w:color w:val="272727"/>
      <w:sz w:val="21"/>
      <w:szCs w:val="21"/>
    </w:rPr>
  </w:style>
  <w:style w:type="character" w:customStyle="1" w:styleId="1ff8">
    <w:name w:val="Нижний колонтитул Знак1"/>
    <w:aliases w:val="Знак Знак Знак2"/>
    <w:uiPriority w:val="99"/>
    <w:rsid w:val="008C4693"/>
    <w:rPr>
      <w:rFonts w:ascii="Calibri" w:eastAsia="Calibri" w:hAnsi="Calibri" w:cs="Times New Roman"/>
      <w:sz w:val="22"/>
      <w:szCs w:val="22"/>
      <w:lang w:eastAsia="en-US"/>
    </w:rPr>
  </w:style>
  <w:style w:type="paragraph" w:styleId="afffa">
    <w:name w:val="Document Map"/>
    <w:basedOn w:val="a7"/>
    <w:link w:val="afff9"/>
    <w:unhideWhenUsed/>
    <w:rsid w:val="008C4693"/>
    <w:pPr>
      <w:spacing w:after="0" w:line="240" w:lineRule="auto"/>
    </w:pPr>
    <w:rPr>
      <w:rFonts w:ascii="Tahoma" w:eastAsia="Times New Roman" w:hAnsi="Tahoma"/>
      <w:sz w:val="20"/>
      <w:szCs w:val="20"/>
    </w:rPr>
  </w:style>
  <w:style w:type="character" w:customStyle="1" w:styleId="1ff9">
    <w:name w:val="Схема документа Знак1"/>
    <w:semiHidden/>
    <w:rsid w:val="008C4693"/>
    <w:rPr>
      <w:rFonts w:ascii="Segoe UI" w:hAnsi="Segoe UI" w:cs="Segoe UI"/>
      <w:sz w:val="16"/>
      <w:szCs w:val="16"/>
      <w:lang w:eastAsia="en-US"/>
    </w:rPr>
  </w:style>
  <w:style w:type="character" w:customStyle="1" w:styleId="afffffffffe">
    <w:name w:val="Название Знак"/>
    <w:rsid w:val="008C4693"/>
    <w:rPr>
      <w:rFonts w:ascii="Times New Roman" w:eastAsia="Times New Roman" w:hAnsi="Times New Roman" w:cs="Times New Roman" w:hint="default"/>
      <w:b/>
      <w:bCs w:val="0"/>
      <w:sz w:val="26"/>
      <w:szCs w:val="20"/>
      <w:lang w:eastAsia="ru-RU"/>
    </w:rPr>
  </w:style>
  <w:style w:type="paragraph" w:styleId="afff4">
    <w:name w:val="Date"/>
    <w:basedOn w:val="a7"/>
    <w:next w:val="a7"/>
    <w:link w:val="afff3"/>
    <w:unhideWhenUsed/>
    <w:rsid w:val="008C4693"/>
    <w:pPr>
      <w:spacing w:after="160" w:line="256" w:lineRule="auto"/>
    </w:pPr>
    <w:rPr>
      <w:rFonts w:ascii="Times New Roman" w:eastAsia="Times New Roman" w:hAnsi="Times New Roman"/>
      <w:sz w:val="24"/>
      <w:szCs w:val="24"/>
    </w:rPr>
  </w:style>
  <w:style w:type="character" w:customStyle="1" w:styleId="1ffa">
    <w:name w:val="Дата Знак1"/>
    <w:semiHidden/>
    <w:rsid w:val="008C4693"/>
    <w:rPr>
      <w:sz w:val="22"/>
      <w:szCs w:val="22"/>
      <w:lang w:eastAsia="en-US"/>
    </w:rPr>
  </w:style>
  <w:style w:type="paragraph" w:styleId="afff8">
    <w:name w:val="Note Heading"/>
    <w:basedOn w:val="a7"/>
    <w:next w:val="a7"/>
    <w:link w:val="afff7"/>
    <w:unhideWhenUsed/>
    <w:rsid w:val="008C4693"/>
    <w:pPr>
      <w:spacing w:after="0" w:line="240" w:lineRule="auto"/>
    </w:pPr>
    <w:rPr>
      <w:rFonts w:ascii="Times New Roman" w:eastAsia="Times New Roman" w:hAnsi="Times New Roman"/>
      <w:sz w:val="24"/>
      <w:szCs w:val="24"/>
    </w:rPr>
  </w:style>
  <w:style w:type="character" w:customStyle="1" w:styleId="1ffb">
    <w:name w:val="Заголовок записки Знак1"/>
    <w:semiHidden/>
    <w:rsid w:val="008C4693"/>
    <w:rPr>
      <w:sz w:val="22"/>
      <w:szCs w:val="22"/>
      <w:lang w:eastAsia="en-US"/>
    </w:rPr>
  </w:style>
  <w:style w:type="paragraph" w:styleId="afff6">
    <w:name w:val="Body Text First Indent"/>
    <w:basedOn w:val="afc"/>
    <w:link w:val="afff5"/>
    <w:unhideWhenUsed/>
    <w:rsid w:val="008C4693"/>
    <w:pPr>
      <w:spacing w:after="160" w:line="256" w:lineRule="auto"/>
      <w:ind w:firstLine="360"/>
      <w:jc w:val="left"/>
    </w:pPr>
    <w:rPr>
      <w:rFonts w:ascii="Calibri" w:eastAsia="Calibri" w:hAnsi="Calibri"/>
      <w:sz w:val="20"/>
      <w:szCs w:val="20"/>
    </w:rPr>
  </w:style>
  <w:style w:type="character" w:customStyle="1" w:styleId="1ffc">
    <w:name w:val="Красная строка Знак1"/>
    <w:semiHidden/>
    <w:rsid w:val="008C4693"/>
    <w:rPr>
      <w:rFonts w:ascii="Times New Roman" w:eastAsia="Times New Roman" w:hAnsi="Times New Roman"/>
      <w:sz w:val="22"/>
      <w:szCs w:val="22"/>
      <w:lang w:eastAsia="en-US"/>
    </w:rPr>
  </w:style>
  <w:style w:type="character" w:customStyle="1" w:styleId="2ff5">
    <w:name w:val="Основной текст Знак2"/>
    <w:aliases w:val="Знак Знак2"/>
    <w:locked/>
    <w:rsid w:val="008C4693"/>
    <w:rPr>
      <w:sz w:val="24"/>
      <w:szCs w:val="24"/>
      <w:lang w:val="ru-RU" w:eastAsia="ru-RU" w:bidi="ar-SA"/>
    </w:rPr>
  </w:style>
  <w:style w:type="paragraph" w:styleId="28">
    <w:name w:val="Body Text First Indent 2"/>
    <w:basedOn w:val="affc"/>
    <w:link w:val="27"/>
    <w:unhideWhenUsed/>
    <w:rsid w:val="008C4693"/>
    <w:pPr>
      <w:spacing w:after="160" w:line="256" w:lineRule="auto"/>
      <w:ind w:left="360" w:firstLine="360"/>
      <w:jc w:val="left"/>
    </w:pPr>
    <w:rPr>
      <w:rFonts w:ascii="Calibri" w:eastAsia="Calibri" w:hAnsi="Calibri"/>
      <w:sz w:val="20"/>
      <w:szCs w:val="20"/>
    </w:rPr>
  </w:style>
  <w:style w:type="character" w:customStyle="1" w:styleId="21a">
    <w:name w:val="Красная строка 2 Знак1"/>
    <w:basedOn w:val="19"/>
    <w:semiHidden/>
    <w:rsid w:val="008C4693"/>
  </w:style>
  <w:style w:type="paragraph" w:styleId="37">
    <w:name w:val="Body Text 3"/>
    <w:basedOn w:val="a7"/>
    <w:link w:val="36"/>
    <w:unhideWhenUsed/>
    <w:rsid w:val="008C4693"/>
    <w:pPr>
      <w:spacing w:after="120" w:line="256" w:lineRule="auto"/>
    </w:pPr>
    <w:rPr>
      <w:rFonts w:ascii="Times New Roman" w:eastAsia="Times New Roman" w:hAnsi="Times New Roman"/>
      <w:sz w:val="16"/>
      <w:szCs w:val="16"/>
    </w:rPr>
  </w:style>
  <w:style w:type="character" w:customStyle="1" w:styleId="314">
    <w:name w:val="Основной текст 3 Знак1"/>
    <w:semiHidden/>
    <w:rsid w:val="008C4693"/>
    <w:rPr>
      <w:sz w:val="16"/>
      <w:szCs w:val="16"/>
      <w:lang w:eastAsia="en-US"/>
    </w:rPr>
  </w:style>
  <w:style w:type="paragraph" w:styleId="39">
    <w:name w:val="Body Text Indent 3"/>
    <w:basedOn w:val="a7"/>
    <w:link w:val="38"/>
    <w:unhideWhenUsed/>
    <w:rsid w:val="008C4693"/>
    <w:pPr>
      <w:spacing w:after="120" w:line="256" w:lineRule="auto"/>
      <w:ind w:left="283"/>
    </w:pPr>
    <w:rPr>
      <w:rFonts w:ascii="Times New Roman" w:eastAsia="Times New Roman" w:hAnsi="Times New Roman"/>
      <w:sz w:val="16"/>
      <w:szCs w:val="16"/>
    </w:rPr>
  </w:style>
  <w:style w:type="character" w:customStyle="1" w:styleId="315">
    <w:name w:val="Основной текст с отступом 3 Знак1"/>
    <w:semiHidden/>
    <w:rsid w:val="008C4693"/>
    <w:rPr>
      <w:sz w:val="16"/>
      <w:szCs w:val="16"/>
      <w:lang w:eastAsia="en-US"/>
    </w:rPr>
  </w:style>
  <w:style w:type="paragraph" w:styleId="afff0">
    <w:name w:val="Subtitle"/>
    <w:basedOn w:val="a7"/>
    <w:next w:val="a7"/>
    <w:link w:val="afff"/>
    <w:qFormat/>
    <w:rsid w:val="008C4693"/>
    <w:pPr>
      <w:numPr>
        <w:ilvl w:val="1"/>
      </w:numPr>
      <w:spacing w:after="160" w:line="256" w:lineRule="auto"/>
    </w:pPr>
    <w:rPr>
      <w:rFonts w:ascii="Arial" w:eastAsia="Times New Roman" w:hAnsi="Arial"/>
      <w:sz w:val="24"/>
      <w:szCs w:val="24"/>
    </w:rPr>
  </w:style>
  <w:style w:type="character" w:customStyle="1" w:styleId="1ffd">
    <w:name w:val="Подзаголовок Знак1"/>
    <w:rsid w:val="008C4693"/>
    <w:rPr>
      <w:rFonts w:ascii="Calibri Light" w:eastAsia="Times New Roman" w:hAnsi="Calibri Light" w:cs="Times New Roman"/>
      <w:sz w:val="24"/>
      <w:szCs w:val="24"/>
      <w:lang w:eastAsia="en-US"/>
    </w:rPr>
  </w:style>
  <w:style w:type="paragraph" w:styleId="affa">
    <w:name w:val="Signature"/>
    <w:basedOn w:val="a7"/>
    <w:link w:val="aff9"/>
    <w:unhideWhenUsed/>
    <w:rsid w:val="008C4693"/>
    <w:pPr>
      <w:spacing w:after="0" w:line="240" w:lineRule="auto"/>
      <w:ind w:left="4252"/>
    </w:pPr>
    <w:rPr>
      <w:rFonts w:ascii="Times New Roman" w:eastAsia="Times New Roman" w:hAnsi="Times New Roman"/>
      <w:sz w:val="24"/>
      <w:szCs w:val="24"/>
    </w:rPr>
  </w:style>
  <w:style w:type="character" w:customStyle="1" w:styleId="1ffe">
    <w:name w:val="Подпись Знак1"/>
    <w:semiHidden/>
    <w:rsid w:val="008C4693"/>
    <w:rPr>
      <w:sz w:val="22"/>
      <w:szCs w:val="22"/>
      <w:lang w:eastAsia="en-US"/>
    </w:rPr>
  </w:style>
  <w:style w:type="paragraph" w:styleId="afff2">
    <w:name w:val="Salutation"/>
    <w:basedOn w:val="a7"/>
    <w:next w:val="a7"/>
    <w:link w:val="afff1"/>
    <w:unhideWhenUsed/>
    <w:rsid w:val="008C4693"/>
    <w:pPr>
      <w:spacing w:after="160" w:line="256" w:lineRule="auto"/>
    </w:pPr>
    <w:rPr>
      <w:rFonts w:ascii="Times New Roman" w:eastAsia="Times New Roman" w:hAnsi="Times New Roman"/>
      <w:sz w:val="24"/>
      <w:szCs w:val="24"/>
    </w:rPr>
  </w:style>
  <w:style w:type="character" w:customStyle="1" w:styleId="1fff">
    <w:name w:val="Приветствие Знак1"/>
    <w:semiHidden/>
    <w:rsid w:val="008C4693"/>
    <w:rPr>
      <w:sz w:val="22"/>
      <w:szCs w:val="22"/>
      <w:lang w:eastAsia="en-US"/>
    </w:rPr>
  </w:style>
  <w:style w:type="paragraph" w:styleId="aff8">
    <w:name w:val="Closing"/>
    <w:basedOn w:val="a7"/>
    <w:link w:val="aff7"/>
    <w:unhideWhenUsed/>
    <w:rsid w:val="008C4693"/>
    <w:pPr>
      <w:spacing w:after="0" w:line="240" w:lineRule="auto"/>
      <w:ind w:left="4252"/>
    </w:pPr>
    <w:rPr>
      <w:rFonts w:ascii="Times New Roman" w:eastAsia="Times New Roman" w:hAnsi="Times New Roman"/>
      <w:sz w:val="24"/>
      <w:szCs w:val="24"/>
    </w:rPr>
  </w:style>
  <w:style w:type="character" w:customStyle="1" w:styleId="1fff0">
    <w:name w:val="Прощание Знак1"/>
    <w:semiHidden/>
    <w:rsid w:val="008C4693"/>
    <w:rPr>
      <w:sz w:val="22"/>
      <w:szCs w:val="22"/>
      <w:lang w:eastAsia="en-US"/>
    </w:rPr>
  </w:style>
  <w:style w:type="paragraph" w:styleId="affe">
    <w:name w:val="Message Header"/>
    <w:basedOn w:val="a7"/>
    <w:link w:val="affd"/>
    <w:unhideWhenUsed/>
    <w:rsid w:val="008C469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4"/>
    </w:rPr>
  </w:style>
  <w:style w:type="character" w:customStyle="1" w:styleId="1fff1">
    <w:name w:val="Шапка Знак1"/>
    <w:semiHidden/>
    <w:rsid w:val="008C4693"/>
    <w:rPr>
      <w:rFonts w:ascii="Calibri Light" w:eastAsia="Times New Roman" w:hAnsi="Calibri Light" w:cs="Times New Roman"/>
      <w:sz w:val="24"/>
      <w:szCs w:val="24"/>
      <w:shd w:val="pct20" w:color="auto" w:fill="auto"/>
      <w:lang w:eastAsia="en-US"/>
    </w:rPr>
  </w:style>
  <w:style w:type="paragraph" w:styleId="afffe">
    <w:name w:val="E-mail Signature"/>
    <w:basedOn w:val="a7"/>
    <w:link w:val="afffd"/>
    <w:unhideWhenUsed/>
    <w:rsid w:val="008C4693"/>
    <w:pPr>
      <w:spacing w:after="0" w:line="240" w:lineRule="auto"/>
    </w:pPr>
    <w:rPr>
      <w:rFonts w:ascii="Times New Roman" w:eastAsia="Times New Roman" w:hAnsi="Times New Roman"/>
      <w:sz w:val="24"/>
      <w:szCs w:val="24"/>
    </w:rPr>
  </w:style>
  <w:style w:type="character" w:customStyle="1" w:styleId="1fff2">
    <w:name w:val="Электронная подпись Знак1"/>
    <w:semiHidden/>
    <w:rsid w:val="008C4693"/>
    <w:rPr>
      <w:sz w:val="22"/>
      <w:szCs w:val="22"/>
      <w:lang w:eastAsia="en-US"/>
    </w:rPr>
  </w:style>
  <w:style w:type="character" w:customStyle="1" w:styleId="1fff3">
    <w:name w:val="Текст выноски Знак1"/>
    <w:uiPriority w:val="99"/>
    <w:semiHidden/>
    <w:rsid w:val="008C4693"/>
    <w:rPr>
      <w:rFonts w:ascii="Segoe UI" w:eastAsia="Calibri" w:hAnsi="Segoe UI" w:cs="Segoe UI"/>
      <w:sz w:val="18"/>
      <w:szCs w:val="18"/>
      <w:lang w:eastAsia="en-US"/>
    </w:rPr>
  </w:style>
  <w:style w:type="character" w:customStyle="1" w:styleId="14pt2">
    <w:name w:val="Стиль 14 pt"/>
    <w:rsid w:val="008C4693"/>
    <w:rPr>
      <w:sz w:val="24"/>
    </w:rPr>
  </w:style>
  <w:style w:type="paragraph" w:styleId="aff3">
    <w:name w:val="endnote text"/>
    <w:basedOn w:val="a7"/>
    <w:link w:val="aff2"/>
    <w:unhideWhenUsed/>
    <w:rsid w:val="008C4693"/>
    <w:pPr>
      <w:spacing w:after="0" w:line="240" w:lineRule="auto"/>
    </w:pPr>
    <w:rPr>
      <w:rFonts w:ascii="Times New Roman" w:eastAsia="Times New Roman" w:hAnsi="Times New Roman"/>
      <w:sz w:val="20"/>
      <w:szCs w:val="20"/>
    </w:rPr>
  </w:style>
  <w:style w:type="character" w:customStyle="1" w:styleId="1fff4">
    <w:name w:val="Текст концевой сноски Знак1"/>
    <w:semiHidden/>
    <w:rsid w:val="008C4693"/>
    <w:rPr>
      <w:lang w:eastAsia="en-US"/>
    </w:rPr>
  </w:style>
  <w:style w:type="character" w:customStyle="1" w:styleId="bodytext">
    <w:name w:val="body text Знак Знак"/>
    <w:rsid w:val="008C4693"/>
    <w:rPr>
      <w:sz w:val="24"/>
    </w:rPr>
  </w:style>
  <w:style w:type="character" w:customStyle="1" w:styleId="11a">
    <w:name w:val="1.1 подпункт Знак Знак Знак"/>
    <w:rsid w:val="008C4693"/>
    <w:rPr>
      <w:rFonts w:ascii="Times New Roman" w:eastAsia="Times New Roman" w:hAnsi="Times New Roman" w:cs="Arial" w:hint="default"/>
      <w:b/>
      <w:bCs/>
      <w:i/>
      <w:iCs w:val="0"/>
      <w:sz w:val="28"/>
      <w:szCs w:val="28"/>
      <w:lang w:eastAsia="ru-RU"/>
    </w:rPr>
  </w:style>
  <w:style w:type="character" w:customStyle="1" w:styleId="area4c">
    <w:name w:val="area4c"/>
    <w:rsid w:val="008C4693"/>
  </w:style>
  <w:style w:type="character" w:customStyle="1" w:styleId="bodycopy1">
    <w:name w:val="bodycopy1"/>
    <w:rsid w:val="008C4693"/>
    <w:rPr>
      <w:rFonts w:ascii="Futura Lt" w:hAnsi="Futura Lt" w:hint="default"/>
      <w:i w:val="0"/>
      <w:iCs w:val="0"/>
      <w:strike w:val="0"/>
      <w:dstrike w:val="0"/>
      <w:color w:val="000000"/>
      <w:sz w:val="19"/>
      <w:szCs w:val="19"/>
      <w:u w:val="none"/>
      <w:effect w:val="none"/>
    </w:rPr>
  </w:style>
  <w:style w:type="character" w:customStyle="1" w:styleId="bold">
    <w:name w:val="bold"/>
    <w:rsid w:val="008C4693"/>
  </w:style>
  <w:style w:type="character" w:customStyle="1" w:styleId="dfaq1">
    <w:name w:val="dfaq1"/>
    <w:rsid w:val="008C4693"/>
  </w:style>
  <w:style w:type="character" w:customStyle="1" w:styleId="FontStyle13">
    <w:name w:val="Font Style13"/>
    <w:uiPriority w:val="99"/>
    <w:rsid w:val="008C4693"/>
    <w:rPr>
      <w:rFonts w:ascii="Times New Roman" w:hAnsi="Times New Roman" w:cs="Times New Roman" w:hint="default"/>
      <w:sz w:val="26"/>
      <w:szCs w:val="26"/>
    </w:rPr>
  </w:style>
  <w:style w:type="character" w:customStyle="1" w:styleId="FontStyle27">
    <w:name w:val="Font Style27"/>
    <w:rsid w:val="008C4693"/>
    <w:rPr>
      <w:rFonts w:ascii="Times New Roman" w:hAnsi="Times New Roman" w:cs="Times New Roman" w:hint="default"/>
      <w:sz w:val="22"/>
      <w:szCs w:val="22"/>
    </w:rPr>
  </w:style>
  <w:style w:type="character" w:customStyle="1" w:styleId="apple-style-span">
    <w:name w:val="apple-style-span"/>
    <w:rsid w:val="008C4693"/>
    <w:rPr>
      <w:rFonts w:ascii="Times New Roman" w:hAnsi="Times New Roman" w:cs="Times New Roman" w:hint="default"/>
    </w:rPr>
  </w:style>
  <w:style w:type="character" w:customStyle="1" w:styleId="affffffffff">
    <w:name w:val="Основной шрифт"/>
    <w:rsid w:val="008C4693"/>
  </w:style>
  <w:style w:type="character" w:customStyle="1" w:styleId="140">
    <w:name w:val="Стиль 14 пт полужирный подчеркивание все прописные"/>
    <w:rsid w:val="008C4693"/>
    <w:rPr>
      <w:b/>
      <w:bCs/>
      <w:caps/>
      <w:sz w:val="28"/>
      <w:szCs w:val="28"/>
      <w:u w:val="single"/>
    </w:rPr>
  </w:style>
  <w:style w:type="character" w:customStyle="1" w:styleId="141">
    <w:name w:val="Стиль 14 пт все прописные"/>
    <w:rsid w:val="008C4693"/>
    <w:rPr>
      <w:b/>
      <w:bCs w:val="0"/>
      <w:caps/>
      <w:sz w:val="28"/>
    </w:rPr>
  </w:style>
  <w:style w:type="character" w:customStyle="1" w:styleId="180">
    <w:name w:val="Знак Знак18"/>
    <w:rsid w:val="008C4693"/>
    <w:rPr>
      <w:rFonts w:ascii="Times New Roman" w:eastAsia="Times New Roman" w:hAnsi="Times New Roman" w:cs="Times New Roman" w:hint="default"/>
      <w:b/>
      <w:bCs w:val="0"/>
      <w:sz w:val="26"/>
      <w:szCs w:val="20"/>
      <w:lang w:eastAsia="ru-RU"/>
    </w:rPr>
  </w:style>
  <w:style w:type="character" w:customStyle="1" w:styleId="BodyText2Char">
    <w:name w:val="Body Text 2 Char"/>
    <w:locked/>
    <w:rsid w:val="008C4693"/>
    <w:rPr>
      <w:sz w:val="24"/>
      <w:lang w:val="ru-RU" w:eastAsia="ru-RU" w:bidi="ar-SA"/>
    </w:rPr>
  </w:style>
  <w:style w:type="character" w:customStyle="1" w:styleId="affffffffff0">
    <w:name w:val="Реквизит"/>
    <w:rsid w:val="008C4693"/>
    <w:rPr>
      <w:sz w:val="28"/>
    </w:rPr>
  </w:style>
  <w:style w:type="character" w:customStyle="1" w:styleId="affffffffff1">
    <w:name w:val="Реквизит полужирный"/>
    <w:rsid w:val="008C4693"/>
    <w:rPr>
      <w:b/>
      <w:bCs/>
      <w:sz w:val="28"/>
    </w:rPr>
  </w:style>
  <w:style w:type="character" w:customStyle="1" w:styleId="1fff5">
    <w:name w:val="Тема примечания Знак1"/>
    <w:semiHidden/>
    <w:rsid w:val="008C4693"/>
    <w:rPr>
      <w:rFonts w:ascii="Calibri" w:eastAsia="Calibri" w:hAnsi="Calibri" w:cs="Times New Roman"/>
      <w:b/>
      <w:bCs/>
      <w:lang w:eastAsia="en-US"/>
    </w:rPr>
  </w:style>
  <w:style w:type="character" w:customStyle="1" w:styleId="57">
    <w:name w:val="Знак Знак5"/>
    <w:rsid w:val="008C4693"/>
    <w:rPr>
      <w:sz w:val="24"/>
      <w:szCs w:val="24"/>
    </w:rPr>
  </w:style>
  <w:style w:type="character" w:customStyle="1" w:styleId="1fff6">
    <w:name w:val="Гиперссылка1"/>
    <w:rsid w:val="008C4693"/>
    <w:rPr>
      <w:color w:val="0000FF"/>
      <w:u w:val="single"/>
    </w:rPr>
  </w:style>
  <w:style w:type="character" w:customStyle="1" w:styleId="3fa">
    <w:name w:val="Знак Знак3"/>
    <w:locked/>
    <w:rsid w:val="008C4693"/>
    <w:rPr>
      <w:rFonts w:ascii="Arial" w:hAnsi="Arial" w:cs="Arial" w:hint="default"/>
      <w:b/>
      <w:bCs w:val="0"/>
      <w:kern w:val="28"/>
      <w:sz w:val="32"/>
      <w:lang w:val="ru-RU" w:eastAsia="ru-RU" w:bidi="ar-SA"/>
    </w:rPr>
  </w:style>
  <w:style w:type="character" w:customStyle="1" w:styleId="FontStyle12">
    <w:name w:val="Font Style12"/>
    <w:rsid w:val="008C4693"/>
    <w:rPr>
      <w:rFonts w:ascii="Arial" w:hAnsi="Arial" w:cs="Arial" w:hint="default"/>
      <w:sz w:val="18"/>
      <w:szCs w:val="18"/>
    </w:rPr>
  </w:style>
  <w:style w:type="character" w:customStyle="1" w:styleId="postbody">
    <w:name w:val="postbody"/>
    <w:rsid w:val="008C4693"/>
  </w:style>
  <w:style w:type="character" w:customStyle="1" w:styleId="3fb">
    <w:name w:val="Стиль3 Знак Знак Знак"/>
    <w:rsid w:val="008C4693"/>
    <w:rPr>
      <w:sz w:val="24"/>
      <w:lang w:val="ru-RU" w:eastAsia="ru-RU" w:bidi="ar-SA"/>
    </w:rPr>
  </w:style>
  <w:style w:type="character" w:customStyle="1" w:styleId="75">
    <w:name w:val="Знак Знак7"/>
    <w:locked/>
    <w:rsid w:val="008C4693"/>
    <w:rPr>
      <w:sz w:val="24"/>
      <w:lang w:val="ru-RU" w:eastAsia="ru-RU" w:bidi="ar-SA"/>
    </w:rPr>
  </w:style>
  <w:style w:type="character" w:customStyle="1" w:styleId="apple-converted-space">
    <w:name w:val="apple-converted-space"/>
    <w:rsid w:val="008C4693"/>
  </w:style>
  <w:style w:type="character" w:customStyle="1" w:styleId="affffffffff2">
    <w:name w:val="Основной текст документа"/>
    <w:rsid w:val="008C4693"/>
    <w:rPr>
      <w:sz w:val="22"/>
    </w:rPr>
  </w:style>
  <w:style w:type="character" w:customStyle="1" w:styleId="apple-tab-span">
    <w:name w:val="apple-tab-span"/>
    <w:rsid w:val="008C4693"/>
  </w:style>
  <w:style w:type="character" w:customStyle="1" w:styleId="textramkaotstup1">
    <w:name w:val="text_ramka_otstup1"/>
    <w:rsid w:val="008C4693"/>
    <w:rPr>
      <w:rFonts w:ascii="Arial" w:hAnsi="Arial" w:cs="Arial" w:hint="default"/>
      <w:color w:val="666666"/>
      <w:sz w:val="18"/>
      <w:szCs w:val="18"/>
    </w:rPr>
  </w:style>
  <w:style w:type="character" w:customStyle="1" w:styleId="FontStyle47">
    <w:name w:val="Font Style47"/>
    <w:rsid w:val="008C4693"/>
    <w:rPr>
      <w:rFonts w:ascii="Times New Roman" w:hAnsi="Times New Roman" w:cs="Times New Roman" w:hint="default"/>
      <w:sz w:val="22"/>
      <w:szCs w:val="22"/>
    </w:rPr>
  </w:style>
  <w:style w:type="character" w:customStyle="1" w:styleId="FontStyle46">
    <w:name w:val="Font Style46"/>
    <w:rsid w:val="008C4693"/>
    <w:rPr>
      <w:rFonts w:ascii="Times New Roman" w:hAnsi="Times New Roman" w:cs="Times New Roman" w:hint="default"/>
      <w:b/>
      <w:bCs/>
      <w:sz w:val="22"/>
      <w:szCs w:val="22"/>
    </w:rPr>
  </w:style>
  <w:style w:type="character" w:customStyle="1" w:styleId="rvts8">
    <w:name w:val="rvts8"/>
    <w:rsid w:val="008C4693"/>
    <w:rPr>
      <w:rFonts w:ascii="Calibri" w:hAnsi="Calibri" w:cs="Calibri" w:hint="default"/>
      <w:u w:val="single"/>
    </w:rPr>
  </w:style>
  <w:style w:type="character" w:customStyle="1" w:styleId="fontstyle19">
    <w:name w:val="fontstyle19"/>
    <w:rsid w:val="008C4693"/>
  </w:style>
  <w:style w:type="character" w:customStyle="1" w:styleId="affffffffff3">
    <w:name w:val="Гипертекстовая ссылка"/>
    <w:rsid w:val="008C4693"/>
    <w:rPr>
      <w:color w:val="008000"/>
    </w:rPr>
  </w:style>
  <w:style w:type="character" w:customStyle="1" w:styleId="Heading1Char">
    <w:name w:val="Heading 1 Char"/>
    <w:locked/>
    <w:rsid w:val="008C4693"/>
    <w:rPr>
      <w:b/>
      <w:bCs w:val="0"/>
      <w:kern w:val="28"/>
      <w:sz w:val="36"/>
      <w:lang w:val="ru-RU" w:eastAsia="ru-RU"/>
    </w:rPr>
  </w:style>
  <w:style w:type="character" w:customStyle="1" w:styleId="PlainTextChar">
    <w:name w:val="Plain Text Char"/>
    <w:locked/>
    <w:rsid w:val="008C4693"/>
    <w:rPr>
      <w:rFonts w:ascii="Courier New" w:hAnsi="Courier New" w:cs="Courier New" w:hint="default"/>
    </w:rPr>
  </w:style>
  <w:style w:type="character" w:customStyle="1" w:styleId="PlainTextChar1">
    <w:name w:val="Plain Text Char1"/>
    <w:rsid w:val="008C4693"/>
    <w:rPr>
      <w:rFonts w:ascii="Courier New" w:hAnsi="Courier New" w:cs="Courier New" w:hint="default"/>
    </w:rPr>
  </w:style>
  <w:style w:type="character" w:customStyle="1" w:styleId="BodyTextIndent2Char">
    <w:name w:val="Body Text Indent 2 Char"/>
    <w:locked/>
    <w:rsid w:val="008C4693"/>
    <w:rPr>
      <w:rFonts w:ascii="Times New Roman" w:hAnsi="Times New Roman" w:cs="Times New Roman" w:hint="default"/>
      <w:sz w:val="24"/>
      <w:szCs w:val="24"/>
      <w:lang w:eastAsia="ru-RU"/>
    </w:rPr>
  </w:style>
  <w:style w:type="character" w:customStyle="1" w:styleId="mlarcolumnqqproduct2">
    <w:name w:val="mlar_column_qqproduct2"/>
    <w:rsid w:val="008C4693"/>
    <w:rPr>
      <w:sz w:val="17"/>
      <w:szCs w:val="17"/>
    </w:rPr>
  </w:style>
  <w:style w:type="paragraph" w:styleId="aff1">
    <w:name w:val="caption"/>
    <w:basedOn w:val="a7"/>
    <w:next w:val="a7"/>
    <w:link w:val="aff0"/>
    <w:unhideWhenUsed/>
    <w:qFormat/>
    <w:rsid w:val="008C4693"/>
    <w:pPr>
      <w:spacing w:line="240" w:lineRule="auto"/>
    </w:pPr>
    <w:rPr>
      <w:rFonts w:ascii="Times New Roman" w:eastAsia="Times New Roman" w:hAnsi="Times New Roman"/>
      <w:b/>
      <w:sz w:val="28"/>
      <w:szCs w:val="24"/>
    </w:rPr>
  </w:style>
  <w:style w:type="character" w:customStyle="1" w:styleId="290">
    <w:name w:val="Основной текст (2)9"/>
    <w:rsid w:val="008C4693"/>
  </w:style>
  <w:style w:type="character" w:customStyle="1" w:styleId="2Arial">
    <w:name w:val="Основной текст (2) + Arial"/>
    <w:aliases w:val="5 pt2,Не полужирный1,Заголовок №1 + 10,Курсив,Интервал 1 pt"/>
    <w:uiPriority w:val="99"/>
    <w:rsid w:val="008C4693"/>
    <w:rPr>
      <w:rFonts w:ascii="Arial" w:hAnsi="Arial" w:cs="Arial" w:hint="default"/>
      <w:b/>
      <w:bCs/>
      <w:noProof/>
      <w:sz w:val="19"/>
      <w:szCs w:val="19"/>
      <w:shd w:val="clear" w:color="auto" w:fill="FFFFFF"/>
    </w:rPr>
  </w:style>
  <w:style w:type="character" w:customStyle="1" w:styleId="dfaq">
    <w:name w:val="dfaq"/>
    <w:rsid w:val="008C4693"/>
  </w:style>
  <w:style w:type="character" w:customStyle="1" w:styleId="1fff7">
    <w:name w:val="Заголовок №1"/>
    <w:uiPriority w:val="99"/>
    <w:rsid w:val="008C4693"/>
    <w:rPr>
      <w:rFonts w:ascii="Times New Roman" w:hAnsi="Times New Roman" w:cs="Times New Roman" w:hint="default"/>
      <w:spacing w:val="-2"/>
      <w:sz w:val="26"/>
      <w:szCs w:val="26"/>
      <w:u w:val="single"/>
      <w:shd w:val="clear" w:color="auto" w:fill="FFFFFF"/>
    </w:rPr>
  </w:style>
  <w:style w:type="character" w:customStyle="1" w:styleId="2ff6">
    <w:name w:val="Основной текст (2) + Курсив"/>
    <w:uiPriority w:val="99"/>
    <w:rsid w:val="008C4693"/>
    <w:rPr>
      <w:rFonts w:ascii="Times New Roman" w:hAnsi="Times New Roman" w:cs="Times New Roman" w:hint="default"/>
      <w:b/>
      <w:bCs/>
      <w:i/>
      <w:iCs/>
      <w:spacing w:val="-3"/>
      <w:sz w:val="22"/>
      <w:szCs w:val="22"/>
      <w:shd w:val="clear" w:color="auto" w:fill="FFFFFF"/>
    </w:rPr>
  </w:style>
  <w:style w:type="character" w:customStyle="1" w:styleId="affffffffff4">
    <w:name w:val="Основной текст + Полужирный"/>
    <w:uiPriority w:val="99"/>
    <w:rsid w:val="008C4693"/>
    <w:rPr>
      <w:rFonts w:ascii="Times New Roman" w:hAnsi="Times New Roman" w:cs="Times New Roman" w:hint="default"/>
      <w:b/>
      <w:bCs/>
      <w:spacing w:val="7"/>
      <w:sz w:val="18"/>
      <w:szCs w:val="18"/>
      <w:shd w:val="clear" w:color="auto" w:fill="FFFFFF"/>
    </w:rPr>
  </w:style>
  <w:style w:type="character" w:customStyle="1" w:styleId="58">
    <w:name w:val="Основной текст (5) + Полужирный"/>
    <w:uiPriority w:val="99"/>
    <w:rsid w:val="008C4693"/>
    <w:rPr>
      <w:rFonts w:ascii="Times New Roman" w:hAnsi="Times New Roman" w:cs="Times New Roman" w:hint="default"/>
      <w:b/>
      <w:bCs/>
      <w:spacing w:val="0"/>
      <w:sz w:val="26"/>
      <w:szCs w:val="26"/>
      <w:shd w:val="clear" w:color="auto" w:fill="FFFFFF"/>
    </w:rPr>
  </w:style>
  <w:style w:type="character" w:customStyle="1" w:styleId="FontStyle71">
    <w:name w:val="Font Style71"/>
    <w:rsid w:val="008C4693"/>
    <w:rPr>
      <w:rFonts w:ascii="Times New Roman" w:hAnsi="Times New Roman" w:cs="Times New Roman" w:hint="default"/>
      <w:sz w:val="20"/>
      <w:szCs w:val="20"/>
    </w:rPr>
  </w:style>
  <w:style w:type="character" w:customStyle="1" w:styleId="1fff8">
    <w:name w:val="Основной текст + Полужирный1"/>
    <w:rsid w:val="008C4693"/>
    <w:rPr>
      <w:sz w:val="28"/>
      <w:szCs w:val="28"/>
      <w:shd w:val="clear" w:color="auto" w:fill="FFFFFF"/>
      <w:lang w:val="ru-RU" w:eastAsia="ru-RU" w:bidi="ar-SA"/>
    </w:rPr>
  </w:style>
  <w:style w:type="character" w:customStyle="1" w:styleId="3fc">
    <w:name w:val="Основной текст (3) + Не полужирный"/>
    <w:rsid w:val="008C4693"/>
    <w:rPr>
      <w:rFonts w:ascii="Times New Roman" w:hAnsi="Times New Roman" w:cs="Times New Roman" w:hint="default"/>
      <w:b w:val="0"/>
      <w:bCs w:val="0"/>
      <w:spacing w:val="0"/>
      <w:sz w:val="22"/>
      <w:szCs w:val="22"/>
      <w:shd w:val="clear" w:color="auto" w:fill="FFFFFF"/>
    </w:rPr>
  </w:style>
  <w:style w:type="character" w:customStyle="1" w:styleId="b-addresslink-fragment1">
    <w:name w:val="b-address__link-fragment1"/>
    <w:rsid w:val="008C4693"/>
  </w:style>
  <w:style w:type="character" w:customStyle="1" w:styleId="b-infoitem1">
    <w:name w:val="b-info__item1"/>
    <w:rsid w:val="008C4693"/>
  </w:style>
  <w:style w:type="character" w:customStyle="1" w:styleId="b-serp-urlitem1">
    <w:name w:val="b-serp-url__item1"/>
    <w:rsid w:val="008C4693"/>
  </w:style>
  <w:style w:type="character" w:customStyle="1" w:styleId="213pt">
    <w:name w:val="Основной текст (2) + 13 pt"/>
    <w:rsid w:val="008C4693"/>
    <w:rPr>
      <w:b/>
      <w:bCs/>
      <w:sz w:val="26"/>
      <w:szCs w:val="26"/>
      <w:shd w:val="clear" w:color="auto" w:fill="FFFFFF"/>
    </w:rPr>
  </w:style>
  <w:style w:type="character" w:customStyle="1" w:styleId="js-phone-number">
    <w:name w:val="js-phone-number"/>
    <w:uiPriority w:val="99"/>
    <w:rsid w:val="008C4693"/>
  </w:style>
  <w:style w:type="character" w:customStyle="1" w:styleId="affffffffff5">
    <w:name w:val="Подпись к таблице_"/>
    <w:rsid w:val="008C4693"/>
    <w:rPr>
      <w:rFonts w:ascii="Calibri" w:eastAsia="Calibri" w:hAnsi="Calibri" w:cs="Calibri" w:hint="default"/>
      <w:b w:val="0"/>
      <w:bCs w:val="0"/>
      <w:i w:val="0"/>
      <w:iCs w:val="0"/>
      <w:smallCaps w:val="0"/>
      <w:strike w:val="0"/>
      <w:dstrike w:val="0"/>
      <w:sz w:val="21"/>
      <w:szCs w:val="21"/>
      <w:u w:val="none"/>
      <w:effect w:val="none"/>
    </w:rPr>
  </w:style>
  <w:style w:type="character" w:customStyle="1" w:styleId="affffffffff6">
    <w:name w:val="Подпись к таблице"/>
    <w:rsid w:val="008C4693"/>
    <w:rPr>
      <w:rFonts w:ascii="Calibri" w:eastAsia="Calibri" w:hAnsi="Calibri" w:cs="Calibri" w:hint="default"/>
      <w:b w:val="0"/>
      <w:bCs w:val="0"/>
      <w:i w:val="0"/>
      <w:iCs w:val="0"/>
      <w:smallCaps w:val="0"/>
      <w:color w:val="000000"/>
      <w:spacing w:val="0"/>
      <w:w w:val="100"/>
      <w:position w:val="0"/>
      <w:sz w:val="21"/>
      <w:szCs w:val="21"/>
      <w:u w:val="single"/>
      <w:lang w:val="ru-RU"/>
    </w:rPr>
  </w:style>
  <w:style w:type="character" w:customStyle="1" w:styleId="Calibri">
    <w:name w:val="Основной текст + Calibri"/>
    <w:aliases w:val="10,5 pt,8 pt"/>
    <w:rsid w:val="008C4693"/>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paragraph" w:styleId="2e">
    <w:name w:val="Quote"/>
    <w:basedOn w:val="a7"/>
    <w:next w:val="a7"/>
    <w:link w:val="2d"/>
    <w:uiPriority w:val="29"/>
    <w:qFormat/>
    <w:rsid w:val="008C4693"/>
    <w:pPr>
      <w:spacing w:before="200" w:after="160" w:line="256" w:lineRule="auto"/>
      <w:ind w:left="864" w:right="864"/>
      <w:jc w:val="center"/>
    </w:pPr>
    <w:rPr>
      <w:color w:val="5A5A5A"/>
      <w:sz w:val="20"/>
      <w:szCs w:val="20"/>
    </w:rPr>
  </w:style>
  <w:style w:type="character" w:customStyle="1" w:styleId="21b">
    <w:name w:val="Цитата 2 Знак1"/>
    <w:uiPriority w:val="29"/>
    <w:rsid w:val="008C4693"/>
    <w:rPr>
      <w:i/>
      <w:iCs/>
      <w:color w:val="404040"/>
      <w:sz w:val="22"/>
      <w:szCs w:val="22"/>
      <w:lang w:eastAsia="en-US"/>
    </w:rPr>
  </w:style>
  <w:style w:type="paragraph" w:styleId="affff0">
    <w:name w:val="Intense Quote"/>
    <w:basedOn w:val="a7"/>
    <w:next w:val="a7"/>
    <w:link w:val="affff"/>
    <w:uiPriority w:val="30"/>
    <w:qFormat/>
    <w:rsid w:val="008C4693"/>
    <w:pPr>
      <w:pBdr>
        <w:top w:val="single" w:sz="4" w:space="10" w:color="5B9BD5"/>
        <w:bottom w:val="single" w:sz="4" w:space="10" w:color="5B9BD5"/>
      </w:pBdr>
      <w:spacing w:before="360" w:after="360" w:line="256" w:lineRule="auto"/>
      <w:ind w:left="864" w:right="864"/>
      <w:jc w:val="center"/>
    </w:pPr>
    <w:rPr>
      <w:rFonts w:ascii="Cambria" w:eastAsia="Times New Roman" w:hAnsi="Cambria"/>
      <w:i/>
      <w:iCs/>
      <w:sz w:val="20"/>
      <w:szCs w:val="20"/>
    </w:rPr>
  </w:style>
  <w:style w:type="character" w:customStyle="1" w:styleId="1fff9">
    <w:name w:val="Выделенная цитата Знак1"/>
    <w:uiPriority w:val="30"/>
    <w:rsid w:val="008C4693"/>
    <w:rPr>
      <w:i/>
      <w:iCs/>
      <w:color w:val="5B9BD5"/>
      <w:sz w:val="22"/>
      <w:szCs w:val="22"/>
      <w:lang w:eastAsia="en-US"/>
    </w:rPr>
  </w:style>
  <w:style w:type="character" w:customStyle="1" w:styleId="1fffa">
    <w:name w:val="Слабое выделение1"/>
    <w:uiPriority w:val="19"/>
    <w:qFormat/>
    <w:rsid w:val="008C4693"/>
    <w:rPr>
      <w:i/>
      <w:iCs/>
      <w:color w:val="5A5A5A"/>
    </w:rPr>
  </w:style>
  <w:style w:type="character" w:customStyle="1" w:styleId="1fffb">
    <w:name w:val="Название книги1"/>
    <w:uiPriority w:val="33"/>
    <w:qFormat/>
    <w:rsid w:val="008C4693"/>
    <w:rPr>
      <w:rFonts w:ascii="Cambria" w:eastAsia="Times New Roman" w:hAnsi="Cambria" w:cs="Times New Roman" w:hint="default"/>
      <w:b/>
      <w:bCs/>
      <w:smallCaps/>
      <w:color w:val="auto"/>
      <w:u w:val="single"/>
    </w:rPr>
  </w:style>
  <w:style w:type="character" w:customStyle="1" w:styleId="c-text">
    <w:name w:val="c-text"/>
    <w:rsid w:val="008C4693"/>
  </w:style>
  <w:style w:type="character" w:customStyle="1" w:styleId="ff0">
    <w:name w:val="ff0"/>
    <w:rsid w:val="008C4693"/>
  </w:style>
  <w:style w:type="character" w:customStyle="1" w:styleId="cf1">
    <w:name w:val="cf1"/>
    <w:rsid w:val="008C4693"/>
  </w:style>
  <w:style w:type="character" w:customStyle="1" w:styleId="143">
    <w:name w:val="Стиль Основной текст с отступом + 14 пт Черный Знак"/>
    <w:uiPriority w:val="99"/>
    <w:rsid w:val="008C4693"/>
    <w:rPr>
      <w:b/>
      <w:bCs/>
      <w:color w:val="000000"/>
      <w:sz w:val="28"/>
      <w:szCs w:val="28"/>
      <w:lang w:val="ru-RU" w:eastAsia="ru-RU"/>
    </w:rPr>
  </w:style>
  <w:style w:type="character" w:customStyle="1" w:styleId="smalltext1">
    <w:name w:val="smalltext1"/>
    <w:uiPriority w:val="99"/>
    <w:rsid w:val="008C4693"/>
    <w:rPr>
      <w:rFonts w:ascii="Tahoma" w:hAnsi="Tahoma" w:cs="Tahoma" w:hint="default"/>
      <w:color w:val="auto"/>
      <w:sz w:val="11"/>
      <w:szCs w:val="11"/>
    </w:rPr>
  </w:style>
  <w:style w:type="character" w:customStyle="1" w:styleId="ListParagraph">
    <w:name w:val="List Paragraph Знак"/>
    <w:rsid w:val="008C4693"/>
    <w:rPr>
      <w:rFonts w:ascii="Times New Roman" w:eastAsia="Times New Roman" w:hAnsi="Times New Roman" w:cs="Times New Roman" w:hint="default"/>
      <w:sz w:val="28"/>
    </w:rPr>
  </w:style>
  <w:style w:type="character" w:customStyle="1" w:styleId="FootnoteTextChar">
    <w:name w:val="Footnote Text Char"/>
    <w:aliases w:val="Знак1 Char,Знак2 Char,Знак12 Знак Char"/>
    <w:uiPriority w:val="99"/>
    <w:rsid w:val="008C4693"/>
    <w:rPr>
      <w:rFonts w:ascii="Times New Roman" w:hAnsi="Times New Roman" w:cs="Times New Roman" w:hint="default"/>
      <w:sz w:val="20"/>
      <w:lang w:eastAsia="ru-RU"/>
    </w:rPr>
  </w:style>
  <w:style w:type="character" w:customStyle="1" w:styleId="affffffffff7">
    <w:name w:val="Основной текст + Не полужирный"/>
    <w:rsid w:val="008C4693"/>
    <w:rPr>
      <w:rFonts w:ascii="Times New Roman" w:eastAsia="Times New Roman" w:hAnsi="Times New Roman" w:cs="Times New Roman" w:hint="default"/>
      <w:b/>
      <w:bCs/>
      <w:i w:val="0"/>
      <w:iCs w:val="0"/>
      <w:smallCaps w:val="0"/>
      <w:strike w:val="0"/>
      <w:dstrike w:val="0"/>
      <w:snapToGrid w:val="0"/>
      <w:color w:val="000000"/>
      <w:spacing w:val="-1"/>
      <w:w w:val="100"/>
      <w:position w:val="0"/>
      <w:sz w:val="16"/>
      <w:szCs w:val="16"/>
      <w:u w:val="none"/>
      <w:effect w:val="none"/>
      <w:lang w:val="ru-RU" w:eastAsia="ru-RU" w:bidi="ru-RU"/>
    </w:rPr>
  </w:style>
  <w:style w:type="character" w:customStyle="1" w:styleId="iceouttxt5">
    <w:name w:val="iceouttxt5"/>
    <w:rsid w:val="008C4693"/>
    <w:rPr>
      <w:rFonts w:ascii="Arial" w:hAnsi="Arial" w:cs="Arial" w:hint="default"/>
      <w:color w:val="666666"/>
      <w:sz w:val="17"/>
      <w:szCs w:val="17"/>
    </w:rPr>
  </w:style>
  <w:style w:type="character" w:customStyle="1" w:styleId="HeaderChar">
    <w:name w:val="Header Char"/>
    <w:aliases w:val="Linie Char,sl_header Char"/>
    <w:uiPriority w:val="99"/>
    <w:semiHidden/>
    <w:locked/>
    <w:rsid w:val="008C4693"/>
    <w:rPr>
      <w:rFonts w:ascii="Times New Roman" w:hAnsi="Times New Roman" w:cs="Times New Roman" w:hint="default"/>
      <w:sz w:val="24"/>
      <w:lang w:eastAsia="en-US"/>
    </w:rPr>
  </w:style>
  <w:style w:type="paragraph" w:styleId="z-">
    <w:name w:val="HTML Top of Form"/>
    <w:basedOn w:val="a7"/>
    <w:next w:val="a7"/>
    <w:link w:val="z-0"/>
    <w:hidden/>
    <w:unhideWhenUsed/>
    <w:rsid w:val="008C4693"/>
    <w:pPr>
      <w:pBdr>
        <w:bottom w:val="single" w:sz="6" w:space="1" w:color="auto"/>
      </w:pBdr>
      <w:spacing w:after="0" w:line="256" w:lineRule="auto"/>
      <w:jc w:val="center"/>
    </w:pPr>
    <w:rPr>
      <w:rFonts w:ascii="Arial" w:hAnsi="Arial"/>
      <w:vanish/>
      <w:sz w:val="16"/>
      <w:szCs w:val="16"/>
    </w:rPr>
  </w:style>
  <w:style w:type="character" w:customStyle="1" w:styleId="z-0">
    <w:name w:val="z-Начало формы Знак"/>
    <w:link w:val="z-"/>
    <w:rsid w:val="008C4693"/>
    <w:rPr>
      <w:rFonts w:ascii="Arial" w:hAnsi="Arial" w:cs="Arial"/>
      <w:vanish/>
      <w:sz w:val="16"/>
      <w:szCs w:val="16"/>
      <w:lang w:eastAsia="en-US"/>
    </w:rPr>
  </w:style>
  <w:style w:type="paragraph" w:styleId="z-1">
    <w:name w:val="HTML Bottom of Form"/>
    <w:basedOn w:val="a7"/>
    <w:next w:val="a7"/>
    <w:link w:val="z-2"/>
    <w:hidden/>
    <w:unhideWhenUsed/>
    <w:rsid w:val="008C4693"/>
    <w:pPr>
      <w:pBdr>
        <w:top w:val="single" w:sz="6" w:space="1" w:color="auto"/>
      </w:pBdr>
      <w:spacing w:after="0" w:line="256" w:lineRule="auto"/>
      <w:jc w:val="center"/>
    </w:pPr>
    <w:rPr>
      <w:rFonts w:ascii="Arial" w:hAnsi="Arial"/>
      <w:vanish/>
      <w:sz w:val="16"/>
      <w:szCs w:val="16"/>
    </w:rPr>
  </w:style>
  <w:style w:type="character" w:customStyle="1" w:styleId="z-2">
    <w:name w:val="z-Конец формы Знак"/>
    <w:link w:val="z-1"/>
    <w:rsid w:val="008C4693"/>
    <w:rPr>
      <w:rFonts w:ascii="Arial" w:hAnsi="Arial" w:cs="Arial"/>
      <w:vanish/>
      <w:sz w:val="16"/>
      <w:szCs w:val="16"/>
      <w:lang w:eastAsia="en-US"/>
    </w:rPr>
  </w:style>
  <w:style w:type="character" w:customStyle="1" w:styleId="color003366">
    <w:name w:val="color003366"/>
    <w:rsid w:val="008C4693"/>
    <w:rPr>
      <w:rFonts w:ascii="Times New Roman" w:hAnsi="Times New Roman" w:cs="Times New Roman" w:hint="default"/>
    </w:rPr>
  </w:style>
  <w:style w:type="character" w:customStyle="1" w:styleId="themebody">
    <w:name w:val="themebody"/>
    <w:rsid w:val="008C4693"/>
    <w:rPr>
      <w:rFonts w:ascii="Times New Roman" w:hAnsi="Times New Roman" w:cs="Times New Roman" w:hint="default"/>
    </w:rPr>
  </w:style>
  <w:style w:type="character" w:customStyle="1" w:styleId="190">
    <w:name w:val="Знак Знак19"/>
    <w:rsid w:val="008C4693"/>
    <w:rPr>
      <w:b/>
      <w:bCs w:val="0"/>
      <w:kern w:val="28"/>
      <w:sz w:val="36"/>
    </w:rPr>
  </w:style>
  <w:style w:type="character" w:customStyle="1" w:styleId="FontStyle14">
    <w:name w:val="Font Style14"/>
    <w:uiPriority w:val="99"/>
    <w:rsid w:val="008C4693"/>
    <w:rPr>
      <w:rFonts w:ascii="Times New Roman" w:hAnsi="Times New Roman" w:cs="Times New Roman" w:hint="default"/>
      <w:sz w:val="22"/>
    </w:rPr>
  </w:style>
  <w:style w:type="character" w:customStyle="1" w:styleId="FontStyle18">
    <w:name w:val="Font Style18"/>
    <w:rsid w:val="008C4693"/>
    <w:rPr>
      <w:rFonts w:ascii="Times New Roman" w:hAnsi="Times New Roman" w:cs="Times New Roman" w:hint="default"/>
      <w:sz w:val="18"/>
    </w:rPr>
  </w:style>
  <w:style w:type="character" w:customStyle="1" w:styleId="FontStyle190">
    <w:name w:val="Font Style19"/>
    <w:rsid w:val="008C4693"/>
    <w:rPr>
      <w:rFonts w:ascii="Times New Roman" w:hAnsi="Times New Roman" w:cs="Times New Roman" w:hint="default"/>
      <w:b/>
      <w:bCs w:val="0"/>
      <w:sz w:val="22"/>
    </w:rPr>
  </w:style>
  <w:style w:type="character" w:customStyle="1" w:styleId="FontStyle20">
    <w:name w:val="Font Style20"/>
    <w:rsid w:val="008C4693"/>
    <w:rPr>
      <w:rFonts w:ascii="Times New Roman" w:hAnsi="Times New Roman" w:cs="Times New Roman" w:hint="default"/>
      <w:sz w:val="22"/>
    </w:rPr>
  </w:style>
  <w:style w:type="character" w:customStyle="1" w:styleId="FontStyle21">
    <w:name w:val="Font Style21"/>
    <w:rsid w:val="008C4693"/>
    <w:rPr>
      <w:rFonts w:ascii="Times New Roman" w:hAnsi="Times New Roman" w:cs="Times New Roman" w:hint="default"/>
      <w:i/>
      <w:iCs w:val="0"/>
      <w:sz w:val="22"/>
    </w:rPr>
  </w:style>
  <w:style w:type="character" w:customStyle="1" w:styleId="FontStyle22">
    <w:name w:val="Font Style22"/>
    <w:rsid w:val="008C4693"/>
    <w:rPr>
      <w:rFonts w:ascii="Times New Roman" w:hAnsi="Times New Roman" w:cs="Times New Roman" w:hint="default"/>
      <w:b/>
      <w:bCs w:val="0"/>
      <w:i/>
      <w:iCs w:val="0"/>
      <w:sz w:val="22"/>
    </w:rPr>
  </w:style>
  <w:style w:type="character" w:customStyle="1" w:styleId="64">
    <w:name w:val="Знак Знак6"/>
    <w:locked/>
    <w:rsid w:val="008C4693"/>
    <w:rPr>
      <w:rFonts w:ascii="Arial" w:hAnsi="Arial" w:cs="Arial" w:hint="default"/>
      <w:sz w:val="18"/>
      <w:lang w:val="ru-RU" w:eastAsia="ru-RU"/>
    </w:rPr>
  </w:style>
  <w:style w:type="character" w:customStyle="1" w:styleId="st1">
    <w:name w:val="st1"/>
    <w:rsid w:val="008C4693"/>
    <w:rPr>
      <w:rFonts w:ascii="Times New Roman" w:hAnsi="Times New Roman" w:cs="Times New Roman" w:hint="default"/>
    </w:rPr>
  </w:style>
  <w:style w:type="character" w:customStyle="1" w:styleId="f">
    <w:name w:val="f"/>
    <w:rsid w:val="008C4693"/>
  </w:style>
  <w:style w:type="character" w:customStyle="1" w:styleId="r">
    <w:name w:val="r"/>
    <w:rsid w:val="008C4693"/>
  </w:style>
  <w:style w:type="character" w:customStyle="1" w:styleId="Absatz-Standardschriftart">
    <w:name w:val="Absatz-Standardschriftart"/>
    <w:uiPriority w:val="99"/>
    <w:rsid w:val="008C4693"/>
  </w:style>
  <w:style w:type="character" w:customStyle="1" w:styleId="1fffc">
    <w:name w:val="Основной шрифт абзаца1"/>
    <w:uiPriority w:val="99"/>
    <w:rsid w:val="008C4693"/>
  </w:style>
  <w:style w:type="character" w:customStyle="1" w:styleId="10pt">
    <w:name w:val="Основной текст + 10 pt"/>
    <w:aliases w:val="Не курсив,Интервал 0 pt"/>
    <w:uiPriority w:val="99"/>
    <w:rsid w:val="008C4693"/>
    <w:rPr>
      <w:rFonts w:ascii="Times New Roman" w:hAnsi="Times New Roman" w:cs="Times New Roman" w:hint="default"/>
      <w:spacing w:val="-10"/>
      <w:sz w:val="20"/>
    </w:rPr>
  </w:style>
  <w:style w:type="character" w:customStyle="1" w:styleId="3fd">
    <w:name w:val="Заголовок 3 со списком Знак Знак"/>
    <w:uiPriority w:val="99"/>
    <w:rsid w:val="008C4693"/>
    <w:rPr>
      <w:rFonts w:ascii="Arial" w:hAnsi="Arial" w:cs="Arial" w:hint="default"/>
      <w:b/>
      <w:bCs w:val="0"/>
      <w:sz w:val="20"/>
      <w:lang w:eastAsia="ru-RU"/>
    </w:rPr>
  </w:style>
  <w:style w:type="character" w:customStyle="1" w:styleId="affffffffff8">
    <w:name w:val="АД_Основной текст Знак Знак"/>
    <w:uiPriority w:val="99"/>
    <w:rsid w:val="008C4693"/>
    <w:rPr>
      <w:rFonts w:ascii="Times New Roman" w:hAnsi="Times New Roman" w:cs="Times New Roman" w:hint="default"/>
      <w:sz w:val="24"/>
      <w:lang w:eastAsia="ru-RU"/>
    </w:rPr>
  </w:style>
  <w:style w:type="character" w:customStyle="1" w:styleId="3fe">
    <w:name w:val="АД_Текст отступ 3 Знак Знак"/>
    <w:aliases w:val="25 Знак Знак"/>
    <w:uiPriority w:val="99"/>
    <w:rsid w:val="008C4693"/>
    <w:rPr>
      <w:rFonts w:ascii="Times New Roman" w:hAnsi="Times New Roman" w:cs="Times New Roman" w:hint="default"/>
      <w:sz w:val="24"/>
      <w:lang w:eastAsia="ru-RU"/>
    </w:rPr>
  </w:style>
  <w:style w:type="character" w:customStyle="1" w:styleId="pagetext">
    <w:name w:val="page_text"/>
    <w:uiPriority w:val="99"/>
    <w:rsid w:val="008C4693"/>
  </w:style>
  <w:style w:type="character" w:customStyle="1" w:styleId="CenturyGothic">
    <w:name w:val="Основной текст + Century Gothic"/>
    <w:aliases w:val="9 pt,Полужирный"/>
    <w:uiPriority w:val="99"/>
    <w:rsid w:val="008C4693"/>
    <w:rPr>
      <w:rFonts w:ascii="Century Gothic" w:eastAsia="Times New Roman" w:hAnsi="Century Gothic" w:cs="Century Gothic" w:hint="default"/>
      <w:b/>
      <w:bCs/>
      <w:snapToGrid w:val="0"/>
      <w:sz w:val="18"/>
      <w:szCs w:val="18"/>
      <w:shd w:val="clear" w:color="auto" w:fill="FFFFFF"/>
    </w:rPr>
  </w:style>
  <w:style w:type="character" w:customStyle="1" w:styleId="3ff">
    <w:name w:val="Основной текст3"/>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4c">
    <w:name w:val="Основной текст4"/>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59">
    <w:name w:val="Основной текст5"/>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65">
    <w:name w:val="Основной текст6"/>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76">
    <w:name w:val="Основной текст7"/>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style17">
    <w:name w:val="style1"/>
    <w:rsid w:val="008C4693"/>
  </w:style>
  <w:style w:type="character" w:customStyle="1" w:styleId="articleseparator">
    <w:name w:val="article_separator"/>
    <w:rsid w:val="008C4693"/>
    <w:rPr>
      <w:vanish/>
      <w:webHidden w:val="0"/>
      <w:specVanish/>
    </w:rPr>
  </w:style>
  <w:style w:type="character" w:customStyle="1" w:styleId="wmi-callto">
    <w:name w:val="wmi-callto"/>
    <w:rsid w:val="008C4693"/>
  </w:style>
  <w:style w:type="character" w:customStyle="1" w:styleId="2TimesNewRoman">
    <w:name w:val="Основной текст (2) + Times New Roman"/>
    <w:aliases w:val="11 pt"/>
    <w:rsid w:val="008C4693"/>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affffffffff9">
    <w:name w:val="Заголовок Знак"/>
    <w:uiPriority w:val="10"/>
    <w:rsid w:val="008C4693"/>
    <w:rPr>
      <w:rFonts w:ascii="Calibri Light" w:eastAsia="Times New Roman" w:hAnsi="Calibri Light" w:cs="Times New Roman" w:hint="default"/>
      <w:spacing w:val="-10"/>
      <w:kern w:val="28"/>
      <w:sz w:val="56"/>
      <w:szCs w:val="56"/>
    </w:rPr>
  </w:style>
  <w:style w:type="paragraph" w:styleId="aff6">
    <w:name w:val="Title"/>
    <w:basedOn w:val="a7"/>
    <w:next w:val="a7"/>
    <w:link w:val="17"/>
    <w:uiPriority w:val="10"/>
    <w:qFormat/>
    <w:rsid w:val="008C4693"/>
    <w:pPr>
      <w:spacing w:after="0" w:line="240" w:lineRule="auto"/>
      <w:contextualSpacing/>
    </w:pPr>
    <w:rPr>
      <w:rFonts w:ascii="Calibri Light" w:eastAsia="Times New Roman" w:hAnsi="Calibri Light"/>
      <w:spacing w:val="-10"/>
      <w:kern w:val="28"/>
      <w:sz w:val="56"/>
      <w:szCs w:val="56"/>
    </w:rPr>
  </w:style>
  <w:style w:type="character" w:customStyle="1" w:styleId="2ff7">
    <w:name w:val="Название Знак2"/>
    <w:uiPriority w:val="10"/>
    <w:rsid w:val="008C4693"/>
    <w:rPr>
      <w:rFonts w:ascii="Calibri Light" w:eastAsia="Times New Roman" w:hAnsi="Calibri Light" w:cs="Times New Roman"/>
      <w:b/>
      <w:bCs/>
      <w:kern w:val="28"/>
      <w:sz w:val="32"/>
      <w:szCs w:val="32"/>
      <w:lang w:eastAsia="en-US"/>
    </w:rPr>
  </w:style>
  <w:style w:type="table" w:styleId="1fffd">
    <w:name w:val="Table Simple 1"/>
    <w:basedOn w:val="a9"/>
    <w:semiHidden/>
    <w:unhideWhenUsed/>
    <w:rsid w:val="008C4693"/>
    <w:rPr>
      <w:rFonts w:ascii="Times New Roman" w:eastAsia="Times New Roman" w:hAnsi="Times New Roman"/>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8">
    <w:name w:val="Table Simple 2"/>
    <w:basedOn w:val="a9"/>
    <w:semiHidden/>
    <w:unhideWhenUsed/>
    <w:rsid w:val="008C4693"/>
    <w:rPr>
      <w:rFonts w:ascii="Times New Roman" w:eastAsia="Times New Roman" w:hAnsi="Times New Roman"/>
      <w:lang w:eastAsia="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0">
    <w:name w:val="Table Simple 3"/>
    <w:basedOn w:val="a9"/>
    <w:semiHidden/>
    <w:unhideWhenUsed/>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e">
    <w:name w:val="Table Classic 1"/>
    <w:basedOn w:val="a9"/>
    <w:semiHidden/>
    <w:unhideWhenUsed/>
    <w:rsid w:val="008C4693"/>
    <w:rPr>
      <w:rFonts w:ascii="Times New Roman" w:eastAsia="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9">
    <w:name w:val="Table Classic 2"/>
    <w:basedOn w:val="a9"/>
    <w:semiHidden/>
    <w:unhideWhenUsed/>
    <w:rsid w:val="008C4693"/>
    <w:rPr>
      <w:rFonts w:ascii="Times New Roman" w:eastAsia="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1">
    <w:name w:val="Table Classic 3"/>
    <w:basedOn w:val="a9"/>
    <w:semiHidden/>
    <w:unhideWhenUsed/>
    <w:rsid w:val="008C4693"/>
    <w:rPr>
      <w:rFonts w:ascii="Times New Roman" w:eastAsia="Times New Roman" w:hAnsi="Times New Roman"/>
      <w:color w:val="00008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9"/>
    <w:semiHidden/>
    <w:unhideWhenUsed/>
    <w:rsid w:val="008C4693"/>
    <w:rPr>
      <w:rFonts w:ascii="Times New Roman" w:eastAsia="Times New Roman" w:hAnsi="Times New Roman"/>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
    <w:name w:val="Table Colorful 1"/>
    <w:basedOn w:val="a9"/>
    <w:semiHidden/>
    <w:unhideWhenUsed/>
    <w:rsid w:val="008C4693"/>
    <w:rPr>
      <w:rFonts w:ascii="Times New Roman" w:eastAsia="Times New Roman" w:hAnsi="Times New Roman"/>
      <w:color w:val="FFFFFF"/>
      <w:lang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a">
    <w:name w:val="Table Colorful 2"/>
    <w:basedOn w:val="a9"/>
    <w:semiHidden/>
    <w:unhideWhenUsed/>
    <w:rsid w:val="008C4693"/>
    <w:rPr>
      <w:rFonts w:ascii="Times New Roman" w:eastAsia="Times New Roman" w:hAnsi="Times New Roman"/>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2">
    <w:name w:val="Table Colorful 3"/>
    <w:basedOn w:val="a9"/>
    <w:semiHidden/>
    <w:unhideWhenUsed/>
    <w:rsid w:val="008C4693"/>
    <w:rPr>
      <w:rFonts w:ascii="Times New Roman" w:eastAsia="Times New Roman" w:hAnsi="Times New Roman"/>
      <w:lang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0">
    <w:name w:val="Table Columns 1"/>
    <w:basedOn w:val="a9"/>
    <w:semiHidden/>
    <w:unhideWhenUsed/>
    <w:rsid w:val="008C4693"/>
    <w:rPr>
      <w:rFonts w:ascii="Times New Roman" w:eastAsia="Times New Roman" w:hAnsi="Times New Roman"/>
      <w:b/>
      <w:bCs/>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b">
    <w:name w:val="Table Columns 2"/>
    <w:basedOn w:val="a9"/>
    <w:semiHidden/>
    <w:unhideWhenUsed/>
    <w:rsid w:val="008C4693"/>
    <w:rPr>
      <w:rFonts w:ascii="Times New Roman" w:eastAsia="Times New Roman" w:hAnsi="Times New Roman"/>
      <w:b/>
      <w:bCs/>
      <w:lang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3">
    <w:name w:val="Table Columns 3"/>
    <w:basedOn w:val="a9"/>
    <w:semiHidden/>
    <w:unhideWhenUsed/>
    <w:rsid w:val="008C4693"/>
    <w:rPr>
      <w:rFonts w:ascii="Times New Roman" w:eastAsia="Times New Roman" w:hAnsi="Times New Roman"/>
      <w:b/>
      <w:bCs/>
      <w:lang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e">
    <w:name w:val="Table Columns 4"/>
    <w:basedOn w:val="a9"/>
    <w:semiHidden/>
    <w:unhideWhenUsed/>
    <w:rsid w:val="008C4693"/>
    <w:rPr>
      <w:rFonts w:ascii="Times New Roman" w:eastAsia="Times New Roman" w:hAnsi="Times New Roman"/>
      <w:lang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9"/>
    <w:semiHidden/>
    <w:unhideWhenUsed/>
    <w:rsid w:val="008C4693"/>
    <w:rPr>
      <w:rFonts w:ascii="Times New Roman" w:eastAsia="Times New Roman" w:hAnsi="Times New Roman"/>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f1">
    <w:name w:val="Table Grid 1"/>
    <w:basedOn w:val="a9"/>
    <w:semiHidden/>
    <w:unhideWhenUsed/>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c">
    <w:name w:val="Table Grid 2"/>
    <w:basedOn w:val="a9"/>
    <w:semiHidden/>
    <w:unhideWhenUsed/>
    <w:rsid w:val="008C4693"/>
    <w:rPr>
      <w:rFonts w:ascii="Times New Roman" w:eastAsia="Times New Roman" w:hAnsi="Times New Roman"/>
      <w:lang w:eastAsia="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4">
    <w:name w:val="Table Grid 3"/>
    <w:basedOn w:val="a9"/>
    <w:semiHidden/>
    <w:unhideWhenUsed/>
    <w:rsid w:val="008C4693"/>
    <w:rPr>
      <w:rFonts w:ascii="Times New Roman" w:eastAsia="Times New Roman" w:hAnsi="Times New Roman"/>
      <w:lang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9"/>
    <w:semiHidden/>
    <w:unhideWhenUsed/>
    <w:rsid w:val="008C4693"/>
    <w:rPr>
      <w:rFonts w:ascii="Times New Roman" w:eastAsia="Times New Roman" w:hAnsi="Times New Roman"/>
      <w:lang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b">
    <w:name w:val="Table Grid 5"/>
    <w:basedOn w:val="a9"/>
    <w:semiHidden/>
    <w:unhideWhenUsed/>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6">
    <w:name w:val="Table Grid 6"/>
    <w:basedOn w:val="a9"/>
    <w:semiHidden/>
    <w:unhideWhenUsed/>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9"/>
    <w:semiHidden/>
    <w:unhideWhenUsed/>
    <w:rsid w:val="008C4693"/>
    <w:rPr>
      <w:rFonts w:ascii="Times New Roman" w:eastAsia="Times New Roman" w:hAnsi="Times New Roman"/>
      <w:b/>
      <w:bCs/>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9"/>
    <w:semiHidden/>
    <w:unhideWhenUsed/>
    <w:rsid w:val="008C4693"/>
    <w:rPr>
      <w:rFonts w:ascii="Times New Roman" w:eastAsia="Times New Roman" w:hAnsi="Times New Roman"/>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9"/>
    <w:semiHidden/>
    <w:unhideWhenUsed/>
    <w:rsid w:val="008C4693"/>
    <w:rPr>
      <w:rFonts w:ascii="Times New Roman" w:eastAsia="Times New Roman" w:hAnsi="Times New Roman"/>
      <w:lang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semiHidden/>
    <w:unhideWhenUsed/>
    <w:rsid w:val="008C4693"/>
    <w:rPr>
      <w:rFonts w:ascii="Times New Roman" w:eastAsia="Times New Roman" w:hAnsi="Times New Roman"/>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semiHidden/>
    <w:unhideWhenUsed/>
    <w:rsid w:val="008C4693"/>
    <w:rPr>
      <w:rFonts w:ascii="Times New Roman" w:eastAsia="Times New Roman" w:hAnsi="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9"/>
    <w:semiHidden/>
    <w:unhideWhenUsed/>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semiHidden/>
    <w:unhideWhenUsed/>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semiHidden/>
    <w:unhideWhenUsed/>
    <w:rsid w:val="008C4693"/>
    <w:rPr>
      <w:rFonts w:ascii="Times New Roman" w:eastAsia="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semiHidden/>
    <w:unhideWhenUsed/>
    <w:rsid w:val="008C4693"/>
    <w:rPr>
      <w:rFonts w:ascii="Times New Roman" w:eastAsia="Times New Roman" w:hAnsi="Times New Roman"/>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semiHidden/>
    <w:unhideWhenUsed/>
    <w:rsid w:val="008C4693"/>
    <w:rPr>
      <w:rFonts w:ascii="Times New Roman" w:eastAsia="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2">
    <w:name w:val="Table 3D effects 1"/>
    <w:basedOn w:val="a9"/>
    <w:semiHidden/>
    <w:unhideWhenUsed/>
    <w:rsid w:val="008C4693"/>
    <w:rPr>
      <w:rFonts w:ascii="Times New Roman" w:eastAsia="Times New Roman" w:hAnsi="Times New Roman"/>
      <w:lang w:eastAsia="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d">
    <w:name w:val="Table 3D effects 2"/>
    <w:basedOn w:val="a9"/>
    <w:semiHidden/>
    <w:unhideWhenUsed/>
    <w:rsid w:val="008C4693"/>
    <w:rPr>
      <w:rFonts w:ascii="Times New Roman" w:eastAsia="Times New Roman" w:hAnsi="Times New Roman"/>
      <w:lang w:eastAsia="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5">
    <w:name w:val="Table 3D effects 3"/>
    <w:basedOn w:val="a9"/>
    <w:semiHidden/>
    <w:unhideWhenUsed/>
    <w:rsid w:val="008C4693"/>
    <w:rPr>
      <w:rFonts w:ascii="Times New Roman" w:eastAsia="Times New Roman" w:hAnsi="Times New Roman"/>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a">
    <w:name w:val="Table Contemporary"/>
    <w:basedOn w:val="a9"/>
    <w:semiHidden/>
    <w:unhideWhenUsed/>
    <w:rsid w:val="008C4693"/>
    <w:rPr>
      <w:rFonts w:ascii="Times New Roman" w:eastAsia="Times New Roman" w:hAnsi="Times New Roman"/>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b">
    <w:name w:val="Table Elegant"/>
    <w:basedOn w:val="a9"/>
    <w:semiHidden/>
    <w:unhideWhenUsed/>
    <w:rsid w:val="008C4693"/>
    <w:rPr>
      <w:rFonts w:ascii="Times New Roman" w:eastAsia="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ffffffc">
    <w:name w:val="Table Professional"/>
    <w:basedOn w:val="a9"/>
    <w:semiHidden/>
    <w:unhideWhenUsed/>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fff3">
    <w:name w:val="Table Subtle 1"/>
    <w:basedOn w:val="a9"/>
    <w:semiHidden/>
    <w:unhideWhenUsed/>
    <w:rsid w:val="008C4693"/>
    <w:rPr>
      <w:rFonts w:ascii="Times New Roman" w:eastAsia="Times New Roman" w:hAnsi="Times New Roman"/>
      <w:lang w:eastAsia="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Subtle 2"/>
    <w:basedOn w:val="a9"/>
    <w:semiHidden/>
    <w:unhideWhenUsed/>
    <w:rsid w:val="008C4693"/>
    <w:rPr>
      <w:rFonts w:ascii="Times New Roman" w:eastAsia="Times New Roman" w:hAnsi="Times New Roman"/>
      <w:lang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9"/>
    <w:semiHidden/>
    <w:unhideWhenUsed/>
    <w:rsid w:val="008C4693"/>
    <w:rPr>
      <w:rFonts w:ascii="Times New Roman" w:eastAsia="Times New Roman" w:hAnsi="Times New Roman"/>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1">
    <w:name w:val="Table Web 2"/>
    <w:basedOn w:val="a9"/>
    <w:semiHidden/>
    <w:unhideWhenUsed/>
    <w:rsid w:val="008C4693"/>
    <w:rPr>
      <w:rFonts w:ascii="Times New Roman" w:eastAsia="Times New Roman" w:hAnsi="Times New Roman"/>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1">
    <w:name w:val="Table Web 3"/>
    <w:basedOn w:val="a9"/>
    <w:semiHidden/>
    <w:unhideWhenUsed/>
    <w:rsid w:val="008C4693"/>
    <w:rPr>
      <w:rFonts w:ascii="Times New Roman" w:eastAsia="Times New Roman" w:hAnsi="Times New Roman"/>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ffffffffd">
    <w:name w:val="Table Theme"/>
    <w:basedOn w:val="a9"/>
    <w:semiHidden/>
    <w:unhideWhenUsed/>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4">
    <w:name w:val="Сетка таблицы1"/>
    <w:basedOn w:val="a9"/>
    <w:uiPriority w:val="9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
    <w:name w:val="Сетка таблицы2"/>
    <w:basedOn w:val="a9"/>
    <w:uiPriority w:val="9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f6">
    <w:name w:val="Сетка таблицы3"/>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b">
    <w:name w:val="Сетка таблицы11"/>
    <w:basedOn w:val="a9"/>
    <w:uiPriority w:val="59"/>
    <w:rsid w:val="008C4693"/>
    <w:pPr>
      <w:spacing w:after="60"/>
      <w:jc w:val="both"/>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0">
    <w:name w:val="Сетка таблицы4"/>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c">
    <w:name w:val="Сетка таблицы5"/>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c">
    <w:name w:val="Сетка таблицы21"/>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толбцы таблицы 51"/>
    <w:basedOn w:val="a9"/>
    <w:semiHidden/>
    <w:rsid w:val="008C4693"/>
    <w:pPr>
      <w:spacing w:after="60"/>
      <w:jc w:val="both"/>
    </w:pPr>
    <w:rPr>
      <w:rFonts w:ascii="Times New Roman" w:eastAsia="Times New Roman" w:hAnsi="Times New Roman"/>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0">
    <w:name w:val="Сетка таблицы110"/>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толбцы таблицы 52"/>
    <w:basedOn w:val="a9"/>
    <w:semiHidden/>
    <w:rsid w:val="008C4693"/>
    <w:pPr>
      <w:spacing w:after="60"/>
      <w:jc w:val="both"/>
    </w:pPr>
    <w:rPr>
      <w:rFonts w:ascii="Times New Roman" w:eastAsia="Times New Roman" w:hAnsi="Times New Roman"/>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Сетка таблицы11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0">
    <w:name w:val="Сетка таблицы20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Веб-таблица 11"/>
    <w:basedOn w:val="a9"/>
    <w:uiPriority w:val="99"/>
    <w:rsid w:val="008C4693"/>
    <w:rPr>
      <w:rFonts w:ascii="Times New Roman" w:eastAsia="Times New Roman" w:hAnsi="Times New Roman"/>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9"/>
    <w:uiPriority w:val="99"/>
    <w:rsid w:val="008C4693"/>
    <w:rPr>
      <w:rFonts w:ascii="Times New Roman" w:eastAsia="Times New Roman" w:hAnsi="Times New Roman"/>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0">
    <w:name w:val="Веб-таблица 31"/>
    <w:basedOn w:val="a9"/>
    <w:uiPriority w:val="99"/>
    <w:rsid w:val="008C4693"/>
    <w:rPr>
      <w:rFonts w:ascii="Times New Roman" w:eastAsia="Times New Roman" w:hAnsi="Times New Roman"/>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5">
    <w:name w:val="Изысканная таблица1"/>
    <w:basedOn w:val="a9"/>
    <w:uiPriority w:val="99"/>
    <w:rsid w:val="008C4693"/>
    <w:rPr>
      <w:rFonts w:ascii="Times New Roman" w:eastAsia="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9"/>
    <w:uiPriority w:val="99"/>
    <w:rsid w:val="008C4693"/>
    <w:rPr>
      <w:rFonts w:ascii="Times New Roman" w:eastAsia="Times New Roman" w:hAnsi="Times New Roman"/>
      <w:lang w:eastAsia="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Изящная таблица 21"/>
    <w:basedOn w:val="a9"/>
    <w:uiPriority w:val="99"/>
    <w:rsid w:val="008C4693"/>
    <w:rPr>
      <w:rFonts w:ascii="Times New Roman" w:eastAsia="Times New Roman" w:hAnsi="Times New Roman"/>
      <w:lang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d">
    <w:name w:val="Классическая таблица 11"/>
    <w:basedOn w:val="a9"/>
    <w:uiPriority w:val="99"/>
    <w:rsid w:val="008C4693"/>
    <w:rPr>
      <w:rFonts w:ascii="Times New Roman" w:eastAsia="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e">
    <w:name w:val="Классическая таблица 21"/>
    <w:basedOn w:val="a9"/>
    <w:uiPriority w:val="99"/>
    <w:rsid w:val="008C4693"/>
    <w:rPr>
      <w:rFonts w:ascii="Times New Roman" w:eastAsia="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7">
    <w:name w:val="Классическая таблица 31"/>
    <w:basedOn w:val="a9"/>
    <w:uiPriority w:val="99"/>
    <w:rsid w:val="008C4693"/>
    <w:rPr>
      <w:rFonts w:ascii="Times New Roman" w:eastAsia="Times New Roman" w:hAnsi="Times New Roman"/>
      <w:color w:val="00008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
    <w:name w:val="Классическая таблица 41"/>
    <w:basedOn w:val="a9"/>
    <w:uiPriority w:val="99"/>
    <w:rsid w:val="008C4693"/>
    <w:rPr>
      <w:rFonts w:ascii="Times New Roman" w:eastAsia="Times New Roman" w:hAnsi="Times New Roman"/>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e">
    <w:name w:val="Объемная таблица 11"/>
    <w:basedOn w:val="a9"/>
    <w:uiPriority w:val="99"/>
    <w:rsid w:val="008C4693"/>
    <w:rPr>
      <w:rFonts w:ascii="Times New Roman" w:eastAsia="Times New Roman" w:hAnsi="Times New Roman"/>
      <w:lang w:eastAsia="en-US"/>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
    <w:name w:val="Объемная таблица 21"/>
    <w:basedOn w:val="a9"/>
    <w:uiPriority w:val="99"/>
    <w:rsid w:val="008C4693"/>
    <w:rPr>
      <w:rFonts w:ascii="Times New Roman" w:eastAsia="Times New Roman" w:hAnsi="Times New Roman"/>
      <w:lang w:eastAsia="en-US"/>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
    <w:name w:val="Объемная таблица 31"/>
    <w:basedOn w:val="a9"/>
    <w:uiPriority w:val="99"/>
    <w:rsid w:val="008C4693"/>
    <w:rPr>
      <w:rFonts w:ascii="Times New Roman" w:eastAsia="Times New Roman" w:hAnsi="Times New Roman"/>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
    <w:name w:val="Простая таблица 11"/>
    <w:basedOn w:val="a9"/>
    <w:uiPriority w:val="99"/>
    <w:rsid w:val="008C4693"/>
    <w:rPr>
      <w:rFonts w:ascii="Times New Roman" w:eastAsia="Times New Roman" w:hAnsi="Times New Roman"/>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0">
    <w:name w:val="Простая таблица 21"/>
    <w:basedOn w:val="a9"/>
    <w:uiPriority w:val="99"/>
    <w:rsid w:val="008C4693"/>
    <w:rPr>
      <w:rFonts w:ascii="Times New Roman" w:eastAsia="Times New Roman" w:hAnsi="Times New Roman"/>
      <w:lang w:eastAsia="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9">
    <w:name w:val="Простая таблица 31"/>
    <w:basedOn w:val="a9"/>
    <w:uiPriority w:val="99"/>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0">
    <w:name w:val="Сетка таблицы 11"/>
    <w:basedOn w:val="a9"/>
    <w:uiPriority w:val="99"/>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1">
    <w:name w:val="Сетка таблицы 21"/>
    <w:basedOn w:val="a9"/>
    <w:uiPriority w:val="99"/>
    <w:rsid w:val="008C4693"/>
    <w:rPr>
      <w:rFonts w:ascii="Times New Roman" w:eastAsia="Times New Roman" w:hAnsi="Times New Roman"/>
      <w:lang w:eastAsia="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a">
    <w:name w:val="Сетка таблицы 31"/>
    <w:basedOn w:val="a9"/>
    <w:uiPriority w:val="99"/>
    <w:rsid w:val="008C4693"/>
    <w:rPr>
      <w:rFonts w:ascii="Times New Roman" w:eastAsia="Times New Roman" w:hAnsi="Times New Roman"/>
      <w:lang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4">
    <w:name w:val="Сетка таблицы 41"/>
    <w:basedOn w:val="a9"/>
    <w:uiPriority w:val="99"/>
    <w:rsid w:val="008C4693"/>
    <w:rPr>
      <w:rFonts w:ascii="Times New Roman" w:eastAsia="Times New Roman" w:hAnsi="Times New Roman"/>
      <w:lang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9"/>
    <w:uiPriority w:val="99"/>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
    <w:name w:val="Сетка таблицы 61"/>
    <w:basedOn w:val="a9"/>
    <w:uiPriority w:val="99"/>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9"/>
    <w:uiPriority w:val="99"/>
    <w:rsid w:val="008C4693"/>
    <w:rPr>
      <w:rFonts w:ascii="Times New Roman" w:eastAsia="Times New Roman" w:hAnsi="Times New Roman"/>
      <w:b/>
      <w:bCs/>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9"/>
    <w:uiPriority w:val="99"/>
    <w:rsid w:val="008C4693"/>
    <w:rPr>
      <w:rFonts w:ascii="Times New Roman" w:eastAsia="Times New Roman" w:hAnsi="Times New Roman"/>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6">
    <w:name w:val="Современная таблица1"/>
    <w:basedOn w:val="a9"/>
    <w:uiPriority w:val="99"/>
    <w:rsid w:val="008C4693"/>
    <w:rPr>
      <w:rFonts w:ascii="Times New Roman" w:eastAsia="Times New Roman" w:hAnsi="Times New Roman"/>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7">
    <w:name w:val="Стандартная таблица1"/>
    <w:basedOn w:val="a9"/>
    <w:uiPriority w:val="99"/>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1">
    <w:name w:val="Столбцы таблицы 11"/>
    <w:basedOn w:val="a9"/>
    <w:uiPriority w:val="99"/>
    <w:rsid w:val="008C4693"/>
    <w:rPr>
      <w:rFonts w:ascii="Times New Roman" w:eastAsia="Times New Roman" w:hAnsi="Times New Roman"/>
      <w:b/>
      <w:bCs/>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2">
    <w:name w:val="Столбцы таблицы 21"/>
    <w:basedOn w:val="a9"/>
    <w:uiPriority w:val="99"/>
    <w:rsid w:val="008C4693"/>
    <w:rPr>
      <w:rFonts w:ascii="Times New Roman" w:eastAsia="Times New Roman" w:hAnsi="Times New Roman"/>
      <w:b/>
      <w:bCs/>
      <w:lang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b">
    <w:name w:val="Столбцы таблицы 31"/>
    <w:basedOn w:val="a9"/>
    <w:uiPriority w:val="99"/>
    <w:rsid w:val="008C4693"/>
    <w:rPr>
      <w:rFonts w:ascii="Times New Roman" w:eastAsia="Times New Roman" w:hAnsi="Times New Roman"/>
      <w:b/>
      <w:bCs/>
      <w:lang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
    <w:name w:val="Столбцы таблицы 41"/>
    <w:basedOn w:val="a9"/>
    <w:uiPriority w:val="99"/>
    <w:rsid w:val="008C4693"/>
    <w:rPr>
      <w:rFonts w:ascii="Times New Roman" w:eastAsia="Times New Roman" w:hAnsi="Times New Roman"/>
      <w:lang w:eastAsia="en-U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0">
    <w:name w:val="Столбцы таблицы 53"/>
    <w:basedOn w:val="a9"/>
    <w:uiPriority w:val="99"/>
    <w:rsid w:val="008C4693"/>
    <w:rPr>
      <w:rFonts w:ascii="Times New Roman" w:eastAsia="Times New Roman" w:hAnsi="Times New Roman"/>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9"/>
    <w:uiPriority w:val="99"/>
    <w:rsid w:val="008C4693"/>
    <w:rPr>
      <w:rFonts w:ascii="Times New Roman" w:eastAsia="Times New Roman" w:hAnsi="Times New Roman"/>
      <w:lang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9"/>
    <w:uiPriority w:val="99"/>
    <w:rsid w:val="008C4693"/>
    <w:rPr>
      <w:rFonts w:ascii="Times New Roman" w:eastAsia="Times New Roman" w:hAnsi="Times New Roman"/>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
    <w:basedOn w:val="a9"/>
    <w:uiPriority w:val="99"/>
    <w:rsid w:val="008C4693"/>
    <w:rPr>
      <w:rFonts w:ascii="Times New Roman" w:eastAsia="Times New Roman" w:hAnsi="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uiPriority w:val="99"/>
    <w:rsid w:val="008C4693"/>
    <w:rPr>
      <w:rFonts w:ascii="Times New Roman" w:eastAsia="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uiPriority w:val="99"/>
    <w:rsid w:val="008C4693"/>
    <w:rPr>
      <w:rFonts w:ascii="Times New Roman" w:eastAsia="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uiPriority w:val="99"/>
    <w:rsid w:val="008C4693"/>
    <w:rPr>
      <w:rFonts w:ascii="Times New Roman" w:eastAsia="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uiPriority w:val="99"/>
    <w:rsid w:val="008C4693"/>
    <w:rPr>
      <w:rFonts w:ascii="Times New Roman" w:eastAsia="Times New Roman" w:hAnsi="Times New Roman"/>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uiPriority w:val="99"/>
    <w:rsid w:val="008C4693"/>
    <w:rPr>
      <w:rFonts w:ascii="Times New Roman" w:eastAsia="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8">
    <w:name w:val="Тема таблицы1"/>
    <w:basedOn w:val="a9"/>
    <w:uiPriority w:val="9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2">
    <w:name w:val="Цветная таблица 11"/>
    <w:basedOn w:val="a9"/>
    <w:uiPriority w:val="99"/>
    <w:rsid w:val="008C4693"/>
    <w:rPr>
      <w:rFonts w:ascii="Times New Roman" w:eastAsia="Times New Roman" w:hAnsi="Times New Roman"/>
      <w:color w:val="FFFFFF"/>
      <w:lang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3">
    <w:name w:val="Цветная таблица 21"/>
    <w:basedOn w:val="a9"/>
    <w:uiPriority w:val="99"/>
    <w:rsid w:val="008C4693"/>
    <w:rPr>
      <w:rFonts w:ascii="Times New Roman" w:eastAsia="Times New Roman" w:hAnsi="Times New Roman"/>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c">
    <w:name w:val="Цветная таблица 31"/>
    <w:basedOn w:val="a9"/>
    <w:uiPriority w:val="99"/>
    <w:rsid w:val="008C4693"/>
    <w:rPr>
      <w:rFonts w:ascii="Times New Roman" w:eastAsia="Times New Roman" w:hAnsi="Times New Roman"/>
      <w:lang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40">
    <w:name w:val="Сетка таблицы114"/>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9"/>
    <w:uiPriority w:val="59"/>
    <w:rsid w:val="008C46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Веб-таблица 12"/>
    <w:basedOn w:val="a9"/>
    <w:semiHidden/>
    <w:rsid w:val="008C4693"/>
    <w:rPr>
      <w:rFonts w:ascii="Times New Roman" w:hAnsi="Times New Roman"/>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
    <w:name w:val="Веб-таблица 22"/>
    <w:basedOn w:val="a9"/>
    <w:semiHidden/>
    <w:rsid w:val="008C4693"/>
    <w:rPr>
      <w:rFonts w:ascii="Times New Roman" w:hAnsi="Times New Roman"/>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
    <w:name w:val="Веб-таблица 32"/>
    <w:basedOn w:val="a9"/>
    <w:semiHidden/>
    <w:rsid w:val="008C4693"/>
    <w:rPr>
      <w:rFonts w:ascii="Times New Roman" w:hAnsi="Times New Roman"/>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fff0">
    <w:name w:val="Изысканная таблица2"/>
    <w:basedOn w:val="a9"/>
    <w:semiHidden/>
    <w:rsid w:val="008C4693"/>
    <w:rPr>
      <w:rFonts w:ascii="Times New Roman" w:hAnsi="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3">
    <w:name w:val="Изящная таблица 12"/>
    <w:basedOn w:val="a9"/>
    <w:semiHidden/>
    <w:rsid w:val="008C4693"/>
    <w:rPr>
      <w:rFonts w:ascii="Times New Roman" w:hAnsi="Times New Roman"/>
      <w:lang w:eastAsia="en-US"/>
    </w:rPr>
    <w:tblPr>
      <w:tblStyleRowBandSize w:val="1"/>
      <w:tblInd w:w="0" w:type="dxa"/>
      <w:tblCellMar>
        <w:top w:w="0" w:type="dxa"/>
        <w:left w:w="108" w:type="dxa"/>
        <w:bottom w:w="0" w:type="dxa"/>
        <w:right w:w="108" w:type="dxa"/>
      </w:tblCellMar>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4">
    <w:name w:val="Изящная таблица 22"/>
    <w:basedOn w:val="a9"/>
    <w:semiHidden/>
    <w:rsid w:val="008C4693"/>
    <w:rPr>
      <w:rFonts w:ascii="Times New Roman" w:hAnsi="Times New Roman"/>
      <w:lang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4">
    <w:name w:val="Классическая таблица 12"/>
    <w:basedOn w:val="a9"/>
    <w:semiHidden/>
    <w:rsid w:val="008C4693"/>
    <w:rPr>
      <w:rFonts w:ascii="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5">
    <w:name w:val="Классическая таблица 22"/>
    <w:basedOn w:val="a9"/>
    <w:semiHidden/>
    <w:rsid w:val="008C4693"/>
    <w:rPr>
      <w:rFonts w:ascii="Times New Roman" w:hAnsi="Times New Roman"/>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2">
    <w:name w:val="Классическая таблица 32"/>
    <w:basedOn w:val="a9"/>
    <w:semiHidden/>
    <w:rsid w:val="008C4693"/>
    <w:rPr>
      <w:rFonts w:ascii="Times New Roman" w:hAnsi="Times New Roman"/>
      <w:color w:val="000080"/>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2">
    <w:name w:val="Классическая таблица 42"/>
    <w:basedOn w:val="a9"/>
    <w:semiHidden/>
    <w:rsid w:val="008C4693"/>
    <w:rPr>
      <w:rFonts w:ascii="Times New Roman" w:hAnsi="Times New Roman"/>
      <w:lang w:eastAsia="en-US"/>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5">
    <w:name w:val="Объемная таблица 12"/>
    <w:basedOn w:val="a9"/>
    <w:semiHidden/>
    <w:rsid w:val="008C4693"/>
    <w:rPr>
      <w:rFonts w:ascii="Times New Roman" w:hAnsi="Times New Roman"/>
      <w:lang w:eastAsia="en-US"/>
    </w:rPr>
    <w:tblPr>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6">
    <w:name w:val="Объемная таблица 22"/>
    <w:basedOn w:val="a9"/>
    <w:semiHidden/>
    <w:rsid w:val="008C4693"/>
    <w:rPr>
      <w:rFonts w:ascii="Times New Roman" w:hAnsi="Times New Roman"/>
      <w:lang w:eastAsia="en-US"/>
    </w:rPr>
    <w:tblPr>
      <w:tblStyleRowBandSize w:val="1"/>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3">
    <w:name w:val="Объемная таблица 32"/>
    <w:basedOn w:val="a9"/>
    <w:semiHidden/>
    <w:rsid w:val="008C4693"/>
    <w:rPr>
      <w:rFonts w:ascii="Times New Roman" w:hAnsi="Times New Roman"/>
      <w:lang w:eastAsia="en-US"/>
    </w:rPr>
    <w:tblPr>
      <w:tblStyleRowBandSize w:val="1"/>
      <w:tblStyleColBandSize w:val="1"/>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6">
    <w:name w:val="Простая таблица 12"/>
    <w:basedOn w:val="a9"/>
    <w:semiHidden/>
    <w:rsid w:val="008C4693"/>
    <w:rPr>
      <w:rFonts w:ascii="Times New Roman" w:hAnsi="Times New Roman"/>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7">
    <w:name w:val="Простая таблица 22"/>
    <w:basedOn w:val="a9"/>
    <w:semiHidden/>
    <w:rsid w:val="008C4693"/>
    <w:rPr>
      <w:rFonts w:ascii="Times New Roman" w:hAnsi="Times New Roman"/>
      <w:lang w:eastAsia="en-US"/>
    </w:rPr>
    <w:tblPr>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9"/>
    <w:semiHidden/>
    <w:rsid w:val="008C4693"/>
    <w:rPr>
      <w:rFonts w:ascii="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7">
    <w:name w:val="Сетка таблицы 12"/>
    <w:basedOn w:val="a9"/>
    <w:semiHidden/>
    <w:rsid w:val="008C4693"/>
    <w:rPr>
      <w:rFonts w:ascii="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8">
    <w:name w:val="Сетка таблицы 22"/>
    <w:basedOn w:val="a9"/>
    <w:semiHidden/>
    <w:rsid w:val="008C4693"/>
    <w:rPr>
      <w:rFonts w:ascii="Times New Roman" w:hAnsi="Times New Roman"/>
      <w:lang w:eastAsia="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5">
    <w:name w:val="Сетка таблицы 32"/>
    <w:basedOn w:val="a9"/>
    <w:semiHidden/>
    <w:rsid w:val="008C4693"/>
    <w:rPr>
      <w:rFonts w:ascii="Times New Roman" w:hAnsi="Times New Roman"/>
      <w:lang w:eastAsia="en-US"/>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3">
    <w:name w:val="Сетка таблицы 42"/>
    <w:basedOn w:val="a9"/>
    <w:semiHidden/>
    <w:rsid w:val="008C4693"/>
    <w:rPr>
      <w:rFonts w:ascii="Times New Roman" w:hAnsi="Times New Roman"/>
      <w:lang w:eastAsia="en-US"/>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
    <w:name w:val="Сетка таблицы 52"/>
    <w:basedOn w:val="a9"/>
    <w:semiHidden/>
    <w:rsid w:val="008C4693"/>
    <w:rPr>
      <w:rFonts w:ascii="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1">
    <w:name w:val="Сетка таблицы 62"/>
    <w:basedOn w:val="a9"/>
    <w:semiHidden/>
    <w:rsid w:val="008C4693"/>
    <w:rPr>
      <w:rFonts w:ascii="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
    <w:name w:val="Сетка таблицы 72"/>
    <w:basedOn w:val="a9"/>
    <w:semiHidden/>
    <w:rsid w:val="008C4693"/>
    <w:rPr>
      <w:rFonts w:ascii="Times New Roman" w:hAnsi="Times New Roman"/>
      <w:b/>
      <w:bCs/>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
    <w:name w:val="Сетка таблицы 82"/>
    <w:basedOn w:val="a9"/>
    <w:semiHidden/>
    <w:rsid w:val="008C4693"/>
    <w:rPr>
      <w:rFonts w:ascii="Times New Roman" w:hAnsi="Times New Roman"/>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fff1">
    <w:name w:val="Современная таблица2"/>
    <w:basedOn w:val="a9"/>
    <w:semiHidden/>
    <w:rsid w:val="008C4693"/>
    <w:rPr>
      <w:rFonts w:ascii="Times New Roman" w:hAnsi="Times New Roman"/>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fff2">
    <w:name w:val="Стандартная таблица2"/>
    <w:basedOn w:val="a9"/>
    <w:semiHidden/>
    <w:rsid w:val="008C4693"/>
    <w:rPr>
      <w:rFonts w:ascii="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8">
    <w:name w:val="Столбцы таблицы 12"/>
    <w:basedOn w:val="a9"/>
    <w:semiHidden/>
    <w:rsid w:val="008C4693"/>
    <w:rPr>
      <w:rFonts w:ascii="Times New Roman" w:hAnsi="Times New Roman"/>
      <w:b/>
      <w:bCs/>
      <w:lang w:eastAsia="en-U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9">
    <w:name w:val="Столбцы таблицы 22"/>
    <w:basedOn w:val="a9"/>
    <w:semiHidden/>
    <w:rsid w:val="008C4693"/>
    <w:rPr>
      <w:rFonts w:ascii="Times New Roman" w:hAnsi="Times New Roman"/>
      <w:b/>
      <w:bCs/>
      <w:lang w:eastAsia="en-U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6">
    <w:name w:val="Столбцы таблицы 32"/>
    <w:basedOn w:val="a9"/>
    <w:semiHidden/>
    <w:rsid w:val="008C4693"/>
    <w:rPr>
      <w:rFonts w:ascii="Times New Roman" w:hAnsi="Times New Roman"/>
      <w:b/>
      <w:bCs/>
      <w:lang w:eastAsia="en-U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4">
    <w:name w:val="Столбцы таблицы 42"/>
    <w:basedOn w:val="a9"/>
    <w:semiHidden/>
    <w:rsid w:val="008C4693"/>
    <w:rPr>
      <w:rFonts w:ascii="Times New Roman" w:hAnsi="Times New Roman"/>
      <w:lang w:eastAsia="en-U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40">
    <w:name w:val="Столбцы таблицы 54"/>
    <w:basedOn w:val="a9"/>
    <w:semiHidden/>
    <w:rsid w:val="008C4693"/>
    <w:rPr>
      <w:rFonts w:ascii="Times New Roman" w:hAnsi="Times New Roman"/>
      <w:lang w:eastAsia="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0">
    <w:name w:val="Таблица-список 12"/>
    <w:basedOn w:val="a9"/>
    <w:semiHidden/>
    <w:rsid w:val="008C4693"/>
    <w:rPr>
      <w:rFonts w:ascii="Times New Roman" w:hAnsi="Times New Roman"/>
      <w:lang w:eastAsia="en-US"/>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0">
    <w:name w:val="Таблица-список 22"/>
    <w:basedOn w:val="a9"/>
    <w:semiHidden/>
    <w:rsid w:val="008C4693"/>
    <w:rPr>
      <w:rFonts w:ascii="Times New Roman" w:hAnsi="Times New Roman"/>
      <w:lang w:eastAsia="en-US"/>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0">
    <w:name w:val="Таблица-список 32"/>
    <w:basedOn w:val="a9"/>
    <w:semiHidden/>
    <w:rsid w:val="008C4693"/>
    <w:rPr>
      <w:rFonts w:ascii="Times New Roman" w:hAnsi="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
    <w:name w:val="Таблица-список 42"/>
    <w:basedOn w:val="a9"/>
    <w:semiHidden/>
    <w:rsid w:val="008C4693"/>
    <w:rPr>
      <w:rFonts w:ascii="Times New Roman" w:hAnsi="Times New Roman"/>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9"/>
    <w:semiHidden/>
    <w:rsid w:val="008C4693"/>
    <w:rPr>
      <w:rFonts w:ascii="Times New Roman" w:hAnsi="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
    <w:name w:val="Таблица-список 62"/>
    <w:basedOn w:val="a9"/>
    <w:semiHidden/>
    <w:rsid w:val="008C4693"/>
    <w:rPr>
      <w:rFonts w:ascii="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9"/>
    <w:semiHidden/>
    <w:rsid w:val="008C4693"/>
    <w:rPr>
      <w:rFonts w:ascii="Times New Roman" w:hAnsi="Times New Roman"/>
      <w:lang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9"/>
    <w:semiHidden/>
    <w:rsid w:val="008C4693"/>
    <w:rPr>
      <w:rFonts w:ascii="Times New Roman" w:hAnsi="Times New Roman"/>
      <w:lang w:eastAsia="en-U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2fff3">
    <w:name w:val="Тема таблицы2"/>
    <w:basedOn w:val="a9"/>
    <w:semiHidden/>
    <w:rsid w:val="008C4693"/>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Цветная таблица 12"/>
    <w:basedOn w:val="a9"/>
    <w:semiHidden/>
    <w:rsid w:val="008C4693"/>
    <w:rPr>
      <w:rFonts w:ascii="Times New Roman" w:hAnsi="Times New Roman"/>
      <w:color w:val="FFFFFF"/>
      <w:lang w:eastAsia="en-US"/>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a">
    <w:name w:val="Цветная таблица 22"/>
    <w:basedOn w:val="a9"/>
    <w:semiHidden/>
    <w:rsid w:val="008C4693"/>
    <w:rPr>
      <w:rFonts w:ascii="Times New Roman" w:hAnsi="Times New Roman"/>
      <w:lang w:eastAsia="en-US"/>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7">
    <w:name w:val="Цветная таблица 32"/>
    <w:basedOn w:val="a9"/>
    <w:semiHidden/>
    <w:rsid w:val="008C4693"/>
    <w:rPr>
      <w:rFonts w:ascii="Times New Roman" w:hAnsi="Times New Roman"/>
      <w:lang w:eastAsia="en-US"/>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50">
    <w:name w:val="Сетка таблицы115"/>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rsid w:val="008C4693"/>
    <w:pPr>
      <w:spacing w:after="60"/>
      <w:jc w:val="both"/>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9"/>
    <w:uiPriority w:val="59"/>
    <w:rsid w:val="008C46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9"/>
    <w:uiPriority w:val="59"/>
    <w:rsid w:val="008C46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9"/>
    <w:uiPriority w:val="59"/>
    <w:rsid w:val="008C46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9"/>
    <w:uiPriority w:val="59"/>
    <w:rsid w:val="008C4693"/>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e">
    <w:name w:val="Содержимое врезки"/>
    <w:basedOn w:val="a7"/>
    <w:uiPriority w:val="99"/>
    <w:rsid w:val="008C4693"/>
    <w:pPr>
      <w:suppressAutoHyphens/>
      <w:spacing w:after="120" w:line="240" w:lineRule="auto"/>
    </w:pPr>
    <w:rPr>
      <w:rFonts w:ascii="Times New Roman" w:eastAsia="Times New Roman" w:hAnsi="Times New Roman"/>
      <w:sz w:val="24"/>
      <w:szCs w:val="24"/>
      <w:lang w:eastAsia="ar-SA"/>
    </w:rPr>
  </w:style>
  <w:style w:type="paragraph" w:customStyle="1" w:styleId="afffffffffff">
    <w:name w:val="Заголовок инструкции"/>
    <w:basedOn w:val="a7"/>
    <w:rsid w:val="008C4693"/>
    <w:pPr>
      <w:spacing w:after="120" w:line="240" w:lineRule="auto"/>
      <w:jc w:val="both"/>
    </w:pPr>
    <w:rPr>
      <w:rFonts w:ascii="Times New Roman" w:eastAsia="Times New Roman" w:hAnsi="Times New Roman"/>
      <w:sz w:val="24"/>
      <w:szCs w:val="24"/>
      <w:lang w:eastAsia="ru-RU"/>
    </w:rPr>
  </w:style>
  <w:style w:type="paragraph" w:customStyle="1" w:styleId="afffffffffff0">
    <w:name w:val="Инструкция"/>
    <w:basedOn w:val="afffffffffff"/>
    <w:rsid w:val="008C4693"/>
  </w:style>
  <w:style w:type="paragraph" w:customStyle="1" w:styleId="Head91">
    <w:name w:val="Head 9.1"/>
    <w:basedOn w:val="Head61"/>
    <w:next w:val="a7"/>
    <w:rsid w:val="008C4693"/>
    <w:pPr>
      <w:keepNext/>
      <w:spacing w:before="240"/>
    </w:pPr>
    <w:rPr>
      <w:rFonts w:ascii="Times New Roman" w:hAnsi="Times New Roman"/>
    </w:rPr>
  </w:style>
  <w:style w:type="paragraph" w:styleId="2">
    <w:name w:val="List Bullet 2"/>
    <w:basedOn w:val="a7"/>
    <w:unhideWhenUsed/>
    <w:rsid w:val="008C4693"/>
    <w:pPr>
      <w:numPr>
        <w:numId w:val="3"/>
      </w:numPr>
      <w:tabs>
        <w:tab w:val="num" w:pos="0"/>
      </w:tabs>
      <w:spacing w:after="160" w:line="256" w:lineRule="auto"/>
      <w:ind w:left="360"/>
      <w:contextualSpacing/>
    </w:pPr>
  </w:style>
  <w:style w:type="paragraph" w:styleId="30">
    <w:name w:val="List Bullet 3"/>
    <w:basedOn w:val="a7"/>
    <w:unhideWhenUsed/>
    <w:rsid w:val="008C4693"/>
    <w:pPr>
      <w:numPr>
        <w:numId w:val="4"/>
      </w:numPr>
      <w:tabs>
        <w:tab w:val="num" w:pos="0"/>
      </w:tabs>
      <w:spacing w:after="160" w:line="256" w:lineRule="auto"/>
      <w:ind w:left="720"/>
      <w:contextualSpacing/>
    </w:pPr>
  </w:style>
  <w:style w:type="paragraph" w:styleId="40">
    <w:name w:val="List Bullet 4"/>
    <w:basedOn w:val="a7"/>
    <w:unhideWhenUsed/>
    <w:rsid w:val="008C4693"/>
    <w:pPr>
      <w:numPr>
        <w:numId w:val="5"/>
      </w:numPr>
      <w:tabs>
        <w:tab w:val="num" w:pos="432"/>
      </w:tabs>
      <w:spacing w:after="160" w:line="256" w:lineRule="auto"/>
      <w:ind w:left="432" w:hanging="432"/>
      <w:contextualSpacing/>
    </w:pPr>
  </w:style>
  <w:style w:type="paragraph" w:styleId="50">
    <w:name w:val="List Bullet 5"/>
    <w:basedOn w:val="a7"/>
    <w:unhideWhenUsed/>
    <w:rsid w:val="008C4693"/>
    <w:pPr>
      <w:numPr>
        <w:numId w:val="6"/>
      </w:numPr>
      <w:tabs>
        <w:tab w:val="clear" w:pos="1492"/>
        <w:tab w:val="num" w:pos="0"/>
      </w:tabs>
      <w:spacing w:after="160" w:line="256" w:lineRule="auto"/>
      <w:ind w:left="2844"/>
      <w:contextualSpacing/>
    </w:pPr>
  </w:style>
  <w:style w:type="paragraph" w:styleId="3">
    <w:name w:val="List Number 3"/>
    <w:basedOn w:val="a7"/>
    <w:unhideWhenUsed/>
    <w:rsid w:val="008C4693"/>
    <w:pPr>
      <w:numPr>
        <w:numId w:val="7"/>
      </w:numPr>
      <w:tabs>
        <w:tab w:val="clear" w:pos="926"/>
        <w:tab w:val="num" w:pos="2160"/>
      </w:tabs>
      <w:spacing w:after="160" w:line="256" w:lineRule="auto"/>
      <w:ind w:left="720" w:hanging="720"/>
      <w:contextualSpacing/>
    </w:pPr>
  </w:style>
  <w:style w:type="paragraph" w:styleId="4">
    <w:name w:val="List Number 4"/>
    <w:basedOn w:val="a7"/>
    <w:unhideWhenUsed/>
    <w:rsid w:val="008C4693"/>
    <w:pPr>
      <w:numPr>
        <w:numId w:val="8"/>
      </w:numPr>
      <w:tabs>
        <w:tab w:val="clear" w:pos="1209"/>
      </w:tabs>
      <w:spacing w:after="160" w:line="256" w:lineRule="auto"/>
      <w:ind w:left="900"/>
      <w:contextualSpacing/>
    </w:pPr>
  </w:style>
  <w:style w:type="paragraph" w:styleId="5">
    <w:name w:val="List Number 5"/>
    <w:basedOn w:val="a7"/>
    <w:unhideWhenUsed/>
    <w:rsid w:val="008C4693"/>
    <w:pPr>
      <w:numPr>
        <w:numId w:val="9"/>
      </w:numPr>
      <w:tabs>
        <w:tab w:val="clear" w:pos="1492"/>
      </w:tabs>
      <w:spacing w:after="160" w:line="256" w:lineRule="auto"/>
      <w:ind w:left="900"/>
      <w:contextualSpacing/>
    </w:pPr>
  </w:style>
  <w:style w:type="numbering" w:customStyle="1" w:styleId="ArticleSection">
    <w:name w:val="Article / Section"/>
    <w:rsid w:val="008C4693"/>
    <w:pPr>
      <w:numPr>
        <w:numId w:val="2"/>
      </w:numPr>
    </w:pPr>
  </w:style>
  <w:style w:type="numbering" w:customStyle="1" w:styleId="1ai2">
    <w:name w:val="1 / a / i2"/>
    <w:uiPriority w:val="99"/>
    <w:rsid w:val="008C4693"/>
    <w:pPr>
      <w:numPr>
        <w:numId w:val="3"/>
      </w:numPr>
    </w:pPr>
  </w:style>
  <w:style w:type="numbering" w:customStyle="1" w:styleId="1111112">
    <w:name w:val="1 / 1.1 / 1.1.12"/>
    <w:rsid w:val="008C4693"/>
    <w:pPr>
      <w:numPr>
        <w:numId w:val="4"/>
      </w:numPr>
    </w:pPr>
  </w:style>
  <w:style w:type="numbering" w:customStyle="1" w:styleId="1ai3">
    <w:name w:val="1 / a / i3"/>
    <w:rsid w:val="008C4693"/>
    <w:pPr>
      <w:numPr>
        <w:numId w:val="5"/>
      </w:numPr>
    </w:pPr>
  </w:style>
  <w:style w:type="numbering" w:customStyle="1" w:styleId="243">
    <w:name w:val="Стиль243"/>
    <w:rsid w:val="008C4693"/>
    <w:pPr>
      <w:numPr>
        <w:numId w:val="12"/>
      </w:numPr>
    </w:pPr>
  </w:style>
  <w:style w:type="numbering" w:customStyle="1" w:styleId="252">
    <w:name w:val="Стиль252"/>
    <w:rsid w:val="008C4693"/>
    <w:pPr>
      <w:numPr>
        <w:numId w:val="13"/>
      </w:numPr>
    </w:pPr>
  </w:style>
  <w:style w:type="numbering" w:customStyle="1" w:styleId="2411">
    <w:name w:val="Стиль2411"/>
    <w:rsid w:val="008C4693"/>
    <w:pPr>
      <w:numPr>
        <w:numId w:val="32"/>
      </w:numPr>
    </w:pPr>
  </w:style>
  <w:style w:type="numbering" w:customStyle="1" w:styleId="61">
    <w:name w:val="Стиль61"/>
    <w:rsid w:val="008C4693"/>
    <w:pPr>
      <w:numPr>
        <w:numId w:val="33"/>
      </w:numPr>
    </w:pPr>
  </w:style>
  <w:style w:type="numbering" w:customStyle="1" w:styleId="41">
    <w:name w:val="Список 41"/>
    <w:rsid w:val="008C4693"/>
    <w:pPr>
      <w:numPr>
        <w:numId w:val="34"/>
      </w:numPr>
    </w:pPr>
  </w:style>
  <w:style w:type="numbering" w:customStyle="1" w:styleId="92">
    <w:name w:val="Стиль92"/>
    <w:rsid w:val="008C4693"/>
    <w:pPr>
      <w:numPr>
        <w:numId w:val="35"/>
      </w:numPr>
    </w:pPr>
  </w:style>
  <w:style w:type="numbering" w:customStyle="1" w:styleId="62">
    <w:name w:val="Стиль62"/>
    <w:rsid w:val="008C4693"/>
    <w:pPr>
      <w:numPr>
        <w:numId w:val="36"/>
      </w:numPr>
    </w:pPr>
  </w:style>
  <w:style w:type="numbering" w:customStyle="1" w:styleId="82">
    <w:name w:val="Стиль82"/>
    <w:rsid w:val="008C4693"/>
    <w:pPr>
      <w:numPr>
        <w:numId w:val="37"/>
      </w:numPr>
    </w:pPr>
  </w:style>
  <w:style w:type="numbering" w:customStyle="1" w:styleId="52">
    <w:name w:val="Стиль52"/>
    <w:rsid w:val="008C4693"/>
    <w:pPr>
      <w:numPr>
        <w:numId w:val="38"/>
      </w:numPr>
    </w:pPr>
  </w:style>
  <w:style w:type="numbering" w:customStyle="1" w:styleId="102">
    <w:name w:val="Стиль102"/>
    <w:rsid w:val="008C4693"/>
    <w:pPr>
      <w:numPr>
        <w:numId w:val="39"/>
      </w:numPr>
    </w:pPr>
  </w:style>
  <w:style w:type="numbering" w:customStyle="1" w:styleId="182">
    <w:name w:val="Стиль182"/>
    <w:rsid w:val="008C4693"/>
    <w:pPr>
      <w:numPr>
        <w:numId w:val="40"/>
      </w:numPr>
    </w:pPr>
  </w:style>
  <w:style w:type="numbering" w:customStyle="1" w:styleId="152">
    <w:name w:val="Стиль152"/>
    <w:rsid w:val="008C4693"/>
    <w:pPr>
      <w:numPr>
        <w:numId w:val="41"/>
      </w:numPr>
    </w:pPr>
  </w:style>
  <w:style w:type="numbering" w:customStyle="1" w:styleId="List12">
    <w:name w:val="List 12"/>
    <w:rsid w:val="008C4693"/>
    <w:pPr>
      <w:numPr>
        <w:numId w:val="42"/>
      </w:numPr>
    </w:pPr>
  </w:style>
  <w:style w:type="numbering" w:customStyle="1" w:styleId="10">
    <w:name w:val="Статья / Раздел1"/>
    <w:uiPriority w:val="99"/>
    <w:rsid w:val="008C4693"/>
    <w:pPr>
      <w:numPr>
        <w:numId w:val="43"/>
      </w:numPr>
    </w:pPr>
  </w:style>
  <w:style w:type="numbering" w:styleId="111111">
    <w:name w:val="Outline List 2"/>
    <w:basedOn w:val="aa"/>
    <w:unhideWhenUsed/>
    <w:rsid w:val="008C4693"/>
    <w:pPr>
      <w:numPr>
        <w:numId w:val="44"/>
      </w:numPr>
    </w:pPr>
  </w:style>
  <w:style w:type="numbering" w:customStyle="1" w:styleId="172">
    <w:name w:val="Стиль172"/>
    <w:rsid w:val="008C4693"/>
    <w:pPr>
      <w:numPr>
        <w:numId w:val="45"/>
      </w:numPr>
    </w:pPr>
  </w:style>
  <w:style w:type="numbering" w:customStyle="1" w:styleId="510">
    <w:name w:val="Стиль51"/>
    <w:rsid w:val="008C4693"/>
    <w:pPr>
      <w:numPr>
        <w:numId w:val="46"/>
      </w:numPr>
    </w:pPr>
  </w:style>
  <w:style w:type="numbering" w:customStyle="1" w:styleId="310">
    <w:name w:val="Список 31"/>
    <w:rsid w:val="008C4693"/>
    <w:pPr>
      <w:numPr>
        <w:numId w:val="47"/>
      </w:numPr>
    </w:pPr>
  </w:style>
  <w:style w:type="numbering" w:customStyle="1" w:styleId="232">
    <w:name w:val="Стиль232"/>
    <w:rsid w:val="008C4693"/>
    <w:pPr>
      <w:numPr>
        <w:numId w:val="48"/>
      </w:numPr>
    </w:pPr>
  </w:style>
  <w:style w:type="numbering" w:customStyle="1" w:styleId="142">
    <w:name w:val="Стиль142"/>
    <w:rsid w:val="008C4693"/>
    <w:pPr>
      <w:numPr>
        <w:numId w:val="49"/>
      </w:numPr>
    </w:pPr>
  </w:style>
  <w:style w:type="numbering" w:customStyle="1" w:styleId="132">
    <w:name w:val="Стиль132"/>
    <w:rsid w:val="008C4693"/>
    <w:pPr>
      <w:numPr>
        <w:numId w:val="50"/>
      </w:numPr>
    </w:pPr>
  </w:style>
  <w:style w:type="numbering" w:customStyle="1" w:styleId="72">
    <w:name w:val="Стиль72"/>
    <w:rsid w:val="008C4693"/>
    <w:pPr>
      <w:numPr>
        <w:numId w:val="51"/>
      </w:numPr>
    </w:pPr>
  </w:style>
  <w:style w:type="numbering" w:customStyle="1" w:styleId="192">
    <w:name w:val="Стиль192"/>
    <w:rsid w:val="008C4693"/>
    <w:pPr>
      <w:numPr>
        <w:numId w:val="52"/>
      </w:numPr>
    </w:pPr>
  </w:style>
  <w:style w:type="numbering" w:customStyle="1" w:styleId="222">
    <w:name w:val="Стиль222"/>
    <w:rsid w:val="008C4693"/>
    <w:pPr>
      <w:numPr>
        <w:numId w:val="53"/>
      </w:numPr>
    </w:pPr>
  </w:style>
  <w:style w:type="numbering" w:customStyle="1" w:styleId="202">
    <w:name w:val="Стиль202"/>
    <w:rsid w:val="008C4693"/>
    <w:pPr>
      <w:numPr>
        <w:numId w:val="54"/>
      </w:numPr>
    </w:pPr>
  </w:style>
  <w:style w:type="numbering" w:customStyle="1" w:styleId="162">
    <w:name w:val="Стиль162"/>
    <w:rsid w:val="008C4693"/>
    <w:pPr>
      <w:numPr>
        <w:numId w:val="55"/>
      </w:numPr>
    </w:pPr>
  </w:style>
  <w:style w:type="numbering" w:customStyle="1" w:styleId="410">
    <w:name w:val="Стиль41"/>
    <w:rsid w:val="008C4693"/>
    <w:pPr>
      <w:numPr>
        <w:numId w:val="56"/>
      </w:numPr>
    </w:pPr>
  </w:style>
  <w:style w:type="numbering" w:customStyle="1" w:styleId="212">
    <w:name w:val="Стиль212"/>
    <w:rsid w:val="008C4693"/>
    <w:pPr>
      <w:numPr>
        <w:numId w:val="57"/>
      </w:numPr>
    </w:pPr>
  </w:style>
  <w:style w:type="numbering" w:customStyle="1" w:styleId="122">
    <w:name w:val="Стиль122"/>
    <w:rsid w:val="008C4693"/>
    <w:pPr>
      <w:numPr>
        <w:numId w:val="58"/>
      </w:numPr>
    </w:pPr>
  </w:style>
  <w:style w:type="numbering" w:customStyle="1" w:styleId="List11">
    <w:name w:val="List 11"/>
    <w:rsid w:val="008C4693"/>
    <w:pPr>
      <w:numPr>
        <w:numId w:val="59"/>
      </w:numPr>
    </w:pPr>
  </w:style>
  <w:style w:type="numbering" w:customStyle="1" w:styleId="1111111">
    <w:name w:val="1 / 1.1 / 1.1.11"/>
    <w:uiPriority w:val="99"/>
    <w:rsid w:val="008C4693"/>
    <w:pPr>
      <w:numPr>
        <w:numId w:val="60"/>
      </w:numPr>
    </w:pPr>
  </w:style>
  <w:style w:type="numbering" w:customStyle="1" w:styleId="511">
    <w:name w:val="Список 51"/>
    <w:rsid w:val="008C4693"/>
    <w:pPr>
      <w:numPr>
        <w:numId w:val="61"/>
      </w:numPr>
    </w:pPr>
  </w:style>
  <w:style w:type="numbering" w:customStyle="1" w:styleId="112">
    <w:name w:val="Стиль112"/>
    <w:rsid w:val="008C4693"/>
    <w:pPr>
      <w:numPr>
        <w:numId w:val="62"/>
      </w:numPr>
    </w:pPr>
  </w:style>
  <w:style w:type="numbering" w:customStyle="1" w:styleId="420">
    <w:name w:val="Стиль42"/>
    <w:rsid w:val="008C4693"/>
    <w:pPr>
      <w:numPr>
        <w:numId w:val="63"/>
      </w:numPr>
    </w:pPr>
  </w:style>
  <w:style w:type="character" w:customStyle="1" w:styleId="sfwc">
    <w:name w:val="sfwc"/>
    <w:rsid w:val="00C63292"/>
  </w:style>
  <w:style w:type="paragraph" w:customStyle="1" w:styleId="copyright-info">
    <w:name w:val="copyright-info"/>
    <w:basedOn w:val="a7"/>
    <w:rsid w:val="004441AC"/>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WWNum86">
    <w:name w:val="WWNum86"/>
    <w:rsid w:val="00E61F15"/>
    <w:pPr>
      <w:numPr>
        <w:numId w:val="64"/>
      </w:numPr>
    </w:pPr>
  </w:style>
  <w:style w:type="character" w:customStyle="1" w:styleId="auto-matches">
    <w:name w:val="auto-matches"/>
    <w:rsid w:val="00D16E03"/>
  </w:style>
  <w:style w:type="character" w:customStyle="1" w:styleId="shortname">
    <w:name w:val="shortname"/>
    <w:rsid w:val="007E22DE"/>
  </w:style>
  <w:style w:type="numbering" w:styleId="1ai">
    <w:name w:val="Outline List 1"/>
    <w:basedOn w:val="aa"/>
    <w:semiHidden/>
    <w:rsid w:val="00F171B5"/>
  </w:style>
  <w:style w:type="paragraph" w:styleId="afffffffffff1">
    <w:name w:val="envelope address"/>
    <w:basedOn w:val="a7"/>
    <w:rsid w:val="00F171B5"/>
    <w:pPr>
      <w:framePr w:w="7920" w:h="1980" w:hRule="exact" w:hSpace="180" w:wrap="auto" w:hAnchor="page" w:xAlign="center" w:yAlign="bottom"/>
      <w:spacing w:after="0" w:line="240" w:lineRule="auto"/>
      <w:ind w:left="2880"/>
    </w:pPr>
    <w:rPr>
      <w:rFonts w:ascii="Arial" w:eastAsia="Times New Roman" w:hAnsi="Arial" w:cs="Arial"/>
      <w:sz w:val="24"/>
      <w:szCs w:val="24"/>
      <w:lang w:eastAsia="ru-RU"/>
    </w:rPr>
  </w:style>
  <w:style w:type="character" w:styleId="HTML7">
    <w:name w:val="HTML Acronym"/>
    <w:rsid w:val="00F171B5"/>
  </w:style>
  <w:style w:type="character" w:styleId="afffffffffff2">
    <w:name w:val="Emphasis"/>
    <w:uiPriority w:val="99"/>
    <w:qFormat/>
    <w:rsid w:val="00F171B5"/>
    <w:rPr>
      <w:i/>
      <w:iCs/>
    </w:rPr>
  </w:style>
  <w:style w:type="character" w:styleId="afffffffffff3">
    <w:name w:val="line number"/>
    <w:rsid w:val="00F171B5"/>
  </w:style>
  <w:style w:type="paragraph" w:styleId="2fff4">
    <w:name w:val="envelope return"/>
    <w:basedOn w:val="a7"/>
    <w:rsid w:val="00F171B5"/>
    <w:pPr>
      <w:spacing w:after="0" w:line="240" w:lineRule="auto"/>
    </w:pPr>
    <w:rPr>
      <w:rFonts w:ascii="Arial" w:eastAsia="Times New Roman" w:hAnsi="Arial" w:cs="Arial"/>
      <w:sz w:val="20"/>
      <w:szCs w:val="20"/>
      <w:lang w:eastAsia="ru-RU"/>
    </w:rPr>
  </w:style>
  <w:style w:type="paragraph" w:styleId="afffffffffff4">
    <w:name w:val="Normal Indent"/>
    <w:basedOn w:val="a7"/>
    <w:rsid w:val="00F171B5"/>
    <w:pPr>
      <w:spacing w:after="0" w:line="240" w:lineRule="auto"/>
      <w:ind w:left="708"/>
    </w:pPr>
    <w:rPr>
      <w:rFonts w:ascii="Times New Roman" w:eastAsia="Times New Roman" w:hAnsi="Times New Roman"/>
      <w:sz w:val="24"/>
      <w:szCs w:val="24"/>
      <w:lang w:eastAsia="ru-RU"/>
    </w:rPr>
  </w:style>
  <w:style w:type="character" w:styleId="HTML8">
    <w:name w:val="HTML Definition"/>
    <w:rsid w:val="00F171B5"/>
    <w:rPr>
      <w:i/>
      <w:iCs/>
    </w:rPr>
  </w:style>
  <w:style w:type="character" w:styleId="HTML9">
    <w:name w:val="HTML Variable"/>
    <w:rsid w:val="00F171B5"/>
    <w:rPr>
      <w:i/>
      <w:iCs/>
    </w:rPr>
  </w:style>
  <w:style w:type="paragraph" w:styleId="afffffffffff5">
    <w:name w:val="List Continue"/>
    <w:basedOn w:val="a7"/>
    <w:rsid w:val="00F171B5"/>
    <w:pPr>
      <w:spacing w:after="120" w:line="240" w:lineRule="auto"/>
      <w:ind w:left="283"/>
    </w:pPr>
    <w:rPr>
      <w:rFonts w:ascii="Times New Roman" w:eastAsia="Times New Roman" w:hAnsi="Times New Roman"/>
      <w:sz w:val="24"/>
      <w:szCs w:val="24"/>
      <w:lang w:eastAsia="ru-RU"/>
    </w:rPr>
  </w:style>
  <w:style w:type="paragraph" w:styleId="2fff5">
    <w:name w:val="List Continue 2"/>
    <w:basedOn w:val="a7"/>
    <w:rsid w:val="00F171B5"/>
    <w:pPr>
      <w:spacing w:after="120" w:line="240" w:lineRule="auto"/>
      <w:ind w:left="566"/>
    </w:pPr>
    <w:rPr>
      <w:rFonts w:ascii="Times New Roman" w:eastAsia="Times New Roman" w:hAnsi="Times New Roman"/>
      <w:sz w:val="24"/>
      <w:szCs w:val="24"/>
      <w:lang w:eastAsia="ru-RU"/>
    </w:rPr>
  </w:style>
  <w:style w:type="paragraph" w:styleId="3ff7">
    <w:name w:val="List Continue 3"/>
    <w:basedOn w:val="a7"/>
    <w:rsid w:val="00F171B5"/>
    <w:pPr>
      <w:spacing w:after="120" w:line="240" w:lineRule="auto"/>
      <w:ind w:left="849"/>
    </w:pPr>
    <w:rPr>
      <w:rFonts w:ascii="Times New Roman" w:eastAsia="Times New Roman" w:hAnsi="Times New Roman"/>
      <w:sz w:val="24"/>
      <w:szCs w:val="24"/>
      <w:lang w:eastAsia="ru-RU"/>
    </w:rPr>
  </w:style>
  <w:style w:type="paragraph" w:styleId="4f1">
    <w:name w:val="List Continue 4"/>
    <w:basedOn w:val="a7"/>
    <w:rsid w:val="00F171B5"/>
    <w:pPr>
      <w:spacing w:after="120" w:line="240" w:lineRule="auto"/>
      <w:ind w:left="1132"/>
    </w:pPr>
    <w:rPr>
      <w:rFonts w:ascii="Times New Roman" w:eastAsia="Times New Roman" w:hAnsi="Times New Roman"/>
      <w:sz w:val="24"/>
      <w:szCs w:val="24"/>
      <w:lang w:eastAsia="ru-RU"/>
    </w:rPr>
  </w:style>
  <w:style w:type="paragraph" w:styleId="5d">
    <w:name w:val="List Continue 5"/>
    <w:basedOn w:val="a7"/>
    <w:rsid w:val="00F171B5"/>
    <w:pPr>
      <w:spacing w:after="120" w:line="240" w:lineRule="auto"/>
      <w:ind w:left="1415"/>
    </w:pPr>
    <w:rPr>
      <w:rFonts w:ascii="Times New Roman" w:eastAsia="Times New Roman" w:hAnsi="Times New Roman"/>
      <w:sz w:val="24"/>
      <w:szCs w:val="24"/>
      <w:lang w:eastAsia="ru-RU"/>
    </w:rPr>
  </w:style>
  <w:style w:type="paragraph" w:styleId="afffffffffff6">
    <w:name w:val="List"/>
    <w:basedOn w:val="a7"/>
    <w:uiPriority w:val="99"/>
    <w:rsid w:val="00F171B5"/>
    <w:pPr>
      <w:spacing w:after="0" w:line="240" w:lineRule="auto"/>
      <w:ind w:left="283" w:hanging="283"/>
    </w:pPr>
    <w:rPr>
      <w:rFonts w:ascii="Times New Roman" w:eastAsia="Times New Roman" w:hAnsi="Times New Roman"/>
      <w:sz w:val="24"/>
      <w:szCs w:val="24"/>
      <w:lang w:eastAsia="ru-RU"/>
    </w:rPr>
  </w:style>
  <w:style w:type="paragraph" w:styleId="2fff6">
    <w:name w:val="List 2"/>
    <w:basedOn w:val="a7"/>
    <w:rsid w:val="00F171B5"/>
    <w:pPr>
      <w:spacing w:after="0" w:line="240" w:lineRule="auto"/>
      <w:ind w:left="566" w:hanging="283"/>
    </w:pPr>
    <w:rPr>
      <w:rFonts w:ascii="Times New Roman" w:eastAsia="Times New Roman" w:hAnsi="Times New Roman"/>
      <w:sz w:val="24"/>
      <w:szCs w:val="24"/>
      <w:lang w:eastAsia="ru-RU"/>
    </w:rPr>
  </w:style>
  <w:style w:type="paragraph" w:styleId="3ff8">
    <w:name w:val="List 3"/>
    <w:basedOn w:val="a7"/>
    <w:rsid w:val="00F171B5"/>
    <w:pPr>
      <w:spacing w:after="0" w:line="240" w:lineRule="auto"/>
      <w:ind w:left="849" w:hanging="283"/>
    </w:pPr>
    <w:rPr>
      <w:rFonts w:ascii="Times New Roman" w:eastAsia="Times New Roman" w:hAnsi="Times New Roman"/>
      <w:sz w:val="24"/>
      <w:szCs w:val="24"/>
      <w:lang w:eastAsia="ru-RU"/>
    </w:rPr>
  </w:style>
  <w:style w:type="paragraph" w:styleId="4f2">
    <w:name w:val="List 4"/>
    <w:basedOn w:val="a7"/>
    <w:rsid w:val="00F171B5"/>
    <w:pPr>
      <w:spacing w:after="0" w:line="240" w:lineRule="auto"/>
      <w:ind w:left="1132" w:hanging="283"/>
    </w:pPr>
    <w:rPr>
      <w:rFonts w:ascii="Times New Roman" w:eastAsia="Times New Roman" w:hAnsi="Times New Roman"/>
      <w:sz w:val="24"/>
      <w:szCs w:val="24"/>
      <w:lang w:eastAsia="ru-RU"/>
    </w:rPr>
  </w:style>
  <w:style w:type="paragraph" w:styleId="5e">
    <w:name w:val="List 5"/>
    <w:basedOn w:val="a7"/>
    <w:rsid w:val="00F171B5"/>
    <w:pPr>
      <w:spacing w:after="0" w:line="240" w:lineRule="auto"/>
      <w:ind w:left="1415" w:hanging="283"/>
    </w:pPr>
    <w:rPr>
      <w:rFonts w:ascii="Times New Roman" w:eastAsia="Times New Roman" w:hAnsi="Times New Roman"/>
      <w:sz w:val="24"/>
      <w:szCs w:val="24"/>
      <w:lang w:eastAsia="ru-RU"/>
    </w:rPr>
  </w:style>
  <w:style w:type="numbering" w:styleId="afffffffffff7">
    <w:name w:val="Outline List 3"/>
    <w:basedOn w:val="aa"/>
    <w:rsid w:val="00F171B5"/>
  </w:style>
  <w:style w:type="character" w:styleId="afffffffffff8">
    <w:name w:val="Strong"/>
    <w:uiPriority w:val="22"/>
    <w:qFormat/>
    <w:rsid w:val="00F171B5"/>
    <w:rPr>
      <w:b/>
      <w:bCs/>
    </w:rPr>
  </w:style>
  <w:style w:type="paragraph" w:styleId="afffffffffff9">
    <w:name w:val="Block Text"/>
    <w:basedOn w:val="a7"/>
    <w:rsid w:val="00F171B5"/>
    <w:pPr>
      <w:spacing w:after="120" w:line="240" w:lineRule="auto"/>
      <w:ind w:left="1440" w:right="1440"/>
    </w:pPr>
    <w:rPr>
      <w:rFonts w:ascii="Times New Roman" w:eastAsia="Times New Roman" w:hAnsi="Times New Roman"/>
      <w:sz w:val="24"/>
      <w:szCs w:val="24"/>
      <w:lang w:eastAsia="ru-RU"/>
    </w:rPr>
  </w:style>
  <w:style w:type="character" w:styleId="HTMLa">
    <w:name w:val="HTML Cite"/>
    <w:rsid w:val="00F171B5"/>
    <w:rPr>
      <w:i/>
      <w:iCs/>
    </w:rPr>
  </w:style>
  <w:style w:type="paragraph" w:styleId="3ff9">
    <w:name w:val="toc 3"/>
    <w:basedOn w:val="a7"/>
    <w:next w:val="a7"/>
    <w:autoRedefine/>
    <w:uiPriority w:val="39"/>
    <w:qFormat/>
    <w:rsid w:val="00F171B5"/>
    <w:pPr>
      <w:spacing w:after="0" w:line="240" w:lineRule="auto"/>
      <w:ind w:left="240"/>
    </w:pPr>
    <w:rPr>
      <w:rFonts w:ascii="Times New Roman" w:eastAsia="Times New Roman" w:hAnsi="Times New Roman"/>
      <w:sz w:val="20"/>
      <w:szCs w:val="20"/>
      <w:lang w:eastAsia="ru-RU"/>
    </w:rPr>
  </w:style>
  <w:style w:type="numbering" w:customStyle="1" w:styleId="4f3">
    <w:name w:val="Стиль4"/>
    <w:rsid w:val="00F171B5"/>
  </w:style>
  <w:style w:type="numbering" w:customStyle="1" w:styleId="5f">
    <w:name w:val="Стиль5"/>
    <w:rsid w:val="00F171B5"/>
  </w:style>
  <w:style w:type="numbering" w:customStyle="1" w:styleId="68">
    <w:name w:val="Стиль6"/>
    <w:rsid w:val="00F171B5"/>
  </w:style>
  <w:style w:type="numbering" w:customStyle="1" w:styleId="79">
    <w:name w:val="Стиль7"/>
    <w:rsid w:val="00F171B5"/>
  </w:style>
  <w:style w:type="numbering" w:customStyle="1" w:styleId="87">
    <w:name w:val="Стиль8"/>
    <w:rsid w:val="00F171B5"/>
  </w:style>
  <w:style w:type="numbering" w:customStyle="1" w:styleId="96">
    <w:name w:val="Стиль9"/>
    <w:rsid w:val="00F171B5"/>
  </w:style>
  <w:style w:type="numbering" w:customStyle="1" w:styleId="104">
    <w:name w:val="Стиль10"/>
    <w:rsid w:val="00F171B5"/>
  </w:style>
  <w:style w:type="numbering" w:customStyle="1" w:styleId="11f3">
    <w:name w:val="Стиль11"/>
    <w:rsid w:val="00F171B5"/>
  </w:style>
  <w:style w:type="numbering" w:customStyle="1" w:styleId="12a">
    <w:name w:val="Стиль12"/>
    <w:rsid w:val="00F171B5"/>
  </w:style>
  <w:style w:type="numbering" w:customStyle="1" w:styleId="134">
    <w:name w:val="Стиль13"/>
    <w:rsid w:val="00F171B5"/>
  </w:style>
  <w:style w:type="numbering" w:customStyle="1" w:styleId="145">
    <w:name w:val="Стиль14"/>
    <w:rsid w:val="00F171B5"/>
  </w:style>
  <w:style w:type="numbering" w:customStyle="1" w:styleId="153">
    <w:name w:val="Стиль15"/>
    <w:rsid w:val="00F171B5"/>
  </w:style>
  <w:style w:type="numbering" w:customStyle="1" w:styleId="163">
    <w:name w:val="Стиль16"/>
    <w:rsid w:val="00F171B5"/>
  </w:style>
  <w:style w:type="numbering" w:customStyle="1" w:styleId="174">
    <w:name w:val="Стиль17"/>
    <w:rsid w:val="00F171B5"/>
  </w:style>
  <w:style w:type="numbering" w:customStyle="1" w:styleId="183">
    <w:name w:val="Стиль18"/>
    <w:rsid w:val="00F171B5"/>
  </w:style>
  <w:style w:type="numbering" w:customStyle="1" w:styleId="194">
    <w:name w:val="Стиль19"/>
    <w:rsid w:val="00F171B5"/>
  </w:style>
  <w:style w:type="numbering" w:customStyle="1" w:styleId="204">
    <w:name w:val="Стиль20"/>
    <w:rsid w:val="00F171B5"/>
  </w:style>
  <w:style w:type="numbering" w:customStyle="1" w:styleId="21f4">
    <w:name w:val="Стиль21"/>
    <w:rsid w:val="00F171B5"/>
  </w:style>
  <w:style w:type="numbering" w:customStyle="1" w:styleId="22b">
    <w:name w:val="Стиль22"/>
    <w:rsid w:val="00F171B5"/>
  </w:style>
  <w:style w:type="numbering" w:customStyle="1" w:styleId="233">
    <w:name w:val="Стиль23"/>
    <w:rsid w:val="00F171B5"/>
  </w:style>
  <w:style w:type="numbering" w:customStyle="1" w:styleId="241">
    <w:name w:val="Стиль24"/>
    <w:rsid w:val="00F171B5"/>
  </w:style>
  <w:style w:type="numbering" w:customStyle="1" w:styleId="251">
    <w:name w:val="Стиль25"/>
    <w:rsid w:val="00F171B5"/>
  </w:style>
  <w:style w:type="paragraph" w:styleId="afffffffffffa">
    <w:name w:val="No Spacing"/>
    <w:link w:val="afffffffffffb"/>
    <w:uiPriority w:val="1"/>
    <w:qFormat/>
    <w:rsid w:val="00F171B5"/>
    <w:rPr>
      <w:rFonts w:eastAsia="Times New Roman"/>
      <w:sz w:val="22"/>
      <w:szCs w:val="22"/>
    </w:rPr>
  </w:style>
  <w:style w:type="paragraph" w:styleId="1ffff9">
    <w:name w:val="toc 1"/>
    <w:basedOn w:val="a7"/>
    <w:next w:val="a7"/>
    <w:autoRedefine/>
    <w:uiPriority w:val="39"/>
    <w:qFormat/>
    <w:rsid w:val="00F171B5"/>
    <w:pPr>
      <w:tabs>
        <w:tab w:val="left" w:pos="480"/>
        <w:tab w:val="right" w:leader="dot" w:pos="10195"/>
      </w:tabs>
      <w:spacing w:before="100" w:beforeAutospacing="1" w:after="100" w:afterAutospacing="1" w:line="240" w:lineRule="auto"/>
    </w:pPr>
    <w:rPr>
      <w:rFonts w:ascii="Times New Roman" w:eastAsia="Times New Roman" w:hAnsi="Times New Roman" w:cs="Arial"/>
      <w:bCs/>
      <w:caps/>
      <w:sz w:val="24"/>
      <w:szCs w:val="24"/>
      <w:lang w:eastAsia="ru-RU"/>
    </w:rPr>
  </w:style>
  <w:style w:type="paragraph" w:styleId="2fff7">
    <w:name w:val="toc 2"/>
    <w:basedOn w:val="a7"/>
    <w:next w:val="a7"/>
    <w:autoRedefine/>
    <w:uiPriority w:val="39"/>
    <w:qFormat/>
    <w:rsid w:val="00F171B5"/>
    <w:pPr>
      <w:spacing w:before="240" w:after="0" w:line="240" w:lineRule="auto"/>
    </w:pPr>
    <w:rPr>
      <w:rFonts w:ascii="Times New Roman" w:eastAsia="Times New Roman" w:hAnsi="Times New Roman"/>
      <w:b/>
      <w:bCs/>
      <w:sz w:val="20"/>
      <w:szCs w:val="20"/>
      <w:lang w:eastAsia="ru-RU"/>
    </w:rPr>
  </w:style>
  <w:style w:type="paragraph" w:styleId="4f4">
    <w:name w:val="toc 4"/>
    <w:basedOn w:val="a7"/>
    <w:next w:val="a7"/>
    <w:autoRedefine/>
    <w:rsid w:val="00F171B5"/>
    <w:pPr>
      <w:spacing w:after="0" w:line="240" w:lineRule="auto"/>
      <w:ind w:left="480"/>
    </w:pPr>
    <w:rPr>
      <w:rFonts w:ascii="Times New Roman" w:eastAsia="Times New Roman" w:hAnsi="Times New Roman"/>
      <w:sz w:val="20"/>
      <w:szCs w:val="20"/>
      <w:lang w:eastAsia="ru-RU"/>
    </w:rPr>
  </w:style>
  <w:style w:type="paragraph" w:styleId="5f0">
    <w:name w:val="toc 5"/>
    <w:basedOn w:val="a7"/>
    <w:next w:val="a7"/>
    <w:autoRedefine/>
    <w:rsid w:val="00F171B5"/>
    <w:pPr>
      <w:spacing w:after="0" w:line="240" w:lineRule="auto"/>
      <w:ind w:left="720"/>
    </w:pPr>
    <w:rPr>
      <w:rFonts w:ascii="Times New Roman" w:eastAsia="Times New Roman" w:hAnsi="Times New Roman"/>
      <w:sz w:val="20"/>
      <w:szCs w:val="20"/>
      <w:lang w:eastAsia="ru-RU"/>
    </w:rPr>
  </w:style>
  <w:style w:type="paragraph" w:styleId="69">
    <w:name w:val="toc 6"/>
    <w:basedOn w:val="a7"/>
    <w:next w:val="a7"/>
    <w:autoRedefine/>
    <w:rsid w:val="00F171B5"/>
    <w:pPr>
      <w:spacing w:after="0" w:line="240" w:lineRule="auto"/>
      <w:ind w:left="960"/>
    </w:pPr>
    <w:rPr>
      <w:rFonts w:ascii="Times New Roman" w:eastAsia="Times New Roman" w:hAnsi="Times New Roman"/>
      <w:sz w:val="20"/>
      <w:szCs w:val="20"/>
      <w:lang w:eastAsia="ru-RU"/>
    </w:rPr>
  </w:style>
  <w:style w:type="paragraph" w:styleId="7a">
    <w:name w:val="toc 7"/>
    <w:basedOn w:val="a7"/>
    <w:next w:val="a7"/>
    <w:autoRedefine/>
    <w:rsid w:val="00F171B5"/>
    <w:pPr>
      <w:spacing w:after="0" w:line="240" w:lineRule="auto"/>
      <w:ind w:left="1200"/>
    </w:pPr>
    <w:rPr>
      <w:rFonts w:ascii="Times New Roman" w:eastAsia="Times New Roman" w:hAnsi="Times New Roman"/>
      <w:sz w:val="20"/>
      <w:szCs w:val="20"/>
      <w:lang w:eastAsia="ru-RU"/>
    </w:rPr>
  </w:style>
  <w:style w:type="paragraph" w:styleId="88">
    <w:name w:val="toc 8"/>
    <w:basedOn w:val="a7"/>
    <w:next w:val="a7"/>
    <w:autoRedefine/>
    <w:rsid w:val="00F171B5"/>
    <w:pPr>
      <w:spacing w:after="0" w:line="240" w:lineRule="auto"/>
      <w:ind w:left="1440"/>
    </w:pPr>
    <w:rPr>
      <w:rFonts w:ascii="Times New Roman" w:eastAsia="Times New Roman" w:hAnsi="Times New Roman"/>
      <w:sz w:val="20"/>
      <w:szCs w:val="20"/>
      <w:lang w:eastAsia="ru-RU"/>
    </w:rPr>
  </w:style>
  <w:style w:type="paragraph" w:styleId="97">
    <w:name w:val="toc 9"/>
    <w:basedOn w:val="a7"/>
    <w:next w:val="a7"/>
    <w:autoRedefine/>
    <w:rsid w:val="00F171B5"/>
    <w:pPr>
      <w:spacing w:after="0" w:line="240" w:lineRule="auto"/>
      <w:ind w:left="1680"/>
    </w:pPr>
    <w:rPr>
      <w:rFonts w:ascii="Times New Roman" w:eastAsia="Times New Roman" w:hAnsi="Times New Roman"/>
      <w:sz w:val="20"/>
      <w:szCs w:val="20"/>
      <w:lang w:eastAsia="ru-RU"/>
    </w:rPr>
  </w:style>
  <w:style w:type="character" w:customStyle="1" w:styleId="afffffffffffc">
    <w:name w:val="Знак Знак"/>
    <w:locked/>
    <w:rsid w:val="00F171B5"/>
    <w:rPr>
      <w:lang w:val="ru-RU" w:eastAsia="ru-RU" w:bidi="ar-SA"/>
    </w:rPr>
  </w:style>
  <w:style w:type="numbering" w:customStyle="1" w:styleId="2410">
    <w:name w:val="Стиль241"/>
    <w:rsid w:val="00F171B5"/>
  </w:style>
  <w:style w:type="numbering" w:customStyle="1" w:styleId="1ffffa">
    <w:name w:val="Нет списка1"/>
    <w:next w:val="aa"/>
    <w:uiPriority w:val="99"/>
    <w:semiHidden/>
    <w:unhideWhenUsed/>
    <w:rsid w:val="00F171B5"/>
  </w:style>
  <w:style w:type="numbering" w:customStyle="1" w:styleId="2fff8">
    <w:name w:val="Нет списка2"/>
    <w:next w:val="aa"/>
    <w:uiPriority w:val="99"/>
    <w:semiHidden/>
    <w:unhideWhenUsed/>
    <w:rsid w:val="00F171B5"/>
  </w:style>
  <w:style w:type="numbering" w:customStyle="1" w:styleId="3ffa">
    <w:name w:val="Нет списка3"/>
    <w:next w:val="aa"/>
    <w:uiPriority w:val="99"/>
    <w:semiHidden/>
    <w:unhideWhenUsed/>
    <w:rsid w:val="00F171B5"/>
  </w:style>
  <w:style w:type="numbering" w:customStyle="1" w:styleId="4f5">
    <w:name w:val="Нет списка4"/>
    <w:next w:val="aa"/>
    <w:uiPriority w:val="99"/>
    <w:semiHidden/>
    <w:unhideWhenUsed/>
    <w:rsid w:val="00F171B5"/>
  </w:style>
  <w:style w:type="numbering" w:customStyle="1" w:styleId="5f1">
    <w:name w:val="Нет списка5"/>
    <w:next w:val="aa"/>
    <w:uiPriority w:val="99"/>
    <w:semiHidden/>
    <w:unhideWhenUsed/>
    <w:rsid w:val="00F171B5"/>
  </w:style>
  <w:style w:type="numbering" w:customStyle="1" w:styleId="11f4">
    <w:name w:val="Нет списка11"/>
    <w:next w:val="aa"/>
    <w:uiPriority w:val="99"/>
    <w:semiHidden/>
    <w:rsid w:val="00F171B5"/>
  </w:style>
  <w:style w:type="numbering" w:customStyle="1" w:styleId="1111">
    <w:name w:val="Нет списка111"/>
    <w:next w:val="aa"/>
    <w:uiPriority w:val="99"/>
    <w:semiHidden/>
    <w:unhideWhenUsed/>
    <w:rsid w:val="00F171B5"/>
  </w:style>
  <w:style w:type="numbering" w:customStyle="1" w:styleId="21f5">
    <w:name w:val="Нет списка21"/>
    <w:next w:val="aa"/>
    <w:uiPriority w:val="99"/>
    <w:semiHidden/>
    <w:unhideWhenUsed/>
    <w:rsid w:val="00F171B5"/>
  </w:style>
  <w:style w:type="numbering" w:customStyle="1" w:styleId="31d">
    <w:name w:val="Нет списка31"/>
    <w:next w:val="aa"/>
    <w:uiPriority w:val="99"/>
    <w:semiHidden/>
    <w:unhideWhenUsed/>
    <w:rsid w:val="00F171B5"/>
  </w:style>
  <w:style w:type="numbering" w:customStyle="1" w:styleId="416">
    <w:name w:val="Нет списка41"/>
    <w:next w:val="aa"/>
    <w:uiPriority w:val="99"/>
    <w:semiHidden/>
    <w:unhideWhenUsed/>
    <w:rsid w:val="00F171B5"/>
  </w:style>
  <w:style w:type="numbering" w:customStyle="1" w:styleId="12b">
    <w:name w:val="Нет списка12"/>
    <w:next w:val="aa"/>
    <w:uiPriority w:val="99"/>
    <w:semiHidden/>
    <w:unhideWhenUsed/>
    <w:rsid w:val="00F171B5"/>
  </w:style>
  <w:style w:type="numbering" w:customStyle="1" w:styleId="515">
    <w:name w:val="Нет списка51"/>
    <w:next w:val="aa"/>
    <w:uiPriority w:val="99"/>
    <w:semiHidden/>
    <w:unhideWhenUsed/>
    <w:rsid w:val="00F171B5"/>
  </w:style>
  <w:style w:type="numbering" w:customStyle="1" w:styleId="135">
    <w:name w:val="Нет списка13"/>
    <w:next w:val="aa"/>
    <w:uiPriority w:val="99"/>
    <w:semiHidden/>
    <w:unhideWhenUsed/>
    <w:rsid w:val="00F171B5"/>
  </w:style>
  <w:style w:type="numbering" w:customStyle="1" w:styleId="2112">
    <w:name w:val="Нет списка211"/>
    <w:next w:val="aa"/>
    <w:uiPriority w:val="99"/>
    <w:semiHidden/>
    <w:unhideWhenUsed/>
    <w:rsid w:val="00F171B5"/>
  </w:style>
  <w:style w:type="numbering" w:customStyle="1" w:styleId="11110">
    <w:name w:val="Нет списка1111"/>
    <w:next w:val="aa"/>
    <w:uiPriority w:val="99"/>
    <w:semiHidden/>
    <w:unhideWhenUsed/>
    <w:rsid w:val="00F171B5"/>
  </w:style>
  <w:style w:type="numbering" w:customStyle="1" w:styleId="6a">
    <w:name w:val="Нет списка6"/>
    <w:next w:val="aa"/>
    <w:uiPriority w:val="99"/>
    <w:semiHidden/>
    <w:unhideWhenUsed/>
    <w:rsid w:val="00F171B5"/>
  </w:style>
  <w:style w:type="numbering" w:customStyle="1" w:styleId="146">
    <w:name w:val="Нет списка14"/>
    <w:next w:val="aa"/>
    <w:uiPriority w:val="99"/>
    <w:semiHidden/>
    <w:unhideWhenUsed/>
    <w:rsid w:val="00F171B5"/>
  </w:style>
  <w:style w:type="numbering" w:customStyle="1" w:styleId="7b">
    <w:name w:val="Нет списка7"/>
    <w:next w:val="aa"/>
    <w:uiPriority w:val="99"/>
    <w:semiHidden/>
    <w:unhideWhenUsed/>
    <w:rsid w:val="00F171B5"/>
  </w:style>
  <w:style w:type="numbering" w:customStyle="1" w:styleId="154">
    <w:name w:val="Нет списка15"/>
    <w:next w:val="aa"/>
    <w:uiPriority w:val="99"/>
    <w:semiHidden/>
    <w:rsid w:val="00F171B5"/>
  </w:style>
  <w:style w:type="numbering" w:customStyle="1" w:styleId="1121">
    <w:name w:val="Нет списка112"/>
    <w:next w:val="aa"/>
    <w:uiPriority w:val="99"/>
    <w:semiHidden/>
    <w:unhideWhenUsed/>
    <w:rsid w:val="00F171B5"/>
  </w:style>
  <w:style w:type="numbering" w:customStyle="1" w:styleId="22c">
    <w:name w:val="Нет списка22"/>
    <w:next w:val="aa"/>
    <w:uiPriority w:val="99"/>
    <w:semiHidden/>
    <w:unhideWhenUsed/>
    <w:rsid w:val="00F171B5"/>
  </w:style>
  <w:style w:type="numbering" w:customStyle="1" w:styleId="3111">
    <w:name w:val="Нет списка311"/>
    <w:next w:val="aa"/>
    <w:uiPriority w:val="99"/>
    <w:semiHidden/>
    <w:unhideWhenUsed/>
    <w:rsid w:val="00F171B5"/>
  </w:style>
  <w:style w:type="numbering" w:customStyle="1" w:styleId="4110">
    <w:name w:val="Нет списка411"/>
    <w:next w:val="aa"/>
    <w:uiPriority w:val="99"/>
    <w:semiHidden/>
    <w:unhideWhenUsed/>
    <w:rsid w:val="00F171B5"/>
  </w:style>
  <w:style w:type="numbering" w:customStyle="1" w:styleId="1210">
    <w:name w:val="Нет списка121"/>
    <w:next w:val="aa"/>
    <w:uiPriority w:val="99"/>
    <w:semiHidden/>
    <w:unhideWhenUsed/>
    <w:rsid w:val="00F171B5"/>
  </w:style>
  <w:style w:type="numbering" w:customStyle="1" w:styleId="21110">
    <w:name w:val="Нет списка2111"/>
    <w:next w:val="aa"/>
    <w:uiPriority w:val="99"/>
    <w:semiHidden/>
    <w:unhideWhenUsed/>
    <w:rsid w:val="00F171B5"/>
  </w:style>
  <w:style w:type="numbering" w:customStyle="1" w:styleId="11111">
    <w:name w:val="Нет списка11111"/>
    <w:next w:val="aa"/>
    <w:uiPriority w:val="99"/>
    <w:semiHidden/>
    <w:unhideWhenUsed/>
    <w:rsid w:val="00F171B5"/>
  </w:style>
  <w:style w:type="character" w:customStyle="1" w:styleId="Calibri105pt">
    <w:name w:val="Основной текст + Calibri;10;5 pt"/>
    <w:rsid w:val="00F171B5"/>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F171B5"/>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F171B5"/>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F171B5"/>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F171B5"/>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F171B5"/>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F171B5"/>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numbering" w:customStyle="1" w:styleId="328">
    <w:name w:val="Нет списка32"/>
    <w:next w:val="aa"/>
    <w:uiPriority w:val="99"/>
    <w:semiHidden/>
    <w:unhideWhenUsed/>
    <w:rsid w:val="00F171B5"/>
  </w:style>
  <w:style w:type="numbering" w:customStyle="1" w:styleId="425">
    <w:name w:val="Нет списка42"/>
    <w:next w:val="aa"/>
    <w:uiPriority w:val="99"/>
    <w:semiHidden/>
    <w:unhideWhenUsed/>
    <w:rsid w:val="00F171B5"/>
  </w:style>
  <w:style w:type="numbering" w:customStyle="1" w:styleId="234">
    <w:name w:val="Нет списка23"/>
    <w:next w:val="aa"/>
    <w:uiPriority w:val="99"/>
    <w:semiHidden/>
    <w:unhideWhenUsed/>
    <w:rsid w:val="00F171B5"/>
  </w:style>
  <w:style w:type="numbering" w:customStyle="1" w:styleId="332">
    <w:name w:val="Нет списка33"/>
    <w:next w:val="aa"/>
    <w:uiPriority w:val="99"/>
    <w:semiHidden/>
    <w:unhideWhenUsed/>
    <w:rsid w:val="00F171B5"/>
  </w:style>
  <w:style w:type="numbering" w:customStyle="1" w:styleId="431">
    <w:name w:val="Нет списка43"/>
    <w:next w:val="aa"/>
    <w:uiPriority w:val="99"/>
    <w:semiHidden/>
    <w:unhideWhenUsed/>
    <w:rsid w:val="00F171B5"/>
  </w:style>
  <w:style w:type="numbering" w:customStyle="1" w:styleId="1131">
    <w:name w:val="Нет списка113"/>
    <w:next w:val="aa"/>
    <w:uiPriority w:val="99"/>
    <w:semiHidden/>
    <w:unhideWhenUsed/>
    <w:rsid w:val="00F171B5"/>
  </w:style>
  <w:style w:type="numbering" w:customStyle="1" w:styleId="89">
    <w:name w:val="Нет списка8"/>
    <w:next w:val="aa"/>
    <w:uiPriority w:val="99"/>
    <w:semiHidden/>
    <w:unhideWhenUsed/>
    <w:rsid w:val="00F171B5"/>
  </w:style>
  <w:style w:type="numbering" w:customStyle="1" w:styleId="1141">
    <w:name w:val="Нет списка114"/>
    <w:next w:val="aa"/>
    <w:uiPriority w:val="99"/>
    <w:semiHidden/>
    <w:unhideWhenUsed/>
    <w:rsid w:val="00F171B5"/>
  </w:style>
  <w:style w:type="numbering" w:customStyle="1" w:styleId="242">
    <w:name w:val="Нет списка24"/>
    <w:next w:val="aa"/>
    <w:uiPriority w:val="99"/>
    <w:semiHidden/>
    <w:unhideWhenUsed/>
    <w:rsid w:val="00F171B5"/>
  </w:style>
  <w:style w:type="numbering" w:customStyle="1" w:styleId="344">
    <w:name w:val="Нет списка34"/>
    <w:next w:val="aa"/>
    <w:uiPriority w:val="99"/>
    <w:semiHidden/>
    <w:unhideWhenUsed/>
    <w:rsid w:val="00F171B5"/>
  </w:style>
  <w:style w:type="numbering" w:customStyle="1" w:styleId="441">
    <w:name w:val="Нет списка44"/>
    <w:next w:val="aa"/>
    <w:uiPriority w:val="99"/>
    <w:semiHidden/>
    <w:unhideWhenUsed/>
    <w:rsid w:val="00F171B5"/>
  </w:style>
  <w:style w:type="numbering" w:customStyle="1" w:styleId="98">
    <w:name w:val="Нет списка9"/>
    <w:next w:val="aa"/>
    <w:uiPriority w:val="99"/>
    <w:semiHidden/>
    <w:unhideWhenUsed/>
    <w:rsid w:val="00F171B5"/>
  </w:style>
  <w:style w:type="numbering" w:customStyle="1" w:styleId="1151">
    <w:name w:val="Нет списка115"/>
    <w:next w:val="aa"/>
    <w:uiPriority w:val="99"/>
    <w:semiHidden/>
    <w:unhideWhenUsed/>
    <w:rsid w:val="00F171B5"/>
  </w:style>
  <w:style w:type="numbering" w:customStyle="1" w:styleId="253">
    <w:name w:val="Нет списка25"/>
    <w:next w:val="aa"/>
    <w:uiPriority w:val="99"/>
    <w:semiHidden/>
    <w:unhideWhenUsed/>
    <w:rsid w:val="00F171B5"/>
  </w:style>
  <w:style w:type="numbering" w:customStyle="1" w:styleId="351">
    <w:name w:val="Нет списка35"/>
    <w:next w:val="aa"/>
    <w:uiPriority w:val="99"/>
    <w:semiHidden/>
    <w:unhideWhenUsed/>
    <w:rsid w:val="00F171B5"/>
  </w:style>
  <w:style w:type="numbering" w:customStyle="1" w:styleId="451">
    <w:name w:val="Нет списка45"/>
    <w:next w:val="aa"/>
    <w:uiPriority w:val="99"/>
    <w:semiHidden/>
    <w:unhideWhenUsed/>
    <w:rsid w:val="00F171B5"/>
  </w:style>
  <w:style w:type="numbering" w:customStyle="1" w:styleId="1112">
    <w:name w:val="Нет списка1112"/>
    <w:next w:val="aa"/>
    <w:uiPriority w:val="99"/>
    <w:semiHidden/>
    <w:unhideWhenUsed/>
    <w:rsid w:val="00F171B5"/>
  </w:style>
  <w:style w:type="numbering" w:customStyle="1" w:styleId="105">
    <w:name w:val="Нет списка10"/>
    <w:next w:val="aa"/>
    <w:uiPriority w:val="99"/>
    <w:semiHidden/>
    <w:unhideWhenUsed/>
    <w:rsid w:val="00F171B5"/>
  </w:style>
  <w:style w:type="numbering" w:customStyle="1" w:styleId="164">
    <w:name w:val="Нет списка16"/>
    <w:next w:val="aa"/>
    <w:uiPriority w:val="99"/>
    <w:semiHidden/>
    <w:unhideWhenUsed/>
    <w:rsid w:val="00F171B5"/>
  </w:style>
  <w:style w:type="numbering" w:customStyle="1" w:styleId="1161">
    <w:name w:val="Нет списка116"/>
    <w:next w:val="aa"/>
    <w:uiPriority w:val="99"/>
    <w:semiHidden/>
    <w:unhideWhenUsed/>
    <w:rsid w:val="00F171B5"/>
  </w:style>
  <w:style w:type="numbering" w:customStyle="1" w:styleId="261">
    <w:name w:val="Нет списка26"/>
    <w:next w:val="aa"/>
    <w:uiPriority w:val="99"/>
    <w:semiHidden/>
    <w:unhideWhenUsed/>
    <w:rsid w:val="00F171B5"/>
  </w:style>
  <w:style w:type="numbering" w:customStyle="1" w:styleId="361">
    <w:name w:val="Нет списка36"/>
    <w:next w:val="aa"/>
    <w:uiPriority w:val="99"/>
    <w:semiHidden/>
    <w:unhideWhenUsed/>
    <w:rsid w:val="00F171B5"/>
  </w:style>
  <w:style w:type="numbering" w:customStyle="1" w:styleId="461">
    <w:name w:val="Нет списка46"/>
    <w:next w:val="aa"/>
    <w:uiPriority w:val="99"/>
    <w:semiHidden/>
    <w:unhideWhenUsed/>
    <w:rsid w:val="00F171B5"/>
  </w:style>
  <w:style w:type="numbering" w:customStyle="1" w:styleId="1113">
    <w:name w:val="Нет списка1113"/>
    <w:next w:val="aa"/>
    <w:uiPriority w:val="99"/>
    <w:semiHidden/>
    <w:unhideWhenUsed/>
    <w:rsid w:val="00F171B5"/>
  </w:style>
  <w:style w:type="numbering" w:customStyle="1" w:styleId="175">
    <w:name w:val="Нет списка17"/>
    <w:next w:val="aa"/>
    <w:uiPriority w:val="99"/>
    <w:semiHidden/>
    <w:unhideWhenUsed/>
    <w:rsid w:val="00F171B5"/>
  </w:style>
  <w:style w:type="numbering" w:customStyle="1" w:styleId="184">
    <w:name w:val="Нет списка18"/>
    <w:next w:val="aa"/>
    <w:uiPriority w:val="99"/>
    <w:semiHidden/>
    <w:unhideWhenUsed/>
    <w:rsid w:val="00F171B5"/>
  </w:style>
  <w:style w:type="numbering" w:customStyle="1" w:styleId="271">
    <w:name w:val="Нет списка27"/>
    <w:next w:val="aa"/>
    <w:uiPriority w:val="99"/>
    <w:semiHidden/>
    <w:unhideWhenUsed/>
    <w:rsid w:val="00F171B5"/>
  </w:style>
  <w:style w:type="numbering" w:customStyle="1" w:styleId="371">
    <w:name w:val="Нет списка37"/>
    <w:next w:val="aa"/>
    <w:uiPriority w:val="99"/>
    <w:semiHidden/>
    <w:unhideWhenUsed/>
    <w:rsid w:val="00F171B5"/>
  </w:style>
  <w:style w:type="numbering" w:customStyle="1" w:styleId="471">
    <w:name w:val="Нет списка47"/>
    <w:next w:val="aa"/>
    <w:uiPriority w:val="99"/>
    <w:semiHidden/>
    <w:unhideWhenUsed/>
    <w:rsid w:val="00F171B5"/>
  </w:style>
  <w:style w:type="numbering" w:customStyle="1" w:styleId="1170">
    <w:name w:val="Нет списка117"/>
    <w:next w:val="aa"/>
    <w:uiPriority w:val="99"/>
    <w:semiHidden/>
    <w:unhideWhenUsed/>
    <w:rsid w:val="00F171B5"/>
  </w:style>
  <w:style w:type="numbering" w:customStyle="1" w:styleId="195">
    <w:name w:val="Нет списка19"/>
    <w:next w:val="aa"/>
    <w:uiPriority w:val="99"/>
    <w:semiHidden/>
    <w:unhideWhenUsed/>
    <w:rsid w:val="00F171B5"/>
  </w:style>
  <w:style w:type="numbering" w:customStyle="1" w:styleId="1101">
    <w:name w:val="Нет списка110"/>
    <w:next w:val="aa"/>
    <w:uiPriority w:val="99"/>
    <w:semiHidden/>
    <w:unhideWhenUsed/>
    <w:rsid w:val="00F171B5"/>
  </w:style>
  <w:style w:type="numbering" w:customStyle="1" w:styleId="1180">
    <w:name w:val="Нет списка118"/>
    <w:next w:val="aa"/>
    <w:uiPriority w:val="99"/>
    <w:semiHidden/>
    <w:unhideWhenUsed/>
    <w:rsid w:val="00F171B5"/>
  </w:style>
  <w:style w:type="numbering" w:customStyle="1" w:styleId="281">
    <w:name w:val="Нет списка28"/>
    <w:next w:val="aa"/>
    <w:uiPriority w:val="99"/>
    <w:semiHidden/>
    <w:unhideWhenUsed/>
    <w:rsid w:val="00F171B5"/>
  </w:style>
  <w:style w:type="numbering" w:customStyle="1" w:styleId="381">
    <w:name w:val="Нет списка38"/>
    <w:next w:val="aa"/>
    <w:uiPriority w:val="99"/>
    <w:semiHidden/>
    <w:unhideWhenUsed/>
    <w:rsid w:val="00F171B5"/>
  </w:style>
  <w:style w:type="numbering" w:customStyle="1" w:styleId="481">
    <w:name w:val="Нет списка48"/>
    <w:next w:val="aa"/>
    <w:uiPriority w:val="99"/>
    <w:semiHidden/>
    <w:unhideWhenUsed/>
    <w:rsid w:val="00F171B5"/>
  </w:style>
  <w:style w:type="numbering" w:customStyle="1" w:styleId="1114">
    <w:name w:val="Нет списка1114"/>
    <w:next w:val="aa"/>
    <w:uiPriority w:val="99"/>
    <w:semiHidden/>
    <w:unhideWhenUsed/>
    <w:rsid w:val="00F171B5"/>
  </w:style>
  <w:style w:type="numbering" w:customStyle="1" w:styleId="205">
    <w:name w:val="Нет списка20"/>
    <w:next w:val="aa"/>
    <w:uiPriority w:val="99"/>
    <w:semiHidden/>
    <w:unhideWhenUsed/>
    <w:rsid w:val="00F171B5"/>
  </w:style>
  <w:style w:type="numbering" w:customStyle="1" w:styleId="1190">
    <w:name w:val="Нет списка119"/>
    <w:next w:val="aa"/>
    <w:uiPriority w:val="99"/>
    <w:semiHidden/>
    <w:unhideWhenUsed/>
    <w:rsid w:val="00F171B5"/>
  </w:style>
  <w:style w:type="numbering" w:customStyle="1" w:styleId="11100">
    <w:name w:val="Нет списка1110"/>
    <w:next w:val="aa"/>
    <w:uiPriority w:val="99"/>
    <w:semiHidden/>
    <w:unhideWhenUsed/>
    <w:rsid w:val="00F171B5"/>
  </w:style>
  <w:style w:type="numbering" w:customStyle="1" w:styleId="292">
    <w:name w:val="Нет списка29"/>
    <w:next w:val="aa"/>
    <w:uiPriority w:val="99"/>
    <w:semiHidden/>
    <w:unhideWhenUsed/>
    <w:rsid w:val="00F171B5"/>
  </w:style>
  <w:style w:type="numbering" w:customStyle="1" w:styleId="391">
    <w:name w:val="Нет списка39"/>
    <w:next w:val="aa"/>
    <w:uiPriority w:val="99"/>
    <w:semiHidden/>
    <w:unhideWhenUsed/>
    <w:rsid w:val="00F171B5"/>
  </w:style>
  <w:style w:type="numbering" w:customStyle="1" w:styleId="491">
    <w:name w:val="Нет списка49"/>
    <w:next w:val="aa"/>
    <w:uiPriority w:val="99"/>
    <w:semiHidden/>
    <w:unhideWhenUsed/>
    <w:rsid w:val="00F171B5"/>
  </w:style>
  <w:style w:type="numbering" w:customStyle="1" w:styleId="1115">
    <w:name w:val="Нет списка1115"/>
    <w:next w:val="aa"/>
    <w:uiPriority w:val="99"/>
    <w:semiHidden/>
    <w:unhideWhenUsed/>
    <w:rsid w:val="00F171B5"/>
  </w:style>
  <w:style w:type="numbering" w:customStyle="1" w:styleId="301">
    <w:name w:val="Нет списка30"/>
    <w:next w:val="aa"/>
    <w:uiPriority w:val="99"/>
    <w:semiHidden/>
    <w:unhideWhenUsed/>
    <w:rsid w:val="00F171B5"/>
  </w:style>
  <w:style w:type="numbering" w:customStyle="1" w:styleId="401">
    <w:name w:val="Нет списка40"/>
    <w:next w:val="aa"/>
    <w:uiPriority w:val="99"/>
    <w:semiHidden/>
    <w:unhideWhenUsed/>
    <w:rsid w:val="00F171B5"/>
  </w:style>
  <w:style w:type="numbering" w:customStyle="1" w:styleId="501">
    <w:name w:val="Нет списка50"/>
    <w:next w:val="aa"/>
    <w:uiPriority w:val="99"/>
    <w:semiHidden/>
    <w:unhideWhenUsed/>
    <w:rsid w:val="00F171B5"/>
  </w:style>
  <w:style w:type="numbering" w:customStyle="1" w:styleId="5110">
    <w:name w:val="Нет списка511"/>
    <w:next w:val="aa"/>
    <w:uiPriority w:val="99"/>
    <w:semiHidden/>
    <w:unhideWhenUsed/>
    <w:rsid w:val="00F171B5"/>
  </w:style>
  <w:style w:type="numbering" w:customStyle="1" w:styleId="523">
    <w:name w:val="Нет списка52"/>
    <w:next w:val="aa"/>
    <w:uiPriority w:val="99"/>
    <w:semiHidden/>
    <w:unhideWhenUsed/>
    <w:rsid w:val="00F171B5"/>
  </w:style>
  <w:style w:type="numbering" w:customStyle="1" w:styleId="532">
    <w:name w:val="Нет списка53"/>
    <w:next w:val="aa"/>
    <w:uiPriority w:val="99"/>
    <w:semiHidden/>
    <w:unhideWhenUsed/>
    <w:rsid w:val="00F171B5"/>
  </w:style>
  <w:style w:type="numbering" w:customStyle="1" w:styleId="542">
    <w:name w:val="Нет списка54"/>
    <w:next w:val="aa"/>
    <w:uiPriority w:val="99"/>
    <w:semiHidden/>
    <w:unhideWhenUsed/>
    <w:rsid w:val="00F171B5"/>
  </w:style>
  <w:style w:type="numbering" w:customStyle="1" w:styleId="1200">
    <w:name w:val="Нет списка120"/>
    <w:next w:val="aa"/>
    <w:uiPriority w:val="99"/>
    <w:semiHidden/>
    <w:rsid w:val="00F171B5"/>
  </w:style>
  <w:style w:type="numbering" w:customStyle="1" w:styleId="1116">
    <w:name w:val="Нет списка1116"/>
    <w:next w:val="aa"/>
    <w:uiPriority w:val="99"/>
    <w:semiHidden/>
    <w:unhideWhenUsed/>
    <w:rsid w:val="00F171B5"/>
  </w:style>
  <w:style w:type="numbering" w:customStyle="1" w:styleId="2101">
    <w:name w:val="Нет списка210"/>
    <w:next w:val="aa"/>
    <w:uiPriority w:val="99"/>
    <w:semiHidden/>
    <w:unhideWhenUsed/>
    <w:rsid w:val="00F171B5"/>
  </w:style>
  <w:style w:type="numbering" w:customStyle="1" w:styleId="3101">
    <w:name w:val="Нет списка310"/>
    <w:next w:val="aa"/>
    <w:uiPriority w:val="99"/>
    <w:semiHidden/>
    <w:unhideWhenUsed/>
    <w:rsid w:val="00F171B5"/>
  </w:style>
  <w:style w:type="numbering" w:customStyle="1" w:styleId="4100">
    <w:name w:val="Нет списка410"/>
    <w:next w:val="aa"/>
    <w:uiPriority w:val="99"/>
    <w:semiHidden/>
    <w:unhideWhenUsed/>
    <w:rsid w:val="00F171B5"/>
  </w:style>
  <w:style w:type="numbering" w:customStyle="1" w:styleId="1221">
    <w:name w:val="Нет списка122"/>
    <w:next w:val="aa"/>
    <w:uiPriority w:val="99"/>
    <w:semiHidden/>
    <w:unhideWhenUsed/>
    <w:rsid w:val="00F171B5"/>
  </w:style>
  <w:style w:type="numbering" w:customStyle="1" w:styleId="551">
    <w:name w:val="Нет списка55"/>
    <w:next w:val="aa"/>
    <w:uiPriority w:val="99"/>
    <w:semiHidden/>
    <w:unhideWhenUsed/>
    <w:rsid w:val="00F171B5"/>
  </w:style>
  <w:style w:type="numbering" w:customStyle="1" w:styleId="1310">
    <w:name w:val="Нет списка131"/>
    <w:next w:val="aa"/>
    <w:uiPriority w:val="99"/>
    <w:semiHidden/>
    <w:unhideWhenUsed/>
    <w:rsid w:val="00F171B5"/>
  </w:style>
  <w:style w:type="numbering" w:customStyle="1" w:styleId="2121">
    <w:name w:val="Нет списка212"/>
    <w:next w:val="aa"/>
    <w:uiPriority w:val="99"/>
    <w:semiHidden/>
    <w:unhideWhenUsed/>
    <w:rsid w:val="00F171B5"/>
  </w:style>
  <w:style w:type="numbering" w:customStyle="1" w:styleId="1117">
    <w:name w:val="Нет списка1117"/>
    <w:next w:val="aa"/>
    <w:uiPriority w:val="99"/>
    <w:semiHidden/>
    <w:unhideWhenUsed/>
    <w:rsid w:val="00F171B5"/>
  </w:style>
  <w:style w:type="numbering" w:customStyle="1" w:styleId="612">
    <w:name w:val="Нет списка61"/>
    <w:next w:val="aa"/>
    <w:uiPriority w:val="99"/>
    <w:semiHidden/>
    <w:unhideWhenUsed/>
    <w:rsid w:val="00F171B5"/>
  </w:style>
  <w:style w:type="numbering" w:customStyle="1" w:styleId="1411">
    <w:name w:val="Нет списка141"/>
    <w:next w:val="aa"/>
    <w:uiPriority w:val="99"/>
    <w:semiHidden/>
    <w:unhideWhenUsed/>
    <w:rsid w:val="00F171B5"/>
  </w:style>
  <w:style w:type="numbering" w:customStyle="1" w:styleId="713">
    <w:name w:val="Нет списка71"/>
    <w:next w:val="aa"/>
    <w:uiPriority w:val="99"/>
    <w:semiHidden/>
    <w:unhideWhenUsed/>
    <w:rsid w:val="00F171B5"/>
  </w:style>
  <w:style w:type="numbering" w:customStyle="1" w:styleId="1510">
    <w:name w:val="Нет списка151"/>
    <w:next w:val="aa"/>
    <w:uiPriority w:val="99"/>
    <w:semiHidden/>
    <w:rsid w:val="00F171B5"/>
  </w:style>
  <w:style w:type="numbering" w:customStyle="1" w:styleId="11210">
    <w:name w:val="Нет списка1121"/>
    <w:next w:val="aa"/>
    <w:uiPriority w:val="99"/>
    <w:semiHidden/>
    <w:unhideWhenUsed/>
    <w:rsid w:val="00F171B5"/>
  </w:style>
  <w:style w:type="numbering" w:customStyle="1" w:styleId="2212">
    <w:name w:val="Нет списка221"/>
    <w:next w:val="aa"/>
    <w:uiPriority w:val="99"/>
    <w:semiHidden/>
    <w:unhideWhenUsed/>
    <w:rsid w:val="00F171B5"/>
  </w:style>
  <w:style w:type="numbering" w:customStyle="1" w:styleId="3120">
    <w:name w:val="Нет списка312"/>
    <w:next w:val="aa"/>
    <w:uiPriority w:val="99"/>
    <w:semiHidden/>
    <w:unhideWhenUsed/>
    <w:rsid w:val="00F171B5"/>
  </w:style>
  <w:style w:type="numbering" w:customStyle="1" w:styleId="4120">
    <w:name w:val="Нет списка412"/>
    <w:next w:val="aa"/>
    <w:uiPriority w:val="99"/>
    <w:semiHidden/>
    <w:unhideWhenUsed/>
    <w:rsid w:val="00F171B5"/>
  </w:style>
  <w:style w:type="numbering" w:customStyle="1" w:styleId="1211">
    <w:name w:val="Нет списка1211"/>
    <w:next w:val="aa"/>
    <w:uiPriority w:val="99"/>
    <w:semiHidden/>
    <w:unhideWhenUsed/>
    <w:rsid w:val="00F171B5"/>
  </w:style>
  <w:style w:type="numbering" w:customStyle="1" w:styleId="21120">
    <w:name w:val="Нет списка2112"/>
    <w:next w:val="aa"/>
    <w:uiPriority w:val="99"/>
    <w:semiHidden/>
    <w:unhideWhenUsed/>
    <w:rsid w:val="00F171B5"/>
  </w:style>
  <w:style w:type="numbering" w:customStyle="1" w:styleId="11112">
    <w:name w:val="Нет списка11112"/>
    <w:next w:val="aa"/>
    <w:uiPriority w:val="99"/>
    <w:semiHidden/>
    <w:unhideWhenUsed/>
    <w:rsid w:val="00F171B5"/>
  </w:style>
  <w:style w:type="numbering" w:customStyle="1" w:styleId="3211">
    <w:name w:val="Нет списка321"/>
    <w:next w:val="aa"/>
    <w:uiPriority w:val="99"/>
    <w:semiHidden/>
    <w:unhideWhenUsed/>
    <w:rsid w:val="00F171B5"/>
  </w:style>
  <w:style w:type="numbering" w:customStyle="1" w:styleId="4210">
    <w:name w:val="Нет списка421"/>
    <w:next w:val="aa"/>
    <w:uiPriority w:val="99"/>
    <w:semiHidden/>
    <w:unhideWhenUsed/>
    <w:rsid w:val="00F171B5"/>
  </w:style>
  <w:style w:type="numbering" w:customStyle="1" w:styleId="2311">
    <w:name w:val="Нет списка231"/>
    <w:next w:val="aa"/>
    <w:uiPriority w:val="99"/>
    <w:semiHidden/>
    <w:unhideWhenUsed/>
    <w:rsid w:val="00F171B5"/>
  </w:style>
  <w:style w:type="numbering" w:customStyle="1" w:styleId="3310">
    <w:name w:val="Нет списка331"/>
    <w:next w:val="aa"/>
    <w:uiPriority w:val="99"/>
    <w:semiHidden/>
    <w:unhideWhenUsed/>
    <w:rsid w:val="00F171B5"/>
  </w:style>
  <w:style w:type="numbering" w:customStyle="1" w:styleId="4310">
    <w:name w:val="Нет списка431"/>
    <w:next w:val="aa"/>
    <w:uiPriority w:val="99"/>
    <w:semiHidden/>
    <w:unhideWhenUsed/>
    <w:rsid w:val="00F171B5"/>
  </w:style>
  <w:style w:type="numbering" w:customStyle="1" w:styleId="11310">
    <w:name w:val="Нет списка1131"/>
    <w:next w:val="aa"/>
    <w:uiPriority w:val="99"/>
    <w:semiHidden/>
    <w:unhideWhenUsed/>
    <w:rsid w:val="00F171B5"/>
  </w:style>
  <w:style w:type="numbering" w:customStyle="1" w:styleId="813">
    <w:name w:val="Нет списка81"/>
    <w:next w:val="aa"/>
    <w:uiPriority w:val="99"/>
    <w:semiHidden/>
    <w:unhideWhenUsed/>
    <w:rsid w:val="00F171B5"/>
  </w:style>
  <w:style w:type="numbering" w:customStyle="1" w:styleId="11410">
    <w:name w:val="Нет списка1141"/>
    <w:next w:val="aa"/>
    <w:uiPriority w:val="99"/>
    <w:semiHidden/>
    <w:unhideWhenUsed/>
    <w:rsid w:val="00F171B5"/>
  </w:style>
  <w:style w:type="numbering" w:customStyle="1" w:styleId="2412">
    <w:name w:val="Нет списка241"/>
    <w:next w:val="aa"/>
    <w:uiPriority w:val="99"/>
    <w:semiHidden/>
    <w:unhideWhenUsed/>
    <w:rsid w:val="00F171B5"/>
  </w:style>
  <w:style w:type="numbering" w:customStyle="1" w:styleId="3410">
    <w:name w:val="Нет списка341"/>
    <w:next w:val="aa"/>
    <w:uiPriority w:val="99"/>
    <w:semiHidden/>
    <w:unhideWhenUsed/>
    <w:rsid w:val="00F171B5"/>
  </w:style>
  <w:style w:type="numbering" w:customStyle="1" w:styleId="4410">
    <w:name w:val="Нет списка441"/>
    <w:next w:val="aa"/>
    <w:uiPriority w:val="99"/>
    <w:semiHidden/>
    <w:unhideWhenUsed/>
    <w:rsid w:val="00F171B5"/>
  </w:style>
  <w:style w:type="numbering" w:customStyle="1" w:styleId="912">
    <w:name w:val="Нет списка91"/>
    <w:next w:val="aa"/>
    <w:uiPriority w:val="99"/>
    <w:semiHidden/>
    <w:unhideWhenUsed/>
    <w:rsid w:val="00F171B5"/>
  </w:style>
  <w:style w:type="numbering" w:customStyle="1" w:styleId="11510">
    <w:name w:val="Нет списка1151"/>
    <w:next w:val="aa"/>
    <w:uiPriority w:val="99"/>
    <w:semiHidden/>
    <w:unhideWhenUsed/>
    <w:rsid w:val="00F171B5"/>
  </w:style>
  <w:style w:type="numbering" w:customStyle="1" w:styleId="2510">
    <w:name w:val="Нет списка251"/>
    <w:next w:val="aa"/>
    <w:uiPriority w:val="99"/>
    <w:semiHidden/>
    <w:unhideWhenUsed/>
    <w:rsid w:val="00F171B5"/>
  </w:style>
  <w:style w:type="numbering" w:customStyle="1" w:styleId="3510">
    <w:name w:val="Нет списка351"/>
    <w:next w:val="aa"/>
    <w:uiPriority w:val="99"/>
    <w:semiHidden/>
    <w:unhideWhenUsed/>
    <w:rsid w:val="00F171B5"/>
  </w:style>
  <w:style w:type="numbering" w:customStyle="1" w:styleId="4510">
    <w:name w:val="Нет списка451"/>
    <w:next w:val="aa"/>
    <w:uiPriority w:val="99"/>
    <w:semiHidden/>
    <w:unhideWhenUsed/>
    <w:rsid w:val="00F171B5"/>
  </w:style>
  <w:style w:type="numbering" w:customStyle="1" w:styleId="11121">
    <w:name w:val="Нет списка11121"/>
    <w:next w:val="aa"/>
    <w:uiPriority w:val="99"/>
    <w:semiHidden/>
    <w:unhideWhenUsed/>
    <w:rsid w:val="00F171B5"/>
  </w:style>
  <w:style w:type="numbering" w:customStyle="1" w:styleId="1012">
    <w:name w:val="Нет списка101"/>
    <w:next w:val="aa"/>
    <w:uiPriority w:val="99"/>
    <w:semiHidden/>
    <w:unhideWhenUsed/>
    <w:rsid w:val="00F171B5"/>
  </w:style>
  <w:style w:type="numbering" w:customStyle="1" w:styleId="1610">
    <w:name w:val="Нет списка161"/>
    <w:next w:val="aa"/>
    <w:uiPriority w:val="99"/>
    <w:semiHidden/>
    <w:unhideWhenUsed/>
    <w:rsid w:val="00F171B5"/>
  </w:style>
  <w:style w:type="numbering" w:customStyle="1" w:styleId="11610">
    <w:name w:val="Нет списка1161"/>
    <w:next w:val="aa"/>
    <w:uiPriority w:val="99"/>
    <w:semiHidden/>
    <w:unhideWhenUsed/>
    <w:rsid w:val="00F171B5"/>
  </w:style>
  <w:style w:type="numbering" w:customStyle="1" w:styleId="2610">
    <w:name w:val="Нет списка261"/>
    <w:next w:val="aa"/>
    <w:uiPriority w:val="99"/>
    <w:semiHidden/>
    <w:unhideWhenUsed/>
    <w:rsid w:val="00F171B5"/>
  </w:style>
  <w:style w:type="numbering" w:customStyle="1" w:styleId="3610">
    <w:name w:val="Нет списка361"/>
    <w:next w:val="aa"/>
    <w:uiPriority w:val="99"/>
    <w:semiHidden/>
    <w:unhideWhenUsed/>
    <w:rsid w:val="00F171B5"/>
  </w:style>
  <w:style w:type="numbering" w:customStyle="1" w:styleId="4610">
    <w:name w:val="Нет списка461"/>
    <w:next w:val="aa"/>
    <w:uiPriority w:val="99"/>
    <w:semiHidden/>
    <w:unhideWhenUsed/>
    <w:rsid w:val="00F171B5"/>
  </w:style>
  <w:style w:type="numbering" w:customStyle="1" w:styleId="11131">
    <w:name w:val="Нет списка11131"/>
    <w:next w:val="aa"/>
    <w:uiPriority w:val="99"/>
    <w:semiHidden/>
    <w:unhideWhenUsed/>
    <w:rsid w:val="00F171B5"/>
  </w:style>
  <w:style w:type="numbering" w:customStyle="1" w:styleId="1710">
    <w:name w:val="Нет списка171"/>
    <w:next w:val="aa"/>
    <w:uiPriority w:val="99"/>
    <w:semiHidden/>
    <w:unhideWhenUsed/>
    <w:rsid w:val="00F171B5"/>
  </w:style>
  <w:style w:type="numbering" w:customStyle="1" w:styleId="1811">
    <w:name w:val="Нет списка181"/>
    <w:next w:val="aa"/>
    <w:uiPriority w:val="99"/>
    <w:semiHidden/>
    <w:unhideWhenUsed/>
    <w:rsid w:val="00F171B5"/>
  </w:style>
  <w:style w:type="numbering" w:customStyle="1" w:styleId="2710">
    <w:name w:val="Нет списка271"/>
    <w:next w:val="aa"/>
    <w:uiPriority w:val="99"/>
    <w:semiHidden/>
    <w:unhideWhenUsed/>
    <w:rsid w:val="00F171B5"/>
  </w:style>
  <w:style w:type="numbering" w:customStyle="1" w:styleId="3710">
    <w:name w:val="Нет списка371"/>
    <w:next w:val="aa"/>
    <w:uiPriority w:val="99"/>
    <w:semiHidden/>
    <w:unhideWhenUsed/>
    <w:rsid w:val="00F171B5"/>
  </w:style>
  <w:style w:type="numbering" w:customStyle="1" w:styleId="4710">
    <w:name w:val="Нет списка471"/>
    <w:next w:val="aa"/>
    <w:uiPriority w:val="99"/>
    <w:semiHidden/>
    <w:unhideWhenUsed/>
    <w:rsid w:val="00F171B5"/>
  </w:style>
  <w:style w:type="numbering" w:customStyle="1" w:styleId="1171">
    <w:name w:val="Нет списка1171"/>
    <w:next w:val="aa"/>
    <w:uiPriority w:val="99"/>
    <w:semiHidden/>
    <w:unhideWhenUsed/>
    <w:rsid w:val="00F171B5"/>
  </w:style>
  <w:style w:type="numbering" w:customStyle="1" w:styleId="1911">
    <w:name w:val="Нет списка191"/>
    <w:next w:val="aa"/>
    <w:uiPriority w:val="99"/>
    <w:semiHidden/>
    <w:unhideWhenUsed/>
    <w:rsid w:val="00F171B5"/>
  </w:style>
  <w:style w:type="numbering" w:customStyle="1" w:styleId="11010">
    <w:name w:val="Нет списка1101"/>
    <w:next w:val="aa"/>
    <w:uiPriority w:val="99"/>
    <w:semiHidden/>
    <w:unhideWhenUsed/>
    <w:rsid w:val="00F171B5"/>
  </w:style>
  <w:style w:type="numbering" w:customStyle="1" w:styleId="1181">
    <w:name w:val="Нет списка1181"/>
    <w:next w:val="aa"/>
    <w:uiPriority w:val="99"/>
    <w:semiHidden/>
    <w:unhideWhenUsed/>
    <w:rsid w:val="00F171B5"/>
  </w:style>
  <w:style w:type="numbering" w:customStyle="1" w:styleId="2810">
    <w:name w:val="Нет списка281"/>
    <w:next w:val="aa"/>
    <w:uiPriority w:val="99"/>
    <w:semiHidden/>
    <w:unhideWhenUsed/>
    <w:rsid w:val="00F171B5"/>
  </w:style>
  <w:style w:type="numbering" w:customStyle="1" w:styleId="3810">
    <w:name w:val="Нет списка381"/>
    <w:next w:val="aa"/>
    <w:uiPriority w:val="99"/>
    <w:semiHidden/>
    <w:unhideWhenUsed/>
    <w:rsid w:val="00F171B5"/>
  </w:style>
  <w:style w:type="numbering" w:customStyle="1" w:styleId="4810">
    <w:name w:val="Нет списка481"/>
    <w:next w:val="aa"/>
    <w:uiPriority w:val="99"/>
    <w:semiHidden/>
    <w:unhideWhenUsed/>
    <w:rsid w:val="00F171B5"/>
  </w:style>
  <w:style w:type="numbering" w:customStyle="1" w:styleId="11141">
    <w:name w:val="Нет списка11141"/>
    <w:next w:val="aa"/>
    <w:uiPriority w:val="99"/>
    <w:semiHidden/>
    <w:unhideWhenUsed/>
    <w:rsid w:val="00F171B5"/>
  </w:style>
  <w:style w:type="numbering" w:customStyle="1" w:styleId="2010">
    <w:name w:val="Нет списка201"/>
    <w:next w:val="aa"/>
    <w:uiPriority w:val="99"/>
    <w:semiHidden/>
    <w:unhideWhenUsed/>
    <w:rsid w:val="00F171B5"/>
  </w:style>
  <w:style w:type="numbering" w:customStyle="1" w:styleId="1191">
    <w:name w:val="Нет списка1191"/>
    <w:next w:val="aa"/>
    <w:uiPriority w:val="99"/>
    <w:semiHidden/>
    <w:unhideWhenUsed/>
    <w:rsid w:val="00F171B5"/>
  </w:style>
  <w:style w:type="numbering" w:customStyle="1" w:styleId="11101">
    <w:name w:val="Нет списка11101"/>
    <w:next w:val="aa"/>
    <w:uiPriority w:val="99"/>
    <w:semiHidden/>
    <w:unhideWhenUsed/>
    <w:rsid w:val="00F171B5"/>
  </w:style>
  <w:style w:type="numbering" w:customStyle="1" w:styleId="2910">
    <w:name w:val="Нет списка291"/>
    <w:next w:val="aa"/>
    <w:uiPriority w:val="99"/>
    <w:semiHidden/>
    <w:unhideWhenUsed/>
    <w:rsid w:val="00F171B5"/>
  </w:style>
  <w:style w:type="numbering" w:customStyle="1" w:styleId="3910">
    <w:name w:val="Нет списка391"/>
    <w:next w:val="aa"/>
    <w:uiPriority w:val="99"/>
    <w:semiHidden/>
    <w:unhideWhenUsed/>
    <w:rsid w:val="00F171B5"/>
  </w:style>
  <w:style w:type="numbering" w:customStyle="1" w:styleId="4910">
    <w:name w:val="Нет списка491"/>
    <w:next w:val="aa"/>
    <w:uiPriority w:val="99"/>
    <w:semiHidden/>
    <w:unhideWhenUsed/>
    <w:rsid w:val="00F171B5"/>
  </w:style>
  <w:style w:type="numbering" w:customStyle="1" w:styleId="11151">
    <w:name w:val="Нет списка11151"/>
    <w:next w:val="aa"/>
    <w:uiPriority w:val="99"/>
    <w:semiHidden/>
    <w:unhideWhenUsed/>
    <w:rsid w:val="00F171B5"/>
  </w:style>
  <w:style w:type="numbering" w:customStyle="1" w:styleId="3010">
    <w:name w:val="Нет списка301"/>
    <w:next w:val="aa"/>
    <w:uiPriority w:val="99"/>
    <w:semiHidden/>
    <w:unhideWhenUsed/>
    <w:rsid w:val="00F171B5"/>
  </w:style>
  <w:style w:type="numbering" w:customStyle="1" w:styleId="4010">
    <w:name w:val="Нет списка401"/>
    <w:next w:val="aa"/>
    <w:uiPriority w:val="99"/>
    <w:semiHidden/>
    <w:unhideWhenUsed/>
    <w:rsid w:val="00F171B5"/>
  </w:style>
  <w:style w:type="numbering" w:customStyle="1" w:styleId="5010">
    <w:name w:val="Нет списка501"/>
    <w:next w:val="aa"/>
    <w:uiPriority w:val="99"/>
    <w:semiHidden/>
    <w:unhideWhenUsed/>
    <w:rsid w:val="00F171B5"/>
  </w:style>
  <w:style w:type="numbering" w:customStyle="1" w:styleId="5120">
    <w:name w:val="Нет списка512"/>
    <w:next w:val="aa"/>
    <w:uiPriority w:val="99"/>
    <w:semiHidden/>
    <w:unhideWhenUsed/>
    <w:rsid w:val="00F171B5"/>
  </w:style>
  <w:style w:type="numbering" w:customStyle="1" w:styleId="5210">
    <w:name w:val="Нет списка521"/>
    <w:next w:val="aa"/>
    <w:uiPriority w:val="99"/>
    <w:semiHidden/>
    <w:unhideWhenUsed/>
    <w:rsid w:val="00F171B5"/>
  </w:style>
  <w:style w:type="numbering" w:customStyle="1" w:styleId="5310">
    <w:name w:val="Нет списка531"/>
    <w:next w:val="aa"/>
    <w:uiPriority w:val="99"/>
    <w:semiHidden/>
    <w:unhideWhenUsed/>
    <w:rsid w:val="00F171B5"/>
  </w:style>
  <w:style w:type="numbering" w:customStyle="1" w:styleId="1ai1">
    <w:name w:val="1 / a / i1"/>
    <w:basedOn w:val="aa"/>
    <w:next w:val="1ai"/>
    <w:semiHidden/>
    <w:rsid w:val="00F171B5"/>
  </w:style>
  <w:style w:type="numbering" w:customStyle="1" w:styleId="561">
    <w:name w:val="Нет списка56"/>
    <w:next w:val="aa"/>
    <w:uiPriority w:val="99"/>
    <w:semiHidden/>
    <w:unhideWhenUsed/>
    <w:rsid w:val="00F171B5"/>
  </w:style>
  <w:style w:type="numbering" w:customStyle="1" w:styleId="1212">
    <w:name w:val="Стиль121"/>
    <w:rsid w:val="00F171B5"/>
  </w:style>
  <w:style w:type="numbering" w:customStyle="1" w:styleId="913">
    <w:name w:val="Стиль91"/>
    <w:rsid w:val="00F171B5"/>
  </w:style>
  <w:style w:type="numbering" w:customStyle="1" w:styleId="1118">
    <w:name w:val="Стиль111"/>
    <w:rsid w:val="00F171B5"/>
  </w:style>
  <w:style w:type="numbering" w:customStyle="1" w:styleId="814">
    <w:name w:val="Стиль81"/>
    <w:rsid w:val="00F171B5"/>
  </w:style>
  <w:style w:type="numbering" w:customStyle="1" w:styleId="1311">
    <w:name w:val="Стиль131"/>
    <w:rsid w:val="00F171B5"/>
  </w:style>
  <w:style w:type="numbering" w:customStyle="1" w:styleId="2113">
    <w:name w:val="Стиль211"/>
    <w:rsid w:val="00F171B5"/>
  </w:style>
  <w:style w:type="numbering" w:customStyle="1" w:styleId="1812">
    <w:name w:val="Стиль181"/>
    <w:rsid w:val="00F171B5"/>
  </w:style>
  <w:style w:type="numbering" w:customStyle="1" w:styleId="2011">
    <w:name w:val="Стиль201"/>
    <w:rsid w:val="00F171B5"/>
  </w:style>
  <w:style w:type="numbering" w:customStyle="1" w:styleId="1711">
    <w:name w:val="Стиль171"/>
    <w:rsid w:val="00F171B5"/>
  </w:style>
  <w:style w:type="numbering" w:customStyle="1" w:styleId="1611">
    <w:name w:val="Стиль161"/>
    <w:rsid w:val="00F171B5"/>
  </w:style>
  <w:style w:type="numbering" w:customStyle="1" w:styleId="1013">
    <w:name w:val="Стиль101"/>
    <w:rsid w:val="00F171B5"/>
  </w:style>
  <w:style w:type="numbering" w:customStyle="1" w:styleId="2213">
    <w:name w:val="Стиль221"/>
    <w:rsid w:val="00F171B5"/>
  </w:style>
  <w:style w:type="numbering" w:customStyle="1" w:styleId="2511">
    <w:name w:val="Стиль251"/>
    <w:rsid w:val="00F171B5"/>
  </w:style>
  <w:style w:type="numbering" w:customStyle="1" w:styleId="2312">
    <w:name w:val="Стиль231"/>
    <w:rsid w:val="00F171B5"/>
  </w:style>
  <w:style w:type="numbering" w:customStyle="1" w:styleId="1912">
    <w:name w:val="Стиль191"/>
    <w:rsid w:val="00F171B5"/>
  </w:style>
  <w:style w:type="numbering" w:customStyle="1" w:styleId="2420">
    <w:name w:val="Стиль242"/>
    <w:rsid w:val="00F171B5"/>
  </w:style>
  <w:style w:type="numbering" w:customStyle="1" w:styleId="1511">
    <w:name w:val="Стиль151"/>
    <w:rsid w:val="00F171B5"/>
  </w:style>
  <w:style w:type="numbering" w:customStyle="1" w:styleId="1412">
    <w:name w:val="Стиль141"/>
    <w:rsid w:val="00F171B5"/>
  </w:style>
  <w:style w:type="numbering" w:customStyle="1" w:styleId="714">
    <w:name w:val="Стиль71"/>
    <w:rsid w:val="00F171B5"/>
  </w:style>
  <w:style w:type="numbering" w:customStyle="1" w:styleId="570">
    <w:name w:val="Нет списка57"/>
    <w:next w:val="aa"/>
    <w:uiPriority w:val="99"/>
    <w:semiHidden/>
    <w:unhideWhenUsed/>
    <w:rsid w:val="00F171B5"/>
  </w:style>
  <w:style w:type="paragraph" w:styleId="afffffffffffd">
    <w:name w:val="TOC Heading"/>
    <w:basedOn w:val="13"/>
    <w:next w:val="a7"/>
    <w:uiPriority w:val="39"/>
    <w:qFormat/>
    <w:rsid w:val="00F171B5"/>
    <w:pPr>
      <w:keepNext/>
      <w:keepLines/>
      <w:tabs>
        <w:tab w:val="clear" w:pos="180"/>
      </w:tabs>
      <w:spacing w:before="480" w:beforeAutospacing="0" w:after="0" w:afterAutospacing="0" w:line="276" w:lineRule="auto"/>
      <w:ind w:left="0" w:firstLine="0"/>
      <w:outlineLvl w:val="9"/>
    </w:pPr>
    <w:rPr>
      <w:rFonts w:ascii="Cambria" w:hAnsi="Cambria"/>
      <w:color w:val="365F91"/>
      <w:kern w:val="0"/>
      <w:sz w:val="28"/>
      <w:szCs w:val="28"/>
    </w:rPr>
  </w:style>
  <w:style w:type="paragraph" w:customStyle="1" w:styleId="afffffffffffe">
    <w:name w:val="Заголовок"/>
    <w:basedOn w:val="a7"/>
    <w:next w:val="afc"/>
    <w:uiPriority w:val="99"/>
    <w:rsid w:val="00F171B5"/>
    <w:pPr>
      <w:keepNext/>
      <w:suppressAutoHyphens/>
      <w:spacing w:before="240" w:after="120" w:line="240" w:lineRule="auto"/>
    </w:pPr>
    <w:rPr>
      <w:rFonts w:ascii="Arial" w:hAnsi="Arial" w:cs="Tahoma"/>
      <w:sz w:val="28"/>
      <w:szCs w:val="28"/>
      <w:lang w:eastAsia="ar-SA"/>
    </w:rPr>
  </w:style>
  <w:style w:type="character" w:customStyle="1" w:styleId="2TimesNewRoman11pt">
    <w:name w:val="Основной текст (2) + Times New Roman;11 pt"/>
    <w:rsid w:val="00F171B5"/>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otvetkrasn30">
    <w:name w:val="otvet_krasn_30"/>
    <w:rsid w:val="00F171B5"/>
  </w:style>
  <w:style w:type="character" w:customStyle="1" w:styleId="ConsNormal0">
    <w:name w:val="ConsNormal Знак"/>
    <w:link w:val="ConsNormal"/>
    <w:locked/>
    <w:rsid w:val="00C91351"/>
    <w:rPr>
      <w:rFonts w:ascii="Arial" w:eastAsia="Times New Roman" w:hAnsi="Arial" w:cs="Arial"/>
      <w:lang w:val="ru-RU" w:eastAsia="ru-RU" w:bidi="ar-SA"/>
    </w:rPr>
  </w:style>
  <w:style w:type="character" w:customStyle="1" w:styleId="afffff">
    <w:name w:val="Таблицы (моноширинный) Знак"/>
    <w:link w:val="affffe"/>
    <w:locked/>
    <w:rsid w:val="00A966D4"/>
    <w:rPr>
      <w:rFonts w:ascii="Courier New" w:eastAsia="Times New Roman" w:hAnsi="Courier New" w:cs="Courier New"/>
    </w:rPr>
  </w:style>
  <w:style w:type="paragraph" w:customStyle="1" w:styleId="s1">
    <w:name w:val="s_1"/>
    <w:basedOn w:val="a7"/>
    <w:rsid w:val="00A966D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lk">
    <w:name w:val="blk"/>
    <w:basedOn w:val="a8"/>
    <w:rsid w:val="00654BD6"/>
  </w:style>
  <w:style w:type="paragraph" w:customStyle="1" w:styleId="parametervalue">
    <w:name w:val="parametervalue"/>
    <w:basedOn w:val="a7"/>
    <w:rsid w:val="00AA5EB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Exact">
    <w:name w:val="Основной текст (2) Exact"/>
    <w:rsid w:val="00EB76DF"/>
    <w:rPr>
      <w:rFonts w:ascii="Times New Roman" w:eastAsia="Times New Roman" w:hAnsi="Times New Roman" w:cs="Times New Roman"/>
      <w:b w:val="0"/>
      <w:bCs w:val="0"/>
      <w:i w:val="0"/>
      <w:iCs w:val="0"/>
      <w:caps w:val="0"/>
      <w:smallCaps w:val="0"/>
      <w:strike w:val="0"/>
      <w:dstrike w:val="0"/>
      <w:sz w:val="16"/>
      <w:szCs w:val="16"/>
      <w:u w:val="none"/>
    </w:rPr>
  </w:style>
  <w:style w:type="paragraph" w:customStyle="1" w:styleId="paragraphstylea34">
    <w:name w:val="paragraph_style_a34"/>
    <w:basedOn w:val="a7"/>
    <w:rsid w:val="006C025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mailrucssattributepostfix">
    <w:name w:val="msonormal_mailru_css_attribute_postfix"/>
    <w:basedOn w:val="a7"/>
    <w:rsid w:val="00CD1F5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fffffffb">
    <w:name w:val="Без интервала Знак"/>
    <w:link w:val="afffffffffffa"/>
    <w:uiPriority w:val="1"/>
    <w:rsid w:val="00075D08"/>
    <w:rPr>
      <w:rFonts w:eastAsia="Times New Roman"/>
      <w:sz w:val="22"/>
      <w:szCs w:val="22"/>
      <w:lang w:bidi="ar-SA"/>
    </w:rPr>
  </w:style>
  <w:style w:type="table" w:customStyle="1" w:styleId="TableStyle0">
    <w:name w:val="TableStyle0"/>
    <w:rsid w:val="00D06244"/>
    <w:rPr>
      <w:rFonts w:ascii="Arial" w:eastAsia="Times New Roman" w:hAnsi="Arial"/>
      <w:sz w:val="16"/>
      <w:szCs w:val="22"/>
    </w:rPr>
    <w:tblPr>
      <w:tblCellMar>
        <w:top w:w="0" w:type="dxa"/>
        <w:left w:w="0" w:type="dxa"/>
        <w:bottom w:w="0" w:type="dxa"/>
        <w:right w:w="0" w:type="dxa"/>
      </w:tblCellMar>
    </w:tblPr>
  </w:style>
  <w:style w:type="character" w:customStyle="1" w:styleId="NoSpacingChar">
    <w:name w:val="No Spacing Char"/>
    <w:link w:val="1fe"/>
    <w:locked/>
    <w:rsid w:val="007B57CC"/>
    <w:rPr>
      <w:rFonts w:eastAsia="Times New Roman"/>
      <w:sz w:val="22"/>
      <w:szCs w:val="22"/>
      <w:lang w:eastAsia="ar-SA" w:bidi="ar-SA"/>
    </w:rPr>
  </w:style>
  <w:style w:type="paragraph" w:customStyle="1" w:styleId="dt-p">
    <w:name w:val="dt-p"/>
    <w:basedOn w:val="a7"/>
    <w:rsid w:val="00E234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Contents">
    <w:name w:val="Table Contents"/>
    <w:basedOn w:val="a7"/>
    <w:rsid w:val="003246E3"/>
    <w:pPr>
      <w:suppressLineNumbers/>
      <w:suppressAutoHyphens/>
      <w:autoSpaceDN w:val="0"/>
      <w:spacing w:after="0" w:line="240" w:lineRule="auto"/>
      <w:textAlignment w:val="baseline"/>
    </w:pPr>
    <w:rPr>
      <w:rFonts w:ascii="Liberation Serif" w:eastAsia="Tahoma" w:hAnsi="Liberation Serif" w:cs="Noto Sans Devanagari"/>
      <w:kern w:val="3"/>
      <w:sz w:val="24"/>
      <w:szCs w:val="24"/>
      <w:lang w:eastAsia="zh-CN" w:bidi="hi-IN"/>
    </w:rPr>
  </w:style>
  <w:style w:type="character" w:customStyle="1" w:styleId="StrongEmphasis">
    <w:name w:val="Strong Emphasis"/>
    <w:rsid w:val="003246E3"/>
    <w:rPr>
      <w:b/>
      <w:bCs/>
    </w:rPr>
  </w:style>
  <w:style w:type="paragraph" w:customStyle="1" w:styleId="1ffffb">
    <w:name w:val="Знак Знак1 Знак Знак"/>
    <w:basedOn w:val="a7"/>
    <w:rsid w:val="00A50C69"/>
    <w:pPr>
      <w:widowControl w:val="0"/>
      <w:adjustRightInd w:val="0"/>
      <w:spacing w:after="160" w:line="240" w:lineRule="exact"/>
      <w:jc w:val="right"/>
    </w:pPr>
    <w:rPr>
      <w:rFonts w:ascii="Arial" w:eastAsia="Times New Roman" w:hAnsi="Arial" w:cs="Arial"/>
      <w:sz w:val="20"/>
      <w:szCs w:val="20"/>
      <w:lang w:val="en-GB"/>
    </w:rPr>
  </w:style>
  <w:style w:type="character" w:customStyle="1" w:styleId="s4">
    <w:name w:val="s4"/>
    <w:rsid w:val="000F6E6F"/>
    <w:rPr>
      <w:rFonts w:ascii="Times New Roman" w:eastAsia="Times New Roman" w:hAnsi="Times New Roman" w:cs="Times New Roman" w:hint="default"/>
    </w:rPr>
  </w:style>
  <w:style w:type="character" w:customStyle="1" w:styleId="text-primary">
    <w:name w:val="text-primary"/>
    <w:basedOn w:val="a8"/>
    <w:rsid w:val="002D5553"/>
  </w:style>
</w:styles>
</file>

<file path=word/webSettings.xml><?xml version="1.0" encoding="utf-8"?>
<w:webSettings xmlns:r="http://schemas.openxmlformats.org/officeDocument/2006/relationships" xmlns:w="http://schemas.openxmlformats.org/wordprocessingml/2006/main">
  <w:divs>
    <w:div w:id="33896443">
      <w:bodyDiv w:val="1"/>
      <w:marLeft w:val="0"/>
      <w:marRight w:val="0"/>
      <w:marTop w:val="0"/>
      <w:marBottom w:val="0"/>
      <w:divBdr>
        <w:top w:val="none" w:sz="0" w:space="0" w:color="auto"/>
        <w:left w:val="none" w:sz="0" w:space="0" w:color="auto"/>
        <w:bottom w:val="none" w:sz="0" w:space="0" w:color="auto"/>
        <w:right w:val="none" w:sz="0" w:space="0" w:color="auto"/>
      </w:divBdr>
    </w:div>
    <w:div w:id="77600649">
      <w:bodyDiv w:val="1"/>
      <w:marLeft w:val="0"/>
      <w:marRight w:val="0"/>
      <w:marTop w:val="0"/>
      <w:marBottom w:val="0"/>
      <w:divBdr>
        <w:top w:val="none" w:sz="0" w:space="0" w:color="auto"/>
        <w:left w:val="none" w:sz="0" w:space="0" w:color="auto"/>
        <w:bottom w:val="none" w:sz="0" w:space="0" w:color="auto"/>
        <w:right w:val="none" w:sz="0" w:space="0" w:color="auto"/>
      </w:divBdr>
      <w:divsChild>
        <w:div w:id="1089237023">
          <w:marLeft w:val="0"/>
          <w:marRight w:val="0"/>
          <w:marTop w:val="0"/>
          <w:marBottom w:val="0"/>
          <w:divBdr>
            <w:top w:val="none" w:sz="0" w:space="0" w:color="auto"/>
            <w:left w:val="none" w:sz="0" w:space="0" w:color="auto"/>
            <w:bottom w:val="none" w:sz="0" w:space="0" w:color="auto"/>
            <w:right w:val="none" w:sz="0" w:space="0" w:color="auto"/>
          </w:divBdr>
        </w:div>
      </w:divsChild>
    </w:div>
    <w:div w:id="122235460">
      <w:bodyDiv w:val="1"/>
      <w:marLeft w:val="0"/>
      <w:marRight w:val="0"/>
      <w:marTop w:val="0"/>
      <w:marBottom w:val="0"/>
      <w:divBdr>
        <w:top w:val="none" w:sz="0" w:space="0" w:color="auto"/>
        <w:left w:val="none" w:sz="0" w:space="0" w:color="auto"/>
        <w:bottom w:val="none" w:sz="0" w:space="0" w:color="auto"/>
        <w:right w:val="none" w:sz="0" w:space="0" w:color="auto"/>
      </w:divBdr>
    </w:div>
    <w:div w:id="156843804">
      <w:bodyDiv w:val="1"/>
      <w:marLeft w:val="0"/>
      <w:marRight w:val="0"/>
      <w:marTop w:val="0"/>
      <w:marBottom w:val="0"/>
      <w:divBdr>
        <w:top w:val="none" w:sz="0" w:space="0" w:color="auto"/>
        <w:left w:val="none" w:sz="0" w:space="0" w:color="auto"/>
        <w:bottom w:val="none" w:sz="0" w:space="0" w:color="auto"/>
        <w:right w:val="none" w:sz="0" w:space="0" w:color="auto"/>
      </w:divBdr>
      <w:divsChild>
        <w:div w:id="478807497">
          <w:marLeft w:val="0"/>
          <w:marRight w:val="0"/>
          <w:marTop w:val="120"/>
          <w:marBottom w:val="0"/>
          <w:divBdr>
            <w:top w:val="none" w:sz="0" w:space="0" w:color="auto"/>
            <w:left w:val="none" w:sz="0" w:space="0" w:color="auto"/>
            <w:bottom w:val="none" w:sz="0" w:space="0" w:color="auto"/>
            <w:right w:val="none" w:sz="0" w:space="0" w:color="auto"/>
          </w:divBdr>
        </w:div>
        <w:div w:id="1981808920">
          <w:marLeft w:val="0"/>
          <w:marRight w:val="0"/>
          <w:marTop w:val="120"/>
          <w:marBottom w:val="0"/>
          <w:divBdr>
            <w:top w:val="none" w:sz="0" w:space="0" w:color="auto"/>
            <w:left w:val="none" w:sz="0" w:space="0" w:color="auto"/>
            <w:bottom w:val="none" w:sz="0" w:space="0" w:color="auto"/>
            <w:right w:val="none" w:sz="0" w:space="0" w:color="auto"/>
          </w:divBdr>
        </w:div>
      </w:divsChild>
    </w:div>
    <w:div w:id="162623322">
      <w:bodyDiv w:val="1"/>
      <w:marLeft w:val="0"/>
      <w:marRight w:val="0"/>
      <w:marTop w:val="0"/>
      <w:marBottom w:val="0"/>
      <w:divBdr>
        <w:top w:val="none" w:sz="0" w:space="0" w:color="auto"/>
        <w:left w:val="none" w:sz="0" w:space="0" w:color="auto"/>
        <w:bottom w:val="none" w:sz="0" w:space="0" w:color="auto"/>
        <w:right w:val="none" w:sz="0" w:space="0" w:color="auto"/>
      </w:divBdr>
    </w:div>
    <w:div w:id="190841530">
      <w:bodyDiv w:val="1"/>
      <w:marLeft w:val="0"/>
      <w:marRight w:val="0"/>
      <w:marTop w:val="0"/>
      <w:marBottom w:val="0"/>
      <w:divBdr>
        <w:top w:val="none" w:sz="0" w:space="0" w:color="auto"/>
        <w:left w:val="none" w:sz="0" w:space="0" w:color="auto"/>
        <w:bottom w:val="none" w:sz="0" w:space="0" w:color="auto"/>
        <w:right w:val="none" w:sz="0" w:space="0" w:color="auto"/>
      </w:divBdr>
    </w:div>
    <w:div w:id="217202997">
      <w:bodyDiv w:val="1"/>
      <w:marLeft w:val="0"/>
      <w:marRight w:val="0"/>
      <w:marTop w:val="0"/>
      <w:marBottom w:val="0"/>
      <w:divBdr>
        <w:top w:val="none" w:sz="0" w:space="0" w:color="auto"/>
        <w:left w:val="none" w:sz="0" w:space="0" w:color="auto"/>
        <w:bottom w:val="none" w:sz="0" w:space="0" w:color="auto"/>
        <w:right w:val="none" w:sz="0" w:space="0" w:color="auto"/>
      </w:divBdr>
    </w:div>
    <w:div w:id="272203065">
      <w:bodyDiv w:val="1"/>
      <w:marLeft w:val="0"/>
      <w:marRight w:val="0"/>
      <w:marTop w:val="0"/>
      <w:marBottom w:val="0"/>
      <w:divBdr>
        <w:top w:val="none" w:sz="0" w:space="0" w:color="auto"/>
        <w:left w:val="none" w:sz="0" w:space="0" w:color="auto"/>
        <w:bottom w:val="none" w:sz="0" w:space="0" w:color="auto"/>
        <w:right w:val="none" w:sz="0" w:space="0" w:color="auto"/>
      </w:divBdr>
    </w:div>
    <w:div w:id="294873035">
      <w:bodyDiv w:val="1"/>
      <w:marLeft w:val="0"/>
      <w:marRight w:val="0"/>
      <w:marTop w:val="0"/>
      <w:marBottom w:val="0"/>
      <w:divBdr>
        <w:top w:val="none" w:sz="0" w:space="0" w:color="auto"/>
        <w:left w:val="none" w:sz="0" w:space="0" w:color="auto"/>
        <w:bottom w:val="none" w:sz="0" w:space="0" w:color="auto"/>
        <w:right w:val="none" w:sz="0" w:space="0" w:color="auto"/>
      </w:divBdr>
    </w:div>
    <w:div w:id="329793155">
      <w:bodyDiv w:val="1"/>
      <w:marLeft w:val="0"/>
      <w:marRight w:val="0"/>
      <w:marTop w:val="0"/>
      <w:marBottom w:val="0"/>
      <w:divBdr>
        <w:top w:val="none" w:sz="0" w:space="0" w:color="auto"/>
        <w:left w:val="none" w:sz="0" w:space="0" w:color="auto"/>
        <w:bottom w:val="none" w:sz="0" w:space="0" w:color="auto"/>
        <w:right w:val="none" w:sz="0" w:space="0" w:color="auto"/>
      </w:divBdr>
    </w:div>
    <w:div w:id="362638099">
      <w:bodyDiv w:val="1"/>
      <w:marLeft w:val="0"/>
      <w:marRight w:val="0"/>
      <w:marTop w:val="0"/>
      <w:marBottom w:val="0"/>
      <w:divBdr>
        <w:top w:val="none" w:sz="0" w:space="0" w:color="auto"/>
        <w:left w:val="none" w:sz="0" w:space="0" w:color="auto"/>
        <w:bottom w:val="none" w:sz="0" w:space="0" w:color="auto"/>
        <w:right w:val="none" w:sz="0" w:space="0" w:color="auto"/>
      </w:divBdr>
    </w:div>
    <w:div w:id="418790955">
      <w:bodyDiv w:val="1"/>
      <w:marLeft w:val="0"/>
      <w:marRight w:val="0"/>
      <w:marTop w:val="0"/>
      <w:marBottom w:val="0"/>
      <w:divBdr>
        <w:top w:val="none" w:sz="0" w:space="0" w:color="auto"/>
        <w:left w:val="none" w:sz="0" w:space="0" w:color="auto"/>
        <w:bottom w:val="none" w:sz="0" w:space="0" w:color="auto"/>
        <w:right w:val="none" w:sz="0" w:space="0" w:color="auto"/>
      </w:divBdr>
    </w:div>
    <w:div w:id="437414487">
      <w:bodyDiv w:val="1"/>
      <w:marLeft w:val="0"/>
      <w:marRight w:val="0"/>
      <w:marTop w:val="0"/>
      <w:marBottom w:val="0"/>
      <w:divBdr>
        <w:top w:val="none" w:sz="0" w:space="0" w:color="auto"/>
        <w:left w:val="none" w:sz="0" w:space="0" w:color="auto"/>
        <w:bottom w:val="none" w:sz="0" w:space="0" w:color="auto"/>
        <w:right w:val="none" w:sz="0" w:space="0" w:color="auto"/>
      </w:divBdr>
    </w:div>
    <w:div w:id="443162021">
      <w:bodyDiv w:val="1"/>
      <w:marLeft w:val="0"/>
      <w:marRight w:val="0"/>
      <w:marTop w:val="0"/>
      <w:marBottom w:val="0"/>
      <w:divBdr>
        <w:top w:val="none" w:sz="0" w:space="0" w:color="auto"/>
        <w:left w:val="none" w:sz="0" w:space="0" w:color="auto"/>
        <w:bottom w:val="none" w:sz="0" w:space="0" w:color="auto"/>
        <w:right w:val="none" w:sz="0" w:space="0" w:color="auto"/>
      </w:divBdr>
      <w:divsChild>
        <w:div w:id="1608584130">
          <w:marLeft w:val="0"/>
          <w:marRight w:val="0"/>
          <w:marTop w:val="0"/>
          <w:marBottom w:val="0"/>
          <w:divBdr>
            <w:top w:val="none" w:sz="0" w:space="0" w:color="auto"/>
            <w:left w:val="none" w:sz="0" w:space="0" w:color="auto"/>
            <w:bottom w:val="none" w:sz="0" w:space="0" w:color="auto"/>
            <w:right w:val="none" w:sz="0" w:space="0" w:color="auto"/>
          </w:divBdr>
          <w:divsChild>
            <w:div w:id="2094205805">
              <w:marLeft w:val="0"/>
              <w:marRight w:val="0"/>
              <w:marTop w:val="0"/>
              <w:marBottom w:val="0"/>
              <w:divBdr>
                <w:top w:val="none" w:sz="0" w:space="0" w:color="auto"/>
                <w:left w:val="none" w:sz="0" w:space="0" w:color="auto"/>
                <w:bottom w:val="none" w:sz="0" w:space="0" w:color="auto"/>
                <w:right w:val="none" w:sz="0" w:space="0" w:color="auto"/>
              </w:divBdr>
              <w:divsChild>
                <w:div w:id="2137335584">
                  <w:marLeft w:val="0"/>
                  <w:marRight w:val="0"/>
                  <w:marTop w:val="132"/>
                  <w:marBottom w:val="132"/>
                  <w:divBdr>
                    <w:top w:val="none" w:sz="0" w:space="0" w:color="auto"/>
                    <w:left w:val="none" w:sz="0" w:space="0" w:color="auto"/>
                    <w:bottom w:val="none" w:sz="0" w:space="0" w:color="auto"/>
                    <w:right w:val="none" w:sz="0" w:space="0" w:color="auto"/>
                  </w:divBdr>
                  <w:divsChild>
                    <w:div w:id="89739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290255">
      <w:bodyDiv w:val="1"/>
      <w:marLeft w:val="0"/>
      <w:marRight w:val="0"/>
      <w:marTop w:val="0"/>
      <w:marBottom w:val="0"/>
      <w:divBdr>
        <w:top w:val="none" w:sz="0" w:space="0" w:color="auto"/>
        <w:left w:val="none" w:sz="0" w:space="0" w:color="auto"/>
        <w:bottom w:val="none" w:sz="0" w:space="0" w:color="auto"/>
        <w:right w:val="none" w:sz="0" w:space="0" w:color="auto"/>
      </w:divBdr>
    </w:div>
    <w:div w:id="472531209">
      <w:bodyDiv w:val="1"/>
      <w:marLeft w:val="0"/>
      <w:marRight w:val="0"/>
      <w:marTop w:val="0"/>
      <w:marBottom w:val="0"/>
      <w:divBdr>
        <w:top w:val="none" w:sz="0" w:space="0" w:color="auto"/>
        <w:left w:val="none" w:sz="0" w:space="0" w:color="auto"/>
        <w:bottom w:val="none" w:sz="0" w:space="0" w:color="auto"/>
        <w:right w:val="none" w:sz="0" w:space="0" w:color="auto"/>
      </w:divBdr>
    </w:div>
    <w:div w:id="478770864">
      <w:bodyDiv w:val="1"/>
      <w:marLeft w:val="0"/>
      <w:marRight w:val="0"/>
      <w:marTop w:val="0"/>
      <w:marBottom w:val="0"/>
      <w:divBdr>
        <w:top w:val="none" w:sz="0" w:space="0" w:color="auto"/>
        <w:left w:val="none" w:sz="0" w:space="0" w:color="auto"/>
        <w:bottom w:val="none" w:sz="0" w:space="0" w:color="auto"/>
        <w:right w:val="none" w:sz="0" w:space="0" w:color="auto"/>
      </w:divBdr>
    </w:div>
    <w:div w:id="492768083">
      <w:bodyDiv w:val="1"/>
      <w:marLeft w:val="0"/>
      <w:marRight w:val="0"/>
      <w:marTop w:val="0"/>
      <w:marBottom w:val="0"/>
      <w:divBdr>
        <w:top w:val="none" w:sz="0" w:space="0" w:color="auto"/>
        <w:left w:val="none" w:sz="0" w:space="0" w:color="auto"/>
        <w:bottom w:val="none" w:sz="0" w:space="0" w:color="auto"/>
        <w:right w:val="none" w:sz="0" w:space="0" w:color="auto"/>
      </w:divBdr>
    </w:div>
    <w:div w:id="519123144">
      <w:bodyDiv w:val="1"/>
      <w:marLeft w:val="0"/>
      <w:marRight w:val="0"/>
      <w:marTop w:val="0"/>
      <w:marBottom w:val="0"/>
      <w:divBdr>
        <w:top w:val="none" w:sz="0" w:space="0" w:color="auto"/>
        <w:left w:val="none" w:sz="0" w:space="0" w:color="auto"/>
        <w:bottom w:val="none" w:sz="0" w:space="0" w:color="auto"/>
        <w:right w:val="none" w:sz="0" w:space="0" w:color="auto"/>
      </w:divBdr>
    </w:div>
    <w:div w:id="522017630">
      <w:bodyDiv w:val="1"/>
      <w:marLeft w:val="0"/>
      <w:marRight w:val="0"/>
      <w:marTop w:val="0"/>
      <w:marBottom w:val="0"/>
      <w:divBdr>
        <w:top w:val="none" w:sz="0" w:space="0" w:color="auto"/>
        <w:left w:val="none" w:sz="0" w:space="0" w:color="auto"/>
        <w:bottom w:val="none" w:sz="0" w:space="0" w:color="auto"/>
        <w:right w:val="none" w:sz="0" w:space="0" w:color="auto"/>
      </w:divBdr>
    </w:div>
    <w:div w:id="524296569">
      <w:bodyDiv w:val="1"/>
      <w:marLeft w:val="0"/>
      <w:marRight w:val="0"/>
      <w:marTop w:val="0"/>
      <w:marBottom w:val="0"/>
      <w:divBdr>
        <w:top w:val="none" w:sz="0" w:space="0" w:color="auto"/>
        <w:left w:val="none" w:sz="0" w:space="0" w:color="auto"/>
        <w:bottom w:val="none" w:sz="0" w:space="0" w:color="auto"/>
        <w:right w:val="none" w:sz="0" w:space="0" w:color="auto"/>
      </w:divBdr>
    </w:div>
    <w:div w:id="553934739">
      <w:bodyDiv w:val="1"/>
      <w:marLeft w:val="0"/>
      <w:marRight w:val="0"/>
      <w:marTop w:val="0"/>
      <w:marBottom w:val="0"/>
      <w:divBdr>
        <w:top w:val="none" w:sz="0" w:space="0" w:color="auto"/>
        <w:left w:val="none" w:sz="0" w:space="0" w:color="auto"/>
        <w:bottom w:val="none" w:sz="0" w:space="0" w:color="auto"/>
        <w:right w:val="none" w:sz="0" w:space="0" w:color="auto"/>
      </w:divBdr>
    </w:div>
    <w:div w:id="564730668">
      <w:bodyDiv w:val="1"/>
      <w:marLeft w:val="0"/>
      <w:marRight w:val="0"/>
      <w:marTop w:val="0"/>
      <w:marBottom w:val="0"/>
      <w:divBdr>
        <w:top w:val="none" w:sz="0" w:space="0" w:color="auto"/>
        <w:left w:val="none" w:sz="0" w:space="0" w:color="auto"/>
        <w:bottom w:val="none" w:sz="0" w:space="0" w:color="auto"/>
        <w:right w:val="none" w:sz="0" w:space="0" w:color="auto"/>
      </w:divBdr>
      <w:divsChild>
        <w:div w:id="663974984">
          <w:marLeft w:val="0"/>
          <w:marRight w:val="0"/>
          <w:marTop w:val="0"/>
          <w:marBottom w:val="0"/>
          <w:divBdr>
            <w:top w:val="none" w:sz="0" w:space="0" w:color="auto"/>
            <w:left w:val="none" w:sz="0" w:space="0" w:color="auto"/>
            <w:bottom w:val="none" w:sz="0" w:space="0" w:color="auto"/>
            <w:right w:val="none" w:sz="0" w:space="0" w:color="auto"/>
          </w:divBdr>
        </w:div>
      </w:divsChild>
    </w:div>
    <w:div w:id="610358935">
      <w:bodyDiv w:val="1"/>
      <w:marLeft w:val="0"/>
      <w:marRight w:val="0"/>
      <w:marTop w:val="0"/>
      <w:marBottom w:val="0"/>
      <w:divBdr>
        <w:top w:val="none" w:sz="0" w:space="0" w:color="auto"/>
        <w:left w:val="none" w:sz="0" w:space="0" w:color="auto"/>
        <w:bottom w:val="none" w:sz="0" w:space="0" w:color="auto"/>
        <w:right w:val="none" w:sz="0" w:space="0" w:color="auto"/>
      </w:divBdr>
    </w:div>
    <w:div w:id="649485130">
      <w:bodyDiv w:val="1"/>
      <w:marLeft w:val="0"/>
      <w:marRight w:val="0"/>
      <w:marTop w:val="0"/>
      <w:marBottom w:val="0"/>
      <w:divBdr>
        <w:top w:val="none" w:sz="0" w:space="0" w:color="auto"/>
        <w:left w:val="none" w:sz="0" w:space="0" w:color="auto"/>
        <w:bottom w:val="none" w:sz="0" w:space="0" w:color="auto"/>
        <w:right w:val="none" w:sz="0" w:space="0" w:color="auto"/>
      </w:divBdr>
    </w:div>
    <w:div w:id="666637211">
      <w:bodyDiv w:val="1"/>
      <w:marLeft w:val="0"/>
      <w:marRight w:val="0"/>
      <w:marTop w:val="0"/>
      <w:marBottom w:val="0"/>
      <w:divBdr>
        <w:top w:val="none" w:sz="0" w:space="0" w:color="auto"/>
        <w:left w:val="none" w:sz="0" w:space="0" w:color="auto"/>
        <w:bottom w:val="none" w:sz="0" w:space="0" w:color="auto"/>
        <w:right w:val="none" w:sz="0" w:space="0" w:color="auto"/>
      </w:divBdr>
    </w:div>
    <w:div w:id="739521362">
      <w:bodyDiv w:val="1"/>
      <w:marLeft w:val="0"/>
      <w:marRight w:val="0"/>
      <w:marTop w:val="0"/>
      <w:marBottom w:val="0"/>
      <w:divBdr>
        <w:top w:val="none" w:sz="0" w:space="0" w:color="auto"/>
        <w:left w:val="none" w:sz="0" w:space="0" w:color="auto"/>
        <w:bottom w:val="none" w:sz="0" w:space="0" w:color="auto"/>
        <w:right w:val="none" w:sz="0" w:space="0" w:color="auto"/>
      </w:divBdr>
    </w:div>
    <w:div w:id="750080745">
      <w:bodyDiv w:val="1"/>
      <w:marLeft w:val="0"/>
      <w:marRight w:val="0"/>
      <w:marTop w:val="0"/>
      <w:marBottom w:val="0"/>
      <w:divBdr>
        <w:top w:val="none" w:sz="0" w:space="0" w:color="auto"/>
        <w:left w:val="none" w:sz="0" w:space="0" w:color="auto"/>
        <w:bottom w:val="none" w:sz="0" w:space="0" w:color="auto"/>
        <w:right w:val="none" w:sz="0" w:space="0" w:color="auto"/>
      </w:divBdr>
    </w:div>
    <w:div w:id="751782659">
      <w:bodyDiv w:val="1"/>
      <w:marLeft w:val="0"/>
      <w:marRight w:val="0"/>
      <w:marTop w:val="0"/>
      <w:marBottom w:val="0"/>
      <w:divBdr>
        <w:top w:val="none" w:sz="0" w:space="0" w:color="auto"/>
        <w:left w:val="none" w:sz="0" w:space="0" w:color="auto"/>
        <w:bottom w:val="none" w:sz="0" w:space="0" w:color="auto"/>
        <w:right w:val="none" w:sz="0" w:space="0" w:color="auto"/>
      </w:divBdr>
    </w:div>
    <w:div w:id="784621458">
      <w:bodyDiv w:val="1"/>
      <w:marLeft w:val="0"/>
      <w:marRight w:val="0"/>
      <w:marTop w:val="0"/>
      <w:marBottom w:val="0"/>
      <w:divBdr>
        <w:top w:val="none" w:sz="0" w:space="0" w:color="auto"/>
        <w:left w:val="none" w:sz="0" w:space="0" w:color="auto"/>
        <w:bottom w:val="none" w:sz="0" w:space="0" w:color="auto"/>
        <w:right w:val="none" w:sz="0" w:space="0" w:color="auto"/>
      </w:divBdr>
    </w:div>
    <w:div w:id="827285345">
      <w:bodyDiv w:val="1"/>
      <w:marLeft w:val="0"/>
      <w:marRight w:val="0"/>
      <w:marTop w:val="0"/>
      <w:marBottom w:val="0"/>
      <w:divBdr>
        <w:top w:val="none" w:sz="0" w:space="0" w:color="auto"/>
        <w:left w:val="none" w:sz="0" w:space="0" w:color="auto"/>
        <w:bottom w:val="none" w:sz="0" w:space="0" w:color="auto"/>
        <w:right w:val="none" w:sz="0" w:space="0" w:color="auto"/>
      </w:divBdr>
      <w:divsChild>
        <w:div w:id="1257442399">
          <w:marLeft w:val="0"/>
          <w:marRight w:val="0"/>
          <w:marTop w:val="0"/>
          <w:marBottom w:val="0"/>
          <w:divBdr>
            <w:top w:val="none" w:sz="0" w:space="0" w:color="auto"/>
            <w:left w:val="none" w:sz="0" w:space="0" w:color="auto"/>
            <w:bottom w:val="none" w:sz="0" w:space="0" w:color="auto"/>
            <w:right w:val="none" w:sz="0" w:space="0" w:color="auto"/>
          </w:divBdr>
        </w:div>
      </w:divsChild>
    </w:div>
    <w:div w:id="845754403">
      <w:bodyDiv w:val="1"/>
      <w:marLeft w:val="0"/>
      <w:marRight w:val="0"/>
      <w:marTop w:val="0"/>
      <w:marBottom w:val="0"/>
      <w:divBdr>
        <w:top w:val="none" w:sz="0" w:space="0" w:color="auto"/>
        <w:left w:val="none" w:sz="0" w:space="0" w:color="auto"/>
        <w:bottom w:val="none" w:sz="0" w:space="0" w:color="auto"/>
        <w:right w:val="none" w:sz="0" w:space="0" w:color="auto"/>
      </w:divBdr>
      <w:divsChild>
        <w:div w:id="77094987">
          <w:marLeft w:val="0"/>
          <w:marRight w:val="0"/>
          <w:marTop w:val="0"/>
          <w:marBottom w:val="0"/>
          <w:divBdr>
            <w:top w:val="none" w:sz="0" w:space="0" w:color="auto"/>
            <w:left w:val="none" w:sz="0" w:space="0" w:color="auto"/>
            <w:bottom w:val="none" w:sz="0" w:space="0" w:color="auto"/>
            <w:right w:val="none" w:sz="0" w:space="0" w:color="auto"/>
          </w:divBdr>
          <w:divsChild>
            <w:div w:id="775249790">
              <w:marLeft w:val="0"/>
              <w:marRight w:val="0"/>
              <w:marTop w:val="0"/>
              <w:marBottom w:val="0"/>
              <w:divBdr>
                <w:top w:val="none" w:sz="0" w:space="0" w:color="auto"/>
                <w:left w:val="none" w:sz="0" w:space="0" w:color="auto"/>
                <w:bottom w:val="none" w:sz="0" w:space="0" w:color="auto"/>
                <w:right w:val="none" w:sz="0" w:space="0" w:color="auto"/>
              </w:divBdr>
            </w:div>
            <w:div w:id="1982299676">
              <w:marLeft w:val="0"/>
              <w:marRight w:val="0"/>
              <w:marTop w:val="0"/>
              <w:marBottom w:val="0"/>
              <w:divBdr>
                <w:top w:val="none" w:sz="0" w:space="0" w:color="auto"/>
                <w:left w:val="none" w:sz="0" w:space="0" w:color="auto"/>
                <w:bottom w:val="none" w:sz="0" w:space="0" w:color="auto"/>
                <w:right w:val="none" w:sz="0" w:space="0" w:color="auto"/>
              </w:divBdr>
            </w:div>
          </w:divsChild>
        </w:div>
        <w:div w:id="318313645">
          <w:marLeft w:val="0"/>
          <w:marRight w:val="0"/>
          <w:marTop w:val="0"/>
          <w:marBottom w:val="0"/>
          <w:divBdr>
            <w:top w:val="none" w:sz="0" w:space="0" w:color="auto"/>
            <w:left w:val="none" w:sz="0" w:space="0" w:color="auto"/>
            <w:bottom w:val="none" w:sz="0" w:space="0" w:color="auto"/>
            <w:right w:val="none" w:sz="0" w:space="0" w:color="auto"/>
          </w:divBdr>
          <w:divsChild>
            <w:div w:id="1198618463">
              <w:marLeft w:val="0"/>
              <w:marRight w:val="0"/>
              <w:marTop w:val="0"/>
              <w:marBottom w:val="0"/>
              <w:divBdr>
                <w:top w:val="none" w:sz="0" w:space="0" w:color="auto"/>
                <w:left w:val="none" w:sz="0" w:space="0" w:color="auto"/>
                <w:bottom w:val="none" w:sz="0" w:space="0" w:color="auto"/>
                <w:right w:val="none" w:sz="0" w:space="0" w:color="auto"/>
              </w:divBdr>
            </w:div>
            <w:div w:id="2070110864">
              <w:marLeft w:val="0"/>
              <w:marRight w:val="0"/>
              <w:marTop w:val="0"/>
              <w:marBottom w:val="0"/>
              <w:divBdr>
                <w:top w:val="none" w:sz="0" w:space="0" w:color="auto"/>
                <w:left w:val="none" w:sz="0" w:space="0" w:color="auto"/>
                <w:bottom w:val="none" w:sz="0" w:space="0" w:color="auto"/>
                <w:right w:val="none" w:sz="0" w:space="0" w:color="auto"/>
              </w:divBdr>
            </w:div>
          </w:divsChild>
        </w:div>
        <w:div w:id="355038183">
          <w:marLeft w:val="0"/>
          <w:marRight w:val="0"/>
          <w:marTop w:val="0"/>
          <w:marBottom w:val="0"/>
          <w:divBdr>
            <w:top w:val="none" w:sz="0" w:space="0" w:color="auto"/>
            <w:left w:val="none" w:sz="0" w:space="0" w:color="auto"/>
            <w:bottom w:val="none" w:sz="0" w:space="0" w:color="auto"/>
            <w:right w:val="none" w:sz="0" w:space="0" w:color="auto"/>
          </w:divBdr>
          <w:divsChild>
            <w:div w:id="14966818">
              <w:marLeft w:val="0"/>
              <w:marRight w:val="0"/>
              <w:marTop w:val="0"/>
              <w:marBottom w:val="0"/>
              <w:divBdr>
                <w:top w:val="none" w:sz="0" w:space="0" w:color="auto"/>
                <w:left w:val="none" w:sz="0" w:space="0" w:color="auto"/>
                <w:bottom w:val="none" w:sz="0" w:space="0" w:color="auto"/>
                <w:right w:val="none" w:sz="0" w:space="0" w:color="auto"/>
              </w:divBdr>
            </w:div>
            <w:div w:id="1523470381">
              <w:marLeft w:val="0"/>
              <w:marRight w:val="0"/>
              <w:marTop w:val="0"/>
              <w:marBottom w:val="0"/>
              <w:divBdr>
                <w:top w:val="none" w:sz="0" w:space="0" w:color="auto"/>
                <w:left w:val="none" w:sz="0" w:space="0" w:color="auto"/>
                <w:bottom w:val="none" w:sz="0" w:space="0" w:color="auto"/>
                <w:right w:val="none" w:sz="0" w:space="0" w:color="auto"/>
              </w:divBdr>
            </w:div>
          </w:divsChild>
        </w:div>
        <w:div w:id="893005510">
          <w:marLeft w:val="0"/>
          <w:marRight w:val="0"/>
          <w:marTop w:val="0"/>
          <w:marBottom w:val="0"/>
          <w:divBdr>
            <w:top w:val="none" w:sz="0" w:space="0" w:color="auto"/>
            <w:left w:val="none" w:sz="0" w:space="0" w:color="auto"/>
            <w:bottom w:val="none" w:sz="0" w:space="0" w:color="auto"/>
            <w:right w:val="none" w:sz="0" w:space="0" w:color="auto"/>
          </w:divBdr>
          <w:divsChild>
            <w:div w:id="440802061">
              <w:marLeft w:val="0"/>
              <w:marRight w:val="0"/>
              <w:marTop w:val="0"/>
              <w:marBottom w:val="0"/>
              <w:divBdr>
                <w:top w:val="none" w:sz="0" w:space="0" w:color="auto"/>
                <w:left w:val="none" w:sz="0" w:space="0" w:color="auto"/>
                <w:bottom w:val="none" w:sz="0" w:space="0" w:color="auto"/>
                <w:right w:val="none" w:sz="0" w:space="0" w:color="auto"/>
              </w:divBdr>
            </w:div>
            <w:div w:id="1410039037">
              <w:marLeft w:val="0"/>
              <w:marRight w:val="0"/>
              <w:marTop w:val="0"/>
              <w:marBottom w:val="0"/>
              <w:divBdr>
                <w:top w:val="none" w:sz="0" w:space="0" w:color="auto"/>
                <w:left w:val="none" w:sz="0" w:space="0" w:color="auto"/>
                <w:bottom w:val="none" w:sz="0" w:space="0" w:color="auto"/>
                <w:right w:val="none" w:sz="0" w:space="0" w:color="auto"/>
              </w:divBdr>
            </w:div>
          </w:divsChild>
        </w:div>
        <w:div w:id="1244410806">
          <w:marLeft w:val="0"/>
          <w:marRight w:val="0"/>
          <w:marTop w:val="0"/>
          <w:marBottom w:val="0"/>
          <w:divBdr>
            <w:top w:val="none" w:sz="0" w:space="0" w:color="auto"/>
            <w:left w:val="none" w:sz="0" w:space="0" w:color="auto"/>
            <w:bottom w:val="none" w:sz="0" w:space="0" w:color="auto"/>
            <w:right w:val="none" w:sz="0" w:space="0" w:color="auto"/>
          </w:divBdr>
          <w:divsChild>
            <w:div w:id="324550555">
              <w:marLeft w:val="0"/>
              <w:marRight w:val="0"/>
              <w:marTop w:val="0"/>
              <w:marBottom w:val="0"/>
              <w:divBdr>
                <w:top w:val="none" w:sz="0" w:space="0" w:color="auto"/>
                <w:left w:val="none" w:sz="0" w:space="0" w:color="auto"/>
                <w:bottom w:val="none" w:sz="0" w:space="0" w:color="auto"/>
                <w:right w:val="none" w:sz="0" w:space="0" w:color="auto"/>
              </w:divBdr>
            </w:div>
            <w:div w:id="962885204">
              <w:marLeft w:val="0"/>
              <w:marRight w:val="0"/>
              <w:marTop w:val="0"/>
              <w:marBottom w:val="0"/>
              <w:divBdr>
                <w:top w:val="none" w:sz="0" w:space="0" w:color="auto"/>
                <w:left w:val="none" w:sz="0" w:space="0" w:color="auto"/>
                <w:bottom w:val="none" w:sz="0" w:space="0" w:color="auto"/>
                <w:right w:val="none" w:sz="0" w:space="0" w:color="auto"/>
              </w:divBdr>
            </w:div>
          </w:divsChild>
        </w:div>
        <w:div w:id="1262183371">
          <w:marLeft w:val="0"/>
          <w:marRight w:val="0"/>
          <w:marTop w:val="0"/>
          <w:marBottom w:val="0"/>
          <w:divBdr>
            <w:top w:val="none" w:sz="0" w:space="0" w:color="auto"/>
            <w:left w:val="none" w:sz="0" w:space="0" w:color="auto"/>
            <w:bottom w:val="none" w:sz="0" w:space="0" w:color="auto"/>
            <w:right w:val="none" w:sz="0" w:space="0" w:color="auto"/>
          </w:divBdr>
          <w:divsChild>
            <w:div w:id="390034135">
              <w:marLeft w:val="0"/>
              <w:marRight w:val="0"/>
              <w:marTop w:val="0"/>
              <w:marBottom w:val="0"/>
              <w:divBdr>
                <w:top w:val="none" w:sz="0" w:space="0" w:color="auto"/>
                <w:left w:val="none" w:sz="0" w:space="0" w:color="auto"/>
                <w:bottom w:val="none" w:sz="0" w:space="0" w:color="auto"/>
                <w:right w:val="none" w:sz="0" w:space="0" w:color="auto"/>
              </w:divBdr>
            </w:div>
            <w:div w:id="1345744562">
              <w:marLeft w:val="0"/>
              <w:marRight w:val="0"/>
              <w:marTop w:val="0"/>
              <w:marBottom w:val="0"/>
              <w:divBdr>
                <w:top w:val="none" w:sz="0" w:space="0" w:color="auto"/>
                <w:left w:val="none" w:sz="0" w:space="0" w:color="auto"/>
                <w:bottom w:val="none" w:sz="0" w:space="0" w:color="auto"/>
                <w:right w:val="none" w:sz="0" w:space="0" w:color="auto"/>
              </w:divBdr>
            </w:div>
          </w:divsChild>
        </w:div>
        <w:div w:id="1793135967">
          <w:marLeft w:val="0"/>
          <w:marRight w:val="0"/>
          <w:marTop w:val="0"/>
          <w:marBottom w:val="0"/>
          <w:divBdr>
            <w:top w:val="none" w:sz="0" w:space="0" w:color="auto"/>
            <w:left w:val="none" w:sz="0" w:space="0" w:color="auto"/>
            <w:bottom w:val="none" w:sz="0" w:space="0" w:color="auto"/>
            <w:right w:val="none" w:sz="0" w:space="0" w:color="auto"/>
          </w:divBdr>
          <w:divsChild>
            <w:div w:id="55518567">
              <w:marLeft w:val="0"/>
              <w:marRight w:val="0"/>
              <w:marTop w:val="0"/>
              <w:marBottom w:val="0"/>
              <w:divBdr>
                <w:top w:val="none" w:sz="0" w:space="0" w:color="auto"/>
                <w:left w:val="none" w:sz="0" w:space="0" w:color="auto"/>
                <w:bottom w:val="none" w:sz="0" w:space="0" w:color="auto"/>
                <w:right w:val="none" w:sz="0" w:space="0" w:color="auto"/>
              </w:divBdr>
            </w:div>
            <w:div w:id="939603908">
              <w:marLeft w:val="0"/>
              <w:marRight w:val="0"/>
              <w:marTop w:val="0"/>
              <w:marBottom w:val="0"/>
              <w:divBdr>
                <w:top w:val="none" w:sz="0" w:space="0" w:color="auto"/>
                <w:left w:val="none" w:sz="0" w:space="0" w:color="auto"/>
                <w:bottom w:val="none" w:sz="0" w:space="0" w:color="auto"/>
                <w:right w:val="none" w:sz="0" w:space="0" w:color="auto"/>
              </w:divBdr>
            </w:div>
          </w:divsChild>
        </w:div>
        <w:div w:id="1940485121">
          <w:marLeft w:val="0"/>
          <w:marRight w:val="0"/>
          <w:marTop w:val="0"/>
          <w:marBottom w:val="0"/>
          <w:divBdr>
            <w:top w:val="none" w:sz="0" w:space="0" w:color="auto"/>
            <w:left w:val="none" w:sz="0" w:space="0" w:color="auto"/>
            <w:bottom w:val="none" w:sz="0" w:space="0" w:color="auto"/>
            <w:right w:val="none" w:sz="0" w:space="0" w:color="auto"/>
          </w:divBdr>
          <w:divsChild>
            <w:div w:id="955210177">
              <w:marLeft w:val="0"/>
              <w:marRight w:val="0"/>
              <w:marTop w:val="0"/>
              <w:marBottom w:val="0"/>
              <w:divBdr>
                <w:top w:val="none" w:sz="0" w:space="0" w:color="auto"/>
                <w:left w:val="none" w:sz="0" w:space="0" w:color="auto"/>
                <w:bottom w:val="none" w:sz="0" w:space="0" w:color="auto"/>
                <w:right w:val="none" w:sz="0" w:space="0" w:color="auto"/>
              </w:divBdr>
            </w:div>
            <w:div w:id="2130515547">
              <w:marLeft w:val="0"/>
              <w:marRight w:val="0"/>
              <w:marTop w:val="0"/>
              <w:marBottom w:val="0"/>
              <w:divBdr>
                <w:top w:val="none" w:sz="0" w:space="0" w:color="auto"/>
                <w:left w:val="none" w:sz="0" w:space="0" w:color="auto"/>
                <w:bottom w:val="none" w:sz="0" w:space="0" w:color="auto"/>
                <w:right w:val="none" w:sz="0" w:space="0" w:color="auto"/>
              </w:divBdr>
            </w:div>
          </w:divsChild>
        </w:div>
        <w:div w:id="2025593965">
          <w:marLeft w:val="0"/>
          <w:marRight w:val="0"/>
          <w:marTop w:val="0"/>
          <w:marBottom w:val="0"/>
          <w:divBdr>
            <w:top w:val="none" w:sz="0" w:space="0" w:color="auto"/>
            <w:left w:val="none" w:sz="0" w:space="0" w:color="auto"/>
            <w:bottom w:val="none" w:sz="0" w:space="0" w:color="auto"/>
            <w:right w:val="none" w:sz="0" w:space="0" w:color="auto"/>
          </w:divBdr>
          <w:divsChild>
            <w:div w:id="1525947794">
              <w:marLeft w:val="0"/>
              <w:marRight w:val="0"/>
              <w:marTop w:val="0"/>
              <w:marBottom w:val="0"/>
              <w:divBdr>
                <w:top w:val="none" w:sz="0" w:space="0" w:color="auto"/>
                <w:left w:val="none" w:sz="0" w:space="0" w:color="auto"/>
                <w:bottom w:val="none" w:sz="0" w:space="0" w:color="auto"/>
                <w:right w:val="none" w:sz="0" w:space="0" w:color="auto"/>
              </w:divBdr>
            </w:div>
            <w:div w:id="195293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3019">
      <w:bodyDiv w:val="1"/>
      <w:marLeft w:val="0"/>
      <w:marRight w:val="0"/>
      <w:marTop w:val="0"/>
      <w:marBottom w:val="0"/>
      <w:divBdr>
        <w:top w:val="none" w:sz="0" w:space="0" w:color="auto"/>
        <w:left w:val="none" w:sz="0" w:space="0" w:color="auto"/>
        <w:bottom w:val="none" w:sz="0" w:space="0" w:color="auto"/>
        <w:right w:val="none" w:sz="0" w:space="0" w:color="auto"/>
      </w:divBdr>
      <w:divsChild>
        <w:div w:id="1140342473">
          <w:marLeft w:val="0"/>
          <w:marRight w:val="0"/>
          <w:marTop w:val="0"/>
          <w:marBottom w:val="0"/>
          <w:divBdr>
            <w:top w:val="none" w:sz="0" w:space="0" w:color="auto"/>
            <w:left w:val="none" w:sz="0" w:space="0" w:color="auto"/>
            <w:bottom w:val="none" w:sz="0" w:space="0" w:color="auto"/>
            <w:right w:val="none" w:sz="0" w:space="0" w:color="auto"/>
          </w:divBdr>
        </w:div>
      </w:divsChild>
    </w:div>
    <w:div w:id="846604365">
      <w:bodyDiv w:val="1"/>
      <w:marLeft w:val="0"/>
      <w:marRight w:val="0"/>
      <w:marTop w:val="0"/>
      <w:marBottom w:val="0"/>
      <w:divBdr>
        <w:top w:val="none" w:sz="0" w:space="0" w:color="auto"/>
        <w:left w:val="none" w:sz="0" w:space="0" w:color="auto"/>
        <w:bottom w:val="none" w:sz="0" w:space="0" w:color="auto"/>
        <w:right w:val="none" w:sz="0" w:space="0" w:color="auto"/>
      </w:divBdr>
    </w:div>
    <w:div w:id="892161623">
      <w:bodyDiv w:val="1"/>
      <w:marLeft w:val="0"/>
      <w:marRight w:val="0"/>
      <w:marTop w:val="0"/>
      <w:marBottom w:val="0"/>
      <w:divBdr>
        <w:top w:val="none" w:sz="0" w:space="0" w:color="auto"/>
        <w:left w:val="none" w:sz="0" w:space="0" w:color="auto"/>
        <w:bottom w:val="none" w:sz="0" w:space="0" w:color="auto"/>
        <w:right w:val="none" w:sz="0" w:space="0" w:color="auto"/>
      </w:divBdr>
    </w:div>
    <w:div w:id="897937122">
      <w:bodyDiv w:val="1"/>
      <w:marLeft w:val="0"/>
      <w:marRight w:val="0"/>
      <w:marTop w:val="0"/>
      <w:marBottom w:val="0"/>
      <w:divBdr>
        <w:top w:val="none" w:sz="0" w:space="0" w:color="auto"/>
        <w:left w:val="none" w:sz="0" w:space="0" w:color="auto"/>
        <w:bottom w:val="none" w:sz="0" w:space="0" w:color="auto"/>
        <w:right w:val="none" w:sz="0" w:space="0" w:color="auto"/>
      </w:divBdr>
    </w:div>
    <w:div w:id="923220223">
      <w:bodyDiv w:val="1"/>
      <w:marLeft w:val="0"/>
      <w:marRight w:val="0"/>
      <w:marTop w:val="0"/>
      <w:marBottom w:val="0"/>
      <w:divBdr>
        <w:top w:val="none" w:sz="0" w:space="0" w:color="auto"/>
        <w:left w:val="none" w:sz="0" w:space="0" w:color="auto"/>
        <w:bottom w:val="none" w:sz="0" w:space="0" w:color="auto"/>
        <w:right w:val="none" w:sz="0" w:space="0" w:color="auto"/>
      </w:divBdr>
    </w:div>
    <w:div w:id="926042280">
      <w:bodyDiv w:val="1"/>
      <w:marLeft w:val="0"/>
      <w:marRight w:val="0"/>
      <w:marTop w:val="0"/>
      <w:marBottom w:val="0"/>
      <w:divBdr>
        <w:top w:val="none" w:sz="0" w:space="0" w:color="auto"/>
        <w:left w:val="none" w:sz="0" w:space="0" w:color="auto"/>
        <w:bottom w:val="none" w:sz="0" w:space="0" w:color="auto"/>
        <w:right w:val="none" w:sz="0" w:space="0" w:color="auto"/>
      </w:divBdr>
      <w:divsChild>
        <w:div w:id="987392766">
          <w:marLeft w:val="0"/>
          <w:marRight w:val="0"/>
          <w:marTop w:val="0"/>
          <w:marBottom w:val="0"/>
          <w:divBdr>
            <w:top w:val="none" w:sz="0" w:space="0" w:color="auto"/>
            <w:left w:val="none" w:sz="0" w:space="0" w:color="auto"/>
            <w:bottom w:val="none" w:sz="0" w:space="0" w:color="auto"/>
            <w:right w:val="none" w:sz="0" w:space="0" w:color="auto"/>
          </w:divBdr>
        </w:div>
      </w:divsChild>
    </w:div>
    <w:div w:id="987783426">
      <w:bodyDiv w:val="1"/>
      <w:marLeft w:val="0"/>
      <w:marRight w:val="0"/>
      <w:marTop w:val="0"/>
      <w:marBottom w:val="0"/>
      <w:divBdr>
        <w:top w:val="none" w:sz="0" w:space="0" w:color="auto"/>
        <w:left w:val="none" w:sz="0" w:space="0" w:color="auto"/>
        <w:bottom w:val="none" w:sz="0" w:space="0" w:color="auto"/>
        <w:right w:val="none" w:sz="0" w:space="0" w:color="auto"/>
      </w:divBdr>
    </w:div>
    <w:div w:id="991325961">
      <w:bodyDiv w:val="1"/>
      <w:marLeft w:val="0"/>
      <w:marRight w:val="0"/>
      <w:marTop w:val="0"/>
      <w:marBottom w:val="0"/>
      <w:divBdr>
        <w:top w:val="none" w:sz="0" w:space="0" w:color="auto"/>
        <w:left w:val="none" w:sz="0" w:space="0" w:color="auto"/>
        <w:bottom w:val="none" w:sz="0" w:space="0" w:color="auto"/>
        <w:right w:val="none" w:sz="0" w:space="0" w:color="auto"/>
      </w:divBdr>
    </w:div>
    <w:div w:id="992680818">
      <w:bodyDiv w:val="1"/>
      <w:marLeft w:val="0"/>
      <w:marRight w:val="0"/>
      <w:marTop w:val="0"/>
      <w:marBottom w:val="0"/>
      <w:divBdr>
        <w:top w:val="none" w:sz="0" w:space="0" w:color="auto"/>
        <w:left w:val="none" w:sz="0" w:space="0" w:color="auto"/>
        <w:bottom w:val="none" w:sz="0" w:space="0" w:color="auto"/>
        <w:right w:val="none" w:sz="0" w:space="0" w:color="auto"/>
      </w:divBdr>
    </w:div>
    <w:div w:id="1026714528">
      <w:bodyDiv w:val="1"/>
      <w:marLeft w:val="0"/>
      <w:marRight w:val="0"/>
      <w:marTop w:val="0"/>
      <w:marBottom w:val="0"/>
      <w:divBdr>
        <w:top w:val="none" w:sz="0" w:space="0" w:color="auto"/>
        <w:left w:val="none" w:sz="0" w:space="0" w:color="auto"/>
        <w:bottom w:val="none" w:sz="0" w:space="0" w:color="auto"/>
        <w:right w:val="none" w:sz="0" w:space="0" w:color="auto"/>
      </w:divBdr>
    </w:div>
    <w:div w:id="1031303105">
      <w:bodyDiv w:val="1"/>
      <w:marLeft w:val="0"/>
      <w:marRight w:val="0"/>
      <w:marTop w:val="0"/>
      <w:marBottom w:val="0"/>
      <w:divBdr>
        <w:top w:val="none" w:sz="0" w:space="0" w:color="auto"/>
        <w:left w:val="none" w:sz="0" w:space="0" w:color="auto"/>
        <w:bottom w:val="none" w:sz="0" w:space="0" w:color="auto"/>
        <w:right w:val="none" w:sz="0" w:space="0" w:color="auto"/>
      </w:divBdr>
    </w:div>
    <w:div w:id="1047218930">
      <w:bodyDiv w:val="1"/>
      <w:marLeft w:val="0"/>
      <w:marRight w:val="0"/>
      <w:marTop w:val="0"/>
      <w:marBottom w:val="0"/>
      <w:divBdr>
        <w:top w:val="none" w:sz="0" w:space="0" w:color="auto"/>
        <w:left w:val="none" w:sz="0" w:space="0" w:color="auto"/>
        <w:bottom w:val="none" w:sz="0" w:space="0" w:color="auto"/>
        <w:right w:val="none" w:sz="0" w:space="0" w:color="auto"/>
      </w:divBdr>
      <w:divsChild>
        <w:div w:id="1269971930">
          <w:marLeft w:val="0"/>
          <w:marRight w:val="0"/>
          <w:marTop w:val="0"/>
          <w:marBottom w:val="0"/>
          <w:divBdr>
            <w:top w:val="none" w:sz="0" w:space="0" w:color="auto"/>
            <w:left w:val="none" w:sz="0" w:space="0" w:color="auto"/>
            <w:bottom w:val="none" w:sz="0" w:space="0" w:color="auto"/>
            <w:right w:val="none" w:sz="0" w:space="0" w:color="auto"/>
          </w:divBdr>
        </w:div>
      </w:divsChild>
    </w:div>
    <w:div w:id="1080178224">
      <w:bodyDiv w:val="1"/>
      <w:marLeft w:val="0"/>
      <w:marRight w:val="0"/>
      <w:marTop w:val="0"/>
      <w:marBottom w:val="0"/>
      <w:divBdr>
        <w:top w:val="none" w:sz="0" w:space="0" w:color="auto"/>
        <w:left w:val="none" w:sz="0" w:space="0" w:color="auto"/>
        <w:bottom w:val="none" w:sz="0" w:space="0" w:color="auto"/>
        <w:right w:val="none" w:sz="0" w:space="0" w:color="auto"/>
      </w:divBdr>
      <w:divsChild>
        <w:div w:id="70196905">
          <w:marLeft w:val="0"/>
          <w:marRight w:val="0"/>
          <w:marTop w:val="120"/>
          <w:marBottom w:val="0"/>
          <w:divBdr>
            <w:top w:val="none" w:sz="0" w:space="0" w:color="auto"/>
            <w:left w:val="none" w:sz="0" w:space="0" w:color="auto"/>
            <w:bottom w:val="none" w:sz="0" w:space="0" w:color="auto"/>
            <w:right w:val="none" w:sz="0" w:space="0" w:color="auto"/>
          </w:divBdr>
        </w:div>
        <w:div w:id="208960641">
          <w:marLeft w:val="0"/>
          <w:marRight w:val="0"/>
          <w:marTop w:val="120"/>
          <w:marBottom w:val="0"/>
          <w:divBdr>
            <w:top w:val="none" w:sz="0" w:space="0" w:color="auto"/>
            <w:left w:val="none" w:sz="0" w:space="0" w:color="auto"/>
            <w:bottom w:val="none" w:sz="0" w:space="0" w:color="auto"/>
            <w:right w:val="none" w:sz="0" w:space="0" w:color="auto"/>
          </w:divBdr>
        </w:div>
        <w:div w:id="729690486">
          <w:marLeft w:val="0"/>
          <w:marRight w:val="0"/>
          <w:marTop w:val="120"/>
          <w:marBottom w:val="0"/>
          <w:divBdr>
            <w:top w:val="none" w:sz="0" w:space="0" w:color="auto"/>
            <w:left w:val="none" w:sz="0" w:space="0" w:color="auto"/>
            <w:bottom w:val="none" w:sz="0" w:space="0" w:color="auto"/>
            <w:right w:val="none" w:sz="0" w:space="0" w:color="auto"/>
          </w:divBdr>
        </w:div>
        <w:div w:id="736631327">
          <w:marLeft w:val="0"/>
          <w:marRight w:val="0"/>
          <w:marTop w:val="120"/>
          <w:marBottom w:val="0"/>
          <w:divBdr>
            <w:top w:val="none" w:sz="0" w:space="0" w:color="auto"/>
            <w:left w:val="none" w:sz="0" w:space="0" w:color="auto"/>
            <w:bottom w:val="none" w:sz="0" w:space="0" w:color="auto"/>
            <w:right w:val="none" w:sz="0" w:space="0" w:color="auto"/>
          </w:divBdr>
        </w:div>
      </w:divsChild>
    </w:div>
    <w:div w:id="1114639282">
      <w:bodyDiv w:val="1"/>
      <w:marLeft w:val="0"/>
      <w:marRight w:val="0"/>
      <w:marTop w:val="0"/>
      <w:marBottom w:val="0"/>
      <w:divBdr>
        <w:top w:val="none" w:sz="0" w:space="0" w:color="auto"/>
        <w:left w:val="none" w:sz="0" w:space="0" w:color="auto"/>
        <w:bottom w:val="none" w:sz="0" w:space="0" w:color="auto"/>
        <w:right w:val="none" w:sz="0" w:space="0" w:color="auto"/>
      </w:divBdr>
      <w:divsChild>
        <w:div w:id="712316704">
          <w:marLeft w:val="0"/>
          <w:marRight w:val="0"/>
          <w:marTop w:val="0"/>
          <w:marBottom w:val="0"/>
          <w:divBdr>
            <w:top w:val="none" w:sz="0" w:space="0" w:color="auto"/>
            <w:left w:val="none" w:sz="0" w:space="0" w:color="auto"/>
            <w:bottom w:val="none" w:sz="0" w:space="0" w:color="auto"/>
            <w:right w:val="none" w:sz="0" w:space="0" w:color="auto"/>
          </w:divBdr>
        </w:div>
      </w:divsChild>
    </w:div>
    <w:div w:id="1124425783">
      <w:bodyDiv w:val="1"/>
      <w:marLeft w:val="0"/>
      <w:marRight w:val="0"/>
      <w:marTop w:val="0"/>
      <w:marBottom w:val="0"/>
      <w:divBdr>
        <w:top w:val="none" w:sz="0" w:space="0" w:color="auto"/>
        <w:left w:val="none" w:sz="0" w:space="0" w:color="auto"/>
        <w:bottom w:val="none" w:sz="0" w:space="0" w:color="auto"/>
        <w:right w:val="none" w:sz="0" w:space="0" w:color="auto"/>
      </w:divBdr>
    </w:div>
    <w:div w:id="1139423813">
      <w:bodyDiv w:val="1"/>
      <w:marLeft w:val="0"/>
      <w:marRight w:val="0"/>
      <w:marTop w:val="0"/>
      <w:marBottom w:val="0"/>
      <w:divBdr>
        <w:top w:val="none" w:sz="0" w:space="0" w:color="auto"/>
        <w:left w:val="none" w:sz="0" w:space="0" w:color="auto"/>
        <w:bottom w:val="none" w:sz="0" w:space="0" w:color="auto"/>
        <w:right w:val="none" w:sz="0" w:space="0" w:color="auto"/>
      </w:divBdr>
    </w:div>
    <w:div w:id="1158611497">
      <w:bodyDiv w:val="1"/>
      <w:marLeft w:val="0"/>
      <w:marRight w:val="0"/>
      <w:marTop w:val="0"/>
      <w:marBottom w:val="0"/>
      <w:divBdr>
        <w:top w:val="none" w:sz="0" w:space="0" w:color="auto"/>
        <w:left w:val="none" w:sz="0" w:space="0" w:color="auto"/>
        <w:bottom w:val="none" w:sz="0" w:space="0" w:color="auto"/>
        <w:right w:val="none" w:sz="0" w:space="0" w:color="auto"/>
      </w:divBdr>
      <w:divsChild>
        <w:div w:id="1529366481">
          <w:marLeft w:val="0"/>
          <w:marRight w:val="0"/>
          <w:marTop w:val="0"/>
          <w:marBottom w:val="0"/>
          <w:divBdr>
            <w:top w:val="none" w:sz="0" w:space="0" w:color="auto"/>
            <w:left w:val="none" w:sz="0" w:space="0" w:color="auto"/>
            <w:bottom w:val="none" w:sz="0" w:space="0" w:color="auto"/>
            <w:right w:val="none" w:sz="0" w:space="0" w:color="auto"/>
          </w:divBdr>
        </w:div>
      </w:divsChild>
    </w:div>
    <w:div w:id="1181814212">
      <w:bodyDiv w:val="1"/>
      <w:marLeft w:val="0"/>
      <w:marRight w:val="0"/>
      <w:marTop w:val="0"/>
      <w:marBottom w:val="0"/>
      <w:divBdr>
        <w:top w:val="none" w:sz="0" w:space="0" w:color="auto"/>
        <w:left w:val="none" w:sz="0" w:space="0" w:color="auto"/>
        <w:bottom w:val="none" w:sz="0" w:space="0" w:color="auto"/>
        <w:right w:val="none" w:sz="0" w:space="0" w:color="auto"/>
      </w:divBdr>
    </w:div>
    <w:div w:id="1204246210">
      <w:bodyDiv w:val="1"/>
      <w:marLeft w:val="0"/>
      <w:marRight w:val="0"/>
      <w:marTop w:val="0"/>
      <w:marBottom w:val="0"/>
      <w:divBdr>
        <w:top w:val="none" w:sz="0" w:space="0" w:color="auto"/>
        <w:left w:val="none" w:sz="0" w:space="0" w:color="auto"/>
        <w:bottom w:val="none" w:sz="0" w:space="0" w:color="auto"/>
        <w:right w:val="none" w:sz="0" w:space="0" w:color="auto"/>
      </w:divBdr>
    </w:div>
    <w:div w:id="1218660619">
      <w:bodyDiv w:val="1"/>
      <w:marLeft w:val="0"/>
      <w:marRight w:val="0"/>
      <w:marTop w:val="0"/>
      <w:marBottom w:val="0"/>
      <w:divBdr>
        <w:top w:val="none" w:sz="0" w:space="0" w:color="auto"/>
        <w:left w:val="none" w:sz="0" w:space="0" w:color="auto"/>
        <w:bottom w:val="none" w:sz="0" w:space="0" w:color="auto"/>
        <w:right w:val="none" w:sz="0" w:space="0" w:color="auto"/>
      </w:divBdr>
      <w:divsChild>
        <w:div w:id="711268779">
          <w:marLeft w:val="0"/>
          <w:marRight w:val="0"/>
          <w:marTop w:val="0"/>
          <w:marBottom w:val="0"/>
          <w:divBdr>
            <w:top w:val="none" w:sz="0" w:space="0" w:color="auto"/>
            <w:left w:val="none" w:sz="0" w:space="0" w:color="auto"/>
            <w:bottom w:val="none" w:sz="0" w:space="0" w:color="auto"/>
            <w:right w:val="none" w:sz="0" w:space="0" w:color="auto"/>
          </w:divBdr>
        </w:div>
      </w:divsChild>
    </w:div>
    <w:div w:id="1230077842">
      <w:bodyDiv w:val="1"/>
      <w:marLeft w:val="0"/>
      <w:marRight w:val="0"/>
      <w:marTop w:val="0"/>
      <w:marBottom w:val="0"/>
      <w:divBdr>
        <w:top w:val="none" w:sz="0" w:space="0" w:color="auto"/>
        <w:left w:val="none" w:sz="0" w:space="0" w:color="auto"/>
        <w:bottom w:val="none" w:sz="0" w:space="0" w:color="auto"/>
        <w:right w:val="none" w:sz="0" w:space="0" w:color="auto"/>
      </w:divBdr>
    </w:div>
    <w:div w:id="1233200202">
      <w:bodyDiv w:val="1"/>
      <w:marLeft w:val="0"/>
      <w:marRight w:val="0"/>
      <w:marTop w:val="0"/>
      <w:marBottom w:val="0"/>
      <w:divBdr>
        <w:top w:val="none" w:sz="0" w:space="0" w:color="auto"/>
        <w:left w:val="none" w:sz="0" w:space="0" w:color="auto"/>
        <w:bottom w:val="none" w:sz="0" w:space="0" w:color="auto"/>
        <w:right w:val="none" w:sz="0" w:space="0" w:color="auto"/>
      </w:divBdr>
    </w:div>
    <w:div w:id="1331910482">
      <w:bodyDiv w:val="1"/>
      <w:marLeft w:val="0"/>
      <w:marRight w:val="0"/>
      <w:marTop w:val="0"/>
      <w:marBottom w:val="0"/>
      <w:divBdr>
        <w:top w:val="none" w:sz="0" w:space="0" w:color="auto"/>
        <w:left w:val="none" w:sz="0" w:space="0" w:color="auto"/>
        <w:bottom w:val="none" w:sz="0" w:space="0" w:color="auto"/>
        <w:right w:val="none" w:sz="0" w:space="0" w:color="auto"/>
      </w:divBdr>
    </w:div>
    <w:div w:id="1351445393">
      <w:bodyDiv w:val="1"/>
      <w:marLeft w:val="0"/>
      <w:marRight w:val="0"/>
      <w:marTop w:val="0"/>
      <w:marBottom w:val="0"/>
      <w:divBdr>
        <w:top w:val="none" w:sz="0" w:space="0" w:color="auto"/>
        <w:left w:val="none" w:sz="0" w:space="0" w:color="auto"/>
        <w:bottom w:val="none" w:sz="0" w:space="0" w:color="auto"/>
        <w:right w:val="none" w:sz="0" w:space="0" w:color="auto"/>
      </w:divBdr>
    </w:div>
    <w:div w:id="1354379303">
      <w:bodyDiv w:val="1"/>
      <w:marLeft w:val="0"/>
      <w:marRight w:val="0"/>
      <w:marTop w:val="0"/>
      <w:marBottom w:val="0"/>
      <w:divBdr>
        <w:top w:val="none" w:sz="0" w:space="0" w:color="auto"/>
        <w:left w:val="none" w:sz="0" w:space="0" w:color="auto"/>
        <w:bottom w:val="none" w:sz="0" w:space="0" w:color="auto"/>
        <w:right w:val="none" w:sz="0" w:space="0" w:color="auto"/>
      </w:divBdr>
    </w:div>
    <w:div w:id="1372877759">
      <w:bodyDiv w:val="1"/>
      <w:marLeft w:val="0"/>
      <w:marRight w:val="0"/>
      <w:marTop w:val="0"/>
      <w:marBottom w:val="0"/>
      <w:divBdr>
        <w:top w:val="none" w:sz="0" w:space="0" w:color="auto"/>
        <w:left w:val="none" w:sz="0" w:space="0" w:color="auto"/>
        <w:bottom w:val="none" w:sz="0" w:space="0" w:color="auto"/>
        <w:right w:val="none" w:sz="0" w:space="0" w:color="auto"/>
      </w:divBdr>
    </w:div>
    <w:div w:id="1376346456">
      <w:bodyDiv w:val="1"/>
      <w:marLeft w:val="0"/>
      <w:marRight w:val="0"/>
      <w:marTop w:val="0"/>
      <w:marBottom w:val="0"/>
      <w:divBdr>
        <w:top w:val="none" w:sz="0" w:space="0" w:color="auto"/>
        <w:left w:val="none" w:sz="0" w:space="0" w:color="auto"/>
        <w:bottom w:val="none" w:sz="0" w:space="0" w:color="auto"/>
        <w:right w:val="none" w:sz="0" w:space="0" w:color="auto"/>
      </w:divBdr>
      <w:divsChild>
        <w:div w:id="143352888">
          <w:marLeft w:val="0"/>
          <w:marRight w:val="0"/>
          <w:marTop w:val="0"/>
          <w:marBottom w:val="0"/>
          <w:divBdr>
            <w:top w:val="none" w:sz="0" w:space="0" w:color="auto"/>
            <w:left w:val="none" w:sz="0" w:space="0" w:color="auto"/>
            <w:bottom w:val="none" w:sz="0" w:space="0" w:color="auto"/>
            <w:right w:val="none" w:sz="0" w:space="0" w:color="auto"/>
          </w:divBdr>
        </w:div>
        <w:div w:id="210768695">
          <w:marLeft w:val="0"/>
          <w:marRight w:val="0"/>
          <w:marTop w:val="0"/>
          <w:marBottom w:val="0"/>
          <w:divBdr>
            <w:top w:val="none" w:sz="0" w:space="0" w:color="auto"/>
            <w:left w:val="none" w:sz="0" w:space="0" w:color="auto"/>
            <w:bottom w:val="none" w:sz="0" w:space="0" w:color="auto"/>
            <w:right w:val="none" w:sz="0" w:space="0" w:color="auto"/>
          </w:divBdr>
        </w:div>
        <w:div w:id="539128999">
          <w:marLeft w:val="0"/>
          <w:marRight w:val="0"/>
          <w:marTop w:val="0"/>
          <w:marBottom w:val="0"/>
          <w:divBdr>
            <w:top w:val="none" w:sz="0" w:space="0" w:color="auto"/>
            <w:left w:val="none" w:sz="0" w:space="0" w:color="auto"/>
            <w:bottom w:val="none" w:sz="0" w:space="0" w:color="auto"/>
            <w:right w:val="none" w:sz="0" w:space="0" w:color="auto"/>
          </w:divBdr>
        </w:div>
        <w:div w:id="840238864">
          <w:marLeft w:val="0"/>
          <w:marRight w:val="0"/>
          <w:marTop w:val="0"/>
          <w:marBottom w:val="0"/>
          <w:divBdr>
            <w:top w:val="none" w:sz="0" w:space="0" w:color="auto"/>
            <w:left w:val="none" w:sz="0" w:space="0" w:color="auto"/>
            <w:bottom w:val="none" w:sz="0" w:space="0" w:color="auto"/>
            <w:right w:val="none" w:sz="0" w:space="0" w:color="auto"/>
          </w:divBdr>
        </w:div>
        <w:div w:id="943732960">
          <w:marLeft w:val="0"/>
          <w:marRight w:val="0"/>
          <w:marTop w:val="0"/>
          <w:marBottom w:val="0"/>
          <w:divBdr>
            <w:top w:val="none" w:sz="0" w:space="0" w:color="auto"/>
            <w:left w:val="none" w:sz="0" w:space="0" w:color="auto"/>
            <w:bottom w:val="none" w:sz="0" w:space="0" w:color="auto"/>
            <w:right w:val="none" w:sz="0" w:space="0" w:color="auto"/>
          </w:divBdr>
        </w:div>
        <w:div w:id="1386946891">
          <w:marLeft w:val="0"/>
          <w:marRight w:val="0"/>
          <w:marTop w:val="0"/>
          <w:marBottom w:val="0"/>
          <w:divBdr>
            <w:top w:val="none" w:sz="0" w:space="0" w:color="auto"/>
            <w:left w:val="none" w:sz="0" w:space="0" w:color="auto"/>
            <w:bottom w:val="none" w:sz="0" w:space="0" w:color="auto"/>
            <w:right w:val="none" w:sz="0" w:space="0" w:color="auto"/>
          </w:divBdr>
        </w:div>
        <w:div w:id="1538279368">
          <w:marLeft w:val="0"/>
          <w:marRight w:val="0"/>
          <w:marTop w:val="0"/>
          <w:marBottom w:val="0"/>
          <w:divBdr>
            <w:top w:val="none" w:sz="0" w:space="0" w:color="auto"/>
            <w:left w:val="none" w:sz="0" w:space="0" w:color="auto"/>
            <w:bottom w:val="none" w:sz="0" w:space="0" w:color="auto"/>
            <w:right w:val="none" w:sz="0" w:space="0" w:color="auto"/>
          </w:divBdr>
        </w:div>
        <w:div w:id="1542665683">
          <w:marLeft w:val="0"/>
          <w:marRight w:val="0"/>
          <w:marTop w:val="0"/>
          <w:marBottom w:val="0"/>
          <w:divBdr>
            <w:top w:val="none" w:sz="0" w:space="0" w:color="auto"/>
            <w:left w:val="none" w:sz="0" w:space="0" w:color="auto"/>
            <w:bottom w:val="none" w:sz="0" w:space="0" w:color="auto"/>
            <w:right w:val="none" w:sz="0" w:space="0" w:color="auto"/>
          </w:divBdr>
        </w:div>
        <w:div w:id="1857499397">
          <w:marLeft w:val="0"/>
          <w:marRight w:val="0"/>
          <w:marTop w:val="0"/>
          <w:marBottom w:val="0"/>
          <w:divBdr>
            <w:top w:val="none" w:sz="0" w:space="0" w:color="auto"/>
            <w:left w:val="none" w:sz="0" w:space="0" w:color="auto"/>
            <w:bottom w:val="none" w:sz="0" w:space="0" w:color="auto"/>
            <w:right w:val="none" w:sz="0" w:space="0" w:color="auto"/>
          </w:divBdr>
        </w:div>
      </w:divsChild>
    </w:div>
    <w:div w:id="1405565211">
      <w:bodyDiv w:val="1"/>
      <w:marLeft w:val="0"/>
      <w:marRight w:val="0"/>
      <w:marTop w:val="0"/>
      <w:marBottom w:val="0"/>
      <w:divBdr>
        <w:top w:val="none" w:sz="0" w:space="0" w:color="auto"/>
        <w:left w:val="none" w:sz="0" w:space="0" w:color="auto"/>
        <w:bottom w:val="none" w:sz="0" w:space="0" w:color="auto"/>
        <w:right w:val="none" w:sz="0" w:space="0" w:color="auto"/>
      </w:divBdr>
    </w:div>
    <w:div w:id="1406299627">
      <w:bodyDiv w:val="1"/>
      <w:marLeft w:val="0"/>
      <w:marRight w:val="0"/>
      <w:marTop w:val="0"/>
      <w:marBottom w:val="0"/>
      <w:divBdr>
        <w:top w:val="none" w:sz="0" w:space="0" w:color="auto"/>
        <w:left w:val="none" w:sz="0" w:space="0" w:color="auto"/>
        <w:bottom w:val="none" w:sz="0" w:space="0" w:color="auto"/>
        <w:right w:val="none" w:sz="0" w:space="0" w:color="auto"/>
      </w:divBdr>
    </w:div>
    <w:div w:id="1446462829">
      <w:bodyDiv w:val="1"/>
      <w:marLeft w:val="0"/>
      <w:marRight w:val="0"/>
      <w:marTop w:val="0"/>
      <w:marBottom w:val="0"/>
      <w:divBdr>
        <w:top w:val="none" w:sz="0" w:space="0" w:color="auto"/>
        <w:left w:val="none" w:sz="0" w:space="0" w:color="auto"/>
        <w:bottom w:val="none" w:sz="0" w:space="0" w:color="auto"/>
        <w:right w:val="none" w:sz="0" w:space="0" w:color="auto"/>
      </w:divBdr>
    </w:div>
    <w:div w:id="1465734566">
      <w:bodyDiv w:val="1"/>
      <w:marLeft w:val="0"/>
      <w:marRight w:val="0"/>
      <w:marTop w:val="0"/>
      <w:marBottom w:val="0"/>
      <w:divBdr>
        <w:top w:val="none" w:sz="0" w:space="0" w:color="auto"/>
        <w:left w:val="none" w:sz="0" w:space="0" w:color="auto"/>
        <w:bottom w:val="none" w:sz="0" w:space="0" w:color="auto"/>
        <w:right w:val="none" w:sz="0" w:space="0" w:color="auto"/>
      </w:divBdr>
      <w:divsChild>
        <w:div w:id="396822634">
          <w:marLeft w:val="0"/>
          <w:marRight w:val="0"/>
          <w:marTop w:val="0"/>
          <w:marBottom w:val="0"/>
          <w:divBdr>
            <w:top w:val="none" w:sz="0" w:space="0" w:color="auto"/>
            <w:left w:val="none" w:sz="0" w:space="0" w:color="auto"/>
            <w:bottom w:val="none" w:sz="0" w:space="0" w:color="auto"/>
            <w:right w:val="none" w:sz="0" w:space="0" w:color="auto"/>
          </w:divBdr>
        </w:div>
      </w:divsChild>
    </w:div>
    <w:div w:id="1493136688">
      <w:bodyDiv w:val="1"/>
      <w:marLeft w:val="0"/>
      <w:marRight w:val="0"/>
      <w:marTop w:val="0"/>
      <w:marBottom w:val="0"/>
      <w:divBdr>
        <w:top w:val="none" w:sz="0" w:space="0" w:color="auto"/>
        <w:left w:val="none" w:sz="0" w:space="0" w:color="auto"/>
        <w:bottom w:val="none" w:sz="0" w:space="0" w:color="auto"/>
        <w:right w:val="none" w:sz="0" w:space="0" w:color="auto"/>
      </w:divBdr>
    </w:div>
    <w:div w:id="1564827246">
      <w:bodyDiv w:val="1"/>
      <w:marLeft w:val="0"/>
      <w:marRight w:val="0"/>
      <w:marTop w:val="0"/>
      <w:marBottom w:val="0"/>
      <w:divBdr>
        <w:top w:val="none" w:sz="0" w:space="0" w:color="auto"/>
        <w:left w:val="none" w:sz="0" w:space="0" w:color="auto"/>
        <w:bottom w:val="none" w:sz="0" w:space="0" w:color="auto"/>
        <w:right w:val="none" w:sz="0" w:space="0" w:color="auto"/>
      </w:divBdr>
    </w:div>
    <w:div w:id="1587417683">
      <w:bodyDiv w:val="1"/>
      <w:marLeft w:val="0"/>
      <w:marRight w:val="0"/>
      <w:marTop w:val="0"/>
      <w:marBottom w:val="0"/>
      <w:divBdr>
        <w:top w:val="none" w:sz="0" w:space="0" w:color="auto"/>
        <w:left w:val="none" w:sz="0" w:space="0" w:color="auto"/>
        <w:bottom w:val="none" w:sz="0" w:space="0" w:color="auto"/>
        <w:right w:val="none" w:sz="0" w:space="0" w:color="auto"/>
      </w:divBdr>
    </w:div>
    <w:div w:id="1587764275">
      <w:bodyDiv w:val="1"/>
      <w:marLeft w:val="0"/>
      <w:marRight w:val="0"/>
      <w:marTop w:val="0"/>
      <w:marBottom w:val="0"/>
      <w:divBdr>
        <w:top w:val="none" w:sz="0" w:space="0" w:color="auto"/>
        <w:left w:val="none" w:sz="0" w:space="0" w:color="auto"/>
        <w:bottom w:val="none" w:sz="0" w:space="0" w:color="auto"/>
        <w:right w:val="none" w:sz="0" w:space="0" w:color="auto"/>
      </w:divBdr>
    </w:div>
    <w:div w:id="1619412055">
      <w:bodyDiv w:val="1"/>
      <w:marLeft w:val="0"/>
      <w:marRight w:val="0"/>
      <w:marTop w:val="0"/>
      <w:marBottom w:val="0"/>
      <w:divBdr>
        <w:top w:val="none" w:sz="0" w:space="0" w:color="auto"/>
        <w:left w:val="none" w:sz="0" w:space="0" w:color="auto"/>
        <w:bottom w:val="none" w:sz="0" w:space="0" w:color="auto"/>
        <w:right w:val="none" w:sz="0" w:space="0" w:color="auto"/>
      </w:divBdr>
    </w:div>
    <w:div w:id="1726103100">
      <w:bodyDiv w:val="1"/>
      <w:marLeft w:val="0"/>
      <w:marRight w:val="0"/>
      <w:marTop w:val="0"/>
      <w:marBottom w:val="0"/>
      <w:divBdr>
        <w:top w:val="none" w:sz="0" w:space="0" w:color="auto"/>
        <w:left w:val="none" w:sz="0" w:space="0" w:color="auto"/>
        <w:bottom w:val="none" w:sz="0" w:space="0" w:color="auto"/>
        <w:right w:val="none" w:sz="0" w:space="0" w:color="auto"/>
      </w:divBdr>
    </w:div>
    <w:div w:id="1751928044">
      <w:bodyDiv w:val="1"/>
      <w:marLeft w:val="0"/>
      <w:marRight w:val="0"/>
      <w:marTop w:val="0"/>
      <w:marBottom w:val="0"/>
      <w:divBdr>
        <w:top w:val="none" w:sz="0" w:space="0" w:color="auto"/>
        <w:left w:val="none" w:sz="0" w:space="0" w:color="auto"/>
        <w:bottom w:val="none" w:sz="0" w:space="0" w:color="auto"/>
        <w:right w:val="none" w:sz="0" w:space="0" w:color="auto"/>
      </w:divBdr>
    </w:div>
    <w:div w:id="1763452167">
      <w:bodyDiv w:val="1"/>
      <w:marLeft w:val="0"/>
      <w:marRight w:val="0"/>
      <w:marTop w:val="0"/>
      <w:marBottom w:val="0"/>
      <w:divBdr>
        <w:top w:val="none" w:sz="0" w:space="0" w:color="auto"/>
        <w:left w:val="none" w:sz="0" w:space="0" w:color="auto"/>
        <w:bottom w:val="none" w:sz="0" w:space="0" w:color="auto"/>
        <w:right w:val="none" w:sz="0" w:space="0" w:color="auto"/>
      </w:divBdr>
    </w:div>
    <w:div w:id="1776516875">
      <w:bodyDiv w:val="1"/>
      <w:marLeft w:val="0"/>
      <w:marRight w:val="0"/>
      <w:marTop w:val="0"/>
      <w:marBottom w:val="0"/>
      <w:divBdr>
        <w:top w:val="none" w:sz="0" w:space="0" w:color="auto"/>
        <w:left w:val="none" w:sz="0" w:space="0" w:color="auto"/>
        <w:bottom w:val="none" w:sz="0" w:space="0" w:color="auto"/>
        <w:right w:val="none" w:sz="0" w:space="0" w:color="auto"/>
      </w:divBdr>
    </w:div>
    <w:div w:id="1804613434">
      <w:bodyDiv w:val="1"/>
      <w:marLeft w:val="0"/>
      <w:marRight w:val="0"/>
      <w:marTop w:val="0"/>
      <w:marBottom w:val="0"/>
      <w:divBdr>
        <w:top w:val="none" w:sz="0" w:space="0" w:color="auto"/>
        <w:left w:val="none" w:sz="0" w:space="0" w:color="auto"/>
        <w:bottom w:val="none" w:sz="0" w:space="0" w:color="auto"/>
        <w:right w:val="none" w:sz="0" w:space="0" w:color="auto"/>
      </w:divBdr>
    </w:div>
    <w:div w:id="1811366264">
      <w:bodyDiv w:val="1"/>
      <w:marLeft w:val="0"/>
      <w:marRight w:val="0"/>
      <w:marTop w:val="0"/>
      <w:marBottom w:val="0"/>
      <w:divBdr>
        <w:top w:val="none" w:sz="0" w:space="0" w:color="auto"/>
        <w:left w:val="none" w:sz="0" w:space="0" w:color="auto"/>
        <w:bottom w:val="none" w:sz="0" w:space="0" w:color="auto"/>
        <w:right w:val="none" w:sz="0" w:space="0" w:color="auto"/>
      </w:divBdr>
      <w:divsChild>
        <w:div w:id="1460535576">
          <w:marLeft w:val="0"/>
          <w:marRight w:val="0"/>
          <w:marTop w:val="0"/>
          <w:marBottom w:val="0"/>
          <w:divBdr>
            <w:top w:val="none" w:sz="0" w:space="0" w:color="auto"/>
            <w:left w:val="none" w:sz="0" w:space="0" w:color="auto"/>
            <w:bottom w:val="none" w:sz="0" w:space="0" w:color="auto"/>
            <w:right w:val="none" w:sz="0" w:space="0" w:color="auto"/>
          </w:divBdr>
        </w:div>
      </w:divsChild>
    </w:div>
    <w:div w:id="1814641665">
      <w:bodyDiv w:val="1"/>
      <w:marLeft w:val="0"/>
      <w:marRight w:val="0"/>
      <w:marTop w:val="0"/>
      <w:marBottom w:val="0"/>
      <w:divBdr>
        <w:top w:val="none" w:sz="0" w:space="0" w:color="auto"/>
        <w:left w:val="none" w:sz="0" w:space="0" w:color="auto"/>
        <w:bottom w:val="none" w:sz="0" w:space="0" w:color="auto"/>
        <w:right w:val="none" w:sz="0" w:space="0" w:color="auto"/>
      </w:divBdr>
    </w:div>
    <w:div w:id="1819296018">
      <w:bodyDiv w:val="1"/>
      <w:marLeft w:val="0"/>
      <w:marRight w:val="0"/>
      <w:marTop w:val="0"/>
      <w:marBottom w:val="0"/>
      <w:divBdr>
        <w:top w:val="none" w:sz="0" w:space="0" w:color="auto"/>
        <w:left w:val="none" w:sz="0" w:space="0" w:color="auto"/>
        <w:bottom w:val="none" w:sz="0" w:space="0" w:color="auto"/>
        <w:right w:val="none" w:sz="0" w:space="0" w:color="auto"/>
      </w:divBdr>
      <w:divsChild>
        <w:div w:id="1134324166">
          <w:marLeft w:val="0"/>
          <w:marRight w:val="0"/>
          <w:marTop w:val="0"/>
          <w:marBottom w:val="0"/>
          <w:divBdr>
            <w:top w:val="none" w:sz="0" w:space="0" w:color="auto"/>
            <w:left w:val="none" w:sz="0" w:space="0" w:color="auto"/>
            <w:bottom w:val="none" w:sz="0" w:space="0" w:color="auto"/>
            <w:right w:val="none" w:sz="0" w:space="0" w:color="auto"/>
          </w:divBdr>
        </w:div>
      </w:divsChild>
    </w:div>
    <w:div w:id="1843008618">
      <w:bodyDiv w:val="1"/>
      <w:marLeft w:val="0"/>
      <w:marRight w:val="0"/>
      <w:marTop w:val="0"/>
      <w:marBottom w:val="0"/>
      <w:divBdr>
        <w:top w:val="none" w:sz="0" w:space="0" w:color="auto"/>
        <w:left w:val="none" w:sz="0" w:space="0" w:color="auto"/>
        <w:bottom w:val="none" w:sz="0" w:space="0" w:color="auto"/>
        <w:right w:val="none" w:sz="0" w:space="0" w:color="auto"/>
      </w:divBdr>
    </w:div>
    <w:div w:id="1844781733">
      <w:bodyDiv w:val="1"/>
      <w:marLeft w:val="0"/>
      <w:marRight w:val="0"/>
      <w:marTop w:val="0"/>
      <w:marBottom w:val="0"/>
      <w:divBdr>
        <w:top w:val="none" w:sz="0" w:space="0" w:color="auto"/>
        <w:left w:val="none" w:sz="0" w:space="0" w:color="auto"/>
        <w:bottom w:val="none" w:sz="0" w:space="0" w:color="auto"/>
        <w:right w:val="none" w:sz="0" w:space="0" w:color="auto"/>
      </w:divBdr>
    </w:div>
    <w:div w:id="1883905394">
      <w:bodyDiv w:val="1"/>
      <w:marLeft w:val="0"/>
      <w:marRight w:val="0"/>
      <w:marTop w:val="0"/>
      <w:marBottom w:val="0"/>
      <w:divBdr>
        <w:top w:val="none" w:sz="0" w:space="0" w:color="auto"/>
        <w:left w:val="none" w:sz="0" w:space="0" w:color="auto"/>
        <w:bottom w:val="none" w:sz="0" w:space="0" w:color="auto"/>
        <w:right w:val="none" w:sz="0" w:space="0" w:color="auto"/>
      </w:divBdr>
    </w:div>
    <w:div w:id="1922836109">
      <w:bodyDiv w:val="1"/>
      <w:marLeft w:val="0"/>
      <w:marRight w:val="0"/>
      <w:marTop w:val="0"/>
      <w:marBottom w:val="0"/>
      <w:divBdr>
        <w:top w:val="none" w:sz="0" w:space="0" w:color="auto"/>
        <w:left w:val="none" w:sz="0" w:space="0" w:color="auto"/>
        <w:bottom w:val="none" w:sz="0" w:space="0" w:color="auto"/>
        <w:right w:val="none" w:sz="0" w:space="0" w:color="auto"/>
      </w:divBdr>
    </w:div>
    <w:div w:id="1924875859">
      <w:bodyDiv w:val="1"/>
      <w:marLeft w:val="0"/>
      <w:marRight w:val="0"/>
      <w:marTop w:val="0"/>
      <w:marBottom w:val="0"/>
      <w:divBdr>
        <w:top w:val="none" w:sz="0" w:space="0" w:color="auto"/>
        <w:left w:val="none" w:sz="0" w:space="0" w:color="auto"/>
        <w:bottom w:val="none" w:sz="0" w:space="0" w:color="auto"/>
        <w:right w:val="none" w:sz="0" w:space="0" w:color="auto"/>
      </w:divBdr>
    </w:div>
    <w:div w:id="1940483498">
      <w:bodyDiv w:val="1"/>
      <w:marLeft w:val="0"/>
      <w:marRight w:val="0"/>
      <w:marTop w:val="0"/>
      <w:marBottom w:val="0"/>
      <w:divBdr>
        <w:top w:val="none" w:sz="0" w:space="0" w:color="auto"/>
        <w:left w:val="none" w:sz="0" w:space="0" w:color="auto"/>
        <w:bottom w:val="none" w:sz="0" w:space="0" w:color="auto"/>
        <w:right w:val="none" w:sz="0" w:space="0" w:color="auto"/>
      </w:divBdr>
    </w:div>
    <w:div w:id="1965233322">
      <w:bodyDiv w:val="1"/>
      <w:marLeft w:val="0"/>
      <w:marRight w:val="0"/>
      <w:marTop w:val="0"/>
      <w:marBottom w:val="0"/>
      <w:divBdr>
        <w:top w:val="none" w:sz="0" w:space="0" w:color="auto"/>
        <w:left w:val="none" w:sz="0" w:space="0" w:color="auto"/>
        <w:bottom w:val="none" w:sz="0" w:space="0" w:color="auto"/>
        <w:right w:val="none" w:sz="0" w:space="0" w:color="auto"/>
      </w:divBdr>
      <w:divsChild>
        <w:div w:id="1544057331">
          <w:marLeft w:val="0"/>
          <w:marRight w:val="0"/>
          <w:marTop w:val="0"/>
          <w:marBottom w:val="0"/>
          <w:divBdr>
            <w:top w:val="none" w:sz="0" w:space="0" w:color="auto"/>
            <w:left w:val="none" w:sz="0" w:space="0" w:color="auto"/>
            <w:bottom w:val="none" w:sz="0" w:space="0" w:color="auto"/>
            <w:right w:val="none" w:sz="0" w:space="0" w:color="auto"/>
          </w:divBdr>
          <w:divsChild>
            <w:div w:id="1726949628">
              <w:marLeft w:val="0"/>
              <w:marRight w:val="0"/>
              <w:marTop w:val="0"/>
              <w:marBottom w:val="0"/>
              <w:divBdr>
                <w:top w:val="none" w:sz="0" w:space="0" w:color="auto"/>
                <w:left w:val="none" w:sz="0" w:space="0" w:color="auto"/>
                <w:bottom w:val="none" w:sz="0" w:space="0" w:color="auto"/>
                <w:right w:val="none" w:sz="0" w:space="0" w:color="auto"/>
              </w:divBdr>
              <w:divsChild>
                <w:div w:id="1516425">
                  <w:marLeft w:val="0"/>
                  <w:marRight w:val="0"/>
                  <w:marTop w:val="0"/>
                  <w:marBottom w:val="0"/>
                  <w:divBdr>
                    <w:top w:val="none" w:sz="0" w:space="0" w:color="auto"/>
                    <w:left w:val="none" w:sz="0" w:space="0" w:color="auto"/>
                    <w:bottom w:val="none" w:sz="0" w:space="0" w:color="auto"/>
                    <w:right w:val="none" w:sz="0" w:space="0" w:color="auto"/>
                  </w:divBdr>
                </w:div>
                <w:div w:id="132613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373901">
          <w:marLeft w:val="0"/>
          <w:marRight w:val="0"/>
          <w:marTop w:val="0"/>
          <w:marBottom w:val="0"/>
          <w:divBdr>
            <w:top w:val="none" w:sz="0" w:space="0" w:color="auto"/>
            <w:left w:val="none" w:sz="0" w:space="0" w:color="auto"/>
            <w:bottom w:val="none" w:sz="0" w:space="0" w:color="auto"/>
            <w:right w:val="none" w:sz="0" w:space="0" w:color="auto"/>
          </w:divBdr>
          <w:divsChild>
            <w:div w:id="2043554278">
              <w:marLeft w:val="0"/>
              <w:marRight w:val="0"/>
              <w:marTop w:val="0"/>
              <w:marBottom w:val="0"/>
              <w:divBdr>
                <w:top w:val="none" w:sz="0" w:space="0" w:color="auto"/>
                <w:left w:val="none" w:sz="0" w:space="0" w:color="auto"/>
                <w:bottom w:val="none" w:sz="0" w:space="0" w:color="auto"/>
                <w:right w:val="none" w:sz="0" w:space="0" w:color="auto"/>
              </w:divBdr>
              <w:divsChild>
                <w:div w:id="250242929">
                  <w:marLeft w:val="0"/>
                  <w:marRight w:val="0"/>
                  <w:marTop w:val="0"/>
                  <w:marBottom w:val="0"/>
                  <w:divBdr>
                    <w:top w:val="none" w:sz="0" w:space="0" w:color="auto"/>
                    <w:left w:val="none" w:sz="0" w:space="0" w:color="auto"/>
                    <w:bottom w:val="none" w:sz="0" w:space="0" w:color="auto"/>
                    <w:right w:val="none" w:sz="0" w:space="0" w:color="auto"/>
                  </w:divBdr>
                </w:div>
                <w:div w:id="209401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91441">
      <w:bodyDiv w:val="1"/>
      <w:marLeft w:val="0"/>
      <w:marRight w:val="0"/>
      <w:marTop w:val="0"/>
      <w:marBottom w:val="0"/>
      <w:divBdr>
        <w:top w:val="none" w:sz="0" w:space="0" w:color="auto"/>
        <w:left w:val="none" w:sz="0" w:space="0" w:color="auto"/>
        <w:bottom w:val="none" w:sz="0" w:space="0" w:color="auto"/>
        <w:right w:val="none" w:sz="0" w:space="0" w:color="auto"/>
      </w:divBdr>
    </w:div>
    <w:div w:id="2018379818">
      <w:bodyDiv w:val="1"/>
      <w:marLeft w:val="0"/>
      <w:marRight w:val="0"/>
      <w:marTop w:val="0"/>
      <w:marBottom w:val="0"/>
      <w:divBdr>
        <w:top w:val="none" w:sz="0" w:space="0" w:color="auto"/>
        <w:left w:val="none" w:sz="0" w:space="0" w:color="auto"/>
        <w:bottom w:val="none" w:sz="0" w:space="0" w:color="auto"/>
        <w:right w:val="none" w:sz="0" w:space="0" w:color="auto"/>
      </w:divBdr>
    </w:div>
    <w:div w:id="2032486047">
      <w:bodyDiv w:val="1"/>
      <w:marLeft w:val="0"/>
      <w:marRight w:val="0"/>
      <w:marTop w:val="0"/>
      <w:marBottom w:val="0"/>
      <w:divBdr>
        <w:top w:val="none" w:sz="0" w:space="0" w:color="auto"/>
        <w:left w:val="none" w:sz="0" w:space="0" w:color="auto"/>
        <w:bottom w:val="none" w:sz="0" w:space="0" w:color="auto"/>
        <w:right w:val="none" w:sz="0" w:space="0" w:color="auto"/>
      </w:divBdr>
    </w:div>
    <w:div w:id="2080519847">
      <w:bodyDiv w:val="1"/>
      <w:marLeft w:val="0"/>
      <w:marRight w:val="0"/>
      <w:marTop w:val="0"/>
      <w:marBottom w:val="0"/>
      <w:divBdr>
        <w:top w:val="none" w:sz="0" w:space="0" w:color="auto"/>
        <w:left w:val="none" w:sz="0" w:space="0" w:color="auto"/>
        <w:bottom w:val="none" w:sz="0" w:space="0" w:color="auto"/>
        <w:right w:val="none" w:sz="0" w:space="0" w:color="auto"/>
      </w:divBdr>
    </w:div>
    <w:div w:id="2135902660">
      <w:bodyDiv w:val="1"/>
      <w:marLeft w:val="0"/>
      <w:marRight w:val="0"/>
      <w:marTop w:val="0"/>
      <w:marBottom w:val="0"/>
      <w:divBdr>
        <w:top w:val="none" w:sz="0" w:space="0" w:color="auto"/>
        <w:left w:val="none" w:sz="0" w:space="0" w:color="auto"/>
        <w:bottom w:val="none" w:sz="0" w:space="0" w:color="auto"/>
        <w:right w:val="none" w:sz="0" w:space="0" w:color="auto"/>
      </w:divBdr>
      <w:divsChild>
        <w:div w:id="204416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CBBF1-2F63-4820-BBA4-48953AA14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272</Words>
  <Characters>1555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burlova</dc:creator>
  <cp:lastModifiedBy>Светлана</cp:lastModifiedBy>
  <cp:revision>3</cp:revision>
  <cp:lastPrinted>2025-02-18T06:32:00Z</cp:lastPrinted>
  <dcterms:created xsi:type="dcterms:W3CDTF">2026-06-25T04:29:00Z</dcterms:created>
  <dcterms:modified xsi:type="dcterms:W3CDTF">2026-06-25T05:02:00Z</dcterms:modified>
</cp:coreProperties>
</file>