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CD" w:rsidRPr="000B3ED1" w:rsidRDefault="004F39CD">
      <w:pPr>
        <w:jc w:val="center"/>
        <w:rPr>
          <w:rFonts w:ascii="Times New Roman" w:hAnsi="Times New Roman" w:cs="Times New Roman"/>
          <w:lang w:val="ru-RU"/>
        </w:rPr>
      </w:pPr>
      <w:r w:rsidRPr="000B3ED1">
        <w:rPr>
          <w:rFonts w:ascii="Times New Roman" w:hAnsi="Times New Roman" w:cs="Times New Roman"/>
          <w:bCs/>
          <w:color w:val="000000"/>
          <w:lang w:val="ru-RU"/>
        </w:rPr>
        <w:t>КОНТРАКТ № _</w:t>
      </w:r>
      <w:r w:rsidR="00E92280" w:rsidRPr="000B3ED1">
        <w:rPr>
          <w:rFonts w:ascii="Times New Roman" w:hAnsi="Times New Roman" w:cs="Times New Roman"/>
          <w:bCs/>
          <w:color w:val="000000"/>
          <w:lang w:val="ru-RU"/>
        </w:rPr>
        <w:t>_________</w:t>
      </w:r>
      <w:r w:rsidRPr="000B3ED1">
        <w:rPr>
          <w:rFonts w:ascii="Times New Roman" w:hAnsi="Times New Roman" w:cs="Times New Roman"/>
          <w:bCs/>
          <w:color w:val="000000"/>
          <w:lang w:val="ru-RU"/>
        </w:rPr>
        <w:t>_</w:t>
      </w:r>
    </w:p>
    <w:p w:rsidR="004F39CD" w:rsidRPr="000B3ED1" w:rsidRDefault="00750AA4">
      <w:pPr>
        <w:pStyle w:val="Standard"/>
        <w:jc w:val="center"/>
      </w:pPr>
      <w:r w:rsidRPr="000B3ED1">
        <w:rPr>
          <w:rFonts w:eastAsia="Calibri"/>
          <w:i/>
          <w:color w:val="000000"/>
          <w:lang w:eastAsia="ru-RU"/>
        </w:rPr>
        <w:t xml:space="preserve"> </w:t>
      </w:r>
      <w:r w:rsidR="004F39CD" w:rsidRPr="000B3ED1">
        <w:rPr>
          <w:rFonts w:eastAsia="Calibri"/>
          <w:i/>
          <w:color w:val="000000"/>
          <w:lang w:eastAsia="ru-RU"/>
        </w:rPr>
        <w:t>(Идентификационный код закупки:</w:t>
      </w:r>
      <w:r w:rsidR="00B55AD1" w:rsidRPr="000B3ED1">
        <w:rPr>
          <w:color w:val="000000"/>
          <w:kern w:val="2"/>
          <w:shd w:val="clear" w:color="auto" w:fill="FAFAFA"/>
          <w:lang w:bidi="hi-IN"/>
        </w:rPr>
        <w:t xml:space="preserve"> </w:t>
      </w:r>
      <w:r w:rsidR="00406C05" w:rsidRPr="000B3ED1">
        <w:rPr>
          <w:rFonts w:eastAsia="Calibri"/>
          <w:i/>
          <w:iCs/>
          <w:lang w:eastAsia="ru-RU"/>
        </w:rPr>
        <w:t>261772528924877250100100300000000244</w:t>
      </w:r>
      <w:r w:rsidR="004F39CD" w:rsidRPr="000B3ED1">
        <w:rPr>
          <w:rFonts w:eastAsia="Calibri"/>
          <w:i/>
          <w:color w:val="000000"/>
          <w:lang w:eastAsia="ru-RU"/>
        </w:rPr>
        <w:t>)</w:t>
      </w:r>
    </w:p>
    <w:p w:rsidR="004F39CD" w:rsidRPr="000B3ED1" w:rsidRDefault="004F39CD">
      <w:pPr>
        <w:pStyle w:val="Standard"/>
        <w:widowControl w:val="0"/>
        <w:jc w:val="right"/>
        <w:rPr>
          <w:rFonts w:eastAsia="Calibri"/>
          <w:color w:val="000000"/>
          <w:lang w:eastAsia="ru-RU"/>
        </w:rPr>
      </w:pPr>
    </w:p>
    <w:p w:rsidR="004F39CD" w:rsidRPr="000B3ED1" w:rsidRDefault="006E153B">
      <w:pPr>
        <w:pStyle w:val="Standard"/>
        <w:widowControl w:val="0"/>
      </w:pPr>
      <w:r w:rsidRPr="000B3ED1">
        <w:rPr>
          <w:rFonts w:eastAsia="Calibri"/>
          <w:color w:val="000000"/>
          <w:lang w:eastAsia="ru-RU"/>
        </w:rPr>
        <w:t>г. Москва</w:t>
      </w:r>
      <w:r w:rsidRPr="000B3ED1">
        <w:rPr>
          <w:rFonts w:eastAsia="Calibri"/>
          <w:color w:val="000000"/>
          <w:lang w:eastAsia="ru-RU"/>
        </w:rPr>
        <w:tab/>
      </w:r>
      <w:r w:rsidRPr="000B3ED1">
        <w:rPr>
          <w:rFonts w:eastAsia="Calibri"/>
          <w:color w:val="000000"/>
          <w:lang w:eastAsia="ru-RU"/>
        </w:rPr>
        <w:tab/>
      </w:r>
      <w:r w:rsidRPr="000B3ED1">
        <w:rPr>
          <w:rFonts w:eastAsia="Calibri"/>
          <w:color w:val="000000"/>
          <w:lang w:eastAsia="ru-RU"/>
        </w:rPr>
        <w:tab/>
      </w:r>
      <w:r w:rsidRPr="000B3ED1">
        <w:rPr>
          <w:rFonts w:eastAsia="Calibri"/>
          <w:color w:val="000000"/>
          <w:lang w:eastAsia="ru-RU"/>
        </w:rPr>
        <w:tab/>
      </w:r>
      <w:r w:rsidRPr="000B3ED1">
        <w:rPr>
          <w:rFonts w:eastAsia="Calibri"/>
          <w:color w:val="000000"/>
          <w:lang w:eastAsia="ru-RU"/>
        </w:rPr>
        <w:tab/>
      </w:r>
      <w:r w:rsidRPr="000B3ED1">
        <w:rPr>
          <w:rFonts w:eastAsia="Calibri"/>
          <w:color w:val="000000"/>
          <w:lang w:eastAsia="ru-RU"/>
        </w:rPr>
        <w:tab/>
      </w:r>
      <w:r w:rsidRPr="000B3ED1">
        <w:rPr>
          <w:rFonts w:eastAsia="Calibri"/>
          <w:color w:val="000000"/>
          <w:lang w:eastAsia="ru-RU"/>
        </w:rPr>
        <w:tab/>
      </w:r>
      <w:r w:rsidR="004F39CD" w:rsidRPr="000B3ED1">
        <w:rPr>
          <w:rFonts w:eastAsia="Calibri"/>
          <w:color w:val="000000"/>
          <w:lang w:eastAsia="ru-RU"/>
        </w:rPr>
        <w:t xml:space="preserve"> </w:t>
      </w:r>
      <w:r w:rsidR="00E92280" w:rsidRPr="000B3ED1">
        <w:rPr>
          <w:rFonts w:eastAsia="Calibri"/>
          <w:color w:val="000000"/>
          <w:lang w:eastAsia="ru-RU"/>
        </w:rPr>
        <w:t xml:space="preserve"> </w:t>
      </w:r>
      <w:r w:rsidR="0025301B" w:rsidRPr="000B3ED1">
        <w:rPr>
          <w:rFonts w:eastAsia="Calibri"/>
          <w:color w:val="000000"/>
          <w:lang w:eastAsia="ru-RU"/>
        </w:rPr>
        <w:t xml:space="preserve">            </w:t>
      </w:r>
      <w:r w:rsidR="00EF4D9E" w:rsidRPr="000B3ED1">
        <w:rPr>
          <w:rFonts w:eastAsia="Calibri"/>
          <w:color w:val="000000"/>
          <w:lang w:eastAsia="ru-RU"/>
        </w:rPr>
        <w:t xml:space="preserve">  </w:t>
      </w:r>
      <w:r w:rsidR="00C73161" w:rsidRPr="000B3ED1">
        <w:rPr>
          <w:rFonts w:eastAsia="Calibri"/>
          <w:color w:val="000000"/>
          <w:lang w:eastAsia="ru-RU"/>
        </w:rPr>
        <w:t xml:space="preserve">    </w:t>
      </w:r>
      <w:r w:rsidR="00EF4D9E" w:rsidRPr="000B3ED1">
        <w:rPr>
          <w:rFonts w:eastAsia="Calibri"/>
          <w:color w:val="000000"/>
          <w:lang w:eastAsia="ru-RU"/>
        </w:rPr>
        <w:t xml:space="preserve"> </w:t>
      </w:r>
      <w:r w:rsidR="0025301B" w:rsidRPr="000B3ED1">
        <w:rPr>
          <w:rFonts w:eastAsia="Calibri"/>
          <w:color w:val="000000"/>
          <w:lang w:eastAsia="ru-RU"/>
        </w:rPr>
        <w:t xml:space="preserve">    </w:t>
      </w:r>
      <w:r w:rsidR="00E92280" w:rsidRPr="000B3ED1">
        <w:rPr>
          <w:rFonts w:eastAsia="Calibri"/>
          <w:color w:val="000000"/>
          <w:lang w:eastAsia="ru-RU"/>
        </w:rPr>
        <w:t xml:space="preserve"> </w:t>
      </w:r>
      <w:r w:rsidR="00C73161" w:rsidRPr="000B3ED1">
        <w:rPr>
          <w:rFonts w:eastAsia="Calibri"/>
          <w:color w:val="000000"/>
          <w:lang w:eastAsia="ru-RU"/>
        </w:rPr>
        <w:t>«___»___________ 2026</w:t>
      </w:r>
      <w:r w:rsidR="004F39CD" w:rsidRPr="000B3ED1">
        <w:rPr>
          <w:rFonts w:eastAsia="Calibri"/>
          <w:color w:val="000000"/>
          <w:lang w:eastAsia="ru-RU"/>
        </w:rPr>
        <w:t xml:space="preserve"> год</w:t>
      </w:r>
    </w:p>
    <w:p w:rsidR="004F39CD" w:rsidRPr="000B3ED1" w:rsidRDefault="004F39CD">
      <w:pPr>
        <w:pStyle w:val="Standard"/>
        <w:tabs>
          <w:tab w:val="left" w:pos="4402"/>
        </w:tabs>
        <w:rPr>
          <w:rFonts w:eastAsia="Calibri"/>
          <w:color w:val="000000"/>
          <w:lang w:eastAsia="ru-RU"/>
        </w:rPr>
      </w:pPr>
    </w:p>
    <w:p w:rsidR="001363F9" w:rsidRPr="000B3ED1" w:rsidRDefault="001363F9" w:rsidP="001363F9">
      <w:pPr>
        <w:pStyle w:val="Standard"/>
        <w:tabs>
          <w:tab w:val="left" w:pos="4402"/>
        </w:tabs>
        <w:spacing w:line="276" w:lineRule="auto"/>
        <w:ind w:firstLine="567"/>
      </w:pPr>
      <w:r w:rsidRPr="000B3ED1">
        <w:rPr>
          <w:color w:val="000000"/>
        </w:rPr>
        <w:t>Федеральное государственное бюджетное учреждение «Центр экспертизы и координации информатизации» (ФГБУ «ЦЭКИ»), именуемое в дальнейшем «Заказчик», в лице ____________________________________, действующего на основании ______________________________________, с одной стороны, и</w:t>
      </w:r>
    </w:p>
    <w:p w:rsidR="004F39CD" w:rsidRPr="000B3ED1" w:rsidRDefault="001363F9" w:rsidP="001363F9">
      <w:pPr>
        <w:tabs>
          <w:tab w:val="left" w:pos="4402"/>
        </w:tabs>
        <w:spacing w:line="276" w:lineRule="auto"/>
        <w:ind w:firstLine="567"/>
        <w:jc w:val="both"/>
        <w:rPr>
          <w:rFonts w:ascii="Times New Roman" w:hAnsi="Times New Roman" w:cs="Times New Roman"/>
          <w:lang w:val="ru-RU"/>
        </w:rPr>
      </w:pPr>
      <w:proofErr w:type="gramStart"/>
      <w:r w:rsidRPr="000B3ED1">
        <w:rPr>
          <w:rFonts w:ascii="Times New Roman" w:hAnsi="Times New Roman" w:cs="Times New Roman"/>
          <w:lang w:val="ru-RU"/>
        </w:rPr>
        <w:t>____________________________ именуемое в дальнейшем «Исполнитель», в лице ___________________________________, действующего на основании ___________________, с другой стороны, совместно именуемые «Стороны» и каждый в отдельности «Сторона»,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roofErr w:type="gramEnd"/>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ПРЕДМЕТ КОНТРАКТА</w:t>
      </w:r>
    </w:p>
    <w:p w:rsidR="004F39CD" w:rsidRPr="000B3ED1" w:rsidRDefault="004F39CD" w:rsidP="00565469">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Исполнитель обязуется оказать услуги </w:t>
      </w:r>
      <w:r w:rsidR="00BB0FDC">
        <w:rPr>
          <w:rFonts w:ascii="Times New Roman" w:hAnsi="Times New Roman" w:cs="Times New Roman"/>
          <w:lang w:val="ru-RU"/>
        </w:rPr>
        <w:t xml:space="preserve">по техническому </w:t>
      </w:r>
      <w:r w:rsidR="00BB0FDC" w:rsidRPr="00191888">
        <w:rPr>
          <w:rFonts w:ascii="Times New Roman" w:hAnsi="Times New Roman" w:cs="Times New Roman"/>
          <w:lang w:val="ru-RU"/>
        </w:rPr>
        <w:t>обслуживанию</w:t>
      </w:r>
      <w:r w:rsidR="00BB0FDC">
        <w:rPr>
          <w:rFonts w:ascii="Times New Roman" w:hAnsi="Times New Roman" w:cs="Times New Roman"/>
          <w:lang w:val="ru-RU"/>
        </w:rPr>
        <w:t xml:space="preserve"> автомобиля</w:t>
      </w:r>
      <w:r w:rsidR="00E9329E" w:rsidRPr="000B3ED1">
        <w:rPr>
          <w:rFonts w:ascii="Times New Roman" w:hAnsi="Times New Roman" w:cs="Times New Roman"/>
          <w:lang w:val="ru-RU"/>
        </w:rPr>
        <w:t xml:space="preserve"> </w:t>
      </w:r>
      <w:r w:rsidRPr="000B3ED1">
        <w:rPr>
          <w:rFonts w:ascii="Times New Roman" w:hAnsi="Times New Roman" w:cs="Times New Roman"/>
          <w:lang w:val="ru-RU"/>
        </w:rPr>
        <w:t>(далее – Услуги) в соответствии с условиями Контракта, в том числе</w:t>
      </w:r>
      <w:r w:rsidR="006A5170" w:rsidRPr="000B3ED1">
        <w:rPr>
          <w:rFonts w:ascii="Times New Roman" w:hAnsi="Times New Roman" w:cs="Times New Roman"/>
          <w:lang w:val="ru-RU"/>
        </w:rPr>
        <w:t xml:space="preserve"> </w:t>
      </w:r>
      <w:r w:rsidR="0034441A" w:rsidRPr="000B3ED1">
        <w:rPr>
          <w:rFonts w:ascii="Times New Roman" w:hAnsi="Times New Roman" w:cs="Times New Roman"/>
          <w:lang w:val="ru-RU"/>
        </w:rPr>
        <w:t xml:space="preserve">с </w:t>
      </w:r>
      <w:r w:rsidR="006A5170" w:rsidRPr="000B3ED1">
        <w:rPr>
          <w:rFonts w:ascii="Times New Roman" w:hAnsi="Times New Roman" w:cs="Times New Roman"/>
          <w:lang w:val="ru-RU"/>
        </w:rPr>
        <w:t>Описанием</w:t>
      </w:r>
      <w:r w:rsidRPr="000B3ED1">
        <w:rPr>
          <w:rFonts w:ascii="Times New Roman" w:hAnsi="Times New Roman" w:cs="Times New Roman"/>
          <w:lang w:val="ru-RU"/>
        </w:rPr>
        <w:t xml:space="preserve"> объекта закупки </w:t>
      </w:r>
      <w:r w:rsidR="006A5170" w:rsidRPr="000B3ED1">
        <w:rPr>
          <w:rFonts w:ascii="Times New Roman" w:hAnsi="Times New Roman" w:cs="Times New Roman"/>
          <w:lang w:val="ru-RU"/>
        </w:rPr>
        <w:t>(</w:t>
      </w:r>
      <w:r w:rsidR="003D708F" w:rsidRPr="000B3ED1">
        <w:rPr>
          <w:rFonts w:ascii="Times New Roman" w:hAnsi="Times New Roman" w:cs="Times New Roman"/>
          <w:lang w:val="ru-RU"/>
        </w:rPr>
        <w:t>П</w:t>
      </w:r>
      <w:r w:rsidR="006A5170" w:rsidRPr="000B3ED1">
        <w:rPr>
          <w:rFonts w:ascii="Times New Roman" w:hAnsi="Times New Roman" w:cs="Times New Roman"/>
          <w:lang w:val="ru-RU"/>
        </w:rPr>
        <w:t>риложение № 2</w:t>
      </w:r>
      <w:r w:rsidRPr="000B3ED1">
        <w:rPr>
          <w:rFonts w:ascii="Times New Roman" w:hAnsi="Times New Roman" w:cs="Times New Roman"/>
          <w:lang w:val="ru-RU"/>
        </w:rPr>
        <w:t xml:space="preserve"> к Контракту</w:t>
      </w:r>
      <w:r w:rsidR="006A5170" w:rsidRPr="000B3ED1">
        <w:rPr>
          <w:rFonts w:ascii="Times New Roman" w:hAnsi="Times New Roman" w:cs="Times New Roman"/>
          <w:lang w:val="ru-RU"/>
        </w:rPr>
        <w:t>)</w:t>
      </w:r>
      <w:r w:rsidRPr="000B3ED1">
        <w:rPr>
          <w:rFonts w:ascii="Times New Roman" w:hAnsi="Times New Roman" w:cs="Times New Roman"/>
          <w:lang w:val="ru-RU"/>
        </w:rPr>
        <w:t xml:space="preserve">, а Заказчик обязуется принять и оплатить </w:t>
      </w:r>
      <w:r w:rsidR="00750FC2" w:rsidRPr="000B3ED1">
        <w:rPr>
          <w:rFonts w:ascii="Times New Roman" w:hAnsi="Times New Roman" w:cs="Times New Roman"/>
          <w:lang w:val="ru-RU"/>
        </w:rPr>
        <w:t>в соответствии со</w:t>
      </w:r>
      <w:r w:rsidR="003D708F" w:rsidRPr="000B3ED1">
        <w:rPr>
          <w:rFonts w:ascii="Times New Roman" w:hAnsi="Times New Roman" w:cs="Times New Roman"/>
          <w:lang w:val="ru-RU"/>
        </w:rPr>
        <w:t xml:space="preserve"> Спецификаци</w:t>
      </w:r>
      <w:r w:rsidR="00750FC2" w:rsidRPr="000B3ED1">
        <w:rPr>
          <w:rFonts w:ascii="Times New Roman" w:hAnsi="Times New Roman" w:cs="Times New Roman"/>
          <w:lang w:val="ru-RU"/>
        </w:rPr>
        <w:t>ей</w:t>
      </w:r>
      <w:r w:rsidR="003D708F" w:rsidRPr="000B3ED1">
        <w:rPr>
          <w:rFonts w:ascii="Times New Roman" w:hAnsi="Times New Roman" w:cs="Times New Roman"/>
          <w:lang w:val="ru-RU"/>
        </w:rPr>
        <w:t xml:space="preserve"> (Приложение №</w:t>
      </w:r>
      <w:r w:rsidR="00FE568B" w:rsidRPr="000B3ED1">
        <w:rPr>
          <w:rFonts w:ascii="Times New Roman" w:hAnsi="Times New Roman" w:cs="Times New Roman"/>
          <w:lang w:val="ru-RU"/>
        </w:rPr>
        <w:t xml:space="preserve"> </w:t>
      </w:r>
      <w:r w:rsidR="003D708F" w:rsidRPr="000B3ED1">
        <w:rPr>
          <w:rFonts w:ascii="Times New Roman" w:hAnsi="Times New Roman" w:cs="Times New Roman"/>
          <w:lang w:val="ru-RU"/>
        </w:rPr>
        <w:t xml:space="preserve">1 к Контракту) </w:t>
      </w:r>
      <w:r w:rsidR="00750FC2" w:rsidRPr="000B3ED1">
        <w:rPr>
          <w:rFonts w:ascii="Times New Roman" w:hAnsi="Times New Roman" w:cs="Times New Roman"/>
          <w:lang w:val="ru-RU"/>
        </w:rPr>
        <w:t xml:space="preserve">надлежащим образом оказанные Услуги </w:t>
      </w:r>
      <w:r w:rsidR="003D708F" w:rsidRPr="000B3ED1">
        <w:rPr>
          <w:rFonts w:ascii="Times New Roman" w:hAnsi="Times New Roman" w:cs="Times New Roman"/>
          <w:lang w:val="ru-RU"/>
        </w:rPr>
        <w:t>в предусмотренные Контрактом сроки.</w:t>
      </w:r>
    </w:p>
    <w:p w:rsidR="004F39CD" w:rsidRPr="00BB0FDC" w:rsidRDefault="004F39CD" w:rsidP="00BB0FDC">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Место оказания Услуг: </w:t>
      </w:r>
      <w:r w:rsidR="00BB0FDC" w:rsidRPr="00191888">
        <w:rPr>
          <w:rFonts w:ascii="Times New Roman" w:hAnsi="Times New Roman" w:cs="Times New Roman"/>
          <w:lang w:val="ru-RU"/>
        </w:rPr>
        <w:t xml:space="preserve">г. Москва, </w:t>
      </w:r>
      <w:r w:rsidR="00BB0FDC">
        <w:rPr>
          <w:rFonts w:ascii="Times New Roman" w:hAnsi="Times New Roman" w:cs="Times New Roman"/>
          <w:lang w:val="ru-RU"/>
        </w:rPr>
        <w:t>по адресу</w:t>
      </w:r>
      <w:r w:rsidR="00BB0FDC" w:rsidRPr="004E039B">
        <w:rPr>
          <w:rFonts w:ascii="Times New Roman" w:hAnsi="Times New Roman" w:cs="Times New Roman"/>
          <w:lang w:val="ru-RU"/>
        </w:rPr>
        <w:t xml:space="preserve"> Исполнителя</w:t>
      </w:r>
      <w:r w:rsidR="00BB0FDC" w:rsidRPr="00191888">
        <w:rPr>
          <w:rFonts w:ascii="Times New Roman" w:hAnsi="Times New Roman" w:cs="Times New Roman"/>
          <w:lang w:val="ru-RU"/>
        </w:rPr>
        <w:t>.</w:t>
      </w:r>
    </w:p>
    <w:p w:rsidR="003D708F" w:rsidRPr="000B3ED1" w:rsidRDefault="003D708F" w:rsidP="00565469">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Срок оказания Услуг:</w:t>
      </w:r>
      <w:r w:rsidR="00C3362A" w:rsidRPr="000B3ED1">
        <w:rPr>
          <w:rFonts w:ascii="Times New Roman" w:hAnsi="Times New Roman" w:cs="Times New Roman"/>
          <w:lang w:val="ru-RU"/>
        </w:rPr>
        <w:t xml:space="preserve"> </w:t>
      </w:r>
      <w:r w:rsidR="004252B6" w:rsidRPr="000B3ED1">
        <w:rPr>
          <w:rFonts w:ascii="Times New Roman" w:hAnsi="Times New Roman" w:cs="Times New Roman"/>
          <w:lang w:val="ru-RU"/>
        </w:rPr>
        <w:t xml:space="preserve">в течение 10 (десяти) рабочих дней </w:t>
      </w:r>
      <w:proofErr w:type="gramStart"/>
      <w:r w:rsidR="004252B6" w:rsidRPr="000B3ED1">
        <w:rPr>
          <w:rFonts w:ascii="Times New Roman" w:hAnsi="Times New Roman" w:cs="Times New Roman"/>
          <w:lang w:val="ru-RU"/>
        </w:rPr>
        <w:t>с даты заключения</w:t>
      </w:r>
      <w:proofErr w:type="gramEnd"/>
      <w:r w:rsidR="004252B6" w:rsidRPr="000B3ED1">
        <w:rPr>
          <w:rFonts w:ascii="Times New Roman" w:hAnsi="Times New Roman" w:cs="Times New Roman"/>
          <w:lang w:val="ru-RU"/>
        </w:rPr>
        <w:t xml:space="preserve"> Контракта</w:t>
      </w:r>
      <w:r w:rsidR="00E9329E" w:rsidRPr="000B3ED1">
        <w:rPr>
          <w:rFonts w:ascii="Times New Roman" w:hAnsi="Times New Roman" w:cs="Times New Roman"/>
          <w:lang w:val="ru-RU"/>
        </w:rPr>
        <w:t>.</w:t>
      </w:r>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ЦЕНА КОНТРАКТА, ПОРЯДОК ОПЛАТЫ</w:t>
      </w:r>
    </w:p>
    <w:p w:rsidR="00E869D7" w:rsidRPr="000B3ED1" w:rsidRDefault="00E869D7" w:rsidP="00E869D7">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Цена Контракта составляет</w:t>
      </w:r>
      <w:proofErr w:type="gramStart"/>
      <w:r w:rsidRPr="000B3ED1">
        <w:rPr>
          <w:rFonts w:ascii="Times New Roman" w:hAnsi="Times New Roman" w:cs="Times New Roman"/>
          <w:lang w:val="ru-RU"/>
        </w:rPr>
        <w:t xml:space="preserve"> _______________ (_______________________________) </w:t>
      </w:r>
      <w:proofErr w:type="gramEnd"/>
      <w:r w:rsidRPr="000B3ED1">
        <w:rPr>
          <w:rFonts w:ascii="Times New Roman" w:hAnsi="Times New Roman" w:cs="Times New Roman"/>
          <w:lang w:val="ru-RU"/>
        </w:rPr>
        <w:t xml:space="preserve">рублей ___ копеек, в том числе НДС (в случае если не облагается </w:t>
      </w:r>
      <w:proofErr w:type="gramStart"/>
      <w:r w:rsidRPr="000B3ED1">
        <w:rPr>
          <w:rFonts w:ascii="Times New Roman" w:hAnsi="Times New Roman" w:cs="Times New Roman"/>
          <w:lang w:val="ru-RU"/>
        </w:rPr>
        <w:t>НДС</w:t>
      </w:r>
      <w:proofErr w:type="gramEnd"/>
      <w:r w:rsidRPr="000B3ED1">
        <w:rPr>
          <w:rFonts w:ascii="Times New Roman" w:hAnsi="Times New Roman" w:cs="Times New Roman"/>
          <w:lang w:val="ru-RU"/>
        </w:rPr>
        <w:t xml:space="preserve"> включается формулировка «не облагается НДС»).</w:t>
      </w:r>
    </w:p>
    <w:p w:rsidR="004F39CD" w:rsidRPr="000B3ED1" w:rsidRDefault="004F39CD" w:rsidP="008545C9">
      <w:pPr>
        <w:numPr>
          <w:ilvl w:val="1"/>
          <w:numId w:val="8"/>
        </w:numPr>
        <w:tabs>
          <w:tab w:val="left" w:pos="1134"/>
        </w:tabs>
        <w:spacing w:line="276" w:lineRule="auto"/>
        <w:ind w:left="0" w:firstLine="709"/>
        <w:jc w:val="both"/>
        <w:rPr>
          <w:rFonts w:ascii="Times New Roman" w:hAnsi="Times New Roman" w:cs="Times New Roman"/>
          <w:lang w:val="ru-RU"/>
        </w:rPr>
      </w:pPr>
      <w:proofErr w:type="gramStart"/>
      <w:r w:rsidRPr="000B3ED1">
        <w:rPr>
          <w:rFonts w:ascii="Times New Roman" w:hAnsi="Times New Roman" w:cs="Times New Roman"/>
          <w:lang w:val="ru-RU"/>
        </w:rPr>
        <w:t>Сумма, подлежащая уплате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545C9" w:rsidRPr="000B3ED1" w:rsidRDefault="004F39CD" w:rsidP="008545C9">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w:t>
      </w:r>
      <w:r w:rsidR="0034441A" w:rsidRPr="000B3ED1">
        <w:rPr>
          <w:rFonts w:ascii="Times New Roman" w:hAnsi="Times New Roman" w:cs="Times New Roman"/>
          <w:lang w:val="ru-RU"/>
        </w:rPr>
        <w:t>.</w:t>
      </w:r>
    </w:p>
    <w:p w:rsidR="00511EEF" w:rsidRPr="000B3ED1" w:rsidRDefault="0057639C" w:rsidP="008545C9">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Источник финансирования Контракта – средства бюджетного учреждения</w:t>
      </w:r>
      <w:r w:rsidR="007C4F82" w:rsidRPr="000B3ED1">
        <w:rPr>
          <w:rFonts w:ascii="Times New Roman" w:hAnsi="Times New Roman" w:cs="Times New Roman"/>
          <w:lang w:val="ru-RU"/>
        </w:rPr>
        <w:t xml:space="preserve">. </w:t>
      </w:r>
    </w:p>
    <w:p w:rsidR="0057639C" w:rsidRPr="000B3ED1" w:rsidRDefault="0057639C" w:rsidP="00511EEF">
      <w:pPr>
        <w:tabs>
          <w:tab w:val="left" w:pos="1134"/>
        </w:tabs>
        <w:spacing w:line="276" w:lineRule="auto"/>
        <w:ind w:left="709"/>
        <w:jc w:val="both"/>
        <w:rPr>
          <w:rFonts w:ascii="Times New Roman" w:hAnsi="Times New Roman" w:cs="Times New Roman"/>
          <w:lang w:val="ru-RU"/>
        </w:rPr>
      </w:pPr>
      <w:r w:rsidRPr="000B3ED1">
        <w:rPr>
          <w:rFonts w:ascii="Times New Roman" w:hAnsi="Times New Roman" w:cs="Times New Roman"/>
          <w:lang w:val="ru-RU"/>
        </w:rPr>
        <w:t>КВР – 244.</w:t>
      </w:r>
    </w:p>
    <w:p w:rsidR="0057639C" w:rsidRPr="000B3ED1" w:rsidRDefault="0057639C" w:rsidP="00D80EE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Оплата по Контракту осуществляется Заказчиком в следующем порядке:</w:t>
      </w:r>
    </w:p>
    <w:p w:rsidR="0057639C" w:rsidRPr="000B3ED1" w:rsidRDefault="0057639C" w:rsidP="00D80EEB">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Авансовый платеж не предусмотрен.</w:t>
      </w:r>
    </w:p>
    <w:p w:rsidR="004F39CD" w:rsidRPr="000B3ED1" w:rsidRDefault="004F39CD" w:rsidP="00D80EEB">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Расчеты производятся Заказчиком в российских рублях.</w:t>
      </w:r>
    </w:p>
    <w:p w:rsidR="004F39CD" w:rsidRPr="000B3ED1" w:rsidRDefault="004F39CD" w:rsidP="00C66F1C">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Заказчик оплачивает Услуги путем перечисления денежных средств на расчетный счет Исполнителя в сумме, равной стоимости фактически оказанных Услуг, в течение 7 (семи) рабочих дней </w:t>
      </w:r>
      <w:proofErr w:type="gramStart"/>
      <w:r w:rsidRPr="000B3ED1">
        <w:rPr>
          <w:rFonts w:ascii="Times New Roman" w:hAnsi="Times New Roman" w:cs="Times New Roman"/>
          <w:lang w:val="ru-RU"/>
        </w:rPr>
        <w:t>с даты подписания</w:t>
      </w:r>
      <w:proofErr w:type="gramEnd"/>
      <w:r w:rsidRPr="000B3ED1">
        <w:rPr>
          <w:rFonts w:ascii="Times New Roman" w:hAnsi="Times New Roman" w:cs="Times New Roman"/>
          <w:lang w:val="ru-RU"/>
        </w:rPr>
        <w:t xml:space="preserve"> </w:t>
      </w:r>
      <w:r w:rsidR="00D5605C" w:rsidRPr="000B3ED1">
        <w:rPr>
          <w:rFonts w:ascii="Times New Roman" w:hAnsi="Times New Roman" w:cs="Times New Roman"/>
          <w:lang w:val="ru-RU"/>
        </w:rPr>
        <w:t>Заказчиком</w:t>
      </w:r>
      <w:r w:rsidRPr="000B3ED1">
        <w:rPr>
          <w:rFonts w:ascii="Times New Roman" w:hAnsi="Times New Roman" w:cs="Times New Roman"/>
          <w:lang w:val="ru-RU"/>
        </w:rPr>
        <w:t xml:space="preserve"> акта сдачи-приемки оказанных услуг (далее – Акт), составленного по фор</w:t>
      </w:r>
      <w:r w:rsidR="003233D7" w:rsidRPr="000B3ED1">
        <w:rPr>
          <w:rFonts w:ascii="Times New Roman" w:hAnsi="Times New Roman" w:cs="Times New Roman"/>
          <w:lang w:val="ru-RU"/>
        </w:rPr>
        <w:t>ме, приведен</w:t>
      </w:r>
      <w:r w:rsidR="00FE568B" w:rsidRPr="000B3ED1">
        <w:rPr>
          <w:rFonts w:ascii="Times New Roman" w:hAnsi="Times New Roman" w:cs="Times New Roman"/>
          <w:lang w:val="ru-RU"/>
        </w:rPr>
        <w:t>ной в П</w:t>
      </w:r>
      <w:r w:rsidR="003233D7" w:rsidRPr="000B3ED1">
        <w:rPr>
          <w:rFonts w:ascii="Times New Roman" w:hAnsi="Times New Roman" w:cs="Times New Roman"/>
          <w:lang w:val="ru-RU"/>
        </w:rPr>
        <w:t xml:space="preserve">риложении № </w:t>
      </w:r>
      <w:r w:rsidR="00406C05" w:rsidRPr="000B3ED1">
        <w:rPr>
          <w:rFonts w:ascii="Times New Roman" w:hAnsi="Times New Roman" w:cs="Times New Roman"/>
          <w:lang w:val="ru-RU"/>
        </w:rPr>
        <w:t>3</w:t>
      </w:r>
      <w:r w:rsidRPr="000B3ED1">
        <w:rPr>
          <w:rFonts w:ascii="Times New Roman" w:hAnsi="Times New Roman" w:cs="Times New Roman"/>
          <w:lang w:val="ru-RU"/>
        </w:rPr>
        <w:t xml:space="preserve"> к Контракту. </w:t>
      </w:r>
    </w:p>
    <w:p w:rsidR="004F39CD" w:rsidRPr="000B3ED1" w:rsidRDefault="004F39CD" w:rsidP="00C66F1C">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Датой исполнения обязательств Заказчика по оплате считается дата списания денежных сре</w:t>
      </w:r>
      <w:proofErr w:type="gramStart"/>
      <w:r w:rsidRPr="000B3ED1">
        <w:rPr>
          <w:rFonts w:ascii="Times New Roman" w:hAnsi="Times New Roman" w:cs="Times New Roman"/>
          <w:lang w:val="ru-RU"/>
        </w:rPr>
        <w:t>дств с л</w:t>
      </w:r>
      <w:proofErr w:type="gramEnd"/>
      <w:r w:rsidRPr="000B3ED1">
        <w:rPr>
          <w:rFonts w:ascii="Times New Roman" w:hAnsi="Times New Roman" w:cs="Times New Roman"/>
          <w:lang w:val="ru-RU"/>
        </w:rPr>
        <w:t>ицевого счета Заказчика.</w:t>
      </w:r>
    </w:p>
    <w:p w:rsidR="00527E4C" w:rsidRPr="000B3ED1" w:rsidRDefault="00527E4C" w:rsidP="00527E4C">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bCs/>
          <w:lang w:val="ru-RU"/>
        </w:rPr>
        <w:lastRenderedPageBreak/>
        <w:t>В случае неисполнения или ненадлежащего исполнения Исполнителем обязательства, предусмотренного Контрактом, Заказчик вправе произвести оплату по Контракту за вычетом суммы неисполненного Исполнителем требования об уплате неустойки (штрафа, пени), предъявленного Заказчиком. В таком случае в Акте указывается итоговая сумма, подлежащая оплате Исполнителю.</w:t>
      </w:r>
    </w:p>
    <w:p w:rsidR="004F39CD" w:rsidRPr="000B3ED1" w:rsidRDefault="004F39CD" w:rsidP="00C66F1C">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Сверку взаимных расчетов по Контракту Стороны осуществляют при необходимости и в случае расторжения Контракта. При этом Сторона, заинтересованная в проведении такой сверки, направляет другой Стороне акт сверки взаимных расчетов.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w:t>
      </w:r>
      <w:r w:rsidR="004477B3" w:rsidRPr="000B3ED1">
        <w:rPr>
          <w:rFonts w:ascii="Times New Roman" w:hAnsi="Times New Roman" w:cs="Times New Roman"/>
          <w:lang w:val="ru-RU"/>
        </w:rPr>
        <w:t>.</w:t>
      </w:r>
    </w:p>
    <w:p w:rsidR="00F92D50" w:rsidRPr="000B3ED1" w:rsidRDefault="00F92D50" w:rsidP="00F92D50">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ОБЯЗАТЕЛЬСТВА СТОРОН</w:t>
      </w:r>
    </w:p>
    <w:p w:rsidR="004F39CD" w:rsidRPr="000B3ED1" w:rsidRDefault="004F39CD" w:rsidP="00F92D50">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Заказчик вправе:</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Требовать от Исполнителя надлежащего выполнения условий Контракта.</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Требовать от Исполнителя оказания Услуг надлежащего качества в порядке, объеме и сроки, предусмотренные Контрактом.</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Контролировать исполнение и качество Услуг, без вмешательства в хозяйственную деятельность Исполнителя.</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Требовать от Исполнителя предоставления надлежащим образом оформленных документов</w:t>
      </w:r>
      <w:r w:rsidR="008140E2" w:rsidRPr="000B3ED1">
        <w:rPr>
          <w:rFonts w:ascii="Times New Roman" w:hAnsi="Times New Roman" w:cs="Times New Roman"/>
          <w:lang w:val="ru-RU"/>
        </w:rPr>
        <w:t>.</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При обнаружении несоответствия результатов оказания Услуг условиям Контракта вызвать полномочных представителей</w:t>
      </w:r>
      <w:r w:rsidR="0005001E" w:rsidRPr="000B3ED1">
        <w:rPr>
          <w:rFonts w:ascii="Times New Roman" w:hAnsi="Times New Roman" w:cs="Times New Roman"/>
          <w:lang w:val="ru-RU"/>
        </w:rPr>
        <w:t xml:space="preserve"> Исполнителя</w:t>
      </w:r>
      <w:r w:rsidRPr="000B3ED1">
        <w:rPr>
          <w:rFonts w:ascii="Times New Roman" w:hAnsi="Times New Roman" w:cs="Times New Roman"/>
          <w:lang w:val="ru-RU"/>
        </w:rPr>
        <w:t xml:space="preserve"> для представления разъяснений в отношении результатов оказания Услуг.</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По соглашению с Исполнителем изменить условия Контракта в случаях, установленных законодательством Российской Федерации и Контрактом.</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Осуществить оплату оказанных Исполнителем Услуг в сумме, уменьшенной на сумму неустойки</w:t>
      </w:r>
      <w:r w:rsidR="006E287F" w:rsidRPr="000B3ED1">
        <w:rPr>
          <w:rFonts w:ascii="Times New Roman" w:hAnsi="Times New Roman" w:cs="Times New Roman"/>
          <w:lang w:val="ru-RU"/>
        </w:rPr>
        <w:t>.</w:t>
      </w:r>
    </w:p>
    <w:p w:rsidR="004F39CD" w:rsidRPr="000B3ED1" w:rsidRDefault="004F39CD" w:rsidP="00F92D50">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Заказчик обязан:</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Обеспечить приемку оказанных Услуг в порядке и в сроки, установленные Контрактом.</w:t>
      </w:r>
    </w:p>
    <w:p w:rsidR="004F39CD" w:rsidRPr="000B3ED1" w:rsidRDefault="004F39CD" w:rsidP="00F92D50">
      <w:pPr>
        <w:numPr>
          <w:ilvl w:val="2"/>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Оплатить надлежащим образом оказанные и принятые Услуги в соответствии с условиями Контракта.</w:t>
      </w:r>
    </w:p>
    <w:p w:rsidR="004F39CD" w:rsidRPr="000B3ED1" w:rsidRDefault="004F39CD" w:rsidP="00F92D50">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Исполнитель вправе:</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Требовать от Заказчика выполнения условий Контракта.</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Требовать оп</w:t>
      </w:r>
      <w:r w:rsidR="00732586" w:rsidRPr="000B3ED1">
        <w:rPr>
          <w:rFonts w:ascii="Times New Roman" w:hAnsi="Times New Roman" w:cs="Times New Roman"/>
          <w:lang w:val="ru-RU"/>
        </w:rPr>
        <w:t>латы оказанных и принятых Услуг</w:t>
      </w:r>
      <w:r w:rsidRPr="000B3ED1">
        <w:rPr>
          <w:rFonts w:ascii="Times New Roman" w:hAnsi="Times New Roman" w:cs="Times New Roman"/>
          <w:lang w:val="ru-RU"/>
        </w:rPr>
        <w:t xml:space="preserve"> в соответствии с условиями Контракта.</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Запрашивать и получать у Заказчика информацию, необходимую для оказания Услуг.</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Привлечь к исполнению своих обязательств по Контракту других лиц – соисполнителей. При этом Исполнитель несет ответственность перед Заказчиком за неисполнение или ненадлежащее исполнение обязательств соисполнителями. </w:t>
      </w:r>
    </w:p>
    <w:p w:rsidR="004F39CD" w:rsidRPr="000B3ED1" w:rsidRDefault="004F39CD" w:rsidP="00F92D50">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Исполнитель обязан:</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Своевременно и надлежащим образом оказать Услуги в соответствии с условиями Контракта, требованиями законодательства Российской Федерации.</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Своими силами и за свой счет устранять недостатки и/или иные отступления от требований Контракта в установленные Заказчиком сроки.</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Предоставлять по запросам Заказчика и в установленные им сроки любую информацию о ходе исполнения Контракта.</w:t>
      </w:r>
    </w:p>
    <w:p w:rsidR="00F45BE5" w:rsidRPr="000B3ED1" w:rsidRDefault="00F45BE5"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shd w:val="clear" w:color="auto" w:fill="FFFFFF"/>
          <w:lang w:val="ru-RU"/>
        </w:rPr>
        <w:lastRenderedPageBreak/>
        <w:t xml:space="preserve">Возместить в полном объеме Заказчику </w:t>
      </w:r>
      <w:r w:rsidRPr="000B3ED1">
        <w:rPr>
          <w:rFonts w:ascii="Times New Roman" w:hAnsi="Times New Roman" w:cs="Times New Roman"/>
          <w:bdr w:val="none" w:sz="0" w:space="0" w:color="auto" w:frame="1"/>
          <w:shd w:val="clear" w:color="auto" w:fill="FFFFFF"/>
          <w:lang w:val="ru-RU"/>
        </w:rPr>
        <w:t xml:space="preserve">убытки, </w:t>
      </w:r>
      <w:r w:rsidRPr="000B3ED1">
        <w:rPr>
          <w:rFonts w:ascii="Times New Roman" w:hAnsi="Times New Roman" w:cs="Times New Roman"/>
          <w:shd w:val="clear" w:color="auto" w:fill="FFFFFF"/>
          <w:lang w:val="ru-RU"/>
        </w:rPr>
        <w:t>причиненные неисполнением или ненадлежащим исполнением своих обязательств по Контракту.</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Самостоятельно приобретать материальные ресурсы, необходимые для исполнения Контракта.</w:t>
      </w:r>
    </w:p>
    <w:p w:rsidR="004F39CD" w:rsidRPr="000B3ED1" w:rsidRDefault="004F39CD" w:rsidP="00C93E09">
      <w:pPr>
        <w:numPr>
          <w:ilvl w:val="2"/>
          <w:numId w:val="8"/>
        </w:numPr>
        <w:tabs>
          <w:tab w:val="left" w:pos="1418"/>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Исполнять иные обязательства, предусмотренные действующим законодательством Российской Федерации и Контрактом.</w:t>
      </w:r>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КАЧЕСТВО УСЛУГ. ПОРЯДОК СДАЧИ-ПРИЕМКИ</w:t>
      </w:r>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w:t>
      </w:r>
      <w:r w:rsidR="00242E98" w:rsidRPr="000B3ED1">
        <w:rPr>
          <w:rFonts w:ascii="Times New Roman" w:hAnsi="Times New Roman" w:cs="Times New Roman"/>
          <w:lang w:val="ru-RU"/>
        </w:rPr>
        <w:t>м соответствующего рода.</w:t>
      </w:r>
    </w:p>
    <w:p w:rsidR="00622DF3" w:rsidRPr="000B3ED1" w:rsidRDefault="00622DF3"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Исполнитель в срок не позднее 1 (одного) рабочего дня </w:t>
      </w:r>
      <w:proofErr w:type="gramStart"/>
      <w:r w:rsidRPr="000B3ED1">
        <w:rPr>
          <w:rFonts w:ascii="Times New Roman" w:hAnsi="Times New Roman" w:cs="Times New Roman"/>
          <w:lang w:val="ru-RU"/>
        </w:rPr>
        <w:t>с даты завершения</w:t>
      </w:r>
      <w:proofErr w:type="gramEnd"/>
      <w:r w:rsidRPr="000B3ED1">
        <w:rPr>
          <w:rFonts w:ascii="Times New Roman" w:hAnsi="Times New Roman" w:cs="Times New Roman"/>
          <w:lang w:val="ru-RU"/>
        </w:rPr>
        <w:t xml:space="preserve"> оказания Услуг представляет Заказчику Акт, документы, предусмотренные Описанием объекта закупки</w:t>
      </w:r>
      <w:r w:rsidR="0057104B" w:rsidRPr="000B3ED1">
        <w:rPr>
          <w:rFonts w:ascii="Times New Roman" w:hAnsi="Times New Roman" w:cs="Times New Roman"/>
          <w:lang w:val="ru-RU"/>
        </w:rPr>
        <w:t>.</w:t>
      </w:r>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Не позднее </w:t>
      </w:r>
      <w:r w:rsidR="0037530C" w:rsidRPr="000B3ED1">
        <w:rPr>
          <w:rFonts w:ascii="Times New Roman" w:hAnsi="Times New Roman" w:cs="Times New Roman"/>
          <w:lang w:val="ru-RU"/>
        </w:rPr>
        <w:t>10</w:t>
      </w:r>
      <w:r w:rsidRPr="000B3ED1">
        <w:rPr>
          <w:rFonts w:ascii="Times New Roman" w:hAnsi="Times New Roman" w:cs="Times New Roman"/>
          <w:lang w:val="ru-RU"/>
        </w:rPr>
        <w:t xml:space="preserve"> (</w:t>
      </w:r>
      <w:r w:rsidR="0037530C" w:rsidRPr="000B3ED1">
        <w:rPr>
          <w:rFonts w:ascii="Times New Roman" w:hAnsi="Times New Roman" w:cs="Times New Roman"/>
          <w:lang w:val="ru-RU"/>
        </w:rPr>
        <w:t>десяти</w:t>
      </w:r>
      <w:r w:rsidRPr="000B3ED1">
        <w:rPr>
          <w:rFonts w:ascii="Times New Roman" w:hAnsi="Times New Roman" w:cs="Times New Roman"/>
          <w:lang w:val="ru-RU"/>
        </w:rPr>
        <w:t xml:space="preserve">) рабочих дней после получения от Исполнителя документов, указанных в пункте </w:t>
      </w:r>
      <w:r w:rsidR="005C2141" w:rsidRPr="000B3ED1">
        <w:rPr>
          <w:rFonts w:ascii="Times New Roman" w:hAnsi="Times New Roman" w:cs="Times New Roman"/>
          <w:lang w:val="ru-RU"/>
        </w:rPr>
        <w:t>4</w:t>
      </w:r>
      <w:r w:rsidRPr="000B3ED1">
        <w:rPr>
          <w:rFonts w:ascii="Times New Roman" w:hAnsi="Times New Roman" w:cs="Times New Roman"/>
          <w:lang w:val="ru-RU"/>
        </w:rPr>
        <w:t>.2 Контракта, Заказчик рассматривает их, и осуществляет приемку оказанных Услуг на предмет соответст</w:t>
      </w:r>
      <w:r w:rsidR="00830AE0" w:rsidRPr="000B3ED1">
        <w:rPr>
          <w:rFonts w:ascii="Times New Roman" w:hAnsi="Times New Roman" w:cs="Times New Roman"/>
          <w:lang w:val="ru-RU"/>
        </w:rPr>
        <w:t>вия их объема, качества и срока</w:t>
      </w:r>
      <w:r w:rsidRPr="000B3ED1">
        <w:rPr>
          <w:rFonts w:ascii="Times New Roman" w:hAnsi="Times New Roman" w:cs="Times New Roman"/>
          <w:lang w:val="ru-RU"/>
        </w:rPr>
        <w:t xml:space="preserve"> оказания требованиям, изложенным в Контракте.</w:t>
      </w:r>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Для проверки соответствия объема, качества и иных характеристик, оказанных Исполнителем Услуг условиям Контракта, Заказчик обязан провести экспертизу оказанных Услуг. Экспертиза проводится силами Заказчика или посредством привлечения экспертов, экспертных организаций. </w:t>
      </w:r>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В случае если при проверке соответствия оказанных Услуг условиям Контракта Заказчик придет к выводу о несоответствии оказанных Услуг требованиям Контракта, Заказчик направляет Исполнителю мотивированный отказ от подписания </w:t>
      </w:r>
      <w:r w:rsidR="00224057" w:rsidRPr="000B3ED1">
        <w:rPr>
          <w:rFonts w:ascii="Times New Roman" w:hAnsi="Times New Roman" w:cs="Times New Roman"/>
          <w:lang w:val="ru-RU"/>
        </w:rPr>
        <w:t>акта сдачи-приемки оказанных услуг</w:t>
      </w:r>
      <w:r w:rsidRPr="000B3ED1">
        <w:rPr>
          <w:rFonts w:ascii="Times New Roman" w:hAnsi="Times New Roman" w:cs="Times New Roman"/>
          <w:lang w:val="ru-RU"/>
        </w:rPr>
        <w:t>, в котором указывается перечень подлежащих устранению нарушений и сроки их устранения.</w:t>
      </w:r>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В случае получения от Заказчика мотивированного отказа от подписания </w:t>
      </w:r>
      <w:r w:rsidR="00224057" w:rsidRPr="000B3ED1">
        <w:rPr>
          <w:rFonts w:ascii="Times New Roman" w:hAnsi="Times New Roman" w:cs="Times New Roman"/>
          <w:lang w:val="ru-RU"/>
        </w:rPr>
        <w:t>акта сдачи-приемки оказанных услуг</w:t>
      </w:r>
      <w:r w:rsidRPr="000B3ED1">
        <w:rPr>
          <w:rFonts w:ascii="Times New Roman" w:hAnsi="Times New Roman" w:cs="Times New Roman"/>
          <w:lang w:val="ru-RU"/>
        </w:rPr>
        <w:t>, Исполнитель обязан устранить нарушения и передать Заказчику отчетную документацию.</w:t>
      </w:r>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После устранения нарушений Исполнитель обеспечивает повторную сдачу-приемку оказанных Услуг в порядке, регламентированном настоящим разделом Контракта. При этом Заказчик при повторной приемке Услуг руководствуется сроками, указанными в пункте </w:t>
      </w:r>
      <w:r w:rsidR="00D97F8D" w:rsidRPr="000B3ED1">
        <w:rPr>
          <w:rFonts w:ascii="Times New Roman" w:hAnsi="Times New Roman" w:cs="Times New Roman"/>
          <w:lang w:val="ru-RU"/>
        </w:rPr>
        <w:t>4</w:t>
      </w:r>
      <w:r w:rsidRPr="000B3ED1">
        <w:rPr>
          <w:rFonts w:ascii="Times New Roman" w:hAnsi="Times New Roman" w:cs="Times New Roman"/>
          <w:lang w:val="ru-RU"/>
        </w:rPr>
        <w:t>.3 Контракта.</w:t>
      </w:r>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В случае если при проверке соответствия оказанных Услуг требованиям Контракта Заказчик придет к выводу о соответствии оказанных Услуг требованиям Контракта, Заказчик </w:t>
      </w:r>
      <w:r w:rsidR="00477A81" w:rsidRPr="000B3ED1">
        <w:rPr>
          <w:rFonts w:ascii="Times New Roman" w:hAnsi="Times New Roman" w:cs="Times New Roman"/>
          <w:lang w:val="ru-RU"/>
        </w:rPr>
        <w:t>подписывает</w:t>
      </w:r>
      <w:r w:rsidRPr="000B3ED1">
        <w:rPr>
          <w:rFonts w:ascii="Times New Roman" w:hAnsi="Times New Roman" w:cs="Times New Roman"/>
          <w:lang w:val="ru-RU"/>
        </w:rPr>
        <w:t xml:space="preserve"> Акт.</w:t>
      </w:r>
    </w:p>
    <w:p w:rsidR="00D87718" w:rsidRPr="000B3ED1" w:rsidRDefault="00F17A73" w:rsidP="00D87718">
      <w:pPr>
        <w:tabs>
          <w:tab w:val="left" w:pos="1134"/>
        </w:tabs>
        <w:spacing w:line="276" w:lineRule="auto"/>
        <w:ind w:firstLine="709"/>
        <w:jc w:val="both"/>
        <w:rPr>
          <w:rFonts w:ascii="Times New Roman" w:hAnsi="Times New Roman" w:cs="Times New Roman"/>
          <w:lang w:val="ru-RU"/>
        </w:rPr>
      </w:pPr>
      <w:proofErr w:type="gramStart"/>
      <w:r w:rsidRPr="000B3ED1">
        <w:rPr>
          <w:rFonts w:ascii="Times New Roman" w:hAnsi="Times New Roman" w:cs="Times New Roman"/>
          <w:lang w:val="ru-RU"/>
        </w:rPr>
        <w:t>При отсутствии претензий, расхождений по результатам приемки оказанных Услуг проведенной без участия представителя Исполнителя, Заказчик в течение 5 (пяти) рабочих дней оформляет акт приемки товаров, работ, услуг (ф. 0510452) и направляет электронный акт приемки (ф. 0510452) или скан копию акта приемки (ф. 0510452), оформленную Заказчиком на бумажном носителе, на электронный адрес Исполнителя, в целях уведомления о результатах приемки</w:t>
      </w:r>
      <w:r w:rsidR="00D87718" w:rsidRPr="000B3ED1">
        <w:rPr>
          <w:rFonts w:ascii="Times New Roman" w:hAnsi="Times New Roman" w:cs="Times New Roman"/>
          <w:lang w:val="ru-RU"/>
        </w:rPr>
        <w:t>.</w:t>
      </w:r>
      <w:proofErr w:type="gramEnd"/>
    </w:p>
    <w:p w:rsidR="004F39CD" w:rsidRPr="000B3ED1" w:rsidRDefault="004F39CD" w:rsidP="005C2141">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Обязательства Исполнителя по оказанию Услуг считаются исполненными </w:t>
      </w:r>
      <w:proofErr w:type="gramStart"/>
      <w:r w:rsidRPr="000B3ED1">
        <w:rPr>
          <w:rFonts w:ascii="Times New Roman" w:hAnsi="Times New Roman" w:cs="Times New Roman"/>
          <w:lang w:val="ru-RU"/>
        </w:rPr>
        <w:t>с даты подписания</w:t>
      </w:r>
      <w:proofErr w:type="gramEnd"/>
      <w:r w:rsidRPr="000B3ED1">
        <w:rPr>
          <w:rFonts w:ascii="Times New Roman" w:hAnsi="Times New Roman" w:cs="Times New Roman"/>
          <w:lang w:val="ru-RU"/>
        </w:rPr>
        <w:t xml:space="preserve"> Сторонами Акта.</w:t>
      </w:r>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ОТВЕТСТВЕННОСТЬ СТОРОН</w:t>
      </w:r>
    </w:p>
    <w:p w:rsidR="004F39CD" w:rsidRPr="000B3ED1"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lastRenderedPageBreak/>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4F39CD" w:rsidRPr="000B3ED1"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F39CD" w:rsidRPr="000B3ED1" w:rsidRDefault="004F39CD" w:rsidP="00C942DE">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w:t>
      </w:r>
      <w:r w:rsidR="00DF1E7A" w:rsidRPr="000B3ED1">
        <w:rPr>
          <w:rFonts w:ascii="Times New Roman" w:hAnsi="Times New Roman" w:cs="Times New Roman"/>
          <w:lang w:val="ru-RU"/>
        </w:rPr>
        <w:t xml:space="preserve"> устанавливается в размере 10 (</w:t>
      </w:r>
      <w:r w:rsidR="00556702" w:rsidRPr="000B3ED1">
        <w:rPr>
          <w:rFonts w:ascii="Times New Roman" w:hAnsi="Times New Roman" w:cs="Times New Roman"/>
          <w:lang w:val="ru-RU"/>
        </w:rPr>
        <w:t>д</w:t>
      </w:r>
      <w:r w:rsidRPr="000B3ED1">
        <w:rPr>
          <w:rFonts w:ascii="Times New Roman" w:hAnsi="Times New Roman" w:cs="Times New Roman"/>
          <w:lang w:val="ru-RU"/>
        </w:rPr>
        <w:t xml:space="preserve">есяти) процентов от </w:t>
      </w:r>
      <w:r w:rsidR="00C572B8" w:rsidRPr="000B3ED1">
        <w:rPr>
          <w:rFonts w:ascii="Times New Roman" w:hAnsi="Times New Roman" w:cs="Times New Roman"/>
          <w:lang w:val="ru-RU"/>
        </w:rPr>
        <w:t>ц</w:t>
      </w:r>
      <w:r w:rsidRPr="000B3ED1">
        <w:rPr>
          <w:rFonts w:ascii="Times New Roman" w:hAnsi="Times New Roman" w:cs="Times New Roman"/>
          <w:lang w:val="ru-RU"/>
        </w:rPr>
        <w:t>ены Контракта и составляет</w:t>
      </w:r>
      <w:proofErr w:type="gramStart"/>
      <w:r w:rsidRPr="000B3ED1">
        <w:rPr>
          <w:rFonts w:ascii="Times New Roman" w:hAnsi="Times New Roman" w:cs="Times New Roman"/>
          <w:lang w:val="ru-RU"/>
        </w:rPr>
        <w:t xml:space="preserve"> </w:t>
      </w:r>
      <w:r w:rsidR="007437B7" w:rsidRPr="000B3ED1">
        <w:rPr>
          <w:rFonts w:ascii="Times New Roman" w:hAnsi="Times New Roman" w:cs="Times New Roman"/>
          <w:lang w:val="ru-RU"/>
        </w:rPr>
        <w:t xml:space="preserve">________ (_______________) </w:t>
      </w:r>
      <w:proofErr w:type="gramEnd"/>
      <w:r w:rsidR="007437B7" w:rsidRPr="000B3ED1">
        <w:rPr>
          <w:rFonts w:ascii="Times New Roman" w:hAnsi="Times New Roman" w:cs="Times New Roman"/>
          <w:lang w:val="ru-RU"/>
        </w:rPr>
        <w:t>рублей ___ копеек.</w:t>
      </w:r>
    </w:p>
    <w:p w:rsidR="00062B1C" w:rsidRPr="000B3ED1" w:rsidRDefault="00062B1C" w:rsidP="00062B1C">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F02B90" w:rsidRPr="000B3ED1" w:rsidRDefault="00F02B90" w:rsidP="00F02B90">
      <w:pPr>
        <w:numPr>
          <w:ilvl w:val="1"/>
          <w:numId w:val="8"/>
        </w:numPr>
        <w:tabs>
          <w:tab w:val="left" w:pos="1134"/>
        </w:tabs>
        <w:spacing w:line="276" w:lineRule="auto"/>
        <w:ind w:left="0" w:firstLine="709"/>
        <w:jc w:val="both"/>
        <w:rPr>
          <w:rFonts w:ascii="Times New Roman" w:hAnsi="Times New Roman" w:cs="Times New Roman"/>
          <w:lang w:val="ru-RU"/>
        </w:rPr>
      </w:pPr>
      <w:proofErr w:type="gramStart"/>
      <w:r w:rsidRPr="000B3ED1">
        <w:rPr>
          <w:rFonts w:ascii="Times New Roman" w:hAnsi="Times New Roman" w:cs="Times New Roman"/>
          <w:lang w:val="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sidRPr="000B3ED1">
        <w:rPr>
          <w:rFonts w:ascii="Times New Roman" w:hAnsi="Times New Roman" w:cs="Times New Roman"/>
          <w:lang w:val="ru-RU"/>
        </w:rPr>
        <w:t xml:space="preserve"> установлен иной порядок начисления пени.</w:t>
      </w:r>
    </w:p>
    <w:p w:rsidR="004F39CD" w:rsidRPr="000B3ED1"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В случае просрочки исполнения Заказчиком обязательств, предусмотренных Контрактом, Исполнитель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F39CD" w:rsidRPr="000B3ED1"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w:t>
      </w:r>
      <w:r w:rsidR="00C572B8" w:rsidRPr="000B3ED1">
        <w:rPr>
          <w:rFonts w:ascii="Times New Roman" w:hAnsi="Times New Roman" w:cs="Times New Roman"/>
          <w:lang w:val="ru-RU"/>
        </w:rPr>
        <w:t>ц</w:t>
      </w:r>
      <w:r w:rsidRPr="000B3ED1">
        <w:rPr>
          <w:rFonts w:ascii="Times New Roman" w:hAnsi="Times New Roman" w:cs="Times New Roman"/>
          <w:lang w:val="ru-RU"/>
        </w:rPr>
        <w:t>ену Контракта.</w:t>
      </w:r>
    </w:p>
    <w:p w:rsidR="004F39CD" w:rsidRPr="000B3ED1"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C572B8" w:rsidRPr="000B3ED1">
        <w:rPr>
          <w:rFonts w:ascii="Times New Roman" w:hAnsi="Times New Roman" w:cs="Times New Roman"/>
          <w:lang w:val="ru-RU"/>
        </w:rPr>
        <w:t>ц</w:t>
      </w:r>
      <w:r w:rsidRPr="000B3ED1">
        <w:rPr>
          <w:rFonts w:ascii="Times New Roman" w:hAnsi="Times New Roman" w:cs="Times New Roman"/>
          <w:lang w:val="ru-RU"/>
        </w:rPr>
        <w:t>ену Контракта.</w:t>
      </w:r>
    </w:p>
    <w:p w:rsidR="004F39CD" w:rsidRPr="000B3ED1"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39CD" w:rsidRPr="000B3ED1" w:rsidRDefault="004F39CD" w:rsidP="00802C5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Взыскание неустойки (штрафа, пеней) не освобождает Стороны от исполнения принятых на себя обязательств по Контракту.</w:t>
      </w:r>
    </w:p>
    <w:p w:rsidR="00862389" w:rsidRPr="000B3ED1" w:rsidRDefault="00862389" w:rsidP="00862389">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ГАРАНТИЯ КАЧЕСТВА</w:t>
      </w:r>
    </w:p>
    <w:p w:rsidR="00862389" w:rsidRPr="000B3ED1" w:rsidRDefault="00862389" w:rsidP="00862389">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Если законом или иными правовыми актами предусмотрены обязательные требования к оказываемым Услугам, к лицам, оказывающим Услуги, Исполнитель обязан оказывать Услуги, соблюдая эти обязательные требования, обеспечить выполнение соответствующих требований к лицам, оказывающим Услуги.</w:t>
      </w:r>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ПОРЯДОК ИЗМЕНЕНИЯ И РАСТОРЖЕНИЯ КОНТРАКТА</w:t>
      </w:r>
    </w:p>
    <w:p w:rsidR="000E3CEA" w:rsidRPr="000B3ED1" w:rsidRDefault="00205877"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В </w:t>
      </w:r>
      <w:r w:rsidR="000E3CEA" w:rsidRPr="000B3ED1">
        <w:rPr>
          <w:rFonts w:ascii="Times New Roman" w:hAnsi="Times New Roman" w:cs="Times New Roman"/>
          <w:lang w:val="ru-RU"/>
        </w:rPr>
        <w:t xml:space="preserve">Контракт по письменному соглашению Сторон могут быть внесены изменения, не противоречащие законодательству Российской Федерации. </w:t>
      </w:r>
    </w:p>
    <w:p w:rsidR="000E3CEA" w:rsidRPr="000B3ED1"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lastRenderedPageBreak/>
        <w:t>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rsidR="000E3CEA" w:rsidRPr="000B3ED1"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rsidR="00390AD2" w:rsidRPr="000B3ED1" w:rsidRDefault="00390AD2"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E3CEA" w:rsidRPr="000B3ED1" w:rsidRDefault="00830AE0"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Исполнитель</w:t>
      </w:r>
      <w:r w:rsidR="000E3CEA" w:rsidRPr="000B3ED1">
        <w:rPr>
          <w:rFonts w:ascii="Times New Roman" w:hAnsi="Times New Roman" w:cs="Times New Roman"/>
          <w:lang w:val="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E3CEA" w:rsidRPr="000B3ED1"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Расторжение Контракта в случае одностороннего отказа от исполнения Контракта осуществляется в порядке, предусмотренном статьей 95 Закона о контрактной системе.</w:t>
      </w:r>
    </w:p>
    <w:p w:rsidR="000E3CEA" w:rsidRPr="000B3ED1"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w:t>
      </w:r>
      <w:proofErr w:type="gramStart"/>
      <w:r w:rsidRPr="000B3ED1">
        <w:rPr>
          <w:rFonts w:ascii="Times New Roman" w:hAnsi="Times New Roman" w:cs="Times New Roman"/>
          <w:lang w:val="ru-RU"/>
        </w:rPr>
        <w:t>с даты</w:t>
      </w:r>
      <w:proofErr w:type="gramEnd"/>
      <w:r w:rsidRPr="000B3ED1">
        <w:rPr>
          <w:rFonts w:ascii="Times New Roman" w:hAnsi="Times New Roman" w:cs="Times New Roman"/>
          <w:lang w:val="ru-RU"/>
        </w:rPr>
        <w:t xml:space="preserve"> его получения.</w:t>
      </w:r>
    </w:p>
    <w:p w:rsidR="000E3CEA" w:rsidRPr="000B3ED1" w:rsidRDefault="000E3CEA"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При исполнении Контракта не допускается перемена </w:t>
      </w:r>
      <w:r w:rsidR="00830AE0" w:rsidRPr="000B3ED1">
        <w:rPr>
          <w:rFonts w:ascii="Times New Roman" w:hAnsi="Times New Roman" w:cs="Times New Roman"/>
          <w:lang w:val="ru-RU"/>
        </w:rPr>
        <w:t>Исполнителя</w:t>
      </w:r>
      <w:r w:rsidRPr="000B3ED1">
        <w:rPr>
          <w:rFonts w:ascii="Times New Roman" w:hAnsi="Times New Roman" w:cs="Times New Roman"/>
          <w:lang w:val="ru-RU"/>
        </w:rPr>
        <w:t xml:space="preserve">, за исключением случая, если новый </w:t>
      </w:r>
      <w:r w:rsidR="00830AE0" w:rsidRPr="000B3ED1">
        <w:rPr>
          <w:rFonts w:ascii="Times New Roman" w:hAnsi="Times New Roman" w:cs="Times New Roman"/>
          <w:lang w:val="ru-RU"/>
        </w:rPr>
        <w:t>исполнитель</w:t>
      </w:r>
      <w:r w:rsidRPr="000B3ED1">
        <w:rPr>
          <w:rFonts w:ascii="Times New Roman" w:hAnsi="Times New Roman" w:cs="Times New Roman"/>
          <w:lang w:val="ru-RU"/>
        </w:rPr>
        <w:t xml:space="preserve"> является правопреемником </w:t>
      </w:r>
      <w:r w:rsidR="00830AE0" w:rsidRPr="000B3ED1">
        <w:rPr>
          <w:rFonts w:ascii="Times New Roman" w:hAnsi="Times New Roman" w:cs="Times New Roman"/>
          <w:lang w:val="ru-RU"/>
        </w:rPr>
        <w:t>Исполнителя</w:t>
      </w:r>
      <w:r w:rsidRPr="000B3ED1">
        <w:rPr>
          <w:rFonts w:ascii="Times New Roman" w:hAnsi="Times New Roman" w:cs="Times New Roman"/>
          <w:lang w:val="ru-RU"/>
        </w:rPr>
        <w:t xml:space="preserve"> по Контракту вследствие реорганизации </w:t>
      </w:r>
      <w:r w:rsidR="00830AE0" w:rsidRPr="000B3ED1">
        <w:rPr>
          <w:rFonts w:ascii="Times New Roman" w:hAnsi="Times New Roman" w:cs="Times New Roman"/>
          <w:lang w:val="ru-RU"/>
        </w:rPr>
        <w:t>Исполнителя</w:t>
      </w:r>
      <w:r w:rsidRPr="000B3ED1">
        <w:rPr>
          <w:rFonts w:ascii="Times New Roman" w:hAnsi="Times New Roman" w:cs="Times New Roman"/>
          <w:lang w:val="ru-RU"/>
        </w:rPr>
        <w:t xml:space="preserve"> в форме преобразования, слияния или присоединения.</w:t>
      </w:r>
    </w:p>
    <w:p w:rsidR="004F39CD" w:rsidRPr="000B3ED1" w:rsidRDefault="00E101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ОБСТОЯТЕЛЬСТВА НЕПРЕОДОЛИМОЙ СИЛЫ</w:t>
      </w:r>
    </w:p>
    <w:p w:rsidR="00E101CD" w:rsidRPr="000B3ED1" w:rsidRDefault="00E101CD"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101CD" w:rsidRPr="000B3ED1" w:rsidRDefault="00E101CD" w:rsidP="00F61A25">
      <w:pPr>
        <w:numPr>
          <w:ilvl w:val="1"/>
          <w:numId w:val="8"/>
        </w:numPr>
        <w:tabs>
          <w:tab w:val="left" w:pos="1134"/>
        </w:tabs>
        <w:spacing w:line="276" w:lineRule="auto"/>
        <w:ind w:left="0" w:firstLine="709"/>
        <w:jc w:val="both"/>
        <w:rPr>
          <w:rFonts w:ascii="Times New Roman" w:hAnsi="Times New Roman" w:cs="Times New Roman"/>
          <w:lang w:val="ru-RU"/>
        </w:rPr>
      </w:pPr>
      <w:proofErr w:type="gramStart"/>
      <w:r w:rsidRPr="000B3ED1">
        <w:rPr>
          <w:rFonts w:ascii="Times New Roman" w:hAnsi="Times New Roman" w:cs="Times New Roman"/>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25301B" w:rsidRPr="000B3ED1" w:rsidRDefault="00E101CD" w:rsidP="0025301B">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Документ, выданный уполномоченным государственным органом, уполномоченной организацией является достаточным подтверждением наличия и продолжительности действия </w:t>
      </w:r>
      <w:r w:rsidR="00294C71" w:rsidRPr="000B3ED1">
        <w:rPr>
          <w:rFonts w:ascii="Times New Roman" w:hAnsi="Times New Roman" w:cs="Times New Roman"/>
          <w:lang w:val="ru-RU"/>
        </w:rPr>
        <w:t xml:space="preserve">обстоятельств </w:t>
      </w:r>
      <w:r w:rsidRPr="000B3ED1">
        <w:rPr>
          <w:rFonts w:ascii="Times New Roman" w:hAnsi="Times New Roman" w:cs="Times New Roman"/>
          <w:lang w:val="ru-RU"/>
        </w:rPr>
        <w:t>непреодолимой силы.</w:t>
      </w:r>
    </w:p>
    <w:p w:rsidR="003554E3" w:rsidRPr="000B3ED1" w:rsidRDefault="003554E3"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ПОРЯДОК УРЕГУЛИРОВАНИЯ СПОРОВ</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 В случае возникновения любых противоречий, претензий и разногласий, а также споров, связанных с исполнением Контракта, Стороны </w:t>
      </w:r>
      <w:proofErr w:type="gramStart"/>
      <w:r w:rsidRPr="000B3ED1">
        <w:rPr>
          <w:rFonts w:ascii="Times New Roman" w:hAnsi="Times New Roman" w:cs="Times New Roman"/>
          <w:lang w:val="ru-RU"/>
        </w:rPr>
        <w:t>предпринимают усилия</w:t>
      </w:r>
      <w:proofErr w:type="gramEnd"/>
      <w:r w:rsidRPr="000B3ED1">
        <w:rPr>
          <w:rFonts w:ascii="Times New Roman" w:hAnsi="Times New Roman" w:cs="Times New Roman"/>
          <w:lang w:val="ru-RU"/>
        </w:rPr>
        <w:t xml:space="preserve"> для урегулирования таких противоречий, претензий и разногласий путем переговоров.</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До передачи спора на разрешение Арбитражного суда города Москвы Стороны примут меры к его урегулированию в претензионном порядке.</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0B3ED1">
        <w:rPr>
          <w:rFonts w:ascii="Times New Roman" w:hAnsi="Times New Roman" w:cs="Times New Roman"/>
          <w:lang w:val="ru-RU"/>
        </w:rPr>
        <w:t>с даты</w:t>
      </w:r>
      <w:proofErr w:type="gramEnd"/>
      <w:r w:rsidRPr="000B3ED1">
        <w:rPr>
          <w:rFonts w:ascii="Times New Roman" w:hAnsi="Times New Roman" w:cs="Times New Roman"/>
          <w:lang w:val="ru-RU"/>
        </w:rPr>
        <w:t xml:space="preserve"> ее получения. </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Если претензионные требования подлежат денежной оценке, в претензии указывается сумма задолженности и ее полный и обоснованный расчет.</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90AD2" w:rsidRPr="000B3ED1" w:rsidRDefault="00390AD2"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Стороны достигли договоренности (соглашения) о том, что в случае возникновения спора он подлежит передаче на рассмотрение в Арбитражный суд города Москвы.</w:t>
      </w:r>
    </w:p>
    <w:p w:rsidR="003554E3" w:rsidRPr="000B3ED1" w:rsidRDefault="003554E3"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КОНФИДЕНЦИАЛЬНОСТЬ</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Предоставляемая Сторонами друг другу информация, связанная с заключением и исполнением Контракта, доступ </w:t>
      </w:r>
      <w:proofErr w:type="gramStart"/>
      <w:r w:rsidRPr="000B3ED1">
        <w:rPr>
          <w:rFonts w:ascii="Times New Roman" w:hAnsi="Times New Roman" w:cs="Times New Roman"/>
          <w:lang w:val="ru-RU"/>
        </w:rPr>
        <w:t>к</w:t>
      </w:r>
      <w:proofErr w:type="gramEnd"/>
      <w:r w:rsidRPr="000B3ED1">
        <w:rPr>
          <w:rFonts w:ascii="Times New Roman" w:hAnsi="Times New Roman" w:cs="Times New Roman"/>
          <w:lang w:val="ru-RU"/>
        </w:rPr>
        <w:t xml:space="preserve"> которой ограничен федеральными законами, является информацией ограниченного доступа (далее – Конфиденциальная информация).</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 Стороны обязуются, начиная </w:t>
      </w:r>
      <w:proofErr w:type="gramStart"/>
      <w:r w:rsidRPr="000B3ED1">
        <w:rPr>
          <w:rFonts w:ascii="Times New Roman" w:hAnsi="Times New Roman" w:cs="Times New Roman"/>
          <w:lang w:val="ru-RU"/>
        </w:rPr>
        <w:t>с даты заключения</w:t>
      </w:r>
      <w:proofErr w:type="gramEnd"/>
      <w:r w:rsidRPr="000B3ED1">
        <w:rPr>
          <w:rFonts w:ascii="Times New Roman" w:hAnsi="Times New Roman" w:cs="Times New Roman"/>
          <w:lang w:val="ru-RU"/>
        </w:rPr>
        <w:t xml:space="preserve"> Контракта и в течение 3 (трех) лет после его исполнения или расторжения, не передавать Конфиденциальную информацию третьим лицам без письменного согласия другой Стороны.</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 xml:space="preserve">В случае сомнений относительно конфиденциальности любой полученной, передаваемой и раскрываемой информации, которая становится известной </w:t>
      </w:r>
      <w:r w:rsidR="00830AE0" w:rsidRPr="000B3ED1">
        <w:rPr>
          <w:rFonts w:ascii="Times New Roman" w:hAnsi="Times New Roman" w:cs="Times New Roman"/>
          <w:lang w:val="ru-RU"/>
        </w:rPr>
        <w:t>Исполнителю</w:t>
      </w:r>
      <w:r w:rsidRPr="000B3ED1">
        <w:rPr>
          <w:rFonts w:ascii="Times New Roman" w:hAnsi="Times New Roman" w:cs="Times New Roman"/>
          <w:lang w:val="ru-RU"/>
        </w:rPr>
        <w:t xml:space="preserve">, </w:t>
      </w:r>
      <w:r w:rsidR="00830AE0" w:rsidRPr="000B3ED1">
        <w:rPr>
          <w:rFonts w:ascii="Times New Roman" w:hAnsi="Times New Roman" w:cs="Times New Roman"/>
          <w:lang w:val="ru-RU"/>
        </w:rPr>
        <w:t>Исполнитель</w:t>
      </w:r>
      <w:r w:rsidRPr="000B3ED1">
        <w:rPr>
          <w:rFonts w:ascii="Times New Roman" w:hAnsi="Times New Roman" w:cs="Times New Roman"/>
          <w:lang w:val="ru-RU"/>
        </w:rPr>
        <w:t xml:space="preserve"> обязуется незамедлительно обратиться к Заказчику за разъяснениями.</w:t>
      </w:r>
    </w:p>
    <w:p w:rsidR="003554E3" w:rsidRPr="000B3ED1" w:rsidRDefault="003554E3" w:rsidP="00F61A25">
      <w:pPr>
        <w:numPr>
          <w:ilvl w:val="1"/>
          <w:numId w:val="8"/>
        </w:numPr>
        <w:tabs>
          <w:tab w:val="left" w:pos="1134"/>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СРОК ДЕЙСТВИЯ КОНТРАКТА</w:t>
      </w:r>
    </w:p>
    <w:p w:rsidR="004F39CD" w:rsidRPr="000B3ED1" w:rsidRDefault="004F39CD"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Контракт вступает в силу с даты его подпис</w:t>
      </w:r>
      <w:r w:rsidR="00224057" w:rsidRPr="000B3ED1">
        <w:rPr>
          <w:rFonts w:ascii="Times New Roman" w:hAnsi="Times New Roman" w:cs="Times New Roman"/>
          <w:lang w:val="ru-RU"/>
        </w:rPr>
        <w:t xml:space="preserve">ания </w:t>
      </w:r>
      <w:r w:rsidR="007728A0" w:rsidRPr="000B3ED1">
        <w:rPr>
          <w:rFonts w:ascii="Times New Roman" w:hAnsi="Times New Roman" w:cs="Times New Roman"/>
          <w:lang w:val="ru-RU"/>
        </w:rPr>
        <w:t>Сторонами</w:t>
      </w:r>
      <w:r w:rsidR="00FD5567" w:rsidRPr="000B3ED1">
        <w:rPr>
          <w:rFonts w:ascii="Times New Roman" w:hAnsi="Times New Roman" w:cs="Times New Roman"/>
          <w:lang w:val="ru-RU"/>
        </w:rPr>
        <w:t xml:space="preserve"> и действует </w:t>
      </w:r>
      <w:proofErr w:type="gramStart"/>
      <w:r w:rsidR="00FD5567" w:rsidRPr="000B3ED1">
        <w:rPr>
          <w:rFonts w:ascii="Times New Roman" w:hAnsi="Times New Roman" w:cs="Times New Roman"/>
          <w:lang w:val="ru-RU"/>
        </w:rPr>
        <w:t>по</w:t>
      </w:r>
      <w:proofErr w:type="gramEnd"/>
      <w:r w:rsidR="00FD5567" w:rsidRPr="000B3ED1">
        <w:rPr>
          <w:rFonts w:ascii="Times New Roman" w:hAnsi="Times New Roman" w:cs="Times New Roman"/>
          <w:lang w:val="ru-RU"/>
        </w:rPr>
        <w:t xml:space="preserve"> </w:t>
      </w:r>
      <w:r w:rsidR="00D52A45" w:rsidRPr="000B3ED1">
        <w:rPr>
          <w:rFonts w:ascii="Times New Roman" w:hAnsi="Times New Roman" w:cs="Times New Roman"/>
          <w:lang w:val="ru-RU"/>
        </w:rPr>
        <w:t xml:space="preserve">__________ </w:t>
      </w:r>
      <w:r w:rsidRPr="000B3ED1">
        <w:rPr>
          <w:rFonts w:ascii="Times New Roman" w:hAnsi="Times New Roman" w:cs="Times New Roman"/>
          <w:lang w:val="ru-RU"/>
        </w:rPr>
        <w:t>включительно.</w:t>
      </w:r>
      <w:r w:rsidR="00224057" w:rsidRPr="000B3ED1">
        <w:rPr>
          <w:rFonts w:ascii="Times New Roman" w:hAnsi="Times New Roman" w:cs="Times New Roman"/>
          <w:lang w:val="ru-RU"/>
        </w:rPr>
        <w:t xml:space="preserve"> Окончание срока действия Контракта не влечет прекращения неисполненных обязатель</w:t>
      </w:r>
      <w:proofErr w:type="gramStart"/>
      <w:r w:rsidR="00224057" w:rsidRPr="000B3ED1">
        <w:rPr>
          <w:rFonts w:ascii="Times New Roman" w:hAnsi="Times New Roman" w:cs="Times New Roman"/>
          <w:lang w:val="ru-RU"/>
        </w:rPr>
        <w:t>ств Ст</w:t>
      </w:r>
      <w:proofErr w:type="gramEnd"/>
      <w:r w:rsidR="00224057" w:rsidRPr="000B3ED1">
        <w:rPr>
          <w:rFonts w:ascii="Times New Roman" w:hAnsi="Times New Roman" w:cs="Times New Roman"/>
          <w:lang w:val="ru-RU"/>
        </w:rPr>
        <w:t>орон по Контракту.</w:t>
      </w:r>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ЗАКЛЮЧИТЕЛЬНЫЕ ПОЛОЖЕНИЯ</w:t>
      </w:r>
    </w:p>
    <w:p w:rsidR="004F39CD" w:rsidRPr="000B3ED1" w:rsidRDefault="004F39CD"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Исполнитель гарантирует, что соответствует требованиям к участникам закупки, установленным частью 1 статьи 31 Закона о контрактной системе.</w:t>
      </w:r>
    </w:p>
    <w:p w:rsidR="004F39CD" w:rsidRPr="000B3ED1" w:rsidRDefault="004F39CD"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Исполнитель гарантирует, что на момент заключения Контракта отсутствует в реестре недобросовестных поставщиков (подрядчиков, исполнителей) в связи с его отказом от исполнения контракта по причине введения в отношении заказчика санкций и (или) мер ограничительного характера.</w:t>
      </w:r>
    </w:p>
    <w:p w:rsidR="004F39CD" w:rsidRPr="000B3ED1" w:rsidRDefault="00487807" w:rsidP="00487807">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Контракт заключается в электронной форме.</w:t>
      </w:r>
    </w:p>
    <w:p w:rsidR="006E153B" w:rsidRPr="000B3ED1"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Права и обязанности Исполнителя по Контракту не могут быть переданы третьим лицам без предварительного письменного согласия Заказчика.</w:t>
      </w:r>
    </w:p>
    <w:p w:rsidR="006E153B" w:rsidRPr="000B3ED1"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Стороны обязуются письменно уведомить друг друга о смене адреса места нахождения, банковских реквизитов или о факте реорганизации. В противном случае все риски, сопряженные с не уведомлением соответствующей Стороны об указанных изменениях, несет Сторона, нарушившая настоящее обязательство.</w:t>
      </w:r>
    </w:p>
    <w:p w:rsidR="006E153B" w:rsidRPr="000B3ED1"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Все уведомления Сторон, связанные с исполнением Контракта, направляются в письменной форме по почте заказным письмом по адресу Стороны или с использованием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почтового отделения, вручившего уведомление. В случае отправления уведомлений посредством электронной почты уведомления считаются полученными Стороной в день их отправки.</w:t>
      </w:r>
    </w:p>
    <w:p w:rsidR="004F39CD" w:rsidRPr="000B3ED1" w:rsidRDefault="006E153B" w:rsidP="00F61A25">
      <w:pPr>
        <w:numPr>
          <w:ilvl w:val="1"/>
          <w:numId w:val="8"/>
        </w:numPr>
        <w:tabs>
          <w:tab w:val="left" w:pos="1134"/>
          <w:tab w:val="left" w:pos="1276"/>
        </w:tabs>
        <w:spacing w:line="276" w:lineRule="auto"/>
        <w:ind w:left="0" w:firstLine="709"/>
        <w:jc w:val="both"/>
        <w:rPr>
          <w:rFonts w:ascii="Times New Roman" w:hAnsi="Times New Roman" w:cs="Times New Roman"/>
          <w:lang w:val="ru-RU"/>
        </w:rPr>
      </w:pPr>
      <w:r w:rsidRPr="000B3ED1">
        <w:rPr>
          <w:rFonts w:ascii="Times New Roman" w:hAnsi="Times New Roman" w:cs="Times New Roman"/>
          <w:lang w:val="ru-RU"/>
        </w:rPr>
        <w:t>К Контракту прилагаются и являются его неотъемлемой частью следующие приложения:</w:t>
      </w:r>
    </w:p>
    <w:p w:rsidR="006E153B" w:rsidRPr="000B3ED1" w:rsidRDefault="006E153B" w:rsidP="006E153B">
      <w:pPr>
        <w:tabs>
          <w:tab w:val="left" w:pos="1134"/>
          <w:tab w:val="left" w:pos="1276"/>
        </w:tabs>
        <w:spacing w:line="276" w:lineRule="auto"/>
        <w:ind w:firstLine="709"/>
        <w:jc w:val="both"/>
        <w:rPr>
          <w:rFonts w:ascii="Times New Roman" w:eastAsia="Calibri" w:hAnsi="Times New Roman" w:cs="Times New Roman"/>
          <w:lang w:val="ru-RU"/>
        </w:rPr>
      </w:pPr>
      <w:r w:rsidRPr="000B3ED1">
        <w:rPr>
          <w:rFonts w:ascii="Times New Roman" w:eastAsia="Calibri" w:hAnsi="Times New Roman" w:cs="Times New Roman"/>
          <w:lang w:val="ru-RU"/>
        </w:rPr>
        <w:t>Приложение № 1 – Спецификация</w:t>
      </w:r>
      <w:r w:rsidR="00D16336" w:rsidRPr="000B3ED1">
        <w:rPr>
          <w:rFonts w:ascii="Times New Roman" w:eastAsia="Calibri" w:hAnsi="Times New Roman" w:cs="Times New Roman"/>
          <w:lang w:val="ru-RU"/>
        </w:rPr>
        <w:t>.</w:t>
      </w:r>
    </w:p>
    <w:p w:rsidR="006E153B" w:rsidRPr="000B3ED1" w:rsidRDefault="006E153B" w:rsidP="006E153B">
      <w:pPr>
        <w:tabs>
          <w:tab w:val="left" w:pos="1134"/>
          <w:tab w:val="left" w:pos="1276"/>
        </w:tabs>
        <w:spacing w:line="276" w:lineRule="auto"/>
        <w:ind w:firstLine="709"/>
        <w:jc w:val="both"/>
        <w:rPr>
          <w:rFonts w:ascii="Times New Roman" w:eastAsia="Calibri" w:hAnsi="Times New Roman" w:cs="Times New Roman"/>
          <w:lang w:val="ru-RU"/>
        </w:rPr>
      </w:pPr>
      <w:r w:rsidRPr="000B3ED1">
        <w:rPr>
          <w:rFonts w:ascii="Times New Roman" w:eastAsia="Calibri" w:hAnsi="Times New Roman" w:cs="Times New Roman"/>
          <w:lang w:val="ru-RU"/>
        </w:rPr>
        <w:lastRenderedPageBreak/>
        <w:t>Приложение № 2 – Описание объекта закупки</w:t>
      </w:r>
      <w:r w:rsidR="00D16336" w:rsidRPr="000B3ED1">
        <w:rPr>
          <w:rFonts w:ascii="Times New Roman" w:eastAsia="Calibri" w:hAnsi="Times New Roman" w:cs="Times New Roman"/>
          <w:lang w:val="ru-RU"/>
        </w:rPr>
        <w:t>.</w:t>
      </w:r>
    </w:p>
    <w:p w:rsidR="006E153B" w:rsidRPr="000B3ED1" w:rsidRDefault="003233D7" w:rsidP="006E153B">
      <w:pPr>
        <w:tabs>
          <w:tab w:val="left" w:pos="1134"/>
          <w:tab w:val="left" w:pos="1276"/>
        </w:tabs>
        <w:spacing w:line="276" w:lineRule="auto"/>
        <w:ind w:firstLine="709"/>
        <w:jc w:val="both"/>
        <w:rPr>
          <w:rFonts w:ascii="Times New Roman" w:hAnsi="Times New Roman" w:cs="Times New Roman"/>
          <w:iCs/>
          <w:lang w:val="ru-RU"/>
        </w:rPr>
      </w:pPr>
      <w:r w:rsidRPr="000B3ED1">
        <w:rPr>
          <w:rFonts w:ascii="Times New Roman" w:eastAsia="Calibri" w:hAnsi="Times New Roman" w:cs="Times New Roman"/>
          <w:lang w:val="ru-RU"/>
        </w:rPr>
        <w:t xml:space="preserve">Приложение № </w:t>
      </w:r>
      <w:r w:rsidR="00406C05" w:rsidRPr="000B3ED1">
        <w:rPr>
          <w:rFonts w:ascii="Times New Roman" w:eastAsia="Calibri" w:hAnsi="Times New Roman" w:cs="Times New Roman"/>
          <w:lang w:val="ru-RU"/>
        </w:rPr>
        <w:t>3</w:t>
      </w:r>
      <w:r w:rsidR="006E153B" w:rsidRPr="000B3ED1">
        <w:rPr>
          <w:rFonts w:ascii="Times New Roman" w:eastAsia="Calibri" w:hAnsi="Times New Roman" w:cs="Times New Roman"/>
          <w:lang w:val="ru-RU"/>
        </w:rPr>
        <w:t xml:space="preserve"> – </w:t>
      </w:r>
      <w:r w:rsidR="006E153B" w:rsidRPr="000B3ED1">
        <w:rPr>
          <w:rFonts w:ascii="Times New Roman" w:hAnsi="Times New Roman" w:cs="Times New Roman"/>
          <w:lang w:val="ru-RU"/>
        </w:rPr>
        <w:t xml:space="preserve">Форма </w:t>
      </w:r>
      <w:r w:rsidR="006E153B" w:rsidRPr="000B3ED1">
        <w:rPr>
          <w:rFonts w:ascii="Times New Roman" w:hAnsi="Times New Roman" w:cs="Times New Roman"/>
          <w:iCs/>
          <w:lang w:val="ru-RU"/>
        </w:rPr>
        <w:t>акта сдачи-приемки оказанных услуг</w:t>
      </w:r>
      <w:r w:rsidR="00D16336" w:rsidRPr="000B3ED1">
        <w:rPr>
          <w:rFonts w:ascii="Times New Roman" w:hAnsi="Times New Roman" w:cs="Times New Roman"/>
          <w:iCs/>
          <w:lang w:val="ru-RU"/>
        </w:rPr>
        <w:t>.</w:t>
      </w:r>
    </w:p>
    <w:p w:rsidR="004F39CD" w:rsidRPr="000B3ED1" w:rsidRDefault="004F39CD" w:rsidP="00932D24">
      <w:pPr>
        <w:numPr>
          <w:ilvl w:val="0"/>
          <w:numId w:val="8"/>
        </w:numPr>
        <w:spacing w:before="120" w:after="120" w:line="276" w:lineRule="auto"/>
        <w:jc w:val="center"/>
        <w:rPr>
          <w:rFonts w:ascii="Times New Roman" w:hAnsi="Times New Roman" w:cs="Times New Roman"/>
          <w:lang w:val="ru-RU"/>
        </w:rPr>
      </w:pPr>
      <w:r w:rsidRPr="000B3ED1">
        <w:rPr>
          <w:rFonts w:ascii="Times New Roman" w:hAnsi="Times New Roman" w:cs="Times New Roman"/>
          <w:lang w:val="ru-RU"/>
        </w:rPr>
        <w:t>АДРЕСА И БАНКОВСКИЕ РЕКВИЗИТЫ СТОРОН</w:t>
      </w:r>
    </w:p>
    <w:tbl>
      <w:tblPr>
        <w:tblW w:w="0" w:type="auto"/>
        <w:tblInd w:w="124" w:type="dxa"/>
        <w:tblLayout w:type="fixed"/>
        <w:tblLook w:val="0000" w:firstRow="0" w:lastRow="0" w:firstColumn="0" w:lastColumn="0" w:noHBand="0" w:noVBand="0"/>
      </w:tblPr>
      <w:tblGrid>
        <w:gridCol w:w="4519"/>
        <w:gridCol w:w="285"/>
        <w:gridCol w:w="4776"/>
      </w:tblGrid>
      <w:tr w:rsidR="007437B7" w:rsidRPr="00302489" w:rsidTr="007437B7">
        <w:trPr>
          <w:trHeight w:val="142"/>
        </w:trPr>
        <w:tc>
          <w:tcPr>
            <w:tcW w:w="4519" w:type="dxa"/>
            <w:shd w:val="clear" w:color="auto" w:fill="auto"/>
          </w:tcPr>
          <w:p w:rsidR="007437B7" w:rsidRPr="000B3ED1" w:rsidRDefault="007437B7" w:rsidP="007437B7">
            <w:pPr>
              <w:pStyle w:val="Standard"/>
              <w:widowControl w:val="0"/>
              <w:tabs>
                <w:tab w:val="left" w:pos="567"/>
              </w:tabs>
            </w:pPr>
            <w:r w:rsidRPr="000B3ED1">
              <w:rPr>
                <w:color w:val="000000"/>
              </w:rPr>
              <w:t>ИСПОЛНИТЕЛЬ:</w:t>
            </w:r>
          </w:p>
          <w:p w:rsidR="007437B7" w:rsidRPr="000B3ED1" w:rsidRDefault="007437B7" w:rsidP="00EF4D9E">
            <w:pPr>
              <w:pStyle w:val="Standard"/>
              <w:widowControl w:val="0"/>
              <w:tabs>
                <w:tab w:val="left" w:pos="567"/>
              </w:tabs>
            </w:pPr>
          </w:p>
        </w:tc>
        <w:tc>
          <w:tcPr>
            <w:tcW w:w="285" w:type="dxa"/>
            <w:shd w:val="clear" w:color="auto" w:fill="auto"/>
          </w:tcPr>
          <w:p w:rsidR="007437B7" w:rsidRPr="000B3ED1" w:rsidRDefault="007437B7" w:rsidP="007437B7">
            <w:pPr>
              <w:pStyle w:val="Standard"/>
              <w:widowControl w:val="0"/>
              <w:tabs>
                <w:tab w:val="left" w:pos="567"/>
              </w:tabs>
              <w:snapToGrid w:val="0"/>
              <w:rPr>
                <w:color w:val="000000"/>
              </w:rPr>
            </w:pPr>
          </w:p>
        </w:tc>
        <w:tc>
          <w:tcPr>
            <w:tcW w:w="4776" w:type="dxa"/>
            <w:shd w:val="clear" w:color="auto" w:fill="auto"/>
          </w:tcPr>
          <w:p w:rsidR="007437B7" w:rsidRPr="000B3ED1" w:rsidRDefault="007437B7" w:rsidP="007437B7">
            <w:pPr>
              <w:pStyle w:val="Standard"/>
              <w:widowControl w:val="0"/>
              <w:tabs>
                <w:tab w:val="left" w:pos="567"/>
              </w:tabs>
            </w:pPr>
            <w:r w:rsidRPr="000B3ED1">
              <w:rPr>
                <w:color w:val="000000"/>
              </w:rPr>
              <w:t>ЗАКАЗЧИК:</w:t>
            </w:r>
          </w:p>
          <w:p w:rsidR="007437B7" w:rsidRPr="000B3ED1" w:rsidRDefault="007437B7" w:rsidP="007437B7">
            <w:pPr>
              <w:pStyle w:val="Standard"/>
              <w:widowControl w:val="0"/>
              <w:tabs>
                <w:tab w:val="left" w:pos="4402"/>
              </w:tabs>
              <w:spacing w:after="29"/>
            </w:pPr>
            <w:r w:rsidRPr="000B3ED1">
              <w:rPr>
                <w:color w:val="000000"/>
              </w:rPr>
              <w:t>Федеральное государственное бюджетное учреждение «Центр экспертизы и координации информатизации»</w:t>
            </w:r>
          </w:p>
          <w:p w:rsidR="007437B7" w:rsidRPr="000B3ED1" w:rsidRDefault="007437B7" w:rsidP="007437B7">
            <w:pPr>
              <w:pStyle w:val="Standard"/>
              <w:widowControl w:val="0"/>
              <w:tabs>
                <w:tab w:val="left" w:pos="4402"/>
              </w:tabs>
            </w:pPr>
            <w:r w:rsidRPr="000B3ED1">
              <w:rPr>
                <w:color w:val="000000"/>
              </w:rPr>
              <w:t>Адрес (место нахождения, почтовый адрес): Российская Федерация, 115114, г. Москва, 2-й Кожевнический пер., д.8.</w:t>
            </w:r>
          </w:p>
          <w:p w:rsidR="007437B7" w:rsidRPr="000B3ED1" w:rsidRDefault="007437B7" w:rsidP="007437B7">
            <w:pPr>
              <w:pStyle w:val="Standard"/>
              <w:widowControl w:val="0"/>
              <w:spacing w:after="29"/>
            </w:pPr>
            <w:r w:rsidRPr="000B3ED1">
              <w:rPr>
                <w:color w:val="000000"/>
              </w:rPr>
              <w:t>ОГРН 1157746861359</w:t>
            </w:r>
          </w:p>
          <w:p w:rsidR="007437B7" w:rsidRPr="000B3ED1" w:rsidRDefault="007437B7" w:rsidP="007437B7">
            <w:pPr>
              <w:pStyle w:val="Standard"/>
              <w:widowControl w:val="0"/>
              <w:spacing w:after="29"/>
            </w:pPr>
            <w:r w:rsidRPr="000B3ED1">
              <w:rPr>
                <w:color w:val="000000"/>
              </w:rPr>
              <w:t>ИНН/КПП 7725289248/772501001</w:t>
            </w:r>
          </w:p>
          <w:p w:rsidR="007437B7" w:rsidRPr="000B3ED1" w:rsidRDefault="007437B7" w:rsidP="007437B7">
            <w:pPr>
              <w:pStyle w:val="Standard"/>
              <w:widowControl w:val="0"/>
              <w:spacing w:after="29"/>
            </w:pPr>
            <w:r w:rsidRPr="000B3ED1">
              <w:rPr>
                <w:color w:val="000000"/>
              </w:rPr>
              <w:t>Банковские реквизиты:</w:t>
            </w:r>
          </w:p>
          <w:p w:rsidR="007437B7" w:rsidRPr="000B3ED1" w:rsidRDefault="007437B7" w:rsidP="007437B7">
            <w:pPr>
              <w:pStyle w:val="Standard"/>
              <w:widowControl w:val="0"/>
              <w:spacing w:after="29"/>
            </w:pPr>
            <w:r w:rsidRPr="000B3ED1">
              <w:rPr>
                <w:color w:val="000000"/>
              </w:rPr>
              <w:t>Получатель: УФК по г. Москве,</w:t>
            </w:r>
          </w:p>
          <w:p w:rsidR="007437B7" w:rsidRPr="000B3ED1" w:rsidRDefault="007437B7" w:rsidP="007437B7">
            <w:pPr>
              <w:pStyle w:val="Standard"/>
              <w:widowControl w:val="0"/>
            </w:pPr>
            <w:proofErr w:type="gramStart"/>
            <w:r w:rsidRPr="000B3ED1">
              <w:rPr>
                <w:color w:val="000000"/>
              </w:rPr>
              <w:t>л</w:t>
            </w:r>
            <w:proofErr w:type="gramEnd"/>
            <w:r w:rsidRPr="000B3ED1">
              <w:rPr>
                <w:color w:val="000000"/>
              </w:rPr>
              <w:t>/с 20736Э32690, л/с 21736Э32690</w:t>
            </w:r>
          </w:p>
          <w:p w:rsidR="007437B7" w:rsidRPr="000B3ED1" w:rsidRDefault="007437B7" w:rsidP="007437B7">
            <w:pPr>
              <w:pStyle w:val="Standard"/>
              <w:widowControl w:val="0"/>
            </w:pPr>
            <w:r w:rsidRPr="000B3ED1">
              <w:rPr>
                <w:color w:val="000000"/>
              </w:rPr>
              <w:t xml:space="preserve">Банк: </w:t>
            </w:r>
            <w:r w:rsidR="00D52A45" w:rsidRPr="000B3ED1">
              <w:rPr>
                <w:color w:val="000000"/>
              </w:rPr>
              <w:t xml:space="preserve">ОКЦ № 1 ГУ Банка России по ЦФО//УФК по </w:t>
            </w:r>
            <w:r w:rsidRPr="000B3ED1">
              <w:rPr>
                <w:color w:val="000000"/>
              </w:rPr>
              <w:t>г. Москве г. Москва,</w:t>
            </w:r>
          </w:p>
          <w:p w:rsidR="007437B7" w:rsidRPr="000B3ED1" w:rsidRDefault="007437B7" w:rsidP="007437B7">
            <w:pPr>
              <w:pStyle w:val="Standard"/>
              <w:widowControl w:val="0"/>
            </w:pPr>
            <w:proofErr w:type="gramStart"/>
            <w:r w:rsidRPr="000B3ED1">
              <w:rPr>
                <w:color w:val="000000"/>
              </w:rPr>
              <w:t>р</w:t>
            </w:r>
            <w:proofErr w:type="gramEnd"/>
            <w:r w:rsidRPr="000B3ED1">
              <w:rPr>
                <w:color w:val="000000"/>
              </w:rPr>
              <w:t>/с 03214643000000017300</w:t>
            </w:r>
          </w:p>
          <w:p w:rsidR="007437B7" w:rsidRPr="000B3ED1" w:rsidRDefault="007437B7" w:rsidP="007437B7">
            <w:pPr>
              <w:pStyle w:val="Standard"/>
              <w:widowControl w:val="0"/>
            </w:pPr>
            <w:r w:rsidRPr="000B3ED1">
              <w:rPr>
                <w:color w:val="000000"/>
              </w:rPr>
              <w:t>БИК 004525988</w:t>
            </w:r>
          </w:p>
          <w:p w:rsidR="007437B7" w:rsidRPr="000B3ED1" w:rsidRDefault="007437B7" w:rsidP="007437B7">
            <w:pPr>
              <w:pStyle w:val="Standard"/>
              <w:widowControl w:val="0"/>
            </w:pPr>
            <w:r w:rsidRPr="000B3ED1">
              <w:rPr>
                <w:color w:val="000000"/>
              </w:rPr>
              <w:t>к/с 40102810545370000003</w:t>
            </w:r>
          </w:p>
          <w:p w:rsidR="007437B7" w:rsidRPr="000B3ED1" w:rsidRDefault="007437B7" w:rsidP="007437B7">
            <w:pPr>
              <w:pStyle w:val="Standard"/>
              <w:widowControl w:val="0"/>
              <w:spacing w:after="29"/>
            </w:pPr>
            <w:r w:rsidRPr="000B3ED1">
              <w:rPr>
                <w:color w:val="000000"/>
              </w:rPr>
              <w:t>Телефон/Факс:+7(495) 530-22-44/</w:t>
            </w:r>
          </w:p>
          <w:p w:rsidR="007437B7" w:rsidRPr="000B3ED1" w:rsidRDefault="007437B7" w:rsidP="007437B7">
            <w:pPr>
              <w:pStyle w:val="Standard"/>
              <w:widowControl w:val="0"/>
            </w:pPr>
            <w:r w:rsidRPr="000B3ED1">
              <w:rPr>
                <w:color w:val="000000"/>
              </w:rPr>
              <w:t>+7 (4</w:t>
            </w:r>
            <w:r w:rsidRPr="000B3ED1">
              <w:t>95) 530-22-62</w:t>
            </w:r>
          </w:p>
          <w:p w:rsidR="007437B7" w:rsidRPr="008E4996" w:rsidRDefault="0037530C" w:rsidP="007437B7">
            <w:pPr>
              <w:pStyle w:val="Standard"/>
              <w:widowControl w:val="0"/>
              <w:tabs>
                <w:tab w:val="left" w:pos="4402"/>
              </w:tabs>
              <w:rPr>
                <w:rStyle w:val="WW--"/>
                <w:color w:val="auto"/>
                <w:u w:val="none"/>
              </w:rPr>
            </w:pPr>
            <w:r w:rsidRPr="000B3ED1">
              <w:rPr>
                <w:lang w:val="en-US"/>
              </w:rPr>
              <w:t>Email</w:t>
            </w:r>
            <w:r w:rsidR="007437B7" w:rsidRPr="000B3ED1">
              <w:t xml:space="preserve">: </w:t>
            </w:r>
            <w:hyperlink r:id="rId9" w:history="1">
              <w:r w:rsidR="00006A78" w:rsidRPr="000B3ED1">
                <w:rPr>
                  <w:rStyle w:val="a5"/>
                  <w:color w:val="auto"/>
                  <w:u w:val="none"/>
                </w:rPr>
                <w:t>ceki@ceki.ru</w:t>
              </w:r>
            </w:hyperlink>
          </w:p>
          <w:p w:rsidR="00006A78" w:rsidRPr="008E4996" w:rsidRDefault="00006A78" w:rsidP="007437B7">
            <w:pPr>
              <w:pStyle w:val="Standard"/>
              <w:widowControl w:val="0"/>
              <w:tabs>
                <w:tab w:val="left" w:pos="4402"/>
              </w:tabs>
            </w:pPr>
          </w:p>
          <w:p w:rsidR="007437B7" w:rsidRPr="000B3ED1" w:rsidRDefault="007437B7" w:rsidP="007437B7">
            <w:pPr>
              <w:pStyle w:val="Standard"/>
              <w:widowControl w:val="0"/>
              <w:tabs>
                <w:tab w:val="left" w:pos="4402"/>
              </w:tabs>
              <w:rPr>
                <w:color w:val="000000"/>
              </w:rPr>
            </w:pPr>
            <w:r w:rsidRPr="000B3ED1">
              <w:rPr>
                <w:color w:val="000000"/>
              </w:rPr>
              <w:t>Ответственное лицо Заказчика_________</w:t>
            </w:r>
          </w:p>
          <w:p w:rsidR="00C73161" w:rsidRPr="000B3ED1" w:rsidRDefault="00C73161" w:rsidP="007437B7">
            <w:pPr>
              <w:pStyle w:val="Standard"/>
              <w:widowControl w:val="0"/>
              <w:tabs>
                <w:tab w:val="left" w:pos="4402"/>
              </w:tabs>
              <w:rPr>
                <w:color w:val="000000"/>
              </w:rPr>
            </w:pPr>
          </w:p>
          <w:p w:rsidR="00C73161" w:rsidRPr="000B3ED1" w:rsidRDefault="00C73161" w:rsidP="007437B7">
            <w:pPr>
              <w:pStyle w:val="Standard"/>
              <w:widowControl w:val="0"/>
              <w:tabs>
                <w:tab w:val="left" w:pos="4402"/>
              </w:tabs>
              <w:rPr>
                <w:color w:val="000000"/>
              </w:rPr>
            </w:pPr>
          </w:p>
        </w:tc>
      </w:tr>
      <w:tr w:rsidR="007437B7" w:rsidRPr="000B3ED1" w:rsidTr="007437B7">
        <w:trPr>
          <w:trHeight w:val="1331"/>
        </w:trPr>
        <w:tc>
          <w:tcPr>
            <w:tcW w:w="4519" w:type="dxa"/>
            <w:shd w:val="clear" w:color="auto" w:fill="auto"/>
          </w:tcPr>
          <w:p w:rsidR="007437B7" w:rsidRPr="000B3ED1" w:rsidRDefault="007437B7" w:rsidP="007437B7">
            <w:pPr>
              <w:pStyle w:val="Standard"/>
              <w:widowControl w:val="0"/>
              <w:tabs>
                <w:tab w:val="left" w:pos="567"/>
              </w:tabs>
            </w:pPr>
            <w:r w:rsidRPr="000B3ED1">
              <w:rPr>
                <w:color w:val="000000"/>
              </w:rPr>
              <w:t>Исполнитель:</w:t>
            </w:r>
          </w:p>
          <w:p w:rsidR="007437B7" w:rsidRPr="000B3ED1" w:rsidRDefault="007437B7" w:rsidP="007437B7">
            <w:pPr>
              <w:pStyle w:val="Standard"/>
              <w:widowControl w:val="0"/>
              <w:tabs>
                <w:tab w:val="left" w:pos="567"/>
              </w:tabs>
              <w:rPr>
                <w:color w:val="000000"/>
              </w:rPr>
            </w:pPr>
          </w:p>
          <w:p w:rsidR="007437B7" w:rsidRPr="000B3ED1" w:rsidRDefault="007437B7" w:rsidP="007437B7">
            <w:pPr>
              <w:pStyle w:val="Standard"/>
              <w:widowControl w:val="0"/>
              <w:tabs>
                <w:tab w:val="left" w:pos="567"/>
              </w:tabs>
              <w:rPr>
                <w:color w:val="000000"/>
              </w:rPr>
            </w:pPr>
          </w:p>
          <w:p w:rsidR="007437B7" w:rsidRPr="000B3ED1" w:rsidRDefault="007437B7" w:rsidP="007437B7">
            <w:pPr>
              <w:pStyle w:val="Standard"/>
              <w:widowControl w:val="0"/>
            </w:pPr>
            <w:r w:rsidRPr="000B3ED1">
              <w:rPr>
                <w:color w:val="000000"/>
              </w:rPr>
              <w:t>______________ /___________/</w:t>
            </w:r>
          </w:p>
          <w:p w:rsidR="007437B7" w:rsidRPr="000B3ED1" w:rsidRDefault="007437B7" w:rsidP="007437B7">
            <w:pPr>
              <w:pStyle w:val="Standard"/>
              <w:widowControl w:val="0"/>
              <w:tabs>
                <w:tab w:val="left" w:pos="567"/>
              </w:tabs>
            </w:pPr>
          </w:p>
        </w:tc>
        <w:tc>
          <w:tcPr>
            <w:tcW w:w="285" w:type="dxa"/>
            <w:shd w:val="clear" w:color="auto" w:fill="auto"/>
          </w:tcPr>
          <w:p w:rsidR="007437B7" w:rsidRPr="000B3ED1" w:rsidRDefault="007437B7" w:rsidP="007437B7">
            <w:pPr>
              <w:pStyle w:val="Standard"/>
              <w:widowControl w:val="0"/>
              <w:tabs>
                <w:tab w:val="left" w:pos="567"/>
              </w:tabs>
              <w:snapToGrid w:val="0"/>
              <w:rPr>
                <w:color w:val="000000"/>
              </w:rPr>
            </w:pPr>
          </w:p>
        </w:tc>
        <w:tc>
          <w:tcPr>
            <w:tcW w:w="4776" w:type="dxa"/>
            <w:shd w:val="clear" w:color="auto" w:fill="auto"/>
          </w:tcPr>
          <w:p w:rsidR="007437B7" w:rsidRPr="000B3ED1" w:rsidRDefault="007437B7" w:rsidP="007437B7">
            <w:pPr>
              <w:pStyle w:val="Standard"/>
              <w:widowControl w:val="0"/>
              <w:tabs>
                <w:tab w:val="left" w:pos="567"/>
              </w:tabs>
            </w:pPr>
            <w:r w:rsidRPr="000B3ED1">
              <w:rPr>
                <w:color w:val="000000"/>
              </w:rPr>
              <w:t>Заказчик:</w:t>
            </w:r>
          </w:p>
          <w:p w:rsidR="007437B7" w:rsidRPr="000B3ED1" w:rsidRDefault="007437B7" w:rsidP="007437B7">
            <w:pPr>
              <w:pStyle w:val="Standard"/>
              <w:widowControl w:val="0"/>
              <w:tabs>
                <w:tab w:val="left" w:pos="567"/>
              </w:tabs>
              <w:jc w:val="center"/>
              <w:rPr>
                <w:color w:val="000000"/>
              </w:rPr>
            </w:pPr>
          </w:p>
          <w:p w:rsidR="007437B7" w:rsidRPr="000B3ED1" w:rsidRDefault="007437B7" w:rsidP="007437B7">
            <w:pPr>
              <w:pStyle w:val="Standard"/>
              <w:widowControl w:val="0"/>
              <w:tabs>
                <w:tab w:val="left" w:pos="567"/>
              </w:tabs>
              <w:jc w:val="center"/>
              <w:rPr>
                <w:color w:val="000000"/>
              </w:rPr>
            </w:pPr>
          </w:p>
          <w:p w:rsidR="007437B7" w:rsidRPr="000B3ED1" w:rsidRDefault="007437B7" w:rsidP="007437B7">
            <w:pPr>
              <w:pStyle w:val="Standard"/>
              <w:widowControl w:val="0"/>
            </w:pPr>
            <w:r w:rsidRPr="000B3ED1">
              <w:rPr>
                <w:color w:val="000000"/>
              </w:rPr>
              <w:t>______________ /___________/</w:t>
            </w:r>
          </w:p>
          <w:p w:rsidR="007437B7" w:rsidRPr="000B3ED1" w:rsidRDefault="007437B7" w:rsidP="007437B7">
            <w:pPr>
              <w:pStyle w:val="Standard"/>
              <w:widowControl w:val="0"/>
              <w:tabs>
                <w:tab w:val="left" w:pos="567"/>
              </w:tabs>
            </w:pPr>
          </w:p>
        </w:tc>
      </w:tr>
    </w:tbl>
    <w:p w:rsidR="004F39CD" w:rsidRPr="000B3ED1" w:rsidRDefault="004F39CD">
      <w:pPr>
        <w:rPr>
          <w:rFonts w:ascii="Times New Roman" w:hAnsi="Times New Roman" w:cs="Times New Roman"/>
          <w:lang w:val="ru-RU"/>
        </w:rPr>
        <w:sectPr w:rsidR="004F39CD" w:rsidRPr="000B3ED1" w:rsidSect="00EF4D9E">
          <w:pgSz w:w="11906" w:h="16838"/>
          <w:pgMar w:top="816" w:right="707" w:bottom="1134" w:left="993" w:header="454" w:footer="0" w:gutter="0"/>
          <w:cols w:space="720"/>
          <w:titlePg/>
          <w:docGrid w:linePitch="326" w:charSpace="17203"/>
        </w:sectPr>
      </w:pPr>
    </w:p>
    <w:p w:rsidR="00032A28" w:rsidRPr="000B3ED1" w:rsidRDefault="00032A28" w:rsidP="00032A28">
      <w:pPr>
        <w:tabs>
          <w:tab w:val="left" w:pos="0"/>
        </w:tabs>
        <w:ind w:firstLine="408"/>
        <w:jc w:val="right"/>
        <w:rPr>
          <w:rFonts w:ascii="Times New Roman" w:hAnsi="Times New Roman" w:cs="Times New Roman"/>
          <w:lang w:val="ru-RU"/>
        </w:rPr>
      </w:pPr>
      <w:r w:rsidRPr="000B3ED1">
        <w:rPr>
          <w:rFonts w:ascii="Times New Roman" w:hAnsi="Times New Roman" w:cs="Times New Roman"/>
          <w:color w:val="000000"/>
          <w:lang w:val="ru-RU"/>
        </w:rPr>
        <w:lastRenderedPageBreak/>
        <w:t>Приложение № 1</w:t>
      </w:r>
    </w:p>
    <w:p w:rsidR="001A2A0A" w:rsidRPr="000B3ED1" w:rsidRDefault="00032A28" w:rsidP="001A2A0A">
      <w:pPr>
        <w:jc w:val="right"/>
        <w:rPr>
          <w:rFonts w:ascii="Times New Roman" w:hAnsi="Times New Roman" w:cs="Times New Roman"/>
          <w:lang w:val="ru-RU"/>
        </w:rPr>
      </w:pPr>
      <w:r w:rsidRPr="000B3ED1">
        <w:rPr>
          <w:rFonts w:ascii="Times New Roman" w:hAnsi="Times New Roman" w:cs="Times New Roman"/>
          <w:color w:val="000000"/>
          <w:lang w:val="ru-RU"/>
        </w:rPr>
        <w:t xml:space="preserve">к Контракту </w:t>
      </w:r>
      <w:r w:rsidR="001A2A0A" w:rsidRPr="000B3ED1">
        <w:rPr>
          <w:rFonts w:ascii="Times New Roman" w:hAnsi="Times New Roman" w:cs="Times New Roman"/>
          <w:color w:val="000000"/>
          <w:lang w:val="ru-RU"/>
        </w:rPr>
        <w:t>от «___» __________ 20__ г.</w:t>
      </w:r>
    </w:p>
    <w:p w:rsidR="00032A28" w:rsidRPr="000B3ED1" w:rsidRDefault="00032A28" w:rsidP="00032A28">
      <w:pPr>
        <w:jc w:val="right"/>
        <w:rPr>
          <w:rFonts w:ascii="Times New Roman" w:hAnsi="Times New Roman" w:cs="Times New Roman"/>
          <w:lang w:val="ru-RU"/>
        </w:rPr>
      </w:pPr>
      <w:r w:rsidRPr="000B3ED1">
        <w:rPr>
          <w:rFonts w:ascii="Times New Roman" w:hAnsi="Times New Roman" w:cs="Times New Roman"/>
          <w:color w:val="000000"/>
          <w:lang w:val="ru-RU"/>
        </w:rPr>
        <w:t>№ ____</w:t>
      </w:r>
      <w:r w:rsidR="001A2A0A" w:rsidRPr="000B3ED1">
        <w:rPr>
          <w:rFonts w:ascii="Times New Roman" w:hAnsi="Times New Roman" w:cs="Times New Roman"/>
          <w:color w:val="000000"/>
          <w:lang w:val="ru-RU"/>
        </w:rPr>
        <w:t>____</w:t>
      </w:r>
      <w:r w:rsidRPr="000B3ED1">
        <w:rPr>
          <w:rFonts w:ascii="Times New Roman" w:hAnsi="Times New Roman" w:cs="Times New Roman"/>
          <w:color w:val="000000"/>
          <w:lang w:val="ru-RU"/>
        </w:rPr>
        <w:t>_</w:t>
      </w:r>
    </w:p>
    <w:p w:rsidR="00032A28" w:rsidRPr="000B3ED1" w:rsidRDefault="00032A28">
      <w:pPr>
        <w:tabs>
          <w:tab w:val="left" w:pos="0"/>
        </w:tabs>
        <w:ind w:firstLine="408"/>
        <w:jc w:val="right"/>
        <w:rPr>
          <w:rFonts w:ascii="Times New Roman" w:hAnsi="Times New Roman" w:cs="Times New Roman"/>
          <w:color w:val="000000"/>
          <w:lang w:val="ru-RU"/>
        </w:rPr>
      </w:pPr>
    </w:p>
    <w:p w:rsidR="00032A28" w:rsidRPr="000B3ED1" w:rsidRDefault="00032A28">
      <w:pPr>
        <w:tabs>
          <w:tab w:val="left" w:pos="0"/>
        </w:tabs>
        <w:ind w:firstLine="408"/>
        <w:jc w:val="right"/>
        <w:rPr>
          <w:rFonts w:ascii="Times New Roman" w:hAnsi="Times New Roman" w:cs="Times New Roman"/>
          <w:color w:val="000000"/>
          <w:lang w:val="ru-RU"/>
        </w:rPr>
      </w:pPr>
    </w:p>
    <w:p w:rsidR="00032A28" w:rsidRPr="000B3ED1" w:rsidRDefault="00032A28" w:rsidP="00D16336">
      <w:pPr>
        <w:widowControl w:val="0"/>
        <w:jc w:val="center"/>
        <w:rPr>
          <w:rFonts w:ascii="Times New Roman" w:hAnsi="Times New Roman" w:cs="Times New Roman"/>
        </w:rPr>
      </w:pPr>
      <w:r w:rsidRPr="000B3ED1">
        <w:rPr>
          <w:rFonts w:ascii="Times New Roman" w:hAnsi="Times New Roman" w:cs="Times New Roman"/>
          <w:lang w:val="ru-RU"/>
        </w:rPr>
        <w:t>С</w:t>
      </w:r>
      <w:r w:rsidR="00437B22" w:rsidRPr="000B3ED1">
        <w:rPr>
          <w:rFonts w:ascii="Times New Roman" w:hAnsi="Times New Roman" w:cs="Times New Roman"/>
          <w:lang w:val="ru-RU"/>
        </w:rPr>
        <w:t>ПЕЦИФИКАЦИЯ</w:t>
      </w:r>
    </w:p>
    <w:p w:rsidR="00032A28" w:rsidRPr="000B3ED1" w:rsidRDefault="00032A28" w:rsidP="00032A28">
      <w:pPr>
        <w:widowControl w:val="0"/>
        <w:ind w:firstLine="567"/>
        <w:jc w:val="center"/>
        <w:rPr>
          <w:rFonts w:ascii="Times New Roman" w:hAnsi="Times New Roman" w:cs="Times New Roman"/>
          <w:lang w:val="ru-RU"/>
        </w:rPr>
      </w:pPr>
    </w:p>
    <w:tbl>
      <w:tblPr>
        <w:tblW w:w="4982" w:type="pct"/>
        <w:jc w:val="center"/>
        <w:tblInd w:w="-1069" w:type="dxa"/>
        <w:tblLayout w:type="fixed"/>
        <w:tblLook w:val="0000" w:firstRow="0" w:lastRow="0" w:firstColumn="0" w:lastColumn="0" w:noHBand="0" w:noVBand="0"/>
      </w:tblPr>
      <w:tblGrid>
        <w:gridCol w:w="791"/>
        <w:gridCol w:w="5954"/>
        <w:gridCol w:w="1559"/>
        <w:gridCol w:w="1559"/>
        <w:gridCol w:w="2552"/>
        <w:gridCol w:w="2318"/>
      </w:tblGrid>
      <w:tr w:rsidR="00BB0FDC" w:rsidRPr="002A1E71" w:rsidTr="005F3F34">
        <w:trPr>
          <w:trHeight w:val="1180"/>
          <w:jc w:val="center"/>
        </w:trPr>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ind w:left="-627" w:firstLine="567"/>
              <w:jc w:val="center"/>
              <w:rPr>
                <w:rFonts w:ascii="Times New Roman" w:hAnsi="Times New Roman" w:cs="Times New Roman"/>
              </w:rPr>
            </w:pPr>
            <w:r w:rsidRPr="00BB0FDC">
              <w:rPr>
                <w:rFonts w:ascii="Times New Roman" w:hAnsi="Times New Roman" w:cs="Times New Roman"/>
              </w:rPr>
              <w:t>№</w:t>
            </w:r>
          </w:p>
          <w:p w:rsidR="00BB0FDC" w:rsidRPr="00BB0FDC" w:rsidRDefault="00BB0FDC" w:rsidP="005F3F34">
            <w:pPr>
              <w:widowControl w:val="0"/>
              <w:ind w:left="-627" w:firstLine="567"/>
              <w:jc w:val="center"/>
              <w:rPr>
                <w:rFonts w:ascii="Times New Roman" w:hAnsi="Times New Roman" w:cs="Times New Roman"/>
              </w:rPr>
            </w:pPr>
            <w:r w:rsidRPr="00BB0FDC">
              <w:rPr>
                <w:rFonts w:ascii="Times New Roman" w:hAnsi="Times New Roman" w:cs="Times New Roman"/>
              </w:rPr>
              <w:t>п/п</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ind w:hanging="16"/>
              <w:jc w:val="center"/>
              <w:rPr>
                <w:rFonts w:ascii="Times New Roman" w:hAnsi="Times New Roman" w:cs="Times New Roman"/>
              </w:rPr>
            </w:pPr>
            <w:proofErr w:type="spellStart"/>
            <w:r w:rsidRPr="00BB0FDC">
              <w:rPr>
                <w:rFonts w:ascii="Times New Roman" w:hAnsi="Times New Roman" w:cs="Times New Roman"/>
              </w:rPr>
              <w:t>Наименование</w:t>
            </w:r>
            <w:proofErr w:type="spellEnd"/>
            <w:r w:rsidRPr="00BB0FDC">
              <w:rPr>
                <w:rFonts w:ascii="Times New Roman" w:hAnsi="Times New Roman" w:cs="Times New Roman"/>
              </w:rPr>
              <w:t xml:space="preserve"> </w:t>
            </w:r>
            <w:proofErr w:type="spellStart"/>
            <w:r w:rsidRPr="00BB0FDC">
              <w:rPr>
                <w:rFonts w:ascii="Times New Roman" w:hAnsi="Times New Roman" w:cs="Times New Roman"/>
              </w:rPr>
              <w:t>услуг</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jc w:val="center"/>
              <w:rPr>
                <w:rFonts w:ascii="Times New Roman" w:hAnsi="Times New Roman" w:cs="Times New Roman"/>
              </w:rPr>
            </w:pPr>
            <w:proofErr w:type="spellStart"/>
            <w:r w:rsidRPr="00BB0FDC">
              <w:rPr>
                <w:rFonts w:ascii="Times New Roman" w:hAnsi="Times New Roman" w:cs="Times New Roman"/>
              </w:rPr>
              <w:t>Ед</w:t>
            </w:r>
            <w:proofErr w:type="spellEnd"/>
            <w:r w:rsidRPr="00BB0FDC">
              <w:rPr>
                <w:rFonts w:ascii="Times New Roman" w:hAnsi="Times New Roman" w:cs="Times New Roman"/>
              </w:rPr>
              <w:t xml:space="preserve">. </w:t>
            </w:r>
            <w:proofErr w:type="spellStart"/>
            <w:r w:rsidRPr="00BB0FDC">
              <w:rPr>
                <w:rFonts w:ascii="Times New Roman" w:hAnsi="Times New Roman" w:cs="Times New Roman"/>
              </w:rPr>
              <w:t>измерения</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jc w:val="center"/>
              <w:rPr>
                <w:rFonts w:ascii="Times New Roman" w:hAnsi="Times New Roman" w:cs="Times New Roman"/>
              </w:rPr>
            </w:pPr>
            <w:proofErr w:type="spellStart"/>
            <w:r w:rsidRPr="00BB0FDC">
              <w:rPr>
                <w:rFonts w:ascii="Times New Roman" w:hAnsi="Times New Roman" w:cs="Times New Roman"/>
              </w:rPr>
              <w:t>Кол-во</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BE039B">
            <w:pPr>
              <w:widowControl w:val="0"/>
              <w:jc w:val="center"/>
              <w:rPr>
                <w:rFonts w:ascii="Times New Roman" w:hAnsi="Times New Roman" w:cs="Times New Roman"/>
                <w:lang w:val="ru-RU"/>
              </w:rPr>
            </w:pPr>
            <w:r w:rsidRPr="00BB0FDC">
              <w:rPr>
                <w:rFonts w:ascii="Times New Roman" w:hAnsi="Times New Roman" w:cs="Times New Roman"/>
                <w:lang w:val="ru-RU"/>
              </w:rPr>
              <w:t xml:space="preserve">Цена за единицу руб., </w:t>
            </w:r>
            <w:r w:rsidRPr="00BB0FDC">
              <w:rPr>
                <w:rFonts w:ascii="Times New Roman" w:hAnsi="Times New Roman" w:cs="Times New Roman"/>
                <w:bCs/>
                <w:lang w:val="ru-RU"/>
              </w:rPr>
              <w:t xml:space="preserve">в том числе НДС (в случае если не облагается </w:t>
            </w:r>
            <w:proofErr w:type="gramStart"/>
            <w:r w:rsidRPr="00BB0FDC">
              <w:rPr>
                <w:rFonts w:ascii="Times New Roman" w:hAnsi="Times New Roman" w:cs="Times New Roman"/>
                <w:bCs/>
                <w:lang w:val="ru-RU"/>
              </w:rPr>
              <w:t>НДС</w:t>
            </w:r>
            <w:proofErr w:type="gramEnd"/>
            <w:r w:rsidRPr="00BB0FDC">
              <w:rPr>
                <w:rFonts w:ascii="Times New Roman" w:hAnsi="Times New Roman" w:cs="Times New Roman"/>
                <w:bCs/>
                <w:lang w:val="ru-RU"/>
              </w:rPr>
              <w:t xml:space="preserve"> включается формулировка «не облагается НДС»)</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BE039B">
            <w:pPr>
              <w:widowControl w:val="0"/>
              <w:jc w:val="center"/>
              <w:rPr>
                <w:rFonts w:ascii="Times New Roman" w:hAnsi="Times New Roman" w:cs="Times New Roman"/>
                <w:lang w:val="ru-RU"/>
              </w:rPr>
            </w:pPr>
            <w:r w:rsidRPr="00BB0FDC">
              <w:rPr>
                <w:rFonts w:ascii="Times New Roman" w:hAnsi="Times New Roman" w:cs="Times New Roman"/>
                <w:lang w:val="ru-RU"/>
              </w:rPr>
              <w:t xml:space="preserve">Сумма всего руб., </w:t>
            </w:r>
            <w:r w:rsidRPr="00BB0FDC">
              <w:rPr>
                <w:rFonts w:ascii="Times New Roman" w:hAnsi="Times New Roman" w:cs="Times New Roman"/>
                <w:bCs/>
                <w:lang w:val="ru-RU"/>
              </w:rPr>
              <w:t xml:space="preserve">в том числе НДС (в случае если не облагается </w:t>
            </w:r>
            <w:proofErr w:type="gramStart"/>
            <w:r w:rsidRPr="00BB0FDC">
              <w:rPr>
                <w:rFonts w:ascii="Times New Roman" w:hAnsi="Times New Roman" w:cs="Times New Roman"/>
                <w:bCs/>
                <w:lang w:val="ru-RU"/>
              </w:rPr>
              <w:t>НДС</w:t>
            </w:r>
            <w:proofErr w:type="gramEnd"/>
            <w:r w:rsidRPr="00BB0FDC">
              <w:rPr>
                <w:rFonts w:ascii="Times New Roman" w:hAnsi="Times New Roman" w:cs="Times New Roman"/>
                <w:bCs/>
                <w:lang w:val="ru-RU"/>
              </w:rPr>
              <w:t xml:space="preserve"> включается формулировка «не облагается НДС»)</w:t>
            </w:r>
          </w:p>
        </w:tc>
      </w:tr>
      <w:tr w:rsidR="00BB0FDC" w:rsidRPr="00BB0FDC" w:rsidTr="005F3F34">
        <w:trPr>
          <w:trHeight w:val="482"/>
          <w:jc w:val="center"/>
        </w:trPr>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tabs>
                <w:tab w:val="left" w:pos="5430"/>
              </w:tabs>
              <w:jc w:val="center"/>
              <w:rPr>
                <w:rFonts w:ascii="Times New Roman" w:hAnsi="Times New Roman" w:cs="Times New Roman"/>
              </w:rPr>
            </w:pPr>
            <w:r w:rsidRPr="00BB0FDC">
              <w:rPr>
                <w:rFonts w:ascii="Times New Roman" w:hAnsi="Times New Roman" w:cs="Times New Roman"/>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suppressAutoHyphens w:val="0"/>
              <w:jc w:val="center"/>
              <w:rPr>
                <w:rFonts w:ascii="Times New Roman" w:hAnsi="Times New Roman" w:cs="Times New Roman"/>
                <w:lang w:val="ru-RU"/>
              </w:rPr>
            </w:pPr>
            <w:r w:rsidRPr="00BB0FDC">
              <w:rPr>
                <w:rFonts w:ascii="Times New Roman" w:hAnsi="Times New Roman" w:cs="Times New Roman"/>
                <w:lang w:val="ru-RU"/>
              </w:rPr>
              <w:t xml:space="preserve">Услуги по техническому обслуживанию автомобиля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suppressAutoHyphens w:val="0"/>
              <w:jc w:val="center"/>
              <w:rPr>
                <w:rFonts w:ascii="Times New Roman" w:hAnsi="Times New Roman" w:cs="Times New Roman"/>
              </w:rPr>
            </w:pPr>
            <w:proofErr w:type="spellStart"/>
            <w:r w:rsidRPr="00BB0FDC">
              <w:rPr>
                <w:rFonts w:ascii="Times New Roman" w:hAnsi="Times New Roman" w:cs="Times New Roman"/>
              </w:rPr>
              <w:t>усл.ед</w:t>
            </w:r>
            <w:proofErr w:type="spellEnd"/>
            <w:r w:rsidRPr="00BB0FDC">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suppressAutoHyphens w:val="0"/>
              <w:jc w:val="center"/>
              <w:rPr>
                <w:rFonts w:ascii="Times New Roman" w:hAnsi="Times New Roman" w:cs="Times New Roman"/>
              </w:rPr>
            </w:pPr>
            <w:r w:rsidRPr="00BB0FDC">
              <w:rPr>
                <w:rFonts w:ascii="Times New Roman" w:hAnsi="Times New Roman" w:cs="Times New Roman"/>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suppressAutoHyphens w:val="0"/>
              <w:snapToGrid w:val="0"/>
              <w:jc w:val="center"/>
              <w:rPr>
                <w:rFonts w:ascii="Times New Roman" w:hAnsi="Times New Roman" w:cs="Times New Roman"/>
                <w:lang w:val="ru-RU"/>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FDC" w:rsidRPr="00BB0FDC" w:rsidRDefault="00BB0FDC" w:rsidP="005F3F34">
            <w:pPr>
              <w:widowControl w:val="0"/>
              <w:snapToGrid w:val="0"/>
              <w:jc w:val="center"/>
              <w:rPr>
                <w:rFonts w:ascii="Times New Roman" w:hAnsi="Times New Roman" w:cs="Times New Roman"/>
                <w:lang w:val="ru-RU"/>
              </w:rPr>
            </w:pPr>
          </w:p>
        </w:tc>
      </w:tr>
      <w:tr w:rsidR="00BB0FDC" w:rsidRPr="00BB0FDC" w:rsidTr="005F3F34">
        <w:trPr>
          <w:trHeight w:val="482"/>
          <w:jc w:val="center"/>
        </w:trPr>
        <w:tc>
          <w:tcPr>
            <w:tcW w:w="12415"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BB0FDC" w:rsidRPr="00BB0FDC" w:rsidRDefault="00BB0FDC" w:rsidP="005F3F34">
            <w:pPr>
              <w:widowControl w:val="0"/>
              <w:snapToGrid w:val="0"/>
              <w:jc w:val="right"/>
              <w:rPr>
                <w:rFonts w:ascii="Times New Roman" w:hAnsi="Times New Roman" w:cs="Times New Roman"/>
              </w:rPr>
            </w:pPr>
            <w:proofErr w:type="spellStart"/>
            <w:r w:rsidRPr="00BB0FDC">
              <w:rPr>
                <w:rFonts w:ascii="Times New Roman" w:hAnsi="Times New Roman" w:cs="Times New Roman"/>
              </w:rPr>
              <w:t>Итого</w:t>
            </w:r>
            <w:proofErr w:type="spellEnd"/>
            <w:r w:rsidRPr="00BB0FDC">
              <w:rPr>
                <w:rFonts w:ascii="Times New Roman" w:hAnsi="Times New Roman" w:cs="Times New Roman"/>
              </w:rPr>
              <w:t>:</w:t>
            </w:r>
          </w:p>
        </w:tc>
        <w:tc>
          <w:tcPr>
            <w:tcW w:w="2318" w:type="dxa"/>
            <w:tcBorders>
              <w:top w:val="single" w:sz="4" w:space="0" w:color="000000"/>
              <w:left w:val="single" w:sz="4" w:space="0" w:color="auto"/>
              <w:bottom w:val="single" w:sz="4" w:space="0" w:color="000000"/>
              <w:right w:val="single" w:sz="4" w:space="0" w:color="000000"/>
            </w:tcBorders>
            <w:shd w:val="clear" w:color="auto" w:fill="auto"/>
            <w:vAlign w:val="center"/>
          </w:tcPr>
          <w:p w:rsidR="00BB0FDC" w:rsidRPr="00BB0FDC" w:rsidRDefault="00BB0FDC" w:rsidP="005F3F34">
            <w:pPr>
              <w:widowControl w:val="0"/>
              <w:snapToGrid w:val="0"/>
              <w:jc w:val="center"/>
              <w:rPr>
                <w:rFonts w:ascii="Times New Roman" w:hAnsi="Times New Roman" w:cs="Times New Roman"/>
                <w:lang w:val="ru-RU"/>
              </w:rPr>
            </w:pPr>
          </w:p>
        </w:tc>
      </w:tr>
    </w:tbl>
    <w:p w:rsidR="003C137C" w:rsidRPr="00BB0FDC" w:rsidRDefault="003C137C" w:rsidP="003C137C">
      <w:pPr>
        <w:widowControl w:val="0"/>
        <w:ind w:firstLine="567"/>
        <w:jc w:val="center"/>
        <w:rPr>
          <w:rFonts w:ascii="Times New Roman" w:hAnsi="Times New Roman" w:cs="Times New Roman"/>
          <w:lang w:val="ru-RU"/>
        </w:rPr>
      </w:pPr>
    </w:p>
    <w:p w:rsidR="003C137C" w:rsidRPr="00BB0FDC" w:rsidRDefault="003C137C" w:rsidP="00BB0FDC">
      <w:pPr>
        <w:widowControl w:val="0"/>
        <w:ind w:firstLine="567"/>
        <w:jc w:val="center"/>
        <w:rPr>
          <w:rFonts w:ascii="Times New Roman" w:hAnsi="Times New Roman" w:cs="Times New Roman"/>
          <w:lang w:val="ru-RU"/>
        </w:rPr>
      </w:pPr>
    </w:p>
    <w:p w:rsidR="007437B7" w:rsidRPr="00BB0FDC" w:rsidRDefault="003C137C" w:rsidP="007437B7">
      <w:pPr>
        <w:ind w:firstLine="567"/>
        <w:jc w:val="both"/>
        <w:rPr>
          <w:rFonts w:ascii="Times New Roman" w:hAnsi="Times New Roman" w:cs="Times New Roman"/>
          <w:lang w:val="ru-RU"/>
        </w:rPr>
      </w:pPr>
      <w:r w:rsidRPr="00BB0FDC">
        <w:rPr>
          <w:rFonts w:ascii="Times New Roman" w:hAnsi="Times New Roman" w:cs="Times New Roman"/>
          <w:bCs/>
          <w:color w:val="000000"/>
          <w:lang w:val="ru-RU"/>
        </w:rPr>
        <w:t xml:space="preserve">Итого: </w:t>
      </w:r>
      <w:r w:rsidR="007437B7" w:rsidRPr="00BB0FDC">
        <w:rPr>
          <w:rFonts w:ascii="Times New Roman" w:hAnsi="Times New Roman" w:cs="Times New Roman"/>
          <w:lang w:val="ru-RU"/>
        </w:rPr>
        <w:t xml:space="preserve">_______________ (_______________________________) рублей ___ копеек, в том числе НДС (в случае если не облагается </w:t>
      </w:r>
      <w:proofErr w:type="gramStart"/>
      <w:r w:rsidR="007437B7" w:rsidRPr="00BB0FDC">
        <w:rPr>
          <w:rFonts w:ascii="Times New Roman" w:hAnsi="Times New Roman" w:cs="Times New Roman"/>
          <w:lang w:val="ru-RU"/>
        </w:rPr>
        <w:t>НДС</w:t>
      </w:r>
      <w:proofErr w:type="gramEnd"/>
      <w:r w:rsidR="007437B7" w:rsidRPr="00BB0FDC">
        <w:rPr>
          <w:rFonts w:ascii="Times New Roman" w:hAnsi="Times New Roman" w:cs="Times New Roman"/>
          <w:lang w:val="ru-RU"/>
        </w:rPr>
        <w:t xml:space="preserve"> включается формулировка «не облагается НДС»).</w:t>
      </w:r>
    </w:p>
    <w:p w:rsidR="00EE02B2" w:rsidRPr="000B3ED1" w:rsidRDefault="00EE02B2" w:rsidP="003C137C">
      <w:pPr>
        <w:widowControl w:val="0"/>
        <w:ind w:firstLine="567"/>
        <w:jc w:val="both"/>
        <w:rPr>
          <w:rFonts w:ascii="Times New Roman" w:hAnsi="Times New Roman" w:cs="Times New Roman"/>
          <w:lang w:val="ru-RU"/>
        </w:rPr>
      </w:pPr>
    </w:p>
    <w:p w:rsidR="00032A28" w:rsidRPr="000B3ED1" w:rsidRDefault="00032A28" w:rsidP="009015D3">
      <w:pPr>
        <w:tabs>
          <w:tab w:val="left" w:pos="0"/>
        </w:tabs>
        <w:rPr>
          <w:rFonts w:ascii="Times New Roman" w:hAnsi="Times New Roman" w:cs="Times New Roman"/>
          <w:color w:val="000000"/>
          <w:lang w:val="ru-RU"/>
        </w:rPr>
      </w:pPr>
    </w:p>
    <w:tbl>
      <w:tblPr>
        <w:tblW w:w="0" w:type="auto"/>
        <w:jc w:val="center"/>
        <w:tblInd w:w="124" w:type="dxa"/>
        <w:tblLayout w:type="fixed"/>
        <w:tblLook w:val="0000" w:firstRow="0" w:lastRow="0" w:firstColumn="0" w:lastColumn="0" w:noHBand="0" w:noVBand="0"/>
      </w:tblPr>
      <w:tblGrid>
        <w:gridCol w:w="4519"/>
        <w:gridCol w:w="2661"/>
        <w:gridCol w:w="4776"/>
      </w:tblGrid>
      <w:tr w:rsidR="007437B7" w:rsidRPr="000B3ED1" w:rsidTr="007437B7">
        <w:trPr>
          <w:trHeight w:val="1331"/>
          <w:jc w:val="center"/>
        </w:trPr>
        <w:tc>
          <w:tcPr>
            <w:tcW w:w="4519" w:type="dxa"/>
            <w:shd w:val="clear" w:color="auto" w:fill="auto"/>
          </w:tcPr>
          <w:p w:rsidR="007437B7" w:rsidRPr="000B3ED1" w:rsidRDefault="007437B7" w:rsidP="007437B7">
            <w:pPr>
              <w:pStyle w:val="Standard"/>
              <w:widowControl w:val="0"/>
              <w:tabs>
                <w:tab w:val="left" w:pos="567"/>
              </w:tabs>
            </w:pPr>
            <w:r w:rsidRPr="000B3ED1">
              <w:rPr>
                <w:color w:val="000000"/>
              </w:rPr>
              <w:t>Исполнитель:</w:t>
            </w:r>
          </w:p>
          <w:p w:rsidR="007437B7" w:rsidRPr="000B3ED1" w:rsidRDefault="007437B7" w:rsidP="007437B7">
            <w:pPr>
              <w:pStyle w:val="Standard"/>
              <w:widowControl w:val="0"/>
              <w:tabs>
                <w:tab w:val="left" w:pos="567"/>
              </w:tabs>
              <w:rPr>
                <w:color w:val="000000"/>
              </w:rPr>
            </w:pPr>
          </w:p>
          <w:p w:rsidR="007437B7" w:rsidRPr="000B3ED1" w:rsidRDefault="007437B7" w:rsidP="007437B7">
            <w:pPr>
              <w:pStyle w:val="Standard"/>
              <w:widowControl w:val="0"/>
              <w:tabs>
                <w:tab w:val="left" w:pos="567"/>
              </w:tabs>
              <w:rPr>
                <w:color w:val="000000"/>
              </w:rPr>
            </w:pPr>
          </w:p>
          <w:p w:rsidR="007437B7" w:rsidRPr="000B3ED1" w:rsidRDefault="007437B7" w:rsidP="007437B7">
            <w:pPr>
              <w:pStyle w:val="Standard"/>
              <w:widowControl w:val="0"/>
            </w:pPr>
            <w:r w:rsidRPr="000B3ED1">
              <w:rPr>
                <w:color w:val="000000"/>
              </w:rPr>
              <w:t>_____________ /_________________/</w:t>
            </w:r>
          </w:p>
          <w:p w:rsidR="007437B7" w:rsidRPr="000B3ED1" w:rsidRDefault="007437B7" w:rsidP="007437B7">
            <w:pPr>
              <w:pStyle w:val="Standard"/>
              <w:widowControl w:val="0"/>
              <w:tabs>
                <w:tab w:val="left" w:pos="567"/>
              </w:tabs>
            </w:pPr>
          </w:p>
        </w:tc>
        <w:tc>
          <w:tcPr>
            <w:tcW w:w="2661" w:type="dxa"/>
            <w:shd w:val="clear" w:color="auto" w:fill="auto"/>
          </w:tcPr>
          <w:p w:rsidR="007437B7" w:rsidRPr="000B3ED1" w:rsidRDefault="007437B7" w:rsidP="007437B7">
            <w:pPr>
              <w:pStyle w:val="Standard"/>
              <w:widowControl w:val="0"/>
              <w:tabs>
                <w:tab w:val="left" w:pos="567"/>
              </w:tabs>
              <w:snapToGrid w:val="0"/>
              <w:rPr>
                <w:color w:val="000000"/>
              </w:rPr>
            </w:pPr>
          </w:p>
        </w:tc>
        <w:tc>
          <w:tcPr>
            <w:tcW w:w="4776" w:type="dxa"/>
            <w:shd w:val="clear" w:color="auto" w:fill="auto"/>
          </w:tcPr>
          <w:p w:rsidR="007437B7" w:rsidRPr="000B3ED1" w:rsidRDefault="007437B7" w:rsidP="007437B7">
            <w:pPr>
              <w:pStyle w:val="Standard"/>
              <w:widowControl w:val="0"/>
              <w:tabs>
                <w:tab w:val="left" w:pos="567"/>
              </w:tabs>
            </w:pPr>
            <w:r w:rsidRPr="000B3ED1">
              <w:rPr>
                <w:color w:val="000000"/>
              </w:rPr>
              <w:t>Заказчик:</w:t>
            </w:r>
          </w:p>
          <w:p w:rsidR="007437B7" w:rsidRPr="000B3ED1" w:rsidRDefault="007437B7" w:rsidP="007437B7">
            <w:pPr>
              <w:pStyle w:val="Standard"/>
              <w:widowControl w:val="0"/>
              <w:tabs>
                <w:tab w:val="left" w:pos="567"/>
              </w:tabs>
              <w:jc w:val="center"/>
              <w:rPr>
                <w:color w:val="000000"/>
              </w:rPr>
            </w:pPr>
          </w:p>
          <w:p w:rsidR="007437B7" w:rsidRPr="000B3ED1" w:rsidRDefault="007437B7" w:rsidP="007437B7">
            <w:pPr>
              <w:pStyle w:val="Standard"/>
              <w:widowControl w:val="0"/>
              <w:tabs>
                <w:tab w:val="left" w:pos="567"/>
              </w:tabs>
              <w:jc w:val="center"/>
              <w:rPr>
                <w:color w:val="000000"/>
              </w:rPr>
            </w:pPr>
          </w:p>
          <w:p w:rsidR="007437B7" w:rsidRPr="000B3ED1" w:rsidRDefault="007437B7" w:rsidP="007437B7">
            <w:pPr>
              <w:pStyle w:val="Standard"/>
              <w:widowControl w:val="0"/>
            </w:pPr>
            <w:r w:rsidRPr="000B3ED1">
              <w:rPr>
                <w:color w:val="000000"/>
              </w:rPr>
              <w:t>_____________ /_________________/</w:t>
            </w:r>
          </w:p>
          <w:p w:rsidR="007437B7" w:rsidRPr="000B3ED1" w:rsidRDefault="007437B7" w:rsidP="007437B7">
            <w:pPr>
              <w:pStyle w:val="Standard"/>
              <w:widowControl w:val="0"/>
              <w:tabs>
                <w:tab w:val="left" w:pos="567"/>
              </w:tabs>
            </w:pPr>
          </w:p>
        </w:tc>
      </w:tr>
    </w:tbl>
    <w:p w:rsidR="00032A28" w:rsidRPr="000B3ED1" w:rsidRDefault="00032A28">
      <w:pPr>
        <w:tabs>
          <w:tab w:val="left" w:pos="0"/>
        </w:tabs>
        <w:ind w:firstLine="408"/>
        <w:jc w:val="right"/>
        <w:rPr>
          <w:rFonts w:ascii="Times New Roman" w:hAnsi="Times New Roman" w:cs="Times New Roman"/>
          <w:color w:val="000000"/>
          <w:lang w:val="ru-RU"/>
        </w:rPr>
      </w:pPr>
    </w:p>
    <w:p w:rsidR="00A411C0" w:rsidRPr="000B3ED1" w:rsidRDefault="00A411C0">
      <w:pPr>
        <w:tabs>
          <w:tab w:val="left" w:pos="0"/>
        </w:tabs>
        <w:ind w:firstLine="408"/>
        <w:jc w:val="right"/>
        <w:rPr>
          <w:rFonts w:ascii="Times New Roman" w:hAnsi="Times New Roman" w:cs="Times New Roman"/>
          <w:color w:val="000000"/>
          <w:lang w:val="ru-RU"/>
        </w:rPr>
        <w:sectPr w:rsidR="00A411C0" w:rsidRPr="000B3ED1" w:rsidSect="00571EE5">
          <w:headerReference w:type="even" r:id="rId10"/>
          <w:headerReference w:type="default" r:id="rId11"/>
          <w:footerReference w:type="even" r:id="rId12"/>
          <w:footerReference w:type="default" r:id="rId13"/>
          <w:headerReference w:type="first" r:id="rId14"/>
          <w:footerReference w:type="first" r:id="rId15"/>
          <w:pgSz w:w="16838" w:h="11906" w:orient="landscape"/>
          <w:pgMar w:top="1135" w:right="1134" w:bottom="567" w:left="1134" w:header="567" w:footer="0" w:gutter="0"/>
          <w:cols w:space="720"/>
          <w:titlePg/>
          <w:docGrid w:linePitch="326" w:charSpace="17203"/>
        </w:sectPr>
      </w:pPr>
    </w:p>
    <w:p w:rsidR="002756FF" w:rsidRPr="000B3ED1" w:rsidRDefault="002756FF" w:rsidP="001A2A0A">
      <w:pPr>
        <w:tabs>
          <w:tab w:val="left" w:pos="0"/>
        </w:tabs>
        <w:ind w:firstLine="408"/>
        <w:jc w:val="right"/>
        <w:rPr>
          <w:rFonts w:ascii="Times New Roman" w:hAnsi="Times New Roman" w:cs="Times New Roman"/>
          <w:color w:val="000000"/>
          <w:lang w:val="ru-RU"/>
        </w:rPr>
      </w:pPr>
    </w:p>
    <w:p w:rsidR="001A2A0A" w:rsidRPr="000B3ED1" w:rsidRDefault="001A2A0A" w:rsidP="001A2A0A">
      <w:pPr>
        <w:tabs>
          <w:tab w:val="left" w:pos="0"/>
        </w:tabs>
        <w:ind w:firstLine="408"/>
        <w:jc w:val="right"/>
        <w:rPr>
          <w:rFonts w:ascii="Times New Roman" w:hAnsi="Times New Roman" w:cs="Times New Roman"/>
          <w:lang w:val="ru-RU"/>
        </w:rPr>
      </w:pPr>
      <w:bookmarkStart w:id="0" w:name="_GoBack"/>
      <w:r w:rsidRPr="000B3ED1">
        <w:rPr>
          <w:rFonts w:ascii="Times New Roman" w:hAnsi="Times New Roman" w:cs="Times New Roman"/>
          <w:color w:val="000000"/>
          <w:lang w:val="ru-RU"/>
        </w:rPr>
        <w:t>Приложение № 2</w:t>
      </w:r>
    </w:p>
    <w:p w:rsidR="001A2A0A" w:rsidRPr="000B3ED1" w:rsidRDefault="001A2A0A" w:rsidP="001A2A0A">
      <w:pPr>
        <w:jc w:val="right"/>
        <w:rPr>
          <w:rFonts w:ascii="Times New Roman" w:hAnsi="Times New Roman" w:cs="Times New Roman"/>
          <w:lang w:val="ru-RU"/>
        </w:rPr>
      </w:pPr>
      <w:r w:rsidRPr="000B3ED1">
        <w:rPr>
          <w:rFonts w:ascii="Times New Roman" w:hAnsi="Times New Roman" w:cs="Times New Roman"/>
          <w:color w:val="000000"/>
          <w:lang w:val="ru-RU"/>
        </w:rPr>
        <w:t>к Контракту</w:t>
      </w:r>
      <w:bookmarkEnd w:id="0"/>
      <w:r w:rsidRPr="000B3ED1">
        <w:rPr>
          <w:rFonts w:ascii="Times New Roman" w:hAnsi="Times New Roman" w:cs="Times New Roman"/>
          <w:color w:val="000000"/>
          <w:lang w:val="ru-RU"/>
        </w:rPr>
        <w:t xml:space="preserve"> от «___» __________ 20__ г.</w:t>
      </w:r>
    </w:p>
    <w:p w:rsidR="001A2A0A" w:rsidRPr="000B3ED1" w:rsidRDefault="001A2A0A" w:rsidP="003E6B70">
      <w:pPr>
        <w:tabs>
          <w:tab w:val="left" w:pos="0"/>
        </w:tabs>
        <w:jc w:val="right"/>
        <w:rPr>
          <w:rFonts w:ascii="Times New Roman" w:hAnsi="Times New Roman" w:cs="Times New Roman"/>
          <w:color w:val="000000"/>
          <w:lang w:val="ru-RU"/>
        </w:rPr>
      </w:pPr>
      <w:r w:rsidRPr="000B3ED1">
        <w:rPr>
          <w:rFonts w:ascii="Times New Roman" w:hAnsi="Times New Roman" w:cs="Times New Roman"/>
          <w:color w:val="000000"/>
          <w:lang w:val="ru-RU"/>
        </w:rPr>
        <w:t>№ _________</w:t>
      </w:r>
    </w:p>
    <w:p w:rsidR="00EA708D" w:rsidRPr="000B3ED1" w:rsidRDefault="00EA708D">
      <w:pPr>
        <w:jc w:val="center"/>
        <w:rPr>
          <w:rFonts w:ascii="Times New Roman" w:hAnsi="Times New Roman" w:cs="Times New Roman"/>
          <w:color w:val="000000"/>
          <w:lang w:val="ru-RU"/>
        </w:rPr>
      </w:pPr>
    </w:p>
    <w:p w:rsidR="002756FF" w:rsidRPr="000B3ED1" w:rsidRDefault="002756FF">
      <w:pPr>
        <w:jc w:val="center"/>
        <w:rPr>
          <w:rFonts w:ascii="Times New Roman" w:hAnsi="Times New Roman" w:cs="Times New Roman"/>
          <w:color w:val="000000"/>
          <w:lang w:val="ru-RU"/>
        </w:rPr>
      </w:pPr>
    </w:p>
    <w:p w:rsidR="00BB0FDC" w:rsidRPr="00191888" w:rsidRDefault="00BB0FDC" w:rsidP="00BB0FDC">
      <w:pPr>
        <w:jc w:val="center"/>
        <w:rPr>
          <w:rFonts w:ascii="Times New Roman" w:hAnsi="Times New Roman" w:cs="Times New Roman"/>
          <w:lang w:val="ru-RU"/>
        </w:rPr>
      </w:pPr>
      <w:r w:rsidRPr="00191888">
        <w:rPr>
          <w:rFonts w:ascii="Times New Roman" w:hAnsi="Times New Roman" w:cs="Times New Roman"/>
          <w:color w:val="000000"/>
          <w:lang w:val="ru-RU"/>
        </w:rPr>
        <w:t>ОПИСАНИЕ ОБЪЕКТА ЗАКУПКИ</w:t>
      </w:r>
    </w:p>
    <w:p w:rsidR="00BB0FDC" w:rsidRPr="00191888" w:rsidRDefault="00BB0FDC" w:rsidP="00BB0FDC">
      <w:pPr>
        <w:ind w:firstLine="567"/>
        <w:jc w:val="center"/>
        <w:rPr>
          <w:rFonts w:ascii="Times New Roman" w:hAnsi="Times New Roman" w:cs="Times New Roman"/>
          <w:color w:val="000000"/>
          <w:lang w:val="ru-RU"/>
        </w:rPr>
      </w:pPr>
    </w:p>
    <w:p w:rsidR="00BB0FDC" w:rsidRPr="00BB0FDC" w:rsidRDefault="00BB0FDC" w:rsidP="00BB0FDC">
      <w:pPr>
        <w:widowControl w:val="0"/>
        <w:numPr>
          <w:ilvl w:val="0"/>
          <w:numId w:val="13"/>
        </w:numPr>
        <w:shd w:val="clear" w:color="auto" w:fill="FFFFFF"/>
        <w:tabs>
          <w:tab w:val="left" w:pos="960"/>
        </w:tabs>
        <w:suppressAutoHyphens w:val="0"/>
        <w:spacing w:line="276" w:lineRule="auto"/>
        <w:ind w:left="0" w:firstLine="709"/>
        <w:contextualSpacing/>
        <w:jc w:val="both"/>
        <w:rPr>
          <w:rFonts w:ascii="Times New Roman" w:hAnsi="Times New Roman" w:cs="Times New Roman"/>
          <w:lang w:val="ru-RU"/>
        </w:rPr>
      </w:pPr>
      <w:r w:rsidRPr="00191888">
        <w:rPr>
          <w:rFonts w:ascii="Times New Roman" w:eastAsia="Times New Roman" w:hAnsi="Times New Roman" w:cs="Times New Roman"/>
          <w:bCs/>
          <w:kern w:val="0"/>
          <w:lang w:val="ru-RU" w:eastAsia="ru-RU" w:bidi="ar-SA"/>
        </w:rPr>
        <w:t xml:space="preserve">Объект закупки: </w:t>
      </w:r>
      <w:r>
        <w:rPr>
          <w:rFonts w:ascii="Times New Roman" w:eastAsia="Times New Roman" w:hAnsi="Times New Roman" w:cs="Times New Roman"/>
          <w:kern w:val="0"/>
          <w:lang w:val="ru-RU" w:eastAsia="ru-RU" w:bidi="ar-SA"/>
        </w:rPr>
        <w:t xml:space="preserve">оказание услуг </w:t>
      </w:r>
      <w:r>
        <w:rPr>
          <w:rFonts w:ascii="Times New Roman" w:hAnsi="Times New Roman" w:cs="Times New Roman"/>
          <w:lang w:val="ru-RU"/>
        </w:rPr>
        <w:t xml:space="preserve">по техническому </w:t>
      </w:r>
      <w:r w:rsidRPr="00191888">
        <w:rPr>
          <w:rFonts w:ascii="Times New Roman" w:hAnsi="Times New Roman" w:cs="Times New Roman"/>
          <w:lang w:val="ru-RU"/>
        </w:rPr>
        <w:t xml:space="preserve">обслуживанию </w:t>
      </w:r>
      <w:r>
        <w:rPr>
          <w:rFonts w:ascii="Times New Roman" w:hAnsi="Times New Roman" w:cs="Times New Roman"/>
          <w:lang w:val="ru-RU"/>
        </w:rPr>
        <w:t xml:space="preserve">автомобиля </w:t>
      </w:r>
      <w:r w:rsidRPr="00191888">
        <w:rPr>
          <w:rFonts w:ascii="Times New Roman" w:eastAsia="Times New Roman" w:hAnsi="Times New Roman" w:cs="Times New Roman"/>
          <w:kern w:val="0"/>
          <w:lang w:val="ru-RU" w:eastAsia="ru-RU" w:bidi="ar-SA"/>
        </w:rPr>
        <w:t>(далее – Услуги).</w:t>
      </w:r>
    </w:p>
    <w:p w:rsidR="00BB0FDC" w:rsidRPr="00791797" w:rsidRDefault="00BB0FDC" w:rsidP="00BB0FDC">
      <w:pPr>
        <w:widowControl w:val="0"/>
        <w:numPr>
          <w:ilvl w:val="0"/>
          <w:numId w:val="13"/>
        </w:numPr>
        <w:shd w:val="clear" w:color="auto" w:fill="FFFFFF"/>
        <w:tabs>
          <w:tab w:val="left" w:pos="960"/>
        </w:tabs>
        <w:suppressAutoHyphens w:val="0"/>
        <w:spacing w:line="276" w:lineRule="auto"/>
        <w:ind w:left="0" w:firstLine="709"/>
        <w:contextualSpacing/>
        <w:jc w:val="both"/>
        <w:rPr>
          <w:rFonts w:ascii="Times New Roman" w:eastAsia="Times New Roman" w:hAnsi="Times New Roman" w:cs="Times New Roman"/>
          <w:kern w:val="0"/>
          <w:lang w:val="ru-RU" w:eastAsia="ru-RU" w:bidi="ar-SA"/>
        </w:rPr>
      </w:pPr>
      <w:r w:rsidRPr="00791797">
        <w:rPr>
          <w:rFonts w:ascii="Times New Roman" w:eastAsia="Times New Roman" w:hAnsi="Times New Roman" w:cs="Times New Roman"/>
          <w:kern w:val="0"/>
          <w:lang w:val="ru-RU" w:eastAsia="ru-RU" w:bidi="ar-SA"/>
        </w:rPr>
        <w:t>ОКПД</w:t>
      </w:r>
      <w:proofErr w:type="gramStart"/>
      <w:r w:rsidRPr="00791797">
        <w:rPr>
          <w:rFonts w:ascii="Times New Roman" w:eastAsia="Times New Roman" w:hAnsi="Times New Roman" w:cs="Times New Roman"/>
          <w:kern w:val="0"/>
          <w:lang w:val="ru-RU" w:eastAsia="ru-RU" w:bidi="ar-SA"/>
        </w:rPr>
        <w:t>2</w:t>
      </w:r>
      <w:proofErr w:type="gramEnd"/>
      <w:r w:rsidRPr="00791797">
        <w:rPr>
          <w:rFonts w:ascii="Times New Roman" w:eastAsia="Times New Roman" w:hAnsi="Times New Roman" w:cs="Times New Roman"/>
          <w:kern w:val="0"/>
          <w:lang w:val="ru-RU" w:eastAsia="ru-RU" w:bidi="ar-SA"/>
        </w:rPr>
        <w:t>: 45.20.11.100 -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p w:rsidR="00BB0FDC" w:rsidRPr="00191888" w:rsidRDefault="00BB0FDC" w:rsidP="00BB0FDC">
      <w:pPr>
        <w:widowControl w:val="0"/>
        <w:numPr>
          <w:ilvl w:val="0"/>
          <w:numId w:val="13"/>
        </w:numPr>
        <w:shd w:val="clear" w:color="auto" w:fill="FFFFFF"/>
        <w:tabs>
          <w:tab w:val="left" w:pos="960"/>
        </w:tabs>
        <w:suppressAutoHyphens w:val="0"/>
        <w:spacing w:before="120" w:after="120" w:line="276" w:lineRule="auto"/>
        <w:ind w:left="0" w:firstLine="709"/>
        <w:jc w:val="both"/>
        <w:rPr>
          <w:rFonts w:ascii="Times New Roman" w:eastAsia="Times New Roman" w:hAnsi="Times New Roman" w:cs="Times New Roman"/>
          <w:bCs/>
          <w:kern w:val="0"/>
          <w:lang w:val="ru-RU" w:eastAsia="ru-RU" w:bidi="ar-SA"/>
        </w:rPr>
      </w:pPr>
      <w:r w:rsidRPr="00191888">
        <w:rPr>
          <w:rFonts w:ascii="Times New Roman" w:eastAsia="Times New Roman" w:hAnsi="Times New Roman" w:cs="Times New Roman"/>
          <w:bCs/>
          <w:kern w:val="0"/>
          <w:lang w:val="ru-RU" w:eastAsia="ru-RU" w:bidi="ar-SA"/>
        </w:rPr>
        <w:t>Информация об автомобиле</w:t>
      </w:r>
    </w:p>
    <w:tbl>
      <w:tblPr>
        <w:tblW w:w="10772" w:type="dxa"/>
        <w:tblInd w:w="108" w:type="dxa"/>
        <w:tblLayout w:type="fixed"/>
        <w:tblLook w:val="0000" w:firstRow="0" w:lastRow="0" w:firstColumn="0" w:lastColumn="0" w:noHBand="0" w:noVBand="0"/>
      </w:tblPr>
      <w:tblGrid>
        <w:gridCol w:w="623"/>
        <w:gridCol w:w="1877"/>
        <w:gridCol w:w="2999"/>
        <w:gridCol w:w="1657"/>
        <w:gridCol w:w="2261"/>
        <w:gridCol w:w="1355"/>
      </w:tblGrid>
      <w:tr w:rsidR="00BB0FDC" w:rsidRPr="00191888" w:rsidTr="009A3F9B">
        <w:trPr>
          <w:trHeight w:val="245"/>
        </w:trPr>
        <w:tc>
          <w:tcPr>
            <w:tcW w:w="623" w:type="dxa"/>
            <w:tcBorders>
              <w:top w:val="single" w:sz="4" w:space="0" w:color="000000"/>
              <w:left w:val="single" w:sz="4" w:space="0" w:color="000000"/>
              <w:bottom w:val="single" w:sz="4" w:space="0" w:color="000000"/>
            </w:tcBorders>
            <w:shd w:val="clear" w:color="auto" w:fill="auto"/>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lang w:val="ru-RU"/>
              </w:rPr>
              <w:t>№</w:t>
            </w:r>
            <w:r w:rsidRPr="00191888">
              <w:rPr>
                <w:rFonts w:ascii="Times New Roman" w:eastAsia="Times New Roman" w:hAnsi="Times New Roman" w:cs="Times New Roman"/>
                <w:lang w:val="ru-RU"/>
              </w:rPr>
              <w:t xml:space="preserve"> </w:t>
            </w:r>
          </w:p>
        </w:tc>
        <w:tc>
          <w:tcPr>
            <w:tcW w:w="1877" w:type="dxa"/>
            <w:tcBorders>
              <w:top w:val="single" w:sz="4" w:space="0" w:color="000000"/>
              <w:left w:val="single" w:sz="4" w:space="0" w:color="000000"/>
              <w:bottom w:val="single" w:sz="4" w:space="0" w:color="000000"/>
            </w:tcBorders>
            <w:shd w:val="clear" w:color="auto" w:fill="auto"/>
            <w:vAlign w:val="center"/>
          </w:tcPr>
          <w:p w:rsidR="00BB0FDC" w:rsidRPr="00191888" w:rsidRDefault="00BB0FDC" w:rsidP="005F3F34">
            <w:pPr>
              <w:widowControl w:val="0"/>
              <w:suppressAutoHyphens w:val="0"/>
              <w:jc w:val="center"/>
              <w:rPr>
                <w:rFonts w:ascii="Times New Roman" w:hAnsi="Times New Roman" w:cs="Times New Roman"/>
                <w:lang w:val="ru-RU"/>
              </w:rPr>
            </w:pPr>
            <w:proofErr w:type="gramStart"/>
            <w:r w:rsidRPr="00191888">
              <w:rPr>
                <w:rFonts w:ascii="Times New Roman" w:hAnsi="Times New Roman" w:cs="Times New Roman"/>
                <w:lang w:val="ru-RU"/>
              </w:rPr>
              <w:t>Марка</w:t>
            </w:r>
            <w:proofErr w:type="gramEnd"/>
            <w:r w:rsidRPr="00191888">
              <w:rPr>
                <w:rFonts w:ascii="Times New Roman" w:hAnsi="Times New Roman" w:cs="Times New Roman"/>
                <w:lang w:val="ru-RU"/>
              </w:rPr>
              <w:t xml:space="preserve"> а/м</w:t>
            </w:r>
          </w:p>
        </w:tc>
        <w:tc>
          <w:tcPr>
            <w:tcW w:w="2999" w:type="dxa"/>
            <w:tcBorders>
              <w:top w:val="single" w:sz="4" w:space="0" w:color="000000"/>
              <w:left w:val="single" w:sz="4" w:space="0" w:color="000000"/>
              <w:bottom w:val="single" w:sz="4" w:space="0" w:color="000000"/>
            </w:tcBorders>
            <w:shd w:val="clear" w:color="auto" w:fill="auto"/>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lang w:val="ru-RU"/>
              </w:rPr>
              <w:t>Идентификационный номер (</w:t>
            </w:r>
            <w:r w:rsidRPr="00191888">
              <w:rPr>
                <w:rFonts w:ascii="Times New Roman" w:hAnsi="Times New Roman" w:cs="Times New Roman"/>
              </w:rPr>
              <w:t>VIN</w:t>
            </w:r>
            <w:r w:rsidRPr="00191888">
              <w:rPr>
                <w:rFonts w:ascii="Times New Roman" w:hAnsi="Times New Roman" w:cs="Times New Roman"/>
                <w:lang w:val="ru-RU"/>
              </w:rPr>
              <w:t>)</w:t>
            </w:r>
          </w:p>
        </w:tc>
        <w:tc>
          <w:tcPr>
            <w:tcW w:w="1657" w:type="dxa"/>
            <w:tcBorders>
              <w:top w:val="single" w:sz="4" w:space="0" w:color="000000"/>
              <w:left w:val="single" w:sz="4" w:space="0" w:color="000000"/>
              <w:bottom w:val="single" w:sz="4" w:space="0" w:color="000000"/>
            </w:tcBorders>
            <w:shd w:val="clear" w:color="auto" w:fill="auto"/>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lang w:val="ru-RU"/>
              </w:rPr>
              <w:t>Год выпуска</w:t>
            </w:r>
          </w:p>
        </w:tc>
        <w:tc>
          <w:tcPr>
            <w:tcW w:w="2261" w:type="dxa"/>
            <w:tcBorders>
              <w:top w:val="single" w:sz="4" w:space="0" w:color="000000"/>
              <w:left w:val="single" w:sz="4" w:space="0" w:color="000000"/>
              <w:bottom w:val="single" w:sz="4" w:space="0" w:color="000000"/>
              <w:right w:val="single" w:sz="4" w:space="0" w:color="auto"/>
            </w:tcBorders>
            <w:shd w:val="clear" w:color="auto" w:fill="auto"/>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lang w:val="ru-RU"/>
              </w:rPr>
              <w:t>Регистрационный знак</w:t>
            </w:r>
          </w:p>
        </w:tc>
        <w:tc>
          <w:tcPr>
            <w:tcW w:w="1355" w:type="dxa"/>
            <w:tcBorders>
              <w:top w:val="single" w:sz="4" w:space="0" w:color="000000"/>
              <w:left w:val="single" w:sz="4" w:space="0" w:color="auto"/>
              <w:bottom w:val="single" w:sz="4" w:space="0" w:color="000000"/>
              <w:right w:val="single" w:sz="4" w:space="0" w:color="000000"/>
            </w:tcBorders>
            <w:shd w:val="clear" w:color="auto" w:fill="auto"/>
          </w:tcPr>
          <w:p w:rsidR="00BB0FDC" w:rsidRPr="00191888" w:rsidRDefault="00BB0FDC" w:rsidP="005F3F34">
            <w:pPr>
              <w:widowControl w:val="0"/>
              <w:suppressAutoHyphens w:val="0"/>
              <w:jc w:val="center"/>
              <w:rPr>
                <w:rFonts w:ascii="Times New Roman" w:hAnsi="Times New Roman" w:cs="Times New Roman"/>
                <w:lang w:val="ru-RU"/>
              </w:rPr>
            </w:pPr>
            <w:r>
              <w:rPr>
                <w:rFonts w:ascii="Times New Roman" w:hAnsi="Times New Roman" w:cs="Times New Roman"/>
                <w:lang w:val="ru-RU"/>
              </w:rPr>
              <w:t xml:space="preserve">Пробег, </w:t>
            </w:r>
            <w:proofErr w:type="gramStart"/>
            <w:r>
              <w:rPr>
                <w:rFonts w:ascii="Times New Roman" w:hAnsi="Times New Roman" w:cs="Times New Roman"/>
                <w:lang w:val="ru-RU"/>
              </w:rPr>
              <w:t>км</w:t>
            </w:r>
            <w:proofErr w:type="gramEnd"/>
          </w:p>
        </w:tc>
      </w:tr>
      <w:tr w:rsidR="00BB0FDC" w:rsidRPr="00191888" w:rsidTr="009A3F9B">
        <w:trPr>
          <w:trHeight w:val="245"/>
        </w:trPr>
        <w:tc>
          <w:tcPr>
            <w:tcW w:w="623" w:type="dxa"/>
            <w:tcBorders>
              <w:top w:val="single" w:sz="4" w:space="0" w:color="000000"/>
              <w:left w:val="single" w:sz="4" w:space="0" w:color="000000"/>
              <w:bottom w:val="single" w:sz="4" w:space="0" w:color="000000"/>
            </w:tcBorders>
            <w:shd w:val="clear" w:color="auto" w:fill="auto"/>
            <w:vAlign w:val="center"/>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lang w:val="ru-RU"/>
              </w:rPr>
              <w:t>1</w:t>
            </w:r>
          </w:p>
        </w:tc>
        <w:tc>
          <w:tcPr>
            <w:tcW w:w="1877" w:type="dxa"/>
            <w:tcBorders>
              <w:top w:val="single" w:sz="4" w:space="0" w:color="000000"/>
              <w:left w:val="single" w:sz="4" w:space="0" w:color="000000"/>
              <w:bottom w:val="single" w:sz="4" w:space="0" w:color="000000"/>
            </w:tcBorders>
            <w:shd w:val="clear" w:color="auto" w:fill="auto"/>
            <w:vAlign w:val="center"/>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bCs/>
              </w:rPr>
              <w:t>Toyota</w:t>
            </w:r>
            <w:r w:rsidRPr="00191888">
              <w:rPr>
                <w:rFonts w:ascii="Times New Roman" w:hAnsi="Times New Roman" w:cs="Times New Roman"/>
                <w:bCs/>
                <w:lang w:val="ru-RU"/>
              </w:rPr>
              <w:t xml:space="preserve"> </w:t>
            </w:r>
            <w:r w:rsidRPr="00191888">
              <w:rPr>
                <w:rFonts w:ascii="Times New Roman" w:hAnsi="Times New Roman" w:cs="Times New Roman"/>
                <w:bCs/>
              </w:rPr>
              <w:t>Camry</w:t>
            </w:r>
          </w:p>
        </w:tc>
        <w:tc>
          <w:tcPr>
            <w:tcW w:w="2999" w:type="dxa"/>
            <w:tcBorders>
              <w:top w:val="single" w:sz="4" w:space="0" w:color="000000"/>
              <w:left w:val="single" w:sz="4" w:space="0" w:color="000000"/>
              <w:bottom w:val="single" w:sz="4" w:space="0" w:color="000000"/>
            </w:tcBorders>
            <w:shd w:val="clear" w:color="auto" w:fill="auto"/>
            <w:vAlign w:val="center"/>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rPr>
              <w:t>XW</w:t>
            </w:r>
            <w:r w:rsidRPr="00191888">
              <w:rPr>
                <w:rFonts w:ascii="Times New Roman" w:hAnsi="Times New Roman" w:cs="Times New Roman"/>
                <w:lang w:val="ru-RU"/>
              </w:rPr>
              <w:t>7</w:t>
            </w:r>
            <w:r w:rsidRPr="00191888">
              <w:rPr>
                <w:rFonts w:ascii="Times New Roman" w:hAnsi="Times New Roman" w:cs="Times New Roman"/>
              </w:rPr>
              <w:t>BN</w:t>
            </w:r>
            <w:r w:rsidRPr="00191888">
              <w:rPr>
                <w:rFonts w:ascii="Times New Roman" w:hAnsi="Times New Roman" w:cs="Times New Roman"/>
                <w:lang w:val="ru-RU"/>
              </w:rPr>
              <w:t>4</w:t>
            </w:r>
            <w:r w:rsidRPr="00191888">
              <w:rPr>
                <w:rFonts w:ascii="Times New Roman" w:hAnsi="Times New Roman" w:cs="Times New Roman"/>
              </w:rPr>
              <w:t>FK</w:t>
            </w:r>
            <w:r w:rsidRPr="00191888">
              <w:rPr>
                <w:rFonts w:ascii="Times New Roman" w:hAnsi="Times New Roman" w:cs="Times New Roman"/>
                <w:lang w:val="ru-RU"/>
              </w:rPr>
              <w:t>10</w:t>
            </w:r>
            <w:r w:rsidRPr="00191888">
              <w:rPr>
                <w:rFonts w:ascii="Times New Roman" w:hAnsi="Times New Roman" w:cs="Times New Roman"/>
              </w:rPr>
              <w:t>S</w:t>
            </w:r>
            <w:r w:rsidRPr="00191888">
              <w:rPr>
                <w:rFonts w:ascii="Times New Roman" w:hAnsi="Times New Roman" w:cs="Times New Roman"/>
                <w:lang w:val="ru-RU"/>
              </w:rPr>
              <w:t>109171</w:t>
            </w:r>
          </w:p>
        </w:tc>
        <w:tc>
          <w:tcPr>
            <w:tcW w:w="1657" w:type="dxa"/>
            <w:tcBorders>
              <w:top w:val="single" w:sz="4" w:space="0" w:color="000000"/>
              <w:left w:val="single" w:sz="4" w:space="0" w:color="000000"/>
              <w:bottom w:val="single" w:sz="4" w:space="0" w:color="000000"/>
            </w:tcBorders>
            <w:shd w:val="clear" w:color="auto" w:fill="auto"/>
            <w:vAlign w:val="center"/>
          </w:tcPr>
          <w:p w:rsidR="00BB0FDC" w:rsidRPr="00191888" w:rsidRDefault="00BB0FDC" w:rsidP="005F3F34">
            <w:pPr>
              <w:widowControl w:val="0"/>
              <w:suppressAutoHyphens w:val="0"/>
              <w:jc w:val="center"/>
              <w:rPr>
                <w:rFonts w:ascii="Times New Roman" w:hAnsi="Times New Roman" w:cs="Times New Roman"/>
                <w:lang w:val="ru-RU"/>
              </w:rPr>
            </w:pPr>
            <w:r w:rsidRPr="00191888">
              <w:rPr>
                <w:rFonts w:ascii="Times New Roman" w:hAnsi="Times New Roman" w:cs="Times New Roman"/>
                <w:lang w:val="ru-RU"/>
              </w:rPr>
              <w:t>2016</w:t>
            </w:r>
          </w:p>
        </w:tc>
        <w:tc>
          <w:tcPr>
            <w:tcW w:w="2261" w:type="dxa"/>
            <w:tcBorders>
              <w:top w:val="single" w:sz="4" w:space="0" w:color="000000"/>
              <w:left w:val="single" w:sz="4" w:space="0" w:color="000000"/>
              <w:bottom w:val="single" w:sz="4" w:space="0" w:color="000000"/>
              <w:right w:val="single" w:sz="4" w:space="0" w:color="auto"/>
            </w:tcBorders>
            <w:shd w:val="clear" w:color="auto" w:fill="auto"/>
            <w:vAlign w:val="center"/>
          </w:tcPr>
          <w:p w:rsidR="00BB0FDC" w:rsidRPr="00191888" w:rsidRDefault="00BB0FDC" w:rsidP="005F3F34">
            <w:pPr>
              <w:widowControl w:val="0"/>
              <w:suppressAutoHyphens w:val="0"/>
              <w:jc w:val="center"/>
              <w:rPr>
                <w:rFonts w:ascii="Times New Roman" w:hAnsi="Times New Roman" w:cs="Times New Roman"/>
              </w:rPr>
            </w:pPr>
            <w:r w:rsidRPr="00191888">
              <w:rPr>
                <w:rFonts w:ascii="Times New Roman" w:hAnsi="Times New Roman" w:cs="Times New Roman"/>
              </w:rPr>
              <w:t>K955XC777</w:t>
            </w:r>
          </w:p>
        </w:tc>
        <w:tc>
          <w:tcPr>
            <w:tcW w:w="1355" w:type="dxa"/>
            <w:tcBorders>
              <w:top w:val="single" w:sz="4" w:space="0" w:color="000000"/>
              <w:left w:val="single" w:sz="4" w:space="0" w:color="auto"/>
              <w:bottom w:val="single" w:sz="4" w:space="0" w:color="000000"/>
              <w:right w:val="single" w:sz="4" w:space="0" w:color="000000"/>
            </w:tcBorders>
            <w:shd w:val="clear" w:color="auto" w:fill="auto"/>
            <w:vAlign w:val="center"/>
          </w:tcPr>
          <w:p w:rsidR="00BB0FDC" w:rsidRPr="00FE6AA1" w:rsidRDefault="00BB0FDC" w:rsidP="005F3F34">
            <w:pPr>
              <w:widowControl w:val="0"/>
              <w:suppressAutoHyphens w:val="0"/>
              <w:jc w:val="center"/>
              <w:rPr>
                <w:rFonts w:ascii="Times New Roman" w:hAnsi="Times New Roman" w:cs="Times New Roman"/>
                <w:lang w:val="ru-RU"/>
              </w:rPr>
            </w:pPr>
            <w:r>
              <w:rPr>
                <w:rFonts w:ascii="Times New Roman" w:hAnsi="Times New Roman" w:cs="Times New Roman"/>
                <w:lang w:val="ru-RU"/>
              </w:rPr>
              <w:t>287 000</w:t>
            </w:r>
          </w:p>
        </w:tc>
      </w:tr>
    </w:tbl>
    <w:p w:rsidR="00BB0FDC" w:rsidRPr="00191888" w:rsidRDefault="00BB0FDC" w:rsidP="00BB0FDC">
      <w:pPr>
        <w:widowControl w:val="0"/>
        <w:numPr>
          <w:ilvl w:val="0"/>
          <w:numId w:val="13"/>
        </w:numPr>
        <w:shd w:val="clear" w:color="auto" w:fill="FFFFFF"/>
        <w:tabs>
          <w:tab w:val="left" w:pos="960"/>
        </w:tabs>
        <w:suppressAutoHyphens w:val="0"/>
        <w:spacing w:before="120" w:after="120" w:line="276" w:lineRule="auto"/>
        <w:ind w:left="0" w:firstLine="709"/>
        <w:jc w:val="both"/>
        <w:rPr>
          <w:rFonts w:ascii="Times New Roman" w:hAnsi="Times New Roman" w:cs="Times New Roman"/>
          <w:color w:val="000000"/>
          <w:kern w:val="0"/>
          <w:lang w:val="ru-RU"/>
        </w:rPr>
      </w:pPr>
      <w:r w:rsidRPr="00191888">
        <w:rPr>
          <w:rFonts w:ascii="Times New Roman" w:eastAsia="Times New Roman" w:hAnsi="Times New Roman" w:cs="Times New Roman"/>
          <w:bCs/>
          <w:kern w:val="0"/>
          <w:lang w:val="ru-RU" w:eastAsia="ru-RU" w:bidi="ar-SA"/>
        </w:rPr>
        <w:t>Общие требования</w:t>
      </w:r>
    </w:p>
    <w:p w:rsidR="00BB0FDC" w:rsidRPr="00191888" w:rsidRDefault="00BB0FDC" w:rsidP="00BB0FDC">
      <w:pPr>
        <w:widowControl w:val="0"/>
        <w:numPr>
          <w:ilvl w:val="1"/>
          <w:numId w:val="13"/>
        </w:numPr>
        <w:shd w:val="clear" w:color="auto" w:fill="FFFFFF"/>
        <w:tabs>
          <w:tab w:val="left" w:pos="709"/>
          <w:tab w:val="left" w:pos="1418"/>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lang w:val="ru-RU"/>
        </w:rPr>
        <w:t xml:space="preserve"> Заказчик направляет заявку на адрес электронной почты Исполнителя. Заявка направляется в адрес Исполнителя не позднее, чем за 2 (два) рабочих дня до предполагаемой даты начала оказания Услуг, в заявке Заказчик указывает срок оказания Услуг</w:t>
      </w:r>
      <w:r w:rsidRPr="00191888">
        <w:rPr>
          <w:rFonts w:ascii="Times New Roman" w:eastAsia="Times New Roman" w:hAnsi="Times New Roman" w:cs="Times New Roman"/>
          <w:bCs/>
          <w:kern w:val="0"/>
          <w:lang w:val="ru-RU" w:eastAsia="ru-RU" w:bidi="ar-SA"/>
        </w:rPr>
        <w:t>.</w:t>
      </w:r>
    </w:p>
    <w:p w:rsidR="00BB0FDC" w:rsidRPr="00191888" w:rsidRDefault="00BB0FDC" w:rsidP="00BB0FDC">
      <w:pPr>
        <w:widowControl w:val="0"/>
        <w:numPr>
          <w:ilvl w:val="1"/>
          <w:numId w:val="13"/>
        </w:numPr>
        <w:shd w:val="clear" w:color="auto" w:fill="FFFFFF"/>
        <w:tabs>
          <w:tab w:val="left" w:pos="709"/>
        </w:tabs>
        <w:suppressAutoHyphens w:val="0"/>
        <w:spacing w:line="276" w:lineRule="auto"/>
        <w:ind w:left="0" w:firstLine="709"/>
        <w:jc w:val="both"/>
        <w:rPr>
          <w:rFonts w:ascii="Times New Roman" w:hAnsi="Times New Roman" w:cs="Times New Roman"/>
          <w:lang w:val="ru-RU"/>
        </w:rPr>
      </w:pPr>
      <w:r>
        <w:rPr>
          <w:rFonts w:ascii="Times New Roman" w:hAnsi="Times New Roman" w:cs="Times New Roman"/>
          <w:lang w:val="ru-RU"/>
        </w:rPr>
        <w:t>О</w:t>
      </w:r>
      <w:r w:rsidRPr="00191888">
        <w:rPr>
          <w:rFonts w:ascii="Times New Roman" w:hAnsi="Times New Roman" w:cs="Times New Roman"/>
          <w:lang w:val="ru-RU"/>
        </w:rPr>
        <w:t>бслуживание</w:t>
      </w:r>
      <w:r>
        <w:rPr>
          <w:rFonts w:ascii="Times New Roman" w:hAnsi="Times New Roman" w:cs="Times New Roman"/>
          <w:lang w:val="ru-RU"/>
        </w:rPr>
        <w:t xml:space="preserve"> </w:t>
      </w:r>
      <w:r w:rsidRPr="00191888">
        <w:rPr>
          <w:rFonts w:ascii="Times New Roman" w:hAnsi="Times New Roman" w:cs="Times New Roman"/>
          <w:lang w:val="ru-RU"/>
        </w:rPr>
        <w:t>автомобиля проводится в соответствии с требованиями Контракта, Описания объекта закупки, сервисной документации завода-изготовителя, инструкцией по эксплуатации автомобиля, сервисной книжкой автомобиля (указанные документы передаются Исполнителю вместе с автомобилем и возвращаются Заказчику по окончании оказания Услуг).</w:t>
      </w:r>
    </w:p>
    <w:p w:rsidR="00BB0FDC" w:rsidRPr="00191888" w:rsidRDefault="00BB0FDC" w:rsidP="00BB0FDC">
      <w:pPr>
        <w:widowControl w:val="0"/>
        <w:numPr>
          <w:ilvl w:val="1"/>
          <w:numId w:val="13"/>
        </w:numPr>
        <w:shd w:val="clear" w:color="auto" w:fill="FFFFFF"/>
        <w:tabs>
          <w:tab w:val="left" w:pos="709"/>
        </w:tabs>
        <w:suppressAutoHyphens w:val="0"/>
        <w:spacing w:line="276" w:lineRule="auto"/>
        <w:ind w:left="0" w:right="14" w:firstLine="709"/>
        <w:jc w:val="both"/>
        <w:rPr>
          <w:rFonts w:ascii="Times New Roman" w:hAnsi="Times New Roman" w:cs="Times New Roman"/>
          <w:bCs/>
          <w:lang w:val="ru-RU" w:eastAsia="ar-SA"/>
        </w:rPr>
      </w:pPr>
      <w:r w:rsidRPr="00191888">
        <w:rPr>
          <w:rFonts w:ascii="Times New Roman" w:hAnsi="Times New Roman" w:cs="Times New Roman"/>
          <w:bCs/>
          <w:lang w:val="ru-RU" w:eastAsia="ar-SA"/>
        </w:rPr>
        <w:t xml:space="preserve"> Стоимость запасных частей и расходных материалов, используемых Исполнителем при оказании Услуг, включена в цену Контракта.</w:t>
      </w:r>
    </w:p>
    <w:p w:rsidR="00BB0FDC" w:rsidRPr="00191888" w:rsidRDefault="00BB0FDC" w:rsidP="00BB0FDC">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lang w:val="ru-RU"/>
        </w:rPr>
        <w:t xml:space="preserve"> При оказании Услуг Исполнителем должны применяться только новые, ранее не использованные, не восстановленные запасные части и материалы.</w:t>
      </w:r>
    </w:p>
    <w:p w:rsidR="00BB0FDC" w:rsidRPr="00191888" w:rsidRDefault="00BB0FDC" w:rsidP="00BB0FDC">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lang w:val="ru-RU"/>
        </w:rPr>
        <w:t>Запасные части и расходные материалы, используемые при оказании Услуг, должны быть рекомендованными сервисной документацией завода-изготовителя</w:t>
      </w:r>
      <w:r>
        <w:rPr>
          <w:rFonts w:ascii="Times New Roman" w:hAnsi="Times New Roman" w:cs="Times New Roman"/>
          <w:lang w:val="ru-RU"/>
        </w:rPr>
        <w:t xml:space="preserve"> и предоставляются Исполнителем за свой счет</w:t>
      </w:r>
      <w:r w:rsidRPr="00191888">
        <w:rPr>
          <w:rFonts w:ascii="Times New Roman" w:hAnsi="Times New Roman" w:cs="Times New Roman"/>
          <w:lang w:val="ru-RU"/>
        </w:rPr>
        <w:t>.</w:t>
      </w:r>
    </w:p>
    <w:p w:rsidR="00BB0FDC" w:rsidRPr="00191888" w:rsidRDefault="00BB0FDC" w:rsidP="00BB0FDC">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color w:val="000000"/>
          <w:lang w:val="ru-RU" w:eastAsia="ar-SA"/>
        </w:rPr>
        <w:t>Доставку автомобиля до места оказания Услуг Заказчик осуществляет самостоятельно (собственными силами) и за свой счет.</w:t>
      </w:r>
    </w:p>
    <w:p w:rsidR="00BB0FDC" w:rsidRPr="00191888" w:rsidRDefault="00BB0FDC" w:rsidP="00BB0FDC">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lang w:val="ru-RU"/>
        </w:rPr>
        <w:t xml:space="preserve">При приемке от Заказчика автомобиля </w:t>
      </w:r>
      <w:r w:rsidRPr="00191888">
        <w:rPr>
          <w:rFonts w:ascii="Times New Roman" w:eastAsia="Times New Roman" w:hAnsi="Times New Roman" w:cs="Times New Roman"/>
          <w:lang w:val="ru-RU" w:eastAsia="ru-RU"/>
        </w:rPr>
        <w:t>для оказания Услуг</w:t>
      </w:r>
      <w:r w:rsidRPr="00191888">
        <w:rPr>
          <w:rFonts w:ascii="Times New Roman" w:hAnsi="Times New Roman" w:cs="Times New Roman"/>
          <w:lang w:val="ru-RU"/>
        </w:rPr>
        <w:t xml:space="preserve"> Исполнитель выдает Заказчику подписанный со своей стороны заказ-наряд с отметкой о приемке автомобиля и указанием всех имеющихся на момент передачи Исполнителю дефектов автомобиля (при наличии таких дефектов).</w:t>
      </w:r>
    </w:p>
    <w:p w:rsidR="00BB0FDC" w:rsidRPr="00191888" w:rsidRDefault="00BB0FDC" w:rsidP="00BB0FDC">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bCs/>
          <w:color w:val="000000"/>
          <w:lang w:val="ru-RU" w:eastAsia="ar-SA"/>
        </w:rPr>
        <w:t xml:space="preserve">Исполнитель обеспечивает полную сохранность автомобиля Заказчика, принятого для </w:t>
      </w:r>
      <w:r w:rsidRPr="00191888">
        <w:rPr>
          <w:rFonts w:ascii="Times New Roman" w:eastAsia="Times New Roman" w:hAnsi="Times New Roman" w:cs="Times New Roman"/>
          <w:bCs/>
          <w:color w:val="000000"/>
          <w:lang w:val="ru-RU" w:eastAsia="ar-SA"/>
        </w:rPr>
        <w:t>оказания Услуг</w:t>
      </w:r>
      <w:r w:rsidRPr="00191888">
        <w:rPr>
          <w:rFonts w:ascii="Times New Roman" w:hAnsi="Times New Roman" w:cs="Times New Roman"/>
          <w:bCs/>
          <w:color w:val="000000"/>
          <w:lang w:val="ru-RU" w:eastAsia="ar-SA"/>
        </w:rPr>
        <w:t xml:space="preserve">, несет полную материальную ответственность за ущерб, причиненный автомобилю Заказчика по вине Исполнителя во время </w:t>
      </w:r>
      <w:r w:rsidRPr="00191888">
        <w:rPr>
          <w:rFonts w:ascii="Times New Roman" w:eastAsia="Times New Roman" w:hAnsi="Times New Roman" w:cs="Times New Roman"/>
          <w:bCs/>
          <w:color w:val="000000"/>
          <w:lang w:val="ru-RU" w:eastAsia="ar-SA"/>
        </w:rPr>
        <w:t>оказания Услуг</w:t>
      </w:r>
      <w:r w:rsidRPr="00191888">
        <w:rPr>
          <w:rFonts w:ascii="Times New Roman" w:hAnsi="Times New Roman" w:cs="Times New Roman"/>
          <w:bCs/>
          <w:color w:val="000000"/>
          <w:lang w:val="ru-RU" w:eastAsia="ar-SA"/>
        </w:rPr>
        <w:t xml:space="preserve">. </w:t>
      </w:r>
    </w:p>
    <w:p w:rsidR="00BB0FDC" w:rsidRPr="00191888" w:rsidRDefault="00BB0FDC" w:rsidP="00BB0FDC">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lang w:val="ru-RU"/>
        </w:rPr>
        <w:t xml:space="preserve">После оказания </w:t>
      </w:r>
      <w:r w:rsidRPr="00191888">
        <w:rPr>
          <w:rFonts w:ascii="Times New Roman" w:eastAsia="Times New Roman" w:hAnsi="Times New Roman" w:cs="Times New Roman"/>
          <w:lang w:val="ru-RU"/>
        </w:rPr>
        <w:t>У</w:t>
      </w:r>
      <w:r w:rsidRPr="00191888">
        <w:rPr>
          <w:rFonts w:ascii="Times New Roman" w:hAnsi="Times New Roman" w:cs="Times New Roman"/>
          <w:lang w:val="ru-RU"/>
        </w:rPr>
        <w:t xml:space="preserve">слуг автомобиль Заказчика должен быть в технически исправном состоянии, а также без дефектов (за исключением имеющихся на момент передачи автомобиля для оказания Услуг и указанных в </w:t>
      </w:r>
      <w:proofErr w:type="gramStart"/>
      <w:r w:rsidRPr="00191888">
        <w:rPr>
          <w:rFonts w:ascii="Times New Roman" w:hAnsi="Times New Roman" w:cs="Times New Roman"/>
          <w:lang w:val="ru-RU"/>
        </w:rPr>
        <w:t>заказ-наряде</w:t>
      </w:r>
      <w:proofErr w:type="gramEnd"/>
      <w:r w:rsidRPr="00191888">
        <w:rPr>
          <w:rFonts w:ascii="Times New Roman" w:hAnsi="Times New Roman" w:cs="Times New Roman"/>
          <w:lang w:val="ru-RU"/>
        </w:rPr>
        <w:t>). Результатом оказания Услу</w:t>
      </w:r>
      <w:r w:rsidRPr="00191888">
        <w:rPr>
          <w:rFonts w:ascii="Times New Roman" w:eastAsia="Times New Roman" w:hAnsi="Times New Roman" w:cs="Times New Roman"/>
          <w:lang w:val="ru-RU"/>
        </w:rPr>
        <w:t>г</w:t>
      </w:r>
      <w:r w:rsidRPr="00191888">
        <w:rPr>
          <w:rFonts w:ascii="Times New Roman" w:hAnsi="Times New Roman" w:cs="Times New Roman"/>
          <w:lang w:val="ru-RU"/>
        </w:rPr>
        <w:t xml:space="preserve"> является проведенные обслуживание автомобиля и заполненная в день окончания оказания Услуг сервисная книжка автомобиля с отметкой о про</w:t>
      </w:r>
      <w:r>
        <w:rPr>
          <w:rFonts w:ascii="Times New Roman" w:hAnsi="Times New Roman" w:cs="Times New Roman"/>
          <w:lang w:val="ru-RU"/>
        </w:rPr>
        <w:t>веденном</w:t>
      </w:r>
      <w:r w:rsidRPr="00191888">
        <w:rPr>
          <w:rFonts w:ascii="Times New Roman" w:hAnsi="Times New Roman" w:cs="Times New Roman"/>
          <w:lang w:val="ru-RU"/>
        </w:rPr>
        <w:t xml:space="preserve"> обслуживании автомобиля.</w:t>
      </w:r>
    </w:p>
    <w:p w:rsidR="00BB0FDC" w:rsidRPr="00191888" w:rsidRDefault="00BB0FDC" w:rsidP="00BB0FDC">
      <w:pPr>
        <w:widowControl w:val="0"/>
        <w:numPr>
          <w:ilvl w:val="1"/>
          <w:numId w:val="13"/>
        </w:numPr>
        <w:tabs>
          <w:tab w:val="left" w:pos="709"/>
        </w:tabs>
        <w:suppressAutoHyphens w:val="0"/>
        <w:spacing w:line="276" w:lineRule="auto"/>
        <w:ind w:left="0" w:firstLine="709"/>
        <w:jc w:val="both"/>
        <w:rPr>
          <w:rFonts w:ascii="Times New Roman" w:hAnsi="Times New Roman" w:cs="Times New Roman"/>
          <w:lang w:val="ru-RU"/>
        </w:rPr>
      </w:pPr>
      <w:r w:rsidRPr="00191888">
        <w:rPr>
          <w:rFonts w:ascii="Times New Roman" w:hAnsi="Times New Roman" w:cs="Times New Roman"/>
          <w:lang w:val="ru-RU"/>
        </w:rPr>
        <w:t>При оказании Услуг представитель Заказчика имеет право находиться непосредственно в зоне их оказания, в присутствии представителя Исполнителя.</w:t>
      </w:r>
    </w:p>
    <w:p w:rsidR="00BB0FDC" w:rsidRPr="007E2606" w:rsidRDefault="00BB0FDC" w:rsidP="00BB0FDC">
      <w:pPr>
        <w:widowControl w:val="0"/>
        <w:numPr>
          <w:ilvl w:val="1"/>
          <w:numId w:val="13"/>
        </w:numPr>
        <w:shd w:val="clear" w:color="auto" w:fill="FFFFFF"/>
        <w:tabs>
          <w:tab w:val="left" w:pos="709"/>
          <w:tab w:val="left" w:pos="960"/>
        </w:tabs>
        <w:suppressAutoHyphens w:val="0"/>
        <w:spacing w:line="276" w:lineRule="auto"/>
        <w:ind w:left="0" w:firstLine="709"/>
        <w:jc w:val="both"/>
        <w:rPr>
          <w:rFonts w:ascii="Times New Roman" w:hAnsi="Times New Roman" w:cs="Times New Roman"/>
          <w:lang w:val="ru-RU"/>
        </w:rPr>
      </w:pPr>
      <w:r w:rsidRPr="007E2606">
        <w:rPr>
          <w:rFonts w:ascii="Times New Roman" w:eastAsia="Times New Roman" w:hAnsi="Times New Roman" w:cs="Times New Roman"/>
          <w:bCs/>
          <w:kern w:val="0"/>
          <w:lang w:val="ru-RU" w:eastAsia="ru-RU" w:bidi="ar-SA"/>
        </w:rPr>
        <w:t xml:space="preserve">Услуги по </w:t>
      </w:r>
      <w:r w:rsidRPr="007E2606">
        <w:rPr>
          <w:rFonts w:ascii="Times New Roman" w:hAnsi="Times New Roman" w:cs="Times New Roman"/>
          <w:lang w:val="ru-RU"/>
        </w:rPr>
        <w:t>техническому обслуживанию включают в себя:</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lastRenderedPageBreak/>
        <w:t>проверку, регулировку приводных ремней;</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уровня эксплуатационных жидкостей;</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осмотр автомобиля на предмет утечек и внешних повреждений;</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системы выпуска отработавших газов на герметичность;</w:t>
      </w:r>
    </w:p>
    <w:p w:rsidR="00BB0FDC" w:rsidRPr="007E2606" w:rsidRDefault="00BB0FDC" w:rsidP="00BB0FDC">
      <w:pPr>
        <w:widowControl w:val="0"/>
        <w:numPr>
          <w:ilvl w:val="0"/>
          <w:numId w:val="27"/>
        </w:numPr>
        <w:tabs>
          <w:tab w:val="left" w:pos="709"/>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заряда аккумуляторной батареи, уровня и плотности электролита, состояния клемм;</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shd w:val="clear" w:color="auto" w:fill="FFFFFF"/>
          <w:lang w:val="ru-RU"/>
        </w:rPr>
      </w:pPr>
      <w:r w:rsidRPr="007E2606">
        <w:rPr>
          <w:rFonts w:ascii="Times New Roman" w:hAnsi="Times New Roman" w:cs="Times New Roman"/>
          <w:shd w:val="clear" w:color="auto" w:fill="FFFFFF"/>
          <w:lang w:val="ru-RU"/>
        </w:rPr>
        <w:t xml:space="preserve">осмотр крышки топливного бака, </w:t>
      </w:r>
      <w:proofErr w:type="spellStart"/>
      <w:r w:rsidRPr="007E2606">
        <w:rPr>
          <w:rFonts w:ascii="Times New Roman" w:hAnsi="Times New Roman" w:cs="Times New Roman"/>
          <w:shd w:val="clear" w:color="auto" w:fill="FFFFFF"/>
          <w:lang w:val="ru-RU"/>
        </w:rPr>
        <w:t>топливопроводов</w:t>
      </w:r>
      <w:proofErr w:type="spellEnd"/>
      <w:r w:rsidRPr="007E2606">
        <w:rPr>
          <w:rFonts w:ascii="Times New Roman" w:hAnsi="Times New Roman" w:cs="Times New Roman"/>
          <w:shd w:val="clear" w:color="auto" w:fill="FFFFFF"/>
          <w:lang w:val="ru-RU"/>
        </w:rPr>
        <w:t>, запорного клапана;</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состояния барабанов и колодок стояночного тормоза;</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рулевое управление: проверк</w:t>
      </w:r>
      <w:r w:rsidR="00791797">
        <w:rPr>
          <w:rFonts w:ascii="Times New Roman" w:hAnsi="Times New Roman" w:cs="Times New Roman"/>
          <w:shd w:val="clear" w:color="auto" w:fill="FFFFFF"/>
          <w:lang w:val="ru-RU"/>
        </w:rPr>
        <w:t>у</w:t>
      </w:r>
      <w:r w:rsidRPr="007E2606">
        <w:rPr>
          <w:rFonts w:ascii="Times New Roman" w:hAnsi="Times New Roman" w:cs="Times New Roman"/>
          <w:shd w:val="clear" w:color="auto" w:fill="FFFFFF"/>
          <w:lang w:val="ru-RU"/>
        </w:rPr>
        <w:t xml:space="preserve"> отсутствия утечек, люфтов, состояния пыльников, легкости вращения рулевого колеса;</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приводных валов и пыльников приводных валов;</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шарниров подвесок, пыльников шарниров, люфтов ступичных подшипников;</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передней и задней подвески;</w:t>
      </w:r>
    </w:p>
    <w:p w:rsidR="00BB0FDC" w:rsidRPr="007E2606"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проверку шин и давления в шинах;</w:t>
      </w:r>
    </w:p>
    <w:p w:rsidR="00BB0FDC"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7E2606">
        <w:rPr>
          <w:rFonts w:ascii="Times New Roman" w:hAnsi="Times New Roman" w:cs="Times New Roman"/>
          <w:shd w:val="clear" w:color="auto" w:fill="FFFFFF"/>
          <w:lang w:val="ru-RU"/>
        </w:rPr>
        <w:t xml:space="preserve">проверку наружных и внутренних световых приборов, сигнала, щеток и </w:t>
      </w:r>
      <w:proofErr w:type="spellStart"/>
      <w:r w:rsidRPr="007E2606">
        <w:rPr>
          <w:rFonts w:ascii="Times New Roman" w:hAnsi="Times New Roman" w:cs="Times New Roman"/>
          <w:shd w:val="clear" w:color="auto" w:fill="FFFFFF"/>
          <w:lang w:val="ru-RU"/>
        </w:rPr>
        <w:t>омывателей</w:t>
      </w:r>
      <w:proofErr w:type="spellEnd"/>
      <w:r w:rsidRPr="007E2606">
        <w:rPr>
          <w:rFonts w:ascii="Times New Roman" w:hAnsi="Times New Roman" w:cs="Times New Roman"/>
          <w:shd w:val="clear" w:color="auto" w:fill="FFFFFF"/>
          <w:lang w:val="ru-RU"/>
        </w:rPr>
        <w:t>;</w:t>
      </w:r>
    </w:p>
    <w:p w:rsidR="00BB0FDC"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Pr>
          <w:rFonts w:ascii="Times New Roman" w:hAnsi="Times New Roman" w:cs="Times New Roman"/>
          <w:lang w:val="ru-RU"/>
        </w:rPr>
        <w:t>диагностик</w:t>
      </w:r>
      <w:r w:rsidR="00791797">
        <w:rPr>
          <w:rFonts w:ascii="Times New Roman" w:hAnsi="Times New Roman" w:cs="Times New Roman"/>
          <w:lang w:val="ru-RU"/>
        </w:rPr>
        <w:t>у</w:t>
      </w:r>
      <w:r>
        <w:rPr>
          <w:rFonts w:ascii="Times New Roman" w:hAnsi="Times New Roman" w:cs="Times New Roman"/>
          <w:lang w:val="ru-RU"/>
        </w:rPr>
        <w:t xml:space="preserve"> кондиционера на предмет исправности узлов и </w:t>
      </w:r>
      <w:r w:rsidR="00791797">
        <w:rPr>
          <w:rFonts w:ascii="Times New Roman" w:hAnsi="Times New Roman" w:cs="Times New Roman"/>
          <w:lang w:val="ru-RU"/>
        </w:rPr>
        <w:t>отсутствия</w:t>
      </w:r>
      <w:r>
        <w:rPr>
          <w:rFonts w:ascii="Times New Roman" w:hAnsi="Times New Roman" w:cs="Times New Roman"/>
          <w:lang w:val="ru-RU"/>
        </w:rPr>
        <w:t xml:space="preserve"> утечек хладагента (последовательная проверка герметичности системы, проверка давления в контуре, работоспособности механических и электронных компонентов);</w:t>
      </w:r>
    </w:p>
    <w:p w:rsidR="00BB0FDC" w:rsidRPr="00B96980"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5D1DD1">
        <w:rPr>
          <w:rFonts w:ascii="Times New Roman" w:hAnsi="Times New Roman" w:cs="Times New Roman"/>
          <w:lang w:val="ru-RU"/>
        </w:rPr>
        <w:t>замену моторного масла;</w:t>
      </w:r>
    </w:p>
    <w:p w:rsidR="00BB0FDC"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5D1DD1">
        <w:rPr>
          <w:rFonts w:ascii="Times New Roman" w:hAnsi="Times New Roman" w:cs="Times New Roman"/>
          <w:lang w:val="ru-RU"/>
        </w:rPr>
        <w:t>замену масляного фильтра;</w:t>
      </w:r>
    </w:p>
    <w:p w:rsidR="00BB0FDC"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5D1DD1">
        <w:rPr>
          <w:rFonts w:ascii="Times New Roman" w:hAnsi="Times New Roman" w:cs="Times New Roman"/>
          <w:lang w:val="ru-RU"/>
        </w:rPr>
        <w:t>замену салонного фильтра;</w:t>
      </w:r>
    </w:p>
    <w:p w:rsidR="00BB0FDC" w:rsidRPr="005D1DD1"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5D1DD1">
        <w:rPr>
          <w:rFonts w:ascii="Times New Roman" w:hAnsi="Times New Roman" w:cs="Times New Roman"/>
          <w:lang w:val="ru-RU"/>
        </w:rPr>
        <w:t>замену воздушного фильтра двигателя;</w:t>
      </w:r>
    </w:p>
    <w:p w:rsidR="00BB0FDC" w:rsidRPr="005D1DD1"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sidRPr="005D1DD1">
        <w:rPr>
          <w:rFonts w:ascii="Times New Roman" w:hAnsi="Times New Roman" w:cs="Times New Roman"/>
          <w:lang w:val="ru-RU"/>
        </w:rPr>
        <w:t>замену шайбы сливной пробки;</w:t>
      </w:r>
    </w:p>
    <w:p w:rsidR="00BB0FDC" w:rsidRPr="005D1DD1" w:rsidRDefault="00BB0FDC" w:rsidP="00BB0FDC">
      <w:pPr>
        <w:widowControl w:val="0"/>
        <w:numPr>
          <w:ilvl w:val="0"/>
          <w:numId w:val="27"/>
        </w:numPr>
        <w:tabs>
          <w:tab w:val="left" w:pos="993"/>
        </w:tabs>
        <w:suppressAutoHyphens w:val="0"/>
        <w:spacing w:line="276" w:lineRule="auto"/>
        <w:ind w:left="0" w:firstLine="709"/>
        <w:jc w:val="both"/>
        <w:rPr>
          <w:rFonts w:ascii="Times New Roman" w:hAnsi="Times New Roman" w:cs="Times New Roman"/>
          <w:lang w:val="ru-RU"/>
        </w:rPr>
      </w:pPr>
      <w:r>
        <w:rPr>
          <w:rFonts w:ascii="Times New Roman" w:hAnsi="Times New Roman" w:cs="Times New Roman"/>
          <w:lang w:val="ru-RU"/>
        </w:rPr>
        <w:t>долив технических жидкостей.</w:t>
      </w:r>
    </w:p>
    <w:p w:rsidR="004112A6" w:rsidRPr="000B3ED1" w:rsidRDefault="004112A6" w:rsidP="004112A6">
      <w:pPr>
        <w:widowControl w:val="0"/>
        <w:shd w:val="clear" w:color="auto" w:fill="FFFFFF"/>
        <w:tabs>
          <w:tab w:val="left" w:pos="709"/>
        </w:tabs>
        <w:suppressAutoHyphens w:val="0"/>
        <w:spacing w:line="276" w:lineRule="auto"/>
        <w:ind w:left="709"/>
        <w:jc w:val="both"/>
        <w:rPr>
          <w:rFonts w:ascii="Times New Roman" w:hAnsi="Times New Roman" w:cs="Times New Roman"/>
          <w:lang w:val="ru-RU"/>
        </w:rPr>
      </w:pPr>
    </w:p>
    <w:tbl>
      <w:tblPr>
        <w:tblW w:w="10657" w:type="dxa"/>
        <w:jc w:val="center"/>
        <w:tblInd w:w="1425" w:type="dxa"/>
        <w:tblLayout w:type="fixed"/>
        <w:tblLook w:val="0000" w:firstRow="0" w:lastRow="0" w:firstColumn="0" w:lastColumn="0" w:noHBand="0" w:noVBand="0"/>
      </w:tblPr>
      <w:tblGrid>
        <w:gridCol w:w="4519"/>
        <w:gridCol w:w="468"/>
        <w:gridCol w:w="5670"/>
      </w:tblGrid>
      <w:tr w:rsidR="003339B1" w:rsidRPr="000B3ED1" w:rsidTr="003339B1">
        <w:trPr>
          <w:trHeight w:val="1331"/>
          <w:jc w:val="center"/>
        </w:trPr>
        <w:tc>
          <w:tcPr>
            <w:tcW w:w="4519" w:type="dxa"/>
            <w:shd w:val="clear" w:color="auto" w:fill="auto"/>
          </w:tcPr>
          <w:p w:rsidR="003339B1" w:rsidRPr="000B3ED1" w:rsidRDefault="003339B1" w:rsidP="003339B1">
            <w:pPr>
              <w:pStyle w:val="Standard"/>
              <w:widowControl w:val="0"/>
              <w:tabs>
                <w:tab w:val="left" w:pos="567"/>
              </w:tabs>
            </w:pPr>
            <w:r w:rsidRPr="000B3ED1">
              <w:rPr>
                <w:color w:val="000000"/>
              </w:rPr>
              <w:t>Исполнитель:</w:t>
            </w:r>
          </w:p>
          <w:p w:rsidR="003339B1" w:rsidRPr="000B3ED1" w:rsidRDefault="003339B1" w:rsidP="003339B1">
            <w:pPr>
              <w:pStyle w:val="Standard"/>
              <w:widowControl w:val="0"/>
              <w:tabs>
                <w:tab w:val="left" w:pos="567"/>
              </w:tabs>
              <w:rPr>
                <w:color w:val="000000"/>
              </w:rPr>
            </w:pPr>
          </w:p>
          <w:p w:rsidR="003339B1" w:rsidRPr="000B3ED1" w:rsidRDefault="003339B1" w:rsidP="003339B1">
            <w:pPr>
              <w:pStyle w:val="Standard"/>
              <w:widowControl w:val="0"/>
              <w:tabs>
                <w:tab w:val="left" w:pos="567"/>
              </w:tabs>
              <w:rPr>
                <w:color w:val="000000"/>
              </w:rPr>
            </w:pPr>
          </w:p>
          <w:p w:rsidR="003339B1" w:rsidRPr="000B3ED1" w:rsidRDefault="003339B1" w:rsidP="003339B1">
            <w:pPr>
              <w:pStyle w:val="Standard"/>
              <w:widowControl w:val="0"/>
            </w:pPr>
            <w:r w:rsidRPr="000B3ED1">
              <w:rPr>
                <w:color w:val="000000"/>
              </w:rPr>
              <w:t>_____________ /_________________/</w:t>
            </w:r>
          </w:p>
          <w:p w:rsidR="003339B1" w:rsidRPr="000B3ED1" w:rsidRDefault="003339B1" w:rsidP="003339B1">
            <w:pPr>
              <w:pStyle w:val="Standard"/>
              <w:widowControl w:val="0"/>
              <w:tabs>
                <w:tab w:val="left" w:pos="567"/>
              </w:tabs>
            </w:pPr>
          </w:p>
        </w:tc>
        <w:tc>
          <w:tcPr>
            <w:tcW w:w="468" w:type="dxa"/>
            <w:shd w:val="clear" w:color="auto" w:fill="auto"/>
          </w:tcPr>
          <w:p w:rsidR="003339B1" w:rsidRPr="000B3ED1" w:rsidRDefault="003339B1" w:rsidP="003339B1">
            <w:pPr>
              <w:pStyle w:val="Standard"/>
              <w:widowControl w:val="0"/>
              <w:tabs>
                <w:tab w:val="left" w:pos="567"/>
              </w:tabs>
              <w:snapToGrid w:val="0"/>
              <w:rPr>
                <w:color w:val="000000"/>
              </w:rPr>
            </w:pPr>
          </w:p>
        </w:tc>
        <w:tc>
          <w:tcPr>
            <w:tcW w:w="5670" w:type="dxa"/>
            <w:shd w:val="clear" w:color="auto" w:fill="auto"/>
          </w:tcPr>
          <w:p w:rsidR="003339B1" w:rsidRPr="000B3ED1" w:rsidRDefault="003339B1" w:rsidP="003339B1">
            <w:pPr>
              <w:pStyle w:val="Standard"/>
              <w:widowControl w:val="0"/>
              <w:tabs>
                <w:tab w:val="left" w:pos="567"/>
              </w:tabs>
            </w:pPr>
            <w:r w:rsidRPr="000B3ED1">
              <w:rPr>
                <w:color w:val="000000"/>
              </w:rPr>
              <w:t>Заказчик:</w:t>
            </w:r>
          </w:p>
          <w:p w:rsidR="003339B1" w:rsidRPr="000B3ED1" w:rsidRDefault="003339B1" w:rsidP="003339B1">
            <w:pPr>
              <w:pStyle w:val="Standard"/>
              <w:widowControl w:val="0"/>
              <w:tabs>
                <w:tab w:val="left" w:pos="567"/>
              </w:tabs>
              <w:jc w:val="center"/>
              <w:rPr>
                <w:color w:val="000000"/>
              </w:rPr>
            </w:pPr>
          </w:p>
          <w:p w:rsidR="003339B1" w:rsidRPr="000B3ED1" w:rsidRDefault="003339B1" w:rsidP="003339B1">
            <w:pPr>
              <w:pStyle w:val="Standard"/>
              <w:widowControl w:val="0"/>
              <w:tabs>
                <w:tab w:val="left" w:pos="567"/>
              </w:tabs>
              <w:jc w:val="center"/>
              <w:rPr>
                <w:color w:val="000000"/>
              </w:rPr>
            </w:pPr>
          </w:p>
          <w:p w:rsidR="003339B1" w:rsidRPr="000B3ED1" w:rsidRDefault="003339B1" w:rsidP="003339B1">
            <w:pPr>
              <w:pStyle w:val="Standard"/>
              <w:widowControl w:val="0"/>
            </w:pPr>
            <w:r w:rsidRPr="000B3ED1">
              <w:rPr>
                <w:color w:val="000000"/>
              </w:rPr>
              <w:t>_____________ /_________________/</w:t>
            </w:r>
          </w:p>
          <w:p w:rsidR="003339B1" w:rsidRPr="000B3ED1" w:rsidRDefault="003339B1" w:rsidP="003339B1">
            <w:pPr>
              <w:pStyle w:val="Standard"/>
              <w:widowControl w:val="0"/>
              <w:tabs>
                <w:tab w:val="left" w:pos="567"/>
              </w:tabs>
            </w:pPr>
          </w:p>
        </w:tc>
      </w:tr>
    </w:tbl>
    <w:p w:rsidR="004252B6" w:rsidRPr="000B3ED1" w:rsidRDefault="004252B6" w:rsidP="003233D7">
      <w:pPr>
        <w:tabs>
          <w:tab w:val="left" w:pos="0"/>
        </w:tabs>
        <w:ind w:firstLine="408"/>
        <w:jc w:val="right"/>
        <w:rPr>
          <w:rFonts w:ascii="Times New Roman" w:hAnsi="Times New Roman" w:cs="Times New Roman"/>
          <w:color w:val="000000"/>
          <w:lang w:val="ru-RU"/>
        </w:rPr>
      </w:pPr>
    </w:p>
    <w:p w:rsidR="00302489" w:rsidRDefault="004252B6" w:rsidP="00302489">
      <w:pPr>
        <w:widowControl w:val="0"/>
        <w:tabs>
          <w:tab w:val="left" w:pos="0"/>
        </w:tabs>
        <w:suppressAutoHyphens w:val="0"/>
        <w:ind w:firstLine="408"/>
        <w:jc w:val="right"/>
        <w:rPr>
          <w:rFonts w:ascii="Times New Roman" w:hAnsi="Times New Roman" w:cs="Times New Roman"/>
          <w:color w:val="000000"/>
          <w:lang w:val="ru-RU"/>
        </w:rPr>
      </w:pPr>
      <w:r w:rsidRPr="000B3ED1">
        <w:rPr>
          <w:rFonts w:ascii="Times New Roman" w:hAnsi="Times New Roman" w:cs="Times New Roman"/>
          <w:color w:val="000000"/>
          <w:lang w:val="ru-RU"/>
        </w:rPr>
        <w:br w:type="page"/>
      </w:r>
    </w:p>
    <w:p w:rsidR="0036599C" w:rsidRDefault="0036599C">
      <w:pPr>
        <w:suppressAutoHyphens w:val="0"/>
        <w:rPr>
          <w:rFonts w:ascii="Times New Roman" w:hAnsi="Times New Roman" w:cs="Times New Roman"/>
          <w:color w:val="000000"/>
          <w:lang w:val="ru-RU"/>
        </w:rPr>
      </w:pPr>
    </w:p>
    <w:p w:rsidR="001A2A0A" w:rsidRPr="000B3ED1" w:rsidRDefault="00242E98" w:rsidP="001A2A0A">
      <w:pPr>
        <w:tabs>
          <w:tab w:val="left" w:pos="0"/>
        </w:tabs>
        <w:ind w:firstLine="408"/>
        <w:jc w:val="right"/>
        <w:rPr>
          <w:rFonts w:ascii="Times New Roman" w:hAnsi="Times New Roman" w:cs="Times New Roman"/>
          <w:lang w:val="ru-RU"/>
        </w:rPr>
      </w:pPr>
      <w:r w:rsidRPr="000B3ED1">
        <w:rPr>
          <w:rFonts w:ascii="Times New Roman" w:hAnsi="Times New Roman" w:cs="Times New Roman"/>
          <w:color w:val="000000"/>
          <w:lang w:val="ru-RU"/>
        </w:rPr>
        <w:t>Приложение № 3</w:t>
      </w:r>
    </w:p>
    <w:p w:rsidR="001A2A0A" w:rsidRPr="000B3ED1" w:rsidRDefault="001A2A0A" w:rsidP="001A2A0A">
      <w:pPr>
        <w:jc w:val="right"/>
        <w:rPr>
          <w:rFonts w:ascii="Times New Roman" w:hAnsi="Times New Roman" w:cs="Times New Roman"/>
          <w:lang w:val="ru-RU"/>
        </w:rPr>
      </w:pPr>
      <w:r w:rsidRPr="000B3ED1">
        <w:rPr>
          <w:rFonts w:ascii="Times New Roman" w:hAnsi="Times New Roman" w:cs="Times New Roman"/>
          <w:color w:val="000000"/>
          <w:lang w:val="ru-RU"/>
        </w:rPr>
        <w:t>к Контракту от «___» __________ 20__ г.</w:t>
      </w:r>
    </w:p>
    <w:p w:rsidR="004F39CD" w:rsidRPr="000B3ED1" w:rsidRDefault="001A2A0A" w:rsidP="001A2A0A">
      <w:pPr>
        <w:pStyle w:val="Standard"/>
        <w:tabs>
          <w:tab w:val="left" w:pos="0"/>
        </w:tabs>
        <w:jc w:val="right"/>
        <w:rPr>
          <w:color w:val="000000"/>
        </w:rPr>
      </w:pPr>
      <w:r w:rsidRPr="000B3ED1">
        <w:rPr>
          <w:color w:val="000000"/>
        </w:rPr>
        <w:t>№ _________</w:t>
      </w:r>
    </w:p>
    <w:p w:rsidR="004F39CD" w:rsidRPr="000B3ED1" w:rsidRDefault="004F39CD">
      <w:pPr>
        <w:pStyle w:val="Standard"/>
        <w:tabs>
          <w:tab w:val="left" w:pos="0"/>
        </w:tabs>
        <w:jc w:val="left"/>
      </w:pPr>
      <w:r w:rsidRPr="000B3ED1">
        <w:rPr>
          <w:color w:val="000000"/>
        </w:rPr>
        <w:t xml:space="preserve">ФОРМА </w:t>
      </w:r>
    </w:p>
    <w:p w:rsidR="004F39CD" w:rsidRPr="000B3ED1" w:rsidRDefault="004F39CD">
      <w:pPr>
        <w:pStyle w:val="Standard"/>
        <w:tabs>
          <w:tab w:val="left" w:pos="0"/>
        </w:tabs>
        <w:jc w:val="center"/>
      </w:pPr>
      <w:r w:rsidRPr="000B3ED1">
        <w:rPr>
          <w:color w:val="000000"/>
        </w:rPr>
        <w:t xml:space="preserve">АКТ </w:t>
      </w:r>
    </w:p>
    <w:p w:rsidR="004F39CD" w:rsidRPr="000B3ED1" w:rsidRDefault="004F39CD">
      <w:pPr>
        <w:pStyle w:val="Standard"/>
        <w:tabs>
          <w:tab w:val="left" w:pos="0"/>
        </w:tabs>
        <w:jc w:val="center"/>
      </w:pPr>
      <w:r w:rsidRPr="000B3ED1">
        <w:rPr>
          <w:color w:val="000000"/>
        </w:rPr>
        <w:t>сдачи-приемки оказанных услуг</w:t>
      </w:r>
    </w:p>
    <w:tbl>
      <w:tblPr>
        <w:tblW w:w="0" w:type="auto"/>
        <w:tblInd w:w="-102" w:type="dxa"/>
        <w:tblLayout w:type="fixed"/>
        <w:tblLook w:val="0000" w:firstRow="0" w:lastRow="0" w:firstColumn="0" w:lastColumn="0" w:noHBand="0" w:noVBand="0"/>
      </w:tblPr>
      <w:tblGrid>
        <w:gridCol w:w="5366"/>
        <w:gridCol w:w="5524"/>
      </w:tblGrid>
      <w:tr w:rsidR="004F39CD" w:rsidRPr="000B3ED1" w:rsidTr="0037530C">
        <w:trPr>
          <w:trHeight w:val="437"/>
        </w:trPr>
        <w:tc>
          <w:tcPr>
            <w:tcW w:w="5366" w:type="dxa"/>
            <w:shd w:val="clear" w:color="auto" w:fill="auto"/>
          </w:tcPr>
          <w:p w:rsidR="004F39CD" w:rsidRPr="000B3ED1" w:rsidRDefault="004F39CD">
            <w:pPr>
              <w:pStyle w:val="Standard"/>
              <w:widowControl w:val="0"/>
              <w:tabs>
                <w:tab w:val="left" w:pos="1680"/>
                <w:tab w:val="right" w:leader="dot" w:pos="10148"/>
              </w:tabs>
            </w:pPr>
            <w:r w:rsidRPr="000B3ED1">
              <w:rPr>
                <w:color w:val="000000"/>
              </w:rPr>
              <w:t>г. Москва</w:t>
            </w:r>
          </w:p>
        </w:tc>
        <w:tc>
          <w:tcPr>
            <w:tcW w:w="5524" w:type="dxa"/>
            <w:shd w:val="clear" w:color="auto" w:fill="auto"/>
          </w:tcPr>
          <w:p w:rsidR="004F39CD" w:rsidRPr="000B3ED1" w:rsidRDefault="004F39CD">
            <w:pPr>
              <w:pStyle w:val="Standard"/>
              <w:widowControl w:val="0"/>
              <w:tabs>
                <w:tab w:val="left" w:pos="1680"/>
                <w:tab w:val="right" w:leader="dot" w:pos="10148"/>
              </w:tabs>
              <w:jc w:val="right"/>
            </w:pPr>
            <w:r w:rsidRPr="000B3ED1">
              <w:rPr>
                <w:color w:val="000000"/>
              </w:rPr>
              <w:t xml:space="preserve"> «____» ___________ 202__ г.</w:t>
            </w:r>
          </w:p>
        </w:tc>
      </w:tr>
    </w:tbl>
    <w:p w:rsidR="004F39CD" w:rsidRPr="000B3ED1" w:rsidRDefault="004F39CD">
      <w:pPr>
        <w:pStyle w:val="Standard"/>
        <w:rPr>
          <w:color w:val="000000"/>
        </w:rPr>
      </w:pPr>
    </w:p>
    <w:p w:rsidR="004F39CD" w:rsidRPr="000B3ED1" w:rsidRDefault="004F39CD" w:rsidP="00A012FE">
      <w:pPr>
        <w:pStyle w:val="Standard"/>
        <w:spacing w:line="276" w:lineRule="auto"/>
        <w:ind w:firstLine="709"/>
      </w:pPr>
      <w:r w:rsidRPr="000B3ED1">
        <w:rPr>
          <w:color w:val="000000"/>
        </w:rPr>
        <w:t>Федеральное государственное бюджетное учреждение «Центр экспертизы и координации информатизации»</w:t>
      </w:r>
      <w:r w:rsidR="00517A73" w:rsidRPr="000B3ED1">
        <w:rPr>
          <w:color w:val="000000"/>
        </w:rPr>
        <w:t xml:space="preserve"> (ФГБУ «ЦЭКИ»)</w:t>
      </w:r>
      <w:r w:rsidRPr="000B3ED1">
        <w:rPr>
          <w:color w:val="000000"/>
        </w:rPr>
        <w:t>, именуемое в дальнейшем «Заказчик», в лице _______________________, действующего на основании ___________________, с одной стороны,</w:t>
      </w:r>
    </w:p>
    <w:p w:rsidR="004F39CD" w:rsidRPr="000B3ED1" w:rsidRDefault="004F39CD" w:rsidP="00A012FE">
      <w:pPr>
        <w:pStyle w:val="Standard"/>
        <w:spacing w:line="276" w:lineRule="auto"/>
        <w:ind w:firstLine="709"/>
      </w:pPr>
      <w:proofErr w:type="gramStart"/>
      <w:r w:rsidRPr="000B3ED1">
        <w:rPr>
          <w:color w:val="000000"/>
          <w:lang w:eastAsia="ru-RU"/>
        </w:rPr>
        <w:t xml:space="preserve">и </w:t>
      </w:r>
      <w:r w:rsidR="003339B1" w:rsidRPr="000B3ED1">
        <w:t>________________________________</w:t>
      </w:r>
      <w:r w:rsidRPr="000B3ED1">
        <w:rPr>
          <w:color w:val="000000"/>
          <w:lang w:eastAsia="ru-RU"/>
        </w:rPr>
        <w:t>,</w:t>
      </w:r>
      <w:r w:rsidRPr="000B3ED1">
        <w:rPr>
          <w:color w:val="000000"/>
        </w:rP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roofErr w:type="gramEnd"/>
    </w:p>
    <w:p w:rsidR="00517A73" w:rsidRPr="004560CC" w:rsidRDefault="004F39CD" w:rsidP="004560CC">
      <w:pPr>
        <w:pStyle w:val="Standard"/>
        <w:numPr>
          <w:ilvl w:val="0"/>
          <w:numId w:val="4"/>
        </w:numPr>
        <w:spacing w:line="276" w:lineRule="auto"/>
        <w:ind w:left="0" w:firstLine="709"/>
      </w:pPr>
      <w:r w:rsidRPr="004560CC">
        <w:rPr>
          <w:color w:val="000000"/>
        </w:rPr>
        <w:t xml:space="preserve">Исполнитель в соответствии с условиями контракта от «____» ________ 20____ г. </w:t>
      </w:r>
      <w:r w:rsidR="00B1221C" w:rsidRPr="004560CC">
        <w:rPr>
          <w:color w:val="000000"/>
        </w:rPr>
        <w:br/>
      </w:r>
      <w:r w:rsidRPr="004560CC">
        <w:rPr>
          <w:color w:val="000000"/>
        </w:rPr>
        <w:t>№ _______ оказал Заказчику</w:t>
      </w:r>
      <w:r w:rsidR="00517A73" w:rsidRPr="004560CC">
        <w:rPr>
          <w:color w:val="000000"/>
        </w:rPr>
        <w:t>:</w:t>
      </w:r>
    </w:p>
    <w:p w:rsidR="00517A73" w:rsidRPr="004560CC" w:rsidRDefault="00517A73" w:rsidP="004560CC">
      <w:pPr>
        <w:pStyle w:val="Standard"/>
        <w:spacing w:line="276" w:lineRule="auto"/>
        <w:ind w:left="709"/>
        <w:rPr>
          <w:color w:val="000000"/>
        </w:rPr>
      </w:pPr>
      <w:r w:rsidRPr="004560CC">
        <w:rPr>
          <w:color w:val="000000"/>
        </w:rPr>
        <w:t>_______________________________________________________________</w:t>
      </w:r>
    </w:p>
    <w:p w:rsidR="00517A73" w:rsidRPr="004560CC" w:rsidRDefault="00517A73" w:rsidP="004560CC">
      <w:pPr>
        <w:pStyle w:val="Standard"/>
        <w:spacing w:line="276" w:lineRule="auto"/>
        <w:ind w:firstLine="709"/>
        <w:rPr>
          <w:color w:val="000000"/>
        </w:rPr>
      </w:pPr>
      <w:r w:rsidRPr="004560CC">
        <w:rPr>
          <w:color w:val="000000"/>
        </w:rPr>
        <w:t>_________________________________</w:t>
      </w:r>
      <w:r w:rsidR="00C26C04" w:rsidRPr="004560CC">
        <w:rPr>
          <w:color w:val="000000"/>
        </w:rPr>
        <w:t>_______________________________</w:t>
      </w:r>
    </w:p>
    <w:p w:rsidR="004F39CD" w:rsidRPr="004560CC" w:rsidRDefault="004F39CD" w:rsidP="004560CC">
      <w:pPr>
        <w:pStyle w:val="Standard"/>
        <w:spacing w:line="276" w:lineRule="auto"/>
        <w:ind w:firstLine="709"/>
      </w:pPr>
      <w:r w:rsidRPr="004560CC">
        <w:rPr>
          <w:color w:val="000000"/>
        </w:rPr>
        <w:t>2. Услуги оказаны: «____» ____________.</w:t>
      </w:r>
    </w:p>
    <w:p w:rsidR="004F39CD" w:rsidRPr="004560CC" w:rsidRDefault="004F39CD" w:rsidP="004560CC">
      <w:pPr>
        <w:pStyle w:val="Standard"/>
        <w:spacing w:line="276" w:lineRule="auto"/>
        <w:ind w:firstLine="709"/>
      </w:pPr>
      <w:r w:rsidRPr="004560CC">
        <w:rPr>
          <w:color w:val="000000"/>
        </w:rPr>
        <w:t xml:space="preserve">3. Общая стоимость </w:t>
      </w:r>
      <w:r w:rsidR="00147AC4" w:rsidRPr="004560CC">
        <w:rPr>
          <w:color w:val="000000"/>
        </w:rPr>
        <w:t>оказанных услуг</w:t>
      </w:r>
      <w:r w:rsidRPr="004560CC">
        <w:rPr>
          <w:color w:val="000000"/>
        </w:rPr>
        <w:t xml:space="preserve"> составляет _______________ (________________) рублей __ копеек,</w:t>
      </w:r>
      <w:r w:rsidR="001A3EBB" w:rsidRPr="004560CC">
        <w:t xml:space="preserve"> в том числе НДС (в случае если не облагается </w:t>
      </w:r>
      <w:proofErr w:type="gramStart"/>
      <w:r w:rsidR="001A3EBB" w:rsidRPr="004560CC">
        <w:t>НДС</w:t>
      </w:r>
      <w:proofErr w:type="gramEnd"/>
      <w:r w:rsidR="001A3EBB" w:rsidRPr="004560CC">
        <w:t xml:space="preserve"> включается формулировка «не облагается НДС»</w:t>
      </w:r>
      <w:r w:rsidRPr="004560CC">
        <w:rPr>
          <w:rFonts w:eastAsia="Calibri"/>
          <w:color w:val="000000"/>
          <w:lang w:eastAsia="ru-RU"/>
        </w:rPr>
        <w:t>.</w:t>
      </w:r>
    </w:p>
    <w:p w:rsidR="004F39CD" w:rsidRPr="004560CC" w:rsidRDefault="004F39CD" w:rsidP="004560CC">
      <w:pPr>
        <w:pStyle w:val="Standard"/>
        <w:spacing w:line="276" w:lineRule="auto"/>
        <w:ind w:firstLine="709"/>
      </w:pPr>
      <w:r w:rsidRPr="004560CC">
        <w:rPr>
          <w:color w:val="000000"/>
        </w:rPr>
        <w:t>4. Размер неустойки (штрафа, пени), подлежащей взысканию</w:t>
      </w:r>
      <w:proofErr w:type="gramStart"/>
      <w:r w:rsidRPr="004560CC">
        <w:rPr>
          <w:color w:val="000000"/>
        </w:rPr>
        <w:t xml:space="preserve"> ___________________ (_________________) </w:t>
      </w:r>
      <w:proofErr w:type="gramEnd"/>
      <w:r w:rsidRPr="004560CC">
        <w:rPr>
          <w:color w:val="000000"/>
        </w:rPr>
        <w:t>рублей __ копеек</w:t>
      </w:r>
      <w:r w:rsidRPr="004560CC">
        <w:rPr>
          <w:rStyle w:val="affe"/>
          <w:color w:val="000000"/>
          <w:lang w:eastAsia="ru-RU"/>
        </w:rPr>
        <w:footnoteReference w:id="1"/>
      </w:r>
      <w:r w:rsidRPr="004560CC">
        <w:rPr>
          <w:color w:val="000000"/>
        </w:rPr>
        <w:t>.</w:t>
      </w:r>
    </w:p>
    <w:p w:rsidR="004F39CD" w:rsidRPr="004560CC" w:rsidRDefault="004F39CD" w:rsidP="004560CC">
      <w:pPr>
        <w:pStyle w:val="Standard"/>
        <w:spacing w:line="276" w:lineRule="auto"/>
        <w:ind w:firstLine="709"/>
      </w:pPr>
      <w:r w:rsidRPr="004560CC">
        <w:rPr>
          <w:color w:val="000000"/>
        </w:rPr>
        <w:t xml:space="preserve">5. Подлежит оплате ___________________ (_____________________) рублей __ копеек, </w:t>
      </w:r>
      <w:r w:rsidR="001A3EBB" w:rsidRPr="004560CC">
        <w:t xml:space="preserve">в том числе НДС (в случае если не облагается </w:t>
      </w:r>
      <w:proofErr w:type="gramStart"/>
      <w:r w:rsidR="001A3EBB" w:rsidRPr="004560CC">
        <w:t>НДС</w:t>
      </w:r>
      <w:proofErr w:type="gramEnd"/>
      <w:r w:rsidR="001A3EBB" w:rsidRPr="004560CC">
        <w:t xml:space="preserve"> включается формулировка «не облагается НДС»</w:t>
      </w:r>
      <w:r w:rsidRPr="004560CC">
        <w:rPr>
          <w:rFonts w:eastAsia="Calibri"/>
          <w:color w:val="000000"/>
          <w:lang w:eastAsia="ru-RU"/>
        </w:rPr>
        <w:t>.</w:t>
      </w:r>
    </w:p>
    <w:p w:rsidR="00C26C04" w:rsidRPr="000B3ED1" w:rsidRDefault="00C26C04" w:rsidP="00C26C04">
      <w:pPr>
        <w:jc w:val="center"/>
        <w:rPr>
          <w:rFonts w:ascii="Times New Roman" w:hAnsi="Times New Roman" w:cs="Times New Roman"/>
          <w:lang w:val="ru-RU"/>
        </w:rPr>
      </w:pPr>
    </w:p>
    <w:p w:rsidR="00C26C04" w:rsidRPr="000B3ED1" w:rsidRDefault="00C26C04" w:rsidP="00C26C04">
      <w:pPr>
        <w:jc w:val="center"/>
        <w:rPr>
          <w:rFonts w:ascii="Times New Roman" w:hAnsi="Times New Roman" w:cs="Times New Roman"/>
        </w:rPr>
      </w:pPr>
      <w:r w:rsidRPr="000B3ED1">
        <w:rPr>
          <w:rFonts w:ascii="Times New Roman" w:hAnsi="Times New Roman" w:cs="Times New Roman"/>
        </w:rPr>
        <w:t>ПОДПИСИ СТОРОН:</w:t>
      </w:r>
    </w:p>
    <w:tbl>
      <w:tblPr>
        <w:tblW w:w="0" w:type="auto"/>
        <w:jc w:val="center"/>
        <w:tblInd w:w="107" w:type="dxa"/>
        <w:tblLayout w:type="fixed"/>
        <w:tblLook w:val="0000" w:firstRow="0" w:lastRow="0" w:firstColumn="0" w:lastColumn="0" w:noHBand="0" w:noVBand="0"/>
      </w:tblPr>
      <w:tblGrid>
        <w:gridCol w:w="4710"/>
        <w:gridCol w:w="236"/>
        <w:gridCol w:w="4650"/>
      </w:tblGrid>
      <w:tr w:rsidR="00C26C04" w:rsidRPr="000B3ED1" w:rsidTr="00393E29">
        <w:trPr>
          <w:trHeight w:val="1331"/>
          <w:jc w:val="center"/>
        </w:trPr>
        <w:tc>
          <w:tcPr>
            <w:tcW w:w="4710" w:type="dxa"/>
            <w:shd w:val="clear" w:color="auto" w:fill="auto"/>
          </w:tcPr>
          <w:p w:rsidR="00C26C04" w:rsidRPr="000B3ED1" w:rsidRDefault="00C26C04" w:rsidP="00805735">
            <w:pPr>
              <w:jc w:val="both"/>
              <w:rPr>
                <w:rFonts w:ascii="Times New Roman" w:hAnsi="Times New Roman" w:cs="Times New Roman"/>
                <w:lang w:val="ru-RU"/>
              </w:rPr>
            </w:pPr>
            <w:r w:rsidRPr="000B3ED1">
              <w:rPr>
                <w:rFonts w:ascii="Times New Roman" w:hAnsi="Times New Roman" w:cs="Times New Roman"/>
                <w:lang w:val="ru-RU"/>
              </w:rPr>
              <w:t>от Исполнителя:</w:t>
            </w:r>
          </w:p>
          <w:p w:rsidR="00C26C04" w:rsidRPr="000B3ED1" w:rsidRDefault="00C26C04" w:rsidP="00805735">
            <w:pPr>
              <w:jc w:val="both"/>
              <w:rPr>
                <w:rFonts w:ascii="Times New Roman" w:hAnsi="Times New Roman" w:cs="Times New Roman"/>
                <w:lang w:val="ru-RU"/>
              </w:rPr>
            </w:pPr>
          </w:p>
          <w:p w:rsidR="00C26C04" w:rsidRPr="000B3ED1" w:rsidRDefault="00C26C04" w:rsidP="00805735">
            <w:pPr>
              <w:jc w:val="both"/>
              <w:rPr>
                <w:rFonts w:ascii="Times New Roman" w:hAnsi="Times New Roman" w:cs="Times New Roman"/>
                <w:lang w:val="ru-RU"/>
              </w:rPr>
            </w:pPr>
            <w:r w:rsidRPr="000B3ED1">
              <w:rPr>
                <w:rFonts w:ascii="Times New Roman" w:hAnsi="Times New Roman" w:cs="Times New Roman"/>
                <w:lang w:val="ru-RU"/>
              </w:rPr>
              <w:t>_____________ /_______________/</w:t>
            </w:r>
          </w:p>
          <w:p w:rsidR="00C26C04" w:rsidRPr="000B3ED1" w:rsidRDefault="00C26C04" w:rsidP="00805735">
            <w:pPr>
              <w:jc w:val="both"/>
              <w:rPr>
                <w:rFonts w:ascii="Times New Roman" w:hAnsi="Times New Roman" w:cs="Times New Roman"/>
                <w:lang w:val="ru-RU"/>
              </w:rPr>
            </w:pPr>
          </w:p>
        </w:tc>
        <w:tc>
          <w:tcPr>
            <w:tcW w:w="236" w:type="dxa"/>
            <w:shd w:val="clear" w:color="auto" w:fill="auto"/>
          </w:tcPr>
          <w:p w:rsidR="00C26C04" w:rsidRPr="000B3ED1" w:rsidRDefault="00C26C04" w:rsidP="00805735">
            <w:pPr>
              <w:snapToGrid w:val="0"/>
              <w:jc w:val="both"/>
              <w:rPr>
                <w:rFonts w:ascii="Times New Roman" w:hAnsi="Times New Roman" w:cs="Times New Roman"/>
                <w:lang w:val="ru-RU"/>
              </w:rPr>
            </w:pPr>
          </w:p>
        </w:tc>
        <w:tc>
          <w:tcPr>
            <w:tcW w:w="4650" w:type="dxa"/>
            <w:shd w:val="clear" w:color="auto" w:fill="auto"/>
          </w:tcPr>
          <w:p w:rsidR="00C26C04" w:rsidRPr="000B3ED1" w:rsidRDefault="00C26C04" w:rsidP="00805735">
            <w:pPr>
              <w:jc w:val="both"/>
              <w:rPr>
                <w:rFonts w:ascii="Times New Roman" w:hAnsi="Times New Roman" w:cs="Times New Roman"/>
              </w:rPr>
            </w:pPr>
            <w:r w:rsidRPr="000B3ED1">
              <w:rPr>
                <w:rFonts w:ascii="Times New Roman" w:hAnsi="Times New Roman" w:cs="Times New Roman"/>
              </w:rPr>
              <w:t>от Заказчика:</w:t>
            </w:r>
          </w:p>
          <w:p w:rsidR="00C26C04" w:rsidRPr="000B3ED1" w:rsidRDefault="00C26C04" w:rsidP="00805735">
            <w:pPr>
              <w:jc w:val="both"/>
              <w:rPr>
                <w:rFonts w:ascii="Times New Roman" w:hAnsi="Times New Roman" w:cs="Times New Roman"/>
              </w:rPr>
            </w:pPr>
          </w:p>
          <w:p w:rsidR="00C26C04" w:rsidRPr="000B3ED1" w:rsidRDefault="00C26C04" w:rsidP="00805735">
            <w:pPr>
              <w:jc w:val="both"/>
              <w:rPr>
                <w:rFonts w:ascii="Times New Roman" w:hAnsi="Times New Roman" w:cs="Times New Roman"/>
              </w:rPr>
            </w:pPr>
            <w:r w:rsidRPr="000B3ED1">
              <w:rPr>
                <w:rFonts w:ascii="Times New Roman" w:hAnsi="Times New Roman" w:cs="Times New Roman"/>
              </w:rPr>
              <w:t>______________ /_______________/</w:t>
            </w:r>
          </w:p>
          <w:p w:rsidR="00C26C04" w:rsidRPr="000B3ED1" w:rsidRDefault="00C26C04" w:rsidP="00805735">
            <w:pPr>
              <w:jc w:val="both"/>
              <w:rPr>
                <w:rFonts w:ascii="Times New Roman" w:hAnsi="Times New Roman" w:cs="Times New Roman"/>
              </w:rPr>
            </w:pPr>
          </w:p>
        </w:tc>
      </w:tr>
    </w:tbl>
    <w:p w:rsidR="004F39CD" w:rsidRPr="000B3ED1" w:rsidRDefault="004F39CD">
      <w:pPr>
        <w:pStyle w:val="Standard"/>
        <w:ind w:firstLine="567"/>
        <w:rPr>
          <w:color w:val="000000"/>
        </w:rPr>
      </w:pPr>
    </w:p>
    <w:p w:rsidR="004F39CD" w:rsidRPr="000B3ED1" w:rsidRDefault="004F39CD">
      <w:pPr>
        <w:pStyle w:val="Standard"/>
        <w:tabs>
          <w:tab w:val="left" w:pos="708"/>
        </w:tabs>
        <w:jc w:val="center"/>
      </w:pPr>
      <w:r w:rsidRPr="000B3ED1">
        <w:rPr>
          <w:color w:val="000000"/>
        </w:rPr>
        <w:t>ФОРМА СОГЛАСОВАНА</w:t>
      </w:r>
    </w:p>
    <w:p w:rsidR="004F39CD" w:rsidRPr="000B3ED1" w:rsidRDefault="004F39CD">
      <w:pPr>
        <w:pStyle w:val="Standard"/>
        <w:tabs>
          <w:tab w:val="left" w:pos="708"/>
        </w:tabs>
        <w:jc w:val="center"/>
        <w:rPr>
          <w:color w:val="000000"/>
        </w:rPr>
      </w:pPr>
    </w:p>
    <w:tbl>
      <w:tblPr>
        <w:tblW w:w="9889" w:type="dxa"/>
        <w:jc w:val="center"/>
        <w:tblLayout w:type="fixed"/>
        <w:tblLook w:val="0000" w:firstRow="0" w:lastRow="0" w:firstColumn="0" w:lastColumn="0" w:noHBand="0" w:noVBand="0"/>
      </w:tblPr>
      <w:tblGrid>
        <w:gridCol w:w="4519"/>
        <w:gridCol w:w="236"/>
        <w:gridCol w:w="5134"/>
      </w:tblGrid>
      <w:tr w:rsidR="003339B1" w:rsidRPr="000B3ED1" w:rsidTr="00393E29">
        <w:trPr>
          <w:trHeight w:val="1331"/>
          <w:jc w:val="center"/>
        </w:trPr>
        <w:tc>
          <w:tcPr>
            <w:tcW w:w="4519" w:type="dxa"/>
            <w:shd w:val="clear" w:color="auto" w:fill="auto"/>
          </w:tcPr>
          <w:p w:rsidR="003339B1" w:rsidRPr="000B3ED1" w:rsidRDefault="003339B1" w:rsidP="003339B1">
            <w:pPr>
              <w:pStyle w:val="Standard"/>
              <w:widowControl w:val="0"/>
              <w:tabs>
                <w:tab w:val="left" w:pos="567"/>
              </w:tabs>
            </w:pPr>
            <w:r w:rsidRPr="000B3ED1">
              <w:rPr>
                <w:color w:val="000000"/>
              </w:rPr>
              <w:t>Исполнитель:</w:t>
            </w:r>
          </w:p>
          <w:p w:rsidR="003339B1" w:rsidRPr="000B3ED1" w:rsidRDefault="003339B1" w:rsidP="003339B1">
            <w:pPr>
              <w:pStyle w:val="Standard"/>
              <w:widowControl w:val="0"/>
              <w:tabs>
                <w:tab w:val="left" w:pos="567"/>
              </w:tabs>
              <w:rPr>
                <w:color w:val="000000"/>
              </w:rPr>
            </w:pPr>
          </w:p>
          <w:p w:rsidR="003339B1" w:rsidRPr="000B3ED1" w:rsidRDefault="003339B1" w:rsidP="003339B1">
            <w:pPr>
              <w:pStyle w:val="Standard"/>
              <w:widowControl w:val="0"/>
              <w:tabs>
                <w:tab w:val="left" w:pos="567"/>
              </w:tabs>
              <w:rPr>
                <w:color w:val="000000"/>
              </w:rPr>
            </w:pPr>
          </w:p>
          <w:p w:rsidR="003339B1" w:rsidRPr="000B3ED1" w:rsidRDefault="003339B1" w:rsidP="003339B1">
            <w:pPr>
              <w:pStyle w:val="Standard"/>
              <w:widowControl w:val="0"/>
            </w:pPr>
            <w:r w:rsidRPr="000B3ED1">
              <w:rPr>
                <w:color w:val="000000"/>
              </w:rPr>
              <w:t>_____________ /_________________/</w:t>
            </w:r>
          </w:p>
          <w:p w:rsidR="003339B1" w:rsidRPr="000B3ED1" w:rsidRDefault="003339B1" w:rsidP="003339B1">
            <w:pPr>
              <w:pStyle w:val="Standard"/>
              <w:widowControl w:val="0"/>
              <w:tabs>
                <w:tab w:val="left" w:pos="567"/>
              </w:tabs>
            </w:pPr>
          </w:p>
        </w:tc>
        <w:tc>
          <w:tcPr>
            <w:tcW w:w="236" w:type="dxa"/>
            <w:shd w:val="clear" w:color="auto" w:fill="auto"/>
          </w:tcPr>
          <w:p w:rsidR="003339B1" w:rsidRPr="000B3ED1" w:rsidRDefault="003339B1" w:rsidP="003339B1">
            <w:pPr>
              <w:pStyle w:val="Standard"/>
              <w:widowControl w:val="0"/>
              <w:tabs>
                <w:tab w:val="left" w:pos="567"/>
              </w:tabs>
              <w:snapToGrid w:val="0"/>
              <w:rPr>
                <w:color w:val="000000"/>
              </w:rPr>
            </w:pPr>
          </w:p>
        </w:tc>
        <w:tc>
          <w:tcPr>
            <w:tcW w:w="5134" w:type="dxa"/>
            <w:shd w:val="clear" w:color="auto" w:fill="auto"/>
          </w:tcPr>
          <w:p w:rsidR="003339B1" w:rsidRPr="000B3ED1" w:rsidRDefault="003339B1" w:rsidP="003339B1">
            <w:pPr>
              <w:pStyle w:val="Standard"/>
              <w:widowControl w:val="0"/>
              <w:tabs>
                <w:tab w:val="left" w:pos="567"/>
              </w:tabs>
            </w:pPr>
            <w:r w:rsidRPr="000B3ED1">
              <w:rPr>
                <w:color w:val="000000"/>
              </w:rPr>
              <w:t>Заказчик:</w:t>
            </w:r>
          </w:p>
          <w:p w:rsidR="003339B1" w:rsidRPr="000B3ED1" w:rsidRDefault="003339B1" w:rsidP="003339B1">
            <w:pPr>
              <w:pStyle w:val="Standard"/>
              <w:widowControl w:val="0"/>
              <w:tabs>
                <w:tab w:val="left" w:pos="567"/>
              </w:tabs>
              <w:jc w:val="center"/>
              <w:rPr>
                <w:color w:val="000000"/>
              </w:rPr>
            </w:pPr>
          </w:p>
          <w:p w:rsidR="003339B1" w:rsidRPr="000B3ED1" w:rsidRDefault="003339B1" w:rsidP="003339B1">
            <w:pPr>
              <w:pStyle w:val="Standard"/>
              <w:widowControl w:val="0"/>
              <w:tabs>
                <w:tab w:val="left" w:pos="567"/>
              </w:tabs>
              <w:jc w:val="center"/>
              <w:rPr>
                <w:color w:val="000000"/>
              </w:rPr>
            </w:pPr>
          </w:p>
          <w:p w:rsidR="003339B1" w:rsidRPr="000B3ED1" w:rsidRDefault="003339B1" w:rsidP="003339B1">
            <w:pPr>
              <w:pStyle w:val="Standard"/>
              <w:widowControl w:val="0"/>
            </w:pPr>
            <w:r w:rsidRPr="000B3ED1">
              <w:rPr>
                <w:color w:val="000000"/>
              </w:rPr>
              <w:t>_____________ /_________________/</w:t>
            </w:r>
          </w:p>
          <w:p w:rsidR="003339B1" w:rsidRPr="000B3ED1" w:rsidRDefault="003339B1" w:rsidP="003339B1">
            <w:pPr>
              <w:pStyle w:val="Standard"/>
              <w:widowControl w:val="0"/>
              <w:tabs>
                <w:tab w:val="left" w:pos="567"/>
              </w:tabs>
            </w:pPr>
          </w:p>
        </w:tc>
      </w:tr>
    </w:tbl>
    <w:p w:rsidR="004F39CD" w:rsidRPr="000B3ED1" w:rsidRDefault="004F39CD" w:rsidP="00C26C04">
      <w:pPr>
        <w:rPr>
          <w:rFonts w:ascii="Times New Roman" w:hAnsi="Times New Roman" w:cs="Times New Roman"/>
          <w:lang w:val="ru-RU"/>
        </w:rPr>
      </w:pPr>
    </w:p>
    <w:sectPr w:rsidR="004F39CD" w:rsidRPr="000B3ED1" w:rsidSect="002756FF">
      <w:pgSz w:w="11906" w:h="16838"/>
      <w:pgMar w:top="426" w:right="566" w:bottom="142" w:left="709" w:header="567" w:footer="0" w:gutter="0"/>
      <w:cols w:space="720"/>
      <w:titlePg/>
      <w:docGrid w:linePitch="326" w:charSpace="172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79" w:rsidRDefault="006A7479">
      <w:r>
        <w:separator/>
      </w:r>
    </w:p>
  </w:endnote>
  <w:endnote w:type="continuationSeparator" w:id="0">
    <w:p w:rsidR="006A7479" w:rsidRDefault="006A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Lohit Hindi">
    <w:altName w:val="Arial Unicode MS"/>
    <w:charset w:val="00"/>
    <w:family w:val="auto"/>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DC" w:rsidRDefault="008075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DC" w:rsidRDefault="008075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DC" w:rsidRDefault="008075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79" w:rsidRDefault="006A7479">
      <w:r>
        <w:separator/>
      </w:r>
    </w:p>
  </w:footnote>
  <w:footnote w:type="continuationSeparator" w:id="0">
    <w:p w:rsidR="006A7479" w:rsidRDefault="006A7479">
      <w:r>
        <w:continuationSeparator/>
      </w:r>
    </w:p>
  </w:footnote>
  <w:footnote w:id="1">
    <w:p w:rsidR="008075DC" w:rsidRPr="00032A28" w:rsidRDefault="008075DC">
      <w:pPr>
        <w:pStyle w:val="1fffff4"/>
        <w:rPr>
          <w:lang w:val="ru-RU"/>
        </w:rPr>
      </w:pPr>
      <w:r w:rsidRPr="00F5241E">
        <w:rPr>
          <w:rStyle w:val="affe"/>
          <w:rFonts w:ascii="Times New Roman" w:hAnsi="Times New Roman" w:cs="Times New Roman"/>
        </w:rPr>
        <w:footnoteRef/>
      </w:r>
      <w:r>
        <w:rPr>
          <w:sz w:val="16"/>
          <w:szCs w:val="16"/>
          <w:lang w:val="ru-RU"/>
        </w:rPr>
        <w:t xml:space="preserve"> </w:t>
      </w:r>
      <w:r w:rsidRPr="00F5241E">
        <w:rPr>
          <w:rFonts w:ascii="Times New Roman" w:hAnsi="Times New Roman" w:cs="Times New Roman"/>
          <w:sz w:val="16"/>
          <w:szCs w:val="16"/>
          <w:lang w:val="ru-RU"/>
        </w:rPr>
        <w:t>Пункт 4 акта заполняется в случае принятия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DC" w:rsidRDefault="008075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DC" w:rsidRPr="00B975DD" w:rsidRDefault="008075DC" w:rsidP="00B975DD">
    <w:pPr>
      <w:pStyle w:val="af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DC" w:rsidRPr="00571EE5" w:rsidRDefault="008075DC" w:rsidP="00571EE5">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Calibri" w:cs="Times New Roman"/>
        <w:b/>
        <w:bCs/>
        <w:color w:val="000000"/>
        <w:sz w:val="28"/>
        <w:szCs w:val="28"/>
        <w:lang w:val="ru-RU"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Num8"/>
    <w:lvl w:ilvl="0">
      <w:start w:val="1"/>
      <w:numFmt w:val="decimal"/>
      <w:lvlText w:val="%1."/>
      <w:lvlJc w:val="left"/>
      <w:pPr>
        <w:tabs>
          <w:tab w:val="num" w:pos="0"/>
        </w:tabs>
        <w:ind w:left="1407" w:hanging="84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00000005"/>
    <w:multiLevelType w:val="multilevel"/>
    <w:tmpl w:val="00000005"/>
    <w:name w:val="WWNum9"/>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40B5142"/>
    <w:multiLevelType w:val="hybridMultilevel"/>
    <w:tmpl w:val="4B741AA6"/>
    <w:lvl w:ilvl="0" w:tplc="64D84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5A11A0"/>
    <w:multiLevelType w:val="multilevel"/>
    <w:tmpl w:val="1D545F5E"/>
    <w:lvl w:ilvl="0">
      <w:start w:val="1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2B546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B80E43"/>
    <w:multiLevelType w:val="multilevel"/>
    <w:tmpl w:val="201A115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7104E5"/>
    <w:multiLevelType w:val="hybridMultilevel"/>
    <w:tmpl w:val="F4E4583A"/>
    <w:lvl w:ilvl="0" w:tplc="7C3A5106">
      <w:start w:val="1"/>
      <w:numFmt w:val="decimal"/>
      <w:lvlText w:val="7.%1. "/>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5B3E8E"/>
    <w:multiLevelType w:val="hybridMultilevel"/>
    <w:tmpl w:val="360A9680"/>
    <w:lvl w:ilvl="0" w:tplc="0876D5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B59BF"/>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DB5FD9"/>
    <w:multiLevelType w:val="hybridMultilevel"/>
    <w:tmpl w:val="9DDA4948"/>
    <w:lvl w:ilvl="0" w:tplc="5DE2432E">
      <w:start w:val="1"/>
      <w:numFmt w:val="decimal"/>
      <w:lvlText w:val="9.%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DB5629"/>
    <w:multiLevelType w:val="hybridMultilevel"/>
    <w:tmpl w:val="3BCE9F8E"/>
    <w:lvl w:ilvl="0" w:tplc="64D84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4C35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F276B9"/>
    <w:multiLevelType w:val="multilevel"/>
    <w:tmpl w:val="1348F65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2469C4"/>
    <w:multiLevelType w:val="hybridMultilevel"/>
    <w:tmpl w:val="852A0CFE"/>
    <w:lvl w:ilvl="0" w:tplc="64D84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26A7C08"/>
    <w:multiLevelType w:val="multilevel"/>
    <w:tmpl w:val="CD7A569A"/>
    <w:lvl w:ilvl="0">
      <w:start w:val="1"/>
      <w:numFmt w:val="decimal"/>
      <w:lvlText w:val="%1."/>
      <w:lvlJc w:val="left"/>
      <w:pPr>
        <w:ind w:left="1429" w:hanging="360"/>
      </w:pPr>
      <w:rPr>
        <w:b w:val="0"/>
      </w:rPr>
    </w:lvl>
    <w:lvl w:ilvl="1">
      <w:start w:val="1"/>
      <w:numFmt w:val="decimal"/>
      <w:isLgl/>
      <w:lvlText w:val="%1.%2."/>
      <w:lvlJc w:val="left"/>
      <w:pPr>
        <w:ind w:left="1429" w:hanging="360"/>
      </w:pPr>
      <w:rPr>
        <w:rFonts w:ascii="Times New Roman" w:hAnsi="Times New Roman" w:cs="Times New Roman"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682528C2"/>
    <w:multiLevelType w:val="multilevel"/>
    <w:tmpl w:val="30EE6DA8"/>
    <w:lvl w:ilvl="0">
      <w:start w:val="1"/>
      <w:numFmt w:val="decimal"/>
      <w:lvlText w:val="%1."/>
      <w:lvlJc w:val="left"/>
      <w:pPr>
        <w:ind w:left="360" w:hanging="360"/>
      </w:pPr>
      <w:rPr>
        <w:b/>
      </w:rPr>
    </w:lvl>
    <w:lvl w:ilvl="1">
      <w:start w:val="1"/>
      <w:numFmt w:val="decimal"/>
      <w:lvlText w:val="%1.%2."/>
      <w:lvlJc w:val="left"/>
      <w:pPr>
        <w:ind w:left="4118"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CB7059E"/>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EE8778E"/>
    <w:multiLevelType w:val="multilevel"/>
    <w:tmpl w:val="7EB43F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695C21"/>
    <w:multiLevelType w:val="multilevel"/>
    <w:tmpl w:val="F76A53F2"/>
    <w:lvl w:ilvl="0">
      <w:start w:val="1"/>
      <w:numFmt w:val="decimal"/>
      <w:lvlText w:val="%1."/>
      <w:lvlJc w:val="center"/>
      <w:pPr>
        <w:ind w:left="0" w:firstLine="0"/>
      </w:pPr>
    </w:lvl>
    <w:lvl w:ilvl="1">
      <w:start w:val="1"/>
      <w:numFmt w:val="decimal"/>
      <w:isLgl/>
      <w:lvlText w:val="%1.%2."/>
      <w:lvlJc w:val="left"/>
      <w:pPr>
        <w:ind w:left="0" w:firstLine="0"/>
      </w:pPr>
      <w:rPr>
        <w:b w:val="0"/>
        <w:i w:val="0"/>
        <w:color w:val="000000"/>
      </w:rPr>
    </w:lvl>
    <w:lvl w:ilvl="2">
      <w:start w:val="1"/>
      <w:numFmt w:val="decimal"/>
      <w:isLgl/>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22">
    <w:nsid w:val="77802F11"/>
    <w:multiLevelType w:val="multilevel"/>
    <w:tmpl w:val="AA0ABEAA"/>
    <w:lvl w:ilvl="0">
      <w:start w:val="1"/>
      <w:numFmt w:val="decimal"/>
      <w:lvlText w:val="%1."/>
      <w:lvlJc w:val="left"/>
      <w:pPr>
        <w:ind w:left="1429" w:hanging="360"/>
      </w:pPr>
      <w:rPr>
        <w:b/>
      </w:rPr>
    </w:lvl>
    <w:lvl w:ilvl="1">
      <w:start w:val="1"/>
      <w:numFmt w:val="bullet"/>
      <w:lvlText w:val=""/>
      <w:lvlJc w:val="left"/>
      <w:pPr>
        <w:ind w:left="1429" w:hanging="360"/>
      </w:pPr>
      <w:rPr>
        <w:rFonts w:ascii="Symbol" w:hAnsi="Symbol"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2"/>
  </w:num>
  <w:num w:numId="8">
    <w:abstractNumId w:val="19"/>
  </w:num>
  <w:num w:numId="9">
    <w:abstractNumId w:val="14"/>
  </w:num>
  <w:num w:numId="10">
    <w:abstractNumId w:val="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7"/>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2"/>
  </w:num>
  <w:num w:numId="20">
    <w:abstractNumId w:val="1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13"/>
  </w:num>
  <w:num w:numId="25">
    <w:abstractNumId w:val="8"/>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28"/>
    <w:rsid w:val="00002594"/>
    <w:rsid w:val="00006A78"/>
    <w:rsid w:val="00032A28"/>
    <w:rsid w:val="00032CB9"/>
    <w:rsid w:val="00036719"/>
    <w:rsid w:val="000458BC"/>
    <w:rsid w:val="0005001E"/>
    <w:rsid w:val="000557C1"/>
    <w:rsid w:val="00062B1C"/>
    <w:rsid w:val="00082ADD"/>
    <w:rsid w:val="00090142"/>
    <w:rsid w:val="000A0B8E"/>
    <w:rsid w:val="000A7C9F"/>
    <w:rsid w:val="000B3ED1"/>
    <w:rsid w:val="000B4886"/>
    <w:rsid w:val="000B52E2"/>
    <w:rsid w:val="000C1514"/>
    <w:rsid w:val="000C1E23"/>
    <w:rsid w:val="000D3DEE"/>
    <w:rsid w:val="000D68B2"/>
    <w:rsid w:val="000D6DC2"/>
    <w:rsid w:val="000E3CEA"/>
    <w:rsid w:val="000F6C0A"/>
    <w:rsid w:val="000F6F90"/>
    <w:rsid w:val="00115689"/>
    <w:rsid w:val="00121DC1"/>
    <w:rsid w:val="00122A35"/>
    <w:rsid w:val="001363F9"/>
    <w:rsid w:val="00147AC4"/>
    <w:rsid w:val="00147ECE"/>
    <w:rsid w:val="00152165"/>
    <w:rsid w:val="0018010C"/>
    <w:rsid w:val="00181EEC"/>
    <w:rsid w:val="00190C3E"/>
    <w:rsid w:val="001A2A0A"/>
    <w:rsid w:val="001A3EBB"/>
    <w:rsid w:val="001A5C61"/>
    <w:rsid w:val="001B4F1A"/>
    <w:rsid w:val="001C1C10"/>
    <w:rsid w:val="001C1CBC"/>
    <w:rsid w:val="001C5E0A"/>
    <w:rsid w:val="001C6E3F"/>
    <w:rsid w:val="001D388C"/>
    <w:rsid w:val="001E09F0"/>
    <w:rsid w:val="001E35A4"/>
    <w:rsid w:val="001E5487"/>
    <w:rsid w:val="00205877"/>
    <w:rsid w:val="00206359"/>
    <w:rsid w:val="00206B56"/>
    <w:rsid w:val="00207280"/>
    <w:rsid w:val="00207FCD"/>
    <w:rsid w:val="0021138A"/>
    <w:rsid w:val="00216327"/>
    <w:rsid w:val="00224057"/>
    <w:rsid w:val="0023020B"/>
    <w:rsid w:val="00231CAA"/>
    <w:rsid w:val="0024273F"/>
    <w:rsid w:val="00242E98"/>
    <w:rsid w:val="0025301B"/>
    <w:rsid w:val="00263EA3"/>
    <w:rsid w:val="002756FF"/>
    <w:rsid w:val="002821B3"/>
    <w:rsid w:val="002903C4"/>
    <w:rsid w:val="00293F67"/>
    <w:rsid w:val="00294C71"/>
    <w:rsid w:val="002A1E71"/>
    <w:rsid w:val="002B57D0"/>
    <w:rsid w:val="002F074C"/>
    <w:rsid w:val="00300C6F"/>
    <w:rsid w:val="00302489"/>
    <w:rsid w:val="00305E31"/>
    <w:rsid w:val="0030711B"/>
    <w:rsid w:val="00307A40"/>
    <w:rsid w:val="00317515"/>
    <w:rsid w:val="003233D7"/>
    <w:rsid w:val="00327B46"/>
    <w:rsid w:val="00330205"/>
    <w:rsid w:val="003339B1"/>
    <w:rsid w:val="0034389A"/>
    <w:rsid w:val="00343E24"/>
    <w:rsid w:val="0034441A"/>
    <w:rsid w:val="003554E3"/>
    <w:rsid w:val="0035709D"/>
    <w:rsid w:val="0036210A"/>
    <w:rsid w:val="0036599C"/>
    <w:rsid w:val="0037530C"/>
    <w:rsid w:val="00390AD2"/>
    <w:rsid w:val="00393E29"/>
    <w:rsid w:val="00394D70"/>
    <w:rsid w:val="003A3ECD"/>
    <w:rsid w:val="003A474A"/>
    <w:rsid w:val="003C137C"/>
    <w:rsid w:val="003C2930"/>
    <w:rsid w:val="003D708F"/>
    <w:rsid w:val="003E0C89"/>
    <w:rsid w:val="003E3AF7"/>
    <w:rsid w:val="003E6B70"/>
    <w:rsid w:val="003F1D63"/>
    <w:rsid w:val="003F58DD"/>
    <w:rsid w:val="00406C05"/>
    <w:rsid w:val="004112A6"/>
    <w:rsid w:val="0041222B"/>
    <w:rsid w:val="004166DB"/>
    <w:rsid w:val="00421A50"/>
    <w:rsid w:val="00421DCC"/>
    <w:rsid w:val="00424666"/>
    <w:rsid w:val="004252B6"/>
    <w:rsid w:val="004302A6"/>
    <w:rsid w:val="00432CDA"/>
    <w:rsid w:val="00437B22"/>
    <w:rsid w:val="00440C54"/>
    <w:rsid w:val="0044185B"/>
    <w:rsid w:val="00442676"/>
    <w:rsid w:val="00444260"/>
    <w:rsid w:val="004477B3"/>
    <w:rsid w:val="0045411D"/>
    <w:rsid w:val="004560CC"/>
    <w:rsid w:val="0045705F"/>
    <w:rsid w:val="004616AF"/>
    <w:rsid w:val="00476588"/>
    <w:rsid w:val="00477A81"/>
    <w:rsid w:val="00486F9D"/>
    <w:rsid w:val="00487807"/>
    <w:rsid w:val="004A3808"/>
    <w:rsid w:val="004A70AB"/>
    <w:rsid w:val="004B49DA"/>
    <w:rsid w:val="004B505E"/>
    <w:rsid w:val="004B7FA3"/>
    <w:rsid w:val="004C098E"/>
    <w:rsid w:val="004C5F45"/>
    <w:rsid w:val="004F39CD"/>
    <w:rsid w:val="00506DBD"/>
    <w:rsid w:val="00511AD3"/>
    <w:rsid w:val="00511EEF"/>
    <w:rsid w:val="0051216C"/>
    <w:rsid w:val="00517A73"/>
    <w:rsid w:val="005274C4"/>
    <w:rsid w:val="00527E4C"/>
    <w:rsid w:val="005351C4"/>
    <w:rsid w:val="0054304E"/>
    <w:rsid w:val="005439D7"/>
    <w:rsid w:val="00544C2C"/>
    <w:rsid w:val="00556702"/>
    <w:rsid w:val="005653FB"/>
    <w:rsid w:val="00565469"/>
    <w:rsid w:val="0057104B"/>
    <w:rsid w:val="00571EE5"/>
    <w:rsid w:val="00573C21"/>
    <w:rsid w:val="0057639C"/>
    <w:rsid w:val="0058494B"/>
    <w:rsid w:val="00586A0B"/>
    <w:rsid w:val="00595483"/>
    <w:rsid w:val="005A5148"/>
    <w:rsid w:val="005A5BE1"/>
    <w:rsid w:val="005B40DB"/>
    <w:rsid w:val="005B68A3"/>
    <w:rsid w:val="005B7B6A"/>
    <w:rsid w:val="005C10CB"/>
    <w:rsid w:val="005C2141"/>
    <w:rsid w:val="005D1FE6"/>
    <w:rsid w:val="005D2607"/>
    <w:rsid w:val="005D622A"/>
    <w:rsid w:val="005D6F34"/>
    <w:rsid w:val="005E2FE7"/>
    <w:rsid w:val="005F3F34"/>
    <w:rsid w:val="005F4B31"/>
    <w:rsid w:val="0060477E"/>
    <w:rsid w:val="0061142C"/>
    <w:rsid w:val="00622DF3"/>
    <w:rsid w:val="00626ED1"/>
    <w:rsid w:val="00634E97"/>
    <w:rsid w:val="006369A8"/>
    <w:rsid w:val="006420ED"/>
    <w:rsid w:val="006634EE"/>
    <w:rsid w:val="006702F0"/>
    <w:rsid w:val="0067620C"/>
    <w:rsid w:val="006812BE"/>
    <w:rsid w:val="006A5170"/>
    <w:rsid w:val="006A7479"/>
    <w:rsid w:val="006B161D"/>
    <w:rsid w:val="006C3F9A"/>
    <w:rsid w:val="006D27D4"/>
    <w:rsid w:val="006E119E"/>
    <w:rsid w:val="006E153B"/>
    <w:rsid w:val="006E287F"/>
    <w:rsid w:val="006E3834"/>
    <w:rsid w:val="0071447A"/>
    <w:rsid w:val="007227FB"/>
    <w:rsid w:val="00726FCF"/>
    <w:rsid w:val="00732586"/>
    <w:rsid w:val="00733788"/>
    <w:rsid w:val="007417AB"/>
    <w:rsid w:val="00742855"/>
    <w:rsid w:val="007437B7"/>
    <w:rsid w:val="00750AA4"/>
    <w:rsid w:val="00750FC2"/>
    <w:rsid w:val="00752EE3"/>
    <w:rsid w:val="007539E2"/>
    <w:rsid w:val="007627E0"/>
    <w:rsid w:val="00766206"/>
    <w:rsid w:val="007672FB"/>
    <w:rsid w:val="007728A0"/>
    <w:rsid w:val="007753E2"/>
    <w:rsid w:val="00780041"/>
    <w:rsid w:val="00786C95"/>
    <w:rsid w:val="007879E5"/>
    <w:rsid w:val="00791797"/>
    <w:rsid w:val="00794B6D"/>
    <w:rsid w:val="007C4F82"/>
    <w:rsid w:val="007C5366"/>
    <w:rsid w:val="007D3D9B"/>
    <w:rsid w:val="007E4D45"/>
    <w:rsid w:val="008021E2"/>
    <w:rsid w:val="0080279C"/>
    <w:rsid w:val="00802C5B"/>
    <w:rsid w:val="00805735"/>
    <w:rsid w:val="008075DC"/>
    <w:rsid w:val="008140E2"/>
    <w:rsid w:val="00816EC1"/>
    <w:rsid w:val="00830AE0"/>
    <w:rsid w:val="00833AB3"/>
    <w:rsid w:val="0083530F"/>
    <w:rsid w:val="00835DEB"/>
    <w:rsid w:val="00852D3F"/>
    <w:rsid w:val="008545C9"/>
    <w:rsid w:val="00862389"/>
    <w:rsid w:val="008718B3"/>
    <w:rsid w:val="008860ED"/>
    <w:rsid w:val="00887D66"/>
    <w:rsid w:val="00895192"/>
    <w:rsid w:val="008A0C64"/>
    <w:rsid w:val="008A7A9D"/>
    <w:rsid w:val="008B0451"/>
    <w:rsid w:val="008D0CAD"/>
    <w:rsid w:val="008D32A4"/>
    <w:rsid w:val="008E4996"/>
    <w:rsid w:val="009015D3"/>
    <w:rsid w:val="00901BA8"/>
    <w:rsid w:val="00905F0D"/>
    <w:rsid w:val="00906776"/>
    <w:rsid w:val="0091553D"/>
    <w:rsid w:val="00917490"/>
    <w:rsid w:val="00920CEF"/>
    <w:rsid w:val="009279C5"/>
    <w:rsid w:val="00932BD9"/>
    <w:rsid w:val="00932D24"/>
    <w:rsid w:val="00934EB8"/>
    <w:rsid w:val="00935861"/>
    <w:rsid w:val="00954975"/>
    <w:rsid w:val="00955DF3"/>
    <w:rsid w:val="00972453"/>
    <w:rsid w:val="0098200D"/>
    <w:rsid w:val="00986CFE"/>
    <w:rsid w:val="009A3F9B"/>
    <w:rsid w:val="009B073F"/>
    <w:rsid w:val="009B19D8"/>
    <w:rsid w:val="009B4036"/>
    <w:rsid w:val="009C1553"/>
    <w:rsid w:val="009C5187"/>
    <w:rsid w:val="009C7103"/>
    <w:rsid w:val="009D3031"/>
    <w:rsid w:val="009D6454"/>
    <w:rsid w:val="009E0D79"/>
    <w:rsid w:val="009E2A4D"/>
    <w:rsid w:val="009E6AB9"/>
    <w:rsid w:val="009F0784"/>
    <w:rsid w:val="009F36CA"/>
    <w:rsid w:val="009F4CC8"/>
    <w:rsid w:val="009F64AC"/>
    <w:rsid w:val="009F668C"/>
    <w:rsid w:val="009F7AAB"/>
    <w:rsid w:val="00A008D9"/>
    <w:rsid w:val="00A012FE"/>
    <w:rsid w:val="00A02586"/>
    <w:rsid w:val="00A02965"/>
    <w:rsid w:val="00A03239"/>
    <w:rsid w:val="00A06040"/>
    <w:rsid w:val="00A075DE"/>
    <w:rsid w:val="00A07CD9"/>
    <w:rsid w:val="00A2049D"/>
    <w:rsid w:val="00A20F2E"/>
    <w:rsid w:val="00A312C4"/>
    <w:rsid w:val="00A411C0"/>
    <w:rsid w:val="00A4330B"/>
    <w:rsid w:val="00A43CAB"/>
    <w:rsid w:val="00A4515D"/>
    <w:rsid w:val="00A732AF"/>
    <w:rsid w:val="00A746C9"/>
    <w:rsid w:val="00A76E77"/>
    <w:rsid w:val="00A86B95"/>
    <w:rsid w:val="00A90027"/>
    <w:rsid w:val="00A94756"/>
    <w:rsid w:val="00AA1CD9"/>
    <w:rsid w:val="00AA3495"/>
    <w:rsid w:val="00AA37FB"/>
    <w:rsid w:val="00AB5516"/>
    <w:rsid w:val="00AB644D"/>
    <w:rsid w:val="00AB7F78"/>
    <w:rsid w:val="00AC79ED"/>
    <w:rsid w:val="00AF1203"/>
    <w:rsid w:val="00AF3D33"/>
    <w:rsid w:val="00AF3F1B"/>
    <w:rsid w:val="00B11568"/>
    <w:rsid w:val="00B1221C"/>
    <w:rsid w:val="00B14AC2"/>
    <w:rsid w:val="00B16350"/>
    <w:rsid w:val="00B47E65"/>
    <w:rsid w:val="00B55AD1"/>
    <w:rsid w:val="00B742B6"/>
    <w:rsid w:val="00B81221"/>
    <w:rsid w:val="00B8510A"/>
    <w:rsid w:val="00B975DD"/>
    <w:rsid w:val="00BB0FDC"/>
    <w:rsid w:val="00BB361E"/>
    <w:rsid w:val="00BC46F0"/>
    <w:rsid w:val="00BE039B"/>
    <w:rsid w:val="00BE725B"/>
    <w:rsid w:val="00C13D54"/>
    <w:rsid w:val="00C20A21"/>
    <w:rsid w:val="00C26C04"/>
    <w:rsid w:val="00C31262"/>
    <w:rsid w:val="00C32F8A"/>
    <w:rsid w:val="00C3362A"/>
    <w:rsid w:val="00C36266"/>
    <w:rsid w:val="00C3646D"/>
    <w:rsid w:val="00C42F9A"/>
    <w:rsid w:val="00C527F5"/>
    <w:rsid w:val="00C572B8"/>
    <w:rsid w:val="00C57EA0"/>
    <w:rsid w:val="00C62591"/>
    <w:rsid w:val="00C64542"/>
    <w:rsid w:val="00C66F1C"/>
    <w:rsid w:val="00C73161"/>
    <w:rsid w:val="00C74293"/>
    <w:rsid w:val="00C84765"/>
    <w:rsid w:val="00C93E09"/>
    <w:rsid w:val="00C942DE"/>
    <w:rsid w:val="00C961F4"/>
    <w:rsid w:val="00CB69DE"/>
    <w:rsid w:val="00CC41A6"/>
    <w:rsid w:val="00CC43CB"/>
    <w:rsid w:val="00CD01F8"/>
    <w:rsid w:val="00CE03E8"/>
    <w:rsid w:val="00CF4705"/>
    <w:rsid w:val="00CF584C"/>
    <w:rsid w:val="00CF657F"/>
    <w:rsid w:val="00CF6B0C"/>
    <w:rsid w:val="00D01724"/>
    <w:rsid w:val="00D03A39"/>
    <w:rsid w:val="00D1007C"/>
    <w:rsid w:val="00D16336"/>
    <w:rsid w:val="00D2361A"/>
    <w:rsid w:val="00D245E2"/>
    <w:rsid w:val="00D27635"/>
    <w:rsid w:val="00D3108D"/>
    <w:rsid w:val="00D43017"/>
    <w:rsid w:val="00D4572F"/>
    <w:rsid w:val="00D45800"/>
    <w:rsid w:val="00D513DC"/>
    <w:rsid w:val="00D52A45"/>
    <w:rsid w:val="00D5605C"/>
    <w:rsid w:val="00D62203"/>
    <w:rsid w:val="00D80EEB"/>
    <w:rsid w:val="00D87718"/>
    <w:rsid w:val="00D913D3"/>
    <w:rsid w:val="00D97F8D"/>
    <w:rsid w:val="00DA48B8"/>
    <w:rsid w:val="00DD7158"/>
    <w:rsid w:val="00DF1E7A"/>
    <w:rsid w:val="00DF71F7"/>
    <w:rsid w:val="00E101CD"/>
    <w:rsid w:val="00E10BE6"/>
    <w:rsid w:val="00E14643"/>
    <w:rsid w:val="00E36200"/>
    <w:rsid w:val="00E4237F"/>
    <w:rsid w:val="00E46933"/>
    <w:rsid w:val="00E47820"/>
    <w:rsid w:val="00E526E2"/>
    <w:rsid w:val="00E54A09"/>
    <w:rsid w:val="00E706FF"/>
    <w:rsid w:val="00E85EF7"/>
    <w:rsid w:val="00E86948"/>
    <w:rsid w:val="00E869D7"/>
    <w:rsid w:val="00E87A1F"/>
    <w:rsid w:val="00E92280"/>
    <w:rsid w:val="00E9329E"/>
    <w:rsid w:val="00E948C5"/>
    <w:rsid w:val="00E97FD2"/>
    <w:rsid w:val="00EA0D3F"/>
    <w:rsid w:val="00EA1503"/>
    <w:rsid w:val="00EA708D"/>
    <w:rsid w:val="00EB12FD"/>
    <w:rsid w:val="00EB583E"/>
    <w:rsid w:val="00EC2299"/>
    <w:rsid w:val="00EC4F37"/>
    <w:rsid w:val="00EC7642"/>
    <w:rsid w:val="00ED5F0A"/>
    <w:rsid w:val="00ED5FC8"/>
    <w:rsid w:val="00EE02B2"/>
    <w:rsid w:val="00EF4D9E"/>
    <w:rsid w:val="00EF5B4F"/>
    <w:rsid w:val="00F02B90"/>
    <w:rsid w:val="00F036DA"/>
    <w:rsid w:val="00F17A73"/>
    <w:rsid w:val="00F45BE5"/>
    <w:rsid w:val="00F5241E"/>
    <w:rsid w:val="00F524AE"/>
    <w:rsid w:val="00F61A25"/>
    <w:rsid w:val="00F67BD2"/>
    <w:rsid w:val="00F712D0"/>
    <w:rsid w:val="00F7469E"/>
    <w:rsid w:val="00F75F9F"/>
    <w:rsid w:val="00F774FD"/>
    <w:rsid w:val="00F8112C"/>
    <w:rsid w:val="00F8691F"/>
    <w:rsid w:val="00F91D14"/>
    <w:rsid w:val="00F92D50"/>
    <w:rsid w:val="00F940A7"/>
    <w:rsid w:val="00FB0B35"/>
    <w:rsid w:val="00FD5567"/>
    <w:rsid w:val="00FE0456"/>
    <w:rsid w:val="00FE568B"/>
    <w:rsid w:val="00FF1ED0"/>
    <w:rsid w:val="00FF20FC"/>
    <w:rsid w:val="00FF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0A"/>
    <w:pPr>
      <w:suppressAutoHyphens/>
    </w:pPr>
    <w:rPr>
      <w:rFonts w:ascii="Liberation Serif" w:eastAsia="SimSun" w:hAnsi="Liberation Serif" w:cs="Mangal"/>
      <w:kern w:val="2"/>
      <w:sz w:val="24"/>
      <w:szCs w:val="24"/>
      <w:lang w:val="en-US" w:eastAsia="zh-CN" w:bidi="hi-IN"/>
    </w:rPr>
  </w:style>
  <w:style w:type="paragraph" w:styleId="1">
    <w:name w:val="heading 1"/>
    <w:basedOn w:val="a0"/>
    <w:next w:val="a1"/>
    <w:qFormat/>
    <w:pPr>
      <w:outlineLvl w:val="0"/>
    </w:pPr>
  </w:style>
  <w:style w:type="paragraph" w:styleId="2">
    <w:name w:val="heading 2"/>
    <w:next w:val="a1"/>
    <w:qFormat/>
    <w:pPr>
      <w:keepNext/>
      <w:tabs>
        <w:tab w:val="num" w:pos="0"/>
      </w:tabs>
      <w:suppressAutoHyphens/>
      <w:spacing w:after="200" w:line="276" w:lineRule="auto"/>
      <w:jc w:val="center"/>
      <w:outlineLvl w:val="1"/>
    </w:pPr>
    <w:rPr>
      <w:rFonts w:ascii="Calibri" w:eastAsia="Calibri" w:hAnsi="Calibri" w:cs="Mangal"/>
      <w:b/>
      <w:bCs/>
      <w:sz w:val="24"/>
      <w:szCs w:val="22"/>
      <w:lang w:eastAsia="zh-CN"/>
    </w:rPr>
  </w:style>
  <w:style w:type="paragraph" w:styleId="3">
    <w:name w:val="heading 3"/>
    <w:basedOn w:val="a0"/>
    <w:next w:val="a1"/>
    <w:qFormat/>
    <w:pPr>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сновной шрифт абзаца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Times New Roman"/>
      <w:b/>
      <w:color w:val="auto"/>
      <w:sz w:val="28"/>
      <w:szCs w:val="28"/>
      <w:u w:val="none"/>
      <w:lang w:val="ru-RU"/>
    </w:rPr>
  </w:style>
  <w:style w:type="character" w:customStyle="1" w:styleId="WW8Num3z1">
    <w:name w:val="WW8Num3z1"/>
    <w:rPr>
      <w:rFonts w:ascii="Courier New" w:hAnsi="Courier New" w:cs="Times New Roman"/>
      <w:lang w:val="ru-RU"/>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sz w:val="28"/>
      <w:szCs w:val="28"/>
      <w:lang w:val="ru-RU"/>
    </w:rPr>
  </w:style>
  <w:style w:type="character" w:customStyle="1" w:styleId="WW8Num3z4">
    <w:name w:val="WW8Num3z4"/>
    <w:rPr>
      <w:rFonts w:ascii="Courier New" w:hAnsi="Courier New" w:cs="Times New Roman"/>
      <w:b/>
      <w:bCs/>
      <w:color w:val="auto"/>
      <w:sz w:val="28"/>
      <w:szCs w:val="28"/>
      <w:u w:val="none"/>
      <w:lang w:val="ru-RU"/>
    </w:rPr>
  </w:style>
  <w:style w:type="character" w:customStyle="1" w:styleId="WW8Num3z5">
    <w:name w:val="WW8Num3z5"/>
    <w:rPr>
      <w:rFonts w:ascii="Wingdings" w:hAnsi="Wingdings" w:cs="Times New Roman"/>
      <w:bCs/>
    </w:rPr>
  </w:style>
  <w:style w:type="character" w:customStyle="1" w:styleId="WW8Num3z6">
    <w:name w:val="WW8Num3z6"/>
    <w:rPr>
      <w:rFonts w:ascii="Symbol" w:hAnsi="Symbol" w:cs="Times New Roman"/>
      <w:bCs/>
      <w:lang w:val="ru-RU"/>
    </w:rPr>
  </w:style>
  <w:style w:type="character" w:customStyle="1" w:styleId="WW8Num3z7">
    <w:name w:val="WW8Num3z7"/>
    <w:rPr>
      <w:rFonts w:ascii="Courier New" w:hAnsi="Courier New" w:cs="Courier New"/>
    </w:rPr>
  </w:style>
  <w:style w:type="character" w:customStyle="1" w:styleId="WW8Num3z8">
    <w:name w:val="WW8Num3z8"/>
    <w:rPr>
      <w:rFonts w:ascii="Wingdings" w:hAnsi="Wingdings" w:cs="Wingdings"/>
      <w:b/>
      <w:sz w:val="28"/>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b/>
      <w:sz w:val="28"/>
    </w:rPr>
  </w:style>
  <w:style w:type="character" w:customStyle="1" w:styleId="WW8Num26z1">
    <w:name w:val="WW8Num26z1"/>
    <w:rPr>
      <w:rFonts w:ascii="OpenSymbol" w:hAnsi="OpenSymbol" w:cs="OpenSymbol"/>
      <w:b/>
      <w:sz w:val="28"/>
    </w:rPr>
  </w:style>
  <w:style w:type="character" w:customStyle="1" w:styleId="WW8Num26z2">
    <w:name w:val="WW8Num26z2"/>
    <w:rPr>
      <w:rFonts w:ascii="OpenSymbol" w:hAnsi="OpenSymbol" w:cs="OpenSymbol"/>
      <w:sz w:val="28"/>
    </w:rPr>
  </w:style>
  <w:style w:type="character" w:customStyle="1" w:styleId="WW8Num26z3">
    <w:name w:val="WW8Num26z3"/>
    <w:rPr>
      <w:rFonts w:ascii="Symbol" w:hAnsi="Symbol" w:cs="Symbol"/>
      <w:sz w:val="28"/>
      <w:szCs w:val="26"/>
    </w:rPr>
  </w:style>
  <w:style w:type="character" w:customStyle="1" w:styleId="WW8Num26z4">
    <w:name w:val="WW8Num26z4"/>
    <w:rPr>
      <w:rFonts w:ascii="OpenSymbol" w:hAnsi="OpenSymbol" w:cs="Times New Roman"/>
      <w:b/>
      <w:color w:val="auto"/>
      <w:sz w:val="28"/>
      <w:szCs w:val="28"/>
      <w:u w:val="none"/>
    </w:rPr>
  </w:style>
  <w:style w:type="character" w:customStyle="1" w:styleId="WW8Num26z5">
    <w:name w:val="WW8Num26z5"/>
    <w:rPr>
      <w:rFonts w:ascii="OpenSymbol" w:hAnsi="OpenSymbol" w:cs="Times New Roman"/>
      <w:b/>
      <w:color w:val="auto"/>
      <w:sz w:val="28"/>
      <w:szCs w:val="28"/>
      <w:u w:val="none"/>
      <w:lang w:val="ru-RU"/>
    </w:rPr>
  </w:style>
  <w:style w:type="character" w:customStyle="1" w:styleId="WW8Num26z6">
    <w:name w:val="WW8Num26z6"/>
    <w:rPr>
      <w:rFonts w:ascii="Symbol" w:hAnsi="Symbol" w:cs="Times New Roman"/>
      <w:lang w:val="ru-RU"/>
    </w:rPr>
  </w:style>
  <w:style w:type="character" w:customStyle="1" w:styleId="WW8Num26z7">
    <w:name w:val="WW8Num26z7"/>
    <w:rPr>
      <w:rFonts w:ascii="OpenSymbol" w:hAnsi="OpenSymbol" w:cs="Times New Roman"/>
    </w:rPr>
  </w:style>
  <w:style w:type="character" w:customStyle="1" w:styleId="WW8Num26z8">
    <w:name w:val="WW8Num26z8"/>
    <w:rPr>
      <w:rFonts w:ascii="OpenSymbol" w:hAnsi="OpenSymbol" w:cs="Times New Roman"/>
      <w:sz w:val="28"/>
      <w:szCs w:val="28"/>
      <w:lang w:val="ru-RU"/>
    </w:rPr>
  </w:style>
  <w:style w:type="character" w:customStyle="1" w:styleId="WW8Num27z0">
    <w:name w:val="WW8Num27z0"/>
    <w:rPr>
      <w:rFonts w:ascii="Symbol" w:hAnsi="Symbol" w:cs="Times New Roman"/>
      <w:b/>
      <w:bCs/>
      <w:color w:val="auto"/>
      <w:sz w:val="28"/>
      <w:szCs w:val="28"/>
      <w:u w:val="none"/>
      <w:lang w:val="ru-RU"/>
    </w:rPr>
  </w:style>
  <w:style w:type="character" w:customStyle="1" w:styleId="WW8Num27z1">
    <w:name w:val="WW8Num27z1"/>
    <w:rPr>
      <w:rFonts w:ascii="Courier New" w:hAnsi="Courier New" w:cs="Times New Roman"/>
      <w:bCs/>
    </w:rPr>
  </w:style>
  <w:style w:type="character" w:customStyle="1" w:styleId="WW8Num27z2">
    <w:name w:val="WW8Num27z2"/>
    <w:rPr>
      <w:rFonts w:ascii="Wingdings" w:hAnsi="Wingdings" w:cs="Times New Roman"/>
      <w:bCs/>
      <w:lang w:val="ru-RU"/>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b/>
      <w:sz w:val="28"/>
    </w:rPr>
  </w:style>
  <w:style w:type="character" w:customStyle="1" w:styleId="WW8Num27z5">
    <w:name w:val="WW8Num27z5"/>
    <w:rPr>
      <w:rFonts w:ascii="Wingdings" w:hAnsi="Wingdings" w:cs="Wingdings"/>
      <w:b/>
      <w:sz w:val="28"/>
    </w:rPr>
  </w:style>
  <w:style w:type="character" w:customStyle="1" w:styleId="WW8Num27z6">
    <w:name w:val="WW8Num27z6"/>
    <w:rPr>
      <w:rFonts w:ascii="Symbol" w:hAnsi="Symbol" w:cs="Symbol"/>
      <w:sz w:val="28"/>
    </w:rPr>
  </w:style>
  <w:style w:type="character" w:customStyle="1" w:styleId="WW8Num27z7">
    <w:name w:val="WW8Num27z7"/>
    <w:rPr>
      <w:rFonts w:ascii="Courier New" w:hAnsi="Courier New" w:cs="Courier New"/>
      <w:sz w:val="28"/>
      <w:szCs w:val="26"/>
    </w:rPr>
  </w:style>
  <w:style w:type="character" w:customStyle="1" w:styleId="WW8Num27z8">
    <w:name w:val="WW8Num27z8"/>
    <w:rPr>
      <w:rFonts w:ascii="Wingdings" w:hAnsi="Wingdings" w:cs="Times New Roman"/>
      <w:b/>
      <w:color w:val="auto"/>
      <w:sz w:val="28"/>
      <w:szCs w:val="28"/>
      <w:u w:val="none"/>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b/>
      <w:sz w:val="28"/>
    </w:rPr>
  </w:style>
  <w:style w:type="character" w:customStyle="1" w:styleId="WW8Num29z1">
    <w:name w:val="WW8Num29z1"/>
    <w:rPr>
      <w:rFonts w:ascii="OpenSymbol" w:hAnsi="OpenSymbol" w:cs="OpenSymbol"/>
      <w:b/>
      <w:sz w:val="28"/>
    </w:rPr>
  </w:style>
  <w:style w:type="character" w:customStyle="1" w:styleId="WW8Num29z2">
    <w:name w:val="WW8Num29z2"/>
    <w:rPr>
      <w:rFonts w:ascii="OpenSymbol" w:hAnsi="OpenSymbol" w:cs="OpenSymbol"/>
      <w:sz w:val="28"/>
    </w:rPr>
  </w:style>
  <w:style w:type="character" w:customStyle="1" w:styleId="WW8Num29z3">
    <w:name w:val="WW8Num29z3"/>
    <w:rPr>
      <w:rFonts w:ascii="Symbol" w:hAnsi="Symbol" w:cs="Symbol"/>
      <w:sz w:val="28"/>
      <w:szCs w:val="26"/>
    </w:rPr>
  </w:style>
  <w:style w:type="character" w:customStyle="1" w:styleId="WW8Num29z4">
    <w:name w:val="WW8Num29z4"/>
    <w:rPr>
      <w:rFonts w:ascii="OpenSymbol" w:hAnsi="OpenSymbol" w:cs="Times New Roman"/>
      <w:b/>
      <w:color w:val="auto"/>
      <w:sz w:val="28"/>
      <w:szCs w:val="28"/>
      <w:u w:val="none"/>
    </w:rPr>
  </w:style>
  <w:style w:type="character" w:customStyle="1" w:styleId="WW8Num29z5">
    <w:name w:val="WW8Num29z5"/>
    <w:rPr>
      <w:rFonts w:ascii="OpenSymbol" w:hAnsi="OpenSymbol" w:cs="Times New Roman"/>
      <w:b/>
      <w:color w:val="auto"/>
      <w:sz w:val="28"/>
      <w:szCs w:val="28"/>
      <w:u w:val="none"/>
      <w:lang w:val="ru-RU"/>
    </w:rPr>
  </w:style>
  <w:style w:type="character" w:customStyle="1" w:styleId="WW8Num29z6">
    <w:name w:val="WW8Num29z6"/>
    <w:rPr>
      <w:rFonts w:ascii="Symbol" w:hAnsi="Symbol" w:cs="Times New Roman"/>
      <w:lang w:val="ru-RU"/>
    </w:rPr>
  </w:style>
  <w:style w:type="character" w:customStyle="1" w:styleId="WW8Num29z7">
    <w:name w:val="WW8Num29z7"/>
    <w:rPr>
      <w:rFonts w:ascii="OpenSymbol" w:hAnsi="OpenSymbol" w:cs="Times New Roman"/>
    </w:rPr>
  </w:style>
  <w:style w:type="character" w:customStyle="1" w:styleId="WW8Num29z8">
    <w:name w:val="WW8Num29z8"/>
    <w:rPr>
      <w:rFonts w:ascii="OpenSymbol" w:hAnsi="OpenSymbol" w:cs="Times New Roman"/>
      <w:sz w:val="28"/>
      <w:szCs w:val="28"/>
      <w:lang w:val="ru-RU"/>
    </w:rPr>
  </w:style>
  <w:style w:type="character" w:customStyle="1" w:styleId="WW8Num30z0">
    <w:name w:val="WW8Num30z0"/>
    <w:rPr>
      <w:rFonts w:ascii="Symbol" w:hAnsi="Symbol" w:cs="Times New Roman"/>
      <w:b/>
      <w:bCs/>
      <w:color w:val="auto"/>
      <w:sz w:val="28"/>
      <w:szCs w:val="28"/>
      <w:u w:val="none"/>
      <w:lang w:val="ru-RU"/>
    </w:rPr>
  </w:style>
  <w:style w:type="character" w:customStyle="1" w:styleId="WW8Num30z1">
    <w:name w:val="WW8Num30z1"/>
    <w:rPr>
      <w:rFonts w:ascii="Courier New" w:hAnsi="Courier New" w:cs="Times New Roman"/>
      <w:bCs/>
    </w:rPr>
  </w:style>
  <w:style w:type="character" w:customStyle="1" w:styleId="WW8Num30z2">
    <w:name w:val="WW8Num30z2"/>
    <w:rPr>
      <w:rFonts w:ascii="Wingdings" w:hAnsi="Wingdings" w:cs="Times New Roman"/>
      <w:bCs/>
      <w:lang w:val="ru-RU"/>
    </w:rPr>
  </w:style>
  <w:style w:type="character" w:customStyle="1" w:styleId="WW8Num30z3">
    <w:name w:val="WW8Num30z3"/>
    <w:rPr>
      <w:rFonts w:ascii="Symbol" w:hAnsi="Symbol" w:cs="Symbol"/>
    </w:rPr>
  </w:style>
  <w:style w:type="character" w:customStyle="1" w:styleId="WW8Num30z4">
    <w:name w:val="WW8Num30z4"/>
    <w:rPr>
      <w:rFonts w:ascii="Courier New" w:hAnsi="Courier New" w:cs="Courier New"/>
      <w:b/>
      <w:sz w:val="28"/>
    </w:rPr>
  </w:style>
  <w:style w:type="character" w:customStyle="1" w:styleId="WW8Num30z5">
    <w:name w:val="WW8Num30z5"/>
    <w:rPr>
      <w:rFonts w:ascii="Wingdings" w:hAnsi="Wingdings" w:cs="Wingdings"/>
      <w:b/>
      <w:sz w:val="28"/>
    </w:rPr>
  </w:style>
  <w:style w:type="character" w:customStyle="1" w:styleId="WW8Num30z6">
    <w:name w:val="WW8Num30z6"/>
    <w:rPr>
      <w:rFonts w:ascii="Symbol" w:hAnsi="Symbol" w:cs="Symbol"/>
      <w:sz w:val="28"/>
    </w:rPr>
  </w:style>
  <w:style w:type="character" w:customStyle="1" w:styleId="WW8Num30z7">
    <w:name w:val="WW8Num30z7"/>
    <w:rPr>
      <w:rFonts w:ascii="Courier New" w:hAnsi="Courier New" w:cs="Courier New"/>
      <w:sz w:val="28"/>
      <w:szCs w:val="26"/>
    </w:rPr>
  </w:style>
  <w:style w:type="character" w:customStyle="1" w:styleId="WW8Num30z8">
    <w:name w:val="WW8Num30z8"/>
    <w:rPr>
      <w:rFonts w:ascii="Wingdings" w:hAnsi="Wingdings" w:cs="Times New Roman"/>
      <w:b/>
      <w:color w:val="auto"/>
      <w:sz w:val="28"/>
      <w:szCs w:val="28"/>
      <w:u w:val="none"/>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sz w:val="24"/>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hAnsi="Times New Roman" w:cs="Times New Roman"/>
      <w:b/>
      <w:sz w:val="24"/>
    </w:rPr>
  </w:style>
  <w:style w:type="character" w:customStyle="1" w:styleId="WW8Num36z1">
    <w:name w:val="WW8Num36z1"/>
    <w:rPr>
      <w:rFonts w:ascii="Times New Roman" w:hAnsi="Times New Roman" w:cs="Times New Roman"/>
      <w:b w:val="0"/>
      <w:sz w:val="24"/>
      <w:szCs w:val="24"/>
    </w:rPr>
  </w:style>
  <w:style w:type="character" w:customStyle="1" w:styleId="WW8Num36z2">
    <w:name w:val="WW8Num36z2"/>
    <w:rPr>
      <w:rFonts w:ascii="Times New Roman" w:hAnsi="Times New Roman" w:cs="Times New Roman"/>
      <w:b w:val="0"/>
      <w:sz w:val="24"/>
    </w:rPr>
  </w:style>
  <w:style w:type="character" w:customStyle="1" w:styleId="WW8Num36z3">
    <w:name w:val="WW8Num36z3"/>
    <w:rPr>
      <w:b w:val="0"/>
    </w:rPr>
  </w:style>
  <w:style w:type="character" w:customStyle="1" w:styleId="WW8Num37z0">
    <w:name w:val="WW8Num37z0"/>
    <w:rPr>
      <w:rFonts w:ascii="Symbol" w:hAnsi="Symbol" w:cs="Symbol"/>
      <w:sz w:val="24"/>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4"/>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sz w:val="24"/>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sz w:val="24"/>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sz w:val="24"/>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5">
    <w:name w:val="Основной шрифт абзаца5"/>
  </w:style>
  <w:style w:type="character" w:customStyle="1" w:styleId="4">
    <w:name w:val="Основной шрифт абзаца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0">
    <w:name w:val="Основной шрифт абзаца3"/>
  </w:style>
  <w:style w:type="character" w:styleId="a5">
    <w:name w:val="Hyperlink"/>
    <w:rPr>
      <w:color w:val="0000FF"/>
      <w:u w:val="single"/>
    </w:rPr>
  </w:style>
  <w:style w:type="character" w:customStyle="1" w:styleId="a6">
    <w:name w:val="Ссылка указателя"/>
  </w:style>
  <w:style w:type="character" w:customStyle="1" w:styleId="a7">
    <w:name w:val="Символ сноски"/>
  </w:style>
  <w:style w:type="character" w:customStyle="1" w:styleId="20">
    <w:name w:val="Знак сноски2"/>
    <w:rPr>
      <w:vertAlign w:val="superscript"/>
    </w:rPr>
  </w:style>
  <w:style w:type="character" w:customStyle="1" w:styleId="a8">
    <w:name w:val="Символ концевой сноски"/>
    <w:rPr>
      <w:vertAlign w:val="superscript"/>
    </w:rPr>
  </w:style>
  <w:style w:type="character" w:customStyle="1" w:styleId="WW-">
    <w:name w:val="WW-Символ концевой сноски"/>
  </w:style>
  <w:style w:type="character" w:styleId="a9">
    <w:name w:val="Strong"/>
    <w:qFormat/>
    <w:rPr>
      <w:b/>
      <w:bCs/>
    </w:rPr>
  </w:style>
  <w:style w:type="character" w:customStyle="1" w:styleId="aa">
    <w:name w:val="Маркеры списка"/>
    <w:rPr>
      <w:rFonts w:ascii="OpenSymbol" w:eastAsia="OpenSymbol" w:hAnsi="OpenSymbol" w:cs="OpenSymbol"/>
    </w:rPr>
  </w:style>
  <w:style w:type="character" w:customStyle="1" w:styleId="ab">
    <w:name w:val="Символ нумерации"/>
  </w:style>
  <w:style w:type="character" w:customStyle="1" w:styleId="ac">
    <w:name w:val="Текст примечания Знак"/>
    <w:rPr>
      <w:szCs w:val="18"/>
    </w:rPr>
  </w:style>
  <w:style w:type="character" w:customStyle="1" w:styleId="11">
    <w:name w:val="Знак примечания1"/>
    <w:rPr>
      <w:sz w:val="16"/>
      <w:szCs w:val="16"/>
    </w:rPr>
  </w:style>
  <w:style w:type="character" w:customStyle="1" w:styleId="ad">
    <w:name w:val="Текст выноски Знак"/>
    <w:rPr>
      <w:rFonts w:ascii="Tahoma" w:hAnsi="Tahoma" w:cs="Tahoma"/>
      <w:sz w:val="16"/>
      <w:szCs w:val="14"/>
    </w:rPr>
  </w:style>
  <w:style w:type="character" w:customStyle="1" w:styleId="ae">
    <w:name w:val="Тема примечания Знак"/>
    <w:rPr>
      <w:b/>
      <w:bCs/>
      <w:szCs w:val="18"/>
    </w:rPr>
  </w:style>
  <w:style w:type="character" w:customStyle="1" w:styleId="FootnoteCharacters">
    <w:name w:val="Footnote Characters"/>
    <w:rPr>
      <w:vertAlign w:val="superscript"/>
    </w:rPr>
  </w:style>
  <w:style w:type="character" w:customStyle="1" w:styleId="blk">
    <w:name w:val="blk"/>
    <w:basedOn w:val="10"/>
  </w:style>
  <w:style w:type="character" w:customStyle="1" w:styleId="21">
    <w:name w:val="Знак концевой сноски2"/>
    <w:rPr>
      <w:vertAlign w:val="superscript"/>
    </w:rPr>
  </w:style>
  <w:style w:type="character" w:customStyle="1" w:styleId="L2KasperskyChar">
    <w:name w:val="L2 Kaspersky Char"/>
    <w:rPr>
      <w:rFonts w:ascii="Arial" w:eastAsia="Arial" w:hAnsi="Arial" w:cs="Arial"/>
      <w:sz w:val="22"/>
      <w:szCs w:val="22"/>
    </w:rPr>
  </w:style>
  <w:style w:type="character" w:customStyle="1" w:styleId="4TimesNewRoman85pt">
    <w:name w:val="Основной текст (4) + Times New Roman;8;5 pt"/>
    <w:rPr>
      <w:color w:val="000000"/>
      <w:spacing w:val="0"/>
      <w:w w:val="100"/>
      <w:sz w:val="17"/>
      <w:szCs w:val="17"/>
      <w:highlight w:val="white"/>
    </w:rPr>
  </w:style>
  <w:style w:type="character" w:customStyle="1" w:styleId="12">
    <w:name w:val="Тема примечания Знак1"/>
    <w:rPr>
      <w:b/>
      <w:sz w:val="20"/>
    </w:rPr>
  </w:style>
  <w:style w:type="character" w:customStyle="1" w:styleId="13">
    <w:name w:val="Слабое выделение1"/>
    <w:rPr>
      <w:i/>
      <w:color w:val="808080"/>
    </w:rPr>
  </w:style>
  <w:style w:type="character" w:customStyle="1" w:styleId="style1">
    <w:name w:val="style1"/>
    <w:rPr>
      <w:rFonts w:ascii="Times New Roman" w:eastAsia="Times New Roman" w:hAnsi="Times New Roman" w:cs="Times New Roman"/>
    </w:rPr>
  </w:style>
  <w:style w:type="character" w:customStyle="1" w:styleId="14">
    <w:name w:val="Просмотренная гиперссылка1"/>
    <w:rPr>
      <w:color w:val="800080"/>
      <w:u w:val="single"/>
    </w:rPr>
  </w:style>
  <w:style w:type="character" w:customStyle="1" w:styleId="af">
    <w:name w:val="номер страницы"/>
  </w:style>
  <w:style w:type="character" w:customStyle="1" w:styleId="15">
    <w:name w:val="Основной шрифт1"/>
  </w:style>
  <w:style w:type="character" w:customStyle="1" w:styleId="af0">
    <w:name w:val="Основной текст + Полужирный"/>
    <w:rPr>
      <w:rFonts w:ascii="Times New Roman" w:eastAsia="Times New Roman" w:hAnsi="Times New Roman" w:cs="Times New Roman"/>
      <w:color w:val="000000"/>
      <w:spacing w:val="0"/>
      <w:w w:val="100"/>
      <w:sz w:val="27"/>
      <w:szCs w:val="27"/>
      <w:highlight w:val="white"/>
      <w:lang w:val="ru-RU"/>
    </w:rPr>
  </w:style>
  <w:style w:type="character" w:customStyle="1" w:styleId="22">
    <w:name w:val="Слабое выделение2"/>
    <w:rPr>
      <w:i/>
      <w:color w:val="808080"/>
    </w:rPr>
  </w:style>
  <w:style w:type="character" w:customStyle="1" w:styleId="af1">
    <w:name w:val="Абзац первого уровня Знак"/>
    <w:rPr>
      <w:rFonts w:ascii="Calibri" w:hAnsi="Calibri" w:cs="Calibri"/>
      <w:lang w:val="en-GB"/>
    </w:rPr>
  </w:style>
  <w:style w:type="character" w:customStyle="1" w:styleId="50">
    <w:name w:val="Заголовок №5_"/>
    <w:rPr>
      <w:sz w:val="27"/>
      <w:highlight w:val="white"/>
    </w:rPr>
  </w:style>
  <w:style w:type="character" w:customStyle="1" w:styleId="40">
    <w:name w:val="Заголовок №4_"/>
    <w:rPr>
      <w:sz w:val="27"/>
      <w:highlight w:val="white"/>
    </w:rPr>
  </w:style>
  <w:style w:type="character" w:customStyle="1" w:styleId="51">
    <w:name w:val="Основной текст (5)_"/>
    <w:rPr>
      <w:i/>
      <w:highlight w:val="white"/>
    </w:rPr>
  </w:style>
  <w:style w:type="character" w:customStyle="1" w:styleId="41">
    <w:name w:val="Основной текст (4)_"/>
    <w:rPr>
      <w:rFonts w:ascii="Calibri" w:eastAsia="Calibri" w:hAnsi="Calibri" w:cs="Calibri"/>
      <w:sz w:val="16"/>
      <w:szCs w:val="16"/>
      <w:highlight w:val="white"/>
    </w:rPr>
  </w:style>
  <w:style w:type="character" w:customStyle="1" w:styleId="af2">
    <w:name w:val="Подпись к таблице_"/>
    <w:rPr>
      <w:highlight w:val="white"/>
    </w:rPr>
  </w:style>
  <w:style w:type="character" w:customStyle="1" w:styleId="af3">
    <w:name w:val="Основной текст_"/>
    <w:rPr>
      <w:highlight w:val="white"/>
    </w:rPr>
  </w:style>
  <w:style w:type="character" w:customStyle="1" w:styleId="31">
    <w:name w:val="Стиль3 Знак Знак1"/>
    <w:rPr>
      <w:sz w:val="24"/>
    </w:rPr>
  </w:style>
  <w:style w:type="character" w:customStyle="1" w:styleId="Number3Char">
    <w:name w:val="Number 3 Char"/>
    <w:rPr>
      <w:sz w:val="22"/>
    </w:rPr>
  </w:style>
  <w:style w:type="character" w:customStyle="1" w:styleId="Number2Char">
    <w:name w:val="Number 2 Char"/>
    <w:rPr>
      <w:sz w:val="22"/>
    </w:rPr>
  </w:style>
  <w:style w:type="character" w:customStyle="1" w:styleId="TableTextChar">
    <w:name w:val="Table Text Char"/>
    <w:rPr>
      <w:sz w:val="22"/>
    </w:rPr>
  </w:style>
  <w:style w:type="character" w:customStyle="1" w:styleId="IBS">
    <w:name w:val="IBS Основной текст Знак"/>
    <w:rPr>
      <w:sz w:val="22"/>
    </w:rPr>
  </w:style>
  <w:style w:type="character" w:customStyle="1" w:styleId="0">
    <w:name w:val="ТЗ0 основной Знак"/>
    <w:rPr>
      <w:b/>
      <w:sz w:val="24"/>
    </w:rPr>
  </w:style>
  <w:style w:type="character" w:customStyle="1" w:styleId="U-Text">
    <w:name w:val="U-Text Знак"/>
    <w:rPr>
      <w:rFonts w:ascii="Tahoma" w:eastAsia="Tahoma" w:hAnsi="Tahoma" w:cs="Tahoma"/>
      <w:sz w:val="24"/>
    </w:rPr>
  </w:style>
  <w:style w:type="character" w:customStyle="1" w:styleId="l1">
    <w:name w:val="l Список 1 Знак"/>
    <w:rPr>
      <w:sz w:val="24"/>
      <w:lang w:val="ru-RU"/>
    </w:rPr>
  </w:style>
  <w:style w:type="character" w:customStyle="1" w:styleId="l3">
    <w:name w:val="l Заголовок 3 Знак"/>
    <w:rPr>
      <w:b/>
      <w:sz w:val="24"/>
      <w:lang w:val="ru-RU"/>
    </w:rPr>
  </w:style>
  <w:style w:type="character" w:customStyle="1" w:styleId="Release">
    <w:name w:val="_Release Знак"/>
    <w:rPr>
      <w:rFonts w:ascii="Arial" w:eastAsia="Arial" w:hAnsi="Arial" w:cs="Arial"/>
      <w:spacing w:val="-5"/>
      <w:kern w:val="2"/>
      <w:sz w:val="24"/>
      <w:highlight w:val="yellow"/>
      <w:lang w:val="en-US"/>
    </w:rPr>
  </w:style>
  <w:style w:type="character" w:customStyle="1" w:styleId="DraftIBS">
    <w:name w:val="_Draft IBS Знак"/>
    <w:rPr>
      <w:rFonts w:ascii="Arial" w:eastAsia="Arial" w:hAnsi="Arial" w:cs="Arial"/>
      <w:spacing w:val="-5"/>
      <w:kern w:val="2"/>
      <w:sz w:val="24"/>
      <w:highlight w:val="red"/>
    </w:rPr>
  </w:style>
  <w:style w:type="character" w:customStyle="1" w:styleId="23">
    <w:name w:val="Список_2 Знак"/>
    <w:rPr>
      <w:rFonts w:ascii="Calibri" w:eastAsia="Calibri" w:hAnsi="Calibri" w:cs="Calibri"/>
      <w:sz w:val="24"/>
      <w:lang w:val="en-US"/>
    </w:rPr>
  </w:style>
  <w:style w:type="character" w:customStyle="1" w:styleId="af4">
    <w:name w:val="Список Знак"/>
    <w:rPr>
      <w:sz w:val="24"/>
      <w:lang w:eastAsia="zh-CN"/>
    </w:rPr>
  </w:style>
  <w:style w:type="character" w:customStyle="1" w:styleId="CharStyle8">
    <w:name w:val="Char Style 8"/>
    <w:rPr>
      <w:sz w:val="22"/>
      <w:highlight w:val="white"/>
    </w:rPr>
  </w:style>
  <w:style w:type="character" w:customStyle="1" w:styleId="CharStyle3">
    <w:name w:val="Char Style 3"/>
    <w:rPr>
      <w:sz w:val="22"/>
      <w:highlight w:val="white"/>
    </w:rPr>
  </w:style>
  <w:style w:type="character" w:customStyle="1" w:styleId="CharStyle6">
    <w:name w:val="Char Style 6"/>
    <w:rPr>
      <w:highlight w:val="white"/>
    </w:rPr>
  </w:style>
  <w:style w:type="character" w:customStyle="1" w:styleId="24">
    <w:name w:val="Основной текст с отступом Знак2"/>
    <w:rPr>
      <w:lang w:eastAsia="zh-CN"/>
    </w:rPr>
  </w:style>
  <w:style w:type="character" w:customStyle="1" w:styleId="16">
    <w:name w:val="Дата Знак1"/>
    <w:rPr>
      <w:lang w:eastAsia="zh-CN"/>
    </w:rPr>
  </w:style>
  <w:style w:type="character" w:customStyle="1" w:styleId="25">
    <w:name w:val="Схема документа Знак2"/>
    <w:rPr>
      <w:rFonts w:ascii="Tahoma" w:eastAsia="Tahoma" w:hAnsi="Tahoma" w:cs="Tahoma"/>
      <w:sz w:val="16"/>
      <w:szCs w:val="16"/>
      <w:lang w:eastAsia="zh-CN"/>
    </w:rPr>
  </w:style>
  <w:style w:type="character" w:customStyle="1" w:styleId="210">
    <w:name w:val="Основной текст 2 Знак1"/>
    <w:rPr>
      <w:lang w:eastAsia="zh-CN"/>
    </w:rPr>
  </w:style>
  <w:style w:type="character" w:customStyle="1" w:styleId="220">
    <w:name w:val="Основной текст с отступом 2 Знак2"/>
    <w:rPr>
      <w:lang w:eastAsia="zh-CN"/>
    </w:rPr>
  </w:style>
  <w:style w:type="character" w:customStyle="1" w:styleId="32">
    <w:name w:val="Основной текст 3 Знак2"/>
    <w:rPr>
      <w:sz w:val="16"/>
      <w:lang w:eastAsia="zh-CN"/>
    </w:rPr>
  </w:style>
  <w:style w:type="character" w:customStyle="1" w:styleId="320">
    <w:name w:val="Основной текст с отступом 3 Знак2"/>
    <w:rPr>
      <w:sz w:val="16"/>
      <w:lang w:eastAsia="zh-CN"/>
    </w:rPr>
  </w:style>
  <w:style w:type="character" w:customStyle="1" w:styleId="26">
    <w:name w:val="Текст концевой сноски Знак2"/>
    <w:rPr>
      <w:lang w:eastAsia="zh-CN"/>
    </w:rPr>
  </w:style>
  <w:style w:type="character" w:customStyle="1" w:styleId="17">
    <w:name w:val="Электронная подпись Знак1"/>
    <w:rPr>
      <w:lang w:eastAsia="zh-CN"/>
    </w:rPr>
  </w:style>
  <w:style w:type="character" w:customStyle="1" w:styleId="18">
    <w:name w:val="Подпись Знак1"/>
    <w:rPr>
      <w:lang w:eastAsia="zh-CN"/>
    </w:rPr>
  </w:style>
  <w:style w:type="character" w:customStyle="1" w:styleId="19">
    <w:name w:val="Подзаголовок Знак1"/>
    <w:rPr>
      <w:rFonts w:ascii="Calibri Light" w:hAnsi="Calibri Light" w:cs="Calibri Light"/>
      <w:i/>
      <w:iCs/>
      <w:color w:val="4472C4"/>
      <w:spacing w:val="15"/>
      <w:lang w:eastAsia="zh-CN"/>
    </w:rPr>
  </w:style>
  <w:style w:type="character" w:customStyle="1" w:styleId="1a">
    <w:name w:val="Нижний колонтитул Знак1"/>
    <w:rPr>
      <w:lang w:eastAsia="zh-CN"/>
    </w:rPr>
  </w:style>
  <w:style w:type="character" w:customStyle="1" w:styleId="1b">
    <w:name w:val="Верхний колонтитул Знак1"/>
    <w:rPr>
      <w:lang w:eastAsia="zh-CN"/>
    </w:rPr>
  </w:style>
  <w:style w:type="character" w:customStyle="1" w:styleId="1c">
    <w:name w:val="Текст выноски Знак1"/>
    <w:rPr>
      <w:rFonts w:ascii="Tahoma" w:eastAsia="Tahoma" w:hAnsi="Tahoma" w:cs="Tahoma"/>
      <w:sz w:val="16"/>
      <w:szCs w:val="16"/>
      <w:lang w:eastAsia="zh-CN"/>
    </w:rPr>
  </w:style>
  <w:style w:type="character" w:customStyle="1" w:styleId="27">
    <w:name w:val="Текст примечания Знак2"/>
    <w:rPr>
      <w:lang w:eastAsia="zh-CN"/>
    </w:rPr>
  </w:style>
  <w:style w:type="character" w:customStyle="1" w:styleId="91">
    <w:name w:val="Заголовок 9 Знак1"/>
    <w:rPr>
      <w:rFonts w:ascii="Calibri Light" w:hAnsi="Calibri Light" w:cs="Calibri Light"/>
      <w:i/>
      <w:iCs/>
      <w:color w:val="404040"/>
      <w:lang w:eastAsia="zh-CN"/>
    </w:rPr>
  </w:style>
  <w:style w:type="character" w:customStyle="1" w:styleId="81">
    <w:name w:val="Заголовок 8 Знак1"/>
    <w:rPr>
      <w:rFonts w:ascii="Calibri Light" w:hAnsi="Calibri Light" w:cs="Calibri Light"/>
      <w:color w:val="404040"/>
      <w:lang w:eastAsia="zh-CN"/>
    </w:rPr>
  </w:style>
  <w:style w:type="character" w:customStyle="1" w:styleId="71">
    <w:name w:val="Заголовок 7 Знак1"/>
    <w:rPr>
      <w:rFonts w:ascii="Calibri Light" w:hAnsi="Calibri Light" w:cs="Calibri Light"/>
      <w:i/>
      <w:iCs/>
      <w:color w:val="404040"/>
      <w:lang w:eastAsia="zh-CN"/>
    </w:rPr>
  </w:style>
  <w:style w:type="character" w:customStyle="1" w:styleId="1d">
    <w:name w:val="Текст Знак1"/>
    <w:rPr>
      <w:rFonts w:ascii="Consolas" w:eastAsia="Consolas" w:hAnsi="Consolas" w:cs="Consolas"/>
      <w:sz w:val="21"/>
      <w:szCs w:val="21"/>
      <w:lang w:eastAsia="zh-CN"/>
    </w:rPr>
  </w:style>
  <w:style w:type="character" w:customStyle="1" w:styleId="110">
    <w:name w:val="Заголовок 1 Знак1"/>
    <w:rPr>
      <w:rFonts w:ascii="Calibri Light" w:hAnsi="Calibri Light" w:cs="Calibri Light"/>
      <w:b/>
      <w:bCs/>
      <w:color w:val="2F5496"/>
      <w:sz w:val="28"/>
      <w:szCs w:val="28"/>
      <w:lang w:eastAsia="zh-CN"/>
    </w:rPr>
  </w:style>
  <w:style w:type="character" w:customStyle="1" w:styleId="9">
    <w:name w:val="Заголовок 9 Знак"/>
    <w:rPr>
      <w:rFonts w:ascii="Arial" w:eastAsia="Arial" w:hAnsi="Arial" w:cs="Arial"/>
      <w:sz w:val="22"/>
      <w:szCs w:val="22"/>
    </w:rPr>
  </w:style>
  <w:style w:type="character" w:customStyle="1" w:styleId="8">
    <w:name w:val="Заголовок 8 Знак"/>
    <w:rPr>
      <w:i/>
    </w:rPr>
  </w:style>
  <w:style w:type="character" w:customStyle="1" w:styleId="6">
    <w:name w:val="Заголовок 6 Знак"/>
    <w:rPr>
      <w:b/>
      <w:sz w:val="22"/>
    </w:rPr>
  </w:style>
  <w:style w:type="character" w:customStyle="1" w:styleId="1e">
    <w:name w:val="Основной текст с отступом Знак1"/>
    <w:rPr>
      <w:lang w:eastAsia="zh-CN"/>
    </w:rPr>
  </w:style>
  <w:style w:type="character" w:customStyle="1" w:styleId="af5">
    <w:name w:val="Дата Знак"/>
  </w:style>
  <w:style w:type="character" w:customStyle="1" w:styleId="00">
    <w:name w:val="_Табл_Текст0 внутри Знак"/>
    <w:rPr>
      <w:rFonts w:ascii="Arial" w:hAnsi="Arial" w:cs="Arial"/>
      <w:sz w:val="24"/>
      <w:szCs w:val="24"/>
    </w:rPr>
  </w:style>
  <w:style w:type="character" w:customStyle="1" w:styleId="01">
    <w:name w:val="_Текст0_Список 1 уровня Знак"/>
    <w:rPr>
      <w:rFonts w:ascii="Arial" w:hAnsi="Arial" w:cs="Arial"/>
      <w:sz w:val="24"/>
      <w:szCs w:val="24"/>
    </w:rPr>
  </w:style>
  <w:style w:type="character" w:customStyle="1" w:styleId="1f">
    <w:name w:val="Обычный 1 Знак"/>
    <w:rPr>
      <w:kern w:val="2"/>
      <w:sz w:val="24"/>
    </w:rPr>
  </w:style>
  <w:style w:type="character" w:customStyle="1" w:styleId="Heading1Char">
    <w:name w:val="Heading 1 Char"/>
    <w:rPr>
      <w:rFonts w:ascii="Cambria" w:eastAsia="Cambria" w:hAnsi="Cambria" w:cs="Cambria"/>
      <w:b/>
      <w:bCs/>
      <w:kern w:val="2"/>
      <w:sz w:val="32"/>
      <w:szCs w:val="32"/>
    </w:rPr>
  </w:style>
  <w:style w:type="character" w:customStyle="1" w:styleId="1f0">
    <w:name w:val="Схема документа Знак1"/>
    <w:rPr>
      <w:rFonts w:ascii="Tahoma" w:eastAsia="Tahoma" w:hAnsi="Tahoma" w:cs="Tahoma"/>
      <w:highlight w:val="darkBlue"/>
    </w:rPr>
  </w:style>
  <w:style w:type="character" w:customStyle="1" w:styleId="af6">
    <w:name w:val="Текст Знак"/>
    <w:rPr>
      <w:rFonts w:ascii="Consolas" w:eastAsia="Consolas" w:hAnsi="Consolas" w:cs="Consolas"/>
      <w:sz w:val="21"/>
      <w:szCs w:val="21"/>
      <w:lang w:eastAsia="zh-CN"/>
    </w:rPr>
  </w:style>
  <w:style w:type="character" w:customStyle="1" w:styleId="FontStyle62">
    <w:name w:val="Font Style62"/>
    <w:rPr>
      <w:rFonts w:ascii="Times New Roman" w:eastAsia="Times New Roman" w:hAnsi="Times New Roman" w:cs="Times New Roman"/>
      <w:sz w:val="26"/>
      <w:szCs w:val="26"/>
    </w:rPr>
  </w:style>
  <w:style w:type="character" w:customStyle="1" w:styleId="af7">
    <w:name w:val="Обычный (веб) Знак"/>
    <w:rPr>
      <w:sz w:val="24"/>
      <w:lang w:eastAsia="zh-CN"/>
    </w:rPr>
  </w:style>
  <w:style w:type="character" w:customStyle="1" w:styleId="strong1">
    <w:name w:val="strong1"/>
    <w:rPr>
      <w:b/>
    </w:rPr>
  </w:style>
  <w:style w:type="character" w:customStyle="1" w:styleId="FontStyle70">
    <w:name w:val="Font Style70"/>
    <w:rPr>
      <w:rFonts w:ascii="Times New Roman" w:eastAsia="Times New Roman" w:hAnsi="Times New Roman" w:cs="Times New Roman"/>
      <w:b/>
      <w:bCs w:val="0"/>
      <w:i/>
      <w:iCs w:val="0"/>
      <w:sz w:val="14"/>
    </w:rPr>
  </w:style>
  <w:style w:type="character" w:customStyle="1" w:styleId="rvts6">
    <w:name w:val="rvts6"/>
  </w:style>
  <w:style w:type="character" w:customStyle="1" w:styleId="-1pt">
    <w:name w:val="Основной текст + Интервал -1 pt"/>
    <w:rPr>
      <w:rFonts w:ascii="Arial Narrow" w:eastAsia="Arial Narrow" w:hAnsi="Arial Narrow" w:cs="Arial Narrow"/>
      <w:i/>
      <w:iCs/>
      <w:caps w:val="0"/>
      <w:smallCaps w:val="0"/>
      <w:color w:val="000000"/>
      <w:spacing w:val="-21"/>
      <w:w w:val="100"/>
      <w:sz w:val="20"/>
      <w:szCs w:val="20"/>
      <w:highlight w:val="white"/>
    </w:rPr>
  </w:style>
  <w:style w:type="character" w:customStyle="1" w:styleId="0pt">
    <w:name w:val="Основной текст + Интервал 0 pt"/>
    <w:rPr>
      <w:rFonts w:ascii="Arial Narrow" w:eastAsia="Arial Narrow" w:hAnsi="Arial Narrow" w:cs="Arial Narrow"/>
      <w:i/>
      <w:iCs/>
      <w:color w:val="000000"/>
      <w:spacing w:val="-19"/>
      <w:w w:val="100"/>
      <w:sz w:val="20"/>
      <w:szCs w:val="20"/>
      <w:highlight w:val="white"/>
    </w:rPr>
  </w:style>
  <w:style w:type="character" w:customStyle="1" w:styleId="1pt">
    <w:name w:val="Основной текст + Интервал 1 pt"/>
    <w:rPr>
      <w:rFonts w:ascii="Verdana" w:eastAsia="Verdana" w:hAnsi="Verdana" w:cs="Verdana"/>
      <w:i/>
      <w:iCs/>
      <w:caps w:val="0"/>
      <w:smallCaps w:val="0"/>
      <w:color w:val="000000"/>
      <w:spacing w:val="30"/>
      <w:w w:val="100"/>
      <w:sz w:val="20"/>
      <w:szCs w:val="20"/>
      <w:highlight w:val="white"/>
    </w:rPr>
  </w:style>
  <w:style w:type="character" w:customStyle="1" w:styleId="95pt">
    <w:name w:val="Основной текст + 9;5 pt"/>
    <w:rPr>
      <w:rFonts w:ascii="Calibri" w:eastAsia="Calibri" w:hAnsi="Calibri" w:cs="Calibri"/>
      <w:i w:val="0"/>
      <w:iCs w:val="0"/>
      <w:caps w:val="0"/>
      <w:smallCaps w:val="0"/>
      <w:color w:val="000000"/>
      <w:spacing w:val="0"/>
      <w:w w:val="100"/>
      <w:sz w:val="19"/>
      <w:szCs w:val="19"/>
      <w:highlight w:val="white"/>
    </w:rPr>
  </w:style>
  <w:style w:type="character" w:customStyle="1" w:styleId="Bodytext">
    <w:name w:val="Body text_"/>
    <w:rPr>
      <w:sz w:val="21"/>
      <w:highlight w:val="white"/>
    </w:rPr>
  </w:style>
  <w:style w:type="character" w:customStyle="1" w:styleId="propertyname2">
    <w:name w:val="property_name2"/>
  </w:style>
  <w:style w:type="character" w:customStyle="1" w:styleId="kdimm3">
    <w:name w:val="kdimm3"/>
    <w:rPr>
      <w:color w:val="808080"/>
    </w:rPr>
  </w:style>
  <w:style w:type="character" w:customStyle="1" w:styleId="28">
    <w:name w:val="Основной текст 2 Знак"/>
  </w:style>
  <w:style w:type="character" w:customStyle="1" w:styleId="295pt">
    <w:name w:val="Основной текст (2) + 9;5 pt"/>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
    <w:name w:val="Основной текст (2) + 9"/>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pt">
    <w:name w:val="Основной текст (2) + 9 pt"/>
    <w:rPr>
      <w:rFonts w:ascii="Times New Roman" w:eastAsia="Times New Roman" w:hAnsi="Times New Roman" w:cs="Times New Roman"/>
      <w:i/>
      <w:iCs/>
      <w:caps w:val="0"/>
      <w:smallCaps w:val="0"/>
      <w:color w:val="000000"/>
      <w:spacing w:val="0"/>
      <w:w w:val="100"/>
      <w:sz w:val="18"/>
      <w:szCs w:val="18"/>
      <w:highlight w:val="white"/>
      <w:lang w:val="ru-RU"/>
    </w:rPr>
  </w:style>
  <w:style w:type="character" w:customStyle="1" w:styleId="2115pt">
    <w:name w:val="Основной текст (2) + 11;5 pt"/>
    <w:rPr>
      <w:rFonts w:ascii="Times New Roman" w:eastAsia="Times New Roman" w:hAnsi="Times New Roman" w:cs="Times New Roman"/>
      <w:color w:val="000000"/>
      <w:spacing w:val="0"/>
      <w:w w:val="100"/>
      <w:sz w:val="23"/>
      <w:szCs w:val="23"/>
      <w:highlight w:val="white"/>
      <w:lang w:val="ru-RU"/>
    </w:rPr>
  </w:style>
  <w:style w:type="character" w:customStyle="1" w:styleId="2a">
    <w:name w:val="Основной текст (2)_"/>
    <w:rPr>
      <w:highlight w:val="white"/>
    </w:rPr>
  </w:style>
  <w:style w:type="character" w:customStyle="1" w:styleId="af8">
    <w:name w:val="Знак Знак"/>
    <w:rPr>
      <w:lang w:val="ru-RU"/>
    </w:rPr>
  </w:style>
  <w:style w:type="character" w:customStyle="1" w:styleId="ConsPlusNormal">
    <w:name w:val="ConsPlusNormal Знак"/>
    <w:rPr>
      <w:rFonts w:ascii="Arial" w:eastAsia="Arial" w:hAnsi="Arial" w:cs="Arial"/>
      <w:lang w:eastAsia="zh-CN"/>
    </w:rPr>
  </w:style>
  <w:style w:type="character" w:customStyle="1" w:styleId="af9">
    <w:name w:val="Норм красная Знак Знак Знак"/>
    <w:rPr>
      <w:rFonts w:ascii="Arial" w:eastAsia="Arial" w:hAnsi="Arial" w:cs="Arial"/>
      <w:sz w:val="24"/>
      <w:szCs w:val="18"/>
      <w:lang w:val="ru-RU"/>
    </w:rPr>
  </w:style>
  <w:style w:type="character" w:customStyle="1" w:styleId="zagolovok181">
    <w:name w:val="zagolovok_181"/>
    <w:rPr>
      <w:rFonts w:ascii="Arial" w:eastAsia="Arial" w:hAnsi="Arial" w:cs="Arial"/>
      <w:b/>
      <w:bCs/>
      <w:color w:val="464646"/>
      <w:sz w:val="27"/>
      <w:szCs w:val="27"/>
    </w:rPr>
  </w:style>
  <w:style w:type="character" w:customStyle="1" w:styleId="afa">
    <w:name w:val="Без интервала Знак"/>
    <w:rPr>
      <w:rFonts w:ascii="Calibri" w:eastAsia="Times New Roman" w:hAnsi="Calibri" w:cs="Calibri"/>
      <w:sz w:val="22"/>
      <w:szCs w:val="22"/>
    </w:rPr>
  </w:style>
  <w:style w:type="character" w:customStyle="1" w:styleId="1f1">
    <w:name w:val="Текст примечания Знак1"/>
    <w:rPr>
      <w:lang w:eastAsia="zh-CN"/>
    </w:rPr>
  </w:style>
  <w:style w:type="character" w:customStyle="1" w:styleId="1f2">
    <w:name w:val="Название Знак1"/>
    <w:rPr>
      <w:rFonts w:ascii="Calibri Light" w:hAnsi="Calibri Light" w:cs="Calibri Light"/>
      <w:color w:val="323E4F"/>
      <w:spacing w:val="5"/>
      <w:kern w:val="2"/>
      <w:sz w:val="52"/>
      <w:szCs w:val="52"/>
    </w:rPr>
  </w:style>
  <w:style w:type="character" w:customStyle="1" w:styleId="afb">
    <w:name w:val="Основной текст раздела Знак"/>
    <w:rPr>
      <w:rFonts w:ascii="Arial" w:hAnsi="Arial" w:cs="Arial"/>
      <w:sz w:val="24"/>
    </w:rPr>
  </w:style>
  <w:style w:type="character" w:customStyle="1" w:styleId="apple-style-span">
    <w:name w:val="apple-style-span"/>
  </w:style>
  <w:style w:type="character" w:customStyle="1" w:styleId="211">
    <w:name w:val="Основной текст с отступом 2 Знак1"/>
  </w:style>
  <w:style w:type="character" w:customStyle="1" w:styleId="310">
    <w:name w:val="Основной текст 3 Знак1"/>
    <w:rPr>
      <w:rFonts w:ascii="Calibri" w:hAnsi="Calibri" w:cs="Calibri"/>
      <w:sz w:val="16"/>
      <w:szCs w:val="16"/>
    </w:rPr>
  </w:style>
  <w:style w:type="character" w:customStyle="1" w:styleId="311">
    <w:name w:val="Основной текст с отступом 3 Знак1"/>
    <w:rPr>
      <w:sz w:val="16"/>
      <w:lang w:eastAsia="zh-CN"/>
    </w:rPr>
  </w:style>
  <w:style w:type="character" w:customStyle="1" w:styleId="HTML1">
    <w:name w:val="Пишущая машинка HTML1"/>
    <w:rPr>
      <w:rFonts w:ascii="Courier New" w:eastAsia="Courier New" w:hAnsi="Courier New" w:cs="Courier New"/>
      <w:sz w:val="20"/>
      <w:szCs w:val="20"/>
    </w:rPr>
  </w:style>
  <w:style w:type="character" w:customStyle="1" w:styleId="docsearchterm">
    <w:name w:val="docsearchterm"/>
  </w:style>
  <w:style w:type="character" w:customStyle="1" w:styleId="SBHeading2">
    <w:name w:val="SB_Heading2 Знак"/>
    <w:rPr>
      <w:rFonts w:ascii="Times New Roman" w:eastAsia="Times New Roman" w:hAnsi="Times New Roman" w:cs="Times New Roman"/>
      <w:b/>
      <w:sz w:val="28"/>
      <w:szCs w:val="24"/>
    </w:rPr>
  </w:style>
  <w:style w:type="character" w:customStyle="1" w:styleId="SB">
    <w:name w:val="SB_Обычный Знак"/>
    <w:rPr>
      <w:rFonts w:ascii="Times New Roman" w:eastAsia="Times New Roman" w:hAnsi="Times New Roman" w:cs="Times New Roman"/>
      <w:sz w:val="24"/>
      <w:szCs w:val="24"/>
    </w:rPr>
  </w:style>
  <w:style w:type="character" w:customStyle="1" w:styleId="111">
    <w:name w:val="Стиль ТЗ1 Знак1"/>
    <w:rPr>
      <w:bCs/>
      <w:sz w:val="18"/>
      <w:szCs w:val="18"/>
    </w:rPr>
  </w:style>
  <w:style w:type="character" w:customStyle="1" w:styleId="afc">
    <w:name w:val="Название Знак"/>
    <w:rPr>
      <w:rFonts w:ascii="Cambria" w:eastAsia="Cambria" w:hAnsi="Cambria" w:cs="Cambria"/>
      <w:b/>
      <w:bCs/>
      <w:kern w:val="2"/>
      <w:sz w:val="32"/>
      <w:szCs w:val="32"/>
    </w:rPr>
  </w:style>
  <w:style w:type="character" w:customStyle="1" w:styleId="afd">
    <w:name w:val="Схема документа Знак"/>
    <w:rPr>
      <w:rFonts w:ascii="Tahoma" w:eastAsia="Tahoma" w:hAnsi="Tahoma" w:cs="Tahoma"/>
      <w:sz w:val="20"/>
      <w:szCs w:val="20"/>
      <w:highlight w:val="darkBlue"/>
    </w:rPr>
  </w:style>
  <w:style w:type="character" w:customStyle="1" w:styleId="ConsNormal">
    <w:name w:val="ConsNormal Знак"/>
    <w:rPr>
      <w:rFonts w:ascii="Arial" w:eastAsia="Arial" w:hAnsi="Arial" w:cs="Arial"/>
    </w:rPr>
  </w:style>
  <w:style w:type="character" w:customStyle="1" w:styleId="33">
    <w:name w:val="Основной текст с отступом 3 Знак"/>
    <w:rPr>
      <w:sz w:val="16"/>
      <w:szCs w:val="16"/>
    </w:rPr>
  </w:style>
  <w:style w:type="character" w:customStyle="1" w:styleId="FontStyle22">
    <w:name w:val="Font Style22"/>
    <w:rPr>
      <w:color w:val="000000"/>
      <w:sz w:val="26"/>
      <w:szCs w:val="26"/>
    </w:rPr>
  </w:style>
  <w:style w:type="character" w:customStyle="1" w:styleId="FontStyle13">
    <w:name w:val="Font Style13"/>
    <w:rPr>
      <w:sz w:val="26"/>
      <w:szCs w:val="26"/>
    </w:rPr>
  </w:style>
  <w:style w:type="character" w:customStyle="1" w:styleId="2b">
    <w:name w:val="Знак Знак2"/>
  </w:style>
  <w:style w:type="character" w:customStyle="1" w:styleId="2c">
    <w:name w:val="Основной текст с отступом 2 Знак"/>
  </w:style>
  <w:style w:type="character" w:customStyle="1" w:styleId="130">
    <w:name w:val="Стиль Знак сноски + 13 пт"/>
    <w:rPr>
      <w:vertAlign w:val="superscript"/>
    </w:rPr>
  </w:style>
  <w:style w:type="character" w:customStyle="1" w:styleId="34">
    <w:name w:val="Знак Знак3"/>
  </w:style>
  <w:style w:type="character" w:customStyle="1" w:styleId="afe">
    <w:name w:val="Основной Знак"/>
  </w:style>
  <w:style w:type="character" w:customStyle="1" w:styleId="HeaderChar">
    <w:name w:val="Header Char"/>
  </w:style>
  <w:style w:type="character" w:customStyle="1" w:styleId="BodyTextChar">
    <w:name w:val="Body Text Char"/>
  </w:style>
  <w:style w:type="character" w:customStyle="1" w:styleId="FootnoteTextChar">
    <w:name w:val="Footnote Text Char"/>
  </w:style>
  <w:style w:type="character" w:customStyle="1" w:styleId="aff">
    <w:name w:val="Обычный таблица Знак"/>
    <w:rPr>
      <w:sz w:val="18"/>
      <w:szCs w:val="18"/>
    </w:rPr>
  </w:style>
  <w:style w:type="character" w:customStyle="1" w:styleId="BodyText3Char">
    <w:name w:val="Body Text 3 Char"/>
    <w:rPr>
      <w:sz w:val="16"/>
    </w:rPr>
  </w:style>
  <w:style w:type="character" w:customStyle="1" w:styleId="35">
    <w:name w:val="Основной текст 3 Знак"/>
    <w:rPr>
      <w:sz w:val="16"/>
      <w:szCs w:val="16"/>
    </w:rPr>
  </w:style>
  <w:style w:type="character" w:customStyle="1" w:styleId="7">
    <w:name w:val="Заголовок 7 Знак"/>
  </w:style>
  <w:style w:type="character" w:customStyle="1" w:styleId="52">
    <w:name w:val="Заголовок 5 Знак"/>
    <w:rPr>
      <w:b/>
      <w:bCs/>
      <w:i/>
      <w:iCs/>
      <w:sz w:val="26"/>
      <w:szCs w:val="26"/>
    </w:rPr>
  </w:style>
  <w:style w:type="character" w:customStyle="1" w:styleId="42">
    <w:name w:val="Заголовок 4 Знак"/>
    <w:rPr>
      <w:b/>
      <w:bCs/>
      <w:sz w:val="28"/>
      <w:szCs w:val="28"/>
    </w:rPr>
  </w:style>
  <w:style w:type="character" w:customStyle="1" w:styleId="2d">
    <w:name w:val="Заголовок 2 Знак"/>
    <w:rPr>
      <w:b/>
      <w:bCs/>
      <w:i/>
      <w:iCs/>
      <w:sz w:val="28"/>
      <w:szCs w:val="28"/>
    </w:rPr>
  </w:style>
  <w:style w:type="character" w:customStyle="1" w:styleId="1f3">
    <w:name w:val="Текст концевой сноски Знак1"/>
    <w:rPr>
      <w:lang w:eastAsia="zh-CN"/>
    </w:rPr>
  </w:style>
  <w:style w:type="character" w:customStyle="1" w:styleId="aff0">
    <w:name w:val="Электронная подпись Знак"/>
    <w:rPr>
      <w:lang w:eastAsia="zh-CN"/>
    </w:rPr>
  </w:style>
  <w:style w:type="character" w:customStyle="1" w:styleId="aff1">
    <w:name w:val="Подпись Знак"/>
    <w:rPr>
      <w:lang w:eastAsia="zh-CN"/>
    </w:rPr>
  </w:style>
  <w:style w:type="character" w:customStyle="1" w:styleId="HTML">
    <w:name w:val="Стандартный HTML Знак"/>
    <w:rPr>
      <w:rFonts w:ascii="Courier New" w:eastAsia="Courier New" w:hAnsi="Courier New" w:cs="Courier New"/>
      <w:lang w:eastAsia="zh-CN"/>
    </w:rPr>
  </w:style>
  <w:style w:type="character" w:customStyle="1" w:styleId="HTML0">
    <w:name w:val="Адрес HTML Знак"/>
    <w:rPr>
      <w:i/>
      <w:lang w:eastAsia="zh-CN"/>
    </w:rPr>
  </w:style>
  <w:style w:type="character" w:customStyle="1" w:styleId="aff2">
    <w:name w:val="Подзаголовок Знак"/>
    <w:rPr>
      <w:rFonts w:ascii="Arial" w:eastAsia="Arial" w:hAnsi="Arial" w:cs="Arial"/>
      <w:lang w:eastAsia="zh-CN"/>
    </w:rPr>
  </w:style>
  <w:style w:type="character" w:customStyle="1" w:styleId="aff3">
    <w:name w:val="Основной текст с отступом Знак"/>
  </w:style>
  <w:style w:type="character" w:customStyle="1" w:styleId="1f4">
    <w:name w:val="Текст сноски Знак1"/>
    <w:rPr>
      <w:sz w:val="18"/>
      <w:lang w:eastAsia="zh-CN"/>
    </w:rPr>
  </w:style>
  <w:style w:type="character" w:customStyle="1" w:styleId="1f5">
    <w:name w:val="Основной текст Знак1"/>
    <w:rPr>
      <w:lang w:eastAsia="zh-CN"/>
    </w:rPr>
  </w:style>
  <w:style w:type="character" w:customStyle="1" w:styleId="1f6">
    <w:name w:val="Знак концевой сноски1"/>
    <w:rPr>
      <w:vertAlign w:val="superscript"/>
    </w:rPr>
  </w:style>
  <w:style w:type="character" w:customStyle="1" w:styleId="1f7">
    <w:name w:val="Знак сноски1"/>
    <w:rPr>
      <w:vertAlign w:val="superscript"/>
    </w:rPr>
  </w:style>
  <w:style w:type="character" w:customStyle="1" w:styleId="1f8">
    <w:name w:val="Знак примечания1"/>
    <w:rPr>
      <w:sz w:val="16"/>
    </w:rPr>
  </w:style>
  <w:style w:type="character" w:customStyle="1" w:styleId="aff4">
    <w:name w:val="Основной текст Знак"/>
  </w:style>
  <w:style w:type="character" w:customStyle="1" w:styleId="EndnoteCharacters">
    <w:name w:val="Endnote Characters"/>
    <w:rPr>
      <w:vertAlign w:val="superscript"/>
    </w:rPr>
  </w:style>
  <w:style w:type="character" w:customStyle="1" w:styleId="aff5">
    <w:name w:val="Текст концевой сноски Знак"/>
  </w:style>
  <w:style w:type="character" w:customStyle="1" w:styleId="skypepnhtextspan">
    <w:name w:val="skype_pnh_text_span"/>
  </w:style>
  <w:style w:type="character" w:customStyle="1" w:styleId="36">
    <w:name w:val="Заголовок 3 Знак"/>
    <w:rPr>
      <w:rFonts w:ascii="Arial" w:eastAsia="Arial" w:hAnsi="Arial" w:cs="Arial"/>
      <w:b/>
    </w:rPr>
  </w:style>
  <w:style w:type="character" w:customStyle="1" w:styleId="aff6">
    <w:name w:val="Дефис Знак"/>
    <w:rPr>
      <w:lang w:val="en-US"/>
    </w:rPr>
  </w:style>
  <w:style w:type="character" w:customStyle="1" w:styleId="aff7">
    <w:name w:val="Абзац списка Знак"/>
    <w:aliases w:val="Bullet List Знак,FooterText Знак,numbered Знак,Paragraphe de liste1 Знак,lp1 Знак"/>
    <w:link w:val="aff8"/>
    <w:uiPriority w:val="99"/>
  </w:style>
  <w:style w:type="character" w:customStyle="1" w:styleId="1f9">
    <w:name w:val="Замещающий текст1"/>
    <w:rPr>
      <w:color w:val="808080"/>
    </w:rPr>
  </w:style>
  <w:style w:type="character" w:customStyle="1" w:styleId="aff9">
    <w:name w:val="Текст сноски Знак"/>
    <w:rPr>
      <w:sz w:val="18"/>
    </w:rPr>
  </w:style>
  <w:style w:type="character" w:customStyle="1" w:styleId="53">
    <w:name w:val="Знак Знак5"/>
    <w:rPr>
      <w:rFonts w:eastAsia="Calibri"/>
    </w:rPr>
  </w:style>
  <w:style w:type="character" w:customStyle="1" w:styleId="90">
    <w:name w:val="Знак Знак9"/>
    <w:rPr>
      <w:rFonts w:eastAsia="Calibri"/>
    </w:rPr>
  </w:style>
  <w:style w:type="character" w:customStyle="1" w:styleId="112">
    <w:name w:val="Знак Знак11"/>
    <w:rPr>
      <w:rFonts w:ascii="Arial" w:eastAsia="Arial" w:hAnsi="Arial" w:cs="Arial"/>
    </w:rPr>
  </w:style>
  <w:style w:type="character" w:customStyle="1" w:styleId="170">
    <w:name w:val="Знак Знак17"/>
    <w:rPr>
      <w:rFonts w:ascii="Cambria" w:eastAsia="Cambria" w:hAnsi="Cambria" w:cs="Cambria"/>
      <w:b/>
      <w:bCs/>
      <w:kern w:val="2"/>
      <w:sz w:val="32"/>
      <w:szCs w:val="32"/>
    </w:rPr>
  </w:style>
  <w:style w:type="character" w:customStyle="1" w:styleId="230">
    <w:name w:val="Знак Знак23"/>
    <w:rPr>
      <w:rFonts w:ascii="Arial" w:eastAsia="Arial" w:hAnsi="Arial" w:cs="Arial"/>
      <w:b/>
      <w:bCs/>
      <w:i/>
      <w:iCs/>
      <w:sz w:val="18"/>
      <w:szCs w:val="18"/>
    </w:rPr>
  </w:style>
  <w:style w:type="character" w:customStyle="1" w:styleId="240">
    <w:name w:val="Знак Знак24"/>
    <w:rPr>
      <w:rFonts w:ascii="Arial" w:eastAsia="Arial" w:hAnsi="Arial" w:cs="Arial"/>
      <w:i/>
      <w:iCs/>
    </w:rPr>
  </w:style>
  <w:style w:type="character" w:customStyle="1" w:styleId="250">
    <w:name w:val="Знак Знак25"/>
    <w:rPr>
      <w:rFonts w:ascii="Arial" w:eastAsia="Arial" w:hAnsi="Arial" w:cs="Arial"/>
    </w:rPr>
  </w:style>
  <w:style w:type="character" w:customStyle="1" w:styleId="260">
    <w:name w:val="Знак Знак26"/>
    <w:rPr>
      <w:rFonts w:eastAsia="Calibri"/>
      <w:iCs/>
      <w:szCs w:val="22"/>
    </w:rPr>
  </w:style>
  <w:style w:type="character" w:customStyle="1" w:styleId="270">
    <w:name w:val="Знак Знак27"/>
    <w:rPr>
      <w:rFonts w:eastAsia="Calibri"/>
      <w:szCs w:val="22"/>
    </w:rPr>
  </w:style>
  <w:style w:type="character" w:customStyle="1" w:styleId="280">
    <w:name w:val="Знак Знак28"/>
    <w:rPr>
      <w:rFonts w:ascii="Arial" w:eastAsia="Arial" w:hAnsi="Arial" w:cs="Arial"/>
    </w:rPr>
  </w:style>
  <w:style w:type="character" w:customStyle="1" w:styleId="290">
    <w:name w:val="Знак Знак29"/>
    <w:rPr>
      <w:rFonts w:ascii="Cambria" w:eastAsia="Cambria" w:hAnsi="Cambria" w:cs="Cambria"/>
      <w:b/>
      <w:bCs/>
      <w:sz w:val="26"/>
      <w:szCs w:val="26"/>
    </w:rPr>
  </w:style>
  <w:style w:type="character" w:customStyle="1" w:styleId="H2">
    <w:name w:val="H2 Знак Знак"/>
    <w:rPr>
      <w:rFonts w:eastAsia="Calibri"/>
      <w:bCs/>
      <w:szCs w:val="30"/>
    </w:rPr>
  </w:style>
  <w:style w:type="character" w:customStyle="1" w:styleId="DocumentHeader11">
    <w:name w:val="Document Header1 Знак1"/>
    <w:rPr>
      <w:b/>
      <w:kern w:val="2"/>
      <w:sz w:val="36"/>
    </w:rPr>
  </w:style>
  <w:style w:type="character" w:customStyle="1" w:styleId="1fa">
    <w:name w:val="Заголовок 1 Знак"/>
    <w:rPr>
      <w:b/>
      <w:kern w:val="2"/>
      <w:sz w:val="36"/>
    </w:rPr>
  </w:style>
  <w:style w:type="character" w:customStyle="1" w:styleId="1fb">
    <w:name w:val="Основной шрифт абзаца1"/>
  </w:style>
  <w:style w:type="character" w:customStyle="1" w:styleId="2e">
    <w:name w:val="Основной шрифт абзаца2"/>
  </w:style>
  <w:style w:type="character" w:customStyle="1" w:styleId="apple-converted-space">
    <w:name w:val="apple-converted-space"/>
  </w:style>
  <w:style w:type="character" w:customStyle="1" w:styleId="60">
    <w:name w:val="Стиль6 Знак"/>
    <w:rPr>
      <w:rFonts w:eastAsia="Calibri"/>
    </w:rPr>
  </w:style>
  <w:style w:type="character" w:customStyle="1" w:styleId="st">
    <w:name w:val="st"/>
  </w:style>
  <w:style w:type="character" w:customStyle="1" w:styleId="content">
    <w:name w:val="content"/>
  </w:style>
  <w:style w:type="character" w:customStyle="1" w:styleId="affa">
    <w:name w:val="обычный Знак"/>
    <w:rPr>
      <w:lang w:val="ru-RU"/>
    </w:rPr>
  </w:style>
  <w:style w:type="character" w:customStyle="1" w:styleId="54">
    <w:name w:val="Стиль5 Знак"/>
    <w:rPr>
      <w:rFonts w:eastAsia="Calibri"/>
    </w:rPr>
  </w:style>
  <w:style w:type="character" w:customStyle="1" w:styleId="43">
    <w:name w:val="Стиль4 Знак"/>
    <w:rPr>
      <w:lang w:val="ru-RU"/>
    </w:rPr>
  </w:style>
  <w:style w:type="character" w:customStyle="1" w:styleId="37">
    <w:name w:val="Стиль3 Знак"/>
    <w:rPr>
      <w:lang w:val="ru-RU"/>
    </w:rPr>
  </w:style>
  <w:style w:type="character" w:customStyle="1" w:styleId="212">
    <w:name w:val="Список 21 Знак"/>
    <w:rPr>
      <w:sz w:val="28"/>
      <w:lang w:val="ru-RU"/>
    </w:rPr>
  </w:style>
  <w:style w:type="character" w:customStyle="1" w:styleId="1fc">
    <w:name w:val="Строгий1"/>
    <w:rPr>
      <w:b/>
    </w:rPr>
  </w:style>
  <w:style w:type="character" w:customStyle="1" w:styleId="affb">
    <w:name w:val="Нижний колонтитул Знак"/>
    <w:rPr>
      <w:sz w:val="24"/>
    </w:rPr>
  </w:style>
  <w:style w:type="character" w:customStyle="1" w:styleId="affc">
    <w:name w:val="Верхний колонтитул Знак"/>
    <w:rPr>
      <w:sz w:val="24"/>
    </w:rPr>
  </w:style>
  <w:style w:type="character" w:customStyle="1" w:styleId="affd">
    <w:name w:val="Стиль Знак примечания +"/>
    <w:rPr>
      <w:rFonts w:ascii="Times New Roman" w:hAnsi="Times New Roman" w:cs="Times New Roman"/>
      <w:sz w:val="24"/>
      <w:szCs w:val="16"/>
    </w:rPr>
  </w:style>
  <w:style w:type="character" w:customStyle="1" w:styleId="CharChar">
    <w:name w:val="Подзаголовок приложения Char Char"/>
    <w:rPr>
      <w:b/>
      <w:sz w:val="28"/>
      <w:lang w:val="ru-RU"/>
    </w:rPr>
  </w:style>
  <w:style w:type="character" w:customStyle="1" w:styleId="CharChar0">
    <w:name w:val="Комментарии Char Char"/>
    <w:rPr>
      <w:color w:val="FF9900"/>
      <w:sz w:val="24"/>
      <w:lang w:val="ru-RU"/>
    </w:rPr>
  </w:style>
  <w:style w:type="character" w:customStyle="1" w:styleId="1fd">
    <w:name w:val="Номер страницы1"/>
  </w:style>
  <w:style w:type="character" w:customStyle="1" w:styleId="CharChar1">
    <w:name w:val="Обычный Char Char"/>
    <w:rPr>
      <w:sz w:val="28"/>
    </w:rPr>
  </w:style>
  <w:style w:type="character" w:customStyle="1" w:styleId="2f">
    <w:name w:val="Текст выноски Знак2"/>
    <w:rPr>
      <w:rFonts w:ascii="Tahoma" w:eastAsia="SimSun" w:hAnsi="Tahoma" w:cs="Mangal"/>
      <w:kern w:val="2"/>
      <w:sz w:val="16"/>
      <w:szCs w:val="14"/>
      <w:lang w:val="en-US" w:eastAsia="zh-CN" w:bidi="hi-IN"/>
    </w:rPr>
  </w:style>
  <w:style w:type="character" w:customStyle="1" w:styleId="2f0">
    <w:name w:val="Знак примечания2"/>
    <w:rPr>
      <w:sz w:val="16"/>
      <w:szCs w:val="16"/>
    </w:rPr>
  </w:style>
  <w:style w:type="character" w:customStyle="1" w:styleId="38">
    <w:name w:val="Текст примечания Знак3"/>
    <w:rPr>
      <w:rFonts w:ascii="Liberation Serif" w:eastAsia="SimSun" w:hAnsi="Liberation Serif" w:cs="Mangal"/>
      <w:kern w:val="2"/>
      <w:szCs w:val="18"/>
      <w:lang w:val="en-US" w:eastAsia="zh-CN" w:bidi="hi-IN"/>
    </w:rPr>
  </w:style>
  <w:style w:type="character" w:customStyle="1" w:styleId="2f1">
    <w:name w:val="Тема примечания Знак2"/>
    <w:rPr>
      <w:rFonts w:ascii="Liberation Serif" w:eastAsia="SimSun" w:hAnsi="Liberation Serif" w:cs="Mangal"/>
      <w:b/>
      <w:bCs/>
      <w:kern w:val="2"/>
      <w:szCs w:val="18"/>
      <w:lang w:val="en-US" w:eastAsia="zh-CN" w:bidi="hi-IN"/>
    </w:rPr>
  </w:style>
  <w:style w:type="character" w:customStyle="1" w:styleId="39">
    <w:name w:val="Знак сноски3"/>
    <w:rPr>
      <w:vertAlign w:val="superscript"/>
    </w:rPr>
  </w:style>
  <w:style w:type="character" w:customStyle="1" w:styleId="WW--">
    <w:name w:val="WW-Интернет-ссылка"/>
    <w:rPr>
      <w:color w:val="000080"/>
      <w:u w:val="single"/>
    </w:rPr>
  </w:style>
  <w:style w:type="character" w:customStyle="1" w:styleId="3a">
    <w:name w:val="Знак концевой сноски3"/>
    <w:rPr>
      <w:vertAlign w:val="superscript"/>
    </w:rPr>
  </w:style>
  <w:style w:type="character" w:customStyle="1" w:styleId="55">
    <w:name w:val="Знак сноски5"/>
    <w:rPr>
      <w:vertAlign w:val="superscript"/>
    </w:rPr>
  </w:style>
  <w:style w:type="character" w:customStyle="1" w:styleId="44">
    <w:name w:val="Знак сноски4"/>
    <w:rPr>
      <w:vertAlign w:val="superscript"/>
    </w:rPr>
  </w:style>
  <w:style w:type="character" w:customStyle="1" w:styleId="45">
    <w:name w:val="Знак концевой сноски4"/>
    <w:rPr>
      <w:vertAlign w:val="superscript"/>
    </w:rPr>
  </w:style>
  <w:style w:type="character" w:styleId="affe">
    <w:name w:val="footnote reference"/>
    <w:rPr>
      <w:vertAlign w:val="superscript"/>
    </w:rPr>
  </w:style>
  <w:style w:type="character" w:styleId="afff">
    <w:name w:val="endnote reference"/>
    <w:rPr>
      <w:vertAlign w:val="superscript"/>
    </w:rPr>
  </w:style>
  <w:style w:type="character" w:customStyle="1" w:styleId="46">
    <w:name w:val="Текст примечания Знак4"/>
    <w:rPr>
      <w:rFonts w:ascii="Liberation Serif" w:hAnsi="Liberation Serif" w:cs="Mangal"/>
      <w:kern w:val="2"/>
      <w:szCs w:val="18"/>
      <w:lang w:val="en-US" w:eastAsia="zh-CN" w:bidi="hi-IN"/>
    </w:rPr>
  </w:style>
  <w:style w:type="character" w:customStyle="1" w:styleId="3b">
    <w:name w:val="Текст концевой сноски Знак3"/>
    <w:rPr>
      <w:rFonts w:ascii="Liberation Serif" w:hAnsi="Liberation Serif" w:cs="Mangal"/>
      <w:kern w:val="2"/>
      <w:szCs w:val="18"/>
      <w:lang w:val="en-US" w:eastAsia="zh-CN" w:bidi="hi-IN"/>
    </w:rPr>
  </w:style>
  <w:style w:type="character" w:customStyle="1" w:styleId="47">
    <w:name w:val="Знак примечания4"/>
    <w:rPr>
      <w:sz w:val="18"/>
      <w:szCs w:val="18"/>
    </w:rPr>
  </w:style>
  <w:style w:type="character" w:styleId="afff0">
    <w:name w:val="FollowedHyperlink"/>
    <w:rPr>
      <w:color w:val="954F72"/>
      <w:u w:val="single"/>
    </w:rPr>
  </w:style>
  <w:style w:type="character" w:customStyle="1" w:styleId="1fe">
    <w:name w:val="Гиперссылка1"/>
    <w:rPr>
      <w:color w:val="0000FF"/>
      <w:u w:val="single"/>
    </w:rPr>
  </w:style>
  <w:style w:type="character" w:customStyle="1" w:styleId="ListLabel473">
    <w:name w:val="ListLabel 473"/>
    <w:rPr>
      <w:rFonts w:cs="Symbol"/>
    </w:rPr>
  </w:style>
  <w:style w:type="character" w:customStyle="1" w:styleId="ListLabel474">
    <w:name w:val="ListLabel 474"/>
    <w:rPr>
      <w:rFonts w:cs="Symbol"/>
      <w:b/>
      <w:color w:val="auto"/>
      <w:sz w:val="28"/>
      <w:szCs w:val="28"/>
      <w:u w:val="none"/>
      <w:lang w:val="ru-RU"/>
    </w:rPr>
  </w:style>
  <w:style w:type="character" w:customStyle="1" w:styleId="ListLabel475">
    <w:name w:val="ListLabel 475"/>
    <w:rPr>
      <w:rFonts w:cs="Courier New"/>
      <w:lang w:val="ru-RU"/>
    </w:rPr>
  </w:style>
  <w:style w:type="character" w:customStyle="1" w:styleId="ListLabel476">
    <w:name w:val="ListLabel 476"/>
    <w:rPr>
      <w:rFonts w:cs="Wingdings"/>
    </w:rPr>
  </w:style>
  <w:style w:type="character" w:customStyle="1" w:styleId="ListLabel477">
    <w:name w:val="ListLabel 477"/>
    <w:rPr>
      <w:rFonts w:cs="Symbol"/>
      <w:sz w:val="28"/>
      <w:szCs w:val="28"/>
      <w:lang w:val="ru-RU"/>
    </w:rPr>
  </w:style>
  <w:style w:type="character" w:customStyle="1" w:styleId="ListLabel478">
    <w:name w:val="ListLabel 478"/>
    <w:rPr>
      <w:rFonts w:cs="Courier New"/>
      <w:b/>
      <w:bCs/>
      <w:color w:val="auto"/>
      <w:sz w:val="28"/>
      <w:szCs w:val="28"/>
      <w:u w:val="none"/>
      <w:lang w:val="ru-RU"/>
    </w:rPr>
  </w:style>
  <w:style w:type="character" w:customStyle="1" w:styleId="ListLabel479">
    <w:name w:val="ListLabel 479"/>
    <w:rPr>
      <w:rFonts w:cs="Wingdings"/>
      <w:bCs/>
    </w:rPr>
  </w:style>
  <w:style w:type="character" w:customStyle="1" w:styleId="ListLabel480">
    <w:name w:val="ListLabel 480"/>
    <w:rPr>
      <w:rFonts w:cs="Symbol"/>
      <w:bCs/>
      <w:lang w:val="ru-RU"/>
    </w:rPr>
  </w:style>
  <w:style w:type="character" w:customStyle="1" w:styleId="ListLabel481">
    <w:name w:val="ListLabel 481"/>
    <w:rPr>
      <w:rFonts w:cs="Courier New"/>
    </w:rPr>
  </w:style>
  <w:style w:type="character" w:customStyle="1" w:styleId="ListLabel482">
    <w:name w:val="ListLabel 482"/>
    <w:rPr>
      <w:rFonts w:cs="Wingdings"/>
      <w:b/>
      <w:sz w:val="28"/>
    </w:rPr>
  </w:style>
  <w:style w:type="character" w:customStyle="1" w:styleId="ListLabel483">
    <w:name w:val="ListLabel 483"/>
    <w:rPr>
      <w:rFonts w:cs="Symbol"/>
    </w:rPr>
  </w:style>
  <w:style w:type="character" w:customStyle="1" w:styleId="ListLabel484">
    <w:name w:val="ListLabel 484"/>
    <w:rPr>
      <w:rFonts w:cs="Symbol"/>
    </w:rPr>
  </w:style>
  <w:style w:type="character" w:customStyle="1" w:styleId="ListLabel485">
    <w:name w:val="ListLabel 485"/>
    <w:rPr>
      <w:rFonts w:cs="Symbol"/>
    </w:rPr>
  </w:style>
  <w:style w:type="character" w:customStyle="1" w:styleId="ListLabel486">
    <w:name w:val="ListLabel 486"/>
    <w:rPr>
      <w:rFonts w:cs="Symbol"/>
    </w:rPr>
  </w:style>
  <w:style w:type="character" w:customStyle="1" w:styleId="ListLabel487">
    <w:name w:val="ListLabel 487"/>
    <w:rPr>
      <w:rFonts w:cs="Symbol"/>
    </w:rPr>
  </w:style>
  <w:style w:type="character" w:customStyle="1" w:styleId="ListLabel488">
    <w:name w:val="ListLabel 488"/>
    <w:rPr>
      <w:rFonts w:cs="Symbol"/>
    </w:rPr>
  </w:style>
  <w:style w:type="character" w:customStyle="1" w:styleId="ListLabel489">
    <w:name w:val="ListLabel 489"/>
    <w:rPr>
      <w:rFonts w:cs="Symbol"/>
    </w:rPr>
  </w:style>
  <w:style w:type="character" w:customStyle="1" w:styleId="ListLabel490">
    <w:name w:val="ListLabel 490"/>
    <w:rPr>
      <w:rFonts w:cs="Symbol"/>
    </w:rPr>
  </w:style>
  <w:style w:type="character" w:customStyle="1" w:styleId="ListLabel491">
    <w:name w:val="ListLabel 491"/>
    <w:rPr>
      <w:rFonts w:cs="Symbol"/>
    </w:rPr>
  </w:style>
  <w:style w:type="character" w:customStyle="1" w:styleId="ListLabel492">
    <w:name w:val="ListLabel 492"/>
    <w:rPr>
      <w:rFonts w:eastAsia="Calibri" w:cs="Times New Roman"/>
      <w:b/>
      <w:bCs/>
      <w:color w:val="000000"/>
      <w:sz w:val="28"/>
      <w:szCs w:val="28"/>
      <w:lang w:val="ru-RU" w:eastAsia="ru-RU"/>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88" w:lineRule="auto"/>
    </w:pPr>
  </w:style>
  <w:style w:type="paragraph" w:styleId="afff1">
    <w:name w:val="List"/>
    <w:basedOn w:val="a1"/>
  </w:style>
  <w:style w:type="paragraph" w:styleId="afff2">
    <w:name w:val="caption"/>
    <w:basedOn w:val="a"/>
    <w:qFormat/>
    <w:pPr>
      <w:suppressLineNumbers/>
      <w:spacing w:before="120" w:after="120"/>
    </w:pPr>
    <w:rPr>
      <w:i/>
      <w:iCs/>
    </w:rPr>
  </w:style>
  <w:style w:type="paragraph" w:customStyle="1" w:styleId="56">
    <w:name w:val="Указатель5"/>
    <w:basedOn w:val="a"/>
    <w:pPr>
      <w:suppressLineNumbers/>
    </w:pPr>
  </w:style>
  <w:style w:type="paragraph" w:customStyle="1" w:styleId="1ff">
    <w:name w:val="Название объекта1"/>
    <w:basedOn w:val="a"/>
    <w:pPr>
      <w:suppressLineNumbers/>
      <w:spacing w:before="120" w:after="120"/>
    </w:pPr>
    <w:rPr>
      <w:i/>
      <w:iCs/>
    </w:rPr>
  </w:style>
  <w:style w:type="paragraph" w:customStyle="1" w:styleId="1ff0">
    <w:name w:val="Указатель1"/>
    <w:basedOn w:val="a"/>
    <w:pPr>
      <w:suppressLineNumbers/>
    </w:pPr>
  </w:style>
  <w:style w:type="paragraph" w:customStyle="1" w:styleId="48">
    <w:name w:val="Указатель4"/>
    <w:basedOn w:val="a"/>
    <w:pPr>
      <w:suppressLineNumbers/>
    </w:pPr>
  </w:style>
  <w:style w:type="paragraph" w:customStyle="1" w:styleId="57">
    <w:name w:val="Название объекта5"/>
    <w:basedOn w:val="a"/>
    <w:pPr>
      <w:suppressLineNumbers/>
      <w:spacing w:before="120" w:after="120"/>
    </w:pPr>
    <w:rPr>
      <w:i/>
      <w:iCs/>
    </w:rPr>
  </w:style>
  <w:style w:type="paragraph" w:customStyle="1" w:styleId="3c">
    <w:name w:val="Указатель3"/>
    <w:basedOn w:val="a"/>
    <w:pPr>
      <w:suppressLineNumbers/>
    </w:pPr>
  </w:style>
  <w:style w:type="paragraph" w:customStyle="1" w:styleId="49">
    <w:name w:val="Название объекта4"/>
    <w:basedOn w:val="a"/>
    <w:next w:val="a1"/>
    <w:pPr>
      <w:jc w:val="center"/>
    </w:pPr>
    <w:rPr>
      <w:rFonts w:ascii="Cambria" w:hAnsi="Cambria" w:cs="Cambria"/>
      <w:b/>
      <w:bCs/>
      <w:sz w:val="32"/>
      <w:szCs w:val="32"/>
    </w:rPr>
  </w:style>
  <w:style w:type="paragraph" w:customStyle="1" w:styleId="2f2">
    <w:name w:val="Указатель2"/>
    <w:basedOn w:val="a"/>
    <w:pPr>
      <w:suppressLineNumbers/>
    </w:pPr>
  </w:style>
  <w:style w:type="paragraph" w:customStyle="1" w:styleId="2f3">
    <w:name w:val="Название объекта2"/>
    <w:basedOn w:val="a"/>
    <w:pPr>
      <w:suppressLineNumbers/>
      <w:spacing w:before="120" w:after="120"/>
    </w:pPr>
    <w:rPr>
      <w:i/>
      <w:iCs/>
    </w:rPr>
  </w:style>
  <w:style w:type="paragraph" w:customStyle="1" w:styleId="1ff1">
    <w:name w:val="Указатель1"/>
    <w:basedOn w:val="a"/>
    <w:pPr>
      <w:suppressLineNumbers/>
    </w:pPr>
  </w:style>
  <w:style w:type="paragraph" w:customStyle="1" w:styleId="1ff2">
    <w:name w:val="Заголовок1"/>
    <w:basedOn w:val="a"/>
    <w:next w:val="a1"/>
    <w:pPr>
      <w:keepNext/>
      <w:spacing w:before="240" w:after="120"/>
    </w:pPr>
    <w:rPr>
      <w:rFonts w:ascii="Liberation Sans" w:eastAsia="Microsoft YaHei" w:hAnsi="Liberation Sans" w:cs="Liberation Sans"/>
      <w:sz w:val="28"/>
      <w:szCs w:val="28"/>
    </w:rPr>
  </w:style>
  <w:style w:type="paragraph" w:customStyle="1" w:styleId="afff3">
    <w:name w:val="Верхний и нижний колонтитулы"/>
    <w:basedOn w:val="a"/>
    <w:pPr>
      <w:suppressLineNumbers/>
      <w:tabs>
        <w:tab w:val="center" w:pos="4819"/>
        <w:tab w:val="right" w:pos="9638"/>
      </w:tabs>
    </w:pPr>
  </w:style>
  <w:style w:type="paragraph" w:styleId="afff4">
    <w:name w:val="footer"/>
    <w:basedOn w:val="a"/>
    <w:pPr>
      <w:tabs>
        <w:tab w:val="center" w:pos="4677"/>
        <w:tab w:val="right" w:pos="9355"/>
      </w:tabs>
    </w:pPr>
  </w:style>
  <w:style w:type="paragraph" w:styleId="2f4">
    <w:name w:val="toc 2"/>
    <w:basedOn w:val="a"/>
    <w:pPr>
      <w:spacing w:before="120"/>
      <w:ind w:left="240"/>
    </w:pPr>
    <w:rPr>
      <w:rFonts w:ascii="Calibri" w:hAnsi="Calibri" w:cs="Calibri"/>
      <w:b/>
      <w:bCs/>
      <w:sz w:val="22"/>
      <w:szCs w:val="22"/>
    </w:rPr>
  </w:style>
  <w:style w:type="paragraph" w:styleId="1ff3">
    <w:name w:val="toc 1"/>
    <w:basedOn w:val="a"/>
    <w:pPr>
      <w:spacing w:before="120"/>
    </w:pPr>
    <w:rPr>
      <w:rFonts w:ascii="Calibri" w:hAnsi="Calibri" w:cs="Calibri"/>
      <w:b/>
      <w:bCs/>
      <w:i/>
      <w:iCs/>
    </w:rPr>
  </w:style>
  <w:style w:type="paragraph" w:customStyle="1" w:styleId="1ff4">
    <w:name w:val="Без интервала1"/>
    <w:pPr>
      <w:suppressAutoHyphens/>
    </w:pPr>
    <w:rPr>
      <w:rFonts w:ascii="Calibri" w:eastAsia="Calibri" w:hAnsi="Calibri" w:cs="Calibri"/>
      <w:sz w:val="22"/>
      <w:szCs w:val="22"/>
      <w:lang w:eastAsia="zh-CN"/>
    </w:rPr>
  </w:style>
  <w:style w:type="paragraph" w:customStyle="1" w:styleId="ConsPlusNormal0">
    <w:name w:val="ConsPlusNormal"/>
    <w:pPr>
      <w:widowControl w:val="0"/>
      <w:suppressAutoHyphens/>
      <w:ind w:firstLine="720"/>
    </w:pPr>
    <w:rPr>
      <w:rFonts w:ascii="Arial" w:eastAsia="SimSun" w:hAnsi="Arial" w:cs="Arial"/>
      <w:sz w:val="24"/>
      <w:lang w:eastAsia="zh-CN"/>
    </w:rPr>
  </w:style>
  <w:style w:type="paragraph" w:customStyle="1" w:styleId="1ff5">
    <w:name w:val="Абзац списка1"/>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5">
    <w:name w:val="Основной текст (2)"/>
    <w:basedOn w:val="a"/>
    <w:pPr>
      <w:widowControl w:val="0"/>
      <w:shd w:val="clear" w:color="auto" w:fill="FFFFFF"/>
      <w:spacing w:line="322" w:lineRule="exact"/>
    </w:pPr>
    <w:rPr>
      <w:sz w:val="28"/>
      <w:szCs w:val="28"/>
    </w:rPr>
  </w:style>
  <w:style w:type="paragraph" w:styleId="afff5">
    <w:name w:val="header"/>
    <w:basedOn w:val="a"/>
    <w:pPr>
      <w:tabs>
        <w:tab w:val="center" w:pos="4677"/>
        <w:tab w:val="right" w:pos="9355"/>
      </w:tabs>
    </w:pPr>
  </w:style>
  <w:style w:type="paragraph" w:styleId="afff6">
    <w:name w:val="footnote text"/>
    <w:basedOn w:val="a"/>
    <w:pPr>
      <w:suppressLineNumbers/>
      <w:ind w:left="339" w:hanging="339"/>
    </w:pPr>
    <w:rPr>
      <w:sz w:val="20"/>
      <w:szCs w:val="20"/>
    </w:rPr>
  </w:style>
  <w:style w:type="paragraph" w:customStyle="1" w:styleId="afff7">
    <w:name w:val="Содержимое таблицы"/>
    <w:basedOn w:val="a"/>
    <w:pPr>
      <w:suppressLineNumbers/>
    </w:pPr>
  </w:style>
  <w:style w:type="paragraph" w:customStyle="1" w:styleId="afff8">
    <w:name w:val="Содержимое врезки"/>
    <w:basedOn w:val="a"/>
  </w:style>
  <w:style w:type="paragraph" w:customStyle="1" w:styleId="1ff6">
    <w:name w:val="Текст примечания1"/>
    <w:basedOn w:val="a"/>
    <w:rPr>
      <w:sz w:val="20"/>
      <w:szCs w:val="18"/>
    </w:rPr>
  </w:style>
  <w:style w:type="paragraph" w:customStyle="1" w:styleId="1ff7">
    <w:name w:val="Текст выноски1"/>
    <w:basedOn w:val="a"/>
    <w:rPr>
      <w:rFonts w:ascii="Tahoma" w:hAnsi="Tahoma" w:cs="Tahoma"/>
      <w:sz w:val="16"/>
      <w:szCs w:val="14"/>
    </w:rPr>
  </w:style>
  <w:style w:type="paragraph" w:customStyle="1" w:styleId="1ff8">
    <w:name w:val="Тема примечания1"/>
    <w:basedOn w:val="2f6"/>
    <w:next w:val="2f6"/>
    <w:rPr>
      <w:b/>
      <w:bCs/>
    </w:rPr>
  </w:style>
  <w:style w:type="paragraph" w:customStyle="1" w:styleId="Standard">
    <w:name w:val="Standard"/>
    <w:qFormat/>
    <w:pPr>
      <w:suppressAutoHyphens/>
      <w:jc w:val="both"/>
      <w:textAlignment w:val="baseline"/>
    </w:pPr>
    <w:rPr>
      <w:rFonts w:eastAsia="SimSun"/>
      <w:sz w:val="24"/>
      <w:szCs w:val="24"/>
      <w:lang w:eastAsia="zh-CN"/>
    </w:rPr>
  </w:style>
  <w:style w:type="paragraph" w:customStyle="1" w:styleId="Footnote">
    <w:name w:val="Footnote"/>
    <w:basedOn w:val="Standard"/>
    <w:pPr>
      <w:jc w:val="left"/>
    </w:pPr>
    <w:rPr>
      <w:sz w:val="20"/>
      <w:szCs w:val="20"/>
    </w:rPr>
  </w:style>
  <w:style w:type="paragraph" w:customStyle="1" w:styleId="1ff9">
    <w:name w:val="Рецензия1"/>
    <w:pPr>
      <w:suppressAutoHyphens/>
    </w:pPr>
    <w:rPr>
      <w:rFonts w:ascii="Liberation Serif" w:eastAsia="SimSun" w:hAnsi="Liberation Serif" w:cs="Mangal"/>
      <w:kern w:val="2"/>
      <w:sz w:val="24"/>
      <w:szCs w:val="21"/>
      <w:lang w:val="en-US" w:eastAsia="zh-CN" w:bidi="hi-IN"/>
    </w:rPr>
  </w:style>
  <w:style w:type="paragraph" w:customStyle="1" w:styleId="afff9">
    <w:name w:val="Заголовок таблицы"/>
    <w:basedOn w:val="afff7"/>
    <w:pPr>
      <w:jc w:val="center"/>
    </w:pPr>
    <w:rPr>
      <w:b/>
      <w:bCs/>
    </w:rPr>
  </w:style>
  <w:style w:type="paragraph" w:customStyle="1" w:styleId="L2Kaspersky">
    <w:name w:val="L2 Kaspersky"/>
    <w:pPr>
      <w:widowControl w:val="0"/>
      <w:suppressAutoHyphens/>
      <w:spacing w:after="60" w:line="276" w:lineRule="auto"/>
    </w:pPr>
    <w:rPr>
      <w:rFonts w:ascii="Arial" w:eastAsia="Arial" w:hAnsi="Arial" w:cs="Mangal"/>
      <w:sz w:val="22"/>
      <w:szCs w:val="22"/>
      <w:lang w:eastAsia="zh-CN" w:bidi="hi-IN"/>
    </w:rPr>
  </w:style>
  <w:style w:type="paragraph" w:customStyle="1" w:styleId="afffa">
    <w:name w:val="Текст таблицы слева"/>
    <w:basedOn w:val="a"/>
    <w:pPr>
      <w:jc w:val="both"/>
    </w:pPr>
    <w:rPr>
      <w:szCs w:val="20"/>
    </w:rPr>
  </w:style>
  <w:style w:type="paragraph" w:customStyle="1" w:styleId="FMainTXT">
    <w:name w:val="FMainTXT"/>
    <w:basedOn w:val="a"/>
    <w:pPr>
      <w:spacing w:before="120" w:line="360" w:lineRule="auto"/>
      <w:ind w:left="142" w:firstLine="709"/>
      <w:jc w:val="both"/>
    </w:pPr>
    <w:rPr>
      <w:rFonts w:ascii="Arial" w:hAnsi="Arial" w:cs="Arial"/>
      <w:szCs w:val="20"/>
    </w:rPr>
  </w:style>
  <w:style w:type="paragraph" w:customStyle="1" w:styleId="List1">
    <w:name w:val="List1"/>
    <w:basedOn w:val="a"/>
    <w:pPr>
      <w:spacing w:line="360" w:lineRule="auto"/>
      <w:jc w:val="both"/>
    </w:pPr>
    <w:rPr>
      <w:rFonts w:ascii="Arial" w:hAnsi="Arial" w:cs="Arial"/>
      <w:szCs w:val="20"/>
    </w:rPr>
  </w:style>
  <w:style w:type="paragraph" w:customStyle="1" w:styleId="Bullet1">
    <w:name w:val="Bullet 1"/>
    <w:pPr>
      <w:widowControl w:val="0"/>
      <w:suppressAutoHyphens/>
      <w:spacing w:after="60" w:line="276" w:lineRule="auto"/>
    </w:pPr>
    <w:rPr>
      <w:rFonts w:ascii="Arial" w:eastAsia="Arial" w:hAnsi="Arial" w:cs="Mangal"/>
      <w:sz w:val="22"/>
      <w:szCs w:val="22"/>
      <w:lang w:eastAsia="zh-CN" w:bidi="hi-IN"/>
    </w:rPr>
  </w:style>
  <w:style w:type="paragraph" w:customStyle="1" w:styleId="1ffa">
    <w:name w:val="Цитата1"/>
    <w:basedOn w:val="a"/>
    <w:pPr>
      <w:ind w:left="3600" w:right="-477"/>
    </w:pPr>
    <w:rPr>
      <w:b/>
      <w:bCs/>
      <w:sz w:val="28"/>
      <w:szCs w:val="28"/>
    </w:rPr>
  </w:style>
  <w:style w:type="paragraph" w:customStyle="1" w:styleId="213">
    <w:name w:val="Нумерованный список 21"/>
    <w:basedOn w:val="a"/>
    <w:pPr>
      <w:tabs>
        <w:tab w:val="left" w:pos="432"/>
      </w:tabs>
      <w:ind w:left="432" w:hanging="432"/>
    </w:pPr>
    <w:rPr>
      <w:sz w:val="20"/>
      <w:szCs w:val="20"/>
    </w:rPr>
  </w:style>
  <w:style w:type="paragraph" w:customStyle="1" w:styleId="afffb">
    <w:name w:val="Абзац первого уровня"/>
    <w:basedOn w:val="a"/>
    <w:pPr>
      <w:spacing w:before="120" w:after="120"/>
      <w:jc w:val="both"/>
    </w:pPr>
    <w:rPr>
      <w:rFonts w:ascii="Calibri" w:hAnsi="Calibri" w:cs="Calibri"/>
      <w:lang w:val="en-GB"/>
    </w:rPr>
  </w:style>
  <w:style w:type="paragraph" w:customStyle="1" w:styleId="afffc">
    <w:name w:val="Перечисление"/>
    <w:basedOn w:val="a"/>
    <w:pPr>
      <w:spacing w:before="60" w:after="60"/>
      <w:ind w:left="2155" w:hanging="454"/>
      <w:jc w:val="both"/>
    </w:pPr>
    <w:rPr>
      <w:rFonts w:ascii="Verdana" w:hAnsi="Verdana" w:cs="Verdana"/>
      <w:sz w:val="18"/>
      <w:szCs w:val="20"/>
    </w:rPr>
  </w:style>
  <w:style w:type="paragraph" w:customStyle="1" w:styleId="Bullet">
    <w:name w:val="Bullet"/>
    <w:pPr>
      <w:widowControl w:val="0"/>
      <w:tabs>
        <w:tab w:val="left" w:pos="-3828"/>
        <w:tab w:val="left" w:pos="360"/>
        <w:tab w:val="left" w:pos="1247"/>
      </w:tabs>
      <w:suppressAutoHyphens/>
      <w:spacing w:before="120"/>
      <w:ind w:left="283"/>
      <w:jc w:val="both"/>
    </w:pPr>
    <w:rPr>
      <w:rFonts w:ascii="Liberation Serif" w:eastAsia="NSimSun" w:hAnsi="Liberation Serif" w:cs="Mangal"/>
      <w:sz w:val="28"/>
      <w:szCs w:val="24"/>
      <w:lang w:eastAsia="zh-CN" w:bidi="hi-IN"/>
    </w:rPr>
  </w:style>
  <w:style w:type="paragraph" w:customStyle="1" w:styleId="ListParagraph2">
    <w:name w:val="List Paragraph2"/>
    <w:basedOn w:val="a"/>
    <w:pPr>
      <w:spacing w:line="100" w:lineRule="atLeast"/>
      <w:ind w:left="720"/>
    </w:pPr>
  </w:style>
  <w:style w:type="paragraph" w:customStyle="1" w:styleId="xl24">
    <w:name w:val="xl24"/>
    <w:basedOn w:val="a"/>
    <w:pPr>
      <w:spacing w:before="100" w:after="100"/>
      <w:jc w:val="center"/>
    </w:pPr>
    <w:rPr>
      <w:szCs w:val="20"/>
    </w:rPr>
  </w:style>
  <w:style w:type="paragraph" w:customStyle="1" w:styleId="58">
    <w:name w:val="Заголовок №5"/>
    <w:basedOn w:val="a"/>
    <w:pPr>
      <w:widowControl w:val="0"/>
      <w:shd w:val="clear" w:color="auto" w:fill="FFFFFF"/>
      <w:spacing w:line="322" w:lineRule="exact"/>
      <w:jc w:val="both"/>
    </w:pPr>
    <w:rPr>
      <w:b/>
      <w:bCs/>
      <w:sz w:val="27"/>
      <w:szCs w:val="27"/>
    </w:rPr>
  </w:style>
  <w:style w:type="paragraph" w:customStyle="1" w:styleId="4a">
    <w:name w:val="Заголовок №4"/>
    <w:basedOn w:val="a"/>
    <w:pPr>
      <w:widowControl w:val="0"/>
      <w:shd w:val="clear" w:color="auto" w:fill="FFFFFF"/>
      <w:jc w:val="center"/>
    </w:pPr>
    <w:rPr>
      <w:b/>
      <w:bCs/>
      <w:sz w:val="27"/>
      <w:szCs w:val="27"/>
    </w:rPr>
  </w:style>
  <w:style w:type="paragraph" w:customStyle="1" w:styleId="59">
    <w:name w:val="Основной текст (5)"/>
    <w:basedOn w:val="a"/>
    <w:pPr>
      <w:widowControl w:val="0"/>
      <w:shd w:val="clear" w:color="auto" w:fill="FFFFFF"/>
      <w:spacing w:line="274" w:lineRule="exact"/>
      <w:jc w:val="both"/>
    </w:pPr>
    <w:rPr>
      <w:i/>
      <w:iCs/>
      <w:sz w:val="20"/>
      <w:szCs w:val="20"/>
    </w:rPr>
  </w:style>
  <w:style w:type="paragraph" w:customStyle="1" w:styleId="4b">
    <w:name w:val="Основной текст (4)"/>
    <w:basedOn w:val="a"/>
    <w:pPr>
      <w:widowControl w:val="0"/>
      <w:shd w:val="clear" w:color="auto" w:fill="FFFFFF"/>
    </w:pPr>
    <w:rPr>
      <w:rFonts w:ascii="Calibri" w:eastAsia="Calibri" w:hAnsi="Calibri" w:cs="Calibri"/>
      <w:sz w:val="16"/>
      <w:szCs w:val="16"/>
    </w:rPr>
  </w:style>
  <w:style w:type="paragraph" w:customStyle="1" w:styleId="afffd">
    <w:name w:val="Подпись к таблице"/>
    <w:basedOn w:val="a"/>
    <w:pPr>
      <w:widowControl w:val="0"/>
      <w:shd w:val="clear" w:color="auto" w:fill="FFFFFF"/>
    </w:pPr>
    <w:rPr>
      <w:sz w:val="20"/>
      <w:szCs w:val="20"/>
    </w:rPr>
  </w:style>
  <w:style w:type="paragraph" w:customStyle="1" w:styleId="2f7">
    <w:name w:val="Основной текст2"/>
    <w:basedOn w:val="a"/>
    <w:pPr>
      <w:widowControl w:val="0"/>
      <w:shd w:val="clear" w:color="auto" w:fill="FFFFFF"/>
      <w:jc w:val="center"/>
    </w:pPr>
    <w:rPr>
      <w:sz w:val="20"/>
      <w:szCs w:val="20"/>
    </w:rPr>
  </w:style>
  <w:style w:type="paragraph" w:customStyle="1" w:styleId="214">
    <w:name w:val="Основной текст (2)1"/>
    <w:basedOn w:val="a"/>
    <w:pPr>
      <w:shd w:val="clear" w:color="auto" w:fill="FFFFFF"/>
      <w:spacing w:line="250" w:lineRule="exact"/>
      <w:jc w:val="both"/>
    </w:pPr>
    <w:rPr>
      <w:b/>
      <w:sz w:val="20"/>
      <w:szCs w:val="20"/>
    </w:rPr>
  </w:style>
  <w:style w:type="paragraph" w:customStyle="1" w:styleId="xl106">
    <w:name w:val="xl106"/>
    <w:basedOn w:val="a"/>
    <w:pPr>
      <w:spacing w:before="280" w:after="280"/>
      <w:jc w:val="right"/>
    </w:pPr>
    <w:rPr>
      <w:rFonts w:ascii="Courier New" w:eastAsia="Courier New" w:hAnsi="Courier New" w:cs="Courier New"/>
      <w:color w:val="000000"/>
    </w:rPr>
  </w:style>
  <w:style w:type="paragraph" w:customStyle="1" w:styleId="xl105">
    <w:name w:val="xl105"/>
    <w:basedOn w:val="a"/>
    <w:pPr>
      <w:spacing w:before="280" w:after="280"/>
      <w:jc w:val="right"/>
    </w:pPr>
    <w:rPr>
      <w:rFonts w:ascii="Courier New" w:eastAsia="Courier New" w:hAnsi="Courier New" w:cs="Courier New"/>
      <w:color w:val="000000"/>
    </w:rPr>
  </w:style>
  <w:style w:type="paragraph" w:customStyle="1" w:styleId="xl104">
    <w:name w:val="xl104"/>
    <w:basedOn w:val="a"/>
    <w:pPr>
      <w:spacing w:before="280" w:after="280"/>
      <w:jc w:val="right"/>
    </w:pPr>
    <w:rPr>
      <w:rFonts w:ascii="Courier New" w:eastAsia="Courier New" w:hAnsi="Courier New" w:cs="Courier New"/>
      <w:b/>
      <w:bCs/>
      <w:i/>
      <w:iCs/>
      <w:color w:val="000000"/>
    </w:rPr>
  </w:style>
  <w:style w:type="paragraph" w:customStyle="1" w:styleId="xl103">
    <w:name w:val="xl103"/>
    <w:basedOn w:val="a"/>
    <w:pPr>
      <w:spacing w:before="280" w:after="280"/>
    </w:pPr>
    <w:rPr>
      <w:rFonts w:ascii="Courier New" w:eastAsia="Courier New" w:hAnsi="Courier New" w:cs="Courier New"/>
      <w:b/>
      <w:bCs/>
      <w:i/>
      <w:iCs/>
      <w:color w:val="000000"/>
    </w:rPr>
  </w:style>
  <w:style w:type="paragraph" w:customStyle="1" w:styleId="xl102">
    <w:name w:val="xl102"/>
    <w:basedOn w:val="a"/>
    <w:pPr>
      <w:spacing w:before="280" w:after="280"/>
      <w:jc w:val="right"/>
    </w:pPr>
    <w:rPr>
      <w:rFonts w:ascii="Courier New" w:eastAsia="Courier New" w:hAnsi="Courier New" w:cs="Courier New"/>
      <w:b/>
      <w:bCs/>
      <w:i/>
      <w:iCs/>
      <w:color w:val="000000"/>
    </w:rPr>
  </w:style>
  <w:style w:type="paragraph" w:customStyle="1" w:styleId="xl101">
    <w:name w:val="xl101"/>
    <w:basedOn w:val="a"/>
    <w:pPr>
      <w:spacing w:before="280" w:after="280"/>
    </w:pPr>
    <w:rPr>
      <w:rFonts w:ascii="Courier New" w:eastAsia="Courier New" w:hAnsi="Courier New" w:cs="Courier New"/>
      <w:b/>
      <w:bCs/>
      <w:i/>
      <w:iCs/>
      <w:color w:val="000000"/>
    </w:rPr>
  </w:style>
  <w:style w:type="paragraph" w:customStyle="1" w:styleId="xl100">
    <w:name w:val="xl100"/>
    <w:basedOn w:val="a"/>
    <w:pPr>
      <w:spacing w:before="280" w:after="280"/>
      <w:jc w:val="right"/>
    </w:pPr>
    <w:rPr>
      <w:rFonts w:ascii="Courier New" w:eastAsia="Courier New" w:hAnsi="Courier New" w:cs="Courier New"/>
      <w:i/>
      <w:iCs/>
      <w:color w:val="000000"/>
    </w:rPr>
  </w:style>
  <w:style w:type="paragraph" w:customStyle="1" w:styleId="xl99">
    <w:name w:val="xl99"/>
    <w:basedOn w:val="a"/>
    <w:pPr>
      <w:spacing w:before="280" w:after="280"/>
      <w:jc w:val="right"/>
    </w:pPr>
    <w:rPr>
      <w:rFonts w:ascii="Courier New" w:eastAsia="Courier New" w:hAnsi="Courier New" w:cs="Courier New"/>
      <w:b/>
      <w:bCs/>
      <w:color w:val="000000"/>
    </w:rPr>
  </w:style>
  <w:style w:type="paragraph" w:customStyle="1" w:styleId="xl98">
    <w:name w:val="xl98"/>
    <w:basedOn w:val="a"/>
    <w:pPr>
      <w:spacing w:before="280" w:after="280"/>
      <w:jc w:val="right"/>
    </w:pPr>
    <w:rPr>
      <w:rFonts w:ascii="Courier New" w:eastAsia="Courier New" w:hAnsi="Courier New" w:cs="Courier New"/>
      <w:b/>
      <w:bCs/>
      <w:color w:val="000000"/>
    </w:rPr>
  </w:style>
  <w:style w:type="paragraph" w:customStyle="1" w:styleId="afffe">
    <w:name w:val="Список дефисы"/>
    <w:basedOn w:val="a"/>
    <w:pPr>
      <w:tabs>
        <w:tab w:val="left" w:pos="960"/>
      </w:tabs>
      <w:ind w:firstLine="720"/>
      <w:jc w:val="both"/>
    </w:pPr>
    <w:rPr>
      <w:sz w:val="28"/>
      <w:szCs w:val="28"/>
    </w:rPr>
  </w:style>
  <w:style w:type="paragraph" w:customStyle="1" w:styleId="3d">
    <w:name w:val="çàãîëîâîê 3"/>
    <w:basedOn w:val="a"/>
    <w:pPr>
      <w:keepNext/>
      <w:widowControl w:val="0"/>
      <w:ind w:firstLine="709"/>
      <w:jc w:val="both"/>
    </w:pPr>
  </w:style>
  <w:style w:type="paragraph" w:customStyle="1" w:styleId="2f8">
    <w:name w:val="Без интервала2"/>
    <w:pPr>
      <w:suppressAutoHyphens/>
    </w:pPr>
    <w:rPr>
      <w:rFonts w:ascii="Calibri" w:eastAsia="Calibri" w:hAnsi="Calibri" w:cs="Liberation Serif"/>
      <w:sz w:val="24"/>
      <w:szCs w:val="24"/>
      <w:lang w:eastAsia="zh-CN" w:bidi="hi-IN"/>
    </w:rPr>
  </w:style>
  <w:style w:type="paragraph" w:customStyle="1" w:styleId="TableHeading">
    <w:name w:val="TableHeading"/>
    <w:basedOn w:val="a"/>
    <w:pPr>
      <w:keepLines/>
      <w:spacing w:before="60" w:after="60" w:line="288" w:lineRule="auto"/>
      <w:jc w:val="center"/>
    </w:pPr>
    <w:rPr>
      <w:b/>
      <w:sz w:val="22"/>
      <w:szCs w:val="22"/>
    </w:rPr>
  </w:style>
  <w:style w:type="paragraph" w:customStyle="1" w:styleId="TableText">
    <w:name w:val="Table Text"/>
    <w:basedOn w:val="a"/>
    <w:pPr>
      <w:keepLines/>
      <w:tabs>
        <w:tab w:val="left" w:pos="567"/>
      </w:tabs>
      <w:spacing w:before="40" w:after="40" w:line="288" w:lineRule="auto"/>
    </w:pPr>
    <w:rPr>
      <w:sz w:val="22"/>
      <w:szCs w:val="22"/>
    </w:rPr>
  </w:style>
  <w:style w:type="paragraph" w:customStyle="1" w:styleId="head21">
    <w:name w:val="head21"/>
    <w:basedOn w:val="a"/>
    <w:pPr>
      <w:jc w:val="center"/>
    </w:pPr>
    <w:rPr>
      <w:b/>
      <w:bCs/>
    </w:rPr>
  </w:style>
  <w:style w:type="paragraph" w:customStyle="1" w:styleId="2f9">
    <w:name w:val="Знак2 Знак Знак Знак Знак Знак Знак Знак Знак Знак Знак Знак Знак Знак Знак Знак Знак Знак Знак Знак Знак Знак"/>
    <w:basedOn w:val="a"/>
    <w:pPr>
      <w:spacing w:after="160" w:line="240" w:lineRule="exact"/>
    </w:pPr>
    <w:rPr>
      <w:rFonts w:ascii="Tahoma" w:hAnsi="Tahoma" w:cs="Tahoma"/>
      <w:sz w:val="20"/>
      <w:szCs w:val="20"/>
    </w:rPr>
  </w:style>
  <w:style w:type="paragraph" w:customStyle="1" w:styleId="BodyTextIndent21">
    <w:name w:val="Body Text Indent 21"/>
    <w:basedOn w:val="a"/>
    <w:pPr>
      <w:widowControl w:val="0"/>
      <w:spacing w:line="360" w:lineRule="auto"/>
      <w:ind w:firstLine="709"/>
      <w:jc w:val="both"/>
    </w:pPr>
    <w:rPr>
      <w:sz w:val="28"/>
      <w:szCs w:val="20"/>
    </w:rPr>
  </w:style>
  <w:style w:type="paragraph" w:customStyle="1" w:styleId="61">
    <w:name w:val="Стиль После:  6 пт"/>
    <w:basedOn w:val="a"/>
    <w:pPr>
      <w:spacing w:after="120"/>
      <w:jc w:val="both"/>
    </w:pPr>
    <w:rPr>
      <w:szCs w:val="20"/>
    </w:rPr>
  </w:style>
  <w:style w:type="paragraph" w:customStyle="1" w:styleId="IBS-2">
    <w:name w:val="IBS Перечисление - уровень 2"/>
    <w:pPr>
      <w:widowControl w:val="0"/>
      <w:tabs>
        <w:tab w:val="left" w:pos="360"/>
        <w:tab w:val="left" w:pos="720"/>
        <w:tab w:val="left" w:pos="1247"/>
        <w:tab w:val="left" w:pos="1984"/>
      </w:tabs>
      <w:suppressAutoHyphens/>
      <w:spacing w:before="120"/>
      <w:ind w:left="2149" w:hanging="720"/>
      <w:jc w:val="both"/>
    </w:pPr>
    <w:rPr>
      <w:rFonts w:ascii="Liberation Serif" w:eastAsia="NSimSun" w:hAnsi="Liberation Serif" w:cs="Mangal"/>
      <w:sz w:val="22"/>
      <w:szCs w:val="24"/>
      <w:lang w:eastAsia="zh-CN" w:bidi="hi-IN"/>
    </w:rPr>
  </w:style>
  <w:style w:type="paragraph" w:customStyle="1" w:styleId="IBS0">
    <w:name w:val="IBS Перечисление"/>
    <w:pPr>
      <w:widowControl w:val="0"/>
      <w:tabs>
        <w:tab w:val="left" w:pos="360"/>
        <w:tab w:val="left" w:pos="720"/>
        <w:tab w:val="left" w:pos="1247"/>
      </w:tabs>
      <w:suppressAutoHyphens/>
      <w:spacing w:before="120"/>
      <w:ind w:left="1429" w:hanging="720"/>
      <w:jc w:val="both"/>
    </w:pPr>
    <w:rPr>
      <w:rFonts w:ascii="Liberation Serif" w:eastAsia="NSimSun" w:hAnsi="Liberation Serif" w:cs="Mangal"/>
      <w:sz w:val="22"/>
      <w:szCs w:val="24"/>
      <w:lang w:eastAsia="zh-CN" w:bidi="hi-IN"/>
    </w:rPr>
  </w:style>
  <w:style w:type="paragraph" w:customStyle="1" w:styleId="IBS1">
    <w:name w:val="IBS Основной текст"/>
    <w:basedOn w:val="a"/>
    <w:pPr>
      <w:spacing w:before="120"/>
      <w:ind w:firstLine="720"/>
      <w:jc w:val="both"/>
    </w:pPr>
    <w:rPr>
      <w:sz w:val="22"/>
      <w:szCs w:val="22"/>
    </w:rPr>
  </w:style>
  <w:style w:type="paragraph" w:customStyle="1" w:styleId="3e">
    <w:name w:val="_Заг3.Пункт"/>
    <w:pPr>
      <w:suppressAutoHyphens/>
      <w:spacing w:line="360" w:lineRule="auto"/>
      <w:jc w:val="both"/>
    </w:pPr>
    <w:rPr>
      <w:rFonts w:eastAsia="SimSun" w:cs="Liberation Serif"/>
      <w:spacing w:val="-2"/>
      <w:sz w:val="28"/>
      <w:lang w:eastAsia="zh-CN" w:bidi="hi-IN"/>
    </w:rPr>
  </w:style>
  <w:style w:type="paragraph" w:customStyle="1" w:styleId="3f">
    <w:name w:val="_Заг3.подПункт"/>
    <w:pPr>
      <w:suppressAutoHyphens/>
      <w:spacing w:line="360" w:lineRule="auto"/>
      <w:jc w:val="both"/>
    </w:pPr>
    <w:rPr>
      <w:rFonts w:eastAsia="SimSun" w:cs="Liberation Serif"/>
      <w:spacing w:val="-2"/>
      <w:sz w:val="28"/>
      <w:lang w:eastAsia="zh-CN" w:bidi="hi-IN"/>
    </w:rPr>
  </w:style>
  <w:style w:type="paragraph" w:customStyle="1" w:styleId="2fa">
    <w:name w:val="_Заг2.Пункт"/>
    <w:pPr>
      <w:suppressAutoHyphens/>
      <w:spacing w:line="360" w:lineRule="auto"/>
      <w:jc w:val="both"/>
    </w:pPr>
    <w:rPr>
      <w:rFonts w:eastAsia="SimSun" w:cs="Liberation Serif"/>
      <w:spacing w:val="-2"/>
      <w:sz w:val="28"/>
      <w:lang w:eastAsia="zh-CN" w:bidi="hi-IN"/>
    </w:rPr>
  </w:style>
  <w:style w:type="paragraph" w:customStyle="1" w:styleId="2fb">
    <w:name w:val="_Заг2.подПункт"/>
    <w:pPr>
      <w:suppressAutoHyphens/>
      <w:spacing w:line="360" w:lineRule="auto"/>
      <w:jc w:val="both"/>
    </w:pPr>
    <w:rPr>
      <w:rFonts w:eastAsia="SimSun" w:cs="Liberation Serif"/>
      <w:spacing w:val="-2"/>
      <w:sz w:val="28"/>
      <w:lang w:eastAsia="zh-CN" w:bidi="hi-IN"/>
    </w:rPr>
  </w:style>
  <w:style w:type="paragraph" w:customStyle="1" w:styleId="1ffb">
    <w:name w:val="_Заг1.Пункт"/>
    <w:pPr>
      <w:suppressAutoHyphens/>
      <w:spacing w:line="360" w:lineRule="auto"/>
      <w:ind w:left="256"/>
      <w:jc w:val="both"/>
    </w:pPr>
    <w:rPr>
      <w:rFonts w:eastAsia="SimSun" w:cs="Liberation Serif"/>
      <w:spacing w:val="-2"/>
      <w:sz w:val="28"/>
      <w:lang w:eastAsia="zh-CN" w:bidi="hi-IN"/>
    </w:rPr>
  </w:style>
  <w:style w:type="paragraph" w:customStyle="1" w:styleId="1ffc">
    <w:name w:val="_Заг1.подПункт"/>
    <w:pPr>
      <w:suppressAutoHyphens/>
      <w:spacing w:line="360" w:lineRule="auto"/>
      <w:jc w:val="both"/>
    </w:pPr>
    <w:rPr>
      <w:rFonts w:eastAsia="SimSun" w:cs="Liberation Serif"/>
      <w:spacing w:val="-2"/>
      <w:sz w:val="28"/>
      <w:lang w:eastAsia="zh-CN" w:bidi="hi-IN"/>
    </w:rPr>
  </w:style>
  <w:style w:type="paragraph" w:customStyle="1" w:styleId="3f0">
    <w:name w:val="_Заг.3"/>
    <w:pPr>
      <w:suppressAutoHyphens/>
      <w:spacing w:before="120" w:after="240"/>
    </w:pPr>
    <w:rPr>
      <w:rFonts w:eastAsia="Arial" w:cs="Liberation Serif"/>
      <w:b/>
      <w:bCs/>
      <w:i/>
      <w:iCs/>
      <w:sz w:val="28"/>
      <w:szCs w:val="28"/>
      <w:lang w:eastAsia="zh-CN" w:bidi="hi-IN"/>
    </w:rPr>
  </w:style>
  <w:style w:type="paragraph" w:customStyle="1" w:styleId="2fc">
    <w:name w:val="_Заг.2"/>
    <w:pPr>
      <w:suppressAutoHyphens/>
      <w:spacing w:before="120" w:after="240"/>
    </w:pPr>
    <w:rPr>
      <w:rFonts w:eastAsia="Arial" w:cs="Liberation Serif"/>
      <w:b/>
      <w:bCs/>
      <w:iCs/>
      <w:sz w:val="32"/>
      <w:szCs w:val="28"/>
      <w:lang w:eastAsia="zh-CN" w:bidi="hi-IN"/>
    </w:rPr>
  </w:style>
  <w:style w:type="paragraph" w:customStyle="1" w:styleId="1ffd">
    <w:name w:val="_Заг.1"/>
    <w:pPr>
      <w:suppressAutoHyphens/>
      <w:spacing w:before="120" w:after="240"/>
    </w:pPr>
    <w:rPr>
      <w:rFonts w:eastAsia="Arial" w:cs="Liberation Serif"/>
      <w:b/>
      <w:bCs/>
      <w:sz w:val="36"/>
      <w:szCs w:val="32"/>
      <w:lang w:eastAsia="zh-CN" w:bidi="hi-IN"/>
    </w:rPr>
  </w:style>
  <w:style w:type="paragraph" w:customStyle="1" w:styleId="02">
    <w:name w:val="ТЗ0 основной"/>
    <w:basedOn w:val="a"/>
    <w:pPr>
      <w:spacing w:before="60" w:line="360" w:lineRule="auto"/>
      <w:ind w:firstLine="567"/>
      <w:jc w:val="both"/>
    </w:pPr>
    <w:rPr>
      <w:bCs/>
    </w:rPr>
  </w:style>
  <w:style w:type="paragraph" w:customStyle="1" w:styleId="03">
    <w:name w:val="ТЗ0 Марк с/н"/>
    <w:basedOn w:val="a"/>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
    <w:pPr>
      <w:spacing w:before="360" w:line="360" w:lineRule="auto"/>
    </w:pPr>
    <w:rPr>
      <w:rFonts w:ascii="Tahoma" w:eastAsia="Tahoma" w:hAnsi="Tahoma" w:cs="Tahoma"/>
      <w:szCs w:val="20"/>
    </w:rPr>
  </w:style>
  <w:style w:type="paragraph" w:customStyle="1" w:styleId="l10">
    <w:name w:val="l Список 1"/>
    <w:basedOn w:val="a"/>
    <w:pPr>
      <w:tabs>
        <w:tab w:val="left" w:pos="992"/>
      </w:tabs>
      <w:spacing w:line="360" w:lineRule="auto"/>
      <w:ind w:left="360" w:firstLine="709"/>
    </w:pPr>
    <w:rPr>
      <w:lang w:val="ru-RU"/>
    </w:rPr>
  </w:style>
  <w:style w:type="paragraph" w:customStyle="1" w:styleId="l2">
    <w:name w:val="l Список 2"/>
    <w:basedOn w:val="a"/>
    <w:pPr>
      <w:spacing w:line="360" w:lineRule="auto"/>
    </w:pPr>
    <w:rPr>
      <w:lang w:val="ru-RU"/>
    </w:rPr>
  </w:style>
  <w:style w:type="paragraph" w:customStyle="1" w:styleId="l11">
    <w:name w:val="l Заголовок 1"/>
    <w:basedOn w:val="a"/>
    <w:pPr>
      <w:keepNext/>
      <w:keepLines/>
      <w:spacing w:line="360" w:lineRule="auto"/>
    </w:pPr>
    <w:rPr>
      <w:b/>
      <w:caps/>
      <w:sz w:val="28"/>
      <w:szCs w:val="28"/>
    </w:rPr>
  </w:style>
  <w:style w:type="paragraph" w:customStyle="1" w:styleId="l5">
    <w:name w:val="l Заголовок 5"/>
    <w:pPr>
      <w:keepNext/>
      <w:keepLines/>
      <w:widowControl w:val="0"/>
      <w:suppressAutoHyphens/>
      <w:spacing w:line="360" w:lineRule="auto"/>
    </w:pPr>
    <w:rPr>
      <w:rFonts w:ascii="Liberation Serif" w:eastAsia="NSimSun" w:hAnsi="Liberation Serif" w:cs="Mangal"/>
      <w:b/>
      <w:bCs/>
      <w:sz w:val="22"/>
      <w:szCs w:val="24"/>
      <w:lang w:eastAsia="zh-CN" w:bidi="hi-IN"/>
    </w:rPr>
  </w:style>
  <w:style w:type="paragraph" w:customStyle="1" w:styleId="l4">
    <w:name w:val="l Заголовок 4"/>
    <w:basedOn w:val="a"/>
    <w:pPr>
      <w:keepNext/>
      <w:keepLines/>
      <w:spacing w:before="60" w:line="360" w:lineRule="auto"/>
    </w:pPr>
    <w:rPr>
      <w:b/>
      <w:bCs/>
      <w:sz w:val="22"/>
      <w:lang w:val="ru-RU"/>
    </w:rPr>
  </w:style>
  <w:style w:type="paragraph" w:customStyle="1" w:styleId="l30">
    <w:name w:val="l Заголовок 3"/>
    <w:basedOn w:val="a"/>
    <w:pPr>
      <w:keepNext/>
      <w:keepLines/>
      <w:spacing w:before="120" w:line="360" w:lineRule="auto"/>
    </w:pPr>
    <w:rPr>
      <w:b/>
      <w:bCs/>
      <w:lang w:val="ru-RU"/>
    </w:rPr>
  </w:style>
  <w:style w:type="paragraph" w:customStyle="1" w:styleId="l20">
    <w:name w:val="l Заголовок 2"/>
    <w:basedOn w:val="a"/>
    <w:pPr>
      <w:keepNext/>
      <w:keepLines/>
      <w:spacing w:before="240" w:line="360" w:lineRule="auto"/>
    </w:pPr>
    <w:rPr>
      <w:b/>
      <w:bCs/>
      <w:iCs/>
      <w:sz w:val="28"/>
      <w:szCs w:val="28"/>
    </w:rPr>
  </w:style>
  <w:style w:type="paragraph" w:customStyle="1" w:styleId="Release0">
    <w:name w:val="_Release"/>
    <w:basedOn w:val="a"/>
    <w:pPr>
      <w:pBdr>
        <w:top w:val="single" w:sz="4" w:space="1" w:color="00B050"/>
        <w:left w:val="none" w:sz="0" w:space="0" w:color="000000"/>
        <w:bottom w:val="single" w:sz="4" w:space="1" w:color="00B050"/>
        <w:right w:val="none" w:sz="0" w:space="0" w:color="00000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
    <w:pPr>
      <w:pBdr>
        <w:top w:val="single" w:sz="4" w:space="1" w:color="C00000"/>
        <w:left w:val="none" w:sz="0" w:space="0" w:color="000000"/>
        <w:bottom w:val="single" w:sz="4" w:space="1" w:color="C00000"/>
        <w:right w:val="none" w:sz="0" w:space="0" w:color="0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
    <w:name w:val="Обычный_список"/>
    <w:basedOn w:val="a"/>
    <w:pPr>
      <w:tabs>
        <w:tab w:val="left" w:pos="927"/>
      </w:tabs>
      <w:ind w:left="927" w:hanging="360"/>
    </w:pPr>
    <w:rPr>
      <w:sz w:val="20"/>
      <w:szCs w:val="20"/>
    </w:rPr>
  </w:style>
  <w:style w:type="paragraph" w:customStyle="1" w:styleId="ConsNonformat">
    <w:name w:val="ConsNonformat"/>
    <w:pPr>
      <w:widowControl w:val="0"/>
      <w:suppressAutoHyphens/>
      <w:ind w:right="19772"/>
    </w:pPr>
    <w:rPr>
      <w:rFonts w:ascii="Courier New" w:eastAsia="Courier New" w:hAnsi="Courier New" w:cs="Liberation Serif"/>
      <w:sz w:val="24"/>
      <w:lang w:eastAsia="zh-CN" w:bidi="hi-IN"/>
    </w:rPr>
  </w:style>
  <w:style w:type="paragraph" w:customStyle="1" w:styleId="1ffe">
    <w:name w:val="Знак Знак Знак Знак Знак Знак1 Знак"/>
    <w:basedOn w:val="a"/>
    <w:pPr>
      <w:spacing w:after="160" w:line="240" w:lineRule="exact"/>
      <w:jc w:val="both"/>
    </w:pPr>
    <w:rPr>
      <w:szCs w:val="20"/>
    </w:rPr>
  </w:style>
  <w:style w:type="paragraph" w:customStyle="1" w:styleId="2fd">
    <w:name w:val="Список_2"/>
    <w:basedOn w:val="a"/>
    <w:pPr>
      <w:tabs>
        <w:tab w:val="left" w:pos="851"/>
      </w:tabs>
      <w:ind w:left="851" w:hanging="284"/>
      <w:jc w:val="both"/>
    </w:pPr>
    <w:rPr>
      <w:rFonts w:ascii="Calibri" w:hAnsi="Calibri" w:cs="Calibri"/>
      <w:szCs w:val="20"/>
    </w:rPr>
  </w:style>
  <w:style w:type="paragraph" w:customStyle="1" w:styleId="font21">
    <w:name w:val="font21"/>
    <w:basedOn w:val="a"/>
    <w:pPr>
      <w:spacing w:before="280" w:after="280"/>
    </w:pPr>
    <w:rPr>
      <w:color w:val="000000"/>
    </w:rPr>
  </w:style>
  <w:style w:type="paragraph" w:customStyle="1" w:styleId="font20">
    <w:name w:val="font20"/>
    <w:basedOn w:val="a"/>
    <w:pPr>
      <w:spacing w:before="280" w:after="280"/>
    </w:pPr>
    <w:rPr>
      <w:rFonts w:ascii="Calibri" w:eastAsia="Calibri" w:hAnsi="Calibri" w:cs="Calibri"/>
      <w:color w:val="000000"/>
      <w:sz w:val="22"/>
      <w:szCs w:val="22"/>
    </w:rPr>
  </w:style>
  <w:style w:type="paragraph" w:customStyle="1" w:styleId="font19">
    <w:name w:val="font19"/>
    <w:basedOn w:val="a"/>
    <w:pPr>
      <w:spacing w:before="280" w:after="280"/>
    </w:pPr>
    <w:rPr>
      <w:color w:val="C65911"/>
      <w:sz w:val="22"/>
      <w:szCs w:val="22"/>
    </w:rPr>
  </w:style>
  <w:style w:type="paragraph" w:customStyle="1" w:styleId="font18">
    <w:name w:val="font18"/>
    <w:basedOn w:val="a"/>
    <w:pPr>
      <w:spacing w:before="280" w:after="280"/>
    </w:pPr>
    <w:rPr>
      <w:color w:val="4472C4"/>
      <w:sz w:val="22"/>
      <w:szCs w:val="22"/>
    </w:rPr>
  </w:style>
  <w:style w:type="paragraph" w:customStyle="1" w:styleId="font17">
    <w:name w:val="font17"/>
    <w:basedOn w:val="a"/>
    <w:pPr>
      <w:spacing w:before="280" w:after="280"/>
    </w:pPr>
    <w:rPr>
      <w:b/>
      <w:bCs/>
      <w:color w:val="0070C0"/>
      <w:sz w:val="22"/>
      <w:szCs w:val="22"/>
    </w:rPr>
  </w:style>
  <w:style w:type="paragraph" w:customStyle="1" w:styleId="font16">
    <w:name w:val="font16"/>
    <w:basedOn w:val="a"/>
    <w:pPr>
      <w:spacing w:before="280" w:after="280"/>
    </w:pPr>
    <w:rPr>
      <w:b/>
      <w:bCs/>
      <w:color w:val="C00000"/>
      <w:sz w:val="22"/>
      <w:szCs w:val="22"/>
    </w:rPr>
  </w:style>
  <w:style w:type="paragraph" w:customStyle="1" w:styleId="font15">
    <w:name w:val="font15"/>
    <w:basedOn w:val="a"/>
    <w:pPr>
      <w:spacing w:before="280" w:after="280"/>
    </w:pPr>
    <w:rPr>
      <w:color w:val="305496"/>
      <w:sz w:val="22"/>
      <w:szCs w:val="22"/>
    </w:rPr>
  </w:style>
  <w:style w:type="paragraph" w:customStyle="1" w:styleId="font14">
    <w:name w:val="font14"/>
    <w:basedOn w:val="a"/>
    <w:pPr>
      <w:spacing w:before="280" w:after="280"/>
    </w:pPr>
    <w:rPr>
      <w:i/>
      <w:iCs/>
      <w:color w:val="000000"/>
      <w:sz w:val="22"/>
      <w:szCs w:val="22"/>
      <w:u w:val="single"/>
    </w:rPr>
  </w:style>
  <w:style w:type="paragraph" w:customStyle="1" w:styleId="font13">
    <w:name w:val="font13"/>
    <w:basedOn w:val="a"/>
    <w:pPr>
      <w:spacing w:before="280" w:after="280"/>
    </w:pPr>
    <w:rPr>
      <w:color w:val="C00000"/>
      <w:sz w:val="22"/>
      <w:szCs w:val="22"/>
    </w:rPr>
  </w:style>
  <w:style w:type="paragraph" w:customStyle="1" w:styleId="font12">
    <w:name w:val="font12"/>
    <w:basedOn w:val="a"/>
    <w:pPr>
      <w:spacing w:before="280" w:after="280"/>
    </w:pPr>
    <w:rPr>
      <w:color w:val="002060"/>
      <w:sz w:val="22"/>
      <w:szCs w:val="22"/>
    </w:rPr>
  </w:style>
  <w:style w:type="paragraph" w:customStyle="1" w:styleId="font11">
    <w:name w:val="font11"/>
    <w:basedOn w:val="a"/>
    <w:pPr>
      <w:spacing w:before="280" w:after="280"/>
    </w:pPr>
    <w:rPr>
      <w:color w:val="000000"/>
      <w:sz w:val="22"/>
      <w:szCs w:val="22"/>
    </w:rPr>
  </w:style>
  <w:style w:type="paragraph" w:customStyle="1" w:styleId="font10">
    <w:name w:val="font10"/>
    <w:basedOn w:val="a"/>
    <w:pPr>
      <w:spacing w:before="280" w:after="280"/>
    </w:pPr>
    <w:rPr>
      <w:b/>
      <w:bCs/>
      <w:color w:val="000000"/>
      <w:sz w:val="22"/>
      <w:szCs w:val="22"/>
    </w:rPr>
  </w:style>
  <w:style w:type="paragraph" w:customStyle="1" w:styleId="font9">
    <w:name w:val="font9"/>
    <w:basedOn w:val="a"/>
    <w:pPr>
      <w:spacing w:before="280" w:after="280"/>
    </w:pPr>
    <w:rPr>
      <w:sz w:val="22"/>
      <w:szCs w:val="22"/>
    </w:rPr>
  </w:style>
  <w:style w:type="paragraph" w:customStyle="1" w:styleId="font8">
    <w:name w:val="font8"/>
    <w:basedOn w:val="a"/>
    <w:pPr>
      <w:spacing w:before="280" w:after="280"/>
    </w:pPr>
    <w:rPr>
      <w:color w:val="FF0000"/>
      <w:sz w:val="22"/>
      <w:szCs w:val="22"/>
    </w:rPr>
  </w:style>
  <w:style w:type="paragraph" w:customStyle="1" w:styleId="font7">
    <w:name w:val="font7"/>
    <w:basedOn w:val="a"/>
    <w:pPr>
      <w:spacing w:before="280" w:after="280"/>
    </w:pPr>
    <w:rPr>
      <w:color w:val="000000"/>
      <w:sz w:val="22"/>
      <w:szCs w:val="22"/>
    </w:rPr>
  </w:style>
  <w:style w:type="paragraph" w:customStyle="1" w:styleId="font6">
    <w:name w:val="font6"/>
    <w:basedOn w:val="a"/>
    <w:pPr>
      <w:spacing w:before="280" w:after="280"/>
    </w:pPr>
    <w:rPr>
      <w:rFonts w:ascii="Tahoma" w:eastAsia="Tahoma" w:hAnsi="Tahoma" w:cs="Tahoma"/>
      <w:color w:val="000000"/>
      <w:sz w:val="18"/>
      <w:szCs w:val="18"/>
    </w:rPr>
  </w:style>
  <w:style w:type="paragraph" w:customStyle="1" w:styleId="Number3">
    <w:name w:val="Number 3"/>
    <w:pPr>
      <w:keepLines/>
      <w:widowControl w:val="0"/>
      <w:tabs>
        <w:tab w:val="left" w:pos="426"/>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2">
    <w:name w:val="Number 2"/>
    <w:pPr>
      <w:keepLines/>
      <w:widowControl w:val="0"/>
      <w:tabs>
        <w:tab w:val="left" w:pos="142"/>
        <w:tab w:val="left" w:pos="567"/>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1">
    <w:name w:val="Number 1"/>
    <w:basedOn w:val="a"/>
    <w:pPr>
      <w:keepLines/>
      <w:tabs>
        <w:tab w:val="left" w:pos="426"/>
      </w:tabs>
      <w:spacing w:before="40" w:after="40" w:line="288" w:lineRule="auto"/>
      <w:ind w:left="454" w:hanging="227"/>
    </w:pPr>
    <w:rPr>
      <w:b/>
      <w:sz w:val="22"/>
      <w:szCs w:val="22"/>
    </w:rPr>
  </w:style>
  <w:style w:type="paragraph" w:customStyle="1" w:styleId="Style7">
    <w:name w:val="Style 7"/>
    <w:basedOn w:val="a"/>
    <w:pPr>
      <w:widowControl w:val="0"/>
      <w:shd w:val="clear" w:color="auto" w:fill="FFFFFF"/>
      <w:spacing w:line="269" w:lineRule="exact"/>
      <w:jc w:val="both"/>
    </w:pPr>
    <w:rPr>
      <w:sz w:val="22"/>
      <w:szCs w:val="22"/>
    </w:rPr>
  </w:style>
  <w:style w:type="paragraph" w:customStyle="1" w:styleId="Style2">
    <w:name w:val="Style 2"/>
    <w:basedOn w:val="a"/>
    <w:pPr>
      <w:widowControl w:val="0"/>
      <w:shd w:val="clear" w:color="auto" w:fill="FFFFFF"/>
      <w:spacing w:line="269" w:lineRule="exact"/>
      <w:jc w:val="center"/>
    </w:pPr>
    <w:rPr>
      <w:b/>
      <w:bCs/>
      <w:sz w:val="22"/>
      <w:szCs w:val="22"/>
    </w:rPr>
  </w:style>
  <w:style w:type="paragraph" w:customStyle="1" w:styleId="Style4">
    <w:name w:val="Style 4"/>
    <w:basedOn w:val="a"/>
    <w:pPr>
      <w:widowControl w:val="0"/>
      <w:shd w:val="clear" w:color="auto" w:fill="FFFFFF"/>
      <w:spacing w:after="360" w:line="240" w:lineRule="atLeast"/>
      <w:ind w:hanging="440"/>
      <w:jc w:val="both"/>
    </w:pPr>
    <w:rPr>
      <w:sz w:val="20"/>
      <w:szCs w:val="20"/>
    </w:rPr>
  </w:style>
  <w:style w:type="paragraph" w:customStyle="1" w:styleId="xl64">
    <w:name w:val="xl64"/>
    <w:basedOn w:val="a"/>
    <w:pPr>
      <w:spacing w:before="280" w:after="280"/>
    </w:pPr>
    <w:rPr>
      <w:sz w:val="22"/>
      <w:szCs w:val="22"/>
    </w:rPr>
  </w:style>
  <w:style w:type="paragraph" w:customStyle="1" w:styleId="xl63">
    <w:name w:val="xl63"/>
    <w:basedOn w:val="a"/>
    <w:pPr>
      <w:spacing w:before="280" w:after="280"/>
    </w:pPr>
  </w:style>
  <w:style w:type="paragraph" w:customStyle="1" w:styleId="msonormal0">
    <w:name w:val="msonormal"/>
    <w:basedOn w:val="a"/>
    <w:pPr>
      <w:spacing w:before="280" w:after="280"/>
    </w:pPr>
  </w:style>
  <w:style w:type="paragraph" w:customStyle="1" w:styleId="1fff">
    <w:name w:val="Дата1"/>
    <w:basedOn w:val="a"/>
    <w:pPr>
      <w:spacing w:after="60"/>
      <w:jc w:val="both"/>
    </w:pPr>
    <w:rPr>
      <w:szCs w:val="20"/>
    </w:rPr>
  </w:style>
  <w:style w:type="paragraph" w:customStyle="1" w:styleId="ItemizedList1">
    <w:name w:val="ItemizedList1"/>
    <w:pPr>
      <w:suppressAutoHyphens/>
      <w:spacing w:line="360" w:lineRule="auto"/>
      <w:ind w:left="141"/>
      <w:jc w:val="both"/>
    </w:pPr>
    <w:rPr>
      <w:rFonts w:eastAsia="SimSun" w:cs="Liberation Serif"/>
      <w:sz w:val="28"/>
      <w:lang w:eastAsia="zh-CN" w:bidi="hi-IN"/>
    </w:rPr>
  </w:style>
  <w:style w:type="paragraph" w:customStyle="1" w:styleId="ItemizedList3">
    <w:name w:val="ItemizedList3"/>
    <w:pPr>
      <w:suppressAutoHyphens/>
      <w:spacing w:before="120" w:line="360" w:lineRule="auto"/>
      <w:jc w:val="both"/>
    </w:pPr>
    <w:rPr>
      <w:rFonts w:eastAsia="SimSun" w:cs="Liberation Serif"/>
      <w:sz w:val="28"/>
      <w:szCs w:val="24"/>
      <w:lang w:eastAsia="zh-CN" w:bidi="hi-IN"/>
    </w:rPr>
  </w:style>
  <w:style w:type="paragraph" w:customStyle="1" w:styleId="ItemizedList2">
    <w:name w:val="ItemizedList2"/>
    <w:pPr>
      <w:suppressAutoHyphens/>
      <w:spacing w:line="360" w:lineRule="auto"/>
      <w:jc w:val="both"/>
    </w:pPr>
    <w:rPr>
      <w:rFonts w:eastAsia="SimSun" w:cs="Liberation Serif"/>
      <w:sz w:val="28"/>
      <w:szCs w:val="24"/>
      <w:lang w:eastAsia="zh-CN" w:bidi="hi-IN"/>
    </w:rPr>
  </w:style>
  <w:style w:type="paragraph" w:customStyle="1" w:styleId="1fff0">
    <w:name w:val="Заг1"/>
    <w:basedOn w:val="a"/>
    <w:pPr>
      <w:spacing w:before="360"/>
    </w:pPr>
    <w:rPr>
      <w:b/>
    </w:rPr>
  </w:style>
  <w:style w:type="paragraph" w:customStyle="1" w:styleId="04">
    <w:name w:val="_Табл_Текст0 внутри"/>
    <w:pPr>
      <w:suppressAutoHyphens/>
      <w:spacing w:after="120"/>
      <w:jc w:val="both"/>
    </w:pPr>
    <w:rPr>
      <w:rFonts w:ascii="Arial" w:eastAsia="SimSun" w:hAnsi="Arial" w:cs="Liberation Serif"/>
      <w:sz w:val="24"/>
      <w:szCs w:val="24"/>
      <w:lang w:eastAsia="zh-CN" w:bidi="hi-IN"/>
    </w:rPr>
  </w:style>
  <w:style w:type="paragraph" w:customStyle="1" w:styleId="010">
    <w:name w:val="_Текст0_Список 1 уровня"/>
    <w:pPr>
      <w:suppressAutoHyphens/>
      <w:spacing w:after="120"/>
      <w:jc w:val="both"/>
    </w:pPr>
    <w:rPr>
      <w:rFonts w:ascii="Arial" w:eastAsia="SimSun" w:hAnsi="Arial" w:cs="Liberation Serif"/>
      <w:sz w:val="24"/>
      <w:szCs w:val="24"/>
      <w:lang w:eastAsia="zh-CN" w:bidi="hi-IN"/>
    </w:rPr>
  </w:style>
  <w:style w:type="paragraph" w:customStyle="1" w:styleId="215">
    <w:name w:val="Маркированный список 21"/>
    <w:basedOn w:val="a"/>
    <w:pPr>
      <w:spacing w:after="60"/>
      <w:ind w:left="432" w:hanging="432"/>
      <w:jc w:val="both"/>
    </w:pPr>
    <w:rPr>
      <w:szCs w:val="20"/>
    </w:rPr>
  </w:style>
  <w:style w:type="paragraph" w:customStyle="1" w:styleId="FTAS">
    <w:name w:val="FTAS_Перечень_*"/>
    <w:basedOn w:val="a"/>
    <w:pPr>
      <w:keepLines/>
      <w:spacing w:before="60" w:after="60"/>
      <w:ind w:left="3237" w:hanging="357"/>
    </w:pPr>
    <w:rPr>
      <w:sz w:val="20"/>
      <w:szCs w:val="20"/>
    </w:rPr>
  </w:style>
  <w:style w:type="paragraph" w:customStyle="1" w:styleId="1fff1">
    <w:name w:val="Обычный 1"/>
    <w:basedOn w:val="a"/>
    <w:pPr>
      <w:spacing w:before="60" w:after="60" w:line="360" w:lineRule="auto"/>
      <w:ind w:firstLine="709"/>
      <w:jc w:val="both"/>
      <w:textAlignment w:val="baseline"/>
    </w:pPr>
  </w:style>
  <w:style w:type="paragraph" w:customStyle="1" w:styleId="1fff2">
    <w:name w:val="Текст1"/>
    <w:basedOn w:val="a"/>
    <w:rPr>
      <w:rFonts w:ascii="Consolas" w:eastAsia="Consolas" w:hAnsi="Consolas" w:cs="Consolas"/>
      <w:sz w:val="21"/>
      <w:szCs w:val="21"/>
    </w:rPr>
  </w:style>
  <w:style w:type="paragraph" w:customStyle="1" w:styleId="affff0">
    <w:name w:val="Простой текст"/>
    <w:basedOn w:val="1fff2"/>
    <w:pPr>
      <w:suppressAutoHyphens w:val="0"/>
      <w:spacing w:before="60" w:after="60"/>
      <w:jc w:val="both"/>
    </w:pPr>
    <w:rPr>
      <w:szCs w:val="20"/>
    </w:rPr>
  </w:style>
  <w:style w:type="paragraph" w:customStyle="1" w:styleId="affff1">
    <w:name w:val="Нормальный (таблица)"/>
    <w:basedOn w:val="a"/>
    <w:pPr>
      <w:widowControl w:val="0"/>
      <w:jc w:val="both"/>
    </w:pPr>
    <w:rPr>
      <w:rFonts w:ascii="Arial" w:eastAsia="Arial" w:hAnsi="Arial" w:cs="Arial"/>
    </w:rPr>
  </w:style>
  <w:style w:type="paragraph" w:customStyle="1" w:styleId="tehnormanonformat">
    <w:name w:val="tehnormanonformat"/>
    <w:basedOn w:val="a"/>
    <w:pPr>
      <w:spacing w:before="280" w:after="280"/>
    </w:pPr>
  </w:style>
  <w:style w:type="paragraph" w:customStyle="1" w:styleId="formattext">
    <w:name w:val="formattext"/>
    <w:basedOn w:val="a"/>
    <w:pPr>
      <w:spacing w:before="280" w:after="280"/>
    </w:pPr>
  </w:style>
  <w:style w:type="paragraph" w:customStyle="1" w:styleId="Style3">
    <w:name w:val="Style3"/>
    <w:basedOn w:val="a"/>
    <w:pPr>
      <w:widowControl w:val="0"/>
      <w:spacing w:line="192" w:lineRule="exact"/>
      <w:jc w:val="center"/>
    </w:pPr>
  </w:style>
  <w:style w:type="paragraph" w:customStyle="1" w:styleId="rvps4">
    <w:name w:val="rvps4"/>
    <w:basedOn w:val="a"/>
    <w:pPr>
      <w:spacing w:before="280" w:after="280"/>
    </w:pPr>
  </w:style>
  <w:style w:type="paragraph" w:customStyle="1" w:styleId="Style15">
    <w:name w:val="Style15"/>
    <w:basedOn w:val="a"/>
    <w:pPr>
      <w:widowControl w:val="0"/>
      <w:spacing w:line="163" w:lineRule="exact"/>
    </w:pPr>
  </w:style>
  <w:style w:type="paragraph" w:customStyle="1" w:styleId="Style10">
    <w:name w:val="Style1"/>
    <w:basedOn w:val="a"/>
    <w:pPr>
      <w:widowControl w:val="0"/>
    </w:pPr>
  </w:style>
  <w:style w:type="paragraph" w:customStyle="1" w:styleId="113">
    <w:name w:val="Обычный11"/>
    <w:pPr>
      <w:suppressAutoHyphens/>
      <w:spacing w:line="276" w:lineRule="auto"/>
    </w:pPr>
    <w:rPr>
      <w:rFonts w:ascii="Arial" w:eastAsia="Arial" w:hAnsi="Arial" w:cs="Liberation Serif"/>
      <w:color w:val="000000"/>
      <w:sz w:val="22"/>
      <w:lang w:eastAsia="zh-CN" w:bidi="hi-IN"/>
    </w:rPr>
  </w:style>
  <w:style w:type="paragraph" w:customStyle="1" w:styleId="140">
    <w:name w:val="Обычный14"/>
    <w:pPr>
      <w:suppressAutoHyphens/>
      <w:spacing w:line="276" w:lineRule="auto"/>
    </w:pPr>
    <w:rPr>
      <w:rFonts w:ascii="Arial" w:eastAsia="Arial" w:hAnsi="Arial" w:cs="Liberation Serif"/>
      <w:color w:val="000000"/>
      <w:sz w:val="22"/>
      <w:lang w:eastAsia="zh-CN" w:bidi="hi-IN"/>
    </w:rPr>
  </w:style>
  <w:style w:type="paragraph" w:customStyle="1" w:styleId="70">
    <w:name w:val="Основной текст7"/>
    <w:basedOn w:val="a"/>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f3">
    <w:name w:val="Основной текст1"/>
    <w:basedOn w:val="a"/>
    <w:pPr>
      <w:shd w:val="clear" w:color="auto" w:fill="FFFFFF"/>
      <w:jc w:val="both"/>
    </w:pPr>
    <w:rPr>
      <w:sz w:val="21"/>
      <w:szCs w:val="21"/>
    </w:rPr>
  </w:style>
  <w:style w:type="paragraph" w:customStyle="1" w:styleId="216">
    <w:name w:val="Основной текст 21"/>
    <w:basedOn w:val="a"/>
    <w:pPr>
      <w:spacing w:after="120" w:line="480" w:lineRule="auto"/>
      <w:jc w:val="both"/>
    </w:pPr>
  </w:style>
  <w:style w:type="paragraph" w:customStyle="1" w:styleId="114">
    <w:name w:val="Заголовок 11"/>
    <w:basedOn w:val="a"/>
    <w:pPr>
      <w:widowControl w:val="0"/>
      <w:ind w:left="114" w:right="1276"/>
      <w:jc w:val="center"/>
    </w:pPr>
    <w:rPr>
      <w:b/>
      <w:bCs/>
    </w:rPr>
  </w:style>
  <w:style w:type="paragraph" w:customStyle="1" w:styleId="1fff4">
    <w:name w:val="Без интервала1"/>
    <w:pPr>
      <w:suppressAutoHyphens/>
    </w:pPr>
    <w:rPr>
      <w:rFonts w:ascii="Calibri" w:eastAsia="SimSun" w:hAnsi="Calibri" w:cs="Liberation Serif"/>
      <w:sz w:val="22"/>
      <w:szCs w:val="22"/>
      <w:lang w:eastAsia="zh-CN" w:bidi="hi-IN"/>
    </w:rPr>
  </w:style>
  <w:style w:type="paragraph" w:customStyle="1" w:styleId="TableParagraph">
    <w:name w:val="Table Paragraph"/>
    <w:basedOn w:val="a"/>
    <w:uiPriority w:val="1"/>
    <w:qFormat/>
    <w:pPr>
      <w:widowControl w:val="0"/>
    </w:pPr>
    <w:rPr>
      <w:rFonts w:ascii="Calibri" w:hAnsi="Calibri" w:cs="Calibri"/>
      <w:sz w:val="22"/>
      <w:szCs w:val="22"/>
    </w:rPr>
  </w:style>
  <w:style w:type="paragraph" w:customStyle="1" w:styleId="affff2">
    <w:name w:val="Норм красная Знак Знак"/>
    <w:basedOn w:val="a"/>
    <w:pPr>
      <w:spacing w:after="60"/>
      <w:ind w:firstLine="720"/>
      <w:jc w:val="both"/>
    </w:pPr>
    <w:rPr>
      <w:rFonts w:ascii="Arial" w:eastAsia="Arial" w:hAnsi="Arial" w:cs="Arial"/>
      <w:szCs w:val="18"/>
      <w:lang w:val="ru-RU"/>
    </w:rPr>
  </w:style>
  <w:style w:type="paragraph" w:customStyle="1" w:styleId="s1">
    <w:name w:val="s_1"/>
    <w:basedOn w:val="a"/>
    <w:pPr>
      <w:spacing w:before="280" w:after="280"/>
    </w:pPr>
  </w:style>
  <w:style w:type="paragraph" w:customStyle="1" w:styleId="xl97">
    <w:name w:val="xl97"/>
    <w:basedOn w:val="a"/>
    <w:pPr>
      <w:spacing w:before="280" w:after="280"/>
    </w:pPr>
    <w:rPr>
      <w:rFonts w:ascii="Arial" w:eastAsia="Arial" w:hAnsi="Arial" w:cs="Arial"/>
      <w:b/>
      <w:bCs/>
      <w:sz w:val="22"/>
      <w:szCs w:val="22"/>
    </w:rPr>
  </w:style>
  <w:style w:type="paragraph" w:customStyle="1" w:styleId="xl96">
    <w:name w:val="xl96"/>
    <w:basedOn w:val="a"/>
    <w:pPr>
      <w:spacing w:before="280" w:after="280"/>
      <w:jc w:val="center"/>
    </w:pPr>
    <w:rPr>
      <w:rFonts w:ascii="Arial" w:eastAsia="Arial" w:hAnsi="Arial" w:cs="Arial"/>
      <w:b/>
      <w:bCs/>
      <w:sz w:val="26"/>
      <w:szCs w:val="26"/>
    </w:rPr>
  </w:style>
  <w:style w:type="paragraph" w:customStyle="1" w:styleId="xl95">
    <w:name w:val="xl95"/>
    <w:basedOn w:val="a"/>
    <w:pPr>
      <w:spacing w:before="280" w:after="280"/>
    </w:pPr>
    <w:rPr>
      <w:rFonts w:ascii="Arial" w:eastAsia="Arial" w:hAnsi="Arial" w:cs="Arial"/>
      <w:sz w:val="22"/>
      <w:szCs w:val="22"/>
    </w:rPr>
  </w:style>
  <w:style w:type="paragraph" w:customStyle="1" w:styleId="xl94">
    <w:name w:val="xl94"/>
    <w:basedOn w:val="a"/>
    <w:pPr>
      <w:pBdr>
        <w:top w:val="none" w:sz="0" w:space="0" w:color="000000"/>
        <w:left w:val="none" w:sz="0" w:space="0" w:color="000000"/>
        <w:bottom w:val="single" w:sz="4" w:space="0" w:color="000000"/>
        <w:right w:val="none" w:sz="0" w:space="0" w:color="000000"/>
      </w:pBdr>
      <w:spacing w:before="280" w:after="280"/>
      <w:jc w:val="center"/>
    </w:pPr>
    <w:rPr>
      <w:rFonts w:ascii="Arial" w:hAnsi="Arial" w:cs="Arial"/>
      <w:sz w:val="28"/>
      <w:szCs w:val="28"/>
    </w:rPr>
  </w:style>
  <w:style w:type="paragraph" w:customStyle="1" w:styleId="xl93">
    <w:name w:val="xl93"/>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sz w:val="28"/>
      <w:szCs w:val="28"/>
    </w:rPr>
  </w:style>
  <w:style w:type="paragraph" w:customStyle="1" w:styleId="xl92">
    <w:name w:val="xl92"/>
    <w:basedOn w:val="a"/>
    <w:pPr>
      <w:spacing w:before="280" w:after="280"/>
      <w:jc w:val="center"/>
    </w:pPr>
    <w:rPr>
      <w:rFonts w:ascii="Arial" w:eastAsia="Arial" w:hAnsi="Arial" w:cs="Arial"/>
      <w:b/>
      <w:bCs/>
      <w:sz w:val="28"/>
      <w:szCs w:val="28"/>
    </w:rPr>
  </w:style>
  <w:style w:type="paragraph" w:customStyle="1" w:styleId="xl91">
    <w:name w:val="xl91"/>
    <w:basedOn w:val="a"/>
    <w:pPr>
      <w:spacing w:before="280" w:after="280"/>
      <w:jc w:val="center"/>
      <w:textAlignment w:val="top"/>
    </w:pPr>
    <w:rPr>
      <w:rFonts w:ascii="Arial" w:eastAsia="Arial" w:hAnsi="Arial" w:cs="Arial"/>
      <w:sz w:val="18"/>
      <w:szCs w:val="18"/>
    </w:rPr>
  </w:style>
  <w:style w:type="paragraph" w:customStyle="1" w:styleId="xl90">
    <w:name w:val="xl90"/>
    <w:basedOn w:val="a"/>
    <w:pPr>
      <w:pBdr>
        <w:top w:val="single" w:sz="4" w:space="0" w:color="000000"/>
        <w:left w:val="none" w:sz="0" w:space="0" w:color="000000"/>
        <w:bottom w:val="none" w:sz="0" w:space="0" w:color="000000"/>
        <w:right w:val="none" w:sz="0" w:space="0" w:color="000000"/>
      </w:pBdr>
      <w:spacing w:before="280" w:after="280"/>
      <w:jc w:val="center"/>
      <w:textAlignment w:val="top"/>
    </w:pPr>
    <w:rPr>
      <w:rFonts w:ascii="Arial" w:eastAsia="Arial" w:hAnsi="Arial" w:cs="Arial"/>
      <w:sz w:val="18"/>
      <w:szCs w:val="18"/>
    </w:rPr>
  </w:style>
  <w:style w:type="paragraph" w:customStyle="1" w:styleId="xl89">
    <w:name w:val="xl89"/>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rPr>
  </w:style>
  <w:style w:type="paragraph" w:customStyle="1" w:styleId="xl88">
    <w:name w:val="xl88"/>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7">
    <w:name w:val="xl87"/>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6">
    <w:name w:val="xl86"/>
    <w:basedOn w:val="a"/>
    <w:pPr>
      <w:pBdr>
        <w:top w:val="none" w:sz="0" w:space="0" w:color="000000"/>
        <w:left w:val="none" w:sz="0" w:space="0" w:color="000000"/>
        <w:bottom w:val="single" w:sz="4" w:space="0" w:color="000000"/>
        <w:right w:val="none" w:sz="0" w:space="0" w:color="000000"/>
      </w:pBdr>
      <w:spacing w:before="280" w:after="280"/>
    </w:pPr>
    <w:rPr>
      <w:rFonts w:ascii="Arial" w:eastAsia="Arial" w:hAnsi="Arial" w:cs="Arial"/>
      <w:sz w:val="22"/>
      <w:szCs w:val="22"/>
    </w:rPr>
  </w:style>
  <w:style w:type="paragraph" w:customStyle="1" w:styleId="xl85">
    <w:name w:val="xl85"/>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4">
    <w:name w:val="xl84"/>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3">
    <w:name w:val="xl83"/>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i/>
      <w:iCs/>
      <w:sz w:val="22"/>
      <w:szCs w:val="22"/>
    </w:rPr>
  </w:style>
  <w:style w:type="paragraph" w:customStyle="1" w:styleId="xl82">
    <w:name w:val="xl82"/>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1">
    <w:name w:val="xl81"/>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0">
    <w:name w:val="xl80"/>
    <w:basedOn w:val="a"/>
    <w:pPr>
      <w:spacing w:before="280" w:after="280"/>
      <w:jc w:val="right"/>
    </w:pPr>
    <w:rPr>
      <w:rFonts w:ascii="Arial" w:eastAsia="Arial" w:hAnsi="Arial" w:cs="Arial"/>
      <w:b/>
      <w:bCs/>
      <w:sz w:val="22"/>
      <w:szCs w:val="22"/>
    </w:rPr>
  </w:style>
  <w:style w:type="paragraph" w:customStyle="1" w:styleId="xl79">
    <w:name w:val="xl79"/>
    <w:basedOn w:val="a"/>
    <w:pPr>
      <w:spacing w:before="280" w:after="280"/>
      <w:jc w:val="right"/>
    </w:pPr>
    <w:rPr>
      <w:rFonts w:ascii="Arial" w:eastAsia="Arial" w:hAnsi="Arial" w:cs="Arial"/>
      <w:i/>
      <w:iCs/>
      <w:sz w:val="22"/>
      <w:szCs w:val="22"/>
    </w:rPr>
  </w:style>
  <w:style w:type="paragraph" w:customStyle="1" w:styleId="xl78">
    <w:name w:val="xl78"/>
    <w:basedOn w:val="a"/>
    <w:pPr>
      <w:spacing w:before="280" w:after="280"/>
      <w:jc w:val="right"/>
    </w:pPr>
    <w:rPr>
      <w:rFonts w:ascii="Arial" w:eastAsia="Arial" w:hAnsi="Arial" w:cs="Arial"/>
      <w:sz w:val="22"/>
      <w:szCs w:val="22"/>
    </w:rPr>
  </w:style>
  <w:style w:type="paragraph" w:customStyle="1" w:styleId="xl77">
    <w:name w:val="xl77"/>
    <w:basedOn w:val="a"/>
    <w:pPr>
      <w:spacing w:before="280" w:after="280"/>
      <w:jc w:val="right"/>
    </w:pPr>
    <w:rPr>
      <w:rFonts w:ascii="Arial" w:eastAsia="Arial" w:hAnsi="Arial" w:cs="Arial"/>
      <w:sz w:val="22"/>
      <w:szCs w:val="22"/>
    </w:rPr>
  </w:style>
  <w:style w:type="paragraph" w:customStyle="1" w:styleId="xl76">
    <w:name w:val="xl76"/>
    <w:basedOn w:val="a"/>
    <w:pPr>
      <w:spacing w:before="280" w:after="280"/>
      <w:jc w:val="right"/>
    </w:pPr>
    <w:rPr>
      <w:rFonts w:ascii="Arial" w:eastAsia="Arial" w:hAnsi="Arial" w:cs="Arial"/>
      <w:i/>
      <w:iCs/>
      <w:sz w:val="22"/>
      <w:szCs w:val="22"/>
    </w:rPr>
  </w:style>
  <w:style w:type="paragraph" w:customStyle="1" w:styleId="xl75">
    <w:name w:val="xl75"/>
    <w:basedOn w:val="a"/>
    <w:pPr>
      <w:spacing w:before="280" w:after="280"/>
      <w:textAlignment w:val="top"/>
    </w:pPr>
    <w:rPr>
      <w:rFonts w:ascii="Arial" w:eastAsia="Arial" w:hAnsi="Arial" w:cs="Arial"/>
      <w:sz w:val="22"/>
      <w:szCs w:val="22"/>
    </w:rPr>
  </w:style>
  <w:style w:type="paragraph" w:customStyle="1" w:styleId="xl74">
    <w:name w:val="xl74"/>
    <w:basedOn w:val="a"/>
    <w:pPr>
      <w:spacing w:before="280" w:after="280"/>
      <w:textAlignment w:val="top"/>
    </w:pPr>
    <w:rPr>
      <w:rFonts w:ascii="Arial" w:eastAsia="Arial" w:hAnsi="Arial" w:cs="Arial"/>
      <w:sz w:val="22"/>
      <w:szCs w:val="22"/>
    </w:rPr>
  </w:style>
  <w:style w:type="paragraph" w:customStyle="1" w:styleId="xl73">
    <w:name w:val="xl73"/>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1">
    <w:name w:val="xl71"/>
    <w:basedOn w:val="a"/>
    <w:pPr>
      <w:spacing w:before="280" w:after="280"/>
    </w:pPr>
    <w:rPr>
      <w:rFonts w:ascii="Arial" w:eastAsia="Arial" w:hAnsi="Arial" w:cs="Arial"/>
      <w:sz w:val="22"/>
      <w:szCs w:val="22"/>
    </w:rPr>
  </w:style>
  <w:style w:type="paragraph" w:customStyle="1" w:styleId="xl70">
    <w:name w:val="xl70"/>
    <w:basedOn w:val="a"/>
    <w:pPr>
      <w:spacing w:before="280" w:after="280"/>
    </w:pPr>
    <w:rPr>
      <w:rFonts w:ascii="Arial" w:eastAsia="Arial" w:hAnsi="Arial" w:cs="Arial"/>
      <w:sz w:val="22"/>
      <w:szCs w:val="22"/>
    </w:rPr>
  </w:style>
  <w:style w:type="paragraph" w:customStyle="1" w:styleId="xl69">
    <w:name w:val="xl69"/>
    <w:basedOn w:val="a"/>
    <w:pPr>
      <w:spacing w:before="280" w:after="280"/>
      <w:jc w:val="right"/>
    </w:pPr>
    <w:rPr>
      <w:rFonts w:ascii="Arial" w:eastAsia="Arial" w:hAnsi="Arial" w:cs="Arial"/>
      <w:sz w:val="22"/>
      <w:szCs w:val="22"/>
    </w:rPr>
  </w:style>
  <w:style w:type="paragraph" w:customStyle="1" w:styleId="xl68">
    <w:name w:val="xl68"/>
    <w:basedOn w:val="a"/>
    <w:pPr>
      <w:spacing w:before="280" w:after="280"/>
      <w:jc w:val="right"/>
    </w:pPr>
    <w:rPr>
      <w:rFonts w:ascii="Arial" w:eastAsia="Arial" w:hAnsi="Arial" w:cs="Arial"/>
      <w:sz w:val="22"/>
      <w:szCs w:val="22"/>
    </w:rPr>
  </w:style>
  <w:style w:type="paragraph" w:customStyle="1" w:styleId="xl67">
    <w:name w:val="xl67"/>
    <w:basedOn w:val="a"/>
    <w:pPr>
      <w:spacing w:before="280" w:after="280"/>
      <w:jc w:val="center"/>
    </w:pPr>
    <w:rPr>
      <w:rFonts w:ascii="Arial" w:eastAsia="Arial" w:hAnsi="Arial" w:cs="Arial"/>
      <w:sz w:val="22"/>
      <w:szCs w:val="22"/>
    </w:rPr>
  </w:style>
  <w:style w:type="paragraph" w:customStyle="1" w:styleId="xl66">
    <w:name w:val="xl66"/>
    <w:basedOn w:val="a"/>
    <w:pPr>
      <w:spacing w:before="280" w:after="280"/>
    </w:pPr>
    <w:rPr>
      <w:rFonts w:ascii="Arial" w:eastAsia="Arial" w:hAnsi="Arial" w:cs="Arial"/>
      <w:sz w:val="22"/>
      <w:szCs w:val="22"/>
    </w:rPr>
  </w:style>
  <w:style w:type="paragraph" w:customStyle="1" w:styleId="xl65">
    <w:name w:val="xl65"/>
    <w:basedOn w:val="a"/>
    <w:pPr>
      <w:spacing w:before="280" w:after="280"/>
    </w:pPr>
    <w:rPr>
      <w:rFonts w:ascii="Arial" w:eastAsia="Arial" w:hAnsi="Arial" w:cs="Arial"/>
      <w:sz w:val="22"/>
      <w:szCs w:val="22"/>
    </w:rPr>
  </w:style>
  <w:style w:type="paragraph" w:customStyle="1" w:styleId="font5">
    <w:name w:val="font5"/>
    <w:basedOn w:val="a"/>
    <w:pPr>
      <w:spacing w:before="280" w:after="280"/>
    </w:pPr>
    <w:rPr>
      <w:rFonts w:ascii="Arial" w:eastAsia="Arial" w:hAnsi="Arial" w:cs="Arial"/>
      <w:i/>
      <w:iCs/>
      <w:sz w:val="20"/>
      <w:szCs w:val="20"/>
    </w:rPr>
  </w:style>
  <w:style w:type="paragraph" w:customStyle="1" w:styleId="affff3">
    <w:name w:val="Знак"/>
    <w:basedOn w:val="a"/>
    <w:pPr>
      <w:spacing w:after="160" w:line="240" w:lineRule="exact"/>
    </w:pPr>
    <w:rPr>
      <w:szCs w:val="20"/>
    </w:rPr>
  </w:style>
  <w:style w:type="paragraph" w:customStyle="1" w:styleId="form">
    <w:name w:val="form"/>
    <w:basedOn w:val="a"/>
    <w:pPr>
      <w:spacing w:before="280" w:after="280"/>
    </w:pPr>
    <w:rPr>
      <w:color w:val="000000"/>
    </w:rPr>
  </w:style>
  <w:style w:type="paragraph" w:customStyle="1" w:styleId="Default">
    <w:name w:val="Default"/>
    <w:pPr>
      <w:suppressAutoHyphens/>
    </w:pPr>
    <w:rPr>
      <w:rFonts w:eastAsia="SimSun" w:cs="Liberation Serif"/>
      <w:color w:val="000000"/>
      <w:sz w:val="24"/>
      <w:szCs w:val="24"/>
      <w:lang w:eastAsia="zh-CN" w:bidi="hi-IN"/>
    </w:rPr>
  </w:style>
  <w:style w:type="paragraph" w:customStyle="1" w:styleId="western">
    <w:name w:val="western"/>
    <w:basedOn w:val="a"/>
    <w:pPr>
      <w:spacing w:before="280" w:after="115"/>
      <w:jc w:val="both"/>
    </w:pPr>
    <w:rPr>
      <w:color w:val="000000"/>
    </w:rPr>
  </w:style>
  <w:style w:type="paragraph" w:customStyle="1" w:styleId="affff4">
    <w:name w:val="Подзаголовок раздела"/>
    <w:basedOn w:val="a"/>
  </w:style>
  <w:style w:type="paragraph" w:customStyle="1" w:styleId="affff5">
    <w:name w:val="Маркированный список в основном тексте"/>
    <w:pPr>
      <w:widowControl w:val="0"/>
      <w:tabs>
        <w:tab w:val="left" w:pos="360"/>
        <w:tab w:val="left" w:pos="720"/>
        <w:tab w:val="left" w:pos="2880"/>
        <w:tab w:val="left" w:pos="3600"/>
        <w:tab w:val="left" w:pos="3647"/>
      </w:tabs>
      <w:suppressAutoHyphens/>
      <w:ind w:left="720" w:right="680" w:hanging="720"/>
      <w:jc w:val="both"/>
    </w:pPr>
    <w:rPr>
      <w:rFonts w:ascii="Arial" w:eastAsia="NSimSun" w:hAnsi="Arial" w:cs="Mangal"/>
      <w:sz w:val="24"/>
      <w:lang w:eastAsia="zh-CN" w:bidi="hi-IN"/>
    </w:rPr>
  </w:style>
  <w:style w:type="paragraph" w:customStyle="1" w:styleId="affff6">
    <w:name w:val="Основной текст раздела"/>
    <w:pPr>
      <w:suppressAutoHyphens/>
      <w:ind w:right="680"/>
      <w:jc w:val="both"/>
    </w:pPr>
    <w:rPr>
      <w:rFonts w:ascii="Arial" w:eastAsia="SimSun" w:hAnsi="Arial" w:cs="Liberation Serif"/>
      <w:sz w:val="24"/>
      <w:lang w:eastAsia="zh-CN" w:bidi="hi-IN"/>
    </w:rPr>
  </w:style>
  <w:style w:type="paragraph" w:customStyle="1" w:styleId="affff7">
    <w:name w:val="Заголовок раздела записки"/>
    <w:pPr>
      <w:suppressAutoHyphens/>
      <w:spacing w:before="240" w:after="120"/>
      <w:ind w:right="680"/>
      <w:jc w:val="center"/>
    </w:pPr>
    <w:rPr>
      <w:rFonts w:ascii="Arial" w:eastAsia="SimSun" w:hAnsi="Arial" w:cs="Liberation Serif"/>
      <w:b/>
      <w:sz w:val="32"/>
      <w:lang w:eastAsia="zh-CN" w:bidi="hi-IN"/>
    </w:rPr>
  </w:style>
  <w:style w:type="paragraph" w:customStyle="1" w:styleId="style13196683860000000518msolist3">
    <w:name w:val="style_13196683860000000518msolist3"/>
    <w:basedOn w:val="a"/>
    <w:pPr>
      <w:spacing w:before="280" w:after="280"/>
    </w:pPr>
  </w:style>
  <w:style w:type="paragraph" w:customStyle="1" w:styleId="style13196683860000000518a">
    <w:name w:val="style_13196683860000000518a"/>
    <w:basedOn w:val="a"/>
    <w:pPr>
      <w:spacing w:before="280" w:after="280"/>
    </w:pPr>
  </w:style>
  <w:style w:type="paragraph" w:customStyle="1" w:styleId="style13196683860000000518msonormal">
    <w:name w:val="style_13196683860000000518msonormal"/>
    <w:basedOn w:val="a"/>
    <w:pPr>
      <w:spacing w:before="280" w:after="280"/>
    </w:pPr>
  </w:style>
  <w:style w:type="paragraph" w:customStyle="1" w:styleId="pname">
    <w:name w:val="p_name"/>
    <w:basedOn w:val="a"/>
    <w:pPr>
      <w:spacing w:before="280" w:after="280"/>
    </w:pPr>
  </w:style>
  <w:style w:type="paragraph" w:customStyle="1" w:styleId="FR2">
    <w:name w:val="FR2"/>
    <w:pPr>
      <w:widowControl w:val="0"/>
      <w:suppressAutoHyphens/>
    </w:pPr>
    <w:rPr>
      <w:rFonts w:ascii="Arial" w:eastAsia="Arial" w:hAnsi="Arial" w:cs="Liberation Serif"/>
      <w:b/>
      <w:bCs/>
      <w:sz w:val="24"/>
      <w:lang w:eastAsia="zh-CN" w:bidi="hi-IN"/>
    </w:rPr>
  </w:style>
  <w:style w:type="paragraph" w:customStyle="1" w:styleId="text">
    <w:name w:val="text"/>
    <w:basedOn w:val="a"/>
    <w:pPr>
      <w:spacing w:before="280" w:after="280"/>
    </w:pPr>
  </w:style>
  <w:style w:type="paragraph" w:customStyle="1" w:styleId="affff8">
    <w:name w:val="Íîðìàëüíûé"/>
    <w:pPr>
      <w:suppressAutoHyphens/>
    </w:pPr>
    <w:rPr>
      <w:rFonts w:ascii="Courier" w:eastAsia="SimSun" w:hAnsi="Courier" w:cs="Liberation Serif"/>
      <w:sz w:val="24"/>
      <w:lang w:val="en-GB" w:eastAsia="zh-CN" w:bidi="hi-IN"/>
    </w:rPr>
  </w:style>
  <w:style w:type="paragraph" w:customStyle="1" w:styleId="217">
    <w:name w:val="Основной текст с отступом 21"/>
    <w:basedOn w:val="a"/>
    <w:pPr>
      <w:spacing w:after="120" w:line="480" w:lineRule="auto"/>
      <w:ind w:left="283"/>
    </w:pPr>
    <w:rPr>
      <w:sz w:val="20"/>
      <w:szCs w:val="20"/>
    </w:rPr>
  </w:style>
  <w:style w:type="paragraph" w:customStyle="1" w:styleId="List2">
    <w:name w:val="List2"/>
    <w:basedOn w:val="a"/>
    <w:pPr>
      <w:tabs>
        <w:tab w:val="left" w:pos="1701"/>
      </w:tabs>
      <w:spacing w:line="360" w:lineRule="auto"/>
      <w:jc w:val="both"/>
    </w:pPr>
    <w:rPr>
      <w:szCs w:val="20"/>
    </w:rPr>
  </w:style>
  <w:style w:type="paragraph" w:customStyle="1" w:styleId="312">
    <w:name w:val="Основной текст 31"/>
    <w:basedOn w:val="a"/>
    <w:pPr>
      <w:spacing w:after="120" w:line="276" w:lineRule="auto"/>
    </w:pPr>
    <w:rPr>
      <w:rFonts w:ascii="Calibri" w:hAnsi="Calibri" w:cs="Calibri"/>
      <w:sz w:val="16"/>
      <w:szCs w:val="16"/>
    </w:rPr>
  </w:style>
  <w:style w:type="paragraph" w:customStyle="1" w:styleId="2fe">
    <w:name w:val="Абзац списка2"/>
    <w:basedOn w:val="a"/>
    <w:pPr>
      <w:spacing w:after="200" w:line="276" w:lineRule="auto"/>
      <w:ind w:left="720"/>
    </w:pPr>
    <w:rPr>
      <w:rFonts w:ascii="Calibri" w:hAnsi="Calibri" w:cs="Calibri"/>
      <w:sz w:val="22"/>
      <w:szCs w:val="22"/>
    </w:rPr>
  </w:style>
  <w:style w:type="paragraph" w:customStyle="1" w:styleId="313">
    <w:name w:val="Основной текст с отступом 31"/>
    <w:basedOn w:val="a"/>
    <w:pPr>
      <w:spacing w:after="120"/>
      <w:ind w:left="283"/>
    </w:pPr>
    <w:rPr>
      <w:sz w:val="16"/>
      <w:szCs w:val="16"/>
    </w:rPr>
  </w:style>
  <w:style w:type="paragraph" w:customStyle="1" w:styleId="Style5">
    <w:name w:val="Style5"/>
    <w:basedOn w:val="a"/>
    <w:pPr>
      <w:widowControl w:val="0"/>
      <w:spacing w:line="480" w:lineRule="exact"/>
      <w:jc w:val="center"/>
    </w:pPr>
  </w:style>
  <w:style w:type="paragraph" w:customStyle="1" w:styleId="SBHeading4">
    <w:name w:val="SB_Heading4"/>
    <w:pPr>
      <w:widowControl w:val="0"/>
      <w:suppressAutoHyphens/>
      <w:spacing w:after="120"/>
      <w:ind w:left="1728" w:hanging="648"/>
      <w:jc w:val="both"/>
    </w:pPr>
    <w:rPr>
      <w:rFonts w:ascii="Liberation Serif" w:eastAsia="NSimSun" w:hAnsi="Liberation Serif" w:cs="Mangal"/>
      <w:b/>
      <w:i/>
      <w:sz w:val="28"/>
      <w:szCs w:val="24"/>
      <w:lang w:eastAsia="zh-CN" w:bidi="hi-IN"/>
    </w:rPr>
  </w:style>
  <w:style w:type="paragraph" w:customStyle="1" w:styleId="SBHeading3">
    <w:name w:val="SB_Heading3"/>
    <w:pPr>
      <w:widowControl w:val="0"/>
      <w:suppressAutoHyphens/>
      <w:spacing w:after="120"/>
      <w:ind w:left="1800" w:hanging="180"/>
      <w:jc w:val="both"/>
    </w:pPr>
    <w:rPr>
      <w:rFonts w:ascii="Liberation Serif" w:eastAsia="NSimSun" w:hAnsi="Liberation Serif" w:cs="Mangal"/>
      <w:b/>
      <w:i/>
      <w:sz w:val="28"/>
      <w:szCs w:val="24"/>
      <w:lang w:eastAsia="zh-CN" w:bidi="hi-IN"/>
    </w:rPr>
  </w:style>
  <w:style w:type="paragraph" w:customStyle="1" w:styleId="SBHeading1">
    <w:name w:val="SB_Heading1"/>
    <w:pPr>
      <w:widowControl w:val="0"/>
      <w:suppressAutoHyphens/>
      <w:spacing w:after="120"/>
      <w:ind w:left="810" w:hanging="810"/>
      <w:jc w:val="both"/>
    </w:pPr>
    <w:rPr>
      <w:rFonts w:ascii="Liberation Serif" w:eastAsia="NSimSun" w:hAnsi="Liberation Serif" w:cs="Mangal"/>
      <w:b/>
      <w:caps/>
      <w:sz w:val="28"/>
      <w:szCs w:val="24"/>
      <w:lang w:eastAsia="zh-CN" w:bidi="hi-IN"/>
    </w:rPr>
  </w:style>
  <w:style w:type="paragraph" w:customStyle="1" w:styleId="SBHeading20">
    <w:name w:val="SB_Heading2"/>
    <w:basedOn w:val="a"/>
    <w:pPr>
      <w:spacing w:after="120"/>
      <w:ind w:left="578" w:hanging="578"/>
      <w:jc w:val="both"/>
    </w:pPr>
    <w:rPr>
      <w:b/>
      <w:sz w:val="28"/>
    </w:rPr>
  </w:style>
  <w:style w:type="paragraph" w:customStyle="1" w:styleId="SB0">
    <w:name w:val="SB_Обычный"/>
    <w:basedOn w:val="a"/>
    <w:pPr>
      <w:spacing w:after="60"/>
      <w:ind w:firstLine="709"/>
      <w:jc w:val="both"/>
    </w:pPr>
  </w:style>
  <w:style w:type="paragraph" w:customStyle="1" w:styleId="80">
    <w:name w:val="Стиль8"/>
    <w:basedOn w:val="a"/>
    <w:pPr>
      <w:spacing w:before="60" w:line="360" w:lineRule="auto"/>
      <w:ind w:firstLine="709"/>
      <w:jc w:val="both"/>
    </w:pPr>
    <w:rPr>
      <w:sz w:val="28"/>
      <w:szCs w:val="28"/>
    </w:rPr>
  </w:style>
  <w:style w:type="paragraph" w:customStyle="1" w:styleId="1fff5">
    <w:name w:val="Стиль ТЗ1"/>
    <w:basedOn w:val="a"/>
    <w:pPr>
      <w:spacing w:before="60"/>
      <w:ind w:firstLine="303"/>
      <w:jc w:val="both"/>
    </w:pPr>
    <w:rPr>
      <w:bCs/>
      <w:sz w:val="18"/>
      <w:szCs w:val="18"/>
    </w:rPr>
  </w:style>
  <w:style w:type="paragraph" w:customStyle="1" w:styleId="1fff6">
    <w:name w:val="Название1"/>
    <w:basedOn w:val="a"/>
    <w:pPr>
      <w:spacing w:before="240" w:after="60"/>
      <w:jc w:val="center"/>
    </w:pPr>
    <w:rPr>
      <w:rFonts w:ascii="Cambria" w:eastAsia="Cambria" w:hAnsi="Cambria" w:cs="Cambria"/>
      <w:b/>
      <w:bCs/>
      <w:sz w:val="32"/>
      <w:szCs w:val="32"/>
    </w:rPr>
  </w:style>
  <w:style w:type="paragraph" w:customStyle="1" w:styleId="1fff7">
    <w:name w:val="Схема документа1"/>
    <w:basedOn w:val="a"/>
    <w:pPr>
      <w:shd w:val="clear" w:color="auto" w:fill="000080"/>
    </w:pPr>
    <w:rPr>
      <w:rFonts w:ascii="Tahoma" w:eastAsia="Tahoma" w:hAnsi="Tahoma" w:cs="Tahoma"/>
      <w:sz w:val="20"/>
      <w:szCs w:val="20"/>
    </w:rPr>
  </w:style>
  <w:style w:type="paragraph" w:customStyle="1" w:styleId="2ff">
    <w:name w:val="Обычный2"/>
    <w:pPr>
      <w:widowControl w:val="0"/>
      <w:suppressAutoHyphens/>
      <w:ind w:left="120" w:firstLine="560"/>
    </w:pPr>
    <w:rPr>
      <w:rFonts w:ascii="Arial" w:eastAsia="Arial" w:hAnsi="Arial" w:cs="Liberation Serif"/>
      <w:sz w:val="22"/>
      <w:szCs w:val="22"/>
      <w:lang w:eastAsia="zh-CN" w:bidi="hi-IN"/>
    </w:rPr>
  </w:style>
  <w:style w:type="paragraph" w:customStyle="1" w:styleId="1fff8">
    <w:name w:val="Рецензия1"/>
    <w:pPr>
      <w:suppressAutoHyphens/>
    </w:pPr>
    <w:rPr>
      <w:rFonts w:eastAsia="SimSun" w:cs="Liberation Serif"/>
      <w:sz w:val="24"/>
      <w:szCs w:val="24"/>
      <w:lang w:eastAsia="zh-CN" w:bidi="hi-IN"/>
    </w:rPr>
  </w:style>
  <w:style w:type="paragraph" w:customStyle="1" w:styleId="BodyText21">
    <w:name w:val="Body Text 21"/>
    <w:basedOn w:val="a"/>
    <w:pPr>
      <w:widowControl w:val="0"/>
      <w:spacing w:line="360" w:lineRule="auto"/>
      <w:ind w:firstLine="851"/>
      <w:jc w:val="both"/>
    </w:pPr>
    <w:rPr>
      <w:rFonts w:ascii="Arial" w:eastAsia="Arial" w:hAnsi="Arial" w:cs="Arial"/>
    </w:rPr>
  </w:style>
  <w:style w:type="paragraph" w:customStyle="1" w:styleId="2ff0">
    <w:name w:val="Текст_начало_2"/>
    <w:basedOn w:val="a"/>
    <w:pPr>
      <w:spacing w:line="360" w:lineRule="exact"/>
      <w:jc w:val="both"/>
    </w:pPr>
    <w:rPr>
      <w:rFonts w:ascii="Arial" w:eastAsia="Arial" w:hAnsi="Arial" w:cs="Arial"/>
      <w:lang w:val="en-GB"/>
    </w:rPr>
  </w:style>
  <w:style w:type="paragraph" w:customStyle="1" w:styleId="72">
    <w:name w:val="Стиль7"/>
    <w:basedOn w:val="a"/>
    <w:pPr>
      <w:ind w:firstLine="426"/>
      <w:jc w:val="both"/>
    </w:pPr>
    <w:rPr>
      <w:sz w:val="20"/>
      <w:szCs w:val="20"/>
    </w:rPr>
  </w:style>
  <w:style w:type="paragraph" w:customStyle="1" w:styleId="1fff9">
    <w:name w:val="Абзац списка1"/>
    <w:basedOn w:val="a"/>
    <w:pPr>
      <w:ind w:left="720"/>
    </w:pPr>
  </w:style>
  <w:style w:type="paragraph" w:customStyle="1" w:styleId="FR4">
    <w:name w:val="FR4"/>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
    <w:pPr>
      <w:ind w:left="720"/>
    </w:pPr>
  </w:style>
  <w:style w:type="paragraph" w:customStyle="1" w:styleId="1fffa">
    <w:name w:val="Номер1"/>
    <w:pPr>
      <w:widowControl w:val="0"/>
      <w:suppressAutoHyphens/>
      <w:spacing w:before="40" w:after="40"/>
      <w:ind w:left="1224" w:hanging="504"/>
      <w:jc w:val="both"/>
    </w:pPr>
    <w:rPr>
      <w:rFonts w:ascii="Liberation Serif" w:eastAsia="NSimSun" w:hAnsi="Liberation Serif" w:cs="Mangal"/>
      <w:sz w:val="22"/>
      <w:szCs w:val="22"/>
      <w:lang w:eastAsia="zh-CN" w:bidi="hi-IN"/>
    </w:rPr>
  </w:style>
  <w:style w:type="paragraph" w:customStyle="1" w:styleId="affff9">
    <w:name w:val="Спис_заголовок"/>
    <w:basedOn w:val="a"/>
    <w:pPr>
      <w:keepNext/>
      <w:keepLines/>
      <w:spacing w:before="60" w:after="60"/>
      <w:jc w:val="both"/>
    </w:pPr>
    <w:rPr>
      <w:sz w:val="22"/>
      <w:szCs w:val="22"/>
    </w:rPr>
  </w:style>
  <w:style w:type="paragraph" w:customStyle="1" w:styleId="FR5">
    <w:name w:val="FR5"/>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pPr>
      <w:widowControl w:val="0"/>
      <w:suppressAutoHyphens/>
      <w:spacing w:line="300" w:lineRule="auto"/>
      <w:ind w:left="800" w:right="600"/>
      <w:jc w:val="center"/>
    </w:pPr>
    <w:rPr>
      <w:rFonts w:eastAsia="SimSun" w:cs="Liberation Serif"/>
      <w:sz w:val="40"/>
      <w:szCs w:val="40"/>
      <w:lang w:eastAsia="zh-CN" w:bidi="hi-IN"/>
    </w:rPr>
  </w:style>
  <w:style w:type="paragraph" w:customStyle="1" w:styleId="ConsNormal0">
    <w:name w:val="ConsNormal"/>
    <w:pPr>
      <w:widowControl w:val="0"/>
      <w:suppressAutoHyphens/>
      <w:ind w:right="19772" w:firstLine="720"/>
    </w:pPr>
    <w:rPr>
      <w:rFonts w:ascii="Arial" w:eastAsia="Arial" w:hAnsi="Arial" w:cs="Liberation Serif"/>
      <w:sz w:val="24"/>
      <w:lang w:eastAsia="zh-CN" w:bidi="hi-IN"/>
    </w:rPr>
  </w:style>
  <w:style w:type="paragraph" w:customStyle="1" w:styleId="affffa">
    <w:name w:val="Основной"/>
    <w:basedOn w:val="a"/>
    <w:pPr>
      <w:ind w:firstLine="709"/>
      <w:jc w:val="both"/>
    </w:pPr>
  </w:style>
  <w:style w:type="paragraph" w:customStyle="1" w:styleId="affffb">
    <w:name w:val="Штамп"/>
    <w:basedOn w:val="a"/>
    <w:pPr>
      <w:ind w:left="5387"/>
      <w:jc w:val="center"/>
    </w:pPr>
  </w:style>
  <w:style w:type="paragraph" w:customStyle="1" w:styleId="affffc">
    <w:name w:val="Стиль Обычный таблица + курсив Оранжевый"/>
    <w:pPr>
      <w:widowControl w:val="0"/>
      <w:suppressAutoHyphens/>
    </w:pPr>
    <w:rPr>
      <w:rFonts w:ascii="Liberation Serif" w:eastAsia="NSimSun" w:hAnsi="Liberation Serif" w:cs="Mangal"/>
      <w:i/>
      <w:iCs/>
      <w:color w:val="FF0000"/>
      <w:sz w:val="18"/>
      <w:szCs w:val="18"/>
      <w:lang w:eastAsia="zh-CN" w:bidi="hi-IN"/>
    </w:rPr>
  </w:style>
  <w:style w:type="paragraph" w:customStyle="1" w:styleId="Normal1">
    <w:name w:val="Normal1"/>
    <w:pPr>
      <w:widowControl w:val="0"/>
      <w:suppressAutoHyphens/>
      <w:ind w:left="120" w:firstLine="560"/>
    </w:pPr>
    <w:rPr>
      <w:rFonts w:ascii="Arial" w:eastAsia="Arial" w:hAnsi="Arial" w:cs="Liberation Serif"/>
      <w:sz w:val="22"/>
      <w:szCs w:val="22"/>
      <w:lang w:eastAsia="zh-CN" w:bidi="hi-IN"/>
    </w:rPr>
  </w:style>
  <w:style w:type="paragraph" w:customStyle="1" w:styleId="affffd">
    <w:name w:val="Обычный таблица"/>
    <w:basedOn w:val="a"/>
    <w:rPr>
      <w:sz w:val="18"/>
      <w:szCs w:val="18"/>
    </w:rPr>
  </w:style>
  <w:style w:type="paragraph" w:customStyle="1" w:styleId="92">
    <w:name w:val="Стиль 9 пт курсив По центру Перед:  2 пт Междустр.интервал:  мн..."/>
    <w:basedOn w:val="a"/>
    <w:pPr>
      <w:jc w:val="center"/>
    </w:pPr>
    <w:rPr>
      <w:i/>
      <w:iCs/>
      <w:sz w:val="18"/>
      <w:szCs w:val="18"/>
    </w:rPr>
  </w:style>
  <w:style w:type="paragraph" w:customStyle="1" w:styleId="125">
    <w:name w:val="Стиль По ширине Первая строка:  125 см"/>
    <w:basedOn w:val="a"/>
    <w:pPr>
      <w:ind w:firstLine="709"/>
      <w:jc w:val="both"/>
    </w:pPr>
  </w:style>
  <w:style w:type="paragraph" w:customStyle="1" w:styleId="141">
    <w:name w:val="Стиль 14 пт полужирный По центру"/>
    <w:basedOn w:val="a"/>
    <w:pPr>
      <w:jc w:val="center"/>
    </w:pPr>
    <w:rPr>
      <w:b/>
      <w:bCs/>
      <w:sz w:val="28"/>
      <w:szCs w:val="28"/>
    </w:rPr>
  </w:style>
  <w:style w:type="paragraph" w:customStyle="1" w:styleId="hp1">
    <w:name w:val="hp1"/>
    <w:basedOn w:val="a"/>
    <w:pPr>
      <w:spacing w:after="272"/>
    </w:pPr>
  </w:style>
  <w:style w:type="paragraph" w:customStyle="1" w:styleId="affffe">
    <w:name w:val="Дефис"/>
    <w:pPr>
      <w:widowControl w:val="0"/>
      <w:suppressAutoHyphens/>
      <w:ind w:left="720"/>
    </w:pPr>
    <w:rPr>
      <w:rFonts w:ascii="Liberation Serif" w:eastAsia="NSimSun" w:hAnsi="Liberation Serif" w:cs="Mangal"/>
      <w:sz w:val="24"/>
      <w:szCs w:val="24"/>
      <w:lang w:val="en-US" w:eastAsia="zh-CN" w:bidi="hi-IN"/>
    </w:rPr>
  </w:style>
  <w:style w:type="paragraph" w:customStyle="1" w:styleId="afffff">
    <w:name w:val="Знак Знак Знак Знак Знак Знак"/>
    <w:basedOn w:val="a"/>
    <w:pPr>
      <w:spacing w:after="160" w:line="240" w:lineRule="exact"/>
    </w:pPr>
    <w:rPr>
      <w:sz w:val="20"/>
      <w:szCs w:val="20"/>
    </w:rPr>
  </w:style>
  <w:style w:type="paragraph" w:customStyle="1" w:styleId="afffff0">
    <w:name w:val="Знак Знак Знак Знак"/>
    <w:basedOn w:val="a"/>
    <w:pPr>
      <w:spacing w:after="160" w:line="240" w:lineRule="exact"/>
    </w:pPr>
    <w:rPr>
      <w:sz w:val="20"/>
      <w:szCs w:val="20"/>
    </w:rPr>
  </w:style>
  <w:style w:type="paragraph" w:customStyle="1" w:styleId="1CharChar">
    <w:name w:val="1 Знак Char Знак Char Знак"/>
    <w:basedOn w:val="a"/>
    <w:pPr>
      <w:spacing w:after="160" w:line="240" w:lineRule="exact"/>
    </w:pPr>
    <w:rPr>
      <w:sz w:val="20"/>
      <w:szCs w:val="20"/>
    </w:rPr>
  </w:style>
  <w:style w:type="paragraph" w:customStyle="1" w:styleId="1fffb">
    <w:name w:val="1"/>
    <w:basedOn w:val="a"/>
    <w:pPr>
      <w:spacing w:after="160" w:line="240" w:lineRule="exact"/>
    </w:pPr>
    <w:rPr>
      <w:sz w:val="20"/>
      <w:szCs w:val="20"/>
    </w:rPr>
  </w:style>
  <w:style w:type="paragraph" w:customStyle="1" w:styleId="afffff1">
    <w:name w:val="Словарная статья"/>
    <w:basedOn w:val="a"/>
    <w:pPr>
      <w:ind w:right="118"/>
      <w:jc w:val="both"/>
    </w:pPr>
    <w:rPr>
      <w:rFonts w:ascii="Arial" w:eastAsia="Arial" w:hAnsi="Arial" w:cs="Arial"/>
      <w:sz w:val="20"/>
      <w:szCs w:val="20"/>
    </w:rPr>
  </w:style>
  <w:style w:type="paragraph" w:customStyle="1" w:styleId="afffff2">
    <w:name w:val="Пункт Знак"/>
    <w:basedOn w:val="a"/>
    <w:pPr>
      <w:spacing w:line="360" w:lineRule="auto"/>
      <w:ind w:left="1134" w:hanging="567"/>
      <w:jc w:val="both"/>
    </w:pPr>
    <w:rPr>
      <w:sz w:val="28"/>
      <w:szCs w:val="28"/>
    </w:rPr>
  </w:style>
  <w:style w:type="paragraph" w:customStyle="1" w:styleId="2-11">
    <w:name w:val="содержание2-11"/>
    <w:basedOn w:val="a"/>
    <w:pPr>
      <w:spacing w:after="60"/>
      <w:jc w:val="both"/>
    </w:pPr>
  </w:style>
  <w:style w:type="paragraph" w:customStyle="1" w:styleId="1fffc">
    <w:name w:val="Электронная подпись1"/>
    <w:basedOn w:val="a"/>
    <w:pPr>
      <w:spacing w:after="60"/>
      <w:jc w:val="both"/>
    </w:pPr>
  </w:style>
  <w:style w:type="paragraph" w:customStyle="1" w:styleId="1fffd">
    <w:name w:val="Текст1"/>
    <w:basedOn w:val="a"/>
    <w:rPr>
      <w:rFonts w:ascii="Courier New" w:eastAsia="Courier New" w:hAnsi="Courier New" w:cs="Courier New"/>
      <w:sz w:val="20"/>
      <w:szCs w:val="20"/>
    </w:rPr>
  </w:style>
  <w:style w:type="paragraph" w:customStyle="1" w:styleId="218">
    <w:name w:val="Красная строка 21"/>
    <w:pPr>
      <w:widowControl w:val="0"/>
      <w:suppressAutoHyphens/>
      <w:spacing w:after="120"/>
      <w:ind w:left="283" w:firstLine="210"/>
      <w:jc w:val="both"/>
    </w:pPr>
    <w:rPr>
      <w:rFonts w:ascii="Liberation Serif" w:eastAsia="NSimSun" w:hAnsi="Liberation Serif" w:cs="Mangal"/>
      <w:sz w:val="24"/>
      <w:szCs w:val="24"/>
      <w:lang w:eastAsia="zh-CN" w:bidi="hi-IN"/>
    </w:rPr>
  </w:style>
  <w:style w:type="paragraph" w:customStyle="1" w:styleId="1fffe">
    <w:name w:val="Красная строка1"/>
    <w:pPr>
      <w:widowControl w:val="0"/>
      <w:suppressAutoHyphens/>
      <w:spacing w:after="120"/>
      <w:ind w:firstLine="210"/>
      <w:jc w:val="both"/>
    </w:pPr>
    <w:rPr>
      <w:rFonts w:ascii="Liberation Serif" w:eastAsia="NSimSun" w:hAnsi="Liberation Serif" w:cs="Mangal"/>
      <w:sz w:val="24"/>
      <w:szCs w:val="24"/>
      <w:lang w:eastAsia="zh-CN" w:bidi="hi-IN"/>
    </w:rPr>
  </w:style>
  <w:style w:type="paragraph" w:customStyle="1" w:styleId="1ffff">
    <w:name w:val="Приветствие1"/>
    <w:basedOn w:val="a"/>
    <w:pPr>
      <w:spacing w:after="60"/>
      <w:jc w:val="both"/>
    </w:pPr>
  </w:style>
  <w:style w:type="paragraph" w:customStyle="1" w:styleId="1ffff0">
    <w:name w:val="Шапка1"/>
    <w:basedOn w:val="a"/>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
    <w:pPr>
      <w:spacing w:after="120"/>
      <w:ind w:left="1415"/>
      <w:jc w:val="both"/>
    </w:pPr>
  </w:style>
  <w:style w:type="paragraph" w:customStyle="1" w:styleId="410">
    <w:name w:val="Продолжение списка 41"/>
    <w:basedOn w:val="a"/>
    <w:pPr>
      <w:spacing w:after="120"/>
      <w:ind w:left="1132"/>
      <w:jc w:val="both"/>
    </w:pPr>
  </w:style>
  <w:style w:type="paragraph" w:customStyle="1" w:styleId="314">
    <w:name w:val="Продолжение списка 31"/>
    <w:basedOn w:val="a"/>
    <w:pPr>
      <w:spacing w:after="120"/>
      <w:ind w:left="849"/>
      <w:jc w:val="both"/>
    </w:pPr>
  </w:style>
  <w:style w:type="paragraph" w:customStyle="1" w:styleId="219">
    <w:name w:val="Продолжение списка 21"/>
    <w:basedOn w:val="a"/>
    <w:pPr>
      <w:spacing w:after="120"/>
      <w:ind w:left="566"/>
      <w:jc w:val="both"/>
    </w:pPr>
  </w:style>
  <w:style w:type="paragraph" w:customStyle="1" w:styleId="1ffff1">
    <w:name w:val="Продолжение списка1"/>
    <w:basedOn w:val="a"/>
    <w:pPr>
      <w:spacing w:after="120"/>
      <w:ind w:left="283"/>
      <w:jc w:val="both"/>
    </w:pPr>
  </w:style>
  <w:style w:type="paragraph" w:customStyle="1" w:styleId="1ffff2">
    <w:name w:val="Прощание1"/>
    <w:basedOn w:val="a"/>
    <w:pPr>
      <w:spacing w:after="60"/>
      <w:ind w:left="4252"/>
      <w:jc w:val="both"/>
    </w:pPr>
  </w:style>
  <w:style w:type="paragraph" w:customStyle="1" w:styleId="511">
    <w:name w:val="Нумерованный список 51"/>
    <w:basedOn w:val="a"/>
    <w:pPr>
      <w:spacing w:after="60"/>
      <w:ind w:left="1492" w:hanging="360"/>
      <w:jc w:val="both"/>
    </w:pPr>
  </w:style>
  <w:style w:type="paragraph" w:customStyle="1" w:styleId="512">
    <w:name w:val="Список 51"/>
    <w:basedOn w:val="a"/>
    <w:pPr>
      <w:spacing w:after="60"/>
      <w:ind w:left="1415" w:hanging="283"/>
      <w:jc w:val="both"/>
    </w:pPr>
  </w:style>
  <w:style w:type="paragraph" w:customStyle="1" w:styleId="411">
    <w:name w:val="Список 41"/>
    <w:basedOn w:val="a"/>
    <w:pPr>
      <w:spacing w:after="60"/>
      <w:ind w:left="1132" w:hanging="283"/>
      <w:jc w:val="both"/>
    </w:pPr>
  </w:style>
  <w:style w:type="paragraph" w:customStyle="1" w:styleId="1ffff3">
    <w:name w:val="Маркированный список1"/>
    <w:basedOn w:val="a"/>
    <w:pPr>
      <w:widowControl w:val="0"/>
      <w:spacing w:after="60"/>
      <w:jc w:val="both"/>
    </w:pPr>
  </w:style>
  <w:style w:type="paragraph" w:customStyle="1" w:styleId="21a">
    <w:name w:val="Обратный адрес 21"/>
    <w:basedOn w:val="a"/>
    <w:pPr>
      <w:spacing w:after="60"/>
      <w:jc w:val="both"/>
    </w:pPr>
    <w:rPr>
      <w:rFonts w:ascii="Arial" w:eastAsia="Arial" w:hAnsi="Arial" w:cs="Arial"/>
      <w:sz w:val="20"/>
      <w:szCs w:val="20"/>
    </w:rPr>
  </w:style>
  <w:style w:type="paragraph" w:customStyle="1" w:styleId="1ffff4">
    <w:name w:val="Адрес на конверте1"/>
    <w:basedOn w:val="a"/>
    <w:pPr>
      <w:spacing w:after="60"/>
      <w:ind w:left="2880"/>
      <w:jc w:val="both"/>
    </w:pPr>
    <w:rPr>
      <w:rFonts w:ascii="Arial" w:eastAsia="Arial" w:hAnsi="Arial" w:cs="Arial"/>
    </w:rPr>
  </w:style>
  <w:style w:type="paragraph" w:customStyle="1" w:styleId="1ffff5">
    <w:name w:val="Обычный отступ1"/>
    <w:basedOn w:val="a"/>
    <w:pPr>
      <w:spacing w:after="60"/>
      <w:ind w:left="708"/>
      <w:jc w:val="both"/>
    </w:pPr>
  </w:style>
  <w:style w:type="paragraph" w:customStyle="1" w:styleId="1ffff6">
    <w:name w:val="Обычный (веб)1"/>
    <w:basedOn w:val="a"/>
    <w:pPr>
      <w:spacing w:before="280" w:after="280"/>
    </w:pPr>
  </w:style>
  <w:style w:type="paragraph" w:customStyle="1" w:styleId="HTML10">
    <w:name w:val="Стандартный HTML1"/>
    <w:basedOn w:val="a"/>
    <w:pPr>
      <w:spacing w:after="60"/>
      <w:jc w:val="both"/>
    </w:pPr>
    <w:rPr>
      <w:rFonts w:ascii="Courier New" w:eastAsia="Courier New" w:hAnsi="Courier New" w:cs="Courier New"/>
      <w:sz w:val="20"/>
      <w:szCs w:val="20"/>
    </w:rPr>
  </w:style>
  <w:style w:type="paragraph" w:customStyle="1" w:styleId="HTML11">
    <w:name w:val="Адрес HTML1"/>
    <w:basedOn w:val="a"/>
    <w:pPr>
      <w:spacing w:after="60"/>
      <w:jc w:val="both"/>
    </w:pPr>
    <w:rPr>
      <w:i/>
      <w:iCs/>
    </w:rPr>
  </w:style>
  <w:style w:type="paragraph" w:customStyle="1" w:styleId="WW-23">
    <w:name w:val="WW-Знак Знак23 Знак Знак Знак Знак"/>
    <w:basedOn w:val="a"/>
    <w:pPr>
      <w:spacing w:before="60" w:after="60"/>
    </w:pPr>
    <w:rPr>
      <w:sz w:val="20"/>
      <w:szCs w:val="20"/>
    </w:rPr>
  </w:style>
  <w:style w:type="paragraph" w:customStyle="1" w:styleId="1ffff7">
    <w:name w:val="Список многоуровневый 1"/>
    <w:basedOn w:val="a"/>
    <w:pPr>
      <w:spacing w:after="60"/>
      <w:ind w:left="431" w:hanging="431"/>
      <w:jc w:val="both"/>
    </w:pPr>
  </w:style>
  <w:style w:type="paragraph" w:customStyle="1" w:styleId="afffff3">
    <w:name w:val="Знак Знак Знак Знак Знак Знак Знак"/>
    <w:basedOn w:val="a"/>
    <w:pPr>
      <w:spacing w:after="160" w:line="240" w:lineRule="exact"/>
    </w:pPr>
    <w:rPr>
      <w:sz w:val="20"/>
      <w:szCs w:val="20"/>
    </w:rPr>
  </w:style>
  <w:style w:type="paragraph" w:customStyle="1" w:styleId="231">
    <w:name w:val="Знак Знак23 Знак Знак Знак Знак"/>
    <w:basedOn w:val="a"/>
    <w:pPr>
      <w:spacing w:after="160" w:line="240" w:lineRule="exact"/>
    </w:pPr>
    <w:rPr>
      <w:sz w:val="20"/>
      <w:szCs w:val="20"/>
    </w:rPr>
  </w:style>
  <w:style w:type="paragraph" w:customStyle="1" w:styleId="232">
    <w:name w:val="Знак Знак23 Знак Знак Знак"/>
    <w:basedOn w:val="a"/>
    <w:pPr>
      <w:spacing w:after="160" w:line="240" w:lineRule="exact"/>
    </w:pPr>
    <w:rPr>
      <w:sz w:val="20"/>
      <w:szCs w:val="20"/>
    </w:rPr>
  </w:style>
  <w:style w:type="paragraph" w:customStyle="1" w:styleId="ConsPlusNonformat">
    <w:name w:val="ConsPlusNonformat"/>
    <w:pPr>
      <w:suppressAutoHyphens/>
    </w:pPr>
    <w:rPr>
      <w:rFonts w:ascii="Courier New" w:eastAsia="Courier New" w:hAnsi="Courier New" w:cs="Liberation Serif"/>
      <w:sz w:val="24"/>
      <w:lang w:eastAsia="zh-CN" w:bidi="hi-IN"/>
    </w:rPr>
  </w:style>
  <w:style w:type="paragraph" w:customStyle="1" w:styleId="afffff4">
    <w:name w:val="пункт"/>
    <w:basedOn w:val="a"/>
    <w:pPr>
      <w:spacing w:before="60" w:after="60"/>
      <w:ind w:left="1080"/>
    </w:pPr>
  </w:style>
  <w:style w:type="paragraph" w:customStyle="1" w:styleId="21b">
    <w:name w:val="Основной текст с отступом 21"/>
    <w:basedOn w:val="a"/>
    <w:pPr>
      <w:spacing w:after="120" w:line="480" w:lineRule="auto"/>
      <w:ind w:left="283"/>
      <w:jc w:val="both"/>
    </w:pPr>
    <w:rPr>
      <w:szCs w:val="20"/>
    </w:rPr>
  </w:style>
  <w:style w:type="paragraph" w:customStyle="1" w:styleId="afffff5">
    <w:name w:val="Подраздел"/>
    <w:basedOn w:val="a"/>
    <w:pPr>
      <w:spacing w:before="240" w:after="120"/>
      <w:jc w:val="center"/>
    </w:pPr>
    <w:rPr>
      <w:rFonts w:ascii="TimesDL" w:eastAsia="TimesDL" w:hAnsi="TimesDL" w:cs="TimesDL"/>
      <w:b/>
      <w:smallCaps/>
      <w:spacing w:val="-2"/>
      <w:szCs w:val="20"/>
    </w:rPr>
  </w:style>
  <w:style w:type="paragraph" w:customStyle="1" w:styleId="afffff6">
    <w:name w:val="Условия контракта"/>
    <w:basedOn w:val="a"/>
    <w:pPr>
      <w:spacing w:before="240" w:after="120"/>
      <w:ind w:left="432" w:hanging="432"/>
      <w:jc w:val="both"/>
    </w:pPr>
    <w:rPr>
      <w:b/>
      <w:szCs w:val="20"/>
    </w:rPr>
  </w:style>
  <w:style w:type="paragraph" w:customStyle="1" w:styleId="3f1">
    <w:name w:val="Раздел 3"/>
    <w:basedOn w:val="a"/>
    <w:pPr>
      <w:spacing w:before="120" w:after="120"/>
      <w:jc w:val="center"/>
    </w:pPr>
    <w:rPr>
      <w:b/>
      <w:szCs w:val="20"/>
    </w:rPr>
  </w:style>
  <w:style w:type="paragraph" w:customStyle="1" w:styleId="afffff7">
    <w:name w:val="Раздел"/>
    <w:basedOn w:val="a"/>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
    <w:pPr>
      <w:spacing w:after="60"/>
      <w:ind w:left="1260" w:hanging="720"/>
      <w:jc w:val="both"/>
    </w:pPr>
    <w:rPr>
      <w:szCs w:val="20"/>
    </w:rPr>
  </w:style>
  <w:style w:type="paragraph" w:customStyle="1" w:styleId="315">
    <w:name w:val="Нумерованный список 31"/>
    <w:basedOn w:val="a"/>
    <w:pPr>
      <w:spacing w:after="60"/>
      <w:ind w:left="926"/>
      <w:jc w:val="both"/>
    </w:pPr>
    <w:rPr>
      <w:szCs w:val="20"/>
    </w:rPr>
  </w:style>
  <w:style w:type="paragraph" w:customStyle="1" w:styleId="21c">
    <w:name w:val="Нумерованный список 21"/>
    <w:basedOn w:val="a"/>
    <w:pPr>
      <w:spacing w:after="60"/>
      <w:ind w:left="643"/>
      <w:jc w:val="both"/>
    </w:pPr>
    <w:rPr>
      <w:szCs w:val="20"/>
    </w:rPr>
  </w:style>
  <w:style w:type="paragraph" w:customStyle="1" w:styleId="1ffff8">
    <w:name w:val="Нумерованный список1"/>
    <w:basedOn w:val="a"/>
    <w:pPr>
      <w:spacing w:after="60"/>
      <w:ind w:left="360"/>
      <w:jc w:val="both"/>
    </w:pPr>
    <w:rPr>
      <w:szCs w:val="20"/>
    </w:rPr>
  </w:style>
  <w:style w:type="paragraph" w:customStyle="1" w:styleId="513">
    <w:name w:val="Маркированный список 51"/>
    <w:basedOn w:val="a"/>
    <w:pPr>
      <w:spacing w:after="60"/>
      <w:ind w:left="1492" w:hanging="360"/>
      <w:jc w:val="both"/>
    </w:pPr>
    <w:rPr>
      <w:szCs w:val="20"/>
    </w:rPr>
  </w:style>
  <w:style w:type="paragraph" w:customStyle="1" w:styleId="413">
    <w:name w:val="Маркированный список 41"/>
    <w:basedOn w:val="a"/>
    <w:pPr>
      <w:spacing w:after="60"/>
      <w:ind w:left="1209"/>
      <w:jc w:val="both"/>
    </w:pPr>
    <w:rPr>
      <w:szCs w:val="20"/>
    </w:rPr>
  </w:style>
  <w:style w:type="paragraph" w:customStyle="1" w:styleId="316">
    <w:name w:val="Маркированный список 31"/>
    <w:basedOn w:val="a"/>
    <w:pPr>
      <w:spacing w:after="60"/>
      <w:ind w:left="926"/>
      <w:jc w:val="both"/>
    </w:pPr>
    <w:rPr>
      <w:szCs w:val="20"/>
    </w:rPr>
  </w:style>
  <w:style w:type="paragraph" w:customStyle="1" w:styleId="21d">
    <w:name w:val="Маркированный список 21"/>
    <w:basedOn w:val="a"/>
    <w:pPr>
      <w:spacing w:after="60"/>
      <w:jc w:val="both"/>
    </w:pPr>
    <w:rPr>
      <w:szCs w:val="20"/>
    </w:rPr>
  </w:style>
  <w:style w:type="paragraph" w:customStyle="1" w:styleId="afffff8">
    <w:name w:val="Таблица шапка"/>
    <w:basedOn w:val="a"/>
    <w:pPr>
      <w:keepNext/>
      <w:spacing w:before="40" w:after="40"/>
      <w:ind w:left="57" w:right="57"/>
    </w:pPr>
    <w:rPr>
      <w:sz w:val="18"/>
      <w:szCs w:val="18"/>
    </w:rPr>
  </w:style>
  <w:style w:type="paragraph" w:customStyle="1" w:styleId="afffff9">
    <w:name w:val="Тендерные данные"/>
    <w:basedOn w:val="a"/>
    <w:pPr>
      <w:spacing w:before="120" w:after="60"/>
      <w:jc w:val="both"/>
    </w:pPr>
    <w:rPr>
      <w:b/>
      <w:szCs w:val="20"/>
    </w:rPr>
  </w:style>
  <w:style w:type="paragraph" w:customStyle="1" w:styleId="21e">
    <w:name w:val="Основной текст 21"/>
    <w:basedOn w:val="a"/>
    <w:pPr>
      <w:spacing w:after="120" w:line="480" w:lineRule="auto"/>
    </w:pPr>
  </w:style>
  <w:style w:type="paragraph" w:customStyle="1" w:styleId="317">
    <w:name w:val="Основной текст 31"/>
    <w:basedOn w:val="a"/>
    <w:pPr>
      <w:spacing w:after="120"/>
    </w:pPr>
    <w:rPr>
      <w:sz w:val="16"/>
      <w:szCs w:val="16"/>
    </w:rPr>
  </w:style>
  <w:style w:type="paragraph" w:customStyle="1" w:styleId="afffffa">
    <w:name w:val="Пункт"/>
    <w:basedOn w:val="a"/>
    <w:pPr>
      <w:ind w:left="1404" w:hanging="504"/>
      <w:jc w:val="both"/>
    </w:pPr>
    <w:rPr>
      <w:szCs w:val="28"/>
    </w:rPr>
  </w:style>
  <w:style w:type="paragraph" w:customStyle="1" w:styleId="1ffff9">
    <w:name w:val="Заголовок записки1"/>
    <w:basedOn w:val="a"/>
    <w:pPr>
      <w:spacing w:after="60"/>
      <w:jc w:val="both"/>
    </w:pPr>
  </w:style>
  <w:style w:type="paragraph" w:customStyle="1" w:styleId="1ffffa">
    <w:name w:val="Цитата1"/>
    <w:basedOn w:val="a"/>
    <w:pPr>
      <w:spacing w:after="120"/>
      <w:ind w:left="1440" w:right="1440"/>
      <w:jc w:val="both"/>
    </w:pPr>
    <w:rPr>
      <w:szCs w:val="20"/>
    </w:rPr>
  </w:style>
  <w:style w:type="paragraph" w:customStyle="1" w:styleId="318">
    <w:name w:val="Основной текст с отступом 31"/>
    <w:basedOn w:val="a"/>
    <w:pPr>
      <w:spacing w:after="120"/>
      <w:ind w:left="283"/>
      <w:jc w:val="both"/>
    </w:pPr>
    <w:rPr>
      <w:sz w:val="16"/>
      <w:szCs w:val="20"/>
    </w:rPr>
  </w:style>
  <w:style w:type="paragraph" w:customStyle="1" w:styleId="ConsPlusCell">
    <w:name w:val="ConsPlusCell"/>
    <w:pPr>
      <w:suppressAutoHyphens/>
    </w:pPr>
    <w:rPr>
      <w:rFonts w:ascii="Arial" w:eastAsia="Arial" w:hAnsi="Arial" w:cs="Liberation Serif"/>
      <w:sz w:val="24"/>
      <w:lang w:eastAsia="zh-CN" w:bidi="hi-IN"/>
    </w:rPr>
  </w:style>
  <w:style w:type="paragraph" w:customStyle="1" w:styleId="1ffffb">
    <w:name w:val="Текст примечания1"/>
    <w:basedOn w:val="a"/>
    <w:rPr>
      <w:sz w:val="20"/>
      <w:szCs w:val="20"/>
    </w:rPr>
  </w:style>
  <w:style w:type="paragraph" w:customStyle="1" w:styleId="1ffffc">
    <w:name w:val="Название объекта1"/>
    <w:basedOn w:val="a"/>
    <w:pPr>
      <w:spacing w:before="120" w:after="120"/>
    </w:pPr>
    <w:rPr>
      <w:rFonts w:eastAsia="Lohit Hindi"/>
      <w:i/>
      <w:iCs/>
    </w:rPr>
  </w:style>
  <w:style w:type="paragraph" w:customStyle="1" w:styleId="62">
    <w:name w:val="Стиль6"/>
    <w:pPr>
      <w:widowControl w:val="0"/>
      <w:suppressAutoHyphens/>
      <w:ind w:left="2410"/>
      <w:jc w:val="both"/>
    </w:pPr>
    <w:rPr>
      <w:rFonts w:ascii="Liberation Serif" w:eastAsia="NSimSun" w:hAnsi="Liberation Serif" w:cs="Mangal"/>
      <w:sz w:val="24"/>
      <w:szCs w:val="24"/>
      <w:lang w:eastAsia="zh-CN" w:bidi="hi-IN"/>
    </w:rPr>
  </w:style>
  <w:style w:type="paragraph" w:customStyle="1" w:styleId="afffffb">
    <w:name w:val="обычный"/>
    <w:pPr>
      <w:widowControl w:val="0"/>
      <w:suppressAutoHyphens/>
      <w:spacing w:line="200" w:lineRule="atLeast"/>
      <w:ind w:firstLine="851"/>
      <w:jc w:val="both"/>
    </w:pPr>
    <w:rPr>
      <w:rFonts w:ascii="Liberation Serif" w:eastAsia="NSimSun" w:hAnsi="Liberation Serif" w:cs="Mangal"/>
      <w:sz w:val="24"/>
      <w:szCs w:val="24"/>
      <w:lang w:eastAsia="zh-CN" w:bidi="hi-IN"/>
    </w:rPr>
  </w:style>
  <w:style w:type="paragraph" w:customStyle="1" w:styleId="5a">
    <w:name w:val="Стиль5"/>
    <w:pPr>
      <w:widowControl w:val="0"/>
      <w:suppressAutoHyphens/>
      <w:ind w:left="1985"/>
      <w:jc w:val="both"/>
    </w:pPr>
    <w:rPr>
      <w:rFonts w:ascii="Liberation Serif" w:eastAsia="NSimSun" w:hAnsi="Liberation Serif" w:cs="Mangal"/>
      <w:sz w:val="24"/>
      <w:szCs w:val="24"/>
      <w:lang w:eastAsia="zh-CN" w:bidi="hi-IN"/>
    </w:rPr>
  </w:style>
  <w:style w:type="paragraph" w:customStyle="1" w:styleId="4c">
    <w:name w:val="Стиль4"/>
    <w:pPr>
      <w:widowControl w:val="0"/>
      <w:suppressAutoHyphens/>
      <w:jc w:val="both"/>
    </w:pPr>
    <w:rPr>
      <w:rFonts w:ascii="Liberation Serif" w:eastAsia="NSimSun" w:hAnsi="Liberation Serif" w:cs="Mangal"/>
      <w:sz w:val="24"/>
      <w:szCs w:val="24"/>
      <w:lang w:eastAsia="zh-CN" w:bidi="hi-IN"/>
    </w:rPr>
  </w:style>
  <w:style w:type="paragraph" w:customStyle="1" w:styleId="3f2">
    <w:name w:val="Стиль3"/>
    <w:pPr>
      <w:widowControl w:val="0"/>
      <w:tabs>
        <w:tab w:val="left" w:pos="1643"/>
      </w:tabs>
      <w:suppressAutoHyphens/>
      <w:spacing w:line="200" w:lineRule="atLeast"/>
      <w:ind w:left="1644" w:hanging="397"/>
      <w:jc w:val="both"/>
    </w:pPr>
    <w:rPr>
      <w:rFonts w:ascii="Liberation Serif" w:eastAsia="NSimSun" w:hAnsi="Liberation Serif" w:cs="Mangal"/>
      <w:sz w:val="24"/>
      <w:szCs w:val="24"/>
      <w:lang w:eastAsia="zh-CN" w:bidi="hi-IN"/>
    </w:rPr>
  </w:style>
  <w:style w:type="paragraph" w:customStyle="1" w:styleId="3f3">
    <w:name w:val="Заголовок_приложения_3"/>
    <w:pPr>
      <w:keepNext/>
      <w:widowControl w:val="0"/>
      <w:tabs>
        <w:tab w:val="left" w:pos="851"/>
      </w:tabs>
      <w:suppressAutoHyphens/>
    </w:pPr>
    <w:rPr>
      <w:rFonts w:ascii="Liberation Serif" w:eastAsia="NSimSun" w:hAnsi="Liberation Serif" w:cs="Mangal"/>
      <w:b/>
      <w:bCs/>
      <w:kern w:val="2"/>
      <w:sz w:val="24"/>
      <w:lang w:eastAsia="zh-CN" w:bidi="hi-IN"/>
    </w:rPr>
  </w:style>
  <w:style w:type="paragraph" w:customStyle="1" w:styleId="afffffc">
    <w:name w:val="Заголовок_приложения_наименование"/>
    <w:pPr>
      <w:keepNext/>
      <w:widowControl w:val="0"/>
      <w:tabs>
        <w:tab w:val="left" w:pos="284"/>
      </w:tabs>
      <w:suppressAutoHyphens/>
      <w:ind w:left="360" w:hanging="360"/>
      <w:jc w:val="center"/>
    </w:pPr>
    <w:rPr>
      <w:rFonts w:ascii="Liberation Serif" w:eastAsia="NSimSun" w:hAnsi="Liberation Serif" w:cs="Mangal"/>
      <w:b/>
      <w:bCs/>
      <w:caps/>
      <w:kern w:val="2"/>
      <w:sz w:val="24"/>
      <w:lang w:eastAsia="zh-CN" w:bidi="hi-IN"/>
    </w:rPr>
  </w:style>
  <w:style w:type="paragraph" w:customStyle="1" w:styleId="2ff1">
    <w:name w:val="Стиль Заголовок_приложения_2 + не все прописные"/>
    <w:pPr>
      <w:keepNext/>
      <w:widowControl w:val="0"/>
      <w:tabs>
        <w:tab w:val="left" w:pos="284"/>
      </w:tabs>
      <w:suppressAutoHyphens/>
    </w:pPr>
    <w:rPr>
      <w:rFonts w:ascii="Liberation Serif" w:eastAsia="NSimSun" w:hAnsi="Liberation Serif" w:cs="Mangal"/>
      <w:b/>
      <w:bCs/>
      <w:caps/>
      <w:kern w:val="2"/>
      <w:sz w:val="24"/>
      <w:lang w:eastAsia="zh-CN" w:bidi="hi-IN"/>
    </w:rPr>
  </w:style>
  <w:style w:type="paragraph" w:customStyle="1" w:styleId="2ff2">
    <w:name w:val="Заголовок_приложения_2"/>
    <w:pPr>
      <w:keepNext/>
      <w:widowControl w:val="0"/>
      <w:tabs>
        <w:tab w:val="left" w:pos="284"/>
      </w:tabs>
      <w:suppressAutoHyphens/>
    </w:pPr>
    <w:rPr>
      <w:rFonts w:ascii="Liberation Serif" w:eastAsia="NSimSun" w:hAnsi="Liberation Serif" w:cs="Mangal"/>
      <w:b/>
      <w:bCs/>
      <w:kern w:val="2"/>
      <w:sz w:val="24"/>
      <w:lang w:eastAsia="zh-CN" w:bidi="hi-IN"/>
    </w:rPr>
  </w:style>
  <w:style w:type="paragraph" w:customStyle="1" w:styleId="1ffffd">
    <w:name w:val="Заголовок_приложения_1"/>
    <w:basedOn w:val="1"/>
    <w:pPr>
      <w:tabs>
        <w:tab w:val="left" w:pos="284"/>
      </w:tabs>
    </w:pPr>
    <w:rPr>
      <w:b/>
      <w:bCs/>
      <w:caps/>
      <w:szCs w:val="20"/>
    </w:rPr>
  </w:style>
  <w:style w:type="paragraph" w:customStyle="1" w:styleId="221">
    <w:name w:val="Заголовок_2_вид_2"/>
    <w:basedOn w:val="2"/>
    <w:pPr>
      <w:tabs>
        <w:tab w:val="clear" w:pos="0"/>
        <w:tab w:val="left" w:pos="284"/>
        <w:tab w:val="left" w:pos="1134"/>
      </w:tabs>
      <w:spacing w:line="240" w:lineRule="auto"/>
      <w:ind w:firstLine="709"/>
    </w:pPr>
    <w:rPr>
      <w:b w:val="0"/>
      <w:caps/>
      <w:kern w:val="2"/>
      <w:szCs w:val="20"/>
    </w:rPr>
  </w:style>
  <w:style w:type="paragraph" w:customStyle="1" w:styleId="321">
    <w:name w:val="Загловок_3_вид_2"/>
    <w:basedOn w:val="3"/>
    <w:pPr>
      <w:tabs>
        <w:tab w:val="left" w:pos="1418"/>
      </w:tabs>
      <w:spacing w:line="240" w:lineRule="atLeast"/>
      <w:ind w:left="1225" w:hanging="505"/>
    </w:pPr>
    <w:rPr>
      <w:b/>
      <w:szCs w:val="22"/>
    </w:rPr>
  </w:style>
  <w:style w:type="paragraph" w:customStyle="1" w:styleId="1ffffe">
    <w:name w:val="Примечание_1"/>
    <w:pPr>
      <w:widowControl w:val="0"/>
      <w:suppressAutoHyphens/>
      <w:spacing w:line="360" w:lineRule="auto"/>
      <w:ind w:firstLine="851"/>
      <w:jc w:val="both"/>
    </w:pPr>
    <w:rPr>
      <w:rFonts w:ascii="Liberation Serif" w:eastAsia="NSimSun" w:hAnsi="Liberation Serif" w:cs="Mangal"/>
      <w:i/>
      <w:sz w:val="28"/>
      <w:szCs w:val="24"/>
      <w:lang w:eastAsia="zh-CN" w:bidi="hi-IN"/>
    </w:rPr>
  </w:style>
  <w:style w:type="paragraph" w:customStyle="1" w:styleId="afffffd">
    <w:name w:val="Таблица_текст_жирный"/>
    <w:pPr>
      <w:widowControl w:val="0"/>
      <w:suppressAutoHyphens/>
      <w:ind w:left="174" w:right="72"/>
    </w:pPr>
    <w:rPr>
      <w:rFonts w:ascii="Liberation Serif" w:eastAsia="NSimSun" w:hAnsi="Liberation Serif" w:cs="Mangal"/>
      <w:b/>
      <w:sz w:val="24"/>
      <w:szCs w:val="24"/>
      <w:lang w:eastAsia="zh-CN" w:bidi="hi-IN"/>
    </w:rPr>
  </w:style>
  <w:style w:type="paragraph" w:customStyle="1" w:styleId="afffffe">
    <w:name w:val="Таблица нумерация"/>
    <w:pPr>
      <w:widowControl w:val="0"/>
      <w:suppressAutoHyphens/>
      <w:ind w:left="174" w:right="72"/>
    </w:pPr>
    <w:rPr>
      <w:rFonts w:ascii="Liberation Serif" w:eastAsia="NSimSun" w:hAnsi="Liberation Serif" w:cs="Mangal"/>
      <w:sz w:val="24"/>
      <w:szCs w:val="24"/>
      <w:lang w:val="en-US" w:eastAsia="zh-CN" w:bidi="hi-IN"/>
    </w:rPr>
  </w:style>
  <w:style w:type="paragraph" w:customStyle="1" w:styleId="1fffff">
    <w:name w:val="Заголовок оглавления1"/>
    <w:pPr>
      <w:suppressAutoHyphens/>
      <w:jc w:val="center"/>
    </w:pPr>
    <w:rPr>
      <w:rFonts w:eastAsia="SimSun" w:cs="Liberation Serif"/>
      <w:b/>
      <w:sz w:val="32"/>
      <w:szCs w:val="24"/>
      <w:lang w:eastAsia="zh-CN" w:bidi="hi-IN"/>
    </w:rPr>
  </w:style>
  <w:style w:type="paragraph" w:customStyle="1" w:styleId="affffff">
    <w:name w:val="Таблица текст в ячейках"/>
    <w:pPr>
      <w:widowControl w:val="0"/>
      <w:suppressAutoHyphens/>
      <w:spacing w:line="360" w:lineRule="auto"/>
      <w:ind w:left="174" w:right="72"/>
      <w:jc w:val="center"/>
    </w:pPr>
    <w:rPr>
      <w:rFonts w:ascii="Liberation Serif" w:eastAsia="NSimSun" w:hAnsi="Liberation Serif" w:cs="Mangal"/>
      <w:sz w:val="24"/>
      <w:szCs w:val="24"/>
      <w:lang w:eastAsia="zh-CN" w:bidi="hi-IN"/>
    </w:rPr>
  </w:style>
  <w:style w:type="paragraph" w:customStyle="1" w:styleId="1fffff0">
    <w:name w:val="Список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
    <w:name w:val="Комментарии - список"/>
    <w:pPr>
      <w:widowControl w:val="0"/>
      <w:suppressAutoHyphens/>
      <w:spacing w:line="360" w:lineRule="auto"/>
      <w:jc w:val="both"/>
    </w:pPr>
    <w:rPr>
      <w:rFonts w:ascii="Liberation Serif" w:eastAsia="NSimSun" w:hAnsi="Liberation Serif" w:cs="Mangal"/>
      <w:color w:val="FF9900"/>
      <w:sz w:val="28"/>
      <w:szCs w:val="24"/>
      <w:lang w:eastAsia="zh-CN" w:bidi="hi-IN"/>
    </w:rPr>
  </w:style>
  <w:style w:type="paragraph" w:customStyle="1" w:styleId="1fffff1">
    <w:name w:val="Дата1"/>
    <w:pPr>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0">
    <w:name w:val="Подзаголовок приложения"/>
    <w:pPr>
      <w:widowControl w:val="0"/>
      <w:suppressAutoHyphens/>
      <w:spacing w:line="360" w:lineRule="auto"/>
      <w:jc w:val="center"/>
    </w:pPr>
    <w:rPr>
      <w:rFonts w:ascii="Liberation Serif" w:eastAsia="NSimSun" w:hAnsi="Liberation Serif" w:cs="Mangal"/>
      <w:b/>
      <w:sz w:val="28"/>
      <w:szCs w:val="28"/>
      <w:lang w:eastAsia="zh-CN" w:bidi="hi-IN"/>
    </w:rPr>
  </w:style>
  <w:style w:type="paragraph" w:customStyle="1" w:styleId="affffff1">
    <w:name w:val="ЗАГОЛОВОК ПРИЛОЖЕНИЯ"/>
    <w:basedOn w:val="1"/>
    <w:pPr>
      <w:tabs>
        <w:tab w:val="left" w:pos="284"/>
      </w:tabs>
      <w:ind w:left="360" w:hanging="360"/>
      <w:jc w:val="right"/>
    </w:pPr>
    <w:rPr>
      <w:b/>
      <w:bCs/>
      <w:caps/>
      <w:szCs w:val="20"/>
    </w:rPr>
  </w:style>
  <w:style w:type="paragraph" w:customStyle="1" w:styleId="319">
    <w:name w:val="Список 3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21f">
    <w:name w:val="Список 21"/>
    <w:pPr>
      <w:widowControl w:val="0"/>
      <w:suppressAutoHyphens/>
      <w:spacing w:line="360" w:lineRule="auto"/>
      <w:jc w:val="both"/>
    </w:pPr>
    <w:rPr>
      <w:rFonts w:ascii="Liberation Serif" w:eastAsia="NSimSun" w:hAnsi="Liberation Serif" w:cs="Mangal"/>
      <w:sz w:val="28"/>
      <w:szCs w:val="24"/>
      <w:lang w:eastAsia="zh-CN" w:bidi="hi-IN"/>
    </w:rPr>
  </w:style>
  <w:style w:type="paragraph" w:customStyle="1" w:styleId="affffff2">
    <w:name w:val="Таблица текст"/>
    <w:pPr>
      <w:widowControl w:val="0"/>
      <w:suppressAutoHyphens/>
      <w:ind w:left="174" w:right="72"/>
    </w:pPr>
    <w:rPr>
      <w:rFonts w:ascii="Liberation Serif" w:eastAsia="NSimSun" w:hAnsi="Liberation Serif" w:cs="Mangal"/>
      <w:sz w:val="24"/>
      <w:szCs w:val="24"/>
      <w:lang w:eastAsia="zh-CN" w:bidi="hi-IN"/>
    </w:rPr>
  </w:style>
  <w:style w:type="paragraph" w:customStyle="1" w:styleId="affffff3">
    <w:name w:val="Таблица название столбцов"/>
    <w:pPr>
      <w:keepNext/>
      <w:widowControl w:val="0"/>
      <w:suppressAutoHyphens/>
    </w:pPr>
    <w:rPr>
      <w:rFonts w:ascii="Liberation Serif" w:eastAsia="NSimSun" w:hAnsi="Liberation Serif" w:cs="Mangal"/>
      <w:b/>
      <w:sz w:val="24"/>
      <w:szCs w:val="24"/>
      <w:lang w:eastAsia="zh-CN" w:bidi="hi-IN"/>
    </w:rPr>
  </w:style>
  <w:style w:type="paragraph" w:customStyle="1" w:styleId="affffff4">
    <w:name w:val="Таблица название таблицы"/>
    <w:pPr>
      <w:keepNext/>
      <w:widowControl w:val="0"/>
      <w:suppressAutoHyphens/>
      <w:jc w:val="both"/>
    </w:pPr>
    <w:rPr>
      <w:rFonts w:ascii="Liberation Serif" w:eastAsia="NSimSun" w:hAnsi="Liberation Serif" w:cs="Mangal"/>
      <w:b/>
      <w:sz w:val="28"/>
      <w:szCs w:val="24"/>
      <w:lang w:eastAsia="zh-CN" w:bidi="hi-IN"/>
    </w:rPr>
  </w:style>
  <w:style w:type="paragraph" w:customStyle="1" w:styleId="affffff5">
    <w:name w:val="Рисунок подпись"/>
    <w:pPr>
      <w:widowControl w:val="0"/>
      <w:suppressAutoHyphens/>
      <w:spacing w:line="360" w:lineRule="auto"/>
      <w:jc w:val="center"/>
    </w:pPr>
    <w:rPr>
      <w:rFonts w:ascii="Liberation Serif" w:eastAsia="NSimSun" w:hAnsi="Liberation Serif" w:cs="Mangal"/>
      <w:b/>
      <w:sz w:val="28"/>
      <w:szCs w:val="24"/>
      <w:lang w:val="en-US" w:eastAsia="zh-CN" w:bidi="hi-IN"/>
    </w:rPr>
  </w:style>
  <w:style w:type="paragraph" w:customStyle="1" w:styleId="1fffff2">
    <w:name w:val="Перечень рисунков1"/>
    <w:pPr>
      <w:keepNext/>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6">
    <w:name w:val="Комментарии"/>
    <w:pPr>
      <w:widowControl w:val="0"/>
      <w:suppressAutoHyphens/>
      <w:spacing w:line="360" w:lineRule="auto"/>
      <w:ind w:firstLine="851"/>
      <w:jc w:val="both"/>
    </w:pPr>
    <w:rPr>
      <w:rFonts w:ascii="Liberation Serif" w:eastAsia="NSimSun" w:hAnsi="Liberation Serif" w:cs="Mangal"/>
      <w:color w:val="FF9900"/>
      <w:sz w:val="24"/>
      <w:szCs w:val="24"/>
      <w:lang w:eastAsia="zh-CN" w:bidi="hi-IN"/>
    </w:rPr>
  </w:style>
  <w:style w:type="paragraph" w:customStyle="1" w:styleId="affffff7">
    <w:name w:val="Подзаголовок (титульная)"/>
    <w:pPr>
      <w:widowControl w:val="0"/>
      <w:suppressAutoHyphens/>
      <w:spacing w:line="360" w:lineRule="auto"/>
      <w:jc w:val="center"/>
    </w:pPr>
    <w:rPr>
      <w:rFonts w:ascii="Liberation Serif" w:eastAsia="NSimSun" w:hAnsi="Liberation Serif" w:cs="Mangal"/>
      <w:b/>
      <w:sz w:val="28"/>
      <w:szCs w:val="24"/>
      <w:lang w:eastAsia="zh-CN" w:bidi="hi-IN"/>
    </w:rPr>
  </w:style>
  <w:style w:type="paragraph" w:customStyle="1" w:styleId="affffff8">
    <w:name w:val="ЗАГОЛОВОК (титульная)"/>
    <w:pPr>
      <w:widowControl w:val="0"/>
      <w:suppressAutoHyphens/>
      <w:spacing w:line="360" w:lineRule="auto"/>
      <w:jc w:val="center"/>
    </w:pPr>
    <w:rPr>
      <w:rFonts w:ascii="Liberation Serif" w:eastAsia="NSimSun" w:hAnsi="Liberation Serif" w:cs="Mangal"/>
      <w:b/>
      <w:bCs/>
      <w:caps/>
      <w:sz w:val="28"/>
      <w:szCs w:val="28"/>
      <w:lang w:eastAsia="zh-CN" w:bidi="hi-IN"/>
    </w:rPr>
  </w:style>
  <w:style w:type="paragraph" w:customStyle="1" w:styleId="2ff3">
    <w:name w:val="Схема документа2"/>
    <w:basedOn w:val="a"/>
    <w:pPr>
      <w:shd w:val="clear" w:color="auto" w:fill="000080"/>
    </w:pPr>
    <w:rPr>
      <w:rFonts w:ascii="Tahoma" w:eastAsia="Tahoma" w:hAnsi="Tahoma" w:cs="Tahoma"/>
    </w:rPr>
  </w:style>
  <w:style w:type="paragraph" w:customStyle="1" w:styleId="1fffff3">
    <w:name w:val="Обычный1"/>
    <w:basedOn w:val="a"/>
    <w:pPr>
      <w:spacing w:line="360" w:lineRule="auto"/>
      <w:ind w:firstLine="851"/>
      <w:jc w:val="both"/>
    </w:pPr>
    <w:rPr>
      <w:sz w:val="28"/>
      <w:lang w:val="ru-RU"/>
    </w:rPr>
  </w:style>
  <w:style w:type="paragraph" w:customStyle="1" w:styleId="1fffff4">
    <w:name w:val="Текст сноски1"/>
    <w:basedOn w:val="a"/>
    <w:rPr>
      <w:sz w:val="20"/>
      <w:szCs w:val="20"/>
    </w:rPr>
  </w:style>
  <w:style w:type="paragraph" w:customStyle="1" w:styleId="affffff9">
    <w:name w:val="альбомный"/>
    <w:basedOn w:val="affff8"/>
    <w:pPr>
      <w:widowControl w:val="0"/>
      <w:suppressLineNumbers/>
      <w:snapToGrid w:val="0"/>
      <w:spacing w:after="60" w:line="276" w:lineRule="auto"/>
      <w:jc w:val="both"/>
    </w:pPr>
    <w:rPr>
      <w:rFonts w:ascii="Times New Roman" w:hAnsi="Times New Roman" w:cs="Times New Roman"/>
      <w:kern w:val="2"/>
      <w:szCs w:val="24"/>
      <w:lang w:val="ru-RU"/>
    </w:rPr>
  </w:style>
  <w:style w:type="paragraph" w:customStyle="1" w:styleId="2f6">
    <w:name w:val="Текст примечания2"/>
    <w:basedOn w:val="a"/>
    <w:rPr>
      <w:sz w:val="20"/>
      <w:szCs w:val="18"/>
    </w:rPr>
  </w:style>
  <w:style w:type="paragraph" w:customStyle="1" w:styleId="-11">
    <w:name w:val="Цветной список - Акцент 11"/>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f4">
    <w:name w:val="Нумерованный список2"/>
    <w:basedOn w:val="a"/>
    <w:pPr>
      <w:tabs>
        <w:tab w:val="num" w:pos="360"/>
      </w:tabs>
      <w:ind w:left="360" w:hanging="360"/>
      <w:contextualSpacing/>
    </w:pPr>
    <w:rPr>
      <w:szCs w:val="21"/>
    </w:rPr>
  </w:style>
  <w:style w:type="paragraph" w:customStyle="1" w:styleId="G-">
    <w:name w:val="G - Название Таблицы"/>
    <w:basedOn w:val="a"/>
    <w:next w:val="a"/>
    <w:pPr>
      <w:keepNext/>
      <w:suppressAutoHyphens w:val="0"/>
      <w:spacing w:before="240" w:after="240" w:line="276" w:lineRule="auto"/>
      <w:jc w:val="right"/>
    </w:pPr>
    <w:rPr>
      <w:rFonts w:ascii="Arial" w:eastAsia="Times New Roman" w:hAnsi="Arial" w:cs="Arial"/>
      <w:b/>
      <w:kern w:val="0"/>
      <w:sz w:val="22"/>
      <w:szCs w:val="20"/>
      <w:lang w:bidi="en-US"/>
    </w:rPr>
  </w:style>
  <w:style w:type="paragraph" w:customStyle="1" w:styleId="G">
    <w:name w:val="G_Заголовки таблицы"/>
    <w:basedOn w:val="a"/>
    <w:pPr>
      <w:keepNext/>
      <w:suppressAutoHyphens w:val="0"/>
      <w:spacing w:before="120" w:after="120" w:line="276" w:lineRule="auto"/>
      <w:jc w:val="center"/>
    </w:pPr>
    <w:rPr>
      <w:rFonts w:ascii="Calibri" w:eastAsia="Times New Roman" w:hAnsi="Calibri" w:cs="Calibri"/>
      <w:b/>
      <w:bCs/>
      <w:kern w:val="0"/>
      <w:sz w:val="22"/>
      <w:szCs w:val="20"/>
      <w:lang w:bidi="en-US"/>
    </w:rPr>
  </w:style>
  <w:style w:type="paragraph" w:customStyle="1" w:styleId="G0">
    <w:name w:val="G_Текст таблицы"/>
    <w:basedOn w:val="a"/>
    <w:pPr>
      <w:spacing w:before="120" w:after="120" w:line="276" w:lineRule="auto"/>
    </w:pPr>
    <w:rPr>
      <w:rFonts w:ascii="Calibri" w:eastAsia="Times New Roman" w:hAnsi="Calibri" w:cs="Calibri"/>
      <w:bCs/>
      <w:kern w:val="0"/>
      <w:sz w:val="22"/>
      <w:szCs w:val="20"/>
      <w:lang w:bidi="en-US"/>
    </w:rPr>
  </w:style>
  <w:style w:type="paragraph" w:customStyle="1" w:styleId="3f4">
    <w:name w:val="Название объекта3"/>
    <w:basedOn w:val="a"/>
    <w:next w:val="a1"/>
    <w:pPr>
      <w:jc w:val="center"/>
    </w:pPr>
    <w:rPr>
      <w:rFonts w:ascii="Cambria" w:hAnsi="Cambria" w:cs="Cambria"/>
      <w:b/>
      <w:bCs/>
      <w:sz w:val="32"/>
      <w:szCs w:val="32"/>
    </w:rPr>
  </w:style>
  <w:style w:type="paragraph" w:styleId="affffffa">
    <w:name w:val="endnote text"/>
    <w:basedOn w:val="a"/>
    <w:rPr>
      <w:sz w:val="20"/>
      <w:szCs w:val="18"/>
    </w:rPr>
  </w:style>
  <w:style w:type="paragraph" w:customStyle="1" w:styleId="150">
    <w:name w:val="Обычный 1.5"/>
    <w:basedOn w:val="a"/>
    <w:pPr>
      <w:spacing w:line="360" w:lineRule="auto"/>
      <w:ind w:firstLine="851"/>
      <w:jc w:val="both"/>
    </w:pPr>
    <w:rPr>
      <w:color w:val="000000"/>
    </w:rPr>
  </w:style>
  <w:style w:type="paragraph" w:customStyle="1" w:styleId="affffffb">
    <w:name w:val="фриизз начало"/>
    <w:basedOn w:val="a"/>
    <w:pPr>
      <w:suppressAutoHyphens w:val="0"/>
      <w:jc w:val="right"/>
    </w:pPr>
    <w:rPr>
      <w:rFonts w:ascii="GaramondC" w:eastAsia="Times New Roman" w:hAnsi="GaramondC" w:cs="GaramondC"/>
      <w:b/>
      <w:bCs/>
      <w:kern w:val="0"/>
      <w:sz w:val="22"/>
      <w:szCs w:val="22"/>
      <w:lang w:val="ru-RU" w:eastAsia="ru-RU" w:bidi="ar-SA"/>
    </w:rPr>
  </w:style>
  <w:style w:type="paragraph" w:styleId="aff8">
    <w:name w:val="List Paragraph"/>
    <w:aliases w:val="Bullet List,FooterText,numbered,Paragraphe de liste1,lp1"/>
    <w:basedOn w:val="a"/>
    <w:link w:val="aff7"/>
    <w:uiPriority w:val="99"/>
    <w:qFormat/>
    <w:rsid w:val="00862389"/>
    <w:pPr>
      <w:suppressAutoHyphens w:val="0"/>
      <w:spacing w:after="200" w:line="276" w:lineRule="auto"/>
      <w:ind w:left="720"/>
      <w:contextualSpacing/>
    </w:pPr>
    <w:rPr>
      <w:rFonts w:ascii="Times New Roman" w:eastAsia="Times New Roman" w:hAnsi="Times New Roman" w:cs="Times New Roman"/>
      <w:kern w:val="0"/>
      <w:sz w:val="20"/>
      <w:szCs w:val="20"/>
      <w:lang w:val="ru-RU" w:eastAsia="ru-RU" w:bidi="ar-SA"/>
    </w:rPr>
  </w:style>
  <w:style w:type="paragraph" w:styleId="affffffc">
    <w:name w:val="Balloon Text"/>
    <w:basedOn w:val="a"/>
    <w:link w:val="3f5"/>
    <w:uiPriority w:val="99"/>
    <w:semiHidden/>
    <w:unhideWhenUsed/>
    <w:rsid w:val="005439D7"/>
    <w:rPr>
      <w:rFonts w:ascii="Tahoma" w:hAnsi="Tahoma"/>
      <w:sz w:val="16"/>
      <w:szCs w:val="14"/>
    </w:rPr>
  </w:style>
  <w:style w:type="character" w:customStyle="1" w:styleId="3f5">
    <w:name w:val="Текст выноски Знак3"/>
    <w:link w:val="affffffc"/>
    <w:uiPriority w:val="99"/>
    <w:semiHidden/>
    <w:rsid w:val="005439D7"/>
    <w:rPr>
      <w:rFonts w:ascii="Tahoma" w:eastAsia="SimSun" w:hAnsi="Tahoma" w:cs="Mangal"/>
      <w:kern w:val="2"/>
      <w:sz w:val="16"/>
      <w:szCs w:val="14"/>
      <w:lang w:val="en-US" w:eastAsia="zh-CN" w:bidi="hi-IN"/>
    </w:rPr>
  </w:style>
  <w:style w:type="table" w:styleId="affffffd">
    <w:name w:val="Table Grid"/>
    <w:basedOn w:val="a3"/>
    <w:uiPriority w:val="59"/>
    <w:rsid w:val="0032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e">
    <w:name w:val="Normal (Web)"/>
    <w:basedOn w:val="a"/>
    <w:uiPriority w:val="99"/>
    <w:semiHidden/>
    <w:unhideWhenUsed/>
    <w:rsid w:val="00FB0B35"/>
    <w:rPr>
      <w:rFonts w:ascii="Times New Roman" w:hAnsi="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0A"/>
    <w:pPr>
      <w:suppressAutoHyphens/>
    </w:pPr>
    <w:rPr>
      <w:rFonts w:ascii="Liberation Serif" w:eastAsia="SimSun" w:hAnsi="Liberation Serif" w:cs="Mangal"/>
      <w:kern w:val="2"/>
      <w:sz w:val="24"/>
      <w:szCs w:val="24"/>
      <w:lang w:val="en-US" w:eastAsia="zh-CN" w:bidi="hi-IN"/>
    </w:rPr>
  </w:style>
  <w:style w:type="paragraph" w:styleId="1">
    <w:name w:val="heading 1"/>
    <w:basedOn w:val="a0"/>
    <w:next w:val="a1"/>
    <w:qFormat/>
    <w:pPr>
      <w:outlineLvl w:val="0"/>
    </w:pPr>
  </w:style>
  <w:style w:type="paragraph" w:styleId="2">
    <w:name w:val="heading 2"/>
    <w:next w:val="a1"/>
    <w:qFormat/>
    <w:pPr>
      <w:keepNext/>
      <w:tabs>
        <w:tab w:val="num" w:pos="0"/>
      </w:tabs>
      <w:suppressAutoHyphens/>
      <w:spacing w:after="200" w:line="276" w:lineRule="auto"/>
      <w:jc w:val="center"/>
      <w:outlineLvl w:val="1"/>
    </w:pPr>
    <w:rPr>
      <w:rFonts w:ascii="Calibri" w:eastAsia="Calibri" w:hAnsi="Calibri" w:cs="Mangal"/>
      <w:b/>
      <w:bCs/>
      <w:sz w:val="24"/>
      <w:szCs w:val="22"/>
      <w:lang w:eastAsia="zh-CN"/>
    </w:rPr>
  </w:style>
  <w:style w:type="paragraph" w:styleId="3">
    <w:name w:val="heading 3"/>
    <w:basedOn w:val="a0"/>
    <w:next w:val="a1"/>
    <w:qFormat/>
    <w:pPr>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сновной шрифт абзаца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Times New Roman"/>
      <w:b/>
      <w:color w:val="auto"/>
      <w:sz w:val="28"/>
      <w:szCs w:val="28"/>
      <w:u w:val="none"/>
      <w:lang w:val="ru-RU"/>
    </w:rPr>
  </w:style>
  <w:style w:type="character" w:customStyle="1" w:styleId="WW8Num3z1">
    <w:name w:val="WW8Num3z1"/>
    <w:rPr>
      <w:rFonts w:ascii="Courier New" w:hAnsi="Courier New" w:cs="Times New Roman"/>
      <w:lang w:val="ru-RU"/>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sz w:val="28"/>
      <w:szCs w:val="28"/>
      <w:lang w:val="ru-RU"/>
    </w:rPr>
  </w:style>
  <w:style w:type="character" w:customStyle="1" w:styleId="WW8Num3z4">
    <w:name w:val="WW8Num3z4"/>
    <w:rPr>
      <w:rFonts w:ascii="Courier New" w:hAnsi="Courier New" w:cs="Times New Roman"/>
      <w:b/>
      <w:bCs/>
      <w:color w:val="auto"/>
      <w:sz w:val="28"/>
      <w:szCs w:val="28"/>
      <w:u w:val="none"/>
      <w:lang w:val="ru-RU"/>
    </w:rPr>
  </w:style>
  <w:style w:type="character" w:customStyle="1" w:styleId="WW8Num3z5">
    <w:name w:val="WW8Num3z5"/>
    <w:rPr>
      <w:rFonts w:ascii="Wingdings" w:hAnsi="Wingdings" w:cs="Times New Roman"/>
      <w:bCs/>
    </w:rPr>
  </w:style>
  <w:style w:type="character" w:customStyle="1" w:styleId="WW8Num3z6">
    <w:name w:val="WW8Num3z6"/>
    <w:rPr>
      <w:rFonts w:ascii="Symbol" w:hAnsi="Symbol" w:cs="Times New Roman"/>
      <w:bCs/>
      <w:lang w:val="ru-RU"/>
    </w:rPr>
  </w:style>
  <w:style w:type="character" w:customStyle="1" w:styleId="WW8Num3z7">
    <w:name w:val="WW8Num3z7"/>
    <w:rPr>
      <w:rFonts w:ascii="Courier New" w:hAnsi="Courier New" w:cs="Courier New"/>
    </w:rPr>
  </w:style>
  <w:style w:type="character" w:customStyle="1" w:styleId="WW8Num3z8">
    <w:name w:val="WW8Num3z8"/>
    <w:rPr>
      <w:rFonts w:ascii="Wingdings" w:hAnsi="Wingdings" w:cs="Wingdings"/>
      <w:b/>
      <w:sz w:val="28"/>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b/>
      <w:sz w:val="28"/>
    </w:rPr>
  </w:style>
  <w:style w:type="character" w:customStyle="1" w:styleId="WW8Num26z1">
    <w:name w:val="WW8Num26z1"/>
    <w:rPr>
      <w:rFonts w:ascii="OpenSymbol" w:hAnsi="OpenSymbol" w:cs="OpenSymbol"/>
      <w:b/>
      <w:sz w:val="28"/>
    </w:rPr>
  </w:style>
  <w:style w:type="character" w:customStyle="1" w:styleId="WW8Num26z2">
    <w:name w:val="WW8Num26z2"/>
    <w:rPr>
      <w:rFonts w:ascii="OpenSymbol" w:hAnsi="OpenSymbol" w:cs="OpenSymbol"/>
      <w:sz w:val="28"/>
    </w:rPr>
  </w:style>
  <w:style w:type="character" w:customStyle="1" w:styleId="WW8Num26z3">
    <w:name w:val="WW8Num26z3"/>
    <w:rPr>
      <w:rFonts w:ascii="Symbol" w:hAnsi="Symbol" w:cs="Symbol"/>
      <w:sz w:val="28"/>
      <w:szCs w:val="26"/>
    </w:rPr>
  </w:style>
  <w:style w:type="character" w:customStyle="1" w:styleId="WW8Num26z4">
    <w:name w:val="WW8Num26z4"/>
    <w:rPr>
      <w:rFonts w:ascii="OpenSymbol" w:hAnsi="OpenSymbol" w:cs="Times New Roman"/>
      <w:b/>
      <w:color w:val="auto"/>
      <w:sz w:val="28"/>
      <w:szCs w:val="28"/>
      <w:u w:val="none"/>
    </w:rPr>
  </w:style>
  <w:style w:type="character" w:customStyle="1" w:styleId="WW8Num26z5">
    <w:name w:val="WW8Num26z5"/>
    <w:rPr>
      <w:rFonts w:ascii="OpenSymbol" w:hAnsi="OpenSymbol" w:cs="Times New Roman"/>
      <w:b/>
      <w:color w:val="auto"/>
      <w:sz w:val="28"/>
      <w:szCs w:val="28"/>
      <w:u w:val="none"/>
      <w:lang w:val="ru-RU"/>
    </w:rPr>
  </w:style>
  <w:style w:type="character" w:customStyle="1" w:styleId="WW8Num26z6">
    <w:name w:val="WW8Num26z6"/>
    <w:rPr>
      <w:rFonts w:ascii="Symbol" w:hAnsi="Symbol" w:cs="Times New Roman"/>
      <w:lang w:val="ru-RU"/>
    </w:rPr>
  </w:style>
  <w:style w:type="character" w:customStyle="1" w:styleId="WW8Num26z7">
    <w:name w:val="WW8Num26z7"/>
    <w:rPr>
      <w:rFonts w:ascii="OpenSymbol" w:hAnsi="OpenSymbol" w:cs="Times New Roman"/>
    </w:rPr>
  </w:style>
  <w:style w:type="character" w:customStyle="1" w:styleId="WW8Num26z8">
    <w:name w:val="WW8Num26z8"/>
    <w:rPr>
      <w:rFonts w:ascii="OpenSymbol" w:hAnsi="OpenSymbol" w:cs="Times New Roman"/>
      <w:sz w:val="28"/>
      <w:szCs w:val="28"/>
      <w:lang w:val="ru-RU"/>
    </w:rPr>
  </w:style>
  <w:style w:type="character" w:customStyle="1" w:styleId="WW8Num27z0">
    <w:name w:val="WW8Num27z0"/>
    <w:rPr>
      <w:rFonts w:ascii="Symbol" w:hAnsi="Symbol" w:cs="Times New Roman"/>
      <w:b/>
      <w:bCs/>
      <w:color w:val="auto"/>
      <w:sz w:val="28"/>
      <w:szCs w:val="28"/>
      <w:u w:val="none"/>
      <w:lang w:val="ru-RU"/>
    </w:rPr>
  </w:style>
  <w:style w:type="character" w:customStyle="1" w:styleId="WW8Num27z1">
    <w:name w:val="WW8Num27z1"/>
    <w:rPr>
      <w:rFonts w:ascii="Courier New" w:hAnsi="Courier New" w:cs="Times New Roman"/>
      <w:bCs/>
    </w:rPr>
  </w:style>
  <w:style w:type="character" w:customStyle="1" w:styleId="WW8Num27z2">
    <w:name w:val="WW8Num27z2"/>
    <w:rPr>
      <w:rFonts w:ascii="Wingdings" w:hAnsi="Wingdings" w:cs="Times New Roman"/>
      <w:bCs/>
      <w:lang w:val="ru-RU"/>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b/>
      <w:sz w:val="28"/>
    </w:rPr>
  </w:style>
  <w:style w:type="character" w:customStyle="1" w:styleId="WW8Num27z5">
    <w:name w:val="WW8Num27z5"/>
    <w:rPr>
      <w:rFonts w:ascii="Wingdings" w:hAnsi="Wingdings" w:cs="Wingdings"/>
      <w:b/>
      <w:sz w:val="28"/>
    </w:rPr>
  </w:style>
  <w:style w:type="character" w:customStyle="1" w:styleId="WW8Num27z6">
    <w:name w:val="WW8Num27z6"/>
    <w:rPr>
      <w:rFonts w:ascii="Symbol" w:hAnsi="Symbol" w:cs="Symbol"/>
      <w:sz w:val="28"/>
    </w:rPr>
  </w:style>
  <w:style w:type="character" w:customStyle="1" w:styleId="WW8Num27z7">
    <w:name w:val="WW8Num27z7"/>
    <w:rPr>
      <w:rFonts w:ascii="Courier New" w:hAnsi="Courier New" w:cs="Courier New"/>
      <w:sz w:val="28"/>
      <w:szCs w:val="26"/>
    </w:rPr>
  </w:style>
  <w:style w:type="character" w:customStyle="1" w:styleId="WW8Num27z8">
    <w:name w:val="WW8Num27z8"/>
    <w:rPr>
      <w:rFonts w:ascii="Wingdings" w:hAnsi="Wingdings" w:cs="Times New Roman"/>
      <w:b/>
      <w:color w:val="auto"/>
      <w:sz w:val="28"/>
      <w:szCs w:val="28"/>
      <w:u w:val="none"/>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b/>
      <w:sz w:val="28"/>
    </w:rPr>
  </w:style>
  <w:style w:type="character" w:customStyle="1" w:styleId="WW8Num29z1">
    <w:name w:val="WW8Num29z1"/>
    <w:rPr>
      <w:rFonts w:ascii="OpenSymbol" w:hAnsi="OpenSymbol" w:cs="OpenSymbol"/>
      <w:b/>
      <w:sz w:val="28"/>
    </w:rPr>
  </w:style>
  <w:style w:type="character" w:customStyle="1" w:styleId="WW8Num29z2">
    <w:name w:val="WW8Num29z2"/>
    <w:rPr>
      <w:rFonts w:ascii="OpenSymbol" w:hAnsi="OpenSymbol" w:cs="OpenSymbol"/>
      <w:sz w:val="28"/>
    </w:rPr>
  </w:style>
  <w:style w:type="character" w:customStyle="1" w:styleId="WW8Num29z3">
    <w:name w:val="WW8Num29z3"/>
    <w:rPr>
      <w:rFonts w:ascii="Symbol" w:hAnsi="Symbol" w:cs="Symbol"/>
      <w:sz w:val="28"/>
      <w:szCs w:val="26"/>
    </w:rPr>
  </w:style>
  <w:style w:type="character" w:customStyle="1" w:styleId="WW8Num29z4">
    <w:name w:val="WW8Num29z4"/>
    <w:rPr>
      <w:rFonts w:ascii="OpenSymbol" w:hAnsi="OpenSymbol" w:cs="Times New Roman"/>
      <w:b/>
      <w:color w:val="auto"/>
      <w:sz w:val="28"/>
      <w:szCs w:val="28"/>
      <w:u w:val="none"/>
    </w:rPr>
  </w:style>
  <w:style w:type="character" w:customStyle="1" w:styleId="WW8Num29z5">
    <w:name w:val="WW8Num29z5"/>
    <w:rPr>
      <w:rFonts w:ascii="OpenSymbol" w:hAnsi="OpenSymbol" w:cs="Times New Roman"/>
      <w:b/>
      <w:color w:val="auto"/>
      <w:sz w:val="28"/>
      <w:szCs w:val="28"/>
      <w:u w:val="none"/>
      <w:lang w:val="ru-RU"/>
    </w:rPr>
  </w:style>
  <w:style w:type="character" w:customStyle="1" w:styleId="WW8Num29z6">
    <w:name w:val="WW8Num29z6"/>
    <w:rPr>
      <w:rFonts w:ascii="Symbol" w:hAnsi="Symbol" w:cs="Times New Roman"/>
      <w:lang w:val="ru-RU"/>
    </w:rPr>
  </w:style>
  <w:style w:type="character" w:customStyle="1" w:styleId="WW8Num29z7">
    <w:name w:val="WW8Num29z7"/>
    <w:rPr>
      <w:rFonts w:ascii="OpenSymbol" w:hAnsi="OpenSymbol" w:cs="Times New Roman"/>
    </w:rPr>
  </w:style>
  <w:style w:type="character" w:customStyle="1" w:styleId="WW8Num29z8">
    <w:name w:val="WW8Num29z8"/>
    <w:rPr>
      <w:rFonts w:ascii="OpenSymbol" w:hAnsi="OpenSymbol" w:cs="Times New Roman"/>
      <w:sz w:val="28"/>
      <w:szCs w:val="28"/>
      <w:lang w:val="ru-RU"/>
    </w:rPr>
  </w:style>
  <w:style w:type="character" w:customStyle="1" w:styleId="WW8Num30z0">
    <w:name w:val="WW8Num30z0"/>
    <w:rPr>
      <w:rFonts w:ascii="Symbol" w:hAnsi="Symbol" w:cs="Times New Roman"/>
      <w:b/>
      <w:bCs/>
      <w:color w:val="auto"/>
      <w:sz w:val="28"/>
      <w:szCs w:val="28"/>
      <w:u w:val="none"/>
      <w:lang w:val="ru-RU"/>
    </w:rPr>
  </w:style>
  <w:style w:type="character" w:customStyle="1" w:styleId="WW8Num30z1">
    <w:name w:val="WW8Num30z1"/>
    <w:rPr>
      <w:rFonts w:ascii="Courier New" w:hAnsi="Courier New" w:cs="Times New Roman"/>
      <w:bCs/>
    </w:rPr>
  </w:style>
  <w:style w:type="character" w:customStyle="1" w:styleId="WW8Num30z2">
    <w:name w:val="WW8Num30z2"/>
    <w:rPr>
      <w:rFonts w:ascii="Wingdings" w:hAnsi="Wingdings" w:cs="Times New Roman"/>
      <w:bCs/>
      <w:lang w:val="ru-RU"/>
    </w:rPr>
  </w:style>
  <w:style w:type="character" w:customStyle="1" w:styleId="WW8Num30z3">
    <w:name w:val="WW8Num30z3"/>
    <w:rPr>
      <w:rFonts w:ascii="Symbol" w:hAnsi="Symbol" w:cs="Symbol"/>
    </w:rPr>
  </w:style>
  <w:style w:type="character" w:customStyle="1" w:styleId="WW8Num30z4">
    <w:name w:val="WW8Num30z4"/>
    <w:rPr>
      <w:rFonts w:ascii="Courier New" w:hAnsi="Courier New" w:cs="Courier New"/>
      <w:b/>
      <w:sz w:val="28"/>
    </w:rPr>
  </w:style>
  <w:style w:type="character" w:customStyle="1" w:styleId="WW8Num30z5">
    <w:name w:val="WW8Num30z5"/>
    <w:rPr>
      <w:rFonts w:ascii="Wingdings" w:hAnsi="Wingdings" w:cs="Wingdings"/>
      <w:b/>
      <w:sz w:val="28"/>
    </w:rPr>
  </w:style>
  <w:style w:type="character" w:customStyle="1" w:styleId="WW8Num30z6">
    <w:name w:val="WW8Num30z6"/>
    <w:rPr>
      <w:rFonts w:ascii="Symbol" w:hAnsi="Symbol" w:cs="Symbol"/>
      <w:sz w:val="28"/>
    </w:rPr>
  </w:style>
  <w:style w:type="character" w:customStyle="1" w:styleId="WW8Num30z7">
    <w:name w:val="WW8Num30z7"/>
    <w:rPr>
      <w:rFonts w:ascii="Courier New" w:hAnsi="Courier New" w:cs="Courier New"/>
      <w:sz w:val="28"/>
      <w:szCs w:val="26"/>
    </w:rPr>
  </w:style>
  <w:style w:type="character" w:customStyle="1" w:styleId="WW8Num30z8">
    <w:name w:val="WW8Num30z8"/>
    <w:rPr>
      <w:rFonts w:ascii="Wingdings" w:hAnsi="Wingdings" w:cs="Times New Roman"/>
      <w:b/>
      <w:color w:val="auto"/>
      <w:sz w:val="28"/>
      <w:szCs w:val="28"/>
      <w:u w:val="none"/>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sz w:val="24"/>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hAnsi="Times New Roman" w:cs="Times New Roman"/>
      <w:b/>
      <w:sz w:val="24"/>
    </w:rPr>
  </w:style>
  <w:style w:type="character" w:customStyle="1" w:styleId="WW8Num36z1">
    <w:name w:val="WW8Num36z1"/>
    <w:rPr>
      <w:rFonts w:ascii="Times New Roman" w:hAnsi="Times New Roman" w:cs="Times New Roman"/>
      <w:b w:val="0"/>
      <w:sz w:val="24"/>
      <w:szCs w:val="24"/>
    </w:rPr>
  </w:style>
  <w:style w:type="character" w:customStyle="1" w:styleId="WW8Num36z2">
    <w:name w:val="WW8Num36z2"/>
    <w:rPr>
      <w:rFonts w:ascii="Times New Roman" w:hAnsi="Times New Roman" w:cs="Times New Roman"/>
      <w:b w:val="0"/>
      <w:sz w:val="24"/>
    </w:rPr>
  </w:style>
  <w:style w:type="character" w:customStyle="1" w:styleId="WW8Num36z3">
    <w:name w:val="WW8Num36z3"/>
    <w:rPr>
      <w:b w:val="0"/>
    </w:rPr>
  </w:style>
  <w:style w:type="character" w:customStyle="1" w:styleId="WW8Num37z0">
    <w:name w:val="WW8Num37z0"/>
    <w:rPr>
      <w:rFonts w:ascii="Symbol" w:hAnsi="Symbol" w:cs="Symbol"/>
      <w:sz w:val="24"/>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4"/>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sz w:val="24"/>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sz w:val="24"/>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sz w:val="24"/>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5">
    <w:name w:val="Основной шрифт абзаца5"/>
  </w:style>
  <w:style w:type="character" w:customStyle="1" w:styleId="4">
    <w:name w:val="Основной шрифт абзаца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0">
    <w:name w:val="Основной шрифт абзаца3"/>
  </w:style>
  <w:style w:type="character" w:styleId="a5">
    <w:name w:val="Hyperlink"/>
    <w:rPr>
      <w:color w:val="0000FF"/>
      <w:u w:val="single"/>
    </w:rPr>
  </w:style>
  <w:style w:type="character" w:customStyle="1" w:styleId="a6">
    <w:name w:val="Ссылка указателя"/>
  </w:style>
  <w:style w:type="character" w:customStyle="1" w:styleId="a7">
    <w:name w:val="Символ сноски"/>
  </w:style>
  <w:style w:type="character" w:customStyle="1" w:styleId="20">
    <w:name w:val="Знак сноски2"/>
    <w:rPr>
      <w:vertAlign w:val="superscript"/>
    </w:rPr>
  </w:style>
  <w:style w:type="character" w:customStyle="1" w:styleId="a8">
    <w:name w:val="Символ концевой сноски"/>
    <w:rPr>
      <w:vertAlign w:val="superscript"/>
    </w:rPr>
  </w:style>
  <w:style w:type="character" w:customStyle="1" w:styleId="WW-">
    <w:name w:val="WW-Символ концевой сноски"/>
  </w:style>
  <w:style w:type="character" w:styleId="a9">
    <w:name w:val="Strong"/>
    <w:qFormat/>
    <w:rPr>
      <w:b/>
      <w:bCs/>
    </w:rPr>
  </w:style>
  <w:style w:type="character" w:customStyle="1" w:styleId="aa">
    <w:name w:val="Маркеры списка"/>
    <w:rPr>
      <w:rFonts w:ascii="OpenSymbol" w:eastAsia="OpenSymbol" w:hAnsi="OpenSymbol" w:cs="OpenSymbol"/>
    </w:rPr>
  </w:style>
  <w:style w:type="character" w:customStyle="1" w:styleId="ab">
    <w:name w:val="Символ нумерации"/>
  </w:style>
  <w:style w:type="character" w:customStyle="1" w:styleId="ac">
    <w:name w:val="Текст примечания Знак"/>
    <w:rPr>
      <w:szCs w:val="18"/>
    </w:rPr>
  </w:style>
  <w:style w:type="character" w:customStyle="1" w:styleId="11">
    <w:name w:val="Знак примечания1"/>
    <w:rPr>
      <w:sz w:val="16"/>
      <w:szCs w:val="16"/>
    </w:rPr>
  </w:style>
  <w:style w:type="character" w:customStyle="1" w:styleId="ad">
    <w:name w:val="Текст выноски Знак"/>
    <w:rPr>
      <w:rFonts w:ascii="Tahoma" w:hAnsi="Tahoma" w:cs="Tahoma"/>
      <w:sz w:val="16"/>
      <w:szCs w:val="14"/>
    </w:rPr>
  </w:style>
  <w:style w:type="character" w:customStyle="1" w:styleId="ae">
    <w:name w:val="Тема примечания Знак"/>
    <w:rPr>
      <w:b/>
      <w:bCs/>
      <w:szCs w:val="18"/>
    </w:rPr>
  </w:style>
  <w:style w:type="character" w:customStyle="1" w:styleId="FootnoteCharacters">
    <w:name w:val="Footnote Characters"/>
    <w:rPr>
      <w:vertAlign w:val="superscript"/>
    </w:rPr>
  </w:style>
  <w:style w:type="character" w:customStyle="1" w:styleId="blk">
    <w:name w:val="blk"/>
    <w:basedOn w:val="10"/>
  </w:style>
  <w:style w:type="character" w:customStyle="1" w:styleId="21">
    <w:name w:val="Знак концевой сноски2"/>
    <w:rPr>
      <w:vertAlign w:val="superscript"/>
    </w:rPr>
  </w:style>
  <w:style w:type="character" w:customStyle="1" w:styleId="L2KasperskyChar">
    <w:name w:val="L2 Kaspersky Char"/>
    <w:rPr>
      <w:rFonts w:ascii="Arial" w:eastAsia="Arial" w:hAnsi="Arial" w:cs="Arial"/>
      <w:sz w:val="22"/>
      <w:szCs w:val="22"/>
    </w:rPr>
  </w:style>
  <w:style w:type="character" w:customStyle="1" w:styleId="4TimesNewRoman85pt">
    <w:name w:val="Основной текст (4) + Times New Roman;8;5 pt"/>
    <w:rPr>
      <w:color w:val="000000"/>
      <w:spacing w:val="0"/>
      <w:w w:val="100"/>
      <w:sz w:val="17"/>
      <w:szCs w:val="17"/>
      <w:highlight w:val="white"/>
    </w:rPr>
  </w:style>
  <w:style w:type="character" w:customStyle="1" w:styleId="12">
    <w:name w:val="Тема примечания Знак1"/>
    <w:rPr>
      <w:b/>
      <w:sz w:val="20"/>
    </w:rPr>
  </w:style>
  <w:style w:type="character" w:customStyle="1" w:styleId="13">
    <w:name w:val="Слабое выделение1"/>
    <w:rPr>
      <w:i/>
      <w:color w:val="808080"/>
    </w:rPr>
  </w:style>
  <w:style w:type="character" w:customStyle="1" w:styleId="style1">
    <w:name w:val="style1"/>
    <w:rPr>
      <w:rFonts w:ascii="Times New Roman" w:eastAsia="Times New Roman" w:hAnsi="Times New Roman" w:cs="Times New Roman"/>
    </w:rPr>
  </w:style>
  <w:style w:type="character" w:customStyle="1" w:styleId="14">
    <w:name w:val="Просмотренная гиперссылка1"/>
    <w:rPr>
      <w:color w:val="800080"/>
      <w:u w:val="single"/>
    </w:rPr>
  </w:style>
  <w:style w:type="character" w:customStyle="1" w:styleId="af">
    <w:name w:val="номер страницы"/>
  </w:style>
  <w:style w:type="character" w:customStyle="1" w:styleId="15">
    <w:name w:val="Основной шрифт1"/>
  </w:style>
  <w:style w:type="character" w:customStyle="1" w:styleId="af0">
    <w:name w:val="Основной текст + Полужирный"/>
    <w:rPr>
      <w:rFonts w:ascii="Times New Roman" w:eastAsia="Times New Roman" w:hAnsi="Times New Roman" w:cs="Times New Roman"/>
      <w:color w:val="000000"/>
      <w:spacing w:val="0"/>
      <w:w w:val="100"/>
      <w:sz w:val="27"/>
      <w:szCs w:val="27"/>
      <w:highlight w:val="white"/>
      <w:lang w:val="ru-RU"/>
    </w:rPr>
  </w:style>
  <w:style w:type="character" w:customStyle="1" w:styleId="22">
    <w:name w:val="Слабое выделение2"/>
    <w:rPr>
      <w:i/>
      <w:color w:val="808080"/>
    </w:rPr>
  </w:style>
  <w:style w:type="character" w:customStyle="1" w:styleId="af1">
    <w:name w:val="Абзац первого уровня Знак"/>
    <w:rPr>
      <w:rFonts w:ascii="Calibri" w:hAnsi="Calibri" w:cs="Calibri"/>
      <w:lang w:val="en-GB"/>
    </w:rPr>
  </w:style>
  <w:style w:type="character" w:customStyle="1" w:styleId="50">
    <w:name w:val="Заголовок №5_"/>
    <w:rPr>
      <w:sz w:val="27"/>
      <w:highlight w:val="white"/>
    </w:rPr>
  </w:style>
  <w:style w:type="character" w:customStyle="1" w:styleId="40">
    <w:name w:val="Заголовок №4_"/>
    <w:rPr>
      <w:sz w:val="27"/>
      <w:highlight w:val="white"/>
    </w:rPr>
  </w:style>
  <w:style w:type="character" w:customStyle="1" w:styleId="51">
    <w:name w:val="Основной текст (5)_"/>
    <w:rPr>
      <w:i/>
      <w:highlight w:val="white"/>
    </w:rPr>
  </w:style>
  <w:style w:type="character" w:customStyle="1" w:styleId="41">
    <w:name w:val="Основной текст (4)_"/>
    <w:rPr>
      <w:rFonts w:ascii="Calibri" w:eastAsia="Calibri" w:hAnsi="Calibri" w:cs="Calibri"/>
      <w:sz w:val="16"/>
      <w:szCs w:val="16"/>
      <w:highlight w:val="white"/>
    </w:rPr>
  </w:style>
  <w:style w:type="character" w:customStyle="1" w:styleId="af2">
    <w:name w:val="Подпись к таблице_"/>
    <w:rPr>
      <w:highlight w:val="white"/>
    </w:rPr>
  </w:style>
  <w:style w:type="character" w:customStyle="1" w:styleId="af3">
    <w:name w:val="Основной текст_"/>
    <w:rPr>
      <w:highlight w:val="white"/>
    </w:rPr>
  </w:style>
  <w:style w:type="character" w:customStyle="1" w:styleId="31">
    <w:name w:val="Стиль3 Знак Знак1"/>
    <w:rPr>
      <w:sz w:val="24"/>
    </w:rPr>
  </w:style>
  <w:style w:type="character" w:customStyle="1" w:styleId="Number3Char">
    <w:name w:val="Number 3 Char"/>
    <w:rPr>
      <w:sz w:val="22"/>
    </w:rPr>
  </w:style>
  <w:style w:type="character" w:customStyle="1" w:styleId="Number2Char">
    <w:name w:val="Number 2 Char"/>
    <w:rPr>
      <w:sz w:val="22"/>
    </w:rPr>
  </w:style>
  <w:style w:type="character" w:customStyle="1" w:styleId="TableTextChar">
    <w:name w:val="Table Text Char"/>
    <w:rPr>
      <w:sz w:val="22"/>
    </w:rPr>
  </w:style>
  <w:style w:type="character" w:customStyle="1" w:styleId="IBS">
    <w:name w:val="IBS Основной текст Знак"/>
    <w:rPr>
      <w:sz w:val="22"/>
    </w:rPr>
  </w:style>
  <w:style w:type="character" w:customStyle="1" w:styleId="0">
    <w:name w:val="ТЗ0 основной Знак"/>
    <w:rPr>
      <w:b/>
      <w:sz w:val="24"/>
    </w:rPr>
  </w:style>
  <w:style w:type="character" w:customStyle="1" w:styleId="U-Text">
    <w:name w:val="U-Text Знак"/>
    <w:rPr>
      <w:rFonts w:ascii="Tahoma" w:eastAsia="Tahoma" w:hAnsi="Tahoma" w:cs="Tahoma"/>
      <w:sz w:val="24"/>
    </w:rPr>
  </w:style>
  <w:style w:type="character" w:customStyle="1" w:styleId="l1">
    <w:name w:val="l Список 1 Знак"/>
    <w:rPr>
      <w:sz w:val="24"/>
      <w:lang w:val="ru-RU"/>
    </w:rPr>
  </w:style>
  <w:style w:type="character" w:customStyle="1" w:styleId="l3">
    <w:name w:val="l Заголовок 3 Знак"/>
    <w:rPr>
      <w:b/>
      <w:sz w:val="24"/>
      <w:lang w:val="ru-RU"/>
    </w:rPr>
  </w:style>
  <w:style w:type="character" w:customStyle="1" w:styleId="Release">
    <w:name w:val="_Release Знак"/>
    <w:rPr>
      <w:rFonts w:ascii="Arial" w:eastAsia="Arial" w:hAnsi="Arial" w:cs="Arial"/>
      <w:spacing w:val="-5"/>
      <w:kern w:val="2"/>
      <w:sz w:val="24"/>
      <w:highlight w:val="yellow"/>
      <w:lang w:val="en-US"/>
    </w:rPr>
  </w:style>
  <w:style w:type="character" w:customStyle="1" w:styleId="DraftIBS">
    <w:name w:val="_Draft IBS Знак"/>
    <w:rPr>
      <w:rFonts w:ascii="Arial" w:eastAsia="Arial" w:hAnsi="Arial" w:cs="Arial"/>
      <w:spacing w:val="-5"/>
      <w:kern w:val="2"/>
      <w:sz w:val="24"/>
      <w:highlight w:val="red"/>
    </w:rPr>
  </w:style>
  <w:style w:type="character" w:customStyle="1" w:styleId="23">
    <w:name w:val="Список_2 Знак"/>
    <w:rPr>
      <w:rFonts w:ascii="Calibri" w:eastAsia="Calibri" w:hAnsi="Calibri" w:cs="Calibri"/>
      <w:sz w:val="24"/>
      <w:lang w:val="en-US"/>
    </w:rPr>
  </w:style>
  <w:style w:type="character" w:customStyle="1" w:styleId="af4">
    <w:name w:val="Список Знак"/>
    <w:rPr>
      <w:sz w:val="24"/>
      <w:lang w:eastAsia="zh-CN"/>
    </w:rPr>
  </w:style>
  <w:style w:type="character" w:customStyle="1" w:styleId="CharStyle8">
    <w:name w:val="Char Style 8"/>
    <w:rPr>
      <w:sz w:val="22"/>
      <w:highlight w:val="white"/>
    </w:rPr>
  </w:style>
  <w:style w:type="character" w:customStyle="1" w:styleId="CharStyle3">
    <w:name w:val="Char Style 3"/>
    <w:rPr>
      <w:sz w:val="22"/>
      <w:highlight w:val="white"/>
    </w:rPr>
  </w:style>
  <w:style w:type="character" w:customStyle="1" w:styleId="CharStyle6">
    <w:name w:val="Char Style 6"/>
    <w:rPr>
      <w:highlight w:val="white"/>
    </w:rPr>
  </w:style>
  <w:style w:type="character" w:customStyle="1" w:styleId="24">
    <w:name w:val="Основной текст с отступом Знак2"/>
    <w:rPr>
      <w:lang w:eastAsia="zh-CN"/>
    </w:rPr>
  </w:style>
  <w:style w:type="character" w:customStyle="1" w:styleId="16">
    <w:name w:val="Дата Знак1"/>
    <w:rPr>
      <w:lang w:eastAsia="zh-CN"/>
    </w:rPr>
  </w:style>
  <w:style w:type="character" w:customStyle="1" w:styleId="25">
    <w:name w:val="Схема документа Знак2"/>
    <w:rPr>
      <w:rFonts w:ascii="Tahoma" w:eastAsia="Tahoma" w:hAnsi="Tahoma" w:cs="Tahoma"/>
      <w:sz w:val="16"/>
      <w:szCs w:val="16"/>
      <w:lang w:eastAsia="zh-CN"/>
    </w:rPr>
  </w:style>
  <w:style w:type="character" w:customStyle="1" w:styleId="210">
    <w:name w:val="Основной текст 2 Знак1"/>
    <w:rPr>
      <w:lang w:eastAsia="zh-CN"/>
    </w:rPr>
  </w:style>
  <w:style w:type="character" w:customStyle="1" w:styleId="220">
    <w:name w:val="Основной текст с отступом 2 Знак2"/>
    <w:rPr>
      <w:lang w:eastAsia="zh-CN"/>
    </w:rPr>
  </w:style>
  <w:style w:type="character" w:customStyle="1" w:styleId="32">
    <w:name w:val="Основной текст 3 Знак2"/>
    <w:rPr>
      <w:sz w:val="16"/>
      <w:lang w:eastAsia="zh-CN"/>
    </w:rPr>
  </w:style>
  <w:style w:type="character" w:customStyle="1" w:styleId="320">
    <w:name w:val="Основной текст с отступом 3 Знак2"/>
    <w:rPr>
      <w:sz w:val="16"/>
      <w:lang w:eastAsia="zh-CN"/>
    </w:rPr>
  </w:style>
  <w:style w:type="character" w:customStyle="1" w:styleId="26">
    <w:name w:val="Текст концевой сноски Знак2"/>
    <w:rPr>
      <w:lang w:eastAsia="zh-CN"/>
    </w:rPr>
  </w:style>
  <w:style w:type="character" w:customStyle="1" w:styleId="17">
    <w:name w:val="Электронная подпись Знак1"/>
    <w:rPr>
      <w:lang w:eastAsia="zh-CN"/>
    </w:rPr>
  </w:style>
  <w:style w:type="character" w:customStyle="1" w:styleId="18">
    <w:name w:val="Подпись Знак1"/>
    <w:rPr>
      <w:lang w:eastAsia="zh-CN"/>
    </w:rPr>
  </w:style>
  <w:style w:type="character" w:customStyle="1" w:styleId="19">
    <w:name w:val="Подзаголовок Знак1"/>
    <w:rPr>
      <w:rFonts w:ascii="Calibri Light" w:hAnsi="Calibri Light" w:cs="Calibri Light"/>
      <w:i/>
      <w:iCs/>
      <w:color w:val="4472C4"/>
      <w:spacing w:val="15"/>
      <w:lang w:eastAsia="zh-CN"/>
    </w:rPr>
  </w:style>
  <w:style w:type="character" w:customStyle="1" w:styleId="1a">
    <w:name w:val="Нижний колонтитул Знак1"/>
    <w:rPr>
      <w:lang w:eastAsia="zh-CN"/>
    </w:rPr>
  </w:style>
  <w:style w:type="character" w:customStyle="1" w:styleId="1b">
    <w:name w:val="Верхний колонтитул Знак1"/>
    <w:rPr>
      <w:lang w:eastAsia="zh-CN"/>
    </w:rPr>
  </w:style>
  <w:style w:type="character" w:customStyle="1" w:styleId="1c">
    <w:name w:val="Текст выноски Знак1"/>
    <w:rPr>
      <w:rFonts w:ascii="Tahoma" w:eastAsia="Tahoma" w:hAnsi="Tahoma" w:cs="Tahoma"/>
      <w:sz w:val="16"/>
      <w:szCs w:val="16"/>
      <w:lang w:eastAsia="zh-CN"/>
    </w:rPr>
  </w:style>
  <w:style w:type="character" w:customStyle="1" w:styleId="27">
    <w:name w:val="Текст примечания Знак2"/>
    <w:rPr>
      <w:lang w:eastAsia="zh-CN"/>
    </w:rPr>
  </w:style>
  <w:style w:type="character" w:customStyle="1" w:styleId="91">
    <w:name w:val="Заголовок 9 Знак1"/>
    <w:rPr>
      <w:rFonts w:ascii="Calibri Light" w:hAnsi="Calibri Light" w:cs="Calibri Light"/>
      <w:i/>
      <w:iCs/>
      <w:color w:val="404040"/>
      <w:lang w:eastAsia="zh-CN"/>
    </w:rPr>
  </w:style>
  <w:style w:type="character" w:customStyle="1" w:styleId="81">
    <w:name w:val="Заголовок 8 Знак1"/>
    <w:rPr>
      <w:rFonts w:ascii="Calibri Light" w:hAnsi="Calibri Light" w:cs="Calibri Light"/>
      <w:color w:val="404040"/>
      <w:lang w:eastAsia="zh-CN"/>
    </w:rPr>
  </w:style>
  <w:style w:type="character" w:customStyle="1" w:styleId="71">
    <w:name w:val="Заголовок 7 Знак1"/>
    <w:rPr>
      <w:rFonts w:ascii="Calibri Light" w:hAnsi="Calibri Light" w:cs="Calibri Light"/>
      <w:i/>
      <w:iCs/>
      <w:color w:val="404040"/>
      <w:lang w:eastAsia="zh-CN"/>
    </w:rPr>
  </w:style>
  <w:style w:type="character" w:customStyle="1" w:styleId="1d">
    <w:name w:val="Текст Знак1"/>
    <w:rPr>
      <w:rFonts w:ascii="Consolas" w:eastAsia="Consolas" w:hAnsi="Consolas" w:cs="Consolas"/>
      <w:sz w:val="21"/>
      <w:szCs w:val="21"/>
      <w:lang w:eastAsia="zh-CN"/>
    </w:rPr>
  </w:style>
  <w:style w:type="character" w:customStyle="1" w:styleId="110">
    <w:name w:val="Заголовок 1 Знак1"/>
    <w:rPr>
      <w:rFonts w:ascii="Calibri Light" w:hAnsi="Calibri Light" w:cs="Calibri Light"/>
      <w:b/>
      <w:bCs/>
      <w:color w:val="2F5496"/>
      <w:sz w:val="28"/>
      <w:szCs w:val="28"/>
      <w:lang w:eastAsia="zh-CN"/>
    </w:rPr>
  </w:style>
  <w:style w:type="character" w:customStyle="1" w:styleId="9">
    <w:name w:val="Заголовок 9 Знак"/>
    <w:rPr>
      <w:rFonts w:ascii="Arial" w:eastAsia="Arial" w:hAnsi="Arial" w:cs="Arial"/>
      <w:sz w:val="22"/>
      <w:szCs w:val="22"/>
    </w:rPr>
  </w:style>
  <w:style w:type="character" w:customStyle="1" w:styleId="8">
    <w:name w:val="Заголовок 8 Знак"/>
    <w:rPr>
      <w:i/>
    </w:rPr>
  </w:style>
  <w:style w:type="character" w:customStyle="1" w:styleId="6">
    <w:name w:val="Заголовок 6 Знак"/>
    <w:rPr>
      <w:b/>
      <w:sz w:val="22"/>
    </w:rPr>
  </w:style>
  <w:style w:type="character" w:customStyle="1" w:styleId="1e">
    <w:name w:val="Основной текст с отступом Знак1"/>
    <w:rPr>
      <w:lang w:eastAsia="zh-CN"/>
    </w:rPr>
  </w:style>
  <w:style w:type="character" w:customStyle="1" w:styleId="af5">
    <w:name w:val="Дата Знак"/>
  </w:style>
  <w:style w:type="character" w:customStyle="1" w:styleId="00">
    <w:name w:val="_Табл_Текст0 внутри Знак"/>
    <w:rPr>
      <w:rFonts w:ascii="Arial" w:hAnsi="Arial" w:cs="Arial"/>
      <w:sz w:val="24"/>
      <w:szCs w:val="24"/>
    </w:rPr>
  </w:style>
  <w:style w:type="character" w:customStyle="1" w:styleId="01">
    <w:name w:val="_Текст0_Список 1 уровня Знак"/>
    <w:rPr>
      <w:rFonts w:ascii="Arial" w:hAnsi="Arial" w:cs="Arial"/>
      <w:sz w:val="24"/>
      <w:szCs w:val="24"/>
    </w:rPr>
  </w:style>
  <w:style w:type="character" w:customStyle="1" w:styleId="1f">
    <w:name w:val="Обычный 1 Знак"/>
    <w:rPr>
      <w:kern w:val="2"/>
      <w:sz w:val="24"/>
    </w:rPr>
  </w:style>
  <w:style w:type="character" w:customStyle="1" w:styleId="Heading1Char">
    <w:name w:val="Heading 1 Char"/>
    <w:rPr>
      <w:rFonts w:ascii="Cambria" w:eastAsia="Cambria" w:hAnsi="Cambria" w:cs="Cambria"/>
      <w:b/>
      <w:bCs/>
      <w:kern w:val="2"/>
      <w:sz w:val="32"/>
      <w:szCs w:val="32"/>
    </w:rPr>
  </w:style>
  <w:style w:type="character" w:customStyle="1" w:styleId="1f0">
    <w:name w:val="Схема документа Знак1"/>
    <w:rPr>
      <w:rFonts w:ascii="Tahoma" w:eastAsia="Tahoma" w:hAnsi="Tahoma" w:cs="Tahoma"/>
      <w:highlight w:val="darkBlue"/>
    </w:rPr>
  </w:style>
  <w:style w:type="character" w:customStyle="1" w:styleId="af6">
    <w:name w:val="Текст Знак"/>
    <w:rPr>
      <w:rFonts w:ascii="Consolas" w:eastAsia="Consolas" w:hAnsi="Consolas" w:cs="Consolas"/>
      <w:sz w:val="21"/>
      <w:szCs w:val="21"/>
      <w:lang w:eastAsia="zh-CN"/>
    </w:rPr>
  </w:style>
  <w:style w:type="character" w:customStyle="1" w:styleId="FontStyle62">
    <w:name w:val="Font Style62"/>
    <w:rPr>
      <w:rFonts w:ascii="Times New Roman" w:eastAsia="Times New Roman" w:hAnsi="Times New Roman" w:cs="Times New Roman"/>
      <w:sz w:val="26"/>
      <w:szCs w:val="26"/>
    </w:rPr>
  </w:style>
  <w:style w:type="character" w:customStyle="1" w:styleId="af7">
    <w:name w:val="Обычный (веб) Знак"/>
    <w:rPr>
      <w:sz w:val="24"/>
      <w:lang w:eastAsia="zh-CN"/>
    </w:rPr>
  </w:style>
  <w:style w:type="character" w:customStyle="1" w:styleId="strong1">
    <w:name w:val="strong1"/>
    <w:rPr>
      <w:b/>
    </w:rPr>
  </w:style>
  <w:style w:type="character" w:customStyle="1" w:styleId="FontStyle70">
    <w:name w:val="Font Style70"/>
    <w:rPr>
      <w:rFonts w:ascii="Times New Roman" w:eastAsia="Times New Roman" w:hAnsi="Times New Roman" w:cs="Times New Roman"/>
      <w:b/>
      <w:bCs w:val="0"/>
      <w:i/>
      <w:iCs w:val="0"/>
      <w:sz w:val="14"/>
    </w:rPr>
  </w:style>
  <w:style w:type="character" w:customStyle="1" w:styleId="rvts6">
    <w:name w:val="rvts6"/>
  </w:style>
  <w:style w:type="character" w:customStyle="1" w:styleId="-1pt">
    <w:name w:val="Основной текст + Интервал -1 pt"/>
    <w:rPr>
      <w:rFonts w:ascii="Arial Narrow" w:eastAsia="Arial Narrow" w:hAnsi="Arial Narrow" w:cs="Arial Narrow"/>
      <w:i/>
      <w:iCs/>
      <w:caps w:val="0"/>
      <w:smallCaps w:val="0"/>
      <w:color w:val="000000"/>
      <w:spacing w:val="-21"/>
      <w:w w:val="100"/>
      <w:sz w:val="20"/>
      <w:szCs w:val="20"/>
      <w:highlight w:val="white"/>
    </w:rPr>
  </w:style>
  <w:style w:type="character" w:customStyle="1" w:styleId="0pt">
    <w:name w:val="Основной текст + Интервал 0 pt"/>
    <w:rPr>
      <w:rFonts w:ascii="Arial Narrow" w:eastAsia="Arial Narrow" w:hAnsi="Arial Narrow" w:cs="Arial Narrow"/>
      <w:i/>
      <w:iCs/>
      <w:color w:val="000000"/>
      <w:spacing w:val="-19"/>
      <w:w w:val="100"/>
      <w:sz w:val="20"/>
      <w:szCs w:val="20"/>
      <w:highlight w:val="white"/>
    </w:rPr>
  </w:style>
  <w:style w:type="character" w:customStyle="1" w:styleId="1pt">
    <w:name w:val="Основной текст + Интервал 1 pt"/>
    <w:rPr>
      <w:rFonts w:ascii="Verdana" w:eastAsia="Verdana" w:hAnsi="Verdana" w:cs="Verdana"/>
      <w:i/>
      <w:iCs/>
      <w:caps w:val="0"/>
      <w:smallCaps w:val="0"/>
      <w:color w:val="000000"/>
      <w:spacing w:val="30"/>
      <w:w w:val="100"/>
      <w:sz w:val="20"/>
      <w:szCs w:val="20"/>
      <w:highlight w:val="white"/>
    </w:rPr>
  </w:style>
  <w:style w:type="character" w:customStyle="1" w:styleId="95pt">
    <w:name w:val="Основной текст + 9;5 pt"/>
    <w:rPr>
      <w:rFonts w:ascii="Calibri" w:eastAsia="Calibri" w:hAnsi="Calibri" w:cs="Calibri"/>
      <w:i w:val="0"/>
      <w:iCs w:val="0"/>
      <w:caps w:val="0"/>
      <w:smallCaps w:val="0"/>
      <w:color w:val="000000"/>
      <w:spacing w:val="0"/>
      <w:w w:val="100"/>
      <w:sz w:val="19"/>
      <w:szCs w:val="19"/>
      <w:highlight w:val="white"/>
    </w:rPr>
  </w:style>
  <w:style w:type="character" w:customStyle="1" w:styleId="Bodytext">
    <w:name w:val="Body text_"/>
    <w:rPr>
      <w:sz w:val="21"/>
      <w:highlight w:val="white"/>
    </w:rPr>
  </w:style>
  <w:style w:type="character" w:customStyle="1" w:styleId="propertyname2">
    <w:name w:val="property_name2"/>
  </w:style>
  <w:style w:type="character" w:customStyle="1" w:styleId="kdimm3">
    <w:name w:val="kdimm3"/>
    <w:rPr>
      <w:color w:val="808080"/>
    </w:rPr>
  </w:style>
  <w:style w:type="character" w:customStyle="1" w:styleId="28">
    <w:name w:val="Основной текст 2 Знак"/>
  </w:style>
  <w:style w:type="character" w:customStyle="1" w:styleId="295pt">
    <w:name w:val="Основной текст (2) + 9;5 pt"/>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
    <w:name w:val="Основной текст (2) + 9"/>
    <w:rPr>
      <w:rFonts w:ascii="Times New Roman" w:eastAsia="Times New Roman" w:hAnsi="Times New Roman" w:cs="Times New Roman"/>
      <w:i/>
      <w:iCs/>
      <w:caps w:val="0"/>
      <w:smallCaps w:val="0"/>
      <w:color w:val="000000"/>
      <w:spacing w:val="0"/>
      <w:w w:val="100"/>
      <w:sz w:val="19"/>
      <w:szCs w:val="19"/>
      <w:highlight w:val="white"/>
      <w:lang w:val="ru-RU"/>
    </w:rPr>
  </w:style>
  <w:style w:type="character" w:customStyle="1" w:styleId="29pt">
    <w:name w:val="Основной текст (2) + 9 pt"/>
    <w:rPr>
      <w:rFonts w:ascii="Times New Roman" w:eastAsia="Times New Roman" w:hAnsi="Times New Roman" w:cs="Times New Roman"/>
      <w:i/>
      <w:iCs/>
      <w:caps w:val="0"/>
      <w:smallCaps w:val="0"/>
      <w:color w:val="000000"/>
      <w:spacing w:val="0"/>
      <w:w w:val="100"/>
      <w:sz w:val="18"/>
      <w:szCs w:val="18"/>
      <w:highlight w:val="white"/>
      <w:lang w:val="ru-RU"/>
    </w:rPr>
  </w:style>
  <w:style w:type="character" w:customStyle="1" w:styleId="2115pt">
    <w:name w:val="Основной текст (2) + 11;5 pt"/>
    <w:rPr>
      <w:rFonts w:ascii="Times New Roman" w:eastAsia="Times New Roman" w:hAnsi="Times New Roman" w:cs="Times New Roman"/>
      <w:color w:val="000000"/>
      <w:spacing w:val="0"/>
      <w:w w:val="100"/>
      <w:sz w:val="23"/>
      <w:szCs w:val="23"/>
      <w:highlight w:val="white"/>
      <w:lang w:val="ru-RU"/>
    </w:rPr>
  </w:style>
  <w:style w:type="character" w:customStyle="1" w:styleId="2a">
    <w:name w:val="Основной текст (2)_"/>
    <w:rPr>
      <w:highlight w:val="white"/>
    </w:rPr>
  </w:style>
  <w:style w:type="character" w:customStyle="1" w:styleId="af8">
    <w:name w:val="Знак Знак"/>
    <w:rPr>
      <w:lang w:val="ru-RU"/>
    </w:rPr>
  </w:style>
  <w:style w:type="character" w:customStyle="1" w:styleId="ConsPlusNormal">
    <w:name w:val="ConsPlusNormal Знак"/>
    <w:rPr>
      <w:rFonts w:ascii="Arial" w:eastAsia="Arial" w:hAnsi="Arial" w:cs="Arial"/>
      <w:lang w:eastAsia="zh-CN"/>
    </w:rPr>
  </w:style>
  <w:style w:type="character" w:customStyle="1" w:styleId="af9">
    <w:name w:val="Норм красная Знак Знак Знак"/>
    <w:rPr>
      <w:rFonts w:ascii="Arial" w:eastAsia="Arial" w:hAnsi="Arial" w:cs="Arial"/>
      <w:sz w:val="24"/>
      <w:szCs w:val="18"/>
      <w:lang w:val="ru-RU"/>
    </w:rPr>
  </w:style>
  <w:style w:type="character" w:customStyle="1" w:styleId="zagolovok181">
    <w:name w:val="zagolovok_181"/>
    <w:rPr>
      <w:rFonts w:ascii="Arial" w:eastAsia="Arial" w:hAnsi="Arial" w:cs="Arial"/>
      <w:b/>
      <w:bCs/>
      <w:color w:val="464646"/>
      <w:sz w:val="27"/>
      <w:szCs w:val="27"/>
    </w:rPr>
  </w:style>
  <w:style w:type="character" w:customStyle="1" w:styleId="afa">
    <w:name w:val="Без интервала Знак"/>
    <w:rPr>
      <w:rFonts w:ascii="Calibri" w:eastAsia="Times New Roman" w:hAnsi="Calibri" w:cs="Calibri"/>
      <w:sz w:val="22"/>
      <w:szCs w:val="22"/>
    </w:rPr>
  </w:style>
  <w:style w:type="character" w:customStyle="1" w:styleId="1f1">
    <w:name w:val="Текст примечания Знак1"/>
    <w:rPr>
      <w:lang w:eastAsia="zh-CN"/>
    </w:rPr>
  </w:style>
  <w:style w:type="character" w:customStyle="1" w:styleId="1f2">
    <w:name w:val="Название Знак1"/>
    <w:rPr>
      <w:rFonts w:ascii="Calibri Light" w:hAnsi="Calibri Light" w:cs="Calibri Light"/>
      <w:color w:val="323E4F"/>
      <w:spacing w:val="5"/>
      <w:kern w:val="2"/>
      <w:sz w:val="52"/>
      <w:szCs w:val="52"/>
    </w:rPr>
  </w:style>
  <w:style w:type="character" w:customStyle="1" w:styleId="afb">
    <w:name w:val="Основной текст раздела Знак"/>
    <w:rPr>
      <w:rFonts w:ascii="Arial" w:hAnsi="Arial" w:cs="Arial"/>
      <w:sz w:val="24"/>
    </w:rPr>
  </w:style>
  <w:style w:type="character" w:customStyle="1" w:styleId="apple-style-span">
    <w:name w:val="apple-style-span"/>
  </w:style>
  <w:style w:type="character" w:customStyle="1" w:styleId="211">
    <w:name w:val="Основной текст с отступом 2 Знак1"/>
  </w:style>
  <w:style w:type="character" w:customStyle="1" w:styleId="310">
    <w:name w:val="Основной текст 3 Знак1"/>
    <w:rPr>
      <w:rFonts w:ascii="Calibri" w:hAnsi="Calibri" w:cs="Calibri"/>
      <w:sz w:val="16"/>
      <w:szCs w:val="16"/>
    </w:rPr>
  </w:style>
  <w:style w:type="character" w:customStyle="1" w:styleId="311">
    <w:name w:val="Основной текст с отступом 3 Знак1"/>
    <w:rPr>
      <w:sz w:val="16"/>
      <w:lang w:eastAsia="zh-CN"/>
    </w:rPr>
  </w:style>
  <w:style w:type="character" w:customStyle="1" w:styleId="HTML1">
    <w:name w:val="Пишущая машинка HTML1"/>
    <w:rPr>
      <w:rFonts w:ascii="Courier New" w:eastAsia="Courier New" w:hAnsi="Courier New" w:cs="Courier New"/>
      <w:sz w:val="20"/>
      <w:szCs w:val="20"/>
    </w:rPr>
  </w:style>
  <w:style w:type="character" w:customStyle="1" w:styleId="docsearchterm">
    <w:name w:val="docsearchterm"/>
  </w:style>
  <w:style w:type="character" w:customStyle="1" w:styleId="SBHeading2">
    <w:name w:val="SB_Heading2 Знак"/>
    <w:rPr>
      <w:rFonts w:ascii="Times New Roman" w:eastAsia="Times New Roman" w:hAnsi="Times New Roman" w:cs="Times New Roman"/>
      <w:b/>
      <w:sz w:val="28"/>
      <w:szCs w:val="24"/>
    </w:rPr>
  </w:style>
  <w:style w:type="character" w:customStyle="1" w:styleId="SB">
    <w:name w:val="SB_Обычный Знак"/>
    <w:rPr>
      <w:rFonts w:ascii="Times New Roman" w:eastAsia="Times New Roman" w:hAnsi="Times New Roman" w:cs="Times New Roman"/>
      <w:sz w:val="24"/>
      <w:szCs w:val="24"/>
    </w:rPr>
  </w:style>
  <w:style w:type="character" w:customStyle="1" w:styleId="111">
    <w:name w:val="Стиль ТЗ1 Знак1"/>
    <w:rPr>
      <w:bCs/>
      <w:sz w:val="18"/>
      <w:szCs w:val="18"/>
    </w:rPr>
  </w:style>
  <w:style w:type="character" w:customStyle="1" w:styleId="afc">
    <w:name w:val="Название Знак"/>
    <w:rPr>
      <w:rFonts w:ascii="Cambria" w:eastAsia="Cambria" w:hAnsi="Cambria" w:cs="Cambria"/>
      <w:b/>
      <w:bCs/>
      <w:kern w:val="2"/>
      <w:sz w:val="32"/>
      <w:szCs w:val="32"/>
    </w:rPr>
  </w:style>
  <w:style w:type="character" w:customStyle="1" w:styleId="afd">
    <w:name w:val="Схема документа Знак"/>
    <w:rPr>
      <w:rFonts w:ascii="Tahoma" w:eastAsia="Tahoma" w:hAnsi="Tahoma" w:cs="Tahoma"/>
      <w:sz w:val="20"/>
      <w:szCs w:val="20"/>
      <w:highlight w:val="darkBlue"/>
    </w:rPr>
  </w:style>
  <w:style w:type="character" w:customStyle="1" w:styleId="ConsNormal">
    <w:name w:val="ConsNormal Знак"/>
    <w:rPr>
      <w:rFonts w:ascii="Arial" w:eastAsia="Arial" w:hAnsi="Arial" w:cs="Arial"/>
    </w:rPr>
  </w:style>
  <w:style w:type="character" w:customStyle="1" w:styleId="33">
    <w:name w:val="Основной текст с отступом 3 Знак"/>
    <w:rPr>
      <w:sz w:val="16"/>
      <w:szCs w:val="16"/>
    </w:rPr>
  </w:style>
  <w:style w:type="character" w:customStyle="1" w:styleId="FontStyle22">
    <w:name w:val="Font Style22"/>
    <w:rPr>
      <w:color w:val="000000"/>
      <w:sz w:val="26"/>
      <w:szCs w:val="26"/>
    </w:rPr>
  </w:style>
  <w:style w:type="character" w:customStyle="1" w:styleId="FontStyle13">
    <w:name w:val="Font Style13"/>
    <w:rPr>
      <w:sz w:val="26"/>
      <w:szCs w:val="26"/>
    </w:rPr>
  </w:style>
  <w:style w:type="character" w:customStyle="1" w:styleId="2b">
    <w:name w:val="Знак Знак2"/>
  </w:style>
  <w:style w:type="character" w:customStyle="1" w:styleId="2c">
    <w:name w:val="Основной текст с отступом 2 Знак"/>
  </w:style>
  <w:style w:type="character" w:customStyle="1" w:styleId="130">
    <w:name w:val="Стиль Знак сноски + 13 пт"/>
    <w:rPr>
      <w:vertAlign w:val="superscript"/>
    </w:rPr>
  </w:style>
  <w:style w:type="character" w:customStyle="1" w:styleId="34">
    <w:name w:val="Знак Знак3"/>
  </w:style>
  <w:style w:type="character" w:customStyle="1" w:styleId="afe">
    <w:name w:val="Основной Знак"/>
  </w:style>
  <w:style w:type="character" w:customStyle="1" w:styleId="HeaderChar">
    <w:name w:val="Header Char"/>
  </w:style>
  <w:style w:type="character" w:customStyle="1" w:styleId="BodyTextChar">
    <w:name w:val="Body Text Char"/>
  </w:style>
  <w:style w:type="character" w:customStyle="1" w:styleId="FootnoteTextChar">
    <w:name w:val="Footnote Text Char"/>
  </w:style>
  <w:style w:type="character" w:customStyle="1" w:styleId="aff">
    <w:name w:val="Обычный таблица Знак"/>
    <w:rPr>
      <w:sz w:val="18"/>
      <w:szCs w:val="18"/>
    </w:rPr>
  </w:style>
  <w:style w:type="character" w:customStyle="1" w:styleId="BodyText3Char">
    <w:name w:val="Body Text 3 Char"/>
    <w:rPr>
      <w:sz w:val="16"/>
    </w:rPr>
  </w:style>
  <w:style w:type="character" w:customStyle="1" w:styleId="35">
    <w:name w:val="Основной текст 3 Знак"/>
    <w:rPr>
      <w:sz w:val="16"/>
      <w:szCs w:val="16"/>
    </w:rPr>
  </w:style>
  <w:style w:type="character" w:customStyle="1" w:styleId="7">
    <w:name w:val="Заголовок 7 Знак"/>
  </w:style>
  <w:style w:type="character" w:customStyle="1" w:styleId="52">
    <w:name w:val="Заголовок 5 Знак"/>
    <w:rPr>
      <w:b/>
      <w:bCs/>
      <w:i/>
      <w:iCs/>
      <w:sz w:val="26"/>
      <w:szCs w:val="26"/>
    </w:rPr>
  </w:style>
  <w:style w:type="character" w:customStyle="1" w:styleId="42">
    <w:name w:val="Заголовок 4 Знак"/>
    <w:rPr>
      <w:b/>
      <w:bCs/>
      <w:sz w:val="28"/>
      <w:szCs w:val="28"/>
    </w:rPr>
  </w:style>
  <w:style w:type="character" w:customStyle="1" w:styleId="2d">
    <w:name w:val="Заголовок 2 Знак"/>
    <w:rPr>
      <w:b/>
      <w:bCs/>
      <w:i/>
      <w:iCs/>
      <w:sz w:val="28"/>
      <w:szCs w:val="28"/>
    </w:rPr>
  </w:style>
  <w:style w:type="character" w:customStyle="1" w:styleId="1f3">
    <w:name w:val="Текст концевой сноски Знак1"/>
    <w:rPr>
      <w:lang w:eastAsia="zh-CN"/>
    </w:rPr>
  </w:style>
  <w:style w:type="character" w:customStyle="1" w:styleId="aff0">
    <w:name w:val="Электронная подпись Знак"/>
    <w:rPr>
      <w:lang w:eastAsia="zh-CN"/>
    </w:rPr>
  </w:style>
  <w:style w:type="character" w:customStyle="1" w:styleId="aff1">
    <w:name w:val="Подпись Знак"/>
    <w:rPr>
      <w:lang w:eastAsia="zh-CN"/>
    </w:rPr>
  </w:style>
  <w:style w:type="character" w:customStyle="1" w:styleId="HTML">
    <w:name w:val="Стандартный HTML Знак"/>
    <w:rPr>
      <w:rFonts w:ascii="Courier New" w:eastAsia="Courier New" w:hAnsi="Courier New" w:cs="Courier New"/>
      <w:lang w:eastAsia="zh-CN"/>
    </w:rPr>
  </w:style>
  <w:style w:type="character" w:customStyle="1" w:styleId="HTML0">
    <w:name w:val="Адрес HTML Знак"/>
    <w:rPr>
      <w:i/>
      <w:lang w:eastAsia="zh-CN"/>
    </w:rPr>
  </w:style>
  <w:style w:type="character" w:customStyle="1" w:styleId="aff2">
    <w:name w:val="Подзаголовок Знак"/>
    <w:rPr>
      <w:rFonts w:ascii="Arial" w:eastAsia="Arial" w:hAnsi="Arial" w:cs="Arial"/>
      <w:lang w:eastAsia="zh-CN"/>
    </w:rPr>
  </w:style>
  <w:style w:type="character" w:customStyle="1" w:styleId="aff3">
    <w:name w:val="Основной текст с отступом Знак"/>
  </w:style>
  <w:style w:type="character" w:customStyle="1" w:styleId="1f4">
    <w:name w:val="Текст сноски Знак1"/>
    <w:rPr>
      <w:sz w:val="18"/>
      <w:lang w:eastAsia="zh-CN"/>
    </w:rPr>
  </w:style>
  <w:style w:type="character" w:customStyle="1" w:styleId="1f5">
    <w:name w:val="Основной текст Знак1"/>
    <w:rPr>
      <w:lang w:eastAsia="zh-CN"/>
    </w:rPr>
  </w:style>
  <w:style w:type="character" w:customStyle="1" w:styleId="1f6">
    <w:name w:val="Знак концевой сноски1"/>
    <w:rPr>
      <w:vertAlign w:val="superscript"/>
    </w:rPr>
  </w:style>
  <w:style w:type="character" w:customStyle="1" w:styleId="1f7">
    <w:name w:val="Знак сноски1"/>
    <w:rPr>
      <w:vertAlign w:val="superscript"/>
    </w:rPr>
  </w:style>
  <w:style w:type="character" w:customStyle="1" w:styleId="1f8">
    <w:name w:val="Знак примечания1"/>
    <w:rPr>
      <w:sz w:val="16"/>
    </w:rPr>
  </w:style>
  <w:style w:type="character" w:customStyle="1" w:styleId="aff4">
    <w:name w:val="Основной текст Знак"/>
  </w:style>
  <w:style w:type="character" w:customStyle="1" w:styleId="EndnoteCharacters">
    <w:name w:val="Endnote Characters"/>
    <w:rPr>
      <w:vertAlign w:val="superscript"/>
    </w:rPr>
  </w:style>
  <w:style w:type="character" w:customStyle="1" w:styleId="aff5">
    <w:name w:val="Текст концевой сноски Знак"/>
  </w:style>
  <w:style w:type="character" w:customStyle="1" w:styleId="skypepnhtextspan">
    <w:name w:val="skype_pnh_text_span"/>
  </w:style>
  <w:style w:type="character" w:customStyle="1" w:styleId="36">
    <w:name w:val="Заголовок 3 Знак"/>
    <w:rPr>
      <w:rFonts w:ascii="Arial" w:eastAsia="Arial" w:hAnsi="Arial" w:cs="Arial"/>
      <w:b/>
    </w:rPr>
  </w:style>
  <w:style w:type="character" w:customStyle="1" w:styleId="aff6">
    <w:name w:val="Дефис Знак"/>
    <w:rPr>
      <w:lang w:val="en-US"/>
    </w:rPr>
  </w:style>
  <w:style w:type="character" w:customStyle="1" w:styleId="aff7">
    <w:name w:val="Абзац списка Знак"/>
    <w:aliases w:val="Bullet List Знак,FooterText Знак,numbered Знак,Paragraphe de liste1 Знак,lp1 Знак"/>
    <w:link w:val="aff8"/>
    <w:uiPriority w:val="99"/>
  </w:style>
  <w:style w:type="character" w:customStyle="1" w:styleId="1f9">
    <w:name w:val="Замещающий текст1"/>
    <w:rPr>
      <w:color w:val="808080"/>
    </w:rPr>
  </w:style>
  <w:style w:type="character" w:customStyle="1" w:styleId="aff9">
    <w:name w:val="Текст сноски Знак"/>
    <w:rPr>
      <w:sz w:val="18"/>
    </w:rPr>
  </w:style>
  <w:style w:type="character" w:customStyle="1" w:styleId="53">
    <w:name w:val="Знак Знак5"/>
    <w:rPr>
      <w:rFonts w:eastAsia="Calibri"/>
    </w:rPr>
  </w:style>
  <w:style w:type="character" w:customStyle="1" w:styleId="90">
    <w:name w:val="Знак Знак9"/>
    <w:rPr>
      <w:rFonts w:eastAsia="Calibri"/>
    </w:rPr>
  </w:style>
  <w:style w:type="character" w:customStyle="1" w:styleId="112">
    <w:name w:val="Знак Знак11"/>
    <w:rPr>
      <w:rFonts w:ascii="Arial" w:eastAsia="Arial" w:hAnsi="Arial" w:cs="Arial"/>
    </w:rPr>
  </w:style>
  <w:style w:type="character" w:customStyle="1" w:styleId="170">
    <w:name w:val="Знак Знак17"/>
    <w:rPr>
      <w:rFonts w:ascii="Cambria" w:eastAsia="Cambria" w:hAnsi="Cambria" w:cs="Cambria"/>
      <w:b/>
      <w:bCs/>
      <w:kern w:val="2"/>
      <w:sz w:val="32"/>
      <w:szCs w:val="32"/>
    </w:rPr>
  </w:style>
  <w:style w:type="character" w:customStyle="1" w:styleId="230">
    <w:name w:val="Знак Знак23"/>
    <w:rPr>
      <w:rFonts w:ascii="Arial" w:eastAsia="Arial" w:hAnsi="Arial" w:cs="Arial"/>
      <w:b/>
      <w:bCs/>
      <w:i/>
      <w:iCs/>
      <w:sz w:val="18"/>
      <w:szCs w:val="18"/>
    </w:rPr>
  </w:style>
  <w:style w:type="character" w:customStyle="1" w:styleId="240">
    <w:name w:val="Знак Знак24"/>
    <w:rPr>
      <w:rFonts w:ascii="Arial" w:eastAsia="Arial" w:hAnsi="Arial" w:cs="Arial"/>
      <w:i/>
      <w:iCs/>
    </w:rPr>
  </w:style>
  <w:style w:type="character" w:customStyle="1" w:styleId="250">
    <w:name w:val="Знак Знак25"/>
    <w:rPr>
      <w:rFonts w:ascii="Arial" w:eastAsia="Arial" w:hAnsi="Arial" w:cs="Arial"/>
    </w:rPr>
  </w:style>
  <w:style w:type="character" w:customStyle="1" w:styleId="260">
    <w:name w:val="Знак Знак26"/>
    <w:rPr>
      <w:rFonts w:eastAsia="Calibri"/>
      <w:iCs/>
      <w:szCs w:val="22"/>
    </w:rPr>
  </w:style>
  <w:style w:type="character" w:customStyle="1" w:styleId="270">
    <w:name w:val="Знак Знак27"/>
    <w:rPr>
      <w:rFonts w:eastAsia="Calibri"/>
      <w:szCs w:val="22"/>
    </w:rPr>
  </w:style>
  <w:style w:type="character" w:customStyle="1" w:styleId="280">
    <w:name w:val="Знак Знак28"/>
    <w:rPr>
      <w:rFonts w:ascii="Arial" w:eastAsia="Arial" w:hAnsi="Arial" w:cs="Arial"/>
    </w:rPr>
  </w:style>
  <w:style w:type="character" w:customStyle="1" w:styleId="290">
    <w:name w:val="Знак Знак29"/>
    <w:rPr>
      <w:rFonts w:ascii="Cambria" w:eastAsia="Cambria" w:hAnsi="Cambria" w:cs="Cambria"/>
      <w:b/>
      <w:bCs/>
      <w:sz w:val="26"/>
      <w:szCs w:val="26"/>
    </w:rPr>
  </w:style>
  <w:style w:type="character" w:customStyle="1" w:styleId="H2">
    <w:name w:val="H2 Знак Знак"/>
    <w:rPr>
      <w:rFonts w:eastAsia="Calibri"/>
      <w:bCs/>
      <w:szCs w:val="30"/>
    </w:rPr>
  </w:style>
  <w:style w:type="character" w:customStyle="1" w:styleId="DocumentHeader11">
    <w:name w:val="Document Header1 Знак1"/>
    <w:rPr>
      <w:b/>
      <w:kern w:val="2"/>
      <w:sz w:val="36"/>
    </w:rPr>
  </w:style>
  <w:style w:type="character" w:customStyle="1" w:styleId="1fa">
    <w:name w:val="Заголовок 1 Знак"/>
    <w:rPr>
      <w:b/>
      <w:kern w:val="2"/>
      <w:sz w:val="36"/>
    </w:rPr>
  </w:style>
  <w:style w:type="character" w:customStyle="1" w:styleId="1fb">
    <w:name w:val="Основной шрифт абзаца1"/>
  </w:style>
  <w:style w:type="character" w:customStyle="1" w:styleId="2e">
    <w:name w:val="Основной шрифт абзаца2"/>
  </w:style>
  <w:style w:type="character" w:customStyle="1" w:styleId="apple-converted-space">
    <w:name w:val="apple-converted-space"/>
  </w:style>
  <w:style w:type="character" w:customStyle="1" w:styleId="60">
    <w:name w:val="Стиль6 Знак"/>
    <w:rPr>
      <w:rFonts w:eastAsia="Calibri"/>
    </w:rPr>
  </w:style>
  <w:style w:type="character" w:customStyle="1" w:styleId="st">
    <w:name w:val="st"/>
  </w:style>
  <w:style w:type="character" w:customStyle="1" w:styleId="content">
    <w:name w:val="content"/>
  </w:style>
  <w:style w:type="character" w:customStyle="1" w:styleId="affa">
    <w:name w:val="обычный Знак"/>
    <w:rPr>
      <w:lang w:val="ru-RU"/>
    </w:rPr>
  </w:style>
  <w:style w:type="character" w:customStyle="1" w:styleId="54">
    <w:name w:val="Стиль5 Знак"/>
    <w:rPr>
      <w:rFonts w:eastAsia="Calibri"/>
    </w:rPr>
  </w:style>
  <w:style w:type="character" w:customStyle="1" w:styleId="43">
    <w:name w:val="Стиль4 Знак"/>
    <w:rPr>
      <w:lang w:val="ru-RU"/>
    </w:rPr>
  </w:style>
  <w:style w:type="character" w:customStyle="1" w:styleId="37">
    <w:name w:val="Стиль3 Знак"/>
    <w:rPr>
      <w:lang w:val="ru-RU"/>
    </w:rPr>
  </w:style>
  <w:style w:type="character" w:customStyle="1" w:styleId="212">
    <w:name w:val="Список 21 Знак"/>
    <w:rPr>
      <w:sz w:val="28"/>
      <w:lang w:val="ru-RU"/>
    </w:rPr>
  </w:style>
  <w:style w:type="character" w:customStyle="1" w:styleId="1fc">
    <w:name w:val="Строгий1"/>
    <w:rPr>
      <w:b/>
    </w:rPr>
  </w:style>
  <w:style w:type="character" w:customStyle="1" w:styleId="affb">
    <w:name w:val="Нижний колонтитул Знак"/>
    <w:rPr>
      <w:sz w:val="24"/>
    </w:rPr>
  </w:style>
  <w:style w:type="character" w:customStyle="1" w:styleId="affc">
    <w:name w:val="Верхний колонтитул Знак"/>
    <w:rPr>
      <w:sz w:val="24"/>
    </w:rPr>
  </w:style>
  <w:style w:type="character" w:customStyle="1" w:styleId="affd">
    <w:name w:val="Стиль Знак примечания +"/>
    <w:rPr>
      <w:rFonts w:ascii="Times New Roman" w:hAnsi="Times New Roman" w:cs="Times New Roman"/>
      <w:sz w:val="24"/>
      <w:szCs w:val="16"/>
    </w:rPr>
  </w:style>
  <w:style w:type="character" w:customStyle="1" w:styleId="CharChar">
    <w:name w:val="Подзаголовок приложения Char Char"/>
    <w:rPr>
      <w:b/>
      <w:sz w:val="28"/>
      <w:lang w:val="ru-RU"/>
    </w:rPr>
  </w:style>
  <w:style w:type="character" w:customStyle="1" w:styleId="CharChar0">
    <w:name w:val="Комментарии Char Char"/>
    <w:rPr>
      <w:color w:val="FF9900"/>
      <w:sz w:val="24"/>
      <w:lang w:val="ru-RU"/>
    </w:rPr>
  </w:style>
  <w:style w:type="character" w:customStyle="1" w:styleId="1fd">
    <w:name w:val="Номер страницы1"/>
  </w:style>
  <w:style w:type="character" w:customStyle="1" w:styleId="CharChar1">
    <w:name w:val="Обычный Char Char"/>
    <w:rPr>
      <w:sz w:val="28"/>
    </w:rPr>
  </w:style>
  <w:style w:type="character" w:customStyle="1" w:styleId="2f">
    <w:name w:val="Текст выноски Знак2"/>
    <w:rPr>
      <w:rFonts w:ascii="Tahoma" w:eastAsia="SimSun" w:hAnsi="Tahoma" w:cs="Mangal"/>
      <w:kern w:val="2"/>
      <w:sz w:val="16"/>
      <w:szCs w:val="14"/>
      <w:lang w:val="en-US" w:eastAsia="zh-CN" w:bidi="hi-IN"/>
    </w:rPr>
  </w:style>
  <w:style w:type="character" w:customStyle="1" w:styleId="2f0">
    <w:name w:val="Знак примечания2"/>
    <w:rPr>
      <w:sz w:val="16"/>
      <w:szCs w:val="16"/>
    </w:rPr>
  </w:style>
  <w:style w:type="character" w:customStyle="1" w:styleId="38">
    <w:name w:val="Текст примечания Знак3"/>
    <w:rPr>
      <w:rFonts w:ascii="Liberation Serif" w:eastAsia="SimSun" w:hAnsi="Liberation Serif" w:cs="Mangal"/>
      <w:kern w:val="2"/>
      <w:szCs w:val="18"/>
      <w:lang w:val="en-US" w:eastAsia="zh-CN" w:bidi="hi-IN"/>
    </w:rPr>
  </w:style>
  <w:style w:type="character" w:customStyle="1" w:styleId="2f1">
    <w:name w:val="Тема примечания Знак2"/>
    <w:rPr>
      <w:rFonts w:ascii="Liberation Serif" w:eastAsia="SimSun" w:hAnsi="Liberation Serif" w:cs="Mangal"/>
      <w:b/>
      <w:bCs/>
      <w:kern w:val="2"/>
      <w:szCs w:val="18"/>
      <w:lang w:val="en-US" w:eastAsia="zh-CN" w:bidi="hi-IN"/>
    </w:rPr>
  </w:style>
  <w:style w:type="character" w:customStyle="1" w:styleId="39">
    <w:name w:val="Знак сноски3"/>
    <w:rPr>
      <w:vertAlign w:val="superscript"/>
    </w:rPr>
  </w:style>
  <w:style w:type="character" w:customStyle="1" w:styleId="WW--">
    <w:name w:val="WW-Интернет-ссылка"/>
    <w:rPr>
      <w:color w:val="000080"/>
      <w:u w:val="single"/>
    </w:rPr>
  </w:style>
  <w:style w:type="character" w:customStyle="1" w:styleId="3a">
    <w:name w:val="Знак концевой сноски3"/>
    <w:rPr>
      <w:vertAlign w:val="superscript"/>
    </w:rPr>
  </w:style>
  <w:style w:type="character" w:customStyle="1" w:styleId="55">
    <w:name w:val="Знак сноски5"/>
    <w:rPr>
      <w:vertAlign w:val="superscript"/>
    </w:rPr>
  </w:style>
  <w:style w:type="character" w:customStyle="1" w:styleId="44">
    <w:name w:val="Знак сноски4"/>
    <w:rPr>
      <w:vertAlign w:val="superscript"/>
    </w:rPr>
  </w:style>
  <w:style w:type="character" w:customStyle="1" w:styleId="45">
    <w:name w:val="Знак концевой сноски4"/>
    <w:rPr>
      <w:vertAlign w:val="superscript"/>
    </w:rPr>
  </w:style>
  <w:style w:type="character" w:styleId="affe">
    <w:name w:val="footnote reference"/>
    <w:rPr>
      <w:vertAlign w:val="superscript"/>
    </w:rPr>
  </w:style>
  <w:style w:type="character" w:styleId="afff">
    <w:name w:val="endnote reference"/>
    <w:rPr>
      <w:vertAlign w:val="superscript"/>
    </w:rPr>
  </w:style>
  <w:style w:type="character" w:customStyle="1" w:styleId="46">
    <w:name w:val="Текст примечания Знак4"/>
    <w:rPr>
      <w:rFonts w:ascii="Liberation Serif" w:hAnsi="Liberation Serif" w:cs="Mangal"/>
      <w:kern w:val="2"/>
      <w:szCs w:val="18"/>
      <w:lang w:val="en-US" w:eastAsia="zh-CN" w:bidi="hi-IN"/>
    </w:rPr>
  </w:style>
  <w:style w:type="character" w:customStyle="1" w:styleId="3b">
    <w:name w:val="Текст концевой сноски Знак3"/>
    <w:rPr>
      <w:rFonts w:ascii="Liberation Serif" w:hAnsi="Liberation Serif" w:cs="Mangal"/>
      <w:kern w:val="2"/>
      <w:szCs w:val="18"/>
      <w:lang w:val="en-US" w:eastAsia="zh-CN" w:bidi="hi-IN"/>
    </w:rPr>
  </w:style>
  <w:style w:type="character" w:customStyle="1" w:styleId="47">
    <w:name w:val="Знак примечания4"/>
    <w:rPr>
      <w:sz w:val="18"/>
      <w:szCs w:val="18"/>
    </w:rPr>
  </w:style>
  <w:style w:type="character" w:styleId="afff0">
    <w:name w:val="FollowedHyperlink"/>
    <w:rPr>
      <w:color w:val="954F72"/>
      <w:u w:val="single"/>
    </w:rPr>
  </w:style>
  <w:style w:type="character" w:customStyle="1" w:styleId="1fe">
    <w:name w:val="Гиперссылка1"/>
    <w:rPr>
      <w:color w:val="0000FF"/>
      <w:u w:val="single"/>
    </w:rPr>
  </w:style>
  <w:style w:type="character" w:customStyle="1" w:styleId="ListLabel473">
    <w:name w:val="ListLabel 473"/>
    <w:rPr>
      <w:rFonts w:cs="Symbol"/>
    </w:rPr>
  </w:style>
  <w:style w:type="character" w:customStyle="1" w:styleId="ListLabel474">
    <w:name w:val="ListLabel 474"/>
    <w:rPr>
      <w:rFonts w:cs="Symbol"/>
      <w:b/>
      <w:color w:val="auto"/>
      <w:sz w:val="28"/>
      <w:szCs w:val="28"/>
      <w:u w:val="none"/>
      <w:lang w:val="ru-RU"/>
    </w:rPr>
  </w:style>
  <w:style w:type="character" w:customStyle="1" w:styleId="ListLabel475">
    <w:name w:val="ListLabel 475"/>
    <w:rPr>
      <w:rFonts w:cs="Courier New"/>
      <w:lang w:val="ru-RU"/>
    </w:rPr>
  </w:style>
  <w:style w:type="character" w:customStyle="1" w:styleId="ListLabel476">
    <w:name w:val="ListLabel 476"/>
    <w:rPr>
      <w:rFonts w:cs="Wingdings"/>
    </w:rPr>
  </w:style>
  <w:style w:type="character" w:customStyle="1" w:styleId="ListLabel477">
    <w:name w:val="ListLabel 477"/>
    <w:rPr>
      <w:rFonts w:cs="Symbol"/>
      <w:sz w:val="28"/>
      <w:szCs w:val="28"/>
      <w:lang w:val="ru-RU"/>
    </w:rPr>
  </w:style>
  <w:style w:type="character" w:customStyle="1" w:styleId="ListLabel478">
    <w:name w:val="ListLabel 478"/>
    <w:rPr>
      <w:rFonts w:cs="Courier New"/>
      <w:b/>
      <w:bCs/>
      <w:color w:val="auto"/>
      <w:sz w:val="28"/>
      <w:szCs w:val="28"/>
      <w:u w:val="none"/>
      <w:lang w:val="ru-RU"/>
    </w:rPr>
  </w:style>
  <w:style w:type="character" w:customStyle="1" w:styleId="ListLabel479">
    <w:name w:val="ListLabel 479"/>
    <w:rPr>
      <w:rFonts w:cs="Wingdings"/>
      <w:bCs/>
    </w:rPr>
  </w:style>
  <w:style w:type="character" w:customStyle="1" w:styleId="ListLabel480">
    <w:name w:val="ListLabel 480"/>
    <w:rPr>
      <w:rFonts w:cs="Symbol"/>
      <w:bCs/>
      <w:lang w:val="ru-RU"/>
    </w:rPr>
  </w:style>
  <w:style w:type="character" w:customStyle="1" w:styleId="ListLabel481">
    <w:name w:val="ListLabel 481"/>
    <w:rPr>
      <w:rFonts w:cs="Courier New"/>
    </w:rPr>
  </w:style>
  <w:style w:type="character" w:customStyle="1" w:styleId="ListLabel482">
    <w:name w:val="ListLabel 482"/>
    <w:rPr>
      <w:rFonts w:cs="Wingdings"/>
      <w:b/>
      <w:sz w:val="28"/>
    </w:rPr>
  </w:style>
  <w:style w:type="character" w:customStyle="1" w:styleId="ListLabel483">
    <w:name w:val="ListLabel 483"/>
    <w:rPr>
      <w:rFonts w:cs="Symbol"/>
    </w:rPr>
  </w:style>
  <w:style w:type="character" w:customStyle="1" w:styleId="ListLabel484">
    <w:name w:val="ListLabel 484"/>
    <w:rPr>
      <w:rFonts w:cs="Symbol"/>
    </w:rPr>
  </w:style>
  <w:style w:type="character" w:customStyle="1" w:styleId="ListLabel485">
    <w:name w:val="ListLabel 485"/>
    <w:rPr>
      <w:rFonts w:cs="Symbol"/>
    </w:rPr>
  </w:style>
  <w:style w:type="character" w:customStyle="1" w:styleId="ListLabel486">
    <w:name w:val="ListLabel 486"/>
    <w:rPr>
      <w:rFonts w:cs="Symbol"/>
    </w:rPr>
  </w:style>
  <w:style w:type="character" w:customStyle="1" w:styleId="ListLabel487">
    <w:name w:val="ListLabel 487"/>
    <w:rPr>
      <w:rFonts w:cs="Symbol"/>
    </w:rPr>
  </w:style>
  <w:style w:type="character" w:customStyle="1" w:styleId="ListLabel488">
    <w:name w:val="ListLabel 488"/>
    <w:rPr>
      <w:rFonts w:cs="Symbol"/>
    </w:rPr>
  </w:style>
  <w:style w:type="character" w:customStyle="1" w:styleId="ListLabel489">
    <w:name w:val="ListLabel 489"/>
    <w:rPr>
      <w:rFonts w:cs="Symbol"/>
    </w:rPr>
  </w:style>
  <w:style w:type="character" w:customStyle="1" w:styleId="ListLabel490">
    <w:name w:val="ListLabel 490"/>
    <w:rPr>
      <w:rFonts w:cs="Symbol"/>
    </w:rPr>
  </w:style>
  <w:style w:type="character" w:customStyle="1" w:styleId="ListLabel491">
    <w:name w:val="ListLabel 491"/>
    <w:rPr>
      <w:rFonts w:cs="Symbol"/>
    </w:rPr>
  </w:style>
  <w:style w:type="character" w:customStyle="1" w:styleId="ListLabel492">
    <w:name w:val="ListLabel 492"/>
    <w:rPr>
      <w:rFonts w:eastAsia="Calibri" w:cs="Times New Roman"/>
      <w:b/>
      <w:bCs/>
      <w:color w:val="000000"/>
      <w:sz w:val="28"/>
      <w:szCs w:val="28"/>
      <w:lang w:val="ru-RU" w:eastAsia="ru-RU"/>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88" w:lineRule="auto"/>
    </w:pPr>
  </w:style>
  <w:style w:type="paragraph" w:styleId="afff1">
    <w:name w:val="List"/>
    <w:basedOn w:val="a1"/>
  </w:style>
  <w:style w:type="paragraph" w:styleId="afff2">
    <w:name w:val="caption"/>
    <w:basedOn w:val="a"/>
    <w:qFormat/>
    <w:pPr>
      <w:suppressLineNumbers/>
      <w:spacing w:before="120" w:after="120"/>
    </w:pPr>
    <w:rPr>
      <w:i/>
      <w:iCs/>
    </w:rPr>
  </w:style>
  <w:style w:type="paragraph" w:customStyle="1" w:styleId="56">
    <w:name w:val="Указатель5"/>
    <w:basedOn w:val="a"/>
    <w:pPr>
      <w:suppressLineNumbers/>
    </w:pPr>
  </w:style>
  <w:style w:type="paragraph" w:customStyle="1" w:styleId="1ff">
    <w:name w:val="Название объекта1"/>
    <w:basedOn w:val="a"/>
    <w:pPr>
      <w:suppressLineNumbers/>
      <w:spacing w:before="120" w:after="120"/>
    </w:pPr>
    <w:rPr>
      <w:i/>
      <w:iCs/>
    </w:rPr>
  </w:style>
  <w:style w:type="paragraph" w:customStyle="1" w:styleId="1ff0">
    <w:name w:val="Указатель1"/>
    <w:basedOn w:val="a"/>
    <w:pPr>
      <w:suppressLineNumbers/>
    </w:pPr>
  </w:style>
  <w:style w:type="paragraph" w:customStyle="1" w:styleId="48">
    <w:name w:val="Указатель4"/>
    <w:basedOn w:val="a"/>
    <w:pPr>
      <w:suppressLineNumbers/>
    </w:pPr>
  </w:style>
  <w:style w:type="paragraph" w:customStyle="1" w:styleId="57">
    <w:name w:val="Название объекта5"/>
    <w:basedOn w:val="a"/>
    <w:pPr>
      <w:suppressLineNumbers/>
      <w:spacing w:before="120" w:after="120"/>
    </w:pPr>
    <w:rPr>
      <w:i/>
      <w:iCs/>
    </w:rPr>
  </w:style>
  <w:style w:type="paragraph" w:customStyle="1" w:styleId="3c">
    <w:name w:val="Указатель3"/>
    <w:basedOn w:val="a"/>
    <w:pPr>
      <w:suppressLineNumbers/>
    </w:pPr>
  </w:style>
  <w:style w:type="paragraph" w:customStyle="1" w:styleId="49">
    <w:name w:val="Название объекта4"/>
    <w:basedOn w:val="a"/>
    <w:next w:val="a1"/>
    <w:pPr>
      <w:jc w:val="center"/>
    </w:pPr>
    <w:rPr>
      <w:rFonts w:ascii="Cambria" w:hAnsi="Cambria" w:cs="Cambria"/>
      <w:b/>
      <w:bCs/>
      <w:sz w:val="32"/>
      <w:szCs w:val="32"/>
    </w:rPr>
  </w:style>
  <w:style w:type="paragraph" w:customStyle="1" w:styleId="2f2">
    <w:name w:val="Указатель2"/>
    <w:basedOn w:val="a"/>
    <w:pPr>
      <w:suppressLineNumbers/>
    </w:pPr>
  </w:style>
  <w:style w:type="paragraph" w:customStyle="1" w:styleId="2f3">
    <w:name w:val="Название объекта2"/>
    <w:basedOn w:val="a"/>
    <w:pPr>
      <w:suppressLineNumbers/>
      <w:spacing w:before="120" w:after="120"/>
    </w:pPr>
    <w:rPr>
      <w:i/>
      <w:iCs/>
    </w:rPr>
  </w:style>
  <w:style w:type="paragraph" w:customStyle="1" w:styleId="1ff1">
    <w:name w:val="Указатель1"/>
    <w:basedOn w:val="a"/>
    <w:pPr>
      <w:suppressLineNumbers/>
    </w:pPr>
  </w:style>
  <w:style w:type="paragraph" w:customStyle="1" w:styleId="1ff2">
    <w:name w:val="Заголовок1"/>
    <w:basedOn w:val="a"/>
    <w:next w:val="a1"/>
    <w:pPr>
      <w:keepNext/>
      <w:spacing w:before="240" w:after="120"/>
    </w:pPr>
    <w:rPr>
      <w:rFonts w:ascii="Liberation Sans" w:eastAsia="Microsoft YaHei" w:hAnsi="Liberation Sans" w:cs="Liberation Sans"/>
      <w:sz w:val="28"/>
      <w:szCs w:val="28"/>
    </w:rPr>
  </w:style>
  <w:style w:type="paragraph" w:customStyle="1" w:styleId="afff3">
    <w:name w:val="Верхний и нижний колонтитулы"/>
    <w:basedOn w:val="a"/>
    <w:pPr>
      <w:suppressLineNumbers/>
      <w:tabs>
        <w:tab w:val="center" w:pos="4819"/>
        <w:tab w:val="right" w:pos="9638"/>
      </w:tabs>
    </w:pPr>
  </w:style>
  <w:style w:type="paragraph" w:styleId="afff4">
    <w:name w:val="footer"/>
    <w:basedOn w:val="a"/>
    <w:pPr>
      <w:tabs>
        <w:tab w:val="center" w:pos="4677"/>
        <w:tab w:val="right" w:pos="9355"/>
      </w:tabs>
    </w:pPr>
  </w:style>
  <w:style w:type="paragraph" w:styleId="2f4">
    <w:name w:val="toc 2"/>
    <w:basedOn w:val="a"/>
    <w:pPr>
      <w:spacing w:before="120"/>
      <w:ind w:left="240"/>
    </w:pPr>
    <w:rPr>
      <w:rFonts w:ascii="Calibri" w:hAnsi="Calibri" w:cs="Calibri"/>
      <w:b/>
      <w:bCs/>
      <w:sz w:val="22"/>
      <w:szCs w:val="22"/>
    </w:rPr>
  </w:style>
  <w:style w:type="paragraph" w:styleId="1ff3">
    <w:name w:val="toc 1"/>
    <w:basedOn w:val="a"/>
    <w:pPr>
      <w:spacing w:before="120"/>
    </w:pPr>
    <w:rPr>
      <w:rFonts w:ascii="Calibri" w:hAnsi="Calibri" w:cs="Calibri"/>
      <w:b/>
      <w:bCs/>
      <w:i/>
      <w:iCs/>
    </w:rPr>
  </w:style>
  <w:style w:type="paragraph" w:customStyle="1" w:styleId="1ff4">
    <w:name w:val="Без интервала1"/>
    <w:pPr>
      <w:suppressAutoHyphens/>
    </w:pPr>
    <w:rPr>
      <w:rFonts w:ascii="Calibri" w:eastAsia="Calibri" w:hAnsi="Calibri" w:cs="Calibri"/>
      <w:sz w:val="22"/>
      <w:szCs w:val="22"/>
      <w:lang w:eastAsia="zh-CN"/>
    </w:rPr>
  </w:style>
  <w:style w:type="paragraph" w:customStyle="1" w:styleId="ConsPlusNormal0">
    <w:name w:val="ConsPlusNormal"/>
    <w:pPr>
      <w:widowControl w:val="0"/>
      <w:suppressAutoHyphens/>
      <w:ind w:firstLine="720"/>
    </w:pPr>
    <w:rPr>
      <w:rFonts w:ascii="Arial" w:eastAsia="SimSun" w:hAnsi="Arial" w:cs="Arial"/>
      <w:sz w:val="24"/>
      <w:lang w:eastAsia="zh-CN"/>
    </w:rPr>
  </w:style>
  <w:style w:type="paragraph" w:customStyle="1" w:styleId="1ff5">
    <w:name w:val="Абзац списка1"/>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5">
    <w:name w:val="Основной текст (2)"/>
    <w:basedOn w:val="a"/>
    <w:pPr>
      <w:widowControl w:val="0"/>
      <w:shd w:val="clear" w:color="auto" w:fill="FFFFFF"/>
      <w:spacing w:line="322" w:lineRule="exact"/>
    </w:pPr>
    <w:rPr>
      <w:sz w:val="28"/>
      <w:szCs w:val="28"/>
    </w:rPr>
  </w:style>
  <w:style w:type="paragraph" w:styleId="afff5">
    <w:name w:val="header"/>
    <w:basedOn w:val="a"/>
    <w:pPr>
      <w:tabs>
        <w:tab w:val="center" w:pos="4677"/>
        <w:tab w:val="right" w:pos="9355"/>
      </w:tabs>
    </w:pPr>
  </w:style>
  <w:style w:type="paragraph" w:styleId="afff6">
    <w:name w:val="footnote text"/>
    <w:basedOn w:val="a"/>
    <w:pPr>
      <w:suppressLineNumbers/>
      <w:ind w:left="339" w:hanging="339"/>
    </w:pPr>
    <w:rPr>
      <w:sz w:val="20"/>
      <w:szCs w:val="20"/>
    </w:rPr>
  </w:style>
  <w:style w:type="paragraph" w:customStyle="1" w:styleId="afff7">
    <w:name w:val="Содержимое таблицы"/>
    <w:basedOn w:val="a"/>
    <w:pPr>
      <w:suppressLineNumbers/>
    </w:pPr>
  </w:style>
  <w:style w:type="paragraph" w:customStyle="1" w:styleId="afff8">
    <w:name w:val="Содержимое врезки"/>
    <w:basedOn w:val="a"/>
  </w:style>
  <w:style w:type="paragraph" w:customStyle="1" w:styleId="1ff6">
    <w:name w:val="Текст примечания1"/>
    <w:basedOn w:val="a"/>
    <w:rPr>
      <w:sz w:val="20"/>
      <w:szCs w:val="18"/>
    </w:rPr>
  </w:style>
  <w:style w:type="paragraph" w:customStyle="1" w:styleId="1ff7">
    <w:name w:val="Текст выноски1"/>
    <w:basedOn w:val="a"/>
    <w:rPr>
      <w:rFonts w:ascii="Tahoma" w:hAnsi="Tahoma" w:cs="Tahoma"/>
      <w:sz w:val="16"/>
      <w:szCs w:val="14"/>
    </w:rPr>
  </w:style>
  <w:style w:type="paragraph" w:customStyle="1" w:styleId="1ff8">
    <w:name w:val="Тема примечания1"/>
    <w:basedOn w:val="2f6"/>
    <w:next w:val="2f6"/>
    <w:rPr>
      <w:b/>
      <w:bCs/>
    </w:rPr>
  </w:style>
  <w:style w:type="paragraph" w:customStyle="1" w:styleId="Standard">
    <w:name w:val="Standard"/>
    <w:qFormat/>
    <w:pPr>
      <w:suppressAutoHyphens/>
      <w:jc w:val="both"/>
      <w:textAlignment w:val="baseline"/>
    </w:pPr>
    <w:rPr>
      <w:rFonts w:eastAsia="SimSun"/>
      <w:sz w:val="24"/>
      <w:szCs w:val="24"/>
      <w:lang w:eastAsia="zh-CN"/>
    </w:rPr>
  </w:style>
  <w:style w:type="paragraph" w:customStyle="1" w:styleId="Footnote">
    <w:name w:val="Footnote"/>
    <w:basedOn w:val="Standard"/>
    <w:pPr>
      <w:jc w:val="left"/>
    </w:pPr>
    <w:rPr>
      <w:sz w:val="20"/>
      <w:szCs w:val="20"/>
    </w:rPr>
  </w:style>
  <w:style w:type="paragraph" w:customStyle="1" w:styleId="1ff9">
    <w:name w:val="Рецензия1"/>
    <w:pPr>
      <w:suppressAutoHyphens/>
    </w:pPr>
    <w:rPr>
      <w:rFonts w:ascii="Liberation Serif" w:eastAsia="SimSun" w:hAnsi="Liberation Serif" w:cs="Mangal"/>
      <w:kern w:val="2"/>
      <w:sz w:val="24"/>
      <w:szCs w:val="21"/>
      <w:lang w:val="en-US" w:eastAsia="zh-CN" w:bidi="hi-IN"/>
    </w:rPr>
  </w:style>
  <w:style w:type="paragraph" w:customStyle="1" w:styleId="afff9">
    <w:name w:val="Заголовок таблицы"/>
    <w:basedOn w:val="afff7"/>
    <w:pPr>
      <w:jc w:val="center"/>
    </w:pPr>
    <w:rPr>
      <w:b/>
      <w:bCs/>
    </w:rPr>
  </w:style>
  <w:style w:type="paragraph" w:customStyle="1" w:styleId="L2Kaspersky">
    <w:name w:val="L2 Kaspersky"/>
    <w:pPr>
      <w:widowControl w:val="0"/>
      <w:suppressAutoHyphens/>
      <w:spacing w:after="60" w:line="276" w:lineRule="auto"/>
    </w:pPr>
    <w:rPr>
      <w:rFonts w:ascii="Arial" w:eastAsia="Arial" w:hAnsi="Arial" w:cs="Mangal"/>
      <w:sz w:val="22"/>
      <w:szCs w:val="22"/>
      <w:lang w:eastAsia="zh-CN" w:bidi="hi-IN"/>
    </w:rPr>
  </w:style>
  <w:style w:type="paragraph" w:customStyle="1" w:styleId="afffa">
    <w:name w:val="Текст таблицы слева"/>
    <w:basedOn w:val="a"/>
    <w:pPr>
      <w:jc w:val="both"/>
    </w:pPr>
    <w:rPr>
      <w:szCs w:val="20"/>
    </w:rPr>
  </w:style>
  <w:style w:type="paragraph" w:customStyle="1" w:styleId="FMainTXT">
    <w:name w:val="FMainTXT"/>
    <w:basedOn w:val="a"/>
    <w:pPr>
      <w:spacing w:before="120" w:line="360" w:lineRule="auto"/>
      <w:ind w:left="142" w:firstLine="709"/>
      <w:jc w:val="both"/>
    </w:pPr>
    <w:rPr>
      <w:rFonts w:ascii="Arial" w:hAnsi="Arial" w:cs="Arial"/>
      <w:szCs w:val="20"/>
    </w:rPr>
  </w:style>
  <w:style w:type="paragraph" w:customStyle="1" w:styleId="List1">
    <w:name w:val="List1"/>
    <w:basedOn w:val="a"/>
    <w:pPr>
      <w:spacing w:line="360" w:lineRule="auto"/>
      <w:jc w:val="both"/>
    </w:pPr>
    <w:rPr>
      <w:rFonts w:ascii="Arial" w:hAnsi="Arial" w:cs="Arial"/>
      <w:szCs w:val="20"/>
    </w:rPr>
  </w:style>
  <w:style w:type="paragraph" w:customStyle="1" w:styleId="Bullet1">
    <w:name w:val="Bullet 1"/>
    <w:pPr>
      <w:widowControl w:val="0"/>
      <w:suppressAutoHyphens/>
      <w:spacing w:after="60" w:line="276" w:lineRule="auto"/>
    </w:pPr>
    <w:rPr>
      <w:rFonts w:ascii="Arial" w:eastAsia="Arial" w:hAnsi="Arial" w:cs="Mangal"/>
      <w:sz w:val="22"/>
      <w:szCs w:val="22"/>
      <w:lang w:eastAsia="zh-CN" w:bidi="hi-IN"/>
    </w:rPr>
  </w:style>
  <w:style w:type="paragraph" w:customStyle="1" w:styleId="1ffa">
    <w:name w:val="Цитата1"/>
    <w:basedOn w:val="a"/>
    <w:pPr>
      <w:ind w:left="3600" w:right="-477"/>
    </w:pPr>
    <w:rPr>
      <w:b/>
      <w:bCs/>
      <w:sz w:val="28"/>
      <w:szCs w:val="28"/>
    </w:rPr>
  </w:style>
  <w:style w:type="paragraph" w:customStyle="1" w:styleId="213">
    <w:name w:val="Нумерованный список 21"/>
    <w:basedOn w:val="a"/>
    <w:pPr>
      <w:tabs>
        <w:tab w:val="left" w:pos="432"/>
      </w:tabs>
      <w:ind w:left="432" w:hanging="432"/>
    </w:pPr>
    <w:rPr>
      <w:sz w:val="20"/>
      <w:szCs w:val="20"/>
    </w:rPr>
  </w:style>
  <w:style w:type="paragraph" w:customStyle="1" w:styleId="afffb">
    <w:name w:val="Абзац первого уровня"/>
    <w:basedOn w:val="a"/>
    <w:pPr>
      <w:spacing w:before="120" w:after="120"/>
      <w:jc w:val="both"/>
    </w:pPr>
    <w:rPr>
      <w:rFonts w:ascii="Calibri" w:hAnsi="Calibri" w:cs="Calibri"/>
      <w:lang w:val="en-GB"/>
    </w:rPr>
  </w:style>
  <w:style w:type="paragraph" w:customStyle="1" w:styleId="afffc">
    <w:name w:val="Перечисление"/>
    <w:basedOn w:val="a"/>
    <w:pPr>
      <w:spacing w:before="60" w:after="60"/>
      <w:ind w:left="2155" w:hanging="454"/>
      <w:jc w:val="both"/>
    </w:pPr>
    <w:rPr>
      <w:rFonts w:ascii="Verdana" w:hAnsi="Verdana" w:cs="Verdana"/>
      <w:sz w:val="18"/>
      <w:szCs w:val="20"/>
    </w:rPr>
  </w:style>
  <w:style w:type="paragraph" w:customStyle="1" w:styleId="Bullet">
    <w:name w:val="Bullet"/>
    <w:pPr>
      <w:widowControl w:val="0"/>
      <w:tabs>
        <w:tab w:val="left" w:pos="-3828"/>
        <w:tab w:val="left" w:pos="360"/>
        <w:tab w:val="left" w:pos="1247"/>
      </w:tabs>
      <w:suppressAutoHyphens/>
      <w:spacing w:before="120"/>
      <w:ind w:left="283"/>
      <w:jc w:val="both"/>
    </w:pPr>
    <w:rPr>
      <w:rFonts w:ascii="Liberation Serif" w:eastAsia="NSimSun" w:hAnsi="Liberation Serif" w:cs="Mangal"/>
      <w:sz w:val="28"/>
      <w:szCs w:val="24"/>
      <w:lang w:eastAsia="zh-CN" w:bidi="hi-IN"/>
    </w:rPr>
  </w:style>
  <w:style w:type="paragraph" w:customStyle="1" w:styleId="ListParagraph2">
    <w:name w:val="List Paragraph2"/>
    <w:basedOn w:val="a"/>
    <w:pPr>
      <w:spacing w:line="100" w:lineRule="atLeast"/>
      <w:ind w:left="720"/>
    </w:pPr>
  </w:style>
  <w:style w:type="paragraph" w:customStyle="1" w:styleId="xl24">
    <w:name w:val="xl24"/>
    <w:basedOn w:val="a"/>
    <w:pPr>
      <w:spacing w:before="100" w:after="100"/>
      <w:jc w:val="center"/>
    </w:pPr>
    <w:rPr>
      <w:szCs w:val="20"/>
    </w:rPr>
  </w:style>
  <w:style w:type="paragraph" w:customStyle="1" w:styleId="58">
    <w:name w:val="Заголовок №5"/>
    <w:basedOn w:val="a"/>
    <w:pPr>
      <w:widowControl w:val="0"/>
      <w:shd w:val="clear" w:color="auto" w:fill="FFFFFF"/>
      <w:spacing w:line="322" w:lineRule="exact"/>
      <w:jc w:val="both"/>
    </w:pPr>
    <w:rPr>
      <w:b/>
      <w:bCs/>
      <w:sz w:val="27"/>
      <w:szCs w:val="27"/>
    </w:rPr>
  </w:style>
  <w:style w:type="paragraph" w:customStyle="1" w:styleId="4a">
    <w:name w:val="Заголовок №4"/>
    <w:basedOn w:val="a"/>
    <w:pPr>
      <w:widowControl w:val="0"/>
      <w:shd w:val="clear" w:color="auto" w:fill="FFFFFF"/>
      <w:jc w:val="center"/>
    </w:pPr>
    <w:rPr>
      <w:b/>
      <w:bCs/>
      <w:sz w:val="27"/>
      <w:szCs w:val="27"/>
    </w:rPr>
  </w:style>
  <w:style w:type="paragraph" w:customStyle="1" w:styleId="59">
    <w:name w:val="Основной текст (5)"/>
    <w:basedOn w:val="a"/>
    <w:pPr>
      <w:widowControl w:val="0"/>
      <w:shd w:val="clear" w:color="auto" w:fill="FFFFFF"/>
      <w:spacing w:line="274" w:lineRule="exact"/>
      <w:jc w:val="both"/>
    </w:pPr>
    <w:rPr>
      <w:i/>
      <w:iCs/>
      <w:sz w:val="20"/>
      <w:szCs w:val="20"/>
    </w:rPr>
  </w:style>
  <w:style w:type="paragraph" w:customStyle="1" w:styleId="4b">
    <w:name w:val="Основной текст (4)"/>
    <w:basedOn w:val="a"/>
    <w:pPr>
      <w:widowControl w:val="0"/>
      <w:shd w:val="clear" w:color="auto" w:fill="FFFFFF"/>
    </w:pPr>
    <w:rPr>
      <w:rFonts w:ascii="Calibri" w:eastAsia="Calibri" w:hAnsi="Calibri" w:cs="Calibri"/>
      <w:sz w:val="16"/>
      <w:szCs w:val="16"/>
    </w:rPr>
  </w:style>
  <w:style w:type="paragraph" w:customStyle="1" w:styleId="afffd">
    <w:name w:val="Подпись к таблице"/>
    <w:basedOn w:val="a"/>
    <w:pPr>
      <w:widowControl w:val="0"/>
      <w:shd w:val="clear" w:color="auto" w:fill="FFFFFF"/>
    </w:pPr>
    <w:rPr>
      <w:sz w:val="20"/>
      <w:szCs w:val="20"/>
    </w:rPr>
  </w:style>
  <w:style w:type="paragraph" w:customStyle="1" w:styleId="2f7">
    <w:name w:val="Основной текст2"/>
    <w:basedOn w:val="a"/>
    <w:pPr>
      <w:widowControl w:val="0"/>
      <w:shd w:val="clear" w:color="auto" w:fill="FFFFFF"/>
      <w:jc w:val="center"/>
    </w:pPr>
    <w:rPr>
      <w:sz w:val="20"/>
      <w:szCs w:val="20"/>
    </w:rPr>
  </w:style>
  <w:style w:type="paragraph" w:customStyle="1" w:styleId="214">
    <w:name w:val="Основной текст (2)1"/>
    <w:basedOn w:val="a"/>
    <w:pPr>
      <w:shd w:val="clear" w:color="auto" w:fill="FFFFFF"/>
      <w:spacing w:line="250" w:lineRule="exact"/>
      <w:jc w:val="both"/>
    </w:pPr>
    <w:rPr>
      <w:b/>
      <w:sz w:val="20"/>
      <w:szCs w:val="20"/>
    </w:rPr>
  </w:style>
  <w:style w:type="paragraph" w:customStyle="1" w:styleId="xl106">
    <w:name w:val="xl106"/>
    <w:basedOn w:val="a"/>
    <w:pPr>
      <w:spacing w:before="280" w:after="280"/>
      <w:jc w:val="right"/>
    </w:pPr>
    <w:rPr>
      <w:rFonts w:ascii="Courier New" w:eastAsia="Courier New" w:hAnsi="Courier New" w:cs="Courier New"/>
      <w:color w:val="000000"/>
    </w:rPr>
  </w:style>
  <w:style w:type="paragraph" w:customStyle="1" w:styleId="xl105">
    <w:name w:val="xl105"/>
    <w:basedOn w:val="a"/>
    <w:pPr>
      <w:spacing w:before="280" w:after="280"/>
      <w:jc w:val="right"/>
    </w:pPr>
    <w:rPr>
      <w:rFonts w:ascii="Courier New" w:eastAsia="Courier New" w:hAnsi="Courier New" w:cs="Courier New"/>
      <w:color w:val="000000"/>
    </w:rPr>
  </w:style>
  <w:style w:type="paragraph" w:customStyle="1" w:styleId="xl104">
    <w:name w:val="xl104"/>
    <w:basedOn w:val="a"/>
    <w:pPr>
      <w:spacing w:before="280" w:after="280"/>
      <w:jc w:val="right"/>
    </w:pPr>
    <w:rPr>
      <w:rFonts w:ascii="Courier New" w:eastAsia="Courier New" w:hAnsi="Courier New" w:cs="Courier New"/>
      <w:b/>
      <w:bCs/>
      <w:i/>
      <w:iCs/>
      <w:color w:val="000000"/>
    </w:rPr>
  </w:style>
  <w:style w:type="paragraph" w:customStyle="1" w:styleId="xl103">
    <w:name w:val="xl103"/>
    <w:basedOn w:val="a"/>
    <w:pPr>
      <w:spacing w:before="280" w:after="280"/>
    </w:pPr>
    <w:rPr>
      <w:rFonts w:ascii="Courier New" w:eastAsia="Courier New" w:hAnsi="Courier New" w:cs="Courier New"/>
      <w:b/>
      <w:bCs/>
      <w:i/>
      <w:iCs/>
      <w:color w:val="000000"/>
    </w:rPr>
  </w:style>
  <w:style w:type="paragraph" w:customStyle="1" w:styleId="xl102">
    <w:name w:val="xl102"/>
    <w:basedOn w:val="a"/>
    <w:pPr>
      <w:spacing w:before="280" w:after="280"/>
      <w:jc w:val="right"/>
    </w:pPr>
    <w:rPr>
      <w:rFonts w:ascii="Courier New" w:eastAsia="Courier New" w:hAnsi="Courier New" w:cs="Courier New"/>
      <w:b/>
      <w:bCs/>
      <w:i/>
      <w:iCs/>
      <w:color w:val="000000"/>
    </w:rPr>
  </w:style>
  <w:style w:type="paragraph" w:customStyle="1" w:styleId="xl101">
    <w:name w:val="xl101"/>
    <w:basedOn w:val="a"/>
    <w:pPr>
      <w:spacing w:before="280" w:after="280"/>
    </w:pPr>
    <w:rPr>
      <w:rFonts w:ascii="Courier New" w:eastAsia="Courier New" w:hAnsi="Courier New" w:cs="Courier New"/>
      <w:b/>
      <w:bCs/>
      <w:i/>
      <w:iCs/>
      <w:color w:val="000000"/>
    </w:rPr>
  </w:style>
  <w:style w:type="paragraph" w:customStyle="1" w:styleId="xl100">
    <w:name w:val="xl100"/>
    <w:basedOn w:val="a"/>
    <w:pPr>
      <w:spacing w:before="280" w:after="280"/>
      <w:jc w:val="right"/>
    </w:pPr>
    <w:rPr>
      <w:rFonts w:ascii="Courier New" w:eastAsia="Courier New" w:hAnsi="Courier New" w:cs="Courier New"/>
      <w:i/>
      <w:iCs/>
      <w:color w:val="000000"/>
    </w:rPr>
  </w:style>
  <w:style w:type="paragraph" w:customStyle="1" w:styleId="xl99">
    <w:name w:val="xl99"/>
    <w:basedOn w:val="a"/>
    <w:pPr>
      <w:spacing w:before="280" w:after="280"/>
      <w:jc w:val="right"/>
    </w:pPr>
    <w:rPr>
      <w:rFonts w:ascii="Courier New" w:eastAsia="Courier New" w:hAnsi="Courier New" w:cs="Courier New"/>
      <w:b/>
      <w:bCs/>
      <w:color w:val="000000"/>
    </w:rPr>
  </w:style>
  <w:style w:type="paragraph" w:customStyle="1" w:styleId="xl98">
    <w:name w:val="xl98"/>
    <w:basedOn w:val="a"/>
    <w:pPr>
      <w:spacing w:before="280" w:after="280"/>
      <w:jc w:val="right"/>
    </w:pPr>
    <w:rPr>
      <w:rFonts w:ascii="Courier New" w:eastAsia="Courier New" w:hAnsi="Courier New" w:cs="Courier New"/>
      <w:b/>
      <w:bCs/>
      <w:color w:val="000000"/>
    </w:rPr>
  </w:style>
  <w:style w:type="paragraph" w:customStyle="1" w:styleId="afffe">
    <w:name w:val="Список дефисы"/>
    <w:basedOn w:val="a"/>
    <w:pPr>
      <w:tabs>
        <w:tab w:val="left" w:pos="960"/>
      </w:tabs>
      <w:ind w:firstLine="720"/>
      <w:jc w:val="both"/>
    </w:pPr>
    <w:rPr>
      <w:sz w:val="28"/>
      <w:szCs w:val="28"/>
    </w:rPr>
  </w:style>
  <w:style w:type="paragraph" w:customStyle="1" w:styleId="3d">
    <w:name w:val="çàãîëîâîê 3"/>
    <w:basedOn w:val="a"/>
    <w:pPr>
      <w:keepNext/>
      <w:widowControl w:val="0"/>
      <w:ind w:firstLine="709"/>
      <w:jc w:val="both"/>
    </w:pPr>
  </w:style>
  <w:style w:type="paragraph" w:customStyle="1" w:styleId="2f8">
    <w:name w:val="Без интервала2"/>
    <w:pPr>
      <w:suppressAutoHyphens/>
    </w:pPr>
    <w:rPr>
      <w:rFonts w:ascii="Calibri" w:eastAsia="Calibri" w:hAnsi="Calibri" w:cs="Liberation Serif"/>
      <w:sz w:val="24"/>
      <w:szCs w:val="24"/>
      <w:lang w:eastAsia="zh-CN" w:bidi="hi-IN"/>
    </w:rPr>
  </w:style>
  <w:style w:type="paragraph" w:customStyle="1" w:styleId="TableHeading">
    <w:name w:val="TableHeading"/>
    <w:basedOn w:val="a"/>
    <w:pPr>
      <w:keepLines/>
      <w:spacing w:before="60" w:after="60" w:line="288" w:lineRule="auto"/>
      <w:jc w:val="center"/>
    </w:pPr>
    <w:rPr>
      <w:b/>
      <w:sz w:val="22"/>
      <w:szCs w:val="22"/>
    </w:rPr>
  </w:style>
  <w:style w:type="paragraph" w:customStyle="1" w:styleId="TableText">
    <w:name w:val="Table Text"/>
    <w:basedOn w:val="a"/>
    <w:pPr>
      <w:keepLines/>
      <w:tabs>
        <w:tab w:val="left" w:pos="567"/>
      </w:tabs>
      <w:spacing w:before="40" w:after="40" w:line="288" w:lineRule="auto"/>
    </w:pPr>
    <w:rPr>
      <w:sz w:val="22"/>
      <w:szCs w:val="22"/>
    </w:rPr>
  </w:style>
  <w:style w:type="paragraph" w:customStyle="1" w:styleId="head21">
    <w:name w:val="head21"/>
    <w:basedOn w:val="a"/>
    <w:pPr>
      <w:jc w:val="center"/>
    </w:pPr>
    <w:rPr>
      <w:b/>
      <w:bCs/>
    </w:rPr>
  </w:style>
  <w:style w:type="paragraph" w:customStyle="1" w:styleId="2f9">
    <w:name w:val="Знак2 Знак Знак Знак Знак Знак Знак Знак Знак Знак Знак Знак Знак Знак Знак Знак Знак Знак Знак Знак Знак Знак"/>
    <w:basedOn w:val="a"/>
    <w:pPr>
      <w:spacing w:after="160" w:line="240" w:lineRule="exact"/>
    </w:pPr>
    <w:rPr>
      <w:rFonts w:ascii="Tahoma" w:hAnsi="Tahoma" w:cs="Tahoma"/>
      <w:sz w:val="20"/>
      <w:szCs w:val="20"/>
    </w:rPr>
  </w:style>
  <w:style w:type="paragraph" w:customStyle="1" w:styleId="BodyTextIndent21">
    <w:name w:val="Body Text Indent 21"/>
    <w:basedOn w:val="a"/>
    <w:pPr>
      <w:widowControl w:val="0"/>
      <w:spacing w:line="360" w:lineRule="auto"/>
      <w:ind w:firstLine="709"/>
      <w:jc w:val="both"/>
    </w:pPr>
    <w:rPr>
      <w:sz w:val="28"/>
      <w:szCs w:val="20"/>
    </w:rPr>
  </w:style>
  <w:style w:type="paragraph" w:customStyle="1" w:styleId="61">
    <w:name w:val="Стиль После:  6 пт"/>
    <w:basedOn w:val="a"/>
    <w:pPr>
      <w:spacing w:after="120"/>
      <w:jc w:val="both"/>
    </w:pPr>
    <w:rPr>
      <w:szCs w:val="20"/>
    </w:rPr>
  </w:style>
  <w:style w:type="paragraph" w:customStyle="1" w:styleId="IBS-2">
    <w:name w:val="IBS Перечисление - уровень 2"/>
    <w:pPr>
      <w:widowControl w:val="0"/>
      <w:tabs>
        <w:tab w:val="left" w:pos="360"/>
        <w:tab w:val="left" w:pos="720"/>
        <w:tab w:val="left" w:pos="1247"/>
        <w:tab w:val="left" w:pos="1984"/>
      </w:tabs>
      <w:suppressAutoHyphens/>
      <w:spacing w:before="120"/>
      <w:ind w:left="2149" w:hanging="720"/>
      <w:jc w:val="both"/>
    </w:pPr>
    <w:rPr>
      <w:rFonts w:ascii="Liberation Serif" w:eastAsia="NSimSun" w:hAnsi="Liberation Serif" w:cs="Mangal"/>
      <w:sz w:val="22"/>
      <w:szCs w:val="24"/>
      <w:lang w:eastAsia="zh-CN" w:bidi="hi-IN"/>
    </w:rPr>
  </w:style>
  <w:style w:type="paragraph" w:customStyle="1" w:styleId="IBS0">
    <w:name w:val="IBS Перечисление"/>
    <w:pPr>
      <w:widowControl w:val="0"/>
      <w:tabs>
        <w:tab w:val="left" w:pos="360"/>
        <w:tab w:val="left" w:pos="720"/>
        <w:tab w:val="left" w:pos="1247"/>
      </w:tabs>
      <w:suppressAutoHyphens/>
      <w:spacing w:before="120"/>
      <w:ind w:left="1429" w:hanging="720"/>
      <w:jc w:val="both"/>
    </w:pPr>
    <w:rPr>
      <w:rFonts w:ascii="Liberation Serif" w:eastAsia="NSimSun" w:hAnsi="Liberation Serif" w:cs="Mangal"/>
      <w:sz w:val="22"/>
      <w:szCs w:val="24"/>
      <w:lang w:eastAsia="zh-CN" w:bidi="hi-IN"/>
    </w:rPr>
  </w:style>
  <w:style w:type="paragraph" w:customStyle="1" w:styleId="IBS1">
    <w:name w:val="IBS Основной текст"/>
    <w:basedOn w:val="a"/>
    <w:pPr>
      <w:spacing w:before="120"/>
      <w:ind w:firstLine="720"/>
      <w:jc w:val="both"/>
    </w:pPr>
    <w:rPr>
      <w:sz w:val="22"/>
      <w:szCs w:val="22"/>
    </w:rPr>
  </w:style>
  <w:style w:type="paragraph" w:customStyle="1" w:styleId="3e">
    <w:name w:val="_Заг3.Пункт"/>
    <w:pPr>
      <w:suppressAutoHyphens/>
      <w:spacing w:line="360" w:lineRule="auto"/>
      <w:jc w:val="both"/>
    </w:pPr>
    <w:rPr>
      <w:rFonts w:eastAsia="SimSun" w:cs="Liberation Serif"/>
      <w:spacing w:val="-2"/>
      <w:sz w:val="28"/>
      <w:lang w:eastAsia="zh-CN" w:bidi="hi-IN"/>
    </w:rPr>
  </w:style>
  <w:style w:type="paragraph" w:customStyle="1" w:styleId="3f">
    <w:name w:val="_Заг3.подПункт"/>
    <w:pPr>
      <w:suppressAutoHyphens/>
      <w:spacing w:line="360" w:lineRule="auto"/>
      <w:jc w:val="both"/>
    </w:pPr>
    <w:rPr>
      <w:rFonts w:eastAsia="SimSun" w:cs="Liberation Serif"/>
      <w:spacing w:val="-2"/>
      <w:sz w:val="28"/>
      <w:lang w:eastAsia="zh-CN" w:bidi="hi-IN"/>
    </w:rPr>
  </w:style>
  <w:style w:type="paragraph" w:customStyle="1" w:styleId="2fa">
    <w:name w:val="_Заг2.Пункт"/>
    <w:pPr>
      <w:suppressAutoHyphens/>
      <w:spacing w:line="360" w:lineRule="auto"/>
      <w:jc w:val="both"/>
    </w:pPr>
    <w:rPr>
      <w:rFonts w:eastAsia="SimSun" w:cs="Liberation Serif"/>
      <w:spacing w:val="-2"/>
      <w:sz w:val="28"/>
      <w:lang w:eastAsia="zh-CN" w:bidi="hi-IN"/>
    </w:rPr>
  </w:style>
  <w:style w:type="paragraph" w:customStyle="1" w:styleId="2fb">
    <w:name w:val="_Заг2.подПункт"/>
    <w:pPr>
      <w:suppressAutoHyphens/>
      <w:spacing w:line="360" w:lineRule="auto"/>
      <w:jc w:val="both"/>
    </w:pPr>
    <w:rPr>
      <w:rFonts w:eastAsia="SimSun" w:cs="Liberation Serif"/>
      <w:spacing w:val="-2"/>
      <w:sz w:val="28"/>
      <w:lang w:eastAsia="zh-CN" w:bidi="hi-IN"/>
    </w:rPr>
  </w:style>
  <w:style w:type="paragraph" w:customStyle="1" w:styleId="1ffb">
    <w:name w:val="_Заг1.Пункт"/>
    <w:pPr>
      <w:suppressAutoHyphens/>
      <w:spacing w:line="360" w:lineRule="auto"/>
      <w:ind w:left="256"/>
      <w:jc w:val="both"/>
    </w:pPr>
    <w:rPr>
      <w:rFonts w:eastAsia="SimSun" w:cs="Liberation Serif"/>
      <w:spacing w:val="-2"/>
      <w:sz w:val="28"/>
      <w:lang w:eastAsia="zh-CN" w:bidi="hi-IN"/>
    </w:rPr>
  </w:style>
  <w:style w:type="paragraph" w:customStyle="1" w:styleId="1ffc">
    <w:name w:val="_Заг1.подПункт"/>
    <w:pPr>
      <w:suppressAutoHyphens/>
      <w:spacing w:line="360" w:lineRule="auto"/>
      <w:jc w:val="both"/>
    </w:pPr>
    <w:rPr>
      <w:rFonts w:eastAsia="SimSun" w:cs="Liberation Serif"/>
      <w:spacing w:val="-2"/>
      <w:sz w:val="28"/>
      <w:lang w:eastAsia="zh-CN" w:bidi="hi-IN"/>
    </w:rPr>
  </w:style>
  <w:style w:type="paragraph" w:customStyle="1" w:styleId="3f0">
    <w:name w:val="_Заг.3"/>
    <w:pPr>
      <w:suppressAutoHyphens/>
      <w:spacing w:before="120" w:after="240"/>
    </w:pPr>
    <w:rPr>
      <w:rFonts w:eastAsia="Arial" w:cs="Liberation Serif"/>
      <w:b/>
      <w:bCs/>
      <w:i/>
      <w:iCs/>
      <w:sz w:val="28"/>
      <w:szCs w:val="28"/>
      <w:lang w:eastAsia="zh-CN" w:bidi="hi-IN"/>
    </w:rPr>
  </w:style>
  <w:style w:type="paragraph" w:customStyle="1" w:styleId="2fc">
    <w:name w:val="_Заг.2"/>
    <w:pPr>
      <w:suppressAutoHyphens/>
      <w:spacing w:before="120" w:after="240"/>
    </w:pPr>
    <w:rPr>
      <w:rFonts w:eastAsia="Arial" w:cs="Liberation Serif"/>
      <w:b/>
      <w:bCs/>
      <w:iCs/>
      <w:sz w:val="32"/>
      <w:szCs w:val="28"/>
      <w:lang w:eastAsia="zh-CN" w:bidi="hi-IN"/>
    </w:rPr>
  </w:style>
  <w:style w:type="paragraph" w:customStyle="1" w:styleId="1ffd">
    <w:name w:val="_Заг.1"/>
    <w:pPr>
      <w:suppressAutoHyphens/>
      <w:spacing w:before="120" w:after="240"/>
    </w:pPr>
    <w:rPr>
      <w:rFonts w:eastAsia="Arial" w:cs="Liberation Serif"/>
      <w:b/>
      <w:bCs/>
      <w:sz w:val="36"/>
      <w:szCs w:val="32"/>
      <w:lang w:eastAsia="zh-CN" w:bidi="hi-IN"/>
    </w:rPr>
  </w:style>
  <w:style w:type="paragraph" w:customStyle="1" w:styleId="02">
    <w:name w:val="ТЗ0 основной"/>
    <w:basedOn w:val="a"/>
    <w:pPr>
      <w:spacing w:before="60" w:line="360" w:lineRule="auto"/>
      <w:ind w:firstLine="567"/>
      <w:jc w:val="both"/>
    </w:pPr>
    <w:rPr>
      <w:bCs/>
    </w:rPr>
  </w:style>
  <w:style w:type="paragraph" w:customStyle="1" w:styleId="03">
    <w:name w:val="ТЗ0 Марк с/н"/>
    <w:basedOn w:val="a"/>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
    <w:pPr>
      <w:spacing w:before="360" w:line="360" w:lineRule="auto"/>
    </w:pPr>
    <w:rPr>
      <w:rFonts w:ascii="Tahoma" w:eastAsia="Tahoma" w:hAnsi="Tahoma" w:cs="Tahoma"/>
      <w:szCs w:val="20"/>
    </w:rPr>
  </w:style>
  <w:style w:type="paragraph" w:customStyle="1" w:styleId="l10">
    <w:name w:val="l Список 1"/>
    <w:basedOn w:val="a"/>
    <w:pPr>
      <w:tabs>
        <w:tab w:val="left" w:pos="992"/>
      </w:tabs>
      <w:spacing w:line="360" w:lineRule="auto"/>
      <w:ind w:left="360" w:firstLine="709"/>
    </w:pPr>
    <w:rPr>
      <w:lang w:val="ru-RU"/>
    </w:rPr>
  </w:style>
  <w:style w:type="paragraph" w:customStyle="1" w:styleId="l2">
    <w:name w:val="l Список 2"/>
    <w:basedOn w:val="a"/>
    <w:pPr>
      <w:spacing w:line="360" w:lineRule="auto"/>
    </w:pPr>
    <w:rPr>
      <w:lang w:val="ru-RU"/>
    </w:rPr>
  </w:style>
  <w:style w:type="paragraph" w:customStyle="1" w:styleId="l11">
    <w:name w:val="l Заголовок 1"/>
    <w:basedOn w:val="a"/>
    <w:pPr>
      <w:keepNext/>
      <w:keepLines/>
      <w:spacing w:line="360" w:lineRule="auto"/>
    </w:pPr>
    <w:rPr>
      <w:b/>
      <w:caps/>
      <w:sz w:val="28"/>
      <w:szCs w:val="28"/>
    </w:rPr>
  </w:style>
  <w:style w:type="paragraph" w:customStyle="1" w:styleId="l5">
    <w:name w:val="l Заголовок 5"/>
    <w:pPr>
      <w:keepNext/>
      <w:keepLines/>
      <w:widowControl w:val="0"/>
      <w:suppressAutoHyphens/>
      <w:spacing w:line="360" w:lineRule="auto"/>
    </w:pPr>
    <w:rPr>
      <w:rFonts w:ascii="Liberation Serif" w:eastAsia="NSimSun" w:hAnsi="Liberation Serif" w:cs="Mangal"/>
      <w:b/>
      <w:bCs/>
      <w:sz w:val="22"/>
      <w:szCs w:val="24"/>
      <w:lang w:eastAsia="zh-CN" w:bidi="hi-IN"/>
    </w:rPr>
  </w:style>
  <w:style w:type="paragraph" w:customStyle="1" w:styleId="l4">
    <w:name w:val="l Заголовок 4"/>
    <w:basedOn w:val="a"/>
    <w:pPr>
      <w:keepNext/>
      <w:keepLines/>
      <w:spacing w:before="60" w:line="360" w:lineRule="auto"/>
    </w:pPr>
    <w:rPr>
      <w:b/>
      <w:bCs/>
      <w:sz w:val="22"/>
      <w:lang w:val="ru-RU"/>
    </w:rPr>
  </w:style>
  <w:style w:type="paragraph" w:customStyle="1" w:styleId="l30">
    <w:name w:val="l Заголовок 3"/>
    <w:basedOn w:val="a"/>
    <w:pPr>
      <w:keepNext/>
      <w:keepLines/>
      <w:spacing w:before="120" w:line="360" w:lineRule="auto"/>
    </w:pPr>
    <w:rPr>
      <w:b/>
      <w:bCs/>
      <w:lang w:val="ru-RU"/>
    </w:rPr>
  </w:style>
  <w:style w:type="paragraph" w:customStyle="1" w:styleId="l20">
    <w:name w:val="l Заголовок 2"/>
    <w:basedOn w:val="a"/>
    <w:pPr>
      <w:keepNext/>
      <w:keepLines/>
      <w:spacing w:before="240" w:line="360" w:lineRule="auto"/>
    </w:pPr>
    <w:rPr>
      <w:b/>
      <w:bCs/>
      <w:iCs/>
      <w:sz w:val="28"/>
      <w:szCs w:val="28"/>
    </w:rPr>
  </w:style>
  <w:style w:type="paragraph" w:customStyle="1" w:styleId="Release0">
    <w:name w:val="_Release"/>
    <w:basedOn w:val="a"/>
    <w:pPr>
      <w:pBdr>
        <w:top w:val="single" w:sz="4" w:space="1" w:color="00B050"/>
        <w:left w:val="none" w:sz="0" w:space="0" w:color="000000"/>
        <w:bottom w:val="single" w:sz="4" w:space="1" w:color="00B050"/>
        <w:right w:val="none" w:sz="0" w:space="0" w:color="00000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
    <w:pPr>
      <w:pBdr>
        <w:top w:val="single" w:sz="4" w:space="1" w:color="C00000"/>
        <w:left w:val="none" w:sz="0" w:space="0" w:color="000000"/>
        <w:bottom w:val="single" w:sz="4" w:space="1" w:color="C00000"/>
        <w:right w:val="none" w:sz="0" w:space="0" w:color="0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
    <w:name w:val="Обычный_список"/>
    <w:basedOn w:val="a"/>
    <w:pPr>
      <w:tabs>
        <w:tab w:val="left" w:pos="927"/>
      </w:tabs>
      <w:ind w:left="927" w:hanging="360"/>
    </w:pPr>
    <w:rPr>
      <w:sz w:val="20"/>
      <w:szCs w:val="20"/>
    </w:rPr>
  </w:style>
  <w:style w:type="paragraph" w:customStyle="1" w:styleId="ConsNonformat">
    <w:name w:val="ConsNonformat"/>
    <w:pPr>
      <w:widowControl w:val="0"/>
      <w:suppressAutoHyphens/>
      <w:ind w:right="19772"/>
    </w:pPr>
    <w:rPr>
      <w:rFonts w:ascii="Courier New" w:eastAsia="Courier New" w:hAnsi="Courier New" w:cs="Liberation Serif"/>
      <w:sz w:val="24"/>
      <w:lang w:eastAsia="zh-CN" w:bidi="hi-IN"/>
    </w:rPr>
  </w:style>
  <w:style w:type="paragraph" w:customStyle="1" w:styleId="1ffe">
    <w:name w:val="Знак Знак Знак Знак Знак Знак1 Знак"/>
    <w:basedOn w:val="a"/>
    <w:pPr>
      <w:spacing w:after="160" w:line="240" w:lineRule="exact"/>
      <w:jc w:val="both"/>
    </w:pPr>
    <w:rPr>
      <w:szCs w:val="20"/>
    </w:rPr>
  </w:style>
  <w:style w:type="paragraph" w:customStyle="1" w:styleId="2fd">
    <w:name w:val="Список_2"/>
    <w:basedOn w:val="a"/>
    <w:pPr>
      <w:tabs>
        <w:tab w:val="left" w:pos="851"/>
      </w:tabs>
      <w:ind w:left="851" w:hanging="284"/>
      <w:jc w:val="both"/>
    </w:pPr>
    <w:rPr>
      <w:rFonts w:ascii="Calibri" w:hAnsi="Calibri" w:cs="Calibri"/>
      <w:szCs w:val="20"/>
    </w:rPr>
  </w:style>
  <w:style w:type="paragraph" w:customStyle="1" w:styleId="font21">
    <w:name w:val="font21"/>
    <w:basedOn w:val="a"/>
    <w:pPr>
      <w:spacing w:before="280" w:after="280"/>
    </w:pPr>
    <w:rPr>
      <w:color w:val="000000"/>
    </w:rPr>
  </w:style>
  <w:style w:type="paragraph" w:customStyle="1" w:styleId="font20">
    <w:name w:val="font20"/>
    <w:basedOn w:val="a"/>
    <w:pPr>
      <w:spacing w:before="280" w:after="280"/>
    </w:pPr>
    <w:rPr>
      <w:rFonts w:ascii="Calibri" w:eastAsia="Calibri" w:hAnsi="Calibri" w:cs="Calibri"/>
      <w:color w:val="000000"/>
      <w:sz w:val="22"/>
      <w:szCs w:val="22"/>
    </w:rPr>
  </w:style>
  <w:style w:type="paragraph" w:customStyle="1" w:styleId="font19">
    <w:name w:val="font19"/>
    <w:basedOn w:val="a"/>
    <w:pPr>
      <w:spacing w:before="280" w:after="280"/>
    </w:pPr>
    <w:rPr>
      <w:color w:val="C65911"/>
      <w:sz w:val="22"/>
      <w:szCs w:val="22"/>
    </w:rPr>
  </w:style>
  <w:style w:type="paragraph" w:customStyle="1" w:styleId="font18">
    <w:name w:val="font18"/>
    <w:basedOn w:val="a"/>
    <w:pPr>
      <w:spacing w:before="280" w:after="280"/>
    </w:pPr>
    <w:rPr>
      <w:color w:val="4472C4"/>
      <w:sz w:val="22"/>
      <w:szCs w:val="22"/>
    </w:rPr>
  </w:style>
  <w:style w:type="paragraph" w:customStyle="1" w:styleId="font17">
    <w:name w:val="font17"/>
    <w:basedOn w:val="a"/>
    <w:pPr>
      <w:spacing w:before="280" w:after="280"/>
    </w:pPr>
    <w:rPr>
      <w:b/>
      <w:bCs/>
      <w:color w:val="0070C0"/>
      <w:sz w:val="22"/>
      <w:szCs w:val="22"/>
    </w:rPr>
  </w:style>
  <w:style w:type="paragraph" w:customStyle="1" w:styleId="font16">
    <w:name w:val="font16"/>
    <w:basedOn w:val="a"/>
    <w:pPr>
      <w:spacing w:before="280" w:after="280"/>
    </w:pPr>
    <w:rPr>
      <w:b/>
      <w:bCs/>
      <w:color w:val="C00000"/>
      <w:sz w:val="22"/>
      <w:szCs w:val="22"/>
    </w:rPr>
  </w:style>
  <w:style w:type="paragraph" w:customStyle="1" w:styleId="font15">
    <w:name w:val="font15"/>
    <w:basedOn w:val="a"/>
    <w:pPr>
      <w:spacing w:before="280" w:after="280"/>
    </w:pPr>
    <w:rPr>
      <w:color w:val="305496"/>
      <w:sz w:val="22"/>
      <w:szCs w:val="22"/>
    </w:rPr>
  </w:style>
  <w:style w:type="paragraph" w:customStyle="1" w:styleId="font14">
    <w:name w:val="font14"/>
    <w:basedOn w:val="a"/>
    <w:pPr>
      <w:spacing w:before="280" w:after="280"/>
    </w:pPr>
    <w:rPr>
      <w:i/>
      <w:iCs/>
      <w:color w:val="000000"/>
      <w:sz w:val="22"/>
      <w:szCs w:val="22"/>
      <w:u w:val="single"/>
    </w:rPr>
  </w:style>
  <w:style w:type="paragraph" w:customStyle="1" w:styleId="font13">
    <w:name w:val="font13"/>
    <w:basedOn w:val="a"/>
    <w:pPr>
      <w:spacing w:before="280" w:after="280"/>
    </w:pPr>
    <w:rPr>
      <w:color w:val="C00000"/>
      <w:sz w:val="22"/>
      <w:szCs w:val="22"/>
    </w:rPr>
  </w:style>
  <w:style w:type="paragraph" w:customStyle="1" w:styleId="font12">
    <w:name w:val="font12"/>
    <w:basedOn w:val="a"/>
    <w:pPr>
      <w:spacing w:before="280" w:after="280"/>
    </w:pPr>
    <w:rPr>
      <w:color w:val="002060"/>
      <w:sz w:val="22"/>
      <w:szCs w:val="22"/>
    </w:rPr>
  </w:style>
  <w:style w:type="paragraph" w:customStyle="1" w:styleId="font11">
    <w:name w:val="font11"/>
    <w:basedOn w:val="a"/>
    <w:pPr>
      <w:spacing w:before="280" w:after="280"/>
    </w:pPr>
    <w:rPr>
      <w:color w:val="000000"/>
      <w:sz w:val="22"/>
      <w:szCs w:val="22"/>
    </w:rPr>
  </w:style>
  <w:style w:type="paragraph" w:customStyle="1" w:styleId="font10">
    <w:name w:val="font10"/>
    <w:basedOn w:val="a"/>
    <w:pPr>
      <w:spacing w:before="280" w:after="280"/>
    </w:pPr>
    <w:rPr>
      <w:b/>
      <w:bCs/>
      <w:color w:val="000000"/>
      <w:sz w:val="22"/>
      <w:szCs w:val="22"/>
    </w:rPr>
  </w:style>
  <w:style w:type="paragraph" w:customStyle="1" w:styleId="font9">
    <w:name w:val="font9"/>
    <w:basedOn w:val="a"/>
    <w:pPr>
      <w:spacing w:before="280" w:after="280"/>
    </w:pPr>
    <w:rPr>
      <w:sz w:val="22"/>
      <w:szCs w:val="22"/>
    </w:rPr>
  </w:style>
  <w:style w:type="paragraph" w:customStyle="1" w:styleId="font8">
    <w:name w:val="font8"/>
    <w:basedOn w:val="a"/>
    <w:pPr>
      <w:spacing w:before="280" w:after="280"/>
    </w:pPr>
    <w:rPr>
      <w:color w:val="FF0000"/>
      <w:sz w:val="22"/>
      <w:szCs w:val="22"/>
    </w:rPr>
  </w:style>
  <w:style w:type="paragraph" w:customStyle="1" w:styleId="font7">
    <w:name w:val="font7"/>
    <w:basedOn w:val="a"/>
    <w:pPr>
      <w:spacing w:before="280" w:after="280"/>
    </w:pPr>
    <w:rPr>
      <w:color w:val="000000"/>
      <w:sz w:val="22"/>
      <w:szCs w:val="22"/>
    </w:rPr>
  </w:style>
  <w:style w:type="paragraph" w:customStyle="1" w:styleId="font6">
    <w:name w:val="font6"/>
    <w:basedOn w:val="a"/>
    <w:pPr>
      <w:spacing w:before="280" w:after="280"/>
    </w:pPr>
    <w:rPr>
      <w:rFonts w:ascii="Tahoma" w:eastAsia="Tahoma" w:hAnsi="Tahoma" w:cs="Tahoma"/>
      <w:color w:val="000000"/>
      <w:sz w:val="18"/>
      <w:szCs w:val="18"/>
    </w:rPr>
  </w:style>
  <w:style w:type="paragraph" w:customStyle="1" w:styleId="Number3">
    <w:name w:val="Number 3"/>
    <w:pPr>
      <w:keepLines/>
      <w:widowControl w:val="0"/>
      <w:tabs>
        <w:tab w:val="left" w:pos="426"/>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2">
    <w:name w:val="Number 2"/>
    <w:pPr>
      <w:keepLines/>
      <w:widowControl w:val="0"/>
      <w:tabs>
        <w:tab w:val="left" w:pos="142"/>
        <w:tab w:val="left" w:pos="567"/>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1">
    <w:name w:val="Number 1"/>
    <w:basedOn w:val="a"/>
    <w:pPr>
      <w:keepLines/>
      <w:tabs>
        <w:tab w:val="left" w:pos="426"/>
      </w:tabs>
      <w:spacing w:before="40" w:after="40" w:line="288" w:lineRule="auto"/>
      <w:ind w:left="454" w:hanging="227"/>
    </w:pPr>
    <w:rPr>
      <w:b/>
      <w:sz w:val="22"/>
      <w:szCs w:val="22"/>
    </w:rPr>
  </w:style>
  <w:style w:type="paragraph" w:customStyle="1" w:styleId="Style7">
    <w:name w:val="Style 7"/>
    <w:basedOn w:val="a"/>
    <w:pPr>
      <w:widowControl w:val="0"/>
      <w:shd w:val="clear" w:color="auto" w:fill="FFFFFF"/>
      <w:spacing w:line="269" w:lineRule="exact"/>
      <w:jc w:val="both"/>
    </w:pPr>
    <w:rPr>
      <w:sz w:val="22"/>
      <w:szCs w:val="22"/>
    </w:rPr>
  </w:style>
  <w:style w:type="paragraph" w:customStyle="1" w:styleId="Style2">
    <w:name w:val="Style 2"/>
    <w:basedOn w:val="a"/>
    <w:pPr>
      <w:widowControl w:val="0"/>
      <w:shd w:val="clear" w:color="auto" w:fill="FFFFFF"/>
      <w:spacing w:line="269" w:lineRule="exact"/>
      <w:jc w:val="center"/>
    </w:pPr>
    <w:rPr>
      <w:b/>
      <w:bCs/>
      <w:sz w:val="22"/>
      <w:szCs w:val="22"/>
    </w:rPr>
  </w:style>
  <w:style w:type="paragraph" w:customStyle="1" w:styleId="Style4">
    <w:name w:val="Style 4"/>
    <w:basedOn w:val="a"/>
    <w:pPr>
      <w:widowControl w:val="0"/>
      <w:shd w:val="clear" w:color="auto" w:fill="FFFFFF"/>
      <w:spacing w:after="360" w:line="240" w:lineRule="atLeast"/>
      <w:ind w:hanging="440"/>
      <w:jc w:val="both"/>
    </w:pPr>
    <w:rPr>
      <w:sz w:val="20"/>
      <w:szCs w:val="20"/>
    </w:rPr>
  </w:style>
  <w:style w:type="paragraph" w:customStyle="1" w:styleId="xl64">
    <w:name w:val="xl64"/>
    <w:basedOn w:val="a"/>
    <w:pPr>
      <w:spacing w:before="280" w:after="280"/>
    </w:pPr>
    <w:rPr>
      <w:sz w:val="22"/>
      <w:szCs w:val="22"/>
    </w:rPr>
  </w:style>
  <w:style w:type="paragraph" w:customStyle="1" w:styleId="xl63">
    <w:name w:val="xl63"/>
    <w:basedOn w:val="a"/>
    <w:pPr>
      <w:spacing w:before="280" w:after="280"/>
    </w:pPr>
  </w:style>
  <w:style w:type="paragraph" w:customStyle="1" w:styleId="msonormal0">
    <w:name w:val="msonormal"/>
    <w:basedOn w:val="a"/>
    <w:pPr>
      <w:spacing w:before="280" w:after="280"/>
    </w:pPr>
  </w:style>
  <w:style w:type="paragraph" w:customStyle="1" w:styleId="1fff">
    <w:name w:val="Дата1"/>
    <w:basedOn w:val="a"/>
    <w:pPr>
      <w:spacing w:after="60"/>
      <w:jc w:val="both"/>
    </w:pPr>
    <w:rPr>
      <w:szCs w:val="20"/>
    </w:rPr>
  </w:style>
  <w:style w:type="paragraph" w:customStyle="1" w:styleId="ItemizedList1">
    <w:name w:val="ItemizedList1"/>
    <w:pPr>
      <w:suppressAutoHyphens/>
      <w:spacing w:line="360" w:lineRule="auto"/>
      <w:ind w:left="141"/>
      <w:jc w:val="both"/>
    </w:pPr>
    <w:rPr>
      <w:rFonts w:eastAsia="SimSun" w:cs="Liberation Serif"/>
      <w:sz w:val="28"/>
      <w:lang w:eastAsia="zh-CN" w:bidi="hi-IN"/>
    </w:rPr>
  </w:style>
  <w:style w:type="paragraph" w:customStyle="1" w:styleId="ItemizedList3">
    <w:name w:val="ItemizedList3"/>
    <w:pPr>
      <w:suppressAutoHyphens/>
      <w:spacing w:before="120" w:line="360" w:lineRule="auto"/>
      <w:jc w:val="both"/>
    </w:pPr>
    <w:rPr>
      <w:rFonts w:eastAsia="SimSun" w:cs="Liberation Serif"/>
      <w:sz w:val="28"/>
      <w:szCs w:val="24"/>
      <w:lang w:eastAsia="zh-CN" w:bidi="hi-IN"/>
    </w:rPr>
  </w:style>
  <w:style w:type="paragraph" w:customStyle="1" w:styleId="ItemizedList2">
    <w:name w:val="ItemizedList2"/>
    <w:pPr>
      <w:suppressAutoHyphens/>
      <w:spacing w:line="360" w:lineRule="auto"/>
      <w:jc w:val="both"/>
    </w:pPr>
    <w:rPr>
      <w:rFonts w:eastAsia="SimSun" w:cs="Liberation Serif"/>
      <w:sz w:val="28"/>
      <w:szCs w:val="24"/>
      <w:lang w:eastAsia="zh-CN" w:bidi="hi-IN"/>
    </w:rPr>
  </w:style>
  <w:style w:type="paragraph" w:customStyle="1" w:styleId="1fff0">
    <w:name w:val="Заг1"/>
    <w:basedOn w:val="a"/>
    <w:pPr>
      <w:spacing w:before="360"/>
    </w:pPr>
    <w:rPr>
      <w:b/>
    </w:rPr>
  </w:style>
  <w:style w:type="paragraph" w:customStyle="1" w:styleId="04">
    <w:name w:val="_Табл_Текст0 внутри"/>
    <w:pPr>
      <w:suppressAutoHyphens/>
      <w:spacing w:after="120"/>
      <w:jc w:val="both"/>
    </w:pPr>
    <w:rPr>
      <w:rFonts w:ascii="Arial" w:eastAsia="SimSun" w:hAnsi="Arial" w:cs="Liberation Serif"/>
      <w:sz w:val="24"/>
      <w:szCs w:val="24"/>
      <w:lang w:eastAsia="zh-CN" w:bidi="hi-IN"/>
    </w:rPr>
  </w:style>
  <w:style w:type="paragraph" w:customStyle="1" w:styleId="010">
    <w:name w:val="_Текст0_Список 1 уровня"/>
    <w:pPr>
      <w:suppressAutoHyphens/>
      <w:spacing w:after="120"/>
      <w:jc w:val="both"/>
    </w:pPr>
    <w:rPr>
      <w:rFonts w:ascii="Arial" w:eastAsia="SimSun" w:hAnsi="Arial" w:cs="Liberation Serif"/>
      <w:sz w:val="24"/>
      <w:szCs w:val="24"/>
      <w:lang w:eastAsia="zh-CN" w:bidi="hi-IN"/>
    </w:rPr>
  </w:style>
  <w:style w:type="paragraph" w:customStyle="1" w:styleId="215">
    <w:name w:val="Маркированный список 21"/>
    <w:basedOn w:val="a"/>
    <w:pPr>
      <w:spacing w:after="60"/>
      <w:ind w:left="432" w:hanging="432"/>
      <w:jc w:val="both"/>
    </w:pPr>
    <w:rPr>
      <w:szCs w:val="20"/>
    </w:rPr>
  </w:style>
  <w:style w:type="paragraph" w:customStyle="1" w:styleId="FTAS">
    <w:name w:val="FTAS_Перечень_*"/>
    <w:basedOn w:val="a"/>
    <w:pPr>
      <w:keepLines/>
      <w:spacing w:before="60" w:after="60"/>
      <w:ind w:left="3237" w:hanging="357"/>
    </w:pPr>
    <w:rPr>
      <w:sz w:val="20"/>
      <w:szCs w:val="20"/>
    </w:rPr>
  </w:style>
  <w:style w:type="paragraph" w:customStyle="1" w:styleId="1fff1">
    <w:name w:val="Обычный 1"/>
    <w:basedOn w:val="a"/>
    <w:pPr>
      <w:spacing w:before="60" w:after="60" w:line="360" w:lineRule="auto"/>
      <w:ind w:firstLine="709"/>
      <w:jc w:val="both"/>
      <w:textAlignment w:val="baseline"/>
    </w:pPr>
  </w:style>
  <w:style w:type="paragraph" w:customStyle="1" w:styleId="1fff2">
    <w:name w:val="Текст1"/>
    <w:basedOn w:val="a"/>
    <w:rPr>
      <w:rFonts w:ascii="Consolas" w:eastAsia="Consolas" w:hAnsi="Consolas" w:cs="Consolas"/>
      <w:sz w:val="21"/>
      <w:szCs w:val="21"/>
    </w:rPr>
  </w:style>
  <w:style w:type="paragraph" w:customStyle="1" w:styleId="affff0">
    <w:name w:val="Простой текст"/>
    <w:basedOn w:val="1fff2"/>
    <w:pPr>
      <w:suppressAutoHyphens w:val="0"/>
      <w:spacing w:before="60" w:after="60"/>
      <w:jc w:val="both"/>
    </w:pPr>
    <w:rPr>
      <w:szCs w:val="20"/>
    </w:rPr>
  </w:style>
  <w:style w:type="paragraph" w:customStyle="1" w:styleId="affff1">
    <w:name w:val="Нормальный (таблица)"/>
    <w:basedOn w:val="a"/>
    <w:pPr>
      <w:widowControl w:val="0"/>
      <w:jc w:val="both"/>
    </w:pPr>
    <w:rPr>
      <w:rFonts w:ascii="Arial" w:eastAsia="Arial" w:hAnsi="Arial" w:cs="Arial"/>
    </w:rPr>
  </w:style>
  <w:style w:type="paragraph" w:customStyle="1" w:styleId="tehnormanonformat">
    <w:name w:val="tehnormanonformat"/>
    <w:basedOn w:val="a"/>
    <w:pPr>
      <w:spacing w:before="280" w:after="280"/>
    </w:pPr>
  </w:style>
  <w:style w:type="paragraph" w:customStyle="1" w:styleId="formattext">
    <w:name w:val="formattext"/>
    <w:basedOn w:val="a"/>
    <w:pPr>
      <w:spacing w:before="280" w:after="280"/>
    </w:pPr>
  </w:style>
  <w:style w:type="paragraph" w:customStyle="1" w:styleId="Style3">
    <w:name w:val="Style3"/>
    <w:basedOn w:val="a"/>
    <w:pPr>
      <w:widowControl w:val="0"/>
      <w:spacing w:line="192" w:lineRule="exact"/>
      <w:jc w:val="center"/>
    </w:pPr>
  </w:style>
  <w:style w:type="paragraph" w:customStyle="1" w:styleId="rvps4">
    <w:name w:val="rvps4"/>
    <w:basedOn w:val="a"/>
    <w:pPr>
      <w:spacing w:before="280" w:after="280"/>
    </w:pPr>
  </w:style>
  <w:style w:type="paragraph" w:customStyle="1" w:styleId="Style15">
    <w:name w:val="Style15"/>
    <w:basedOn w:val="a"/>
    <w:pPr>
      <w:widowControl w:val="0"/>
      <w:spacing w:line="163" w:lineRule="exact"/>
    </w:pPr>
  </w:style>
  <w:style w:type="paragraph" w:customStyle="1" w:styleId="Style10">
    <w:name w:val="Style1"/>
    <w:basedOn w:val="a"/>
    <w:pPr>
      <w:widowControl w:val="0"/>
    </w:pPr>
  </w:style>
  <w:style w:type="paragraph" w:customStyle="1" w:styleId="113">
    <w:name w:val="Обычный11"/>
    <w:pPr>
      <w:suppressAutoHyphens/>
      <w:spacing w:line="276" w:lineRule="auto"/>
    </w:pPr>
    <w:rPr>
      <w:rFonts w:ascii="Arial" w:eastAsia="Arial" w:hAnsi="Arial" w:cs="Liberation Serif"/>
      <w:color w:val="000000"/>
      <w:sz w:val="22"/>
      <w:lang w:eastAsia="zh-CN" w:bidi="hi-IN"/>
    </w:rPr>
  </w:style>
  <w:style w:type="paragraph" w:customStyle="1" w:styleId="140">
    <w:name w:val="Обычный14"/>
    <w:pPr>
      <w:suppressAutoHyphens/>
      <w:spacing w:line="276" w:lineRule="auto"/>
    </w:pPr>
    <w:rPr>
      <w:rFonts w:ascii="Arial" w:eastAsia="Arial" w:hAnsi="Arial" w:cs="Liberation Serif"/>
      <w:color w:val="000000"/>
      <w:sz w:val="22"/>
      <w:lang w:eastAsia="zh-CN" w:bidi="hi-IN"/>
    </w:rPr>
  </w:style>
  <w:style w:type="paragraph" w:customStyle="1" w:styleId="70">
    <w:name w:val="Основной текст7"/>
    <w:basedOn w:val="a"/>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f3">
    <w:name w:val="Основной текст1"/>
    <w:basedOn w:val="a"/>
    <w:pPr>
      <w:shd w:val="clear" w:color="auto" w:fill="FFFFFF"/>
      <w:jc w:val="both"/>
    </w:pPr>
    <w:rPr>
      <w:sz w:val="21"/>
      <w:szCs w:val="21"/>
    </w:rPr>
  </w:style>
  <w:style w:type="paragraph" w:customStyle="1" w:styleId="216">
    <w:name w:val="Основной текст 21"/>
    <w:basedOn w:val="a"/>
    <w:pPr>
      <w:spacing w:after="120" w:line="480" w:lineRule="auto"/>
      <w:jc w:val="both"/>
    </w:pPr>
  </w:style>
  <w:style w:type="paragraph" w:customStyle="1" w:styleId="114">
    <w:name w:val="Заголовок 11"/>
    <w:basedOn w:val="a"/>
    <w:pPr>
      <w:widowControl w:val="0"/>
      <w:ind w:left="114" w:right="1276"/>
      <w:jc w:val="center"/>
    </w:pPr>
    <w:rPr>
      <w:b/>
      <w:bCs/>
    </w:rPr>
  </w:style>
  <w:style w:type="paragraph" w:customStyle="1" w:styleId="1fff4">
    <w:name w:val="Без интервала1"/>
    <w:pPr>
      <w:suppressAutoHyphens/>
    </w:pPr>
    <w:rPr>
      <w:rFonts w:ascii="Calibri" w:eastAsia="SimSun" w:hAnsi="Calibri" w:cs="Liberation Serif"/>
      <w:sz w:val="22"/>
      <w:szCs w:val="22"/>
      <w:lang w:eastAsia="zh-CN" w:bidi="hi-IN"/>
    </w:rPr>
  </w:style>
  <w:style w:type="paragraph" w:customStyle="1" w:styleId="TableParagraph">
    <w:name w:val="Table Paragraph"/>
    <w:basedOn w:val="a"/>
    <w:uiPriority w:val="1"/>
    <w:qFormat/>
    <w:pPr>
      <w:widowControl w:val="0"/>
    </w:pPr>
    <w:rPr>
      <w:rFonts w:ascii="Calibri" w:hAnsi="Calibri" w:cs="Calibri"/>
      <w:sz w:val="22"/>
      <w:szCs w:val="22"/>
    </w:rPr>
  </w:style>
  <w:style w:type="paragraph" w:customStyle="1" w:styleId="affff2">
    <w:name w:val="Норм красная Знак Знак"/>
    <w:basedOn w:val="a"/>
    <w:pPr>
      <w:spacing w:after="60"/>
      <w:ind w:firstLine="720"/>
      <w:jc w:val="both"/>
    </w:pPr>
    <w:rPr>
      <w:rFonts w:ascii="Arial" w:eastAsia="Arial" w:hAnsi="Arial" w:cs="Arial"/>
      <w:szCs w:val="18"/>
      <w:lang w:val="ru-RU"/>
    </w:rPr>
  </w:style>
  <w:style w:type="paragraph" w:customStyle="1" w:styleId="s1">
    <w:name w:val="s_1"/>
    <w:basedOn w:val="a"/>
    <w:pPr>
      <w:spacing w:before="280" w:after="280"/>
    </w:pPr>
  </w:style>
  <w:style w:type="paragraph" w:customStyle="1" w:styleId="xl97">
    <w:name w:val="xl97"/>
    <w:basedOn w:val="a"/>
    <w:pPr>
      <w:spacing w:before="280" w:after="280"/>
    </w:pPr>
    <w:rPr>
      <w:rFonts w:ascii="Arial" w:eastAsia="Arial" w:hAnsi="Arial" w:cs="Arial"/>
      <w:b/>
      <w:bCs/>
      <w:sz w:val="22"/>
      <w:szCs w:val="22"/>
    </w:rPr>
  </w:style>
  <w:style w:type="paragraph" w:customStyle="1" w:styleId="xl96">
    <w:name w:val="xl96"/>
    <w:basedOn w:val="a"/>
    <w:pPr>
      <w:spacing w:before="280" w:after="280"/>
      <w:jc w:val="center"/>
    </w:pPr>
    <w:rPr>
      <w:rFonts w:ascii="Arial" w:eastAsia="Arial" w:hAnsi="Arial" w:cs="Arial"/>
      <w:b/>
      <w:bCs/>
      <w:sz w:val="26"/>
      <w:szCs w:val="26"/>
    </w:rPr>
  </w:style>
  <w:style w:type="paragraph" w:customStyle="1" w:styleId="xl95">
    <w:name w:val="xl95"/>
    <w:basedOn w:val="a"/>
    <w:pPr>
      <w:spacing w:before="280" w:after="280"/>
    </w:pPr>
    <w:rPr>
      <w:rFonts w:ascii="Arial" w:eastAsia="Arial" w:hAnsi="Arial" w:cs="Arial"/>
      <w:sz w:val="22"/>
      <w:szCs w:val="22"/>
    </w:rPr>
  </w:style>
  <w:style w:type="paragraph" w:customStyle="1" w:styleId="xl94">
    <w:name w:val="xl94"/>
    <w:basedOn w:val="a"/>
    <w:pPr>
      <w:pBdr>
        <w:top w:val="none" w:sz="0" w:space="0" w:color="000000"/>
        <w:left w:val="none" w:sz="0" w:space="0" w:color="000000"/>
        <w:bottom w:val="single" w:sz="4" w:space="0" w:color="000000"/>
        <w:right w:val="none" w:sz="0" w:space="0" w:color="000000"/>
      </w:pBdr>
      <w:spacing w:before="280" w:after="280"/>
      <w:jc w:val="center"/>
    </w:pPr>
    <w:rPr>
      <w:rFonts w:ascii="Arial" w:hAnsi="Arial" w:cs="Arial"/>
      <w:sz w:val="28"/>
      <w:szCs w:val="28"/>
    </w:rPr>
  </w:style>
  <w:style w:type="paragraph" w:customStyle="1" w:styleId="xl93">
    <w:name w:val="xl93"/>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sz w:val="28"/>
      <w:szCs w:val="28"/>
    </w:rPr>
  </w:style>
  <w:style w:type="paragraph" w:customStyle="1" w:styleId="xl92">
    <w:name w:val="xl92"/>
    <w:basedOn w:val="a"/>
    <w:pPr>
      <w:spacing w:before="280" w:after="280"/>
      <w:jc w:val="center"/>
    </w:pPr>
    <w:rPr>
      <w:rFonts w:ascii="Arial" w:eastAsia="Arial" w:hAnsi="Arial" w:cs="Arial"/>
      <w:b/>
      <w:bCs/>
      <w:sz w:val="28"/>
      <w:szCs w:val="28"/>
    </w:rPr>
  </w:style>
  <w:style w:type="paragraph" w:customStyle="1" w:styleId="xl91">
    <w:name w:val="xl91"/>
    <w:basedOn w:val="a"/>
    <w:pPr>
      <w:spacing w:before="280" w:after="280"/>
      <w:jc w:val="center"/>
      <w:textAlignment w:val="top"/>
    </w:pPr>
    <w:rPr>
      <w:rFonts w:ascii="Arial" w:eastAsia="Arial" w:hAnsi="Arial" w:cs="Arial"/>
      <w:sz w:val="18"/>
      <w:szCs w:val="18"/>
    </w:rPr>
  </w:style>
  <w:style w:type="paragraph" w:customStyle="1" w:styleId="xl90">
    <w:name w:val="xl90"/>
    <w:basedOn w:val="a"/>
    <w:pPr>
      <w:pBdr>
        <w:top w:val="single" w:sz="4" w:space="0" w:color="000000"/>
        <w:left w:val="none" w:sz="0" w:space="0" w:color="000000"/>
        <w:bottom w:val="none" w:sz="0" w:space="0" w:color="000000"/>
        <w:right w:val="none" w:sz="0" w:space="0" w:color="000000"/>
      </w:pBdr>
      <w:spacing w:before="280" w:after="280"/>
      <w:jc w:val="center"/>
      <w:textAlignment w:val="top"/>
    </w:pPr>
    <w:rPr>
      <w:rFonts w:ascii="Arial" w:eastAsia="Arial" w:hAnsi="Arial" w:cs="Arial"/>
      <w:sz w:val="18"/>
      <w:szCs w:val="18"/>
    </w:rPr>
  </w:style>
  <w:style w:type="paragraph" w:customStyle="1" w:styleId="xl89">
    <w:name w:val="xl89"/>
    <w:basedOn w:val="a"/>
    <w:pPr>
      <w:pBdr>
        <w:top w:val="none" w:sz="0" w:space="0" w:color="000000"/>
        <w:left w:val="none" w:sz="0" w:space="0" w:color="000000"/>
        <w:bottom w:val="single" w:sz="4" w:space="0" w:color="000000"/>
        <w:right w:val="none" w:sz="0" w:space="0" w:color="000000"/>
      </w:pBdr>
      <w:spacing w:before="280" w:after="280"/>
      <w:jc w:val="center"/>
    </w:pPr>
    <w:rPr>
      <w:rFonts w:ascii="Arial" w:eastAsia="Arial" w:hAnsi="Arial" w:cs="Arial"/>
      <w:b/>
      <w:bCs/>
    </w:rPr>
  </w:style>
  <w:style w:type="paragraph" w:customStyle="1" w:styleId="xl88">
    <w:name w:val="xl88"/>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7">
    <w:name w:val="xl87"/>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6">
    <w:name w:val="xl86"/>
    <w:basedOn w:val="a"/>
    <w:pPr>
      <w:pBdr>
        <w:top w:val="none" w:sz="0" w:space="0" w:color="000000"/>
        <w:left w:val="none" w:sz="0" w:space="0" w:color="000000"/>
        <w:bottom w:val="single" w:sz="4" w:space="0" w:color="000000"/>
        <w:right w:val="none" w:sz="0" w:space="0" w:color="000000"/>
      </w:pBdr>
      <w:spacing w:before="280" w:after="280"/>
    </w:pPr>
    <w:rPr>
      <w:rFonts w:ascii="Arial" w:eastAsia="Arial" w:hAnsi="Arial" w:cs="Arial"/>
      <w:sz w:val="22"/>
      <w:szCs w:val="22"/>
    </w:rPr>
  </w:style>
  <w:style w:type="paragraph" w:customStyle="1" w:styleId="xl85">
    <w:name w:val="xl85"/>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4">
    <w:name w:val="xl84"/>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sz w:val="22"/>
      <w:szCs w:val="22"/>
    </w:rPr>
  </w:style>
  <w:style w:type="paragraph" w:customStyle="1" w:styleId="xl83">
    <w:name w:val="xl83"/>
    <w:basedOn w:val="a"/>
    <w:pPr>
      <w:pBdr>
        <w:top w:val="none" w:sz="0" w:space="0" w:color="000000"/>
        <w:left w:val="none" w:sz="0" w:space="0" w:color="000000"/>
        <w:bottom w:val="single" w:sz="4" w:space="0" w:color="000000"/>
        <w:right w:val="none" w:sz="0" w:space="0" w:color="000000"/>
      </w:pBdr>
      <w:spacing w:before="280" w:after="280"/>
      <w:jc w:val="right"/>
    </w:pPr>
    <w:rPr>
      <w:rFonts w:ascii="Arial" w:eastAsia="Arial" w:hAnsi="Arial" w:cs="Arial"/>
      <w:i/>
      <w:iCs/>
      <w:sz w:val="22"/>
      <w:szCs w:val="22"/>
    </w:rPr>
  </w:style>
  <w:style w:type="paragraph" w:customStyle="1" w:styleId="xl82">
    <w:name w:val="xl82"/>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1">
    <w:name w:val="xl81"/>
    <w:basedOn w:val="a"/>
    <w:pPr>
      <w:pBdr>
        <w:top w:val="none" w:sz="0" w:space="0" w:color="000000"/>
        <w:left w:val="none" w:sz="0" w:space="0" w:color="000000"/>
        <w:bottom w:val="single" w:sz="4" w:space="0" w:color="000000"/>
        <w:right w:val="none" w:sz="0" w:space="0" w:color="000000"/>
      </w:pBdr>
      <w:spacing w:before="280" w:after="280"/>
      <w:textAlignment w:val="top"/>
    </w:pPr>
    <w:rPr>
      <w:rFonts w:ascii="Arial" w:eastAsia="Arial" w:hAnsi="Arial" w:cs="Arial"/>
      <w:sz w:val="22"/>
      <w:szCs w:val="22"/>
    </w:rPr>
  </w:style>
  <w:style w:type="paragraph" w:customStyle="1" w:styleId="xl80">
    <w:name w:val="xl80"/>
    <w:basedOn w:val="a"/>
    <w:pPr>
      <w:spacing w:before="280" w:after="280"/>
      <w:jc w:val="right"/>
    </w:pPr>
    <w:rPr>
      <w:rFonts w:ascii="Arial" w:eastAsia="Arial" w:hAnsi="Arial" w:cs="Arial"/>
      <w:b/>
      <w:bCs/>
      <w:sz w:val="22"/>
      <w:szCs w:val="22"/>
    </w:rPr>
  </w:style>
  <w:style w:type="paragraph" w:customStyle="1" w:styleId="xl79">
    <w:name w:val="xl79"/>
    <w:basedOn w:val="a"/>
    <w:pPr>
      <w:spacing w:before="280" w:after="280"/>
      <w:jc w:val="right"/>
    </w:pPr>
    <w:rPr>
      <w:rFonts w:ascii="Arial" w:eastAsia="Arial" w:hAnsi="Arial" w:cs="Arial"/>
      <w:i/>
      <w:iCs/>
      <w:sz w:val="22"/>
      <w:szCs w:val="22"/>
    </w:rPr>
  </w:style>
  <w:style w:type="paragraph" w:customStyle="1" w:styleId="xl78">
    <w:name w:val="xl78"/>
    <w:basedOn w:val="a"/>
    <w:pPr>
      <w:spacing w:before="280" w:after="280"/>
      <w:jc w:val="right"/>
    </w:pPr>
    <w:rPr>
      <w:rFonts w:ascii="Arial" w:eastAsia="Arial" w:hAnsi="Arial" w:cs="Arial"/>
      <w:sz w:val="22"/>
      <w:szCs w:val="22"/>
    </w:rPr>
  </w:style>
  <w:style w:type="paragraph" w:customStyle="1" w:styleId="xl77">
    <w:name w:val="xl77"/>
    <w:basedOn w:val="a"/>
    <w:pPr>
      <w:spacing w:before="280" w:after="280"/>
      <w:jc w:val="right"/>
    </w:pPr>
    <w:rPr>
      <w:rFonts w:ascii="Arial" w:eastAsia="Arial" w:hAnsi="Arial" w:cs="Arial"/>
      <w:sz w:val="22"/>
      <w:szCs w:val="22"/>
    </w:rPr>
  </w:style>
  <w:style w:type="paragraph" w:customStyle="1" w:styleId="xl76">
    <w:name w:val="xl76"/>
    <w:basedOn w:val="a"/>
    <w:pPr>
      <w:spacing w:before="280" w:after="280"/>
      <w:jc w:val="right"/>
    </w:pPr>
    <w:rPr>
      <w:rFonts w:ascii="Arial" w:eastAsia="Arial" w:hAnsi="Arial" w:cs="Arial"/>
      <w:i/>
      <w:iCs/>
      <w:sz w:val="22"/>
      <w:szCs w:val="22"/>
    </w:rPr>
  </w:style>
  <w:style w:type="paragraph" w:customStyle="1" w:styleId="xl75">
    <w:name w:val="xl75"/>
    <w:basedOn w:val="a"/>
    <w:pPr>
      <w:spacing w:before="280" w:after="280"/>
      <w:textAlignment w:val="top"/>
    </w:pPr>
    <w:rPr>
      <w:rFonts w:ascii="Arial" w:eastAsia="Arial" w:hAnsi="Arial" w:cs="Arial"/>
      <w:sz w:val="22"/>
      <w:szCs w:val="22"/>
    </w:rPr>
  </w:style>
  <w:style w:type="paragraph" w:customStyle="1" w:styleId="xl74">
    <w:name w:val="xl74"/>
    <w:basedOn w:val="a"/>
    <w:pPr>
      <w:spacing w:before="280" w:after="280"/>
      <w:textAlignment w:val="top"/>
    </w:pPr>
    <w:rPr>
      <w:rFonts w:ascii="Arial" w:eastAsia="Arial" w:hAnsi="Arial" w:cs="Arial"/>
      <w:sz w:val="22"/>
      <w:szCs w:val="22"/>
    </w:rPr>
  </w:style>
  <w:style w:type="paragraph" w:customStyle="1" w:styleId="xl73">
    <w:name w:val="xl73"/>
    <w:basedOn w:val="a"/>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1">
    <w:name w:val="xl71"/>
    <w:basedOn w:val="a"/>
    <w:pPr>
      <w:spacing w:before="280" w:after="280"/>
    </w:pPr>
    <w:rPr>
      <w:rFonts w:ascii="Arial" w:eastAsia="Arial" w:hAnsi="Arial" w:cs="Arial"/>
      <w:sz w:val="22"/>
      <w:szCs w:val="22"/>
    </w:rPr>
  </w:style>
  <w:style w:type="paragraph" w:customStyle="1" w:styleId="xl70">
    <w:name w:val="xl70"/>
    <w:basedOn w:val="a"/>
    <w:pPr>
      <w:spacing w:before="280" w:after="280"/>
    </w:pPr>
    <w:rPr>
      <w:rFonts w:ascii="Arial" w:eastAsia="Arial" w:hAnsi="Arial" w:cs="Arial"/>
      <w:sz w:val="22"/>
      <w:szCs w:val="22"/>
    </w:rPr>
  </w:style>
  <w:style w:type="paragraph" w:customStyle="1" w:styleId="xl69">
    <w:name w:val="xl69"/>
    <w:basedOn w:val="a"/>
    <w:pPr>
      <w:spacing w:before="280" w:after="280"/>
      <w:jc w:val="right"/>
    </w:pPr>
    <w:rPr>
      <w:rFonts w:ascii="Arial" w:eastAsia="Arial" w:hAnsi="Arial" w:cs="Arial"/>
      <w:sz w:val="22"/>
      <w:szCs w:val="22"/>
    </w:rPr>
  </w:style>
  <w:style w:type="paragraph" w:customStyle="1" w:styleId="xl68">
    <w:name w:val="xl68"/>
    <w:basedOn w:val="a"/>
    <w:pPr>
      <w:spacing w:before="280" w:after="280"/>
      <w:jc w:val="right"/>
    </w:pPr>
    <w:rPr>
      <w:rFonts w:ascii="Arial" w:eastAsia="Arial" w:hAnsi="Arial" w:cs="Arial"/>
      <w:sz w:val="22"/>
      <w:szCs w:val="22"/>
    </w:rPr>
  </w:style>
  <w:style w:type="paragraph" w:customStyle="1" w:styleId="xl67">
    <w:name w:val="xl67"/>
    <w:basedOn w:val="a"/>
    <w:pPr>
      <w:spacing w:before="280" w:after="280"/>
      <w:jc w:val="center"/>
    </w:pPr>
    <w:rPr>
      <w:rFonts w:ascii="Arial" w:eastAsia="Arial" w:hAnsi="Arial" w:cs="Arial"/>
      <w:sz w:val="22"/>
      <w:szCs w:val="22"/>
    </w:rPr>
  </w:style>
  <w:style w:type="paragraph" w:customStyle="1" w:styleId="xl66">
    <w:name w:val="xl66"/>
    <w:basedOn w:val="a"/>
    <w:pPr>
      <w:spacing w:before="280" w:after="280"/>
    </w:pPr>
    <w:rPr>
      <w:rFonts w:ascii="Arial" w:eastAsia="Arial" w:hAnsi="Arial" w:cs="Arial"/>
      <w:sz w:val="22"/>
      <w:szCs w:val="22"/>
    </w:rPr>
  </w:style>
  <w:style w:type="paragraph" w:customStyle="1" w:styleId="xl65">
    <w:name w:val="xl65"/>
    <w:basedOn w:val="a"/>
    <w:pPr>
      <w:spacing w:before="280" w:after="280"/>
    </w:pPr>
    <w:rPr>
      <w:rFonts w:ascii="Arial" w:eastAsia="Arial" w:hAnsi="Arial" w:cs="Arial"/>
      <w:sz w:val="22"/>
      <w:szCs w:val="22"/>
    </w:rPr>
  </w:style>
  <w:style w:type="paragraph" w:customStyle="1" w:styleId="font5">
    <w:name w:val="font5"/>
    <w:basedOn w:val="a"/>
    <w:pPr>
      <w:spacing w:before="280" w:after="280"/>
    </w:pPr>
    <w:rPr>
      <w:rFonts w:ascii="Arial" w:eastAsia="Arial" w:hAnsi="Arial" w:cs="Arial"/>
      <w:i/>
      <w:iCs/>
      <w:sz w:val="20"/>
      <w:szCs w:val="20"/>
    </w:rPr>
  </w:style>
  <w:style w:type="paragraph" w:customStyle="1" w:styleId="affff3">
    <w:name w:val="Знак"/>
    <w:basedOn w:val="a"/>
    <w:pPr>
      <w:spacing w:after="160" w:line="240" w:lineRule="exact"/>
    </w:pPr>
    <w:rPr>
      <w:szCs w:val="20"/>
    </w:rPr>
  </w:style>
  <w:style w:type="paragraph" w:customStyle="1" w:styleId="form">
    <w:name w:val="form"/>
    <w:basedOn w:val="a"/>
    <w:pPr>
      <w:spacing w:before="280" w:after="280"/>
    </w:pPr>
    <w:rPr>
      <w:color w:val="000000"/>
    </w:rPr>
  </w:style>
  <w:style w:type="paragraph" w:customStyle="1" w:styleId="Default">
    <w:name w:val="Default"/>
    <w:pPr>
      <w:suppressAutoHyphens/>
    </w:pPr>
    <w:rPr>
      <w:rFonts w:eastAsia="SimSun" w:cs="Liberation Serif"/>
      <w:color w:val="000000"/>
      <w:sz w:val="24"/>
      <w:szCs w:val="24"/>
      <w:lang w:eastAsia="zh-CN" w:bidi="hi-IN"/>
    </w:rPr>
  </w:style>
  <w:style w:type="paragraph" w:customStyle="1" w:styleId="western">
    <w:name w:val="western"/>
    <w:basedOn w:val="a"/>
    <w:pPr>
      <w:spacing w:before="280" w:after="115"/>
      <w:jc w:val="both"/>
    </w:pPr>
    <w:rPr>
      <w:color w:val="000000"/>
    </w:rPr>
  </w:style>
  <w:style w:type="paragraph" w:customStyle="1" w:styleId="affff4">
    <w:name w:val="Подзаголовок раздела"/>
    <w:basedOn w:val="a"/>
  </w:style>
  <w:style w:type="paragraph" w:customStyle="1" w:styleId="affff5">
    <w:name w:val="Маркированный список в основном тексте"/>
    <w:pPr>
      <w:widowControl w:val="0"/>
      <w:tabs>
        <w:tab w:val="left" w:pos="360"/>
        <w:tab w:val="left" w:pos="720"/>
        <w:tab w:val="left" w:pos="2880"/>
        <w:tab w:val="left" w:pos="3600"/>
        <w:tab w:val="left" w:pos="3647"/>
      </w:tabs>
      <w:suppressAutoHyphens/>
      <w:ind w:left="720" w:right="680" w:hanging="720"/>
      <w:jc w:val="both"/>
    </w:pPr>
    <w:rPr>
      <w:rFonts w:ascii="Arial" w:eastAsia="NSimSun" w:hAnsi="Arial" w:cs="Mangal"/>
      <w:sz w:val="24"/>
      <w:lang w:eastAsia="zh-CN" w:bidi="hi-IN"/>
    </w:rPr>
  </w:style>
  <w:style w:type="paragraph" w:customStyle="1" w:styleId="affff6">
    <w:name w:val="Основной текст раздела"/>
    <w:pPr>
      <w:suppressAutoHyphens/>
      <w:ind w:right="680"/>
      <w:jc w:val="both"/>
    </w:pPr>
    <w:rPr>
      <w:rFonts w:ascii="Arial" w:eastAsia="SimSun" w:hAnsi="Arial" w:cs="Liberation Serif"/>
      <w:sz w:val="24"/>
      <w:lang w:eastAsia="zh-CN" w:bidi="hi-IN"/>
    </w:rPr>
  </w:style>
  <w:style w:type="paragraph" w:customStyle="1" w:styleId="affff7">
    <w:name w:val="Заголовок раздела записки"/>
    <w:pPr>
      <w:suppressAutoHyphens/>
      <w:spacing w:before="240" w:after="120"/>
      <w:ind w:right="680"/>
      <w:jc w:val="center"/>
    </w:pPr>
    <w:rPr>
      <w:rFonts w:ascii="Arial" w:eastAsia="SimSun" w:hAnsi="Arial" w:cs="Liberation Serif"/>
      <w:b/>
      <w:sz w:val="32"/>
      <w:lang w:eastAsia="zh-CN" w:bidi="hi-IN"/>
    </w:rPr>
  </w:style>
  <w:style w:type="paragraph" w:customStyle="1" w:styleId="style13196683860000000518msolist3">
    <w:name w:val="style_13196683860000000518msolist3"/>
    <w:basedOn w:val="a"/>
    <w:pPr>
      <w:spacing w:before="280" w:after="280"/>
    </w:pPr>
  </w:style>
  <w:style w:type="paragraph" w:customStyle="1" w:styleId="style13196683860000000518a">
    <w:name w:val="style_13196683860000000518a"/>
    <w:basedOn w:val="a"/>
    <w:pPr>
      <w:spacing w:before="280" w:after="280"/>
    </w:pPr>
  </w:style>
  <w:style w:type="paragraph" w:customStyle="1" w:styleId="style13196683860000000518msonormal">
    <w:name w:val="style_13196683860000000518msonormal"/>
    <w:basedOn w:val="a"/>
    <w:pPr>
      <w:spacing w:before="280" w:after="280"/>
    </w:pPr>
  </w:style>
  <w:style w:type="paragraph" w:customStyle="1" w:styleId="pname">
    <w:name w:val="p_name"/>
    <w:basedOn w:val="a"/>
    <w:pPr>
      <w:spacing w:before="280" w:after="280"/>
    </w:pPr>
  </w:style>
  <w:style w:type="paragraph" w:customStyle="1" w:styleId="FR2">
    <w:name w:val="FR2"/>
    <w:pPr>
      <w:widowControl w:val="0"/>
      <w:suppressAutoHyphens/>
    </w:pPr>
    <w:rPr>
      <w:rFonts w:ascii="Arial" w:eastAsia="Arial" w:hAnsi="Arial" w:cs="Liberation Serif"/>
      <w:b/>
      <w:bCs/>
      <w:sz w:val="24"/>
      <w:lang w:eastAsia="zh-CN" w:bidi="hi-IN"/>
    </w:rPr>
  </w:style>
  <w:style w:type="paragraph" w:customStyle="1" w:styleId="text">
    <w:name w:val="text"/>
    <w:basedOn w:val="a"/>
    <w:pPr>
      <w:spacing w:before="280" w:after="280"/>
    </w:pPr>
  </w:style>
  <w:style w:type="paragraph" w:customStyle="1" w:styleId="affff8">
    <w:name w:val="Íîðìàëüíûé"/>
    <w:pPr>
      <w:suppressAutoHyphens/>
    </w:pPr>
    <w:rPr>
      <w:rFonts w:ascii="Courier" w:eastAsia="SimSun" w:hAnsi="Courier" w:cs="Liberation Serif"/>
      <w:sz w:val="24"/>
      <w:lang w:val="en-GB" w:eastAsia="zh-CN" w:bidi="hi-IN"/>
    </w:rPr>
  </w:style>
  <w:style w:type="paragraph" w:customStyle="1" w:styleId="217">
    <w:name w:val="Основной текст с отступом 21"/>
    <w:basedOn w:val="a"/>
    <w:pPr>
      <w:spacing w:after="120" w:line="480" w:lineRule="auto"/>
      <w:ind w:left="283"/>
    </w:pPr>
    <w:rPr>
      <w:sz w:val="20"/>
      <w:szCs w:val="20"/>
    </w:rPr>
  </w:style>
  <w:style w:type="paragraph" w:customStyle="1" w:styleId="List2">
    <w:name w:val="List2"/>
    <w:basedOn w:val="a"/>
    <w:pPr>
      <w:tabs>
        <w:tab w:val="left" w:pos="1701"/>
      </w:tabs>
      <w:spacing w:line="360" w:lineRule="auto"/>
      <w:jc w:val="both"/>
    </w:pPr>
    <w:rPr>
      <w:szCs w:val="20"/>
    </w:rPr>
  </w:style>
  <w:style w:type="paragraph" w:customStyle="1" w:styleId="312">
    <w:name w:val="Основной текст 31"/>
    <w:basedOn w:val="a"/>
    <w:pPr>
      <w:spacing w:after="120" w:line="276" w:lineRule="auto"/>
    </w:pPr>
    <w:rPr>
      <w:rFonts w:ascii="Calibri" w:hAnsi="Calibri" w:cs="Calibri"/>
      <w:sz w:val="16"/>
      <w:szCs w:val="16"/>
    </w:rPr>
  </w:style>
  <w:style w:type="paragraph" w:customStyle="1" w:styleId="2fe">
    <w:name w:val="Абзац списка2"/>
    <w:basedOn w:val="a"/>
    <w:pPr>
      <w:spacing w:after="200" w:line="276" w:lineRule="auto"/>
      <w:ind w:left="720"/>
    </w:pPr>
    <w:rPr>
      <w:rFonts w:ascii="Calibri" w:hAnsi="Calibri" w:cs="Calibri"/>
      <w:sz w:val="22"/>
      <w:szCs w:val="22"/>
    </w:rPr>
  </w:style>
  <w:style w:type="paragraph" w:customStyle="1" w:styleId="313">
    <w:name w:val="Основной текст с отступом 31"/>
    <w:basedOn w:val="a"/>
    <w:pPr>
      <w:spacing w:after="120"/>
      <w:ind w:left="283"/>
    </w:pPr>
    <w:rPr>
      <w:sz w:val="16"/>
      <w:szCs w:val="16"/>
    </w:rPr>
  </w:style>
  <w:style w:type="paragraph" w:customStyle="1" w:styleId="Style5">
    <w:name w:val="Style5"/>
    <w:basedOn w:val="a"/>
    <w:pPr>
      <w:widowControl w:val="0"/>
      <w:spacing w:line="480" w:lineRule="exact"/>
      <w:jc w:val="center"/>
    </w:pPr>
  </w:style>
  <w:style w:type="paragraph" w:customStyle="1" w:styleId="SBHeading4">
    <w:name w:val="SB_Heading4"/>
    <w:pPr>
      <w:widowControl w:val="0"/>
      <w:suppressAutoHyphens/>
      <w:spacing w:after="120"/>
      <w:ind w:left="1728" w:hanging="648"/>
      <w:jc w:val="both"/>
    </w:pPr>
    <w:rPr>
      <w:rFonts w:ascii="Liberation Serif" w:eastAsia="NSimSun" w:hAnsi="Liberation Serif" w:cs="Mangal"/>
      <w:b/>
      <w:i/>
      <w:sz w:val="28"/>
      <w:szCs w:val="24"/>
      <w:lang w:eastAsia="zh-CN" w:bidi="hi-IN"/>
    </w:rPr>
  </w:style>
  <w:style w:type="paragraph" w:customStyle="1" w:styleId="SBHeading3">
    <w:name w:val="SB_Heading3"/>
    <w:pPr>
      <w:widowControl w:val="0"/>
      <w:suppressAutoHyphens/>
      <w:spacing w:after="120"/>
      <w:ind w:left="1800" w:hanging="180"/>
      <w:jc w:val="both"/>
    </w:pPr>
    <w:rPr>
      <w:rFonts w:ascii="Liberation Serif" w:eastAsia="NSimSun" w:hAnsi="Liberation Serif" w:cs="Mangal"/>
      <w:b/>
      <w:i/>
      <w:sz w:val="28"/>
      <w:szCs w:val="24"/>
      <w:lang w:eastAsia="zh-CN" w:bidi="hi-IN"/>
    </w:rPr>
  </w:style>
  <w:style w:type="paragraph" w:customStyle="1" w:styleId="SBHeading1">
    <w:name w:val="SB_Heading1"/>
    <w:pPr>
      <w:widowControl w:val="0"/>
      <w:suppressAutoHyphens/>
      <w:spacing w:after="120"/>
      <w:ind w:left="810" w:hanging="810"/>
      <w:jc w:val="both"/>
    </w:pPr>
    <w:rPr>
      <w:rFonts w:ascii="Liberation Serif" w:eastAsia="NSimSun" w:hAnsi="Liberation Serif" w:cs="Mangal"/>
      <w:b/>
      <w:caps/>
      <w:sz w:val="28"/>
      <w:szCs w:val="24"/>
      <w:lang w:eastAsia="zh-CN" w:bidi="hi-IN"/>
    </w:rPr>
  </w:style>
  <w:style w:type="paragraph" w:customStyle="1" w:styleId="SBHeading20">
    <w:name w:val="SB_Heading2"/>
    <w:basedOn w:val="a"/>
    <w:pPr>
      <w:spacing w:after="120"/>
      <w:ind w:left="578" w:hanging="578"/>
      <w:jc w:val="both"/>
    </w:pPr>
    <w:rPr>
      <w:b/>
      <w:sz w:val="28"/>
    </w:rPr>
  </w:style>
  <w:style w:type="paragraph" w:customStyle="1" w:styleId="SB0">
    <w:name w:val="SB_Обычный"/>
    <w:basedOn w:val="a"/>
    <w:pPr>
      <w:spacing w:after="60"/>
      <w:ind w:firstLine="709"/>
      <w:jc w:val="both"/>
    </w:pPr>
  </w:style>
  <w:style w:type="paragraph" w:customStyle="1" w:styleId="80">
    <w:name w:val="Стиль8"/>
    <w:basedOn w:val="a"/>
    <w:pPr>
      <w:spacing w:before="60" w:line="360" w:lineRule="auto"/>
      <w:ind w:firstLine="709"/>
      <w:jc w:val="both"/>
    </w:pPr>
    <w:rPr>
      <w:sz w:val="28"/>
      <w:szCs w:val="28"/>
    </w:rPr>
  </w:style>
  <w:style w:type="paragraph" w:customStyle="1" w:styleId="1fff5">
    <w:name w:val="Стиль ТЗ1"/>
    <w:basedOn w:val="a"/>
    <w:pPr>
      <w:spacing w:before="60"/>
      <w:ind w:firstLine="303"/>
      <w:jc w:val="both"/>
    </w:pPr>
    <w:rPr>
      <w:bCs/>
      <w:sz w:val="18"/>
      <w:szCs w:val="18"/>
    </w:rPr>
  </w:style>
  <w:style w:type="paragraph" w:customStyle="1" w:styleId="1fff6">
    <w:name w:val="Название1"/>
    <w:basedOn w:val="a"/>
    <w:pPr>
      <w:spacing w:before="240" w:after="60"/>
      <w:jc w:val="center"/>
    </w:pPr>
    <w:rPr>
      <w:rFonts w:ascii="Cambria" w:eastAsia="Cambria" w:hAnsi="Cambria" w:cs="Cambria"/>
      <w:b/>
      <w:bCs/>
      <w:sz w:val="32"/>
      <w:szCs w:val="32"/>
    </w:rPr>
  </w:style>
  <w:style w:type="paragraph" w:customStyle="1" w:styleId="1fff7">
    <w:name w:val="Схема документа1"/>
    <w:basedOn w:val="a"/>
    <w:pPr>
      <w:shd w:val="clear" w:color="auto" w:fill="000080"/>
    </w:pPr>
    <w:rPr>
      <w:rFonts w:ascii="Tahoma" w:eastAsia="Tahoma" w:hAnsi="Tahoma" w:cs="Tahoma"/>
      <w:sz w:val="20"/>
      <w:szCs w:val="20"/>
    </w:rPr>
  </w:style>
  <w:style w:type="paragraph" w:customStyle="1" w:styleId="2ff">
    <w:name w:val="Обычный2"/>
    <w:pPr>
      <w:widowControl w:val="0"/>
      <w:suppressAutoHyphens/>
      <w:ind w:left="120" w:firstLine="560"/>
    </w:pPr>
    <w:rPr>
      <w:rFonts w:ascii="Arial" w:eastAsia="Arial" w:hAnsi="Arial" w:cs="Liberation Serif"/>
      <w:sz w:val="22"/>
      <w:szCs w:val="22"/>
      <w:lang w:eastAsia="zh-CN" w:bidi="hi-IN"/>
    </w:rPr>
  </w:style>
  <w:style w:type="paragraph" w:customStyle="1" w:styleId="1fff8">
    <w:name w:val="Рецензия1"/>
    <w:pPr>
      <w:suppressAutoHyphens/>
    </w:pPr>
    <w:rPr>
      <w:rFonts w:eastAsia="SimSun" w:cs="Liberation Serif"/>
      <w:sz w:val="24"/>
      <w:szCs w:val="24"/>
      <w:lang w:eastAsia="zh-CN" w:bidi="hi-IN"/>
    </w:rPr>
  </w:style>
  <w:style w:type="paragraph" w:customStyle="1" w:styleId="BodyText21">
    <w:name w:val="Body Text 21"/>
    <w:basedOn w:val="a"/>
    <w:pPr>
      <w:widowControl w:val="0"/>
      <w:spacing w:line="360" w:lineRule="auto"/>
      <w:ind w:firstLine="851"/>
      <w:jc w:val="both"/>
    </w:pPr>
    <w:rPr>
      <w:rFonts w:ascii="Arial" w:eastAsia="Arial" w:hAnsi="Arial" w:cs="Arial"/>
    </w:rPr>
  </w:style>
  <w:style w:type="paragraph" w:customStyle="1" w:styleId="2ff0">
    <w:name w:val="Текст_начало_2"/>
    <w:basedOn w:val="a"/>
    <w:pPr>
      <w:spacing w:line="360" w:lineRule="exact"/>
      <w:jc w:val="both"/>
    </w:pPr>
    <w:rPr>
      <w:rFonts w:ascii="Arial" w:eastAsia="Arial" w:hAnsi="Arial" w:cs="Arial"/>
      <w:lang w:val="en-GB"/>
    </w:rPr>
  </w:style>
  <w:style w:type="paragraph" w:customStyle="1" w:styleId="72">
    <w:name w:val="Стиль7"/>
    <w:basedOn w:val="a"/>
    <w:pPr>
      <w:ind w:firstLine="426"/>
      <w:jc w:val="both"/>
    </w:pPr>
    <w:rPr>
      <w:sz w:val="20"/>
      <w:szCs w:val="20"/>
    </w:rPr>
  </w:style>
  <w:style w:type="paragraph" w:customStyle="1" w:styleId="1fff9">
    <w:name w:val="Абзац списка1"/>
    <w:basedOn w:val="a"/>
    <w:pPr>
      <w:ind w:left="720"/>
    </w:pPr>
  </w:style>
  <w:style w:type="paragraph" w:customStyle="1" w:styleId="FR4">
    <w:name w:val="FR4"/>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
    <w:pPr>
      <w:ind w:left="720"/>
    </w:pPr>
  </w:style>
  <w:style w:type="paragraph" w:customStyle="1" w:styleId="1fffa">
    <w:name w:val="Номер1"/>
    <w:pPr>
      <w:widowControl w:val="0"/>
      <w:suppressAutoHyphens/>
      <w:spacing w:before="40" w:after="40"/>
      <w:ind w:left="1224" w:hanging="504"/>
      <w:jc w:val="both"/>
    </w:pPr>
    <w:rPr>
      <w:rFonts w:ascii="Liberation Serif" w:eastAsia="NSimSun" w:hAnsi="Liberation Serif" w:cs="Mangal"/>
      <w:sz w:val="22"/>
      <w:szCs w:val="22"/>
      <w:lang w:eastAsia="zh-CN" w:bidi="hi-IN"/>
    </w:rPr>
  </w:style>
  <w:style w:type="paragraph" w:customStyle="1" w:styleId="affff9">
    <w:name w:val="Спис_заголовок"/>
    <w:basedOn w:val="a"/>
    <w:pPr>
      <w:keepNext/>
      <w:keepLines/>
      <w:spacing w:before="60" w:after="60"/>
      <w:jc w:val="both"/>
    </w:pPr>
    <w:rPr>
      <w:sz w:val="22"/>
      <w:szCs w:val="22"/>
    </w:rPr>
  </w:style>
  <w:style w:type="paragraph" w:customStyle="1" w:styleId="FR5">
    <w:name w:val="FR5"/>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pPr>
      <w:widowControl w:val="0"/>
      <w:suppressAutoHyphens/>
      <w:spacing w:line="300" w:lineRule="auto"/>
      <w:ind w:left="800" w:right="600"/>
      <w:jc w:val="center"/>
    </w:pPr>
    <w:rPr>
      <w:rFonts w:eastAsia="SimSun" w:cs="Liberation Serif"/>
      <w:sz w:val="40"/>
      <w:szCs w:val="40"/>
      <w:lang w:eastAsia="zh-CN" w:bidi="hi-IN"/>
    </w:rPr>
  </w:style>
  <w:style w:type="paragraph" w:customStyle="1" w:styleId="ConsNormal0">
    <w:name w:val="ConsNormal"/>
    <w:pPr>
      <w:widowControl w:val="0"/>
      <w:suppressAutoHyphens/>
      <w:ind w:right="19772" w:firstLine="720"/>
    </w:pPr>
    <w:rPr>
      <w:rFonts w:ascii="Arial" w:eastAsia="Arial" w:hAnsi="Arial" w:cs="Liberation Serif"/>
      <w:sz w:val="24"/>
      <w:lang w:eastAsia="zh-CN" w:bidi="hi-IN"/>
    </w:rPr>
  </w:style>
  <w:style w:type="paragraph" w:customStyle="1" w:styleId="affffa">
    <w:name w:val="Основной"/>
    <w:basedOn w:val="a"/>
    <w:pPr>
      <w:ind w:firstLine="709"/>
      <w:jc w:val="both"/>
    </w:pPr>
  </w:style>
  <w:style w:type="paragraph" w:customStyle="1" w:styleId="affffb">
    <w:name w:val="Штамп"/>
    <w:basedOn w:val="a"/>
    <w:pPr>
      <w:ind w:left="5387"/>
      <w:jc w:val="center"/>
    </w:pPr>
  </w:style>
  <w:style w:type="paragraph" w:customStyle="1" w:styleId="affffc">
    <w:name w:val="Стиль Обычный таблица + курсив Оранжевый"/>
    <w:pPr>
      <w:widowControl w:val="0"/>
      <w:suppressAutoHyphens/>
    </w:pPr>
    <w:rPr>
      <w:rFonts w:ascii="Liberation Serif" w:eastAsia="NSimSun" w:hAnsi="Liberation Serif" w:cs="Mangal"/>
      <w:i/>
      <w:iCs/>
      <w:color w:val="FF0000"/>
      <w:sz w:val="18"/>
      <w:szCs w:val="18"/>
      <w:lang w:eastAsia="zh-CN" w:bidi="hi-IN"/>
    </w:rPr>
  </w:style>
  <w:style w:type="paragraph" w:customStyle="1" w:styleId="Normal1">
    <w:name w:val="Normal1"/>
    <w:pPr>
      <w:widowControl w:val="0"/>
      <w:suppressAutoHyphens/>
      <w:ind w:left="120" w:firstLine="560"/>
    </w:pPr>
    <w:rPr>
      <w:rFonts w:ascii="Arial" w:eastAsia="Arial" w:hAnsi="Arial" w:cs="Liberation Serif"/>
      <w:sz w:val="22"/>
      <w:szCs w:val="22"/>
      <w:lang w:eastAsia="zh-CN" w:bidi="hi-IN"/>
    </w:rPr>
  </w:style>
  <w:style w:type="paragraph" w:customStyle="1" w:styleId="affffd">
    <w:name w:val="Обычный таблица"/>
    <w:basedOn w:val="a"/>
    <w:rPr>
      <w:sz w:val="18"/>
      <w:szCs w:val="18"/>
    </w:rPr>
  </w:style>
  <w:style w:type="paragraph" w:customStyle="1" w:styleId="92">
    <w:name w:val="Стиль 9 пт курсив По центру Перед:  2 пт Междустр.интервал:  мн..."/>
    <w:basedOn w:val="a"/>
    <w:pPr>
      <w:jc w:val="center"/>
    </w:pPr>
    <w:rPr>
      <w:i/>
      <w:iCs/>
      <w:sz w:val="18"/>
      <w:szCs w:val="18"/>
    </w:rPr>
  </w:style>
  <w:style w:type="paragraph" w:customStyle="1" w:styleId="125">
    <w:name w:val="Стиль По ширине Первая строка:  125 см"/>
    <w:basedOn w:val="a"/>
    <w:pPr>
      <w:ind w:firstLine="709"/>
      <w:jc w:val="both"/>
    </w:pPr>
  </w:style>
  <w:style w:type="paragraph" w:customStyle="1" w:styleId="141">
    <w:name w:val="Стиль 14 пт полужирный По центру"/>
    <w:basedOn w:val="a"/>
    <w:pPr>
      <w:jc w:val="center"/>
    </w:pPr>
    <w:rPr>
      <w:b/>
      <w:bCs/>
      <w:sz w:val="28"/>
      <w:szCs w:val="28"/>
    </w:rPr>
  </w:style>
  <w:style w:type="paragraph" w:customStyle="1" w:styleId="hp1">
    <w:name w:val="hp1"/>
    <w:basedOn w:val="a"/>
    <w:pPr>
      <w:spacing w:after="272"/>
    </w:pPr>
  </w:style>
  <w:style w:type="paragraph" w:customStyle="1" w:styleId="affffe">
    <w:name w:val="Дефис"/>
    <w:pPr>
      <w:widowControl w:val="0"/>
      <w:suppressAutoHyphens/>
      <w:ind w:left="720"/>
    </w:pPr>
    <w:rPr>
      <w:rFonts w:ascii="Liberation Serif" w:eastAsia="NSimSun" w:hAnsi="Liberation Serif" w:cs="Mangal"/>
      <w:sz w:val="24"/>
      <w:szCs w:val="24"/>
      <w:lang w:val="en-US" w:eastAsia="zh-CN" w:bidi="hi-IN"/>
    </w:rPr>
  </w:style>
  <w:style w:type="paragraph" w:customStyle="1" w:styleId="afffff">
    <w:name w:val="Знак Знак Знак Знак Знак Знак"/>
    <w:basedOn w:val="a"/>
    <w:pPr>
      <w:spacing w:after="160" w:line="240" w:lineRule="exact"/>
    </w:pPr>
    <w:rPr>
      <w:sz w:val="20"/>
      <w:szCs w:val="20"/>
    </w:rPr>
  </w:style>
  <w:style w:type="paragraph" w:customStyle="1" w:styleId="afffff0">
    <w:name w:val="Знак Знак Знак Знак"/>
    <w:basedOn w:val="a"/>
    <w:pPr>
      <w:spacing w:after="160" w:line="240" w:lineRule="exact"/>
    </w:pPr>
    <w:rPr>
      <w:sz w:val="20"/>
      <w:szCs w:val="20"/>
    </w:rPr>
  </w:style>
  <w:style w:type="paragraph" w:customStyle="1" w:styleId="1CharChar">
    <w:name w:val="1 Знак Char Знак Char Знак"/>
    <w:basedOn w:val="a"/>
    <w:pPr>
      <w:spacing w:after="160" w:line="240" w:lineRule="exact"/>
    </w:pPr>
    <w:rPr>
      <w:sz w:val="20"/>
      <w:szCs w:val="20"/>
    </w:rPr>
  </w:style>
  <w:style w:type="paragraph" w:customStyle="1" w:styleId="1fffb">
    <w:name w:val="1"/>
    <w:basedOn w:val="a"/>
    <w:pPr>
      <w:spacing w:after="160" w:line="240" w:lineRule="exact"/>
    </w:pPr>
    <w:rPr>
      <w:sz w:val="20"/>
      <w:szCs w:val="20"/>
    </w:rPr>
  </w:style>
  <w:style w:type="paragraph" w:customStyle="1" w:styleId="afffff1">
    <w:name w:val="Словарная статья"/>
    <w:basedOn w:val="a"/>
    <w:pPr>
      <w:ind w:right="118"/>
      <w:jc w:val="both"/>
    </w:pPr>
    <w:rPr>
      <w:rFonts w:ascii="Arial" w:eastAsia="Arial" w:hAnsi="Arial" w:cs="Arial"/>
      <w:sz w:val="20"/>
      <w:szCs w:val="20"/>
    </w:rPr>
  </w:style>
  <w:style w:type="paragraph" w:customStyle="1" w:styleId="afffff2">
    <w:name w:val="Пункт Знак"/>
    <w:basedOn w:val="a"/>
    <w:pPr>
      <w:spacing w:line="360" w:lineRule="auto"/>
      <w:ind w:left="1134" w:hanging="567"/>
      <w:jc w:val="both"/>
    </w:pPr>
    <w:rPr>
      <w:sz w:val="28"/>
      <w:szCs w:val="28"/>
    </w:rPr>
  </w:style>
  <w:style w:type="paragraph" w:customStyle="1" w:styleId="2-11">
    <w:name w:val="содержание2-11"/>
    <w:basedOn w:val="a"/>
    <w:pPr>
      <w:spacing w:after="60"/>
      <w:jc w:val="both"/>
    </w:pPr>
  </w:style>
  <w:style w:type="paragraph" w:customStyle="1" w:styleId="1fffc">
    <w:name w:val="Электронная подпись1"/>
    <w:basedOn w:val="a"/>
    <w:pPr>
      <w:spacing w:after="60"/>
      <w:jc w:val="both"/>
    </w:pPr>
  </w:style>
  <w:style w:type="paragraph" w:customStyle="1" w:styleId="1fffd">
    <w:name w:val="Текст1"/>
    <w:basedOn w:val="a"/>
    <w:rPr>
      <w:rFonts w:ascii="Courier New" w:eastAsia="Courier New" w:hAnsi="Courier New" w:cs="Courier New"/>
      <w:sz w:val="20"/>
      <w:szCs w:val="20"/>
    </w:rPr>
  </w:style>
  <w:style w:type="paragraph" w:customStyle="1" w:styleId="218">
    <w:name w:val="Красная строка 21"/>
    <w:pPr>
      <w:widowControl w:val="0"/>
      <w:suppressAutoHyphens/>
      <w:spacing w:after="120"/>
      <w:ind w:left="283" w:firstLine="210"/>
      <w:jc w:val="both"/>
    </w:pPr>
    <w:rPr>
      <w:rFonts w:ascii="Liberation Serif" w:eastAsia="NSimSun" w:hAnsi="Liberation Serif" w:cs="Mangal"/>
      <w:sz w:val="24"/>
      <w:szCs w:val="24"/>
      <w:lang w:eastAsia="zh-CN" w:bidi="hi-IN"/>
    </w:rPr>
  </w:style>
  <w:style w:type="paragraph" w:customStyle="1" w:styleId="1fffe">
    <w:name w:val="Красная строка1"/>
    <w:pPr>
      <w:widowControl w:val="0"/>
      <w:suppressAutoHyphens/>
      <w:spacing w:after="120"/>
      <w:ind w:firstLine="210"/>
      <w:jc w:val="both"/>
    </w:pPr>
    <w:rPr>
      <w:rFonts w:ascii="Liberation Serif" w:eastAsia="NSimSun" w:hAnsi="Liberation Serif" w:cs="Mangal"/>
      <w:sz w:val="24"/>
      <w:szCs w:val="24"/>
      <w:lang w:eastAsia="zh-CN" w:bidi="hi-IN"/>
    </w:rPr>
  </w:style>
  <w:style w:type="paragraph" w:customStyle="1" w:styleId="1ffff">
    <w:name w:val="Приветствие1"/>
    <w:basedOn w:val="a"/>
    <w:pPr>
      <w:spacing w:after="60"/>
      <w:jc w:val="both"/>
    </w:pPr>
  </w:style>
  <w:style w:type="paragraph" w:customStyle="1" w:styleId="1ffff0">
    <w:name w:val="Шапка1"/>
    <w:basedOn w:val="a"/>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
    <w:pPr>
      <w:spacing w:after="120"/>
      <w:ind w:left="1415"/>
      <w:jc w:val="both"/>
    </w:pPr>
  </w:style>
  <w:style w:type="paragraph" w:customStyle="1" w:styleId="410">
    <w:name w:val="Продолжение списка 41"/>
    <w:basedOn w:val="a"/>
    <w:pPr>
      <w:spacing w:after="120"/>
      <w:ind w:left="1132"/>
      <w:jc w:val="both"/>
    </w:pPr>
  </w:style>
  <w:style w:type="paragraph" w:customStyle="1" w:styleId="314">
    <w:name w:val="Продолжение списка 31"/>
    <w:basedOn w:val="a"/>
    <w:pPr>
      <w:spacing w:after="120"/>
      <w:ind w:left="849"/>
      <w:jc w:val="both"/>
    </w:pPr>
  </w:style>
  <w:style w:type="paragraph" w:customStyle="1" w:styleId="219">
    <w:name w:val="Продолжение списка 21"/>
    <w:basedOn w:val="a"/>
    <w:pPr>
      <w:spacing w:after="120"/>
      <w:ind w:left="566"/>
      <w:jc w:val="both"/>
    </w:pPr>
  </w:style>
  <w:style w:type="paragraph" w:customStyle="1" w:styleId="1ffff1">
    <w:name w:val="Продолжение списка1"/>
    <w:basedOn w:val="a"/>
    <w:pPr>
      <w:spacing w:after="120"/>
      <w:ind w:left="283"/>
      <w:jc w:val="both"/>
    </w:pPr>
  </w:style>
  <w:style w:type="paragraph" w:customStyle="1" w:styleId="1ffff2">
    <w:name w:val="Прощание1"/>
    <w:basedOn w:val="a"/>
    <w:pPr>
      <w:spacing w:after="60"/>
      <w:ind w:left="4252"/>
      <w:jc w:val="both"/>
    </w:pPr>
  </w:style>
  <w:style w:type="paragraph" w:customStyle="1" w:styleId="511">
    <w:name w:val="Нумерованный список 51"/>
    <w:basedOn w:val="a"/>
    <w:pPr>
      <w:spacing w:after="60"/>
      <w:ind w:left="1492" w:hanging="360"/>
      <w:jc w:val="both"/>
    </w:pPr>
  </w:style>
  <w:style w:type="paragraph" w:customStyle="1" w:styleId="512">
    <w:name w:val="Список 51"/>
    <w:basedOn w:val="a"/>
    <w:pPr>
      <w:spacing w:after="60"/>
      <w:ind w:left="1415" w:hanging="283"/>
      <w:jc w:val="both"/>
    </w:pPr>
  </w:style>
  <w:style w:type="paragraph" w:customStyle="1" w:styleId="411">
    <w:name w:val="Список 41"/>
    <w:basedOn w:val="a"/>
    <w:pPr>
      <w:spacing w:after="60"/>
      <w:ind w:left="1132" w:hanging="283"/>
      <w:jc w:val="both"/>
    </w:pPr>
  </w:style>
  <w:style w:type="paragraph" w:customStyle="1" w:styleId="1ffff3">
    <w:name w:val="Маркированный список1"/>
    <w:basedOn w:val="a"/>
    <w:pPr>
      <w:widowControl w:val="0"/>
      <w:spacing w:after="60"/>
      <w:jc w:val="both"/>
    </w:pPr>
  </w:style>
  <w:style w:type="paragraph" w:customStyle="1" w:styleId="21a">
    <w:name w:val="Обратный адрес 21"/>
    <w:basedOn w:val="a"/>
    <w:pPr>
      <w:spacing w:after="60"/>
      <w:jc w:val="both"/>
    </w:pPr>
    <w:rPr>
      <w:rFonts w:ascii="Arial" w:eastAsia="Arial" w:hAnsi="Arial" w:cs="Arial"/>
      <w:sz w:val="20"/>
      <w:szCs w:val="20"/>
    </w:rPr>
  </w:style>
  <w:style w:type="paragraph" w:customStyle="1" w:styleId="1ffff4">
    <w:name w:val="Адрес на конверте1"/>
    <w:basedOn w:val="a"/>
    <w:pPr>
      <w:spacing w:after="60"/>
      <w:ind w:left="2880"/>
      <w:jc w:val="both"/>
    </w:pPr>
    <w:rPr>
      <w:rFonts w:ascii="Arial" w:eastAsia="Arial" w:hAnsi="Arial" w:cs="Arial"/>
    </w:rPr>
  </w:style>
  <w:style w:type="paragraph" w:customStyle="1" w:styleId="1ffff5">
    <w:name w:val="Обычный отступ1"/>
    <w:basedOn w:val="a"/>
    <w:pPr>
      <w:spacing w:after="60"/>
      <w:ind w:left="708"/>
      <w:jc w:val="both"/>
    </w:pPr>
  </w:style>
  <w:style w:type="paragraph" w:customStyle="1" w:styleId="1ffff6">
    <w:name w:val="Обычный (веб)1"/>
    <w:basedOn w:val="a"/>
    <w:pPr>
      <w:spacing w:before="280" w:after="280"/>
    </w:pPr>
  </w:style>
  <w:style w:type="paragraph" w:customStyle="1" w:styleId="HTML10">
    <w:name w:val="Стандартный HTML1"/>
    <w:basedOn w:val="a"/>
    <w:pPr>
      <w:spacing w:after="60"/>
      <w:jc w:val="both"/>
    </w:pPr>
    <w:rPr>
      <w:rFonts w:ascii="Courier New" w:eastAsia="Courier New" w:hAnsi="Courier New" w:cs="Courier New"/>
      <w:sz w:val="20"/>
      <w:szCs w:val="20"/>
    </w:rPr>
  </w:style>
  <w:style w:type="paragraph" w:customStyle="1" w:styleId="HTML11">
    <w:name w:val="Адрес HTML1"/>
    <w:basedOn w:val="a"/>
    <w:pPr>
      <w:spacing w:after="60"/>
      <w:jc w:val="both"/>
    </w:pPr>
    <w:rPr>
      <w:i/>
      <w:iCs/>
    </w:rPr>
  </w:style>
  <w:style w:type="paragraph" w:customStyle="1" w:styleId="WW-23">
    <w:name w:val="WW-Знак Знак23 Знак Знак Знак Знак"/>
    <w:basedOn w:val="a"/>
    <w:pPr>
      <w:spacing w:before="60" w:after="60"/>
    </w:pPr>
    <w:rPr>
      <w:sz w:val="20"/>
      <w:szCs w:val="20"/>
    </w:rPr>
  </w:style>
  <w:style w:type="paragraph" w:customStyle="1" w:styleId="1ffff7">
    <w:name w:val="Список многоуровневый 1"/>
    <w:basedOn w:val="a"/>
    <w:pPr>
      <w:spacing w:after="60"/>
      <w:ind w:left="431" w:hanging="431"/>
      <w:jc w:val="both"/>
    </w:pPr>
  </w:style>
  <w:style w:type="paragraph" w:customStyle="1" w:styleId="afffff3">
    <w:name w:val="Знак Знак Знак Знак Знак Знак Знак"/>
    <w:basedOn w:val="a"/>
    <w:pPr>
      <w:spacing w:after="160" w:line="240" w:lineRule="exact"/>
    </w:pPr>
    <w:rPr>
      <w:sz w:val="20"/>
      <w:szCs w:val="20"/>
    </w:rPr>
  </w:style>
  <w:style w:type="paragraph" w:customStyle="1" w:styleId="231">
    <w:name w:val="Знак Знак23 Знак Знак Знак Знак"/>
    <w:basedOn w:val="a"/>
    <w:pPr>
      <w:spacing w:after="160" w:line="240" w:lineRule="exact"/>
    </w:pPr>
    <w:rPr>
      <w:sz w:val="20"/>
      <w:szCs w:val="20"/>
    </w:rPr>
  </w:style>
  <w:style w:type="paragraph" w:customStyle="1" w:styleId="232">
    <w:name w:val="Знак Знак23 Знак Знак Знак"/>
    <w:basedOn w:val="a"/>
    <w:pPr>
      <w:spacing w:after="160" w:line="240" w:lineRule="exact"/>
    </w:pPr>
    <w:rPr>
      <w:sz w:val="20"/>
      <w:szCs w:val="20"/>
    </w:rPr>
  </w:style>
  <w:style w:type="paragraph" w:customStyle="1" w:styleId="ConsPlusNonformat">
    <w:name w:val="ConsPlusNonformat"/>
    <w:pPr>
      <w:suppressAutoHyphens/>
    </w:pPr>
    <w:rPr>
      <w:rFonts w:ascii="Courier New" w:eastAsia="Courier New" w:hAnsi="Courier New" w:cs="Liberation Serif"/>
      <w:sz w:val="24"/>
      <w:lang w:eastAsia="zh-CN" w:bidi="hi-IN"/>
    </w:rPr>
  </w:style>
  <w:style w:type="paragraph" w:customStyle="1" w:styleId="afffff4">
    <w:name w:val="пункт"/>
    <w:basedOn w:val="a"/>
    <w:pPr>
      <w:spacing w:before="60" w:after="60"/>
      <w:ind w:left="1080"/>
    </w:pPr>
  </w:style>
  <w:style w:type="paragraph" w:customStyle="1" w:styleId="21b">
    <w:name w:val="Основной текст с отступом 21"/>
    <w:basedOn w:val="a"/>
    <w:pPr>
      <w:spacing w:after="120" w:line="480" w:lineRule="auto"/>
      <w:ind w:left="283"/>
      <w:jc w:val="both"/>
    </w:pPr>
    <w:rPr>
      <w:szCs w:val="20"/>
    </w:rPr>
  </w:style>
  <w:style w:type="paragraph" w:customStyle="1" w:styleId="afffff5">
    <w:name w:val="Подраздел"/>
    <w:basedOn w:val="a"/>
    <w:pPr>
      <w:spacing w:before="240" w:after="120"/>
      <w:jc w:val="center"/>
    </w:pPr>
    <w:rPr>
      <w:rFonts w:ascii="TimesDL" w:eastAsia="TimesDL" w:hAnsi="TimesDL" w:cs="TimesDL"/>
      <w:b/>
      <w:smallCaps/>
      <w:spacing w:val="-2"/>
      <w:szCs w:val="20"/>
    </w:rPr>
  </w:style>
  <w:style w:type="paragraph" w:customStyle="1" w:styleId="afffff6">
    <w:name w:val="Условия контракта"/>
    <w:basedOn w:val="a"/>
    <w:pPr>
      <w:spacing w:before="240" w:after="120"/>
      <w:ind w:left="432" w:hanging="432"/>
      <w:jc w:val="both"/>
    </w:pPr>
    <w:rPr>
      <w:b/>
      <w:szCs w:val="20"/>
    </w:rPr>
  </w:style>
  <w:style w:type="paragraph" w:customStyle="1" w:styleId="3f1">
    <w:name w:val="Раздел 3"/>
    <w:basedOn w:val="a"/>
    <w:pPr>
      <w:spacing w:before="120" w:after="120"/>
      <w:jc w:val="center"/>
    </w:pPr>
    <w:rPr>
      <w:b/>
      <w:szCs w:val="20"/>
    </w:rPr>
  </w:style>
  <w:style w:type="paragraph" w:customStyle="1" w:styleId="afffff7">
    <w:name w:val="Раздел"/>
    <w:basedOn w:val="a"/>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
    <w:pPr>
      <w:spacing w:after="60"/>
      <w:ind w:left="1260" w:hanging="720"/>
      <w:jc w:val="both"/>
    </w:pPr>
    <w:rPr>
      <w:szCs w:val="20"/>
    </w:rPr>
  </w:style>
  <w:style w:type="paragraph" w:customStyle="1" w:styleId="315">
    <w:name w:val="Нумерованный список 31"/>
    <w:basedOn w:val="a"/>
    <w:pPr>
      <w:spacing w:after="60"/>
      <w:ind w:left="926"/>
      <w:jc w:val="both"/>
    </w:pPr>
    <w:rPr>
      <w:szCs w:val="20"/>
    </w:rPr>
  </w:style>
  <w:style w:type="paragraph" w:customStyle="1" w:styleId="21c">
    <w:name w:val="Нумерованный список 21"/>
    <w:basedOn w:val="a"/>
    <w:pPr>
      <w:spacing w:after="60"/>
      <w:ind w:left="643"/>
      <w:jc w:val="both"/>
    </w:pPr>
    <w:rPr>
      <w:szCs w:val="20"/>
    </w:rPr>
  </w:style>
  <w:style w:type="paragraph" w:customStyle="1" w:styleId="1ffff8">
    <w:name w:val="Нумерованный список1"/>
    <w:basedOn w:val="a"/>
    <w:pPr>
      <w:spacing w:after="60"/>
      <w:ind w:left="360"/>
      <w:jc w:val="both"/>
    </w:pPr>
    <w:rPr>
      <w:szCs w:val="20"/>
    </w:rPr>
  </w:style>
  <w:style w:type="paragraph" w:customStyle="1" w:styleId="513">
    <w:name w:val="Маркированный список 51"/>
    <w:basedOn w:val="a"/>
    <w:pPr>
      <w:spacing w:after="60"/>
      <w:ind w:left="1492" w:hanging="360"/>
      <w:jc w:val="both"/>
    </w:pPr>
    <w:rPr>
      <w:szCs w:val="20"/>
    </w:rPr>
  </w:style>
  <w:style w:type="paragraph" w:customStyle="1" w:styleId="413">
    <w:name w:val="Маркированный список 41"/>
    <w:basedOn w:val="a"/>
    <w:pPr>
      <w:spacing w:after="60"/>
      <w:ind w:left="1209"/>
      <w:jc w:val="both"/>
    </w:pPr>
    <w:rPr>
      <w:szCs w:val="20"/>
    </w:rPr>
  </w:style>
  <w:style w:type="paragraph" w:customStyle="1" w:styleId="316">
    <w:name w:val="Маркированный список 31"/>
    <w:basedOn w:val="a"/>
    <w:pPr>
      <w:spacing w:after="60"/>
      <w:ind w:left="926"/>
      <w:jc w:val="both"/>
    </w:pPr>
    <w:rPr>
      <w:szCs w:val="20"/>
    </w:rPr>
  </w:style>
  <w:style w:type="paragraph" w:customStyle="1" w:styleId="21d">
    <w:name w:val="Маркированный список 21"/>
    <w:basedOn w:val="a"/>
    <w:pPr>
      <w:spacing w:after="60"/>
      <w:jc w:val="both"/>
    </w:pPr>
    <w:rPr>
      <w:szCs w:val="20"/>
    </w:rPr>
  </w:style>
  <w:style w:type="paragraph" w:customStyle="1" w:styleId="afffff8">
    <w:name w:val="Таблица шапка"/>
    <w:basedOn w:val="a"/>
    <w:pPr>
      <w:keepNext/>
      <w:spacing w:before="40" w:after="40"/>
      <w:ind w:left="57" w:right="57"/>
    </w:pPr>
    <w:rPr>
      <w:sz w:val="18"/>
      <w:szCs w:val="18"/>
    </w:rPr>
  </w:style>
  <w:style w:type="paragraph" w:customStyle="1" w:styleId="afffff9">
    <w:name w:val="Тендерные данные"/>
    <w:basedOn w:val="a"/>
    <w:pPr>
      <w:spacing w:before="120" w:after="60"/>
      <w:jc w:val="both"/>
    </w:pPr>
    <w:rPr>
      <w:b/>
      <w:szCs w:val="20"/>
    </w:rPr>
  </w:style>
  <w:style w:type="paragraph" w:customStyle="1" w:styleId="21e">
    <w:name w:val="Основной текст 21"/>
    <w:basedOn w:val="a"/>
    <w:pPr>
      <w:spacing w:after="120" w:line="480" w:lineRule="auto"/>
    </w:pPr>
  </w:style>
  <w:style w:type="paragraph" w:customStyle="1" w:styleId="317">
    <w:name w:val="Основной текст 31"/>
    <w:basedOn w:val="a"/>
    <w:pPr>
      <w:spacing w:after="120"/>
    </w:pPr>
    <w:rPr>
      <w:sz w:val="16"/>
      <w:szCs w:val="16"/>
    </w:rPr>
  </w:style>
  <w:style w:type="paragraph" w:customStyle="1" w:styleId="afffffa">
    <w:name w:val="Пункт"/>
    <w:basedOn w:val="a"/>
    <w:pPr>
      <w:ind w:left="1404" w:hanging="504"/>
      <w:jc w:val="both"/>
    </w:pPr>
    <w:rPr>
      <w:szCs w:val="28"/>
    </w:rPr>
  </w:style>
  <w:style w:type="paragraph" w:customStyle="1" w:styleId="1ffff9">
    <w:name w:val="Заголовок записки1"/>
    <w:basedOn w:val="a"/>
    <w:pPr>
      <w:spacing w:after="60"/>
      <w:jc w:val="both"/>
    </w:pPr>
  </w:style>
  <w:style w:type="paragraph" w:customStyle="1" w:styleId="1ffffa">
    <w:name w:val="Цитата1"/>
    <w:basedOn w:val="a"/>
    <w:pPr>
      <w:spacing w:after="120"/>
      <w:ind w:left="1440" w:right="1440"/>
      <w:jc w:val="both"/>
    </w:pPr>
    <w:rPr>
      <w:szCs w:val="20"/>
    </w:rPr>
  </w:style>
  <w:style w:type="paragraph" w:customStyle="1" w:styleId="318">
    <w:name w:val="Основной текст с отступом 31"/>
    <w:basedOn w:val="a"/>
    <w:pPr>
      <w:spacing w:after="120"/>
      <w:ind w:left="283"/>
      <w:jc w:val="both"/>
    </w:pPr>
    <w:rPr>
      <w:sz w:val="16"/>
      <w:szCs w:val="20"/>
    </w:rPr>
  </w:style>
  <w:style w:type="paragraph" w:customStyle="1" w:styleId="ConsPlusCell">
    <w:name w:val="ConsPlusCell"/>
    <w:pPr>
      <w:suppressAutoHyphens/>
    </w:pPr>
    <w:rPr>
      <w:rFonts w:ascii="Arial" w:eastAsia="Arial" w:hAnsi="Arial" w:cs="Liberation Serif"/>
      <w:sz w:val="24"/>
      <w:lang w:eastAsia="zh-CN" w:bidi="hi-IN"/>
    </w:rPr>
  </w:style>
  <w:style w:type="paragraph" w:customStyle="1" w:styleId="1ffffb">
    <w:name w:val="Текст примечания1"/>
    <w:basedOn w:val="a"/>
    <w:rPr>
      <w:sz w:val="20"/>
      <w:szCs w:val="20"/>
    </w:rPr>
  </w:style>
  <w:style w:type="paragraph" w:customStyle="1" w:styleId="1ffffc">
    <w:name w:val="Название объекта1"/>
    <w:basedOn w:val="a"/>
    <w:pPr>
      <w:spacing w:before="120" w:after="120"/>
    </w:pPr>
    <w:rPr>
      <w:rFonts w:eastAsia="Lohit Hindi"/>
      <w:i/>
      <w:iCs/>
    </w:rPr>
  </w:style>
  <w:style w:type="paragraph" w:customStyle="1" w:styleId="62">
    <w:name w:val="Стиль6"/>
    <w:pPr>
      <w:widowControl w:val="0"/>
      <w:suppressAutoHyphens/>
      <w:ind w:left="2410"/>
      <w:jc w:val="both"/>
    </w:pPr>
    <w:rPr>
      <w:rFonts w:ascii="Liberation Serif" w:eastAsia="NSimSun" w:hAnsi="Liberation Serif" w:cs="Mangal"/>
      <w:sz w:val="24"/>
      <w:szCs w:val="24"/>
      <w:lang w:eastAsia="zh-CN" w:bidi="hi-IN"/>
    </w:rPr>
  </w:style>
  <w:style w:type="paragraph" w:customStyle="1" w:styleId="afffffb">
    <w:name w:val="обычный"/>
    <w:pPr>
      <w:widowControl w:val="0"/>
      <w:suppressAutoHyphens/>
      <w:spacing w:line="200" w:lineRule="atLeast"/>
      <w:ind w:firstLine="851"/>
      <w:jc w:val="both"/>
    </w:pPr>
    <w:rPr>
      <w:rFonts w:ascii="Liberation Serif" w:eastAsia="NSimSun" w:hAnsi="Liberation Serif" w:cs="Mangal"/>
      <w:sz w:val="24"/>
      <w:szCs w:val="24"/>
      <w:lang w:eastAsia="zh-CN" w:bidi="hi-IN"/>
    </w:rPr>
  </w:style>
  <w:style w:type="paragraph" w:customStyle="1" w:styleId="5a">
    <w:name w:val="Стиль5"/>
    <w:pPr>
      <w:widowControl w:val="0"/>
      <w:suppressAutoHyphens/>
      <w:ind w:left="1985"/>
      <w:jc w:val="both"/>
    </w:pPr>
    <w:rPr>
      <w:rFonts w:ascii="Liberation Serif" w:eastAsia="NSimSun" w:hAnsi="Liberation Serif" w:cs="Mangal"/>
      <w:sz w:val="24"/>
      <w:szCs w:val="24"/>
      <w:lang w:eastAsia="zh-CN" w:bidi="hi-IN"/>
    </w:rPr>
  </w:style>
  <w:style w:type="paragraph" w:customStyle="1" w:styleId="4c">
    <w:name w:val="Стиль4"/>
    <w:pPr>
      <w:widowControl w:val="0"/>
      <w:suppressAutoHyphens/>
      <w:jc w:val="both"/>
    </w:pPr>
    <w:rPr>
      <w:rFonts w:ascii="Liberation Serif" w:eastAsia="NSimSun" w:hAnsi="Liberation Serif" w:cs="Mangal"/>
      <w:sz w:val="24"/>
      <w:szCs w:val="24"/>
      <w:lang w:eastAsia="zh-CN" w:bidi="hi-IN"/>
    </w:rPr>
  </w:style>
  <w:style w:type="paragraph" w:customStyle="1" w:styleId="3f2">
    <w:name w:val="Стиль3"/>
    <w:pPr>
      <w:widowControl w:val="0"/>
      <w:tabs>
        <w:tab w:val="left" w:pos="1643"/>
      </w:tabs>
      <w:suppressAutoHyphens/>
      <w:spacing w:line="200" w:lineRule="atLeast"/>
      <w:ind w:left="1644" w:hanging="397"/>
      <w:jc w:val="both"/>
    </w:pPr>
    <w:rPr>
      <w:rFonts w:ascii="Liberation Serif" w:eastAsia="NSimSun" w:hAnsi="Liberation Serif" w:cs="Mangal"/>
      <w:sz w:val="24"/>
      <w:szCs w:val="24"/>
      <w:lang w:eastAsia="zh-CN" w:bidi="hi-IN"/>
    </w:rPr>
  </w:style>
  <w:style w:type="paragraph" w:customStyle="1" w:styleId="3f3">
    <w:name w:val="Заголовок_приложения_3"/>
    <w:pPr>
      <w:keepNext/>
      <w:widowControl w:val="0"/>
      <w:tabs>
        <w:tab w:val="left" w:pos="851"/>
      </w:tabs>
      <w:suppressAutoHyphens/>
    </w:pPr>
    <w:rPr>
      <w:rFonts w:ascii="Liberation Serif" w:eastAsia="NSimSun" w:hAnsi="Liberation Serif" w:cs="Mangal"/>
      <w:b/>
      <w:bCs/>
      <w:kern w:val="2"/>
      <w:sz w:val="24"/>
      <w:lang w:eastAsia="zh-CN" w:bidi="hi-IN"/>
    </w:rPr>
  </w:style>
  <w:style w:type="paragraph" w:customStyle="1" w:styleId="afffffc">
    <w:name w:val="Заголовок_приложения_наименование"/>
    <w:pPr>
      <w:keepNext/>
      <w:widowControl w:val="0"/>
      <w:tabs>
        <w:tab w:val="left" w:pos="284"/>
      </w:tabs>
      <w:suppressAutoHyphens/>
      <w:ind w:left="360" w:hanging="360"/>
      <w:jc w:val="center"/>
    </w:pPr>
    <w:rPr>
      <w:rFonts w:ascii="Liberation Serif" w:eastAsia="NSimSun" w:hAnsi="Liberation Serif" w:cs="Mangal"/>
      <w:b/>
      <w:bCs/>
      <w:caps/>
      <w:kern w:val="2"/>
      <w:sz w:val="24"/>
      <w:lang w:eastAsia="zh-CN" w:bidi="hi-IN"/>
    </w:rPr>
  </w:style>
  <w:style w:type="paragraph" w:customStyle="1" w:styleId="2ff1">
    <w:name w:val="Стиль Заголовок_приложения_2 + не все прописные"/>
    <w:pPr>
      <w:keepNext/>
      <w:widowControl w:val="0"/>
      <w:tabs>
        <w:tab w:val="left" w:pos="284"/>
      </w:tabs>
      <w:suppressAutoHyphens/>
    </w:pPr>
    <w:rPr>
      <w:rFonts w:ascii="Liberation Serif" w:eastAsia="NSimSun" w:hAnsi="Liberation Serif" w:cs="Mangal"/>
      <w:b/>
      <w:bCs/>
      <w:caps/>
      <w:kern w:val="2"/>
      <w:sz w:val="24"/>
      <w:lang w:eastAsia="zh-CN" w:bidi="hi-IN"/>
    </w:rPr>
  </w:style>
  <w:style w:type="paragraph" w:customStyle="1" w:styleId="2ff2">
    <w:name w:val="Заголовок_приложения_2"/>
    <w:pPr>
      <w:keepNext/>
      <w:widowControl w:val="0"/>
      <w:tabs>
        <w:tab w:val="left" w:pos="284"/>
      </w:tabs>
      <w:suppressAutoHyphens/>
    </w:pPr>
    <w:rPr>
      <w:rFonts w:ascii="Liberation Serif" w:eastAsia="NSimSun" w:hAnsi="Liberation Serif" w:cs="Mangal"/>
      <w:b/>
      <w:bCs/>
      <w:kern w:val="2"/>
      <w:sz w:val="24"/>
      <w:lang w:eastAsia="zh-CN" w:bidi="hi-IN"/>
    </w:rPr>
  </w:style>
  <w:style w:type="paragraph" w:customStyle="1" w:styleId="1ffffd">
    <w:name w:val="Заголовок_приложения_1"/>
    <w:basedOn w:val="1"/>
    <w:pPr>
      <w:tabs>
        <w:tab w:val="left" w:pos="284"/>
      </w:tabs>
    </w:pPr>
    <w:rPr>
      <w:b/>
      <w:bCs/>
      <w:caps/>
      <w:szCs w:val="20"/>
    </w:rPr>
  </w:style>
  <w:style w:type="paragraph" w:customStyle="1" w:styleId="221">
    <w:name w:val="Заголовок_2_вид_2"/>
    <w:basedOn w:val="2"/>
    <w:pPr>
      <w:tabs>
        <w:tab w:val="clear" w:pos="0"/>
        <w:tab w:val="left" w:pos="284"/>
        <w:tab w:val="left" w:pos="1134"/>
      </w:tabs>
      <w:spacing w:line="240" w:lineRule="auto"/>
      <w:ind w:firstLine="709"/>
    </w:pPr>
    <w:rPr>
      <w:b w:val="0"/>
      <w:caps/>
      <w:kern w:val="2"/>
      <w:szCs w:val="20"/>
    </w:rPr>
  </w:style>
  <w:style w:type="paragraph" w:customStyle="1" w:styleId="321">
    <w:name w:val="Загловок_3_вид_2"/>
    <w:basedOn w:val="3"/>
    <w:pPr>
      <w:tabs>
        <w:tab w:val="left" w:pos="1418"/>
      </w:tabs>
      <w:spacing w:line="240" w:lineRule="atLeast"/>
      <w:ind w:left="1225" w:hanging="505"/>
    </w:pPr>
    <w:rPr>
      <w:b/>
      <w:szCs w:val="22"/>
    </w:rPr>
  </w:style>
  <w:style w:type="paragraph" w:customStyle="1" w:styleId="1ffffe">
    <w:name w:val="Примечание_1"/>
    <w:pPr>
      <w:widowControl w:val="0"/>
      <w:suppressAutoHyphens/>
      <w:spacing w:line="360" w:lineRule="auto"/>
      <w:ind w:firstLine="851"/>
      <w:jc w:val="both"/>
    </w:pPr>
    <w:rPr>
      <w:rFonts w:ascii="Liberation Serif" w:eastAsia="NSimSun" w:hAnsi="Liberation Serif" w:cs="Mangal"/>
      <w:i/>
      <w:sz w:val="28"/>
      <w:szCs w:val="24"/>
      <w:lang w:eastAsia="zh-CN" w:bidi="hi-IN"/>
    </w:rPr>
  </w:style>
  <w:style w:type="paragraph" w:customStyle="1" w:styleId="afffffd">
    <w:name w:val="Таблица_текст_жирный"/>
    <w:pPr>
      <w:widowControl w:val="0"/>
      <w:suppressAutoHyphens/>
      <w:ind w:left="174" w:right="72"/>
    </w:pPr>
    <w:rPr>
      <w:rFonts w:ascii="Liberation Serif" w:eastAsia="NSimSun" w:hAnsi="Liberation Serif" w:cs="Mangal"/>
      <w:b/>
      <w:sz w:val="24"/>
      <w:szCs w:val="24"/>
      <w:lang w:eastAsia="zh-CN" w:bidi="hi-IN"/>
    </w:rPr>
  </w:style>
  <w:style w:type="paragraph" w:customStyle="1" w:styleId="afffffe">
    <w:name w:val="Таблица нумерация"/>
    <w:pPr>
      <w:widowControl w:val="0"/>
      <w:suppressAutoHyphens/>
      <w:ind w:left="174" w:right="72"/>
    </w:pPr>
    <w:rPr>
      <w:rFonts w:ascii="Liberation Serif" w:eastAsia="NSimSun" w:hAnsi="Liberation Serif" w:cs="Mangal"/>
      <w:sz w:val="24"/>
      <w:szCs w:val="24"/>
      <w:lang w:val="en-US" w:eastAsia="zh-CN" w:bidi="hi-IN"/>
    </w:rPr>
  </w:style>
  <w:style w:type="paragraph" w:customStyle="1" w:styleId="1fffff">
    <w:name w:val="Заголовок оглавления1"/>
    <w:pPr>
      <w:suppressAutoHyphens/>
      <w:jc w:val="center"/>
    </w:pPr>
    <w:rPr>
      <w:rFonts w:eastAsia="SimSun" w:cs="Liberation Serif"/>
      <w:b/>
      <w:sz w:val="32"/>
      <w:szCs w:val="24"/>
      <w:lang w:eastAsia="zh-CN" w:bidi="hi-IN"/>
    </w:rPr>
  </w:style>
  <w:style w:type="paragraph" w:customStyle="1" w:styleId="affffff">
    <w:name w:val="Таблица текст в ячейках"/>
    <w:pPr>
      <w:widowControl w:val="0"/>
      <w:suppressAutoHyphens/>
      <w:spacing w:line="360" w:lineRule="auto"/>
      <w:ind w:left="174" w:right="72"/>
      <w:jc w:val="center"/>
    </w:pPr>
    <w:rPr>
      <w:rFonts w:ascii="Liberation Serif" w:eastAsia="NSimSun" w:hAnsi="Liberation Serif" w:cs="Mangal"/>
      <w:sz w:val="24"/>
      <w:szCs w:val="24"/>
      <w:lang w:eastAsia="zh-CN" w:bidi="hi-IN"/>
    </w:rPr>
  </w:style>
  <w:style w:type="paragraph" w:customStyle="1" w:styleId="1fffff0">
    <w:name w:val="Список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
    <w:name w:val="Комментарии - список"/>
    <w:pPr>
      <w:widowControl w:val="0"/>
      <w:suppressAutoHyphens/>
      <w:spacing w:line="360" w:lineRule="auto"/>
      <w:jc w:val="both"/>
    </w:pPr>
    <w:rPr>
      <w:rFonts w:ascii="Liberation Serif" w:eastAsia="NSimSun" w:hAnsi="Liberation Serif" w:cs="Mangal"/>
      <w:color w:val="FF9900"/>
      <w:sz w:val="28"/>
      <w:szCs w:val="24"/>
      <w:lang w:eastAsia="zh-CN" w:bidi="hi-IN"/>
    </w:rPr>
  </w:style>
  <w:style w:type="paragraph" w:customStyle="1" w:styleId="1fffff1">
    <w:name w:val="Дата1"/>
    <w:pPr>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0">
    <w:name w:val="Подзаголовок приложения"/>
    <w:pPr>
      <w:widowControl w:val="0"/>
      <w:suppressAutoHyphens/>
      <w:spacing w:line="360" w:lineRule="auto"/>
      <w:jc w:val="center"/>
    </w:pPr>
    <w:rPr>
      <w:rFonts w:ascii="Liberation Serif" w:eastAsia="NSimSun" w:hAnsi="Liberation Serif" w:cs="Mangal"/>
      <w:b/>
      <w:sz w:val="28"/>
      <w:szCs w:val="28"/>
      <w:lang w:eastAsia="zh-CN" w:bidi="hi-IN"/>
    </w:rPr>
  </w:style>
  <w:style w:type="paragraph" w:customStyle="1" w:styleId="affffff1">
    <w:name w:val="ЗАГОЛОВОК ПРИЛОЖЕНИЯ"/>
    <w:basedOn w:val="1"/>
    <w:pPr>
      <w:tabs>
        <w:tab w:val="left" w:pos="284"/>
      </w:tabs>
      <w:ind w:left="360" w:hanging="360"/>
      <w:jc w:val="right"/>
    </w:pPr>
    <w:rPr>
      <w:b/>
      <w:bCs/>
      <w:caps/>
      <w:szCs w:val="20"/>
    </w:rPr>
  </w:style>
  <w:style w:type="paragraph" w:customStyle="1" w:styleId="319">
    <w:name w:val="Список 31"/>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21f">
    <w:name w:val="Список 21"/>
    <w:pPr>
      <w:widowControl w:val="0"/>
      <w:suppressAutoHyphens/>
      <w:spacing w:line="360" w:lineRule="auto"/>
      <w:jc w:val="both"/>
    </w:pPr>
    <w:rPr>
      <w:rFonts w:ascii="Liberation Serif" w:eastAsia="NSimSun" w:hAnsi="Liberation Serif" w:cs="Mangal"/>
      <w:sz w:val="28"/>
      <w:szCs w:val="24"/>
      <w:lang w:eastAsia="zh-CN" w:bidi="hi-IN"/>
    </w:rPr>
  </w:style>
  <w:style w:type="paragraph" w:customStyle="1" w:styleId="affffff2">
    <w:name w:val="Таблица текст"/>
    <w:pPr>
      <w:widowControl w:val="0"/>
      <w:suppressAutoHyphens/>
      <w:ind w:left="174" w:right="72"/>
    </w:pPr>
    <w:rPr>
      <w:rFonts w:ascii="Liberation Serif" w:eastAsia="NSimSun" w:hAnsi="Liberation Serif" w:cs="Mangal"/>
      <w:sz w:val="24"/>
      <w:szCs w:val="24"/>
      <w:lang w:eastAsia="zh-CN" w:bidi="hi-IN"/>
    </w:rPr>
  </w:style>
  <w:style w:type="paragraph" w:customStyle="1" w:styleId="affffff3">
    <w:name w:val="Таблица название столбцов"/>
    <w:pPr>
      <w:keepNext/>
      <w:widowControl w:val="0"/>
      <w:suppressAutoHyphens/>
    </w:pPr>
    <w:rPr>
      <w:rFonts w:ascii="Liberation Serif" w:eastAsia="NSimSun" w:hAnsi="Liberation Serif" w:cs="Mangal"/>
      <w:b/>
      <w:sz w:val="24"/>
      <w:szCs w:val="24"/>
      <w:lang w:eastAsia="zh-CN" w:bidi="hi-IN"/>
    </w:rPr>
  </w:style>
  <w:style w:type="paragraph" w:customStyle="1" w:styleId="affffff4">
    <w:name w:val="Таблица название таблицы"/>
    <w:pPr>
      <w:keepNext/>
      <w:widowControl w:val="0"/>
      <w:suppressAutoHyphens/>
      <w:jc w:val="both"/>
    </w:pPr>
    <w:rPr>
      <w:rFonts w:ascii="Liberation Serif" w:eastAsia="NSimSun" w:hAnsi="Liberation Serif" w:cs="Mangal"/>
      <w:b/>
      <w:sz w:val="28"/>
      <w:szCs w:val="24"/>
      <w:lang w:eastAsia="zh-CN" w:bidi="hi-IN"/>
    </w:rPr>
  </w:style>
  <w:style w:type="paragraph" w:customStyle="1" w:styleId="affffff5">
    <w:name w:val="Рисунок подпись"/>
    <w:pPr>
      <w:widowControl w:val="0"/>
      <w:suppressAutoHyphens/>
      <w:spacing w:line="360" w:lineRule="auto"/>
      <w:jc w:val="center"/>
    </w:pPr>
    <w:rPr>
      <w:rFonts w:ascii="Liberation Serif" w:eastAsia="NSimSun" w:hAnsi="Liberation Serif" w:cs="Mangal"/>
      <w:b/>
      <w:sz w:val="28"/>
      <w:szCs w:val="24"/>
      <w:lang w:val="en-US" w:eastAsia="zh-CN" w:bidi="hi-IN"/>
    </w:rPr>
  </w:style>
  <w:style w:type="paragraph" w:customStyle="1" w:styleId="1fffff2">
    <w:name w:val="Перечень рисунков1"/>
    <w:pPr>
      <w:keepNext/>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6">
    <w:name w:val="Комментарии"/>
    <w:pPr>
      <w:widowControl w:val="0"/>
      <w:suppressAutoHyphens/>
      <w:spacing w:line="360" w:lineRule="auto"/>
      <w:ind w:firstLine="851"/>
      <w:jc w:val="both"/>
    </w:pPr>
    <w:rPr>
      <w:rFonts w:ascii="Liberation Serif" w:eastAsia="NSimSun" w:hAnsi="Liberation Serif" w:cs="Mangal"/>
      <w:color w:val="FF9900"/>
      <w:sz w:val="24"/>
      <w:szCs w:val="24"/>
      <w:lang w:eastAsia="zh-CN" w:bidi="hi-IN"/>
    </w:rPr>
  </w:style>
  <w:style w:type="paragraph" w:customStyle="1" w:styleId="affffff7">
    <w:name w:val="Подзаголовок (титульная)"/>
    <w:pPr>
      <w:widowControl w:val="0"/>
      <w:suppressAutoHyphens/>
      <w:spacing w:line="360" w:lineRule="auto"/>
      <w:jc w:val="center"/>
    </w:pPr>
    <w:rPr>
      <w:rFonts w:ascii="Liberation Serif" w:eastAsia="NSimSun" w:hAnsi="Liberation Serif" w:cs="Mangal"/>
      <w:b/>
      <w:sz w:val="28"/>
      <w:szCs w:val="24"/>
      <w:lang w:eastAsia="zh-CN" w:bidi="hi-IN"/>
    </w:rPr>
  </w:style>
  <w:style w:type="paragraph" w:customStyle="1" w:styleId="affffff8">
    <w:name w:val="ЗАГОЛОВОК (титульная)"/>
    <w:pPr>
      <w:widowControl w:val="0"/>
      <w:suppressAutoHyphens/>
      <w:spacing w:line="360" w:lineRule="auto"/>
      <w:jc w:val="center"/>
    </w:pPr>
    <w:rPr>
      <w:rFonts w:ascii="Liberation Serif" w:eastAsia="NSimSun" w:hAnsi="Liberation Serif" w:cs="Mangal"/>
      <w:b/>
      <w:bCs/>
      <w:caps/>
      <w:sz w:val="28"/>
      <w:szCs w:val="28"/>
      <w:lang w:eastAsia="zh-CN" w:bidi="hi-IN"/>
    </w:rPr>
  </w:style>
  <w:style w:type="paragraph" w:customStyle="1" w:styleId="2ff3">
    <w:name w:val="Схема документа2"/>
    <w:basedOn w:val="a"/>
    <w:pPr>
      <w:shd w:val="clear" w:color="auto" w:fill="000080"/>
    </w:pPr>
    <w:rPr>
      <w:rFonts w:ascii="Tahoma" w:eastAsia="Tahoma" w:hAnsi="Tahoma" w:cs="Tahoma"/>
    </w:rPr>
  </w:style>
  <w:style w:type="paragraph" w:customStyle="1" w:styleId="1fffff3">
    <w:name w:val="Обычный1"/>
    <w:basedOn w:val="a"/>
    <w:pPr>
      <w:spacing w:line="360" w:lineRule="auto"/>
      <w:ind w:firstLine="851"/>
      <w:jc w:val="both"/>
    </w:pPr>
    <w:rPr>
      <w:sz w:val="28"/>
      <w:lang w:val="ru-RU"/>
    </w:rPr>
  </w:style>
  <w:style w:type="paragraph" w:customStyle="1" w:styleId="1fffff4">
    <w:name w:val="Текст сноски1"/>
    <w:basedOn w:val="a"/>
    <w:rPr>
      <w:sz w:val="20"/>
      <w:szCs w:val="20"/>
    </w:rPr>
  </w:style>
  <w:style w:type="paragraph" w:customStyle="1" w:styleId="affffff9">
    <w:name w:val="альбомный"/>
    <w:basedOn w:val="affff8"/>
    <w:pPr>
      <w:widowControl w:val="0"/>
      <w:suppressLineNumbers/>
      <w:snapToGrid w:val="0"/>
      <w:spacing w:after="60" w:line="276" w:lineRule="auto"/>
      <w:jc w:val="both"/>
    </w:pPr>
    <w:rPr>
      <w:rFonts w:ascii="Times New Roman" w:hAnsi="Times New Roman" w:cs="Times New Roman"/>
      <w:kern w:val="2"/>
      <w:szCs w:val="24"/>
      <w:lang w:val="ru-RU"/>
    </w:rPr>
  </w:style>
  <w:style w:type="paragraph" w:customStyle="1" w:styleId="2f6">
    <w:name w:val="Текст примечания2"/>
    <w:basedOn w:val="a"/>
    <w:rPr>
      <w:sz w:val="20"/>
      <w:szCs w:val="18"/>
    </w:rPr>
  </w:style>
  <w:style w:type="paragraph" w:customStyle="1" w:styleId="-11">
    <w:name w:val="Цветной список - Акцент 11"/>
    <w:basedOn w:val="a"/>
    <w:pPr>
      <w:spacing w:after="200" w:line="276" w:lineRule="auto"/>
      <w:ind w:left="720"/>
      <w:contextualSpacing/>
    </w:pPr>
    <w:rPr>
      <w:rFonts w:ascii="Calibri" w:eastAsia="Calibri" w:hAnsi="Calibri" w:cs="Calibri"/>
      <w:kern w:val="0"/>
      <w:sz w:val="22"/>
      <w:szCs w:val="22"/>
      <w:lang w:val="ru-RU" w:bidi="ar-SA"/>
    </w:rPr>
  </w:style>
  <w:style w:type="paragraph" w:customStyle="1" w:styleId="2ff4">
    <w:name w:val="Нумерованный список2"/>
    <w:basedOn w:val="a"/>
    <w:pPr>
      <w:tabs>
        <w:tab w:val="num" w:pos="360"/>
      </w:tabs>
      <w:ind w:left="360" w:hanging="360"/>
      <w:contextualSpacing/>
    </w:pPr>
    <w:rPr>
      <w:szCs w:val="21"/>
    </w:rPr>
  </w:style>
  <w:style w:type="paragraph" w:customStyle="1" w:styleId="G-">
    <w:name w:val="G - Название Таблицы"/>
    <w:basedOn w:val="a"/>
    <w:next w:val="a"/>
    <w:pPr>
      <w:keepNext/>
      <w:suppressAutoHyphens w:val="0"/>
      <w:spacing w:before="240" w:after="240" w:line="276" w:lineRule="auto"/>
      <w:jc w:val="right"/>
    </w:pPr>
    <w:rPr>
      <w:rFonts w:ascii="Arial" w:eastAsia="Times New Roman" w:hAnsi="Arial" w:cs="Arial"/>
      <w:b/>
      <w:kern w:val="0"/>
      <w:sz w:val="22"/>
      <w:szCs w:val="20"/>
      <w:lang w:bidi="en-US"/>
    </w:rPr>
  </w:style>
  <w:style w:type="paragraph" w:customStyle="1" w:styleId="G">
    <w:name w:val="G_Заголовки таблицы"/>
    <w:basedOn w:val="a"/>
    <w:pPr>
      <w:keepNext/>
      <w:suppressAutoHyphens w:val="0"/>
      <w:spacing w:before="120" w:after="120" w:line="276" w:lineRule="auto"/>
      <w:jc w:val="center"/>
    </w:pPr>
    <w:rPr>
      <w:rFonts w:ascii="Calibri" w:eastAsia="Times New Roman" w:hAnsi="Calibri" w:cs="Calibri"/>
      <w:b/>
      <w:bCs/>
      <w:kern w:val="0"/>
      <w:sz w:val="22"/>
      <w:szCs w:val="20"/>
      <w:lang w:bidi="en-US"/>
    </w:rPr>
  </w:style>
  <w:style w:type="paragraph" w:customStyle="1" w:styleId="G0">
    <w:name w:val="G_Текст таблицы"/>
    <w:basedOn w:val="a"/>
    <w:pPr>
      <w:spacing w:before="120" w:after="120" w:line="276" w:lineRule="auto"/>
    </w:pPr>
    <w:rPr>
      <w:rFonts w:ascii="Calibri" w:eastAsia="Times New Roman" w:hAnsi="Calibri" w:cs="Calibri"/>
      <w:bCs/>
      <w:kern w:val="0"/>
      <w:sz w:val="22"/>
      <w:szCs w:val="20"/>
      <w:lang w:bidi="en-US"/>
    </w:rPr>
  </w:style>
  <w:style w:type="paragraph" w:customStyle="1" w:styleId="3f4">
    <w:name w:val="Название объекта3"/>
    <w:basedOn w:val="a"/>
    <w:next w:val="a1"/>
    <w:pPr>
      <w:jc w:val="center"/>
    </w:pPr>
    <w:rPr>
      <w:rFonts w:ascii="Cambria" w:hAnsi="Cambria" w:cs="Cambria"/>
      <w:b/>
      <w:bCs/>
      <w:sz w:val="32"/>
      <w:szCs w:val="32"/>
    </w:rPr>
  </w:style>
  <w:style w:type="paragraph" w:styleId="affffffa">
    <w:name w:val="endnote text"/>
    <w:basedOn w:val="a"/>
    <w:rPr>
      <w:sz w:val="20"/>
      <w:szCs w:val="18"/>
    </w:rPr>
  </w:style>
  <w:style w:type="paragraph" w:customStyle="1" w:styleId="150">
    <w:name w:val="Обычный 1.5"/>
    <w:basedOn w:val="a"/>
    <w:pPr>
      <w:spacing w:line="360" w:lineRule="auto"/>
      <w:ind w:firstLine="851"/>
      <w:jc w:val="both"/>
    </w:pPr>
    <w:rPr>
      <w:color w:val="000000"/>
    </w:rPr>
  </w:style>
  <w:style w:type="paragraph" w:customStyle="1" w:styleId="affffffb">
    <w:name w:val="фриизз начало"/>
    <w:basedOn w:val="a"/>
    <w:pPr>
      <w:suppressAutoHyphens w:val="0"/>
      <w:jc w:val="right"/>
    </w:pPr>
    <w:rPr>
      <w:rFonts w:ascii="GaramondC" w:eastAsia="Times New Roman" w:hAnsi="GaramondC" w:cs="GaramondC"/>
      <w:b/>
      <w:bCs/>
      <w:kern w:val="0"/>
      <w:sz w:val="22"/>
      <w:szCs w:val="22"/>
      <w:lang w:val="ru-RU" w:eastAsia="ru-RU" w:bidi="ar-SA"/>
    </w:rPr>
  </w:style>
  <w:style w:type="paragraph" w:styleId="aff8">
    <w:name w:val="List Paragraph"/>
    <w:aliases w:val="Bullet List,FooterText,numbered,Paragraphe de liste1,lp1"/>
    <w:basedOn w:val="a"/>
    <w:link w:val="aff7"/>
    <w:uiPriority w:val="99"/>
    <w:qFormat/>
    <w:rsid w:val="00862389"/>
    <w:pPr>
      <w:suppressAutoHyphens w:val="0"/>
      <w:spacing w:after="200" w:line="276" w:lineRule="auto"/>
      <w:ind w:left="720"/>
      <w:contextualSpacing/>
    </w:pPr>
    <w:rPr>
      <w:rFonts w:ascii="Times New Roman" w:eastAsia="Times New Roman" w:hAnsi="Times New Roman" w:cs="Times New Roman"/>
      <w:kern w:val="0"/>
      <w:sz w:val="20"/>
      <w:szCs w:val="20"/>
      <w:lang w:val="ru-RU" w:eastAsia="ru-RU" w:bidi="ar-SA"/>
    </w:rPr>
  </w:style>
  <w:style w:type="paragraph" w:styleId="affffffc">
    <w:name w:val="Balloon Text"/>
    <w:basedOn w:val="a"/>
    <w:link w:val="3f5"/>
    <w:uiPriority w:val="99"/>
    <w:semiHidden/>
    <w:unhideWhenUsed/>
    <w:rsid w:val="005439D7"/>
    <w:rPr>
      <w:rFonts w:ascii="Tahoma" w:hAnsi="Tahoma"/>
      <w:sz w:val="16"/>
      <w:szCs w:val="14"/>
    </w:rPr>
  </w:style>
  <w:style w:type="character" w:customStyle="1" w:styleId="3f5">
    <w:name w:val="Текст выноски Знак3"/>
    <w:link w:val="affffffc"/>
    <w:uiPriority w:val="99"/>
    <w:semiHidden/>
    <w:rsid w:val="005439D7"/>
    <w:rPr>
      <w:rFonts w:ascii="Tahoma" w:eastAsia="SimSun" w:hAnsi="Tahoma" w:cs="Mangal"/>
      <w:kern w:val="2"/>
      <w:sz w:val="16"/>
      <w:szCs w:val="14"/>
      <w:lang w:val="en-US" w:eastAsia="zh-CN" w:bidi="hi-IN"/>
    </w:rPr>
  </w:style>
  <w:style w:type="table" w:styleId="affffffd">
    <w:name w:val="Table Grid"/>
    <w:basedOn w:val="a3"/>
    <w:uiPriority w:val="59"/>
    <w:rsid w:val="0032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e">
    <w:name w:val="Normal (Web)"/>
    <w:basedOn w:val="a"/>
    <w:uiPriority w:val="99"/>
    <w:semiHidden/>
    <w:unhideWhenUsed/>
    <w:rsid w:val="00FB0B35"/>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6992">
      <w:bodyDiv w:val="1"/>
      <w:marLeft w:val="0"/>
      <w:marRight w:val="0"/>
      <w:marTop w:val="0"/>
      <w:marBottom w:val="0"/>
      <w:divBdr>
        <w:top w:val="none" w:sz="0" w:space="0" w:color="auto"/>
        <w:left w:val="none" w:sz="0" w:space="0" w:color="auto"/>
        <w:bottom w:val="none" w:sz="0" w:space="0" w:color="auto"/>
        <w:right w:val="none" w:sz="0" w:space="0" w:color="auto"/>
      </w:divBdr>
    </w:div>
    <w:div w:id="82654837">
      <w:bodyDiv w:val="1"/>
      <w:marLeft w:val="0"/>
      <w:marRight w:val="0"/>
      <w:marTop w:val="0"/>
      <w:marBottom w:val="0"/>
      <w:divBdr>
        <w:top w:val="none" w:sz="0" w:space="0" w:color="auto"/>
        <w:left w:val="none" w:sz="0" w:space="0" w:color="auto"/>
        <w:bottom w:val="none" w:sz="0" w:space="0" w:color="auto"/>
        <w:right w:val="none" w:sz="0" w:space="0" w:color="auto"/>
      </w:divBdr>
    </w:div>
    <w:div w:id="96684416">
      <w:bodyDiv w:val="1"/>
      <w:marLeft w:val="0"/>
      <w:marRight w:val="0"/>
      <w:marTop w:val="0"/>
      <w:marBottom w:val="0"/>
      <w:divBdr>
        <w:top w:val="none" w:sz="0" w:space="0" w:color="auto"/>
        <w:left w:val="none" w:sz="0" w:space="0" w:color="auto"/>
        <w:bottom w:val="none" w:sz="0" w:space="0" w:color="auto"/>
        <w:right w:val="none" w:sz="0" w:space="0" w:color="auto"/>
      </w:divBdr>
    </w:div>
    <w:div w:id="619411096">
      <w:bodyDiv w:val="1"/>
      <w:marLeft w:val="0"/>
      <w:marRight w:val="0"/>
      <w:marTop w:val="0"/>
      <w:marBottom w:val="0"/>
      <w:divBdr>
        <w:top w:val="none" w:sz="0" w:space="0" w:color="auto"/>
        <w:left w:val="none" w:sz="0" w:space="0" w:color="auto"/>
        <w:bottom w:val="none" w:sz="0" w:space="0" w:color="auto"/>
        <w:right w:val="none" w:sz="0" w:space="0" w:color="auto"/>
      </w:divBdr>
    </w:div>
    <w:div w:id="645476929">
      <w:bodyDiv w:val="1"/>
      <w:marLeft w:val="0"/>
      <w:marRight w:val="0"/>
      <w:marTop w:val="0"/>
      <w:marBottom w:val="0"/>
      <w:divBdr>
        <w:top w:val="none" w:sz="0" w:space="0" w:color="auto"/>
        <w:left w:val="none" w:sz="0" w:space="0" w:color="auto"/>
        <w:bottom w:val="none" w:sz="0" w:space="0" w:color="auto"/>
        <w:right w:val="none" w:sz="0" w:space="0" w:color="auto"/>
      </w:divBdr>
    </w:div>
    <w:div w:id="1026177125">
      <w:bodyDiv w:val="1"/>
      <w:marLeft w:val="0"/>
      <w:marRight w:val="0"/>
      <w:marTop w:val="0"/>
      <w:marBottom w:val="0"/>
      <w:divBdr>
        <w:top w:val="none" w:sz="0" w:space="0" w:color="auto"/>
        <w:left w:val="none" w:sz="0" w:space="0" w:color="auto"/>
        <w:bottom w:val="none" w:sz="0" w:space="0" w:color="auto"/>
        <w:right w:val="none" w:sz="0" w:space="0" w:color="auto"/>
      </w:divBdr>
    </w:div>
    <w:div w:id="1151412500">
      <w:bodyDiv w:val="1"/>
      <w:marLeft w:val="0"/>
      <w:marRight w:val="0"/>
      <w:marTop w:val="0"/>
      <w:marBottom w:val="0"/>
      <w:divBdr>
        <w:top w:val="none" w:sz="0" w:space="0" w:color="auto"/>
        <w:left w:val="none" w:sz="0" w:space="0" w:color="auto"/>
        <w:bottom w:val="none" w:sz="0" w:space="0" w:color="auto"/>
        <w:right w:val="none" w:sz="0" w:space="0" w:color="auto"/>
      </w:divBdr>
    </w:div>
    <w:div w:id="1663386227">
      <w:bodyDiv w:val="1"/>
      <w:marLeft w:val="0"/>
      <w:marRight w:val="0"/>
      <w:marTop w:val="0"/>
      <w:marBottom w:val="0"/>
      <w:divBdr>
        <w:top w:val="none" w:sz="0" w:space="0" w:color="auto"/>
        <w:left w:val="none" w:sz="0" w:space="0" w:color="auto"/>
        <w:bottom w:val="none" w:sz="0" w:space="0" w:color="auto"/>
        <w:right w:val="none" w:sz="0" w:space="0" w:color="auto"/>
      </w:divBdr>
    </w:div>
    <w:div w:id="1706590202">
      <w:bodyDiv w:val="1"/>
      <w:marLeft w:val="0"/>
      <w:marRight w:val="0"/>
      <w:marTop w:val="0"/>
      <w:marBottom w:val="0"/>
      <w:divBdr>
        <w:top w:val="none" w:sz="0" w:space="0" w:color="auto"/>
        <w:left w:val="none" w:sz="0" w:space="0" w:color="auto"/>
        <w:bottom w:val="none" w:sz="0" w:space="0" w:color="auto"/>
        <w:right w:val="none" w:sz="0" w:space="0" w:color="auto"/>
      </w:divBdr>
    </w:div>
    <w:div w:id="1864972703">
      <w:bodyDiv w:val="1"/>
      <w:marLeft w:val="0"/>
      <w:marRight w:val="0"/>
      <w:marTop w:val="0"/>
      <w:marBottom w:val="0"/>
      <w:divBdr>
        <w:top w:val="none" w:sz="0" w:space="0" w:color="auto"/>
        <w:left w:val="none" w:sz="0" w:space="0" w:color="auto"/>
        <w:bottom w:val="none" w:sz="0" w:space="0" w:color="auto"/>
        <w:right w:val="none" w:sz="0" w:space="0" w:color="auto"/>
      </w:divBdr>
    </w:div>
    <w:div w:id="20372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eki@cek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6104-7286-4389-A7B6-182FC060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3741</Words>
  <Characters>21327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31.07.2020)"О контрактной системе в сфере закупок товаров, работ, услуг для обеспечения государственных и муниципальных нужд"(с изм. и доп., вступ. в силу с 01.09.2020)</vt:lpstr>
    </vt:vector>
  </TitlesOfParts>
  <Company/>
  <LinksUpToDate>false</LinksUpToDate>
  <CharactersWithSpaces>25018</CharactersWithSpaces>
  <SharedDoc>false</SharedDoc>
  <HLinks>
    <vt:vector size="6" baseType="variant">
      <vt:variant>
        <vt:i4>5505120</vt:i4>
      </vt:variant>
      <vt:variant>
        <vt:i4>0</vt:i4>
      </vt:variant>
      <vt:variant>
        <vt:i4>0</vt:i4>
      </vt:variant>
      <vt:variant>
        <vt:i4>5</vt:i4>
      </vt:variant>
      <vt:variant>
        <vt:lpwstr>mailto:ceki@ceki.ru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31.07.2020)"О контрактной системе в сфере закупок товаров, работ, услуг для обеспечения государственных и муниципальных нужд"(с изм. и доп., вступ. в силу с 01.09.2020)</dc:title>
  <dc:creator>Ярханов Руслан Родионович</dc:creator>
  <cp:lastModifiedBy>Каменских Элла</cp:lastModifiedBy>
  <cp:revision>2</cp:revision>
  <cp:lastPrinted>2024-02-09T07:07:00Z</cp:lastPrinted>
  <dcterms:created xsi:type="dcterms:W3CDTF">2026-07-02T07:10:00Z</dcterms:created>
  <dcterms:modified xsi:type="dcterms:W3CDTF">2026-07-02T07:10:00Z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4020.00.28_x005f_x005f_x005f_x0000__x005f_x005f_x005f_x0000_</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