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636" w:rsidRPr="008E52D5" w:rsidRDefault="00693B9C" w:rsidP="00B32D51">
      <w:pPr>
        <w:spacing w:after="0"/>
        <w:ind w:firstLine="284"/>
        <w:jc w:val="center"/>
        <w:rPr>
          <w:rFonts w:ascii="Times New Roman" w:hAnsi="Times New Roman"/>
          <w:b/>
          <w:lang w:eastAsia="ru-RU"/>
        </w:rPr>
      </w:pPr>
      <w:bookmarkStart w:id="0" w:name="_GoBack"/>
      <w:bookmarkEnd w:id="0"/>
      <w:r w:rsidRPr="008E52D5">
        <w:rPr>
          <w:rFonts w:ascii="Times New Roman" w:hAnsi="Times New Roman"/>
          <w:b/>
          <w:lang w:eastAsia="ru-RU"/>
        </w:rPr>
        <w:t>Договор</w:t>
      </w:r>
      <w:r w:rsidR="0035001F" w:rsidRPr="008E52D5">
        <w:rPr>
          <w:rFonts w:ascii="Times New Roman" w:hAnsi="Times New Roman"/>
          <w:b/>
          <w:lang w:eastAsia="ru-RU"/>
        </w:rPr>
        <w:t xml:space="preserve"> поставки</w:t>
      </w:r>
      <w:r w:rsidR="000C6D46" w:rsidRPr="008E52D5">
        <w:rPr>
          <w:rFonts w:ascii="Times New Roman" w:hAnsi="Times New Roman"/>
          <w:b/>
          <w:lang w:eastAsia="ru-RU"/>
        </w:rPr>
        <w:t xml:space="preserve"> </w:t>
      </w:r>
      <w:r w:rsidR="00FE0FEB" w:rsidRPr="008E52D5">
        <w:rPr>
          <w:rFonts w:ascii="Times New Roman" w:hAnsi="Times New Roman"/>
          <w:b/>
          <w:lang w:eastAsia="ru-RU"/>
        </w:rPr>
        <w:t>№</w:t>
      </w:r>
      <w:r w:rsidR="00502C0D" w:rsidRPr="008E52D5">
        <w:rPr>
          <w:rFonts w:ascii="Times New Roman" w:hAnsi="Times New Roman"/>
          <w:b/>
          <w:lang w:eastAsia="ru-RU"/>
        </w:rPr>
        <w:t xml:space="preserve">  </w:t>
      </w:r>
      <w:r w:rsidR="006F19B7" w:rsidRPr="008E52D5">
        <w:rPr>
          <w:rFonts w:ascii="Times New Roman" w:hAnsi="Times New Roman"/>
          <w:b/>
          <w:lang w:eastAsia="ru-RU"/>
        </w:rPr>
        <w:t>_______</w:t>
      </w:r>
      <w:r w:rsidR="00BF3029" w:rsidRPr="008E52D5">
        <w:rPr>
          <w:rFonts w:ascii="Times New Roman" w:hAnsi="Times New Roman"/>
          <w:b/>
          <w:lang w:eastAsia="ru-RU"/>
        </w:rPr>
        <w:t>/</w:t>
      </w:r>
      <w:r w:rsidR="006F19B7" w:rsidRPr="008E52D5">
        <w:rPr>
          <w:rFonts w:ascii="Times New Roman" w:hAnsi="Times New Roman"/>
          <w:b/>
          <w:lang w:eastAsia="ru-RU"/>
        </w:rPr>
        <w:t>____</w:t>
      </w:r>
    </w:p>
    <w:p w:rsidR="006658AB" w:rsidRPr="008E52D5" w:rsidRDefault="00912637" w:rsidP="00B32D51">
      <w:pPr>
        <w:spacing w:after="0"/>
        <w:ind w:firstLine="284"/>
        <w:jc w:val="center"/>
        <w:rPr>
          <w:rFonts w:ascii="Times New Roman" w:hAnsi="Times New Roman"/>
          <w:b/>
          <w:lang w:eastAsia="ru-RU"/>
        </w:rPr>
      </w:pPr>
      <w:r w:rsidRPr="008E52D5">
        <w:rPr>
          <w:rFonts w:ascii="Times New Roman" w:hAnsi="Times New Roman"/>
          <w:b/>
          <w:lang w:eastAsia="ru-RU"/>
        </w:rPr>
        <w:t>ИКЗ __________________________________</w:t>
      </w:r>
    </w:p>
    <w:p w:rsidR="00600198" w:rsidRPr="008E52D5" w:rsidRDefault="006658AB" w:rsidP="00B32D51">
      <w:pPr>
        <w:keepNext/>
        <w:widowControl w:val="0"/>
        <w:autoSpaceDE w:val="0"/>
        <w:autoSpaceDN w:val="0"/>
        <w:adjustRightInd w:val="0"/>
        <w:spacing w:after="0" w:line="240" w:lineRule="auto"/>
        <w:ind w:firstLine="284"/>
        <w:jc w:val="both"/>
        <w:outlineLvl w:val="0"/>
        <w:rPr>
          <w:rFonts w:ascii="Times New Roman" w:hAnsi="Times New Roman"/>
          <w:b/>
          <w:bCs/>
          <w:kern w:val="32"/>
          <w:lang w:eastAsia="ru-RU"/>
        </w:rPr>
      </w:pPr>
      <w:r w:rsidRPr="008E52D5">
        <w:rPr>
          <w:rFonts w:ascii="Times New Roman" w:hAnsi="Times New Roman"/>
          <w:b/>
          <w:bCs/>
          <w:kern w:val="32"/>
          <w:lang w:eastAsia="ru-RU"/>
        </w:rPr>
        <w:t>г. </w:t>
      </w:r>
      <w:r w:rsidR="000C6D46" w:rsidRPr="008E52D5">
        <w:rPr>
          <w:rFonts w:ascii="Times New Roman" w:hAnsi="Times New Roman"/>
          <w:b/>
          <w:bCs/>
          <w:kern w:val="32"/>
          <w:lang w:eastAsia="ru-RU"/>
        </w:rPr>
        <w:t>Якутск</w:t>
      </w:r>
      <w:r w:rsidRPr="008E52D5">
        <w:rPr>
          <w:rFonts w:ascii="Times New Roman" w:hAnsi="Times New Roman"/>
          <w:b/>
          <w:bCs/>
          <w:kern w:val="32"/>
          <w:lang w:eastAsia="ru-RU"/>
        </w:rPr>
        <w:t xml:space="preserve"> </w:t>
      </w:r>
      <w:r w:rsidR="00302636" w:rsidRPr="008E52D5">
        <w:rPr>
          <w:rFonts w:ascii="Times New Roman" w:hAnsi="Times New Roman"/>
          <w:b/>
          <w:bCs/>
          <w:kern w:val="32"/>
          <w:lang w:eastAsia="ru-RU"/>
        </w:rPr>
        <w:t>«</w:t>
      </w:r>
      <w:r w:rsidR="005E3CB6" w:rsidRPr="008E52D5">
        <w:rPr>
          <w:rFonts w:ascii="Times New Roman" w:hAnsi="Times New Roman"/>
          <w:b/>
          <w:bCs/>
          <w:kern w:val="32"/>
          <w:lang w:eastAsia="ru-RU"/>
        </w:rPr>
        <w:t>______</w:t>
      </w:r>
      <w:r w:rsidRPr="008E52D5">
        <w:rPr>
          <w:rFonts w:ascii="Times New Roman" w:hAnsi="Times New Roman"/>
          <w:b/>
          <w:bCs/>
          <w:kern w:val="32"/>
          <w:lang w:eastAsia="ru-RU"/>
        </w:rPr>
        <w:t>» </w:t>
      </w:r>
      <w:r w:rsidR="00263343" w:rsidRPr="008E52D5">
        <w:rPr>
          <w:rFonts w:ascii="Times New Roman" w:hAnsi="Times New Roman"/>
          <w:b/>
          <w:bCs/>
          <w:kern w:val="32"/>
          <w:lang w:eastAsia="ru-RU"/>
        </w:rPr>
        <w:t>__________</w:t>
      </w:r>
      <w:r w:rsidRPr="008E52D5">
        <w:rPr>
          <w:rFonts w:ascii="Times New Roman" w:hAnsi="Times New Roman"/>
          <w:b/>
          <w:bCs/>
          <w:kern w:val="32"/>
          <w:lang w:eastAsia="ru-RU"/>
        </w:rPr>
        <w:t> </w:t>
      </w:r>
      <w:r w:rsidR="009E23EE" w:rsidRPr="008E52D5">
        <w:rPr>
          <w:rFonts w:ascii="Times New Roman" w:hAnsi="Times New Roman"/>
          <w:b/>
          <w:bCs/>
          <w:kern w:val="32"/>
          <w:lang w:eastAsia="ru-RU"/>
        </w:rPr>
        <w:t>202</w:t>
      </w:r>
      <w:r w:rsidR="006F19B7" w:rsidRPr="008E52D5">
        <w:rPr>
          <w:rFonts w:ascii="Times New Roman" w:hAnsi="Times New Roman"/>
          <w:b/>
          <w:bCs/>
          <w:kern w:val="32"/>
          <w:lang w:eastAsia="ru-RU"/>
        </w:rPr>
        <w:t>__</w:t>
      </w:r>
      <w:r w:rsidRPr="008E52D5">
        <w:rPr>
          <w:rFonts w:ascii="Times New Roman" w:hAnsi="Times New Roman"/>
          <w:b/>
          <w:bCs/>
          <w:kern w:val="32"/>
          <w:lang w:eastAsia="ru-RU"/>
        </w:rPr>
        <w:t> </w:t>
      </w:r>
      <w:r w:rsidR="00302636" w:rsidRPr="008E52D5">
        <w:rPr>
          <w:rFonts w:ascii="Times New Roman" w:hAnsi="Times New Roman"/>
          <w:b/>
          <w:bCs/>
          <w:kern w:val="32"/>
          <w:lang w:eastAsia="ru-RU"/>
        </w:rPr>
        <w:t>г.</w:t>
      </w:r>
      <w:r w:rsidRPr="008E52D5">
        <w:rPr>
          <w:rFonts w:ascii="Times New Roman" w:hAnsi="Times New Roman"/>
          <w:b/>
          <w:bCs/>
          <w:kern w:val="32"/>
          <w:lang w:eastAsia="ru-RU"/>
        </w:rPr>
        <w:br/>
      </w:r>
    </w:p>
    <w:p w:rsidR="006F19B7" w:rsidRPr="008E52D5" w:rsidRDefault="006F19B7" w:rsidP="00B32D51">
      <w:pPr>
        <w:pStyle w:val="11"/>
        <w:ind w:firstLine="284"/>
        <w:rPr>
          <w:sz w:val="22"/>
          <w:szCs w:val="22"/>
        </w:rPr>
      </w:pPr>
      <w:r w:rsidRPr="008E52D5">
        <w:rPr>
          <w:sz w:val="22"/>
          <w:szCs w:val="22"/>
        </w:rPr>
        <w:t xml:space="preserve">Федеральное бюджетное учреждение «Администрация Ленского бассейна внутренних водных путей», именуемое в дальнейшем «Заказчик», в лице </w:t>
      </w:r>
      <w:r w:rsidR="00577ED3">
        <w:rPr>
          <w:sz w:val="22"/>
          <w:szCs w:val="22"/>
        </w:rPr>
        <w:t>____________________________________</w:t>
      </w:r>
      <w:r w:rsidRPr="008E52D5">
        <w:rPr>
          <w:sz w:val="22"/>
          <w:szCs w:val="22"/>
        </w:rPr>
        <w:t xml:space="preserve">, действующего на основании </w:t>
      </w:r>
      <w:r w:rsidR="00577ED3">
        <w:rPr>
          <w:sz w:val="22"/>
          <w:szCs w:val="22"/>
        </w:rPr>
        <w:t>_________________________________</w:t>
      </w:r>
      <w:r w:rsidRPr="008E52D5">
        <w:rPr>
          <w:sz w:val="22"/>
          <w:szCs w:val="22"/>
        </w:rPr>
        <w:t>, с одной стороны, и ________________________________, именуемый в дальнейшем «Поставщик»,</w:t>
      </w:r>
      <w:r w:rsidR="00C521CE">
        <w:rPr>
          <w:sz w:val="22"/>
          <w:szCs w:val="22"/>
        </w:rPr>
        <w:t xml:space="preserve"> в лице ________________________,</w:t>
      </w:r>
      <w:r w:rsidRPr="008E52D5">
        <w:rPr>
          <w:sz w:val="22"/>
          <w:szCs w:val="22"/>
        </w:rPr>
        <w:t xml:space="preserve"> действующ</w:t>
      </w:r>
      <w:r w:rsidR="00C521CE">
        <w:rPr>
          <w:sz w:val="22"/>
          <w:szCs w:val="22"/>
        </w:rPr>
        <w:t>его</w:t>
      </w:r>
      <w:r w:rsidRPr="008E52D5">
        <w:rPr>
          <w:sz w:val="22"/>
          <w:szCs w:val="22"/>
        </w:rPr>
        <w:t xml:space="preserve"> на основании ____________________________., </w:t>
      </w:r>
      <w:r w:rsidR="002514A6" w:rsidRPr="008E52D5">
        <w:rPr>
          <w:sz w:val="22"/>
          <w:szCs w:val="22"/>
        </w:rPr>
        <w:t xml:space="preserve">с другой стороны, </w:t>
      </w:r>
      <w:r w:rsidR="00912637" w:rsidRPr="008E52D5">
        <w:rPr>
          <w:sz w:val="22"/>
          <w:szCs w:val="22"/>
        </w:rPr>
        <w:t>руководствуясь п. 4 ч. 1 ст.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sidR="002514A6" w:rsidRPr="008E52D5">
        <w:rPr>
          <w:sz w:val="22"/>
          <w:szCs w:val="22"/>
        </w:rPr>
        <w:t xml:space="preserve">, </w:t>
      </w:r>
      <w:r w:rsidRPr="008E52D5">
        <w:rPr>
          <w:sz w:val="22"/>
          <w:szCs w:val="22"/>
        </w:rPr>
        <w:t>заключили настоящий договор о нижеследующем:</w:t>
      </w:r>
    </w:p>
    <w:p w:rsidR="00302636" w:rsidRPr="008E52D5" w:rsidRDefault="00F00540" w:rsidP="00B32D51">
      <w:pPr>
        <w:pStyle w:val="11"/>
        <w:ind w:firstLine="284"/>
        <w:jc w:val="center"/>
        <w:rPr>
          <w:b/>
          <w:sz w:val="22"/>
          <w:szCs w:val="22"/>
        </w:rPr>
      </w:pPr>
      <w:r w:rsidRPr="008E52D5">
        <w:rPr>
          <w:b/>
          <w:sz w:val="22"/>
          <w:szCs w:val="22"/>
        </w:rPr>
        <w:t xml:space="preserve">1. </w:t>
      </w:r>
      <w:r w:rsidR="00302636" w:rsidRPr="008E52D5">
        <w:rPr>
          <w:b/>
          <w:sz w:val="22"/>
          <w:szCs w:val="22"/>
        </w:rPr>
        <w:t xml:space="preserve">Предмет </w:t>
      </w:r>
      <w:r w:rsidR="00693B9C" w:rsidRPr="008E52D5">
        <w:rPr>
          <w:b/>
          <w:sz w:val="22"/>
          <w:szCs w:val="22"/>
        </w:rPr>
        <w:t>договора</w:t>
      </w:r>
    </w:p>
    <w:p w:rsidR="00302636" w:rsidRPr="008E52D5" w:rsidRDefault="00302636" w:rsidP="00B32D51">
      <w:pPr>
        <w:tabs>
          <w:tab w:val="left" w:pos="0"/>
          <w:tab w:val="num" w:pos="825"/>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1.1. В соответствии с настоящим </w:t>
      </w:r>
      <w:r w:rsidR="00693B9C" w:rsidRPr="008E52D5">
        <w:rPr>
          <w:rFonts w:ascii="Times New Roman" w:hAnsi="Times New Roman"/>
          <w:lang w:eastAsia="ru-RU"/>
        </w:rPr>
        <w:t>Договором</w:t>
      </w:r>
      <w:r w:rsidRPr="008E52D5">
        <w:rPr>
          <w:rFonts w:ascii="Times New Roman" w:hAnsi="Times New Roman"/>
          <w:lang w:eastAsia="ru-RU"/>
        </w:rPr>
        <w:t xml:space="preserve"> Поставщик обязуется поставить </w:t>
      </w:r>
      <w:r w:rsidR="00805510" w:rsidRPr="008E52D5">
        <w:rPr>
          <w:rFonts w:ascii="Times New Roman" w:hAnsi="Times New Roman"/>
          <w:lang w:eastAsia="ru-RU"/>
        </w:rPr>
        <w:t>Заказчику _________________________</w:t>
      </w:r>
      <w:r w:rsidR="00090DC6" w:rsidRPr="008E52D5">
        <w:rPr>
          <w:rFonts w:ascii="Times New Roman" w:hAnsi="Times New Roman"/>
          <w:lang w:eastAsia="ru-RU"/>
        </w:rPr>
        <w:t xml:space="preserve"> (далее – Товар)</w:t>
      </w:r>
      <w:r w:rsidRPr="008E52D5">
        <w:rPr>
          <w:rFonts w:ascii="Times New Roman" w:hAnsi="Times New Roman"/>
          <w:lang w:eastAsia="ru-RU"/>
        </w:rPr>
        <w:t>,</w:t>
      </w:r>
      <w:r w:rsidR="007F3895" w:rsidRPr="008E52D5">
        <w:rPr>
          <w:rFonts w:ascii="Times New Roman" w:hAnsi="Times New Roman"/>
          <w:lang w:eastAsia="ru-RU"/>
        </w:rPr>
        <w:t xml:space="preserve"> согласно спецификации (Приложение №1)</w:t>
      </w:r>
      <w:r w:rsidR="00BF04EA" w:rsidRPr="008E52D5">
        <w:rPr>
          <w:rFonts w:ascii="Times New Roman" w:hAnsi="Times New Roman"/>
          <w:lang w:eastAsia="ru-RU"/>
        </w:rPr>
        <w:t>,</w:t>
      </w:r>
      <w:r w:rsidR="005D116F" w:rsidRPr="008E52D5">
        <w:rPr>
          <w:rFonts w:ascii="Times New Roman" w:hAnsi="Times New Roman"/>
          <w:lang w:eastAsia="ru-RU"/>
        </w:rPr>
        <w:t xml:space="preserve"> котора</w:t>
      </w:r>
      <w:r w:rsidR="004177CE" w:rsidRPr="008E52D5">
        <w:rPr>
          <w:rFonts w:ascii="Times New Roman" w:hAnsi="Times New Roman"/>
          <w:lang w:eastAsia="ru-RU"/>
        </w:rPr>
        <w:t>я</w:t>
      </w:r>
      <w:r w:rsidR="007F3895" w:rsidRPr="008E52D5">
        <w:rPr>
          <w:rFonts w:ascii="Times New Roman" w:hAnsi="Times New Roman"/>
          <w:lang w:eastAsia="ru-RU"/>
        </w:rPr>
        <w:t xml:space="preserve"> является неотъемлемой частью настоящего договора, </w:t>
      </w:r>
      <w:r w:rsidRPr="008E52D5">
        <w:rPr>
          <w:rFonts w:ascii="Times New Roman" w:hAnsi="Times New Roman"/>
          <w:lang w:eastAsia="ru-RU"/>
        </w:rPr>
        <w:t xml:space="preserve">а </w:t>
      </w:r>
      <w:r w:rsidR="00AF7193" w:rsidRPr="008E52D5">
        <w:rPr>
          <w:rFonts w:ascii="Times New Roman" w:hAnsi="Times New Roman"/>
          <w:lang w:eastAsia="ru-RU"/>
        </w:rPr>
        <w:t>Заказчик</w:t>
      </w:r>
      <w:r w:rsidRPr="008E52D5">
        <w:rPr>
          <w:rFonts w:ascii="Times New Roman" w:hAnsi="Times New Roman"/>
          <w:lang w:eastAsia="ru-RU"/>
        </w:rPr>
        <w:t xml:space="preserve"> обязуется принять и оплатить этот Товар</w:t>
      </w:r>
      <w:r w:rsidR="006F5290" w:rsidRPr="008E52D5">
        <w:rPr>
          <w:rFonts w:ascii="Times New Roman" w:hAnsi="Times New Roman"/>
          <w:lang w:eastAsia="ru-RU"/>
        </w:rPr>
        <w:t xml:space="preserve"> согласно </w:t>
      </w:r>
      <w:r w:rsidR="00090DC6" w:rsidRPr="008E52D5">
        <w:rPr>
          <w:rFonts w:ascii="Times New Roman" w:hAnsi="Times New Roman"/>
          <w:lang w:eastAsia="ru-RU"/>
        </w:rPr>
        <w:t>условиям Договора.</w:t>
      </w:r>
    </w:p>
    <w:p w:rsidR="006E10A8" w:rsidRPr="008E52D5" w:rsidRDefault="006E10A8" w:rsidP="00B32D51">
      <w:pPr>
        <w:tabs>
          <w:tab w:val="left" w:pos="0"/>
          <w:tab w:val="num" w:pos="825"/>
        </w:tabs>
        <w:spacing w:after="0" w:line="240" w:lineRule="auto"/>
        <w:ind w:firstLine="284"/>
        <w:jc w:val="center"/>
        <w:rPr>
          <w:rFonts w:ascii="Times New Roman" w:hAnsi="Times New Roman"/>
          <w:b/>
          <w:lang w:eastAsia="ru-RU"/>
        </w:rPr>
      </w:pPr>
      <w:r w:rsidRPr="008E52D5">
        <w:rPr>
          <w:rFonts w:ascii="Times New Roman" w:hAnsi="Times New Roman"/>
          <w:b/>
          <w:lang w:eastAsia="ru-RU"/>
        </w:rPr>
        <w:t>2. Срок и порядок поставки</w:t>
      </w:r>
    </w:p>
    <w:p w:rsidR="00926358" w:rsidRPr="008E52D5" w:rsidRDefault="00926358" w:rsidP="00B32D51">
      <w:pPr>
        <w:spacing w:after="0" w:line="240" w:lineRule="auto"/>
        <w:ind w:firstLine="284"/>
        <w:jc w:val="both"/>
        <w:rPr>
          <w:rFonts w:ascii="Times New Roman" w:hAnsi="Times New Roman"/>
          <w:b/>
          <w:lang w:eastAsia="ru-RU"/>
        </w:rPr>
      </w:pPr>
      <w:r w:rsidRPr="008E52D5">
        <w:rPr>
          <w:rFonts w:ascii="Times New Roman" w:hAnsi="Times New Roman"/>
          <w:lang w:eastAsia="ru-RU"/>
        </w:rPr>
        <w:t xml:space="preserve">2.1. Поставщик осуществляет поставку Товара, предусмотренного в п. 1.1 договора, в течение </w:t>
      </w:r>
      <w:r w:rsidR="00090DC6" w:rsidRPr="008E52D5">
        <w:rPr>
          <w:rFonts w:ascii="Times New Roman" w:hAnsi="Times New Roman"/>
          <w:lang w:eastAsia="ru-RU"/>
        </w:rPr>
        <w:t>______</w:t>
      </w:r>
      <w:r w:rsidRPr="008E52D5">
        <w:rPr>
          <w:rFonts w:ascii="Times New Roman" w:hAnsi="Times New Roman"/>
          <w:lang w:eastAsia="ru-RU"/>
        </w:rPr>
        <w:t xml:space="preserve"> календарных </w:t>
      </w:r>
      <w:r w:rsidR="00090DC6" w:rsidRPr="008E52D5">
        <w:rPr>
          <w:rFonts w:ascii="Times New Roman" w:hAnsi="Times New Roman"/>
          <w:i/>
          <w:highlight w:val="yellow"/>
          <w:lang w:eastAsia="ru-RU"/>
        </w:rPr>
        <w:t>(рабочих)</w:t>
      </w:r>
      <w:r w:rsidR="00090DC6" w:rsidRPr="008E52D5">
        <w:rPr>
          <w:rFonts w:ascii="Times New Roman" w:hAnsi="Times New Roman"/>
          <w:lang w:eastAsia="ru-RU"/>
        </w:rPr>
        <w:t xml:space="preserve"> </w:t>
      </w:r>
      <w:r w:rsidRPr="008E52D5">
        <w:rPr>
          <w:rFonts w:ascii="Times New Roman" w:hAnsi="Times New Roman"/>
          <w:lang w:eastAsia="ru-RU"/>
        </w:rPr>
        <w:t xml:space="preserve">дней с момента подписания настоящего </w:t>
      </w:r>
      <w:r w:rsidR="00090DC6" w:rsidRPr="008E52D5">
        <w:rPr>
          <w:rFonts w:ascii="Times New Roman" w:hAnsi="Times New Roman"/>
          <w:lang w:eastAsia="ru-RU"/>
        </w:rPr>
        <w:t>Д</w:t>
      </w:r>
      <w:r w:rsidRPr="008E52D5">
        <w:rPr>
          <w:rFonts w:ascii="Times New Roman" w:hAnsi="Times New Roman"/>
          <w:lang w:eastAsia="ru-RU"/>
        </w:rPr>
        <w:t>оговора.</w:t>
      </w:r>
    </w:p>
    <w:p w:rsidR="00926358" w:rsidRPr="008E52D5" w:rsidRDefault="00926358" w:rsidP="00B32D51">
      <w:pPr>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2.2. Поставщик осуществляет поставку Товара, предусмотренного в п. 1.1 договора, по адресу: </w:t>
      </w:r>
      <w:r w:rsidR="00D46206" w:rsidRPr="008E52D5">
        <w:rPr>
          <w:rFonts w:ascii="Times New Roman" w:hAnsi="Times New Roman"/>
          <w:lang w:eastAsia="ru-RU"/>
        </w:rPr>
        <w:t>_____________________________</w:t>
      </w:r>
      <w:r w:rsidRPr="008E52D5">
        <w:rPr>
          <w:rFonts w:ascii="Times New Roman" w:hAnsi="Times New Roman"/>
          <w:lang w:eastAsia="ru-RU"/>
        </w:rPr>
        <w:t>.</w:t>
      </w:r>
    </w:p>
    <w:p w:rsidR="00926358" w:rsidRPr="008E52D5" w:rsidRDefault="00926358" w:rsidP="00B32D51">
      <w:pPr>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2.3. </w:t>
      </w:r>
      <w:r w:rsidR="001919C5" w:rsidRPr="008E52D5">
        <w:rPr>
          <w:rFonts w:ascii="Times New Roman" w:hAnsi="Times New Roman"/>
          <w:lang w:eastAsia="ru-RU"/>
        </w:rPr>
        <w:t xml:space="preserve">Товар должен быть новым, не бывшим в употреблении, </w:t>
      </w:r>
      <w:r w:rsidRPr="008E52D5">
        <w:rPr>
          <w:rFonts w:ascii="Times New Roman" w:hAnsi="Times New Roman"/>
          <w:lang w:eastAsia="ru-RU"/>
        </w:rPr>
        <w:t>поставл</w:t>
      </w:r>
      <w:r w:rsidR="001919C5" w:rsidRPr="008E52D5">
        <w:rPr>
          <w:rFonts w:ascii="Times New Roman" w:hAnsi="Times New Roman"/>
          <w:lang w:eastAsia="ru-RU"/>
        </w:rPr>
        <w:t>ен</w:t>
      </w:r>
      <w:r w:rsidRPr="008E52D5">
        <w:rPr>
          <w:rFonts w:ascii="Times New Roman" w:hAnsi="Times New Roman"/>
          <w:lang w:eastAsia="ru-RU"/>
        </w:rPr>
        <w:t xml:space="preserve"> в упаковке, соответствующей государственным стандартам, техническим условиям, другой нормативно-технической документации и обеспечивающей сохранность Товара при его транспортировке.</w:t>
      </w:r>
    </w:p>
    <w:p w:rsidR="006E10A8" w:rsidRPr="008E52D5" w:rsidRDefault="006E10A8" w:rsidP="00B32D51">
      <w:pPr>
        <w:tabs>
          <w:tab w:val="left" w:pos="360"/>
        </w:tabs>
        <w:spacing w:after="0" w:line="240" w:lineRule="auto"/>
        <w:ind w:firstLine="284"/>
        <w:jc w:val="center"/>
        <w:rPr>
          <w:rFonts w:ascii="Times New Roman" w:hAnsi="Times New Roman"/>
          <w:b/>
          <w:lang w:eastAsia="ru-RU"/>
        </w:rPr>
      </w:pPr>
      <w:r w:rsidRPr="008E52D5">
        <w:rPr>
          <w:rFonts w:ascii="Times New Roman" w:hAnsi="Times New Roman"/>
          <w:b/>
          <w:lang w:eastAsia="ru-RU"/>
        </w:rPr>
        <w:t>3. Цена и порядок расчетов</w:t>
      </w:r>
    </w:p>
    <w:p w:rsidR="006E10A8" w:rsidRPr="008E52D5" w:rsidRDefault="006E10A8" w:rsidP="00B32D51">
      <w:pPr>
        <w:tabs>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3.1. Цена договора составляет </w:t>
      </w:r>
      <w:r w:rsidR="00D46206" w:rsidRPr="008E52D5">
        <w:rPr>
          <w:rFonts w:ascii="Times New Roman" w:hAnsi="Times New Roman"/>
          <w:lang w:eastAsia="ru-RU"/>
        </w:rPr>
        <w:t>__________</w:t>
      </w:r>
      <w:r w:rsidRPr="008E52D5">
        <w:rPr>
          <w:rFonts w:ascii="Times New Roman" w:hAnsi="Times New Roman"/>
          <w:lang w:eastAsia="ru-RU"/>
        </w:rPr>
        <w:t xml:space="preserve"> (</w:t>
      </w:r>
      <w:r w:rsidR="00D46206" w:rsidRPr="008E52D5">
        <w:rPr>
          <w:rFonts w:ascii="Times New Roman" w:hAnsi="Times New Roman"/>
          <w:lang w:eastAsia="ru-RU"/>
        </w:rPr>
        <w:t>_______________________</w:t>
      </w:r>
      <w:r w:rsidR="006F5290" w:rsidRPr="008E52D5">
        <w:rPr>
          <w:rFonts w:ascii="Times New Roman" w:hAnsi="Times New Roman"/>
          <w:lang w:eastAsia="ru-RU"/>
        </w:rPr>
        <w:t>)  рубл</w:t>
      </w:r>
      <w:r w:rsidR="00D31846" w:rsidRPr="008E52D5">
        <w:rPr>
          <w:rFonts w:ascii="Times New Roman" w:hAnsi="Times New Roman"/>
          <w:lang w:eastAsia="ru-RU"/>
        </w:rPr>
        <w:t>ей</w:t>
      </w:r>
      <w:r w:rsidR="00102367" w:rsidRPr="008E52D5">
        <w:rPr>
          <w:rFonts w:ascii="Times New Roman" w:hAnsi="Times New Roman"/>
          <w:lang w:eastAsia="ru-RU"/>
        </w:rPr>
        <w:t xml:space="preserve"> </w:t>
      </w:r>
      <w:r w:rsidR="00D46206" w:rsidRPr="008E52D5">
        <w:rPr>
          <w:rFonts w:ascii="Times New Roman" w:hAnsi="Times New Roman"/>
          <w:lang w:eastAsia="ru-RU"/>
        </w:rPr>
        <w:t>___</w:t>
      </w:r>
      <w:r w:rsidR="008B54A2" w:rsidRPr="008E52D5">
        <w:rPr>
          <w:rFonts w:ascii="Times New Roman" w:hAnsi="Times New Roman"/>
          <w:lang w:eastAsia="ru-RU"/>
        </w:rPr>
        <w:t xml:space="preserve"> коп</w:t>
      </w:r>
      <w:r w:rsidR="006E06A7" w:rsidRPr="008E52D5">
        <w:rPr>
          <w:rFonts w:ascii="Times New Roman" w:hAnsi="Times New Roman"/>
          <w:lang w:eastAsia="ru-RU"/>
        </w:rPr>
        <w:t xml:space="preserve">еек, </w:t>
      </w:r>
      <w:r w:rsidR="0040061A" w:rsidRPr="008E52D5">
        <w:rPr>
          <w:rFonts w:ascii="Times New Roman" w:hAnsi="Times New Roman"/>
          <w:lang w:eastAsia="ru-RU"/>
        </w:rPr>
        <w:t xml:space="preserve">в том числе НДС </w:t>
      </w:r>
      <w:r w:rsidR="00D46206" w:rsidRPr="008E52D5">
        <w:rPr>
          <w:rFonts w:ascii="Times New Roman" w:hAnsi="Times New Roman"/>
          <w:lang w:eastAsia="ru-RU"/>
        </w:rPr>
        <w:t>____</w:t>
      </w:r>
      <w:r w:rsidR="0040061A" w:rsidRPr="008E52D5">
        <w:rPr>
          <w:rFonts w:ascii="Times New Roman" w:hAnsi="Times New Roman"/>
          <w:lang w:eastAsia="ru-RU"/>
        </w:rPr>
        <w:t>%.</w:t>
      </w:r>
    </w:p>
    <w:p w:rsidR="006E10A8" w:rsidRPr="008E52D5" w:rsidRDefault="006E10A8" w:rsidP="00B32D51">
      <w:pPr>
        <w:tabs>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3.2. С момента подписания настоящего договора, цена Товара является </w:t>
      </w:r>
      <w:r w:rsidR="00D46206" w:rsidRPr="008E52D5">
        <w:rPr>
          <w:rFonts w:ascii="Times New Roman" w:hAnsi="Times New Roman"/>
          <w:lang w:eastAsia="ru-RU"/>
        </w:rPr>
        <w:t>твердой и определяется на весь срок исполнения Договора</w:t>
      </w:r>
      <w:r w:rsidRPr="008E52D5">
        <w:rPr>
          <w:rFonts w:ascii="Times New Roman" w:hAnsi="Times New Roman"/>
          <w:lang w:eastAsia="ru-RU"/>
        </w:rPr>
        <w:t>;</w:t>
      </w:r>
    </w:p>
    <w:p w:rsidR="006E10A8" w:rsidRPr="008E52D5" w:rsidRDefault="003748A7"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3.3. Указанная в п. 3.1</w:t>
      </w:r>
      <w:r w:rsidR="006E10A8" w:rsidRPr="008E52D5">
        <w:rPr>
          <w:rFonts w:ascii="Times New Roman" w:hAnsi="Times New Roman"/>
          <w:lang w:eastAsia="ru-RU"/>
        </w:rPr>
        <w:t xml:space="preserve"> цена Товара включает в себя стоимость </w:t>
      </w:r>
      <w:r w:rsidR="002B7310" w:rsidRPr="008E52D5">
        <w:rPr>
          <w:rFonts w:ascii="Times New Roman" w:hAnsi="Times New Roman"/>
          <w:lang w:eastAsia="ru-RU"/>
        </w:rPr>
        <w:t xml:space="preserve">доставки, </w:t>
      </w:r>
      <w:r w:rsidR="006E10A8" w:rsidRPr="008E52D5">
        <w:rPr>
          <w:rFonts w:ascii="Times New Roman" w:hAnsi="Times New Roman"/>
          <w:lang w:eastAsia="ru-RU"/>
        </w:rPr>
        <w:t>тары и упаковки Товара (если таковые имеются), и другие необходимые</w:t>
      </w:r>
      <w:r w:rsidR="002B23C1" w:rsidRPr="008E52D5">
        <w:rPr>
          <w:rFonts w:ascii="Times New Roman" w:hAnsi="Times New Roman"/>
          <w:lang w:eastAsia="ru-RU"/>
        </w:rPr>
        <w:t xml:space="preserve"> для исполнения Договора</w:t>
      </w:r>
      <w:r w:rsidR="006E10A8" w:rsidRPr="008E52D5">
        <w:rPr>
          <w:rFonts w:ascii="Times New Roman" w:hAnsi="Times New Roman"/>
          <w:lang w:eastAsia="ru-RU"/>
        </w:rPr>
        <w:t xml:space="preserve"> платежи, включая </w:t>
      </w:r>
      <w:r w:rsidR="002B23C1" w:rsidRPr="008E52D5">
        <w:rPr>
          <w:rFonts w:ascii="Times New Roman" w:hAnsi="Times New Roman"/>
          <w:lang w:eastAsia="ru-RU"/>
        </w:rPr>
        <w:t xml:space="preserve">все предусмотренные </w:t>
      </w:r>
      <w:r w:rsidR="006E10A8" w:rsidRPr="008E52D5">
        <w:rPr>
          <w:rFonts w:ascii="Times New Roman" w:hAnsi="Times New Roman"/>
          <w:lang w:eastAsia="ru-RU"/>
        </w:rPr>
        <w:t>налоги и сборы;</w:t>
      </w:r>
    </w:p>
    <w:p w:rsidR="002503DF" w:rsidRPr="008E52D5" w:rsidRDefault="0040061A"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3.4. </w:t>
      </w:r>
      <w:r w:rsidR="002503DF" w:rsidRPr="008E52D5">
        <w:rPr>
          <w:rFonts w:ascii="Times New Roman" w:hAnsi="Times New Roman"/>
          <w:lang w:eastAsia="ru-RU"/>
        </w:rPr>
        <w:t>Оплата товара производится Заказчиком в течение 7 (семи) рабочих дней после приемки товара,</w:t>
      </w:r>
      <w:r w:rsidR="00376096" w:rsidRPr="008E52D5">
        <w:rPr>
          <w:rFonts w:ascii="Times New Roman" w:hAnsi="Times New Roman"/>
          <w:lang w:eastAsia="ru-RU"/>
        </w:rPr>
        <w:t xml:space="preserve"> на основании оригиналов выставленных Поставщиком счета, счета-фактуры (при наличии) и товарной (расходной) накладной (универ</w:t>
      </w:r>
      <w:r w:rsidR="00861B19">
        <w:rPr>
          <w:rFonts w:ascii="Times New Roman" w:hAnsi="Times New Roman"/>
          <w:lang w:eastAsia="ru-RU"/>
        </w:rPr>
        <w:t xml:space="preserve">сальный передаточный документ) </w:t>
      </w:r>
      <w:r w:rsidR="00376096" w:rsidRPr="008E52D5">
        <w:rPr>
          <w:rFonts w:ascii="Times New Roman" w:hAnsi="Times New Roman"/>
          <w:lang w:eastAsia="ru-RU"/>
        </w:rPr>
        <w:t>подписанной сторонами.</w:t>
      </w:r>
    </w:p>
    <w:p w:rsidR="006E10A8" w:rsidRPr="008E52D5" w:rsidRDefault="006E10A8" w:rsidP="00B32D51">
      <w:pPr>
        <w:tabs>
          <w:tab w:val="left" w:pos="360"/>
        </w:tabs>
        <w:spacing w:after="0" w:line="240" w:lineRule="auto"/>
        <w:ind w:firstLine="284"/>
        <w:jc w:val="center"/>
        <w:rPr>
          <w:rFonts w:ascii="Times New Roman" w:hAnsi="Times New Roman"/>
          <w:lang w:eastAsia="ru-RU"/>
        </w:rPr>
      </w:pPr>
      <w:r w:rsidRPr="008E52D5">
        <w:rPr>
          <w:rFonts w:ascii="Times New Roman" w:hAnsi="Times New Roman"/>
          <w:b/>
          <w:lang w:eastAsia="ru-RU"/>
        </w:rPr>
        <w:t xml:space="preserve">4. </w:t>
      </w:r>
      <w:r w:rsidR="000A7D45" w:rsidRPr="008E52D5">
        <w:rPr>
          <w:rFonts w:ascii="Times New Roman" w:hAnsi="Times New Roman"/>
          <w:b/>
          <w:lang w:eastAsia="ru-RU"/>
        </w:rPr>
        <w:t>Права и обязанности сторон</w:t>
      </w:r>
    </w:p>
    <w:p w:rsidR="001919C5" w:rsidRPr="008E52D5" w:rsidRDefault="001919C5"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4.1. Поставщик:</w:t>
      </w:r>
    </w:p>
    <w:p w:rsidR="007702B5" w:rsidRPr="008E52D5" w:rsidRDefault="007702B5"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4.1.</w:t>
      </w:r>
      <w:r w:rsidR="0070266C" w:rsidRPr="008E52D5">
        <w:rPr>
          <w:rFonts w:ascii="Times New Roman" w:hAnsi="Times New Roman"/>
          <w:lang w:eastAsia="ru-RU"/>
        </w:rPr>
        <w:t>1</w:t>
      </w:r>
      <w:r w:rsidRPr="008E52D5">
        <w:rPr>
          <w:rFonts w:ascii="Times New Roman" w:hAnsi="Times New Roman"/>
          <w:lang w:eastAsia="ru-RU"/>
        </w:rPr>
        <w:t xml:space="preserve">. </w:t>
      </w:r>
      <w:r w:rsidR="0070266C" w:rsidRPr="008E52D5">
        <w:rPr>
          <w:rFonts w:ascii="Times New Roman" w:hAnsi="Times New Roman"/>
          <w:lang w:eastAsia="ru-RU"/>
        </w:rPr>
        <w:t>Обязуется о</w:t>
      </w:r>
      <w:r w:rsidRPr="008E52D5">
        <w:rPr>
          <w:rFonts w:ascii="Times New Roman" w:hAnsi="Times New Roman"/>
          <w:lang w:eastAsia="ru-RU"/>
        </w:rPr>
        <w:t xml:space="preserve">существить доставку товара за свой счет, а также </w:t>
      </w:r>
      <w:r w:rsidR="0070266C" w:rsidRPr="008E52D5">
        <w:rPr>
          <w:rFonts w:ascii="Times New Roman" w:hAnsi="Times New Roman"/>
          <w:lang w:eastAsia="ru-RU"/>
        </w:rPr>
        <w:t xml:space="preserve">одновременно с передачей товара передать Заказчику </w:t>
      </w:r>
      <w:r w:rsidRPr="008E52D5">
        <w:rPr>
          <w:rFonts w:ascii="Times New Roman" w:hAnsi="Times New Roman"/>
          <w:lang w:eastAsia="ru-RU"/>
        </w:rPr>
        <w:t>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РФ).</w:t>
      </w:r>
    </w:p>
    <w:p w:rsidR="0070266C" w:rsidRPr="008E52D5" w:rsidRDefault="0070266C"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4.1.2. Обязуется выполнять иные обязанности, предусмотренные </w:t>
      </w:r>
      <w:r w:rsidR="00672F16" w:rsidRPr="008E52D5">
        <w:rPr>
          <w:rFonts w:ascii="Times New Roman" w:hAnsi="Times New Roman"/>
          <w:lang w:eastAsia="ru-RU"/>
        </w:rPr>
        <w:t>Договором</w:t>
      </w:r>
      <w:r w:rsidRPr="008E52D5">
        <w:rPr>
          <w:rFonts w:ascii="Times New Roman" w:hAnsi="Times New Roman"/>
          <w:lang w:eastAsia="ru-RU"/>
        </w:rPr>
        <w:t>.</w:t>
      </w:r>
    </w:p>
    <w:p w:rsidR="0070266C" w:rsidRPr="008E52D5" w:rsidRDefault="0070266C"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4.1.3. Вправе </w:t>
      </w:r>
      <w:r w:rsidR="0039559A" w:rsidRPr="008E52D5">
        <w:rPr>
          <w:rFonts w:ascii="Times New Roman" w:hAnsi="Times New Roman"/>
          <w:lang w:eastAsia="ru-RU"/>
        </w:rPr>
        <w:t xml:space="preserve">требовать приемки и оплаты Товара в объеме, порядке, сроки и на условиях, предусмотренных </w:t>
      </w:r>
      <w:r w:rsidR="00672F16" w:rsidRPr="008E52D5">
        <w:rPr>
          <w:rFonts w:ascii="Times New Roman" w:hAnsi="Times New Roman"/>
          <w:lang w:eastAsia="ru-RU"/>
        </w:rPr>
        <w:t>договором</w:t>
      </w:r>
      <w:r w:rsidR="0039559A" w:rsidRPr="008E52D5">
        <w:rPr>
          <w:rFonts w:ascii="Times New Roman" w:hAnsi="Times New Roman"/>
          <w:lang w:eastAsia="ru-RU"/>
        </w:rPr>
        <w:t>.</w:t>
      </w:r>
    </w:p>
    <w:p w:rsidR="0039559A" w:rsidRPr="008E52D5" w:rsidRDefault="0039559A"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4.1.4. Вправе требовать от Заказчика предоставления имеющейся у него информации, необходимой для исполнения обязательств по </w:t>
      </w:r>
      <w:r w:rsidR="00672F16" w:rsidRPr="008E52D5">
        <w:rPr>
          <w:rFonts w:ascii="Times New Roman" w:hAnsi="Times New Roman"/>
          <w:lang w:eastAsia="ru-RU"/>
        </w:rPr>
        <w:t>Договором</w:t>
      </w:r>
      <w:r w:rsidRPr="008E52D5">
        <w:rPr>
          <w:rFonts w:ascii="Times New Roman" w:hAnsi="Times New Roman"/>
          <w:lang w:eastAsia="ru-RU"/>
        </w:rPr>
        <w:t>.</w:t>
      </w:r>
    </w:p>
    <w:p w:rsidR="0039559A" w:rsidRPr="008E52D5" w:rsidRDefault="0039559A"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4.1.5.</w:t>
      </w:r>
      <w:r w:rsidR="008E52D5" w:rsidRPr="008E52D5">
        <w:rPr>
          <w:rFonts w:ascii="Times New Roman" w:hAnsi="Times New Roman"/>
          <w:lang w:eastAsia="ru-RU"/>
        </w:rPr>
        <w:t xml:space="preserve"> </w:t>
      </w:r>
      <w:r w:rsidRPr="008E52D5">
        <w:rPr>
          <w:rFonts w:ascii="Times New Roman" w:hAnsi="Times New Roman"/>
          <w:lang w:eastAsia="ru-RU"/>
        </w:rPr>
        <w:t>Вправе по согласованию с Заказчиком (Получателем) досрочно поставить Товар (часть товара).</w:t>
      </w:r>
    </w:p>
    <w:p w:rsidR="001919C5" w:rsidRPr="008E52D5" w:rsidRDefault="001919C5"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4.2. Заказчик:</w:t>
      </w:r>
    </w:p>
    <w:p w:rsidR="001919C5" w:rsidRPr="008E52D5" w:rsidRDefault="001919C5"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4.2.1. </w:t>
      </w:r>
      <w:r w:rsidR="00672F16" w:rsidRPr="008E52D5">
        <w:rPr>
          <w:rFonts w:ascii="Times New Roman" w:hAnsi="Times New Roman"/>
          <w:lang w:eastAsia="ru-RU"/>
        </w:rPr>
        <w:t>Обязуется п</w:t>
      </w:r>
      <w:r w:rsidRPr="008E52D5">
        <w:rPr>
          <w:rFonts w:ascii="Times New Roman" w:hAnsi="Times New Roman"/>
          <w:lang w:eastAsia="ru-RU"/>
        </w:rPr>
        <w:t>ринять товар, если он не имеет претензий к его качеству, ассортименту, количеству.</w:t>
      </w:r>
    </w:p>
    <w:p w:rsidR="001919C5" w:rsidRPr="008E52D5" w:rsidRDefault="001919C5"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4.2.2. </w:t>
      </w:r>
      <w:r w:rsidR="00672F16" w:rsidRPr="008E52D5">
        <w:rPr>
          <w:rFonts w:ascii="Times New Roman" w:hAnsi="Times New Roman"/>
          <w:lang w:eastAsia="ru-RU"/>
        </w:rPr>
        <w:t>Обязуется о</w:t>
      </w:r>
      <w:r w:rsidRPr="008E52D5">
        <w:rPr>
          <w:rFonts w:ascii="Times New Roman" w:hAnsi="Times New Roman"/>
          <w:lang w:eastAsia="ru-RU"/>
        </w:rPr>
        <w:t>платить стоимость товара в порядке и на условиях, предусмотренных настоящим Договором.</w:t>
      </w:r>
    </w:p>
    <w:p w:rsidR="00672F16" w:rsidRPr="008E52D5" w:rsidRDefault="00672F16"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4.2.3. Вправе требовать от Поставщика надлежащего исполнения обязательств, предусмотренных Контрактом.</w:t>
      </w:r>
    </w:p>
    <w:p w:rsidR="00672F16" w:rsidRPr="008E52D5" w:rsidRDefault="00084EDC"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4.2.4. </w:t>
      </w:r>
      <w:r w:rsidR="00672F16" w:rsidRPr="008E52D5">
        <w:rPr>
          <w:rFonts w:ascii="Times New Roman" w:hAnsi="Times New Roman"/>
          <w:lang w:eastAsia="ru-RU"/>
        </w:rPr>
        <w:t>Вправе запрашивать у Поставщика информацию об исполнении им обязательств по Контракту.</w:t>
      </w:r>
    </w:p>
    <w:p w:rsidR="00084EDC" w:rsidRPr="008E52D5" w:rsidRDefault="00084EDC"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4.2.5. В случаях, начисления Заказчиком Поставщику неустойки (штрафа, пени) и (или) предъявления требования о возмещении убытков, и невыплаты неустойки и (или) убытков Поставщиком в добровольном порядке, Заказчик вправе произвести оплату поставленного товара (части товара) за вычетом соответствующего размера начисленной неустойки (штрафа, пени), убытков.</w:t>
      </w:r>
    </w:p>
    <w:p w:rsidR="006E10A8" w:rsidRPr="008E52D5" w:rsidRDefault="006E10A8" w:rsidP="00B32D51">
      <w:pPr>
        <w:tabs>
          <w:tab w:val="left" w:pos="180"/>
          <w:tab w:val="left" w:pos="360"/>
        </w:tabs>
        <w:spacing w:after="0" w:line="240" w:lineRule="auto"/>
        <w:ind w:firstLine="284"/>
        <w:jc w:val="center"/>
        <w:rPr>
          <w:rFonts w:ascii="Times New Roman" w:hAnsi="Times New Roman"/>
          <w:b/>
          <w:lang w:eastAsia="ru-RU"/>
        </w:rPr>
      </w:pPr>
      <w:r w:rsidRPr="008E52D5">
        <w:rPr>
          <w:rFonts w:ascii="Times New Roman" w:hAnsi="Times New Roman"/>
          <w:b/>
          <w:lang w:eastAsia="ru-RU"/>
        </w:rPr>
        <w:t>5. Сдача-приемка Товара</w:t>
      </w:r>
    </w:p>
    <w:p w:rsidR="006E10A8" w:rsidRPr="008E52D5" w:rsidRDefault="006E10A8" w:rsidP="00B32D51">
      <w:pPr>
        <w:tabs>
          <w:tab w:val="left" w:pos="180"/>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lastRenderedPageBreak/>
        <w:t xml:space="preserve">5.1. Поставщик обязан осуществить передачу Товара </w:t>
      </w:r>
      <w:r w:rsidR="00D04FD3" w:rsidRPr="008E52D5">
        <w:rPr>
          <w:rFonts w:ascii="Times New Roman" w:hAnsi="Times New Roman"/>
          <w:lang w:eastAsia="ru-RU"/>
        </w:rPr>
        <w:t xml:space="preserve">Заказчику </w:t>
      </w:r>
      <w:r w:rsidRPr="008E52D5">
        <w:rPr>
          <w:rFonts w:ascii="Times New Roman" w:hAnsi="Times New Roman"/>
          <w:lang w:eastAsia="ru-RU"/>
        </w:rPr>
        <w:t>лично, либо обеспечить присутствие своего представителя при осуществлении сд</w:t>
      </w:r>
      <w:r w:rsidR="00D04FD3" w:rsidRPr="008E52D5">
        <w:rPr>
          <w:rFonts w:ascii="Times New Roman" w:hAnsi="Times New Roman"/>
          <w:lang w:eastAsia="ru-RU"/>
        </w:rPr>
        <w:t xml:space="preserve">ачи-приемки товара </w:t>
      </w:r>
      <w:r w:rsidR="00AF02EC" w:rsidRPr="008E52D5">
        <w:rPr>
          <w:rFonts w:ascii="Times New Roman" w:hAnsi="Times New Roman"/>
          <w:lang w:eastAsia="ru-RU"/>
        </w:rPr>
        <w:t>Заказчику</w:t>
      </w:r>
      <w:r w:rsidR="00D04FD3" w:rsidRPr="008E52D5">
        <w:rPr>
          <w:rFonts w:ascii="Times New Roman" w:hAnsi="Times New Roman"/>
          <w:lang w:eastAsia="ru-RU"/>
        </w:rPr>
        <w:t xml:space="preserve">. </w:t>
      </w:r>
    </w:p>
    <w:p w:rsidR="006E10A8" w:rsidRPr="008E52D5" w:rsidRDefault="006E10A8" w:rsidP="00B32D51">
      <w:pPr>
        <w:tabs>
          <w:tab w:val="left" w:pos="180"/>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5.2. В случае если Товар доставляется  </w:t>
      </w:r>
      <w:r w:rsidR="00AF02EC" w:rsidRPr="008E52D5">
        <w:rPr>
          <w:rFonts w:ascii="Times New Roman" w:hAnsi="Times New Roman"/>
          <w:lang w:eastAsia="ru-RU"/>
        </w:rPr>
        <w:t xml:space="preserve">Заказчику </w:t>
      </w:r>
      <w:r w:rsidRPr="008E52D5">
        <w:rPr>
          <w:rFonts w:ascii="Times New Roman" w:hAnsi="Times New Roman"/>
          <w:lang w:eastAsia="ru-RU"/>
        </w:rPr>
        <w:t xml:space="preserve">через третьих лиц (транспортно-экспедиционная компания, услуги различных перевозчиков и т.д.), и Поставщик не имеет возможности обеспечить присутствие своего представителя при осуществлении сдачи-приемки Товара в пункте назначения, Поставщик утрачивает свое право ссылаться на документы, свидетельствующие о передаче </w:t>
      </w:r>
      <w:r w:rsidR="00ED066A" w:rsidRPr="008E52D5">
        <w:rPr>
          <w:rFonts w:ascii="Times New Roman" w:hAnsi="Times New Roman"/>
          <w:lang w:eastAsia="ru-RU"/>
        </w:rPr>
        <w:t>Т</w:t>
      </w:r>
      <w:r w:rsidRPr="008E52D5">
        <w:rPr>
          <w:rFonts w:ascii="Times New Roman" w:hAnsi="Times New Roman"/>
          <w:lang w:eastAsia="ru-RU"/>
        </w:rPr>
        <w:t xml:space="preserve">овара </w:t>
      </w:r>
      <w:r w:rsidR="00AF02EC" w:rsidRPr="008E52D5">
        <w:rPr>
          <w:rFonts w:ascii="Times New Roman" w:hAnsi="Times New Roman"/>
          <w:lang w:eastAsia="ru-RU"/>
        </w:rPr>
        <w:t xml:space="preserve">Заказчику </w:t>
      </w:r>
      <w:r w:rsidRPr="008E52D5">
        <w:rPr>
          <w:rFonts w:ascii="Times New Roman" w:hAnsi="Times New Roman"/>
          <w:lang w:eastAsia="ru-RU"/>
        </w:rPr>
        <w:t>от третьих лиц, как на документы, подтверждающие надлежащую передачу Товара по качеству и количеству.</w:t>
      </w:r>
      <w:r w:rsidR="00AF02EC" w:rsidRPr="008E52D5">
        <w:rPr>
          <w:rFonts w:ascii="Times New Roman" w:hAnsi="Times New Roman"/>
          <w:lang w:eastAsia="ru-RU"/>
        </w:rPr>
        <w:t xml:space="preserve"> </w:t>
      </w:r>
    </w:p>
    <w:p w:rsidR="006E10A8" w:rsidRPr="008E52D5" w:rsidRDefault="006E10A8" w:rsidP="00B32D51">
      <w:pPr>
        <w:tabs>
          <w:tab w:val="left" w:pos="180"/>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5.3. </w:t>
      </w:r>
      <w:r w:rsidR="00AF02EC" w:rsidRPr="008E52D5">
        <w:rPr>
          <w:rFonts w:ascii="Times New Roman" w:hAnsi="Times New Roman"/>
          <w:lang w:eastAsia="ru-RU"/>
        </w:rPr>
        <w:t xml:space="preserve">Заказчик </w:t>
      </w:r>
      <w:r w:rsidRPr="008E52D5">
        <w:rPr>
          <w:rFonts w:ascii="Times New Roman" w:hAnsi="Times New Roman"/>
          <w:lang w:eastAsia="ru-RU"/>
        </w:rPr>
        <w:t xml:space="preserve">обязан совершить все необходимые действия, обеспечивающие принятие Товара, поставленного в соответствии с настоящим договором до пункта назначения. Принятый Товар должен быть осмотрен </w:t>
      </w:r>
      <w:r w:rsidR="00AF02EC" w:rsidRPr="008E52D5">
        <w:rPr>
          <w:rFonts w:ascii="Times New Roman" w:hAnsi="Times New Roman"/>
          <w:lang w:eastAsia="ru-RU"/>
        </w:rPr>
        <w:t>Заказчиком</w:t>
      </w:r>
      <w:r w:rsidRPr="008E52D5">
        <w:rPr>
          <w:rFonts w:ascii="Times New Roman" w:hAnsi="Times New Roman"/>
          <w:lang w:eastAsia="ru-RU"/>
        </w:rPr>
        <w:t xml:space="preserve">, проверено его количество, комплектация и качество в течение </w:t>
      </w:r>
      <w:r w:rsidR="00861B19">
        <w:rPr>
          <w:rFonts w:ascii="Times New Roman" w:hAnsi="Times New Roman"/>
          <w:lang w:eastAsia="ru-RU"/>
        </w:rPr>
        <w:t>20 рабочих</w:t>
      </w:r>
      <w:r w:rsidRPr="008E52D5">
        <w:rPr>
          <w:rFonts w:ascii="Times New Roman" w:hAnsi="Times New Roman"/>
          <w:lang w:eastAsia="ru-RU"/>
        </w:rPr>
        <w:t xml:space="preserve"> дней с момента прибытия Товара в пункт назначения</w:t>
      </w:r>
      <w:r w:rsidR="00AF02EC" w:rsidRPr="008E52D5">
        <w:rPr>
          <w:rFonts w:ascii="Times New Roman" w:hAnsi="Times New Roman"/>
          <w:lang w:eastAsia="ru-RU"/>
        </w:rPr>
        <w:t>.</w:t>
      </w:r>
      <w:r w:rsidR="00E1462F" w:rsidRPr="008E52D5">
        <w:rPr>
          <w:rFonts w:ascii="Times New Roman" w:hAnsi="Times New Roman"/>
          <w:lang w:eastAsia="ru-RU"/>
        </w:rPr>
        <w:t xml:space="preserve"> </w:t>
      </w:r>
    </w:p>
    <w:p w:rsidR="006E10A8" w:rsidRPr="008E52D5" w:rsidRDefault="006E10A8" w:rsidP="00B32D51">
      <w:pPr>
        <w:tabs>
          <w:tab w:val="left" w:pos="180"/>
          <w:tab w:val="left" w:pos="360"/>
          <w:tab w:val="num" w:pos="825"/>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5.4. О выявленных несоответствиях или недостатках Товара составляется акт формы № ТОРГ-2 за подписями лиц, производивших приемку Товара. </w:t>
      </w:r>
    </w:p>
    <w:p w:rsidR="006E10A8" w:rsidRPr="008E52D5" w:rsidRDefault="006E10A8" w:rsidP="00B32D51">
      <w:pPr>
        <w:tabs>
          <w:tab w:val="left" w:pos="180"/>
          <w:tab w:val="left" w:pos="360"/>
          <w:tab w:val="num" w:pos="825"/>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5.5. Товар считается поставленным надлежащим образом, а Обязанность Поставщика </w:t>
      </w:r>
      <w:r w:rsidR="00002980" w:rsidRPr="008E52D5">
        <w:rPr>
          <w:rFonts w:ascii="Times New Roman" w:hAnsi="Times New Roman"/>
          <w:lang w:eastAsia="ru-RU"/>
        </w:rPr>
        <w:t>поставить</w:t>
      </w:r>
      <w:r w:rsidRPr="008E52D5">
        <w:rPr>
          <w:rFonts w:ascii="Times New Roman" w:hAnsi="Times New Roman"/>
          <w:lang w:eastAsia="ru-RU"/>
        </w:rPr>
        <w:t xml:space="preserve"> Товар </w:t>
      </w:r>
      <w:r w:rsidR="00002980" w:rsidRPr="008E52D5">
        <w:rPr>
          <w:rFonts w:ascii="Times New Roman" w:hAnsi="Times New Roman"/>
          <w:lang w:eastAsia="ru-RU"/>
        </w:rPr>
        <w:t>Заказчику</w:t>
      </w:r>
      <w:r w:rsidRPr="008E52D5">
        <w:rPr>
          <w:rFonts w:ascii="Times New Roman" w:hAnsi="Times New Roman"/>
          <w:lang w:eastAsia="ru-RU"/>
        </w:rPr>
        <w:t xml:space="preserve"> считается исполненной с момента</w:t>
      </w:r>
      <w:r w:rsidR="00002980" w:rsidRPr="008E52D5">
        <w:rPr>
          <w:rFonts w:ascii="Times New Roman" w:hAnsi="Times New Roman"/>
          <w:lang w:eastAsia="ru-RU"/>
        </w:rPr>
        <w:t xml:space="preserve"> подписания</w:t>
      </w:r>
      <w:r w:rsidRPr="008E52D5">
        <w:rPr>
          <w:rFonts w:ascii="Times New Roman" w:hAnsi="Times New Roman"/>
          <w:lang w:eastAsia="ru-RU"/>
        </w:rPr>
        <w:t xml:space="preserve"> </w:t>
      </w:r>
      <w:r w:rsidR="00ED066A" w:rsidRPr="008E52D5">
        <w:rPr>
          <w:rFonts w:ascii="Times New Roman" w:hAnsi="Times New Roman"/>
          <w:lang w:eastAsia="ru-RU"/>
        </w:rPr>
        <w:t>Акта приема-передачи товара уполномоченными представителями сторон</w:t>
      </w:r>
      <w:r w:rsidRPr="008E52D5">
        <w:rPr>
          <w:rFonts w:ascii="Times New Roman" w:hAnsi="Times New Roman"/>
          <w:lang w:eastAsia="ru-RU"/>
        </w:rPr>
        <w:t>.</w:t>
      </w:r>
    </w:p>
    <w:p w:rsidR="006E10A8" w:rsidRPr="008E52D5" w:rsidRDefault="006E10A8" w:rsidP="00B32D51">
      <w:pPr>
        <w:autoSpaceDE w:val="0"/>
        <w:autoSpaceDN w:val="0"/>
        <w:adjustRightInd w:val="0"/>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Риск случайной гибели или повреждения Товара переходит от Поставщика к </w:t>
      </w:r>
      <w:r w:rsidR="00002980" w:rsidRPr="008E52D5">
        <w:rPr>
          <w:rFonts w:ascii="Times New Roman" w:hAnsi="Times New Roman"/>
          <w:lang w:eastAsia="ru-RU"/>
        </w:rPr>
        <w:t>Заказчику</w:t>
      </w:r>
      <w:r w:rsidRPr="008E52D5">
        <w:rPr>
          <w:rFonts w:ascii="Times New Roman" w:hAnsi="Times New Roman"/>
          <w:lang w:eastAsia="ru-RU"/>
        </w:rPr>
        <w:t xml:space="preserve"> с момента подписания </w:t>
      </w:r>
      <w:r w:rsidR="00ED066A" w:rsidRPr="008E52D5">
        <w:rPr>
          <w:rFonts w:ascii="Times New Roman" w:hAnsi="Times New Roman"/>
          <w:lang w:eastAsia="ru-RU"/>
        </w:rPr>
        <w:t>Акта приема-передачи товара уполномоченными представителями сторон</w:t>
      </w:r>
      <w:r w:rsidRPr="008E52D5">
        <w:rPr>
          <w:rFonts w:ascii="Times New Roman" w:hAnsi="Times New Roman"/>
          <w:lang w:eastAsia="ru-RU"/>
        </w:rPr>
        <w:t>.</w:t>
      </w:r>
    </w:p>
    <w:p w:rsidR="009323C6" w:rsidRPr="008E52D5" w:rsidRDefault="009323C6" w:rsidP="00B32D51">
      <w:pPr>
        <w:autoSpaceDE w:val="0"/>
        <w:autoSpaceDN w:val="0"/>
        <w:adjustRightInd w:val="0"/>
        <w:spacing w:after="0" w:line="240" w:lineRule="auto"/>
        <w:ind w:firstLine="284"/>
        <w:jc w:val="both"/>
        <w:rPr>
          <w:rFonts w:ascii="Times New Roman" w:eastAsia="Calibri" w:hAnsi="Times New Roman"/>
          <w:lang w:eastAsia="ru-RU"/>
        </w:rPr>
      </w:pPr>
      <w:r w:rsidRPr="008E52D5">
        <w:rPr>
          <w:rFonts w:ascii="Times New Roman" w:hAnsi="Times New Roman"/>
          <w:lang w:eastAsia="ru-RU"/>
        </w:rPr>
        <w:t>5.6.</w:t>
      </w:r>
      <w:r w:rsidRPr="008E52D5">
        <w:rPr>
          <w:rFonts w:ascii="Times New Roman" w:eastAsia="Calibri" w:hAnsi="Times New Roman"/>
          <w:lang w:eastAsia="ru-RU"/>
        </w:rPr>
        <w:t xml:space="preserve"> На основании документов, подтверждающих поставку товаров, выполнение работ или</w:t>
      </w:r>
      <w:r w:rsidR="00002980" w:rsidRPr="008E52D5">
        <w:rPr>
          <w:rFonts w:ascii="Times New Roman" w:eastAsia="Calibri" w:hAnsi="Times New Roman"/>
          <w:lang w:eastAsia="ru-RU"/>
        </w:rPr>
        <w:t xml:space="preserve"> </w:t>
      </w:r>
      <w:r w:rsidRPr="008E52D5">
        <w:rPr>
          <w:rFonts w:ascii="Times New Roman" w:eastAsia="Calibri" w:hAnsi="Times New Roman"/>
          <w:lang w:eastAsia="ru-RU"/>
        </w:rPr>
        <w:t xml:space="preserve">оказание услуг </w:t>
      </w:r>
      <w:r w:rsidR="00002980" w:rsidRPr="008E52D5">
        <w:rPr>
          <w:rFonts w:ascii="Times New Roman" w:eastAsia="Calibri" w:hAnsi="Times New Roman"/>
          <w:lang w:eastAsia="ru-RU"/>
        </w:rPr>
        <w:t>Заказчиком</w:t>
      </w:r>
      <w:r w:rsidRPr="008E52D5">
        <w:rPr>
          <w:rFonts w:ascii="Times New Roman" w:eastAsia="Calibri" w:hAnsi="Times New Roman"/>
          <w:lang w:eastAsia="ru-RU"/>
        </w:rPr>
        <w:t xml:space="preserve"> дополнительно формируется и направляется Поставщику Акт приемки товаров, работ, услуг (форма 0510452).</w:t>
      </w:r>
    </w:p>
    <w:p w:rsidR="009323C6" w:rsidRPr="008E52D5" w:rsidRDefault="009323C6" w:rsidP="00B32D51">
      <w:pPr>
        <w:autoSpaceDE w:val="0"/>
        <w:autoSpaceDN w:val="0"/>
        <w:adjustRightInd w:val="0"/>
        <w:spacing w:after="0" w:line="240" w:lineRule="auto"/>
        <w:ind w:firstLine="284"/>
        <w:jc w:val="both"/>
        <w:rPr>
          <w:rFonts w:ascii="Times New Roman" w:eastAsia="Calibri" w:hAnsi="Times New Roman"/>
          <w:lang w:eastAsia="ru-RU"/>
        </w:rPr>
      </w:pPr>
      <w:r w:rsidRPr="008E52D5">
        <w:rPr>
          <w:rFonts w:ascii="Times New Roman" w:eastAsia="Calibri" w:hAnsi="Times New Roman"/>
          <w:lang w:eastAsia="ru-RU"/>
        </w:rPr>
        <w:t xml:space="preserve">В течение 5 (пяти) рабочих дней со дня получения Поставщик обязан подписать Акт приемки товаров, работ, услуг (форма 0510452) либо направить </w:t>
      </w:r>
      <w:r w:rsidR="00002980" w:rsidRPr="008E52D5">
        <w:rPr>
          <w:rFonts w:ascii="Times New Roman" w:eastAsia="Calibri" w:hAnsi="Times New Roman"/>
          <w:lang w:eastAsia="ru-RU"/>
        </w:rPr>
        <w:t>Заказчику</w:t>
      </w:r>
      <w:r w:rsidRPr="008E52D5">
        <w:rPr>
          <w:rFonts w:ascii="Times New Roman" w:eastAsia="Calibri" w:hAnsi="Times New Roman"/>
          <w:lang w:eastAsia="ru-RU"/>
        </w:rPr>
        <w:t xml:space="preserve"> мотивированный отказ от его подписания.</w:t>
      </w:r>
    </w:p>
    <w:p w:rsidR="009323C6" w:rsidRPr="008E52D5" w:rsidRDefault="009323C6" w:rsidP="00B32D51">
      <w:pPr>
        <w:autoSpaceDE w:val="0"/>
        <w:autoSpaceDN w:val="0"/>
        <w:adjustRightInd w:val="0"/>
        <w:spacing w:after="0" w:line="240" w:lineRule="auto"/>
        <w:ind w:firstLine="284"/>
        <w:jc w:val="both"/>
        <w:rPr>
          <w:rFonts w:ascii="Times New Roman" w:eastAsia="Calibri" w:hAnsi="Times New Roman"/>
          <w:lang w:eastAsia="ru-RU"/>
        </w:rPr>
      </w:pPr>
      <w:r w:rsidRPr="008E52D5">
        <w:rPr>
          <w:rFonts w:ascii="Times New Roman" w:eastAsia="Calibri" w:hAnsi="Times New Roman"/>
          <w:lang w:eastAsia="ru-RU"/>
        </w:rPr>
        <w:t>В случае не подписания и/или необоснованного отказа от подписания (не получение), либо</w:t>
      </w:r>
      <w:r w:rsidR="00002980" w:rsidRPr="008E52D5">
        <w:rPr>
          <w:rFonts w:ascii="Times New Roman" w:eastAsia="Calibri" w:hAnsi="Times New Roman"/>
          <w:lang w:eastAsia="ru-RU"/>
        </w:rPr>
        <w:t xml:space="preserve"> </w:t>
      </w:r>
      <w:r w:rsidRPr="008E52D5">
        <w:rPr>
          <w:rFonts w:ascii="Times New Roman" w:eastAsia="Calibri" w:hAnsi="Times New Roman"/>
          <w:lang w:eastAsia="ru-RU"/>
        </w:rPr>
        <w:t xml:space="preserve">невозвращения </w:t>
      </w:r>
      <w:r w:rsidR="001815AA" w:rsidRPr="008E52D5">
        <w:rPr>
          <w:rFonts w:ascii="Times New Roman" w:eastAsia="Calibri" w:hAnsi="Times New Roman"/>
          <w:lang w:eastAsia="ru-RU"/>
        </w:rPr>
        <w:t>Заказчику</w:t>
      </w:r>
      <w:r w:rsidRPr="008E52D5">
        <w:rPr>
          <w:rFonts w:ascii="Times New Roman" w:eastAsia="Calibri" w:hAnsi="Times New Roman"/>
          <w:lang w:eastAsia="ru-RU"/>
        </w:rPr>
        <w:t xml:space="preserve"> подписанного Акта приемки товаров, работ, услуг (форма 0510452),</w:t>
      </w:r>
      <w:r w:rsidR="00002980" w:rsidRPr="008E52D5">
        <w:rPr>
          <w:rFonts w:ascii="Times New Roman" w:eastAsia="Calibri" w:hAnsi="Times New Roman"/>
          <w:lang w:eastAsia="ru-RU"/>
        </w:rPr>
        <w:t xml:space="preserve"> </w:t>
      </w:r>
      <w:r w:rsidRPr="008E52D5">
        <w:rPr>
          <w:rFonts w:ascii="Times New Roman" w:eastAsia="Calibri" w:hAnsi="Times New Roman"/>
          <w:lang w:eastAsia="ru-RU"/>
        </w:rPr>
        <w:t>данный Акт считается подписанным</w:t>
      </w:r>
      <w:r w:rsidR="001815AA" w:rsidRPr="008E52D5">
        <w:rPr>
          <w:rFonts w:ascii="Times New Roman" w:eastAsia="Calibri" w:hAnsi="Times New Roman"/>
          <w:lang w:eastAsia="ru-RU"/>
        </w:rPr>
        <w:t xml:space="preserve"> Поставщиком </w:t>
      </w:r>
      <w:r w:rsidRPr="008E52D5">
        <w:rPr>
          <w:rFonts w:ascii="Times New Roman" w:eastAsia="Calibri" w:hAnsi="Times New Roman"/>
          <w:lang w:eastAsia="ru-RU"/>
        </w:rPr>
        <w:t xml:space="preserve">в редакции </w:t>
      </w:r>
      <w:r w:rsidR="001815AA" w:rsidRPr="008E52D5">
        <w:rPr>
          <w:rFonts w:ascii="Times New Roman" w:eastAsia="Calibri" w:hAnsi="Times New Roman"/>
          <w:lang w:eastAsia="ru-RU"/>
        </w:rPr>
        <w:t>Заказчику</w:t>
      </w:r>
      <w:r w:rsidRPr="008E52D5">
        <w:rPr>
          <w:rFonts w:ascii="Times New Roman" w:eastAsia="Calibri" w:hAnsi="Times New Roman"/>
          <w:lang w:eastAsia="ru-RU"/>
        </w:rPr>
        <w:t>.</w:t>
      </w:r>
    </w:p>
    <w:p w:rsidR="006E10A8" w:rsidRPr="008E52D5" w:rsidRDefault="006E10A8" w:rsidP="00B32D51">
      <w:pPr>
        <w:tabs>
          <w:tab w:val="left" w:pos="360"/>
        </w:tabs>
        <w:spacing w:after="0" w:line="240" w:lineRule="auto"/>
        <w:ind w:firstLine="284"/>
        <w:jc w:val="center"/>
        <w:rPr>
          <w:rFonts w:ascii="Times New Roman" w:hAnsi="Times New Roman"/>
          <w:b/>
          <w:lang w:eastAsia="ru-RU"/>
        </w:rPr>
      </w:pPr>
      <w:r w:rsidRPr="008E52D5">
        <w:rPr>
          <w:rFonts w:ascii="Times New Roman" w:hAnsi="Times New Roman"/>
          <w:b/>
          <w:lang w:eastAsia="ru-RU"/>
        </w:rPr>
        <w:t>6. Ответственность сторон</w:t>
      </w:r>
    </w:p>
    <w:p w:rsidR="001815AA" w:rsidRPr="008E52D5" w:rsidRDefault="001815AA" w:rsidP="00B32D51">
      <w:pPr>
        <w:tabs>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6.1.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w:t>
      </w:r>
    </w:p>
    <w:p w:rsidR="001815AA" w:rsidRPr="008E52D5" w:rsidRDefault="005F4989" w:rsidP="00B32D51">
      <w:pPr>
        <w:tabs>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6.2. В случае просрочки исполнения Поставщиком обязательств (в том числе гарантийного обязательства), предусмотренных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1815AA" w:rsidRPr="008E52D5" w:rsidRDefault="00DB2B84" w:rsidP="00B32D51">
      <w:pPr>
        <w:tabs>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6.3.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w:t>
      </w:r>
      <w:r w:rsidR="00954DD1" w:rsidRPr="008E52D5">
        <w:rPr>
          <w:rFonts w:ascii="Times New Roman" w:hAnsi="Times New Roman"/>
          <w:lang w:eastAsia="ru-RU"/>
        </w:rPr>
        <w:t xml:space="preserve">такого обязательства, </w:t>
      </w:r>
      <w:r w:rsidRPr="008E52D5">
        <w:rPr>
          <w:rFonts w:ascii="Times New Roman" w:hAnsi="Times New Roman"/>
          <w:lang w:eastAsia="ru-RU"/>
        </w:rPr>
        <w:t>в размере 0,1%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364761" w:rsidRPr="008E52D5" w:rsidRDefault="00364761" w:rsidP="00B32D51">
      <w:pPr>
        <w:tabs>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6.</w:t>
      </w:r>
      <w:r w:rsidR="00003611">
        <w:rPr>
          <w:rFonts w:ascii="Times New Roman" w:hAnsi="Times New Roman"/>
          <w:lang w:eastAsia="ru-RU"/>
        </w:rPr>
        <w:t>4</w:t>
      </w:r>
      <w:r w:rsidRPr="008E52D5">
        <w:rPr>
          <w:rFonts w:ascii="Times New Roman" w:hAnsi="Times New Roman"/>
          <w:lang w:eastAsia="ru-RU"/>
        </w:rPr>
        <w:t xml:space="preserve">. Штраф начисляется за каждый факт неисполнения или ненадлежащего исполнения </w:t>
      </w:r>
      <w:r w:rsidR="009D0650" w:rsidRPr="008E52D5">
        <w:rPr>
          <w:rFonts w:ascii="Times New Roman" w:hAnsi="Times New Roman"/>
          <w:lang w:eastAsia="ru-RU"/>
        </w:rPr>
        <w:t>Поставщиком</w:t>
      </w:r>
      <w:r w:rsidRPr="008E52D5">
        <w:rPr>
          <w:rFonts w:ascii="Times New Roman" w:hAnsi="Times New Roman"/>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w:t>
      </w:r>
      <w:r w:rsidR="009D0650" w:rsidRPr="008E52D5">
        <w:rPr>
          <w:rFonts w:ascii="Times New Roman" w:hAnsi="Times New Roman"/>
          <w:lang w:eastAsia="ru-RU"/>
        </w:rPr>
        <w:t>Договором</w:t>
      </w:r>
      <w:r w:rsidRPr="008E52D5">
        <w:rPr>
          <w:rFonts w:ascii="Times New Roman" w:hAnsi="Times New Roman"/>
          <w:lang w:eastAsia="ru-RU"/>
        </w:rPr>
        <w:t>. Штраф устанавливается в размере ___________ (_____________) рублей ___ копеек</w:t>
      </w:r>
      <w:r w:rsidR="00747864">
        <w:rPr>
          <w:rFonts w:ascii="Times New Roman" w:hAnsi="Times New Roman"/>
          <w:lang w:eastAsia="ru-RU"/>
        </w:rPr>
        <w:t xml:space="preserve"> </w:t>
      </w:r>
      <w:r w:rsidR="00747864" w:rsidRPr="00BE5769">
        <w:rPr>
          <w:rFonts w:ascii="Times New Roman" w:hAnsi="Times New Roman"/>
          <w:i/>
          <w:highlight w:val="yellow"/>
          <w:lang w:eastAsia="ru-RU"/>
        </w:rPr>
        <w:t>(20 процентов цены Договора (этапа))</w:t>
      </w:r>
      <w:r w:rsidRPr="008E52D5">
        <w:rPr>
          <w:rFonts w:ascii="Times New Roman" w:hAnsi="Times New Roman"/>
          <w:lang w:eastAsia="ru-RU"/>
        </w:rPr>
        <w:t>.</w:t>
      </w:r>
    </w:p>
    <w:p w:rsidR="001815AA" w:rsidRPr="008E52D5" w:rsidRDefault="00954DD1" w:rsidP="00B32D51">
      <w:pPr>
        <w:tabs>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6.</w:t>
      </w:r>
      <w:r w:rsidR="00003611">
        <w:rPr>
          <w:rFonts w:ascii="Times New Roman" w:hAnsi="Times New Roman"/>
          <w:lang w:eastAsia="ru-RU"/>
        </w:rPr>
        <w:t>5</w:t>
      </w:r>
      <w:r w:rsidRPr="008E52D5">
        <w:rPr>
          <w:rFonts w:ascii="Times New Roman" w:hAnsi="Times New Roman"/>
          <w:lang w:eastAsia="ru-RU"/>
        </w:rPr>
        <w:t xml:space="preserve">. </w:t>
      </w:r>
      <w:r w:rsidR="00364761" w:rsidRPr="008E52D5">
        <w:rPr>
          <w:rFonts w:ascii="Times New Roman" w:hAnsi="Times New Roman"/>
          <w:lang w:eastAsia="ru-RU"/>
        </w:rPr>
        <w:t>Начисленная Заказчиком неустойка (штраф, пени) в соответствии с п. 1 ст. 394 Гражданского кодекса РФ является штрафной, в связи с чем, в случае возникновения убытков в результате неправомерных действий Поставщика, такие убытки подлежат взысканию в полной сумме сверх неустойки (штрафа, пени).</w:t>
      </w:r>
    </w:p>
    <w:p w:rsidR="006E10A8" w:rsidRPr="008E52D5" w:rsidRDefault="006E10A8" w:rsidP="00B32D51">
      <w:pPr>
        <w:tabs>
          <w:tab w:val="left" w:pos="0"/>
        </w:tabs>
        <w:spacing w:after="0" w:line="240" w:lineRule="auto"/>
        <w:ind w:firstLine="284"/>
        <w:jc w:val="both"/>
        <w:rPr>
          <w:rFonts w:ascii="Times New Roman" w:hAnsi="Times New Roman"/>
          <w:lang w:val="en-US" w:eastAsia="ru-RU"/>
        </w:rPr>
      </w:pPr>
      <w:r w:rsidRPr="008E52D5">
        <w:rPr>
          <w:rFonts w:ascii="Times New Roman" w:hAnsi="Times New Roman"/>
          <w:lang w:eastAsia="ru-RU"/>
        </w:rPr>
        <w:t>6.</w:t>
      </w:r>
      <w:r w:rsidR="00003611">
        <w:rPr>
          <w:rFonts w:ascii="Times New Roman" w:hAnsi="Times New Roman"/>
          <w:lang w:eastAsia="ru-RU"/>
        </w:rPr>
        <w:t>6</w:t>
      </w:r>
      <w:r w:rsidRPr="008E52D5">
        <w:rPr>
          <w:rFonts w:ascii="Times New Roman" w:hAnsi="Times New Roman"/>
          <w:lang w:eastAsia="ru-RU"/>
        </w:rPr>
        <w:t xml:space="preserve">. </w:t>
      </w:r>
      <w:r w:rsidR="00310BF7" w:rsidRPr="008E52D5">
        <w:rPr>
          <w:rFonts w:ascii="Times New Roman" w:hAnsi="Times New Roman"/>
          <w:lang w:eastAsia="ru-RU"/>
        </w:rPr>
        <w:t>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цены договора.</w:t>
      </w:r>
    </w:p>
    <w:p w:rsidR="004B5A21" w:rsidRPr="008E52D5" w:rsidRDefault="004B5A21" w:rsidP="00B32D51">
      <w:pPr>
        <w:tabs>
          <w:tab w:val="left" w:pos="0"/>
        </w:tabs>
        <w:spacing w:after="0" w:line="240" w:lineRule="auto"/>
        <w:ind w:firstLine="284"/>
        <w:jc w:val="both"/>
        <w:rPr>
          <w:rFonts w:ascii="Times New Roman" w:hAnsi="Times New Roman"/>
          <w:lang w:eastAsia="ru-RU"/>
        </w:rPr>
      </w:pPr>
      <w:r w:rsidRPr="008E52D5">
        <w:rPr>
          <w:rFonts w:ascii="Times New Roman" w:hAnsi="Times New Roman"/>
          <w:lang w:eastAsia="ru-RU"/>
        </w:rPr>
        <w:t>6.</w:t>
      </w:r>
      <w:r w:rsidR="00003611">
        <w:rPr>
          <w:rFonts w:ascii="Times New Roman" w:hAnsi="Times New Roman"/>
          <w:lang w:eastAsia="ru-RU"/>
        </w:rPr>
        <w:t>7</w:t>
      </w:r>
      <w:r w:rsidRPr="008E52D5">
        <w:rPr>
          <w:rFonts w:ascii="Times New Roman" w:hAnsi="Times New Roman"/>
          <w:lang w:eastAsia="ru-RU"/>
        </w:rPr>
        <w:t>. В случае привлечения контрольными и надзорными органами Заказчика к административной ответственности за нарушение требований законодательства Российской Федерации, вследствие несвоевременного оформления и предоставления поставщиком (подрядчиком, исполнителем) первичной документации, последний обязуется возместить сумму административного штрафа.</w:t>
      </w:r>
    </w:p>
    <w:p w:rsidR="006E10A8" w:rsidRPr="008E52D5" w:rsidRDefault="006E10A8" w:rsidP="00B32D51">
      <w:pPr>
        <w:tabs>
          <w:tab w:val="left" w:pos="360"/>
        </w:tabs>
        <w:spacing w:after="0" w:line="240" w:lineRule="auto"/>
        <w:ind w:firstLine="284"/>
        <w:jc w:val="center"/>
        <w:rPr>
          <w:rFonts w:ascii="Times New Roman" w:hAnsi="Times New Roman"/>
          <w:b/>
          <w:lang w:eastAsia="ru-RU"/>
        </w:rPr>
      </w:pPr>
      <w:r w:rsidRPr="008E52D5">
        <w:rPr>
          <w:rFonts w:ascii="Times New Roman" w:hAnsi="Times New Roman"/>
          <w:b/>
          <w:lang w:eastAsia="ru-RU"/>
        </w:rPr>
        <w:t>7. Форс-мажор</w:t>
      </w:r>
    </w:p>
    <w:p w:rsidR="006E10A8" w:rsidRPr="008E52D5" w:rsidRDefault="006E10A8" w:rsidP="00B32D51">
      <w:pPr>
        <w:spacing w:after="0" w:line="240" w:lineRule="auto"/>
        <w:ind w:firstLine="284"/>
        <w:jc w:val="both"/>
        <w:rPr>
          <w:rFonts w:ascii="Times New Roman" w:hAnsi="Times New Roman"/>
          <w:lang w:eastAsia="ru-RU"/>
        </w:rPr>
      </w:pPr>
      <w:r w:rsidRPr="008E52D5">
        <w:rPr>
          <w:rFonts w:ascii="Times New Roman" w:hAnsi="Times New Roman"/>
          <w:lang w:eastAsia="ru-RU"/>
        </w:rPr>
        <w:lastRenderedPageBreak/>
        <w:t>7.1. Стороны освобождаются от ответственности за частичное или полное неисполнение своих обязательств по настоящему договору, есл</w:t>
      </w:r>
      <w:r w:rsidR="00CA1F5E" w:rsidRPr="008E52D5">
        <w:rPr>
          <w:rFonts w:ascii="Times New Roman" w:hAnsi="Times New Roman"/>
          <w:lang w:eastAsia="ru-RU"/>
        </w:rPr>
        <w:t>и их исполнению препятствует не</w:t>
      </w:r>
      <w:r w:rsidRPr="008E52D5">
        <w:rPr>
          <w:rFonts w:ascii="Times New Roman" w:hAnsi="Times New Roman"/>
          <w:lang w:eastAsia="ru-RU"/>
        </w:rPr>
        <w:t>предотвратимое при  данных условиях обстоятельство (непреодолимая сила);</w:t>
      </w:r>
    </w:p>
    <w:p w:rsidR="006E10A8" w:rsidRPr="008E52D5" w:rsidRDefault="006E10A8" w:rsidP="00B32D51">
      <w:pPr>
        <w:tabs>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7.2.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трех дней с момента возникновения таких обстоятельств, при этом срок выполнения обязательств по настоящему договору переносится соразмерно времени, в течение которого действовали такие обстоятельства.</w:t>
      </w:r>
    </w:p>
    <w:p w:rsidR="006E10A8" w:rsidRPr="008E52D5" w:rsidRDefault="006E10A8" w:rsidP="00B32D51">
      <w:pPr>
        <w:tabs>
          <w:tab w:val="left" w:pos="540"/>
        </w:tabs>
        <w:spacing w:after="0" w:line="240" w:lineRule="auto"/>
        <w:ind w:firstLine="284"/>
        <w:jc w:val="center"/>
        <w:rPr>
          <w:rFonts w:ascii="Times New Roman" w:hAnsi="Times New Roman"/>
          <w:b/>
          <w:lang w:eastAsia="ru-RU"/>
        </w:rPr>
      </w:pPr>
      <w:r w:rsidRPr="008E52D5">
        <w:rPr>
          <w:rFonts w:ascii="Times New Roman" w:hAnsi="Times New Roman"/>
          <w:b/>
          <w:lang w:eastAsia="ru-RU"/>
        </w:rPr>
        <w:t>8. Прочие условия</w:t>
      </w:r>
    </w:p>
    <w:p w:rsidR="006E10A8" w:rsidRPr="008E52D5" w:rsidRDefault="006E10A8" w:rsidP="00B32D51">
      <w:pPr>
        <w:spacing w:after="0" w:line="240" w:lineRule="auto"/>
        <w:ind w:firstLine="284"/>
        <w:jc w:val="both"/>
        <w:rPr>
          <w:rFonts w:ascii="Times New Roman" w:hAnsi="Times New Roman"/>
          <w:lang w:eastAsia="ru-RU"/>
        </w:rPr>
      </w:pPr>
      <w:r w:rsidRPr="008E52D5">
        <w:rPr>
          <w:rFonts w:ascii="Times New Roman" w:hAnsi="Times New Roman"/>
          <w:lang w:eastAsia="ru-RU"/>
        </w:rPr>
        <w:t>8.1. Разногласия, возникшие при исполнении договора, если они не могут быть урегулированы между сторонами, разре</w:t>
      </w:r>
      <w:r w:rsidR="006F5290" w:rsidRPr="008E52D5">
        <w:rPr>
          <w:rFonts w:ascii="Times New Roman" w:hAnsi="Times New Roman"/>
          <w:lang w:eastAsia="ru-RU"/>
        </w:rPr>
        <w:t>шаются в Арбитражном суде Республика Саха (Якутия)</w:t>
      </w:r>
      <w:r w:rsidR="00D00A83" w:rsidRPr="008E52D5">
        <w:rPr>
          <w:rFonts w:ascii="Times New Roman" w:hAnsi="Times New Roman"/>
          <w:lang w:eastAsia="ru-RU"/>
        </w:rPr>
        <w:t>.</w:t>
      </w:r>
    </w:p>
    <w:p w:rsidR="006E10A8" w:rsidRPr="008E52D5" w:rsidRDefault="006E10A8" w:rsidP="00B32D51">
      <w:pPr>
        <w:spacing w:after="0" w:line="240" w:lineRule="auto"/>
        <w:ind w:firstLine="284"/>
        <w:jc w:val="both"/>
        <w:rPr>
          <w:rFonts w:ascii="Times New Roman" w:hAnsi="Times New Roman"/>
          <w:lang w:eastAsia="ru-RU"/>
        </w:rPr>
      </w:pPr>
      <w:r w:rsidRPr="008E52D5">
        <w:rPr>
          <w:rFonts w:ascii="Times New Roman" w:hAnsi="Times New Roman"/>
          <w:lang w:eastAsia="ru-RU"/>
        </w:rPr>
        <w:t>8.2. 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 Приложения к настоящему договору составляют его неотъемлемую часть;</w:t>
      </w:r>
    </w:p>
    <w:p w:rsidR="006E10A8" w:rsidRPr="008E52D5" w:rsidRDefault="006E10A8" w:rsidP="00B32D51">
      <w:pPr>
        <w:tabs>
          <w:tab w:val="left" w:pos="540"/>
        </w:tabs>
        <w:spacing w:after="0" w:line="240" w:lineRule="auto"/>
        <w:ind w:firstLine="284"/>
        <w:jc w:val="both"/>
        <w:rPr>
          <w:rFonts w:ascii="Times New Roman" w:hAnsi="Times New Roman"/>
          <w:lang w:eastAsia="ru-RU"/>
        </w:rPr>
      </w:pPr>
      <w:r w:rsidRPr="008E52D5">
        <w:rPr>
          <w:rFonts w:ascii="Times New Roman" w:hAnsi="Times New Roman"/>
          <w:lang w:eastAsia="ru-RU"/>
        </w:rPr>
        <w:t>8.3. Настоящий договор вступает в силу с момента его под</w:t>
      </w:r>
      <w:r w:rsidR="004854BB" w:rsidRPr="008E52D5">
        <w:rPr>
          <w:rFonts w:ascii="Times New Roman" w:hAnsi="Times New Roman"/>
          <w:lang w:eastAsia="ru-RU"/>
        </w:rPr>
        <w:t>писания и дейст</w:t>
      </w:r>
      <w:r w:rsidR="00CA1F5E" w:rsidRPr="008E52D5">
        <w:rPr>
          <w:rFonts w:ascii="Times New Roman" w:hAnsi="Times New Roman"/>
          <w:lang w:eastAsia="ru-RU"/>
        </w:rPr>
        <w:t xml:space="preserve">вует до </w:t>
      </w:r>
      <w:r w:rsidR="00C362DE" w:rsidRPr="008E52D5">
        <w:rPr>
          <w:rFonts w:ascii="Times New Roman" w:hAnsi="Times New Roman"/>
          <w:lang w:eastAsia="ru-RU"/>
        </w:rPr>
        <w:t>31.12._______</w:t>
      </w:r>
      <w:r w:rsidR="008F79D4" w:rsidRPr="008E52D5">
        <w:rPr>
          <w:rFonts w:ascii="Times New Roman" w:hAnsi="Times New Roman"/>
          <w:lang w:eastAsia="ru-RU"/>
        </w:rPr>
        <w:t>.</w:t>
      </w:r>
    </w:p>
    <w:p w:rsidR="006E10A8" w:rsidRPr="008E52D5" w:rsidRDefault="006E10A8" w:rsidP="00B32D51">
      <w:pPr>
        <w:tabs>
          <w:tab w:val="left" w:pos="540"/>
        </w:tabs>
        <w:spacing w:after="0" w:line="240" w:lineRule="auto"/>
        <w:ind w:firstLine="284"/>
        <w:jc w:val="both"/>
        <w:rPr>
          <w:rFonts w:ascii="Times New Roman" w:hAnsi="Times New Roman"/>
          <w:lang w:eastAsia="ru-RU"/>
        </w:rPr>
      </w:pPr>
      <w:r w:rsidRPr="008E52D5">
        <w:rPr>
          <w:rFonts w:ascii="Times New Roman" w:hAnsi="Times New Roman"/>
          <w:lang w:eastAsia="ru-RU"/>
        </w:rPr>
        <w:t>8.4. Настоящий договор составлен в двух экземплярах, имеющих одинаковую юридическую силу. У каждой из сторон находится один экземпляр настоящего договора;</w:t>
      </w:r>
    </w:p>
    <w:p w:rsidR="00665DF5" w:rsidRPr="00E651B1" w:rsidRDefault="00391C9A" w:rsidP="00665DF5">
      <w:pPr>
        <w:tabs>
          <w:tab w:val="left" w:pos="540"/>
        </w:tabs>
        <w:spacing w:after="0" w:line="240" w:lineRule="auto"/>
        <w:ind w:firstLine="284"/>
        <w:jc w:val="both"/>
        <w:rPr>
          <w:rFonts w:ascii="Times New Roman" w:hAnsi="Times New Roman"/>
          <w:lang w:eastAsia="ru-RU"/>
        </w:rPr>
      </w:pPr>
      <w:r w:rsidRPr="008E52D5">
        <w:rPr>
          <w:rFonts w:ascii="Times New Roman" w:hAnsi="Times New Roman"/>
          <w:lang w:eastAsia="ru-RU"/>
        </w:rPr>
        <w:t>8.5.</w:t>
      </w:r>
      <w:r>
        <w:rPr>
          <w:rFonts w:ascii="Times New Roman" w:hAnsi="Times New Roman"/>
          <w:lang w:eastAsia="ru-RU"/>
        </w:rPr>
        <w:t xml:space="preserve"> </w:t>
      </w:r>
      <w:r w:rsidR="00665DF5">
        <w:rPr>
          <w:rFonts w:ascii="Times New Roman" w:hAnsi="Times New Roman"/>
          <w:lang w:eastAsia="ru-RU"/>
        </w:rPr>
        <w:t>П</w:t>
      </w:r>
      <w:r w:rsidR="00665DF5" w:rsidRPr="00037047">
        <w:rPr>
          <w:rFonts w:ascii="Times New Roman" w:hAnsi="Times New Roman"/>
          <w:lang w:eastAsia="ru-RU"/>
        </w:rPr>
        <w:t>ервичны</w:t>
      </w:r>
      <w:r w:rsidR="00665DF5">
        <w:rPr>
          <w:rFonts w:ascii="Times New Roman" w:hAnsi="Times New Roman"/>
          <w:lang w:eastAsia="ru-RU"/>
        </w:rPr>
        <w:t>е</w:t>
      </w:r>
      <w:r w:rsidR="00665DF5" w:rsidRPr="00037047">
        <w:rPr>
          <w:rFonts w:ascii="Times New Roman" w:hAnsi="Times New Roman"/>
          <w:lang w:eastAsia="ru-RU"/>
        </w:rPr>
        <w:t xml:space="preserve"> учетны</w:t>
      </w:r>
      <w:r w:rsidR="00665DF5">
        <w:rPr>
          <w:rFonts w:ascii="Times New Roman" w:hAnsi="Times New Roman"/>
          <w:lang w:eastAsia="ru-RU"/>
        </w:rPr>
        <w:t>е</w:t>
      </w:r>
      <w:r w:rsidR="00665DF5" w:rsidRPr="00037047">
        <w:rPr>
          <w:rFonts w:ascii="Times New Roman" w:hAnsi="Times New Roman"/>
          <w:lang w:eastAsia="ru-RU"/>
        </w:rPr>
        <w:t xml:space="preserve"> документ</w:t>
      </w:r>
      <w:r w:rsidR="00665DF5">
        <w:rPr>
          <w:rFonts w:ascii="Times New Roman" w:hAnsi="Times New Roman"/>
          <w:lang w:eastAsia="ru-RU"/>
        </w:rPr>
        <w:t>ы,</w:t>
      </w:r>
      <w:r w:rsidR="00665DF5" w:rsidRPr="00037047">
        <w:rPr>
          <w:rFonts w:ascii="Times New Roman" w:hAnsi="Times New Roman"/>
          <w:lang w:eastAsia="ru-RU"/>
        </w:rPr>
        <w:t xml:space="preserve"> </w:t>
      </w:r>
      <w:r w:rsidR="00665DF5">
        <w:rPr>
          <w:rFonts w:ascii="Times New Roman" w:hAnsi="Times New Roman"/>
          <w:lang w:eastAsia="ru-RU"/>
        </w:rPr>
        <w:t>предусмотренные настоящим Договором, могут</w:t>
      </w:r>
      <w:r w:rsidR="00665DF5" w:rsidRPr="00037047">
        <w:rPr>
          <w:rFonts w:ascii="Times New Roman" w:hAnsi="Times New Roman"/>
          <w:lang w:eastAsia="ru-RU"/>
        </w:rPr>
        <w:t xml:space="preserve"> быть составлен</w:t>
      </w:r>
      <w:r w:rsidR="00665DF5">
        <w:rPr>
          <w:rFonts w:ascii="Times New Roman" w:hAnsi="Times New Roman"/>
          <w:lang w:eastAsia="ru-RU"/>
        </w:rPr>
        <w:t>ы</w:t>
      </w:r>
      <w:r w:rsidR="00665DF5" w:rsidRPr="00037047">
        <w:rPr>
          <w:rFonts w:ascii="Times New Roman" w:hAnsi="Times New Roman"/>
          <w:lang w:eastAsia="ru-RU"/>
        </w:rPr>
        <w:t xml:space="preserve"> </w:t>
      </w:r>
      <w:r w:rsidR="00665DF5">
        <w:rPr>
          <w:rFonts w:ascii="Times New Roman" w:hAnsi="Times New Roman"/>
          <w:lang w:eastAsia="ru-RU"/>
        </w:rPr>
        <w:t>как</w:t>
      </w:r>
      <w:r w:rsidR="00665DF5" w:rsidRPr="00037047">
        <w:rPr>
          <w:rFonts w:ascii="Times New Roman" w:hAnsi="Times New Roman"/>
          <w:lang w:eastAsia="ru-RU"/>
        </w:rPr>
        <w:t xml:space="preserve"> </w:t>
      </w:r>
      <w:r w:rsidR="00665DF5">
        <w:rPr>
          <w:rFonts w:ascii="Times New Roman" w:hAnsi="Times New Roman"/>
          <w:lang w:eastAsia="ru-RU"/>
        </w:rPr>
        <w:t xml:space="preserve">на </w:t>
      </w:r>
      <w:r w:rsidR="00665DF5" w:rsidRPr="00037047">
        <w:rPr>
          <w:rFonts w:ascii="Times New Roman" w:hAnsi="Times New Roman"/>
          <w:lang w:eastAsia="ru-RU"/>
        </w:rPr>
        <w:t>бумажном носителе</w:t>
      </w:r>
      <w:r w:rsidR="00665DF5">
        <w:rPr>
          <w:rFonts w:ascii="Times New Roman" w:hAnsi="Times New Roman"/>
          <w:lang w:eastAsia="ru-RU"/>
        </w:rPr>
        <w:t xml:space="preserve">, так и в </w:t>
      </w:r>
      <w:r w:rsidR="00665DF5" w:rsidRPr="00037047">
        <w:rPr>
          <w:rFonts w:ascii="Times New Roman" w:hAnsi="Times New Roman"/>
          <w:lang w:eastAsia="ru-RU"/>
        </w:rPr>
        <w:t xml:space="preserve">виде электронного документа, подписанного </w:t>
      </w:r>
      <w:r w:rsidR="00665DF5" w:rsidRPr="000F74CC">
        <w:rPr>
          <w:rFonts w:ascii="Times New Roman" w:hAnsi="Times New Roman"/>
          <w:lang w:eastAsia="ru-RU"/>
        </w:rPr>
        <w:t>усиленн</w:t>
      </w:r>
      <w:r w:rsidR="00665DF5">
        <w:rPr>
          <w:rFonts w:ascii="Times New Roman" w:hAnsi="Times New Roman"/>
          <w:lang w:eastAsia="ru-RU"/>
        </w:rPr>
        <w:t>ыми</w:t>
      </w:r>
      <w:r w:rsidR="00665DF5" w:rsidRPr="000F74CC">
        <w:rPr>
          <w:rFonts w:ascii="Times New Roman" w:hAnsi="Times New Roman"/>
          <w:lang w:eastAsia="ru-RU"/>
        </w:rPr>
        <w:t xml:space="preserve"> квалифицированн</w:t>
      </w:r>
      <w:r w:rsidR="00665DF5">
        <w:rPr>
          <w:rFonts w:ascii="Times New Roman" w:hAnsi="Times New Roman"/>
          <w:lang w:eastAsia="ru-RU"/>
        </w:rPr>
        <w:t>ыми</w:t>
      </w:r>
      <w:r w:rsidR="00665DF5" w:rsidRPr="000F74CC">
        <w:rPr>
          <w:rFonts w:ascii="Times New Roman" w:hAnsi="Times New Roman"/>
          <w:lang w:eastAsia="ru-RU"/>
        </w:rPr>
        <w:t xml:space="preserve"> электронн</w:t>
      </w:r>
      <w:r w:rsidR="00665DF5">
        <w:rPr>
          <w:rFonts w:ascii="Times New Roman" w:hAnsi="Times New Roman"/>
          <w:lang w:eastAsia="ru-RU"/>
        </w:rPr>
        <w:t>ыми</w:t>
      </w:r>
      <w:r w:rsidR="00665DF5" w:rsidRPr="000F74CC">
        <w:rPr>
          <w:rFonts w:ascii="Times New Roman" w:hAnsi="Times New Roman"/>
          <w:lang w:eastAsia="ru-RU"/>
        </w:rPr>
        <w:t xml:space="preserve"> подпис</w:t>
      </w:r>
      <w:r w:rsidR="00665DF5">
        <w:rPr>
          <w:rFonts w:ascii="Times New Roman" w:hAnsi="Times New Roman"/>
          <w:lang w:eastAsia="ru-RU"/>
        </w:rPr>
        <w:t>ями (далее – электронные подписи) Сторон, соответствующими требованиям действующего законодательства Российской Федерации.</w:t>
      </w:r>
    </w:p>
    <w:p w:rsidR="00665DF5" w:rsidRDefault="00665DF5" w:rsidP="00665DF5">
      <w:pPr>
        <w:tabs>
          <w:tab w:val="left" w:pos="540"/>
        </w:tabs>
        <w:spacing w:after="0" w:line="240" w:lineRule="auto"/>
        <w:ind w:firstLine="284"/>
        <w:jc w:val="both"/>
        <w:rPr>
          <w:rFonts w:ascii="Times New Roman" w:hAnsi="Times New Roman"/>
          <w:lang w:eastAsia="ru-RU"/>
        </w:rPr>
      </w:pPr>
      <w:r w:rsidRPr="00E0300B">
        <w:rPr>
          <w:rFonts w:ascii="Times New Roman" w:hAnsi="Times New Roman"/>
          <w:lang w:eastAsia="ru-RU"/>
        </w:rPr>
        <w:t xml:space="preserve">Документы, подписанные с использованием </w:t>
      </w:r>
      <w:r>
        <w:rPr>
          <w:rFonts w:ascii="Times New Roman" w:hAnsi="Times New Roman"/>
          <w:lang w:eastAsia="ru-RU"/>
        </w:rPr>
        <w:t>электронных подписей</w:t>
      </w:r>
      <w:r w:rsidRPr="00E0300B">
        <w:rPr>
          <w:rFonts w:ascii="Times New Roman" w:hAnsi="Times New Roman"/>
          <w:lang w:eastAsia="ru-RU"/>
        </w:rPr>
        <w:t>, признаются электронными документами, равнозначными бумажным документам, подписанным собственноручной подписью уполномоченного представителя стороны по договору</w:t>
      </w:r>
      <w:r>
        <w:rPr>
          <w:rFonts w:ascii="Times New Roman" w:hAnsi="Times New Roman"/>
          <w:lang w:eastAsia="ru-RU"/>
        </w:rPr>
        <w:t>.</w:t>
      </w:r>
    </w:p>
    <w:p w:rsidR="00665DF5" w:rsidRDefault="00665DF5" w:rsidP="00665DF5">
      <w:pPr>
        <w:tabs>
          <w:tab w:val="left" w:pos="540"/>
        </w:tabs>
        <w:spacing w:after="0" w:line="240" w:lineRule="auto"/>
        <w:ind w:firstLine="284"/>
        <w:jc w:val="both"/>
        <w:rPr>
          <w:rFonts w:ascii="Times New Roman" w:hAnsi="Times New Roman"/>
          <w:lang w:eastAsia="ru-RU"/>
        </w:rPr>
      </w:pPr>
      <w:r>
        <w:rPr>
          <w:rFonts w:ascii="Times New Roman" w:hAnsi="Times New Roman"/>
          <w:lang w:eastAsia="ru-RU"/>
        </w:rPr>
        <w:t>Направление электронных документов может осуществляться через следующие системы электронного документооборота: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693"/>
        <w:gridCol w:w="7194"/>
      </w:tblGrid>
      <w:tr w:rsidR="00665DF5" w:rsidRPr="00951440" w:rsidTr="00951440">
        <w:tc>
          <w:tcPr>
            <w:tcW w:w="534" w:type="dxa"/>
            <w:shd w:val="clear" w:color="auto" w:fill="auto"/>
            <w:vAlign w:val="center"/>
          </w:tcPr>
          <w:p w:rsidR="00665DF5" w:rsidRPr="00951440" w:rsidRDefault="00665DF5" w:rsidP="00951440">
            <w:pPr>
              <w:tabs>
                <w:tab w:val="left" w:pos="540"/>
              </w:tabs>
              <w:spacing w:after="0" w:line="240" w:lineRule="auto"/>
              <w:jc w:val="center"/>
              <w:rPr>
                <w:rFonts w:ascii="Times New Roman" w:hAnsi="Times New Roman"/>
                <w:lang w:eastAsia="ru-RU"/>
              </w:rPr>
            </w:pPr>
            <w:r w:rsidRPr="00951440">
              <w:rPr>
                <w:rFonts w:ascii="Times New Roman" w:hAnsi="Times New Roman"/>
                <w:lang w:eastAsia="ru-RU"/>
              </w:rPr>
              <w:t>п/п</w:t>
            </w:r>
          </w:p>
        </w:tc>
        <w:tc>
          <w:tcPr>
            <w:tcW w:w="2693" w:type="dxa"/>
            <w:shd w:val="clear" w:color="auto" w:fill="auto"/>
            <w:vAlign w:val="center"/>
          </w:tcPr>
          <w:p w:rsidR="00665DF5" w:rsidRPr="00951440" w:rsidRDefault="00665DF5" w:rsidP="00951440">
            <w:pPr>
              <w:tabs>
                <w:tab w:val="left" w:pos="540"/>
              </w:tabs>
              <w:spacing w:after="0" w:line="240" w:lineRule="auto"/>
              <w:jc w:val="center"/>
              <w:rPr>
                <w:rFonts w:ascii="Times New Roman" w:hAnsi="Times New Roman"/>
                <w:lang w:eastAsia="ru-RU"/>
              </w:rPr>
            </w:pPr>
            <w:r w:rsidRPr="00951440">
              <w:rPr>
                <w:rFonts w:ascii="Times New Roman" w:hAnsi="Times New Roman"/>
                <w:lang w:eastAsia="ru-RU"/>
              </w:rPr>
              <w:t xml:space="preserve">Наименование </w:t>
            </w:r>
          </w:p>
          <w:p w:rsidR="00665DF5" w:rsidRPr="00951440" w:rsidRDefault="00665DF5" w:rsidP="00951440">
            <w:pPr>
              <w:tabs>
                <w:tab w:val="left" w:pos="540"/>
              </w:tabs>
              <w:spacing w:after="0" w:line="240" w:lineRule="auto"/>
              <w:jc w:val="center"/>
              <w:rPr>
                <w:rFonts w:ascii="Times New Roman" w:hAnsi="Times New Roman"/>
                <w:lang w:eastAsia="ru-RU"/>
              </w:rPr>
            </w:pPr>
            <w:r w:rsidRPr="00951440">
              <w:rPr>
                <w:rFonts w:ascii="Times New Roman" w:hAnsi="Times New Roman"/>
                <w:lang w:eastAsia="ru-RU"/>
              </w:rPr>
              <w:t>системы ЭДО</w:t>
            </w:r>
          </w:p>
        </w:tc>
        <w:tc>
          <w:tcPr>
            <w:tcW w:w="7194" w:type="dxa"/>
            <w:shd w:val="clear" w:color="auto" w:fill="auto"/>
            <w:vAlign w:val="center"/>
          </w:tcPr>
          <w:p w:rsidR="00665DF5" w:rsidRPr="00951440" w:rsidRDefault="00665DF5" w:rsidP="00951440">
            <w:pPr>
              <w:tabs>
                <w:tab w:val="left" w:pos="540"/>
              </w:tabs>
              <w:spacing w:after="0" w:line="240" w:lineRule="auto"/>
              <w:jc w:val="center"/>
              <w:rPr>
                <w:rFonts w:ascii="Times New Roman" w:hAnsi="Times New Roman"/>
                <w:lang w:eastAsia="ru-RU"/>
              </w:rPr>
            </w:pPr>
            <w:r w:rsidRPr="00951440">
              <w:rPr>
                <w:rFonts w:ascii="Times New Roman" w:hAnsi="Times New Roman"/>
                <w:lang w:eastAsia="ru-RU"/>
              </w:rPr>
              <w:t>Идентификатор</w:t>
            </w:r>
          </w:p>
        </w:tc>
      </w:tr>
      <w:tr w:rsidR="00665DF5" w:rsidRPr="00951440" w:rsidTr="00951440">
        <w:tc>
          <w:tcPr>
            <w:tcW w:w="534" w:type="dxa"/>
            <w:shd w:val="clear" w:color="auto" w:fill="auto"/>
          </w:tcPr>
          <w:p w:rsidR="00665DF5" w:rsidRPr="00951440" w:rsidRDefault="00665DF5" w:rsidP="00951440">
            <w:pPr>
              <w:tabs>
                <w:tab w:val="left" w:pos="540"/>
              </w:tabs>
              <w:spacing w:after="0" w:line="240" w:lineRule="auto"/>
              <w:jc w:val="both"/>
              <w:rPr>
                <w:rFonts w:ascii="Times New Roman" w:hAnsi="Times New Roman"/>
                <w:lang w:eastAsia="ru-RU"/>
              </w:rPr>
            </w:pPr>
            <w:r w:rsidRPr="00951440">
              <w:rPr>
                <w:rFonts w:ascii="Times New Roman" w:hAnsi="Times New Roman"/>
                <w:lang w:eastAsia="ru-RU"/>
              </w:rPr>
              <w:t>1</w:t>
            </w:r>
          </w:p>
        </w:tc>
        <w:tc>
          <w:tcPr>
            <w:tcW w:w="2693" w:type="dxa"/>
            <w:shd w:val="clear" w:color="auto" w:fill="auto"/>
          </w:tcPr>
          <w:p w:rsidR="00665DF5" w:rsidRPr="00951440" w:rsidRDefault="00665DF5" w:rsidP="00951440">
            <w:pPr>
              <w:tabs>
                <w:tab w:val="left" w:pos="540"/>
              </w:tabs>
              <w:spacing w:after="0" w:line="240" w:lineRule="auto"/>
              <w:jc w:val="both"/>
              <w:rPr>
                <w:rFonts w:ascii="Times New Roman" w:hAnsi="Times New Roman"/>
                <w:lang w:eastAsia="ru-RU"/>
              </w:rPr>
            </w:pPr>
            <w:r w:rsidRPr="00951440">
              <w:rPr>
                <w:rFonts w:ascii="Times New Roman" w:hAnsi="Times New Roman"/>
                <w:lang w:eastAsia="ru-RU"/>
              </w:rPr>
              <w:t>1С ЭДО</w:t>
            </w:r>
          </w:p>
        </w:tc>
        <w:tc>
          <w:tcPr>
            <w:tcW w:w="7194" w:type="dxa"/>
            <w:shd w:val="clear" w:color="auto" w:fill="auto"/>
          </w:tcPr>
          <w:p w:rsidR="00665DF5" w:rsidRPr="00951440" w:rsidRDefault="00665DF5" w:rsidP="00951440">
            <w:pPr>
              <w:tabs>
                <w:tab w:val="left" w:pos="540"/>
              </w:tabs>
              <w:spacing w:after="0" w:line="240" w:lineRule="auto"/>
              <w:jc w:val="both"/>
              <w:rPr>
                <w:rFonts w:ascii="Times New Roman" w:hAnsi="Times New Roman"/>
                <w:lang w:val="en-US" w:eastAsia="ru-RU"/>
              </w:rPr>
            </w:pPr>
            <w:r w:rsidRPr="00951440">
              <w:rPr>
                <w:rFonts w:ascii="Times New Roman" w:hAnsi="Times New Roman"/>
                <w:lang w:val="en-US" w:eastAsia="ru-RU"/>
              </w:rPr>
              <w:t>2</w:t>
            </w:r>
            <w:r w:rsidRPr="00951440">
              <w:rPr>
                <w:rFonts w:ascii="Times New Roman" w:hAnsi="Times New Roman"/>
                <w:lang w:eastAsia="ru-RU"/>
              </w:rPr>
              <w:t>АЕ</w:t>
            </w:r>
            <w:r w:rsidRPr="00951440">
              <w:rPr>
                <w:rFonts w:ascii="Times New Roman" w:hAnsi="Times New Roman"/>
                <w:lang w:val="en-US" w:eastAsia="ru-RU"/>
              </w:rPr>
              <w:t>8</w:t>
            </w:r>
            <w:r w:rsidRPr="00951440">
              <w:rPr>
                <w:rFonts w:ascii="Times New Roman" w:hAnsi="Times New Roman"/>
                <w:lang w:eastAsia="ru-RU"/>
              </w:rPr>
              <w:t>АЕ</w:t>
            </w:r>
            <w:r w:rsidRPr="00951440">
              <w:rPr>
                <w:rFonts w:ascii="Times New Roman" w:hAnsi="Times New Roman"/>
                <w:lang w:val="en-US" w:eastAsia="ru-RU"/>
              </w:rPr>
              <w:t>F6A5F-BC2D-40BE-BFE4-689F840CACA8</w:t>
            </w:r>
          </w:p>
        </w:tc>
      </w:tr>
      <w:tr w:rsidR="00665DF5" w:rsidRPr="00951440" w:rsidTr="00951440">
        <w:tc>
          <w:tcPr>
            <w:tcW w:w="534" w:type="dxa"/>
            <w:shd w:val="clear" w:color="auto" w:fill="auto"/>
          </w:tcPr>
          <w:p w:rsidR="00665DF5" w:rsidRPr="00951440" w:rsidRDefault="00665DF5" w:rsidP="00951440">
            <w:pPr>
              <w:tabs>
                <w:tab w:val="left" w:pos="540"/>
              </w:tabs>
              <w:spacing w:after="0" w:line="240" w:lineRule="auto"/>
              <w:jc w:val="both"/>
              <w:rPr>
                <w:rFonts w:ascii="Times New Roman" w:hAnsi="Times New Roman"/>
                <w:lang w:eastAsia="ru-RU"/>
              </w:rPr>
            </w:pPr>
            <w:r w:rsidRPr="00951440">
              <w:rPr>
                <w:rFonts w:ascii="Times New Roman" w:hAnsi="Times New Roman"/>
                <w:lang w:eastAsia="ru-RU"/>
              </w:rPr>
              <w:t>2</w:t>
            </w:r>
          </w:p>
        </w:tc>
        <w:tc>
          <w:tcPr>
            <w:tcW w:w="2693" w:type="dxa"/>
            <w:shd w:val="clear" w:color="auto" w:fill="auto"/>
          </w:tcPr>
          <w:p w:rsidR="00665DF5" w:rsidRPr="00951440" w:rsidRDefault="00665DF5" w:rsidP="00951440">
            <w:pPr>
              <w:tabs>
                <w:tab w:val="left" w:pos="540"/>
              </w:tabs>
              <w:spacing w:after="0" w:line="240" w:lineRule="auto"/>
              <w:jc w:val="both"/>
              <w:rPr>
                <w:rFonts w:ascii="Times New Roman" w:hAnsi="Times New Roman"/>
                <w:lang w:eastAsia="ru-RU"/>
              </w:rPr>
            </w:pPr>
            <w:r w:rsidRPr="00951440">
              <w:rPr>
                <w:rFonts w:ascii="Times New Roman" w:hAnsi="Times New Roman"/>
                <w:lang w:eastAsia="ru-RU"/>
              </w:rPr>
              <w:t>Контур Диадок</w:t>
            </w:r>
          </w:p>
        </w:tc>
        <w:tc>
          <w:tcPr>
            <w:tcW w:w="7194" w:type="dxa"/>
            <w:shd w:val="clear" w:color="auto" w:fill="auto"/>
          </w:tcPr>
          <w:p w:rsidR="00665DF5" w:rsidRPr="00951440" w:rsidRDefault="00665DF5" w:rsidP="00951440">
            <w:pPr>
              <w:tabs>
                <w:tab w:val="left" w:pos="540"/>
              </w:tabs>
              <w:spacing w:after="0" w:line="240" w:lineRule="auto"/>
              <w:jc w:val="both"/>
              <w:rPr>
                <w:rFonts w:ascii="Times New Roman" w:hAnsi="Times New Roman"/>
                <w:lang w:val="en-US" w:eastAsia="ru-RU"/>
              </w:rPr>
            </w:pPr>
            <w:r w:rsidRPr="00951440">
              <w:rPr>
                <w:rFonts w:ascii="Times New Roman" w:hAnsi="Times New Roman"/>
                <w:lang w:val="en-US" w:eastAsia="ru-RU"/>
              </w:rPr>
              <w:t>2BM-1435033691-143501001-201403310201363875524</w:t>
            </w:r>
          </w:p>
        </w:tc>
      </w:tr>
      <w:tr w:rsidR="00665DF5" w:rsidRPr="00951440" w:rsidTr="00951440">
        <w:tc>
          <w:tcPr>
            <w:tcW w:w="534" w:type="dxa"/>
            <w:shd w:val="clear" w:color="auto" w:fill="auto"/>
          </w:tcPr>
          <w:p w:rsidR="00665DF5" w:rsidRPr="00951440" w:rsidRDefault="00665DF5" w:rsidP="00951440">
            <w:pPr>
              <w:tabs>
                <w:tab w:val="left" w:pos="540"/>
              </w:tabs>
              <w:spacing w:after="0" w:line="240" w:lineRule="auto"/>
              <w:jc w:val="both"/>
              <w:rPr>
                <w:rFonts w:ascii="Times New Roman" w:hAnsi="Times New Roman"/>
                <w:lang w:eastAsia="ru-RU"/>
              </w:rPr>
            </w:pPr>
            <w:r w:rsidRPr="00951440">
              <w:rPr>
                <w:rFonts w:ascii="Times New Roman" w:hAnsi="Times New Roman"/>
                <w:lang w:eastAsia="ru-RU"/>
              </w:rPr>
              <w:t>3</w:t>
            </w:r>
          </w:p>
        </w:tc>
        <w:tc>
          <w:tcPr>
            <w:tcW w:w="2693" w:type="dxa"/>
            <w:shd w:val="clear" w:color="auto" w:fill="auto"/>
          </w:tcPr>
          <w:p w:rsidR="00665DF5" w:rsidRPr="00951440" w:rsidRDefault="00665DF5" w:rsidP="00951440">
            <w:pPr>
              <w:tabs>
                <w:tab w:val="left" w:pos="540"/>
              </w:tabs>
              <w:spacing w:after="0" w:line="240" w:lineRule="auto"/>
              <w:jc w:val="both"/>
              <w:rPr>
                <w:rFonts w:ascii="Times New Roman" w:hAnsi="Times New Roman"/>
                <w:lang w:eastAsia="ru-RU"/>
              </w:rPr>
            </w:pPr>
            <w:r w:rsidRPr="00951440">
              <w:rPr>
                <w:rFonts w:ascii="Times New Roman" w:hAnsi="Times New Roman"/>
                <w:lang w:eastAsia="ru-RU"/>
              </w:rPr>
              <w:t>СБИС</w:t>
            </w:r>
          </w:p>
        </w:tc>
        <w:tc>
          <w:tcPr>
            <w:tcW w:w="7194" w:type="dxa"/>
            <w:shd w:val="clear" w:color="auto" w:fill="auto"/>
          </w:tcPr>
          <w:p w:rsidR="00665DF5" w:rsidRPr="00951440" w:rsidRDefault="00665DF5" w:rsidP="00951440">
            <w:pPr>
              <w:tabs>
                <w:tab w:val="left" w:pos="540"/>
              </w:tabs>
              <w:spacing w:after="0" w:line="240" w:lineRule="auto"/>
              <w:jc w:val="both"/>
              <w:rPr>
                <w:rFonts w:ascii="Times New Roman" w:hAnsi="Times New Roman"/>
                <w:lang w:val="en-US" w:eastAsia="ru-RU"/>
              </w:rPr>
            </w:pPr>
            <w:r w:rsidRPr="00951440">
              <w:rPr>
                <w:rFonts w:ascii="Times New Roman" w:hAnsi="Times New Roman"/>
                <w:lang w:val="en-US" w:eastAsia="ru-RU"/>
              </w:rPr>
              <w:t>2BE6ef416ec9c2811e29145005056917125</w:t>
            </w:r>
          </w:p>
        </w:tc>
      </w:tr>
    </w:tbl>
    <w:p w:rsidR="00665DF5" w:rsidRPr="00CF3E56" w:rsidRDefault="00665DF5" w:rsidP="00665DF5">
      <w:pPr>
        <w:tabs>
          <w:tab w:val="left" w:pos="540"/>
        </w:tabs>
        <w:spacing w:after="0" w:line="240" w:lineRule="auto"/>
        <w:ind w:firstLine="284"/>
        <w:jc w:val="both"/>
        <w:rPr>
          <w:rFonts w:ascii="Times New Roman" w:hAnsi="Times New Roman"/>
          <w:lang w:eastAsia="ru-RU"/>
        </w:rPr>
      </w:pPr>
      <w:r>
        <w:rPr>
          <w:rFonts w:ascii="Times New Roman" w:hAnsi="Times New Roman"/>
          <w:lang w:eastAsia="ru-RU"/>
        </w:rPr>
        <w:t>Сторона, направившая электронный документ, должна сообщить другой Сторону о наименование системы ЭДО, через которую направлены документы.</w:t>
      </w:r>
    </w:p>
    <w:p w:rsidR="006E10A8" w:rsidRPr="008E52D5" w:rsidRDefault="00391C9A" w:rsidP="00391C9A">
      <w:pPr>
        <w:tabs>
          <w:tab w:val="left" w:pos="540"/>
        </w:tabs>
        <w:spacing w:after="0" w:line="240" w:lineRule="auto"/>
        <w:ind w:firstLine="284"/>
        <w:jc w:val="both"/>
        <w:rPr>
          <w:rFonts w:ascii="Times New Roman" w:hAnsi="Times New Roman"/>
          <w:lang w:eastAsia="ru-RU"/>
        </w:rPr>
      </w:pPr>
      <w:r w:rsidRPr="008E52D5">
        <w:rPr>
          <w:rFonts w:ascii="Times New Roman" w:hAnsi="Times New Roman"/>
          <w:lang w:eastAsia="ru-RU"/>
        </w:rPr>
        <w:t>8.</w:t>
      </w:r>
      <w:r>
        <w:rPr>
          <w:rFonts w:ascii="Times New Roman" w:hAnsi="Times New Roman"/>
          <w:lang w:eastAsia="ru-RU"/>
        </w:rPr>
        <w:t>6</w:t>
      </w:r>
      <w:r w:rsidRPr="008E52D5">
        <w:rPr>
          <w:rFonts w:ascii="Times New Roman" w:hAnsi="Times New Roman"/>
          <w:lang w:eastAsia="ru-RU"/>
        </w:rPr>
        <w:t>. Во всем, что не предусмотрено настоящим договором стороны руководствуются действующим на территории Российской Федерации законодательством.</w:t>
      </w:r>
    </w:p>
    <w:p w:rsidR="00302636" w:rsidRPr="008E52D5" w:rsidRDefault="00302636" w:rsidP="00B32D51">
      <w:pPr>
        <w:tabs>
          <w:tab w:val="left" w:pos="180"/>
          <w:tab w:val="left" w:pos="540"/>
        </w:tabs>
        <w:spacing w:after="0" w:line="240" w:lineRule="auto"/>
        <w:ind w:firstLine="284"/>
        <w:jc w:val="center"/>
        <w:rPr>
          <w:rFonts w:ascii="Times New Roman" w:hAnsi="Times New Roman"/>
          <w:b/>
          <w:lang w:eastAsia="ru-RU"/>
        </w:rPr>
      </w:pPr>
      <w:r w:rsidRPr="008E52D5">
        <w:rPr>
          <w:rFonts w:ascii="Times New Roman" w:hAnsi="Times New Roman"/>
          <w:b/>
          <w:lang w:eastAsia="ru-RU"/>
        </w:rPr>
        <w:t>9. Юридические адреса и реквизиты сторон</w:t>
      </w:r>
    </w:p>
    <w:p w:rsidR="00302636" w:rsidRPr="00B32D51" w:rsidRDefault="00302636" w:rsidP="00B32D51">
      <w:pPr>
        <w:tabs>
          <w:tab w:val="left" w:pos="540"/>
        </w:tabs>
        <w:spacing w:after="0" w:line="240" w:lineRule="auto"/>
        <w:ind w:firstLine="284"/>
        <w:jc w:val="center"/>
        <w:rPr>
          <w:rFonts w:ascii="Times New Roman" w:hAnsi="Times New Roman"/>
          <w:b/>
          <w:lang w:eastAsia="ru-RU"/>
        </w:rPr>
      </w:pPr>
    </w:p>
    <w:tbl>
      <w:tblPr>
        <w:tblW w:w="9963" w:type="dxa"/>
        <w:tblInd w:w="108" w:type="dxa"/>
        <w:tblLayout w:type="fixed"/>
        <w:tblLook w:val="00A0" w:firstRow="1" w:lastRow="0" w:firstColumn="1" w:lastColumn="0" w:noHBand="0" w:noVBand="0"/>
      </w:tblPr>
      <w:tblGrid>
        <w:gridCol w:w="4538"/>
        <w:gridCol w:w="565"/>
        <w:gridCol w:w="4860"/>
      </w:tblGrid>
      <w:tr w:rsidR="005D697E" w:rsidRPr="00B32D51" w:rsidTr="0060450F">
        <w:trPr>
          <w:trHeight w:val="80"/>
        </w:trPr>
        <w:tc>
          <w:tcPr>
            <w:tcW w:w="4538" w:type="dxa"/>
          </w:tcPr>
          <w:p w:rsidR="005D697E" w:rsidRPr="00B32D51" w:rsidRDefault="005D697E" w:rsidP="00B32D51">
            <w:pPr>
              <w:pStyle w:val="ab"/>
              <w:ind w:firstLine="284"/>
              <w:rPr>
                <w:b/>
                <w:sz w:val="22"/>
                <w:szCs w:val="22"/>
              </w:rPr>
            </w:pPr>
            <w:r w:rsidRPr="00B32D51">
              <w:rPr>
                <w:b/>
                <w:sz w:val="22"/>
                <w:szCs w:val="22"/>
              </w:rPr>
              <w:t>Поставщик</w:t>
            </w:r>
            <w:r w:rsidR="00DC0B2E" w:rsidRPr="00B32D51">
              <w:rPr>
                <w:b/>
                <w:sz w:val="22"/>
                <w:szCs w:val="22"/>
              </w:rPr>
              <w:t>:</w:t>
            </w:r>
          </w:p>
          <w:p w:rsidR="00ED066A" w:rsidRPr="00B32D51" w:rsidRDefault="00ED066A" w:rsidP="00B32D51">
            <w:pPr>
              <w:pStyle w:val="ab"/>
              <w:ind w:firstLine="284"/>
              <w:rPr>
                <w:sz w:val="22"/>
                <w:szCs w:val="22"/>
              </w:rPr>
            </w:pPr>
          </w:p>
        </w:tc>
        <w:tc>
          <w:tcPr>
            <w:tcW w:w="565" w:type="dxa"/>
          </w:tcPr>
          <w:p w:rsidR="005D697E" w:rsidRPr="00B32D51" w:rsidRDefault="005D697E" w:rsidP="00B32D51">
            <w:pPr>
              <w:pStyle w:val="ab"/>
              <w:ind w:firstLine="284"/>
              <w:rPr>
                <w:sz w:val="22"/>
                <w:szCs w:val="22"/>
              </w:rPr>
            </w:pPr>
          </w:p>
        </w:tc>
        <w:tc>
          <w:tcPr>
            <w:tcW w:w="4860" w:type="dxa"/>
          </w:tcPr>
          <w:p w:rsidR="005D697E" w:rsidRPr="00B32D51" w:rsidRDefault="00AF7193" w:rsidP="00B32D51">
            <w:pPr>
              <w:spacing w:after="0"/>
              <w:ind w:left="34"/>
              <w:rPr>
                <w:rFonts w:ascii="Times New Roman" w:hAnsi="Times New Roman"/>
                <w:b/>
                <w:lang w:eastAsia="ru-RU"/>
              </w:rPr>
            </w:pPr>
            <w:r w:rsidRPr="00B32D51">
              <w:rPr>
                <w:rFonts w:ascii="Times New Roman" w:hAnsi="Times New Roman"/>
                <w:b/>
                <w:lang w:eastAsia="ru-RU"/>
              </w:rPr>
              <w:t>Заказчик</w:t>
            </w:r>
            <w:r w:rsidR="005D697E" w:rsidRPr="00B32D51">
              <w:rPr>
                <w:rFonts w:ascii="Times New Roman" w:hAnsi="Times New Roman"/>
                <w:b/>
                <w:lang w:eastAsia="ru-RU"/>
              </w:rPr>
              <w:t>:</w:t>
            </w:r>
          </w:p>
          <w:p w:rsidR="00EB03A7" w:rsidRPr="00B32D51" w:rsidRDefault="00EB03A7" w:rsidP="00B32D51">
            <w:pPr>
              <w:spacing w:after="0"/>
              <w:ind w:left="34"/>
              <w:rPr>
                <w:rFonts w:ascii="Times New Roman" w:hAnsi="Times New Roman"/>
                <w:b/>
                <w:lang w:eastAsia="ru-RU"/>
              </w:rPr>
            </w:pPr>
            <w:r w:rsidRPr="00B32D51">
              <w:rPr>
                <w:rFonts w:ascii="Times New Roman" w:hAnsi="Times New Roman"/>
                <w:b/>
                <w:lang w:eastAsia="ru-RU"/>
              </w:rPr>
              <w:t>ФБУ «Администрация Ленского бассейна»</w:t>
            </w:r>
          </w:p>
          <w:p w:rsidR="00EB03A7" w:rsidRPr="00B32D51" w:rsidRDefault="00EB03A7" w:rsidP="00B32D51">
            <w:pPr>
              <w:spacing w:after="0" w:line="360" w:lineRule="auto"/>
              <w:ind w:left="34"/>
              <w:rPr>
                <w:rFonts w:ascii="Times New Roman" w:hAnsi="Times New Roman"/>
                <w:lang w:eastAsia="ru-RU"/>
              </w:rPr>
            </w:pPr>
            <w:r w:rsidRPr="00B32D51">
              <w:rPr>
                <w:rFonts w:ascii="Times New Roman" w:hAnsi="Times New Roman"/>
                <w:lang w:eastAsia="ru-RU"/>
              </w:rPr>
              <w:t>ИНН 1435033691 КПП 143501001</w:t>
            </w:r>
          </w:p>
          <w:p w:rsidR="005D697E" w:rsidRPr="00B32D51" w:rsidRDefault="00D00A83" w:rsidP="00B32D51">
            <w:pPr>
              <w:spacing w:after="0" w:line="240" w:lineRule="auto"/>
              <w:ind w:left="34"/>
              <w:rPr>
                <w:rFonts w:ascii="Times New Roman" w:hAnsi="Times New Roman"/>
                <w:lang w:eastAsia="ru-RU"/>
              </w:rPr>
            </w:pPr>
            <w:r w:rsidRPr="00B32D51">
              <w:rPr>
                <w:rFonts w:ascii="Times New Roman" w:hAnsi="Times New Roman"/>
                <w:lang w:eastAsia="ru-RU"/>
              </w:rPr>
              <w:t>677000</w:t>
            </w:r>
            <w:r w:rsidR="005D697E" w:rsidRPr="00B32D51">
              <w:rPr>
                <w:rFonts w:ascii="Times New Roman" w:hAnsi="Times New Roman"/>
                <w:lang w:eastAsia="ru-RU"/>
              </w:rPr>
              <w:t xml:space="preserve">, РС(Я), г. Якутск, ул. Дзержинского, д. 2, </w:t>
            </w:r>
          </w:p>
          <w:p w:rsidR="005D697E" w:rsidRPr="00B32D51" w:rsidRDefault="005D697E" w:rsidP="00B32D51">
            <w:pPr>
              <w:spacing w:after="0" w:line="240" w:lineRule="auto"/>
              <w:ind w:left="34"/>
              <w:rPr>
                <w:rFonts w:ascii="Times New Roman" w:hAnsi="Times New Roman"/>
                <w:lang w:eastAsia="ru-RU"/>
              </w:rPr>
            </w:pPr>
            <w:r w:rsidRPr="00B32D51">
              <w:rPr>
                <w:rFonts w:ascii="Times New Roman" w:hAnsi="Times New Roman"/>
                <w:lang w:eastAsia="ru-RU"/>
              </w:rPr>
              <w:t>тел./факс (4112) 34-35-49, 42-57-76</w:t>
            </w:r>
          </w:p>
          <w:p w:rsidR="00263343" w:rsidRPr="00B32D51" w:rsidRDefault="00263343" w:rsidP="00B32D51">
            <w:pPr>
              <w:spacing w:after="0" w:line="240" w:lineRule="auto"/>
              <w:ind w:left="34"/>
              <w:rPr>
                <w:rFonts w:ascii="Times New Roman" w:hAnsi="Times New Roman"/>
                <w:lang w:eastAsia="ru-RU"/>
              </w:rPr>
            </w:pPr>
            <w:r w:rsidRPr="00B32D51">
              <w:rPr>
                <w:rFonts w:ascii="Times New Roman" w:hAnsi="Times New Roman"/>
                <w:lang w:val="en-US" w:eastAsia="ru-RU"/>
              </w:rPr>
              <w:t>E</w:t>
            </w:r>
            <w:r w:rsidRPr="00B32D51">
              <w:rPr>
                <w:rFonts w:ascii="Times New Roman" w:hAnsi="Times New Roman"/>
                <w:lang w:eastAsia="ru-RU"/>
              </w:rPr>
              <w:t>-</w:t>
            </w:r>
            <w:r w:rsidRPr="00B32D51">
              <w:rPr>
                <w:rFonts w:ascii="Times New Roman" w:hAnsi="Times New Roman"/>
                <w:lang w:val="en-US" w:eastAsia="ru-RU"/>
              </w:rPr>
              <w:t>mail</w:t>
            </w:r>
            <w:r w:rsidRPr="00B32D51">
              <w:rPr>
                <w:rFonts w:ascii="Times New Roman" w:hAnsi="Times New Roman"/>
                <w:lang w:eastAsia="ru-RU"/>
              </w:rPr>
              <w:t xml:space="preserve">: </w:t>
            </w:r>
            <w:r w:rsidRPr="00B32D51">
              <w:rPr>
                <w:rFonts w:ascii="Times New Roman" w:hAnsi="Times New Roman"/>
                <w:lang w:val="en-US" w:eastAsia="ru-RU"/>
              </w:rPr>
              <w:t>office</w:t>
            </w:r>
            <w:r w:rsidRPr="00B32D51">
              <w:rPr>
                <w:rFonts w:ascii="Times New Roman" w:hAnsi="Times New Roman"/>
                <w:lang w:eastAsia="ru-RU"/>
              </w:rPr>
              <w:t>@</w:t>
            </w:r>
            <w:r w:rsidRPr="00B32D51">
              <w:rPr>
                <w:rFonts w:ascii="Times New Roman" w:hAnsi="Times New Roman"/>
                <w:lang w:val="en-US" w:eastAsia="ru-RU"/>
              </w:rPr>
              <w:t>albvvp</w:t>
            </w:r>
            <w:r w:rsidRPr="00B32D51">
              <w:rPr>
                <w:rFonts w:ascii="Times New Roman" w:hAnsi="Times New Roman"/>
                <w:lang w:eastAsia="ru-RU"/>
              </w:rPr>
              <w:t>.</w:t>
            </w:r>
            <w:r w:rsidRPr="00B32D51">
              <w:rPr>
                <w:rFonts w:ascii="Times New Roman" w:hAnsi="Times New Roman"/>
                <w:lang w:val="en-US" w:eastAsia="ru-RU"/>
              </w:rPr>
              <w:t>ru</w:t>
            </w:r>
          </w:p>
          <w:p w:rsidR="005D697E" w:rsidRPr="00B32D51" w:rsidRDefault="005D697E" w:rsidP="00B32D51">
            <w:pPr>
              <w:spacing w:after="0" w:line="240" w:lineRule="auto"/>
              <w:ind w:left="34"/>
              <w:rPr>
                <w:rFonts w:ascii="Times New Roman" w:hAnsi="Times New Roman"/>
                <w:lang w:eastAsia="ru-RU"/>
              </w:rPr>
            </w:pPr>
            <w:r w:rsidRPr="00B32D51">
              <w:rPr>
                <w:rFonts w:ascii="Times New Roman" w:hAnsi="Times New Roman"/>
                <w:lang w:eastAsia="ru-RU"/>
              </w:rPr>
              <w:t xml:space="preserve">УФК </w:t>
            </w:r>
            <w:r w:rsidR="00092D04" w:rsidRPr="00B32D51">
              <w:rPr>
                <w:rFonts w:ascii="Times New Roman" w:hAnsi="Times New Roman"/>
                <w:lang w:eastAsia="ru-RU"/>
              </w:rPr>
              <w:t xml:space="preserve">по РС (Я) </w:t>
            </w:r>
            <w:r w:rsidR="008B54A2" w:rsidRPr="00B32D51">
              <w:rPr>
                <w:rFonts w:ascii="Times New Roman" w:hAnsi="Times New Roman"/>
                <w:lang w:eastAsia="ru-RU"/>
              </w:rPr>
              <w:t>(</w:t>
            </w:r>
            <w:r w:rsidR="00092D04" w:rsidRPr="00B32D51">
              <w:rPr>
                <w:rFonts w:ascii="Times New Roman" w:hAnsi="Times New Roman"/>
                <w:lang w:eastAsia="ru-RU"/>
              </w:rPr>
              <w:t>ФБУ «Администрация Ленского бассейна»</w:t>
            </w:r>
            <w:r w:rsidR="00263343" w:rsidRPr="00B32D51">
              <w:rPr>
                <w:rFonts w:ascii="Times New Roman" w:hAnsi="Times New Roman"/>
                <w:lang w:eastAsia="ru-RU"/>
              </w:rPr>
              <w:t xml:space="preserve"> л/с 20166У20790</w:t>
            </w:r>
            <w:r w:rsidR="008B54A2" w:rsidRPr="00B32D51">
              <w:rPr>
                <w:rFonts w:ascii="Times New Roman" w:hAnsi="Times New Roman"/>
                <w:lang w:eastAsia="ru-RU"/>
              </w:rPr>
              <w:t>)</w:t>
            </w:r>
          </w:p>
          <w:p w:rsidR="005D697E" w:rsidRPr="00B32D51" w:rsidRDefault="00263343" w:rsidP="00B32D51">
            <w:pPr>
              <w:spacing w:after="0" w:line="240" w:lineRule="auto"/>
              <w:ind w:left="34"/>
              <w:rPr>
                <w:rFonts w:ascii="Times New Roman" w:hAnsi="Times New Roman"/>
                <w:lang w:eastAsia="ru-RU"/>
              </w:rPr>
            </w:pPr>
            <w:r w:rsidRPr="00B32D51">
              <w:rPr>
                <w:rFonts w:ascii="Times New Roman" w:hAnsi="Times New Roman"/>
                <w:lang w:eastAsia="ru-RU"/>
              </w:rPr>
              <w:t>Рас</w:t>
            </w:r>
            <w:r w:rsidR="00CA1F5E" w:rsidRPr="00B32D51">
              <w:rPr>
                <w:rFonts w:ascii="Times New Roman" w:hAnsi="Times New Roman"/>
                <w:lang w:eastAsia="ru-RU"/>
              </w:rPr>
              <w:t>/с</w:t>
            </w:r>
            <w:r w:rsidRPr="00B32D51">
              <w:rPr>
                <w:rFonts w:ascii="Times New Roman" w:hAnsi="Times New Roman"/>
                <w:lang w:eastAsia="ru-RU"/>
              </w:rPr>
              <w:t xml:space="preserve">: </w:t>
            </w:r>
            <w:r w:rsidR="00CA1F5E" w:rsidRPr="00B32D51">
              <w:rPr>
                <w:rFonts w:ascii="Times New Roman" w:hAnsi="Times New Roman"/>
                <w:lang w:eastAsia="ru-RU"/>
              </w:rPr>
              <w:t xml:space="preserve"> 03214643000000011600</w:t>
            </w:r>
          </w:p>
          <w:p w:rsidR="009E23EE" w:rsidRPr="00B32D51" w:rsidRDefault="00263343" w:rsidP="00B32D51">
            <w:pPr>
              <w:spacing w:after="0" w:line="240" w:lineRule="auto"/>
              <w:ind w:left="34"/>
              <w:rPr>
                <w:rFonts w:ascii="Times New Roman" w:hAnsi="Times New Roman"/>
                <w:lang w:eastAsia="ru-RU"/>
              </w:rPr>
            </w:pPr>
            <w:r w:rsidRPr="00B32D51">
              <w:rPr>
                <w:rFonts w:ascii="Times New Roman" w:hAnsi="Times New Roman"/>
                <w:lang w:eastAsia="ru-RU"/>
              </w:rPr>
              <w:t>Кор</w:t>
            </w:r>
            <w:r w:rsidR="00CA1F5E" w:rsidRPr="00B32D51">
              <w:rPr>
                <w:rFonts w:ascii="Times New Roman" w:hAnsi="Times New Roman"/>
                <w:lang w:eastAsia="ru-RU"/>
              </w:rPr>
              <w:t>/с</w:t>
            </w:r>
            <w:r w:rsidRPr="00B32D51">
              <w:rPr>
                <w:rFonts w:ascii="Times New Roman" w:hAnsi="Times New Roman"/>
                <w:lang w:eastAsia="ru-RU"/>
              </w:rPr>
              <w:t>:</w:t>
            </w:r>
            <w:r w:rsidR="00CA1F5E" w:rsidRPr="00B32D51">
              <w:rPr>
                <w:rFonts w:ascii="Times New Roman" w:hAnsi="Times New Roman"/>
                <w:lang w:eastAsia="ru-RU"/>
              </w:rPr>
              <w:t xml:space="preserve"> 40102810345370000085</w:t>
            </w:r>
          </w:p>
          <w:p w:rsidR="005D697E" w:rsidRPr="00B32D51" w:rsidRDefault="00263343" w:rsidP="00B32D51">
            <w:pPr>
              <w:spacing w:after="0" w:line="240" w:lineRule="auto"/>
              <w:ind w:left="34"/>
              <w:rPr>
                <w:rFonts w:ascii="Times New Roman" w:hAnsi="Times New Roman"/>
                <w:lang w:eastAsia="ru-RU"/>
              </w:rPr>
            </w:pPr>
            <w:r w:rsidRPr="00B32D51">
              <w:rPr>
                <w:rFonts w:ascii="Times New Roman" w:hAnsi="Times New Roman"/>
                <w:lang w:eastAsia="ru-RU"/>
              </w:rPr>
              <w:t>О</w:t>
            </w:r>
            <w:r w:rsidR="004854BB" w:rsidRPr="00B32D51">
              <w:rPr>
                <w:rFonts w:ascii="Times New Roman" w:hAnsi="Times New Roman"/>
                <w:lang w:eastAsia="ru-RU"/>
              </w:rPr>
              <w:t>тделени</w:t>
            </w:r>
            <w:r w:rsidR="00536310" w:rsidRPr="00B32D51">
              <w:rPr>
                <w:rFonts w:ascii="Times New Roman" w:hAnsi="Times New Roman"/>
                <w:lang w:eastAsia="ru-RU"/>
              </w:rPr>
              <w:t>е -</w:t>
            </w:r>
            <w:r w:rsidR="005D697E" w:rsidRPr="00B32D51">
              <w:rPr>
                <w:rFonts w:ascii="Times New Roman" w:hAnsi="Times New Roman"/>
                <w:lang w:eastAsia="ru-RU"/>
              </w:rPr>
              <w:t xml:space="preserve"> НБ Респу</w:t>
            </w:r>
            <w:r w:rsidR="009E23EE" w:rsidRPr="00B32D51">
              <w:rPr>
                <w:rFonts w:ascii="Times New Roman" w:hAnsi="Times New Roman"/>
                <w:lang w:eastAsia="ru-RU"/>
              </w:rPr>
              <w:t xml:space="preserve">блики Саха (Якутия)   </w:t>
            </w:r>
            <w:r w:rsidR="00BF3029" w:rsidRPr="00B32D51">
              <w:rPr>
                <w:rFonts w:ascii="Times New Roman" w:hAnsi="Times New Roman"/>
                <w:lang w:eastAsia="ru-RU"/>
              </w:rPr>
              <w:t xml:space="preserve">       </w:t>
            </w:r>
            <w:r w:rsidR="005D697E" w:rsidRPr="00B32D51">
              <w:rPr>
                <w:rFonts w:ascii="Times New Roman" w:hAnsi="Times New Roman"/>
                <w:lang w:eastAsia="ru-RU"/>
              </w:rPr>
              <w:t xml:space="preserve"> г. Якутск </w:t>
            </w:r>
            <w:r w:rsidRPr="00B32D51">
              <w:rPr>
                <w:rFonts w:ascii="Times New Roman" w:hAnsi="Times New Roman"/>
                <w:lang w:eastAsia="ru-RU"/>
              </w:rPr>
              <w:t>/УФК по Республике Саха (Якутия)</w:t>
            </w:r>
          </w:p>
          <w:p w:rsidR="005D697E" w:rsidRPr="00B32D51" w:rsidRDefault="00CA1F5E" w:rsidP="00B32D51">
            <w:pPr>
              <w:spacing w:after="0" w:line="240" w:lineRule="auto"/>
              <w:ind w:left="34"/>
              <w:rPr>
                <w:rFonts w:ascii="Times New Roman" w:hAnsi="Times New Roman"/>
                <w:lang w:eastAsia="ru-RU"/>
              </w:rPr>
            </w:pPr>
            <w:r w:rsidRPr="00B32D51">
              <w:rPr>
                <w:rFonts w:ascii="Times New Roman" w:hAnsi="Times New Roman"/>
                <w:lang w:eastAsia="ru-RU"/>
              </w:rPr>
              <w:t>БИК 01</w:t>
            </w:r>
            <w:r w:rsidR="005D697E" w:rsidRPr="00B32D51">
              <w:rPr>
                <w:rFonts w:ascii="Times New Roman" w:hAnsi="Times New Roman"/>
                <w:lang w:eastAsia="ru-RU"/>
              </w:rPr>
              <w:t>9805001</w:t>
            </w:r>
          </w:p>
          <w:p w:rsidR="005D697E" w:rsidRPr="00B32D51" w:rsidRDefault="005D697E" w:rsidP="00B32D51">
            <w:pPr>
              <w:spacing w:after="0" w:line="240" w:lineRule="auto"/>
              <w:ind w:left="34"/>
              <w:rPr>
                <w:rFonts w:ascii="Times New Roman" w:hAnsi="Times New Roman"/>
                <w:lang w:eastAsia="ru-RU"/>
              </w:rPr>
            </w:pPr>
            <w:r w:rsidRPr="00B32D51">
              <w:rPr>
                <w:rFonts w:ascii="Times New Roman" w:hAnsi="Times New Roman"/>
                <w:lang w:eastAsia="ru-RU"/>
              </w:rPr>
              <w:t xml:space="preserve">ОКПО 03146655 </w:t>
            </w:r>
          </w:p>
          <w:p w:rsidR="005D697E" w:rsidRPr="00B32D51" w:rsidRDefault="005D697E" w:rsidP="00B32D51">
            <w:pPr>
              <w:spacing w:after="0" w:line="240" w:lineRule="auto"/>
              <w:ind w:left="34"/>
              <w:rPr>
                <w:rFonts w:ascii="Times New Roman" w:hAnsi="Times New Roman"/>
                <w:lang w:eastAsia="ru-RU"/>
              </w:rPr>
            </w:pPr>
            <w:r w:rsidRPr="00B32D51">
              <w:rPr>
                <w:rFonts w:ascii="Times New Roman" w:hAnsi="Times New Roman"/>
                <w:lang w:eastAsia="ru-RU"/>
              </w:rPr>
              <w:t>ОКОНХ 51221</w:t>
            </w:r>
          </w:p>
        </w:tc>
      </w:tr>
      <w:tr w:rsidR="005D697E" w:rsidRPr="00B32D51" w:rsidTr="0060450F">
        <w:trPr>
          <w:trHeight w:val="705"/>
        </w:trPr>
        <w:tc>
          <w:tcPr>
            <w:tcW w:w="4538" w:type="dxa"/>
            <w:vAlign w:val="bottom"/>
          </w:tcPr>
          <w:p w:rsidR="005D697E" w:rsidRPr="00B32D51" w:rsidRDefault="00DC0B2E" w:rsidP="00B32D51">
            <w:pPr>
              <w:spacing w:after="0" w:line="240" w:lineRule="auto"/>
              <w:ind w:firstLine="284"/>
              <w:rPr>
                <w:rFonts w:ascii="Times New Roman" w:hAnsi="Times New Roman"/>
                <w:b/>
                <w:lang w:eastAsia="ru-RU"/>
              </w:rPr>
            </w:pPr>
            <w:r w:rsidRPr="00B32D51">
              <w:rPr>
                <w:rFonts w:ascii="Times New Roman" w:hAnsi="Times New Roman"/>
                <w:b/>
                <w:lang w:eastAsia="ru-RU"/>
              </w:rPr>
              <w:t>________</w:t>
            </w:r>
            <w:r w:rsidR="00D00A83" w:rsidRPr="00B32D51">
              <w:rPr>
                <w:rFonts w:ascii="Times New Roman" w:hAnsi="Times New Roman"/>
                <w:b/>
                <w:lang w:eastAsia="ru-RU"/>
              </w:rPr>
              <w:t>___</w:t>
            </w:r>
            <w:r w:rsidR="00C061C3" w:rsidRPr="00B32D51">
              <w:rPr>
                <w:rFonts w:ascii="Times New Roman" w:hAnsi="Times New Roman"/>
                <w:b/>
                <w:lang w:eastAsia="ru-RU"/>
              </w:rPr>
              <w:t>_</w:t>
            </w:r>
            <w:r w:rsidR="00B378F6" w:rsidRPr="00B32D51">
              <w:rPr>
                <w:rFonts w:ascii="Times New Roman" w:hAnsi="Times New Roman"/>
                <w:b/>
                <w:lang w:eastAsia="ru-RU"/>
              </w:rPr>
              <w:t xml:space="preserve"> </w:t>
            </w:r>
            <w:r w:rsidR="00C362DE" w:rsidRPr="00B32D51">
              <w:rPr>
                <w:rFonts w:ascii="Times New Roman" w:hAnsi="Times New Roman"/>
                <w:b/>
                <w:lang w:eastAsia="ru-RU"/>
              </w:rPr>
              <w:t>_______________</w:t>
            </w:r>
          </w:p>
        </w:tc>
        <w:tc>
          <w:tcPr>
            <w:tcW w:w="565" w:type="dxa"/>
            <w:vAlign w:val="bottom"/>
          </w:tcPr>
          <w:p w:rsidR="005D697E" w:rsidRPr="00B32D51" w:rsidRDefault="005D697E" w:rsidP="00B32D51">
            <w:pPr>
              <w:spacing w:after="0" w:line="240" w:lineRule="auto"/>
              <w:ind w:firstLine="284"/>
              <w:rPr>
                <w:rFonts w:ascii="Times New Roman" w:hAnsi="Times New Roman"/>
                <w:b/>
                <w:lang w:eastAsia="ru-RU"/>
              </w:rPr>
            </w:pPr>
          </w:p>
        </w:tc>
        <w:tc>
          <w:tcPr>
            <w:tcW w:w="4860" w:type="dxa"/>
            <w:vAlign w:val="bottom"/>
          </w:tcPr>
          <w:p w:rsidR="005D697E" w:rsidRPr="00B32D51" w:rsidRDefault="00F83D51" w:rsidP="00861B19">
            <w:pPr>
              <w:spacing w:after="0" w:line="240" w:lineRule="auto"/>
              <w:ind w:firstLine="284"/>
              <w:rPr>
                <w:rFonts w:ascii="Times New Roman" w:hAnsi="Times New Roman"/>
                <w:b/>
                <w:lang w:eastAsia="ru-RU"/>
              </w:rPr>
            </w:pPr>
            <w:r w:rsidRPr="00B32D51">
              <w:rPr>
                <w:rFonts w:ascii="Times New Roman" w:hAnsi="Times New Roman"/>
                <w:b/>
                <w:lang w:eastAsia="ru-RU"/>
              </w:rPr>
              <w:t>___________________</w:t>
            </w:r>
            <w:r w:rsidR="003C643B" w:rsidRPr="00B32D51">
              <w:rPr>
                <w:rFonts w:ascii="Times New Roman" w:hAnsi="Times New Roman"/>
                <w:b/>
              </w:rPr>
              <w:t xml:space="preserve"> </w:t>
            </w:r>
            <w:r w:rsidR="00861B19">
              <w:rPr>
                <w:rFonts w:ascii="Times New Roman" w:hAnsi="Times New Roman"/>
                <w:b/>
                <w:lang w:eastAsia="ru-RU"/>
              </w:rPr>
              <w:t>Л.С. Миткинова</w:t>
            </w:r>
          </w:p>
        </w:tc>
      </w:tr>
      <w:tr w:rsidR="005D697E" w:rsidRPr="00B32D51" w:rsidTr="0060450F">
        <w:trPr>
          <w:trHeight w:val="531"/>
        </w:trPr>
        <w:tc>
          <w:tcPr>
            <w:tcW w:w="4538" w:type="dxa"/>
            <w:vAlign w:val="bottom"/>
          </w:tcPr>
          <w:p w:rsidR="005D697E" w:rsidRPr="00B32D51" w:rsidRDefault="005D697E" w:rsidP="00B32D51">
            <w:pPr>
              <w:spacing w:after="0" w:line="240" w:lineRule="auto"/>
              <w:ind w:firstLine="284"/>
              <w:rPr>
                <w:rFonts w:ascii="Times New Roman" w:hAnsi="Times New Roman"/>
                <w:lang w:eastAsia="ru-RU"/>
              </w:rPr>
            </w:pPr>
            <w:r w:rsidRPr="00B32D51">
              <w:rPr>
                <w:rFonts w:ascii="Times New Roman" w:hAnsi="Times New Roman"/>
                <w:lang w:eastAsia="ru-RU"/>
              </w:rPr>
              <w:t xml:space="preserve">           М.п.</w:t>
            </w:r>
          </w:p>
        </w:tc>
        <w:tc>
          <w:tcPr>
            <w:tcW w:w="565" w:type="dxa"/>
            <w:vAlign w:val="bottom"/>
          </w:tcPr>
          <w:p w:rsidR="005D697E" w:rsidRPr="00B32D51" w:rsidRDefault="00AB53FC" w:rsidP="00B32D51">
            <w:pPr>
              <w:spacing w:after="0" w:line="240" w:lineRule="auto"/>
              <w:ind w:firstLine="284"/>
              <w:rPr>
                <w:rFonts w:ascii="Times New Roman" w:hAnsi="Times New Roman"/>
                <w:lang w:eastAsia="ru-RU"/>
              </w:rPr>
            </w:pPr>
            <w:r w:rsidRPr="00B32D51">
              <w:rPr>
                <w:rFonts w:ascii="Times New Roman" w:hAnsi="Times New Roman"/>
                <w:lang w:eastAsia="ru-RU"/>
              </w:rPr>
              <w:t xml:space="preserve">       </w:t>
            </w:r>
            <w:r w:rsidR="005D697E" w:rsidRPr="00B32D51">
              <w:rPr>
                <w:rFonts w:ascii="Times New Roman" w:hAnsi="Times New Roman"/>
                <w:lang w:eastAsia="ru-RU"/>
              </w:rPr>
              <w:t xml:space="preserve"> </w:t>
            </w:r>
          </w:p>
        </w:tc>
        <w:tc>
          <w:tcPr>
            <w:tcW w:w="4860" w:type="dxa"/>
            <w:vAlign w:val="bottom"/>
          </w:tcPr>
          <w:p w:rsidR="005D697E" w:rsidRPr="00B32D51" w:rsidRDefault="005D697E" w:rsidP="00B32D51">
            <w:pPr>
              <w:spacing w:after="0" w:line="240" w:lineRule="auto"/>
              <w:ind w:firstLine="284"/>
              <w:rPr>
                <w:rFonts w:ascii="Times New Roman" w:hAnsi="Times New Roman"/>
                <w:lang w:eastAsia="ru-RU"/>
              </w:rPr>
            </w:pPr>
            <w:r w:rsidRPr="00B32D51">
              <w:rPr>
                <w:rFonts w:ascii="Times New Roman" w:hAnsi="Times New Roman"/>
                <w:lang w:eastAsia="ru-RU"/>
              </w:rPr>
              <w:t xml:space="preserve">              М.п.</w:t>
            </w:r>
          </w:p>
        </w:tc>
      </w:tr>
    </w:tbl>
    <w:p w:rsidR="00861B19" w:rsidRDefault="00861B19" w:rsidP="006658AB">
      <w:pPr>
        <w:widowControl w:val="0"/>
        <w:tabs>
          <w:tab w:val="left" w:pos="432"/>
        </w:tabs>
        <w:autoSpaceDE w:val="0"/>
        <w:autoSpaceDN w:val="0"/>
        <w:adjustRightInd w:val="0"/>
        <w:spacing w:after="0"/>
        <w:ind w:left="431" w:hanging="431"/>
        <w:jc w:val="center"/>
        <w:rPr>
          <w:rFonts w:ascii="Times New Roman" w:hAnsi="Times New Roman"/>
          <w:b/>
          <w:bCs/>
          <w:sz w:val="24"/>
          <w:szCs w:val="28"/>
          <w:highlight w:val="yellow"/>
        </w:rPr>
      </w:pPr>
    </w:p>
    <w:p w:rsidR="006658AB" w:rsidRPr="005705DB" w:rsidRDefault="00861B19" w:rsidP="00861B19">
      <w:pPr>
        <w:widowControl w:val="0"/>
        <w:tabs>
          <w:tab w:val="left" w:pos="432"/>
        </w:tabs>
        <w:autoSpaceDE w:val="0"/>
        <w:autoSpaceDN w:val="0"/>
        <w:adjustRightInd w:val="0"/>
        <w:spacing w:after="0"/>
        <w:ind w:left="431" w:hanging="431"/>
        <w:jc w:val="center"/>
        <w:rPr>
          <w:rFonts w:ascii="Times New Roman CYR" w:hAnsi="Times New Roman CYR" w:cs="Times New Roman CYR"/>
          <w:b/>
          <w:bCs/>
          <w:lang w:eastAsia="ru-RU"/>
        </w:rPr>
      </w:pPr>
      <w:r>
        <w:rPr>
          <w:rFonts w:ascii="Times New Roman" w:hAnsi="Times New Roman"/>
          <w:b/>
          <w:bCs/>
          <w:sz w:val="24"/>
          <w:szCs w:val="28"/>
          <w:highlight w:val="yellow"/>
        </w:rPr>
        <w:br w:type="page"/>
      </w:r>
      <w:r w:rsidRPr="005705DB">
        <w:rPr>
          <w:rFonts w:ascii="Times New Roman CYR" w:hAnsi="Times New Roman CYR" w:cs="Times New Roman CYR"/>
          <w:b/>
          <w:bCs/>
          <w:lang w:eastAsia="ru-RU"/>
        </w:rPr>
        <w:lastRenderedPageBreak/>
        <w:t xml:space="preserve"> </w:t>
      </w:r>
      <w:r w:rsidR="006658AB" w:rsidRPr="005705DB">
        <w:rPr>
          <w:rFonts w:ascii="Times New Roman CYR" w:hAnsi="Times New Roman CYR" w:cs="Times New Roman CYR"/>
          <w:b/>
          <w:bCs/>
          <w:lang w:eastAsia="ru-RU"/>
        </w:rPr>
        <w:t>ПРИЛОЖЕНИЕ №1</w:t>
      </w:r>
    </w:p>
    <w:p w:rsidR="006658AB" w:rsidRPr="0060450F" w:rsidRDefault="006658AB" w:rsidP="006658AB">
      <w:pPr>
        <w:widowControl w:val="0"/>
        <w:tabs>
          <w:tab w:val="left" w:pos="432"/>
        </w:tabs>
        <w:autoSpaceDE w:val="0"/>
        <w:autoSpaceDN w:val="0"/>
        <w:adjustRightInd w:val="0"/>
        <w:spacing w:after="60" w:line="240" w:lineRule="auto"/>
        <w:ind w:left="431" w:hanging="431"/>
        <w:jc w:val="right"/>
        <w:rPr>
          <w:rFonts w:ascii="Times New Roman CYR" w:hAnsi="Times New Roman CYR" w:cs="Times New Roman CYR"/>
          <w:b/>
          <w:bCs/>
          <w:lang w:val="en-US" w:eastAsia="ru-RU"/>
        </w:rPr>
      </w:pPr>
      <w:r w:rsidRPr="005705DB">
        <w:rPr>
          <w:rFonts w:ascii="Times New Roman CYR" w:hAnsi="Times New Roman CYR" w:cs="Times New Roman CYR"/>
          <w:b/>
          <w:bCs/>
          <w:lang w:eastAsia="ru-RU"/>
        </w:rPr>
        <w:t>К ДОГОВОРУ №</w:t>
      </w:r>
      <w:r w:rsidR="005705DB" w:rsidRPr="005705DB">
        <w:rPr>
          <w:rFonts w:ascii="Times New Roman CYR" w:hAnsi="Times New Roman CYR" w:cs="Times New Roman CYR"/>
          <w:b/>
          <w:bCs/>
          <w:lang w:eastAsia="ru-RU"/>
        </w:rPr>
        <w:t xml:space="preserve">  </w:t>
      </w:r>
      <w:r w:rsidR="0060450F">
        <w:rPr>
          <w:rFonts w:ascii="Times New Roman CYR" w:hAnsi="Times New Roman CYR" w:cs="Times New Roman CYR"/>
          <w:b/>
          <w:bCs/>
          <w:lang w:val="en-US" w:eastAsia="ru-RU"/>
        </w:rPr>
        <w:t>____________</w:t>
      </w:r>
      <w:r w:rsidRPr="005705DB">
        <w:rPr>
          <w:rFonts w:ascii="Times New Roman CYR" w:hAnsi="Times New Roman CYR" w:cs="Times New Roman CYR"/>
          <w:b/>
          <w:bCs/>
          <w:lang w:eastAsia="ru-RU"/>
        </w:rPr>
        <w:t>/</w:t>
      </w:r>
      <w:r w:rsidR="0060450F">
        <w:rPr>
          <w:rFonts w:ascii="Times New Roman CYR" w:hAnsi="Times New Roman CYR" w:cs="Times New Roman CYR"/>
          <w:b/>
          <w:bCs/>
          <w:lang w:val="en-US" w:eastAsia="ru-RU"/>
        </w:rPr>
        <w:t>___</w:t>
      </w:r>
    </w:p>
    <w:p w:rsidR="006658AB" w:rsidRDefault="006658AB" w:rsidP="006658AB">
      <w:pPr>
        <w:keepNext/>
        <w:keepLines/>
        <w:widowControl w:val="0"/>
        <w:suppressLineNumbers/>
        <w:tabs>
          <w:tab w:val="left" w:pos="432"/>
        </w:tabs>
        <w:suppressAutoHyphens/>
        <w:autoSpaceDE w:val="0"/>
        <w:autoSpaceDN w:val="0"/>
        <w:adjustRightInd w:val="0"/>
        <w:spacing w:after="60" w:line="240" w:lineRule="auto"/>
        <w:ind w:left="432" w:hanging="432"/>
        <w:jc w:val="both"/>
        <w:rPr>
          <w:rFonts w:ascii="Times New Roman CYR" w:hAnsi="Times New Roman CYR" w:cs="Times New Roman CYR"/>
          <w:b/>
          <w:bCs/>
          <w:sz w:val="20"/>
          <w:szCs w:val="20"/>
          <w:lang w:eastAsia="ru-RU"/>
        </w:rPr>
      </w:pPr>
      <w:r w:rsidRPr="005705DB">
        <w:rPr>
          <w:rFonts w:ascii="Times New Roman CYR" w:hAnsi="Times New Roman CYR" w:cs="Times New Roman CYR"/>
          <w:bCs/>
          <w:lang w:eastAsia="ru-RU"/>
        </w:rPr>
        <w:t>г.</w:t>
      </w:r>
      <w:r w:rsidRPr="005705DB">
        <w:rPr>
          <w:rFonts w:ascii="Times New Roman CYR" w:hAnsi="Times New Roman CYR" w:cs="Times New Roman CYR"/>
          <w:bCs/>
          <w:lang w:val="en-US" w:eastAsia="ru-RU"/>
        </w:rPr>
        <w:t> </w:t>
      </w:r>
      <w:r w:rsidRPr="005705DB">
        <w:rPr>
          <w:rFonts w:ascii="Times New Roman CYR" w:hAnsi="Times New Roman CYR" w:cs="Times New Roman CYR"/>
          <w:bCs/>
          <w:lang w:eastAsia="ru-RU"/>
        </w:rPr>
        <w:t xml:space="preserve">Якутск </w:t>
      </w:r>
      <w:r w:rsidR="00263343">
        <w:rPr>
          <w:rFonts w:ascii="Times New Roman CYR" w:hAnsi="Times New Roman CYR" w:cs="Times New Roman CYR"/>
          <w:bCs/>
          <w:lang w:eastAsia="ru-RU"/>
        </w:rPr>
        <w:t xml:space="preserve"> </w:t>
      </w:r>
      <w:r w:rsidR="00E526FB">
        <w:rPr>
          <w:rFonts w:ascii="Times New Roman CYR" w:hAnsi="Times New Roman CYR" w:cs="Times New Roman CYR"/>
          <w:bCs/>
          <w:lang w:eastAsia="ru-RU"/>
        </w:rPr>
        <w:t xml:space="preserve">                                                                                                            </w:t>
      </w:r>
      <w:r w:rsidRPr="005705DB">
        <w:rPr>
          <w:rFonts w:ascii="Times New Roman CYR" w:hAnsi="Times New Roman CYR" w:cs="Times New Roman CYR"/>
          <w:bCs/>
          <w:lang w:eastAsia="ru-RU"/>
        </w:rPr>
        <w:t>«</w:t>
      </w:r>
      <w:r w:rsidR="00263343">
        <w:rPr>
          <w:rFonts w:ascii="Times New Roman CYR" w:hAnsi="Times New Roman CYR" w:cs="Times New Roman CYR"/>
          <w:bCs/>
          <w:lang w:eastAsia="ru-RU"/>
        </w:rPr>
        <w:t>____</w:t>
      </w:r>
      <w:r w:rsidRPr="005705DB">
        <w:rPr>
          <w:rFonts w:ascii="Times New Roman CYR" w:hAnsi="Times New Roman CYR" w:cs="Times New Roman CYR"/>
          <w:bCs/>
          <w:lang w:eastAsia="ru-RU"/>
        </w:rPr>
        <w:t>»</w:t>
      </w:r>
      <w:r w:rsidRPr="005705DB">
        <w:rPr>
          <w:rFonts w:ascii="Times New Roman CYR" w:hAnsi="Times New Roman CYR" w:cs="Times New Roman CYR"/>
          <w:bCs/>
          <w:lang w:val="en-US" w:eastAsia="ru-RU"/>
        </w:rPr>
        <w:t> </w:t>
      </w:r>
      <w:r w:rsidR="00263343">
        <w:rPr>
          <w:rFonts w:ascii="Times New Roman CYR" w:hAnsi="Times New Roman CYR" w:cs="Times New Roman CYR"/>
          <w:bCs/>
          <w:lang w:eastAsia="ru-RU"/>
        </w:rPr>
        <w:t>___________</w:t>
      </w:r>
      <w:r w:rsidRPr="005705DB">
        <w:rPr>
          <w:rFonts w:ascii="Times New Roman CYR" w:hAnsi="Times New Roman CYR" w:cs="Times New Roman CYR"/>
          <w:bCs/>
          <w:lang w:val="en-US" w:eastAsia="ru-RU"/>
        </w:rPr>
        <w:t> </w:t>
      </w:r>
      <w:r w:rsidRPr="005705DB">
        <w:rPr>
          <w:rFonts w:ascii="Times New Roman CYR" w:hAnsi="Times New Roman CYR" w:cs="Times New Roman CYR"/>
          <w:bCs/>
          <w:lang w:eastAsia="ru-RU"/>
        </w:rPr>
        <w:t>202</w:t>
      </w:r>
      <w:r w:rsidR="0060450F">
        <w:rPr>
          <w:rFonts w:ascii="Times New Roman CYR" w:hAnsi="Times New Roman CYR" w:cs="Times New Roman CYR"/>
          <w:bCs/>
          <w:lang w:val="en-US" w:eastAsia="ru-RU"/>
        </w:rPr>
        <w:t>___</w:t>
      </w:r>
      <w:r w:rsidRPr="005705DB">
        <w:rPr>
          <w:rFonts w:ascii="Times New Roman CYR" w:hAnsi="Times New Roman CYR" w:cs="Times New Roman CYR"/>
          <w:bCs/>
          <w:lang w:val="en-US" w:eastAsia="ru-RU"/>
        </w:rPr>
        <w:t> </w:t>
      </w:r>
      <w:r w:rsidRPr="005705DB">
        <w:rPr>
          <w:rFonts w:ascii="Times New Roman CYR" w:hAnsi="Times New Roman CYR" w:cs="Times New Roman CYR"/>
          <w:bCs/>
          <w:lang w:eastAsia="ru-RU"/>
        </w:rPr>
        <w:t>г.</w:t>
      </w:r>
    </w:p>
    <w:p w:rsidR="00840AC8" w:rsidRPr="007A7F1C" w:rsidRDefault="006658AB" w:rsidP="007A7F1C">
      <w:pPr>
        <w:keepNext/>
        <w:keepLines/>
        <w:widowControl w:val="0"/>
        <w:suppressLineNumbers/>
        <w:tabs>
          <w:tab w:val="left" w:pos="432"/>
        </w:tabs>
        <w:suppressAutoHyphens/>
        <w:autoSpaceDE w:val="0"/>
        <w:autoSpaceDN w:val="0"/>
        <w:adjustRightInd w:val="0"/>
        <w:spacing w:after="60" w:line="240" w:lineRule="auto"/>
        <w:ind w:left="432" w:hanging="432"/>
        <w:jc w:val="center"/>
        <w:rPr>
          <w:rFonts w:ascii="Times New Roman CYR" w:hAnsi="Times New Roman CYR" w:cs="Times New Roman CYR"/>
          <w:b/>
          <w:bCs/>
          <w:sz w:val="20"/>
          <w:szCs w:val="20"/>
          <w:lang w:eastAsia="ru-RU"/>
        </w:rPr>
      </w:pPr>
      <w:r>
        <w:rPr>
          <w:rFonts w:ascii="Times New Roman CYR" w:hAnsi="Times New Roman CYR" w:cs="Times New Roman CYR"/>
          <w:b/>
          <w:bCs/>
          <w:sz w:val="20"/>
          <w:szCs w:val="20"/>
          <w:lang w:eastAsia="ru-RU"/>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3945"/>
        <w:gridCol w:w="1275"/>
        <w:gridCol w:w="851"/>
        <w:gridCol w:w="992"/>
        <w:gridCol w:w="1276"/>
        <w:gridCol w:w="1382"/>
      </w:tblGrid>
      <w:tr w:rsidR="006658AB" w:rsidRPr="006658AB" w:rsidTr="0060450F">
        <w:trPr>
          <w:cantSplit/>
          <w:trHeight w:val="1899"/>
        </w:trPr>
        <w:tc>
          <w:tcPr>
            <w:tcW w:w="558" w:type="dxa"/>
            <w:vAlign w:val="center"/>
          </w:tcPr>
          <w:p w:rsidR="00840AC8" w:rsidRPr="00D30B5A" w:rsidRDefault="00840AC8" w:rsidP="006658AB">
            <w:pPr>
              <w:suppressAutoHyphens/>
              <w:spacing w:after="0"/>
              <w:ind w:right="-2"/>
              <w:jc w:val="center"/>
              <w:rPr>
                <w:rFonts w:ascii="Times New Roman" w:hAnsi="Times New Roman"/>
                <w:b/>
                <w:lang w:eastAsia="zh-CN"/>
              </w:rPr>
            </w:pPr>
            <w:r w:rsidRPr="00D30B5A">
              <w:rPr>
                <w:rFonts w:ascii="Times New Roman" w:hAnsi="Times New Roman"/>
                <w:b/>
                <w:lang w:eastAsia="zh-CN"/>
              </w:rPr>
              <w:t>№</w:t>
            </w:r>
          </w:p>
          <w:p w:rsidR="00840AC8" w:rsidRPr="00D30B5A" w:rsidRDefault="00840AC8" w:rsidP="006658AB">
            <w:pPr>
              <w:suppressAutoHyphens/>
              <w:spacing w:after="0"/>
              <w:ind w:right="-2"/>
              <w:jc w:val="center"/>
              <w:rPr>
                <w:rFonts w:ascii="Times New Roman" w:hAnsi="Times New Roman"/>
                <w:b/>
                <w:lang w:eastAsia="zh-CN"/>
              </w:rPr>
            </w:pPr>
            <w:r w:rsidRPr="00D30B5A">
              <w:rPr>
                <w:rFonts w:ascii="Times New Roman" w:hAnsi="Times New Roman"/>
                <w:b/>
                <w:lang w:eastAsia="zh-CN"/>
              </w:rPr>
              <w:t>п/п</w:t>
            </w:r>
          </w:p>
        </w:tc>
        <w:tc>
          <w:tcPr>
            <w:tcW w:w="3945" w:type="dxa"/>
            <w:vAlign w:val="center"/>
          </w:tcPr>
          <w:p w:rsidR="00840AC8" w:rsidRPr="00D30B5A" w:rsidRDefault="00840AC8" w:rsidP="006658AB">
            <w:pPr>
              <w:suppressAutoHyphens/>
              <w:spacing w:after="0"/>
              <w:ind w:right="-2"/>
              <w:jc w:val="center"/>
              <w:rPr>
                <w:rFonts w:ascii="Times New Roman" w:hAnsi="Times New Roman"/>
                <w:b/>
                <w:lang w:eastAsia="zh-CN"/>
              </w:rPr>
            </w:pPr>
            <w:r w:rsidRPr="00D30B5A">
              <w:rPr>
                <w:rFonts w:ascii="Times New Roman" w:hAnsi="Times New Roman"/>
                <w:b/>
                <w:lang w:eastAsia="zh-CN"/>
              </w:rPr>
              <w:t>Наименование</w:t>
            </w:r>
          </w:p>
          <w:p w:rsidR="00840AC8" w:rsidRPr="00D30B5A" w:rsidRDefault="00840AC8" w:rsidP="006658AB">
            <w:pPr>
              <w:suppressAutoHyphens/>
              <w:spacing w:after="0"/>
              <w:ind w:right="-2"/>
              <w:jc w:val="center"/>
              <w:rPr>
                <w:rFonts w:ascii="Times New Roman" w:hAnsi="Times New Roman"/>
                <w:b/>
                <w:lang w:eastAsia="zh-CN"/>
              </w:rPr>
            </w:pPr>
            <w:r w:rsidRPr="00D30B5A">
              <w:rPr>
                <w:rFonts w:ascii="Times New Roman" w:hAnsi="Times New Roman"/>
                <w:b/>
                <w:lang w:eastAsia="zh-CN"/>
              </w:rPr>
              <w:t>товара</w:t>
            </w:r>
          </w:p>
        </w:tc>
        <w:tc>
          <w:tcPr>
            <w:tcW w:w="1275" w:type="dxa"/>
            <w:vAlign w:val="center"/>
          </w:tcPr>
          <w:p w:rsidR="00840AC8" w:rsidRPr="00D30B5A" w:rsidRDefault="00840AC8" w:rsidP="006658AB">
            <w:pPr>
              <w:suppressAutoHyphens/>
              <w:spacing w:after="0"/>
              <w:ind w:right="-2"/>
              <w:jc w:val="center"/>
              <w:rPr>
                <w:rFonts w:ascii="Times New Roman" w:hAnsi="Times New Roman"/>
                <w:b/>
                <w:lang w:eastAsia="zh-CN"/>
              </w:rPr>
            </w:pPr>
            <w:r w:rsidRPr="00D30B5A">
              <w:rPr>
                <w:rFonts w:ascii="Times New Roman" w:hAnsi="Times New Roman"/>
                <w:b/>
                <w:lang w:eastAsia="zh-CN"/>
              </w:rPr>
              <w:t>Торговая марка (производитель)</w:t>
            </w:r>
          </w:p>
        </w:tc>
        <w:tc>
          <w:tcPr>
            <w:tcW w:w="851" w:type="dxa"/>
            <w:vAlign w:val="center"/>
          </w:tcPr>
          <w:p w:rsidR="00840AC8" w:rsidRPr="00D30B5A" w:rsidRDefault="00840AC8" w:rsidP="006658AB">
            <w:pPr>
              <w:suppressAutoHyphens/>
              <w:spacing w:after="0"/>
              <w:ind w:right="-2"/>
              <w:jc w:val="center"/>
              <w:rPr>
                <w:rFonts w:ascii="Times New Roman" w:hAnsi="Times New Roman"/>
                <w:b/>
                <w:lang w:eastAsia="zh-CN"/>
              </w:rPr>
            </w:pPr>
            <w:r w:rsidRPr="00D30B5A">
              <w:rPr>
                <w:rFonts w:ascii="Times New Roman" w:hAnsi="Times New Roman"/>
                <w:b/>
                <w:lang w:eastAsia="zh-CN"/>
              </w:rPr>
              <w:t>Ед.        изм.</w:t>
            </w:r>
          </w:p>
        </w:tc>
        <w:tc>
          <w:tcPr>
            <w:tcW w:w="992" w:type="dxa"/>
            <w:vAlign w:val="center"/>
          </w:tcPr>
          <w:p w:rsidR="00840AC8" w:rsidRPr="00D30B5A" w:rsidRDefault="00840AC8" w:rsidP="006658AB">
            <w:pPr>
              <w:suppressAutoHyphens/>
              <w:spacing w:after="0"/>
              <w:ind w:right="-2"/>
              <w:jc w:val="center"/>
              <w:rPr>
                <w:rFonts w:ascii="Times New Roman" w:hAnsi="Times New Roman"/>
                <w:b/>
                <w:lang w:eastAsia="zh-CN"/>
              </w:rPr>
            </w:pPr>
            <w:r w:rsidRPr="00D30B5A">
              <w:rPr>
                <w:rFonts w:ascii="Times New Roman" w:hAnsi="Times New Roman"/>
                <w:b/>
                <w:lang w:eastAsia="zh-CN"/>
              </w:rPr>
              <w:t>Количество поставляемого товара</w:t>
            </w:r>
          </w:p>
        </w:tc>
        <w:tc>
          <w:tcPr>
            <w:tcW w:w="1276" w:type="dxa"/>
            <w:vAlign w:val="center"/>
          </w:tcPr>
          <w:p w:rsidR="00840AC8" w:rsidRPr="00D30B5A" w:rsidRDefault="00840AC8" w:rsidP="0060450F">
            <w:pPr>
              <w:suppressAutoHyphens/>
              <w:spacing w:after="0"/>
              <w:ind w:right="-2"/>
              <w:jc w:val="center"/>
              <w:rPr>
                <w:rFonts w:ascii="Times New Roman" w:hAnsi="Times New Roman"/>
                <w:b/>
                <w:lang w:eastAsia="zh-CN"/>
              </w:rPr>
            </w:pPr>
            <w:r w:rsidRPr="00D30B5A">
              <w:rPr>
                <w:rFonts w:ascii="Times New Roman" w:hAnsi="Times New Roman"/>
                <w:b/>
              </w:rPr>
              <w:t>Цена за ед</w:t>
            </w:r>
            <w:r w:rsidR="00536310" w:rsidRPr="00D30B5A">
              <w:rPr>
                <w:rFonts w:ascii="Times New Roman" w:hAnsi="Times New Roman"/>
                <w:b/>
              </w:rPr>
              <w:t>.</w:t>
            </w:r>
            <w:r w:rsidR="00BC241C">
              <w:rPr>
                <w:rFonts w:ascii="Times New Roman" w:hAnsi="Times New Roman"/>
                <w:b/>
              </w:rPr>
              <w:t xml:space="preserve"> с</w:t>
            </w:r>
            <w:r w:rsidR="00A07D06">
              <w:rPr>
                <w:rFonts w:ascii="Times New Roman" w:hAnsi="Times New Roman"/>
                <w:b/>
              </w:rPr>
              <w:t xml:space="preserve"> НДС</w:t>
            </w:r>
            <w:r w:rsidR="00E526FB">
              <w:rPr>
                <w:rFonts w:ascii="Times New Roman" w:hAnsi="Times New Roman"/>
                <w:b/>
              </w:rPr>
              <w:t xml:space="preserve"> </w:t>
            </w:r>
            <w:r w:rsidR="0060450F" w:rsidRPr="0060450F">
              <w:rPr>
                <w:rFonts w:ascii="Times New Roman" w:hAnsi="Times New Roman"/>
                <w:b/>
              </w:rPr>
              <w:t>__</w:t>
            </w:r>
            <w:r w:rsidR="00E526FB">
              <w:rPr>
                <w:rFonts w:ascii="Times New Roman" w:hAnsi="Times New Roman"/>
                <w:b/>
              </w:rPr>
              <w:t>%</w:t>
            </w:r>
            <w:r w:rsidR="00BC241C">
              <w:rPr>
                <w:rFonts w:ascii="Times New Roman" w:hAnsi="Times New Roman"/>
                <w:b/>
              </w:rPr>
              <w:t xml:space="preserve"> </w:t>
            </w:r>
            <w:r w:rsidR="00536310" w:rsidRPr="00D30B5A">
              <w:rPr>
                <w:rFonts w:ascii="Times New Roman" w:hAnsi="Times New Roman"/>
                <w:b/>
              </w:rPr>
              <w:t>(</w:t>
            </w:r>
            <w:r w:rsidRPr="00D30B5A">
              <w:rPr>
                <w:rFonts w:ascii="Times New Roman" w:hAnsi="Times New Roman"/>
                <w:b/>
              </w:rPr>
              <w:t>руб.)</w:t>
            </w:r>
            <w:r w:rsidR="00D31846">
              <w:rPr>
                <w:rFonts w:ascii="Times New Roman" w:hAnsi="Times New Roman"/>
                <w:b/>
              </w:rPr>
              <w:t xml:space="preserve"> </w:t>
            </w:r>
          </w:p>
        </w:tc>
        <w:tc>
          <w:tcPr>
            <w:tcW w:w="1382" w:type="dxa"/>
            <w:vAlign w:val="center"/>
          </w:tcPr>
          <w:p w:rsidR="00840AC8" w:rsidRPr="00D30B5A" w:rsidRDefault="00840AC8" w:rsidP="0060450F">
            <w:pPr>
              <w:suppressAutoHyphens/>
              <w:spacing w:after="0"/>
              <w:ind w:right="-2"/>
              <w:jc w:val="center"/>
              <w:rPr>
                <w:rFonts w:ascii="Times New Roman" w:hAnsi="Times New Roman"/>
                <w:b/>
                <w:lang w:eastAsia="zh-CN"/>
              </w:rPr>
            </w:pPr>
            <w:r w:rsidRPr="00D30B5A">
              <w:rPr>
                <w:rFonts w:ascii="Times New Roman" w:hAnsi="Times New Roman"/>
                <w:b/>
              </w:rPr>
              <w:t>Сумма (руб.)</w:t>
            </w:r>
            <w:r w:rsidR="00D31846">
              <w:rPr>
                <w:rFonts w:ascii="Times New Roman" w:hAnsi="Times New Roman"/>
                <w:b/>
              </w:rPr>
              <w:t xml:space="preserve"> </w:t>
            </w:r>
            <w:r w:rsidR="00A07D06">
              <w:rPr>
                <w:rFonts w:ascii="Times New Roman" w:hAnsi="Times New Roman"/>
                <w:b/>
              </w:rPr>
              <w:t>с НДС</w:t>
            </w:r>
            <w:r w:rsidR="00E526FB">
              <w:rPr>
                <w:rFonts w:ascii="Times New Roman" w:hAnsi="Times New Roman"/>
                <w:b/>
              </w:rPr>
              <w:t xml:space="preserve"> </w:t>
            </w:r>
            <w:r w:rsidR="0060450F">
              <w:rPr>
                <w:rFonts w:ascii="Times New Roman" w:hAnsi="Times New Roman"/>
                <w:b/>
                <w:lang w:val="en-US"/>
              </w:rPr>
              <w:t>__</w:t>
            </w:r>
            <w:r w:rsidR="00E526FB">
              <w:rPr>
                <w:rFonts w:ascii="Times New Roman" w:hAnsi="Times New Roman"/>
                <w:b/>
              </w:rPr>
              <w:t>%</w:t>
            </w:r>
          </w:p>
        </w:tc>
      </w:tr>
      <w:tr w:rsidR="007A7F1C" w:rsidRPr="007A7F1C" w:rsidTr="00DA5849">
        <w:trPr>
          <w:cantSplit/>
          <w:trHeight w:val="466"/>
        </w:trPr>
        <w:tc>
          <w:tcPr>
            <w:tcW w:w="558" w:type="dxa"/>
            <w:vAlign w:val="center"/>
          </w:tcPr>
          <w:p w:rsidR="007A7F1C" w:rsidRPr="007A7F1C" w:rsidRDefault="007A7F1C" w:rsidP="006658AB">
            <w:pPr>
              <w:pStyle w:val="aff1"/>
              <w:numPr>
                <w:ilvl w:val="0"/>
                <w:numId w:val="47"/>
              </w:numPr>
              <w:suppressAutoHyphens/>
              <w:ind w:right="-2"/>
              <w:jc w:val="center"/>
              <w:rPr>
                <w:sz w:val="22"/>
                <w:szCs w:val="22"/>
                <w:lang w:eastAsia="zh-CN"/>
              </w:rPr>
            </w:pPr>
          </w:p>
        </w:tc>
        <w:tc>
          <w:tcPr>
            <w:tcW w:w="3945" w:type="dxa"/>
            <w:vAlign w:val="bottom"/>
          </w:tcPr>
          <w:p w:rsidR="007A7F1C" w:rsidRPr="00A5354B" w:rsidRDefault="007A7F1C" w:rsidP="00A5354B">
            <w:pPr>
              <w:rPr>
                <w:rFonts w:ascii="Times New Roman" w:hAnsi="Times New Roman"/>
              </w:rPr>
            </w:pPr>
          </w:p>
        </w:tc>
        <w:tc>
          <w:tcPr>
            <w:tcW w:w="1275" w:type="dxa"/>
            <w:vAlign w:val="center"/>
          </w:tcPr>
          <w:p w:rsidR="007A7F1C" w:rsidRPr="007A7F1C" w:rsidRDefault="007A7F1C" w:rsidP="00DA5849">
            <w:pPr>
              <w:spacing w:after="0"/>
              <w:jc w:val="center"/>
              <w:rPr>
                <w:rFonts w:ascii="Times New Roman" w:hAnsi="Times New Roman"/>
              </w:rPr>
            </w:pPr>
          </w:p>
        </w:tc>
        <w:tc>
          <w:tcPr>
            <w:tcW w:w="851" w:type="dxa"/>
            <w:vAlign w:val="center"/>
          </w:tcPr>
          <w:p w:rsidR="007A7F1C" w:rsidRPr="007A7F1C" w:rsidRDefault="007A7F1C" w:rsidP="00DA5849">
            <w:pPr>
              <w:jc w:val="center"/>
              <w:rPr>
                <w:rFonts w:ascii="Times New Roman" w:hAnsi="Times New Roman"/>
              </w:rPr>
            </w:pPr>
          </w:p>
        </w:tc>
        <w:tc>
          <w:tcPr>
            <w:tcW w:w="992" w:type="dxa"/>
            <w:vAlign w:val="center"/>
          </w:tcPr>
          <w:p w:rsidR="007A7F1C" w:rsidRPr="007A7F1C" w:rsidRDefault="007A7F1C" w:rsidP="00DA5849">
            <w:pPr>
              <w:jc w:val="center"/>
              <w:rPr>
                <w:rFonts w:ascii="Times New Roman" w:hAnsi="Times New Roman"/>
              </w:rPr>
            </w:pPr>
          </w:p>
        </w:tc>
        <w:tc>
          <w:tcPr>
            <w:tcW w:w="1276" w:type="dxa"/>
            <w:vAlign w:val="center"/>
          </w:tcPr>
          <w:p w:rsidR="007A7F1C" w:rsidRPr="007A7F1C" w:rsidRDefault="007A7F1C" w:rsidP="00DA5849">
            <w:pPr>
              <w:jc w:val="center"/>
              <w:rPr>
                <w:rFonts w:ascii="Times New Roman" w:hAnsi="Times New Roman"/>
              </w:rPr>
            </w:pPr>
          </w:p>
        </w:tc>
        <w:tc>
          <w:tcPr>
            <w:tcW w:w="1382" w:type="dxa"/>
            <w:vAlign w:val="center"/>
          </w:tcPr>
          <w:p w:rsidR="007A7F1C" w:rsidRPr="007A7F1C" w:rsidRDefault="007A7F1C" w:rsidP="00DA5849">
            <w:pPr>
              <w:jc w:val="center"/>
              <w:rPr>
                <w:rFonts w:ascii="Times New Roman" w:hAnsi="Times New Roman"/>
              </w:rPr>
            </w:pPr>
          </w:p>
        </w:tc>
      </w:tr>
      <w:tr w:rsidR="007A7F1C" w:rsidRPr="007A7F1C" w:rsidTr="00DA5849">
        <w:trPr>
          <w:cantSplit/>
          <w:trHeight w:val="204"/>
        </w:trPr>
        <w:tc>
          <w:tcPr>
            <w:tcW w:w="558" w:type="dxa"/>
            <w:vAlign w:val="center"/>
          </w:tcPr>
          <w:p w:rsidR="007A7F1C" w:rsidRPr="007A7F1C" w:rsidRDefault="007A7F1C" w:rsidP="006658AB">
            <w:pPr>
              <w:pStyle w:val="aff1"/>
              <w:numPr>
                <w:ilvl w:val="0"/>
                <w:numId w:val="47"/>
              </w:numPr>
              <w:suppressAutoHyphens/>
              <w:ind w:right="-2"/>
              <w:jc w:val="center"/>
              <w:rPr>
                <w:sz w:val="22"/>
                <w:szCs w:val="22"/>
                <w:lang w:eastAsia="zh-CN"/>
              </w:rPr>
            </w:pPr>
          </w:p>
        </w:tc>
        <w:tc>
          <w:tcPr>
            <w:tcW w:w="3945" w:type="dxa"/>
            <w:vAlign w:val="bottom"/>
          </w:tcPr>
          <w:p w:rsidR="007A7F1C" w:rsidRPr="00A5354B" w:rsidRDefault="007A7F1C">
            <w:pPr>
              <w:rPr>
                <w:rFonts w:ascii="Times New Roman" w:hAnsi="Times New Roman"/>
              </w:rPr>
            </w:pPr>
          </w:p>
        </w:tc>
        <w:tc>
          <w:tcPr>
            <w:tcW w:w="1275" w:type="dxa"/>
            <w:vAlign w:val="center"/>
          </w:tcPr>
          <w:p w:rsidR="007A7F1C" w:rsidRPr="007A7F1C" w:rsidRDefault="007A7F1C" w:rsidP="00DA5849">
            <w:pPr>
              <w:spacing w:after="0"/>
              <w:jc w:val="center"/>
              <w:rPr>
                <w:rFonts w:ascii="Times New Roman" w:hAnsi="Times New Roman"/>
              </w:rPr>
            </w:pPr>
          </w:p>
        </w:tc>
        <w:tc>
          <w:tcPr>
            <w:tcW w:w="851" w:type="dxa"/>
            <w:vAlign w:val="center"/>
          </w:tcPr>
          <w:p w:rsidR="007A7F1C" w:rsidRPr="007A7F1C" w:rsidRDefault="007A7F1C" w:rsidP="00DA5849">
            <w:pPr>
              <w:jc w:val="center"/>
              <w:rPr>
                <w:rFonts w:ascii="Times New Roman" w:hAnsi="Times New Roman"/>
              </w:rPr>
            </w:pPr>
          </w:p>
        </w:tc>
        <w:tc>
          <w:tcPr>
            <w:tcW w:w="992" w:type="dxa"/>
            <w:vAlign w:val="center"/>
          </w:tcPr>
          <w:p w:rsidR="007A7F1C" w:rsidRPr="007A7F1C" w:rsidRDefault="007A7F1C" w:rsidP="00DA5849">
            <w:pPr>
              <w:jc w:val="center"/>
              <w:rPr>
                <w:rFonts w:ascii="Times New Roman" w:hAnsi="Times New Roman"/>
              </w:rPr>
            </w:pPr>
          </w:p>
        </w:tc>
        <w:tc>
          <w:tcPr>
            <w:tcW w:w="1276" w:type="dxa"/>
            <w:vAlign w:val="center"/>
          </w:tcPr>
          <w:p w:rsidR="007A7F1C" w:rsidRPr="007A7F1C" w:rsidRDefault="007A7F1C" w:rsidP="00DA5849">
            <w:pPr>
              <w:jc w:val="center"/>
              <w:rPr>
                <w:rFonts w:ascii="Times New Roman" w:hAnsi="Times New Roman"/>
              </w:rPr>
            </w:pPr>
          </w:p>
        </w:tc>
        <w:tc>
          <w:tcPr>
            <w:tcW w:w="1382" w:type="dxa"/>
            <w:vAlign w:val="center"/>
          </w:tcPr>
          <w:p w:rsidR="007A7F1C" w:rsidRPr="007A7F1C" w:rsidRDefault="007A7F1C" w:rsidP="00DA5849">
            <w:pPr>
              <w:jc w:val="center"/>
              <w:rPr>
                <w:rFonts w:ascii="Times New Roman" w:hAnsi="Times New Roman"/>
              </w:rPr>
            </w:pPr>
          </w:p>
        </w:tc>
      </w:tr>
      <w:tr w:rsidR="007A7F1C" w:rsidRPr="007A7F1C" w:rsidTr="00DA5849">
        <w:trPr>
          <w:cantSplit/>
          <w:trHeight w:val="363"/>
        </w:trPr>
        <w:tc>
          <w:tcPr>
            <w:tcW w:w="558" w:type="dxa"/>
            <w:vAlign w:val="center"/>
          </w:tcPr>
          <w:p w:rsidR="007A7F1C" w:rsidRPr="007A7F1C" w:rsidRDefault="007A7F1C" w:rsidP="006658AB">
            <w:pPr>
              <w:pStyle w:val="aff1"/>
              <w:numPr>
                <w:ilvl w:val="0"/>
                <w:numId w:val="47"/>
              </w:numPr>
              <w:suppressAutoHyphens/>
              <w:ind w:right="-2"/>
              <w:jc w:val="center"/>
              <w:rPr>
                <w:sz w:val="22"/>
                <w:szCs w:val="22"/>
                <w:lang w:eastAsia="zh-CN"/>
              </w:rPr>
            </w:pPr>
          </w:p>
        </w:tc>
        <w:tc>
          <w:tcPr>
            <w:tcW w:w="3945" w:type="dxa"/>
            <w:vAlign w:val="bottom"/>
          </w:tcPr>
          <w:p w:rsidR="007A7F1C" w:rsidRPr="00A5354B" w:rsidRDefault="007A7F1C">
            <w:pPr>
              <w:rPr>
                <w:rFonts w:ascii="Times New Roman" w:hAnsi="Times New Roman"/>
              </w:rPr>
            </w:pPr>
          </w:p>
        </w:tc>
        <w:tc>
          <w:tcPr>
            <w:tcW w:w="1275" w:type="dxa"/>
            <w:vAlign w:val="center"/>
          </w:tcPr>
          <w:p w:rsidR="007A7F1C" w:rsidRPr="007A7F1C" w:rsidRDefault="007A7F1C" w:rsidP="00DA5849">
            <w:pPr>
              <w:spacing w:after="0"/>
              <w:jc w:val="center"/>
              <w:rPr>
                <w:rFonts w:ascii="Times New Roman" w:hAnsi="Times New Roman"/>
              </w:rPr>
            </w:pPr>
          </w:p>
        </w:tc>
        <w:tc>
          <w:tcPr>
            <w:tcW w:w="851" w:type="dxa"/>
            <w:vAlign w:val="center"/>
          </w:tcPr>
          <w:p w:rsidR="007A7F1C" w:rsidRPr="007A7F1C" w:rsidRDefault="007A7F1C" w:rsidP="00DA5849">
            <w:pPr>
              <w:jc w:val="center"/>
              <w:rPr>
                <w:rFonts w:ascii="Times New Roman" w:hAnsi="Times New Roman"/>
              </w:rPr>
            </w:pPr>
          </w:p>
        </w:tc>
        <w:tc>
          <w:tcPr>
            <w:tcW w:w="992" w:type="dxa"/>
            <w:vAlign w:val="center"/>
          </w:tcPr>
          <w:p w:rsidR="007A7F1C" w:rsidRPr="007A7F1C" w:rsidRDefault="007A7F1C" w:rsidP="00DA5849">
            <w:pPr>
              <w:jc w:val="center"/>
              <w:rPr>
                <w:rFonts w:ascii="Times New Roman" w:hAnsi="Times New Roman"/>
              </w:rPr>
            </w:pPr>
          </w:p>
        </w:tc>
        <w:tc>
          <w:tcPr>
            <w:tcW w:w="1276" w:type="dxa"/>
            <w:vAlign w:val="center"/>
          </w:tcPr>
          <w:p w:rsidR="007A7F1C" w:rsidRPr="007A7F1C" w:rsidRDefault="007A7F1C" w:rsidP="00DA5849">
            <w:pPr>
              <w:jc w:val="center"/>
              <w:rPr>
                <w:rFonts w:ascii="Times New Roman" w:hAnsi="Times New Roman"/>
              </w:rPr>
            </w:pPr>
          </w:p>
        </w:tc>
        <w:tc>
          <w:tcPr>
            <w:tcW w:w="1382" w:type="dxa"/>
            <w:vAlign w:val="center"/>
          </w:tcPr>
          <w:p w:rsidR="007A7F1C" w:rsidRPr="007A7F1C" w:rsidRDefault="007A7F1C" w:rsidP="00DA5849">
            <w:pPr>
              <w:jc w:val="center"/>
              <w:rPr>
                <w:rFonts w:ascii="Times New Roman" w:hAnsi="Times New Roman"/>
              </w:rPr>
            </w:pPr>
          </w:p>
        </w:tc>
      </w:tr>
      <w:tr w:rsidR="007A7F1C" w:rsidRPr="007A7F1C" w:rsidTr="00DA5849">
        <w:trPr>
          <w:cantSplit/>
          <w:trHeight w:val="605"/>
        </w:trPr>
        <w:tc>
          <w:tcPr>
            <w:tcW w:w="558" w:type="dxa"/>
            <w:vAlign w:val="center"/>
          </w:tcPr>
          <w:p w:rsidR="007A7F1C" w:rsidRPr="007A7F1C" w:rsidRDefault="007A7F1C" w:rsidP="006658AB">
            <w:pPr>
              <w:pStyle w:val="aff1"/>
              <w:numPr>
                <w:ilvl w:val="0"/>
                <w:numId w:val="47"/>
              </w:numPr>
              <w:suppressAutoHyphens/>
              <w:ind w:right="-2"/>
              <w:jc w:val="center"/>
              <w:rPr>
                <w:sz w:val="22"/>
                <w:szCs w:val="22"/>
                <w:lang w:eastAsia="zh-CN"/>
              </w:rPr>
            </w:pPr>
          </w:p>
        </w:tc>
        <w:tc>
          <w:tcPr>
            <w:tcW w:w="3945" w:type="dxa"/>
            <w:vAlign w:val="bottom"/>
          </w:tcPr>
          <w:p w:rsidR="007A7F1C" w:rsidRPr="00A5354B" w:rsidRDefault="007A7F1C">
            <w:pPr>
              <w:rPr>
                <w:rFonts w:ascii="Times New Roman" w:hAnsi="Times New Roman"/>
              </w:rPr>
            </w:pPr>
          </w:p>
        </w:tc>
        <w:tc>
          <w:tcPr>
            <w:tcW w:w="1275" w:type="dxa"/>
            <w:vAlign w:val="center"/>
          </w:tcPr>
          <w:p w:rsidR="007A7F1C" w:rsidRPr="007A7F1C" w:rsidRDefault="007A7F1C" w:rsidP="00DA5849">
            <w:pPr>
              <w:spacing w:after="0"/>
              <w:jc w:val="center"/>
              <w:rPr>
                <w:rFonts w:ascii="Times New Roman" w:hAnsi="Times New Roman"/>
              </w:rPr>
            </w:pPr>
          </w:p>
        </w:tc>
        <w:tc>
          <w:tcPr>
            <w:tcW w:w="851" w:type="dxa"/>
            <w:vAlign w:val="center"/>
          </w:tcPr>
          <w:p w:rsidR="007A7F1C" w:rsidRPr="007A7F1C" w:rsidRDefault="007A7F1C" w:rsidP="00DA5849">
            <w:pPr>
              <w:jc w:val="center"/>
              <w:rPr>
                <w:rFonts w:ascii="Times New Roman" w:hAnsi="Times New Roman"/>
              </w:rPr>
            </w:pPr>
          </w:p>
        </w:tc>
        <w:tc>
          <w:tcPr>
            <w:tcW w:w="992" w:type="dxa"/>
            <w:vAlign w:val="center"/>
          </w:tcPr>
          <w:p w:rsidR="007A7F1C" w:rsidRPr="007A7F1C" w:rsidRDefault="007A7F1C" w:rsidP="00DA5849">
            <w:pPr>
              <w:jc w:val="center"/>
              <w:rPr>
                <w:rFonts w:ascii="Times New Roman" w:hAnsi="Times New Roman"/>
              </w:rPr>
            </w:pPr>
          </w:p>
        </w:tc>
        <w:tc>
          <w:tcPr>
            <w:tcW w:w="1276" w:type="dxa"/>
            <w:vAlign w:val="center"/>
          </w:tcPr>
          <w:p w:rsidR="007A7F1C" w:rsidRPr="007A7F1C" w:rsidRDefault="007A7F1C" w:rsidP="00DA5849">
            <w:pPr>
              <w:jc w:val="center"/>
              <w:rPr>
                <w:rFonts w:ascii="Times New Roman" w:hAnsi="Times New Roman"/>
              </w:rPr>
            </w:pPr>
          </w:p>
        </w:tc>
        <w:tc>
          <w:tcPr>
            <w:tcW w:w="1382" w:type="dxa"/>
            <w:vAlign w:val="center"/>
          </w:tcPr>
          <w:p w:rsidR="007A7F1C" w:rsidRPr="007A7F1C" w:rsidRDefault="007A7F1C" w:rsidP="00DA5849">
            <w:pPr>
              <w:jc w:val="center"/>
              <w:rPr>
                <w:rFonts w:ascii="Times New Roman" w:hAnsi="Times New Roman"/>
              </w:rPr>
            </w:pPr>
          </w:p>
        </w:tc>
      </w:tr>
      <w:tr w:rsidR="007A7F1C" w:rsidRPr="007A7F1C" w:rsidTr="00DA5849">
        <w:trPr>
          <w:cantSplit/>
          <w:trHeight w:val="466"/>
        </w:trPr>
        <w:tc>
          <w:tcPr>
            <w:tcW w:w="558" w:type="dxa"/>
            <w:vAlign w:val="center"/>
          </w:tcPr>
          <w:p w:rsidR="007A7F1C" w:rsidRPr="007A7F1C" w:rsidRDefault="007A7F1C" w:rsidP="006658AB">
            <w:pPr>
              <w:pStyle w:val="aff1"/>
              <w:numPr>
                <w:ilvl w:val="0"/>
                <w:numId w:val="47"/>
              </w:numPr>
              <w:suppressAutoHyphens/>
              <w:ind w:right="-2"/>
              <w:jc w:val="center"/>
              <w:rPr>
                <w:sz w:val="22"/>
                <w:szCs w:val="22"/>
                <w:lang w:eastAsia="zh-CN"/>
              </w:rPr>
            </w:pPr>
          </w:p>
        </w:tc>
        <w:tc>
          <w:tcPr>
            <w:tcW w:w="3945" w:type="dxa"/>
            <w:vAlign w:val="bottom"/>
          </w:tcPr>
          <w:p w:rsidR="007A7F1C" w:rsidRPr="00A5354B" w:rsidRDefault="007A7F1C">
            <w:pPr>
              <w:rPr>
                <w:rFonts w:ascii="Times New Roman" w:hAnsi="Times New Roman"/>
              </w:rPr>
            </w:pPr>
          </w:p>
        </w:tc>
        <w:tc>
          <w:tcPr>
            <w:tcW w:w="1275" w:type="dxa"/>
            <w:vAlign w:val="center"/>
          </w:tcPr>
          <w:p w:rsidR="007A7F1C" w:rsidRPr="007A7F1C" w:rsidRDefault="007A7F1C" w:rsidP="00DA5849">
            <w:pPr>
              <w:spacing w:after="0"/>
              <w:jc w:val="center"/>
              <w:rPr>
                <w:rFonts w:ascii="Times New Roman" w:hAnsi="Times New Roman"/>
              </w:rPr>
            </w:pPr>
          </w:p>
        </w:tc>
        <w:tc>
          <w:tcPr>
            <w:tcW w:w="851" w:type="dxa"/>
            <w:vAlign w:val="center"/>
          </w:tcPr>
          <w:p w:rsidR="007A7F1C" w:rsidRPr="007A7F1C" w:rsidRDefault="007A7F1C" w:rsidP="00DA5849">
            <w:pPr>
              <w:jc w:val="center"/>
              <w:rPr>
                <w:rFonts w:ascii="Times New Roman" w:hAnsi="Times New Roman"/>
              </w:rPr>
            </w:pPr>
          </w:p>
        </w:tc>
        <w:tc>
          <w:tcPr>
            <w:tcW w:w="992" w:type="dxa"/>
            <w:vAlign w:val="center"/>
          </w:tcPr>
          <w:p w:rsidR="007A7F1C" w:rsidRPr="007A7F1C" w:rsidRDefault="007A7F1C" w:rsidP="00DA5849">
            <w:pPr>
              <w:jc w:val="center"/>
              <w:rPr>
                <w:rFonts w:ascii="Times New Roman" w:hAnsi="Times New Roman"/>
              </w:rPr>
            </w:pPr>
          </w:p>
        </w:tc>
        <w:tc>
          <w:tcPr>
            <w:tcW w:w="1276" w:type="dxa"/>
            <w:vAlign w:val="center"/>
          </w:tcPr>
          <w:p w:rsidR="007A7F1C" w:rsidRPr="007A7F1C" w:rsidRDefault="007A7F1C" w:rsidP="00DA5849">
            <w:pPr>
              <w:jc w:val="center"/>
              <w:rPr>
                <w:rFonts w:ascii="Times New Roman" w:hAnsi="Times New Roman"/>
              </w:rPr>
            </w:pPr>
          </w:p>
        </w:tc>
        <w:tc>
          <w:tcPr>
            <w:tcW w:w="1382" w:type="dxa"/>
            <w:vAlign w:val="center"/>
          </w:tcPr>
          <w:p w:rsidR="007A7F1C" w:rsidRPr="007A7F1C" w:rsidRDefault="007A7F1C" w:rsidP="00DA5849">
            <w:pPr>
              <w:jc w:val="center"/>
              <w:rPr>
                <w:rFonts w:ascii="Times New Roman" w:hAnsi="Times New Roman"/>
              </w:rPr>
            </w:pPr>
          </w:p>
        </w:tc>
      </w:tr>
      <w:tr w:rsidR="00840AC8" w:rsidRPr="007A7F1C" w:rsidTr="00E526FB">
        <w:trPr>
          <w:cantSplit/>
          <w:trHeight w:val="466"/>
        </w:trPr>
        <w:tc>
          <w:tcPr>
            <w:tcW w:w="8897" w:type="dxa"/>
            <w:gridSpan w:val="6"/>
            <w:vAlign w:val="center"/>
          </w:tcPr>
          <w:p w:rsidR="00840AC8" w:rsidRPr="007A7F1C" w:rsidRDefault="00840AC8" w:rsidP="006658AB">
            <w:pPr>
              <w:suppressAutoHyphens/>
              <w:spacing w:after="0"/>
              <w:ind w:right="-2"/>
              <w:jc w:val="right"/>
              <w:rPr>
                <w:rFonts w:ascii="Times New Roman" w:hAnsi="Times New Roman"/>
                <w:b/>
                <w:lang w:eastAsia="zh-CN"/>
              </w:rPr>
            </w:pPr>
            <w:r w:rsidRPr="007A7F1C">
              <w:rPr>
                <w:rFonts w:ascii="Times New Roman" w:hAnsi="Times New Roman"/>
                <w:b/>
                <w:lang w:eastAsia="zh-CN"/>
              </w:rPr>
              <w:t>Итого:</w:t>
            </w:r>
          </w:p>
        </w:tc>
        <w:tc>
          <w:tcPr>
            <w:tcW w:w="1382" w:type="dxa"/>
            <w:vAlign w:val="center"/>
          </w:tcPr>
          <w:p w:rsidR="00840AC8" w:rsidRPr="007A7F1C" w:rsidRDefault="00840AC8" w:rsidP="00E526FB">
            <w:pPr>
              <w:suppressAutoHyphens/>
              <w:spacing w:after="0"/>
              <w:ind w:right="-2"/>
              <w:jc w:val="center"/>
              <w:rPr>
                <w:rFonts w:ascii="Times New Roman" w:hAnsi="Times New Roman"/>
                <w:lang w:eastAsia="zh-CN"/>
              </w:rPr>
            </w:pPr>
          </w:p>
        </w:tc>
      </w:tr>
      <w:tr w:rsidR="006658AB" w:rsidRPr="007A7F1C" w:rsidTr="00E526FB">
        <w:trPr>
          <w:cantSplit/>
          <w:trHeight w:val="466"/>
        </w:trPr>
        <w:tc>
          <w:tcPr>
            <w:tcW w:w="8897" w:type="dxa"/>
            <w:gridSpan w:val="6"/>
            <w:vAlign w:val="center"/>
          </w:tcPr>
          <w:p w:rsidR="006658AB" w:rsidRPr="007A7F1C" w:rsidRDefault="006658AB" w:rsidP="0060450F">
            <w:pPr>
              <w:suppressAutoHyphens/>
              <w:spacing w:after="0" w:line="240" w:lineRule="auto"/>
              <w:ind w:right="-2"/>
              <w:jc w:val="right"/>
              <w:rPr>
                <w:rFonts w:ascii="Times New Roman" w:hAnsi="Times New Roman"/>
                <w:b/>
                <w:lang w:eastAsia="zh-CN"/>
              </w:rPr>
            </w:pPr>
            <w:r w:rsidRPr="007A7F1C">
              <w:rPr>
                <w:rFonts w:ascii="Times New Roman" w:hAnsi="Times New Roman"/>
                <w:b/>
                <w:lang w:eastAsia="zh-CN"/>
              </w:rPr>
              <w:t>в том числе НДС</w:t>
            </w:r>
            <w:r w:rsidR="003C643B" w:rsidRPr="007A7F1C">
              <w:rPr>
                <w:rFonts w:ascii="Times New Roman" w:hAnsi="Times New Roman"/>
                <w:b/>
                <w:lang w:eastAsia="zh-CN"/>
              </w:rPr>
              <w:t xml:space="preserve"> (</w:t>
            </w:r>
            <w:r w:rsidR="0060450F">
              <w:rPr>
                <w:rFonts w:ascii="Times New Roman" w:hAnsi="Times New Roman"/>
                <w:b/>
                <w:lang w:val="en-US" w:eastAsia="zh-CN"/>
              </w:rPr>
              <w:t>__</w:t>
            </w:r>
            <w:r w:rsidR="003C643B" w:rsidRPr="007A7F1C">
              <w:rPr>
                <w:rFonts w:ascii="Times New Roman" w:hAnsi="Times New Roman"/>
                <w:b/>
                <w:lang w:eastAsia="zh-CN"/>
              </w:rPr>
              <w:t>%)</w:t>
            </w:r>
            <w:r w:rsidRPr="007A7F1C">
              <w:rPr>
                <w:rFonts w:ascii="Times New Roman" w:hAnsi="Times New Roman"/>
                <w:b/>
                <w:lang w:eastAsia="zh-CN"/>
              </w:rPr>
              <w:t>:</w:t>
            </w:r>
          </w:p>
        </w:tc>
        <w:tc>
          <w:tcPr>
            <w:tcW w:w="1382" w:type="dxa"/>
            <w:vAlign w:val="center"/>
          </w:tcPr>
          <w:p w:rsidR="006658AB" w:rsidRPr="00A5354B" w:rsidRDefault="006658AB" w:rsidP="00E526FB">
            <w:pPr>
              <w:suppressAutoHyphens/>
              <w:spacing w:after="0" w:line="240" w:lineRule="auto"/>
              <w:ind w:right="-2"/>
              <w:jc w:val="center"/>
              <w:rPr>
                <w:rFonts w:ascii="Times New Roman" w:hAnsi="Times New Roman"/>
                <w:lang w:eastAsia="zh-CN"/>
              </w:rPr>
            </w:pPr>
          </w:p>
        </w:tc>
      </w:tr>
    </w:tbl>
    <w:p w:rsidR="00840AC8" w:rsidRPr="006658AB" w:rsidRDefault="00840AC8" w:rsidP="006658AB">
      <w:pPr>
        <w:keepNext/>
        <w:keepLines/>
        <w:widowControl w:val="0"/>
        <w:suppressLineNumbers/>
        <w:suppressAutoHyphens/>
        <w:autoSpaceDE w:val="0"/>
        <w:autoSpaceDN w:val="0"/>
        <w:adjustRightInd w:val="0"/>
        <w:spacing w:after="0"/>
        <w:rPr>
          <w:rFonts w:ascii="Times New Roman" w:hAnsi="Times New Roman"/>
          <w:sz w:val="24"/>
          <w:szCs w:val="24"/>
        </w:rPr>
      </w:pPr>
    </w:p>
    <w:tbl>
      <w:tblPr>
        <w:tblW w:w="10064" w:type="dxa"/>
        <w:tblInd w:w="250" w:type="dxa"/>
        <w:tblLayout w:type="fixed"/>
        <w:tblLook w:val="00A0" w:firstRow="1" w:lastRow="0" w:firstColumn="1" w:lastColumn="0" w:noHBand="0" w:noVBand="0"/>
      </w:tblPr>
      <w:tblGrid>
        <w:gridCol w:w="4961"/>
        <w:gridCol w:w="5103"/>
      </w:tblGrid>
      <w:tr w:rsidR="00840AC8" w:rsidRPr="006658AB" w:rsidTr="00861B19">
        <w:trPr>
          <w:trHeight w:val="435"/>
        </w:trPr>
        <w:tc>
          <w:tcPr>
            <w:tcW w:w="4961" w:type="dxa"/>
            <w:shd w:val="clear" w:color="auto" w:fill="auto"/>
          </w:tcPr>
          <w:p w:rsidR="00840AC8" w:rsidRPr="006658AB" w:rsidRDefault="00840AC8" w:rsidP="007E629C">
            <w:pPr>
              <w:widowControl w:val="0"/>
              <w:autoSpaceDE w:val="0"/>
              <w:autoSpaceDN w:val="0"/>
              <w:adjustRightInd w:val="0"/>
              <w:spacing w:after="0"/>
              <w:rPr>
                <w:rFonts w:ascii="Times New Roman" w:hAnsi="Times New Roman"/>
                <w:b/>
                <w:sz w:val="24"/>
                <w:szCs w:val="24"/>
              </w:rPr>
            </w:pPr>
          </w:p>
          <w:p w:rsidR="00840AC8" w:rsidRPr="006658AB" w:rsidRDefault="00840AC8" w:rsidP="006658AB">
            <w:pPr>
              <w:widowControl w:val="0"/>
              <w:autoSpaceDE w:val="0"/>
              <w:autoSpaceDN w:val="0"/>
              <w:adjustRightInd w:val="0"/>
              <w:spacing w:after="0"/>
              <w:ind w:left="142"/>
              <w:rPr>
                <w:rFonts w:ascii="Times New Roman" w:hAnsi="Times New Roman"/>
                <w:sz w:val="24"/>
                <w:szCs w:val="24"/>
              </w:rPr>
            </w:pPr>
            <w:r w:rsidRPr="006658AB">
              <w:rPr>
                <w:rFonts w:ascii="Times New Roman" w:hAnsi="Times New Roman"/>
                <w:b/>
                <w:sz w:val="24"/>
                <w:szCs w:val="24"/>
              </w:rPr>
              <w:t>Поставщик</w:t>
            </w:r>
          </w:p>
        </w:tc>
        <w:tc>
          <w:tcPr>
            <w:tcW w:w="5103" w:type="dxa"/>
            <w:shd w:val="clear" w:color="auto" w:fill="auto"/>
          </w:tcPr>
          <w:p w:rsidR="00840AC8" w:rsidRPr="006658AB" w:rsidRDefault="00840AC8" w:rsidP="006658AB">
            <w:pPr>
              <w:widowControl w:val="0"/>
              <w:autoSpaceDE w:val="0"/>
              <w:autoSpaceDN w:val="0"/>
              <w:adjustRightInd w:val="0"/>
              <w:spacing w:after="0"/>
              <w:rPr>
                <w:rFonts w:ascii="Times New Roman" w:hAnsi="Times New Roman"/>
                <w:b/>
                <w:sz w:val="24"/>
                <w:szCs w:val="24"/>
              </w:rPr>
            </w:pPr>
          </w:p>
          <w:p w:rsidR="00840AC8" w:rsidRPr="006658AB" w:rsidRDefault="00AF7193" w:rsidP="006658AB">
            <w:pPr>
              <w:widowControl w:val="0"/>
              <w:autoSpaceDE w:val="0"/>
              <w:autoSpaceDN w:val="0"/>
              <w:adjustRightInd w:val="0"/>
              <w:spacing w:after="0"/>
              <w:rPr>
                <w:rFonts w:ascii="Times New Roman" w:hAnsi="Times New Roman"/>
                <w:sz w:val="24"/>
                <w:szCs w:val="24"/>
              </w:rPr>
            </w:pPr>
            <w:r>
              <w:rPr>
                <w:rFonts w:ascii="Times New Roman" w:hAnsi="Times New Roman"/>
                <w:b/>
                <w:sz w:val="24"/>
                <w:szCs w:val="24"/>
              </w:rPr>
              <w:t>Заказчик</w:t>
            </w:r>
          </w:p>
        </w:tc>
      </w:tr>
      <w:tr w:rsidR="00840AC8" w:rsidRPr="006658AB" w:rsidTr="00861B19">
        <w:trPr>
          <w:trHeight w:val="705"/>
        </w:trPr>
        <w:tc>
          <w:tcPr>
            <w:tcW w:w="4961" w:type="dxa"/>
            <w:shd w:val="clear" w:color="auto" w:fill="auto"/>
            <w:vAlign w:val="bottom"/>
          </w:tcPr>
          <w:p w:rsidR="00840AC8" w:rsidRPr="0060450F" w:rsidRDefault="00840AC8" w:rsidP="0060450F">
            <w:pPr>
              <w:widowControl w:val="0"/>
              <w:autoSpaceDE w:val="0"/>
              <w:autoSpaceDN w:val="0"/>
              <w:adjustRightInd w:val="0"/>
              <w:spacing w:after="0"/>
              <w:rPr>
                <w:rFonts w:ascii="Times New Roman" w:hAnsi="Times New Roman"/>
                <w:b/>
                <w:sz w:val="24"/>
                <w:szCs w:val="24"/>
                <w:lang w:val="en-US"/>
              </w:rPr>
            </w:pPr>
            <w:r w:rsidRPr="006658AB">
              <w:rPr>
                <w:rFonts w:ascii="Times New Roman" w:hAnsi="Times New Roman"/>
                <w:b/>
                <w:sz w:val="24"/>
                <w:szCs w:val="24"/>
              </w:rPr>
              <w:t xml:space="preserve">   ________________</w:t>
            </w:r>
            <w:r w:rsidR="007E629C">
              <w:t xml:space="preserve"> </w:t>
            </w:r>
            <w:r w:rsidR="0060450F">
              <w:rPr>
                <w:rFonts w:ascii="Times New Roman" w:hAnsi="Times New Roman"/>
                <w:b/>
                <w:sz w:val="24"/>
                <w:szCs w:val="24"/>
                <w:lang w:val="en-US"/>
              </w:rPr>
              <w:t>_________________</w:t>
            </w:r>
          </w:p>
        </w:tc>
        <w:tc>
          <w:tcPr>
            <w:tcW w:w="5103" w:type="dxa"/>
            <w:shd w:val="clear" w:color="auto" w:fill="auto"/>
            <w:vAlign w:val="bottom"/>
          </w:tcPr>
          <w:p w:rsidR="00840AC8" w:rsidRPr="00861B19" w:rsidRDefault="00840AC8" w:rsidP="00861B19">
            <w:pPr>
              <w:widowControl w:val="0"/>
              <w:autoSpaceDE w:val="0"/>
              <w:autoSpaceDN w:val="0"/>
              <w:adjustRightInd w:val="0"/>
              <w:spacing w:after="0"/>
              <w:jc w:val="center"/>
              <w:rPr>
                <w:rFonts w:ascii="Times New Roman" w:hAnsi="Times New Roman"/>
                <w:b/>
                <w:sz w:val="24"/>
                <w:szCs w:val="24"/>
              </w:rPr>
            </w:pPr>
            <w:r w:rsidRPr="006658AB">
              <w:rPr>
                <w:rFonts w:ascii="Times New Roman" w:hAnsi="Times New Roman"/>
                <w:b/>
                <w:sz w:val="24"/>
                <w:szCs w:val="24"/>
              </w:rPr>
              <w:t xml:space="preserve">___________________ </w:t>
            </w:r>
            <w:r w:rsidR="00861B19">
              <w:rPr>
                <w:rFonts w:ascii="Times New Roman" w:hAnsi="Times New Roman"/>
                <w:b/>
                <w:sz w:val="24"/>
                <w:szCs w:val="24"/>
              </w:rPr>
              <w:t>Л.С. Миткинова</w:t>
            </w:r>
          </w:p>
        </w:tc>
      </w:tr>
      <w:tr w:rsidR="00840AC8" w:rsidRPr="006658AB" w:rsidTr="00861B19">
        <w:trPr>
          <w:trHeight w:val="531"/>
        </w:trPr>
        <w:tc>
          <w:tcPr>
            <w:tcW w:w="4961" w:type="dxa"/>
            <w:shd w:val="clear" w:color="auto" w:fill="auto"/>
            <w:vAlign w:val="bottom"/>
          </w:tcPr>
          <w:p w:rsidR="00840AC8" w:rsidRPr="006658AB" w:rsidRDefault="00840AC8" w:rsidP="006658AB">
            <w:pPr>
              <w:widowControl w:val="0"/>
              <w:autoSpaceDE w:val="0"/>
              <w:autoSpaceDN w:val="0"/>
              <w:adjustRightInd w:val="0"/>
              <w:spacing w:after="0"/>
              <w:ind w:left="142"/>
              <w:rPr>
                <w:rFonts w:ascii="Times New Roman" w:hAnsi="Times New Roman"/>
                <w:sz w:val="24"/>
                <w:szCs w:val="24"/>
              </w:rPr>
            </w:pPr>
            <w:r w:rsidRPr="006658AB">
              <w:rPr>
                <w:rFonts w:ascii="Times New Roman" w:hAnsi="Times New Roman"/>
                <w:sz w:val="24"/>
                <w:szCs w:val="24"/>
              </w:rPr>
              <w:t xml:space="preserve">           М.п.</w:t>
            </w:r>
          </w:p>
        </w:tc>
        <w:tc>
          <w:tcPr>
            <w:tcW w:w="5103" w:type="dxa"/>
            <w:shd w:val="clear" w:color="auto" w:fill="auto"/>
            <w:vAlign w:val="bottom"/>
          </w:tcPr>
          <w:p w:rsidR="00840AC8" w:rsidRPr="006658AB" w:rsidRDefault="00840AC8" w:rsidP="006658AB">
            <w:pPr>
              <w:widowControl w:val="0"/>
              <w:autoSpaceDE w:val="0"/>
              <w:autoSpaceDN w:val="0"/>
              <w:adjustRightInd w:val="0"/>
              <w:spacing w:after="0"/>
              <w:rPr>
                <w:rFonts w:ascii="Times New Roman" w:hAnsi="Times New Roman"/>
                <w:sz w:val="24"/>
                <w:szCs w:val="24"/>
              </w:rPr>
            </w:pPr>
            <w:r w:rsidRPr="006658AB">
              <w:rPr>
                <w:rFonts w:ascii="Times New Roman" w:hAnsi="Times New Roman"/>
                <w:sz w:val="24"/>
                <w:szCs w:val="24"/>
              </w:rPr>
              <w:t xml:space="preserve">              М.п.</w:t>
            </w:r>
          </w:p>
        </w:tc>
      </w:tr>
    </w:tbl>
    <w:p w:rsidR="00840AC8" w:rsidRPr="006658AB" w:rsidRDefault="00840AC8" w:rsidP="007A7F1C">
      <w:pPr>
        <w:spacing w:after="0"/>
        <w:rPr>
          <w:rFonts w:ascii="Times New Roman" w:eastAsia="Calibri" w:hAnsi="Times New Roman"/>
        </w:rPr>
      </w:pPr>
    </w:p>
    <w:sectPr w:rsidR="00840AC8" w:rsidRPr="006658AB" w:rsidSect="00B32D51">
      <w:headerReference w:type="even" r:id="rId9"/>
      <w:headerReference w:type="default" r:id="rId10"/>
      <w:pgSz w:w="11906" w:h="16838"/>
      <w:pgMar w:top="426" w:right="567" w:bottom="709" w:left="1134"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AF6" w:rsidRDefault="00623AF6" w:rsidP="009C7512">
      <w:pPr>
        <w:spacing w:after="0" w:line="240" w:lineRule="auto"/>
      </w:pPr>
      <w:r>
        <w:separator/>
      </w:r>
    </w:p>
  </w:endnote>
  <w:endnote w:type="continuationSeparator" w:id="0">
    <w:p w:rsidR="00623AF6" w:rsidRDefault="00623AF6" w:rsidP="009C7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AF6" w:rsidRDefault="00623AF6" w:rsidP="009C7512">
      <w:pPr>
        <w:spacing w:after="0" w:line="240" w:lineRule="auto"/>
      </w:pPr>
      <w:r>
        <w:separator/>
      </w:r>
    </w:p>
  </w:footnote>
  <w:footnote w:type="continuationSeparator" w:id="0">
    <w:p w:rsidR="00623AF6" w:rsidRDefault="00623AF6" w:rsidP="009C75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970" w:rsidRDefault="004D2970" w:rsidP="009C7512">
    <w:pPr>
      <w:pStyle w:val="ac"/>
      <w:framePr w:wrap="auto" w:vAnchor="text" w:hAnchor="margin" w:xAlign="right" w:y="1"/>
      <w:rPr>
        <w:rStyle w:val="ae"/>
        <w:rFonts w:cs="Times New Roman"/>
      </w:rPr>
    </w:pPr>
    <w:r>
      <w:rPr>
        <w:rStyle w:val="ae"/>
        <w:rFonts w:cs="Times New Roman"/>
      </w:rPr>
      <w:fldChar w:fldCharType="begin"/>
    </w:r>
    <w:r>
      <w:rPr>
        <w:rStyle w:val="ae"/>
        <w:rFonts w:cs="Times New Roman"/>
      </w:rPr>
      <w:instrText xml:space="preserve">PAGE  </w:instrText>
    </w:r>
    <w:r>
      <w:rPr>
        <w:rStyle w:val="ae"/>
        <w:rFonts w:cs="Times New Roman"/>
      </w:rPr>
      <w:fldChar w:fldCharType="end"/>
    </w:r>
  </w:p>
  <w:p w:rsidR="004D2970" w:rsidRDefault="004D2970" w:rsidP="009C7512">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970" w:rsidRDefault="004D2970" w:rsidP="009C7512">
    <w:pPr>
      <w:pStyle w:val="ac"/>
      <w:framePr w:wrap="auto" w:vAnchor="text" w:hAnchor="margin" w:xAlign="right" w:y="1"/>
      <w:rPr>
        <w:rStyle w:val="ae"/>
        <w:rFonts w:cs="Times New Roman"/>
      </w:rPr>
    </w:pPr>
    <w:r>
      <w:rPr>
        <w:rStyle w:val="ae"/>
        <w:rFonts w:cs="Times New Roman"/>
      </w:rPr>
      <w:fldChar w:fldCharType="begin"/>
    </w:r>
    <w:r>
      <w:rPr>
        <w:rStyle w:val="ae"/>
        <w:rFonts w:cs="Times New Roman"/>
      </w:rPr>
      <w:instrText xml:space="preserve">PAGE  </w:instrText>
    </w:r>
    <w:r>
      <w:rPr>
        <w:rStyle w:val="ae"/>
        <w:rFonts w:cs="Times New Roman"/>
      </w:rPr>
      <w:fldChar w:fldCharType="separate"/>
    </w:r>
    <w:r w:rsidR="00CB5D6D">
      <w:rPr>
        <w:rStyle w:val="ae"/>
        <w:rFonts w:cs="Times New Roman"/>
      </w:rPr>
      <w:t>2</w:t>
    </w:r>
    <w:r>
      <w:rPr>
        <w:rStyle w:val="ae"/>
        <w:rFonts w:cs="Times New Roman"/>
      </w:rPr>
      <w:fldChar w:fldCharType="end"/>
    </w:r>
  </w:p>
  <w:p w:rsidR="004D2970" w:rsidRDefault="004D2970" w:rsidP="009C7512">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DB834EC"/>
    <w:lvl w:ilvl="0">
      <w:start w:val="1"/>
      <w:numFmt w:val="decimal"/>
      <w:pStyle w:val="2"/>
      <w:lvlText w:val="%1."/>
      <w:lvlJc w:val="left"/>
      <w:pPr>
        <w:tabs>
          <w:tab w:val="num" w:pos="643"/>
        </w:tabs>
        <w:ind w:left="643" w:hanging="360"/>
      </w:pPr>
      <w:rPr>
        <w:rFonts w:cs="Times New Roman"/>
      </w:rPr>
    </w:lvl>
  </w:abstractNum>
  <w:abstractNum w:abstractNumId="1">
    <w:nsid w:val="FFFFFF82"/>
    <w:multiLevelType w:val="singleLevel"/>
    <w:tmpl w:val="C26C2974"/>
    <w:lvl w:ilvl="0">
      <w:start w:val="1"/>
      <w:numFmt w:val="bullet"/>
      <w:pStyle w:val="3"/>
      <w:lvlText w:val=""/>
      <w:lvlJc w:val="left"/>
      <w:pPr>
        <w:tabs>
          <w:tab w:val="num" w:pos="926"/>
        </w:tabs>
        <w:ind w:left="926" w:hanging="360"/>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nsid w:val="00000003"/>
    <w:multiLevelType w:val="multilevel"/>
    <w:tmpl w:val="00000003"/>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nsid w:val="00000004"/>
    <w:multiLevelType w:val="multilevel"/>
    <w:tmpl w:val="00000004"/>
    <w:name w:val="WW8Num4"/>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5">
    <w:nsid w:val="00000005"/>
    <w:multiLevelType w:val="multilevel"/>
    <w:tmpl w:val="D076F960"/>
    <w:name w:val="WW8Num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6">
    <w:nsid w:val="000003E8"/>
    <w:multiLevelType w:val="multilevel"/>
    <w:tmpl w:val="B6742042"/>
    <w:lvl w:ilvl="0">
      <w:start w:val="1"/>
      <w:numFmt w:val="decimal"/>
      <w:lvlText w:val="%1."/>
      <w:lvlJc w:val="left"/>
      <w:pPr>
        <w:tabs>
          <w:tab w:val="num" w:pos="0"/>
        </w:tabs>
        <w:ind w:firstLine="708"/>
      </w:pPr>
      <w:rPr>
        <w:rFonts w:cs="Times New Roman" w:hint="default"/>
        <w:b/>
        <w:color w:val="auto"/>
      </w:rPr>
    </w:lvl>
    <w:lvl w:ilvl="1">
      <w:start w:val="1"/>
      <w:numFmt w:val="decimal"/>
      <w:lvlText w:val="%1.%2."/>
      <w:lvlJc w:val="left"/>
      <w:pPr>
        <w:tabs>
          <w:tab w:val="num" w:pos="0"/>
        </w:tabs>
        <w:ind w:firstLine="708"/>
      </w:pPr>
      <w:rPr>
        <w:rFonts w:cs="Times New Roman" w:hint="default"/>
        <w:b w:val="0"/>
      </w:rPr>
    </w:lvl>
    <w:lvl w:ilvl="2">
      <w:start w:val="1"/>
      <w:numFmt w:val="decimal"/>
      <w:lvlText w:val="%1.%2.%3."/>
      <w:lvlJc w:val="left"/>
      <w:pPr>
        <w:tabs>
          <w:tab w:val="num" w:pos="0"/>
        </w:tabs>
        <w:ind w:firstLine="680"/>
      </w:pPr>
      <w:rPr>
        <w:rFonts w:cs="Times New Roman" w:hint="default"/>
        <w:b w:val="0"/>
        <w:i w:val="0"/>
      </w:rPr>
    </w:lvl>
    <w:lvl w:ilvl="3">
      <w:start w:val="1"/>
      <w:numFmt w:val="decimal"/>
      <w:lvlText w:val="%1."/>
      <w:lvlJc w:val="left"/>
      <w:pPr>
        <w:tabs>
          <w:tab w:val="num" w:pos="0"/>
        </w:tabs>
        <w:ind w:firstLine="708"/>
      </w:pPr>
      <w:rPr>
        <w:rFonts w:cs="Times New Roman" w:hint="default"/>
      </w:rPr>
    </w:lvl>
    <w:lvl w:ilvl="4">
      <w:start w:val="1"/>
      <w:numFmt w:val="decimal"/>
      <w:lvlText w:val="%1."/>
      <w:lvlJc w:val="left"/>
      <w:pPr>
        <w:tabs>
          <w:tab w:val="num" w:pos="0"/>
        </w:tabs>
        <w:ind w:firstLine="708"/>
      </w:pPr>
      <w:rPr>
        <w:rFonts w:cs="Times New Roman" w:hint="default"/>
      </w:rPr>
    </w:lvl>
    <w:lvl w:ilvl="5">
      <w:start w:val="1"/>
      <w:numFmt w:val="decimal"/>
      <w:lvlText w:val="%1."/>
      <w:lvlJc w:val="left"/>
      <w:pPr>
        <w:tabs>
          <w:tab w:val="num" w:pos="0"/>
        </w:tabs>
        <w:ind w:firstLine="708"/>
      </w:pPr>
      <w:rPr>
        <w:rFonts w:cs="Times New Roman" w:hint="default"/>
      </w:rPr>
    </w:lvl>
    <w:lvl w:ilvl="6">
      <w:start w:val="1"/>
      <w:numFmt w:val="decimal"/>
      <w:lvlText w:val="%1."/>
      <w:lvlJc w:val="left"/>
      <w:pPr>
        <w:tabs>
          <w:tab w:val="num" w:pos="0"/>
        </w:tabs>
        <w:ind w:firstLine="708"/>
      </w:pPr>
      <w:rPr>
        <w:rFonts w:cs="Times New Roman" w:hint="default"/>
      </w:rPr>
    </w:lvl>
    <w:lvl w:ilvl="7">
      <w:start w:val="1"/>
      <w:numFmt w:val="decimal"/>
      <w:lvlText w:val="%1."/>
      <w:lvlJc w:val="left"/>
      <w:pPr>
        <w:tabs>
          <w:tab w:val="num" w:pos="0"/>
        </w:tabs>
        <w:ind w:firstLine="708"/>
      </w:pPr>
      <w:rPr>
        <w:rFonts w:cs="Times New Roman" w:hint="default"/>
      </w:rPr>
    </w:lvl>
    <w:lvl w:ilvl="8">
      <w:start w:val="1"/>
      <w:numFmt w:val="decimal"/>
      <w:lvlText w:val="%1."/>
      <w:lvlJc w:val="left"/>
      <w:pPr>
        <w:tabs>
          <w:tab w:val="num" w:pos="0"/>
        </w:tabs>
        <w:ind w:firstLine="708"/>
      </w:pPr>
      <w:rPr>
        <w:rFonts w:cs="Times New Roman" w:hint="default"/>
      </w:rPr>
    </w:lvl>
  </w:abstractNum>
  <w:abstractNum w:abstractNumId="7">
    <w:nsid w:val="04E57771"/>
    <w:multiLevelType w:val="multilevel"/>
    <w:tmpl w:val="815C4FA4"/>
    <w:lvl w:ilvl="0">
      <w:start w:val="2"/>
      <w:numFmt w:val="decimal"/>
      <w:lvlText w:val="%1"/>
      <w:lvlJc w:val="left"/>
      <w:pPr>
        <w:tabs>
          <w:tab w:val="num" w:pos="1128"/>
        </w:tabs>
        <w:ind w:left="1128" w:hanging="1128"/>
      </w:pPr>
      <w:rPr>
        <w:rFonts w:cs="Times New Roman" w:hint="default"/>
      </w:rPr>
    </w:lvl>
    <w:lvl w:ilvl="1">
      <w:start w:val="2"/>
      <w:numFmt w:val="decimal"/>
      <w:lvlText w:val="%1.%2"/>
      <w:lvlJc w:val="left"/>
      <w:pPr>
        <w:tabs>
          <w:tab w:val="num" w:pos="1836"/>
        </w:tabs>
        <w:ind w:left="1836" w:hanging="1128"/>
      </w:pPr>
      <w:rPr>
        <w:rFonts w:cs="Times New Roman" w:hint="default"/>
      </w:rPr>
    </w:lvl>
    <w:lvl w:ilvl="2">
      <w:start w:val="1"/>
      <w:numFmt w:val="decimal"/>
      <w:lvlText w:val="%1.%2.%3"/>
      <w:lvlJc w:val="left"/>
      <w:pPr>
        <w:tabs>
          <w:tab w:val="num" w:pos="2544"/>
        </w:tabs>
        <w:ind w:left="2544" w:hanging="1128"/>
      </w:pPr>
      <w:rPr>
        <w:rFonts w:cs="Times New Roman" w:hint="default"/>
        <w:b w:val="0"/>
      </w:rPr>
    </w:lvl>
    <w:lvl w:ilvl="3">
      <w:start w:val="1"/>
      <w:numFmt w:val="decimal"/>
      <w:lvlText w:val="%1.%2.%3.%4"/>
      <w:lvlJc w:val="left"/>
      <w:pPr>
        <w:tabs>
          <w:tab w:val="num" w:pos="3252"/>
        </w:tabs>
        <w:ind w:left="3252" w:hanging="1128"/>
      </w:pPr>
      <w:rPr>
        <w:rFonts w:cs="Times New Roman" w:hint="default"/>
      </w:rPr>
    </w:lvl>
    <w:lvl w:ilvl="4">
      <w:start w:val="1"/>
      <w:numFmt w:val="decimal"/>
      <w:lvlText w:val="%1.%2.%3.%4.%5"/>
      <w:lvlJc w:val="left"/>
      <w:pPr>
        <w:tabs>
          <w:tab w:val="num" w:pos="3960"/>
        </w:tabs>
        <w:ind w:left="3960" w:hanging="1128"/>
      </w:pPr>
      <w:rPr>
        <w:rFonts w:cs="Times New Roman" w:hint="default"/>
      </w:rPr>
    </w:lvl>
    <w:lvl w:ilvl="5">
      <w:start w:val="1"/>
      <w:numFmt w:val="decimal"/>
      <w:lvlText w:val="%1.%2.%3.%4.%5.%6"/>
      <w:lvlJc w:val="left"/>
      <w:pPr>
        <w:tabs>
          <w:tab w:val="num" w:pos="4668"/>
        </w:tabs>
        <w:ind w:left="4668" w:hanging="1128"/>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8">
    <w:nsid w:val="0A6D15D7"/>
    <w:multiLevelType w:val="hybridMultilevel"/>
    <w:tmpl w:val="3B78DC10"/>
    <w:lvl w:ilvl="0" w:tplc="04190001">
      <w:start w:val="1"/>
      <w:numFmt w:val="bullet"/>
      <w:lvlText w:val=""/>
      <w:lvlJc w:val="left"/>
      <w:pPr>
        <w:tabs>
          <w:tab w:val="num" w:pos="2280"/>
        </w:tabs>
        <w:ind w:left="2280" w:hanging="360"/>
      </w:pPr>
      <w:rPr>
        <w:rFonts w:ascii="Symbol" w:hAnsi="Symbol" w:hint="default"/>
      </w:rPr>
    </w:lvl>
    <w:lvl w:ilvl="1" w:tplc="04190003">
      <w:start w:val="1"/>
      <w:numFmt w:val="bullet"/>
      <w:lvlText w:val="o"/>
      <w:lvlJc w:val="left"/>
      <w:pPr>
        <w:tabs>
          <w:tab w:val="num" w:pos="3000"/>
        </w:tabs>
        <w:ind w:left="3000" w:hanging="360"/>
      </w:pPr>
      <w:rPr>
        <w:rFonts w:ascii="Courier New" w:hAnsi="Courier New" w:hint="default"/>
      </w:rPr>
    </w:lvl>
    <w:lvl w:ilvl="2" w:tplc="04190005">
      <w:start w:val="1"/>
      <w:numFmt w:val="bullet"/>
      <w:lvlText w:val=""/>
      <w:lvlJc w:val="left"/>
      <w:pPr>
        <w:tabs>
          <w:tab w:val="num" w:pos="3720"/>
        </w:tabs>
        <w:ind w:left="3720" w:hanging="360"/>
      </w:pPr>
      <w:rPr>
        <w:rFonts w:ascii="Wingdings" w:hAnsi="Wingdings" w:hint="default"/>
      </w:rPr>
    </w:lvl>
    <w:lvl w:ilvl="3" w:tplc="04190001">
      <w:start w:val="1"/>
      <w:numFmt w:val="bullet"/>
      <w:lvlText w:val=""/>
      <w:lvlJc w:val="left"/>
      <w:pPr>
        <w:tabs>
          <w:tab w:val="num" w:pos="4440"/>
        </w:tabs>
        <w:ind w:left="4440" w:hanging="360"/>
      </w:pPr>
      <w:rPr>
        <w:rFonts w:ascii="Symbol" w:hAnsi="Symbol" w:hint="default"/>
      </w:rPr>
    </w:lvl>
    <w:lvl w:ilvl="4" w:tplc="04190003">
      <w:start w:val="1"/>
      <w:numFmt w:val="bullet"/>
      <w:lvlText w:val="o"/>
      <w:lvlJc w:val="left"/>
      <w:pPr>
        <w:tabs>
          <w:tab w:val="num" w:pos="5160"/>
        </w:tabs>
        <w:ind w:left="5160" w:hanging="360"/>
      </w:pPr>
      <w:rPr>
        <w:rFonts w:ascii="Courier New" w:hAnsi="Courier New" w:hint="default"/>
      </w:rPr>
    </w:lvl>
    <w:lvl w:ilvl="5" w:tplc="04190005">
      <w:start w:val="1"/>
      <w:numFmt w:val="bullet"/>
      <w:lvlText w:val=""/>
      <w:lvlJc w:val="left"/>
      <w:pPr>
        <w:tabs>
          <w:tab w:val="num" w:pos="5880"/>
        </w:tabs>
        <w:ind w:left="5880" w:hanging="360"/>
      </w:pPr>
      <w:rPr>
        <w:rFonts w:ascii="Wingdings" w:hAnsi="Wingdings" w:hint="default"/>
      </w:rPr>
    </w:lvl>
    <w:lvl w:ilvl="6" w:tplc="04190001">
      <w:start w:val="1"/>
      <w:numFmt w:val="bullet"/>
      <w:lvlText w:val=""/>
      <w:lvlJc w:val="left"/>
      <w:pPr>
        <w:tabs>
          <w:tab w:val="num" w:pos="6600"/>
        </w:tabs>
        <w:ind w:left="6600" w:hanging="360"/>
      </w:pPr>
      <w:rPr>
        <w:rFonts w:ascii="Symbol" w:hAnsi="Symbol" w:hint="default"/>
      </w:rPr>
    </w:lvl>
    <w:lvl w:ilvl="7" w:tplc="04190003">
      <w:start w:val="1"/>
      <w:numFmt w:val="bullet"/>
      <w:lvlText w:val="o"/>
      <w:lvlJc w:val="left"/>
      <w:pPr>
        <w:tabs>
          <w:tab w:val="num" w:pos="7320"/>
        </w:tabs>
        <w:ind w:left="7320" w:hanging="360"/>
      </w:pPr>
      <w:rPr>
        <w:rFonts w:ascii="Courier New" w:hAnsi="Courier New" w:hint="default"/>
      </w:rPr>
    </w:lvl>
    <w:lvl w:ilvl="8" w:tplc="04190005">
      <w:start w:val="1"/>
      <w:numFmt w:val="bullet"/>
      <w:lvlText w:val=""/>
      <w:lvlJc w:val="left"/>
      <w:pPr>
        <w:tabs>
          <w:tab w:val="num" w:pos="8040"/>
        </w:tabs>
        <w:ind w:left="8040" w:hanging="360"/>
      </w:pPr>
      <w:rPr>
        <w:rFonts w:ascii="Wingdings" w:hAnsi="Wingdings" w:hint="default"/>
      </w:rPr>
    </w:lvl>
  </w:abstractNum>
  <w:abstractNum w:abstractNumId="9">
    <w:nsid w:val="0DB92894"/>
    <w:multiLevelType w:val="hybridMultilevel"/>
    <w:tmpl w:val="CE1C81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0E1E490B"/>
    <w:multiLevelType w:val="multilevel"/>
    <w:tmpl w:val="E17C102A"/>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102630D9"/>
    <w:multiLevelType w:val="hybridMultilevel"/>
    <w:tmpl w:val="1800087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12D17F44"/>
    <w:multiLevelType w:val="hybridMultilevel"/>
    <w:tmpl w:val="2886F2EA"/>
    <w:lvl w:ilvl="0" w:tplc="0419000F">
      <w:start w:val="1"/>
      <w:numFmt w:val="decimal"/>
      <w:lvlText w:val="%1."/>
      <w:lvlJc w:val="left"/>
      <w:pPr>
        <w:tabs>
          <w:tab w:val="num" w:pos="1804"/>
        </w:tabs>
        <w:ind w:left="1804" w:hanging="360"/>
      </w:pPr>
      <w:rPr>
        <w:rFonts w:cs="Times New Roman"/>
      </w:rPr>
    </w:lvl>
    <w:lvl w:ilvl="1" w:tplc="04190019">
      <w:start w:val="1"/>
      <w:numFmt w:val="lowerLetter"/>
      <w:lvlText w:val="%2."/>
      <w:lvlJc w:val="left"/>
      <w:pPr>
        <w:tabs>
          <w:tab w:val="num" w:pos="2524"/>
        </w:tabs>
        <w:ind w:left="2524" w:hanging="360"/>
      </w:pPr>
      <w:rPr>
        <w:rFonts w:cs="Times New Roman"/>
      </w:rPr>
    </w:lvl>
    <w:lvl w:ilvl="2" w:tplc="0419001B">
      <w:start w:val="1"/>
      <w:numFmt w:val="lowerRoman"/>
      <w:lvlText w:val="%3."/>
      <w:lvlJc w:val="right"/>
      <w:pPr>
        <w:tabs>
          <w:tab w:val="num" w:pos="3244"/>
        </w:tabs>
        <w:ind w:left="3244" w:hanging="180"/>
      </w:pPr>
      <w:rPr>
        <w:rFonts w:cs="Times New Roman"/>
      </w:rPr>
    </w:lvl>
    <w:lvl w:ilvl="3" w:tplc="0419000F">
      <w:start w:val="1"/>
      <w:numFmt w:val="decimal"/>
      <w:lvlText w:val="%4."/>
      <w:lvlJc w:val="left"/>
      <w:pPr>
        <w:tabs>
          <w:tab w:val="num" w:pos="3964"/>
        </w:tabs>
        <w:ind w:left="3964" w:hanging="360"/>
      </w:pPr>
      <w:rPr>
        <w:rFonts w:cs="Times New Roman"/>
      </w:rPr>
    </w:lvl>
    <w:lvl w:ilvl="4" w:tplc="04190019">
      <w:start w:val="1"/>
      <w:numFmt w:val="lowerLetter"/>
      <w:lvlText w:val="%5."/>
      <w:lvlJc w:val="left"/>
      <w:pPr>
        <w:tabs>
          <w:tab w:val="num" w:pos="4684"/>
        </w:tabs>
        <w:ind w:left="4684" w:hanging="360"/>
      </w:pPr>
      <w:rPr>
        <w:rFonts w:cs="Times New Roman"/>
      </w:rPr>
    </w:lvl>
    <w:lvl w:ilvl="5" w:tplc="0419001B">
      <w:start w:val="1"/>
      <w:numFmt w:val="lowerRoman"/>
      <w:lvlText w:val="%6."/>
      <w:lvlJc w:val="right"/>
      <w:pPr>
        <w:tabs>
          <w:tab w:val="num" w:pos="5404"/>
        </w:tabs>
        <w:ind w:left="5404" w:hanging="180"/>
      </w:pPr>
      <w:rPr>
        <w:rFonts w:cs="Times New Roman"/>
      </w:rPr>
    </w:lvl>
    <w:lvl w:ilvl="6" w:tplc="0419000F">
      <w:start w:val="1"/>
      <w:numFmt w:val="decimal"/>
      <w:lvlText w:val="%7."/>
      <w:lvlJc w:val="left"/>
      <w:pPr>
        <w:tabs>
          <w:tab w:val="num" w:pos="6124"/>
        </w:tabs>
        <w:ind w:left="6124" w:hanging="360"/>
      </w:pPr>
      <w:rPr>
        <w:rFonts w:cs="Times New Roman"/>
      </w:rPr>
    </w:lvl>
    <w:lvl w:ilvl="7" w:tplc="04190019">
      <w:start w:val="1"/>
      <w:numFmt w:val="lowerLetter"/>
      <w:lvlText w:val="%8."/>
      <w:lvlJc w:val="left"/>
      <w:pPr>
        <w:tabs>
          <w:tab w:val="num" w:pos="6844"/>
        </w:tabs>
        <w:ind w:left="6844" w:hanging="360"/>
      </w:pPr>
      <w:rPr>
        <w:rFonts w:cs="Times New Roman"/>
      </w:rPr>
    </w:lvl>
    <w:lvl w:ilvl="8" w:tplc="0419001B">
      <w:start w:val="1"/>
      <w:numFmt w:val="lowerRoman"/>
      <w:lvlText w:val="%9."/>
      <w:lvlJc w:val="right"/>
      <w:pPr>
        <w:tabs>
          <w:tab w:val="num" w:pos="7564"/>
        </w:tabs>
        <w:ind w:left="7564" w:hanging="180"/>
      </w:pPr>
      <w:rPr>
        <w:rFonts w:cs="Times New Roman"/>
      </w:rPr>
    </w:lvl>
  </w:abstractNum>
  <w:abstractNum w:abstractNumId="13">
    <w:nsid w:val="14D859E1"/>
    <w:multiLevelType w:val="multilevel"/>
    <w:tmpl w:val="A534321A"/>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900"/>
        </w:tabs>
        <w:ind w:left="900" w:hanging="54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
    <w:nsid w:val="17BF36AE"/>
    <w:multiLevelType w:val="hybridMultilevel"/>
    <w:tmpl w:val="0066A9CE"/>
    <w:lvl w:ilvl="0" w:tplc="C25AA0A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1DCF39D4"/>
    <w:multiLevelType w:val="multilevel"/>
    <w:tmpl w:val="95B0198C"/>
    <w:lvl w:ilvl="0">
      <w:start w:val="3"/>
      <w:numFmt w:val="decimal"/>
      <w:lvlText w:val="%1."/>
      <w:lvlJc w:val="left"/>
      <w:pPr>
        <w:ind w:left="360" w:hanging="360"/>
      </w:pPr>
      <w:rPr>
        <w:rFonts w:cs="Times New Roman"/>
      </w:rPr>
    </w:lvl>
    <w:lvl w:ilvl="1">
      <w:start w:val="3"/>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6">
    <w:nsid w:val="1E0967C9"/>
    <w:multiLevelType w:val="multilevel"/>
    <w:tmpl w:val="6BF2AC06"/>
    <w:lvl w:ilvl="0">
      <w:start w:val="1"/>
      <w:numFmt w:val="decimal"/>
      <w:pStyle w:val="30"/>
      <w:lvlText w:val="%1."/>
      <w:lvlJc w:val="left"/>
      <w:pPr>
        <w:tabs>
          <w:tab w:val="num" w:pos="567"/>
        </w:tabs>
        <w:ind w:left="567" w:hanging="567"/>
      </w:pPr>
      <w:rPr>
        <w:rFonts w:cs="Times New Roman"/>
      </w:rPr>
    </w:lvl>
    <w:lvl w:ilvl="1">
      <w:start w:val="1"/>
      <w:numFmt w:val="decimal"/>
      <w:pStyle w:val="3"/>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nsid w:val="1E9C7ECF"/>
    <w:multiLevelType w:val="hybridMultilevel"/>
    <w:tmpl w:val="1800087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20923C08"/>
    <w:multiLevelType w:val="multilevel"/>
    <w:tmpl w:val="8D7A1808"/>
    <w:lvl w:ilvl="0">
      <w:start w:val="3"/>
      <w:numFmt w:val="decimal"/>
      <w:lvlText w:val="%1."/>
      <w:lvlJc w:val="left"/>
      <w:pPr>
        <w:tabs>
          <w:tab w:val="num" w:pos="1410"/>
        </w:tabs>
        <w:ind w:left="1410" w:hanging="1410"/>
      </w:pPr>
      <w:rPr>
        <w:rFonts w:cs="Times New Roman" w:hint="default"/>
        <w:sz w:val="24"/>
        <w:szCs w:val="24"/>
      </w:rPr>
    </w:lvl>
    <w:lvl w:ilvl="1">
      <w:start w:val="2"/>
      <w:numFmt w:val="decimal"/>
      <w:lvlText w:val="%1.%2."/>
      <w:lvlJc w:val="left"/>
      <w:pPr>
        <w:tabs>
          <w:tab w:val="num" w:pos="1770"/>
        </w:tabs>
        <w:ind w:left="1770" w:hanging="1410"/>
      </w:pPr>
      <w:rPr>
        <w:rFonts w:cs="Times New Roman" w:hint="default"/>
        <w:sz w:val="24"/>
        <w:szCs w:val="24"/>
      </w:rPr>
    </w:lvl>
    <w:lvl w:ilvl="2">
      <w:start w:val="2"/>
      <w:numFmt w:val="decimal"/>
      <w:lvlText w:val="%1.%2.%3."/>
      <w:lvlJc w:val="left"/>
      <w:pPr>
        <w:tabs>
          <w:tab w:val="num" w:pos="2130"/>
        </w:tabs>
        <w:ind w:left="2130" w:hanging="1410"/>
      </w:pPr>
      <w:rPr>
        <w:rFonts w:cs="Times New Roman" w:hint="default"/>
        <w:sz w:val="24"/>
        <w:szCs w:val="24"/>
      </w:rPr>
    </w:lvl>
    <w:lvl w:ilvl="3">
      <w:start w:val="1"/>
      <w:numFmt w:val="decimal"/>
      <w:lvlText w:val="%1.%2.%3.%4."/>
      <w:lvlJc w:val="left"/>
      <w:pPr>
        <w:tabs>
          <w:tab w:val="num" w:pos="2490"/>
        </w:tabs>
        <w:ind w:left="2490" w:hanging="1410"/>
      </w:pPr>
      <w:rPr>
        <w:rFonts w:cs="Times New Roman" w:hint="default"/>
        <w:sz w:val="24"/>
        <w:szCs w:val="24"/>
      </w:rPr>
    </w:lvl>
    <w:lvl w:ilvl="4">
      <w:start w:val="1"/>
      <w:numFmt w:val="decimal"/>
      <w:lvlText w:val="%1.%2.%3.%4.%5."/>
      <w:lvlJc w:val="left"/>
      <w:pPr>
        <w:tabs>
          <w:tab w:val="num" w:pos="2850"/>
        </w:tabs>
        <w:ind w:left="2850" w:hanging="1410"/>
      </w:pPr>
      <w:rPr>
        <w:rFonts w:cs="Times New Roman" w:hint="default"/>
        <w:sz w:val="24"/>
        <w:szCs w:val="24"/>
      </w:rPr>
    </w:lvl>
    <w:lvl w:ilvl="5">
      <w:start w:val="1"/>
      <w:numFmt w:val="decimal"/>
      <w:lvlText w:val="%1.%2.%3.%4.%5.%6."/>
      <w:lvlJc w:val="left"/>
      <w:pPr>
        <w:tabs>
          <w:tab w:val="num" w:pos="3210"/>
        </w:tabs>
        <w:ind w:left="3210" w:hanging="1410"/>
      </w:pPr>
      <w:rPr>
        <w:rFonts w:cs="Times New Roman" w:hint="default"/>
        <w:sz w:val="24"/>
        <w:szCs w:val="24"/>
      </w:rPr>
    </w:lvl>
    <w:lvl w:ilvl="6">
      <w:start w:val="1"/>
      <w:numFmt w:val="decimal"/>
      <w:lvlText w:val="%1.%2.%3.%4.%5.%6.%7."/>
      <w:lvlJc w:val="left"/>
      <w:pPr>
        <w:tabs>
          <w:tab w:val="num" w:pos="3600"/>
        </w:tabs>
        <w:ind w:left="3600" w:hanging="1440"/>
      </w:pPr>
      <w:rPr>
        <w:rFonts w:cs="Times New Roman" w:hint="default"/>
        <w:sz w:val="24"/>
        <w:szCs w:val="24"/>
      </w:rPr>
    </w:lvl>
    <w:lvl w:ilvl="7">
      <w:start w:val="1"/>
      <w:numFmt w:val="decimal"/>
      <w:lvlText w:val="%1.%2.%3.%4.%5.%6.%7.%8."/>
      <w:lvlJc w:val="left"/>
      <w:pPr>
        <w:tabs>
          <w:tab w:val="num" w:pos="3960"/>
        </w:tabs>
        <w:ind w:left="3960" w:hanging="1440"/>
      </w:pPr>
      <w:rPr>
        <w:rFonts w:cs="Times New Roman" w:hint="default"/>
        <w:sz w:val="24"/>
        <w:szCs w:val="24"/>
      </w:rPr>
    </w:lvl>
    <w:lvl w:ilvl="8">
      <w:start w:val="1"/>
      <w:numFmt w:val="decimal"/>
      <w:lvlText w:val="%1.%2.%3.%4.%5.%6.%7.%8.%9."/>
      <w:lvlJc w:val="left"/>
      <w:pPr>
        <w:tabs>
          <w:tab w:val="num" w:pos="4680"/>
        </w:tabs>
        <w:ind w:left="4680" w:hanging="1800"/>
      </w:pPr>
      <w:rPr>
        <w:rFonts w:cs="Times New Roman" w:hint="default"/>
        <w:sz w:val="24"/>
        <w:szCs w:val="24"/>
      </w:rPr>
    </w:lvl>
  </w:abstractNum>
  <w:abstractNum w:abstractNumId="19">
    <w:nsid w:val="2D041BEF"/>
    <w:multiLevelType w:val="hybridMultilevel"/>
    <w:tmpl w:val="5CB624F6"/>
    <w:lvl w:ilvl="0" w:tplc="5DBC692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0">
    <w:nsid w:val="34875BCA"/>
    <w:multiLevelType w:val="hybridMultilevel"/>
    <w:tmpl w:val="87C03E84"/>
    <w:lvl w:ilvl="0" w:tplc="E8B8998E">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1">
    <w:nsid w:val="37E45E7B"/>
    <w:multiLevelType w:val="multilevel"/>
    <w:tmpl w:val="085C02CA"/>
    <w:lvl w:ilvl="0">
      <w:start w:val="1"/>
      <w:numFmt w:val="decimal"/>
      <w:lvlText w:val="%1."/>
      <w:lvlJc w:val="left"/>
      <w:pPr>
        <w:tabs>
          <w:tab w:val="num" w:pos="927"/>
        </w:tabs>
        <w:ind w:firstLine="567"/>
      </w:pPr>
      <w:rPr>
        <w:rFonts w:cs="Times New Roman" w:hint="default"/>
      </w:rPr>
    </w:lvl>
    <w:lvl w:ilvl="1">
      <w:start w:val="1"/>
      <w:numFmt w:val="decimal"/>
      <w:isLgl/>
      <w:lvlText w:val="%1.%2."/>
      <w:lvlJc w:val="left"/>
      <w:pPr>
        <w:tabs>
          <w:tab w:val="num" w:pos="927"/>
        </w:tabs>
        <w:ind w:firstLine="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2">
    <w:nsid w:val="38863781"/>
    <w:multiLevelType w:val="hybridMultilevel"/>
    <w:tmpl w:val="1800087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39DB403B"/>
    <w:multiLevelType w:val="hybridMultilevel"/>
    <w:tmpl w:val="B3705410"/>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4">
    <w:nsid w:val="3F92058D"/>
    <w:multiLevelType w:val="hybridMultilevel"/>
    <w:tmpl w:val="9B2C894E"/>
    <w:lvl w:ilvl="0" w:tplc="0419000F">
      <w:start w:val="1"/>
      <w:numFmt w:val="decimal"/>
      <w:lvlText w:val="%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25">
    <w:nsid w:val="428C3207"/>
    <w:multiLevelType w:val="hybridMultilevel"/>
    <w:tmpl w:val="6D689682"/>
    <w:lvl w:ilvl="0" w:tplc="DDDE1B3E">
      <w:start w:val="5"/>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6">
    <w:nsid w:val="430D09EA"/>
    <w:multiLevelType w:val="multilevel"/>
    <w:tmpl w:val="17708BA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27">
    <w:nsid w:val="43EE507F"/>
    <w:multiLevelType w:val="multilevel"/>
    <w:tmpl w:val="E29AD97E"/>
    <w:lvl w:ilvl="0">
      <w:start w:val="1"/>
      <w:numFmt w:val="decimal"/>
      <w:lvlText w:val="%1."/>
      <w:lvlJc w:val="left"/>
      <w:pPr>
        <w:tabs>
          <w:tab w:val="num" w:pos="540"/>
        </w:tabs>
        <w:ind w:left="540" w:hanging="540"/>
      </w:pPr>
      <w:rPr>
        <w:rFonts w:cs="Times New Roman" w:hint="default"/>
        <w:b/>
      </w:rPr>
    </w:lvl>
    <w:lvl w:ilvl="1">
      <w:start w:val="4"/>
      <w:numFmt w:val="decimal"/>
      <w:lvlText w:val="%1.%2."/>
      <w:lvlJc w:val="left"/>
      <w:pPr>
        <w:tabs>
          <w:tab w:val="num" w:pos="880"/>
        </w:tabs>
        <w:ind w:left="880" w:hanging="540"/>
      </w:pPr>
      <w:rPr>
        <w:rFonts w:cs="Times New Roman" w:hint="default"/>
        <w:b/>
      </w:rPr>
    </w:lvl>
    <w:lvl w:ilvl="2">
      <w:start w:val="1"/>
      <w:numFmt w:val="decimal"/>
      <w:lvlText w:val="%1.%2.%3."/>
      <w:lvlJc w:val="left"/>
      <w:pPr>
        <w:tabs>
          <w:tab w:val="num" w:pos="1260"/>
        </w:tabs>
        <w:ind w:left="1260" w:hanging="720"/>
      </w:pPr>
      <w:rPr>
        <w:rFonts w:cs="Times New Roman" w:hint="default"/>
        <w:b w:val="0"/>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28">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1"/>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nsid w:val="505D52CF"/>
    <w:multiLevelType w:val="multilevel"/>
    <w:tmpl w:val="50A428F4"/>
    <w:lvl w:ilvl="0">
      <w:start w:val="3"/>
      <w:numFmt w:val="decimal"/>
      <w:lvlText w:val="%1."/>
      <w:lvlJc w:val="left"/>
      <w:pPr>
        <w:ind w:left="540" w:hanging="540"/>
      </w:pPr>
      <w:rPr>
        <w:rFonts w:cs="Times New Roman" w:hint="default"/>
      </w:rPr>
    </w:lvl>
    <w:lvl w:ilvl="1">
      <w:start w:val="1"/>
      <w:numFmt w:val="decimal"/>
      <w:lvlText w:val="%1.%2."/>
      <w:lvlJc w:val="left"/>
      <w:pPr>
        <w:ind w:left="1248"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0">
    <w:nsid w:val="50BC0E49"/>
    <w:multiLevelType w:val="hybridMultilevel"/>
    <w:tmpl w:val="9B2C894E"/>
    <w:lvl w:ilvl="0" w:tplc="0419000F">
      <w:start w:val="1"/>
      <w:numFmt w:val="decimal"/>
      <w:lvlText w:val="%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1">
    <w:nsid w:val="551C6AAE"/>
    <w:multiLevelType w:val="hybridMultilevel"/>
    <w:tmpl w:val="8618E3EA"/>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57034A28"/>
    <w:multiLevelType w:val="hybridMultilevel"/>
    <w:tmpl w:val="BB8695C0"/>
    <w:lvl w:ilvl="0" w:tplc="04190001">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33">
    <w:nsid w:val="5C450582"/>
    <w:multiLevelType w:val="hybridMultilevel"/>
    <w:tmpl w:val="1DCC6F64"/>
    <w:lvl w:ilvl="0" w:tplc="C25AA0A0">
      <w:start w:val="1"/>
      <w:numFmt w:val="bullet"/>
      <w:lvlText w:val=""/>
      <w:lvlJc w:val="left"/>
      <w:pPr>
        <w:ind w:left="360" w:hanging="360"/>
      </w:pPr>
      <w:rPr>
        <w:rFonts w:ascii="Symbol" w:hAnsi="Symbol" w:hint="default"/>
        <w:color w:val="auto"/>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4">
    <w:nsid w:val="5D142321"/>
    <w:multiLevelType w:val="hybridMultilevel"/>
    <w:tmpl w:val="D646C764"/>
    <w:lvl w:ilvl="0" w:tplc="FFFFFFFF">
      <w:start w:val="1"/>
      <w:numFmt w:val="decimal"/>
      <w:lvlText w:val="%1"/>
      <w:lvlJc w:val="left"/>
      <w:pPr>
        <w:tabs>
          <w:tab w:val="num" w:pos="360"/>
        </w:tabs>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5">
    <w:nsid w:val="60D817AE"/>
    <w:multiLevelType w:val="multilevel"/>
    <w:tmpl w:val="2BFE175A"/>
    <w:styleLink w:val="WW8Num4"/>
    <w:lvl w:ilvl="0">
      <w:start w:val="1"/>
      <w:numFmt w:val="decimal"/>
      <w:lvlText w:val="%1."/>
      <w:lvlJc w:val="left"/>
      <w:rPr>
        <w:rFonts w:cs="Times New Roman"/>
        <w:b/>
      </w:rPr>
    </w:lvl>
    <w:lvl w:ilvl="1">
      <w:numFmt w:val="none"/>
      <w:lvlText w:val="%2"/>
      <w:lvlJc w:val="left"/>
      <w:rPr>
        <w:rFonts w:cs="Times New Roman"/>
      </w:rPr>
    </w:lvl>
    <w:lvl w:ilvl="2">
      <w:numFmt w:val="none"/>
      <w:lvlText w:val="%3"/>
      <w:lvlJc w:val="left"/>
      <w:rPr>
        <w:rFonts w:cs="Times New Roman"/>
      </w:rPr>
    </w:lvl>
    <w:lvl w:ilvl="3">
      <w:numFmt w:val="none"/>
      <w:lvlText w:val="%4"/>
      <w:lvlJc w:val="left"/>
      <w:rPr>
        <w:rFonts w:cs="Times New Roman"/>
      </w:rPr>
    </w:lvl>
    <w:lvl w:ilvl="4">
      <w:numFmt w:val="none"/>
      <w:lvlText w:val="%5"/>
      <w:lvlJc w:val="left"/>
      <w:rPr>
        <w:rFonts w:cs="Times New Roman"/>
      </w:rPr>
    </w:lvl>
    <w:lvl w:ilvl="5">
      <w:numFmt w:val="none"/>
      <w:lvlText w:val="%6"/>
      <w:lvlJc w:val="left"/>
      <w:rPr>
        <w:rFonts w:cs="Times New Roman"/>
      </w:rPr>
    </w:lvl>
    <w:lvl w:ilvl="6">
      <w:numFmt w:val="none"/>
      <w:lvlText w:val="%7"/>
      <w:lvlJc w:val="left"/>
      <w:rPr>
        <w:rFonts w:cs="Times New Roman"/>
      </w:rPr>
    </w:lvl>
    <w:lvl w:ilvl="7">
      <w:numFmt w:val="none"/>
      <w:lvlText w:val="%8"/>
      <w:lvlJc w:val="left"/>
      <w:rPr>
        <w:rFonts w:cs="Times New Roman"/>
      </w:rPr>
    </w:lvl>
    <w:lvl w:ilvl="8">
      <w:numFmt w:val="none"/>
      <w:lvlText w:val="%9"/>
      <w:lvlJc w:val="left"/>
      <w:rPr>
        <w:rFonts w:cs="Times New Roman"/>
      </w:rPr>
    </w:lvl>
  </w:abstractNum>
  <w:abstractNum w:abstractNumId="36">
    <w:nsid w:val="655952E8"/>
    <w:multiLevelType w:val="multilevel"/>
    <w:tmpl w:val="DA1AADC4"/>
    <w:lvl w:ilvl="0">
      <w:start w:val="2"/>
      <w:numFmt w:val="decimal"/>
      <w:lvlText w:val="%1."/>
      <w:lvlJc w:val="left"/>
      <w:pPr>
        <w:tabs>
          <w:tab w:val="num" w:pos="360"/>
        </w:tabs>
        <w:ind w:left="360" w:hanging="360"/>
      </w:pPr>
      <w:rPr>
        <w:rFonts w:cs="Times New Roman" w:hint="default"/>
        <w:b/>
      </w:rPr>
    </w:lvl>
    <w:lvl w:ilvl="1">
      <w:start w:val="3"/>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37">
    <w:nsid w:val="670E5B6C"/>
    <w:multiLevelType w:val="hybridMultilevel"/>
    <w:tmpl w:val="EBEEA6B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nsid w:val="6D563B14"/>
    <w:multiLevelType w:val="hybridMultilevel"/>
    <w:tmpl w:val="7E7AA3A0"/>
    <w:lvl w:ilvl="0" w:tplc="D3226E0A">
      <w:start w:val="1"/>
      <w:numFmt w:val="none"/>
      <w:lvlText w:val="26,%1"/>
      <w:lvlJc w:val="left"/>
      <w:pPr>
        <w:tabs>
          <w:tab w:val="num" w:pos="360"/>
        </w:tabs>
        <w:ind w:left="360" w:hanging="360"/>
      </w:pPr>
      <w:rPr>
        <w:rFonts w:cs="Times New Roman" w:hint="default"/>
      </w:rPr>
    </w:lvl>
    <w:lvl w:ilvl="1" w:tplc="04190001">
      <w:start w:val="1"/>
      <w:numFmt w:val="bullet"/>
      <w:lvlText w:val=""/>
      <w:lvlJc w:val="left"/>
      <w:pPr>
        <w:tabs>
          <w:tab w:val="num" w:pos="1080"/>
        </w:tabs>
        <w:ind w:left="1080" w:hanging="360"/>
      </w:pPr>
      <w:rPr>
        <w:rFonts w:ascii="Symbol" w:hAnsi="Symbol" w:hint="default"/>
      </w:rPr>
    </w:lvl>
    <w:lvl w:ilvl="2" w:tplc="B8947988">
      <w:start w:val="1"/>
      <w:numFmt w:val="decimal"/>
      <w:lvlText w:val="%3."/>
      <w:lvlJc w:val="left"/>
      <w:pPr>
        <w:ind w:left="786" w:hanging="360"/>
      </w:pPr>
      <w:rPr>
        <w:rFonts w:cs="Times New Roman" w:hint="default"/>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9">
    <w:nsid w:val="735726FE"/>
    <w:multiLevelType w:val="multilevel"/>
    <w:tmpl w:val="BF8CE79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b/>
      </w:rPr>
    </w:lvl>
    <w:lvl w:ilvl="2">
      <w:start w:val="1"/>
      <w:numFmt w:val="decimal"/>
      <w:lvlText w:val="%1.%2.%3."/>
      <w:lvlJc w:val="left"/>
      <w:pPr>
        <w:tabs>
          <w:tab w:val="num" w:pos="1620"/>
        </w:tabs>
        <w:ind w:left="1620" w:hanging="720"/>
      </w:pPr>
      <w:rPr>
        <w:rFonts w:cs="Times New Roman" w:hint="default"/>
        <w:b w:val="0"/>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40">
    <w:nsid w:val="76AD25EF"/>
    <w:multiLevelType w:val="hybridMultilevel"/>
    <w:tmpl w:val="100273E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nsid w:val="7CD54B60"/>
    <w:multiLevelType w:val="hybridMultilevel"/>
    <w:tmpl w:val="7FB02A4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2">
    <w:nsid w:val="7DCA027F"/>
    <w:multiLevelType w:val="hybridMultilevel"/>
    <w:tmpl w:val="3B5EF23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7E723D96"/>
    <w:multiLevelType w:val="multilevel"/>
    <w:tmpl w:val="B37054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4">
    <w:nsid w:val="7FF4197B"/>
    <w:multiLevelType w:val="hybridMultilevel"/>
    <w:tmpl w:val="EBE2D69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0"/>
  </w:num>
  <w:num w:numId="3">
    <w:abstractNumId w:val="28"/>
  </w:num>
  <w:num w:numId="4">
    <w:abstractNumId w:val="6"/>
  </w:num>
  <w:num w:numId="5">
    <w:abstractNumId w:val="7"/>
  </w:num>
  <w:num w:numId="6">
    <w:abstractNumId w:val="16"/>
  </w:num>
  <w:num w:numId="7">
    <w:abstractNumId w:val="27"/>
  </w:num>
  <w:num w:numId="8">
    <w:abstractNumId w:val="32"/>
  </w:num>
  <w:num w:numId="9">
    <w:abstractNumId w:val="26"/>
  </w:num>
  <w:num w:numId="10">
    <w:abstractNumId w:val="36"/>
  </w:num>
  <w:num w:numId="11">
    <w:abstractNumId w:val="39"/>
  </w:num>
  <w:num w:numId="12">
    <w:abstractNumId w:val="31"/>
  </w:num>
  <w:num w:numId="13">
    <w:abstractNumId w:val="18"/>
  </w:num>
  <w:num w:numId="14">
    <w:abstractNumId w:val="13"/>
  </w:num>
  <w:num w:numId="15">
    <w:abstractNumId w:val="0"/>
  </w:num>
  <w:num w:numId="16">
    <w:abstractNumId w:val="38"/>
  </w:num>
  <w:num w:numId="17">
    <w:abstractNumId w:val="12"/>
  </w:num>
  <w:num w:numId="18">
    <w:abstractNumId w:val="35"/>
  </w:num>
  <w:num w:numId="19">
    <w:abstractNumId w:val="4"/>
  </w:num>
  <w:num w:numId="20">
    <w:abstractNumId w:val="3"/>
  </w:num>
  <w:num w:numId="21">
    <w:abstractNumId w:val="42"/>
  </w:num>
  <w:num w:numId="22">
    <w:abstractNumId w:val="8"/>
  </w:num>
  <w:num w:numId="23">
    <w:abstractNumId w:val="34"/>
  </w:num>
  <w:num w:numId="24">
    <w:abstractNumId w:val="40"/>
  </w:num>
  <w:num w:numId="25">
    <w:abstractNumId w:val="2"/>
  </w:num>
  <w:num w:numId="26">
    <w:abstractNumId w:val="24"/>
  </w:num>
  <w:num w:numId="27">
    <w:abstractNumId w:val="30"/>
  </w:num>
  <w:num w:numId="28">
    <w:abstractNumId w:val="22"/>
  </w:num>
  <w:num w:numId="29">
    <w:abstractNumId w:val="44"/>
  </w:num>
  <w:num w:numId="30">
    <w:abstractNumId w:val="17"/>
  </w:num>
  <w:num w:numId="31">
    <w:abstractNumId w:val="11"/>
  </w:num>
  <w:num w:numId="32">
    <w:abstractNumId w:val="37"/>
  </w:num>
  <w:num w:numId="33">
    <w:abstractNumId w:val="20"/>
  </w:num>
  <w:num w:numId="34">
    <w:abstractNumId w:val="19"/>
  </w:num>
  <w:num w:numId="35">
    <w:abstractNumId w:val="33"/>
  </w:num>
  <w:num w:numId="36">
    <w:abstractNumId w:val="10"/>
  </w:num>
  <w:num w:numId="37">
    <w:abstractNumId w:val="5"/>
  </w:num>
  <w:num w:numId="38">
    <w:abstractNumId w:val="21"/>
  </w:num>
  <w:num w:numId="39">
    <w:abstractNumId w:val="25"/>
  </w:num>
  <w:num w:numId="40">
    <w:abstractNumId w:val="1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15"/>
  </w:num>
  <w:num w:numId="43">
    <w:abstractNumId w:val="14"/>
  </w:num>
  <w:num w:numId="44">
    <w:abstractNumId w:val="29"/>
  </w:num>
  <w:num w:numId="45">
    <w:abstractNumId w:val="23"/>
  </w:num>
  <w:num w:numId="46">
    <w:abstractNumId w:val="43"/>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543"/>
    <w:rsid w:val="000010CA"/>
    <w:rsid w:val="00002980"/>
    <w:rsid w:val="00003611"/>
    <w:rsid w:val="00004CB0"/>
    <w:rsid w:val="000231DD"/>
    <w:rsid w:val="00023335"/>
    <w:rsid w:val="00026A4F"/>
    <w:rsid w:val="00031A13"/>
    <w:rsid w:val="00035787"/>
    <w:rsid w:val="00042A72"/>
    <w:rsid w:val="000433C1"/>
    <w:rsid w:val="00044F22"/>
    <w:rsid w:val="00062852"/>
    <w:rsid w:val="00063619"/>
    <w:rsid w:val="0006561B"/>
    <w:rsid w:val="00073221"/>
    <w:rsid w:val="00077FC1"/>
    <w:rsid w:val="00081932"/>
    <w:rsid w:val="00082422"/>
    <w:rsid w:val="00082E41"/>
    <w:rsid w:val="00083E09"/>
    <w:rsid w:val="00084EDC"/>
    <w:rsid w:val="00085B96"/>
    <w:rsid w:val="00090DC6"/>
    <w:rsid w:val="00091C64"/>
    <w:rsid w:val="00092D04"/>
    <w:rsid w:val="00095BA9"/>
    <w:rsid w:val="00096173"/>
    <w:rsid w:val="00097641"/>
    <w:rsid w:val="000A21AB"/>
    <w:rsid w:val="000A6DDE"/>
    <w:rsid w:val="000A7D45"/>
    <w:rsid w:val="000B3CC0"/>
    <w:rsid w:val="000B7BA9"/>
    <w:rsid w:val="000C2950"/>
    <w:rsid w:val="000C34D7"/>
    <w:rsid w:val="000C3AFF"/>
    <w:rsid w:val="000C622F"/>
    <w:rsid w:val="000C6D46"/>
    <w:rsid w:val="000D0957"/>
    <w:rsid w:val="000D2524"/>
    <w:rsid w:val="000D2C89"/>
    <w:rsid w:val="000D6D39"/>
    <w:rsid w:val="000D704C"/>
    <w:rsid w:val="000D7B91"/>
    <w:rsid w:val="000E0BCB"/>
    <w:rsid w:val="000E3EDD"/>
    <w:rsid w:val="000E5AFD"/>
    <w:rsid w:val="000E79D7"/>
    <w:rsid w:val="000F09A3"/>
    <w:rsid w:val="000F2B18"/>
    <w:rsid w:val="000F66F7"/>
    <w:rsid w:val="001001C2"/>
    <w:rsid w:val="00100EE4"/>
    <w:rsid w:val="00102367"/>
    <w:rsid w:val="00104487"/>
    <w:rsid w:val="00106895"/>
    <w:rsid w:val="00116FE6"/>
    <w:rsid w:val="001234AA"/>
    <w:rsid w:val="00123955"/>
    <w:rsid w:val="00140D97"/>
    <w:rsid w:val="00142DE1"/>
    <w:rsid w:val="00143D09"/>
    <w:rsid w:val="001445F1"/>
    <w:rsid w:val="001471A3"/>
    <w:rsid w:val="0015236D"/>
    <w:rsid w:val="001547B8"/>
    <w:rsid w:val="00156CC4"/>
    <w:rsid w:val="0016171A"/>
    <w:rsid w:val="00161C2C"/>
    <w:rsid w:val="0016254A"/>
    <w:rsid w:val="001673BB"/>
    <w:rsid w:val="001707E4"/>
    <w:rsid w:val="00173B54"/>
    <w:rsid w:val="001815AA"/>
    <w:rsid w:val="00182D15"/>
    <w:rsid w:val="00183038"/>
    <w:rsid w:val="00186229"/>
    <w:rsid w:val="001919C5"/>
    <w:rsid w:val="001936F9"/>
    <w:rsid w:val="0019569F"/>
    <w:rsid w:val="001A5A71"/>
    <w:rsid w:val="001A690C"/>
    <w:rsid w:val="001A6AE1"/>
    <w:rsid w:val="001B08C5"/>
    <w:rsid w:val="001B7266"/>
    <w:rsid w:val="001C7E97"/>
    <w:rsid w:val="001D0421"/>
    <w:rsid w:val="001D0991"/>
    <w:rsid w:val="001D41F4"/>
    <w:rsid w:val="001D64BF"/>
    <w:rsid w:val="001D69C5"/>
    <w:rsid w:val="001D7AEC"/>
    <w:rsid w:val="001E0959"/>
    <w:rsid w:val="001E1CA1"/>
    <w:rsid w:val="001E20D1"/>
    <w:rsid w:val="001E7751"/>
    <w:rsid w:val="001F0013"/>
    <w:rsid w:val="001F59B5"/>
    <w:rsid w:val="00201403"/>
    <w:rsid w:val="002026CE"/>
    <w:rsid w:val="00210903"/>
    <w:rsid w:val="0021117A"/>
    <w:rsid w:val="00214C93"/>
    <w:rsid w:val="00216071"/>
    <w:rsid w:val="00222543"/>
    <w:rsid w:val="00222C14"/>
    <w:rsid w:val="002238C0"/>
    <w:rsid w:val="002274FD"/>
    <w:rsid w:val="002312F6"/>
    <w:rsid w:val="0023304A"/>
    <w:rsid w:val="002334C8"/>
    <w:rsid w:val="002344B3"/>
    <w:rsid w:val="0023759B"/>
    <w:rsid w:val="00241121"/>
    <w:rsid w:val="00242336"/>
    <w:rsid w:val="00244154"/>
    <w:rsid w:val="002445F8"/>
    <w:rsid w:val="00246D19"/>
    <w:rsid w:val="0024764C"/>
    <w:rsid w:val="002503DF"/>
    <w:rsid w:val="002514A6"/>
    <w:rsid w:val="0025350F"/>
    <w:rsid w:val="00257B42"/>
    <w:rsid w:val="00261B66"/>
    <w:rsid w:val="0026203B"/>
    <w:rsid w:val="002624DF"/>
    <w:rsid w:val="00263343"/>
    <w:rsid w:val="0026344C"/>
    <w:rsid w:val="00263BAB"/>
    <w:rsid w:val="0027196A"/>
    <w:rsid w:val="0027349A"/>
    <w:rsid w:val="00274234"/>
    <w:rsid w:val="00275589"/>
    <w:rsid w:val="00275FDA"/>
    <w:rsid w:val="002821E5"/>
    <w:rsid w:val="002856E8"/>
    <w:rsid w:val="00287875"/>
    <w:rsid w:val="002944C2"/>
    <w:rsid w:val="0029532A"/>
    <w:rsid w:val="002A5BF3"/>
    <w:rsid w:val="002A650D"/>
    <w:rsid w:val="002B23C1"/>
    <w:rsid w:val="002B35F2"/>
    <w:rsid w:val="002B4CBA"/>
    <w:rsid w:val="002B4E20"/>
    <w:rsid w:val="002B7310"/>
    <w:rsid w:val="002C20CA"/>
    <w:rsid w:val="002C4BCB"/>
    <w:rsid w:val="002C6B48"/>
    <w:rsid w:val="002C7429"/>
    <w:rsid w:val="002D2C61"/>
    <w:rsid w:val="002D3316"/>
    <w:rsid w:val="002D56A1"/>
    <w:rsid w:val="002D6A2C"/>
    <w:rsid w:val="002E12D7"/>
    <w:rsid w:val="002E3FA7"/>
    <w:rsid w:val="002E68BF"/>
    <w:rsid w:val="002F0097"/>
    <w:rsid w:val="002F3391"/>
    <w:rsid w:val="002F452D"/>
    <w:rsid w:val="003019AA"/>
    <w:rsid w:val="00302636"/>
    <w:rsid w:val="003041E2"/>
    <w:rsid w:val="00310BF7"/>
    <w:rsid w:val="003110CA"/>
    <w:rsid w:val="00316716"/>
    <w:rsid w:val="00316877"/>
    <w:rsid w:val="00317072"/>
    <w:rsid w:val="00317835"/>
    <w:rsid w:val="003240D5"/>
    <w:rsid w:val="00324E37"/>
    <w:rsid w:val="003254AB"/>
    <w:rsid w:val="00326ACB"/>
    <w:rsid w:val="00326BB2"/>
    <w:rsid w:val="00326FED"/>
    <w:rsid w:val="003311D5"/>
    <w:rsid w:val="00337607"/>
    <w:rsid w:val="003402A3"/>
    <w:rsid w:val="00340D97"/>
    <w:rsid w:val="00341005"/>
    <w:rsid w:val="00341475"/>
    <w:rsid w:val="00343210"/>
    <w:rsid w:val="003467A7"/>
    <w:rsid w:val="00346D4C"/>
    <w:rsid w:val="0035001F"/>
    <w:rsid w:val="00350711"/>
    <w:rsid w:val="00350891"/>
    <w:rsid w:val="00353298"/>
    <w:rsid w:val="003544B4"/>
    <w:rsid w:val="003546DF"/>
    <w:rsid w:val="00357126"/>
    <w:rsid w:val="00364020"/>
    <w:rsid w:val="00364761"/>
    <w:rsid w:val="0036542A"/>
    <w:rsid w:val="00374233"/>
    <w:rsid w:val="003748A7"/>
    <w:rsid w:val="00376096"/>
    <w:rsid w:val="00376DCF"/>
    <w:rsid w:val="00377F52"/>
    <w:rsid w:val="003917F0"/>
    <w:rsid w:val="00391C9A"/>
    <w:rsid w:val="0039559A"/>
    <w:rsid w:val="00395677"/>
    <w:rsid w:val="00397375"/>
    <w:rsid w:val="00397977"/>
    <w:rsid w:val="003A2FDD"/>
    <w:rsid w:val="003A5763"/>
    <w:rsid w:val="003B122B"/>
    <w:rsid w:val="003B47EF"/>
    <w:rsid w:val="003B5E45"/>
    <w:rsid w:val="003C1BBA"/>
    <w:rsid w:val="003C2755"/>
    <w:rsid w:val="003C6414"/>
    <w:rsid w:val="003C643B"/>
    <w:rsid w:val="003D0318"/>
    <w:rsid w:val="003D2FA7"/>
    <w:rsid w:val="003D5228"/>
    <w:rsid w:val="003D560E"/>
    <w:rsid w:val="003E17EC"/>
    <w:rsid w:val="003E3AB5"/>
    <w:rsid w:val="003E485B"/>
    <w:rsid w:val="003E5B7D"/>
    <w:rsid w:val="003E7E57"/>
    <w:rsid w:val="003F1638"/>
    <w:rsid w:val="003F3D88"/>
    <w:rsid w:val="003F414F"/>
    <w:rsid w:val="003F68BA"/>
    <w:rsid w:val="003F7A22"/>
    <w:rsid w:val="0040061A"/>
    <w:rsid w:val="00401F98"/>
    <w:rsid w:val="00404C4E"/>
    <w:rsid w:val="00404D7C"/>
    <w:rsid w:val="004118EC"/>
    <w:rsid w:val="00413ADE"/>
    <w:rsid w:val="0041590C"/>
    <w:rsid w:val="004177CE"/>
    <w:rsid w:val="00423C96"/>
    <w:rsid w:val="00430BFF"/>
    <w:rsid w:val="00440218"/>
    <w:rsid w:val="00445E8C"/>
    <w:rsid w:val="00450B52"/>
    <w:rsid w:val="00451A0C"/>
    <w:rsid w:val="00451E72"/>
    <w:rsid w:val="0045206B"/>
    <w:rsid w:val="00453A8B"/>
    <w:rsid w:val="00455411"/>
    <w:rsid w:val="00463EDA"/>
    <w:rsid w:val="00467A29"/>
    <w:rsid w:val="00467C70"/>
    <w:rsid w:val="0047005F"/>
    <w:rsid w:val="00471BB3"/>
    <w:rsid w:val="00474A01"/>
    <w:rsid w:val="00475828"/>
    <w:rsid w:val="00476B03"/>
    <w:rsid w:val="00481089"/>
    <w:rsid w:val="00484E1F"/>
    <w:rsid w:val="00485108"/>
    <w:rsid w:val="004854BB"/>
    <w:rsid w:val="00490165"/>
    <w:rsid w:val="004924BD"/>
    <w:rsid w:val="00494124"/>
    <w:rsid w:val="00495321"/>
    <w:rsid w:val="00496117"/>
    <w:rsid w:val="004969D3"/>
    <w:rsid w:val="004A230E"/>
    <w:rsid w:val="004B0036"/>
    <w:rsid w:val="004B08D7"/>
    <w:rsid w:val="004B5A21"/>
    <w:rsid w:val="004B72C7"/>
    <w:rsid w:val="004C476A"/>
    <w:rsid w:val="004C4D89"/>
    <w:rsid w:val="004C7769"/>
    <w:rsid w:val="004D1FB0"/>
    <w:rsid w:val="004D2970"/>
    <w:rsid w:val="004D3706"/>
    <w:rsid w:val="004E65C2"/>
    <w:rsid w:val="004E7CED"/>
    <w:rsid w:val="004F024E"/>
    <w:rsid w:val="004F1749"/>
    <w:rsid w:val="004F2DF0"/>
    <w:rsid w:val="004F5DA5"/>
    <w:rsid w:val="004F6120"/>
    <w:rsid w:val="004F73C6"/>
    <w:rsid w:val="004F78B7"/>
    <w:rsid w:val="00502C0D"/>
    <w:rsid w:val="005059F0"/>
    <w:rsid w:val="00507C30"/>
    <w:rsid w:val="00517984"/>
    <w:rsid w:val="00520C87"/>
    <w:rsid w:val="00520CD0"/>
    <w:rsid w:val="00520E5C"/>
    <w:rsid w:val="00522744"/>
    <w:rsid w:val="00526159"/>
    <w:rsid w:val="00527665"/>
    <w:rsid w:val="00530ED0"/>
    <w:rsid w:val="00532DEB"/>
    <w:rsid w:val="00535980"/>
    <w:rsid w:val="00536310"/>
    <w:rsid w:val="00536CBE"/>
    <w:rsid w:val="00542C45"/>
    <w:rsid w:val="005452A2"/>
    <w:rsid w:val="005462C2"/>
    <w:rsid w:val="00547E4C"/>
    <w:rsid w:val="0055084C"/>
    <w:rsid w:val="005510C1"/>
    <w:rsid w:val="00551400"/>
    <w:rsid w:val="00564FEB"/>
    <w:rsid w:val="00570024"/>
    <w:rsid w:val="005705DB"/>
    <w:rsid w:val="00570C94"/>
    <w:rsid w:val="00573005"/>
    <w:rsid w:val="00577ED3"/>
    <w:rsid w:val="0058086D"/>
    <w:rsid w:val="005850A0"/>
    <w:rsid w:val="00585B8C"/>
    <w:rsid w:val="00587C5C"/>
    <w:rsid w:val="00592988"/>
    <w:rsid w:val="005929C2"/>
    <w:rsid w:val="00593E36"/>
    <w:rsid w:val="00593FF0"/>
    <w:rsid w:val="005A0627"/>
    <w:rsid w:val="005A2D78"/>
    <w:rsid w:val="005A38A9"/>
    <w:rsid w:val="005B2E4D"/>
    <w:rsid w:val="005B2EFC"/>
    <w:rsid w:val="005B5BC6"/>
    <w:rsid w:val="005B7A8B"/>
    <w:rsid w:val="005B7F74"/>
    <w:rsid w:val="005C55E5"/>
    <w:rsid w:val="005C5F67"/>
    <w:rsid w:val="005C7FF1"/>
    <w:rsid w:val="005D116F"/>
    <w:rsid w:val="005D333A"/>
    <w:rsid w:val="005D4D3D"/>
    <w:rsid w:val="005D697E"/>
    <w:rsid w:val="005E1B33"/>
    <w:rsid w:val="005E3CB6"/>
    <w:rsid w:val="005E5D84"/>
    <w:rsid w:val="005E6FD1"/>
    <w:rsid w:val="005F0B2D"/>
    <w:rsid w:val="005F4989"/>
    <w:rsid w:val="00600198"/>
    <w:rsid w:val="00602531"/>
    <w:rsid w:val="00602599"/>
    <w:rsid w:val="0060317C"/>
    <w:rsid w:val="0060365A"/>
    <w:rsid w:val="006042A0"/>
    <w:rsid w:val="0060450F"/>
    <w:rsid w:val="006102EC"/>
    <w:rsid w:val="00610D3F"/>
    <w:rsid w:val="006114D0"/>
    <w:rsid w:val="00611CE7"/>
    <w:rsid w:val="006145AA"/>
    <w:rsid w:val="00614660"/>
    <w:rsid w:val="006236AE"/>
    <w:rsid w:val="00623AF6"/>
    <w:rsid w:val="00623C42"/>
    <w:rsid w:val="00625DD2"/>
    <w:rsid w:val="006322E4"/>
    <w:rsid w:val="0063555D"/>
    <w:rsid w:val="0063676F"/>
    <w:rsid w:val="006376FA"/>
    <w:rsid w:val="006411B3"/>
    <w:rsid w:val="006425EB"/>
    <w:rsid w:val="00643D9B"/>
    <w:rsid w:val="006469C2"/>
    <w:rsid w:val="00646D45"/>
    <w:rsid w:val="00653D01"/>
    <w:rsid w:val="00660002"/>
    <w:rsid w:val="00664DE5"/>
    <w:rsid w:val="006658AB"/>
    <w:rsid w:val="00665DF5"/>
    <w:rsid w:val="00667CF2"/>
    <w:rsid w:val="006704F0"/>
    <w:rsid w:val="00671363"/>
    <w:rsid w:val="006728F9"/>
    <w:rsid w:val="00672F16"/>
    <w:rsid w:val="00677BAF"/>
    <w:rsid w:val="006826AE"/>
    <w:rsid w:val="006853AF"/>
    <w:rsid w:val="00687F28"/>
    <w:rsid w:val="0069053D"/>
    <w:rsid w:val="00693B9C"/>
    <w:rsid w:val="006946F8"/>
    <w:rsid w:val="00694984"/>
    <w:rsid w:val="00696F90"/>
    <w:rsid w:val="0069709A"/>
    <w:rsid w:val="006A18B1"/>
    <w:rsid w:val="006B02F6"/>
    <w:rsid w:val="006B2DF2"/>
    <w:rsid w:val="006B3BD3"/>
    <w:rsid w:val="006B5432"/>
    <w:rsid w:val="006C0637"/>
    <w:rsid w:val="006C36C8"/>
    <w:rsid w:val="006C7246"/>
    <w:rsid w:val="006C7EBA"/>
    <w:rsid w:val="006D03F4"/>
    <w:rsid w:val="006D0C14"/>
    <w:rsid w:val="006D38BE"/>
    <w:rsid w:val="006D5F99"/>
    <w:rsid w:val="006E06A7"/>
    <w:rsid w:val="006E10A8"/>
    <w:rsid w:val="006E425E"/>
    <w:rsid w:val="006E5A80"/>
    <w:rsid w:val="006E79C1"/>
    <w:rsid w:val="006F17AF"/>
    <w:rsid w:val="006F19B7"/>
    <w:rsid w:val="006F5290"/>
    <w:rsid w:val="006F5711"/>
    <w:rsid w:val="00701055"/>
    <w:rsid w:val="007017D0"/>
    <w:rsid w:val="0070265F"/>
    <w:rsid w:val="0070266C"/>
    <w:rsid w:val="007032ED"/>
    <w:rsid w:val="00707AF7"/>
    <w:rsid w:val="00710179"/>
    <w:rsid w:val="00711CCC"/>
    <w:rsid w:val="00712B7D"/>
    <w:rsid w:val="007133C8"/>
    <w:rsid w:val="00715181"/>
    <w:rsid w:val="00715B58"/>
    <w:rsid w:val="00720562"/>
    <w:rsid w:val="00721F02"/>
    <w:rsid w:val="007230E0"/>
    <w:rsid w:val="007242E7"/>
    <w:rsid w:val="00726BC3"/>
    <w:rsid w:val="00741DEE"/>
    <w:rsid w:val="007427ED"/>
    <w:rsid w:val="007471F1"/>
    <w:rsid w:val="00747864"/>
    <w:rsid w:val="007506BA"/>
    <w:rsid w:val="007520EA"/>
    <w:rsid w:val="00752C91"/>
    <w:rsid w:val="00756E5E"/>
    <w:rsid w:val="00762607"/>
    <w:rsid w:val="007652B7"/>
    <w:rsid w:val="00767531"/>
    <w:rsid w:val="0076761A"/>
    <w:rsid w:val="00767C4F"/>
    <w:rsid w:val="007702B5"/>
    <w:rsid w:val="007712FC"/>
    <w:rsid w:val="0077530F"/>
    <w:rsid w:val="007820AE"/>
    <w:rsid w:val="0078415B"/>
    <w:rsid w:val="00791E63"/>
    <w:rsid w:val="00793918"/>
    <w:rsid w:val="00794011"/>
    <w:rsid w:val="00794D14"/>
    <w:rsid w:val="007A3D72"/>
    <w:rsid w:val="007A5AE8"/>
    <w:rsid w:val="007A5F52"/>
    <w:rsid w:val="007A7064"/>
    <w:rsid w:val="007A7F1C"/>
    <w:rsid w:val="007B59FF"/>
    <w:rsid w:val="007B5B62"/>
    <w:rsid w:val="007C5D98"/>
    <w:rsid w:val="007D072A"/>
    <w:rsid w:val="007D073C"/>
    <w:rsid w:val="007D130C"/>
    <w:rsid w:val="007D271A"/>
    <w:rsid w:val="007D5DA1"/>
    <w:rsid w:val="007E3223"/>
    <w:rsid w:val="007E4178"/>
    <w:rsid w:val="007E629C"/>
    <w:rsid w:val="007E70CA"/>
    <w:rsid w:val="007F3895"/>
    <w:rsid w:val="007F4311"/>
    <w:rsid w:val="007F5688"/>
    <w:rsid w:val="007F5703"/>
    <w:rsid w:val="0080128F"/>
    <w:rsid w:val="008018AA"/>
    <w:rsid w:val="00805510"/>
    <w:rsid w:val="00811170"/>
    <w:rsid w:val="0081508D"/>
    <w:rsid w:val="008151F4"/>
    <w:rsid w:val="00815D2F"/>
    <w:rsid w:val="00816082"/>
    <w:rsid w:val="008165C2"/>
    <w:rsid w:val="00834DBF"/>
    <w:rsid w:val="008368A4"/>
    <w:rsid w:val="00836B1C"/>
    <w:rsid w:val="00840AC8"/>
    <w:rsid w:val="00850477"/>
    <w:rsid w:val="00851113"/>
    <w:rsid w:val="00853755"/>
    <w:rsid w:val="0085658B"/>
    <w:rsid w:val="0086045B"/>
    <w:rsid w:val="00861B19"/>
    <w:rsid w:val="0086208C"/>
    <w:rsid w:val="00866B5A"/>
    <w:rsid w:val="00881540"/>
    <w:rsid w:val="00885325"/>
    <w:rsid w:val="00885CE0"/>
    <w:rsid w:val="00895681"/>
    <w:rsid w:val="008A0DA5"/>
    <w:rsid w:val="008A29C5"/>
    <w:rsid w:val="008A35A4"/>
    <w:rsid w:val="008A45B1"/>
    <w:rsid w:val="008B14E4"/>
    <w:rsid w:val="008B331E"/>
    <w:rsid w:val="008B4BA1"/>
    <w:rsid w:val="008B54A2"/>
    <w:rsid w:val="008B72F1"/>
    <w:rsid w:val="008B7C90"/>
    <w:rsid w:val="008C23D6"/>
    <w:rsid w:val="008C361F"/>
    <w:rsid w:val="008D3C2B"/>
    <w:rsid w:val="008D49DA"/>
    <w:rsid w:val="008D7E94"/>
    <w:rsid w:val="008E0C79"/>
    <w:rsid w:val="008E16CB"/>
    <w:rsid w:val="008E52D5"/>
    <w:rsid w:val="008E556A"/>
    <w:rsid w:val="008F4C65"/>
    <w:rsid w:val="008F6AF0"/>
    <w:rsid w:val="008F743F"/>
    <w:rsid w:val="008F79D4"/>
    <w:rsid w:val="0090100B"/>
    <w:rsid w:val="00902B8D"/>
    <w:rsid w:val="00911C41"/>
    <w:rsid w:val="00912637"/>
    <w:rsid w:val="0091717A"/>
    <w:rsid w:val="0091796C"/>
    <w:rsid w:val="00917DF7"/>
    <w:rsid w:val="009216CF"/>
    <w:rsid w:val="00923065"/>
    <w:rsid w:val="00923382"/>
    <w:rsid w:val="00926358"/>
    <w:rsid w:val="0093025F"/>
    <w:rsid w:val="00930C76"/>
    <w:rsid w:val="009323C6"/>
    <w:rsid w:val="00937985"/>
    <w:rsid w:val="00940F2A"/>
    <w:rsid w:val="00942CDF"/>
    <w:rsid w:val="009434A4"/>
    <w:rsid w:val="00944B69"/>
    <w:rsid w:val="00946E83"/>
    <w:rsid w:val="009473E7"/>
    <w:rsid w:val="00951440"/>
    <w:rsid w:val="00951B1C"/>
    <w:rsid w:val="0095360E"/>
    <w:rsid w:val="00954DD1"/>
    <w:rsid w:val="00956BEC"/>
    <w:rsid w:val="00963138"/>
    <w:rsid w:val="009723E7"/>
    <w:rsid w:val="009747C1"/>
    <w:rsid w:val="00975BA9"/>
    <w:rsid w:val="00975E73"/>
    <w:rsid w:val="00980860"/>
    <w:rsid w:val="009871BD"/>
    <w:rsid w:val="00987231"/>
    <w:rsid w:val="0099027A"/>
    <w:rsid w:val="00991023"/>
    <w:rsid w:val="00994297"/>
    <w:rsid w:val="009959F2"/>
    <w:rsid w:val="00995E08"/>
    <w:rsid w:val="00997076"/>
    <w:rsid w:val="009A16B1"/>
    <w:rsid w:val="009A34BA"/>
    <w:rsid w:val="009A4EC9"/>
    <w:rsid w:val="009A4FFE"/>
    <w:rsid w:val="009A797D"/>
    <w:rsid w:val="009B28A2"/>
    <w:rsid w:val="009B4461"/>
    <w:rsid w:val="009B7FE6"/>
    <w:rsid w:val="009C0B09"/>
    <w:rsid w:val="009C7512"/>
    <w:rsid w:val="009D0650"/>
    <w:rsid w:val="009D25E2"/>
    <w:rsid w:val="009D38EF"/>
    <w:rsid w:val="009D411C"/>
    <w:rsid w:val="009D497D"/>
    <w:rsid w:val="009D7810"/>
    <w:rsid w:val="009D7C2F"/>
    <w:rsid w:val="009E23EE"/>
    <w:rsid w:val="009E2DB3"/>
    <w:rsid w:val="009E4F25"/>
    <w:rsid w:val="009E7DA2"/>
    <w:rsid w:val="009F05C1"/>
    <w:rsid w:val="009F09E7"/>
    <w:rsid w:val="009F5A60"/>
    <w:rsid w:val="00A00706"/>
    <w:rsid w:val="00A03222"/>
    <w:rsid w:val="00A0345D"/>
    <w:rsid w:val="00A06713"/>
    <w:rsid w:val="00A07D06"/>
    <w:rsid w:val="00A10950"/>
    <w:rsid w:val="00A16779"/>
    <w:rsid w:val="00A1689A"/>
    <w:rsid w:val="00A16F60"/>
    <w:rsid w:val="00A2653F"/>
    <w:rsid w:val="00A309BB"/>
    <w:rsid w:val="00A320CE"/>
    <w:rsid w:val="00A33AA8"/>
    <w:rsid w:val="00A37CF6"/>
    <w:rsid w:val="00A37F61"/>
    <w:rsid w:val="00A40585"/>
    <w:rsid w:val="00A4545B"/>
    <w:rsid w:val="00A46072"/>
    <w:rsid w:val="00A50472"/>
    <w:rsid w:val="00A5354B"/>
    <w:rsid w:val="00A536EE"/>
    <w:rsid w:val="00A61A39"/>
    <w:rsid w:val="00A67411"/>
    <w:rsid w:val="00A7280A"/>
    <w:rsid w:val="00A733CA"/>
    <w:rsid w:val="00A7420F"/>
    <w:rsid w:val="00A75ED0"/>
    <w:rsid w:val="00A81865"/>
    <w:rsid w:val="00A83CE5"/>
    <w:rsid w:val="00A860D3"/>
    <w:rsid w:val="00A86119"/>
    <w:rsid w:val="00A920A4"/>
    <w:rsid w:val="00A9543C"/>
    <w:rsid w:val="00A95DDE"/>
    <w:rsid w:val="00AA00DC"/>
    <w:rsid w:val="00AA14CC"/>
    <w:rsid w:val="00AA6818"/>
    <w:rsid w:val="00AB0BA3"/>
    <w:rsid w:val="00AB0DEF"/>
    <w:rsid w:val="00AB53FC"/>
    <w:rsid w:val="00AB54F1"/>
    <w:rsid w:val="00AB5B40"/>
    <w:rsid w:val="00AB6A36"/>
    <w:rsid w:val="00AB6BA2"/>
    <w:rsid w:val="00AB7E50"/>
    <w:rsid w:val="00AC035C"/>
    <w:rsid w:val="00AC07E3"/>
    <w:rsid w:val="00AC1EA5"/>
    <w:rsid w:val="00AC67CC"/>
    <w:rsid w:val="00AD4F0F"/>
    <w:rsid w:val="00AD6DAD"/>
    <w:rsid w:val="00AD7843"/>
    <w:rsid w:val="00AD7F4F"/>
    <w:rsid w:val="00AE380B"/>
    <w:rsid w:val="00AE3E45"/>
    <w:rsid w:val="00AE3FF9"/>
    <w:rsid w:val="00AE7280"/>
    <w:rsid w:val="00AF02EC"/>
    <w:rsid w:val="00AF3F07"/>
    <w:rsid w:val="00AF4C97"/>
    <w:rsid w:val="00AF6F7D"/>
    <w:rsid w:val="00AF7193"/>
    <w:rsid w:val="00B1613A"/>
    <w:rsid w:val="00B227A9"/>
    <w:rsid w:val="00B23C18"/>
    <w:rsid w:val="00B23DD3"/>
    <w:rsid w:val="00B25AB0"/>
    <w:rsid w:val="00B324A5"/>
    <w:rsid w:val="00B32D51"/>
    <w:rsid w:val="00B332B5"/>
    <w:rsid w:val="00B35DCB"/>
    <w:rsid w:val="00B378F6"/>
    <w:rsid w:val="00B46E02"/>
    <w:rsid w:val="00B5140F"/>
    <w:rsid w:val="00B54212"/>
    <w:rsid w:val="00B64AC9"/>
    <w:rsid w:val="00B64BB3"/>
    <w:rsid w:val="00B71024"/>
    <w:rsid w:val="00B716CE"/>
    <w:rsid w:val="00B7587D"/>
    <w:rsid w:val="00B77F8A"/>
    <w:rsid w:val="00B808FD"/>
    <w:rsid w:val="00B81E01"/>
    <w:rsid w:val="00B82A5B"/>
    <w:rsid w:val="00B84F3F"/>
    <w:rsid w:val="00B927B4"/>
    <w:rsid w:val="00B944C7"/>
    <w:rsid w:val="00B96808"/>
    <w:rsid w:val="00B97EAD"/>
    <w:rsid w:val="00BA003C"/>
    <w:rsid w:val="00BA2EFF"/>
    <w:rsid w:val="00BA39D4"/>
    <w:rsid w:val="00BA426C"/>
    <w:rsid w:val="00BB18F4"/>
    <w:rsid w:val="00BB2C63"/>
    <w:rsid w:val="00BC1726"/>
    <w:rsid w:val="00BC241C"/>
    <w:rsid w:val="00BC294A"/>
    <w:rsid w:val="00BC5A2A"/>
    <w:rsid w:val="00BC7061"/>
    <w:rsid w:val="00BD1364"/>
    <w:rsid w:val="00BD1722"/>
    <w:rsid w:val="00BD1C63"/>
    <w:rsid w:val="00BD2663"/>
    <w:rsid w:val="00BD2FCC"/>
    <w:rsid w:val="00BD6614"/>
    <w:rsid w:val="00BE0CAF"/>
    <w:rsid w:val="00BF015E"/>
    <w:rsid w:val="00BF04EA"/>
    <w:rsid w:val="00BF3029"/>
    <w:rsid w:val="00BF32AA"/>
    <w:rsid w:val="00BF58F2"/>
    <w:rsid w:val="00BF629D"/>
    <w:rsid w:val="00C0181E"/>
    <w:rsid w:val="00C01C82"/>
    <w:rsid w:val="00C02998"/>
    <w:rsid w:val="00C03F50"/>
    <w:rsid w:val="00C04E91"/>
    <w:rsid w:val="00C05E62"/>
    <w:rsid w:val="00C061C3"/>
    <w:rsid w:val="00C10157"/>
    <w:rsid w:val="00C15A60"/>
    <w:rsid w:val="00C16422"/>
    <w:rsid w:val="00C25F70"/>
    <w:rsid w:val="00C358E5"/>
    <w:rsid w:val="00C362DE"/>
    <w:rsid w:val="00C37A8B"/>
    <w:rsid w:val="00C42E9E"/>
    <w:rsid w:val="00C44CDD"/>
    <w:rsid w:val="00C47F8E"/>
    <w:rsid w:val="00C521CE"/>
    <w:rsid w:val="00C55936"/>
    <w:rsid w:val="00C55DF5"/>
    <w:rsid w:val="00C566BC"/>
    <w:rsid w:val="00C63E29"/>
    <w:rsid w:val="00C64172"/>
    <w:rsid w:val="00C65D88"/>
    <w:rsid w:val="00C725AB"/>
    <w:rsid w:val="00C76048"/>
    <w:rsid w:val="00C779FD"/>
    <w:rsid w:val="00C85D97"/>
    <w:rsid w:val="00CA05D6"/>
    <w:rsid w:val="00CA0BE3"/>
    <w:rsid w:val="00CA1F5E"/>
    <w:rsid w:val="00CA288D"/>
    <w:rsid w:val="00CA37AE"/>
    <w:rsid w:val="00CA5288"/>
    <w:rsid w:val="00CA5351"/>
    <w:rsid w:val="00CA74AC"/>
    <w:rsid w:val="00CA7F73"/>
    <w:rsid w:val="00CB0EDD"/>
    <w:rsid w:val="00CB2F80"/>
    <w:rsid w:val="00CB4CB0"/>
    <w:rsid w:val="00CB4CF3"/>
    <w:rsid w:val="00CB5D6D"/>
    <w:rsid w:val="00CC26EC"/>
    <w:rsid w:val="00CC326E"/>
    <w:rsid w:val="00CD1EB1"/>
    <w:rsid w:val="00CE1555"/>
    <w:rsid w:val="00CE24C2"/>
    <w:rsid w:val="00CE519F"/>
    <w:rsid w:val="00CE7590"/>
    <w:rsid w:val="00CF1E09"/>
    <w:rsid w:val="00CF3ABA"/>
    <w:rsid w:val="00D00A83"/>
    <w:rsid w:val="00D02E16"/>
    <w:rsid w:val="00D039DD"/>
    <w:rsid w:val="00D04FD3"/>
    <w:rsid w:val="00D050FF"/>
    <w:rsid w:val="00D129A8"/>
    <w:rsid w:val="00D13F8B"/>
    <w:rsid w:val="00D20F5E"/>
    <w:rsid w:val="00D212A2"/>
    <w:rsid w:val="00D23099"/>
    <w:rsid w:val="00D26F29"/>
    <w:rsid w:val="00D30B5A"/>
    <w:rsid w:val="00D31846"/>
    <w:rsid w:val="00D352AC"/>
    <w:rsid w:val="00D412E2"/>
    <w:rsid w:val="00D41753"/>
    <w:rsid w:val="00D42555"/>
    <w:rsid w:val="00D449A8"/>
    <w:rsid w:val="00D46206"/>
    <w:rsid w:val="00D503A8"/>
    <w:rsid w:val="00D60448"/>
    <w:rsid w:val="00D61F23"/>
    <w:rsid w:val="00D67412"/>
    <w:rsid w:val="00D67E8C"/>
    <w:rsid w:val="00D740ED"/>
    <w:rsid w:val="00D8488D"/>
    <w:rsid w:val="00D92B58"/>
    <w:rsid w:val="00DA4807"/>
    <w:rsid w:val="00DA5849"/>
    <w:rsid w:val="00DA7AD5"/>
    <w:rsid w:val="00DA7E2C"/>
    <w:rsid w:val="00DB28FD"/>
    <w:rsid w:val="00DB2B84"/>
    <w:rsid w:val="00DB7182"/>
    <w:rsid w:val="00DC0B2E"/>
    <w:rsid w:val="00DC249F"/>
    <w:rsid w:val="00DC3597"/>
    <w:rsid w:val="00DD107B"/>
    <w:rsid w:val="00DD7C3F"/>
    <w:rsid w:val="00DE1FB4"/>
    <w:rsid w:val="00DE35A6"/>
    <w:rsid w:val="00DF050A"/>
    <w:rsid w:val="00DF5227"/>
    <w:rsid w:val="00DF5CD3"/>
    <w:rsid w:val="00E005D6"/>
    <w:rsid w:val="00E06D2B"/>
    <w:rsid w:val="00E113C3"/>
    <w:rsid w:val="00E11449"/>
    <w:rsid w:val="00E1462F"/>
    <w:rsid w:val="00E17847"/>
    <w:rsid w:val="00E224A7"/>
    <w:rsid w:val="00E228E6"/>
    <w:rsid w:val="00E24568"/>
    <w:rsid w:val="00E25FE7"/>
    <w:rsid w:val="00E2623B"/>
    <w:rsid w:val="00E26DC3"/>
    <w:rsid w:val="00E352C7"/>
    <w:rsid w:val="00E37DDC"/>
    <w:rsid w:val="00E45460"/>
    <w:rsid w:val="00E51F98"/>
    <w:rsid w:val="00E526FB"/>
    <w:rsid w:val="00E5594B"/>
    <w:rsid w:val="00E606B2"/>
    <w:rsid w:val="00E62C11"/>
    <w:rsid w:val="00E640A2"/>
    <w:rsid w:val="00E742DA"/>
    <w:rsid w:val="00E758B5"/>
    <w:rsid w:val="00E76D18"/>
    <w:rsid w:val="00E814ED"/>
    <w:rsid w:val="00E816C6"/>
    <w:rsid w:val="00E851A4"/>
    <w:rsid w:val="00E86363"/>
    <w:rsid w:val="00E869D8"/>
    <w:rsid w:val="00E87A7D"/>
    <w:rsid w:val="00E90FB8"/>
    <w:rsid w:val="00E9463A"/>
    <w:rsid w:val="00E959EE"/>
    <w:rsid w:val="00EA1A27"/>
    <w:rsid w:val="00EA4569"/>
    <w:rsid w:val="00EB03A7"/>
    <w:rsid w:val="00EB3172"/>
    <w:rsid w:val="00EB431C"/>
    <w:rsid w:val="00EB5640"/>
    <w:rsid w:val="00EC0BD2"/>
    <w:rsid w:val="00EC3066"/>
    <w:rsid w:val="00EC76E9"/>
    <w:rsid w:val="00ED01A0"/>
    <w:rsid w:val="00ED066A"/>
    <w:rsid w:val="00ED7633"/>
    <w:rsid w:val="00EE110C"/>
    <w:rsid w:val="00EE1868"/>
    <w:rsid w:val="00EE19B9"/>
    <w:rsid w:val="00EE29D4"/>
    <w:rsid w:val="00EE2B88"/>
    <w:rsid w:val="00EE387E"/>
    <w:rsid w:val="00EE6784"/>
    <w:rsid w:val="00EE7A03"/>
    <w:rsid w:val="00EE7A88"/>
    <w:rsid w:val="00EF4049"/>
    <w:rsid w:val="00EF70D7"/>
    <w:rsid w:val="00F00540"/>
    <w:rsid w:val="00F00DCA"/>
    <w:rsid w:val="00F046BC"/>
    <w:rsid w:val="00F1003C"/>
    <w:rsid w:val="00F31128"/>
    <w:rsid w:val="00F31205"/>
    <w:rsid w:val="00F367C9"/>
    <w:rsid w:val="00F36898"/>
    <w:rsid w:val="00F407C3"/>
    <w:rsid w:val="00F41944"/>
    <w:rsid w:val="00F41A3F"/>
    <w:rsid w:val="00F4340E"/>
    <w:rsid w:val="00F44788"/>
    <w:rsid w:val="00F46064"/>
    <w:rsid w:val="00F61A01"/>
    <w:rsid w:val="00F63F3E"/>
    <w:rsid w:val="00F657D6"/>
    <w:rsid w:val="00F66EFD"/>
    <w:rsid w:val="00F7423C"/>
    <w:rsid w:val="00F74383"/>
    <w:rsid w:val="00F7484B"/>
    <w:rsid w:val="00F83D51"/>
    <w:rsid w:val="00F85F21"/>
    <w:rsid w:val="00F91369"/>
    <w:rsid w:val="00F91A6D"/>
    <w:rsid w:val="00F929F2"/>
    <w:rsid w:val="00F93573"/>
    <w:rsid w:val="00FA1B89"/>
    <w:rsid w:val="00FA7129"/>
    <w:rsid w:val="00FB5CA1"/>
    <w:rsid w:val="00FB732F"/>
    <w:rsid w:val="00FC2429"/>
    <w:rsid w:val="00FC672C"/>
    <w:rsid w:val="00FC7251"/>
    <w:rsid w:val="00FD0D4A"/>
    <w:rsid w:val="00FD0FD6"/>
    <w:rsid w:val="00FD24EE"/>
    <w:rsid w:val="00FD27DD"/>
    <w:rsid w:val="00FD4B11"/>
    <w:rsid w:val="00FD4E3B"/>
    <w:rsid w:val="00FD6A64"/>
    <w:rsid w:val="00FE0FEB"/>
    <w:rsid w:val="00FE5593"/>
    <w:rsid w:val="00FE71D9"/>
    <w:rsid w:val="00FF349A"/>
    <w:rsid w:val="00FF4354"/>
    <w:rsid w:val="00FF7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locked="1"/>
    <w:lsdException w:name="footer" w:locked="1"/>
    <w:lsdException w:name="caption" w:locked="1" w:qFormat="1"/>
    <w:lsdException w:name="footnote reference" w:locked="1"/>
    <w:lsdException w:name="page number" w:locked="1"/>
    <w:lsdException w:name="List Bullet 3" w:locked="1"/>
    <w:lsdException w:name="List Number 2" w:locked="1"/>
    <w:lsdException w:name="Title" w:locked="1" w:qFormat="1"/>
    <w:lsdException w:name="Default Paragraph Font" w:locked="1"/>
    <w:lsdException w:name="Body Text" w:locked="1"/>
    <w:lsdException w:name="Body Text Indent" w:locked="1"/>
    <w:lsdException w:name="Subtitle" w:locked="1" w:qFormat="1"/>
    <w:lsdException w:name="Date" w:locked="1"/>
    <w:lsdException w:name="Body Text 2" w:locked="1"/>
    <w:lsdException w:name="Body Text 3" w:locked="1"/>
    <w:lsdException w:name="Body Text Indent 2" w:locked="1"/>
    <w:lsdException w:name="Body Text Indent 3" w:locked="1"/>
    <w:lsdException w:name="Hyperlink" w:locked="1"/>
    <w:lsdException w:name="Strong" w:locked="1" w:qFormat="1"/>
    <w:lsdException w:name="Emphasis" w:locked="1" w:qFormat="1"/>
    <w:lsdException w:name="Plain Text" w:locked="1"/>
    <w:lsdException w:name="Normal (Web)"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100B"/>
    <w:pPr>
      <w:spacing w:after="200" w:line="276" w:lineRule="auto"/>
    </w:pPr>
    <w:rPr>
      <w:rFonts w:eastAsia="Times New Roman"/>
      <w:sz w:val="22"/>
      <w:szCs w:val="22"/>
      <w:lang w:eastAsia="en-US"/>
    </w:rPr>
  </w:style>
  <w:style w:type="paragraph" w:styleId="1">
    <w:name w:val="heading 1"/>
    <w:basedOn w:val="a"/>
    <w:next w:val="a"/>
    <w:link w:val="10"/>
    <w:qFormat/>
    <w:rsid w:val="009C7512"/>
    <w:pPr>
      <w:keepNext/>
      <w:widowControl w:val="0"/>
      <w:autoSpaceDE w:val="0"/>
      <w:autoSpaceDN w:val="0"/>
      <w:adjustRightInd w:val="0"/>
      <w:spacing w:before="240" w:after="60" w:line="240" w:lineRule="auto"/>
      <w:outlineLvl w:val="0"/>
    </w:pPr>
    <w:rPr>
      <w:rFonts w:ascii="Arial" w:eastAsia="Calibri" w:hAnsi="Arial" w:cs="Arial"/>
      <w:b/>
      <w:bCs/>
      <w:kern w:val="32"/>
      <w:sz w:val="32"/>
      <w:szCs w:val="32"/>
      <w:lang w:eastAsia="ru-RU"/>
    </w:rPr>
  </w:style>
  <w:style w:type="paragraph" w:styleId="20">
    <w:name w:val="heading 2"/>
    <w:basedOn w:val="a"/>
    <w:next w:val="a"/>
    <w:link w:val="21"/>
    <w:qFormat/>
    <w:rsid w:val="009C7512"/>
    <w:pPr>
      <w:keepNext/>
      <w:widowControl w:val="0"/>
      <w:autoSpaceDE w:val="0"/>
      <w:autoSpaceDN w:val="0"/>
      <w:adjustRightInd w:val="0"/>
      <w:spacing w:before="240" w:after="60" w:line="240" w:lineRule="auto"/>
      <w:outlineLvl w:val="1"/>
    </w:pPr>
    <w:rPr>
      <w:rFonts w:ascii="Arial" w:eastAsia="Calibri" w:hAnsi="Arial" w:cs="Arial"/>
      <w:b/>
      <w:bCs/>
      <w:i/>
      <w:iCs/>
      <w:sz w:val="28"/>
      <w:szCs w:val="28"/>
      <w:lang w:eastAsia="ru-RU"/>
    </w:rPr>
  </w:style>
  <w:style w:type="paragraph" w:styleId="31">
    <w:name w:val="heading 3"/>
    <w:basedOn w:val="a"/>
    <w:next w:val="a"/>
    <w:link w:val="32"/>
    <w:qFormat/>
    <w:rsid w:val="009C7512"/>
    <w:pPr>
      <w:keepNext/>
      <w:numPr>
        <w:ilvl w:val="2"/>
        <w:numId w:val="3"/>
      </w:numPr>
      <w:spacing w:before="240" w:after="60" w:line="240" w:lineRule="auto"/>
      <w:jc w:val="both"/>
      <w:outlineLvl w:val="2"/>
    </w:pPr>
    <w:rPr>
      <w:rFonts w:ascii="Arial" w:eastAsia="Calibri" w:hAnsi="Arial" w:cs="Arial"/>
      <w:b/>
      <w:bCs/>
      <w:sz w:val="24"/>
      <w:szCs w:val="24"/>
      <w:lang w:eastAsia="ru-RU"/>
    </w:rPr>
  </w:style>
  <w:style w:type="paragraph" w:styleId="4">
    <w:name w:val="heading 4"/>
    <w:basedOn w:val="a"/>
    <w:next w:val="a"/>
    <w:link w:val="40"/>
    <w:qFormat/>
    <w:rsid w:val="009C7512"/>
    <w:pPr>
      <w:keepNext/>
      <w:numPr>
        <w:ilvl w:val="3"/>
        <w:numId w:val="3"/>
      </w:numPr>
      <w:spacing w:before="240" w:after="60" w:line="240" w:lineRule="auto"/>
      <w:jc w:val="both"/>
      <w:outlineLvl w:val="3"/>
    </w:pPr>
    <w:rPr>
      <w:rFonts w:ascii="Arial" w:eastAsia="Calibri" w:hAnsi="Arial" w:cs="Arial"/>
      <w:sz w:val="24"/>
      <w:szCs w:val="24"/>
      <w:lang w:eastAsia="ru-RU"/>
    </w:rPr>
  </w:style>
  <w:style w:type="paragraph" w:styleId="5">
    <w:name w:val="heading 5"/>
    <w:basedOn w:val="a"/>
    <w:next w:val="a"/>
    <w:link w:val="50"/>
    <w:qFormat/>
    <w:rsid w:val="009C7512"/>
    <w:pPr>
      <w:numPr>
        <w:ilvl w:val="4"/>
        <w:numId w:val="3"/>
      </w:numPr>
      <w:spacing w:before="240" w:after="60" w:line="240" w:lineRule="auto"/>
      <w:jc w:val="both"/>
      <w:outlineLvl w:val="4"/>
    </w:pPr>
    <w:rPr>
      <w:rFonts w:ascii="Times New Roman" w:eastAsia="Calibri" w:hAnsi="Times New Roman"/>
      <w:lang w:eastAsia="ru-RU"/>
    </w:rPr>
  </w:style>
  <w:style w:type="paragraph" w:styleId="6">
    <w:name w:val="heading 6"/>
    <w:basedOn w:val="a"/>
    <w:next w:val="a"/>
    <w:link w:val="60"/>
    <w:qFormat/>
    <w:rsid w:val="009C7512"/>
    <w:pPr>
      <w:numPr>
        <w:ilvl w:val="5"/>
        <w:numId w:val="3"/>
      </w:numPr>
      <w:spacing w:before="240" w:after="60" w:line="240" w:lineRule="auto"/>
      <w:jc w:val="both"/>
      <w:outlineLvl w:val="5"/>
    </w:pPr>
    <w:rPr>
      <w:rFonts w:ascii="Times New Roman" w:eastAsia="Calibri" w:hAnsi="Times New Roman"/>
      <w:i/>
      <w:iCs/>
      <w:lang w:eastAsia="ru-RU"/>
    </w:rPr>
  </w:style>
  <w:style w:type="paragraph" w:styleId="7">
    <w:name w:val="heading 7"/>
    <w:basedOn w:val="a"/>
    <w:next w:val="a"/>
    <w:link w:val="70"/>
    <w:qFormat/>
    <w:rsid w:val="009C7512"/>
    <w:pPr>
      <w:numPr>
        <w:ilvl w:val="6"/>
        <w:numId w:val="3"/>
      </w:numPr>
      <w:spacing w:before="240" w:after="60" w:line="240" w:lineRule="auto"/>
      <w:jc w:val="both"/>
      <w:outlineLvl w:val="6"/>
    </w:pPr>
    <w:rPr>
      <w:rFonts w:ascii="Arial" w:eastAsia="Calibri" w:hAnsi="Arial" w:cs="Arial"/>
      <w:sz w:val="20"/>
      <w:szCs w:val="20"/>
      <w:lang w:eastAsia="ru-RU"/>
    </w:rPr>
  </w:style>
  <w:style w:type="paragraph" w:styleId="8">
    <w:name w:val="heading 8"/>
    <w:basedOn w:val="a"/>
    <w:next w:val="a"/>
    <w:link w:val="80"/>
    <w:qFormat/>
    <w:rsid w:val="009C7512"/>
    <w:pPr>
      <w:numPr>
        <w:ilvl w:val="7"/>
        <w:numId w:val="3"/>
      </w:numPr>
      <w:spacing w:before="240" w:after="60" w:line="240" w:lineRule="auto"/>
      <w:jc w:val="both"/>
      <w:outlineLvl w:val="7"/>
    </w:pPr>
    <w:rPr>
      <w:rFonts w:ascii="Arial" w:eastAsia="Calibri" w:hAnsi="Arial" w:cs="Arial"/>
      <w:i/>
      <w:iCs/>
      <w:sz w:val="20"/>
      <w:szCs w:val="20"/>
      <w:lang w:eastAsia="ru-RU"/>
    </w:rPr>
  </w:style>
  <w:style w:type="paragraph" w:styleId="9">
    <w:name w:val="heading 9"/>
    <w:basedOn w:val="a"/>
    <w:next w:val="a"/>
    <w:link w:val="90"/>
    <w:qFormat/>
    <w:rsid w:val="009C7512"/>
    <w:pPr>
      <w:numPr>
        <w:ilvl w:val="8"/>
        <w:numId w:val="3"/>
      </w:numPr>
      <w:spacing w:before="240" w:after="60" w:line="240" w:lineRule="auto"/>
      <w:jc w:val="both"/>
      <w:outlineLvl w:val="8"/>
    </w:pPr>
    <w:rPr>
      <w:rFonts w:ascii="Arial" w:eastAsia="Calibri" w:hAnsi="Arial" w:cs="Arial"/>
      <w:b/>
      <w:bCs/>
      <w:i/>
      <w:iCs/>
      <w:sz w:val="18"/>
      <w:szCs w:val="18"/>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9C7512"/>
    <w:rPr>
      <w:rFonts w:ascii="Arial" w:hAnsi="Arial" w:cs="Arial"/>
      <w:b/>
      <w:bCs/>
      <w:kern w:val="32"/>
      <w:sz w:val="32"/>
      <w:szCs w:val="32"/>
      <w:lang w:val="x-none" w:eastAsia="ru-RU"/>
    </w:rPr>
  </w:style>
  <w:style w:type="character" w:customStyle="1" w:styleId="21">
    <w:name w:val="Заголовок 2 Знак"/>
    <w:link w:val="20"/>
    <w:locked/>
    <w:rsid w:val="009C7512"/>
    <w:rPr>
      <w:rFonts w:ascii="Arial" w:hAnsi="Arial" w:cs="Arial"/>
      <w:b/>
      <w:bCs/>
      <w:i/>
      <w:iCs/>
      <w:sz w:val="28"/>
      <w:szCs w:val="28"/>
      <w:lang w:val="x-none" w:eastAsia="ru-RU"/>
    </w:rPr>
  </w:style>
  <w:style w:type="character" w:customStyle="1" w:styleId="32">
    <w:name w:val="Заголовок 3 Знак"/>
    <w:link w:val="31"/>
    <w:locked/>
    <w:rsid w:val="009C7512"/>
    <w:rPr>
      <w:rFonts w:ascii="Arial" w:eastAsia="Calibri" w:hAnsi="Arial" w:cs="Arial"/>
      <w:b/>
      <w:bCs/>
      <w:sz w:val="24"/>
      <w:szCs w:val="24"/>
      <w:lang w:val="ru-RU" w:eastAsia="ru-RU" w:bidi="ar-SA"/>
    </w:rPr>
  </w:style>
  <w:style w:type="character" w:customStyle="1" w:styleId="40">
    <w:name w:val="Заголовок 4 Знак"/>
    <w:link w:val="4"/>
    <w:locked/>
    <w:rsid w:val="009C7512"/>
    <w:rPr>
      <w:rFonts w:ascii="Arial" w:eastAsia="Calibri" w:hAnsi="Arial" w:cs="Arial"/>
      <w:sz w:val="24"/>
      <w:szCs w:val="24"/>
      <w:lang w:val="ru-RU" w:eastAsia="ru-RU" w:bidi="ar-SA"/>
    </w:rPr>
  </w:style>
  <w:style w:type="character" w:customStyle="1" w:styleId="50">
    <w:name w:val="Заголовок 5 Знак"/>
    <w:link w:val="5"/>
    <w:locked/>
    <w:rsid w:val="009C7512"/>
    <w:rPr>
      <w:rFonts w:eastAsia="Calibri"/>
      <w:sz w:val="22"/>
      <w:szCs w:val="22"/>
      <w:lang w:val="ru-RU" w:eastAsia="ru-RU" w:bidi="ar-SA"/>
    </w:rPr>
  </w:style>
  <w:style w:type="character" w:customStyle="1" w:styleId="60">
    <w:name w:val="Заголовок 6 Знак"/>
    <w:link w:val="6"/>
    <w:locked/>
    <w:rsid w:val="009C7512"/>
    <w:rPr>
      <w:rFonts w:eastAsia="Calibri"/>
      <w:i/>
      <w:iCs/>
      <w:sz w:val="22"/>
      <w:szCs w:val="22"/>
      <w:lang w:val="ru-RU" w:eastAsia="ru-RU" w:bidi="ar-SA"/>
    </w:rPr>
  </w:style>
  <w:style w:type="character" w:customStyle="1" w:styleId="70">
    <w:name w:val="Заголовок 7 Знак"/>
    <w:link w:val="7"/>
    <w:locked/>
    <w:rsid w:val="009C7512"/>
    <w:rPr>
      <w:rFonts w:ascii="Arial" w:eastAsia="Calibri" w:hAnsi="Arial" w:cs="Arial"/>
      <w:lang w:val="ru-RU" w:eastAsia="ru-RU" w:bidi="ar-SA"/>
    </w:rPr>
  </w:style>
  <w:style w:type="character" w:customStyle="1" w:styleId="80">
    <w:name w:val="Заголовок 8 Знак"/>
    <w:link w:val="8"/>
    <w:locked/>
    <w:rsid w:val="009C7512"/>
    <w:rPr>
      <w:rFonts w:ascii="Arial" w:eastAsia="Calibri" w:hAnsi="Arial" w:cs="Arial"/>
      <w:i/>
      <w:iCs/>
      <w:lang w:val="ru-RU" w:eastAsia="ru-RU" w:bidi="ar-SA"/>
    </w:rPr>
  </w:style>
  <w:style w:type="character" w:customStyle="1" w:styleId="90">
    <w:name w:val="Заголовок 9 Знак"/>
    <w:link w:val="9"/>
    <w:locked/>
    <w:rsid w:val="009C7512"/>
    <w:rPr>
      <w:rFonts w:ascii="Arial" w:eastAsia="Calibri" w:hAnsi="Arial" w:cs="Arial"/>
      <w:b/>
      <w:bCs/>
      <w:i/>
      <w:iCs/>
      <w:sz w:val="18"/>
      <w:szCs w:val="18"/>
      <w:lang w:val="ru-RU" w:eastAsia="ru-RU" w:bidi="ar-SA"/>
    </w:rPr>
  </w:style>
  <w:style w:type="paragraph" w:styleId="a3">
    <w:name w:val="Body Text Indent"/>
    <w:basedOn w:val="a"/>
    <w:link w:val="a4"/>
    <w:rsid w:val="009C7512"/>
    <w:pPr>
      <w:widowControl w:val="0"/>
      <w:autoSpaceDE w:val="0"/>
      <w:autoSpaceDN w:val="0"/>
      <w:adjustRightInd w:val="0"/>
      <w:spacing w:after="0" w:line="240" w:lineRule="auto"/>
      <w:ind w:firstLine="851"/>
      <w:jc w:val="both"/>
    </w:pPr>
    <w:rPr>
      <w:rFonts w:ascii="Times New Roman" w:eastAsia="Calibri" w:hAnsi="Times New Roman"/>
      <w:lang w:eastAsia="ru-RU"/>
    </w:rPr>
  </w:style>
  <w:style w:type="character" w:customStyle="1" w:styleId="a4">
    <w:name w:val="Основной текст с отступом Знак"/>
    <w:link w:val="a3"/>
    <w:locked/>
    <w:rsid w:val="009C7512"/>
    <w:rPr>
      <w:rFonts w:ascii="Times New Roman" w:hAnsi="Times New Roman" w:cs="Times New Roman"/>
      <w:lang w:val="x-none" w:eastAsia="ru-RU"/>
    </w:rPr>
  </w:style>
  <w:style w:type="paragraph" w:styleId="a5">
    <w:name w:val="footer"/>
    <w:basedOn w:val="a"/>
    <w:link w:val="a6"/>
    <w:rsid w:val="009C7512"/>
    <w:pPr>
      <w:tabs>
        <w:tab w:val="center" w:pos="4153"/>
        <w:tab w:val="right" w:pos="8306"/>
      </w:tabs>
      <w:spacing w:after="60" w:line="240" w:lineRule="auto"/>
      <w:jc w:val="both"/>
    </w:pPr>
    <w:rPr>
      <w:rFonts w:ascii="Times New Roman" w:eastAsia="Calibri" w:hAnsi="Times New Roman"/>
      <w:noProof/>
      <w:sz w:val="24"/>
      <w:szCs w:val="24"/>
      <w:lang w:eastAsia="ru-RU"/>
    </w:rPr>
  </w:style>
  <w:style w:type="character" w:customStyle="1" w:styleId="a6">
    <w:name w:val="Нижний колонтитул Знак"/>
    <w:link w:val="a5"/>
    <w:locked/>
    <w:rsid w:val="009C7512"/>
    <w:rPr>
      <w:rFonts w:ascii="Times New Roman" w:hAnsi="Times New Roman" w:cs="Times New Roman"/>
      <w:noProof/>
      <w:sz w:val="24"/>
      <w:szCs w:val="24"/>
      <w:lang w:eastAsia="ru-RU"/>
    </w:rPr>
  </w:style>
  <w:style w:type="paragraph" w:styleId="33">
    <w:name w:val="Body Text Indent 3"/>
    <w:basedOn w:val="a"/>
    <w:link w:val="34"/>
    <w:rsid w:val="009C7512"/>
    <w:pPr>
      <w:widowControl w:val="0"/>
      <w:autoSpaceDE w:val="0"/>
      <w:autoSpaceDN w:val="0"/>
      <w:adjustRightInd w:val="0"/>
      <w:spacing w:after="120" w:line="240" w:lineRule="auto"/>
      <w:ind w:left="283"/>
    </w:pPr>
    <w:rPr>
      <w:rFonts w:ascii="Times New Roman" w:eastAsia="Calibri" w:hAnsi="Times New Roman"/>
      <w:sz w:val="16"/>
      <w:szCs w:val="16"/>
      <w:lang w:eastAsia="ru-RU"/>
    </w:rPr>
  </w:style>
  <w:style w:type="character" w:customStyle="1" w:styleId="34">
    <w:name w:val="Основной текст с отступом 3 Знак"/>
    <w:link w:val="33"/>
    <w:locked/>
    <w:rsid w:val="009C7512"/>
    <w:rPr>
      <w:rFonts w:ascii="Times New Roman" w:hAnsi="Times New Roman" w:cs="Times New Roman"/>
      <w:sz w:val="16"/>
      <w:szCs w:val="16"/>
      <w:lang w:val="x-none" w:eastAsia="ru-RU"/>
    </w:rPr>
  </w:style>
  <w:style w:type="paragraph" w:customStyle="1" w:styleId="a7">
    <w:name w:val="Знак Знак Знак"/>
    <w:basedOn w:val="a"/>
    <w:rsid w:val="009C7512"/>
    <w:pPr>
      <w:spacing w:after="160" w:line="240" w:lineRule="exact"/>
    </w:pPr>
    <w:rPr>
      <w:rFonts w:ascii="Verdana" w:eastAsia="Calibri" w:hAnsi="Verdana"/>
      <w:sz w:val="24"/>
      <w:szCs w:val="24"/>
      <w:lang w:val="en-US"/>
    </w:rPr>
  </w:style>
  <w:style w:type="character" w:styleId="a8">
    <w:name w:val="Hyperlink"/>
    <w:rsid w:val="009C7512"/>
    <w:rPr>
      <w:color w:val="0000FF"/>
      <w:u w:val="single"/>
    </w:rPr>
  </w:style>
  <w:style w:type="paragraph" w:customStyle="1" w:styleId="11">
    <w:name w:val="Обычный1"/>
    <w:link w:val="12"/>
    <w:rsid w:val="009C7512"/>
    <w:pPr>
      <w:widowControl w:val="0"/>
      <w:ind w:firstLine="400"/>
      <w:jc w:val="both"/>
    </w:pPr>
    <w:rPr>
      <w:rFonts w:ascii="Times New Roman" w:hAnsi="Times New Roman"/>
      <w:sz w:val="24"/>
    </w:rPr>
  </w:style>
  <w:style w:type="paragraph" w:customStyle="1" w:styleId="110">
    <w:name w:val="Заголовок 11"/>
    <w:basedOn w:val="a"/>
    <w:next w:val="a"/>
    <w:rsid w:val="009C7512"/>
    <w:pPr>
      <w:widowControl w:val="0"/>
      <w:autoSpaceDE w:val="0"/>
      <w:autoSpaceDN w:val="0"/>
      <w:adjustRightInd w:val="0"/>
      <w:spacing w:before="240" w:after="60" w:line="240" w:lineRule="auto"/>
      <w:jc w:val="center"/>
    </w:pPr>
    <w:rPr>
      <w:rFonts w:ascii="Times New Roman" w:eastAsia="Calibri" w:hAnsi="Times New Roman"/>
      <w:b/>
      <w:bCs/>
      <w:sz w:val="36"/>
      <w:szCs w:val="36"/>
      <w:lang w:eastAsia="ru-RU"/>
    </w:rPr>
  </w:style>
  <w:style w:type="paragraph" w:customStyle="1" w:styleId="22">
    <w:name w:val="?сновной текст с отступом 2"/>
    <w:aliases w:val="Знак"/>
    <w:basedOn w:val="a"/>
    <w:rsid w:val="009C7512"/>
    <w:pPr>
      <w:widowControl w:val="0"/>
      <w:autoSpaceDE w:val="0"/>
      <w:autoSpaceDN w:val="0"/>
      <w:adjustRightInd w:val="0"/>
      <w:spacing w:after="119" w:line="480" w:lineRule="auto"/>
      <w:ind w:left="281"/>
      <w:jc w:val="both"/>
    </w:pPr>
    <w:rPr>
      <w:rFonts w:ascii="Times New Roman" w:eastAsia="Calibri" w:hAnsi="Times New Roman"/>
      <w:sz w:val="24"/>
      <w:szCs w:val="24"/>
      <w:lang w:eastAsia="ru-RU"/>
    </w:rPr>
  </w:style>
  <w:style w:type="paragraph" w:customStyle="1" w:styleId="13">
    <w:name w:val="?тиль1"/>
    <w:basedOn w:val="a"/>
    <w:rsid w:val="009C7512"/>
    <w:pPr>
      <w:widowControl w:val="0"/>
      <w:autoSpaceDE w:val="0"/>
      <w:autoSpaceDN w:val="0"/>
      <w:adjustRightInd w:val="0"/>
      <w:spacing w:after="60" w:line="240" w:lineRule="auto"/>
    </w:pPr>
    <w:rPr>
      <w:rFonts w:ascii="Times New Roman" w:eastAsia="Calibri" w:hAnsi="Times New Roman"/>
      <w:b/>
      <w:bCs/>
      <w:sz w:val="28"/>
      <w:szCs w:val="28"/>
      <w:lang w:eastAsia="ru-RU"/>
    </w:rPr>
  </w:style>
  <w:style w:type="paragraph" w:customStyle="1" w:styleId="23">
    <w:name w:val="?тиль2"/>
    <w:basedOn w:val="a"/>
    <w:rsid w:val="009C7512"/>
    <w:pPr>
      <w:widowControl w:val="0"/>
      <w:autoSpaceDE w:val="0"/>
      <w:autoSpaceDN w:val="0"/>
      <w:adjustRightInd w:val="0"/>
      <w:spacing w:after="60" w:line="240" w:lineRule="auto"/>
      <w:jc w:val="both"/>
    </w:pPr>
    <w:rPr>
      <w:rFonts w:ascii="Times New Roman" w:eastAsia="Calibri" w:hAnsi="Times New Roman"/>
      <w:b/>
      <w:bCs/>
      <w:sz w:val="24"/>
      <w:szCs w:val="24"/>
      <w:lang w:eastAsia="ru-RU"/>
    </w:rPr>
  </w:style>
  <w:style w:type="paragraph" w:customStyle="1" w:styleId="35">
    <w:name w:val="?тиль3"/>
    <w:basedOn w:val="22"/>
    <w:rsid w:val="009C7512"/>
    <w:pPr>
      <w:spacing w:after="0" w:line="240" w:lineRule="auto"/>
      <w:ind w:left="280"/>
    </w:pPr>
  </w:style>
  <w:style w:type="paragraph" w:styleId="a9">
    <w:name w:val="Plain Text"/>
    <w:basedOn w:val="a"/>
    <w:link w:val="aa"/>
    <w:rsid w:val="009C7512"/>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aa">
    <w:name w:val="Текст Знак"/>
    <w:link w:val="a9"/>
    <w:locked/>
    <w:rsid w:val="009C7512"/>
    <w:rPr>
      <w:rFonts w:ascii="Courier New" w:hAnsi="Courier New" w:cs="Courier New"/>
      <w:sz w:val="20"/>
      <w:szCs w:val="20"/>
      <w:lang w:val="x-none" w:eastAsia="ru-RU"/>
    </w:rPr>
  </w:style>
  <w:style w:type="paragraph" w:customStyle="1" w:styleId="ab">
    <w:name w:val="?сновной текст с отступом"/>
    <w:basedOn w:val="a"/>
    <w:rsid w:val="009C7512"/>
    <w:pPr>
      <w:widowControl w:val="0"/>
      <w:autoSpaceDE w:val="0"/>
      <w:autoSpaceDN w:val="0"/>
      <w:adjustRightInd w:val="0"/>
      <w:spacing w:before="60" w:after="0" w:line="240" w:lineRule="auto"/>
      <w:ind w:firstLine="851"/>
      <w:jc w:val="both"/>
    </w:pPr>
    <w:rPr>
      <w:rFonts w:ascii="Times New Roman" w:eastAsia="Calibri" w:hAnsi="Times New Roman"/>
      <w:sz w:val="24"/>
      <w:szCs w:val="24"/>
      <w:lang w:eastAsia="ru-RU"/>
    </w:rPr>
  </w:style>
  <w:style w:type="paragraph" w:styleId="ac">
    <w:name w:val="header"/>
    <w:basedOn w:val="a"/>
    <w:link w:val="ad"/>
    <w:rsid w:val="009C7512"/>
    <w:pPr>
      <w:tabs>
        <w:tab w:val="center" w:pos="4153"/>
        <w:tab w:val="right" w:pos="8306"/>
      </w:tabs>
      <w:spacing w:before="120" w:after="120" w:line="240" w:lineRule="auto"/>
      <w:jc w:val="both"/>
    </w:pPr>
    <w:rPr>
      <w:rFonts w:ascii="Arial" w:eastAsia="Calibri" w:hAnsi="Arial" w:cs="Arial"/>
      <w:noProof/>
      <w:sz w:val="24"/>
      <w:szCs w:val="24"/>
      <w:lang w:eastAsia="ru-RU"/>
    </w:rPr>
  </w:style>
  <w:style w:type="character" w:customStyle="1" w:styleId="ad">
    <w:name w:val="Верхний колонтитул Знак"/>
    <w:link w:val="ac"/>
    <w:locked/>
    <w:rsid w:val="009C7512"/>
    <w:rPr>
      <w:rFonts w:ascii="Arial" w:hAnsi="Arial" w:cs="Arial"/>
      <w:noProof/>
      <w:sz w:val="24"/>
      <w:szCs w:val="24"/>
      <w:lang w:eastAsia="ru-RU"/>
    </w:rPr>
  </w:style>
  <w:style w:type="character" w:styleId="ae">
    <w:name w:val="page number"/>
    <w:rsid w:val="009C7512"/>
    <w:rPr>
      <w:rFonts w:ascii="Times New Roman" w:hAnsi="Times New Roman"/>
    </w:rPr>
  </w:style>
  <w:style w:type="paragraph" w:customStyle="1" w:styleId="ConsPlusNormal">
    <w:name w:val="ConsPlusNormal"/>
    <w:rsid w:val="009C7512"/>
    <w:pPr>
      <w:widowControl w:val="0"/>
      <w:autoSpaceDE w:val="0"/>
      <w:autoSpaceDN w:val="0"/>
      <w:adjustRightInd w:val="0"/>
      <w:ind w:firstLine="720"/>
    </w:pPr>
    <w:rPr>
      <w:rFonts w:ascii="Arial" w:hAnsi="Arial" w:cs="Arial"/>
      <w:lang w:eastAsia="zh-CN"/>
    </w:rPr>
  </w:style>
  <w:style w:type="paragraph" w:customStyle="1" w:styleId="consplusnormal0">
    <w:name w:val="consplusnormal"/>
    <w:basedOn w:val="a"/>
    <w:rsid w:val="009C7512"/>
    <w:pPr>
      <w:spacing w:before="100" w:beforeAutospacing="1" w:after="100" w:afterAutospacing="1" w:line="240" w:lineRule="auto"/>
    </w:pPr>
    <w:rPr>
      <w:rFonts w:ascii="Tahoma" w:eastAsia="SimSun" w:hAnsi="Tahoma" w:cs="Tahoma"/>
      <w:sz w:val="16"/>
      <w:szCs w:val="16"/>
      <w:lang w:eastAsia="zh-CN"/>
    </w:rPr>
  </w:style>
  <w:style w:type="paragraph" w:styleId="3">
    <w:name w:val="List Bullet 3"/>
    <w:basedOn w:val="a"/>
    <w:autoRedefine/>
    <w:rsid w:val="009C7512"/>
    <w:pPr>
      <w:numPr>
        <w:ilvl w:val="1"/>
        <w:numId w:val="6"/>
      </w:numPr>
      <w:tabs>
        <w:tab w:val="clear" w:pos="567"/>
        <w:tab w:val="num" w:pos="926"/>
      </w:tabs>
      <w:spacing w:after="60" w:line="240" w:lineRule="auto"/>
      <w:ind w:left="926" w:hanging="360"/>
      <w:jc w:val="both"/>
    </w:pPr>
    <w:rPr>
      <w:rFonts w:ascii="Times New Roman" w:eastAsia="Calibri" w:hAnsi="Times New Roman"/>
      <w:sz w:val="24"/>
      <w:szCs w:val="20"/>
      <w:lang w:eastAsia="ru-RU"/>
    </w:rPr>
  </w:style>
  <w:style w:type="paragraph" w:customStyle="1" w:styleId="30">
    <w:name w:val="Стиль3"/>
    <w:basedOn w:val="24"/>
    <w:rsid w:val="009C7512"/>
    <w:pPr>
      <w:numPr>
        <w:numId w:val="6"/>
      </w:numPr>
      <w:tabs>
        <w:tab w:val="clear" w:pos="567"/>
        <w:tab w:val="num" w:pos="1307"/>
      </w:tabs>
      <w:autoSpaceDE/>
      <w:autoSpaceDN/>
      <w:spacing w:after="0" w:line="240" w:lineRule="auto"/>
      <w:ind w:left="1080" w:firstLine="0"/>
      <w:jc w:val="both"/>
      <w:textAlignment w:val="baseline"/>
    </w:pPr>
    <w:rPr>
      <w:szCs w:val="20"/>
    </w:rPr>
  </w:style>
  <w:style w:type="paragraph" w:styleId="24">
    <w:name w:val="Body Text Indent 2"/>
    <w:basedOn w:val="a"/>
    <w:link w:val="25"/>
    <w:rsid w:val="009C7512"/>
    <w:pPr>
      <w:widowControl w:val="0"/>
      <w:autoSpaceDE w:val="0"/>
      <w:autoSpaceDN w:val="0"/>
      <w:adjustRightInd w:val="0"/>
      <w:spacing w:after="120" w:line="480" w:lineRule="auto"/>
      <w:ind w:left="283"/>
    </w:pPr>
    <w:rPr>
      <w:rFonts w:ascii="Times New Roman" w:eastAsia="Calibri" w:hAnsi="Times New Roman"/>
      <w:sz w:val="24"/>
      <w:szCs w:val="24"/>
      <w:lang w:eastAsia="ru-RU"/>
    </w:rPr>
  </w:style>
  <w:style w:type="character" w:customStyle="1" w:styleId="25">
    <w:name w:val="Основной текст с отступом 2 Знак"/>
    <w:link w:val="24"/>
    <w:locked/>
    <w:rsid w:val="009C7512"/>
    <w:rPr>
      <w:rFonts w:ascii="Times New Roman" w:hAnsi="Times New Roman" w:cs="Times New Roman"/>
      <w:sz w:val="24"/>
      <w:szCs w:val="24"/>
      <w:lang w:val="x-none" w:eastAsia="ru-RU"/>
    </w:rPr>
  </w:style>
  <w:style w:type="paragraph" w:customStyle="1" w:styleId="36">
    <w:name w:val="Стиль3 Знак Знак"/>
    <w:basedOn w:val="24"/>
    <w:rsid w:val="009C7512"/>
    <w:pPr>
      <w:tabs>
        <w:tab w:val="num" w:pos="227"/>
      </w:tabs>
      <w:autoSpaceDE/>
      <w:autoSpaceDN/>
      <w:spacing w:after="0" w:line="240" w:lineRule="auto"/>
      <w:ind w:left="0"/>
      <w:jc w:val="both"/>
      <w:textAlignment w:val="baseline"/>
    </w:pPr>
    <w:rPr>
      <w:szCs w:val="20"/>
    </w:rPr>
  </w:style>
  <w:style w:type="paragraph" w:customStyle="1" w:styleId="41">
    <w:name w:val="Знак Знак Знак4"/>
    <w:basedOn w:val="a"/>
    <w:rsid w:val="009C7512"/>
    <w:pPr>
      <w:spacing w:after="160" w:line="240" w:lineRule="exact"/>
    </w:pPr>
    <w:rPr>
      <w:rFonts w:ascii="Verdana" w:eastAsia="Calibri" w:hAnsi="Verdana" w:cs="Verdana"/>
      <w:sz w:val="20"/>
      <w:szCs w:val="20"/>
      <w:lang w:val="en-US"/>
    </w:rPr>
  </w:style>
  <w:style w:type="paragraph" w:styleId="af">
    <w:name w:val="footnote text"/>
    <w:aliases w:val="Знак2"/>
    <w:basedOn w:val="a"/>
    <w:link w:val="af0"/>
    <w:semiHidden/>
    <w:rsid w:val="009C7512"/>
    <w:pPr>
      <w:spacing w:after="60" w:line="240" w:lineRule="auto"/>
      <w:jc w:val="both"/>
    </w:pPr>
    <w:rPr>
      <w:rFonts w:ascii="Times New Roman" w:eastAsia="Calibri" w:hAnsi="Times New Roman"/>
      <w:sz w:val="24"/>
      <w:szCs w:val="24"/>
      <w:lang w:eastAsia="ru-RU"/>
    </w:rPr>
  </w:style>
  <w:style w:type="character" w:customStyle="1" w:styleId="af0">
    <w:name w:val="Текст сноски Знак"/>
    <w:aliases w:val="Знак2 Знак"/>
    <w:link w:val="af"/>
    <w:semiHidden/>
    <w:locked/>
    <w:rsid w:val="009C7512"/>
    <w:rPr>
      <w:rFonts w:ascii="Times New Roman" w:hAnsi="Times New Roman" w:cs="Times New Roman"/>
      <w:sz w:val="24"/>
      <w:szCs w:val="24"/>
      <w:lang w:val="x-none" w:eastAsia="ru-RU"/>
    </w:rPr>
  </w:style>
  <w:style w:type="character" w:styleId="af1">
    <w:name w:val="footnote reference"/>
    <w:semiHidden/>
    <w:rsid w:val="009C7512"/>
    <w:rPr>
      <w:vertAlign w:val="superscript"/>
    </w:rPr>
  </w:style>
  <w:style w:type="paragraph" w:styleId="af2">
    <w:name w:val="Normal (Web)"/>
    <w:basedOn w:val="a"/>
    <w:rsid w:val="009C7512"/>
    <w:pPr>
      <w:spacing w:before="100" w:beforeAutospacing="1" w:after="100" w:afterAutospacing="1" w:line="240" w:lineRule="auto"/>
    </w:pPr>
    <w:rPr>
      <w:rFonts w:ascii="Times New Roman" w:eastAsia="Calibri" w:hAnsi="Times New Roman"/>
      <w:sz w:val="24"/>
      <w:szCs w:val="24"/>
      <w:lang w:eastAsia="ru-RU"/>
    </w:rPr>
  </w:style>
  <w:style w:type="paragraph" w:styleId="2">
    <w:name w:val="List Number 2"/>
    <w:basedOn w:val="a"/>
    <w:rsid w:val="009C7512"/>
    <w:pPr>
      <w:numPr>
        <w:numId w:val="15"/>
      </w:numPr>
      <w:spacing w:after="0" w:line="240" w:lineRule="auto"/>
    </w:pPr>
    <w:rPr>
      <w:rFonts w:ascii="Times New Roman" w:eastAsia="Calibri" w:hAnsi="Times New Roman"/>
      <w:sz w:val="24"/>
      <w:szCs w:val="24"/>
      <w:lang w:eastAsia="ru-RU"/>
    </w:rPr>
  </w:style>
  <w:style w:type="paragraph" w:customStyle="1" w:styleId="af3">
    <w:name w:val="?бычный (веб)"/>
    <w:basedOn w:val="a"/>
    <w:rsid w:val="009C7512"/>
    <w:pPr>
      <w:widowControl w:val="0"/>
      <w:autoSpaceDE w:val="0"/>
      <w:autoSpaceDN w:val="0"/>
      <w:adjustRightInd w:val="0"/>
      <w:spacing w:before="99" w:after="99" w:line="240" w:lineRule="auto"/>
    </w:pPr>
    <w:rPr>
      <w:rFonts w:ascii="Times New Roman" w:eastAsia="Calibri" w:hAnsi="Times New Roman"/>
      <w:sz w:val="24"/>
      <w:szCs w:val="24"/>
      <w:lang w:eastAsia="ru-RU"/>
    </w:rPr>
  </w:style>
  <w:style w:type="character" w:customStyle="1" w:styleId="label">
    <w:name w:val="label"/>
    <w:rsid w:val="009C7512"/>
    <w:rPr>
      <w:rFonts w:cs="Times New Roman"/>
    </w:rPr>
  </w:style>
  <w:style w:type="character" w:customStyle="1" w:styleId="FontStyle16">
    <w:name w:val="Font Style16"/>
    <w:rsid w:val="009C7512"/>
    <w:rPr>
      <w:rFonts w:ascii="Times New Roman" w:hAnsi="Times New Roman"/>
      <w:sz w:val="26"/>
    </w:rPr>
  </w:style>
  <w:style w:type="paragraph" w:styleId="af4">
    <w:name w:val="Date"/>
    <w:basedOn w:val="a"/>
    <w:next w:val="a"/>
    <w:link w:val="af5"/>
    <w:rsid w:val="009C7512"/>
    <w:pPr>
      <w:spacing w:after="0" w:line="240" w:lineRule="auto"/>
      <w:jc w:val="both"/>
    </w:pPr>
    <w:rPr>
      <w:rFonts w:ascii="Times New Roman" w:eastAsia="Calibri" w:hAnsi="Times New Roman"/>
      <w:sz w:val="20"/>
      <w:szCs w:val="20"/>
      <w:lang w:eastAsia="ru-RU"/>
    </w:rPr>
  </w:style>
  <w:style w:type="character" w:customStyle="1" w:styleId="af5">
    <w:name w:val="Дата Знак"/>
    <w:link w:val="af4"/>
    <w:locked/>
    <w:rsid w:val="009C7512"/>
    <w:rPr>
      <w:rFonts w:ascii="Times New Roman" w:hAnsi="Times New Roman" w:cs="Times New Roman"/>
      <w:sz w:val="20"/>
      <w:szCs w:val="20"/>
      <w:lang w:val="x-none" w:eastAsia="ru-RU"/>
    </w:rPr>
  </w:style>
  <w:style w:type="table" w:styleId="af6">
    <w:name w:val="Table Grid"/>
    <w:basedOn w:val="a1"/>
    <w:rsid w:val="009C75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aaeeoa">
    <w:name w:val="Oaaeeoa"/>
    <w:basedOn w:val="a"/>
    <w:rsid w:val="009C7512"/>
    <w:pPr>
      <w:widowControl w:val="0"/>
      <w:spacing w:after="60" w:line="240" w:lineRule="auto"/>
    </w:pPr>
    <w:rPr>
      <w:rFonts w:ascii="Times New Roman" w:eastAsia="Calibri" w:hAnsi="Times New Roman"/>
      <w:sz w:val="24"/>
      <w:szCs w:val="20"/>
      <w:lang w:eastAsia="ru-RU"/>
    </w:rPr>
  </w:style>
  <w:style w:type="paragraph" w:customStyle="1" w:styleId="ContentsHeader">
    <w:name w:val="Contents Header"/>
    <w:basedOn w:val="a"/>
    <w:next w:val="a"/>
    <w:rsid w:val="009C7512"/>
    <w:pPr>
      <w:widowControl w:val="0"/>
      <w:autoSpaceDE w:val="0"/>
      <w:autoSpaceDN w:val="0"/>
      <w:adjustRightInd w:val="0"/>
      <w:spacing w:before="240" w:after="119" w:line="240" w:lineRule="auto"/>
      <w:jc w:val="center"/>
    </w:pPr>
    <w:rPr>
      <w:rFonts w:ascii="Arial" w:eastAsia="Calibri" w:hAnsi="Arial" w:cs="Arial"/>
      <w:b/>
      <w:bCs/>
      <w:sz w:val="32"/>
      <w:szCs w:val="32"/>
      <w:lang w:eastAsia="ru-RU"/>
    </w:rPr>
  </w:style>
  <w:style w:type="paragraph" w:customStyle="1" w:styleId="310">
    <w:name w:val="Основной текст 31"/>
    <w:basedOn w:val="a"/>
    <w:rsid w:val="009C7512"/>
    <w:pPr>
      <w:spacing w:after="0" w:line="240" w:lineRule="auto"/>
    </w:pPr>
    <w:rPr>
      <w:rFonts w:ascii="Times New Roman" w:eastAsia="Calibri" w:hAnsi="Times New Roman"/>
      <w:sz w:val="28"/>
      <w:szCs w:val="20"/>
      <w:lang w:eastAsia="ru-RU"/>
    </w:rPr>
  </w:style>
  <w:style w:type="paragraph" w:styleId="af7">
    <w:name w:val="Body Text"/>
    <w:basedOn w:val="a"/>
    <w:link w:val="af8"/>
    <w:rsid w:val="009C7512"/>
    <w:pPr>
      <w:widowControl w:val="0"/>
      <w:autoSpaceDE w:val="0"/>
      <w:autoSpaceDN w:val="0"/>
      <w:adjustRightInd w:val="0"/>
      <w:spacing w:after="120" w:line="240" w:lineRule="auto"/>
    </w:pPr>
    <w:rPr>
      <w:rFonts w:ascii="Times New Roman" w:eastAsia="Calibri" w:hAnsi="Times New Roman"/>
      <w:sz w:val="24"/>
      <w:szCs w:val="24"/>
      <w:lang w:eastAsia="ru-RU"/>
    </w:rPr>
  </w:style>
  <w:style w:type="character" w:customStyle="1" w:styleId="af8">
    <w:name w:val="Основной текст Знак"/>
    <w:link w:val="af7"/>
    <w:locked/>
    <w:rsid w:val="009C7512"/>
    <w:rPr>
      <w:rFonts w:ascii="Times New Roman" w:hAnsi="Times New Roman" w:cs="Times New Roman"/>
      <w:sz w:val="24"/>
      <w:szCs w:val="24"/>
      <w:lang w:val="x-none" w:eastAsia="ru-RU"/>
    </w:rPr>
  </w:style>
  <w:style w:type="paragraph" w:styleId="37">
    <w:name w:val="Body Text 3"/>
    <w:basedOn w:val="a"/>
    <w:link w:val="38"/>
    <w:rsid w:val="009C7512"/>
    <w:pPr>
      <w:widowControl w:val="0"/>
      <w:autoSpaceDE w:val="0"/>
      <w:autoSpaceDN w:val="0"/>
      <w:adjustRightInd w:val="0"/>
      <w:spacing w:after="120" w:line="240" w:lineRule="auto"/>
    </w:pPr>
    <w:rPr>
      <w:rFonts w:ascii="Times New Roman" w:eastAsia="Calibri" w:hAnsi="Times New Roman"/>
      <w:sz w:val="16"/>
      <w:szCs w:val="16"/>
      <w:lang w:eastAsia="ru-RU"/>
    </w:rPr>
  </w:style>
  <w:style w:type="character" w:customStyle="1" w:styleId="38">
    <w:name w:val="Основной текст 3 Знак"/>
    <w:link w:val="37"/>
    <w:locked/>
    <w:rsid w:val="009C7512"/>
    <w:rPr>
      <w:rFonts w:ascii="Times New Roman" w:hAnsi="Times New Roman" w:cs="Times New Roman"/>
      <w:sz w:val="16"/>
      <w:szCs w:val="16"/>
      <w:lang w:val="x-none" w:eastAsia="ru-RU"/>
    </w:rPr>
  </w:style>
  <w:style w:type="paragraph" w:styleId="af9">
    <w:name w:val="Title"/>
    <w:basedOn w:val="a"/>
    <w:link w:val="afa"/>
    <w:qFormat/>
    <w:rsid w:val="009C7512"/>
    <w:pPr>
      <w:keepNext/>
      <w:keepLines/>
      <w:widowControl w:val="0"/>
      <w:suppressLineNumbers/>
      <w:tabs>
        <w:tab w:val="left" w:pos="432"/>
      </w:tabs>
      <w:suppressAutoHyphens/>
      <w:autoSpaceDE w:val="0"/>
      <w:autoSpaceDN w:val="0"/>
      <w:adjustRightInd w:val="0"/>
      <w:spacing w:after="60" w:line="240" w:lineRule="auto"/>
      <w:ind w:left="432" w:hanging="432"/>
      <w:jc w:val="center"/>
    </w:pPr>
    <w:rPr>
      <w:rFonts w:ascii="Times New Roman CYR" w:eastAsia="Calibri" w:hAnsi="Times New Roman CYR" w:cs="Times New Roman CYR"/>
      <w:b/>
      <w:bCs/>
      <w:sz w:val="28"/>
      <w:szCs w:val="28"/>
      <w:lang w:eastAsia="ru-RU"/>
    </w:rPr>
  </w:style>
  <w:style w:type="character" w:customStyle="1" w:styleId="afa">
    <w:name w:val="Название Знак"/>
    <w:link w:val="af9"/>
    <w:locked/>
    <w:rsid w:val="009C7512"/>
    <w:rPr>
      <w:rFonts w:ascii="Times New Roman CYR" w:hAnsi="Times New Roman CYR" w:cs="Times New Roman CYR"/>
      <w:b/>
      <w:bCs/>
      <w:sz w:val="28"/>
      <w:szCs w:val="28"/>
      <w:lang w:val="x-none"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C7512"/>
    <w:pPr>
      <w:spacing w:before="100" w:beforeAutospacing="1" w:after="100" w:afterAutospacing="1" w:line="240" w:lineRule="auto"/>
    </w:pPr>
    <w:rPr>
      <w:rFonts w:ascii="Tahoma" w:eastAsia="Calibri" w:hAnsi="Tahoma"/>
      <w:sz w:val="20"/>
      <w:szCs w:val="20"/>
      <w:lang w:val="en-US"/>
    </w:rPr>
  </w:style>
  <w:style w:type="paragraph" w:customStyle="1" w:styleId="Style3">
    <w:name w:val="Style3"/>
    <w:basedOn w:val="a"/>
    <w:rsid w:val="009C7512"/>
    <w:pPr>
      <w:widowControl w:val="0"/>
      <w:autoSpaceDE w:val="0"/>
      <w:autoSpaceDN w:val="0"/>
      <w:adjustRightInd w:val="0"/>
      <w:spacing w:after="0" w:line="240" w:lineRule="auto"/>
    </w:pPr>
    <w:rPr>
      <w:rFonts w:ascii="Courier New" w:eastAsia="Calibri" w:hAnsi="Courier New" w:cs="Courier New"/>
      <w:sz w:val="24"/>
      <w:szCs w:val="24"/>
      <w:lang w:eastAsia="ru-RU"/>
    </w:rPr>
  </w:style>
  <w:style w:type="paragraph" w:customStyle="1" w:styleId="Style15">
    <w:name w:val="Style15"/>
    <w:basedOn w:val="a"/>
    <w:rsid w:val="009C7512"/>
    <w:pPr>
      <w:widowControl w:val="0"/>
      <w:autoSpaceDE w:val="0"/>
      <w:autoSpaceDN w:val="0"/>
      <w:adjustRightInd w:val="0"/>
      <w:spacing w:after="0" w:line="320" w:lineRule="exact"/>
      <w:jc w:val="center"/>
    </w:pPr>
    <w:rPr>
      <w:rFonts w:ascii="Courier New" w:eastAsia="Calibri" w:hAnsi="Courier New" w:cs="Courier New"/>
      <w:sz w:val="24"/>
      <w:szCs w:val="24"/>
      <w:lang w:eastAsia="ru-RU"/>
    </w:rPr>
  </w:style>
  <w:style w:type="paragraph" w:customStyle="1" w:styleId="Style19">
    <w:name w:val="Style19"/>
    <w:basedOn w:val="a"/>
    <w:rsid w:val="009C7512"/>
    <w:pPr>
      <w:widowControl w:val="0"/>
      <w:autoSpaceDE w:val="0"/>
      <w:autoSpaceDN w:val="0"/>
      <w:adjustRightInd w:val="0"/>
      <w:spacing w:after="0" w:line="325" w:lineRule="exact"/>
      <w:ind w:firstLine="774"/>
      <w:jc w:val="both"/>
    </w:pPr>
    <w:rPr>
      <w:rFonts w:ascii="Courier New" w:eastAsia="Calibri" w:hAnsi="Courier New" w:cs="Courier New"/>
      <w:sz w:val="24"/>
      <w:szCs w:val="24"/>
      <w:lang w:eastAsia="ru-RU"/>
    </w:rPr>
  </w:style>
  <w:style w:type="paragraph" w:customStyle="1" w:styleId="Style20">
    <w:name w:val="Style20"/>
    <w:basedOn w:val="a"/>
    <w:rsid w:val="009C7512"/>
    <w:pPr>
      <w:widowControl w:val="0"/>
      <w:autoSpaceDE w:val="0"/>
      <w:autoSpaceDN w:val="0"/>
      <w:adjustRightInd w:val="0"/>
      <w:spacing w:after="0" w:line="320" w:lineRule="exact"/>
      <w:ind w:firstLine="749"/>
      <w:jc w:val="both"/>
    </w:pPr>
    <w:rPr>
      <w:rFonts w:ascii="Courier New" w:eastAsia="Calibri" w:hAnsi="Courier New" w:cs="Courier New"/>
      <w:sz w:val="24"/>
      <w:szCs w:val="24"/>
      <w:lang w:eastAsia="ru-RU"/>
    </w:rPr>
  </w:style>
  <w:style w:type="character" w:customStyle="1" w:styleId="FontStyle33">
    <w:name w:val="Font Style33"/>
    <w:rsid w:val="009C7512"/>
    <w:rPr>
      <w:rFonts w:ascii="Times New Roman" w:hAnsi="Times New Roman"/>
      <w:sz w:val="24"/>
    </w:rPr>
  </w:style>
  <w:style w:type="character" w:customStyle="1" w:styleId="FontStyle34">
    <w:name w:val="Font Style34"/>
    <w:rsid w:val="009C7512"/>
    <w:rPr>
      <w:rFonts w:ascii="Times New Roman" w:hAnsi="Times New Roman"/>
      <w:i/>
      <w:sz w:val="24"/>
    </w:rPr>
  </w:style>
  <w:style w:type="character" w:customStyle="1" w:styleId="FontStyle35">
    <w:name w:val="Font Style35"/>
    <w:rsid w:val="009C7512"/>
    <w:rPr>
      <w:rFonts w:ascii="Times New Roman" w:hAnsi="Times New Roman"/>
      <w:b/>
      <w:spacing w:val="-10"/>
      <w:sz w:val="24"/>
    </w:rPr>
  </w:style>
  <w:style w:type="character" w:customStyle="1" w:styleId="FontStyle40">
    <w:name w:val="Font Style40"/>
    <w:rsid w:val="009C7512"/>
    <w:rPr>
      <w:rFonts w:ascii="Times New Roman" w:hAnsi="Times New Roman"/>
      <w:b/>
      <w:i/>
      <w:sz w:val="24"/>
    </w:rPr>
  </w:style>
  <w:style w:type="paragraph" w:customStyle="1" w:styleId="afb">
    <w:name w:val="Таблицы (моноширинный)"/>
    <w:basedOn w:val="a"/>
    <w:next w:val="a"/>
    <w:rsid w:val="009C7512"/>
    <w:pPr>
      <w:widowControl w:val="0"/>
      <w:autoSpaceDE w:val="0"/>
      <w:autoSpaceDN w:val="0"/>
      <w:adjustRightInd w:val="0"/>
      <w:spacing w:after="0" w:line="240" w:lineRule="auto"/>
      <w:jc w:val="both"/>
    </w:pPr>
    <w:rPr>
      <w:rFonts w:ascii="Courier New" w:eastAsia="Calibri" w:hAnsi="Courier New" w:cs="Courier New"/>
      <w:sz w:val="20"/>
      <w:szCs w:val="20"/>
      <w:lang w:eastAsia="ru-RU"/>
    </w:rPr>
  </w:style>
  <w:style w:type="paragraph" w:styleId="26">
    <w:name w:val="Body Text 2"/>
    <w:basedOn w:val="a"/>
    <w:link w:val="27"/>
    <w:rsid w:val="009C7512"/>
    <w:pPr>
      <w:widowControl w:val="0"/>
      <w:autoSpaceDE w:val="0"/>
      <w:autoSpaceDN w:val="0"/>
      <w:adjustRightInd w:val="0"/>
      <w:spacing w:after="0" w:line="240" w:lineRule="auto"/>
      <w:ind w:firstLine="720"/>
      <w:jc w:val="both"/>
    </w:pPr>
    <w:rPr>
      <w:rFonts w:ascii="Arial" w:eastAsia="Calibri" w:hAnsi="Arial" w:cs="Arial"/>
      <w:sz w:val="28"/>
      <w:szCs w:val="28"/>
      <w:lang w:eastAsia="ru-RU"/>
    </w:rPr>
  </w:style>
  <w:style w:type="character" w:customStyle="1" w:styleId="27">
    <w:name w:val="Основной текст 2 Знак"/>
    <w:link w:val="26"/>
    <w:locked/>
    <w:rsid w:val="009C7512"/>
    <w:rPr>
      <w:rFonts w:ascii="Arial" w:hAnsi="Arial" w:cs="Arial"/>
      <w:sz w:val="28"/>
      <w:szCs w:val="28"/>
      <w:lang w:val="x-none" w:eastAsia="ru-RU"/>
    </w:rPr>
  </w:style>
  <w:style w:type="paragraph" w:customStyle="1" w:styleId="ConsNormal">
    <w:name w:val="ConsNormal"/>
    <w:rsid w:val="009C7512"/>
    <w:pPr>
      <w:widowControl w:val="0"/>
      <w:ind w:right="19772" w:firstLine="720"/>
    </w:pPr>
    <w:rPr>
      <w:rFonts w:ascii="Arial" w:hAnsi="Arial"/>
    </w:rPr>
  </w:style>
  <w:style w:type="paragraph" w:customStyle="1" w:styleId="ConsPlusTitle">
    <w:name w:val="ConsPlusTitle"/>
    <w:rsid w:val="009C7512"/>
    <w:pPr>
      <w:widowControl w:val="0"/>
      <w:autoSpaceDE w:val="0"/>
      <w:autoSpaceDN w:val="0"/>
      <w:adjustRightInd w:val="0"/>
    </w:pPr>
    <w:rPr>
      <w:rFonts w:ascii="Times New Roman" w:hAnsi="Times New Roman"/>
      <w:b/>
      <w:bCs/>
      <w:sz w:val="24"/>
      <w:szCs w:val="24"/>
    </w:rPr>
  </w:style>
  <w:style w:type="paragraph" w:customStyle="1" w:styleId="ListParagraph">
    <w:name w:val="List Paragraph"/>
    <w:basedOn w:val="a"/>
    <w:rsid w:val="009C7512"/>
    <w:pPr>
      <w:ind w:left="720"/>
    </w:pPr>
    <w:rPr>
      <w:rFonts w:eastAsia="Calibri"/>
      <w:lang w:eastAsia="ru-RU"/>
    </w:rPr>
  </w:style>
  <w:style w:type="character" w:customStyle="1" w:styleId="iceouttxt52">
    <w:name w:val="iceouttxt52"/>
    <w:rsid w:val="009C7512"/>
    <w:rPr>
      <w:rFonts w:ascii="Arial" w:hAnsi="Arial"/>
      <w:color w:val="666666"/>
      <w:sz w:val="17"/>
    </w:rPr>
  </w:style>
  <w:style w:type="paragraph" w:customStyle="1" w:styleId="14">
    <w:name w:val="Знак1"/>
    <w:basedOn w:val="a"/>
    <w:rsid w:val="009C7512"/>
    <w:pPr>
      <w:spacing w:after="160" w:line="240" w:lineRule="exact"/>
    </w:pPr>
    <w:rPr>
      <w:rFonts w:ascii="Verdana" w:eastAsia="Calibri" w:hAnsi="Verdana"/>
      <w:sz w:val="24"/>
      <w:szCs w:val="24"/>
      <w:lang w:val="en-US"/>
    </w:rPr>
  </w:style>
  <w:style w:type="paragraph" w:styleId="afc">
    <w:name w:val="Balloon Text"/>
    <w:basedOn w:val="a"/>
    <w:link w:val="afd"/>
    <w:semiHidden/>
    <w:rsid w:val="009C7512"/>
    <w:pPr>
      <w:widowControl w:val="0"/>
      <w:autoSpaceDE w:val="0"/>
      <w:autoSpaceDN w:val="0"/>
      <w:adjustRightInd w:val="0"/>
      <w:spacing w:after="0" w:line="240" w:lineRule="auto"/>
    </w:pPr>
    <w:rPr>
      <w:rFonts w:ascii="Tahoma" w:eastAsia="Calibri" w:hAnsi="Tahoma" w:cs="Tahoma"/>
      <w:sz w:val="16"/>
      <w:szCs w:val="16"/>
      <w:lang w:eastAsia="ru-RU"/>
    </w:rPr>
  </w:style>
  <w:style w:type="character" w:customStyle="1" w:styleId="afd">
    <w:name w:val="Текст выноски Знак"/>
    <w:link w:val="afc"/>
    <w:locked/>
    <w:rsid w:val="009C7512"/>
    <w:rPr>
      <w:rFonts w:ascii="Tahoma" w:hAnsi="Tahoma" w:cs="Tahoma"/>
      <w:sz w:val="16"/>
      <w:szCs w:val="16"/>
      <w:lang w:val="x-none" w:eastAsia="ru-RU"/>
    </w:rPr>
  </w:style>
  <w:style w:type="table" w:customStyle="1" w:styleId="15">
    <w:name w:val="Сетка таблицы1"/>
    <w:rsid w:val="009C75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rsid w:val="009C75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rsid w:val="009C75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9C7512"/>
    <w:pPr>
      <w:autoSpaceDE w:val="0"/>
      <w:autoSpaceDN w:val="0"/>
      <w:adjustRightInd w:val="0"/>
    </w:pPr>
    <w:rPr>
      <w:rFonts w:ascii="Courier New" w:hAnsi="Courier New" w:cs="Courier New"/>
    </w:rPr>
  </w:style>
  <w:style w:type="paragraph" w:styleId="afe">
    <w:name w:val="caption"/>
    <w:basedOn w:val="a"/>
    <w:qFormat/>
    <w:rsid w:val="009C7512"/>
    <w:pPr>
      <w:keepNext/>
      <w:keepLines/>
      <w:widowControl w:val="0"/>
      <w:suppressLineNumbers/>
      <w:tabs>
        <w:tab w:val="left" w:pos="432"/>
      </w:tabs>
      <w:suppressAutoHyphens/>
      <w:spacing w:after="60" w:line="240" w:lineRule="auto"/>
      <w:ind w:left="432" w:hanging="432"/>
      <w:jc w:val="center"/>
    </w:pPr>
    <w:rPr>
      <w:rFonts w:ascii="Times New Roman" w:eastAsia="Calibri" w:hAnsi="Times New Roman"/>
      <w:b/>
      <w:sz w:val="28"/>
      <w:szCs w:val="20"/>
      <w:lang w:eastAsia="ru-RU"/>
    </w:rPr>
  </w:style>
  <w:style w:type="paragraph" w:customStyle="1" w:styleId="txt">
    <w:name w:val="txt"/>
    <w:basedOn w:val="a"/>
    <w:rsid w:val="009C7512"/>
    <w:pPr>
      <w:spacing w:after="0" w:line="240" w:lineRule="atLeast"/>
      <w:ind w:firstLine="225"/>
    </w:pPr>
    <w:rPr>
      <w:rFonts w:ascii="Verdana" w:eastAsia="Calibri" w:hAnsi="Verdana"/>
      <w:color w:val="004C6C"/>
      <w:sz w:val="17"/>
      <w:szCs w:val="17"/>
      <w:lang w:eastAsia="ru-RU"/>
    </w:rPr>
  </w:style>
  <w:style w:type="paragraph" w:styleId="aff">
    <w:name w:val="Заголовок"/>
    <w:basedOn w:val="a"/>
    <w:next w:val="af7"/>
    <w:rsid w:val="009C7512"/>
    <w:pPr>
      <w:keepNext/>
      <w:widowControl w:val="0"/>
      <w:suppressAutoHyphens/>
      <w:spacing w:before="240" w:after="120" w:line="240" w:lineRule="auto"/>
    </w:pPr>
    <w:rPr>
      <w:rFonts w:ascii="Arial" w:hAnsi="Arial" w:cs="Tahoma"/>
      <w:kern w:val="1"/>
      <w:sz w:val="28"/>
      <w:szCs w:val="28"/>
      <w:lang w:eastAsia="ru-RU"/>
    </w:rPr>
  </w:style>
  <w:style w:type="paragraph" w:customStyle="1" w:styleId="Standard">
    <w:name w:val="Standard"/>
    <w:rsid w:val="009C7512"/>
    <w:pPr>
      <w:widowControl w:val="0"/>
      <w:suppressAutoHyphens/>
      <w:autoSpaceDN w:val="0"/>
      <w:textAlignment w:val="baseline"/>
    </w:pPr>
    <w:rPr>
      <w:rFonts w:ascii="Times New Roman" w:eastAsia="Times New Roman" w:hAnsi="Times New Roman" w:cs="Tahoma"/>
      <w:kern w:val="3"/>
      <w:sz w:val="24"/>
      <w:szCs w:val="24"/>
      <w:lang w:val="de-DE" w:eastAsia="ja-JP" w:bidi="fa-IR"/>
    </w:rPr>
  </w:style>
  <w:style w:type="paragraph" w:customStyle="1" w:styleId="CharChar">
    <w:name w:val="Char Char"/>
    <w:basedOn w:val="a"/>
    <w:rsid w:val="001D64BF"/>
    <w:pPr>
      <w:spacing w:after="160" w:line="240" w:lineRule="exact"/>
    </w:pPr>
    <w:rPr>
      <w:rFonts w:ascii="Times New Roman" w:eastAsia="Calibri" w:hAnsi="Times New Roman"/>
      <w:sz w:val="20"/>
      <w:szCs w:val="20"/>
      <w:lang w:eastAsia="ru-RU"/>
    </w:rPr>
  </w:style>
  <w:style w:type="paragraph" w:customStyle="1" w:styleId="3a">
    <w:name w:val="Знак Знак Знак3"/>
    <w:basedOn w:val="a"/>
    <w:rsid w:val="00625DD2"/>
    <w:pPr>
      <w:spacing w:after="160" w:line="240" w:lineRule="exact"/>
    </w:pPr>
    <w:rPr>
      <w:rFonts w:ascii="Verdana" w:eastAsia="Calibri" w:hAnsi="Verdana"/>
      <w:sz w:val="24"/>
      <w:szCs w:val="24"/>
      <w:lang w:val="en-US"/>
    </w:rPr>
  </w:style>
  <w:style w:type="table" w:customStyle="1" w:styleId="42">
    <w:name w:val="Сетка таблицы4"/>
    <w:rsid w:val="00885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Знак Знак Знак Знак Знак Знак"/>
    <w:basedOn w:val="a"/>
    <w:rsid w:val="00885325"/>
    <w:pPr>
      <w:spacing w:before="100" w:beforeAutospacing="1" w:after="100" w:afterAutospacing="1" w:line="240" w:lineRule="auto"/>
    </w:pPr>
    <w:rPr>
      <w:rFonts w:ascii="Tahoma" w:eastAsia="Calibri" w:hAnsi="Tahoma"/>
      <w:sz w:val="20"/>
      <w:szCs w:val="20"/>
      <w:lang w:val="en-US"/>
    </w:rPr>
  </w:style>
  <w:style w:type="paragraph" w:customStyle="1" w:styleId="FR1">
    <w:name w:val="FR1"/>
    <w:rsid w:val="003F3D88"/>
    <w:pPr>
      <w:widowControl w:val="0"/>
      <w:autoSpaceDE w:val="0"/>
      <w:autoSpaceDN w:val="0"/>
      <w:spacing w:line="280" w:lineRule="auto"/>
      <w:ind w:left="40" w:firstLine="660"/>
      <w:jc w:val="both"/>
    </w:pPr>
    <w:rPr>
      <w:rFonts w:ascii="Courier New" w:hAnsi="Courier New" w:cs="Courier New"/>
    </w:rPr>
  </w:style>
  <w:style w:type="paragraph" w:customStyle="1" w:styleId="caaieiaie1">
    <w:name w:val="caaieiaie 1"/>
    <w:basedOn w:val="a"/>
    <w:next w:val="a"/>
    <w:rsid w:val="003F3D88"/>
    <w:pPr>
      <w:keepNext/>
      <w:autoSpaceDE w:val="0"/>
      <w:autoSpaceDN w:val="0"/>
      <w:spacing w:before="240" w:after="60" w:line="240" w:lineRule="auto"/>
      <w:jc w:val="center"/>
    </w:pPr>
    <w:rPr>
      <w:rFonts w:ascii="Arial" w:eastAsia="Calibri" w:hAnsi="Arial" w:cs="Arial"/>
      <w:b/>
      <w:bCs/>
      <w:kern w:val="28"/>
      <w:sz w:val="28"/>
      <w:szCs w:val="28"/>
      <w:lang w:eastAsia="ru-RU"/>
    </w:rPr>
  </w:style>
  <w:style w:type="paragraph" w:customStyle="1" w:styleId="Noeeu1">
    <w:name w:val="Noeeu1"/>
    <w:basedOn w:val="a"/>
    <w:rsid w:val="003F3D88"/>
    <w:pPr>
      <w:autoSpaceDE w:val="0"/>
      <w:autoSpaceDN w:val="0"/>
      <w:spacing w:after="0" w:line="240" w:lineRule="auto"/>
      <w:jc w:val="both"/>
    </w:pPr>
    <w:rPr>
      <w:rFonts w:ascii="Baltica" w:eastAsia="Calibri" w:hAnsi="Baltica"/>
      <w:sz w:val="24"/>
      <w:szCs w:val="24"/>
      <w:lang w:eastAsia="ru-RU"/>
    </w:rPr>
  </w:style>
  <w:style w:type="paragraph" w:customStyle="1" w:styleId="29">
    <w:name w:val="Знак Знак Знак2"/>
    <w:basedOn w:val="a"/>
    <w:rsid w:val="00395677"/>
    <w:pPr>
      <w:spacing w:after="160" w:line="240" w:lineRule="exact"/>
    </w:pPr>
    <w:rPr>
      <w:rFonts w:ascii="Verdana" w:eastAsia="Calibri" w:hAnsi="Verdana"/>
      <w:sz w:val="24"/>
      <w:szCs w:val="24"/>
      <w:lang w:val="en-US"/>
    </w:rPr>
  </w:style>
  <w:style w:type="paragraph" w:customStyle="1" w:styleId="16">
    <w:name w:val="Знак Знак Знак1"/>
    <w:basedOn w:val="a"/>
    <w:rsid w:val="004B0036"/>
    <w:pPr>
      <w:spacing w:after="160" w:line="240" w:lineRule="exact"/>
    </w:pPr>
    <w:rPr>
      <w:rFonts w:ascii="Verdana" w:eastAsia="Calibri" w:hAnsi="Verdana"/>
      <w:sz w:val="24"/>
      <w:szCs w:val="24"/>
      <w:lang w:val="en-US"/>
    </w:rPr>
  </w:style>
  <w:style w:type="paragraph" w:customStyle="1" w:styleId="Textbody">
    <w:name w:val="Text body"/>
    <w:basedOn w:val="Standard"/>
    <w:rsid w:val="00C42E9E"/>
    <w:pPr>
      <w:spacing w:after="120"/>
    </w:pPr>
  </w:style>
  <w:style w:type="paragraph" w:customStyle="1" w:styleId="Style11">
    <w:name w:val="Style11"/>
    <w:basedOn w:val="11"/>
    <w:rsid w:val="00AE7280"/>
    <w:pPr>
      <w:spacing w:line="413" w:lineRule="exact"/>
      <w:ind w:firstLine="0"/>
    </w:pPr>
    <w:rPr>
      <w:rFonts w:ascii="Arial" w:hAnsi="Arial"/>
    </w:rPr>
  </w:style>
  <w:style w:type="paragraph" w:customStyle="1" w:styleId="61">
    <w:name w:val="Знак Знак Знак6"/>
    <w:basedOn w:val="a"/>
    <w:rsid w:val="00BA426C"/>
    <w:pPr>
      <w:spacing w:after="160" w:line="240" w:lineRule="exact"/>
    </w:pPr>
    <w:rPr>
      <w:rFonts w:ascii="Verdana" w:eastAsia="Calibri" w:hAnsi="Verdana"/>
      <w:sz w:val="24"/>
      <w:szCs w:val="24"/>
      <w:lang w:val="en-US"/>
    </w:rPr>
  </w:style>
  <w:style w:type="paragraph" w:customStyle="1" w:styleId="51">
    <w:name w:val="Знак Знак Знак5"/>
    <w:basedOn w:val="a"/>
    <w:rsid w:val="003546DF"/>
    <w:pPr>
      <w:spacing w:after="160" w:line="240" w:lineRule="exact"/>
    </w:pPr>
    <w:rPr>
      <w:rFonts w:ascii="Verdana" w:eastAsia="Calibri" w:hAnsi="Verdana"/>
      <w:sz w:val="24"/>
      <w:szCs w:val="24"/>
      <w:lang w:val="en-US"/>
    </w:rPr>
  </w:style>
  <w:style w:type="numbering" w:customStyle="1" w:styleId="WW8Num4">
    <w:name w:val="WW8Num4"/>
    <w:rsid w:val="00901B6F"/>
    <w:pPr>
      <w:numPr>
        <w:numId w:val="18"/>
      </w:numPr>
    </w:pPr>
  </w:style>
  <w:style w:type="character" w:customStyle="1" w:styleId="12">
    <w:name w:val="Обычный1 Знак"/>
    <w:link w:val="11"/>
    <w:rsid w:val="007E4178"/>
    <w:rPr>
      <w:rFonts w:eastAsia="Calibri"/>
      <w:sz w:val="24"/>
      <w:lang w:val="ru-RU" w:eastAsia="ru-RU" w:bidi="ar-SA"/>
    </w:rPr>
  </w:style>
  <w:style w:type="paragraph" w:styleId="HTML">
    <w:name w:val="HTML Preformatted"/>
    <w:basedOn w:val="a"/>
    <w:link w:val="HTML0"/>
    <w:rsid w:val="003019AA"/>
    <w:rPr>
      <w:rFonts w:ascii="Courier New" w:hAnsi="Courier New" w:cs="Courier New"/>
      <w:sz w:val="20"/>
      <w:szCs w:val="20"/>
    </w:rPr>
  </w:style>
  <w:style w:type="character" w:customStyle="1" w:styleId="HTML0">
    <w:name w:val="Стандартный HTML Знак"/>
    <w:link w:val="HTML"/>
    <w:rsid w:val="003019AA"/>
    <w:rPr>
      <w:rFonts w:ascii="Courier New" w:eastAsia="Times New Roman" w:hAnsi="Courier New" w:cs="Courier New"/>
      <w:lang w:eastAsia="en-US"/>
    </w:rPr>
  </w:style>
  <w:style w:type="paragraph" w:styleId="aff1">
    <w:name w:val="List Paragraph"/>
    <w:basedOn w:val="a"/>
    <w:uiPriority w:val="34"/>
    <w:qFormat/>
    <w:rsid w:val="00840AC8"/>
    <w:pPr>
      <w:spacing w:after="0" w:line="240" w:lineRule="auto"/>
      <w:ind w:left="720"/>
      <w:contextualSpacing/>
    </w:pPr>
    <w:rPr>
      <w:rFonts w:ascii="Times New Roman" w:hAnsi="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locked="1"/>
    <w:lsdException w:name="footer" w:locked="1"/>
    <w:lsdException w:name="caption" w:locked="1" w:qFormat="1"/>
    <w:lsdException w:name="footnote reference" w:locked="1"/>
    <w:lsdException w:name="page number" w:locked="1"/>
    <w:lsdException w:name="List Bullet 3" w:locked="1"/>
    <w:lsdException w:name="List Number 2" w:locked="1"/>
    <w:lsdException w:name="Title" w:locked="1" w:qFormat="1"/>
    <w:lsdException w:name="Default Paragraph Font" w:locked="1"/>
    <w:lsdException w:name="Body Text" w:locked="1"/>
    <w:lsdException w:name="Body Text Indent" w:locked="1"/>
    <w:lsdException w:name="Subtitle" w:locked="1" w:qFormat="1"/>
    <w:lsdException w:name="Date" w:locked="1"/>
    <w:lsdException w:name="Body Text 2" w:locked="1"/>
    <w:lsdException w:name="Body Text 3" w:locked="1"/>
    <w:lsdException w:name="Body Text Indent 2" w:locked="1"/>
    <w:lsdException w:name="Body Text Indent 3" w:locked="1"/>
    <w:lsdException w:name="Hyperlink" w:locked="1"/>
    <w:lsdException w:name="Strong" w:locked="1" w:qFormat="1"/>
    <w:lsdException w:name="Emphasis" w:locked="1" w:qFormat="1"/>
    <w:lsdException w:name="Plain Text" w:locked="1"/>
    <w:lsdException w:name="Normal (Web)"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100B"/>
    <w:pPr>
      <w:spacing w:after="200" w:line="276" w:lineRule="auto"/>
    </w:pPr>
    <w:rPr>
      <w:rFonts w:eastAsia="Times New Roman"/>
      <w:sz w:val="22"/>
      <w:szCs w:val="22"/>
      <w:lang w:eastAsia="en-US"/>
    </w:rPr>
  </w:style>
  <w:style w:type="paragraph" w:styleId="1">
    <w:name w:val="heading 1"/>
    <w:basedOn w:val="a"/>
    <w:next w:val="a"/>
    <w:link w:val="10"/>
    <w:qFormat/>
    <w:rsid w:val="009C7512"/>
    <w:pPr>
      <w:keepNext/>
      <w:widowControl w:val="0"/>
      <w:autoSpaceDE w:val="0"/>
      <w:autoSpaceDN w:val="0"/>
      <w:adjustRightInd w:val="0"/>
      <w:spacing w:before="240" w:after="60" w:line="240" w:lineRule="auto"/>
      <w:outlineLvl w:val="0"/>
    </w:pPr>
    <w:rPr>
      <w:rFonts w:ascii="Arial" w:eastAsia="Calibri" w:hAnsi="Arial" w:cs="Arial"/>
      <w:b/>
      <w:bCs/>
      <w:kern w:val="32"/>
      <w:sz w:val="32"/>
      <w:szCs w:val="32"/>
      <w:lang w:eastAsia="ru-RU"/>
    </w:rPr>
  </w:style>
  <w:style w:type="paragraph" w:styleId="20">
    <w:name w:val="heading 2"/>
    <w:basedOn w:val="a"/>
    <w:next w:val="a"/>
    <w:link w:val="21"/>
    <w:qFormat/>
    <w:rsid w:val="009C7512"/>
    <w:pPr>
      <w:keepNext/>
      <w:widowControl w:val="0"/>
      <w:autoSpaceDE w:val="0"/>
      <w:autoSpaceDN w:val="0"/>
      <w:adjustRightInd w:val="0"/>
      <w:spacing w:before="240" w:after="60" w:line="240" w:lineRule="auto"/>
      <w:outlineLvl w:val="1"/>
    </w:pPr>
    <w:rPr>
      <w:rFonts w:ascii="Arial" w:eastAsia="Calibri" w:hAnsi="Arial" w:cs="Arial"/>
      <w:b/>
      <w:bCs/>
      <w:i/>
      <w:iCs/>
      <w:sz w:val="28"/>
      <w:szCs w:val="28"/>
      <w:lang w:eastAsia="ru-RU"/>
    </w:rPr>
  </w:style>
  <w:style w:type="paragraph" w:styleId="31">
    <w:name w:val="heading 3"/>
    <w:basedOn w:val="a"/>
    <w:next w:val="a"/>
    <w:link w:val="32"/>
    <w:qFormat/>
    <w:rsid w:val="009C7512"/>
    <w:pPr>
      <w:keepNext/>
      <w:numPr>
        <w:ilvl w:val="2"/>
        <w:numId w:val="3"/>
      </w:numPr>
      <w:spacing w:before="240" w:after="60" w:line="240" w:lineRule="auto"/>
      <w:jc w:val="both"/>
      <w:outlineLvl w:val="2"/>
    </w:pPr>
    <w:rPr>
      <w:rFonts w:ascii="Arial" w:eastAsia="Calibri" w:hAnsi="Arial" w:cs="Arial"/>
      <w:b/>
      <w:bCs/>
      <w:sz w:val="24"/>
      <w:szCs w:val="24"/>
      <w:lang w:eastAsia="ru-RU"/>
    </w:rPr>
  </w:style>
  <w:style w:type="paragraph" w:styleId="4">
    <w:name w:val="heading 4"/>
    <w:basedOn w:val="a"/>
    <w:next w:val="a"/>
    <w:link w:val="40"/>
    <w:qFormat/>
    <w:rsid w:val="009C7512"/>
    <w:pPr>
      <w:keepNext/>
      <w:numPr>
        <w:ilvl w:val="3"/>
        <w:numId w:val="3"/>
      </w:numPr>
      <w:spacing w:before="240" w:after="60" w:line="240" w:lineRule="auto"/>
      <w:jc w:val="both"/>
      <w:outlineLvl w:val="3"/>
    </w:pPr>
    <w:rPr>
      <w:rFonts w:ascii="Arial" w:eastAsia="Calibri" w:hAnsi="Arial" w:cs="Arial"/>
      <w:sz w:val="24"/>
      <w:szCs w:val="24"/>
      <w:lang w:eastAsia="ru-RU"/>
    </w:rPr>
  </w:style>
  <w:style w:type="paragraph" w:styleId="5">
    <w:name w:val="heading 5"/>
    <w:basedOn w:val="a"/>
    <w:next w:val="a"/>
    <w:link w:val="50"/>
    <w:qFormat/>
    <w:rsid w:val="009C7512"/>
    <w:pPr>
      <w:numPr>
        <w:ilvl w:val="4"/>
        <w:numId w:val="3"/>
      </w:numPr>
      <w:spacing w:before="240" w:after="60" w:line="240" w:lineRule="auto"/>
      <w:jc w:val="both"/>
      <w:outlineLvl w:val="4"/>
    </w:pPr>
    <w:rPr>
      <w:rFonts w:ascii="Times New Roman" w:eastAsia="Calibri" w:hAnsi="Times New Roman"/>
      <w:lang w:eastAsia="ru-RU"/>
    </w:rPr>
  </w:style>
  <w:style w:type="paragraph" w:styleId="6">
    <w:name w:val="heading 6"/>
    <w:basedOn w:val="a"/>
    <w:next w:val="a"/>
    <w:link w:val="60"/>
    <w:qFormat/>
    <w:rsid w:val="009C7512"/>
    <w:pPr>
      <w:numPr>
        <w:ilvl w:val="5"/>
        <w:numId w:val="3"/>
      </w:numPr>
      <w:spacing w:before="240" w:after="60" w:line="240" w:lineRule="auto"/>
      <w:jc w:val="both"/>
      <w:outlineLvl w:val="5"/>
    </w:pPr>
    <w:rPr>
      <w:rFonts w:ascii="Times New Roman" w:eastAsia="Calibri" w:hAnsi="Times New Roman"/>
      <w:i/>
      <w:iCs/>
      <w:lang w:eastAsia="ru-RU"/>
    </w:rPr>
  </w:style>
  <w:style w:type="paragraph" w:styleId="7">
    <w:name w:val="heading 7"/>
    <w:basedOn w:val="a"/>
    <w:next w:val="a"/>
    <w:link w:val="70"/>
    <w:qFormat/>
    <w:rsid w:val="009C7512"/>
    <w:pPr>
      <w:numPr>
        <w:ilvl w:val="6"/>
        <w:numId w:val="3"/>
      </w:numPr>
      <w:spacing w:before="240" w:after="60" w:line="240" w:lineRule="auto"/>
      <w:jc w:val="both"/>
      <w:outlineLvl w:val="6"/>
    </w:pPr>
    <w:rPr>
      <w:rFonts w:ascii="Arial" w:eastAsia="Calibri" w:hAnsi="Arial" w:cs="Arial"/>
      <w:sz w:val="20"/>
      <w:szCs w:val="20"/>
      <w:lang w:eastAsia="ru-RU"/>
    </w:rPr>
  </w:style>
  <w:style w:type="paragraph" w:styleId="8">
    <w:name w:val="heading 8"/>
    <w:basedOn w:val="a"/>
    <w:next w:val="a"/>
    <w:link w:val="80"/>
    <w:qFormat/>
    <w:rsid w:val="009C7512"/>
    <w:pPr>
      <w:numPr>
        <w:ilvl w:val="7"/>
        <w:numId w:val="3"/>
      </w:numPr>
      <w:spacing w:before="240" w:after="60" w:line="240" w:lineRule="auto"/>
      <w:jc w:val="both"/>
      <w:outlineLvl w:val="7"/>
    </w:pPr>
    <w:rPr>
      <w:rFonts w:ascii="Arial" w:eastAsia="Calibri" w:hAnsi="Arial" w:cs="Arial"/>
      <w:i/>
      <w:iCs/>
      <w:sz w:val="20"/>
      <w:szCs w:val="20"/>
      <w:lang w:eastAsia="ru-RU"/>
    </w:rPr>
  </w:style>
  <w:style w:type="paragraph" w:styleId="9">
    <w:name w:val="heading 9"/>
    <w:basedOn w:val="a"/>
    <w:next w:val="a"/>
    <w:link w:val="90"/>
    <w:qFormat/>
    <w:rsid w:val="009C7512"/>
    <w:pPr>
      <w:numPr>
        <w:ilvl w:val="8"/>
        <w:numId w:val="3"/>
      </w:numPr>
      <w:spacing w:before="240" w:after="60" w:line="240" w:lineRule="auto"/>
      <w:jc w:val="both"/>
      <w:outlineLvl w:val="8"/>
    </w:pPr>
    <w:rPr>
      <w:rFonts w:ascii="Arial" w:eastAsia="Calibri" w:hAnsi="Arial" w:cs="Arial"/>
      <w:b/>
      <w:bCs/>
      <w:i/>
      <w:iCs/>
      <w:sz w:val="18"/>
      <w:szCs w:val="18"/>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9C7512"/>
    <w:rPr>
      <w:rFonts w:ascii="Arial" w:hAnsi="Arial" w:cs="Arial"/>
      <w:b/>
      <w:bCs/>
      <w:kern w:val="32"/>
      <w:sz w:val="32"/>
      <w:szCs w:val="32"/>
      <w:lang w:val="x-none" w:eastAsia="ru-RU"/>
    </w:rPr>
  </w:style>
  <w:style w:type="character" w:customStyle="1" w:styleId="21">
    <w:name w:val="Заголовок 2 Знак"/>
    <w:link w:val="20"/>
    <w:locked/>
    <w:rsid w:val="009C7512"/>
    <w:rPr>
      <w:rFonts w:ascii="Arial" w:hAnsi="Arial" w:cs="Arial"/>
      <w:b/>
      <w:bCs/>
      <w:i/>
      <w:iCs/>
      <w:sz w:val="28"/>
      <w:szCs w:val="28"/>
      <w:lang w:val="x-none" w:eastAsia="ru-RU"/>
    </w:rPr>
  </w:style>
  <w:style w:type="character" w:customStyle="1" w:styleId="32">
    <w:name w:val="Заголовок 3 Знак"/>
    <w:link w:val="31"/>
    <w:locked/>
    <w:rsid w:val="009C7512"/>
    <w:rPr>
      <w:rFonts w:ascii="Arial" w:eastAsia="Calibri" w:hAnsi="Arial" w:cs="Arial"/>
      <w:b/>
      <w:bCs/>
      <w:sz w:val="24"/>
      <w:szCs w:val="24"/>
      <w:lang w:val="ru-RU" w:eastAsia="ru-RU" w:bidi="ar-SA"/>
    </w:rPr>
  </w:style>
  <w:style w:type="character" w:customStyle="1" w:styleId="40">
    <w:name w:val="Заголовок 4 Знак"/>
    <w:link w:val="4"/>
    <w:locked/>
    <w:rsid w:val="009C7512"/>
    <w:rPr>
      <w:rFonts w:ascii="Arial" w:eastAsia="Calibri" w:hAnsi="Arial" w:cs="Arial"/>
      <w:sz w:val="24"/>
      <w:szCs w:val="24"/>
      <w:lang w:val="ru-RU" w:eastAsia="ru-RU" w:bidi="ar-SA"/>
    </w:rPr>
  </w:style>
  <w:style w:type="character" w:customStyle="1" w:styleId="50">
    <w:name w:val="Заголовок 5 Знак"/>
    <w:link w:val="5"/>
    <w:locked/>
    <w:rsid w:val="009C7512"/>
    <w:rPr>
      <w:rFonts w:eastAsia="Calibri"/>
      <w:sz w:val="22"/>
      <w:szCs w:val="22"/>
      <w:lang w:val="ru-RU" w:eastAsia="ru-RU" w:bidi="ar-SA"/>
    </w:rPr>
  </w:style>
  <w:style w:type="character" w:customStyle="1" w:styleId="60">
    <w:name w:val="Заголовок 6 Знак"/>
    <w:link w:val="6"/>
    <w:locked/>
    <w:rsid w:val="009C7512"/>
    <w:rPr>
      <w:rFonts w:eastAsia="Calibri"/>
      <w:i/>
      <w:iCs/>
      <w:sz w:val="22"/>
      <w:szCs w:val="22"/>
      <w:lang w:val="ru-RU" w:eastAsia="ru-RU" w:bidi="ar-SA"/>
    </w:rPr>
  </w:style>
  <w:style w:type="character" w:customStyle="1" w:styleId="70">
    <w:name w:val="Заголовок 7 Знак"/>
    <w:link w:val="7"/>
    <w:locked/>
    <w:rsid w:val="009C7512"/>
    <w:rPr>
      <w:rFonts w:ascii="Arial" w:eastAsia="Calibri" w:hAnsi="Arial" w:cs="Arial"/>
      <w:lang w:val="ru-RU" w:eastAsia="ru-RU" w:bidi="ar-SA"/>
    </w:rPr>
  </w:style>
  <w:style w:type="character" w:customStyle="1" w:styleId="80">
    <w:name w:val="Заголовок 8 Знак"/>
    <w:link w:val="8"/>
    <w:locked/>
    <w:rsid w:val="009C7512"/>
    <w:rPr>
      <w:rFonts w:ascii="Arial" w:eastAsia="Calibri" w:hAnsi="Arial" w:cs="Arial"/>
      <w:i/>
      <w:iCs/>
      <w:lang w:val="ru-RU" w:eastAsia="ru-RU" w:bidi="ar-SA"/>
    </w:rPr>
  </w:style>
  <w:style w:type="character" w:customStyle="1" w:styleId="90">
    <w:name w:val="Заголовок 9 Знак"/>
    <w:link w:val="9"/>
    <w:locked/>
    <w:rsid w:val="009C7512"/>
    <w:rPr>
      <w:rFonts w:ascii="Arial" w:eastAsia="Calibri" w:hAnsi="Arial" w:cs="Arial"/>
      <w:b/>
      <w:bCs/>
      <w:i/>
      <w:iCs/>
      <w:sz w:val="18"/>
      <w:szCs w:val="18"/>
      <w:lang w:val="ru-RU" w:eastAsia="ru-RU" w:bidi="ar-SA"/>
    </w:rPr>
  </w:style>
  <w:style w:type="paragraph" w:styleId="a3">
    <w:name w:val="Body Text Indent"/>
    <w:basedOn w:val="a"/>
    <w:link w:val="a4"/>
    <w:rsid w:val="009C7512"/>
    <w:pPr>
      <w:widowControl w:val="0"/>
      <w:autoSpaceDE w:val="0"/>
      <w:autoSpaceDN w:val="0"/>
      <w:adjustRightInd w:val="0"/>
      <w:spacing w:after="0" w:line="240" w:lineRule="auto"/>
      <w:ind w:firstLine="851"/>
      <w:jc w:val="both"/>
    </w:pPr>
    <w:rPr>
      <w:rFonts w:ascii="Times New Roman" w:eastAsia="Calibri" w:hAnsi="Times New Roman"/>
      <w:lang w:eastAsia="ru-RU"/>
    </w:rPr>
  </w:style>
  <w:style w:type="character" w:customStyle="1" w:styleId="a4">
    <w:name w:val="Основной текст с отступом Знак"/>
    <w:link w:val="a3"/>
    <w:locked/>
    <w:rsid w:val="009C7512"/>
    <w:rPr>
      <w:rFonts w:ascii="Times New Roman" w:hAnsi="Times New Roman" w:cs="Times New Roman"/>
      <w:lang w:val="x-none" w:eastAsia="ru-RU"/>
    </w:rPr>
  </w:style>
  <w:style w:type="paragraph" w:styleId="a5">
    <w:name w:val="footer"/>
    <w:basedOn w:val="a"/>
    <w:link w:val="a6"/>
    <w:rsid w:val="009C7512"/>
    <w:pPr>
      <w:tabs>
        <w:tab w:val="center" w:pos="4153"/>
        <w:tab w:val="right" w:pos="8306"/>
      </w:tabs>
      <w:spacing w:after="60" w:line="240" w:lineRule="auto"/>
      <w:jc w:val="both"/>
    </w:pPr>
    <w:rPr>
      <w:rFonts w:ascii="Times New Roman" w:eastAsia="Calibri" w:hAnsi="Times New Roman"/>
      <w:noProof/>
      <w:sz w:val="24"/>
      <w:szCs w:val="24"/>
      <w:lang w:eastAsia="ru-RU"/>
    </w:rPr>
  </w:style>
  <w:style w:type="character" w:customStyle="1" w:styleId="a6">
    <w:name w:val="Нижний колонтитул Знак"/>
    <w:link w:val="a5"/>
    <w:locked/>
    <w:rsid w:val="009C7512"/>
    <w:rPr>
      <w:rFonts w:ascii="Times New Roman" w:hAnsi="Times New Roman" w:cs="Times New Roman"/>
      <w:noProof/>
      <w:sz w:val="24"/>
      <w:szCs w:val="24"/>
      <w:lang w:eastAsia="ru-RU"/>
    </w:rPr>
  </w:style>
  <w:style w:type="paragraph" w:styleId="33">
    <w:name w:val="Body Text Indent 3"/>
    <w:basedOn w:val="a"/>
    <w:link w:val="34"/>
    <w:rsid w:val="009C7512"/>
    <w:pPr>
      <w:widowControl w:val="0"/>
      <w:autoSpaceDE w:val="0"/>
      <w:autoSpaceDN w:val="0"/>
      <w:adjustRightInd w:val="0"/>
      <w:spacing w:after="120" w:line="240" w:lineRule="auto"/>
      <w:ind w:left="283"/>
    </w:pPr>
    <w:rPr>
      <w:rFonts w:ascii="Times New Roman" w:eastAsia="Calibri" w:hAnsi="Times New Roman"/>
      <w:sz w:val="16"/>
      <w:szCs w:val="16"/>
      <w:lang w:eastAsia="ru-RU"/>
    </w:rPr>
  </w:style>
  <w:style w:type="character" w:customStyle="1" w:styleId="34">
    <w:name w:val="Основной текст с отступом 3 Знак"/>
    <w:link w:val="33"/>
    <w:locked/>
    <w:rsid w:val="009C7512"/>
    <w:rPr>
      <w:rFonts w:ascii="Times New Roman" w:hAnsi="Times New Roman" w:cs="Times New Roman"/>
      <w:sz w:val="16"/>
      <w:szCs w:val="16"/>
      <w:lang w:val="x-none" w:eastAsia="ru-RU"/>
    </w:rPr>
  </w:style>
  <w:style w:type="paragraph" w:customStyle="1" w:styleId="a7">
    <w:name w:val="Знак Знак Знак"/>
    <w:basedOn w:val="a"/>
    <w:rsid w:val="009C7512"/>
    <w:pPr>
      <w:spacing w:after="160" w:line="240" w:lineRule="exact"/>
    </w:pPr>
    <w:rPr>
      <w:rFonts w:ascii="Verdana" w:eastAsia="Calibri" w:hAnsi="Verdana"/>
      <w:sz w:val="24"/>
      <w:szCs w:val="24"/>
      <w:lang w:val="en-US"/>
    </w:rPr>
  </w:style>
  <w:style w:type="character" w:styleId="a8">
    <w:name w:val="Hyperlink"/>
    <w:rsid w:val="009C7512"/>
    <w:rPr>
      <w:color w:val="0000FF"/>
      <w:u w:val="single"/>
    </w:rPr>
  </w:style>
  <w:style w:type="paragraph" w:customStyle="1" w:styleId="11">
    <w:name w:val="Обычный1"/>
    <w:link w:val="12"/>
    <w:rsid w:val="009C7512"/>
    <w:pPr>
      <w:widowControl w:val="0"/>
      <w:ind w:firstLine="400"/>
      <w:jc w:val="both"/>
    </w:pPr>
    <w:rPr>
      <w:rFonts w:ascii="Times New Roman" w:hAnsi="Times New Roman"/>
      <w:sz w:val="24"/>
    </w:rPr>
  </w:style>
  <w:style w:type="paragraph" w:customStyle="1" w:styleId="110">
    <w:name w:val="Заголовок 11"/>
    <w:basedOn w:val="a"/>
    <w:next w:val="a"/>
    <w:rsid w:val="009C7512"/>
    <w:pPr>
      <w:widowControl w:val="0"/>
      <w:autoSpaceDE w:val="0"/>
      <w:autoSpaceDN w:val="0"/>
      <w:adjustRightInd w:val="0"/>
      <w:spacing w:before="240" w:after="60" w:line="240" w:lineRule="auto"/>
      <w:jc w:val="center"/>
    </w:pPr>
    <w:rPr>
      <w:rFonts w:ascii="Times New Roman" w:eastAsia="Calibri" w:hAnsi="Times New Roman"/>
      <w:b/>
      <w:bCs/>
      <w:sz w:val="36"/>
      <w:szCs w:val="36"/>
      <w:lang w:eastAsia="ru-RU"/>
    </w:rPr>
  </w:style>
  <w:style w:type="paragraph" w:customStyle="1" w:styleId="22">
    <w:name w:val="?сновной текст с отступом 2"/>
    <w:aliases w:val="Знак"/>
    <w:basedOn w:val="a"/>
    <w:rsid w:val="009C7512"/>
    <w:pPr>
      <w:widowControl w:val="0"/>
      <w:autoSpaceDE w:val="0"/>
      <w:autoSpaceDN w:val="0"/>
      <w:adjustRightInd w:val="0"/>
      <w:spacing w:after="119" w:line="480" w:lineRule="auto"/>
      <w:ind w:left="281"/>
      <w:jc w:val="both"/>
    </w:pPr>
    <w:rPr>
      <w:rFonts w:ascii="Times New Roman" w:eastAsia="Calibri" w:hAnsi="Times New Roman"/>
      <w:sz w:val="24"/>
      <w:szCs w:val="24"/>
      <w:lang w:eastAsia="ru-RU"/>
    </w:rPr>
  </w:style>
  <w:style w:type="paragraph" w:customStyle="1" w:styleId="13">
    <w:name w:val="?тиль1"/>
    <w:basedOn w:val="a"/>
    <w:rsid w:val="009C7512"/>
    <w:pPr>
      <w:widowControl w:val="0"/>
      <w:autoSpaceDE w:val="0"/>
      <w:autoSpaceDN w:val="0"/>
      <w:adjustRightInd w:val="0"/>
      <w:spacing w:after="60" w:line="240" w:lineRule="auto"/>
    </w:pPr>
    <w:rPr>
      <w:rFonts w:ascii="Times New Roman" w:eastAsia="Calibri" w:hAnsi="Times New Roman"/>
      <w:b/>
      <w:bCs/>
      <w:sz w:val="28"/>
      <w:szCs w:val="28"/>
      <w:lang w:eastAsia="ru-RU"/>
    </w:rPr>
  </w:style>
  <w:style w:type="paragraph" w:customStyle="1" w:styleId="23">
    <w:name w:val="?тиль2"/>
    <w:basedOn w:val="a"/>
    <w:rsid w:val="009C7512"/>
    <w:pPr>
      <w:widowControl w:val="0"/>
      <w:autoSpaceDE w:val="0"/>
      <w:autoSpaceDN w:val="0"/>
      <w:adjustRightInd w:val="0"/>
      <w:spacing w:after="60" w:line="240" w:lineRule="auto"/>
      <w:jc w:val="both"/>
    </w:pPr>
    <w:rPr>
      <w:rFonts w:ascii="Times New Roman" w:eastAsia="Calibri" w:hAnsi="Times New Roman"/>
      <w:b/>
      <w:bCs/>
      <w:sz w:val="24"/>
      <w:szCs w:val="24"/>
      <w:lang w:eastAsia="ru-RU"/>
    </w:rPr>
  </w:style>
  <w:style w:type="paragraph" w:customStyle="1" w:styleId="35">
    <w:name w:val="?тиль3"/>
    <w:basedOn w:val="22"/>
    <w:rsid w:val="009C7512"/>
    <w:pPr>
      <w:spacing w:after="0" w:line="240" w:lineRule="auto"/>
      <w:ind w:left="280"/>
    </w:pPr>
  </w:style>
  <w:style w:type="paragraph" w:styleId="a9">
    <w:name w:val="Plain Text"/>
    <w:basedOn w:val="a"/>
    <w:link w:val="aa"/>
    <w:rsid w:val="009C7512"/>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aa">
    <w:name w:val="Текст Знак"/>
    <w:link w:val="a9"/>
    <w:locked/>
    <w:rsid w:val="009C7512"/>
    <w:rPr>
      <w:rFonts w:ascii="Courier New" w:hAnsi="Courier New" w:cs="Courier New"/>
      <w:sz w:val="20"/>
      <w:szCs w:val="20"/>
      <w:lang w:val="x-none" w:eastAsia="ru-RU"/>
    </w:rPr>
  </w:style>
  <w:style w:type="paragraph" w:customStyle="1" w:styleId="ab">
    <w:name w:val="?сновной текст с отступом"/>
    <w:basedOn w:val="a"/>
    <w:rsid w:val="009C7512"/>
    <w:pPr>
      <w:widowControl w:val="0"/>
      <w:autoSpaceDE w:val="0"/>
      <w:autoSpaceDN w:val="0"/>
      <w:adjustRightInd w:val="0"/>
      <w:spacing w:before="60" w:after="0" w:line="240" w:lineRule="auto"/>
      <w:ind w:firstLine="851"/>
      <w:jc w:val="both"/>
    </w:pPr>
    <w:rPr>
      <w:rFonts w:ascii="Times New Roman" w:eastAsia="Calibri" w:hAnsi="Times New Roman"/>
      <w:sz w:val="24"/>
      <w:szCs w:val="24"/>
      <w:lang w:eastAsia="ru-RU"/>
    </w:rPr>
  </w:style>
  <w:style w:type="paragraph" w:styleId="ac">
    <w:name w:val="header"/>
    <w:basedOn w:val="a"/>
    <w:link w:val="ad"/>
    <w:rsid w:val="009C7512"/>
    <w:pPr>
      <w:tabs>
        <w:tab w:val="center" w:pos="4153"/>
        <w:tab w:val="right" w:pos="8306"/>
      </w:tabs>
      <w:spacing w:before="120" w:after="120" w:line="240" w:lineRule="auto"/>
      <w:jc w:val="both"/>
    </w:pPr>
    <w:rPr>
      <w:rFonts w:ascii="Arial" w:eastAsia="Calibri" w:hAnsi="Arial" w:cs="Arial"/>
      <w:noProof/>
      <w:sz w:val="24"/>
      <w:szCs w:val="24"/>
      <w:lang w:eastAsia="ru-RU"/>
    </w:rPr>
  </w:style>
  <w:style w:type="character" w:customStyle="1" w:styleId="ad">
    <w:name w:val="Верхний колонтитул Знак"/>
    <w:link w:val="ac"/>
    <w:locked/>
    <w:rsid w:val="009C7512"/>
    <w:rPr>
      <w:rFonts w:ascii="Arial" w:hAnsi="Arial" w:cs="Arial"/>
      <w:noProof/>
      <w:sz w:val="24"/>
      <w:szCs w:val="24"/>
      <w:lang w:eastAsia="ru-RU"/>
    </w:rPr>
  </w:style>
  <w:style w:type="character" w:styleId="ae">
    <w:name w:val="page number"/>
    <w:rsid w:val="009C7512"/>
    <w:rPr>
      <w:rFonts w:ascii="Times New Roman" w:hAnsi="Times New Roman"/>
    </w:rPr>
  </w:style>
  <w:style w:type="paragraph" w:customStyle="1" w:styleId="ConsPlusNormal">
    <w:name w:val="ConsPlusNormal"/>
    <w:rsid w:val="009C7512"/>
    <w:pPr>
      <w:widowControl w:val="0"/>
      <w:autoSpaceDE w:val="0"/>
      <w:autoSpaceDN w:val="0"/>
      <w:adjustRightInd w:val="0"/>
      <w:ind w:firstLine="720"/>
    </w:pPr>
    <w:rPr>
      <w:rFonts w:ascii="Arial" w:hAnsi="Arial" w:cs="Arial"/>
      <w:lang w:eastAsia="zh-CN"/>
    </w:rPr>
  </w:style>
  <w:style w:type="paragraph" w:customStyle="1" w:styleId="consplusnormal0">
    <w:name w:val="consplusnormal"/>
    <w:basedOn w:val="a"/>
    <w:rsid w:val="009C7512"/>
    <w:pPr>
      <w:spacing w:before="100" w:beforeAutospacing="1" w:after="100" w:afterAutospacing="1" w:line="240" w:lineRule="auto"/>
    </w:pPr>
    <w:rPr>
      <w:rFonts w:ascii="Tahoma" w:eastAsia="SimSun" w:hAnsi="Tahoma" w:cs="Tahoma"/>
      <w:sz w:val="16"/>
      <w:szCs w:val="16"/>
      <w:lang w:eastAsia="zh-CN"/>
    </w:rPr>
  </w:style>
  <w:style w:type="paragraph" w:styleId="3">
    <w:name w:val="List Bullet 3"/>
    <w:basedOn w:val="a"/>
    <w:autoRedefine/>
    <w:rsid w:val="009C7512"/>
    <w:pPr>
      <w:numPr>
        <w:ilvl w:val="1"/>
        <w:numId w:val="6"/>
      </w:numPr>
      <w:tabs>
        <w:tab w:val="clear" w:pos="567"/>
        <w:tab w:val="num" w:pos="926"/>
      </w:tabs>
      <w:spacing w:after="60" w:line="240" w:lineRule="auto"/>
      <w:ind w:left="926" w:hanging="360"/>
      <w:jc w:val="both"/>
    </w:pPr>
    <w:rPr>
      <w:rFonts w:ascii="Times New Roman" w:eastAsia="Calibri" w:hAnsi="Times New Roman"/>
      <w:sz w:val="24"/>
      <w:szCs w:val="20"/>
      <w:lang w:eastAsia="ru-RU"/>
    </w:rPr>
  </w:style>
  <w:style w:type="paragraph" w:customStyle="1" w:styleId="30">
    <w:name w:val="Стиль3"/>
    <w:basedOn w:val="24"/>
    <w:rsid w:val="009C7512"/>
    <w:pPr>
      <w:numPr>
        <w:numId w:val="6"/>
      </w:numPr>
      <w:tabs>
        <w:tab w:val="clear" w:pos="567"/>
        <w:tab w:val="num" w:pos="1307"/>
      </w:tabs>
      <w:autoSpaceDE/>
      <w:autoSpaceDN/>
      <w:spacing w:after="0" w:line="240" w:lineRule="auto"/>
      <w:ind w:left="1080" w:firstLine="0"/>
      <w:jc w:val="both"/>
      <w:textAlignment w:val="baseline"/>
    </w:pPr>
    <w:rPr>
      <w:szCs w:val="20"/>
    </w:rPr>
  </w:style>
  <w:style w:type="paragraph" w:styleId="24">
    <w:name w:val="Body Text Indent 2"/>
    <w:basedOn w:val="a"/>
    <w:link w:val="25"/>
    <w:rsid w:val="009C7512"/>
    <w:pPr>
      <w:widowControl w:val="0"/>
      <w:autoSpaceDE w:val="0"/>
      <w:autoSpaceDN w:val="0"/>
      <w:adjustRightInd w:val="0"/>
      <w:spacing w:after="120" w:line="480" w:lineRule="auto"/>
      <w:ind w:left="283"/>
    </w:pPr>
    <w:rPr>
      <w:rFonts w:ascii="Times New Roman" w:eastAsia="Calibri" w:hAnsi="Times New Roman"/>
      <w:sz w:val="24"/>
      <w:szCs w:val="24"/>
      <w:lang w:eastAsia="ru-RU"/>
    </w:rPr>
  </w:style>
  <w:style w:type="character" w:customStyle="1" w:styleId="25">
    <w:name w:val="Основной текст с отступом 2 Знак"/>
    <w:link w:val="24"/>
    <w:locked/>
    <w:rsid w:val="009C7512"/>
    <w:rPr>
      <w:rFonts w:ascii="Times New Roman" w:hAnsi="Times New Roman" w:cs="Times New Roman"/>
      <w:sz w:val="24"/>
      <w:szCs w:val="24"/>
      <w:lang w:val="x-none" w:eastAsia="ru-RU"/>
    </w:rPr>
  </w:style>
  <w:style w:type="paragraph" w:customStyle="1" w:styleId="36">
    <w:name w:val="Стиль3 Знак Знак"/>
    <w:basedOn w:val="24"/>
    <w:rsid w:val="009C7512"/>
    <w:pPr>
      <w:tabs>
        <w:tab w:val="num" w:pos="227"/>
      </w:tabs>
      <w:autoSpaceDE/>
      <w:autoSpaceDN/>
      <w:spacing w:after="0" w:line="240" w:lineRule="auto"/>
      <w:ind w:left="0"/>
      <w:jc w:val="both"/>
      <w:textAlignment w:val="baseline"/>
    </w:pPr>
    <w:rPr>
      <w:szCs w:val="20"/>
    </w:rPr>
  </w:style>
  <w:style w:type="paragraph" w:customStyle="1" w:styleId="41">
    <w:name w:val="Знак Знак Знак4"/>
    <w:basedOn w:val="a"/>
    <w:rsid w:val="009C7512"/>
    <w:pPr>
      <w:spacing w:after="160" w:line="240" w:lineRule="exact"/>
    </w:pPr>
    <w:rPr>
      <w:rFonts w:ascii="Verdana" w:eastAsia="Calibri" w:hAnsi="Verdana" w:cs="Verdana"/>
      <w:sz w:val="20"/>
      <w:szCs w:val="20"/>
      <w:lang w:val="en-US"/>
    </w:rPr>
  </w:style>
  <w:style w:type="paragraph" w:styleId="af">
    <w:name w:val="footnote text"/>
    <w:aliases w:val="Знак2"/>
    <w:basedOn w:val="a"/>
    <w:link w:val="af0"/>
    <w:semiHidden/>
    <w:rsid w:val="009C7512"/>
    <w:pPr>
      <w:spacing w:after="60" w:line="240" w:lineRule="auto"/>
      <w:jc w:val="both"/>
    </w:pPr>
    <w:rPr>
      <w:rFonts w:ascii="Times New Roman" w:eastAsia="Calibri" w:hAnsi="Times New Roman"/>
      <w:sz w:val="24"/>
      <w:szCs w:val="24"/>
      <w:lang w:eastAsia="ru-RU"/>
    </w:rPr>
  </w:style>
  <w:style w:type="character" w:customStyle="1" w:styleId="af0">
    <w:name w:val="Текст сноски Знак"/>
    <w:aliases w:val="Знак2 Знак"/>
    <w:link w:val="af"/>
    <w:semiHidden/>
    <w:locked/>
    <w:rsid w:val="009C7512"/>
    <w:rPr>
      <w:rFonts w:ascii="Times New Roman" w:hAnsi="Times New Roman" w:cs="Times New Roman"/>
      <w:sz w:val="24"/>
      <w:szCs w:val="24"/>
      <w:lang w:val="x-none" w:eastAsia="ru-RU"/>
    </w:rPr>
  </w:style>
  <w:style w:type="character" w:styleId="af1">
    <w:name w:val="footnote reference"/>
    <w:semiHidden/>
    <w:rsid w:val="009C7512"/>
    <w:rPr>
      <w:vertAlign w:val="superscript"/>
    </w:rPr>
  </w:style>
  <w:style w:type="paragraph" w:styleId="af2">
    <w:name w:val="Normal (Web)"/>
    <w:basedOn w:val="a"/>
    <w:rsid w:val="009C7512"/>
    <w:pPr>
      <w:spacing w:before="100" w:beforeAutospacing="1" w:after="100" w:afterAutospacing="1" w:line="240" w:lineRule="auto"/>
    </w:pPr>
    <w:rPr>
      <w:rFonts w:ascii="Times New Roman" w:eastAsia="Calibri" w:hAnsi="Times New Roman"/>
      <w:sz w:val="24"/>
      <w:szCs w:val="24"/>
      <w:lang w:eastAsia="ru-RU"/>
    </w:rPr>
  </w:style>
  <w:style w:type="paragraph" w:styleId="2">
    <w:name w:val="List Number 2"/>
    <w:basedOn w:val="a"/>
    <w:rsid w:val="009C7512"/>
    <w:pPr>
      <w:numPr>
        <w:numId w:val="15"/>
      </w:numPr>
      <w:spacing w:after="0" w:line="240" w:lineRule="auto"/>
    </w:pPr>
    <w:rPr>
      <w:rFonts w:ascii="Times New Roman" w:eastAsia="Calibri" w:hAnsi="Times New Roman"/>
      <w:sz w:val="24"/>
      <w:szCs w:val="24"/>
      <w:lang w:eastAsia="ru-RU"/>
    </w:rPr>
  </w:style>
  <w:style w:type="paragraph" w:customStyle="1" w:styleId="af3">
    <w:name w:val="?бычный (веб)"/>
    <w:basedOn w:val="a"/>
    <w:rsid w:val="009C7512"/>
    <w:pPr>
      <w:widowControl w:val="0"/>
      <w:autoSpaceDE w:val="0"/>
      <w:autoSpaceDN w:val="0"/>
      <w:adjustRightInd w:val="0"/>
      <w:spacing w:before="99" w:after="99" w:line="240" w:lineRule="auto"/>
    </w:pPr>
    <w:rPr>
      <w:rFonts w:ascii="Times New Roman" w:eastAsia="Calibri" w:hAnsi="Times New Roman"/>
      <w:sz w:val="24"/>
      <w:szCs w:val="24"/>
      <w:lang w:eastAsia="ru-RU"/>
    </w:rPr>
  </w:style>
  <w:style w:type="character" w:customStyle="1" w:styleId="label">
    <w:name w:val="label"/>
    <w:rsid w:val="009C7512"/>
    <w:rPr>
      <w:rFonts w:cs="Times New Roman"/>
    </w:rPr>
  </w:style>
  <w:style w:type="character" w:customStyle="1" w:styleId="FontStyle16">
    <w:name w:val="Font Style16"/>
    <w:rsid w:val="009C7512"/>
    <w:rPr>
      <w:rFonts w:ascii="Times New Roman" w:hAnsi="Times New Roman"/>
      <w:sz w:val="26"/>
    </w:rPr>
  </w:style>
  <w:style w:type="paragraph" w:styleId="af4">
    <w:name w:val="Date"/>
    <w:basedOn w:val="a"/>
    <w:next w:val="a"/>
    <w:link w:val="af5"/>
    <w:rsid w:val="009C7512"/>
    <w:pPr>
      <w:spacing w:after="0" w:line="240" w:lineRule="auto"/>
      <w:jc w:val="both"/>
    </w:pPr>
    <w:rPr>
      <w:rFonts w:ascii="Times New Roman" w:eastAsia="Calibri" w:hAnsi="Times New Roman"/>
      <w:sz w:val="20"/>
      <w:szCs w:val="20"/>
      <w:lang w:eastAsia="ru-RU"/>
    </w:rPr>
  </w:style>
  <w:style w:type="character" w:customStyle="1" w:styleId="af5">
    <w:name w:val="Дата Знак"/>
    <w:link w:val="af4"/>
    <w:locked/>
    <w:rsid w:val="009C7512"/>
    <w:rPr>
      <w:rFonts w:ascii="Times New Roman" w:hAnsi="Times New Roman" w:cs="Times New Roman"/>
      <w:sz w:val="20"/>
      <w:szCs w:val="20"/>
      <w:lang w:val="x-none" w:eastAsia="ru-RU"/>
    </w:rPr>
  </w:style>
  <w:style w:type="table" w:styleId="af6">
    <w:name w:val="Table Grid"/>
    <w:basedOn w:val="a1"/>
    <w:rsid w:val="009C75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aaeeoa">
    <w:name w:val="Oaaeeoa"/>
    <w:basedOn w:val="a"/>
    <w:rsid w:val="009C7512"/>
    <w:pPr>
      <w:widowControl w:val="0"/>
      <w:spacing w:after="60" w:line="240" w:lineRule="auto"/>
    </w:pPr>
    <w:rPr>
      <w:rFonts w:ascii="Times New Roman" w:eastAsia="Calibri" w:hAnsi="Times New Roman"/>
      <w:sz w:val="24"/>
      <w:szCs w:val="20"/>
      <w:lang w:eastAsia="ru-RU"/>
    </w:rPr>
  </w:style>
  <w:style w:type="paragraph" w:customStyle="1" w:styleId="ContentsHeader">
    <w:name w:val="Contents Header"/>
    <w:basedOn w:val="a"/>
    <w:next w:val="a"/>
    <w:rsid w:val="009C7512"/>
    <w:pPr>
      <w:widowControl w:val="0"/>
      <w:autoSpaceDE w:val="0"/>
      <w:autoSpaceDN w:val="0"/>
      <w:adjustRightInd w:val="0"/>
      <w:spacing w:before="240" w:after="119" w:line="240" w:lineRule="auto"/>
      <w:jc w:val="center"/>
    </w:pPr>
    <w:rPr>
      <w:rFonts w:ascii="Arial" w:eastAsia="Calibri" w:hAnsi="Arial" w:cs="Arial"/>
      <w:b/>
      <w:bCs/>
      <w:sz w:val="32"/>
      <w:szCs w:val="32"/>
      <w:lang w:eastAsia="ru-RU"/>
    </w:rPr>
  </w:style>
  <w:style w:type="paragraph" w:customStyle="1" w:styleId="310">
    <w:name w:val="Основной текст 31"/>
    <w:basedOn w:val="a"/>
    <w:rsid w:val="009C7512"/>
    <w:pPr>
      <w:spacing w:after="0" w:line="240" w:lineRule="auto"/>
    </w:pPr>
    <w:rPr>
      <w:rFonts w:ascii="Times New Roman" w:eastAsia="Calibri" w:hAnsi="Times New Roman"/>
      <w:sz w:val="28"/>
      <w:szCs w:val="20"/>
      <w:lang w:eastAsia="ru-RU"/>
    </w:rPr>
  </w:style>
  <w:style w:type="paragraph" w:styleId="af7">
    <w:name w:val="Body Text"/>
    <w:basedOn w:val="a"/>
    <w:link w:val="af8"/>
    <w:rsid w:val="009C7512"/>
    <w:pPr>
      <w:widowControl w:val="0"/>
      <w:autoSpaceDE w:val="0"/>
      <w:autoSpaceDN w:val="0"/>
      <w:adjustRightInd w:val="0"/>
      <w:spacing w:after="120" w:line="240" w:lineRule="auto"/>
    </w:pPr>
    <w:rPr>
      <w:rFonts w:ascii="Times New Roman" w:eastAsia="Calibri" w:hAnsi="Times New Roman"/>
      <w:sz w:val="24"/>
      <w:szCs w:val="24"/>
      <w:lang w:eastAsia="ru-RU"/>
    </w:rPr>
  </w:style>
  <w:style w:type="character" w:customStyle="1" w:styleId="af8">
    <w:name w:val="Основной текст Знак"/>
    <w:link w:val="af7"/>
    <w:locked/>
    <w:rsid w:val="009C7512"/>
    <w:rPr>
      <w:rFonts w:ascii="Times New Roman" w:hAnsi="Times New Roman" w:cs="Times New Roman"/>
      <w:sz w:val="24"/>
      <w:szCs w:val="24"/>
      <w:lang w:val="x-none" w:eastAsia="ru-RU"/>
    </w:rPr>
  </w:style>
  <w:style w:type="paragraph" w:styleId="37">
    <w:name w:val="Body Text 3"/>
    <w:basedOn w:val="a"/>
    <w:link w:val="38"/>
    <w:rsid w:val="009C7512"/>
    <w:pPr>
      <w:widowControl w:val="0"/>
      <w:autoSpaceDE w:val="0"/>
      <w:autoSpaceDN w:val="0"/>
      <w:adjustRightInd w:val="0"/>
      <w:spacing w:after="120" w:line="240" w:lineRule="auto"/>
    </w:pPr>
    <w:rPr>
      <w:rFonts w:ascii="Times New Roman" w:eastAsia="Calibri" w:hAnsi="Times New Roman"/>
      <w:sz w:val="16"/>
      <w:szCs w:val="16"/>
      <w:lang w:eastAsia="ru-RU"/>
    </w:rPr>
  </w:style>
  <w:style w:type="character" w:customStyle="1" w:styleId="38">
    <w:name w:val="Основной текст 3 Знак"/>
    <w:link w:val="37"/>
    <w:locked/>
    <w:rsid w:val="009C7512"/>
    <w:rPr>
      <w:rFonts w:ascii="Times New Roman" w:hAnsi="Times New Roman" w:cs="Times New Roman"/>
      <w:sz w:val="16"/>
      <w:szCs w:val="16"/>
      <w:lang w:val="x-none" w:eastAsia="ru-RU"/>
    </w:rPr>
  </w:style>
  <w:style w:type="paragraph" w:styleId="af9">
    <w:name w:val="Title"/>
    <w:basedOn w:val="a"/>
    <w:link w:val="afa"/>
    <w:qFormat/>
    <w:rsid w:val="009C7512"/>
    <w:pPr>
      <w:keepNext/>
      <w:keepLines/>
      <w:widowControl w:val="0"/>
      <w:suppressLineNumbers/>
      <w:tabs>
        <w:tab w:val="left" w:pos="432"/>
      </w:tabs>
      <w:suppressAutoHyphens/>
      <w:autoSpaceDE w:val="0"/>
      <w:autoSpaceDN w:val="0"/>
      <w:adjustRightInd w:val="0"/>
      <w:spacing w:after="60" w:line="240" w:lineRule="auto"/>
      <w:ind w:left="432" w:hanging="432"/>
      <w:jc w:val="center"/>
    </w:pPr>
    <w:rPr>
      <w:rFonts w:ascii="Times New Roman CYR" w:eastAsia="Calibri" w:hAnsi="Times New Roman CYR" w:cs="Times New Roman CYR"/>
      <w:b/>
      <w:bCs/>
      <w:sz w:val="28"/>
      <w:szCs w:val="28"/>
      <w:lang w:eastAsia="ru-RU"/>
    </w:rPr>
  </w:style>
  <w:style w:type="character" w:customStyle="1" w:styleId="afa">
    <w:name w:val="Название Знак"/>
    <w:link w:val="af9"/>
    <w:locked/>
    <w:rsid w:val="009C7512"/>
    <w:rPr>
      <w:rFonts w:ascii="Times New Roman CYR" w:hAnsi="Times New Roman CYR" w:cs="Times New Roman CYR"/>
      <w:b/>
      <w:bCs/>
      <w:sz w:val="28"/>
      <w:szCs w:val="28"/>
      <w:lang w:val="x-none"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C7512"/>
    <w:pPr>
      <w:spacing w:before="100" w:beforeAutospacing="1" w:after="100" w:afterAutospacing="1" w:line="240" w:lineRule="auto"/>
    </w:pPr>
    <w:rPr>
      <w:rFonts w:ascii="Tahoma" w:eastAsia="Calibri" w:hAnsi="Tahoma"/>
      <w:sz w:val="20"/>
      <w:szCs w:val="20"/>
      <w:lang w:val="en-US"/>
    </w:rPr>
  </w:style>
  <w:style w:type="paragraph" w:customStyle="1" w:styleId="Style3">
    <w:name w:val="Style3"/>
    <w:basedOn w:val="a"/>
    <w:rsid w:val="009C7512"/>
    <w:pPr>
      <w:widowControl w:val="0"/>
      <w:autoSpaceDE w:val="0"/>
      <w:autoSpaceDN w:val="0"/>
      <w:adjustRightInd w:val="0"/>
      <w:spacing w:after="0" w:line="240" w:lineRule="auto"/>
    </w:pPr>
    <w:rPr>
      <w:rFonts w:ascii="Courier New" w:eastAsia="Calibri" w:hAnsi="Courier New" w:cs="Courier New"/>
      <w:sz w:val="24"/>
      <w:szCs w:val="24"/>
      <w:lang w:eastAsia="ru-RU"/>
    </w:rPr>
  </w:style>
  <w:style w:type="paragraph" w:customStyle="1" w:styleId="Style15">
    <w:name w:val="Style15"/>
    <w:basedOn w:val="a"/>
    <w:rsid w:val="009C7512"/>
    <w:pPr>
      <w:widowControl w:val="0"/>
      <w:autoSpaceDE w:val="0"/>
      <w:autoSpaceDN w:val="0"/>
      <w:adjustRightInd w:val="0"/>
      <w:spacing w:after="0" w:line="320" w:lineRule="exact"/>
      <w:jc w:val="center"/>
    </w:pPr>
    <w:rPr>
      <w:rFonts w:ascii="Courier New" w:eastAsia="Calibri" w:hAnsi="Courier New" w:cs="Courier New"/>
      <w:sz w:val="24"/>
      <w:szCs w:val="24"/>
      <w:lang w:eastAsia="ru-RU"/>
    </w:rPr>
  </w:style>
  <w:style w:type="paragraph" w:customStyle="1" w:styleId="Style19">
    <w:name w:val="Style19"/>
    <w:basedOn w:val="a"/>
    <w:rsid w:val="009C7512"/>
    <w:pPr>
      <w:widowControl w:val="0"/>
      <w:autoSpaceDE w:val="0"/>
      <w:autoSpaceDN w:val="0"/>
      <w:adjustRightInd w:val="0"/>
      <w:spacing w:after="0" w:line="325" w:lineRule="exact"/>
      <w:ind w:firstLine="774"/>
      <w:jc w:val="both"/>
    </w:pPr>
    <w:rPr>
      <w:rFonts w:ascii="Courier New" w:eastAsia="Calibri" w:hAnsi="Courier New" w:cs="Courier New"/>
      <w:sz w:val="24"/>
      <w:szCs w:val="24"/>
      <w:lang w:eastAsia="ru-RU"/>
    </w:rPr>
  </w:style>
  <w:style w:type="paragraph" w:customStyle="1" w:styleId="Style20">
    <w:name w:val="Style20"/>
    <w:basedOn w:val="a"/>
    <w:rsid w:val="009C7512"/>
    <w:pPr>
      <w:widowControl w:val="0"/>
      <w:autoSpaceDE w:val="0"/>
      <w:autoSpaceDN w:val="0"/>
      <w:adjustRightInd w:val="0"/>
      <w:spacing w:after="0" w:line="320" w:lineRule="exact"/>
      <w:ind w:firstLine="749"/>
      <w:jc w:val="both"/>
    </w:pPr>
    <w:rPr>
      <w:rFonts w:ascii="Courier New" w:eastAsia="Calibri" w:hAnsi="Courier New" w:cs="Courier New"/>
      <w:sz w:val="24"/>
      <w:szCs w:val="24"/>
      <w:lang w:eastAsia="ru-RU"/>
    </w:rPr>
  </w:style>
  <w:style w:type="character" w:customStyle="1" w:styleId="FontStyle33">
    <w:name w:val="Font Style33"/>
    <w:rsid w:val="009C7512"/>
    <w:rPr>
      <w:rFonts w:ascii="Times New Roman" w:hAnsi="Times New Roman"/>
      <w:sz w:val="24"/>
    </w:rPr>
  </w:style>
  <w:style w:type="character" w:customStyle="1" w:styleId="FontStyle34">
    <w:name w:val="Font Style34"/>
    <w:rsid w:val="009C7512"/>
    <w:rPr>
      <w:rFonts w:ascii="Times New Roman" w:hAnsi="Times New Roman"/>
      <w:i/>
      <w:sz w:val="24"/>
    </w:rPr>
  </w:style>
  <w:style w:type="character" w:customStyle="1" w:styleId="FontStyle35">
    <w:name w:val="Font Style35"/>
    <w:rsid w:val="009C7512"/>
    <w:rPr>
      <w:rFonts w:ascii="Times New Roman" w:hAnsi="Times New Roman"/>
      <w:b/>
      <w:spacing w:val="-10"/>
      <w:sz w:val="24"/>
    </w:rPr>
  </w:style>
  <w:style w:type="character" w:customStyle="1" w:styleId="FontStyle40">
    <w:name w:val="Font Style40"/>
    <w:rsid w:val="009C7512"/>
    <w:rPr>
      <w:rFonts w:ascii="Times New Roman" w:hAnsi="Times New Roman"/>
      <w:b/>
      <w:i/>
      <w:sz w:val="24"/>
    </w:rPr>
  </w:style>
  <w:style w:type="paragraph" w:customStyle="1" w:styleId="afb">
    <w:name w:val="Таблицы (моноширинный)"/>
    <w:basedOn w:val="a"/>
    <w:next w:val="a"/>
    <w:rsid w:val="009C7512"/>
    <w:pPr>
      <w:widowControl w:val="0"/>
      <w:autoSpaceDE w:val="0"/>
      <w:autoSpaceDN w:val="0"/>
      <w:adjustRightInd w:val="0"/>
      <w:spacing w:after="0" w:line="240" w:lineRule="auto"/>
      <w:jc w:val="both"/>
    </w:pPr>
    <w:rPr>
      <w:rFonts w:ascii="Courier New" w:eastAsia="Calibri" w:hAnsi="Courier New" w:cs="Courier New"/>
      <w:sz w:val="20"/>
      <w:szCs w:val="20"/>
      <w:lang w:eastAsia="ru-RU"/>
    </w:rPr>
  </w:style>
  <w:style w:type="paragraph" w:styleId="26">
    <w:name w:val="Body Text 2"/>
    <w:basedOn w:val="a"/>
    <w:link w:val="27"/>
    <w:rsid w:val="009C7512"/>
    <w:pPr>
      <w:widowControl w:val="0"/>
      <w:autoSpaceDE w:val="0"/>
      <w:autoSpaceDN w:val="0"/>
      <w:adjustRightInd w:val="0"/>
      <w:spacing w:after="0" w:line="240" w:lineRule="auto"/>
      <w:ind w:firstLine="720"/>
      <w:jc w:val="both"/>
    </w:pPr>
    <w:rPr>
      <w:rFonts w:ascii="Arial" w:eastAsia="Calibri" w:hAnsi="Arial" w:cs="Arial"/>
      <w:sz w:val="28"/>
      <w:szCs w:val="28"/>
      <w:lang w:eastAsia="ru-RU"/>
    </w:rPr>
  </w:style>
  <w:style w:type="character" w:customStyle="1" w:styleId="27">
    <w:name w:val="Основной текст 2 Знак"/>
    <w:link w:val="26"/>
    <w:locked/>
    <w:rsid w:val="009C7512"/>
    <w:rPr>
      <w:rFonts w:ascii="Arial" w:hAnsi="Arial" w:cs="Arial"/>
      <w:sz w:val="28"/>
      <w:szCs w:val="28"/>
      <w:lang w:val="x-none" w:eastAsia="ru-RU"/>
    </w:rPr>
  </w:style>
  <w:style w:type="paragraph" w:customStyle="1" w:styleId="ConsNormal">
    <w:name w:val="ConsNormal"/>
    <w:rsid w:val="009C7512"/>
    <w:pPr>
      <w:widowControl w:val="0"/>
      <w:ind w:right="19772" w:firstLine="720"/>
    </w:pPr>
    <w:rPr>
      <w:rFonts w:ascii="Arial" w:hAnsi="Arial"/>
    </w:rPr>
  </w:style>
  <w:style w:type="paragraph" w:customStyle="1" w:styleId="ConsPlusTitle">
    <w:name w:val="ConsPlusTitle"/>
    <w:rsid w:val="009C7512"/>
    <w:pPr>
      <w:widowControl w:val="0"/>
      <w:autoSpaceDE w:val="0"/>
      <w:autoSpaceDN w:val="0"/>
      <w:adjustRightInd w:val="0"/>
    </w:pPr>
    <w:rPr>
      <w:rFonts w:ascii="Times New Roman" w:hAnsi="Times New Roman"/>
      <w:b/>
      <w:bCs/>
      <w:sz w:val="24"/>
      <w:szCs w:val="24"/>
    </w:rPr>
  </w:style>
  <w:style w:type="paragraph" w:customStyle="1" w:styleId="ListParagraph">
    <w:name w:val="List Paragraph"/>
    <w:basedOn w:val="a"/>
    <w:rsid w:val="009C7512"/>
    <w:pPr>
      <w:ind w:left="720"/>
    </w:pPr>
    <w:rPr>
      <w:rFonts w:eastAsia="Calibri"/>
      <w:lang w:eastAsia="ru-RU"/>
    </w:rPr>
  </w:style>
  <w:style w:type="character" w:customStyle="1" w:styleId="iceouttxt52">
    <w:name w:val="iceouttxt52"/>
    <w:rsid w:val="009C7512"/>
    <w:rPr>
      <w:rFonts w:ascii="Arial" w:hAnsi="Arial"/>
      <w:color w:val="666666"/>
      <w:sz w:val="17"/>
    </w:rPr>
  </w:style>
  <w:style w:type="paragraph" w:customStyle="1" w:styleId="14">
    <w:name w:val="Знак1"/>
    <w:basedOn w:val="a"/>
    <w:rsid w:val="009C7512"/>
    <w:pPr>
      <w:spacing w:after="160" w:line="240" w:lineRule="exact"/>
    </w:pPr>
    <w:rPr>
      <w:rFonts w:ascii="Verdana" w:eastAsia="Calibri" w:hAnsi="Verdana"/>
      <w:sz w:val="24"/>
      <w:szCs w:val="24"/>
      <w:lang w:val="en-US"/>
    </w:rPr>
  </w:style>
  <w:style w:type="paragraph" w:styleId="afc">
    <w:name w:val="Balloon Text"/>
    <w:basedOn w:val="a"/>
    <w:link w:val="afd"/>
    <w:semiHidden/>
    <w:rsid w:val="009C7512"/>
    <w:pPr>
      <w:widowControl w:val="0"/>
      <w:autoSpaceDE w:val="0"/>
      <w:autoSpaceDN w:val="0"/>
      <w:adjustRightInd w:val="0"/>
      <w:spacing w:after="0" w:line="240" w:lineRule="auto"/>
    </w:pPr>
    <w:rPr>
      <w:rFonts w:ascii="Tahoma" w:eastAsia="Calibri" w:hAnsi="Tahoma" w:cs="Tahoma"/>
      <w:sz w:val="16"/>
      <w:szCs w:val="16"/>
      <w:lang w:eastAsia="ru-RU"/>
    </w:rPr>
  </w:style>
  <w:style w:type="character" w:customStyle="1" w:styleId="afd">
    <w:name w:val="Текст выноски Знак"/>
    <w:link w:val="afc"/>
    <w:locked/>
    <w:rsid w:val="009C7512"/>
    <w:rPr>
      <w:rFonts w:ascii="Tahoma" w:hAnsi="Tahoma" w:cs="Tahoma"/>
      <w:sz w:val="16"/>
      <w:szCs w:val="16"/>
      <w:lang w:val="x-none" w:eastAsia="ru-RU"/>
    </w:rPr>
  </w:style>
  <w:style w:type="table" w:customStyle="1" w:styleId="15">
    <w:name w:val="Сетка таблицы1"/>
    <w:rsid w:val="009C75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rsid w:val="009C75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rsid w:val="009C75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9C7512"/>
    <w:pPr>
      <w:autoSpaceDE w:val="0"/>
      <w:autoSpaceDN w:val="0"/>
      <w:adjustRightInd w:val="0"/>
    </w:pPr>
    <w:rPr>
      <w:rFonts w:ascii="Courier New" w:hAnsi="Courier New" w:cs="Courier New"/>
    </w:rPr>
  </w:style>
  <w:style w:type="paragraph" w:styleId="afe">
    <w:name w:val="caption"/>
    <w:basedOn w:val="a"/>
    <w:qFormat/>
    <w:rsid w:val="009C7512"/>
    <w:pPr>
      <w:keepNext/>
      <w:keepLines/>
      <w:widowControl w:val="0"/>
      <w:suppressLineNumbers/>
      <w:tabs>
        <w:tab w:val="left" w:pos="432"/>
      </w:tabs>
      <w:suppressAutoHyphens/>
      <w:spacing w:after="60" w:line="240" w:lineRule="auto"/>
      <w:ind w:left="432" w:hanging="432"/>
      <w:jc w:val="center"/>
    </w:pPr>
    <w:rPr>
      <w:rFonts w:ascii="Times New Roman" w:eastAsia="Calibri" w:hAnsi="Times New Roman"/>
      <w:b/>
      <w:sz w:val="28"/>
      <w:szCs w:val="20"/>
      <w:lang w:eastAsia="ru-RU"/>
    </w:rPr>
  </w:style>
  <w:style w:type="paragraph" w:customStyle="1" w:styleId="txt">
    <w:name w:val="txt"/>
    <w:basedOn w:val="a"/>
    <w:rsid w:val="009C7512"/>
    <w:pPr>
      <w:spacing w:after="0" w:line="240" w:lineRule="atLeast"/>
      <w:ind w:firstLine="225"/>
    </w:pPr>
    <w:rPr>
      <w:rFonts w:ascii="Verdana" w:eastAsia="Calibri" w:hAnsi="Verdana"/>
      <w:color w:val="004C6C"/>
      <w:sz w:val="17"/>
      <w:szCs w:val="17"/>
      <w:lang w:eastAsia="ru-RU"/>
    </w:rPr>
  </w:style>
  <w:style w:type="paragraph" w:styleId="aff">
    <w:name w:val="Заголовок"/>
    <w:basedOn w:val="a"/>
    <w:next w:val="af7"/>
    <w:rsid w:val="009C7512"/>
    <w:pPr>
      <w:keepNext/>
      <w:widowControl w:val="0"/>
      <w:suppressAutoHyphens/>
      <w:spacing w:before="240" w:after="120" w:line="240" w:lineRule="auto"/>
    </w:pPr>
    <w:rPr>
      <w:rFonts w:ascii="Arial" w:hAnsi="Arial" w:cs="Tahoma"/>
      <w:kern w:val="1"/>
      <w:sz w:val="28"/>
      <w:szCs w:val="28"/>
      <w:lang w:eastAsia="ru-RU"/>
    </w:rPr>
  </w:style>
  <w:style w:type="paragraph" w:customStyle="1" w:styleId="Standard">
    <w:name w:val="Standard"/>
    <w:rsid w:val="009C7512"/>
    <w:pPr>
      <w:widowControl w:val="0"/>
      <w:suppressAutoHyphens/>
      <w:autoSpaceDN w:val="0"/>
      <w:textAlignment w:val="baseline"/>
    </w:pPr>
    <w:rPr>
      <w:rFonts w:ascii="Times New Roman" w:eastAsia="Times New Roman" w:hAnsi="Times New Roman" w:cs="Tahoma"/>
      <w:kern w:val="3"/>
      <w:sz w:val="24"/>
      <w:szCs w:val="24"/>
      <w:lang w:val="de-DE" w:eastAsia="ja-JP" w:bidi="fa-IR"/>
    </w:rPr>
  </w:style>
  <w:style w:type="paragraph" w:customStyle="1" w:styleId="CharChar">
    <w:name w:val="Char Char"/>
    <w:basedOn w:val="a"/>
    <w:rsid w:val="001D64BF"/>
    <w:pPr>
      <w:spacing w:after="160" w:line="240" w:lineRule="exact"/>
    </w:pPr>
    <w:rPr>
      <w:rFonts w:ascii="Times New Roman" w:eastAsia="Calibri" w:hAnsi="Times New Roman"/>
      <w:sz w:val="20"/>
      <w:szCs w:val="20"/>
      <w:lang w:eastAsia="ru-RU"/>
    </w:rPr>
  </w:style>
  <w:style w:type="paragraph" w:customStyle="1" w:styleId="3a">
    <w:name w:val="Знак Знак Знак3"/>
    <w:basedOn w:val="a"/>
    <w:rsid w:val="00625DD2"/>
    <w:pPr>
      <w:spacing w:after="160" w:line="240" w:lineRule="exact"/>
    </w:pPr>
    <w:rPr>
      <w:rFonts w:ascii="Verdana" w:eastAsia="Calibri" w:hAnsi="Verdana"/>
      <w:sz w:val="24"/>
      <w:szCs w:val="24"/>
      <w:lang w:val="en-US"/>
    </w:rPr>
  </w:style>
  <w:style w:type="table" w:customStyle="1" w:styleId="42">
    <w:name w:val="Сетка таблицы4"/>
    <w:rsid w:val="00885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Знак Знак Знак Знак Знак Знак"/>
    <w:basedOn w:val="a"/>
    <w:rsid w:val="00885325"/>
    <w:pPr>
      <w:spacing w:before="100" w:beforeAutospacing="1" w:after="100" w:afterAutospacing="1" w:line="240" w:lineRule="auto"/>
    </w:pPr>
    <w:rPr>
      <w:rFonts w:ascii="Tahoma" w:eastAsia="Calibri" w:hAnsi="Tahoma"/>
      <w:sz w:val="20"/>
      <w:szCs w:val="20"/>
      <w:lang w:val="en-US"/>
    </w:rPr>
  </w:style>
  <w:style w:type="paragraph" w:customStyle="1" w:styleId="FR1">
    <w:name w:val="FR1"/>
    <w:rsid w:val="003F3D88"/>
    <w:pPr>
      <w:widowControl w:val="0"/>
      <w:autoSpaceDE w:val="0"/>
      <w:autoSpaceDN w:val="0"/>
      <w:spacing w:line="280" w:lineRule="auto"/>
      <w:ind w:left="40" w:firstLine="660"/>
      <w:jc w:val="both"/>
    </w:pPr>
    <w:rPr>
      <w:rFonts w:ascii="Courier New" w:hAnsi="Courier New" w:cs="Courier New"/>
    </w:rPr>
  </w:style>
  <w:style w:type="paragraph" w:customStyle="1" w:styleId="caaieiaie1">
    <w:name w:val="caaieiaie 1"/>
    <w:basedOn w:val="a"/>
    <w:next w:val="a"/>
    <w:rsid w:val="003F3D88"/>
    <w:pPr>
      <w:keepNext/>
      <w:autoSpaceDE w:val="0"/>
      <w:autoSpaceDN w:val="0"/>
      <w:spacing w:before="240" w:after="60" w:line="240" w:lineRule="auto"/>
      <w:jc w:val="center"/>
    </w:pPr>
    <w:rPr>
      <w:rFonts w:ascii="Arial" w:eastAsia="Calibri" w:hAnsi="Arial" w:cs="Arial"/>
      <w:b/>
      <w:bCs/>
      <w:kern w:val="28"/>
      <w:sz w:val="28"/>
      <w:szCs w:val="28"/>
      <w:lang w:eastAsia="ru-RU"/>
    </w:rPr>
  </w:style>
  <w:style w:type="paragraph" w:customStyle="1" w:styleId="Noeeu1">
    <w:name w:val="Noeeu1"/>
    <w:basedOn w:val="a"/>
    <w:rsid w:val="003F3D88"/>
    <w:pPr>
      <w:autoSpaceDE w:val="0"/>
      <w:autoSpaceDN w:val="0"/>
      <w:spacing w:after="0" w:line="240" w:lineRule="auto"/>
      <w:jc w:val="both"/>
    </w:pPr>
    <w:rPr>
      <w:rFonts w:ascii="Baltica" w:eastAsia="Calibri" w:hAnsi="Baltica"/>
      <w:sz w:val="24"/>
      <w:szCs w:val="24"/>
      <w:lang w:eastAsia="ru-RU"/>
    </w:rPr>
  </w:style>
  <w:style w:type="paragraph" w:customStyle="1" w:styleId="29">
    <w:name w:val="Знак Знак Знак2"/>
    <w:basedOn w:val="a"/>
    <w:rsid w:val="00395677"/>
    <w:pPr>
      <w:spacing w:after="160" w:line="240" w:lineRule="exact"/>
    </w:pPr>
    <w:rPr>
      <w:rFonts w:ascii="Verdana" w:eastAsia="Calibri" w:hAnsi="Verdana"/>
      <w:sz w:val="24"/>
      <w:szCs w:val="24"/>
      <w:lang w:val="en-US"/>
    </w:rPr>
  </w:style>
  <w:style w:type="paragraph" w:customStyle="1" w:styleId="16">
    <w:name w:val="Знак Знак Знак1"/>
    <w:basedOn w:val="a"/>
    <w:rsid w:val="004B0036"/>
    <w:pPr>
      <w:spacing w:after="160" w:line="240" w:lineRule="exact"/>
    </w:pPr>
    <w:rPr>
      <w:rFonts w:ascii="Verdana" w:eastAsia="Calibri" w:hAnsi="Verdana"/>
      <w:sz w:val="24"/>
      <w:szCs w:val="24"/>
      <w:lang w:val="en-US"/>
    </w:rPr>
  </w:style>
  <w:style w:type="paragraph" w:customStyle="1" w:styleId="Textbody">
    <w:name w:val="Text body"/>
    <w:basedOn w:val="Standard"/>
    <w:rsid w:val="00C42E9E"/>
    <w:pPr>
      <w:spacing w:after="120"/>
    </w:pPr>
  </w:style>
  <w:style w:type="paragraph" w:customStyle="1" w:styleId="Style11">
    <w:name w:val="Style11"/>
    <w:basedOn w:val="11"/>
    <w:rsid w:val="00AE7280"/>
    <w:pPr>
      <w:spacing w:line="413" w:lineRule="exact"/>
      <w:ind w:firstLine="0"/>
    </w:pPr>
    <w:rPr>
      <w:rFonts w:ascii="Arial" w:hAnsi="Arial"/>
    </w:rPr>
  </w:style>
  <w:style w:type="paragraph" w:customStyle="1" w:styleId="61">
    <w:name w:val="Знак Знак Знак6"/>
    <w:basedOn w:val="a"/>
    <w:rsid w:val="00BA426C"/>
    <w:pPr>
      <w:spacing w:after="160" w:line="240" w:lineRule="exact"/>
    </w:pPr>
    <w:rPr>
      <w:rFonts w:ascii="Verdana" w:eastAsia="Calibri" w:hAnsi="Verdana"/>
      <w:sz w:val="24"/>
      <w:szCs w:val="24"/>
      <w:lang w:val="en-US"/>
    </w:rPr>
  </w:style>
  <w:style w:type="paragraph" w:customStyle="1" w:styleId="51">
    <w:name w:val="Знак Знак Знак5"/>
    <w:basedOn w:val="a"/>
    <w:rsid w:val="003546DF"/>
    <w:pPr>
      <w:spacing w:after="160" w:line="240" w:lineRule="exact"/>
    </w:pPr>
    <w:rPr>
      <w:rFonts w:ascii="Verdana" w:eastAsia="Calibri" w:hAnsi="Verdana"/>
      <w:sz w:val="24"/>
      <w:szCs w:val="24"/>
      <w:lang w:val="en-US"/>
    </w:rPr>
  </w:style>
  <w:style w:type="numbering" w:customStyle="1" w:styleId="WW8Num4">
    <w:name w:val="WW8Num4"/>
    <w:rsid w:val="00901B6F"/>
    <w:pPr>
      <w:numPr>
        <w:numId w:val="18"/>
      </w:numPr>
    </w:pPr>
  </w:style>
  <w:style w:type="character" w:customStyle="1" w:styleId="12">
    <w:name w:val="Обычный1 Знак"/>
    <w:link w:val="11"/>
    <w:rsid w:val="007E4178"/>
    <w:rPr>
      <w:rFonts w:eastAsia="Calibri"/>
      <w:sz w:val="24"/>
      <w:lang w:val="ru-RU" w:eastAsia="ru-RU" w:bidi="ar-SA"/>
    </w:rPr>
  </w:style>
  <w:style w:type="paragraph" w:styleId="HTML">
    <w:name w:val="HTML Preformatted"/>
    <w:basedOn w:val="a"/>
    <w:link w:val="HTML0"/>
    <w:rsid w:val="003019AA"/>
    <w:rPr>
      <w:rFonts w:ascii="Courier New" w:hAnsi="Courier New" w:cs="Courier New"/>
      <w:sz w:val="20"/>
      <w:szCs w:val="20"/>
    </w:rPr>
  </w:style>
  <w:style w:type="character" w:customStyle="1" w:styleId="HTML0">
    <w:name w:val="Стандартный HTML Знак"/>
    <w:link w:val="HTML"/>
    <w:rsid w:val="003019AA"/>
    <w:rPr>
      <w:rFonts w:ascii="Courier New" w:eastAsia="Times New Roman" w:hAnsi="Courier New" w:cs="Courier New"/>
      <w:lang w:eastAsia="en-US"/>
    </w:rPr>
  </w:style>
  <w:style w:type="paragraph" w:styleId="aff1">
    <w:name w:val="List Paragraph"/>
    <w:basedOn w:val="a"/>
    <w:uiPriority w:val="34"/>
    <w:qFormat/>
    <w:rsid w:val="00840AC8"/>
    <w:pPr>
      <w:spacing w:after="0" w:line="240" w:lineRule="auto"/>
      <w:ind w:left="720"/>
      <w:contextualSpacing/>
    </w:pPr>
    <w:rPr>
      <w:rFonts w:ascii="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75"/>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75"/>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
                                                                  <w:marLeft w:val="0"/>
                                                                  <w:marRight w:val="0"/>
                                                                  <w:marTop w:val="0"/>
                                                                  <w:marBottom w:val="75"/>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75"/>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
                                                                  <w:marLeft w:val="0"/>
                                                                  <w:marRight w:val="0"/>
                                                                  <w:marTop w:val="0"/>
                                                                  <w:marBottom w:val="75"/>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
                                                                  <w:marLeft w:val="0"/>
                                                                  <w:marRight w:val="0"/>
                                                                  <w:marTop w:val="0"/>
                                                                  <w:marBottom w:val="75"/>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
                                                                  <w:marLeft w:val="0"/>
                                                                  <w:marRight w:val="0"/>
                                                                  <w:marTop w:val="0"/>
                                                                  <w:marBottom w:val="75"/>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
                                                                  <w:marLeft w:val="0"/>
                                                                  <w:marRight w:val="0"/>
                                                                  <w:marTop w:val="0"/>
                                                                  <w:marBottom w:val="75"/>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
                                                                  <w:marLeft w:val="0"/>
                                                                  <w:marRight w:val="0"/>
                                                                  <w:marTop w:val="0"/>
                                                                  <w:marBottom w:val="75"/>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
                                                                  <w:marLeft w:val="0"/>
                                                                  <w:marRight w:val="0"/>
                                                                  <w:marTop w:val="0"/>
                                                                  <w:marBottom w:val="75"/>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19165682">
      <w:bodyDiv w:val="1"/>
      <w:marLeft w:val="0"/>
      <w:marRight w:val="0"/>
      <w:marTop w:val="0"/>
      <w:marBottom w:val="0"/>
      <w:divBdr>
        <w:top w:val="none" w:sz="0" w:space="0" w:color="auto"/>
        <w:left w:val="none" w:sz="0" w:space="0" w:color="auto"/>
        <w:bottom w:val="none" w:sz="0" w:space="0" w:color="auto"/>
        <w:right w:val="none" w:sz="0" w:space="0" w:color="auto"/>
      </w:divBdr>
    </w:div>
    <w:div w:id="430707557">
      <w:bodyDiv w:val="1"/>
      <w:marLeft w:val="0"/>
      <w:marRight w:val="0"/>
      <w:marTop w:val="0"/>
      <w:marBottom w:val="0"/>
      <w:divBdr>
        <w:top w:val="none" w:sz="0" w:space="0" w:color="auto"/>
        <w:left w:val="none" w:sz="0" w:space="0" w:color="auto"/>
        <w:bottom w:val="none" w:sz="0" w:space="0" w:color="auto"/>
        <w:right w:val="none" w:sz="0" w:space="0" w:color="auto"/>
      </w:divBdr>
    </w:div>
    <w:div w:id="664019384">
      <w:bodyDiv w:val="1"/>
      <w:marLeft w:val="0"/>
      <w:marRight w:val="0"/>
      <w:marTop w:val="0"/>
      <w:marBottom w:val="0"/>
      <w:divBdr>
        <w:top w:val="none" w:sz="0" w:space="0" w:color="auto"/>
        <w:left w:val="none" w:sz="0" w:space="0" w:color="auto"/>
        <w:bottom w:val="none" w:sz="0" w:space="0" w:color="auto"/>
        <w:right w:val="none" w:sz="0" w:space="0" w:color="auto"/>
      </w:divBdr>
    </w:div>
    <w:div w:id="803277446">
      <w:bodyDiv w:val="1"/>
      <w:marLeft w:val="0"/>
      <w:marRight w:val="0"/>
      <w:marTop w:val="0"/>
      <w:marBottom w:val="0"/>
      <w:divBdr>
        <w:top w:val="none" w:sz="0" w:space="0" w:color="auto"/>
        <w:left w:val="none" w:sz="0" w:space="0" w:color="auto"/>
        <w:bottom w:val="none" w:sz="0" w:space="0" w:color="auto"/>
        <w:right w:val="none" w:sz="0" w:space="0" w:color="auto"/>
      </w:divBdr>
    </w:div>
    <w:div w:id="183803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40145-367A-4379-A6FF-3FC61782F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1859</Words>
  <Characters>10598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ФГУ Ленское ГБУВПиС</Company>
  <LinksUpToDate>false</LinksUpToDate>
  <CharactersWithSpaces>12433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Корякина С.В.</dc:creator>
  <cp:lastModifiedBy>Лапшин Андрей Валерьевич</cp:lastModifiedBy>
  <cp:revision>2</cp:revision>
  <cp:lastPrinted>2025-05-21T01:39:00Z</cp:lastPrinted>
  <dcterms:created xsi:type="dcterms:W3CDTF">2026-05-13T05:01:00Z</dcterms:created>
  <dcterms:modified xsi:type="dcterms:W3CDTF">2026-05-13T05:01:00Z</dcterms:modified>
</cp:coreProperties>
</file>