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303" w:rsidRPr="002A4961" w:rsidRDefault="008D3404" w:rsidP="00A91767">
      <w:pPr>
        <w:pStyle w:val="3"/>
        <w:jc w:val="center"/>
        <w:rPr>
          <w:szCs w:val="24"/>
        </w:rPr>
      </w:pPr>
      <w:r>
        <w:rPr>
          <w:szCs w:val="24"/>
        </w:rPr>
        <w:t>ГОСУДАРСТВЕННЫЙ КОНТРАКТ</w:t>
      </w:r>
      <w:r w:rsidR="00125303" w:rsidRPr="002A4961">
        <w:rPr>
          <w:szCs w:val="24"/>
        </w:rPr>
        <w:t xml:space="preserve"> №</w:t>
      </w:r>
    </w:p>
    <w:p w:rsidR="00125303" w:rsidRPr="002A4961" w:rsidRDefault="00386557" w:rsidP="00386557">
      <w:pPr>
        <w:jc w:val="center"/>
        <w:rPr>
          <w:rFonts w:ascii="Times New Roman" w:hAnsi="Times New Roman"/>
          <w:b/>
          <w:sz w:val="24"/>
          <w:szCs w:val="24"/>
          <w:lang w:val="ru-RU"/>
        </w:rPr>
      </w:pPr>
      <w:r w:rsidRPr="002A4961">
        <w:rPr>
          <w:rFonts w:ascii="Times New Roman" w:hAnsi="Times New Roman"/>
          <w:b/>
          <w:sz w:val="24"/>
          <w:szCs w:val="24"/>
          <w:lang w:val="ru-RU"/>
        </w:rPr>
        <w:t xml:space="preserve">на </w:t>
      </w:r>
      <w:r w:rsidR="00162ED4">
        <w:rPr>
          <w:rFonts w:ascii="Times New Roman" w:hAnsi="Times New Roman"/>
          <w:b/>
          <w:sz w:val="24"/>
          <w:szCs w:val="24"/>
          <w:lang w:val="ru-RU"/>
        </w:rPr>
        <w:t>сдачу</w:t>
      </w:r>
      <w:r w:rsidRPr="002A4961">
        <w:rPr>
          <w:rFonts w:ascii="Times New Roman" w:hAnsi="Times New Roman"/>
          <w:b/>
          <w:sz w:val="24"/>
          <w:szCs w:val="24"/>
          <w:lang w:val="ru-RU"/>
        </w:rPr>
        <w:t xml:space="preserve"> </w:t>
      </w:r>
      <w:r w:rsidR="00162ED4">
        <w:rPr>
          <w:rFonts w:ascii="Times New Roman" w:hAnsi="Times New Roman"/>
          <w:b/>
          <w:sz w:val="24"/>
          <w:szCs w:val="24"/>
          <w:lang w:val="ru-RU"/>
        </w:rPr>
        <w:t>металлолома</w:t>
      </w:r>
      <w:r w:rsidRPr="002A4961">
        <w:rPr>
          <w:rFonts w:ascii="Times New Roman" w:hAnsi="Times New Roman"/>
          <w:b/>
          <w:sz w:val="24"/>
          <w:szCs w:val="24"/>
          <w:lang w:val="ru-RU"/>
        </w:rPr>
        <w:t>, отходов черных</w:t>
      </w:r>
      <w:r w:rsidR="008D3404">
        <w:rPr>
          <w:rFonts w:ascii="Times New Roman" w:hAnsi="Times New Roman"/>
          <w:b/>
          <w:sz w:val="24"/>
          <w:szCs w:val="24"/>
          <w:lang w:val="ru-RU"/>
        </w:rPr>
        <w:t xml:space="preserve"> и цветных</w:t>
      </w:r>
      <w:r w:rsidRPr="002A4961">
        <w:rPr>
          <w:rFonts w:ascii="Times New Roman" w:hAnsi="Times New Roman"/>
          <w:b/>
          <w:sz w:val="24"/>
          <w:szCs w:val="24"/>
          <w:lang w:val="ru-RU"/>
        </w:rPr>
        <w:t xml:space="preserve"> металлов</w:t>
      </w:r>
    </w:p>
    <w:p w:rsidR="00386557" w:rsidRPr="002A4961" w:rsidRDefault="00386557" w:rsidP="00386557">
      <w:pPr>
        <w:jc w:val="center"/>
        <w:rPr>
          <w:rFonts w:ascii="Times New Roman" w:hAnsi="Times New Roman"/>
          <w:b/>
          <w:sz w:val="24"/>
          <w:szCs w:val="24"/>
          <w:lang w:val="ru-RU"/>
        </w:rPr>
      </w:pPr>
    </w:p>
    <w:p w:rsidR="0033275E" w:rsidRPr="002A4961" w:rsidRDefault="00BD73FC" w:rsidP="00F41790">
      <w:pPr>
        <w:keepLines/>
        <w:jc w:val="both"/>
        <w:rPr>
          <w:rFonts w:ascii="Times New Roman" w:hAnsi="Times New Roman"/>
          <w:sz w:val="24"/>
          <w:szCs w:val="24"/>
          <w:lang w:val="ru-RU"/>
        </w:rPr>
      </w:pPr>
      <w:r w:rsidRPr="002A4961">
        <w:rPr>
          <w:rFonts w:ascii="Times New Roman" w:hAnsi="Times New Roman"/>
          <w:sz w:val="24"/>
          <w:szCs w:val="24"/>
          <w:lang w:val="ru-RU"/>
        </w:rPr>
        <w:t xml:space="preserve">г. </w:t>
      </w:r>
      <w:r w:rsidR="008D3404">
        <w:rPr>
          <w:rFonts w:ascii="Times New Roman" w:hAnsi="Times New Roman"/>
          <w:sz w:val="24"/>
          <w:szCs w:val="24"/>
          <w:lang w:val="ru-RU"/>
        </w:rPr>
        <w:t xml:space="preserve">Алексеевка                 </w:t>
      </w:r>
      <w:r w:rsidR="008D3F94" w:rsidRPr="002A4961">
        <w:rPr>
          <w:rFonts w:ascii="Times New Roman" w:hAnsi="Times New Roman"/>
          <w:sz w:val="24"/>
          <w:szCs w:val="24"/>
          <w:lang w:val="ru-RU"/>
        </w:rPr>
        <w:t xml:space="preserve">                </w:t>
      </w:r>
      <w:r w:rsidR="00BB1359" w:rsidRPr="002A4961">
        <w:rPr>
          <w:rFonts w:ascii="Times New Roman" w:hAnsi="Times New Roman"/>
          <w:sz w:val="24"/>
          <w:szCs w:val="24"/>
          <w:lang w:val="ru-RU"/>
        </w:rPr>
        <w:t xml:space="preserve">                              </w:t>
      </w:r>
      <w:r w:rsidR="00A91767">
        <w:rPr>
          <w:rFonts w:ascii="Times New Roman" w:hAnsi="Times New Roman"/>
          <w:sz w:val="24"/>
          <w:szCs w:val="24"/>
          <w:lang w:val="ru-RU"/>
        </w:rPr>
        <w:t xml:space="preserve">     </w:t>
      </w:r>
      <w:r w:rsidR="007B2D53" w:rsidRPr="002A4961">
        <w:rPr>
          <w:rFonts w:ascii="Times New Roman" w:hAnsi="Times New Roman"/>
          <w:sz w:val="24"/>
          <w:szCs w:val="24"/>
          <w:lang w:val="ru-RU"/>
        </w:rPr>
        <w:t xml:space="preserve">   </w:t>
      </w:r>
      <w:r w:rsidR="00313342" w:rsidRPr="002A4961">
        <w:rPr>
          <w:rFonts w:ascii="Times New Roman" w:hAnsi="Times New Roman"/>
          <w:sz w:val="24"/>
          <w:szCs w:val="24"/>
          <w:lang w:val="ru-RU"/>
        </w:rPr>
        <w:t xml:space="preserve">                     </w:t>
      </w:r>
      <w:r w:rsidRPr="002A4961">
        <w:rPr>
          <w:rFonts w:ascii="Times New Roman" w:hAnsi="Times New Roman"/>
          <w:sz w:val="24"/>
          <w:szCs w:val="24"/>
          <w:lang w:val="ru-RU"/>
        </w:rPr>
        <w:t xml:space="preserve"> </w:t>
      </w:r>
      <w:r w:rsidR="00D17DA3" w:rsidRPr="002A4961">
        <w:rPr>
          <w:rFonts w:ascii="Times New Roman" w:hAnsi="Times New Roman"/>
          <w:sz w:val="24"/>
          <w:szCs w:val="24"/>
          <w:lang w:val="ru-RU"/>
        </w:rPr>
        <w:t xml:space="preserve">    </w:t>
      </w:r>
      <w:proofErr w:type="gramStart"/>
      <w:r w:rsidR="00D17DA3" w:rsidRPr="002A4961">
        <w:rPr>
          <w:rFonts w:ascii="Times New Roman" w:hAnsi="Times New Roman"/>
          <w:sz w:val="24"/>
          <w:szCs w:val="24"/>
          <w:lang w:val="ru-RU"/>
        </w:rPr>
        <w:t xml:space="preserve">   </w:t>
      </w:r>
      <w:r w:rsidRPr="002A4961">
        <w:rPr>
          <w:rFonts w:ascii="Times New Roman" w:hAnsi="Times New Roman"/>
          <w:sz w:val="24"/>
          <w:szCs w:val="24"/>
          <w:lang w:val="ru-RU"/>
        </w:rPr>
        <w:t>«</w:t>
      </w:r>
      <w:proofErr w:type="gramEnd"/>
      <w:r w:rsidR="007F3B97" w:rsidRPr="002A4961">
        <w:rPr>
          <w:rFonts w:ascii="Times New Roman" w:hAnsi="Times New Roman"/>
          <w:sz w:val="24"/>
          <w:szCs w:val="24"/>
          <w:lang w:val="ru-RU"/>
        </w:rPr>
        <w:t xml:space="preserve"> </w:t>
      </w:r>
      <w:r w:rsidR="00F41790" w:rsidRPr="002A4961">
        <w:rPr>
          <w:rFonts w:ascii="Times New Roman" w:hAnsi="Times New Roman"/>
          <w:sz w:val="24"/>
          <w:szCs w:val="24"/>
          <w:lang w:val="ru-RU"/>
        </w:rPr>
        <w:t xml:space="preserve"> </w:t>
      </w:r>
      <w:r w:rsidR="007F3B97" w:rsidRPr="002A4961">
        <w:rPr>
          <w:rFonts w:ascii="Times New Roman" w:hAnsi="Times New Roman"/>
          <w:sz w:val="24"/>
          <w:szCs w:val="24"/>
          <w:lang w:val="ru-RU"/>
        </w:rPr>
        <w:t xml:space="preserve">  </w:t>
      </w:r>
      <w:r w:rsidRPr="002A4961">
        <w:rPr>
          <w:rFonts w:ascii="Times New Roman" w:hAnsi="Times New Roman"/>
          <w:sz w:val="24"/>
          <w:szCs w:val="24"/>
          <w:lang w:val="ru-RU"/>
        </w:rPr>
        <w:t>»</w:t>
      </w:r>
      <w:r w:rsidR="008138B2" w:rsidRPr="002A4961">
        <w:rPr>
          <w:rFonts w:ascii="Times New Roman" w:hAnsi="Times New Roman"/>
          <w:sz w:val="24"/>
          <w:szCs w:val="24"/>
          <w:lang w:val="ru-RU"/>
        </w:rPr>
        <w:t xml:space="preserve"> </w:t>
      </w:r>
      <w:r w:rsidR="00B971B8" w:rsidRPr="002A4961">
        <w:rPr>
          <w:rFonts w:ascii="Times New Roman" w:hAnsi="Times New Roman"/>
          <w:sz w:val="24"/>
          <w:szCs w:val="24"/>
          <w:lang w:val="ru-RU"/>
        </w:rPr>
        <w:t>_____</w:t>
      </w:r>
      <w:r w:rsidRPr="002A4961">
        <w:rPr>
          <w:rFonts w:ascii="Times New Roman" w:hAnsi="Times New Roman"/>
          <w:sz w:val="24"/>
          <w:szCs w:val="24"/>
          <w:lang w:val="ru-RU"/>
        </w:rPr>
        <w:t>20</w:t>
      </w:r>
      <w:r w:rsidR="00125303" w:rsidRPr="002A4961">
        <w:rPr>
          <w:rFonts w:ascii="Times New Roman" w:hAnsi="Times New Roman"/>
          <w:sz w:val="24"/>
          <w:szCs w:val="24"/>
          <w:lang w:val="ru-RU"/>
        </w:rPr>
        <w:t>2</w:t>
      </w:r>
      <w:r w:rsidR="008D3404">
        <w:rPr>
          <w:rFonts w:ascii="Times New Roman" w:hAnsi="Times New Roman"/>
          <w:sz w:val="24"/>
          <w:szCs w:val="24"/>
          <w:lang w:val="ru-RU"/>
        </w:rPr>
        <w:t>6</w:t>
      </w:r>
      <w:r w:rsidRPr="002A4961">
        <w:rPr>
          <w:rFonts w:ascii="Times New Roman" w:hAnsi="Times New Roman"/>
          <w:sz w:val="24"/>
          <w:szCs w:val="24"/>
          <w:lang w:val="ru-RU"/>
        </w:rPr>
        <w:t xml:space="preserve"> года</w:t>
      </w:r>
    </w:p>
    <w:p w:rsidR="00F41790" w:rsidRPr="002A4961" w:rsidRDefault="00F41790" w:rsidP="00F41790">
      <w:pPr>
        <w:keepLines/>
        <w:jc w:val="both"/>
        <w:rPr>
          <w:rFonts w:ascii="Times New Roman" w:hAnsi="Times New Roman"/>
          <w:sz w:val="24"/>
          <w:szCs w:val="24"/>
          <w:lang w:val="ru-RU"/>
        </w:rPr>
      </w:pPr>
    </w:p>
    <w:p w:rsidR="007B2D53" w:rsidRPr="002A4961" w:rsidRDefault="008D3404" w:rsidP="00A24BDA">
      <w:pPr>
        <w:ind w:firstLine="709"/>
        <w:jc w:val="both"/>
        <w:rPr>
          <w:rFonts w:ascii="Times New Roman" w:hAnsi="Times New Roman"/>
          <w:sz w:val="24"/>
          <w:szCs w:val="24"/>
          <w:lang w:val="ru-RU"/>
        </w:rPr>
      </w:pPr>
      <w:r>
        <w:rPr>
          <w:rFonts w:ascii="Times New Roman" w:hAnsi="Times New Roman"/>
          <w:sz w:val="24"/>
          <w:szCs w:val="24"/>
          <w:lang w:val="ru-RU"/>
        </w:rPr>
        <w:t>Наименование Исполнителя _________________________</w:t>
      </w:r>
      <w:r w:rsidR="0039078E" w:rsidRPr="0039078E">
        <w:rPr>
          <w:rFonts w:ascii="Times New Roman" w:hAnsi="Times New Roman"/>
          <w:sz w:val="24"/>
          <w:szCs w:val="24"/>
          <w:lang w:val="ru-RU"/>
        </w:rPr>
        <w:t xml:space="preserve">, именуемое в дальнейшем «Исполнитель», в лице </w:t>
      </w:r>
      <w:r>
        <w:rPr>
          <w:rFonts w:ascii="Times New Roman" w:hAnsi="Times New Roman"/>
          <w:sz w:val="24"/>
          <w:szCs w:val="24"/>
          <w:lang w:val="ru-RU"/>
        </w:rPr>
        <w:t>__________________________</w:t>
      </w:r>
      <w:r w:rsidR="0039078E" w:rsidRPr="0039078E">
        <w:rPr>
          <w:rFonts w:ascii="Times New Roman" w:hAnsi="Times New Roman"/>
          <w:sz w:val="24"/>
          <w:szCs w:val="24"/>
          <w:lang w:val="ru-RU"/>
        </w:rPr>
        <w:t xml:space="preserve">, действующего на основании Устава, </w:t>
      </w:r>
      <w:r w:rsidR="00125303" w:rsidRPr="002A4961">
        <w:rPr>
          <w:rFonts w:ascii="Times New Roman" w:hAnsi="Times New Roman"/>
          <w:sz w:val="24"/>
          <w:szCs w:val="24"/>
          <w:lang w:val="ru-RU"/>
        </w:rPr>
        <w:t>с одной стороны,</w:t>
      </w:r>
      <w:r w:rsidR="00A24BDA" w:rsidRPr="002A4961">
        <w:rPr>
          <w:rFonts w:ascii="Times New Roman" w:hAnsi="Times New Roman"/>
          <w:sz w:val="24"/>
          <w:szCs w:val="24"/>
          <w:lang w:val="ru-RU"/>
        </w:rPr>
        <w:t xml:space="preserve"> </w:t>
      </w:r>
      <w:r w:rsidR="00125303" w:rsidRPr="002A4961">
        <w:rPr>
          <w:rFonts w:ascii="Times New Roman" w:hAnsi="Times New Roman"/>
          <w:sz w:val="24"/>
          <w:szCs w:val="24"/>
          <w:lang w:val="ru-RU"/>
        </w:rPr>
        <w:t xml:space="preserve">и  </w:t>
      </w:r>
      <w:r w:rsidRPr="008D3404">
        <w:rPr>
          <w:rFonts w:ascii="Times New Roman" w:hAnsi="Times New Roman"/>
          <w:bCs/>
          <w:sz w:val="24"/>
          <w:lang w:val="ru-RU"/>
        </w:rPr>
        <w:t>Федеральное казенное учреждение</w:t>
      </w:r>
      <w:r w:rsidRPr="008D3404">
        <w:rPr>
          <w:rFonts w:ascii="Times New Roman" w:hAnsi="Times New Roman"/>
          <w:b/>
          <w:bCs/>
          <w:sz w:val="24"/>
          <w:lang w:val="ru-RU"/>
        </w:rPr>
        <w:t xml:space="preserve"> «</w:t>
      </w:r>
      <w:r w:rsidRPr="008D3404">
        <w:rPr>
          <w:rFonts w:ascii="Times New Roman" w:hAnsi="Times New Roman"/>
          <w:bCs/>
          <w:sz w:val="24"/>
          <w:lang w:val="ru-RU"/>
        </w:rPr>
        <w:t>Исправительная колония № 4 Управления Федеральной службы исполнения наказаний  по Белгородской области», (ФКУ ИК-4 УФСИН России по Белгородской области)</w:t>
      </w:r>
      <w:r w:rsidR="00313342" w:rsidRPr="008D3404">
        <w:rPr>
          <w:rFonts w:ascii="Times New Roman" w:hAnsi="Times New Roman"/>
          <w:sz w:val="22"/>
          <w:szCs w:val="24"/>
          <w:lang w:val="ru-RU"/>
        </w:rPr>
        <w:t xml:space="preserve">, </w:t>
      </w:r>
      <w:r w:rsidR="00313342" w:rsidRPr="002A4961">
        <w:rPr>
          <w:rFonts w:ascii="Times New Roman" w:hAnsi="Times New Roman"/>
          <w:sz w:val="24"/>
          <w:szCs w:val="24"/>
          <w:lang w:val="ru-RU"/>
        </w:rPr>
        <w:t xml:space="preserve">именуемое в дальнейшем «Заказчик», в лице </w:t>
      </w:r>
      <w:r w:rsidR="005A4B43" w:rsidRPr="002A4961">
        <w:rPr>
          <w:rFonts w:ascii="Times New Roman" w:hAnsi="Times New Roman"/>
          <w:sz w:val="24"/>
          <w:szCs w:val="24"/>
          <w:lang w:val="ru-RU"/>
        </w:rPr>
        <w:t>начальника</w:t>
      </w:r>
      <w:r w:rsidR="00313342" w:rsidRPr="002A4961">
        <w:rPr>
          <w:rFonts w:ascii="Times New Roman" w:hAnsi="Times New Roman"/>
          <w:sz w:val="24"/>
          <w:szCs w:val="24"/>
          <w:lang w:val="ru-RU"/>
        </w:rPr>
        <w:t xml:space="preserve"> </w:t>
      </w:r>
      <w:r>
        <w:rPr>
          <w:rFonts w:ascii="Times New Roman" w:hAnsi="Times New Roman"/>
          <w:sz w:val="24"/>
          <w:szCs w:val="24"/>
          <w:lang w:val="ru-RU"/>
        </w:rPr>
        <w:t>Плясова Сергея Олеговича</w:t>
      </w:r>
      <w:r w:rsidR="00313342" w:rsidRPr="002A4961">
        <w:rPr>
          <w:rFonts w:ascii="Times New Roman" w:hAnsi="Times New Roman"/>
          <w:sz w:val="24"/>
          <w:szCs w:val="24"/>
          <w:lang w:val="ru-RU"/>
        </w:rPr>
        <w:t xml:space="preserve">, действующего на основании </w:t>
      </w:r>
      <w:r>
        <w:rPr>
          <w:rFonts w:ascii="Times New Roman" w:hAnsi="Times New Roman"/>
          <w:sz w:val="24"/>
          <w:szCs w:val="24"/>
          <w:lang w:val="ru-RU"/>
        </w:rPr>
        <w:t>Устава</w:t>
      </w:r>
      <w:r w:rsidR="007B2D53" w:rsidRPr="002A4961">
        <w:rPr>
          <w:rFonts w:ascii="Times New Roman" w:hAnsi="Times New Roman"/>
          <w:sz w:val="24"/>
          <w:szCs w:val="24"/>
          <w:lang w:val="ru-RU"/>
        </w:rPr>
        <w:t>, с другой стороны, в дальнейшем именуемые Стороны</w:t>
      </w:r>
      <w:r w:rsidR="007B2D53" w:rsidRPr="008D3404">
        <w:rPr>
          <w:rFonts w:ascii="Times New Roman" w:hAnsi="Times New Roman"/>
          <w:sz w:val="22"/>
          <w:szCs w:val="24"/>
          <w:lang w:val="ru-RU"/>
        </w:rPr>
        <w:t>,</w:t>
      </w:r>
      <w:r w:rsidRPr="008D3404">
        <w:rPr>
          <w:rFonts w:ascii="Times New Roman" w:hAnsi="Times New Roman"/>
          <w:sz w:val="22"/>
          <w:szCs w:val="24"/>
          <w:lang w:val="ru-RU"/>
        </w:rPr>
        <w:t xml:space="preserve"> </w:t>
      </w:r>
      <w:r w:rsidRPr="008D3404">
        <w:rPr>
          <w:rFonts w:ascii="Times New Roman" w:hAnsi="Times New Roman"/>
          <w:sz w:val="24"/>
          <w:szCs w:val="24"/>
          <w:lang w:val="ru-RU"/>
        </w:rPr>
        <w:t>в соответствии с п. 4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Pr="008D3404">
        <w:rPr>
          <w:rFonts w:ascii="Times New Roman" w:hAnsi="Times New Roman"/>
          <w:sz w:val="22"/>
          <w:szCs w:val="24"/>
          <w:lang w:val="ru-RU"/>
        </w:rPr>
        <w:t xml:space="preserve"> </w:t>
      </w:r>
      <w:r>
        <w:rPr>
          <w:rFonts w:ascii="Times New Roman" w:hAnsi="Times New Roman"/>
          <w:sz w:val="24"/>
          <w:szCs w:val="24"/>
          <w:lang w:val="ru-RU"/>
        </w:rPr>
        <w:t>заключили настоящий Государственный контракт</w:t>
      </w:r>
      <w:r w:rsidR="00360126" w:rsidRPr="002A4961">
        <w:rPr>
          <w:rFonts w:ascii="Times New Roman" w:hAnsi="Times New Roman"/>
          <w:sz w:val="24"/>
          <w:szCs w:val="24"/>
          <w:lang w:val="ru-RU"/>
        </w:rPr>
        <w:t xml:space="preserve"> (далее – Договор)</w:t>
      </w:r>
      <w:r w:rsidR="007B2D53" w:rsidRPr="002A4961">
        <w:rPr>
          <w:rFonts w:ascii="Times New Roman" w:hAnsi="Times New Roman"/>
          <w:sz w:val="24"/>
          <w:szCs w:val="24"/>
          <w:lang w:val="ru-RU"/>
        </w:rPr>
        <w:t xml:space="preserve"> о нижеследующем:</w:t>
      </w:r>
    </w:p>
    <w:p w:rsidR="0033275E" w:rsidRPr="002A4961" w:rsidRDefault="0033275E" w:rsidP="002B228E">
      <w:pPr>
        <w:pStyle w:val="a6"/>
        <w:keepLines/>
        <w:ind w:left="-142" w:right="-1" w:firstLine="851"/>
        <w:rPr>
          <w:rFonts w:ascii="Times New Roman" w:hAnsi="Times New Roman"/>
          <w:b w:val="0"/>
          <w:sz w:val="24"/>
          <w:szCs w:val="24"/>
        </w:rPr>
      </w:pPr>
    </w:p>
    <w:p w:rsidR="006E7AB7" w:rsidRPr="00A91767" w:rsidRDefault="0033275E" w:rsidP="00A91767">
      <w:pPr>
        <w:pStyle w:val="a6"/>
        <w:keepLines/>
        <w:numPr>
          <w:ilvl w:val="0"/>
          <w:numId w:val="48"/>
        </w:numPr>
        <w:ind w:right="-1"/>
        <w:jc w:val="center"/>
        <w:rPr>
          <w:rFonts w:ascii="Times New Roman" w:hAnsi="Times New Roman"/>
          <w:sz w:val="24"/>
          <w:szCs w:val="24"/>
        </w:rPr>
      </w:pPr>
      <w:r w:rsidRPr="002A4961">
        <w:rPr>
          <w:rFonts w:ascii="Times New Roman" w:hAnsi="Times New Roman"/>
          <w:sz w:val="24"/>
          <w:szCs w:val="24"/>
        </w:rPr>
        <w:t>ПРЕДМЕТ ДОГОВОРА</w:t>
      </w:r>
    </w:p>
    <w:p w:rsidR="00D52BF4" w:rsidRPr="002A4961" w:rsidRDefault="00D17DA3" w:rsidP="00F06E4B">
      <w:pPr>
        <w:ind w:firstLine="720"/>
        <w:jc w:val="both"/>
        <w:rPr>
          <w:rFonts w:ascii="Times New Roman" w:hAnsi="Times New Roman"/>
          <w:sz w:val="24"/>
          <w:szCs w:val="24"/>
          <w:lang w:val="ru-RU"/>
        </w:rPr>
      </w:pPr>
      <w:r w:rsidRPr="002A4961">
        <w:rPr>
          <w:rFonts w:ascii="Times New Roman" w:hAnsi="Times New Roman"/>
          <w:sz w:val="24"/>
          <w:szCs w:val="24"/>
          <w:lang w:val="ru-RU"/>
        </w:rPr>
        <w:t xml:space="preserve">1.1. </w:t>
      </w:r>
      <w:r w:rsidR="008D3404">
        <w:rPr>
          <w:rFonts w:ascii="Times New Roman" w:hAnsi="Times New Roman"/>
          <w:sz w:val="24"/>
          <w:szCs w:val="24"/>
          <w:lang w:val="ru-RU"/>
        </w:rPr>
        <w:t>По настоящему государственному контракту</w:t>
      </w:r>
      <w:r w:rsidR="00DC2A7D" w:rsidRPr="002A4961">
        <w:rPr>
          <w:rFonts w:ascii="Times New Roman" w:hAnsi="Times New Roman"/>
          <w:sz w:val="24"/>
          <w:szCs w:val="24"/>
          <w:lang w:val="ru-RU"/>
        </w:rPr>
        <w:t xml:space="preserve"> </w:t>
      </w:r>
      <w:r w:rsidR="00DC2A7D" w:rsidRPr="002A4961">
        <w:rPr>
          <w:rFonts w:ascii="Times New Roman" w:hAnsi="Times New Roman"/>
          <w:b/>
          <w:bCs/>
          <w:sz w:val="24"/>
          <w:szCs w:val="24"/>
          <w:lang w:val="ru-RU"/>
        </w:rPr>
        <w:t>Заказчик</w:t>
      </w:r>
      <w:r w:rsidR="00DC2A7D" w:rsidRPr="002A4961">
        <w:rPr>
          <w:rFonts w:ascii="Times New Roman" w:hAnsi="Times New Roman"/>
          <w:sz w:val="24"/>
          <w:szCs w:val="24"/>
          <w:lang w:val="ru-RU"/>
        </w:rPr>
        <w:t xml:space="preserve"> обязуется передать </w:t>
      </w:r>
      <w:r w:rsidR="00DC2A7D" w:rsidRPr="002A4961">
        <w:rPr>
          <w:rFonts w:ascii="Times New Roman" w:hAnsi="Times New Roman"/>
          <w:b/>
          <w:sz w:val="24"/>
          <w:szCs w:val="24"/>
          <w:lang w:val="ru-RU"/>
        </w:rPr>
        <w:t>Исполнителю</w:t>
      </w:r>
      <w:r w:rsidR="003711F4">
        <w:rPr>
          <w:rFonts w:ascii="Times New Roman" w:hAnsi="Times New Roman"/>
          <w:sz w:val="24"/>
          <w:szCs w:val="24"/>
          <w:lang w:val="ru-RU"/>
        </w:rPr>
        <w:t xml:space="preserve"> металлолом</w:t>
      </w:r>
      <w:r w:rsidR="00A247B7">
        <w:rPr>
          <w:rFonts w:ascii="Times New Roman" w:hAnsi="Times New Roman"/>
          <w:sz w:val="24"/>
          <w:szCs w:val="24"/>
          <w:lang w:val="ru-RU"/>
        </w:rPr>
        <w:t xml:space="preserve"> </w:t>
      </w:r>
      <w:r w:rsidR="009D58E3" w:rsidRPr="002A4961">
        <w:rPr>
          <w:rFonts w:ascii="Times New Roman" w:hAnsi="Times New Roman"/>
          <w:sz w:val="24"/>
          <w:szCs w:val="24"/>
          <w:lang w:val="ru-RU"/>
        </w:rPr>
        <w:t>в соответствии с</w:t>
      </w:r>
      <w:r w:rsidR="00AC5F51">
        <w:rPr>
          <w:rFonts w:ascii="Times New Roman" w:hAnsi="Times New Roman"/>
          <w:sz w:val="24"/>
          <w:szCs w:val="24"/>
          <w:lang w:val="ru-RU"/>
        </w:rPr>
        <w:t xml:space="preserve"> П</w:t>
      </w:r>
      <w:r w:rsidR="005A4B43" w:rsidRPr="002A4961">
        <w:rPr>
          <w:rFonts w:ascii="Times New Roman" w:hAnsi="Times New Roman"/>
          <w:sz w:val="24"/>
          <w:szCs w:val="24"/>
          <w:lang w:val="ru-RU"/>
        </w:rPr>
        <w:t>еречнем</w:t>
      </w:r>
      <w:r w:rsidR="003711F4">
        <w:rPr>
          <w:rFonts w:ascii="Times New Roman" w:hAnsi="Times New Roman"/>
          <w:sz w:val="24"/>
          <w:szCs w:val="24"/>
          <w:lang w:val="ru-RU"/>
        </w:rPr>
        <w:t xml:space="preserve"> на сдачу металлолома, отходов черных </w:t>
      </w:r>
      <w:r w:rsidR="008D3404">
        <w:rPr>
          <w:rFonts w:ascii="Times New Roman" w:hAnsi="Times New Roman"/>
          <w:sz w:val="24"/>
          <w:szCs w:val="24"/>
          <w:lang w:val="ru-RU"/>
        </w:rPr>
        <w:t xml:space="preserve">и цветных </w:t>
      </w:r>
      <w:r w:rsidR="003711F4">
        <w:rPr>
          <w:rFonts w:ascii="Times New Roman" w:hAnsi="Times New Roman"/>
          <w:sz w:val="24"/>
          <w:szCs w:val="24"/>
          <w:lang w:val="ru-RU"/>
        </w:rPr>
        <w:t>металлов</w:t>
      </w:r>
      <w:r w:rsidR="00A247B7">
        <w:rPr>
          <w:rFonts w:ascii="Times New Roman" w:hAnsi="Times New Roman"/>
          <w:sz w:val="24"/>
          <w:szCs w:val="24"/>
          <w:lang w:val="ru-RU"/>
        </w:rPr>
        <w:t xml:space="preserve"> (имущества не </w:t>
      </w:r>
      <w:r w:rsidR="00986720">
        <w:rPr>
          <w:rFonts w:ascii="Times New Roman" w:hAnsi="Times New Roman"/>
          <w:sz w:val="24"/>
          <w:szCs w:val="24"/>
          <w:lang w:val="ru-RU"/>
        </w:rPr>
        <w:t>признанного активом</w:t>
      </w:r>
      <w:r w:rsidR="00A247B7">
        <w:rPr>
          <w:rFonts w:ascii="Times New Roman" w:hAnsi="Times New Roman"/>
          <w:sz w:val="24"/>
          <w:szCs w:val="24"/>
          <w:lang w:val="ru-RU"/>
        </w:rPr>
        <w:t>)</w:t>
      </w:r>
      <w:r w:rsidR="000D402C" w:rsidRPr="002A4961">
        <w:rPr>
          <w:rFonts w:ascii="Times New Roman" w:hAnsi="Times New Roman"/>
          <w:sz w:val="24"/>
          <w:szCs w:val="24"/>
          <w:lang w:val="ru-RU"/>
        </w:rPr>
        <w:t xml:space="preserve"> </w:t>
      </w:r>
      <w:r w:rsidR="005A4B43" w:rsidRPr="002A4961">
        <w:rPr>
          <w:rFonts w:ascii="Times New Roman" w:hAnsi="Times New Roman"/>
          <w:sz w:val="24"/>
          <w:szCs w:val="24"/>
          <w:lang w:val="ru-RU"/>
        </w:rPr>
        <w:t>согласно</w:t>
      </w:r>
      <w:r w:rsidR="009D58E3" w:rsidRPr="002A4961">
        <w:rPr>
          <w:rFonts w:ascii="Times New Roman" w:hAnsi="Times New Roman"/>
          <w:sz w:val="24"/>
          <w:szCs w:val="24"/>
          <w:lang w:val="ru-RU"/>
        </w:rPr>
        <w:t xml:space="preserve"> </w:t>
      </w:r>
      <w:r w:rsidR="005A4B43" w:rsidRPr="002A4961">
        <w:rPr>
          <w:rFonts w:ascii="Times New Roman" w:hAnsi="Times New Roman"/>
          <w:sz w:val="24"/>
          <w:szCs w:val="24"/>
          <w:lang w:val="ru-RU"/>
        </w:rPr>
        <w:t>Приложению</w:t>
      </w:r>
      <w:r w:rsidR="00AC5F51">
        <w:rPr>
          <w:rFonts w:ascii="Times New Roman" w:hAnsi="Times New Roman"/>
          <w:sz w:val="24"/>
          <w:szCs w:val="24"/>
          <w:lang w:val="ru-RU"/>
        </w:rPr>
        <w:t xml:space="preserve"> №1(далее Лома)</w:t>
      </w:r>
      <w:r w:rsidR="003711F4">
        <w:rPr>
          <w:rFonts w:ascii="Times New Roman" w:hAnsi="Times New Roman"/>
          <w:sz w:val="24"/>
          <w:szCs w:val="24"/>
          <w:lang w:val="ru-RU"/>
        </w:rPr>
        <w:t>,</w:t>
      </w:r>
      <w:r w:rsidR="007B2D53" w:rsidRPr="002A4961">
        <w:rPr>
          <w:rFonts w:ascii="Times New Roman" w:hAnsi="Times New Roman"/>
          <w:sz w:val="24"/>
          <w:szCs w:val="24"/>
          <w:lang w:val="ru-RU"/>
        </w:rPr>
        <w:t xml:space="preserve"> а </w:t>
      </w:r>
      <w:r w:rsidR="00A074E9" w:rsidRPr="002A4961">
        <w:rPr>
          <w:rFonts w:ascii="Times New Roman" w:hAnsi="Times New Roman"/>
          <w:sz w:val="24"/>
          <w:szCs w:val="24"/>
          <w:lang w:val="ru-RU"/>
        </w:rPr>
        <w:t>Исполнитель</w:t>
      </w:r>
      <w:r w:rsidR="007B2D53" w:rsidRPr="002A4961">
        <w:rPr>
          <w:rFonts w:ascii="Times New Roman" w:hAnsi="Times New Roman"/>
          <w:sz w:val="24"/>
          <w:szCs w:val="24"/>
          <w:lang w:val="ru-RU"/>
        </w:rPr>
        <w:t xml:space="preserve"> в порядке и в сроки, предусмотренные договором, принимает</w:t>
      </w:r>
      <w:r w:rsidR="00BB1359" w:rsidRPr="002A4961">
        <w:rPr>
          <w:rFonts w:ascii="Times New Roman" w:hAnsi="Times New Roman"/>
          <w:sz w:val="24"/>
          <w:szCs w:val="24"/>
          <w:lang w:val="ru-RU"/>
        </w:rPr>
        <w:t xml:space="preserve">, </w:t>
      </w:r>
      <w:r w:rsidR="003711F4">
        <w:rPr>
          <w:rFonts w:ascii="Times New Roman" w:hAnsi="Times New Roman"/>
          <w:sz w:val="24"/>
          <w:szCs w:val="24"/>
          <w:lang w:val="ru-RU"/>
        </w:rPr>
        <w:t>утилизирует</w:t>
      </w:r>
      <w:r w:rsidR="007B2D53" w:rsidRPr="002A4961">
        <w:rPr>
          <w:rFonts w:ascii="Times New Roman" w:hAnsi="Times New Roman"/>
          <w:sz w:val="24"/>
          <w:szCs w:val="24"/>
          <w:lang w:val="ru-RU"/>
        </w:rPr>
        <w:t xml:space="preserve"> и оплачивает </w:t>
      </w:r>
      <w:r w:rsidR="001E1EB4" w:rsidRPr="002A4961">
        <w:rPr>
          <w:rFonts w:ascii="Times New Roman" w:hAnsi="Times New Roman"/>
          <w:sz w:val="24"/>
          <w:szCs w:val="24"/>
          <w:lang w:val="ru-RU"/>
        </w:rPr>
        <w:t>стоимость Лома</w:t>
      </w:r>
      <w:r w:rsidR="007B2D53" w:rsidRPr="002A4961">
        <w:rPr>
          <w:rFonts w:ascii="Times New Roman" w:hAnsi="Times New Roman"/>
          <w:sz w:val="24"/>
          <w:szCs w:val="24"/>
          <w:lang w:val="ru-RU"/>
        </w:rPr>
        <w:t xml:space="preserve"> в бюджет Российской Федерации.</w:t>
      </w:r>
    </w:p>
    <w:p w:rsidR="00F06E4B" w:rsidRPr="002A4961" w:rsidRDefault="00D52BF4" w:rsidP="00F06E4B">
      <w:pPr>
        <w:keepLines/>
        <w:ind w:firstLine="720"/>
        <w:jc w:val="both"/>
        <w:rPr>
          <w:rFonts w:ascii="Times New Roman" w:hAnsi="Times New Roman"/>
          <w:sz w:val="24"/>
          <w:szCs w:val="24"/>
          <w:lang w:val="ru-RU"/>
        </w:rPr>
      </w:pPr>
      <w:r w:rsidRPr="002A4961">
        <w:rPr>
          <w:rFonts w:ascii="Times New Roman" w:hAnsi="Times New Roman"/>
          <w:sz w:val="24"/>
          <w:szCs w:val="24"/>
          <w:lang w:val="ru-RU"/>
        </w:rPr>
        <w:t>1.2.</w:t>
      </w:r>
      <w:r w:rsidR="00F06E4B" w:rsidRPr="002A4961">
        <w:rPr>
          <w:rFonts w:ascii="Times New Roman" w:hAnsi="Times New Roman"/>
          <w:sz w:val="24"/>
          <w:szCs w:val="24"/>
          <w:lang w:val="ru-RU"/>
        </w:rPr>
        <w:t xml:space="preserve"> </w:t>
      </w:r>
      <w:r w:rsidRPr="002A4961">
        <w:rPr>
          <w:rFonts w:ascii="Times New Roman" w:hAnsi="Times New Roman"/>
          <w:sz w:val="24"/>
          <w:szCs w:val="24"/>
          <w:lang w:val="ru-RU"/>
        </w:rPr>
        <w:t xml:space="preserve">Категория, вид, группа </w:t>
      </w:r>
      <w:r w:rsidR="003574B3" w:rsidRPr="002A4961">
        <w:rPr>
          <w:rFonts w:ascii="Times New Roman" w:hAnsi="Times New Roman"/>
          <w:sz w:val="24"/>
          <w:szCs w:val="24"/>
          <w:lang w:val="ru-RU"/>
        </w:rPr>
        <w:t>Лома</w:t>
      </w:r>
      <w:r w:rsidR="00BB1359" w:rsidRPr="002A4961">
        <w:rPr>
          <w:rFonts w:ascii="Times New Roman" w:hAnsi="Times New Roman"/>
          <w:sz w:val="24"/>
          <w:szCs w:val="24"/>
          <w:lang w:val="ru-RU"/>
        </w:rPr>
        <w:t xml:space="preserve">, образовавшегося после </w:t>
      </w:r>
      <w:r w:rsidR="00BB44A6" w:rsidRPr="002A4961">
        <w:rPr>
          <w:rFonts w:ascii="Times New Roman" w:hAnsi="Times New Roman"/>
          <w:sz w:val="24"/>
          <w:szCs w:val="24"/>
          <w:lang w:val="ru-RU"/>
        </w:rPr>
        <w:t>утилизации металлолома</w:t>
      </w:r>
      <w:r w:rsidR="00BB1359" w:rsidRPr="002A4961">
        <w:rPr>
          <w:rFonts w:ascii="Times New Roman" w:hAnsi="Times New Roman"/>
          <w:sz w:val="24"/>
          <w:szCs w:val="24"/>
          <w:lang w:val="ru-RU"/>
        </w:rPr>
        <w:t>,</w:t>
      </w:r>
      <w:r w:rsidRPr="002A4961">
        <w:rPr>
          <w:rFonts w:ascii="Times New Roman" w:hAnsi="Times New Roman"/>
          <w:sz w:val="24"/>
          <w:szCs w:val="24"/>
          <w:lang w:val="ru-RU"/>
        </w:rPr>
        <w:t xml:space="preserve"> должны</w:t>
      </w:r>
      <w:r w:rsidR="00A24BDA" w:rsidRPr="002A4961">
        <w:rPr>
          <w:rFonts w:ascii="Times New Roman" w:hAnsi="Times New Roman"/>
          <w:sz w:val="24"/>
          <w:szCs w:val="24"/>
          <w:lang w:val="ru-RU"/>
        </w:rPr>
        <w:t xml:space="preserve"> соответствовать</w:t>
      </w:r>
      <w:r w:rsidRPr="002A4961">
        <w:rPr>
          <w:rFonts w:ascii="Times New Roman" w:hAnsi="Times New Roman"/>
          <w:sz w:val="24"/>
          <w:szCs w:val="24"/>
          <w:lang w:val="ru-RU"/>
        </w:rPr>
        <w:t xml:space="preserve"> </w:t>
      </w:r>
      <w:r w:rsidR="00FE0F3B" w:rsidRPr="002D20C0">
        <w:rPr>
          <w:rFonts w:ascii="Times New Roman" w:hAnsi="Times New Roman"/>
          <w:sz w:val="24"/>
          <w:szCs w:val="24"/>
          <w:lang w:val="ru-RU"/>
        </w:rPr>
        <w:t>ГОСТу 2787-2024</w:t>
      </w:r>
      <w:r w:rsidR="00F06E4B" w:rsidRPr="002D20C0">
        <w:rPr>
          <w:rFonts w:ascii="Times New Roman" w:hAnsi="Times New Roman"/>
          <w:sz w:val="24"/>
          <w:szCs w:val="24"/>
          <w:lang w:val="ru-RU"/>
        </w:rPr>
        <w:t xml:space="preserve"> </w:t>
      </w:r>
      <w:r w:rsidR="00A45DFA" w:rsidRPr="002D20C0">
        <w:rPr>
          <w:rFonts w:ascii="Times New Roman" w:hAnsi="Times New Roman"/>
          <w:sz w:val="24"/>
          <w:szCs w:val="24"/>
          <w:lang w:val="ru-RU"/>
        </w:rPr>
        <w:t>Межгосударственный стандарт. Металлы черные вторичные</w:t>
      </w:r>
      <w:r w:rsidR="006C6AFA" w:rsidRPr="002D20C0">
        <w:rPr>
          <w:rFonts w:ascii="Times New Roman" w:hAnsi="Times New Roman"/>
          <w:sz w:val="24"/>
          <w:szCs w:val="24"/>
          <w:lang w:val="ru-RU"/>
        </w:rPr>
        <w:t>.</w:t>
      </w:r>
      <w:r w:rsidR="00A45DFA" w:rsidRPr="002D20C0">
        <w:rPr>
          <w:rFonts w:ascii="Times New Roman" w:hAnsi="Times New Roman"/>
          <w:sz w:val="24"/>
          <w:szCs w:val="24"/>
          <w:lang w:val="ru-RU"/>
        </w:rPr>
        <w:t xml:space="preserve"> </w:t>
      </w:r>
      <w:r w:rsidR="006C6AFA" w:rsidRPr="002D20C0">
        <w:rPr>
          <w:rFonts w:ascii="Times New Roman" w:hAnsi="Times New Roman"/>
          <w:sz w:val="24"/>
          <w:szCs w:val="24"/>
          <w:lang w:val="ru-RU"/>
        </w:rPr>
        <w:t>О</w:t>
      </w:r>
      <w:r w:rsidR="005A4B43" w:rsidRPr="002D20C0">
        <w:rPr>
          <w:rFonts w:ascii="Times New Roman" w:hAnsi="Times New Roman"/>
          <w:sz w:val="24"/>
          <w:szCs w:val="24"/>
          <w:lang w:val="ru-RU"/>
        </w:rPr>
        <w:t>бщие технические условия</w:t>
      </w:r>
      <w:r w:rsidR="000E5E4A" w:rsidRPr="002D20C0">
        <w:rPr>
          <w:rFonts w:ascii="Times New Roman" w:hAnsi="Times New Roman"/>
          <w:sz w:val="24"/>
          <w:szCs w:val="24"/>
          <w:lang w:val="ru-RU"/>
        </w:rPr>
        <w:t>,</w:t>
      </w:r>
      <w:r w:rsidR="00EE6C3E" w:rsidRPr="00EE6C3E">
        <w:rPr>
          <w:rFonts w:ascii="Times New Roman" w:hAnsi="Times New Roman"/>
          <w:sz w:val="24"/>
          <w:szCs w:val="24"/>
          <w:lang w:val="ru-RU"/>
        </w:rPr>
        <w:t xml:space="preserve"> </w:t>
      </w:r>
      <w:r w:rsidR="00EE6C3E" w:rsidRPr="002A4961">
        <w:rPr>
          <w:rFonts w:ascii="Times New Roman" w:hAnsi="Times New Roman"/>
          <w:sz w:val="24"/>
          <w:szCs w:val="24"/>
          <w:lang w:val="ru-RU"/>
        </w:rPr>
        <w:t>Приказ</w:t>
      </w:r>
      <w:r w:rsidR="00492C4E">
        <w:rPr>
          <w:rFonts w:ascii="Times New Roman" w:hAnsi="Times New Roman"/>
          <w:sz w:val="24"/>
          <w:szCs w:val="24"/>
          <w:lang w:val="ru-RU"/>
        </w:rPr>
        <w:t>у</w:t>
      </w:r>
      <w:r w:rsidR="00EE6C3E" w:rsidRPr="002A4961">
        <w:rPr>
          <w:rFonts w:ascii="Times New Roman" w:hAnsi="Times New Roman"/>
          <w:sz w:val="24"/>
          <w:szCs w:val="24"/>
          <w:lang w:val="ru-RU"/>
        </w:rPr>
        <w:t xml:space="preserve"> Минздр</w:t>
      </w:r>
      <w:r w:rsidR="00EE6C3E">
        <w:rPr>
          <w:rFonts w:ascii="Times New Roman" w:hAnsi="Times New Roman"/>
          <w:sz w:val="24"/>
          <w:szCs w:val="24"/>
          <w:lang w:val="ru-RU"/>
        </w:rPr>
        <w:t xml:space="preserve">ава РФ № </w:t>
      </w:r>
      <w:r w:rsidR="00986720">
        <w:rPr>
          <w:rFonts w:ascii="Times New Roman" w:hAnsi="Times New Roman"/>
          <w:sz w:val="24"/>
          <w:szCs w:val="24"/>
          <w:lang w:val="ru-RU"/>
        </w:rPr>
        <w:t xml:space="preserve">114 от 10.04.2001 </w:t>
      </w:r>
      <w:r w:rsidR="00FE0F3B" w:rsidRPr="002D20C0">
        <w:rPr>
          <w:rFonts w:ascii="Times New Roman" w:hAnsi="Times New Roman"/>
          <w:sz w:val="24"/>
          <w:szCs w:val="24"/>
          <w:lang w:val="ru-RU"/>
        </w:rPr>
        <w:t xml:space="preserve">«О </w:t>
      </w:r>
      <w:r w:rsidR="00986720">
        <w:rPr>
          <w:rFonts w:ascii="Times New Roman" w:hAnsi="Times New Roman"/>
          <w:sz w:val="24"/>
          <w:szCs w:val="24"/>
          <w:lang w:val="ru-RU"/>
        </w:rPr>
        <w:t xml:space="preserve">                  в</w:t>
      </w:r>
      <w:r w:rsidR="00FE0F3B" w:rsidRPr="002D20C0">
        <w:rPr>
          <w:rFonts w:ascii="Times New Roman" w:hAnsi="Times New Roman"/>
          <w:sz w:val="24"/>
          <w:szCs w:val="24"/>
          <w:lang w:val="ru-RU"/>
        </w:rPr>
        <w:t>ведении в действие санитарно – эпидемиологических правил и норматив</w:t>
      </w:r>
      <w:r w:rsidR="00986720">
        <w:rPr>
          <w:rFonts w:ascii="Times New Roman" w:hAnsi="Times New Roman"/>
          <w:sz w:val="24"/>
          <w:szCs w:val="24"/>
          <w:lang w:val="ru-RU"/>
        </w:rPr>
        <w:t>ов</w:t>
      </w:r>
      <w:r w:rsidR="00FE0F3B" w:rsidRPr="002D20C0">
        <w:rPr>
          <w:rFonts w:ascii="Times New Roman" w:hAnsi="Times New Roman"/>
          <w:color w:val="000000" w:themeColor="text1"/>
          <w:sz w:val="24"/>
          <w:szCs w:val="24"/>
          <w:lang w:val="ru-RU"/>
        </w:rPr>
        <w:t xml:space="preserve">. </w:t>
      </w:r>
      <w:r w:rsidR="000E5E4A" w:rsidRPr="002D20C0">
        <w:rPr>
          <w:rFonts w:ascii="Times New Roman" w:hAnsi="Times New Roman"/>
          <w:color w:val="000000" w:themeColor="text1"/>
          <w:sz w:val="24"/>
          <w:szCs w:val="24"/>
          <w:lang w:val="ru-RU"/>
        </w:rPr>
        <w:t xml:space="preserve"> </w:t>
      </w:r>
      <w:r w:rsidR="00037AEF" w:rsidRPr="002D20C0">
        <w:rPr>
          <w:rFonts w:ascii="Times New Roman" w:hAnsi="Times New Roman"/>
          <w:color w:val="000000" w:themeColor="text1"/>
          <w:sz w:val="24"/>
          <w:szCs w:val="24"/>
          <w:lang w:val="ru-RU"/>
        </w:rPr>
        <w:t>«</w:t>
      </w:r>
      <w:r w:rsidR="00986720">
        <w:rPr>
          <w:rFonts w:ascii="Times New Roman" w:hAnsi="Times New Roman"/>
          <w:color w:val="000000" w:themeColor="text1"/>
          <w:sz w:val="24"/>
          <w:szCs w:val="24"/>
          <w:lang w:val="ru-RU"/>
        </w:rPr>
        <w:t>Гигиенические требования</w:t>
      </w:r>
      <w:r w:rsidR="00F06E4B" w:rsidRPr="002D20C0">
        <w:rPr>
          <w:rFonts w:ascii="Times New Roman" w:hAnsi="Times New Roman"/>
          <w:color w:val="000000" w:themeColor="text1"/>
          <w:sz w:val="24"/>
          <w:szCs w:val="24"/>
          <w:lang w:val="ru-RU"/>
        </w:rPr>
        <w:t xml:space="preserve"> к обеспечению радиационной безопасности при заготовке и реализации металлолома» </w:t>
      </w:r>
      <w:r w:rsidR="00F06E4B" w:rsidRPr="002A4961">
        <w:rPr>
          <w:rFonts w:ascii="Times New Roman" w:hAnsi="Times New Roman"/>
          <w:sz w:val="24"/>
          <w:szCs w:val="24"/>
          <w:lang w:val="ru-RU"/>
        </w:rPr>
        <w:t xml:space="preserve">и иным требованиям в соответствии с законодательством РФ. Дополнения к виду </w:t>
      </w:r>
      <w:r w:rsidR="008C6399" w:rsidRPr="002A4961">
        <w:rPr>
          <w:rFonts w:ascii="Times New Roman" w:hAnsi="Times New Roman"/>
          <w:sz w:val="24"/>
          <w:szCs w:val="24"/>
          <w:lang w:val="ru-RU"/>
        </w:rPr>
        <w:t>Л</w:t>
      </w:r>
      <w:r w:rsidR="00F06E4B" w:rsidRPr="002A4961">
        <w:rPr>
          <w:rFonts w:ascii="Times New Roman" w:hAnsi="Times New Roman"/>
          <w:sz w:val="24"/>
          <w:szCs w:val="24"/>
          <w:lang w:val="ru-RU"/>
        </w:rPr>
        <w:t>ома, не предусмотренные указанным ГОСТ, оформляются в виде приложения к настоящему Договору</w:t>
      </w:r>
      <w:r w:rsidR="00D15B43" w:rsidRPr="002A4961">
        <w:rPr>
          <w:rFonts w:ascii="Times New Roman" w:hAnsi="Times New Roman"/>
          <w:sz w:val="24"/>
          <w:szCs w:val="24"/>
          <w:lang w:val="ru-RU"/>
        </w:rPr>
        <w:t>.</w:t>
      </w:r>
    </w:p>
    <w:p w:rsidR="007B2D53" w:rsidRPr="002A4961" w:rsidRDefault="007B2D53" w:rsidP="00F06E4B">
      <w:pPr>
        <w:pStyle w:val="20"/>
        <w:tabs>
          <w:tab w:val="clear" w:pos="3544"/>
          <w:tab w:val="left" w:pos="0"/>
          <w:tab w:val="left" w:pos="709"/>
        </w:tabs>
        <w:ind w:right="-1" w:firstLine="720"/>
        <w:rPr>
          <w:b w:val="0"/>
          <w:szCs w:val="24"/>
        </w:rPr>
      </w:pPr>
      <w:r w:rsidRPr="002A4961">
        <w:rPr>
          <w:b w:val="0"/>
          <w:szCs w:val="24"/>
        </w:rPr>
        <w:t>1.3.</w:t>
      </w:r>
      <w:r w:rsidR="00A074E9" w:rsidRPr="002A4961">
        <w:rPr>
          <w:b w:val="0"/>
          <w:szCs w:val="24"/>
        </w:rPr>
        <w:t xml:space="preserve"> Заказчик</w:t>
      </w:r>
      <w:r w:rsidRPr="002A4961">
        <w:rPr>
          <w:b w:val="0"/>
          <w:szCs w:val="24"/>
        </w:rPr>
        <w:t xml:space="preserve"> гарантирует, что </w:t>
      </w:r>
      <w:r w:rsidR="00F976F0" w:rsidRPr="002A4961">
        <w:rPr>
          <w:b w:val="0"/>
          <w:szCs w:val="24"/>
        </w:rPr>
        <w:t>Лом</w:t>
      </w:r>
      <w:r w:rsidR="008D37FB" w:rsidRPr="002A4961">
        <w:rPr>
          <w:b w:val="0"/>
          <w:szCs w:val="24"/>
        </w:rPr>
        <w:t xml:space="preserve">, </w:t>
      </w:r>
      <w:r w:rsidR="001E1EB4" w:rsidRPr="002A4961">
        <w:rPr>
          <w:b w:val="0"/>
          <w:szCs w:val="24"/>
        </w:rPr>
        <w:t>передаваемый Исполнителю</w:t>
      </w:r>
      <w:r w:rsidRPr="002A4961">
        <w:rPr>
          <w:b w:val="0"/>
          <w:szCs w:val="24"/>
        </w:rPr>
        <w:t xml:space="preserve">, принадлежит </w:t>
      </w:r>
      <w:r w:rsidR="00A074E9" w:rsidRPr="002A4961">
        <w:rPr>
          <w:b w:val="0"/>
          <w:szCs w:val="24"/>
        </w:rPr>
        <w:t>Заказчик</w:t>
      </w:r>
      <w:r w:rsidRPr="002A4961">
        <w:rPr>
          <w:b w:val="0"/>
          <w:szCs w:val="24"/>
        </w:rPr>
        <w:t xml:space="preserve">у на праве </w:t>
      </w:r>
      <w:r w:rsidR="00BB1359" w:rsidRPr="002A4961">
        <w:rPr>
          <w:b w:val="0"/>
          <w:szCs w:val="24"/>
        </w:rPr>
        <w:t>оперативного управления</w:t>
      </w:r>
      <w:r w:rsidRPr="002A4961">
        <w:rPr>
          <w:b w:val="0"/>
          <w:szCs w:val="24"/>
        </w:rPr>
        <w:t>, не явля</w:t>
      </w:r>
      <w:r w:rsidR="00F976F0" w:rsidRPr="002A4961">
        <w:rPr>
          <w:b w:val="0"/>
          <w:szCs w:val="24"/>
        </w:rPr>
        <w:t>е</w:t>
      </w:r>
      <w:r w:rsidRPr="002A4961">
        <w:rPr>
          <w:b w:val="0"/>
          <w:szCs w:val="24"/>
        </w:rPr>
        <w:t xml:space="preserve">тся </w:t>
      </w:r>
      <w:r w:rsidR="001E1EB4" w:rsidRPr="002A4961">
        <w:rPr>
          <w:b w:val="0"/>
          <w:szCs w:val="24"/>
        </w:rPr>
        <w:t>предметом залога</w:t>
      </w:r>
      <w:r w:rsidRPr="002A4961">
        <w:rPr>
          <w:b w:val="0"/>
          <w:szCs w:val="24"/>
        </w:rPr>
        <w:t xml:space="preserve">, в споре, под арестом или иным запрещением не состоит и свободен от любых прав и притязаний </w:t>
      </w:r>
      <w:r w:rsidR="001E1EB4" w:rsidRPr="002A4961">
        <w:rPr>
          <w:b w:val="0"/>
          <w:szCs w:val="24"/>
        </w:rPr>
        <w:t>третьих лиц</w:t>
      </w:r>
      <w:r w:rsidRPr="002A4961">
        <w:rPr>
          <w:b w:val="0"/>
          <w:szCs w:val="24"/>
        </w:rPr>
        <w:t>.</w:t>
      </w:r>
    </w:p>
    <w:p w:rsidR="007B2D53" w:rsidRPr="002A4961" w:rsidRDefault="007B2D53" w:rsidP="00F06E4B">
      <w:pPr>
        <w:pStyle w:val="20"/>
        <w:tabs>
          <w:tab w:val="clear" w:pos="3544"/>
          <w:tab w:val="left" w:pos="0"/>
          <w:tab w:val="left" w:pos="709"/>
        </w:tabs>
        <w:ind w:right="-1" w:firstLine="720"/>
        <w:rPr>
          <w:b w:val="0"/>
          <w:szCs w:val="24"/>
        </w:rPr>
      </w:pPr>
      <w:r w:rsidRPr="002A4961">
        <w:rPr>
          <w:b w:val="0"/>
          <w:szCs w:val="24"/>
        </w:rPr>
        <w:t>1.4.</w:t>
      </w:r>
      <w:r w:rsidR="00C714A8" w:rsidRPr="002A4961">
        <w:rPr>
          <w:b w:val="0"/>
          <w:szCs w:val="24"/>
        </w:rPr>
        <w:t xml:space="preserve"> </w:t>
      </w:r>
      <w:r w:rsidRPr="002A4961">
        <w:rPr>
          <w:b w:val="0"/>
          <w:szCs w:val="24"/>
        </w:rPr>
        <w:t xml:space="preserve">В связи с тем, что </w:t>
      </w:r>
      <w:r w:rsidR="00A074E9" w:rsidRPr="002A4961">
        <w:rPr>
          <w:b w:val="0"/>
          <w:szCs w:val="24"/>
        </w:rPr>
        <w:t>Заказчик</w:t>
      </w:r>
      <w:r w:rsidRPr="002A4961">
        <w:rPr>
          <w:b w:val="0"/>
          <w:szCs w:val="24"/>
        </w:rPr>
        <w:t xml:space="preserve"> освобожден от уплаты НДС, у </w:t>
      </w:r>
      <w:r w:rsidR="00E7462E" w:rsidRPr="002A4961">
        <w:rPr>
          <w:b w:val="0"/>
          <w:szCs w:val="24"/>
        </w:rPr>
        <w:t>Исполнителя</w:t>
      </w:r>
      <w:r w:rsidRPr="002A4961">
        <w:rPr>
          <w:b w:val="0"/>
          <w:szCs w:val="24"/>
        </w:rPr>
        <w:t xml:space="preserve"> не возникает обязанность по исчислению и уплате НДС в соответствии с п.8 ст. 161 НК РФ. </w:t>
      </w:r>
    </w:p>
    <w:p w:rsidR="006C6AFA" w:rsidRPr="00292C67" w:rsidRDefault="006D716E" w:rsidP="00F7416D">
      <w:pPr>
        <w:pStyle w:val="20"/>
        <w:keepLines/>
        <w:ind w:left="-142" w:right="-1" w:firstLine="851"/>
        <w:rPr>
          <w:b w:val="0"/>
          <w:szCs w:val="24"/>
        </w:rPr>
      </w:pPr>
      <w:r w:rsidRPr="00292C67">
        <w:rPr>
          <w:b w:val="0"/>
          <w:szCs w:val="24"/>
        </w:rPr>
        <w:t xml:space="preserve">1.5. Исполнитель осуществляет свою </w:t>
      </w:r>
      <w:r w:rsidR="00037AEF" w:rsidRPr="00292C67">
        <w:rPr>
          <w:b w:val="0"/>
          <w:szCs w:val="24"/>
        </w:rPr>
        <w:t>деятельность</w:t>
      </w:r>
      <w:r w:rsidRPr="00292C67">
        <w:rPr>
          <w:b w:val="0"/>
          <w:szCs w:val="24"/>
        </w:rPr>
        <w:t xml:space="preserve"> на основании </w:t>
      </w:r>
      <w:r w:rsidR="008D3404">
        <w:rPr>
          <w:b w:val="0"/>
          <w:szCs w:val="24"/>
        </w:rPr>
        <w:t>____________________________________</w:t>
      </w:r>
      <w:r w:rsidR="001B3D3F">
        <w:rPr>
          <w:b w:val="0"/>
          <w:szCs w:val="24"/>
        </w:rPr>
        <w:t xml:space="preserve"> </w:t>
      </w:r>
      <w:r w:rsidR="006C6AFA" w:rsidRPr="00292C67">
        <w:rPr>
          <w:b w:val="0"/>
          <w:szCs w:val="24"/>
        </w:rPr>
        <w:t xml:space="preserve">выданной </w:t>
      </w:r>
      <w:r w:rsidR="008D3404">
        <w:rPr>
          <w:b w:val="0"/>
          <w:szCs w:val="24"/>
        </w:rPr>
        <w:t>______________________________________</w:t>
      </w:r>
      <w:r w:rsidR="00292C67" w:rsidRPr="00292C67">
        <w:rPr>
          <w:b w:val="0"/>
          <w:szCs w:val="24"/>
        </w:rPr>
        <w:t>.</w:t>
      </w:r>
    </w:p>
    <w:p w:rsidR="0033275E" w:rsidRPr="002A4961" w:rsidRDefault="006D716E" w:rsidP="00F7416D">
      <w:pPr>
        <w:pStyle w:val="20"/>
        <w:keepLines/>
        <w:ind w:left="-142" w:right="-1" w:firstLine="851"/>
        <w:rPr>
          <w:b w:val="0"/>
          <w:color w:val="FF0000"/>
          <w:szCs w:val="24"/>
        </w:rPr>
      </w:pPr>
      <w:r w:rsidRPr="002A4961">
        <w:rPr>
          <w:b w:val="0"/>
          <w:color w:val="FF0000"/>
          <w:szCs w:val="24"/>
        </w:rPr>
        <w:t xml:space="preserve"> </w:t>
      </w:r>
    </w:p>
    <w:p w:rsidR="006E7AB7" w:rsidRPr="00A91767" w:rsidRDefault="008D3F94" w:rsidP="00A91767">
      <w:pPr>
        <w:pStyle w:val="a6"/>
        <w:keepLines/>
        <w:numPr>
          <w:ilvl w:val="0"/>
          <w:numId w:val="48"/>
        </w:numPr>
        <w:ind w:right="-1"/>
        <w:jc w:val="center"/>
        <w:rPr>
          <w:rFonts w:ascii="Times New Roman" w:hAnsi="Times New Roman"/>
          <w:sz w:val="24"/>
          <w:szCs w:val="24"/>
        </w:rPr>
      </w:pPr>
      <w:r w:rsidRPr="002A4961">
        <w:rPr>
          <w:rFonts w:ascii="Times New Roman" w:hAnsi="Times New Roman"/>
          <w:sz w:val="24"/>
          <w:szCs w:val="24"/>
        </w:rPr>
        <w:t xml:space="preserve">ЦЕНА И </w:t>
      </w:r>
      <w:r w:rsidR="0033275E" w:rsidRPr="002A4961">
        <w:rPr>
          <w:rFonts w:ascii="Times New Roman" w:hAnsi="Times New Roman"/>
          <w:sz w:val="24"/>
          <w:szCs w:val="24"/>
        </w:rPr>
        <w:t>ПОРЯДОК РАСЧЕТОВ</w:t>
      </w:r>
    </w:p>
    <w:p w:rsidR="00826A70" w:rsidRPr="002A4961" w:rsidRDefault="007B71E8" w:rsidP="00826A70">
      <w:pPr>
        <w:autoSpaceDE w:val="0"/>
        <w:autoSpaceDN w:val="0"/>
        <w:adjustRightInd w:val="0"/>
        <w:ind w:firstLine="720"/>
        <w:jc w:val="both"/>
        <w:rPr>
          <w:rFonts w:ascii="Times New Roman" w:hAnsi="Times New Roman"/>
          <w:sz w:val="24"/>
          <w:szCs w:val="24"/>
          <w:lang w:val="ru-RU"/>
        </w:rPr>
      </w:pPr>
      <w:r>
        <w:rPr>
          <w:rFonts w:ascii="Times New Roman" w:hAnsi="Times New Roman"/>
          <w:sz w:val="24"/>
          <w:szCs w:val="24"/>
          <w:lang w:val="ru-RU"/>
        </w:rPr>
        <w:t>2.1.</w:t>
      </w:r>
      <w:r w:rsidR="006C6AFA" w:rsidRPr="002A4961">
        <w:rPr>
          <w:rFonts w:ascii="Times New Roman" w:hAnsi="Times New Roman"/>
          <w:sz w:val="24"/>
          <w:szCs w:val="24"/>
          <w:lang w:val="ru-RU"/>
        </w:rPr>
        <w:t xml:space="preserve"> Цена</w:t>
      </w:r>
      <w:r w:rsidR="00940678" w:rsidRPr="002A4961">
        <w:rPr>
          <w:rFonts w:ascii="Times New Roman" w:hAnsi="Times New Roman"/>
          <w:sz w:val="24"/>
          <w:szCs w:val="24"/>
          <w:lang w:val="ru-RU"/>
        </w:rPr>
        <w:t xml:space="preserve"> за сданный Лом определяется и утверждается в Спецификации</w:t>
      </w:r>
      <w:r w:rsidR="00B971B8" w:rsidRPr="002A4961">
        <w:rPr>
          <w:rFonts w:ascii="Times New Roman" w:hAnsi="Times New Roman"/>
          <w:sz w:val="24"/>
          <w:szCs w:val="24"/>
          <w:lang w:val="ru-RU"/>
        </w:rPr>
        <w:t xml:space="preserve"> (</w:t>
      </w:r>
      <w:r w:rsidR="00B971B8" w:rsidRPr="006E7AB7">
        <w:rPr>
          <w:rFonts w:ascii="Times New Roman" w:hAnsi="Times New Roman"/>
          <w:sz w:val="24"/>
          <w:szCs w:val="24"/>
          <w:lang w:val="ru-RU"/>
        </w:rPr>
        <w:t xml:space="preserve">приложение № </w:t>
      </w:r>
      <w:r w:rsidR="000C5180" w:rsidRPr="006E7AB7">
        <w:rPr>
          <w:rFonts w:ascii="Times New Roman" w:hAnsi="Times New Roman"/>
          <w:sz w:val="24"/>
          <w:szCs w:val="24"/>
          <w:lang w:val="ru-RU"/>
        </w:rPr>
        <w:t>2</w:t>
      </w:r>
      <w:r w:rsidR="006C6AFA" w:rsidRPr="006E7AB7">
        <w:rPr>
          <w:rFonts w:ascii="Times New Roman" w:hAnsi="Times New Roman"/>
          <w:sz w:val="24"/>
          <w:szCs w:val="24"/>
          <w:lang w:val="ru-RU"/>
        </w:rPr>
        <w:t xml:space="preserve"> к Договору</w:t>
      </w:r>
      <w:r w:rsidR="00387DD4" w:rsidRPr="002A4961">
        <w:rPr>
          <w:rFonts w:ascii="Times New Roman" w:hAnsi="Times New Roman"/>
          <w:sz w:val="24"/>
          <w:szCs w:val="24"/>
          <w:lang w:val="ru-RU"/>
        </w:rPr>
        <w:t>)</w:t>
      </w:r>
      <w:r w:rsidR="00940678" w:rsidRPr="002A4961">
        <w:rPr>
          <w:rFonts w:ascii="Times New Roman" w:hAnsi="Times New Roman"/>
          <w:sz w:val="24"/>
          <w:szCs w:val="24"/>
          <w:lang w:val="ru-RU"/>
        </w:rPr>
        <w:t>, подписанной Сторонами, являющейся неотъемлемой частью Настоящего Договора.</w:t>
      </w:r>
    </w:p>
    <w:p w:rsidR="00387DD4" w:rsidRDefault="00387DD4" w:rsidP="00826A70">
      <w:pPr>
        <w:autoSpaceDE w:val="0"/>
        <w:autoSpaceDN w:val="0"/>
        <w:adjustRightInd w:val="0"/>
        <w:ind w:firstLine="720"/>
        <w:jc w:val="both"/>
        <w:rPr>
          <w:rFonts w:ascii="Times New Roman" w:hAnsi="Times New Roman"/>
          <w:sz w:val="24"/>
          <w:szCs w:val="24"/>
          <w:lang w:val="ru-RU"/>
        </w:rPr>
      </w:pPr>
      <w:r w:rsidRPr="002A4961">
        <w:rPr>
          <w:rFonts w:ascii="Times New Roman" w:hAnsi="Times New Roman"/>
          <w:sz w:val="24"/>
          <w:szCs w:val="24"/>
          <w:lang w:val="ru-RU"/>
        </w:rPr>
        <w:t>2.2. Единица измерения – Тонна.</w:t>
      </w:r>
      <w:r w:rsidR="007B71E8">
        <w:rPr>
          <w:rFonts w:ascii="Times New Roman" w:hAnsi="Times New Roman"/>
          <w:sz w:val="24"/>
          <w:szCs w:val="24"/>
          <w:lang w:val="ru-RU"/>
        </w:rPr>
        <w:t xml:space="preserve"> </w:t>
      </w:r>
      <w:r w:rsidR="001B3D3F">
        <w:rPr>
          <w:rFonts w:ascii="Times New Roman" w:hAnsi="Times New Roman"/>
          <w:sz w:val="24"/>
          <w:szCs w:val="24"/>
          <w:lang w:val="ru-RU"/>
        </w:rPr>
        <w:t>Ц</w:t>
      </w:r>
      <w:r w:rsidR="00FE0F3B">
        <w:rPr>
          <w:rFonts w:ascii="Times New Roman" w:hAnsi="Times New Roman"/>
          <w:sz w:val="24"/>
          <w:szCs w:val="24"/>
          <w:lang w:val="ru-RU"/>
        </w:rPr>
        <w:t xml:space="preserve">ена за 1 тонну </w:t>
      </w:r>
      <w:r w:rsidR="008D3404">
        <w:rPr>
          <w:rFonts w:ascii="Times New Roman" w:hAnsi="Times New Roman"/>
          <w:sz w:val="24"/>
          <w:szCs w:val="24"/>
          <w:lang w:val="ru-RU"/>
        </w:rPr>
        <w:t>черного лома ________ рублей.</w:t>
      </w:r>
    </w:p>
    <w:p w:rsidR="008D3404" w:rsidRPr="002A4961" w:rsidRDefault="008D3404" w:rsidP="00826A70">
      <w:pPr>
        <w:autoSpaceDE w:val="0"/>
        <w:autoSpaceDN w:val="0"/>
        <w:adjustRightInd w:val="0"/>
        <w:ind w:firstLine="720"/>
        <w:jc w:val="both"/>
        <w:rPr>
          <w:rFonts w:ascii="Times New Roman" w:hAnsi="Times New Roman"/>
          <w:sz w:val="24"/>
          <w:szCs w:val="24"/>
          <w:lang w:val="ru-RU"/>
        </w:rPr>
      </w:pP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t>Цена за 1 тонны цветного лома _______рублей.</w:t>
      </w:r>
    </w:p>
    <w:p w:rsidR="00387DD4" w:rsidRPr="002A4961" w:rsidRDefault="00387DD4" w:rsidP="00826A70">
      <w:pPr>
        <w:autoSpaceDE w:val="0"/>
        <w:autoSpaceDN w:val="0"/>
        <w:adjustRightInd w:val="0"/>
        <w:ind w:firstLine="720"/>
        <w:jc w:val="both"/>
        <w:rPr>
          <w:rFonts w:ascii="Times New Roman" w:hAnsi="Times New Roman"/>
          <w:sz w:val="24"/>
          <w:szCs w:val="24"/>
          <w:lang w:val="ru-RU"/>
        </w:rPr>
      </w:pPr>
      <w:r w:rsidRPr="002A4961">
        <w:rPr>
          <w:rFonts w:ascii="Times New Roman" w:hAnsi="Times New Roman"/>
          <w:sz w:val="24"/>
          <w:szCs w:val="24"/>
          <w:lang w:val="ru-RU"/>
        </w:rPr>
        <w:t>Неметаллические примеси (% засоренности) оплате не подлежат.</w:t>
      </w:r>
    </w:p>
    <w:p w:rsidR="00826A70" w:rsidRPr="00F6117D" w:rsidRDefault="00826A70" w:rsidP="00826A70">
      <w:pPr>
        <w:pStyle w:val="a7"/>
        <w:tabs>
          <w:tab w:val="left" w:pos="6804"/>
          <w:tab w:val="left" w:pos="10063"/>
        </w:tabs>
        <w:ind w:right="-2" w:firstLine="709"/>
        <w:rPr>
          <w:szCs w:val="24"/>
        </w:rPr>
      </w:pPr>
      <w:r w:rsidRPr="002A4961">
        <w:rPr>
          <w:szCs w:val="24"/>
        </w:rPr>
        <w:t xml:space="preserve">2.3. Оплата стоимости лома и отходов черных металлов производится </w:t>
      </w:r>
      <w:r w:rsidR="00B738AC" w:rsidRPr="002A4961">
        <w:rPr>
          <w:szCs w:val="24"/>
        </w:rPr>
        <w:t>Исполнителем</w:t>
      </w:r>
      <w:r w:rsidRPr="002A4961">
        <w:rPr>
          <w:szCs w:val="24"/>
        </w:rPr>
        <w:t xml:space="preserve"> в течение </w:t>
      </w:r>
      <w:r w:rsidR="002A4961" w:rsidRPr="002A4961">
        <w:rPr>
          <w:szCs w:val="24"/>
        </w:rPr>
        <w:t>7</w:t>
      </w:r>
      <w:r w:rsidRPr="002A4961">
        <w:rPr>
          <w:szCs w:val="24"/>
        </w:rPr>
        <w:t xml:space="preserve"> (</w:t>
      </w:r>
      <w:r w:rsidR="002A4961" w:rsidRPr="002A4961">
        <w:rPr>
          <w:szCs w:val="24"/>
          <w:lang w:val="en-US"/>
        </w:rPr>
        <w:t>c</w:t>
      </w:r>
      <w:proofErr w:type="spellStart"/>
      <w:r w:rsidR="002A4961" w:rsidRPr="002A4961">
        <w:rPr>
          <w:szCs w:val="24"/>
        </w:rPr>
        <w:t>еми</w:t>
      </w:r>
      <w:proofErr w:type="spellEnd"/>
      <w:r w:rsidRPr="002A4961">
        <w:rPr>
          <w:szCs w:val="24"/>
        </w:rPr>
        <w:t xml:space="preserve">) банковских дней с момента его приемки на </w:t>
      </w:r>
      <w:r w:rsidR="00B971B8" w:rsidRPr="002A4961">
        <w:rPr>
          <w:szCs w:val="24"/>
        </w:rPr>
        <w:t>основании Приема-</w:t>
      </w:r>
      <w:r w:rsidR="00AB33DD" w:rsidRPr="002A4961">
        <w:rPr>
          <w:szCs w:val="24"/>
        </w:rPr>
        <w:t xml:space="preserve">сдаточного </w:t>
      </w:r>
      <w:r w:rsidR="006E7AB7">
        <w:rPr>
          <w:szCs w:val="24"/>
        </w:rPr>
        <w:t xml:space="preserve">акта </w:t>
      </w:r>
      <w:r w:rsidR="00B971B8" w:rsidRPr="00F6117D">
        <w:rPr>
          <w:szCs w:val="24"/>
        </w:rPr>
        <w:t xml:space="preserve">(приложение № </w:t>
      </w:r>
      <w:r w:rsidR="000C5180" w:rsidRPr="00F6117D">
        <w:rPr>
          <w:szCs w:val="24"/>
        </w:rPr>
        <w:t>3</w:t>
      </w:r>
      <w:r w:rsidR="006C6AFA" w:rsidRPr="00F6117D">
        <w:rPr>
          <w:szCs w:val="24"/>
        </w:rPr>
        <w:t xml:space="preserve"> к договору</w:t>
      </w:r>
      <w:r w:rsidR="00B220BF" w:rsidRPr="00F6117D">
        <w:rPr>
          <w:szCs w:val="24"/>
        </w:rPr>
        <w:t>) в</w:t>
      </w:r>
      <w:r w:rsidRPr="00F6117D">
        <w:rPr>
          <w:szCs w:val="24"/>
        </w:rPr>
        <w:t xml:space="preserve"> рублях Ро</w:t>
      </w:r>
      <w:r w:rsidR="00B4164A" w:rsidRPr="00F6117D">
        <w:rPr>
          <w:szCs w:val="24"/>
        </w:rPr>
        <w:t>ссийской Федерации в безналичной форме</w:t>
      </w:r>
      <w:r w:rsidRPr="00F6117D">
        <w:rPr>
          <w:szCs w:val="24"/>
        </w:rPr>
        <w:t xml:space="preserve"> путем перечисления денежных средств со счета </w:t>
      </w:r>
      <w:r w:rsidR="00B738AC" w:rsidRPr="00F6117D">
        <w:rPr>
          <w:szCs w:val="24"/>
        </w:rPr>
        <w:t>Исполнителя</w:t>
      </w:r>
      <w:r w:rsidR="00913051" w:rsidRPr="00F6117D">
        <w:rPr>
          <w:szCs w:val="24"/>
        </w:rPr>
        <w:t xml:space="preserve"> </w:t>
      </w:r>
      <w:r w:rsidRPr="00F6117D">
        <w:rPr>
          <w:szCs w:val="24"/>
        </w:rPr>
        <w:t>в бюджет Российской Федерации по следующим реквизитам:</w:t>
      </w:r>
    </w:p>
    <w:p w:rsidR="001E1EB4" w:rsidRPr="006E7AB7" w:rsidRDefault="001E1EB4" w:rsidP="00826A70">
      <w:pPr>
        <w:pStyle w:val="a7"/>
        <w:tabs>
          <w:tab w:val="left" w:pos="6804"/>
          <w:tab w:val="left" w:pos="10063"/>
        </w:tabs>
        <w:ind w:right="-2" w:firstLine="709"/>
        <w:rPr>
          <w:szCs w:val="24"/>
        </w:rPr>
      </w:pPr>
      <w:r w:rsidRPr="006E7AB7">
        <w:rPr>
          <w:szCs w:val="24"/>
        </w:rPr>
        <w:t>Получатель:</w:t>
      </w:r>
    </w:p>
    <w:p w:rsidR="007821E6" w:rsidRPr="00C477AC" w:rsidRDefault="008D3404" w:rsidP="00C477AC">
      <w:pPr>
        <w:keepLines/>
        <w:jc w:val="both"/>
        <w:rPr>
          <w:rFonts w:ascii="Times New Roman" w:hAnsi="Times New Roman"/>
          <w:sz w:val="24"/>
          <w:szCs w:val="24"/>
          <w:lang w:val="ru-RU"/>
        </w:rPr>
      </w:pPr>
      <w:r w:rsidRPr="00C477AC">
        <w:rPr>
          <w:rFonts w:ascii="Times New Roman" w:hAnsi="Times New Roman"/>
          <w:sz w:val="24"/>
          <w:szCs w:val="24"/>
          <w:lang w:val="ru-RU"/>
        </w:rPr>
        <w:t>УФК по Белгородской области (ФКУ ИК-4 УФСИН России по Белгородской области л/с 04261222380)</w:t>
      </w:r>
    </w:p>
    <w:p w:rsidR="008D3404" w:rsidRPr="00C477AC" w:rsidRDefault="008D3404" w:rsidP="008D3404">
      <w:pPr>
        <w:pStyle w:val="af0"/>
        <w:rPr>
          <w:rFonts w:ascii="Times New Roman" w:hAnsi="Times New Roman" w:cs="Times New Roman"/>
          <w:sz w:val="24"/>
          <w:szCs w:val="24"/>
        </w:rPr>
      </w:pPr>
      <w:r w:rsidRPr="00C477AC">
        <w:rPr>
          <w:rFonts w:ascii="Times New Roman" w:hAnsi="Times New Roman" w:cs="Times New Roman"/>
          <w:sz w:val="24"/>
          <w:szCs w:val="24"/>
        </w:rPr>
        <w:t xml:space="preserve">309850, Белгородская область, </w:t>
      </w:r>
    </w:p>
    <w:p w:rsidR="008D3404" w:rsidRPr="00C477AC" w:rsidRDefault="008D3404" w:rsidP="008D3404">
      <w:pPr>
        <w:pStyle w:val="af0"/>
        <w:rPr>
          <w:rFonts w:ascii="Times New Roman" w:hAnsi="Times New Roman" w:cs="Times New Roman"/>
          <w:sz w:val="24"/>
          <w:szCs w:val="24"/>
        </w:rPr>
      </w:pPr>
      <w:r w:rsidRPr="00C477AC">
        <w:rPr>
          <w:rFonts w:ascii="Times New Roman" w:hAnsi="Times New Roman" w:cs="Times New Roman"/>
          <w:sz w:val="24"/>
          <w:szCs w:val="24"/>
        </w:rPr>
        <w:t xml:space="preserve">г. Алексеевка, ул. Привокзальная, д.2а </w:t>
      </w:r>
    </w:p>
    <w:p w:rsidR="008D3404" w:rsidRPr="00C477AC" w:rsidRDefault="008D3404" w:rsidP="008D3404">
      <w:pPr>
        <w:jc w:val="both"/>
        <w:rPr>
          <w:rFonts w:ascii="Times New Roman" w:hAnsi="Times New Roman"/>
          <w:sz w:val="24"/>
          <w:szCs w:val="24"/>
          <w:lang w:val="ru-RU"/>
        </w:rPr>
      </w:pPr>
      <w:proofErr w:type="gramStart"/>
      <w:r w:rsidRPr="00C477AC">
        <w:rPr>
          <w:rFonts w:ascii="Times New Roman" w:hAnsi="Times New Roman"/>
          <w:sz w:val="24"/>
          <w:szCs w:val="24"/>
          <w:lang w:val="ru-RU"/>
        </w:rPr>
        <w:t>ИНН  3122006076</w:t>
      </w:r>
      <w:proofErr w:type="gramEnd"/>
      <w:r w:rsidR="00C477AC" w:rsidRPr="00C477AC">
        <w:rPr>
          <w:rFonts w:ascii="Times New Roman" w:hAnsi="Times New Roman"/>
          <w:sz w:val="24"/>
          <w:szCs w:val="24"/>
          <w:lang w:val="ru-RU"/>
        </w:rPr>
        <w:t>,</w:t>
      </w:r>
    </w:p>
    <w:p w:rsidR="00C477AC" w:rsidRDefault="00023AAF" w:rsidP="00C477AC">
      <w:pPr>
        <w:keepLines/>
        <w:jc w:val="both"/>
        <w:rPr>
          <w:rFonts w:ascii="Times New Roman" w:hAnsi="Times New Roman"/>
          <w:sz w:val="24"/>
          <w:szCs w:val="24"/>
          <w:lang w:val="ru-RU"/>
        </w:rPr>
      </w:pPr>
      <w:r w:rsidRPr="00C477AC">
        <w:rPr>
          <w:rFonts w:ascii="Times New Roman" w:hAnsi="Times New Roman"/>
          <w:sz w:val="24"/>
          <w:szCs w:val="24"/>
          <w:lang w:val="ru-RU"/>
        </w:rPr>
        <w:t>КБК</w:t>
      </w:r>
      <w:r w:rsidR="000C5180" w:rsidRPr="00C477AC">
        <w:rPr>
          <w:rFonts w:ascii="Times New Roman" w:hAnsi="Times New Roman"/>
          <w:sz w:val="24"/>
          <w:szCs w:val="24"/>
          <w:lang w:val="ru-RU"/>
        </w:rPr>
        <w:t xml:space="preserve"> </w:t>
      </w:r>
      <w:r w:rsidR="00C477AC" w:rsidRPr="00C477AC">
        <w:rPr>
          <w:rFonts w:ascii="Times New Roman" w:hAnsi="Times New Roman"/>
          <w:sz w:val="24"/>
          <w:szCs w:val="24"/>
          <w:lang w:val="ru-RU"/>
        </w:rPr>
        <w:t>32011402014017000440</w:t>
      </w:r>
      <w:r w:rsidR="007821E6" w:rsidRPr="00C477AC">
        <w:rPr>
          <w:rFonts w:ascii="Times New Roman" w:hAnsi="Times New Roman"/>
          <w:sz w:val="24"/>
          <w:szCs w:val="24"/>
          <w:lang w:val="ru-RU"/>
        </w:rPr>
        <w:t xml:space="preserve"> </w:t>
      </w:r>
    </w:p>
    <w:p w:rsidR="00023AAF" w:rsidRPr="00C477AC" w:rsidRDefault="007821E6" w:rsidP="00C477AC">
      <w:pPr>
        <w:keepLines/>
        <w:jc w:val="both"/>
        <w:rPr>
          <w:rFonts w:ascii="Times New Roman" w:hAnsi="Times New Roman"/>
          <w:color w:val="FF0000"/>
          <w:sz w:val="24"/>
          <w:szCs w:val="24"/>
          <w:lang w:val="ru-RU"/>
        </w:rPr>
      </w:pPr>
      <w:r w:rsidRPr="00C477AC">
        <w:rPr>
          <w:rFonts w:ascii="Times New Roman" w:hAnsi="Times New Roman"/>
          <w:sz w:val="24"/>
          <w:szCs w:val="24"/>
          <w:lang w:val="ru-RU"/>
        </w:rPr>
        <w:lastRenderedPageBreak/>
        <w:t>р/с 0310064300000001</w:t>
      </w:r>
      <w:r w:rsidR="00C477AC" w:rsidRPr="00C477AC">
        <w:rPr>
          <w:rFonts w:ascii="Times New Roman" w:hAnsi="Times New Roman"/>
          <w:sz w:val="24"/>
          <w:szCs w:val="24"/>
          <w:lang w:val="ru-RU"/>
        </w:rPr>
        <w:t>2600</w:t>
      </w:r>
    </w:p>
    <w:p w:rsidR="007821E6" w:rsidRPr="00C477AC" w:rsidRDefault="00C477AC" w:rsidP="00DF5671">
      <w:pPr>
        <w:keepLines/>
        <w:ind w:left="709"/>
        <w:jc w:val="both"/>
        <w:rPr>
          <w:rFonts w:ascii="Times New Roman" w:hAnsi="Times New Roman"/>
          <w:sz w:val="24"/>
          <w:szCs w:val="24"/>
          <w:lang w:val="ru-RU"/>
        </w:rPr>
      </w:pPr>
      <w:r w:rsidRPr="00C477AC">
        <w:rPr>
          <w:rFonts w:ascii="Times New Roman" w:hAnsi="Times New Roman"/>
          <w:sz w:val="24"/>
          <w:szCs w:val="24"/>
          <w:lang w:val="ru-RU"/>
        </w:rPr>
        <w:t>ОКЦ № 11 ГУ Банка России по ЦФО//УФК по Белгородской области, г. Белгород</w:t>
      </w:r>
    </w:p>
    <w:p w:rsidR="007821E6" w:rsidRPr="00C477AC" w:rsidRDefault="007821E6" w:rsidP="007821E6">
      <w:pPr>
        <w:keepLines/>
        <w:ind w:firstLine="709"/>
        <w:jc w:val="both"/>
        <w:rPr>
          <w:rFonts w:ascii="Times New Roman" w:hAnsi="Times New Roman"/>
          <w:sz w:val="24"/>
          <w:szCs w:val="24"/>
          <w:lang w:val="ru-RU"/>
        </w:rPr>
      </w:pPr>
      <w:r w:rsidRPr="00C477AC">
        <w:rPr>
          <w:rFonts w:ascii="Times New Roman" w:hAnsi="Times New Roman"/>
          <w:sz w:val="24"/>
          <w:szCs w:val="24"/>
          <w:lang w:val="ru-RU"/>
        </w:rPr>
        <w:t>корреспондентский счет 401028</w:t>
      </w:r>
      <w:r w:rsidR="00C477AC" w:rsidRPr="00C477AC">
        <w:rPr>
          <w:rFonts w:ascii="Times New Roman" w:hAnsi="Times New Roman"/>
          <w:sz w:val="24"/>
          <w:szCs w:val="24"/>
          <w:lang w:val="ru-RU"/>
        </w:rPr>
        <w:t>10745370000018</w:t>
      </w:r>
      <w:r w:rsidRPr="00C477AC">
        <w:rPr>
          <w:rFonts w:ascii="Times New Roman" w:hAnsi="Times New Roman"/>
          <w:sz w:val="24"/>
          <w:szCs w:val="24"/>
          <w:lang w:val="ru-RU"/>
        </w:rPr>
        <w:t>,</w:t>
      </w:r>
    </w:p>
    <w:p w:rsidR="007821E6" w:rsidRPr="00C477AC" w:rsidRDefault="007821E6" w:rsidP="007821E6">
      <w:pPr>
        <w:keepLines/>
        <w:ind w:firstLine="709"/>
        <w:jc w:val="both"/>
        <w:rPr>
          <w:rFonts w:ascii="Times New Roman" w:hAnsi="Times New Roman"/>
          <w:sz w:val="24"/>
          <w:szCs w:val="24"/>
          <w:lang w:val="ru-RU"/>
        </w:rPr>
      </w:pPr>
      <w:r w:rsidRPr="00C477AC">
        <w:rPr>
          <w:rFonts w:ascii="Times New Roman" w:hAnsi="Times New Roman"/>
          <w:sz w:val="24"/>
          <w:szCs w:val="24"/>
          <w:lang w:val="ru-RU"/>
        </w:rPr>
        <w:t xml:space="preserve">БИК </w:t>
      </w:r>
      <w:r w:rsidR="00C477AC" w:rsidRPr="00C477AC">
        <w:rPr>
          <w:rFonts w:ascii="Times New Roman" w:hAnsi="Times New Roman"/>
          <w:sz w:val="24"/>
          <w:szCs w:val="24"/>
          <w:lang w:val="ru-RU"/>
        </w:rPr>
        <w:t>011403102, ОКТМО 14510000</w:t>
      </w:r>
      <w:r w:rsidRPr="00C477AC">
        <w:rPr>
          <w:rFonts w:ascii="Times New Roman" w:hAnsi="Times New Roman"/>
          <w:sz w:val="24"/>
          <w:szCs w:val="24"/>
          <w:lang w:val="ru-RU"/>
        </w:rPr>
        <w:t>,</w:t>
      </w:r>
    </w:p>
    <w:p w:rsidR="007821E6" w:rsidRPr="00C477AC" w:rsidRDefault="007821E6" w:rsidP="007821E6">
      <w:pPr>
        <w:keepLines/>
        <w:ind w:firstLine="709"/>
        <w:jc w:val="both"/>
        <w:rPr>
          <w:rFonts w:ascii="Times New Roman" w:hAnsi="Times New Roman"/>
          <w:sz w:val="24"/>
          <w:szCs w:val="24"/>
          <w:lang w:val="ru-RU"/>
        </w:rPr>
      </w:pPr>
      <w:r w:rsidRPr="00C477AC">
        <w:rPr>
          <w:rFonts w:ascii="Times New Roman" w:hAnsi="Times New Roman"/>
          <w:sz w:val="24"/>
          <w:szCs w:val="24"/>
          <w:lang w:val="ru-RU"/>
        </w:rPr>
        <w:t xml:space="preserve">л/с </w:t>
      </w:r>
      <w:r w:rsidR="00C477AC" w:rsidRPr="00C477AC">
        <w:rPr>
          <w:rFonts w:ascii="Times New Roman" w:hAnsi="Times New Roman"/>
          <w:sz w:val="24"/>
          <w:szCs w:val="24"/>
          <w:lang w:val="ru-RU"/>
        </w:rPr>
        <w:t>в УФК 04261222380</w:t>
      </w:r>
    </w:p>
    <w:p w:rsidR="002A4961" w:rsidRDefault="007821E6" w:rsidP="002A4961">
      <w:pPr>
        <w:keepLines/>
        <w:rPr>
          <w:rFonts w:ascii="Times New Roman" w:hAnsi="Times New Roman"/>
          <w:sz w:val="24"/>
          <w:szCs w:val="24"/>
          <w:lang w:val="ru-RU"/>
        </w:rPr>
      </w:pPr>
      <w:r w:rsidRPr="002A4961">
        <w:rPr>
          <w:rFonts w:ascii="Times New Roman" w:hAnsi="Times New Roman"/>
          <w:sz w:val="24"/>
          <w:szCs w:val="24"/>
          <w:lang w:val="ru-RU"/>
        </w:rPr>
        <w:t xml:space="preserve"> </w:t>
      </w:r>
    </w:p>
    <w:p w:rsidR="002A4961" w:rsidRDefault="00913051" w:rsidP="002A4961">
      <w:pPr>
        <w:keepLines/>
        <w:ind w:firstLine="709"/>
        <w:rPr>
          <w:rFonts w:ascii="Times New Roman" w:hAnsi="Times New Roman"/>
          <w:sz w:val="24"/>
          <w:szCs w:val="24"/>
          <w:lang w:val="ru-RU"/>
        </w:rPr>
      </w:pPr>
      <w:r w:rsidRPr="002A4961">
        <w:rPr>
          <w:rFonts w:ascii="Times New Roman" w:hAnsi="Times New Roman"/>
          <w:sz w:val="24"/>
          <w:szCs w:val="24"/>
          <w:lang w:val="ru-RU"/>
        </w:rPr>
        <w:t xml:space="preserve">2.4. </w:t>
      </w:r>
      <w:r w:rsidR="00826A70" w:rsidRPr="002A4961">
        <w:rPr>
          <w:rFonts w:ascii="Times New Roman" w:hAnsi="Times New Roman"/>
          <w:sz w:val="24"/>
          <w:szCs w:val="24"/>
          <w:lang w:val="ru-RU"/>
        </w:rPr>
        <w:t xml:space="preserve">Датой оплаты считается дата списания денежных средств со счета </w:t>
      </w:r>
      <w:r w:rsidR="00E7462E" w:rsidRPr="002A4961">
        <w:rPr>
          <w:rFonts w:ascii="Times New Roman" w:hAnsi="Times New Roman"/>
          <w:sz w:val="24"/>
          <w:szCs w:val="24"/>
          <w:lang w:val="ru-RU"/>
        </w:rPr>
        <w:t>Исполнителя</w:t>
      </w:r>
      <w:r w:rsidR="00826A70" w:rsidRPr="002A4961">
        <w:rPr>
          <w:rFonts w:ascii="Times New Roman" w:hAnsi="Times New Roman"/>
          <w:sz w:val="24"/>
          <w:szCs w:val="24"/>
          <w:lang w:val="ru-RU"/>
        </w:rPr>
        <w:t xml:space="preserve">. </w:t>
      </w:r>
    </w:p>
    <w:p w:rsidR="002A4961" w:rsidRDefault="00913051" w:rsidP="002A4961">
      <w:pPr>
        <w:keepLines/>
        <w:ind w:firstLine="709"/>
        <w:rPr>
          <w:rFonts w:ascii="Times New Roman" w:hAnsi="Times New Roman"/>
          <w:sz w:val="24"/>
          <w:szCs w:val="24"/>
          <w:lang w:val="ru-RU"/>
        </w:rPr>
      </w:pPr>
      <w:r w:rsidRPr="002A4961">
        <w:rPr>
          <w:rFonts w:ascii="Times New Roman" w:hAnsi="Times New Roman"/>
          <w:sz w:val="24"/>
          <w:szCs w:val="24"/>
          <w:lang w:val="ru-RU"/>
        </w:rPr>
        <w:t xml:space="preserve">2.5. </w:t>
      </w:r>
      <w:r w:rsidR="00E7462E" w:rsidRPr="002A4961">
        <w:rPr>
          <w:rFonts w:ascii="Times New Roman" w:hAnsi="Times New Roman"/>
          <w:sz w:val="24"/>
          <w:szCs w:val="24"/>
          <w:lang w:val="ru-RU"/>
        </w:rPr>
        <w:t>Исполнитель</w:t>
      </w:r>
      <w:r w:rsidRPr="002A4961">
        <w:rPr>
          <w:rFonts w:ascii="Times New Roman" w:hAnsi="Times New Roman"/>
          <w:sz w:val="24"/>
          <w:szCs w:val="24"/>
          <w:lang w:val="ru-RU"/>
        </w:rPr>
        <w:t xml:space="preserve"> </w:t>
      </w:r>
      <w:r w:rsidR="00826A70" w:rsidRPr="002A4961">
        <w:rPr>
          <w:rFonts w:ascii="Times New Roman" w:hAnsi="Times New Roman"/>
          <w:sz w:val="24"/>
          <w:szCs w:val="24"/>
          <w:lang w:val="ru-RU"/>
        </w:rPr>
        <w:t xml:space="preserve">в течение 5 (пяти) дней со дня оплаты представляет Заказчику копию платежного поручения с отметкой банка, подтверждающего перечисление денежных средств за </w:t>
      </w:r>
      <w:r w:rsidR="00101664" w:rsidRPr="002A4961">
        <w:rPr>
          <w:rFonts w:ascii="Times New Roman" w:hAnsi="Times New Roman"/>
          <w:sz w:val="24"/>
          <w:szCs w:val="24"/>
          <w:lang w:val="ru-RU"/>
        </w:rPr>
        <w:t>Л</w:t>
      </w:r>
      <w:r w:rsidR="00826A70" w:rsidRPr="002A4961">
        <w:rPr>
          <w:rFonts w:ascii="Times New Roman" w:hAnsi="Times New Roman"/>
          <w:sz w:val="24"/>
          <w:szCs w:val="24"/>
          <w:lang w:val="ru-RU"/>
        </w:rPr>
        <w:t>ом в бюджет Российской Федерации</w:t>
      </w:r>
      <w:r w:rsidR="001053A9" w:rsidRPr="002A4961">
        <w:rPr>
          <w:rFonts w:ascii="Times New Roman" w:hAnsi="Times New Roman"/>
          <w:sz w:val="24"/>
          <w:szCs w:val="24"/>
          <w:lang w:val="ru-RU"/>
        </w:rPr>
        <w:t>.</w:t>
      </w:r>
    </w:p>
    <w:p w:rsidR="002A4961" w:rsidRDefault="00913051" w:rsidP="002A4961">
      <w:pPr>
        <w:keepLines/>
        <w:ind w:firstLine="709"/>
        <w:rPr>
          <w:rFonts w:ascii="Times New Roman" w:hAnsi="Times New Roman"/>
          <w:sz w:val="24"/>
          <w:szCs w:val="24"/>
          <w:lang w:val="ru-RU"/>
        </w:rPr>
      </w:pPr>
      <w:r w:rsidRPr="002A4961">
        <w:rPr>
          <w:rFonts w:ascii="Times New Roman" w:hAnsi="Times New Roman"/>
          <w:sz w:val="24"/>
          <w:szCs w:val="24"/>
          <w:lang w:val="ru-RU"/>
        </w:rPr>
        <w:t>2.</w:t>
      </w:r>
      <w:r w:rsidR="001E1EB4" w:rsidRPr="002A4961">
        <w:rPr>
          <w:rFonts w:ascii="Times New Roman" w:hAnsi="Times New Roman"/>
          <w:sz w:val="24"/>
          <w:szCs w:val="24"/>
          <w:lang w:val="ru-RU"/>
        </w:rPr>
        <w:t>6. Оплате</w:t>
      </w:r>
      <w:r w:rsidRPr="002A4961">
        <w:rPr>
          <w:rFonts w:ascii="Times New Roman" w:hAnsi="Times New Roman"/>
          <w:sz w:val="24"/>
          <w:szCs w:val="24"/>
          <w:lang w:val="ru-RU"/>
        </w:rPr>
        <w:t xml:space="preserve"> подлежит чистый вес принятого Лома с учётом вычета засора (засоренность не оплачивается).</w:t>
      </w:r>
    </w:p>
    <w:p w:rsidR="00913051" w:rsidRPr="002A4961" w:rsidRDefault="00913051" w:rsidP="002A4961">
      <w:pPr>
        <w:keepLines/>
        <w:ind w:firstLine="709"/>
        <w:rPr>
          <w:rFonts w:ascii="Times New Roman" w:hAnsi="Times New Roman"/>
          <w:sz w:val="24"/>
          <w:szCs w:val="24"/>
          <w:lang w:val="ru-RU"/>
        </w:rPr>
      </w:pPr>
      <w:r w:rsidRPr="002A4961">
        <w:rPr>
          <w:rFonts w:ascii="Times New Roman" w:hAnsi="Times New Roman"/>
          <w:sz w:val="24"/>
          <w:szCs w:val="24"/>
          <w:lang w:val="ru-RU"/>
        </w:rPr>
        <w:t xml:space="preserve">2.7. </w:t>
      </w:r>
      <w:r w:rsidR="006C6AFA" w:rsidRPr="002A4961">
        <w:rPr>
          <w:rFonts w:ascii="Times New Roman" w:hAnsi="Times New Roman"/>
          <w:sz w:val="24"/>
          <w:szCs w:val="24"/>
          <w:lang w:val="ru-RU"/>
        </w:rPr>
        <w:t>Приемо-сдаточный акт оформляе</w:t>
      </w:r>
      <w:r w:rsidR="001E1EB4" w:rsidRPr="002A4961">
        <w:rPr>
          <w:rFonts w:ascii="Times New Roman" w:hAnsi="Times New Roman"/>
          <w:sz w:val="24"/>
          <w:szCs w:val="24"/>
          <w:lang w:val="ru-RU"/>
        </w:rPr>
        <w:t>тся</w:t>
      </w:r>
      <w:r w:rsidR="006C6AFA" w:rsidRPr="002A4961">
        <w:rPr>
          <w:rFonts w:ascii="Times New Roman" w:hAnsi="Times New Roman"/>
          <w:sz w:val="24"/>
          <w:szCs w:val="24"/>
          <w:lang w:val="ru-RU"/>
        </w:rPr>
        <w:t xml:space="preserve"> и передае</w:t>
      </w:r>
      <w:r w:rsidR="00C5731D" w:rsidRPr="002A4961">
        <w:rPr>
          <w:rFonts w:ascii="Times New Roman" w:hAnsi="Times New Roman"/>
          <w:sz w:val="24"/>
          <w:szCs w:val="24"/>
          <w:lang w:val="ru-RU"/>
        </w:rPr>
        <w:t xml:space="preserve">тся </w:t>
      </w:r>
      <w:r w:rsidRPr="002A4961">
        <w:rPr>
          <w:rFonts w:ascii="Times New Roman" w:hAnsi="Times New Roman"/>
          <w:sz w:val="24"/>
          <w:szCs w:val="24"/>
          <w:lang w:val="ru-RU"/>
        </w:rPr>
        <w:t xml:space="preserve">Заказчику не позднее рабочего дня, следующего за </w:t>
      </w:r>
      <w:r w:rsidR="00691A99" w:rsidRPr="002A4961">
        <w:rPr>
          <w:rFonts w:ascii="Times New Roman" w:hAnsi="Times New Roman"/>
          <w:sz w:val="24"/>
          <w:szCs w:val="24"/>
          <w:lang w:val="ru-RU"/>
        </w:rPr>
        <w:t xml:space="preserve">днем приемки </w:t>
      </w:r>
      <w:r w:rsidR="00101664" w:rsidRPr="002A4961">
        <w:rPr>
          <w:rFonts w:ascii="Times New Roman" w:hAnsi="Times New Roman"/>
          <w:sz w:val="24"/>
          <w:szCs w:val="24"/>
          <w:lang w:val="ru-RU"/>
        </w:rPr>
        <w:t>Л</w:t>
      </w:r>
      <w:r w:rsidR="00691A99" w:rsidRPr="002A4961">
        <w:rPr>
          <w:rFonts w:ascii="Times New Roman" w:hAnsi="Times New Roman"/>
          <w:sz w:val="24"/>
          <w:szCs w:val="24"/>
          <w:lang w:val="ru-RU"/>
        </w:rPr>
        <w:t>ома на площадке Исполнителя</w:t>
      </w:r>
      <w:r w:rsidRPr="002A4961">
        <w:rPr>
          <w:rFonts w:ascii="Times New Roman" w:hAnsi="Times New Roman"/>
          <w:sz w:val="24"/>
          <w:szCs w:val="24"/>
          <w:lang w:val="ru-RU"/>
        </w:rPr>
        <w:t>. Заказ</w:t>
      </w:r>
      <w:r w:rsidR="006C6AFA" w:rsidRPr="002A4961">
        <w:rPr>
          <w:rFonts w:ascii="Times New Roman" w:hAnsi="Times New Roman"/>
          <w:sz w:val="24"/>
          <w:szCs w:val="24"/>
          <w:lang w:val="ru-RU"/>
        </w:rPr>
        <w:t xml:space="preserve">чик обязан вернуть подписанный Приемо-сдаточный акт </w:t>
      </w:r>
      <w:r w:rsidR="00E7462E" w:rsidRPr="002A4961">
        <w:rPr>
          <w:rFonts w:ascii="Times New Roman" w:hAnsi="Times New Roman"/>
          <w:sz w:val="24"/>
          <w:szCs w:val="24"/>
          <w:lang w:val="ru-RU"/>
        </w:rPr>
        <w:t>Исполнителю</w:t>
      </w:r>
      <w:r w:rsidRPr="002A4961">
        <w:rPr>
          <w:rFonts w:ascii="Times New Roman" w:hAnsi="Times New Roman"/>
          <w:sz w:val="24"/>
          <w:szCs w:val="24"/>
          <w:lang w:val="ru-RU"/>
        </w:rPr>
        <w:t xml:space="preserve"> в течение 3 (трех) рабочих дней с момента его получения.</w:t>
      </w:r>
    </w:p>
    <w:p w:rsidR="00B928F1" w:rsidRPr="002A4961" w:rsidRDefault="00B928F1" w:rsidP="00D17DA3">
      <w:pPr>
        <w:pStyle w:val="a6"/>
        <w:keepLines/>
        <w:ind w:right="-1" w:firstLine="0"/>
        <w:rPr>
          <w:rFonts w:ascii="Times New Roman" w:hAnsi="Times New Roman"/>
          <w:sz w:val="24"/>
          <w:szCs w:val="24"/>
        </w:rPr>
      </w:pPr>
    </w:p>
    <w:p w:rsidR="006E7AB7" w:rsidRPr="00A91767" w:rsidRDefault="00913051" w:rsidP="00A91767">
      <w:pPr>
        <w:pStyle w:val="a6"/>
        <w:keepLines/>
        <w:numPr>
          <w:ilvl w:val="0"/>
          <w:numId w:val="48"/>
        </w:numPr>
        <w:ind w:right="-1"/>
        <w:jc w:val="center"/>
        <w:rPr>
          <w:rFonts w:ascii="Times New Roman" w:hAnsi="Times New Roman"/>
          <w:sz w:val="24"/>
          <w:szCs w:val="24"/>
        </w:rPr>
      </w:pPr>
      <w:r w:rsidRPr="002A4961">
        <w:rPr>
          <w:rFonts w:ascii="Times New Roman" w:hAnsi="Times New Roman"/>
          <w:sz w:val="24"/>
          <w:szCs w:val="24"/>
        </w:rPr>
        <w:t>УСЛОВИЯ ПОСТАВКИ</w:t>
      </w:r>
    </w:p>
    <w:p w:rsidR="002A4961" w:rsidRDefault="006C6AFA" w:rsidP="002A4961">
      <w:pPr>
        <w:keepLines/>
        <w:tabs>
          <w:tab w:val="left" w:pos="0"/>
          <w:tab w:val="left" w:pos="8364"/>
        </w:tabs>
        <w:ind w:firstLine="709"/>
        <w:jc w:val="both"/>
        <w:rPr>
          <w:rFonts w:ascii="Times New Roman" w:hAnsi="Times New Roman"/>
          <w:sz w:val="24"/>
          <w:szCs w:val="24"/>
          <w:lang w:val="ru-RU"/>
        </w:rPr>
      </w:pPr>
      <w:r w:rsidRPr="002A4961">
        <w:rPr>
          <w:rFonts w:ascii="Times New Roman" w:hAnsi="Times New Roman"/>
          <w:sz w:val="24"/>
          <w:szCs w:val="24"/>
          <w:lang w:val="ru-RU"/>
        </w:rPr>
        <w:t>3</w:t>
      </w:r>
      <w:r w:rsidR="00CA23F6" w:rsidRPr="002A4961">
        <w:rPr>
          <w:rFonts w:ascii="Times New Roman" w:hAnsi="Times New Roman"/>
          <w:sz w:val="24"/>
          <w:szCs w:val="24"/>
          <w:lang w:val="ru-RU"/>
        </w:rPr>
        <w:t>.</w:t>
      </w:r>
      <w:r w:rsidRPr="002A4961">
        <w:rPr>
          <w:rFonts w:ascii="Times New Roman" w:hAnsi="Times New Roman"/>
          <w:sz w:val="24"/>
          <w:szCs w:val="24"/>
          <w:lang w:val="ru-RU"/>
        </w:rPr>
        <w:t>1.</w:t>
      </w:r>
      <w:r w:rsidR="001E1EB4" w:rsidRPr="002A4961">
        <w:rPr>
          <w:rFonts w:ascii="Times New Roman" w:hAnsi="Times New Roman"/>
          <w:sz w:val="24"/>
          <w:szCs w:val="24"/>
          <w:lang w:val="ru-RU"/>
        </w:rPr>
        <w:t xml:space="preserve"> </w:t>
      </w:r>
      <w:r w:rsidR="00B220BF" w:rsidRPr="002A4961">
        <w:rPr>
          <w:rFonts w:ascii="Times New Roman" w:hAnsi="Times New Roman"/>
          <w:sz w:val="24"/>
          <w:szCs w:val="24"/>
          <w:lang w:val="ru-RU"/>
        </w:rPr>
        <w:t>Погрузочное</w:t>
      </w:r>
      <w:r w:rsidR="008F3983" w:rsidRPr="002A4961">
        <w:rPr>
          <w:rFonts w:ascii="Times New Roman" w:hAnsi="Times New Roman"/>
          <w:sz w:val="24"/>
          <w:szCs w:val="24"/>
          <w:lang w:val="ru-RU"/>
        </w:rPr>
        <w:t xml:space="preserve"> – разгрузочные работы, связанные с отгрузкой Лома Исполнителю, осуществляются силами и средствами Исполнителя</w:t>
      </w:r>
      <w:r w:rsidR="007C27EE" w:rsidRPr="002A4961">
        <w:rPr>
          <w:rFonts w:ascii="Times New Roman" w:hAnsi="Times New Roman"/>
          <w:sz w:val="24"/>
          <w:szCs w:val="24"/>
          <w:lang w:val="ru-RU"/>
        </w:rPr>
        <w:t xml:space="preserve"> по адресу: </w:t>
      </w:r>
      <w:r w:rsidR="00C477AC">
        <w:rPr>
          <w:rFonts w:ascii="Times New Roman" w:hAnsi="Times New Roman"/>
          <w:sz w:val="24"/>
          <w:szCs w:val="24"/>
          <w:lang w:val="ru-RU"/>
        </w:rPr>
        <w:t>Белгородская область, г. Алексеевка, ул. Привокзальная, д. 2А</w:t>
      </w:r>
      <w:r w:rsidR="008F3983" w:rsidRPr="002A4961">
        <w:rPr>
          <w:rFonts w:ascii="Times New Roman" w:hAnsi="Times New Roman"/>
          <w:sz w:val="24"/>
          <w:szCs w:val="24"/>
          <w:lang w:val="ru-RU"/>
        </w:rPr>
        <w:t xml:space="preserve"> </w:t>
      </w:r>
      <w:r w:rsidRPr="002A4961">
        <w:rPr>
          <w:rFonts w:ascii="Times New Roman" w:hAnsi="Times New Roman"/>
          <w:sz w:val="24"/>
          <w:szCs w:val="24"/>
          <w:lang w:val="ru-RU"/>
        </w:rPr>
        <w:t xml:space="preserve">и </w:t>
      </w:r>
      <w:r w:rsidR="008F3983" w:rsidRPr="002A4961">
        <w:rPr>
          <w:rFonts w:ascii="Times New Roman" w:hAnsi="Times New Roman"/>
          <w:sz w:val="24"/>
          <w:szCs w:val="24"/>
          <w:lang w:val="ru-RU"/>
        </w:rPr>
        <w:t>дополнительно не оплачиваются.</w:t>
      </w:r>
      <w:r w:rsidR="009D58E3" w:rsidRPr="002A4961">
        <w:rPr>
          <w:rFonts w:ascii="Times New Roman" w:hAnsi="Times New Roman"/>
          <w:sz w:val="24"/>
          <w:szCs w:val="24"/>
          <w:lang w:val="ru-RU"/>
        </w:rPr>
        <w:t xml:space="preserve"> </w:t>
      </w:r>
    </w:p>
    <w:p w:rsidR="008F3983" w:rsidRPr="002A4961" w:rsidRDefault="008F3983" w:rsidP="002A4961">
      <w:pPr>
        <w:keepLines/>
        <w:tabs>
          <w:tab w:val="left" w:pos="0"/>
          <w:tab w:val="left" w:pos="8364"/>
        </w:tabs>
        <w:ind w:firstLine="709"/>
        <w:jc w:val="both"/>
        <w:rPr>
          <w:rFonts w:ascii="Times New Roman" w:hAnsi="Times New Roman"/>
          <w:sz w:val="24"/>
          <w:szCs w:val="24"/>
          <w:lang w:val="ru-RU"/>
        </w:rPr>
      </w:pPr>
      <w:r w:rsidRPr="002A4961">
        <w:rPr>
          <w:rFonts w:ascii="Times New Roman" w:hAnsi="Times New Roman"/>
          <w:sz w:val="24"/>
          <w:szCs w:val="24"/>
          <w:lang w:val="ru-RU"/>
        </w:rPr>
        <w:t xml:space="preserve">Оказание услуг осуществляется по адресу: </w:t>
      </w:r>
      <w:r w:rsidR="00C477AC">
        <w:rPr>
          <w:rFonts w:ascii="Times New Roman" w:hAnsi="Times New Roman"/>
          <w:sz w:val="24"/>
          <w:szCs w:val="24"/>
          <w:lang w:val="ru-RU"/>
        </w:rPr>
        <w:t>Белгородская область, г. Алексеевка, ул. Привокзальная, д. 2А</w:t>
      </w:r>
    </w:p>
    <w:p w:rsidR="002C6B51" w:rsidRPr="002A4961" w:rsidRDefault="002C6B51" w:rsidP="00F7416D">
      <w:pPr>
        <w:pStyle w:val="a6"/>
        <w:keepLines/>
        <w:ind w:right="-1" w:firstLine="0"/>
        <w:jc w:val="center"/>
        <w:rPr>
          <w:rFonts w:ascii="Times New Roman" w:hAnsi="Times New Roman"/>
          <w:sz w:val="24"/>
          <w:szCs w:val="24"/>
        </w:rPr>
      </w:pPr>
    </w:p>
    <w:p w:rsidR="006E7AB7" w:rsidRPr="00A91767" w:rsidRDefault="008D3F94" w:rsidP="00A91767">
      <w:pPr>
        <w:pStyle w:val="a6"/>
        <w:keepLines/>
        <w:numPr>
          <w:ilvl w:val="0"/>
          <w:numId w:val="48"/>
        </w:numPr>
        <w:ind w:right="-1"/>
        <w:jc w:val="center"/>
        <w:rPr>
          <w:rFonts w:ascii="Times New Roman" w:hAnsi="Times New Roman"/>
          <w:sz w:val="24"/>
          <w:szCs w:val="24"/>
        </w:rPr>
      </w:pPr>
      <w:r w:rsidRPr="002A4961">
        <w:rPr>
          <w:rFonts w:ascii="Times New Roman" w:hAnsi="Times New Roman"/>
          <w:sz w:val="24"/>
          <w:szCs w:val="24"/>
        </w:rPr>
        <w:t xml:space="preserve">УСЛОВИЯ </w:t>
      </w:r>
      <w:r w:rsidR="004A6B60" w:rsidRPr="002A4961">
        <w:rPr>
          <w:rFonts w:ascii="Times New Roman" w:hAnsi="Times New Roman"/>
          <w:sz w:val="24"/>
          <w:szCs w:val="24"/>
        </w:rPr>
        <w:t xml:space="preserve">ПРИЕМА – СДАЧИ </w:t>
      </w:r>
    </w:p>
    <w:p w:rsidR="00F74DA2" w:rsidRPr="002A4961" w:rsidRDefault="006C6AFA" w:rsidP="00F7416D">
      <w:pPr>
        <w:keepLines/>
        <w:ind w:firstLine="851"/>
        <w:jc w:val="both"/>
        <w:rPr>
          <w:rFonts w:ascii="Times New Roman" w:hAnsi="Times New Roman"/>
          <w:sz w:val="24"/>
          <w:szCs w:val="24"/>
          <w:lang w:val="ru-RU"/>
        </w:rPr>
      </w:pPr>
      <w:r w:rsidRPr="002A4961">
        <w:rPr>
          <w:rFonts w:ascii="Times New Roman" w:hAnsi="Times New Roman"/>
          <w:sz w:val="24"/>
          <w:szCs w:val="24"/>
          <w:lang w:val="ru-RU"/>
        </w:rPr>
        <w:t>4</w:t>
      </w:r>
      <w:r w:rsidR="0033275E" w:rsidRPr="002A4961">
        <w:rPr>
          <w:rFonts w:ascii="Times New Roman" w:hAnsi="Times New Roman"/>
          <w:sz w:val="24"/>
          <w:szCs w:val="24"/>
          <w:lang w:val="ru-RU"/>
        </w:rPr>
        <w:t xml:space="preserve">.1. Приемка </w:t>
      </w:r>
      <w:r w:rsidRPr="002A4961">
        <w:rPr>
          <w:rFonts w:ascii="Times New Roman" w:hAnsi="Times New Roman"/>
          <w:sz w:val="24"/>
          <w:szCs w:val="24"/>
          <w:lang w:val="ru-RU"/>
        </w:rPr>
        <w:t xml:space="preserve">Лома Исполнителем </w:t>
      </w:r>
      <w:r w:rsidR="002C6B51" w:rsidRPr="002A4961">
        <w:rPr>
          <w:rFonts w:ascii="Times New Roman" w:hAnsi="Times New Roman"/>
          <w:sz w:val="24"/>
          <w:szCs w:val="24"/>
          <w:lang w:val="ru-RU"/>
        </w:rPr>
        <w:t xml:space="preserve">производится в </w:t>
      </w:r>
      <w:r w:rsidR="00B23276" w:rsidRPr="002A4961">
        <w:rPr>
          <w:rFonts w:ascii="Times New Roman" w:hAnsi="Times New Roman"/>
          <w:sz w:val="24"/>
          <w:szCs w:val="24"/>
          <w:lang w:val="ru-RU"/>
        </w:rPr>
        <w:t>соответствии</w:t>
      </w:r>
      <w:r w:rsidR="002C6B51" w:rsidRPr="002A4961">
        <w:rPr>
          <w:rFonts w:ascii="Times New Roman" w:hAnsi="Times New Roman"/>
          <w:sz w:val="24"/>
          <w:szCs w:val="24"/>
          <w:lang w:val="ru-RU"/>
        </w:rPr>
        <w:t xml:space="preserve"> с П</w:t>
      </w:r>
      <w:r w:rsidRPr="002A4961">
        <w:rPr>
          <w:rFonts w:ascii="Times New Roman" w:hAnsi="Times New Roman"/>
          <w:sz w:val="24"/>
          <w:szCs w:val="24"/>
          <w:lang w:val="ru-RU"/>
        </w:rPr>
        <w:t xml:space="preserve">равилами </w:t>
      </w:r>
      <w:r w:rsidR="002C6B51" w:rsidRPr="002A4961">
        <w:rPr>
          <w:rFonts w:ascii="Times New Roman" w:hAnsi="Times New Roman"/>
          <w:sz w:val="24"/>
          <w:szCs w:val="24"/>
          <w:lang w:val="ru-RU"/>
        </w:rPr>
        <w:t xml:space="preserve">обращения с ломом и отходами черных и цветных металлов и их </w:t>
      </w:r>
      <w:r w:rsidR="00B23276" w:rsidRPr="002A4961">
        <w:rPr>
          <w:rFonts w:ascii="Times New Roman" w:hAnsi="Times New Roman"/>
          <w:sz w:val="24"/>
          <w:szCs w:val="24"/>
          <w:lang w:val="ru-RU"/>
        </w:rPr>
        <w:t>отчуждения, утвержденными</w:t>
      </w:r>
      <w:r w:rsidR="00F74DA2" w:rsidRPr="002A4961">
        <w:rPr>
          <w:rFonts w:ascii="Times New Roman" w:hAnsi="Times New Roman"/>
          <w:sz w:val="24"/>
          <w:szCs w:val="24"/>
          <w:lang w:val="ru-RU"/>
        </w:rPr>
        <w:t xml:space="preserve"> Постановлением Правительства РФ от 28.05.2022 № 980.</w:t>
      </w:r>
    </w:p>
    <w:p w:rsidR="00A87EE7" w:rsidRPr="002A4961" w:rsidRDefault="00F74DA2" w:rsidP="00F7416D">
      <w:pPr>
        <w:keepLines/>
        <w:ind w:firstLine="851"/>
        <w:jc w:val="both"/>
        <w:rPr>
          <w:rFonts w:ascii="Times New Roman" w:hAnsi="Times New Roman"/>
          <w:sz w:val="24"/>
          <w:szCs w:val="24"/>
          <w:lang w:val="ru-RU"/>
        </w:rPr>
      </w:pPr>
      <w:r w:rsidRPr="002A4961">
        <w:rPr>
          <w:rFonts w:ascii="Times New Roman" w:hAnsi="Times New Roman"/>
          <w:sz w:val="24"/>
          <w:szCs w:val="24"/>
          <w:lang w:val="ru-RU"/>
        </w:rPr>
        <w:t xml:space="preserve">При принятии </w:t>
      </w:r>
      <w:r w:rsidR="00DC799A" w:rsidRPr="002A4961">
        <w:rPr>
          <w:rFonts w:ascii="Times New Roman" w:hAnsi="Times New Roman"/>
          <w:sz w:val="24"/>
          <w:szCs w:val="24"/>
          <w:lang w:val="ru-RU"/>
        </w:rPr>
        <w:t xml:space="preserve">Лома </w:t>
      </w:r>
      <w:r w:rsidRPr="002A4961">
        <w:rPr>
          <w:rFonts w:ascii="Times New Roman" w:hAnsi="Times New Roman"/>
          <w:sz w:val="24"/>
          <w:szCs w:val="24"/>
          <w:lang w:val="ru-RU"/>
        </w:rPr>
        <w:t xml:space="preserve">от </w:t>
      </w:r>
      <w:r w:rsidR="006C6AFA" w:rsidRPr="002A4961">
        <w:rPr>
          <w:rFonts w:ascii="Times New Roman" w:hAnsi="Times New Roman"/>
          <w:sz w:val="24"/>
          <w:szCs w:val="24"/>
          <w:lang w:val="ru-RU"/>
        </w:rPr>
        <w:t>Заказчика</w:t>
      </w:r>
      <w:r w:rsidRPr="002A4961">
        <w:rPr>
          <w:rFonts w:ascii="Times New Roman" w:hAnsi="Times New Roman"/>
          <w:sz w:val="24"/>
          <w:szCs w:val="24"/>
          <w:lang w:val="ru-RU"/>
        </w:rPr>
        <w:t xml:space="preserve"> </w:t>
      </w:r>
      <w:r w:rsidR="006C6AFA" w:rsidRPr="002A4961">
        <w:rPr>
          <w:rFonts w:ascii="Times New Roman" w:hAnsi="Times New Roman"/>
          <w:sz w:val="24"/>
          <w:szCs w:val="24"/>
          <w:lang w:val="ru-RU"/>
        </w:rPr>
        <w:t>Исполнитель</w:t>
      </w:r>
      <w:r w:rsidRPr="002A4961">
        <w:rPr>
          <w:rFonts w:ascii="Times New Roman" w:hAnsi="Times New Roman"/>
          <w:sz w:val="24"/>
          <w:szCs w:val="24"/>
          <w:lang w:val="ru-RU"/>
        </w:rPr>
        <w:t xml:space="preserve"> обязуется произвести осмотр и проверку </w:t>
      </w:r>
      <w:r w:rsidR="00DC799A" w:rsidRPr="002A4961">
        <w:rPr>
          <w:rFonts w:ascii="Times New Roman" w:hAnsi="Times New Roman"/>
          <w:sz w:val="24"/>
          <w:szCs w:val="24"/>
          <w:lang w:val="ru-RU"/>
        </w:rPr>
        <w:t xml:space="preserve">Лома </w:t>
      </w:r>
      <w:r w:rsidRPr="002A4961">
        <w:rPr>
          <w:rFonts w:ascii="Times New Roman" w:hAnsi="Times New Roman"/>
          <w:sz w:val="24"/>
          <w:szCs w:val="24"/>
          <w:lang w:val="ru-RU"/>
        </w:rPr>
        <w:t xml:space="preserve">по </w:t>
      </w:r>
      <w:r w:rsidR="00B23276" w:rsidRPr="002A4961">
        <w:rPr>
          <w:rFonts w:ascii="Times New Roman" w:hAnsi="Times New Roman"/>
          <w:sz w:val="24"/>
          <w:szCs w:val="24"/>
          <w:lang w:val="ru-RU"/>
        </w:rPr>
        <w:t>количеству, качеству</w:t>
      </w:r>
      <w:r w:rsidRPr="002A4961">
        <w:rPr>
          <w:rFonts w:ascii="Times New Roman" w:hAnsi="Times New Roman"/>
          <w:sz w:val="24"/>
          <w:szCs w:val="24"/>
          <w:lang w:val="ru-RU"/>
        </w:rPr>
        <w:t xml:space="preserve"> и </w:t>
      </w:r>
      <w:r w:rsidR="00B23276" w:rsidRPr="002A4961">
        <w:rPr>
          <w:rFonts w:ascii="Times New Roman" w:hAnsi="Times New Roman"/>
          <w:sz w:val="24"/>
          <w:szCs w:val="24"/>
          <w:lang w:val="ru-RU"/>
        </w:rPr>
        <w:t>ассортименту, после</w:t>
      </w:r>
      <w:r w:rsidRPr="002A4961">
        <w:rPr>
          <w:rFonts w:ascii="Times New Roman" w:hAnsi="Times New Roman"/>
          <w:sz w:val="24"/>
          <w:szCs w:val="24"/>
          <w:lang w:val="ru-RU"/>
        </w:rPr>
        <w:t xml:space="preserve"> чего подписывает Приемо-сдаточный акт по </w:t>
      </w:r>
      <w:r w:rsidR="00B23276" w:rsidRPr="002A4961">
        <w:rPr>
          <w:rFonts w:ascii="Times New Roman" w:hAnsi="Times New Roman"/>
          <w:sz w:val="24"/>
          <w:szCs w:val="24"/>
          <w:lang w:val="ru-RU"/>
        </w:rPr>
        <w:t>форме, указанной</w:t>
      </w:r>
      <w:r w:rsidRPr="002A4961">
        <w:rPr>
          <w:rFonts w:ascii="Times New Roman" w:hAnsi="Times New Roman"/>
          <w:sz w:val="24"/>
          <w:szCs w:val="24"/>
          <w:lang w:val="ru-RU"/>
        </w:rPr>
        <w:t xml:space="preserve"> в Приложении №1 К Правилам обращения с ломом и отходами черных</w:t>
      </w:r>
      <w:r w:rsidR="00E44A52" w:rsidRPr="002A4961">
        <w:rPr>
          <w:rFonts w:ascii="Times New Roman" w:hAnsi="Times New Roman"/>
          <w:sz w:val="24"/>
          <w:szCs w:val="24"/>
          <w:lang w:val="ru-RU"/>
        </w:rPr>
        <w:t xml:space="preserve"> и цветных металлов и их </w:t>
      </w:r>
      <w:r w:rsidR="00B23276" w:rsidRPr="002A4961">
        <w:rPr>
          <w:rFonts w:ascii="Times New Roman" w:hAnsi="Times New Roman"/>
          <w:sz w:val="24"/>
          <w:szCs w:val="24"/>
          <w:lang w:val="ru-RU"/>
        </w:rPr>
        <w:t>отчуждения, утвержденным</w:t>
      </w:r>
      <w:r w:rsidR="00E44A52" w:rsidRPr="002A4961">
        <w:rPr>
          <w:rFonts w:ascii="Times New Roman" w:hAnsi="Times New Roman"/>
          <w:sz w:val="24"/>
          <w:szCs w:val="24"/>
          <w:lang w:val="ru-RU"/>
        </w:rPr>
        <w:t xml:space="preserve"> Постановлением Правительства РФ от 28.05.2022 № </w:t>
      </w:r>
      <w:r w:rsidR="00DE60A0" w:rsidRPr="002A4961">
        <w:rPr>
          <w:rFonts w:ascii="Times New Roman" w:hAnsi="Times New Roman"/>
          <w:sz w:val="24"/>
          <w:szCs w:val="24"/>
          <w:lang w:val="ru-RU"/>
        </w:rPr>
        <w:t>980, и</w:t>
      </w:r>
      <w:r w:rsidR="00E44A52" w:rsidRPr="002A4961">
        <w:rPr>
          <w:rFonts w:ascii="Times New Roman" w:hAnsi="Times New Roman"/>
          <w:sz w:val="24"/>
          <w:szCs w:val="24"/>
          <w:lang w:val="ru-RU"/>
        </w:rPr>
        <w:t xml:space="preserve"> передает один экземпляр</w:t>
      </w:r>
      <w:r w:rsidR="002236CD" w:rsidRPr="002A4961">
        <w:rPr>
          <w:rFonts w:ascii="Times New Roman" w:hAnsi="Times New Roman"/>
          <w:sz w:val="24"/>
          <w:szCs w:val="24"/>
          <w:lang w:val="ru-RU"/>
        </w:rPr>
        <w:t xml:space="preserve"> Исполнителю</w:t>
      </w:r>
      <w:r w:rsidR="00E44A52" w:rsidRPr="002A4961">
        <w:rPr>
          <w:rFonts w:ascii="Times New Roman" w:hAnsi="Times New Roman"/>
          <w:sz w:val="24"/>
          <w:szCs w:val="24"/>
          <w:lang w:val="ru-RU"/>
        </w:rPr>
        <w:t>.</w:t>
      </w:r>
      <w:r w:rsidR="00DC799A" w:rsidRPr="002A4961">
        <w:rPr>
          <w:rFonts w:ascii="Times New Roman" w:hAnsi="Times New Roman"/>
          <w:color w:val="FF0000"/>
          <w:sz w:val="24"/>
          <w:szCs w:val="24"/>
          <w:lang w:val="ru-RU"/>
        </w:rPr>
        <w:t xml:space="preserve"> </w:t>
      </w:r>
      <w:r w:rsidR="00DE60A0" w:rsidRPr="002A4961">
        <w:rPr>
          <w:rFonts w:ascii="Times New Roman" w:hAnsi="Times New Roman"/>
          <w:sz w:val="24"/>
          <w:szCs w:val="24"/>
          <w:lang w:val="ru-RU"/>
        </w:rPr>
        <w:t>Лом</w:t>
      </w:r>
      <w:r w:rsidR="00B738AC" w:rsidRPr="002A4961">
        <w:rPr>
          <w:rFonts w:ascii="Times New Roman" w:hAnsi="Times New Roman"/>
          <w:sz w:val="24"/>
          <w:szCs w:val="24"/>
          <w:lang w:val="ru-RU"/>
        </w:rPr>
        <w:t xml:space="preserve">, </w:t>
      </w:r>
      <w:r w:rsidR="009E70B2" w:rsidRPr="002A4961">
        <w:rPr>
          <w:rFonts w:ascii="Times New Roman" w:hAnsi="Times New Roman"/>
          <w:sz w:val="24"/>
          <w:szCs w:val="24"/>
          <w:lang w:val="ru-RU"/>
        </w:rPr>
        <w:t>подлежащ</w:t>
      </w:r>
      <w:r w:rsidR="00A13AED">
        <w:rPr>
          <w:rFonts w:ascii="Times New Roman" w:hAnsi="Times New Roman"/>
          <w:sz w:val="24"/>
          <w:szCs w:val="24"/>
          <w:lang w:val="ru-RU"/>
        </w:rPr>
        <w:t>ий</w:t>
      </w:r>
      <w:r w:rsidR="009E70B2" w:rsidRPr="002A4961">
        <w:rPr>
          <w:rFonts w:ascii="Times New Roman" w:hAnsi="Times New Roman"/>
          <w:sz w:val="24"/>
          <w:szCs w:val="24"/>
          <w:lang w:val="ru-RU"/>
        </w:rPr>
        <w:t xml:space="preserve"> переработке</w:t>
      </w:r>
      <w:r w:rsidR="00456511" w:rsidRPr="002A4961">
        <w:rPr>
          <w:rFonts w:ascii="Times New Roman" w:hAnsi="Times New Roman"/>
          <w:sz w:val="24"/>
          <w:szCs w:val="24"/>
          <w:lang w:val="ru-RU"/>
        </w:rPr>
        <w:t xml:space="preserve"> (утилизации)</w:t>
      </w:r>
      <w:r w:rsidR="009E70B2" w:rsidRPr="002A4961">
        <w:rPr>
          <w:rFonts w:ascii="Times New Roman" w:hAnsi="Times New Roman"/>
          <w:sz w:val="24"/>
          <w:szCs w:val="24"/>
          <w:lang w:val="ru-RU"/>
        </w:rPr>
        <w:t>,</w:t>
      </w:r>
      <w:r w:rsidR="0033275E" w:rsidRPr="002A4961">
        <w:rPr>
          <w:rFonts w:ascii="Times New Roman" w:hAnsi="Times New Roman"/>
          <w:sz w:val="24"/>
          <w:szCs w:val="24"/>
          <w:lang w:val="ru-RU"/>
        </w:rPr>
        <w:t xml:space="preserve"> по количеству</w:t>
      </w:r>
      <w:r w:rsidR="00E54AD9" w:rsidRPr="002A4961">
        <w:rPr>
          <w:rFonts w:ascii="Times New Roman" w:hAnsi="Times New Roman"/>
          <w:sz w:val="24"/>
          <w:szCs w:val="24"/>
          <w:lang w:val="ru-RU"/>
        </w:rPr>
        <w:t xml:space="preserve">, сортности </w:t>
      </w:r>
      <w:r w:rsidR="0033275E" w:rsidRPr="002A4961">
        <w:rPr>
          <w:rFonts w:ascii="Times New Roman" w:hAnsi="Times New Roman"/>
          <w:sz w:val="24"/>
          <w:szCs w:val="24"/>
          <w:lang w:val="ru-RU"/>
        </w:rPr>
        <w:t xml:space="preserve">и качеству производится на основе результатов взвешивания партии </w:t>
      </w:r>
      <w:r w:rsidR="004A6B60" w:rsidRPr="002A4961">
        <w:rPr>
          <w:rFonts w:ascii="Times New Roman" w:hAnsi="Times New Roman"/>
          <w:sz w:val="24"/>
          <w:szCs w:val="24"/>
          <w:lang w:val="ru-RU"/>
        </w:rPr>
        <w:t>Лома</w:t>
      </w:r>
      <w:r w:rsidR="0033275E" w:rsidRPr="002A4961">
        <w:rPr>
          <w:rFonts w:ascii="Times New Roman" w:hAnsi="Times New Roman"/>
          <w:sz w:val="24"/>
          <w:szCs w:val="24"/>
          <w:lang w:val="ru-RU"/>
        </w:rPr>
        <w:t xml:space="preserve"> на </w:t>
      </w:r>
      <w:r w:rsidR="004A6B60" w:rsidRPr="002A4961">
        <w:rPr>
          <w:rFonts w:ascii="Times New Roman" w:hAnsi="Times New Roman"/>
          <w:sz w:val="24"/>
          <w:szCs w:val="24"/>
          <w:lang w:val="ru-RU"/>
        </w:rPr>
        <w:t xml:space="preserve">приемном пункте </w:t>
      </w:r>
      <w:r w:rsidR="00A074E9" w:rsidRPr="002A4961">
        <w:rPr>
          <w:rFonts w:ascii="Times New Roman" w:hAnsi="Times New Roman"/>
          <w:sz w:val="24"/>
          <w:szCs w:val="24"/>
          <w:lang w:val="ru-RU"/>
        </w:rPr>
        <w:t>Исполнител</w:t>
      </w:r>
      <w:r w:rsidR="004A6B60" w:rsidRPr="002A4961">
        <w:rPr>
          <w:rFonts w:ascii="Times New Roman" w:hAnsi="Times New Roman"/>
          <w:sz w:val="24"/>
          <w:szCs w:val="24"/>
          <w:lang w:val="ru-RU"/>
        </w:rPr>
        <w:t>я</w:t>
      </w:r>
      <w:r w:rsidR="00326930" w:rsidRPr="002A4961">
        <w:rPr>
          <w:rFonts w:ascii="Times New Roman" w:hAnsi="Times New Roman"/>
          <w:sz w:val="24"/>
          <w:szCs w:val="24"/>
          <w:lang w:val="ru-RU"/>
        </w:rPr>
        <w:t>.</w:t>
      </w:r>
      <w:r w:rsidR="008C3D90" w:rsidRPr="002A4961">
        <w:rPr>
          <w:rFonts w:ascii="Times New Roman" w:hAnsi="Times New Roman"/>
          <w:sz w:val="24"/>
          <w:szCs w:val="24"/>
          <w:lang w:val="ru-RU"/>
        </w:rPr>
        <w:t xml:space="preserve"> </w:t>
      </w:r>
      <w:r w:rsidR="00A87EE7" w:rsidRPr="002A4961">
        <w:rPr>
          <w:rFonts w:ascii="Times New Roman" w:hAnsi="Times New Roman"/>
          <w:sz w:val="24"/>
          <w:szCs w:val="24"/>
          <w:lang w:val="ru-RU"/>
        </w:rPr>
        <w:t xml:space="preserve">За </w:t>
      </w:r>
      <w:r w:rsidR="00A074E9" w:rsidRPr="002A4961">
        <w:rPr>
          <w:rFonts w:ascii="Times New Roman" w:hAnsi="Times New Roman"/>
          <w:sz w:val="24"/>
          <w:szCs w:val="24"/>
          <w:lang w:val="ru-RU"/>
        </w:rPr>
        <w:t>Заказчик</w:t>
      </w:r>
      <w:r w:rsidR="00483D0B" w:rsidRPr="002A4961">
        <w:rPr>
          <w:rFonts w:ascii="Times New Roman" w:hAnsi="Times New Roman"/>
          <w:sz w:val="24"/>
          <w:szCs w:val="24"/>
          <w:lang w:val="ru-RU"/>
        </w:rPr>
        <w:t xml:space="preserve">ом закрепляется право контроля </w:t>
      </w:r>
      <w:r w:rsidR="00A87EE7" w:rsidRPr="002A4961">
        <w:rPr>
          <w:rFonts w:ascii="Times New Roman" w:hAnsi="Times New Roman"/>
          <w:sz w:val="24"/>
          <w:szCs w:val="24"/>
          <w:lang w:val="ru-RU"/>
        </w:rPr>
        <w:t>за</w:t>
      </w:r>
      <w:r w:rsidR="00A53FC9" w:rsidRPr="002A4961">
        <w:rPr>
          <w:rFonts w:ascii="Times New Roman" w:hAnsi="Times New Roman"/>
          <w:sz w:val="24"/>
          <w:szCs w:val="24"/>
          <w:lang w:val="ru-RU"/>
        </w:rPr>
        <w:t xml:space="preserve"> </w:t>
      </w:r>
      <w:r w:rsidR="00A87EE7" w:rsidRPr="002A4961">
        <w:rPr>
          <w:rFonts w:ascii="Times New Roman" w:hAnsi="Times New Roman"/>
          <w:sz w:val="24"/>
          <w:szCs w:val="24"/>
          <w:lang w:val="ru-RU"/>
        </w:rPr>
        <w:t>взвешиванием лома, разгрузк</w:t>
      </w:r>
      <w:r w:rsidR="0018078A" w:rsidRPr="002A4961">
        <w:rPr>
          <w:rFonts w:ascii="Times New Roman" w:hAnsi="Times New Roman"/>
          <w:sz w:val="24"/>
          <w:szCs w:val="24"/>
          <w:lang w:val="ru-RU"/>
        </w:rPr>
        <w:t>ой</w:t>
      </w:r>
      <w:r w:rsidR="00A87EE7" w:rsidRPr="002A4961">
        <w:rPr>
          <w:rFonts w:ascii="Times New Roman" w:hAnsi="Times New Roman"/>
          <w:sz w:val="24"/>
          <w:szCs w:val="24"/>
          <w:lang w:val="ru-RU"/>
        </w:rPr>
        <w:t xml:space="preserve"> и классификаци</w:t>
      </w:r>
      <w:r w:rsidR="0018078A" w:rsidRPr="002A4961">
        <w:rPr>
          <w:rFonts w:ascii="Times New Roman" w:hAnsi="Times New Roman"/>
          <w:sz w:val="24"/>
          <w:szCs w:val="24"/>
          <w:lang w:val="ru-RU"/>
        </w:rPr>
        <w:t>ей</w:t>
      </w:r>
      <w:r w:rsidR="00A87EE7" w:rsidRPr="002A4961">
        <w:rPr>
          <w:rFonts w:ascii="Times New Roman" w:hAnsi="Times New Roman"/>
          <w:sz w:val="24"/>
          <w:szCs w:val="24"/>
          <w:lang w:val="ru-RU"/>
        </w:rPr>
        <w:t xml:space="preserve"> по категориям. </w:t>
      </w:r>
    </w:p>
    <w:p w:rsidR="00DF5054" w:rsidRPr="002A4961" w:rsidRDefault="00DF5054" w:rsidP="00DF5054">
      <w:pPr>
        <w:pStyle w:val="a6"/>
        <w:tabs>
          <w:tab w:val="left" w:pos="709"/>
        </w:tabs>
        <w:ind w:firstLine="709"/>
        <w:rPr>
          <w:rFonts w:ascii="Times New Roman" w:hAnsi="Times New Roman"/>
          <w:b w:val="0"/>
          <w:sz w:val="24"/>
          <w:szCs w:val="24"/>
        </w:rPr>
      </w:pPr>
      <w:r w:rsidRPr="004C518D">
        <w:rPr>
          <w:rFonts w:ascii="Times New Roman" w:hAnsi="Times New Roman"/>
          <w:b w:val="0"/>
          <w:sz w:val="24"/>
          <w:szCs w:val="24"/>
        </w:rPr>
        <w:t xml:space="preserve">Масса фактически поставленного </w:t>
      </w:r>
      <w:r w:rsidR="00101664" w:rsidRPr="004C518D">
        <w:rPr>
          <w:rFonts w:ascii="Times New Roman" w:hAnsi="Times New Roman"/>
          <w:b w:val="0"/>
          <w:sz w:val="24"/>
          <w:szCs w:val="24"/>
        </w:rPr>
        <w:t>Л</w:t>
      </w:r>
      <w:r w:rsidRPr="004C518D">
        <w:rPr>
          <w:rFonts w:ascii="Times New Roman" w:hAnsi="Times New Roman"/>
          <w:b w:val="0"/>
          <w:sz w:val="24"/>
          <w:szCs w:val="24"/>
        </w:rPr>
        <w:t xml:space="preserve">ома и отходов черных металлов определяется </w:t>
      </w:r>
      <w:r w:rsidR="00456511" w:rsidRPr="004C518D">
        <w:rPr>
          <w:rFonts w:ascii="Times New Roman" w:hAnsi="Times New Roman"/>
          <w:b w:val="0"/>
          <w:sz w:val="24"/>
          <w:szCs w:val="24"/>
        </w:rPr>
        <w:t>Исполнителем</w:t>
      </w:r>
      <w:r w:rsidRPr="004C518D">
        <w:rPr>
          <w:rFonts w:ascii="Times New Roman" w:hAnsi="Times New Roman"/>
          <w:b w:val="0"/>
          <w:sz w:val="24"/>
          <w:szCs w:val="24"/>
        </w:rPr>
        <w:t xml:space="preserve"> путем взвешивания на автомобильных весах, прошедших государственную поверку, установленных в месте нахождения </w:t>
      </w:r>
      <w:r w:rsidR="00456511" w:rsidRPr="004C518D">
        <w:rPr>
          <w:rFonts w:ascii="Times New Roman" w:hAnsi="Times New Roman"/>
          <w:b w:val="0"/>
          <w:sz w:val="24"/>
          <w:szCs w:val="24"/>
        </w:rPr>
        <w:t>Исполнителя</w:t>
      </w:r>
      <w:r w:rsidRPr="002A4961">
        <w:rPr>
          <w:rFonts w:ascii="Times New Roman" w:hAnsi="Times New Roman"/>
          <w:b w:val="0"/>
          <w:sz w:val="24"/>
          <w:szCs w:val="24"/>
        </w:rPr>
        <w:t xml:space="preserve">, с учетом засоренности. </w:t>
      </w:r>
    </w:p>
    <w:p w:rsidR="00DC799A" w:rsidRPr="002A4961" w:rsidRDefault="00DF5054" w:rsidP="00DC799A">
      <w:pPr>
        <w:pStyle w:val="a6"/>
        <w:tabs>
          <w:tab w:val="left" w:pos="709"/>
        </w:tabs>
        <w:ind w:firstLine="709"/>
        <w:rPr>
          <w:rFonts w:ascii="Times New Roman" w:hAnsi="Times New Roman"/>
          <w:b w:val="0"/>
          <w:sz w:val="24"/>
          <w:szCs w:val="24"/>
        </w:rPr>
      </w:pPr>
      <w:r w:rsidRPr="002A4961">
        <w:rPr>
          <w:rFonts w:ascii="Times New Roman" w:hAnsi="Times New Roman"/>
          <w:b w:val="0"/>
          <w:sz w:val="24"/>
          <w:szCs w:val="24"/>
        </w:rPr>
        <w:t xml:space="preserve">Указанные данные подлежат включению в </w:t>
      </w:r>
      <w:r w:rsidR="00395B75" w:rsidRPr="002A4961">
        <w:rPr>
          <w:rFonts w:ascii="Times New Roman" w:hAnsi="Times New Roman"/>
          <w:b w:val="0"/>
          <w:sz w:val="24"/>
          <w:szCs w:val="24"/>
        </w:rPr>
        <w:t>приёма</w:t>
      </w:r>
      <w:r w:rsidR="00DC799A" w:rsidRPr="002A4961">
        <w:rPr>
          <w:rFonts w:ascii="Times New Roman" w:hAnsi="Times New Roman"/>
          <w:b w:val="0"/>
          <w:sz w:val="24"/>
          <w:szCs w:val="24"/>
        </w:rPr>
        <w:t>-</w:t>
      </w:r>
      <w:r w:rsidRPr="002A4961">
        <w:rPr>
          <w:rFonts w:ascii="Times New Roman" w:hAnsi="Times New Roman"/>
          <w:b w:val="0"/>
          <w:sz w:val="24"/>
          <w:szCs w:val="24"/>
        </w:rPr>
        <w:t xml:space="preserve">сдаточный акт, подлежащий подписанию между сторонами. </w:t>
      </w:r>
    </w:p>
    <w:p w:rsidR="00DC799A" w:rsidRPr="002A4961" w:rsidRDefault="00E54AD9" w:rsidP="00DC799A">
      <w:pPr>
        <w:pStyle w:val="a6"/>
        <w:tabs>
          <w:tab w:val="left" w:pos="709"/>
        </w:tabs>
        <w:ind w:firstLine="709"/>
        <w:rPr>
          <w:rFonts w:ascii="Times New Roman" w:hAnsi="Times New Roman"/>
          <w:b w:val="0"/>
          <w:sz w:val="24"/>
          <w:szCs w:val="24"/>
        </w:rPr>
      </w:pPr>
      <w:r w:rsidRPr="002A4961">
        <w:rPr>
          <w:rFonts w:ascii="Times New Roman" w:hAnsi="Times New Roman"/>
          <w:b w:val="0"/>
          <w:sz w:val="24"/>
          <w:szCs w:val="24"/>
        </w:rPr>
        <w:t xml:space="preserve">Право собственности на </w:t>
      </w:r>
      <w:r w:rsidR="008F3983" w:rsidRPr="002A4961">
        <w:rPr>
          <w:rFonts w:ascii="Times New Roman" w:hAnsi="Times New Roman"/>
          <w:b w:val="0"/>
          <w:sz w:val="24"/>
          <w:szCs w:val="24"/>
        </w:rPr>
        <w:t>Л</w:t>
      </w:r>
      <w:r w:rsidRPr="002A4961">
        <w:rPr>
          <w:rFonts w:ascii="Times New Roman" w:hAnsi="Times New Roman"/>
          <w:b w:val="0"/>
          <w:sz w:val="24"/>
          <w:szCs w:val="24"/>
        </w:rPr>
        <w:t xml:space="preserve">ом переходит к </w:t>
      </w:r>
      <w:r w:rsidR="00A074E9" w:rsidRPr="002A4961">
        <w:rPr>
          <w:rFonts w:ascii="Times New Roman" w:hAnsi="Times New Roman"/>
          <w:b w:val="0"/>
          <w:sz w:val="24"/>
          <w:szCs w:val="24"/>
        </w:rPr>
        <w:t>Исполнителю</w:t>
      </w:r>
      <w:r w:rsidRPr="002A4961">
        <w:rPr>
          <w:rFonts w:ascii="Times New Roman" w:hAnsi="Times New Roman"/>
          <w:b w:val="0"/>
          <w:sz w:val="24"/>
          <w:szCs w:val="24"/>
        </w:rPr>
        <w:t xml:space="preserve"> в момент приемки лома на приемном </w:t>
      </w:r>
      <w:r w:rsidR="008D3F94" w:rsidRPr="002A4961">
        <w:rPr>
          <w:rFonts w:ascii="Times New Roman" w:hAnsi="Times New Roman"/>
          <w:b w:val="0"/>
          <w:sz w:val="24"/>
          <w:szCs w:val="24"/>
        </w:rPr>
        <w:t xml:space="preserve">пункте и подписания </w:t>
      </w:r>
      <w:r w:rsidR="00A074E9" w:rsidRPr="002A4961">
        <w:rPr>
          <w:rFonts w:ascii="Times New Roman" w:hAnsi="Times New Roman"/>
          <w:b w:val="0"/>
          <w:sz w:val="24"/>
          <w:szCs w:val="24"/>
        </w:rPr>
        <w:t>Сторонами</w:t>
      </w:r>
      <w:r w:rsidRPr="002A4961">
        <w:rPr>
          <w:rFonts w:ascii="Times New Roman" w:hAnsi="Times New Roman"/>
          <w:b w:val="0"/>
          <w:sz w:val="24"/>
          <w:szCs w:val="24"/>
        </w:rPr>
        <w:t xml:space="preserve"> приемо-сдаточного акта.</w:t>
      </w:r>
    </w:p>
    <w:p w:rsidR="002A4961" w:rsidRPr="002A4961" w:rsidRDefault="002A4961" w:rsidP="002A4961">
      <w:pPr>
        <w:pStyle w:val="a6"/>
        <w:tabs>
          <w:tab w:val="left" w:pos="709"/>
        </w:tabs>
        <w:ind w:firstLine="709"/>
        <w:rPr>
          <w:rFonts w:ascii="Times New Roman" w:hAnsi="Times New Roman"/>
          <w:b w:val="0"/>
          <w:sz w:val="24"/>
          <w:szCs w:val="24"/>
        </w:rPr>
      </w:pPr>
      <w:r w:rsidRPr="002A4961">
        <w:rPr>
          <w:rFonts w:ascii="Times New Roman" w:hAnsi="Times New Roman"/>
          <w:b w:val="0"/>
          <w:sz w:val="24"/>
          <w:szCs w:val="24"/>
        </w:rPr>
        <w:t>4</w:t>
      </w:r>
      <w:r w:rsidR="002236CD" w:rsidRPr="002A4961">
        <w:rPr>
          <w:rFonts w:ascii="Times New Roman" w:hAnsi="Times New Roman"/>
          <w:b w:val="0"/>
          <w:sz w:val="24"/>
          <w:szCs w:val="24"/>
        </w:rPr>
        <w:t>.2</w:t>
      </w:r>
      <w:r w:rsidR="0033275E" w:rsidRPr="002A4961">
        <w:rPr>
          <w:rFonts w:ascii="Times New Roman" w:hAnsi="Times New Roman"/>
          <w:b w:val="0"/>
          <w:sz w:val="24"/>
          <w:szCs w:val="24"/>
        </w:rPr>
        <w:t xml:space="preserve">. Претензии </w:t>
      </w:r>
      <w:r w:rsidR="00BF0EBC" w:rsidRPr="002A4961">
        <w:rPr>
          <w:rFonts w:ascii="Times New Roman" w:hAnsi="Times New Roman"/>
          <w:b w:val="0"/>
          <w:sz w:val="24"/>
          <w:szCs w:val="24"/>
        </w:rPr>
        <w:t>и разногласия</w:t>
      </w:r>
      <w:r w:rsidR="00A53FC9" w:rsidRPr="002A4961">
        <w:rPr>
          <w:rFonts w:ascii="Times New Roman" w:hAnsi="Times New Roman"/>
          <w:b w:val="0"/>
          <w:sz w:val="24"/>
          <w:szCs w:val="24"/>
        </w:rPr>
        <w:t xml:space="preserve"> </w:t>
      </w:r>
      <w:r w:rsidR="0033275E" w:rsidRPr="002A4961">
        <w:rPr>
          <w:rFonts w:ascii="Times New Roman" w:hAnsi="Times New Roman"/>
          <w:b w:val="0"/>
          <w:sz w:val="24"/>
          <w:szCs w:val="24"/>
        </w:rPr>
        <w:t xml:space="preserve">по </w:t>
      </w:r>
      <w:r w:rsidR="009E70B2" w:rsidRPr="002A4961">
        <w:rPr>
          <w:rFonts w:ascii="Times New Roman" w:hAnsi="Times New Roman"/>
          <w:b w:val="0"/>
          <w:sz w:val="24"/>
          <w:szCs w:val="24"/>
        </w:rPr>
        <w:t xml:space="preserve">передаче </w:t>
      </w:r>
      <w:r w:rsidR="00217187" w:rsidRPr="002A4961">
        <w:rPr>
          <w:rFonts w:ascii="Times New Roman" w:hAnsi="Times New Roman"/>
          <w:b w:val="0"/>
          <w:sz w:val="24"/>
          <w:szCs w:val="24"/>
        </w:rPr>
        <w:t>металлолома</w:t>
      </w:r>
      <w:r w:rsidR="009E70B2" w:rsidRPr="002A4961">
        <w:rPr>
          <w:rFonts w:ascii="Times New Roman" w:hAnsi="Times New Roman"/>
          <w:b w:val="0"/>
          <w:sz w:val="24"/>
          <w:szCs w:val="24"/>
        </w:rPr>
        <w:t>, подлежащ</w:t>
      </w:r>
      <w:r w:rsidR="00217187" w:rsidRPr="002A4961">
        <w:rPr>
          <w:rFonts w:ascii="Times New Roman" w:hAnsi="Times New Roman"/>
          <w:b w:val="0"/>
          <w:sz w:val="24"/>
          <w:szCs w:val="24"/>
        </w:rPr>
        <w:t>его</w:t>
      </w:r>
      <w:r w:rsidR="009E70B2" w:rsidRPr="002A4961">
        <w:rPr>
          <w:rFonts w:ascii="Times New Roman" w:hAnsi="Times New Roman"/>
          <w:b w:val="0"/>
          <w:sz w:val="24"/>
          <w:szCs w:val="24"/>
        </w:rPr>
        <w:t xml:space="preserve"> переработке,</w:t>
      </w:r>
      <w:r w:rsidR="0033275E" w:rsidRPr="002A4961">
        <w:rPr>
          <w:rFonts w:ascii="Times New Roman" w:hAnsi="Times New Roman"/>
          <w:b w:val="0"/>
          <w:sz w:val="24"/>
          <w:szCs w:val="24"/>
        </w:rPr>
        <w:t xml:space="preserve"> пр</w:t>
      </w:r>
      <w:r w:rsidR="001C57FE" w:rsidRPr="002A4961">
        <w:rPr>
          <w:rFonts w:ascii="Times New Roman" w:hAnsi="Times New Roman"/>
          <w:b w:val="0"/>
          <w:sz w:val="24"/>
          <w:szCs w:val="24"/>
        </w:rPr>
        <w:t>едъявляются до подписания приемо</w:t>
      </w:r>
      <w:r w:rsidR="00917F5C" w:rsidRPr="002A4961">
        <w:rPr>
          <w:rFonts w:ascii="Times New Roman" w:hAnsi="Times New Roman"/>
          <w:b w:val="0"/>
          <w:sz w:val="24"/>
          <w:szCs w:val="24"/>
        </w:rPr>
        <w:t>-</w:t>
      </w:r>
      <w:r w:rsidR="0033275E" w:rsidRPr="002A4961">
        <w:rPr>
          <w:rFonts w:ascii="Times New Roman" w:hAnsi="Times New Roman"/>
          <w:b w:val="0"/>
          <w:sz w:val="24"/>
          <w:szCs w:val="24"/>
        </w:rPr>
        <w:t>сдаточного акта.</w:t>
      </w:r>
    </w:p>
    <w:p w:rsidR="006E7AB7" w:rsidRPr="006617D1" w:rsidRDefault="002A4961" w:rsidP="006617D1">
      <w:pPr>
        <w:pStyle w:val="a6"/>
        <w:tabs>
          <w:tab w:val="left" w:pos="709"/>
        </w:tabs>
        <w:ind w:firstLine="709"/>
        <w:rPr>
          <w:rFonts w:ascii="Times New Roman" w:hAnsi="Times New Roman"/>
          <w:b w:val="0"/>
          <w:sz w:val="24"/>
          <w:szCs w:val="24"/>
        </w:rPr>
      </w:pPr>
      <w:r w:rsidRPr="002A4961">
        <w:rPr>
          <w:rFonts w:ascii="Times New Roman" w:hAnsi="Times New Roman"/>
          <w:b w:val="0"/>
          <w:sz w:val="24"/>
          <w:szCs w:val="24"/>
        </w:rPr>
        <w:t>4</w:t>
      </w:r>
      <w:r w:rsidR="002236CD" w:rsidRPr="002A4961">
        <w:rPr>
          <w:rFonts w:ascii="Times New Roman" w:hAnsi="Times New Roman"/>
          <w:b w:val="0"/>
          <w:sz w:val="24"/>
          <w:szCs w:val="24"/>
        </w:rPr>
        <w:t>.3</w:t>
      </w:r>
      <w:r w:rsidR="004A6B60" w:rsidRPr="002A4961">
        <w:rPr>
          <w:rFonts w:ascii="Times New Roman" w:hAnsi="Times New Roman"/>
          <w:b w:val="0"/>
          <w:sz w:val="24"/>
          <w:szCs w:val="24"/>
        </w:rPr>
        <w:t xml:space="preserve">. В случае обнаружения при входном радиационном контроле в партии Лома, поступившего от </w:t>
      </w:r>
      <w:r w:rsidR="00A074E9" w:rsidRPr="002A4961">
        <w:rPr>
          <w:rFonts w:ascii="Times New Roman" w:hAnsi="Times New Roman"/>
          <w:b w:val="0"/>
          <w:sz w:val="24"/>
          <w:szCs w:val="24"/>
        </w:rPr>
        <w:t>Заказчик</w:t>
      </w:r>
      <w:r w:rsidR="004A6B60" w:rsidRPr="002A4961">
        <w:rPr>
          <w:rFonts w:ascii="Times New Roman" w:hAnsi="Times New Roman"/>
          <w:b w:val="0"/>
          <w:sz w:val="24"/>
          <w:szCs w:val="24"/>
        </w:rPr>
        <w:t xml:space="preserve">а, радиоактивного загрязнения или локальных источников, все расходы, связанные с хранением этого лома, транспортированием, захоронением и т.д., несёт </w:t>
      </w:r>
      <w:r w:rsidR="00A074E9" w:rsidRPr="002A4961">
        <w:rPr>
          <w:rFonts w:ascii="Times New Roman" w:hAnsi="Times New Roman"/>
          <w:b w:val="0"/>
          <w:sz w:val="24"/>
          <w:szCs w:val="24"/>
        </w:rPr>
        <w:t>Заказчик</w:t>
      </w:r>
      <w:r w:rsidR="004A6B60" w:rsidRPr="002A4961">
        <w:rPr>
          <w:rFonts w:ascii="Times New Roman" w:hAnsi="Times New Roman"/>
          <w:b w:val="0"/>
          <w:sz w:val="24"/>
          <w:szCs w:val="24"/>
        </w:rPr>
        <w:t xml:space="preserve">.  </w:t>
      </w:r>
    </w:p>
    <w:p w:rsidR="006E7AB7" w:rsidRPr="00A91767" w:rsidRDefault="007A157A" w:rsidP="00A91767">
      <w:pPr>
        <w:pStyle w:val="a6"/>
        <w:keepLines/>
        <w:numPr>
          <w:ilvl w:val="0"/>
          <w:numId w:val="48"/>
        </w:numPr>
        <w:ind w:right="-1"/>
        <w:jc w:val="center"/>
        <w:rPr>
          <w:rFonts w:ascii="Times New Roman" w:hAnsi="Times New Roman"/>
          <w:sz w:val="24"/>
          <w:szCs w:val="24"/>
        </w:rPr>
      </w:pPr>
      <w:r w:rsidRPr="002A4961">
        <w:rPr>
          <w:rFonts w:ascii="Times New Roman" w:hAnsi="Times New Roman"/>
          <w:sz w:val="24"/>
          <w:szCs w:val="24"/>
        </w:rPr>
        <w:t>ОТВЕТСТВЕННОСТЬ СТОРОН</w:t>
      </w:r>
    </w:p>
    <w:p w:rsidR="00950B3F" w:rsidRPr="002A4961" w:rsidRDefault="002A4961" w:rsidP="00E96FAD">
      <w:pPr>
        <w:ind w:firstLine="720"/>
        <w:jc w:val="both"/>
        <w:rPr>
          <w:rFonts w:ascii="Times New Roman" w:hAnsi="Times New Roman"/>
          <w:sz w:val="24"/>
          <w:szCs w:val="24"/>
          <w:lang w:val="ru-RU"/>
        </w:rPr>
      </w:pPr>
      <w:r>
        <w:rPr>
          <w:rFonts w:ascii="Times New Roman" w:hAnsi="Times New Roman"/>
          <w:sz w:val="24"/>
          <w:szCs w:val="24"/>
          <w:lang w:val="ru-RU"/>
        </w:rPr>
        <w:t>5</w:t>
      </w:r>
      <w:r w:rsidR="00950B3F" w:rsidRPr="002A4961">
        <w:rPr>
          <w:rFonts w:ascii="Times New Roman" w:hAnsi="Times New Roman"/>
          <w:sz w:val="24"/>
          <w:szCs w:val="24"/>
          <w:lang w:val="ru-RU"/>
        </w:rPr>
        <w:t xml:space="preserve">.1. За </w:t>
      </w:r>
      <w:r w:rsidR="00CA23F6" w:rsidRPr="002A4961">
        <w:rPr>
          <w:rFonts w:ascii="Times New Roman" w:hAnsi="Times New Roman"/>
          <w:sz w:val="24"/>
          <w:szCs w:val="24"/>
          <w:lang w:val="ru-RU"/>
        </w:rPr>
        <w:t>неисполнение</w:t>
      </w:r>
      <w:r w:rsidR="00950B3F" w:rsidRPr="002A4961">
        <w:rPr>
          <w:rFonts w:ascii="Times New Roman" w:hAnsi="Times New Roman"/>
          <w:sz w:val="24"/>
          <w:szCs w:val="24"/>
          <w:lang w:val="ru-RU"/>
        </w:rPr>
        <w:t xml:space="preserve">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1F52E3" w:rsidRPr="002A4961" w:rsidRDefault="00F6117D" w:rsidP="00E96FAD">
      <w:pPr>
        <w:ind w:firstLine="720"/>
        <w:jc w:val="both"/>
        <w:rPr>
          <w:rFonts w:ascii="Times New Roman" w:hAnsi="Times New Roman"/>
          <w:sz w:val="24"/>
          <w:szCs w:val="24"/>
          <w:lang w:val="ru-RU"/>
        </w:rPr>
      </w:pPr>
      <w:r>
        <w:rPr>
          <w:rFonts w:ascii="Times New Roman" w:hAnsi="Times New Roman"/>
          <w:sz w:val="24"/>
          <w:szCs w:val="24"/>
          <w:lang w:val="ru-RU"/>
        </w:rPr>
        <w:t>5</w:t>
      </w:r>
      <w:r w:rsidR="00950B3F" w:rsidRPr="002A4961">
        <w:rPr>
          <w:rFonts w:ascii="Times New Roman" w:hAnsi="Times New Roman"/>
          <w:sz w:val="24"/>
          <w:szCs w:val="24"/>
          <w:lang w:val="ru-RU"/>
        </w:rPr>
        <w:t>.2. В случае просрочки исполнения Заказчик</w:t>
      </w:r>
      <w:r w:rsidR="00E96FAD" w:rsidRPr="002A4961">
        <w:rPr>
          <w:rFonts w:ascii="Times New Roman" w:hAnsi="Times New Roman"/>
          <w:sz w:val="24"/>
          <w:szCs w:val="24"/>
          <w:lang w:val="ru-RU"/>
        </w:rPr>
        <w:t>ом обязательств, предусмотренный</w:t>
      </w:r>
      <w:r w:rsidR="00950B3F" w:rsidRPr="002A4961">
        <w:rPr>
          <w:rFonts w:ascii="Times New Roman" w:hAnsi="Times New Roman"/>
          <w:sz w:val="24"/>
          <w:szCs w:val="24"/>
          <w:lang w:val="ru-RU"/>
        </w:rPr>
        <w:t xml:space="preserve"> </w:t>
      </w:r>
      <w:r w:rsidR="00E96FAD" w:rsidRPr="002A4961">
        <w:rPr>
          <w:rFonts w:ascii="Times New Roman" w:hAnsi="Times New Roman"/>
          <w:sz w:val="24"/>
          <w:szCs w:val="24"/>
          <w:lang w:val="ru-RU"/>
        </w:rPr>
        <w:t>договором</w:t>
      </w:r>
      <w:r w:rsidR="00950B3F" w:rsidRPr="002A4961">
        <w:rPr>
          <w:rFonts w:ascii="Times New Roman" w:hAnsi="Times New Roman"/>
          <w:sz w:val="24"/>
          <w:szCs w:val="24"/>
          <w:lang w:val="ru-RU"/>
        </w:rPr>
        <w:t xml:space="preserve">, а также в иных случаях неисполнения или ненадлежащего исполнения </w:t>
      </w:r>
      <w:r w:rsidR="00E96FAD" w:rsidRPr="002A4961">
        <w:rPr>
          <w:rFonts w:ascii="Times New Roman" w:hAnsi="Times New Roman"/>
          <w:sz w:val="24"/>
          <w:szCs w:val="24"/>
          <w:lang w:val="ru-RU"/>
        </w:rPr>
        <w:t>з</w:t>
      </w:r>
      <w:r w:rsidR="00950B3F" w:rsidRPr="002A4961">
        <w:rPr>
          <w:rFonts w:ascii="Times New Roman" w:hAnsi="Times New Roman"/>
          <w:sz w:val="24"/>
          <w:szCs w:val="24"/>
          <w:lang w:val="ru-RU"/>
        </w:rPr>
        <w:t xml:space="preserve">аказчиком обязательств, предусмотренных </w:t>
      </w:r>
      <w:r>
        <w:rPr>
          <w:rFonts w:ascii="Times New Roman" w:hAnsi="Times New Roman"/>
          <w:sz w:val="24"/>
          <w:szCs w:val="24"/>
          <w:lang w:val="ru-RU"/>
        </w:rPr>
        <w:t>договором</w:t>
      </w:r>
      <w:r w:rsidR="00950B3F" w:rsidRPr="002A4961">
        <w:rPr>
          <w:rFonts w:ascii="Times New Roman" w:hAnsi="Times New Roman"/>
          <w:sz w:val="24"/>
          <w:szCs w:val="24"/>
          <w:lang w:val="ru-RU"/>
        </w:rPr>
        <w:t xml:space="preserve">, </w:t>
      </w:r>
      <w:r w:rsidR="00E96FAD" w:rsidRPr="002A4961">
        <w:rPr>
          <w:rFonts w:ascii="Times New Roman" w:hAnsi="Times New Roman"/>
          <w:sz w:val="24"/>
          <w:szCs w:val="24"/>
          <w:lang w:val="ru-RU"/>
        </w:rPr>
        <w:t>и</w:t>
      </w:r>
      <w:r w:rsidR="00950B3F" w:rsidRPr="002A4961">
        <w:rPr>
          <w:rFonts w:ascii="Times New Roman" w:hAnsi="Times New Roman"/>
          <w:sz w:val="24"/>
          <w:szCs w:val="24"/>
          <w:lang w:val="ru-RU"/>
        </w:rPr>
        <w:t>сполнитель вправе потребовать у</w:t>
      </w:r>
      <w:r w:rsidR="00A250E8" w:rsidRPr="002A4961">
        <w:rPr>
          <w:rFonts w:ascii="Times New Roman" w:hAnsi="Times New Roman"/>
          <w:sz w:val="24"/>
          <w:szCs w:val="24"/>
          <w:lang w:val="ru-RU"/>
        </w:rPr>
        <w:t>платы неустоек (штрафов, пеней) Пеня начисляется</w:t>
      </w:r>
      <w:r w:rsidR="00E96FAD" w:rsidRPr="002A4961">
        <w:rPr>
          <w:rFonts w:ascii="Times New Roman" w:hAnsi="Times New Roman"/>
          <w:sz w:val="24"/>
          <w:szCs w:val="24"/>
          <w:lang w:val="ru-RU"/>
        </w:rPr>
        <w:t xml:space="preserve"> за каждый день просрочки исполнения</w:t>
      </w:r>
      <w:r w:rsidR="00950B3F" w:rsidRPr="002A4961">
        <w:rPr>
          <w:rFonts w:ascii="Times New Roman" w:hAnsi="Times New Roman"/>
          <w:sz w:val="24"/>
          <w:szCs w:val="24"/>
          <w:lang w:val="ru-RU"/>
        </w:rPr>
        <w:t xml:space="preserve"> обязательств</w:t>
      </w:r>
      <w:r w:rsidR="00E96FAD" w:rsidRPr="002A4961">
        <w:rPr>
          <w:rFonts w:ascii="Times New Roman" w:hAnsi="Times New Roman"/>
          <w:sz w:val="24"/>
          <w:szCs w:val="24"/>
          <w:lang w:val="ru-RU"/>
        </w:rPr>
        <w:t xml:space="preserve">а, </w:t>
      </w:r>
      <w:r w:rsidR="00E96FAD" w:rsidRPr="002A4961">
        <w:rPr>
          <w:rFonts w:ascii="Times New Roman" w:hAnsi="Times New Roman"/>
          <w:sz w:val="24"/>
          <w:szCs w:val="24"/>
          <w:lang w:val="ru-RU"/>
        </w:rPr>
        <w:lastRenderedPageBreak/>
        <w:t>предусмотренного</w:t>
      </w:r>
      <w:r w:rsidR="00950B3F" w:rsidRPr="002A4961">
        <w:rPr>
          <w:rFonts w:ascii="Times New Roman" w:hAnsi="Times New Roman"/>
          <w:sz w:val="24"/>
          <w:szCs w:val="24"/>
          <w:lang w:val="ru-RU"/>
        </w:rPr>
        <w:t xml:space="preserve"> договором, </w:t>
      </w:r>
      <w:r w:rsidR="00E96FAD" w:rsidRPr="002A4961">
        <w:rPr>
          <w:rFonts w:ascii="Times New Roman" w:hAnsi="Times New Roman"/>
          <w:sz w:val="24"/>
          <w:szCs w:val="24"/>
          <w:lang w:val="ru-RU"/>
        </w:rPr>
        <w:t xml:space="preserve">начиная со дня, следующего </w:t>
      </w:r>
      <w:r w:rsidR="001F52E3" w:rsidRPr="002A4961">
        <w:rPr>
          <w:rFonts w:ascii="Times New Roman" w:hAnsi="Times New Roman"/>
          <w:sz w:val="24"/>
          <w:szCs w:val="24"/>
          <w:lang w:val="ru-RU"/>
        </w:rPr>
        <w:t xml:space="preserve">после дня истечения установленного </w:t>
      </w:r>
      <w:r>
        <w:rPr>
          <w:rFonts w:ascii="Times New Roman" w:hAnsi="Times New Roman"/>
          <w:sz w:val="24"/>
          <w:szCs w:val="24"/>
          <w:lang w:val="ru-RU"/>
        </w:rPr>
        <w:t xml:space="preserve">договором </w:t>
      </w:r>
      <w:r w:rsidR="001F52E3" w:rsidRPr="002A4961">
        <w:rPr>
          <w:rFonts w:ascii="Times New Roman" w:hAnsi="Times New Roman"/>
          <w:sz w:val="24"/>
          <w:szCs w:val="24"/>
          <w:lang w:val="ru-RU"/>
        </w:rPr>
        <w:t>срока исполнения обязательства.</w:t>
      </w:r>
      <w:r w:rsidR="00A250E8" w:rsidRPr="002A4961">
        <w:rPr>
          <w:rFonts w:ascii="Times New Roman" w:hAnsi="Times New Roman"/>
          <w:sz w:val="24"/>
          <w:szCs w:val="24"/>
          <w:lang w:val="ru-RU"/>
        </w:rPr>
        <w:t xml:space="preserve"> </w:t>
      </w:r>
      <w:r w:rsidR="001F52E3" w:rsidRPr="002A4961">
        <w:rPr>
          <w:rFonts w:ascii="Times New Roman" w:hAnsi="Times New Roman"/>
          <w:sz w:val="24"/>
          <w:szCs w:val="24"/>
          <w:lang w:val="ru-RU"/>
        </w:rPr>
        <w:t>Такая пеня устанав</w:t>
      </w:r>
      <w:r w:rsidR="00A250E8" w:rsidRPr="002A4961">
        <w:rPr>
          <w:rFonts w:ascii="Times New Roman" w:hAnsi="Times New Roman"/>
          <w:sz w:val="24"/>
          <w:szCs w:val="24"/>
          <w:lang w:val="ru-RU"/>
        </w:rPr>
        <w:t xml:space="preserve">ливается </w:t>
      </w:r>
      <w:r>
        <w:rPr>
          <w:rFonts w:ascii="Times New Roman" w:hAnsi="Times New Roman"/>
          <w:sz w:val="24"/>
          <w:szCs w:val="24"/>
          <w:lang w:val="ru-RU"/>
        </w:rPr>
        <w:t xml:space="preserve">договором </w:t>
      </w:r>
      <w:r w:rsidR="00A250E8" w:rsidRPr="002A4961">
        <w:rPr>
          <w:rFonts w:ascii="Times New Roman" w:hAnsi="Times New Roman"/>
          <w:sz w:val="24"/>
          <w:szCs w:val="24"/>
          <w:lang w:val="ru-RU"/>
        </w:rPr>
        <w:t xml:space="preserve">в размере одной трехсотой действующей на дату уплаты пеней ключевой ставки Центрального банка Российской Федерации </w:t>
      </w:r>
      <w:r>
        <w:rPr>
          <w:rFonts w:ascii="Times New Roman" w:hAnsi="Times New Roman"/>
          <w:sz w:val="24"/>
          <w:szCs w:val="24"/>
          <w:lang w:val="ru-RU"/>
        </w:rPr>
        <w:t>от не</w:t>
      </w:r>
      <w:r w:rsidR="00A250E8" w:rsidRPr="002A4961">
        <w:rPr>
          <w:rFonts w:ascii="Times New Roman" w:hAnsi="Times New Roman"/>
          <w:sz w:val="24"/>
          <w:szCs w:val="24"/>
          <w:lang w:val="ru-RU"/>
        </w:rPr>
        <w:t>уплаченной в срок суммы.</w:t>
      </w:r>
    </w:p>
    <w:p w:rsidR="001F52E3" w:rsidRPr="002A4961" w:rsidRDefault="00F6117D" w:rsidP="00E96FAD">
      <w:pPr>
        <w:ind w:firstLine="720"/>
        <w:jc w:val="both"/>
        <w:rPr>
          <w:rFonts w:ascii="Times New Roman" w:hAnsi="Times New Roman"/>
          <w:sz w:val="24"/>
          <w:szCs w:val="24"/>
          <w:lang w:val="ru-RU"/>
        </w:rPr>
      </w:pPr>
      <w:r>
        <w:rPr>
          <w:rFonts w:ascii="Times New Roman" w:hAnsi="Times New Roman"/>
          <w:sz w:val="24"/>
          <w:szCs w:val="24"/>
          <w:lang w:val="ru-RU"/>
        </w:rPr>
        <w:t>В случае просрочки исполнения, И</w:t>
      </w:r>
      <w:r w:rsidR="00A250E8" w:rsidRPr="002A4961">
        <w:rPr>
          <w:rFonts w:ascii="Times New Roman" w:hAnsi="Times New Roman"/>
          <w:sz w:val="24"/>
          <w:szCs w:val="24"/>
          <w:lang w:val="ru-RU"/>
        </w:rPr>
        <w:t>сполнителем</w:t>
      </w:r>
      <w:r>
        <w:rPr>
          <w:rFonts w:ascii="Times New Roman" w:hAnsi="Times New Roman"/>
          <w:sz w:val="24"/>
          <w:szCs w:val="24"/>
          <w:lang w:val="ru-RU"/>
        </w:rPr>
        <w:t xml:space="preserve"> обязательств, предусмотренных договором</w:t>
      </w:r>
      <w:r w:rsidR="00A250E8" w:rsidRPr="002A4961">
        <w:rPr>
          <w:rFonts w:ascii="Times New Roman" w:hAnsi="Times New Roman"/>
          <w:sz w:val="24"/>
          <w:szCs w:val="24"/>
          <w:lang w:val="ru-RU"/>
        </w:rPr>
        <w:t xml:space="preserve">, а также в иных случаях неисполнения или ненадлежащего </w:t>
      </w:r>
      <w:r>
        <w:rPr>
          <w:rFonts w:ascii="Times New Roman" w:hAnsi="Times New Roman"/>
          <w:sz w:val="24"/>
          <w:szCs w:val="24"/>
          <w:lang w:val="ru-RU"/>
        </w:rPr>
        <w:t>использования, И</w:t>
      </w:r>
      <w:r w:rsidR="00CA23F6" w:rsidRPr="002A4961">
        <w:rPr>
          <w:rFonts w:ascii="Times New Roman" w:hAnsi="Times New Roman"/>
          <w:sz w:val="24"/>
          <w:szCs w:val="24"/>
          <w:lang w:val="ru-RU"/>
        </w:rPr>
        <w:t>сполнителем</w:t>
      </w:r>
      <w:r w:rsidR="0053528F" w:rsidRPr="002A4961">
        <w:rPr>
          <w:rFonts w:ascii="Times New Roman" w:hAnsi="Times New Roman"/>
          <w:sz w:val="24"/>
          <w:szCs w:val="24"/>
          <w:lang w:val="ru-RU"/>
        </w:rPr>
        <w:t xml:space="preserve"> </w:t>
      </w:r>
      <w:r w:rsidR="00CA23F6" w:rsidRPr="002A4961">
        <w:rPr>
          <w:rFonts w:ascii="Times New Roman" w:hAnsi="Times New Roman"/>
          <w:sz w:val="24"/>
          <w:szCs w:val="24"/>
          <w:lang w:val="ru-RU"/>
        </w:rPr>
        <w:t>обязательств</w:t>
      </w:r>
      <w:r>
        <w:rPr>
          <w:rFonts w:ascii="Times New Roman" w:hAnsi="Times New Roman"/>
          <w:sz w:val="24"/>
          <w:szCs w:val="24"/>
          <w:lang w:val="ru-RU"/>
        </w:rPr>
        <w:t>,</w:t>
      </w:r>
      <w:r w:rsidR="00CA23F6" w:rsidRPr="002A4961">
        <w:rPr>
          <w:rFonts w:ascii="Times New Roman" w:hAnsi="Times New Roman"/>
          <w:sz w:val="24"/>
          <w:szCs w:val="24"/>
          <w:lang w:val="ru-RU"/>
        </w:rPr>
        <w:t xml:space="preserve"> предусмотренных</w:t>
      </w:r>
      <w:r w:rsidR="0053528F" w:rsidRPr="002A4961">
        <w:rPr>
          <w:rFonts w:ascii="Times New Roman" w:hAnsi="Times New Roman"/>
          <w:sz w:val="24"/>
          <w:szCs w:val="24"/>
          <w:lang w:val="ru-RU"/>
        </w:rPr>
        <w:t xml:space="preserve"> </w:t>
      </w:r>
      <w:r w:rsidR="00CA23F6" w:rsidRPr="002A4961">
        <w:rPr>
          <w:rFonts w:ascii="Times New Roman" w:hAnsi="Times New Roman"/>
          <w:sz w:val="24"/>
          <w:szCs w:val="24"/>
          <w:lang w:val="ru-RU"/>
        </w:rPr>
        <w:t>договором, заказчик</w:t>
      </w:r>
      <w:r w:rsidR="0053528F" w:rsidRPr="002A4961">
        <w:rPr>
          <w:rFonts w:ascii="Times New Roman" w:hAnsi="Times New Roman"/>
          <w:sz w:val="24"/>
          <w:szCs w:val="24"/>
          <w:lang w:val="ru-RU"/>
        </w:rPr>
        <w:t xml:space="preserve"> направляет исполнителю требования об уплате неустоек (</w:t>
      </w:r>
      <w:r w:rsidR="00CA23F6" w:rsidRPr="002A4961">
        <w:rPr>
          <w:rFonts w:ascii="Times New Roman" w:hAnsi="Times New Roman"/>
          <w:sz w:val="24"/>
          <w:szCs w:val="24"/>
          <w:lang w:val="ru-RU"/>
        </w:rPr>
        <w:t>штрафов</w:t>
      </w:r>
      <w:r w:rsidR="0053528F" w:rsidRPr="002A4961">
        <w:rPr>
          <w:rFonts w:ascii="Times New Roman" w:hAnsi="Times New Roman"/>
          <w:sz w:val="24"/>
          <w:szCs w:val="24"/>
          <w:lang w:val="ru-RU"/>
        </w:rPr>
        <w:t>,</w:t>
      </w:r>
      <w:r w:rsidR="00CA23F6" w:rsidRPr="002A4961">
        <w:rPr>
          <w:rFonts w:ascii="Times New Roman" w:hAnsi="Times New Roman"/>
          <w:sz w:val="24"/>
          <w:szCs w:val="24"/>
          <w:lang w:val="ru-RU"/>
        </w:rPr>
        <w:t xml:space="preserve"> </w:t>
      </w:r>
      <w:r w:rsidR="0053528F" w:rsidRPr="002A4961">
        <w:rPr>
          <w:rFonts w:ascii="Times New Roman" w:hAnsi="Times New Roman"/>
          <w:sz w:val="24"/>
          <w:szCs w:val="24"/>
          <w:lang w:val="ru-RU"/>
        </w:rPr>
        <w:t>пеней).</w:t>
      </w:r>
      <w:r>
        <w:rPr>
          <w:rFonts w:ascii="Times New Roman" w:hAnsi="Times New Roman"/>
          <w:sz w:val="24"/>
          <w:szCs w:val="24"/>
          <w:lang w:val="ru-RU"/>
        </w:rPr>
        <w:t xml:space="preserve"> </w:t>
      </w:r>
      <w:r w:rsidR="0053528F" w:rsidRPr="002A4961">
        <w:rPr>
          <w:rFonts w:ascii="Times New Roman" w:hAnsi="Times New Roman"/>
          <w:sz w:val="24"/>
          <w:szCs w:val="24"/>
          <w:lang w:val="ru-RU"/>
        </w:rPr>
        <w:t xml:space="preserve">Пеня начисляется </w:t>
      </w:r>
      <w:r w:rsidR="00CA23F6" w:rsidRPr="002A4961">
        <w:rPr>
          <w:rFonts w:ascii="Times New Roman" w:hAnsi="Times New Roman"/>
          <w:sz w:val="24"/>
          <w:szCs w:val="24"/>
          <w:lang w:val="ru-RU"/>
        </w:rPr>
        <w:t>за каждый</w:t>
      </w:r>
      <w:r>
        <w:rPr>
          <w:rFonts w:ascii="Times New Roman" w:hAnsi="Times New Roman"/>
          <w:sz w:val="24"/>
          <w:szCs w:val="24"/>
          <w:lang w:val="ru-RU"/>
        </w:rPr>
        <w:t xml:space="preserve"> день просрочки исполнения И</w:t>
      </w:r>
      <w:r w:rsidR="0053528F" w:rsidRPr="002A4961">
        <w:rPr>
          <w:rFonts w:ascii="Times New Roman" w:hAnsi="Times New Roman"/>
          <w:sz w:val="24"/>
          <w:szCs w:val="24"/>
          <w:lang w:val="ru-RU"/>
        </w:rPr>
        <w:t>сполнителем обязательства,</w:t>
      </w:r>
      <w:r>
        <w:rPr>
          <w:rFonts w:ascii="Times New Roman" w:hAnsi="Times New Roman"/>
          <w:sz w:val="24"/>
          <w:szCs w:val="24"/>
          <w:lang w:val="ru-RU"/>
        </w:rPr>
        <w:t xml:space="preserve"> </w:t>
      </w:r>
      <w:r w:rsidR="0053528F" w:rsidRPr="002A4961">
        <w:rPr>
          <w:rFonts w:ascii="Times New Roman" w:hAnsi="Times New Roman"/>
          <w:sz w:val="24"/>
          <w:szCs w:val="24"/>
          <w:lang w:val="ru-RU"/>
        </w:rPr>
        <w:t>предусмотренного</w:t>
      </w:r>
      <w:r>
        <w:rPr>
          <w:rFonts w:ascii="Times New Roman" w:hAnsi="Times New Roman"/>
          <w:sz w:val="24"/>
          <w:szCs w:val="24"/>
          <w:lang w:val="ru-RU"/>
        </w:rPr>
        <w:t xml:space="preserve"> договором</w:t>
      </w:r>
      <w:r w:rsidR="0053528F" w:rsidRPr="002A4961">
        <w:rPr>
          <w:rFonts w:ascii="Times New Roman" w:hAnsi="Times New Roman"/>
          <w:sz w:val="24"/>
          <w:szCs w:val="24"/>
          <w:lang w:val="ru-RU"/>
        </w:rPr>
        <w:t>,</w:t>
      </w:r>
      <w:r w:rsidR="00CA23F6" w:rsidRPr="002A4961">
        <w:rPr>
          <w:rFonts w:ascii="Times New Roman" w:hAnsi="Times New Roman"/>
          <w:sz w:val="24"/>
          <w:szCs w:val="24"/>
          <w:lang w:val="ru-RU"/>
        </w:rPr>
        <w:t xml:space="preserve"> </w:t>
      </w:r>
      <w:r w:rsidR="0053528F" w:rsidRPr="002A4961">
        <w:rPr>
          <w:rFonts w:ascii="Times New Roman" w:hAnsi="Times New Roman"/>
          <w:sz w:val="24"/>
          <w:szCs w:val="24"/>
          <w:lang w:val="ru-RU"/>
        </w:rPr>
        <w:t>начиная со дня,</w:t>
      </w:r>
      <w:r w:rsidR="00CA23F6" w:rsidRPr="002A4961">
        <w:rPr>
          <w:rFonts w:ascii="Times New Roman" w:hAnsi="Times New Roman"/>
          <w:sz w:val="24"/>
          <w:szCs w:val="24"/>
          <w:lang w:val="ru-RU"/>
        </w:rPr>
        <w:t xml:space="preserve"> </w:t>
      </w:r>
      <w:r w:rsidR="0053528F" w:rsidRPr="002A4961">
        <w:rPr>
          <w:rFonts w:ascii="Times New Roman" w:hAnsi="Times New Roman"/>
          <w:sz w:val="24"/>
          <w:szCs w:val="24"/>
          <w:lang w:val="ru-RU"/>
        </w:rPr>
        <w:t xml:space="preserve">следующего после дня истечения </w:t>
      </w:r>
      <w:r w:rsidR="00CA23F6" w:rsidRPr="002A4961">
        <w:rPr>
          <w:rFonts w:ascii="Times New Roman" w:hAnsi="Times New Roman"/>
          <w:sz w:val="24"/>
          <w:szCs w:val="24"/>
          <w:lang w:val="ru-RU"/>
        </w:rPr>
        <w:t>установленного</w:t>
      </w:r>
      <w:r w:rsidR="0053528F" w:rsidRPr="002A4961">
        <w:rPr>
          <w:rFonts w:ascii="Times New Roman" w:hAnsi="Times New Roman"/>
          <w:sz w:val="24"/>
          <w:szCs w:val="24"/>
          <w:lang w:val="ru-RU"/>
        </w:rPr>
        <w:t xml:space="preserve"> </w:t>
      </w:r>
      <w:r>
        <w:rPr>
          <w:rFonts w:ascii="Times New Roman" w:hAnsi="Times New Roman"/>
          <w:sz w:val="24"/>
          <w:szCs w:val="24"/>
          <w:lang w:val="ru-RU"/>
        </w:rPr>
        <w:t xml:space="preserve">договором </w:t>
      </w:r>
      <w:r w:rsidR="0053528F" w:rsidRPr="002A4961">
        <w:rPr>
          <w:rFonts w:ascii="Times New Roman" w:hAnsi="Times New Roman"/>
          <w:sz w:val="24"/>
          <w:szCs w:val="24"/>
          <w:lang w:val="ru-RU"/>
        </w:rPr>
        <w:t xml:space="preserve">срока </w:t>
      </w:r>
      <w:r w:rsidR="00CA23F6" w:rsidRPr="002A4961">
        <w:rPr>
          <w:rFonts w:ascii="Times New Roman" w:hAnsi="Times New Roman"/>
          <w:sz w:val="24"/>
          <w:szCs w:val="24"/>
          <w:lang w:val="ru-RU"/>
        </w:rPr>
        <w:t>исполнения</w:t>
      </w:r>
      <w:r w:rsidR="0053528F" w:rsidRPr="002A4961">
        <w:rPr>
          <w:rFonts w:ascii="Times New Roman" w:hAnsi="Times New Roman"/>
          <w:sz w:val="24"/>
          <w:szCs w:val="24"/>
          <w:lang w:val="ru-RU"/>
        </w:rPr>
        <w:t xml:space="preserve"> </w:t>
      </w:r>
      <w:r w:rsidR="00CA23F6" w:rsidRPr="002A4961">
        <w:rPr>
          <w:rFonts w:ascii="Times New Roman" w:hAnsi="Times New Roman"/>
          <w:sz w:val="24"/>
          <w:szCs w:val="24"/>
          <w:lang w:val="ru-RU"/>
        </w:rPr>
        <w:t>обязательства, и</w:t>
      </w:r>
      <w:r w:rsidR="0053528F" w:rsidRPr="002A4961">
        <w:rPr>
          <w:rFonts w:ascii="Times New Roman" w:hAnsi="Times New Roman"/>
          <w:sz w:val="24"/>
          <w:szCs w:val="24"/>
          <w:lang w:val="ru-RU"/>
        </w:rPr>
        <w:t xml:space="preserve"> </w:t>
      </w:r>
      <w:r w:rsidR="00CA23F6" w:rsidRPr="002A4961">
        <w:rPr>
          <w:rFonts w:ascii="Times New Roman" w:hAnsi="Times New Roman"/>
          <w:sz w:val="24"/>
          <w:szCs w:val="24"/>
          <w:lang w:val="ru-RU"/>
        </w:rPr>
        <w:t xml:space="preserve">устанавливается </w:t>
      </w:r>
      <w:r>
        <w:rPr>
          <w:rFonts w:ascii="Times New Roman" w:hAnsi="Times New Roman"/>
          <w:sz w:val="24"/>
          <w:szCs w:val="24"/>
          <w:lang w:val="ru-RU"/>
        </w:rPr>
        <w:t xml:space="preserve">договором </w:t>
      </w:r>
      <w:r w:rsidR="0053528F" w:rsidRPr="002A4961">
        <w:rPr>
          <w:rFonts w:ascii="Times New Roman" w:hAnsi="Times New Roman"/>
          <w:sz w:val="24"/>
          <w:szCs w:val="24"/>
          <w:lang w:val="ru-RU"/>
        </w:rPr>
        <w:t xml:space="preserve">в размере одной </w:t>
      </w:r>
      <w:r>
        <w:rPr>
          <w:rFonts w:ascii="Times New Roman" w:hAnsi="Times New Roman"/>
          <w:sz w:val="24"/>
          <w:szCs w:val="24"/>
          <w:lang w:val="ru-RU"/>
        </w:rPr>
        <w:t xml:space="preserve">трехсотой </w:t>
      </w:r>
      <w:r w:rsidR="0053528F" w:rsidRPr="002A4961">
        <w:rPr>
          <w:rFonts w:ascii="Times New Roman" w:hAnsi="Times New Roman"/>
          <w:sz w:val="24"/>
          <w:szCs w:val="24"/>
          <w:lang w:val="ru-RU"/>
        </w:rPr>
        <w:t xml:space="preserve">действующей на дату </w:t>
      </w:r>
      <w:r w:rsidR="00CA23F6" w:rsidRPr="002A4961">
        <w:rPr>
          <w:rFonts w:ascii="Times New Roman" w:hAnsi="Times New Roman"/>
          <w:sz w:val="24"/>
          <w:szCs w:val="24"/>
          <w:lang w:val="ru-RU"/>
        </w:rPr>
        <w:t>уплаты</w:t>
      </w:r>
      <w:r w:rsidR="0053528F" w:rsidRPr="002A4961">
        <w:rPr>
          <w:rFonts w:ascii="Times New Roman" w:hAnsi="Times New Roman"/>
          <w:sz w:val="24"/>
          <w:szCs w:val="24"/>
          <w:lang w:val="ru-RU"/>
        </w:rPr>
        <w:t xml:space="preserve"> </w:t>
      </w:r>
      <w:r w:rsidR="00CA23F6" w:rsidRPr="002A4961">
        <w:rPr>
          <w:rFonts w:ascii="Times New Roman" w:hAnsi="Times New Roman"/>
          <w:sz w:val="24"/>
          <w:szCs w:val="24"/>
          <w:lang w:val="ru-RU"/>
        </w:rPr>
        <w:t>пени ключевой</w:t>
      </w:r>
      <w:r w:rsidR="0053528F" w:rsidRPr="002A4961">
        <w:rPr>
          <w:rFonts w:ascii="Times New Roman" w:hAnsi="Times New Roman"/>
          <w:sz w:val="24"/>
          <w:szCs w:val="24"/>
          <w:lang w:val="ru-RU"/>
        </w:rPr>
        <w:t xml:space="preserve"> ставки Центрального банка Российской Федерации от цены контракта,</w:t>
      </w:r>
      <w:r w:rsidR="00CA23F6" w:rsidRPr="002A4961">
        <w:rPr>
          <w:rFonts w:ascii="Times New Roman" w:hAnsi="Times New Roman"/>
          <w:sz w:val="24"/>
          <w:szCs w:val="24"/>
          <w:lang w:val="ru-RU"/>
        </w:rPr>
        <w:t xml:space="preserve"> </w:t>
      </w:r>
      <w:r w:rsidR="0053528F" w:rsidRPr="002A4961">
        <w:rPr>
          <w:rFonts w:ascii="Times New Roman" w:hAnsi="Times New Roman"/>
          <w:sz w:val="24"/>
          <w:szCs w:val="24"/>
          <w:lang w:val="ru-RU"/>
        </w:rPr>
        <w:t>уменьшенной на сумму,</w:t>
      </w:r>
      <w:r w:rsidR="00CA23F6" w:rsidRPr="002A4961">
        <w:rPr>
          <w:rFonts w:ascii="Times New Roman" w:hAnsi="Times New Roman"/>
          <w:sz w:val="24"/>
          <w:szCs w:val="24"/>
          <w:lang w:val="ru-RU"/>
        </w:rPr>
        <w:t xml:space="preserve"> </w:t>
      </w:r>
      <w:r w:rsidR="0053528F" w:rsidRPr="002A4961">
        <w:rPr>
          <w:rFonts w:ascii="Times New Roman" w:hAnsi="Times New Roman"/>
          <w:sz w:val="24"/>
          <w:szCs w:val="24"/>
          <w:lang w:val="ru-RU"/>
        </w:rPr>
        <w:t xml:space="preserve">пропорциональную </w:t>
      </w:r>
      <w:r w:rsidR="00CA23F6" w:rsidRPr="002A4961">
        <w:rPr>
          <w:rFonts w:ascii="Times New Roman" w:hAnsi="Times New Roman"/>
          <w:sz w:val="24"/>
          <w:szCs w:val="24"/>
          <w:lang w:val="ru-RU"/>
        </w:rPr>
        <w:t>объёму</w:t>
      </w:r>
      <w:r w:rsidR="0053528F" w:rsidRPr="002A4961">
        <w:rPr>
          <w:rFonts w:ascii="Times New Roman" w:hAnsi="Times New Roman"/>
          <w:sz w:val="24"/>
          <w:szCs w:val="24"/>
          <w:lang w:val="ru-RU"/>
        </w:rPr>
        <w:t xml:space="preserve"> обязательств,</w:t>
      </w:r>
      <w:r w:rsidR="00CA23F6" w:rsidRPr="002A4961">
        <w:rPr>
          <w:rFonts w:ascii="Times New Roman" w:hAnsi="Times New Roman"/>
          <w:sz w:val="24"/>
          <w:szCs w:val="24"/>
          <w:lang w:val="ru-RU"/>
        </w:rPr>
        <w:t xml:space="preserve"> </w:t>
      </w:r>
      <w:r w:rsidR="0053528F" w:rsidRPr="002A4961">
        <w:rPr>
          <w:rFonts w:ascii="Times New Roman" w:hAnsi="Times New Roman"/>
          <w:sz w:val="24"/>
          <w:szCs w:val="24"/>
          <w:lang w:val="ru-RU"/>
        </w:rPr>
        <w:t xml:space="preserve">предусмотренных </w:t>
      </w:r>
      <w:r w:rsidR="00CA23F6" w:rsidRPr="002A4961">
        <w:rPr>
          <w:rFonts w:ascii="Times New Roman" w:hAnsi="Times New Roman"/>
          <w:sz w:val="24"/>
          <w:szCs w:val="24"/>
          <w:lang w:val="ru-RU"/>
        </w:rPr>
        <w:t>контрактами</w:t>
      </w:r>
      <w:r w:rsidR="0053528F" w:rsidRPr="002A4961">
        <w:rPr>
          <w:rFonts w:ascii="Times New Roman" w:hAnsi="Times New Roman"/>
          <w:sz w:val="24"/>
          <w:szCs w:val="24"/>
          <w:lang w:val="ru-RU"/>
        </w:rPr>
        <w:t xml:space="preserve"> фактически исполненных,</w:t>
      </w:r>
      <w:r w:rsidR="00CA23F6" w:rsidRPr="002A4961">
        <w:rPr>
          <w:rFonts w:ascii="Times New Roman" w:hAnsi="Times New Roman"/>
          <w:sz w:val="24"/>
          <w:szCs w:val="24"/>
          <w:lang w:val="ru-RU"/>
        </w:rPr>
        <w:t xml:space="preserve"> </w:t>
      </w:r>
      <w:r>
        <w:rPr>
          <w:rFonts w:ascii="Times New Roman" w:hAnsi="Times New Roman"/>
          <w:sz w:val="24"/>
          <w:szCs w:val="24"/>
          <w:lang w:val="ru-RU"/>
        </w:rPr>
        <w:t>И</w:t>
      </w:r>
      <w:r w:rsidR="0053528F" w:rsidRPr="002A4961">
        <w:rPr>
          <w:rFonts w:ascii="Times New Roman" w:hAnsi="Times New Roman"/>
          <w:sz w:val="24"/>
          <w:szCs w:val="24"/>
          <w:lang w:val="ru-RU"/>
        </w:rPr>
        <w:t>сполнителем</w:t>
      </w:r>
      <w:r w:rsidR="00CA23F6" w:rsidRPr="002A4961">
        <w:rPr>
          <w:rFonts w:ascii="Times New Roman" w:hAnsi="Times New Roman"/>
          <w:sz w:val="24"/>
          <w:szCs w:val="24"/>
          <w:lang w:val="ru-RU"/>
        </w:rPr>
        <w:t>.</w:t>
      </w:r>
    </w:p>
    <w:p w:rsidR="00950B3F" w:rsidRPr="002A4961" w:rsidRDefault="00F6117D" w:rsidP="00CA23F6">
      <w:pPr>
        <w:autoSpaceDE w:val="0"/>
        <w:autoSpaceDN w:val="0"/>
        <w:adjustRightInd w:val="0"/>
        <w:ind w:firstLine="720"/>
        <w:jc w:val="both"/>
        <w:rPr>
          <w:rFonts w:ascii="Times New Roman" w:hAnsi="Times New Roman"/>
          <w:sz w:val="24"/>
          <w:szCs w:val="24"/>
          <w:lang w:val="ru-RU"/>
        </w:rPr>
      </w:pPr>
      <w:r>
        <w:rPr>
          <w:rFonts w:ascii="Times New Roman" w:hAnsi="Times New Roman"/>
          <w:sz w:val="24"/>
          <w:szCs w:val="24"/>
          <w:lang w:val="ru-RU"/>
        </w:rPr>
        <w:t>5</w:t>
      </w:r>
      <w:r w:rsidR="00486514" w:rsidRPr="002A4961">
        <w:rPr>
          <w:rFonts w:ascii="Times New Roman" w:hAnsi="Times New Roman"/>
          <w:sz w:val="24"/>
          <w:szCs w:val="24"/>
          <w:lang w:val="ru-RU"/>
        </w:rPr>
        <w:t>.3</w:t>
      </w:r>
      <w:r w:rsidR="00950B3F" w:rsidRPr="002A4961">
        <w:rPr>
          <w:rFonts w:ascii="Times New Roman" w:hAnsi="Times New Roman"/>
          <w:sz w:val="24"/>
          <w:szCs w:val="24"/>
          <w:lang w:val="ru-RU"/>
        </w:rPr>
        <w:t>. Выплата штрафов, пеней и иных неустоек не освобождает виновную сторону от надлежащего исполнения обязательств по настоящему Договору.</w:t>
      </w:r>
      <w:r w:rsidR="00950B3F" w:rsidRPr="002A4961">
        <w:rPr>
          <w:rFonts w:ascii="Times New Roman" w:hAnsi="Times New Roman"/>
          <w:b/>
          <w:sz w:val="24"/>
          <w:szCs w:val="24"/>
          <w:lang w:val="ru-RU"/>
        </w:rPr>
        <w:tab/>
      </w:r>
    </w:p>
    <w:p w:rsidR="009D1F00" w:rsidRPr="002A4961" w:rsidRDefault="009D1F00" w:rsidP="00F7416D">
      <w:pPr>
        <w:keepLines/>
        <w:ind w:right="-1"/>
        <w:jc w:val="both"/>
        <w:rPr>
          <w:rFonts w:ascii="Times New Roman" w:hAnsi="Times New Roman"/>
          <w:b/>
          <w:sz w:val="24"/>
          <w:szCs w:val="24"/>
          <w:lang w:val="ru-RU"/>
        </w:rPr>
      </w:pPr>
    </w:p>
    <w:p w:rsidR="006E7AB7" w:rsidRPr="006E7AB7" w:rsidRDefault="009D1F00" w:rsidP="00A91767">
      <w:pPr>
        <w:pStyle w:val="ad"/>
        <w:keepLines/>
        <w:numPr>
          <w:ilvl w:val="0"/>
          <w:numId w:val="48"/>
        </w:numPr>
        <w:spacing w:after="0"/>
        <w:ind w:right="-1"/>
        <w:jc w:val="center"/>
        <w:rPr>
          <w:rFonts w:ascii="Times New Roman" w:hAnsi="Times New Roman"/>
          <w:b/>
          <w:sz w:val="24"/>
          <w:szCs w:val="24"/>
        </w:rPr>
      </w:pPr>
      <w:r w:rsidRPr="006E7AB7">
        <w:rPr>
          <w:rFonts w:ascii="Times New Roman" w:hAnsi="Times New Roman"/>
          <w:b/>
          <w:sz w:val="24"/>
          <w:szCs w:val="24"/>
        </w:rPr>
        <w:t>ПОРЯДОК РАССМОТРЕНИЯ СПОРОВ</w:t>
      </w:r>
    </w:p>
    <w:p w:rsidR="009D1F00" w:rsidRPr="002A4961" w:rsidRDefault="002A4961" w:rsidP="00A91767">
      <w:pPr>
        <w:keepLines/>
        <w:ind w:firstLine="567"/>
        <w:jc w:val="both"/>
        <w:rPr>
          <w:rFonts w:ascii="Times New Roman" w:hAnsi="Times New Roman"/>
          <w:sz w:val="24"/>
          <w:szCs w:val="24"/>
          <w:lang w:val="ru-RU"/>
        </w:rPr>
      </w:pPr>
      <w:r>
        <w:rPr>
          <w:rFonts w:ascii="Times New Roman" w:hAnsi="Times New Roman"/>
          <w:sz w:val="24"/>
          <w:szCs w:val="24"/>
          <w:lang w:val="ru-RU"/>
        </w:rPr>
        <w:t>6</w:t>
      </w:r>
      <w:r w:rsidR="007A1826" w:rsidRPr="002A4961">
        <w:rPr>
          <w:rFonts w:ascii="Times New Roman" w:hAnsi="Times New Roman"/>
          <w:sz w:val="24"/>
          <w:szCs w:val="24"/>
          <w:lang w:val="ru-RU"/>
        </w:rPr>
        <w:t xml:space="preserve">.1. Все споры, разногласия и требования, возникающие из настоящего Договора или в связи с ним, разрешаются путём проведения переговоров, предъявления друг к другу претензий, срок рассмотрения которых – </w:t>
      </w:r>
      <w:r w:rsidR="009D1F00" w:rsidRPr="002A4961">
        <w:rPr>
          <w:rFonts w:ascii="Times New Roman" w:hAnsi="Times New Roman"/>
          <w:sz w:val="24"/>
          <w:szCs w:val="24"/>
          <w:lang w:val="ru-RU"/>
        </w:rPr>
        <w:t>15</w:t>
      </w:r>
      <w:r w:rsidR="007A1826" w:rsidRPr="002A4961">
        <w:rPr>
          <w:rFonts w:ascii="Times New Roman" w:hAnsi="Times New Roman"/>
          <w:sz w:val="24"/>
          <w:szCs w:val="24"/>
          <w:lang w:val="ru-RU"/>
        </w:rPr>
        <w:t xml:space="preserve"> календарных дней с момента получения. </w:t>
      </w:r>
    </w:p>
    <w:p w:rsidR="007A1826" w:rsidRPr="002A4961" w:rsidRDefault="002A4961" w:rsidP="00F7416D">
      <w:pPr>
        <w:keepLines/>
        <w:ind w:firstLine="567"/>
        <w:jc w:val="both"/>
        <w:rPr>
          <w:rFonts w:ascii="Times New Roman" w:hAnsi="Times New Roman"/>
          <w:sz w:val="24"/>
          <w:szCs w:val="24"/>
          <w:lang w:val="ru-RU"/>
        </w:rPr>
      </w:pPr>
      <w:r>
        <w:rPr>
          <w:rFonts w:ascii="Times New Roman" w:hAnsi="Times New Roman"/>
          <w:sz w:val="24"/>
          <w:szCs w:val="24"/>
          <w:lang w:val="ru-RU"/>
        </w:rPr>
        <w:t>6</w:t>
      </w:r>
      <w:r w:rsidR="007A1826" w:rsidRPr="002A4961">
        <w:rPr>
          <w:rFonts w:ascii="Times New Roman" w:hAnsi="Times New Roman"/>
          <w:sz w:val="24"/>
          <w:szCs w:val="24"/>
          <w:lang w:val="ru-RU"/>
        </w:rPr>
        <w:t xml:space="preserve">.2. Все споры, не урегулированные в претензионном (досудебном) порядке, подлежат рассмотрению в Арбитражном суде </w:t>
      </w:r>
      <w:r w:rsidR="00C477AC">
        <w:rPr>
          <w:rFonts w:ascii="Times New Roman" w:hAnsi="Times New Roman"/>
          <w:sz w:val="24"/>
          <w:szCs w:val="24"/>
          <w:lang w:val="ru-RU"/>
        </w:rPr>
        <w:t>Белгородской</w:t>
      </w:r>
      <w:r w:rsidR="00C12E84" w:rsidRPr="002A4961">
        <w:rPr>
          <w:rFonts w:ascii="Times New Roman" w:hAnsi="Times New Roman"/>
          <w:sz w:val="24"/>
          <w:szCs w:val="24"/>
          <w:lang w:val="ru-RU"/>
        </w:rPr>
        <w:t xml:space="preserve"> области</w:t>
      </w:r>
      <w:r w:rsidR="007A1826" w:rsidRPr="002A4961">
        <w:rPr>
          <w:rFonts w:ascii="Times New Roman" w:hAnsi="Times New Roman"/>
          <w:sz w:val="24"/>
          <w:szCs w:val="24"/>
          <w:lang w:val="ru-RU"/>
        </w:rPr>
        <w:t>.</w:t>
      </w:r>
    </w:p>
    <w:p w:rsidR="00A87EE7" w:rsidRPr="002A4961" w:rsidRDefault="00A87EE7" w:rsidP="00F7416D">
      <w:pPr>
        <w:keepLines/>
        <w:ind w:firstLine="567"/>
        <w:jc w:val="both"/>
        <w:rPr>
          <w:rFonts w:ascii="Times New Roman" w:hAnsi="Times New Roman"/>
          <w:sz w:val="24"/>
          <w:szCs w:val="24"/>
          <w:lang w:val="ru-RU"/>
        </w:rPr>
      </w:pPr>
    </w:p>
    <w:p w:rsidR="006E7AB7" w:rsidRPr="006E7AB7" w:rsidRDefault="005A666B" w:rsidP="00A91767">
      <w:pPr>
        <w:pStyle w:val="ad"/>
        <w:keepLines/>
        <w:numPr>
          <w:ilvl w:val="0"/>
          <w:numId w:val="48"/>
        </w:numPr>
        <w:spacing w:after="0"/>
        <w:jc w:val="center"/>
        <w:rPr>
          <w:rFonts w:ascii="Times New Roman" w:hAnsi="Times New Roman"/>
          <w:b/>
          <w:bCs/>
          <w:sz w:val="24"/>
          <w:szCs w:val="24"/>
        </w:rPr>
      </w:pPr>
      <w:r w:rsidRPr="006E7AB7">
        <w:rPr>
          <w:rFonts w:ascii="Times New Roman" w:hAnsi="Times New Roman"/>
          <w:b/>
          <w:bCs/>
          <w:sz w:val="24"/>
          <w:szCs w:val="24"/>
        </w:rPr>
        <w:t>ОБСТОЯТЕЛЬСТВА НЕПРЕОДОЛИМОЙ</w:t>
      </w:r>
      <w:r w:rsidR="00DE60A0" w:rsidRPr="006E7AB7">
        <w:rPr>
          <w:rFonts w:ascii="Times New Roman" w:hAnsi="Times New Roman"/>
          <w:b/>
          <w:bCs/>
          <w:sz w:val="24"/>
          <w:szCs w:val="24"/>
        </w:rPr>
        <w:t xml:space="preserve"> СИЛЫ</w:t>
      </w:r>
    </w:p>
    <w:p w:rsidR="002A4961" w:rsidRDefault="00F122AD" w:rsidP="00A91767">
      <w:pPr>
        <w:keepLines/>
        <w:ind w:firstLine="709"/>
        <w:jc w:val="both"/>
        <w:rPr>
          <w:rFonts w:ascii="Times New Roman" w:hAnsi="Times New Roman"/>
          <w:sz w:val="24"/>
          <w:szCs w:val="24"/>
          <w:lang w:val="ru-RU"/>
        </w:rPr>
      </w:pPr>
      <w:r>
        <w:rPr>
          <w:rFonts w:ascii="Times New Roman" w:hAnsi="Times New Roman"/>
          <w:sz w:val="24"/>
          <w:szCs w:val="24"/>
          <w:lang w:val="ru-RU"/>
        </w:rPr>
        <w:t>7</w:t>
      </w:r>
      <w:r w:rsidR="009D1F00" w:rsidRPr="002A4961">
        <w:rPr>
          <w:rFonts w:ascii="Times New Roman" w:hAnsi="Times New Roman"/>
          <w:sz w:val="24"/>
          <w:szCs w:val="24"/>
          <w:lang w:val="ru-RU"/>
        </w:rPr>
        <w:t>.1. Стороны освобождаются от ответственности за частичное или п</w:t>
      </w:r>
      <w:r w:rsidR="00D17DA3" w:rsidRPr="002A4961">
        <w:rPr>
          <w:rFonts w:ascii="Times New Roman" w:hAnsi="Times New Roman"/>
          <w:sz w:val="24"/>
          <w:szCs w:val="24"/>
          <w:lang w:val="ru-RU"/>
        </w:rPr>
        <w:t>олное неисполнение обязательств</w:t>
      </w:r>
      <w:r w:rsidR="002A4961">
        <w:rPr>
          <w:rFonts w:ascii="Times New Roman" w:hAnsi="Times New Roman"/>
          <w:sz w:val="24"/>
          <w:szCs w:val="24"/>
          <w:lang w:val="ru-RU"/>
        </w:rPr>
        <w:t xml:space="preserve"> по настоящему Договору, </w:t>
      </w:r>
      <w:r w:rsidR="00DE60A0" w:rsidRPr="002A4961">
        <w:rPr>
          <w:rFonts w:ascii="Times New Roman" w:hAnsi="Times New Roman"/>
          <w:sz w:val="24"/>
          <w:szCs w:val="24"/>
          <w:lang w:val="ru-RU"/>
        </w:rPr>
        <w:t>если</w:t>
      </w:r>
      <w:r w:rsidR="002A4961">
        <w:rPr>
          <w:rFonts w:ascii="Times New Roman" w:hAnsi="Times New Roman"/>
          <w:sz w:val="24"/>
          <w:szCs w:val="24"/>
          <w:lang w:val="ru-RU"/>
        </w:rPr>
        <w:t xml:space="preserve"> неисполнение</w:t>
      </w:r>
      <w:r>
        <w:rPr>
          <w:rFonts w:ascii="Times New Roman" w:hAnsi="Times New Roman"/>
          <w:sz w:val="24"/>
          <w:szCs w:val="24"/>
          <w:lang w:val="ru-RU"/>
        </w:rPr>
        <w:t xml:space="preserve"> явилось следствием  </w:t>
      </w:r>
      <w:r w:rsidR="002A4961">
        <w:rPr>
          <w:rFonts w:ascii="Times New Roman" w:hAnsi="Times New Roman"/>
          <w:sz w:val="24"/>
          <w:szCs w:val="24"/>
          <w:lang w:val="ru-RU"/>
        </w:rPr>
        <w:t xml:space="preserve"> </w:t>
      </w:r>
      <w:r w:rsidR="00DE60A0" w:rsidRPr="002A4961">
        <w:rPr>
          <w:rFonts w:ascii="Times New Roman" w:hAnsi="Times New Roman"/>
          <w:sz w:val="24"/>
          <w:szCs w:val="24"/>
          <w:lang w:val="ru-RU"/>
        </w:rPr>
        <w:t xml:space="preserve">                                                                                                                                    </w:t>
      </w:r>
      <w:r w:rsidR="002A4961">
        <w:rPr>
          <w:rFonts w:ascii="Times New Roman" w:hAnsi="Times New Roman"/>
          <w:sz w:val="24"/>
          <w:szCs w:val="24"/>
          <w:lang w:val="ru-RU"/>
        </w:rPr>
        <w:t xml:space="preserve">                     </w:t>
      </w:r>
      <w:r w:rsidR="009D1F00" w:rsidRPr="002A4961">
        <w:rPr>
          <w:rFonts w:ascii="Times New Roman" w:hAnsi="Times New Roman"/>
          <w:sz w:val="24"/>
          <w:szCs w:val="24"/>
          <w:lang w:val="ru-RU"/>
        </w:rPr>
        <w:t>обстоятельств непреодолимой силы, а именно: пожар, наводнение, землетрясение, забастовки третьих лиц, военные действия любого характера, блокад</w:t>
      </w:r>
      <w:r w:rsidR="002A4961">
        <w:rPr>
          <w:rFonts w:ascii="Times New Roman" w:hAnsi="Times New Roman"/>
          <w:sz w:val="24"/>
          <w:szCs w:val="24"/>
          <w:lang w:val="ru-RU"/>
        </w:rPr>
        <w:t xml:space="preserve">а. </w:t>
      </w:r>
      <w:r w:rsidR="009D1F00" w:rsidRPr="002A4961">
        <w:rPr>
          <w:rFonts w:ascii="Times New Roman" w:hAnsi="Times New Roman"/>
          <w:sz w:val="24"/>
          <w:szCs w:val="24"/>
          <w:lang w:val="ru-RU"/>
        </w:rPr>
        <w:t>В этом случае срок выполнения обязательств будет продлен на время действия указанных обстоятельств, но не более чем на 3 (три) месяца.</w:t>
      </w:r>
    </w:p>
    <w:p w:rsidR="007B67D8" w:rsidRPr="002A4961" w:rsidRDefault="00F122AD" w:rsidP="002A4961">
      <w:pPr>
        <w:keepLines/>
        <w:ind w:firstLine="709"/>
        <w:jc w:val="both"/>
        <w:rPr>
          <w:rFonts w:ascii="Times New Roman" w:hAnsi="Times New Roman"/>
          <w:sz w:val="24"/>
          <w:szCs w:val="24"/>
          <w:lang w:val="ru-RU"/>
        </w:rPr>
      </w:pPr>
      <w:r>
        <w:rPr>
          <w:rFonts w:ascii="Times New Roman" w:hAnsi="Times New Roman"/>
          <w:sz w:val="24"/>
          <w:szCs w:val="24"/>
          <w:lang w:val="ru-RU"/>
        </w:rPr>
        <w:t>7</w:t>
      </w:r>
      <w:r w:rsidR="009D1F00" w:rsidRPr="002A4961">
        <w:rPr>
          <w:rFonts w:ascii="Times New Roman" w:hAnsi="Times New Roman"/>
          <w:sz w:val="24"/>
          <w:szCs w:val="24"/>
          <w:lang w:val="ru-RU"/>
        </w:rPr>
        <w:t>.2. Сторона, подвергшаяся действию обстоятельств непреодолимой силы (п.</w:t>
      </w:r>
      <w:r w:rsidR="0018078A" w:rsidRPr="002A4961">
        <w:rPr>
          <w:rFonts w:ascii="Times New Roman" w:hAnsi="Times New Roman"/>
          <w:sz w:val="24"/>
          <w:szCs w:val="24"/>
          <w:lang w:val="ru-RU"/>
        </w:rPr>
        <w:t>7</w:t>
      </w:r>
      <w:r w:rsidR="009D1F00" w:rsidRPr="002A4961">
        <w:rPr>
          <w:rFonts w:ascii="Times New Roman" w:hAnsi="Times New Roman"/>
          <w:sz w:val="24"/>
          <w:szCs w:val="24"/>
          <w:lang w:val="ru-RU"/>
        </w:rPr>
        <w:t>.1.), должна незамедлительно уведомить другую Сторону в письменном виде о начале и окончании действия указанных обстоятельств,</w:t>
      </w:r>
      <w:r w:rsidR="005A666B" w:rsidRPr="002A4961">
        <w:rPr>
          <w:rFonts w:ascii="Times New Roman" w:hAnsi="Times New Roman"/>
          <w:sz w:val="24"/>
          <w:szCs w:val="24"/>
          <w:lang w:val="ru-RU"/>
        </w:rPr>
        <w:t xml:space="preserve"> но в любом случае не позднее 5 (пять)</w:t>
      </w:r>
      <w:r w:rsidR="009D1F00" w:rsidRPr="002A4961">
        <w:rPr>
          <w:rFonts w:ascii="Times New Roman" w:hAnsi="Times New Roman"/>
          <w:sz w:val="24"/>
          <w:szCs w:val="24"/>
          <w:lang w:val="ru-RU"/>
        </w:rPr>
        <w:t xml:space="preserve"> рабочих дней после их начала.</w:t>
      </w:r>
    </w:p>
    <w:p w:rsidR="00B220BF" w:rsidRPr="002A4961" w:rsidRDefault="00B220BF" w:rsidP="00352470">
      <w:pPr>
        <w:keepLines/>
        <w:jc w:val="center"/>
        <w:rPr>
          <w:rFonts w:ascii="Times New Roman" w:hAnsi="Times New Roman"/>
          <w:b/>
          <w:bCs/>
          <w:caps/>
          <w:sz w:val="24"/>
          <w:szCs w:val="24"/>
          <w:lang w:val="ru-RU"/>
        </w:rPr>
      </w:pPr>
    </w:p>
    <w:p w:rsidR="00352470" w:rsidRPr="002A4961" w:rsidRDefault="00352470" w:rsidP="00352470">
      <w:pPr>
        <w:keepLines/>
        <w:jc w:val="center"/>
        <w:rPr>
          <w:rFonts w:ascii="Times New Roman" w:hAnsi="Times New Roman"/>
          <w:b/>
          <w:bCs/>
          <w:caps/>
          <w:sz w:val="24"/>
          <w:szCs w:val="24"/>
          <w:lang w:val="ru-RU"/>
        </w:rPr>
      </w:pPr>
      <w:r w:rsidRPr="002A4961">
        <w:rPr>
          <w:rFonts w:ascii="Times New Roman" w:hAnsi="Times New Roman"/>
          <w:b/>
          <w:bCs/>
          <w:caps/>
          <w:sz w:val="24"/>
          <w:szCs w:val="24"/>
          <w:lang w:val="ru-RU"/>
        </w:rPr>
        <w:t xml:space="preserve">8. Срок действия Договора. </w:t>
      </w:r>
    </w:p>
    <w:p w:rsidR="006E7AB7" w:rsidRPr="002A4961" w:rsidRDefault="00352470" w:rsidP="00A91767">
      <w:pPr>
        <w:keepLines/>
        <w:jc w:val="center"/>
        <w:rPr>
          <w:rFonts w:ascii="Times New Roman" w:hAnsi="Times New Roman"/>
          <w:b/>
          <w:bCs/>
          <w:caps/>
          <w:sz w:val="24"/>
          <w:szCs w:val="24"/>
          <w:lang w:val="ru-RU"/>
        </w:rPr>
      </w:pPr>
      <w:r w:rsidRPr="002A4961">
        <w:rPr>
          <w:rFonts w:ascii="Times New Roman" w:hAnsi="Times New Roman"/>
          <w:b/>
          <w:bCs/>
          <w:caps/>
          <w:sz w:val="24"/>
          <w:szCs w:val="24"/>
          <w:lang w:val="ru-RU"/>
        </w:rPr>
        <w:t>Изменение и расторжение договора.</w:t>
      </w:r>
    </w:p>
    <w:p w:rsidR="001D284A" w:rsidRPr="002A4961" w:rsidRDefault="00F122AD" w:rsidP="00F84554">
      <w:pPr>
        <w:keepLines/>
        <w:ind w:right="-1" w:firstLine="851"/>
        <w:jc w:val="both"/>
        <w:rPr>
          <w:rFonts w:ascii="Times New Roman" w:hAnsi="Times New Roman"/>
          <w:sz w:val="24"/>
          <w:szCs w:val="24"/>
          <w:lang w:val="ru-RU"/>
        </w:rPr>
      </w:pPr>
      <w:r>
        <w:rPr>
          <w:rFonts w:ascii="Times New Roman" w:hAnsi="Times New Roman"/>
          <w:sz w:val="24"/>
          <w:szCs w:val="24"/>
          <w:lang w:val="ru-RU"/>
        </w:rPr>
        <w:t>8</w:t>
      </w:r>
      <w:r w:rsidR="00352470" w:rsidRPr="002A4961">
        <w:rPr>
          <w:rFonts w:ascii="Times New Roman" w:hAnsi="Times New Roman"/>
          <w:sz w:val="24"/>
          <w:szCs w:val="24"/>
          <w:lang w:val="ru-RU"/>
        </w:rPr>
        <w:t xml:space="preserve">.1. Настоящий договор </w:t>
      </w:r>
      <w:r w:rsidR="001D284A" w:rsidRPr="002A4961">
        <w:rPr>
          <w:rFonts w:ascii="Times New Roman" w:hAnsi="Times New Roman"/>
          <w:sz w:val="24"/>
          <w:szCs w:val="24"/>
          <w:lang w:val="ru-RU"/>
        </w:rPr>
        <w:t>вступает в силу и становится обязательным для сторон с момента его подпис</w:t>
      </w:r>
      <w:r w:rsidR="00F84554" w:rsidRPr="002A4961">
        <w:rPr>
          <w:rFonts w:ascii="Times New Roman" w:hAnsi="Times New Roman"/>
          <w:sz w:val="24"/>
          <w:szCs w:val="24"/>
          <w:lang w:val="ru-RU"/>
        </w:rPr>
        <w:t xml:space="preserve">ания сторонами и действует по </w:t>
      </w:r>
      <w:r w:rsidR="00C477AC">
        <w:rPr>
          <w:rFonts w:ascii="Times New Roman" w:hAnsi="Times New Roman"/>
          <w:sz w:val="24"/>
          <w:szCs w:val="24"/>
          <w:lang w:val="ru-RU"/>
        </w:rPr>
        <w:t>31.12.2026</w:t>
      </w:r>
      <w:r w:rsidR="00395B75">
        <w:rPr>
          <w:rFonts w:ascii="Times New Roman" w:hAnsi="Times New Roman"/>
          <w:sz w:val="24"/>
          <w:szCs w:val="24"/>
          <w:lang w:val="ru-RU"/>
        </w:rPr>
        <w:t>,</w:t>
      </w:r>
      <w:r w:rsidR="001D284A" w:rsidRPr="002A4961">
        <w:rPr>
          <w:rFonts w:ascii="Times New Roman" w:hAnsi="Times New Roman"/>
          <w:sz w:val="24"/>
          <w:szCs w:val="24"/>
          <w:lang w:val="ru-RU"/>
        </w:rPr>
        <w:t xml:space="preserve"> а в части расчетов между сторонами – до полного исполнения сторонами своих обязательств.</w:t>
      </w:r>
    </w:p>
    <w:p w:rsidR="008D44E4" w:rsidRPr="002A4961" w:rsidRDefault="00F122AD" w:rsidP="00352470">
      <w:pPr>
        <w:keepLines/>
        <w:ind w:right="-1" w:firstLine="851"/>
        <w:jc w:val="both"/>
        <w:rPr>
          <w:rFonts w:ascii="Times New Roman" w:hAnsi="Times New Roman"/>
          <w:sz w:val="24"/>
          <w:szCs w:val="24"/>
          <w:lang w:val="ru-RU"/>
        </w:rPr>
      </w:pPr>
      <w:r>
        <w:rPr>
          <w:rFonts w:ascii="Times New Roman" w:hAnsi="Times New Roman"/>
          <w:sz w:val="24"/>
          <w:szCs w:val="24"/>
          <w:lang w:val="ru-RU"/>
        </w:rPr>
        <w:t>8</w:t>
      </w:r>
      <w:r w:rsidR="00352470" w:rsidRPr="002A4961">
        <w:rPr>
          <w:rFonts w:ascii="Times New Roman" w:hAnsi="Times New Roman"/>
          <w:sz w:val="24"/>
          <w:szCs w:val="24"/>
          <w:lang w:val="ru-RU"/>
        </w:rPr>
        <w:t>.2. Договор может бы</w:t>
      </w:r>
      <w:r w:rsidR="008D44E4" w:rsidRPr="002A4961">
        <w:rPr>
          <w:rFonts w:ascii="Times New Roman" w:hAnsi="Times New Roman"/>
          <w:sz w:val="24"/>
          <w:szCs w:val="24"/>
          <w:lang w:val="ru-RU"/>
        </w:rPr>
        <w:t>ть изменен по соглашению Сторон.</w:t>
      </w:r>
      <w:r>
        <w:rPr>
          <w:rFonts w:ascii="Times New Roman" w:hAnsi="Times New Roman"/>
          <w:sz w:val="24"/>
          <w:szCs w:val="24"/>
          <w:lang w:val="ru-RU"/>
        </w:rPr>
        <w:t xml:space="preserve"> </w:t>
      </w:r>
    </w:p>
    <w:p w:rsidR="00352470" w:rsidRPr="002A4961" w:rsidRDefault="00F122AD" w:rsidP="00352470">
      <w:pPr>
        <w:keepLines/>
        <w:ind w:right="-1" w:firstLine="851"/>
        <w:jc w:val="both"/>
        <w:rPr>
          <w:rFonts w:ascii="Times New Roman" w:hAnsi="Times New Roman"/>
          <w:sz w:val="24"/>
          <w:szCs w:val="24"/>
          <w:lang w:val="ru-RU"/>
        </w:rPr>
      </w:pPr>
      <w:r>
        <w:rPr>
          <w:rFonts w:ascii="Times New Roman" w:hAnsi="Times New Roman"/>
          <w:sz w:val="24"/>
          <w:szCs w:val="24"/>
          <w:lang w:val="ru-RU"/>
        </w:rPr>
        <w:t>8</w:t>
      </w:r>
      <w:r w:rsidR="00352470" w:rsidRPr="002A4961">
        <w:rPr>
          <w:rFonts w:ascii="Times New Roman" w:hAnsi="Times New Roman"/>
          <w:sz w:val="24"/>
          <w:szCs w:val="24"/>
          <w:lang w:val="ru-RU"/>
        </w:rPr>
        <w:t xml:space="preserve">.3. Настоящий Договор может быть расторгнут по соглашению Сторон, по решению суда, а также в случае одностороннего отказа Стороны от исполнения настоящего Договора в соответствии с законодательством Российской Федерации.  </w:t>
      </w:r>
    </w:p>
    <w:p w:rsidR="00151FE8" w:rsidRPr="002A4961" w:rsidRDefault="00151FE8" w:rsidP="00352470">
      <w:pPr>
        <w:keepLines/>
        <w:ind w:right="-1" w:firstLine="851"/>
        <w:jc w:val="both"/>
        <w:rPr>
          <w:rFonts w:ascii="Times New Roman" w:hAnsi="Times New Roman"/>
          <w:sz w:val="24"/>
          <w:szCs w:val="24"/>
          <w:lang w:val="ru-RU"/>
        </w:rPr>
      </w:pPr>
    </w:p>
    <w:p w:rsidR="006E7AB7" w:rsidRPr="006E7AB7" w:rsidRDefault="007A1826" w:rsidP="00A91767">
      <w:pPr>
        <w:pStyle w:val="ad"/>
        <w:keepLines/>
        <w:numPr>
          <w:ilvl w:val="0"/>
          <w:numId w:val="48"/>
        </w:numPr>
        <w:spacing w:after="0"/>
        <w:jc w:val="center"/>
        <w:rPr>
          <w:rFonts w:ascii="Times New Roman" w:hAnsi="Times New Roman"/>
          <w:b/>
          <w:bCs/>
          <w:caps/>
          <w:sz w:val="24"/>
          <w:szCs w:val="24"/>
        </w:rPr>
      </w:pPr>
      <w:r w:rsidRPr="006E7AB7">
        <w:rPr>
          <w:rFonts w:ascii="Times New Roman" w:hAnsi="Times New Roman"/>
          <w:b/>
          <w:bCs/>
          <w:caps/>
          <w:sz w:val="24"/>
          <w:szCs w:val="24"/>
        </w:rPr>
        <w:t>ЗАКЛЮЧИТЕЛЬНЫЕ УСЛОВИЯ</w:t>
      </w:r>
    </w:p>
    <w:p w:rsidR="007A1826" w:rsidRPr="002A4961" w:rsidRDefault="00F122AD" w:rsidP="00A91767">
      <w:pPr>
        <w:keepLines/>
        <w:ind w:firstLine="851"/>
        <w:jc w:val="both"/>
        <w:rPr>
          <w:rFonts w:ascii="Times New Roman" w:hAnsi="Times New Roman"/>
          <w:sz w:val="24"/>
          <w:szCs w:val="24"/>
          <w:lang w:val="ru-RU"/>
        </w:rPr>
      </w:pPr>
      <w:r>
        <w:rPr>
          <w:rFonts w:ascii="Times New Roman" w:hAnsi="Times New Roman"/>
          <w:sz w:val="24"/>
          <w:szCs w:val="24"/>
          <w:lang w:val="ru-RU"/>
        </w:rPr>
        <w:t>9</w:t>
      </w:r>
      <w:r w:rsidR="007A1826" w:rsidRPr="002A4961">
        <w:rPr>
          <w:rFonts w:ascii="Times New Roman" w:hAnsi="Times New Roman"/>
          <w:sz w:val="24"/>
          <w:szCs w:val="24"/>
          <w:lang w:val="ru-RU"/>
        </w:rPr>
        <w:t>.1. Во всём, что не предусмотрено настоящим Договором, стороны руководствуются действующим законодательством РФ.</w:t>
      </w:r>
    </w:p>
    <w:p w:rsidR="007A1826" w:rsidRPr="002A4961" w:rsidRDefault="00F122AD" w:rsidP="00352470">
      <w:pPr>
        <w:keepLines/>
        <w:ind w:right="-1" w:firstLine="851"/>
        <w:jc w:val="both"/>
        <w:rPr>
          <w:rFonts w:ascii="Times New Roman" w:hAnsi="Times New Roman"/>
          <w:sz w:val="24"/>
          <w:szCs w:val="24"/>
          <w:lang w:val="ru-RU"/>
        </w:rPr>
      </w:pPr>
      <w:r>
        <w:rPr>
          <w:rFonts w:ascii="Times New Roman" w:hAnsi="Times New Roman"/>
          <w:sz w:val="24"/>
          <w:szCs w:val="24"/>
          <w:lang w:val="ru-RU"/>
        </w:rPr>
        <w:t>9</w:t>
      </w:r>
      <w:r w:rsidR="007A1826" w:rsidRPr="002A4961">
        <w:rPr>
          <w:rFonts w:ascii="Times New Roman" w:hAnsi="Times New Roman"/>
          <w:sz w:val="24"/>
          <w:szCs w:val="24"/>
          <w:lang w:val="ru-RU"/>
        </w:rPr>
        <w:t>.2. Все изменения и дополнения к настоящему Договору действительны, если они совершены в письменной форме и подписаны полномочными представителями сторон.</w:t>
      </w:r>
    </w:p>
    <w:p w:rsidR="00352470" w:rsidRPr="002A4961" w:rsidRDefault="00F122AD" w:rsidP="001D284A">
      <w:pPr>
        <w:keepLines/>
        <w:ind w:right="-1" w:firstLine="851"/>
        <w:jc w:val="both"/>
        <w:rPr>
          <w:rFonts w:ascii="Times New Roman" w:hAnsi="Times New Roman"/>
          <w:sz w:val="24"/>
          <w:szCs w:val="24"/>
          <w:lang w:val="ru-RU"/>
        </w:rPr>
      </w:pPr>
      <w:r>
        <w:rPr>
          <w:rFonts w:ascii="Times New Roman" w:hAnsi="Times New Roman"/>
          <w:sz w:val="24"/>
          <w:szCs w:val="24"/>
          <w:lang w:val="ru-RU"/>
        </w:rPr>
        <w:lastRenderedPageBreak/>
        <w:t>9</w:t>
      </w:r>
      <w:r w:rsidR="00352470" w:rsidRPr="002A4961">
        <w:rPr>
          <w:rFonts w:ascii="Times New Roman" w:hAnsi="Times New Roman"/>
          <w:sz w:val="24"/>
          <w:szCs w:val="24"/>
          <w:lang w:val="ru-RU"/>
        </w:rPr>
        <w:t xml:space="preserve">.3. </w:t>
      </w:r>
      <w:r w:rsidR="001D284A" w:rsidRPr="002A4961">
        <w:rPr>
          <w:rFonts w:ascii="Times New Roman" w:hAnsi="Times New Roman"/>
          <w:sz w:val="24"/>
          <w:szCs w:val="24"/>
          <w:lang w:val="ru-RU"/>
        </w:rPr>
        <w:t>Для оперативного выполнения условий настоящег</w:t>
      </w:r>
      <w:r w:rsidR="005968CC" w:rsidRPr="002A4961">
        <w:rPr>
          <w:rFonts w:ascii="Times New Roman" w:hAnsi="Times New Roman"/>
          <w:sz w:val="24"/>
          <w:szCs w:val="24"/>
          <w:lang w:val="ru-RU"/>
        </w:rPr>
        <w:t>о договора допускается</w:t>
      </w:r>
      <w:r w:rsidR="001D284A" w:rsidRPr="002A4961">
        <w:rPr>
          <w:rFonts w:ascii="Times New Roman" w:hAnsi="Times New Roman"/>
          <w:sz w:val="24"/>
          <w:szCs w:val="24"/>
          <w:lang w:val="ru-RU"/>
        </w:rPr>
        <w:t xml:space="preserve"> взаимодействие между Сторонами путем обмена документами (их копиями) посредством почтовой, телеграфной, курьерской, электронной (связь посредством использования глобальной сети Интернет) связи, при условии возможности достоверно и однозначно установить, содержание документа (его копии), а также, что документ исходит от Стороны по настоящему </w:t>
      </w:r>
      <w:r w:rsidR="00F84554" w:rsidRPr="002A4961">
        <w:rPr>
          <w:rFonts w:ascii="Times New Roman" w:hAnsi="Times New Roman"/>
          <w:sz w:val="24"/>
          <w:szCs w:val="24"/>
          <w:lang w:val="ru-RU"/>
        </w:rPr>
        <w:t>Договору</w:t>
      </w:r>
      <w:r w:rsidR="001D284A" w:rsidRPr="002A4961">
        <w:rPr>
          <w:rFonts w:ascii="Times New Roman" w:hAnsi="Times New Roman"/>
          <w:sz w:val="24"/>
          <w:szCs w:val="24"/>
          <w:lang w:val="ru-RU"/>
        </w:rPr>
        <w:t>. В случае предоставления копии документа последующее предоставление его оригинала обязательн</w:t>
      </w:r>
      <w:r w:rsidR="00DE60A0" w:rsidRPr="002A4961">
        <w:rPr>
          <w:rFonts w:ascii="Times New Roman" w:hAnsi="Times New Roman"/>
          <w:sz w:val="24"/>
          <w:szCs w:val="24"/>
          <w:lang w:val="ru-RU"/>
        </w:rPr>
        <w:t>о и осуществляется в течение 5</w:t>
      </w:r>
      <w:r w:rsidR="001D284A" w:rsidRPr="002A4961">
        <w:rPr>
          <w:rFonts w:ascii="Times New Roman" w:hAnsi="Times New Roman"/>
          <w:sz w:val="24"/>
          <w:szCs w:val="24"/>
          <w:lang w:val="ru-RU"/>
        </w:rPr>
        <w:t xml:space="preserve"> (</w:t>
      </w:r>
      <w:r w:rsidR="00DE60A0" w:rsidRPr="002A4961">
        <w:rPr>
          <w:rFonts w:ascii="Times New Roman" w:hAnsi="Times New Roman"/>
          <w:sz w:val="24"/>
          <w:szCs w:val="24"/>
          <w:lang w:val="ru-RU"/>
        </w:rPr>
        <w:t>пяти</w:t>
      </w:r>
      <w:r w:rsidR="001D284A" w:rsidRPr="002A4961">
        <w:rPr>
          <w:rFonts w:ascii="Times New Roman" w:hAnsi="Times New Roman"/>
          <w:sz w:val="24"/>
          <w:szCs w:val="24"/>
          <w:lang w:val="ru-RU"/>
        </w:rPr>
        <w:t xml:space="preserve">) рабочих дней. </w:t>
      </w:r>
    </w:p>
    <w:p w:rsidR="00352470" w:rsidRPr="002A4961" w:rsidRDefault="00F122AD" w:rsidP="00352470">
      <w:pPr>
        <w:keepLines/>
        <w:ind w:right="-1" w:firstLine="851"/>
        <w:jc w:val="both"/>
        <w:rPr>
          <w:rFonts w:ascii="Times New Roman" w:hAnsi="Times New Roman"/>
          <w:sz w:val="24"/>
          <w:szCs w:val="24"/>
          <w:lang w:val="ru-RU"/>
        </w:rPr>
      </w:pPr>
      <w:r>
        <w:rPr>
          <w:rFonts w:ascii="Times New Roman" w:hAnsi="Times New Roman"/>
          <w:sz w:val="24"/>
          <w:szCs w:val="24"/>
          <w:lang w:val="ru-RU"/>
        </w:rPr>
        <w:t>9.</w:t>
      </w:r>
      <w:r w:rsidR="00352470" w:rsidRPr="002A4961">
        <w:rPr>
          <w:rFonts w:ascii="Times New Roman" w:hAnsi="Times New Roman"/>
          <w:sz w:val="24"/>
          <w:szCs w:val="24"/>
          <w:lang w:val="ru-RU"/>
        </w:rPr>
        <w:t>4. При исполнении обязательств, принятых по настоящему контракту, стороны обязуются руководствоваться действующим законодательством Российской Федерации.</w:t>
      </w:r>
    </w:p>
    <w:p w:rsidR="00352470" w:rsidRPr="002A4961" w:rsidRDefault="00F122AD" w:rsidP="00352470">
      <w:pPr>
        <w:keepLines/>
        <w:ind w:right="-1" w:firstLine="851"/>
        <w:jc w:val="both"/>
        <w:rPr>
          <w:rFonts w:ascii="Times New Roman" w:hAnsi="Times New Roman"/>
          <w:sz w:val="24"/>
          <w:szCs w:val="24"/>
          <w:lang w:val="ru-RU"/>
        </w:rPr>
      </w:pPr>
      <w:r>
        <w:rPr>
          <w:rFonts w:ascii="Times New Roman" w:hAnsi="Times New Roman"/>
          <w:sz w:val="24"/>
          <w:szCs w:val="24"/>
          <w:lang w:val="ru-RU"/>
        </w:rPr>
        <w:t>9</w:t>
      </w:r>
      <w:r w:rsidR="00352470" w:rsidRPr="002A4961">
        <w:rPr>
          <w:rFonts w:ascii="Times New Roman" w:hAnsi="Times New Roman"/>
          <w:sz w:val="24"/>
          <w:szCs w:val="24"/>
          <w:lang w:val="ru-RU"/>
        </w:rPr>
        <w:t xml:space="preserve">.5. </w:t>
      </w:r>
      <w:r w:rsidR="001D284A" w:rsidRPr="002A4961">
        <w:rPr>
          <w:rFonts w:ascii="Times New Roman" w:hAnsi="Times New Roman"/>
          <w:sz w:val="24"/>
          <w:szCs w:val="24"/>
          <w:lang w:val="ru-RU"/>
        </w:rPr>
        <w:t>Стороны обязуются в</w:t>
      </w:r>
      <w:r w:rsidR="005A666B" w:rsidRPr="002A4961">
        <w:rPr>
          <w:rFonts w:ascii="Times New Roman" w:hAnsi="Times New Roman"/>
          <w:sz w:val="24"/>
          <w:szCs w:val="24"/>
          <w:lang w:val="ru-RU"/>
        </w:rPr>
        <w:t xml:space="preserve"> срок, не превышающий 5</w:t>
      </w:r>
      <w:r w:rsidR="00352470" w:rsidRPr="002A4961">
        <w:rPr>
          <w:rFonts w:ascii="Times New Roman" w:hAnsi="Times New Roman"/>
          <w:sz w:val="24"/>
          <w:szCs w:val="24"/>
          <w:lang w:val="ru-RU"/>
        </w:rPr>
        <w:t xml:space="preserve"> (</w:t>
      </w:r>
      <w:r w:rsidR="005A666B" w:rsidRPr="002A4961">
        <w:rPr>
          <w:rFonts w:ascii="Times New Roman" w:hAnsi="Times New Roman"/>
          <w:sz w:val="24"/>
          <w:szCs w:val="24"/>
          <w:lang w:val="ru-RU"/>
        </w:rPr>
        <w:t>пять</w:t>
      </w:r>
      <w:r w:rsidR="00352470" w:rsidRPr="002A4961">
        <w:rPr>
          <w:rFonts w:ascii="Times New Roman" w:hAnsi="Times New Roman"/>
          <w:sz w:val="24"/>
          <w:szCs w:val="24"/>
          <w:lang w:val="ru-RU"/>
        </w:rPr>
        <w:t xml:space="preserve">) календарных дней с момента возникновения, в письменной форме сообщать </w:t>
      </w:r>
      <w:r w:rsidR="001D284A" w:rsidRPr="002A4961">
        <w:rPr>
          <w:rFonts w:ascii="Times New Roman" w:hAnsi="Times New Roman"/>
          <w:sz w:val="24"/>
          <w:szCs w:val="24"/>
          <w:lang w:val="ru-RU"/>
        </w:rPr>
        <w:t xml:space="preserve">друг другу </w:t>
      </w:r>
      <w:r w:rsidR="00352470" w:rsidRPr="002A4961">
        <w:rPr>
          <w:rFonts w:ascii="Times New Roman" w:hAnsi="Times New Roman"/>
          <w:sz w:val="24"/>
          <w:szCs w:val="24"/>
          <w:lang w:val="ru-RU"/>
        </w:rPr>
        <w:t xml:space="preserve">об изменениях банковских реквизитов, юридического адреса, наименований ведомственной принадлежности, организационно-правовой формы, реорганизации или ликвидации, об объявлении несостоятельности и других изменениях, затрагивающих отношения сторон по данному </w:t>
      </w:r>
      <w:r w:rsidR="001D284A" w:rsidRPr="002A4961">
        <w:rPr>
          <w:rFonts w:ascii="Times New Roman" w:hAnsi="Times New Roman"/>
          <w:sz w:val="24"/>
          <w:szCs w:val="24"/>
          <w:lang w:val="ru-RU"/>
        </w:rPr>
        <w:t xml:space="preserve">договору. </w:t>
      </w:r>
    </w:p>
    <w:p w:rsidR="00352470" w:rsidRPr="002A4961" w:rsidRDefault="00F122AD" w:rsidP="00352470">
      <w:pPr>
        <w:keepLines/>
        <w:ind w:right="-1" w:firstLine="851"/>
        <w:jc w:val="both"/>
        <w:rPr>
          <w:rFonts w:ascii="Times New Roman" w:hAnsi="Times New Roman"/>
          <w:sz w:val="24"/>
          <w:szCs w:val="24"/>
          <w:lang w:val="ru-RU"/>
        </w:rPr>
      </w:pPr>
      <w:r>
        <w:rPr>
          <w:rFonts w:ascii="Times New Roman" w:hAnsi="Times New Roman"/>
          <w:sz w:val="24"/>
          <w:szCs w:val="24"/>
          <w:lang w:val="ru-RU"/>
        </w:rPr>
        <w:t>9</w:t>
      </w:r>
      <w:r w:rsidR="00352470" w:rsidRPr="002A4961">
        <w:rPr>
          <w:rFonts w:ascii="Times New Roman" w:hAnsi="Times New Roman"/>
          <w:sz w:val="24"/>
          <w:szCs w:val="24"/>
          <w:lang w:val="ru-RU"/>
        </w:rPr>
        <w:t xml:space="preserve">.6. </w:t>
      </w:r>
      <w:r w:rsidR="001D284A" w:rsidRPr="002A4961">
        <w:rPr>
          <w:rFonts w:ascii="Times New Roman" w:hAnsi="Times New Roman"/>
          <w:sz w:val="24"/>
          <w:szCs w:val="24"/>
          <w:lang w:val="ru-RU"/>
        </w:rPr>
        <w:t>Факсимильные копии документов имеют силу, равную оригиналам, до момента предоставления оригиналов.</w:t>
      </w:r>
    </w:p>
    <w:p w:rsidR="001E40BF" w:rsidRPr="002A4961" w:rsidRDefault="00F122AD" w:rsidP="00352470">
      <w:pPr>
        <w:keepLines/>
        <w:ind w:right="-1" w:firstLine="851"/>
        <w:jc w:val="both"/>
        <w:rPr>
          <w:rFonts w:ascii="Times New Roman" w:hAnsi="Times New Roman"/>
          <w:sz w:val="24"/>
          <w:szCs w:val="24"/>
          <w:lang w:val="ru-RU"/>
        </w:rPr>
      </w:pPr>
      <w:r>
        <w:rPr>
          <w:rFonts w:ascii="Times New Roman" w:hAnsi="Times New Roman"/>
          <w:sz w:val="24"/>
          <w:szCs w:val="24"/>
          <w:lang w:val="ru-RU"/>
        </w:rPr>
        <w:t>9</w:t>
      </w:r>
      <w:r w:rsidR="00352470" w:rsidRPr="002A4961">
        <w:rPr>
          <w:rFonts w:ascii="Times New Roman" w:hAnsi="Times New Roman"/>
          <w:sz w:val="24"/>
          <w:szCs w:val="24"/>
          <w:lang w:val="ru-RU"/>
        </w:rPr>
        <w:t>.7</w:t>
      </w:r>
      <w:r w:rsidR="001E40BF" w:rsidRPr="002A4961">
        <w:rPr>
          <w:rFonts w:ascii="Times New Roman" w:hAnsi="Times New Roman"/>
          <w:sz w:val="24"/>
          <w:szCs w:val="24"/>
          <w:lang w:val="ru-RU"/>
        </w:rPr>
        <w:t>.</w:t>
      </w:r>
      <w:r w:rsidR="00352470" w:rsidRPr="002A4961">
        <w:rPr>
          <w:rFonts w:ascii="Times New Roman" w:hAnsi="Times New Roman"/>
          <w:sz w:val="24"/>
          <w:szCs w:val="24"/>
          <w:lang w:val="ru-RU"/>
        </w:rPr>
        <w:t xml:space="preserve"> </w:t>
      </w:r>
      <w:r w:rsidR="001E40BF" w:rsidRPr="002A4961">
        <w:rPr>
          <w:rFonts w:ascii="Times New Roman" w:hAnsi="Times New Roman"/>
          <w:sz w:val="24"/>
          <w:szCs w:val="24"/>
          <w:lang w:val="ru-RU"/>
        </w:rPr>
        <w:t>Настоящий Договор составлен в двух экземплярах, имеющих равную юридическую силу, по одному для каждой из сторон.</w:t>
      </w:r>
    </w:p>
    <w:p w:rsidR="001E40BF" w:rsidRPr="002A4961" w:rsidRDefault="00F122AD" w:rsidP="00352470">
      <w:pPr>
        <w:keepLines/>
        <w:ind w:right="-1" w:firstLine="851"/>
        <w:jc w:val="both"/>
        <w:rPr>
          <w:rFonts w:ascii="Times New Roman" w:hAnsi="Times New Roman"/>
          <w:sz w:val="24"/>
          <w:szCs w:val="24"/>
          <w:lang w:val="ru-RU"/>
        </w:rPr>
      </w:pPr>
      <w:r>
        <w:rPr>
          <w:rFonts w:ascii="Times New Roman" w:hAnsi="Times New Roman"/>
          <w:sz w:val="24"/>
          <w:szCs w:val="24"/>
          <w:lang w:val="ru-RU"/>
        </w:rPr>
        <w:t>9</w:t>
      </w:r>
      <w:r w:rsidR="001E40BF" w:rsidRPr="002A4961">
        <w:rPr>
          <w:rFonts w:ascii="Times New Roman" w:hAnsi="Times New Roman"/>
          <w:sz w:val="24"/>
          <w:szCs w:val="24"/>
          <w:lang w:val="ru-RU"/>
        </w:rPr>
        <w:t>.8. Обо всех изменениях в платёжных, почтовых и отгрузочных реквизитах стороны обязаны немедленно извещать друг друга. Платежи, поставки и уведомления, совершенные по старым реквизитам и адресам до поступления уведомлений об их изменениях, рассматриваются как надлежащее исполнение обязательств.</w:t>
      </w:r>
    </w:p>
    <w:p w:rsidR="00352470" w:rsidRPr="002A4961" w:rsidRDefault="00F122AD" w:rsidP="00A91767">
      <w:pPr>
        <w:keepLines/>
        <w:tabs>
          <w:tab w:val="left" w:pos="4633"/>
        </w:tabs>
        <w:ind w:right="-1" w:firstLine="851"/>
        <w:jc w:val="both"/>
        <w:rPr>
          <w:rFonts w:ascii="Times New Roman" w:hAnsi="Times New Roman"/>
          <w:sz w:val="24"/>
          <w:szCs w:val="24"/>
          <w:lang w:val="ru-RU"/>
        </w:rPr>
      </w:pPr>
      <w:r>
        <w:rPr>
          <w:rFonts w:ascii="Times New Roman" w:hAnsi="Times New Roman"/>
          <w:sz w:val="24"/>
          <w:szCs w:val="24"/>
          <w:lang w:val="ru-RU"/>
        </w:rPr>
        <w:t>9</w:t>
      </w:r>
      <w:r w:rsidR="00352470" w:rsidRPr="002A4961">
        <w:rPr>
          <w:rFonts w:ascii="Times New Roman" w:hAnsi="Times New Roman"/>
          <w:sz w:val="24"/>
          <w:szCs w:val="24"/>
          <w:lang w:val="ru-RU"/>
        </w:rPr>
        <w:t>.</w:t>
      </w:r>
      <w:r w:rsidR="001E40BF" w:rsidRPr="002A4961">
        <w:rPr>
          <w:rFonts w:ascii="Times New Roman" w:hAnsi="Times New Roman"/>
          <w:sz w:val="24"/>
          <w:szCs w:val="24"/>
          <w:lang w:val="ru-RU"/>
        </w:rPr>
        <w:t>9</w:t>
      </w:r>
      <w:r w:rsidR="00352470" w:rsidRPr="002A4961">
        <w:rPr>
          <w:rFonts w:ascii="Times New Roman" w:hAnsi="Times New Roman"/>
          <w:sz w:val="24"/>
          <w:szCs w:val="24"/>
          <w:lang w:val="ru-RU"/>
        </w:rPr>
        <w:t>. Приложения к Контракту:</w:t>
      </w:r>
      <w:r w:rsidR="00A91767">
        <w:rPr>
          <w:rFonts w:ascii="Times New Roman" w:hAnsi="Times New Roman"/>
          <w:sz w:val="24"/>
          <w:szCs w:val="24"/>
          <w:lang w:val="ru-RU"/>
        </w:rPr>
        <w:tab/>
      </w:r>
    </w:p>
    <w:p w:rsidR="009D58E3" w:rsidRPr="006E7AB7" w:rsidRDefault="00337675" w:rsidP="009D58E3">
      <w:pPr>
        <w:tabs>
          <w:tab w:val="left" w:pos="708"/>
        </w:tabs>
        <w:spacing w:line="300" w:lineRule="atLeast"/>
        <w:ind w:firstLine="851"/>
        <w:jc w:val="both"/>
        <w:rPr>
          <w:rFonts w:ascii="Times New Roman" w:hAnsi="Times New Roman"/>
          <w:b/>
          <w:kern w:val="1"/>
          <w:sz w:val="24"/>
          <w:szCs w:val="24"/>
          <w:lang w:val="ru-RU" w:eastAsia="ar-SA"/>
        </w:rPr>
      </w:pPr>
      <w:r>
        <w:rPr>
          <w:rFonts w:ascii="Times New Roman" w:hAnsi="Times New Roman"/>
          <w:sz w:val="24"/>
          <w:szCs w:val="24"/>
          <w:lang w:val="ru-RU"/>
        </w:rPr>
        <w:t>– Приложение № 1</w:t>
      </w:r>
      <w:r w:rsidR="009D58E3" w:rsidRPr="006E7AB7">
        <w:rPr>
          <w:rFonts w:ascii="Times New Roman" w:hAnsi="Times New Roman"/>
          <w:sz w:val="24"/>
          <w:szCs w:val="24"/>
          <w:lang w:val="ru-RU"/>
        </w:rPr>
        <w:t xml:space="preserve"> «</w:t>
      </w:r>
      <w:r w:rsidR="008C7BF8" w:rsidRPr="006E7AB7">
        <w:rPr>
          <w:rFonts w:ascii="Times New Roman" w:hAnsi="Times New Roman"/>
          <w:sz w:val="24"/>
          <w:szCs w:val="24"/>
          <w:lang w:val="ru-RU"/>
        </w:rPr>
        <w:t xml:space="preserve">Перечень </w:t>
      </w:r>
      <w:r w:rsidR="00525F6B" w:rsidRPr="006E7AB7">
        <w:rPr>
          <w:rFonts w:ascii="Times New Roman" w:hAnsi="Times New Roman"/>
          <w:sz w:val="24"/>
          <w:szCs w:val="24"/>
          <w:lang w:val="ru-RU"/>
        </w:rPr>
        <w:t xml:space="preserve">передачи </w:t>
      </w:r>
      <w:r w:rsidR="000C5180" w:rsidRPr="006E7AB7">
        <w:rPr>
          <w:rFonts w:ascii="Times New Roman" w:hAnsi="Times New Roman"/>
          <w:kern w:val="1"/>
          <w:sz w:val="24"/>
          <w:szCs w:val="24"/>
          <w:lang w:val="ru-RU" w:eastAsia="ar-SA"/>
        </w:rPr>
        <w:t>лома</w:t>
      </w:r>
      <w:r w:rsidR="009D58E3" w:rsidRPr="006E7AB7">
        <w:rPr>
          <w:rFonts w:ascii="Times New Roman" w:hAnsi="Times New Roman"/>
          <w:kern w:val="1"/>
          <w:sz w:val="24"/>
          <w:szCs w:val="24"/>
          <w:lang w:val="ru-RU" w:eastAsia="ar-SA"/>
        </w:rPr>
        <w:t>»;</w:t>
      </w:r>
    </w:p>
    <w:p w:rsidR="000C5180" w:rsidRPr="006E7AB7" w:rsidRDefault="00337675" w:rsidP="000C5180">
      <w:pPr>
        <w:keepLines/>
        <w:ind w:firstLine="851"/>
        <w:jc w:val="both"/>
        <w:rPr>
          <w:rFonts w:ascii="Times New Roman" w:hAnsi="Times New Roman"/>
          <w:sz w:val="24"/>
          <w:szCs w:val="24"/>
          <w:lang w:val="ru-RU"/>
        </w:rPr>
      </w:pPr>
      <w:r>
        <w:rPr>
          <w:rFonts w:ascii="Times New Roman" w:hAnsi="Times New Roman"/>
          <w:sz w:val="24"/>
          <w:szCs w:val="24"/>
          <w:lang w:val="ru-RU"/>
        </w:rPr>
        <w:t>– Приложение № 2</w:t>
      </w:r>
      <w:r w:rsidR="00F122AD" w:rsidRPr="006E7AB7">
        <w:rPr>
          <w:rFonts w:ascii="Times New Roman" w:hAnsi="Times New Roman"/>
          <w:sz w:val="24"/>
          <w:szCs w:val="24"/>
          <w:lang w:val="ru-RU"/>
        </w:rPr>
        <w:t xml:space="preserve"> «Спецификация</w:t>
      </w:r>
      <w:r w:rsidR="000C5180" w:rsidRPr="006E7AB7">
        <w:rPr>
          <w:rFonts w:ascii="Times New Roman" w:hAnsi="Times New Roman"/>
          <w:sz w:val="24"/>
          <w:szCs w:val="24"/>
          <w:lang w:val="ru-RU"/>
        </w:rPr>
        <w:t>»</w:t>
      </w:r>
      <w:r w:rsidRPr="00646BCF">
        <w:rPr>
          <w:rFonts w:ascii="Times New Roman" w:hAnsi="Times New Roman"/>
          <w:sz w:val="24"/>
          <w:szCs w:val="24"/>
          <w:lang w:val="ru-RU"/>
        </w:rPr>
        <w:t>;</w:t>
      </w:r>
    </w:p>
    <w:p w:rsidR="00DC712D" w:rsidRPr="006E7AB7" w:rsidRDefault="00337675" w:rsidP="00F075D2">
      <w:pPr>
        <w:tabs>
          <w:tab w:val="left" w:pos="708"/>
        </w:tabs>
        <w:spacing w:line="300" w:lineRule="atLeast"/>
        <w:jc w:val="both"/>
        <w:rPr>
          <w:rFonts w:ascii="Times New Roman" w:hAnsi="Times New Roman"/>
          <w:b/>
          <w:kern w:val="1"/>
          <w:sz w:val="24"/>
          <w:szCs w:val="24"/>
          <w:lang w:val="ru-RU" w:eastAsia="ar-SA"/>
        </w:rPr>
      </w:pPr>
      <w:r>
        <w:rPr>
          <w:rFonts w:ascii="Times New Roman" w:hAnsi="Times New Roman"/>
          <w:sz w:val="24"/>
          <w:szCs w:val="24"/>
          <w:lang w:val="ru-RU"/>
        </w:rPr>
        <w:tab/>
      </w:r>
      <w:r>
        <w:rPr>
          <w:rFonts w:ascii="Times New Roman" w:hAnsi="Times New Roman"/>
          <w:sz w:val="24"/>
          <w:szCs w:val="24"/>
          <w:lang w:val="ru-RU"/>
        </w:rPr>
        <w:tab/>
        <w:t xml:space="preserve">  – </w:t>
      </w:r>
      <w:r w:rsidR="001E40BF" w:rsidRPr="006E7AB7">
        <w:rPr>
          <w:rFonts w:ascii="Times New Roman" w:hAnsi="Times New Roman"/>
          <w:sz w:val="24"/>
          <w:szCs w:val="24"/>
          <w:lang w:val="ru-RU"/>
        </w:rPr>
        <w:t xml:space="preserve">Приложение № </w:t>
      </w:r>
      <w:r>
        <w:rPr>
          <w:rFonts w:ascii="Times New Roman" w:hAnsi="Times New Roman"/>
          <w:sz w:val="24"/>
          <w:szCs w:val="24"/>
          <w:lang w:val="ru-RU"/>
        </w:rPr>
        <w:t>3</w:t>
      </w:r>
      <w:r w:rsidR="001E40BF" w:rsidRPr="006E7AB7">
        <w:rPr>
          <w:rFonts w:ascii="Times New Roman" w:hAnsi="Times New Roman"/>
          <w:sz w:val="24"/>
          <w:szCs w:val="24"/>
          <w:lang w:val="ru-RU"/>
        </w:rPr>
        <w:t xml:space="preserve"> «</w:t>
      </w:r>
      <w:r w:rsidR="001E40BF" w:rsidRPr="00646BCF">
        <w:rPr>
          <w:rFonts w:ascii="Times New Roman" w:hAnsi="Times New Roman"/>
          <w:sz w:val="24"/>
          <w:szCs w:val="24"/>
          <w:lang w:val="ru-RU"/>
        </w:rPr>
        <w:t>Форма прием</w:t>
      </w:r>
      <w:r w:rsidR="008F0161" w:rsidRPr="00646BCF">
        <w:rPr>
          <w:rFonts w:ascii="Times New Roman" w:hAnsi="Times New Roman"/>
          <w:sz w:val="24"/>
          <w:szCs w:val="24"/>
          <w:lang w:val="ru-RU"/>
        </w:rPr>
        <w:t>о</w:t>
      </w:r>
      <w:r w:rsidR="001E40BF" w:rsidRPr="00646BCF">
        <w:rPr>
          <w:rFonts w:ascii="Times New Roman" w:hAnsi="Times New Roman"/>
          <w:sz w:val="24"/>
          <w:szCs w:val="24"/>
          <w:lang w:val="ru-RU"/>
        </w:rPr>
        <w:t>-</w:t>
      </w:r>
      <w:r w:rsidR="008F0161" w:rsidRPr="00646BCF">
        <w:rPr>
          <w:rFonts w:ascii="Times New Roman" w:hAnsi="Times New Roman"/>
          <w:sz w:val="24"/>
          <w:szCs w:val="24"/>
          <w:lang w:val="ru-RU"/>
        </w:rPr>
        <w:t>сдаточного</w:t>
      </w:r>
      <w:r w:rsidR="008F0161" w:rsidRPr="006E7AB7">
        <w:rPr>
          <w:rFonts w:ascii="Times New Roman" w:hAnsi="Times New Roman"/>
          <w:kern w:val="1"/>
          <w:sz w:val="24"/>
          <w:szCs w:val="24"/>
          <w:lang w:val="ru-RU" w:eastAsia="ar-SA"/>
        </w:rPr>
        <w:t xml:space="preserve"> акта</w:t>
      </w:r>
      <w:r w:rsidR="001E40BF" w:rsidRPr="006E7AB7">
        <w:rPr>
          <w:rFonts w:ascii="Times New Roman" w:hAnsi="Times New Roman"/>
          <w:kern w:val="1"/>
          <w:sz w:val="24"/>
          <w:szCs w:val="24"/>
          <w:lang w:val="ru-RU" w:eastAsia="ar-SA"/>
        </w:rPr>
        <w:t>»</w:t>
      </w:r>
      <w:r>
        <w:rPr>
          <w:rFonts w:ascii="Times New Roman" w:hAnsi="Times New Roman"/>
          <w:kern w:val="1"/>
          <w:sz w:val="24"/>
          <w:szCs w:val="24"/>
          <w:lang w:val="ru-RU" w:eastAsia="ar-SA"/>
        </w:rPr>
        <w:t>.</w:t>
      </w:r>
    </w:p>
    <w:p w:rsidR="00292C67" w:rsidRPr="002A4961" w:rsidRDefault="00292C67" w:rsidP="00F7416D">
      <w:pPr>
        <w:keepLines/>
        <w:tabs>
          <w:tab w:val="left" w:pos="3686"/>
        </w:tabs>
        <w:ind w:right="850"/>
        <w:jc w:val="center"/>
        <w:rPr>
          <w:rFonts w:ascii="Times New Roman" w:hAnsi="Times New Roman"/>
          <w:b/>
          <w:sz w:val="24"/>
          <w:szCs w:val="24"/>
          <w:lang w:val="ru-RU"/>
        </w:rPr>
      </w:pPr>
    </w:p>
    <w:p w:rsidR="006E7AB7" w:rsidRPr="00292C67" w:rsidRDefault="000B4C62" w:rsidP="00292C67">
      <w:pPr>
        <w:pStyle w:val="ad"/>
        <w:keepLines/>
        <w:numPr>
          <w:ilvl w:val="0"/>
          <w:numId w:val="48"/>
        </w:numPr>
        <w:tabs>
          <w:tab w:val="left" w:pos="3686"/>
        </w:tabs>
        <w:ind w:left="360" w:right="850"/>
        <w:jc w:val="center"/>
        <w:rPr>
          <w:rFonts w:ascii="Times New Roman" w:hAnsi="Times New Roman"/>
          <w:sz w:val="24"/>
          <w:szCs w:val="24"/>
        </w:rPr>
      </w:pPr>
      <w:r w:rsidRPr="00292C67">
        <w:rPr>
          <w:rFonts w:ascii="Times New Roman" w:hAnsi="Times New Roman"/>
          <w:b/>
          <w:sz w:val="24"/>
          <w:szCs w:val="24"/>
        </w:rPr>
        <w:t>АДРЕСА И ИНЫЕ РЕКВИЗИТЫ</w:t>
      </w:r>
      <w:r w:rsidR="007B67D8" w:rsidRPr="00292C67">
        <w:rPr>
          <w:rFonts w:ascii="Times New Roman" w:hAnsi="Times New Roman"/>
          <w:b/>
          <w:sz w:val="24"/>
          <w:szCs w:val="24"/>
        </w:rPr>
        <w:t xml:space="preserve"> </w:t>
      </w:r>
      <w:r w:rsidRPr="00292C67">
        <w:rPr>
          <w:rFonts w:ascii="Times New Roman" w:hAnsi="Times New Roman"/>
          <w:b/>
          <w:sz w:val="24"/>
          <w:szCs w:val="24"/>
        </w:rPr>
        <w:t>СТОРОН</w:t>
      </w:r>
    </w:p>
    <w:tbl>
      <w:tblPr>
        <w:tblpPr w:leftFromText="180" w:rightFromText="180" w:vertAnchor="text" w:horzAnchor="margin" w:tblpXSpec="center" w:tblpY="200"/>
        <w:tblW w:w="4995" w:type="pct"/>
        <w:tblLook w:val="01E0" w:firstRow="1" w:lastRow="1" w:firstColumn="1" w:lastColumn="1" w:noHBand="0" w:noVBand="0"/>
      </w:tblPr>
      <w:tblGrid>
        <w:gridCol w:w="4955"/>
        <w:gridCol w:w="4956"/>
      </w:tblGrid>
      <w:tr w:rsidR="00BC3E05" w:rsidRPr="002A4961" w:rsidTr="00646BCF">
        <w:trPr>
          <w:trHeight w:val="78"/>
        </w:trPr>
        <w:tc>
          <w:tcPr>
            <w:tcW w:w="2500" w:type="pct"/>
          </w:tcPr>
          <w:p w:rsidR="00BC3E05" w:rsidRPr="002A4961" w:rsidRDefault="00F84554" w:rsidP="00BC3E05">
            <w:pPr>
              <w:keepLines/>
              <w:jc w:val="center"/>
              <w:rPr>
                <w:rFonts w:ascii="Times New Roman" w:hAnsi="Times New Roman"/>
                <w:b/>
                <w:sz w:val="24"/>
                <w:szCs w:val="24"/>
                <w:lang w:val="ru-RU"/>
              </w:rPr>
            </w:pPr>
            <w:r w:rsidRPr="002A4961">
              <w:rPr>
                <w:rFonts w:ascii="Times New Roman" w:hAnsi="Times New Roman"/>
                <w:b/>
                <w:sz w:val="24"/>
                <w:szCs w:val="24"/>
                <w:lang w:val="ru-RU"/>
              </w:rPr>
              <w:t>ИСПОЛНИТЕЛЬ</w:t>
            </w:r>
          </w:p>
          <w:p w:rsidR="006E7AB7" w:rsidRDefault="006E7AB7" w:rsidP="0075674B">
            <w:pPr>
              <w:keepLines/>
              <w:rPr>
                <w:rFonts w:ascii="Times New Roman" w:hAnsi="Times New Roman"/>
                <w:sz w:val="24"/>
                <w:szCs w:val="24"/>
                <w:lang w:val="ru-RU"/>
              </w:rPr>
            </w:pPr>
          </w:p>
          <w:p w:rsidR="0075674B" w:rsidRPr="002A4961" w:rsidRDefault="0075674B" w:rsidP="0075674B">
            <w:pPr>
              <w:keepLines/>
              <w:rPr>
                <w:rFonts w:ascii="Times New Roman" w:hAnsi="Times New Roman"/>
                <w:sz w:val="24"/>
                <w:szCs w:val="24"/>
                <w:lang w:val="ru-RU"/>
              </w:rPr>
            </w:pPr>
          </w:p>
          <w:p w:rsidR="0075674B" w:rsidRDefault="0075674B" w:rsidP="0075674B">
            <w:pPr>
              <w:keepLines/>
              <w:rPr>
                <w:rFonts w:ascii="Times New Roman" w:hAnsi="Times New Roman"/>
                <w:b/>
                <w:sz w:val="24"/>
                <w:szCs w:val="24"/>
                <w:lang w:val="ru-RU"/>
              </w:rPr>
            </w:pPr>
          </w:p>
          <w:p w:rsidR="008F6F96" w:rsidRDefault="008F6F96" w:rsidP="0075674B">
            <w:pPr>
              <w:keepLines/>
              <w:rPr>
                <w:rFonts w:ascii="Times New Roman" w:hAnsi="Times New Roman"/>
                <w:b/>
                <w:sz w:val="24"/>
                <w:szCs w:val="24"/>
                <w:lang w:val="ru-RU"/>
              </w:rPr>
            </w:pPr>
          </w:p>
          <w:p w:rsidR="0039078E" w:rsidRDefault="0039078E" w:rsidP="0075674B">
            <w:pPr>
              <w:keepLines/>
              <w:rPr>
                <w:rFonts w:ascii="Times New Roman" w:hAnsi="Times New Roman"/>
                <w:b/>
                <w:sz w:val="24"/>
                <w:szCs w:val="24"/>
                <w:lang w:val="ru-RU"/>
              </w:rPr>
            </w:pPr>
          </w:p>
          <w:p w:rsidR="0039078E" w:rsidRDefault="0039078E" w:rsidP="0075674B">
            <w:pPr>
              <w:keepLines/>
              <w:rPr>
                <w:rFonts w:ascii="Times New Roman" w:hAnsi="Times New Roman"/>
                <w:b/>
                <w:sz w:val="24"/>
                <w:szCs w:val="24"/>
                <w:lang w:val="ru-RU"/>
              </w:rPr>
            </w:pPr>
          </w:p>
          <w:p w:rsidR="0039078E" w:rsidRPr="002A4961" w:rsidRDefault="0039078E" w:rsidP="0039078E">
            <w:pPr>
              <w:keepLines/>
              <w:rPr>
                <w:rFonts w:ascii="Times New Roman" w:hAnsi="Times New Roman"/>
                <w:sz w:val="24"/>
                <w:szCs w:val="24"/>
                <w:lang w:val="ru-RU"/>
              </w:rPr>
            </w:pPr>
            <w:r w:rsidRPr="002A4961">
              <w:rPr>
                <w:rFonts w:ascii="Times New Roman" w:hAnsi="Times New Roman"/>
                <w:sz w:val="24"/>
                <w:szCs w:val="24"/>
                <w:lang w:val="ru-RU"/>
              </w:rPr>
              <w:t>_________________________/</w:t>
            </w:r>
            <w:r w:rsidRPr="00880F1B">
              <w:rPr>
                <w:lang w:val="ru-RU"/>
              </w:rPr>
              <w:t xml:space="preserve"> </w:t>
            </w:r>
            <w:r w:rsidRPr="002A4961">
              <w:rPr>
                <w:rFonts w:ascii="Times New Roman" w:hAnsi="Times New Roman"/>
                <w:sz w:val="24"/>
                <w:szCs w:val="24"/>
                <w:lang w:val="ru-RU"/>
              </w:rPr>
              <w:t>/</w:t>
            </w:r>
          </w:p>
          <w:p w:rsidR="0039078E" w:rsidRPr="002A4961" w:rsidRDefault="0039078E" w:rsidP="0039078E">
            <w:pPr>
              <w:keepLines/>
              <w:rPr>
                <w:rFonts w:ascii="Times New Roman" w:hAnsi="Times New Roman"/>
                <w:sz w:val="24"/>
                <w:szCs w:val="24"/>
                <w:lang w:val="ru-RU"/>
              </w:rPr>
            </w:pPr>
            <w:r w:rsidRPr="002A4961">
              <w:rPr>
                <w:rFonts w:ascii="Times New Roman" w:hAnsi="Times New Roman"/>
                <w:sz w:val="24"/>
                <w:szCs w:val="24"/>
                <w:lang w:val="ru-RU"/>
              </w:rPr>
              <w:tab/>
              <w:t xml:space="preserve">                                               Ф.И.О</w:t>
            </w:r>
          </w:p>
          <w:p w:rsidR="0039078E" w:rsidRPr="002A4961" w:rsidRDefault="00C477AC" w:rsidP="0039078E">
            <w:pPr>
              <w:keepLines/>
              <w:rPr>
                <w:rFonts w:ascii="Times New Roman" w:hAnsi="Times New Roman"/>
                <w:b/>
                <w:sz w:val="24"/>
                <w:szCs w:val="24"/>
                <w:lang w:val="ru-RU"/>
              </w:rPr>
            </w:pPr>
            <w:r>
              <w:rPr>
                <w:rFonts w:ascii="Times New Roman" w:hAnsi="Times New Roman"/>
                <w:sz w:val="24"/>
                <w:szCs w:val="24"/>
                <w:lang w:val="ru-RU"/>
              </w:rPr>
              <w:t>«___» ___________2026</w:t>
            </w:r>
            <w:r w:rsidR="0039078E" w:rsidRPr="002A4961">
              <w:rPr>
                <w:rFonts w:ascii="Times New Roman" w:hAnsi="Times New Roman"/>
                <w:sz w:val="24"/>
                <w:szCs w:val="24"/>
                <w:lang w:val="ru-RU"/>
              </w:rPr>
              <w:t xml:space="preserve"> г.</w:t>
            </w:r>
          </w:p>
        </w:tc>
        <w:tc>
          <w:tcPr>
            <w:tcW w:w="2500" w:type="pct"/>
          </w:tcPr>
          <w:p w:rsidR="00BC3E05" w:rsidRPr="002A4961" w:rsidRDefault="003C67CA" w:rsidP="00BC3E05">
            <w:pPr>
              <w:keepLines/>
              <w:ind w:left="30" w:hanging="30"/>
              <w:jc w:val="center"/>
              <w:rPr>
                <w:rFonts w:ascii="Times New Roman" w:hAnsi="Times New Roman"/>
                <w:b/>
                <w:sz w:val="24"/>
                <w:szCs w:val="24"/>
                <w:lang w:val="ru-RU"/>
              </w:rPr>
            </w:pPr>
            <w:r w:rsidRPr="002A4961">
              <w:rPr>
                <w:rFonts w:ascii="Times New Roman" w:hAnsi="Times New Roman"/>
                <w:b/>
                <w:sz w:val="24"/>
                <w:szCs w:val="24"/>
                <w:lang w:val="ru-RU"/>
              </w:rPr>
              <w:t>ЗАКАЗЧИК</w:t>
            </w:r>
          </w:p>
          <w:p w:rsidR="00C477AC" w:rsidRPr="00C477AC" w:rsidRDefault="00D05A8F" w:rsidP="00C477AC">
            <w:pPr>
              <w:pStyle w:val="a7"/>
              <w:ind w:right="29"/>
              <w:rPr>
                <w:bCs/>
                <w:szCs w:val="26"/>
              </w:rPr>
            </w:pPr>
            <w:r w:rsidRPr="002A4961">
              <w:rPr>
                <w:b/>
                <w:bCs/>
                <w:szCs w:val="24"/>
              </w:rPr>
              <w:t xml:space="preserve"> </w:t>
            </w:r>
            <w:r w:rsidR="00C477AC" w:rsidRPr="00C477AC">
              <w:rPr>
                <w:bCs/>
                <w:szCs w:val="26"/>
              </w:rPr>
              <w:t>Федеральное казенное учреждение «Исправительная колония № 4 Управления Федеральной службы исполнения наказаний по Белгородской области»</w:t>
            </w:r>
          </w:p>
          <w:p w:rsidR="00C477AC" w:rsidRPr="00C477AC" w:rsidRDefault="00C477AC" w:rsidP="00C477AC">
            <w:pPr>
              <w:pStyle w:val="af0"/>
              <w:ind w:left="70" w:right="70"/>
              <w:rPr>
                <w:rFonts w:ascii="Times New Roman" w:hAnsi="Times New Roman" w:cs="Times New Roman"/>
              </w:rPr>
            </w:pPr>
            <w:r w:rsidRPr="00C477AC">
              <w:rPr>
                <w:rFonts w:ascii="Times New Roman" w:hAnsi="Times New Roman" w:cs="Times New Roman"/>
              </w:rPr>
              <w:t>Юридический адрес:</w:t>
            </w:r>
          </w:p>
          <w:p w:rsidR="00C477AC" w:rsidRPr="00C477AC" w:rsidRDefault="00C477AC" w:rsidP="00C477AC">
            <w:pPr>
              <w:pStyle w:val="af0"/>
              <w:ind w:left="70" w:right="-143"/>
              <w:rPr>
                <w:rFonts w:ascii="Times New Roman" w:hAnsi="Times New Roman" w:cs="Times New Roman"/>
              </w:rPr>
            </w:pPr>
            <w:r w:rsidRPr="00C477AC">
              <w:rPr>
                <w:rFonts w:ascii="Times New Roman" w:hAnsi="Times New Roman" w:cs="Times New Roman"/>
              </w:rPr>
              <w:t xml:space="preserve">309850, Белгородская область, </w:t>
            </w:r>
          </w:p>
          <w:p w:rsidR="00C477AC" w:rsidRPr="00C477AC" w:rsidRDefault="00C477AC" w:rsidP="00C477AC">
            <w:pPr>
              <w:pStyle w:val="af0"/>
              <w:ind w:left="70" w:right="-143"/>
              <w:rPr>
                <w:rFonts w:ascii="Times New Roman" w:hAnsi="Times New Roman" w:cs="Times New Roman"/>
              </w:rPr>
            </w:pPr>
            <w:r w:rsidRPr="00C477AC">
              <w:rPr>
                <w:rFonts w:ascii="Times New Roman" w:hAnsi="Times New Roman" w:cs="Times New Roman"/>
              </w:rPr>
              <w:t xml:space="preserve">г. Алексеевка, ул. Привокзальная, д.2а </w:t>
            </w:r>
          </w:p>
          <w:p w:rsidR="00C477AC" w:rsidRPr="00C477AC" w:rsidRDefault="00C477AC" w:rsidP="00C477AC">
            <w:pPr>
              <w:pStyle w:val="af0"/>
              <w:ind w:left="70" w:right="-143"/>
              <w:rPr>
                <w:rFonts w:ascii="Times New Roman" w:hAnsi="Times New Roman" w:cs="Times New Roman"/>
              </w:rPr>
            </w:pPr>
            <w:r w:rsidRPr="00C477AC">
              <w:rPr>
                <w:rFonts w:ascii="Times New Roman" w:hAnsi="Times New Roman" w:cs="Times New Roman"/>
              </w:rPr>
              <w:t>тел./факс (47234) 4-45-90</w:t>
            </w:r>
          </w:p>
          <w:p w:rsidR="00C477AC" w:rsidRPr="00C477AC" w:rsidRDefault="00C477AC" w:rsidP="00C477AC">
            <w:pPr>
              <w:pStyle w:val="af0"/>
              <w:ind w:left="70" w:right="-143"/>
              <w:rPr>
                <w:rFonts w:ascii="Times New Roman" w:hAnsi="Times New Roman" w:cs="Times New Roman"/>
              </w:rPr>
            </w:pPr>
            <w:r w:rsidRPr="00C477AC">
              <w:rPr>
                <w:rFonts w:ascii="Times New Roman" w:hAnsi="Times New Roman" w:cs="Times New Roman"/>
              </w:rPr>
              <w:t>Банковские реквизиты:</w:t>
            </w:r>
          </w:p>
          <w:p w:rsidR="00C477AC" w:rsidRPr="00C477AC" w:rsidRDefault="00C477AC" w:rsidP="00C477AC">
            <w:pPr>
              <w:pStyle w:val="af0"/>
              <w:ind w:left="70" w:right="-143"/>
              <w:rPr>
                <w:rFonts w:ascii="Times New Roman" w:hAnsi="Times New Roman" w:cs="Times New Roman"/>
              </w:rPr>
            </w:pPr>
            <w:r w:rsidRPr="00C477AC">
              <w:rPr>
                <w:rFonts w:ascii="Times New Roman" w:hAnsi="Times New Roman" w:cs="Times New Roman"/>
              </w:rPr>
              <w:t xml:space="preserve">ИНН 3122006076 /КПП 312201001 </w:t>
            </w:r>
          </w:p>
          <w:p w:rsidR="00C477AC" w:rsidRPr="00C477AC" w:rsidRDefault="00C477AC" w:rsidP="00C477AC">
            <w:pPr>
              <w:pStyle w:val="af0"/>
              <w:ind w:left="70" w:right="-143"/>
              <w:rPr>
                <w:rFonts w:ascii="Times New Roman" w:hAnsi="Times New Roman" w:cs="Times New Roman"/>
              </w:rPr>
            </w:pPr>
            <w:r w:rsidRPr="00C477AC">
              <w:rPr>
                <w:rFonts w:ascii="Times New Roman" w:hAnsi="Times New Roman" w:cs="Times New Roman"/>
              </w:rPr>
              <w:t>ОКЦ №11</w:t>
            </w:r>
            <w:r w:rsidR="00BA203A">
              <w:rPr>
                <w:rFonts w:ascii="Times New Roman" w:hAnsi="Times New Roman" w:cs="Times New Roman"/>
              </w:rPr>
              <w:t xml:space="preserve"> ГУ</w:t>
            </w:r>
            <w:r w:rsidRPr="00C477AC">
              <w:rPr>
                <w:rFonts w:ascii="Times New Roman" w:hAnsi="Times New Roman" w:cs="Times New Roman"/>
              </w:rPr>
              <w:t xml:space="preserve"> Банка России по </w:t>
            </w:r>
            <w:r w:rsidR="00BA203A">
              <w:rPr>
                <w:rFonts w:ascii="Times New Roman" w:hAnsi="Times New Roman" w:cs="Times New Roman"/>
              </w:rPr>
              <w:t>ЦФО</w:t>
            </w:r>
            <w:r w:rsidRPr="00C477AC">
              <w:rPr>
                <w:rFonts w:ascii="Times New Roman" w:hAnsi="Times New Roman" w:cs="Times New Roman"/>
              </w:rPr>
              <w:t xml:space="preserve">//УФК по Белгородской области г. Белгород </w:t>
            </w:r>
          </w:p>
          <w:p w:rsidR="00C477AC" w:rsidRPr="00C477AC" w:rsidRDefault="00C477AC" w:rsidP="00C477AC">
            <w:pPr>
              <w:pStyle w:val="af0"/>
              <w:ind w:left="70" w:right="-143"/>
              <w:rPr>
                <w:rFonts w:ascii="Times New Roman" w:hAnsi="Times New Roman" w:cs="Times New Roman"/>
              </w:rPr>
            </w:pPr>
            <w:r w:rsidRPr="00C477AC">
              <w:rPr>
                <w:rFonts w:ascii="Times New Roman" w:hAnsi="Times New Roman" w:cs="Times New Roman"/>
              </w:rPr>
              <w:t>(ФКУ ИК-4 УФСИН России по Белгородской области л/с 04261222380)</w:t>
            </w:r>
          </w:p>
          <w:p w:rsidR="00C477AC" w:rsidRPr="00C477AC" w:rsidRDefault="00C477AC" w:rsidP="00C477AC">
            <w:pPr>
              <w:pStyle w:val="af0"/>
              <w:ind w:left="70" w:right="-143"/>
              <w:rPr>
                <w:rFonts w:ascii="Times New Roman" w:hAnsi="Times New Roman" w:cs="Times New Roman"/>
              </w:rPr>
            </w:pPr>
            <w:r w:rsidRPr="00C477AC">
              <w:rPr>
                <w:rFonts w:ascii="Times New Roman" w:hAnsi="Times New Roman" w:cs="Times New Roman"/>
              </w:rPr>
              <w:t>р/с 03100643000000012600</w:t>
            </w:r>
          </w:p>
          <w:p w:rsidR="00C477AC" w:rsidRPr="00C477AC" w:rsidRDefault="00C477AC" w:rsidP="00C477AC">
            <w:pPr>
              <w:pStyle w:val="af0"/>
              <w:ind w:left="70" w:right="-143"/>
              <w:rPr>
                <w:rFonts w:ascii="Times New Roman" w:hAnsi="Times New Roman" w:cs="Times New Roman"/>
              </w:rPr>
            </w:pPr>
            <w:r w:rsidRPr="00C477AC">
              <w:rPr>
                <w:rFonts w:ascii="Times New Roman" w:hAnsi="Times New Roman" w:cs="Times New Roman"/>
              </w:rPr>
              <w:t>ЕКС 40102810745370000018</w:t>
            </w:r>
          </w:p>
          <w:p w:rsidR="00C477AC" w:rsidRPr="00C477AC" w:rsidRDefault="00C477AC" w:rsidP="00C477AC">
            <w:pPr>
              <w:pStyle w:val="af0"/>
              <w:ind w:left="70" w:right="-143"/>
              <w:rPr>
                <w:rFonts w:ascii="Times New Roman" w:hAnsi="Times New Roman" w:cs="Times New Roman"/>
              </w:rPr>
            </w:pPr>
            <w:r w:rsidRPr="00C477AC">
              <w:rPr>
                <w:rFonts w:ascii="Times New Roman" w:hAnsi="Times New Roman" w:cs="Times New Roman"/>
              </w:rPr>
              <w:t>БИК 011403102</w:t>
            </w:r>
          </w:p>
          <w:p w:rsidR="00C477AC" w:rsidRPr="00C477AC" w:rsidRDefault="00C477AC" w:rsidP="00C477AC">
            <w:pPr>
              <w:pStyle w:val="Standard"/>
              <w:shd w:val="clear" w:color="auto" w:fill="FFFFFF"/>
              <w:rPr>
                <w:sz w:val="22"/>
                <w:szCs w:val="26"/>
              </w:rPr>
            </w:pPr>
            <w:r w:rsidRPr="00C477AC">
              <w:rPr>
                <w:sz w:val="22"/>
                <w:szCs w:val="26"/>
              </w:rPr>
              <w:t xml:space="preserve"> ОКТМО14710000</w:t>
            </w:r>
          </w:p>
          <w:p w:rsidR="00C477AC" w:rsidRDefault="00C477AC" w:rsidP="00C477AC">
            <w:pPr>
              <w:ind w:left="70" w:right="-143"/>
              <w:jc w:val="both"/>
              <w:rPr>
                <w:rFonts w:ascii="Times New Roman" w:hAnsi="Times New Roman"/>
                <w:sz w:val="24"/>
                <w:lang w:val="en-US"/>
              </w:rPr>
            </w:pPr>
            <w:r w:rsidRPr="00C477AC">
              <w:rPr>
                <w:rFonts w:ascii="Times New Roman" w:hAnsi="Times New Roman"/>
                <w:sz w:val="24"/>
                <w:lang w:val="en-US"/>
              </w:rPr>
              <w:t>Email</w:t>
            </w:r>
            <w:r w:rsidRPr="00C477AC">
              <w:rPr>
                <w:rFonts w:ascii="Times New Roman" w:hAnsi="Times New Roman"/>
                <w:sz w:val="24"/>
                <w:lang w:val="ru-RU"/>
              </w:rPr>
              <w:t xml:space="preserve">: </w:t>
            </w:r>
            <w:hyperlink r:id="rId8" w:history="1">
              <w:r w:rsidRPr="00066D16">
                <w:rPr>
                  <w:rStyle w:val="af1"/>
                  <w:rFonts w:ascii="Times New Roman" w:hAnsi="Times New Roman"/>
                  <w:sz w:val="24"/>
                  <w:lang w:val="en-US"/>
                </w:rPr>
                <w:t>fgu</w:t>
              </w:r>
              <w:r w:rsidRPr="00066D16">
                <w:rPr>
                  <w:rStyle w:val="af1"/>
                  <w:rFonts w:ascii="Times New Roman" w:hAnsi="Times New Roman"/>
                  <w:sz w:val="24"/>
                  <w:lang w:val="ru-RU"/>
                </w:rPr>
                <w:t>_</w:t>
              </w:r>
              <w:r w:rsidRPr="00066D16">
                <w:rPr>
                  <w:rStyle w:val="af1"/>
                  <w:rFonts w:ascii="Times New Roman" w:hAnsi="Times New Roman"/>
                  <w:sz w:val="24"/>
                  <w:lang w:val="en-US"/>
                </w:rPr>
                <w:t>ik</w:t>
              </w:r>
              <w:r w:rsidRPr="00066D16">
                <w:rPr>
                  <w:rStyle w:val="af1"/>
                  <w:rFonts w:ascii="Times New Roman" w:hAnsi="Times New Roman"/>
                  <w:sz w:val="24"/>
                  <w:lang w:val="ru-RU"/>
                </w:rPr>
                <w:t>4@</w:t>
              </w:r>
              <w:r w:rsidRPr="00066D16">
                <w:rPr>
                  <w:rStyle w:val="af1"/>
                  <w:rFonts w:ascii="Times New Roman" w:hAnsi="Times New Roman"/>
                  <w:sz w:val="24"/>
                  <w:lang w:val="en-US"/>
                </w:rPr>
                <w:t>bk</w:t>
              </w:r>
              <w:r w:rsidRPr="00066D16">
                <w:rPr>
                  <w:rStyle w:val="af1"/>
                  <w:rFonts w:ascii="Times New Roman" w:hAnsi="Times New Roman"/>
                  <w:sz w:val="24"/>
                  <w:lang w:val="ru-RU"/>
                </w:rPr>
                <w:t>.</w:t>
              </w:r>
              <w:r w:rsidRPr="00066D16">
                <w:rPr>
                  <w:rStyle w:val="af1"/>
                  <w:rFonts w:ascii="Times New Roman" w:hAnsi="Times New Roman"/>
                  <w:sz w:val="24"/>
                  <w:lang w:val="en-US"/>
                </w:rPr>
                <w:t>ru</w:t>
              </w:r>
            </w:hyperlink>
          </w:p>
          <w:p w:rsidR="00C477AC" w:rsidRPr="00C477AC" w:rsidRDefault="00C477AC" w:rsidP="00C477AC">
            <w:pPr>
              <w:ind w:left="70" w:right="-143"/>
              <w:jc w:val="both"/>
              <w:rPr>
                <w:rFonts w:ascii="Times New Roman" w:hAnsi="Times New Roman"/>
                <w:sz w:val="24"/>
                <w:lang w:val="ru-RU"/>
              </w:rPr>
            </w:pPr>
            <w:r>
              <w:rPr>
                <w:rFonts w:ascii="Times New Roman" w:hAnsi="Times New Roman"/>
                <w:sz w:val="24"/>
                <w:lang w:val="ru-RU"/>
              </w:rPr>
              <w:t>КБК 32011402014017000440</w:t>
            </w:r>
            <w:r w:rsidRPr="00C477AC">
              <w:rPr>
                <w:rFonts w:ascii="Times New Roman" w:hAnsi="Times New Roman"/>
                <w:sz w:val="24"/>
                <w:lang w:val="ru-RU"/>
              </w:rPr>
              <w:t xml:space="preserve">  </w:t>
            </w:r>
          </w:p>
          <w:p w:rsidR="0075674B" w:rsidRPr="002A4961" w:rsidRDefault="0075674B" w:rsidP="0075674B">
            <w:pPr>
              <w:keepLines/>
              <w:rPr>
                <w:rFonts w:ascii="Times New Roman" w:hAnsi="Times New Roman"/>
                <w:sz w:val="24"/>
                <w:szCs w:val="24"/>
                <w:lang w:val="ru-RU"/>
              </w:rPr>
            </w:pPr>
            <w:r w:rsidRPr="002A4961">
              <w:rPr>
                <w:rFonts w:ascii="Times New Roman" w:hAnsi="Times New Roman"/>
                <w:sz w:val="24"/>
                <w:szCs w:val="24"/>
                <w:lang w:val="ru-RU"/>
              </w:rPr>
              <w:t xml:space="preserve"> </w:t>
            </w:r>
          </w:p>
          <w:p w:rsidR="00292C67" w:rsidRDefault="00292C67" w:rsidP="0075674B">
            <w:pPr>
              <w:keepLines/>
              <w:rPr>
                <w:rFonts w:ascii="Times New Roman" w:hAnsi="Times New Roman"/>
                <w:sz w:val="24"/>
                <w:szCs w:val="24"/>
                <w:lang w:val="ru-RU"/>
              </w:rPr>
            </w:pPr>
          </w:p>
          <w:p w:rsidR="0075674B" w:rsidRPr="002A4961" w:rsidRDefault="0075674B" w:rsidP="0075674B">
            <w:pPr>
              <w:keepLines/>
              <w:rPr>
                <w:rFonts w:ascii="Times New Roman" w:hAnsi="Times New Roman"/>
                <w:sz w:val="24"/>
                <w:szCs w:val="24"/>
                <w:lang w:val="ru-RU"/>
              </w:rPr>
            </w:pPr>
            <w:r w:rsidRPr="002A4961">
              <w:rPr>
                <w:rFonts w:ascii="Times New Roman" w:hAnsi="Times New Roman"/>
                <w:sz w:val="24"/>
                <w:szCs w:val="24"/>
                <w:lang w:val="ru-RU"/>
              </w:rPr>
              <w:t>_________________________/</w:t>
            </w:r>
            <w:r w:rsidR="00C477AC">
              <w:rPr>
                <w:rFonts w:ascii="Times New Roman" w:hAnsi="Times New Roman"/>
                <w:sz w:val="24"/>
                <w:szCs w:val="24"/>
                <w:lang w:val="ru-RU"/>
              </w:rPr>
              <w:t>С.О. Плясов</w:t>
            </w:r>
            <w:r w:rsidRPr="002A4961">
              <w:rPr>
                <w:rFonts w:ascii="Times New Roman" w:hAnsi="Times New Roman"/>
                <w:sz w:val="24"/>
                <w:szCs w:val="24"/>
                <w:lang w:val="ru-RU"/>
              </w:rPr>
              <w:t>/</w:t>
            </w:r>
          </w:p>
          <w:p w:rsidR="0075674B" w:rsidRPr="002A4961" w:rsidRDefault="0075674B" w:rsidP="0075674B">
            <w:pPr>
              <w:keepLines/>
              <w:rPr>
                <w:rFonts w:ascii="Times New Roman" w:hAnsi="Times New Roman"/>
                <w:sz w:val="24"/>
                <w:szCs w:val="24"/>
                <w:lang w:val="ru-RU"/>
              </w:rPr>
            </w:pPr>
            <w:r w:rsidRPr="002A4961">
              <w:rPr>
                <w:rFonts w:ascii="Times New Roman" w:hAnsi="Times New Roman"/>
                <w:sz w:val="24"/>
                <w:szCs w:val="24"/>
                <w:lang w:val="ru-RU"/>
              </w:rPr>
              <w:tab/>
              <w:t xml:space="preserve">                                               Ф.И.О</w:t>
            </w:r>
          </w:p>
          <w:p w:rsidR="00BC3E05" w:rsidRPr="002A4961" w:rsidRDefault="00F51BCA" w:rsidP="006E7AB7">
            <w:pPr>
              <w:keepLines/>
              <w:rPr>
                <w:rFonts w:ascii="Times New Roman" w:hAnsi="Times New Roman"/>
                <w:sz w:val="24"/>
                <w:szCs w:val="24"/>
                <w:lang w:val="ru-RU"/>
              </w:rPr>
            </w:pPr>
            <w:r>
              <w:rPr>
                <w:rFonts w:ascii="Times New Roman" w:hAnsi="Times New Roman"/>
                <w:sz w:val="24"/>
                <w:szCs w:val="24"/>
                <w:lang w:val="ru-RU"/>
              </w:rPr>
              <w:t>«___» ___________202</w:t>
            </w:r>
            <w:r w:rsidR="00C477AC">
              <w:rPr>
                <w:rFonts w:ascii="Times New Roman" w:hAnsi="Times New Roman"/>
                <w:sz w:val="24"/>
                <w:szCs w:val="24"/>
                <w:lang w:val="ru-RU"/>
              </w:rPr>
              <w:t>6</w:t>
            </w:r>
            <w:r w:rsidR="0075674B" w:rsidRPr="002A4961">
              <w:rPr>
                <w:rFonts w:ascii="Times New Roman" w:hAnsi="Times New Roman"/>
                <w:sz w:val="24"/>
                <w:szCs w:val="24"/>
                <w:lang w:val="ru-RU"/>
              </w:rPr>
              <w:t xml:space="preserve"> г.</w:t>
            </w:r>
          </w:p>
        </w:tc>
      </w:tr>
    </w:tbl>
    <w:p w:rsidR="00395B75" w:rsidRDefault="00395B75" w:rsidP="00BA203A">
      <w:pPr>
        <w:rPr>
          <w:rFonts w:ascii="Times New Roman" w:hAnsi="Times New Roman"/>
          <w:sz w:val="24"/>
          <w:szCs w:val="24"/>
        </w:rPr>
      </w:pPr>
    </w:p>
    <w:p w:rsidR="00395B75" w:rsidRDefault="00395B75" w:rsidP="00AC3BE1">
      <w:pPr>
        <w:ind w:left="4955" w:firstLine="1"/>
        <w:jc w:val="center"/>
        <w:rPr>
          <w:rFonts w:ascii="Times New Roman" w:hAnsi="Times New Roman"/>
          <w:sz w:val="24"/>
          <w:szCs w:val="24"/>
        </w:rPr>
      </w:pPr>
    </w:p>
    <w:p w:rsidR="00AC3BE1" w:rsidRPr="00F51BCA" w:rsidRDefault="001B3D3F" w:rsidP="00AA2F62">
      <w:pPr>
        <w:rPr>
          <w:rFonts w:ascii="Times New Roman" w:hAnsi="Times New Roman"/>
          <w:sz w:val="24"/>
          <w:szCs w:val="24"/>
          <w:lang w:val="ru-RU"/>
        </w:rPr>
      </w:pPr>
      <w:r>
        <w:rPr>
          <w:rFonts w:ascii="Times New Roman" w:hAnsi="Times New Roman"/>
          <w:sz w:val="24"/>
          <w:szCs w:val="24"/>
          <w:lang w:val="ru-RU"/>
        </w:rPr>
        <w:t xml:space="preserve"> </w:t>
      </w:r>
      <w:r w:rsidR="00AA2F62">
        <w:rPr>
          <w:rFonts w:ascii="Times New Roman" w:hAnsi="Times New Roman"/>
          <w:sz w:val="24"/>
          <w:szCs w:val="24"/>
          <w:lang w:val="ru-RU"/>
        </w:rPr>
        <w:t xml:space="preserve">                                                                                                    </w:t>
      </w:r>
      <w:r w:rsidR="00337675" w:rsidRPr="00F51BCA">
        <w:rPr>
          <w:rFonts w:ascii="Times New Roman" w:hAnsi="Times New Roman"/>
          <w:sz w:val="24"/>
          <w:szCs w:val="24"/>
          <w:lang w:val="ru-RU"/>
        </w:rPr>
        <w:t>Приложение № 1</w:t>
      </w:r>
    </w:p>
    <w:p w:rsidR="00AC3BE1" w:rsidRPr="00642182" w:rsidRDefault="00AC3BE1" w:rsidP="00AC3BE1">
      <w:pPr>
        <w:ind w:firstLine="709"/>
        <w:jc w:val="center"/>
        <w:rPr>
          <w:rFonts w:ascii="Times New Roman" w:hAnsi="Times New Roman"/>
          <w:sz w:val="24"/>
          <w:szCs w:val="24"/>
          <w:lang w:val="ru-RU"/>
        </w:rPr>
      </w:pPr>
      <w:r w:rsidRPr="006E7AB7">
        <w:rPr>
          <w:rFonts w:ascii="Times New Roman" w:hAnsi="Times New Roman"/>
          <w:sz w:val="24"/>
          <w:szCs w:val="24"/>
          <w:lang w:val="ru-RU"/>
        </w:rPr>
        <w:t xml:space="preserve"> </w:t>
      </w:r>
      <w:r w:rsidRPr="006E7AB7">
        <w:rPr>
          <w:rFonts w:ascii="Times New Roman" w:hAnsi="Times New Roman"/>
          <w:sz w:val="24"/>
          <w:szCs w:val="24"/>
          <w:lang w:val="ru-RU"/>
        </w:rPr>
        <w:tab/>
      </w:r>
      <w:r w:rsidRPr="006E7AB7">
        <w:rPr>
          <w:rFonts w:ascii="Times New Roman" w:hAnsi="Times New Roman"/>
          <w:sz w:val="24"/>
          <w:szCs w:val="24"/>
          <w:lang w:val="ru-RU"/>
        </w:rPr>
        <w:tab/>
      </w:r>
      <w:r w:rsidRPr="006E7AB7">
        <w:rPr>
          <w:rFonts w:ascii="Times New Roman" w:hAnsi="Times New Roman"/>
          <w:sz w:val="24"/>
          <w:szCs w:val="24"/>
          <w:lang w:val="ru-RU"/>
        </w:rPr>
        <w:tab/>
      </w:r>
      <w:r w:rsidRPr="006E7AB7">
        <w:rPr>
          <w:rFonts w:ascii="Times New Roman" w:hAnsi="Times New Roman"/>
          <w:sz w:val="24"/>
          <w:szCs w:val="24"/>
          <w:lang w:val="ru-RU"/>
        </w:rPr>
        <w:tab/>
      </w:r>
      <w:r w:rsidRPr="006E7AB7">
        <w:rPr>
          <w:rFonts w:ascii="Times New Roman" w:hAnsi="Times New Roman"/>
          <w:sz w:val="24"/>
          <w:szCs w:val="24"/>
          <w:lang w:val="ru-RU"/>
        </w:rPr>
        <w:tab/>
      </w:r>
      <w:r w:rsidRPr="006E7AB7">
        <w:rPr>
          <w:rFonts w:ascii="Times New Roman" w:hAnsi="Times New Roman"/>
          <w:sz w:val="24"/>
          <w:szCs w:val="24"/>
          <w:lang w:val="ru-RU"/>
        </w:rPr>
        <w:tab/>
      </w:r>
      <w:r w:rsidRPr="006E7AB7">
        <w:rPr>
          <w:rFonts w:ascii="Times New Roman" w:hAnsi="Times New Roman"/>
          <w:sz w:val="24"/>
          <w:szCs w:val="24"/>
          <w:lang w:val="ru-RU"/>
        </w:rPr>
        <w:tab/>
      </w:r>
      <w:r w:rsidR="00BA203A">
        <w:rPr>
          <w:rFonts w:ascii="Times New Roman" w:hAnsi="Times New Roman"/>
          <w:sz w:val="24"/>
          <w:szCs w:val="24"/>
          <w:lang w:val="ru-RU"/>
        </w:rPr>
        <w:t xml:space="preserve">  к Государственному контракту</w:t>
      </w:r>
    </w:p>
    <w:p w:rsidR="00AC3BE1" w:rsidRPr="00642182" w:rsidRDefault="00F122AD" w:rsidP="00F122AD">
      <w:pPr>
        <w:ind w:firstLine="709"/>
        <w:jc w:val="center"/>
        <w:rPr>
          <w:rFonts w:ascii="Times New Roman" w:hAnsi="Times New Roman"/>
          <w:sz w:val="24"/>
          <w:szCs w:val="24"/>
          <w:lang w:val="ru-RU"/>
        </w:rPr>
      </w:pPr>
      <w:r>
        <w:rPr>
          <w:rFonts w:ascii="Times New Roman" w:hAnsi="Times New Roman"/>
          <w:sz w:val="24"/>
          <w:szCs w:val="24"/>
          <w:lang w:val="ru-RU"/>
        </w:rPr>
        <w:t xml:space="preserve">                                                            </w:t>
      </w:r>
      <w:r w:rsidR="00AA2F62">
        <w:rPr>
          <w:rFonts w:ascii="Times New Roman" w:hAnsi="Times New Roman"/>
          <w:sz w:val="24"/>
          <w:szCs w:val="24"/>
          <w:lang w:val="ru-RU"/>
        </w:rPr>
        <w:t xml:space="preserve">               </w:t>
      </w:r>
      <w:r w:rsidR="00F51BCA">
        <w:rPr>
          <w:rFonts w:ascii="Times New Roman" w:hAnsi="Times New Roman"/>
          <w:sz w:val="24"/>
          <w:szCs w:val="24"/>
          <w:lang w:val="ru-RU"/>
        </w:rPr>
        <w:t xml:space="preserve">от </w:t>
      </w:r>
      <w:proofErr w:type="gramStart"/>
      <w:r w:rsidR="00F51BCA">
        <w:rPr>
          <w:rFonts w:ascii="Times New Roman" w:hAnsi="Times New Roman"/>
          <w:sz w:val="24"/>
          <w:szCs w:val="24"/>
          <w:lang w:val="ru-RU"/>
        </w:rPr>
        <w:t xml:space="preserve">«  </w:t>
      </w:r>
      <w:proofErr w:type="gramEnd"/>
      <w:r w:rsidR="00BA203A">
        <w:rPr>
          <w:rFonts w:ascii="Times New Roman" w:hAnsi="Times New Roman"/>
          <w:sz w:val="24"/>
          <w:szCs w:val="24"/>
          <w:lang w:val="ru-RU"/>
        </w:rPr>
        <w:t xml:space="preserve"> » ___________  2026</w:t>
      </w:r>
      <w:r w:rsidR="00AC3BE1" w:rsidRPr="00642182">
        <w:rPr>
          <w:rFonts w:ascii="Times New Roman" w:hAnsi="Times New Roman"/>
          <w:sz w:val="24"/>
          <w:szCs w:val="24"/>
          <w:lang w:val="ru-RU"/>
        </w:rPr>
        <w:t xml:space="preserve"> г.</w:t>
      </w:r>
    </w:p>
    <w:p w:rsidR="00AC3BE1" w:rsidRPr="00642182" w:rsidRDefault="00AC3BE1" w:rsidP="00AC3BE1">
      <w:pPr>
        <w:ind w:firstLine="709"/>
        <w:jc w:val="both"/>
        <w:rPr>
          <w:rFonts w:ascii="Times New Roman" w:hAnsi="Times New Roman"/>
          <w:sz w:val="24"/>
          <w:szCs w:val="24"/>
          <w:lang w:val="ru-RU"/>
        </w:rPr>
      </w:pPr>
    </w:p>
    <w:p w:rsidR="00AC3BE1" w:rsidRPr="00642182" w:rsidRDefault="00AC3BE1" w:rsidP="00AC3BE1">
      <w:pPr>
        <w:ind w:firstLine="709"/>
        <w:jc w:val="center"/>
        <w:rPr>
          <w:rFonts w:ascii="Times New Roman" w:hAnsi="Times New Roman"/>
          <w:b/>
          <w:sz w:val="24"/>
          <w:szCs w:val="24"/>
          <w:lang w:val="ru-RU"/>
        </w:rPr>
      </w:pPr>
    </w:p>
    <w:p w:rsidR="00E34599" w:rsidRPr="00E34599" w:rsidRDefault="00E34599" w:rsidP="00E34599">
      <w:pPr>
        <w:ind w:firstLine="709"/>
        <w:jc w:val="both"/>
        <w:rPr>
          <w:rFonts w:ascii="Times New Roman" w:hAnsi="Times New Roman"/>
          <w:b/>
          <w:sz w:val="24"/>
          <w:szCs w:val="24"/>
          <w:lang w:val="ru-RU"/>
        </w:rPr>
      </w:pPr>
      <w:r w:rsidRPr="00E34599">
        <w:rPr>
          <w:rFonts w:ascii="Times New Roman" w:hAnsi="Times New Roman"/>
          <w:b/>
          <w:sz w:val="24"/>
          <w:szCs w:val="24"/>
          <w:lang w:val="ru-RU"/>
        </w:rPr>
        <w:t xml:space="preserve">1. Основные характеристики и количество </w:t>
      </w:r>
      <w:proofErr w:type="spellStart"/>
      <w:r w:rsidRPr="00E34599">
        <w:rPr>
          <w:rFonts w:ascii="Times New Roman" w:hAnsi="Times New Roman"/>
          <w:b/>
          <w:sz w:val="24"/>
          <w:szCs w:val="24"/>
          <w:lang w:val="ru-RU"/>
        </w:rPr>
        <w:t>оказаемых</w:t>
      </w:r>
      <w:proofErr w:type="spellEnd"/>
      <w:r w:rsidRPr="00E34599">
        <w:rPr>
          <w:rFonts w:ascii="Times New Roman" w:hAnsi="Times New Roman"/>
          <w:b/>
          <w:sz w:val="24"/>
          <w:szCs w:val="24"/>
          <w:lang w:val="ru-RU"/>
        </w:rPr>
        <w:t xml:space="preserve"> услуг.</w:t>
      </w:r>
    </w:p>
    <w:p w:rsidR="00E34599" w:rsidRPr="00E34599" w:rsidRDefault="00E34599" w:rsidP="00E34599">
      <w:pPr>
        <w:ind w:firstLine="709"/>
        <w:jc w:val="both"/>
        <w:rPr>
          <w:rFonts w:ascii="Times New Roman" w:hAnsi="Times New Roman"/>
          <w:sz w:val="24"/>
          <w:szCs w:val="24"/>
          <w:lang w:val="ru-RU"/>
        </w:rPr>
      </w:pPr>
    </w:p>
    <w:p w:rsidR="00E34599" w:rsidRPr="00E34599" w:rsidRDefault="00E34599" w:rsidP="00E34599">
      <w:pPr>
        <w:ind w:firstLine="709"/>
        <w:jc w:val="both"/>
        <w:rPr>
          <w:rFonts w:ascii="Times New Roman" w:hAnsi="Times New Roman"/>
          <w:sz w:val="24"/>
          <w:szCs w:val="24"/>
          <w:lang w:val="ru-RU"/>
        </w:rPr>
      </w:pPr>
    </w:p>
    <w:p w:rsidR="00E34599" w:rsidRPr="00E34599" w:rsidRDefault="00E34599" w:rsidP="00E34599">
      <w:pPr>
        <w:ind w:firstLine="709"/>
        <w:jc w:val="both"/>
        <w:rPr>
          <w:rFonts w:ascii="Times New Roman" w:hAnsi="Times New Roman"/>
          <w:sz w:val="24"/>
          <w:szCs w:val="24"/>
          <w:lang w:val="ru-RU"/>
        </w:rPr>
      </w:pPr>
      <w:r w:rsidRPr="00E34599">
        <w:rPr>
          <w:rFonts w:ascii="Times New Roman" w:hAnsi="Times New Roman"/>
          <w:sz w:val="24"/>
          <w:szCs w:val="24"/>
          <w:lang w:val="ru-RU"/>
        </w:rPr>
        <w:t>Объект закупки: оказание услуг по утилизации металлолома.</w:t>
      </w:r>
    </w:p>
    <w:p w:rsidR="00E34599" w:rsidRPr="00E34599" w:rsidRDefault="00E34599" w:rsidP="00E34599">
      <w:pPr>
        <w:ind w:firstLine="709"/>
        <w:jc w:val="both"/>
        <w:rPr>
          <w:rFonts w:ascii="Times New Roman" w:hAnsi="Times New Roman"/>
          <w:sz w:val="24"/>
          <w:szCs w:val="24"/>
          <w:lang w:val="ru-RU"/>
        </w:rPr>
      </w:pPr>
    </w:p>
    <w:p w:rsidR="00E34599" w:rsidRPr="00E34599" w:rsidRDefault="00E34599" w:rsidP="00E34599">
      <w:pPr>
        <w:ind w:firstLine="709"/>
        <w:jc w:val="both"/>
        <w:rPr>
          <w:rFonts w:ascii="Times New Roman" w:hAnsi="Times New Roman"/>
          <w:sz w:val="24"/>
          <w:szCs w:val="24"/>
          <w:lang w:val="ru-RU"/>
        </w:rPr>
      </w:pPr>
      <w:r w:rsidRPr="00E34599">
        <w:rPr>
          <w:rFonts w:ascii="Times New Roman" w:hAnsi="Times New Roman"/>
          <w:b/>
          <w:sz w:val="24"/>
          <w:szCs w:val="24"/>
          <w:lang w:val="ru-RU"/>
        </w:rPr>
        <w:t>ОКПД 2</w:t>
      </w:r>
      <w:r w:rsidRPr="002F738C">
        <w:rPr>
          <w:rFonts w:ascii="Times New Roman" w:hAnsi="Times New Roman"/>
          <w:sz w:val="24"/>
          <w:szCs w:val="24"/>
          <w:lang w:val="ru-RU"/>
        </w:rPr>
        <w:t xml:space="preserve">: </w:t>
      </w:r>
      <w:r w:rsidRPr="002F738C">
        <w:rPr>
          <w:rFonts w:ascii="Times New Roman" w:hAnsi="Times New Roman"/>
          <w:bCs/>
          <w:sz w:val="24"/>
          <w:szCs w:val="24"/>
          <w:lang w:val="ru-RU"/>
        </w:rPr>
        <w:t>38.32.29.100</w:t>
      </w:r>
      <w:bookmarkStart w:id="0" w:name="_GoBack"/>
      <w:bookmarkEnd w:id="0"/>
    </w:p>
    <w:p w:rsidR="00E34599" w:rsidRPr="00E34599" w:rsidRDefault="00E34599" w:rsidP="00E34599">
      <w:pPr>
        <w:ind w:firstLine="709"/>
        <w:jc w:val="both"/>
        <w:rPr>
          <w:rFonts w:ascii="Times New Roman" w:hAnsi="Times New Roman"/>
          <w:bCs/>
          <w:sz w:val="24"/>
          <w:szCs w:val="24"/>
          <w:lang w:val="ru-RU"/>
        </w:rPr>
      </w:pPr>
      <w:r w:rsidRPr="00E34599">
        <w:rPr>
          <w:rFonts w:ascii="Times New Roman" w:hAnsi="Times New Roman"/>
          <w:b/>
          <w:sz w:val="24"/>
          <w:szCs w:val="24"/>
          <w:lang w:val="ru-RU"/>
        </w:rPr>
        <w:t>КТРУ</w:t>
      </w:r>
      <w:r w:rsidRPr="00E34599">
        <w:rPr>
          <w:rFonts w:ascii="Times New Roman" w:hAnsi="Times New Roman"/>
          <w:sz w:val="24"/>
          <w:szCs w:val="24"/>
          <w:lang w:val="ru-RU"/>
        </w:rPr>
        <w:t>:</w:t>
      </w:r>
      <w:r w:rsidRPr="00E34599">
        <w:rPr>
          <w:rFonts w:ascii="Times New Roman" w:hAnsi="Times New Roman"/>
          <w:bCs/>
          <w:sz w:val="24"/>
          <w:szCs w:val="24"/>
          <w:lang w:val="ru-RU"/>
        </w:rPr>
        <w:t xml:space="preserve"> не установлено. </w:t>
      </w:r>
    </w:p>
    <w:p w:rsidR="00E34599" w:rsidRPr="00E34599" w:rsidRDefault="00E34599" w:rsidP="00E34599">
      <w:pPr>
        <w:ind w:firstLine="709"/>
        <w:jc w:val="both"/>
        <w:rPr>
          <w:rFonts w:ascii="Times New Roman" w:hAnsi="Times New Roman"/>
          <w:sz w:val="24"/>
          <w:szCs w:val="24"/>
          <w:lang w:val="ru-RU"/>
        </w:rPr>
      </w:pPr>
    </w:p>
    <w:p w:rsidR="00FE0F3B" w:rsidRPr="00FE0F3B" w:rsidRDefault="00FE0F3B" w:rsidP="00FE0F3B">
      <w:pPr>
        <w:jc w:val="both"/>
        <w:rPr>
          <w:rFonts w:ascii="Times New Roman" w:hAnsi="Times New Roman"/>
          <w:sz w:val="24"/>
          <w:szCs w:val="24"/>
          <w:lang w:val="ru-RU"/>
        </w:rPr>
      </w:pPr>
      <w:r w:rsidRPr="00FE0F3B">
        <w:rPr>
          <w:rFonts w:ascii="Times New Roman" w:hAnsi="Times New Roman"/>
          <w:sz w:val="24"/>
          <w:szCs w:val="24"/>
          <w:lang w:val="ru-RU"/>
        </w:rPr>
        <w:t>Перечень на сдачу металлолома, отходов черных</w:t>
      </w:r>
      <w:r w:rsidR="00A912DB">
        <w:rPr>
          <w:rFonts w:ascii="Times New Roman" w:hAnsi="Times New Roman"/>
          <w:sz w:val="24"/>
          <w:szCs w:val="24"/>
          <w:lang w:val="ru-RU"/>
        </w:rPr>
        <w:t xml:space="preserve"> и цветных</w:t>
      </w:r>
      <w:r w:rsidRPr="00FE0F3B">
        <w:rPr>
          <w:rFonts w:ascii="Times New Roman" w:hAnsi="Times New Roman"/>
          <w:sz w:val="24"/>
          <w:szCs w:val="24"/>
          <w:lang w:val="ru-RU"/>
        </w:rPr>
        <w:t xml:space="preserve"> металлов</w:t>
      </w:r>
    </w:p>
    <w:p w:rsidR="00FE0F3B" w:rsidRPr="00FE0F3B" w:rsidRDefault="00FE0F3B" w:rsidP="00FE0F3B">
      <w:pPr>
        <w:jc w:val="both"/>
        <w:rPr>
          <w:rFonts w:ascii="Times New Roman" w:hAnsi="Times New Roman"/>
          <w:sz w:val="24"/>
          <w:szCs w:val="24"/>
          <w:lang w:val="ru-RU"/>
        </w:rPr>
      </w:pPr>
    </w:p>
    <w:tbl>
      <w:tblPr>
        <w:tblW w:w="10065" w:type="dxa"/>
        <w:tblInd w:w="-572" w:type="dxa"/>
        <w:tblLayout w:type="fixed"/>
        <w:tblLook w:val="0000" w:firstRow="0" w:lastRow="0" w:firstColumn="0" w:lastColumn="0" w:noHBand="0" w:noVBand="0"/>
      </w:tblPr>
      <w:tblGrid>
        <w:gridCol w:w="993"/>
        <w:gridCol w:w="6378"/>
        <w:gridCol w:w="1110"/>
        <w:gridCol w:w="1584"/>
      </w:tblGrid>
      <w:tr w:rsidR="00FE0F3B" w:rsidRPr="00FE0F3B" w:rsidTr="00D9230F">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0F3B" w:rsidRPr="00FE0F3B" w:rsidRDefault="00FE0F3B" w:rsidP="00FE0F3B">
            <w:pPr>
              <w:jc w:val="both"/>
              <w:rPr>
                <w:rFonts w:ascii="Times New Roman" w:hAnsi="Times New Roman"/>
                <w:sz w:val="24"/>
                <w:szCs w:val="24"/>
                <w:lang w:val="ru-RU"/>
              </w:rPr>
            </w:pPr>
          </w:p>
          <w:p w:rsidR="00FE0F3B" w:rsidRPr="00FE0F3B" w:rsidRDefault="00FE0F3B" w:rsidP="00FE0F3B">
            <w:pPr>
              <w:jc w:val="both"/>
              <w:rPr>
                <w:rFonts w:ascii="Times New Roman" w:hAnsi="Times New Roman"/>
                <w:sz w:val="24"/>
                <w:szCs w:val="24"/>
                <w:lang w:val="ru-RU"/>
              </w:rPr>
            </w:pPr>
            <w:r w:rsidRPr="00FE0F3B">
              <w:rPr>
                <w:rFonts w:ascii="Times New Roman" w:hAnsi="Times New Roman"/>
                <w:sz w:val="24"/>
                <w:szCs w:val="24"/>
                <w:lang w:val="ru-RU"/>
              </w:rPr>
              <w:t>№ п/п</w:t>
            </w:r>
          </w:p>
        </w:tc>
        <w:tc>
          <w:tcPr>
            <w:tcW w:w="6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0F3B" w:rsidRPr="00FE0F3B" w:rsidRDefault="00FE0F3B" w:rsidP="00FE0F3B">
            <w:pPr>
              <w:jc w:val="both"/>
              <w:rPr>
                <w:rFonts w:ascii="Times New Roman" w:hAnsi="Times New Roman"/>
                <w:sz w:val="24"/>
                <w:szCs w:val="24"/>
                <w:lang w:val="ru-RU"/>
              </w:rPr>
            </w:pPr>
            <w:r w:rsidRPr="00FE0F3B">
              <w:rPr>
                <w:rFonts w:ascii="Times New Roman" w:hAnsi="Times New Roman"/>
                <w:sz w:val="24"/>
                <w:szCs w:val="24"/>
                <w:lang w:val="ru-RU"/>
              </w:rPr>
              <w:t>Наименование материальных средств</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0F3B" w:rsidRPr="00FE0F3B" w:rsidRDefault="00FE0F3B" w:rsidP="00FE0F3B">
            <w:pPr>
              <w:jc w:val="both"/>
              <w:rPr>
                <w:rFonts w:ascii="Times New Roman" w:hAnsi="Times New Roman"/>
                <w:sz w:val="24"/>
                <w:szCs w:val="24"/>
                <w:lang w:val="ru-RU"/>
              </w:rPr>
            </w:pPr>
          </w:p>
          <w:p w:rsidR="00FE0F3B" w:rsidRPr="00FE0F3B" w:rsidRDefault="00FE0F3B" w:rsidP="00FE0F3B">
            <w:pPr>
              <w:jc w:val="both"/>
              <w:rPr>
                <w:rFonts w:ascii="Times New Roman" w:hAnsi="Times New Roman"/>
                <w:sz w:val="24"/>
                <w:szCs w:val="24"/>
                <w:lang w:val="ru-RU"/>
              </w:rPr>
            </w:pPr>
            <w:r w:rsidRPr="00FE0F3B">
              <w:rPr>
                <w:rFonts w:ascii="Times New Roman" w:hAnsi="Times New Roman"/>
                <w:sz w:val="24"/>
                <w:szCs w:val="24"/>
                <w:lang w:val="ru-RU"/>
              </w:rPr>
              <w:t>Ед. изм.</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0F3B" w:rsidRPr="00FE0F3B" w:rsidRDefault="00FE0F3B" w:rsidP="00FE0F3B">
            <w:pPr>
              <w:jc w:val="both"/>
              <w:rPr>
                <w:rFonts w:ascii="Times New Roman" w:hAnsi="Times New Roman"/>
                <w:sz w:val="24"/>
                <w:szCs w:val="24"/>
                <w:lang w:val="ru-RU"/>
              </w:rPr>
            </w:pPr>
          </w:p>
          <w:p w:rsidR="00FE0F3B" w:rsidRPr="00FE0F3B" w:rsidRDefault="00FE0F3B" w:rsidP="00FE0F3B">
            <w:pPr>
              <w:jc w:val="both"/>
              <w:rPr>
                <w:rFonts w:ascii="Times New Roman" w:hAnsi="Times New Roman"/>
                <w:sz w:val="24"/>
                <w:szCs w:val="24"/>
                <w:lang w:val="ru-RU"/>
              </w:rPr>
            </w:pPr>
            <w:r w:rsidRPr="00FE0F3B">
              <w:rPr>
                <w:rFonts w:ascii="Times New Roman" w:hAnsi="Times New Roman"/>
                <w:sz w:val="24"/>
                <w:szCs w:val="24"/>
                <w:lang w:val="ru-RU"/>
              </w:rPr>
              <w:t>Кол-во</w:t>
            </w:r>
          </w:p>
          <w:p w:rsidR="00FE0F3B" w:rsidRPr="00FE0F3B" w:rsidRDefault="00BA203A" w:rsidP="00FE0F3B">
            <w:pPr>
              <w:jc w:val="both"/>
              <w:rPr>
                <w:rFonts w:ascii="Times New Roman" w:hAnsi="Times New Roman"/>
                <w:sz w:val="24"/>
                <w:szCs w:val="24"/>
                <w:lang w:val="ru-RU"/>
              </w:rPr>
            </w:pPr>
            <w:r>
              <w:rPr>
                <w:rFonts w:ascii="Times New Roman" w:hAnsi="Times New Roman"/>
                <w:sz w:val="24"/>
                <w:szCs w:val="24"/>
                <w:lang w:val="ru-RU"/>
              </w:rPr>
              <w:t>(кг</w:t>
            </w:r>
            <w:r w:rsidR="00FE0F3B" w:rsidRPr="00FE0F3B">
              <w:rPr>
                <w:rFonts w:ascii="Times New Roman" w:hAnsi="Times New Roman"/>
                <w:sz w:val="24"/>
                <w:szCs w:val="24"/>
                <w:lang w:val="ru-RU"/>
              </w:rPr>
              <w:t>.)</w:t>
            </w:r>
          </w:p>
        </w:tc>
      </w:tr>
      <w:tr w:rsidR="00FE0F3B" w:rsidRPr="00FE0F3B" w:rsidTr="00D9230F">
        <w:trPr>
          <w:trHeight w:val="267"/>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0F3B" w:rsidRPr="00FE0F3B" w:rsidRDefault="00FE0F3B" w:rsidP="00FE0F3B">
            <w:pPr>
              <w:numPr>
                <w:ilvl w:val="0"/>
                <w:numId w:val="47"/>
              </w:numPr>
              <w:tabs>
                <w:tab w:val="clear" w:pos="0"/>
                <w:tab w:val="num" w:pos="66"/>
              </w:tabs>
              <w:jc w:val="both"/>
              <w:rPr>
                <w:rFonts w:ascii="Times New Roman" w:hAnsi="Times New Roman"/>
                <w:sz w:val="24"/>
                <w:szCs w:val="24"/>
                <w:lang w:val="ru-RU"/>
              </w:rPr>
            </w:pPr>
          </w:p>
        </w:tc>
        <w:tc>
          <w:tcPr>
            <w:tcW w:w="6378" w:type="dxa"/>
            <w:tcBorders>
              <w:top w:val="single" w:sz="4" w:space="0" w:color="E6E6E6"/>
              <w:left w:val="single" w:sz="4" w:space="0" w:color="E6E6E6"/>
              <w:bottom w:val="single" w:sz="4" w:space="0" w:color="auto"/>
              <w:right w:val="single" w:sz="4" w:space="0" w:color="E6E6E6"/>
            </w:tcBorders>
            <w:shd w:val="clear" w:color="000000" w:fill="FFFFFF"/>
          </w:tcPr>
          <w:p w:rsidR="00FE0F3B" w:rsidRPr="00BA203A" w:rsidRDefault="00BA203A" w:rsidP="00FE0F3B">
            <w:pPr>
              <w:jc w:val="both"/>
              <w:rPr>
                <w:rFonts w:ascii="Times New Roman" w:hAnsi="Times New Roman"/>
                <w:sz w:val="24"/>
                <w:szCs w:val="24"/>
                <w:lang w:val="ru-RU"/>
              </w:rPr>
            </w:pPr>
            <w:r>
              <w:rPr>
                <w:rFonts w:ascii="Times New Roman" w:hAnsi="Times New Roman"/>
                <w:sz w:val="24"/>
                <w:szCs w:val="24"/>
                <w:lang w:val="ru-RU"/>
              </w:rPr>
              <w:t>Лом черных металлов (сталь, чугун)</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0F3B" w:rsidRPr="00FE0F3B" w:rsidRDefault="00BA203A" w:rsidP="00FE0F3B">
            <w:pPr>
              <w:jc w:val="both"/>
              <w:rPr>
                <w:rFonts w:ascii="Times New Roman" w:hAnsi="Times New Roman"/>
                <w:sz w:val="24"/>
                <w:szCs w:val="24"/>
              </w:rPr>
            </w:pPr>
            <w:proofErr w:type="spellStart"/>
            <w:r>
              <w:rPr>
                <w:rFonts w:ascii="Times New Roman" w:hAnsi="Times New Roman"/>
                <w:sz w:val="24"/>
                <w:szCs w:val="24"/>
              </w:rPr>
              <w:t>кг</w:t>
            </w:r>
            <w:proofErr w:type="spellEnd"/>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0F3B" w:rsidRPr="00FE0F3B" w:rsidRDefault="00BA203A" w:rsidP="00FE0F3B">
            <w:pPr>
              <w:jc w:val="both"/>
              <w:rPr>
                <w:rFonts w:ascii="Times New Roman" w:hAnsi="Times New Roman"/>
                <w:sz w:val="24"/>
                <w:szCs w:val="24"/>
                <w:lang w:val="ru-RU"/>
              </w:rPr>
            </w:pPr>
            <w:r>
              <w:rPr>
                <w:rFonts w:ascii="Times New Roman" w:hAnsi="Times New Roman"/>
                <w:sz w:val="24"/>
                <w:szCs w:val="24"/>
                <w:lang w:val="ru-RU"/>
              </w:rPr>
              <w:t>26291,00</w:t>
            </w:r>
          </w:p>
        </w:tc>
      </w:tr>
      <w:tr w:rsidR="00FE0F3B" w:rsidRPr="00FE0F3B" w:rsidTr="00D9230F">
        <w:trPr>
          <w:trHeight w:val="261"/>
        </w:trPr>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rsidR="00FE0F3B" w:rsidRPr="00FE0F3B" w:rsidRDefault="00FE0F3B" w:rsidP="00FE0F3B">
            <w:pPr>
              <w:numPr>
                <w:ilvl w:val="0"/>
                <w:numId w:val="47"/>
              </w:numPr>
              <w:tabs>
                <w:tab w:val="clear" w:pos="0"/>
                <w:tab w:val="num" w:pos="66"/>
              </w:tabs>
              <w:jc w:val="both"/>
              <w:rPr>
                <w:rFonts w:ascii="Times New Roman" w:hAnsi="Times New Roman"/>
                <w:sz w:val="24"/>
                <w:szCs w:val="24"/>
                <w:lang w:val="ru-RU"/>
              </w:rPr>
            </w:pPr>
          </w:p>
        </w:tc>
        <w:tc>
          <w:tcPr>
            <w:tcW w:w="6378" w:type="dxa"/>
            <w:tcBorders>
              <w:top w:val="single" w:sz="4" w:space="0" w:color="auto"/>
              <w:left w:val="single" w:sz="4" w:space="0" w:color="auto"/>
              <w:bottom w:val="single" w:sz="4" w:space="0" w:color="auto"/>
              <w:right w:val="single" w:sz="4" w:space="0" w:color="E6E6E6"/>
            </w:tcBorders>
            <w:vAlign w:val="center"/>
          </w:tcPr>
          <w:p w:rsidR="00FE0F3B" w:rsidRPr="00FE0F3B" w:rsidRDefault="00BA203A" w:rsidP="00FE0F3B">
            <w:pPr>
              <w:jc w:val="both"/>
              <w:rPr>
                <w:rFonts w:ascii="Times New Roman" w:hAnsi="Times New Roman"/>
                <w:sz w:val="24"/>
                <w:szCs w:val="24"/>
              </w:rPr>
            </w:pPr>
            <w:r>
              <w:rPr>
                <w:rFonts w:ascii="Times New Roman" w:hAnsi="Times New Roman"/>
                <w:sz w:val="24"/>
                <w:szCs w:val="24"/>
                <w:lang w:val="ru-RU"/>
              </w:rPr>
              <w:t>Лом цветных</w:t>
            </w:r>
            <w:r>
              <w:rPr>
                <w:rFonts w:ascii="Times New Roman" w:hAnsi="Times New Roman"/>
                <w:sz w:val="24"/>
                <w:szCs w:val="24"/>
                <w:lang w:val="ru-RU"/>
              </w:rPr>
              <w:t xml:space="preserve"> металлов</w:t>
            </w:r>
            <w:r>
              <w:rPr>
                <w:rFonts w:ascii="Times New Roman" w:hAnsi="Times New Roman"/>
                <w:sz w:val="24"/>
                <w:szCs w:val="24"/>
                <w:lang w:val="ru-RU"/>
              </w:rPr>
              <w:t xml:space="preserve"> (алюминий)</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0F3B" w:rsidRPr="00BA203A" w:rsidRDefault="00BA203A" w:rsidP="00FE0F3B">
            <w:pPr>
              <w:jc w:val="both"/>
              <w:rPr>
                <w:rFonts w:ascii="Times New Roman" w:hAnsi="Times New Roman"/>
                <w:sz w:val="24"/>
                <w:szCs w:val="24"/>
                <w:lang w:val="ru-RU"/>
              </w:rPr>
            </w:pPr>
            <w:r>
              <w:rPr>
                <w:rFonts w:ascii="Times New Roman" w:hAnsi="Times New Roman"/>
                <w:sz w:val="24"/>
                <w:szCs w:val="24"/>
                <w:lang w:val="ru-RU"/>
              </w:rPr>
              <w:t>кг</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0F3B" w:rsidRPr="00FE0F3B" w:rsidRDefault="00BA203A" w:rsidP="00FE0F3B">
            <w:pPr>
              <w:jc w:val="both"/>
              <w:rPr>
                <w:rFonts w:ascii="Times New Roman" w:hAnsi="Times New Roman"/>
                <w:sz w:val="24"/>
                <w:szCs w:val="24"/>
                <w:lang w:val="ru-RU"/>
              </w:rPr>
            </w:pPr>
            <w:r>
              <w:rPr>
                <w:rFonts w:ascii="Times New Roman" w:hAnsi="Times New Roman"/>
                <w:sz w:val="24"/>
                <w:szCs w:val="24"/>
                <w:lang w:val="ru-RU"/>
              </w:rPr>
              <w:t>500,45</w:t>
            </w:r>
          </w:p>
        </w:tc>
      </w:tr>
      <w:tr w:rsidR="00FE0F3B" w:rsidRPr="00FE0F3B" w:rsidTr="00D9230F">
        <w:trPr>
          <w:trHeight w:val="245"/>
        </w:trPr>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0F3B" w:rsidRPr="00FE0F3B" w:rsidRDefault="00FE0F3B" w:rsidP="00FE0F3B">
            <w:pPr>
              <w:jc w:val="both"/>
              <w:rPr>
                <w:rFonts w:ascii="Times New Roman" w:hAnsi="Times New Roman"/>
                <w:sz w:val="24"/>
                <w:szCs w:val="24"/>
                <w:lang w:val="ru-RU"/>
              </w:rPr>
            </w:pPr>
            <w:r w:rsidRPr="00FE0F3B">
              <w:rPr>
                <w:rFonts w:ascii="Times New Roman" w:hAnsi="Times New Roman"/>
                <w:sz w:val="24"/>
                <w:szCs w:val="24"/>
                <w:lang w:val="ru-RU"/>
              </w:rPr>
              <w:t xml:space="preserve"> ИТОГО: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0F3B" w:rsidRPr="00BA203A" w:rsidRDefault="00BA203A" w:rsidP="00FE0F3B">
            <w:pPr>
              <w:jc w:val="both"/>
              <w:rPr>
                <w:rFonts w:ascii="Times New Roman" w:hAnsi="Times New Roman"/>
                <w:sz w:val="24"/>
                <w:szCs w:val="24"/>
                <w:lang w:val="ru-RU"/>
              </w:rPr>
            </w:pPr>
            <w:r>
              <w:rPr>
                <w:rFonts w:ascii="Times New Roman" w:hAnsi="Times New Roman"/>
                <w:sz w:val="24"/>
                <w:szCs w:val="24"/>
                <w:lang w:val="ru-RU"/>
              </w:rPr>
              <w:t>кг</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0F3B" w:rsidRPr="00FE0F3B" w:rsidRDefault="00BA203A" w:rsidP="00FE0F3B">
            <w:pPr>
              <w:jc w:val="both"/>
              <w:rPr>
                <w:rFonts w:ascii="Times New Roman" w:hAnsi="Times New Roman"/>
                <w:sz w:val="24"/>
                <w:szCs w:val="24"/>
                <w:lang w:val="ru-RU"/>
              </w:rPr>
            </w:pPr>
            <w:r>
              <w:rPr>
                <w:rFonts w:ascii="Times New Roman" w:hAnsi="Times New Roman"/>
                <w:sz w:val="24"/>
                <w:szCs w:val="24"/>
                <w:lang w:val="ru-RU"/>
              </w:rPr>
              <w:t>26791,45</w:t>
            </w:r>
          </w:p>
        </w:tc>
      </w:tr>
    </w:tbl>
    <w:p w:rsidR="00AC3BE1" w:rsidRDefault="00AC3BE1" w:rsidP="00AC3BE1">
      <w:pPr>
        <w:jc w:val="both"/>
        <w:rPr>
          <w:rFonts w:ascii="Times New Roman" w:hAnsi="Times New Roman"/>
          <w:b/>
          <w:sz w:val="24"/>
          <w:szCs w:val="24"/>
          <w:lang w:val="ru-RU"/>
        </w:rPr>
      </w:pPr>
    </w:p>
    <w:p w:rsidR="006E7AB7" w:rsidRPr="00642182" w:rsidRDefault="006E7AB7" w:rsidP="00AC3BE1">
      <w:pPr>
        <w:jc w:val="both"/>
        <w:rPr>
          <w:rFonts w:ascii="Times New Roman" w:hAnsi="Times New Roman"/>
          <w:b/>
          <w:sz w:val="24"/>
          <w:szCs w:val="24"/>
          <w:lang w:val="ru-RU"/>
        </w:rPr>
      </w:pPr>
    </w:p>
    <w:tbl>
      <w:tblPr>
        <w:tblW w:w="0" w:type="auto"/>
        <w:jc w:val="center"/>
        <w:tblLook w:val="04A0" w:firstRow="1" w:lastRow="0" w:firstColumn="1" w:lastColumn="0" w:noHBand="0" w:noVBand="1"/>
      </w:tblPr>
      <w:tblGrid>
        <w:gridCol w:w="4857"/>
        <w:gridCol w:w="5005"/>
      </w:tblGrid>
      <w:tr w:rsidR="00AC3BE1" w:rsidRPr="0039078E" w:rsidTr="006D716E">
        <w:trPr>
          <w:trHeight w:val="80"/>
          <w:jc w:val="center"/>
        </w:trPr>
        <w:tc>
          <w:tcPr>
            <w:tcW w:w="4857" w:type="dxa"/>
          </w:tcPr>
          <w:p w:rsidR="00AC3BE1" w:rsidRPr="008F6F96" w:rsidRDefault="00AC3BE1" w:rsidP="006D716E">
            <w:pPr>
              <w:keepLines/>
              <w:rPr>
                <w:rFonts w:ascii="Times New Roman" w:hAnsi="Times New Roman"/>
                <w:b/>
                <w:sz w:val="24"/>
                <w:szCs w:val="24"/>
                <w:lang w:val="ru-RU"/>
              </w:rPr>
            </w:pPr>
            <w:r w:rsidRPr="008F6F96">
              <w:rPr>
                <w:rFonts w:ascii="Times New Roman" w:hAnsi="Times New Roman"/>
                <w:b/>
                <w:sz w:val="24"/>
                <w:szCs w:val="24"/>
                <w:lang w:val="ru-RU"/>
              </w:rPr>
              <w:t>ИСПОЛНИТЕЛЬ</w:t>
            </w:r>
          </w:p>
          <w:p w:rsidR="00AC3BE1" w:rsidRPr="008F6F96" w:rsidRDefault="00AC3BE1" w:rsidP="006D716E">
            <w:pPr>
              <w:keepLines/>
              <w:rPr>
                <w:rFonts w:ascii="Times New Roman" w:hAnsi="Times New Roman"/>
                <w:sz w:val="24"/>
                <w:szCs w:val="24"/>
                <w:lang w:val="ru-RU"/>
              </w:rPr>
            </w:pPr>
          </w:p>
          <w:p w:rsidR="00AC3BE1" w:rsidRDefault="00AC3BE1" w:rsidP="006D716E">
            <w:pPr>
              <w:keepLines/>
              <w:rPr>
                <w:rFonts w:ascii="Times New Roman" w:hAnsi="Times New Roman"/>
                <w:sz w:val="24"/>
                <w:szCs w:val="24"/>
                <w:lang w:val="ru-RU"/>
              </w:rPr>
            </w:pPr>
          </w:p>
          <w:p w:rsidR="008F6F96" w:rsidRDefault="008F6F96" w:rsidP="006D716E">
            <w:pPr>
              <w:keepLines/>
              <w:rPr>
                <w:rFonts w:ascii="Times New Roman" w:hAnsi="Times New Roman"/>
                <w:sz w:val="24"/>
                <w:szCs w:val="24"/>
                <w:lang w:val="ru-RU"/>
              </w:rPr>
            </w:pPr>
          </w:p>
          <w:p w:rsidR="008F6F96" w:rsidRPr="008F6F96" w:rsidRDefault="00BA203A" w:rsidP="008F6F96">
            <w:pPr>
              <w:keepLines/>
              <w:rPr>
                <w:rFonts w:ascii="Times New Roman" w:hAnsi="Times New Roman"/>
                <w:sz w:val="24"/>
                <w:szCs w:val="24"/>
                <w:lang w:val="ru-RU"/>
              </w:rPr>
            </w:pPr>
            <w:r>
              <w:rPr>
                <w:rFonts w:ascii="Times New Roman" w:hAnsi="Times New Roman"/>
                <w:sz w:val="24"/>
                <w:szCs w:val="24"/>
                <w:lang w:val="ru-RU"/>
              </w:rPr>
              <w:t xml:space="preserve">_________________________/ </w:t>
            </w:r>
            <w:r w:rsidR="008F6F96" w:rsidRPr="008F6F96">
              <w:rPr>
                <w:rFonts w:ascii="Times New Roman" w:hAnsi="Times New Roman"/>
                <w:sz w:val="24"/>
                <w:szCs w:val="24"/>
                <w:lang w:val="ru-RU"/>
              </w:rPr>
              <w:t xml:space="preserve"> /</w:t>
            </w:r>
          </w:p>
          <w:p w:rsidR="008F6F96" w:rsidRPr="008F6F96" w:rsidRDefault="008F6F96" w:rsidP="008F6F96">
            <w:pPr>
              <w:keepLines/>
              <w:rPr>
                <w:rFonts w:ascii="Times New Roman" w:hAnsi="Times New Roman"/>
                <w:sz w:val="24"/>
                <w:szCs w:val="24"/>
                <w:lang w:val="ru-RU"/>
              </w:rPr>
            </w:pPr>
            <w:r w:rsidRPr="008F6F96">
              <w:rPr>
                <w:rFonts w:ascii="Times New Roman" w:hAnsi="Times New Roman"/>
                <w:sz w:val="24"/>
                <w:szCs w:val="24"/>
                <w:lang w:val="ru-RU"/>
              </w:rPr>
              <w:tab/>
              <w:t xml:space="preserve">                                               Ф.И.О</w:t>
            </w:r>
          </w:p>
          <w:p w:rsidR="00395B75" w:rsidRPr="006E7AB7" w:rsidRDefault="00BA203A" w:rsidP="006D716E">
            <w:pPr>
              <w:keepLines/>
              <w:rPr>
                <w:rFonts w:ascii="Times New Roman" w:hAnsi="Times New Roman"/>
                <w:sz w:val="24"/>
                <w:szCs w:val="24"/>
                <w:lang w:val="ru-RU"/>
              </w:rPr>
            </w:pPr>
            <w:r>
              <w:rPr>
                <w:rFonts w:ascii="Times New Roman" w:hAnsi="Times New Roman"/>
                <w:sz w:val="24"/>
                <w:szCs w:val="24"/>
                <w:lang w:val="ru-RU"/>
              </w:rPr>
              <w:t>«___» ___________2026</w:t>
            </w:r>
            <w:r w:rsidR="008F6F96" w:rsidRPr="008F6F96">
              <w:rPr>
                <w:rFonts w:ascii="Times New Roman" w:hAnsi="Times New Roman"/>
                <w:sz w:val="24"/>
                <w:szCs w:val="24"/>
                <w:lang w:val="ru-RU"/>
              </w:rPr>
              <w:t xml:space="preserve"> г.</w:t>
            </w:r>
          </w:p>
          <w:p w:rsidR="00AC3BE1" w:rsidRPr="006E7AB7" w:rsidRDefault="00AC3BE1" w:rsidP="006D716E">
            <w:pPr>
              <w:keepLines/>
              <w:rPr>
                <w:rFonts w:ascii="Times New Roman" w:hAnsi="Times New Roman"/>
                <w:sz w:val="24"/>
                <w:szCs w:val="24"/>
                <w:lang w:val="ru-RU"/>
              </w:rPr>
            </w:pPr>
            <w:r w:rsidRPr="006E7AB7">
              <w:rPr>
                <w:rFonts w:ascii="Times New Roman" w:hAnsi="Times New Roman"/>
                <w:sz w:val="24"/>
                <w:szCs w:val="24"/>
                <w:lang w:val="ru-RU"/>
              </w:rPr>
              <w:t>М.П.</w:t>
            </w:r>
          </w:p>
        </w:tc>
        <w:tc>
          <w:tcPr>
            <w:tcW w:w="5005" w:type="dxa"/>
          </w:tcPr>
          <w:p w:rsidR="00AC3BE1" w:rsidRPr="00880F1B" w:rsidRDefault="00AC3BE1" w:rsidP="006D716E">
            <w:pPr>
              <w:keepLines/>
              <w:ind w:left="30" w:hanging="30"/>
              <w:rPr>
                <w:rFonts w:ascii="Times New Roman" w:hAnsi="Times New Roman"/>
                <w:b/>
                <w:sz w:val="24"/>
                <w:szCs w:val="24"/>
                <w:lang w:val="ru-RU"/>
              </w:rPr>
            </w:pPr>
            <w:r w:rsidRPr="00880F1B">
              <w:rPr>
                <w:rFonts w:ascii="Times New Roman" w:hAnsi="Times New Roman"/>
                <w:b/>
                <w:sz w:val="24"/>
                <w:szCs w:val="24"/>
                <w:lang w:val="ru-RU"/>
              </w:rPr>
              <w:t>ЗАКАЗЧИК</w:t>
            </w:r>
          </w:p>
          <w:p w:rsidR="00BA203A" w:rsidRPr="00BA203A" w:rsidRDefault="00BA203A" w:rsidP="00BA203A">
            <w:pPr>
              <w:tabs>
                <w:tab w:val="num" w:pos="-3240"/>
              </w:tabs>
              <w:suppressAutoHyphens/>
              <w:rPr>
                <w:rFonts w:ascii="Times New Roman" w:hAnsi="Times New Roman"/>
                <w:lang w:val="ru-RU" w:eastAsia="ar-SA"/>
              </w:rPr>
            </w:pPr>
            <w:r w:rsidRPr="00BA203A">
              <w:rPr>
                <w:rFonts w:ascii="Times New Roman" w:hAnsi="Times New Roman"/>
                <w:lang w:val="ru-RU" w:eastAsia="ar-SA"/>
              </w:rPr>
              <w:t xml:space="preserve">Федеральное казенное учреждение «Исправительная колония № 4 Управления Федеральной службы исполнения наказаний по Белгородской    области» </w:t>
            </w:r>
          </w:p>
          <w:p w:rsidR="00AC3BE1" w:rsidRPr="0039078E" w:rsidRDefault="00AC3BE1" w:rsidP="006D716E">
            <w:pPr>
              <w:jc w:val="both"/>
              <w:rPr>
                <w:rFonts w:ascii="Times New Roman" w:hAnsi="Times New Roman"/>
                <w:sz w:val="24"/>
                <w:szCs w:val="24"/>
                <w:lang w:val="ru-RU"/>
              </w:rPr>
            </w:pPr>
          </w:p>
          <w:p w:rsidR="008F6F96" w:rsidRPr="008F6F96" w:rsidRDefault="008F6F96" w:rsidP="008F6F96">
            <w:pPr>
              <w:jc w:val="both"/>
              <w:rPr>
                <w:rFonts w:ascii="Times New Roman" w:hAnsi="Times New Roman"/>
                <w:sz w:val="24"/>
                <w:szCs w:val="24"/>
                <w:lang w:val="ru-RU"/>
              </w:rPr>
            </w:pPr>
            <w:r w:rsidRPr="008F6F96">
              <w:rPr>
                <w:rFonts w:ascii="Times New Roman" w:hAnsi="Times New Roman"/>
                <w:sz w:val="24"/>
                <w:szCs w:val="24"/>
                <w:lang w:val="ru-RU"/>
              </w:rPr>
              <w:t>_________________________/</w:t>
            </w:r>
            <w:r w:rsidR="00BA203A">
              <w:rPr>
                <w:rFonts w:ascii="Times New Roman" w:hAnsi="Times New Roman"/>
                <w:sz w:val="24"/>
                <w:szCs w:val="24"/>
                <w:lang w:val="ru-RU"/>
              </w:rPr>
              <w:t>С.О. Плясов</w:t>
            </w:r>
            <w:r w:rsidRPr="008F6F96">
              <w:rPr>
                <w:rFonts w:ascii="Times New Roman" w:hAnsi="Times New Roman"/>
                <w:sz w:val="24"/>
                <w:szCs w:val="24"/>
                <w:lang w:val="ru-RU"/>
              </w:rPr>
              <w:t>/</w:t>
            </w:r>
          </w:p>
          <w:p w:rsidR="008F6F96" w:rsidRPr="008F6F96" w:rsidRDefault="008F6F96" w:rsidP="008F6F96">
            <w:pPr>
              <w:jc w:val="both"/>
              <w:rPr>
                <w:rFonts w:ascii="Times New Roman" w:hAnsi="Times New Roman"/>
                <w:sz w:val="24"/>
                <w:szCs w:val="24"/>
                <w:lang w:val="ru-RU"/>
              </w:rPr>
            </w:pPr>
            <w:r w:rsidRPr="008F6F96">
              <w:rPr>
                <w:rFonts w:ascii="Times New Roman" w:hAnsi="Times New Roman"/>
                <w:sz w:val="24"/>
                <w:szCs w:val="24"/>
                <w:lang w:val="ru-RU"/>
              </w:rPr>
              <w:tab/>
              <w:t xml:space="preserve">                                               Ф.И.О</w:t>
            </w:r>
          </w:p>
          <w:p w:rsidR="00AC3BE1" w:rsidRDefault="008F6F96" w:rsidP="008F6F96">
            <w:pPr>
              <w:jc w:val="both"/>
              <w:rPr>
                <w:rFonts w:ascii="Times New Roman" w:hAnsi="Times New Roman"/>
                <w:sz w:val="24"/>
                <w:szCs w:val="24"/>
                <w:lang w:val="ru-RU"/>
              </w:rPr>
            </w:pPr>
            <w:r w:rsidRPr="008F6F96">
              <w:rPr>
                <w:rFonts w:ascii="Times New Roman" w:hAnsi="Times New Roman"/>
                <w:sz w:val="24"/>
                <w:szCs w:val="24"/>
                <w:lang w:val="ru-RU"/>
              </w:rPr>
              <w:t>«___» ___________2</w:t>
            </w:r>
            <w:r w:rsidR="00BA203A">
              <w:rPr>
                <w:rFonts w:ascii="Times New Roman" w:hAnsi="Times New Roman"/>
                <w:sz w:val="24"/>
                <w:szCs w:val="24"/>
                <w:lang w:val="ru-RU"/>
              </w:rPr>
              <w:t>026</w:t>
            </w:r>
            <w:r w:rsidRPr="008F6F96">
              <w:rPr>
                <w:rFonts w:ascii="Times New Roman" w:hAnsi="Times New Roman"/>
                <w:sz w:val="24"/>
                <w:szCs w:val="24"/>
                <w:lang w:val="ru-RU"/>
              </w:rPr>
              <w:t xml:space="preserve"> г.</w:t>
            </w:r>
          </w:p>
          <w:p w:rsidR="008F6F96" w:rsidRPr="0039078E" w:rsidRDefault="008F6F96" w:rsidP="008F6F96">
            <w:pPr>
              <w:jc w:val="both"/>
              <w:rPr>
                <w:rFonts w:ascii="Times New Roman" w:hAnsi="Times New Roman"/>
                <w:sz w:val="24"/>
                <w:szCs w:val="24"/>
                <w:lang w:val="ru-RU"/>
              </w:rPr>
            </w:pPr>
            <w:r>
              <w:rPr>
                <w:rFonts w:ascii="Times New Roman" w:hAnsi="Times New Roman"/>
                <w:sz w:val="24"/>
                <w:szCs w:val="24"/>
                <w:lang w:val="ru-RU"/>
              </w:rPr>
              <w:t>М.П.</w:t>
            </w:r>
          </w:p>
          <w:p w:rsidR="00AC3BE1" w:rsidRPr="0039078E" w:rsidRDefault="00AC3BE1" w:rsidP="006D716E">
            <w:pPr>
              <w:keepLines/>
              <w:ind w:right="850"/>
              <w:jc w:val="both"/>
              <w:rPr>
                <w:rFonts w:ascii="Times New Roman" w:hAnsi="Times New Roman"/>
                <w:sz w:val="24"/>
                <w:szCs w:val="24"/>
                <w:lang w:val="ru-RU"/>
              </w:rPr>
            </w:pPr>
          </w:p>
        </w:tc>
      </w:tr>
    </w:tbl>
    <w:p w:rsidR="00795441" w:rsidRDefault="00795441" w:rsidP="00B220BF">
      <w:pPr>
        <w:keepLines/>
        <w:ind w:firstLine="6237"/>
        <w:jc w:val="both"/>
        <w:rPr>
          <w:rFonts w:ascii="Times New Roman" w:hAnsi="Times New Roman"/>
          <w:sz w:val="22"/>
          <w:szCs w:val="22"/>
          <w:lang w:val="ru-RU"/>
        </w:rPr>
      </w:pPr>
    </w:p>
    <w:p w:rsidR="00795441" w:rsidRDefault="00795441" w:rsidP="00B220BF">
      <w:pPr>
        <w:keepLines/>
        <w:ind w:firstLine="6237"/>
        <w:jc w:val="both"/>
        <w:rPr>
          <w:rFonts w:ascii="Times New Roman" w:hAnsi="Times New Roman"/>
          <w:sz w:val="22"/>
          <w:szCs w:val="22"/>
          <w:lang w:val="ru-RU"/>
        </w:rPr>
      </w:pPr>
    </w:p>
    <w:p w:rsidR="00795441" w:rsidRDefault="00795441" w:rsidP="00B220BF">
      <w:pPr>
        <w:keepLines/>
        <w:ind w:firstLine="6237"/>
        <w:jc w:val="both"/>
        <w:rPr>
          <w:rFonts w:ascii="Times New Roman" w:hAnsi="Times New Roman"/>
          <w:sz w:val="22"/>
          <w:szCs w:val="22"/>
          <w:lang w:val="ru-RU"/>
        </w:rPr>
      </w:pPr>
    </w:p>
    <w:p w:rsidR="00795441" w:rsidRDefault="00795441" w:rsidP="00B220BF">
      <w:pPr>
        <w:keepLines/>
        <w:ind w:firstLine="6237"/>
        <w:jc w:val="both"/>
        <w:rPr>
          <w:rFonts w:ascii="Times New Roman" w:hAnsi="Times New Roman"/>
          <w:sz w:val="22"/>
          <w:szCs w:val="22"/>
          <w:lang w:val="ru-RU"/>
        </w:rPr>
      </w:pPr>
    </w:p>
    <w:p w:rsidR="00795441" w:rsidRDefault="00795441" w:rsidP="00B220BF">
      <w:pPr>
        <w:keepLines/>
        <w:ind w:firstLine="6237"/>
        <w:jc w:val="both"/>
        <w:rPr>
          <w:rFonts w:ascii="Times New Roman" w:hAnsi="Times New Roman"/>
          <w:sz w:val="22"/>
          <w:szCs w:val="22"/>
          <w:lang w:val="ru-RU"/>
        </w:rPr>
      </w:pPr>
    </w:p>
    <w:p w:rsidR="00BA203A" w:rsidRDefault="00BA203A">
      <w:pPr>
        <w:rPr>
          <w:rFonts w:ascii="Times New Roman" w:hAnsi="Times New Roman"/>
          <w:sz w:val="22"/>
          <w:szCs w:val="22"/>
          <w:lang w:val="ru-RU"/>
        </w:rPr>
      </w:pPr>
      <w:r>
        <w:rPr>
          <w:rFonts w:ascii="Times New Roman" w:hAnsi="Times New Roman"/>
          <w:sz w:val="22"/>
          <w:szCs w:val="22"/>
          <w:lang w:val="ru-RU"/>
        </w:rPr>
        <w:br w:type="page"/>
      </w:r>
    </w:p>
    <w:p w:rsidR="00795441" w:rsidRDefault="00795441" w:rsidP="00B220BF">
      <w:pPr>
        <w:keepLines/>
        <w:ind w:firstLine="6237"/>
        <w:jc w:val="both"/>
        <w:rPr>
          <w:rFonts w:ascii="Times New Roman" w:hAnsi="Times New Roman"/>
          <w:sz w:val="22"/>
          <w:szCs w:val="22"/>
          <w:lang w:val="ru-RU"/>
        </w:rPr>
      </w:pPr>
    </w:p>
    <w:p w:rsidR="00B220BF" w:rsidRPr="006E7AB7" w:rsidRDefault="00E34599" w:rsidP="00B220BF">
      <w:pPr>
        <w:keepLines/>
        <w:ind w:firstLine="6237"/>
        <w:jc w:val="both"/>
        <w:rPr>
          <w:rFonts w:ascii="Times New Roman" w:hAnsi="Times New Roman"/>
          <w:sz w:val="24"/>
          <w:szCs w:val="24"/>
          <w:lang w:val="ru-RU"/>
        </w:rPr>
      </w:pPr>
      <w:r>
        <w:rPr>
          <w:rFonts w:ascii="Times New Roman" w:hAnsi="Times New Roman"/>
          <w:sz w:val="24"/>
          <w:szCs w:val="24"/>
          <w:lang w:val="ru-RU"/>
        </w:rPr>
        <w:t>Приложение № 2</w:t>
      </w:r>
    </w:p>
    <w:p w:rsidR="00AA2F62" w:rsidRDefault="00BA203A" w:rsidP="00B220BF">
      <w:pPr>
        <w:keepLines/>
        <w:ind w:firstLine="6237"/>
        <w:jc w:val="both"/>
        <w:rPr>
          <w:rFonts w:ascii="Times New Roman" w:hAnsi="Times New Roman"/>
          <w:sz w:val="24"/>
          <w:szCs w:val="24"/>
          <w:lang w:val="ru-RU"/>
        </w:rPr>
      </w:pPr>
      <w:r>
        <w:rPr>
          <w:rFonts w:ascii="Times New Roman" w:hAnsi="Times New Roman"/>
          <w:sz w:val="24"/>
          <w:szCs w:val="24"/>
          <w:lang w:val="ru-RU"/>
        </w:rPr>
        <w:t xml:space="preserve">к </w:t>
      </w:r>
      <w:r>
        <w:rPr>
          <w:rFonts w:ascii="Times New Roman" w:hAnsi="Times New Roman"/>
          <w:sz w:val="24"/>
          <w:szCs w:val="24"/>
          <w:lang w:val="ru-RU"/>
        </w:rPr>
        <w:t>Государственному контракту</w:t>
      </w:r>
      <w:r w:rsidR="00B220BF" w:rsidRPr="006E7AB7">
        <w:rPr>
          <w:rFonts w:ascii="Times New Roman" w:hAnsi="Times New Roman"/>
          <w:sz w:val="24"/>
          <w:szCs w:val="24"/>
          <w:lang w:val="ru-RU"/>
        </w:rPr>
        <w:t xml:space="preserve"> № </w:t>
      </w:r>
    </w:p>
    <w:p w:rsidR="00B220BF" w:rsidRPr="006E7AB7" w:rsidRDefault="00BA203A" w:rsidP="00B220BF">
      <w:pPr>
        <w:keepLines/>
        <w:ind w:firstLine="6237"/>
        <w:jc w:val="both"/>
        <w:rPr>
          <w:rFonts w:ascii="Times New Roman" w:hAnsi="Times New Roman"/>
          <w:sz w:val="24"/>
          <w:szCs w:val="24"/>
          <w:lang w:val="ru-RU"/>
        </w:rPr>
      </w:pPr>
      <w:r>
        <w:rPr>
          <w:rFonts w:ascii="Times New Roman" w:hAnsi="Times New Roman"/>
          <w:sz w:val="24"/>
          <w:szCs w:val="24"/>
          <w:lang w:val="ru-RU"/>
        </w:rPr>
        <w:t xml:space="preserve">от </w:t>
      </w:r>
      <w:proofErr w:type="gramStart"/>
      <w:r>
        <w:rPr>
          <w:rFonts w:ascii="Times New Roman" w:hAnsi="Times New Roman"/>
          <w:sz w:val="24"/>
          <w:szCs w:val="24"/>
          <w:lang w:val="ru-RU"/>
        </w:rPr>
        <w:t>«  »</w:t>
      </w:r>
      <w:proofErr w:type="gramEnd"/>
      <w:r>
        <w:rPr>
          <w:rFonts w:ascii="Times New Roman" w:hAnsi="Times New Roman"/>
          <w:sz w:val="24"/>
          <w:szCs w:val="24"/>
          <w:lang w:val="ru-RU"/>
        </w:rPr>
        <w:t xml:space="preserve"> ___________  2026</w:t>
      </w:r>
      <w:r w:rsidR="00B220BF" w:rsidRPr="006E7AB7">
        <w:rPr>
          <w:rFonts w:ascii="Times New Roman" w:hAnsi="Times New Roman"/>
          <w:sz w:val="24"/>
          <w:szCs w:val="24"/>
          <w:lang w:val="ru-RU"/>
        </w:rPr>
        <w:t xml:space="preserve"> г.</w:t>
      </w:r>
    </w:p>
    <w:p w:rsidR="00B220BF" w:rsidRPr="006E7AB7" w:rsidRDefault="00B220BF" w:rsidP="00B220BF">
      <w:pPr>
        <w:keepLines/>
        <w:spacing w:line="360" w:lineRule="auto"/>
        <w:jc w:val="right"/>
        <w:rPr>
          <w:rFonts w:ascii="Times New Roman" w:hAnsi="Times New Roman"/>
          <w:sz w:val="24"/>
          <w:szCs w:val="24"/>
          <w:lang w:val="ru-RU"/>
        </w:rPr>
      </w:pPr>
    </w:p>
    <w:p w:rsidR="00B220BF" w:rsidRPr="006E7AB7" w:rsidRDefault="00B220BF" w:rsidP="00B220BF">
      <w:pPr>
        <w:keepLines/>
        <w:spacing w:line="360" w:lineRule="auto"/>
        <w:jc w:val="center"/>
        <w:rPr>
          <w:rFonts w:ascii="Times New Roman" w:hAnsi="Times New Roman"/>
          <w:sz w:val="24"/>
          <w:szCs w:val="24"/>
          <w:lang w:val="ru-RU"/>
        </w:rPr>
      </w:pPr>
      <w:r w:rsidRPr="006E7AB7">
        <w:rPr>
          <w:rFonts w:ascii="Times New Roman" w:hAnsi="Times New Roman"/>
          <w:sz w:val="24"/>
          <w:szCs w:val="24"/>
          <w:lang w:val="ru-RU"/>
        </w:rPr>
        <w:t>Спецификация</w:t>
      </w:r>
    </w:p>
    <w:tbl>
      <w:tblPr>
        <w:tblW w:w="0" w:type="auto"/>
        <w:tblLook w:val="04A0" w:firstRow="1" w:lastRow="0" w:firstColumn="1" w:lastColumn="0" w:noHBand="0" w:noVBand="1"/>
      </w:tblPr>
      <w:tblGrid>
        <w:gridCol w:w="4785"/>
        <w:gridCol w:w="4786"/>
      </w:tblGrid>
      <w:tr w:rsidR="006E7AB7" w:rsidRPr="006E7AB7" w:rsidTr="00292C67">
        <w:tc>
          <w:tcPr>
            <w:tcW w:w="4785" w:type="dxa"/>
            <w:hideMark/>
          </w:tcPr>
          <w:p w:rsidR="006E7AB7" w:rsidRPr="006E7AB7" w:rsidRDefault="006E7AB7" w:rsidP="00BA203A">
            <w:pPr>
              <w:keepLines/>
              <w:spacing w:line="360" w:lineRule="auto"/>
              <w:rPr>
                <w:rFonts w:ascii="Times New Roman" w:hAnsi="Times New Roman"/>
                <w:sz w:val="24"/>
                <w:szCs w:val="24"/>
                <w:lang w:val="ru-RU"/>
              </w:rPr>
            </w:pPr>
            <w:r w:rsidRPr="006E7AB7">
              <w:rPr>
                <w:rFonts w:ascii="Times New Roman" w:hAnsi="Times New Roman"/>
                <w:sz w:val="24"/>
                <w:szCs w:val="24"/>
                <w:lang w:val="ru-RU"/>
              </w:rPr>
              <w:t xml:space="preserve">г. </w:t>
            </w:r>
            <w:r w:rsidR="00BA203A">
              <w:rPr>
                <w:rFonts w:ascii="Times New Roman" w:hAnsi="Times New Roman"/>
                <w:sz w:val="24"/>
                <w:szCs w:val="24"/>
                <w:lang w:val="ru-RU"/>
              </w:rPr>
              <w:t>Алексеевка</w:t>
            </w:r>
          </w:p>
        </w:tc>
        <w:tc>
          <w:tcPr>
            <w:tcW w:w="4786" w:type="dxa"/>
            <w:hideMark/>
          </w:tcPr>
          <w:p w:rsidR="006E7AB7" w:rsidRPr="006E7AB7" w:rsidRDefault="006E7AB7" w:rsidP="00292C67">
            <w:pPr>
              <w:keepLines/>
              <w:spacing w:line="360" w:lineRule="auto"/>
              <w:jc w:val="right"/>
              <w:rPr>
                <w:rFonts w:ascii="Times New Roman" w:hAnsi="Times New Roman"/>
                <w:sz w:val="24"/>
                <w:szCs w:val="24"/>
                <w:lang w:val="ru-RU"/>
              </w:rPr>
            </w:pPr>
            <w:r w:rsidRPr="006E7AB7">
              <w:rPr>
                <w:rFonts w:ascii="Times New Roman" w:hAnsi="Times New Roman"/>
                <w:sz w:val="24"/>
                <w:szCs w:val="24"/>
                <w:lang w:val="ru-RU"/>
              </w:rPr>
              <w:t xml:space="preserve">«      »        </w:t>
            </w:r>
            <w:r w:rsidR="00BA203A">
              <w:rPr>
                <w:rFonts w:ascii="Times New Roman" w:hAnsi="Times New Roman"/>
                <w:sz w:val="24"/>
                <w:szCs w:val="24"/>
                <w:lang w:val="ru-RU"/>
              </w:rPr>
              <w:t>_______       2026</w:t>
            </w:r>
            <w:r w:rsidRPr="006E7AB7">
              <w:rPr>
                <w:rFonts w:ascii="Times New Roman" w:hAnsi="Times New Roman"/>
                <w:sz w:val="24"/>
                <w:szCs w:val="24"/>
                <w:lang w:val="ru-RU"/>
              </w:rPr>
              <w:t xml:space="preserve"> г.</w:t>
            </w:r>
          </w:p>
        </w:tc>
      </w:tr>
    </w:tbl>
    <w:p w:rsidR="00B220BF" w:rsidRPr="006E7AB7" w:rsidRDefault="00B220BF" w:rsidP="00B220BF">
      <w:pPr>
        <w:keepLines/>
        <w:spacing w:line="360" w:lineRule="auto"/>
        <w:rPr>
          <w:rFonts w:ascii="Times New Roman" w:hAnsi="Times New Roman"/>
          <w:sz w:val="24"/>
          <w:szCs w:val="24"/>
          <w:lang w:val="ru-RU"/>
        </w:rPr>
      </w:pPr>
    </w:p>
    <w:p w:rsidR="00B220BF" w:rsidRPr="006E7AB7" w:rsidRDefault="00B220BF" w:rsidP="00B220BF">
      <w:pPr>
        <w:keepLines/>
        <w:spacing w:line="360" w:lineRule="auto"/>
        <w:rPr>
          <w:rFonts w:ascii="Times New Roman" w:hAnsi="Times New Roman"/>
          <w:sz w:val="24"/>
          <w:szCs w:val="24"/>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5322"/>
        <w:gridCol w:w="3782"/>
      </w:tblGrid>
      <w:tr w:rsidR="00B220BF" w:rsidRPr="008D3404" w:rsidTr="006D716E">
        <w:trPr>
          <w:trHeight w:val="671"/>
        </w:trPr>
        <w:tc>
          <w:tcPr>
            <w:tcW w:w="407" w:type="pct"/>
            <w:tcBorders>
              <w:top w:val="single" w:sz="4" w:space="0" w:color="auto"/>
              <w:left w:val="single" w:sz="4" w:space="0" w:color="auto"/>
              <w:bottom w:val="single" w:sz="4" w:space="0" w:color="auto"/>
              <w:right w:val="single" w:sz="4" w:space="0" w:color="auto"/>
            </w:tcBorders>
            <w:hideMark/>
          </w:tcPr>
          <w:p w:rsidR="00B220BF" w:rsidRPr="006E7AB7" w:rsidRDefault="00B220BF" w:rsidP="006D716E">
            <w:pPr>
              <w:keepLines/>
              <w:jc w:val="center"/>
              <w:rPr>
                <w:rFonts w:ascii="Times New Roman" w:hAnsi="Times New Roman"/>
                <w:sz w:val="24"/>
                <w:szCs w:val="24"/>
                <w:lang w:val="ru-RU"/>
              </w:rPr>
            </w:pPr>
            <w:r w:rsidRPr="006E7AB7">
              <w:rPr>
                <w:rFonts w:ascii="Times New Roman" w:hAnsi="Times New Roman"/>
                <w:sz w:val="24"/>
                <w:szCs w:val="24"/>
                <w:lang w:val="ru-RU"/>
              </w:rPr>
              <w:t>№</w:t>
            </w:r>
          </w:p>
          <w:p w:rsidR="00B220BF" w:rsidRPr="006E7AB7" w:rsidRDefault="00B220BF" w:rsidP="006D716E">
            <w:pPr>
              <w:keepLines/>
              <w:jc w:val="center"/>
              <w:rPr>
                <w:rFonts w:ascii="Times New Roman" w:hAnsi="Times New Roman"/>
                <w:sz w:val="24"/>
                <w:szCs w:val="24"/>
                <w:lang w:val="ru-RU"/>
              </w:rPr>
            </w:pPr>
            <w:r w:rsidRPr="006E7AB7">
              <w:rPr>
                <w:rFonts w:ascii="Times New Roman" w:hAnsi="Times New Roman"/>
                <w:sz w:val="24"/>
                <w:szCs w:val="24"/>
                <w:lang w:val="ru-RU"/>
              </w:rPr>
              <w:t>п/п</w:t>
            </w:r>
          </w:p>
        </w:tc>
        <w:tc>
          <w:tcPr>
            <w:tcW w:w="2685" w:type="pct"/>
            <w:tcBorders>
              <w:top w:val="single" w:sz="4" w:space="0" w:color="auto"/>
              <w:left w:val="single" w:sz="4" w:space="0" w:color="auto"/>
              <w:bottom w:val="single" w:sz="4" w:space="0" w:color="auto"/>
              <w:right w:val="single" w:sz="4" w:space="0" w:color="auto"/>
            </w:tcBorders>
            <w:vAlign w:val="center"/>
            <w:hideMark/>
          </w:tcPr>
          <w:p w:rsidR="00B220BF" w:rsidRPr="006E7AB7" w:rsidRDefault="00B220BF" w:rsidP="006D716E">
            <w:pPr>
              <w:keepLines/>
              <w:jc w:val="center"/>
              <w:rPr>
                <w:rFonts w:ascii="Times New Roman" w:hAnsi="Times New Roman"/>
                <w:sz w:val="24"/>
                <w:szCs w:val="24"/>
                <w:lang w:val="ru-RU"/>
              </w:rPr>
            </w:pPr>
            <w:r w:rsidRPr="006E7AB7">
              <w:rPr>
                <w:rFonts w:ascii="Times New Roman" w:hAnsi="Times New Roman"/>
                <w:sz w:val="24"/>
                <w:szCs w:val="24"/>
                <w:lang w:val="ru-RU"/>
              </w:rPr>
              <w:t>Виды лома</w:t>
            </w:r>
          </w:p>
        </w:tc>
        <w:tc>
          <w:tcPr>
            <w:tcW w:w="1908" w:type="pct"/>
            <w:tcBorders>
              <w:top w:val="single" w:sz="4" w:space="0" w:color="auto"/>
              <w:left w:val="single" w:sz="4" w:space="0" w:color="auto"/>
              <w:bottom w:val="single" w:sz="4" w:space="0" w:color="auto"/>
              <w:right w:val="single" w:sz="4" w:space="0" w:color="auto"/>
            </w:tcBorders>
            <w:vAlign w:val="center"/>
            <w:hideMark/>
          </w:tcPr>
          <w:p w:rsidR="00B220BF" w:rsidRPr="006E7AB7" w:rsidRDefault="00B220BF" w:rsidP="006D716E">
            <w:pPr>
              <w:keepLines/>
              <w:jc w:val="center"/>
              <w:rPr>
                <w:rFonts w:ascii="Times New Roman" w:hAnsi="Times New Roman"/>
                <w:sz w:val="24"/>
                <w:szCs w:val="24"/>
                <w:lang w:val="ru-RU"/>
              </w:rPr>
            </w:pPr>
            <w:r w:rsidRPr="006E7AB7">
              <w:rPr>
                <w:rFonts w:ascii="Times New Roman" w:hAnsi="Times New Roman"/>
                <w:sz w:val="24"/>
                <w:szCs w:val="24"/>
                <w:lang w:val="ru-RU"/>
              </w:rPr>
              <w:t>Цена за тонну в рублях, без НДС</w:t>
            </w:r>
          </w:p>
        </w:tc>
      </w:tr>
      <w:tr w:rsidR="00B220BF" w:rsidRPr="006E7AB7" w:rsidTr="006D716E">
        <w:tc>
          <w:tcPr>
            <w:tcW w:w="407" w:type="pct"/>
            <w:tcBorders>
              <w:top w:val="single" w:sz="4" w:space="0" w:color="auto"/>
              <w:left w:val="single" w:sz="4" w:space="0" w:color="auto"/>
              <w:bottom w:val="single" w:sz="4" w:space="0" w:color="auto"/>
              <w:right w:val="single" w:sz="4" w:space="0" w:color="auto"/>
            </w:tcBorders>
          </w:tcPr>
          <w:p w:rsidR="00B220BF" w:rsidRPr="006E7AB7" w:rsidRDefault="00B220BF" w:rsidP="006D716E">
            <w:pPr>
              <w:keepLines/>
              <w:rPr>
                <w:rFonts w:ascii="Times New Roman" w:hAnsi="Times New Roman"/>
                <w:sz w:val="24"/>
                <w:szCs w:val="24"/>
                <w:lang w:val="ru-RU"/>
              </w:rPr>
            </w:pPr>
            <w:r w:rsidRPr="006E7AB7">
              <w:rPr>
                <w:rFonts w:ascii="Times New Roman" w:hAnsi="Times New Roman"/>
                <w:sz w:val="24"/>
                <w:szCs w:val="24"/>
                <w:lang w:val="ru-RU"/>
              </w:rPr>
              <w:t>1</w:t>
            </w:r>
          </w:p>
        </w:tc>
        <w:tc>
          <w:tcPr>
            <w:tcW w:w="2685" w:type="pct"/>
            <w:tcBorders>
              <w:top w:val="single" w:sz="4" w:space="0" w:color="auto"/>
              <w:left w:val="single" w:sz="4" w:space="0" w:color="auto"/>
              <w:bottom w:val="single" w:sz="4" w:space="0" w:color="auto"/>
              <w:right w:val="single" w:sz="4" w:space="0" w:color="auto"/>
            </w:tcBorders>
          </w:tcPr>
          <w:p w:rsidR="00B220BF" w:rsidRPr="006E7AB7" w:rsidRDefault="00FE6A50" w:rsidP="00BA203A">
            <w:pPr>
              <w:keepLines/>
              <w:rPr>
                <w:rFonts w:ascii="Times New Roman" w:hAnsi="Times New Roman"/>
                <w:sz w:val="24"/>
                <w:szCs w:val="24"/>
                <w:lang w:val="ru-RU"/>
              </w:rPr>
            </w:pPr>
            <w:r>
              <w:rPr>
                <w:rFonts w:ascii="Times New Roman" w:hAnsi="Times New Roman"/>
                <w:sz w:val="24"/>
                <w:szCs w:val="24"/>
                <w:lang w:val="ru-RU"/>
              </w:rPr>
              <w:t xml:space="preserve">Лом </w:t>
            </w:r>
            <w:r w:rsidR="00BA203A">
              <w:rPr>
                <w:rFonts w:ascii="Times New Roman" w:hAnsi="Times New Roman"/>
                <w:sz w:val="24"/>
                <w:szCs w:val="24"/>
                <w:lang w:val="ru-RU"/>
              </w:rPr>
              <w:t>черных металлов (сталь, чугун)</w:t>
            </w:r>
          </w:p>
        </w:tc>
        <w:tc>
          <w:tcPr>
            <w:tcW w:w="1908" w:type="pct"/>
            <w:tcBorders>
              <w:top w:val="single" w:sz="4" w:space="0" w:color="auto"/>
              <w:left w:val="single" w:sz="4" w:space="0" w:color="auto"/>
              <w:bottom w:val="single" w:sz="4" w:space="0" w:color="auto"/>
              <w:right w:val="single" w:sz="4" w:space="0" w:color="auto"/>
            </w:tcBorders>
          </w:tcPr>
          <w:p w:rsidR="00B220BF" w:rsidRPr="006E7AB7" w:rsidRDefault="00B220BF" w:rsidP="006D716E">
            <w:pPr>
              <w:keepLines/>
              <w:jc w:val="center"/>
              <w:rPr>
                <w:rFonts w:ascii="Times New Roman" w:hAnsi="Times New Roman"/>
                <w:sz w:val="24"/>
                <w:szCs w:val="24"/>
                <w:lang w:val="ru-RU"/>
              </w:rPr>
            </w:pPr>
          </w:p>
        </w:tc>
      </w:tr>
      <w:tr w:rsidR="00B220BF" w:rsidRPr="006E7AB7" w:rsidTr="006D716E">
        <w:tc>
          <w:tcPr>
            <w:tcW w:w="407" w:type="pct"/>
            <w:tcBorders>
              <w:top w:val="single" w:sz="4" w:space="0" w:color="auto"/>
              <w:left w:val="single" w:sz="4" w:space="0" w:color="auto"/>
              <w:bottom w:val="single" w:sz="4" w:space="0" w:color="auto"/>
              <w:right w:val="single" w:sz="4" w:space="0" w:color="auto"/>
            </w:tcBorders>
          </w:tcPr>
          <w:p w:rsidR="00B220BF" w:rsidRPr="006E7AB7" w:rsidRDefault="00BA203A" w:rsidP="006D716E">
            <w:pPr>
              <w:keepLines/>
              <w:rPr>
                <w:rFonts w:ascii="Times New Roman" w:hAnsi="Times New Roman"/>
                <w:sz w:val="24"/>
                <w:szCs w:val="24"/>
                <w:lang w:val="ru-RU"/>
              </w:rPr>
            </w:pPr>
            <w:r>
              <w:rPr>
                <w:rFonts w:ascii="Times New Roman" w:hAnsi="Times New Roman"/>
                <w:sz w:val="24"/>
                <w:szCs w:val="24"/>
                <w:lang w:val="ru-RU"/>
              </w:rPr>
              <w:t>2</w:t>
            </w:r>
          </w:p>
        </w:tc>
        <w:tc>
          <w:tcPr>
            <w:tcW w:w="2685" w:type="pct"/>
            <w:tcBorders>
              <w:top w:val="single" w:sz="4" w:space="0" w:color="auto"/>
              <w:left w:val="single" w:sz="4" w:space="0" w:color="auto"/>
              <w:bottom w:val="single" w:sz="4" w:space="0" w:color="auto"/>
              <w:right w:val="single" w:sz="4" w:space="0" w:color="auto"/>
            </w:tcBorders>
          </w:tcPr>
          <w:p w:rsidR="00B220BF" w:rsidRPr="006E7AB7" w:rsidRDefault="00BA203A" w:rsidP="006D716E">
            <w:pPr>
              <w:keepLines/>
              <w:rPr>
                <w:rFonts w:ascii="Times New Roman" w:hAnsi="Times New Roman"/>
                <w:sz w:val="24"/>
                <w:szCs w:val="24"/>
                <w:lang w:val="ru-RU"/>
              </w:rPr>
            </w:pPr>
            <w:r>
              <w:rPr>
                <w:rFonts w:ascii="Times New Roman" w:hAnsi="Times New Roman"/>
                <w:sz w:val="24"/>
                <w:szCs w:val="24"/>
                <w:lang w:val="ru-RU"/>
              </w:rPr>
              <w:t>Лом цветных металлов (алюминий)</w:t>
            </w:r>
          </w:p>
        </w:tc>
        <w:tc>
          <w:tcPr>
            <w:tcW w:w="1908" w:type="pct"/>
            <w:tcBorders>
              <w:top w:val="single" w:sz="4" w:space="0" w:color="auto"/>
              <w:left w:val="single" w:sz="4" w:space="0" w:color="auto"/>
              <w:bottom w:val="single" w:sz="4" w:space="0" w:color="auto"/>
              <w:right w:val="single" w:sz="4" w:space="0" w:color="auto"/>
            </w:tcBorders>
          </w:tcPr>
          <w:p w:rsidR="00B220BF" w:rsidRPr="006E7AB7" w:rsidRDefault="00B220BF" w:rsidP="006D716E">
            <w:pPr>
              <w:keepLines/>
              <w:jc w:val="center"/>
              <w:rPr>
                <w:rFonts w:ascii="Times New Roman" w:hAnsi="Times New Roman"/>
                <w:sz w:val="24"/>
                <w:szCs w:val="24"/>
                <w:lang w:val="ru-RU"/>
              </w:rPr>
            </w:pPr>
          </w:p>
        </w:tc>
      </w:tr>
      <w:tr w:rsidR="00B220BF" w:rsidRPr="006E7AB7" w:rsidTr="006D716E">
        <w:tc>
          <w:tcPr>
            <w:tcW w:w="407" w:type="pct"/>
            <w:tcBorders>
              <w:top w:val="single" w:sz="4" w:space="0" w:color="auto"/>
              <w:left w:val="single" w:sz="4" w:space="0" w:color="auto"/>
              <w:bottom w:val="single" w:sz="4" w:space="0" w:color="auto"/>
              <w:right w:val="single" w:sz="4" w:space="0" w:color="auto"/>
            </w:tcBorders>
          </w:tcPr>
          <w:p w:rsidR="00B220BF" w:rsidRPr="006E7AB7" w:rsidRDefault="00B220BF" w:rsidP="006D716E">
            <w:pPr>
              <w:keepLines/>
              <w:rPr>
                <w:rFonts w:ascii="Times New Roman" w:hAnsi="Times New Roman"/>
                <w:sz w:val="24"/>
                <w:szCs w:val="24"/>
                <w:lang w:val="ru-RU"/>
              </w:rPr>
            </w:pPr>
          </w:p>
        </w:tc>
        <w:tc>
          <w:tcPr>
            <w:tcW w:w="2685" w:type="pct"/>
            <w:tcBorders>
              <w:top w:val="single" w:sz="4" w:space="0" w:color="auto"/>
              <w:left w:val="single" w:sz="4" w:space="0" w:color="auto"/>
              <w:bottom w:val="single" w:sz="4" w:space="0" w:color="auto"/>
              <w:right w:val="single" w:sz="4" w:space="0" w:color="auto"/>
            </w:tcBorders>
          </w:tcPr>
          <w:p w:rsidR="00B220BF" w:rsidRPr="006E7AB7" w:rsidRDefault="00B220BF" w:rsidP="006D716E">
            <w:pPr>
              <w:keepLines/>
              <w:rPr>
                <w:rFonts w:ascii="Times New Roman" w:hAnsi="Times New Roman"/>
                <w:sz w:val="24"/>
                <w:szCs w:val="24"/>
                <w:lang w:val="ru-RU"/>
              </w:rPr>
            </w:pPr>
          </w:p>
        </w:tc>
        <w:tc>
          <w:tcPr>
            <w:tcW w:w="1908" w:type="pct"/>
            <w:tcBorders>
              <w:top w:val="single" w:sz="4" w:space="0" w:color="auto"/>
              <w:left w:val="single" w:sz="4" w:space="0" w:color="auto"/>
              <w:bottom w:val="single" w:sz="4" w:space="0" w:color="auto"/>
              <w:right w:val="single" w:sz="4" w:space="0" w:color="auto"/>
            </w:tcBorders>
          </w:tcPr>
          <w:p w:rsidR="00B220BF" w:rsidRPr="006E7AB7" w:rsidRDefault="00B220BF" w:rsidP="006D716E">
            <w:pPr>
              <w:keepLines/>
              <w:jc w:val="center"/>
              <w:rPr>
                <w:rFonts w:ascii="Times New Roman" w:hAnsi="Times New Roman"/>
                <w:sz w:val="24"/>
                <w:szCs w:val="24"/>
                <w:lang w:val="ru-RU"/>
              </w:rPr>
            </w:pPr>
          </w:p>
        </w:tc>
      </w:tr>
    </w:tbl>
    <w:p w:rsidR="004C57B1" w:rsidRDefault="004C57B1" w:rsidP="00B220BF">
      <w:pPr>
        <w:rPr>
          <w:rFonts w:ascii="Times New Roman" w:hAnsi="Times New Roman"/>
          <w:b/>
          <w:i/>
          <w:sz w:val="24"/>
          <w:szCs w:val="24"/>
          <w:lang w:val="ru-RU"/>
        </w:rPr>
      </w:pPr>
    </w:p>
    <w:p w:rsidR="00B220BF" w:rsidRPr="006E7AB7" w:rsidRDefault="00B220BF" w:rsidP="00B220BF">
      <w:pPr>
        <w:rPr>
          <w:rFonts w:ascii="Times New Roman" w:hAnsi="Times New Roman"/>
          <w:b/>
          <w:i/>
          <w:sz w:val="24"/>
          <w:szCs w:val="24"/>
          <w:lang w:val="ru-RU"/>
        </w:rPr>
      </w:pPr>
      <w:r w:rsidRPr="006E7AB7">
        <w:rPr>
          <w:rFonts w:ascii="Times New Roman" w:hAnsi="Times New Roman"/>
          <w:b/>
          <w:i/>
          <w:sz w:val="24"/>
          <w:szCs w:val="24"/>
          <w:lang w:val="ru-RU"/>
        </w:rPr>
        <w:t>Засоренность по факту</w:t>
      </w:r>
    </w:p>
    <w:p w:rsidR="004C57B1" w:rsidRDefault="004C57B1" w:rsidP="00B220BF">
      <w:pPr>
        <w:keepLines/>
        <w:spacing w:line="360" w:lineRule="auto"/>
        <w:ind w:firstLine="851"/>
        <w:jc w:val="both"/>
        <w:rPr>
          <w:rFonts w:ascii="Times New Roman" w:hAnsi="Times New Roman"/>
          <w:b/>
          <w:sz w:val="24"/>
          <w:szCs w:val="24"/>
          <w:lang w:val="ru-RU"/>
        </w:rPr>
      </w:pPr>
    </w:p>
    <w:p w:rsidR="00B220BF" w:rsidRDefault="00B220BF" w:rsidP="004C57B1">
      <w:pPr>
        <w:keepLines/>
        <w:ind w:firstLine="851"/>
        <w:jc w:val="both"/>
        <w:rPr>
          <w:rFonts w:ascii="Times New Roman" w:hAnsi="Times New Roman"/>
          <w:sz w:val="24"/>
          <w:szCs w:val="24"/>
          <w:lang w:val="ru-RU"/>
        </w:rPr>
      </w:pPr>
      <w:r w:rsidRPr="006E7AB7">
        <w:rPr>
          <w:rFonts w:ascii="Times New Roman" w:hAnsi="Times New Roman"/>
          <w:b/>
          <w:sz w:val="24"/>
          <w:szCs w:val="24"/>
          <w:lang w:val="ru-RU"/>
        </w:rPr>
        <w:t xml:space="preserve">Статус налогоплательщика Заказчика: </w:t>
      </w:r>
      <w:r w:rsidRPr="006E7AB7">
        <w:rPr>
          <w:rFonts w:ascii="Times New Roman" w:hAnsi="Times New Roman"/>
          <w:sz w:val="24"/>
          <w:szCs w:val="24"/>
          <w:lang w:val="ru-RU"/>
        </w:rPr>
        <w:t>Заказчик освобожден от уплаты НДС, у Исполнителя не возникает обязанность по исчислению и уплате НДС в соответствии с п.8 ст. 161 НК РФ.</w:t>
      </w:r>
    </w:p>
    <w:p w:rsidR="004C57B1" w:rsidRPr="006E7AB7" w:rsidRDefault="004C57B1" w:rsidP="004C57B1">
      <w:pPr>
        <w:keepLines/>
        <w:ind w:firstLine="851"/>
        <w:jc w:val="both"/>
        <w:rPr>
          <w:rFonts w:ascii="Times New Roman" w:hAnsi="Times New Roman"/>
          <w:b/>
          <w:i/>
          <w:sz w:val="24"/>
          <w:szCs w:val="24"/>
          <w:highlight w:val="yellow"/>
          <w:lang w:val="ru-RU"/>
        </w:rPr>
      </w:pPr>
    </w:p>
    <w:tbl>
      <w:tblPr>
        <w:tblW w:w="9571" w:type="dxa"/>
        <w:jc w:val="center"/>
        <w:tblLook w:val="04A0" w:firstRow="1" w:lastRow="0" w:firstColumn="1" w:lastColumn="0" w:noHBand="0" w:noVBand="1"/>
      </w:tblPr>
      <w:tblGrid>
        <w:gridCol w:w="4661"/>
        <w:gridCol w:w="550"/>
        <w:gridCol w:w="4285"/>
        <w:gridCol w:w="75"/>
      </w:tblGrid>
      <w:tr w:rsidR="00B220BF" w:rsidRPr="000D2666" w:rsidTr="006D716E">
        <w:trPr>
          <w:gridAfter w:val="1"/>
          <w:wAfter w:w="75" w:type="dxa"/>
          <w:trHeight w:val="80"/>
          <w:jc w:val="center"/>
        </w:trPr>
        <w:tc>
          <w:tcPr>
            <w:tcW w:w="4661" w:type="dxa"/>
          </w:tcPr>
          <w:p w:rsidR="00B220BF" w:rsidRPr="006E7AB7" w:rsidRDefault="00B220BF" w:rsidP="006D716E">
            <w:pPr>
              <w:keepLines/>
              <w:rPr>
                <w:rFonts w:ascii="Times New Roman" w:hAnsi="Times New Roman"/>
                <w:b/>
                <w:sz w:val="24"/>
                <w:szCs w:val="24"/>
                <w:lang w:val="ru-RU"/>
              </w:rPr>
            </w:pPr>
            <w:r w:rsidRPr="006E7AB7">
              <w:rPr>
                <w:rFonts w:ascii="Times New Roman" w:hAnsi="Times New Roman"/>
                <w:b/>
                <w:sz w:val="24"/>
                <w:szCs w:val="24"/>
                <w:lang w:val="ru-RU"/>
              </w:rPr>
              <w:t>ИСПОЛНИТЕЛЬ</w:t>
            </w:r>
          </w:p>
          <w:p w:rsidR="00B220BF" w:rsidRDefault="00B220BF" w:rsidP="006D716E">
            <w:pPr>
              <w:keepLines/>
              <w:rPr>
                <w:rFonts w:ascii="Times New Roman" w:hAnsi="Times New Roman"/>
                <w:sz w:val="24"/>
                <w:szCs w:val="24"/>
                <w:lang w:val="ru-RU"/>
              </w:rPr>
            </w:pPr>
          </w:p>
          <w:p w:rsidR="008F6F96" w:rsidRDefault="008F6F96" w:rsidP="006D716E">
            <w:pPr>
              <w:keepLines/>
              <w:rPr>
                <w:rFonts w:ascii="Times New Roman" w:hAnsi="Times New Roman"/>
                <w:sz w:val="24"/>
                <w:szCs w:val="24"/>
                <w:lang w:val="ru-RU"/>
              </w:rPr>
            </w:pPr>
          </w:p>
          <w:p w:rsidR="008F6F96" w:rsidRDefault="008F6F96" w:rsidP="006D716E">
            <w:pPr>
              <w:keepLines/>
              <w:rPr>
                <w:rFonts w:ascii="Times New Roman" w:hAnsi="Times New Roman"/>
                <w:sz w:val="24"/>
                <w:szCs w:val="24"/>
                <w:lang w:val="ru-RU"/>
              </w:rPr>
            </w:pPr>
          </w:p>
          <w:p w:rsidR="008F6F96" w:rsidRPr="006E7AB7" w:rsidRDefault="008F6F96" w:rsidP="006D716E">
            <w:pPr>
              <w:keepLines/>
              <w:rPr>
                <w:rFonts w:ascii="Times New Roman" w:hAnsi="Times New Roman"/>
                <w:sz w:val="24"/>
                <w:szCs w:val="24"/>
                <w:lang w:val="ru-RU"/>
              </w:rPr>
            </w:pPr>
          </w:p>
          <w:p w:rsidR="008F6F96" w:rsidRPr="002A4961" w:rsidRDefault="008F6F96" w:rsidP="008F6F96">
            <w:pPr>
              <w:keepLines/>
              <w:rPr>
                <w:rFonts w:ascii="Times New Roman" w:hAnsi="Times New Roman"/>
                <w:sz w:val="24"/>
                <w:szCs w:val="24"/>
                <w:lang w:val="ru-RU"/>
              </w:rPr>
            </w:pPr>
            <w:r w:rsidRPr="002A4961">
              <w:rPr>
                <w:rFonts w:ascii="Times New Roman" w:hAnsi="Times New Roman"/>
                <w:sz w:val="24"/>
                <w:szCs w:val="24"/>
                <w:lang w:val="ru-RU"/>
              </w:rPr>
              <w:t>______________________/</w:t>
            </w:r>
            <w:r w:rsidRPr="008F6F96">
              <w:rPr>
                <w:lang w:val="ru-RU"/>
              </w:rPr>
              <w:t xml:space="preserve"> </w:t>
            </w:r>
            <w:r w:rsidRPr="002A4961">
              <w:rPr>
                <w:rFonts w:ascii="Times New Roman" w:hAnsi="Times New Roman"/>
                <w:sz w:val="24"/>
                <w:szCs w:val="24"/>
                <w:lang w:val="ru-RU"/>
              </w:rPr>
              <w:t>/</w:t>
            </w:r>
          </w:p>
          <w:p w:rsidR="008F6F96" w:rsidRPr="002A4961" w:rsidRDefault="008F6F96" w:rsidP="008F6F96">
            <w:pPr>
              <w:keepLines/>
              <w:rPr>
                <w:rFonts w:ascii="Times New Roman" w:hAnsi="Times New Roman"/>
                <w:sz w:val="24"/>
                <w:szCs w:val="24"/>
                <w:lang w:val="ru-RU"/>
              </w:rPr>
            </w:pPr>
            <w:r w:rsidRPr="002A4961">
              <w:rPr>
                <w:rFonts w:ascii="Times New Roman" w:hAnsi="Times New Roman"/>
                <w:sz w:val="24"/>
                <w:szCs w:val="24"/>
                <w:lang w:val="ru-RU"/>
              </w:rPr>
              <w:tab/>
              <w:t xml:space="preserve">                                               Ф.И.О</w:t>
            </w:r>
          </w:p>
          <w:p w:rsidR="008F6F96" w:rsidRDefault="00BA203A" w:rsidP="008F6F96">
            <w:pPr>
              <w:keepLines/>
              <w:rPr>
                <w:rFonts w:ascii="Times New Roman" w:hAnsi="Times New Roman"/>
                <w:sz w:val="24"/>
                <w:szCs w:val="24"/>
                <w:lang w:val="ru-RU"/>
              </w:rPr>
            </w:pPr>
            <w:r>
              <w:rPr>
                <w:rFonts w:ascii="Times New Roman" w:hAnsi="Times New Roman"/>
                <w:sz w:val="24"/>
                <w:szCs w:val="24"/>
                <w:lang w:val="ru-RU"/>
              </w:rPr>
              <w:t>«___» ___________2026</w:t>
            </w:r>
            <w:r w:rsidR="008F6F96" w:rsidRPr="002A4961">
              <w:rPr>
                <w:rFonts w:ascii="Times New Roman" w:hAnsi="Times New Roman"/>
                <w:sz w:val="24"/>
                <w:szCs w:val="24"/>
                <w:lang w:val="ru-RU"/>
              </w:rPr>
              <w:t xml:space="preserve"> г.</w:t>
            </w:r>
          </w:p>
          <w:p w:rsidR="00B220BF" w:rsidRPr="006E7AB7" w:rsidRDefault="00B220BF" w:rsidP="008F6F96">
            <w:pPr>
              <w:keepLines/>
              <w:rPr>
                <w:rFonts w:ascii="Times New Roman" w:hAnsi="Times New Roman"/>
                <w:sz w:val="24"/>
                <w:szCs w:val="24"/>
                <w:lang w:val="ru-RU"/>
              </w:rPr>
            </w:pPr>
            <w:r w:rsidRPr="006E7AB7">
              <w:rPr>
                <w:rFonts w:ascii="Times New Roman" w:hAnsi="Times New Roman"/>
                <w:sz w:val="24"/>
                <w:szCs w:val="24"/>
                <w:lang w:val="ru-RU"/>
              </w:rPr>
              <w:t>М.П.</w:t>
            </w:r>
          </w:p>
        </w:tc>
        <w:tc>
          <w:tcPr>
            <w:tcW w:w="4835" w:type="dxa"/>
            <w:gridSpan w:val="2"/>
          </w:tcPr>
          <w:p w:rsidR="00B220BF" w:rsidRPr="006E7AB7" w:rsidRDefault="00B220BF" w:rsidP="006D716E">
            <w:pPr>
              <w:keepLines/>
              <w:ind w:left="30" w:hanging="30"/>
              <w:rPr>
                <w:rFonts w:ascii="Times New Roman" w:hAnsi="Times New Roman"/>
                <w:b/>
                <w:sz w:val="24"/>
                <w:szCs w:val="24"/>
                <w:lang w:val="ru-RU"/>
              </w:rPr>
            </w:pPr>
            <w:r w:rsidRPr="006E7AB7">
              <w:rPr>
                <w:rFonts w:ascii="Times New Roman" w:hAnsi="Times New Roman"/>
                <w:b/>
                <w:sz w:val="24"/>
                <w:szCs w:val="24"/>
                <w:lang w:val="ru-RU"/>
              </w:rPr>
              <w:t>ЗАКАЗЧИК</w:t>
            </w:r>
          </w:p>
          <w:p w:rsidR="00BA203A" w:rsidRPr="00BA203A" w:rsidRDefault="00BA203A" w:rsidP="00BA203A">
            <w:pPr>
              <w:tabs>
                <w:tab w:val="num" w:pos="-3240"/>
              </w:tabs>
              <w:suppressAutoHyphens/>
              <w:rPr>
                <w:rFonts w:ascii="Times New Roman" w:hAnsi="Times New Roman"/>
                <w:lang w:val="ru-RU" w:eastAsia="ar-SA"/>
              </w:rPr>
            </w:pPr>
            <w:r w:rsidRPr="00BA203A">
              <w:rPr>
                <w:rFonts w:ascii="Times New Roman" w:hAnsi="Times New Roman"/>
                <w:lang w:val="ru-RU" w:eastAsia="ar-SA"/>
              </w:rPr>
              <w:t xml:space="preserve">Федеральное казенное учреждение «Исправительная колония № 4 Управления Федеральной службы исполнения наказаний по Белгородской    области» </w:t>
            </w:r>
          </w:p>
          <w:p w:rsidR="00BA203A" w:rsidRPr="0039078E" w:rsidRDefault="00BA203A" w:rsidP="00BA203A">
            <w:pPr>
              <w:jc w:val="both"/>
              <w:rPr>
                <w:rFonts w:ascii="Times New Roman" w:hAnsi="Times New Roman"/>
                <w:sz w:val="24"/>
                <w:szCs w:val="24"/>
                <w:lang w:val="ru-RU"/>
              </w:rPr>
            </w:pPr>
          </w:p>
          <w:p w:rsidR="00BA203A" w:rsidRPr="008F6F96" w:rsidRDefault="00BA203A" w:rsidP="00BA203A">
            <w:pPr>
              <w:jc w:val="both"/>
              <w:rPr>
                <w:rFonts w:ascii="Times New Roman" w:hAnsi="Times New Roman"/>
                <w:sz w:val="24"/>
                <w:szCs w:val="24"/>
                <w:lang w:val="ru-RU"/>
              </w:rPr>
            </w:pPr>
            <w:r w:rsidRPr="008F6F96">
              <w:rPr>
                <w:rFonts w:ascii="Times New Roman" w:hAnsi="Times New Roman"/>
                <w:sz w:val="24"/>
                <w:szCs w:val="24"/>
                <w:lang w:val="ru-RU"/>
              </w:rPr>
              <w:t>_________________________/</w:t>
            </w:r>
            <w:r>
              <w:rPr>
                <w:rFonts w:ascii="Times New Roman" w:hAnsi="Times New Roman"/>
                <w:sz w:val="24"/>
                <w:szCs w:val="24"/>
                <w:lang w:val="ru-RU"/>
              </w:rPr>
              <w:t>С.О. Плясов</w:t>
            </w:r>
            <w:r w:rsidRPr="008F6F96">
              <w:rPr>
                <w:rFonts w:ascii="Times New Roman" w:hAnsi="Times New Roman"/>
                <w:sz w:val="24"/>
                <w:szCs w:val="24"/>
                <w:lang w:val="ru-RU"/>
              </w:rPr>
              <w:t>/</w:t>
            </w:r>
          </w:p>
          <w:p w:rsidR="00BA203A" w:rsidRPr="008F6F96" w:rsidRDefault="00BA203A" w:rsidP="00BA203A">
            <w:pPr>
              <w:jc w:val="both"/>
              <w:rPr>
                <w:rFonts w:ascii="Times New Roman" w:hAnsi="Times New Roman"/>
                <w:sz w:val="24"/>
                <w:szCs w:val="24"/>
                <w:lang w:val="ru-RU"/>
              </w:rPr>
            </w:pPr>
            <w:r w:rsidRPr="008F6F96">
              <w:rPr>
                <w:rFonts w:ascii="Times New Roman" w:hAnsi="Times New Roman"/>
                <w:sz w:val="24"/>
                <w:szCs w:val="24"/>
                <w:lang w:val="ru-RU"/>
              </w:rPr>
              <w:tab/>
              <w:t xml:space="preserve">                                               Ф.И.О</w:t>
            </w:r>
          </w:p>
          <w:p w:rsidR="00BA203A" w:rsidRDefault="00BA203A" w:rsidP="00BA203A">
            <w:pPr>
              <w:jc w:val="both"/>
              <w:rPr>
                <w:rFonts w:ascii="Times New Roman" w:hAnsi="Times New Roman"/>
                <w:sz w:val="24"/>
                <w:szCs w:val="24"/>
                <w:lang w:val="ru-RU"/>
              </w:rPr>
            </w:pPr>
            <w:r w:rsidRPr="008F6F96">
              <w:rPr>
                <w:rFonts w:ascii="Times New Roman" w:hAnsi="Times New Roman"/>
                <w:sz w:val="24"/>
                <w:szCs w:val="24"/>
                <w:lang w:val="ru-RU"/>
              </w:rPr>
              <w:t>«___» ___________2</w:t>
            </w:r>
            <w:r>
              <w:rPr>
                <w:rFonts w:ascii="Times New Roman" w:hAnsi="Times New Roman"/>
                <w:sz w:val="24"/>
                <w:szCs w:val="24"/>
                <w:lang w:val="ru-RU"/>
              </w:rPr>
              <w:t>026</w:t>
            </w:r>
            <w:r w:rsidRPr="008F6F96">
              <w:rPr>
                <w:rFonts w:ascii="Times New Roman" w:hAnsi="Times New Roman"/>
                <w:sz w:val="24"/>
                <w:szCs w:val="24"/>
                <w:lang w:val="ru-RU"/>
              </w:rPr>
              <w:t xml:space="preserve"> г.</w:t>
            </w:r>
          </w:p>
          <w:p w:rsidR="00BA203A" w:rsidRPr="0039078E" w:rsidRDefault="00BA203A" w:rsidP="00BA203A">
            <w:pPr>
              <w:jc w:val="both"/>
              <w:rPr>
                <w:rFonts w:ascii="Times New Roman" w:hAnsi="Times New Roman"/>
                <w:sz w:val="24"/>
                <w:szCs w:val="24"/>
                <w:lang w:val="ru-RU"/>
              </w:rPr>
            </w:pPr>
            <w:r>
              <w:rPr>
                <w:rFonts w:ascii="Times New Roman" w:hAnsi="Times New Roman"/>
                <w:sz w:val="24"/>
                <w:szCs w:val="24"/>
                <w:lang w:val="ru-RU"/>
              </w:rPr>
              <w:t>М.П.</w:t>
            </w:r>
          </w:p>
          <w:p w:rsidR="00B220BF" w:rsidRPr="006E7AB7" w:rsidRDefault="00B220BF" w:rsidP="006D716E">
            <w:pPr>
              <w:keepLines/>
              <w:jc w:val="both"/>
              <w:rPr>
                <w:rFonts w:ascii="Times New Roman" w:hAnsi="Times New Roman"/>
                <w:sz w:val="24"/>
                <w:szCs w:val="24"/>
                <w:lang w:val="ru-RU"/>
              </w:rPr>
            </w:pPr>
          </w:p>
          <w:p w:rsidR="00B220BF" w:rsidRPr="006E7AB7" w:rsidRDefault="00B220BF" w:rsidP="006D716E">
            <w:pPr>
              <w:keepLines/>
              <w:ind w:right="850"/>
              <w:jc w:val="both"/>
              <w:rPr>
                <w:rFonts w:ascii="Times New Roman" w:hAnsi="Times New Roman"/>
                <w:sz w:val="24"/>
                <w:szCs w:val="24"/>
                <w:lang w:val="ru-RU"/>
              </w:rPr>
            </w:pPr>
          </w:p>
        </w:tc>
      </w:tr>
      <w:tr w:rsidR="00B220BF" w:rsidRPr="000D2666" w:rsidTr="006D716E">
        <w:tblPrEx>
          <w:jc w:val="left"/>
        </w:tblPrEx>
        <w:tc>
          <w:tcPr>
            <w:tcW w:w="5211" w:type="dxa"/>
            <w:gridSpan w:val="2"/>
            <w:shd w:val="clear" w:color="auto" w:fill="auto"/>
          </w:tcPr>
          <w:p w:rsidR="00B220BF" w:rsidRPr="00A24BDA" w:rsidRDefault="00B220BF" w:rsidP="006D716E">
            <w:pPr>
              <w:keepLines/>
              <w:tabs>
                <w:tab w:val="left" w:pos="5325"/>
              </w:tabs>
              <w:rPr>
                <w:rFonts w:ascii="Times New Roman" w:hAnsi="Times New Roman"/>
                <w:sz w:val="22"/>
                <w:szCs w:val="22"/>
                <w:lang w:val="ru-RU"/>
              </w:rPr>
            </w:pPr>
          </w:p>
        </w:tc>
        <w:tc>
          <w:tcPr>
            <w:tcW w:w="4360" w:type="dxa"/>
            <w:gridSpan w:val="2"/>
            <w:shd w:val="clear" w:color="auto" w:fill="auto"/>
          </w:tcPr>
          <w:p w:rsidR="00B220BF" w:rsidRPr="00A24BDA" w:rsidRDefault="00B220BF" w:rsidP="006D716E">
            <w:pPr>
              <w:keepLines/>
              <w:tabs>
                <w:tab w:val="left" w:pos="1252"/>
              </w:tabs>
              <w:rPr>
                <w:rFonts w:ascii="Times New Roman" w:hAnsi="Times New Roman"/>
                <w:sz w:val="22"/>
                <w:szCs w:val="22"/>
                <w:lang w:val="ru-RU"/>
              </w:rPr>
            </w:pPr>
          </w:p>
        </w:tc>
      </w:tr>
    </w:tbl>
    <w:p w:rsidR="00B220BF" w:rsidRDefault="00B220BF" w:rsidP="003C67CA">
      <w:pPr>
        <w:keepLines/>
        <w:ind w:firstLine="6237"/>
        <w:jc w:val="both"/>
        <w:rPr>
          <w:rFonts w:ascii="Times New Roman" w:hAnsi="Times New Roman"/>
          <w:sz w:val="22"/>
          <w:szCs w:val="22"/>
          <w:lang w:val="ru-RU"/>
        </w:rPr>
      </w:pPr>
    </w:p>
    <w:p w:rsidR="00B220BF" w:rsidRDefault="00B220BF" w:rsidP="003C67CA">
      <w:pPr>
        <w:keepLines/>
        <w:ind w:firstLine="6237"/>
        <w:jc w:val="both"/>
        <w:rPr>
          <w:rFonts w:ascii="Times New Roman" w:hAnsi="Times New Roman"/>
          <w:sz w:val="22"/>
          <w:szCs w:val="22"/>
          <w:lang w:val="ru-RU"/>
        </w:rPr>
      </w:pPr>
    </w:p>
    <w:p w:rsidR="00B220BF" w:rsidRDefault="00B220BF" w:rsidP="003C67CA">
      <w:pPr>
        <w:keepLines/>
        <w:ind w:firstLine="6237"/>
        <w:jc w:val="both"/>
        <w:rPr>
          <w:rFonts w:ascii="Times New Roman" w:hAnsi="Times New Roman"/>
          <w:sz w:val="22"/>
          <w:szCs w:val="22"/>
          <w:lang w:val="ru-RU"/>
        </w:rPr>
      </w:pPr>
    </w:p>
    <w:p w:rsidR="00B220BF" w:rsidRDefault="00B220BF" w:rsidP="003C67CA">
      <w:pPr>
        <w:keepLines/>
        <w:ind w:firstLine="6237"/>
        <w:jc w:val="both"/>
        <w:rPr>
          <w:rFonts w:ascii="Times New Roman" w:hAnsi="Times New Roman"/>
          <w:sz w:val="22"/>
          <w:szCs w:val="22"/>
          <w:lang w:val="ru-RU"/>
        </w:rPr>
      </w:pPr>
    </w:p>
    <w:p w:rsidR="00B220BF" w:rsidRDefault="00B220BF" w:rsidP="003C67CA">
      <w:pPr>
        <w:keepLines/>
        <w:ind w:firstLine="6237"/>
        <w:jc w:val="both"/>
        <w:rPr>
          <w:rFonts w:ascii="Times New Roman" w:hAnsi="Times New Roman"/>
          <w:sz w:val="22"/>
          <w:szCs w:val="22"/>
          <w:lang w:val="ru-RU"/>
        </w:rPr>
      </w:pPr>
    </w:p>
    <w:p w:rsidR="00B220BF" w:rsidRDefault="00B220BF" w:rsidP="003C67CA">
      <w:pPr>
        <w:keepLines/>
        <w:ind w:firstLine="6237"/>
        <w:jc w:val="both"/>
        <w:rPr>
          <w:rFonts w:ascii="Times New Roman" w:hAnsi="Times New Roman"/>
          <w:sz w:val="22"/>
          <w:szCs w:val="22"/>
          <w:lang w:val="ru-RU"/>
        </w:rPr>
      </w:pPr>
    </w:p>
    <w:p w:rsidR="00B220BF" w:rsidRDefault="00B220BF" w:rsidP="003C67CA">
      <w:pPr>
        <w:keepLines/>
        <w:ind w:firstLine="6237"/>
        <w:jc w:val="both"/>
        <w:rPr>
          <w:rFonts w:ascii="Times New Roman" w:hAnsi="Times New Roman"/>
          <w:sz w:val="22"/>
          <w:szCs w:val="22"/>
          <w:lang w:val="ru-RU"/>
        </w:rPr>
      </w:pPr>
    </w:p>
    <w:p w:rsidR="00B220BF" w:rsidRDefault="00B220BF" w:rsidP="003C67CA">
      <w:pPr>
        <w:keepLines/>
        <w:ind w:firstLine="6237"/>
        <w:jc w:val="both"/>
        <w:rPr>
          <w:rFonts w:ascii="Times New Roman" w:hAnsi="Times New Roman"/>
          <w:sz w:val="22"/>
          <w:szCs w:val="22"/>
          <w:lang w:val="ru-RU"/>
        </w:rPr>
      </w:pPr>
    </w:p>
    <w:p w:rsidR="00B220BF" w:rsidRDefault="00B220BF" w:rsidP="003C67CA">
      <w:pPr>
        <w:keepLines/>
        <w:ind w:firstLine="6237"/>
        <w:jc w:val="both"/>
        <w:rPr>
          <w:rFonts w:ascii="Times New Roman" w:hAnsi="Times New Roman"/>
          <w:sz w:val="22"/>
          <w:szCs w:val="22"/>
          <w:lang w:val="ru-RU"/>
        </w:rPr>
      </w:pPr>
    </w:p>
    <w:p w:rsidR="00B220BF" w:rsidRDefault="00B220BF" w:rsidP="003C67CA">
      <w:pPr>
        <w:keepLines/>
        <w:ind w:firstLine="6237"/>
        <w:jc w:val="both"/>
        <w:rPr>
          <w:rFonts w:ascii="Times New Roman" w:hAnsi="Times New Roman"/>
          <w:sz w:val="22"/>
          <w:szCs w:val="22"/>
          <w:lang w:val="ru-RU"/>
        </w:rPr>
      </w:pPr>
    </w:p>
    <w:p w:rsidR="00B220BF" w:rsidRDefault="00B220BF" w:rsidP="003C67CA">
      <w:pPr>
        <w:keepLines/>
        <w:ind w:firstLine="6237"/>
        <w:jc w:val="both"/>
        <w:rPr>
          <w:rFonts w:ascii="Times New Roman" w:hAnsi="Times New Roman"/>
          <w:sz w:val="22"/>
          <w:szCs w:val="22"/>
          <w:lang w:val="ru-RU"/>
        </w:rPr>
      </w:pPr>
    </w:p>
    <w:p w:rsidR="00B220BF" w:rsidRDefault="00B220BF" w:rsidP="003C67CA">
      <w:pPr>
        <w:keepLines/>
        <w:ind w:firstLine="6237"/>
        <w:jc w:val="both"/>
        <w:rPr>
          <w:rFonts w:ascii="Times New Roman" w:hAnsi="Times New Roman"/>
          <w:sz w:val="22"/>
          <w:szCs w:val="22"/>
          <w:lang w:val="ru-RU"/>
        </w:rPr>
      </w:pPr>
    </w:p>
    <w:p w:rsidR="00B220BF" w:rsidRDefault="00B220BF" w:rsidP="003C67CA">
      <w:pPr>
        <w:keepLines/>
        <w:ind w:firstLine="6237"/>
        <w:jc w:val="both"/>
        <w:rPr>
          <w:rFonts w:ascii="Times New Roman" w:hAnsi="Times New Roman"/>
          <w:sz w:val="22"/>
          <w:szCs w:val="22"/>
          <w:lang w:val="ru-RU"/>
        </w:rPr>
      </w:pPr>
    </w:p>
    <w:p w:rsidR="00B220BF" w:rsidRDefault="00B220BF" w:rsidP="003C67CA">
      <w:pPr>
        <w:keepLines/>
        <w:ind w:firstLine="6237"/>
        <w:jc w:val="both"/>
        <w:rPr>
          <w:rFonts w:ascii="Times New Roman" w:hAnsi="Times New Roman"/>
          <w:sz w:val="22"/>
          <w:szCs w:val="22"/>
          <w:lang w:val="ru-RU"/>
        </w:rPr>
      </w:pPr>
    </w:p>
    <w:p w:rsidR="00B220BF" w:rsidRDefault="00B220BF" w:rsidP="003C67CA">
      <w:pPr>
        <w:keepLines/>
        <w:ind w:firstLine="6237"/>
        <w:jc w:val="both"/>
        <w:rPr>
          <w:rFonts w:ascii="Times New Roman" w:hAnsi="Times New Roman"/>
          <w:sz w:val="22"/>
          <w:szCs w:val="22"/>
          <w:lang w:val="ru-RU"/>
        </w:rPr>
      </w:pPr>
    </w:p>
    <w:p w:rsidR="004C57B1" w:rsidRDefault="004C57B1" w:rsidP="003C67CA">
      <w:pPr>
        <w:keepLines/>
        <w:ind w:firstLine="6237"/>
        <w:jc w:val="both"/>
        <w:rPr>
          <w:rFonts w:ascii="Times New Roman" w:hAnsi="Times New Roman"/>
          <w:sz w:val="22"/>
          <w:szCs w:val="22"/>
          <w:lang w:val="ru-RU"/>
        </w:rPr>
      </w:pPr>
    </w:p>
    <w:p w:rsidR="004C57B1" w:rsidRDefault="004C57B1" w:rsidP="003C67CA">
      <w:pPr>
        <w:keepLines/>
        <w:ind w:firstLine="6237"/>
        <w:jc w:val="both"/>
        <w:rPr>
          <w:rFonts w:ascii="Times New Roman" w:hAnsi="Times New Roman"/>
          <w:sz w:val="22"/>
          <w:szCs w:val="22"/>
          <w:lang w:val="ru-RU"/>
        </w:rPr>
      </w:pPr>
    </w:p>
    <w:p w:rsidR="004C57B1" w:rsidRDefault="004C57B1" w:rsidP="003C67CA">
      <w:pPr>
        <w:keepLines/>
        <w:ind w:firstLine="6237"/>
        <w:jc w:val="both"/>
        <w:rPr>
          <w:rFonts w:ascii="Times New Roman" w:hAnsi="Times New Roman"/>
          <w:sz w:val="22"/>
          <w:szCs w:val="22"/>
          <w:lang w:val="ru-RU"/>
        </w:rPr>
      </w:pPr>
    </w:p>
    <w:p w:rsidR="00292C67" w:rsidRDefault="00292C67" w:rsidP="003C67CA">
      <w:pPr>
        <w:keepLines/>
        <w:ind w:firstLine="6237"/>
        <w:jc w:val="both"/>
        <w:rPr>
          <w:rFonts w:ascii="Times New Roman" w:hAnsi="Times New Roman"/>
          <w:sz w:val="22"/>
          <w:szCs w:val="22"/>
          <w:lang w:val="ru-RU"/>
        </w:rPr>
      </w:pPr>
    </w:p>
    <w:p w:rsidR="004C57B1" w:rsidRPr="004C57B1" w:rsidRDefault="00AA2F62" w:rsidP="00AA2F62">
      <w:pPr>
        <w:pStyle w:val="ConsPlusNormal0"/>
        <w:rPr>
          <w:rFonts w:ascii="Times New Roman" w:hAnsi="Times New Roman" w:cs="Times New Roman"/>
          <w:sz w:val="24"/>
          <w:szCs w:val="24"/>
        </w:rPr>
      </w:pPr>
      <w:r>
        <w:rPr>
          <w:rFonts w:ascii="Times New Roman" w:hAnsi="Times New Roman" w:cs="Times New Roman"/>
          <w:sz w:val="24"/>
          <w:szCs w:val="24"/>
        </w:rPr>
        <w:t xml:space="preserve">                                                                                                         </w:t>
      </w:r>
      <w:r w:rsidR="00E34599">
        <w:rPr>
          <w:rFonts w:ascii="Times New Roman" w:hAnsi="Times New Roman" w:cs="Times New Roman"/>
          <w:sz w:val="24"/>
          <w:szCs w:val="24"/>
        </w:rPr>
        <w:t>Приложение № 3</w:t>
      </w:r>
      <w:r w:rsidR="004C57B1" w:rsidRPr="004C57B1">
        <w:rPr>
          <w:rFonts w:ascii="Times New Roman" w:hAnsi="Times New Roman" w:cs="Times New Roman"/>
          <w:sz w:val="24"/>
          <w:szCs w:val="24"/>
        </w:rPr>
        <w:t xml:space="preserve"> </w:t>
      </w:r>
    </w:p>
    <w:p w:rsidR="00AA2F62" w:rsidRDefault="004C57B1" w:rsidP="00AA2F62">
      <w:pPr>
        <w:pStyle w:val="ConsPlusNormal0"/>
        <w:jc w:val="right"/>
        <w:rPr>
          <w:rFonts w:ascii="Times New Roman" w:hAnsi="Times New Roman" w:cs="Times New Roman"/>
          <w:sz w:val="24"/>
          <w:szCs w:val="24"/>
        </w:rPr>
      </w:pPr>
      <w:r w:rsidRPr="004C57B1">
        <w:rPr>
          <w:rFonts w:ascii="Times New Roman" w:hAnsi="Times New Roman" w:cs="Times New Roman"/>
          <w:sz w:val="24"/>
          <w:szCs w:val="24"/>
        </w:rPr>
        <w:t xml:space="preserve">к </w:t>
      </w:r>
      <w:r w:rsidR="00BA203A">
        <w:rPr>
          <w:rFonts w:ascii="Times New Roman" w:hAnsi="Times New Roman"/>
          <w:sz w:val="24"/>
          <w:szCs w:val="24"/>
        </w:rPr>
        <w:t>Государственному контракту</w:t>
      </w:r>
      <w:r w:rsidRPr="004C57B1">
        <w:rPr>
          <w:rFonts w:ascii="Times New Roman" w:hAnsi="Times New Roman" w:cs="Times New Roman"/>
          <w:sz w:val="24"/>
          <w:szCs w:val="24"/>
        </w:rPr>
        <w:t xml:space="preserve"> №  </w:t>
      </w:r>
    </w:p>
    <w:p w:rsidR="004C57B1" w:rsidRPr="004C57B1" w:rsidRDefault="00AA2F62" w:rsidP="00AA2F62">
      <w:pPr>
        <w:pStyle w:val="ConsPlusNormal0"/>
        <w:jc w:val="center"/>
        <w:rPr>
          <w:rFonts w:ascii="Times New Roman" w:hAnsi="Times New Roman" w:cs="Times New Roman"/>
          <w:sz w:val="24"/>
          <w:szCs w:val="24"/>
        </w:rPr>
      </w:pPr>
      <w:r>
        <w:rPr>
          <w:rFonts w:ascii="Times New Roman" w:hAnsi="Times New Roman" w:cs="Times New Roman"/>
          <w:sz w:val="24"/>
          <w:szCs w:val="24"/>
        </w:rPr>
        <w:t xml:space="preserve">                                                                 </w:t>
      </w:r>
      <w:r w:rsidR="004C57B1" w:rsidRPr="004C57B1">
        <w:rPr>
          <w:rFonts w:ascii="Times New Roman" w:hAnsi="Times New Roman" w:cs="Times New Roman"/>
          <w:sz w:val="24"/>
          <w:szCs w:val="24"/>
        </w:rPr>
        <w:t>от ________</w:t>
      </w:r>
    </w:p>
    <w:p w:rsidR="004C57B1" w:rsidRPr="004C57B1" w:rsidRDefault="004C57B1" w:rsidP="004C57B1">
      <w:pPr>
        <w:pStyle w:val="ConsPlusNormal0"/>
        <w:jc w:val="right"/>
        <w:rPr>
          <w:rFonts w:ascii="Times New Roman" w:hAnsi="Times New Roman" w:cs="Times New Roman"/>
          <w:sz w:val="24"/>
          <w:szCs w:val="24"/>
        </w:rPr>
      </w:pPr>
      <w:r w:rsidRPr="004C57B1">
        <w:rPr>
          <w:rFonts w:ascii="Times New Roman" w:hAnsi="Times New Roman" w:cs="Times New Roman"/>
          <w:sz w:val="24"/>
          <w:szCs w:val="24"/>
        </w:rPr>
        <w:t>(форма)</w:t>
      </w:r>
    </w:p>
    <w:tbl>
      <w:tblPr>
        <w:tblW w:w="9923" w:type="dxa"/>
        <w:tblLayout w:type="fixed"/>
        <w:tblCellMar>
          <w:top w:w="102" w:type="dxa"/>
          <w:left w:w="62" w:type="dxa"/>
          <w:bottom w:w="102" w:type="dxa"/>
          <w:right w:w="62" w:type="dxa"/>
        </w:tblCellMar>
        <w:tblLook w:val="0000" w:firstRow="0" w:lastRow="0" w:firstColumn="0" w:lastColumn="0" w:noHBand="0" w:noVBand="0"/>
      </w:tblPr>
      <w:tblGrid>
        <w:gridCol w:w="3046"/>
        <w:gridCol w:w="133"/>
        <w:gridCol w:w="207"/>
        <w:gridCol w:w="340"/>
        <w:gridCol w:w="464"/>
        <w:gridCol w:w="644"/>
        <w:gridCol w:w="5089"/>
      </w:tblGrid>
      <w:tr w:rsidR="004C57B1" w:rsidRPr="008D3404" w:rsidTr="004C57B1">
        <w:tc>
          <w:tcPr>
            <w:tcW w:w="9923" w:type="dxa"/>
            <w:gridSpan w:val="7"/>
          </w:tcPr>
          <w:p w:rsidR="004C57B1" w:rsidRPr="004C57B1" w:rsidRDefault="004C57B1" w:rsidP="00292C67">
            <w:pPr>
              <w:pStyle w:val="ConsPlusNormal0"/>
              <w:jc w:val="center"/>
              <w:rPr>
                <w:rFonts w:ascii="Times New Roman" w:hAnsi="Times New Roman" w:cs="Times New Roman"/>
                <w:sz w:val="24"/>
                <w:szCs w:val="24"/>
              </w:rPr>
            </w:pPr>
            <w:bookmarkStart w:id="1" w:name="Par331"/>
            <w:bookmarkEnd w:id="1"/>
            <w:r w:rsidRPr="004C57B1">
              <w:rPr>
                <w:rFonts w:ascii="Times New Roman" w:hAnsi="Times New Roman" w:cs="Times New Roman"/>
                <w:sz w:val="24"/>
                <w:szCs w:val="24"/>
              </w:rPr>
              <w:t>ПРИЕМО-СДАТОЧНЫЙ АКТ N ______ от ______</w:t>
            </w:r>
          </w:p>
        </w:tc>
      </w:tr>
      <w:tr w:rsidR="004C57B1" w:rsidRPr="004C57B1" w:rsidTr="004C57B1">
        <w:tc>
          <w:tcPr>
            <w:tcW w:w="3386" w:type="dxa"/>
            <w:gridSpan w:val="3"/>
          </w:tcPr>
          <w:p w:rsidR="004C57B1" w:rsidRPr="004C57B1" w:rsidRDefault="004C57B1" w:rsidP="004C57B1">
            <w:pPr>
              <w:pStyle w:val="ConsPlusNormal0"/>
              <w:jc w:val="both"/>
              <w:rPr>
                <w:rFonts w:ascii="Times New Roman" w:hAnsi="Times New Roman" w:cs="Times New Roman"/>
                <w:sz w:val="24"/>
                <w:szCs w:val="24"/>
              </w:rPr>
            </w:pPr>
            <w:r w:rsidRPr="004C57B1">
              <w:rPr>
                <w:rFonts w:ascii="Times New Roman" w:hAnsi="Times New Roman" w:cs="Times New Roman"/>
                <w:sz w:val="24"/>
                <w:szCs w:val="24"/>
              </w:rPr>
              <w:t>Получатель лома и отходов</w:t>
            </w:r>
          </w:p>
        </w:tc>
        <w:tc>
          <w:tcPr>
            <w:tcW w:w="6537" w:type="dxa"/>
            <w:gridSpan w:val="4"/>
            <w:tcBorders>
              <w:bottom w:val="single" w:sz="4" w:space="0" w:color="auto"/>
            </w:tcBorders>
          </w:tcPr>
          <w:p w:rsidR="004C57B1" w:rsidRPr="004C57B1" w:rsidRDefault="004C57B1" w:rsidP="00292C67">
            <w:pPr>
              <w:pStyle w:val="ConsPlusNormal0"/>
              <w:rPr>
                <w:rFonts w:ascii="Times New Roman" w:hAnsi="Times New Roman" w:cs="Times New Roman"/>
                <w:sz w:val="24"/>
                <w:szCs w:val="24"/>
              </w:rPr>
            </w:pPr>
          </w:p>
        </w:tc>
      </w:tr>
      <w:tr w:rsidR="004C57B1" w:rsidRPr="004C57B1" w:rsidTr="004C57B1">
        <w:tc>
          <w:tcPr>
            <w:tcW w:w="3046" w:type="dxa"/>
          </w:tcPr>
          <w:p w:rsidR="004C57B1" w:rsidRPr="004C57B1" w:rsidRDefault="004C57B1" w:rsidP="004C57B1">
            <w:pPr>
              <w:pStyle w:val="ConsPlusNormal0"/>
              <w:jc w:val="both"/>
              <w:rPr>
                <w:rFonts w:ascii="Times New Roman" w:hAnsi="Times New Roman" w:cs="Times New Roman"/>
                <w:sz w:val="24"/>
                <w:szCs w:val="24"/>
              </w:rPr>
            </w:pPr>
            <w:r w:rsidRPr="004C57B1">
              <w:rPr>
                <w:rFonts w:ascii="Times New Roman" w:hAnsi="Times New Roman" w:cs="Times New Roman"/>
                <w:sz w:val="24"/>
                <w:szCs w:val="24"/>
              </w:rPr>
              <w:t>Сдатчик лома и отходов</w:t>
            </w:r>
          </w:p>
        </w:tc>
        <w:tc>
          <w:tcPr>
            <w:tcW w:w="6877" w:type="dxa"/>
            <w:gridSpan w:val="6"/>
            <w:tcBorders>
              <w:bottom w:val="single" w:sz="4" w:space="0" w:color="auto"/>
            </w:tcBorders>
          </w:tcPr>
          <w:p w:rsidR="004C57B1" w:rsidRPr="004C57B1" w:rsidRDefault="004C57B1" w:rsidP="00292C67">
            <w:pPr>
              <w:pStyle w:val="ConsPlusNormal0"/>
              <w:rPr>
                <w:rFonts w:ascii="Times New Roman" w:hAnsi="Times New Roman" w:cs="Times New Roman"/>
                <w:sz w:val="24"/>
                <w:szCs w:val="24"/>
              </w:rPr>
            </w:pPr>
          </w:p>
        </w:tc>
      </w:tr>
      <w:tr w:rsidR="004C57B1" w:rsidRPr="008D3404" w:rsidTr="004C57B1">
        <w:tc>
          <w:tcPr>
            <w:tcW w:w="3726" w:type="dxa"/>
            <w:gridSpan w:val="4"/>
          </w:tcPr>
          <w:p w:rsidR="004C57B1" w:rsidRPr="004C57B1" w:rsidRDefault="004C57B1" w:rsidP="004C57B1">
            <w:pPr>
              <w:pStyle w:val="ConsPlusNormal0"/>
              <w:jc w:val="both"/>
              <w:rPr>
                <w:rFonts w:ascii="Times New Roman" w:hAnsi="Times New Roman" w:cs="Times New Roman"/>
                <w:sz w:val="24"/>
                <w:szCs w:val="24"/>
              </w:rPr>
            </w:pPr>
            <w:r w:rsidRPr="004C57B1">
              <w:rPr>
                <w:rFonts w:ascii="Times New Roman" w:hAnsi="Times New Roman" w:cs="Times New Roman"/>
                <w:sz w:val="24"/>
                <w:szCs w:val="24"/>
              </w:rPr>
              <w:t>ИНН сдатчика лома и отходов</w:t>
            </w:r>
          </w:p>
        </w:tc>
        <w:tc>
          <w:tcPr>
            <w:tcW w:w="6197" w:type="dxa"/>
            <w:gridSpan w:val="3"/>
            <w:tcBorders>
              <w:top w:val="single" w:sz="4" w:space="0" w:color="auto"/>
              <w:bottom w:val="single" w:sz="4" w:space="0" w:color="auto"/>
            </w:tcBorders>
          </w:tcPr>
          <w:p w:rsidR="004C57B1" w:rsidRPr="004C57B1" w:rsidRDefault="004C57B1" w:rsidP="00292C67">
            <w:pPr>
              <w:pStyle w:val="ConsPlusNormal0"/>
              <w:rPr>
                <w:rFonts w:ascii="Times New Roman" w:hAnsi="Times New Roman" w:cs="Times New Roman"/>
                <w:sz w:val="24"/>
                <w:szCs w:val="24"/>
              </w:rPr>
            </w:pPr>
          </w:p>
        </w:tc>
      </w:tr>
      <w:tr w:rsidR="004C57B1" w:rsidRPr="008D3404" w:rsidTr="004C57B1">
        <w:tc>
          <w:tcPr>
            <w:tcW w:w="9923" w:type="dxa"/>
            <w:gridSpan w:val="7"/>
          </w:tcPr>
          <w:p w:rsidR="004C57B1" w:rsidRPr="004C57B1" w:rsidRDefault="004C57B1" w:rsidP="004C57B1">
            <w:pPr>
              <w:pStyle w:val="ConsPlusNormal0"/>
              <w:jc w:val="both"/>
              <w:rPr>
                <w:rFonts w:ascii="Times New Roman" w:hAnsi="Times New Roman" w:cs="Times New Roman"/>
                <w:sz w:val="24"/>
                <w:szCs w:val="24"/>
              </w:rPr>
            </w:pPr>
            <w:r w:rsidRPr="004C57B1">
              <w:rPr>
                <w:rFonts w:ascii="Times New Roman" w:hAnsi="Times New Roman" w:cs="Times New Roman"/>
                <w:sz w:val="24"/>
                <w:szCs w:val="24"/>
              </w:rPr>
              <w:t>Банковские реквизиты сдатчика лома и отходов (для юридических лиц и индивидуальных предпринимателей) _________________________________________</w:t>
            </w:r>
          </w:p>
        </w:tc>
      </w:tr>
      <w:tr w:rsidR="004C57B1" w:rsidRPr="008D3404" w:rsidTr="004C57B1">
        <w:tc>
          <w:tcPr>
            <w:tcW w:w="9923" w:type="dxa"/>
            <w:gridSpan w:val="7"/>
          </w:tcPr>
          <w:p w:rsidR="004C57B1" w:rsidRPr="004C57B1" w:rsidRDefault="004C57B1" w:rsidP="004C57B1">
            <w:pPr>
              <w:pStyle w:val="ConsPlusNormal0"/>
              <w:jc w:val="both"/>
              <w:rPr>
                <w:rFonts w:ascii="Times New Roman" w:hAnsi="Times New Roman" w:cs="Times New Roman"/>
                <w:sz w:val="24"/>
                <w:szCs w:val="24"/>
              </w:rPr>
            </w:pPr>
            <w:r w:rsidRPr="004C57B1">
              <w:rPr>
                <w:rFonts w:ascii="Times New Roman" w:hAnsi="Times New Roman" w:cs="Times New Roman"/>
                <w:sz w:val="24"/>
                <w:szCs w:val="24"/>
              </w:rPr>
              <w:t>Данные документа, удостоверяющего личность, место регистрации по месту жительства либо по месту пребывания сдатчика лома и отходов (для физических лиц) _________________________________________________________________________</w:t>
            </w:r>
            <w:r>
              <w:rPr>
                <w:rFonts w:ascii="Times New Roman" w:hAnsi="Times New Roman" w:cs="Times New Roman"/>
                <w:sz w:val="24"/>
                <w:szCs w:val="24"/>
              </w:rPr>
              <w:t>________</w:t>
            </w:r>
          </w:p>
        </w:tc>
      </w:tr>
      <w:tr w:rsidR="004C57B1" w:rsidRPr="008D3404" w:rsidTr="004C57B1">
        <w:tc>
          <w:tcPr>
            <w:tcW w:w="9923" w:type="dxa"/>
            <w:gridSpan w:val="7"/>
            <w:tcBorders>
              <w:bottom w:val="single" w:sz="4" w:space="0" w:color="auto"/>
            </w:tcBorders>
          </w:tcPr>
          <w:p w:rsidR="004C57B1" w:rsidRPr="004C57B1" w:rsidRDefault="004C57B1" w:rsidP="00292C67">
            <w:pPr>
              <w:pStyle w:val="ConsPlusNormal0"/>
              <w:rPr>
                <w:rFonts w:ascii="Times New Roman" w:hAnsi="Times New Roman" w:cs="Times New Roman"/>
                <w:sz w:val="24"/>
                <w:szCs w:val="24"/>
              </w:rPr>
            </w:pPr>
          </w:p>
        </w:tc>
      </w:tr>
      <w:tr w:rsidR="004C57B1" w:rsidRPr="004C57B1" w:rsidTr="004C57B1">
        <w:tc>
          <w:tcPr>
            <w:tcW w:w="3179" w:type="dxa"/>
            <w:gridSpan w:val="2"/>
            <w:tcBorders>
              <w:top w:val="single" w:sz="4" w:space="0" w:color="auto"/>
            </w:tcBorders>
          </w:tcPr>
          <w:p w:rsidR="004C57B1" w:rsidRPr="004C57B1" w:rsidRDefault="004C57B1" w:rsidP="004C57B1">
            <w:pPr>
              <w:pStyle w:val="ConsPlusNormal0"/>
              <w:jc w:val="both"/>
              <w:rPr>
                <w:rFonts w:ascii="Times New Roman" w:hAnsi="Times New Roman" w:cs="Times New Roman"/>
                <w:sz w:val="24"/>
                <w:szCs w:val="24"/>
              </w:rPr>
            </w:pPr>
            <w:r w:rsidRPr="004C57B1">
              <w:rPr>
                <w:rFonts w:ascii="Times New Roman" w:hAnsi="Times New Roman" w:cs="Times New Roman"/>
                <w:sz w:val="24"/>
                <w:szCs w:val="24"/>
              </w:rPr>
              <w:t>Транспорт (марка, номер)</w:t>
            </w:r>
          </w:p>
        </w:tc>
        <w:tc>
          <w:tcPr>
            <w:tcW w:w="6744" w:type="dxa"/>
            <w:gridSpan w:val="5"/>
            <w:tcBorders>
              <w:top w:val="single" w:sz="4" w:space="0" w:color="auto"/>
              <w:bottom w:val="single" w:sz="4" w:space="0" w:color="auto"/>
            </w:tcBorders>
          </w:tcPr>
          <w:p w:rsidR="004C57B1" w:rsidRPr="004C57B1" w:rsidRDefault="004C57B1" w:rsidP="00292C67">
            <w:pPr>
              <w:pStyle w:val="ConsPlusNormal0"/>
              <w:rPr>
                <w:rFonts w:ascii="Times New Roman" w:hAnsi="Times New Roman" w:cs="Times New Roman"/>
                <w:sz w:val="24"/>
                <w:szCs w:val="24"/>
              </w:rPr>
            </w:pPr>
          </w:p>
        </w:tc>
      </w:tr>
      <w:tr w:rsidR="004C57B1" w:rsidRPr="008D3404" w:rsidTr="004C57B1">
        <w:tc>
          <w:tcPr>
            <w:tcW w:w="4190" w:type="dxa"/>
            <w:gridSpan w:val="5"/>
          </w:tcPr>
          <w:p w:rsidR="004C57B1" w:rsidRPr="004C57B1" w:rsidRDefault="004C57B1" w:rsidP="004C57B1">
            <w:pPr>
              <w:pStyle w:val="ConsPlusNormal0"/>
              <w:tabs>
                <w:tab w:val="right" w:pos="4066"/>
              </w:tabs>
              <w:jc w:val="both"/>
              <w:rPr>
                <w:rFonts w:ascii="Times New Roman" w:hAnsi="Times New Roman" w:cs="Times New Roman"/>
                <w:sz w:val="24"/>
                <w:szCs w:val="24"/>
              </w:rPr>
            </w:pPr>
            <w:r w:rsidRPr="004C57B1">
              <w:rPr>
                <w:rFonts w:ascii="Times New Roman" w:hAnsi="Times New Roman" w:cs="Times New Roman"/>
                <w:sz w:val="24"/>
                <w:szCs w:val="24"/>
              </w:rPr>
              <w:t>Краткое описание лома и отходов</w:t>
            </w:r>
          </w:p>
        </w:tc>
        <w:tc>
          <w:tcPr>
            <w:tcW w:w="5733" w:type="dxa"/>
            <w:gridSpan w:val="2"/>
            <w:tcBorders>
              <w:top w:val="single" w:sz="4" w:space="0" w:color="auto"/>
              <w:bottom w:val="single" w:sz="4" w:space="0" w:color="auto"/>
            </w:tcBorders>
          </w:tcPr>
          <w:p w:rsidR="004C57B1" w:rsidRPr="004C57B1" w:rsidRDefault="004C57B1" w:rsidP="00292C67">
            <w:pPr>
              <w:pStyle w:val="ConsPlusNormal0"/>
              <w:rPr>
                <w:rFonts w:ascii="Times New Roman" w:hAnsi="Times New Roman" w:cs="Times New Roman"/>
                <w:sz w:val="24"/>
                <w:szCs w:val="24"/>
              </w:rPr>
            </w:pPr>
          </w:p>
        </w:tc>
      </w:tr>
      <w:tr w:rsidR="004C57B1" w:rsidRPr="008D3404" w:rsidTr="004C57B1">
        <w:tc>
          <w:tcPr>
            <w:tcW w:w="9923" w:type="dxa"/>
            <w:gridSpan w:val="7"/>
            <w:tcBorders>
              <w:bottom w:val="single" w:sz="4" w:space="0" w:color="auto"/>
            </w:tcBorders>
          </w:tcPr>
          <w:p w:rsidR="004C57B1" w:rsidRPr="004C57B1" w:rsidRDefault="004C57B1" w:rsidP="00292C67">
            <w:pPr>
              <w:pStyle w:val="ConsPlusNormal0"/>
              <w:ind w:firstLine="283"/>
              <w:jc w:val="both"/>
              <w:rPr>
                <w:rFonts w:ascii="Times New Roman" w:hAnsi="Times New Roman" w:cs="Times New Roman"/>
                <w:sz w:val="24"/>
                <w:szCs w:val="24"/>
              </w:rPr>
            </w:pPr>
          </w:p>
        </w:tc>
      </w:tr>
      <w:tr w:rsidR="004C57B1" w:rsidRPr="008D3404" w:rsidTr="004C57B1">
        <w:tc>
          <w:tcPr>
            <w:tcW w:w="9923" w:type="dxa"/>
            <w:gridSpan w:val="7"/>
            <w:tcBorders>
              <w:top w:val="single" w:sz="4" w:space="0" w:color="auto"/>
            </w:tcBorders>
          </w:tcPr>
          <w:p w:rsidR="004C57B1" w:rsidRPr="004C57B1" w:rsidRDefault="004C57B1" w:rsidP="004C57B1">
            <w:pPr>
              <w:pStyle w:val="ConsPlusNormal0"/>
              <w:jc w:val="both"/>
              <w:rPr>
                <w:rFonts w:ascii="Times New Roman" w:hAnsi="Times New Roman" w:cs="Times New Roman"/>
                <w:sz w:val="24"/>
                <w:szCs w:val="24"/>
              </w:rPr>
            </w:pPr>
            <w:r w:rsidRPr="004C57B1">
              <w:rPr>
                <w:rFonts w:ascii="Times New Roman" w:hAnsi="Times New Roman" w:cs="Times New Roman"/>
                <w:sz w:val="24"/>
                <w:szCs w:val="24"/>
              </w:rPr>
              <w:t>Основания возникновения права собственности у сдатчика лома и отходов на сдаваемые лом и отходы цветных металлов</w:t>
            </w:r>
          </w:p>
        </w:tc>
      </w:tr>
      <w:tr w:rsidR="004C57B1" w:rsidRPr="008D3404" w:rsidTr="004C57B1">
        <w:tc>
          <w:tcPr>
            <w:tcW w:w="4834" w:type="dxa"/>
            <w:gridSpan w:val="6"/>
            <w:tcBorders>
              <w:bottom w:val="single" w:sz="4" w:space="0" w:color="auto"/>
            </w:tcBorders>
          </w:tcPr>
          <w:p w:rsidR="004C57B1" w:rsidRPr="004C57B1" w:rsidRDefault="004C57B1" w:rsidP="00292C67">
            <w:pPr>
              <w:pStyle w:val="ConsPlusNormal0"/>
              <w:rPr>
                <w:rFonts w:ascii="Times New Roman" w:hAnsi="Times New Roman" w:cs="Times New Roman"/>
                <w:sz w:val="24"/>
                <w:szCs w:val="24"/>
              </w:rPr>
            </w:pPr>
          </w:p>
        </w:tc>
        <w:tc>
          <w:tcPr>
            <w:tcW w:w="5089" w:type="dxa"/>
            <w:tcBorders>
              <w:top w:val="single" w:sz="4" w:space="0" w:color="auto"/>
              <w:bottom w:val="single" w:sz="4" w:space="0" w:color="auto"/>
            </w:tcBorders>
          </w:tcPr>
          <w:p w:rsidR="004C57B1" w:rsidRPr="004C57B1" w:rsidRDefault="004C57B1" w:rsidP="00292C67">
            <w:pPr>
              <w:pStyle w:val="ConsPlusNormal0"/>
              <w:rPr>
                <w:rFonts w:ascii="Times New Roman" w:hAnsi="Times New Roman" w:cs="Times New Roman"/>
                <w:sz w:val="24"/>
                <w:szCs w:val="24"/>
              </w:rPr>
            </w:pPr>
          </w:p>
        </w:tc>
      </w:tr>
    </w:tbl>
    <w:p w:rsidR="004C57B1" w:rsidRPr="004C57B1" w:rsidRDefault="004C57B1" w:rsidP="004C57B1">
      <w:pPr>
        <w:pStyle w:val="ConsPlusNormal0"/>
        <w:jc w:val="both"/>
        <w:rPr>
          <w:rFonts w:ascii="Times New Roman" w:hAnsi="Times New Roman" w:cs="Times New Roman"/>
          <w:sz w:val="24"/>
          <w:szCs w:val="24"/>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1032"/>
        <w:gridCol w:w="1013"/>
        <w:gridCol w:w="805"/>
        <w:gridCol w:w="1027"/>
        <w:gridCol w:w="1027"/>
        <w:gridCol w:w="1032"/>
        <w:gridCol w:w="1027"/>
        <w:gridCol w:w="1027"/>
        <w:gridCol w:w="1928"/>
      </w:tblGrid>
      <w:tr w:rsidR="004C57B1" w:rsidRPr="004C57B1" w:rsidTr="004C57B1">
        <w:tc>
          <w:tcPr>
            <w:tcW w:w="1032" w:type="dxa"/>
            <w:tcBorders>
              <w:top w:val="single" w:sz="4" w:space="0" w:color="auto"/>
              <w:left w:val="single" w:sz="4" w:space="0" w:color="auto"/>
              <w:bottom w:val="single" w:sz="4" w:space="0" w:color="auto"/>
              <w:right w:val="single" w:sz="4" w:space="0" w:color="auto"/>
            </w:tcBorders>
          </w:tcPr>
          <w:p w:rsidR="004C57B1" w:rsidRPr="004C57B1" w:rsidRDefault="004C57B1" w:rsidP="00292C67">
            <w:pPr>
              <w:pStyle w:val="ConsPlusNormal0"/>
              <w:jc w:val="center"/>
              <w:rPr>
                <w:rFonts w:ascii="Times New Roman" w:hAnsi="Times New Roman" w:cs="Times New Roman"/>
                <w:sz w:val="24"/>
                <w:szCs w:val="24"/>
              </w:rPr>
            </w:pPr>
            <w:r w:rsidRPr="004C57B1">
              <w:rPr>
                <w:rFonts w:ascii="Times New Roman" w:hAnsi="Times New Roman" w:cs="Times New Roman"/>
                <w:sz w:val="24"/>
                <w:szCs w:val="24"/>
              </w:rPr>
              <w:t>Наименование</w:t>
            </w:r>
          </w:p>
        </w:tc>
        <w:tc>
          <w:tcPr>
            <w:tcW w:w="1013" w:type="dxa"/>
            <w:tcBorders>
              <w:top w:val="single" w:sz="4" w:space="0" w:color="auto"/>
              <w:left w:val="single" w:sz="4" w:space="0" w:color="auto"/>
              <w:bottom w:val="single" w:sz="4" w:space="0" w:color="auto"/>
              <w:right w:val="single" w:sz="4" w:space="0" w:color="auto"/>
            </w:tcBorders>
          </w:tcPr>
          <w:p w:rsidR="004C57B1" w:rsidRPr="004C57B1" w:rsidRDefault="004C57B1" w:rsidP="00292C67">
            <w:pPr>
              <w:pStyle w:val="ConsPlusNormal0"/>
              <w:jc w:val="center"/>
              <w:rPr>
                <w:rFonts w:ascii="Times New Roman" w:hAnsi="Times New Roman" w:cs="Times New Roman"/>
                <w:sz w:val="24"/>
                <w:szCs w:val="24"/>
              </w:rPr>
            </w:pPr>
            <w:r w:rsidRPr="004C57B1">
              <w:rPr>
                <w:rFonts w:ascii="Times New Roman" w:hAnsi="Times New Roman" w:cs="Times New Roman"/>
                <w:sz w:val="24"/>
                <w:szCs w:val="24"/>
              </w:rPr>
              <w:t>Код по ОКПО</w:t>
            </w:r>
          </w:p>
        </w:tc>
        <w:tc>
          <w:tcPr>
            <w:tcW w:w="805" w:type="dxa"/>
            <w:tcBorders>
              <w:top w:val="single" w:sz="4" w:space="0" w:color="auto"/>
              <w:left w:val="single" w:sz="4" w:space="0" w:color="auto"/>
              <w:bottom w:val="single" w:sz="4" w:space="0" w:color="auto"/>
              <w:right w:val="single" w:sz="4" w:space="0" w:color="auto"/>
            </w:tcBorders>
          </w:tcPr>
          <w:p w:rsidR="004C57B1" w:rsidRPr="004C57B1" w:rsidRDefault="004C57B1" w:rsidP="00292C67">
            <w:pPr>
              <w:pStyle w:val="ConsPlusNormal0"/>
              <w:jc w:val="center"/>
              <w:rPr>
                <w:rFonts w:ascii="Times New Roman" w:hAnsi="Times New Roman" w:cs="Times New Roman"/>
                <w:sz w:val="24"/>
                <w:szCs w:val="24"/>
              </w:rPr>
            </w:pPr>
            <w:r w:rsidRPr="004C57B1">
              <w:rPr>
                <w:rFonts w:ascii="Times New Roman" w:hAnsi="Times New Roman" w:cs="Times New Roman"/>
                <w:sz w:val="24"/>
                <w:szCs w:val="24"/>
              </w:rPr>
              <w:t>Вид</w:t>
            </w:r>
          </w:p>
        </w:tc>
        <w:tc>
          <w:tcPr>
            <w:tcW w:w="1027" w:type="dxa"/>
            <w:tcBorders>
              <w:top w:val="single" w:sz="4" w:space="0" w:color="auto"/>
              <w:left w:val="single" w:sz="4" w:space="0" w:color="auto"/>
              <w:bottom w:val="single" w:sz="4" w:space="0" w:color="auto"/>
              <w:right w:val="single" w:sz="4" w:space="0" w:color="auto"/>
            </w:tcBorders>
          </w:tcPr>
          <w:p w:rsidR="004C57B1" w:rsidRPr="004C57B1" w:rsidRDefault="004C57B1" w:rsidP="00292C67">
            <w:pPr>
              <w:pStyle w:val="ConsPlusNormal0"/>
              <w:jc w:val="center"/>
              <w:rPr>
                <w:rFonts w:ascii="Times New Roman" w:hAnsi="Times New Roman" w:cs="Times New Roman"/>
                <w:sz w:val="24"/>
                <w:szCs w:val="24"/>
              </w:rPr>
            </w:pPr>
            <w:r w:rsidRPr="004C57B1">
              <w:rPr>
                <w:rFonts w:ascii="Times New Roman" w:hAnsi="Times New Roman" w:cs="Times New Roman"/>
                <w:sz w:val="24"/>
                <w:szCs w:val="24"/>
              </w:rPr>
              <w:t>Вес брутто (тонн)</w:t>
            </w:r>
          </w:p>
        </w:tc>
        <w:tc>
          <w:tcPr>
            <w:tcW w:w="1027" w:type="dxa"/>
            <w:tcBorders>
              <w:top w:val="single" w:sz="4" w:space="0" w:color="auto"/>
              <w:left w:val="single" w:sz="4" w:space="0" w:color="auto"/>
              <w:bottom w:val="single" w:sz="4" w:space="0" w:color="auto"/>
              <w:right w:val="single" w:sz="4" w:space="0" w:color="auto"/>
            </w:tcBorders>
          </w:tcPr>
          <w:p w:rsidR="004C57B1" w:rsidRPr="004C57B1" w:rsidRDefault="004C57B1" w:rsidP="00292C67">
            <w:pPr>
              <w:pStyle w:val="ConsPlusNormal0"/>
              <w:jc w:val="center"/>
              <w:rPr>
                <w:rFonts w:ascii="Times New Roman" w:hAnsi="Times New Roman" w:cs="Times New Roman"/>
                <w:sz w:val="24"/>
                <w:szCs w:val="24"/>
              </w:rPr>
            </w:pPr>
            <w:r w:rsidRPr="004C57B1">
              <w:rPr>
                <w:rFonts w:ascii="Times New Roman" w:hAnsi="Times New Roman" w:cs="Times New Roman"/>
                <w:sz w:val="24"/>
                <w:szCs w:val="24"/>
              </w:rPr>
              <w:t>Вес тары (тонн)</w:t>
            </w:r>
          </w:p>
        </w:tc>
        <w:tc>
          <w:tcPr>
            <w:tcW w:w="1032" w:type="dxa"/>
            <w:tcBorders>
              <w:top w:val="single" w:sz="4" w:space="0" w:color="auto"/>
              <w:left w:val="single" w:sz="4" w:space="0" w:color="auto"/>
              <w:bottom w:val="single" w:sz="4" w:space="0" w:color="auto"/>
              <w:right w:val="single" w:sz="4" w:space="0" w:color="auto"/>
            </w:tcBorders>
          </w:tcPr>
          <w:p w:rsidR="004C57B1" w:rsidRPr="004C57B1" w:rsidRDefault="004C57B1" w:rsidP="00292C67">
            <w:pPr>
              <w:pStyle w:val="ConsPlusNormal0"/>
              <w:jc w:val="center"/>
              <w:rPr>
                <w:rFonts w:ascii="Times New Roman" w:hAnsi="Times New Roman" w:cs="Times New Roman"/>
                <w:sz w:val="24"/>
                <w:szCs w:val="24"/>
              </w:rPr>
            </w:pPr>
            <w:r w:rsidRPr="004C57B1">
              <w:rPr>
                <w:rFonts w:ascii="Times New Roman" w:hAnsi="Times New Roman" w:cs="Times New Roman"/>
                <w:sz w:val="24"/>
                <w:szCs w:val="24"/>
              </w:rPr>
              <w:t>Засоренность (%)</w:t>
            </w:r>
          </w:p>
        </w:tc>
        <w:tc>
          <w:tcPr>
            <w:tcW w:w="1027" w:type="dxa"/>
            <w:tcBorders>
              <w:top w:val="single" w:sz="4" w:space="0" w:color="auto"/>
              <w:left w:val="single" w:sz="4" w:space="0" w:color="auto"/>
              <w:bottom w:val="single" w:sz="4" w:space="0" w:color="auto"/>
              <w:right w:val="single" w:sz="4" w:space="0" w:color="auto"/>
            </w:tcBorders>
          </w:tcPr>
          <w:p w:rsidR="004C57B1" w:rsidRPr="004C57B1" w:rsidRDefault="004C57B1" w:rsidP="00292C67">
            <w:pPr>
              <w:pStyle w:val="ConsPlusNormal0"/>
              <w:jc w:val="center"/>
              <w:rPr>
                <w:rFonts w:ascii="Times New Roman" w:hAnsi="Times New Roman" w:cs="Times New Roman"/>
                <w:sz w:val="24"/>
                <w:szCs w:val="24"/>
              </w:rPr>
            </w:pPr>
            <w:r w:rsidRPr="004C57B1">
              <w:rPr>
                <w:rFonts w:ascii="Times New Roman" w:hAnsi="Times New Roman" w:cs="Times New Roman"/>
                <w:sz w:val="24"/>
                <w:szCs w:val="24"/>
              </w:rPr>
              <w:t>Вес нетто (тонн)</w:t>
            </w:r>
          </w:p>
        </w:tc>
        <w:tc>
          <w:tcPr>
            <w:tcW w:w="1027" w:type="dxa"/>
            <w:tcBorders>
              <w:top w:val="single" w:sz="4" w:space="0" w:color="auto"/>
              <w:left w:val="single" w:sz="4" w:space="0" w:color="auto"/>
              <w:bottom w:val="single" w:sz="4" w:space="0" w:color="auto"/>
              <w:right w:val="single" w:sz="4" w:space="0" w:color="auto"/>
            </w:tcBorders>
          </w:tcPr>
          <w:p w:rsidR="004C57B1" w:rsidRPr="004C57B1" w:rsidRDefault="004C57B1" w:rsidP="00292C67">
            <w:pPr>
              <w:pStyle w:val="ConsPlusNormal0"/>
              <w:jc w:val="center"/>
              <w:rPr>
                <w:rFonts w:ascii="Times New Roman" w:hAnsi="Times New Roman" w:cs="Times New Roman"/>
                <w:sz w:val="24"/>
                <w:szCs w:val="24"/>
              </w:rPr>
            </w:pPr>
            <w:r w:rsidRPr="004C57B1">
              <w:rPr>
                <w:rFonts w:ascii="Times New Roman" w:hAnsi="Times New Roman" w:cs="Times New Roman"/>
                <w:sz w:val="24"/>
                <w:szCs w:val="24"/>
              </w:rPr>
              <w:t>Цена (рублей)</w:t>
            </w:r>
          </w:p>
        </w:tc>
        <w:tc>
          <w:tcPr>
            <w:tcW w:w="1928" w:type="dxa"/>
            <w:tcBorders>
              <w:top w:val="single" w:sz="4" w:space="0" w:color="auto"/>
              <w:left w:val="single" w:sz="4" w:space="0" w:color="auto"/>
              <w:bottom w:val="single" w:sz="4" w:space="0" w:color="auto"/>
              <w:right w:val="single" w:sz="4" w:space="0" w:color="auto"/>
            </w:tcBorders>
          </w:tcPr>
          <w:p w:rsidR="004C57B1" w:rsidRPr="004C57B1" w:rsidRDefault="004C57B1" w:rsidP="00292C67">
            <w:pPr>
              <w:pStyle w:val="ConsPlusNormal0"/>
              <w:jc w:val="center"/>
              <w:rPr>
                <w:rFonts w:ascii="Times New Roman" w:hAnsi="Times New Roman" w:cs="Times New Roman"/>
                <w:sz w:val="24"/>
                <w:szCs w:val="24"/>
              </w:rPr>
            </w:pPr>
            <w:r w:rsidRPr="004C57B1">
              <w:rPr>
                <w:rFonts w:ascii="Times New Roman" w:hAnsi="Times New Roman" w:cs="Times New Roman"/>
                <w:sz w:val="24"/>
                <w:szCs w:val="24"/>
              </w:rPr>
              <w:t>Сумма (рублей)</w:t>
            </w:r>
          </w:p>
        </w:tc>
      </w:tr>
      <w:tr w:rsidR="004C57B1" w:rsidRPr="004C57B1" w:rsidTr="004C57B1">
        <w:tc>
          <w:tcPr>
            <w:tcW w:w="1032" w:type="dxa"/>
            <w:tcBorders>
              <w:top w:val="single" w:sz="4" w:space="0" w:color="auto"/>
              <w:left w:val="single" w:sz="4" w:space="0" w:color="auto"/>
              <w:bottom w:val="single" w:sz="4" w:space="0" w:color="auto"/>
              <w:right w:val="single" w:sz="4" w:space="0" w:color="auto"/>
            </w:tcBorders>
          </w:tcPr>
          <w:p w:rsidR="004C57B1" w:rsidRPr="004C57B1" w:rsidRDefault="004C57B1" w:rsidP="00292C67">
            <w:pPr>
              <w:pStyle w:val="ConsPlusNormal0"/>
              <w:rPr>
                <w:rFonts w:ascii="Times New Roman" w:hAnsi="Times New Roman" w:cs="Times New Roman"/>
                <w:sz w:val="24"/>
                <w:szCs w:val="24"/>
              </w:rPr>
            </w:pPr>
          </w:p>
        </w:tc>
        <w:tc>
          <w:tcPr>
            <w:tcW w:w="1013" w:type="dxa"/>
            <w:tcBorders>
              <w:top w:val="single" w:sz="4" w:space="0" w:color="auto"/>
              <w:left w:val="single" w:sz="4" w:space="0" w:color="auto"/>
              <w:bottom w:val="single" w:sz="4" w:space="0" w:color="auto"/>
              <w:right w:val="single" w:sz="4" w:space="0" w:color="auto"/>
            </w:tcBorders>
          </w:tcPr>
          <w:p w:rsidR="004C57B1" w:rsidRPr="004C57B1" w:rsidRDefault="004C57B1" w:rsidP="00292C67">
            <w:pPr>
              <w:pStyle w:val="ConsPlusNormal0"/>
              <w:rPr>
                <w:rFonts w:ascii="Times New Roman" w:hAnsi="Times New Roman" w:cs="Times New Roman"/>
                <w:sz w:val="24"/>
                <w:szCs w:val="24"/>
              </w:rPr>
            </w:pPr>
          </w:p>
        </w:tc>
        <w:tc>
          <w:tcPr>
            <w:tcW w:w="805" w:type="dxa"/>
            <w:tcBorders>
              <w:top w:val="single" w:sz="4" w:space="0" w:color="auto"/>
              <w:left w:val="single" w:sz="4" w:space="0" w:color="auto"/>
              <w:bottom w:val="single" w:sz="4" w:space="0" w:color="auto"/>
              <w:right w:val="single" w:sz="4" w:space="0" w:color="auto"/>
            </w:tcBorders>
          </w:tcPr>
          <w:p w:rsidR="004C57B1" w:rsidRPr="004C57B1" w:rsidRDefault="004C57B1" w:rsidP="00292C67">
            <w:pPr>
              <w:pStyle w:val="ConsPlusNormal0"/>
              <w:rPr>
                <w:rFonts w:ascii="Times New Roman" w:hAnsi="Times New Roman" w:cs="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rsidR="004C57B1" w:rsidRPr="004C57B1" w:rsidRDefault="004C57B1" w:rsidP="00292C67">
            <w:pPr>
              <w:pStyle w:val="ConsPlusNormal0"/>
              <w:rPr>
                <w:rFonts w:ascii="Times New Roman" w:hAnsi="Times New Roman" w:cs="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rsidR="004C57B1" w:rsidRPr="004C57B1" w:rsidRDefault="004C57B1" w:rsidP="00292C67">
            <w:pPr>
              <w:pStyle w:val="ConsPlusNormal0"/>
              <w:rPr>
                <w:rFonts w:ascii="Times New Roman" w:hAnsi="Times New Roman" w:cs="Times New Roman"/>
                <w:sz w:val="24"/>
                <w:szCs w:val="24"/>
              </w:rPr>
            </w:pPr>
          </w:p>
        </w:tc>
        <w:tc>
          <w:tcPr>
            <w:tcW w:w="1032" w:type="dxa"/>
            <w:tcBorders>
              <w:top w:val="single" w:sz="4" w:space="0" w:color="auto"/>
              <w:left w:val="single" w:sz="4" w:space="0" w:color="auto"/>
              <w:bottom w:val="single" w:sz="4" w:space="0" w:color="auto"/>
              <w:right w:val="single" w:sz="4" w:space="0" w:color="auto"/>
            </w:tcBorders>
          </w:tcPr>
          <w:p w:rsidR="004C57B1" w:rsidRPr="004C57B1" w:rsidRDefault="004C57B1" w:rsidP="00292C67">
            <w:pPr>
              <w:pStyle w:val="ConsPlusNormal0"/>
              <w:rPr>
                <w:rFonts w:ascii="Times New Roman" w:hAnsi="Times New Roman" w:cs="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rsidR="004C57B1" w:rsidRPr="004C57B1" w:rsidRDefault="004C57B1" w:rsidP="00292C67">
            <w:pPr>
              <w:pStyle w:val="ConsPlusNormal0"/>
              <w:rPr>
                <w:rFonts w:ascii="Times New Roman" w:hAnsi="Times New Roman" w:cs="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rsidR="004C57B1" w:rsidRPr="004C57B1" w:rsidRDefault="004C57B1" w:rsidP="00292C67">
            <w:pPr>
              <w:pStyle w:val="ConsPlusNormal0"/>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4C57B1" w:rsidRPr="004C57B1" w:rsidRDefault="004C57B1" w:rsidP="00292C67">
            <w:pPr>
              <w:pStyle w:val="ConsPlusNormal0"/>
              <w:rPr>
                <w:rFonts w:ascii="Times New Roman" w:hAnsi="Times New Roman" w:cs="Times New Roman"/>
                <w:sz w:val="24"/>
                <w:szCs w:val="24"/>
              </w:rPr>
            </w:pPr>
          </w:p>
        </w:tc>
      </w:tr>
      <w:tr w:rsidR="004C57B1" w:rsidRPr="004C57B1" w:rsidTr="004C57B1">
        <w:tc>
          <w:tcPr>
            <w:tcW w:w="1032" w:type="dxa"/>
            <w:tcBorders>
              <w:top w:val="single" w:sz="4" w:space="0" w:color="auto"/>
              <w:left w:val="single" w:sz="4" w:space="0" w:color="auto"/>
              <w:bottom w:val="single" w:sz="4" w:space="0" w:color="auto"/>
              <w:right w:val="single" w:sz="4" w:space="0" w:color="auto"/>
            </w:tcBorders>
          </w:tcPr>
          <w:p w:rsidR="004C57B1" w:rsidRPr="004C57B1" w:rsidRDefault="004C57B1" w:rsidP="00292C67">
            <w:pPr>
              <w:pStyle w:val="ConsPlusNormal0"/>
              <w:rPr>
                <w:rFonts w:ascii="Times New Roman" w:hAnsi="Times New Roman" w:cs="Times New Roman"/>
                <w:sz w:val="24"/>
                <w:szCs w:val="24"/>
              </w:rPr>
            </w:pPr>
          </w:p>
        </w:tc>
        <w:tc>
          <w:tcPr>
            <w:tcW w:w="1013" w:type="dxa"/>
            <w:tcBorders>
              <w:top w:val="single" w:sz="4" w:space="0" w:color="auto"/>
              <w:left w:val="single" w:sz="4" w:space="0" w:color="auto"/>
              <w:bottom w:val="single" w:sz="4" w:space="0" w:color="auto"/>
              <w:right w:val="single" w:sz="4" w:space="0" w:color="auto"/>
            </w:tcBorders>
          </w:tcPr>
          <w:p w:rsidR="004C57B1" w:rsidRPr="004C57B1" w:rsidRDefault="004C57B1" w:rsidP="00292C67">
            <w:pPr>
              <w:pStyle w:val="ConsPlusNormal0"/>
              <w:rPr>
                <w:rFonts w:ascii="Times New Roman" w:hAnsi="Times New Roman" w:cs="Times New Roman"/>
                <w:sz w:val="24"/>
                <w:szCs w:val="24"/>
              </w:rPr>
            </w:pPr>
          </w:p>
        </w:tc>
        <w:tc>
          <w:tcPr>
            <w:tcW w:w="805" w:type="dxa"/>
            <w:tcBorders>
              <w:top w:val="single" w:sz="4" w:space="0" w:color="auto"/>
              <w:left w:val="single" w:sz="4" w:space="0" w:color="auto"/>
              <w:bottom w:val="single" w:sz="4" w:space="0" w:color="auto"/>
              <w:right w:val="single" w:sz="4" w:space="0" w:color="auto"/>
            </w:tcBorders>
          </w:tcPr>
          <w:p w:rsidR="004C57B1" w:rsidRPr="004C57B1" w:rsidRDefault="004C57B1" w:rsidP="00292C67">
            <w:pPr>
              <w:pStyle w:val="ConsPlusNormal0"/>
              <w:rPr>
                <w:rFonts w:ascii="Times New Roman" w:hAnsi="Times New Roman" w:cs="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rsidR="004C57B1" w:rsidRPr="004C57B1" w:rsidRDefault="004C57B1" w:rsidP="00292C67">
            <w:pPr>
              <w:pStyle w:val="ConsPlusNormal0"/>
              <w:rPr>
                <w:rFonts w:ascii="Times New Roman" w:hAnsi="Times New Roman" w:cs="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rsidR="004C57B1" w:rsidRPr="004C57B1" w:rsidRDefault="004C57B1" w:rsidP="00292C67">
            <w:pPr>
              <w:pStyle w:val="ConsPlusNormal0"/>
              <w:rPr>
                <w:rFonts w:ascii="Times New Roman" w:hAnsi="Times New Roman" w:cs="Times New Roman"/>
                <w:sz w:val="24"/>
                <w:szCs w:val="24"/>
              </w:rPr>
            </w:pPr>
          </w:p>
        </w:tc>
        <w:tc>
          <w:tcPr>
            <w:tcW w:w="1032" w:type="dxa"/>
            <w:tcBorders>
              <w:top w:val="single" w:sz="4" w:space="0" w:color="auto"/>
              <w:left w:val="single" w:sz="4" w:space="0" w:color="auto"/>
              <w:bottom w:val="single" w:sz="4" w:space="0" w:color="auto"/>
              <w:right w:val="single" w:sz="4" w:space="0" w:color="auto"/>
            </w:tcBorders>
          </w:tcPr>
          <w:p w:rsidR="004C57B1" w:rsidRPr="004C57B1" w:rsidRDefault="004C57B1" w:rsidP="00292C67">
            <w:pPr>
              <w:pStyle w:val="ConsPlusNormal0"/>
              <w:rPr>
                <w:rFonts w:ascii="Times New Roman" w:hAnsi="Times New Roman" w:cs="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rsidR="004C57B1" w:rsidRPr="004C57B1" w:rsidRDefault="004C57B1" w:rsidP="00292C67">
            <w:pPr>
              <w:pStyle w:val="ConsPlusNormal0"/>
              <w:rPr>
                <w:rFonts w:ascii="Times New Roman" w:hAnsi="Times New Roman" w:cs="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rsidR="004C57B1" w:rsidRPr="004C57B1" w:rsidRDefault="004C57B1" w:rsidP="00292C67">
            <w:pPr>
              <w:pStyle w:val="ConsPlusNormal0"/>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4C57B1" w:rsidRPr="004C57B1" w:rsidRDefault="004C57B1" w:rsidP="00292C67">
            <w:pPr>
              <w:pStyle w:val="ConsPlusNormal0"/>
              <w:rPr>
                <w:rFonts w:ascii="Times New Roman" w:hAnsi="Times New Roman" w:cs="Times New Roman"/>
                <w:sz w:val="24"/>
                <w:szCs w:val="24"/>
              </w:rPr>
            </w:pPr>
          </w:p>
        </w:tc>
      </w:tr>
      <w:tr w:rsidR="004C57B1" w:rsidRPr="004C57B1" w:rsidTr="004C57B1">
        <w:tc>
          <w:tcPr>
            <w:tcW w:w="1032" w:type="dxa"/>
            <w:tcBorders>
              <w:top w:val="single" w:sz="4" w:space="0" w:color="auto"/>
              <w:left w:val="single" w:sz="4" w:space="0" w:color="auto"/>
              <w:bottom w:val="single" w:sz="4" w:space="0" w:color="auto"/>
              <w:right w:val="single" w:sz="4" w:space="0" w:color="auto"/>
            </w:tcBorders>
          </w:tcPr>
          <w:p w:rsidR="004C57B1" w:rsidRPr="004C57B1" w:rsidRDefault="004C57B1" w:rsidP="00292C67">
            <w:pPr>
              <w:pStyle w:val="ConsPlusNormal0"/>
              <w:rPr>
                <w:rFonts w:ascii="Times New Roman" w:hAnsi="Times New Roman" w:cs="Times New Roman"/>
                <w:sz w:val="24"/>
                <w:szCs w:val="24"/>
              </w:rPr>
            </w:pPr>
          </w:p>
        </w:tc>
        <w:tc>
          <w:tcPr>
            <w:tcW w:w="1013" w:type="dxa"/>
            <w:tcBorders>
              <w:top w:val="single" w:sz="4" w:space="0" w:color="auto"/>
              <w:left w:val="single" w:sz="4" w:space="0" w:color="auto"/>
              <w:bottom w:val="single" w:sz="4" w:space="0" w:color="auto"/>
              <w:right w:val="single" w:sz="4" w:space="0" w:color="auto"/>
            </w:tcBorders>
          </w:tcPr>
          <w:p w:rsidR="004C57B1" w:rsidRPr="004C57B1" w:rsidRDefault="004C57B1" w:rsidP="00292C67">
            <w:pPr>
              <w:pStyle w:val="ConsPlusNormal0"/>
              <w:rPr>
                <w:rFonts w:ascii="Times New Roman" w:hAnsi="Times New Roman" w:cs="Times New Roman"/>
                <w:sz w:val="24"/>
                <w:szCs w:val="24"/>
              </w:rPr>
            </w:pPr>
          </w:p>
        </w:tc>
        <w:tc>
          <w:tcPr>
            <w:tcW w:w="805" w:type="dxa"/>
            <w:tcBorders>
              <w:top w:val="single" w:sz="4" w:space="0" w:color="auto"/>
              <w:left w:val="single" w:sz="4" w:space="0" w:color="auto"/>
              <w:bottom w:val="single" w:sz="4" w:space="0" w:color="auto"/>
              <w:right w:val="single" w:sz="4" w:space="0" w:color="auto"/>
            </w:tcBorders>
          </w:tcPr>
          <w:p w:rsidR="004C57B1" w:rsidRPr="004C57B1" w:rsidRDefault="004C57B1" w:rsidP="00292C67">
            <w:pPr>
              <w:pStyle w:val="ConsPlusNormal0"/>
              <w:rPr>
                <w:rFonts w:ascii="Times New Roman" w:hAnsi="Times New Roman" w:cs="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rsidR="004C57B1" w:rsidRPr="004C57B1" w:rsidRDefault="004C57B1" w:rsidP="00292C67">
            <w:pPr>
              <w:pStyle w:val="ConsPlusNormal0"/>
              <w:rPr>
                <w:rFonts w:ascii="Times New Roman" w:hAnsi="Times New Roman" w:cs="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rsidR="004C57B1" w:rsidRPr="004C57B1" w:rsidRDefault="004C57B1" w:rsidP="00292C67">
            <w:pPr>
              <w:pStyle w:val="ConsPlusNormal0"/>
              <w:rPr>
                <w:rFonts w:ascii="Times New Roman" w:hAnsi="Times New Roman" w:cs="Times New Roman"/>
                <w:sz w:val="24"/>
                <w:szCs w:val="24"/>
              </w:rPr>
            </w:pPr>
          </w:p>
        </w:tc>
        <w:tc>
          <w:tcPr>
            <w:tcW w:w="1032" w:type="dxa"/>
            <w:tcBorders>
              <w:top w:val="single" w:sz="4" w:space="0" w:color="auto"/>
              <w:left w:val="single" w:sz="4" w:space="0" w:color="auto"/>
              <w:bottom w:val="single" w:sz="4" w:space="0" w:color="auto"/>
              <w:right w:val="single" w:sz="4" w:space="0" w:color="auto"/>
            </w:tcBorders>
          </w:tcPr>
          <w:p w:rsidR="004C57B1" w:rsidRPr="004C57B1" w:rsidRDefault="004C57B1" w:rsidP="00292C67">
            <w:pPr>
              <w:pStyle w:val="ConsPlusNormal0"/>
              <w:rPr>
                <w:rFonts w:ascii="Times New Roman" w:hAnsi="Times New Roman" w:cs="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rsidR="004C57B1" w:rsidRPr="004C57B1" w:rsidRDefault="004C57B1" w:rsidP="00292C67">
            <w:pPr>
              <w:pStyle w:val="ConsPlusNormal0"/>
              <w:rPr>
                <w:rFonts w:ascii="Times New Roman" w:hAnsi="Times New Roman" w:cs="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rsidR="004C57B1" w:rsidRPr="004C57B1" w:rsidRDefault="004C57B1" w:rsidP="00292C67">
            <w:pPr>
              <w:pStyle w:val="ConsPlusNormal0"/>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4C57B1" w:rsidRPr="004C57B1" w:rsidRDefault="004C57B1" w:rsidP="00292C67">
            <w:pPr>
              <w:pStyle w:val="ConsPlusNormal0"/>
              <w:rPr>
                <w:rFonts w:ascii="Times New Roman" w:hAnsi="Times New Roman" w:cs="Times New Roman"/>
                <w:sz w:val="24"/>
                <w:szCs w:val="24"/>
              </w:rPr>
            </w:pPr>
          </w:p>
        </w:tc>
      </w:tr>
      <w:tr w:rsidR="004C57B1" w:rsidRPr="004C57B1" w:rsidTr="004C57B1">
        <w:trPr>
          <w:trHeight w:val="548"/>
        </w:trPr>
        <w:tc>
          <w:tcPr>
            <w:tcW w:w="2850" w:type="dxa"/>
            <w:gridSpan w:val="3"/>
            <w:tcBorders>
              <w:top w:val="single" w:sz="4" w:space="0" w:color="auto"/>
              <w:left w:val="single" w:sz="4" w:space="0" w:color="auto"/>
              <w:bottom w:val="single" w:sz="4" w:space="0" w:color="auto"/>
              <w:right w:val="single" w:sz="4" w:space="0" w:color="auto"/>
            </w:tcBorders>
          </w:tcPr>
          <w:p w:rsidR="004C57B1" w:rsidRPr="004C57B1" w:rsidRDefault="004C57B1" w:rsidP="00292C67">
            <w:pPr>
              <w:pStyle w:val="ConsPlusNormal0"/>
              <w:jc w:val="center"/>
              <w:rPr>
                <w:rFonts w:ascii="Times New Roman" w:hAnsi="Times New Roman" w:cs="Times New Roman"/>
                <w:sz w:val="24"/>
                <w:szCs w:val="24"/>
              </w:rPr>
            </w:pPr>
            <w:r w:rsidRPr="004C57B1">
              <w:rPr>
                <w:rFonts w:ascii="Times New Roman" w:hAnsi="Times New Roman" w:cs="Times New Roman"/>
                <w:sz w:val="24"/>
                <w:szCs w:val="24"/>
              </w:rPr>
              <w:t>Итого</w:t>
            </w:r>
          </w:p>
        </w:tc>
        <w:tc>
          <w:tcPr>
            <w:tcW w:w="1027" w:type="dxa"/>
            <w:tcBorders>
              <w:top w:val="single" w:sz="4" w:space="0" w:color="auto"/>
              <w:left w:val="single" w:sz="4" w:space="0" w:color="auto"/>
              <w:bottom w:val="single" w:sz="4" w:space="0" w:color="auto"/>
              <w:right w:val="single" w:sz="4" w:space="0" w:color="auto"/>
            </w:tcBorders>
          </w:tcPr>
          <w:p w:rsidR="004C57B1" w:rsidRPr="004C57B1" w:rsidRDefault="004C57B1" w:rsidP="00292C67">
            <w:pPr>
              <w:pStyle w:val="ConsPlusNormal0"/>
              <w:rPr>
                <w:rFonts w:ascii="Times New Roman" w:hAnsi="Times New Roman" w:cs="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rsidR="004C57B1" w:rsidRPr="004C57B1" w:rsidRDefault="004C57B1" w:rsidP="00292C67">
            <w:pPr>
              <w:pStyle w:val="ConsPlusNormal0"/>
              <w:rPr>
                <w:rFonts w:ascii="Times New Roman" w:hAnsi="Times New Roman" w:cs="Times New Roman"/>
                <w:sz w:val="24"/>
                <w:szCs w:val="24"/>
              </w:rPr>
            </w:pPr>
          </w:p>
        </w:tc>
        <w:tc>
          <w:tcPr>
            <w:tcW w:w="1032" w:type="dxa"/>
            <w:tcBorders>
              <w:top w:val="single" w:sz="4" w:space="0" w:color="auto"/>
              <w:left w:val="single" w:sz="4" w:space="0" w:color="auto"/>
              <w:bottom w:val="single" w:sz="4" w:space="0" w:color="auto"/>
              <w:right w:val="single" w:sz="4" w:space="0" w:color="auto"/>
            </w:tcBorders>
          </w:tcPr>
          <w:p w:rsidR="004C57B1" w:rsidRPr="004C57B1" w:rsidRDefault="004C57B1" w:rsidP="00292C67">
            <w:pPr>
              <w:pStyle w:val="ConsPlusNormal0"/>
              <w:rPr>
                <w:rFonts w:ascii="Times New Roman" w:hAnsi="Times New Roman" w:cs="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rsidR="004C57B1" w:rsidRPr="004C57B1" w:rsidRDefault="004C57B1" w:rsidP="00292C67">
            <w:pPr>
              <w:pStyle w:val="ConsPlusNormal0"/>
              <w:rPr>
                <w:rFonts w:ascii="Times New Roman" w:hAnsi="Times New Roman" w:cs="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rsidR="004C57B1" w:rsidRPr="004C57B1" w:rsidRDefault="004C57B1" w:rsidP="00292C67">
            <w:pPr>
              <w:pStyle w:val="ConsPlusNormal0"/>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4C57B1" w:rsidRPr="004C57B1" w:rsidRDefault="004C57B1" w:rsidP="00292C67">
            <w:pPr>
              <w:pStyle w:val="ConsPlusNormal0"/>
              <w:rPr>
                <w:rFonts w:ascii="Times New Roman" w:hAnsi="Times New Roman" w:cs="Times New Roman"/>
                <w:sz w:val="24"/>
                <w:szCs w:val="24"/>
              </w:rPr>
            </w:pPr>
          </w:p>
        </w:tc>
      </w:tr>
    </w:tbl>
    <w:p w:rsidR="004C57B1" w:rsidRPr="004C57B1" w:rsidRDefault="004C57B1" w:rsidP="004C57B1">
      <w:pPr>
        <w:pStyle w:val="ConsPlusNorm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60"/>
        <w:gridCol w:w="340"/>
        <w:gridCol w:w="270"/>
        <w:gridCol w:w="2266"/>
        <w:gridCol w:w="331"/>
        <w:gridCol w:w="960"/>
        <w:gridCol w:w="2703"/>
      </w:tblGrid>
      <w:tr w:rsidR="004C57B1" w:rsidRPr="004C57B1" w:rsidTr="00292C67">
        <w:tc>
          <w:tcPr>
            <w:tcW w:w="2770" w:type="dxa"/>
            <w:gridSpan w:val="3"/>
          </w:tcPr>
          <w:p w:rsidR="004C57B1" w:rsidRPr="004C57B1" w:rsidRDefault="004C57B1" w:rsidP="00292C67">
            <w:pPr>
              <w:pStyle w:val="ConsPlusNormal0"/>
              <w:ind w:firstLine="283"/>
              <w:jc w:val="both"/>
              <w:rPr>
                <w:rFonts w:ascii="Times New Roman" w:hAnsi="Times New Roman" w:cs="Times New Roman"/>
                <w:sz w:val="24"/>
                <w:szCs w:val="24"/>
              </w:rPr>
            </w:pPr>
            <w:r w:rsidRPr="004C57B1">
              <w:rPr>
                <w:rFonts w:ascii="Times New Roman" w:hAnsi="Times New Roman" w:cs="Times New Roman"/>
                <w:sz w:val="24"/>
                <w:szCs w:val="24"/>
              </w:rPr>
              <w:t>Вес нетто (прописью)</w:t>
            </w:r>
          </w:p>
        </w:tc>
        <w:tc>
          <w:tcPr>
            <w:tcW w:w="6260" w:type="dxa"/>
            <w:gridSpan w:val="4"/>
            <w:tcBorders>
              <w:bottom w:val="single" w:sz="4" w:space="0" w:color="auto"/>
            </w:tcBorders>
          </w:tcPr>
          <w:p w:rsidR="004C57B1" w:rsidRPr="004C57B1" w:rsidRDefault="004C57B1" w:rsidP="00292C67">
            <w:pPr>
              <w:pStyle w:val="ConsPlusNormal0"/>
              <w:rPr>
                <w:rFonts w:ascii="Times New Roman" w:hAnsi="Times New Roman" w:cs="Times New Roman"/>
                <w:sz w:val="24"/>
                <w:szCs w:val="24"/>
              </w:rPr>
            </w:pPr>
          </w:p>
        </w:tc>
      </w:tr>
      <w:tr w:rsidR="004C57B1" w:rsidRPr="004C57B1" w:rsidTr="00292C67">
        <w:tc>
          <w:tcPr>
            <w:tcW w:w="2160" w:type="dxa"/>
          </w:tcPr>
          <w:p w:rsidR="004C57B1" w:rsidRPr="004C57B1" w:rsidRDefault="004C57B1" w:rsidP="00292C67">
            <w:pPr>
              <w:pStyle w:val="ConsPlusNormal0"/>
              <w:ind w:firstLine="283"/>
              <w:jc w:val="both"/>
              <w:rPr>
                <w:rFonts w:ascii="Times New Roman" w:hAnsi="Times New Roman" w:cs="Times New Roman"/>
                <w:sz w:val="24"/>
                <w:szCs w:val="24"/>
              </w:rPr>
            </w:pPr>
            <w:r w:rsidRPr="004C57B1">
              <w:rPr>
                <w:rFonts w:ascii="Times New Roman" w:hAnsi="Times New Roman" w:cs="Times New Roman"/>
                <w:sz w:val="24"/>
                <w:szCs w:val="24"/>
              </w:rPr>
              <w:t>Итого на сумму</w:t>
            </w:r>
          </w:p>
        </w:tc>
        <w:tc>
          <w:tcPr>
            <w:tcW w:w="6870" w:type="dxa"/>
            <w:gridSpan w:val="6"/>
            <w:tcBorders>
              <w:bottom w:val="single" w:sz="4" w:space="0" w:color="auto"/>
            </w:tcBorders>
          </w:tcPr>
          <w:p w:rsidR="004C57B1" w:rsidRPr="004C57B1" w:rsidRDefault="004C57B1" w:rsidP="00292C67">
            <w:pPr>
              <w:pStyle w:val="ConsPlusNormal0"/>
              <w:rPr>
                <w:rFonts w:ascii="Times New Roman" w:hAnsi="Times New Roman" w:cs="Times New Roman"/>
                <w:sz w:val="24"/>
                <w:szCs w:val="24"/>
              </w:rPr>
            </w:pPr>
          </w:p>
        </w:tc>
      </w:tr>
      <w:tr w:rsidR="004C57B1" w:rsidRPr="004C57B1" w:rsidTr="00292C67">
        <w:tc>
          <w:tcPr>
            <w:tcW w:w="2500" w:type="dxa"/>
            <w:gridSpan w:val="2"/>
          </w:tcPr>
          <w:p w:rsidR="004C57B1" w:rsidRPr="004C57B1" w:rsidRDefault="004C57B1" w:rsidP="00292C67">
            <w:pPr>
              <w:pStyle w:val="ConsPlusNormal0"/>
              <w:ind w:firstLine="283"/>
              <w:jc w:val="both"/>
              <w:rPr>
                <w:rFonts w:ascii="Times New Roman" w:hAnsi="Times New Roman" w:cs="Times New Roman"/>
                <w:sz w:val="24"/>
                <w:szCs w:val="24"/>
              </w:rPr>
            </w:pPr>
            <w:r w:rsidRPr="004C57B1">
              <w:rPr>
                <w:rFonts w:ascii="Times New Roman" w:hAnsi="Times New Roman" w:cs="Times New Roman"/>
                <w:sz w:val="24"/>
                <w:szCs w:val="24"/>
              </w:rPr>
              <w:t>В том числе НДС</w:t>
            </w:r>
          </w:p>
        </w:tc>
        <w:tc>
          <w:tcPr>
            <w:tcW w:w="6530" w:type="dxa"/>
            <w:gridSpan w:val="5"/>
            <w:tcBorders>
              <w:top w:val="single" w:sz="4" w:space="0" w:color="auto"/>
              <w:bottom w:val="single" w:sz="4" w:space="0" w:color="auto"/>
            </w:tcBorders>
          </w:tcPr>
          <w:p w:rsidR="004C57B1" w:rsidRPr="004C57B1" w:rsidRDefault="004C57B1" w:rsidP="00292C67">
            <w:pPr>
              <w:pStyle w:val="ConsPlusNormal0"/>
              <w:rPr>
                <w:rFonts w:ascii="Times New Roman" w:hAnsi="Times New Roman" w:cs="Times New Roman"/>
                <w:sz w:val="24"/>
                <w:szCs w:val="24"/>
              </w:rPr>
            </w:pPr>
          </w:p>
        </w:tc>
      </w:tr>
      <w:tr w:rsidR="004C57B1" w:rsidRPr="004C57B1" w:rsidTr="00292C67">
        <w:tc>
          <w:tcPr>
            <w:tcW w:w="9030" w:type="dxa"/>
            <w:gridSpan w:val="7"/>
          </w:tcPr>
          <w:p w:rsidR="004C57B1" w:rsidRPr="004C57B1" w:rsidRDefault="004C57B1" w:rsidP="00292C67">
            <w:pPr>
              <w:pStyle w:val="ConsPlusNormal0"/>
              <w:ind w:firstLine="283"/>
              <w:jc w:val="both"/>
              <w:rPr>
                <w:rFonts w:ascii="Times New Roman" w:hAnsi="Times New Roman" w:cs="Times New Roman"/>
                <w:sz w:val="24"/>
                <w:szCs w:val="24"/>
              </w:rPr>
            </w:pPr>
            <w:r w:rsidRPr="004C57B1">
              <w:rPr>
                <w:rFonts w:ascii="Times New Roman" w:hAnsi="Times New Roman" w:cs="Times New Roman"/>
                <w:sz w:val="24"/>
                <w:szCs w:val="24"/>
              </w:rPr>
              <w:t>Об ответственности за представление недостоверных данных предупрежден.</w:t>
            </w:r>
          </w:p>
          <w:p w:rsidR="004C57B1" w:rsidRPr="004C57B1" w:rsidRDefault="004C57B1" w:rsidP="00292C67">
            <w:pPr>
              <w:pStyle w:val="ConsPlusNormal0"/>
              <w:ind w:firstLine="283"/>
              <w:jc w:val="both"/>
              <w:rPr>
                <w:rFonts w:ascii="Times New Roman" w:hAnsi="Times New Roman" w:cs="Times New Roman"/>
                <w:sz w:val="24"/>
                <w:szCs w:val="24"/>
              </w:rPr>
            </w:pPr>
            <w:r w:rsidRPr="004C57B1">
              <w:rPr>
                <w:rFonts w:ascii="Times New Roman" w:hAnsi="Times New Roman" w:cs="Times New Roman"/>
                <w:sz w:val="24"/>
                <w:szCs w:val="24"/>
              </w:rPr>
              <w:t>Достоверность представленных сведений подтверждаю.</w:t>
            </w:r>
          </w:p>
        </w:tc>
      </w:tr>
      <w:tr w:rsidR="004C57B1" w:rsidRPr="008D3404" w:rsidTr="00292C67">
        <w:tc>
          <w:tcPr>
            <w:tcW w:w="5367" w:type="dxa"/>
            <w:gridSpan w:val="5"/>
          </w:tcPr>
          <w:p w:rsidR="004C57B1" w:rsidRPr="004C57B1" w:rsidRDefault="004C57B1" w:rsidP="00292C67">
            <w:pPr>
              <w:pStyle w:val="ConsPlusNormal0"/>
              <w:ind w:firstLine="283"/>
              <w:jc w:val="both"/>
              <w:rPr>
                <w:rFonts w:ascii="Times New Roman" w:hAnsi="Times New Roman" w:cs="Times New Roman"/>
                <w:sz w:val="24"/>
                <w:szCs w:val="24"/>
              </w:rPr>
            </w:pPr>
            <w:r w:rsidRPr="004C57B1">
              <w:rPr>
                <w:rFonts w:ascii="Times New Roman" w:hAnsi="Times New Roman" w:cs="Times New Roman"/>
                <w:sz w:val="24"/>
                <w:szCs w:val="24"/>
              </w:rPr>
              <w:t>Сдачу лома и отходов произвел и акт получил</w:t>
            </w:r>
          </w:p>
        </w:tc>
        <w:tc>
          <w:tcPr>
            <w:tcW w:w="3663" w:type="dxa"/>
            <w:gridSpan w:val="2"/>
            <w:tcBorders>
              <w:bottom w:val="single" w:sz="4" w:space="0" w:color="auto"/>
            </w:tcBorders>
          </w:tcPr>
          <w:p w:rsidR="004C57B1" w:rsidRPr="004C57B1" w:rsidRDefault="004C57B1" w:rsidP="00292C67">
            <w:pPr>
              <w:pStyle w:val="ConsPlusNormal0"/>
              <w:rPr>
                <w:rFonts w:ascii="Times New Roman" w:hAnsi="Times New Roman" w:cs="Times New Roman"/>
                <w:sz w:val="24"/>
                <w:szCs w:val="24"/>
              </w:rPr>
            </w:pPr>
          </w:p>
        </w:tc>
      </w:tr>
      <w:tr w:rsidR="004C57B1" w:rsidRPr="008D3404" w:rsidTr="00292C67">
        <w:tc>
          <w:tcPr>
            <w:tcW w:w="5367" w:type="dxa"/>
            <w:gridSpan w:val="5"/>
          </w:tcPr>
          <w:p w:rsidR="004C57B1" w:rsidRPr="004C57B1" w:rsidRDefault="004C57B1" w:rsidP="00292C67">
            <w:pPr>
              <w:pStyle w:val="ConsPlusNormal0"/>
              <w:rPr>
                <w:rFonts w:ascii="Times New Roman" w:hAnsi="Times New Roman" w:cs="Times New Roman"/>
                <w:sz w:val="24"/>
                <w:szCs w:val="24"/>
              </w:rPr>
            </w:pPr>
          </w:p>
        </w:tc>
        <w:tc>
          <w:tcPr>
            <w:tcW w:w="3663" w:type="dxa"/>
            <w:gridSpan w:val="2"/>
            <w:tcBorders>
              <w:top w:val="single" w:sz="4" w:space="0" w:color="auto"/>
            </w:tcBorders>
          </w:tcPr>
          <w:p w:rsidR="004C57B1" w:rsidRPr="004C57B1" w:rsidRDefault="004C57B1" w:rsidP="00292C67">
            <w:pPr>
              <w:pStyle w:val="ConsPlusNormal0"/>
              <w:jc w:val="center"/>
              <w:rPr>
                <w:rFonts w:ascii="Times New Roman" w:hAnsi="Times New Roman" w:cs="Times New Roman"/>
                <w:sz w:val="24"/>
                <w:szCs w:val="24"/>
              </w:rPr>
            </w:pPr>
            <w:r w:rsidRPr="004C57B1">
              <w:rPr>
                <w:rFonts w:ascii="Times New Roman" w:hAnsi="Times New Roman" w:cs="Times New Roman"/>
                <w:sz w:val="24"/>
                <w:szCs w:val="24"/>
              </w:rPr>
              <w:t>(подпись сдатчика лома и отходов)</w:t>
            </w:r>
          </w:p>
        </w:tc>
      </w:tr>
      <w:tr w:rsidR="004C57B1" w:rsidRPr="008D3404" w:rsidTr="00292C67">
        <w:tc>
          <w:tcPr>
            <w:tcW w:w="9030" w:type="dxa"/>
            <w:gridSpan w:val="7"/>
          </w:tcPr>
          <w:p w:rsidR="004C57B1" w:rsidRPr="004C57B1" w:rsidRDefault="004C57B1" w:rsidP="00292C67">
            <w:pPr>
              <w:pStyle w:val="ConsPlusNormal0"/>
              <w:ind w:firstLine="283"/>
              <w:jc w:val="both"/>
              <w:rPr>
                <w:rFonts w:ascii="Times New Roman" w:hAnsi="Times New Roman" w:cs="Times New Roman"/>
                <w:sz w:val="24"/>
                <w:szCs w:val="24"/>
              </w:rPr>
            </w:pPr>
            <w:r w:rsidRPr="004C57B1">
              <w:rPr>
                <w:rFonts w:ascii="Times New Roman" w:hAnsi="Times New Roman" w:cs="Times New Roman"/>
                <w:sz w:val="24"/>
                <w:szCs w:val="24"/>
              </w:rPr>
              <w:t>Указанный металлолом признан взрывобезопасным, прошел радиационный контроль, а также классифицирован согласно</w:t>
            </w:r>
          </w:p>
        </w:tc>
      </w:tr>
      <w:tr w:rsidR="004C57B1" w:rsidRPr="008D3404" w:rsidTr="00292C67">
        <w:tc>
          <w:tcPr>
            <w:tcW w:w="5036" w:type="dxa"/>
            <w:gridSpan w:val="4"/>
            <w:tcBorders>
              <w:bottom w:val="single" w:sz="4" w:space="0" w:color="auto"/>
            </w:tcBorders>
          </w:tcPr>
          <w:p w:rsidR="004C57B1" w:rsidRPr="004C57B1" w:rsidRDefault="004C57B1" w:rsidP="00292C67">
            <w:pPr>
              <w:pStyle w:val="ConsPlusNormal0"/>
              <w:rPr>
                <w:rFonts w:ascii="Times New Roman" w:hAnsi="Times New Roman" w:cs="Times New Roman"/>
                <w:sz w:val="24"/>
                <w:szCs w:val="24"/>
              </w:rPr>
            </w:pPr>
          </w:p>
        </w:tc>
        <w:tc>
          <w:tcPr>
            <w:tcW w:w="3994" w:type="dxa"/>
            <w:gridSpan w:val="3"/>
            <w:tcBorders>
              <w:top w:val="single" w:sz="4" w:space="0" w:color="auto"/>
              <w:bottom w:val="single" w:sz="4" w:space="0" w:color="auto"/>
            </w:tcBorders>
          </w:tcPr>
          <w:p w:rsidR="004C57B1" w:rsidRPr="004C57B1" w:rsidRDefault="004C57B1" w:rsidP="00292C67">
            <w:pPr>
              <w:pStyle w:val="ConsPlusNormal0"/>
              <w:rPr>
                <w:rFonts w:ascii="Times New Roman" w:hAnsi="Times New Roman" w:cs="Times New Roman"/>
                <w:sz w:val="24"/>
                <w:szCs w:val="24"/>
              </w:rPr>
            </w:pPr>
          </w:p>
        </w:tc>
      </w:tr>
      <w:tr w:rsidR="004C57B1" w:rsidRPr="008D3404" w:rsidTr="00292C67">
        <w:tc>
          <w:tcPr>
            <w:tcW w:w="9030" w:type="dxa"/>
            <w:gridSpan w:val="7"/>
            <w:tcBorders>
              <w:top w:val="single" w:sz="4" w:space="0" w:color="auto"/>
            </w:tcBorders>
          </w:tcPr>
          <w:p w:rsidR="004C57B1" w:rsidRPr="004C57B1" w:rsidRDefault="004C57B1" w:rsidP="00292C67">
            <w:pPr>
              <w:pStyle w:val="ConsPlusNormal0"/>
              <w:jc w:val="center"/>
              <w:rPr>
                <w:rFonts w:ascii="Times New Roman" w:hAnsi="Times New Roman" w:cs="Times New Roman"/>
                <w:sz w:val="24"/>
                <w:szCs w:val="24"/>
              </w:rPr>
            </w:pPr>
            <w:r w:rsidRPr="004C57B1">
              <w:rPr>
                <w:rFonts w:ascii="Times New Roman" w:hAnsi="Times New Roman" w:cs="Times New Roman"/>
                <w:sz w:val="24"/>
                <w:szCs w:val="24"/>
              </w:rPr>
              <w:t>(указываются реквизиты действующего государственного стандарта)</w:t>
            </w:r>
          </w:p>
        </w:tc>
      </w:tr>
      <w:tr w:rsidR="004C57B1" w:rsidRPr="008D3404" w:rsidTr="00292C67">
        <w:tc>
          <w:tcPr>
            <w:tcW w:w="6327" w:type="dxa"/>
            <w:gridSpan w:val="6"/>
          </w:tcPr>
          <w:p w:rsidR="004C57B1" w:rsidRPr="004C57B1" w:rsidRDefault="004C57B1" w:rsidP="00292C67">
            <w:pPr>
              <w:pStyle w:val="ConsPlusNormal0"/>
              <w:ind w:firstLine="283"/>
              <w:jc w:val="both"/>
              <w:rPr>
                <w:rFonts w:ascii="Times New Roman" w:hAnsi="Times New Roman" w:cs="Times New Roman"/>
                <w:sz w:val="24"/>
                <w:szCs w:val="24"/>
              </w:rPr>
            </w:pPr>
            <w:r w:rsidRPr="004C57B1">
              <w:rPr>
                <w:rFonts w:ascii="Times New Roman" w:hAnsi="Times New Roman" w:cs="Times New Roman"/>
                <w:sz w:val="24"/>
                <w:szCs w:val="24"/>
              </w:rPr>
              <w:t>Подпись лица, ответственного за прием лома и отходов</w:t>
            </w:r>
          </w:p>
        </w:tc>
        <w:tc>
          <w:tcPr>
            <w:tcW w:w="2703" w:type="dxa"/>
            <w:tcBorders>
              <w:bottom w:val="single" w:sz="4" w:space="0" w:color="auto"/>
            </w:tcBorders>
          </w:tcPr>
          <w:p w:rsidR="004C57B1" w:rsidRPr="004C57B1" w:rsidRDefault="004C57B1" w:rsidP="00292C67">
            <w:pPr>
              <w:pStyle w:val="ConsPlusNormal0"/>
              <w:rPr>
                <w:rFonts w:ascii="Times New Roman" w:hAnsi="Times New Roman" w:cs="Times New Roman"/>
                <w:sz w:val="24"/>
                <w:szCs w:val="24"/>
              </w:rPr>
            </w:pPr>
          </w:p>
        </w:tc>
      </w:tr>
      <w:tr w:rsidR="004C57B1" w:rsidRPr="008D3404" w:rsidTr="00292C67">
        <w:tc>
          <w:tcPr>
            <w:tcW w:w="9030" w:type="dxa"/>
            <w:gridSpan w:val="7"/>
          </w:tcPr>
          <w:p w:rsidR="004C57B1" w:rsidRPr="004C57B1" w:rsidRDefault="004C57B1" w:rsidP="00292C67">
            <w:pPr>
              <w:pStyle w:val="ConsPlusNormal0"/>
              <w:ind w:firstLine="283"/>
              <w:jc w:val="both"/>
              <w:rPr>
                <w:rFonts w:ascii="Times New Roman" w:hAnsi="Times New Roman" w:cs="Times New Roman"/>
                <w:sz w:val="24"/>
                <w:szCs w:val="24"/>
              </w:rPr>
            </w:pPr>
            <w:r w:rsidRPr="004C57B1">
              <w:rPr>
                <w:rFonts w:ascii="Times New Roman" w:hAnsi="Times New Roman" w:cs="Times New Roman"/>
                <w:sz w:val="24"/>
                <w:szCs w:val="24"/>
              </w:rPr>
              <w:t>Подпись лица, ответственного за контроль лома и отходов на взрывобезопасность _________________________________________________________________________</w:t>
            </w:r>
          </w:p>
        </w:tc>
      </w:tr>
      <w:tr w:rsidR="004C57B1" w:rsidRPr="008D3404" w:rsidTr="00292C67">
        <w:tc>
          <w:tcPr>
            <w:tcW w:w="9030" w:type="dxa"/>
            <w:gridSpan w:val="7"/>
          </w:tcPr>
          <w:p w:rsidR="004C57B1" w:rsidRPr="004C57B1" w:rsidRDefault="004C57B1" w:rsidP="00292C67">
            <w:pPr>
              <w:pStyle w:val="ConsPlusNormal0"/>
              <w:ind w:firstLine="283"/>
              <w:jc w:val="both"/>
              <w:rPr>
                <w:rFonts w:ascii="Times New Roman" w:hAnsi="Times New Roman" w:cs="Times New Roman"/>
                <w:sz w:val="24"/>
                <w:szCs w:val="24"/>
              </w:rPr>
            </w:pPr>
            <w:r w:rsidRPr="004C57B1">
              <w:rPr>
                <w:rFonts w:ascii="Times New Roman" w:hAnsi="Times New Roman" w:cs="Times New Roman"/>
                <w:sz w:val="24"/>
                <w:szCs w:val="24"/>
              </w:rPr>
              <w:t>Подпись лица, ответственного за радиационный контроль лома и отходов _________________________________________________________________________</w:t>
            </w:r>
          </w:p>
        </w:tc>
      </w:tr>
    </w:tbl>
    <w:p w:rsidR="004C57B1" w:rsidRPr="004C57B1" w:rsidRDefault="004C57B1" w:rsidP="004C57B1">
      <w:pPr>
        <w:pStyle w:val="ConsPlusNormal0"/>
        <w:jc w:val="both"/>
        <w:rPr>
          <w:rFonts w:ascii="Times New Roman" w:hAnsi="Times New Roman" w:cs="Times New Roman"/>
          <w:sz w:val="24"/>
          <w:szCs w:val="24"/>
        </w:rPr>
      </w:pPr>
    </w:p>
    <w:p w:rsidR="004C57B1" w:rsidRDefault="004C57B1" w:rsidP="003C67CA">
      <w:pPr>
        <w:keepLines/>
        <w:ind w:firstLine="6237"/>
        <w:jc w:val="both"/>
        <w:rPr>
          <w:rFonts w:ascii="Times New Roman" w:hAnsi="Times New Roman"/>
          <w:sz w:val="22"/>
          <w:szCs w:val="22"/>
          <w:lang w:val="ru-RU"/>
        </w:rPr>
      </w:pPr>
    </w:p>
    <w:p w:rsidR="00B220BF" w:rsidRDefault="00B220BF" w:rsidP="00B220BF">
      <w:pPr>
        <w:keepLines/>
        <w:jc w:val="both"/>
        <w:rPr>
          <w:rFonts w:ascii="Times New Roman" w:hAnsi="Times New Roman"/>
          <w:sz w:val="22"/>
          <w:szCs w:val="22"/>
          <w:lang w:val="ru-RU"/>
        </w:rPr>
      </w:pPr>
    </w:p>
    <w:p w:rsidR="004C57B1" w:rsidRDefault="004C57B1" w:rsidP="00B220BF">
      <w:pPr>
        <w:keepLines/>
        <w:jc w:val="both"/>
        <w:rPr>
          <w:rFonts w:ascii="Times New Roman" w:hAnsi="Times New Roman"/>
          <w:sz w:val="22"/>
          <w:szCs w:val="22"/>
          <w:lang w:val="ru-RU"/>
        </w:rPr>
      </w:pPr>
    </w:p>
    <w:p w:rsidR="004C57B1" w:rsidRDefault="004C57B1" w:rsidP="00B220BF">
      <w:pPr>
        <w:keepLines/>
        <w:jc w:val="both"/>
        <w:rPr>
          <w:rFonts w:ascii="Times New Roman" w:hAnsi="Times New Roman"/>
          <w:sz w:val="22"/>
          <w:szCs w:val="22"/>
          <w:lang w:val="ru-RU"/>
        </w:rPr>
      </w:pPr>
    </w:p>
    <w:tbl>
      <w:tblPr>
        <w:tblW w:w="9571" w:type="dxa"/>
        <w:jc w:val="center"/>
        <w:tblLook w:val="04A0" w:firstRow="1" w:lastRow="0" w:firstColumn="1" w:lastColumn="0" w:noHBand="0" w:noVBand="1"/>
      </w:tblPr>
      <w:tblGrid>
        <w:gridCol w:w="4661"/>
        <w:gridCol w:w="550"/>
        <w:gridCol w:w="4285"/>
        <w:gridCol w:w="75"/>
      </w:tblGrid>
      <w:tr w:rsidR="004C57B1" w:rsidRPr="000D2666" w:rsidTr="00292C67">
        <w:trPr>
          <w:gridAfter w:val="1"/>
          <w:wAfter w:w="75" w:type="dxa"/>
          <w:trHeight w:val="80"/>
          <w:jc w:val="center"/>
        </w:trPr>
        <w:tc>
          <w:tcPr>
            <w:tcW w:w="4661" w:type="dxa"/>
          </w:tcPr>
          <w:p w:rsidR="004C57B1" w:rsidRPr="006E7AB7" w:rsidRDefault="004C57B1" w:rsidP="00292C67">
            <w:pPr>
              <w:keepLines/>
              <w:rPr>
                <w:rFonts w:ascii="Times New Roman" w:hAnsi="Times New Roman"/>
                <w:b/>
                <w:sz w:val="24"/>
                <w:szCs w:val="24"/>
                <w:lang w:val="ru-RU"/>
              </w:rPr>
            </w:pPr>
            <w:r w:rsidRPr="006E7AB7">
              <w:rPr>
                <w:rFonts w:ascii="Times New Roman" w:hAnsi="Times New Roman"/>
                <w:b/>
                <w:sz w:val="24"/>
                <w:szCs w:val="24"/>
                <w:lang w:val="ru-RU"/>
              </w:rPr>
              <w:t>ИСПОЛНИТЕЛЬ</w:t>
            </w:r>
          </w:p>
          <w:p w:rsidR="004C57B1" w:rsidRPr="006E7AB7" w:rsidRDefault="008F6F96" w:rsidP="00292C67">
            <w:pPr>
              <w:pStyle w:val="10"/>
              <w:rPr>
                <w:b w:val="0"/>
                <w:sz w:val="24"/>
                <w:szCs w:val="24"/>
              </w:rPr>
            </w:pPr>
            <w:r w:rsidRPr="008F6F96">
              <w:rPr>
                <w:b w:val="0"/>
                <w:sz w:val="24"/>
                <w:szCs w:val="24"/>
              </w:rPr>
              <w:t xml:space="preserve">Общество с ограниченной </w:t>
            </w:r>
          </w:p>
          <w:p w:rsidR="004C57B1" w:rsidRPr="006E7AB7" w:rsidRDefault="004C57B1" w:rsidP="00292C67">
            <w:pPr>
              <w:keepLines/>
              <w:rPr>
                <w:rFonts w:ascii="Times New Roman" w:hAnsi="Times New Roman"/>
                <w:sz w:val="24"/>
                <w:szCs w:val="24"/>
                <w:lang w:val="ru-RU"/>
              </w:rPr>
            </w:pPr>
          </w:p>
          <w:p w:rsidR="004C57B1" w:rsidRPr="006E7AB7" w:rsidRDefault="004C57B1" w:rsidP="00292C67">
            <w:pPr>
              <w:keepLines/>
              <w:rPr>
                <w:rFonts w:ascii="Times New Roman" w:hAnsi="Times New Roman"/>
                <w:sz w:val="24"/>
                <w:szCs w:val="24"/>
                <w:lang w:val="ru-RU"/>
              </w:rPr>
            </w:pPr>
          </w:p>
          <w:p w:rsidR="008F6F96" w:rsidRDefault="008F6F96" w:rsidP="00292C67">
            <w:pPr>
              <w:keepLines/>
              <w:rPr>
                <w:rFonts w:ascii="Times New Roman" w:hAnsi="Times New Roman"/>
                <w:sz w:val="24"/>
                <w:szCs w:val="24"/>
                <w:lang w:val="ru-RU"/>
              </w:rPr>
            </w:pPr>
          </w:p>
          <w:p w:rsidR="008F6F96" w:rsidRDefault="008F6F96" w:rsidP="00292C67">
            <w:pPr>
              <w:keepLines/>
              <w:rPr>
                <w:rFonts w:ascii="Times New Roman" w:hAnsi="Times New Roman"/>
                <w:sz w:val="24"/>
                <w:szCs w:val="24"/>
                <w:lang w:val="ru-RU"/>
              </w:rPr>
            </w:pPr>
          </w:p>
          <w:p w:rsidR="008F6F96" w:rsidRPr="002A4961" w:rsidRDefault="008F6F96" w:rsidP="008F6F96">
            <w:pPr>
              <w:keepLines/>
              <w:rPr>
                <w:rFonts w:ascii="Times New Roman" w:hAnsi="Times New Roman"/>
                <w:sz w:val="24"/>
                <w:szCs w:val="24"/>
                <w:lang w:val="ru-RU"/>
              </w:rPr>
            </w:pPr>
            <w:r w:rsidRPr="002A4961">
              <w:rPr>
                <w:rFonts w:ascii="Times New Roman" w:hAnsi="Times New Roman"/>
                <w:sz w:val="24"/>
                <w:szCs w:val="24"/>
                <w:lang w:val="ru-RU"/>
              </w:rPr>
              <w:t>______________________/</w:t>
            </w:r>
            <w:r w:rsidRPr="008F6F96">
              <w:rPr>
                <w:lang w:val="ru-RU"/>
              </w:rPr>
              <w:t xml:space="preserve"> </w:t>
            </w:r>
            <w:r w:rsidRPr="0039078E">
              <w:rPr>
                <w:rFonts w:ascii="Times New Roman" w:hAnsi="Times New Roman"/>
                <w:sz w:val="24"/>
                <w:szCs w:val="24"/>
                <w:lang w:val="ru-RU"/>
              </w:rPr>
              <w:t xml:space="preserve"> </w:t>
            </w:r>
            <w:r w:rsidRPr="002A4961">
              <w:rPr>
                <w:rFonts w:ascii="Times New Roman" w:hAnsi="Times New Roman"/>
                <w:sz w:val="24"/>
                <w:szCs w:val="24"/>
                <w:lang w:val="ru-RU"/>
              </w:rPr>
              <w:t>/</w:t>
            </w:r>
          </w:p>
          <w:p w:rsidR="008F6F96" w:rsidRPr="002A4961" w:rsidRDefault="008F6F96" w:rsidP="008F6F96">
            <w:pPr>
              <w:keepLines/>
              <w:rPr>
                <w:rFonts w:ascii="Times New Roman" w:hAnsi="Times New Roman"/>
                <w:sz w:val="24"/>
                <w:szCs w:val="24"/>
                <w:lang w:val="ru-RU"/>
              </w:rPr>
            </w:pPr>
            <w:r w:rsidRPr="002A4961">
              <w:rPr>
                <w:rFonts w:ascii="Times New Roman" w:hAnsi="Times New Roman"/>
                <w:sz w:val="24"/>
                <w:szCs w:val="24"/>
                <w:lang w:val="ru-RU"/>
              </w:rPr>
              <w:tab/>
              <w:t xml:space="preserve">                                               Ф.И.О</w:t>
            </w:r>
          </w:p>
          <w:p w:rsidR="004C57B1" w:rsidRPr="006E7AB7" w:rsidRDefault="00BA203A" w:rsidP="008F6F96">
            <w:pPr>
              <w:keepLines/>
              <w:rPr>
                <w:rFonts w:ascii="Times New Roman" w:hAnsi="Times New Roman"/>
                <w:sz w:val="24"/>
                <w:szCs w:val="24"/>
                <w:lang w:val="ru-RU"/>
              </w:rPr>
            </w:pPr>
            <w:r>
              <w:rPr>
                <w:rFonts w:ascii="Times New Roman" w:hAnsi="Times New Roman"/>
                <w:sz w:val="24"/>
                <w:szCs w:val="24"/>
                <w:lang w:val="ru-RU"/>
              </w:rPr>
              <w:t>«___» ___________202</w:t>
            </w:r>
            <w:r w:rsidR="008F6F96" w:rsidRPr="002A4961">
              <w:rPr>
                <w:rFonts w:ascii="Times New Roman" w:hAnsi="Times New Roman"/>
                <w:sz w:val="24"/>
                <w:szCs w:val="24"/>
                <w:lang w:val="ru-RU"/>
              </w:rPr>
              <w:t xml:space="preserve"> г.</w:t>
            </w:r>
            <w:r w:rsidR="004C57B1" w:rsidRPr="006E7AB7">
              <w:rPr>
                <w:rFonts w:ascii="Times New Roman" w:hAnsi="Times New Roman"/>
                <w:sz w:val="24"/>
                <w:szCs w:val="24"/>
                <w:lang w:val="ru-RU"/>
              </w:rPr>
              <w:t xml:space="preserve"> </w:t>
            </w:r>
          </w:p>
          <w:p w:rsidR="004C57B1" w:rsidRPr="006E7AB7" w:rsidRDefault="004C57B1" w:rsidP="00292C67">
            <w:pPr>
              <w:keepLines/>
              <w:rPr>
                <w:rFonts w:ascii="Times New Roman" w:hAnsi="Times New Roman"/>
                <w:sz w:val="24"/>
                <w:szCs w:val="24"/>
                <w:lang w:val="ru-RU"/>
              </w:rPr>
            </w:pPr>
            <w:r w:rsidRPr="006E7AB7">
              <w:rPr>
                <w:rFonts w:ascii="Times New Roman" w:hAnsi="Times New Roman"/>
                <w:sz w:val="24"/>
                <w:szCs w:val="24"/>
                <w:lang w:val="ru-RU"/>
              </w:rPr>
              <w:t>М.П.</w:t>
            </w:r>
          </w:p>
        </w:tc>
        <w:tc>
          <w:tcPr>
            <w:tcW w:w="4835" w:type="dxa"/>
            <w:gridSpan w:val="2"/>
          </w:tcPr>
          <w:p w:rsidR="004C57B1" w:rsidRPr="006E7AB7" w:rsidRDefault="004C57B1" w:rsidP="00292C67">
            <w:pPr>
              <w:keepLines/>
              <w:ind w:left="30" w:hanging="30"/>
              <w:rPr>
                <w:rFonts w:ascii="Times New Roman" w:hAnsi="Times New Roman"/>
                <w:b/>
                <w:sz w:val="24"/>
                <w:szCs w:val="24"/>
                <w:lang w:val="ru-RU"/>
              </w:rPr>
            </w:pPr>
            <w:r w:rsidRPr="006E7AB7">
              <w:rPr>
                <w:rFonts w:ascii="Times New Roman" w:hAnsi="Times New Roman"/>
                <w:b/>
                <w:sz w:val="24"/>
                <w:szCs w:val="24"/>
                <w:lang w:val="ru-RU"/>
              </w:rPr>
              <w:t>ЗАКАЗЧИК</w:t>
            </w:r>
          </w:p>
          <w:p w:rsidR="00BA203A" w:rsidRPr="00BA203A" w:rsidRDefault="00BA203A" w:rsidP="00BA203A">
            <w:pPr>
              <w:tabs>
                <w:tab w:val="num" w:pos="-3240"/>
              </w:tabs>
              <w:suppressAutoHyphens/>
              <w:rPr>
                <w:rFonts w:ascii="Times New Roman" w:hAnsi="Times New Roman"/>
                <w:lang w:val="ru-RU" w:eastAsia="ar-SA"/>
              </w:rPr>
            </w:pPr>
            <w:r w:rsidRPr="00BA203A">
              <w:rPr>
                <w:rFonts w:ascii="Times New Roman" w:hAnsi="Times New Roman"/>
                <w:lang w:val="ru-RU" w:eastAsia="ar-SA"/>
              </w:rPr>
              <w:t xml:space="preserve">Федеральное казенное учреждение «Исправительная колония № 4 Управления Федеральной службы исполнения наказаний по Белгородской    области» </w:t>
            </w:r>
          </w:p>
          <w:p w:rsidR="00BA203A" w:rsidRPr="0039078E" w:rsidRDefault="00BA203A" w:rsidP="00BA203A">
            <w:pPr>
              <w:jc w:val="both"/>
              <w:rPr>
                <w:rFonts w:ascii="Times New Roman" w:hAnsi="Times New Roman"/>
                <w:sz w:val="24"/>
                <w:szCs w:val="24"/>
                <w:lang w:val="ru-RU"/>
              </w:rPr>
            </w:pPr>
          </w:p>
          <w:p w:rsidR="00BA203A" w:rsidRPr="008F6F96" w:rsidRDefault="00BA203A" w:rsidP="00BA203A">
            <w:pPr>
              <w:jc w:val="both"/>
              <w:rPr>
                <w:rFonts w:ascii="Times New Roman" w:hAnsi="Times New Roman"/>
                <w:sz w:val="24"/>
                <w:szCs w:val="24"/>
                <w:lang w:val="ru-RU"/>
              </w:rPr>
            </w:pPr>
            <w:r w:rsidRPr="008F6F96">
              <w:rPr>
                <w:rFonts w:ascii="Times New Roman" w:hAnsi="Times New Roman"/>
                <w:sz w:val="24"/>
                <w:szCs w:val="24"/>
                <w:lang w:val="ru-RU"/>
              </w:rPr>
              <w:t>_________________________/</w:t>
            </w:r>
            <w:r>
              <w:rPr>
                <w:rFonts w:ascii="Times New Roman" w:hAnsi="Times New Roman"/>
                <w:sz w:val="24"/>
                <w:szCs w:val="24"/>
                <w:lang w:val="ru-RU"/>
              </w:rPr>
              <w:t>С.О. Плясов</w:t>
            </w:r>
            <w:r w:rsidRPr="008F6F96">
              <w:rPr>
                <w:rFonts w:ascii="Times New Roman" w:hAnsi="Times New Roman"/>
                <w:sz w:val="24"/>
                <w:szCs w:val="24"/>
                <w:lang w:val="ru-RU"/>
              </w:rPr>
              <w:t>/</w:t>
            </w:r>
          </w:p>
          <w:p w:rsidR="00BA203A" w:rsidRPr="008F6F96" w:rsidRDefault="00BA203A" w:rsidP="00BA203A">
            <w:pPr>
              <w:jc w:val="both"/>
              <w:rPr>
                <w:rFonts w:ascii="Times New Roman" w:hAnsi="Times New Roman"/>
                <w:sz w:val="24"/>
                <w:szCs w:val="24"/>
                <w:lang w:val="ru-RU"/>
              </w:rPr>
            </w:pPr>
            <w:r w:rsidRPr="008F6F96">
              <w:rPr>
                <w:rFonts w:ascii="Times New Roman" w:hAnsi="Times New Roman"/>
                <w:sz w:val="24"/>
                <w:szCs w:val="24"/>
                <w:lang w:val="ru-RU"/>
              </w:rPr>
              <w:tab/>
              <w:t xml:space="preserve">                                               Ф.И.О</w:t>
            </w:r>
          </w:p>
          <w:p w:rsidR="00BA203A" w:rsidRDefault="00BA203A" w:rsidP="00BA203A">
            <w:pPr>
              <w:jc w:val="both"/>
              <w:rPr>
                <w:rFonts w:ascii="Times New Roman" w:hAnsi="Times New Roman"/>
                <w:sz w:val="24"/>
                <w:szCs w:val="24"/>
                <w:lang w:val="ru-RU"/>
              </w:rPr>
            </w:pPr>
            <w:r w:rsidRPr="008F6F96">
              <w:rPr>
                <w:rFonts w:ascii="Times New Roman" w:hAnsi="Times New Roman"/>
                <w:sz w:val="24"/>
                <w:szCs w:val="24"/>
                <w:lang w:val="ru-RU"/>
              </w:rPr>
              <w:t>«___» ___________2</w:t>
            </w:r>
            <w:r>
              <w:rPr>
                <w:rFonts w:ascii="Times New Roman" w:hAnsi="Times New Roman"/>
                <w:sz w:val="24"/>
                <w:szCs w:val="24"/>
                <w:lang w:val="ru-RU"/>
              </w:rPr>
              <w:t>026</w:t>
            </w:r>
            <w:r w:rsidRPr="008F6F96">
              <w:rPr>
                <w:rFonts w:ascii="Times New Roman" w:hAnsi="Times New Roman"/>
                <w:sz w:val="24"/>
                <w:szCs w:val="24"/>
                <w:lang w:val="ru-RU"/>
              </w:rPr>
              <w:t xml:space="preserve"> г.</w:t>
            </w:r>
          </w:p>
          <w:p w:rsidR="00BA203A" w:rsidRPr="0039078E" w:rsidRDefault="00BA203A" w:rsidP="00BA203A">
            <w:pPr>
              <w:jc w:val="both"/>
              <w:rPr>
                <w:rFonts w:ascii="Times New Roman" w:hAnsi="Times New Roman"/>
                <w:sz w:val="24"/>
                <w:szCs w:val="24"/>
                <w:lang w:val="ru-RU"/>
              </w:rPr>
            </w:pPr>
            <w:r>
              <w:rPr>
                <w:rFonts w:ascii="Times New Roman" w:hAnsi="Times New Roman"/>
                <w:sz w:val="24"/>
                <w:szCs w:val="24"/>
                <w:lang w:val="ru-RU"/>
              </w:rPr>
              <w:t>М.П.</w:t>
            </w:r>
          </w:p>
          <w:p w:rsidR="004C57B1" w:rsidRPr="006E7AB7" w:rsidRDefault="004C57B1" w:rsidP="00292C67">
            <w:pPr>
              <w:keepLines/>
              <w:ind w:right="850"/>
              <w:jc w:val="both"/>
              <w:rPr>
                <w:rFonts w:ascii="Times New Roman" w:hAnsi="Times New Roman"/>
                <w:sz w:val="24"/>
                <w:szCs w:val="24"/>
                <w:lang w:val="ru-RU"/>
              </w:rPr>
            </w:pPr>
          </w:p>
        </w:tc>
      </w:tr>
      <w:tr w:rsidR="004C57B1" w:rsidRPr="000D2666" w:rsidTr="00292C67">
        <w:tblPrEx>
          <w:jc w:val="left"/>
        </w:tblPrEx>
        <w:tc>
          <w:tcPr>
            <w:tcW w:w="5211" w:type="dxa"/>
            <w:gridSpan w:val="2"/>
            <w:shd w:val="clear" w:color="auto" w:fill="auto"/>
          </w:tcPr>
          <w:p w:rsidR="004C57B1" w:rsidRPr="00A24BDA" w:rsidRDefault="004C57B1" w:rsidP="00292C67">
            <w:pPr>
              <w:keepLines/>
              <w:tabs>
                <w:tab w:val="left" w:pos="5325"/>
              </w:tabs>
              <w:rPr>
                <w:rFonts w:ascii="Times New Roman" w:hAnsi="Times New Roman"/>
                <w:sz w:val="22"/>
                <w:szCs w:val="22"/>
                <w:lang w:val="ru-RU"/>
              </w:rPr>
            </w:pPr>
          </w:p>
        </w:tc>
        <w:tc>
          <w:tcPr>
            <w:tcW w:w="4360" w:type="dxa"/>
            <w:gridSpan w:val="2"/>
            <w:shd w:val="clear" w:color="auto" w:fill="auto"/>
          </w:tcPr>
          <w:p w:rsidR="004C57B1" w:rsidRPr="00A24BDA" w:rsidRDefault="004C57B1" w:rsidP="00292C67">
            <w:pPr>
              <w:keepLines/>
              <w:tabs>
                <w:tab w:val="left" w:pos="1252"/>
              </w:tabs>
              <w:rPr>
                <w:rFonts w:ascii="Times New Roman" w:hAnsi="Times New Roman"/>
                <w:sz w:val="22"/>
                <w:szCs w:val="22"/>
                <w:lang w:val="ru-RU"/>
              </w:rPr>
            </w:pPr>
          </w:p>
        </w:tc>
      </w:tr>
    </w:tbl>
    <w:p w:rsidR="00B220BF" w:rsidRDefault="00B220BF" w:rsidP="00B220BF">
      <w:pPr>
        <w:keepLines/>
        <w:jc w:val="both"/>
        <w:rPr>
          <w:rFonts w:ascii="Times New Roman" w:hAnsi="Times New Roman"/>
          <w:sz w:val="22"/>
          <w:szCs w:val="22"/>
          <w:lang w:val="ru-RU"/>
        </w:rPr>
      </w:pPr>
    </w:p>
    <w:p w:rsidR="00AC3BE1" w:rsidRDefault="00AC3BE1" w:rsidP="003C67CA">
      <w:pPr>
        <w:keepLines/>
        <w:ind w:firstLine="6237"/>
        <w:jc w:val="both"/>
        <w:rPr>
          <w:rFonts w:ascii="Times New Roman" w:hAnsi="Times New Roman"/>
          <w:sz w:val="22"/>
          <w:szCs w:val="22"/>
          <w:lang w:val="ru-RU"/>
        </w:rPr>
      </w:pPr>
    </w:p>
    <w:sectPr w:rsidR="00AC3BE1" w:rsidSect="00A91767">
      <w:headerReference w:type="even" r:id="rId9"/>
      <w:headerReference w:type="default" r:id="rId10"/>
      <w:pgSz w:w="11906" w:h="16838"/>
      <w:pgMar w:top="426" w:right="709" w:bottom="426" w:left="1276" w:header="283" w:footer="227"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170" w:rsidRDefault="00EC7170">
      <w:r>
        <w:separator/>
      </w:r>
    </w:p>
  </w:endnote>
  <w:endnote w:type="continuationSeparator" w:id="0">
    <w:p w:rsidR="00EC7170" w:rsidRDefault="00EC7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_Cy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Noto Sans Devanagari">
    <w:altName w:val="Times New Roman"/>
    <w:panose1 w:val="00000000000000000000"/>
    <w:charset w:val="00"/>
    <w:family w:val="roman"/>
    <w:notTrueType/>
    <w:pitch w:val="default"/>
  </w:font>
  <w:font w:name="MonoCondensed">
    <w:altName w:val="Times New Roman"/>
    <w:charset w:val="00"/>
    <w:family w:val="auto"/>
    <w:pitch w:val="variable"/>
  </w:font>
  <w:font w:name="MS Reference Sans Serif">
    <w:panose1 w:val="020B0604030504040204"/>
    <w:charset w:val="CC"/>
    <w:family w:val="swiss"/>
    <w:pitch w:val="variable"/>
    <w:sig w:usb0="20000287" w:usb1="00000000" w:usb2="00000000" w:usb3="00000000" w:csb0="0000019F" w:csb1="00000000"/>
  </w:font>
  <w:font w:name="Andale Sans UI">
    <w:altName w:val="Arial Unicode MS"/>
    <w:charset w:val="CC"/>
    <w:family w:val="auto"/>
    <w:pitch w:val="variable"/>
  </w:font>
  <w:font w:name="Arial CYR">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170" w:rsidRDefault="00EC7170">
      <w:r>
        <w:separator/>
      </w:r>
    </w:p>
  </w:footnote>
  <w:footnote w:type="continuationSeparator" w:id="0">
    <w:p w:rsidR="00EC7170" w:rsidRDefault="00EC7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2F0" w:rsidRDefault="005E12F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5E12F0" w:rsidRDefault="005E12F0">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5559779"/>
      <w:docPartObj>
        <w:docPartGallery w:val="Page Numbers (Top of Page)"/>
        <w:docPartUnique/>
      </w:docPartObj>
    </w:sdtPr>
    <w:sdtEndPr>
      <w:rPr>
        <w:rFonts w:ascii="Times New Roman" w:hAnsi="Times New Roman"/>
        <w:szCs w:val="26"/>
      </w:rPr>
    </w:sdtEndPr>
    <w:sdtContent>
      <w:p w:rsidR="005E12F0" w:rsidRPr="0020669E" w:rsidRDefault="005E12F0">
        <w:pPr>
          <w:pStyle w:val="a3"/>
          <w:jc w:val="center"/>
          <w:rPr>
            <w:rFonts w:ascii="Times New Roman" w:hAnsi="Times New Roman"/>
            <w:szCs w:val="26"/>
          </w:rPr>
        </w:pPr>
        <w:r w:rsidRPr="0020669E">
          <w:rPr>
            <w:rFonts w:ascii="Times New Roman" w:hAnsi="Times New Roman"/>
            <w:szCs w:val="26"/>
          </w:rPr>
          <w:fldChar w:fldCharType="begin"/>
        </w:r>
        <w:r w:rsidRPr="0020669E">
          <w:rPr>
            <w:rFonts w:ascii="Times New Roman" w:hAnsi="Times New Roman"/>
            <w:szCs w:val="26"/>
          </w:rPr>
          <w:instrText>PAGE   \* MERGEFORMAT</w:instrText>
        </w:r>
        <w:r w:rsidRPr="0020669E">
          <w:rPr>
            <w:rFonts w:ascii="Times New Roman" w:hAnsi="Times New Roman"/>
            <w:szCs w:val="26"/>
          </w:rPr>
          <w:fldChar w:fldCharType="separate"/>
        </w:r>
        <w:r w:rsidR="00A912DB" w:rsidRPr="00A912DB">
          <w:rPr>
            <w:rFonts w:ascii="Times New Roman" w:hAnsi="Times New Roman"/>
            <w:noProof/>
            <w:szCs w:val="26"/>
            <w:lang w:val="ru-RU"/>
          </w:rPr>
          <w:t>8</w:t>
        </w:r>
        <w:r w:rsidRPr="0020669E">
          <w:rPr>
            <w:rFonts w:ascii="Times New Roman" w:hAnsi="Times New Roman"/>
            <w:szCs w:val="26"/>
          </w:rPr>
          <w:fldChar w:fldCharType="end"/>
        </w:r>
      </w:p>
    </w:sdtContent>
  </w:sdt>
  <w:p w:rsidR="005E12F0" w:rsidRDefault="005E12F0">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9.35pt;height:9.35pt" o:bullet="t">
        <v:imagedata r:id="rId1" o:title="BD15058_"/>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15:restartNumberingAfterBreak="0">
    <w:nsid w:val="02C85EF9"/>
    <w:multiLevelType w:val="multilevel"/>
    <w:tmpl w:val="A89CD51A"/>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322598B"/>
    <w:multiLevelType w:val="hybridMultilevel"/>
    <w:tmpl w:val="8770604E"/>
    <w:lvl w:ilvl="0" w:tplc="61CC37C6">
      <w:start w:val="3"/>
      <w:numFmt w:val="bullet"/>
      <w:lvlText w:val="-"/>
      <w:lvlJc w:val="left"/>
      <w:pPr>
        <w:tabs>
          <w:tab w:val="num" w:pos="1211"/>
        </w:tabs>
        <w:ind w:left="1211" w:hanging="360"/>
      </w:pPr>
      <w:rPr>
        <w:rFonts w:ascii="Times New Roman" w:eastAsia="Times New Roman" w:hAnsi="Times New Roman" w:cs="Times New Roman" w:hint="default"/>
      </w:rPr>
    </w:lvl>
    <w:lvl w:ilvl="1" w:tplc="0E6A5D6C" w:tentative="1">
      <w:start w:val="1"/>
      <w:numFmt w:val="bullet"/>
      <w:lvlText w:val="o"/>
      <w:lvlJc w:val="left"/>
      <w:pPr>
        <w:tabs>
          <w:tab w:val="num" w:pos="1931"/>
        </w:tabs>
        <w:ind w:left="1931" w:hanging="360"/>
      </w:pPr>
      <w:rPr>
        <w:rFonts w:ascii="Courier New" w:hAnsi="Courier New" w:hint="default"/>
      </w:rPr>
    </w:lvl>
    <w:lvl w:ilvl="2" w:tplc="74C8BB68" w:tentative="1">
      <w:start w:val="1"/>
      <w:numFmt w:val="bullet"/>
      <w:lvlText w:val=""/>
      <w:lvlJc w:val="left"/>
      <w:pPr>
        <w:tabs>
          <w:tab w:val="num" w:pos="2651"/>
        </w:tabs>
        <w:ind w:left="2651" w:hanging="360"/>
      </w:pPr>
      <w:rPr>
        <w:rFonts w:ascii="Wingdings" w:hAnsi="Wingdings" w:hint="default"/>
      </w:rPr>
    </w:lvl>
    <w:lvl w:ilvl="3" w:tplc="0E0AE196" w:tentative="1">
      <w:start w:val="1"/>
      <w:numFmt w:val="bullet"/>
      <w:lvlText w:val=""/>
      <w:lvlJc w:val="left"/>
      <w:pPr>
        <w:tabs>
          <w:tab w:val="num" w:pos="3371"/>
        </w:tabs>
        <w:ind w:left="3371" w:hanging="360"/>
      </w:pPr>
      <w:rPr>
        <w:rFonts w:ascii="Symbol" w:hAnsi="Symbol" w:hint="default"/>
      </w:rPr>
    </w:lvl>
    <w:lvl w:ilvl="4" w:tplc="E0D27AB2" w:tentative="1">
      <w:start w:val="1"/>
      <w:numFmt w:val="bullet"/>
      <w:lvlText w:val="o"/>
      <w:lvlJc w:val="left"/>
      <w:pPr>
        <w:tabs>
          <w:tab w:val="num" w:pos="4091"/>
        </w:tabs>
        <w:ind w:left="4091" w:hanging="360"/>
      </w:pPr>
      <w:rPr>
        <w:rFonts w:ascii="Courier New" w:hAnsi="Courier New" w:hint="default"/>
      </w:rPr>
    </w:lvl>
    <w:lvl w:ilvl="5" w:tplc="88EE81D8" w:tentative="1">
      <w:start w:val="1"/>
      <w:numFmt w:val="bullet"/>
      <w:lvlText w:val=""/>
      <w:lvlJc w:val="left"/>
      <w:pPr>
        <w:tabs>
          <w:tab w:val="num" w:pos="4811"/>
        </w:tabs>
        <w:ind w:left="4811" w:hanging="360"/>
      </w:pPr>
      <w:rPr>
        <w:rFonts w:ascii="Wingdings" w:hAnsi="Wingdings" w:hint="default"/>
      </w:rPr>
    </w:lvl>
    <w:lvl w:ilvl="6" w:tplc="CBD663A2" w:tentative="1">
      <w:start w:val="1"/>
      <w:numFmt w:val="bullet"/>
      <w:lvlText w:val=""/>
      <w:lvlJc w:val="left"/>
      <w:pPr>
        <w:tabs>
          <w:tab w:val="num" w:pos="5531"/>
        </w:tabs>
        <w:ind w:left="5531" w:hanging="360"/>
      </w:pPr>
      <w:rPr>
        <w:rFonts w:ascii="Symbol" w:hAnsi="Symbol" w:hint="default"/>
      </w:rPr>
    </w:lvl>
    <w:lvl w:ilvl="7" w:tplc="CA4C670A" w:tentative="1">
      <w:start w:val="1"/>
      <w:numFmt w:val="bullet"/>
      <w:lvlText w:val="o"/>
      <w:lvlJc w:val="left"/>
      <w:pPr>
        <w:tabs>
          <w:tab w:val="num" w:pos="6251"/>
        </w:tabs>
        <w:ind w:left="6251" w:hanging="360"/>
      </w:pPr>
      <w:rPr>
        <w:rFonts w:ascii="Courier New" w:hAnsi="Courier New" w:hint="default"/>
      </w:rPr>
    </w:lvl>
    <w:lvl w:ilvl="8" w:tplc="6D4EE286"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037D00C8"/>
    <w:multiLevelType w:val="multilevel"/>
    <w:tmpl w:val="45B0E32C"/>
    <w:lvl w:ilvl="0">
      <w:start w:val="4"/>
      <w:numFmt w:val="decimal"/>
      <w:lvlText w:val="%1."/>
      <w:lvlJc w:val="left"/>
      <w:pPr>
        <w:tabs>
          <w:tab w:val="num" w:pos="360"/>
        </w:tabs>
        <w:ind w:left="360" w:hanging="360"/>
      </w:pPr>
      <w:rPr>
        <w:rFonts w:ascii="Times New Roman" w:hAnsi="Times New Roman" w:hint="default"/>
      </w:rPr>
    </w:lvl>
    <w:lvl w:ilvl="1">
      <w:start w:val="4"/>
      <w:numFmt w:val="decimal"/>
      <w:lvlText w:val="%1.%2."/>
      <w:lvlJc w:val="left"/>
      <w:pPr>
        <w:tabs>
          <w:tab w:val="num" w:pos="578"/>
        </w:tabs>
        <w:ind w:left="578" w:hanging="720"/>
      </w:pPr>
      <w:rPr>
        <w:rFonts w:ascii="Times New Roman" w:hAnsi="Times New Roman" w:hint="default"/>
      </w:rPr>
    </w:lvl>
    <w:lvl w:ilvl="2">
      <w:start w:val="1"/>
      <w:numFmt w:val="decimal"/>
      <w:lvlText w:val="%1.%2.%3."/>
      <w:lvlJc w:val="left"/>
      <w:pPr>
        <w:tabs>
          <w:tab w:val="num" w:pos="436"/>
        </w:tabs>
        <w:ind w:left="436" w:hanging="720"/>
      </w:pPr>
      <w:rPr>
        <w:rFonts w:ascii="Times New Roman" w:hAnsi="Times New Roman" w:hint="default"/>
      </w:rPr>
    </w:lvl>
    <w:lvl w:ilvl="3">
      <w:start w:val="1"/>
      <w:numFmt w:val="decimal"/>
      <w:lvlText w:val="%1.%2.%3.%4."/>
      <w:lvlJc w:val="left"/>
      <w:pPr>
        <w:tabs>
          <w:tab w:val="num" w:pos="654"/>
        </w:tabs>
        <w:ind w:left="654" w:hanging="1080"/>
      </w:pPr>
      <w:rPr>
        <w:rFonts w:ascii="Times New Roman" w:hAnsi="Times New Roman" w:hint="default"/>
      </w:rPr>
    </w:lvl>
    <w:lvl w:ilvl="4">
      <w:start w:val="1"/>
      <w:numFmt w:val="decimal"/>
      <w:lvlText w:val="%1.%2.%3.%4.%5."/>
      <w:lvlJc w:val="left"/>
      <w:pPr>
        <w:tabs>
          <w:tab w:val="num" w:pos="512"/>
        </w:tabs>
        <w:ind w:left="512" w:hanging="1080"/>
      </w:pPr>
      <w:rPr>
        <w:rFonts w:ascii="Times New Roman" w:hAnsi="Times New Roman" w:hint="default"/>
      </w:rPr>
    </w:lvl>
    <w:lvl w:ilvl="5">
      <w:start w:val="1"/>
      <w:numFmt w:val="decimal"/>
      <w:lvlText w:val="%1.%2.%3.%4.%5.%6."/>
      <w:lvlJc w:val="left"/>
      <w:pPr>
        <w:tabs>
          <w:tab w:val="num" w:pos="730"/>
        </w:tabs>
        <w:ind w:left="730" w:hanging="1440"/>
      </w:pPr>
      <w:rPr>
        <w:rFonts w:ascii="Times New Roman" w:hAnsi="Times New Roman" w:hint="default"/>
      </w:rPr>
    </w:lvl>
    <w:lvl w:ilvl="6">
      <w:start w:val="1"/>
      <w:numFmt w:val="decimal"/>
      <w:lvlText w:val="%1.%2.%3.%4.%5.%6.%7."/>
      <w:lvlJc w:val="left"/>
      <w:pPr>
        <w:tabs>
          <w:tab w:val="num" w:pos="588"/>
        </w:tabs>
        <w:ind w:left="588" w:hanging="1440"/>
      </w:pPr>
      <w:rPr>
        <w:rFonts w:ascii="Times New Roman" w:hAnsi="Times New Roman" w:hint="default"/>
      </w:rPr>
    </w:lvl>
    <w:lvl w:ilvl="7">
      <w:start w:val="1"/>
      <w:numFmt w:val="decimal"/>
      <w:lvlText w:val="%1.%2.%3.%4.%5.%6.%7.%8."/>
      <w:lvlJc w:val="left"/>
      <w:pPr>
        <w:tabs>
          <w:tab w:val="num" w:pos="806"/>
        </w:tabs>
        <w:ind w:left="806" w:hanging="1800"/>
      </w:pPr>
      <w:rPr>
        <w:rFonts w:ascii="Times New Roman" w:hAnsi="Times New Roman" w:hint="default"/>
      </w:rPr>
    </w:lvl>
    <w:lvl w:ilvl="8">
      <w:start w:val="1"/>
      <w:numFmt w:val="decimal"/>
      <w:lvlText w:val="%1.%2.%3.%4.%5.%6.%7.%8.%9."/>
      <w:lvlJc w:val="left"/>
      <w:pPr>
        <w:tabs>
          <w:tab w:val="num" w:pos="664"/>
        </w:tabs>
        <w:ind w:left="664" w:hanging="1800"/>
      </w:pPr>
      <w:rPr>
        <w:rFonts w:ascii="Times New Roman" w:hAnsi="Times New Roman" w:hint="default"/>
      </w:rPr>
    </w:lvl>
  </w:abstractNum>
  <w:abstractNum w:abstractNumId="6" w15:restartNumberingAfterBreak="0">
    <w:nsid w:val="11674E77"/>
    <w:multiLevelType w:val="singleLevel"/>
    <w:tmpl w:val="D8164ED2"/>
    <w:lvl w:ilvl="0">
      <w:start w:val="7"/>
      <w:numFmt w:val="decimal"/>
      <w:pStyle w:val="9"/>
      <w:lvlText w:val="%1. "/>
      <w:legacy w:legacy="1" w:legacySpace="0" w:legacyIndent="283"/>
      <w:lvlJc w:val="left"/>
      <w:pPr>
        <w:ind w:left="283" w:hanging="283"/>
      </w:pPr>
      <w:rPr>
        <w:rFonts w:ascii="Time_Cyr" w:hAnsi="Time_Cyr" w:hint="default"/>
        <w:b w:val="0"/>
        <w:i w:val="0"/>
        <w:sz w:val="20"/>
        <w:u w:val="none"/>
      </w:rPr>
    </w:lvl>
  </w:abstractNum>
  <w:abstractNum w:abstractNumId="7" w15:restartNumberingAfterBreak="0">
    <w:nsid w:val="14C32BE0"/>
    <w:multiLevelType w:val="hybridMultilevel"/>
    <w:tmpl w:val="C6F889F8"/>
    <w:lvl w:ilvl="0" w:tplc="D4ECE4E2">
      <w:start w:val="6"/>
      <w:numFmt w:val="decimal"/>
      <w:lvlText w:val="%1."/>
      <w:lvlJc w:val="left"/>
      <w:pPr>
        <w:tabs>
          <w:tab w:val="num" w:pos="2520"/>
        </w:tabs>
        <w:ind w:left="2520" w:hanging="360"/>
      </w:pPr>
      <w:rPr>
        <w:rFonts w:hint="default"/>
      </w:rPr>
    </w:lvl>
    <w:lvl w:ilvl="1" w:tplc="73A2840C" w:tentative="1">
      <w:start w:val="1"/>
      <w:numFmt w:val="lowerLetter"/>
      <w:lvlText w:val="%2."/>
      <w:lvlJc w:val="left"/>
      <w:pPr>
        <w:tabs>
          <w:tab w:val="num" w:pos="3240"/>
        </w:tabs>
        <w:ind w:left="3240" w:hanging="360"/>
      </w:pPr>
    </w:lvl>
    <w:lvl w:ilvl="2" w:tplc="232EE826" w:tentative="1">
      <w:start w:val="1"/>
      <w:numFmt w:val="lowerRoman"/>
      <w:lvlText w:val="%3."/>
      <w:lvlJc w:val="right"/>
      <w:pPr>
        <w:tabs>
          <w:tab w:val="num" w:pos="3960"/>
        </w:tabs>
        <w:ind w:left="3960" w:hanging="180"/>
      </w:pPr>
    </w:lvl>
    <w:lvl w:ilvl="3" w:tplc="C0C01A82" w:tentative="1">
      <w:start w:val="1"/>
      <w:numFmt w:val="decimal"/>
      <w:lvlText w:val="%4."/>
      <w:lvlJc w:val="left"/>
      <w:pPr>
        <w:tabs>
          <w:tab w:val="num" w:pos="4680"/>
        </w:tabs>
        <w:ind w:left="4680" w:hanging="360"/>
      </w:pPr>
    </w:lvl>
    <w:lvl w:ilvl="4" w:tplc="55A41014" w:tentative="1">
      <w:start w:val="1"/>
      <w:numFmt w:val="lowerLetter"/>
      <w:lvlText w:val="%5."/>
      <w:lvlJc w:val="left"/>
      <w:pPr>
        <w:tabs>
          <w:tab w:val="num" w:pos="5400"/>
        </w:tabs>
        <w:ind w:left="5400" w:hanging="360"/>
      </w:pPr>
    </w:lvl>
    <w:lvl w:ilvl="5" w:tplc="2F54174A" w:tentative="1">
      <w:start w:val="1"/>
      <w:numFmt w:val="lowerRoman"/>
      <w:lvlText w:val="%6."/>
      <w:lvlJc w:val="right"/>
      <w:pPr>
        <w:tabs>
          <w:tab w:val="num" w:pos="6120"/>
        </w:tabs>
        <w:ind w:left="6120" w:hanging="180"/>
      </w:pPr>
    </w:lvl>
    <w:lvl w:ilvl="6" w:tplc="C7CA0FBA" w:tentative="1">
      <w:start w:val="1"/>
      <w:numFmt w:val="decimal"/>
      <w:lvlText w:val="%7."/>
      <w:lvlJc w:val="left"/>
      <w:pPr>
        <w:tabs>
          <w:tab w:val="num" w:pos="6840"/>
        </w:tabs>
        <w:ind w:left="6840" w:hanging="360"/>
      </w:pPr>
    </w:lvl>
    <w:lvl w:ilvl="7" w:tplc="B3E04FBA" w:tentative="1">
      <w:start w:val="1"/>
      <w:numFmt w:val="lowerLetter"/>
      <w:lvlText w:val="%8."/>
      <w:lvlJc w:val="left"/>
      <w:pPr>
        <w:tabs>
          <w:tab w:val="num" w:pos="7560"/>
        </w:tabs>
        <w:ind w:left="7560" w:hanging="360"/>
      </w:pPr>
    </w:lvl>
    <w:lvl w:ilvl="8" w:tplc="080E4FC6" w:tentative="1">
      <w:start w:val="1"/>
      <w:numFmt w:val="lowerRoman"/>
      <w:lvlText w:val="%9."/>
      <w:lvlJc w:val="right"/>
      <w:pPr>
        <w:tabs>
          <w:tab w:val="num" w:pos="8280"/>
        </w:tabs>
        <w:ind w:left="8280" w:hanging="180"/>
      </w:pPr>
    </w:lvl>
  </w:abstractNum>
  <w:abstractNum w:abstractNumId="8" w15:restartNumberingAfterBreak="0">
    <w:nsid w:val="1C0E7467"/>
    <w:multiLevelType w:val="hybridMultilevel"/>
    <w:tmpl w:val="BD0CF72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1C760A4D"/>
    <w:multiLevelType w:val="multilevel"/>
    <w:tmpl w:val="AD64518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C7902E0"/>
    <w:multiLevelType w:val="hybridMultilevel"/>
    <w:tmpl w:val="0E2292BC"/>
    <w:lvl w:ilvl="0" w:tplc="DD3273D0">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5A77C6"/>
    <w:multiLevelType w:val="singleLevel"/>
    <w:tmpl w:val="75548C3E"/>
    <w:lvl w:ilvl="0">
      <w:start w:val="8"/>
      <w:numFmt w:val="decimal"/>
      <w:pStyle w:val="1"/>
      <w:lvlText w:val="%1. "/>
      <w:legacy w:legacy="1" w:legacySpace="0" w:legacyIndent="283"/>
      <w:lvlJc w:val="left"/>
      <w:pPr>
        <w:ind w:left="283" w:hanging="283"/>
      </w:pPr>
      <w:rPr>
        <w:rFonts w:ascii="Time_Cyr" w:hAnsi="Time_Cyr" w:hint="default"/>
        <w:b/>
        <w:i w:val="0"/>
        <w:sz w:val="20"/>
        <w:u w:val="none"/>
      </w:rPr>
    </w:lvl>
  </w:abstractNum>
  <w:abstractNum w:abstractNumId="12" w15:restartNumberingAfterBreak="0">
    <w:nsid w:val="2B94133D"/>
    <w:multiLevelType w:val="hybridMultilevel"/>
    <w:tmpl w:val="64F46F58"/>
    <w:lvl w:ilvl="0" w:tplc="E880F7F8">
      <w:start w:val="1"/>
      <w:numFmt w:val="decimal"/>
      <w:lvlText w:val="%1."/>
      <w:lvlJc w:val="left"/>
      <w:pPr>
        <w:tabs>
          <w:tab w:val="num" w:pos="2520"/>
        </w:tabs>
        <w:ind w:left="2520" w:hanging="360"/>
      </w:pPr>
      <w:rPr>
        <w:rFonts w:hint="default"/>
      </w:rPr>
    </w:lvl>
    <w:lvl w:ilvl="1" w:tplc="6712B1F4" w:tentative="1">
      <w:start w:val="1"/>
      <w:numFmt w:val="lowerLetter"/>
      <w:lvlText w:val="%2."/>
      <w:lvlJc w:val="left"/>
      <w:pPr>
        <w:tabs>
          <w:tab w:val="num" w:pos="3240"/>
        </w:tabs>
        <w:ind w:left="3240" w:hanging="360"/>
      </w:pPr>
    </w:lvl>
    <w:lvl w:ilvl="2" w:tplc="6A0CA76E" w:tentative="1">
      <w:start w:val="1"/>
      <w:numFmt w:val="lowerRoman"/>
      <w:lvlText w:val="%3."/>
      <w:lvlJc w:val="right"/>
      <w:pPr>
        <w:tabs>
          <w:tab w:val="num" w:pos="3960"/>
        </w:tabs>
        <w:ind w:left="3960" w:hanging="180"/>
      </w:pPr>
    </w:lvl>
    <w:lvl w:ilvl="3" w:tplc="C6FEA1AE" w:tentative="1">
      <w:start w:val="1"/>
      <w:numFmt w:val="decimal"/>
      <w:lvlText w:val="%4."/>
      <w:lvlJc w:val="left"/>
      <w:pPr>
        <w:tabs>
          <w:tab w:val="num" w:pos="4680"/>
        </w:tabs>
        <w:ind w:left="4680" w:hanging="360"/>
      </w:pPr>
    </w:lvl>
    <w:lvl w:ilvl="4" w:tplc="0080838C" w:tentative="1">
      <w:start w:val="1"/>
      <w:numFmt w:val="lowerLetter"/>
      <w:lvlText w:val="%5."/>
      <w:lvlJc w:val="left"/>
      <w:pPr>
        <w:tabs>
          <w:tab w:val="num" w:pos="5400"/>
        </w:tabs>
        <w:ind w:left="5400" w:hanging="360"/>
      </w:pPr>
    </w:lvl>
    <w:lvl w:ilvl="5" w:tplc="07861082" w:tentative="1">
      <w:start w:val="1"/>
      <w:numFmt w:val="lowerRoman"/>
      <w:lvlText w:val="%6."/>
      <w:lvlJc w:val="right"/>
      <w:pPr>
        <w:tabs>
          <w:tab w:val="num" w:pos="6120"/>
        </w:tabs>
        <w:ind w:left="6120" w:hanging="180"/>
      </w:pPr>
    </w:lvl>
    <w:lvl w:ilvl="6" w:tplc="A99A1A74" w:tentative="1">
      <w:start w:val="1"/>
      <w:numFmt w:val="decimal"/>
      <w:lvlText w:val="%7."/>
      <w:lvlJc w:val="left"/>
      <w:pPr>
        <w:tabs>
          <w:tab w:val="num" w:pos="6840"/>
        </w:tabs>
        <w:ind w:left="6840" w:hanging="360"/>
      </w:pPr>
    </w:lvl>
    <w:lvl w:ilvl="7" w:tplc="2278CBB0" w:tentative="1">
      <w:start w:val="1"/>
      <w:numFmt w:val="lowerLetter"/>
      <w:lvlText w:val="%8."/>
      <w:lvlJc w:val="left"/>
      <w:pPr>
        <w:tabs>
          <w:tab w:val="num" w:pos="7560"/>
        </w:tabs>
        <w:ind w:left="7560" w:hanging="360"/>
      </w:pPr>
    </w:lvl>
    <w:lvl w:ilvl="8" w:tplc="B3EAB5BE" w:tentative="1">
      <w:start w:val="1"/>
      <w:numFmt w:val="lowerRoman"/>
      <w:lvlText w:val="%9."/>
      <w:lvlJc w:val="right"/>
      <w:pPr>
        <w:tabs>
          <w:tab w:val="num" w:pos="8280"/>
        </w:tabs>
        <w:ind w:left="8280" w:hanging="180"/>
      </w:pPr>
    </w:lvl>
  </w:abstractNum>
  <w:abstractNum w:abstractNumId="13" w15:restartNumberingAfterBreak="0">
    <w:nsid w:val="319145D9"/>
    <w:multiLevelType w:val="hybridMultilevel"/>
    <w:tmpl w:val="9438A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C461EF"/>
    <w:multiLevelType w:val="multilevel"/>
    <w:tmpl w:val="51080C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390E1B38"/>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91217D7"/>
    <w:multiLevelType w:val="multilevel"/>
    <w:tmpl w:val="0419001F"/>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3AC602CB"/>
    <w:multiLevelType w:val="hybridMultilevel"/>
    <w:tmpl w:val="CE2645D4"/>
    <w:lvl w:ilvl="0" w:tplc="67FA7CDC">
      <w:start w:val="8"/>
      <w:numFmt w:val="decimal"/>
      <w:lvlText w:val="%1."/>
      <w:lvlJc w:val="left"/>
      <w:pPr>
        <w:tabs>
          <w:tab w:val="num" w:pos="2520"/>
        </w:tabs>
        <w:ind w:left="2520" w:hanging="360"/>
      </w:pPr>
      <w:rPr>
        <w:rFonts w:hint="default"/>
      </w:rPr>
    </w:lvl>
    <w:lvl w:ilvl="1" w:tplc="972CEEBA" w:tentative="1">
      <w:start w:val="1"/>
      <w:numFmt w:val="lowerLetter"/>
      <w:lvlText w:val="%2."/>
      <w:lvlJc w:val="left"/>
      <w:pPr>
        <w:tabs>
          <w:tab w:val="num" w:pos="3240"/>
        </w:tabs>
        <w:ind w:left="3240" w:hanging="360"/>
      </w:pPr>
    </w:lvl>
    <w:lvl w:ilvl="2" w:tplc="1BD2BE6E" w:tentative="1">
      <w:start w:val="1"/>
      <w:numFmt w:val="lowerRoman"/>
      <w:lvlText w:val="%3."/>
      <w:lvlJc w:val="right"/>
      <w:pPr>
        <w:tabs>
          <w:tab w:val="num" w:pos="3960"/>
        </w:tabs>
        <w:ind w:left="3960" w:hanging="180"/>
      </w:pPr>
    </w:lvl>
    <w:lvl w:ilvl="3" w:tplc="2634068C" w:tentative="1">
      <w:start w:val="1"/>
      <w:numFmt w:val="decimal"/>
      <w:lvlText w:val="%4."/>
      <w:lvlJc w:val="left"/>
      <w:pPr>
        <w:tabs>
          <w:tab w:val="num" w:pos="4680"/>
        </w:tabs>
        <w:ind w:left="4680" w:hanging="360"/>
      </w:pPr>
    </w:lvl>
    <w:lvl w:ilvl="4" w:tplc="7E1EA9BC" w:tentative="1">
      <w:start w:val="1"/>
      <w:numFmt w:val="lowerLetter"/>
      <w:lvlText w:val="%5."/>
      <w:lvlJc w:val="left"/>
      <w:pPr>
        <w:tabs>
          <w:tab w:val="num" w:pos="5400"/>
        </w:tabs>
        <w:ind w:left="5400" w:hanging="360"/>
      </w:pPr>
    </w:lvl>
    <w:lvl w:ilvl="5" w:tplc="20F00978" w:tentative="1">
      <w:start w:val="1"/>
      <w:numFmt w:val="lowerRoman"/>
      <w:lvlText w:val="%6."/>
      <w:lvlJc w:val="right"/>
      <w:pPr>
        <w:tabs>
          <w:tab w:val="num" w:pos="6120"/>
        </w:tabs>
        <w:ind w:left="6120" w:hanging="180"/>
      </w:pPr>
    </w:lvl>
    <w:lvl w:ilvl="6" w:tplc="B9F22C4C" w:tentative="1">
      <w:start w:val="1"/>
      <w:numFmt w:val="decimal"/>
      <w:lvlText w:val="%7."/>
      <w:lvlJc w:val="left"/>
      <w:pPr>
        <w:tabs>
          <w:tab w:val="num" w:pos="6840"/>
        </w:tabs>
        <w:ind w:left="6840" w:hanging="360"/>
      </w:pPr>
    </w:lvl>
    <w:lvl w:ilvl="7" w:tplc="B67424BE" w:tentative="1">
      <w:start w:val="1"/>
      <w:numFmt w:val="lowerLetter"/>
      <w:lvlText w:val="%8."/>
      <w:lvlJc w:val="left"/>
      <w:pPr>
        <w:tabs>
          <w:tab w:val="num" w:pos="7560"/>
        </w:tabs>
        <w:ind w:left="7560" w:hanging="360"/>
      </w:pPr>
    </w:lvl>
    <w:lvl w:ilvl="8" w:tplc="D4D207B2" w:tentative="1">
      <w:start w:val="1"/>
      <w:numFmt w:val="lowerRoman"/>
      <w:lvlText w:val="%9."/>
      <w:lvlJc w:val="right"/>
      <w:pPr>
        <w:tabs>
          <w:tab w:val="num" w:pos="8280"/>
        </w:tabs>
        <w:ind w:left="8280" w:hanging="180"/>
      </w:pPr>
    </w:lvl>
  </w:abstractNum>
  <w:abstractNum w:abstractNumId="18" w15:restartNumberingAfterBreak="0">
    <w:nsid w:val="438F082A"/>
    <w:multiLevelType w:val="hybridMultilevel"/>
    <w:tmpl w:val="A1A25420"/>
    <w:lvl w:ilvl="0" w:tplc="B12688BC">
      <w:start w:val="3"/>
      <w:numFmt w:val="decimal"/>
      <w:lvlText w:val="%1."/>
      <w:lvlJc w:val="left"/>
      <w:pPr>
        <w:tabs>
          <w:tab w:val="num" w:pos="2520"/>
        </w:tabs>
        <w:ind w:left="2520" w:hanging="360"/>
      </w:pPr>
      <w:rPr>
        <w:rFonts w:hint="default"/>
      </w:rPr>
    </w:lvl>
    <w:lvl w:ilvl="1" w:tplc="139A63C8" w:tentative="1">
      <w:start w:val="1"/>
      <w:numFmt w:val="lowerLetter"/>
      <w:lvlText w:val="%2."/>
      <w:lvlJc w:val="left"/>
      <w:pPr>
        <w:tabs>
          <w:tab w:val="num" w:pos="3240"/>
        </w:tabs>
        <w:ind w:left="3240" w:hanging="360"/>
      </w:pPr>
    </w:lvl>
    <w:lvl w:ilvl="2" w:tplc="57446280" w:tentative="1">
      <w:start w:val="1"/>
      <w:numFmt w:val="lowerRoman"/>
      <w:lvlText w:val="%3."/>
      <w:lvlJc w:val="right"/>
      <w:pPr>
        <w:tabs>
          <w:tab w:val="num" w:pos="3960"/>
        </w:tabs>
        <w:ind w:left="3960" w:hanging="180"/>
      </w:pPr>
    </w:lvl>
    <w:lvl w:ilvl="3" w:tplc="62BC3CF0" w:tentative="1">
      <w:start w:val="1"/>
      <w:numFmt w:val="decimal"/>
      <w:lvlText w:val="%4."/>
      <w:lvlJc w:val="left"/>
      <w:pPr>
        <w:tabs>
          <w:tab w:val="num" w:pos="4680"/>
        </w:tabs>
        <w:ind w:left="4680" w:hanging="360"/>
      </w:pPr>
    </w:lvl>
    <w:lvl w:ilvl="4" w:tplc="128845C4" w:tentative="1">
      <w:start w:val="1"/>
      <w:numFmt w:val="lowerLetter"/>
      <w:lvlText w:val="%5."/>
      <w:lvlJc w:val="left"/>
      <w:pPr>
        <w:tabs>
          <w:tab w:val="num" w:pos="5400"/>
        </w:tabs>
        <w:ind w:left="5400" w:hanging="360"/>
      </w:pPr>
    </w:lvl>
    <w:lvl w:ilvl="5" w:tplc="FB2C489A" w:tentative="1">
      <w:start w:val="1"/>
      <w:numFmt w:val="lowerRoman"/>
      <w:lvlText w:val="%6."/>
      <w:lvlJc w:val="right"/>
      <w:pPr>
        <w:tabs>
          <w:tab w:val="num" w:pos="6120"/>
        </w:tabs>
        <w:ind w:left="6120" w:hanging="180"/>
      </w:pPr>
    </w:lvl>
    <w:lvl w:ilvl="6" w:tplc="CC545AA0" w:tentative="1">
      <w:start w:val="1"/>
      <w:numFmt w:val="decimal"/>
      <w:lvlText w:val="%7."/>
      <w:lvlJc w:val="left"/>
      <w:pPr>
        <w:tabs>
          <w:tab w:val="num" w:pos="6840"/>
        </w:tabs>
        <w:ind w:left="6840" w:hanging="360"/>
      </w:pPr>
    </w:lvl>
    <w:lvl w:ilvl="7" w:tplc="2AD222A6" w:tentative="1">
      <w:start w:val="1"/>
      <w:numFmt w:val="lowerLetter"/>
      <w:lvlText w:val="%8."/>
      <w:lvlJc w:val="left"/>
      <w:pPr>
        <w:tabs>
          <w:tab w:val="num" w:pos="7560"/>
        </w:tabs>
        <w:ind w:left="7560" w:hanging="360"/>
      </w:pPr>
    </w:lvl>
    <w:lvl w:ilvl="8" w:tplc="AC885172" w:tentative="1">
      <w:start w:val="1"/>
      <w:numFmt w:val="lowerRoman"/>
      <w:lvlText w:val="%9."/>
      <w:lvlJc w:val="right"/>
      <w:pPr>
        <w:tabs>
          <w:tab w:val="num" w:pos="8280"/>
        </w:tabs>
        <w:ind w:left="8280" w:hanging="180"/>
      </w:pPr>
    </w:lvl>
  </w:abstractNum>
  <w:abstractNum w:abstractNumId="19" w15:restartNumberingAfterBreak="0">
    <w:nsid w:val="439451A2"/>
    <w:multiLevelType w:val="multilevel"/>
    <w:tmpl w:val="D4C626DE"/>
    <w:lvl w:ilvl="0">
      <w:start w:val="4"/>
      <w:numFmt w:val="decimal"/>
      <w:lvlText w:val="%1"/>
      <w:lvlJc w:val="left"/>
      <w:pPr>
        <w:tabs>
          <w:tab w:val="num" w:pos="360"/>
        </w:tabs>
        <w:ind w:left="360" w:hanging="360"/>
      </w:pPr>
      <w:rPr>
        <w:rFonts w:ascii="Times New Roman" w:hAnsi="Times New Roman" w:hint="default"/>
      </w:rPr>
    </w:lvl>
    <w:lvl w:ilvl="1">
      <w:start w:val="3"/>
      <w:numFmt w:val="decimal"/>
      <w:lvlText w:val="%1.%2"/>
      <w:lvlJc w:val="left"/>
      <w:pPr>
        <w:tabs>
          <w:tab w:val="num" w:pos="218"/>
        </w:tabs>
        <w:ind w:left="218" w:hanging="360"/>
      </w:pPr>
      <w:rPr>
        <w:rFonts w:ascii="Times New Roman" w:hAnsi="Times New Roman" w:hint="default"/>
      </w:rPr>
    </w:lvl>
    <w:lvl w:ilvl="2">
      <w:start w:val="1"/>
      <w:numFmt w:val="decimal"/>
      <w:lvlText w:val="%1.%2.%3"/>
      <w:lvlJc w:val="left"/>
      <w:pPr>
        <w:tabs>
          <w:tab w:val="num" w:pos="436"/>
        </w:tabs>
        <w:ind w:left="436" w:hanging="720"/>
      </w:pPr>
      <w:rPr>
        <w:rFonts w:ascii="Times New Roman" w:hAnsi="Times New Roman" w:hint="default"/>
      </w:rPr>
    </w:lvl>
    <w:lvl w:ilvl="3">
      <w:start w:val="1"/>
      <w:numFmt w:val="decimal"/>
      <w:lvlText w:val="%1.%2.%3.%4"/>
      <w:lvlJc w:val="left"/>
      <w:pPr>
        <w:tabs>
          <w:tab w:val="num" w:pos="294"/>
        </w:tabs>
        <w:ind w:left="294" w:hanging="720"/>
      </w:pPr>
      <w:rPr>
        <w:rFonts w:ascii="Times New Roman" w:hAnsi="Times New Roman" w:hint="default"/>
      </w:rPr>
    </w:lvl>
    <w:lvl w:ilvl="4">
      <w:start w:val="1"/>
      <w:numFmt w:val="decimal"/>
      <w:lvlText w:val="%1.%2.%3.%4.%5"/>
      <w:lvlJc w:val="left"/>
      <w:pPr>
        <w:tabs>
          <w:tab w:val="num" w:pos="512"/>
        </w:tabs>
        <w:ind w:left="512" w:hanging="1080"/>
      </w:pPr>
      <w:rPr>
        <w:rFonts w:ascii="Times New Roman" w:hAnsi="Times New Roman" w:hint="default"/>
      </w:rPr>
    </w:lvl>
    <w:lvl w:ilvl="5">
      <w:start w:val="1"/>
      <w:numFmt w:val="decimal"/>
      <w:lvlText w:val="%1.%2.%3.%4.%5.%6"/>
      <w:lvlJc w:val="left"/>
      <w:pPr>
        <w:tabs>
          <w:tab w:val="num" w:pos="370"/>
        </w:tabs>
        <w:ind w:left="370" w:hanging="1080"/>
      </w:pPr>
      <w:rPr>
        <w:rFonts w:ascii="Times New Roman" w:hAnsi="Times New Roman" w:hint="default"/>
      </w:rPr>
    </w:lvl>
    <w:lvl w:ilvl="6">
      <w:start w:val="1"/>
      <w:numFmt w:val="decimal"/>
      <w:lvlText w:val="%1.%2.%3.%4.%5.%6.%7"/>
      <w:lvlJc w:val="left"/>
      <w:pPr>
        <w:tabs>
          <w:tab w:val="num" w:pos="588"/>
        </w:tabs>
        <w:ind w:left="588" w:hanging="1440"/>
      </w:pPr>
      <w:rPr>
        <w:rFonts w:ascii="Times New Roman" w:hAnsi="Times New Roman" w:hint="default"/>
      </w:rPr>
    </w:lvl>
    <w:lvl w:ilvl="7">
      <w:start w:val="1"/>
      <w:numFmt w:val="decimal"/>
      <w:lvlText w:val="%1.%2.%3.%4.%5.%6.%7.%8"/>
      <w:lvlJc w:val="left"/>
      <w:pPr>
        <w:tabs>
          <w:tab w:val="num" w:pos="446"/>
        </w:tabs>
        <w:ind w:left="446" w:hanging="1440"/>
      </w:pPr>
      <w:rPr>
        <w:rFonts w:ascii="Times New Roman" w:hAnsi="Times New Roman" w:hint="default"/>
      </w:rPr>
    </w:lvl>
    <w:lvl w:ilvl="8">
      <w:start w:val="1"/>
      <w:numFmt w:val="decimal"/>
      <w:lvlText w:val="%1.%2.%3.%4.%5.%6.%7.%8.%9"/>
      <w:lvlJc w:val="left"/>
      <w:pPr>
        <w:tabs>
          <w:tab w:val="num" w:pos="664"/>
        </w:tabs>
        <w:ind w:left="664" w:hanging="1800"/>
      </w:pPr>
      <w:rPr>
        <w:rFonts w:ascii="Times New Roman" w:hAnsi="Times New Roman" w:hint="default"/>
      </w:rPr>
    </w:lvl>
  </w:abstractNum>
  <w:abstractNum w:abstractNumId="20" w15:restartNumberingAfterBreak="0">
    <w:nsid w:val="46EA53BB"/>
    <w:multiLevelType w:val="multilevel"/>
    <w:tmpl w:val="D4C626DE"/>
    <w:lvl w:ilvl="0">
      <w:start w:val="4"/>
      <w:numFmt w:val="decimal"/>
      <w:lvlText w:val="%1"/>
      <w:lvlJc w:val="left"/>
      <w:pPr>
        <w:tabs>
          <w:tab w:val="num" w:pos="360"/>
        </w:tabs>
        <w:ind w:left="360" w:hanging="360"/>
      </w:pPr>
      <w:rPr>
        <w:rFonts w:ascii="Times New Roman" w:hAnsi="Times New Roman" w:hint="default"/>
      </w:rPr>
    </w:lvl>
    <w:lvl w:ilvl="1">
      <w:start w:val="3"/>
      <w:numFmt w:val="decimal"/>
      <w:lvlText w:val="%1.%2"/>
      <w:lvlJc w:val="left"/>
      <w:pPr>
        <w:tabs>
          <w:tab w:val="num" w:pos="218"/>
        </w:tabs>
        <w:ind w:left="218" w:hanging="360"/>
      </w:pPr>
      <w:rPr>
        <w:rFonts w:ascii="Times New Roman" w:hAnsi="Times New Roman" w:hint="default"/>
      </w:rPr>
    </w:lvl>
    <w:lvl w:ilvl="2">
      <w:start w:val="1"/>
      <w:numFmt w:val="decimal"/>
      <w:lvlText w:val="%1.%2.%3"/>
      <w:lvlJc w:val="left"/>
      <w:pPr>
        <w:tabs>
          <w:tab w:val="num" w:pos="436"/>
        </w:tabs>
        <w:ind w:left="436" w:hanging="720"/>
      </w:pPr>
      <w:rPr>
        <w:rFonts w:ascii="Times New Roman" w:hAnsi="Times New Roman" w:hint="default"/>
      </w:rPr>
    </w:lvl>
    <w:lvl w:ilvl="3">
      <w:start w:val="1"/>
      <w:numFmt w:val="decimal"/>
      <w:lvlText w:val="%1.%2.%3.%4"/>
      <w:lvlJc w:val="left"/>
      <w:pPr>
        <w:tabs>
          <w:tab w:val="num" w:pos="294"/>
        </w:tabs>
        <w:ind w:left="294" w:hanging="720"/>
      </w:pPr>
      <w:rPr>
        <w:rFonts w:ascii="Times New Roman" w:hAnsi="Times New Roman" w:hint="default"/>
      </w:rPr>
    </w:lvl>
    <w:lvl w:ilvl="4">
      <w:start w:val="1"/>
      <w:numFmt w:val="decimal"/>
      <w:lvlText w:val="%1.%2.%3.%4.%5"/>
      <w:lvlJc w:val="left"/>
      <w:pPr>
        <w:tabs>
          <w:tab w:val="num" w:pos="512"/>
        </w:tabs>
        <w:ind w:left="512" w:hanging="1080"/>
      </w:pPr>
      <w:rPr>
        <w:rFonts w:ascii="Times New Roman" w:hAnsi="Times New Roman" w:hint="default"/>
      </w:rPr>
    </w:lvl>
    <w:lvl w:ilvl="5">
      <w:start w:val="1"/>
      <w:numFmt w:val="decimal"/>
      <w:lvlText w:val="%1.%2.%3.%4.%5.%6"/>
      <w:lvlJc w:val="left"/>
      <w:pPr>
        <w:tabs>
          <w:tab w:val="num" w:pos="370"/>
        </w:tabs>
        <w:ind w:left="370" w:hanging="1080"/>
      </w:pPr>
      <w:rPr>
        <w:rFonts w:ascii="Times New Roman" w:hAnsi="Times New Roman" w:hint="default"/>
      </w:rPr>
    </w:lvl>
    <w:lvl w:ilvl="6">
      <w:start w:val="1"/>
      <w:numFmt w:val="decimal"/>
      <w:lvlText w:val="%1.%2.%3.%4.%5.%6.%7"/>
      <w:lvlJc w:val="left"/>
      <w:pPr>
        <w:tabs>
          <w:tab w:val="num" w:pos="588"/>
        </w:tabs>
        <w:ind w:left="588" w:hanging="1440"/>
      </w:pPr>
      <w:rPr>
        <w:rFonts w:ascii="Times New Roman" w:hAnsi="Times New Roman" w:hint="default"/>
      </w:rPr>
    </w:lvl>
    <w:lvl w:ilvl="7">
      <w:start w:val="1"/>
      <w:numFmt w:val="decimal"/>
      <w:lvlText w:val="%1.%2.%3.%4.%5.%6.%7.%8"/>
      <w:lvlJc w:val="left"/>
      <w:pPr>
        <w:tabs>
          <w:tab w:val="num" w:pos="446"/>
        </w:tabs>
        <w:ind w:left="446" w:hanging="1440"/>
      </w:pPr>
      <w:rPr>
        <w:rFonts w:ascii="Times New Roman" w:hAnsi="Times New Roman" w:hint="default"/>
      </w:rPr>
    </w:lvl>
    <w:lvl w:ilvl="8">
      <w:start w:val="1"/>
      <w:numFmt w:val="decimal"/>
      <w:lvlText w:val="%1.%2.%3.%4.%5.%6.%7.%8.%9"/>
      <w:lvlJc w:val="left"/>
      <w:pPr>
        <w:tabs>
          <w:tab w:val="num" w:pos="664"/>
        </w:tabs>
        <w:ind w:left="664" w:hanging="1800"/>
      </w:pPr>
      <w:rPr>
        <w:rFonts w:ascii="Times New Roman" w:hAnsi="Times New Roman" w:hint="default"/>
      </w:rPr>
    </w:lvl>
  </w:abstractNum>
  <w:abstractNum w:abstractNumId="21" w15:restartNumberingAfterBreak="0">
    <w:nsid w:val="4844224A"/>
    <w:multiLevelType w:val="multilevel"/>
    <w:tmpl w:val="480690C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DBC6FAA"/>
    <w:multiLevelType w:val="hybridMultilevel"/>
    <w:tmpl w:val="C7022040"/>
    <w:lvl w:ilvl="0" w:tplc="59A6CB8A">
      <w:start w:val="5"/>
      <w:numFmt w:val="decimal"/>
      <w:lvlText w:val="%1."/>
      <w:lvlJc w:val="left"/>
      <w:pPr>
        <w:tabs>
          <w:tab w:val="num" w:pos="2520"/>
        </w:tabs>
        <w:ind w:left="2520" w:hanging="360"/>
      </w:pPr>
      <w:rPr>
        <w:rFonts w:hint="default"/>
      </w:rPr>
    </w:lvl>
    <w:lvl w:ilvl="1" w:tplc="2960A240" w:tentative="1">
      <w:start w:val="1"/>
      <w:numFmt w:val="lowerLetter"/>
      <w:lvlText w:val="%2."/>
      <w:lvlJc w:val="left"/>
      <w:pPr>
        <w:tabs>
          <w:tab w:val="num" w:pos="3240"/>
        </w:tabs>
        <w:ind w:left="3240" w:hanging="360"/>
      </w:pPr>
    </w:lvl>
    <w:lvl w:ilvl="2" w:tplc="0D8E5E62" w:tentative="1">
      <w:start w:val="1"/>
      <w:numFmt w:val="lowerRoman"/>
      <w:lvlText w:val="%3."/>
      <w:lvlJc w:val="right"/>
      <w:pPr>
        <w:tabs>
          <w:tab w:val="num" w:pos="3960"/>
        </w:tabs>
        <w:ind w:left="3960" w:hanging="180"/>
      </w:pPr>
    </w:lvl>
    <w:lvl w:ilvl="3" w:tplc="4EC2F0D2" w:tentative="1">
      <w:start w:val="1"/>
      <w:numFmt w:val="decimal"/>
      <w:lvlText w:val="%4."/>
      <w:lvlJc w:val="left"/>
      <w:pPr>
        <w:tabs>
          <w:tab w:val="num" w:pos="4680"/>
        </w:tabs>
        <w:ind w:left="4680" w:hanging="360"/>
      </w:pPr>
    </w:lvl>
    <w:lvl w:ilvl="4" w:tplc="71AC693E" w:tentative="1">
      <w:start w:val="1"/>
      <w:numFmt w:val="lowerLetter"/>
      <w:lvlText w:val="%5."/>
      <w:lvlJc w:val="left"/>
      <w:pPr>
        <w:tabs>
          <w:tab w:val="num" w:pos="5400"/>
        </w:tabs>
        <w:ind w:left="5400" w:hanging="360"/>
      </w:pPr>
    </w:lvl>
    <w:lvl w:ilvl="5" w:tplc="FBC2F170" w:tentative="1">
      <w:start w:val="1"/>
      <w:numFmt w:val="lowerRoman"/>
      <w:lvlText w:val="%6."/>
      <w:lvlJc w:val="right"/>
      <w:pPr>
        <w:tabs>
          <w:tab w:val="num" w:pos="6120"/>
        </w:tabs>
        <w:ind w:left="6120" w:hanging="180"/>
      </w:pPr>
    </w:lvl>
    <w:lvl w:ilvl="6" w:tplc="F70A009E" w:tentative="1">
      <w:start w:val="1"/>
      <w:numFmt w:val="decimal"/>
      <w:lvlText w:val="%7."/>
      <w:lvlJc w:val="left"/>
      <w:pPr>
        <w:tabs>
          <w:tab w:val="num" w:pos="6840"/>
        </w:tabs>
        <w:ind w:left="6840" w:hanging="360"/>
      </w:pPr>
    </w:lvl>
    <w:lvl w:ilvl="7" w:tplc="EFFAED5E" w:tentative="1">
      <w:start w:val="1"/>
      <w:numFmt w:val="lowerLetter"/>
      <w:lvlText w:val="%8."/>
      <w:lvlJc w:val="left"/>
      <w:pPr>
        <w:tabs>
          <w:tab w:val="num" w:pos="7560"/>
        </w:tabs>
        <w:ind w:left="7560" w:hanging="360"/>
      </w:pPr>
    </w:lvl>
    <w:lvl w:ilvl="8" w:tplc="B0E853C4" w:tentative="1">
      <w:start w:val="1"/>
      <w:numFmt w:val="lowerRoman"/>
      <w:lvlText w:val="%9."/>
      <w:lvlJc w:val="right"/>
      <w:pPr>
        <w:tabs>
          <w:tab w:val="num" w:pos="8280"/>
        </w:tabs>
        <w:ind w:left="8280" w:hanging="180"/>
      </w:pPr>
    </w:lvl>
  </w:abstractNum>
  <w:abstractNum w:abstractNumId="23" w15:restartNumberingAfterBreak="0">
    <w:nsid w:val="4FDB41FF"/>
    <w:multiLevelType w:val="hybridMultilevel"/>
    <w:tmpl w:val="98C4313E"/>
    <w:lvl w:ilvl="0" w:tplc="87E83626">
      <w:start w:val="1"/>
      <w:numFmt w:val="decimal"/>
      <w:lvlText w:val="%1)"/>
      <w:lvlJc w:val="left"/>
      <w:pPr>
        <w:tabs>
          <w:tab w:val="num" w:pos="1080"/>
        </w:tabs>
        <w:ind w:left="1080" w:hanging="360"/>
      </w:pPr>
      <w:rPr>
        <w:rFonts w:hint="default"/>
      </w:rPr>
    </w:lvl>
    <w:lvl w:ilvl="1" w:tplc="DBB09014">
      <w:start w:val="1"/>
      <w:numFmt w:val="lowerLetter"/>
      <w:lvlText w:val="%2."/>
      <w:lvlJc w:val="left"/>
      <w:pPr>
        <w:tabs>
          <w:tab w:val="num" w:pos="1800"/>
        </w:tabs>
        <w:ind w:left="1800" w:hanging="360"/>
      </w:pPr>
    </w:lvl>
    <w:lvl w:ilvl="2" w:tplc="E7461EF6" w:tentative="1">
      <w:start w:val="1"/>
      <w:numFmt w:val="lowerRoman"/>
      <w:lvlText w:val="%3."/>
      <w:lvlJc w:val="right"/>
      <w:pPr>
        <w:tabs>
          <w:tab w:val="num" w:pos="2520"/>
        </w:tabs>
        <w:ind w:left="2520" w:hanging="180"/>
      </w:pPr>
    </w:lvl>
    <w:lvl w:ilvl="3" w:tplc="23B2CBBE" w:tentative="1">
      <w:start w:val="1"/>
      <w:numFmt w:val="decimal"/>
      <w:lvlText w:val="%4."/>
      <w:lvlJc w:val="left"/>
      <w:pPr>
        <w:tabs>
          <w:tab w:val="num" w:pos="3240"/>
        </w:tabs>
        <w:ind w:left="3240" w:hanging="360"/>
      </w:pPr>
    </w:lvl>
    <w:lvl w:ilvl="4" w:tplc="B99AC016" w:tentative="1">
      <w:start w:val="1"/>
      <w:numFmt w:val="lowerLetter"/>
      <w:lvlText w:val="%5."/>
      <w:lvlJc w:val="left"/>
      <w:pPr>
        <w:tabs>
          <w:tab w:val="num" w:pos="3960"/>
        </w:tabs>
        <w:ind w:left="3960" w:hanging="360"/>
      </w:pPr>
    </w:lvl>
    <w:lvl w:ilvl="5" w:tplc="B9B00F0C" w:tentative="1">
      <w:start w:val="1"/>
      <w:numFmt w:val="lowerRoman"/>
      <w:lvlText w:val="%6."/>
      <w:lvlJc w:val="right"/>
      <w:pPr>
        <w:tabs>
          <w:tab w:val="num" w:pos="4680"/>
        </w:tabs>
        <w:ind w:left="4680" w:hanging="180"/>
      </w:pPr>
    </w:lvl>
    <w:lvl w:ilvl="6" w:tplc="9F6468E8" w:tentative="1">
      <w:start w:val="1"/>
      <w:numFmt w:val="decimal"/>
      <w:lvlText w:val="%7."/>
      <w:lvlJc w:val="left"/>
      <w:pPr>
        <w:tabs>
          <w:tab w:val="num" w:pos="5400"/>
        </w:tabs>
        <w:ind w:left="5400" w:hanging="360"/>
      </w:pPr>
    </w:lvl>
    <w:lvl w:ilvl="7" w:tplc="29D07E3A" w:tentative="1">
      <w:start w:val="1"/>
      <w:numFmt w:val="lowerLetter"/>
      <w:lvlText w:val="%8."/>
      <w:lvlJc w:val="left"/>
      <w:pPr>
        <w:tabs>
          <w:tab w:val="num" w:pos="6120"/>
        </w:tabs>
        <w:ind w:left="6120" w:hanging="360"/>
      </w:pPr>
    </w:lvl>
    <w:lvl w:ilvl="8" w:tplc="19682F76" w:tentative="1">
      <w:start w:val="1"/>
      <w:numFmt w:val="lowerRoman"/>
      <w:lvlText w:val="%9."/>
      <w:lvlJc w:val="right"/>
      <w:pPr>
        <w:tabs>
          <w:tab w:val="num" w:pos="6840"/>
        </w:tabs>
        <w:ind w:left="6840" w:hanging="180"/>
      </w:pPr>
    </w:lvl>
  </w:abstractNum>
  <w:abstractNum w:abstractNumId="24" w15:restartNumberingAfterBreak="0">
    <w:nsid w:val="508366B1"/>
    <w:multiLevelType w:val="hybridMultilevel"/>
    <w:tmpl w:val="B5D89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B467DF"/>
    <w:multiLevelType w:val="hybridMultilevel"/>
    <w:tmpl w:val="CBF63C84"/>
    <w:lvl w:ilvl="0" w:tplc="47167F60">
      <w:start w:val="4"/>
      <w:numFmt w:val="decimal"/>
      <w:lvlText w:val="%1."/>
      <w:lvlJc w:val="left"/>
      <w:pPr>
        <w:tabs>
          <w:tab w:val="num" w:pos="2520"/>
        </w:tabs>
        <w:ind w:left="2520" w:hanging="360"/>
      </w:pPr>
      <w:rPr>
        <w:rFonts w:hint="default"/>
      </w:rPr>
    </w:lvl>
    <w:lvl w:ilvl="1" w:tplc="12907D64" w:tentative="1">
      <w:start w:val="1"/>
      <w:numFmt w:val="lowerLetter"/>
      <w:lvlText w:val="%2."/>
      <w:lvlJc w:val="left"/>
      <w:pPr>
        <w:tabs>
          <w:tab w:val="num" w:pos="3240"/>
        </w:tabs>
        <w:ind w:left="3240" w:hanging="360"/>
      </w:pPr>
    </w:lvl>
    <w:lvl w:ilvl="2" w:tplc="E6FCE324" w:tentative="1">
      <w:start w:val="1"/>
      <w:numFmt w:val="lowerRoman"/>
      <w:lvlText w:val="%3."/>
      <w:lvlJc w:val="right"/>
      <w:pPr>
        <w:tabs>
          <w:tab w:val="num" w:pos="3960"/>
        </w:tabs>
        <w:ind w:left="3960" w:hanging="180"/>
      </w:pPr>
    </w:lvl>
    <w:lvl w:ilvl="3" w:tplc="94E49192" w:tentative="1">
      <w:start w:val="1"/>
      <w:numFmt w:val="decimal"/>
      <w:lvlText w:val="%4."/>
      <w:lvlJc w:val="left"/>
      <w:pPr>
        <w:tabs>
          <w:tab w:val="num" w:pos="4680"/>
        </w:tabs>
        <w:ind w:left="4680" w:hanging="360"/>
      </w:pPr>
    </w:lvl>
    <w:lvl w:ilvl="4" w:tplc="3A66CB96" w:tentative="1">
      <w:start w:val="1"/>
      <w:numFmt w:val="lowerLetter"/>
      <w:lvlText w:val="%5."/>
      <w:lvlJc w:val="left"/>
      <w:pPr>
        <w:tabs>
          <w:tab w:val="num" w:pos="5400"/>
        </w:tabs>
        <w:ind w:left="5400" w:hanging="360"/>
      </w:pPr>
    </w:lvl>
    <w:lvl w:ilvl="5" w:tplc="BEC89D46" w:tentative="1">
      <w:start w:val="1"/>
      <w:numFmt w:val="lowerRoman"/>
      <w:lvlText w:val="%6."/>
      <w:lvlJc w:val="right"/>
      <w:pPr>
        <w:tabs>
          <w:tab w:val="num" w:pos="6120"/>
        </w:tabs>
        <w:ind w:left="6120" w:hanging="180"/>
      </w:pPr>
    </w:lvl>
    <w:lvl w:ilvl="6" w:tplc="2BA008A4" w:tentative="1">
      <w:start w:val="1"/>
      <w:numFmt w:val="decimal"/>
      <w:lvlText w:val="%7."/>
      <w:lvlJc w:val="left"/>
      <w:pPr>
        <w:tabs>
          <w:tab w:val="num" w:pos="6840"/>
        </w:tabs>
        <w:ind w:left="6840" w:hanging="360"/>
      </w:pPr>
    </w:lvl>
    <w:lvl w:ilvl="7" w:tplc="C824B7A0" w:tentative="1">
      <w:start w:val="1"/>
      <w:numFmt w:val="lowerLetter"/>
      <w:lvlText w:val="%8."/>
      <w:lvlJc w:val="left"/>
      <w:pPr>
        <w:tabs>
          <w:tab w:val="num" w:pos="7560"/>
        </w:tabs>
        <w:ind w:left="7560" w:hanging="360"/>
      </w:pPr>
    </w:lvl>
    <w:lvl w:ilvl="8" w:tplc="020E187C" w:tentative="1">
      <w:start w:val="1"/>
      <w:numFmt w:val="lowerRoman"/>
      <w:lvlText w:val="%9."/>
      <w:lvlJc w:val="right"/>
      <w:pPr>
        <w:tabs>
          <w:tab w:val="num" w:pos="8280"/>
        </w:tabs>
        <w:ind w:left="8280" w:hanging="180"/>
      </w:pPr>
    </w:lvl>
  </w:abstractNum>
  <w:abstractNum w:abstractNumId="26" w15:restartNumberingAfterBreak="0">
    <w:nsid w:val="5ECC043C"/>
    <w:multiLevelType w:val="multilevel"/>
    <w:tmpl w:val="74DEF464"/>
    <w:lvl w:ilvl="0">
      <w:start w:val="8"/>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605602A4"/>
    <w:multiLevelType w:val="hybridMultilevel"/>
    <w:tmpl w:val="B36020D6"/>
    <w:lvl w:ilvl="0" w:tplc="35462638">
      <w:start w:val="7"/>
      <w:numFmt w:val="decimal"/>
      <w:lvlText w:val="%1."/>
      <w:lvlJc w:val="left"/>
      <w:pPr>
        <w:tabs>
          <w:tab w:val="num" w:pos="2520"/>
        </w:tabs>
        <w:ind w:left="2520" w:hanging="360"/>
      </w:pPr>
      <w:rPr>
        <w:rFonts w:hint="default"/>
      </w:rPr>
    </w:lvl>
    <w:lvl w:ilvl="1" w:tplc="9F9A5CF8" w:tentative="1">
      <w:start w:val="1"/>
      <w:numFmt w:val="lowerLetter"/>
      <w:lvlText w:val="%2."/>
      <w:lvlJc w:val="left"/>
      <w:pPr>
        <w:tabs>
          <w:tab w:val="num" w:pos="3240"/>
        </w:tabs>
        <w:ind w:left="3240" w:hanging="360"/>
      </w:pPr>
    </w:lvl>
    <w:lvl w:ilvl="2" w:tplc="123CFF7E" w:tentative="1">
      <w:start w:val="1"/>
      <w:numFmt w:val="lowerRoman"/>
      <w:lvlText w:val="%3."/>
      <w:lvlJc w:val="right"/>
      <w:pPr>
        <w:tabs>
          <w:tab w:val="num" w:pos="3960"/>
        </w:tabs>
        <w:ind w:left="3960" w:hanging="180"/>
      </w:pPr>
    </w:lvl>
    <w:lvl w:ilvl="3" w:tplc="518E4BD8" w:tentative="1">
      <w:start w:val="1"/>
      <w:numFmt w:val="decimal"/>
      <w:lvlText w:val="%4."/>
      <w:lvlJc w:val="left"/>
      <w:pPr>
        <w:tabs>
          <w:tab w:val="num" w:pos="4680"/>
        </w:tabs>
        <w:ind w:left="4680" w:hanging="360"/>
      </w:pPr>
    </w:lvl>
    <w:lvl w:ilvl="4" w:tplc="35DA6932" w:tentative="1">
      <w:start w:val="1"/>
      <w:numFmt w:val="lowerLetter"/>
      <w:lvlText w:val="%5."/>
      <w:lvlJc w:val="left"/>
      <w:pPr>
        <w:tabs>
          <w:tab w:val="num" w:pos="5400"/>
        </w:tabs>
        <w:ind w:left="5400" w:hanging="360"/>
      </w:pPr>
    </w:lvl>
    <w:lvl w:ilvl="5" w:tplc="08F88BDE" w:tentative="1">
      <w:start w:val="1"/>
      <w:numFmt w:val="lowerRoman"/>
      <w:lvlText w:val="%6."/>
      <w:lvlJc w:val="right"/>
      <w:pPr>
        <w:tabs>
          <w:tab w:val="num" w:pos="6120"/>
        </w:tabs>
        <w:ind w:left="6120" w:hanging="180"/>
      </w:pPr>
    </w:lvl>
    <w:lvl w:ilvl="6" w:tplc="6FBE462E" w:tentative="1">
      <w:start w:val="1"/>
      <w:numFmt w:val="decimal"/>
      <w:lvlText w:val="%7."/>
      <w:lvlJc w:val="left"/>
      <w:pPr>
        <w:tabs>
          <w:tab w:val="num" w:pos="6840"/>
        </w:tabs>
        <w:ind w:left="6840" w:hanging="360"/>
      </w:pPr>
    </w:lvl>
    <w:lvl w:ilvl="7" w:tplc="AF246FCC" w:tentative="1">
      <w:start w:val="1"/>
      <w:numFmt w:val="lowerLetter"/>
      <w:lvlText w:val="%8."/>
      <w:lvlJc w:val="left"/>
      <w:pPr>
        <w:tabs>
          <w:tab w:val="num" w:pos="7560"/>
        </w:tabs>
        <w:ind w:left="7560" w:hanging="360"/>
      </w:pPr>
    </w:lvl>
    <w:lvl w:ilvl="8" w:tplc="7D4E8A9E" w:tentative="1">
      <w:start w:val="1"/>
      <w:numFmt w:val="lowerRoman"/>
      <w:lvlText w:val="%9."/>
      <w:lvlJc w:val="right"/>
      <w:pPr>
        <w:tabs>
          <w:tab w:val="num" w:pos="8280"/>
        </w:tabs>
        <w:ind w:left="8280" w:hanging="180"/>
      </w:pPr>
    </w:lvl>
  </w:abstractNum>
  <w:abstractNum w:abstractNumId="28" w15:restartNumberingAfterBreak="0">
    <w:nsid w:val="669413A2"/>
    <w:multiLevelType w:val="hybridMultilevel"/>
    <w:tmpl w:val="8B1C3912"/>
    <w:lvl w:ilvl="0" w:tplc="53987AB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66C01451"/>
    <w:multiLevelType w:val="multilevel"/>
    <w:tmpl w:val="5BECD854"/>
    <w:lvl w:ilvl="0">
      <w:start w:val="1"/>
      <w:numFmt w:val="bullet"/>
      <w:lvlText w:val=""/>
      <w:lvlJc w:val="left"/>
      <w:pPr>
        <w:tabs>
          <w:tab w:val="num" w:pos="360"/>
        </w:tabs>
        <w:ind w:left="360" w:hanging="360"/>
      </w:pPr>
      <w:rPr>
        <w:rFonts w:ascii="Symbol" w:hAnsi="Symbol" w:hint="default"/>
      </w:rPr>
    </w:lvl>
    <w:lvl w:ilvl="1">
      <w:start w:val="3"/>
      <w:numFmt w:val="decimal"/>
      <w:lvlText w:val="%1.%2"/>
      <w:lvlJc w:val="left"/>
      <w:pPr>
        <w:tabs>
          <w:tab w:val="num" w:pos="218"/>
        </w:tabs>
        <w:ind w:left="218" w:hanging="360"/>
      </w:pPr>
      <w:rPr>
        <w:rFonts w:ascii="Times New Roman" w:hAnsi="Times New Roman" w:hint="default"/>
      </w:rPr>
    </w:lvl>
    <w:lvl w:ilvl="2">
      <w:start w:val="1"/>
      <w:numFmt w:val="decimal"/>
      <w:lvlText w:val="%1.%2.%3"/>
      <w:lvlJc w:val="left"/>
      <w:pPr>
        <w:tabs>
          <w:tab w:val="num" w:pos="436"/>
        </w:tabs>
        <w:ind w:left="436" w:hanging="720"/>
      </w:pPr>
      <w:rPr>
        <w:rFonts w:ascii="Times New Roman" w:hAnsi="Times New Roman" w:hint="default"/>
      </w:rPr>
    </w:lvl>
    <w:lvl w:ilvl="3">
      <w:start w:val="1"/>
      <w:numFmt w:val="decimal"/>
      <w:lvlText w:val="%1.%2.%3.%4"/>
      <w:lvlJc w:val="left"/>
      <w:pPr>
        <w:tabs>
          <w:tab w:val="num" w:pos="294"/>
        </w:tabs>
        <w:ind w:left="294" w:hanging="720"/>
      </w:pPr>
      <w:rPr>
        <w:rFonts w:ascii="Times New Roman" w:hAnsi="Times New Roman" w:hint="default"/>
      </w:rPr>
    </w:lvl>
    <w:lvl w:ilvl="4">
      <w:start w:val="1"/>
      <w:numFmt w:val="decimal"/>
      <w:lvlText w:val="%1.%2.%3.%4.%5"/>
      <w:lvlJc w:val="left"/>
      <w:pPr>
        <w:tabs>
          <w:tab w:val="num" w:pos="512"/>
        </w:tabs>
        <w:ind w:left="512" w:hanging="1080"/>
      </w:pPr>
      <w:rPr>
        <w:rFonts w:ascii="Times New Roman" w:hAnsi="Times New Roman" w:hint="default"/>
      </w:rPr>
    </w:lvl>
    <w:lvl w:ilvl="5">
      <w:start w:val="1"/>
      <w:numFmt w:val="decimal"/>
      <w:lvlText w:val="%1.%2.%3.%4.%5.%6"/>
      <w:lvlJc w:val="left"/>
      <w:pPr>
        <w:tabs>
          <w:tab w:val="num" w:pos="370"/>
        </w:tabs>
        <w:ind w:left="370" w:hanging="1080"/>
      </w:pPr>
      <w:rPr>
        <w:rFonts w:ascii="Times New Roman" w:hAnsi="Times New Roman" w:hint="default"/>
      </w:rPr>
    </w:lvl>
    <w:lvl w:ilvl="6">
      <w:start w:val="1"/>
      <w:numFmt w:val="decimal"/>
      <w:lvlText w:val="%1.%2.%3.%4.%5.%6.%7"/>
      <w:lvlJc w:val="left"/>
      <w:pPr>
        <w:tabs>
          <w:tab w:val="num" w:pos="588"/>
        </w:tabs>
        <w:ind w:left="588" w:hanging="1440"/>
      </w:pPr>
      <w:rPr>
        <w:rFonts w:ascii="Times New Roman" w:hAnsi="Times New Roman" w:hint="default"/>
      </w:rPr>
    </w:lvl>
    <w:lvl w:ilvl="7">
      <w:start w:val="1"/>
      <w:numFmt w:val="decimal"/>
      <w:lvlText w:val="%1.%2.%3.%4.%5.%6.%7.%8"/>
      <w:lvlJc w:val="left"/>
      <w:pPr>
        <w:tabs>
          <w:tab w:val="num" w:pos="446"/>
        </w:tabs>
        <w:ind w:left="446" w:hanging="1440"/>
      </w:pPr>
      <w:rPr>
        <w:rFonts w:ascii="Times New Roman" w:hAnsi="Times New Roman" w:hint="default"/>
      </w:rPr>
    </w:lvl>
    <w:lvl w:ilvl="8">
      <w:start w:val="1"/>
      <w:numFmt w:val="decimal"/>
      <w:lvlText w:val="%1.%2.%3.%4.%5.%6.%7.%8.%9"/>
      <w:lvlJc w:val="left"/>
      <w:pPr>
        <w:tabs>
          <w:tab w:val="num" w:pos="664"/>
        </w:tabs>
        <w:ind w:left="664" w:hanging="1800"/>
      </w:pPr>
      <w:rPr>
        <w:rFonts w:ascii="Times New Roman" w:hAnsi="Times New Roman" w:hint="default"/>
      </w:rPr>
    </w:lvl>
  </w:abstractNum>
  <w:abstractNum w:abstractNumId="30" w15:restartNumberingAfterBreak="0">
    <w:nsid w:val="67A27272"/>
    <w:multiLevelType w:val="multilevel"/>
    <w:tmpl w:val="899A556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8541F4F"/>
    <w:multiLevelType w:val="singleLevel"/>
    <w:tmpl w:val="0419000F"/>
    <w:lvl w:ilvl="0">
      <w:start w:val="8"/>
      <w:numFmt w:val="decimal"/>
      <w:lvlText w:val="%1."/>
      <w:lvlJc w:val="left"/>
      <w:pPr>
        <w:tabs>
          <w:tab w:val="num" w:pos="360"/>
        </w:tabs>
        <w:ind w:left="360" w:hanging="360"/>
      </w:pPr>
      <w:rPr>
        <w:rFonts w:hint="default"/>
      </w:rPr>
    </w:lvl>
  </w:abstractNum>
  <w:abstractNum w:abstractNumId="32" w15:restartNumberingAfterBreak="0">
    <w:nsid w:val="6A7B5117"/>
    <w:multiLevelType w:val="multilevel"/>
    <w:tmpl w:val="272AFD8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6B81774A"/>
    <w:multiLevelType w:val="multilevel"/>
    <w:tmpl w:val="4C5CD100"/>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F5F4DF0"/>
    <w:multiLevelType w:val="hybridMultilevel"/>
    <w:tmpl w:val="C4D6E74A"/>
    <w:lvl w:ilvl="0" w:tplc="2D16EEB8">
      <w:start w:val="3"/>
      <w:numFmt w:val="decimal"/>
      <w:lvlText w:val="%1."/>
      <w:lvlJc w:val="left"/>
      <w:pPr>
        <w:tabs>
          <w:tab w:val="num" w:pos="2520"/>
        </w:tabs>
        <w:ind w:left="2520" w:hanging="360"/>
      </w:pPr>
      <w:rPr>
        <w:rFonts w:hint="default"/>
      </w:rPr>
    </w:lvl>
    <w:lvl w:ilvl="1" w:tplc="04190019" w:tentative="1">
      <w:start w:val="1"/>
      <w:numFmt w:val="lowerLetter"/>
      <w:lvlText w:val="%2."/>
      <w:lvlJc w:val="left"/>
      <w:pPr>
        <w:tabs>
          <w:tab w:val="num" w:pos="3240"/>
        </w:tabs>
        <w:ind w:left="3240" w:hanging="360"/>
      </w:pPr>
    </w:lvl>
    <w:lvl w:ilvl="2" w:tplc="0419001B" w:tentative="1">
      <w:start w:val="1"/>
      <w:numFmt w:val="lowerRoman"/>
      <w:lvlText w:val="%3."/>
      <w:lvlJc w:val="right"/>
      <w:pPr>
        <w:tabs>
          <w:tab w:val="num" w:pos="3960"/>
        </w:tabs>
        <w:ind w:left="3960" w:hanging="180"/>
      </w:pPr>
    </w:lvl>
    <w:lvl w:ilvl="3" w:tplc="0419000F" w:tentative="1">
      <w:start w:val="1"/>
      <w:numFmt w:val="decimal"/>
      <w:lvlText w:val="%4."/>
      <w:lvlJc w:val="left"/>
      <w:pPr>
        <w:tabs>
          <w:tab w:val="num" w:pos="4680"/>
        </w:tabs>
        <w:ind w:left="4680" w:hanging="360"/>
      </w:pPr>
    </w:lvl>
    <w:lvl w:ilvl="4" w:tplc="04190019" w:tentative="1">
      <w:start w:val="1"/>
      <w:numFmt w:val="lowerLetter"/>
      <w:lvlText w:val="%5."/>
      <w:lvlJc w:val="left"/>
      <w:pPr>
        <w:tabs>
          <w:tab w:val="num" w:pos="5400"/>
        </w:tabs>
        <w:ind w:left="5400" w:hanging="360"/>
      </w:pPr>
    </w:lvl>
    <w:lvl w:ilvl="5" w:tplc="0419001B" w:tentative="1">
      <w:start w:val="1"/>
      <w:numFmt w:val="lowerRoman"/>
      <w:lvlText w:val="%6."/>
      <w:lvlJc w:val="right"/>
      <w:pPr>
        <w:tabs>
          <w:tab w:val="num" w:pos="6120"/>
        </w:tabs>
        <w:ind w:left="6120" w:hanging="180"/>
      </w:pPr>
    </w:lvl>
    <w:lvl w:ilvl="6" w:tplc="0419000F" w:tentative="1">
      <w:start w:val="1"/>
      <w:numFmt w:val="decimal"/>
      <w:lvlText w:val="%7."/>
      <w:lvlJc w:val="left"/>
      <w:pPr>
        <w:tabs>
          <w:tab w:val="num" w:pos="6840"/>
        </w:tabs>
        <w:ind w:left="6840" w:hanging="360"/>
      </w:pPr>
    </w:lvl>
    <w:lvl w:ilvl="7" w:tplc="04190019" w:tentative="1">
      <w:start w:val="1"/>
      <w:numFmt w:val="lowerLetter"/>
      <w:lvlText w:val="%8."/>
      <w:lvlJc w:val="left"/>
      <w:pPr>
        <w:tabs>
          <w:tab w:val="num" w:pos="7560"/>
        </w:tabs>
        <w:ind w:left="7560" w:hanging="360"/>
      </w:pPr>
    </w:lvl>
    <w:lvl w:ilvl="8" w:tplc="0419001B" w:tentative="1">
      <w:start w:val="1"/>
      <w:numFmt w:val="lowerRoman"/>
      <w:lvlText w:val="%9."/>
      <w:lvlJc w:val="right"/>
      <w:pPr>
        <w:tabs>
          <w:tab w:val="num" w:pos="8280"/>
        </w:tabs>
        <w:ind w:left="8280" w:hanging="180"/>
      </w:pPr>
    </w:lvl>
  </w:abstractNum>
  <w:abstractNum w:abstractNumId="35" w15:restartNumberingAfterBreak="0">
    <w:nsid w:val="71C721E5"/>
    <w:multiLevelType w:val="singleLevel"/>
    <w:tmpl w:val="0419000F"/>
    <w:lvl w:ilvl="0">
      <w:start w:val="7"/>
      <w:numFmt w:val="decimal"/>
      <w:lvlText w:val="%1."/>
      <w:lvlJc w:val="left"/>
      <w:pPr>
        <w:tabs>
          <w:tab w:val="num" w:pos="360"/>
        </w:tabs>
        <w:ind w:left="360" w:hanging="360"/>
      </w:pPr>
      <w:rPr>
        <w:rFonts w:hint="default"/>
      </w:rPr>
    </w:lvl>
  </w:abstractNum>
  <w:abstractNum w:abstractNumId="36" w15:restartNumberingAfterBreak="0">
    <w:nsid w:val="72F441A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4E138CB"/>
    <w:multiLevelType w:val="hybridMultilevel"/>
    <w:tmpl w:val="A3929C56"/>
    <w:lvl w:ilvl="0" w:tplc="167E5344">
      <w:start w:val="1"/>
      <w:numFmt w:val="decimal"/>
      <w:lvlText w:val="%1."/>
      <w:lvlJc w:val="left"/>
      <w:pPr>
        <w:tabs>
          <w:tab w:val="num" w:pos="360"/>
        </w:tabs>
        <w:ind w:left="360" w:hanging="360"/>
      </w:pPr>
      <w:rPr>
        <w:rFonts w:hint="default"/>
      </w:rPr>
    </w:lvl>
    <w:lvl w:ilvl="1" w:tplc="AFD29F78">
      <w:numFmt w:val="none"/>
      <w:lvlText w:val=""/>
      <w:lvlJc w:val="left"/>
      <w:pPr>
        <w:tabs>
          <w:tab w:val="num" w:pos="0"/>
        </w:tabs>
      </w:pPr>
    </w:lvl>
    <w:lvl w:ilvl="2" w:tplc="5F2A405C">
      <w:numFmt w:val="none"/>
      <w:lvlText w:val=""/>
      <w:lvlJc w:val="left"/>
      <w:pPr>
        <w:tabs>
          <w:tab w:val="num" w:pos="0"/>
        </w:tabs>
      </w:pPr>
    </w:lvl>
    <w:lvl w:ilvl="3" w:tplc="8E12C7A8">
      <w:numFmt w:val="none"/>
      <w:lvlText w:val=""/>
      <w:lvlJc w:val="left"/>
      <w:pPr>
        <w:tabs>
          <w:tab w:val="num" w:pos="0"/>
        </w:tabs>
      </w:pPr>
    </w:lvl>
    <w:lvl w:ilvl="4" w:tplc="094C2482">
      <w:numFmt w:val="none"/>
      <w:lvlText w:val=""/>
      <w:lvlJc w:val="left"/>
      <w:pPr>
        <w:tabs>
          <w:tab w:val="num" w:pos="0"/>
        </w:tabs>
      </w:pPr>
    </w:lvl>
    <w:lvl w:ilvl="5" w:tplc="EDDA8CBE">
      <w:numFmt w:val="none"/>
      <w:lvlText w:val=""/>
      <w:lvlJc w:val="left"/>
      <w:pPr>
        <w:tabs>
          <w:tab w:val="num" w:pos="0"/>
        </w:tabs>
      </w:pPr>
    </w:lvl>
    <w:lvl w:ilvl="6" w:tplc="FACCFF60">
      <w:numFmt w:val="none"/>
      <w:lvlText w:val=""/>
      <w:lvlJc w:val="left"/>
      <w:pPr>
        <w:tabs>
          <w:tab w:val="num" w:pos="0"/>
        </w:tabs>
      </w:pPr>
    </w:lvl>
    <w:lvl w:ilvl="7" w:tplc="ABFA3014">
      <w:numFmt w:val="none"/>
      <w:lvlText w:val=""/>
      <w:lvlJc w:val="left"/>
      <w:pPr>
        <w:tabs>
          <w:tab w:val="num" w:pos="0"/>
        </w:tabs>
      </w:pPr>
    </w:lvl>
    <w:lvl w:ilvl="8" w:tplc="CB0C0E94">
      <w:numFmt w:val="none"/>
      <w:lvlText w:val=""/>
      <w:lvlJc w:val="left"/>
      <w:pPr>
        <w:tabs>
          <w:tab w:val="num" w:pos="0"/>
        </w:tabs>
      </w:pPr>
    </w:lvl>
  </w:abstractNum>
  <w:abstractNum w:abstractNumId="38" w15:restartNumberingAfterBreak="0">
    <w:nsid w:val="777C33E7"/>
    <w:multiLevelType w:val="hybridMultilevel"/>
    <w:tmpl w:val="86CA6932"/>
    <w:lvl w:ilvl="0" w:tplc="87623DB0">
      <w:start w:val="1"/>
      <w:numFmt w:val="decimal"/>
      <w:lvlText w:val="%1."/>
      <w:lvlJc w:val="left"/>
      <w:pPr>
        <w:tabs>
          <w:tab w:val="num" w:pos="3030"/>
        </w:tabs>
        <w:ind w:left="3030" w:hanging="870"/>
      </w:pPr>
      <w:rPr>
        <w:rFonts w:hint="default"/>
      </w:rPr>
    </w:lvl>
    <w:lvl w:ilvl="1" w:tplc="0DFE12DA" w:tentative="1">
      <w:start w:val="1"/>
      <w:numFmt w:val="lowerLetter"/>
      <w:lvlText w:val="%2."/>
      <w:lvlJc w:val="left"/>
      <w:pPr>
        <w:tabs>
          <w:tab w:val="num" w:pos="3240"/>
        </w:tabs>
        <w:ind w:left="3240" w:hanging="360"/>
      </w:pPr>
    </w:lvl>
    <w:lvl w:ilvl="2" w:tplc="A60E1100" w:tentative="1">
      <w:start w:val="1"/>
      <w:numFmt w:val="lowerRoman"/>
      <w:lvlText w:val="%3."/>
      <w:lvlJc w:val="right"/>
      <w:pPr>
        <w:tabs>
          <w:tab w:val="num" w:pos="3960"/>
        </w:tabs>
        <w:ind w:left="3960" w:hanging="180"/>
      </w:pPr>
    </w:lvl>
    <w:lvl w:ilvl="3" w:tplc="B366FB4A" w:tentative="1">
      <w:start w:val="1"/>
      <w:numFmt w:val="decimal"/>
      <w:lvlText w:val="%4."/>
      <w:lvlJc w:val="left"/>
      <w:pPr>
        <w:tabs>
          <w:tab w:val="num" w:pos="4680"/>
        </w:tabs>
        <w:ind w:left="4680" w:hanging="360"/>
      </w:pPr>
    </w:lvl>
    <w:lvl w:ilvl="4" w:tplc="D7E294AC" w:tentative="1">
      <w:start w:val="1"/>
      <w:numFmt w:val="lowerLetter"/>
      <w:lvlText w:val="%5."/>
      <w:lvlJc w:val="left"/>
      <w:pPr>
        <w:tabs>
          <w:tab w:val="num" w:pos="5400"/>
        </w:tabs>
        <w:ind w:left="5400" w:hanging="360"/>
      </w:pPr>
    </w:lvl>
    <w:lvl w:ilvl="5" w:tplc="1C763CA2" w:tentative="1">
      <w:start w:val="1"/>
      <w:numFmt w:val="lowerRoman"/>
      <w:lvlText w:val="%6."/>
      <w:lvlJc w:val="right"/>
      <w:pPr>
        <w:tabs>
          <w:tab w:val="num" w:pos="6120"/>
        </w:tabs>
        <w:ind w:left="6120" w:hanging="180"/>
      </w:pPr>
    </w:lvl>
    <w:lvl w:ilvl="6" w:tplc="7CC8996E" w:tentative="1">
      <w:start w:val="1"/>
      <w:numFmt w:val="decimal"/>
      <w:lvlText w:val="%7."/>
      <w:lvlJc w:val="left"/>
      <w:pPr>
        <w:tabs>
          <w:tab w:val="num" w:pos="6840"/>
        </w:tabs>
        <w:ind w:left="6840" w:hanging="360"/>
      </w:pPr>
    </w:lvl>
    <w:lvl w:ilvl="7" w:tplc="7F149AD6" w:tentative="1">
      <w:start w:val="1"/>
      <w:numFmt w:val="lowerLetter"/>
      <w:lvlText w:val="%8."/>
      <w:lvlJc w:val="left"/>
      <w:pPr>
        <w:tabs>
          <w:tab w:val="num" w:pos="7560"/>
        </w:tabs>
        <w:ind w:left="7560" w:hanging="360"/>
      </w:pPr>
    </w:lvl>
    <w:lvl w:ilvl="8" w:tplc="851C0806" w:tentative="1">
      <w:start w:val="1"/>
      <w:numFmt w:val="lowerRoman"/>
      <w:lvlText w:val="%9."/>
      <w:lvlJc w:val="right"/>
      <w:pPr>
        <w:tabs>
          <w:tab w:val="num" w:pos="8280"/>
        </w:tabs>
        <w:ind w:left="8280" w:hanging="180"/>
      </w:pPr>
    </w:lvl>
  </w:abstractNum>
  <w:abstractNum w:abstractNumId="39" w15:restartNumberingAfterBreak="0">
    <w:nsid w:val="77850C1C"/>
    <w:multiLevelType w:val="hybridMultilevel"/>
    <w:tmpl w:val="6F78F0DE"/>
    <w:lvl w:ilvl="0" w:tplc="A2D2C71C">
      <w:start w:val="6"/>
      <w:numFmt w:val="decimal"/>
      <w:lvlText w:val="%1."/>
      <w:lvlJc w:val="left"/>
      <w:pPr>
        <w:tabs>
          <w:tab w:val="num" w:pos="2520"/>
        </w:tabs>
        <w:ind w:left="2520" w:hanging="360"/>
      </w:pPr>
      <w:rPr>
        <w:rFonts w:hint="default"/>
      </w:rPr>
    </w:lvl>
    <w:lvl w:ilvl="1" w:tplc="22F801E8" w:tentative="1">
      <w:start w:val="1"/>
      <w:numFmt w:val="lowerLetter"/>
      <w:lvlText w:val="%2."/>
      <w:lvlJc w:val="left"/>
      <w:pPr>
        <w:tabs>
          <w:tab w:val="num" w:pos="3240"/>
        </w:tabs>
        <w:ind w:left="3240" w:hanging="360"/>
      </w:pPr>
    </w:lvl>
    <w:lvl w:ilvl="2" w:tplc="8CAAF594" w:tentative="1">
      <w:start w:val="1"/>
      <w:numFmt w:val="lowerRoman"/>
      <w:lvlText w:val="%3."/>
      <w:lvlJc w:val="right"/>
      <w:pPr>
        <w:tabs>
          <w:tab w:val="num" w:pos="3960"/>
        </w:tabs>
        <w:ind w:left="3960" w:hanging="180"/>
      </w:pPr>
    </w:lvl>
    <w:lvl w:ilvl="3" w:tplc="FA30C02A" w:tentative="1">
      <w:start w:val="1"/>
      <w:numFmt w:val="decimal"/>
      <w:lvlText w:val="%4."/>
      <w:lvlJc w:val="left"/>
      <w:pPr>
        <w:tabs>
          <w:tab w:val="num" w:pos="4680"/>
        </w:tabs>
        <w:ind w:left="4680" w:hanging="360"/>
      </w:pPr>
    </w:lvl>
    <w:lvl w:ilvl="4" w:tplc="A2205552" w:tentative="1">
      <w:start w:val="1"/>
      <w:numFmt w:val="lowerLetter"/>
      <w:lvlText w:val="%5."/>
      <w:lvlJc w:val="left"/>
      <w:pPr>
        <w:tabs>
          <w:tab w:val="num" w:pos="5400"/>
        </w:tabs>
        <w:ind w:left="5400" w:hanging="360"/>
      </w:pPr>
    </w:lvl>
    <w:lvl w:ilvl="5" w:tplc="968E2CC0" w:tentative="1">
      <w:start w:val="1"/>
      <w:numFmt w:val="lowerRoman"/>
      <w:lvlText w:val="%6."/>
      <w:lvlJc w:val="right"/>
      <w:pPr>
        <w:tabs>
          <w:tab w:val="num" w:pos="6120"/>
        </w:tabs>
        <w:ind w:left="6120" w:hanging="180"/>
      </w:pPr>
    </w:lvl>
    <w:lvl w:ilvl="6" w:tplc="16541B4C" w:tentative="1">
      <w:start w:val="1"/>
      <w:numFmt w:val="decimal"/>
      <w:lvlText w:val="%7."/>
      <w:lvlJc w:val="left"/>
      <w:pPr>
        <w:tabs>
          <w:tab w:val="num" w:pos="6840"/>
        </w:tabs>
        <w:ind w:left="6840" w:hanging="360"/>
      </w:pPr>
    </w:lvl>
    <w:lvl w:ilvl="7" w:tplc="774C25BA" w:tentative="1">
      <w:start w:val="1"/>
      <w:numFmt w:val="lowerLetter"/>
      <w:lvlText w:val="%8."/>
      <w:lvlJc w:val="left"/>
      <w:pPr>
        <w:tabs>
          <w:tab w:val="num" w:pos="7560"/>
        </w:tabs>
        <w:ind w:left="7560" w:hanging="360"/>
      </w:pPr>
    </w:lvl>
    <w:lvl w:ilvl="8" w:tplc="B53E8444" w:tentative="1">
      <w:start w:val="1"/>
      <w:numFmt w:val="lowerRoman"/>
      <w:lvlText w:val="%9."/>
      <w:lvlJc w:val="right"/>
      <w:pPr>
        <w:tabs>
          <w:tab w:val="num" w:pos="8280"/>
        </w:tabs>
        <w:ind w:left="8280" w:hanging="180"/>
      </w:pPr>
    </w:lvl>
  </w:abstractNum>
  <w:abstractNum w:abstractNumId="40" w15:restartNumberingAfterBreak="0">
    <w:nsid w:val="798E0347"/>
    <w:multiLevelType w:val="hybridMultilevel"/>
    <w:tmpl w:val="E6447162"/>
    <w:lvl w:ilvl="0" w:tplc="D068D758">
      <w:start w:val="1"/>
      <w:numFmt w:val="decimal"/>
      <w:lvlText w:val="%1."/>
      <w:lvlJc w:val="left"/>
      <w:pPr>
        <w:tabs>
          <w:tab w:val="num" w:pos="2520"/>
        </w:tabs>
        <w:ind w:left="2520" w:hanging="360"/>
      </w:pPr>
      <w:rPr>
        <w:rFonts w:hint="default"/>
      </w:rPr>
    </w:lvl>
    <w:lvl w:ilvl="1" w:tplc="CE923734" w:tentative="1">
      <w:start w:val="1"/>
      <w:numFmt w:val="lowerLetter"/>
      <w:lvlText w:val="%2."/>
      <w:lvlJc w:val="left"/>
      <w:pPr>
        <w:tabs>
          <w:tab w:val="num" w:pos="3240"/>
        </w:tabs>
        <w:ind w:left="3240" w:hanging="360"/>
      </w:pPr>
    </w:lvl>
    <w:lvl w:ilvl="2" w:tplc="319A3B32" w:tentative="1">
      <w:start w:val="1"/>
      <w:numFmt w:val="lowerRoman"/>
      <w:lvlText w:val="%3."/>
      <w:lvlJc w:val="right"/>
      <w:pPr>
        <w:tabs>
          <w:tab w:val="num" w:pos="3960"/>
        </w:tabs>
        <w:ind w:left="3960" w:hanging="180"/>
      </w:pPr>
    </w:lvl>
    <w:lvl w:ilvl="3" w:tplc="7B166752" w:tentative="1">
      <w:start w:val="1"/>
      <w:numFmt w:val="decimal"/>
      <w:lvlText w:val="%4."/>
      <w:lvlJc w:val="left"/>
      <w:pPr>
        <w:tabs>
          <w:tab w:val="num" w:pos="4680"/>
        </w:tabs>
        <w:ind w:left="4680" w:hanging="360"/>
      </w:pPr>
    </w:lvl>
    <w:lvl w:ilvl="4" w:tplc="52CE3686" w:tentative="1">
      <w:start w:val="1"/>
      <w:numFmt w:val="lowerLetter"/>
      <w:lvlText w:val="%5."/>
      <w:lvlJc w:val="left"/>
      <w:pPr>
        <w:tabs>
          <w:tab w:val="num" w:pos="5400"/>
        </w:tabs>
        <w:ind w:left="5400" w:hanging="360"/>
      </w:pPr>
    </w:lvl>
    <w:lvl w:ilvl="5" w:tplc="26725A1E" w:tentative="1">
      <w:start w:val="1"/>
      <w:numFmt w:val="lowerRoman"/>
      <w:lvlText w:val="%6."/>
      <w:lvlJc w:val="right"/>
      <w:pPr>
        <w:tabs>
          <w:tab w:val="num" w:pos="6120"/>
        </w:tabs>
        <w:ind w:left="6120" w:hanging="180"/>
      </w:pPr>
    </w:lvl>
    <w:lvl w:ilvl="6" w:tplc="C72801A0" w:tentative="1">
      <w:start w:val="1"/>
      <w:numFmt w:val="decimal"/>
      <w:lvlText w:val="%7."/>
      <w:lvlJc w:val="left"/>
      <w:pPr>
        <w:tabs>
          <w:tab w:val="num" w:pos="6840"/>
        </w:tabs>
        <w:ind w:left="6840" w:hanging="360"/>
      </w:pPr>
    </w:lvl>
    <w:lvl w:ilvl="7" w:tplc="A16A0E40" w:tentative="1">
      <w:start w:val="1"/>
      <w:numFmt w:val="lowerLetter"/>
      <w:lvlText w:val="%8."/>
      <w:lvlJc w:val="left"/>
      <w:pPr>
        <w:tabs>
          <w:tab w:val="num" w:pos="7560"/>
        </w:tabs>
        <w:ind w:left="7560" w:hanging="360"/>
      </w:pPr>
    </w:lvl>
    <w:lvl w:ilvl="8" w:tplc="20E2D702" w:tentative="1">
      <w:start w:val="1"/>
      <w:numFmt w:val="lowerRoman"/>
      <w:lvlText w:val="%9."/>
      <w:lvlJc w:val="right"/>
      <w:pPr>
        <w:tabs>
          <w:tab w:val="num" w:pos="8280"/>
        </w:tabs>
        <w:ind w:left="8280" w:hanging="180"/>
      </w:pPr>
    </w:lvl>
  </w:abstractNum>
  <w:abstractNum w:abstractNumId="41" w15:restartNumberingAfterBreak="0">
    <w:nsid w:val="7B177CDA"/>
    <w:multiLevelType w:val="multilevel"/>
    <w:tmpl w:val="FFF4C69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D1B39F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7D980229"/>
    <w:multiLevelType w:val="hybridMultilevel"/>
    <w:tmpl w:val="88F81D9E"/>
    <w:lvl w:ilvl="0" w:tplc="E09414C0">
      <w:start w:val="10"/>
      <w:numFmt w:val="decimal"/>
      <w:lvlText w:val="%1."/>
      <w:lvlJc w:val="left"/>
      <w:pPr>
        <w:tabs>
          <w:tab w:val="num" w:pos="2520"/>
        </w:tabs>
        <w:ind w:left="2520" w:hanging="360"/>
      </w:pPr>
      <w:rPr>
        <w:rFonts w:hint="default"/>
      </w:rPr>
    </w:lvl>
    <w:lvl w:ilvl="1" w:tplc="04190019" w:tentative="1">
      <w:start w:val="1"/>
      <w:numFmt w:val="lowerLetter"/>
      <w:lvlText w:val="%2."/>
      <w:lvlJc w:val="left"/>
      <w:pPr>
        <w:tabs>
          <w:tab w:val="num" w:pos="3240"/>
        </w:tabs>
        <w:ind w:left="3240" w:hanging="360"/>
      </w:pPr>
    </w:lvl>
    <w:lvl w:ilvl="2" w:tplc="0419001B" w:tentative="1">
      <w:start w:val="1"/>
      <w:numFmt w:val="lowerRoman"/>
      <w:lvlText w:val="%3."/>
      <w:lvlJc w:val="right"/>
      <w:pPr>
        <w:tabs>
          <w:tab w:val="num" w:pos="3960"/>
        </w:tabs>
        <w:ind w:left="3960" w:hanging="180"/>
      </w:pPr>
    </w:lvl>
    <w:lvl w:ilvl="3" w:tplc="0419000F" w:tentative="1">
      <w:start w:val="1"/>
      <w:numFmt w:val="decimal"/>
      <w:lvlText w:val="%4."/>
      <w:lvlJc w:val="left"/>
      <w:pPr>
        <w:tabs>
          <w:tab w:val="num" w:pos="4680"/>
        </w:tabs>
        <w:ind w:left="4680" w:hanging="360"/>
      </w:pPr>
    </w:lvl>
    <w:lvl w:ilvl="4" w:tplc="04190019" w:tentative="1">
      <w:start w:val="1"/>
      <w:numFmt w:val="lowerLetter"/>
      <w:lvlText w:val="%5."/>
      <w:lvlJc w:val="left"/>
      <w:pPr>
        <w:tabs>
          <w:tab w:val="num" w:pos="5400"/>
        </w:tabs>
        <w:ind w:left="5400" w:hanging="360"/>
      </w:pPr>
    </w:lvl>
    <w:lvl w:ilvl="5" w:tplc="0419001B" w:tentative="1">
      <w:start w:val="1"/>
      <w:numFmt w:val="lowerRoman"/>
      <w:lvlText w:val="%6."/>
      <w:lvlJc w:val="right"/>
      <w:pPr>
        <w:tabs>
          <w:tab w:val="num" w:pos="6120"/>
        </w:tabs>
        <w:ind w:left="6120" w:hanging="180"/>
      </w:pPr>
    </w:lvl>
    <w:lvl w:ilvl="6" w:tplc="0419000F" w:tentative="1">
      <w:start w:val="1"/>
      <w:numFmt w:val="decimal"/>
      <w:lvlText w:val="%7."/>
      <w:lvlJc w:val="left"/>
      <w:pPr>
        <w:tabs>
          <w:tab w:val="num" w:pos="6840"/>
        </w:tabs>
        <w:ind w:left="6840" w:hanging="360"/>
      </w:pPr>
    </w:lvl>
    <w:lvl w:ilvl="7" w:tplc="04190019" w:tentative="1">
      <w:start w:val="1"/>
      <w:numFmt w:val="lowerLetter"/>
      <w:lvlText w:val="%8."/>
      <w:lvlJc w:val="left"/>
      <w:pPr>
        <w:tabs>
          <w:tab w:val="num" w:pos="7560"/>
        </w:tabs>
        <w:ind w:left="7560" w:hanging="360"/>
      </w:pPr>
    </w:lvl>
    <w:lvl w:ilvl="8" w:tplc="0419001B" w:tentative="1">
      <w:start w:val="1"/>
      <w:numFmt w:val="lowerRoman"/>
      <w:lvlText w:val="%9."/>
      <w:lvlJc w:val="right"/>
      <w:pPr>
        <w:tabs>
          <w:tab w:val="num" w:pos="8280"/>
        </w:tabs>
        <w:ind w:left="8280" w:hanging="180"/>
      </w:pPr>
    </w:lvl>
  </w:abstractNum>
  <w:abstractNum w:abstractNumId="44" w15:restartNumberingAfterBreak="0">
    <w:nsid w:val="7DCE0F02"/>
    <w:multiLevelType w:val="hybridMultilevel"/>
    <w:tmpl w:val="41D62F06"/>
    <w:lvl w:ilvl="0" w:tplc="ECC00FCA">
      <w:start w:val="5"/>
      <w:numFmt w:val="bullet"/>
      <w:lvlText w:val="-"/>
      <w:lvlJc w:val="left"/>
      <w:pPr>
        <w:tabs>
          <w:tab w:val="num" w:pos="1080"/>
        </w:tabs>
        <w:ind w:left="1080" w:hanging="360"/>
      </w:pPr>
      <w:rPr>
        <w:rFonts w:ascii="Times New Roman" w:eastAsia="Times New Roman" w:hAnsi="Times New Roman" w:cs="Times New Roman" w:hint="default"/>
      </w:rPr>
    </w:lvl>
    <w:lvl w:ilvl="1" w:tplc="239206FC" w:tentative="1">
      <w:start w:val="1"/>
      <w:numFmt w:val="bullet"/>
      <w:lvlText w:val="o"/>
      <w:lvlJc w:val="left"/>
      <w:pPr>
        <w:tabs>
          <w:tab w:val="num" w:pos="1800"/>
        </w:tabs>
        <w:ind w:left="1800" w:hanging="360"/>
      </w:pPr>
      <w:rPr>
        <w:rFonts w:ascii="Courier New" w:hAnsi="Courier New" w:hint="default"/>
      </w:rPr>
    </w:lvl>
    <w:lvl w:ilvl="2" w:tplc="36AE121A" w:tentative="1">
      <w:start w:val="1"/>
      <w:numFmt w:val="bullet"/>
      <w:lvlText w:val=""/>
      <w:lvlJc w:val="left"/>
      <w:pPr>
        <w:tabs>
          <w:tab w:val="num" w:pos="2520"/>
        </w:tabs>
        <w:ind w:left="2520" w:hanging="360"/>
      </w:pPr>
      <w:rPr>
        <w:rFonts w:ascii="Wingdings" w:hAnsi="Wingdings" w:hint="default"/>
      </w:rPr>
    </w:lvl>
    <w:lvl w:ilvl="3" w:tplc="D270CB52" w:tentative="1">
      <w:start w:val="1"/>
      <w:numFmt w:val="bullet"/>
      <w:lvlText w:val=""/>
      <w:lvlJc w:val="left"/>
      <w:pPr>
        <w:tabs>
          <w:tab w:val="num" w:pos="3240"/>
        </w:tabs>
        <w:ind w:left="3240" w:hanging="360"/>
      </w:pPr>
      <w:rPr>
        <w:rFonts w:ascii="Symbol" w:hAnsi="Symbol" w:hint="default"/>
      </w:rPr>
    </w:lvl>
    <w:lvl w:ilvl="4" w:tplc="BA32959C" w:tentative="1">
      <w:start w:val="1"/>
      <w:numFmt w:val="bullet"/>
      <w:lvlText w:val="o"/>
      <w:lvlJc w:val="left"/>
      <w:pPr>
        <w:tabs>
          <w:tab w:val="num" w:pos="3960"/>
        </w:tabs>
        <w:ind w:left="3960" w:hanging="360"/>
      </w:pPr>
      <w:rPr>
        <w:rFonts w:ascii="Courier New" w:hAnsi="Courier New" w:hint="default"/>
      </w:rPr>
    </w:lvl>
    <w:lvl w:ilvl="5" w:tplc="ED00A21A" w:tentative="1">
      <w:start w:val="1"/>
      <w:numFmt w:val="bullet"/>
      <w:lvlText w:val=""/>
      <w:lvlJc w:val="left"/>
      <w:pPr>
        <w:tabs>
          <w:tab w:val="num" w:pos="4680"/>
        </w:tabs>
        <w:ind w:left="4680" w:hanging="360"/>
      </w:pPr>
      <w:rPr>
        <w:rFonts w:ascii="Wingdings" w:hAnsi="Wingdings" w:hint="default"/>
      </w:rPr>
    </w:lvl>
    <w:lvl w:ilvl="6" w:tplc="6BA870B8" w:tentative="1">
      <w:start w:val="1"/>
      <w:numFmt w:val="bullet"/>
      <w:lvlText w:val=""/>
      <w:lvlJc w:val="left"/>
      <w:pPr>
        <w:tabs>
          <w:tab w:val="num" w:pos="5400"/>
        </w:tabs>
        <w:ind w:left="5400" w:hanging="360"/>
      </w:pPr>
      <w:rPr>
        <w:rFonts w:ascii="Symbol" w:hAnsi="Symbol" w:hint="default"/>
      </w:rPr>
    </w:lvl>
    <w:lvl w:ilvl="7" w:tplc="9CD2995A" w:tentative="1">
      <w:start w:val="1"/>
      <w:numFmt w:val="bullet"/>
      <w:lvlText w:val="o"/>
      <w:lvlJc w:val="left"/>
      <w:pPr>
        <w:tabs>
          <w:tab w:val="num" w:pos="6120"/>
        </w:tabs>
        <w:ind w:left="6120" w:hanging="360"/>
      </w:pPr>
      <w:rPr>
        <w:rFonts w:ascii="Courier New" w:hAnsi="Courier New" w:hint="default"/>
      </w:rPr>
    </w:lvl>
    <w:lvl w:ilvl="8" w:tplc="7BA83A68"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E5B42EF"/>
    <w:multiLevelType w:val="multilevel"/>
    <w:tmpl w:val="18164A7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11"/>
  </w:num>
  <w:num w:numId="3">
    <w:abstractNumId w:val="31"/>
  </w:num>
  <w:num w:numId="4">
    <w:abstractNumId w:val="26"/>
  </w:num>
  <w:num w:numId="5">
    <w:abstractNumId w:val="36"/>
  </w:num>
  <w:num w:numId="6">
    <w:abstractNumId w:val="42"/>
  </w:num>
  <w:num w:numId="7">
    <w:abstractNumId w:val="35"/>
  </w:num>
  <w:num w:numId="8">
    <w:abstractNumId w:val="38"/>
  </w:num>
  <w:num w:numId="9">
    <w:abstractNumId w:val="40"/>
  </w:num>
  <w:num w:numId="10">
    <w:abstractNumId w:val="12"/>
  </w:num>
  <w:num w:numId="11">
    <w:abstractNumId w:val="3"/>
  </w:num>
  <w:num w:numId="12">
    <w:abstractNumId w:val="41"/>
  </w:num>
  <w:num w:numId="13">
    <w:abstractNumId w:val="25"/>
  </w:num>
  <w:num w:numId="14">
    <w:abstractNumId w:val="39"/>
  </w:num>
  <w:num w:numId="15">
    <w:abstractNumId w:val="45"/>
  </w:num>
  <w:num w:numId="16">
    <w:abstractNumId w:val="4"/>
  </w:num>
  <w:num w:numId="17">
    <w:abstractNumId w:val="18"/>
  </w:num>
  <w:num w:numId="18">
    <w:abstractNumId w:val="22"/>
  </w:num>
  <w:num w:numId="19">
    <w:abstractNumId w:val="27"/>
  </w:num>
  <w:num w:numId="20">
    <w:abstractNumId w:val="44"/>
  </w:num>
  <w:num w:numId="21">
    <w:abstractNumId w:val="7"/>
  </w:num>
  <w:num w:numId="22">
    <w:abstractNumId w:val="17"/>
  </w:num>
  <w:num w:numId="23">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43"/>
  </w:num>
  <w:num w:numId="26">
    <w:abstractNumId w:val="9"/>
  </w:num>
  <w:num w:numId="27">
    <w:abstractNumId w:val="33"/>
  </w:num>
  <w:num w:numId="28">
    <w:abstractNumId w:val="21"/>
  </w:num>
  <w:num w:numId="29">
    <w:abstractNumId w:val="30"/>
  </w:num>
  <w:num w:numId="30">
    <w:abstractNumId w:val="20"/>
  </w:num>
  <w:num w:numId="31">
    <w:abstractNumId w:val="19"/>
  </w:num>
  <w:num w:numId="32">
    <w:abstractNumId w:val="5"/>
  </w:num>
  <w:num w:numId="33">
    <w:abstractNumId w:val="29"/>
  </w:num>
  <w:num w:numId="34">
    <w:abstractNumId w:val="34"/>
  </w:num>
  <w:num w:numId="35">
    <w:abstractNumId w:val="14"/>
  </w:num>
  <w:num w:numId="36">
    <w:abstractNumId w:val="37"/>
  </w:num>
  <w:num w:numId="37">
    <w:abstractNumId w:val="15"/>
  </w:num>
  <w:num w:numId="38">
    <w:abstractNumId w:val="8"/>
  </w:num>
  <w:num w:numId="39">
    <w:abstractNumId w:val="10"/>
  </w:num>
  <w:num w:numId="40">
    <w:abstractNumId w:val="16"/>
  </w:num>
  <w:num w:numId="41">
    <w:abstractNumId w:val="24"/>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1"/>
  </w:num>
  <w:num w:numId="47">
    <w:abstractNumId w:val="2"/>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75E"/>
    <w:rsid w:val="0000391E"/>
    <w:rsid w:val="00007CE9"/>
    <w:rsid w:val="00010231"/>
    <w:rsid w:val="00020A40"/>
    <w:rsid w:val="00023AAF"/>
    <w:rsid w:val="00025E39"/>
    <w:rsid w:val="00027695"/>
    <w:rsid w:val="00030748"/>
    <w:rsid w:val="00037AEF"/>
    <w:rsid w:val="000401D8"/>
    <w:rsid w:val="000447DC"/>
    <w:rsid w:val="0004706E"/>
    <w:rsid w:val="000505FF"/>
    <w:rsid w:val="00051DE2"/>
    <w:rsid w:val="000579F5"/>
    <w:rsid w:val="0007148E"/>
    <w:rsid w:val="00073131"/>
    <w:rsid w:val="00080107"/>
    <w:rsid w:val="00081331"/>
    <w:rsid w:val="00087034"/>
    <w:rsid w:val="00093192"/>
    <w:rsid w:val="00094AD6"/>
    <w:rsid w:val="00094BF0"/>
    <w:rsid w:val="00095C69"/>
    <w:rsid w:val="000A1179"/>
    <w:rsid w:val="000A3EDE"/>
    <w:rsid w:val="000B380F"/>
    <w:rsid w:val="000B4C62"/>
    <w:rsid w:val="000B69AA"/>
    <w:rsid w:val="000C5180"/>
    <w:rsid w:val="000D09FD"/>
    <w:rsid w:val="000D105F"/>
    <w:rsid w:val="000D2666"/>
    <w:rsid w:val="000D402C"/>
    <w:rsid w:val="000D5158"/>
    <w:rsid w:val="000E2EC8"/>
    <w:rsid w:val="000E3BC5"/>
    <w:rsid w:val="000E5E4A"/>
    <w:rsid w:val="000F234F"/>
    <w:rsid w:val="000F4744"/>
    <w:rsid w:val="00100F27"/>
    <w:rsid w:val="00101664"/>
    <w:rsid w:val="001053A9"/>
    <w:rsid w:val="00105B64"/>
    <w:rsid w:val="00112BC1"/>
    <w:rsid w:val="001251F0"/>
    <w:rsid w:val="00125303"/>
    <w:rsid w:val="00126FB2"/>
    <w:rsid w:val="001279BA"/>
    <w:rsid w:val="0013602F"/>
    <w:rsid w:val="00140CA2"/>
    <w:rsid w:val="00143359"/>
    <w:rsid w:val="00143CDA"/>
    <w:rsid w:val="00145ACC"/>
    <w:rsid w:val="00151FE8"/>
    <w:rsid w:val="00154D81"/>
    <w:rsid w:val="00156C33"/>
    <w:rsid w:val="0015719C"/>
    <w:rsid w:val="00162ED4"/>
    <w:rsid w:val="0016318B"/>
    <w:rsid w:val="00171EC9"/>
    <w:rsid w:val="0017710B"/>
    <w:rsid w:val="001775CB"/>
    <w:rsid w:val="0018078A"/>
    <w:rsid w:val="0018285F"/>
    <w:rsid w:val="00182CCE"/>
    <w:rsid w:val="00183B3F"/>
    <w:rsid w:val="0019242A"/>
    <w:rsid w:val="001954AC"/>
    <w:rsid w:val="00196187"/>
    <w:rsid w:val="00196632"/>
    <w:rsid w:val="001A24F9"/>
    <w:rsid w:val="001A7151"/>
    <w:rsid w:val="001B02FD"/>
    <w:rsid w:val="001B3D3F"/>
    <w:rsid w:val="001C249D"/>
    <w:rsid w:val="001C252D"/>
    <w:rsid w:val="001C4021"/>
    <w:rsid w:val="001C57FE"/>
    <w:rsid w:val="001C65D2"/>
    <w:rsid w:val="001D17D2"/>
    <w:rsid w:val="001D284A"/>
    <w:rsid w:val="001D53AC"/>
    <w:rsid w:val="001D7926"/>
    <w:rsid w:val="001E0253"/>
    <w:rsid w:val="001E1EB4"/>
    <w:rsid w:val="001E40BF"/>
    <w:rsid w:val="001E4B44"/>
    <w:rsid w:val="001E5445"/>
    <w:rsid w:val="001F52E3"/>
    <w:rsid w:val="001F7805"/>
    <w:rsid w:val="0020669E"/>
    <w:rsid w:val="00207ED7"/>
    <w:rsid w:val="00210F2A"/>
    <w:rsid w:val="00213AC9"/>
    <w:rsid w:val="00217187"/>
    <w:rsid w:val="002236CD"/>
    <w:rsid w:val="002252BA"/>
    <w:rsid w:val="00233EAC"/>
    <w:rsid w:val="00237465"/>
    <w:rsid w:val="002408B1"/>
    <w:rsid w:val="00243CF7"/>
    <w:rsid w:val="00252192"/>
    <w:rsid w:val="00257896"/>
    <w:rsid w:val="00262EB8"/>
    <w:rsid w:val="00284336"/>
    <w:rsid w:val="00285FC3"/>
    <w:rsid w:val="002873E8"/>
    <w:rsid w:val="00292C67"/>
    <w:rsid w:val="00296988"/>
    <w:rsid w:val="00297D94"/>
    <w:rsid w:val="00297DBC"/>
    <w:rsid w:val="002A1591"/>
    <w:rsid w:val="002A4961"/>
    <w:rsid w:val="002A552A"/>
    <w:rsid w:val="002A607B"/>
    <w:rsid w:val="002B228E"/>
    <w:rsid w:val="002B2DA3"/>
    <w:rsid w:val="002B4666"/>
    <w:rsid w:val="002C252F"/>
    <w:rsid w:val="002C4F41"/>
    <w:rsid w:val="002C6B51"/>
    <w:rsid w:val="002D20C0"/>
    <w:rsid w:val="002D3681"/>
    <w:rsid w:val="002D4FC3"/>
    <w:rsid w:val="002D7B81"/>
    <w:rsid w:val="002E0E0A"/>
    <w:rsid w:val="002F363A"/>
    <w:rsid w:val="002F5357"/>
    <w:rsid w:val="002F6A4F"/>
    <w:rsid w:val="002F738C"/>
    <w:rsid w:val="00302BD1"/>
    <w:rsid w:val="00305779"/>
    <w:rsid w:val="00313342"/>
    <w:rsid w:val="00321C70"/>
    <w:rsid w:val="00326930"/>
    <w:rsid w:val="0033275E"/>
    <w:rsid w:val="00333BF2"/>
    <w:rsid w:val="00337675"/>
    <w:rsid w:val="00341BB4"/>
    <w:rsid w:val="003454DC"/>
    <w:rsid w:val="00352470"/>
    <w:rsid w:val="00355F66"/>
    <w:rsid w:val="003574B3"/>
    <w:rsid w:val="003577DF"/>
    <w:rsid w:val="00360126"/>
    <w:rsid w:val="0036165C"/>
    <w:rsid w:val="00366F24"/>
    <w:rsid w:val="0036718F"/>
    <w:rsid w:val="003711F4"/>
    <w:rsid w:val="00380372"/>
    <w:rsid w:val="00382297"/>
    <w:rsid w:val="00385703"/>
    <w:rsid w:val="00386557"/>
    <w:rsid w:val="00387DD4"/>
    <w:rsid w:val="0039078E"/>
    <w:rsid w:val="00393418"/>
    <w:rsid w:val="00395B75"/>
    <w:rsid w:val="00396920"/>
    <w:rsid w:val="003A285E"/>
    <w:rsid w:val="003A5832"/>
    <w:rsid w:val="003A5DF1"/>
    <w:rsid w:val="003A705F"/>
    <w:rsid w:val="003A7EF9"/>
    <w:rsid w:val="003B3BEB"/>
    <w:rsid w:val="003B45CA"/>
    <w:rsid w:val="003C0563"/>
    <w:rsid w:val="003C5765"/>
    <w:rsid w:val="003C67CA"/>
    <w:rsid w:val="003D07F0"/>
    <w:rsid w:val="003D6FCE"/>
    <w:rsid w:val="003F1A39"/>
    <w:rsid w:val="003F4DB2"/>
    <w:rsid w:val="004011AE"/>
    <w:rsid w:val="00406D02"/>
    <w:rsid w:val="004076D8"/>
    <w:rsid w:val="00417315"/>
    <w:rsid w:val="00422ED8"/>
    <w:rsid w:val="004239B7"/>
    <w:rsid w:val="00451B59"/>
    <w:rsid w:val="004547AE"/>
    <w:rsid w:val="00455A4D"/>
    <w:rsid w:val="00456511"/>
    <w:rsid w:val="00467686"/>
    <w:rsid w:val="00474BCE"/>
    <w:rsid w:val="004814DE"/>
    <w:rsid w:val="00483D0B"/>
    <w:rsid w:val="00484509"/>
    <w:rsid w:val="00484641"/>
    <w:rsid w:val="00486514"/>
    <w:rsid w:val="00487766"/>
    <w:rsid w:val="00487A72"/>
    <w:rsid w:val="00492C4E"/>
    <w:rsid w:val="00493D2E"/>
    <w:rsid w:val="004A3DA3"/>
    <w:rsid w:val="004A6B60"/>
    <w:rsid w:val="004A7E67"/>
    <w:rsid w:val="004B2D3C"/>
    <w:rsid w:val="004B6FF7"/>
    <w:rsid w:val="004B7F17"/>
    <w:rsid w:val="004C3E9E"/>
    <w:rsid w:val="004C518D"/>
    <w:rsid w:val="004C57B1"/>
    <w:rsid w:val="004C77B5"/>
    <w:rsid w:val="004D239D"/>
    <w:rsid w:val="004E0157"/>
    <w:rsid w:val="004E2CCA"/>
    <w:rsid w:val="004E4F41"/>
    <w:rsid w:val="004E5E00"/>
    <w:rsid w:val="004F732F"/>
    <w:rsid w:val="0050493A"/>
    <w:rsid w:val="00506407"/>
    <w:rsid w:val="00511615"/>
    <w:rsid w:val="00513477"/>
    <w:rsid w:val="00517899"/>
    <w:rsid w:val="00525F6B"/>
    <w:rsid w:val="00526320"/>
    <w:rsid w:val="005271F3"/>
    <w:rsid w:val="005274AB"/>
    <w:rsid w:val="00527D1D"/>
    <w:rsid w:val="0053528F"/>
    <w:rsid w:val="00541ADE"/>
    <w:rsid w:val="00546005"/>
    <w:rsid w:val="0056017D"/>
    <w:rsid w:val="0056046B"/>
    <w:rsid w:val="005651CB"/>
    <w:rsid w:val="0056768D"/>
    <w:rsid w:val="005711A4"/>
    <w:rsid w:val="00571462"/>
    <w:rsid w:val="00582B66"/>
    <w:rsid w:val="00591414"/>
    <w:rsid w:val="005968CC"/>
    <w:rsid w:val="005A4B43"/>
    <w:rsid w:val="005A666B"/>
    <w:rsid w:val="005A676D"/>
    <w:rsid w:val="005B0849"/>
    <w:rsid w:val="005B3C9E"/>
    <w:rsid w:val="005B5A37"/>
    <w:rsid w:val="005C1467"/>
    <w:rsid w:val="005C5047"/>
    <w:rsid w:val="005C68E1"/>
    <w:rsid w:val="005D3046"/>
    <w:rsid w:val="005E12F0"/>
    <w:rsid w:val="005F4F09"/>
    <w:rsid w:val="005F5928"/>
    <w:rsid w:val="005F6DC0"/>
    <w:rsid w:val="00601E1B"/>
    <w:rsid w:val="00605DEC"/>
    <w:rsid w:val="006204F6"/>
    <w:rsid w:val="00621E7A"/>
    <w:rsid w:val="00624502"/>
    <w:rsid w:val="00626432"/>
    <w:rsid w:val="00632CDB"/>
    <w:rsid w:val="00635D52"/>
    <w:rsid w:val="0064066A"/>
    <w:rsid w:val="00642182"/>
    <w:rsid w:val="006433B1"/>
    <w:rsid w:val="00646BCF"/>
    <w:rsid w:val="006516A6"/>
    <w:rsid w:val="0065309D"/>
    <w:rsid w:val="006617D1"/>
    <w:rsid w:val="00662C82"/>
    <w:rsid w:val="00691A99"/>
    <w:rsid w:val="00692F51"/>
    <w:rsid w:val="006A00FD"/>
    <w:rsid w:val="006A34F3"/>
    <w:rsid w:val="006A3720"/>
    <w:rsid w:val="006B1B91"/>
    <w:rsid w:val="006B1DEC"/>
    <w:rsid w:val="006B640A"/>
    <w:rsid w:val="006C590A"/>
    <w:rsid w:val="006C6AFA"/>
    <w:rsid w:val="006D0D05"/>
    <w:rsid w:val="006D4C8C"/>
    <w:rsid w:val="006D716E"/>
    <w:rsid w:val="006E460B"/>
    <w:rsid w:val="006E7AB7"/>
    <w:rsid w:val="006F5A04"/>
    <w:rsid w:val="006F5F58"/>
    <w:rsid w:val="00702C60"/>
    <w:rsid w:val="007034E2"/>
    <w:rsid w:val="007066AE"/>
    <w:rsid w:val="00706CC4"/>
    <w:rsid w:val="00711649"/>
    <w:rsid w:val="007213A2"/>
    <w:rsid w:val="00723E79"/>
    <w:rsid w:val="00727155"/>
    <w:rsid w:val="00740A94"/>
    <w:rsid w:val="00740E8E"/>
    <w:rsid w:val="007431B6"/>
    <w:rsid w:val="007448FF"/>
    <w:rsid w:val="0074634E"/>
    <w:rsid w:val="007468F0"/>
    <w:rsid w:val="007474E1"/>
    <w:rsid w:val="0075640E"/>
    <w:rsid w:val="00756626"/>
    <w:rsid w:val="0075674B"/>
    <w:rsid w:val="007622CC"/>
    <w:rsid w:val="00763F44"/>
    <w:rsid w:val="00764CA4"/>
    <w:rsid w:val="00767399"/>
    <w:rsid w:val="00777B54"/>
    <w:rsid w:val="007821E6"/>
    <w:rsid w:val="00794C05"/>
    <w:rsid w:val="00795441"/>
    <w:rsid w:val="00796967"/>
    <w:rsid w:val="00797B78"/>
    <w:rsid w:val="007A157A"/>
    <w:rsid w:val="007A1826"/>
    <w:rsid w:val="007A7589"/>
    <w:rsid w:val="007B04A9"/>
    <w:rsid w:val="007B04B9"/>
    <w:rsid w:val="007B2CB9"/>
    <w:rsid w:val="007B2D53"/>
    <w:rsid w:val="007B4282"/>
    <w:rsid w:val="007B623F"/>
    <w:rsid w:val="007B67B0"/>
    <w:rsid w:val="007B67D8"/>
    <w:rsid w:val="007B6986"/>
    <w:rsid w:val="007B71E8"/>
    <w:rsid w:val="007C16AF"/>
    <w:rsid w:val="007C27EE"/>
    <w:rsid w:val="007C3D94"/>
    <w:rsid w:val="007C6B80"/>
    <w:rsid w:val="007C6D76"/>
    <w:rsid w:val="007D0973"/>
    <w:rsid w:val="007D2BB0"/>
    <w:rsid w:val="007D476C"/>
    <w:rsid w:val="007E02E0"/>
    <w:rsid w:val="007E086C"/>
    <w:rsid w:val="007E172D"/>
    <w:rsid w:val="007E4895"/>
    <w:rsid w:val="007E7617"/>
    <w:rsid w:val="007F3B97"/>
    <w:rsid w:val="007F4DDC"/>
    <w:rsid w:val="00800F5E"/>
    <w:rsid w:val="0081199D"/>
    <w:rsid w:val="008138B2"/>
    <w:rsid w:val="008140B0"/>
    <w:rsid w:val="008170BA"/>
    <w:rsid w:val="00821B89"/>
    <w:rsid w:val="00826A70"/>
    <w:rsid w:val="00826C64"/>
    <w:rsid w:val="00826DE0"/>
    <w:rsid w:val="00844AB5"/>
    <w:rsid w:val="00845525"/>
    <w:rsid w:val="00863BFB"/>
    <w:rsid w:val="00866422"/>
    <w:rsid w:val="008755C3"/>
    <w:rsid w:val="00876EFE"/>
    <w:rsid w:val="00880F1B"/>
    <w:rsid w:val="00881680"/>
    <w:rsid w:val="008877FD"/>
    <w:rsid w:val="00887A7F"/>
    <w:rsid w:val="00896CB8"/>
    <w:rsid w:val="008A4356"/>
    <w:rsid w:val="008B1CC6"/>
    <w:rsid w:val="008B3E3A"/>
    <w:rsid w:val="008B53A2"/>
    <w:rsid w:val="008C082C"/>
    <w:rsid w:val="008C12BE"/>
    <w:rsid w:val="008C3D90"/>
    <w:rsid w:val="008C6399"/>
    <w:rsid w:val="008C7BF8"/>
    <w:rsid w:val="008C7CD7"/>
    <w:rsid w:val="008D06E2"/>
    <w:rsid w:val="008D16C1"/>
    <w:rsid w:val="008D30BE"/>
    <w:rsid w:val="008D3404"/>
    <w:rsid w:val="008D37FB"/>
    <w:rsid w:val="008D3F94"/>
    <w:rsid w:val="008D44E4"/>
    <w:rsid w:val="008D5016"/>
    <w:rsid w:val="008E0747"/>
    <w:rsid w:val="008E3021"/>
    <w:rsid w:val="008F0161"/>
    <w:rsid w:val="008F0C4A"/>
    <w:rsid w:val="008F1EB6"/>
    <w:rsid w:val="008F3983"/>
    <w:rsid w:val="008F5BB9"/>
    <w:rsid w:val="008F6F96"/>
    <w:rsid w:val="0090443A"/>
    <w:rsid w:val="00913051"/>
    <w:rsid w:val="009167CD"/>
    <w:rsid w:val="00917AF1"/>
    <w:rsid w:val="00917F5C"/>
    <w:rsid w:val="00922317"/>
    <w:rsid w:val="00923543"/>
    <w:rsid w:val="0092388B"/>
    <w:rsid w:val="0092397F"/>
    <w:rsid w:val="009266BE"/>
    <w:rsid w:val="00931D00"/>
    <w:rsid w:val="00932F8D"/>
    <w:rsid w:val="009334AE"/>
    <w:rsid w:val="00934919"/>
    <w:rsid w:val="00940678"/>
    <w:rsid w:val="00947E16"/>
    <w:rsid w:val="00950B3F"/>
    <w:rsid w:val="009525BC"/>
    <w:rsid w:val="009626B0"/>
    <w:rsid w:val="00962D06"/>
    <w:rsid w:val="00963F6D"/>
    <w:rsid w:val="009642C3"/>
    <w:rsid w:val="00970712"/>
    <w:rsid w:val="00985022"/>
    <w:rsid w:val="009864A7"/>
    <w:rsid w:val="00986720"/>
    <w:rsid w:val="00992461"/>
    <w:rsid w:val="00995280"/>
    <w:rsid w:val="009972DF"/>
    <w:rsid w:val="009A28BF"/>
    <w:rsid w:val="009A4D50"/>
    <w:rsid w:val="009A6C7B"/>
    <w:rsid w:val="009A7689"/>
    <w:rsid w:val="009B4EBB"/>
    <w:rsid w:val="009B7F82"/>
    <w:rsid w:val="009C50F8"/>
    <w:rsid w:val="009C61BE"/>
    <w:rsid w:val="009C78B0"/>
    <w:rsid w:val="009D1F00"/>
    <w:rsid w:val="009D369E"/>
    <w:rsid w:val="009D528D"/>
    <w:rsid w:val="009D58E3"/>
    <w:rsid w:val="009D6D28"/>
    <w:rsid w:val="009E5C47"/>
    <w:rsid w:val="009E70B2"/>
    <w:rsid w:val="009F0CCB"/>
    <w:rsid w:val="00A074E9"/>
    <w:rsid w:val="00A07A1F"/>
    <w:rsid w:val="00A11963"/>
    <w:rsid w:val="00A1296D"/>
    <w:rsid w:val="00A13AED"/>
    <w:rsid w:val="00A166FF"/>
    <w:rsid w:val="00A16D2C"/>
    <w:rsid w:val="00A22671"/>
    <w:rsid w:val="00A2381B"/>
    <w:rsid w:val="00A247B7"/>
    <w:rsid w:val="00A24BDA"/>
    <w:rsid w:val="00A250E8"/>
    <w:rsid w:val="00A27C77"/>
    <w:rsid w:val="00A40E29"/>
    <w:rsid w:val="00A44037"/>
    <w:rsid w:val="00A45DFA"/>
    <w:rsid w:val="00A4604D"/>
    <w:rsid w:val="00A5270A"/>
    <w:rsid w:val="00A53FC9"/>
    <w:rsid w:val="00A569B1"/>
    <w:rsid w:val="00A63888"/>
    <w:rsid w:val="00A675CA"/>
    <w:rsid w:val="00A72A44"/>
    <w:rsid w:val="00A74500"/>
    <w:rsid w:val="00A87EE7"/>
    <w:rsid w:val="00A912DB"/>
    <w:rsid w:val="00A91767"/>
    <w:rsid w:val="00A968D5"/>
    <w:rsid w:val="00A97F2A"/>
    <w:rsid w:val="00AA1C26"/>
    <w:rsid w:val="00AA2F62"/>
    <w:rsid w:val="00AA7B58"/>
    <w:rsid w:val="00AB0523"/>
    <w:rsid w:val="00AB33DD"/>
    <w:rsid w:val="00AB51E1"/>
    <w:rsid w:val="00AB689E"/>
    <w:rsid w:val="00AC311E"/>
    <w:rsid w:val="00AC3BE1"/>
    <w:rsid w:val="00AC5F51"/>
    <w:rsid w:val="00AD32F9"/>
    <w:rsid w:val="00AD58A2"/>
    <w:rsid w:val="00AD6CA0"/>
    <w:rsid w:val="00AD73AF"/>
    <w:rsid w:val="00AE15CE"/>
    <w:rsid w:val="00AE3AE6"/>
    <w:rsid w:val="00AE40FD"/>
    <w:rsid w:val="00AE6167"/>
    <w:rsid w:val="00AF3F94"/>
    <w:rsid w:val="00B054CB"/>
    <w:rsid w:val="00B11B74"/>
    <w:rsid w:val="00B11D4E"/>
    <w:rsid w:val="00B120FF"/>
    <w:rsid w:val="00B2074C"/>
    <w:rsid w:val="00B21910"/>
    <w:rsid w:val="00B220BF"/>
    <w:rsid w:val="00B23276"/>
    <w:rsid w:val="00B4164A"/>
    <w:rsid w:val="00B51744"/>
    <w:rsid w:val="00B54290"/>
    <w:rsid w:val="00B571CE"/>
    <w:rsid w:val="00B57655"/>
    <w:rsid w:val="00B620FE"/>
    <w:rsid w:val="00B63511"/>
    <w:rsid w:val="00B72E2B"/>
    <w:rsid w:val="00B733C8"/>
    <w:rsid w:val="00B738AC"/>
    <w:rsid w:val="00B769DB"/>
    <w:rsid w:val="00B77014"/>
    <w:rsid w:val="00B77D71"/>
    <w:rsid w:val="00B83242"/>
    <w:rsid w:val="00B83A97"/>
    <w:rsid w:val="00B86DAD"/>
    <w:rsid w:val="00B87320"/>
    <w:rsid w:val="00B9071A"/>
    <w:rsid w:val="00B909A3"/>
    <w:rsid w:val="00B928F1"/>
    <w:rsid w:val="00B94E47"/>
    <w:rsid w:val="00B971B8"/>
    <w:rsid w:val="00BA203A"/>
    <w:rsid w:val="00BA3C85"/>
    <w:rsid w:val="00BA3CBB"/>
    <w:rsid w:val="00BA7E36"/>
    <w:rsid w:val="00BB1359"/>
    <w:rsid w:val="00BB44A6"/>
    <w:rsid w:val="00BC3E05"/>
    <w:rsid w:val="00BC5A7C"/>
    <w:rsid w:val="00BC7A29"/>
    <w:rsid w:val="00BD703E"/>
    <w:rsid w:val="00BD73FC"/>
    <w:rsid w:val="00BD7AF9"/>
    <w:rsid w:val="00BE1072"/>
    <w:rsid w:val="00BE3781"/>
    <w:rsid w:val="00BF0EBC"/>
    <w:rsid w:val="00BF165D"/>
    <w:rsid w:val="00BF4A7B"/>
    <w:rsid w:val="00BF5A5C"/>
    <w:rsid w:val="00C07A84"/>
    <w:rsid w:val="00C12E84"/>
    <w:rsid w:val="00C13A44"/>
    <w:rsid w:val="00C1497E"/>
    <w:rsid w:val="00C2073C"/>
    <w:rsid w:val="00C248FD"/>
    <w:rsid w:val="00C2642A"/>
    <w:rsid w:val="00C2709A"/>
    <w:rsid w:val="00C412D1"/>
    <w:rsid w:val="00C41AC1"/>
    <w:rsid w:val="00C422B2"/>
    <w:rsid w:val="00C43F52"/>
    <w:rsid w:val="00C43F83"/>
    <w:rsid w:val="00C477AC"/>
    <w:rsid w:val="00C47C7C"/>
    <w:rsid w:val="00C521AC"/>
    <w:rsid w:val="00C53F79"/>
    <w:rsid w:val="00C566C8"/>
    <w:rsid w:val="00C5731D"/>
    <w:rsid w:val="00C61DF0"/>
    <w:rsid w:val="00C6675E"/>
    <w:rsid w:val="00C67D1E"/>
    <w:rsid w:val="00C704B8"/>
    <w:rsid w:val="00C714A8"/>
    <w:rsid w:val="00C72F39"/>
    <w:rsid w:val="00C83E0E"/>
    <w:rsid w:val="00C83EE5"/>
    <w:rsid w:val="00C8438F"/>
    <w:rsid w:val="00C91272"/>
    <w:rsid w:val="00CA23F6"/>
    <w:rsid w:val="00CB1C96"/>
    <w:rsid w:val="00CB3ED6"/>
    <w:rsid w:val="00CC199A"/>
    <w:rsid w:val="00CC1F56"/>
    <w:rsid w:val="00CC4F86"/>
    <w:rsid w:val="00CD738D"/>
    <w:rsid w:val="00CE60B0"/>
    <w:rsid w:val="00CE70E5"/>
    <w:rsid w:val="00CF00CC"/>
    <w:rsid w:val="00D01854"/>
    <w:rsid w:val="00D01927"/>
    <w:rsid w:val="00D02CBF"/>
    <w:rsid w:val="00D0527F"/>
    <w:rsid w:val="00D05A8F"/>
    <w:rsid w:val="00D07B60"/>
    <w:rsid w:val="00D1342D"/>
    <w:rsid w:val="00D15B43"/>
    <w:rsid w:val="00D177CB"/>
    <w:rsid w:val="00D17DA3"/>
    <w:rsid w:val="00D204A7"/>
    <w:rsid w:val="00D25362"/>
    <w:rsid w:val="00D2552B"/>
    <w:rsid w:val="00D36153"/>
    <w:rsid w:val="00D374D5"/>
    <w:rsid w:val="00D454D5"/>
    <w:rsid w:val="00D52BF4"/>
    <w:rsid w:val="00D63EF8"/>
    <w:rsid w:val="00D70498"/>
    <w:rsid w:val="00D77C87"/>
    <w:rsid w:val="00D854A6"/>
    <w:rsid w:val="00D90A02"/>
    <w:rsid w:val="00DA0485"/>
    <w:rsid w:val="00DA6908"/>
    <w:rsid w:val="00DA70E9"/>
    <w:rsid w:val="00DB455B"/>
    <w:rsid w:val="00DC2A7D"/>
    <w:rsid w:val="00DC6CF0"/>
    <w:rsid w:val="00DC712D"/>
    <w:rsid w:val="00DC799A"/>
    <w:rsid w:val="00DD76D0"/>
    <w:rsid w:val="00DE03AE"/>
    <w:rsid w:val="00DE0ECF"/>
    <w:rsid w:val="00DE5BA0"/>
    <w:rsid w:val="00DE60A0"/>
    <w:rsid w:val="00DF5054"/>
    <w:rsid w:val="00DF5671"/>
    <w:rsid w:val="00E02C7E"/>
    <w:rsid w:val="00E13267"/>
    <w:rsid w:val="00E208A1"/>
    <w:rsid w:val="00E22DAA"/>
    <w:rsid w:val="00E2534A"/>
    <w:rsid w:val="00E34599"/>
    <w:rsid w:val="00E37F4F"/>
    <w:rsid w:val="00E440AD"/>
    <w:rsid w:val="00E44A52"/>
    <w:rsid w:val="00E45414"/>
    <w:rsid w:val="00E45CC3"/>
    <w:rsid w:val="00E46212"/>
    <w:rsid w:val="00E52942"/>
    <w:rsid w:val="00E538CF"/>
    <w:rsid w:val="00E54AD9"/>
    <w:rsid w:val="00E553DD"/>
    <w:rsid w:val="00E64E59"/>
    <w:rsid w:val="00E65180"/>
    <w:rsid w:val="00E663FE"/>
    <w:rsid w:val="00E7462E"/>
    <w:rsid w:val="00E76E15"/>
    <w:rsid w:val="00E92B33"/>
    <w:rsid w:val="00E93C89"/>
    <w:rsid w:val="00E95F5A"/>
    <w:rsid w:val="00E96FAD"/>
    <w:rsid w:val="00EB30F4"/>
    <w:rsid w:val="00EB4929"/>
    <w:rsid w:val="00EC7170"/>
    <w:rsid w:val="00ED2747"/>
    <w:rsid w:val="00ED35C9"/>
    <w:rsid w:val="00EE1421"/>
    <w:rsid w:val="00EE6C3E"/>
    <w:rsid w:val="00EF105F"/>
    <w:rsid w:val="00EF3EDE"/>
    <w:rsid w:val="00F026D9"/>
    <w:rsid w:val="00F06E4B"/>
    <w:rsid w:val="00F075D2"/>
    <w:rsid w:val="00F10DFC"/>
    <w:rsid w:val="00F122AD"/>
    <w:rsid w:val="00F3202C"/>
    <w:rsid w:val="00F35594"/>
    <w:rsid w:val="00F3777A"/>
    <w:rsid w:val="00F41790"/>
    <w:rsid w:val="00F447FC"/>
    <w:rsid w:val="00F50DFF"/>
    <w:rsid w:val="00F51BCA"/>
    <w:rsid w:val="00F51EDA"/>
    <w:rsid w:val="00F5753C"/>
    <w:rsid w:val="00F6117D"/>
    <w:rsid w:val="00F64551"/>
    <w:rsid w:val="00F64685"/>
    <w:rsid w:val="00F7416D"/>
    <w:rsid w:val="00F74189"/>
    <w:rsid w:val="00F74DA2"/>
    <w:rsid w:val="00F77A22"/>
    <w:rsid w:val="00F84554"/>
    <w:rsid w:val="00F91844"/>
    <w:rsid w:val="00F94965"/>
    <w:rsid w:val="00F976F0"/>
    <w:rsid w:val="00FA0EA7"/>
    <w:rsid w:val="00FB6D23"/>
    <w:rsid w:val="00FD2736"/>
    <w:rsid w:val="00FD3A4D"/>
    <w:rsid w:val="00FE0F3B"/>
    <w:rsid w:val="00FE14E8"/>
    <w:rsid w:val="00FE1F1C"/>
    <w:rsid w:val="00FE3C92"/>
    <w:rsid w:val="00FE3F09"/>
    <w:rsid w:val="00FE6A50"/>
    <w:rsid w:val="00FF09B3"/>
    <w:rsid w:val="00FF1D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05B540"/>
  <w15:docId w15:val="{543F1A63-F458-406F-8359-64DA63189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6F96"/>
    <w:rPr>
      <w:rFonts w:ascii="Arial" w:hAnsi="Arial"/>
      <w:sz w:val="26"/>
      <w:lang w:val="en-GB"/>
    </w:rPr>
  </w:style>
  <w:style w:type="paragraph" w:styleId="10">
    <w:name w:val="heading 1"/>
    <w:basedOn w:val="a"/>
    <w:next w:val="a"/>
    <w:qFormat/>
    <w:rsid w:val="00513477"/>
    <w:pPr>
      <w:keepNext/>
      <w:jc w:val="both"/>
      <w:outlineLvl w:val="0"/>
    </w:pPr>
    <w:rPr>
      <w:rFonts w:ascii="Times New Roman" w:hAnsi="Times New Roman"/>
      <w:b/>
      <w:sz w:val="18"/>
      <w:lang w:val="ru-RU"/>
    </w:rPr>
  </w:style>
  <w:style w:type="paragraph" w:styleId="2">
    <w:name w:val="heading 2"/>
    <w:basedOn w:val="a"/>
    <w:next w:val="a"/>
    <w:qFormat/>
    <w:rsid w:val="00513477"/>
    <w:pPr>
      <w:keepNext/>
      <w:jc w:val="both"/>
      <w:outlineLvl w:val="1"/>
    </w:pPr>
    <w:rPr>
      <w:rFonts w:ascii="Times New Roman" w:hAnsi="Times New Roman"/>
      <w:b/>
      <w:i/>
      <w:sz w:val="18"/>
      <w:lang w:val="ru-RU"/>
    </w:rPr>
  </w:style>
  <w:style w:type="paragraph" w:styleId="3">
    <w:name w:val="heading 3"/>
    <w:basedOn w:val="a"/>
    <w:next w:val="a"/>
    <w:qFormat/>
    <w:rsid w:val="00513477"/>
    <w:pPr>
      <w:keepNext/>
      <w:ind w:right="850"/>
      <w:jc w:val="both"/>
      <w:outlineLvl w:val="2"/>
    </w:pPr>
    <w:rPr>
      <w:rFonts w:ascii="Times New Roman" w:hAnsi="Times New Roman"/>
      <w:b/>
      <w:bCs/>
      <w:sz w:val="24"/>
      <w:lang w:val="ru-RU"/>
    </w:rPr>
  </w:style>
  <w:style w:type="paragraph" w:styleId="4">
    <w:name w:val="heading 4"/>
    <w:basedOn w:val="a"/>
    <w:next w:val="a"/>
    <w:qFormat/>
    <w:rsid w:val="00087034"/>
    <w:pPr>
      <w:keepNext/>
      <w:spacing w:before="240" w:after="60"/>
      <w:outlineLvl w:val="3"/>
    </w:pPr>
    <w:rPr>
      <w:rFonts w:ascii="Times New Roman" w:hAnsi="Times New Roman"/>
      <w:b/>
      <w:bCs/>
      <w:sz w:val="28"/>
      <w:szCs w:val="28"/>
    </w:rPr>
  </w:style>
  <w:style w:type="paragraph" w:styleId="5">
    <w:name w:val="heading 5"/>
    <w:basedOn w:val="a"/>
    <w:next w:val="a"/>
    <w:link w:val="50"/>
    <w:qFormat/>
    <w:rsid w:val="00AC3BE1"/>
    <w:pPr>
      <w:keepNext/>
      <w:widowControl w:val="0"/>
      <w:numPr>
        <w:ilvl w:val="4"/>
        <w:numId w:val="1"/>
      </w:numPr>
      <w:suppressAutoHyphens/>
      <w:jc w:val="right"/>
      <w:outlineLvl w:val="4"/>
    </w:pPr>
    <w:rPr>
      <w:rFonts w:ascii="Times New Roman" w:hAnsi="Times New Roman"/>
      <w:b/>
      <w:color w:val="000000"/>
      <w:sz w:val="24"/>
      <w:lang w:val="x-none" w:eastAsia="zh-CN"/>
    </w:rPr>
  </w:style>
  <w:style w:type="paragraph" w:styleId="6">
    <w:name w:val="heading 6"/>
    <w:basedOn w:val="a"/>
    <w:next w:val="a"/>
    <w:link w:val="60"/>
    <w:qFormat/>
    <w:rsid w:val="00AC3BE1"/>
    <w:pPr>
      <w:numPr>
        <w:ilvl w:val="5"/>
        <w:numId w:val="1"/>
      </w:numPr>
      <w:suppressAutoHyphens/>
      <w:spacing w:before="240" w:after="60"/>
      <w:outlineLvl w:val="5"/>
    </w:pPr>
    <w:rPr>
      <w:rFonts w:ascii="Times New Roman" w:hAnsi="Times New Roman"/>
      <w:b/>
      <w:color w:val="000000"/>
      <w:sz w:val="22"/>
      <w:szCs w:val="22"/>
      <w:lang w:val="ru-RU" w:eastAsia="zh-CN"/>
    </w:rPr>
  </w:style>
  <w:style w:type="paragraph" w:styleId="7">
    <w:name w:val="heading 7"/>
    <w:basedOn w:val="a"/>
    <w:next w:val="a"/>
    <w:link w:val="70"/>
    <w:qFormat/>
    <w:rsid w:val="00AC3BE1"/>
    <w:pPr>
      <w:numPr>
        <w:ilvl w:val="6"/>
        <w:numId w:val="1"/>
      </w:numPr>
      <w:suppressAutoHyphens/>
      <w:spacing w:before="240" w:after="60"/>
      <w:outlineLvl w:val="6"/>
    </w:pPr>
    <w:rPr>
      <w:rFonts w:ascii="Times New Roman" w:hAnsi="Times New Roman"/>
      <w:color w:val="000000"/>
      <w:sz w:val="24"/>
      <w:szCs w:val="24"/>
      <w:lang w:val="x-none" w:eastAsia="zh-CN"/>
    </w:rPr>
  </w:style>
  <w:style w:type="paragraph" w:styleId="8">
    <w:name w:val="heading 8"/>
    <w:basedOn w:val="a"/>
    <w:next w:val="a"/>
    <w:link w:val="80"/>
    <w:qFormat/>
    <w:rsid w:val="00AC3BE1"/>
    <w:pPr>
      <w:widowControl w:val="0"/>
      <w:numPr>
        <w:ilvl w:val="7"/>
        <w:numId w:val="1"/>
      </w:numPr>
      <w:suppressAutoHyphens/>
      <w:spacing w:before="240" w:after="60"/>
      <w:outlineLvl w:val="7"/>
    </w:pPr>
    <w:rPr>
      <w:rFonts w:ascii="Times New Roman" w:hAnsi="Times New Roman"/>
      <w:i/>
      <w:color w:val="000000"/>
      <w:sz w:val="24"/>
      <w:szCs w:val="24"/>
      <w:lang w:val="ru-RU" w:eastAsia="zh-CN"/>
    </w:rPr>
  </w:style>
  <w:style w:type="paragraph" w:styleId="9">
    <w:name w:val="heading 9"/>
    <w:basedOn w:val="a"/>
    <w:next w:val="a"/>
    <w:link w:val="90"/>
    <w:qFormat/>
    <w:rsid w:val="00AC3BE1"/>
    <w:pPr>
      <w:keepNext/>
      <w:numPr>
        <w:ilvl w:val="8"/>
        <w:numId w:val="1"/>
      </w:numPr>
      <w:suppressAutoHyphens/>
      <w:jc w:val="center"/>
      <w:outlineLvl w:val="8"/>
    </w:pPr>
    <w:rPr>
      <w:rFonts w:ascii="Times New Roman" w:hAnsi="Times New Roman"/>
      <w:color w:val="000000"/>
      <w:sz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13477"/>
    <w:pPr>
      <w:tabs>
        <w:tab w:val="center" w:pos="4153"/>
        <w:tab w:val="right" w:pos="8306"/>
      </w:tabs>
    </w:pPr>
  </w:style>
  <w:style w:type="character" w:styleId="a5">
    <w:name w:val="page number"/>
    <w:basedOn w:val="a0"/>
    <w:rsid w:val="00513477"/>
  </w:style>
  <w:style w:type="paragraph" w:styleId="a6">
    <w:name w:val="Body Text Indent"/>
    <w:basedOn w:val="a"/>
    <w:rsid w:val="00513477"/>
    <w:pPr>
      <w:ind w:firstLine="567"/>
      <w:jc w:val="both"/>
    </w:pPr>
    <w:rPr>
      <w:rFonts w:ascii="Time_Cyr" w:hAnsi="Time_Cyr"/>
      <w:b/>
      <w:sz w:val="20"/>
      <w:lang w:val="ru-RU"/>
    </w:rPr>
  </w:style>
  <w:style w:type="paragraph" w:customStyle="1" w:styleId="ConsNormal">
    <w:name w:val="ConsNormal"/>
    <w:rsid w:val="00513477"/>
    <w:pPr>
      <w:widowControl w:val="0"/>
      <w:ind w:firstLine="720"/>
    </w:pPr>
    <w:rPr>
      <w:rFonts w:ascii="Arial" w:hAnsi="Arial"/>
      <w:snapToGrid w:val="0"/>
    </w:rPr>
  </w:style>
  <w:style w:type="paragraph" w:styleId="a7">
    <w:name w:val="Body Text"/>
    <w:aliases w:val="Основной текст Знак Знак,Основной текст2 Знак Знак Знак,Основной текст Знак Знак Знак Знак Знак,Основной текст2 Знак Знак Знак Знак,Основной текст Знак Знак Знак Знак Знак Знак,Знак Знак Знак,Знак Знак Знак Знак Знак"/>
    <w:basedOn w:val="a"/>
    <w:link w:val="a8"/>
    <w:rsid w:val="00513477"/>
    <w:pPr>
      <w:tabs>
        <w:tab w:val="left" w:pos="3544"/>
      </w:tabs>
      <w:ind w:right="850"/>
      <w:jc w:val="both"/>
    </w:pPr>
    <w:rPr>
      <w:rFonts w:ascii="Times New Roman" w:hAnsi="Times New Roman"/>
      <w:sz w:val="24"/>
      <w:lang w:val="ru-RU"/>
    </w:rPr>
  </w:style>
  <w:style w:type="paragraph" w:styleId="20">
    <w:name w:val="Body Text 2"/>
    <w:basedOn w:val="a"/>
    <w:link w:val="21"/>
    <w:rsid w:val="00513477"/>
    <w:pPr>
      <w:tabs>
        <w:tab w:val="left" w:pos="3544"/>
      </w:tabs>
      <w:ind w:right="850"/>
      <w:jc w:val="both"/>
    </w:pPr>
    <w:rPr>
      <w:rFonts w:ascii="Times New Roman" w:hAnsi="Times New Roman"/>
      <w:b/>
      <w:sz w:val="24"/>
      <w:lang w:val="ru-RU"/>
    </w:rPr>
  </w:style>
  <w:style w:type="paragraph" w:styleId="a9">
    <w:name w:val="footer"/>
    <w:basedOn w:val="a"/>
    <w:link w:val="aa"/>
    <w:rsid w:val="00513477"/>
    <w:pPr>
      <w:tabs>
        <w:tab w:val="center" w:pos="4677"/>
        <w:tab w:val="right" w:pos="9355"/>
      </w:tabs>
    </w:pPr>
  </w:style>
  <w:style w:type="paragraph" w:styleId="22">
    <w:name w:val="Body Text Indent 2"/>
    <w:basedOn w:val="a"/>
    <w:rsid w:val="00513477"/>
    <w:pPr>
      <w:ind w:right="850" w:firstLine="720"/>
    </w:pPr>
    <w:rPr>
      <w:rFonts w:ascii="Times New Roman" w:hAnsi="Times New Roman"/>
      <w:b/>
      <w:sz w:val="24"/>
      <w:lang w:val="ru-RU"/>
    </w:rPr>
  </w:style>
  <w:style w:type="table" w:styleId="ab">
    <w:name w:val="Table Grid"/>
    <w:basedOn w:val="a1"/>
    <w:uiPriority w:val="59"/>
    <w:rsid w:val="009C5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9C50F8"/>
    <w:rPr>
      <w:rFonts w:ascii="Arial" w:hAnsi="Arial"/>
      <w:b/>
      <w:snapToGrid w:val="0"/>
      <w:sz w:val="22"/>
    </w:rPr>
  </w:style>
  <w:style w:type="paragraph" w:customStyle="1" w:styleId="ac">
    <w:name w:val="Готовый"/>
    <w:basedOn w:val="a"/>
    <w:rsid w:val="005651C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val="ru-RU"/>
    </w:rPr>
  </w:style>
  <w:style w:type="paragraph" w:styleId="ad">
    <w:name w:val="List Paragraph"/>
    <w:basedOn w:val="a"/>
    <w:qFormat/>
    <w:rsid w:val="007A157A"/>
    <w:pPr>
      <w:spacing w:after="200" w:line="276" w:lineRule="auto"/>
      <w:ind w:left="720"/>
      <w:contextualSpacing/>
    </w:pPr>
    <w:rPr>
      <w:rFonts w:ascii="Calibri" w:eastAsia="Calibri" w:hAnsi="Calibri"/>
      <w:sz w:val="22"/>
      <w:szCs w:val="22"/>
      <w:lang w:val="ru-RU" w:eastAsia="en-US"/>
    </w:rPr>
  </w:style>
  <w:style w:type="paragraph" w:styleId="ae">
    <w:name w:val="Balloon Text"/>
    <w:basedOn w:val="a"/>
    <w:link w:val="af"/>
    <w:rsid w:val="00422ED8"/>
    <w:rPr>
      <w:rFonts w:ascii="Tahoma" w:hAnsi="Tahoma" w:cs="Tahoma"/>
      <w:sz w:val="16"/>
      <w:szCs w:val="16"/>
    </w:rPr>
  </w:style>
  <w:style w:type="character" w:customStyle="1" w:styleId="af">
    <w:name w:val="Текст выноски Знак"/>
    <w:basedOn w:val="a0"/>
    <w:link w:val="ae"/>
    <w:rsid w:val="00422ED8"/>
    <w:rPr>
      <w:rFonts w:ascii="Tahoma" w:hAnsi="Tahoma" w:cs="Tahoma"/>
      <w:sz w:val="16"/>
      <w:szCs w:val="16"/>
      <w:lang w:val="en-GB"/>
    </w:rPr>
  </w:style>
  <w:style w:type="character" w:customStyle="1" w:styleId="21">
    <w:name w:val="Основной текст 2 Знак"/>
    <w:basedOn w:val="a0"/>
    <w:link w:val="20"/>
    <w:rsid w:val="00881680"/>
    <w:rPr>
      <w:b/>
      <w:sz w:val="24"/>
    </w:rPr>
  </w:style>
  <w:style w:type="paragraph" w:styleId="af0">
    <w:name w:val="No Spacing"/>
    <w:qFormat/>
    <w:rsid w:val="00BD73FC"/>
    <w:rPr>
      <w:rFonts w:asciiTheme="minorHAnsi" w:eastAsiaTheme="minorHAnsi" w:hAnsiTheme="minorHAnsi" w:cstheme="minorBidi"/>
      <w:sz w:val="22"/>
      <w:szCs w:val="22"/>
      <w:lang w:eastAsia="en-US"/>
    </w:rPr>
  </w:style>
  <w:style w:type="character" w:customStyle="1" w:styleId="bx-messenger-message">
    <w:name w:val="bx-messenger-message"/>
    <w:basedOn w:val="a0"/>
    <w:rsid w:val="00BF165D"/>
  </w:style>
  <w:style w:type="character" w:customStyle="1" w:styleId="bx-messenger-content-item-like">
    <w:name w:val="bx-messenger-content-item-like"/>
    <w:basedOn w:val="a0"/>
    <w:rsid w:val="00BF165D"/>
  </w:style>
  <w:style w:type="character" w:customStyle="1" w:styleId="bx-messenger-content-like-button">
    <w:name w:val="bx-messenger-content-like-button"/>
    <w:basedOn w:val="a0"/>
    <w:rsid w:val="00BF165D"/>
  </w:style>
  <w:style w:type="character" w:customStyle="1" w:styleId="bx-messenger-content-item-date">
    <w:name w:val="bx-messenger-content-item-date"/>
    <w:basedOn w:val="a0"/>
    <w:rsid w:val="00BF165D"/>
  </w:style>
  <w:style w:type="character" w:styleId="af1">
    <w:name w:val="Hyperlink"/>
    <w:basedOn w:val="a0"/>
    <w:unhideWhenUsed/>
    <w:rsid w:val="00E13267"/>
    <w:rPr>
      <w:color w:val="0000FF" w:themeColor="hyperlink"/>
      <w:u w:val="single"/>
    </w:rPr>
  </w:style>
  <w:style w:type="paragraph" w:styleId="af2">
    <w:name w:val="Normal (Web)"/>
    <w:basedOn w:val="a"/>
    <w:unhideWhenUsed/>
    <w:rsid w:val="007F3B97"/>
    <w:pPr>
      <w:spacing w:before="100" w:beforeAutospacing="1" w:after="100" w:afterAutospacing="1"/>
    </w:pPr>
    <w:rPr>
      <w:rFonts w:ascii="Times New Roman" w:eastAsiaTheme="minorEastAsia" w:hAnsi="Times New Roman"/>
      <w:sz w:val="24"/>
      <w:szCs w:val="24"/>
      <w:lang w:val="ru-RU"/>
    </w:rPr>
  </w:style>
  <w:style w:type="character" w:styleId="af3">
    <w:name w:val="Strong"/>
    <w:qFormat/>
    <w:rsid w:val="007B2D53"/>
    <w:rPr>
      <w:b/>
      <w:bCs/>
    </w:rPr>
  </w:style>
  <w:style w:type="character" w:customStyle="1" w:styleId="a8">
    <w:name w:val="Основной текст Знак"/>
    <w:aliases w:val="Основной текст Знак Знак Знак,Основной текст2 Знак Знак Знак Знак1,Основной текст Знак Знак Знак Знак Знак Знак1,Основной текст2 Знак Знак Знак Знак Знак,Основной текст Знак Знак Знак Знак Знак Знак Знак,Знак Знак Знак Знак"/>
    <w:basedOn w:val="a0"/>
    <w:link w:val="a7"/>
    <w:locked/>
    <w:rsid w:val="00DA70E9"/>
    <w:rPr>
      <w:sz w:val="24"/>
    </w:rPr>
  </w:style>
  <w:style w:type="character" w:customStyle="1" w:styleId="ConsPlusNormal">
    <w:name w:val="ConsPlusNormal Знак"/>
    <w:basedOn w:val="a0"/>
    <w:link w:val="ConsPlusNormal0"/>
    <w:locked/>
    <w:rsid w:val="00DA70E9"/>
    <w:rPr>
      <w:rFonts w:ascii="Arial" w:eastAsia="Calibri" w:hAnsi="Arial" w:cs="Arial"/>
    </w:rPr>
  </w:style>
  <w:style w:type="paragraph" w:customStyle="1" w:styleId="ConsPlusNormal0">
    <w:name w:val="ConsPlusNormal"/>
    <w:link w:val="ConsPlusNormal"/>
    <w:rsid w:val="00DA70E9"/>
    <w:pPr>
      <w:autoSpaceDE w:val="0"/>
      <w:autoSpaceDN w:val="0"/>
      <w:adjustRightInd w:val="0"/>
    </w:pPr>
    <w:rPr>
      <w:rFonts w:ascii="Arial" w:eastAsia="Calibri" w:hAnsi="Arial" w:cs="Arial"/>
    </w:rPr>
  </w:style>
  <w:style w:type="character" w:customStyle="1" w:styleId="aa">
    <w:name w:val="Нижний колонтитул Знак"/>
    <w:basedOn w:val="a0"/>
    <w:link w:val="a9"/>
    <w:locked/>
    <w:rsid w:val="00484641"/>
    <w:rPr>
      <w:rFonts w:ascii="Arial" w:hAnsi="Arial"/>
      <w:sz w:val="26"/>
      <w:lang w:val="en-GB"/>
    </w:rPr>
  </w:style>
  <w:style w:type="character" w:customStyle="1" w:styleId="a4">
    <w:name w:val="Верхний колонтитул Знак"/>
    <w:basedOn w:val="a0"/>
    <w:link w:val="a3"/>
    <w:rsid w:val="00BB44A6"/>
    <w:rPr>
      <w:rFonts w:ascii="Arial" w:hAnsi="Arial"/>
      <w:sz w:val="26"/>
      <w:lang w:val="en-GB"/>
    </w:rPr>
  </w:style>
  <w:style w:type="paragraph" w:customStyle="1" w:styleId="ConsPlusNonformat">
    <w:name w:val="ConsPlusNonformat"/>
    <w:rsid w:val="00151FE8"/>
    <w:pPr>
      <w:autoSpaceDE w:val="0"/>
      <w:autoSpaceDN w:val="0"/>
      <w:adjustRightInd w:val="0"/>
    </w:pPr>
    <w:rPr>
      <w:rFonts w:ascii="Courier New" w:hAnsi="Courier New" w:cs="Courier New"/>
    </w:rPr>
  </w:style>
  <w:style w:type="character" w:customStyle="1" w:styleId="50">
    <w:name w:val="Заголовок 5 Знак"/>
    <w:basedOn w:val="a0"/>
    <w:link w:val="5"/>
    <w:rsid w:val="00AC3BE1"/>
    <w:rPr>
      <w:b/>
      <w:color w:val="000000"/>
      <w:sz w:val="24"/>
      <w:lang w:val="x-none" w:eastAsia="zh-CN"/>
    </w:rPr>
  </w:style>
  <w:style w:type="character" w:customStyle="1" w:styleId="60">
    <w:name w:val="Заголовок 6 Знак"/>
    <w:basedOn w:val="a0"/>
    <w:link w:val="6"/>
    <w:rsid w:val="00AC3BE1"/>
    <w:rPr>
      <w:b/>
      <w:color w:val="000000"/>
      <w:sz w:val="22"/>
      <w:szCs w:val="22"/>
      <w:lang w:eastAsia="zh-CN"/>
    </w:rPr>
  </w:style>
  <w:style w:type="character" w:customStyle="1" w:styleId="70">
    <w:name w:val="Заголовок 7 Знак"/>
    <w:basedOn w:val="a0"/>
    <w:link w:val="7"/>
    <w:rsid w:val="00AC3BE1"/>
    <w:rPr>
      <w:color w:val="000000"/>
      <w:sz w:val="24"/>
      <w:szCs w:val="24"/>
      <w:lang w:val="x-none" w:eastAsia="zh-CN"/>
    </w:rPr>
  </w:style>
  <w:style w:type="character" w:customStyle="1" w:styleId="80">
    <w:name w:val="Заголовок 8 Знак"/>
    <w:basedOn w:val="a0"/>
    <w:link w:val="8"/>
    <w:rsid w:val="00AC3BE1"/>
    <w:rPr>
      <w:i/>
      <w:color w:val="000000"/>
      <w:sz w:val="24"/>
      <w:szCs w:val="24"/>
      <w:lang w:eastAsia="zh-CN"/>
    </w:rPr>
  </w:style>
  <w:style w:type="character" w:customStyle="1" w:styleId="90">
    <w:name w:val="Заголовок 9 Знак"/>
    <w:basedOn w:val="a0"/>
    <w:link w:val="9"/>
    <w:rsid w:val="00AC3BE1"/>
    <w:rPr>
      <w:color w:val="000000"/>
      <w:sz w:val="24"/>
      <w:lang w:eastAsia="zh-CN"/>
    </w:rPr>
  </w:style>
  <w:style w:type="character" w:customStyle="1" w:styleId="WW8Num1z0">
    <w:name w:val="WW8Num1z0"/>
    <w:rsid w:val="00AC3BE1"/>
  </w:style>
  <w:style w:type="character" w:customStyle="1" w:styleId="WW8Num1z1">
    <w:name w:val="WW8Num1z1"/>
    <w:rsid w:val="00AC3BE1"/>
  </w:style>
  <w:style w:type="character" w:customStyle="1" w:styleId="WW8Num1z2">
    <w:name w:val="WW8Num1z2"/>
    <w:rsid w:val="00AC3BE1"/>
  </w:style>
  <w:style w:type="character" w:customStyle="1" w:styleId="WW8Num1z3">
    <w:name w:val="WW8Num1z3"/>
    <w:rsid w:val="00AC3BE1"/>
  </w:style>
  <w:style w:type="character" w:customStyle="1" w:styleId="WW8Num1z4">
    <w:name w:val="WW8Num1z4"/>
    <w:rsid w:val="00AC3BE1"/>
  </w:style>
  <w:style w:type="character" w:customStyle="1" w:styleId="WW8Num1z5">
    <w:name w:val="WW8Num1z5"/>
    <w:rsid w:val="00AC3BE1"/>
  </w:style>
  <w:style w:type="character" w:customStyle="1" w:styleId="WW8Num1z6">
    <w:name w:val="WW8Num1z6"/>
    <w:rsid w:val="00AC3BE1"/>
  </w:style>
  <w:style w:type="character" w:customStyle="1" w:styleId="WW8Num1z7">
    <w:name w:val="WW8Num1z7"/>
    <w:rsid w:val="00AC3BE1"/>
  </w:style>
  <w:style w:type="character" w:customStyle="1" w:styleId="WW8Num1z8">
    <w:name w:val="WW8Num1z8"/>
    <w:rsid w:val="00AC3BE1"/>
  </w:style>
  <w:style w:type="character" w:customStyle="1" w:styleId="WW8Num2z0">
    <w:name w:val="WW8Num2z0"/>
    <w:rsid w:val="00AC3BE1"/>
  </w:style>
  <w:style w:type="character" w:customStyle="1" w:styleId="WW8Num2z1">
    <w:name w:val="WW8Num2z1"/>
    <w:rsid w:val="00AC3BE1"/>
  </w:style>
  <w:style w:type="character" w:customStyle="1" w:styleId="WW8Num2z2">
    <w:name w:val="WW8Num2z2"/>
    <w:rsid w:val="00AC3BE1"/>
  </w:style>
  <w:style w:type="character" w:customStyle="1" w:styleId="WW8Num2z3">
    <w:name w:val="WW8Num2z3"/>
    <w:rsid w:val="00AC3BE1"/>
  </w:style>
  <w:style w:type="character" w:customStyle="1" w:styleId="WW8Num2z4">
    <w:name w:val="WW8Num2z4"/>
    <w:rsid w:val="00AC3BE1"/>
  </w:style>
  <w:style w:type="character" w:customStyle="1" w:styleId="WW8Num2z5">
    <w:name w:val="WW8Num2z5"/>
    <w:rsid w:val="00AC3BE1"/>
  </w:style>
  <w:style w:type="character" w:customStyle="1" w:styleId="WW8Num2z6">
    <w:name w:val="WW8Num2z6"/>
    <w:rsid w:val="00AC3BE1"/>
  </w:style>
  <w:style w:type="character" w:customStyle="1" w:styleId="WW8Num2z7">
    <w:name w:val="WW8Num2z7"/>
    <w:rsid w:val="00AC3BE1"/>
  </w:style>
  <w:style w:type="character" w:customStyle="1" w:styleId="WW8Num2z8">
    <w:name w:val="WW8Num2z8"/>
    <w:rsid w:val="00AC3BE1"/>
  </w:style>
  <w:style w:type="character" w:customStyle="1" w:styleId="WW8Num3z0">
    <w:name w:val="WW8Num3z0"/>
    <w:rsid w:val="00AC3BE1"/>
  </w:style>
  <w:style w:type="character" w:customStyle="1" w:styleId="WW8Num3z1">
    <w:name w:val="WW8Num3z1"/>
    <w:rsid w:val="00AC3BE1"/>
    <w:rPr>
      <w:rFonts w:ascii="Courier New" w:hAnsi="Courier New" w:cs="Courier New" w:hint="default"/>
    </w:rPr>
  </w:style>
  <w:style w:type="character" w:customStyle="1" w:styleId="WW8Num3z2">
    <w:name w:val="WW8Num3z2"/>
    <w:rsid w:val="00AC3BE1"/>
    <w:rPr>
      <w:rFonts w:ascii="Wingdings" w:hAnsi="Wingdings" w:cs="Wingdings" w:hint="default"/>
    </w:rPr>
  </w:style>
  <w:style w:type="character" w:customStyle="1" w:styleId="WW8Num4z0">
    <w:name w:val="WW8Num4z0"/>
    <w:rsid w:val="00AC3BE1"/>
    <w:rPr>
      <w:rFonts w:hint="default"/>
    </w:rPr>
  </w:style>
  <w:style w:type="character" w:customStyle="1" w:styleId="WW8Num4z1">
    <w:name w:val="WW8Num4z1"/>
    <w:rsid w:val="00AC3BE1"/>
  </w:style>
  <w:style w:type="character" w:customStyle="1" w:styleId="WW8Num4z2">
    <w:name w:val="WW8Num4z2"/>
    <w:rsid w:val="00AC3BE1"/>
  </w:style>
  <w:style w:type="character" w:customStyle="1" w:styleId="WW8Num4z3">
    <w:name w:val="WW8Num4z3"/>
    <w:rsid w:val="00AC3BE1"/>
  </w:style>
  <w:style w:type="character" w:customStyle="1" w:styleId="WW8Num4z4">
    <w:name w:val="WW8Num4z4"/>
    <w:rsid w:val="00AC3BE1"/>
  </w:style>
  <w:style w:type="character" w:customStyle="1" w:styleId="WW8Num4z5">
    <w:name w:val="WW8Num4z5"/>
    <w:rsid w:val="00AC3BE1"/>
  </w:style>
  <w:style w:type="character" w:customStyle="1" w:styleId="WW8Num4z6">
    <w:name w:val="WW8Num4z6"/>
    <w:rsid w:val="00AC3BE1"/>
  </w:style>
  <w:style w:type="character" w:customStyle="1" w:styleId="WW8Num4z7">
    <w:name w:val="WW8Num4z7"/>
    <w:rsid w:val="00AC3BE1"/>
  </w:style>
  <w:style w:type="character" w:customStyle="1" w:styleId="WW8Num4z8">
    <w:name w:val="WW8Num4z8"/>
    <w:rsid w:val="00AC3BE1"/>
  </w:style>
  <w:style w:type="character" w:customStyle="1" w:styleId="WW8Num5z0">
    <w:name w:val="WW8Num5z0"/>
    <w:rsid w:val="00AC3BE1"/>
    <w:rPr>
      <w:rFonts w:hint="default"/>
    </w:rPr>
  </w:style>
  <w:style w:type="character" w:customStyle="1" w:styleId="WW8Num5z1">
    <w:name w:val="WW8Num5z1"/>
    <w:rsid w:val="00AC3BE1"/>
  </w:style>
  <w:style w:type="character" w:customStyle="1" w:styleId="WW8Num5z2">
    <w:name w:val="WW8Num5z2"/>
    <w:rsid w:val="00AC3BE1"/>
  </w:style>
  <w:style w:type="character" w:customStyle="1" w:styleId="WW8Num5z3">
    <w:name w:val="WW8Num5z3"/>
    <w:rsid w:val="00AC3BE1"/>
  </w:style>
  <w:style w:type="character" w:customStyle="1" w:styleId="WW8Num5z4">
    <w:name w:val="WW8Num5z4"/>
    <w:rsid w:val="00AC3BE1"/>
  </w:style>
  <w:style w:type="character" w:customStyle="1" w:styleId="WW8Num5z5">
    <w:name w:val="WW8Num5z5"/>
    <w:rsid w:val="00AC3BE1"/>
  </w:style>
  <w:style w:type="character" w:customStyle="1" w:styleId="WW8Num5z6">
    <w:name w:val="WW8Num5z6"/>
    <w:rsid w:val="00AC3BE1"/>
  </w:style>
  <w:style w:type="character" w:customStyle="1" w:styleId="WW8Num5z7">
    <w:name w:val="WW8Num5z7"/>
    <w:rsid w:val="00AC3BE1"/>
  </w:style>
  <w:style w:type="character" w:customStyle="1" w:styleId="WW8Num5z8">
    <w:name w:val="WW8Num5z8"/>
    <w:rsid w:val="00AC3BE1"/>
  </w:style>
  <w:style w:type="character" w:customStyle="1" w:styleId="WW8Num6z0">
    <w:name w:val="WW8Num6z0"/>
    <w:rsid w:val="00AC3BE1"/>
    <w:rPr>
      <w:rFonts w:hint="default"/>
    </w:rPr>
  </w:style>
  <w:style w:type="character" w:customStyle="1" w:styleId="WW8Num6z1">
    <w:name w:val="WW8Num6z1"/>
    <w:rsid w:val="00AC3BE1"/>
  </w:style>
  <w:style w:type="character" w:customStyle="1" w:styleId="WW8Num6z2">
    <w:name w:val="WW8Num6z2"/>
    <w:rsid w:val="00AC3BE1"/>
  </w:style>
  <w:style w:type="character" w:customStyle="1" w:styleId="WW8Num6z3">
    <w:name w:val="WW8Num6z3"/>
    <w:rsid w:val="00AC3BE1"/>
  </w:style>
  <w:style w:type="character" w:customStyle="1" w:styleId="WW8Num6z4">
    <w:name w:val="WW8Num6z4"/>
    <w:rsid w:val="00AC3BE1"/>
  </w:style>
  <w:style w:type="character" w:customStyle="1" w:styleId="WW8Num6z5">
    <w:name w:val="WW8Num6z5"/>
    <w:rsid w:val="00AC3BE1"/>
  </w:style>
  <w:style w:type="character" w:customStyle="1" w:styleId="WW8Num6z6">
    <w:name w:val="WW8Num6z6"/>
    <w:rsid w:val="00AC3BE1"/>
  </w:style>
  <w:style w:type="character" w:customStyle="1" w:styleId="WW8Num6z7">
    <w:name w:val="WW8Num6z7"/>
    <w:rsid w:val="00AC3BE1"/>
  </w:style>
  <w:style w:type="character" w:customStyle="1" w:styleId="WW8Num6z8">
    <w:name w:val="WW8Num6z8"/>
    <w:rsid w:val="00AC3BE1"/>
  </w:style>
  <w:style w:type="character" w:customStyle="1" w:styleId="WW8Num7z0">
    <w:name w:val="WW8Num7z0"/>
    <w:rsid w:val="00AC3BE1"/>
  </w:style>
  <w:style w:type="character" w:customStyle="1" w:styleId="WW8Num7z1">
    <w:name w:val="WW8Num7z1"/>
    <w:rsid w:val="00AC3BE1"/>
  </w:style>
  <w:style w:type="character" w:customStyle="1" w:styleId="WW8Num7z2">
    <w:name w:val="WW8Num7z2"/>
    <w:rsid w:val="00AC3BE1"/>
  </w:style>
  <w:style w:type="character" w:customStyle="1" w:styleId="WW8Num7z3">
    <w:name w:val="WW8Num7z3"/>
    <w:rsid w:val="00AC3BE1"/>
  </w:style>
  <w:style w:type="character" w:customStyle="1" w:styleId="WW8Num7z4">
    <w:name w:val="WW8Num7z4"/>
    <w:rsid w:val="00AC3BE1"/>
  </w:style>
  <w:style w:type="character" w:customStyle="1" w:styleId="WW8Num7z5">
    <w:name w:val="WW8Num7z5"/>
    <w:rsid w:val="00AC3BE1"/>
  </w:style>
  <w:style w:type="character" w:customStyle="1" w:styleId="WW8Num7z6">
    <w:name w:val="WW8Num7z6"/>
    <w:rsid w:val="00AC3BE1"/>
  </w:style>
  <w:style w:type="character" w:customStyle="1" w:styleId="WW8Num7z7">
    <w:name w:val="WW8Num7z7"/>
    <w:rsid w:val="00AC3BE1"/>
  </w:style>
  <w:style w:type="character" w:customStyle="1" w:styleId="WW8Num7z8">
    <w:name w:val="WW8Num7z8"/>
    <w:rsid w:val="00AC3BE1"/>
  </w:style>
  <w:style w:type="character" w:customStyle="1" w:styleId="WW8Num8z0">
    <w:name w:val="WW8Num8z0"/>
    <w:rsid w:val="00AC3BE1"/>
    <w:rPr>
      <w:rFonts w:hint="default"/>
    </w:rPr>
  </w:style>
  <w:style w:type="character" w:customStyle="1" w:styleId="WW8Num8z1">
    <w:name w:val="WW8Num8z1"/>
    <w:rsid w:val="00AC3BE1"/>
  </w:style>
  <w:style w:type="character" w:customStyle="1" w:styleId="WW8Num8z2">
    <w:name w:val="WW8Num8z2"/>
    <w:rsid w:val="00AC3BE1"/>
  </w:style>
  <w:style w:type="character" w:customStyle="1" w:styleId="WW8Num8z3">
    <w:name w:val="WW8Num8z3"/>
    <w:rsid w:val="00AC3BE1"/>
  </w:style>
  <w:style w:type="character" w:customStyle="1" w:styleId="WW8Num8z4">
    <w:name w:val="WW8Num8z4"/>
    <w:rsid w:val="00AC3BE1"/>
  </w:style>
  <w:style w:type="character" w:customStyle="1" w:styleId="WW8Num8z5">
    <w:name w:val="WW8Num8z5"/>
    <w:rsid w:val="00AC3BE1"/>
  </w:style>
  <w:style w:type="character" w:customStyle="1" w:styleId="WW8Num8z6">
    <w:name w:val="WW8Num8z6"/>
    <w:rsid w:val="00AC3BE1"/>
  </w:style>
  <w:style w:type="character" w:customStyle="1" w:styleId="WW8Num8z7">
    <w:name w:val="WW8Num8z7"/>
    <w:rsid w:val="00AC3BE1"/>
  </w:style>
  <w:style w:type="character" w:customStyle="1" w:styleId="WW8Num8z8">
    <w:name w:val="WW8Num8z8"/>
    <w:rsid w:val="00AC3BE1"/>
  </w:style>
  <w:style w:type="character" w:customStyle="1" w:styleId="WW8Num9z0">
    <w:name w:val="WW8Num9z0"/>
    <w:rsid w:val="00AC3BE1"/>
    <w:rPr>
      <w:rFonts w:hint="default"/>
      <w:color w:val="000000"/>
      <w:sz w:val="24"/>
    </w:rPr>
  </w:style>
  <w:style w:type="character" w:customStyle="1" w:styleId="WW8Num9z1">
    <w:name w:val="WW8Num9z1"/>
    <w:rsid w:val="00AC3BE1"/>
  </w:style>
  <w:style w:type="character" w:customStyle="1" w:styleId="WW8Num9z2">
    <w:name w:val="WW8Num9z2"/>
    <w:rsid w:val="00AC3BE1"/>
  </w:style>
  <w:style w:type="character" w:customStyle="1" w:styleId="WW8Num9z3">
    <w:name w:val="WW8Num9z3"/>
    <w:rsid w:val="00AC3BE1"/>
  </w:style>
  <w:style w:type="character" w:customStyle="1" w:styleId="WW8Num9z4">
    <w:name w:val="WW8Num9z4"/>
    <w:rsid w:val="00AC3BE1"/>
  </w:style>
  <w:style w:type="character" w:customStyle="1" w:styleId="WW8Num9z5">
    <w:name w:val="WW8Num9z5"/>
    <w:rsid w:val="00AC3BE1"/>
  </w:style>
  <w:style w:type="character" w:customStyle="1" w:styleId="WW8Num9z6">
    <w:name w:val="WW8Num9z6"/>
    <w:rsid w:val="00AC3BE1"/>
  </w:style>
  <w:style w:type="character" w:customStyle="1" w:styleId="WW8Num9z7">
    <w:name w:val="WW8Num9z7"/>
    <w:rsid w:val="00AC3BE1"/>
  </w:style>
  <w:style w:type="character" w:customStyle="1" w:styleId="WW8Num9z8">
    <w:name w:val="WW8Num9z8"/>
    <w:rsid w:val="00AC3BE1"/>
  </w:style>
  <w:style w:type="character" w:customStyle="1" w:styleId="WW8Num10z0">
    <w:name w:val="WW8Num10z0"/>
    <w:rsid w:val="00AC3BE1"/>
  </w:style>
  <w:style w:type="character" w:customStyle="1" w:styleId="WW8Num10z1">
    <w:name w:val="WW8Num10z1"/>
    <w:rsid w:val="00AC3BE1"/>
  </w:style>
  <w:style w:type="character" w:customStyle="1" w:styleId="WW8Num10z2">
    <w:name w:val="WW8Num10z2"/>
    <w:rsid w:val="00AC3BE1"/>
  </w:style>
  <w:style w:type="character" w:customStyle="1" w:styleId="WW8Num10z3">
    <w:name w:val="WW8Num10z3"/>
    <w:rsid w:val="00AC3BE1"/>
  </w:style>
  <w:style w:type="character" w:customStyle="1" w:styleId="WW8Num10z4">
    <w:name w:val="WW8Num10z4"/>
    <w:rsid w:val="00AC3BE1"/>
  </w:style>
  <w:style w:type="character" w:customStyle="1" w:styleId="WW8Num10z5">
    <w:name w:val="WW8Num10z5"/>
    <w:rsid w:val="00AC3BE1"/>
  </w:style>
  <w:style w:type="character" w:customStyle="1" w:styleId="WW8Num10z6">
    <w:name w:val="WW8Num10z6"/>
    <w:rsid w:val="00AC3BE1"/>
  </w:style>
  <w:style w:type="character" w:customStyle="1" w:styleId="WW8Num10z7">
    <w:name w:val="WW8Num10z7"/>
    <w:rsid w:val="00AC3BE1"/>
  </w:style>
  <w:style w:type="character" w:customStyle="1" w:styleId="WW8Num10z8">
    <w:name w:val="WW8Num10z8"/>
    <w:rsid w:val="00AC3BE1"/>
  </w:style>
  <w:style w:type="character" w:customStyle="1" w:styleId="11">
    <w:name w:val="Основной шрифт абзаца1"/>
    <w:rsid w:val="00AC3BE1"/>
  </w:style>
  <w:style w:type="character" w:customStyle="1" w:styleId="110">
    <w:name w:val="Заголовок 1 Знак1"/>
    <w:rsid w:val="00AC3BE1"/>
    <w:rPr>
      <w:rFonts w:ascii="Arial" w:hAnsi="Arial" w:cs="Arial"/>
      <w:b/>
      <w:color w:val="000000"/>
      <w:sz w:val="32"/>
      <w:szCs w:val="32"/>
    </w:rPr>
  </w:style>
  <w:style w:type="character" w:customStyle="1" w:styleId="30">
    <w:name w:val="Заголовок 3 Знак"/>
    <w:rsid w:val="00AC3BE1"/>
    <w:rPr>
      <w:b/>
      <w:color w:val="000000"/>
      <w:sz w:val="24"/>
    </w:rPr>
  </w:style>
  <w:style w:type="character" w:customStyle="1" w:styleId="ConsNormal0">
    <w:name w:val="ConsNormal Знак"/>
    <w:rsid w:val="00AC3BE1"/>
    <w:rPr>
      <w:rFonts w:ascii="Arial" w:hAnsi="Arial" w:cs="Arial"/>
      <w:color w:val="000000"/>
      <w:lang w:val="ru-RU" w:bidi="ar-SA"/>
    </w:rPr>
  </w:style>
  <w:style w:type="character" w:customStyle="1" w:styleId="23">
    <w:name w:val="Название Знак2"/>
    <w:rsid w:val="00AC3BE1"/>
    <w:rPr>
      <w:b/>
      <w:caps/>
      <w:color w:val="000000"/>
      <w:sz w:val="24"/>
    </w:rPr>
  </w:style>
  <w:style w:type="character" w:customStyle="1" w:styleId="af4">
    <w:name w:val="Подзаголовок Знак"/>
    <w:rsid w:val="00AC3BE1"/>
    <w:rPr>
      <w:b/>
      <w:caps/>
      <w:color w:val="000000"/>
      <w:sz w:val="24"/>
    </w:rPr>
  </w:style>
  <w:style w:type="character" w:customStyle="1" w:styleId="12">
    <w:name w:val="Обычный1"/>
    <w:rsid w:val="00AC3BE1"/>
    <w:rPr>
      <w:rFonts w:ascii="Times New Roman" w:eastAsia="Times New Roman" w:hAnsi="Times New Roman" w:cs="Times New Roman"/>
      <w:b w:val="0"/>
      <w:bCs w:val="0"/>
      <w:i w:val="0"/>
      <w:iCs w:val="0"/>
      <w:caps w:val="0"/>
      <w:smallCaps w:val="0"/>
      <w:strike w:val="0"/>
      <w:dstrike w:val="0"/>
      <w:vanish w:val="0"/>
      <w:color w:val="000000"/>
      <w:spacing w:val="0"/>
      <w:w w:val="100"/>
      <w:kern w:val="0"/>
      <w:position w:val="0"/>
      <w:sz w:val="20"/>
      <w:szCs w:val="20"/>
      <w:u w:val="none"/>
      <w:shd w:val="clear" w:color="auto" w:fill="auto"/>
      <w:vertAlign w:val="baseline"/>
      <w:lang w:val="ru-RU" w:eastAsia="ru-RU" w:bidi="ar-SA"/>
    </w:rPr>
  </w:style>
  <w:style w:type="character" w:customStyle="1" w:styleId="FontStyle21">
    <w:name w:val="Font Style21"/>
    <w:rsid w:val="00AC3BE1"/>
    <w:rPr>
      <w:rFonts w:ascii="Arial" w:hAnsi="Arial" w:cs="Arial"/>
      <w:sz w:val="18"/>
      <w:szCs w:val="18"/>
    </w:rPr>
  </w:style>
  <w:style w:type="character" w:customStyle="1" w:styleId="af5">
    <w:name w:val="Схема документа Знак"/>
    <w:rsid w:val="00AC3BE1"/>
    <w:rPr>
      <w:rFonts w:ascii="Tahoma" w:hAnsi="Tahoma" w:cs="Tahoma"/>
      <w:sz w:val="16"/>
      <w:szCs w:val="16"/>
      <w:lang w:val="ru-RU" w:bidi="ar-SA"/>
    </w:rPr>
  </w:style>
  <w:style w:type="character" w:customStyle="1" w:styleId="FontStyle11">
    <w:name w:val="Font Style11"/>
    <w:rsid w:val="00AC3BE1"/>
    <w:rPr>
      <w:rFonts w:ascii="Microsoft Sans Serif" w:hAnsi="Microsoft Sans Serif" w:cs="Microsoft Sans Serif"/>
      <w:sz w:val="24"/>
      <w:szCs w:val="24"/>
    </w:rPr>
  </w:style>
  <w:style w:type="character" w:customStyle="1" w:styleId="FontStyle12">
    <w:name w:val="Font Style12"/>
    <w:rsid w:val="00AC3BE1"/>
    <w:rPr>
      <w:rFonts w:ascii="Microsoft Sans Serif" w:hAnsi="Microsoft Sans Serif" w:cs="Microsoft Sans Serif"/>
      <w:b/>
      <w:bCs w:val="0"/>
      <w:smallCaps/>
      <w:sz w:val="22"/>
      <w:szCs w:val="22"/>
    </w:rPr>
  </w:style>
  <w:style w:type="character" w:customStyle="1" w:styleId="FontStyle13">
    <w:name w:val="Font Style13"/>
    <w:rsid w:val="00AC3BE1"/>
    <w:rPr>
      <w:rFonts w:ascii="Courier New" w:hAnsi="Courier New" w:cs="Courier New"/>
      <w:b/>
      <w:bCs w:val="0"/>
      <w:i/>
      <w:iCs w:val="0"/>
      <w:w w:val="60"/>
      <w:sz w:val="30"/>
      <w:szCs w:val="30"/>
    </w:rPr>
  </w:style>
  <w:style w:type="character" w:customStyle="1" w:styleId="FontStyle22">
    <w:name w:val="Font Style22"/>
    <w:rsid w:val="00AC3BE1"/>
    <w:rPr>
      <w:rFonts w:ascii="Arial" w:hAnsi="Arial" w:cs="Arial"/>
      <w:b/>
      <w:bCs w:val="0"/>
      <w:sz w:val="20"/>
      <w:szCs w:val="20"/>
    </w:rPr>
  </w:style>
  <w:style w:type="character" w:customStyle="1" w:styleId="FontStyle23">
    <w:name w:val="Font Style23"/>
    <w:rsid w:val="00AC3BE1"/>
    <w:rPr>
      <w:rFonts w:ascii="Arial" w:hAnsi="Arial" w:cs="Arial"/>
      <w:sz w:val="18"/>
      <w:szCs w:val="18"/>
    </w:rPr>
  </w:style>
  <w:style w:type="character" w:customStyle="1" w:styleId="FontStyle24">
    <w:name w:val="Font Style24"/>
    <w:rsid w:val="00AC3BE1"/>
    <w:rPr>
      <w:rFonts w:ascii="Arial" w:hAnsi="Arial" w:cs="Arial"/>
      <w:b/>
      <w:bCs w:val="0"/>
      <w:sz w:val="18"/>
      <w:szCs w:val="18"/>
    </w:rPr>
  </w:style>
  <w:style w:type="character" w:customStyle="1" w:styleId="FontStyle27">
    <w:name w:val="Font Style27"/>
    <w:rsid w:val="00AC3BE1"/>
    <w:rPr>
      <w:rFonts w:ascii="Arial" w:hAnsi="Arial" w:cs="Arial"/>
      <w:sz w:val="14"/>
      <w:szCs w:val="14"/>
    </w:rPr>
  </w:style>
  <w:style w:type="character" w:customStyle="1" w:styleId="FontStyle25">
    <w:name w:val="Font Style25"/>
    <w:rsid w:val="00AC3BE1"/>
    <w:rPr>
      <w:rFonts w:ascii="Arial" w:hAnsi="Arial" w:cs="Arial"/>
      <w:sz w:val="14"/>
      <w:szCs w:val="14"/>
    </w:rPr>
  </w:style>
  <w:style w:type="character" w:customStyle="1" w:styleId="FontStyle26">
    <w:name w:val="Font Style26"/>
    <w:rsid w:val="00AC3BE1"/>
    <w:rPr>
      <w:rFonts w:ascii="Bookman Old Style" w:hAnsi="Bookman Old Style" w:cs="Bookman Old Style"/>
      <w:b/>
      <w:bCs w:val="0"/>
      <w:sz w:val="8"/>
      <w:szCs w:val="8"/>
    </w:rPr>
  </w:style>
  <w:style w:type="character" w:customStyle="1" w:styleId="FontStyle14">
    <w:name w:val="Font Style14"/>
    <w:rsid w:val="00AC3BE1"/>
    <w:rPr>
      <w:rFonts w:ascii="Courier New" w:hAnsi="Courier New" w:cs="Courier New"/>
      <w:sz w:val="20"/>
      <w:szCs w:val="20"/>
    </w:rPr>
  </w:style>
  <w:style w:type="character" w:customStyle="1" w:styleId="FontStyle15">
    <w:name w:val="Font Style15"/>
    <w:rsid w:val="00AC3BE1"/>
    <w:rPr>
      <w:rFonts w:ascii="Courier New" w:hAnsi="Courier New" w:cs="Courier New"/>
      <w:spacing w:val="-10"/>
      <w:sz w:val="20"/>
      <w:szCs w:val="20"/>
    </w:rPr>
  </w:style>
  <w:style w:type="character" w:customStyle="1" w:styleId="FontStyle16">
    <w:name w:val="Font Style16"/>
    <w:rsid w:val="00AC3BE1"/>
    <w:rPr>
      <w:rFonts w:ascii="Arial Narrow" w:hAnsi="Arial Narrow" w:cs="Arial Narrow"/>
      <w:i/>
      <w:iCs w:val="0"/>
      <w:spacing w:val="-20"/>
      <w:sz w:val="16"/>
      <w:szCs w:val="16"/>
    </w:rPr>
  </w:style>
  <w:style w:type="character" w:customStyle="1" w:styleId="FontStyle17">
    <w:name w:val="Font Style17"/>
    <w:rsid w:val="00AC3BE1"/>
    <w:rPr>
      <w:rFonts w:ascii="Courier New" w:hAnsi="Courier New" w:cs="Courier New"/>
      <w:sz w:val="20"/>
      <w:szCs w:val="20"/>
    </w:rPr>
  </w:style>
  <w:style w:type="character" w:customStyle="1" w:styleId="FontStyle18">
    <w:name w:val="Font Style18"/>
    <w:rsid w:val="00AC3BE1"/>
    <w:rPr>
      <w:rFonts w:ascii="Courier New" w:hAnsi="Courier New" w:cs="Courier New"/>
      <w:spacing w:val="-10"/>
      <w:sz w:val="20"/>
      <w:szCs w:val="20"/>
    </w:rPr>
  </w:style>
  <w:style w:type="character" w:styleId="af6">
    <w:name w:val="Emphasis"/>
    <w:qFormat/>
    <w:rsid w:val="00AC3BE1"/>
    <w:rPr>
      <w:rFonts w:cs="Times New Roman"/>
      <w:i/>
      <w:iCs w:val="0"/>
    </w:rPr>
  </w:style>
  <w:style w:type="character" w:customStyle="1" w:styleId="af7">
    <w:name w:val="Символ концевой сноски"/>
    <w:rsid w:val="00AC3BE1"/>
    <w:rPr>
      <w:vertAlign w:val="superscript"/>
    </w:rPr>
  </w:style>
  <w:style w:type="character" w:customStyle="1" w:styleId="13">
    <w:name w:val="Заголовок 1 Знак"/>
    <w:rsid w:val="00AC3BE1"/>
    <w:rPr>
      <w:rFonts w:ascii="Arial" w:hAnsi="Arial" w:cs="Arial"/>
      <w:b/>
      <w:bCs w:val="0"/>
      <w:kern w:val="2"/>
      <w:sz w:val="32"/>
      <w:szCs w:val="32"/>
      <w:lang w:val="ru-RU" w:bidi="ar-SA"/>
    </w:rPr>
  </w:style>
  <w:style w:type="character" w:customStyle="1" w:styleId="24">
    <w:name w:val="Заголовок 2 Знак"/>
    <w:rsid w:val="00AC3BE1"/>
    <w:rPr>
      <w:sz w:val="28"/>
      <w:szCs w:val="27"/>
      <w:lang w:val="ru-RU" w:bidi="ar-SA"/>
    </w:rPr>
  </w:style>
  <w:style w:type="character" w:customStyle="1" w:styleId="40">
    <w:name w:val="Заголовок 4 Знак"/>
    <w:rsid w:val="00AC3BE1"/>
    <w:rPr>
      <w:sz w:val="24"/>
      <w:lang w:val="ru-RU" w:bidi="ar-SA"/>
    </w:rPr>
  </w:style>
  <w:style w:type="character" w:customStyle="1" w:styleId="af8">
    <w:name w:val="Основной текст с отступом Знак"/>
    <w:rsid w:val="00AC3BE1"/>
    <w:rPr>
      <w:sz w:val="28"/>
      <w:lang w:val="ru-RU" w:bidi="ar-SA"/>
    </w:rPr>
  </w:style>
  <w:style w:type="character" w:customStyle="1" w:styleId="31">
    <w:name w:val="Основной текст с отступом 3 Знак"/>
    <w:rsid w:val="00AC3BE1"/>
    <w:rPr>
      <w:b/>
      <w:caps/>
      <w:sz w:val="24"/>
      <w:lang w:val="ru-RU" w:bidi="ar-SA"/>
    </w:rPr>
  </w:style>
  <w:style w:type="character" w:customStyle="1" w:styleId="25">
    <w:name w:val="Основной текст с отступом 2 Знак"/>
    <w:rsid w:val="00AC3BE1"/>
    <w:rPr>
      <w:lang w:val="ru-RU" w:bidi="ar-SA"/>
    </w:rPr>
  </w:style>
  <w:style w:type="character" w:customStyle="1" w:styleId="af9">
    <w:name w:val="Название Знак"/>
    <w:rsid w:val="00AC3BE1"/>
    <w:rPr>
      <w:b/>
      <w:caps/>
      <w:sz w:val="24"/>
      <w:lang w:val="ru-RU" w:bidi="ar-SA"/>
    </w:rPr>
  </w:style>
  <w:style w:type="character" w:customStyle="1" w:styleId="afa">
    <w:name w:val="Текст Знак"/>
    <w:rsid w:val="00AC3BE1"/>
    <w:rPr>
      <w:rFonts w:ascii="Courier New" w:hAnsi="Courier New" w:cs="Courier New"/>
      <w:color w:val="000000"/>
      <w:lang w:val="ru-RU" w:bidi="ar-SA"/>
    </w:rPr>
  </w:style>
  <w:style w:type="character" w:customStyle="1" w:styleId="iceouttxt52">
    <w:name w:val="iceouttxt52"/>
    <w:rsid w:val="00AC3BE1"/>
    <w:rPr>
      <w:rFonts w:ascii="Arial" w:hAnsi="Arial" w:cs="Arial"/>
      <w:color w:val="000000"/>
      <w:sz w:val="17"/>
      <w:szCs w:val="17"/>
    </w:rPr>
  </w:style>
  <w:style w:type="character" w:customStyle="1" w:styleId="A40">
    <w:name w:val="A4"/>
    <w:rsid w:val="00AC3BE1"/>
    <w:rPr>
      <w:color w:val="000000"/>
      <w:sz w:val="23"/>
      <w:szCs w:val="23"/>
    </w:rPr>
  </w:style>
  <w:style w:type="character" w:customStyle="1" w:styleId="A60">
    <w:name w:val="A6"/>
    <w:rsid w:val="00AC3BE1"/>
    <w:rPr>
      <w:color w:val="000000"/>
      <w:sz w:val="13"/>
      <w:szCs w:val="13"/>
    </w:rPr>
  </w:style>
  <w:style w:type="character" w:customStyle="1" w:styleId="afb">
    <w:name w:val="Текст сноски Знак"/>
    <w:basedOn w:val="11"/>
    <w:rsid w:val="00AC3BE1"/>
  </w:style>
  <w:style w:type="character" w:customStyle="1" w:styleId="apple-style-span">
    <w:name w:val="apple-style-span"/>
    <w:basedOn w:val="11"/>
    <w:rsid w:val="00AC3BE1"/>
  </w:style>
  <w:style w:type="character" w:customStyle="1" w:styleId="apple-converted-space">
    <w:name w:val="apple-converted-space"/>
    <w:basedOn w:val="11"/>
    <w:rsid w:val="00AC3BE1"/>
  </w:style>
  <w:style w:type="character" w:customStyle="1" w:styleId="afc">
    <w:name w:val="Символ сноски"/>
    <w:rsid w:val="00AC3BE1"/>
    <w:rPr>
      <w:vertAlign w:val="superscript"/>
    </w:rPr>
  </w:style>
  <w:style w:type="character" w:customStyle="1" w:styleId="highslide-caption1">
    <w:name w:val="highslide-caption1"/>
    <w:rsid w:val="00AC3BE1"/>
    <w:rPr>
      <w:vanish/>
      <w:shd w:val="clear" w:color="auto" w:fill="FFFFFF"/>
    </w:rPr>
  </w:style>
  <w:style w:type="character" w:customStyle="1" w:styleId="HTML">
    <w:name w:val="Стандартный HTML Знак"/>
    <w:rsid w:val="00AC3BE1"/>
    <w:rPr>
      <w:rFonts w:ascii="Verdana" w:hAnsi="Verdana" w:cs="Courier New"/>
      <w:color w:val="000000"/>
      <w:sz w:val="17"/>
      <w:szCs w:val="17"/>
    </w:rPr>
  </w:style>
  <w:style w:type="character" w:customStyle="1" w:styleId="14">
    <w:name w:val="Название Знак1"/>
    <w:rsid w:val="00AC3BE1"/>
    <w:rPr>
      <w:b/>
      <w:bCs/>
      <w:sz w:val="28"/>
      <w:szCs w:val="28"/>
      <w:lang w:val="ru-RU"/>
    </w:rPr>
  </w:style>
  <w:style w:type="character" w:customStyle="1" w:styleId="s41">
    <w:name w:val="s41"/>
    <w:rsid w:val="00AC3BE1"/>
    <w:rPr>
      <w:b/>
      <w:bCs/>
      <w:color w:val="000000"/>
      <w:u w:val="single"/>
    </w:rPr>
  </w:style>
  <w:style w:type="character" w:customStyle="1" w:styleId="s101">
    <w:name w:val="s101"/>
    <w:rsid w:val="00AC3BE1"/>
    <w:rPr>
      <w:color w:val="000000"/>
    </w:rPr>
  </w:style>
  <w:style w:type="character" w:customStyle="1" w:styleId="s141">
    <w:name w:val="s141"/>
    <w:rsid w:val="00AC3BE1"/>
    <w:rPr>
      <w:color w:val="000000"/>
      <w:shd w:val="clear" w:color="auto" w:fill="FFFF00"/>
    </w:rPr>
  </w:style>
  <w:style w:type="character" w:customStyle="1" w:styleId="s102">
    <w:name w:val="s_102"/>
    <w:rsid w:val="00AC3BE1"/>
    <w:rPr>
      <w:b/>
      <w:bCs/>
      <w:color w:val="000080"/>
    </w:rPr>
  </w:style>
  <w:style w:type="character" w:customStyle="1" w:styleId="textspanview">
    <w:name w:val="textspanview"/>
    <w:basedOn w:val="11"/>
    <w:rsid w:val="00AC3BE1"/>
  </w:style>
  <w:style w:type="paragraph" w:customStyle="1" w:styleId="15">
    <w:name w:val="Заголовок1"/>
    <w:basedOn w:val="a"/>
    <w:next w:val="a7"/>
    <w:rsid w:val="00AC3BE1"/>
    <w:pPr>
      <w:suppressAutoHyphens/>
      <w:spacing w:line="360" w:lineRule="auto"/>
      <w:jc w:val="center"/>
    </w:pPr>
    <w:rPr>
      <w:rFonts w:ascii="Times New Roman" w:hAnsi="Times New Roman"/>
      <w:b/>
      <w:caps/>
      <w:color w:val="000000"/>
      <w:sz w:val="24"/>
      <w:lang w:val="x-none" w:eastAsia="zh-CN"/>
    </w:rPr>
  </w:style>
  <w:style w:type="paragraph" w:styleId="afd">
    <w:name w:val="List"/>
    <w:basedOn w:val="a7"/>
    <w:rsid w:val="00AC3BE1"/>
    <w:pPr>
      <w:widowControl w:val="0"/>
      <w:shd w:val="clear" w:color="auto" w:fill="FFFFFF"/>
      <w:tabs>
        <w:tab w:val="clear" w:pos="3544"/>
        <w:tab w:val="left" w:leader="underscore" w:pos="6893"/>
      </w:tabs>
      <w:suppressAutoHyphens/>
      <w:ind w:right="0"/>
      <w:jc w:val="left"/>
    </w:pPr>
    <w:rPr>
      <w:rFonts w:ascii="PT Astra Serif" w:hAnsi="PT Astra Serif" w:cs="Noto Sans Devanagari"/>
      <w:color w:val="000000"/>
      <w:spacing w:val="2"/>
      <w:sz w:val="28"/>
      <w:szCs w:val="28"/>
      <w:lang w:eastAsia="zh-CN"/>
    </w:rPr>
  </w:style>
  <w:style w:type="paragraph" w:styleId="afe">
    <w:name w:val="caption"/>
    <w:basedOn w:val="a"/>
    <w:qFormat/>
    <w:rsid w:val="00AC3BE1"/>
    <w:pPr>
      <w:widowControl w:val="0"/>
      <w:suppressLineNumbers/>
      <w:suppressAutoHyphens/>
      <w:spacing w:before="120" w:after="120"/>
    </w:pPr>
    <w:rPr>
      <w:rFonts w:ascii="PT Astra Serif" w:hAnsi="PT Astra Serif" w:cs="Noto Sans Devanagari"/>
      <w:i/>
      <w:iCs/>
      <w:color w:val="000000"/>
      <w:sz w:val="24"/>
      <w:szCs w:val="24"/>
      <w:lang w:val="ru-RU" w:eastAsia="zh-CN"/>
    </w:rPr>
  </w:style>
  <w:style w:type="paragraph" w:customStyle="1" w:styleId="16">
    <w:name w:val="Указатель1"/>
    <w:basedOn w:val="a"/>
    <w:rsid w:val="00AC3BE1"/>
    <w:pPr>
      <w:widowControl w:val="0"/>
      <w:suppressLineNumbers/>
      <w:suppressAutoHyphens/>
    </w:pPr>
    <w:rPr>
      <w:rFonts w:ascii="PT Astra Serif" w:hAnsi="PT Astra Serif" w:cs="Noto Sans Devanagari"/>
      <w:color w:val="000000"/>
      <w:sz w:val="20"/>
      <w:lang w:val="ru-RU" w:eastAsia="zh-CN"/>
    </w:rPr>
  </w:style>
  <w:style w:type="paragraph" w:customStyle="1" w:styleId="111">
    <w:name w:val="Знак1 Знак Знак1 Знак"/>
    <w:basedOn w:val="a"/>
    <w:rsid w:val="00AC3BE1"/>
    <w:pPr>
      <w:suppressAutoHyphens/>
      <w:spacing w:before="280" w:after="280"/>
      <w:jc w:val="both"/>
    </w:pPr>
    <w:rPr>
      <w:rFonts w:ascii="Tahoma" w:hAnsi="Tahoma" w:cs="Tahoma"/>
      <w:color w:val="000000"/>
      <w:sz w:val="20"/>
      <w:lang w:val="en-US" w:eastAsia="zh-CN"/>
    </w:rPr>
  </w:style>
  <w:style w:type="paragraph" w:customStyle="1" w:styleId="aff">
    <w:name w:val="Знак Знак Знак Знак Знак Знак Знак"/>
    <w:basedOn w:val="a"/>
    <w:rsid w:val="00AC3BE1"/>
    <w:pPr>
      <w:suppressAutoHyphens/>
      <w:spacing w:before="280" w:after="280"/>
      <w:jc w:val="both"/>
    </w:pPr>
    <w:rPr>
      <w:rFonts w:ascii="Tahoma" w:hAnsi="Tahoma" w:cs="Tahoma"/>
      <w:color w:val="000000"/>
      <w:sz w:val="20"/>
      <w:lang w:val="en-US" w:eastAsia="zh-CN"/>
    </w:rPr>
  </w:style>
  <w:style w:type="paragraph" w:customStyle="1" w:styleId="aff0">
    <w:name w:val="Знак Знак Знак"/>
    <w:basedOn w:val="a"/>
    <w:rsid w:val="00AC3BE1"/>
    <w:pPr>
      <w:suppressAutoHyphens/>
      <w:spacing w:before="280" w:after="280"/>
      <w:jc w:val="both"/>
    </w:pPr>
    <w:rPr>
      <w:rFonts w:ascii="Tahoma" w:hAnsi="Tahoma" w:cs="Tahoma"/>
      <w:color w:val="000000"/>
      <w:sz w:val="20"/>
      <w:lang w:val="en-US" w:eastAsia="zh-CN"/>
    </w:rPr>
  </w:style>
  <w:style w:type="paragraph" w:customStyle="1" w:styleId="Web">
    <w:name w:val="Обычный (Web)"/>
    <w:basedOn w:val="a"/>
    <w:rsid w:val="00AC3BE1"/>
    <w:pPr>
      <w:suppressAutoHyphens/>
    </w:pPr>
    <w:rPr>
      <w:rFonts w:ascii="Times New Roman" w:hAnsi="Times New Roman"/>
      <w:color w:val="000000"/>
      <w:sz w:val="24"/>
      <w:szCs w:val="24"/>
      <w:lang w:val="ru-RU" w:eastAsia="zh-CN"/>
    </w:rPr>
  </w:style>
  <w:style w:type="paragraph" w:customStyle="1" w:styleId="CharChar1CharChar1CharChar">
    <w:name w:val="Char Char Знак Знак1 Char Char1 Знак Знак Char Char Знак Знак Знак"/>
    <w:basedOn w:val="a"/>
    <w:rsid w:val="00AC3BE1"/>
    <w:pPr>
      <w:suppressAutoHyphens/>
      <w:spacing w:before="280" w:after="280"/>
    </w:pPr>
    <w:rPr>
      <w:rFonts w:ascii="Tahoma" w:hAnsi="Tahoma" w:cs="Tahoma"/>
      <w:color w:val="000000"/>
      <w:sz w:val="20"/>
      <w:lang w:val="en-US" w:eastAsia="zh-CN"/>
    </w:rPr>
  </w:style>
  <w:style w:type="paragraph" w:customStyle="1" w:styleId="17">
    <w:name w:val="Знак1 Знак Знак"/>
    <w:basedOn w:val="a"/>
    <w:rsid w:val="00AC3BE1"/>
    <w:pPr>
      <w:suppressAutoHyphens/>
      <w:spacing w:before="280" w:after="280"/>
      <w:jc w:val="both"/>
    </w:pPr>
    <w:rPr>
      <w:rFonts w:ascii="Tahoma" w:hAnsi="Tahoma" w:cs="Tahoma"/>
      <w:color w:val="000000"/>
      <w:sz w:val="20"/>
      <w:lang w:val="en-US" w:eastAsia="zh-CN"/>
    </w:rPr>
  </w:style>
  <w:style w:type="paragraph" w:customStyle="1" w:styleId="CharChar1CharChar1CharChar0">
    <w:name w:val="Char Char Знак Знак1 Char Char1 Знак Знак Char Char Знак Знак Знак Знак"/>
    <w:basedOn w:val="a"/>
    <w:rsid w:val="00AC3BE1"/>
    <w:pPr>
      <w:suppressAutoHyphens/>
      <w:spacing w:before="280" w:after="280"/>
    </w:pPr>
    <w:rPr>
      <w:rFonts w:ascii="Tahoma" w:hAnsi="Tahoma" w:cs="Tahoma"/>
      <w:color w:val="000000"/>
      <w:sz w:val="20"/>
      <w:lang w:val="en-US" w:eastAsia="zh-CN"/>
    </w:rPr>
  </w:style>
  <w:style w:type="paragraph" w:customStyle="1" w:styleId="aff1">
    <w:name w:val="Знак"/>
    <w:basedOn w:val="a"/>
    <w:rsid w:val="00AC3BE1"/>
    <w:pPr>
      <w:suppressAutoHyphens/>
      <w:spacing w:before="280" w:after="280"/>
    </w:pPr>
    <w:rPr>
      <w:rFonts w:ascii="Tahoma" w:hAnsi="Tahoma" w:cs="Tahoma"/>
      <w:color w:val="000000"/>
      <w:sz w:val="20"/>
      <w:lang w:val="en-US" w:eastAsia="zh-CN"/>
    </w:rPr>
  </w:style>
  <w:style w:type="paragraph" w:customStyle="1" w:styleId="18">
    <w:name w:val="Знак1 Знак Знак Знак"/>
    <w:basedOn w:val="a"/>
    <w:rsid w:val="00AC3BE1"/>
    <w:pPr>
      <w:suppressAutoHyphens/>
      <w:spacing w:before="280" w:after="280"/>
      <w:jc w:val="both"/>
    </w:pPr>
    <w:rPr>
      <w:rFonts w:ascii="Tahoma" w:hAnsi="Tahoma" w:cs="Tahoma"/>
      <w:color w:val="000000"/>
      <w:sz w:val="20"/>
      <w:lang w:val="en-US" w:eastAsia="zh-CN"/>
    </w:rPr>
  </w:style>
  <w:style w:type="paragraph" w:customStyle="1" w:styleId="CharChar1CharChar1CharChar11">
    <w:name w:val="Char Char Знак Знак1 Char Char1 Знак Знак Char Char Знак Знак Знак1 Знак Знак Знак Знак1 Знак Знак Знак"/>
    <w:basedOn w:val="a"/>
    <w:rsid w:val="00AC3BE1"/>
    <w:pPr>
      <w:suppressAutoHyphens/>
      <w:spacing w:before="280" w:after="280"/>
    </w:pPr>
    <w:rPr>
      <w:rFonts w:ascii="Tahoma" w:hAnsi="Tahoma" w:cs="Tahoma"/>
      <w:color w:val="000000"/>
      <w:sz w:val="20"/>
      <w:lang w:val="en-US" w:eastAsia="zh-CN"/>
    </w:rPr>
  </w:style>
  <w:style w:type="paragraph" w:customStyle="1" w:styleId="230">
    <w:name w:val="Знак Знак23 Знак Знак Знак Знак Знак Знак Знак"/>
    <w:basedOn w:val="a"/>
    <w:rsid w:val="00AC3BE1"/>
    <w:pPr>
      <w:suppressAutoHyphens/>
      <w:spacing w:after="160" w:line="240" w:lineRule="exact"/>
    </w:pPr>
    <w:rPr>
      <w:rFonts w:ascii="Times New Roman" w:eastAsia="Calibri" w:hAnsi="Times New Roman"/>
      <w:color w:val="000000"/>
      <w:sz w:val="20"/>
      <w:lang w:val="ru-RU" w:eastAsia="zh-CN"/>
    </w:rPr>
  </w:style>
  <w:style w:type="paragraph" w:customStyle="1" w:styleId="aff2">
    <w:name w:val="Верхний и нижний колонтитулы"/>
    <w:basedOn w:val="a"/>
    <w:rsid w:val="00AC3BE1"/>
    <w:pPr>
      <w:widowControl w:val="0"/>
      <w:suppressLineNumbers/>
      <w:tabs>
        <w:tab w:val="center" w:pos="4819"/>
        <w:tab w:val="right" w:pos="9638"/>
      </w:tabs>
      <w:suppressAutoHyphens/>
    </w:pPr>
    <w:rPr>
      <w:rFonts w:ascii="Times New Roman" w:hAnsi="Times New Roman"/>
      <w:color w:val="000000"/>
      <w:sz w:val="20"/>
      <w:lang w:val="ru-RU" w:eastAsia="zh-CN"/>
    </w:rPr>
  </w:style>
  <w:style w:type="paragraph" w:customStyle="1" w:styleId="19">
    <w:name w:val="Цитата1"/>
    <w:basedOn w:val="a"/>
    <w:rsid w:val="00AC3BE1"/>
    <w:pPr>
      <w:suppressAutoHyphens/>
      <w:spacing w:after="120"/>
      <w:ind w:left="1440" w:right="1440"/>
      <w:jc w:val="both"/>
    </w:pPr>
    <w:rPr>
      <w:rFonts w:ascii="Times New Roman" w:hAnsi="Times New Roman"/>
      <w:color w:val="000000"/>
      <w:sz w:val="24"/>
      <w:szCs w:val="24"/>
      <w:lang w:val="ru-RU" w:eastAsia="zh-CN"/>
    </w:rPr>
  </w:style>
  <w:style w:type="paragraph" w:customStyle="1" w:styleId="aff3">
    <w:name w:val="Пункт"/>
    <w:basedOn w:val="a"/>
    <w:rsid w:val="00AC3BE1"/>
    <w:pPr>
      <w:tabs>
        <w:tab w:val="left" w:pos="1980"/>
      </w:tabs>
      <w:suppressAutoHyphens/>
      <w:ind w:left="1404" w:hanging="504"/>
      <w:jc w:val="both"/>
    </w:pPr>
    <w:rPr>
      <w:rFonts w:ascii="Times New Roman" w:hAnsi="Times New Roman"/>
      <w:color w:val="000000"/>
      <w:sz w:val="24"/>
      <w:szCs w:val="24"/>
      <w:lang w:val="ru-RU" w:eastAsia="zh-CN"/>
    </w:rPr>
  </w:style>
  <w:style w:type="paragraph" w:customStyle="1" w:styleId="210">
    <w:name w:val="Основной текст 21"/>
    <w:basedOn w:val="a"/>
    <w:rsid w:val="00AC3BE1"/>
    <w:pPr>
      <w:widowControl w:val="0"/>
      <w:suppressAutoHyphens/>
      <w:spacing w:after="120" w:line="480" w:lineRule="auto"/>
    </w:pPr>
    <w:rPr>
      <w:rFonts w:ascii="Times New Roman" w:hAnsi="Times New Roman"/>
      <w:color w:val="000000"/>
      <w:sz w:val="20"/>
      <w:lang w:val="x-none" w:eastAsia="zh-CN"/>
    </w:rPr>
  </w:style>
  <w:style w:type="paragraph" w:customStyle="1" w:styleId="211">
    <w:name w:val="Основной текст с отступом 21"/>
    <w:basedOn w:val="a"/>
    <w:rsid w:val="00AC3BE1"/>
    <w:pPr>
      <w:widowControl w:val="0"/>
      <w:suppressAutoHyphens/>
      <w:spacing w:after="120" w:line="480" w:lineRule="auto"/>
      <w:ind w:left="283"/>
    </w:pPr>
    <w:rPr>
      <w:rFonts w:ascii="Times New Roman" w:hAnsi="Times New Roman"/>
      <w:color w:val="000000"/>
      <w:sz w:val="20"/>
      <w:lang w:val="ru-RU" w:eastAsia="zh-CN"/>
    </w:rPr>
  </w:style>
  <w:style w:type="paragraph" w:styleId="aff4">
    <w:name w:val="Subtitle"/>
    <w:basedOn w:val="a"/>
    <w:next w:val="a7"/>
    <w:link w:val="1a"/>
    <w:qFormat/>
    <w:rsid w:val="00AC3BE1"/>
    <w:pPr>
      <w:suppressAutoHyphens/>
      <w:spacing w:line="360" w:lineRule="auto"/>
      <w:jc w:val="center"/>
    </w:pPr>
    <w:rPr>
      <w:rFonts w:ascii="Times New Roman" w:hAnsi="Times New Roman"/>
      <w:b/>
      <w:caps/>
      <w:color w:val="000000"/>
      <w:sz w:val="24"/>
      <w:lang w:val="x-none" w:eastAsia="zh-CN"/>
    </w:rPr>
  </w:style>
  <w:style w:type="character" w:customStyle="1" w:styleId="1a">
    <w:name w:val="Подзаголовок Знак1"/>
    <w:basedOn w:val="a0"/>
    <w:link w:val="aff4"/>
    <w:rsid w:val="00AC3BE1"/>
    <w:rPr>
      <w:b/>
      <w:caps/>
      <w:color w:val="000000"/>
      <w:sz w:val="24"/>
      <w:lang w:val="x-none" w:eastAsia="zh-CN"/>
    </w:rPr>
  </w:style>
  <w:style w:type="paragraph" w:customStyle="1" w:styleId="310">
    <w:name w:val="Основной текст с отступом 31"/>
    <w:basedOn w:val="a"/>
    <w:rsid w:val="00AC3BE1"/>
    <w:pPr>
      <w:suppressAutoHyphens/>
      <w:spacing w:line="360" w:lineRule="auto"/>
      <w:ind w:left="720"/>
      <w:jc w:val="both"/>
    </w:pPr>
    <w:rPr>
      <w:rFonts w:ascii="Times New Roman" w:hAnsi="Times New Roman"/>
      <w:b/>
      <w:caps/>
      <w:color w:val="000000"/>
      <w:sz w:val="24"/>
      <w:lang w:val="ru-RU" w:eastAsia="zh-CN"/>
    </w:rPr>
  </w:style>
  <w:style w:type="paragraph" w:customStyle="1" w:styleId="311">
    <w:name w:val="Основной текст 31"/>
    <w:basedOn w:val="a"/>
    <w:rsid w:val="00AC3BE1"/>
    <w:pPr>
      <w:shd w:val="clear" w:color="auto" w:fill="FFFFFF"/>
      <w:suppressAutoHyphens/>
      <w:spacing w:line="312" w:lineRule="auto"/>
      <w:ind w:right="-286"/>
      <w:jc w:val="center"/>
    </w:pPr>
    <w:rPr>
      <w:rFonts w:cs="Arial"/>
      <w:b/>
      <w:color w:val="000000"/>
      <w:sz w:val="24"/>
      <w:u w:val="single"/>
      <w:lang w:val="ru-RU" w:eastAsia="zh-CN"/>
    </w:rPr>
  </w:style>
  <w:style w:type="paragraph" w:customStyle="1" w:styleId="LO-Normal">
    <w:name w:val="LO-Normal"/>
    <w:basedOn w:val="a"/>
    <w:next w:val="a"/>
    <w:rsid w:val="00AC3BE1"/>
    <w:pPr>
      <w:widowControl w:val="0"/>
      <w:suppressAutoHyphens/>
      <w:spacing w:before="100" w:after="100"/>
    </w:pPr>
    <w:rPr>
      <w:rFonts w:ascii="Times New Roman" w:hAnsi="Times New Roman"/>
      <w:color w:val="000000"/>
      <w:sz w:val="24"/>
      <w:lang w:val="ru-RU" w:eastAsia="zh-CN"/>
    </w:rPr>
  </w:style>
  <w:style w:type="paragraph" w:customStyle="1" w:styleId="1b">
    <w:name w:val="Схема документа1"/>
    <w:basedOn w:val="a"/>
    <w:rsid w:val="00AC3BE1"/>
    <w:pPr>
      <w:suppressAutoHyphens/>
    </w:pPr>
    <w:rPr>
      <w:rFonts w:ascii="Tahoma" w:hAnsi="Tahoma" w:cs="Tahoma"/>
      <w:color w:val="000000"/>
      <w:sz w:val="16"/>
      <w:szCs w:val="16"/>
      <w:lang w:val="ru-RU" w:eastAsia="zh-CN"/>
    </w:rPr>
  </w:style>
  <w:style w:type="paragraph" w:customStyle="1" w:styleId="26">
    <w:name w:val="Обычный2"/>
    <w:rsid w:val="00AC3BE1"/>
    <w:pPr>
      <w:suppressAutoHyphens/>
    </w:pPr>
    <w:rPr>
      <w:rFonts w:ascii="MonoCondensed" w:hAnsi="MonoCondensed" w:cs="MonoCondensed"/>
      <w:color w:val="000000"/>
      <w:sz w:val="24"/>
      <w:lang w:eastAsia="zh-CN"/>
    </w:rPr>
  </w:style>
  <w:style w:type="paragraph" w:customStyle="1" w:styleId="aff5">
    <w:name w:val="наш_осн"/>
    <w:basedOn w:val="a"/>
    <w:rsid w:val="00AC3BE1"/>
    <w:pPr>
      <w:suppressAutoHyphens/>
      <w:spacing w:line="300" w:lineRule="exact"/>
      <w:ind w:left="680" w:right="284" w:firstLine="397"/>
      <w:jc w:val="both"/>
    </w:pPr>
    <w:rPr>
      <w:rFonts w:ascii="Times New Roman" w:hAnsi="Times New Roman"/>
      <w:color w:val="000000"/>
      <w:sz w:val="24"/>
      <w:szCs w:val="24"/>
      <w:lang w:val="ru-RU" w:eastAsia="zh-CN"/>
    </w:rPr>
  </w:style>
  <w:style w:type="paragraph" w:customStyle="1" w:styleId="120">
    <w:name w:val="Стиль Заголовок 1 + Слева:  2 см"/>
    <w:basedOn w:val="10"/>
    <w:rsid w:val="00AC3BE1"/>
    <w:pPr>
      <w:suppressAutoHyphens/>
      <w:spacing w:before="120" w:after="120"/>
      <w:jc w:val="left"/>
    </w:pPr>
    <w:rPr>
      <w:rFonts w:ascii="Arial" w:hAnsi="Arial"/>
      <w:color w:val="000000"/>
      <w:sz w:val="28"/>
      <w:lang w:val="fr-FR" w:eastAsia="zh-CN"/>
    </w:rPr>
  </w:style>
  <w:style w:type="paragraph" w:customStyle="1" w:styleId="2128">
    <w:name w:val="Стиль Заголовок 2 + Первая строка:  1.28 см"/>
    <w:basedOn w:val="2"/>
    <w:rsid w:val="00AC3BE1"/>
    <w:pPr>
      <w:suppressAutoHyphens/>
      <w:spacing w:after="60" w:line="360" w:lineRule="auto"/>
      <w:jc w:val="left"/>
    </w:pPr>
    <w:rPr>
      <w:rFonts w:ascii="Arial" w:hAnsi="Arial" w:cs="Arial"/>
      <w:color w:val="000000"/>
      <w:sz w:val="24"/>
      <w:lang w:val="fr-FR" w:eastAsia="zh-CN"/>
    </w:rPr>
  </w:style>
  <w:style w:type="paragraph" w:customStyle="1" w:styleId="Style1">
    <w:name w:val="Style1"/>
    <w:basedOn w:val="a"/>
    <w:rsid w:val="00AC3BE1"/>
    <w:pPr>
      <w:widowControl w:val="0"/>
      <w:suppressAutoHyphens/>
      <w:spacing w:line="360" w:lineRule="exact"/>
      <w:ind w:firstLine="125"/>
    </w:pPr>
    <w:rPr>
      <w:rFonts w:ascii="Microsoft Sans Serif" w:hAnsi="Microsoft Sans Serif" w:cs="Microsoft Sans Serif"/>
      <w:color w:val="000000"/>
      <w:sz w:val="24"/>
      <w:szCs w:val="24"/>
      <w:lang w:val="ru-RU" w:eastAsia="zh-CN"/>
    </w:rPr>
  </w:style>
  <w:style w:type="paragraph" w:customStyle="1" w:styleId="Style2">
    <w:name w:val="Style2"/>
    <w:basedOn w:val="a"/>
    <w:rsid w:val="00AC3BE1"/>
    <w:pPr>
      <w:widowControl w:val="0"/>
      <w:suppressAutoHyphens/>
      <w:spacing w:line="298" w:lineRule="exact"/>
      <w:ind w:hanging="293"/>
    </w:pPr>
    <w:rPr>
      <w:rFonts w:ascii="Microsoft Sans Serif" w:hAnsi="Microsoft Sans Serif" w:cs="Microsoft Sans Serif"/>
      <w:color w:val="000000"/>
      <w:sz w:val="24"/>
      <w:szCs w:val="24"/>
      <w:lang w:val="ru-RU" w:eastAsia="zh-CN"/>
    </w:rPr>
  </w:style>
  <w:style w:type="paragraph" w:customStyle="1" w:styleId="Style3">
    <w:name w:val="Style3"/>
    <w:basedOn w:val="a"/>
    <w:rsid w:val="00AC3BE1"/>
    <w:pPr>
      <w:widowControl w:val="0"/>
      <w:suppressAutoHyphens/>
      <w:spacing w:line="348" w:lineRule="exact"/>
      <w:ind w:firstLine="283"/>
    </w:pPr>
    <w:rPr>
      <w:rFonts w:ascii="Microsoft Sans Serif" w:hAnsi="Microsoft Sans Serif" w:cs="Microsoft Sans Serif"/>
      <w:color w:val="000000"/>
      <w:sz w:val="24"/>
      <w:szCs w:val="24"/>
      <w:lang w:val="ru-RU" w:eastAsia="zh-CN"/>
    </w:rPr>
  </w:style>
  <w:style w:type="paragraph" w:customStyle="1" w:styleId="Style4">
    <w:name w:val="Style4"/>
    <w:basedOn w:val="a"/>
    <w:rsid w:val="00AC3BE1"/>
    <w:pPr>
      <w:widowControl w:val="0"/>
      <w:suppressAutoHyphens/>
      <w:spacing w:line="245" w:lineRule="exact"/>
      <w:ind w:hanging="182"/>
    </w:pPr>
    <w:rPr>
      <w:rFonts w:ascii="MS Reference Sans Serif" w:hAnsi="MS Reference Sans Serif" w:cs="MS Reference Sans Serif"/>
      <w:color w:val="000000"/>
      <w:sz w:val="24"/>
      <w:szCs w:val="24"/>
      <w:lang w:val="ru-RU" w:eastAsia="zh-CN"/>
    </w:rPr>
  </w:style>
  <w:style w:type="paragraph" w:customStyle="1" w:styleId="Style5">
    <w:name w:val="Style5"/>
    <w:basedOn w:val="a"/>
    <w:rsid w:val="00AC3BE1"/>
    <w:pPr>
      <w:widowControl w:val="0"/>
      <w:suppressAutoHyphens/>
      <w:spacing w:line="217" w:lineRule="exact"/>
      <w:ind w:firstLine="120"/>
    </w:pPr>
    <w:rPr>
      <w:rFonts w:ascii="Courier New" w:hAnsi="Courier New" w:cs="Courier New"/>
      <w:color w:val="000000"/>
      <w:sz w:val="24"/>
      <w:szCs w:val="24"/>
      <w:lang w:val="ru-RU" w:eastAsia="zh-CN"/>
    </w:rPr>
  </w:style>
  <w:style w:type="paragraph" w:customStyle="1" w:styleId="Style6">
    <w:name w:val="Style6"/>
    <w:basedOn w:val="a"/>
    <w:rsid w:val="00AC3BE1"/>
    <w:pPr>
      <w:widowControl w:val="0"/>
      <w:suppressAutoHyphens/>
      <w:spacing w:line="216" w:lineRule="exact"/>
      <w:jc w:val="both"/>
    </w:pPr>
    <w:rPr>
      <w:rFonts w:ascii="Courier New" w:hAnsi="Courier New" w:cs="Courier New"/>
      <w:color w:val="000000"/>
      <w:sz w:val="24"/>
      <w:szCs w:val="24"/>
      <w:lang w:val="ru-RU" w:eastAsia="zh-CN"/>
    </w:rPr>
  </w:style>
  <w:style w:type="paragraph" w:customStyle="1" w:styleId="ConsNonformat">
    <w:name w:val="ConsNonformat"/>
    <w:rsid w:val="00AC3BE1"/>
    <w:pPr>
      <w:widowControl w:val="0"/>
      <w:suppressAutoHyphens/>
      <w:ind w:right="19772"/>
    </w:pPr>
    <w:rPr>
      <w:rFonts w:ascii="Courier New" w:hAnsi="Courier New" w:cs="Courier New"/>
      <w:color w:val="000000"/>
      <w:lang w:eastAsia="zh-CN"/>
    </w:rPr>
  </w:style>
  <w:style w:type="paragraph" w:customStyle="1" w:styleId="1">
    <w:name w:val="Стиль1"/>
    <w:basedOn w:val="a"/>
    <w:rsid w:val="00AC3BE1"/>
    <w:pPr>
      <w:keepNext/>
      <w:keepLines/>
      <w:widowControl w:val="0"/>
      <w:numPr>
        <w:numId w:val="2"/>
      </w:numPr>
      <w:tabs>
        <w:tab w:val="left" w:pos="432"/>
      </w:tabs>
      <w:suppressAutoHyphens/>
      <w:spacing w:after="60"/>
      <w:ind w:left="432" w:hanging="432"/>
    </w:pPr>
    <w:rPr>
      <w:rFonts w:ascii="Times New Roman" w:hAnsi="Times New Roman"/>
      <w:b/>
      <w:color w:val="000000"/>
      <w:sz w:val="28"/>
      <w:szCs w:val="24"/>
      <w:lang w:val="ru-RU" w:eastAsia="zh-CN"/>
    </w:rPr>
  </w:style>
  <w:style w:type="paragraph" w:styleId="27">
    <w:name w:val="List Number 2"/>
    <w:basedOn w:val="a"/>
    <w:rsid w:val="00AC3BE1"/>
    <w:pPr>
      <w:widowControl w:val="0"/>
      <w:tabs>
        <w:tab w:val="left" w:pos="432"/>
      </w:tabs>
      <w:suppressAutoHyphens/>
      <w:ind w:left="432" w:hanging="432"/>
    </w:pPr>
    <w:rPr>
      <w:rFonts w:ascii="Times New Roman" w:hAnsi="Times New Roman"/>
      <w:color w:val="000000"/>
      <w:sz w:val="20"/>
      <w:lang w:val="ru-RU" w:eastAsia="zh-CN"/>
    </w:rPr>
  </w:style>
  <w:style w:type="paragraph" w:customStyle="1" w:styleId="28">
    <w:name w:val="Стиль2"/>
    <w:basedOn w:val="27"/>
    <w:rsid w:val="00AC3BE1"/>
    <w:pPr>
      <w:keepNext/>
      <w:keepLines/>
      <w:tabs>
        <w:tab w:val="clear" w:pos="432"/>
        <w:tab w:val="left" w:pos="1836"/>
      </w:tabs>
      <w:spacing w:after="60"/>
      <w:ind w:left="1836" w:hanging="576"/>
      <w:jc w:val="both"/>
    </w:pPr>
    <w:rPr>
      <w:b/>
      <w:sz w:val="24"/>
    </w:rPr>
  </w:style>
  <w:style w:type="paragraph" w:customStyle="1" w:styleId="32">
    <w:name w:val="Стиль3"/>
    <w:basedOn w:val="211"/>
    <w:rsid w:val="00AC3BE1"/>
    <w:pPr>
      <w:tabs>
        <w:tab w:val="left" w:pos="1307"/>
      </w:tabs>
      <w:spacing w:after="0" w:line="240" w:lineRule="auto"/>
      <w:ind w:left="1080" w:hanging="283"/>
      <w:jc w:val="both"/>
    </w:pPr>
    <w:rPr>
      <w:sz w:val="24"/>
    </w:rPr>
  </w:style>
  <w:style w:type="paragraph" w:customStyle="1" w:styleId="aff6">
    <w:name w:val="Знак"/>
    <w:basedOn w:val="a"/>
    <w:rsid w:val="00AC3BE1"/>
    <w:pPr>
      <w:suppressAutoHyphens/>
      <w:spacing w:before="280" w:after="280"/>
      <w:jc w:val="both"/>
    </w:pPr>
    <w:rPr>
      <w:rFonts w:ascii="Tahoma" w:hAnsi="Tahoma" w:cs="Tahoma"/>
      <w:color w:val="000000"/>
      <w:sz w:val="20"/>
      <w:lang w:val="en-US" w:eastAsia="zh-CN"/>
    </w:rPr>
  </w:style>
  <w:style w:type="paragraph" w:customStyle="1" w:styleId="29">
    <w:name w:val="Знак2"/>
    <w:basedOn w:val="a"/>
    <w:rsid w:val="00AC3BE1"/>
    <w:pPr>
      <w:suppressAutoHyphens/>
      <w:spacing w:before="280" w:after="280"/>
      <w:jc w:val="both"/>
    </w:pPr>
    <w:rPr>
      <w:rFonts w:ascii="Tahoma" w:hAnsi="Tahoma" w:cs="Tahoma"/>
      <w:color w:val="000000"/>
      <w:sz w:val="20"/>
      <w:lang w:val="en-US" w:eastAsia="zh-CN"/>
    </w:rPr>
  </w:style>
  <w:style w:type="paragraph" w:customStyle="1" w:styleId="1c">
    <w:name w:val="Текст1"/>
    <w:basedOn w:val="a"/>
    <w:rsid w:val="00AC3BE1"/>
    <w:pPr>
      <w:suppressAutoHyphens/>
    </w:pPr>
    <w:rPr>
      <w:rFonts w:ascii="Courier New" w:hAnsi="Courier New" w:cs="Courier New"/>
      <w:color w:val="000000"/>
      <w:sz w:val="20"/>
      <w:lang w:val="ru-RU" w:eastAsia="zh-CN"/>
    </w:rPr>
  </w:style>
  <w:style w:type="paragraph" w:customStyle="1" w:styleId="1d">
    <w:name w:val="Знак1 Знак Знак Знак Знак Знак Знак"/>
    <w:basedOn w:val="a"/>
    <w:rsid w:val="00AC3BE1"/>
    <w:pPr>
      <w:suppressAutoHyphens/>
      <w:spacing w:before="280" w:after="280"/>
      <w:jc w:val="both"/>
    </w:pPr>
    <w:rPr>
      <w:rFonts w:ascii="Tahoma" w:hAnsi="Tahoma" w:cs="Tahoma"/>
      <w:color w:val="000000"/>
      <w:sz w:val="20"/>
      <w:lang w:val="en-US" w:eastAsia="zh-CN"/>
    </w:rPr>
  </w:style>
  <w:style w:type="paragraph" w:customStyle="1" w:styleId="1e">
    <w:name w:val="Знак Знак1 Знак Знак Знак Знак Знак Знак Знак Знак Знак Знак"/>
    <w:basedOn w:val="a"/>
    <w:rsid w:val="00AC3BE1"/>
    <w:pPr>
      <w:suppressAutoHyphens/>
      <w:spacing w:before="280" w:after="280"/>
    </w:pPr>
    <w:rPr>
      <w:rFonts w:ascii="Tahoma" w:hAnsi="Tahoma" w:cs="Tahoma"/>
      <w:color w:val="000000"/>
      <w:sz w:val="20"/>
      <w:lang w:val="en-US" w:eastAsia="zh-CN"/>
    </w:rPr>
  </w:style>
  <w:style w:type="paragraph" w:styleId="aff7">
    <w:name w:val="endnote text"/>
    <w:basedOn w:val="a"/>
    <w:link w:val="aff8"/>
    <w:rsid w:val="00AC3BE1"/>
    <w:pPr>
      <w:suppressAutoHyphens/>
    </w:pPr>
    <w:rPr>
      <w:rFonts w:ascii="Times New Roman" w:hAnsi="Times New Roman"/>
      <w:color w:val="000000"/>
      <w:sz w:val="20"/>
      <w:lang w:val="ru-RU" w:eastAsia="zh-CN"/>
    </w:rPr>
  </w:style>
  <w:style w:type="character" w:customStyle="1" w:styleId="aff8">
    <w:name w:val="Текст концевой сноски Знак"/>
    <w:basedOn w:val="a0"/>
    <w:link w:val="aff7"/>
    <w:rsid w:val="00AC3BE1"/>
    <w:rPr>
      <w:color w:val="000000"/>
      <w:lang w:eastAsia="zh-CN"/>
    </w:rPr>
  </w:style>
  <w:style w:type="paragraph" w:customStyle="1" w:styleId="1f">
    <w:name w:val="Знак1 Знак Знак Знак Знак Знак"/>
    <w:basedOn w:val="a"/>
    <w:rsid w:val="00AC3BE1"/>
    <w:pPr>
      <w:suppressAutoHyphens/>
      <w:spacing w:before="280" w:after="280"/>
      <w:jc w:val="both"/>
    </w:pPr>
    <w:rPr>
      <w:rFonts w:ascii="Tahoma" w:hAnsi="Tahoma" w:cs="Tahoma"/>
      <w:color w:val="000000"/>
      <w:sz w:val="20"/>
      <w:lang w:val="en-US" w:eastAsia="zh-CN"/>
    </w:rPr>
  </w:style>
  <w:style w:type="paragraph" w:customStyle="1" w:styleId="1f0">
    <w:name w:val="Знак1"/>
    <w:basedOn w:val="a"/>
    <w:rsid w:val="00AC3BE1"/>
    <w:pPr>
      <w:suppressAutoHyphens/>
      <w:spacing w:before="280" w:after="280"/>
      <w:jc w:val="both"/>
    </w:pPr>
    <w:rPr>
      <w:rFonts w:ascii="Tahoma" w:hAnsi="Tahoma" w:cs="Tahoma"/>
      <w:color w:val="000000"/>
      <w:sz w:val="20"/>
      <w:lang w:val="en-US" w:eastAsia="zh-CN"/>
    </w:rPr>
  </w:style>
  <w:style w:type="paragraph" w:customStyle="1" w:styleId="xl60">
    <w:name w:val="xl60"/>
    <w:basedOn w:val="a"/>
    <w:rsid w:val="00AC3BE1"/>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pPr>
    <w:rPr>
      <w:rFonts w:ascii="Times New Roman" w:hAnsi="Times New Roman"/>
      <w:color w:val="000000"/>
      <w:sz w:val="24"/>
      <w:szCs w:val="24"/>
      <w:lang w:val="ru-RU" w:eastAsia="zh-CN"/>
    </w:rPr>
  </w:style>
  <w:style w:type="paragraph" w:customStyle="1" w:styleId="xl61">
    <w:name w:val="xl61"/>
    <w:basedOn w:val="a"/>
    <w:rsid w:val="00AC3BE1"/>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right"/>
    </w:pPr>
    <w:rPr>
      <w:rFonts w:ascii="Times New Roman" w:hAnsi="Times New Roman"/>
      <w:color w:val="000000"/>
      <w:sz w:val="24"/>
      <w:szCs w:val="24"/>
      <w:lang w:val="ru-RU" w:eastAsia="zh-CN"/>
    </w:rPr>
  </w:style>
  <w:style w:type="paragraph" w:customStyle="1" w:styleId="xl62">
    <w:name w:val="xl62"/>
    <w:basedOn w:val="a"/>
    <w:rsid w:val="00AC3BE1"/>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right"/>
    </w:pPr>
    <w:rPr>
      <w:rFonts w:ascii="Times New Roman" w:hAnsi="Times New Roman"/>
      <w:color w:val="000000"/>
      <w:sz w:val="24"/>
      <w:szCs w:val="24"/>
      <w:lang w:val="ru-RU" w:eastAsia="zh-CN"/>
    </w:rPr>
  </w:style>
  <w:style w:type="paragraph" w:customStyle="1" w:styleId="ConsPlusCell">
    <w:name w:val="ConsPlusCell"/>
    <w:rsid w:val="00AC3BE1"/>
    <w:pPr>
      <w:suppressAutoHyphens/>
    </w:pPr>
    <w:rPr>
      <w:rFonts w:ascii="Arial" w:hAnsi="Arial" w:cs="Arial"/>
      <w:color w:val="000000"/>
      <w:lang w:eastAsia="zh-CN"/>
    </w:rPr>
  </w:style>
  <w:style w:type="paragraph" w:customStyle="1" w:styleId="1f1">
    <w:name w:val="Без интервала1"/>
    <w:rsid w:val="00AC3BE1"/>
    <w:pPr>
      <w:suppressAutoHyphens/>
    </w:pPr>
    <w:rPr>
      <w:rFonts w:ascii="Calibri" w:hAnsi="Calibri" w:cs="Calibri"/>
      <w:color w:val="000000"/>
      <w:sz w:val="22"/>
      <w:szCs w:val="22"/>
      <w:lang w:eastAsia="zh-CN"/>
    </w:rPr>
  </w:style>
  <w:style w:type="paragraph" w:customStyle="1" w:styleId="112">
    <w:name w:val="Знак1 Знак Знак1 Знак Знак Знак"/>
    <w:basedOn w:val="a"/>
    <w:rsid w:val="00AC3BE1"/>
    <w:pPr>
      <w:suppressAutoHyphens/>
      <w:spacing w:before="280" w:after="280"/>
      <w:jc w:val="both"/>
    </w:pPr>
    <w:rPr>
      <w:rFonts w:ascii="Tahoma" w:hAnsi="Tahoma" w:cs="Tahoma"/>
      <w:color w:val="000000"/>
      <w:sz w:val="20"/>
      <w:lang w:val="en-US" w:eastAsia="zh-CN"/>
    </w:rPr>
  </w:style>
  <w:style w:type="paragraph" w:customStyle="1" w:styleId="113">
    <w:name w:val="Знак1 Знак Знак Знак Знак Знак Знак1"/>
    <w:basedOn w:val="a"/>
    <w:rsid w:val="00AC3BE1"/>
    <w:pPr>
      <w:suppressAutoHyphens/>
      <w:spacing w:before="280" w:after="280"/>
      <w:jc w:val="both"/>
    </w:pPr>
    <w:rPr>
      <w:rFonts w:ascii="Tahoma" w:hAnsi="Tahoma" w:cs="Tahoma"/>
      <w:color w:val="000000"/>
      <w:sz w:val="20"/>
      <w:lang w:val="en-US" w:eastAsia="zh-CN"/>
    </w:rPr>
  </w:style>
  <w:style w:type="paragraph" w:customStyle="1" w:styleId="1f2">
    <w:name w:val="Знак Знак Знак1"/>
    <w:basedOn w:val="a"/>
    <w:rsid w:val="00AC3BE1"/>
    <w:pPr>
      <w:suppressAutoHyphens/>
      <w:spacing w:before="280" w:after="280"/>
      <w:jc w:val="both"/>
    </w:pPr>
    <w:rPr>
      <w:rFonts w:ascii="Tahoma" w:hAnsi="Tahoma" w:cs="Tahoma"/>
      <w:color w:val="000000"/>
      <w:sz w:val="20"/>
      <w:lang w:val="en-US" w:eastAsia="zh-CN"/>
    </w:rPr>
  </w:style>
  <w:style w:type="paragraph" w:customStyle="1" w:styleId="114">
    <w:name w:val="Знак1 Знак Знак Знак Знак Знак Знак1 Знак Знак"/>
    <w:basedOn w:val="a"/>
    <w:rsid w:val="00AC3BE1"/>
    <w:pPr>
      <w:suppressAutoHyphens/>
      <w:spacing w:before="280" w:after="280"/>
      <w:jc w:val="both"/>
    </w:pPr>
    <w:rPr>
      <w:rFonts w:ascii="Tahoma" w:hAnsi="Tahoma" w:cs="Tahoma"/>
      <w:color w:val="000000"/>
      <w:sz w:val="20"/>
      <w:lang w:val="en-US" w:eastAsia="zh-CN"/>
    </w:rPr>
  </w:style>
  <w:style w:type="paragraph" w:styleId="aff9">
    <w:name w:val="footnote text"/>
    <w:basedOn w:val="a"/>
    <w:link w:val="1f3"/>
    <w:rsid w:val="00AC3BE1"/>
    <w:pPr>
      <w:suppressAutoHyphens/>
    </w:pPr>
    <w:rPr>
      <w:rFonts w:ascii="Times New Roman" w:hAnsi="Times New Roman"/>
      <w:color w:val="000000"/>
      <w:sz w:val="20"/>
      <w:lang w:val="ru-RU" w:eastAsia="zh-CN"/>
    </w:rPr>
  </w:style>
  <w:style w:type="character" w:customStyle="1" w:styleId="1f3">
    <w:name w:val="Текст сноски Знак1"/>
    <w:basedOn w:val="a0"/>
    <w:link w:val="aff9"/>
    <w:rsid w:val="00AC3BE1"/>
    <w:rPr>
      <w:color w:val="000000"/>
      <w:lang w:eastAsia="zh-CN"/>
    </w:rPr>
  </w:style>
  <w:style w:type="paragraph" w:customStyle="1" w:styleId="affa">
    <w:name w:val="Мой список"/>
    <w:basedOn w:val="10"/>
    <w:next w:val="a"/>
    <w:rsid w:val="00AC3BE1"/>
    <w:pPr>
      <w:suppressAutoHyphens/>
      <w:spacing w:before="240" w:after="60"/>
      <w:jc w:val="center"/>
    </w:pPr>
    <w:rPr>
      <w:b w:val="0"/>
      <w:bCs/>
      <w:color w:val="000000"/>
      <w:kern w:val="2"/>
      <w:sz w:val="28"/>
      <w:szCs w:val="32"/>
      <w:lang w:val="x-none" w:eastAsia="zh-CN"/>
    </w:rPr>
  </w:style>
  <w:style w:type="paragraph" w:customStyle="1" w:styleId="ConsPlusTitle">
    <w:name w:val="ConsPlusTitle"/>
    <w:rsid w:val="00AC3BE1"/>
    <w:pPr>
      <w:widowControl w:val="0"/>
      <w:suppressAutoHyphens/>
      <w:autoSpaceDE w:val="0"/>
    </w:pPr>
    <w:rPr>
      <w:rFonts w:ascii="Arial" w:hAnsi="Arial" w:cs="Arial"/>
      <w:b/>
      <w:bCs/>
      <w:lang w:eastAsia="zh-CN"/>
    </w:rPr>
  </w:style>
  <w:style w:type="paragraph" w:customStyle="1" w:styleId="1f4">
    <w:name w:val="Знак Знак Знак1 Знак Знак Знак Знак"/>
    <w:basedOn w:val="a"/>
    <w:rsid w:val="00AC3BE1"/>
    <w:pPr>
      <w:suppressAutoHyphens/>
      <w:spacing w:before="280" w:after="280"/>
    </w:pPr>
    <w:rPr>
      <w:rFonts w:ascii="Tahoma" w:hAnsi="Tahoma" w:cs="Tahoma"/>
      <w:color w:val="000000"/>
      <w:sz w:val="20"/>
      <w:lang w:val="en-US" w:eastAsia="zh-CN"/>
    </w:rPr>
  </w:style>
  <w:style w:type="paragraph" w:customStyle="1" w:styleId="affb">
    <w:name w:val="Стиль текста"/>
    <w:basedOn w:val="a7"/>
    <w:rsid w:val="00AC3BE1"/>
    <w:pPr>
      <w:keepLines/>
      <w:tabs>
        <w:tab w:val="clear" w:pos="3544"/>
      </w:tabs>
      <w:suppressAutoHyphens/>
      <w:spacing w:before="60" w:after="60"/>
      <w:ind w:right="0"/>
    </w:pPr>
    <w:rPr>
      <w:color w:val="000000"/>
      <w:lang w:eastAsia="zh-CN"/>
    </w:rPr>
  </w:style>
  <w:style w:type="paragraph" w:customStyle="1" w:styleId="affc">
    <w:name w:val="Содержимое таблицы"/>
    <w:basedOn w:val="a"/>
    <w:rsid w:val="00AC3BE1"/>
    <w:pPr>
      <w:widowControl w:val="0"/>
      <w:suppressLineNumbers/>
      <w:suppressAutoHyphens/>
    </w:pPr>
    <w:rPr>
      <w:rFonts w:ascii="Times New Roman" w:eastAsia="Andale Sans UI" w:hAnsi="Times New Roman"/>
      <w:color w:val="000000"/>
      <w:kern w:val="2"/>
      <w:sz w:val="24"/>
      <w:szCs w:val="24"/>
      <w:lang w:val="ru-RU" w:eastAsia="zh-CN"/>
    </w:rPr>
  </w:style>
  <w:style w:type="paragraph" w:customStyle="1" w:styleId="affd">
    <w:name w:val="Таблицы (моноширинный)"/>
    <w:basedOn w:val="a"/>
    <w:next w:val="a"/>
    <w:rsid w:val="00AC3BE1"/>
    <w:pPr>
      <w:widowControl w:val="0"/>
      <w:suppressAutoHyphens/>
      <w:autoSpaceDE w:val="0"/>
      <w:jc w:val="both"/>
    </w:pPr>
    <w:rPr>
      <w:rFonts w:ascii="Courier New" w:hAnsi="Courier New" w:cs="Courier New"/>
      <w:color w:val="000000"/>
      <w:sz w:val="20"/>
      <w:lang w:val="ru-RU" w:eastAsia="zh-CN"/>
    </w:rPr>
  </w:style>
  <w:style w:type="paragraph" w:customStyle="1" w:styleId="2a">
    <w:name w:val="Знак2"/>
    <w:basedOn w:val="a"/>
    <w:rsid w:val="00AC3BE1"/>
    <w:pPr>
      <w:suppressAutoHyphens/>
      <w:spacing w:before="280" w:after="280"/>
    </w:pPr>
    <w:rPr>
      <w:rFonts w:ascii="Tahoma" w:hAnsi="Tahoma" w:cs="Tahoma"/>
      <w:color w:val="000000"/>
      <w:sz w:val="20"/>
      <w:lang w:val="en-US" w:eastAsia="zh-CN"/>
    </w:rPr>
  </w:style>
  <w:style w:type="paragraph" w:customStyle="1" w:styleId="xl25">
    <w:name w:val="xl25"/>
    <w:basedOn w:val="a"/>
    <w:rsid w:val="00AC3BE1"/>
    <w:pPr>
      <w:pBdr>
        <w:top w:val="none" w:sz="0" w:space="0" w:color="000000"/>
        <w:left w:val="single" w:sz="8" w:space="0" w:color="000000"/>
        <w:bottom w:val="single" w:sz="8" w:space="0" w:color="000000"/>
        <w:right w:val="single" w:sz="8" w:space="0" w:color="000000"/>
      </w:pBdr>
      <w:suppressAutoHyphens/>
      <w:spacing w:before="280" w:after="280"/>
      <w:jc w:val="center"/>
    </w:pPr>
    <w:rPr>
      <w:rFonts w:ascii="Arial CYR" w:eastAsia="Arial Unicode MS" w:hAnsi="Arial CYR" w:cs="Arial CYR"/>
      <w:b/>
      <w:bCs/>
      <w:color w:val="000000"/>
      <w:sz w:val="24"/>
      <w:szCs w:val="24"/>
      <w:lang w:val="ru-RU" w:eastAsia="zh-CN"/>
    </w:rPr>
  </w:style>
  <w:style w:type="paragraph" w:customStyle="1" w:styleId="115">
    <w:name w:val="заголовок 11"/>
    <w:basedOn w:val="a"/>
    <w:next w:val="a"/>
    <w:rsid w:val="00AC3BE1"/>
    <w:pPr>
      <w:keepNext/>
      <w:suppressAutoHyphens/>
      <w:autoSpaceDE w:val="0"/>
      <w:jc w:val="center"/>
    </w:pPr>
    <w:rPr>
      <w:rFonts w:ascii="Times New Roman" w:hAnsi="Times New Roman"/>
      <w:color w:val="000000"/>
      <w:sz w:val="24"/>
      <w:szCs w:val="24"/>
      <w:lang w:val="ru-RU" w:eastAsia="zh-CN"/>
    </w:rPr>
  </w:style>
  <w:style w:type="paragraph" w:customStyle="1" w:styleId="FR1">
    <w:name w:val="FR1"/>
    <w:rsid w:val="00AC3BE1"/>
    <w:pPr>
      <w:widowControl w:val="0"/>
      <w:suppressAutoHyphens/>
    </w:pPr>
    <w:rPr>
      <w:lang w:eastAsia="zh-CN"/>
    </w:rPr>
  </w:style>
  <w:style w:type="paragraph" w:styleId="HTML0">
    <w:name w:val="HTML Preformatted"/>
    <w:basedOn w:val="a"/>
    <w:link w:val="HTML1"/>
    <w:rsid w:val="00AC3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Verdana" w:hAnsi="Verdana" w:cs="Verdana"/>
      <w:color w:val="000000"/>
      <w:sz w:val="17"/>
      <w:szCs w:val="17"/>
      <w:lang w:val="x-none" w:eastAsia="zh-CN"/>
    </w:rPr>
  </w:style>
  <w:style w:type="character" w:customStyle="1" w:styleId="HTML1">
    <w:name w:val="Стандартный HTML Знак1"/>
    <w:basedOn w:val="a0"/>
    <w:link w:val="HTML0"/>
    <w:rsid w:val="00AC3BE1"/>
    <w:rPr>
      <w:rFonts w:ascii="Verdana" w:hAnsi="Verdana" w:cs="Verdana"/>
      <w:color w:val="000000"/>
      <w:sz w:val="17"/>
      <w:szCs w:val="17"/>
      <w:lang w:val="x-none" w:eastAsia="zh-CN"/>
    </w:rPr>
  </w:style>
  <w:style w:type="paragraph" w:customStyle="1" w:styleId="1f5">
    <w:name w:val="Основной текст с отступом1"/>
    <w:basedOn w:val="a"/>
    <w:rsid w:val="00AC3BE1"/>
    <w:pPr>
      <w:suppressAutoHyphens/>
      <w:autoSpaceDE w:val="0"/>
      <w:spacing w:line="360" w:lineRule="auto"/>
      <w:ind w:firstLine="540"/>
      <w:jc w:val="both"/>
    </w:pPr>
    <w:rPr>
      <w:rFonts w:ascii="Times New Roman" w:hAnsi="Times New Roman"/>
      <w:color w:val="000000"/>
      <w:sz w:val="22"/>
      <w:szCs w:val="22"/>
      <w:lang w:val="ru-RU" w:eastAsia="zh-CN"/>
    </w:rPr>
  </w:style>
  <w:style w:type="paragraph" w:customStyle="1" w:styleId="220">
    <w:name w:val="Основной текст 22"/>
    <w:basedOn w:val="a"/>
    <w:rsid w:val="00AC3BE1"/>
    <w:pPr>
      <w:suppressAutoHyphens/>
      <w:spacing w:after="120" w:line="480" w:lineRule="auto"/>
    </w:pPr>
    <w:rPr>
      <w:rFonts w:ascii="Times New Roman" w:hAnsi="Times New Roman"/>
      <w:color w:val="000000"/>
      <w:sz w:val="24"/>
      <w:szCs w:val="24"/>
      <w:lang w:val="ru-RU" w:eastAsia="zh-CN"/>
    </w:rPr>
  </w:style>
  <w:style w:type="paragraph" w:customStyle="1" w:styleId="1f6">
    <w:name w:val="Абзац списка1"/>
    <w:basedOn w:val="a"/>
    <w:rsid w:val="00AC3BE1"/>
    <w:pPr>
      <w:suppressAutoHyphens/>
      <w:ind w:left="720"/>
    </w:pPr>
    <w:rPr>
      <w:rFonts w:ascii="Times New Roman" w:hAnsi="Times New Roman"/>
      <w:color w:val="000000"/>
      <w:sz w:val="24"/>
      <w:szCs w:val="24"/>
      <w:lang w:val="ru-RU" w:eastAsia="zh-CN"/>
    </w:rPr>
  </w:style>
  <w:style w:type="paragraph" w:customStyle="1" w:styleId="320">
    <w:name w:val="Основной текст 32"/>
    <w:basedOn w:val="a"/>
    <w:rsid w:val="00AC3BE1"/>
    <w:pPr>
      <w:tabs>
        <w:tab w:val="left" w:pos="426"/>
      </w:tabs>
      <w:suppressAutoHyphens/>
      <w:jc w:val="both"/>
    </w:pPr>
    <w:rPr>
      <w:rFonts w:cs="Arial"/>
      <w:color w:val="000000"/>
      <w:sz w:val="24"/>
      <w:szCs w:val="24"/>
      <w:lang w:val="ru-RU" w:eastAsia="zh-CN"/>
    </w:rPr>
  </w:style>
  <w:style w:type="paragraph" w:customStyle="1" w:styleId="Style7">
    <w:name w:val="Style7"/>
    <w:basedOn w:val="a"/>
    <w:rsid w:val="00AC3BE1"/>
    <w:pPr>
      <w:widowControl w:val="0"/>
      <w:suppressAutoHyphens/>
      <w:autoSpaceDE w:val="0"/>
      <w:spacing w:line="278" w:lineRule="exact"/>
    </w:pPr>
    <w:rPr>
      <w:rFonts w:ascii="Times New Roman" w:hAnsi="Times New Roman"/>
      <w:color w:val="000000"/>
      <w:sz w:val="24"/>
      <w:szCs w:val="24"/>
      <w:lang w:val="ru-RU" w:eastAsia="zh-CN"/>
    </w:rPr>
  </w:style>
  <w:style w:type="paragraph" w:customStyle="1" w:styleId="Style11">
    <w:name w:val="Style11"/>
    <w:basedOn w:val="a"/>
    <w:rsid w:val="00AC3BE1"/>
    <w:pPr>
      <w:widowControl w:val="0"/>
      <w:suppressAutoHyphens/>
      <w:autoSpaceDE w:val="0"/>
    </w:pPr>
    <w:rPr>
      <w:rFonts w:ascii="Times New Roman" w:hAnsi="Times New Roman"/>
      <w:color w:val="000000"/>
      <w:sz w:val="24"/>
      <w:szCs w:val="24"/>
      <w:lang w:val="ru-RU" w:eastAsia="zh-CN"/>
    </w:rPr>
  </w:style>
  <w:style w:type="paragraph" w:customStyle="1" w:styleId="Style12">
    <w:name w:val="Style12"/>
    <w:basedOn w:val="a"/>
    <w:rsid w:val="00AC3BE1"/>
    <w:pPr>
      <w:widowControl w:val="0"/>
      <w:suppressAutoHyphens/>
      <w:autoSpaceDE w:val="0"/>
      <w:spacing w:line="278" w:lineRule="exact"/>
      <w:jc w:val="both"/>
    </w:pPr>
    <w:rPr>
      <w:rFonts w:ascii="Times New Roman" w:hAnsi="Times New Roman"/>
      <w:color w:val="000000"/>
      <w:sz w:val="24"/>
      <w:szCs w:val="24"/>
      <w:lang w:val="ru-RU" w:eastAsia="zh-CN"/>
    </w:rPr>
  </w:style>
  <w:style w:type="paragraph" w:customStyle="1" w:styleId="Style13">
    <w:name w:val="Style13"/>
    <w:basedOn w:val="a"/>
    <w:rsid w:val="00AC3BE1"/>
    <w:pPr>
      <w:widowControl w:val="0"/>
      <w:suppressAutoHyphens/>
      <w:autoSpaceDE w:val="0"/>
      <w:spacing w:line="274" w:lineRule="exact"/>
      <w:ind w:firstLine="1843"/>
    </w:pPr>
    <w:rPr>
      <w:rFonts w:ascii="Times New Roman" w:hAnsi="Times New Roman"/>
      <w:color w:val="000000"/>
      <w:sz w:val="24"/>
      <w:szCs w:val="24"/>
      <w:lang w:val="ru-RU" w:eastAsia="zh-CN"/>
    </w:rPr>
  </w:style>
  <w:style w:type="paragraph" w:customStyle="1" w:styleId="Style15">
    <w:name w:val="Style15"/>
    <w:basedOn w:val="a"/>
    <w:rsid w:val="00AC3BE1"/>
    <w:pPr>
      <w:widowControl w:val="0"/>
      <w:suppressAutoHyphens/>
      <w:autoSpaceDE w:val="0"/>
      <w:spacing w:line="275" w:lineRule="exact"/>
      <w:ind w:firstLine="3115"/>
    </w:pPr>
    <w:rPr>
      <w:rFonts w:ascii="Times New Roman" w:hAnsi="Times New Roman"/>
      <w:color w:val="000000"/>
      <w:sz w:val="24"/>
      <w:szCs w:val="24"/>
      <w:lang w:val="ru-RU" w:eastAsia="zh-CN"/>
    </w:rPr>
  </w:style>
  <w:style w:type="paragraph" w:customStyle="1" w:styleId="Style16">
    <w:name w:val="Style16"/>
    <w:basedOn w:val="a"/>
    <w:rsid w:val="00AC3BE1"/>
    <w:pPr>
      <w:widowControl w:val="0"/>
      <w:suppressAutoHyphens/>
      <w:autoSpaceDE w:val="0"/>
      <w:spacing w:line="276" w:lineRule="exact"/>
      <w:ind w:firstLine="902"/>
    </w:pPr>
    <w:rPr>
      <w:rFonts w:ascii="Times New Roman" w:hAnsi="Times New Roman"/>
      <w:color w:val="000000"/>
      <w:sz w:val="24"/>
      <w:szCs w:val="24"/>
      <w:lang w:val="ru-RU" w:eastAsia="zh-CN"/>
    </w:rPr>
  </w:style>
  <w:style w:type="paragraph" w:customStyle="1" w:styleId="Style17">
    <w:name w:val="Style17"/>
    <w:basedOn w:val="a"/>
    <w:rsid w:val="00AC3BE1"/>
    <w:pPr>
      <w:widowControl w:val="0"/>
      <w:suppressAutoHyphens/>
      <w:autoSpaceDE w:val="0"/>
      <w:spacing w:line="276" w:lineRule="exact"/>
      <w:jc w:val="both"/>
    </w:pPr>
    <w:rPr>
      <w:rFonts w:ascii="Times New Roman" w:hAnsi="Times New Roman"/>
      <w:color w:val="000000"/>
      <w:sz w:val="24"/>
      <w:szCs w:val="24"/>
      <w:lang w:val="ru-RU" w:eastAsia="zh-CN"/>
    </w:rPr>
  </w:style>
  <w:style w:type="paragraph" w:customStyle="1" w:styleId="affe">
    <w:name w:val="Знак Знак"/>
    <w:basedOn w:val="a"/>
    <w:rsid w:val="00AC3BE1"/>
    <w:pPr>
      <w:widowControl w:val="0"/>
      <w:suppressAutoHyphens/>
      <w:spacing w:after="160" w:line="240" w:lineRule="exact"/>
      <w:jc w:val="right"/>
    </w:pPr>
    <w:rPr>
      <w:rFonts w:ascii="Times New Roman" w:hAnsi="Times New Roman"/>
      <w:color w:val="000000"/>
      <w:sz w:val="20"/>
      <w:lang w:eastAsia="zh-CN"/>
    </w:rPr>
  </w:style>
  <w:style w:type="paragraph" w:customStyle="1" w:styleId="afff">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C3BE1"/>
    <w:pPr>
      <w:suppressAutoHyphens/>
      <w:spacing w:after="160" w:line="240" w:lineRule="exact"/>
    </w:pPr>
    <w:rPr>
      <w:rFonts w:ascii="Verdana" w:hAnsi="Verdana" w:cs="Verdana"/>
      <w:color w:val="000000"/>
      <w:sz w:val="24"/>
      <w:szCs w:val="24"/>
      <w:lang w:val="en-US" w:eastAsia="zh-CN"/>
    </w:rPr>
  </w:style>
  <w:style w:type="paragraph" w:customStyle="1" w:styleId="Default">
    <w:name w:val="Default"/>
    <w:rsid w:val="00AC3BE1"/>
    <w:pPr>
      <w:suppressAutoHyphens/>
      <w:autoSpaceDE w:val="0"/>
    </w:pPr>
    <w:rPr>
      <w:color w:val="000000"/>
      <w:sz w:val="24"/>
      <w:szCs w:val="24"/>
      <w:lang w:eastAsia="zh-CN"/>
    </w:rPr>
  </w:style>
  <w:style w:type="paragraph" w:customStyle="1" w:styleId="afff0">
    <w:name w:val="Знак Знак Знак Знак Знак Знак Знак Знак Знак Знак Знак Знак"/>
    <w:basedOn w:val="a"/>
    <w:rsid w:val="00AC3BE1"/>
    <w:pPr>
      <w:widowControl w:val="0"/>
      <w:suppressAutoHyphens/>
      <w:spacing w:after="160" w:line="240" w:lineRule="exact"/>
      <w:jc w:val="right"/>
    </w:pPr>
    <w:rPr>
      <w:rFonts w:ascii="Times New Roman" w:hAnsi="Times New Roman"/>
      <w:color w:val="000000"/>
      <w:sz w:val="20"/>
      <w:lang w:eastAsia="zh-CN"/>
    </w:rPr>
  </w:style>
  <w:style w:type="paragraph" w:customStyle="1" w:styleId="afff1">
    <w:name w:val="Знак Знак Знак Знак Знак Знак Знак Знак Знак Знак Знак Знак Знак"/>
    <w:basedOn w:val="a"/>
    <w:rsid w:val="00AC3BE1"/>
    <w:pPr>
      <w:widowControl w:val="0"/>
      <w:suppressAutoHyphens/>
      <w:spacing w:after="160" w:line="240" w:lineRule="exact"/>
      <w:jc w:val="right"/>
    </w:pPr>
    <w:rPr>
      <w:rFonts w:ascii="Times New Roman" w:hAnsi="Times New Roman"/>
      <w:color w:val="000000"/>
      <w:sz w:val="20"/>
      <w:lang w:eastAsia="zh-CN"/>
    </w:rPr>
  </w:style>
  <w:style w:type="paragraph" w:customStyle="1" w:styleId="afff2">
    <w:name w:val="Заголовок таблицы"/>
    <w:basedOn w:val="affc"/>
    <w:rsid w:val="00AC3BE1"/>
    <w:pPr>
      <w:jc w:val="center"/>
    </w:pPr>
    <w:rPr>
      <w:b/>
      <w:bCs/>
    </w:rPr>
  </w:style>
  <w:style w:type="paragraph" w:customStyle="1" w:styleId="Standard">
    <w:name w:val="Standard"/>
    <w:rsid w:val="00C477AC"/>
    <w:pPr>
      <w:suppressAutoHyphens/>
      <w:autoSpaceDN w:val="0"/>
      <w:textAlignment w:val="baseline"/>
    </w:pPr>
    <w:rPr>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325547">
      <w:bodyDiv w:val="1"/>
      <w:marLeft w:val="0"/>
      <w:marRight w:val="0"/>
      <w:marTop w:val="0"/>
      <w:marBottom w:val="0"/>
      <w:divBdr>
        <w:top w:val="none" w:sz="0" w:space="0" w:color="auto"/>
        <w:left w:val="none" w:sz="0" w:space="0" w:color="auto"/>
        <w:bottom w:val="none" w:sz="0" w:space="0" w:color="auto"/>
        <w:right w:val="none" w:sz="0" w:space="0" w:color="auto"/>
      </w:divBdr>
    </w:div>
    <w:div w:id="946814269">
      <w:bodyDiv w:val="1"/>
      <w:marLeft w:val="0"/>
      <w:marRight w:val="0"/>
      <w:marTop w:val="0"/>
      <w:marBottom w:val="0"/>
      <w:divBdr>
        <w:top w:val="none" w:sz="0" w:space="0" w:color="auto"/>
        <w:left w:val="none" w:sz="0" w:space="0" w:color="auto"/>
        <w:bottom w:val="none" w:sz="0" w:space="0" w:color="auto"/>
        <w:right w:val="none" w:sz="0" w:space="0" w:color="auto"/>
      </w:divBdr>
    </w:div>
    <w:div w:id="1026709979">
      <w:bodyDiv w:val="1"/>
      <w:marLeft w:val="0"/>
      <w:marRight w:val="0"/>
      <w:marTop w:val="0"/>
      <w:marBottom w:val="0"/>
      <w:divBdr>
        <w:top w:val="none" w:sz="0" w:space="0" w:color="auto"/>
        <w:left w:val="none" w:sz="0" w:space="0" w:color="auto"/>
        <w:bottom w:val="none" w:sz="0" w:space="0" w:color="auto"/>
        <w:right w:val="none" w:sz="0" w:space="0" w:color="auto"/>
      </w:divBdr>
    </w:div>
    <w:div w:id="1136216235">
      <w:bodyDiv w:val="1"/>
      <w:marLeft w:val="0"/>
      <w:marRight w:val="0"/>
      <w:marTop w:val="0"/>
      <w:marBottom w:val="0"/>
      <w:divBdr>
        <w:top w:val="none" w:sz="0" w:space="0" w:color="auto"/>
        <w:left w:val="none" w:sz="0" w:space="0" w:color="auto"/>
        <w:bottom w:val="none" w:sz="0" w:space="0" w:color="auto"/>
        <w:right w:val="none" w:sz="0" w:space="0" w:color="auto"/>
      </w:divBdr>
    </w:div>
    <w:div w:id="1158153995">
      <w:bodyDiv w:val="1"/>
      <w:marLeft w:val="0"/>
      <w:marRight w:val="0"/>
      <w:marTop w:val="0"/>
      <w:marBottom w:val="0"/>
      <w:divBdr>
        <w:top w:val="none" w:sz="0" w:space="0" w:color="auto"/>
        <w:left w:val="none" w:sz="0" w:space="0" w:color="auto"/>
        <w:bottom w:val="none" w:sz="0" w:space="0" w:color="auto"/>
        <w:right w:val="none" w:sz="0" w:space="0" w:color="auto"/>
      </w:divBdr>
    </w:div>
    <w:div w:id="1196583355">
      <w:bodyDiv w:val="1"/>
      <w:marLeft w:val="0"/>
      <w:marRight w:val="0"/>
      <w:marTop w:val="0"/>
      <w:marBottom w:val="0"/>
      <w:divBdr>
        <w:top w:val="none" w:sz="0" w:space="0" w:color="auto"/>
        <w:left w:val="none" w:sz="0" w:space="0" w:color="auto"/>
        <w:bottom w:val="none" w:sz="0" w:space="0" w:color="auto"/>
        <w:right w:val="none" w:sz="0" w:space="0" w:color="auto"/>
      </w:divBdr>
    </w:div>
    <w:div w:id="1242330559">
      <w:bodyDiv w:val="1"/>
      <w:marLeft w:val="0"/>
      <w:marRight w:val="0"/>
      <w:marTop w:val="0"/>
      <w:marBottom w:val="0"/>
      <w:divBdr>
        <w:top w:val="none" w:sz="0" w:space="0" w:color="auto"/>
        <w:left w:val="none" w:sz="0" w:space="0" w:color="auto"/>
        <w:bottom w:val="none" w:sz="0" w:space="0" w:color="auto"/>
        <w:right w:val="none" w:sz="0" w:space="0" w:color="auto"/>
      </w:divBdr>
    </w:div>
    <w:div w:id="1462067142">
      <w:bodyDiv w:val="1"/>
      <w:marLeft w:val="0"/>
      <w:marRight w:val="0"/>
      <w:marTop w:val="0"/>
      <w:marBottom w:val="0"/>
      <w:divBdr>
        <w:top w:val="none" w:sz="0" w:space="0" w:color="auto"/>
        <w:left w:val="none" w:sz="0" w:space="0" w:color="auto"/>
        <w:bottom w:val="none" w:sz="0" w:space="0" w:color="auto"/>
        <w:right w:val="none" w:sz="0" w:space="0" w:color="auto"/>
      </w:divBdr>
    </w:div>
    <w:div w:id="1564833003">
      <w:bodyDiv w:val="1"/>
      <w:marLeft w:val="0"/>
      <w:marRight w:val="0"/>
      <w:marTop w:val="0"/>
      <w:marBottom w:val="0"/>
      <w:divBdr>
        <w:top w:val="none" w:sz="0" w:space="0" w:color="auto"/>
        <w:left w:val="none" w:sz="0" w:space="0" w:color="auto"/>
        <w:bottom w:val="none" w:sz="0" w:space="0" w:color="auto"/>
        <w:right w:val="none" w:sz="0" w:space="0" w:color="auto"/>
      </w:divBdr>
    </w:div>
    <w:div w:id="171923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gu_ik4@b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Аспект">
      <a:fillStyleLst>
        <a:solidFill>
          <a:schemeClr val="phClr"/>
        </a:solidFill>
        <a:gradFill rotWithShape="1">
          <a:gsLst>
            <a:gs pos="0">
              <a:schemeClr val="phClr">
                <a:tint val="65000"/>
                <a:satMod val="270000"/>
              </a:schemeClr>
            </a:gs>
            <a:gs pos="25000">
              <a:schemeClr val="phClr">
                <a:tint val="60000"/>
                <a:satMod val="300000"/>
              </a:schemeClr>
            </a:gs>
            <a:gs pos="100000">
              <a:schemeClr val="phClr">
                <a:tint val="29000"/>
                <a:satMod val="400000"/>
              </a:schemeClr>
            </a:gs>
          </a:gsLst>
          <a:lin ang="16200000" scaled="1"/>
        </a:gradFill>
        <a:gradFill rotWithShape="1">
          <a:gsLst>
            <a:gs pos="0">
              <a:schemeClr val="phClr">
                <a:shade val="45000"/>
                <a:satMod val="155000"/>
              </a:schemeClr>
            </a:gs>
            <a:gs pos="60000">
              <a:schemeClr val="phClr">
                <a:shade val="95000"/>
                <a:satMod val="150000"/>
              </a:schemeClr>
            </a:gs>
            <a:gs pos="100000">
              <a:schemeClr val="phClr">
                <a:tint val="87000"/>
                <a:satMod val="250000"/>
              </a:schemeClr>
            </a:gs>
          </a:gsLst>
          <a:lin ang="16200000" scaled="0"/>
        </a:gradFill>
      </a:fillStyleLst>
      <a:lnStyleLst>
        <a:ln w="9525" cap="flat" cmpd="sng" algn="ctr">
          <a:solidFill>
            <a:schemeClr val="phClr">
              <a:satMod val="150000"/>
            </a:schemeClr>
          </a:solidFill>
          <a:prstDash val="solid"/>
        </a:ln>
        <a:ln w="42500" cap="flat" cmpd="sng" algn="ctr">
          <a:solidFill>
            <a:schemeClr val="phClr"/>
          </a:solidFill>
          <a:prstDash val="solid"/>
        </a:ln>
        <a:ln w="38100" cap="flat" cmpd="sng" algn="ctr">
          <a:solidFill>
            <a:schemeClr val="phClr"/>
          </a:solidFill>
          <a:prstDash val="solid"/>
        </a:ln>
      </a:lnStyleLst>
      <a:effectStyleLst>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scene3d>
            <a:camera prst="orthographicFront" fov="0">
              <a:rot lat="0" lon="0" rev="0"/>
            </a:camera>
            <a:lightRig rig="contrasting" dir="t">
              <a:rot lat="0" lon="0" rev="12000000"/>
            </a:lightRig>
          </a:scene3d>
          <a:sp3d prstMaterial="powder">
            <a:bevelT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C3153-2AB9-4063-8AE9-B4896499D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8</Pages>
  <Words>2613</Words>
  <Characters>14900</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ДОГОВОР (РЫБА)</vt:lpstr>
    </vt:vector>
  </TitlesOfParts>
  <Company>Microsoft</Company>
  <LinksUpToDate>false</LinksUpToDate>
  <CharactersWithSpaces>17479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(РЫБА)</dc:title>
  <dc:subject>ПОКУПКА ЛОМА ЖПС</dc:subject>
  <dc:creator>Sergey_Utkin</dc:creator>
  <cp:lastModifiedBy>Олег</cp:lastModifiedBy>
  <cp:revision>58</cp:revision>
  <cp:lastPrinted>2025-03-12T11:25:00Z</cp:lastPrinted>
  <dcterms:created xsi:type="dcterms:W3CDTF">2024-04-05T09:49:00Z</dcterms:created>
  <dcterms:modified xsi:type="dcterms:W3CDTF">2026-04-29T07:04:00Z</dcterms:modified>
</cp:coreProperties>
</file>