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37D" w:rsidRPr="0016737D" w:rsidRDefault="00810B63" w:rsidP="0016737D">
      <w:pPr>
        <w:tabs>
          <w:tab w:val="left" w:pos="8280"/>
        </w:tabs>
        <w:spacing w:after="0" w:line="240" w:lineRule="auto"/>
        <w:ind w:firstLine="709"/>
        <w:jc w:val="center"/>
        <w:rPr>
          <w:rFonts w:ascii="Times New Roman" w:hAnsi="Times New Roman"/>
          <w:b/>
        </w:rPr>
      </w:pPr>
      <w:r>
        <w:rPr>
          <w:rFonts w:ascii="Times New Roman" w:hAnsi="Times New Roman"/>
          <w:b/>
        </w:rPr>
        <w:t xml:space="preserve">  КОНТРАКТ   № </w:t>
      </w:r>
      <w:r w:rsidR="007E3B27">
        <w:rPr>
          <w:rFonts w:ascii="Times New Roman" w:hAnsi="Times New Roman"/>
          <w:b/>
        </w:rPr>
        <w:t>_______</w:t>
      </w:r>
    </w:p>
    <w:p w:rsidR="0016737D" w:rsidRPr="0016737D" w:rsidRDefault="0016737D" w:rsidP="0016737D">
      <w:pPr>
        <w:keepNext/>
        <w:spacing w:after="0" w:line="240" w:lineRule="auto"/>
        <w:ind w:left="142"/>
        <w:jc w:val="center"/>
        <w:rPr>
          <w:rFonts w:ascii="Times New Roman" w:eastAsia="Calibri" w:hAnsi="Times New Roman"/>
          <w:b/>
          <w:color w:val="000000"/>
        </w:rPr>
      </w:pPr>
      <w:r w:rsidRPr="0016737D">
        <w:rPr>
          <w:rFonts w:ascii="Times New Roman" w:eastAsia="Calibri" w:hAnsi="Times New Roman"/>
          <w:b/>
          <w:color w:val="000000"/>
        </w:rPr>
        <w:t>Оказание услуг по заправке и техническому обслуживанию</w:t>
      </w:r>
    </w:p>
    <w:p w:rsidR="0016737D" w:rsidRPr="0016737D" w:rsidRDefault="0016737D" w:rsidP="0016737D">
      <w:pPr>
        <w:keepNext/>
        <w:spacing w:after="0" w:line="240" w:lineRule="auto"/>
        <w:ind w:left="142"/>
        <w:jc w:val="center"/>
        <w:rPr>
          <w:rFonts w:ascii="Times New Roman" w:hAnsi="Times New Roman"/>
          <w:b/>
        </w:rPr>
      </w:pPr>
      <w:r w:rsidRPr="0016737D">
        <w:rPr>
          <w:rFonts w:ascii="Times New Roman" w:eastAsia="Calibri" w:hAnsi="Times New Roman"/>
          <w:b/>
          <w:color w:val="000000"/>
        </w:rPr>
        <w:t xml:space="preserve"> картриджей для принтеров и МФУ</w:t>
      </w:r>
      <w:r w:rsidRPr="0016737D">
        <w:rPr>
          <w:rFonts w:ascii="Times New Roman" w:hAnsi="Times New Roman"/>
          <w:b/>
        </w:rPr>
        <w:t xml:space="preserve"> </w:t>
      </w:r>
      <w:r w:rsidRPr="0016737D">
        <w:rPr>
          <w:rFonts w:ascii="Times New Roman" w:hAnsi="Times New Roman"/>
        </w:rPr>
        <w:t xml:space="preserve">                                                                                                             </w:t>
      </w:r>
    </w:p>
    <w:p w:rsidR="0016737D" w:rsidRPr="0016737D" w:rsidRDefault="0016737D" w:rsidP="0016737D">
      <w:pPr>
        <w:widowControl w:val="0"/>
        <w:autoSpaceDE w:val="0"/>
        <w:autoSpaceDN w:val="0"/>
        <w:adjustRightInd w:val="0"/>
        <w:spacing w:after="0" w:line="240" w:lineRule="auto"/>
        <w:jc w:val="center"/>
        <w:rPr>
          <w:rFonts w:ascii="Times New Roman" w:hAnsi="Times New Roman"/>
          <w:b/>
          <w:bCs/>
        </w:rPr>
      </w:pPr>
    </w:p>
    <w:p w:rsidR="00520A24" w:rsidRPr="0016737D" w:rsidRDefault="00520A24" w:rsidP="00520A24">
      <w:pPr>
        <w:widowControl w:val="0"/>
        <w:autoSpaceDE w:val="0"/>
        <w:autoSpaceDN w:val="0"/>
        <w:adjustRightInd w:val="0"/>
        <w:spacing w:after="0" w:line="240" w:lineRule="auto"/>
        <w:jc w:val="center"/>
        <w:rPr>
          <w:rFonts w:ascii="Times New Roman" w:hAnsi="Times New Roman"/>
          <w:b/>
          <w:bCs/>
        </w:rPr>
      </w:pPr>
      <w:r w:rsidRPr="0016737D">
        <w:rPr>
          <w:rFonts w:ascii="Times New Roman" w:hAnsi="Times New Roman"/>
          <w:b/>
          <w:bCs/>
        </w:rPr>
        <w:t>ИКЗ:</w:t>
      </w:r>
      <w:r w:rsidRPr="005F2D17">
        <w:rPr>
          <w:rFonts w:ascii="Times New Roman" w:hAnsi="Times New Roman"/>
          <w:b/>
          <w:bCs/>
        </w:rPr>
        <w:t xml:space="preserve"> </w:t>
      </w:r>
      <w:r w:rsidR="00F739BE" w:rsidRPr="00BC5302">
        <w:rPr>
          <w:rFonts w:ascii="Times New Roman" w:eastAsia="Calibri" w:hAnsi="Times New Roman"/>
          <w:b/>
          <w:color w:val="000000"/>
        </w:rPr>
        <w:t>261710708499071070100100110000000242</w:t>
      </w:r>
      <w:r w:rsidR="00F739BE" w:rsidRPr="00841E5E">
        <w:rPr>
          <w:rFonts w:ascii="Times New Roman" w:eastAsia="Calibri" w:hAnsi="Times New Roman"/>
          <w:b/>
          <w:color w:val="000000"/>
        </w:rPr>
        <w:t xml:space="preserve">      </w:t>
      </w:r>
    </w:p>
    <w:p w:rsidR="0016737D" w:rsidRPr="0016737D" w:rsidRDefault="0016737D" w:rsidP="0016737D">
      <w:pPr>
        <w:widowControl w:val="0"/>
        <w:autoSpaceDE w:val="0"/>
        <w:autoSpaceDN w:val="0"/>
        <w:adjustRightInd w:val="0"/>
        <w:spacing w:after="0" w:line="240" w:lineRule="auto"/>
        <w:jc w:val="center"/>
        <w:rPr>
          <w:rFonts w:ascii="Times New Roman" w:hAnsi="Times New Roman"/>
          <w:b/>
          <w:bCs/>
        </w:rPr>
      </w:pPr>
      <w:r w:rsidRPr="0016737D">
        <w:rPr>
          <w:rFonts w:ascii="Times New Roman" w:hAnsi="Times New Roman"/>
          <w:b/>
          <w:bCs/>
        </w:rPr>
        <w:t xml:space="preserve">   </w:t>
      </w:r>
    </w:p>
    <w:p w:rsidR="0016737D" w:rsidRPr="0016737D" w:rsidRDefault="0016737D" w:rsidP="0016737D">
      <w:pPr>
        <w:spacing w:after="0" w:line="240" w:lineRule="auto"/>
        <w:jc w:val="both"/>
        <w:rPr>
          <w:rFonts w:ascii="Times New Roman" w:hAnsi="Times New Roman"/>
        </w:rPr>
      </w:pPr>
    </w:p>
    <w:tbl>
      <w:tblPr>
        <w:tblW w:w="5000" w:type="pct"/>
        <w:jc w:val="center"/>
        <w:tblCellSpacing w:w="7" w:type="dxa"/>
        <w:tblCellMar>
          <w:top w:w="15" w:type="dxa"/>
          <w:left w:w="15" w:type="dxa"/>
          <w:bottom w:w="15" w:type="dxa"/>
          <w:right w:w="15" w:type="dxa"/>
        </w:tblCellMar>
        <w:tblLook w:val="00A0" w:firstRow="1" w:lastRow="0" w:firstColumn="1" w:lastColumn="0" w:noHBand="0" w:noVBand="0"/>
      </w:tblPr>
      <w:tblGrid>
        <w:gridCol w:w="3137"/>
        <w:gridCol w:w="6776"/>
      </w:tblGrid>
      <w:tr w:rsidR="005062C1" w:rsidRPr="00A77558" w:rsidTr="00175F86">
        <w:trPr>
          <w:tblCellSpacing w:w="7" w:type="dxa"/>
          <w:jc w:val="center"/>
        </w:trPr>
        <w:tc>
          <w:tcPr>
            <w:tcW w:w="0" w:type="auto"/>
            <w:vAlign w:val="center"/>
          </w:tcPr>
          <w:p w:rsidR="005062C1" w:rsidRPr="005062C1" w:rsidRDefault="005062C1" w:rsidP="00175F86">
            <w:pPr>
              <w:rPr>
                <w:rFonts w:ascii="Times New Roman" w:hAnsi="Times New Roman"/>
              </w:rPr>
            </w:pPr>
            <w:r w:rsidRPr="005062C1">
              <w:rPr>
                <w:rFonts w:ascii="Times New Roman" w:hAnsi="Times New Roman"/>
                <w:b/>
                <w:bCs/>
              </w:rPr>
              <w:t>г. Тула</w:t>
            </w:r>
          </w:p>
        </w:tc>
        <w:tc>
          <w:tcPr>
            <w:tcW w:w="0" w:type="auto"/>
            <w:vAlign w:val="center"/>
          </w:tcPr>
          <w:p w:rsidR="005062C1" w:rsidRPr="005062C1" w:rsidRDefault="005062C1" w:rsidP="00085176">
            <w:pPr>
              <w:jc w:val="right"/>
              <w:rPr>
                <w:rFonts w:ascii="Times New Roman" w:hAnsi="Times New Roman"/>
                <w:b/>
                <w:lang w:val="en-US"/>
              </w:rPr>
            </w:pPr>
            <w:r w:rsidRPr="005062C1">
              <w:rPr>
                <w:rFonts w:ascii="Times New Roman" w:hAnsi="Times New Roman"/>
              </w:rPr>
              <w:fldChar w:fldCharType="begin"/>
            </w:r>
            <w:r w:rsidRPr="005062C1">
              <w:rPr>
                <w:rFonts w:ascii="Times New Roman" w:hAnsi="Times New Roman"/>
              </w:rPr>
              <w:instrText xml:space="preserve"> DOCVARIABLE _ДатаДоговора\* MERGEFORMAT </w:instrText>
            </w:r>
            <w:r w:rsidRPr="005062C1">
              <w:rPr>
                <w:rFonts w:ascii="Times New Roman" w:hAnsi="Times New Roman"/>
              </w:rPr>
              <w:fldChar w:fldCharType="separate"/>
            </w:r>
            <w:r w:rsidR="00810B63">
              <w:rPr>
                <w:rFonts w:ascii="Times New Roman" w:hAnsi="Times New Roman"/>
                <w:b/>
                <w:iCs/>
              </w:rPr>
              <w:t>"__"</w:t>
            </w:r>
            <w:r w:rsidR="00520A24">
              <w:rPr>
                <w:rFonts w:ascii="Times New Roman" w:hAnsi="Times New Roman"/>
                <w:b/>
                <w:iCs/>
              </w:rPr>
              <w:t>____</w:t>
            </w:r>
            <w:r w:rsidR="00810B63">
              <w:rPr>
                <w:rFonts w:ascii="Times New Roman" w:hAnsi="Times New Roman"/>
                <w:b/>
                <w:iCs/>
              </w:rPr>
              <w:t xml:space="preserve"> </w:t>
            </w:r>
            <w:r w:rsidRPr="005062C1">
              <w:rPr>
                <w:rFonts w:ascii="Times New Roman" w:hAnsi="Times New Roman"/>
                <w:b/>
                <w:iCs/>
              </w:rPr>
              <w:t>202</w:t>
            </w:r>
            <w:r w:rsidR="00A5176D">
              <w:rPr>
                <w:rFonts w:ascii="Times New Roman" w:hAnsi="Times New Roman"/>
                <w:b/>
                <w:iCs/>
              </w:rPr>
              <w:t>6</w:t>
            </w:r>
            <w:r w:rsidRPr="005062C1">
              <w:rPr>
                <w:rFonts w:ascii="Times New Roman" w:hAnsi="Times New Roman"/>
                <w:b/>
                <w:iCs/>
              </w:rPr>
              <w:t>г.</w:t>
            </w:r>
            <w:r w:rsidRPr="005062C1">
              <w:rPr>
                <w:rFonts w:ascii="Times New Roman" w:hAnsi="Times New Roman"/>
                <w:b/>
                <w:iCs/>
              </w:rPr>
              <w:fldChar w:fldCharType="end"/>
            </w:r>
          </w:p>
        </w:tc>
      </w:tr>
    </w:tbl>
    <w:p w:rsidR="00520A24" w:rsidRDefault="00520A24" w:rsidP="00520A24">
      <w:pPr>
        <w:spacing w:after="0" w:line="240" w:lineRule="auto"/>
        <w:jc w:val="both"/>
        <w:rPr>
          <w:rFonts w:ascii="Times New Roman" w:hAnsi="Times New Roman"/>
        </w:rPr>
      </w:pPr>
      <w:r>
        <w:rPr>
          <w:rFonts w:ascii="Times New Roman" w:hAnsi="Times New Roman"/>
          <w:b/>
        </w:rPr>
        <w:t xml:space="preserve">    </w:t>
      </w:r>
      <w:proofErr w:type="spellStart"/>
      <w:r w:rsidRPr="00841E5E">
        <w:rPr>
          <w:rFonts w:ascii="Times New Roman" w:hAnsi="Times New Roman"/>
          <w:b/>
        </w:rPr>
        <w:t>Приокское</w:t>
      </w:r>
      <w:proofErr w:type="spellEnd"/>
      <w:r w:rsidRPr="00841E5E">
        <w:rPr>
          <w:rFonts w:ascii="Times New Roman" w:hAnsi="Times New Roman"/>
          <w:b/>
        </w:rPr>
        <w:t xml:space="preserve"> межрегиональное управление Федеральной службы по надзору в сфере природопользования</w:t>
      </w:r>
      <w:r w:rsidRPr="002E0ABE">
        <w:rPr>
          <w:rFonts w:ascii="Times New Roman" w:hAnsi="Times New Roman"/>
        </w:rPr>
        <w:t xml:space="preserve">, именуемое в дальнейшем «Заказчик», </w:t>
      </w:r>
      <w:r w:rsidRPr="00BC0699">
        <w:rPr>
          <w:rFonts w:ascii="Times New Roman" w:hAnsi="Times New Roman"/>
        </w:rPr>
        <w:t xml:space="preserve">в лице </w:t>
      </w:r>
      <w:r w:rsidR="00A5176D" w:rsidRPr="00C517DA">
        <w:rPr>
          <w:rFonts w:ascii="Times New Roman" w:hAnsi="Times New Roman"/>
        </w:rPr>
        <w:t xml:space="preserve">руководителя Симкина Валерия Николаевича, действующего на основании Положения, утвержденного приказом </w:t>
      </w:r>
      <w:proofErr w:type="spellStart"/>
      <w:r w:rsidR="00A5176D" w:rsidRPr="00C517DA">
        <w:rPr>
          <w:rFonts w:ascii="Times New Roman" w:hAnsi="Times New Roman"/>
        </w:rPr>
        <w:t>Росприроднадзора</w:t>
      </w:r>
      <w:proofErr w:type="spellEnd"/>
      <w:r w:rsidR="00A5176D" w:rsidRPr="00C517DA">
        <w:rPr>
          <w:rFonts w:ascii="Times New Roman" w:hAnsi="Times New Roman"/>
        </w:rPr>
        <w:t xml:space="preserve"> от 31.01.2022 г. № 58, приказа Министерства природных ресурсов и экологии РФ от 10.07.2025 № 533-лс</w:t>
      </w:r>
      <w:r>
        <w:rPr>
          <w:rFonts w:ascii="Times New Roman" w:hAnsi="Times New Roman"/>
        </w:rPr>
        <w:t>, с одной стороны</w:t>
      </w:r>
      <w:r w:rsidRPr="005062C1">
        <w:rPr>
          <w:rFonts w:ascii="Times New Roman" w:hAnsi="Times New Roman"/>
        </w:rPr>
        <w:t>, и</w:t>
      </w:r>
      <w:r>
        <w:rPr>
          <w:rFonts w:ascii="Times New Roman" w:hAnsi="Times New Roman"/>
        </w:rPr>
        <w:t xml:space="preserve"> </w:t>
      </w:r>
    </w:p>
    <w:p w:rsidR="00810B63" w:rsidRPr="005062C1" w:rsidRDefault="00520A24" w:rsidP="00810B63">
      <w:pPr>
        <w:spacing w:after="0" w:line="240" w:lineRule="auto"/>
        <w:jc w:val="both"/>
        <w:rPr>
          <w:rFonts w:ascii="Times New Roman" w:hAnsi="Times New Roman"/>
        </w:rPr>
      </w:pPr>
      <w:r>
        <w:rPr>
          <w:rFonts w:ascii="Times New Roman" w:hAnsi="Times New Roman"/>
        </w:rPr>
        <w:t xml:space="preserve"> </w:t>
      </w:r>
      <w:r w:rsidR="00810B63">
        <w:rPr>
          <w:rFonts w:ascii="Times New Roman" w:hAnsi="Times New Roman"/>
        </w:rPr>
        <w:t xml:space="preserve"> </w:t>
      </w:r>
      <w:r>
        <w:rPr>
          <w:rFonts w:ascii="Times New Roman" w:hAnsi="Times New Roman"/>
        </w:rPr>
        <w:t xml:space="preserve"> </w:t>
      </w:r>
      <w:r w:rsidR="007E3B27">
        <w:rPr>
          <w:rFonts w:ascii="Times New Roman" w:hAnsi="Times New Roman"/>
          <w:b/>
        </w:rPr>
        <w:t>________</w:t>
      </w:r>
      <w:r w:rsidR="00810B63" w:rsidRPr="005062C1">
        <w:rPr>
          <w:rFonts w:ascii="Times New Roman" w:hAnsi="Times New Roman"/>
        </w:rPr>
        <w:t>, именуем</w:t>
      </w:r>
      <w:r w:rsidR="00810B63">
        <w:rPr>
          <w:rFonts w:ascii="Times New Roman" w:hAnsi="Times New Roman"/>
        </w:rPr>
        <w:t>ый</w:t>
      </w:r>
      <w:r w:rsidR="00810B63" w:rsidRPr="005062C1">
        <w:rPr>
          <w:rFonts w:ascii="Times New Roman" w:hAnsi="Times New Roman"/>
        </w:rPr>
        <w:t xml:space="preserve"> в дальнейшем «</w:t>
      </w:r>
      <w:r w:rsidR="00810B63">
        <w:rPr>
          <w:rFonts w:ascii="Times New Roman" w:hAnsi="Times New Roman"/>
        </w:rPr>
        <w:t>Исполнитель</w:t>
      </w:r>
      <w:r w:rsidR="00810B63" w:rsidRPr="005062C1">
        <w:rPr>
          <w:rFonts w:ascii="Times New Roman" w:hAnsi="Times New Roman"/>
        </w:rPr>
        <w:t xml:space="preserve">», в лице </w:t>
      </w:r>
      <w:r w:rsidR="007E3B27">
        <w:rPr>
          <w:rFonts w:ascii="Times New Roman" w:hAnsi="Times New Roman"/>
        </w:rPr>
        <w:t>_____</w:t>
      </w:r>
      <w:r w:rsidR="00810B63" w:rsidRPr="005062C1">
        <w:rPr>
          <w:rFonts w:ascii="Times New Roman" w:hAnsi="Times New Roman"/>
        </w:rPr>
        <w:t xml:space="preserve">, действующего на основании </w:t>
      </w:r>
      <w:r w:rsidR="007E3B27">
        <w:rPr>
          <w:rFonts w:ascii="Times New Roman" w:hAnsi="Times New Roman"/>
        </w:rPr>
        <w:t>_____</w:t>
      </w:r>
      <w:r w:rsidR="00810B63">
        <w:rPr>
          <w:rFonts w:ascii="Times New Roman" w:hAnsi="Times New Roman"/>
        </w:rPr>
        <w:t xml:space="preserve"> № 309715429200137 от 09 октября 2009г.</w:t>
      </w:r>
      <w:r w:rsidR="00810B63" w:rsidRPr="005062C1">
        <w:rPr>
          <w:rFonts w:ascii="Times New Roman" w:hAnsi="Times New Roman"/>
        </w:rPr>
        <w:t>, с другой стороны, вместе именуемые «Стороны» с соблюдением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в соответствии п.4 ч.1 ст. 93 ФЗ-44, иного законодательства Российской Федерации заключили настоящий Договор (далее по тексту «Договор») о нижеследующем:</w:t>
      </w:r>
    </w:p>
    <w:p w:rsidR="005062C1" w:rsidRPr="005062C1" w:rsidRDefault="005062C1" w:rsidP="005062C1">
      <w:pPr>
        <w:spacing w:after="0" w:line="240" w:lineRule="auto"/>
        <w:jc w:val="both"/>
        <w:rPr>
          <w:rFonts w:ascii="Times New Roman" w:hAnsi="Times New Roman"/>
        </w:rPr>
      </w:pPr>
    </w:p>
    <w:p w:rsidR="0016737D" w:rsidRPr="0016737D" w:rsidRDefault="0016737D" w:rsidP="0016737D">
      <w:pPr>
        <w:spacing w:after="0" w:line="240" w:lineRule="auto"/>
        <w:ind w:firstLine="540"/>
        <w:jc w:val="both"/>
        <w:rPr>
          <w:rFonts w:ascii="Times New Roman" w:hAnsi="Times New Roman"/>
        </w:rPr>
      </w:pPr>
    </w:p>
    <w:p w:rsidR="0016737D" w:rsidRPr="00821625" w:rsidRDefault="0016737D" w:rsidP="00821625">
      <w:pPr>
        <w:numPr>
          <w:ilvl w:val="0"/>
          <w:numId w:val="25"/>
        </w:numPr>
        <w:spacing w:after="0" w:line="240" w:lineRule="auto"/>
        <w:jc w:val="center"/>
        <w:rPr>
          <w:rFonts w:ascii="Times New Roman" w:hAnsi="Times New Roman"/>
          <w:b/>
        </w:rPr>
      </w:pPr>
      <w:r w:rsidRPr="0016737D">
        <w:rPr>
          <w:rFonts w:ascii="Times New Roman" w:hAnsi="Times New Roman"/>
          <w:b/>
        </w:rPr>
        <w:t>Предмет Контракта</w:t>
      </w:r>
    </w:p>
    <w:p w:rsidR="0016737D" w:rsidRPr="0016737D" w:rsidRDefault="0016737D" w:rsidP="0016737D">
      <w:pPr>
        <w:spacing w:after="0" w:line="240" w:lineRule="auto"/>
        <w:ind w:firstLine="720"/>
        <w:jc w:val="both"/>
        <w:rPr>
          <w:rFonts w:ascii="Times New Roman" w:hAnsi="Times New Roman"/>
          <w:b/>
        </w:rPr>
      </w:pPr>
      <w:r w:rsidRPr="0016737D">
        <w:rPr>
          <w:rFonts w:ascii="Times New Roman" w:hAnsi="Times New Roman"/>
        </w:rPr>
        <w:t xml:space="preserve">1.1. </w:t>
      </w:r>
      <w:r w:rsidR="00E114BF">
        <w:rPr>
          <w:rFonts w:ascii="Times New Roman" w:hAnsi="Times New Roman"/>
          <w:lang w:val="x-none" w:eastAsia="x-none"/>
        </w:rPr>
        <w:t xml:space="preserve">Предметом контракта </w:t>
      </w:r>
      <w:r w:rsidRPr="0016737D">
        <w:rPr>
          <w:rFonts w:ascii="Times New Roman" w:hAnsi="Times New Roman"/>
          <w:lang w:val="x-none" w:eastAsia="x-none"/>
        </w:rPr>
        <w:t xml:space="preserve">является </w:t>
      </w:r>
      <w:r w:rsidRPr="0016737D">
        <w:rPr>
          <w:rFonts w:ascii="Times New Roman" w:hAnsi="Times New Roman"/>
          <w:b/>
        </w:rPr>
        <w:t>Оказание услуг по заправке и техническому обслуживанию картриджей для принтеров и МФУ</w:t>
      </w:r>
      <w:r w:rsidRPr="0016737D">
        <w:rPr>
          <w:rFonts w:ascii="Times New Roman" w:hAnsi="Times New Roman"/>
          <w:b/>
          <w:lang w:eastAsia="x-none"/>
        </w:rPr>
        <w:t>.</w:t>
      </w:r>
    </w:p>
    <w:p w:rsidR="0016737D" w:rsidRPr="0016737D" w:rsidRDefault="0016737D" w:rsidP="0016737D">
      <w:pPr>
        <w:spacing w:after="0" w:line="240" w:lineRule="auto"/>
        <w:jc w:val="both"/>
        <w:rPr>
          <w:rFonts w:ascii="Times New Roman" w:hAnsi="Times New Roman"/>
        </w:rPr>
      </w:pPr>
      <w:r w:rsidRPr="0016737D">
        <w:rPr>
          <w:rFonts w:ascii="Times New Roman" w:hAnsi="Times New Roman"/>
        </w:rPr>
        <w:t xml:space="preserve">           1.2.</w:t>
      </w:r>
      <w:r w:rsidR="00E114BF">
        <w:rPr>
          <w:rFonts w:ascii="Times New Roman" w:hAnsi="Times New Roman"/>
        </w:rPr>
        <w:t xml:space="preserve"> Исполнитель обязуется оказать </w:t>
      </w:r>
      <w:r w:rsidRPr="0016737D">
        <w:rPr>
          <w:rFonts w:ascii="Times New Roman" w:hAnsi="Times New Roman"/>
        </w:rPr>
        <w:t>услуги по заправке и техническому обслуживанию картриджей для принтеров и МФУ в соответствии с Приложением №1 к настоящему Контракту, а Заказчик обязуется принять и оплатить оказанные услуги, в соответствии с условиями настоящего Контракта.</w:t>
      </w:r>
    </w:p>
    <w:p w:rsidR="0016737D" w:rsidRPr="0016737D" w:rsidRDefault="0016737D" w:rsidP="0016737D">
      <w:pPr>
        <w:spacing w:after="0" w:line="240" w:lineRule="auto"/>
        <w:ind w:firstLine="540"/>
        <w:jc w:val="both"/>
        <w:rPr>
          <w:rFonts w:ascii="Times New Roman" w:hAnsi="Times New Roman"/>
        </w:rPr>
      </w:pPr>
      <w:r w:rsidRPr="0016737D">
        <w:rPr>
          <w:rFonts w:ascii="Times New Roman" w:hAnsi="Times New Roman"/>
        </w:rPr>
        <w:t xml:space="preserve">  1.3. Объем оказываемых услуг будет определяться исходя из фактической необходимости их предоставления. Объем поставляемых расходных материалов и комплектующих будет определяться исходя из фактических потребностей.  В поставку должны входить только оригинальные новые расходные материалы, замена на аналоги не допускается.</w:t>
      </w:r>
    </w:p>
    <w:p w:rsidR="0016737D" w:rsidRPr="0016737D" w:rsidRDefault="0016737D" w:rsidP="0016737D">
      <w:pPr>
        <w:spacing w:after="0" w:line="240" w:lineRule="auto"/>
        <w:jc w:val="both"/>
        <w:rPr>
          <w:rFonts w:ascii="Times New Roman" w:hAnsi="Times New Roman"/>
        </w:rPr>
      </w:pPr>
    </w:p>
    <w:p w:rsidR="0016737D" w:rsidRPr="00821625" w:rsidRDefault="0016737D" w:rsidP="00821625">
      <w:pPr>
        <w:numPr>
          <w:ilvl w:val="0"/>
          <w:numId w:val="25"/>
        </w:numPr>
        <w:spacing w:after="0" w:line="240" w:lineRule="auto"/>
        <w:jc w:val="center"/>
        <w:rPr>
          <w:rFonts w:ascii="Times New Roman" w:hAnsi="Times New Roman"/>
          <w:b/>
        </w:rPr>
      </w:pPr>
      <w:r w:rsidRPr="0016737D">
        <w:rPr>
          <w:rFonts w:ascii="Times New Roman" w:hAnsi="Times New Roman"/>
          <w:b/>
        </w:rPr>
        <w:t>Цена контракта и порядок расчетов</w:t>
      </w:r>
    </w:p>
    <w:p w:rsidR="00872C7A" w:rsidRDefault="00520A24" w:rsidP="00872C7A">
      <w:pPr>
        <w:tabs>
          <w:tab w:val="left" w:pos="5460"/>
        </w:tabs>
        <w:spacing w:after="0" w:line="240" w:lineRule="auto"/>
        <w:jc w:val="both"/>
        <w:rPr>
          <w:rFonts w:ascii="Times New Roman" w:hAnsi="Times New Roman"/>
          <w:b/>
        </w:rPr>
      </w:pPr>
      <w:r>
        <w:rPr>
          <w:rFonts w:ascii="Times New Roman" w:hAnsi="Times New Roman"/>
        </w:rPr>
        <w:t xml:space="preserve">            </w:t>
      </w:r>
      <w:r w:rsidR="0016737D" w:rsidRPr="0016737D">
        <w:rPr>
          <w:rFonts w:ascii="Times New Roman" w:hAnsi="Times New Roman"/>
        </w:rPr>
        <w:t xml:space="preserve">2.1. Общая сумма контракта составляет </w:t>
      </w:r>
      <w:r w:rsidR="00872C7A" w:rsidRPr="000A2CAE">
        <w:rPr>
          <w:rFonts w:ascii="Times New Roman" w:hAnsi="Times New Roman"/>
          <w:b/>
        </w:rPr>
        <w:t>130 000 рублей</w:t>
      </w:r>
      <w:r w:rsidR="00872C7A" w:rsidRPr="007C034A">
        <w:rPr>
          <w:rFonts w:ascii="Times New Roman" w:hAnsi="Times New Roman"/>
          <w:b/>
        </w:rPr>
        <w:t xml:space="preserve"> </w:t>
      </w:r>
      <w:r w:rsidR="00872C7A" w:rsidRPr="00810B63">
        <w:rPr>
          <w:rFonts w:ascii="Times New Roman" w:hAnsi="Times New Roman"/>
          <w:b/>
        </w:rPr>
        <w:t>(</w:t>
      </w:r>
      <w:r w:rsidR="00872C7A">
        <w:rPr>
          <w:rFonts w:ascii="Times New Roman" w:hAnsi="Times New Roman"/>
          <w:b/>
        </w:rPr>
        <w:t>Сто тридцать тысяч</w:t>
      </w:r>
      <w:r w:rsidR="00872C7A" w:rsidRPr="00810B63">
        <w:rPr>
          <w:rFonts w:ascii="Times New Roman" w:hAnsi="Times New Roman"/>
          <w:b/>
        </w:rPr>
        <w:t>) рубл</w:t>
      </w:r>
      <w:r w:rsidR="00872C7A">
        <w:rPr>
          <w:rFonts w:ascii="Times New Roman" w:hAnsi="Times New Roman"/>
          <w:b/>
        </w:rPr>
        <w:t>ей</w:t>
      </w:r>
      <w:r w:rsidR="00872C7A" w:rsidRPr="00810B63">
        <w:rPr>
          <w:rFonts w:ascii="Times New Roman" w:hAnsi="Times New Roman"/>
          <w:b/>
        </w:rPr>
        <w:t xml:space="preserve"> 0</w:t>
      </w:r>
      <w:r w:rsidR="00872C7A">
        <w:rPr>
          <w:rFonts w:ascii="Times New Roman" w:hAnsi="Times New Roman"/>
          <w:b/>
        </w:rPr>
        <w:t>0</w:t>
      </w:r>
      <w:r w:rsidR="00872C7A" w:rsidRPr="00810B63">
        <w:rPr>
          <w:rFonts w:ascii="Times New Roman" w:hAnsi="Times New Roman"/>
          <w:b/>
        </w:rPr>
        <w:t xml:space="preserve"> </w:t>
      </w:r>
      <w:r w:rsidR="00872C7A" w:rsidRPr="0016737D">
        <w:rPr>
          <w:rFonts w:ascii="Times New Roman" w:hAnsi="Times New Roman"/>
          <w:b/>
        </w:rPr>
        <w:t>коп</w:t>
      </w:r>
      <w:r w:rsidR="00872C7A">
        <w:rPr>
          <w:rFonts w:ascii="Times New Roman" w:hAnsi="Times New Roman"/>
          <w:b/>
        </w:rPr>
        <w:t>еек,</w:t>
      </w:r>
      <w:r w:rsidR="00872C7A" w:rsidRPr="0016737D">
        <w:rPr>
          <w:rFonts w:ascii="Times New Roman" w:hAnsi="Times New Roman"/>
          <w:b/>
        </w:rPr>
        <w:t xml:space="preserve"> </w:t>
      </w:r>
      <w:r w:rsidR="00872C7A" w:rsidRPr="00C85201">
        <w:rPr>
          <w:rFonts w:ascii="Times New Roman" w:hAnsi="Times New Roman"/>
          <w:b/>
        </w:rPr>
        <w:t>НДС облагается/ не облагается.</w:t>
      </w:r>
    </w:p>
    <w:p w:rsidR="0016737D" w:rsidRPr="0016737D" w:rsidRDefault="00520A24" w:rsidP="00872C7A">
      <w:pPr>
        <w:tabs>
          <w:tab w:val="left" w:pos="5460"/>
        </w:tabs>
        <w:spacing w:after="0" w:line="240" w:lineRule="auto"/>
        <w:jc w:val="both"/>
        <w:rPr>
          <w:rFonts w:ascii="Times New Roman" w:hAnsi="Times New Roman"/>
        </w:rPr>
      </w:pPr>
      <w:r>
        <w:rPr>
          <w:rFonts w:ascii="Times New Roman" w:hAnsi="Times New Roman"/>
        </w:rPr>
        <w:t xml:space="preserve">            </w:t>
      </w:r>
      <w:r w:rsidR="0016737D" w:rsidRPr="0016737D">
        <w:rPr>
          <w:rFonts w:ascii="Times New Roman" w:hAnsi="Times New Roman"/>
        </w:rPr>
        <w:t>2.2.Цена контракта является твердой и определяется на весь срок его исполнения.</w:t>
      </w:r>
    </w:p>
    <w:p w:rsidR="0016737D" w:rsidRPr="0016737D" w:rsidRDefault="00520A24" w:rsidP="00520A24">
      <w:pPr>
        <w:spacing w:after="0" w:line="240" w:lineRule="auto"/>
        <w:jc w:val="both"/>
        <w:rPr>
          <w:rFonts w:ascii="Times New Roman" w:hAnsi="Times New Roman"/>
        </w:rPr>
      </w:pPr>
      <w:r>
        <w:rPr>
          <w:rFonts w:ascii="Times New Roman" w:hAnsi="Times New Roman"/>
        </w:rPr>
        <w:t xml:space="preserve">            </w:t>
      </w:r>
      <w:r w:rsidR="0016737D" w:rsidRPr="0016737D">
        <w:rPr>
          <w:rFonts w:ascii="Times New Roman" w:hAnsi="Times New Roman"/>
        </w:rPr>
        <w:t>2.3. Изменение цены контракта возможно в соответствии с условиями статьи 95 Федерального закона от 05.04.2013 ФЗ 44-ФЗ «О контрактной системе в сфере закупок товаров, работ, услуг для государственных и муниципальных нужд».</w:t>
      </w:r>
    </w:p>
    <w:p w:rsidR="0016737D" w:rsidRPr="0016737D" w:rsidRDefault="00520A24" w:rsidP="00520A24">
      <w:pPr>
        <w:spacing w:after="0" w:line="240" w:lineRule="auto"/>
        <w:jc w:val="both"/>
        <w:rPr>
          <w:rFonts w:ascii="Times New Roman" w:hAnsi="Times New Roman"/>
        </w:rPr>
      </w:pPr>
      <w:r>
        <w:rPr>
          <w:rFonts w:ascii="Times New Roman" w:hAnsi="Times New Roman"/>
        </w:rPr>
        <w:t xml:space="preserve">            </w:t>
      </w:r>
      <w:r w:rsidR="0016737D" w:rsidRPr="0016737D">
        <w:rPr>
          <w:rFonts w:ascii="Times New Roman" w:hAnsi="Times New Roman"/>
        </w:rPr>
        <w:t>2.4.  В цену контракта входят все расходы, необходимые для выполнения контракта, в том числе налоги, сборы и другие обязательные платежи.</w:t>
      </w:r>
    </w:p>
    <w:p w:rsidR="0016737D" w:rsidRPr="0016737D" w:rsidRDefault="00520A24" w:rsidP="00520A24">
      <w:pPr>
        <w:spacing w:after="0" w:line="240" w:lineRule="auto"/>
        <w:jc w:val="both"/>
        <w:rPr>
          <w:rFonts w:ascii="Times New Roman" w:hAnsi="Times New Roman"/>
        </w:rPr>
      </w:pPr>
      <w:r>
        <w:rPr>
          <w:rFonts w:ascii="Times New Roman" w:hAnsi="Times New Roman"/>
        </w:rPr>
        <w:t xml:space="preserve">           </w:t>
      </w:r>
      <w:r w:rsidR="00E114BF">
        <w:rPr>
          <w:rFonts w:ascii="Times New Roman" w:hAnsi="Times New Roman"/>
        </w:rPr>
        <w:t xml:space="preserve"> 2.5. Форма оплаты – </w:t>
      </w:r>
      <w:r w:rsidR="0016737D" w:rsidRPr="0016737D">
        <w:rPr>
          <w:rFonts w:ascii="Times New Roman" w:hAnsi="Times New Roman"/>
        </w:rPr>
        <w:t>безналичный р</w:t>
      </w:r>
      <w:r w:rsidR="00861107">
        <w:rPr>
          <w:rFonts w:ascii="Times New Roman" w:hAnsi="Times New Roman"/>
        </w:rPr>
        <w:t>асчет.  Аванс не предусмотрен.</w:t>
      </w:r>
      <w:r w:rsidR="0016737D" w:rsidRPr="0016737D">
        <w:rPr>
          <w:rFonts w:ascii="Times New Roman" w:hAnsi="Times New Roman"/>
        </w:rPr>
        <w:t xml:space="preserve"> Оплата по Контракту осуществляется по факту выполненных Услуг,</w:t>
      </w:r>
      <w:r w:rsidR="0016737D" w:rsidRPr="0016737D">
        <w:rPr>
          <w:rFonts w:ascii="Times New Roman" w:hAnsi="Times New Roman"/>
          <w:b/>
        </w:rPr>
        <w:t xml:space="preserve"> срок не более чем в течение </w:t>
      </w:r>
      <w:r w:rsidR="00434FF4">
        <w:rPr>
          <w:rFonts w:ascii="Times New Roman" w:hAnsi="Times New Roman"/>
          <w:b/>
        </w:rPr>
        <w:t>пяти</w:t>
      </w:r>
      <w:r w:rsidR="0016737D" w:rsidRPr="0016737D">
        <w:rPr>
          <w:rFonts w:ascii="Times New Roman" w:hAnsi="Times New Roman"/>
          <w:b/>
        </w:rPr>
        <w:t xml:space="preserve"> рабочих дней с даты подписания заказчиком документа о приемке.</w:t>
      </w:r>
    </w:p>
    <w:p w:rsidR="0016737D" w:rsidRPr="0016737D" w:rsidRDefault="00520A24" w:rsidP="00520A24">
      <w:pPr>
        <w:spacing w:after="0" w:line="240" w:lineRule="auto"/>
        <w:jc w:val="both"/>
        <w:rPr>
          <w:rFonts w:ascii="Times New Roman" w:hAnsi="Times New Roman"/>
        </w:rPr>
      </w:pPr>
      <w:r>
        <w:rPr>
          <w:rFonts w:ascii="Times New Roman" w:hAnsi="Times New Roman"/>
        </w:rPr>
        <w:t xml:space="preserve">            </w:t>
      </w:r>
      <w:r w:rsidR="0016737D" w:rsidRPr="0016737D">
        <w:rPr>
          <w:rFonts w:ascii="Times New Roman" w:hAnsi="Times New Roman"/>
        </w:rPr>
        <w:t xml:space="preserve">2.6. Источник финансирования – </w:t>
      </w:r>
      <w:r w:rsidR="005062C1">
        <w:rPr>
          <w:rFonts w:ascii="Times New Roman" w:hAnsi="Times New Roman"/>
        </w:rPr>
        <w:t>Федеральный бюджет.</w:t>
      </w:r>
      <w:r w:rsidR="0016737D" w:rsidRPr="0016737D">
        <w:rPr>
          <w:rFonts w:ascii="Times New Roman" w:hAnsi="Times New Roman"/>
        </w:rPr>
        <w:t xml:space="preserve"> </w:t>
      </w:r>
    </w:p>
    <w:p w:rsidR="0016737D" w:rsidRDefault="00520A24" w:rsidP="00520A24">
      <w:pPr>
        <w:spacing w:after="0" w:line="240" w:lineRule="auto"/>
        <w:jc w:val="both"/>
        <w:rPr>
          <w:rFonts w:ascii="Times New Roman" w:hAnsi="Times New Roman"/>
          <w:color w:val="000000"/>
          <w:shd w:val="clear" w:color="auto" w:fill="FFFFFF"/>
        </w:rPr>
      </w:pPr>
      <w:r>
        <w:rPr>
          <w:rFonts w:ascii="Times New Roman" w:hAnsi="Times New Roman"/>
          <w:color w:val="000000"/>
        </w:rPr>
        <w:t xml:space="preserve">            </w:t>
      </w:r>
      <w:r w:rsidR="0016737D" w:rsidRPr="0016737D">
        <w:rPr>
          <w:rFonts w:ascii="Times New Roman" w:hAnsi="Times New Roman"/>
          <w:color w:val="000000"/>
        </w:rPr>
        <w:t xml:space="preserve">2.7. В случае, если контракт заключается с </w:t>
      </w:r>
      <w:r w:rsidR="0016737D" w:rsidRPr="0016737D">
        <w:rPr>
          <w:rFonts w:ascii="Times New Roman" w:hAnsi="Times New Roman"/>
          <w:color w:val="000000"/>
          <w:shd w:val="clear" w:color="auto" w:fill="FFFFFF"/>
        </w:rPr>
        <w:t>юридическим лицом или физическим лицом, в том числе зарегистрированным в качестве индивидуального предпринимателя,</w:t>
      </w:r>
      <w:r w:rsidR="0016737D" w:rsidRPr="0016737D">
        <w:rPr>
          <w:rFonts w:ascii="Times New Roman" w:hAnsi="Times New Roman"/>
          <w:color w:val="000000"/>
        </w:rPr>
        <w:t xml:space="preserve"> </w:t>
      </w:r>
      <w:r w:rsidR="0016737D" w:rsidRPr="0016737D">
        <w:rPr>
          <w:rFonts w:ascii="Times New Roman" w:hAnsi="Times New Roman"/>
          <w:color w:val="000000"/>
          <w:shd w:val="clear" w:color="auto" w:fill="FFFFFF"/>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6737D" w:rsidRPr="0016737D" w:rsidRDefault="0016737D" w:rsidP="0016737D">
      <w:pPr>
        <w:spacing w:after="0" w:line="240" w:lineRule="auto"/>
        <w:jc w:val="both"/>
        <w:rPr>
          <w:rFonts w:ascii="Times New Roman" w:hAnsi="Times New Roman"/>
        </w:rPr>
      </w:pPr>
    </w:p>
    <w:p w:rsidR="0016737D" w:rsidRPr="00821625" w:rsidRDefault="0016737D" w:rsidP="00821625">
      <w:pPr>
        <w:numPr>
          <w:ilvl w:val="0"/>
          <w:numId w:val="25"/>
        </w:numPr>
        <w:spacing w:after="0" w:line="240" w:lineRule="auto"/>
        <w:jc w:val="center"/>
        <w:rPr>
          <w:rFonts w:ascii="Times New Roman" w:hAnsi="Times New Roman"/>
          <w:b/>
        </w:rPr>
      </w:pPr>
      <w:r w:rsidRPr="0016737D">
        <w:rPr>
          <w:rFonts w:ascii="Times New Roman" w:hAnsi="Times New Roman"/>
          <w:b/>
        </w:rPr>
        <w:t>Обязанности Сторон</w:t>
      </w:r>
    </w:p>
    <w:p w:rsidR="0016737D" w:rsidRPr="0016737D" w:rsidRDefault="0016737D" w:rsidP="0016737D">
      <w:pPr>
        <w:tabs>
          <w:tab w:val="left" w:pos="379"/>
        </w:tabs>
        <w:spacing w:after="0" w:line="240" w:lineRule="auto"/>
        <w:ind w:firstLine="709"/>
        <w:jc w:val="both"/>
        <w:rPr>
          <w:rFonts w:ascii="Times New Roman" w:hAnsi="Times New Roman"/>
          <w:b/>
        </w:rPr>
      </w:pPr>
      <w:r w:rsidRPr="0016737D">
        <w:rPr>
          <w:rFonts w:ascii="Times New Roman" w:hAnsi="Times New Roman"/>
          <w:b/>
          <w:spacing w:val="-3"/>
        </w:rPr>
        <w:t>3.1.</w:t>
      </w:r>
      <w:r w:rsidRPr="0016737D">
        <w:rPr>
          <w:rFonts w:ascii="Times New Roman" w:hAnsi="Times New Roman"/>
          <w:b/>
        </w:rPr>
        <w:t xml:space="preserve"> Исполнитель обязан:</w:t>
      </w:r>
    </w:p>
    <w:p w:rsidR="0016737D" w:rsidRPr="0016737D" w:rsidRDefault="0016737D" w:rsidP="0016737D">
      <w:pPr>
        <w:tabs>
          <w:tab w:val="left" w:pos="379"/>
        </w:tabs>
        <w:spacing w:after="0" w:line="240" w:lineRule="auto"/>
        <w:ind w:firstLine="709"/>
        <w:jc w:val="both"/>
        <w:rPr>
          <w:rFonts w:ascii="Times New Roman" w:hAnsi="Times New Roman"/>
          <w:color w:val="000000"/>
        </w:rPr>
      </w:pPr>
      <w:r w:rsidRPr="0016737D">
        <w:rPr>
          <w:rFonts w:ascii="Times New Roman" w:hAnsi="Times New Roman"/>
        </w:rPr>
        <w:lastRenderedPageBreak/>
        <w:t xml:space="preserve">31.1. </w:t>
      </w:r>
      <w:r w:rsidRPr="0016737D">
        <w:rPr>
          <w:rFonts w:ascii="Times New Roman" w:hAnsi="Times New Roman"/>
          <w:color w:val="000000"/>
        </w:rPr>
        <w:t>Своевременно, надлежащим образом и в полном объеме оказать услуги и представить Заказчик необходимую документацию.</w:t>
      </w:r>
    </w:p>
    <w:p w:rsidR="0016737D" w:rsidRPr="0016737D" w:rsidRDefault="0016737D" w:rsidP="0016737D">
      <w:pPr>
        <w:tabs>
          <w:tab w:val="left" w:pos="379"/>
        </w:tabs>
        <w:spacing w:after="0" w:line="240" w:lineRule="auto"/>
        <w:ind w:firstLine="709"/>
        <w:jc w:val="both"/>
        <w:rPr>
          <w:rFonts w:ascii="Times New Roman" w:hAnsi="Times New Roman"/>
          <w:bCs/>
        </w:rPr>
      </w:pPr>
      <w:r w:rsidRPr="0016737D">
        <w:rPr>
          <w:rFonts w:ascii="Times New Roman" w:hAnsi="Times New Roman"/>
          <w:bCs/>
        </w:rPr>
        <w:t>3.1.2. Гарантировать, что качество оказанных услуг соответствует требованиям стандартов и Спецификации, а также иным требованиям, предъявляемым к данному виду услуг на территории Российской Федерации.</w:t>
      </w:r>
    </w:p>
    <w:p w:rsidR="0016737D" w:rsidRPr="0016737D" w:rsidRDefault="0016737D" w:rsidP="0016737D">
      <w:pPr>
        <w:spacing w:after="0" w:line="240" w:lineRule="auto"/>
        <w:ind w:firstLine="709"/>
        <w:jc w:val="both"/>
        <w:rPr>
          <w:rFonts w:ascii="Times New Roman" w:hAnsi="Times New Roman"/>
          <w:color w:val="000000"/>
        </w:rPr>
      </w:pPr>
      <w:r w:rsidRPr="0016737D">
        <w:rPr>
          <w:rFonts w:ascii="Times New Roman" w:hAnsi="Times New Roman"/>
          <w:bCs/>
        </w:rPr>
        <w:t xml:space="preserve">3.1.3. </w:t>
      </w:r>
      <w:r w:rsidRPr="0016737D">
        <w:rPr>
          <w:rFonts w:ascii="Times New Roman" w:hAnsi="Times New Roman"/>
          <w:color w:val="000000"/>
        </w:rPr>
        <w:t>Незамедлительно информировать Заказчика о невозможности оказать услуги в надлежащем объеме, в предусмотренные настоящим контрактом сроки, надлежащего качества.</w:t>
      </w:r>
    </w:p>
    <w:p w:rsidR="0016737D" w:rsidRPr="0016737D" w:rsidRDefault="0016737D" w:rsidP="0016737D">
      <w:pPr>
        <w:spacing w:after="0" w:line="240" w:lineRule="auto"/>
        <w:ind w:firstLine="709"/>
        <w:jc w:val="both"/>
        <w:rPr>
          <w:rFonts w:ascii="Times New Roman" w:hAnsi="Times New Roman"/>
          <w:color w:val="000000"/>
        </w:rPr>
      </w:pPr>
      <w:r w:rsidRPr="0016737D">
        <w:rPr>
          <w:rFonts w:ascii="Times New Roman" w:hAnsi="Times New Roman"/>
          <w:bCs/>
        </w:rPr>
        <w:t xml:space="preserve">3.1.4. </w:t>
      </w:r>
      <w:r w:rsidRPr="0016737D">
        <w:rPr>
          <w:rFonts w:ascii="Times New Roman" w:hAnsi="Times New Roman"/>
          <w:color w:val="000000"/>
        </w:rPr>
        <w:t>Обеспечить устранение недостатков и дефектов, выявленных при приеме – передаче услуг за свой счет.</w:t>
      </w:r>
    </w:p>
    <w:p w:rsidR="0016737D" w:rsidRPr="0016737D" w:rsidRDefault="0016737D" w:rsidP="0016737D">
      <w:pPr>
        <w:spacing w:after="0" w:line="240" w:lineRule="auto"/>
        <w:ind w:firstLine="709"/>
        <w:jc w:val="both"/>
        <w:rPr>
          <w:rFonts w:ascii="Times New Roman" w:hAnsi="Times New Roman"/>
        </w:rPr>
      </w:pPr>
      <w:r w:rsidRPr="0016737D">
        <w:rPr>
          <w:rFonts w:ascii="Times New Roman" w:hAnsi="Times New Roman"/>
          <w:bCs/>
        </w:rPr>
        <w:t xml:space="preserve">3.1.5. </w:t>
      </w:r>
      <w:r w:rsidRPr="0016737D">
        <w:rPr>
          <w:rFonts w:ascii="Times New Roman" w:hAnsi="Times New Roman"/>
        </w:rPr>
        <w:t>Предоставить по запросу Заказчика в сроки, указанные в этом запросе, информацию о ходе исполнения обязательств.</w:t>
      </w:r>
    </w:p>
    <w:p w:rsidR="0016737D" w:rsidRPr="0016737D" w:rsidRDefault="0016737D" w:rsidP="0016737D">
      <w:pPr>
        <w:spacing w:after="0" w:line="240" w:lineRule="auto"/>
        <w:ind w:firstLine="709"/>
        <w:jc w:val="both"/>
        <w:rPr>
          <w:rFonts w:ascii="Times New Roman" w:hAnsi="Times New Roman"/>
          <w:bCs/>
        </w:rPr>
      </w:pPr>
      <w:r w:rsidRPr="0016737D">
        <w:rPr>
          <w:rFonts w:ascii="Times New Roman" w:hAnsi="Times New Roman"/>
          <w:bCs/>
        </w:rPr>
        <w:t>3.1.6. Обеспечить упаковку заправленных картриджей, способную пред</w:t>
      </w:r>
      <w:r w:rsidR="00E114BF">
        <w:rPr>
          <w:rFonts w:ascii="Times New Roman" w:hAnsi="Times New Roman"/>
          <w:bCs/>
        </w:rPr>
        <w:t xml:space="preserve">отвратить их от </w:t>
      </w:r>
      <w:r w:rsidRPr="0016737D">
        <w:rPr>
          <w:rFonts w:ascii="Times New Roman" w:hAnsi="Times New Roman"/>
          <w:bCs/>
        </w:rPr>
        <w:t>повреждений или порчи во время перевозки к конечному пункту назначения – Заказчику. Упаковка товара должна полностью обеспечивать условия транспортировки, предъявляемые к данному виду товара. Исполнитель несет ответственность за ненадлежащую упаковку,</w:t>
      </w:r>
      <w:r w:rsidR="00E114BF">
        <w:rPr>
          <w:rFonts w:ascii="Times New Roman" w:hAnsi="Times New Roman"/>
          <w:bCs/>
        </w:rPr>
        <w:t xml:space="preserve"> не обеспечивающую сохранность </w:t>
      </w:r>
      <w:r w:rsidRPr="0016737D">
        <w:rPr>
          <w:rFonts w:ascii="Times New Roman" w:hAnsi="Times New Roman"/>
          <w:bCs/>
        </w:rPr>
        <w:t>картриджей при его хранении и транспортировании.</w:t>
      </w:r>
    </w:p>
    <w:p w:rsidR="0016737D" w:rsidRPr="0016737D" w:rsidRDefault="0016737D" w:rsidP="0016737D">
      <w:pPr>
        <w:tabs>
          <w:tab w:val="left" w:pos="379"/>
        </w:tabs>
        <w:spacing w:after="0" w:line="240" w:lineRule="auto"/>
        <w:ind w:firstLine="709"/>
        <w:jc w:val="both"/>
        <w:rPr>
          <w:rFonts w:ascii="Times New Roman" w:hAnsi="Times New Roman"/>
        </w:rPr>
      </w:pPr>
      <w:r w:rsidRPr="0016737D">
        <w:rPr>
          <w:rFonts w:ascii="Times New Roman" w:hAnsi="Times New Roman"/>
          <w:b/>
        </w:rPr>
        <w:t>3.2. Заказчик обязан</w:t>
      </w:r>
      <w:r w:rsidRPr="0016737D">
        <w:rPr>
          <w:rFonts w:ascii="Times New Roman" w:hAnsi="Times New Roman"/>
        </w:rPr>
        <w:t>:</w:t>
      </w:r>
    </w:p>
    <w:p w:rsidR="0016737D" w:rsidRPr="0016737D" w:rsidRDefault="0016737D" w:rsidP="0016737D">
      <w:pPr>
        <w:spacing w:after="0" w:line="240" w:lineRule="auto"/>
        <w:ind w:firstLine="709"/>
        <w:jc w:val="both"/>
        <w:rPr>
          <w:rFonts w:ascii="Times New Roman" w:hAnsi="Times New Roman"/>
          <w:bCs/>
        </w:rPr>
      </w:pPr>
      <w:r w:rsidRPr="0016737D">
        <w:rPr>
          <w:rFonts w:ascii="Times New Roman" w:hAnsi="Times New Roman"/>
          <w:bCs/>
        </w:rPr>
        <w:t>3.2.1.   Осуществить все необходимые действия, обеспечивающие приемку товара.</w:t>
      </w:r>
    </w:p>
    <w:p w:rsidR="0016737D" w:rsidRPr="0016737D" w:rsidRDefault="0016737D" w:rsidP="0016737D">
      <w:pPr>
        <w:spacing w:after="0" w:line="240" w:lineRule="auto"/>
        <w:ind w:firstLine="709"/>
        <w:jc w:val="both"/>
        <w:rPr>
          <w:rFonts w:ascii="Times New Roman" w:hAnsi="Times New Roman"/>
          <w:color w:val="000000"/>
        </w:rPr>
      </w:pPr>
      <w:r w:rsidRPr="0016737D">
        <w:rPr>
          <w:rFonts w:ascii="Times New Roman" w:hAnsi="Times New Roman"/>
          <w:bCs/>
        </w:rPr>
        <w:t xml:space="preserve">3.2.2. </w:t>
      </w:r>
      <w:r w:rsidRPr="0016737D">
        <w:rPr>
          <w:rFonts w:ascii="Times New Roman" w:hAnsi="Times New Roman"/>
          <w:color w:val="000000"/>
        </w:rPr>
        <w:t>Своевременно принять и оплатить оказанные услуги в соответствии с условиями контракта. Сообщать в письменной форме Исполнителю о недостатках, обнаруженных в ходе исполнения Исполнителем своих обязательств по контракту.</w:t>
      </w:r>
    </w:p>
    <w:p w:rsidR="0016737D" w:rsidRPr="0016737D" w:rsidRDefault="0016737D" w:rsidP="0016737D">
      <w:pPr>
        <w:spacing w:after="0" w:line="240" w:lineRule="auto"/>
        <w:ind w:firstLine="709"/>
        <w:jc w:val="both"/>
        <w:rPr>
          <w:rFonts w:ascii="Times New Roman" w:hAnsi="Times New Roman"/>
          <w:bCs/>
          <w:color w:val="00B050"/>
        </w:rPr>
      </w:pPr>
      <w:r w:rsidRPr="0016737D">
        <w:rPr>
          <w:rFonts w:ascii="Times New Roman" w:hAnsi="Times New Roman"/>
          <w:bCs/>
        </w:rPr>
        <w:t>3.2.3. Выполнить в полном объеме все свои обязательства, предусмотренные в других статьях настоящего Контракта</w:t>
      </w:r>
    </w:p>
    <w:p w:rsidR="0016737D" w:rsidRPr="0016737D" w:rsidRDefault="0016737D" w:rsidP="0016737D">
      <w:pPr>
        <w:spacing w:after="0" w:line="240" w:lineRule="auto"/>
        <w:ind w:firstLine="540"/>
        <w:jc w:val="both"/>
        <w:rPr>
          <w:rFonts w:ascii="Times New Roman" w:hAnsi="Times New Roman"/>
          <w:bCs/>
        </w:rPr>
      </w:pPr>
    </w:p>
    <w:p w:rsidR="0016737D" w:rsidRPr="00821625" w:rsidRDefault="0016737D" w:rsidP="00821625">
      <w:pPr>
        <w:numPr>
          <w:ilvl w:val="0"/>
          <w:numId w:val="25"/>
        </w:numPr>
        <w:spacing w:after="0" w:line="240" w:lineRule="auto"/>
        <w:jc w:val="center"/>
        <w:rPr>
          <w:rFonts w:ascii="Times New Roman" w:hAnsi="Times New Roman"/>
          <w:b/>
        </w:rPr>
      </w:pPr>
      <w:r w:rsidRPr="0016737D">
        <w:rPr>
          <w:rFonts w:ascii="Times New Roman" w:hAnsi="Times New Roman"/>
          <w:b/>
        </w:rPr>
        <w:t xml:space="preserve">Порядок </w:t>
      </w:r>
      <w:r w:rsidR="00821625">
        <w:rPr>
          <w:rFonts w:ascii="Times New Roman" w:hAnsi="Times New Roman"/>
          <w:b/>
        </w:rPr>
        <w:t>оказания услуг</w:t>
      </w:r>
    </w:p>
    <w:p w:rsidR="00DD4F9F" w:rsidRPr="0016737D" w:rsidRDefault="00CE636C" w:rsidP="00DD4F9F">
      <w:pPr>
        <w:spacing w:after="0" w:line="240" w:lineRule="auto"/>
        <w:jc w:val="both"/>
        <w:rPr>
          <w:rFonts w:ascii="Times New Roman" w:hAnsi="Times New Roman"/>
        </w:rPr>
      </w:pPr>
      <w:r>
        <w:rPr>
          <w:rFonts w:ascii="Times New Roman" w:hAnsi="Times New Roman"/>
        </w:rPr>
        <w:t xml:space="preserve">   </w:t>
      </w:r>
      <w:r w:rsidR="00520A24">
        <w:rPr>
          <w:rFonts w:ascii="Times New Roman" w:hAnsi="Times New Roman"/>
        </w:rPr>
        <w:t xml:space="preserve">          </w:t>
      </w:r>
      <w:r w:rsidR="0016737D" w:rsidRPr="00CE636C">
        <w:rPr>
          <w:rFonts w:ascii="Times New Roman" w:hAnsi="Times New Roman"/>
        </w:rPr>
        <w:t>4.1.</w:t>
      </w:r>
      <w:r w:rsidR="0016737D" w:rsidRPr="0016737D">
        <w:rPr>
          <w:rFonts w:ascii="Times New Roman" w:hAnsi="Times New Roman"/>
          <w:b/>
        </w:rPr>
        <w:t xml:space="preserve"> </w:t>
      </w:r>
      <w:r w:rsidR="009F5E26" w:rsidRPr="00520A24">
        <w:rPr>
          <w:rFonts w:ascii="Times New Roman" w:hAnsi="Times New Roman"/>
          <w:b/>
          <w:bCs/>
        </w:rPr>
        <w:t xml:space="preserve">Место, </w:t>
      </w:r>
      <w:r w:rsidR="0016737D" w:rsidRPr="00520A24">
        <w:rPr>
          <w:rFonts w:ascii="Times New Roman" w:hAnsi="Times New Roman"/>
          <w:b/>
          <w:bCs/>
        </w:rPr>
        <w:t>сроки и порядок оказания услуг:</w:t>
      </w:r>
      <w:r w:rsidR="0016737D" w:rsidRPr="00520A24">
        <w:rPr>
          <w:rFonts w:ascii="Times New Roman" w:hAnsi="Times New Roman"/>
          <w:b/>
          <w:bCs/>
          <w:i/>
        </w:rPr>
        <w:t xml:space="preserve"> </w:t>
      </w:r>
      <w:r w:rsidR="00DD4F9F" w:rsidRPr="00520A24">
        <w:rPr>
          <w:rFonts w:ascii="Times New Roman" w:hAnsi="Times New Roman"/>
          <w:b/>
        </w:rPr>
        <w:t>300041, Тульская обл</w:t>
      </w:r>
      <w:r w:rsidR="00810B63" w:rsidRPr="00520A24">
        <w:rPr>
          <w:rFonts w:ascii="Times New Roman" w:hAnsi="Times New Roman"/>
          <w:b/>
        </w:rPr>
        <w:t>.</w:t>
      </w:r>
      <w:r w:rsidR="00DD4F9F" w:rsidRPr="00520A24">
        <w:rPr>
          <w:rFonts w:ascii="Times New Roman" w:hAnsi="Times New Roman"/>
          <w:b/>
        </w:rPr>
        <w:t>, город Тула, улица Свободы, дом 38.</w:t>
      </w:r>
      <w:r w:rsidR="00DD4F9F">
        <w:rPr>
          <w:rFonts w:ascii="Times New Roman" w:hAnsi="Times New Roman"/>
        </w:rPr>
        <w:t xml:space="preserve"> Услуги</w:t>
      </w:r>
      <w:r w:rsidR="00DD4F9F" w:rsidRPr="0016737D">
        <w:rPr>
          <w:rFonts w:ascii="Times New Roman" w:hAnsi="Times New Roman"/>
        </w:rPr>
        <w:t xml:space="preserve"> по заправке и техническому обслуживанию картриджей должны выполняться в течение 3-х рабочих дней при количестве заправляемых картриджей менее 10 штук и не более 5-ти рабочих дней при коли</w:t>
      </w:r>
      <w:r w:rsidR="00810B63">
        <w:rPr>
          <w:rFonts w:ascii="Times New Roman" w:hAnsi="Times New Roman"/>
        </w:rPr>
        <w:t xml:space="preserve">честве заправляемых картриджей </w:t>
      </w:r>
      <w:r w:rsidR="00DD4F9F" w:rsidRPr="0016737D">
        <w:rPr>
          <w:rFonts w:ascii="Times New Roman" w:hAnsi="Times New Roman"/>
        </w:rPr>
        <w:t>более 10 штук с момента поступления соответствующей заявки от Заказчика.</w:t>
      </w:r>
    </w:p>
    <w:p w:rsidR="00DD4F9F" w:rsidRDefault="00DD4F9F" w:rsidP="00DD4F9F">
      <w:pPr>
        <w:spacing w:after="0" w:line="240" w:lineRule="auto"/>
        <w:jc w:val="both"/>
        <w:rPr>
          <w:rFonts w:ascii="Times New Roman" w:hAnsi="Times New Roman"/>
        </w:rPr>
      </w:pPr>
      <w:r w:rsidRPr="0016737D">
        <w:rPr>
          <w:rFonts w:ascii="Times New Roman" w:hAnsi="Times New Roman"/>
        </w:rPr>
        <w:t>Заправка проводится по месту нахождения Исполн</w:t>
      </w:r>
      <w:r w:rsidR="00810B63">
        <w:rPr>
          <w:rFonts w:ascii="Times New Roman" w:hAnsi="Times New Roman"/>
        </w:rPr>
        <w:t xml:space="preserve">ителя. Исполнитель в течение 1 </w:t>
      </w:r>
      <w:r w:rsidRPr="0016737D">
        <w:rPr>
          <w:rFonts w:ascii="Times New Roman" w:hAnsi="Times New Roman"/>
        </w:rPr>
        <w:t>рабочего дня с момента получения заявки от Заказчика забирает картриджи для заправки и технического обслуживания</w:t>
      </w:r>
      <w:r w:rsidR="00810B63">
        <w:rPr>
          <w:rFonts w:ascii="Times New Roman" w:hAnsi="Times New Roman"/>
        </w:rPr>
        <w:t xml:space="preserve">. Исполнитель оказывает услуги </w:t>
      </w:r>
      <w:r w:rsidRPr="0016737D">
        <w:rPr>
          <w:rFonts w:ascii="Times New Roman" w:hAnsi="Times New Roman"/>
        </w:rPr>
        <w:t xml:space="preserve">по мере направления заявок Заказчиком, но не чаще, чем </w:t>
      </w:r>
      <w:r>
        <w:rPr>
          <w:rFonts w:ascii="Times New Roman" w:hAnsi="Times New Roman"/>
        </w:rPr>
        <w:t>4</w:t>
      </w:r>
      <w:r w:rsidRPr="0016737D">
        <w:rPr>
          <w:rFonts w:ascii="Times New Roman" w:hAnsi="Times New Roman"/>
        </w:rPr>
        <w:t xml:space="preserve"> раза в месяц.</w:t>
      </w:r>
    </w:p>
    <w:p w:rsidR="0016737D" w:rsidRPr="0016737D" w:rsidRDefault="00520A24" w:rsidP="00DD4F9F">
      <w:pPr>
        <w:spacing w:after="0" w:line="240" w:lineRule="auto"/>
        <w:jc w:val="both"/>
        <w:rPr>
          <w:rFonts w:ascii="Times New Roman" w:hAnsi="Times New Roman"/>
          <w:color w:val="000000"/>
        </w:rPr>
      </w:pPr>
      <w:r>
        <w:rPr>
          <w:rFonts w:ascii="Times New Roman" w:hAnsi="Times New Roman"/>
          <w:bCs/>
        </w:rPr>
        <w:t xml:space="preserve">         </w:t>
      </w:r>
      <w:r w:rsidR="00CE636C">
        <w:rPr>
          <w:rFonts w:ascii="Times New Roman" w:hAnsi="Times New Roman"/>
          <w:bCs/>
        </w:rPr>
        <w:t xml:space="preserve">  </w:t>
      </w:r>
      <w:r w:rsidR="0016737D" w:rsidRPr="0016737D">
        <w:rPr>
          <w:rFonts w:ascii="Times New Roman" w:hAnsi="Times New Roman"/>
          <w:bCs/>
        </w:rPr>
        <w:t xml:space="preserve">4.2. </w:t>
      </w:r>
      <w:r w:rsidR="0016737D" w:rsidRPr="0016737D">
        <w:rPr>
          <w:rFonts w:ascii="Times New Roman" w:hAnsi="Times New Roman"/>
          <w:color w:val="000000"/>
        </w:rPr>
        <w:t>Заказчик обязан в сроки и в порядке, которые предусмотрены настоящим контрактом, с участием Исполнителя принять оказанные услуги на соответствие их объема и качества требованиям настоящего контракта, а при обнаружении отступлений от настоящего контракта или иных недостатков в оказанных услугах заявить об этом Исполнителю.</w:t>
      </w:r>
    </w:p>
    <w:p w:rsidR="0016737D" w:rsidRPr="0016737D" w:rsidRDefault="00CE636C" w:rsidP="00CE636C">
      <w:pPr>
        <w:spacing w:after="0" w:line="240" w:lineRule="auto"/>
        <w:jc w:val="both"/>
        <w:rPr>
          <w:rFonts w:ascii="Times New Roman" w:hAnsi="Times New Roman"/>
          <w:color w:val="000000"/>
        </w:rPr>
      </w:pPr>
      <w:r>
        <w:rPr>
          <w:rFonts w:ascii="Times New Roman" w:hAnsi="Times New Roman"/>
          <w:color w:val="000000"/>
        </w:rPr>
        <w:t xml:space="preserve">  </w:t>
      </w:r>
      <w:r w:rsidR="00520A24">
        <w:rPr>
          <w:rFonts w:ascii="Times New Roman" w:hAnsi="Times New Roman"/>
          <w:color w:val="000000"/>
        </w:rPr>
        <w:t xml:space="preserve">        </w:t>
      </w:r>
      <w:r w:rsidR="0016737D" w:rsidRPr="0016737D">
        <w:rPr>
          <w:rFonts w:ascii="Times New Roman" w:hAnsi="Times New Roman"/>
          <w:color w:val="000000"/>
        </w:rPr>
        <w:t xml:space="preserve">4.3. После окончания оказания услуг Исполнитель передает Заказчику в 2-х экземплярах документы: акт оказанных услуг и счета-фактуры. </w:t>
      </w:r>
    </w:p>
    <w:p w:rsidR="0016737D" w:rsidRPr="0016737D" w:rsidRDefault="0016737D" w:rsidP="0016737D">
      <w:pPr>
        <w:spacing w:after="0" w:line="240" w:lineRule="auto"/>
        <w:ind w:firstLine="540"/>
        <w:jc w:val="both"/>
        <w:rPr>
          <w:rFonts w:ascii="Times New Roman" w:hAnsi="Times New Roman"/>
          <w:color w:val="000000"/>
        </w:rPr>
      </w:pPr>
      <w:r w:rsidRPr="0016737D">
        <w:rPr>
          <w:rFonts w:ascii="Times New Roman" w:hAnsi="Times New Roman"/>
          <w:color w:val="000000"/>
        </w:rPr>
        <w:t>4.</w:t>
      </w:r>
      <w:r w:rsidR="0048373D">
        <w:rPr>
          <w:rFonts w:ascii="Times New Roman" w:hAnsi="Times New Roman"/>
          <w:color w:val="000000"/>
        </w:rPr>
        <w:t>4</w:t>
      </w:r>
      <w:r w:rsidRPr="0016737D">
        <w:rPr>
          <w:rFonts w:ascii="Times New Roman" w:hAnsi="Times New Roman"/>
          <w:color w:val="000000"/>
        </w:rPr>
        <w:t>. Заказчик осуществляет приемку оказанных услуг по настоящему контракту на предмет соответствия их количества, комплектности, объема требованиям, установленным настоящим контрактом.</w:t>
      </w:r>
    </w:p>
    <w:p w:rsidR="0016737D" w:rsidRPr="0016737D" w:rsidRDefault="0016737D" w:rsidP="0016737D">
      <w:pPr>
        <w:spacing w:after="0" w:line="240" w:lineRule="auto"/>
        <w:ind w:firstLine="540"/>
        <w:jc w:val="both"/>
        <w:rPr>
          <w:rFonts w:ascii="Times New Roman" w:hAnsi="Times New Roman"/>
          <w:color w:val="000000"/>
        </w:rPr>
      </w:pPr>
      <w:r w:rsidRPr="0016737D">
        <w:rPr>
          <w:rFonts w:ascii="Times New Roman" w:hAnsi="Times New Roman"/>
          <w:color w:val="000000"/>
        </w:rPr>
        <w:t>4.</w:t>
      </w:r>
      <w:r w:rsidR="00154309">
        <w:rPr>
          <w:rFonts w:ascii="Times New Roman" w:hAnsi="Times New Roman"/>
          <w:color w:val="000000"/>
        </w:rPr>
        <w:t>5</w:t>
      </w:r>
      <w:r w:rsidRPr="0016737D">
        <w:rPr>
          <w:rFonts w:ascii="Times New Roman" w:hAnsi="Times New Roman"/>
          <w:color w:val="000000"/>
        </w:rPr>
        <w:t xml:space="preserve">. Заказчик направляет Исполнителю подписанный акт сдачи-приемки оказанных услуг, либо мотивированный отказ от приёмки оказанных услуг. В случае мотивированного отказа Заказчика от подписания Акта сдачи-приемки оказанных услуг Исполнитель обязан рассмотреть мотивированный отказ и устранить замечания в срок, указанный Заказчиком в мотивированном отказе, а если срок не указан, то в течение 3 (трех) рабочих дней со дня его получения. </w:t>
      </w:r>
    </w:p>
    <w:p w:rsidR="0016737D" w:rsidRPr="0016737D" w:rsidRDefault="0016737D" w:rsidP="0016737D">
      <w:pPr>
        <w:spacing w:after="0" w:line="240" w:lineRule="auto"/>
        <w:rPr>
          <w:rFonts w:ascii="Times New Roman" w:hAnsi="Times New Roman"/>
          <w:color w:val="000000"/>
        </w:rPr>
      </w:pPr>
      <w:r w:rsidRPr="0016737D">
        <w:rPr>
          <w:rFonts w:ascii="Times New Roman" w:hAnsi="Times New Roman"/>
          <w:color w:val="000000"/>
        </w:rPr>
        <w:t xml:space="preserve">      </w:t>
      </w:r>
      <w:r w:rsidR="00520A24">
        <w:rPr>
          <w:rFonts w:ascii="Times New Roman" w:hAnsi="Times New Roman"/>
          <w:color w:val="000000"/>
        </w:rPr>
        <w:t xml:space="preserve"> </w:t>
      </w:r>
      <w:r w:rsidRPr="0016737D">
        <w:rPr>
          <w:rFonts w:ascii="Times New Roman" w:hAnsi="Times New Roman"/>
          <w:color w:val="000000"/>
        </w:rPr>
        <w:t xml:space="preserve"> 4.</w:t>
      </w:r>
      <w:r w:rsidR="00154309">
        <w:rPr>
          <w:rFonts w:ascii="Times New Roman" w:hAnsi="Times New Roman"/>
          <w:color w:val="000000"/>
        </w:rPr>
        <w:t>6</w:t>
      </w:r>
      <w:r w:rsidRPr="0016737D">
        <w:rPr>
          <w:rFonts w:ascii="Times New Roman" w:hAnsi="Times New Roman"/>
          <w:color w:val="000000"/>
        </w:rPr>
        <w:t>. Исполнитель обязан своими силами и за свой счёт, не нарушая срока выполнения Контракта, устранить допущенные по его вине недостатки и ошибки, выявленные при оказании услуг.</w:t>
      </w:r>
    </w:p>
    <w:p w:rsidR="0016737D" w:rsidRPr="0016737D" w:rsidRDefault="0016737D" w:rsidP="00154309">
      <w:pPr>
        <w:shd w:val="clear" w:color="auto" w:fill="FFFFFF"/>
        <w:spacing w:after="0" w:line="240" w:lineRule="auto"/>
        <w:jc w:val="both"/>
        <w:rPr>
          <w:rFonts w:ascii="Times New Roman" w:hAnsi="Times New Roman"/>
          <w:b/>
        </w:rPr>
      </w:pPr>
    </w:p>
    <w:p w:rsidR="00C958AF" w:rsidRPr="00C958AF" w:rsidRDefault="00C958AF" w:rsidP="00C958AF">
      <w:pPr>
        <w:spacing w:after="0" w:line="240" w:lineRule="auto"/>
        <w:jc w:val="center"/>
        <w:rPr>
          <w:rFonts w:ascii="Times New Roman" w:hAnsi="Times New Roman"/>
          <w:b/>
        </w:rPr>
      </w:pPr>
      <w:r w:rsidRPr="00C958AF">
        <w:rPr>
          <w:rFonts w:ascii="Times New Roman" w:hAnsi="Times New Roman"/>
          <w:b/>
        </w:rPr>
        <w:t>5. Ответственность Сторон</w:t>
      </w:r>
    </w:p>
    <w:p w:rsidR="00520A24" w:rsidRPr="005409E9" w:rsidRDefault="00520A24" w:rsidP="00520A24">
      <w:pPr>
        <w:spacing w:after="0" w:line="240" w:lineRule="auto"/>
        <w:ind w:firstLine="709"/>
        <w:jc w:val="both"/>
        <w:rPr>
          <w:rFonts w:ascii="Times New Roman" w:hAnsi="Times New Roman"/>
          <w:color w:val="000000"/>
        </w:rPr>
      </w:pPr>
      <w:r w:rsidRPr="005409E9">
        <w:rPr>
          <w:rFonts w:ascii="Times New Roman" w:hAnsi="Times New Roman"/>
          <w:color w:val="000000"/>
        </w:rPr>
        <w:t xml:space="preserve">5.1.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стороны несут ответственность в соответствии с действующим законодательством Российской Федерации. В случаях, </w:t>
      </w:r>
      <w:r w:rsidRPr="005409E9">
        <w:rPr>
          <w:rFonts w:ascii="Times New Roman" w:hAnsi="Times New Roman"/>
          <w:color w:val="000000"/>
        </w:rPr>
        <w:lastRenderedPageBreak/>
        <w:t xml:space="preserve">предусмотренных Контрактом, Сторона, нарушившая свои обязательства, уплачивает штраф. Размер штрафа установлен Контрактом в порядке, предусмотренном Постановлением Правительства Российской Федерации от 30 августа 2017 г. № 1042 (в ред. </w:t>
      </w:r>
      <w:hyperlink r:id="rId9" w:history="1">
        <w:r w:rsidRPr="005409E9">
          <w:rPr>
            <w:rFonts w:ascii="Times New Roman" w:hAnsi="Times New Roman"/>
            <w:color w:val="000000"/>
          </w:rPr>
          <w:t>Постановления</w:t>
        </w:r>
      </w:hyperlink>
      <w:r w:rsidRPr="005409E9">
        <w:rPr>
          <w:rFonts w:ascii="Times New Roman" w:hAnsi="Times New Roman"/>
          <w:color w:val="000000"/>
        </w:rPr>
        <w:t xml:space="preserve"> Правительства РФ от 02.08.2019 N 1011)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 Правила определения размера штрафа), за исключением случаев, если законодательством Российской Федерации установлен иной порядок начисления штрафов (согласно ч. 8., ст. 34., Закона о Контрактной системе № 44-ФЗ).</w:t>
      </w:r>
    </w:p>
    <w:p w:rsidR="00520A24" w:rsidRPr="005409E9" w:rsidRDefault="00520A24" w:rsidP="00520A24">
      <w:pPr>
        <w:spacing w:after="0" w:line="240" w:lineRule="auto"/>
        <w:ind w:firstLine="709"/>
        <w:jc w:val="both"/>
        <w:rPr>
          <w:rFonts w:ascii="Times New Roman" w:hAnsi="Times New Roman"/>
          <w:color w:val="000000"/>
        </w:rPr>
      </w:pPr>
      <w:r>
        <w:rPr>
          <w:rFonts w:ascii="Times New Roman" w:hAnsi="Times New Roman"/>
          <w:color w:val="000000"/>
        </w:rPr>
        <w:t>5.2</w:t>
      </w:r>
      <w:r w:rsidRPr="005409E9">
        <w:rPr>
          <w:rFonts w:ascii="Times New Roman" w:hAnsi="Times New Roman"/>
          <w:color w:val="000000"/>
        </w:rPr>
        <w:t>.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(ч.5 ст.34 Федерального закона 44-ФЗ).</w:t>
      </w:r>
    </w:p>
    <w:p w:rsidR="00520A24" w:rsidRPr="005409E9" w:rsidRDefault="00520A24" w:rsidP="00520A24">
      <w:pPr>
        <w:spacing w:after="0" w:line="240" w:lineRule="auto"/>
        <w:ind w:firstLine="709"/>
        <w:jc w:val="both"/>
        <w:rPr>
          <w:rFonts w:ascii="Times New Roman" w:hAnsi="Times New Roman"/>
          <w:color w:val="000000"/>
        </w:rPr>
      </w:pPr>
      <w:r>
        <w:rPr>
          <w:rFonts w:ascii="Times New Roman" w:hAnsi="Times New Roman"/>
          <w:color w:val="000000"/>
        </w:rPr>
        <w:t>5.3</w:t>
      </w:r>
      <w:r w:rsidRPr="005409E9">
        <w:rPr>
          <w:rFonts w:ascii="Times New Roman" w:hAnsi="Times New Roman"/>
          <w:color w:val="000000"/>
        </w:rPr>
        <w:t>. В случае просрочки исполнения поставщиком (подрядчиком, исполнителем) обязательств (в том числе гарантийного обязательства)</w:t>
      </w:r>
      <w:r>
        <w:rPr>
          <w:rFonts w:ascii="Times New Roman" w:hAnsi="Times New Roman"/>
          <w:color w:val="000000"/>
        </w:rPr>
        <w:t xml:space="preserve">, предусмотренных контрактом, </w:t>
      </w:r>
      <w:r w:rsidRPr="005409E9">
        <w:rPr>
          <w:rFonts w:ascii="Times New Roman" w:hAnsi="Times New Roman"/>
          <w:color w:val="000000"/>
        </w:rPr>
        <w:t>а также в иных случаях неисполнения или ненадлежащего исполнения поставщиком (подрядчиком, исполнителем) обязательств, предус</w:t>
      </w:r>
      <w:r>
        <w:rPr>
          <w:rFonts w:ascii="Times New Roman" w:hAnsi="Times New Roman"/>
          <w:color w:val="000000"/>
        </w:rPr>
        <w:t xml:space="preserve">мотренных контрактом, заказчик </w:t>
      </w:r>
      <w:r w:rsidRPr="005409E9">
        <w:rPr>
          <w:rFonts w:ascii="Times New Roman" w:hAnsi="Times New Roman"/>
          <w:color w:val="000000"/>
        </w:rPr>
        <w:t>направляет поставщику (подрядчику, исполнителю) требование об уплате неустоек (штрафов, пеней)</w:t>
      </w:r>
      <w:r>
        <w:rPr>
          <w:rFonts w:ascii="Times New Roman" w:hAnsi="Times New Roman"/>
          <w:color w:val="000000"/>
        </w:rPr>
        <w:t xml:space="preserve"> (согласно ч. 6, ст. 34</w:t>
      </w:r>
      <w:r w:rsidRPr="005409E9">
        <w:rPr>
          <w:rFonts w:ascii="Times New Roman" w:hAnsi="Times New Roman"/>
          <w:color w:val="000000"/>
        </w:rPr>
        <w:t>, Закона о Контрактной системе № 44-ФЗ).</w:t>
      </w:r>
    </w:p>
    <w:p w:rsidR="00520A24" w:rsidRPr="005409E9" w:rsidRDefault="00520A24" w:rsidP="00520A24">
      <w:pPr>
        <w:spacing w:after="0" w:line="240" w:lineRule="auto"/>
        <w:ind w:firstLine="709"/>
        <w:jc w:val="both"/>
        <w:rPr>
          <w:rFonts w:ascii="Times New Roman" w:hAnsi="Times New Roman"/>
          <w:color w:val="000000"/>
        </w:rPr>
      </w:pPr>
      <w:r>
        <w:rPr>
          <w:rFonts w:ascii="Times New Roman" w:hAnsi="Times New Roman"/>
          <w:color w:val="000000"/>
        </w:rPr>
        <w:t>5.4</w:t>
      </w:r>
      <w:r w:rsidRPr="005409E9">
        <w:rPr>
          <w:rFonts w:ascii="Times New Roman" w:hAnsi="Times New Roman"/>
          <w:color w:val="000000"/>
        </w:rPr>
        <w:t xml:space="preserve">.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 (ч. 7 ст.34 Федерального закона 44-ФЗ). </w:t>
      </w:r>
    </w:p>
    <w:p w:rsidR="00520A24" w:rsidRPr="005409E9" w:rsidRDefault="00520A24" w:rsidP="00520A24">
      <w:pPr>
        <w:spacing w:after="0" w:line="240" w:lineRule="auto"/>
        <w:ind w:firstLine="709"/>
        <w:jc w:val="both"/>
        <w:rPr>
          <w:rFonts w:ascii="Times New Roman" w:hAnsi="Times New Roman"/>
          <w:color w:val="000000"/>
        </w:rPr>
      </w:pPr>
      <w:r>
        <w:rPr>
          <w:rFonts w:ascii="Times New Roman" w:hAnsi="Times New Roman"/>
          <w:color w:val="000000"/>
        </w:rPr>
        <w:t>5.5</w:t>
      </w:r>
      <w:r w:rsidRPr="005409E9">
        <w:rPr>
          <w:rFonts w:ascii="Times New Roman" w:hAnsi="Times New Roman"/>
          <w:color w:val="000000"/>
        </w:rPr>
        <w:t>.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520A24" w:rsidRPr="005409E9" w:rsidRDefault="00520A24" w:rsidP="00520A24">
      <w:pPr>
        <w:spacing w:after="0" w:line="240" w:lineRule="auto"/>
        <w:ind w:firstLine="709"/>
        <w:jc w:val="both"/>
        <w:rPr>
          <w:rFonts w:ascii="Times New Roman" w:hAnsi="Times New Roman"/>
          <w:color w:val="000000"/>
        </w:rPr>
      </w:pPr>
      <w:r>
        <w:rPr>
          <w:rFonts w:ascii="Times New Roman" w:hAnsi="Times New Roman"/>
          <w:color w:val="000000"/>
        </w:rPr>
        <w:t>5.6</w:t>
      </w:r>
      <w:r w:rsidRPr="005409E9">
        <w:rPr>
          <w:rFonts w:ascii="Times New Roman" w:hAnsi="Times New Roman"/>
          <w:color w:val="000000"/>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20A24" w:rsidRPr="005409E9" w:rsidRDefault="00520A24" w:rsidP="00520A24">
      <w:pPr>
        <w:spacing w:after="0" w:line="240" w:lineRule="auto"/>
        <w:ind w:firstLine="709"/>
        <w:jc w:val="both"/>
        <w:rPr>
          <w:rFonts w:ascii="Times New Roman" w:hAnsi="Times New Roman"/>
          <w:color w:val="000000"/>
        </w:rPr>
      </w:pPr>
      <w:r>
        <w:rPr>
          <w:rFonts w:ascii="Times New Roman" w:hAnsi="Times New Roman"/>
          <w:color w:val="000000"/>
        </w:rPr>
        <w:t>5.7</w:t>
      </w:r>
      <w:r w:rsidRPr="005409E9">
        <w:rPr>
          <w:rFonts w:ascii="Times New Roman" w:hAnsi="Times New Roman"/>
          <w:color w:val="000000"/>
        </w:rPr>
        <w:t>.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520A24" w:rsidRPr="005409E9" w:rsidRDefault="00520A24" w:rsidP="00520A24">
      <w:pPr>
        <w:spacing w:after="0" w:line="240" w:lineRule="auto"/>
        <w:ind w:firstLine="709"/>
        <w:jc w:val="both"/>
        <w:rPr>
          <w:rFonts w:ascii="Times New Roman" w:hAnsi="Times New Roman"/>
          <w:color w:val="000000"/>
        </w:rPr>
      </w:pPr>
      <w:r>
        <w:rPr>
          <w:rFonts w:ascii="Times New Roman" w:hAnsi="Times New Roman"/>
          <w:color w:val="000000"/>
        </w:rPr>
        <w:t>5.8</w:t>
      </w:r>
      <w:r w:rsidRPr="005409E9">
        <w:rPr>
          <w:rFonts w:ascii="Times New Roman" w:hAnsi="Times New Roman"/>
          <w:color w:val="000000"/>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w:t>
      </w:r>
      <w:r>
        <w:rPr>
          <w:rFonts w:ascii="Times New Roman" w:hAnsi="Times New Roman"/>
          <w:color w:val="000000"/>
        </w:rPr>
        <w:t xml:space="preserve"> стороны (согласно ч. 9, ст. 34</w:t>
      </w:r>
      <w:r w:rsidRPr="005409E9">
        <w:rPr>
          <w:rFonts w:ascii="Times New Roman" w:hAnsi="Times New Roman"/>
          <w:color w:val="000000"/>
        </w:rPr>
        <w:t>, Закона о Контрактной системе № 44-ФЗ).</w:t>
      </w:r>
    </w:p>
    <w:p w:rsidR="00520A24" w:rsidRPr="005409E9" w:rsidRDefault="00520A24" w:rsidP="00520A24">
      <w:pPr>
        <w:spacing w:after="0" w:line="240" w:lineRule="auto"/>
        <w:ind w:firstLine="709"/>
        <w:jc w:val="both"/>
        <w:rPr>
          <w:rFonts w:ascii="Times New Roman" w:hAnsi="Times New Roman"/>
          <w:color w:val="000000"/>
        </w:rPr>
      </w:pPr>
      <w:r>
        <w:rPr>
          <w:rFonts w:ascii="Times New Roman" w:hAnsi="Times New Roman"/>
          <w:color w:val="000000"/>
        </w:rPr>
        <w:t>5.9</w:t>
      </w:r>
      <w:r w:rsidRPr="005409E9">
        <w:rPr>
          <w:rFonts w:ascii="Times New Roman" w:hAnsi="Times New Roman"/>
          <w:color w:val="000000"/>
        </w:rPr>
        <w:t>. Заказчик имеет право удержать сумму неисполненных Поставщиком требований об уплате неустоек (штрафов, пеней), предъявленных Заказчиком в соответствии с настоящим Договором, из суммы, подлежащей оплате Поставщику.</w:t>
      </w:r>
    </w:p>
    <w:p w:rsidR="00520A24" w:rsidRPr="0016737D" w:rsidRDefault="00520A24" w:rsidP="00520A24">
      <w:pPr>
        <w:spacing w:after="0" w:line="240" w:lineRule="auto"/>
        <w:ind w:firstLine="540"/>
        <w:jc w:val="both"/>
        <w:rPr>
          <w:rFonts w:ascii="Times New Roman" w:hAnsi="Times New Roman"/>
        </w:rPr>
      </w:pPr>
    </w:p>
    <w:p w:rsidR="0016737D" w:rsidRPr="0016737D" w:rsidRDefault="0016737D" w:rsidP="00154309">
      <w:pPr>
        <w:keepNext/>
        <w:widowControl w:val="0"/>
        <w:tabs>
          <w:tab w:val="left" w:pos="3686"/>
        </w:tabs>
        <w:spacing w:after="0" w:line="240" w:lineRule="auto"/>
        <w:ind w:firstLine="482"/>
        <w:rPr>
          <w:rFonts w:ascii="Times New Roman" w:hAnsi="Times New Roman"/>
        </w:rPr>
      </w:pPr>
    </w:p>
    <w:p w:rsidR="0016737D" w:rsidRPr="00821625" w:rsidRDefault="00C958AF" w:rsidP="00C958AF">
      <w:pPr>
        <w:spacing w:after="0" w:line="240" w:lineRule="auto"/>
        <w:ind w:left="1069"/>
        <w:jc w:val="center"/>
        <w:rPr>
          <w:rFonts w:ascii="Times New Roman" w:hAnsi="Times New Roman"/>
          <w:b/>
        </w:rPr>
      </w:pPr>
      <w:r>
        <w:rPr>
          <w:rFonts w:ascii="Times New Roman" w:hAnsi="Times New Roman"/>
          <w:b/>
        </w:rPr>
        <w:t xml:space="preserve">6. </w:t>
      </w:r>
      <w:r w:rsidR="0016737D" w:rsidRPr="0016737D">
        <w:rPr>
          <w:rFonts w:ascii="Times New Roman" w:hAnsi="Times New Roman"/>
          <w:b/>
        </w:rPr>
        <w:t>Форс-мажор</w:t>
      </w:r>
    </w:p>
    <w:p w:rsidR="0016737D" w:rsidRPr="0016737D" w:rsidRDefault="00154309" w:rsidP="0016737D">
      <w:pPr>
        <w:spacing w:after="0" w:line="240" w:lineRule="auto"/>
        <w:ind w:firstLine="708"/>
        <w:jc w:val="both"/>
        <w:rPr>
          <w:rFonts w:ascii="Times New Roman" w:hAnsi="Times New Roman"/>
        </w:rPr>
      </w:pPr>
      <w:r>
        <w:rPr>
          <w:rFonts w:ascii="Times New Roman" w:hAnsi="Times New Roman"/>
        </w:rPr>
        <w:t>6</w:t>
      </w:r>
      <w:r w:rsidR="0016737D" w:rsidRPr="0016737D">
        <w:rPr>
          <w:rFonts w:ascii="Times New Roman" w:hAnsi="Times New Roman"/>
        </w:rPr>
        <w:t>.1. Стороны освобождаются от ответственности за полное или частичное невыполнение обязательств по настоящему контракту по причине возникновения обстоятельств непреодолимой силы, непосредственно повлиявших на исполнение договорных обязательств.</w:t>
      </w:r>
    </w:p>
    <w:p w:rsidR="0016737D" w:rsidRPr="0016737D" w:rsidRDefault="00154309" w:rsidP="0016737D">
      <w:pPr>
        <w:spacing w:after="0" w:line="240" w:lineRule="auto"/>
        <w:ind w:firstLine="708"/>
        <w:jc w:val="both"/>
        <w:rPr>
          <w:rFonts w:ascii="Times New Roman" w:hAnsi="Times New Roman"/>
        </w:rPr>
      </w:pPr>
      <w:r>
        <w:rPr>
          <w:rFonts w:ascii="Times New Roman" w:hAnsi="Times New Roman"/>
        </w:rPr>
        <w:lastRenderedPageBreak/>
        <w:t>6</w:t>
      </w:r>
      <w:r w:rsidR="0016737D" w:rsidRPr="0016737D">
        <w:rPr>
          <w:rFonts w:ascii="Times New Roman" w:hAnsi="Times New Roman"/>
        </w:rPr>
        <w:t>.2. Сторона, подвергшаяся воздействию обстоятельств непреодолимой силы, обязана немедленно в письменном виде уведомить об этом другую сторону, описав их характер. Несвоевременное уведомление или не уведомление лишат соответствующую сторону права ссылаться на них в будущем.</w:t>
      </w:r>
    </w:p>
    <w:p w:rsidR="0016737D" w:rsidRPr="0016737D" w:rsidRDefault="00154309" w:rsidP="0016737D">
      <w:pPr>
        <w:spacing w:after="0" w:line="240" w:lineRule="auto"/>
        <w:ind w:firstLine="708"/>
        <w:jc w:val="both"/>
        <w:rPr>
          <w:rFonts w:ascii="Times New Roman" w:hAnsi="Times New Roman"/>
        </w:rPr>
      </w:pPr>
      <w:r>
        <w:rPr>
          <w:rFonts w:ascii="Times New Roman" w:hAnsi="Times New Roman"/>
        </w:rPr>
        <w:t>6</w:t>
      </w:r>
      <w:r w:rsidR="0016737D" w:rsidRPr="0016737D">
        <w:rPr>
          <w:rFonts w:ascii="Times New Roman" w:hAnsi="Times New Roman"/>
        </w:rPr>
        <w:t>.3. Возникновение обстоятельств непреодолимой силы должно быть подтверждено компетентным государственным органом.</w:t>
      </w:r>
    </w:p>
    <w:p w:rsidR="0016737D" w:rsidRPr="0016737D" w:rsidRDefault="0016737D" w:rsidP="0016737D">
      <w:pPr>
        <w:spacing w:after="0" w:line="240" w:lineRule="auto"/>
        <w:jc w:val="both"/>
        <w:rPr>
          <w:rFonts w:ascii="Times New Roman" w:hAnsi="Times New Roman"/>
        </w:rPr>
      </w:pPr>
    </w:p>
    <w:p w:rsidR="0016737D" w:rsidRPr="00C450C4" w:rsidRDefault="0016737D" w:rsidP="00C958AF">
      <w:pPr>
        <w:numPr>
          <w:ilvl w:val="0"/>
          <w:numId w:val="26"/>
        </w:numPr>
        <w:spacing w:after="0" w:line="240" w:lineRule="auto"/>
        <w:jc w:val="center"/>
        <w:rPr>
          <w:rFonts w:ascii="Times New Roman" w:hAnsi="Times New Roman"/>
          <w:b/>
        </w:rPr>
      </w:pPr>
      <w:r w:rsidRPr="0016737D">
        <w:rPr>
          <w:rFonts w:ascii="Times New Roman" w:hAnsi="Times New Roman"/>
          <w:b/>
        </w:rPr>
        <w:t>Порядок разрешения споров</w:t>
      </w:r>
    </w:p>
    <w:p w:rsidR="0016737D" w:rsidRPr="0016737D" w:rsidRDefault="00154309" w:rsidP="0016737D">
      <w:pPr>
        <w:spacing w:after="0" w:line="240" w:lineRule="auto"/>
        <w:ind w:firstLine="709"/>
        <w:jc w:val="both"/>
        <w:rPr>
          <w:rFonts w:ascii="Times New Roman" w:hAnsi="Times New Roman"/>
        </w:rPr>
      </w:pPr>
      <w:r>
        <w:rPr>
          <w:rFonts w:ascii="Times New Roman" w:hAnsi="Times New Roman"/>
        </w:rPr>
        <w:t>7</w:t>
      </w:r>
      <w:r w:rsidR="0016737D" w:rsidRPr="0016737D">
        <w:rPr>
          <w:rFonts w:ascii="Times New Roman" w:hAnsi="Times New Roman"/>
        </w:rPr>
        <w:t>.1. Споры, которые могут возникнуть при исполнении настоящего контракта, разрешаются путем переговоров и (или) в претензионном порядке. Все возможные претензии должны быть рассмотрены сторонами в течение 10 дней с момента направления претензии.</w:t>
      </w:r>
    </w:p>
    <w:p w:rsidR="0016737D" w:rsidRPr="0016737D" w:rsidRDefault="0016737D" w:rsidP="0016737D">
      <w:pPr>
        <w:spacing w:after="0" w:line="240" w:lineRule="auto"/>
        <w:ind w:firstLine="709"/>
        <w:jc w:val="both"/>
        <w:rPr>
          <w:rFonts w:ascii="Times New Roman" w:hAnsi="Times New Roman"/>
        </w:rPr>
      </w:pPr>
      <w:r w:rsidRPr="0016737D">
        <w:rPr>
          <w:rFonts w:ascii="Times New Roman" w:hAnsi="Times New Roman"/>
        </w:rPr>
        <w:t xml:space="preserve">Споры, по которым не достигнуто соглашение сторон, рассматриваются в Арбитражном суде </w:t>
      </w:r>
      <w:r w:rsidR="006A342C">
        <w:rPr>
          <w:rFonts w:ascii="Times New Roman" w:hAnsi="Times New Roman"/>
        </w:rPr>
        <w:t>Тульской</w:t>
      </w:r>
      <w:r w:rsidRPr="0016737D">
        <w:rPr>
          <w:rFonts w:ascii="Times New Roman" w:hAnsi="Times New Roman"/>
        </w:rPr>
        <w:t xml:space="preserve"> области.</w:t>
      </w:r>
    </w:p>
    <w:p w:rsidR="0016737D" w:rsidRPr="0016737D" w:rsidRDefault="0016737D" w:rsidP="0016737D">
      <w:pPr>
        <w:spacing w:after="0" w:line="240" w:lineRule="auto"/>
        <w:ind w:firstLine="709"/>
        <w:jc w:val="both"/>
        <w:rPr>
          <w:rFonts w:ascii="Times New Roman" w:hAnsi="Times New Roman"/>
        </w:rPr>
      </w:pPr>
    </w:p>
    <w:p w:rsidR="0016737D" w:rsidRPr="00C450C4" w:rsidRDefault="0016737D" w:rsidP="00C958AF">
      <w:pPr>
        <w:numPr>
          <w:ilvl w:val="0"/>
          <w:numId w:val="26"/>
        </w:numPr>
        <w:spacing w:after="0" w:line="240" w:lineRule="auto"/>
        <w:jc w:val="center"/>
        <w:rPr>
          <w:rFonts w:ascii="Times New Roman" w:hAnsi="Times New Roman"/>
          <w:b/>
        </w:rPr>
      </w:pPr>
      <w:r w:rsidRPr="0016737D">
        <w:rPr>
          <w:rFonts w:ascii="Times New Roman" w:hAnsi="Times New Roman"/>
          <w:b/>
        </w:rPr>
        <w:t>Изменение и расторжение контракта</w:t>
      </w:r>
    </w:p>
    <w:p w:rsidR="0016737D" w:rsidRPr="0016737D" w:rsidRDefault="00154309" w:rsidP="0016737D">
      <w:pPr>
        <w:autoSpaceDE w:val="0"/>
        <w:autoSpaceDN w:val="0"/>
        <w:adjustRightInd w:val="0"/>
        <w:spacing w:after="0" w:line="240" w:lineRule="auto"/>
        <w:ind w:firstLine="567"/>
        <w:jc w:val="both"/>
        <w:rPr>
          <w:rFonts w:ascii="Times New Roman" w:hAnsi="Times New Roman"/>
          <w:bCs/>
        </w:rPr>
      </w:pPr>
      <w:r>
        <w:rPr>
          <w:rFonts w:ascii="Times New Roman" w:hAnsi="Times New Roman"/>
          <w:bCs/>
        </w:rPr>
        <w:t>8</w:t>
      </w:r>
      <w:r w:rsidR="0016737D" w:rsidRPr="0016737D">
        <w:rPr>
          <w:rFonts w:ascii="Times New Roman" w:hAnsi="Times New Roman"/>
          <w:bCs/>
        </w:rPr>
        <w:t>.1. Контракт может быть изменен по соглашению Сторон при снижении цены Контракта без изменения предусмотренных Контрактом количества товара, качества товара и иных условий контракта.</w:t>
      </w:r>
    </w:p>
    <w:p w:rsidR="0016737D" w:rsidRPr="0016737D" w:rsidRDefault="00154309" w:rsidP="0016737D">
      <w:pPr>
        <w:autoSpaceDE w:val="0"/>
        <w:autoSpaceDN w:val="0"/>
        <w:adjustRightInd w:val="0"/>
        <w:spacing w:after="0" w:line="240" w:lineRule="auto"/>
        <w:ind w:firstLine="567"/>
        <w:jc w:val="both"/>
        <w:rPr>
          <w:rFonts w:ascii="Times New Roman" w:hAnsi="Times New Roman"/>
          <w:bCs/>
          <w:color w:val="000000"/>
        </w:rPr>
      </w:pPr>
      <w:r>
        <w:rPr>
          <w:rFonts w:ascii="Times New Roman" w:hAnsi="Times New Roman"/>
          <w:bCs/>
        </w:rPr>
        <w:t>8</w:t>
      </w:r>
      <w:r w:rsidR="0016737D" w:rsidRPr="0016737D">
        <w:rPr>
          <w:rFonts w:ascii="Times New Roman" w:hAnsi="Times New Roman"/>
          <w:bCs/>
        </w:rPr>
        <w:t xml:space="preserve">.2. </w:t>
      </w:r>
      <w:r w:rsidR="0016737D" w:rsidRPr="0016737D">
        <w:rPr>
          <w:rFonts w:ascii="Times New Roman" w:hAnsi="Times New Roman"/>
          <w:bCs/>
          <w:color w:val="000000"/>
        </w:rPr>
        <w:t xml:space="preserve">Заказчик по согласованию с </w:t>
      </w:r>
      <w:r w:rsidR="00821625">
        <w:rPr>
          <w:rFonts w:ascii="Times New Roman" w:hAnsi="Times New Roman"/>
          <w:bCs/>
          <w:color w:val="000000"/>
        </w:rPr>
        <w:t>Исполнителем</w:t>
      </w:r>
      <w:r w:rsidR="0016737D" w:rsidRPr="0016737D">
        <w:rPr>
          <w:rFonts w:ascii="Times New Roman" w:hAnsi="Times New Roman"/>
          <w:bCs/>
          <w:color w:val="000000"/>
        </w:rPr>
        <w:t xml:space="preserve"> вправе увеличить или уменьшить предусмотренные Контрактом количество товара не более чем на десять процентов. При увеличении количества товара по соглашению сторон допускается изменение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обязаны уменьшить цену Контракта исходя из цены единицы товара.</w:t>
      </w:r>
    </w:p>
    <w:p w:rsidR="0016737D" w:rsidRPr="0016737D" w:rsidRDefault="00154309" w:rsidP="0016737D">
      <w:pPr>
        <w:autoSpaceDE w:val="0"/>
        <w:autoSpaceDN w:val="0"/>
        <w:adjustRightInd w:val="0"/>
        <w:spacing w:after="0" w:line="240" w:lineRule="auto"/>
        <w:ind w:firstLine="567"/>
        <w:jc w:val="both"/>
        <w:rPr>
          <w:rFonts w:ascii="Times New Roman" w:hAnsi="Times New Roman"/>
          <w:bCs/>
        </w:rPr>
      </w:pPr>
      <w:r>
        <w:rPr>
          <w:rFonts w:ascii="Times New Roman" w:hAnsi="Times New Roman"/>
          <w:bCs/>
        </w:rPr>
        <w:t>8</w:t>
      </w:r>
      <w:r w:rsidR="0016737D" w:rsidRPr="0016737D">
        <w:rPr>
          <w:rFonts w:ascii="Times New Roman" w:hAnsi="Times New Roman"/>
          <w:bCs/>
        </w:rPr>
        <w:t>.3. Контракт может быть расторгнут по согла</w:t>
      </w:r>
      <w:r w:rsidR="00253AEC">
        <w:rPr>
          <w:rFonts w:ascii="Times New Roman" w:hAnsi="Times New Roman"/>
          <w:bCs/>
        </w:rPr>
        <w:t xml:space="preserve">шению Сторон, по решению суда, </w:t>
      </w:r>
      <w:r w:rsidR="0016737D" w:rsidRPr="0016737D">
        <w:rPr>
          <w:rFonts w:ascii="Times New Roman" w:hAnsi="Times New Roman"/>
          <w:bCs/>
        </w:rPr>
        <w:t>а также Стороны вправе в одностороннем порядке по письменному заявлению отказаться от его исполнения по основаниям, предусмотренным гражданским законодательством.</w:t>
      </w:r>
    </w:p>
    <w:p w:rsidR="0016737D" w:rsidRPr="0016737D" w:rsidRDefault="00154309" w:rsidP="0016737D">
      <w:pPr>
        <w:autoSpaceDE w:val="0"/>
        <w:autoSpaceDN w:val="0"/>
        <w:adjustRightInd w:val="0"/>
        <w:spacing w:after="0" w:line="240" w:lineRule="auto"/>
        <w:ind w:firstLine="567"/>
        <w:jc w:val="both"/>
        <w:rPr>
          <w:rFonts w:ascii="Times New Roman" w:hAnsi="Times New Roman"/>
          <w:bCs/>
        </w:rPr>
      </w:pPr>
      <w:r>
        <w:rPr>
          <w:rFonts w:ascii="Times New Roman" w:hAnsi="Times New Roman"/>
          <w:bCs/>
        </w:rPr>
        <w:t>8</w:t>
      </w:r>
      <w:r w:rsidR="0016737D" w:rsidRPr="0016737D">
        <w:rPr>
          <w:rFonts w:ascii="Times New Roman" w:hAnsi="Times New Roman"/>
          <w:bCs/>
        </w:rPr>
        <w:t>.4. Заказчик вправе отказаться от исполнения Контракта в одностороннем внесудебном порядке в случаях:</w:t>
      </w:r>
    </w:p>
    <w:p w:rsidR="0016737D" w:rsidRPr="0016737D" w:rsidRDefault="00FC15B0" w:rsidP="0016737D">
      <w:pPr>
        <w:autoSpaceDE w:val="0"/>
        <w:autoSpaceDN w:val="0"/>
        <w:adjustRightInd w:val="0"/>
        <w:spacing w:after="0" w:line="240" w:lineRule="auto"/>
        <w:ind w:firstLine="567"/>
        <w:jc w:val="both"/>
        <w:rPr>
          <w:rFonts w:ascii="Times New Roman" w:hAnsi="Times New Roman"/>
          <w:bCs/>
        </w:rPr>
      </w:pPr>
      <w:r>
        <w:rPr>
          <w:rFonts w:ascii="Times New Roman" w:hAnsi="Times New Roman"/>
          <w:bCs/>
        </w:rPr>
        <w:t>8</w:t>
      </w:r>
      <w:r w:rsidR="0016737D" w:rsidRPr="0016737D">
        <w:rPr>
          <w:rFonts w:ascii="Times New Roman" w:hAnsi="Times New Roman"/>
          <w:bCs/>
        </w:rPr>
        <w:t xml:space="preserve">.4.1. </w:t>
      </w:r>
      <w:r w:rsidR="00821625">
        <w:rPr>
          <w:rFonts w:ascii="Times New Roman" w:hAnsi="Times New Roman"/>
          <w:bCs/>
        </w:rPr>
        <w:t>Оказание услуг</w:t>
      </w:r>
      <w:r w:rsidR="0016737D" w:rsidRPr="0016737D">
        <w:rPr>
          <w:rFonts w:ascii="Times New Roman" w:hAnsi="Times New Roman"/>
          <w:bCs/>
        </w:rPr>
        <w:t xml:space="preserve"> ненадлежащего качества с недостатками, которые не могут быть устранены в приемлемый для Заказчика срок.</w:t>
      </w:r>
    </w:p>
    <w:p w:rsidR="0016737D" w:rsidRDefault="00FC15B0" w:rsidP="00C450C4">
      <w:pPr>
        <w:autoSpaceDE w:val="0"/>
        <w:autoSpaceDN w:val="0"/>
        <w:adjustRightInd w:val="0"/>
        <w:spacing w:after="0" w:line="240" w:lineRule="auto"/>
        <w:ind w:firstLine="567"/>
        <w:jc w:val="both"/>
        <w:rPr>
          <w:rFonts w:ascii="Times New Roman" w:hAnsi="Times New Roman"/>
          <w:bCs/>
        </w:rPr>
      </w:pPr>
      <w:r>
        <w:rPr>
          <w:rFonts w:ascii="Times New Roman" w:hAnsi="Times New Roman"/>
          <w:bCs/>
        </w:rPr>
        <w:t>8</w:t>
      </w:r>
      <w:r w:rsidR="0016737D" w:rsidRPr="0016737D">
        <w:rPr>
          <w:rFonts w:ascii="Times New Roman" w:hAnsi="Times New Roman"/>
          <w:bCs/>
        </w:rPr>
        <w:t xml:space="preserve">.4.2. Неоднократного нарушения </w:t>
      </w:r>
      <w:r w:rsidR="00821625">
        <w:rPr>
          <w:rFonts w:ascii="Times New Roman" w:hAnsi="Times New Roman"/>
          <w:bCs/>
        </w:rPr>
        <w:t>Исполнителем</w:t>
      </w:r>
      <w:r w:rsidR="0016737D" w:rsidRPr="0016737D">
        <w:rPr>
          <w:rFonts w:ascii="Times New Roman" w:hAnsi="Times New Roman"/>
          <w:bCs/>
        </w:rPr>
        <w:t xml:space="preserve"> сроков </w:t>
      </w:r>
      <w:r w:rsidR="00821625">
        <w:rPr>
          <w:rFonts w:ascii="Times New Roman" w:hAnsi="Times New Roman"/>
          <w:bCs/>
        </w:rPr>
        <w:t>оказания услуг</w:t>
      </w:r>
      <w:r w:rsidR="0016737D" w:rsidRPr="0016737D">
        <w:rPr>
          <w:rFonts w:ascii="Times New Roman" w:hAnsi="Times New Roman"/>
          <w:bCs/>
        </w:rPr>
        <w:t>.</w:t>
      </w:r>
    </w:p>
    <w:p w:rsidR="003E602F" w:rsidRPr="00C450C4" w:rsidRDefault="003E602F" w:rsidP="00C450C4">
      <w:pPr>
        <w:autoSpaceDE w:val="0"/>
        <w:autoSpaceDN w:val="0"/>
        <w:adjustRightInd w:val="0"/>
        <w:spacing w:after="0" w:line="240" w:lineRule="auto"/>
        <w:ind w:firstLine="567"/>
        <w:jc w:val="both"/>
        <w:rPr>
          <w:rFonts w:ascii="Times New Roman" w:hAnsi="Times New Roman"/>
          <w:bCs/>
        </w:rPr>
      </w:pPr>
    </w:p>
    <w:p w:rsidR="0016737D" w:rsidRPr="003E602F" w:rsidRDefault="0016737D" w:rsidP="00C958AF">
      <w:pPr>
        <w:numPr>
          <w:ilvl w:val="0"/>
          <w:numId w:val="26"/>
        </w:numPr>
        <w:spacing w:after="0" w:line="240" w:lineRule="auto"/>
        <w:jc w:val="center"/>
        <w:rPr>
          <w:rFonts w:ascii="Times New Roman" w:hAnsi="Times New Roman"/>
          <w:b/>
        </w:rPr>
      </w:pPr>
      <w:r w:rsidRPr="0016737D">
        <w:rPr>
          <w:rFonts w:ascii="Times New Roman" w:hAnsi="Times New Roman"/>
          <w:b/>
        </w:rPr>
        <w:t>Прочие условия</w:t>
      </w:r>
    </w:p>
    <w:p w:rsidR="0016737D" w:rsidRPr="0016737D" w:rsidRDefault="00520A24" w:rsidP="00520A24">
      <w:pPr>
        <w:spacing w:after="0" w:line="240" w:lineRule="auto"/>
        <w:jc w:val="both"/>
        <w:rPr>
          <w:rFonts w:ascii="Times New Roman" w:hAnsi="Times New Roman"/>
        </w:rPr>
      </w:pPr>
      <w:r>
        <w:rPr>
          <w:rFonts w:ascii="Times New Roman" w:hAnsi="Times New Roman"/>
        </w:rPr>
        <w:t xml:space="preserve">             </w:t>
      </w:r>
      <w:r w:rsidR="005D2598">
        <w:rPr>
          <w:rFonts w:ascii="Times New Roman" w:hAnsi="Times New Roman"/>
        </w:rPr>
        <w:t>9</w:t>
      </w:r>
      <w:r w:rsidR="0016737D" w:rsidRPr="0016737D">
        <w:rPr>
          <w:rFonts w:ascii="Times New Roman" w:hAnsi="Times New Roman"/>
        </w:rPr>
        <w:t>.1. При исполнении Контракта не допускается перемена Исполнителя, за исключением случаев,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16737D" w:rsidRPr="0016737D" w:rsidRDefault="005D2598" w:rsidP="0016737D">
      <w:pPr>
        <w:spacing w:after="0" w:line="240" w:lineRule="auto"/>
        <w:ind w:firstLine="708"/>
        <w:jc w:val="both"/>
        <w:rPr>
          <w:rFonts w:ascii="Times New Roman" w:hAnsi="Times New Roman"/>
        </w:rPr>
      </w:pPr>
      <w:r>
        <w:rPr>
          <w:rFonts w:ascii="Times New Roman" w:hAnsi="Times New Roman"/>
        </w:rPr>
        <w:t>9</w:t>
      </w:r>
      <w:r w:rsidR="00253AEC">
        <w:rPr>
          <w:rFonts w:ascii="Times New Roman" w:hAnsi="Times New Roman"/>
        </w:rPr>
        <w:t xml:space="preserve">.2. Настоящий </w:t>
      </w:r>
      <w:r w:rsidR="0016737D" w:rsidRPr="0016737D">
        <w:rPr>
          <w:rFonts w:ascii="Times New Roman" w:hAnsi="Times New Roman"/>
        </w:rPr>
        <w:t>контракт составлен в 2-х экземплярах, имеющих одинаково юридическую силу, по одному для каждой из Сторон.</w:t>
      </w:r>
    </w:p>
    <w:p w:rsidR="0016737D" w:rsidRPr="0016737D" w:rsidRDefault="005D2598" w:rsidP="0016737D">
      <w:pPr>
        <w:spacing w:after="0" w:line="240" w:lineRule="auto"/>
        <w:ind w:firstLine="708"/>
        <w:jc w:val="both"/>
        <w:rPr>
          <w:rFonts w:ascii="Times New Roman" w:hAnsi="Times New Roman"/>
        </w:rPr>
      </w:pPr>
      <w:r>
        <w:rPr>
          <w:rFonts w:ascii="Times New Roman" w:hAnsi="Times New Roman"/>
        </w:rPr>
        <w:t>9</w:t>
      </w:r>
      <w:r w:rsidR="0016737D" w:rsidRPr="0016737D">
        <w:rPr>
          <w:rFonts w:ascii="Times New Roman" w:hAnsi="Times New Roman"/>
        </w:rPr>
        <w:t>.</w:t>
      </w:r>
      <w:r>
        <w:rPr>
          <w:rFonts w:ascii="Times New Roman" w:hAnsi="Times New Roman"/>
        </w:rPr>
        <w:t>3</w:t>
      </w:r>
      <w:r w:rsidR="0016737D" w:rsidRPr="0016737D">
        <w:rPr>
          <w:rFonts w:ascii="Times New Roman" w:hAnsi="Times New Roman"/>
        </w:rPr>
        <w:t xml:space="preserve">. </w:t>
      </w:r>
      <w:r w:rsidR="00FC15B0">
        <w:rPr>
          <w:rFonts w:ascii="Times New Roman" w:hAnsi="Times New Roman"/>
        </w:rPr>
        <w:t>К</w:t>
      </w:r>
      <w:r w:rsidR="00253AEC">
        <w:rPr>
          <w:rFonts w:ascii="Times New Roman" w:hAnsi="Times New Roman"/>
        </w:rPr>
        <w:t xml:space="preserve">онтракт вступает в силу </w:t>
      </w:r>
      <w:r w:rsidR="00FC15B0">
        <w:rPr>
          <w:rFonts w:ascii="Times New Roman" w:hAnsi="Times New Roman"/>
        </w:rPr>
        <w:t>со дня</w:t>
      </w:r>
      <w:r w:rsidR="000C39B4">
        <w:rPr>
          <w:rFonts w:ascii="Times New Roman" w:hAnsi="Times New Roman"/>
        </w:rPr>
        <w:t xml:space="preserve"> его подписания и действует </w:t>
      </w:r>
      <w:r w:rsidR="0016737D" w:rsidRPr="0016737D">
        <w:rPr>
          <w:rFonts w:ascii="Times New Roman" w:hAnsi="Times New Roman"/>
        </w:rPr>
        <w:t xml:space="preserve">по </w:t>
      </w:r>
      <w:r w:rsidR="00816BEF">
        <w:rPr>
          <w:rFonts w:ascii="Times New Roman" w:hAnsi="Times New Roman"/>
          <w:b/>
        </w:rPr>
        <w:t>25</w:t>
      </w:r>
      <w:r w:rsidR="0016737D" w:rsidRPr="00C958AF">
        <w:rPr>
          <w:rFonts w:ascii="Times New Roman" w:hAnsi="Times New Roman"/>
          <w:b/>
        </w:rPr>
        <w:t xml:space="preserve"> декабря 202</w:t>
      </w:r>
      <w:r w:rsidR="00A5176D">
        <w:rPr>
          <w:rFonts w:ascii="Times New Roman" w:hAnsi="Times New Roman"/>
          <w:b/>
        </w:rPr>
        <w:t>6</w:t>
      </w:r>
      <w:r w:rsidR="00085176">
        <w:rPr>
          <w:rFonts w:ascii="Times New Roman" w:hAnsi="Times New Roman"/>
          <w:b/>
        </w:rPr>
        <w:t xml:space="preserve"> </w:t>
      </w:r>
      <w:r w:rsidR="0016737D" w:rsidRPr="00C958AF">
        <w:rPr>
          <w:rFonts w:ascii="Times New Roman" w:hAnsi="Times New Roman"/>
          <w:b/>
        </w:rPr>
        <w:t>года.</w:t>
      </w:r>
    </w:p>
    <w:p w:rsidR="0016737D" w:rsidRPr="0016737D" w:rsidRDefault="005D2598" w:rsidP="0016737D">
      <w:pPr>
        <w:spacing w:after="0" w:line="240" w:lineRule="auto"/>
        <w:ind w:firstLine="708"/>
        <w:jc w:val="both"/>
        <w:rPr>
          <w:rFonts w:ascii="Times New Roman" w:hAnsi="Times New Roman"/>
        </w:rPr>
      </w:pPr>
      <w:r>
        <w:rPr>
          <w:rFonts w:ascii="Times New Roman" w:hAnsi="Times New Roman"/>
        </w:rPr>
        <w:t>9</w:t>
      </w:r>
      <w:r w:rsidR="0016737D" w:rsidRPr="0016737D">
        <w:rPr>
          <w:rFonts w:ascii="Times New Roman" w:hAnsi="Times New Roman"/>
        </w:rPr>
        <w:t>.</w:t>
      </w:r>
      <w:r>
        <w:rPr>
          <w:rFonts w:ascii="Times New Roman" w:hAnsi="Times New Roman"/>
        </w:rPr>
        <w:t>4</w:t>
      </w:r>
      <w:r w:rsidR="0016737D" w:rsidRPr="0016737D">
        <w:rPr>
          <w:rFonts w:ascii="Times New Roman" w:hAnsi="Times New Roman"/>
        </w:rPr>
        <w:t>.  Все перечисленные ниже приложения являются неотъемлемой частью настоящего Контракта:</w:t>
      </w:r>
    </w:p>
    <w:p w:rsidR="0016737D" w:rsidRDefault="0016737D" w:rsidP="0016737D">
      <w:pPr>
        <w:spacing w:after="0" w:line="240" w:lineRule="auto"/>
        <w:ind w:firstLine="708"/>
        <w:jc w:val="both"/>
        <w:rPr>
          <w:rFonts w:ascii="Times New Roman" w:hAnsi="Times New Roman"/>
        </w:rPr>
      </w:pPr>
      <w:r w:rsidRPr="0016737D">
        <w:rPr>
          <w:rFonts w:ascii="Times New Roman" w:hAnsi="Times New Roman"/>
        </w:rPr>
        <w:t xml:space="preserve"> Приложение № 1 – Спецификация </w:t>
      </w:r>
      <w:r w:rsidR="003E602F">
        <w:rPr>
          <w:rFonts w:ascii="Times New Roman" w:hAnsi="Times New Roman"/>
        </w:rPr>
        <w:t>оказываемых услуг</w:t>
      </w:r>
      <w:r w:rsidRPr="0016737D">
        <w:rPr>
          <w:rFonts w:ascii="Times New Roman" w:hAnsi="Times New Roman"/>
        </w:rPr>
        <w:t>.</w:t>
      </w:r>
    </w:p>
    <w:p w:rsidR="00520A24" w:rsidRPr="0016737D" w:rsidRDefault="00520A24" w:rsidP="0016737D">
      <w:pPr>
        <w:spacing w:after="0" w:line="240" w:lineRule="auto"/>
        <w:ind w:firstLine="708"/>
        <w:jc w:val="both"/>
        <w:rPr>
          <w:rFonts w:ascii="Times New Roman" w:hAnsi="Times New Roman"/>
        </w:rPr>
      </w:pPr>
    </w:p>
    <w:p w:rsidR="0016737D" w:rsidRPr="0016737D" w:rsidRDefault="0016737D" w:rsidP="0016737D">
      <w:pPr>
        <w:spacing w:after="0" w:line="240" w:lineRule="auto"/>
        <w:ind w:firstLine="601"/>
        <w:jc w:val="center"/>
        <w:rPr>
          <w:rFonts w:ascii="Times New Roman" w:hAnsi="Times New Roman"/>
          <w:b/>
        </w:rPr>
      </w:pPr>
    </w:p>
    <w:p w:rsidR="0016737D" w:rsidRPr="0016737D" w:rsidRDefault="00C958AF" w:rsidP="0016737D">
      <w:pPr>
        <w:spacing w:after="0" w:line="240" w:lineRule="auto"/>
        <w:ind w:firstLine="601"/>
        <w:jc w:val="center"/>
        <w:rPr>
          <w:rFonts w:ascii="Times New Roman" w:hAnsi="Times New Roman"/>
          <w:b/>
        </w:rPr>
      </w:pPr>
      <w:r>
        <w:rPr>
          <w:rFonts w:ascii="Times New Roman" w:hAnsi="Times New Roman"/>
          <w:b/>
        </w:rPr>
        <w:t>10</w:t>
      </w:r>
      <w:r w:rsidR="0016737D" w:rsidRPr="0016737D">
        <w:rPr>
          <w:rFonts w:ascii="Times New Roman" w:hAnsi="Times New Roman"/>
          <w:b/>
        </w:rPr>
        <w:t>. Местонахождение и банковские реквизиты и подписи сторон</w:t>
      </w:r>
    </w:p>
    <w:p w:rsidR="0016737D" w:rsidRPr="0016737D" w:rsidRDefault="0016737D" w:rsidP="0016737D">
      <w:pPr>
        <w:spacing w:after="0" w:line="240" w:lineRule="auto"/>
        <w:ind w:firstLine="601"/>
        <w:jc w:val="center"/>
        <w:rPr>
          <w:rFonts w:ascii="Times New Roman" w:hAnsi="Times New Roman"/>
          <w:b/>
        </w:rPr>
      </w:pPr>
    </w:p>
    <w:p w:rsidR="000C5EE0" w:rsidRPr="00FA2CA6" w:rsidRDefault="0016737D" w:rsidP="00520A24">
      <w:pPr>
        <w:snapToGrid w:val="0"/>
        <w:spacing w:after="0" w:line="240" w:lineRule="auto"/>
        <w:rPr>
          <w:rFonts w:ascii="Times New Roman" w:hAnsi="Times New Roman"/>
          <w:b/>
        </w:rPr>
      </w:pPr>
      <w:r w:rsidRPr="0016737D">
        <w:rPr>
          <w:rFonts w:ascii="Times New Roman" w:hAnsi="Times New Roman"/>
          <w:b/>
        </w:rPr>
        <w:t>Заказчик:</w:t>
      </w:r>
      <w:r w:rsidR="000C5EE0" w:rsidRPr="000C5EE0">
        <w:rPr>
          <w:rFonts w:ascii="Times New Roman" w:hAnsi="Times New Roman"/>
          <w:b/>
        </w:rPr>
        <w:t xml:space="preserve"> </w:t>
      </w:r>
      <w:r w:rsidR="000C5EE0" w:rsidRPr="0016737D">
        <w:rPr>
          <w:rFonts w:ascii="Times New Roman" w:hAnsi="Times New Roman"/>
          <w:b/>
        </w:rPr>
        <w:tab/>
      </w:r>
      <w:r w:rsidR="000C5EE0">
        <w:rPr>
          <w:rFonts w:ascii="Times New Roman" w:hAnsi="Times New Roman"/>
          <w:b/>
        </w:rPr>
        <w:t xml:space="preserve">                                       </w:t>
      </w:r>
      <w:r w:rsidR="00520A24">
        <w:rPr>
          <w:rFonts w:ascii="Times New Roman" w:hAnsi="Times New Roman"/>
          <w:b/>
        </w:rPr>
        <w:t xml:space="preserve">                          </w:t>
      </w:r>
      <w:r w:rsidR="000C5EE0">
        <w:rPr>
          <w:rFonts w:ascii="Times New Roman" w:hAnsi="Times New Roman"/>
          <w:b/>
        </w:rPr>
        <w:t xml:space="preserve"> Исполнитель</w:t>
      </w:r>
      <w:r w:rsidR="000C5EE0" w:rsidRPr="0016737D">
        <w:rPr>
          <w:rFonts w:ascii="Times New Roman" w:hAnsi="Times New Roman"/>
          <w:b/>
        </w:rPr>
        <w:t>:</w:t>
      </w:r>
    </w:p>
    <w:p w:rsidR="000C5EE0" w:rsidRDefault="000C5EE0" w:rsidP="000C5EE0">
      <w:pPr>
        <w:snapToGrid w:val="0"/>
        <w:spacing w:after="0" w:line="240" w:lineRule="auto"/>
        <w:ind w:firstLine="601"/>
        <w:jc w:val="center"/>
        <w:rPr>
          <w:rFonts w:ascii="Times New Roman" w:hAnsi="Times New Roman"/>
          <w:b/>
        </w:rPr>
      </w:pPr>
    </w:p>
    <w:tbl>
      <w:tblPr>
        <w:tblW w:w="0" w:type="auto"/>
        <w:tblLook w:val="04A0" w:firstRow="1" w:lastRow="0" w:firstColumn="1" w:lastColumn="0" w:noHBand="0" w:noVBand="1"/>
      </w:tblPr>
      <w:tblGrid>
        <w:gridCol w:w="4963"/>
        <w:gridCol w:w="4950"/>
      </w:tblGrid>
      <w:tr w:rsidR="000C5EE0" w:rsidRPr="001A3010" w:rsidTr="001A3010">
        <w:tc>
          <w:tcPr>
            <w:tcW w:w="5064" w:type="dxa"/>
            <w:shd w:val="clear" w:color="auto" w:fill="auto"/>
          </w:tcPr>
          <w:p w:rsidR="00A5176D" w:rsidRPr="00A5176D" w:rsidRDefault="00A5176D" w:rsidP="00A5176D">
            <w:pPr>
              <w:pStyle w:val="LO-Normal"/>
              <w:ind w:firstLine="0"/>
              <w:jc w:val="left"/>
              <w:rPr>
                <w:b/>
                <w:sz w:val="22"/>
                <w:szCs w:val="22"/>
                <w:lang w:eastAsia="ru-RU"/>
              </w:rPr>
            </w:pPr>
            <w:proofErr w:type="spellStart"/>
            <w:r w:rsidRPr="00A5176D">
              <w:rPr>
                <w:b/>
                <w:sz w:val="22"/>
                <w:szCs w:val="22"/>
                <w:lang w:eastAsia="ru-RU"/>
              </w:rPr>
              <w:t>Приокское</w:t>
            </w:r>
            <w:proofErr w:type="spellEnd"/>
            <w:r w:rsidRPr="00A5176D">
              <w:rPr>
                <w:b/>
                <w:sz w:val="22"/>
                <w:szCs w:val="22"/>
                <w:lang w:eastAsia="ru-RU"/>
              </w:rPr>
              <w:t xml:space="preserve"> межрегиональное управление </w:t>
            </w:r>
          </w:p>
          <w:p w:rsidR="00A5176D" w:rsidRPr="00A5176D" w:rsidRDefault="00A5176D" w:rsidP="00A5176D">
            <w:pPr>
              <w:pStyle w:val="LO-Normal"/>
              <w:ind w:firstLine="0"/>
              <w:jc w:val="left"/>
              <w:rPr>
                <w:b/>
                <w:sz w:val="22"/>
                <w:szCs w:val="22"/>
                <w:lang w:eastAsia="ru-RU"/>
              </w:rPr>
            </w:pPr>
            <w:r w:rsidRPr="00A5176D">
              <w:rPr>
                <w:b/>
                <w:sz w:val="22"/>
                <w:szCs w:val="22"/>
                <w:lang w:eastAsia="ru-RU"/>
              </w:rPr>
              <w:t>Федеральной службы по надзору в сфере природопользования</w:t>
            </w:r>
          </w:p>
          <w:p w:rsidR="00A5176D" w:rsidRPr="00A5176D" w:rsidRDefault="00A5176D" w:rsidP="00A5176D">
            <w:pPr>
              <w:pStyle w:val="LO-Normal"/>
              <w:ind w:firstLine="0"/>
              <w:jc w:val="left"/>
              <w:rPr>
                <w:sz w:val="22"/>
                <w:szCs w:val="22"/>
                <w:lang w:eastAsia="ru-RU"/>
              </w:rPr>
            </w:pPr>
            <w:r w:rsidRPr="00A5176D">
              <w:rPr>
                <w:sz w:val="22"/>
                <w:szCs w:val="22"/>
                <w:lang w:eastAsia="ru-RU"/>
              </w:rPr>
              <w:t xml:space="preserve">Юридический адрес: 300041, Тульская обл., </w:t>
            </w:r>
          </w:p>
          <w:p w:rsidR="00A5176D" w:rsidRPr="00A5176D" w:rsidRDefault="00A5176D" w:rsidP="00A5176D">
            <w:pPr>
              <w:pStyle w:val="LO-Normal"/>
              <w:ind w:firstLine="0"/>
              <w:jc w:val="left"/>
              <w:rPr>
                <w:sz w:val="22"/>
                <w:szCs w:val="22"/>
                <w:lang w:eastAsia="ru-RU"/>
              </w:rPr>
            </w:pPr>
            <w:r w:rsidRPr="00A5176D">
              <w:rPr>
                <w:sz w:val="22"/>
                <w:szCs w:val="22"/>
                <w:lang w:eastAsia="ru-RU"/>
              </w:rPr>
              <w:t xml:space="preserve">город Тула, улица Свободы, дом 38. </w:t>
            </w:r>
          </w:p>
          <w:p w:rsidR="00A5176D" w:rsidRPr="00A5176D" w:rsidRDefault="00A5176D" w:rsidP="00A5176D">
            <w:pPr>
              <w:pStyle w:val="LO-Normal"/>
              <w:ind w:firstLine="0"/>
              <w:jc w:val="left"/>
              <w:rPr>
                <w:sz w:val="22"/>
                <w:szCs w:val="22"/>
                <w:lang w:eastAsia="ru-RU"/>
              </w:rPr>
            </w:pPr>
            <w:r w:rsidRPr="00A5176D">
              <w:rPr>
                <w:sz w:val="22"/>
                <w:szCs w:val="22"/>
                <w:lang w:eastAsia="ru-RU"/>
              </w:rPr>
              <w:t xml:space="preserve">Фактический (почтовый) адрес: 300041, </w:t>
            </w:r>
          </w:p>
          <w:p w:rsidR="00A5176D" w:rsidRPr="00A5176D" w:rsidRDefault="00A5176D" w:rsidP="00A5176D">
            <w:pPr>
              <w:pStyle w:val="LO-Normal"/>
              <w:ind w:firstLine="0"/>
              <w:jc w:val="left"/>
              <w:rPr>
                <w:sz w:val="22"/>
                <w:szCs w:val="22"/>
                <w:lang w:eastAsia="ru-RU"/>
              </w:rPr>
            </w:pPr>
            <w:r w:rsidRPr="00A5176D">
              <w:rPr>
                <w:sz w:val="22"/>
                <w:szCs w:val="22"/>
                <w:lang w:eastAsia="ru-RU"/>
              </w:rPr>
              <w:t xml:space="preserve">Тульская обл., город Тула, улица Свободы, </w:t>
            </w:r>
          </w:p>
          <w:p w:rsidR="00A5176D" w:rsidRPr="00A5176D" w:rsidRDefault="00A5176D" w:rsidP="00A5176D">
            <w:pPr>
              <w:pStyle w:val="LO-Normal"/>
              <w:ind w:firstLine="0"/>
              <w:jc w:val="left"/>
              <w:rPr>
                <w:sz w:val="22"/>
                <w:szCs w:val="22"/>
                <w:lang w:eastAsia="ru-RU"/>
              </w:rPr>
            </w:pPr>
            <w:r w:rsidRPr="00A5176D">
              <w:rPr>
                <w:sz w:val="22"/>
                <w:szCs w:val="22"/>
                <w:lang w:eastAsia="ru-RU"/>
              </w:rPr>
              <w:t>дом 38.</w:t>
            </w:r>
          </w:p>
          <w:p w:rsidR="00A5176D" w:rsidRPr="00A5176D" w:rsidRDefault="00A5176D" w:rsidP="00A5176D">
            <w:pPr>
              <w:pStyle w:val="LO-Normal"/>
              <w:ind w:firstLine="0"/>
              <w:jc w:val="left"/>
              <w:rPr>
                <w:sz w:val="22"/>
                <w:szCs w:val="22"/>
                <w:lang w:eastAsia="ru-RU"/>
              </w:rPr>
            </w:pPr>
            <w:r w:rsidRPr="00A5176D">
              <w:rPr>
                <w:sz w:val="22"/>
                <w:szCs w:val="22"/>
                <w:lang w:eastAsia="ru-RU"/>
              </w:rPr>
              <w:t>Лицевой счет: УФК по Нижегородской области (</w:t>
            </w:r>
            <w:proofErr w:type="spellStart"/>
            <w:r w:rsidRPr="00A5176D">
              <w:rPr>
                <w:sz w:val="22"/>
                <w:szCs w:val="22"/>
                <w:lang w:eastAsia="ru-RU"/>
              </w:rPr>
              <w:t>Приокское</w:t>
            </w:r>
            <w:proofErr w:type="spellEnd"/>
            <w:r w:rsidRPr="00A5176D">
              <w:rPr>
                <w:sz w:val="22"/>
                <w:szCs w:val="22"/>
                <w:lang w:eastAsia="ru-RU"/>
              </w:rPr>
              <w:t xml:space="preserve"> межрегиональное управление Федеральной службы по надзору в сфере </w:t>
            </w:r>
            <w:r w:rsidRPr="00A5176D">
              <w:rPr>
                <w:sz w:val="22"/>
                <w:szCs w:val="22"/>
                <w:lang w:eastAsia="ru-RU"/>
              </w:rPr>
              <w:lastRenderedPageBreak/>
              <w:t>природопользования) л/</w:t>
            </w:r>
            <w:proofErr w:type="spellStart"/>
            <w:r w:rsidRPr="00A5176D">
              <w:rPr>
                <w:sz w:val="22"/>
                <w:szCs w:val="22"/>
                <w:lang w:eastAsia="ru-RU"/>
              </w:rPr>
              <w:t>сч</w:t>
            </w:r>
            <w:proofErr w:type="spellEnd"/>
            <w:r w:rsidRPr="00A5176D">
              <w:rPr>
                <w:sz w:val="22"/>
                <w:szCs w:val="22"/>
                <w:lang w:eastAsia="ru-RU"/>
              </w:rPr>
              <w:t xml:space="preserve"> 03661780270 </w:t>
            </w:r>
          </w:p>
          <w:p w:rsidR="00A5176D" w:rsidRPr="00A5176D" w:rsidRDefault="00A5176D" w:rsidP="00A5176D">
            <w:pPr>
              <w:pStyle w:val="LO-Normal"/>
              <w:ind w:firstLine="0"/>
              <w:jc w:val="left"/>
              <w:rPr>
                <w:sz w:val="22"/>
                <w:szCs w:val="22"/>
                <w:lang w:eastAsia="ru-RU"/>
              </w:rPr>
            </w:pPr>
            <w:r w:rsidRPr="00A5176D">
              <w:rPr>
                <w:sz w:val="22"/>
                <w:szCs w:val="22"/>
                <w:lang w:eastAsia="ru-RU"/>
              </w:rPr>
              <w:t>ОГРН 1047101134475</w:t>
            </w:r>
          </w:p>
          <w:p w:rsidR="00A5176D" w:rsidRPr="00A5176D" w:rsidRDefault="00A5176D" w:rsidP="00A5176D">
            <w:pPr>
              <w:pStyle w:val="LO-Normal"/>
              <w:ind w:firstLine="0"/>
              <w:jc w:val="left"/>
              <w:rPr>
                <w:sz w:val="22"/>
                <w:szCs w:val="22"/>
                <w:lang w:eastAsia="ru-RU"/>
              </w:rPr>
            </w:pPr>
            <w:r w:rsidRPr="00A5176D">
              <w:rPr>
                <w:sz w:val="22"/>
                <w:szCs w:val="22"/>
                <w:lang w:eastAsia="ru-RU"/>
              </w:rPr>
              <w:t>ИНН/КПП 7107084990/710701001</w:t>
            </w:r>
          </w:p>
          <w:p w:rsidR="00A5176D" w:rsidRPr="00A5176D" w:rsidRDefault="00A5176D" w:rsidP="00A5176D">
            <w:pPr>
              <w:pStyle w:val="LO-Normal"/>
              <w:ind w:firstLine="0"/>
              <w:jc w:val="left"/>
              <w:rPr>
                <w:sz w:val="22"/>
                <w:szCs w:val="22"/>
                <w:lang w:eastAsia="ru-RU"/>
              </w:rPr>
            </w:pPr>
            <w:r w:rsidRPr="00A5176D">
              <w:rPr>
                <w:sz w:val="22"/>
                <w:szCs w:val="22"/>
                <w:lang w:eastAsia="ru-RU"/>
              </w:rPr>
              <w:t>БИК 012202102</w:t>
            </w:r>
          </w:p>
          <w:p w:rsidR="00A5176D" w:rsidRPr="00A5176D" w:rsidRDefault="00A5176D" w:rsidP="00A5176D">
            <w:pPr>
              <w:pStyle w:val="LO-Normal"/>
              <w:ind w:firstLine="0"/>
              <w:jc w:val="left"/>
              <w:rPr>
                <w:sz w:val="22"/>
                <w:szCs w:val="22"/>
                <w:lang w:eastAsia="ru-RU"/>
              </w:rPr>
            </w:pPr>
            <w:r w:rsidRPr="00A5176D">
              <w:rPr>
                <w:sz w:val="22"/>
                <w:szCs w:val="22"/>
                <w:lang w:eastAsia="ru-RU"/>
              </w:rPr>
              <w:t>Расчетный счет 03211643000000013256</w:t>
            </w:r>
          </w:p>
          <w:p w:rsidR="00A5176D" w:rsidRPr="00A5176D" w:rsidRDefault="00A5176D" w:rsidP="00A5176D">
            <w:pPr>
              <w:pStyle w:val="LO-Normal"/>
              <w:ind w:firstLine="0"/>
              <w:jc w:val="left"/>
              <w:rPr>
                <w:sz w:val="22"/>
                <w:szCs w:val="22"/>
                <w:lang w:eastAsia="ru-RU"/>
              </w:rPr>
            </w:pPr>
            <w:r w:rsidRPr="00A5176D">
              <w:rPr>
                <w:sz w:val="22"/>
                <w:szCs w:val="22"/>
                <w:lang w:eastAsia="ru-RU"/>
              </w:rPr>
              <w:t xml:space="preserve">Корр. счет 40102810745370000024 </w:t>
            </w:r>
          </w:p>
          <w:p w:rsidR="00A5176D" w:rsidRPr="00A5176D" w:rsidRDefault="00A5176D" w:rsidP="00A5176D">
            <w:pPr>
              <w:pStyle w:val="LO-Normal"/>
              <w:ind w:firstLine="0"/>
              <w:jc w:val="left"/>
              <w:rPr>
                <w:sz w:val="22"/>
                <w:szCs w:val="22"/>
                <w:lang w:eastAsia="ru-RU"/>
              </w:rPr>
            </w:pPr>
            <w:r w:rsidRPr="00A5176D">
              <w:rPr>
                <w:sz w:val="22"/>
                <w:szCs w:val="22"/>
                <w:lang w:eastAsia="ru-RU"/>
              </w:rPr>
              <w:t>Банк: ОКЦ №1 ВВГУ Банка России//УФК по Нижегородской области, г. Нижний Новгород</w:t>
            </w:r>
          </w:p>
          <w:p w:rsidR="00A5176D" w:rsidRPr="00A5176D" w:rsidRDefault="00A5176D" w:rsidP="00A5176D">
            <w:pPr>
              <w:pStyle w:val="LO-Normal"/>
              <w:ind w:firstLine="0"/>
              <w:jc w:val="left"/>
              <w:rPr>
                <w:sz w:val="22"/>
                <w:szCs w:val="22"/>
                <w:lang w:eastAsia="ru-RU"/>
              </w:rPr>
            </w:pPr>
            <w:r w:rsidRPr="00A5176D">
              <w:rPr>
                <w:sz w:val="22"/>
                <w:szCs w:val="22"/>
                <w:lang w:eastAsia="ru-RU"/>
              </w:rPr>
              <w:t>Телефон: 8 (4872) 75-91-00</w:t>
            </w:r>
          </w:p>
          <w:p w:rsidR="00520A24" w:rsidRPr="00A5176D" w:rsidRDefault="00520A24" w:rsidP="00520A24">
            <w:pPr>
              <w:pStyle w:val="af0"/>
              <w:spacing w:after="0"/>
              <w:rPr>
                <w:szCs w:val="22"/>
                <w:lang w:val="ru-RU"/>
              </w:rPr>
            </w:pPr>
            <w:r w:rsidRPr="00A5176D">
              <w:rPr>
                <w:szCs w:val="22"/>
                <w:lang w:val="ru-RU"/>
              </w:rPr>
              <w:t>e-</w:t>
            </w:r>
            <w:proofErr w:type="spellStart"/>
            <w:r w:rsidRPr="00A5176D">
              <w:rPr>
                <w:szCs w:val="22"/>
                <w:lang w:val="ru-RU"/>
              </w:rPr>
              <w:t>mail</w:t>
            </w:r>
            <w:proofErr w:type="spellEnd"/>
            <w:r w:rsidRPr="00A5176D">
              <w:rPr>
                <w:szCs w:val="22"/>
                <w:lang w:val="ru-RU"/>
              </w:rPr>
              <w:t xml:space="preserve">: </w:t>
            </w:r>
            <w:hyperlink r:id="rId10" w:history="1">
              <w:r w:rsidRPr="00A5176D">
                <w:rPr>
                  <w:szCs w:val="22"/>
                  <w:lang w:val="ru-RU"/>
                </w:rPr>
                <w:t>rpn</w:t>
              </w:r>
              <w:r w:rsidRPr="00431E88">
                <w:rPr>
                  <w:szCs w:val="22"/>
                  <w:lang w:val="ru-RU"/>
                </w:rPr>
                <w:t>71@</w:t>
              </w:r>
              <w:r w:rsidRPr="00A5176D">
                <w:rPr>
                  <w:szCs w:val="22"/>
                  <w:lang w:val="ru-RU"/>
                </w:rPr>
                <w:t>rpn</w:t>
              </w:r>
              <w:r w:rsidRPr="00431E88">
                <w:rPr>
                  <w:szCs w:val="22"/>
                  <w:lang w:val="ru-RU"/>
                </w:rPr>
                <w:t>.</w:t>
              </w:r>
              <w:r w:rsidRPr="00A5176D">
                <w:rPr>
                  <w:szCs w:val="22"/>
                  <w:lang w:val="ru-RU"/>
                </w:rPr>
                <w:t>gov</w:t>
              </w:r>
              <w:r w:rsidRPr="00431E88">
                <w:rPr>
                  <w:szCs w:val="22"/>
                  <w:lang w:val="ru-RU"/>
                </w:rPr>
                <w:t>.</w:t>
              </w:r>
              <w:proofErr w:type="spellStart"/>
              <w:r w:rsidRPr="00A5176D">
                <w:rPr>
                  <w:szCs w:val="22"/>
                  <w:lang w:val="ru-RU"/>
                </w:rPr>
                <w:t>ru</w:t>
              </w:r>
              <w:proofErr w:type="spellEnd"/>
            </w:hyperlink>
          </w:p>
          <w:p w:rsidR="00520A24" w:rsidRPr="0004243A" w:rsidRDefault="00520A24" w:rsidP="00520A24">
            <w:pPr>
              <w:pStyle w:val="af0"/>
              <w:spacing w:after="0"/>
              <w:rPr>
                <w:color w:val="000000"/>
                <w:lang w:val="ru-RU"/>
              </w:rPr>
            </w:pPr>
          </w:p>
          <w:p w:rsidR="00520A24" w:rsidRPr="005D2598" w:rsidRDefault="00520A24" w:rsidP="00520A24">
            <w:pPr>
              <w:pStyle w:val="af0"/>
              <w:spacing w:after="0"/>
              <w:rPr>
                <w:color w:val="000000"/>
                <w:lang w:val="ru-RU"/>
              </w:rPr>
            </w:pPr>
            <w:r w:rsidRPr="005D2598">
              <w:rPr>
                <w:color w:val="000000"/>
                <w:lang w:val="ru-RU"/>
              </w:rPr>
              <w:t>_____________________</w:t>
            </w:r>
            <w:r>
              <w:rPr>
                <w:color w:val="000000"/>
                <w:lang w:val="ru-RU"/>
              </w:rPr>
              <w:t>___</w:t>
            </w:r>
            <w:r w:rsidRPr="005D2598">
              <w:rPr>
                <w:color w:val="000000"/>
                <w:lang w:val="ru-RU"/>
              </w:rPr>
              <w:t>/</w:t>
            </w:r>
            <w:r>
              <w:rPr>
                <w:color w:val="000000"/>
                <w:lang w:val="ru-RU"/>
              </w:rPr>
              <w:t xml:space="preserve"> Симкин</w:t>
            </w:r>
            <w:r w:rsidRPr="005D2598">
              <w:rPr>
                <w:color w:val="000000"/>
                <w:lang w:val="ru-RU"/>
              </w:rPr>
              <w:t xml:space="preserve"> </w:t>
            </w:r>
            <w:r w:rsidR="004972D6">
              <w:rPr>
                <w:color w:val="000000"/>
                <w:lang w:val="ru-RU"/>
              </w:rPr>
              <w:t>В.Н.</w:t>
            </w:r>
            <w:r w:rsidRPr="005D2598">
              <w:rPr>
                <w:color w:val="000000"/>
                <w:lang w:val="ru-RU"/>
              </w:rPr>
              <w:t>/</w:t>
            </w:r>
          </w:p>
          <w:p w:rsidR="00520A24" w:rsidRPr="00663C73" w:rsidRDefault="00520A24" w:rsidP="00520A24">
            <w:pPr>
              <w:spacing w:after="0" w:line="240" w:lineRule="auto"/>
              <w:ind w:hanging="38"/>
              <w:rPr>
                <w:rFonts w:ascii="Times New Roman" w:hAnsi="Times New Roman"/>
              </w:rPr>
            </w:pPr>
            <w:r>
              <w:rPr>
                <w:rFonts w:ascii="Times New Roman" w:hAnsi="Times New Roman"/>
              </w:rPr>
              <w:t xml:space="preserve"> </w:t>
            </w:r>
            <w:r w:rsidRPr="002F4BC3">
              <w:rPr>
                <w:rFonts w:ascii="Times New Roman" w:hAnsi="Times New Roman"/>
              </w:rPr>
              <w:t>М.П.</w:t>
            </w:r>
          </w:p>
          <w:p w:rsidR="000C5EE0" w:rsidRPr="001A3010" w:rsidRDefault="000C5EE0" w:rsidP="001A3010">
            <w:pPr>
              <w:tabs>
                <w:tab w:val="left" w:pos="4410"/>
              </w:tabs>
              <w:suppressAutoHyphens/>
              <w:snapToGrid w:val="0"/>
              <w:spacing w:after="0" w:line="240" w:lineRule="auto"/>
              <w:jc w:val="both"/>
              <w:rPr>
                <w:rFonts w:ascii="Times New Roman" w:hAnsi="Times New Roman"/>
                <w:color w:val="000000"/>
                <w:szCs w:val="24"/>
              </w:rPr>
            </w:pPr>
          </w:p>
        </w:tc>
        <w:tc>
          <w:tcPr>
            <w:tcW w:w="5065" w:type="dxa"/>
            <w:shd w:val="clear" w:color="auto" w:fill="auto"/>
          </w:tcPr>
          <w:p w:rsidR="000C5EE0" w:rsidRDefault="000C5EE0" w:rsidP="001A3010">
            <w:pPr>
              <w:pStyle w:val="af0"/>
              <w:spacing w:after="0"/>
              <w:rPr>
                <w:b/>
                <w:color w:val="000000"/>
                <w:lang w:val="ru-RU"/>
              </w:rPr>
            </w:pPr>
          </w:p>
          <w:p w:rsidR="004972D6" w:rsidRDefault="004972D6" w:rsidP="001A3010">
            <w:pPr>
              <w:pStyle w:val="af0"/>
              <w:spacing w:after="0"/>
              <w:rPr>
                <w:b/>
                <w:color w:val="000000"/>
                <w:lang w:val="ru-RU"/>
              </w:rPr>
            </w:pPr>
          </w:p>
          <w:p w:rsidR="004972D6" w:rsidRDefault="004972D6" w:rsidP="001A3010">
            <w:pPr>
              <w:pStyle w:val="af0"/>
              <w:spacing w:after="0"/>
              <w:rPr>
                <w:b/>
                <w:color w:val="000000"/>
                <w:lang w:val="ru-RU"/>
              </w:rPr>
            </w:pPr>
          </w:p>
          <w:p w:rsidR="004972D6" w:rsidRDefault="004972D6" w:rsidP="001A3010">
            <w:pPr>
              <w:pStyle w:val="af0"/>
              <w:spacing w:after="0"/>
              <w:rPr>
                <w:b/>
                <w:color w:val="000000"/>
                <w:lang w:val="ru-RU"/>
              </w:rPr>
            </w:pPr>
          </w:p>
          <w:p w:rsidR="004972D6" w:rsidRDefault="004972D6" w:rsidP="001A3010">
            <w:pPr>
              <w:pStyle w:val="af0"/>
              <w:spacing w:after="0"/>
              <w:rPr>
                <w:b/>
                <w:color w:val="000000"/>
                <w:lang w:val="ru-RU"/>
              </w:rPr>
            </w:pPr>
          </w:p>
          <w:p w:rsidR="004972D6" w:rsidRDefault="004972D6" w:rsidP="001A3010">
            <w:pPr>
              <w:pStyle w:val="af0"/>
              <w:spacing w:after="0"/>
              <w:rPr>
                <w:b/>
                <w:color w:val="000000"/>
                <w:lang w:val="ru-RU"/>
              </w:rPr>
            </w:pPr>
          </w:p>
          <w:p w:rsidR="004972D6" w:rsidRDefault="004972D6" w:rsidP="001A3010">
            <w:pPr>
              <w:pStyle w:val="af0"/>
              <w:spacing w:after="0"/>
              <w:rPr>
                <w:b/>
                <w:color w:val="000000"/>
                <w:lang w:val="ru-RU"/>
              </w:rPr>
            </w:pPr>
          </w:p>
          <w:p w:rsidR="004972D6" w:rsidRPr="001A3010" w:rsidRDefault="004972D6" w:rsidP="001A3010">
            <w:pPr>
              <w:pStyle w:val="af0"/>
              <w:spacing w:after="0"/>
              <w:rPr>
                <w:color w:val="000000"/>
                <w:lang w:val="ru-RU"/>
              </w:rPr>
            </w:pPr>
          </w:p>
          <w:p w:rsidR="000C5EE0" w:rsidRPr="001A3010" w:rsidRDefault="000C5EE0" w:rsidP="001A3010">
            <w:pPr>
              <w:spacing w:after="0" w:line="240" w:lineRule="auto"/>
              <w:ind w:hanging="38"/>
              <w:rPr>
                <w:rFonts w:ascii="Times New Roman" w:hAnsi="Times New Roman"/>
              </w:rPr>
            </w:pPr>
          </w:p>
          <w:p w:rsidR="000C5EE0" w:rsidRPr="001A3010" w:rsidRDefault="000C5EE0" w:rsidP="001A3010">
            <w:pPr>
              <w:spacing w:after="0" w:line="240" w:lineRule="auto"/>
              <w:ind w:hanging="38"/>
              <w:rPr>
                <w:rFonts w:ascii="Times New Roman" w:hAnsi="Times New Roman"/>
              </w:rPr>
            </w:pPr>
          </w:p>
          <w:p w:rsidR="000C5EE0" w:rsidRPr="001A3010" w:rsidRDefault="000C5EE0" w:rsidP="001A3010">
            <w:pPr>
              <w:spacing w:after="0" w:line="240" w:lineRule="auto"/>
              <w:ind w:hanging="38"/>
              <w:rPr>
                <w:rFonts w:ascii="Times New Roman" w:hAnsi="Times New Roman"/>
              </w:rPr>
            </w:pPr>
          </w:p>
          <w:p w:rsidR="000C5EE0" w:rsidRDefault="000C5EE0" w:rsidP="000C5EE0">
            <w:pPr>
              <w:rPr>
                <w:rFonts w:ascii="Times New Roman" w:hAnsi="Times New Roman"/>
              </w:rPr>
            </w:pPr>
          </w:p>
          <w:p w:rsidR="005B3B9C" w:rsidRPr="001A3010" w:rsidRDefault="005B3B9C" w:rsidP="000C5EE0">
            <w:pPr>
              <w:rPr>
                <w:rFonts w:ascii="Times New Roman" w:hAnsi="Times New Roman"/>
              </w:rPr>
            </w:pPr>
          </w:p>
          <w:p w:rsidR="000C5EE0" w:rsidRPr="001A3010" w:rsidRDefault="000C5EE0" w:rsidP="000C5EE0">
            <w:pPr>
              <w:rPr>
                <w:rFonts w:ascii="Times New Roman" w:hAnsi="Times New Roman"/>
              </w:rPr>
            </w:pPr>
          </w:p>
          <w:p w:rsidR="000C5EE0" w:rsidRPr="001A3010" w:rsidRDefault="000C5EE0" w:rsidP="000C5EE0">
            <w:pPr>
              <w:rPr>
                <w:rFonts w:ascii="Times New Roman" w:hAnsi="Times New Roman"/>
              </w:rPr>
            </w:pPr>
          </w:p>
          <w:p w:rsidR="000C5EE0" w:rsidRPr="001A3010" w:rsidRDefault="000C5EE0" w:rsidP="000C5EE0">
            <w:pPr>
              <w:rPr>
                <w:rFonts w:ascii="Times New Roman" w:hAnsi="Times New Roman"/>
              </w:rPr>
            </w:pPr>
          </w:p>
          <w:p w:rsidR="000C5EE0" w:rsidRPr="001A3010" w:rsidRDefault="000C5EE0" w:rsidP="000C5EE0">
            <w:pPr>
              <w:rPr>
                <w:rFonts w:ascii="Times New Roman" w:hAnsi="Times New Roman"/>
              </w:rPr>
            </w:pPr>
          </w:p>
          <w:p w:rsidR="000C5EE0" w:rsidRPr="001A3010" w:rsidRDefault="000C5EE0" w:rsidP="001A3010">
            <w:pPr>
              <w:spacing w:after="0" w:line="240" w:lineRule="auto"/>
              <w:rPr>
                <w:rFonts w:ascii="Times New Roman" w:hAnsi="Times New Roman"/>
              </w:rPr>
            </w:pPr>
            <w:r w:rsidRPr="001A3010">
              <w:rPr>
                <w:rFonts w:ascii="Times New Roman" w:hAnsi="Times New Roman"/>
              </w:rPr>
              <w:t>_________________</w:t>
            </w:r>
            <w:r w:rsidR="000A2CAE">
              <w:rPr>
                <w:rFonts w:ascii="Times New Roman" w:hAnsi="Times New Roman"/>
              </w:rPr>
              <w:t>_____</w:t>
            </w:r>
            <w:r w:rsidRPr="001A3010">
              <w:rPr>
                <w:rFonts w:ascii="Times New Roman" w:hAnsi="Times New Roman"/>
              </w:rPr>
              <w:t xml:space="preserve"> /</w:t>
            </w:r>
            <w:r w:rsidR="004972D6">
              <w:rPr>
                <w:rFonts w:ascii="Times New Roman" w:hAnsi="Times New Roman"/>
              </w:rPr>
              <w:t>___</w:t>
            </w:r>
            <w:r w:rsidR="00520A24">
              <w:rPr>
                <w:rFonts w:ascii="Times New Roman" w:hAnsi="Times New Roman"/>
              </w:rPr>
              <w:t xml:space="preserve"> </w:t>
            </w:r>
            <w:r w:rsidRPr="001A3010">
              <w:rPr>
                <w:rFonts w:ascii="Times New Roman" w:hAnsi="Times New Roman"/>
              </w:rPr>
              <w:t>/</w:t>
            </w:r>
          </w:p>
          <w:p w:rsidR="000C5EE0" w:rsidRPr="001A3010" w:rsidRDefault="000C5EE0" w:rsidP="001A3010">
            <w:pPr>
              <w:pStyle w:val="af0"/>
              <w:spacing w:after="0"/>
              <w:rPr>
                <w:color w:val="000000"/>
                <w:lang w:val="ru-RU"/>
              </w:rPr>
            </w:pPr>
            <w:r w:rsidRPr="001A3010">
              <w:rPr>
                <w:lang w:val="ru-RU"/>
              </w:rPr>
              <w:t>М.П.</w:t>
            </w:r>
          </w:p>
          <w:p w:rsidR="000C5EE0" w:rsidRPr="001A3010" w:rsidRDefault="000C5EE0" w:rsidP="001A3010">
            <w:pPr>
              <w:snapToGrid w:val="0"/>
              <w:spacing w:after="0" w:line="240" w:lineRule="auto"/>
              <w:jc w:val="both"/>
              <w:rPr>
                <w:rFonts w:ascii="Times New Roman" w:hAnsi="Times New Roman"/>
                <w:b/>
              </w:rPr>
            </w:pPr>
          </w:p>
        </w:tc>
      </w:tr>
    </w:tbl>
    <w:p w:rsidR="00FA2CA6" w:rsidRPr="00FA2CA6" w:rsidRDefault="0016737D" w:rsidP="00FA2CA6">
      <w:pPr>
        <w:snapToGrid w:val="0"/>
        <w:spacing w:after="0" w:line="240" w:lineRule="auto"/>
        <w:ind w:firstLine="601"/>
        <w:jc w:val="both"/>
        <w:rPr>
          <w:rFonts w:ascii="Times New Roman" w:hAnsi="Times New Roman"/>
          <w:b/>
        </w:rPr>
      </w:pPr>
      <w:r w:rsidRPr="0016737D">
        <w:rPr>
          <w:rFonts w:ascii="Times New Roman" w:hAnsi="Times New Roman"/>
          <w:b/>
        </w:rPr>
        <w:lastRenderedPageBreak/>
        <w:tab/>
      </w:r>
    </w:p>
    <w:tbl>
      <w:tblPr>
        <w:tblW w:w="5865" w:type="dxa"/>
        <w:tblLayout w:type="fixed"/>
        <w:tblLook w:val="04A0" w:firstRow="1" w:lastRow="0" w:firstColumn="1" w:lastColumn="0" w:noHBand="0" w:noVBand="1"/>
      </w:tblPr>
      <w:tblGrid>
        <w:gridCol w:w="5865"/>
      </w:tblGrid>
      <w:tr w:rsidR="00075F93" w:rsidRPr="005D2598" w:rsidTr="000A2CAE">
        <w:trPr>
          <w:trHeight w:val="546"/>
        </w:trPr>
        <w:tc>
          <w:tcPr>
            <w:tcW w:w="5865" w:type="dxa"/>
          </w:tcPr>
          <w:p w:rsidR="00075F93" w:rsidRDefault="00075F93" w:rsidP="008E1131">
            <w:pPr>
              <w:pStyle w:val="af0"/>
              <w:spacing w:after="0"/>
              <w:rPr>
                <w:color w:val="000000"/>
                <w:lang w:val="ru-RU"/>
              </w:rPr>
            </w:pPr>
          </w:p>
          <w:p w:rsidR="00A4768B" w:rsidRDefault="00A4768B" w:rsidP="008E1131">
            <w:pPr>
              <w:pStyle w:val="af0"/>
              <w:spacing w:after="0"/>
              <w:rPr>
                <w:color w:val="000000"/>
                <w:lang w:val="ru-RU"/>
              </w:rPr>
            </w:pPr>
          </w:p>
          <w:p w:rsidR="00A4768B" w:rsidRDefault="00A4768B" w:rsidP="008E1131">
            <w:pPr>
              <w:pStyle w:val="af0"/>
              <w:spacing w:after="0"/>
              <w:rPr>
                <w:color w:val="000000"/>
                <w:lang w:val="ru-RU"/>
              </w:rPr>
            </w:pPr>
          </w:p>
          <w:p w:rsidR="00A4768B" w:rsidRDefault="00A4768B" w:rsidP="008E1131">
            <w:pPr>
              <w:pStyle w:val="af0"/>
              <w:spacing w:after="0"/>
              <w:rPr>
                <w:color w:val="000000"/>
                <w:lang w:val="ru-RU"/>
              </w:rPr>
            </w:pPr>
          </w:p>
        </w:tc>
      </w:tr>
      <w:tr w:rsidR="00520A24" w:rsidRPr="005D2598" w:rsidTr="000A2CAE">
        <w:trPr>
          <w:trHeight w:val="546"/>
        </w:trPr>
        <w:tc>
          <w:tcPr>
            <w:tcW w:w="5865" w:type="dxa"/>
          </w:tcPr>
          <w:p w:rsidR="00520A24" w:rsidRDefault="00520A24" w:rsidP="008E1131">
            <w:pPr>
              <w:pStyle w:val="af0"/>
              <w:spacing w:after="0"/>
              <w:rPr>
                <w:color w:val="000000"/>
                <w:lang w:val="ru-RU"/>
              </w:rPr>
            </w:pPr>
          </w:p>
          <w:p w:rsidR="00520A24" w:rsidRDefault="00520A24" w:rsidP="008E1131">
            <w:pPr>
              <w:pStyle w:val="af0"/>
              <w:spacing w:after="0"/>
              <w:rPr>
                <w:color w:val="000000"/>
                <w:lang w:val="ru-RU"/>
              </w:rPr>
            </w:pPr>
          </w:p>
          <w:p w:rsidR="00520A24" w:rsidRDefault="00520A24" w:rsidP="008E1131">
            <w:pPr>
              <w:pStyle w:val="af0"/>
              <w:spacing w:after="0"/>
              <w:rPr>
                <w:color w:val="000000"/>
                <w:lang w:val="ru-RU"/>
              </w:rPr>
            </w:pPr>
          </w:p>
          <w:p w:rsidR="00520A24" w:rsidRDefault="00520A24" w:rsidP="008E1131">
            <w:pPr>
              <w:pStyle w:val="af0"/>
              <w:spacing w:after="0"/>
              <w:rPr>
                <w:color w:val="000000"/>
                <w:lang w:val="ru-RU"/>
              </w:rPr>
            </w:pPr>
          </w:p>
          <w:p w:rsidR="00520A24" w:rsidRDefault="00520A24" w:rsidP="008E1131">
            <w:pPr>
              <w:pStyle w:val="af0"/>
              <w:spacing w:after="0"/>
              <w:rPr>
                <w:color w:val="000000"/>
                <w:lang w:val="ru-RU"/>
              </w:rPr>
            </w:pPr>
          </w:p>
          <w:p w:rsidR="00520A24" w:rsidRDefault="00520A24" w:rsidP="008E1131">
            <w:pPr>
              <w:pStyle w:val="af0"/>
              <w:spacing w:after="0"/>
              <w:rPr>
                <w:color w:val="000000"/>
                <w:lang w:val="ru-RU"/>
              </w:rPr>
            </w:pPr>
          </w:p>
          <w:p w:rsidR="00520A24" w:rsidRDefault="00520A24" w:rsidP="008E1131">
            <w:pPr>
              <w:pStyle w:val="af0"/>
              <w:spacing w:after="0"/>
              <w:rPr>
                <w:color w:val="000000"/>
                <w:lang w:val="ru-RU"/>
              </w:rPr>
            </w:pPr>
          </w:p>
          <w:p w:rsidR="00520A24" w:rsidRDefault="00520A24" w:rsidP="008E1131">
            <w:pPr>
              <w:pStyle w:val="af0"/>
              <w:spacing w:after="0"/>
              <w:rPr>
                <w:color w:val="000000"/>
                <w:lang w:val="ru-RU"/>
              </w:rPr>
            </w:pPr>
          </w:p>
          <w:p w:rsidR="00520A24" w:rsidRDefault="00520A24" w:rsidP="008E1131">
            <w:pPr>
              <w:pStyle w:val="af0"/>
              <w:spacing w:after="0"/>
              <w:rPr>
                <w:color w:val="000000"/>
                <w:lang w:val="ru-RU"/>
              </w:rPr>
            </w:pPr>
          </w:p>
          <w:p w:rsidR="00520A24" w:rsidRDefault="00520A24" w:rsidP="008E1131">
            <w:pPr>
              <w:pStyle w:val="af0"/>
              <w:spacing w:after="0"/>
              <w:rPr>
                <w:color w:val="000000"/>
                <w:lang w:val="ru-RU"/>
              </w:rPr>
            </w:pPr>
          </w:p>
          <w:p w:rsidR="00520A24" w:rsidRDefault="00520A24" w:rsidP="008E1131">
            <w:pPr>
              <w:pStyle w:val="af0"/>
              <w:spacing w:after="0"/>
              <w:rPr>
                <w:color w:val="000000"/>
                <w:lang w:val="ru-RU"/>
              </w:rPr>
            </w:pPr>
          </w:p>
          <w:p w:rsidR="00520A24" w:rsidRDefault="00520A24" w:rsidP="008E1131">
            <w:pPr>
              <w:pStyle w:val="af0"/>
              <w:spacing w:after="0"/>
              <w:rPr>
                <w:color w:val="000000"/>
                <w:lang w:val="ru-RU"/>
              </w:rPr>
            </w:pPr>
          </w:p>
          <w:p w:rsidR="00520A24" w:rsidRDefault="00520A24" w:rsidP="008E1131">
            <w:pPr>
              <w:pStyle w:val="af0"/>
              <w:spacing w:after="0"/>
              <w:rPr>
                <w:color w:val="000000"/>
                <w:lang w:val="ru-RU"/>
              </w:rPr>
            </w:pPr>
          </w:p>
          <w:p w:rsidR="00520A24" w:rsidRDefault="00520A24" w:rsidP="008E1131">
            <w:pPr>
              <w:pStyle w:val="af0"/>
              <w:spacing w:after="0"/>
              <w:rPr>
                <w:color w:val="000000"/>
                <w:lang w:val="ru-RU"/>
              </w:rPr>
            </w:pPr>
          </w:p>
          <w:p w:rsidR="00520A24" w:rsidRDefault="00520A24" w:rsidP="008E1131">
            <w:pPr>
              <w:pStyle w:val="af0"/>
              <w:spacing w:after="0"/>
              <w:rPr>
                <w:color w:val="000000"/>
                <w:lang w:val="ru-RU"/>
              </w:rPr>
            </w:pPr>
          </w:p>
          <w:p w:rsidR="00520A24" w:rsidRDefault="00520A24" w:rsidP="008E1131">
            <w:pPr>
              <w:pStyle w:val="af0"/>
              <w:spacing w:after="0"/>
              <w:rPr>
                <w:color w:val="000000"/>
                <w:lang w:val="ru-RU"/>
              </w:rPr>
            </w:pPr>
          </w:p>
          <w:p w:rsidR="00520A24" w:rsidRDefault="00520A24" w:rsidP="008E1131">
            <w:pPr>
              <w:pStyle w:val="af0"/>
              <w:spacing w:after="0"/>
              <w:rPr>
                <w:color w:val="000000"/>
                <w:lang w:val="ru-RU"/>
              </w:rPr>
            </w:pPr>
          </w:p>
        </w:tc>
      </w:tr>
      <w:tr w:rsidR="000A2CAE" w:rsidRPr="005D2598" w:rsidTr="000A2CAE">
        <w:trPr>
          <w:trHeight w:val="546"/>
        </w:trPr>
        <w:tc>
          <w:tcPr>
            <w:tcW w:w="5865" w:type="dxa"/>
          </w:tcPr>
          <w:p w:rsidR="000A2CAE" w:rsidRDefault="000A2CAE" w:rsidP="008E1131">
            <w:pPr>
              <w:pStyle w:val="af0"/>
              <w:spacing w:after="0"/>
              <w:rPr>
                <w:color w:val="000000"/>
                <w:lang w:val="ru-RU"/>
              </w:rPr>
            </w:pPr>
          </w:p>
        </w:tc>
      </w:tr>
      <w:tr w:rsidR="004972D6" w:rsidRPr="005D2598" w:rsidTr="000A2CAE">
        <w:trPr>
          <w:trHeight w:val="546"/>
        </w:trPr>
        <w:tc>
          <w:tcPr>
            <w:tcW w:w="5865" w:type="dxa"/>
          </w:tcPr>
          <w:p w:rsidR="004972D6" w:rsidRDefault="004972D6" w:rsidP="008E1131">
            <w:pPr>
              <w:pStyle w:val="af0"/>
              <w:spacing w:after="0"/>
              <w:rPr>
                <w:color w:val="000000"/>
                <w:lang w:val="ru-RU"/>
              </w:rPr>
            </w:pPr>
          </w:p>
        </w:tc>
      </w:tr>
    </w:tbl>
    <w:p w:rsidR="001E6A05" w:rsidRDefault="00FA2CA6" w:rsidP="00A4768B">
      <w:pPr>
        <w:spacing w:after="0" w:line="240" w:lineRule="auto"/>
        <w:jc w:val="right"/>
        <w:rPr>
          <w:rFonts w:ascii="Times New Roman" w:hAnsi="Times New Roman"/>
          <w:b/>
        </w:rPr>
      </w:pPr>
      <w:r w:rsidRPr="0016737D">
        <w:rPr>
          <w:rFonts w:ascii="Times New Roman" w:hAnsi="Times New Roman"/>
          <w:b/>
        </w:rPr>
        <w:t xml:space="preserve">                                                     </w:t>
      </w:r>
    </w:p>
    <w:p w:rsidR="001E6A05" w:rsidRDefault="001E6A05" w:rsidP="00A4768B">
      <w:pPr>
        <w:spacing w:after="0" w:line="240" w:lineRule="auto"/>
        <w:jc w:val="right"/>
        <w:rPr>
          <w:rFonts w:ascii="Times New Roman" w:hAnsi="Times New Roman"/>
          <w:b/>
        </w:rPr>
      </w:pPr>
    </w:p>
    <w:p w:rsidR="001E6A05" w:rsidRDefault="001E6A05" w:rsidP="00A4768B">
      <w:pPr>
        <w:spacing w:after="0" w:line="240" w:lineRule="auto"/>
        <w:jc w:val="right"/>
        <w:rPr>
          <w:rFonts w:ascii="Times New Roman" w:hAnsi="Times New Roman"/>
          <w:b/>
        </w:rPr>
      </w:pPr>
    </w:p>
    <w:p w:rsidR="001E6A05" w:rsidRDefault="001E6A05" w:rsidP="00A4768B">
      <w:pPr>
        <w:spacing w:after="0" w:line="240" w:lineRule="auto"/>
        <w:jc w:val="right"/>
        <w:rPr>
          <w:rFonts w:ascii="Times New Roman" w:hAnsi="Times New Roman"/>
          <w:b/>
        </w:rPr>
      </w:pPr>
    </w:p>
    <w:p w:rsidR="001E6A05" w:rsidRDefault="001E6A05" w:rsidP="00A4768B">
      <w:pPr>
        <w:spacing w:after="0" w:line="240" w:lineRule="auto"/>
        <w:jc w:val="right"/>
        <w:rPr>
          <w:rFonts w:ascii="Times New Roman" w:hAnsi="Times New Roman"/>
          <w:b/>
        </w:rPr>
      </w:pPr>
    </w:p>
    <w:p w:rsidR="001E6A05" w:rsidRDefault="001E6A05" w:rsidP="00A4768B">
      <w:pPr>
        <w:spacing w:after="0" w:line="240" w:lineRule="auto"/>
        <w:jc w:val="right"/>
        <w:rPr>
          <w:rFonts w:ascii="Times New Roman" w:hAnsi="Times New Roman"/>
          <w:b/>
        </w:rPr>
      </w:pPr>
    </w:p>
    <w:p w:rsidR="001E6A05" w:rsidRDefault="001E6A05" w:rsidP="00A4768B">
      <w:pPr>
        <w:spacing w:after="0" w:line="240" w:lineRule="auto"/>
        <w:jc w:val="right"/>
        <w:rPr>
          <w:rFonts w:ascii="Times New Roman" w:hAnsi="Times New Roman"/>
          <w:b/>
        </w:rPr>
      </w:pPr>
    </w:p>
    <w:p w:rsidR="001E6A05" w:rsidRDefault="001E6A05" w:rsidP="00A4768B">
      <w:pPr>
        <w:spacing w:after="0" w:line="240" w:lineRule="auto"/>
        <w:jc w:val="right"/>
        <w:rPr>
          <w:rFonts w:ascii="Times New Roman" w:hAnsi="Times New Roman"/>
          <w:b/>
        </w:rPr>
      </w:pPr>
    </w:p>
    <w:p w:rsidR="001E6A05" w:rsidRDefault="001E6A05" w:rsidP="00A4768B">
      <w:pPr>
        <w:spacing w:after="0" w:line="240" w:lineRule="auto"/>
        <w:jc w:val="right"/>
        <w:rPr>
          <w:rFonts w:ascii="Times New Roman" w:hAnsi="Times New Roman"/>
          <w:b/>
        </w:rPr>
      </w:pPr>
    </w:p>
    <w:p w:rsidR="00FA2CA6" w:rsidRPr="0016737D" w:rsidRDefault="00FA2CA6" w:rsidP="00A4768B">
      <w:pPr>
        <w:spacing w:after="0" w:line="240" w:lineRule="auto"/>
        <w:jc w:val="right"/>
        <w:rPr>
          <w:rFonts w:ascii="Times New Roman" w:hAnsi="Times New Roman"/>
          <w:b/>
        </w:rPr>
      </w:pPr>
      <w:r w:rsidRPr="0016737D">
        <w:rPr>
          <w:rFonts w:ascii="Times New Roman" w:hAnsi="Times New Roman"/>
          <w:b/>
        </w:rPr>
        <w:t xml:space="preserve"> </w:t>
      </w:r>
      <w:r w:rsidRPr="0016737D">
        <w:rPr>
          <w:rFonts w:ascii="Times New Roman" w:hAnsi="Times New Roman"/>
        </w:rPr>
        <w:t>Приложение № 1</w:t>
      </w:r>
    </w:p>
    <w:p w:rsidR="00FA2CA6" w:rsidRPr="00FC15B0" w:rsidRDefault="00FA2CA6" w:rsidP="00FA2CA6">
      <w:pPr>
        <w:widowControl w:val="0"/>
        <w:autoSpaceDE w:val="0"/>
        <w:autoSpaceDN w:val="0"/>
        <w:adjustRightInd w:val="0"/>
        <w:spacing w:after="0" w:line="240" w:lineRule="auto"/>
        <w:jc w:val="right"/>
        <w:rPr>
          <w:rFonts w:ascii="Times New Roman" w:hAnsi="Times New Roman"/>
          <w:bCs/>
        </w:rPr>
      </w:pPr>
      <w:r w:rsidRPr="0016737D">
        <w:rPr>
          <w:rFonts w:ascii="Times New Roman" w:hAnsi="Times New Roman"/>
          <w:b/>
          <w:bCs/>
        </w:rPr>
        <w:t xml:space="preserve">                                                        </w:t>
      </w:r>
      <w:r w:rsidR="00357D17">
        <w:rPr>
          <w:rFonts w:ascii="Times New Roman" w:hAnsi="Times New Roman"/>
          <w:bCs/>
        </w:rPr>
        <w:t xml:space="preserve">к контракту № </w:t>
      </w:r>
      <w:r w:rsidR="004972D6">
        <w:rPr>
          <w:rFonts w:ascii="Times New Roman" w:hAnsi="Times New Roman"/>
          <w:bCs/>
        </w:rPr>
        <w:t>____</w:t>
      </w:r>
    </w:p>
    <w:p w:rsidR="00FA2CA6" w:rsidRPr="0016737D" w:rsidRDefault="00FA2CA6" w:rsidP="00FA2CA6">
      <w:pPr>
        <w:spacing w:after="0" w:line="240" w:lineRule="auto"/>
        <w:jc w:val="right"/>
        <w:rPr>
          <w:rFonts w:ascii="Times New Roman" w:hAnsi="Times New Roman"/>
        </w:rPr>
      </w:pPr>
      <w:r w:rsidRPr="0016737D">
        <w:rPr>
          <w:rFonts w:ascii="Times New Roman" w:hAnsi="Times New Roman"/>
        </w:rPr>
        <w:t xml:space="preserve">                                                                                  </w:t>
      </w:r>
      <w:r w:rsidR="00357D17">
        <w:rPr>
          <w:rFonts w:ascii="Times New Roman" w:hAnsi="Times New Roman"/>
        </w:rPr>
        <w:t xml:space="preserve">            от «___» </w:t>
      </w:r>
      <w:r w:rsidR="00520A24">
        <w:rPr>
          <w:rFonts w:ascii="Times New Roman" w:hAnsi="Times New Roman"/>
        </w:rPr>
        <w:t>___</w:t>
      </w:r>
      <w:r>
        <w:rPr>
          <w:rFonts w:ascii="Times New Roman" w:hAnsi="Times New Roman"/>
        </w:rPr>
        <w:t xml:space="preserve"> </w:t>
      </w:r>
      <w:r w:rsidRPr="0016737D">
        <w:rPr>
          <w:rFonts w:ascii="Times New Roman" w:hAnsi="Times New Roman"/>
        </w:rPr>
        <w:t>202</w:t>
      </w:r>
      <w:r w:rsidR="00EA3375">
        <w:rPr>
          <w:rFonts w:ascii="Times New Roman" w:hAnsi="Times New Roman"/>
        </w:rPr>
        <w:t>6</w:t>
      </w:r>
      <w:r w:rsidRPr="0016737D">
        <w:rPr>
          <w:rFonts w:ascii="Times New Roman" w:hAnsi="Times New Roman"/>
        </w:rPr>
        <w:t xml:space="preserve"> г.</w:t>
      </w:r>
    </w:p>
    <w:p w:rsidR="00FA2CA6" w:rsidRPr="0016737D" w:rsidRDefault="00FA2CA6" w:rsidP="00FA2CA6">
      <w:pPr>
        <w:spacing w:after="0" w:line="240" w:lineRule="auto"/>
        <w:rPr>
          <w:rFonts w:ascii="Times New Roman" w:hAnsi="Times New Roman"/>
        </w:rPr>
      </w:pPr>
    </w:p>
    <w:p w:rsidR="00FA2CA6" w:rsidRPr="00520A24" w:rsidRDefault="00FA2CA6" w:rsidP="00FA2CA6">
      <w:pPr>
        <w:keepNext/>
        <w:spacing w:after="0" w:line="240" w:lineRule="auto"/>
        <w:ind w:left="142"/>
        <w:jc w:val="center"/>
        <w:rPr>
          <w:rFonts w:ascii="Times New Roman" w:hAnsi="Times New Roman"/>
          <w:b/>
          <w:spacing w:val="-4"/>
        </w:rPr>
      </w:pPr>
      <w:r w:rsidRPr="00520A24">
        <w:rPr>
          <w:rFonts w:ascii="Times New Roman" w:hAnsi="Times New Roman"/>
          <w:b/>
          <w:spacing w:val="-4"/>
        </w:rPr>
        <w:lastRenderedPageBreak/>
        <w:t>СПЕЦИФИКАЦИЯ</w:t>
      </w:r>
    </w:p>
    <w:p w:rsidR="00FA2CA6" w:rsidRPr="003E602F" w:rsidRDefault="00FA2CA6" w:rsidP="00FA2CA6">
      <w:pPr>
        <w:keepNext/>
        <w:spacing w:after="0" w:line="240" w:lineRule="auto"/>
        <w:ind w:left="142"/>
        <w:jc w:val="center"/>
        <w:rPr>
          <w:rFonts w:ascii="Times New Roman" w:eastAsia="Calibri" w:hAnsi="Times New Roman"/>
          <w:b/>
          <w:color w:val="000000"/>
        </w:rPr>
      </w:pPr>
      <w:r w:rsidRPr="003E602F">
        <w:rPr>
          <w:rFonts w:ascii="Times New Roman" w:eastAsia="Calibri" w:hAnsi="Times New Roman"/>
          <w:b/>
          <w:color w:val="000000"/>
        </w:rPr>
        <w:t>На о</w:t>
      </w:r>
      <w:r w:rsidRPr="0016737D">
        <w:rPr>
          <w:rFonts w:ascii="Times New Roman" w:eastAsia="Calibri" w:hAnsi="Times New Roman"/>
          <w:b/>
          <w:color w:val="000000"/>
        </w:rPr>
        <w:t>казание услуг по заправке и техническому обслуживанию</w:t>
      </w:r>
      <w:r>
        <w:rPr>
          <w:rFonts w:ascii="Times New Roman" w:eastAsia="Calibri" w:hAnsi="Times New Roman"/>
          <w:b/>
          <w:color w:val="000000"/>
        </w:rPr>
        <w:t xml:space="preserve"> </w:t>
      </w:r>
      <w:r w:rsidRPr="0016737D">
        <w:rPr>
          <w:rFonts w:ascii="Times New Roman" w:eastAsia="Calibri" w:hAnsi="Times New Roman"/>
          <w:b/>
          <w:color w:val="000000"/>
        </w:rPr>
        <w:t>картриджей для принтеров и МФУ</w:t>
      </w:r>
    </w:p>
    <w:tbl>
      <w:tblPr>
        <w:tblW w:w="9228" w:type="dxa"/>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
        <w:gridCol w:w="2693"/>
        <w:gridCol w:w="2977"/>
        <w:gridCol w:w="2977"/>
      </w:tblGrid>
      <w:tr w:rsidR="00872C7A" w:rsidRPr="0016737D" w:rsidTr="00872C7A">
        <w:trPr>
          <w:trHeight w:val="1091"/>
        </w:trPr>
        <w:tc>
          <w:tcPr>
            <w:tcW w:w="581" w:type="dxa"/>
            <w:tcBorders>
              <w:top w:val="single" w:sz="4" w:space="0" w:color="auto"/>
              <w:left w:val="single" w:sz="4" w:space="0" w:color="auto"/>
              <w:bottom w:val="single" w:sz="4" w:space="0" w:color="auto"/>
              <w:right w:val="single" w:sz="4" w:space="0" w:color="auto"/>
            </w:tcBorders>
            <w:vAlign w:val="center"/>
            <w:hideMark/>
          </w:tcPr>
          <w:p w:rsidR="00872C7A" w:rsidRPr="0016737D" w:rsidRDefault="00872C7A" w:rsidP="008E1131">
            <w:pPr>
              <w:tabs>
                <w:tab w:val="left" w:pos="-360"/>
                <w:tab w:val="left" w:pos="0"/>
              </w:tabs>
              <w:spacing w:after="0" w:line="240" w:lineRule="auto"/>
              <w:jc w:val="center"/>
              <w:rPr>
                <w:rFonts w:ascii="Times New Roman" w:hAnsi="Times New Roman"/>
                <w:b/>
              </w:rPr>
            </w:pPr>
            <w:r w:rsidRPr="0016737D">
              <w:rPr>
                <w:rFonts w:ascii="Times New Roman" w:hAnsi="Times New Roman"/>
                <w:b/>
              </w:rPr>
              <w:t>№</w:t>
            </w:r>
          </w:p>
          <w:p w:rsidR="00872C7A" w:rsidRPr="0016737D" w:rsidRDefault="00872C7A" w:rsidP="008E1131">
            <w:pPr>
              <w:tabs>
                <w:tab w:val="left" w:pos="-360"/>
                <w:tab w:val="left" w:pos="0"/>
              </w:tabs>
              <w:spacing w:after="0" w:line="240" w:lineRule="auto"/>
              <w:jc w:val="center"/>
              <w:rPr>
                <w:rFonts w:ascii="Times New Roman" w:hAnsi="Times New Roman"/>
                <w:b/>
              </w:rPr>
            </w:pPr>
            <w:r w:rsidRPr="0016737D">
              <w:rPr>
                <w:rFonts w:ascii="Times New Roman" w:hAnsi="Times New Roman"/>
                <w:b/>
              </w:rPr>
              <w:t>п/п</w:t>
            </w:r>
          </w:p>
        </w:tc>
        <w:tc>
          <w:tcPr>
            <w:tcW w:w="2693" w:type="dxa"/>
            <w:tcBorders>
              <w:top w:val="single" w:sz="4" w:space="0" w:color="auto"/>
              <w:left w:val="single" w:sz="4" w:space="0" w:color="auto"/>
              <w:bottom w:val="single" w:sz="4" w:space="0" w:color="auto"/>
              <w:right w:val="single" w:sz="4" w:space="0" w:color="auto"/>
            </w:tcBorders>
            <w:vAlign w:val="center"/>
            <w:hideMark/>
          </w:tcPr>
          <w:p w:rsidR="00872C7A" w:rsidRPr="004972D6" w:rsidRDefault="00872C7A" w:rsidP="008E1131">
            <w:pPr>
              <w:tabs>
                <w:tab w:val="left" w:pos="-360"/>
                <w:tab w:val="left" w:pos="0"/>
              </w:tabs>
              <w:spacing w:after="0" w:line="240" w:lineRule="auto"/>
              <w:jc w:val="center"/>
              <w:rPr>
                <w:rFonts w:ascii="Times New Roman" w:hAnsi="Times New Roman"/>
                <w:b/>
              </w:rPr>
            </w:pPr>
            <w:r w:rsidRPr="004972D6">
              <w:rPr>
                <w:rFonts w:ascii="Times New Roman" w:hAnsi="Times New Roman"/>
                <w:b/>
              </w:rPr>
              <w:t>Принтер (МФУ)</w:t>
            </w:r>
          </w:p>
        </w:tc>
        <w:tc>
          <w:tcPr>
            <w:tcW w:w="2977" w:type="dxa"/>
            <w:tcBorders>
              <w:top w:val="single" w:sz="4" w:space="0" w:color="auto"/>
              <w:left w:val="single" w:sz="4" w:space="0" w:color="auto"/>
              <w:bottom w:val="single" w:sz="4" w:space="0" w:color="auto"/>
              <w:right w:val="single" w:sz="4" w:space="0" w:color="auto"/>
            </w:tcBorders>
            <w:vAlign w:val="center"/>
          </w:tcPr>
          <w:p w:rsidR="00872C7A" w:rsidRPr="004972D6" w:rsidRDefault="00872C7A" w:rsidP="008E1131">
            <w:pPr>
              <w:tabs>
                <w:tab w:val="left" w:pos="-360"/>
                <w:tab w:val="left" w:pos="0"/>
              </w:tabs>
              <w:spacing w:after="0" w:line="240" w:lineRule="auto"/>
              <w:jc w:val="center"/>
              <w:rPr>
                <w:rFonts w:ascii="Times New Roman" w:hAnsi="Times New Roman"/>
                <w:b/>
              </w:rPr>
            </w:pPr>
            <w:r w:rsidRPr="004972D6">
              <w:rPr>
                <w:rFonts w:ascii="Times New Roman" w:hAnsi="Times New Roman"/>
                <w:b/>
              </w:rPr>
              <w:t>Модель картриджа</w:t>
            </w:r>
          </w:p>
        </w:tc>
        <w:tc>
          <w:tcPr>
            <w:tcW w:w="2977" w:type="dxa"/>
            <w:tcBorders>
              <w:top w:val="single" w:sz="4" w:space="0" w:color="auto"/>
              <w:left w:val="single" w:sz="4" w:space="0" w:color="auto"/>
              <w:bottom w:val="single" w:sz="4" w:space="0" w:color="auto"/>
              <w:right w:val="single" w:sz="4" w:space="0" w:color="auto"/>
            </w:tcBorders>
            <w:vAlign w:val="center"/>
          </w:tcPr>
          <w:p w:rsidR="00872C7A" w:rsidRPr="004972D6" w:rsidRDefault="00872C7A" w:rsidP="008E1131">
            <w:pPr>
              <w:spacing w:after="0" w:line="240" w:lineRule="auto"/>
              <w:rPr>
                <w:rFonts w:ascii="Times New Roman" w:hAnsi="Times New Roman"/>
              </w:rPr>
            </w:pPr>
          </w:p>
          <w:p w:rsidR="00872C7A" w:rsidRPr="004972D6" w:rsidRDefault="00872C7A" w:rsidP="008E1131">
            <w:pPr>
              <w:tabs>
                <w:tab w:val="left" w:pos="-360"/>
                <w:tab w:val="left" w:pos="0"/>
              </w:tabs>
              <w:spacing w:after="0" w:line="240" w:lineRule="auto"/>
              <w:jc w:val="center"/>
              <w:rPr>
                <w:rFonts w:ascii="Times New Roman" w:hAnsi="Times New Roman"/>
                <w:b/>
              </w:rPr>
            </w:pPr>
            <w:r>
              <w:rPr>
                <w:rFonts w:ascii="Times New Roman" w:hAnsi="Times New Roman"/>
                <w:b/>
              </w:rPr>
              <w:t>Цена за единицу</w:t>
            </w:r>
          </w:p>
        </w:tc>
      </w:tr>
      <w:tr w:rsidR="00872C7A" w:rsidRPr="0016737D" w:rsidTr="00872C7A">
        <w:tc>
          <w:tcPr>
            <w:tcW w:w="581" w:type="dxa"/>
            <w:tcBorders>
              <w:top w:val="single" w:sz="4" w:space="0" w:color="auto"/>
              <w:left w:val="single" w:sz="4" w:space="0" w:color="auto"/>
              <w:bottom w:val="single" w:sz="4" w:space="0" w:color="auto"/>
              <w:right w:val="single" w:sz="4" w:space="0" w:color="auto"/>
            </w:tcBorders>
            <w:vAlign w:val="center"/>
            <w:hideMark/>
          </w:tcPr>
          <w:p w:rsidR="00872C7A" w:rsidRPr="0016737D" w:rsidRDefault="00872C7A" w:rsidP="001D7964">
            <w:pPr>
              <w:spacing w:after="0" w:line="240" w:lineRule="auto"/>
              <w:ind w:right="-2"/>
              <w:jc w:val="center"/>
              <w:rPr>
                <w:rFonts w:ascii="Times New Roman" w:hAnsi="Times New Roman"/>
              </w:rPr>
            </w:pPr>
            <w:r w:rsidRPr="0016737D">
              <w:rPr>
                <w:rFonts w:ascii="Times New Roman" w:hAnsi="Times New Roman"/>
              </w:rPr>
              <w:t>1</w:t>
            </w:r>
          </w:p>
        </w:tc>
        <w:tc>
          <w:tcPr>
            <w:tcW w:w="2693" w:type="dxa"/>
            <w:tcBorders>
              <w:top w:val="single" w:sz="4" w:space="0" w:color="auto"/>
              <w:left w:val="single" w:sz="4" w:space="0" w:color="auto"/>
              <w:bottom w:val="single" w:sz="4" w:space="0" w:color="auto"/>
              <w:right w:val="single" w:sz="4" w:space="0" w:color="auto"/>
            </w:tcBorders>
            <w:vAlign w:val="bottom"/>
          </w:tcPr>
          <w:p w:rsidR="00872C7A" w:rsidRPr="00673B17" w:rsidRDefault="00872C7A" w:rsidP="001D7964">
            <w:pPr>
              <w:spacing w:after="0" w:line="240" w:lineRule="auto"/>
              <w:jc w:val="both"/>
              <w:rPr>
                <w:rFonts w:ascii="Times New Roman" w:hAnsi="Times New Roman"/>
              </w:rPr>
            </w:pPr>
            <w:r w:rsidRPr="00673B17">
              <w:rPr>
                <w:rFonts w:ascii="Times New Roman" w:hAnsi="Times New Roman"/>
              </w:rPr>
              <w:t xml:space="preserve">Заправка картриджа  </w:t>
            </w:r>
          </w:p>
        </w:tc>
        <w:tc>
          <w:tcPr>
            <w:tcW w:w="2977" w:type="dxa"/>
            <w:tcBorders>
              <w:top w:val="single" w:sz="4" w:space="0" w:color="auto"/>
              <w:left w:val="single" w:sz="4" w:space="0" w:color="auto"/>
              <w:bottom w:val="single" w:sz="4" w:space="0" w:color="auto"/>
              <w:right w:val="single" w:sz="4" w:space="0" w:color="auto"/>
            </w:tcBorders>
          </w:tcPr>
          <w:p w:rsidR="00872C7A" w:rsidRPr="00673B17" w:rsidRDefault="00872C7A" w:rsidP="001D7964">
            <w:pPr>
              <w:spacing w:after="0" w:line="240" w:lineRule="auto"/>
              <w:rPr>
                <w:rFonts w:ascii="Times New Roman" w:hAnsi="Times New Roman"/>
                <w:lang w:val="en-US"/>
              </w:rPr>
            </w:pPr>
            <w:r w:rsidRPr="00673B17">
              <w:rPr>
                <w:rFonts w:ascii="Times New Roman" w:hAnsi="Times New Roman"/>
              </w:rPr>
              <w:t>HP LJ 1320\2035\2055 (05А)</w:t>
            </w:r>
          </w:p>
        </w:tc>
        <w:tc>
          <w:tcPr>
            <w:tcW w:w="2977" w:type="dxa"/>
            <w:tcBorders>
              <w:top w:val="single" w:sz="4" w:space="0" w:color="auto"/>
              <w:left w:val="single" w:sz="4" w:space="0" w:color="auto"/>
              <w:bottom w:val="single" w:sz="4" w:space="0" w:color="auto"/>
              <w:right w:val="single" w:sz="4" w:space="0" w:color="auto"/>
            </w:tcBorders>
            <w:vAlign w:val="center"/>
          </w:tcPr>
          <w:p w:rsidR="00872C7A" w:rsidRPr="0016737D" w:rsidRDefault="00872C7A" w:rsidP="00195119">
            <w:pPr>
              <w:spacing w:after="0" w:line="240" w:lineRule="auto"/>
              <w:ind w:right="-2" w:hanging="118"/>
              <w:jc w:val="center"/>
              <w:rPr>
                <w:rFonts w:ascii="Times New Roman" w:hAnsi="Times New Roman"/>
              </w:rPr>
            </w:pPr>
          </w:p>
        </w:tc>
      </w:tr>
      <w:tr w:rsidR="00872C7A" w:rsidRPr="0016737D" w:rsidTr="00872C7A">
        <w:tc>
          <w:tcPr>
            <w:tcW w:w="581" w:type="dxa"/>
            <w:tcBorders>
              <w:top w:val="single" w:sz="4" w:space="0" w:color="auto"/>
              <w:left w:val="single" w:sz="4" w:space="0" w:color="auto"/>
              <w:bottom w:val="single" w:sz="4" w:space="0" w:color="auto"/>
              <w:right w:val="single" w:sz="4" w:space="0" w:color="auto"/>
            </w:tcBorders>
            <w:vAlign w:val="center"/>
            <w:hideMark/>
          </w:tcPr>
          <w:p w:rsidR="00872C7A" w:rsidRPr="0016737D" w:rsidRDefault="00872C7A" w:rsidP="001D7964">
            <w:pPr>
              <w:spacing w:after="0" w:line="240" w:lineRule="auto"/>
              <w:ind w:right="-2"/>
              <w:jc w:val="center"/>
              <w:rPr>
                <w:rFonts w:ascii="Times New Roman" w:hAnsi="Times New Roman"/>
              </w:rPr>
            </w:pPr>
            <w:r w:rsidRPr="0016737D">
              <w:rPr>
                <w:rFonts w:ascii="Times New Roman" w:hAnsi="Times New Roman"/>
              </w:rPr>
              <w:t>2</w:t>
            </w:r>
          </w:p>
        </w:tc>
        <w:tc>
          <w:tcPr>
            <w:tcW w:w="2693" w:type="dxa"/>
            <w:tcBorders>
              <w:top w:val="single" w:sz="4" w:space="0" w:color="auto"/>
              <w:left w:val="single" w:sz="4" w:space="0" w:color="auto"/>
              <w:bottom w:val="single" w:sz="4" w:space="0" w:color="auto"/>
              <w:right w:val="single" w:sz="4" w:space="0" w:color="auto"/>
            </w:tcBorders>
            <w:vAlign w:val="bottom"/>
          </w:tcPr>
          <w:p w:rsidR="00872C7A" w:rsidRPr="00673B17" w:rsidRDefault="00872C7A" w:rsidP="001D7964">
            <w:pPr>
              <w:spacing w:after="0" w:line="240" w:lineRule="auto"/>
              <w:jc w:val="both"/>
              <w:rPr>
                <w:rFonts w:ascii="Times New Roman" w:hAnsi="Times New Roman"/>
              </w:rPr>
            </w:pPr>
            <w:r w:rsidRPr="00673B17">
              <w:rPr>
                <w:rFonts w:ascii="Times New Roman" w:hAnsi="Times New Roman"/>
              </w:rPr>
              <w:t>Заправка (c заменой ЧИП)</w:t>
            </w:r>
          </w:p>
        </w:tc>
        <w:tc>
          <w:tcPr>
            <w:tcW w:w="2977" w:type="dxa"/>
            <w:tcBorders>
              <w:top w:val="single" w:sz="4" w:space="0" w:color="auto"/>
              <w:left w:val="single" w:sz="4" w:space="0" w:color="auto"/>
              <w:bottom w:val="single" w:sz="4" w:space="0" w:color="auto"/>
              <w:right w:val="single" w:sz="4" w:space="0" w:color="auto"/>
            </w:tcBorders>
          </w:tcPr>
          <w:p w:rsidR="00872C7A" w:rsidRPr="00673B17" w:rsidRDefault="00872C7A" w:rsidP="001D7964">
            <w:pPr>
              <w:spacing w:after="0" w:line="240" w:lineRule="auto"/>
              <w:rPr>
                <w:rFonts w:ascii="Times New Roman" w:hAnsi="Times New Roman"/>
              </w:rPr>
            </w:pPr>
            <w:proofErr w:type="spellStart"/>
            <w:r w:rsidRPr="00673B17">
              <w:rPr>
                <w:rFonts w:ascii="Times New Roman" w:hAnsi="Times New Roman"/>
              </w:rPr>
              <w:t>Xerox</w:t>
            </w:r>
            <w:proofErr w:type="spellEnd"/>
            <w:r w:rsidRPr="00673B17">
              <w:rPr>
                <w:rFonts w:ascii="Times New Roman" w:hAnsi="Times New Roman"/>
              </w:rPr>
              <w:t xml:space="preserve"> WC3215 </w:t>
            </w:r>
          </w:p>
        </w:tc>
        <w:tc>
          <w:tcPr>
            <w:tcW w:w="2977" w:type="dxa"/>
            <w:tcBorders>
              <w:top w:val="single" w:sz="4" w:space="0" w:color="auto"/>
              <w:left w:val="single" w:sz="4" w:space="0" w:color="auto"/>
              <w:bottom w:val="single" w:sz="4" w:space="0" w:color="auto"/>
              <w:right w:val="single" w:sz="4" w:space="0" w:color="auto"/>
            </w:tcBorders>
            <w:vAlign w:val="center"/>
          </w:tcPr>
          <w:p w:rsidR="00872C7A" w:rsidRPr="0016737D" w:rsidRDefault="00872C7A" w:rsidP="008E1131">
            <w:pPr>
              <w:spacing w:after="0" w:line="240" w:lineRule="auto"/>
              <w:ind w:right="-2" w:hanging="118"/>
              <w:jc w:val="center"/>
              <w:rPr>
                <w:rFonts w:ascii="Times New Roman" w:hAnsi="Times New Roman"/>
              </w:rPr>
            </w:pPr>
          </w:p>
        </w:tc>
      </w:tr>
      <w:tr w:rsidR="00872C7A" w:rsidRPr="0016737D" w:rsidTr="00872C7A">
        <w:tc>
          <w:tcPr>
            <w:tcW w:w="581" w:type="dxa"/>
            <w:tcBorders>
              <w:top w:val="single" w:sz="4" w:space="0" w:color="auto"/>
              <w:left w:val="single" w:sz="4" w:space="0" w:color="auto"/>
              <w:bottom w:val="single" w:sz="4" w:space="0" w:color="auto"/>
              <w:right w:val="single" w:sz="4" w:space="0" w:color="auto"/>
            </w:tcBorders>
            <w:vAlign w:val="center"/>
            <w:hideMark/>
          </w:tcPr>
          <w:p w:rsidR="00872C7A" w:rsidRPr="0016737D" w:rsidRDefault="00872C7A" w:rsidP="001D7964">
            <w:pPr>
              <w:spacing w:after="0" w:line="240" w:lineRule="auto"/>
              <w:ind w:right="-2"/>
              <w:jc w:val="center"/>
              <w:rPr>
                <w:rFonts w:ascii="Times New Roman" w:hAnsi="Times New Roman"/>
              </w:rPr>
            </w:pPr>
            <w:r w:rsidRPr="0016737D">
              <w:rPr>
                <w:rFonts w:ascii="Times New Roman" w:hAnsi="Times New Roman"/>
              </w:rPr>
              <w:t>3</w:t>
            </w:r>
          </w:p>
        </w:tc>
        <w:tc>
          <w:tcPr>
            <w:tcW w:w="2693" w:type="dxa"/>
            <w:tcBorders>
              <w:top w:val="single" w:sz="4" w:space="0" w:color="auto"/>
              <w:left w:val="single" w:sz="4" w:space="0" w:color="auto"/>
              <w:bottom w:val="single" w:sz="4" w:space="0" w:color="auto"/>
              <w:right w:val="single" w:sz="4" w:space="0" w:color="auto"/>
            </w:tcBorders>
            <w:vAlign w:val="bottom"/>
          </w:tcPr>
          <w:p w:rsidR="00872C7A" w:rsidRPr="00673B17" w:rsidRDefault="00872C7A" w:rsidP="001D7964">
            <w:pPr>
              <w:spacing w:after="0" w:line="240" w:lineRule="auto"/>
              <w:jc w:val="both"/>
              <w:rPr>
                <w:rFonts w:ascii="Times New Roman" w:hAnsi="Times New Roman"/>
              </w:rPr>
            </w:pPr>
            <w:r w:rsidRPr="00673B17">
              <w:rPr>
                <w:rFonts w:ascii="Times New Roman" w:hAnsi="Times New Roman"/>
              </w:rPr>
              <w:t xml:space="preserve">Заправка картриджа  </w:t>
            </w:r>
          </w:p>
        </w:tc>
        <w:tc>
          <w:tcPr>
            <w:tcW w:w="2977" w:type="dxa"/>
            <w:tcBorders>
              <w:top w:val="single" w:sz="4" w:space="0" w:color="auto"/>
              <w:left w:val="single" w:sz="4" w:space="0" w:color="auto"/>
              <w:bottom w:val="single" w:sz="4" w:space="0" w:color="auto"/>
              <w:right w:val="single" w:sz="4" w:space="0" w:color="auto"/>
            </w:tcBorders>
          </w:tcPr>
          <w:p w:rsidR="00872C7A" w:rsidRPr="00673B17" w:rsidRDefault="00872C7A" w:rsidP="001D7964">
            <w:pPr>
              <w:spacing w:after="0" w:line="240" w:lineRule="auto"/>
              <w:rPr>
                <w:rFonts w:ascii="Times New Roman" w:hAnsi="Times New Roman"/>
                <w:lang w:val="en-US"/>
              </w:rPr>
            </w:pPr>
            <w:r w:rsidRPr="00673B17">
              <w:rPr>
                <w:rFonts w:ascii="Times New Roman" w:hAnsi="Times New Roman"/>
              </w:rPr>
              <w:t>HP LJ 1320\2035\2055 (05Х)</w:t>
            </w:r>
          </w:p>
        </w:tc>
        <w:tc>
          <w:tcPr>
            <w:tcW w:w="2977" w:type="dxa"/>
            <w:tcBorders>
              <w:top w:val="single" w:sz="4" w:space="0" w:color="auto"/>
              <w:left w:val="single" w:sz="4" w:space="0" w:color="auto"/>
              <w:bottom w:val="single" w:sz="4" w:space="0" w:color="auto"/>
              <w:right w:val="single" w:sz="4" w:space="0" w:color="auto"/>
            </w:tcBorders>
            <w:vAlign w:val="center"/>
          </w:tcPr>
          <w:p w:rsidR="00872C7A" w:rsidRPr="0016737D" w:rsidRDefault="00872C7A" w:rsidP="00195119">
            <w:pPr>
              <w:spacing w:after="0" w:line="240" w:lineRule="auto"/>
              <w:ind w:right="-2" w:hanging="118"/>
              <w:jc w:val="center"/>
              <w:rPr>
                <w:rFonts w:ascii="Times New Roman" w:hAnsi="Times New Roman"/>
              </w:rPr>
            </w:pPr>
          </w:p>
        </w:tc>
      </w:tr>
      <w:tr w:rsidR="00872C7A" w:rsidRPr="0016737D" w:rsidTr="00872C7A">
        <w:tc>
          <w:tcPr>
            <w:tcW w:w="581" w:type="dxa"/>
            <w:tcBorders>
              <w:top w:val="single" w:sz="4" w:space="0" w:color="auto"/>
              <w:left w:val="single" w:sz="4" w:space="0" w:color="auto"/>
              <w:bottom w:val="single" w:sz="4" w:space="0" w:color="auto"/>
              <w:right w:val="single" w:sz="4" w:space="0" w:color="auto"/>
            </w:tcBorders>
            <w:vAlign w:val="center"/>
            <w:hideMark/>
          </w:tcPr>
          <w:p w:rsidR="00872C7A" w:rsidRPr="0016737D" w:rsidRDefault="00872C7A" w:rsidP="001D7964">
            <w:pPr>
              <w:spacing w:after="0" w:line="240" w:lineRule="auto"/>
              <w:ind w:right="-2"/>
              <w:jc w:val="center"/>
              <w:rPr>
                <w:rFonts w:ascii="Times New Roman" w:hAnsi="Times New Roman"/>
              </w:rPr>
            </w:pPr>
            <w:r w:rsidRPr="0016737D">
              <w:rPr>
                <w:rFonts w:ascii="Times New Roman" w:hAnsi="Times New Roman"/>
              </w:rPr>
              <w:t>4</w:t>
            </w:r>
          </w:p>
        </w:tc>
        <w:tc>
          <w:tcPr>
            <w:tcW w:w="2693" w:type="dxa"/>
            <w:tcBorders>
              <w:top w:val="single" w:sz="4" w:space="0" w:color="auto"/>
              <w:left w:val="single" w:sz="4" w:space="0" w:color="auto"/>
              <w:bottom w:val="single" w:sz="4" w:space="0" w:color="auto"/>
              <w:right w:val="single" w:sz="4" w:space="0" w:color="auto"/>
            </w:tcBorders>
            <w:vAlign w:val="bottom"/>
          </w:tcPr>
          <w:p w:rsidR="00872C7A" w:rsidRPr="00673B17" w:rsidRDefault="00872C7A" w:rsidP="001D7964">
            <w:pPr>
              <w:spacing w:after="0" w:line="240" w:lineRule="auto"/>
              <w:jc w:val="both"/>
              <w:rPr>
                <w:rFonts w:ascii="Times New Roman" w:hAnsi="Times New Roman"/>
              </w:rPr>
            </w:pPr>
            <w:r w:rsidRPr="00673B17">
              <w:rPr>
                <w:rFonts w:ascii="Times New Roman" w:hAnsi="Times New Roman"/>
              </w:rPr>
              <w:t xml:space="preserve">Заправка картриджа  </w:t>
            </w:r>
          </w:p>
        </w:tc>
        <w:tc>
          <w:tcPr>
            <w:tcW w:w="2977" w:type="dxa"/>
            <w:tcBorders>
              <w:top w:val="single" w:sz="4" w:space="0" w:color="auto"/>
              <w:left w:val="single" w:sz="4" w:space="0" w:color="auto"/>
              <w:bottom w:val="single" w:sz="4" w:space="0" w:color="auto"/>
              <w:right w:val="single" w:sz="4" w:space="0" w:color="auto"/>
            </w:tcBorders>
          </w:tcPr>
          <w:p w:rsidR="00872C7A" w:rsidRPr="00673B17" w:rsidRDefault="00872C7A" w:rsidP="001D7964">
            <w:pPr>
              <w:spacing w:after="0" w:line="240" w:lineRule="auto"/>
              <w:rPr>
                <w:rFonts w:ascii="Times New Roman" w:hAnsi="Times New Roman"/>
                <w:lang w:val="en-US"/>
              </w:rPr>
            </w:pPr>
            <w:r w:rsidRPr="00673B17">
              <w:rPr>
                <w:rFonts w:ascii="Times New Roman" w:hAnsi="Times New Roman"/>
              </w:rPr>
              <w:t>HP LJ 1005(35а,85а)</w:t>
            </w:r>
          </w:p>
        </w:tc>
        <w:tc>
          <w:tcPr>
            <w:tcW w:w="2977" w:type="dxa"/>
            <w:tcBorders>
              <w:top w:val="single" w:sz="4" w:space="0" w:color="auto"/>
              <w:left w:val="single" w:sz="4" w:space="0" w:color="auto"/>
              <w:bottom w:val="single" w:sz="4" w:space="0" w:color="auto"/>
              <w:right w:val="single" w:sz="4" w:space="0" w:color="auto"/>
            </w:tcBorders>
            <w:vAlign w:val="center"/>
          </w:tcPr>
          <w:p w:rsidR="00872C7A" w:rsidRPr="0016737D" w:rsidRDefault="00872C7A" w:rsidP="008E1131">
            <w:pPr>
              <w:spacing w:after="0" w:line="240" w:lineRule="auto"/>
              <w:ind w:right="-2" w:hanging="118"/>
              <w:jc w:val="center"/>
              <w:rPr>
                <w:rFonts w:ascii="Times New Roman" w:hAnsi="Times New Roman"/>
              </w:rPr>
            </w:pPr>
          </w:p>
        </w:tc>
      </w:tr>
      <w:tr w:rsidR="00872C7A" w:rsidRPr="0016737D" w:rsidTr="00872C7A">
        <w:tc>
          <w:tcPr>
            <w:tcW w:w="581" w:type="dxa"/>
            <w:tcBorders>
              <w:top w:val="single" w:sz="4" w:space="0" w:color="auto"/>
              <w:left w:val="single" w:sz="4" w:space="0" w:color="auto"/>
              <w:bottom w:val="single" w:sz="4" w:space="0" w:color="auto"/>
              <w:right w:val="single" w:sz="4" w:space="0" w:color="auto"/>
            </w:tcBorders>
            <w:vAlign w:val="center"/>
            <w:hideMark/>
          </w:tcPr>
          <w:p w:rsidR="00872C7A" w:rsidRPr="0016737D" w:rsidRDefault="00872C7A" w:rsidP="001D7964">
            <w:pPr>
              <w:spacing w:after="0" w:line="240" w:lineRule="auto"/>
              <w:ind w:right="-2"/>
              <w:jc w:val="center"/>
              <w:rPr>
                <w:rFonts w:ascii="Times New Roman" w:hAnsi="Times New Roman"/>
              </w:rPr>
            </w:pPr>
            <w:r w:rsidRPr="0016737D">
              <w:rPr>
                <w:rFonts w:ascii="Times New Roman" w:hAnsi="Times New Roman"/>
              </w:rPr>
              <w:t>5</w:t>
            </w:r>
          </w:p>
        </w:tc>
        <w:tc>
          <w:tcPr>
            <w:tcW w:w="2693" w:type="dxa"/>
            <w:tcBorders>
              <w:top w:val="single" w:sz="4" w:space="0" w:color="auto"/>
              <w:left w:val="single" w:sz="4" w:space="0" w:color="auto"/>
              <w:bottom w:val="single" w:sz="4" w:space="0" w:color="auto"/>
              <w:right w:val="single" w:sz="4" w:space="0" w:color="auto"/>
            </w:tcBorders>
            <w:vAlign w:val="bottom"/>
          </w:tcPr>
          <w:p w:rsidR="00872C7A" w:rsidRPr="00673B17" w:rsidRDefault="00872C7A" w:rsidP="001D7964">
            <w:pPr>
              <w:spacing w:after="0" w:line="240" w:lineRule="auto"/>
              <w:jc w:val="both"/>
              <w:rPr>
                <w:rFonts w:ascii="Times New Roman" w:hAnsi="Times New Roman"/>
              </w:rPr>
            </w:pPr>
            <w:r w:rsidRPr="00673B17">
              <w:rPr>
                <w:rFonts w:ascii="Times New Roman" w:hAnsi="Times New Roman"/>
              </w:rPr>
              <w:t>Заправка картриджа +ЧИП,4830\33</w:t>
            </w:r>
          </w:p>
        </w:tc>
        <w:tc>
          <w:tcPr>
            <w:tcW w:w="2977" w:type="dxa"/>
            <w:tcBorders>
              <w:top w:val="single" w:sz="4" w:space="0" w:color="auto"/>
              <w:left w:val="single" w:sz="4" w:space="0" w:color="auto"/>
              <w:bottom w:val="single" w:sz="4" w:space="0" w:color="auto"/>
              <w:right w:val="single" w:sz="4" w:space="0" w:color="auto"/>
            </w:tcBorders>
          </w:tcPr>
          <w:p w:rsidR="00872C7A" w:rsidRPr="00673B17" w:rsidRDefault="00872C7A" w:rsidP="001D7964">
            <w:pPr>
              <w:spacing w:after="0" w:line="240" w:lineRule="auto"/>
              <w:rPr>
                <w:rFonts w:ascii="Times New Roman" w:hAnsi="Times New Roman"/>
                <w:lang w:val="en-US"/>
              </w:rPr>
            </w:pPr>
            <w:r w:rsidRPr="00673B17">
              <w:rPr>
                <w:rFonts w:ascii="Times New Roman" w:hAnsi="Times New Roman"/>
              </w:rPr>
              <w:t>SAMSUNG 4824,4727,4729</w:t>
            </w:r>
          </w:p>
        </w:tc>
        <w:tc>
          <w:tcPr>
            <w:tcW w:w="2977" w:type="dxa"/>
            <w:tcBorders>
              <w:top w:val="single" w:sz="4" w:space="0" w:color="auto"/>
              <w:left w:val="single" w:sz="4" w:space="0" w:color="auto"/>
              <w:bottom w:val="single" w:sz="4" w:space="0" w:color="auto"/>
              <w:right w:val="single" w:sz="4" w:space="0" w:color="auto"/>
            </w:tcBorders>
            <w:vAlign w:val="center"/>
          </w:tcPr>
          <w:p w:rsidR="00872C7A" w:rsidRPr="0016737D" w:rsidRDefault="00872C7A" w:rsidP="008E1131">
            <w:pPr>
              <w:spacing w:after="0" w:line="240" w:lineRule="auto"/>
              <w:ind w:right="-2" w:hanging="118"/>
              <w:jc w:val="center"/>
              <w:rPr>
                <w:rFonts w:ascii="Times New Roman" w:hAnsi="Times New Roman"/>
              </w:rPr>
            </w:pPr>
          </w:p>
        </w:tc>
      </w:tr>
      <w:tr w:rsidR="00872C7A" w:rsidRPr="0016737D" w:rsidTr="00872C7A">
        <w:tc>
          <w:tcPr>
            <w:tcW w:w="581" w:type="dxa"/>
            <w:tcBorders>
              <w:top w:val="single" w:sz="4" w:space="0" w:color="auto"/>
              <w:left w:val="single" w:sz="4" w:space="0" w:color="auto"/>
              <w:bottom w:val="single" w:sz="4" w:space="0" w:color="auto"/>
              <w:right w:val="single" w:sz="4" w:space="0" w:color="auto"/>
            </w:tcBorders>
            <w:vAlign w:val="center"/>
            <w:hideMark/>
          </w:tcPr>
          <w:p w:rsidR="00872C7A" w:rsidRPr="0016737D" w:rsidRDefault="00872C7A" w:rsidP="001D7964">
            <w:pPr>
              <w:spacing w:after="0" w:line="240" w:lineRule="auto"/>
              <w:ind w:right="-2"/>
              <w:jc w:val="center"/>
              <w:rPr>
                <w:rFonts w:ascii="Times New Roman" w:hAnsi="Times New Roman"/>
              </w:rPr>
            </w:pPr>
            <w:r w:rsidRPr="0016737D">
              <w:rPr>
                <w:rFonts w:ascii="Times New Roman" w:hAnsi="Times New Roman"/>
              </w:rPr>
              <w:t>6</w:t>
            </w:r>
          </w:p>
        </w:tc>
        <w:tc>
          <w:tcPr>
            <w:tcW w:w="2693" w:type="dxa"/>
            <w:tcBorders>
              <w:top w:val="single" w:sz="4" w:space="0" w:color="auto"/>
              <w:left w:val="single" w:sz="4" w:space="0" w:color="auto"/>
              <w:bottom w:val="single" w:sz="4" w:space="0" w:color="auto"/>
              <w:right w:val="single" w:sz="4" w:space="0" w:color="auto"/>
            </w:tcBorders>
            <w:vAlign w:val="bottom"/>
          </w:tcPr>
          <w:p w:rsidR="00872C7A" w:rsidRPr="00673B17" w:rsidRDefault="00872C7A" w:rsidP="001D7964">
            <w:pPr>
              <w:spacing w:after="0" w:line="240" w:lineRule="auto"/>
              <w:jc w:val="both"/>
              <w:rPr>
                <w:rFonts w:ascii="Times New Roman" w:hAnsi="Times New Roman"/>
              </w:rPr>
            </w:pPr>
            <w:r w:rsidRPr="00673B17">
              <w:rPr>
                <w:rFonts w:ascii="Times New Roman" w:hAnsi="Times New Roman"/>
              </w:rPr>
              <w:t xml:space="preserve">Восстановление картриджа  </w:t>
            </w:r>
          </w:p>
        </w:tc>
        <w:tc>
          <w:tcPr>
            <w:tcW w:w="2977" w:type="dxa"/>
            <w:tcBorders>
              <w:top w:val="single" w:sz="4" w:space="0" w:color="auto"/>
              <w:left w:val="single" w:sz="4" w:space="0" w:color="auto"/>
              <w:bottom w:val="single" w:sz="4" w:space="0" w:color="auto"/>
              <w:right w:val="single" w:sz="4" w:space="0" w:color="auto"/>
            </w:tcBorders>
          </w:tcPr>
          <w:p w:rsidR="00872C7A" w:rsidRPr="00673B17" w:rsidRDefault="00872C7A" w:rsidP="001D7964">
            <w:pPr>
              <w:spacing w:after="0" w:line="240" w:lineRule="auto"/>
              <w:rPr>
                <w:rFonts w:ascii="Times New Roman" w:hAnsi="Times New Roman"/>
                <w:lang w:val="en-US"/>
              </w:rPr>
            </w:pPr>
            <w:r w:rsidRPr="00673B17">
              <w:rPr>
                <w:rFonts w:ascii="Times New Roman" w:hAnsi="Times New Roman"/>
              </w:rPr>
              <w:t>HP LJ 1005\canon4410</w:t>
            </w:r>
          </w:p>
        </w:tc>
        <w:tc>
          <w:tcPr>
            <w:tcW w:w="2977" w:type="dxa"/>
            <w:tcBorders>
              <w:top w:val="single" w:sz="4" w:space="0" w:color="auto"/>
              <w:left w:val="single" w:sz="4" w:space="0" w:color="auto"/>
              <w:bottom w:val="single" w:sz="4" w:space="0" w:color="auto"/>
              <w:right w:val="single" w:sz="4" w:space="0" w:color="auto"/>
            </w:tcBorders>
            <w:vAlign w:val="center"/>
          </w:tcPr>
          <w:p w:rsidR="00872C7A" w:rsidRPr="0016737D" w:rsidRDefault="00872C7A" w:rsidP="008E1131">
            <w:pPr>
              <w:spacing w:after="0" w:line="240" w:lineRule="auto"/>
              <w:ind w:right="-2" w:hanging="118"/>
              <w:jc w:val="center"/>
              <w:rPr>
                <w:rFonts w:ascii="Times New Roman" w:hAnsi="Times New Roman"/>
              </w:rPr>
            </w:pPr>
          </w:p>
        </w:tc>
      </w:tr>
      <w:tr w:rsidR="00872C7A" w:rsidRPr="0016737D" w:rsidTr="00872C7A">
        <w:tc>
          <w:tcPr>
            <w:tcW w:w="581" w:type="dxa"/>
            <w:tcBorders>
              <w:top w:val="single" w:sz="4" w:space="0" w:color="auto"/>
              <w:left w:val="single" w:sz="4" w:space="0" w:color="auto"/>
              <w:bottom w:val="single" w:sz="4" w:space="0" w:color="auto"/>
              <w:right w:val="single" w:sz="4" w:space="0" w:color="auto"/>
            </w:tcBorders>
            <w:vAlign w:val="center"/>
            <w:hideMark/>
          </w:tcPr>
          <w:p w:rsidR="00872C7A" w:rsidRPr="0016737D" w:rsidRDefault="00872C7A" w:rsidP="001D7964">
            <w:pPr>
              <w:spacing w:after="0" w:line="240" w:lineRule="auto"/>
              <w:ind w:right="-2"/>
              <w:jc w:val="center"/>
              <w:rPr>
                <w:rFonts w:ascii="Times New Roman" w:hAnsi="Times New Roman"/>
              </w:rPr>
            </w:pPr>
            <w:r w:rsidRPr="0016737D">
              <w:rPr>
                <w:rFonts w:ascii="Times New Roman" w:hAnsi="Times New Roman"/>
              </w:rPr>
              <w:t>7</w:t>
            </w:r>
          </w:p>
        </w:tc>
        <w:tc>
          <w:tcPr>
            <w:tcW w:w="2693" w:type="dxa"/>
            <w:tcBorders>
              <w:top w:val="single" w:sz="4" w:space="0" w:color="auto"/>
              <w:left w:val="single" w:sz="4" w:space="0" w:color="auto"/>
              <w:bottom w:val="single" w:sz="4" w:space="0" w:color="auto"/>
              <w:right w:val="single" w:sz="4" w:space="0" w:color="auto"/>
            </w:tcBorders>
            <w:vAlign w:val="bottom"/>
          </w:tcPr>
          <w:p w:rsidR="00872C7A" w:rsidRPr="00673B17" w:rsidRDefault="00872C7A" w:rsidP="001D7964">
            <w:pPr>
              <w:spacing w:after="0" w:line="240" w:lineRule="auto"/>
              <w:jc w:val="both"/>
              <w:rPr>
                <w:rFonts w:ascii="Times New Roman" w:hAnsi="Times New Roman"/>
              </w:rPr>
            </w:pPr>
            <w:r w:rsidRPr="00673B17">
              <w:rPr>
                <w:rFonts w:ascii="Times New Roman" w:hAnsi="Times New Roman"/>
              </w:rPr>
              <w:t xml:space="preserve">Восстановление картриджа  </w:t>
            </w:r>
          </w:p>
        </w:tc>
        <w:tc>
          <w:tcPr>
            <w:tcW w:w="2977" w:type="dxa"/>
            <w:tcBorders>
              <w:top w:val="single" w:sz="4" w:space="0" w:color="auto"/>
              <w:left w:val="single" w:sz="4" w:space="0" w:color="auto"/>
              <w:bottom w:val="single" w:sz="4" w:space="0" w:color="auto"/>
              <w:right w:val="single" w:sz="4" w:space="0" w:color="auto"/>
            </w:tcBorders>
          </w:tcPr>
          <w:p w:rsidR="00872C7A" w:rsidRPr="00673B17" w:rsidRDefault="00872C7A" w:rsidP="001D7964">
            <w:pPr>
              <w:spacing w:after="0" w:line="240" w:lineRule="auto"/>
              <w:rPr>
                <w:rFonts w:ascii="Times New Roman" w:hAnsi="Times New Roman"/>
                <w:lang w:val="en-US"/>
              </w:rPr>
            </w:pPr>
            <w:r w:rsidRPr="00673B17">
              <w:rPr>
                <w:rFonts w:ascii="Times New Roman" w:hAnsi="Times New Roman"/>
              </w:rPr>
              <w:t>HP LJ 1320\2055</w:t>
            </w:r>
          </w:p>
        </w:tc>
        <w:tc>
          <w:tcPr>
            <w:tcW w:w="2977" w:type="dxa"/>
            <w:tcBorders>
              <w:top w:val="single" w:sz="4" w:space="0" w:color="auto"/>
              <w:left w:val="single" w:sz="4" w:space="0" w:color="auto"/>
              <w:bottom w:val="single" w:sz="4" w:space="0" w:color="auto"/>
              <w:right w:val="single" w:sz="4" w:space="0" w:color="auto"/>
            </w:tcBorders>
            <w:vAlign w:val="center"/>
          </w:tcPr>
          <w:p w:rsidR="00872C7A" w:rsidRPr="0016737D" w:rsidRDefault="00872C7A" w:rsidP="008E1131">
            <w:pPr>
              <w:spacing w:after="0" w:line="240" w:lineRule="auto"/>
              <w:ind w:right="-2" w:hanging="118"/>
              <w:jc w:val="center"/>
              <w:rPr>
                <w:rFonts w:ascii="Times New Roman" w:hAnsi="Times New Roman"/>
              </w:rPr>
            </w:pPr>
          </w:p>
        </w:tc>
      </w:tr>
      <w:tr w:rsidR="00872C7A" w:rsidRPr="0016737D" w:rsidTr="00872C7A">
        <w:tc>
          <w:tcPr>
            <w:tcW w:w="581" w:type="dxa"/>
            <w:tcBorders>
              <w:top w:val="single" w:sz="4" w:space="0" w:color="auto"/>
              <w:left w:val="single" w:sz="4" w:space="0" w:color="auto"/>
              <w:bottom w:val="single" w:sz="4" w:space="0" w:color="auto"/>
              <w:right w:val="single" w:sz="4" w:space="0" w:color="auto"/>
            </w:tcBorders>
            <w:vAlign w:val="center"/>
            <w:hideMark/>
          </w:tcPr>
          <w:p w:rsidR="00872C7A" w:rsidRPr="0016737D" w:rsidRDefault="00872C7A" w:rsidP="001D7964">
            <w:pPr>
              <w:spacing w:after="0" w:line="240" w:lineRule="auto"/>
              <w:ind w:right="-2"/>
              <w:jc w:val="center"/>
              <w:rPr>
                <w:rFonts w:ascii="Times New Roman" w:hAnsi="Times New Roman"/>
              </w:rPr>
            </w:pPr>
            <w:r w:rsidRPr="0016737D">
              <w:rPr>
                <w:rFonts w:ascii="Times New Roman" w:hAnsi="Times New Roman"/>
              </w:rPr>
              <w:t>8</w:t>
            </w:r>
          </w:p>
        </w:tc>
        <w:tc>
          <w:tcPr>
            <w:tcW w:w="2693" w:type="dxa"/>
            <w:tcBorders>
              <w:top w:val="single" w:sz="4" w:space="0" w:color="auto"/>
              <w:left w:val="single" w:sz="4" w:space="0" w:color="auto"/>
              <w:bottom w:val="single" w:sz="4" w:space="0" w:color="auto"/>
              <w:right w:val="single" w:sz="4" w:space="0" w:color="auto"/>
            </w:tcBorders>
            <w:vAlign w:val="bottom"/>
          </w:tcPr>
          <w:p w:rsidR="00872C7A" w:rsidRPr="00673B17" w:rsidRDefault="00872C7A" w:rsidP="001D7964">
            <w:pPr>
              <w:spacing w:after="0" w:line="240" w:lineRule="auto"/>
              <w:jc w:val="both"/>
              <w:rPr>
                <w:rFonts w:ascii="Times New Roman" w:hAnsi="Times New Roman"/>
              </w:rPr>
            </w:pPr>
            <w:r w:rsidRPr="00673B17">
              <w:rPr>
                <w:rFonts w:ascii="Times New Roman" w:hAnsi="Times New Roman"/>
              </w:rPr>
              <w:t>Заправка</w:t>
            </w:r>
            <w:r>
              <w:rPr>
                <w:rFonts w:ascii="Times New Roman" w:hAnsi="Times New Roman"/>
              </w:rPr>
              <w:t xml:space="preserve"> </w:t>
            </w:r>
            <w:r w:rsidRPr="00673B17">
              <w:rPr>
                <w:rFonts w:ascii="Times New Roman" w:hAnsi="Times New Roman"/>
              </w:rPr>
              <w:t>картриджа (с заменой ЧИП)</w:t>
            </w:r>
          </w:p>
        </w:tc>
        <w:tc>
          <w:tcPr>
            <w:tcW w:w="2977" w:type="dxa"/>
            <w:tcBorders>
              <w:top w:val="single" w:sz="4" w:space="0" w:color="auto"/>
              <w:left w:val="single" w:sz="4" w:space="0" w:color="auto"/>
              <w:bottom w:val="single" w:sz="4" w:space="0" w:color="auto"/>
              <w:right w:val="single" w:sz="4" w:space="0" w:color="auto"/>
            </w:tcBorders>
          </w:tcPr>
          <w:p w:rsidR="00872C7A" w:rsidRPr="00673B17" w:rsidRDefault="00872C7A" w:rsidP="001D7964">
            <w:pPr>
              <w:spacing w:after="0" w:line="240" w:lineRule="auto"/>
              <w:rPr>
                <w:rFonts w:ascii="Times New Roman" w:hAnsi="Times New Roman"/>
              </w:rPr>
            </w:pPr>
            <w:r w:rsidRPr="00673B17">
              <w:rPr>
                <w:rFonts w:ascii="Times New Roman" w:hAnsi="Times New Roman"/>
              </w:rPr>
              <w:t xml:space="preserve">SAMSUNG SCX 3400  </w:t>
            </w:r>
          </w:p>
        </w:tc>
        <w:tc>
          <w:tcPr>
            <w:tcW w:w="2977" w:type="dxa"/>
            <w:tcBorders>
              <w:top w:val="single" w:sz="4" w:space="0" w:color="auto"/>
              <w:left w:val="single" w:sz="4" w:space="0" w:color="auto"/>
              <w:bottom w:val="single" w:sz="4" w:space="0" w:color="auto"/>
              <w:right w:val="single" w:sz="4" w:space="0" w:color="auto"/>
            </w:tcBorders>
            <w:vAlign w:val="center"/>
          </w:tcPr>
          <w:p w:rsidR="00872C7A" w:rsidRPr="0016737D" w:rsidRDefault="00872C7A" w:rsidP="008E1131">
            <w:pPr>
              <w:spacing w:after="0" w:line="240" w:lineRule="auto"/>
              <w:ind w:right="-2" w:hanging="118"/>
              <w:jc w:val="center"/>
              <w:rPr>
                <w:rFonts w:ascii="Times New Roman" w:hAnsi="Times New Roman"/>
              </w:rPr>
            </w:pPr>
          </w:p>
        </w:tc>
      </w:tr>
      <w:tr w:rsidR="00872C7A" w:rsidRPr="0016737D" w:rsidTr="00872C7A">
        <w:tc>
          <w:tcPr>
            <w:tcW w:w="581" w:type="dxa"/>
            <w:tcBorders>
              <w:top w:val="single" w:sz="4" w:space="0" w:color="auto"/>
              <w:left w:val="single" w:sz="4" w:space="0" w:color="auto"/>
              <w:bottom w:val="single" w:sz="4" w:space="0" w:color="auto"/>
              <w:right w:val="single" w:sz="4" w:space="0" w:color="auto"/>
            </w:tcBorders>
            <w:vAlign w:val="center"/>
            <w:hideMark/>
          </w:tcPr>
          <w:p w:rsidR="00872C7A" w:rsidRPr="0016737D" w:rsidRDefault="00872C7A" w:rsidP="001D7964">
            <w:pPr>
              <w:spacing w:after="0" w:line="240" w:lineRule="auto"/>
              <w:ind w:right="-2"/>
              <w:jc w:val="center"/>
              <w:rPr>
                <w:rFonts w:ascii="Times New Roman" w:hAnsi="Times New Roman"/>
              </w:rPr>
            </w:pPr>
            <w:r w:rsidRPr="0016737D">
              <w:rPr>
                <w:rFonts w:ascii="Times New Roman" w:hAnsi="Times New Roman"/>
              </w:rPr>
              <w:t>9</w:t>
            </w:r>
          </w:p>
        </w:tc>
        <w:tc>
          <w:tcPr>
            <w:tcW w:w="2693" w:type="dxa"/>
            <w:tcBorders>
              <w:top w:val="single" w:sz="4" w:space="0" w:color="auto"/>
              <w:left w:val="single" w:sz="4" w:space="0" w:color="auto"/>
              <w:bottom w:val="single" w:sz="4" w:space="0" w:color="auto"/>
              <w:right w:val="single" w:sz="4" w:space="0" w:color="auto"/>
            </w:tcBorders>
            <w:vAlign w:val="bottom"/>
          </w:tcPr>
          <w:p w:rsidR="00872C7A" w:rsidRPr="00673B17" w:rsidRDefault="00872C7A" w:rsidP="001D7964">
            <w:pPr>
              <w:spacing w:after="0" w:line="240" w:lineRule="auto"/>
              <w:jc w:val="both"/>
              <w:rPr>
                <w:rFonts w:ascii="Times New Roman" w:hAnsi="Times New Roman"/>
              </w:rPr>
            </w:pPr>
            <w:r w:rsidRPr="00673B17">
              <w:rPr>
                <w:rFonts w:ascii="Times New Roman" w:hAnsi="Times New Roman"/>
              </w:rPr>
              <w:t xml:space="preserve">Восстановление картриджа </w:t>
            </w:r>
          </w:p>
        </w:tc>
        <w:tc>
          <w:tcPr>
            <w:tcW w:w="2977" w:type="dxa"/>
            <w:tcBorders>
              <w:top w:val="single" w:sz="4" w:space="0" w:color="auto"/>
              <w:left w:val="single" w:sz="4" w:space="0" w:color="auto"/>
              <w:bottom w:val="single" w:sz="4" w:space="0" w:color="auto"/>
              <w:right w:val="single" w:sz="4" w:space="0" w:color="auto"/>
            </w:tcBorders>
          </w:tcPr>
          <w:p w:rsidR="00872C7A" w:rsidRPr="00673B17" w:rsidRDefault="00872C7A" w:rsidP="001D7964">
            <w:pPr>
              <w:spacing w:after="0" w:line="240" w:lineRule="auto"/>
              <w:rPr>
                <w:rFonts w:ascii="Times New Roman" w:hAnsi="Times New Roman"/>
                <w:lang w:val="en-US"/>
              </w:rPr>
            </w:pPr>
            <w:r w:rsidRPr="00673B17">
              <w:rPr>
                <w:rFonts w:ascii="Times New Roman" w:hAnsi="Times New Roman"/>
              </w:rPr>
              <w:t>SAMSUNG 4833\4824</w:t>
            </w:r>
          </w:p>
        </w:tc>
        <w:tc>
          <w:tcPr>
            <w:tcW w:w="2977" w:type="dxa"/>
            <w:tcBorders>
              <w:top w:val="single" w:sz="4" w:space="0" w:color="auto"/>
              <w:left w:val="single" w:sz="4" w:space="0" w:color="auto"/>
              <w:bottom w:val="single" w:sz="4" w:space="0" w:color="auto"/>
              <w:right w:val="single" w:sz="4" w:space="0" w:color="auto"/>
            </w:tcBorders>
            <w:vAlign w:val="center"/>
          </w:tcPr>
          <w:p w:rsidR="00872C7A" w:rsidRPr="0016737D" w:rsidRDefault="00872C7A" w:rsidP="008E1131">
            <w:pPr>
              <w:spacing w:after="0" w:line="240" w:lineRule="auto"/>
              <w:ind w:right="-2" w:hanging="118"/>
              <w:jc w:val="center"/>
              <w:rPr>
                <w:rFonts w:ascii="Times New Roman" w:hAnsi="Times New Roman"/>
              </w:rPr>
            </w:pPr>
          </w:p>
        </w:tc>
      </w:tr>
      <w:tr w:rsidR="00872C7A" w:rsidRPr="0016737D" w:rsidTr="00872C7A">
        <w:tc>
          <w:tcPr>
            <w:tcW w:w="581" w:type="dxa"/>
            <w:tcBorders>
              <w:top w:val="single" w:sz="4" w:space="0" w:color="auto"/>
              <w:left w:val="single" w:sz="4" w:space="0" w:color="auto"/>
              <w:bottom w:val="single" w:sz="4" w:space="0" w:color="auto"/>
              <w:right w:val="single" w:sz="4" w:space="0" w:color="auto"/>
            </w:tcBorders>
            <w:vAlign w:val="center"/>
            <w:hideMark/>
          </w:tcPr>
          <w:p w:rsidR="00872C7A" w:rsidRPr="0016737D" w:rsidRDefault="00872C7A" w:rsidP="001D7964">
            <w:pPr>
              <w:spacing w:after="0" w:line="240" w:lineRule="auto"/>
              <w:ind w:right="-2"/>
              <w:jc w:val="center"/>
              <w:rPr>
                <w:rFonts w:ascii="Times New Roman" w:hAnsi="Times New Roman"/>
              </w:rPr>
            </w:pPr>
            <w:r w:rsidRPr="0016737D">
              <w:rPr>
                <w:rFonts w:ascii="Times New Roman" w:hAnsi="Times New Roman"/>
              </w:rPr>
              <w:t>10</w:t>
            </w:r>
          </w:p>
        </w:tc>
        <w:tc>
          <w:tcPr>
            <w:tcW w:w="2693" w:type="dxa"/>
            <w:tcBorders>
              <w:top w:val="single" w:sz="4" w:space="0" w:color="auto"/>
              <w:left w:val="single" w:sz="4" w:space="0" w:color="auto"/>
              <w:bottom w:val="single" w:sz="4" w:space="0" w:color="auto"/>
              <w:right w:val="single" w:sz="4" w:space="0" w:color="auto"/>
            </w:tcBorders>
            <w:vAlign w:val="bottom"/>
          </w:tcPr>
          <w:p w:rsidR="00872C7A" w:rsidRPr="00673B17" w:rsidRDefault="00872C7A" w:rsidP="001D7964">
            <w:pPr>
              <w:spacing w:after="0" w:line="240" w:lineRule="auto"/>
              <w:jc w:val="both"/>
              <w:rPr>
                <w:rFonts w:ascii="Times New Roman" w:hAnsi="Times New Roman"/>
              </w:rPr>
            </w:pPr>
            <w:r w:rsidRPr="00673B17">
              <w:rPr>
                <w:rFonts w:ascii="Times New Roman" w:hAnsi="Times New Roman"/>
              </w:rPr>
              <w:t>Заправка картриджа</w:t>
            </w:r>
          </w:p>
        </w:tc>
        <w:tc>
          <w:tcPr>
            <w:tcW w:w="2977" w:type="dxa"/>
            <w:tcBorders>
              <w:top w:val="single" w:sz="4" w:space="0" w:color="auto"/>
              <w:left w:val="single" w:sz="4" w:space="0" w:color="auto"/>
              <w:bottom w:val="single" w:sz="4" w:space="0" w:color="auto"/>
              <w:right w:val="single" w:sz="4" w:space="0" w:color="auto"/>
            </w:tcBorders>
          </w:tcPr>
          <w:p w:rsidR="00872C7A" w:rsidRPr="00673B17" w:rsidRDefault="00872C7A" w:rsidP="001D7964">
            <w:pPr>
              <w:spacing w:after="0" w:line="240" w:lineRule="auto"/>
              <w:rPr>
                <w:rFonts w:ascii="Times New Roman" w:hAnsi="Times New Roman"/>
                <w:lang w:val="en-US"/>
              </w:rPr>
            </w:pPr>
            <w:r w:rsidRPr="00673B17">
              <w:rPr>
                <w:rFonts w:ascii="Times New Roman" w:hAnsi="Times New Roman"/>
              </w:rPr>
              <w:t>TK-1170/TK-1120</w:t>
            </w:r>
          </w:p>
        </w:tc>
        <w:tc>
          <w:tcPr>
            <w:tcW w:w="2977" w:type="dxa"/>
            <w:tcBorders>
              <w:top w:val="single" w:sz="4" w:space="0" w:color="auto"/>
              <w:left w:val="single" w:sz="4" w:space="0" w:color="auto"/>
              <w:bottom w:val="single" w:sz="4" w:space="0" w:color="auto"/>
              <w:right w:val="single" w:sz="4" w:space="0" w:color="auto"/>
            </w:tcBorders>
            <w:vAlign w:val="center"/>
          </w:tcPr>
          <w:p w:rsidR="00872C7A" w:rsidRPr="003E14B6" w:rsidRDefault="00872C7A" w:rsidP="008E1131">
            <w:pPr>
              <w:spacing w:after="0" w:line="240" w:lineRule="auto"/>
              <w:ind w:right="-2" w:hanging="118"/>
              <w:jc w:val="center"/>
              <w:rPr>
                <w:rFonts w:ascii="Times New Roman" w:hAnsi="Times New Roman"/>
              </w:rPr>
            </w:pPr>
          </w:p>
        </w:tc>
      </w:tr>
      <w:tr w:rsidR="00872C7A" w:rsidRPr="0016737D" w:rsidTr="00872C7A">
        <w:trPr>
          <w:trHeight w:val="338"/>
        </w:trPr>
        <w:tc>
          <w:tcPr>
            <w:tcW w:w="581" w:type="dxa"/>
            <w:tcBorders>
              <w:top w:val="single" w:sz="4" w:space="0" w:color="auto"/>
              <w:left w:val="single" w:sz="4" w:space="0" w:color="auto"/>
              <w:bottom w:val="single" w:sz="4" w:space="0" w:color="auto"/>
              <w:right w:val="single" w:sz="4" w:space="0" w:color="auto"/>
            </w:tcBorders>
            <w:vAlign w:val="center"/>
            <w:hideMark/>
          </w:tcPr>
          <w:p w:rsidR="00872C7A" w:rsidRPr="0016737D" w:rsidRDefault="00872C7A" w:rsidP="001D7964">
            <w:pPr>
              <w:spacing w:after="0" w:line="240" w:lineRule="auto"/>
              <w:ind w:right="-2"/>
              <w:jc w:val="center"/>
              <w:rPr>
                <w:rFonts w:ascii="Times New Roman" w:hAnsi="Times New Roman"/>
              </w:rPr>
            </w:pPr>
            <w:r w:rsidRPr="0016737D">
              <w:rPr>
                <w:rFonts w:ascii="Times New Roman" w:hAnsi="Times New Roman"/>
              </w:rPr>
              <w:t>11</w:t>
            </w:r>
          </w:p>
        </w:tc>
        <w:tc>
          <w:tcPr>
            <w:tcW w:w="2693" w:type="dxa"/>
            <w:tcBorders>
              <w:top w:val="single" w:sz="4" w:space="0" w:color="auto"/>
              <w:left w:val="single" w:sz="4" w:space="0" w:color="auto"/>
              <w:bottom w:val="single" w:sz="4" w:space="0" w:color="auto"/>
              <w:right w:val="single" w:sz="4" w:space="0" w:color="auto"/>
            </w:tcBorders>
            <w:vAlign w:val="bottom"/>
          </w:tcPr>
          <w:p w:rsidR="00872C7A" w:rsidRPr="00673B17" w:rsidRDefault="00872C7A" w:rsidP="001D7964">
            <w:pPr>
              <w:spacing w:after="0" w:line="240" w:lineRule="auto"/>
              <w:jc w:val="both"/>
              <w:rPr>
                <w:rFonts w:ascii="Times New Roman" w:hAnsi="Times New Roman"/>
              </w:rPr>
            </w:pPr>
            <w:r w:rsidRPr="00673B17">
              <w:rPr>
                <w:rFonts w:ascii="Times New Roman" w:hAnsi="Times New Roman"/>
              </w:rPr>
              <w:t xml:space="preserve">Восстановление блока барабана </w:t>
            </w:r>
          </w:p>
        </w:tc>
        <w:tc>
          <w:tcPr>
            <w:tcW w:w="2977" w:type="dxa"/>
            <w:tcBorders>
              <w:top w:val="single" w:sz="4" w:space="0" w:color="auto"/>
              <w:left w:val="single" w:sz="4" w:space="0" w:color="auto"/>
              <w:bottom w:val="single" w:sz="4" w:space="0" w:color="auto"/>
              <w:right w:val="single" w:sz="4" w:space="0" w:color="auto"/>
            </w:tcBorders>
          </w:tcPr>
          <w:p w:rsidR="00872C7A" w:rsidRPr="00673B17" w:rsidRDefault="00872C7A" w:rsidP="001D7964">
            <w:pPr>
              <w:spacing w:after="0" w:line="240" w:lineRule="auto"/>
              <w:rPr>
                <w:rFonts w:ascii="Times New Roman" w:hAnsi="Times New Roman"/>
                <w:lang w:val="en-US"/>
              </w:rPr>
            </w:pPr>
            <w:proofErr w:type="spellStart"/>
            <w:r w:rsidRPr="00673B17">
              <w:rPr>
                <w:rFonts w:ascii="Times New Roman" w:hAnsi="Times New Roman"/>
              </w:rPr>
              <w:t>xerox</w:t>
            </w:r>
            <w:proofErr w:type="spellEnd"/>
            <w:r w:rsidRPr="00673B17">
              <w:rPr>
                <w:rFonts w:ascii="Times New Roman" w:hAnsi="Times New Roman"/>
              </w:rPr>
              <w:t xml:space="preserve"> WC3215</w:t>
            </w:r>
          </w:p>
        </w:tc>
        <w:tc>
          <w:tcPr>
            <w:tcW w:w="2977" w:type="dxa"/>
            <w:tcBorders>
              <w:top w:val="single" w:sz="4" w:space="0" w:color="auto"/>
              <w:left w:val="single" w:sz="4" w:space="0" w:color="auto"/>
              <w:bottom w:val="single" w:sz="4" w:space="0" w:color="auto"/>
              <w:right w:val="single" w:sz="4" w:space="0" w:color="auto"/>
            </w:tcBorders>
            <w:vAlign w:val="center"/>
          </w:tcPr>
          <w:p w:rsidR="00872C7A" w:rsidRPr="003E14B6" w:rsidRDefault="00872C7A" w:rsidP="008E1131">
            <w:pPr>
              <w:spacing w:after="0" w:line="240" w:lineRule="auto"/>
              <w:ind w:right="-2" w:hanging="118"/>
              <w:jc w:val="center"/>
              <w:rPr>
                <w:rFonts w:ascii="Times New Roman" w:hAnsi="Times New Roman"/>
              </w:rPr>
            </w:pPr>
          </w:p>
        </w:tc>
      </w:tr>
      <w:tr w:rsidR="00872C7A" w:rsidRPr="0016737D" w:rsidTr="00872C7A">
        <w:tc>
          <w:tcPr>
            <w:tcW w:w="6251" w:type="dxa"/>
            <w:gridSpan w:val="3"/>
            <w:tcBorders>
              <w:top w:val="single" w:sz="4" w:space="0" w:color="auto"/>
              <w:left w:val="single" w:sz="4" w:space="0" w:color="auto"/>
              <w:bottom w:val="single" w:sz="4" w:space="0" w:color="auto"/>
              <w:right w:val="single" w:sz="4" w:space="0" w:color="auto"/>
            </w:tcBorders>
            <w:vAlign w:val="center"/>
          </w:tcPr>
          <w:p w:rsidR="00872C7A" w:rsidRPr="00C958AF" w:rsidRDefault="00872C7A" w:rsidP="008E1131">
            <w:pPr>
              <w:rPr>
                <w:lang w:val="en-US"/>
              </w:rPr>
            </w:pPr>
            <w:r w:rsidRPr="00C958AF">
              <w:rPr>
                <w:rFonts w:ascii="Times New Roman" w:hAnsi="Times New Roman"/>
              </w:rPr>
              <w:t>ИТОГО:</w:t>
            </w:r>
          </w:p>
        </w:tc>
        <w:tc>
          <w:tcPr>
            <w:tcW w:w="2977" w:type="dxa"/>
            <w:tcBorders>
              <w:top w:val="single" w:sz="4" w:space="0" w:color="auto"/>
              <w:left w:val="single" w:sz="4" w:space="0" w:color="auto"/>
              <w:bottom w:val="single" w:sz="4" w:space="0" w:color="auto"/>
              <w:right w:val="single" w:sz="4" w:space="0" w:color="auto"/>
            </w:tcBorders>
            <w:vAlign w:val="center"/>
          </w:tcPr>
          <w:p w:rsidR="00872C7A" w:rsidRPr="00296BED" w:rsidRDefault="00872C7A" w:rsidP="008E1131">
            <w:pPr>
              <w:spacing w:after="0" w:line="240" w:lineRule="auto"/>
              <w:ind w:right="-2" w:hanging="118"/>
              <w:jc w:val="center"/>
              <w:rPr>
                <w:rFonts w:ascii="Times New Roman" w:hAnsi="Times New Roman"/>
                <w:b/>
              </w:rPr>
            </w:pPr>
          </w:p>
        </w:tc>
      </w:tr>
    </w:tbl>
    <w:p w:rsidR="00FA2CA6" w:rsidRPr="0016737D" w:rsidRDefault="00FA2CA6" w:rsidP="00FA2CA6">
      <w:pPr>
        <w:spacing w:after="0" w:line="360" w:lineRule="auto"/>
        <w:rPr>
          <w:rFonts w:ascii="Times New Roman" w:hAnsi="Times New Roman"/>
          <w:spacing w:val="-4"/>
          <w:lang w:val="en-US"/>
        </w:rPr>
      </w:pPr>
    </w:p>
    <w:p w:rsidR="00FA2CA6" w:rsidRPr="0016737D" w:rsidRDefault="00FA2CA6" w:rsidP="00FA2CA6">
      <w:pPr>
        <w:spacing w:after="0" w:line="240" w:lineRule="auto"/>
        <w:jc w:val="both"/>
        <w:rPr>
          <w:rFonts w:ascii="Times New Roman" w:hAnsi="Times New Roman"/>
          <w:lang w:val="en-US"/>
        </w:rPr>
      </w:pPr>
    </w:p>
    <w:p w:rsidR="004972D6" w:rsidRPr="0016737D" w:rsidRDefault="004972D6" w:rsidP="004972D6">
      <w:pPr>
        <w:tabs>
          <w:tab w:val="left" w:pos="5460"/>
        </w:tabs>
        <w:spacing w:after="0" w:line="240" w:lineRule="auto"/>
        <w:ind w:firstLine="709"/>
        <w:jc w:val="both"/>
        <w:rPr>
          <w:rFonts w:ascii="Times New Roman" w:hAnsi="Times New Roman"/>
          <w:b/>
        </w:rPr>
      </w:pPr>
      <w:bookmarkStart w:id="0" w:name="_GoBack"/>
      <w:bookmarkEnd w:id="0"/>
    </w:p>
    <w:p w:rsidR="00357D17" w:rsidRDefault="00357D17" w:rsidP="004972D6">
      <w:pPr>
        <w:tabs>
          <w:tab w:val="left" w:pos="5460"/>
        </w:tabs>
        <w:spacing w:after="0" w:line="240" w:lineRule="auto"/>
        <w:jc w:val="both"/>
        <w:rPr>
          <w:rFonts w:ascii="Times New Roman" w:hAnsi="Times New Roman"/>
          <w:b/>
        </w:rPr>
      </w:pPr>
    </w:p>
    <w:p w:rsidR="00FA2CA6" w:rsidRPr="0016737D" w:rsidRDefault="00FA2CA6" w:rsidP="00357D17">
      <w:pPr>
        <w:spacing w:after="0" w:line="240" w:lineRule="auto"/>
        <w:rPr>
          <w:rFonts w:ascii="Times New Roman" w:hAnsi="Times New Roman"/>
          <w:u w:val="single"/>
        </w:rPr>
      </w:pPr>
    </w:p>
    <w:p w:rsidR="00FA2CA6" w:rsidRPr="0016737D" w:rsidRDefault="00FA2CA6" w:rsidP="00FA2CA6">
      <w:pPr>
        <w:spacing w:after="0" w:line="240" w:lineRule="auto"/>
        <w:rPr>
          <w:rFonts w:ascii="Times New Roman" w:hAnsi="Times New Roman"/>
        </w:rPr>
      </w:pPr>
    </w:p>
    <w:p w:rsidR="00FA2CA6" w:rsidRPr="0016737D" w:rsidRDefault="00FA2CA6" w:rsidP="00FA2CA6">
      <w:pPr>
        <w:spacing w:after="0" w:line="240" w:lineRule="auto"/>
        <w:rPr>
          <w:rFonts w:ascii="Times New Roman" w:hAnsi="Times New Roman"/>
        </w:rPr>
      </w:pPr>
    </w:p>
    <w:tbl>
      <w:tblPr>
        <w:tblW w:w="9913" w:type="dxa"/>
        <w:tblLayout w:type="fixed"/>
        <w:tblLook w:val="04A0" w:firstRow="1" w:lastRow="0" w:firstColumn="1" w:lastColumn="0" w:noHBand="0" w:noVBand="1"/>
      </w:tblPr>
      <w:tblGrid>
        <w:gridCol w:w="5224"/>
        <w:gridCol w:w="4689"/>
      </w:tblGrid>
      <w:tr w:rsidR="00FA2CA6" w:rsidRPr="0016737D" w:rsidTr="008E1131">
        <w:trPr>
          <w:trHeight w:val="460"/>
        </w:trPr>
        <w:tc>
          <w:tcPr>
            <w:tcW w:w="5224" w:type="dxa"/>
          </w:tcPr>
          <w:p w:rsidR="00FA2CA6" w:rsidRPr="0016737D" w:rsidRDefault="00FA2CA6" w:rsidP="008E1131">
            <w:pPr>
              <w:tabs>
                <w:tab w:val="left" w:pos="851"/>
              </w:tabs>
              <w:snapToGrid w:val="0"/>
              <w:spacing w:after="0" w:line="240" w:lineRule="auto"/>
              <w:rPr>
                <w:rFonts w:ascii="Times New Roman" w:hAnsi="Times New Roman"/>
                <w:b/>
                <w:lang w:eastAsia="ar-SA"/>
              </w:rPr>
            </w:pPr>
            <w:r w:rsidRPr="0016737D">
              <w:rPr>
                <w:rFonts w:ascii="Times New Roman" w:hAnsi="Times New Roman"/>
                <w:b/>
                <w:lang w:eastAsia="ar-SA"/>
              </w:rPr>
              <w:t xml:space="preserve"> ЗАКАЗЧИК:</w:t>
            </w:r>
          </w:p>
          <w:p w:rsidR="00FA2CA6" w:rsidRDefault="00FA2CA6" w:rsidP="008E1131">
            <w:pPr>
              <w:pStyle w:val="af0"/>
              <w:spacing w:after="0"/>
              <w:rPr>
                <w:color w:val="000000"/>
                <w:lang w:val="ru-RU"/>
              </w:rPr>
            </w:pPr>
          </w:p>
          <w:p w:rsidR="00FA2CA6" w:rsidRDefault="00FA2CA6" w:rsidP="008E1131">
            <w:pPr>
              <w:pStyle w:val="af0"/>
              <w:spacing w:after="0"/>
              <w:rPr>
                <w:color w:val="000000"/>
                <w:lang w:val="ru-RU"/>
              </w:rPr>
            </w:pPr>
          </w:p>
          <w:p w:rsidR="00FA2CA6" w:rsidRPr="005D2598" w:rsidRDefault="00FA2CA6" w:rsidP="008E1131">
            <w:pPr>
              <w:pStyle w:val="af0"/>
              <w:spacing w:after="0"/>
              <w:rPr>
                <w:color w:val="000000"/>
                <w:lang w:val="ru-RU"/>
              </w:rPr>
            </w:pPr>
            <w:r w:rsidRPr="005D2598">
              <w:rPr>
                <w:color w:val="000000"/>
                <w:lang w:val="ru-RU"/>
              </w:rPr>
              <w:t>_________________________/</w:t>
            </w:r>
            <w:r w:rsidR="00520A24">
              <w:rPr>
                <w:color w:val="000000"/>
                <w:lang w:val="ru-RU"/>
              </w:rPr>
              <w:t>Симкин</w:t>
            </w:r>
            <w:r w:rsidR="004972D6">
              <w:rPr>
                <w:color w:val="000000"/>
                <w:lang w:val="ru-RU"/>
              </w:rPr>
              <w:t xml:space="preserve"> В.Н.</w:t>
            </w:r>
            <w:r w:rsidRPr="005D2598">
              <w:rPr>
                <w:color w:val="000000"/>
                <w:lang w:val="ru-RU"/>
              </w:rPr>
              <w:t>/</w:t>
            </w:r>
          </w:p>
          <w:p w:rsidR="00FA2CA6" w:rsidRPr="00DC5794" w:rsidRDefault="00FA2CA6" w:rsidP="008E1131">
            <w:pPr>
              <w:pStyle w:val="af0"/>
              <w:spacing w:after="0"/>
              <w:rPr>
                <w:color w:val="000000"/>
                <w:lang w:val="ru-RU"/>
              </w:rPr>
            </w:pPr>
            <w:r w:rsidRPr="005D2598">
              <w:rPr>
                <w:color w:val="000000"/>
                <w:lang w:val="ru-RU"/>
              </w:rPr>
              <w:t xml:space="preserve">М.П. </w:t>
            </w:r>
            <w:r>
              <w:rPr>
                <w:color w:val="000000"/>
                <w:lang w:val="ru-RU"/>
              </w:rPr>
              <w:t xml:space="preserve">                                                                                   </w:t>
            </w:r>
          </w:p>
          <w:p w:rsidR="00FA2CA6" w:rsidRPr="00DC5794" w:rsidRDefault="00FA2CA6" w:rsidP="008E1131">
            <w:pPr>
              <w:pStyle w:val="af0"/>
              <w:spacing w:after="0"/>
              <w:rPr>
                <w:lang w:val="ru-RU" w:eastAsia="ar-SA"/>
              </w:rPr>
            </w:pPr>
          </w:p>
        </w:tc>
        <w:tc>
          <w:tcPr>
            <w:tcW w:w="4689" w:type="dxa"/>
            <w:hideMark/>
          </w:tcPr>
          <w:p w:rsidR="00FA2CA6" w:rsidRDefault="00FA2CA6" w:rsidP="008E1131">
            <w:pPr>
              <w:tabs>
                <w:tab w:val="left" w:pos="851"/>
              </w:tabs>
              <w:snapToGrid w:val="0"/>
              <w:spacing w:after="0" w:line="240" w:lineRule="auto"/>
              <w:rPr>
                <w:rFonts w:ascii="Times New Roman" w:hAnsi="Times New Roman"/>
                <w:b/>
                <w:lang w:eastAsia="ar-SA"/>
              </w:rPr>
            </w:pPr>
            <w:r>
              <w:rPr>
                <w:rFonts w:ascii="Times New Roman" w:hAnsi="Times New Roman"/>
                <w:b/>
                <w:lang w:eastAsia="ar-SA"/>
              </w:rPr>
              <w:t>ИСПОЛНИТЕЛЬ</w:t>
            </w:r>
            <w:r w:rsidRPr="0016737D">
              <w:rPr>
                <w:rFonts w:ascii="Times New Roman" w:hAnsi="Times New Roman"/>
                <w:b/>
                <w:lang w:eastAsia="ar-SA"/>
              </w:rPr>
              <w:t xml:space="preserve">:          </w:t>
            </w:r>
          </w:p>
          <w:p w:rsidR="00FA2CA6" w:rsidRDefault="00FA2CA6" w:rsidP="008E1131">
            <w:pPr>
              <w:rPr>
                <w:rFonts w:ascii="Times New Roman" w:hAnsi="Times New Roman"/>
                <w:lang w:eastAsia="ar-SA"/>
              </w:rPr>
            </w:pPr>
          </w:p>
          <w:p w:rsidR="00357D17" w:rsidRPr="007C034A" w:rsidRDefault="00357D17" w:rsidP="00357D17">
            <w:pPr>
              <w:spacing w:after="0" w:line="240" w:lineRule="auto"/>
              <w:rPr>
                <w:rFonts w:ascii="Times New Roman" w:hAnsi="Times New Roman"/>
              </w:rPr>
            </w:pPr>
            <w:r w:rsidRPr="007C034A">
              <w:rPr>
                <w:rFonts w:ascii="Times New Roman" w:hAnsi="Times New Roman"/>
              </w:rPr>
              <w:t>_________________</w:t>
            </w:r>
            <w:r>
              <w:rPr>
                <w:rFonts w:ascii="Times New Roman" w:hAnsi="Times New Roman"/>
              </w:rPr>
              <w:t>________</w:t>
            </w:r>
            <w:r w:rsidRPr="007C034A">
              <w:rPr>
                <w:rFonts w:ascii="Times New Roman" w:hAnsi="Times New Roman"/>
              </w:rPr>
              <w:t xml:space="preserve"> /</w:t>
            </w:r>
            <w:r w:rsidR="004972D6">
              <w:rPr>
                <w:rFonts w:ascii="Times New Roman" w:hAnsi="Times New Roman"/>
              </w:rPr>
              <w:t>____</w:t>
            </w:r>
            <w:r w:rsidRPr="007C034A">
              <w:rPr>
                <w:rFonts w:ascii="Times New Roman" w:hAnsi="Times New Roman"/>
              </w:rPr>
              <w:t>/</w:t>
            </w:r>
          </w:p>
          <w:p w:rsidR="00357D17" w:rsidRPr="00DC5794" w:rsidRDefault="00357D17" w:rsidP="00357D17">
            <w:pPr>
              <w:pStyle w:val="af0"/>
              <w:spacing w:after="0"/>
              <w:rPr>
                <w:color w:val="000000"/>
                <w:lang w:val="ru-RU"/>
              </w:rPr>
            </w:pPr>
            <w:r w:rsidRPr="00D17D14">
              <w:rPr>
                <w:lang w:val="ru-RU"/>
              </w:rPr>
              <w:t>М.П.</w:t>
            </w:r>
          </w:p>
          <w:p w:rsidR="00FA2CA6" w:rsidRPr="00DC5794" w:rsidRDefault="00FA2CA6" w:rsidP="008E1131">
            <w:pPr>
              <w:ind w:firstLine="708"/>
              <w:rPr>
                <w:rFonts w:ascii="Times New Roman" w:hAnsi="Times New Roman"/>
                <w:lang w:eastAsia="ar-SA"/>
              </w:rPr>
            </w:pPr>
          </w:p>
        </w:tc>
      </w:tr>
    </w:tbl>
    <w:p w:rsidR="003B2737" w:rsidRDefault="003B2737" w:rsidP="00FA2CA6">
      <w:pPr>
        <w:spacing w:after="0" w:line="240" w:lineRule="auto"/>
        <w:ind w:right="603"/>
        <w:rPr>
          <w:rFonts w:ascii="Times New Roman" w:hAnsi="Times New Roman"/>
          <w:sz w:val="24"/>
          <w:szCs w:val="24"/>
        </w:rPr>
      </w:pPr>
    </w:p>
    <w:p w:rsidR="00FA2CA6" w:rsidRPr="00FA2CA6" w:rsidRDefault="003B2737" w:rsidP="003B2737">
      <w:pPr>
        <w:tabs>
          <w:tab w:val="left" w:pos="1459"/>
        </w:tabs>
        <w:rPr>
          <w:rFonts w:ascii="Times New Roman" w:hAnsi="Times New Roman"/>
        </w:rPr>
      </w:pPr>
      <w:r>
        <w:rPr>
          <w:rFonts w:ascii="Times New Roman" w:hAnsi="Times New Roman"/>
          <w:sz w:val="24"/>
          <w:szCs w:val="24"/>
        </w:rPr>
        <w:tab/>
      </w:r>
    </w:p>
    <w:sectPr w:rsidR="00FA2CA6" w:rsidRPr="00FA2CA6" w:rsidSect="00075F93">
      <w:headerReference w:type="even" r:id="rId11"/>
      <w:headerReference w:type="default" r:id="rId12"/>
      <w:footerReference w:type="even" r:id="rId13"/>
      <w:footerReference w:type="default" r:id="rId14"/>
      <w:pgSz w:w="11909" w:h="16834"/>
      <w:pgMar w:top="720" w:right="720" w:bottom="720" w:left="1276" w:header="720" w:footer="720" w:gutter="0"/>
      <w:cols w:space="720"/>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671" w:rsidRDefault="00ED3671">
      <w:r>
        <w:separator/>
      </w:r>
    </w:p>
  </w:endnote>
  <w:endnote w:type="continuationSeparator" w:id="0">
    <w:p w:rsidR="00ED3671" w:rsidRDefault="00ED3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ltica">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Garamond MT">
    <w:altName w:val="Garamond"/>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NTTierce">
    <w:altName w:val="Times New Roman"/>
    <w:charset w:val="00"/>
    <w:family w:val="auto"/>
    <w:pitch w:val="variable"/>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GaramondNarrowC">
    <w:altName w:val="Times New Roman"/>
    <w:panose1 w:val="00000000000000000000"/>
    <w:charset w:val="CC"/>
    <w:family w:val="auto"/>
    <w:notTrueType/>
    <w:pitch w:val="default"/>
    <w:sig w:usb0="00000201" w:usb1="00000000" w:usb2="00000000" w:usb3="00000000" w:csb0="00000004"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Liberation Serif;Times New Roma">
    <w:altName w:val="Times New Roman"/>
    <w:panose1 w:val="00000000000000000000"/>
    <w:charset w:val="00"/>
    <w:family w:val="roman"/>
    <w:notTrueType/>
    <w:pitch w:val="default"/>
  </w:font>
  <w:font w:name="OpenSymbol">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37D" w:rsidRDefault="0016737D" w:rsidP="002E1F7C">
    <w:pPr>
      <w:pStyle w:val="af8"/>
      <w:framePr w:wrap="around" w:vAnchor="text" w:hAnchor="margin" w:xAlign="right" w:y="1"/>
      <w:rPr>
        <w:rStyle w:val="ac"/>
        <w:rFonts w:eastAsia="SimSun"/>
      </w:rPr>
    </w:pPr>
    <w:r>
      <w:rPr>
        <w:rStyle w:val="ac"/>
        <w:rFonts w:eastAsia="SimSun"/>
      </w:rPr>
      <w:fldChar w:fldCharType="begin"/>
    </w:r>
    <w:r>
      <w:rPr>
        <w:rStyle w:val="ac"/>
        <w:rFonts w:eastAsia="SimSun"/>
      </w:rPr>
      <w:instrText xml:space="preserve">PAGE  </w:instrText>
    </w:r>
    <w:r>
      <w:rPr>
        <w:rStyle w:val="ac"/>
        <w:rFonts w:eastAsia="SimSun"/>
      </w:rPr>
      <w:fldChar w:fldCharType="end"/>
    </w:r>
  </w:p>
  <w:p w:rsidR="0016737D" w:rsidRDefault="0016737D" w:rsidP="002E1F7C">
    <w:pPr>
      <w:pStyle w:val="af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37D" w:rsidRDefault="0016737D" w:rsidP="002E1F7C">
    <w:pPr>
      <w:pStyle w:val="af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671" w:rsidRDefault="00ED3671">
      <w:r>
        <w:separator/>
      </w:r>
    </w:p>
  </w:footnote>
  <w:footnote w:type="continuationSeparator" w:id="0">
    <w:p w:rsidR="00ED3671" w:rsidRDefault="00ED36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37D" w:rsidRDefault="0016737D" w:rsidP="002E1F7C">
    <w:pPr>
      <w:pStyle w:val="aa"/>
      <w:framePr w:wrap="around" w:vAnchor="text" w:hAnchor="margin" w:xAlign="center" w:y="1"/>
      <w:rPr>
        <w:rStyle w:val="ac"/>
        <w:rFonts w:eastAsia="SimSun"/>
      </w:rPr>
    </w:pPr>
    <w:r>
      <w:rPr>
        <w:rStyle w:val="ac"/>
        <w:rFonts w:eastAsia="SimSun"/>
      </w:rPr>
      <w:fldChar w:fldCharType="begin"/>
    </w:r>
    <w:r>
      <w:rPr>
        <w:rStyle w:val="ac"/>
        <w:rFonts w:eastAsia="SimSun"/>
      </w:rPr>
      <w:instrText xml:space="preserve">PAGE  </w:instrText>
    </w:r>
    <w:r>
      <w:rPr>
        <w:rStyle w:val="ac"/>
        <w:rFonts w:eastAsia="SimSun"/>
      </w:rPr>
      <w:fldChar w:fldCharType="end"/>
    </w:r>
  </w:p>
  <w:p w:rsidR="0016737D" w:rsidRDefault="0016737D">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37D" w:rsidRPr="004972D6" w:rsidRDefault="004972D6" w:rsidP="004972D6">
    <w:pPr>
      <w:pStyle w:val="aa"/>
      <w:jc w:val="right"/>
      <w:rPr>
        <w:i/>
      </w:rPr>
    </w:pPr>
    <w:r w:rsidRPr="004972D6">
      <w:rPr>
        <w:i/>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95pt;height:24pt;visibility:visible" o:bullet="t">
        <v:imagedata r:id="rId1" o:title=""/>
      </v:shape>
    </w:pict>
  </w:numPicBullet>
  <w:abstractNum w:abstractNumId="0" w15:restartNumberingAfterBreak="0">
    <w:nsid w:val="FFFFFF80"/>
    <w:multiLevelType w:val="singleLevel"/>
    <w:tmpl w:val="F0C2CE8A"/>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FFFFFFFE"/>
    <w:multiLevelType w:val="singleLevel"/>
    <w:tmpl w:val="BA0CFC18"/>
    <w:lvl w:ilvl="0">
      <w:numFmt w:val="bullet"/>
      <w:lvlText w:val="*"/>
      <w:lvlJc w:val="left"/>
    </w:lvl>
  </w:abstractNum>
  <w:abstractNum w:abstractNumId="2" w15:restartNumberingAfterBreak="0">
    <w:nsid w:val="00000001"/>
    <w:multiLevelType w:val="singleLevel"/>
    <w:tmpl w:val="00000001"/>
    <w:name w:val="WW8Num1"/>
    <w:lvl w:ilvl="0">
      <w:start w:val="1"/>
      <w:numFmt w:val="decimal"/>
      <w:lvlText w:val="%1."/>
      <w:lvlJc w:val="left"/>
      <w:pPr>
        <w:tabs>
          <w:tab w:val="num" w:pos="0"/>
        </w:tabs>
        <w:ind w:left="927" w:hanging="360"/>
      </w:pPr>
      <w:rPr>
        <w:rFonts w:ascii="Arial" w:hAnsi="Arial" w:cs="Times New Roman"/>
        <w:sz w:val="22"/>
        <w:szCs w:val="22"/>
      </w:rPr>
    </w:lvl>
  </w:abstractNum>
  <w:abstractNum w:abstractNumId="3" w15:restartNumberingAfterBreak="0">
    <w:nsid w:val="00000002"/>
    <w:multiLevelType w:val="singleLevel"/>
    <w:tmpl w:val="00000002"/>
    <w:name w:val="WW8Num2"/>
    <w:lvl w:ilvl="0">
      <w:start w:val="1"/>
      <w:numFmt w:val="decimal"/>
      <w:lvlText w:val="%1."/>
      <w:lvlJc w:val="left"/>
      <w:pPr>
        <w:tabs>
          <w:tab w:val="num" w:pos="284"/>
        </w:tabs>
        <w:ind w:left="284" w:hanging="284"/>
      </w:pPr>
      <w:rPr>
        <w:b/>
      </w:rPr>
    </w:lvl>
  </w:abstractNum>
  <w:abstractNum w:abstractNumId="4" w15:restartNumberingAfterBreak="0">
    <w:nsid w:val="00000003"/>
    <w:multiLevelType w:val="singleLevel"/>
    <w:tmpl w:val="00000003"/>
    <w:name w:val="WW8Num3"/>
    <w:lvl w:ilvl="0">
      <w:start w:val="1"/>
      <w:numFmt w:val="decimal"/>
      <w:lvlText w:val="%1."/>
      <w:lvlJc w:val="left"/>
      <w:pPr>
        <w:tabs>
          <w:tab w:val="num" w:pos="0"/>
        </w:tabs>
        <w:ind w:left="927" w:hanging="360"/>
      </w:pPr>
      <w:rPr>
        <w:rFonts w:ascii="Times New Roman" w:eastAsia="Times New Roman" w:hAnsi="Times New Roman" w:cs="Times New Roman"/>
        <w:i w:val="0"/>
        <w:sz w:val="22"/>
        <w:szCs w:val="22"/>
      </w:rPr>
    </w:lvl>
  </w:abstractNum>
  <w:abstractNum w:abstractNumId="5" w15:restartNumberingAfterBreak="0">
    <w:nsid w:val="00000004"/>
    <w:multiLevelType w:val="singleLevel"/>
    <w:tmpl w:val="00000004"/>
    <w:name w:val="WW8Num4"/>
    <w:lvl w:ilvl="0">
      <w:start w:val="1"/>
      <w:numFmt w:val="decimal"/>
      <w:lvlText w:val="%1."/>
      <w:lvlJc w:val="left"/>
      <w:pPr>
        <w:tabs>
          <w:tab w:val="num" w:pos="927"/>
        </w:tabs>
        <w:ind w:left="927" w:hanging="360"/>
      </w:pPr>
      <w:rPr>
        <w:rFonts w:hint="default"/>
      </w:rPr>
    </w:lvl>
  </w:abstractNum>
  <w:abstractNum w:abstractNumId="6" w15:restartNumberingAfterBreak="0">
    <w:nsid w:val="005C7897"/>
    <w:multiLevelType w:val="singleLevel"/>
    <w:tmpl w:val="0BDA05A0"/>
    <w:lvl w:ilvl="0">
      <w:start w:val="6"/>
      <w:numFmt w:val="decimal"/>
      <w:lvlText w:val="%1)"/>
      <w:lvlJc w:val="left"/>
      <w:pPr>
        <w:tabs>
          <w:tab w:val="num" w:pos="572"/>
        </w:tabs>
      </w:pPr>
      <w:rPr>
        <w:rFonts w:ascii="Times New Roman" w:hAnsi="Times New Roman" w:cs="Times New Roman" w:hint="default"/>
      </w:rPr>
    </w:lvl>
  </w:abstractNum>
  <w:abstractNum w:abstractNumId="7" w15:restartNumberingAfterBreak="0">
    <w:nsid w:val="03D946AC"/>
    <w:multiLevelType w:val="singleLevel"/>
    <w:tmpl w:val="F78A24AC"/>
    <w:lvl w:ilvl="0">
      <w:start w:val="2"/>
      <w:numFmt w:val="decimal"/>
      <w:lvlText w:val="%1."/>
      <w:lvlJc w:val="left"/>
      <w:pPr>
        <w:tabs>
          <w:tab w:val="num" w:pos="570"/>
        </w:tabs>
      </w:pPr>
      <w:rPr>
        <w:rFonts w:ascii="Times New Roman" w:hAnsi="Times New Roman" w:cs="Times New Roman" w:hint="default"/>
      </w:rPr>
    </w:lvl>
  </w:abstractNum>
  <w:abstractNum w:abstractNumId="8" w15:restartNumberingAfterBreak="0">
    <w:nsid w:val="04C76943"/>
    <w:multiLevelType w:val="hybridMultilevel"/>
    <w:tmpl w:val="F1A02178"/>
    <w:lvl w:ilvl="0" w:tplc="60E0EF98">
      <w:start w:val="1"/>
      <w:numFmt w:val="bullet"/>
      <w:lvlText w:val=""/>
      <w:lvlJc w:val="left"/>
      <w:pPr>
        <w:ind w:left="360" w:hanging="360"/>
      </w:pPr>
      <w:rPr>
        <w:rFonts w:ascii="Symbol" w:hAnsi="Symbol" w:hint="default"/>
      </w:rPr>
    </w:lvl>
    <w:lvl w:ilvl="1" w:tplc="4BEAC312" w:tentative="1">
      <w:start w:val="1"/>
      <w:numFmt w:val="bullet"/>
      <w:lvlText w:val="o"/>
      <w:lvlJc w:val="left"/>
      <w:pPr>
        <w:ind w:left="1080" w:hanging="360"/>
      </w:pPr>
      <w:rPr>
        <w:rFonts w:ascii="Courier New" w:hAnsi="Courier New" w:cs="Courier New" w:hint="default"/>
      </w:rPr>
    </w:lvl>
    <w:lvl w:ilvl="2" w:tplc="45926DD6" w:tentative="1">
      <w:start w:val="1"/>
      <w:numFmt w:val="bullet"/>
      <w:lvlText w:val=""/>
      <w:lvlJc w:val="left"/>
      <w:pPr>
        <w:ind w:left="1800" w:hanging="360"/>
      </w:pPr>
      <w:rPr>
        <w:rFonts w:ascii="Wingdings" w:hAnsi="Wingdings" w:hint="default"/>
      </w:rPr>
    </w:lvl>
    <w:lvl w:ilvl="3" w:tplc="3B8A9D84" w:tentative="1">
      <w:start w:val="1"/>
      <w:numFmt w:val="bullet"/>
      <w:lvlText w:val=""/>
      <w:lvlJc w:val="left"/>
      <w:pPr>
        <w:ind w:left="2520" w:hanging="360"/>
      </w:pPr>
      <w:rPr>
        <w:rFonts w:ascii="Symbol" w:hAnsi="Symbol" w:hint="default"/>
      </w:rPr>
    </w:lvl>
    <w:lvl w:ilvl="4" w:tplc="7924DF6A" w:tentative="1">
      <w:start w:val="1"/>
      <w:numFmt w:val="bullet"/>
      <w:lvlText w:val="o"/>
      <w:lvlJc w:val="left"/>
      <w:pPr>
        <w:ind w:left="3240" w:hanging="360"/>
      </w:pPr>
      <w:rPr>
        <w:rFonts w:ascii="Courier New" w:hAnsi="Courier New" w:cs="Courier New" w:hint="default"/>
      </w:rPr>
    </w:lvl>
    <w:lvl w:ilvl="5" w:tplc="8E5ABAE0" w:tentative="1">
      <w:start w:val="1"/>
      <w:numFmt w:val="bullet"/>
      <w:lvlText w:val=""/>
      <w:lvlJc w:val="left"/>
      <w:pPr>
        <w:ind w:left="3960" w:hanging="360"/>
      </w:pPr>
      <w:rPr>
        <w:rFonts w:ascii="Wingdings" w:hAnsi="Wingdings" w:hint="default"/>
      </w:rPr>
    </w:lvl>
    <w:lvl w:ilvl="6" w:tplc="CAEE952E" w:tentative="1">
      <w:start w:val="1"/>
      <w:numFmt w:val="bullet"/>
      <w:lvlText w:val=""/>
      <w:lvlJc w:val="left"/>
      <w:pPr>
        <w:ind w:left="4680" w:hanging="360"/>
      </w:pPr>
      <w:rPr>
        <w:rFonts w:ascii="Symbol" w:hAnsi="Symbol" w:hint="default"/>
      </w:rPr>
    </w:lvl>
    <w:lvl w:ilvl="7" w:tplc="ACFCE24E" w:tentative="1">
      <w:start w:val="1"/>
      <w:numFmt w:val="bullet"/>
      <w:lvlText w:val="o"/>
      <w:lvlJc w:val="left"/>
      <w:pPr>
        <w:ind w:left="5400" w:hanging="360"/>
      </w:pPr>
      <w:rPr>
        <w:rFonts w:ascii="Courier New" w:hAnsi="Courier New" w:cs="Courier New" w:hint="default"/>
      </w:rPr>
    </w:lvl>
    <w:lvl w:ilvl="8" w:tplc="88A22A78" w:tentative="1">
      <w:start w:val="1"/>
      <w:numFmt w:val="bullet"/>
      <w:lvlText w:val=""/>
      <w:lvlJc w:val="left"/>
      <w:pPr>
        <w:ind w:left="6120" w:hanging="360"/>
      </w:pPr>
      <w:rPr>
        <w:rFonts w:ascii="Wingdings" w:hAnsi="Wingdings" w:hint="default"/>
      </w:rPr>
    </w:lvl>
  </w:abstractNum>
  <w:abstractNum w:abstractNumId="9" w15:restartNumberingAfterBreak="0">
    <w:nsid w:val="0AA86E25"/>
    <w:multiLevelType w:val="singleLevel"/>
    <w:tmpl w:val="BCF0E190"/>
    <w:lvl w:ilvl="0">
      <w:start w:val="3"/>
      <w:numFmt w:val="decimal"/>
      <w:lvlText w:val="%1)"/>
      <w:lvlJc w:val="left"/>
      <w:pPr>
        <w:tabs>
          <w:tab w:val="num" w:pos="514"/>
        </w:tabs>
      </w:pPr>
      <w:rPr>
        <w:rFonts w:ascii="Times New Roman" w:hAnsi="Times New Roman" w:cs="Times New Roman" w:hint="default"/>
      </w:rPr>
    </w:lvl>
  </w:abstractNum>
  <w:abstractNum w:abstractNumId="10" w15:restartNumberingAfterBreak="0">
    <w:nsid w:val="0B823002"/>
    <w:multiLevelType w:val="multilevel"/>
    <w:tmpl w:val="6F32308C"/>
    <w:styleLink w:val="1111111"/>
    <w:lvl w:ilvl="0">
      <w:start w:val="1"/>
      <w:numFmt w:val="decimal"/>
      <w:lvlText w:val="%1."/>
      <w:lvlJc w:val="left"/>
      <w:pPr>
        <w:tabs>
          <w:tab w:val="num" w:pos="574"/>
        </w:tabs>
        <w:ind w:left="574"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DDE24E2"/>
    <w:multiLevelType w:val="hybridMultilevel"/>
    <w:tmpl w:val="7DFCB1AA"/>
    <w:lvl w:ilvl="0" w:tplc="89121DFA">
      <w:start w:val="9"/>
      <w:numFmt w:val="decimal"/>
      <w:lvlText w:val="%1."/>
      <w:lvlJc w:val="left"/>
      <w:pPr>
        <w:ind w:left="744" w:hanging="360"/>
      </w:pPr>
      <w:rPr>
        <w:rFonts w:hint="default"/>
      </w:rPr>
    </w:lvl>
    <w:lvl w:ilvl="1" w:tplc="04190019" w:tentative="1">
      <w:start w:val="1"/>
      <w:numFmt w:val="lowerLetter"/>
      <w:lvlText w:val="%2."/>
      <w:lvlJc w:val="left"/>
      <w:pPr>
        <w:ind w:left="1464" w:hanging="360"/>
      </w:pPr>
    </w:lvl>
    <w:lvl w:ilvl="2" w:tplc="0419001B" w:tentative="1">
      <w:start w:val="1"/>
      <w:numFmt w:val="lowerRoman"/>
      <w:lvlText w:val="%3."/>
      <w:lvlJc w:val="right"/>
      <w:pPr>
        <w:ind w:left="2184" w:hanging="180"/>
      </w:pPr>
    </w:lvl>
    <w:lvl w:ilvl="3" w:tplc="0419000F" w:tentative="1">
      <w:start w:val="1"/>
      <w:numFmt w:val="decimal"/>
      <w:lvlText w:val="%4."/>
      <w:lvlJc w:val="left"/>
      <w:pPr>
        <w:ind w:left="2904" w:hanging="360"/>
      </w:pPr>
    </w:lvl>
    <w:lvl w:ilvl="4" w:tplc="04190019" w:tentative="1">
      <w:start w:val="1"/>
      <w:numFmt w:val="lowerLetter"/>
      <w:lvlText w:val="%5."/>
      <w:lvlJc w:val="left"/>
      <w:pPr>
        <w:ind w:left="3624" w:hanging="360"/>
      </w:pPr>
    </w:lvl>
    <w:lvl w:ilvl="5" w:tplc="0419001B" w:tentative="1">
      <w:start w:val="1"/>
      <w:numFmt w:val="lowerRoman"/>
      <w:lvlText w:val="%6."/>
      <w:lvlJc w:val="right"/>
      <w:pPr>
        <w:ind w:left="4344" w:hanging="180"/>
      </w:pPr>
    </w:lvl>
    <w:lvl w:ilvl="6" w:tplc="0419000F" w:tentative="1">
      <w:start w:val="1"/>
      <w:numFmt w:val="decimal"/>
      <w:lvlText w:val="%7."/>
      <w:lvlJc w:val="left"/>
      <w:pPr>
        <w:ind w:left="5064" w:hanging="360"/>
      </w:pPr>
    </w:lvl>
    <w:lvl w:ilvl="7" w:tplc="04190019" w:tentative="1">
      <w:start w:val="1"/>
      <w:numFmt w:val="lowerLetter"/>
      <w:lvlText w:val="%8."/>
      <w:lvlJc w:val="left"/>
      <w:pPr>
        <w:ind w:left="5784" w:hanging="360"/>
      </w:pPr>
    </w:lvl>
    <w:lvl w:ilvl="8" w:tplc="0419001B" w:tentative="1">
      <w:start w:val="1"/>
      <w:numFmt w:val="lowerRoman"/>
      <w:lvlText w:val="%9."/>
      <w:lvlJc w:val="right"/>
      <w:pPr>
        <w:ind w:left="6504" w:hanging="180"/>
      </w:pPr>
    </w:lvl>
  </w:abstractNum>
  <w:abstractNum w:abstractNumId="12" w15:restartNumberingAfterBreak="0">
    <w:nsid w:val="0E2C67AE"/>
    <w:multiLevelType w:val="hybridMultilevel"/>
    <w:tmpl w:val="A00EE93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12C83343"/>
    <w:multiLevelType w:val="hybridMultilevel"/>
    <w:tmpl w:val="AEB049B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15C56882"/>
    <w:multiLevelType w:val="multilevel"/>
    <w:tmpl w:val="3104B60E"/>
    <w:lvl w:ilvl="0">
      <w:start w:val="1"/>
      <w:numFmt w:val="decimal"/>
      <w:lvlText w:val="%1."/>
      <w:lvlJc w:val="left"/>
      <w:pPr>
        <w:ind w:left="1069" w:hanging="360"/>
      </w:pPr>
    </w:lvl>
    <w:lvl w:ilvl="1">
      <w:start w:val="2"/>
      <w:numFmt w:val="decimal"/>
      <w:isLgl/>
      <w:lvlText w:val="%1.%2."/>
      <w:lvlJc w:val="left"/>
      <w:pPr>
        <w:ind w:left="1129" w:hanging="42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5" w15:restartNumberingAfterBreak="0">
    <w:nsid w:val="1E571AD9"/>
    <w:multiLevelType w:val="multilevel"/>
    <w:tmpl w:val="3EE09C82"/>
    <w:lvl w:ilvl="0">
      <w:start w:val="1"/>
      <w:numFmt w:val="decimal"/>
      <w:lvlText w:val="%1."/>
      <w:lvlJc w:val="center"/>
      <w:pPr>
        <w:tabs>
          <w:tab w:val="num" w:pos="0"/>
        </w:tabs>
        <w:ind w:left="0" w:firstLine="0"/>
      </w:pPr>
      <w:rPr>
        <w:rFonts w:hint="default"/>
        <w:b/>
        <w:i w:val="0"/>
      </w:rPr>
    </w:lvl>
    <w:lvl w:ilvl="1">
      <w:start w:val="1"/>
      <w:numFmt w:val="decim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6" w15:restartNumberingAfterBreak="0">
    <w:nsid w:val="1E7E04D5"/>
    <w:multiLevelType w:val="singleLevel"/>
    <w:tmpl w:val="D34A6FD8"/>
    <w:styleLink w:val="LFO11"/>
    <w:lvl w:ilvl="0">
      <w:start w:val="1"/>
      <w:numFmt w:val="decimal"/>
      <w:pStyle w:val="3"/>
      <w:lvlText w:val="%1."/>
      <w:lvlJc w:val="left"/>
      <w:pPr>
        <w:tabs>
          <w:tab w:val="num" w:pos="360"/>
        </w:tabs>
        <w:ind w:left="360" w:hanging="360"/>
      </w:pPr>
      <w:rPr>
        <w:rFonts w:cs="Times New Roman"/>
      </w:rPr>
    </w:lvl>
  </w:abstractNum>
  <w:abstractNum w:abstractNumId="17" w15:restartNumberingAfterBreak="0">
    <w:nsid w:val="29696158"/>
    <w:multiLevelType w:val="hybridMultilevel"/>
    <w:tmpl w:val="93D04030"/>
    <w:lvl w:ilvl="0" w:tplc="57B09780">
      <w:start w:val="1"/>
      <w:numFmt w:val="bullet"/>
      <w:lvlText w:val=""/>
      <w:lvlJc w:val="left"/>
      <w:pPr>
        <w:ind w:left="1260" w:hanging="360"/>
      </w:pPr>
      <w:rPr>
        <w:rFonts w:ascii="Symbol" w:hAnsi="Symbol" w:hint="default"/>
      </w:rPr>
    </w:lvl>
    <w:lvl w:ilvl="1" w:tplc="78FA764A" w:tentative="1">
      <w:start w:val="1"/>
      <w:numFmt w:val="bullet"/>
      <w:lvlText w:val="o"/>
      <w:lvlJc w:val="left"/>
      <w:pPr>
        <w:ind w:left="1980" w:hanging="360"/>
      </w:pPr>
      <w:rPr>
        <w:rFonts w:ascii="Courier New" w:hAnsi="Courier New" w:cs="Courier New" w:hint="default"/>
      </w:rPr>
    </w:lvl>
    <w:lvl w:ilvl="2" w:tplc="8490E752" w:tentative="1">
      <w:start w:val="1"/>
      <w:numFmt w:val="bullet"/>
      <w:lvlText w:val=""/>
      <w:lvlJc w:val="left"/>
      <w:pPr>
        <w:ind w:left="2700" w:hanging="360"/>
      </w:pPr>
      <w:rPr>
        <w:rFonts w:ascii="Wingdings" w:hAnsi="Wingdings" w:hint="default"/>
      </w:rPr>
    </w:lvl>
    <w:lvl w:ilvl="3" w:tplc="E2325D88" w:tentative="1">
      <w:start w:val="1"/>
      <w:numFmt w:val="bullet"/>
      <w:lvlText w:val=""/>
      <w:lvlJc w:val="left"/>
      <w:pPr>
        <w:ind w:left="3420" w:hanging="360"/>
      </w:pPr>
      <w:rPr>
        <w:rFonts w:ascii="Symbol" w:hAnsi="Symbol" w:hint="default"/>
      </w:rPr>
    </w:lvl>
    <w:lvl w:ilvl="4" w:tplc="8DCEB10C" w:tentative="1">
      <w:start w:val="1"/>
      <w:numFmt w:val="bullet"/>
      <w:lvlText w:val="o"/>
      <w:lvlJc w:val="left"/>
      <w:pPr>
        <w:ind w:left="4140" w:hanging="360"/>
      </w:pPr>
      <w:rPr>
        <w:rFonts w:ascii="Courier New" w:hAnsi="Courier New" w:cs="Courier New" w:hint="default"/>
      </w:rPr>
    </w:lvl>
    <w:lvl w:ilvl="5" w:tplc="C7521C96" w:tentative="1">
      <w:start w:val="1"/>
      <w:numFmt w:val="bullet"/>
      <w:lvlText w:val=""/>
      <w:lvlJc w:val="left"/>
      <w:pPr>
        <w:ind w:left="4860" w:hanging="360"/>
      </w:pPr>
      <w:rPr>
        <w:rFonts w:ascii="Wingdings" w:hAnsi="Wingdings" w:hint="default"/>
      </w:rPr>
    </w:lvl>
    <w:lvl w:ilvl="6" w:tplc="1A58F41E" w:tentative="1">
      <w:start w:val="1"/>
      <w:numFmt w:val="bullet"/>
      <w:lvlText w:val=""/>
      <w:lvlJc w:val="left"/>
      <w:pPr>
        <w:ind w:left="5580" w:hanging="360"/>
      </w:pPr>
      <w:rPr>
        <w:rFonts w:ascii="Symbol" w:hAnsi="Symbol" w:hint="default"/>
      </w:rPr>
    </w:lvl>
    <w:lvl w:ilvl="7" w:tplc="DC8EB2F6" w:tentative="1">
      <w:start w:val="1"/>
      <w:numFmt w:val="bullet"/>
      <w:lvlText w:val="o"/>
      <w:lvlJc w:val="left"/>
      <w:pPr>
        <w:ind w:left="6300" w:hanging="360"/>
      </w:pPr>
      <w:rPr>
        <w:rFonts w:ascii="Courier New" w:hAnsi="Courier New" w:cs="Courier New" w:hint="default"/>
      </w:rPr>
    </w:lvl>
    <w:lvl w:ilvl="8" w:tplc="3E524770" w:tentative="1">
      <w:start w:val="1"/>
      <w:numFmt w:val="bullet"/>
      <w:lvlText w:val=""/>
      <w:lvlJc w:val="left"/>
      <w:pPr>
        <w:ind w:left="7020" w:hanging="360"/>
      </w:pPr>
      <w:rPr>
        <w:rFonts w:ascii="Wingdings" w:hAnsi="Wingdings" w:hint="default"/>
      </w:rPr>
    </w:lvl>
  </w:abstractNum>
  <w:abstractNum w:abstractNumId="18" w15:restartNumberingAfterBreak="0">
    <w:nsid w:val="50EA5F6A"/>
    <w:multiLevelType w:val="hybridMultilevel"/>
    <w:tmpl w:val="4AAE594C"/>
    <w:styleLink w:val="111111"/>
    <w:lvl w:ilvl="0" w:tplc="14090003">
      <w:start w:val="1"/>
      <w:numFmt w:val="decimal"/>
      <w:lvlText w:val="%1."/>
      <w:lvlJc w:val="left"/>
      <w:pPr>
        <w:tabs>
          <w:tab w:val="num" w:pos="720"/>
        </w:tabs>
        <w:ind w:left="720" w:hanging="360"/>
      </w:pPr>
    </w:lvl>
    <w:lvl w:ilvl="1" w:tplc="14090003" w:tentative="1">
      <w:start w:val="1"/>
      <w:numFmt w:val="lowerLetter"/>
      <w:lvlText w:val="%2."/>
      <w:lvlJc w:val="left"/>
      <w:pPr>
        <w:tabs>
          <w:tab w:val="num" w:pos="1440"/>
        </w:tabs>
        <w:ind w:left="1440" w:hanging="360"/>
      </w:pPr>
    </w:lvl>
    <w:lvl w:ilvl="2" w:tplc="14090005" w:tentative="1">
      <w:start w:val="1"/>
      <w:numFmt w:val="lowerRoman"/>
      <w:lvlText w:val="%3."/>
      <w:lvlJc w:val="right"/>
      <w:pPr>
        <w:tabs>
          <w:tab w:val="num" w:pos="2160"/>
        </w:tabs>
        <w:ind w:left="2160" w:hanging="180"/>
      </w:pPr>
    </w:lvl>
    <w:lvl w:ilvl="3" w:tplc="14090001" w:tentative="1">
      <w:start w:val="1"/>
      <w:numFmt w:val="decimal"/>
      <w:lvlText w:val="%4."/>
      <w:lvlJc w:val="left"/>
      <w:pPr>
        <w:tabs>
          <w:tab w:val="num" w:pos="2880"/>
        </w:tabs>
        <w:ind w:left="2880" w:hanging="360"/>
      </w:pPr>
    </w:lvl>
    <w:lvl w:ilvl="4" w:tplc="14090003" w:tentative="1">
      <w:start w:val="1"/>
      <w:numFmt w:val="lowerLetter"/>
      <w:lvlText w:val="%5."/>
      <w:lvlJc w:val="left"/>
      <w:pPr>
        <w:tabs>
          <w:tab w:val="num" w:pos="3600"/>
        </w:tabs>
        <w:ind w:left="3600" w:hanging="360"/>
      </w:pPr>
    </w:lvl>
    <w:lvl w:ilvl="5" w:tplc="14090005" w:tentative="1">
      <w:start w:val="1"/>
      <w:numFmt w:val="lowerRoman"/>
      <w:lvlText w:val="%6."/>
      <w:lvlJc w:val="right"/>
      <w:pPr>
        <w:tabs>
          <w:tab w:val="num" w:pos="4320"/>
        </w:tabs>
        <w:ind w:left="4320" w:hanging="180"/>
      </w:pPr>
    </w:lvl>
    <w:lvl w:ilvl="6" w:tplc="14090001" w:tentative="1">
      <w:start w:val="1"/>
      <w:numFmt w:val="decimal"/>
      <w:lvlText w:val="%7."/>
      <w:lvlJc w:val="left"/>
      <w:pPr>
        <w:tabs>
          <w:tab w:val="num" w:pos="5040"/>
        </w:tabs>
        <w:ind w:left="5040" w:hanging="360"/>
      </w:pPr>
    </w:lvl>
    <w:lvl w:ilvl="7" w:tplc="14090003" w:tentative="1">
      <w:start w:val="1"/>
      <w:numFmt w:val="lowerLetter"/>
      <w:lvlText w:val="%8."/>
      <w:lvlJc w:val="left"/>
      <w:pPr>
        <w:tabs>
          <w:tab w:val="num" w:pos="5760"/>
        </w:tabs>
        <w:ind w:left="5760" w:hanging="360"/>
      </w:pPr>
    </w:lvl>
    <w:lvl w:ilvl="8" w:tplc="14090005" w:tentative="1">
      <w:start w:val="1"/>
      <w:numFmt w:val="lowerRoman"/>
      <w:lvlText w:val="%9."/>
      <w:lvlJc w:val="right"/>
      <w:pPr>
        <w:tabs>
          <w:tab w:val="num" w:pos="6480"/>
        </w:tabs>
        <w:ind w:left="6480" w:hanging="180"/>
      </w:pPr>
    </w:lvl>
  </w:abstractNum>
  <w:abstractNum w:abstractNumId="19" w15:restartNumberingAfterBreak="0">
    <w:nsid w:val="57065758"/>
    <w:multiLevelType w:val="hybridMultilevel"/>
    <w:tmpl w:val="B992B836"/>
    <w:lvl w:ilvl="0" w:tplc="B8004EE6">
      <w:start w:val="1"/>
      <w:numFmt w:val="decimal"/>
      <w:lvlText w:val="%1)"/>
      <w:lvlJc w:val="left"/>
      <w:pPr>
        <w:ind w:left="3479" w:hanging="360"/>
      </w:pPr>
      <w:rPr>
        <w:rFonts w:hint="default"/>
      </w:rPr>
    </w:lvl>
    <w:lvl w:ilvl="1" w:tplc="20281346" w:tentative="1">
      <w:start w:val="1"/>
      <w:numFmt w:val="lowerLetter"/>
      <w:lvlText w:val="%2."/>
      <w:lvlJc w:val="left"/>
      <w:pPr>
        <w:ind w:left="4199" w:hanging="360"/>
      </w:pPr>
    </w:lvl>
    <w:lvl w:ilvl="2" w:tplc="CC3826CE" w:tentative="1">
      <w:start w:val="1"/>
      <w:numFmt w:val="lowerRoman"/>
      <w:lvlText w:val="%3."/>
      <w:lvlJc w:val="right"/>
      <w:pPr>
        <w:ind w:left="4919" w:hanging="180"/>
      </w:pPr>
    </w:lvl>
    <w:lvl w:ilvl="3" w:tplc="0018F0BE" w:tentative="1">
      <w:start w:val="1"/>
      <w:numFmt w:val="decimal"/>
      <w:lvlText w:val="%4."/>
      <w:lvlJc w:val="left"/>
      <w:pPr>
        <w:ind w:left="5639" w:hanging="360"/>
      </w:pPr>
    </w:lvl>
    <w:lvl w:ilvl="4" w:tplc="69FEA266" w:tentative="1">
      <w:start w:val="1"/>
      <w:numFmt w:val="lowerLetter"/>
      <w:lvlText w:val="%5."/>
      <w:lvlJc w:val="left"/>
      <w:pPr>
        <w:ind w:left="6359" w:hanging="360"/>
      </w:pPr>
    </w:lvl>
    <w:lvl w:ilvl="5" w:tplc="A4E2F2F0" w:tentative="1">
      <w:start w:val="1"/>
      <w:numFmt w:val="lowerRoman"/>
      <w:lvlText w:val="%6."/>
      <w:lvlJc w:val="right"/>
      <w:pPr>
        <w:ind w:left="7079" w:hanging="180"/>
      </w:pPr>
    </w:lvl>
    <w:lvl w:ilvl="6" w:tplc="9C5018A4" w:tentative="1">
      <w:start w:val="1"/>
      <w:numFmt w:val="decimal"/>
      <w:lvlText w:val="%7."/>
      <w:lvlJc w:val="left"/>
      <w:pPr>
        <w:ind w:left="7799" w:hanging="360"/>
      </w:pPr>
    </w:lvl>
    <w:lvl w:ilvl="7" w:tplc="A224D3EC" w:tentative="1">
      <w:start w:val="1"/>
      <w:numFmt w:val="lowerLetter"/>
      <w:lvlText w:val="%8."/>
      <w:lvlJc w:val="left"/>
      <w:pPr>
        <w:ind w:left="8519" w:hanging="360"/>
      </w:pPr>
    </w:lvl>
    <w:lvl w:ilvl="8" w:tplc="8EEA1C7E" w:tentative="1">
      <w:start w:val="1"/>
      <w:numFmt w:val="lowerRoman"/>
      <w:lvlText w:val="%9."/>
      <w:lvlJc w:val="right"/>
      <w:pPr>
        <w:ind w:left="9239" w:hanging="180"/>
      </w:pPr>
    </w:lvl>
  </w:abstractNum>
  <w:abstractNum w:abstractNumId="20" w15:restartNumberingAfterBreak="0">
    <w:nsid w:val="65082DE1"/>
    <w:multiLevelType w:val="hybridMultilevel"/>
    <w:tmpl w:val="8DB6EC82"/>
    <w:lvl w:ilvl="0" w:tplc="A2309276">
      <w:start w:val="1"/>
      <w:numFmt w:val="decimal"/>
      <w:lvlText w:val="%1."/>
      <w:lvlJc w:val="left"/>
      <w:pPr>
        <w:ind w:left="502" w:hanging="360"/>
      </w:pPr>
      <w:rPr>
        <w:rFonts w:hint="default"/>
      </w:rPr>
    </w:lvl>
    <w:lvl w:ilvl="1" w:tplc="64B60832" w:tentative="1">
      <w:start w:val="1"/>
      <w:numFmt w:val="lowerLetter"/>
      <w:lvlText w:val="%2."/>
      <w:lvlJc w:val="left"/>
      <w:pPr>
        <w:ind w:left="1440" w:hanging="360"/>
      </w:pPr>
    </w:lvl>
    <w:lvl w:ilvl="2" w:tplc="CC740C44" w:tentative="1">
      <w:start w:val="1"/>
      <w:numFmt w:val="lowerRoman"/>
      <w:lvlText w:val="%3."/>
      <w:lvlJc w:val="right"/>
      <w:pPr>
        <w:ind w:left="2160" w:hanging="180"/>
      </w:pPr>
    </w:lvl>
    <w:lvl w:ilvl="3" w:tplc="D1A67F46" w:tentative="1">
      <w:start w:val="1"/>
      <w:numFmt w:val="decimal"/>
      <w:lvlText w:val="%4."/>
      <w:lvlJc w:val="left"/>
      <w:pPr>
        <w:ind w:left="2880" w:hanging="360"/>
      </w:pPr>
    </w:lvl>
    <w:lvl w:ilvl="4" w:tplc="0B1A4C5E" w:tentative="1">
      <w:start w:val="1"/>
      <w:numFmt w:val="lowerLetter"/>
      <w:lvlText w:val="%5."/>
      <w:lvlJc w:val="left"/>
      <w:pPr>
        <w:ind w:left="3600" w:hanging="360"/>
      </w:pPr>
    </w:lvl>
    <w:lvl w:ilvl="5" w:tplc="49A6B826" w:tentative="1">
      <w:start w:val="1"/>
      <w:numFmt w:val="lowerRoman"/>
      <w:lvlText w:val="%6."/>
      <w:lvlJc w:val="right"/>
      <w:pPr>
        <w:ind w:left="4320" w:hanging="180"/>
      </w:pPr>
    </w:lvl>
    <w:lvl w:ilvl="6" w:tplc="F81ABCA0" w:tentative="1">
      <w:start w:val="1"/>
      <w:numFmt w:val="decimal"/>
      <w:lvlText w:val="%7."/>
      <w:lvlJc w:val="left"/>
      <w:pPr>
        <w:ind w:left="5040" w:hanging="360"/>
      </w:pPr>
    </w:lvl>
    <w:lvl w:ilvl="7" w:tplc="C4B6ED20" w:tentative="1">
      <w:start w:val="1"/>
      <w:numFmt w:val="lowerLetter"/>
      <w:lvlText w:val="%8."/>
      <w:lvlJc w:val="left"/>
      <w:pPr>
        <w:ind w:left="5760" w:hanging="360"/>
      </w:pPr>
    </w:lvl>
    <w:lvl w:ilvl="8" w:tplc="8A9614B8" w:tentative="1">
      <w:start w:val="1"/>
      <w:numFmt w:val="lowerRoman"/>
      <w:lvlText w:val="%9."/>
      <w:lvlJc w:val="right"/>
      <w:pPr>
        <w:ind w:left="6480" w:hanging="180"/>
      </w:pPr>
    </w:lvl>
  </w:abstractNum>
  <w:abstractNum w:abstractNumId="21" w15:restartNumberingAfterBreak="0">
    <w:nsid w:val="65676879"/>
    <w:multiLevelType w:val="multilevel"/>
    <w:tmpl w:val="4A0E693E"/>
    <w:lvl w:ilvl="0">
      <w:start w:val="3"/>
      <w:numFmt w:val="decimal"/>
      <w:lvlText w:val="%1."/>
      <w:lvlJc w:val="left"/>
      <w:pPr>
        <w:tabs>
          <w:tab w:val="num" w:pos="1020"/>
        </w:tabs>
        <w:ind w:left="1020" w:hanging="1020"/>
      </w:pPr>
    </w:lvl>
    <w:lvl w:ilvl="1">
      <w:start w:val="1"/>
      <w:numFmt w:val="decimal"/>
      <w:lvlText w:val="%1.%2."/>
      <w:lvlJc w:val="left"/>
      <w:pPr>
        <w:tabs>
          <w:tab w:val="num" w:pos="1560"/>
        </w:tabs>
        <w:ind w:left="1560" w:hanging="1020"/>
      </w:pPr>
      <w:rPr>
        <w:b w:val="0"/>
      </w:rPr>
    </w:lvl>
    <w:lvl w:ilvl="2">
      <w:start w:val="1"/>
      <w:numFmt w:val="decimal"/>
      <w:pStyle w:val="CMSHeadL3"/>
      <w:lvlText w:val="%1.%2.%3."/>
      <w:lvlJc w:val="left"/>
      <w:pPr>
        <w:tabs>
          <w:tab w:val="num" w:pos="2100"/>
        </w:tabs>
        <w:ind w:left="2100" w:hanging="1020"/>
      </w:pPr>
    </w:lvl>
    <w:lvl w:ilvl="3">
      <w:start w:val="1"/>
      <w:numFmt w:val="decimal"/>
      <w:lvlText w:val="%1.%2.%3.%4."/>
      <w:lvlJc w:val="left"/>
      <w:pPr>
        <w:tabs>
          <w:tab w:val="num" w:pos="2640"/>
        </w:tabs>
        <w:ind w:left="2640" w:hanging="10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22" w15:restartNumberingAfterBreak="0">
    <w:nsid w:val="67574D9E"/>
    <w:multiLevelType w:val="hybridMultilevel"/>
    <w:tmpl w:val="2A54471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A690BB4"/>
    <w:multiLevelType w:val="singleLevel"/>
    <w:tmpl w:val="6D420C16"/>
    <w:lvl w:ilvl="0">
      <w:start w:val="1"/>
      <w:numFmt w:val="decimal"/>
      <w:lvlText w:val="%1)"/>
      <w:lvlJc w:val="left"/>
      <w:pPr>
        <w:tabs>
          <w:tab w:val="num" w:pos="596"/>
        </w:tabs>
      </w:pPr>
      <w:rPr>
        <w:rFonts w:ascii="Times New Roman" w:hAnsi="Times New Roman" w:cs="Times New Roman" w:hint="default"/>
      </w:rPr>
    </w:lvl>
  </w:abstractNum>
  <w:abstractNum w:abstractNumId="24" w15:restartNumberingAfterBreak="0">
    <w:nsid w:val="6A7E2C7A"/>
    <w:multiLevelType w:val="hybridMultilevel"/>
    <w:tmpl w:val="E4C283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6B317CEA"/>
    <w:multiLevelType w:val="multilevel"/>
    <w:tmpl w:val="F36892F8"/>
    <w:name w:val="22"/>
    <w:lvl w:ilvl="0">
      <w:start w:val="1"/>
      <w:numFmt w:val="decimal"/>
      <w:pStyle w:val="a0"/>
      <w:lvlText w:val="%1."/>
      <w:lvlJc w:val="left"/>
      <w:pPr>
        <w:ind w:left="480" w:hanging="360"/>
      </w:pPr>
      <w:rPr>
        <w:b/>
        <w:i w:val="0"/>
        <w:color w:val="auto"/>
        <w:sz w:val="24"/>
        <w:szCs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0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7BDF788E"/>
    <w:multiLevelType w:val="hybridMultilevel"/>
    <w:tmpl w:val="162038C0"/>
    <w:lvl w:ilvl="0" w:tplc="C5E46B48">
      <w:start w:val="7"/>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7F7739EE"/>
    <w:multiLevelType w:val="multilevel"/>
    <w:tmpl w:val="371A6D28"/>
    <w:styleLink w:val="LFO1"/>
    <w:lvl w:ilvl="0">
      <w:start w:val="2"/>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861"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26"/>
  </w:num>
  <w:num w:numId="4">
    <w:abstractNumId w:val="16"/>
  </w:num>
  <w:num w:numId="5">
    <w:abstractNumId w:val="10"/>
  </w:num>
  <w:num w:numId="6">
    <w:abstractNumId w:val="12"/>
  </w:num>
  <w:num w:numId="7">
    <w:abstractNumId w:val="13"/>
  </w:num>
  <w:num w:numId="8">
    <w:abstractNumId w:val="23"/>
  </w:num>
  <w:num w:numId="9">
    <w:abstractNumId w:val="9"/>
  </w:num>
  <w:num w:numId="10">
    <w:abstractNumId w:val="6"/>
  </w:num>
  <w:num w:numId="11">
    <w:abstractNumId w:val="7"/>
  </w:num>
  <w:num w:numId="12">
    <w:abstractNumId w:val="1"/>
    <w:lvlOverride w:ilvl="0">
      <w:lvl w:ilvl="0">
        <w:numFmt w:val="bullet"/>
        <w:lvlText w:val="-"/>
        <w:lvlJc w:val="left"/>
        <w:pPr>
          <w:tabs>
            <w:tab w:val="num" w:pos="716"/>
          </w:tabs>
          <w:ind w:left="0" w:firstLine="0"/>
        </w:pPr>
        <w:rPr>
          <w:rFonts w:ascii="Times New Roman" w:hAnsi="Times New Roman" w:cs="Times New Roman" w:hint="default"/>
        </w:rPr>
      </w:lvl>
    </w:lvlOverride>
  </w:num>
  <w:num w:numId="13">
    <w:abstractNumId w:val="0"/>
  </w:num>
  <w:num w:numId="14">
    <w:abstractNumId w:val="28"/>
  </w:num>
  <w:num w:numId="15">
    <w:abstractNumId w:val="18"/>
  </w:num>
  <w:num w:numId="16">
    <w:abstractNumId w:val="20"/>
  </w:num>
  <w:num w:numId="17">
    <w:abstractNumId w:val="24"/>
  </w:num>
  <w:num w:numId="18">
    <w:abstractNumId w:val="19"/>
  </w:num>
  <w:num w:numId="19">
    <w:abstractNumId w:val="15"/>
  </w:num>
  <w:num w:numId="20">
    <w:abstractNumId w:val="22"/>
  </w:num>
  <w:num w:numId="21">
    <w:abstractNumId w:val="11"/>
  </w:num>
  <w:num w:numId="22">
    <w:abstractNumId w:val="1"/>
    <w:lvlOverride w:ilvl="0">
      <w:lvl w:ilvl="0">
        <w:numFmt w:val="bullet"/>
        <w:lvlText w:val="-"/>
        <w:legacy w:legacy="1" w:legacySpace="0" w:legacyIndent="716"/>
        <w:lvlJc w:val="left"/>
        <w:rPr>
          <w:rFonts w:ascii="Times New Roman" w:hAnsi="Times New Roman" w:cs="Times New Roman" w:hint="default"/>
        </w:rPr>
      </w:lvl>
    </w:lvlOverride>
  </w:num>
  <w:num w:numId="23">
    <w:abstractNumId w:val="17"/>
  </w:num>
  <w:num w:numId="24">
    <w:abstractNumId w:val="8"/>
  </w:num>
  <w:num w:numId="25">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20E"/>
    <w:rsid w:val="000017DC"/>
    <w:rsid w:val="00002722"/>
    <w:rsid w:val="00007439"/>
    <w:rsid w:val="0000780B"/>
    <w:rsid w:val="00010CE2"/>
    <w:rsid w:val="00012726"/>
    <w:rsid w:val="000141FB"/>
    <w:rsid w:val="00014B3C"/>
    <w:rsid w:val="00014EEB"/>
    <w:rsid w:val="00015E48"/>
    <w:rsid w:val="00015FB1"/>
    <w:rsid w:val="00023B8C"/>
    <w:rsid w:val="0003254C"/>
    <w:rsid w:val="00034513"/>
    <w:rsid w:val="00034576"/>
    <w:rsid w:val="00037DFF"/>
    <w:rsid w:val="00040B0C"/>
    <w:rsid w:val="00042941"/>
    <w:rsid w:val="00042C58"/>
    <w:rsid w:val="00045CF8"/>
    <w:rsid w:val="00053EC7"/>
    <w:rsid w:val="00055139"/>
    <w:rsid w:val="0005680E"/>
    <w:rsid w:val="00056ABC"/>
    <w:rsid w:val="000613F8"/>
    <w:rsid w:val="0006182F"/>
    <w:rsid w:val="00061C5C"/>
    <w:rsid w:val="00061E5E"/>
    <w:rsid w:val="00062D31"/>
    <w:rsid w:val="00066A50"/>
    <w:rsid w:val="0007244B"/>
    <w:rsid w:val="00075A0A"/>
    <w:rsid w:val="00075D0C"/>
    <w:rsid w:val="00075F93"/>
    <w:rsid w:val="000760C7"/>
    <w:rsid w:val="000778D2"/>
    <w:rsid w:val="00084FB3"/>
    <w:rsid w:val="000850C3"/>
    <w:rsid w:val="00085176"/>
    <w:rsid w:val="00085B47"/>
    <w:rsid w:val="00087FCF"/>
    <w:rsid w:val="00090002"/>
    <w:rsid w:val="0009187E"/>
    <w:rsid w:val="0009277C"/>
    <w:rsid w:val="00096BDA"/>
    <w:rsid w:val="000A0627"/>
    <w:rsid w:val="000A0D49"/>
    <w:rsid w:val="000A11BD"/>
    <w:rsid w:val="000A1E26"/>
    <w:rsid w:val="000A216A"/>
    <w:rsid w:val="000A2CAE"/>
    <w:rsid w:val="000A3C49"/>
    <w:rsid w:val="000A4243"/>
    <w:rsid w:val="000A4771"/>
    <w:rsid w:val="000A59F9"/>
    <w:rsid w:val="000A6C9A"/>
    <w:rsid w:val="000A7A1E"/>
    <w:rsid w:val="000B7612"/>
    <w:rsid w:val="000B7F7E"/>
    <w:rsid w:val="000C220C"/>
    <w:rsid w:val="000C39B4"/>
    <w:rsid w:val="000C3E65"/>
    <w:rsid w:val="000C5421"/>
    <w:rsid w:val="000C5EE0"/>
    <w:rsid w:val="000C7BF5"/>
    <w:rsid w:val="000D00A6"/>
    <w:rsid w:val="000D027C"/>
    <w:rsid w:val="000D2810"/>
    <w:rsid w:val="000D4482"/>
    <w:rsid w:val="000D633D"/>
    <w:rsid w:val="000E2F9F"/>
    <w:rsid w:val="000E4F4E"/>
    <w:rsid w:val="000E61B8"/>
    <w:rsid w:val="000F0252"/>
    <w:rsid w:val="000F0625"/>
    <w:rsid w:val="000F3E18"/>
    <w:rsid w:val="000F46A5"/>
    <w:rsid w:val="000F671A"/>
    <w:rsid w:val="000F6AFA"/>
    <w:rsid w:val="00101178"/>
    <w:rsid w:val="00102898"/>
    <w:rsid w:val="0010650D"/>
    <w:rsid w:val="00106A83"/>
    <w:rsid w:val="00110537"/>
    <w:rsid w:val="001131A2"/>
    <w:rsid w:val="0011495C"/>
    <w:rsid w:val="00116B93"/>
    <w:rsid w:val="001202E9"/>
    <w:rsid w:val="001206EA"/>
    <w:rsid w:val="001215E8"/>
    <w:rsid w:val="00121CC9"/>
    <w:rsid w:val="001236C6"/>
    <w:rsid w:val="001247C9"/>
    <w:rsid w:val="00125613"/>
    <w:rsid w:val="0012573E"/>
    <w:rsid w:val="00126D79"/>
    <w:rsid w:val="0012721C"/>
    <w:rsid w:val="00131904"/>
    <w:rsid w:val="00136816"/>
    <w:rsid w:val="001377FB"/>
    <w:rsid w:val="001402E9"/>
    <w:rsid w:val="00140309"/>
    <w:rsid w:val="001406CC"/>
    <w:rsid w:val="001426D4"/>
    <w:rsid w:val="001426DB"/>
    <w:rsid w:val="00146418"/>
    <w:rsid w:val="00146705"/>
    <w:rsid w:val="001473D2"/>
    <w:rsid w:val="00153049"/>
    <w:rsid w:val="00153942"/>
    <w:rsid w:val="00154309"/>
    <w:rsid w:val="00160098"/>
    <w:rsid w:val="001625CC"/>
    <w:rsid w:val="00162978"/>
    <w:rsid w:val="00163E91"/>
    <w:rsid w:val="00165917"/>
    <w:rsid w:val="00166DD1"/>
    <w:rsid w:val="00167048"/>
    <w:rsid w:val="001671DD"/>
    <w:rsid w:val="0016737D"/>
    <w:rsid w:val="00171C4D"/>
    <w:rsid w:val="001757DF"/>
    <w:rsid w:val="00175F86"/>
    <w:rsid w:val="00176A8D"/>
    <w:rsid w:val="00177F39"/>
    <w:rsid w:val="00180740"/>
    <w:rsid w:val="001845FA"/>
    <w:rsid w:val="0018525D"/>
    <w:rsid w:val="0019099C"/>
    <w:rsid w:val="0019165E"/>
    <w:rsid w:val="0019287B"/>
    <w:rsid w:val="00195119"/>
    <w:rsid w:val="00195B4C"/>
    <w:rsid w:val="001A163E"/>
    <w:rsid w:val="001A19B2"/>
    <w:rsid w:val="001A3010"/>
    <w:rsid w:val="001A33D8"/>
    <w:rsid w:val="001A4546"/>
    <w:rsid w:val="001B0153"/>
    <w:rsid w:val="001B2B75"/>
    <w:rsid w:val="001B2C38"/>
    <w:rsid w:val="001B4134"/>
    <w:rsid w:val="001B4F9D"/>
    <w:rsid w:val="001B6266"/>
    <w:rsid w:val="001B7CDE"/>
    <w:rsid w:val="001C0FB6"/>
    <w:rsid w:val="001C514D"/>
    <w:rsid w:val="001D0261"/>
    <w:rsid w:val="001D7964"/>
    <w:rsid w:val="001D7B7A"/>
    <w:rsid w:val="001E06E0"/>
    <w:rsid w:val="001E104A"/>
    <w:rsid w:val="001E185D"/>
    <w:rsid w:val="001E4DE6"/>
    <w:rsid w:val="001E6A05"/>
    <w:rsid w:val="001F0DB6"/>
    <w:rsid w:val="001F1847"/>
    <w:rsid w:val="001F2260"/>
    <w:rsid w:val="001F413E"/>
    <w:rsid w:val="001F4B22"/>
    <w:rsid w:val="001F53AF"/>
    <w:rsid w:val="00200093"/>
    <w:rsid w:val="00200825"/>
    <w:rsid w:val="00203D74"/>
    <w:rsid w:val="0020462D"/>
    <w:rsid w:val="00204CAB"/>
    <w:rsid w:val="00204DBC"/>
    <w:rsid w:val="002053E9"/>
    <w:rsid w:val="0020556A"/>
    <w:rsid w:val="002111F6"/>
    <w:rsid w:val="00211741"/>
    <w:rsid w:val="002126F9"/>
    <w:rsid w:val="00213BD1"/>
    <w:rsid w:val="002147AC"/>
    <w:rsid w:val="002154A3"/>
    <w:rsid w:val="002161E6"/>
    <w:rsid w:val="00216CAC"/>
    <w:rsid w:val="00217A12"/>
    <w:rsid w:val="00220A7D"/>
    <w:rsid w:val="00221C07"/>
    <w:rsid w:val="00222D87"/>
    <w:rsid w:val="00227192"/>
    <w:rsid w:val="002310DA"/>
    <w:rsid w:val="00232CB6"/>
    <w:rsid w:val="0023437B"/>
    <w:rsid w:val="00235A0A"/>
    <w:rsid w:val="00240928"/>
    <w:rsid w:val="002457E3"/>
    <w:rsid w:val="00246854"/>
    <w:rsid w:val="00253540"/>
    <w:rsid w:val="00253AEC"/>
    <w:rsid w:val="00254BCC"/>
    <w:rsid w:val="00255C27"/>
    <w:rsid w:val="00257795"/>
    <w:rsid w:val="0026063D"/>
    <w:rsid w:val="00264297"/>
    <w:rsid w:val="00265CB5"/>
    <w:rsid w:val="00271EEC"/>
    <w:rsid w:val="00274B3B"/>
    <w:rsid w:val="002754BF"/>
    <w:rsid w:val="002777B6"/>
    <w:rsid w:val="002809D2"/>
    <w:rsid w:val="0028206F"/>
    <w:rsid w:val="002835B8"/>
    <w:rsid w:val="00285F40"/>
    <w:rsid w:val="00291150"/>
    <w:rsid w:val="002936AC"/>
    <w:rsid w:val="00294CAD"/>
    <w:rsid w:val="00296BED"/>
    <w:rsid w:val="00297D3C"/>
    <w:rsid w:val="002A2492"/>
    <w:rsid w:val="002A586D"/>
    <w:rsid w:val="002A6568"/>
    <w:rsid w:val="002A66FD"/>
    <w:rsid w:val="002A7C3A"/>
    <w:rsid w:val="002A7F4A"/>
    <w:rsid w:val="002B062F"/>
    <w:rsid w:val="002B2E57"/>
    <w:rsid w:val="002B547F"/>
    <w:rsid w:val="002B7161"/>
    <w:rsid w:val="002B7E09"/>
    <w:rsid w:val="002C33A2"/>
    <w:rsid w:val="002C348E"/>
    <w:rsid w:val="002C3C69"/>
    <w:rsid w:val="002C436D"/>
    <w:rsid w:val="002D1A74"/>
    <w:rsid w:val="002D3C21"/>
    <w:rsid w:val="002D5659"/>
    <w:rsid w:val="002D5F44"/>
    <w:rsid w:val="002D7BD4"/>
    <w:rsid w:val="002E0ABE"/>
    <w:rsid w:val="002E0F76"/>
    <w:rsid w:val="002E1D68"/>
    <w:rsid w:val="002E1F7C"/>
    <w:rsid w:val="002E1FDD"/>
    <w:rsid w:val="002E346D"/>
    <w:rsid w:val="002E4093"/>
    <w:rsid w:val="002E4CF4"/>
    <w:rsid w:val="002E60ED"/>
    <w:rsid w:val="002E79C0"/>
    <w:rsid w:val="002F1484"/>
    <w:rsid w:val="002F1687"/>
    <w:rsid w:val="002F16A9"/>
    <w:rsid w:val="002F3787"/>
    <w:rsid w:val="002F3EFC"/>
    <w:rsid w:val="002F4E34"/>
    <w:rsid w:val="00301C1F"/>
    <w:rsid w:val="003020BC"/>
    <w:rsid w:val="00302765"/>
    <w:rsid w:val="00310531"/>
    <w:rsid w:val="0031091C"/>
    <w:rsid w:val="00310C8F"/>
    <w:rsid w:val="00314AA4"/>
    <w:rsid w:val="003230C3"/>
    <w:rsid w:val="00323DEA"/>
    <w:rsid w:val="0032580C"/>
    <w:rsid w:val="003276F9"/>
    <w:rsid w:val="003309FE"/>
    <w:rsid w:val="003315F8"/>
    <w:rsid w:val="00332B5A"/>
    <w:rsid w:val="00334C4D"/>
    <w:rsid w:val="0034039E"/>
    <w:rsid w:val="003407A6"/>
    <w:rsid w:val="00343816"/>
    <w:rsid w:val="00343BFA"/>
    <w:rsid w:val="003462BB"/>
    <w:rsid w:val="00346F15"/>
    <w:rsid w:val="003474AA"/>
    <w:rsid w:val="00350877"/>
    <w:rsid w:val="00350FAA"/>
    <w:rsid w:val="0035273A"/>
    <w:rsid w:val="00357D17"/>
    <w:rsid w:val="0036046F"/>
    <w:rsid w:val="003609DF"/>
    <w:rsid w:val="003633D1"/>
    <w:rsid w:val="00365EC8"/>
    <w:rsid w:val="00365ECE"/>
    <w:rsid w:val="003672B5"/>
    <w:rsid w:val="00367A98"/>
    <w:rsid w:val="00372C2C"/>
    <w:rsid w:val="0037422B"/>
    <w:rsid w:val="00374594"/>
    <w:rsid w:val="00376ECB"/>
    <w:rsid w:val="003809F4"/>
    <w:rsid w:val="00387E31"/>
    <w:rsid w:val="00396EEA"/>
    <w:rsid w:val="003A07DC"/>
    <w:rsid w:val="003A2C29"/>
    <w:rsid w:val="003A314D"/>
    <w:rsid w:val="003A3F33"/>
    <w:rsid w:val="003A4018"/>
    <w:rsid w:val="003A4314"/>
    <w:rsid w:val="003B244A"/>
    <w:rsid w:val="003B2737"/>
    <w:rsid w:val="003B3588"/>
    <w:rsid w:val="003B4CAB"/>
    <w:rsid w:val="003B515F"/>
    <w:rsid w:val="003B5210"/>
    <w:rsid w:val="003B7096"/>
    <w:rsid w:val="003C3B18"/>
    <w:rsid w:val="003C4D36"/>
    <w:rsid w:val="003C6B0C"/>
    <w:rsid w:val="003D1E2D"/>
    <w:rsid w:val="003D3A0A"/>
    <w:rsid w:val="003D600C"/>
    <w:rsid w:val="003D7D7B"/>
    <w:rsid w:val="003E123A"/>
    <w:rsid w:val="003E140F"/>
    <w:rsid w:val="003E14B6"/>
    <w:rsid w:val="003E1542"/>
    <w:rsid w:val="003E1969"/>
    <w:rsid w:val="003E19C0"/>
    <w:rsid w:val="003E1ED6"/>
    <w:rsid w:val="003E2DF7"/>
    <w:rsid w:val="003E32A5"/>
    <w:rsid w:val="003E5381"/>
    <w:rsid w:val="003E602F"/>
    <w:rsid w:val="003F078A"/>
    <w:rsid w:val="003F23D9"/>
    <w:rsid w:val="003F3850"/>
    <w:rsid w:val="003F5742"/>
    <w:rsid w:val="00401A28"/>
    <w:rsid w:val="00403F12"/>
    <w:rsid w:val="004042B7"/>
    <w:rsid w:val="004135CF"/>
    <w:rsid w:val="00413BEA"/>
    <w:rsid w:val="00413EF3"/>
    <w:rsid w:val="00414B82"/>
    <w:rsid w:val="00417C06"/>
    <w:rsid w:val="00421C5B"/>
    <w:rsid w:val="00421F54"/>
    <w:rsid w:val="00423D04"/>
    <w:rsid w:val="004251CF"/>
    <w:rsid w:val="00430B4C"/>
    <w:rsid w:val="00431E88"/>
    <w:rsid w:val="00434FF4"/>
    <w:rsid w:val="00436DD1"/>
    <w:rsid w:val="0043765B"/>
    <w:rsid w:val="00437EE0"/>
    <w:rsid w:val="0044164D"/>
    <w:rsid w:val="00441C3C"/>
    <w:rsid w:val="0044381A"/>
    <w:rsid w:val="00444C9C"/>
    <w:rsid w:val="004477EA"/>
    <w:rsid w:val="00451740"/>
    <w:rsid w:val="00451BF9"/>
    <w:rsid w:val="00452081"/>
    <w:rsid w:val="004520C2"/>
    <w:rsid w:val="00452D14"/>
    <w:rsid w:val="00455C91"/>
    <w:rsid w:val="00456D7A"/>
    <w:rsid w:val="0046033A"/>
    <w:rsid w:val="00462D5B"/>
    <w:rsid w:val="00466CE7"/>
    <w:rsid w:val="00473453"/>
    <w:rsid w:val="00474056"/>
    <w:rsid w:val="004749E8"/>
    <w:rsid w:val="00474D9C"/>
    <w:rsid w:val="00474DE2"/>
    <w:rsid w:val="00477661"/>
    <w:rsid w:val="00481BD0"/>
    <w:rsid w:val="00481DEF"/>
    <w:rsid w:val="00482AFD"/>
    <w:rsid w:val="0048373D"/>
    <w:rsid w:val="004861BA"/>
    <w:rsid w:val="00486E37"/>
    <w:rsid w:val="00486EF6"/>
    <w:rsid w:val="004871AC"/>
    <w:rsid w:val="004878F4"/>
    <w:rsid w:val="00490BD4"/>
    <w:rsid w:val="00491B5A"/>
    <w:rsid w:val="00493263"/>
    <w:rsid w:val="00493ED5"/>
    <w:rsid w:val="0049595B"/>
    <w:rsid w:val="004972D6"/>
    <w:rsid w:val="004A4ACD"/>
    <w:rsid w:val="004A6740"/>
    <w:rsid w:val="004B37E8"/>
    <w:rsid w:val="004C1420"/>
    <w:rsid w:val="004C201F"/>
    <w:rsid w:val="004C4573"/>
    <w:rsid w:val="004C4AD1"/>
    <w:rsid w:val="004C57B2"/>
    <w:rsid w:val="004C5F6A"/>
    <w:rsid w:val="004C6ACD"/>
    <w:rsid w:val="004C6DB6"/>
    <w:rsid w:val="004D08FC"/>
    <w:rsid w:val="004D2A1B"/>
    <w:rsid w:val="004D3237"/>
    <w:rsid w:val="004D377B"/>
    <w:rsid w:val="004D4FB1"/>
    <w:rsid w:val="004D5B81"/>
    <w:rsid w:val="004E25C2"/>
    <w:rsid w:val="004E592F"/>
    <w:rsid w:val="004E7193"/>
    <w:rsid w:val="004F0866"/>
    <w:rsid w:val="004F1F1E"/>
    <w:rsid w:val="004F2A92"/>
    <w:rsid w:val="004F72E7"/>
    <w:rsid w:val="00500693"/>
    <w:rsid w:val="005039F6"/>
    <w:rsid w:val="00505313"/>
    <w:rsid w:val="00505B2E"/>
    <w:rsid w:val="00505FAF"/>
    <w:rsid w:val="005062C1"/>
    <w:rsid w:val="00511894"/>
    <w:rsid w:val="00512DEA"/>
    <w:rsid w:val="00514478"/>
    <w:rsid w:val="0051470F"/>
    <w:rsid w:val="00514CAC"/>
    <w:rsid w:val="00517641"/>
    <w:rsid w:val="00517C1F"/>
    <w:rsid w:val="00520A24"/>
    <w:rsid w:val="0052215B"/>
    <w:rsid w:val="00523372"/>
    <w:rsid w:val="0052674D"/>
    <w:rsid w:val="00526A2C"/>
    <w:rsid w:val="005311D7"/>
    <w:rsid w:val="005351B4"/>
    <w:rsid w:val="0053531F"/>
    <w:rsid w:val="00540A05"/>
    <w:rsid w:val="00540A7E"/>
    <w:rsid w:val="00542784"/>
    <w:rsid w:val="005455FE"/>
    <w:rsid w:val="0054563C"/>
    <w:rsid w:val="00545D44"/>
    <w:rsid w:val="00545E42"/>
    <w:rsid w:val="00546C7C"/>
    <w:rsid w:val="00552CF1"/>
    <w:rsid w:val="00553801"/>
    <w:rsid w:val="00553DC8"/>
    <w:rsid w:val="0055543A"/>
    <w:rsid w:val="0055628F"/>
    <w:rsid w:val="00557D4C"/>
    <w:rsid w:val="0056354A"/>
    <w:rsid w:val="005709AA"/>
    <w:rsid w:val="0057344D"/>
    <w:rsid w:val="00574E10"/>
    <w:rsid w:val="00575254"/>
    <w:rsid w:val="00576FC5"/>
    <w:rsid w:val="005773DE"/>
    <w:rsid w:val="005801E7"/>
    <w:rsid w:val="005840E5"/>
    <w:rsid w:val="00584644"/>
    <w:rsid w:val="00590A09"/>
    <w:rsid w:val="00590E1F"/>
    <w:rsid w:val="005925F1"/>
    <w:rsid w:val="00593088"/>
    <w:rsid w:val="00594760"/>
    <w:rsid w:val="00597B4A"/>
    <w:rsid w:val="005A3F2F"/>
    <w:rsid w:val="005A7390"/>
    <w:rsid w:val="005B127A"/>
    <w:rsid w:val="005B1A35"/>
    <w:rsid w:val="005B2883"/>
    <w:rsid w:val="005B3B9C"/>
    <w:rsid w:val="005B45B0"/>
    <w:rsid w:val="005B6085"/>
    <w:rsid w:val="005B7D04"/>
    <w:rsid w:val="005C2D24"/>
    <w:rsid w:val="005C39E7"/>
    <w:rsid w:val="005C4124"/>
    <w:rsid w:val="005C644F"/>
    <w:rsid w:val="005C7E19"/>
    <w:rsid w:val="005D1A9F"/>
    <w:rsid w:val="005D2598"/>
    <w:rsid w:val="005D2A12"/>
    <w:rsid w:val="005D5259"/>
    <w:rsid w:val="005D7B8B"/>
    <w:rsid w:val="005E20CB"/>
    <w:rsid w:val="005E2E01"/>
    <w:rsid w:val="005E48B9"/>
    <w:rsid w:val="005E6A88"/>
    <w:rsid w:val="005F1A42"/>
    <w:rsid w:val="005F1D95"/>
    <w:rsid w:val="005F2D17"/>
    <w:rsid w:val="005F7368"/>
    <w:rsid w:val="006005B1"/>
    <w:rsid w:val="00603BC7"/>
    <w:rsid w:val="0060612C"/>
    <w:rsid w:val="00607366"/>
    <w:rsid w:val="00607B57"/>
    <w:rsid w:val="006161F4"/>
    <w:rsid w:val="00616B3A"/>
    <w:rsid w:val="00622993"/>
    <w:rsid w:val="00622C08"/>
    <w:rsid w:val="00623542"/>
    <w:rsid w:val="00623CE8"/>
    <w:rsid w:val="0062438F"/>
    <w:rsid w:val="006255F6"/>
    <w:rsid w:val="0062680F"/>
    <w:rsid w:val="006268B4"/>
    <w:rsid w:val="00627F3D"/>
    <w:rsid w:val="00630FDB"/>
    <w:rsid w:val="00631BB5"/>
    <w:rsid w:val="00632EFB"/>
    <w:rsid w:val="00635248"/>
    <w:rsid w:val="006366F3"/>
    <w:rsid w:val="00637E57"/>
    <w:rsid w:val="00640761"/>
    <w:rsid w:val="00641782"/>
    <w:rsid w:val="00641968"/>
    <w:rsid w:val="00643763"/>
    <w:rsid w:val="0064512B"/>
    <w:rsid w:val="006454DC"/>
    <w:rsid w:val="00646C49"/>
    <w:rsid w:val="00650ACC"/>
    <w:rsid w:val="00650C74"/>
    <w:rsid w:val="00651462"/>
    <w:rsid w:val="006525F5"/>
    <w:rsid w:val="00655ADB"/>
    <w:rsid w:val="00655D90"/>
    <w:rsid w:val="00656B8B"/>
    <w:rsid w:val="00662A06"/>
    <w:rsid w:val="00663A86"/>
    <w:rsid w:val="00664EF3"/>
    <w:rsid w:val="00667001"/>
    <w:rsid w:val="00672251"/>
    <w:rsid w:val="006758C0"/>
    <w:rsid w:val="00675CF0"/>
    <w:rsid w:val="00677452"/>
    <w:rsid w:val="0068051D"/>
    <w:rsid w:val="00683A65"/>
    <w:rsid w:val="00683D68"/>
    <w:rsid w:val="0068458C"/>
    <w:rsid w:val="006920CA"/>
    <w:rsid w:val="00696359"/>
    <w:rsid w:val="006976E3"/>
    <w:rsid w:val="006A1DFE"/>
    <w:rsid w:val="006A342C"/>
    <w:rsid w:val="006A6B49"/>
    <w:rsid w:val="006B12EF"/>
    <w:rsid w:val="006B42D9"/>
    <w:rsid w:val="006B587A"/>
    <w:rsid w:val="006B5A07"/>
    <w:rsid w:val="006B7DB1"/>
    <w:rsid w:val="006C17A5"/>
    <w:rsid w:val="006C1F7E"/>
    <w:rsid w:val="006C2681"/>
    <w:rsid w:val="006C2F46"/>
    <w:rsid w:val="006C7CC6"/>
    <w:rsid w:val="006D0CC8"/>
    <w:rsid w:val="006E383A"/>
    <w:rsid w:val="006E3A06"/>
    <w:rsid w:val="006E3E47"/>
    <w:rsid w:val="006E4F6B"/>
    <w:rsid w:val="006E620E"/>
    <w:rsid w:val="006E666C"/>
    <w:rsid w:val="006F6EB7"/>
    <w:rsid w:val="006F7C43"/>
    <w:rsid w:val="00700F8D"/>
    <w:rsid w:val="007013CC"/>
    <w:rsid w:val="00704C7A"/>
    <w:rsid w:val="00705AF7"/>
    <w:rsid w:val="00705E0F"/>
    <w:rsid w:val="0070641A"/>
    <w:rsid w:val="0070648F"/>
    <w:rsid w:val="00710FAD"/>
    <w:rsid w:val="00714A28"/>
    <w:rsid w:val="00715154"/>
    <w:rsid w:val="00720EAB"/>
    <w:rsid w:val="00721CD9"/>
    <w:rsid w:val="00723C37"/>
    <w:rsid w:val="007249CD"/>
    <w:rsid w:val="007276EC"/>
    <w:rsid w:val="00727E2E"/>
    <w:rsid w:val="007308B5"/>
    <w:rsid w:val="0073429C"/>
    <w:rsid w:val="007347CB"/>
    <w:rsid w:val="00734E82"/>
    <w:rsid w:val="00735C8C"/>
    <w:rsid w:val="00736FF3"/>
    <w:rsid w:val="007402AD"/>
    <w:rsid w:val="00742E79"/>
    <w:rsid w:val="0074497A"/>
    <w:rsid w:val="007511E2"/>
    <w:rsid w:val="007515E8"/>
    <w:rsid w:val="00752389"/>
    <w:rsid w:val="007525E5"/>
    <w:rsid w:val="00752B18"/>
    <w:rsid w:val="007574E8"/>
    <w:rsid w:val="00760846"/>
    <w:rsid w:val="00760D8E"/>
    <w:rsid w:val="00764561"/>
    <w:rsid w:val="00766A41"/>
    <w:rsid w:val="00771AFF"/>
    <w:rsid w:val="00773850"/>
    <w:rsid w:val="00774AAD"/>
    <w:rsid w:val="00774FD9"/>
    <w:rsid w:val="00775285"/>
    <w:rsid w:val="00775C86"/>
    <w:rsid w:val="00775ED7"/>
    <w:rsid w:val="00781B1F"/>
    <w:rsid w:val="0078406F"/>
    <w:rsid w:val="00784B5D"/>
    <w:rsid w:val="007869EE"/>
    <w:rsid w:val="007875F8"/>
    <w:rsid w:val="00787872"/>
    <w:rsid w:val="00792551"/>
    <w:rsid w:val="007966A6"/>
    <w:rsid w:val="007A18D5"/>
    <w:rsid w:val="007A1E41"/>
    <w:rsid w:val="007A5164"/>
    <w:rsid w:val="007A5B4D"/>
    <w:rsid w:val="007A7B1B"/>
    <w:rsid w:val="007B1C54"/>
    <w:rsid w:val="007B47FF"/>
    <w:rsid w:val="007C0144"/>
    <w:rsid w:val="007C0650"/>
    <w:rsid w:val="007C0C8A"/>
    <w:rsid w:val="007C10E0"/>
    <w:rsid w:val="007C411A"/>
    <w:rsid w:val="007C4CDC"/>
    <w:rsid w:val="007C5804"/>
    <w:rsid w:val="007C72E4"/>
    <w:rsid w:val="007D09A0"/>
    <w:rsid w:val="007D1E2E"/>
    <w:rsid w:val="007E0E7C"/>
    <w:rsid w:val="007E3171"/>
    <w:rsid w:val="007E3B27"/>
    <w:rsid w:val="007E43E3"/>
    <w:rsid w:val="007E6B13"/>
    <w:rsid w:val="007E6EAA"/>
    <w:rsid w:val="007E7837"/>
    <w:rsid w:val="007F1B40"/>
    <w:rsid w:val="007F2C9A"/>
    <w:rsid w:val="007F305A"/>
    <w:rsid w:val="007F3294"/>
    <w:rsid w:val="007F43E0"/>
    <w:rsid w:val="007F4B6F"/>
    <w:rsid w:val="007F7B78"/>
    <w:rsid w:val="008020E4"/>
    <w:rsid w:val="008044E1"/>
    <w:rsid w:val="008076DE"/>
    <w:rsid w:val="00807D9F"/>
    <w:rsid w:val="008105EF"/>
    <w:rsid w:val="00810B63"/>
    <w:rsid w:val="0081147E"/>
    <w:rsid w:val="00814990"/>
    <w:rsid w:val="00814FCE"/>
    <w:rsid w:val="00816B94"/>
    <w:rsid w:val="00816BEF"/>
    <w:rsid w:val="00820686"/>
    <w:rsid w:val="00821625"/>
    <w:rsid w:val="008230C5"/>
    <w:rsid w:val="00825C8E"/>
    <w:rsid w:val="00826DE5"/>
    <w:rsid w:val="008276AB"/>
    <w:rsid w:val="008307AE"/>
    <w:rsid w:val="008357DB"/>
    <w:rsid w:val="00836723"/>
    <w:rsid w:val="0084016A"/>
    <w:rsid w:val="00843EDB"/>
    <w:rsid w:val="00845E04"/>
    <w:rsid w:val="00845E4F"/>
    <w:rsid w:val="008464B4"/>
    <w:rsid w:val="00847111"/>
    <w:rsid w:val="00850639"/>
    <w:rsid w:val="0085292B"/>
    <w:rsid w:val="008535D8"/>
    <w:rsid w:val="00854A5F"/>
    <w:rsid w:val="008557C5"/>
    <w:rsid w:val="00855F1E"/>
    <w:rsid w:val="008560F7"/>
    <w:rsid w:val="00861107"/>
    <w:rsid w:val="00861EB9"/>
    <w:rsid w:val="008668AE"/>
    <w:rsid w:val="00870F58"/>
    <w:rsid w:val="00872330"/>
    <w:rsid w:val="00872C7A"/>
    <w:rsid w:val="00873614"/>
    <w:rsid w:val="00874A70"/>
    <w:rsid w:val="00874B34"/>
    <w:rsid w:val="00874B8A"/>
    <w:rsid w:val="00874C2D"/>
    <w:rsid w:val="008752B3"/>
    <w:rsid w:val="00875485"/>
    <w:rsid w:val="00876AD7"/>
    <w:rsid w:val="00877D67"/>
    <w:rsid w:val="0088108A"/>
    <w:rsid w:val="00884004"/>
    <w:rsid w:val="00885F14"/>
    <w:rsid w:val="008918F7"/>
    <w:rsid w:val="00892314"/>
    <w:rsid w:val="008934D2"/>
    <w:rsid w:val="00894C99"/>
    <w:rsid w:val="0089658C"/>
    <w:rsid w:val="008A1C7F"/>
    <w:rsid w:val="008A2498"/>
    <w:rsid w:val="008B0395"/>
    <w:rsid w:val="008B0CAE"/>
    <w:rsid w:val="008B3241"/>
    <w:rsid w:val="008C2045"/>
    <w:rsid w:val="008D1B57"/>
    <w:rsid w:val="008D28BC"/>
    <w:rsid w:val="008D3569"/>
    <w:rsid w:val="008D36E2"/>
    <w:rsid w:val="008D6355"/>
    <w:rsid w:val="008D7B45"/>
    <w:rsid w:val="008E1131"/>
    <w:rsid w:val="008E1346"/>
    <w:rsid w:val="008E246F"/>
    <w:rsid w:val="008E4E86"/>
    <w:rsid w:val="008E63EC"/>
    <w:rsid w:val="008E7A37"/>
    <w:rsid w:val="008F45FD"/>
    <w:rsid w:val="0090044A"/>
    <w:rsid w:val="00910BC5"/>
    <w:rsid w:val="0091174F"/>
    <w:rsid w:val="00911E7C"/>
    <w:rsid w:val="009124EE"/>
    <w:rsid w:val="00912A9D"/>
    <w:rsid w:val="00912FCC"/>
    <w:rsid w:val="009139AE"/>
    <w:rsid w:val="009168BA"/>
    <w:rsid w:val="00924CED"/>
    <w:rsid w:val="00925DEF"/>
    <w:rsid w:val="00926F4C"/>
    <w:rsid w:val="0093232B"/>
    <w:rsid w:val="009339D6"/>
    <w:rsid w:val="00936D49"/>
    <w:rsid w:val="00943EAF"/>
    <w:rsid w:val="0094510C"/>
    <w:rsid w:val="009472AC"/>
    <w:rsid w:val="00947410"/>
    <w:rsid w:val="0094793A"/>
    <w:rsid w:val="00952507"/>
    <w:rsid w:val="0095258D"/>
    <w:rsid w:val="00954732"/>
    <w:rsid w:val="00956010"/>
    <w:rsid w:val="00960DD7"/>
    <w:rsid w:val="00963EB1"/>
    <w:rsid w:val="00963FFE"/>
    <w:rsid w:val="0096750B"/>
    <w:rsid w:val="00967668"/>
    <w:rsid w:val="0097012F"/>
    <w:rsid w:val="00972C44"/>
    <w:rsid w:val="00973BA3"/>
    <w:rsid w:val="00973D72"/>
    <w:rsid w:val="009772FB"/>
    <w:rsid w:val="00977901"/>
    <w:rsid w:val="00990281"/>
    <w:rsid w:val="0099301C"/>
    <w:rsid w:val="009933EC"/>
    <w:rsid w:val="00997C84"/>
    <w:rsid w:val="009A02B5"/>
    <w:rsid w:val="009A0A40"/>
    <w:rsid w:val="009A0E68"/>
    <w:rsid w:val="009A4CFB"/>
    <w:rsid w:val="009B2985"/>
    <w:rsid w:val="009B3063"/>
    <w:rsid w:val="009C16AE"/>
    <w:rsid w:val="009C7254"/>
    <w:rsid w:val="009D0B8A"/>
    <w:rsid w:val="009D672B"/>
    <w:rsid w:val="009D6867"/>
    <w:rsid w:val="009D7A12"/>
    <w:rsid w:val="009E0C6E"/>
    <w:rsid w:val="009E2284"/>
    <w:rsid w:val="009E290F"/>
    <w:rsid w:val="009E2C9E"/>
    <w:rsid w:val="009E4B44"/>
    <w:rsid w:val="009E59F9"/>
    <w:rsid w:val="009F37D1"/>
    <w:rsid w:val="009F4127"/>
    <w:rsid w:val="009F5B0D"/>
    <w:rsid w:val="009F5BB7"/>
    <w:rsid w:val="009F5E26"/>
    <w:rsid w:val="009F6DB7"/>
    <w:rsid w:val="009F7491"/>
    <w:rsid w:val="00A03C9C"/>
    <w:rsid w:val="00A07030"/>
    <w:rsid w:val="00A10BD1"/>
    <w:rsid w:val="00A118D5"/>
    <w:rsid w:val="00A122BF"/>
    <w:rsid w:val="00A2024A"/>
    <w:rsid w:val="00A218A4"/>
    <w:rsid w:val="00A251BC"/>
    <w:rsid w:val="00A3267F"/>
    <w:rsid w:val="00A33E57"/>
    <w:rsid w:val="00A3482F"/>
    <w:rsid w:val="00A34A5E"/>
    <w:rsid w:val="00A358F5"/>
    <w:rsid w:val="00A376DF"/>
    <w:rsid w:val="00A40117"/>
    <w:rsid w:val="00A41323"/>
    <w:rsid w:val="00A41829"/>
    <w:rsid w:val="00A43F22"/>
    <w:rsid w:val="00A46CF4"/>
    <w:rsid w:val="00A4768B"/>
    <w:rsid w:val="00A5176D"/>
    <w:rsid w:val="00A53049"/>
    <w:rsid w:val="00A53216"/>
    <w:rsid w:val="00A56F5B"/>
    <w:rsid w:val="00A571EA"/>
    <w:rsid w:val="00A607F2"/>
    <w:rsid w:val="00A60FFF"/>
    <w:rsid w:val="00A637AC"/>
    <w:rsid w:val="00A63C7B"/>
    <w:rsid w:val="00A6445E"/>
    <w:rsid w:val="00A71581"/>
    <w:rsid w:val="00A71743"/>
    <w:rsid w:val="00A7308E"/>
    <w:rsid w:val="00A73F53"/>
    <w:rsid w:val="00A74373"/>
    <w:rsid w:val="00A74985"/>
    <w:rsid w:val="00A76892"/>
    <w:rsid w:val="00A7711D"/>
    <w:rsid w:val="00A7719C"/>
    <w:rsid w:val="00A80182"/>
    <w:rsid w:val="00A81D1D"/>
    <w:rsid w:val="00A82289"/>
    <w:rsid w:val="00A82897"/>
    <w:rsid w:val="00A84407"/>
    <w:rsid w:val="00A86A41"/>
    <w:rsid w:val="00A908CA"/>
    <w:rsid w:val="00A91B7F"/>
    <w:rsid w:val="00A930FA"/>
    <w:rsid w:val="00A947FF"/>
    <w:rsid w:val="00A96C4C"/>
    <w:rsid w:val="00A971A0"/>
    <w:rsid w:val="00AA0E38"/>
    <w:rsid w:val="00AA225C"/>
    <w:rsid w:val="00AA2627"/>
    <w:rsid w:val="00AA511C"/>
    <w:rsid w:val="00AA73C6"/>
    <w:rsid w:val="00AB0B8B"/>
    <w:rsid w:val="00AB1479"/>
    <w:rsid w:val="00AB3968"/>
    <w:rsid w:val="00AB4089"/>
    <w:rsid w:val="00AB529F"/>
    <w:rsid w:val="00AB5959"/>
    <w:rsid w:val="00AB7A0D"/>
    <w:rsid w:val="00AC1FAF"/>
    <w:rsid w:val="00AC2B33"/>
    <w:rsid w:val="00AC45C7"/>
    <w:rsid w:val="00AC5117"/>
    <w:rsid w:val="00AC6F1A"/>
    <w:rsid w:val="00AD1571"/>
    <w:rsid w:val="00AD1F84"/>
    <w:rsid w:val="00AD5DA8"/>
    <w:rsid w:val="00AD6723"/>
    <w:rsid w:val="00AD7666"/>
    <w:rsid w:val="00AD7724"/>
    <w:rsid w:val="00AE14CF"/>
    <w:rsid w:val="00AE5853"/>
    <w:rsid w:val="00AF5CF0"/>
    <w:rsid w:val="00AF6B7F"/>
    <w:rsid w:val="00AF6C71"/>
    <w:rsid w:val="00B01114"/>
    <w:rsid w:val="00B0412F"/>
    <w:rsid w:val="00B05098"/>
    <w:rsid w:val="00B07D45"/>
    <w:rsid w:val="00B07ED6"/>
    <w:rsid w:val="00B161A7"/>
    <w:rsid w:val="00B26C63"/>
    <w:rsid w:val="00B2767C"/>
    <w:rsid w:val="00B32CDD"/>
    <w:rsid w:val="00B359C8"/>
    <w:rsid w:val="00B4001D"/>
    <w:rsid w:val="00B419E8"/>
    <w:rsid w:val="00B41B37"/>
    <w:rsid w:val="00B42153"/>
    <w:rsid w:val="00B421D3"/>
    <w:rsid w:val="00B43E90"/>
    <w:rsid w:val="00B444D2"/>
    <w:rsid w:val="00B47F9C"/>
    <w:rsid w:val="00B54071"/>
    <w:rsid w:val="00B54E65"/>
    <w:rsid w:val="00B55190"/>
    <w:rsid w:val="00B5765A"/>
    <w:rsid w:val="00B612F4"/>
    <w:rsid w:val="00B63A2B"/>
    <w:rsid w:val="00B6424C"/>
    <w:rsid w:val="00B64698"/>
    <w:rsid w:val="00B64C97"/>
    <w:rsid w:val="00B65169"/>
    <w:rsid w:val="00B679E4"/>
    <w:rsid w:val="00B70708"/>
    <w:rsid w:val="00B711DA"/>
    <w:rsid w:val="00B8050A"/>
    <w:rsid w:val="00B837ED"/>
    <w:rsid w:val="00B869B6"/>
    <w:rsid w:val="00B9040A"/>
    <w:rsid w:val="00B90864"/>
    <w:rsid w:val="00B919F8"/>
    <w:rsid w:val="00B94162"/>
    <w:rsid w:val="00B95728"/>
    <w:rsid w:val="00B97360"/>
    <w:rsid w:val="00B976A0"/>
    <w:rsid w:val="00B97AD3"/>
    <w:rsid w:val="00BA10CB"/>
    <w:rsid w:val="00BA25C9"/>
    <w:rsid w:val="00BB420A"/>
    <w:rsid w:val="00BB5CB0"/>
    <w:rsid w:val="00BB63E8"/>
    <w:rsid w:val="00BB6C13"/>
    <w:rsid w:val="00BC0A2E"/>
    <w:rsid w:val="00BC128E"/>
    <w:rsid w:val="00BC1D48"/>
    <w:rsid w:val="00BC2187"/>
    <w:rsid w:val="00BC46FA"/>
    <w:rsid w:val="00BC5FD0"/>
    <w:rsid w:val="00BC625E"/>
    <w:rsid w:val="00BC7DAA"/>
    <w:rsid w:val="00BD02BB"/>
    <w:rsid w:val="00BD2195"/>
    <w:rsid w:val="00BD2ECB"/>
    <w:rsid w:val="00BD339E"/>
    <w:rsid w:val="00BD3A21"/>
    <w:rsid w:val="00BD3D64"/>
    <w:rsid w:val="00BD633A"/>
    <w:rsid w:val="00BE02B8"/>
    <w:rsid w:val="00BE1D9D"/>
    <w:rsid w:val="00BE3C79"/>
    <w:rsid w:val="00BE407B"/>
    <w:rsid w:val="00BE44FC"/>
    <w:rsid w:val="00BE47FF"/>
    <w:rsid w:val="00BE59BB"/>
    <w:rsid w:val="00BE7554"/>
    <w:rsid w:val="00BF3045"/>
    <w:rsid w:val="00BF3EF6"/>
    <w:rsid w:val="00BF5B22"/>
    <w:rsid w:val="00BF76D9"/>
    <w:rsid w:val="00BF7E32"/>
    <w:rsid w:val="00C04ADD"/>
    <w:rsid w:val="00C05D76"/>
    <w:rsid w:val="00C06F9A"/>
    <w:rsid w:val="00C15CEA"/>
    <w:rsid w:val="00C203A7"/>
    <w:rsid w:val="00C20632"/>
    <w:rsid w:val="00C20DC4"/>
    <w:rsid w:val="00C232B7"/>
    <w:rsid w:val="00C253EC"/>
    <w:rsid w:val="00C257B2"/>
    <w:rsid w:val="00C272A2"/>
    <w:rsid w:val="00C32610"/>
    <w:rsid w:val="00C32623"/>
    <w:rsid w:val="00C3316D"/>
    <w:rsid w:val="00C33B40"/>
    <w:rsid w:val="00C34DEC"/>
    <w:rsid w:val="00C35B5D"/>
    <w:rsid w:val="00C37757"/>
    <w:rsid w:val="00C418F0"/>
    <w:rsid w:val="00C450C4"/>
    <w:rsid w:val="00C46EAE"/>
    <w:rsid w:val="00C51F5F"/>
    <w:rsid w:val="00C52593"/>
    <w:rsid w:val="00C53260"/>
    <w:rsid w:val="00C54AE9"/>
    <w:rsid w:val="00C565D8"/>
    <w:rsid w:val="00C6551F"/>
    <w:rsid w:val="00C71750"/>
    <w:rsid w:val="00C73990"/>
    <w:rsid w:val="00C73D10"/>
    <w:rsid w:val="00C744A1"/>
    <w:rsid w:val="00C76A80"/>
    <w:rsid w:val="00C85BAA"/>
    <w:rsid w:val="00C85CAD"/>
    <w:rsid w:val="00C90F19"/>
    <w:rsid w:val="00C91825"/>
    <w:rsid w:val="00C9433E"/>
    <w:rsid w:val="00C95522"/>
    <w:rsid w:val="00C958AF"/>
    <w:rsid w:val="00C97634"/>
    <w:rsid w:val="00CA159B"/>
    <w:rsid w:val="00CA2509"/>
    <w:rsid w:val="00CA3B25"/>
    <w:rsid w:val="00CA4B5B"/>
    <w:rsid w:val="00CA6239"/>
    <w:rsid w:val="00CA71F3"/>
    <w:rsid w:val="00CB0A49"/>
    <w:rsid w:val="00CB2156"/>
    <w:rsid w:val="00CB2991"/>
    <w:rsid w:val="00CB3338"/>
    <w:rsid w:val="00CC0837"/>
    <w:rsid w:val="00CC375A"/>
    <w:rsid w:val="00CC40BA"/>
    <w:rsid w:val="00CC45FB"/>
    <w:rsid w:val="00CC7095"/>
    <w:rsid w:val="00CD6D58"/>
    <w:rsid w:val="00CE3705"/>
    <w:rsid w:val="00CE4DA3"/>
    <w:rsid w:val="00CE636C"/>
    <w:rsid w:val="00CE6E75"/>
    <w:rsid w:val="00CF404D"/>
    <w:rsid w:val="00CF7670"/>
    <w:rsid w:val="00CF77EC"/>
    <w:rsid w:val="00D0161C"/>
    <w:rsid w:val="00D01EED"/>
    <w:rsid w:val="00D01FD1"/>
    <w:rsid w:val="00D0286F"/>
    <w:rsid w:val="00D04C67"/>
    <w:rsid w:val="00D062B2"/>
    <w:rsid w:val="00D133F4"/>
    <w:rsid w:val="00D13E65"/>
    <w:rsid w:val="00D150F7"/>
    <w:rsid w:val="00D1711E"/>
    <w:rsid w:val="00D216A8"/>
    <w:rsid w:val="00D224E8"/>
    <w:rsid w:val="00D2550D"/>
    <w:rsid w:val="00D275F7"/>
    <w:rsid w:val="00D30EB1"/>
    <w:rsid w:val="00D339FE"/>
    <w:rsid w:val="00D352F2"/>
    <w:rsid w:val="00D36440"/>
    <w:rsid w:val="00D3707E"/>
    <w:rsid w:val="00D372AB"/>
    <w:rsid w:val="00D37ECB"/>
    <w:rsid w:val="00D45463"/>
    <w:rsid w:val="00D51C33"/>
    <w:rsid w:val="00D63781"/>
    <w:rsid w:val="00D63A90"/>
    <w:rsid w:val="00D64A74"/>
    <w:rsid w:val="00D65879"/>
    <w:rsid w:val="00D65FD2"/>
    <w:rsid w:val="00D706E0"/>
    <w:rsid w:val="00D71B0E"/>
    <w:rsid w:val="00D72176"/>
    <w:rsid w:val="00D72BB4"/>
    <w:rsid w:val="00D743E1"/>
    <w:rsid w:val="00D768F4"/>
    <w:rsid w:val="00D7770A"/>
    <w:rsid w:val="00D80D65"/>
    <w:rsid w:val="00D87386"/>
    <w:rsid w:val="00D93500"/>
    <w:rsid w:val="00D94B7E"/>
    <w:rsid w:val="00D958ED"/>
    <w:rsid w:val="00D97869"/>
    <w:rsid w:val="00D97FCB"/>
    <w:rsid w:val="00DA0697"/>
    <w:rsid w:val="00DA3147"/>
    <w:rsid w:val="00DA4E73"/>
    <w:rsid w:val="00DA7553"/>
    <w:rsid w:val="00DB71CE"/>
    <w:rsid w:val="00DB744B"/>
    <w:rsid w:val="00DB7D82"/>
    <w:rsid w:val="00DC1406"/>
    <w:rsid w:val="00DC5794"/>
    <w:rsid w:val="00DD0778"/>
    <w:rsid w:val="00DD1F65"/>
    <w:rsid w:val="00DD2D97"/>
    <w:rsid w:val="00DD4F9F"/>
    <w:rsid w:val="00DD5D07"/>
    <w:rsid w:val="00DD5F94"/>
    <w:rsid w:val="00DD6C17"/>
    <w:rsid w:val="00DD6C8C"/>
    <w:rsid w:val="00DD709E"/>
    <w:rsid w:val="00DD733C"/>
    <w:rsid w:val="00DE1CC0"/>
    <w:rsid w:val="00DF17B4"/>
    <w:rsid w:val="00DF6AEF"/>
    <w:rsid w:val="00E00D4E"/>
    <w:rsid w:val="00E02430"/>
    <w:rsid w:val="00E03F19"/>
    <w:rsid w:val="00E06C1F"/>
    <w:rsid w:val="00E06DEA"/>
    <w:rsid w:val="00E07881"/>
    <w:rsid w:val="00E1107E"/>
    <w:rsid w:val="00E114BF"/>
    <w:rsid w:val="00E12BA1"/>
    <w:rsid w:val="00E14296"/>
    <w:rsid w:val="00E21589"/>
    <w:rsid w:val="00E22690"/>
    <w:rsid w:val="00E23288"/>
    <w:rsid w:val="00E23297"/>
    <w:rsid w:val="00E23E1A"/>
    <w:rsid w:val="00E23FF1"/>
    <w:rsid w:val="00E27E97"/>
    <w:rsid w:val="00E313B0"/>
    <w:rsid w:val="00E363B7"/>
    <w:rsid w:val="00E413D9"/>
    <w:rsid w:val="00E42E86"/>
    <w:rsid w:val="00E43375"/>
    <w:rsid w:val="00E449A1"/>
    <w:rsid w:val="00E47ECD"/>
    <w:rsid w:val="00E51C5A"/>
    <w:rsid w:val="00E5423D"/>
    <w:rsid w:val="00E61C74"/>
    <w:rsid w:val="00E6457D"/>
    <w:rsid w:val="00E646CE"/>
    <w:rsid w:val="00E66D6D"/>
    <w:rsid w:val="00E67E6B"/>
    <w:rsid w:val="00E716FE"/>
    <w:rsid w:val="00E831D4"/>
    <w:rsid w:val="00E856A8"/>
    <w:rsid w:val="00E92AD6"/>
    <w:rsid w:val="00E92FBE"/>
    <w:rsid w:val="00E93F17"/>
    <w:rsid w:val="00E9550A"/>
    <w:rsid w:val="00E96BC2"/>
    <w:rsid w:val="00E9709A"/>
    <w:rsid w:val="00EA042C"/>
    <w:rsid w:val="00EA0D92"/>
    <w:rsid w:val="00EA3375"/>
    <w:rsid w:val="00EA55A2"/>
    <w:rsid w:val="00EA62C1"/>
    <w:rsid w:val="00EA743B"/>
    <w:rsid w:val="00EB233A"/>
    <w:rsid w:val="00EB3284"/>
    <w:rsid w:val="00EB40C9"/>
    <w:rsid w:val="00EB5382"/>
    <w:rsid w:val="00EC2216"/>
    <w:rsid w:val="00EC36B5"/>
    <w:rsid w:val="00EC4AC1"/>
    <w:rsid w:val="00EC627D"/>
    <w:rsid w:val="00EC6D1B"/>
    <w:rsid w:val="00ED3531"/>
    <w:rsid w:val="00ED3671"/>
    <w:rsid w:val="00ED5548"/>
    <w:rsid w:val="00ED625A"/>
    <w:rsid w:val="00ED78E0"/>
    <w:rsid w:val="00EE0A3A"/>
    <w:rsid w:val="00EE3D9B"/>
    <w:rsid w:val="00EE5088"/>
    <w:rsid w:val="00EE52F1"/>
    <w:rsid w:val="00EE6261"/>
    <w:rsid w:val="00EE6ADD"/>
    <w:rsid w:val="00EE7CE3"/>
    <w:rsid w:val="00EF07DD"/>
    <w:rsid w:val="00EF50CA"/>
    <w:rsid w:val="00F03677"/>
    <w:rsid w:val="00F03DBB"/>
    <w:rsid w:val="00F072CD"/>
    <w:rsid w:val="00F10D07"/>
    <w:rsid w:val="00F12AEC"/>
    <w:rsid w:val="00F1509C"/>
    <w:rsid w:val="00F20191"/>
    <w:rsid w:val="00F21633"/>
    <w:rsid w:val="00F23B4F"/>
    <w:rsid w:val="00F31B5D"/>
    <w:rsid w:val="00F31F83"/>
    <w:rsid w:val="00F32F56"/>
    <w:rsid w:val="00F33E49"/>
    <w:rsid w:val="00F463BF"/>
    <w:rsid w:val="00F46BD2"/>
    <w:rsid w:val="00F474BE"/>
    <w:rsid w:val="00F47B45"/>
    <w:rsid w:val="00F5045C"/>
    <w:rsid w:val="00F55377"/>
    <w:rsid w:val="00F56119"/>
    <w:rsid w:val="00F60A4C"/>
    <w:rsid w:val="00F648BB"/>
    <w:rsid w:val="00F64E2D"/>
    <w:rsid w:val="00F6730E"/>
    <w:rsid w:val="00F70377"/>
    <w:rsid w:val="00F7214C"/>
    <w:rsid w:val="00F739BE"/>
    <w:rsid w:val="00F76685"/>
    <w:rsid w:val="00F80F79"/>
    <w:rsid w:val="00F8134D"/>
    <w:rsid w:val="00F81629"/>
    <w:rsid w:val="00F83802"/>
    <w:rsid w:val="00F8522C"/>
    <w:rsid w:val="00F86839"/>
    <w:rsid w:val="00F94FDC"/>
    <w:rsid w:val="00F97D3C"/>
    <w:rsid w:val="00FA083D"/>
    <w:rsid w:val="00FA1916"/>
    <w:rsid w:val="00FA2CA6"/>
    <w:rsid w:val="00FA3F15"/>
    <w:rsid w:val="00FA49ED"/>
    <w:rsid w:val="00FA6326"/>
    <w:rsid w:val="00FB039D"/>
    <w:rsid w:val="00FB07EB"/>
    <w:rsid w:val="00FB1743"/>
    <w:rsid w:val="00FB33F6"/>
    <w:rsid w:val="00FB402B"/>
    <w:rsid w:val="00FB49F4"/>
    <w:rsid w:val="00FB4D3F"/>
    <w:rsid w:val="00FB58B2"/>
    <w:rsid w:val="00FB73B3"/>
    <w:rsid w:val="00FB7736"/>
    <w:rsid w:val="00FC024A"/>
    <w:rsid w:val="00FC03EA"/>
    <w:rsid w:val="00FC15B0"/>
    <w:rsid w:val="00FC3975"/>
    <w:rsid w:val="00FC59CB"/>
    <w:rsid w:val="00FC5B3F"/>
    <w:rsid w:val="00FC7086"/>
    <w:rsid w:val="00FD072D"/>
    <w:rsid w:val="00FD24FF"/>
    <w:rsid w:val="00FD3A02"/>
    <w:rsid w:val="00FD4F86"/>
    <w:rsid w:val="00FD5B70"/>
    <w:rsid w:val="00FD7784"/>
    <w:rsid w:val="00FE091D"/>
    <w:rsid w:val="00FE0AA8"/>
    <w:rsid w:val="00FE3537"/>
    <w:rsid w:val="00FE356F"/>
    <w:rsid w:val="00FE4CFE"/>
    <w:rsid w:val="00FE54AE"/>
    <w:rsid w:val="00FE650F"/>
    <w:rsid w:val="00FF1CD1"/>
    <w:rsid w:val="00FF42F5"/>
    <w:rsid w:val="00FF5B3C"/>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CFD1C9-1432-4A38-854A-9BCCDB1F0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iPriority="9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99"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235A0A"/>
    <w:pPr>
      <w:spacing w:after="160" w:line="259" w:lineRule="auto"/>
    </w:pPr>
    <w:rPr>
      <w:sz w:val="22"/>
      <w:szCs w:val="22"/>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2"/>
    <w:next w:val="a2"/>
    <w:link w:val="10"/>
    <w:uiPriority w:val="99"/>
    <w:qFormat/>
    <w:rsid w:val="00235A0A"/>
    <w:pPr>
      <w:keepNext/>
      <w:keepLines/>
      <w:spacing w:before="240" w:after="0"/>
      <w:outlineLvl w:val="0"/>
    </w:pPr>
    <w:rPr>
      <w:rFonts w:ascii="Calibri Light" w:eastAsia="SimSun" w:hAnsi="Calibri Light"/>
      <w:color w:val="262626"/>
      <w:sz w:val="32"/>
      <w:szCs w:val="32"/>
    </w:rPr>
  </w:style>
  <w:style w:type="paragraph" w:styleId="2">
    <w:name w:val="heading 2"/>
    <w:aliases w:val="H2"/>
    <w:basedOn w:val="a2"/>
    <w:next w:val="a2"/>
    <w:link w:val="20"/>
    <w:uiPriority w:val="99"/>
    <w:unhideWhenUsed/>
    <w:qFormat/>
    <w:rsid w:val="00235A0A"/>
    <w:pPr>
      <w:keepNext/>
      <w:keepLines/>
      <w:spacing w:before="40" w:after="0"/>
      <w:outlineLvl w:val="1"/>
    </w:pPr>
    <w:rPr>
      <w:rFonts w:ascii="Calibri Light" w:eastAsia="SimSun" w:hAnsi="Calibri Light"/>
      <w:color w:val="262626"/>
      <w:sz w:val="28"/>
      <w:szCs w:val="28"/>
    </w:rPr>
  </w:style>
  <w:style w:type="paragraph" w:styleId="30">
    <w:name w:val="heading 3"/>
    <w:basedOn w:val="a2"/>
    <w:next w:val="a2"/>
    <w:link w:val="31"/>
    <w:uiPriority w:val="99"/>
    <w:unhideWhenUsed/>
    <w:qFormat/>
    <w:rsid w:val="00235A0A"/>
    <w:pPr>
      <w:keepNext/>
      <w:keepLines/>
      <w:spacing w:before="40" w:after="0"/>
      <w:outlineLvl w:val="2"/>
    </w:pPr>
    <w:rPr>
      <w:rFonts w:ascii="Calibri Light" w:eastAsia="SimSun" w:hAnsi="Calibri Light"/>
      <w:color w:val="0D0D0D"/>
      <w:sz w:val="24"/>
      <w:szCs w:val="24"/>
    </w:rPr>
  </w:style>
  <w:style w:type="paragraph" w:styleId="4">
    <w:name w:val="heading 4"/>
    <w:basedOn w:val="a2"/>
    <w:next w:val="a2"/>
    <w:link w:val="40"/>
    <w:uiPriority w:val="99"/>
    <w:unhideWhenUsed/>
    <w:qFormat/>
    <w:rsid w:val="00235A0A"/>
    <w:pPr>
      <w:keepNext/>
      <w:keepLines/>
      <w:spacing w:before="40" w:after="0"/>
      <w:outlineLvl w:val="3"/>
    </w:pPr>
    <w:rPr>
      <w:rFonts w:ascii="Calibri Light" w:eastAsia="SimSun" w:hAnsi="Calibri Light"/>
      <w:i/>
      <w:iCs/>
      <w:color w:val="404040"/>
    </w:rPr>
  </w:style>
  <w:style w:type="paragraph" w:styleId="5">
    <w:name w:val="heading 5"/>
    <w:basedOn w:val="a2"/>
    <w:next w:val="a2"/>
    <w:link w:val="50"/>
    <w:uiPriority w:val="99"/>
    <w:unhideWhenUsed/>
    <w:qFormat/>
    <w:rsid w:val="00235A0A"/>
    <w:pPr>
      <w:keepNext/>
      <w:keepLines/>
      <w:spacing w:before="40" w:after="0"/>
      <w:outlineLvl w:val="4"/>
    </w:pPr>
    <w:rPr>
      <w:rFonts w:ascii="Calibri Light" w:eastAsia="SimSun" w:hAnsi="Calibri Light"/>
      <w:color w:val="404040"/>
    </w:rPr>
  </w:style>
  <w:style w:type="paragraph" w:styleId="6">
    <w:name w:val="heading 6"/>
    <w:basedOn w:val="a2"/>
    <w:next w:val="a2"/>
    <w:link w:val="60"/>
    <w:uiPriority w:val="99"/>
    <w:unhideWhenUsed/>
    <w:qFormat/>
    <w:rsid w:val="00235A0A"/>
    <w:pPr>
      <w:keepNext/>
      <w:keepLines/>
      <w:spacing w:before="40" w:after="0"/>
      <w:outlineLvl w:val="5"/>
    </w:pPr>
    <w:rPr>
      <w:rFonts w:ascii="Calibri Light" w:eastAsia="SimSun" w:hAnsi="Calibri Light"/>
    </w:rPr>
  </w:style>
  <w:style w:type="paragraph" w:styleId="7">
    <w:name w:val="heading 7"/>
    <w:basedOn w:val="a2"/>
    <w:next w:val="a2"/>
    <w:link w:val="70"/>
    <w:uiPriority w:val="99"/>
    <w:unhideWhenUsed/>
    <w:qFormat/>
    <w:rsid w:val="00235A0A"/>
    <w:pPr>
      <w:keepNext/>
      <w:keepLines/>
      <w:spacing w:before="40" w:after="0"/>
      <w:outlineLvl w:val="6"/>
    </w:pPr>
    <w:rPr>
      <w:rFonts w:ascii="Calibri Light" w:eastAsia="SimSun" w:hAnsi="Calibri Light"/>
      <w:i/>
      <w:iCs/>
    </w:rPr>
  </w:style>
  <w:style w:type="paragraph" w:styleId="8">
    <w:name w:val="heading 8"/>
    <w:basedOn w:val="a2"/>
    <w:next w:val="a2"/>
    <w:link w:val="80"/>
    <w:uiPriority w:val="99"/>
    <w:unhideWhenUsed/>
    <w:qFormat/>
    <w:rsid w:val="00235A0A"/>
    <w:pPr>
      <w:keepNext/>
      <w:keepLines/>
      <w:spacing w:before="40" w:after="0"/>
      <w:outlineLvl w:val="7"/>
    </w:pPr>
    <w:rPr>
      <w:rFonts w:ascii="Calibri Light" w:eastAsia="SimSun" w:hAnsi="Calibri Light"/>
      <w:color w:val="262626"/>
      <w:sz w:val="21"/>
      <w:szCs w:val="21"/>
    </w:rPr>
  </w:style>
  <w:style w:type="paragraph" w:styleId="9">
    <w:name w:val="heading 9"/>
    <w:basedOn w:val="a2"/>
    <w:next w:val="a2"/>
    <w:link w:val="90"/>
    <w:uiPriority w:val="99"/>
    <w:unhideWhenUsed/>
    <w:qFormat/>
    <w:rsid w:val="00235A0A"/>
    <w:pPr>
      <w:keepNext/>
      <w:keepLines/>
      <w:spacing w:before="40" w:after="0"/>
      <w:outlineLvl w:val="8"/>
    </w:pPr>
    <w:rPr>
      <w:rFonts w:ascii="Calibri Light" w:eastAsia="SimSun" w:hAnsi="Calibri Light"/>
      <w:i/>
      <w:iCs/>
      <w:color w:val="262626"/>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2,Заголовок 1 Знак Знак Знак Знак Знак2,Заголовок 1 Знак Знак Знак1 Знак,Заголовок 1 Знак Знак1 Знак Знак Знак2,Заголовок 1 Знак Знак2 Знак Знак2,Заголовок 1 Знак1 Знак Знак Знак2"/>
    <w:link w:val="1"/>
    <w:uiPriority w:val="99"/>
    <w:rsid w:val="00235A0A"/>
    <w:rPr>
      <w:rFonts w:ascii="Calibri Light" w:eastAsia="SimSun" w:hAnsi="Calibri Light" w:cs="Times New Roman"/>
      <w:color w:val="262626"/>
      <w:sz w:val="32"/>
      <w:szCs w:val="32"/>
    </w:rPr>
  </w:style>
  <w:style w:type="character" w:customStyle="1" w:styleId="20">
    <w:name w:val="Заголовок 2 Знак"/>
    <w:aliases w:val="H2 Знак"/>
    <w:link w:val="2"/>
    <w:uiPriority w:val="99"/>
    <w:rsid w:val="00235A0A"/>
    <w:rPr>
      <w:rFonts w:ascii="Calibri Light" w:eastAsia="SimSun" w:hAnsi="Calibri Light" w:cs="Times New Roman"/>
      <w:color w:val="262626"/>
      <w:sz w:val="28"/>
      <w:szCs w:val="28"/>
    </w:rPr>
  </w:style>
  <w:style w:type="character" w:customStyle="1" w:styleId="31">
    <w:name w:val="Заголовок 3 Знак"/>
    <w:link w:val="30"/>
    <w:uiPriority w:val="99"/>
    <w:rsid w:val="00235A0A"/>
    <w:rPr>
      <w:rFonts w:ascii="Calibri Light" w:eastAsia="SimSun" w:hAnsi="Calibri Light" w:cs="Times New Roman"/>
      <w:color w:val="0D0D0D"/>
      <w:sz w:val="24"/>
      <w:szCs w:val="24"/>
    </w:rPr>
  </w:style>
  <w:style w:type="character" w:customStyle="1" w:styleId="40">
    <w:name w:val="Заголовок 4 Знак"/>
    <w:link w:val="4"/>
    <w:uiPriority w:val="99"/>
    <w:rsid w:val="00235A0A"/>
    <w:rPr>
      <w:rFonts w:ascii="Calibri Light" w:eastAsia="SimSun" w:hAnsi="Calibri Light" w:cs="Times New Roman"/>
      <w:i/>
      <w:iCs/>
      <w:color w:val="404040"/>
    </w:rPr>
  </w:style>
  <w:style w:type="character" w:customStyle="1" w:styleId="50">
    <w:name w:val="Заголовок 5 Знак"/>
    <w:link w:val="5"/>
    <w:uiPriority w:val="99"/>
    <w:rsid w:val="00235A0A"/>
    <w:rPr>
      <w:rFonts w:ascii="Calibri Light" w:eastAsia="SimSun" w:hAnsi="Calibri Light" w:cs="Times New Roman"/>
      <w:color w:val="404040"/>
    </w:rPr>
  </w:style>
  <w:style w:type="character" w:customStyle="1" w:styleId="60">
    <w:name w:val="Заголовок 6 Знак"/>
    <w:link w:val="6"/>
    <w:uiPriority w:val="99"/>
    <w:rsid w:val="00235A0A"/>
    <w:rPr>
      <w:rFonts w:ascii="Calibri Light" w:eastAsia="SimSun" w:hAnsi="Calibri Light" w:cs="Times New Roman"/>
    </w:rPr>
  </w:style>
  <w:style w:type="character" w:customStyle="1" w:styleId="70">
    <w:name w:val="Заголовок 7 Знак"/>
    <w:link w:val="7"/>
    <w:uiPriority w:val="99"/>
    <w:rsid w:val="00235A0A"/>
    <w:rPr>
      <w:rFonts w:ascii="Calibri Light" w:eastAsia="SimSun" w:hAnsi="Calibri Light" w:cs="Times New Roman"/>
      <w:i/>
      <w:iCs/>
    </w:rPr>
  </w:style>
  <w:style w:type="character" w:customStyle="1" w:styleId="80">
    <w:name w:val="Заголовок 8 Знак"/>
    <w:link w:val="8"/>
    <w:uiPriority w:val="99"/>
    <w:rsid w:val="00235A0A"/>
    <w:rPr>
      <w:rFonts w:ascii="Calibri Light" w:eastAsia="SimSun" w:hAnsi="Calibri Light" w:cs="Times New Roman"/>
      <w:color w:val="262626"/>
      <w:sz w:val="21"/>
      <w:szCs w:val="21"/>
    </w:rPr>
  </w:style>
  <w:style w:type="character" w:customStyle="1" w:styleId="90">
    <w:name w:val="Заголовок 9 Знак"/>
    <w:link w:val="9"/>
    <w:uiPriority w:val="99"/>
    <w:rsid w:val="00235A0A"/>
    <w:rPr>
      <w:rFonts w:ascii="Calibri Light" w:eastAsia="SimSun" w:hAnsi="Calibri Light" w:cs="Times New Roman"/>
      <w:i/>
      <w:iCs/>
      <w:color w:val="262626"/>
      <w:sz w:val="21"/>
      <w:szCs w:val="21"/>
    </w:rPr>
  </w:style>
  <w:style w:type="paragraph" w:styleId="a6">
    <w:name w:val="Body Text Indent"/>
    <w:basedOn w:val="a2"/>
    <w:link w:val="a7"/>
    <w:rsid w:val="00812D53"/>
    <w:pPr>
      <w:ind w:left="5529"/>
      <w:jc w:val="center"/>
    </w:pPr>
    <w:rPr>
      <w:rFonts w:ascii="Times New Roman" w:hAnsi="Times New Roman"/>
      <w:sz w:val="20"/>
    </w:rPr>
  </w:style>
  <w:style w:type="character" w:customStyle="1" w:styleId="a7">
    <w:name w:val="Основной текст с отступом Знак"/>
    <w:basedOn w:val="a3"/>
    <w:link w:val="a6"/>
    <w:rsid w:val="00812D53"/>
  </w:style>
  <w:style w:type="character" w:styleId="a8">
    <w:name w:val="Hyperlink"/>
    <w:uiPriority w:val="99"/>
    <w:rsid w:val="00812D53"/>
    <w:rPr>
      <w:color w:val="0000FF"/>
      <w:u w:val="single"/>
    </w:rPr>
  </w:style>
  <w:style w:type="table" w:styleId="a9">
    <w:name w:val="Table Grid"/>
    <w:basedOn w:val="a4"/>
    <w:uiPriority w:val="59"/>
    <w:rsid w:val="00812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aliases w:val="Header Char Знак,Body Text Indent 2,Верхний колонтитул Знак1 Знак,Верхний колонтитул Знак Знак Знак,Верхний колонтитул Знак1 Знак Знак Знак,Верхний колонтитул Знак Знак Знак Знак Знак,Знак1 Знак Знак Знак1 Знак,Linie"/>
    <w:basedOn w:val="a2"/>
    <w:link w:val="ab"/>
    <w:uiPriority w:val="99"/>
    <w:qFormat/>
    <w:rsid w:val="00812D53"/>
    <w:pPr>
      <w:tabs>
        <w:tab w:val="center" w:pos="4677"/>
        <w:tab w:val="right" w:pos="9355"/>
      </w:tabs>
    </w:pPr>
    <w:rPr>
      <w:rFonts w:ascii="Times New Roman" w:hAnsi="Times New Roman"/>
      <w:sz w:val="28"/>
      <w:szCs w:val="28"/>
    </w:rPr>
  </w:style>
  <w:style w:type="character" w:customStyle="1" w:styleId="ab">
    <w:name w:val="Верхний колонтитул Знак"/>
    <w:aliases w:val="Header Char Знак Знак,Body Text Indent 2 Знак,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Linie Знак"/>
    <w:link w:val="aa"/>
    <w:uiPriority w:val="99"/>
    <w:rsid w:val="00812D53"/>
    <w:rPr>
      <w:sz w:val="28"/>
      <w:szCs w:val="28"/>
    </w:rPr>
  </w:style>
  <w:style w:type="character" w:styleId="ac">
    <w:name w:val="page number"/>
    <w:uiPriority w:val="99"/>
    <w:qFormat/>
    <w:rsid w:val="00812D53"/>
  </w:style>
  <w:style w:type="paragraph" w:customStyle="1" w:styleId="100">
    <w:name w:val="Обычный + 10 пт"/>
    <w:aliases w:val="Черный"/>
    <w:basedOn w:val="a2"/>
    <w:link w:val="101"/>
    <w:qFormat/>
    <w:rsid w:val="00812D53"/>
    <w:rPr>
      <w:rFonts w:ascii="Times New Roman" w:hAnsi="Times New Roman"/>
      <w:i/>
      <w:sz w:val="20"/>
    </w:rPr>
  </w:style>
  <w:style w:type="character" w:customStyle="1" w:styleId="101">
    <w:name w:val="Обычный + 10 пт Знак"/>
    <w:aliases w:val="Черный Знак"/>
    <w:link w:val="100"/>
    <w:rsid w:val="00812D53"/>
    <w:rPr>
      <w:i/>
    </w:rPr>
  </w:style>
  <w:style w:type="paragraph" w:customStyle="1" w:styleId="ConsPlusNormal">
    <w:name w:val="ConsPlusNormal"/>
    <w:link w:val="ConsPlusNormal0"/>
    <w:qFormat/>
    <w:rsid w:val="00812D53"/>
    <w:pPr>
      <w:widowControl w:val="0"/>
      <w:autoSpaceDE w:val="0"/>
      <w:autoSpaceDN w:val="0"/>
      <w:adjustRightInd w:val="0"/>
      <w:spacing w:after="160" w:line="259" w:lineRule="auto"/>
      <w:ind w:firstLine="720"/>
    </w:pPr>
    <w:rPr>
      <w:rFonts w:ascii="Arial" w:hAnsi="Arial" w:cs="Arial"/>
      <w:sz w:val="22"/>
      <w:szCs w:val="22"/>
    </w:rPr>
  </w:style>
  <w:style w:type="character" w:customStyle="1" w:styleId="ConsPlusNormal0">
    <w:name w:val="ConsPlusNormal Знак"/>
    <w:link w:val="ConsPlusNormal"/>
    <w:uiPriority w:val="99"/>
    <w:locked/>
    <w:rsid w:val="005D24A9"/>
    <w:rPr>
      <w:rFonts w:ascii="Arial" w:hAnsi="Arial" w:cs="Arial"/>
      <w:lang w:val="ru-RU" w:eastAsia="ru-RU" w:bidi="ar-SA"/>
    </w:rPr>
  </w:style>
  <w:style w:type="paragraph" w:styleId="ad">
    <w:name w:val="No Spacing"/>
    <w:aliases w:val="для таблиц,Без интервала2,No Spacing_0,Без интервала 111,МОЙ,мой,Без интервала21"/>
    <w:link w:val="ae"/>
    <w:qFormat/>
    <w:rsid w:val="00235A0A"/>
    <w:rPr>
      <w:sz w:val="22"/>
      <w:szCs w:val="22"/>
    </w:rPr>
  </w:style>
  <w:style w:type="paragraph" w:customStyle="1" w:styleId="ConsNormal">
    <w:name w:val="ConsNormal"/>
    <w:link w:val="ConsNormal0"/>
    <w:qFormat/>
    <w:rsid w:val="00812D53"/>
    <w:pPr>
      <w:widowControl w:val="0"/>
      <w:autoSpaceDE w:val="0"/>
      <w:autoSpaceDN w:val="0"/>
      <w:adjustRightInd w:val="0"/>
      <w:spacing w:after="160" w:line="259" w:lineRule="auto"/>
      <w:ind w:firstLine="720"/>
    </w:pPr>
    <w:rPr>
      <w:rFonts w:ascii="Arial" w:hAnsi="Arial" w:cs="Arial"/>
      <w:sz w:val="22"/>
      <w:szCs w:val="22"/>
    </w:rPr>
  </w:style>
  <w:style w:type="character" w:customStyle="1" w:styleId="ConsNormal0">
    <w:name w:val="ConsNormal Знак"/>
    <w:link w:val="ConsNormal"/>
    <w:rsid w:val="00812D53"/>
    <w:rPr>
      <w:rFonts w:ascii="Arial" w:hAnsi="Arial" w:cs="Arial"/>
      <w:lang w:val="ru-RU" w:eastAsia="ru-RU" w:bidi="ar-SA"/>
    </w:rPr>
  </w:style>
  <w:style w:type="paragraph" w:customStyle="1" w:styleId="11">
    <w:name w:val="Обычный1"/>
    <w:link w:val="Normal"/>
    <w:qFormat/>
    <w:rsid w:val="00812D53"/>
    <w:pPr>
      <w:spacing w:after="160" w:line="259" w:lineRule="auto"/>
    </w:pPr>
    <w:rPr>
      <w:snapToGrid w:val="0"/>
      <w:sz w:val="22"/>
      <w:szCs w:val="22"/>
    </w:rPr>
  </w:style>
  <w:style w:type="character" w:customStyle="1" w:styleId="Normal">
    <w:name w:val="Normal Знак"/>
    <w:link w:val="11"/>
    <w:rsid w:val="00812D53"/>
    <w:rPr>
      <w:snapToGrid w:val="0"/>
      <w:lang w:val="ru-RU" w:eastAsia="ru-RU" w:bidi="ar-SA"/>
    </w:rPr>
  </w:style>
  <w:style w:type="paragraph" w:styleId="af">
    <w:name w:val="List Bullet"/>
    <w:basedOn w:val="a2"/>
    <w:autoRedefine/>
    <w:rsid w:val="00812D53"/>
    <w:pPr>
      <w:widowControl w:val="0"/>
      <w:ind w:firstLine="567"/>
    </w:pPr>
    <w:rPr>
      <w:rFonts w:ascii="Times New Roman" w:hAnsi="Times New Roman"/>
      <w:color w:val="000000"/>
      <w:szCs w:val="24"/>
    </w:rPr>
  </w:style>
  <w:style w:type="paragraph" w:styleId="21">
    <w:name w:val="Body Text 2"/>
    <w:basedOn w:val="a2"/>
    <w:link w:val="22"/>
    <w:rsid w:val="00812D53"/>
    <w:pPr>
      <w:spacing w:after="120" w:line="480" w:lineRule="auto"/>
    </w:pPr>
  </w:style>
  <w:style w:type="character" w:customStyle="1" w:styleId="22">
    <w:name w:val="Основной текст 2 Знак"/>
    <w:link w:val="21"/>
    <w:rsid w:val="00812D53"/>
    <w:rPr>
      <w:rFonts w:ascii="Baltica" w:hAnsi="Baltica"/>
      <w:sz w:val="24"/>
    </w:rPr>
  </w:style>
  <w:style w:type="paragraph" w:styleId="32">
    <w:name w:val="Body Text 3"/>
    <w:basedOn w:val="a2"/>
    <w:link w:val="33"/>
    <w:rsid w:val="00812D53"/>
    <w:pPr>
      <w:spacing w:after="120"/>
    </w:pPr>
    <w:rPr>
      <w:sz w:val="16"/>
      <w:szCs w:val="16"/>
    </w:rPr>
  </w:style>
  <w:style w:type="character" w:customStyle="1" w:styleId="33">
    <w:name w:val="Основной текст 3 Знак"/>
    <w:link w:val="32"/>
    <w:rsid w:val="00812D53"/>
    <w:rPr>
      <w:rFonts w:ascii="Baltica" w:hAnsi="Baltica"/>
      <w:sz w:val="16"/>
      <w:szCs w:val="16"/>
    </w:rPr>
  </w:style>
  <w:style w:type="paragraph" w:styleId="af0">
    <w:name w:val="Normal (Web)"/>
    <w:aliases w:val="Знак Знак Знак,Знак Знак Знак Знак Знак,Знак Знак Знак1 Знак Знак,Знак Знак1,Знак Знак1 Знак,Знак Знак2,Обычный (веб) Знак,Обычный (веб) Знак Знак Знак,Обычный (веб) Знак Знак Знак Знак,Обычный (веб) Знак Знак Знак1,Обычный (Web), Знак2"/>
    <w:basedOn w:val="a2"/>
    <w:link w:val="12"/>
    <w:uiPriority w:val="99"/>
    <w:qFormat/>
    <w:rsid w:val="00812D53"/>
    <w:rPr>
      <w:rFonts w:ascii="Times New Roman" w:hAnsi="Times New Roman"/>
      <w:szCs w:val="24"/>
      <w:lang w:val="en-GB"/>
    </w:rPr>
  </w:style>
  <w:style w:type="character" w:customStyle="1" w:styleId="12">
    <w:name w:val="Обычный (веб) Знак1"/>
    <w:aliases w:val="Знак Знак Знак Знак,Знак Знак Знак Знак Знак Знак,Знак Знак Знак1 Знак Знак Знак,Знак Знак1 Знак1,Знак Знак1 Знак Знак,Знак Знак2 Знак,Обычный (веб) Знак Знак,Обычный (веб) Знак Знак Знак Знак1,Обычный (веб) Знак Знак Знак Знак Знак"/>
    <w:link w:val="af0"/>
    <w:locked/>
    <w:rsid w:val="00812D53"/>
    <w:rPr>
      <w:sz w:val="24"/>
      <w:szCs w:val="24"/>
      <w:lang w:val="en-GB"/>
    </w:rPr>
  </w:style>
  <w:style w:type="paragraph" w:styleId="af1">
    <w:name w:val="Body Text"/>
    <w:aliases w:val="Основной текст Знак Знак,body text,body text Знак,body text Знак Знак,bt,ändrad,body text1,bt1,body text2,bt2,body text11,bt11,body text3,bt3,paragraph 2,paragraph 21,EHPT,Body Text2,b,Body Text level 2, ändrad,Список 1,NoticeText-List"/>
    <w:basedOn w:val="a2"/>
    <w:link w:val="af2"/>
    <w:rsid w:val="00812D53"/>
    <w:pPr>
      <w:spacing w:after="120"/>
    </w:pPr>
  </w:style>
  <w:style w:type="character" w:customStyle="1" w:styleId="af2">
    <w:name w:val="Основной текст Знак"/>
    <w:aliases w:val="Основной текст Знак Знак Знак,body text Знак1,body text Знак Знак1,body text Знак Знак Знак,bt Знак,ändrad Знак,body text1 Знак,bt1 Знак,body text2 Знак,bt2 Знак,body text11 Знак,bt11 Знак,body text3 Знак,bt3 Знак,paragraph 2 Знак"/>
    <w:link w:val="af1"/>
    <w:rsid w:val="00812D53"/>
    <w:rPr>
      <w:rFonts w:ascii="Baltica" w:hAnsi="Baltica"/>
      <w:sz w:val="24"/>
    </w:rPr>
  </w:style>
  <w:style w:type="paragraph" w:customStyle="1" w:styleId="13">
    <w:name w:val="Знак1"/>
    <w:basedOn w:val="a2"/>
    <w:qFormat/>
    <w:rsid w:val="00812D53"/>
    <w:pPr>
      <w:spacing w:before="100" w:beforeAutospacing="1" w:after="100" w:afterAutospacing="1"/>
    </w:pPr>
    <w:rPr>
      <w:rFonts w:ascii="Tahoma" w:hAnsi="Tahoma"/>
      <w:sz w:val="20"/>
      <w:lang w:val="en-US" w:eastAsia="en-US"/>
    </w:rPr>
  </w:style>
  <w:style w:type="paragraph" w:customStyle="1" w:styleId="14">
    <w:name w:val="Знак1 Знак Знак Знак"/>
    <w:basedOn w:val="a2"/>
    <w:qFormat/>
    <w:rsid w:val="00812D53"/>
    <w:pPr>
      <w:spacing w:line="240" w:lineRule="exact"/>
    </w:pPr>
    <w:rPr>
      <w:rFonts w:ascii="Verdana" w:hAnsi="Verdana"/>
      <w:szCs w:val="24"/>
      <w:lang w:val="en-US" w:eastAsia="en-US"/>
    </w:rPr>
  </w:style>
  <w:style w:type="paragraph" w:customStyle="1" w:styleId="23">
    <w:name w:val="Знак2 Знак Знак Знак"/>
    <w:basedOn w:val="a2"/>
    <w:qFormat/>
    <w:rsid w:val="00812D53"/>
    <w:rPr>
      <w:rFonts w:ascii="Arial" w:hAnsi="Arial"/>
      <w:b/>
      <w:color w:val="FFFFFF"/>
      <w:sz w:val="32"/>
      <w:lang w:val="en-US" w:eastAsia="en-US"/>
    </w:rPr>
  </w:style>
  <w:style w:type="character" w:customStyle="1" w:styleId="af3">
    <w:name w:val="Текст выноски Знак"/>
    <w:link w:val="af4"/>
    <w:uiPriority w:val="99"/>
    <w:rsid w:val="00812D53"/>
  </w:style>
  <w:style w:type="paragraph" w:styleId="af4">
    <w:name w:val="Balloon Text"/>
    <w:basedOn w:val="a2"/>
    <w:link w:val="af3"/>
    <w:uiPriority w:val="99"/>
    <w:unhideWhenUsed/>
    <w:rsid w:val="00812D53"/>
    <w:rPr>
      <w:rFonts w:ascii="Times New Roman" w:hAnsi="Times New Roman"/>
      <w:sz w:val="20"/>
    </w:rPr>
  </w:style>
  <w:style w:type="character" w:customStyle="1" w:styleId="15">
    <w:name w:val="Текст выноски Знак1"/>
    <w:rsid w:val="00812D53"/>
    <w:rPr>
      <w:rFonts w:ascii="Tahoma" w:hAnsi="Tahoma" w:cs="Tahoma"/>
      <w:sz w:val="16"/>
      <w:szCs w:val="16"/>
    </w:rPr>
  </w:style>
  <w:style w:type="character" w:customStyle="1" w:styleId="apple-style-span">
    <w:name w:val="apple-style-span"/>
    <w:rsid w:val="00812D53"/>
  </w:style>
  <w:style w:type="character" w:customStyle="1" w:styleId="apple-converted-space">
    <w:name w:val="apple-converted-space"/>
    <w:rsid w:val="00812D53"/>
  </w:style>
  <w:style w:type="character" w:customStyle="1" w:styleId="catbar-text">
    <w:name w:val="catbar-text"/>
    <w:rsid w:val="00812D53"/>
  </w:style>
  <w:style w:type="paragraph" w:styleId="24">
    <w:name w:val="Body Text Indent 2"/>
    <w:basedOn w:val="a2"/>
    <w:link w:val="25"/>
    <w:rsid w:val="00812D53"/>
    <w:pPr>
      <w:spacing w:after="120" w:line="480" w:lineRule="auto"/>
      <w:ind w:left="283"/>
    </w:pPr>
  </w:style>
  <w:style w:type="character" w:customStyle="1" w:styleId="25">
    <w:name w:val="Основной текст с отступом 2 Знак"/>
    <w:link w:val="24"/>
    <w:rsid w:val="00812D53"/>
    <w:rPr>
      <w:rFonts w:ascii="Baltica" w:hAnsi="Baltica"/>
      <w:sz w:val="24"/>
    </w:rPr>
  </w:style>
  <w:style w:type="paragraph" w:styleId="af5">
    <w:name w:val="Title"/>
    <w:aliases w:val="Знак Знак Знак Знак Знак Знак Знак Знак,Знак Знак Знак1, Знак Знак Знак Знак"/>
    <w:basedOn w:val="a2"/>
    <w:next w:val="a2"/>
    <w:link w:val="af6"/>
    <w:qFormat/>
    <w:rsid w:val="00235A0A"/>
    <w:pPr>
      <w:spacing w:after="0" w:line="240" w:lineRule="auto"/>
      <w:contextualSpacing/>
    </w:pPr>
    <w:rPr>
      <w:rFonts w:ascii="Calibri Light" w:eastAsia="SimSun" w:hAnsi="Calibri Light"/>
      <w:spacing w:val="-10"/>
      <w:sz w:val="56"/>
      <w:szCs w:val="56"/>
    </w:rPr>
  </w:style>
  <w:style w:type="character" w:customStyle="1" w:styleId="af6">
    <w:name w:val="Название Знак"/>
    <w:aliases w:val="Знак Знак Знак Знак Знак Знак Знак Знак Знак,Знак Знак Знак1 Знак, Знак Знак Знак Знак Знак"/>
    <w:link w:val="af5"/>
    <w:rsid w:val="00235A0A"/>
    <w:rPr>
      <w:rFonts w:ascii="Calibri Light" w:eastAsia="SimSun" w:hAnsi="Calibri Light" w:cs="Times New Roman"/>
      <w:spacing w:val="-10"/>
      <w:sz w:val="56"/>
      <w:szCs w:val="56"/>
    </w:rPr>
  </w:style>
  <w:style w:type="paragraph" w:styleId="34">
    <w:name w:val="Body Text Indent 3"/>
    <w:basedOn w:val="a2"/>
    <w:link w:val="35"/>
    <w:rsid w:val="00812D53"/>
    <w:pPr>
      <w:spacing w:after="120"/>
      <w:ind w:left="283"/>
    </w:pPr>
    <w:rPr>
      <w:sz w:val="16"/>
      <w:szCs w:val="16"/>
    </w:rPr>
  </w:style>
  <w:style w:type="character" w:customStyle="1" w:styleId="35">
    <w:name w:val="Основной текст с отступом 3 Знак"/>
    <w:link w:val="34"/>
    <w:rsid w:val="00812D53"/>
    <w:rPr>
      <w:rFonts w:ascii="Baltica" w:hAnsi="Baltica"/>
      <w:sz w:val="16"/>
      <w:szCs w:val="16"/>
    </w:rPr>
  </w:style>
  <w:style w:type="paragraph" w:customStyle="1" w:styleId="af7">
    <w:name w:val="Подраздел"/>
    <w:basedOn w:val="a2"/>
    <w:semiHidden/>
    <w:qFormat/>
    <w:rsid w:val="00812D53"/>
    <w:pPr>
      <w:suppressAutoHyphens/>
      <w:spacing w:before="240" w:after="120"/>
      <w:jc w:val="center"/>
    </w:pPr>
    <w:rPr>
      <w:rFonts w:ascii="TimesDL" w:hAnsi="TimesDL"/>
      <w:b/>
      <w:smallCaps/>
      <w:spacing w:val="-2"/>
    </w:rPr>
  </w:style>
  <w:style w:type="paragraph" w:customStyle="1" w:styleId="-">
    <w:name w:val="Контракт-пункт"/>
    <w:basedOn w:val="a2"/>
    <w:qFormat/>
    <w:rsid w:val="00812D53"/>
    <w:pPr>
      <w:tabs>
        <w:tab w:val="num" w:pos="360"/>
      </w:tabs>
    </w:pPr>
    <w:rPr>
      <w:rFonts w:ascii="Times New Roman" w:hAnsi="Times New Roman"/>
      <w:szCs w:val="24"/>
    </w:rPr>
  </w:style>
  <w:style w:type="paragraph" w:customStyle="1" w:styleId="2-11">
    <w:name w:val="содержание2-11"/>
    <w:basedOn w:val="a2"/>
    <w:qFormat/>
    <w:rsid w:val="00812D53"/>
    <w:pPr>
      <w:spacing w:after="60"/>
    </w:pPr>
    <w:rPr>
      <w:rFonts w:ascii="Times New Roman" w:hAnsi="Times New Roman"/>
      <w:szCs w:val="24"/>
    </w:rPr>
  </w:style>
  <w:style w:type="paragraph" w:styleId="af8">
    <w:name w:val="footer"/>
    <w:basedOn w:val="a2"/>
    <w:link w:val="af9"/>
    <w:uiPriority w:val="99"/>
    <w:rsid w:val="00812D53"/>
    <w:pPr>
      <w:tabs>
        <w:tab w:val="center" w:pos="4677"/>
        <w:tab w:val="right" w:pos="9355"/>
      </w:tabs>
    </w:pPr>
  </w:style>
  <w:style w:type="character" w:customStyle="1" w:styleId="af9">
    <w:name w:val="Нижний колонтитул Знак"/>
    <w:link w:val="af8"/>
    <w:uiPriority w:val="99"/>
    <w:rsid w:val="00812D53"/>
    <w:rPr>
      <w:rFonts w:ascii="Baltica" w:hAnsi="Baltica"/>
      <w:sz w:val="24"/>
    </w:rPr>
  </w:style>
  <w:style w:type="paragraph" w:customStyle="1" w:styleId="36">
    <w:name w:val="Стиль3 Знак Знак"/>
    <w:basedOn w:val="a2"/>
    <w:next w:val="a2"/>
    <w:qFormat/>
    <w:rsid w:val="00812D53"/>
    <w:pPr>
      <w:widowControl w:val="0"/>
      <w:tabs>
        <w:tab w:val="num" w:pos="2160"/>
      </w:tabs>
      <w:ind w:left="2160" w:hanging="360"/>
    </w:pPr>
    <w:rPr>
      <w:rFonts w:ascii="Times New Roman" w:hAnsi="Times New Roman"/>
    </w:rPr>
  </w:style>
  <w:style w:type="paragraph" w:styleId="afa">
    <w:name w:val="Plain Text"/>
    <w:aliases w:val="Знак2 Знак Знак1,Знак2 Знак Знак1 Знак,Знак2 Знак1 Знак,Текст Знак Знак,Текст Знак Знак Знак,Текст Знак Знак1,Текст Знак Знак1 Знак Зна,Текст Знак Знак3,Текст Знак1 Знак,Текст Знак2, Знак, Знак2 Знак, Знак2 Знак Знак Знак, Знак2 Знак1 Знак, Зна"/>
    <w:basedOn w:val="a2"/>
    <w:link w:val="afb"/>
    <w:uiPriority w:val="99"/>
    <w:unhideWhenUsed/>
    <w:qFormat/>
    <w:rsid w:val="00812D53"/>
    <w:rPr>
      <w:rFonts w:ascii="Courier New" w:hAnsi="Courier New"/>
      <w:sz w:val="20"/>
    </w:rPr>
  </w:style>
  <w:style w:type="character" w:customStyle="1" w:styleId="afb">
    <w:name w:val="Текст Знак"/>
    <w:aliases w:val="Знак2 Знак Знак1 Знак1,Знак2 Знак Знак1 Знак Знак,Знак2 Знак1 Знак Знак,Текст Знак Знак Знак1,Текст Знак Знак Знак Знак,Текст Знак Знак1 Знак,Текст Знак Знак1 Знак Зна Знак,Текст Знак Знак3 Знак,Текст Знак1 Знак Знак,Текст Знак2 Знак"/>
    <w:link w:val="afa"/>
    <w:uiPriority w:val="99"/>
    <w:rsid w:val="00812D53"/>
    <w:rPr>
      <w:rFonts w:ascii="Courier New" w:hAnsi="Courier New" w:cs="Courier New"/>
    </w:rPr>
  </w:style>
  <w:style w:type="paragraph" w:customStyle="1" w:styleId="16">
    <w:name w:val="Стиль1"/>
    <w:basedOn w:val="a2"/>
    <w:qFormat/>
    <w:rsid w:val="00812D53"/>
    <w:pPr>
      <w:suppressAutoHyphens/>
    </w:pPr>
    <w:rPr>
      <w:rFonts w:ascii="Times New Roman" w:hAnsi="Times New Roman"/>
      <w:sz w:val="26"/>
      <w:szCs w:val="24"/>
    </w:rPr>
  </w:style>
  <w:style w:type="paragraph" w:customStyle="1" w:styleId="Style3">
    <w:name w:val="Style3"/>
    <w:basedOn w:val="a2"/>
    <w:qFormat/>
    <w:rsid w:val="00812D53"/>
    <w:pPr>
      <w:widowControl w:val="0"/>
      <w:autoSpaceDE w:val="0"/>
      <w:autoSpaceDN w:val="0"/>
      <w:adjustRightInd w:val="0"/>
      <w:spacing w:line="226" w:lineRule="exact"/>
      <w:jc w:val="center"/>
    </w:pPr>
    <w:rPr>
      <w:rFonts w:ascii="Arial" w:hAnsi="Arial" w:cs="Arial"/>
      <w:szCs w:val="24"/>
    </w:rPr>
  </w:style>
  <w:style w:type="paragraph" w:customStyle="1" w:styleId="Style7">
    <w:name w:val="Style7"/>
    <w:basedOn w:val="a2"/>
    <w:uiPriority w:val="99"/>
    <w:qFormat/>
    <w:rsid w:val="00812D53"/>
    <w:pPr>
      <w:widowControl w:val="0"/>
      <w:autoSpaceDE w:val="0"/>
      <w:autoSpaceDN w:val="0"/>
      <w:adjustRightInd w:val="0"/>
      <w:spacing w:line="216" w:lineRule="exact"/>
    </w:pPr>
    <w:rPr>
      <w:rFonts w:ascii="Arial" w:hAnsi="Arial" w:cs="Arial"/>
      <w:szCs w:val="24"/>
    </w:rPr>
  </w:style>
  <w:style w:type="paragraph" w:customStyle="1" w:styleId="Style8">
    <w:name w:val="Style8"/>
    <w:basedOn w:val="a2"/>
    <w:uiPriority w:val="99"/>
    <w:qFormat/>
    <w:rsid w:val="00812D53"/>
    <w:pPr>
      <w:widowControl w:val="0"/>
      <w:autoSpaceDE w:val="0"/>
      <w:autoSpaceDN w:val="0"/>
      <w:adjustRightInd w:val="0"/>
      <w:spacing w:line="202" w:lineRule="exact"/>
    </w:pPr>
    <w:rPr>
      <w:rFonts w:ascii="Arial" w:hAnsi="Arial" w:cs="Arial"/>
      <w:szCs w:val="24"/>
    </w:rPr>
  </w:style>
  <w:style w:type="paragraph" w:customStyle="1" w:styleId="Style16">
    <w:name w:val="Style16"/>
    <w:basedOn w:val="a2"/>
    <w:uiPriority w:val="99"/>
    <w:qFormat/>
    <w:rsid w:val="00812D53"/>
    <w:pPr>
      <w:widowControl w:val="0"/>
      <w:autoSpaceDE w:val="0"/>
      <w:autoSpaceDN w:val="0"/>
      <w:adjustRightInd w:val="0"/>
    </w:pPr>
    <w:rPr>
      <w:rFonts w:ascii="Arial" w:hAnsi="Arial" w:cs="Arial"/>
      <w:szCs w:val="24"/>
    </w:rPr>
  </w:style>
  <w:style w:type="paragraph" w:customStyle="1" w:styleId="Style17">
    <w:name w:val="Style17"/>
    <w:basedOn w:val="a2"/>
    <w:uiPriority w:val="99"/>
    <w:qFormat/>
    <w:rsid w:val="00812D53"/>
    <w:pPr>
      <w:widowControl w:val="0"/>
      <w:autoSpaceDE w:val="0"/>
      <w:autoSpaceDN w:val="0"/>
      <w:adjustRightInd w:val="0"/>
    </w:pPr>
    <w:rPr>
      <w:rFonts w:ascii="Arial" w:hAnsi="Arial" w:cs="Arial"/>
      <w:szCs w:val="24"/>
    </w:rPr>
  </w:style>
  <w:style w:type="character" w:customStyle="1" w:styleId="FontStyle23">
    <w:name w:val="Font Style23"/>
    <w:uiPriority w:val="99"/>
    <w:rsid w:val="00812D53"/>
    <w:rPr>
      <w:rFonts w:ascii="Arial" w:hAnsi="Arial" w:cs="Arial" w:hint="default"/>
      <w:b/>
      <w:bCs/>
      <w:sz w:val="18"/>
      <w:szCs w:val="18"/>
    </w:rPr>
  </w:style>
  <w:style w:type="character" w:customStyle="1" w:styleId="FontStyle24">
    <w:name w:val="Font Style24"/>
    <w:uiPriority w:val="99"/>
    <w:rsid w:val="00812D53"/>
    <w:rPr>
      <w:rFonts w:ascii="Arial" w:hAnsi="Arial" w:cs="Arial" w:hint="default"/>
      <w:sz w:val="14"/>
      <w:szCs w:val="14"/>
    </w:rPr>
  </w:style>
  <w:style w:type="character" w:customStyle="1" w:styleId="FontStyle28">
    <w:name w:val="Font Style28"/>
    <w:uiPriority w:val="99"/>
    <w:rsid w:val="00812D53"/>
    <w:rPr>
      <w:rFonts w:ascii="Arial" w:hAnsi="Arial" w:cs="Arial" w:hint="default"/>
      <w:spacing w:val="10"/>
      <w:sz w:val="10"/>
      <w:szCs w:val="10"/>
    </w:rPr>
  </w:style>
  <w:style w:type="character" w:customStyle="1" w:styleId="FontStyle30">
    <w:name w:val="Font Style30"/>
    <w:uiPriority w:val="99"/>
    <w:rsid w:val="00812D53"/>
    <w:rPr>
      <w:rFonts w:ascii="Arial" w:hAnsi="Arial" w:cs="Arial" w:hint="default"/>
      <w:b/>
      <w:bCs/>
      <w:sz w:val="14"/>
      <w:szCs w:val="14"/>
    </w:rPr>
  </w:style>
  <w:style w:type="character" w:customStyle="1" w:styleId="110">
    <w:name w:val="Заголовок 1 Знак1"/>
    <w:aliases w:val="Document Header1 Знак2,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locked/>
    <w:rsid w:val="00003B40"/>
    <w:rPr>
      <w:b/>
      <w:bCs/>
      <w:sz w:val="28"/>
      <w:szCs w:val="24"/>
      <w:lang w:val="ru-RU" w:eastAsia="ru-RU" w:bidi="ar-SA"/>
    </w:rPr>
  </w:style>
  <w:style w:type="paragraph" w:customStyle="1" w:styleId="210">
    <w:name w:val="Основной текст 21"/>
    <w:basedOn w:val="a2"/>
    <w:qFormat/>
    <w:rsid w:val="00003B40"/>
    <w:pPr>
      <w:ind w:firstLine="567"/>
    </w:pPr>
    <w:rPr>
      <w:rFonts w:ascii="Times New Roman" w:hAnsi="Times New Roman"/>
    </w:rPr>
  </w:style>
  <w:style w:type="paragraph" w:styleId="26">
    <w:name w:val="List 2"/>
    <w:basedOn w:val="a2"/>
    <w:rsid w:val="00003B40"/>
    <w:pPr>
      <w:ind w:left="566" w:hanging="283"/>
    </w:pPr>
    <w:rPr>
      <w:rFonts w:ascii="Times New Roman" w:hAnsi="Times New Roman"/>
      <w:szCs w:val="24"/>
    </w:rPr>
  </w:style>
  <w:style w:type="paragraph" w:customStyle="1" w:styleId="afc">
    <w:name w:val="Знак Знак Знак Знак Знак Знак Знак Знак Знак Знак"/>
    <w:basedOn w:val="a2"/>
    <w:qFormat/>
    <w:rsid w:val="00003B40"/>
    <w:pPr>
      <w:spacing w:line="240" w:lineRule="exact"/>
    </w:pPr>
    <w:rPr>
      <w:rFonts w:ascii="Verdana" w:hAnsi="Verdana"/>
      <w:sz w:val="20"/>
      <w:lang w:val="en-US" w:eastAsia="en-US"/>
    </w:rPr>
  </w:style>
  <w:style w:type="paragraph" w:customStyle="1" w:styleId="0">
    <w:name w:val="Знак Знак Знак Знак Знак Знак Знак Знак Знак Знак_0"/>
    <w:basedOn w:val="a2"/>
    <w:qFormat/>
    <w:rsid w:val="00003B40"/>
    <w:pPr>
      <w:spacing w:line="240" w:lineRule="exact"/>
    </w:pPr>
    <w:rPr>
      <w:rFonts w:ascii="Verdana" w:hAnsi="Verdana"/>
      <w:sz w:val="20"/>
      <w:lang w:val="en-US" w:eastAsia="en-US"/>
    </w:rPr>
  </w:style>
  <w:style w:type="paragraph" w:customStyle="1" w:styleId="17">
    <w:name w:val="Основной текст с отступом1"/>
    <w:basedOn w:val="a2"/>
    <w:qFormat/>
    <w:rsid w:val="00003B40"/>
    <w:pPr>
      <w:widowControl w:val="0"/>
      <w:spacing w:before="40"/>
      <w:ind w:firstLine="102"/>
    </w:pPr>
    <w:rPr>
      <w:rFonts w:cs="Baltica"/>
      <w:sz w:val="18"/>
      <w:szCs w:val="18"/>
    </w:rPr>
  </w:style>
  <w:style w:type="paragraph" w:customStyle="1" w:styleId="CharCharCarCarCharCharCarCarCharCharCarCarCharChar">
    <w:name w:val="Char Char Car Car Char Char Car Car Char Char Car Car Char Char"/>
    <w:basedOn w:val="a2"/>
    <w:qFormat/>
    <w:rsid w:val="00003B40"/>
    <w:pPr>
      <w:spacing w:line="240" w:lineRule="exact"/>
    </w:pPr>
    <w:rPr>
      <w:rFonts w:ascii="Times New Roman" w:hAnsi="Times New Roman"/>
      <w:sz w:val="20"/>
    </w:rPr>
  </w:style>
  <w:style w:type="paragraph" w:customStyle="1" w:styleId="afd">
    <w:name w:val="Знак"/>
    <w:basedOn w:val="a2"/>
    <w:uiPriority w:val="99"/>
    <w:qFormat/>
    <w:rsid w:val="00003B40"/>
    <w:pPr>
      <w:spacing w:line="240" w:lineRule="exact"/>
    </w:pPr>
    <w:rPr>
      <w:rFonts w:ascii="Verdana" w:hAnsi="Verdana"/>
      <w:szCs w:val="24"/>
      <w:lang w:val="en-US" w:eastAsia="en-US"/>
    </w:rPr>
  </w:style>
  <w:style w:type="character" w:styleId="afe">
    <w:name w:val="Strong"/>
    <w:qFormat/>
    <w:rsid w:val="00235A0A"/>
    <w:rPr>
      <w:b/>
      <w:bCs/>
      <w:color w:val="auto"/>
    </w:rPr>
  </w:style>
  <w:style w:type="paragraph" w:customStyle="1" w:styleId="18">
    <w:name w:val="Знак Знак Знак Знак Знак Знак Знак1"/>
    <w:basedOn w:val="a2"/>
    <w:qFormat/>
    <w:rsid w:val="00003B40"/>
    <w:pPr>
      <w:spacing w:line="240" w:lineRule="exact"/>
    </w:pPr>
    <w:rPr>
      <w:rFonts w:ascii="Verdana" w:hAnsi="Verdana"/>
      <w:szCs w:val="24"/>
      <w:lang w:val="en-US" w:eastAsia="en-US"/>
    </w:rPr>
  </w:style>
  <w:style w:type="paragraph" w:customStyle="1" w:styleId="00">
    <w:name w:val="Знак_0"/>
    <w:basedOn w:val="a2"/>
    <w:qFormat/>
    <w:rsid w:val="00003B40"/>
    <w:pPr>
      <w:spacing w:line="240" w:lineRule="exact"/>
    </w:pPr>
    <w:rPr>
      <w:rFonts w:ascii="Verdana" w:hAnsi="Verdana"/>
      <w:szCs w:val="24"/>
      <w:lang w:val="en-US" w:eastAsia="en-US"/>
    </w:rPr>
  </w:style>
  <w:style w:type="paragraph" w:customStyle="1" w:styleId="37">
    <w:name w:val="заголовок 3"/>
    <w:basedOn w:val="a2"/>
    <w:next w:val="a2"/>
    <w:qFormat/>
    <w:rsid w:val="00003B40"/>
    <w:pPr>
      <w:keepNext/>
      <w:widowControl w:val="0"/>
      <w:overflowPunct w:val="0"/>
      <w:autoSpaceDE w:val="0"/>
      <w:autoSpaceDN w:val="0"/>
      <w:adjustRightInd w:val="0"/>
      <w:jc w:val="center"/>
      <w:textAlignment w:val="baseline"/>
    </w:pPr>
    <w:rPr>
      <w:rFonts w:ascii="Times New Roman" w:hAnsi="Times New Roman"/>
      <w:sz w:val="20"/>
    </w:rPr>
  </w:style>
  <w:style w:type="paragraph" w:customStyle="1" w:styleId="xl26">
    <w:name w:val="xl26"/>
    <w:basedOn w:val="a2"/>
    <w:qFormat/>
    <w:rsid w:val="00003B40"/>
    <w:pPr>
      <w:spacing w:before="100" w:beforeAutospacing="1" w:after="100" w:afterAutospacing="1"/>
      <w:jc w:val="right"/>
      <w:textAlignment w:val="top"/>
    </w:pPr>
    <w:rPr>
      <w:rFonts w:ascii="Times New Roman" w:hAnsi="Times New Roman"/>
      <w:szCs w:val="24"/>
    </w:rPr>
  </w:style>
  <w:style w:type="paragraph" w:customStyle="1" w:styleId="NoSpacing1">
    <w:name w:val="No Spacing1"/>
    <w:qFormat/>
    <w:rsid w:val="00003B40"/>
    <w:pPr>
      <w:spacing w:after="160" w:line="259" w:lineRule="auto"/>
    </w:pPr>
    <w:rPr>
      <w:rFonts w:eastAsia="Calibri"/>
      <w:sz w:val="22"/>
      <w:szCs w:val="22"/>
      <w:lang w:eastAsia="en-US"/>
    </w:rPr>
  </w:style>
  <w:style w:type="paragraph" w:customStyle="1" w:styleId="19">
    <w:name w:val="1"/>
    <w:basedOn w:val="a2"/>
    <w:qFormat/>
    <w:rsid w:val="00003B40"/>
    <w:pPr>
      <w:spacing w:line="240" w:lineRule="exact"/>
    </w:pPr>
    <w:rPr>
      <w:rFonts w:ascii="Times New Roman" w:hAnsi="Times New Roman"/>
      <w:sz w:val="20"/>
      <w:lang w:eastAsia="zh-CN"/>
    </w:rPr>
  </w:style>
  <w:style w:type="character" w:customStyle="1" w:styleId="BodyTextIndentChar">
    <w:name w:val="Body Text Indent Char"/>
    <w:locked/>
    <w:rsid w:val="00003B40"/>
    <w:rPr>
      <w:sz w:val="24"/>
      <w:lang w:val="ru-RU" w:eastAsia="ru-RU" w:bidi="ar-SA"/>
    </w:rPr>
  </w:style>
  <w:style w:type="paragraph" w:styleId="27">
    <w:name w:val="List Bullet 2"/>
    <w:basedOn w:val="a2"/>
    <w:autoRedefine/>
    <w:rsid w:val="00003B40"/>
    <w:pPr>
      <w:tabs>
        <w:tab w:val="num" w:pos="643"/>
      </w:tabs>
      <w:spacing w:after="60"/>
      <w:ind w:left="643" w:hanging="360"/>
    </w:pPr>
    <w:rPr>
      <w:rFonts w:ascii="Times New Roman" w:hAnsi="Times New Roman"/>
    </w:rPr>
  </w:style>
  <w:style w:type="paragraph" w:styleId="38">
    <w:name w:val="List Bullet 3"/>
    <w:basedOn w:val="a2"/>
    <w:autoRedefine/>
    <w:rsid w:val="00003B40"/>
    <w:pPr>
      <w:tabs>
        <w:tab w:val="num" w:pos="926"/>
      </w:tabs>
      <w:spacing w:after="60"/>
      <w:ind w:left="926" w:hanging="360"/>
    </w:pPr>
    <w:rPr>
      <w:rFonts w:ascii="Times New Roman" w:hAnsi="Times New Roman"/>
    </w:rPr>
  </w:style>
  <w:style w:type="paragraph" w:styleId="41">
    <w:name w:val="List Bullet 4"/>
    <w:basedOn w:val="a2"/>
    <w:autoRedefine/>
    <w:rsid w:val="00003B40"/>
    <w:pPr>
      <w:tabs>
        <w:tab w:val="num" w:pos="1209"/>
      </w:tabs>
      <w:spacing w:after="60"/>
      <w:ind w:left="1209" w:hanging="360"/>
    </w:pPr>
    <w:rPr>
      <w:rFonts w:ascii="Times New Roman" w:hAnsi="Times New Roman"/>
    </w:rPr>
  </w:style>
  <w:style w:type="paragraph" w:styleId="51">
    <w:name w:val="List Bullet 5"/>
    <w:basedOn w:val="a2"/>
    <w:autoRedefine/>
    <w:rsid w:val="00003B40"/>
    <w:pPr>
      <w:tabs>
        <w:tab w:val="num" w:pos="1492"/>
      </w:tabs>
      <w:spacing w:after="60"/>
      <w:ind w:left="1492" w:hanging="360"/>
    </w:pPr>
    <w:rPr>
      <w:rFonts w:ascii="Times New Roman" w:hAnsi="Times New Roman"/>
    </w:rPr>
  </w:style>
  <w:style w:type="paragraph" w:styleId="aff">
    <w:name w:val="List Number"/>
    <w:basedOn w:val="a2"/>
    <w:rsid w:val="00003B40"/>
    <w:pPr>
      <w:tabs>
        <w:tab w:val="num" w:pos="360"/>
      </w:tabs>
      <w:spacing w:after="60"/>
      <w:ind w:left="360" w:hanging="360"/>
    </w:pPr>
    <w:rPr>
      <w:rFonts w:ascii="Times New Roman" w:hAnsi="Times New Roman"/>
    </w:rPr>
  </w:style>
  <w:style w:type="paragraph" w:styleId="28">
    <w:name w:val="List Number 2"/>
    <w:basedOn w:val="a2"/>
    <w:rsid w:val="00003B40"/>
    <w:pPr>
      <w:tabs>
        <w:tab w:val="num" w:pos="643"/>
      </w:tabs>
      <w:spacing w:after="60"/>
      <w:ind w:left="643" w:hanging="360"/>
    </w:pPr>
    <w:rPr>
      <w:rFonts w:ascii="Times New Roman" w:hAnsi="Times New Roman"/>
    </w:rPr>
  </w:style>
  <w:style w:type="paragraph" w:styleId="39">
    <w:name w:val="List Number 3"/>
    <w:basedOn w:val="a2"/>
    <w:rsid w:val="00003B40"/>
    <w:pPr>
      <w:tabs>
        <w:tab w:val="num" w:pos="926"/>
      </w:tabs>
      <w:spacing w:after="60"/>
      <w:ind w:left="926" w:hanging="360"/>
    </w:pPr>
    <w:rPr>
      <w:rFonts w:ascii="Times New Roman" w:hAnsi="Times New Roman"/>
    </w:rPr>
  </w:style>
  <w:style w:type="paragraph" w:styleId="42">
    <w:name w:val="List Number 4"/>
    <w:basedOn w:val="a2"/>
    <w:rsid w:val="00003B40"/>
    <w:pPr>
      <w:tabs>
        <w:tab w:val="num" w:pos="1209"/>
      </w:tabs>
      <w:spacing w:after="60"/>
      <w:ind w:left="1209" w:hanging="360"/>
    </w:pPr>
    <w:rPr>
      <w:rFonts w:ascii="Times New Roman" w:hAnsi="Times New Roman"/>
    </w:rPr>
  </w:style>
  <w:style w:type="paragraph" w:styleId="aff0">
    <w:name w:val="Subtitle"/>
    <w:basedOn w:val="a2"/>
    <w:next w:val="a2"/>
    <w:link w:val="aff1"/>
    <w:uiPriority w:val="99"/>
    <w:qFormat/>
    <w:rsid w:val="00235A0A"/>
    <w:pPr>
      <w:numPr>
        <w:ilvl w:val="1"/>
      </w:numPr>
    </w:pPr>
    <w:rPr>
      <w:color w:val="5A5A5A"/>
      <w:spacing w:val="15"/>
    </w:rPr>
  </w:style>
  <w:style w:type="character" w:customStyle="1" w:styleId="aff1">
    <w:name w:val="Подзаголовок Знак"/>
    <w:link w:val="aff0"/>
    <w:uiPriority w:val="99"/>
    <w:rsid w:val="00235A0A"/>
    <w:rPr>
      <w:color w:val="5A5A5A"/>
      <w:spacing w:val="15"/>
    </w:rPr>
  </w:style>
  <w:style w:type="paragraph" w:styleId="1a">
    <w:name w:val="toc 1"/>
    <w:basedOn w:val="a2"/>
    <w:next w:val="a2"/>
    <w:autoRedefine/>
    <w:rsid w:val="00003B40"/>
    <w:pPr>
      <w:tabs>
        <w:tab w:val="left" w:pos="720"/>
        <w:tab w:val="right" w:leader="dot" w:pos="10260"/>
      </w:tabs>
      <w:ind w:right="634"/>
    </w:pPr>
    <w:rPr>
      <w:rFonts w:ascii="Times New Roman" w:hAnsi="Times New Roman"/>
      <w:b/>
      <w:bCs/>
      <w:caps/>
      <w:noProof/>
      <w:sz w:val="20"/>
    </w:rPr>
  </w:style>
  <w:style w:type="paragraph" w:styleId="29">
    <w:name w:val="toc 2"/>
    <w:basedOn w:val="a2"/>
    <w:next w:val="a2"/>
    <w:autoRedefine/>
    <w:rsid w:val="00003B40"/>
    <w:pPr>
      <w:tabs>
        <w:tab w:val="left" w:pos="900"/>
        <w:tab w:val="right" w:leader="dot" w:pos="10260"/>
      </w:tabs>
      <w:ind w:left="900" w:right="360" w:hanging="540"/>
    </w:pPr>
    <w:rPr>
      <w:rFonts w:ascii="Times New Roman" w:hAnsi="Times New Roman"/>
      <w:b/>
      <w:smallCaps/>
      <w:noProof/>
      <w:kern w:val="28"/>
      <w:sz w:val="20"/>
      <w:szCs w:val="28"/>
    </w:rPr>
  </w:style>
  <w:style w:type="paragraph" w:styleId="aff2">
    <w:name w:val="Block Text"/>
    <w:basedOn w:val="a2"/>
    <w:rsid w:val="00003B40"/>
    <w:pPr>
      <w:spacing w:after="120"/>
      <w:ind w:left="1440" w:right="1440"/>
    </w:pPr>
    <w:rPr>
      <w:rFonts w:ascii="Times New Roman" w:hAnsi="Times New Roman"/>
    </w:rPr>
  </w:style>
  <w:style w:type="paragraph" w:customStyle="1" w:styleId="1b">
    <w:name w:val="Заголовок записки1"/>
    <w:basedOn w:val="a2"/>
    <w:next w:val="a2"/>
    <w:link w:val="aff3"/>
    <w:qFormat/>
    <w:rsid w:val="00003B40"/>
    <w:pPr>
      <w:spacing w:after="60"/>
    </w:pPr>
    <w:rPr>
      <w:rFonts w:ascii="Times New Roman" w:hAnsi="Times New Roman"/>
      <w:szCs w:val="24"/>
    </w:rPr>
  </w:style>
  <w:style w:type="character" w:customStyle="1" w:styleId="aff3">
    <w:name w:val="Заголовок записки Знак"/>
    <w:link w:val="1b"/>
    <w:rsid w:val="00003B40"/>
    <w:rPr>
      <w:sz w:val="24"/>
      <w:szCs w:val="24"/>
    </w:rPr>
  </w:style>
  <w:style w:type="paragraph" w:customStyle="1" w:styleId="2a">
    <w:name w:val="Стиль2"/>
    <w:basedOn w:val="28"/>
    <w:qFormat/>
    <w:rsid w:val="00003B40"/>
    <w:pPr>
      <w:keepNext/>
      <w:keepLines/>
      <w:widowControl w:val="0"/>
      <w:suppressLineNumbers/>
      <w:tabs>
        <w:tab w:val="clear" w:pos="643"/>
        <w:tab w:val="num" w:pos="1836"/>
      </w:tabs>
      <w:suppressAutoHyphens/>
      <w:ind w:left="1836" w:hanging="576"/>
    </w:pPr>
    <w:rPr>
      <w:b/>
    </w:rPr>
  </w:style>
  <w:style w:type="paragraph" w:customStyle="1" w:styleId="3a">
    <w:name w:val="Стиль3"/>
    <w:basedOn w:val="24"/>
    <w:qFormat/>
    <w:rsid w:val="00003B40"/>
    <w:pPr>
      <w:widowControl w:val="0"/>
      <w:tabs>
        <w:tab w:val="num" w:pos="1307"/>
      </w:tabs>
      <w:adjustRightInd w:val="0"/>
      <w:spacing w:after="0" w:line="240" w:lineRule="auto"/>
      <w:ind w:left="1080"/>
      <w:textAlignment w:val="baseline"/>
    </w:pPr>
    <w:rPr>
      <w:rFonts w:ascii="Times New Roman" w:hAnsi="Times New Roman"/>
    </w:rPr>
  </w:style>
  <w:style w:type="paragraph" w:customStyle="1" w:styleId="aff4">
    <w:name w:val="Пункт"/>
    <w:basedOn w:val="a2"/>
    <w:qFormat/>
    <w:rsid w:val="00003B40"/>
    <w:pPr>
      <w:tabs>
        <w:tab w:val="num" w:pos="1980"/>
      </w:tabs>
      <w:ind w:left="1404" w:hanging="504"/>
    </w:pPr>
    <w:rPr>
      <w:rFonts w:ascii="Times New Roman" w:hAnsi="Times New Roman"/>
      <w:szCs w:val="28"/>
    </w:rPr>
  </w:style>
  <w:style w:type="paragraph" w:customStyle="1" w:styleId="aff5">
    <w:name w:val="Таблица шапка"/>
    <w:basedOn w:val="a2"/>
    <w:qFormat/>
    <w:rsid w:val="00003B40"/>
    <w:pPr>
      <w:keepNext/>
      <w:spacing w:before="40" w:after="40"/>
      <w:ind w:left="57" w:right="57"/>
    </w:pPr>
    <w:rPr>
      <w:rFonts w:ascii="Times New Roman" w:hAnsi="Times New Roman"/>
      <w:sz w:val="18"/>
      <w:szCs w:val="18"/>
    </w:rPr>
  </w:style>
  <w:style w:type="paragraph" w:customStyle="1" w:styleId="aff6">
    <w:name w:val="Таблица текст"/>
    <w:basedOn w:val="a2"/>
    <w:qFormat/>
    <w:rsid w:val="00003B40"/>
    <w:pPr>
      <w:spacing w:before="40" w:after="40"/>
      <w:ind w:left="57" w:right="57"/>
    </w:pPr>
    <w:rPr>
      <w:rFonts w:ascii="Times New Roman" w:hAnsi="Times New Roman"/>
    </w:rPr>
  </w:style>
  <w:style w:type="paragraph" w:customStyle="1" w:styleId="aff7">
    <w:name w:val="пункт"/>
    <w:basedOn w:val="a2"/>
    <w:qFormat/>
    <w:rsid w:val="00003B40"/>
    <w:pPr>
      <w:tabs>
        <w:tab w:val="num" w:pos="1135"/>
      </w:tabs>
      <w:spacing w:before="60" w:after="60"/>
      <w:ind w:left="-283" w:firstLine="567"/>
    </w:pPr>
    <w:rPr>
      <w:rFonts w:ascii="Times New Roman" w:hAnsi="Times New Roman"/>
      <w:szCs w:val="24"/>
    </w:rPr>
  </w:style>
  <w:style w:type="paragraph" w:styleId="aff8">
    <w:name w:val="footnote text"/>
    <w:aliases w:val="Знак2,Знак21,Текст сноски Знак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 Знак1 Знак,Текст сноски-FN,fn,Footnote Text1"/>
    <w:basedOn w:val="a2"/>
    <w:link w:val="aff9"/>
    <w:qFormat/>
    <w:rsid w:val="00003B40"/>
    <w:pPr>
      <w:spacing w:after="60"/>
    </w:pPr>
    <w:rPr>
      <w:rFonts w:ascii="Times New Roman" w:hAnsi="Times New Roman"/>
      <w:szCs w:val="24"/>
    </w:rPr>
  </w:style>
  <w:style w:type="character" w:customStyle="1" w:styleId="aff9">
    <w:name w:val="Текст сноски Знак"/>
    <w:aliases w:val="Знак2 Знак,Знак21 Знак,Текст сноски Знак Знак Знак,Текст сноски Знак1 Знак1 Знак Знак,Текст сноски Знак Знак Знак1 Знак Знак,Текст сноски Знак1 Знак Знак Знак Знак,Текст сноски Знак Знак Знак Знак Знак Знак,Текст сноски-FN Знак,fn Знак"/>
    <w:link w:val="aff8"/>
    <w:qFormat/>
    <w:rsid w:val="00003B40"/>
    <w:rPr>
      <w:sz w:val="24"/>
      <w:szCs w:val="24"/>
    </w:rPr>
  </w:style>
  <w:style w:type="paragraph" w:customStyle="1" w:styleId="ConsPlusNonformat">
    <w:name w:val="ConsPlusNonformat"/>
    <w:uiPriority w:val="99"/>
    <w:qFormat/>
    <w:rsid w:val="00003B40"/>
    <w:pPr>
      <w:autoSpaceDE w:val="0"/>
      <w:autoSpaceDN w:val="0"/>
      <w:adjustRightInd w:val="0"/>
      <w:spacing w:after="160" w:line="259" w:lineRule="auto"/>
    </w:pPr>
    <w:rPr>
      <w:rFonts w:ascii="Courier New" w:hAnsi="Courier New" w:cs="Courier New"/>
      <w:sz w:val="22"/>
      <w:szCs w:val="22"/>
    </w:rPr>
  </w:style>
  <w:style w:type="paragraph" w:customStyle="1" w:styleId="230">
    <w:name w:val="Знак Знак23 Знак Знак Знак"/>
    <w:basedOn w:val="a2"/>
    <w:qFormat/>
    <w:rsid w:val="00003B40"/>
    <w:pPr>
      <w:spacing w:line="240" w:lineRule="exact"/>
    </w:pPr>
    <w:rPr>
      <w:rFonts w:ascii="Times New Roman" w:hAnsi="Times New Roman"/>
      <w:sz w:val="20"/>
      <w:lang w:eastAsia="zh-CN"/>
    </w:rPr>
  </w:style>
  <w:style w:type="paragraph" w:customStyle="1" w:styleId="231">
    <w:name w:val="Знак Знак23 Знак Знак Знак Знак"/>
    <w:basedOn w:val="a2"/>
    <w:qFormat/>
    <w:rsid w:val="00003B40"/>
    <w:pPr>
      <w:spacing w:line="240" w:lineRule="exact"/>
    </w:pPr>
    <w:rPr>
      <w:rFonts w:ascii="Times New Roman" w:hAnsi="Times New Roman"/>
      <w:sz w:val="20"/>
      <w:lang w:eastAsia="zh-CN"/>
    </w:rPr>
  </w:style>
  <w:style w:type="paragraph" w:customStyle="1" w:styleId="affa">
    <w:name w:val="Знак Знак Знак Знак Знак Знак Знак"/>
    <w:basedOn w:val="a2"/>
    <w:qFormat/>
    <w:rsid w:val="00003B40"/>
    <w:pPr>
      <w:spacing w:line="240" w:lineRule="exact"/>
    </w:pPr>
    <w:rPr>
      <w:rFonts w:ascii="Times New Roman" w:hAnsi="Times New Roman"/>
      <w:sz w:val="20"/>
      <w:lang w:eastAsia="zh-CN"/>
    </w:rPr>
  </w:style>
  <w:style w:type="paragraph" w:customStyle="1" w:styleId="1c">
    <w:name w:val="Список многоуровневый 1"/>
    <w:basedOn w:val="a2"/>
    <w:qFormat/>
    <w:rsid w:val="00003B40"/>
    <w:pPr>
      <w:tabs>
        <w:tab w:val="num" w:pos="432"/>
      </w:tabs>
      <w:spacing w:after="60"/>
      <w:ind w:left="431" w:hanging="431"/>
    </w:pPr>
    <w:rPr>
      <w:rFonts w:ascii="Times New Roman" w:hAnsi="Times New Roman"/>
      <w:szCs w:val="24"/>
    </w:rPr>
  </w:style>
  <w:style w:type="paragraph" w:customStyle="1" w:styleId="2310">
    <w:name w:val="Знак Знак23 Знак Знак Знак Знак1"/>
    <w:basedOn w:val="a2"/>
    <w:autoRedefine/>
    <w:qFormat/>
    <w:rsid w:val="00003B40"/>
    <w:pPr>
      <w:spacing w:before="60" w:after="60"/>
    </w:pPr>
    <w:rPr>
      <w:rFonts w:ascii="Times New Roman" w:hAnsi="Times New Roman"/>
      <w:sz w:val="20"/>
      <w:lang w:eastAsia="zh-CN"/>
    </w:rPr>
  </w:style>
  <w:style w:type="paragraph" w:styleId="HTML">
    <w:name w:val="HTML Address"/>
    <w:basedOn w:val="a2"/>
    <w:link w:val="HTML0"/>
    <w:rsid w:val="00003B40"/>
    <w:pPr>
      <w:spacing w:after="60"/>
    </w:pPr>
    <w:rPr>
      <w:rFonts w:ascii="Times New Roman" w:hAnsi="Times New Roman"/>
      <w:i/>
      <w:iCs/>
      <w:szCs w:val="24"/>
    </w:rPr>
  </w:style>
  <w:style w:type="character" w:customStyle="1" w:styleId="HTML0">
    <w:name w:val="Адрес HTML Знак"/>
    <w:link w:val="HTML"/>
    <w:rsid w:val="00003B40"/>
    <w:rPr>
      <w:i/>
      <w:iCs/>
      <w:sz w:val="24"/>
      <w:szCs w:val="24"/>
    </w:rPr>
  </w:style>
  <w:style w:type="paragraph" w:styleId="HTML1">
    <w:name w:val="HTML Preformatted"/>
    <w:aliases w:val=" Знак1"/>
    <w:basedOn w:val="a2"/>
    <w:link w:val="HTML2"/>
    <w:rsid w:val="00003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rPr>
      <w:rFonts w:ascii="Courier New" w:hAnsi="Courier New"/>
      <w:sz w:val="20"/>
    </w:rPr>
  </w:style>
  <w:style w:type="character" w:customStyle="1" w:styleId="HTML2">
    <w:name w:val="Стандартный HTML Знак"/>
    <w:aliases w:val=" Знак1 Знак"/>
    <w:link w:val="HTML1"/>
    <w:rsid w:val="00003B40"/>
    <w:rPr>
      <w:rFonts w:ascii="Courier New" w:hAnsi="Courier New"/>
    </w:rPr>
  </w:style>
  <w:style w:type="paragraph" w:styleId="affb">
    <w:name w:val="Normal Indent"/>
    <w:basedOn w:val="a2"/>
    <w:rsid w:val="00003B40"/>
    <w:pPr>
      <w:spacing w:after="60"/>
      <w:ind w:left="708"/>
    </w:pPr>
    <w:rPr>
      <w:rFonts w:ascii="Times New Roman" w:hAnsi="Times New Roman"/>
      <w:szCs w:val="24"/>
    </w:rPr>
  </w:style>
  <w:style w:type="paragraph" w:styleId="affc">
    <w:name w:val="envelope address"/>
    <w:basedOn w:val="a2"/>
    <w:rsid w:val="00003B40"/>
    <w:pPr>
      <w:framePr w:w="7920" w:h="1980" w:hSpace="180" w:wrap="auto" w:hAnchor="page" w:xAlign="center" w:yAlign="bottom"/>
      <w:spacing w:after="60"/>
      <w:ind w:left="2880"/>
    </w:pPr>
    <w:rPr>
      <w:rFonts w:ascii="Arial" w:hAnsi="Arial" w:cs="Arial"/>
      <w:szCs w:val="24"/>
    </w:rPr>
  </w:style>
  <w:style w:type="paragraph" w:styleId="2b">
    <w:name w:val="envelope return"/>
    <w:basedOn w:val="a2"/>
    <w:rsid w:val="00003B40"/>
    <w:pPr>
      <w:spacing w:after="60"/>
    </w:pPr>
    <w:rPr>
      <w:rFonts w:ascii="Arial" w:hAnsi="Arial" w:cs="Arial"/>
      <w:sz w:val="20"/>
    </w:rPr>
  </w:style>
  <w:style w:type="paragraph" w:styleId="affd">
    <w:name w:val="List"/>
    <w:basedOn w:val="a2"/>
    <w:rsid w:val="00003B40"/>
    <w:pPr>
      <w:spacing w:after="60"/>
      <w:ind w:left="283" w:hanging="283"/>
    </w:pPr>
    <w:rPr>
      <w:rFonts w:ascii="Times New Roman" w:hAnsi="Times New Roman"/>
      <w:szCs w:val="24"/>
    </w:rPr>
  </w:style>
  <w:style w:type="paragraph" w:styleId="3b">
    <w:name w:val="List 3"/>
    <w:basedOn w:val="a2"/>
    <w:rsid w:val="00003B40"/>
    <w:pPr>
      <w:spacing w:after="60"/>
      <w:ind w:left="849" w:hanging="283"/>
    </w:pPr>
    <w:rPr>
      <w:rFonts w:ascii="Times New Roman" w:hAnsi="Times New Roman"/>
      <w:szCs w:val="24"/>
    </w:rPr>
  </w:style>
  <w:style w:type="paragraph" w:styleId="43">
    <w:name w:val="List 4"/>
    <w:basedOn w:val="a2"/>
    <w:rsid w:val="00003B40"/>
    <w:pPr>
      <w:spacing w:after="60"/>
      <w:ind w:left="1132" w:hanging="283"/>
    </w:pPr>
    <w:rPr>
      <w:rFonts w:ascii="Times New Roman" w:hAnsi="Times New Roman"/>
      <w:szCs w:val="24"/>
    </w:rPr>
  </w:style>
  <w:style w:type="paragraph" w:styleId="52">
    <w:name w:val="List 5"/>
    <w:basedOn w:val="a2"/>
    <w:rsid w:val="00003B40"/>
    <w:pPr>
      <w:spacing w:after="60"/>
      <w:ind w:left="1415" w:hanging="283"/>
    </w:pPr>
    <w:rPr>
      <w:rFonts w:ascii="Times New Roman" w:hAnsi="Times New Roman"/>
      <w:szCs w:val="24"/>
    </w:rPr>
  </w:style>
  <w:style w:type="paragraph" w:styleId="53">
    <w:name w:val="List Number 5"/>
    <w:basedOn w:val="a2"/>
    <w:rsid w:val="00003B40"/>
    <w:pPr>
      <w:tabs>
        <w:tab w:val="num" w:pos="1492"/>
      </w:tabs>
      <w:spacing w:after="60"/>
      <w:ind w:left="1492" w:hanging="360"/>
    </w:pPr>
    <w:rPr>
      <w:rFonts w:ascii="Times New Roman" w:hAnsi="Times New Roman"/>
      <w:szCs w:val="24"/>
    </w:rPr>
  </w:style>
  <w:style w:type="paragraph" w:styleId="affe">
    <w:name w:val="Closing"/>
    <w:basedOn w:val="a2"/>
    <w:link w:val="afff"/>
    <w:rsid w:val="00003B40"/>
    <w:pPr>
      <w:spacing w:after="60"/>
      <w:ind w:left="4252"/>
    </w:pPr>
    <w:rPr>
      <w:rFonts w:ascii="Times New Roman" w:hAnsi="Times New Roman"/>
      <w:szCs w:val="24"/>
    </w:rPr>
  </w:style>
  <w:style w:type="character" w:customStyle="1" w:styleId="afff">
    <w:name w:val="Прощание Знак"/>
    <w:link w:val="affe"/>
    <w:rsid w:val="00003B40"/>
    <w:rPr>
      <w:sz w:val="24"/>
      <w:szCs w:val="24"/>
    </w:rPr>
  </w:style>
  <w:style w:type="paragraph" w:styleId="afff0">
    <w:name w:val="Signature"/>
    <w:basedOn w:val="a2"/>
    <w:link w:val="afff1"/>
    <w:rsid w:val="00003B40"/>
    <w:pPr>
      <w:spacing w:after="60"/>
      <w:ind w:left="4252"/>
    </w:pPr>
    <w:rPr>
      <w:rFonts w:ascii="Times New Roman" w:hAnsi="Times New Roman"/>
      <w:szCs w:val="24"/>
    </w:rPr>
  </w:style>
  <w:style w:type="character" w:customStyle="1" w:styleId="afff1">
    <w:name w:val="Подпись Знак"/>
    <w:link w:val="afff0"/>
    <w:rsid w:val="00003B40"/>
    <w:rPr>
      <w:sz w:val="24"/>
      <w:szCs w:val="24"/>
    </w:rPr>
  </w:style>
  <w:style w:type="paragraph" w:styleId="afff2">
    <w:name w:val="List Continue"/>
    <w:basedOn w:val="a2"/>
    <w:rsid w:val="00003B40"/>
    <w:pPr>
      <w:spacing w:after="120"/>
      <w:ind w:left="283"/>
    </w:pPr>
    <w:rPr>
      <w:rFonts w:ascii="Times New Roman" w:hAnsi="Times New Roman"/>
      <w:szCs w:val="24"/>
    </w:rPr>
  </w:style>
  <w:style w:type="paragraph" w:styleId="2c">
    <w:name w:val="List Continue 2"/>
    <w:basedOn w:val="a2"/>
    <w:rsid w:val="00003B40"/>
    <w:pPr>
      <w:spacing w:after="120"/>
      <w:ind w:left="566"/>
    </w:pPr>
    <w:rPr>
      <w:rFonts w:ascii="Times New Roman" w:hAnsi="Times New Roman"/>
      <w:szCs w:val="24"/>
    </w:rPr>
  </w:style>
  <w:style w:type="paragraph" w:styleId="3c">
    <w:name w:val="List Continue 3"/>
    <w:basedOn w:val="a2"/>
    <w:rsid w:val="00003B40"/>
    <w:pPr>
      <w:spacing w:after="120"/>
      <w:ind w:left="849"/>
    </w:pPr>
    <w:rPr>
      <w:rFonts w:ascii="Times New Roman" w:hAnsi="Times New Roman"/>
      <w:szCs w:val="24"/>
    </w:rPr>
  </w:style>
  <w:style w:type="paragraph" w:styleId="44">
    <w:name w:val="List Continue 4"/>
    <w:basedOn w:val="a2"/>
    <w:rsid w:val="00003B40"/>
    <w:pPr>
      <w:spacing w:after="120"/>
      <w:ind w:left="1132"/>
    </w:pPr>
    <w:rPr>
      <w:rFonts w:ascii="Times New Roman" w:hAnsi="Times New Roman"/>
      <w:szCs w:val="24"/>
    </w:rPr>
  </w:style>
  <w:style w:type="paragraph" w:styleId="54">
    <w:name w:val="List Continue 5"/>
    <w:basedOn w:val="a2"/>
    <w:rsid w:val="00003B40"/>
    <w:pPr>
      <w:spacing w:after="120"/>
      <w:ind w:left="1415"/>
    </w:pPr>
    <w:rPr>
      <w:rFonts w:ascii="Times New Roman" w:hAnsi="Times New Roman"/>
      <w:szCs w:val="24"/>
    </w:rPr>
  </w:style>
  <w:style w:type="paragraph" w:styleId="afff3">
    <w:name w:val="Message Header"/>
    <w:basedOn w:val="a2"/>
    <w:link w:val="afff4"/>
    <w:rsid w:val="00003B40"/>
    <w:pPr>
      <w:pBdr>
        <w:top w:val="single" w:sz="6" w:space="1" w:color="auto"/>
        <w:left w:val="single" w:sz="6" w:space="1" w:color="auto"/>
        <w:bottom w:val="single" w:sz="6" w:space="1" w:color="auto"/>
        <w:right w:val="single" w:sz="6" w:space="1" w:color="auto"/>
      </w:pBdr>
      <w:shd w:val="pct20" w:color="auto" w:fill="auto"/>
      <w:spacing w:after="60"/>
      <w:ind w:left="1134" w:hanging="1134"/>
    </w:pPr>
    <w:rPr>
      <w:rFonts w:ascii="Arial" w:hAnsi="Arial"/>
      <w:szCs w:val="24"/>
      <w:shd w:val="pct20" w:color="auto" w:fill="auto"/>
    </w:rPr>
  </w:style>
  <w:style w:type="character" w:customStyle="1" w:styleId="afff4">
    <w:name w:val="Шапка Знак"/>
    <w:link w:val="afff3"/>
    <w:rsid w:val="00003B40"/>
    <w:rPr>
      <w:rFonts w:ascii="Arial" w:hAnsi="Arial"/>
      <w:sz w:val="24"/>
      <w:szCs w:val="24"/>
      <w:shd w:val="pct20" w:color="auto" w:fill="auto"/>
    </w:rPr>
  </w:style>
  <w:style w:type="paragraph" w:styleId="afff5">
    <w:name w:val="Salutation"/>
    <w:basedOn w:val="a2"/>
    <w:next w:val="a2"/>
    <w:link w:val="afff6"/>
    <w:rsid w:val="00003B40"/>
    <w:pPr>
      <w:spacing w:after="60"/>
    </w:pPr>
    <w:rPr>
      <w:rFonts w:ascii="Times New Roman" w:hAnsi="Times New Roman"/>
      <w:szCs w:val="24"/>
    </w:rPr>
  </w:style>
  <w:style w:type="character" w:customStyle="1" w:styleId="afff6">
    <w:name w:val="Приветствие Знак"/>
    <w:link w:val="afff5"/>
    <w:rsid w:val="00003B40"/>
    <w:rPr>
      <w:sz w:val="24"/>
      <w:szCs w:val="24"/>
    </w:rPr>
  </w:style>
  <w:style w:type="paragraph" w:styleId="afff7">
    <w:name w:val="Date"/>
    <w:basedOn w:val="a2"/>
    <w:next w:val="a2"/>
    <w:link w:val="afff8"/>
    <w:rsid w:val="00003B40"/>
    <w:pPr>
      <w:spacing w:after="60"/>
    </w:pPr>
    <w:rPr>
      <w:rFonts w:ascii="Times New Roman" w:hAnsi="Times New Roman"/>
      <w:szCs w:val="24"/>
    </w:rPr>
  </w:style>
  <w:style w:type="character" w:customStyle="1" w:styleId="afff8">
    <w:name w:val="Дата Знак"/>
    <w:link w:val="afff7"/>
    <w:rsid w:val="00003B40"/>
    <w:rPr>
      <w:sz w:val="24"/>
      <w:szCs w:val="24"/>
    </w:rPr>
  </w:style>
  <w:style w:type="paragraph" w:styleId="afff9">
    <w:name w:val="Body Text First Indent"/>
    <w:basedOn w:val="af1"/>
    <w:link w:val="afffa"/>
    <w:rsid w:val="00003B40"/>
    <w:pPr>
      <w:ind w:firstLine="210"/>
    </w:pPr>
    <w:rPr>
      <w:szCs w:val="24"/>
    </w:rPr>
  </w:style>
  <w:style w:type="character" w:customStyle="1" w:styleId="afffa">
    <w:name w:val="Красная строка Знак"/>
    <w:link w:val="afff9"/>
    <w:rsid w:val="00003B40"/>
    <w:rPr>
      <w:rFonts w:ascii="Baltica" w:hAnsi="Baltica"/>
      <w:sz w:val="24"/>
      <w:szCs w:val="24"/>
    </w:rPr>
  </w:style>
  <w:style w:type="paragraph" w:styleId="2d">
    <w:name w:val="Body Text First Indent 2"/>
    <w:basedOn w:val="21"/>
    <w:link w:val="2e"/>
    <w:rsid w:val="00003B40"/>
    <w:pPr>
      <w:spacing w:line="240" w:lineRule="auto"/>
      <w:ind w:left="283" w:firstLine="210"/>
    </w:pPr>
    <w:rPr>
      <w:rFonts w:ascii="Times New Roman" w:hAnsi="Times New Roman"/>
      <w:szCs w:val="24"/>
    </w:rPr>
  </w:style>
  <w:style w:type="character" w:customStyle="1" w:styleId="2e">
    <w:name w:val="Красная строка 2 Знак"/>
    <w:link w:val="2d"/>
    <w:rsid w:val="00003B40"/>
    <w:rPr>
      <w:sz w:val="24"/>
      <w:szCs w:val="24"/>
    </w:rPr>
  </w:style>
  <w:style w:type="paragraph" w:styleId="afffb">
    <w:name w:val="E-mail Signature"/>
    <w:basedOn w:val="a2"/>
    <w:link w:val="afffc"/>
    <w:rsid w:val="00003B40"/>
    <w:pPr>
      <w:spacing w:after="60"/>
    </w:pPr>
    <w:rPr>
      <w:rFonts w:ascii="Times New Roman" w:hAnsi="Times New Roman"/>
      <w:szCs w:val="24"/>
    </w:rPr>
  </w:style>
  <w:style w:type="character" w:customStyle="1" w:styleId="afffc">
    <w:name w:val="Электронная подпись Знак"/>
    <w:link w:val="afffb"/>
    <w:rsid w:val="00003B40"/>
    <w:rPr>
      <w:sz w:val="24"/>
      <w:szCs w:val="24"/>
    </w:rPr>
  </w:style>
  <w:style w:type="paragraph" w:customStyle="1" w:styleId="ConsPlusCell">
    <w:name w:val="ConsPlusCell"/>
    <w:qFormat/>
    <w:rsid w:val="00003B40"/>
    <w:pPr>
      <w:autoSpaceDE w:val="0"/>
      <w:autoSpaceDN w:val="0"/>
      <w:adjustRightInd w:val="0"/>
      <w:spacing w:after="160" w:line="259" w:lineRule="auto"/>
    </w:pPr>
    <w:rPr>
      <w:rFonts w:ascii="Arial" w:hAnsi="Arial" w:cs="Arial"/>
      <w:sz w:val="22"/>
      <w:szCs w:val="22"/>
    </w:rPr>
  </w:style>
  <w:style w:type="paragraph" w:customStyle="1" w:styleId="1CharChar">
    <w:name w:val="1 Знак Char Знак Char Знак"/>
    <w:basedOn w:val="a2"/>
    <w:qFormat/>
    <w:rsid w:val="00003B40"/>
    <w:pPr>
      <w:spacing w:line="240" w:lineRule="exact"/>
    </w:pPr>
    <w:rPr>
      <w:rFonts w:ascii="Times New Roman" w:hAnsi="Times New Roman"/>
      <w:sz w:val="20"/>
      <w:lang w:eastAsia="zh-CN"/>
    </w:rPr>
  </w:style>
  <w:style w:type="paragraph" w:styleId="afffd">
    <w:name w:val="annotation text"/>
    <w:basedOn w:val="a2"/>
    <w:link w:val="afffe"/>
    <w:rsid w:val="00003B40"/>
    <w:rPr>
      <w:rFonts w:ascii="Times New Roman" w:hAnsi="Times New Roman"/>
      <w:sz w:val="20"/>
    </w:rPr>
  </w:style>
  <w:style w:type="character" w:customStyle="1" w:styleId="afffe">
    <w:name w:val="Текст примечания Знак"/>
    <w:basedOn w:val="a3"/>
    <w:link w:val="afffd"/>
    <w:rsid w:val="00003B40"/>
  </w:style>
  <w:style w:type="paragraph" w:styleId="affff">
    <w:name w:val="annotation subject"/>
    <w:basedOn w:val="afffd"/>
    <w:next w:val="afffd"/>
    <w:link w:val="affff0"/>
    <w:rsid w:val="00003B40"/>
    <w:rPr>
      <w:b/>
      <w:bCs/>
    </w:rPr>
  </w:style>
  <w:style w:type="character" w:customStyle="1" w:styleId="affff0">
    <w:name w:val="Тема примечания Знак"/>
    <w:link w:val="affff"/>
    <w:rsid w:val="00003B40"/>
    <w:rPr>
      <w:b/>
      <w:bCs/>
    </w:rPr>
  </w:style>
  <w:style w:type="paragraph" w:customStyle="1" w:styleId="1d">
    <w:name w:val="Абзац списка1"/>
    <w:basedOn w:val="a2"/>
    <w:qFormat/>
    <w:rsid w:val="00003B40"/>
    <w:pPr>
      <w:ind w:left="720"/>
      <w:contextualSpacing/>
    </w:pPr>
    <w:rPr>
      <w:rFonts w:ascii="Times New Roman" w:hAnsi="Times New Roman"/>
      <w:szCs w:val="28"/>
    </w:rPr>
  </w:style>
  <w:style w:type="paragraph" w:styleId="affff1">
    <w:name w:val="endnote text"/>
    <w:basedOn w:val="a2"/>
    <w:link w:val="affff2"/>
    <w:rsid w:val="00003B40"/>
    <w:rPr>
      <w:rFonts w:ascii="Times New Roman" w:hAnsi="Times New Roman"/>
      <w:sz w:val="20"/>
    </w:rPr>
  </w:style>
  <w:style w:type="character" w:customStyle="1" w:styleId="affff2">
    <w:name w:val="Текст концевой сноски Знак"/>
    <w:basedOn w:val="a3"/>
    <w:link w:val="affff1"/>
    <w:rsid w:val="00003B40"/>
  </w:style>
  <w:style w:type="paragraph" w:styleId="affff3">
    <w:name w:val="Document Map"/>
    <w:basedOn w:val="a2"/>
    <w:link w:val="affff4"/>
    <w:rsid w:val="00003B40"/>
    <w:rPr>
      <w:rFonts w:ascii="Tahoma" w:hAnsi="Tahoma"/>
      <w:sz w:val="16"/>
      <w:szCs w:val="16"/>
    </w:rPr>
  </w:style>
  <w:style w:type="character" w:customStyle="1" w:styleId="affff4">
    <w:name w:val="Схема документа Знак"/>
    <w:link w:val="affff3"/>
    <w:rsid w:val="00003B40"/>
    <w:rPr>
      <w:rFonts w:ascii="Tahoma" w:hAnsi="Tahoma" w:cs="Tahoma"/>
      <w:sz w:val="16"/>
      <w:szCs w:val="16"/>
    </w:rPr>
  </w:style>
  <w:style w:type="paragraph" w:customStyle="1" w:styleId="1e">
    <w:name w:val="Без интервала1"/>
    <w:qFormat/>
    <w:rsid w:val="00003B40"/>
    <w:pPr>
      <w:spacing w:after="160" w:line="259" w:lineRule="auto"/>
    </w:pPr>
    <w:rPr>
      <w:sz w:val="24"/>
      <w:szCs w:val="24"/>
    </w:rPr>
  </w:style>
  <w:style w:type="paragraph" w:customStyle="1" w:styleId="ConsNonformat">
    <w:name w:val="ConsNonformat"/>
    <w:link w:val="ConsNonformat0"/>
    <w:qFormat/>
    <w:rsid w:val="00003B40"/>
    <w:pPr>
      <w:widowControl w:val="0"/>
      <w:autoSpaceDE w:val="0"/>
      <w:autoSpaceDN w:val="0"/>
      <w:adjustRightInd w:val="0"/>
      <w:spacing w:after="160" w:line="259" w:lineRule="auto"/>
    </w:pPr>
    <w:rPr>
      <w:rFonts w:ascii="Courier New" w:hAnsi="Courier New" w:cs="Courier New"/>
      <w:sz w:val="24"/>
      <w:szCs w:val="24"/>
    </w:rPr>
  </w:style>
  <w:style w:type="paragraph" w:customStyle="1" w:styleId="102">
    <w:name w:val="Знак Знак Знак Знак Знак Знак Знак1_0"/>
    <w:basedOn w:val="a2"/>
    <w:qFormat/>
    <w:rsid w:val="00003B40"/>
    <w:pPr>
      <w:spacing w:line="240" w:lineRule="exact"/>
    </w:pPr>
    <w:rPr>
      <w:rFonts w:ascii="Times New Roman" w:hAnsi="Times New Roman"/>
      <w:sz w:val="20"/>
      <w:lang w:eastAsia="zh-CN"/>
    </w:rPr>
  </w:style>
  <w:style w:type="character" w:customStyle="1" w:styleId="DocumentHeader11">
    <w:name w:val="Document Header1 Знак1"/>
    <w:aliases w:val="H1 Знак,Заголовок 1 Знак Знак Знак Знак Знак,Заголовок 1 Знак Знак1 Знак Знак Знак,Заголовок 1 Знак Знак2 Знак Знак,Заголовок 1 Знак1 Знак Знак Знак,Заголовок 1 Знак1 Знак1 Знак,Заголовок 1 Знак2 Знак Знак"/>
    <w:rsid w:val="00003B40"/>
    <w:rPr>
      <w:rFonts w:cs="Times New Roman"/>
      <w:b/>
      <w:kern w:val="28"/>
      <w:sz w:val="36"/>
      <w:lang w:val="ru-RU" w:eastAsia="ru-RU" w:bidi="ar-SA"/>
    </w:rPr>
  </w:style>
  <w:style w:type="character" w:styleId="affff5">
    <w:name w:val="footnote reference"/>
    <w:aliases w:val="Знак сноски 1,Знак сноски-FN,Ciae niinee-FN"/>
    <w:uiPriority w:val="99"/>
    <w:rsid w:val="00003B40"/>
    <w:rPr>
      <w:rFonts w:cs="Times New Roman"/>
      <w:vertAlign w:val="superscript"/>
    </w:rPr>
  </w:style>
  <w:style w:type="character" w:customStyle="1" w:styleId="H2">
    <w:name w:val="H2 Знак Знак"/>
    <w:locked/>
    <w:rsid w:val="00003B40"/>
    <w:rPr>
      <w:rFonts w:cs="Times New Roman"/>
      <w:b/>
      <w:bCs/>
      <w:sz w:val="30"/>
      <w:szCs w:val="30"/>
      <w:lang w:val="ru-RU" w:eastAsia="ru-RU" w:bidi="ar-SA"/>
    </w:rPr>
  </w:style>
  <w:style w:type="character" w:customStyle="1" w:styleId="290">
    <w:name w:val="Знак Знак29"/>
    <w:locked/>
    <w:rsid w:val="00003B40"/>
    <w:rPr>
      <w:rFonts w:ascii="Cambria" w:hAnsi="Cambria" w:cs="Times New Roman"/>
      <w:b/>
      <w:bCs/>
      <w:sz w:val="26"/>
      <w:szCs w:val="26"/>
      <w:lang w:val="ru-RU" w:eastAsia="en-US" w:bidi="ar-SA"/>
    </w:rPr>
  </w:style>
  <w:style w:type="character" w:customStyle="1" w:styleId="280">
    <w:name w:val="Знак Знак28"/>
    <w:locked/>
    <w:rsid w:val="00003B40"/>
    <w:rPr>
      <w:rFonts w:ascii="Arial" w:hAnsi="Arial" w:cs="Arial"/>
      <w:sz w:val="24"/>
      <w:szCs w:val="24"/>
      <w:lang w:val="ru-RU" w:eastAsia="ru-RU" w:bidi="ar-SA"/>
    </w:rPr>
  </w:style>
  <w:style w:type="character" w:customStyle="1" w:styleId="270">
    <w:name w:val="Знак Знак27"/>
    <w:locked/>
    <w:rsid w:val="00003B40"/>
    <w:rPr>
      <w:rFonts w:cs="Times New Roman"/>
      <w:sz w:val="22"/>
      <w:szCs w:val="22"/>
      <w:lang w:val="ru-RU" w:eastAsia="ru-RU" w:bidi="ar-SA"/>
    </w:rPr>
  </w:style>
  <w:style w:type="character" w:customStyle="1" w:styleId="260">
    <w:name w:val="Знак Знак26"/>
    <w:locked/>
    <w:rsid w:val="00003B40"/>
    <w:rPr>
      <w:rFonts w:cs="Times New Roman"/>
      <w:i/>
      <w:iCs/>
      <w:sz w:val="22"/>
      <w:szCs w:val="22"/>
      <w:lang w:val="ru-RU" w:eastAsia="ru-RU" w:bidi="ar-SA"/>
    </w:rPr>
  </w:style>
  <w:style w:type="character" w:customStyle="1" w:styleId="250">
    <w:name w:val="Знак Знак25"/>
    <w:locked/>
    <w:rsid w:val="00003B40"/>
    <w:rPr>
      <w:rFonts w:ascii="Arial" w:hAnsi="Arial" w:cs="Arial"/>
      <w:lang w:val="ru-RU" w:eastAsia="ru-RU" w:bidi="ar-SA"/>
    </w:rPr>
  </w:style>
  <w:style w:type="character" w:customStyle="1" w:styleId="240">
    <w:name w:val="Знак Знак24"/>
    <w:locked/>
    <w:rsid w:val="00003B40"/>
    <w:rPr>
      <w:rFonts w:ascii="Arial" w:hAnsi="Arial" w:cs="Arial"/>
      <w:i/>
      <w:iCs/>
      <w:lang w:val="ru-RU" w:eastAsia="ru-RU" w:bidi="ar-SA"/>
    </w:rPr>
  </w:style>
  <w:style w:type="character" w:customStyle="1" w:styleId="232">
    <w:name w:val="Знак Знак23"/>
    <w:locked/>
    <w:rsid w:val="00003B40"/>
    <w:rPr>
      <w:rFonts w:ascii="Arial" w:hAnsi="Arial" w:cs="Arial"/>
      <w:b/>
      <w:bCs/>
      <w:i/>
      <w:iCs/>
      <w:sz w:val="18"/>
      <w:szCs w:val="18"/>
      <w:lang w:val="ru-RU" w:eastAsia="ru-RU" w:bidi="ar-SA"/>
    </w:rPr>
  </w:style>
  <w:style w:type="character" w:customStyle="1" w:styleId="170">
    <w:name w:val="Знак Знак17"/>
    <w:locked/>
    <w:rsid w:val="00003B40"/>
    <w:rPr>
      <w:rFonts w:ascii="Cambria" w:hAnsi="Cambria" w:cs="Times New Roman"/>
      <w:b/>
      <w:bCs/>
      <w:kern w:val="28"/>
      <w:sz w:val="32"/>
      <w:szCs w:val="32"/>
      <w:lang w:bidi="ar-SA"/>
    </w:rPr>
  </w:style>
  <w:style w:type="character" w:customStyle="1" w:styleId="111">
    <w:name w:val="Знак Знак11"/>
    <w:locked/>
    <w:rsid w:val="00003B40"/>
    <w:rPr>
      <w:rFonts w:ascii="Arial" w:hAnsi="Arial" w:cs="Times New Roman"/>
      <w:sz w:val="24"/>
      <w:szCs w:val="24"/>
      <w:lang w:eastAsia="ru-RU" w:bidi="ar-SA"/>
    </w:rPr>
  </w:style>
  <w:style w:type="character" w:customStyle="1" w:styleId="91">
    <w:name w:val="Знак Знак9"/>
    <w:locked/>
    <w:rsid w:val="00003B40"/>
    <w:rPr>
      <w:rFonts w:cs="Times New Roman"/>
      <w:sz w:val="24"/>
      <w:szCs w:val="24"/>
      <w:lang w:eastAsia="ru-RU" w:bidi="ar-SA"/>
    </w:rPr>
  </w:style>
  <w:style w:type="character" w:customStyle="1" w:styleId="55">
    <w:name w:val="Знак Знак5"/>
    <w:locked/>
    <w:rsid w:val="00003B40"/>
    <w:rPr>
      <w:rFonts w:cs="Times New Roman"/>
      <w:sz w:val="24"/>
      <w:szCs w:val="24"/>
      <w:lang w:eastAsia="ru-RU" w:bidi="ar-SA"/>
    </w:rPr>
  </w:style>
  <w:style w:type="character" w:styleId="affff6">
    <w:name w:val="annotation reference"/>
    <w:rsid w:val="00003B40"/>
    <w:rPr>
      <w:rFonts w:cs="Times New Roman"/>
      <w:sz w:val="16"/>
      <w:szCs w:val="16"/>
    </w:rPr>
  </w:style>
  <w:style w:type="character" w:customStyle="1" w:styleId="DeltaViewInsertion">
    <w:name w:val="DeltaView Insertion"/>
    <w:rsid w:val="00003B40"/>
    <w:rPr>
      <w:color w:val="0000FF"/>
      <w:spacing w:val="0"/>
      <w:u w:val="double"/>
    </w:rPr>
  </w:style>
  <w:style w:type="character" w:styleId="affff7">
    <w:name w:val="endnote reference"/>
    <w:rsid w:val="00003B40"/>
    <w:rPr>
      <w:rFonts w:cs="Times New Roman"/>
      <w:vertAlign w:val="superscript"/>
    </w:rPr>
  </w:style>
  <w:style w:type="character" w:styleId="affff8">
    <w:name w:val="Emphasis"/>
    <w:uiPriority w:val="99"/>
    <w:qFormat/>
    <w:rsid w:val="00235A0A"/>
    <w:rPr>
      <w:i/>
      <w:iCs/>
      <w:color w:val="auto"/>
    </w:rPr>
  </w:style>
  <w:style w:type="paragraph" w:customStyle="1" w:styleId="formattext">
    <w:name w:val="formattext"/>
    <w:qFormat/>
    <w:rsid w:val="00003B40"/>
    <w:pPr>
      <w:widowControl w:val="0"/>
      <w:autoSpaceDE w:val="0"/>
      <w:autoSpaceDN w:val="0"/>
      <w:adjustRightInd w:val="0"/>
      <w:spacing w:after="160" w:line="259" w:lineRule="auto"/>
    </w:pPr>
    <w:rPr>
      <w:sz w:val="18"/>
      <w:szCs w:val="18"/>
    </w:rPr>
  </w:style>
  <w:style w:type="paragraph" w:customStyle="1" w:styleId="Style1">
    <w:name w:val="Style1"/>
    <w:basedOn w:val="a2"/>
    <w:qFormat/>
    <w:rsid w:val="00003B40"/>
    <w:pPr>
      <w:widowControl w:val="0"/>
      <w:autoSpaceDE w:val="0"/>
      <w:autoSpaceDN w:val="0"/>
      <w:adjustRightInd w:val="0"/>
    </w:pPr>
    <w:rPr>
      <w:rFonts w:ascii="Arial" w:hAnsi="Arial"/>
      <w:szCs w:val="24"/>
    </w:rPr>
  </w:style>
  <w:style w:type="paragraph" w:customStyle="1" w:styleId="Style4">
    <w:name w:val="Style4"/>
    <w:basedOn w:val="a2"/>
    <w:qFormat/>
    <w:rsid w:val="00003B40"/>
    <w:pPr>
      <w:widowControl w:val="0"/>
      <w:autoSpaceDE w:val="0"/>
      <w:autoSpaceDN w:val="0"/>
      <w:adjustRightInd w:val="0"/>
      <w:spacing w:line="245" w:lineRule="exact"/>
    </w:pPr>
    <w:rPr>
      <w:rFonts w:ascii="Arial" w:hAnsi="Arial"/>
      <w:szCs w:val="24"/>
    </w:rPr>
  </w:style>
  <w:style w:type="paragraph" w:customStyle="1" w:styleId="Style5">
    <w:name w:val="Style5"/>
    <w:basedOn w:val="a2"/>
    <w:qFormat/>
    <w:rsid w:val="00003B40"/>
    <w:pPr>
      <w:widowControl w:val="0"/>
      <w:autoSpaceDE w:val="0"/>
      <w:autoSpaceDN w:val="0"/>
      <w:adjustRightInd w:val="0"/>
    </w:pPr>
    <w:rPr>
      <w:rFonts w:ascii="Arial" w:hAnsi="Arial"/>
      <w:szCs w:val="24"/>
    </w:rPr>
  </w:style>
  <w:style w:type="paragraph" w:customStyle="1" w:styleId="Style6">
    <w:name w:val="Style6"/>
    <w:basedOn w:val="a2"/>
    <w:qFormat/>
    <w:rsid w:val="00003B40"/>
    <w:pPr>
      <w:widowControl w:val="0"/>
      <w:autoSpaceDE w:val="0"/>
      <w:autoSpaceDN w:val="0"/>
      <w:adjustRightInd w:val="0"/>
    </w:pPr>
    <w:rPr>
      <w:rFonts w:ascii="Arial" w:hAnsi="Arial"/>
      <w:szCs w:val="24"/>
    </w:rPr>
  </w:style>
  <w:style w:type="character" w:customStyle="1" w:styleId="FontStyle13">
    <w:name w:val="Font Style13"/>
    <w:rsid w:val="00003B40"/>
    <w:rPr>
      <w:rFonts w:ascii="Arial" w:hAnsi="Arial" w:cs="Arial"/>
      <w:b/>
      <w:bCs/>
      <w:sz w:val="26"/>
      <w:szCs w:val="26"/>
    </w:rPr>
  </w:style>
  <w:style w:type="character" w:customStyle="1" w:styleId="FontStyle14">
    <w:name w:val="Font Style14"/>
    <w:rsid w:val="00003B40"/>
    <w:rPr>
      <w:rFonts w:ascii="Arial" w:hAnsi="Arial" w:cs="Arial"/>
      <w:sz w:val="20"/>
      <w:szCs w:val="20"/>
    </w:rPr>
  </w:style>
  <w:style w:type="character" w:customStyle="1" w:styleId="FontStyle15">
    <w:name w:val="Font Style15"/>
    <w:rsid w:val="00003B40"/>
    <w:rPr>
      <w:rFonts w:ascii="Arial" w:hAnsi="Arial" w:cs="Arial"/>
      <w:b/>
      <w:bCs/>
      <w:sz w:val="20"/>
      <w:szCs w:val="20"/>
    </w:rPr>
  </w:style>
  <w:style w:type="paragraph" w:styleId="affff9">
    <w:name w:val="caption"/>
    <w:basedOn w:val="a2"/>
    <w:next w:val="a2"/>
    <w:unhideWhenUsed/>
    <w:qFormat/>
    <w:rsid w:val="00235A0A"/>
    <w:pPr>
      <w:spacing w:after="200" w:line="240" w:lineRule="auto"/>
    </w:pPr>
    <w:rPr>
      <w:i/>
      <w:iCs/>
      <w:color w:val="44546A"/>
      <w:sz w:val="18"/>
      <w:szCs w:val="18"/>
    </w:rPr>
  </w:style>
  <w:style w:type="paragraph" w:customStyle="1" w:styleId="FR1">
    <w:name w:val="FR1"/>
    <w:qFormat/>
    <w:rsid w:val="00003B40"/>
    <w:pPr>
      <w:widowControl w:val="0"/>
      <w:spacing w:after="160" w:line="260" w:lineRule="auto"/>
      <w:ind w:firstLine="720"/>
      <w:jc w:val="both"/>
    </w:pPr>
    <w:rPr>
      <w:snapToGrid w:val="0"/>
      <w:sz w:val="28"/>
      <w:szCs w:val="22"/>
    </w:rPr>
  </w:style>
  <w:style w:type="paragraph" w:customStyle="1" w:styleId="Normal1">
    <w:name w:val="Normal1"/>
    <w:qFormat/>
    <w:rsid w:val="00003B40"/>
    <w:pPr>
      <w:spacing w:after="160" w:line="259" w:lineRule="auto"/>
    </w:pPr>
    <w:rPr>
      <w:sz w:val="22"/>
      <w:szCs w:val="22"/>
    </w:rPr>
  </w:style>
  <w:style w:type="character" w:customStyle="1" w:styleId="FontStyle27">
    <w:name w:val="Font Style27"/>
    <w:rsid w:val="00003B40"/>
    <w:rPr>
      <w:rFonts w:ascii="Times New Roman" w:hAnsi="Times New Roman" w:cs="Times New Roman" w:hint="default"/>
      <w:sz w:val="16"/>
      <w:szCs w:val="16"/>
    </w:rPr>
  </w:style>
  <w:style w:type="paragraph" w:customStyle="1" w:styleId="CMSHeadL3">
    <w:name w:val="CMS Head L3"/>
    <w:basedOn w:val="a2"/>
    <w:qFormat/>
    <w:rsid w:val="00003B40"/>
    <w:pPr>
      <w:numPr>
        <w:ilvl w:val="2"/>
        <w:numId w:val="1"/>
      </w:numPr>
      <w:spacing w:after="240"/>
      <w:ind w:firstLine="0"/>
      <w:outlineLvl w:val="2"/>
    </w:pPr>
    <w:rPr>
      <w:rFonts w:ascii="Garamond MT" w:hAnsi="Garamond MT"/>
      <w:szCs w:val="24"/>
      <w:lang w:val="en-GB" w:eastAsia="en-US"/>
    </w:rPr>
  </w:style>
  <w:style w:type="paragraph" w:customStyle="1" w:styleId="103">
    <w:name w:val="Обычный1_0"/>
    <w:qFormat/>
    <w:rsid w:val="00003B40"/>
    <w:pPr>
      <w:spacing w:after="160" w:line="259" w:lineRule="auto"/>
    </w:pPr>
    <w:rPr>
      <w:rFonts w:eastAsia="Calibri" w:cs="Calibri"/>
      <w:sz w:val="22"/>
      <w:szCs w:val="22"/>
    </w:rPr>
  </w:style>
  <w:style w:type="paragraph" w:customStyle="1" w:styleId="2100">
    <w:name w:val="Основной текст 21_0"/>
    <w:basedOn w:val="a2"/>
    <w:qFormat/>
    <w:rsid w:val="00003B40"/>
    <w:pPr>
      <w:spacing w:line="360" w:lineRule="auto"/>
    </w:pPr>
    <w:rPr>
      <w:rFonts w:ascii="Times New Roman" w:hAnsi="Times New Roman"/>
      <w:sz w:val="28"/>
      <w:lang w:eastAsia="ar-SA"/>
    </w:rPr>
  </w:style>
  <w:style w:type="paragraph" w:customStyle="1" w:styleId="western">
    <w:name w:val="western"/>
    <w:basedOn w:val="a2"/>
    <w:uiPriority w:val="99"/>
    <w:qFormat/>
    <w:rsid w:val="00003B40"/>
    <w:pPr>
      <w:spacing w:before="100" w:beforeAutospacing="1" w:after="100" w:afterAutospacing="1"/>
    </w:pPr>
    <w:rPr>
      <w:rFonts w:ascii="Times New Roman" w:hAnsi="Times New Roman"/>
      <w:szCs w:val="24"/>
    </w:rPr>
  </w:style>
  <w:style w:type="paragraph" w:customStyle="1" w:styleId="104">
    <w:name w:val="Без интервала1_0"/>
    <w:uiPriority w:val="99"/>
    <w:qFormat/>
    <w:rsid w:val="005D24A9"/>
    <w:pPr>
      <w:spacing w:after="160" w:line="259" w:lineRule="auto"/>
    </w:pPr>
    <w:rPr>
      <w:rFonts w:cs="Calibri"/>
      <w:sz w:val="22"/>
      <w:szCs w:val="22"/>
      <w:lang w:eastAsia="en-US"/>
    </w:rPr>
  </w:style>
  <w:style w:type="character" w:styleId="affffa">
    <w:name w:val="FollowedHyperlink"/>
    <w:uiPriority w:val="99"/>
    <w:unhideWhenUsed/>
    <w:rsid w:val="00D9772A"/>
    <w:rPr>
      <w:color w:val="800080"/>
      <w:u w:val="single"/>
    </w:rPr>
  </w:style>
  <w:style w:type="paragraph" w:customStyle="1" w:styleId="BodyText22">
    <w:name w:val="Body Text 22"/>
    <w:basedOn w:val="a2"/>
    <w:qFormat/>
    <w:rsid w:val="00C61CD4"/>
    <w:rPr>
      <w:rFonts w:ascii="Times New Roman" w:hAnsi="Times New Roman"/>
      <w:sz w:val="28"/>
    </w:rPr>
  </w:style>
  <w:style w:type="paragraph" w:customStyle="1" w:styleId="Default">
    <w:name w:val="Default"/>
    <w:link w:val="Default0"/>
    <w:qFormat/>
    <w:rsid w:val="00C61CD4"/>
    <w:pPr>
      <w:autoSpaceDE w:val="0"/>
      <w:autoSpaceDN w:val="0"/>
      <w:adjustRightInd w:val="0"/>
      <w:spacing w:after="160" w:line="259" w:lineRule="auto"/>
    </w:pPr>
    <w:rPr>
      <w:rFonts w:ascii="Arial" w:hAnsi="Arial" w:cs="Arial"/>
      <w:color w:val="000000"/>
      <w:sz w:val="24"/>
      <w:szCs w:val="24"/>
    </w:rPr>
  </w:style>
  <w:style w:type="character" w:customStyle="1" w:styleId="iceouttxt6">
    <w:name w:val="iceouttxt6"/>
    <w:rsid w:val="00D273C1"/>
    <w:rPr>
      <w:rFonts w:ascii="Arial" w:hAnsi="Arial" w:cs="Arial" w:hint="default"/>
      <w:color w:val="666666"/>
      <w:sz w:val="17"/>
      <w:szCs w:val="17"/>
    </w:rPr>
  </w:style>
  <w:style w:type="paragraph" w:styleId="affffb">
    <w:name w:val="List Paragraph"/>
    <w:aliases w:val="Bullet List,FooterText,numbered,Нумерованый список,SL_Абзац списка,Средняя сетка 1 - Акцент 21,Paragraphe de liste1,lp1,GOST_TableList,UL,Абзац маркированнный,Table-Normal,RSHB_Table-Normal,Предусловия,1. Абзац списка,Нумерованный список_ФТ"/>
    <w:basedOn w:val="a2"/>
    <w:link w:val="affffc"/>
    <w:uiPriority w:val="34"/>
    <w:qFormat/>
    <w:rsid w:val="00B220C5"/>
    <w:pPr>
      <w:ind w:left="720"/>
      <w:contextualSpacing/>
    </w:pPr>
  </w:style>
  <w:style w:type="character" w:customStyle="1" w:styleId="Default0">
    <w:name w:val="Default Знак"/>
    <w:link w:val="Default"/>
    <w:locked/>
    <w:rsid w:val="00134947"/>
    <w:rPr>
      <w:rFonts w:ascii="Arial" w:hAnsi="Arial" w:cs="Arial"/>
      <w:color w:val="000000"/>
      <w:sz w:val="24"/>
      <w:szCs w:val="24"/>
    </w:rPr>
  </w:style>
  <w:style w:type="character" w:customStyle="1" w:styleId="affffc">
    <w:name w:val="Абзац списка Знак"/>
    <w:aliases w:val="Bullet List Знак,FooterText Знак,numbered Знак,Нумерованый список Знак,SL_Абзац списка Знак,Средняя сетка 1 - Акцент 21 Знак,Paragraphe de liste1 Знак,lp1 Знак,GOST_TableList Знак,UL Знак,Абзац маркированнный Знак,Table-Normal Знак"/>
    <w:link w:val="affffb"/>
    <w:uiPriority w:val="34"/>
    <w:rsid w:val="003E77B4"/>
  </w:style>
  <w:style w:type="paragraph" w:customStyle="1" w:styleId="s1">
    <w:name w:val="s_1"/>
    <w:basedOn w:val="a2"/>
    <w:qFormat/>
    <w:rsid w:val="00AF4C8F"/>
    <w:pPr>
      <w:spacing w:before="100" w:beforeAutospacing="1" w:after="100" w:afterAutospacing="1"/>
    </w:pPr>
    <w:rPr>
      <w:rFonts w:ascii="Times New Roman" w:hAnsi="Times New Roman"/>
      <w:szCs w:val="24"/>
    </w:rPr>
  </w:style>
  <w:style w:type="paragraph" w:customStyle="1" w:styleId="2f">
    <w:name w:val="Абзац списка2"/>
    <w:basedOn w:val="a2"/>
    <w:link w:val="ListParagraphChar"/>
    <w:rsid w:val="005D7B8B"/>
    <w:pPr>
      <w:ind w:left="720"/>
    </w:pPr>
    <w:rPr>
      <w:rFonts w:eastAsia="Calibri"/>
    </w:rPr>
  </w:style>
  <w:style w:type="character" w:customStyle="1" w:styleId="ae">
    <w:name w:val="Без интервала Знак"/>
    <w:aliases w:val="для таблиц Знак,Без интервала2 Знак,No Spacing_0 Знак,Без интервала 111 Знак,МОЙ Знак,мой Знак,Без интервала21 Знак"/>
    <w:link w:val="ad"/>
    <w:uiPriority w:val="1"/>
    <w:locked/>
    <w:rsid w:val="00A7711D"/>
  </w:style>
  <w:style w:type="paragraph" w:customStyle="1" w:styleId="affffd">
    <w:name w:val="Îñíîâí"/>
    <w:basedOn w:val="a2"/>
    <w:rsid w:val="00A7711D"/>
    <w:pPr>
      <w:widowControl w:val="0"/>
    </w:pPr>
    <w:rPr>
      <w:rFonts w:ascii="Arial" w:eastAsia="Calibri" w:hAnsi="Arial"/>
    </w:rPr>
  </w:style>
  <w:style w:type="paragraph" w:customStyle="1" w:styleId="3d">
    <w:name w:val="Основной текст3"/>
    <w:basedOn w:val="a2"/>
    <w:rsid w:val="00F31F83"/>
    <w:pPr>
      <w:widowControl w:val="0"/>
      <w:shd w:val="clear" w:color="auto" w:fill="FFFFFF"/>
      <w:spacing w:before="420" w:after="300" w:line="0" w:lineRule="atLeast"/>
    </w:pPr>
    <w:rPr>
      <w:rFonts w:ascii="Times New Roman" w:hAnsi="Times New Roman"/>
    </w:rPr>
  </w:style>
  <w:style w:type="character" w:customStyle="1" w:styleId="95pt">
    <w:name w:val="Основной текст + 9;5 pt;Полужирный"/>
    <w:rsid w:val="00F31F83"/>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105pt">
    <w:name w:val="Основной текст + 10;5 pt"/>
    <w:rsid w:val="00F31F83"/>
    <w:rPr>
      <w:rFonts w:ascii="Times New Roman" w:eastAsia="Times New Roman" w:hAnsi="Times New Roman" w:cs="Times New Roman"/>
      <w:color w:val="000000"/>
      <w:spacing w:val="0"/>
      <w:w w:val="100"/>
      <w:position w:val="0"/>
      <w:sz w:val="21"/>
      <w:szCs w:val="21"/>
      <w:shd w:val="clear" w:color="auto" w:fill="FFFFFF"/>
    </w:rPr>
  </w:style>
  <w:style w:type="paragraph" w:customStyle="1" w:styleId="TableContents">
    <w:name w:val="Table Contents"/>
    <w:basedOn w:val="a2"/>
    <w:uiPriority w:val="99"/>
    <w:rsid w:val="00061E5E"/>
    <w:pPr>
      <w:widowControl w:val="0"/>
      <w:autoSpaceDE w:val="0"/>
      <w:autoSpaceDN w:val="0"/>
      <w:adjustRightInd w:val="0"/>
    </w:pPr>
    <w:rPr>
      <w:rFonts w:ascii="Times New Roman" w:hAnsi="Times New Roman"/>
      <w:sz w:val="18"/>
      <w:szCs w:val="18"/>
      <w:lang w:eastAsia="zh-CN" w:bidi="hi-IN"/>
    </w:rPr>
  </w:style>
  <w:style w:type="paragraph" w:customStyle="1" w:styleId="affffe">
    <w:name w:val="Текст в заданном формате"/>
    <w:basedOn w:val="a2"/>
    <w:rsid w:val="000141FB"/>
    <w:pPr>
      <w:suppressAutoHyphens/>
      <w:spacing w:line="276" w:lineRule="auto"/>
    </w:pPr>
    <w:rPr>
      <w:rFonts w:ascii="Courier New" w:eastAsia="NSimSun" w:hAnsi="Courier New" w:cs="Courier New"/>
      <w:color w:val="000000"/>
      <w:sz w:val="20"/>
      <w:lang w:eastAsia="ar-SA"/>
    </w:rPr>
  </w:style>
  <w:style w:type="table" w:customStyle="1" w:styleId="1f">
    <w:name w:val="Сетка таблицы1"/>
    <w:basedOn w:val="a4"/>
    <w:next w:val="a9"/>
    <w:uiPriority w:val="59"/>
    <w:rsid w:val="00421C5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
    <w:name w:val="Основной текст_"/>
    <w:link w:val="56"/>
    <w:locked/>
    <w:rsid w:val="00977901"/>
    <w:rPr>
      <w:spacing w:val="3"/>
      <w:sz w:val="17"/>
      <w:szCs w:val="17"/>
      <w:shd w:val="clear" w:color="auto" w:fill="FFFFFF"/>
    </w:rPr>
  </w:style>
  <w:style w:type="paragraph" w:customStyle="1" w:styleId="56">
    <w:name w:val="Основной текст5"/>
    <w:basedOn w:val="a2"/>
    <w:link w:val="afffff"/>
    <w:rsid w:val="00977901"/>
    <w:pPr>
      <w:widowControl w:val="0"/>
      <w:shd w:val="clear" w:color="auto" w:fill="FFFFFF"/>
      <w:spacing w:before="240" w:after="240" w:line="0" w:lineRule="atLeast"/>
    </w:pPr>
    <w:rPr>
      <w:rFonts w:ascii="Times New Roman" w:hAnsi="Times New Roman"/>
      <w:spacing w:val="3"/>
      <w:sz w:val="17"/>
      <w:szCs w:val="17"/>
    </w:rPr>
  </w:style>
  <w:style w:type="character" w:customStyle="1" w:styleId="2f0">
    <w:name w:val="Основной текст2"/>
    <w:rsid w:val="00977901"/>
    <w:rPr>
      <w:rFonts w:ascii="Times New Roman" w:eastAsia="Times New Roman" w:hAnsi="Times New Roman" w:cs="Times New Roman" w:hint="default"/>
      <w:b w:val="0"/>
      <w:bCs w:val="0"/>
      <w:i w:val="0"/>
      <w:iCs w:val="0"/>
      <w:smallCaps w:val="0"/>
      <w:strike w:val="0"/>
      <w:dstrike w:val="0"/>
      <w:color w:val="000000"/>
      <w:spacing w:val="3"/>
      <w:w w:val="100"/>
      <w:position w:val="0"/>
      <w:sz w:val="17"/>
      <w:szCs w:val="17"/>
      <w:u w:val="none"/>
      <w:effect w:val="none"/>
      <w:lang w:val="ru-RU"/>
    </w:rPr>
  </w:style>
  <w:style w:type="character" w:customStyle="1" w:styleId="afffff0">
    <w:name w:val="Основной шрифт"/>
    <w:rsid w:val="002E60ED"/>
  </w:style>
  <w:style w:type="character" w:customStyle="1" w:styleId="ListParagraphChar">
    <w:name w:val="List Paragraph Char"/>
    <w:link w:val="2f"/>
    <w:locked/>
    <w:rsid w:val="002E60ED"/>
    <w:rPr>
      <w:rFonts w:ascii="Baltica" w:eastAsia="Calibri" w:hAnsi="Baltica"/>
      <w:sz w:val="24"/>
    </w:rPr>
  </w:style>
  <w:style w:type="paragraph" w:customStyle="1" w:styleId="p16">
    <w:name w:val="p16"/>
    <w:basedOn w:val="a2"/>
    <w:rsid w:val="002E60ED"/>
    <w:pPr>
      <w:spacing w:before="100" w:beforeAutospacing="1" w:after="100" w:afterAutospacing="1"/>
    </w:pPr>
    <w:rPr>
      <w:rFonts w:ascii="Times New Roman" w:hAnsi="Times New Roman"/>
      <w:szCs w:val="24"/>
    </w:rPr>
  </w:style>
  <w:style w:type="character" w:customStyle="1" w:styleId="3e">
    <w:name w:val="Основной текст (3)_"/>
    <w:link w:val="3f"/>
    <w:rsid w:val="00D36440"/>
    <w:rPr>
      <w:b/>
      <w:bCs/>
      <w:sz w:val="22"/>
      <w:szCs w:val="22"/>
      <w:shd w:val="clear" w:color="auto" w:fill="FFFFFF"/>
    </w:rPr>
  </w:style>
  <w:style w:type="character" w:customStyle="1" w:styleId="45">
    <w:name w:val="Основной текст (4)_"/>
    <w:link w:val="410"/>
    <w:rsid w:val="00D36440"/>
    <w:rPr>
      <w:sz w:val="22"/>
      <w:szCs w:val="22"/>
      <w:shd w:val="clear" w:color="auto" w:fill="FFFFFF"/>
    </w:rPr>
  </w:style>
  <w:style w:type="character" w:customStyle="1" w:styleId="46">
    <w:name w:val="Основной текст (4)"/>
    <w:rsid w:val="00D36440"/>
  </w:style>
  <w:style w:type="paragraph" w:customStyle="1" w:styleId="3f">
    <w:name w:val="Основной текст (3)"/>
    <w:basedOn w:val="a2"/>
    <w:link w:val="3e"/>
    <w:rsid w:val="00D36440"/>
    <w:pPr>
      <w:shd w:val="clear" w:color="auto" w:fill="FFFFFF"/>
      <w:spacing w:before="240" w:line="274" w:lineRule="exact"/>
    </w:pPr>
    <w:rPr>
      <w:rFonts w:ascii="Times New Roman" w:hAnsi="Times New Roman"/>
      <w:b/>
      <w:bCs/>
    </w:rPr>
  </w:style>
  <w:style w:type="paragraph" w:customStyle="1" w:styleId="410">
    <w:name w:val="Основной текст (4)1"/>
    <w:basedOn w:val="a2"/>
    <w:link w:val="45"/>
    <w:rsid w:val="00D36440"/>
    <w:pPr>
      <w:shd w:val="clear" w:color="auto" w:fill="FFFFFF"/>
      <w:spacing w:after="240" w:line="274" w:lineRule="exact"/>
    </w:pPr>
    <w:rPr>
      <w:rFonts w:ascii="Times New Roman" w:hAnsi="Times New Roman"/>
    </w:rPr>
  </w:style>
  <w:style w:type="paragraph" w:customStyle="1" w:styleId="xl25">
    <w:name w:val="xl25"/>
    <w:basedOn w:val="a2"/>
    <w:rsid w:val="008E4E86"/>
    <w:pPr>
      <w:spacing w:before="100" w:beforeAutospacing="1" w:after="100" w:afterAutospacing="1"/>
    </w:pPr>
    <w:rPr>
      <w:rFonts w:ascii="Arial Unicode MS" w:eastAsia="Arial Unicode MS" w:hAnsi="Arial Unicode MS" w:cs="Arial Unicode MS"/>
      <w:szCs w:val="24"/>
    </w:rPr>
  </w:style>
  <w:style w:type="paragraph" w:customStyle="1" w:styleId="a0">
    <w:name w:val="Текст ТД"/>
    <w:basedOn w:val="a2"/>
    <w:link w:val="afffff1"/>
    <w:rsid w:val="002D3C21"/>
    <w:pPr>
      <w:numPr>
        <w:numId w:val="2"/>
      </w:numPr>
      <w:autoSpaceDE w:val="0"/>
      <w:autoSpaceDN w:val="0"/>
      <w:adjustRightInd w:val="0"/>
      <w:spacing w:after="200"/>
    </w:pPr>
    <w:rPr>
      <w:rFonts w:ascii="Times New Roman" w:eastAsia="Calibri" w:hAnsi="Times New Roman"/>
      <w:szCs w:val="24"/>
      <w:lang w:eastAsia="en-US"/>
    </w:rPr>
  </w:style>
  <w:style w:type="character" w:customStyle="1" w:styleId="afffff1">
    <w:name w:val="Текст ТД Знак"/>
    <w:link w:val="a0"/>
    <w:rsid w:val="002D3C21"/>
    <w:rPr>
      <w:rFonts w:ascii="Times New Roman" w:eastAsia="Calibri" w:hAnsi="Times New Roman"/>
      <w:sz w:val="22"/>
      <w:szCs w:val="24"/>
      <w:lang w:eastAsia="en-US"/>
    </w:rPr>
  </w:style>
  <w:style w:type="character" w:customStyle="1" w:styleId="afffff2">
    <w:name w:val="Гипертекстовая ссылка"/>
    <w:uiPriority w:val="99"/>
    <w:rsid w:val="002D3C21"/>
    <w:rPr>
      <w:b/>
      <w:bCs/>
      <w:color w:val="106BBE"/>
      <w:sz w:val="26"/>
      <w:szCs w:val="26"/>
    </w:rPr>
  </w:style>
  <w:style w:type="character" w:customStyle="1" w:styleId="blk">
    <w:name w:val="blk"/>
    <w:rsid w:val="002D3C21"/>
  </w:style>
  <w:style w:type="paragraph" w:customStyle="1" w:styleId="Standard">
    <w:name w:val="Standard"/>
    <w:rsid w:val="007E3171"/>
    <w:pPr>
      <w:suppressAutoHyphens/>
      <w:autoSpaceDN w:val="0"/>
      <w:spacing w:after="160" w:line="259" w:lineRule="auto"/>
      <w:textAlignment w:val="baseline"/>
    </w:pPr>
    <w:rPr>
      <w:kern w:val="3"/>
      <w:sz w:val="24"/>
      <w:szCs w:val="24"/>
    </w:rPr>
  </w:style>
  <w:style w:type="character" w:customStyle="1" w:styleId="FontStyle22">
    <w:name w:val="Font Style22"/>
    <w:rsid w:val="007E3171"/>
    <w:rPr>
      <w:rFonts w:ascii="Arial" w:hAnsi="Arial" w:cs="Arial"/>
      <w:sz w:val="16"/>
      <w:szCs w:val="16"/>
    </w:rPr>
  </w:style>
  <w:style w:type="paragraph" w:customStyle="1" w:styleId="Style18">
    <w:name w:val="Style18"/>
    <w:basedOn w:val="a2"/>
    <w:rsid w:val="007E3171"/>
    <w:pPr>
      <w:widowControl w:val="0"/>
      <w:autoSpaceDE w:val="0"/>
      <w:autoSpaceDN w:val="0"/>
      <w:adjustRightInd w:val="0"/>
      <w:spacing w:line="211" w:lineRule="exact"/>
      <w:ind w:firstLine="461"/>
    </w:pPr>
    <w:rPr>
      <w:rFonts w:ascii="Arial" w:eastAsia="Calibri" w:hAnsi="Arial" w:cs="Arial"/>
      <w:szCs w:val="24"/>
    </w:rPr>
  </w:style>
  <w:style w:type="paragraph" w:customStyle="1" w:styleId="Bulleted">
    <w:name w:val="Bulleted"/>
    <w:basedOn w:val="5"/>
    <w:uiPriority w:val="99"/>
    <w:rsid w:val="00421F54"/>
    <w:pPr>
      <w:suppressAutoHyphens/>
      <w:ind w:firstLine="400"/>
      <w:outlineLvl w:val="9"/>
    </w:pPr>
    <w:rPr>
      <w:rFonts w:ascii="Arial Rounded MT Bold" w:hAnsi="Arial Rounded MT Bold"/>
      <w:b/>
      <w:bCs/>
      <w:i/>
      <w:iCs/>
      <w:szCs w:val="20"/>
      <w:lang w:eastAsia="ar-SA"/>
    </w:rPr>
  </w:style>
  <w:style w:type="paragraph" w:customStyle="1" w:styleId="TextTitle">
    <w:name w:val="Text Title"/>
    <w:basedOn w:val="a2"/>
    <w:uiPriority w:val="99"/>
    <w:rsid w:val="00421F54"/>
    <w:pPr>
      <w:suppressAutoHyphens/>
      <w:spacing w:before="120" w:after="120"/>
      <w:ind w:left="576" w:right="288"/>
      <w:jc w:val="center"/>
    </w:pPr>
    <w:rPr>
      <w:rFonts w:ascii="NTTierce" w:hAnsi="NTTierce"/>
      <w:b/>
      <w:sz w:val="28"/>
      <w:lang w:eastAsia="ar-SA"/>
    </w:rPr>
  </w:style>
  <w:style w:type="paragraph" w:customStyle="1" w:styleId="ConsCell">
    <w:name w:val="ConsCell"/>
    <w:rsid w:val="00AF5CF0"/>
    <w:pPr>
      <w:widowControl w:val="0"/>
      <w:spacing w:after="160" w:line="259" w:lineRule="auto"/>
    </w:pPr>
    <w:rPr>
      <w:rFonts w:ascii="Arial" w:hAnsi="Arial"/>
      <w:sz w:val="22"/>
      <w:szCs w:val="22"/>
    </w:rPr>
  </w:style>
  <w:style w:type="paragraph" w:customStyle="1" w:styleId="afffff3">
    <w:name w:val="Пункт б/н"/>
    <w:basedOn w:val="a2"/>
    <w:semiHidden/>
    <w:qFormat/>
    <w:rsid w:val="00AF5CF0"/>
    <w:pPr>
      <w:tabs>
        <w:tab w:val="left" w:pos="1134"/>
      </w:tabs>
      <w:ind w:firstLine="567"/>
    </w:pPr>
    <w:rPr>
      <w:rFonts w:ascii="Times New Roman" w:hAnsi="Times New Roman"/>
      <w:szCs w:val="24"/>
    </w:rPr>
  </w:style>
  <w:style w:type="paragraph" w:customStyle="1" w:styleId="-0">
    <w:name w:val="Контракт-раздел"/>
    <w:basedOn w:val="a2"/>
    <w:next w:val="-"/>
    <w:qFormat/>
    <w:rsid w:val="00AF5CF0"/>
    <w:pPr>
      <w:keepNext/>
      <w:tabs>
        <w:tab w:val="num" w:pos="0"/>
        <w:tab w:val="left" w:pos="540"/>
      </w:tabs>
      <w:suppressAutoHyphens/>
      <w:spacing w:before="360" w:after="120"/>
      <w:jc w:val="center"/>
      <w:outlineLvl w:val="3"/>
    </w:pPr>
    <w:rPr>
      <w:rFonts w:ascii="Times New Roman" w:hAnsi="Times New Roman"/>
      <w:b/>
      <w:bCs/>
      <w:caps/>
      <w:smallCaps/>
      <w:szCs w:val="24"/>
    </w:rPr>
  </w:style>
  <w:style w:type="paragraph" w:customStyle="1" w:styleId="-1">
    <w:name w:val="Контракт-подпункт"/>
    <w:basedOn w:val="a2"/>
    <w:rsid w:val="00AF5CF0"/>
    <w:pPr>
      <w:tabs>
        <w:tab w:val="num" w:pos="851"/>
      </w:tabs>
      <w:ind w:left="851" w:hanging="851"/>
    </w:pPr>
    <w:rPr>
      <w:rFonts w:ascii="Times New Roman" w:hAnsi="Times New Roman"/>
      <w:szCs w:val="24"/>
    </w:rPr>
  </w:style>
  <w:style w:type="paragraph" w:customStyle="1" w:styleId="-2">
    <w:name w:val="Контракт-подподпункт"/>
    <w:basedOn w:val="a2"/>
    <w:rsid w:val="00AF5CF0"/>
    <w:pPr>
      <w:tabs>
        <w:tab w:val="num" w:pos="1418"/>
      </w:tabs>
      <w:ind w:left="1418" w:hanging="567"/>
    </w:pPr>
    <w:rPr>
      <w:rFonts w:ascii="Times New Roman" w:hAnsi="Times New Roman"/>
      <w:szCs w:val="24"/>
    </w:rPr>
  </w:style>
  <w:style w:type="paragraph" w:customStyle="1" w:styleId="s3">
    <w:name w:val="s_3"/>
    <w:basedOn w:val="a2"/>
    <w:rsid w:val="009B3063"/>
    <w:pPr>
      <w:spacing w:before="100" w:beforeAutospacing="1" w:after="100" w:afterAutospacing="1"/>
    </w:pPr>
    <w:rPr>
      <w:rFonts w:ascii="Times New Roman" w:hAnsi="Times New Roman"/>
      <w:szCs w:val="24"/>
    </w:rPr>
  </w:style>
  <w:style w:type="paragraph" w:customStyle="1" w:styleId="1f0">
    <w:name w:val="Название1"/>
    <w:basedOn w:val="a2"/>
    <w:rsid w:val="001757DF"/>
    <w:pPr>
      <w:spacing w:before="100" w:beforeAutospacing="1" w:after="100" w:afterAutospacing="1"/>
    </w:pPr>
    <w:rPr>
      <w:rFonts w:ascii="Times New Roman" w:hAnsi="Times New Roman"/>
      <w:szCs w:val="24"/>
    </w:rPr>
  </w:style>
  <w:style w:type="character" w:customStyle="1" w:styleId="afffff4">
    <w:name w:val="Основной текст документа"/>
    <w:rsid w:val="00584644"/>
    <w:rPr>
      <w:sz w:val="22"/>
    </w:rPr>
  </w:style>
  <w:style w:type="character" w:customStyle="1" w:styleId="47">
    <w:name w:val="Основной текст4"/>
    <w:rsid w:val="00584644"/>
    <w:rPr>
      <w:rFonts w:ascii="Times New Roman" w:eastAsia="Times New Roman" w:hAnsi="Times New Roman" w:cs="Times New Roman"/>
      <w:b w:val="0"/>
      <w:bCs w:val="0"/>
      <w:i w:val="0"/>
      <w:iCs w:val="0"/>
      <w:smallCaps w:val="0"/>
      <w:strike w:val="0"/>
      <w:color w:val="000000"/>
      <w:spacing w:val="3"/>
      <w:w w:val="100"/>
      <w:position w:val="0"/>
      <w:sz w:val="17"/>
      <w:szCs w:val="17"/>
      <w:u w:val="single"/>
      <w:shd w:val="clear" w:color="auto" w:fill="FFFFFF"/>
      <w:lang w:val="ru-RU"/>
    </w:rPr>
  </w:style>
  <w:style w:type="character" w:customStyle="1" w:styleId="2f1">
    <w:name w:val="Основной текст (2)_"/>
    <w:link w:val="2f2"/>
    <w:rsid w:val="00A571EA"/>
    <w:rPr>
      <w:rFonts w:cs="Calibri"/>
      <w:b/>
      <w:bCs/>
      <w:shd w:val="clear" w:color="auto" w:fill="FFFFFF"/>
    </w:rPr>
  </w:style>
  <w:style w:type="paragraph" w:customStyle="1" w:styleId="2f2">
    <w:name w:val="Основной текст (2)"/>
    <w:basedOn w:val="a2"/>
    <w:link w:val="2f1"/>
    <w:rsid w:val="00A571EA"/>
    <w:pPr>
      <w:widowControl w:val="0"/>
      <w:shd w:val="clear" w:color="auto" w:fill="FFFFFF"/>
      <w:spacing w:after="300" w:line="0" w:lineRule="atLeast"/>
      <w:jc w:val="center"/>
    </w:pPr>
    <w:rPr>
      <w:rFonts w:ascii="Times New Roman" w:hAnsi="Times New Roman" w:cs="Calibri"/>
      <w:b/>
      <w:bCs/>
      <w:sz w:val="20"/>
    </w:rPr>
  </w:style>
  <w:style w:type="paragraph" w:customStyle="1" w:styleId="pj">
    <w:name w:val="pj"/>
    <w:basedOn w:val="a2"/>
    <w:rsid w:val="00A571EA"/>
    <w:pPr>
      <w:spacing w:before="100" w:beforeAutospacing="1" w:after="100" w:afterAutospacing="1"/>
    </w:pPr>
    <w:rPr>
      <w:rFonts w:ascii="Times New Roman" w:hAnsi="Times New Roman"/>
      <w:szCs w:val="24"/>
    </w:rPr>
  </w:style>
  <w:style w:type="paragraph" w:customStyle="1" w:styleId="a1">
    <w:name w:val="Раздел"/>
    <w:basedOn w:val="a2"/>
    <w:semiHidden/>
    <w:rsid w:val="00D65879"/>
    <w:pPr>
      <w:numPr>
        <w:ilvl w:val="1"/>
        <w:numId w:val="3"/>
      </w:numPr>
      <w:spacing w:before="120" w:after="120"/>
      <w:jc w:val="center"/>
    </w:pPr>
    <w:rPr>
      <w:rFonts w:ascii="Arial Narrow" w:hAnsi="Arial Narrow" w:cs="Arial Narrow"/>
      <w:b/>
      <w:bCs/>
      <w:sz w:val="28"/>
      <w:szCs w:val="28"/>
    </w:rPr>
  </w:style>
  <w:style w:type="paragraph" w:customStyle="1" w:styleId="afffff5">
    <w:name w:val="Часть"/>
    <w:basedOn w:val="a2"/>
    <w:semiHidden/>
    <w:rsid w:val="00D65879"/>
    <w:pPr>
      <w:spacing w:after="60"/>
      <w:jc w:val="center"/>
    </w:pPr>
    <w:rPr>
      <w:rFonts w:ascii="Arial" w:hAnsi="Arial" w:cs="Arial"/>
      <w:b/>
      <w:bCs/>
      <w:caps/>
      <w:sz w:val="32"/>
      <w:szCs w:val="32"/>
    </w:rPr>
  </w:style>
  <w:style w:type="paragraph" w:customStyle="1" w:styleId="3">
    <w:name w:val="Раздел 3"/>
    <w:basedOn w:val="a2"/>
    <w:semiHidden/>
    <w:rsid w:val="00D65879"/>
    <w:pPr>
      <w:numPr>
        <w:numId w:val="4"/>
      </w:numPr>
      <w:spacing w:before="120" w:after="120"/>
      <w:jc w:val="center"/>
    </w:pPr>
    <w:rPr>
      <w:rFonts w:ascii="Times New Roman" w:hAnsi="Times New Roman"/>
      <w:b/>
      <w:bCs/>
      <w:szCs w:val="24"/>
    </w:rPr>
  </w:style>
  <w:style w:type="paragraph" w:customStyle="1" w:styleId="afffff6">
    <w:name w:val="Условия контракта"/>
    <w:basedOn w:val="a2"/>
    <w:semiHidden/>
    <w:rsid w:val="00D65879"/>
    <w:pPr>
      <w:tabs>
        <w:tab w:val="num" w:pos="567"/>
      </w:tabs>
      <w:spacing w:before="240" w:after="120"/>
      <w:ind w:left="567" w:hanging="567"/>
    </w:pPr>
    <w:rPr>
      <w:rFonts w:ascii="Times New Roman" w:hAnsi="Times New Roman"/>
      <w:b/>
      <w:bCs/>
      <w:szCs w:val="24"/>
    </w:rPr>
  </w:style>
  <w:style w:type="paragraph" w:customStyle="1" w:styleId="Instruction">
    <w:name w:val="Instruction"/>
    <w:basedOn w:val="21"/>
    <w:semiHidden/>
    <w:rsid w:val="00D65879"/>
    <w:pPr>
      <w:tabs>
        <w:tab w:val="num" w:pos="360"/>
      </w:tabs>
      <w:spacing w:before="180" w:after="60" w:line="240" w:lineRule="auto"/>
      <w:ind w:left="360" w:hanging="360"/>
    </w:pPr>
    <w:rPr>
      <w:rFonts w:ascii="Times New Roman" w:hAnsi="Times New Roman"/>
      <w:b/>
      <w:bCs/>
      <w:szCs w:val="24"/>
    </w:rPr>
  </w:style>
  <w:style w:type="paragraph" w:customStyle="1" w:styleId="afffff7">
    <w:name w:val="Тендерные данные"/>
    <w:basedOn w:val="a2"/>
    <w:semiHidden/>
    <w:rsid w:val="00D65879"/>
    <w:pPr>
      <w:tabs>
        <w:tab w:val="left" w:pos="1985"/>
      </w:tabs>
      <w:spacing w:before="120" w:after="60"/>
    </w:pPr>
    <w:rPr>
      <w:rFonts w:ascii="Times New Roman" w:hAnsi="Times New Roman"/>
      <w:b/>
      <w:bCs/>
      <w:szCs w:val="24"/>
    </w:rPr>
  </w:style>
  <w:style w:type="paragraph" w:styleId="3f0">
    <w:name w:val="toc 3"/>
    <w:basedOn w:val="a2"/>
    <w:next w:val="a2"/>
    <w:autoRedefine/>
    <w:rsid w:val="00D65879"/>
    <w:pPr>
      <w:tabs>
        <w:tab w:val="left" w:pos="1680"/>
        <w:tab w:val="right" w:leader="dot" w:pos="10148"/>
      </w:tabs>
      <w:spacing w:before="100"/>
      <w:ind w:left="180" w:firstLine="60"/>
    </w:pPr>
    <w:rPr>
      <w:rFonts w:ascii="Times New Roman" w:hAnsi="Times New Roman"/>
      <w:sz w:val="20"/>
    </w:rPr>
  </w:style>
  <w:style w:type="paragraph" w:customStyle="1" w:styleId="afffff8">
    <w:name w:val="Îáû÷íûé"/>
    <w:semiHidden/>
    <w:rsid w:val="00D65879"/>
    <w:pPr>
      <w:spacing w:after="160" w:line="259" w:lineRule="auto"/>
    </w:pPr>
    <w:rPr>
      <w:sz w:val="22"/>
      <w:szCs w:val="22"/>
    </w:rPr>
  </w:style>
  <w:style w:type="paragraph" w:customStyle="1" w:styleId="afffff9">
    <w:name w:val="Íîðìàëüíûé"/>
    <w:semiHidden/>
    <w:rsid w:val="00D65879"/>
    <w:pPr>
      <w:spacing w:after="160" w:line="259" w:lineRule="auto"/>
    </w:pPr>
    <w:rPr>
      <w:rFonts w:ascii="Courier" w:hAnsi="Courier" w:cs="Courier"/>
      <w:sz w:val="24"/>
      <w:szCs w:val="24"/>
      <w:lang w:val="en-GB"/>
    </w:rPr>
  </w:style>
  <w:style w:type="character" w:styleId="HTML3">
    <w:name w:val="HTML Acronym"/>
    <w:uiPriority w:val="99"/>
    <w:rsid w:val="00D65879"/>
    <w:rPr>
      <w:rFonts w:cs="Times New Roman"/>
    </w:rPr>
  </w:style>
  <w:style w:type="paragraph" w:customStyle="1" w:styleId="1f1">
    <w:name w:val="Заголовок записки1"/>
    <w:basedOn w:val="a2"/>
    <w:next w:val="a2"/>
    <w:qFormat/>
    <w:rsid w:val="00D65879"/>
    <w:pPr>
      <w:spacing w:after="60"/>
    </w:pPr>
    <w:rPr>
      <w:rFonts w:ascii="Times New Roman" w:hAnsi="Times New Roman"/>
      <w:szCs w:val="24"/>
    </w:rPr>
  </w:style>
  <w:style w:type="character" w:styleId="HTML4">
    <w:name w:val="HTML Keyboard"/>
    <w:uiPriority w:val="99"/>
    <w:rsid w:val="00D65879"/>
    <w:rPr>
      <w:rFonts w:ascii="Courier New" w:hAnsi="Courier New" w:cs="Courier New"/>
      <w:sz w:val="20"/>
      <w:szCs w:val="20"/>
    </w:rPr>
  </w:style>
  <w:style w:type="character" w:styleId="HTML5">
    <w:name w:val="HTML Code"/>
    <w:uiPriority w:val="99"/>
    <w:rsid w:val="00D65879"/>
    <w:rPr>
      <w:rFonts w:ascii="Courier New" w:hAnsi="Courier New" w:cs="Courier New"/>
      <w:sz w:val="20"/>
      <w:szCs w:val="20"/>
    </w:rPr>
  </w:style>
  <w:style w:type="character" w:styleId="afffffa">
    <w:name w:val="line number"/>
    <w:uiPriority w:val="99"/>
    <w:rsid w:val="00D65879"/>
    <w:rPr>
      <w:rFonts w:cs="Times New Roman"/>
    </w:rPr>
  </w:style>
  <w:style w:type="character" w:styleId="HTML6">
    <w:name w:val="HTML Sample"/>
    <w:uiPriority w:val="99"/>
    <w:rsid w:val="00D65879"/>
    <w:rPr>
      <w:rFonts w:ascii="Courier New" w:hAnsi="Courier New" w:cs="Courier New"/>
    </w:rPr>
  </w:style>
  <w:style w:type="character" w:styleId="HTML7">
    <w:name w:val="HTML Definition"/>
    <w:uiPriority w:val="99"/>
    <w:rsid w:val="00D65879"/>
    <w:rPr>
      <w:rFonts w:cs="Times New Roman"/>
      <w:i/>
      <w:iCs/>
    </w:rPr>
  </w:style>
  <w:style w:type="character" w:styleId="HTML8">
    <w:name w:val="HTML Variable"/>
    <w:uiPriority w:val="99"/>
    <w:rsid w:val="00D65879"/>
    <w:rPr>
      <w:rFonts w:cs="Times New Roman"/>
      <w:i/>
      <w:iCs/>
    </w:rPr>
  </w:style>
  <w:style w:type="character" w:styleId="HTML9">
    <w:name w:val="HTML Typewriter"/>
    <w:uiPriority w:val="99"/>
    <w:rsid w:val="00D65879"/>
    <w:rPr>
      <w:rFonts w:ascii="Courier New" w:hAnsi="Courier New" w:cs="Courier New"/>
      <w:sz w:val="20"/>
      <w:szCs w:val="20"/>
    </w:rPr>
  </w:style>
  <w:style w:type="character" w:styleId="HTMLa">
    <w:name w:val="HTML Cite"/>
    <w:uiPriority w:val="99"/>
    <w:rsid w:val="00D65879"/>
    <w:rPr>
      <w:rFonts w:cs="Times New Roman"/>
      <w:i/>
      <w:iCs/>
    </w:rPr>
  </w:style>
  <w:style w:type="paragraph" w:styleId="48">
    <w:name w:val="toc 4"/>
    <w:basedOn w:val="a2"/>
    <w:next w:val="a2"/>
    <w:autoRedefine/>
    <w:uiPriority w:val="39"/>
    <w:semiHidden/>
    <w:rsid w:val="00D65879"/>
    <w:pPr>
      <w:ind w:left="480"/>
    </w:pPr>
    <w:rPr>
      <w:rFonts w:ascii="Times New Roman" w:hAnsi="Times New Roman"/>
      <w:sz w:val="20"/>
    </w:rPr>
  </w:style>
  <w:style w:type="paragraph" w:styleId="57">
    <w:name w:val="toc 5"/>
    <w:basedOn w:val="a2"/>
    <w:next w:val="a2"/>
    <w:autoRedefine/>
    <w:uiPriority w:val="39"/>
    <w:semiHidden/>
    <w:rsid w:val="00D65879"/>
    <w:pPr>
      <w:ind w:left="720"/>
    </w:pPr>
    <w:rPr>
      <w:rFonts w:ascii="Times New Roman" w:hAnsi="Times New Roman"/>
      <w:sz w:val="20"/>
    </w:rPr>
  </w:style>
  <w:style w:type="paragraph" w:styleId="61">
    <w:name w:val="toc 6"/>
    <w:basedOn w:val="a2"/>
    <w:next w:val="a2"/>
    <w:autoRedefine/>
    <w:uiPriority w:val="39"/>
    <w:semiHidden/>
    <w:rsid w:val="00D65879"/>
    <w:pPr>
      <w:ind w:left="960"/>
    </w:pPr>
    <w:rPr>
      <w:rFonts w:ascii="Times New Roman" w:hAnsi="Times New Roman"/>
      <w:sz w:val="20"/>
    </w:rPr>
  </w:style>
  <w:style w:type="paragraph" w:styleId="71">
    <w:name w:val="toc 7"/>
    <w:basedOn w:val="a2"/>
    <w:next w:val="a2"/>
    <w:autoRedefine/>
    <w:uiPriority w:val="39"/>
    <w:semiHidden/>
    <w:rsid w:val="00D65879"/>
    <w:pPr>
      <w:ind w:left="1200"/>
    </w:pPr>
    <w:rPr>
      <w:rFonts w:ascii="Times New Roman" w:hAnsi="Times New Roman"/>
      <w:sz w:val="20"/>
    </w:rPr>
  </w:style>
  <w:style w:type="paragraph" w:styleId="81">
    <w:name w:val="toc 8"/>
    <w:basedOn w:val="a2"/>
    <w:next w:val="a2"/>
    <w:autoRedefine/>
    <w:uiPriority w:val="39"/>
    <w:semiHidden/>
    <w:rsid w:val="00D65879"/>
    <w:pPr>
      <w:ind w:left="1440"/>
    </w:pPr>
    <w:rPr>
      <w:rFonts w:ascii="Times New Roman" w:hAnsi="Times New Roman"/>
      <w:sz w:val="20"/>
    </w:rPr>
  </w:style>
  <w:style w:type="paragraph" w:styleId="92">
    <w:name w:val="toc 9"/>
    <w:basedOn w:val="a2"/>
    <w:next w:val="a2"/>
    <w:autoRedefine/>
    <w:uiPriority w:val="39"/>
    <w:semiHidden/>
    <w:rsid w:val="00D65879"/>
    <w:pPr>
      <w:ind w:left="1680"/>
    </w:pPr>
    <w:rPr>
      <w:rFonts w:ascii="Times New Roman" w:hAnsi="Times New Roman"/>
      <w:sz w:val="20"/>
    </w:rPr>
  </w:style>
  <w:style w:type="paragraph" w:customStyle="1" w:styleId="2-1">
    <w:name w:val="содержание2-1"/>
    <w:basedOn w:val="30"/>
    <w:next w:val="a2"/>
    <w:rsid w:val="00D65879"/>
    <w:pPr>
      <w:numPr>
        <w:ilvl w:val="2"/>
      </w:numPr>
      <w:tabs>
        <w:tab w:val="num" w:pos="720"/>
      </w:tabs>
      <w:ind w:left="720" w:hanging="720"/>
    </w:pPr>
  </w:style>
  <w:style w:type="paragraph" w:customStyle="1" w:styleId="211">
    <w:name w:val="Заголовок 2.1"/>
    <w:basedOn w:val="1"/>
    <w:rsid w:val="00D65879"/>
    <w:pPr>
      <w:widowControl w:val="0"/>
      <w:suppressLineNumbers/>
      <w:suppressAutoHyphens/>
      <w:spacing w:after="60"/>
    </w:pPr>
    <w:rPr>
      <w:rFonts w:ascii="Cambria" w:hAnsi="Cambria"/>
      <w:caps/>
      <w:kern w:val="32"/>
    </w:rPr>
  </w:style>
  <w:style w:type="character" w:customStyle="1" w:styleId="1100">
    <w:name w:val="Знак Знак110"/>
    <w:rsid w:val="00D65879"/>
    <w:rPr>
      <w:rFonts w:cs="Times New Roman"/>
      <w:sz w:val="24"/>
      <w:szCs w:val="24"/>
      <w:lang w:val="ru-RU" w:eastAsia="ru-RU"/>
    </w:rPr>
  </w:style>
  <w:style w:type="character" w:customStyle="1" w:styleId="3f1">
    <w:name w:val="Стиль3 Знак"/>
    <w:rsid w:val="00D65879"/>
  </w:style>
  <w:style w:type="paragraph" w:customStyle="1" w:styleId="49">
    <w:name w:val="Стиль4"/>
    <w:basedOn w:val="2"/>
    <w:next w:val="a2"/>
    <w:rsid w:val="00D65879"/>
    <w:pPr>
      <w:widowControl w:val="0"/>
      <w:suppressLineNumbers/>
      <w:suppressAutoHyphens/>
      <w:spacing w:after="60"/>
      <w:ind w:firstLine="567"/>
      <w:jc w:val="center"/>
    </w:pPr>
    <w:rPr>
      <w:rFonts w:ascii="Cambria" w:hAnsi="Cambria"/>
      <w:b/>
      <w:bCs/>
      <w:i/>
      <w:iCs/>
    </w:rPr>
  </w:style>
  <w:style w:type="paragraph" w:customStyle="1" w:styleId="afffffb">
    <w:name w:val="Таблица заголовок"/>
    <w:basedOn w:val="a2"/>
    <w:rsid w:val="00D65879"/>
    <w:pPr>
      <w:spacing w:before="120" w:after="120" w:line="360" w:lineRule="auto"/>
      <w:jc w:val="right"/>
    </w:pPr>
    <w:rPr>
      <w:rFonts w:ascii="Times New Roman" w:hAnsi="Times New Roman"/>
      <w:b/>
      <w:bCs/>
      <w:sz w:val="28"/>
      <w:szCs w:val="28"/>
    </w:rPr>
  </w:style>
  <w:style w:type="paragraph" w:customStyle="1" w:styleId="afffffc">
    <w:name w:val="текст таблицы"/>
    <w:basedOn w:val="a2"/>
    <w:rsid w:val="00D65879"/>
    <w:pPr>
      <w:spacing w:before="120"/>
      <w:ind w:right="-102"/>
    </w:pPr>
    <w:rPr>
      <w:rFonts w:ascii="Times New Roman" w:hAnsi="Times New Roman"/>
      <w:szCs w:val="24"/>
    </w:rPr>
  </w:style>
  <w:style w:type="paragraph" w:customStyle="1" w:styleId="afffffd">
    <w:name w:val="Пункт Знак"/>
    <w:basedOn w:val="a2"/>
    <w:rsid w:val="00D65879"/>
    <w:pPr>
      <w:tabs>
        <w:tab w:val="num" w:pos="1134"/>
        <w:tab w:val="left" w:pos="1701"/>
      </w:tabs>
      <w:snapToGrid w:val="0"/>
      <w:spacing w:line="360" w:lineRule="auto"/>
      <w:ind w:left="1134" w:hanging="567"/>
    </w:pPr>
    <w:rPr>
      <w:rFonts w:ascii="Times New Roman" w:hAnsi="Times New Roman"/>
      <w:sz w:val="28"/>
      <w:szCs w:val="28"/>
    </w:rPr>
  </w:style>
  <w:style w:type="paragraph" w:customStyle="1" w:styleId="afffffe">
    <w:name w:val="a"/>
    <w:basedOn w:val="a2"/>
    <w:rsid w:val="00D65879"/>
    <w:pPr>
      <w:snapToGrid w:val="0"/>
      <w:spacing w:line="360" w:lineRule="auto"/>
      <w:ind w:left="1134" w:hanging="567"/>
    </w:pPr>
    <w:rPr>
      <w:rFonts w:ascii="Times New Roman" w:hAnsi="Times New Roman"/>
      <w:sz w:val="28"/>
      <w:szCs w:val="28"/>
    </w:rPr>
  </w:style>
  <w:style w:type="paragraph" w:customStyle="1" w:styleId="affffff">
    <w:name w:val="Словарная статья"/>
    <w:basedOn w:val="a2"/>
    <w:next w:val="a2"/>
    <w:rsid w:val="00D65879"/>
    <w:pPr>
      <w:autoSpaceDE w:val="0"/>
      <w:autoSpaceDN w:val="0"/>
      <w:adjustRightInd w:val="0"/>
      <w:ind w:right="118"/>
    </w:pPr>
    <w:rPr>
      <w:rFonts w:ascii="Arial" w:hAnsi="Arial" w:cs="Arial"/>
      <w:sz w:val="20"/>
    </w:rPr>
  </w:style>
  <w:style w:type="paragraph" w:customStyle="1" w:styleId="affffff0">
    <w:name w:val="Комментарий пользователя"/>
    <w:basedOn w:val="a2"/>
    <w:next w:val="a2"/>
    <w:rsid w:val="00D65879"/>
    <w:pPr>
      <w:autoSpaceDE w:val="0"/>
      <w:autoSpaceDN w:val="0"/>
      <w:adjustRightInd w:val="0"/>
      <w:ind w:left="170"/>
    </w:pPr>
    <w:rPr>
      <w:rFonts w:ascii="Arial" w:hAnsi="Arial" w:cs="Arial"/>
      <w:i/>
      <w:iCs/>
      <w:color w:val="000080"/>
      <w:sz w:val="20"/>
    </w:rPr>
  </w:style>
  <w:style w:type="paragraph" w:customStyle="1" w:styleId="02statia2">
    <w:name w:val="02statia2"/>
    <w:basedOn w:val="a2"/>
    <w:rsid w:val="00D65879"/>
    <w:pPr>
      <w:spacing w:before="120" w:line="320" w:lineRule="atLeast"/>
      <w:ind w:left="2020" w:hanging="880"/>
    </w:pPr>
    <w:rPr>
      <w:rFonts w:ascii="GaramondNarrowC" w:hAnsi="GaramondNarrowC"/>
      <w:color w:val="000000"/>
      <w:sz w:val="21"/>
      <w:szCs w:val="21"/>
    </w:rPr>
  </w:style>
  <w:style w:type="paragraph" w:customStyle="1" w:styleId="02statia3">
    <w:name w:val="02statia3"/>
    <w:basedOn w:val="a2"/>
    <w:rsid w:val="00D65879"/>
    <w:pPr>
      <w:spacing w:before="120" w:line="320" w:lineRule="atLeast"/>
      <w:ind w:left="2900" w:hanging="880"/>
    </w:pPr>
    <w:rPr>
      <w:rFonts w:ascii="GaramondNarrowC" w:hAnsi="GaramondNarrowC"/>
      <w:color w:val="000000"/>
      <w:sz w:val="21"/>
      <w:szCs w:val="21"/>
    </w:rPr>
  </w:style>
  <w:style w:type="paragraph" w:customStyle="1" w:styleId="affffff1">
    <w:name w:val="Справочник"/>
    <w:basedOn w:val="a2"/>
    <w:rsid w:val="00D65879"/>
    <w:pPr>
      <w:autoSpaceDE w:val="0"/>
      <w:autoSpaceDN w:val="0"/>
      <w:spacing w:line="300" w:lineRule="auto"/>
    </w:pPr>
    <w:rPr>
      <w:rFonts w:ascii="PragmaticaC" w:hAnsi="PragmaticaC" w:cs="PragmaticaC"/>
      <w:sz w:val="16"/>
      <w:szCs w:val="16"/>
    </w:rPr>
  </w:style>
  <w:style w:type="paragraph" w:customStyle="1" w:styleId="ConsPlusTitle">
    <w:name w:val="ConsPlusTitle"/>
    <w:rsid w:val="00D65879"/>
    <w:pPr>
      <w:widowControl w:val="0"/>
      <w:autoSpaceDE w:val="0"/>
      <w:autoSpaceDN w:val="0"/>
      <w:adjustRightInd w:val="0"/>
      <w:spacing w:after="160" w:line="259" w:lineRule="auto"/>
    </w:pPr>
    <w:rPr>
      <w:rFonts w:ascii="Arial" w:hAnsi="Arial" w:cs="Arial"/>
      <w:b/>
      <w:bCs/>
      <w:sz w:val="16"/>
      <w:szCs w:val="16"/>
    </w:rPr>
  </w:style>
  <w:style w:type="paragraph" w:customStyle="1" w:styleId="3bullet1gif">
    <w:name w:val="3bullet1.gif"/>
    <w:basedOn w:val="a2"/>
    <w:rsid w:val="00D65879"/>
    <w:pPr>
      <w:spacing w:before="100" w:beforeAutospacing="1" w:after="100" w:afterAutospacing="1"/>
    </w:pPr>
    <w:rPr>
      <w:rFonts w:ascii="Times New Roman" w:hAnsi="Times New Roman"/>
      <w:szCs w:val="24"/>
    </w:rPr>
  </w:style>
  <w:style w:type="character" w:customStyle="1" w:styleId="Internetlink">
    <w:name w:val="Internet link"/>
    <w:uiPriority w:val="99"/>
    <w:rsid w:val="0020462D"/>
    <w:rPr>
      <w:rFonts w:ascii="Times New Roman" w:eastAsia="Times New Roman" w:hAnsi="Times New Roman" w:cs="Mangal" w:hint="default"/>
      <w:color w:val="000080"/>
      <w:u w:val="single"/>
    </w:rPr>
  </w:style>
  <w:style w:type="paragraph" w:customStyle="1" w:styleId="1f2">
    <w:name w:val="Текст1"/>
    <w:basedOn w:val="a2"/>
    <w:rsid w:val="00346F15"/>
    <w:pPr>
      <w:suppressAutoHyphens/>
    </w:pPr>
    <w:rPr>
      <w:rFonts w:ascii="Consolas" w:eastAsia="Calibri" w:hAnsi="Consolas" w:cs="Consolas"/>
      <w:sz w:val="21"/>
      <w:szCs w:val="21"/>
      <w:lang w:eastAsia="ar-SA"/>
    </w:rPr>
  </w:style>
  <w:style w:type="paragraph" w:styleId="2f3">
    <w:name w:val="Quote"/>
    <w:basedOn w:val="a2"/>
    <w:next w:val="a2"/>
    <w:link w:val="2f4"/>
    <w:uiPriority w:val="29"/>
    <w:qFormat/>
    <w:rsid w:val="00235A0A"/>
    <w:pPr>
      <w:spacing w:before="200"/>
      <w:ind w:left="864" w:right="864"/>
    </w:pPr>
    <w:rPr>
      <w:i/>
      <w:iCs/>
      <w:color w:val="404040"/>
    </w:rPr>
  </w:style>
  <w:style w:type="character" w:customStyle="1" w:styleId="2f4">
    <w:name w:val="Цитата 2 Знак"/>
    <w:link w:val="2f3"/>
    <w:uiPriority w:val="29"/>
    <w:rsid w:val="00235A0A"/>
    <w:rPr>
      <w:i/>
      <w:iCs/>
      <w:color w:val="404040"/>
    </w:rPr>
  </w:style>
  <w:style w:type="paragraph" w:styleId="affffff2">
    <w:name w:val="Intense Quote"/>
    <w:basedOn w:val="a2"/>
    <w:next w:val="a2"/>
    <w:link w:val="affffff3"/>
    <w:uiPriority w:val="30"/>
    <w:qFormat/>
    <w:rsid w:val="00235A0A"/>
    <w:pPr>
      <w:pBdr>
        <w:top w:val="single" w:sz="4" w:space="10" w:color="404040"/>
        <w:bottom w:val="single" w:sz="4" w:space="10" w:color="404040"/>
      </w:pBdr>
      <w:spacing w:before="360" w:after="360"/>
      <w:ind w:left="864" w:right="864"/>
      <w:jc w:val="center"/>
    </w:pPr>
    <w:rPr>
      <w:i/>
      <w:iCs/>
      <w:color w:val="404040"/>
    </w:rPr>
  </w:style>
  <w:style w:type="character" w:customStyle="1" w:styleId="affffff3">
    <w:name w:val="Выделенная цитата Знак"/>
    <w:link w:val="affffff2"/>
    <w:uiPriority w:val="30"/>
    <w:rsid w:val="00235A0A"/>
    <w:rPr>
      <w:i/>
      <w:iCs/>
      <w:color w:val="404040"/>
    </w:rPr>
  </w:style>
  <w:style w:type="character" w:styleId="affffff4">
    <w:name w:val="Subtle Emphasis"/>
    <w:uiPriority w:val="19"/>
    <w:qFormat/>
    <w:rsid w:val="00235A0A"/>
    <w:rPr>
      <w:i/>
      <w:iCs/>
      <w:color w:val="404040"/>
    </w:rPr>
  </w:style>
  <w:style w:type="character" w:styleId="affffff5">
    <w:name w:val="Intense Emphasis"/>
    <w:uiPriority w:val="21"/>
    <w:qFormat/>
    <w:rsid w:val="00235A0A"/>
    <w:rPr>
      <w:b/>
      <w:bCs/>
      <w:i/>
      <w:iCs/>
      <w:color w:val="auto"/>
    </w:rPr>
  </w:style>
  <w:style w:type="character" w:styleId="affffff6">
    <w:name w:val="Subtle Reference"/>
    <w:uiPriority w:val="31"/>
    <w:qFormat/>
    <w:rsid w:val="00235A0A"/>
    <w:rPr>
      <w:smallCaps/>
      <w:color w:val="404040"/>
    </w:rPr>
  </w:style>
  <w:style w:type="character" w:styleId="affffff7">
    <w:name w:val="Intense Reference"/>
    <w:uiPriority w:val="32"/>
    <w:qFormat/>
    <w:rsid w:val="00235A0A"/>
    <w:rPr>
      <w:b/>
      <w:bCs/>
      <w:smallCaps/>
      <w:color w:val="404040"/>
      <w:spacing w:val="5"/>
    </w:rPr>
  </w:style>
  <w:style w:type="character" w:styleId="affffff8">
    <w:name w:val="Book Title"/>
    <w:uiPriority w:val="33"/>
    <w:qFormat/>
    <w:rsid w:val="00235A0A"/>
    <w:rPr>
      <w:b/>
      <w:bCs/>
      <w:i/>
      <w:iCs/>
      <w:spacing w:val="5"/>
    </w:rPr>
  </w:style>
  <w:style w:type="paragraph" w:styleId="affffff9">
    <w:name w:val="TOC Heading"/>
    <w:basedOn w:val="1"/>
    <w:next w:val="a2"/>
    <w:uiPriority w:val="39"/>
    <w:unhideWhenUsed/>
    <w:qFormat/>
    <w:rsid w:val="00235A0A"/>
    <w:pPr>
      <w:outlineLvl w:val="9"/>
    </w:pPr>
  </w:style>
  <w:style w:type="table" w:customStyle="1" w:styleId="2f5">
    <w:name w:val="Сетка таблицы2"/>
    <w:basedOn w:val="a4"/>
    <w:next w:val="a9"/>
    <w:uiPriority w:val="59"/>
    <w:rsid w:val="002E4CF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2">
    <w:name w:val="Сетка таблицы3"/>
    <w:basedOn w:val="a4"/>
    <w:next w:val="a9"/>
    <w:uiPriority w:val="59"/>
    <w:rsid w:val="003B358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Сетка таблицы4"/>
    <w:basedOn w:val="a4"/>
    <w:next w:val="a9"/>
    <w:uiPriority w:val="59"/>
    <w:rsid w:val="00F6730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3">
    <w:name w:val="Нет списка1"/>
    <w:next w:val="a5"/>
    <w:uiPriority w:val="99"/>
    <w:semiHidden/>
    <w:unhideWhenUsed/>
    <w:rsid w:val="00FC03EA"/>
  </w:style>
  <w:style w:type="table" w:customStyle="1" w:styleId="58">
    <w:name w:val="Сетка таблицы5"/>
    <w:basedOn w:val="a4"/>
    <w:next w:val="a9"/>
    <w:rsid w:val="00FC03E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a">
    <w:name w:val="Цветовое выделение"/>
    <w:uiPriority w:val="99"/>
    <w:rsid w:val="00FC03EA"/>
    <w:rPr>
      <w:b/>
      <w:color w:val="26282F"/>
    </w:rPr>
  </w:style>
  <w:style w:type="paragraph" w:customStyle="1" w:styleId="affffffb">
    <w:name w:val="Содержимое врезки"/>
    <w:basedOn w:val="a2"/>
    <w:qFormat/>
    <w:rsid w:val="00FC03EA"/>
    <w:pPr>
      <w:spacing w:after="0" w:line="240" w:lineRule="auto"/>
    </w:pPr>
    <w:rPr>
      <w:rFonts w:ascii="Times New Roman" w:hAnsi="Times New Roman"/>
      <w:sz w:val="24"/>
      <w:szCs w:val="24"/>
    </w:rPr>
  </w:style>
  <w:style w:type="paragraph" w:customStyle="1" w:styleId="BodyText21">
    <w:name w:val="Body Text 21"/>
    <w:basedOn w:val="a2"/>
    <w:qFormat/>
    <w:rsid w:val="00FC03EA"/>
    <w:pPr>
      <w:spacing w:after="0" w:line="240" w:lineRule="auto"/>
      <w:ind w:firstLine="851"/>
      <w:jc w:val="both"/>
    </w:pPr>
    <w:rPr>
      <w:rFonts w:ascii="Times New Roman" w:hAnsi="Times New Roman"/>
      <w:sz w:val="24"/>
      <w:szCs w:val="24"/>
    </w:rPr>
  </w:style>
  <w:style w:type="paragraph" w:customStyle="1" w:styleId="310">
    <w:name w:val="Основной текст с отступом 31"/>
    <w:basedOn w:val="a2"/>
    <w:qFormat/>
    <w:rsid w:val="00FC03EA"/>
    <w:pPr>
      <w:spacing w:after="120" w:line="240" w:lineRule="auto"/>
      <w:ind w:left="283"/>
    </w:pPr>
    <w:rPr>
      <w:rFonts w:ascii="Times New Roman" w:hAnsi="Times New Roman"/>
      <w:sz w:val="16"/>
      <w:szCs w:val="16"/>
    </w:rPr>
  </w:style>
  <w:style w:type="paragraph" w:customStyle="1" w:styleId="105">
    <w:name w:val="Обычный + 10"/>
    <w:basedOn w:val="af5"/>
    <w:qFormat/>
    <w:rsid w:val="00FC03EA"/>
    <w:pPr>
      <w:tabs>
        <w:tab w:val="left" w:pos="1134"/>
      </w:tabs>
      <w:spacing w:before="100" w:after="100"/>
      <w:ind w:right="225" w:firstLine="426"/>
      <w:contextualSpacing w:val="0"/>
    </w:pPr>
    <w:rPr>
      <w:rFonts w:ascii="Times New Roman" w:eastAsia="Times New Roman" w:hAnsi="Times New Roman"/>
      <w:spacing w:val="0"/>
      <w:sz w:val="19"/>
      <w:szCs w:val="19"/>
    </w:rPr>
  </w:style>
  <w:style w:type="numbering" w:customStyle="1" w:styleId="2f6">
    <w:name w:val="Нет списка2"/>
    <w:next w:val="a5"/>
    <w:uiPriority w:val="99"/>
    <w:semiHidden/>
    <w:unhideWhenUsed/>
    <w:rsid w:val="00BC5FD0"/>
  </w:style>
  <w:style w:type="table" w:customStyle="1" w:styleId="62">
    <w:name w:val="Сетка таблицы6"/>
    <w:basedOn w:val="a4"/>
    <w:next w:val="a9"/>
    <w:uiPriority w:val="39"/>
    <w:rsid w:val="00BC5FD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c">
    <w:name w:val="Привязка сноски"/>
    <w:rsid w:val="00BC5FD0"/>
    <w:rPr>
      <w:vertAlign w:val="superscript"/>
    </w:rPr>
  </w:style>
  <w:style w:type="character" w:customStyle="1" w:styleId="-3">
    <w:name w:val="Интернет-ссылка"/>
    <w:uiPriority w:val="99"/>
    <w:rsid w:val="00BC5FD0"/>
    <w:rPr>
      <w:color w:val="000080"/>
      <w:u w:val="single"/>
    </w:rPr>
  </w:style>
  <w:style w:type="character" w:customStyle="1" w:styleId="affffffd">
    <w:name w:val="Символ сноски"/>
    <w:qFormat/>
    <w:rsid w:val="00BC5FD0"/>
  </w:style>
  <w:style w:type="numbering" w:customStyle="1" w:styleId="3f3">
    <w:name w:val="Нет списка3"/>
    <w:next w:val="a5"/>
    <w:uiPriority w:val="99"/>
    <w:semiHidden/>
    <w:unhideWhenUsed/>
    <w:rsid w:val="00924CED"/>
  </w:style>
  <w:style w:type="table" w:customStyle="1" w:styleId="72">
    <w:name w:val="Сетка таблицы7"/>
    <w:basedOn w:val="a4"/>
    <w:next w:val="a9"/>
    <w:uiPriority w:val="39"/>
    <w:rsid w:val="00924CE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b">
    <w:name w:val="Нет списка4"/>
    <w:next w:val="a5"/>
    <w:uiPriority w:val="99"/>
    <w:semiHidden/>
    <w:unhideWhenUsed/>
    <w:rsid w:val="001D7B7A"/>
  </w:style>
  <w:style w:type="table" w:customStyle="1" w:styleId="82">
    <w:name w:val="Сетка таблицы8"/>
    <w:basedOn w:val="a4"/>
    <w:next w:val="a9"/>
    <w:uiPriority w:val="39"/>
    <w:rsid w:val="001D7B7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
    <w:name w:val="Нет списка5"/>
    <w:next w:val="a5"/>
    <w:uiPriority w:val="99"/>
    <w:semiHidden/>
    <w:unhideWhenUsed/>
    <w:rsid w:val="0088108A"/>
  </w:style>
  <w:style w:type="table" w:customStyle="1" w:styleId="93">
    <w:name w:val="Сетка таблицы9"/>
    <w:basedOn w:val="a4"/>
    <w:next w:val="a9"/>
    <w:uiPriority w:val="39"/>
    <w:rsid w:val="008810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5"/>
    <w:uiPriority w:val="99"/>
    <w:semiHidden/>
    <w:unhideWhenUsed/>
    <w:rsid w:val="00BB63E8"/>
  </w:style>
  <w:style w:type="table" w:customStyle="1" w:styleId="106">
    <w:name w:val="Сетка таблицы10"/>
    <w:basedOn w:val="a4"/>
    <w:next w:val="a9"/>
    <w:uiPriority w:val="39"/>
    <w:rsid w:val="00BB63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5"/>
    <w:uiPriority w:val="99"/>
    <w:semiHidden/>
    <w:unhideWhenUsed/>
    <w:rsid w:val="001625CC"/>
  </w:style>
  <w:style w:type="table" w:customStyle="1" w:styleId="112">
    <w:name w:val="Сетка таблицы11"/>
    <w:basedOn w:val="a4"/>
    <w:next w:val="a9"/>
    <w:uiPriority w:val="39"/>
    <w:rsid w:val="001625C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e">
    <w:name w:val="Обычный + По ширине"/>
    <w:basedOn w:val="a2"/>
    <w:qFormat/>
    <w:rsid w:val="001625CC"/>
    <w:pPr>
      <w:spacing w:after="0" w:line="240" w:lineRule="auto"/>
      <w:ind w:right="-30" w:firstLine="709"/>
      <w:jc w:val="both"/>
    </w:pPr>
    <w:rPr>
      <w:rFonts w:ascii="Times New Roman" w:hAnsi="Times New Roman"/>
      <w:szCs w:val="20"/>
      <w:lang w:eastAsia="ar-SA"/>
    </w:rPr>
  </w:style>
  <w:style w:type="numbering" w:customStyle="1" w:styleId="83">
    <w:name w:val="Нет списка8"/>
    <w:next w:val="a5"/>
    <w:uiPriority w:val="99"/>
    <w:semiHidden/>
    <w:unhideWhenUsed/>
    <w:rsid w:val="00466CE7"/>
  </w:style>
  <w:style w:type="table" w:customStyle="1" w:styleId="120">
    <w:name w:val="Сетка таблицы12"/>
    <w:basedOn w:val="a4"/>
    <w:next w:val="a9"/>
    <w:uiPriority w:val="39"/>
    <w:rsid w:val="00466CE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
    <w:next w:val="a5"/>
    <w:uiPriority w:val="99"/>
    <w:semiHidden/>
    <w:unhideWhenUsed/>
    <w:rsid w:val="002F4E34"/>
  </w:style>
  <w:style w:type="table" w:customStyle="1" w:styleId="130">
    <w:name w:val="Сетка таблицы13"/>
    <w:basedOn w:val="a4"/>
    <w:next w:val="a9"/>
    <w:uiPriority w:val="39"/>
    <w:rsid w:val="002F4E3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
    <w:next w:val="a5"/>
    <w:uiPriority w:val="99"/>
    <w:semiHidden/>
    <w:unhideWhenUsed/>
    <w:rsid w:val="00EA743B"/>
  </w:style>
  <w:style w:type="table" w:customStyle="1" w:styleId="140">
    <w:name w:val="Сетка таблицы14"/>
    <w:basedOn w:val="a4"/>
    <w:next w:val="a9"/>
    <w:uiPriority w:val="39"/>
    <w:rsid w:val="00EA743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1">
    <w:name w:val="consplusnormal"/>
    <w:basedOn w:val="a2"/>
    <w:rsid w:val="003A3F33"/>
    <w:pPr>
      <w:spacing w:before="187" w:after="187" w:line="240" w:lineRule="auto"/>
      <w:ind w:left="187" w:right="187"/>
    </w:pPr>
    <w:rPr>
      <w:rFonts w:ascii="Times New Roman" w:hAnsi="Times New Roman"/>
      <w:sz w:val="24"/>
      <w:szCs w:val="24"/>
    </w:rPr>
  </w:style>
  <w:style w:type="paragraph" w:customStyle="1" w:styleId="headertext">
    <w:name w:val="headertext"/>
    <w:basedOn w:val="a2"/>
    <w:rsid w:val="003A3F33"/>
    <w:pPr>
      <w:spacing w:before="100" w:beforeAutospacing="1" w:after="100" w:afterAutospacing="1" w:line="240" w:lineRule="auto"/>
    </w:pPr>
    <w:rPr>
      <w:rFonts w:ascii="Times New Roman" w:hAnsi="Times New Roman"/>
      <w:sz w:val="24"/>
      <w:szCs w:val="24"/>
    </w:rPr>
  </w:style>
  <w:style w:type="numbering" w:customStyle="1" w:styleId="113">
    <w:name w:val="Нет списка11"/>
    <w:next w:val="a5"/>
    <w:uiPriority w:val="99"/>
    <w:semiHidden/>
    <w:unhideWhenUsed/>
    <w:rsid w:val="00E96BC2"/>
  </w:style>
  <w:style w:type="table" w:customStyle="1" w:styleId="150">
    <w:name w:val="Сетка таблицы15"/>
    <w:basedOn w:val="a4"/>
    <w:next w:val="a9"/>
    <w:uiPriority w:val="39"/>
    <w:rsid w:val="00E96BC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5B6085"/>
  </w:style>
  <w:style w:type="table" w:customStyle="1" w:styleId="160">
    <w:name w:val="Сетка таблицы16"/>
    <w:basedOn w:val="a4"/>
    <w:next w:val="a9"/>
    <w:uiPriority w:val="39"/>
    <w:rsid w:val="005B608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5"/>
    <w:uiPriority w:val="99"/>
    <w:semiHidden/>
    <w:unhideWhenUsed/>
    <w:rsid w:val="00514478"/>
  </w:style>
  <w:style w:type="table" w:customStyle="1" w:styleId="171">
    <w:name w:val="Сетка таблицы17"/>
    <w:basedOn w:val="a4"/>
    <w:next w:val="a9"/>
    <w:uiPriority w:val="39"/>
    <w:rsid w:val="0051447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2"/>
    <w:rsid w:val="00514478"/>
    <w:pPr>
      <w:spacing w:before="100" w:beforeAutospacing="1" w:after="100" w:afterAutospacing="1" w:line="240" w:lineRule="auto"/>
    </w:pPr>
    <w:rPr>
      <w:rFonts w:ascii="Times New Roman" w:hAnsi="Times New Roman"/>
      <w:sz w:val="24"/>
      <w:szCs w:val="24"/>
    </w:rPr>
  </w:style>
  <w:style w:type="paragraph" w:customStyle="1" w:styleId="p2">
    <w:name w:val="p2"/>
    <w:basedOn w:val="a2"/>
    <w:rsid w:val="00514478"/>
    <w:pPr>
      <w:spacing w:before="100" w:beforeAutospacing="1" w:after="100" w:afterAutospacing="1" w:line="240" w:lineRule="auto"/>
    </w:pPr>
    <w:rPr>
      <w:rFonts w:ascii="Times New Roman" w:hAnsi="Times New Roman"/>
      <w:sz w:val="24"/>
      <w:szCs w:val="24"/>
    </w:rPr>
  </w:style>
  <w:style w:type="character" w:customStyle="1" w:styleId="s10">
    <w:name w:val="s1"/>
    <w:rsid w:val="00514478"/>
  </w:style>
  <w:style w:type="paragraph" w:customStyle="1" w:styleId="p6">
    <w:name w:val="p6"/>
    <w:basedOn w:val="a2"/>
    <w:rsid w:val="00514478"/>
    <w:pPr>
      <w:spacing w:before="100" w:beforeAutospacing="1" w:after="100" w:afterAutospacing="1" w:line="240" w:lineRule="auto"/>
    </w:pPr>
    <w:rPr>
      <w:rFonts w:ascii="Times New Roman" w:hAnsi="Times New Roman"/>
      <w:sz w:val="24"/>
      <w:szCs w:val="24"/>
    </w:rPr>
  </w:style>
  <w:style w:type="paragraph" w:customStyle="1" w:styleId="afffffff">
    <w:name w:val="Обычный (КС)"/>
    <w:link w:val="afffffff0"/>
    <w:rsid w:val="00514478"/>
    <w:pPr>
      <w:ind w:firstLine="709"/>
      <w:jc w:val="both"/>
    </w:pPr>
    <w:rPr>
      <w:rFonts w:ascii="Times New Roman" w:hAnsi="Times New Roman"/>
      <w:sz w:val="24"/>
      <w:szCs w:val="24"/>
    </w:rPr>
  </w:style>
  <w:style w:type="character" w:customStyle="1" w:styleId="afffffff0">
    <w:name w:val="Обычный (КС) Знак"/>
    <w:link w:val="afffffff"/>
    <w:rsid w:val="00514478"/>
    <w:rPr>
      <w:rFonts w:ascii="Times New Roman" w:hAnsi="Times New Roman"/>
      <w:sz w:val="24"/>
      <w:szCs w:val="24"/>
    </w:rPr>
  </w:style>
  <w:style w:type="paragraph" w:customStyle="1" w:styleId="parametervalue">
    <w:name w:val="parametervalue"/>
    <w:basedOn w:val="a2"/>
    <w:rsid w:val="00514478"/>
    <w:pPr>
      <w:spacing w:before="100" w:beforeAutospacing="1" w:after="100" w:afterAutospacing="1" w:line="240" w:lineRule="auto"/>
    </w:pPr>
    <w:rPr>
      <w:rFonts w:ascii="Times New Roman" w:hAnsi="Times New Roman"/>
      <w:sz w:val="24"/>
      <w:szCs w:val="24"/>
    </w:rPr>
  </w:style>
  <w:style w:type="numbering" w:customStyle="1" w:styleId="141">
    <w:name w:val="Нет списка14"/>
    <w:next w:val="a5"/>
    <w:uiPriority w:val="99"/>
    <w:semiHidden/>
    <w:unhideWhenUsed/>
    <w:rsid w:val="00367A98"/>
  </w:style>
  <w:style w:type="table" w:customStyle="1" w:styleId="180">
    <w:name w:val="Сетка таблицы18"/>
    <w:basedOn w:val="a4"/>
    <w:next w:val="a9"/>
    <w:uiPriority w:val="39"/>
    <w:rsid w:val="00367A9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3">
    <w:name w:val="p3"/>
    <w:basedOn w:val="a2"/>
    <w:rsid w:val="00F23B4F"/>
    <w:pPr>
      <w:spacing w:before="100" w:beforeAutospacing="1" w:after="100" w:afterAutospacing="1" w:line="240" w:lineRule="auto"/>
    </w:pPr>
    <w:rPr>
      <w:rFonts w:ascii="Times New Roman" w:hAnsi="Times New Roman"/>
      <w:sz w:val="24"/>
      <w:szCs w:val="24"/>
    </w:rPr>
  </w:style>
  <w:style w:type="character" w:customStyle="1" w:styleId="s4">
    <w:name w:val="s4"/>
    <w:rsid w:val="00F23B4F"/>
  </w:style>
  <w:style w:type="character" w:customStyle="1" w:styleId="s5">
    <w:name w:val="s5"/>
    <w:rsid w:val="00F23B4F"/>
  </w:style>
  <w:style w:type="numbering" w:customStyle="1" w:styleId="151">
    <w:name w:val="Нет списка15"/>
    <w:next w:val="a5"/>
    <w:uiPriority w:val="99"/>
    <w:semiHidden/>
    <w:unhideWhenUsed/>
    <w:rsid w:val="0085292B"/>
  </w:style>
  <w:style w:type="table" w:customStyle="1" w:styleId="190">
    <w:name w:val="Сетка таблицы19"/>
    <w:basedOn w:val="a4"/>
    <w:next w:val="a9"/>
    <w:uiPriority w:val="39"/>
    <w:rsid w:val="0085292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5"/>
    <w:uiPriority w:val="99"/>
    <w:semiHidden/>
    <w:unhideWhenUsed/>
    <w:rsid w:val="000E2F9F"/>
  </w:style>
  <w:style w:type="table" w:customStyle="1" w:styleId="200">
    <w:name w:val="Сетка таблицы20"/>
    <w:basedOn w:val="a4"/>
    <w:next w:val="a9"/>
    <w:uiPriority w:val="39"/>
    <w:rsid w:val="000E2F9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sts-name1">
    <w:name w:val="gosts-name1"/>
    <w:rsid w:val="000E2F9F"/>
  </w:style>
  <w:style w:type="numbering" w:customStyle="1" w:styleId="172">
    <w:name w:val="Нет списка17"/>
    <w:next w:val="a5"/>
    <w:uiPriority w:val="99"/>
    <w:semiHidden/>
    <w:unhideWhenUsed/>
    <w:rsid w:val="00F97D3C"/>
  </w:style>
  <w:style w:type="table" w:customStyle="1" w:styleId="212">
    <w:name w:val="Сетка таблицы21"/>
    <w:basedOn w:val="a4"/>
    <w:next w:val="a9"/>
    <w:uiPriority w:val="39"/>
    <w:rsid w:val="00F97D3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nformat0">
    <w:name w:val="ConsNonformat Знак"/>
    <w:link w:val="ConsNonformat"/>
    <w:locked/>
    <w:rsid w:val="00FA49ED"/>
    <w:rPr>
      <w:rFonts w:ascii="Courier New" w:hAnsi="Courier New" w:cs="Courier New"/>
      <w:sz w:val="24"/>
      <w:szCs w:val="24"/>
    </w:rPr>
  </w:style>
  <w:style w:type="numbering" w:customStyle="1" w:styleId="181">
    <w:name w:val="Нет списка18"/>
    <w:next w:val="a5"/>
    <w:uiPriority w:val="99"/>
    <w:semiHidden/>
    <w:unhideWhenUsed/>
    <w:rsid w:val="00850639"/>
  </w:style>
  <w:style w:type="table" w:customStyle="1" w:styleId="220">
    <w:name w:val="Сетка таблицы22"/>
    <w:basedOn w:val="a4"/>
    <w:next w:val="a9"/>
    <w:uiPriority w:val="39"/>
    <w:rsid w:val="0085063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5"/>
    <w:uiPriority w:val="99"/>
    <w:semiHidden/>
    <w:unhideWhenUsed/>
    <w:rsid w:val="00576FC5"/>
  </w:style>
  <w:style w:type="table" w:customStyle="1" w:styleId="233">
    <w:name w:val="Сетка таблицы23"/>
    <w:basedOn w:val="a4"/>
    <w:next w:val="a9"/>
    <w:uiPriority w:val="39"/>
    <w:rsid w:val="00576FC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5"/>
    <w:uiPriority w:val="99"/>
    <w:semiHidden/>
    <w:unhideWhenUsed/>
    <w:rsid w:val="00C33B40"/>
  </w:style>
  <w:style w:type="table" w:customStyle="1" w:styleId="241">
    <w:name w:val="Сетка таблицы24"/>
    <w:basedOn w:val="a4"/>
    <w:next w:val="a9"/>
    <w:uiPriority w:val="39"/>
    <w:rsid w:val="00C33B4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1">
    <w:name w:val="Заголовок Знак"/>
    <w:rsid w:val="00C33B40"/>
    <w:rPr>
      <w:b/>
      <w:sz w:val="24"/>
    </w:rPr>
  </w:style>
  <w:style w:type="numbering" w:customStyle="1" w:styleId="213">
    <w:name w:val="Нет списка21"/>
    <w:next w:val="a5"/>
    <w:uiPriority w:val="99"/>
    <w:semiHidden/>
    <w:unhideWhenUsed/>
    <w:rsid w:val="00FE091D"/>
  </w:style>
  <w:style w:type="table" w:customStyle="1" w:styleId="251">
    <w:name w:val="Сетка таблицы25"/>
    <w:basedOn w:val="a4"/>
    <w:next w:val="a9"/>
    <w:uiPriority w:val="39"/>
    <w:rsid w:val="00FE091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5"/>
    <w:uiPriority w:val="99"/>
    <w:semiHidden/>
    <w:unhideWhenUsed/>
    <w:rsid w:val="00FF5B3C"/>
  </w:style>
  <w:style w:type="table" w:customStyle="1" w:styleId="261">
    <w:name w:val="Сетка таблицы26"/>
    <w:basedOn w:val="a4"/>
    <w:next w:val="a9"/>
    <w:uiPriority w:val="39"/>
    <w:rsid w:val="00FF5B3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Нет списка23"/>
    <w:next w:val="a5"/>
    <w:uiPriority w:val="99"/>
    <w:semiHidden/>
    <w:unhideWhenUsed/>
    <w:rsid w:val="00A46CF4"/>
  </w:style>
  <w:style w:type="paragraph" w:customStyle="1" w:styleId="TableParagraph">
    <w:name w:val="Table Paragraph"/>
    <w:basedOn w:val="a2"/>
    <w:uiPriority w:val="1"/>
    <w:qFormat/>
    <w:rsid w:val="00A46CF4"/>
    <w:pPr>
      <w:widowControl w:val="0"/>
      <w:spacing w:after="0" w:line="240" w:lineRule="auto"/>
    </w:pPr>
    <w:rPr>
      <w:rFonts w:eastAsia="Calibri"/>
      <w:lang w:val="en-US" w:eastAsia="en-US"/>
    </w:rPr>
  </w:style>
  <w:style w:type="table" w:customStyle="1" w:styleId="271">
    <w:name w:val="Сетка таблицы27"/>
    <w:basedOn w:val="a4"/>
    <w:next w:val="a9"/>
    <w:uiPriority w:val="59"/>
    <w:rsid w:val="00664EF3"/>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
    <w:basedOn w:val="a4"/>
    <w:next w:val="a9"/>
    <w:uiPriority w:val="59"/>
    <w:rsid w:val="00630FDB"/>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4"/>
    <w:next w:val="a9"/>
    <w:uiPriority w:val="59"/>
    <w:rsid w:val="00630FD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9"/>
    <w:uiPriority w:val="59"/>
    <w:rsid w:val="002E346D"/>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9"/>
    <w:uiPriority w:val="59"/>
    <w:rsid w:val="00310531"/>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4"/>
    <w:next w:val="a9"/>
    <w:uiPriority w:val="59"/>
    <w:rsid w:val="0003457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4"/>
    <w:next w:val="a9"/>
    <w:uiPriority w:val="59"/>
    <w:rsid w:val="0078406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9"/>
    <w:uiPriority w:val="59"/>
    <w:rsid w:val="00A33E5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4"/>
    <w:next w:val="a9"/>
    <w:uiPriority w:val="59"/>
    <w:rsid w:val="006255F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4"/>
    <w:next w:val="a9"/>
    <w:uiPriority w:val="59"/>
    <w:rsid w:val="00F33E4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9"/>
    <w:uiPriority w:val="59"/>
    <w:rsid w:val="00452D1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4"/>
    <w:next w:val="a9"/>
    <w:uiPriority w:val="59"/>
    <w:rsid w:val="00623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9"/>
    <w:uiPriority w:val="59"/>
    <w:rsid w:val="00545D4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
    <w:next w:val="a5"/>
    <w:uiPriority w:val="99"/>
    <w:semiHidden/>
    <w:unhideWhenUsed/>
    <w:rsid w:val="00C20632"/>
  </w:style>
  <w:style w:type="table" w:customStyle="1" w:styleId="400">
    <w:name w:val="Сетка таблицы40"/>
    <w:basedOn w:val="a4"/>
    <w:next w:val="a9"/>
    <w:uiPriority w:val="39"/>
    <w:rsid w:val="00C2063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
    <w:name w:val="Нет списка25"/>
    <w:next w:val="a5"/>
    <w:uiPriority w:val="99"/>
    <w:semiHidden/>
    <w:unhideWhenUsed/>
    <w:rsid w:val="00E92FBE"/>
  </w:style>
  <w:style w:type="table" w:customStyle="1" w:styleId="411">
    <w:name w:val="Сетка таблицы41"/>
    <w:basedOn w:val="a4"/>
    <w:next w:val="a9"/>
    <w:uiPriority w:val="39"/>
    <w:rsid w:val="00E92FB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5"/>
    <w:uiPriority w:val="99"/>
    <w:semiHidden/>
    <w:unhideWhenUsed/>
    <w:rsid w:val="006B7DB1"/>
  </w:style>
  <w:style w:type="table" w:customStyle="1" w:styleId="420">
    <w:name w:val="Сетка таблицы42"/>
    <w:basedOn w:val="a4"/>
    <w:next w:val="a9"/>
    <w:uiPriority w:val="39"/>
    <w:rsid w:val="006B7DB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2">
    <w:name w:val="Основной текст 22"/>
    <w:basedOn w:val="a2"/>
    <w:rsid w:val="00C32610"/>
    <w:pPr>
      <w:spacing w:after="0" w:line="240" w:lineRule="auto"/>
      <w:ind w:firstLine="567"/>
      <w:jc w:val="both"/>
    </w:pPr>
    <w:rPr>
      <w:rFonts w:ascii="Times New Roman" w:hAnsi="Times New Roman"/>
      <w:sz w:val="24"/>
      <w:szCs w:val="20"/>
    </w:rPr>
  </w:style>
  <w:style w:type="paragraph" w:customStyle="1" w:styleId="afffffff2">
    <w:name w:val="Знак Знак Знак Знак Знак Знак Знак Знак Знак Знак"/>
    <w:basedOn w:val="a2"/>
    <w:rsid w:val="00C32610"/>
    <w:pPr>
      <w:spacing w:line="240" w:lineRule="exact"/>
    </w:pPr>
    <w:rPr>
      <w:rFonts w:ascii="Verdana" w:hAnsi="Verdana"/>
      <w:sz w:val="20"/>
      <w:szCs w:val="20"/>
      <w:lang w:val="en-US" w:eastAsia="en-US"/>
    </w:rPr>
  </w:style>
  <w:style w:type="paragraph" w:customStyle="1" w:styleId="2f7">
    <w:name w:val="Основной текст с отступом2"/>
    <w:basedOn w:val="a2"/>
    <w:rsid w:val="00C32610"/>
    <w:pPr>
      <w:widowControl w:val="0"/>
      <w:spacing w:before="40" w:after="0" w:line="240" w:lineRule="auto"/>
      <w:ind w:firstLine="102"/>
      <w:jc w:val="both"/>
    </w:pPr>
    <w:rPr>
      <w:rFonts w:ascii="Baltica" w:hAnsi="Baltica" w:cs="Baltica"/>
      <w:sz w:val="18"/>
      <w:szCs w:val="18"/>
    </w:rPr>
  </w:style>
  <w:style w:type="paragraph" w:customStyle="1" w:styleId="1f4">
    <w:name w:val="Знак Знак Знак Знак Знак Знак Знак1"/>
    <w:basedOn w:val="a2"/>
    <w:rsid w:val="00C32610"/>
    <w:pPr>
      <w:spacing w:line="240" w:lineRule="exact"/>
    </w:pPr>
    <w:rPr>
      <w:rFonts w:ascii="Verdana" w:hAnsi="Verdana"/>
      <w:sz w:val="24"/>
      <w:szCs w:val="24"/>
      <w:lang w:val="en-US" w:eastAsia="en-US"/>
    </w:rPr>
  </w:style>
  <w:style w:type="paragraph" w:customStyle="1" w:styleId="2f8">
    <w:name w:val="Обычный2"/>
    <w:qFormat/>
    <w:rsid w:val="00C32610"/>
    <w:rPr>
      <w:rFonts w:ascii="Times New Roman" w:hAnsi="Times New Roman"/>
      <w:snapToGrid w:val="0"/>
    </w:rPr>
  </w:style>
  <w:style w:type="paragraph" w:customStyle="1" w:styleId="xl65">
    <w:name w:val="xl65"/>
    <w:basedOn w:val="a2"/>
    <w:rsid w:val="00C32610"/>
    <w:pPr>
      <w:spacing w:before="100" w:beforeAutospacing="1" w:after="100" w:afterAutospacing="1" w:line="240" w:lineRule="auto"/>
    </w:pPr>
    <w:rPr>
      <w:rFonts w:ascii="Arial" w:hAnsi="Arial" w:cs="Arial"/>
      <w:sz w:val="24"/>
      <w:szCs w:val="24"/>
    </w:rPr>
  </w:style>
  <w:style w:type="paragraph" w:customStyle="1" w:styleId="xl66">
    <w:name w:val="xl66"/>
    <w:basedOn w:val="a2"/>
    <w:rsid w:val="00C326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67">
    <w:name w:val="xl67"/>
    <w:basedOn w:val="a2"/>
    <w:rsid w:val="00C3261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68">
    <w:name w:val="xl68"/>
    <w:basedOn w:val="a2"/>
    <w:rsid w:val="00C326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69">
    <w:name w:val="xl69"/>
    <w:basedOn w:val="a2"/>
    <w:rsid w:val="00C3261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70">
    <w:name w:val="xl70"/>
    <w:basedOn w:val="a2"/>
    <w:rsid w:val="00C32610"/>
    <w:pPr>
      <w:pBdr>
        <w:top w:val="single" w:sz="4" w:space="0" w:color="auto"/>
        <w:lef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71">
    <w:name w:val="xl71"/>
    <w:basedOn w:val="a2"/>
    <w:rsid w:val="00C3261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72">
    <w:name w:val="xl72"/>
    <w:basedOn w:val="a2"/>
    <w:rsid w:val="00C32610"/>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sz w:val="24"/>
      <w:szCs w:val="24"/>
    </w:rPr>
  </w:style>
  <w:style w:type="paragraph" w:customStyle="1" w:styleId="xl73">
    <w:name w:val="xl73"/>
    <w:basedOn w:val="a2"/>
    <w:rsid w:val="00C326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4"/>
      <w:szCs w:val="24"/>
    </w:rPr>
  </w:style>
  <w:style w:type="paragraph" w:customStyle="1" w:styleId="xl74">
    <w:name w:val="xl74"/>
    <w:basedOn w:val="a2"/>
    <w:rsid w:val="00C32610"/>
    <w:pPr>
      <w:pBdr>
        <w:top w:val="single" w:sz="4" w:space="0" w:color="auto"/>
        <w:left w:val="single" w:sz="4" w:space="0" w:color="auto"/>
        <w:bottom w:val="single" w:sz="4" w:space="0" w:color="auto"/>
        <w:right w:val="single" w:sz="4" w:space="0" w:color="auto"/>
      </w:pBdr>
      <w:shd w:val="clear" w:color="auto" w:fill="EAE5D8"/>
      <w:spacing w:before="100" w:beforeAutospacing="1" w:after="100" w:afterAutospacing="1" w:line="240" w:lineRule="auto"/>
      <w:jc w:val="center"/>
    </w:pPr>
    <w:rPr>
      <w:rFonts w:ascii="Arial" w:hAnsi="Arial" w:cs="Arial"/>
      <w:b/>
      <w:bCs/>
      <w:sz w:val="24"/>
      <w:szCs w:val="24"/>
    </w:rPr>
  </w:style>
  <w:style w:type="paragraph" w:customStyle="1" w:styleId="xl75">
    <w:name w:val="xl75"/>
    <w:basedOn w:val="a2"/>
    <w:rsid w:val="00C32610"/>
    <w:pPr>
      <w:pBdr>
        <w:top w:val="single" w:sz="4" w:space="0" w:color="auto"/>
        <w:left w:val="single" w:sz="4" w:space="0" w:color="auto"/>
        <w:bottom w:val="single" w:sz="4" w:space="0" w:color="auto"/>
      </w:pBdr>
      <w:shd w:val="clear" w:color="auto" w:fill="EAE5D8"/>
      <w:spacing w:before="100" w:beforeAutospacing="1" w:after="100" w:afterAutospacing="1" w:line="240" w:lineRule="auto"/>
      <w:jc w:val="center"/>
    </w:pPr>
    <w:rPr>
      <w:rFonts w:ascii="Arial" w:hAnsi="Arial" w:cs="Arial"/>
      <w:b/>
      <w:bCs/>
      <w:sz w:val="24"/>
      <w:szCs w:val="24"/>
    </w:rPr>
  </w:style>
  <w:style w:type="paragraph" w:customStyle="1" w:styleId="xl76">
    <w:name w:val="xl76"/>
    <w:basedOn w:val="a2"/>
    <w:rsid w:val="00C3261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77">
    <w:name w:val="xl77"/>
    <w:basedOn w:val="a2"/>
    <w:rsid w:val="00C326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78">
    <w:name w:val="xl78"/>
    <w:basedOn w:val="a2"/>
    <w:rsid w:val="00C326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4"/>
      <w:szCs w:val="24"/>
    </w:rPr>
  </w:style>
  <w:style w:type="paragraph" w:customStyle="1" w:styleId="xl79">
    <w:name w:val="xl79"/>
    <w:basedOn w:val="a2"/>
    <w:rsid w:val="00C326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4"/>
      <w:szCs w:val="24"/>
    </w:rPr>
  </w:style>
  <w:style w:type="paragraph" w:customStyle="1" w:styleId="xl80">
    <w:name w:val="xl80"/>
    <w:basedOn w:val="a2"/>
    <w:rsid w:val="00C326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4"/>
      <w:szCs w:val="24"/>
    </w:rPr>
  </w:style>
  <w:style w:type="paragraph" w:customStyle="1" w:styleId="xl81">
    <w:name w:val="xl81"/>
    <w:basedOn w:val="a2"/>
    <w:rsid w:val="00C32610"/>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sz w:val="24"/>
      <w:szCs w:val="24"/>
    </w:rPr>
  </w:style>
  <w:style w:type="paragraph" w:customStyle="1" w:styleId="xl82">
    <w:name w:val="xl82"/>
    <w:basedOn w:val="a2"/>
    <w:rsid w:val="00C32610"/>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sz w:val="24"/>
      <w:szCs w:val="24"/>
    </w:rPr>
  </w:style>
  <w:style w:type="paragraph" w:customStyle="1" w:styleId="xl83">
    <w:name w:val="xl83"/>
    <w:basedOn w:val="a2"/>
    <w:rsid w:val="00C326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84">
    <w:name w:val="xl84"/>
    <w:basedOn w:val="a2"/>
    <w:rsid w:val="00C326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85">
    <w:name w:val="xl85"/>
    <w:basedOn w:val="a2"/>
    <w:rsid w:val="00C3261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86">
    <w:name w:val="xl86"/>
    <w:basedOn w:val="a2"/>
    <w:rsid w:val="00C326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rPr>
  </w:style>
  <w:style w:type="paragraph" w:customStyle="1" w:styleId="xl87">
    <w:name w:val="xl87"/>
    <w:basedOn w:val="a2"/>
    <w:rsid w:val="00C32610"/>
    <w:pPr>
      <w:pBdr>
        <w:top w:val="single" w:sz="4" w:space="0" w:color="auto"/>
        <w:left w:val="single" w:sz="4" w:space="0" w:color="auto"/>
        <w:right w:val="single" w:sz="4" w:space="0" w:color="auto"/>
      </w:pBdr>
      <w:spacing w:before="100" w:beforeAutospacing="1" w:after="100" w:afterAutospacing="1" w:line="240" w:lineRule="auto"/>
      <w:jc w:val="center"/>
    </w:pPr>
    <w:rPr>
      <w:rFonts w:ascii="Arial" w:hAnsi="Arial" w:cs="Arial"/>
      <w:sz w:val="24"/>
      <w:szCs w:val="24"/>
    </w:rPr>
  </w:style>
  <w:style w:type="paragraph" w:customStyle="1" w:styleId="xl88">
    <w:name w:val="xl88"/>
    <w:basedOn w:val="a2"/>
    <w:rsid w:val="00C32610"/>
    <w:pPr>
      <w:spacing w:before="100" w:beforeAutospacing="1" w:after="100" w:afterAutospacing="1" w:line="240" w:lineRule="auto"/>
      <w:jc w:val="center"/>
    </w:pPr>
    <w:rPr>
      <w:rFonts w:ascii="Arial" w:hAnsi="Arial" w:cs="Arial"/>
      <w:sz w:val="24"/>
      <w:szCs w:val="24"/>
    </w:rPr>
  </w:style>
  <w:style w:type="paragraph" w:customStyle="1" w:styleId="xl89">
    <w:name w:val="xl89"/>
    <w:basedOn w:val="a2"/>
    <w:rsid w:val="00C32610"/>
    <w:pPr>
      <w:spacing w:before="100" w:beforeAutospacing="1" w:after="100" w:afterAutospacing="1" w:line="240" w:lineRule="auto"/>
      <w:jc w:val="center"/>
    </w:pPr>
    <w:rPr>
      <w:rFonts w:ascii="Arial" w:hAnsi="Arial" w:cs="Arial"/>
      <w:b/>
      <w:bCs/>
      <w:sz w:val="24"/>
      <w:szCs w:val="24"/>
    </w:rPr>
  </w:style>
  <w:style w:type="paragraph" w:customStyle="1" w:styleId="xl90">
    <w:name w:val="xl90"/>
    <w:basedOn w:val="a2"/>
    <w:rsid w:val="00C32610"/>
    <w:pPr>
      <w:pBdr>
        <w:top w:val="single" w:sz="4" w:space="0" w:color="auto"/>
        <w:left w:val="single" w:sz="4" w:space="0" w:color="auto"/>
        <w:bottom w:val="single" w:sz="4" w:space="0" w:color="auto"/>
        <w:right w:val="single" w:sz="4" w:space="0" w:color="auto"/>
      </w:pBdr>
      <w:shd w:val="clear" w:color="auto" w:fill="EAE5D8"/>
      <w:spacing w:before="100" w:beforeAutospacing="1" w:after="100" w:afterAutospacing="1" w:line="240" w:lineRule="auto"/>
      <w:jc w:val="center"/>
    </w:pPr>
    <w:rPr>
      <w:rFonts w:ascii="Arial" w:hAnsi="Arial" w:cs="Arial"/>
      <w:b/>
      <w:bCs/>
      <w:sz w:val="24"/>
      <w:szCs w:val="24"/>
    </w:rPr>
  </w:style>
  <w:style w:type="paragraph" w:customStyle="1" w:styleId="xl91">
    <w:name w:val="xl91"/>
    <w:basedOn w:val="a2"/>
    <w:rsid w:val="00C32610"/>
    <w:pPr>
      <w:spacing w:before="100" w:beforeAutospacing="1" w:after="100" w:afterAutospacing="1" w:line="240" w:lineRule="auto"/>
    </w:pPr>
    <w:rPr>
      <w:rFonts w:ascii="Arial" w:hAnsi="Arial" w:cs="Arial"/>
      <w:sz w:val="20"/>
      <w:szCs w:val="20"/>
    </w:rPr>
  </w:style>
  <w:style w:type="paragraph" w:customStyle="1" w:styleId="xl92">
    <w:name w:val="xl92"/>
    <w:basedOn w:val="a2"/>
    <w:rsid w:val="00C32610"/>
    <w:pPr>
      <w:spacing w:before="100" w:beforeAutospacing="1" w:after="100" w:afterAutospacing="1" w:line="240" w:lineRule="auto"/>
      <w:jc w:val="center"/>
    </w:pPr>
    <w:rPr>
      <w:rFonts w:ascii="Arial" w:hAnsi="Arial" w:cs="Arial"/>
      <w:sz w:val="20"/>
      <w:szCs w:val="20"/>
    </w:rPr>
  </w:style>
  <w:style w:type="paragraph" w:customStyle="1" w:styleId="xl93">
    <w:name w:val="xl93"/>
    <w:basedOn w:val="a2"/>
    <w:rsid w:val="00C32610"/>
    <w:pPr>
      <w:spacing w:before="100" w:beforeAutospacing="1" w:after="100" w:afterAutospacing="1" w:line="240" w:lineRule="auto"/>
      <w:textAlignment w:val="top"/>
    </w:pPr>
    <w:rPr>
      <w:rFonts w:ascii="Arial" w:hAnsi="Arial" w:cs="Arial"/>
      <w:sz w:val="24"/>
      <w:szCs w:val="24"/>
    </w:rPr>
  </w:style>
  <w:style w:type="paragraph" w:customStyle="1" w:styleId="xl94">
    <w:name w:val="xl94"/>
    <w:basedOn w:val="a2"/>
    <w:rsid w:val="00C32610"/>
    <w:pPr>
      <w:spacing w:before="100" w:beforeAutospacing="1" w:after="100" w:afterAutospacing="1" w:line="240" w:lineRule="auto"/>
      <w:jc w:val="center"/>
    </w:pPr>
    <w:rPr>
      <w:rFonts w:ascii="Arial" w:hAnsi="Arial" w:cs="Arial"/>
      <w:b/>
      <w:bCs/>
      <w:sz w:val="24"/>
      <w:szCs w:val="24"/>
    </w:rPr>
  </w:style>
  <w:style w:type="character" w:customStyle="1" w:styleId="afffffff3">
    <w:name w:val="Сноска_"/>
    <w:link w:val="afffffff4"/>
    <w:rsid w:val="00C32610"/>
    <w:rPr>
      <w:rFonts w:ascii="Sylfaen" w:eastAsia="Sylfaen" w:hAnsi="Sylfaen" w:cs="Sylfaen"/>
      <w:sz w:val="19"/>
      <w:szCs w:val="19"/>
      <w:shd w:val="clear" w:color="auto" w:fill="FFFFFF"/>
    </w:rPr>
  </w:style>
  <w:style w:type="paragraph" w:customStyle="1" w:styleId="afffffff4">
    <w:name w:val="Сноска"/>
    <w:basedOn w:val="a2"/>
    <w:link w:val="afffffff3"/>
    <w:rsid w:val="00C32610"/>
    <w:pPr>
      <w:shd w:val="clear" w:color="auto" w:fill="FFFFFF"/>
      <w:spacing w:after="0" w:line="235" w:lineRule="exact"/>
      <w:ind w:firstLine="700"/>
      <w:jc w:val="both"/>
    </w:pPr>
    <w:rPr>
      <w:rFonts w:ascii="Sylfaen" w:eastAsia="Sylfaen" w:hAnsi="Sylfaen" w:cs="Sylfaen"/>
      <w:sz w:val="19"/>
      <w:szCs w:val="19"/>
    </w:rPr>
  </w:style>
  <w:style w:type="numbering" w:customStyle="1" w:styleId="272">
    <w:name w:val="Нет списка27"/>
    <w:next w:val="a5"/>
    <w:uiPriority w:val="99"/>
    <w:semiHidden/>
    <w:unhideWhenUsed/>
    <w:rsid w:val="00EB40C9"/>
  </w:style>
  <w:style w:type="table" w:customStyle="1" w:styleId="430">
    <w:name w:val="Сетка таблицы43"/>
    <w:basedOn w:val="a4"/>
    <w:next w:val="a9"/>
    <w:uiPriority w:val="39"/>
    <w:rsid w:val="00EB40C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4">
    <w:name w:val="Заголовок 2 Знак1"/>
    <w:aliases w:val="H2 Знак1"/>
    <w:uiPriority w:val="99"/>
    <w:semiHidden/>
    <w:rsid w:val="00B90864"/>
    <w:rPr>
      <w:rFonts w:ascii="Calibri Light" w:eastAsia="Times New Roman" w:hAnsi="Calibri Light" w:cs="Times New Roman"/>
      <w:color w:val="2E74B5"/>
      <w:sz w:val="26"/>
      <w:szCs w:val="26"/>
    </w:rPr>
  </w:style>
  <w:style w:type="character" w:customStyle="1" w:styleId="1f5">
    <w:name w:val="Текст сноски Знак1"/>
    <w:aliases w:val="Знак2 Знак1,Знак21 Знак1"/>
    <w:semiHidden/>
    <w:rsid w:val="00B90864"/>
    <w:rPr>
      <w:rFonts w:ascii="Baltica" w:hAnsi="Baltica"/>
    </w:rPr>
  </w:style>
  <w:style w:type="character" w:customStyle="1" w:styleId="1f6">
    <w:name w:val="Верхний колонтитул Знак1"/>
    <w:aliases w:val="Header Char Знак Знак1"/>
    <w:semiHidden/>
    <w:rsid w:val="00B90864"/>
    <w:rPr>
      <w:rFonts w:ascii="Baltica" w:hAnsi="Baltica"/>
      <w:sz w:val="24"/>
    </w:rPr>
  </w:style>
  <w:style w:type="character" w:customStyle="1" w:styleId="1f7">
    <w:name w:val="Основной текст Знак1"/>
    <w:semiHidden/>
    <w:rsid w:val="00B90864"/>
    <w:rPr>
      <w:rFonts w:ascii="Baltica" w:hAnsi="Baltica"/>
      <w:sz w:val="24"/>
    </w:rPr>
  </w:style>
  <w:style w:type="character" w:customStyle="1" w:styleId="1f8">
    <w:name w:val="Текст Знак1"/>
    <w:aliases w:val="Знак2 Знак Знак1 Знак2,Знак2 Знак Знак1 Знак Знак1,Знак2 Знак1 Знак Знак1,Текст Знак Знак Знак2,Текст Знак Знак Знак Знак1,Текст Знак Знак1 Знак1,Текст Знак Знак1 Знак Зна Знак1,Текст Знак Знак3 Знак1,Текст Знак1 Знак Знак1,Текст Знак2 Знак1"/>
    <w:uiPriority w:val="99"/>
    <w:semiHidden/>
    <w:rsid w:val="00B90864"/>
    <w:rPr>
      <w:rFonts w:ascii="Consolas" w:hAnsi="Consolas"/>
      <w:sz w:val="21"/>
      <w:szCs w:val="21"/>
    </w:rPr>
  </w:style>
  <w:style w:type="character" w:customStyle="1" w:styleId="1f9">
    <w:name w:val="Текст примечания Знак1"/>
    <w:semiHidden/>
    <w:rsid w:val="00B90864"/>
    <w:rPr>
      <w:rFonts w:ascii="Baltica" w:hAnsi="Baltica"/>
    </w:rPr>
  </w:style>
  <w:style w:type="character" w:customStyle="1" w:styleId="215">
    <w:name w:val="Основной текст с отступом 2 Знак1"/>
    <w:semiHidden/>
    <w:rsid w:val="00B90864"/>
    <w:rPr>
      <w:rFonts w:ascii="Baltica" w:hAnsi="Baltica"/>
      <w:sz w:val="24"/>
    </w:rPr>
  </w:style>
  <w:style w:type="character" w:customStyle="1" w:styleId="710">
    <w:name w:val="Заголовок 7 Знак1"/>
    <w:uiPriority w:val="99"/>
    <w:semiHidden/>
    <w:rsid w:val="00B90864"/>
    <w:rPr>
      <w:rFonts w:ascii="Calibri Light" w:eastAsia="Times New Roman" w:hAnsi="Calibri Light" w:cs="Times New Roman"/>
      <w:i/>
      <w:iCs/>
      <w:color w:val="1F4D78"/>
      <w:sz w:val="24"/>
    </w:rPr>
  </w:style>
  <w:style w:type="character" w:customStyle="1" w:styleId="810">
    <w:name w:val="Заголовок 8 Знак1"/>
    <w:uiPriority w:val="99"/>
    <w:semiHidden/>
    <w:rsid w:val="00B90864"/>
    <w:rPr>
      <w:rFonts w:ascii="Calibri Light" w:eastAsia="Times New Roman" w:hAnsi="Calibri Light" w:cs="Times New Roman"/>
      <w:color w:val="272727"/>
      <w:sz w:val="21"/>
      <w:szCs w:val="21"/>
    </w:rPr>
  </w:style>
  <w:style w:type="character" w:customStyle="1" w:styleId="910">
    <w:name w:val="Заголовок 9 Знак1"/>
    <w:uiPriority w:val="99"/>
    <w:semiHidden/>
    <w:rsid w:val="00B90864"/>
    <w:rPr>
      <w:rFonts w:ascii="Calibri Light" w:eastAsia="Times New Roman" w:hAnsi="Calibri Light" w:cs="Times New Roman"/>
      <w:i/>
      <w:iCs/>
      <w:color w:val="272727"/>
      <w:sz w:val="21"/>
      <w:szCs w:val="21"/>
    </w:rPr>
  </w:style>
  <w:style w:type="character" w:customStyle="1" w:styleId="1fa">
    <w:name w:val="Основной текст с отступом Знак1"/>
    <w:semiHidden/>
    <w:rsid w:val="00B90864"/>
    <w:rPr>
      <w:rFonts w:ascii="Baltica" w:hAnsi="Baltica"/>
      <w:sz w:val="24"/>
    </w:rPr>
  </w:style>
  <w:style w:type="character" w:customStyle="1" w:styleId="312">
    <w:name w:val="Основной текст 3 Знак1"/>
    <w:semiHidden/>
    <w:rsid w:val="00B90864"/>
    <w:rPr>
      <w:rFonts w:ascii="Baltica" w:hAnsi="Baltica"/>
      <w:sz w:val="16"/>
      <w:szCs w:val="16"/>
    </w:rPr>
  </w:style>
  <w:style w:type="character" w:customStyle="1" w:styleId="1fb">
    <w:name w:val="Название Знак1"/>
    <w:rsid w:val="00B90864"/>
    <w:rPr>
      <w:rFonts w:ascii="Calibri Light" w:eastAsia="Times New Roman" w:hAnsi="Calibri Light" w:cs="Times New Roman"/>
      <w:spacing w:val="-10"/>
      <w:kern w:val="28"/>
      <w:sz w:val="56"/>
      <w:szCs w:val="56"/>
    </w:rPr>
  </w:style>
  <w:style w:type="character" w:customStyle="1" w:styleId="313">
    <w:name w:val="Основной текст с отступом 3 Знак1"/>
    <w:semiHidden/>
    <w:rsid w:val="00B90864"/>
    <w:rPr>
      <w:rFonts w:ascii="Baltica" w:hAnsi="Baltica"/>
      <w:sz w:val="16"/>
      <w:szCs w:val="16"/>
    </w:rPr>
  </w:style>
  <w:style w:type="character" w:customStyle="1" w:styleId="1fc">
    <w:name w:val="Нижний колонтитул Знак1"/>
    <w:uiPriority w:val="99"/>
    <w:semiHidden/>
    <w:rsid w:val="00B90864"/>
    <w:rPr>
      <w:rFonts w:ascii="Baltica" w:hAnsi="Baltica"/>
      <w:sz w:val="24"/>
    </w:rPr>
  </w:style>
  <w:style w:type="character" w:customStyle="1" w:styleId="1fd">
    <w:name w:val="Подзаголовок Знак1"/>
    <w:uiPriority w:val="99"/>
    <w:rsid w:val="00B90864"/>
    <w:rPr>
      <w:rFonts w:ascii="Calibri" w:eastAsia="Times New Roman" w:hAnsi="Calibri" w:cs="Times New Roman"/>
      <w:color w:val="5A5A5A"/>
      <w:spacing w:val="15"/>
      <w:sz w:val="22"/>
      <w:szCs w:val="22"/>
    </w:rPr>
  </w:style>
  <w:style w:type="character" w:customStyle="1" w:styleId="1fe">
    <w:name w:val="Прощание Знак1"/>
    <w:semiHidden/>
    <w:rsid w:val="00B90864"/>
    <w:rPr>
      <w:rFonts w:ascii="Baltica" w:hAnsi="Baltica"/>
      <w:sz w:val="24"/>
    </w:rPr>
  </w:style>
  <w:style w:type="character" w:customStyle="1" w:styleId="1ff">
    <w:name w:val="Подпись Знак1"/>
    <w:semiHidden/>
    <w:rsid w:val="00B90864"/>
    <w:rPr>
      <w:rFonts w:ascii="Baltica" w:hAnsi="Baltica"/>
      <w:sz w:val="24"/>
    </w:rPr>
  </w:style>
  <w:style w:type="character" w:customStyle="1" w:styleId="1ff0">
    <w:name w:val="Шапка Знак1"/>
    <w:semiHidden/>
    <w:rsid w:val="00B90864"/>
    <w:rPr>
      <w:rFonts w:ascii="Calibri Light" w:eastAsia="Times New Roman" w:hAnsi="Calibri Light" w:cs="Times New Roman"/>
      <w:sz w:val="24"/>
      <w:szCs w:val="24"/>
      <w:shd w:val="pct20" w:color="auto" w:fill="auto"/>
    </w:rPr>
  </w:style>
  <w:style w:type="character" w:customStyle="1" w:styleId="1ff1">
    <w:name w:val="Приветствие Знак1"/>
    <w:semiHidden/>
    <w:rsid w:val="00B90864"/>
    <w:rPr>
      <w:rFonts w:ascii="Baltica" w:hAnsi="Baltica"/>
      <w:sz w:val="24"/>
    </w:rPr>
  </w:style>
  <w:style w:type="character" w:customStyle="1" w:styleId="1ff2">
    <w:name w:val="Дата Знак1"/>
    <w:semiHidden/>
    <w:rsid w:val="00B90864"/>
    <w:rPr>
      <w:rFonts w:ascii="Baltica" w:hAnsi="Baltica"/>
      <w:sz w:val="24"/>
    </w:rPr>
  </w:style>
  <w:style w:type="character" w:customStyle="1" w:styleId="1ff3">
    <w:name w:val="Красная строка Знак1"/>
    <w:semiHidden/>
    <w:rsid w:val="00B90864"/>
  </w:style>
  <w:style w:type="character" w:customStyle="1" w:styleId="216">
    <w:name w:val="Красная строка 2 Знак1"/>
    <w:semiHidden/>
    <w:rsid w:val="00B90864"/>
  </w:style>
  <w:style w:type="character" w:customStyle="1" w:styleId="1ff4">
    <w:name w:val="Электронная подпись Знак1"/>
    <w:semiHidden/>
    <w:rsid w:val="00B90864"/>
    <w:rPr>
      <w:rFonts w:ascii="Baltica" w:hAnsi="Baltica"/>
      <w:sz w:val="24"/>
    </w:rPr>
  </w:style>
  <w:style w:type="character" w:customStyle="1" w:styleId="1ff5">
    <w:name w:val="Тема примечания Знак1"/>
    <w:semiHidden/>
    <w:rsid w:val="00B90864"/>
    <w:rPr>
      <w:rFonts w:ascii="Baltica" w:hAnsi="Baltica"/>
      <w:b/>
      <w:bCs/>
    </w:rPr>
  </w:style>
  <w:style w:type="character" w:customStyle="1" w:styleId="1ff6">
    <w:name w:val="Текст концевой сноски Знак1"/>
    <w:semiHidden/>
    <w:rsid w:val="00B90864"/>
    <w:rPr>
      <w:rFonts w:ascii="Baltica" w:hAnsi="Baltica"/>
    </w:rPr>
  </w:style>
  <w:style w:type="character" w:customStyle="1" w:styleId="1ff7">
    <w:name w:val="Схема документа Знак1"/>
    <w:semiHidden/>
    <w:rsid w:val="00B90864"/>
    <w:rPr>
      <w:rFonts w:ascii="Segoe UI" w:hAnsi="Segoe UI" w:cs="Segoe UI"/>
      <w:sz w:val="16"/>
      <w:szCs w:val="16"/>
    </w:rPr>
  </w:style>
  <w:style w:type="numbering" w:customStyle="1" w:styleId="282">
    <w:name w:val="Нет списка28"/>
    <w:next w:val="a5"/>
    <w:uiPriority w:val="99"/>
    <w:semiHidden/>
    <w:unhideWhenUsed/>
    <w:rsid w:val="00B90864"/>
  </w:style>
  <w:style w:type="numbering" w:customStyle="1" w:styleId="292">
    <w:name w:val="Нет списка29"/>
    <w:next w:val="a5"/>
    <w:uiPriority w:val="99"/>
    <w:semiHidden/>
    <w:unhideWhenUsed/>
    <w:rsid w:val="00A637AC"/>
  </w:style>
  <w:style w:type="numbering" w:customStyle="1" w:styleId="301">
    <w:name w:val="Нет списка30"/>
    <w:next w:val="a5"/>
    <w:uiPriority w:val="99"/>
    <w:semiHidden/>
    <w:unhideWhenUsed/>
    <w:rsid w:val="0019099C"/>
  </w:style>
  <w:style w:type="table" w:customStyle="1" w:styleId="440">
    <w:name w:val="Сетка таблицы44"/>
    <w:basedOn w:val="a4"/>
    <w:next w:val="a9"/>
    <w:uiPriority w:val="39"/>
    <w:rsid w:val="0019099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Нет списка31"/>
    <w:next w:val="a5"/>
    <w:uiPriority w:val="99"/>
    <w:semiHidden/>
    <w:unhideWhenUsed/>
    <w:rsid w:val="00641782"/>
  </w:style>
  <w:style w:type="table" w:customStyle="1" w:styleId="450">
    <w:name w:val="Сетка таблицы45"/>
    <w:basedOn w:val="a4"/>
    <w:next w:val="a9"/>
    <w:uiPriority w:val="39"/>
    <w:rsid w:val="0064178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5">
    <w:name w:val="Revision"/>
    <w:hidden/>
    <w:uiPriority w:val="99"/>
    <w:semiHidden/>
    <w:rsid w:val="00641782"/>
    <w:rPr>
      <w:rFonts w:ascii="Times New Roman" w:hAnsi="Times New Roman"/>
      <w:sz w:val="24"/>
      <w:szCs w:val="24"/>
    </w:rPr>
  </w:style>
  <w:style w:type="paragraph" w:customStyle="1" w:styleId="Textbody">
    <w:name w:val="Text body"/>
    <w:basedOn w:val="Standard"/>
    <w:rsid w:val="00641782"/>
    <w:pPr>
      <w:spacing w:after="0" w:line="240" w:lineRule="auto"/>
      <w:jc w:val="center"/>
    </w:pPr>
    <w:rPr>
      <w:rFonts w:ascii="Times New Roman" w:hAnsi="Times New Roman"/>
      <w:sz w:val="32"/>
      <w:szCs w:val="20"/>
      <w:lang w:eastAsia="ar-SA"/>
    </w:rPr>
  </w:style>
  <w:style w:type="paragraph" w:customStyle="1" w:styleId="afffffff6">
    <w:name w:val="Заголовок_Росстат"/>
    <w:basedOn w:val="a2"/>
    <w:rsid w:val="00641782"/>
    <w:pPr>
      <w:spacing w:after="0" w:line="240" w:lineRule="auto"/>
      <w:jc w:val="center"/>
    </w:pPr>
    <w:rPr>
      <w:rFonts w:ascii="Times New Roman" w:hAnsi="Times New Roman"/>
      <w:b/>
      <w:sz w:val="24"/>
      <w:szCs w:val="20"/>
    </w:rPr>
  </w:style>
  <w:style w:type="paragraph" w:customStyle="1" w:styleId="afffffff7">
    <w:name w:val="для договоров"/>
    <w:basedOn w:val="a2"/>
    <w:autoRedefine/>
    <w:qFormat/>
    <w:rsid w:val="00641782"/>
    <w:pPr>
      <w:autoSpaceDE w:val="0"/>
      <w:autoSpaceDN w:val="0"/>
      <w:adjustRightInd w:val="0"/>
      <w:spacing w:after="0" w:line="360" w:lineRule="auto"/>
      <w:jc w:val="both"/>
    </w:pPr>
    <w:rPr>
      <w:rFonts w:ascii="Times New Roman" w:hAnsi="Times New Roman"/>
      <w:sz w:val="24"/>
      <w:szCs w:val="20"/>
    </w:rPr>
  </w:style>
  <w:style w:type="numbering" w:customStyle="1" w:styleId="321">
    <w:name w:val="Нет списка32"/>
    <w:next w:val="a5"/>
    <w:uiPriority w:val="99"/>
    <w:semiHidden/>
    <w:unhideWhenUsed/>
    <w:rsid w:val="00BE02B8"/>
  </w:style>
  <w:style w:type="table" w:customStyle="1" w:styleId="460">
    <w:name w:val="Сетка таблицы46"/>
    <w:basedOn w:val="a4"/>
    <w:next w:val="a9"/>
    <w:uiPriority w:val="39"/>
    <w:rsid w:val="00BE02B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5"/>
    <w:uiPriority w:val="99"/>
    <w:semiHidden/>
    <w:unhideWhenUsed/>
    <w:rsid w:val="00505313"/>
  </w:style>
  <w:style w:type="table" w:customStyle="1" w:styleId="470">
    <w:name w:val="Сетка таблицы47"/>
    <w:basedOn w:val="a4"/>
    <w:next w:val="a9"/>
    <w:uiPriority w:val="39"/>
    <w:rsid w:val="0050531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8">
    <w:name w:val="Основной шрифт абзаца1"/>
    <w:rsid w:val="00BC0A2E"/>
  </w:style>
  <w:style w:type="paragraph" w:customStyle="1" w:styleId="3f4">
    <w:name w:val="Обычный3"/>
    <w:rsid w:val="00A971A0"/>
    <w:rPr>
      <w:rFonts w:ascii="Times New Roman" w:hAnsi="Times New Roman"/>
      <w:sz w:val="24"/>
    </w:rPr>
  </w:style>
  <w:style w:type="numbering" w:customStyle="1" w:styleId="341">
    <w:name w:val="Нет списка34"/>
    <w:next w:val="a5"/>
    <w:uiPriority w:val="99"/>
    <w:semiHidden/>
    <w:unhideWhenUsed/>
    <w:rsid w:val="0006182F"/>
  </w:style>
  <w:style w:type="table" w:customStyle="1" w:styleId="480">
    <w:name w:val="Сетка таблицы48"/>
    <w:basedOn w:val="a4"/>
    <w:next w:val="a9"/>
    <w:uiPriority w:val="39"/>
    <w:rsid w:val="0006182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name w:val="Содержимое таблицы"/>
    <w:basedOn w:val="a2"/>
    <w:qFormat/>
    <w:rsid w:val="00452081"/>
    <w:pPr>
      <w:widowControl w:val="0"/>
      <w:suppressLineNumbers/>
      <w:suppressAutoHyphens/>
      <w:spacing w:after="0" w:line="240" w:lineRule="auto"/>
    </w:pPr>
    <w:rPr>
      <w:rFonts w:ascii="Times New Roman" w:hAnsi="Times New Roman"/>
      <w:sz w:val="24"/>
      <w:szCs w:val="20"/>
      <w:lang w:eastAsia="en-US"/>
    </w:rPr>
  </w:style>
  <w:style w:type="paragraph" w:customStyle="1" w:styleId="bo">
    <w:name w:val="bo"/>
    <w:basedOn w:val="af1"/>
    <w:rsid w:val="00452081"/>
    <w:pPr>
      <w:widowControl w:val="0"/>
      <w:suppressAutoHyphens/>
      <w:spacing w:after="0" w:line="240" w:lineRule="auto"/>
      <w:jc w:val="both"/>
    </w:pPr>
    <w:rPr>
      <w:rFonts w:ascii="Arial" w:hAnsi="Arial" w:cs="Arial"/>
      <w:sz w:val="20"/>
      <w:szCs w:val="20"/>
      <w:lang w:eastAsia="en-US"/>
    </w:rPr>
  </w:style>
  <w:style w:type="numbering" w:customStyle="1" w:styleId="351">
    <w:name w:val="Нет списка35"/>
    <w:next w:val="a5"/>
    <w:uiPriority w:val="99"/>
    <w:semiHidden/>
    <w:unhideWhenUsed/>
    <w:rsid w:val="00A91B7F"/>
  </w:style>
  <w:style w:type="table" w:customStyle="1" w:styleId="490">
    <w:name w:val="Сетка таблицы49"/>
    <w:basedOn w:val="a4"/>
    <w:next w:val="a9"/>
    <w:uiPriority w:val="39"/>
    <w:rsid w:val="00A91B7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5"/>
    <w:uiPriority w:val="99"/>
    <w:semiHidden/>
    <w:unhideWhenUsed/>
    <w:rsid w:val="002F16A9"/>
  </w:style>
  <w:style w:type="table" w:customStyle="1" w:styleId="500">
    <w:name w:val="Сетка таблицы50"/>
    <w:basedOn w:val="a4"/>
    <w:next w:val="a9"/>
    <w:uiPriority w:val="39"/>
    <w:rsid w:val="002F16A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5"/>
    <w:uiPriority w:val="99"/>
    <w:semiHidden/>
    <w:unhideWhenUsed/>
    <w:rsid w:val="00D45463"/>
  </w:style>
  <w:style w:type="table" w:customStyle="1" w:styleId="510">
    <w:name w:val="Сетка таблицы51"/>
    <w:basedOn w:val="a4"/>
    <w:next w:val="a9"/>
    <w:uiPriority w:val="39"/>
    <w:rsid w:val="00D4546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
    <w:next w:val="a5"/>
    <w:uiPriority w:val="99"/>
    <w:semiHidden/>
    <w:unhideWhenUsed/>
    <w:rsid w:val="004D08FC"/>
  </w:style>
  <w:style w:type="table" w:customStyle="1" w:styleId="520">
    <w:name w:val="Сетка таблицы52"/>
    <w:basedOn w:val="a4"/>
    <w:next w:val="a9"/>
    <w:uiPriority w:val="39"/>
    <w:rsid w:val="004D08F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unhideWhenUsed/>
    <w:rsid w:val="00285F40"/>
  </w:style>
  <w:style w:type="table" w:customStyle="1" w:styleId="530">
    <w:name w:val="Сетка таблицы53"/>
    <w:basedOn w:val="a4"/>
    <w:next w:val="a9"/>
    <w:uiPriority w:val="39"/>
    <w:rsid w:val="00285F4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5"/>
    <w:uiPriority w:val="99"/>
    <w:semiHidden/>
    <w:unhideWhenUsed/>
    <w:rsid w:val="00C04ADD"/>
  </w:style>
  <w:style w:type="table" w:customStyle="1" w:styleId="540">
    <w:name w:val="Сетка таблицы54"/>
    <w:basedOn w:val="a4"/>
    <w:next w:val="a9"/>
    <w:uiPriority w:val="39"/>
    <w:rsid w:val="00C04AD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BC2187"/>
  </w:style>
  <w:style w:type="table" w:customStyle="1" w:styleId="550">
    <w:name w:val="Сетка таблицы55"/>
    <w:basedOn w:val="a4"/>
    <w:next w:val="a9"/>
    <w:uiPriority w:val="39"/>
    <w:rsid w:val="00BC218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5B127A"/>
  </w:style>
  <w:style w:type="table" w:customStyle="1" w:styleId="560">
    <w:name w:val="Сетка таблицы56"/>
    <w:basedOn w:val="a4"/>
    <w:next w:val="a9"/>
    <w:uiPriority w:val="39"/>
    <w:rsid w:val="005B127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1F1847"/>
  </w:style>
  <w:style w:type="table" w:customStyle="1" w:styleId="570">
    <w:name w:val="Сетка таблицы57"/>
    <w:basedOn w:val="a4"/>
    <w:next w:val="a9"/>
    <w:uiPriority w:val="39"/>
    <w:rsid w:val="001F184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
    <w:next w:val="a5"/>
    <w:uiPriority w:val="99"/>
    <w:semiHidden/>
    <w:unhideWhenUsed/>
    <w:rsid w:val="003E140F"/>
  </w:style>
  <w:style w:type="table" w:customStyle="1" w:styleId="580">
    <w:name w:val="Сетка таблицы58"/>
    <w:basedOn w:val="a4"/>
    <w:next w:val="a9"/>
    <w:uiPriority w:val="39"/>
    <w:rsid w:val="003E140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
    <w:name w:val="Нет списка45"/>
    <w:next w:val="a5"/>
    <w:uiPriority w:val="99"/>
    <w:semiHidden/>
    <w:unhideWhenUsed/>
    <w:rsid w:val="001247C9"/>
  </w:style>
  <w:style w:type="table" w:customStyle="1" w:styleId="590">
    <w:name w:val="Сетка таблицы59"/>
    <w:basedOn w:val="a4"/>
    <w:next w:val="a9"/>
    <w:uiPriority w:val="39"/>
    <w:rsid w:val="001247C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1">
    <w:name w:val="Нет списка46"/>
    <w:next w:val="a5"/>
    <w:uiPriority w:val="99"/>
    <w:semiHidden/>
    <w:unhideWhenUsed/>
    <w:rsid w:val="00BC128E"/>
  </w:style>
  <w:style w:type="table" w:customStyle="1" w:styleId="600">
    <w:name w:val="Сетка таблицы60"/>
    <w:basedOn w:val="a4"/>
    <w:next w:val="a9"/>
    <w:uiPriority w:val="39"/>
    <w:rsid w:val="00BC128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5"/>
    <w:uiPriority w:val="99"/>
    <w:semiHidden/>
    <w:unhideWhenUsed/>
    <w:rsid w:val="00D64A74"/>
  </w:style>
  <w:style w:type="table" w:customStyle="1" w:styleId="610">
    <w:name w:val="Сетка таблицы61"/>
    <w:basedOn w:val="a4"/>
    <w:next w:val="a9"/>
    <w:uiPriority w:val="39"/>
    <w:rsid w:val="00D64A7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1">
    <w:name w:val="Нет списка48"/>
    <w:next w:val="a5"/>
    <w:uiPriority w:val="99"/>
    <w:semiHidden/>
    <w:unhideWhenUsed/>
    <w:rsid w:val="00E14296"/>
  </w:style>
  <w:style w:type="table" w:customStyle="1" w:styleId="620">
    <w:name w:val="Сетка таблицы62"/>
    <w:basedOn w:val="a4"/>
    <w:next w:val="a9"/>
    <w:uiPriority w:val="39"/>
    <w:rsid w:val="00E1429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p">
    <w:name w:val="dt-p"/>
    <w:basedOn w:val="a2"/>
    <w:rsid w:val="001F413E"/>
    <w:pPr>
      <w:spacing w:after="0" w:line="360" w:lineRule="atLeast"/>
      <w:textAlignment w:val="baseline"/>
    </w:pPr>
    <w:rPr>
      <w:rFonts w:ascii="Times New Roman" w:hAnsi="Times New Roman"/>
      <w:sz w:val="24"/>
      <w:szCs w:val="24"/>
    </w:rPr>
  </w:style>
  <w:style w:type="character" w:customStyle="1" w:styleId="dt-m12">
    <w:name w:val="dt-m12"/>
    <w:rsid w:val="001F413E"/>
    <w:rPr>
      <w:vertAlign w:val="baseline"/>
    </w:rPr>
  </w:style>
  <w:style w:type="character" w:customStyle="1" w:styleId="dt-r1">
    <w:name w:val="dt-r1"/>
    <w:rsid w:val="001F413E"/>
    <w:rPr>
      <w:color w:val="999999"/>
      <w:vertAlign w:val="baseline"/>
    </w:rPr>
  </w:style>
  <w:style w:type="numbering" w:customStyle="1" w:styleId="491">
    <w:name w:val="Нет списка49"/>
    <w:next w:val="a5"/>
    <w:uiPriority w:val="99"/>
    <w:semiHidden/>
    <w:unhideWhenUsed/>
    <w:rsid w:val="002936AC"/>
  </w:style>
  <w:style w:type="table" w:customStyle="1" w:styleId="630">
    <w:name w:val="Сетка таблицы63"/>
    <w:basedOn w:val="a4"/>
    <w:next w:val="a9"/>
    <w:uiPriority w:val="39"/>
    <w:rsid w:val="002936A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2">
    <w:name w:val="122"/>
    <w:basedOn w:val="a2"/>
    <w:rsid w:val="00635248"/>
    <w:pPr>
      <w:overflowPunct w:val="0"/>
      <w:autoSpaceDE w:val="0"/>
      <w:autoSpaceDN w:val="0"/>
      <w:adjustRightInd w:val="0"/>
      <w:spacing w:after="0" w:line="240" w:lineRule="auto"/>
      <w:ind w:left="851" w:hanging="851"/>
    </w:pPr>
    <w:rPr>
      <w:rFonts w:ascii="Times New Roman" w:hAnsi="Times New Roman"/>
      <w:sz w:val="20"/>
      <w:szCs w:val="20"/>
    </w:rPr>
  </w:style>
  <w:style w:type="character" w:customStyle="1" w:styleId="c2fbe4e5ebe5ede8e5">
    <w:name w:val="Вc2ыfbдe4еe5лebеe5нedиe8еe5"/>
    <w:qFormat/>
    <w:rsid w:val="00E6457D"/>
    <w:rPr>
      <w:i/>
    </w:rPr>
  </w:style>
  <w:style w:type="paragraph" w:customStyle="1" w:styleId="cde8e6ede8e9eaeeebeeedf2e8f2f3eb">
    <w:name w:val="Нcdиe8жe6нedиe8йe9 кeaоeeлebоeeнedтf2иe8тf2уf3лeb"/>
    <w:basedOn w:val="a2"/>
    <w:qFormat/>
    <w:rsid w:val="00E6457D"/>
    <w:pPr>
      <w:widowControl w:val="0"/>
      <w:suppressAutoHyphens/>
      <w:spacing w:after="0" w:line="240" w:lineRule="auto"/>
    </w:pPr>
    <w:rPr>
      <w:rFonts w:ascii="Liberation Serif;Times New Roma" w:eastAsia="Calibri" w:hAnsi="Liberation Serif;Times New Roma" w:cs="Liberation Serif;Times New Roma"/>
      <w:color w:val="000000"/>
      <w:sz w:val="24"/>
      <w:szCs w:val="24"/>
    </w:rPr>
  </w:style>
  <w:style w:type="numbering" w:customStyle="1" w:styleId="501">
    <w:name w:val="Нет списка50"/>
    <w:next w:val="a5"/>
    <w:uiPriority w:val="99"/>
    <w:semiHidden/>
    <w:unhideWhenUsed/>
    <w:rsid w:val="005E2E01"/>
  </w:style>
  <w:style w:type="table" w:customStyle="1" w:styleId="64">
    <w:name w:val="Сетка таблицы64"/>
    <w:basedOn w:val="a4"/>
    <w:next w:val="a9"/>
    <w:uiPriority w:val="39"/>
    <w:rsid w:val="005E2E0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5E2E01"/>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5E2E01"/>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rsid w:val="005E2E01"/>
    <w:pPr>
      <w:widowControl w:val="0"/>
      <w:autoSpaceDE w:val="0"/>
      <w:autoSpaceDN w:val="0"/>
      <w:adjustRightInd w:val="0"/>
    </w:pPr>
    <w:rPr>
      <w:rFonts w:ascii="Times New Roman" w:hAnsi="Times New Roman"/>
      <w:sz w:val="24"/>
      <w:szCs w:val="24"/>
    </w:rPr>
  </w:style>
  <w:style w:type="paragraph" w:customStyle="1" w:styleId="ConsPlusTextList">
    <w:name w:val="ConsPlusTextList"/>
    <w:uiPriority w:val="99"/>
    <w:rsid w:val="005E2E01"/>
    <w:pPr>
      <w:widowControl w:val="0"/>
      <w:autoSpaceDE w:val="0"/>
      <w:autoSpaceDN w:val="0"/>
      <w:adjustRightInd w:val="0"/>
    </w:pPr>
    <w:rPr>
      <w:rFonts w:ascii="Times New Roman" w:hAnsi="Times New Roman"/>
      <w:sz w:val="24"/>
      <w:szCs w:val="24"/>
    </w:rPr>
  </w:style>
  <w:style w:type="paragraph" w:customStyle="1" w:styleId="ConsPlusTextList1">
    <w:name w:val="ConsPlusTextList1"/>
    <w:uiPriority w:val="99"/>
    <w:rsid w:val="005E2E01"/>
    <w:pPr>
      <w:widowControl w:val="0"/>
      <w:autoSpaceDE w:val="0"/>
      <w:autoSpaceDN w:val="0"/>
      <w:adjustRightInd w:val="0"/>
    </w:pPr>
    <w:rPr>
      <w:rFonts w:ascii="Times New Roman" w:hAnsi="Times New Roman"/>
      <w:sz w:val="24"/>
      <w:szCs w:val="24"/>
    </w:rPr>
  </w:style>
  <w:style w:type="numbering" w:customStyle="1" w:styleId="511">
    <w:name w:val="Нет списка51"/>
    <w:next w:val="a5"/>
    <w:uiPriority w:val="99"/>
    <w:semiHidden/>
    <w:unhideWhenUsed/>
    <w:rsid w:val="00A03C9C"/>
  </w:style>
  <w:style w:type="table" w:customStyle="1" w:styleId="65">
    <w:name w:val="Сетка таблицы65"/>
    <w:basedOn w:val="a4"/>
    <w:next w:val="a9"/>
    <w:uiPriority w:val="39"/>
    <w:rsid w:val="00A03C9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quisits">
    <w:name w:val="Requisits"/>
    <w:basedOn w:val="a2"/>
    <w:rsid w:val="00825C8E"/>
    <w:pPr>
      <w:spacing w:after="0" w:line="240" w:lineRule="auto"/>
      <w:ind w:right="288"/>
    </w:pPr>
    <w:rPr>
      <w:rFonts w:ascii="TimesDL" w:hAnsi="TimesDL"/>
      <w:szCs w:val="20"/>
    </w:rPr>
  </w:style>
  <w:style w:type="numbering" w:customStyle="1" w:styleId="521">
    <w:name w:val="Нет списка52"/>
    <w:next w:val="a5"/>
    <w:uiPriority w:val="99"/>
    <w:semiHidden/>
    <w:unhideWhenUsed/>
    <w:rsid w:val="00AF6C71"/>
  </w:style>
  <w:style w:type="table" w:customStyle="1" w:styleId="66">
    <w:name w:val="Сетка таблицы66"/>
    <w:basedOn w:val="a4"/>
    <w:next w:val="a9"/>
    <w:uiPriority w:val="39"/>
    <w:rsid w:val="00AF6C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5"/>
    <w:uiPriority w:val="99"/>
    <w:semiHidden/>
    <w:unhideWhenUsed/>
    <w:rsid w:val="00B6424C"/>
  </w:style>
  <w:style w:type="table" w:customStyle="1" w:styleId="67">
    <w:name w:val="Сетка таблицы67"/>
    <w:basedOn w:val="a4"/>
    <w:next w:val="a9"/>
    <w:uiPriority w:val="39"/>
    <w:rsid w:val="00B6424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
    <w:name w:val="Нет списка54"/>
    <w:next w:val="a5"/>
    <w:uiPriority w:val="99"/>
    <w:semiHidden/>
    <w:unhideWhenUsed/>
    <w:rsid w:val="009F37D1"/>
  </w:style>
  <w:style w:type="table" w:customStyle="1" w:styleId="68">
    <w:name w:val="Сетка таблицы68"/>
    <w:basedOn w:val="a4"/>
    <w:next w:val="a9"/>
    <w:uiPriority w:val="39"/>
    <w:rsid w:val="009F37D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
    <w:next w:val="a5"/>
    <w:uiPriority w:val="99"/>
    <w:semiHidden/>
    <w:unhideWhenUsed/>
    <w:rsid w:val="00C97634"/>
  </w:style>
  <w:style w:type="table" w:customStyle="1" w:styleId="69">
    <w:name w:val="Сетка таблицы69"/>
    <w:basedOn w:val="a4"/>
    <w:next w:val="a9"/>
    <w:uiPriority w:val="39"/>
    <w:rsid w:val="00C9763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5"/>
    <w:uiPriority w:val="99"/>
    <w:semiHidden/>
    <w:unhideWhenUsed/>
    <w:rsid w:val="00240928"/>
  </w:style>
  <w:style w:type="table" w:customStyle="1" w:styleId="700">
    <w:name w:val="Сетка таблицы70"/>
    <w:basedOn w:val="a4"/>
    <w:next w:val="a9"/>
    <w:uiPriority w:val="39"/>
    <w:rsid w:val="0024092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5"/>
    <w:uiPriority w:val="99"/>
    <w:semiHidden/>
    <w:unhideWhenUsed/>
    <w:rsid w:val="00E51C5A"/>
  </w:style>
  <w:style w:type="table" w:customStyle="1" w:styleId="711">
    <w:name w:val="Сетка таблицы71"/>
    <w:basedOn w:val="a4"/>
    <w:next w:val="a9"/>
    <w:uiPriority w:val="39"/>
    <w:rsid w:val="00E51C5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
    <w:name w:val="Нет списка58"/>
    <w:next w:val="a5"/>
    <w:uiPriority w:val="99"/>
    <w:semiHidden/>
    <w:unhideWhenUsed/>
    <w:rsid w:val="00876AD7"/>
  </w:style>
  <w:style w:type="table" w:customStyle="1" w:styleId="720">
    <w:name w:val="Сетка таблицы72"/>
    <w:basedOn w:val="a4"/>
    <w:next w:val="a9"/>
    <w:uiPriority w:val="39"/>
    <w:rsid w:val="00876AD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5"/>
    <w:uiPriority w:val="99"/>
    <w:semiHidden/>
    <w:unhideWhenUsed/>
    <w:rsid w:val="00AD7666"/>
  </w:style>
  <w:style w:type="table" w:customStyle="1" w:styleId="730">
    <w:name w:val="Сетка таблицы73"/>
    <w:basedOn w:val="a4"/>
    <w:next w:val="a9"/>
    <w:uiPriority w:val="39"/>
    <w:rsid w:val="00AD766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5"/>
    <w:uiPriority w:val="99"/>
    <w:semiHidden/>
    <w:unhideWhenUsed/>
    <w:rsid w:val="00E23E1A"/>
  </w:style>
  <w:style w:type="table" w:customStyle="1" w:styleId="74">
    <w:name w:val="Сетка таблицы74"/>
    <w:basedOn w:val="a4"/>
    <w:next w:val="a9"/>
    <w:uiPriority w:val="39"/>
    <w:rsid w:val="00E23E1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160098"/>
  </w:style>
  <w:style w:type="table" w:customStyle="1" w:styleId="75">
    <w:name w:val="Сетка таблицы75"/>
    <w:basedOn w:val="a4"/>
    <w:next w:val="a9"/>
    <w:uiPriority w:val="39"/>
    <w:rsid w:val="0016009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5"/>
    <w:uiPriority w:val="99"/>
    <w:semiHidden/>
    <w:unhideWhenUsed/>
    <w:rsid w:val="000A0627"/>
  </w:style>
  <w:style w:type="table" w:customStyle="1" w:styleId="76">
    <w:name w:val="Сетка таблицы76"/>
    <w:basedOn w:val="a4"/>
    <w:next w:val="a9"/>
    <w:uiPriority w:val="39"/>
    <w:rsid w:val="000A062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ailrucssattributepostfix">
    <w:name w:val="msonormal_mailru_css_attribute_postfix"/>
    <w:basedOn w:val="a2"/>
    <w:rsid w:val="000A0627"/>
    <w:pPr>
      <w:spacing w:before="100" w:beforeAutospacing="1" w:after="100" w:afterAutospacing="1" w:line="240" w:lineRule="auto"/>
    </w:pPr>
    <w:rPr>
      <w:rFonts w:ascii="Times New Roman" w:hAnsi="Times New Roman"/>
      <w:sz w:val="24"/>
      <w:szCs w:val="24"/>
    </w:rPr>
  </w:style>
  <w:style w:type="numbering" w:customStyle="1" w:styleId="631">
    <w:name w:val="Нет списка63"/>
    <w:next w:val="a5"/>
    <w:uiPriority w:val="99"/>
    <w:semiHidden/>
    <w:unhideWhenUsed/>
    <w:rsid w:val="00B70708"/>
  </w:style>
  <w:style w:type="table" w:customStyle="1" w:styleId="77">
    <w:name w:val="Сетка таблицы77"/>
    <w:basedOn w:val="a4"/>
    <w:next w:val="a9"/>
    <w:uiPriority w:val="39"/>
    <w:rsid w:val="00B707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5"/>
    <w:uiPriority w:val="99"/>
    <w:semiHidden/>
    <w:unhideWhenUsed/>
    <w:rsid w:val="007574E8"/>
  </w:style>
  <w:style w:type="table" w:customStyle="1" w:styleId="78">
    <w:name w:val="Сетка таблицы78"/>
    <w:basedOn w:val="a4"/>
    <w:next w:val="a9"/>
    <w:uiPriority w:val="39"/>
    <w:rsid w:val="007574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0">
    <w:name w:val="Нет списка65"/>
    <w:next w:val="a5"/>
    <w:uiPriority w:val="99"/>
    <w:semiHidden/>
    <w:unhideWhenUsed/>
    <w:rsid w:val="007574E8"/>
  </w:style>
  <w:style w:type="table" w:customStyle="1" w:styleId="79">
    <w:name w:val="Сетка таблицы79"/>
    <w:basedOn w:val="a4"/>
    <w:next w:val="a9"/>
    <w:rsid w:val="007574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5"/>
    <w:uiPriority w:val="99"/>
    <w:semiHidden/>
    <w:unhideWhenUsed/>
    <w:rsid w:val="003276F9"/>
  </w:style>
  <w:style w:type="table" w:customStyle="1" w:styleId="800">
    <w:name w:val="Сетка таблицы80"/>
    <w:basedOn w:val="a4"/>
    <w:next w:val="a9"/>
    <w:uiPriority w:val="39"/>
    <w:rsid w:val="003276F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0">
    <w:name w:val="Нет списка67"/>
    <w:next w:val="a5"/>
    <w:uiPriority w:val="99"/>
    <w:semiHidden/>
    <w:unhideWhenUsed/>
    <w:rsid w:val="00894C99"/>
  </w:style>
  <w:style w:type="table" w:customStyle="1" w:styleId="811">
    <w:name w:val="Сетка таблицы81"/>
    <w:basedOn w:val="a4"/>
    <w:next w:val="a9"/>
    <w:uiPriority w:val="39"/>
    <w:rsid w:val="00894C9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7">
    <w:name w:val="Основной текст 2 Знак1"/>
    <w:uiPriority w:val="99"/>
    <w:semiHidden/>
    <w:rsid w:val="00894C99"/>
    <w:rPr>
      <w:rFonts w:ascii="Times New Roman" w:eastAsia="Times New Roman" w:hAnsi="Times New Roman" w:cs="Times New Roman"/>
      <w:sz w:val="24"/>
      <w:szCs w:val="24"/>
      <w:lang w:eastAsia="ru-RU"/>
    </w:rPr>
  </w:style>
  <w:style w:type="numbering" w:customStyle="1" w:styleId="680">
    <w:name w:val="Нет списка68"/>
    <w:next w:val="a5"/>
    <w:uiPriority w:val="99"/>
    <w:semiHidden/>
    <w:unhideWhenUsed/>
    <w:rsid w:val="00301C1F"/>
  </w:style>
  <w:style w:type="table" w:customStyle="1" w:styleId="820">
    <w:name w:val="Сетка таблицы82"/>
    <w:basedOn w:val="a4"/>
    <w:next w:val="a9"/>
    <w:rsid w:val="00301C1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5"/>
    <w:uiPriority w:val="99"/>
    <w:semiHidden/>
    <w:unhideWhenUsed/>
    <w:rsid w:val="00A56F5B"/>
  </w:style>
  <w:style w:type="table" w:customStyle="1" w:styleId="830">
    <w:name w:val="Сетка таблицы83"/>
    <w:basedOn w:val="a4"/>
    <w:next w:val="a9"/>
    <w:rsid w:val="00A56F5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1">
    <w:name w:val="Нет списка70"/>
    <w:next w:val="a5"/>
    <w:uiPriority w:val="99"/>
    <w:semiHidden/>
    <w:unhideWhenUsed/>
    <w:rsid w:val="00444C9C"/>
  </w:style>
  <w:style w:type="table" w:customStyle="1" w:styleId="84">
    <w:name w:val="Сетка таблицы84"/>
    <w:basedOn w:val="a4"/>
    <w:next w:val="a9"/>
    <w:uiPriority w:val="39"/>
    <w:rsid w:val="00444C9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5"/>
    <w:uiPriority w:val="99"/>
    <w:semiHidden/>
    <w:unhideWhenUsed/>
    <w:rsid w:val="00444C9C"/>
  </w:style>
  <w:style w:type="table" w:customStyle="1" w:styleId="85">
    <w:name w:val="Сетка таблицы85"/>
    <w:basedOn w:val="a4"/>
    <w:next w:val="a9"/>
    <w:rsid w:val="00444C9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5"/>
    <w:uiPriority w:val="99"/>
    <w:semiHidden/>
    <w:unhideWhenUsed/>
    <w:rsid w:val="00A71581"/>
  </w:style>
  <w:style w:type="table" w:customStyle="1" w:styleId="86">
    <w:name w:val="Сетка таблицы86"/>
    <w:basedOn w:val="a4"/>
    <w:next w:val="a9"/>
    <w:uiPriority w:val="39"/>
    <w:rsid w:val="00A7158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B869B6"/>
  </w:style>
  <w:style w:type="table" w:customStyle="1" w:styleId="87">
    <w:name w:val="Сетка таблицы87"/>
    <w:basedOn w:val="a4"/>
    <w:next w:val="a9"/>
    <w:uiPriority w:val="39"/>
    <w:rsid w:val="00B869B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5"/>
    <w:uiPriority w:val="99"/>
    <w:semiHidden/>
    <w:unhideWhenUsed/>
    <w:rsid w:val="0036046F"/>
  </w:style>
  <w:style w:type="table" w:customStyle="1" w:styleId="88">
    <w:name w:val="Сетка таблицы88"/>
    <w:basedOn w:val="a4"/>
    <w:next w:val="a9"/>
    <w:uiPriority w:val="39"/>
    <w:rsid w:val="0036046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Базовый"/>
    <w:uiPriority w:val="99"/>
    <w:rsid w:val="00631BB5"/>
    <w:pPr>
      <w:numPr>
        <w:numId w:val="13"/>
      </w:numPr>
      <w:tabs>
        <w:tab w:val="clear" w:pos="1492"/>
        <w:tab w:val="left" w:pos="708"/>
      </w:tabs>
      <w:suppressAutoHyphens/>
      <w:spacing w:line="100" w:lineRule="atLeast"/>
      <w:ind w:left="0" w:firstLine="709"/>
      <w:jc w:val="both"/>
    </w:pPr>
    <w:rPr>
      <w:rFonts w:ascii="Baltica" w:hAnsi="Baltica" w:cs="Baltica"/>
      <w:sz w:val="24"/>
      <w:szCs w:val="24"/>
    </w:rPr>
  </w:style>
  <w:style w:type="character" w:customStyle="1" w:styleId="afffffff9">
    <w:name w:val="Таблицы (моноширинный) Знак"/>
    <w:link w:val="afffffffa"/>
    <w:locked/>
    <w:rsid w:val="00631BB5"/>
    <w:rPr>
      <w:rFonts w:ascii="Courier New" w:hAnsi="Courier New"/>
      <w:sz w:val="22"/>
    </w:rPr>
  </w:style>
  <w:style w:type="paragraph" w:customStyle="1" w:styleId="afffffffa">
    <w:name w:val="Таблицы (моноширинный)"/>
    <w:basedOn w:val="a2"/>
    <w:next w:val="a2"/>
    <w:link w:val="afffffff9"/>
    <w:rsid w:val="00631BB5"/>
    <w:pPr>
      <w:widowControl w:val="0"/>
      <w:autoSpaceDE w:val="0"/>
      <w:autoSpaceDN w:val="0"/>
      <w:adjustRightInd w:val="0"/>
      <w:spacing w:after="0" w:line="240" w:lineRule="auto"/>
      <w:jc w:val="both"/>
    </w:pPr>
    <w:rPr>
      <w:rFonts w:ascii="Courier New" w:hAnsi="Courier New"/>
      <w:szCs w:val="20"/>
    </w:rPr>
  </w:style>
  <w:style w:type="character" w:customStyle="1" w:styleId="Anrede1IhrZeichen">
    <w:name w:val="Anrede1IhrZeichen"/>
    <w:rsid w:val="00631BB5"/>
    <w:rPr>
      <w:rFonts w:ascii="Arial" w:hAnsi="Arial" w:cs="Arial" w:hint="default"/>
      <w:sz w:val="22"/>
    </w:rPr>
  </w:style>
  <w:style w:type="character" w:customStyle="1" w:styleId="labelnoticename1">
    <w:name w:val="label_noticename1"/>
    <w:rsid w:val="00631BB5"/>
    <w:rPr>
      <w:b/>
      <w:bCs/>
      <w:sz w:val="24"/>
      <w:szCs w:val="24"/>
    </w:rPr>
  </w:style>
  <w:style w:type="character" w:customStyle="1" w:styleId="match">
    <w:name w:val="match"/>
    <w:rsid w:val="00631BB5"/>
  </w:style>
  <w:style w:type="character" w:customStyle="1" w:styleId="FontStyle26">
    <w:name w:val="Font Style26"/>
    <w:uiPriority w:val="99"/>
    <w:rsid w:val="00631BB5"/>
    <w:rPr>
      <w:rFonts w:ascii="Times New Roman" w:hAnsi="Times New Roman" w:cs="Times New Roman"/>
      <w:sz w:val="26"/>
      <w:szCs w:val="26"/>
    </w:rPr>
  </w:style>
  <w:style w:type="character" w:customStyle="1" w:styleId="spanbodyheader11">
    <w:name w:val="span_body_header_11"/>
    <w:rsid w:val="00631BB5"/>
    <w:rPr>
      <w:b/>
      <w:bCs/>
      <w:sz w:val="20"/>
      <w:szCs w:val="20"/>
    </w:rPr>
  </w:style>
  <w:style w:type="character" w:customStyle="1" w:styleId="labelbodytext11">
    <w:name w:val="label_body_text_11"/>
    <w:rsid w:val="00631BB5"/>
    <w:rPr>
      <w:color w:val="0000FF"/>
      <w:sz w:val="20"/>
      <w:szCs w:val="20"/>
    </w:rPr>
  </w:style>
  <w:style w:type="character" w:customStyle="1" w:styleId="FontStyle65">
    <w:name w:val="Font Style65"/>
    <w:rsid w:val="00631BB5"/>
    <w:rPr>
      <w:rFonts w:ascii="Times New Roman" w:hAnsi="Times New Roman" w:cs="Times New Roman"/>
      <w:b/>
      <w:bCs/>
      <w:sz w:val="26"/>
      <w:szCs w:val="26"/>
    </w:rPr>
  </w:style>
  <w:style w:type="character" w:customStyle="1" w:styleId="3f5">
    <w:name w:val="Заголовок №3"/>
    <w:link w:val="315"/>
    <w:rsid w:val="00631BB5"/>
    <w:rPr>
      <w:b/>
      <w:bCs/>
      <w:shd w:val="clear" w:color="auto" w:fill="FFFFFF"/>
    </w:rPr>
  </w:style>
  <w:style w:type="paragraph" w:customStyle="1" w:styleId="315">
    <w:name w:val="Заголовок №31"/>
    <w:basedOn w:val="a2"/>
    <w:link w:val="3f5"/>
    <w:rsid w:val="00631BB5"/>
    <w:pPr>
      <w:shd w:val="clear" w:color="auto" w:fill="FFFFFF"/>
      <w:spacing w:before="1020" w:after="1560" w:line="240" w:lineRule="atLeast"/>
      <w:outlineLvl w:val="2"/>
    </w:pPr>
    <w:rPr>
      <w:b/>
      <w:bCs/>
      <w:sz w:val="20"/>
      <w:szCs w:val="20"/>
    </w:rPr>
  </w:style>
  <w:style w:type="character" w:customStyle="1" w:styleId="publication">
    <w:name w:val="publication"/>
    <w:rsid w:val="00631BB5"/>
    <w:rPr>
      <w:rFonts w:ascii="Arial" w:hAnsi="Arial" w:cs="Arial"/>
      <w:color w:val="FFFFFF"/>
      <w:sz w:val="22"/>
      <w:szCs w:val="22"/>
      <w:shd w:val="clear" w:color="auto" w:fill="000000"/>
      <w:lang w:val="en-US"/>
    </w:rPr>
  </w:style>
  <w:style w:type="character" w:customStyle="1" w:styleId="afffffffb">
    <w:name w:val="Символ нумерации"/>
    <w:rsid w:val="00631BB5"/>
  </w:style>
  <w:style w:type="character" w:customStyle="1" w:styleId="afffffffc">
    <w:name w:val="Маркеры списка"/>
    <w:rsid w:val="00631BB5"/>
    <w:rPr>
      <w:rFonts w:ascii="OpenSymbol" w:eastAsia="OpenSymbol" w:hAnsi="OpenSymbol" w:cs="OpenSymbol"/>
    </w:rPr>
  </w:style>
  <w:style w:type="paragraph" w:customStyle="1" w:styleId="afffffffd">
    <w:name w:val="Заголовок"/>
    <w:basedOn w:val="a2"/>
    <w:next w:val="af1"/>
    <w:rsid w:val="00631BB5"/>
    <w:pPr>
      <w:keepNext/>
      <w:suppressAutoHyphens/>
      <w:spacing w:before="240" w:after="120" w:line="240" w:lineRule="auto"/>
    </w:pPr>
    <w:rPr>
      <w:rFonts w:ascii="Arial" w:eastAsia="MS Mincho" w:hAnsi="Arial" w:cs="Tahoma"/>
      <w:sz w:val="28"/>
      <w:szCs w:val="28"/>
      <w:lang w:eastAsia="ar-SA"/>
    </w:rPr>
  </w:style>
  <w:style w:type="paragraph" w:customStyle="1" w:styleId="1ff9">
    <w:name w:val="Указатель1"/>
    <w:basedOn w:val="a2"/>
    <w:rsid w:val="00631BB5"/>
    <w:pPr>
      <w:suppressLineNumbers/>
      <w:suppressAutoHyphens/>
      <w:spacing w:after="0" w:line="240" w:lineRule="auto"/>
    </w:pPr>
    <w:rPr>
      <w:rFonts w:ascii="Times New Roman" w:hAnsi="Times New Roman" w:cs="Tahoma"/>
      <w:sz w:val="24"/>
      <w:szCs w:val="24"/>
      <w:lang w:eastAsia="ar-SA"/>
    </w:rPr>
  </w:style>
  <w:style w:type="paragraph" w:customStyle="1" w:styleId="variable">
    <w:name w:val="variable"/>
    <w:basedOn w:val="a2"/>
    <w:rsid w:val="00631BB5"/>
    <w:pPr>
      <w:suppressAutoHyphens/>
      <w:spacing w:after="0" w:line="240" w:lineRule="auto"/>
    </w:pPr>
    <w:rPr>
      <w:rFonts w:ascii="Times New Roman" w:hAnsi="Times New Roman"/>
      <w:b/>
      <w:sz w:val="24"/>
      <w:szCs w:val="24"/>
      <w:lang w:eastAsia="ar-SA"/>
    </w:rPr>
  </w:style>
  <w:style w:type="paragraph" w:customStyle="1" w:styleId="afffffffe">
    <w:name w:val="Заголовок таблицы"/>
    <w:basedOn w:val="afffffff8"/>
    <w:rsid w:val="00631BB5"/>
    <w:pPr>
      <w:widowControl/>
      <w:jc w:val="center"/>
    </w:pPr>
    <w:rPr>
      <w:b/>
      <w:bCs/>
      <w:szCs w:val="24"/>
      <w:lang w:eastAsia="ar-SA"/>
    </w:rPr>
  </w:style>
  <w:style w:type="paragraph" w:customStyle="1" w:styleId="affffffff">
    <w:name w:val="Горизонтальная линия"/>
    <w:basedOn w:val="a2"/>
    <w:next w:val="af1"/>
    <w:rsid w:val="00631BB5"/>
    <w:pPr>
      <w:suppressLineNumbers/>
      <w:pBdr>
        <w:bottom w:val="double" w:sz="1" w:space="0" w:color="808080"/>
      </w:pBdr>
      <w:suppressAutoHyphens/>
      <w:spacing w:after="283" w:line="240" w:lineRule="auto"/>
    </w:pPr>
    <w:rPr>
      <w:rFonts w:ascii="Times New Roman" w:hAnsi="Times New Roman"/>
      <w:sz w:val="12"/>
      <w:szCs w:val="12"/>
      <w:lang w:eastAsia="ar-SA"/>
    </w:rPr>
  </w:style>
  <w:style w:type="paragraph" w:customStyle="1" w:styleId="affffffff0">
    <w:name w:val="СОтступомПоЛевомуКраю"/>
    <w:basedOn w:val="a2"/>
    <w:rsid w:val="00631BB5"/>
    <w:pPr>
      <w:suppressAutoHyphens/>
      <w:spacing w:after="0" w:line="240" w:lineRule="auto"/>
      <w:ind w:firstLine="705"/>
    </w:pPr>
    <w:rPr>
      <w:rFonts w:ascii="Times New Roman" w:hAnsi="Times New Roman"/>
      <w:sz w:val="24"/>
      <w:szCs w:val="24"/>
      <w:lang w:eastAsia="ar-SA"/>
    </w:rPr>
  </w:style>
  <w:style w:type="paragraph" w:customStyle="1" w:styleId="affffffff1">
    <w:name w:val="Содержимое списка"/>
    <w:basedOn w:val="a2"/>
    <w:rsid w:val="00631BB5"/>
    <w:pPr>
      <w:suppressAutoHyphens/>
      <w:spacing w:after="0" w:line="240" w:lineRule="auto"/>
      <w:ind w:left="567"/>
    </w:pPr>
    <w:rPr>
      <w:rFonts w:ascii="Times New Roman" w:hAnsi="Times New Roman"/>
      <w:sz w:val="24"/>
      <w:szCs w:val="24"/>
      <w:lang w:eastAsia="ar-SA"/>
    </w:rPr>
  </w:style>
  <w:style w:type="paragraph" w:customStyle="1" w:styleId="1ffa">
    <w:name w:val="Основной текст1"/>
    <w:basedOn w:val="a2"/>
    <w:rsid w:val="00631BB5"/>
    <w:pPr>
      <w:shd w:val="clear" w:color="auto" w:fill="FFFFFF"/>
      <w:spacing w:after="0" w:line="0" w:lineRule="atLeast"/>
      <w:ind w:hanging="640"/>
      <w:jc w:val="both"/>
    </w:pPr>
    <w:rPr>
      <w:rFonts w:ascii="Times New Roman" w:hAnsi="Times New Roman"/>
      <w:sz w:val="21"/>
      <w:szCs w:val="21"/>
      <w:lang w:eastAsia="en-US"/>
    </w:rPr>
  </w:style>
  <w:style w:type="character" w:customStyle="1" w:styleId="paymentdetailsofferitemtext">
    <w:name w:val="paymentdetailsofferitemtext"/>
    <w:rsid w:val="00631BB5"/>
  </w:style>
  <w:style w:type="character" w:customStyle="1" w:styleId="wmi-callto">
    <w:name w:val="wmi-callto"/>
    <w:rsid w:val="00631BB5"/>
  </w:style>
  <w:style w:type="numbering" w:customStyle="1" w:styleId="LFO1">
    <w:name w:val="LFO1"/>
    <w:basedOn w:val="a5"/>
    <w:rsid w:val="00631BB5"/>
    <w:pPr>
      <w:numPr>
        <w:numId w:val="14"/>
      </w:numPr>
    </w:pPr>
  </w:style>
  <w:style w:type="character" w:customStyle="1" w:styleId="normalfz10">
    <w:name w:val="normal_fz10"/>
    <w:rsid w:val="00631BB5"/>
    <w:rPr>
      <w:rFonts w:ascii="Times New Roman" w:hAnsi="Times New Roman" w:cs="Times New Roman" w:hint="default"/>
      <w:b w:val="0"/>
      <w:bCs w:val="0"/>
      <w:sz w:val="20"/>
      <w:szCs w:val="20"/>
    </w:rPr>
  </w:style>
  <w:style w:type="paragraph" w:customStyle="1" w:styleId="ListNum">
    <w:name w:val="ListNum"/>
    <w:basedOn w:val="a2"/>
    <w:rsid w:val="00631BB5"/>
    <w:pPr>
      <w:tabs>
        <w:tab w:val="left" w:pos="284"/>
        <w:tab w:val="num" w:pos="360"/>
      </w:tabs>
      <w:spacing w:before="60" w:after="0" w:line="240" w:lineRule="auto"/>
      <w:ind w:left="360" w:hanging="360"/>
      <w:jc w:val="both"/>
    </w:pPr>
    <w:rPr>
      <w:rFonts w:ascii="Times New Roman" w:hAnsi="Times New Roman"/>
      <w:szCs w:val="24"/>
    </w:rPr>
  </w:style>
  <w:style w:type="character" w:customStyle="1" w:styleId="BodyTextChar">
    <w:name w:val="Body Text Char"/>
    <w:locked/>
    <w:rsid w:val="00631BB5"/>
    <w:rPr>
      <w:kern w:val="32"/>
      <w:sz w:val="28"/>
      <w:szCs w:val="28"/>
      <w:lang w:val="ru-RU" w:eastAsia="ru-RU" w:bidi="ar-SA"/>
    </w:rPr>
  </w:style>
  <w:style w:type="character" w:customStyle="1" w:styleId="FontStyle18">
    <w:name w:val="Font Style18"/>
    <w:rsid w:val="00631BB5"/>
    <w:rPr>
      <w:rFonts w:ascii="Times New Roman" w:hAnsi="Times New Roman"/>
      <w:sz w:val="22"/>
    </w:rPr>
  </w:style>
  <w:style w:type="character" w:customStyle="1" w:styleId="Absatz-Standardschriftart">
    <w:name w:val="Absatz-Standardschriftart"/>
    <w:rsid w:val="00631BB5"/>
  </w:style>
  <w:style w:type="character" w:customStyle="1" w:styleId="2f9">
    <w:name w:val="Основной шрифт абзаца2"/>
    <w:rsid w:val="00631BB5"/>
  </w:style>
  <w:style w:type="paragraph" w:customStyle="1" w:styleId="114">
    <w:name w:val="Заголовок 11"/>
    <w:basedOn w:val="a2"/>
    <w:next w:val="a2"/>
    <w:rsid w:val="00631BB5"/>
    <w:pPr>
      <w:keepNext/>
      <w:widowControl w:val="0"/>
      <w:tabs>
        <w:tab w:val="num" w:pos="360"/>
      </w:tabs>
      <w:suppressAutoHyphens/>
      <w:autoSpaceDE w:val="0"/>
      <w:spacing w:after="0" w:line="240" w:lineRule="auto"/>
      <w:ind w:left="360" w:hanging="360"/>
      <w:jc w:val="center"/>
      <w:outlineLvl w:val="0"/>
    </w:pPr>
    <w:rPr>
      <w:rFonts w:ascii="Times New Roman" w:hAnsi="Times New Roman"/>
      <w:sz w:val="20"/>
      <w:szCs w:val="24"/>
      <w:lang w:eastAsia="en-US" w:bidi="en-US"/>
    </w:rPr>
  </w:style>
  <w:style w:type="paragraph" w:customStyle="1" w:styleId="Heading">
    <w:name w:val="Heading"/>
    <w:rsid w:val="00631BB5"/>
    <w:pPr>
      <w:widowControl w:val="0"/>
      <w:suppressAutoHyphens/>
      <w:autoSpaceDE w:val="0"/>
    </w:pPr>
    <w:rPr>
      <w:rFonts w:ascii="Arial" w:eastAsia="Arial" w:hAnsi="Arial" w:cs="Arial"/>
      <w:b/>
      <w:bCs/>
      <w:sz w:val="22"/>
      <w:szCs w:val="22"/>
      <w:lang w:eastAsia="en-US" w:bidi="en-US"/>
    </w:rPr>
  </w:style>
  <w:style w:type="paragraph" w:customStyle="1" w:styleId="1ffb">
    <w:name w:val="Верхний колонтитул1"/>
    <w:basedOn w:val="a2"/>
    <w:rsid w:val="00631BB5"/>
    <w:pPr>
      <w:widowControl w:val="0"/>
      <w:tabs>
        <w:tab w:val="center" w:pos="4153"/>
        <w:tab w:val="right" w:pos="8306"/>
      </w:tabs>
      <w:suppressAutoHyphens/>
      <w:autoSpaceDE w:val="0"/>
      <w:spacing w:after="0" w:line="240" w:lineRule="auto"/>
    </w:pPr>
    <w:rPr>
      <w:rFonts w:ascii="Times New Roman" w:hAnsi="Times New Roman"/>
      <w:sz w:val="20"/>
      <w:szCs w:val="20"/>
      <w:lang w:eastAsia="en-US" w:bidi="en-US"/>
    </w:rPr>
  </w:style>
  <w:style w:type="paragraph" w:customStyle="1" w:styleId="1ffc">
    <w:name w:val="Нижний колонтитул1"/>
    <w:basedOn w:val="a2"/>
    <w:rsid w:val="00631BB5"/>
    <w:pPr>
      <w:widowControl w:val="0"/>
      <w:tabs>
        <w:tab w:val="center" w:pos="4153"/>
        <w:tab w:val="right" w:pos="8306"/>
      </w:tabs>
      <w:suppressAutoHyphens/>
      <w:autoSpaceDE w:val="0"/>
      <w:spacing w:after="0" w:line="240" w:lineRule="auto"/>
    </w:pPr>
    <w:rPr>
      <w:rFonts w:ascii="Times New Roman" w:hAnsi="Times New Roman"/>
      <w:sz w:val="20"/>
      <w:szCs w:val="20"/>
      <w:lang w:eastAsia="en-US" w:bidi="en-US"/>
    </w:rPr>
  </w:style>
  <w:style w:type="character" w:customStyle="1" w:styleId="WW-Absatz-Standardschriftart">
    <w:name w:val="WW-Absatz-Standardschriftart"/>
    <w:rsid w:val="00631BB5"/>
  </w:style>
  <w:style w:type="numbering" w:customStyle="1" w:styleId="11111112">
    <w:name w:val="1 / 1.1 / 1.1.112"/>
    <w:basedOn w:val="a5"/>
    <w:next w:val="111111"/>
    <w:rsid w:val="00631BB5"/>
  </w:style>
  <w:style w:type="numbering" w:styleId="111111">
    <w:name w:val="Outline List 2"/>
    <w:basedOn w:val="a5"/>
    <w:rsid w:val="00631BB5"/>
    <w:pPr>
      <w:numPr>
        <w:numId w:val="15"/>
      </w:numPr>
    </w:pPr>
  </w:style>
  <w:style w:type="character" w:customStyle="1" w:styleId="Web">
    <w:name w:val="Обычный (Web) Знак"/>
    <w:aliases w:val="Обычный (Web) Знак Знак Знак Знак"/>
    <w:locked/>
    <w:rsid w:val="00631BB5"/>
    <w:rPr>
      <w:rFonts w:eastAsia="Calibri"/>
      <w:sz w:val="24"/>
      <w:szCs w:val="24"/>
    </w:rPr>
  </w:style>
  <w:style w:type="paragraph" w:customStyle="1" w:styleId="Style15">
    <w:name w:val="Style15"/>
    <w:basedOn w:val="a2"/>
    <w:uiPriority w:val="99"/>
    <w:rsid w:val="00631BB5"/>
    <w:pPr>
      <w:widowControl w:val="0"/>
      <w:autoSpaceDE w:val="0"/>
      <w:autoSpaceDN w:val="0"/>
      <w:adjustRightInd w:val="0"/>
      <w:spacing w:after="0" w:line="326" w:lineRule="exact"/>
      <w:ind w:firstLine="702"/>
      <w:jc w:val="both"/>
    </w:pPr>
    <w:rPr>
      <w:rFonts w:ascii="Garamond" w:hAnsi="Garamond"/>
      <w:sz w:val="24"/>
      <w:szCs w:val="24"/>
    </w:rPr>
  </w:style>
  <w:style w:type="paragraph" w:customStyle="1" w:styleId="2-110">
    <w:name w:val="2-11"/>
    <w:basedOn w:val="a2"/>
    <w:rsid w:val="00631BB5"/>
    <w:pPr>
      <w:spacing w:after="60" w:line="240" w:lineRule="auto"/>
      <w:jc w:val="both"/>
    </w:pPr>
    <w:rPr>
      <w:rFonts w:ascii="Times New Roman" w:hAnsi="Times New Roman"/>
      <w:sz w:val="24"/>
      <w:szCs w:val="24"/>
    </w:rPr>
  </w:style>
  <w:style w:type="paragraph" w:customStyle="1" w:styleId="2fa">
    <w:name w:val="Обычный2"/>
    <w:rsid w:val="00631BB5"/>
    <w:pPr>
      <w:jc w:val="both"/>
    </w:pPr>
    <w:rPr>
      <w:rFonts w:ascii="Times New Roman" w:hAnsi="Times New Roman"/>
      <w:color w:val="000000"/>
      <w:sz w:val="22"/>
    </w:rPr>
  </w:style>
  <w:style w:type="character" w:customStyle="1" w:styleId="c1">
    <w:name w:val="c1"/>
    <w:uiPriority w:val="99"/>
    <w:rsid w:val="00631BB5"/>
    <w:rPr>
      <w:color w:val="0000FF"/>
    </w:rPr>
  </w:style>
  <w:style w:type="table" w:customStyle="1" w:styleId="115">
    <w:name w:val="Таблица простая 11"/>
    <w:basedOn w:val="a4"/>
    <w:uiPriority w:val="41"/>
    <w:rsid w:val="00631BB5"/>
    <w:pPr>
      <w:jc w:val="both"/>
    </w:pPr>
    <w:rPr>
      <w:lang w:val="en-NZ"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31">
    <w:name w:val="Таблица-сетка 4 — акцент 31"/>
    <w:basedOn w:val="a4"/>
    <w:uiPriority w:val="49"/>
    <w:rsid w:val="00631BB5"/>
    <w:pPr>
      <w:jc w:val="both"/>
    </w:pPr>
    <w:rPr>
      <w:lang w:val="en-NZ"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123">
    <w:name w:val="Таблица простая 12"/>
    <w:basedOn w:val="a4"/>
    <w:uiPriority w:val="41"/>
    <w:rsid w:val="00631BB5"/>
    <w:pPr>
      <w:jc w:val="both"/>
    </w:pPr>
    <w:rPr>
      <w:lang w:val="en-NZ"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paragraph">
    <w:name w:val="paragraph"/>
    <w:basedOn w:val="a2"/>
    <w:rsid w:val="00631BB5"/>
    <w:pPr>
      <w:spacing w:before="100" w:beforeAutospacing="1" w:after="100" w:afterAutospacing="1" w:line="240" w:lineRule="auto"/>
    </w:pPr>
    <w:rPr>
      <w:rFonts w:ascii="Times New Roman" w:hAnsi="Times New Roman"/>
      <w:sz w:val="24"/>
      <w:szCs w:val="24"/>
    </w:rPr>
  </w:style>
  <w:style w:type="character" w:customStyle="1" w:styleId="normaltextrun">
    <w:name w:val="normaltextrun"/>
    <w:rsid w:val="00631BB5"/>
  </w:style>
  <w:style w:type="character" w:customStyle="1" w:styleId="eop">
    <w:name w:val="eop"/>
    <w:rsid w:val="00631BB5"/>
  </w:style>
  <w:style w:type="table" w:customStyle="1" w:styleId="-432">
    <w:name w:val="Таблица-сетка 4 — акцент 32"/>
    <w:basedOn w:val="a4"/>
    <w:uiPriority w:val="49"/>
    <w:rsid w:val="00631BB5"/>
    <w:pPr>
      <w:jc w:val="both"/>
    </w:pPr>
    <w:rPr>
      <w:lang w:val="en-NZ"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750">
    <w:name w:val="Нет списка75"/>
    <w:next w:val="a5"/>
    <w:uiPriority w:val="99"/>
    <w:semiHidden/>
    <w:unhideWhenUsed/>
    <w:rsid w:val="00FB4D3F"/>
  </w:style>
  <w:style w:type="table" w:customStyle="1" w:styleId="89">
    <w:name w:val="Сетка таблицы89"/>
    <w:basedOn w:val="a4"/>
    <w:next w:val="a9"/>
    <w:uiPriority w:val="59"/>
    <w:rsid w:val="00FB4D3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1">
    <w:name w:val="LFO11"/>
    <w:basedOn w:val="a5"/>
    <w:rsid w:val="00FB4D3F"/>
    <w:pPr>
      <w:numPr>
        <w:numId w:val="4"/>
      </w:numPr>
    </w:pPr>
  </w:style>
  <w:style w:type="numbering" w:customStyle="1" w:styleId="111111121">
    <w:name w:val="1 / 1.1 / 1.1.1121"/>
    <w:basedOn w:val="a5"/>
    <w:next w:val="111111"/>
    <w:rsid w:val="00FB4D3F"/>
  </w:style>
  <w:style w:type="numbering" w:customStyle="1" w:styleId="1111111">
    <w:name w:val="1 / 1.1 / 1.1.11"/>
    <w:basedOn w:val="a5"/>
    <w:next w:val="111111"/>
    <w:rsid w:val="00FB4D3F"/>
    <w:pPr>
      <w:numPr>
        <w:numId w:val="5"/>
      </w:numPr>
    </w:pPr>
  </w:style>
  <w:style w:type="numbering" w:customStyle="1" w:styleId="760">
    <w:name w:val="Нет списка76"/>
    <w:next w:val="a5"/>
    <w:uiPriority w:val="99"/>
    <w:semiHidden/>
    <w:unhideWhenUsed/>
    <w:rsid w:val="0062438F"/>
  </w:style>
  <w:style w:type="table" w:customStyle="1" w:styleId="900">
    <w:name w:val="Сетка таблицы90"/>
    <w:basedOn w:val="a4"/>
    <w:next w:val="a9"/>
    <w:uiPriority w:val="39"/>
    <w:rsid w:val="0062438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5"/>
    <w:uiPriority w:val="99"/>
    <w:semiHidden/>
    <w:unhideWhenUsed/>
    <w:rsid w:val="009139AE"/>
  </w:style>
  <w:style w:type="table" w:customStyle="1" w:styleId="911">
    <w:name w:val="Сетка таблицы91"/>
    <w:basedOn w:val="a4"/>
    <w:next w:val="a9"/>
    <w:rsid w:val="009139A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4"/>
    <w:next w:val="a9"/>
    <w:rsid w:val="009139AE"/>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
    <w:basedOn w:val="a4"/>
    <w:next w:val="a9"/>
    <w:rsid w:val="009139AE"/>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0">
    <w:name w:val="Нет списка78"/>
    <w:next w:val="a5"/>
    <w:uiPriority w:val="99"/>
    <w:semiHidden/>
    <w:unhideWhenUsed/>
    <w:rsid w:val="00B07ED6"/>
  </w:style>
  <w:style w:type="table" w:customStyle="1" w:styleId="920">
    <w:name w:val="Сетка таблицы92"/>
    <w:basedOn w:val="a4"/>
    <w:next w:val="a9"/>
    <w:uiPriority w:val="39"/>
    <w:rsid w:val="00B07ED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0">
    <w:name w:val="Нет списка79"/>
    <w:next w:val="a5"/>
    <w:uiPriority w:val="99"/>
    <w:semiHidden/>
    <w:unhideWhenUsed/>
    <w:rsid w:val="00911E7C"/>
  </w:style>
  <w:style w:type="table" w:customStyle="1" w:styleId="930">
    <w:name w:val="Сетка таблицы93"/>
    <w:basedOn w:val="a4"/>
    <w:next w:val="a9"/>
    <w:rsid w:val="00911E7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9"/>
    <w:rsid w:val="00911E7C"/>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4"/>
    <w:next w:val="a9"/>
    <w:rsid w:val="00911E7C"/>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5"/>
    <w:uiPriority w:val="99"/>
    <w:semiHidden/>
    <w:unhideWhenUsed/>
    <w:rsid w:val="00FE3537"/>
  </w:style>
  <w:style w:type="table" w:customStyle="1" w:styleId="940">
    <w:name w:val="Сетка таблицы94"/>
    <w:basedOn w:val="a4"/>
    <w:next w:val="a9"/>
    <w:uiPriority w:val="39"/>
    <w:rsid w:val="00FE35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5"/>
    <w:uiPriority w:val="99"/>
    <w:semiHidden/>
    <w:unhideWhenUsed/>
    <w:rsid w:val="00FE3537"/>
  </w:style>
  <w:style w:type="table" w:customStyle="1" w:styleId="95">
    <w:name w:val="Сетка таблицы95"/>
    <w:basedOn w:val="a4"/>
    <w:next w:val="a9"/>
    <w:rsid w:val="00FE35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4"/>
    <w:next w:val="a9"/>
    <w:rsid w:val="00FE3537"/>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4"/>
    <w:next w:val="a9"/>
    <w:rsid w:val="00FE3537"/>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5"/>
    <w:uiPriority w:val="99"/>
    <w:semiHidden/>
    <w:unhideWhenUsed/>
    <w:rsid w:val="008D6355"/>
  </w:style>
  <w:style w:type="table" w:customStyle="1" w:styleId="96">
    <w:name w:val="Сетка таблицы96"/>
    <w:basedOn w:val="a4"/>
    <w:next w:val="a9"/>
    <w:uiPriority w:val="39"/>
    <w:rsid w:val="008D635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5"/>
    <w:uiPriority w:val="99"/>
    <w:semiHidden/>
    <w:unhideWhenUsed/>
    <w:rsid w:val="00FC024A"/>
  </w:style>
  <w:style w:type="table" w:customStyle="1" w:styleId="97">
    <w:name w:val="Сетка таблицы97"/>
    <w:basedOn w:val="a4"/>
    <w:next w:val="a9"/>
    <w:uiPriority w:val="39"/>
    <w:rsid w:val="00FC024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
    <w:name w:val="Сетка таблицы98"/>
    <w:basedOn w:val="a4"/>
    <w:next w:val="a9"/>
    <w:uiPriority w:val="39"/>
    <w:rsid w:val="00EC4AC1"/>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5"/>
    <w:uiPriority w:val="99"/>
    <w:semiHidden/>
    <w:unhideWhenUsed/>
    <w:rsid w:val="00CA3B25"/>
  </w:style>
  <w:style w:type="table" w:customStyle="1" w:styleId="99">
    <w:name w:val="Сетка таблицы99"/>
    <w:basedOn w:val="a4"/>
    <w:next w:val="a9"/>
    <w:uiPriority w:val="39"/>
    <w:rsid w:val="00CA3B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253AEC"/>
    <w:pPr>
      <w:widowControl w:val="0"/>
      <w:suppressAutoHyphens/>
      <w:ind w:firstLine="700"/>
      <w:jc w:val="both"/>
    </w:pPr>
    <w:rPr>
      <w:rFonts w:ascii="Times New Roman" w:hAnsi="Times New Roma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7027">
      <w:bodyDiv w:val="1"/>
      <w:marLeft w:val="0"/>
      <w:marRight w:val="0"/>
      <w:marTop w:val="0"/>
      <w:marBottom w:val="0"/>
      <w:divBdr>
        <w:top w:val="none" w:sz="0" w:space="0" w:color="auto"/>
        <w:left w:val="none" w:sz="0" w:space="0" w:color="auto"/>
        <w:bottom w:val="none" w:sz="0" w:space="0" w:color="auto"/>
        <w:right w:val="none" w:sz="0" w:space="0" w:color="auto"/>
      </w:divBdr>
    </w:div>
    <w:div w:id="2709885">
      <w:bodyDiv w:val="1"/>
      <w:marLeft w:val="0"/>
      <w:marRight w:val="0"/>
      <w:marTop w:val="0"/>
      <w:marBottom w:val="0"/>
      <w:divBdr>
        <w:top w:val="none" w:sz="0" w:space="0" w:color="auto"/>
        <w:left w:val="none" w:sz="0" w:space="0" w:color="auto"/>
        <w:bottom w:val="none" w:sz="0" w:space="0" w:color="auto"/>
        <w:right w:val="none" w:sz="0" w:space="0" w:color="auto"/>
      </w:divBdr>
    </w:div>
    <w:div w:id="12075068">
      <w:bodyDiv w:val="1"/>
      <w:marLeft w:val="0"/>
      <w:marRight w:val="0"/>
      <w:marTop w:val="0"/>
      <w:marBottom w:val="0"/>
      <w:divBdr>
        <w:top w:val="none" w:sz="0" w:space="0" w:color="auto"/>
        <w:left w:val="none" w:sz="0" w:space="0" w:color="auto"/>
        <w:bottom w:val="none" w:sz="0" w:space="0" w:color="auto"/>
        <w:right w:val="none" w:sz="0" w:space="0" w:color="auto"/>
      </w:divBdr>
    </w:div>
    <w:div w:id="14384052">
      <w:bodyDiv w:val="1"/>
      <w:marLeft w:val="0"/>
      <w:marRight w:val="0"/>
      <w:marTop w:val="0"/>
      <w:marBottom w:val="0"/>
      <w:divBdr>
        <w:top w:val="none" w:sz="0" w:space="0" w:color="auto"/>
        <w:left w:val="none" w:sz="0" w:space="0" w:color="auto"/>
        <w:bottom w:val="none" w:sz="0" w:space="0" w:color="auto"/>
        <w:right w:val="none" w:sz="0" w:space="0" w:color="auto"/>
      </w:divBdr>
    </w:div>
    <w:div w:id="19404379">
      <w:bodyDiv w:val="1"/>
      <w:marLeft w:val="0"/>
      <w:marRight w:val="0"/>
      <w:marTop w:val="0"/>
      <w:marBottom w:val="0"/>
      <w:divBdr>
        <w:top w:val="none" w:sz="0" w:space="0" w:color="auto"/>
        <w:left w:val="none" w:sz="0" w:space="0" w:color="auto"/>
        <w:bottom w:val="none" w:sz="0" w:space="0" w:color="auto"/>
        <w:right w:val="none" w:sz="0" w:space="0" w:color="auto"/>
      </w:divBdr>
    </w:div>
    <w:div w:id="19473550">
      <w:bodyDiv w:val="1"/>
      <w:marLeft w:val="0"/>
      <w:marRight w:val="0"/>
      <w:marTop w:val="0"/>
      <w:marBottom w:val="0"/>
      <w:divBdr>
        <w:top w:val="none" w:sz="0" w:space="0" w:color="auto"/>
        <w:left w:val="none" w:sz="0" w:space="0" w:color="auto"/>
        <w:bottom w:val="none" w:sz="0" w:space="0" w:color="auto"/>
        <w:right w:val="none" w:sz="0" w:space="0" w:color="auto"/>
      </w:divBdr>
    </w:div>
    <w:div w:id="20712323">
      <w:bodyDiv w:val="1"/>
      <w:marLeft w:val="0"/>
      <w:marRight w:val="0"/>
      <w:marTop w:val="0"/>
      <w:marBottom w:val="0"/>
      <w:divBdr>
        <w:top w:val="none" w:sz="0" w:space="0" w:color="auto"/>
        <w:left w:val="none" w:sz="0" w:space="0" w:color="auto"/>
        <w:bottom w:val="none" w:sz="0" w:space="0" w:color="auto"/>
        <w:right w:val="none" w:sz="0" w:space="0" w:color="auto"/>
      </w:divBdr>
    </w:div>
    <w:div w:id="24717869">
      <w:bodyDiv w:val="1"/>
      <w:marLeft w:val="0"/>
      <w:marRight w:val="0"/>
      <w:marTop w:val="0"/>
      <w:marBottom w:val="0"/>
      <w:divBdr>
        <w:top w:val="none" w:sz="0" w:space="0" w:color="auto"/>
        <w:left w:val="none" w:sz="0" w:space="0" w:color="auto"/>
        <w:bottom w:val="none" w:sz="0" w:space="0" w:color="auto"/>
        <w:right w:val="none" w:sz="0" w:space="0" w:color="auto"/>
      </w:divBdr>
    </w:div>
    <w:div w:id="27950728">
      <w:bodyDiv w:val="1"/>
      <w:marLeft w:val="0"/>
      <w:marRight w:val="0"/>
      <w:marTop w:val="0"/>
      <w:marBottom w:val="0"/>
      <w:divBdr>
        <w:top w:val="none" w:sz="0" w:space="0" w:color="auto"/>
        <w:left w:val="none" w:sz="0" w:space="0" w:color="auto"/>
        <w:bottom w:val="none" w:sz="0" w:space="0" w:color="auto"/>
        <w:right w:val="none" w:sz="0" w:space="0" w:color="auto"/>
      </w:divBdr>
    </w:div>
    <w:div w:id="32849181">
      <w:bodyDiv w:val="1"/>
      <w:marLeft w:val="0"/>
      <w:marRight w:val="0"/>
      <w:marTop w:val="0"/>
      <w:marBottom w:val="0"/>
      <w:divBdr>
        <w:top w:val="none" w:sz="0" w:space="0" w:color="auto"/>
        <w:left w:val="none" w:sz="0" w:space="0" w:color="auto"/>
        <w:bottom w:val="none" w:sz="0" w:space="0" w:color="auto"/>
        <w:right w:val="none" w:sz="0" w:space="0" w:color="auto"/>
      </w:divBdr>
    </w:div>
    <w:div w:id="34473018">
      <w:bodyDiv w:val="1"/>
      <w:marLeft w:val="0"/>
      <w:marRight w:val="0"/>
      <w:marTop w:val="0"/>
      <w:marBottom w:val="0"/>
      <w:divBdr>
        <w:top w:val="none" w:sz="0" w:space="0" w:color="auto"/>
        <w:left w:val="none" w:sz="0" w:space="0" w:color="auto"/>
        <w:bottom w:val="none" w:sz="0" w:space="0" w:color="auto"/>
        <w:right w:val="none" w:sz="0" w:space="0" w:color="auto"/>
      </w:divBdr>
    </w:div>
    <w:div w:id="39745715">
      <w:bodyDiv w:val="1"/>
      <w:marLeft w:val="0"/>
      <w:marRight w:val="0"/>
      <w:marTop w:val="0"/>
      <w:marBottom w:val="0"/>
      <w:divBdr>
        <w:top w:val="none" w:sz="0" w:space="0" w:color="auto"/>
        <w:left w:val="none" w:sz="0" w:space="0" w:color="auto"/>
        <w:bottom w:val="none" w:sz="0" w:space="0" w:color="auto"/>
        <w:right w:val="none" w:sz="0" w:space="0" w:color="auto"/>
      </w:divBdr>
    </w:div>
    <w:div w:id="51854837">
      <w:bodyDiv w:val="1"/>
      <w:marLeft w:val="0"/>
      <w:marRight w:val="0"/>
      <w:marTop w:val="0"/>
      <w:marBottom w:val="0"/>
      <w:divBdr>
        <w:top w:val="none" w:sz="0" w:space="0" w:color="auto"/>
        <w:left w:val="none" w:sz="0" w:space="0" w:color="auto"/>
        <w:bottom w:val="none" w:sz="0" w:space="0" w:color="auto"/>
        <w:right w:val="none" w:sz="0" w:space="0" w:color="auto"/>
      </w:divBdr>
    </w:div>
    <w:div w:id="58331622">
      <w:bodyDiv w:val="1"/>
      <w:marLeft w:val="0"/>
      <w:marRight w:val="0"/>
      <w:marTop w:val="0"/>
      <w:marBottom w:val="0"/>
      <w:divBdr>
        <w:top w:val="none" w:sz="0" w:space="0" w:color="auto"/>
        <w:left w:val="none" w:sz="0" w:space="0" w:color="auto"/>
        <w:bottom w:val="none" w:sz="0" w:space="0" w:color="auto"/>
        <w:right w:val="none" w:sz="0" w:space="0" w:color="auto"/>
      </w:divBdr>
    </w:div>
    <w:div w:id="60174718">
      <w:bodyDiv w:val="1"/>
      <w:marLeft w:val="0"/>
      <w:marRight w:val="0"/>
      <w:marTop w:val="0"/>
      <w:marBottom w:val="0"/>
      <w:divBdr>
        <w:top w:val="none" w:sz="0" w:space="0" w:color="auto"/>
        <w:left w:val="none" w:sz="0" w:space="0" w:color="auto"/>
        <w:bottom w:val="none" w:sz="0" w:space="0" w:color="auto"/>
        <w:right w:val="none" w:sz="0" w:space="0" w:color="auto"/>
      </w:divBdr>
    </w:div>
    <w:div w:id="61684906">
      <w:bodyDiv w:val="1"/>
      <w:marLeft w:val="0"/>
      <w:marRight w:val="0"/>
      <w:marTop w:val="0"/>
      <w:marBottom w:val="0"/>
      <w:divBdr>
        <w:top w:val="none" w:sz="0" w:space="0" w:color="auto"/>
        <w:left w:val="none" w:sz="0" w:space="0" w:color="auto"/>
        <w:bottom w:val="none" w:sz="0" w:space="0" w:color="auto"/>
        <w:right w:val="none" w:sz="0" w:space="0" w:color="auto"/>
      </w:divBdr>
    </w:div>
    <w:div w:id="62875160">
      <w:bodyDiv w:val="1"/>
      <w:marLeft w:val="0"/>
      <w:marRight w:val="0"/>
      <w:marTop w:val="0"/>
      <w:marBottom w:val="0"/>
      <w:divBdr>
        <w:top w:val="none" w:sz="0" w:space="0" w:color="auto"/>
        <w:left w:val="none" w:sz="0" w:space="0" w:color="auto"/>
        <w:bottom w:val="none" w:sz="0" w:space="0" w:color="auto"/>
        <w:right w:val="none" w:sz="0" w:space="0" w:color="auto"/>
      </w:divBdr>
    </w:div>
    <w:div w:id="63726258">
      <w:bodyDiv w:val="1"/>
      <w:marLeft w:val="0"/>
      <w:marRight w:val="0"/>
      <w:marTop w:val="0"/>
      <w:marBottom w:val="0"/>
      <w:divBdr>
        <w:top w:val="none" w:sz="0" w:space="0" w:color="auto"/>
        <w:left w:val="none" w:sz="0" w:space="0" w:color="auto"/>
        <w:bottom w:val="none" w:sz="0" w:space="0" w:color="auto"/>
        <w:right w:val="none" w:sz="0" w:space="0" w:color="auto"/>
      </w:divBdr>
    </w:div>
    <w:div w:id="67308095">
      <w:bodyDiv w:val="1"/>
      <w:marLeft w:val="0"/>
      <w:marRight w:val="0"/>
      <w:marTop w:val="0"/>
      <w:marBottom w:val="0"/>
      <w:divBdr>
        <w:top w:val="none" w:sz="0" w:space="0" w:color="auto"/>
        <w:left w:val="none" w:sz="0" w:space="0" w:color="auto"/>
        <w:bottom w:val="none" w:sz="0" w:space="0" w:color="auto"/>
        <w:right w:val="none" w:sz="0" w:space="0" w:color="auto"/>
      </w:divBdr>
    </w:div>
    <w:div w:id="72625822">
      <w:bodyDiv w:val="1"/>
      <w:marLeft w:val="0"/>
      <w:marRight w:val="0"/>
      <w:marTop w:val="0"/>
      <w:marBottom w:val="0"/>
      <w:divBdr>
        <w:top w:val="none" w:sz="0" w:space="0" w:color="auto"/>
        <w:left w:val="none" w:sz="0" w:space="0" w:color="auto"/>
        <w:bottom w:val="none" w:sz="0" w:space="0" w:color="auto"/>
        <w:right w:val="none" w:sz="0" w:space="0" w:color="auto"/>
      </w:divBdr>
    </w:div>
    <w:div w:id="82341998">
      <w:bodyDiv w:val="1"/>
      <w:marLeft w:val="0"/>
      <w:marRight w:val="0"/>
      <w:marTop w:val="0"/>
      <w:marBottom w:val="0"/>
      <w:divBdr>
        <w:top w:val="none" w:sz="0" w:space="0" w:color="auto"/>
        <w:left w:val="none" w:sz="0" w:space="0" w:color="auto"/>
        <w:bottom w:val="none" w:sz="0" w:space="0" w:color="auto"/>
        <w:right w:val="none" w:sz="0" w:space="0" w:color="auto"/>
      </w:divBdr>
    </w:div>
    <w:div w:id="83695182">
      <w:bodyDiv w:val="1"/>
      <w:marLeft w:val="0"/>
      <w:marRight w:val="0"/>
      <w:marTop w:val="0"/>
      <w:marBottom w:val="0"/>
      <w:divBdr>
        <w:top w:val="none" w:sz="0" w:space="0" w:color="auto"/>
        <w:left w:val="none" w:sz="0" w:space="0" w:color="auto"/>
        <w:bottom w:val="none" w:sz="0" w:space="0" w:color="auto"/>
        <w:right w:val="none" w:sz="0" w:space="0" w:color="auto"/>
      </w:divBdr>
    </w:div>
    <w:div w:id="92476247">
      <w:bodyDiv w:val="1"/>
      <w:marLeft w:val="0"/>
      <w:marRight w:val="0"/>
      <w:marTop w:val="0"/>
      <w:marBottom w:val="0"/>
      <w:divBdr>
        <w:top w:val="none" w:sz="0" w:space="0" w:color="auto"/>
        <w:left w:val="none" w:sz="0" w:space="0" w:color="auto"/>
        <w:bottom w:val="none" w:sz="0" w:space="0" w:color="auto"/>
        <w:right w:val="none" w:sz="0" w:space="0" w:color="auto"/>
      </w:divBdr>
    </w:div>
    <w:div w:id="96415829">
      <w:bodyDiv w:val="1"/>
      <w:marLeft w:val="0"/>
      <w:marRight w:val="0"/>
      <w:marTop w:val="0"/>
      <w:marBottom w:val="0"/>
      <w:divBdr>
        <w:top w:val="none" w:sz="0" w:space="0" w:color="auto"/>
        <w:left w:val="none" w:sz="0" w:space="0" w:color="auto"/>
        <w:bottom w:val="none" w:sz="0" w:space="0" w:color="auto"/>
        <w:right w:val="none" w:sz="0" w:space="0" w:color="auto"/>
      </w:divBdr>
    </w:div>
    <w:div w:id="104809959">
      <w:bodyDiv w:val="1"/>
      <w:marLeft w:val="0"/>
      <w:marRight w:val="0"/>
      <w:marTop w:val="0"/>
      <w:marBottom w:val="0"/>
      <w:divBdr>
        <w:top w:val="none" w:sz="0" w:space="0" w:color="auto"/>
        <w:left w:val="none" w:sz="0" w:space="0" w:color="auto"/>
        <w:bottom w:val="none" w:sz="0" w:space="0" w:color="auto"/>
        <w:right w:val="none" w:sz="0" w:space="0" w:color="auto"/>
      </w:divBdr>
    </w:div>
    <w:div w:id="105583873">
      <w:bodyDiv w:val="1"/>
      <w:marLeft w:val="0"/>
      <w:marRight w:val="0"/>
      <w:marTop w:val="0"/>
      <w:marBottom w:val="0"/>
      <w:divBdr>
        <w:top w:val="none" w:sz="0" w:space="0" w:color="auto"/>
        <w:left w:val="none" w:sz="0" w:space="0" w:color="auto"/>
        <w:bottom w:val="none" w:sz="0" w:space="0" w:color="auto"/>
        <w:right w:val="none" w:sz="0" w:space="0" w:color="auto"/>
      </w:divBdr>
    </w:div>
    <w:div w:id="105588775">
      <w:bodyDiv w:val="1"/>
      <w:marLeft w:val="0"/>
      <w:marRight w:val="0"/>
      <w:marTop w:val="0"/>
      <w:marBottom w:val="0"/>
      <w:divBdr>
        <w:top w:val="none" w:sz="0" w:space="0" w:color="auto"/>
        <w:left w:val="none" w:sz="0" w:space="0" w:color="auto"/>
        <w:bottom w:val="none" w:sz="0" w:space="0" w:color="auto"/>
        <w:right w:val="none" w:sz="0" w:space="0" w:color="auto"/>
      </w:divBdr>
    </w:div>
    <w:div w:id="107430273">
      <w:bodyDiv w:val="1"/>
      <w:marLeft w:val="0"/>
      <w:marRight w:val="0"/>
      <w:marTop w:val="0"/>
      <w:marBottom w:val="0"/>
      <w:divBdr>
        <w:top w:val="none" w:sz="0" w:space="0" w:color="auto"/>
        <w:left w:val="none" w:sz="0" w:space="0" w:color="auto"/>
        <w:bottom w:val="none" w:sz="0" w:space="0" w:color="auto"/>
        <w:right w:val="none" w:sz="0" w:space="0" w:color="auto"/>
      </w:divBdr>
    </w:div>
    <w:div w:id="112016907">
      <w:bodyDiv w:val="1"/>
      <w:marLeft w:val="0"/>
      <w:marRight w:val="0"/>
      <w:marTop w:val="0"/>
      <w:marBottom w:val="0"/>
      <w:divBdr>
        <w:top w:val="none" w:sz="0" w:space="0" w:color="auto"/>
        <w:left w:val="none" w:sz="0" w:space="0" w:color="auto"/>
        <w:bottom w:val="none" w:sz="0" w:space="0" w:color="auto"/>
        <w:right w:val="none" w:sz="0" w:space="0" w:color="auto"/>
      </w:divBdr>
    </w:div>
    <w:div w:id="113211224">
      <w:bodyDiv w:val="1"/>
      <w:marLeft w:val="0"/>
      <w:marRight w:val="0"/>
      <w:marTop w:val="0"/>
      <w:marBottom w:val="0"/>
      <w:divBdr>
        <w:top w:val="none" w:sz="0" w:space="0" w:color="auto"/>
        <w:left w:val="none" w:sz="0" w:space="0" w:color="auto"/>
        <w:bottom w:val="none" w:sz="0" w:space="0" w:color="auto"/>
        <w:right w:val="none" w:sz="0" w:space="0" w:color="auto"/>
      </w:divBdr>
    </w:div>
    <w:div w:id="114064098">
      <w:bodyDiv w:val="1"/>
      <w:marLeft w:val="0"/>
      <w:marRight w:val="0"/>
      <w:marTop w:val="0"/>
      <w:marBottom w:val="0"/>
      <w:divBdr>
        <w:top w:val="none" w:sz="0" w:space="0" w:color="auto"/>
        <w:left w:val="none" w:sz="0" w:space="0" w:color="auto"/>
        <w:bottom w:val="none" w:sz="0" w:space="0" w:color="auto"/>
        <w:right w:val="none" w:sz="0" w:space="0" w:color="auto"/>
      </w:divBdr>
    </w:div>
    <w:div w:id="114838236">
      <w:bodyDiv w:val="1"/>
      <w:marLeft w:val="0"/>
      <w:marRight w:val="0"/>
      <w:marTop w:val="0"/>
      <w:marBottom w:val="0"/>
      <w:divBdr>
        <w:top w:val="none" w:sz="0" w:space="0" w:color="auto"/>
        <w:left w:val="none" w:sz="0" w:space="0" w:color="auto"/>
        <w:bottom w:val="none" w:sz="0" w:space="0" w:color="auto"/>
        <w:right w:val="none" w:sz="0" w:space="0" w:color="auto"/>
      </w:divBdr>
    </w:div>
    <w:div w:id="119614933">
      <w:bodyDiv w:val="1"/>
      <w:marLeft w:val="0"/>
      <w:marRight w:val="0"/>
      <w:marTop w:val="0"/>
      <w:marBottom w:val="0"/>
      <w:divBdr>
        <w:top w:val="none" w:sz="0" w:space="0" w:color="auto"/>
        <w:left w:val="none" w:sz="0" w:space="0" w:color="auto"/>
        <w:bottom w:val="none" w:sz="0" w:space="0" w:color="auto"/>
        <w:right w:val="none" w:sz="0" w:space="0" w:color="auto"/>
      </w:divBdr>
    </w:div>
    <w:div w:id="148135723">
      <w:bodyDiv w:val="1"/>
      <w:marLeft w:val="0"/>
      <w:marRight w:val="0"/>
      <w:marTop w:val="0"/>
      <w:marBottom w:val="0"/>
      <w:divBdr>
        <w:top w:val="none" w:sz="0" w:space="0" w:color="auto"/>
        <w:left w:val="none" w:sz="0" w:space="0" w:color="auto"/>
        <w:bottom w:val="none" w:sz="0" w:space="0" w:color="auto"/>
        <w:right w:val="none" w:sz="0" w:space="0" w:color="auto"/>
      </w:divBdr>
    </w:div>
    <w:div w:id="148329070">
      <w:bodyDiv w:val="1"/>
      <w:marLeft w:val="0"/>
      <w:marRight w:val="0"/>
      <w:marTop w:val="0"/>
      <w:marBottom w:val="0"/>
      <w:divBdr>
        <w:top w:val="none" w:sz="0" w:space="0" w:color="auto"/>
        <w:left w:val="none" w:sz="0" w:space="0" w:color="auto"/>
        <w:bottom w:val="none" w:sz="0" w:space="0" w:color="auto"/>
        <w:right w:val="none" w:sz="0" w:space="0" w:color="auto"/>
      </w:divBdr>
    </w:div>
    <w:div w:id="151455142">
      <w:bodyDiv w:val="1"/>
      <w:marLeft w:val="0"/>
      <w:marRight w:val="0"/>
      <w:marTop w:val="0"/>
      <w:marBottom w:val="0"/>
      <w:divBdr>
        <w:top w:val="none" w:sz="0" w:space="0" w:color="auto"/>
        <w:left w:val="none" w:sz="0" w:space="0" w:color="auto"/>
        <w:bottom w:val="none" w:sz="0" w:space="0" w:color="auto"/>
        <w:right w:val="none" w:sz="0" w:space="0" w:color="auto"/>
      </w:divBdr>
    </w:div>
    <w:div w:id="156583141">
      <w:bodyDiv w:val="1"/>
      <w:marLeft w:val="0"/>
      <w:marRight w:val="0"/>
      <w:marTop w:val="0"/>
      <w:marBottom w:val="0"/>
      <w:divBdr>
        <w:top w:val="none" w:sz="0" w:space="0" w:color="auto"/>
        <w:left w:val="none" w:sz="0" w:space="0" w:color="auto"/>
        <w:bottom w:val="none" w:sz="0" w:space="0" w:color="auto"/>
        <w:right w:val="none" w:sz="0" w:space="0" w:color="auto"/>
      </w:divBdr>
    </w:div>
    <w:div w:id="164708288">
      <w:bodyDiv w:val="1"/>
      <w:marLeft w:val="0"/>
      <w:marRight w:val="0"/>
      <w:marTop w:val="0"/>
      <w:marBottom w:val="0"/>
      <w:divBdr>
        <w:top w:val="none" w:sz="0" w:space="0" w:color="auto"/>
        <w:left w:val="none" w:sz="0" w:space="0" w:color="auto"/>
        <w:bottom w:val="none" w:sz="0" w:space="0" w:color="auto"/>
        <w:right w:val="none" w:sz="0" w:space="0" w:color="auto"/>
      </w:divBdr>
    </w:div>
    <w:div w:id="165944337">
      <w:bodyDiv w:val="1"/>
      <w:marLeft w:val="0"/>
      <w:marRight w:val="0"/>
      <w:marTop w:val="0"/>
      <w:marBottom w:val="0"/>
      <w:divBdr>
        <w:top w:val="none" w:sz="0" w:space="0" w:color="auto"/>
        <w:left w:val="none" w:sz="0" w:space="0" w:color="auto"/>
        <w:bottom w:val="none" w:sz="0" w:space="0" w:color="auto"/>
        <w:right w:val="none" w:sz="0" w:space="0" w:color="auto"/>
      </w:divBdr>
    </w:div>
    <w:div w:id="166140790">
      <w:bodyDiv w:val="1"/>
      <w:marLeft w:val="0"/>
      <w:marRight w:val="0"/>
      <w:marTop w:val="0"/>
      <w:marBottom w:val="0"/>
      <w:divBdr>
        <w:top w:val="none" w:sz="0" w:space="0" w:color="auto"/>
        <w:left w:val="none" w:sz="0" w:space="0" w:color="auto"/>
        <w:bottom w:val="none" w:sz="0" w:space="0" w:color="auto"/>
        <w:right w:val="none" w:sz="0" w:space="0" w:color="auto"/>
      </w:divBdr>
    </w:div>
    <w:div w:id="173343347">
      <w:bodyDiv w:val="1"/>
      <w:marLeft w:val="0"/>
      <w:marRight w:val="0"/>
      <w:marTop w:val="0"/>
      <w:marBottom w:val="0"/>
      <w:divBdr>
        <w:top w:val="none" w:sz="0" w:space="0" w:color="auto"/>
        <w:left w:val="none" w:sz="0" w:space="0" w:color="auto"/>
        <w:bottom w:val="none" w:sz="0" w:space="0" w:color="auto"/>
        <w:right w:val="none" w:sz="0" w:space="0" w:color="auto"/>
      </w:divBdr>
    </w:div>
    <w:div w:id="174613590">
      <w:bodyDiv w:val="1"/>
      <w:marLeft w:val="0"/>
      <w:marRight w:val="0"/>
      <w:marTop w:val="0"/>
      <w:marBottom w:val="0"/>
      <w:divBdr>
        <w:top w:val="none" w:sz="0" w:space="0" w:color="auto"/>
        <w:left w:val="none" w:sz="0" w:space="0" w:color="auto"/>
        <w:bottom w:val="none" w:sz="0" w:space="0" w:color="auto"/>
        <w:right w:val="none" w:sz="0" w:space="0" w:color="auto"/>
      </w:divBdr>
    </w:div>
    <w:div w:id="184755220">
      <w:bodyDiv w:val="1"/>
      <w:marLeft w:val="0"/>
      <w:marRight w:val="0"/>
      <w:marTop w:val="0"/>
      <w:marBottom w:val="0"/>
      <w:divBdr>
        <w:top w:val="none" w:sz="0" w:space="0" w:color="auto"/>
        <w:left w:val="none" w:sz="0" w:space="0" w:color="auto"/>
        <w:bottom w:val="none" w:sz="0" w:space="0" w:color="auto"/>
        <w:right w:val="none" w:sz="0" w:space="0" w:color="auto"/>
      </w:divBdr>
    </w:div>
    <w:div w:id="184944669">
      <w:bodyDiv w:val="1"/>
      <w:marLeft w:val="0"/>
      <w:marRight w:val="0"/>
      <w:marTop w:val="0"/>
      <w:marBottom w:val="0"/>
      <w:divBdr>
        <w:top w:val="none" w:sz="0" w:space="0" w:color="auto"/>
        <w:left w:val="none" w:sz="0" w:space="0" w:color="auto"/>
        <w:bottom w:val="none" w:sz="0" w:space="0" w:color="auto"/>
        <w:right w:val="none" w:sz="0" w:space="0" w:color="auto"/>
      </w:divBdr>
    </w:div>
    <w:div w:id="194465931">
      <w:bodyDiv w:val="1"/>
      <w:marLeft w:val="0"/>
      <w:marRight w:val="0"/>
      <w:marTop w:val="0"/>
      <w:marBottom w:val="0"/>
      <w:divBdr>
        <w:top w:val="none" w:sz="0" w:space="0" w:color="auto"/>
        <w:left w:val="none" w:sz="0" w:space="0" w:color="auto"/>
        <w:bottom w:val="none" w:sz="0" w:space="0" w:color="auto"/>
        <w:right w:val="none" w:sz="0" w:space="0" w:color="auto"/>
      </w:divBdr>
    </w:div>
    <w:div w:id="195851947">
      <w:bodyDiv w:val="1"/>
      <w:marLeft w:val="0"/>
      <w:marRight w:val="0"/>
      <w:marTop w:val="0"/>
      <w:marBottom w:val="0"/>
      <w:divBdr>
        <w:top w:val="none" w:sz="0" w:space="0" w:color="auto"/>
        <w:left w:val="none" w:sz="0" w:space="0" w:color="auto"/>
        <w:bottom w:val="none" w:sz="0" w:space="0" w:color="auto"/>
        <w:right w:val="none" w:sz="0" w:space="0" w:color="auto"/>
      </w:divBdr>
    </w:div>
    <w:div w:id="196553416">
      <w:bodyDiv w:val="1"/>
      <w:marLeft w:val="0"/>
      <w:marRight w:val="0"/>
      <w:marTop w:val="0"/>
      <w:marBottom w:val="0"/>
      <w:divBdr>
        <w:top w:val="none" w:sz="0" w:space="0" w:color="auto"/>
        <w:left w:val="none" w:sz="0" w:space="0" w:color="auto"/>
        <w:bottom w:val="none" w:sz="0" w:space="0" w:color="auto"/>
        <w:right w:val="none" w:sz="0" w:space="0" w:color="auto"/>
      </w:divBdr>
    </w:div>
    <w:div w:id="203063035">
      <w:bodyDiv w:val="1"/>
      <w:marLeft w:val="0"/>
      <w:marRight w:val="0"/>
      <w:marTop w:val="0"/>
      <w:marBottom w:val="0"/>
      <w:divBdr>
        <w:top w:val="none" w:sz="0" w:space="0" w:color="auto"/>
        <w:left w:val="none" w:sz="0" w:space="0" w:color="auto"/>
        <w:bottom w:val="none" w:sz="0" w:space="0" w:color="auto"/>
        <w:right w:val="none" w:sz="0" w:space="0" w:color="auto"/>
      </w:divBdr>
    </w:div>
    <w:div w:id="203718522">
      <w:bodyDiv w:val="1"/>
      <w:marLeft w:val="0"/>
      <w:marRight w:val="0"/>
      <w:marTop w:val="0"/>
      <w:marBottom w:val="0"/>
      <w:divBdr>
        <w:top w:val="none" w:sz="0" w:space="0" w:color="auto"/>
        <w:left w:val="none" w:sz="0" w:space="0" w:color="auto"/>
        <w:bottom w:val="none" w:sz="0" w:space="0" w:color="auto"/>
        <w:right w:val="none" w:sz="0" w:space="0" w:color="auto"/>
      </w:divBdr>
    </w:div>
    <w:div w:id="204022173">
      <w:bodyDiv w:val="1"/>
      <w:marLeft w:val="0"/>
      <w:marRight w:val="0"/>
      <w:marTop w:val="0"/>
      <w:marBottom w:val="0"/>
      <w:divBdr>
        <w:top w:val="none" w:sz="0" w:space="0" w:color="auto"/>
        <w:left w:val="none" w:sz="0" w:space="0" w:color="auto"/>
        <w:bottom w:val="none" w:sz="0" w:space="0" w:color="auto"/>
        <w:right w:val="none" w:sz="0" w:space="0" w:color="auto"/>
      </w:divBdr>
    </w:div>
    <w:div w:id="212079484">
      <w:bodyDiv w:val="1"/>
      <w:marLeft w:val="0"/>
      <w:marRight w:val="0"/>
      <w:marTop w:val="0"/>
      <w:marBottom w:val="0"/>
      <w:divBdr>
        <w:top w:val="none" w:sz="0" w:space="0" w:color="auto"/>
        <w:left w:val="none" w:sz="0" w:space="0" w:color="auto"/>
        <w:bottom w:val="none" w:sz="0" w:space="0" w:color="auto"/>
        <w:right w:val="none" w:sz="0" w:space="0" w:color="auto"/>
      </w:divBdr>
    </w:div>
    <w:div w:id="214002801">
      <w:bodyDiv w:val="1"/>
      <w:marLeft w:val="0"/>
      <w:marRight w:val="0"/>
      <w:marTop w:val="0"/>
      <w:marBottom w:val="0"/>
      <w:divBdr>
        <w:top w:val="none" w:sz="0" w:space="0" w:color="auto"/>
        <w:left w:val="none" w:sz="0" w:space="0" w:color="auto"/>
        <w:bottom w:val="none" w:sz="0" w:space="0" w:color="auto"/>
        <w:right w:val="none" w:sz="0" w:space="0" w:color="auto"/>
      </w:divBdr>
    </w:div>
    <w:div w:id="217404404">
      <w:bodyDiv w:val="1"/>
      <w:marLeft w:val="0"/>
      <w:marRight w:val="0"/>
      <w:marTop w:val="0"/>
      <w:marBottom w:val="0"/>
      <w:divBdr>
        <w:top w:val="none" w:sz="0" w:space="0" w:color="auto"/>
        <w:left w:val="none" w:sz="0" w:space="0" w:color="auto"/>
        <w:bottom w:val="none" w:sz="0" w:space="0" w:color="auto"/>
        <w:right w:val="none" w:sz="0" w:space="0" w:color="auto"/>
      </w:divBdr>
    </w:div>
    <w:div w:id="219053472">
      <w:bodyDiv w:val="1"/>
      <w:marLeft w:val="0"/>
      <w:marRight w:val="0"/>
      <w:marTop w:val="0"/>
      <w:marBottom w:val="0"/>
      <w:divBdr>
        <w:top w:val="none" w:sz="0" w:space="0" w:color="auto"/>
        <w:left w:val="none" w:sz="0" w:space="0" w:color="auto"/>
        <w:bottom w:val="none" w:sz="0" w:space="0" w:color="auto"/>
        <w:right w:val="none" w:sz="0" w:space="0" w:color="auto"/>
      </w:divBdr>
    </w:div>
    <w:div w:id="220679391">
      <w:bodyDiv w:val="1"/>
      <w:marLeft w:val="0"/>
      <w:marRight w:val="0"/>
      <w:marTop w:val="0"/>
      <w:marBottom w:val="0"/>
      <w:divBdr>
        <w:top w:val="none" w:sz="0" w:space="0" w:color="auto"/>
        <w:left w:val="none" w:sz="0" w:space="0" w:color="auto"/>
        <w:bottom w:val="none" w:sz="0" w:space="0" w:color="auto"/>
        <w:right w:val="none" w:sz="0" w:space="0" w:color="auto"/>
      </w:divBdr>
    </w:div>
    <w:div w:id="223030156">
      <w:bodyDiv w:val="1"/>
      <w:marLeft w:val="0"/>
      <w:marRight w:val="0"/>
      <w:marTop w:val="0"/>
      <w:marBottom w:val="0"/>
      <w:divBdr>
        <w:top w:val="none" w:sz="0" w:space="0" w:color="auto"/>
        <w:left w:val="none" w:sz="0" w:space="0" w:color="auto"/>
        <w:bottom w:val="none" w:sz="0" w:space="0" w:color="auto"/>
        <w:right w:val="none" w:sz="0" w:space="0" w:color="auto"/>
      </w:divBdr>
    </w:div>
    <w:div w:id="223494518">
      <w:bodyDiv w:val="1"/>
      <w:marLeft w:val="0"/>
      <w:marRight w:val="0"/>
      <w:marTop w:val="0"/>
      <w:marBottom w:val="0"/>
      <w:divBdr>
        <w:top w:val="none" w:sz="0" w:space="0" w:color="auto"/>
        <w:left w:val="none" w:sz="0" w:space="0" w:color="auto"/>
        <w:bottom w:val="none" w:sz="0" w:space="0" w:color="auto"/>
        <w:right w:val="none" w:sz="0" w:space="0" w:color="auto"/>
      </w:divBdr>
    </w:div>
    <w:div w:id="231427656">
      <w:bodyDiv w:val="1"/>
      <w:marLeft w:val="0"/>
      <w:marRight w:val="0"/>
      <w:marTop w:val="0"/>
      <w:marBottom w:val="0"/>
      <w:divBdr>
        <w:top w:val="none" w:sz="0" w:space="0" w:color="auto"/>
        <w:left w:val="none" w:sz="0" w:space="0" w:color="auto"/>
        <w:bottom w:val="none" w:sz="0" w:space="0" w:color="auto"/>
        <w:right w:val="none" w:sz="0" w:space="0" w:color="auto"/>
      </w:divBdr>
    </w:div>
    <w:div w:id="234971250">
      <w:bodyDiv w:val="1"/>
      <w:marLeft w:val="0"/>
      <w:marRight w:val="0"/>
      <w:marTop w:val="0"/>
      <w:marBottom w:val="0"/>
      <w:divBdr>
        <w:top w:val="none" w:sz="0" w:space="0" w:color="auto"/>
        <w:left w:val="none" w:sz="0" w:space="0" w:color="auto"/>
        <w:bottom w:val="none" w:sz="0" w:space="0" w:color="auto"/>
        <w:right w:val="none" w:sz="0" w:space="0" w:color="auto"/>
      </w:divBdr>
    </w:div>
    <w:div w:id="235557807">
      <w:bodyDiv w:val="1"/>
      <w:marLeft w:val="0"/>
      <w:marRight w:val="0"/>
      <w:marTop w:val="0"/>
      <w:marBottom w:val="0"/>
      <w:divBdr>
        <w:top w:val="none" w:sz="0" w:space="0" w:color="auto"/>
        <w:left w:val="none" w:sz="0" w:space="0" w:color="auto"/>
        <w:bottom w:val="none" w:sz="0" w:space="0" w:color="auto"/>
        <w:right w:val="none" w:sz="0" w:space="0" w:color="auto"/>
      </w:divBdr>
    </w:div>
    <w:div w:id="236983040">
      <w:bodyDiv w:val="1"/>
      <w:marLeft w:val="0"/>
      <w:marRight w:val="0"/>
      <w:marTop w:val="0"/>
      <w:marBottom w:val="0"/>
      <w:divBdr>
        <w:top w:val="none" w:sz="0" w:space="0" w:color="auto"/>
        <w:left w:val="none" w:sz="0" w:space="0" w:color="auto"/>
        <w:bottom w:val="none" w:sz="0" w:space="0" w:color="auto"/>
        <w:right w:val="none" w:sz="0" w:space="0" w:color="auto"/>
      </w:divBdr>
    </w:div>
    <w:div w:id="238752681">
      <w:bodyDiv w:val="1"/>
      <w:marLeft w:val="0"/>
      <w:marRight w:val="0"/>
      <w:marTop w:val="0"/>
      <w:marBottom w:val="0"/>
      <w:divBdr>
        <w:top w:val="none" w:sz="0" w:space="0" w:color="auto"/>
        <w:left w:val="none" w:sz="0" w:space="0" w:color="auto"/>
        <w:bottom w:val="none" w:sz="0" w:space="0" w:color="auto"/>
        <w:right w:val="none" w:sz="0" w:space="0" w:color="auto"/>
      </w:divBdr>
    </w:div>
    <w:div w:id="239213845">
      <w:bodyDiv w:val="1"/>
      <w:marLeft w:val="0"/>
      <w:marRight w:val="0"/>
      <w:marTop w:val="0"/>
      <w:marBottom w:val="0"/>
      <w:divBdr>
        <w:top w:val="none" w:sz="0" w:space="0" w:color="auto"/>
        <w:left w:val="none" w:sz="0" w:space="0" w:color="auto"/>
        <w:bottom w:val="none" w:sz="0" w:space="0" w:color="auto"/>
        <w:right w:val="none" w:sz="0" w:space="0" w:color="auto"/>
      </w:divBdr>
    </w:div>
    <w:div w:id="240140838">
      <w:bodyDiv w:val="1"/>
      <w:marLeft w:val="0"/>
      <w:marRight w:val="0"/>
      <w:marTop w:val="0"/>
      <w:marBottom w:val="0"/>
      <w:divBdr>
        <w:top w:val="none" w:sz="0" w:space="0" w:color="auto"/>
        <w:left w:val="none" w:sz="0" w:space="0" w:color="auto"/>
        <w:bottom w:val="none" w:sz="0" w:space="0" w:color="auto"/>
        <w:right w:val="none" w:sz="0" w:space="0" w:color="auto"/>
      </w:divBdr>
    </w:div>
    <w:div w:id="242420695">
      <w:bodyDiv w:val="1"/>
      <w:marLeft w:val="0"/>
      <w:marRight w:val="0"/>
      <w:marTop w:val="0"/>
      <w:marBottom w:val="0"/>
      <w:divBdr>
        <w:top w:val="none" w:sz="0" w:space="0" w:color="auto"/>
        <w:left w:val="none" w:sz="0" w:space="0" w:color="auto"/>
        <w:bottom w:val="none" w:sz="0" w:space="0" w:color="auto"/>
        <w:right w:val="none" w:sz="0" w:space="0" w:color="auto"/>
      </w:divBdr>
    </w:div>
    <w:div w:id="242908661">
      <w:bodyDiv w:val="1"/>
      <w:marLeft w:val="0"/>
      <w:marRight w:val="0"/>
      <w:marTop w:val="0"/>
      <w:marBottom w:val="0"/>
      <w:divBdr>
        <w:top w:val="none" w:sz="0" w:space="0" w:color="auto"/>
        <w:left w:val="none" w:sz="0" w:space="0" w:color="auto"/>
        <w:bottom w:val="none" w:sz="0" w:space="0" w:color="auto"/>
        <w:right w:val="none" w:sz="0" w:space="0" w:color="auto"/>
      </w:divBdr>
    </w:div>
    <w:div w:id="254359439">
      <w:bodyDiv w:val="1"/>
      <w:marLeft w:val="0"/>
      <w:marRight w:val="0"/>
      <w:marTop w:val="0"/>
      <w:marBottom w:val="0"/>
      <w:divBdr>
        <w:top w:val="none" w:sz="0" w:space="0" w:color="auto"/>
        <w:left w:val="none" w:sz="0" w:space="0" w:color="auto"/>
        <w:bottom w:val="none" w:sz="0" w:space="0" w:color="auto"/>
        <w:right w:val="none" w:sz="0" w:space="0" w:color="auto"/>
      </w:divBdr>
    </w:div>
    <w:div w:id="257174068">
      <w:bodyDiv w:val="1"/>
      <w:marLeft w:val="0"/>
      <w:marRight w:val="0"/>
      <w:marTop w:val="0"/>
      <w:marBottom w:val="0"/>
      <w:divBdr>
        <w:top w:val="none" w:sz="0" w:space="0" w:color="auto"/>
        <w:left w:val="none" w:sz="0" w:space="0" w:color="auto"/>
        <w:bottom w:val="none" w:sz="0" w:space="0" w:color="auto"/>
        <w:right w:val="none" w:sz="0" w:space="0" w:color="auto"/>
      </w:divBdr>
    </w:div>
    <w:div w:id="259217723">
      <w:bodyDiv w:val="1"/>
      <w:marLeft w:val="0"/>
      <w:marRight w:val="0"/>
      <w:marTop w:val="0"/>
      <w:marBottom w:val="0"/>
      <w:divBdr>
        <w:top w:val="none" w:sz="0" w:space="0" w:color="auto"/>
        <w:left w:val="none" w:sz="0" w:space="0" w:color="auto"/>
        <w:bottom w:val="none" w:sz="0" w:space="0" w:color="auto"/>
        <w:right w:val="none" w:sz="0" w:space="0" w:color="auto"/>
      </w:divBdr>
    </w:div>
    <w:div w:id="263005277">
      <w:bodyDiv w:val="1"/>
      <w:marLeft w:val="0"/>
      <w:marRight w:val="0"/>
      <w:marTop w:val="0"/>
      <w:marBottom w:val="0"/>
      <w:divBdr>
        <w:top w:val="none" w:sz="0" w:space="0" w:color="auto"/>
        <w:left w:val="none" w:sz="0" w:space="0" w:color="auto"/>
        <w:bottom w:val="none" w:sz="0" w:space="0" w:color="auto"/>
        <w:right w:val="none" w:sz="0" w:space="0" w:color="auto"/>
      </w:divBdr>
    </w:div>
    <w:div w:id="270206388">
      <w:bodyDiv w:val="1"/>
      <w:marLeft w:val="0"/>
      <w:marRight w:val="0"/>
      <w:marTop w:val="0"/>
      <w:marBottom w:val="0"/>
      <w:divBdr>
        <w:top w:val="none" w:sz="0" w:space="0" w:color="auto"/>
        <w:left w:val="none" w:sz="0" w:space="0" w:color="auto"/>
        <w:bottom w:val="none" w:sz="0" w:space="0" w:color="auto"/>
        <w:right w:val="none" w:sz="0" w:space="0" w:color="auto"/>
      </w:divBdr>
    </w:div>
    <w:div w:id="275334612">
      <w:bodyDiv w:val="1"/>
      <w:marLeft w:val="0"/>
      <w:marRight w:val="0"/>
      <w:marTop w:val="0"/>
      <w:marBottom w:val="0"/>
      <w:divBdr>
        <w:top w:val="none" w:sz="0" w:space="0" w:color="auto"/>
        <w:left w:val="none" w:sz="0" w:space="0" w:color="auto"/>
        <w:bottom w:val="none" w:sz="0" w:space="0" w:color="auto"/>
        <w:right w:val="none" w:sz="0" w:space="0" w:color="auto"/>
      </w:divBdr>
    </w:div>
    <w:div w:id="280113975">
      <w:bodyDiv w:val="1"/>
      <w:marLeft w:val="0"/>
      <w:marRight w:val="0"/>
      <w:marTop w:val="0"/>
      <w:marBottom w:val="0"/>
      <w:divBdr>
        <w:top w:val="none" w:sz="0" w:space="0" w:color="auto"/>
        <w:left w:val="none" w:sz="0" w:space="0" w:color="auto"/>
        <w:bottom w:val="none" w:sz="0" w:space="0" w:color="auto"/>
        <w:right w:val="none" w:sz="0" w:space="0" w:color="auto"/>
      </w:divBdr>
    </w:div>
    <w:div w:id="290093742">
      <w:bodyDiv w:val="1"/>
      <w:marLeft w:val="0"/>
      <w:marRight w:val="0"/>
      <w:marTop w:val="0"/>
      <w:marBottom w:val="0"/>
      <w:divBdr>
        <w:top w:val="none" w:sz="0" w:space="0" w:color="auto"/>
        <w:left w:val="none" w:sz="0" w:space="0" w:color="auto"/>
        <w:bottom w:val="none" w:sz="0" w:space="0" w:color="auto"/>
        <w:right w:val="none" w:sz="0" w:space="0" w:color="auto"/>
      </w:divBdr>
    </w:div>
    <w:div w:id="290868375">
      <w:bodyDiv w:val="1"/>
      <w:marLeft w:val="0"/>
      <w:marRight w:val="0"/>
      <w:marTop w:val="0"/>
      <w:marBottom w:val="0"/>
      <w:divBdr>
        <w:top w:val="none" w:sz="0" w:space="0" w:color="auto"/>
        <w:left w:val="none" w:sz="0" w:space="0" w:color="auto"/>
        <w:bottom w:val="none" w:sz="0" w:space="0" w:color="auto"/>
        <w:right w:val="none" w:sz="0" w:space="0" w:color="auto"/>
      </w:divBdr>
    </w:div>
    <w:div w:id="291790553">
      <w:bodyDiv w:val="1"/>
      <w:marLeft w:val="0"/>
      <w:marRight w:val="0"/>
      <w:marTop w:val="0"/>
      <w:marBottom w:val="0"/>
      <w:divBdr>
        <w:top w:val="none" w:sz="0" w:space="0" w:color="auto"/>
        <w:left w:val="none" w:sz="0" w:space="0" w:color="auto"/>
        <w:bottom w:val="none" w:sz="0" w:space="0" w:color="auto"/>
        <w:right w:val="none" w:sz="0" w:space="0" w:color="auto"/>
      </w:divBdr>
    </w:div>
    <w:div w:id="299189290">
      <w:bodyDiv w:val="1"/>
      <w:marLeft w:val="0"/>
      <w:marRight w:val="0"/>
      <w:marTop w:val="0"/>
      <w:marBottom w:val="0"/>
      <w:divBdr>
        <w:top w:val="none" w:sz="0" w:space="0" w:color="auto"/>
        <w:left w:val="none" w:sz="0" w:space="0" w:color="auto"/>
        <w:bottom w:val="none" w:sz="0" w:space="0" w:color="auto"/>
        <w:right w:val="none" w:sz="0" w:space="0" w:color="auto"/>
      </w:divBdr>
    </w:div>
    <w:div w:id="300044068">
      <w:bodyDiv w:val="1"/>
      <w:marLeft w:val="0"/>
      <w:marRight w:val="0"/>
      <w:marTop w:val="0"/>
      <w:marBottom w:val="0"/>
      <w:divBdr>
        <w:top w:val="none" w:sz="0" w:space="0" w:color="auto"/>
        <w:left w:val="none" w:sz="0" w:space="0" w:color="auto"/>
        <w:bottom w:val="none" w:sz="0" w:space="0" w:color="auto"/>
        <w:right w:val="none" w:sz="0" w:space="0" w:color="auto"/>
      </w:divBdr>
    </w:div>
    <w:div w:id="305008941">
      <w:bodyDiv w:val="1"/>
      <w:marLeft w:val="0"/>
      <w:marRight w:val="0"/>
      <w:marTop w:val="0"/>
      <w:marBottom w:val="0"/>
      <w:divBdr>
        <w:top w:val="none" w:sz="0" w:space="0" w:color="auto"/>
        <w:left w:val="none" w:sz="0" w:space="0" w:color="auto"/>
        <w:bottom w:val="none" w:sz="0" w:space="0" w:color="auto"/>
        <w:right w:val="none" w:sz="0" w:space="0" w:color="auto"/>
      </w:divBdr>
    </w:div>
    <w:div w:id="312369173">
      <w:bodyDiv w:val="1"/>
      <w:marLeft w:val="0"/>
      <w:marRight w:val="0"/>
      <w:marTop w:val="0"/>
      <w:marBottom w:val="0"/>
      <w:divBdr>
        <w:top w:val="none" w:sz="0" w:space="0" w:color="auto"/>
        <w:left w:val="none" w:sz="0" w:space="0" w:color="auto"/>
        <w:bottom w:val="none" w:sz="0" w:space="0" w:color="auto"/>
        <w:right w:val="none" w:sz="0" w:space="0" w:color="auto"/>
      </w:divBdr>
    </w:div>
    <w:div w:id="312687107">
      <w:bodyDiv w:val="1"/>
      <w:marLeft w:val="0"/>
      <w:marRight w:val="0"/>
      <w:marTop w:val="0"/>
      <w:marBottom w:val="0"/>
      <w:divBdr>
        <w:top w:val="none" w:sz="0" w:space="0" w:color="auto"/>
        <w:left w:val="none" w:sz="0" w:space="0" w:color="auto"/>
        <w:bottom w:val="none" w:sz="0" w:space="0" w:color="auto"/>
        <w:right w:val="none" w:sz="0" w:space="0" w:color="auto"/>
      </w:divBdr>
    </w:div>
    <w:div w:id="325473439">
      <w:bodyDiv w:val="1"/>
      <w:marLeft w:val="0"/>
      <w:marRight w:val="0"/>
      <w:marTop w:val="0"/>
      <w:marBottom w:val="0"/>
      <w:divBdr>
        <w:top w:val="none" w:sz="0" w:space="0" w:color="auto"/>
        <w:left w:val="none" w:sz="0" w:space="0" w:color="auto"/>
        <w:bottom w:val="none" w:sz="0" w:space="0" w:color="auto"/>
        <w:right w:val="none" w:sz="0" w:space="0" w:color="auto"/>
      </w:divBdr>
    </w:div>
    <w:div w:id="326978364">
      <w:bodyDiv w:val="1"/>
      <w:marLeft w:val="0"/>
      <w:marRight w:val="0"/>
      <w:marTop w:val="0"/>
      <w:marBottom w:val="0"/>
      <w:divBdr>
        <w:top w:val="none" w:sz="0" w:space="0" w:color="auto"/>
        <w:left w:val="none" w:sz="0" w:space="0" w:color="auto"/>
        <w:bottom w:val="none" w:sz="0" w:space="0" w:color="auto"/>
        <w:right w:val="none" w:sz="0" w:space="0" w:color="auto"/>
      </w:divBdr>
    </w:div>
    <w:div w:id="330568482">
      <w:bodyDiv w:val="1"/>
      <w:marLeft w:val="0"/>
      <w:marRight w:val="0"/>
      <w:marTop w:val="0"/>
      <w:marBottom w:val="0"/>
      <w:divBdr>
        <w:top w:val="none" w:sz="0" w:space="0" w:color="auto"/>
        <w:left w:val="none" w:sz="0" w:space="0" w:color="auto"/>
        <w:bottom w:val="none" w:sz="0" w:space="0" w:color="auto"/>
        <w:right w:val="none" w:sz="0" w:space="0" w:color="auto"/>
      </w:divBdr>
    </w:div>
    <w:div w:id="335614859">
      <w:bodyDiv w:val="1"/>
      <w:marLeft w:val="0"/>
      <w:marRight w:val="0"/>
      <w:marTop w:val="0"/>
      <w:marBottom w:val="0"/>
      <w:divBdr>
        <w:top w:val="none" w:sz="0" w:space="0" w:color="auto"/>
        <w:left w:val="none" w:sz="0" w:space="0" w:color="auto"/>
        <w:bottom w:val="none" w:sz="0" w:space="0" w:color="auto"/>
        <w:right w:val="none" w:sz="0" w:space="0" w:color="auto"/>
      </w:divBdr>
    </w:div>
    <w:div w:id="352339698">
      <w:bodyDiv w:val="1"/>
      <w:marLeft w:val="0"/>
      <w:marRight w:val="0"/>
      <w:marTop w:val="0"/>
      <w:marBottom w:val="0"/>
      <w:divBdr>
        <w:top w:val="none" w:sz="0" w:space="0" w:color="auto"/>
        <w:left w:val="none" w:sz="0" w:space="0" w:color="auto"/>
        <w:bottom w:val="none" w:sz="0" w:space="0" w:color="auto"/>
        <w:right w:val="none" w:sz="0" w:space="0" w:color="auto"/>
      </w:divBdr>
    </w:div>
    <w:div w:id="352725401">
      <w:bodyDiv w:val="1"/>
      <w:marLeft w:val="0"/>
      <w:marRight w:val="0"/>
      <w:marTop w:val="0"/>
      <w:marBottom w:val="0"/>
      <w:divBdr>
        <w:top w:val="none" w:sz="0" w:space="0" w:color="auto"/>
        <w:left w:val="none" w:sz="0" w:space="0" w:color="auto"/>
        <w:bottom w:val="none" w:sz="0" w:space="0" w:color="auto"/>
        <w:right w:val="none" w:sz="0" w:space="0" w:color="auto"/>
      </w:divBdr>
    </w:div>
    <w:div w:id="353383767">
      <w:bodyDiv w:val="1"/>
      <w:marLeft w:val="0"/>
      <w:marRight w:val="0"/>
      <w:marTop w:val="0"/>
      <w:marBottom w:val="0"/>
      <w:divBdr>
        <w:top w:val="none" w:sz="0" w:space="0" w:color="auto"/>
        <w:left w:val="none" w:sz="0" w:space="0" w:color="auto"/>
        <w:bottom w:val="none" w:sz="0" w:space="0" w:color="auto"/>
        <w:right w:val="none" w:sz="0" w:space="0" w:color="auto"/>
      </w:divBdr>
    </w:div>
    <w:div w:id="353532762">
      <w:bodyDiv w:val="1"/>
      <w:marLeft w:val="0"/>
      <w:marRight w:val="0"/>
      <w:marTop w:val="0"/>
      <w:marBottom w:val="0"/>
      <w:divBdr>
        <w:top w:val="none" w:sz="0" w:space="0" w:color="auto"/>
        <w:left w:val="none" w:sz="0" w:space="0" w:color="auto"/>
        <w:bottom w:val="none" w:sz="0" w:space="0" w:color="auto"/>
        <w:right w:val="none" w:sz="0" w:space="0" w:color="auto"/>
      </w:divBdr>
    </w:div>
    <w:div w:id="363870104">
      <w:bodyDiv w:val="1"/>
      <w:marLeft w:val="0"/>
      <w:marRight w:val="0"/>
      <w:marTop w:val="0"/>
      <w:marBottom w:val="0"/>
      <w:divBdr>
        <w:top w:val="none" w:sz="0" w:space="0" w:color="auto"/>
        <w:left w:val="none" w:sz="0" w:space="0" w:color="auto"/>
        <w:bottom w:val="none" w:sz="0" w:space="0" w:color="auto"/>
        <w:right w:val="none" w:sz="0" w:space="0" w:color="auto"/>
      </w:divBdr>
    </w:div>
    <w:div w:id="365524493">
      <w:bodyDiv w:val="1"/>
      <w:marLeft w:val="0"/>
      <w:marRight w:val="0"/>
      <w:marTop w:val="0"/>
      <w:marBottom w:val="0"/>
      <w:divBdr>
        <w:top w:val="none" w:sz="0" w:space="0" w:color="auto"/>
        <w:left w:val="none" w:sz="0" w:space="0" w:color="auto"/>
        <w:bottom w:val="none" w:sz="0" w:space="0" w:color="auto"/>
        <w:right w:val="none" w:sz="0" w:space="0" w:color="auto"/>
      </w:divBdr>
    </w:div>
    <w:div w:id="365907575">
      <w:bodyDiv w:val="1"/>
      <w:marLeft w:val="0"/>
      <w:marRight w:val="0"/>
      <w:marTop w:val="0"/>
      <w:marBottom w:val="0"/>
      <w:divBdr>
        <w:top w:val="none" w:sz="0" w:space="0" w:color="auto"/>
        <w:left w:val="none" w:sz="0" w:space="0" w:color="auto"/>
        <w:bottom w:val="none" w:sz="0" w:space="0" w:color="auto"/>
        <w:right w:val="none" w:sz="0" w:space="0" w:color="auto"/>
      </w:divBdr>
    </w:div>
    <w:div w:id="366293581">
      <w:bodyDiv w:val="1"/>
      <w:marLeft w:val="0"/>
      <w:marRight w:val="0"/>
      <w:marTop w:val="0"/>
      <w:marBottom w:val="0"/>
      <w:divBdr>
        <w:top w:val="none" w:sz="0" w:space="0" w:color="auto"/>
        <w:left w:val="none" w:sz="0" w:space="0" w:color="auto"/>
        <w:bottom w:val="none" w:sz="0" w:space="0" w:color="auto"/>
        <w:right w:val="none" w:sz="0" w:space="0" w:color="auto"/>
      </w:divBdr>
    </w:div>
    <w:div w:id="371612003">
      <w:bodyDiv w:val="1"/>
      <w:marLeft w:val="0"/>
      <w:marRight w:val="0"/>
      <w:marTop w:val="0"/>
      <w:marBottom w:val="0"/>
      <w:divBdr>
        <w:top w:val="none" w:sz="0" w:space="0" w:color="auto"/>
        <w:left w:val="none" w:sz="0" w:space="0" w:color="auto"/>
        <w:bottom w:val="none" w:sz="0" w:space="0" w:color="auto"/>
        <w:right w:val="none" w:sz="0" w:space="0" w:color="auto"/>
      </w:divBdr>
    </w:div>
    <w:div w:id="372387113">
      <w:bodyDiv w:val="1"/>
      <w:marLeft w:val="0"/>
      <w:marRight w:val="0"/>
      <w:marTop w:val="0"/>
      <w:marBottom w:val="0"/>
      <w:divBdr>
        <w:top w:val="none" w:sz="0" w:space="0" w:color="auto"/>
        <w:left w:val="none" w:sz="0" w:space="0" w:color="auto"/>
        <w:bottom w:val="none" w:sz="0" w:space="0" w:color="auto"/>
        <w:right w:val="none" w:sz="0" w:space="0" w:color="auto"/>
      </w:divBdr>
    </w:div>
    <w:div w:id="375853589">
      <w:bodyDiv w:val="1"/>
      <w:marLeft w:val="0"/>
      <w:marRight w:val="0"/>
      <w:marTop w:val="0"/>
      <w:marBottom w:val="0"/>
      <w:divBdr>
        <w:top w:val="none" w:sz="0" w:space="0" w:color="auto"/>
        <w:left w:val="none" w:sz="0" w:space="0" w:color="auto"/>
        <w:bottom w:val="none" w:sz="0" w:space="0" w:color="auto"/>
        <w:right w:val="none" w:sz="0" w:space="0" w:color="auto"/>
      </w:divBdr>
    </w:div>
    <w:div w:id="376005992">
      <w:bodyDiv w:val="1"/>
      <w:marLeft w:val="0"/>
      <w:marRight w:val="0"/>
      <w:marTop w:val="0"/>
      <w:marBottom w:val="0"/>
      <w:divBdr>
        <w:top w:val="none" w:sz="0" w:space="0" w:color="auto"/>
        <w:left w:val="none" w:sz="0" w:space="0" w:color="auto"/>
        <w:bottom w:val="none" w:sz="0" w:space="0" w:color="auto"/>
        <w:right w:val="none" w:sz="0" w:space="0" w:color="auto"/>
      </w:divBdr>
    </w:div>
    <w:div w:id="376512809">
      <w:bodyDiv w:val="1"/>
      <w:marLeft w:val="0"/>
      <w:marRight w:val="0"/>
      <w:marTop w:val="0"/>
      <w:marBottom w:val="0"/>
      <w:divBdr>
        <w:top w:val="none" w:sz="0" w:space="0" w:color="auto"/>
        <w:left w:val="none" w:sz="0" w:space="0" w:color="auto"/>
        <w:bottom w:val="none" w:sz="0" w:space="0" w:color="auto"/>
        <w:right w:val="none" w:sz="0" w:space="0" w:color="auto"/>
      </w:divBdr>
    </w:div>
    <w:div w:id="377513775">
      <w:bodyDiv w:val="1"/>
      <w:marLeft w:val="0"/>
      <w:marRight w:val="0"/>
      <w:marTop w:val="0"/>
      <w:marBottom w:val="0"/>
      <w:divBdr>
        <w:top w:val="none" w:sz="0" w:space="0" w:color="auto"/>
        <w:left w:val="none" w:sz="0" w:space="0" w:color="auto"/>
        <w:bottom w:val="none" w:sz="0" w:space="0" w:color="auto"/>
        <w:right w:val="none" w:sz="0" w:space="0" w:color="auto"/>
      </w:divBdr>
    </w:div>
    <w:div w:id="381559289">
      <w:bodyDiv w:val="1"/>
      <w:marLeft w:val="0"/>
      <w:marRight w:val="0"/>
      <w:marTop w:val="0"/>
      <w:marBottom w:val="0"/>
      <w:divBdr>
        <w:top w:val="none" w:sz="0" w:space="0" w:color="auto"/>
        <w:left w:val="none" w:sz="0" w:space="0" w:color="auto"/>
        <w:bottom w:val="none" w:sz="0" w:space="0" w:color="auto"/>
        <w:right w:val="none" w:sz="0" w:space="0" w:color="auto"/>
      </w:divBdr>
    </w:div>
    <w:div w:id="382562709">
      <w:bodyDiv w:val="1"/>
      <w:marLeft w:val="0"/>
      <w:marRight w:val="0"/>
      <w:marTop w:val="0"/>
      <w:marBottom w:val="0"/>
      <w:divBdr>
        <w:top w:val="none" w:sz="0" w:space="0" w:color="auto"/>
        <w:left w:val="none" w:sz="0" w:space="0" w:color="auto"/>
        <w:bottom w:val="none" w:sz="0" w:space="0" w:color="auto"/>
        <w:right w:val="none" w:sz="0" w:space="0" w:color="auto"/>
      </w:divBdr>
    </w:div>
    <w:div w:id="388262121">
      <w:bodyDiv w:val="1"/>
      <w:marLeft w:val="0"/>
      <w:marRight w:val="0"/>
      <w:marTop w:val="0"/>
      <w:marBottom w:val="0"/>
      <w:divBdr>
        <w:top w:val="none" w:sz="0" w:space="0" w:color="auto"/>
        <w:left w:val="none" w:sz="0" w:space="0" w:color="auto"/>
        <w:bottom w:val="none" w:sz="0" w:space="0" w:color="auto"/>
        <w:right w:val="none" w:sz="0" w:space="0" w:color="auto"/>
      </w:divBdr>
    </w:div>
    <w:div w:id="403572316">
      <w:bodyDiv w:val="1"/>
      <w:marLeft w:val="0"/>
      <w:marRight w:val="0"/>
      <w:marTop w:val="0"/>
      <w:marBottom w:val="0"/>
      <w:divBdr>
        <w:top w:val="none" w:sz="0" w:space="0" w:color="auto"/>
        <w:left w:val="none" w:sz="0" w:space="0" w:color="auto"/>
        <w:bottom w:val="none" w:sz="0" w:space="0" w:color="auto"/>
        <w:right w:val="none" w:sz="0" w:space="0" w:color="auto"/>
      </w:divBdr>
    </w:div>
    <w:div w:id="414665553">
      <w:bodyDiv w:val="1"/>
      <w:marLeft w:val="0"/>
      <w:marRight w:val="0"/>
      <w:marTop w:val="0"/>
      <w:marBottom w:val="0"/>
      <w:divBdr>
        <w:top w:val="none" w:sz="0" w:space="0" w:color="auto"/>
        <w:left w:val="none" w:sz="0" w:space="0" w:color="auto"/>
        <w:bottom w:val="none" w:sz="0" w:space="0" w:color="auto"/>
        <w:right w:val="none" w:sz="0" w:space="0" w:color="auto"/>
      </w:divBdr>
    </w:div>
    <w:div w:id="417599208">
      <w:bodyDiv w:val="1"/>
      <w:marLeft w:val="0"/>
      <w:marRight w:val="0"/>
      <w:marTop w:val="0"/>
      <w:marBottom w:val="0"/>
      <w:divBdr>
        <w:top w:val="none" w:sz="0" w:space="0" w:color="auto"/>
        <w:left w:val="none" w:sz="0" w:space="0" w:color="auto"/>
        <w:bottom w:val="none" w:sz="0" w:space="0" w:color="auto"/>
        <w:right w:val="none" w:sz="0" w:space="0" w:color="auto"/>
      </w:divBdr>
    </w:div>
    <w:div w:id="424770752">
      <w:bodyDiv w:val="1"/>
      <w:marLeft w:val="0"/>
      <w:marRight w:val="0"/>
      <w:marTop w:val="0"/>
      <w:marBottom w:val="0"/>
      <w:divBdr>
        <w:top w:val="none" w:sz="0" w:space="0" w:color="auto"/>
        <w:left w:val="none" w:sz="0" w:space="0" w:color="auto"/>
        <w:bottom w:val="none" w:sz="0" w:space="0" w:color="auto"/>
        <w:right w:val="none" w:sz="0" w:space="0" w:color="auto"/>
      </w:divBdr>
    </w:div>
    <w:div w:id="433526282">
      <w:bodyDiv w:val="1"/>
      <w:marLeft w:val="0"/>
      <w:marRight w:val="0"/>
      <w:marTop w:val="0"/>
      <w:marBottom w:val="0"/>
      <w:divBdr>
        <w:top w:val="none" w:sz="0" w:space="0" w:color="auto"/>
        <w:left w:val="none" w:sz="0" w:space="0" w:color="auto"/>
        <w:bottom w:val="none" w:sz="0" w:space="0" w:color="auto"/>
        <w:right w:val="none" w:sz="0" w:space="0" w:color="auto"/>
      </w:divBdr>
    </w:div>
    <w:div w:id="434328685">
      <w:bodyDiv w:val="1"/>
      <w:marLeft w:val="0"/>
      <w:marRight w:val="0"/>
      <w:marTop w:val="0"/>
      <w:marBottom w:val="0"/>
      <w:divBdr>
        <w:top w:val="none" w:sz="0" w:space="0" w:color="auto"/>
        <w:left w:val="none" w:sz="0" w:space="0" w:color="auto"/>
        <w:bottom w:val="none" w:sz="0" w:space="0" w:color="auto"/>
        <w:right w:val="none" w:sz="0" w:space="0" w:color="auto"/>
      </w:divBdr>
    </w:div>
    <w:div w:id="435639799">
      <w:bodyDiv w:val="1"/>
      <w:marLeft w:val="0"/>
      <w:marRight w:val="0"/>
      <w:marTop w:val="0"/>
      <w:marBottom w:val="0"/>
      <w:divBdr>
        <w:top w:val="none" w:sz="0" w:space="0" w:color="auto"/>
        <w:left w:val="none" w:sz="0" w:space="0" w:color="auto"/>
        <w:bottom w:val="none" w:sz="0" w:space="0" w:color="auto"/>
        <w:right w:val="none" w:sz="0" w:space="0" w:color="auto"/>
      </w:divBdr>
    </w:div>
    <w:div w:id="440299883">
      <w:bodyDiv w:val="1"/>
      <w:marLeft w:val="0"/>
      <w:marRight w:val="0"/>
      <w:marTop w:val="0"/>
      <w:marBottom w:val="0"/>
      <w:divBdr>
        <w:top w:val="none" w:sz="0" w:space="0" w:color="auto"/>
        <w:left w:val="none" w:sz="0" w:space="0" w:color="auto"/>
        <w:bottom w:val="none" w:sz="0" w:space="0" w:color="auto"/>
        <w:right w:val="none" w:sz="0" w:space="0" w:color="auto"/>
      </w:divBdr>
    </w:div>
    <w:div w:id="441922008">
      <w:bodyDiv w:val="1"/>
      <w:marLeft w:val="0"/>
      <w:marRight w:val="0"/>
      <w:marTop w:val="0"/>
      <w:marBottom w:val="0"/>
      <w:divBdr>
        <w:top w:val="none" w:sz="0" w:space="0" w:color="auto"/>
        <w:left w:val="none" w:sz="0" w:space="0" w:color="auto"/>
        <w:bottom w:val="none" w:sz="0" w:space="0" w:color="auto"/>
        <w:right w:val="none" w:sz="0" w:space="0" w:color="auto"/>
      </w:divBdr>
    </w:div>
    <w:div w:id="442111145">
      <w:bodyDiv w:val="1"/>
      <w:marLeft w:val="0"/>
      <w:marRight w:val="0"/>
      <w:marTop w:val="0"/>
      <w:marBottom w:val="0"/>
      <w:divBdr>
        <w:top w:val="none" w:sz="0" w:space="0" w:color="auto"/>
        <w:left w:val="none" w:sz="0" w:space="0" w:color="auto"/>
        <w:bottom w:val="none" w:sz="0" w:space="0" w:color="auto"/>
        <w:right w:val="none" w:sz="0" w:space="0" w:color="auto"/>
      </w:divBdr>
    </w:div>
    <w:div w:id="443160916">
      <w:bodyDiv w:val="1"/>
      <w:marLeft w:val="0"/>
      <w:marRight w:val="0"/>
      <w:marTop w:val="0"/>
      <w:marBottom w:val="0"/>
      <w:divBdr>
        <w:top w:val="none" w:sz="0" w:space="0" w:color="auto"/>
        <w:left w:val="none" w:sz="0" w:space="0" w:color="auto"/>
        <w:bottom w:val="none" w:sz="0" w:space="0" w:color="auto"/>
        <w:right w:val="none" w:sz="0" w:space="0" w:color="auto"/>
      </w:divBdr>
    </w:div>
    <w:div w:id="447705511">
      <w:bodyDiv w:val="1"/>
      <w:marLeft w:val="0"/>
      <w:marRight w:val="0"/>
      <w:marTop w:val="0"/>
      <w:marBottom w:val="0"/>
      <w:divBdr>
        <w:top w:val="none" w:sz="0" w:space="0" w:color="auto"/>
        <w:left w:val="none" w:sz="0" w:space="0" w:color="auto"/>
        <w:bottom w:val="none" w:sz="0" w:space="0" w:color="auto"/>
        <w:right w:val="none" w:sz="0" w:space="0" w:color="auto"/>
      </w:divBdr>
    </w:div>
    <w:div w:id="452409053">
      <w:bodyDiv w:val="1"/>
      <w:marLeft w:val="0"/>
      <w:marRight w:val="0"/>
      <w:marTop w:val="0"/>
      <w:marBottom w:val="0"/>
      <w:divBdr>
        <w:top w:val="none" w:sz="0" w:space="0" w:color="auto"/>
        <w:left w:val="none" w:sz="0" w:space="0" w:color="auto"/>
        <w:bottom w:val="none" w:sz="0" w:space="0" w:color="auto"/>
        <w:right w:val="none" w:sz="0" w:space="0" w:color="auto"/>
      </w:divBdr>
    </w:div>
    <w:div w:id="458500750">
      <w:bodyDiv w:val="1"/>
      <w:marLeft w:val="0"/>
      <w:marRight w:val="0"/>
      <w:marTop w:val="0"/>
      <w:marBottom w:val="0"/>
      <w:divBdr>
        <w:top w:val="none" w:sz="0" w:space="0" w:color="auto"/>
        <w:left w:val="none" w:sz="0" w:space="0" w:color="auto"/>
        <w:bottom w:val="none" w:sz="0" w:space="0" w:color="auto"/>
        <w:right w:val="none" w:sz="0" w:space="0" w:color="auto"/>
      </w:divBdr>
    </w:div>
    <w:div w:id="465702319">
      <w:bodyDiv w:val="1"/>
      <w:marLeft w:val="0"/>
      <w:marRight w:val="0"/>
      <w:marTop w:val="0"/>
      <w:marBottom w:val="0"/>
      <w:divBdr>
        <w:top w:val="none" w:sz="0" w:space="0" w:color="auto"/>
        <w:left w:val="none" w:sz="0" w:space="0" w:color="auto"/>
        <w:bottom w:val="none" w:sz="0" w:space="0" w:color="auto"/>
        <w:right w:val="none" w:sz="0" w:space="0" w:color="auto"/>
      </w:divBdr>
    </w:div>
    <w:div w:id="470560764">
      <w:bodyDiv w:val="1"/>
      <w:marLeft w:val="0"/>
      <w:marRight w:val="0"/>
      <w:marTop w:val="0"/>
      <w:marBottom w:val="0"/>
      <w:divBdr>
        <w:top w:val="none" w:sz="0" w:space="0" w:color="auto"/>
        <w:left w:val="none" w:sz="0" w:space="0" w:color="auto"/>
        <w:bottom w:val="none" w:sz="0" w:space="0" w:color="auto"/>
        <w:right w:val="none" w:sz="0" w:space="0" w:color="auto"/>
      </w:divBdr>
    </w:div>
    <w:div w:id="471603937">
      <w:bodyDiv w:val="1"/>
      <w:marLeft w:val="0"/>
      <w:marRight w:val="0"/>
      <w:marTop w:val="0"/>
      <w:marBottom w:val="0"/>
      <w:divBdr>
        <w:top w:val="none" w:sz="0" w:space="0" w:color="auto"/>
        <w:left w:val="none" w:sz="0" w:space="0" w:color="auto"/>
        <w:bottom w:val="none" w:sz="0" w:space="0" w:color="auto"/>
        <w:right w:val="none" w:sz="0" w:space="0" w:color="auto"/>
      </w:divBdr>
    </w:div>
    <w:div w:id="471943321">
      <w:bodyDiv w:val="1"/>
      <w:marLeft w:val="0"/>
      <w:marRight w:val="0"/>
      <w:marTop w:val="0"/>
      <w:marBottom w:val="0"/>
      <w:divBdr>
        <w:top w:val="none" w:sz="0" w:space="0" w:color="auto"/>
        <w:left w:val="none" w:sz="0" w:space="0" w:color="auto"/>
        <w:bottom w:val="none" w:sz="0" w:space="0" w:color="auto"/>
        <w:right w:val="none" w:sz="0" w:space="0" w:color="auto"/>
      </w:divBdr>
    </w:div>
    <w:div w:id="472405071">
      <w:bodyDiv w:val="1"/>
      <w:marLeft w:val="0"/>
      <w:marRight w:val="0"/>
      <w:marTop w:val="0"/>
      <w:marBottom w:val="0"/>
      <w:divBdr>
        <w:top w:val="none" w:sz="0" w:space="0" w:color="auto"/>
        <w:left w:val="none" w:sz="0" w:space="0" w:color="auto"/>
        <w:bottom w:val="none" w:sz="0" w:space="0" w:color="auto"/>
        <w:right w:val="none" w:sz="0" w:space="0" w:color="auto"/>
      </w:divBdr>
    </w:div>
    <w:div w:id="474376122">
      <w:bodyDiv w:val="1"/>
      <w:marLeft w:val="0"/>
      <w:marRight w:val="0"/>
      <w:marTop w:val="0"/>
      <w:marBottom w:val="0"/>
      <w:divBdr>
        <w:top w:val="none" w:sz="0" w:space="0" w:color="auto"/>
        <w:left w:val="none" w:sz="0" w:space="0" w:color="auto"/>
        <w:bottom w:val="none" w:sz="0" w:space="0" w:color="auto"/>
        <w:right w:val="none" w:sz="0" w:space="0" w:color="auto"/>
      </w:divBdr>
    </w:div>
    <w:div w:id="479083729">
      <w:bodyDiv w:val="1"/>
      <w:marLeft w:val="0"/>
      <w:marRight w:val="0"/>
      <w:marTop w:val="0"/>
      <w:marBottom w:val="0"/>
      <w:divBdr>
        <w:top w:val="none" w:sz="0" w:space="0" w:color="auto"/>
        <w:left w:val="none" w:sz="0" w:space="0" w:color="auto"/>
        <w:bottom w:val="none" w:sz="0" w:space="0" w:color="auto"/>
        <w:right w:val="none" w:sz="0" w:space="0" w:color="auto"/>
      </w:divBdr>
    </w:div>
    <w:div w:id="491874742">
      <w:bodyDiv w:val="1"/>
      <w:marLeft w:val="0"/>
      <w:marRight w:val="0"/>
      <w:marTop w:val="0"/>
      <w:marBottom w:val="0"/>
      <w:divBdr>
        <w:top w:val="none" w:sz="0" w:space="0" w:color="auto"/>
        <w:left w:val="none" w:sz="0" w:space="0" w:color="auto"/>
        <w:bottom w:val="none" w:sz="0" w:space="0" w:color="auto"/>
        <w:right w:val="none" w:sz="0" w:space="0" w:color="auto"/>
      </w:divBdr>
    </w:div>
    <w:div w:id="493034822">
      <w:bodyDiv w:val="1"/>
      <w:marLeft w:val="0"/>
      <w:marRight w:val="0"/>
      <w:marTop w:val="0"/>
      <w:marBottom w:val="0"/>
      <w:divBdr>
        <w:top w:val="none" w:sz="0" w:space="0" w:color="auto"/>
        <w:left w:val="none" w:sz="0" w:space="0" w:color="auto"/>
        <w:bottom w:val="none" w:sz="0" w:space="0" w:color="auto"/>
        <w:right w:val="none" w:sz="0" w:space="0" w:color="auto"/>
      </w:divBdr>
    </w:div>
    <w:div w:id="494682785">
      <w:bodyDiv w:val="1"/>
      <w:marLeft w:val="0"/>
      <w:marRight w:val="0"/>
      <w:marTop w:val="0"/>
      <w:marBottom w:val="0"/>
      <w:divBdr>
        <w:top w:val="none" w:sz="0" w:space="0" w:color="auto"/>
        <w:left w:val="none" w:sz="0" w:space="0" w:color="auto"/>
        <w:bottom w:val="none" w:sz="0" w:space="0" w:color="auto"/>
        <w:right w:val="none" w:sz="0" w:space="0" w:color="auto"/>
      </w:divBdr>
    </w:div>
    <w:div w:id="494809580">
      <w:bodyDiv w:val="1"/>
      <w:marLeft w:val="0"/>
      <w:marRight w:val="0"/>
      <w:marTop w:val="0"/>
      <w:marBottom w:val="0"/>
      <w:divBdr>
        <w:top w:val="none" w:sz="0" w:space="0" w:color="auto"/>
        <w:left w:val="none" w:sz="0" w:space="0" w:color="auto"/>
        <w:bottom w:val="none" w:sz="0" w:space="0" w:color="auto"/>
        <w:right w:val="none" w:sz="0" w:space="0" w:color="auto"/>
      </w:divBdr>
    </w:div>
    <w:div w:id="496113283">
      <w:bodyDiv w:val="1"/>
      <w:marLeft w:val="0"/>
      <w:marRight w:val="0"/>
      <w:marTop w:val="0"/>
      <w:marBottom w:val="0"/>
      <w:divBdr>
        <w:top w:val="none" w:sz="0" w:space="0" w:color="auto"/>
        <w:left w:val="none" w:sz="0" w:space="0" w:color="auto"/>
        <w:bottom w:val="none" w:sz="0" w:space="0" w:color="auto"/>
        <w:right w:val="none" w:sz="0" w:space="0" w:color="auto"/>
      </w:divBdr>
    </w:div>
    <w:div w:id="501117483">
      <w:bodyDiv w:val="1"/>
      <w:marLeft w:val="0"/>
      <w:marRight w:val="0"/>
      <w:marTop w:val="0"/>
      <w:marBottom w:val="0"/>
      <w:divBdr>
        <w:top w:val="none" w:sz="0" w:space="0" w:color="auto"/>
        <w:left w:val="none" w:sz="0" w:space="0" w:color="auto"/>
        <w:bottom w:val="none" w:sz="0" w:space="0" w:color="auto"/>
        <w:right w:val="none" w:sz="0" w:space="0" w:color="auto"/>
      </w:divBdr>
    </w:div>
    <w:div w:id="509873790">
      <w:bodyDiv w:val="1"/>
      <w:marLeft w:val="0"/>
      <w:marRight w:val="0"/>
      <w:marTop w:val="0"/>
      <w:marBottom w:val="0"/>
      <w:divBdr>
        <w:top w:val="none" w:sz="0" w:space="0" w:color="auto"/>
        <w:left w:val="none" w:sz="0" w:space="0" w:color="auto"/>
        <w:bottom w:val="none" w:sz="0" w:space="0" w:color="auto"/>
        <w:right w:val="none" w:sz="0" w:space="0" w:color="auto"/>
      </w:divBdr>
    </w:div>
    <w:div w:id="513109606">
      <w:bodyDiv w:val="1"/>
      <w:marLeft w:val="0"/>
      <w:marRight w:val="0"/>
      <w:marTop w:val="0"/>
      <w:marBottom w:val="0"/>
      <w:divBdr>
        <w:top w:val="none" w:sz="0" w:space="0" w:color="auto"/>
        <w:left w:val="none" w:sz="0" w:space="0" w:color="auto"/>
        <w:bottom w:val="none" w:sz="0" w:space="0" w:color="auto"/>
        <w:right w:val="none" w:sz="0" w:space="0" w:color="auto"/>
      </w:divBdr>
    </w:div>
    <w:div w:id="514921876">
      <w:bodyDiv w:val="1"/>
      <w:marLeft w:val="0"/>
      <w:marRight w:val="0"/>
      <w:marTop w:val="0"/>
      <w:marBottom w:val="0"/>
      <w:divBdr>
        <w:top w:val="none" w:sz="0" w:space="0" w:color="auto"/>
        <w:left w:val="none" w:sz="0" w:space="0" w:color="auto"/>
        <w:bottom w:val="none" w:sz="0" w:space="0" w:color="auto"/>
        <w:right w:val="none" w:sz="0" w:space="0" w:color="auto"/>
      </w:divBdr>
    </w:div>
    <w:div w:id="516165241">
      <w:bodyDiv w:val="1"/>
      <w:marLeft w:val="0"/>
      <w:marRight w:val="0"/>
      <w:marTop w:val="0"/>
      <w:marBottom w:val="0"/>
      <w:divBdr>
        <w:top w:val="none" w:sz="0" w:space="0" w:color="auto"/>
        <w:left w:val="none" w:sz="0" w:space="0" w:color="auto"/>
        <w:bottom w:val="none" w:sz="0" w:space="0" w:color="auto"/>
        <w:right w:val="none" w:sz="0" w:space="0" w:color="auto"/>
      </w:divBdr>
    </w:div>
    <w:div w:id="519196801">
      <w:bodyDiv w:val="1"/>
      <w:marLeft w:val="0"/>
      <w:marRight w:val="0"/>
      <w:marTop w:val="0"/>
      <w:marBottom w:val="0"/>
      <w:divBdr>
        <w:top w:val="none" w:sz="0" w:space="0" w:color="auto"/>
        <w:left w:val="none" w:sz="0" w:space="0" w:color="auto"/>
        <w:bottom w:val="none" w:sz="0" w:space="0" w:color="auto"/>
        <w:right w:val="none" w:sz="0" w:space="0" w:color="auto"/>
      </w:divBdr>
    </w:div>
    <w:div w:id="523324722">
      <w:bodyDiv w:val="1"/>
      <w:marLeft w:val="0"/>
      <w:marRight w:val="0"/>
      <w:marTop w:val="0"/>
      <w:marBottom w:val="0"/>
      <w:divBdr>
        <w:top w:val="none" w:sz="0" w:space="0" w:color="auto"/>
        <w:left w:val="none" w:sz="0" w:space="0" w:color="auto"/>
        <w:bottom w:val="none" w:sz="0" w:space="0" w:color="auto"/>
        <w:right w:val="none" w:sz="0" w:space="0" w:color="auto"/>
      </w:divBdr>
    </w:div>
    <w:div w:id="523717560">
      <w:bodyDiv w:val="1"/>
      <w:marLeft w:val="0"/>
      <w:marRight w:val="0"/>
      <w:marTop w:val="0"/>
      <w:marBottom w:val="0"/>
      <w:divBdr>
        <w:top w:val="none" w:sz="0" w:space="0" w:color="auto"/>
        <w:left w:val="none" w:sz="0" w:space="0" w:color="auto"/>
        <w:bottom w:val="none" w:sz="0" w:space="0" w:color="auto"/>
        <w:right w:val="none" w:sz="0" w:space="0" w:color="auto"/>
      </w:divBdr>
    </w:div>
    <w:div w:id="524253090">
      <w:bodyDiv w:val="1"/>
      <w:marLeft w:val="0"/>
      <w:marRight w:val="0"/>
      <w:marTop w:val="0"/>
      <w:marBottom w:val="0"/>
      <w:divBdr>
        <w:top w:val="none" w:sz="0" w:space="0" w:color="auto"/>
        <w:left w:val="none" w:sz="0" w:space="0" w:color="auto"/>
        <w:bottom w:val="none" w:sz="0" w:space="0" w:color="auto"/>
        <w:right w:val="none" w:sz="0" w:space="0" w:color="auto"/>
      </w:divBdr>
    </w:div>
    <w:div w:id="527644524">
      <w:bodyDiv w:val="1"/>
      <w:marLeft w:val="0"/>
      <w:marRight w:val="0"/>
      <w:marTop w:val="0"/>
      <w:marBottom w:val="0"/>
      <w:divBdr>
        <w:top w:val="none" w:sz="0" w:space="0" w:color="auto"/>
        <w:left w:val="none" w:sz="0" w:space="0" w:color="auto"/>
        <w:bottom w:val="none" w:sz="0" w:space="0" w:color="auto"/>
        <w:right w:val="none" w:sz="0" w:space="0" w:color="auto"/>
      </w:divBdr>
    </w:div>
    <w:div w:id="528875946">
      <w:bodyDiv w:val="1"/>
      <w:marLeft w:val="0"/>
      <w:marRight w:val="0"/>
      <w:marTop w:val="0"/>
      <w:marBottom w:val="0"/>
      <w:divBdr>
        <w:top w:val="none" w:sz="0" w:space="0" w:color="auto"/>
        <w:left w:val="none" w:sz="0" w:space="0" w:color="auto"/>
        <w:bottom w:val="none" w:sz="0" w:space="0" w:color="auto"/>
        <w:right w:val="none" w:sz="0" w:space="0" w:color="auto"/>
      </w:divBdr>
    </w:div>
    <w:div w:id="529993581">
      <w:bodyDiv w:val="1"/>
      <w:marLeft w:val="0"/>
      <w:marRight w:val="0"/>
      <w:marTop w:val="0"/>
      <w:marBottom w:val="0"/>
      <w:divBdr>
        <w:top w:val="none" w:sz="0" w:space="0" w:color="auto"/>
        <w:left w:val="none" w:sz="0" w:space="0" w:color="auto"/>
        <w:bottom w:val="none" w:sz="0" w:space="0" w:color="auto"/>
        <w:right w:val="none" w:sz="0" w:space="0" w:color="auto"/>
      </w:divBdr>
    </w:div>
    <w:div w:id="535628812">
      <w:bodyDiv w:val="1"/>
      <w:marLeft w:val="0"/>
      <w:marRight w:val="0"/>
      <w:marTop w:val="0"/>
      <w:marBottom w:val="0"/>
      <w:divBdr>
        <w:top w:val="none" w:sz="0" w:space="0" w:color="auto"/>
        <w:left w:val="none" w:sz="0" w:space="0" w:color="auto"/>
        <w:bottom w:val="none" w:sz="0" w:space="0" w:color="auto"/>
        <w:right w:val="none" w:sz="0" w:space="0" w:color="auto"/>
      </w:divBdr>
    </w:div>
    <w:div w:id="544024546">
      <w:bodyDiv w:val="1"/>
      <w:marLeft w:val="0"/>
      <w:marRight w:val="0"/>
      <w:marTop w:val="0"/>
      <w:marBottom w:val="0"/>
      <w:divBdr>
        <w:top w:val="none" w:sz="0" w:space="0" w:color="auto"/>
        <w:left w:val="none" w:sz="0" w:space="0" w:color="auto"/>
        <w:bottom w:val="none" w:sz="0" w:space="0" w:color="auto"/>
        <w:right w:val="none" w:sz="0" w:space="0" w:color="auto"/>
      </w:divBdr>
    </w:div>
    <w:div w:id="544609183">
      <w:bodyDiv w:val="1"/>
      <w:marLeft w:val="0"/>
      <w:marRight w:val="0"/>
      <w:marTop w:val="0"/>
      <w:marBottom w:val="0"/>
      <w:divBdr>
        <w:top w:val="none" w:sz="0" w:space="0" w:color="auto"/>
        <w:left w:val="none" w:sz="0" w:space="0" w:color="auto"/>
        <w:bottom w:val="none" w:sz="0" w:space="0" w:color="auto"/>
        <w:right w:val="none" w:sz="0" w:space="0" w:color="auto"/>
      </w:divBdr>
    </w:div>
    <w:div w:id="549730896">
      <w:bodyDiv w:val="1"/>
      <w:marLeft w:val="0"/>
      <w:marRight w:val="0"/>
      <w:marTop w:val="0"/>
      <w:marBottom w:val="0"/>
      <w:divBdr>
        <w:top w:val="none" w:sz="0" w:space="0" w:color="auto"/>
        <w:left w:val="none" w:sz="0" w:space="0" w:color="auto"/>
        <w:bottom w:val="none" w:sz="0" w:space="0" w:color="auto"/>
        <w:right w:val="none" w:sz="0" w:space="0" w:color="auto"/>
      </w:divBdr>
    </w:div>
    <w:div w:id="552349915">
      <w:bodyDiv w:val="1"/>
      <w:marLeft w:val="0"/>
      <w:marRight w:val="0"/>
      <w:marTop w:val="0"/>
      <w:marBottom w:val="0"/>
      <w:divBdr>
        <w:top w:val="none" w:sz="0" w:space="0" w:color="auto"/>
        <w:left w:val="none" w:sz="0" w:space="0" w:color="auto"/>
        <w:bottom w:val="none" w:sz="0" w:space="0" w:color="auto"/>
        <w:right w:val="none" w:sz="0" w:space="0" w:color="auto"/>
      </w:divBdr>
    </w:div>
    <w:div w:id="552499189">
      <w:bodyDiv w:val="1"/>
      <w:marLeft w:val="0"/>
      <w:marRight w:val="0"/>
      <w:marTop w:val="0"/>
      <w:marBottom w:val="0"/>
      <w:divBdr>
        <w:top w:val="none" w:sz="0" w:space="0" w:color="auto"/>
        <w:left w:val="none" w:sz="0" w:space="0" w:color="auto"/>
        <w:bottom w:val="none" w:sz="0" w:space="0" w:color="auto"/>
        <w:right w:val="none" w:sz="0" w:space="0" w:color="auto"/>
      </w:divBdr>
    </w:div>
    <w:div w:id="556205817">
      <w:bodyDiv w:val="1"/>
      <w:marLeft w:val="0"/>
      <w:marRight w:val="0"/>
      <w:marTop w:val="0"/>
      <w:marBottom w:val="0"/>
      <w:divBdr>
        <w:top w:val="none" w:sz="0" w:space="0" w:color="auto"/>
        <w:left w:val="none" w:sz="0" w:space="0" w:color="auto"/>
        <w:bottom w:val="none" w:sz="0" w:space="0" w:color="auto"/>
        <w:right w:val="none" w:sz="0" w:space="0" w:color="auto"/>
      </w:divBdr>
    </w:div>
    <w:div w:id="557402468">
      <w:bodyDiv w:val="1"/>
      <w:marLeft w:val="0"/>
      <w:marRight w:val="0"/>
      <w:marTop w:val="0"/>
      <w:marBottom w:val="0"/>
      <w:divBdr>
        <w:top w:val="none" w:sz="0" w:space="0" w:color="auto"/>
        <w:left w:val="none" w:sz="0" w:space="0" w:color="auto"/>
        <w:bottom w:val="none" w:sz="0" w:space="0" w:color="auto"/>
        <w:right w:val="none" w:sz="0" w:space="0" w:color="auto"/>
      </w:divBdr>
    </w:div>
    <w:div w:id="557591845">
      <w:bodyDiv w:val="1"/>
      <w:marLeft w:val="0"/>
      <w:marRight w:val="0"/>
      <w:marTop w:val="0"/>
      <w:marBottom w:val="0"/>
      <w:divBdr>
        <w:top w:val="none" w:sz="0" w:space="0" w:color="auto"/>
        <w:left w:val="none" w:sz="0" w:space="0" w:color="auto"/>
        <w:bottom w:val="none" w:sz="0" w:space="0" w:color="auto"/>
        <w:right w:val="none" w:sz="0" w:space="0" w:color="auto"/>
      </w:divBdr>
    </w:div>
    <w:div w:id="561066050">
      <w:bodyDiv w:val="1"/>
      <w:marLeft w:val="0"/>
      <w:marRight w:val="0"/>
      <w:marTop w:val="0"/>
      <w:marBottom w:val="0"/>
      <w:divBdr>
        <w:top w:val="none" w:sz="0" w:space="0" w:color="auto"/>
        <w:left w:val="none" w:sz="0" w:space="0" w:color="auto"/>
        <w:bottom w:val="none" w:sz="0" w:space="0" w:color="auto"/>
        <w:right w:val="none" w:sz="0" w:space="0" w:color="auto"/>
      </w:divBdr>
    </w:div>
    <w:div w:id="562330156">
      <w:bodyDiv w:val="1"/>
      <w:marLeft w:val="0"/>
      <w:marRight w:val="0"/>
      <w:marTop w:val="0"/>
      <w:marBottom w:val="0"/>
      <w:divBdr>
        <w:top w:val="none" w:sz="0" w:space="0" w:color="auto"/>
        <w:left w:val="none" w:sz="0" w:space="0" w:color="auto"/>
        <w:bottom w:val="none" w:sz="0" w:space="0" w:color="auto"/>
        <w:right w:val="none" w:sz="0" w:space="0" w:color="auto"/>
      </w:divBdr>
    </w:div>
    <w:div w:id="564880782">
      <w:bodyDiv w:val="1"/>
      <w:marLeft w:val="0"/>
      <w:marRight w:val="0"/>
      <w:marTop w:val="0"/>
      <w:marBottom w:val="0"/>
      <w:divBdr>
        <w:top w:val="none" w:sz="0" w:space="0" w:color="auto"/>
        <w:left w:val="none" w:sz="0" w:space="0" w:color="auto"/>
        <w:bottom w:val="none" w:sz="0" w:space="0" w:color="auto"/>
        <w:right w:val="none" w:sz="0" w:space="0" w:color="auto"/>
      </w:divBdr>
    </w:div>
    <w:div w:id="566302099">
      <w:bodyDiv w:val="1"/>
      <w:marLeft w:val="0"/>
      <w:marRight w:val="0"/>
      <w:marTop w:val="0"/>
      <w:marBottom w:val="0"/>
      <w:divBdr>
        <w:top w:val="none" w:sz="0" w:space="0" w:color="auto"/>
        <w:left w:val="none" w:sz="0" w:space="0" w:color="auto"/>
        <w:bottom w:val="none" w:sz="0" w:space="0" w:color="auto"/>
        <w:right w:val="none" w:sz="0" w:space="0" w:color="auto"/>
      </w:divBdr>
    </w:div>
    <w:div w:id="569270903">
      <w:bodyDiv w:val="1"/>
      <w:marLeft w:val="0"/>
      <w:marRight w:val="0"/>
      <w:marTop w:val="0"/>
      <w:marBottom w:val="0"/>
      <w:divBdr>
        <w:top w:val="none" w:sz="0" w:space="0" w:color="auto"/>
        <w:left w:val="none" w:sz="0" w:space="0" w:color="auto"/>
        <w:bottom w:val="none" w:sz="0" w:space="0" w:color="auto"/>
        <w:right w:val="none" w:sz="0" w:space="0" w:color="auto"/>
      </w:divBdr>
    </w:div>
    <w:div w:id="573510415">
      <w:bodyDiv w:val="1"/>
      <w:marLeft w:val="0"/>
      <w:marRight w:val="0"/>
      <w:marTop w:val="0"/>
      <w:marBottom w:val="0"/>
      <w:divBdr>
        <w:top w:val="none" w:sz="0" w:space="0" w:color="auto"/>
        <w:left w:val="none" w:sz="0" w:space="0" w:color="auto"/>
        <w:bottom w:val="none" w:sz="0" w:space="0" w:color="auto"/>
        <w:right w:val="none" w:sz="0" w:space="0" w:color="auto"/>
      </w:divBdr>
    </w:div>
    <w:div w:id="575286911">
      <w:bodyDiv w:val="1"/>
      <w:marLeft w:val="0"/>
      <w:marRight w:val="0"/>
      <w:marTop w:val="0"/>
      <w:marBottom w:val="0"/>
      <w:divBdr>
        <w:top w:val="none" w:sz="0" w:space="0" w:color="auto"/>
        <w:left w:val="none" w:sz="0" w:space="0" w:color="auto"/>
        <w:bottom w:val="none" w:sz="0" w:space="0" w:color="auto"/>
        <w:right w:val="none" w:sz="0" w:space="0" w:color="auto"/>
      </w:divBdr>
    </w:div>
    <w:div w:id="581643704">
      <w:bodyDiv w:val="1"/>
      <w:marLeft w:val="0"/>
      <w:marRight w:val="0"/>
      <w:marTop w:val="0"/>
      <w:marBottom w:val="0"/>
      <w:divBdr>
        <w:top w:val="none" w:sz="0" w:space="0" w:color="auto"/>
        <w:left w:val="none" w:sz="0" w:space="0" w:color="auto"/>
        <w:bottom w:val="none" w:sz="0" w:space="0" w:color="auto"/>
        <w:right w:val="none" w:sz="0" w:space="0" w:color="auto"/>
      </w:divBdr>
    </w:div>
    <w:div w:id="582028530">
      <w:bodyDiv w:val="1"/>
      <w:marLeft w:val="0"/>
      <w:marRight w:val="0"/>
      <w:marTop w:val="0"/>
      <w:marBottom w:val="0"/>
      <w:divBdr>
        <w:top w:val="none" w:sz="0" w:space="0" w:color="auto"/>
        <w:left w:val="none" w:sz="0" w:space="0" w:color="auto"/>
        <w:bottom w:val="none" w:sz="0" w:space="0" w:color="auto"/>
        <w:right w:val="none" w:sz="0" w:space="0" w:color="auto"/>
      </w:divBdr>
    </w:div>
    <w:div w:id="582759596">
      <w:bodyDiv w:val="1"/>
      <w:marLeft w:val="0"/>
      <w:marRight w:val="0"/>
      <w:marTop w:val="0"/>
      <w:marBottom w:val="0"/>
      <w:divBdr>
        <w:top w:val="none" w:sz="0" w:space="0" w:color="auto"/>
        <w:left w:val="none" w:sz="0" w:space="0" w:color="auto"/>
        <w:bottom w:val="none" w:sz="0" w:space="0" w:color="auto"/>
        <w:right w:val="none" w:sz="0" w:space="0" w:color="auto"/>
      </w:divBdr>
    </w:div>
    <w:div w:id="585965771">
      <w:bodyDiv w:val="1"/>
      <w:marLeft w:val="0"/>
      <w:marRight w:val="0"/>
      <w:marTop w:val="0"/>
      <w:marBottom w:val="0"/>
      <w:divBdr>
        <w:top w:val="none" w:sz="0" w:space="0" w:color="auto"/>
        <w:left w:val="none" w:sz="0" w:space="0" w:color="auto"/>
        <w:bottom w:val="none" w:sz="0" w:space="0" w:color="auto"/>
        <w:right w:val="none" w:sz="0" w:space="0" w:color="auto"/>
      </w:divBdr>
    </w:div>
    <w:div w:id="586185714">
      <w:bodyDiv w:val="1"/>
      <w:marLeft w:val="0"/>
      <w:marRight w:val="0"/>
      <w:marTop w:val="0"/>
      <w:marBottom w:val="0"/>
      <w:divBdr>
        <w:top w:val="none" w:sz="0" w:space="0" w:color="auto"/>
        <w:left w:val="none" w:sz="0" w:space="0" w:color="auto"/>
        <w:bottom w:val="none" w:sz="0" w:space="0" w:color="auto"/>
        <w:right w:val="none" w:sz="0" w:space="0" w:color="auto"/>
      </w:divBdr>
    </w:div>
    <w:div w:id="588584327">
      <w:bodyDiv w:val="1"/>
      <w:marLeft w:val="0"/>
      <w:marRight w:val="0"/>
      <w:marTop w:val="0"/>
      <w:marBottom w:val="0"/>
      <w:divBdr>
        <w:top w:val="none" w:sz="0" w:space="0" w:color="auto"/>
        <w:left w:val="none" w:sz="0" w:space="0" w:color="auto"/>
        <w:bottom w:val="none" w:sz="0" w:space="0" w:color="auto"/>
        <w:right w:val="none" w:sz="0" w:space="0" w:color="auto"/>
      </w:divBdr>
    </w:div>
    <w:div w:id="588849322">
      <w:bodyDiv w:val="1"/>
      <w:marLeft w:val="0"/>
      <w:marRight w:val="0"/>
      <w:marTop w:val="0"/>
      <w:marBottom w:val="0"/>
      <w:divBdr>
        <w:top w:val="none" w:sz="0" w:space="0" w:color="auto"/>
        <w:left w:val="none" w:sz="0" w:space="0" w:color="auto"/>
        <w:bottom w:val="none" w:sz="0" w:space="0" w:color="auto"/>
        <w:right w:val="none" w:sz="0" w:space="0" w:color="auto"/>
      </w:divBdr>
    </w:div>
    <w:div w:id="600531975">
      <w:bodyDiv w:val="1"/>
      <w:marLeft w:val="0"/>
      <w:marRight w:val="0"/>
      <w:marTop w:val="0"/>
      <w:marBottom w:val="0"/>
      <w:divBdr>
        <w:top w:val="none" w:sz="0" w:space="0" w:color="auto"/>
        <w:left w:val="none" w:sz="0" w:space="0" w:color="auto"/>
        <w:bottom w:val="none" w:sz="0" w:space="0" w:color="auto"/>
        <w:right w:val="none" w:sz="0" w:space="0" w:color="auto"/>
      </w:divBdr>
    </w:div>
    <w:div w:id="603923103">
      <w:bodyDiv w:val="1"/>
      <w:marLeft w:val="0"/>
      <w:marRight w:val="0"/>
      <w:marTop w:val="0"/>
      <w:marBottom w:val="0"/>
      <w:divBdr>
        <w:top w:val="none" w:sz="0" w:space="0" w:color="auto"/>
        <w:left w:val="none" w:sz="0" w:space="0" w:color="auto"/>
        <w:bottom w:val="none" w:sz="0" w:space="0" w:color="auto"/>
        <w:right w:val="none" w:sz="0" w:space="0" w:color="auto"/>
      </w:divBdr>
    </w:div>
    <w:div w:id="605310992">
      <w:bodyDiv w:val="1"/>
      <w:marLeft w:val="0"/>
      <w:marRight w:val="0"/>
      <w:marTop w:val="0"/>
      <w:marBottom w:val="0"/>
      <w:divBdr>
        <w:top w:val="none" w:sz="0" w:space="0" w:color="auto"/>
        <w:left w:val="none" w:sz="0" w:space="0" w:color="auto"/>
        <w:bottom w:val="none" w:sz="0" w:space="0" w:color="auto"/>
        <w:right w:val="none" w:sz="0" w:space="0" w:color="auto"/>
      </w:divBdr>
    </w:div>
    <w:div w:id="610822380">
      <w:bodyDiv w:val="1"/>
      <w:marLeft w:val="0"/>
      <w:marRight w:val="0"/>
      <w:marTop w:val="0"/>
      <w:marBottom w:val="0"/>
      <w:divBdr>
        <w:top w:val="none" w:sz="0" w:space="0" w:color="auto"/>
        <w:left w:val="none" w:sz="0" w:space="0" w:color="auto"/>
        <w:bottom w:val="none" w:sz="0" w:space="0" w:color="auto"/>
        <w:right w:val="none" w:sz="0" w:space="0" w:color="auto"/>
      </w:divBdr>
    </w:div>
    <w:div w:id="611130212">
      <w:bodyDiv w:val="1"/>
      <w:marLeft w:val="0"/>
      <w:marRight w:val="0"/>
      <w:marTop w:val="0"/>
      <w:marBottom w:val="0"/>
      <w:divBdr>
        <w:top w:val="none" w:sz="0" w:space="0" w:color="auto"/>
        <w:left w:val="none" w:sz="0" w:space="0" w:color="auto"/>
        <w:bottom w:val="none" w:sz="0" w:space="0" w:color="auto"/>
        <w:right w:val="none" w:sz="0" w:space="0" w:color="auto"/>
      </w:divBdr>
    </w:div>
    <w:div w:id="611205414">
      <w:bodyDiv w:val="1"/>
      <w:marLeft w:val="0"/>
      <w:marRight w:val="0"/>
      <w:marTop w:val="0"/>
      <w:marBottom w:val="0"/>
      <w:divBdr>
        <w:top w:val="none" w:sz="0" w:space="0" w:color="auto"/>
        <w:left w:val="none" w:sz="0" w:space="0" w:color="auto"/>
        <w:bottom w:val="none" w:sz="0" w:space="0" w:color="auto"/>
        <w:right w:val="none" w:sz="0" w:space="0" w:color="auto"/>
      </w:divBdr>
    </w:div>
    <w:div w:id="612444136">
      <w:bodyDiv w:val="1"/>
      <w:marLeft w:val="0"/>
      <w:marRight w:val="0"/>
      <w:marTop w:val="0"/>
      <w:marBottom w:val="0"/>
      <w:divBdr>
        <w:top w:val="none" w:sz="0" w:space="0" w:color="auto"/>
        <w:left w:val="none" w:sz="0" w:space="0" w:color="auto"/>
        <w:bottom w:val="none" w:sz="0" w:space="0" w:color="auto"/>
        <w:right w:val="none" w:sz="0" w:space="0" w:color="auto"/>
      </w:divBdr>
    </w:div>
    <w:div w:id="615528908">
      <w:bodyDiv w:val="1"/>
      <w:marLeft w:val="0"/>
      <w:marRight w:val="0"/>
      <w:marTop w:val="0"/>
      <w:marBottom w:val="0"/>
      <w:divBdr>
        <w:top w:val="none" w:sz="0" w:space="0" w:color="auto"/>
        <w:left w:val="none" w:sz="0" w:space="0" w:color="auto"/>
        <w:bottom w:val="none" w:sz="0" w:space="0" w:color="auto"/>
        <w:right w:val="none" w:sz="0" w:space="0" w:color="auto"/>
      </w:divBdr>
    </w:div>
    <w:div w:id="624894658">
      <w:bodyDiv w:val="1"/>
      <w:marLeft w:val="0"/>
      <w:marRight w:val="0"/>
      <w:marTop w:val="0"/>
      <w:marBottom w:val="0"/>
      <w:divBdr>
        <w:top w:val="none" w:sz="0" w:space="0" w:color="auto"/>
        <w:left w:val="none" w:sz="0" w:space="0" w:color="auto"/>
        <w:bottom w:val="none" w:sz="0" w:space="0" w:color="auto"/>
        <w:right w:val="none" w:sz="0" w:space="0" w:color="auto"/>
      </w:divBdr>
    </w:div>
    <w:div w:id="637498292">
      <w:bodyDiv w:val="1"/>
      <w:marLeft w:val="0"/>
      <w:marRight w:val="0"/>
      <w:marTop w:val="0"/>
      <w:marBottom w:val="0"/>
      <w:divBdr>
        <w:top w:val="none" w:sz="0" w:space="0" w:color="auto"/>
        <w:left w:val="none" w:sz="0" w:space="0" w:color="auto"/>
        <w:bottom w:val="none" w:sz="0" w:space="0" w:color="auto"/>
        <w:right w:val="none" w:sz="0" w:space="0" w:color="auto"/>
      </w:divBdr>
    </w:div>
    <w:div w:id="646126485">
      <w:bodyDiv w:val="1"/>
      <w:marLeft w:val="0"/>
      <w:marRight w:val="0"/>
      <w:marTop w:val="0"/>
      <w:marBottom w:val="0"/>
      <w:divBdr>
        <w:top w:val="none" w:sz="0" w:space="0" w:color="auto"/>
        <w:left w:val="none" w:sz="0" w:space="0" w:color="auto"/>
        <w:bottom w:val="none" w:sz="0" w:space="0" w:color="auto"/>
        <w:right w:val="none" w:sz="0" w:space="0" w:color="auto"/>
      </w:divBdr>
    </w:div>
    <w:div w:id="657147074">
      <w:bodyDiv w:val="1"/>
      <w:marLeft w:val="0"/>
      <w:marRight w:val="0"/>
      <w:marTop w:val="0"/>
      <w:marBottom w:val="0"/>
      <w:divBdr>
        <w:top w:val="none" w:sz="0" w:space="0" w:color="auto"/>
        <w:left w:val="none" w:sz="0" w:space="0" w:color="auto"/>
        <w:bottom w:val="none" w:sz="0" w:space="0" w:color="auto"/>
        <w:right w:val="none" w:sz="0" w:space="0" w:color="auto"/>
      </w:divBdr>
    </w:div>
    <w:div w:id="668292418">
      <w:bodyDiv w:val="1"/>
      <w:marLeft w:val="0"/>
      <w:marRight w:val="0"/>
      <w:marTop w:val="0"/>
      <w:marBottom w:val="0"/>
      <w:divBdr>
        <w:top w:val="none" w:sz="0" w:space="0" w:color="auto"/>
        <w:left w:val="none" w:sz="0" w:space="0" w:color="auto"/>
        <w:bottom w:val="none" w:sz="0" w:space="0" w:color="auto"/>
        <w:right w:val="none" w:sz="0" w:space="0" w:color="auto"/>
      </w:divBdr>
    </w:div>
    <w:div w:id="680936749">
      <w:bodyDiv w:val="1"/>
      <w:marLeft w:val="0"/>
      <w:marRight w:val="0"/>
      <w:marTop w:val="0"/>
      <w:marBottom w:val="0"/>
      <w:divBdr>
        <w:top w:val="none" w:sz="0" w:space="0" w:color="auto"/>
        <w:left w:val="none" w:sz="0" w:space="0" w:color="auto"/>
        <w:bottom w:val="none" w:sz="0" w:space="0" w:color="auto"/>
        <w:right w:val="none" w:sz="0" w:space="0" w:color="auto"/>
      </w:divBdr>
    </w:div>
    <w:div w:id="683675263">
      <w:bodyDiv w:val="1"/>
      <w:marLeft w:val="0"/>
      <w:marRight w:val="0"/>
      <w:marTop w:val="0"/>
      <w:marBottom w:val="0"/>
      <w:divBdr>
        <w:top w:val="none" w:sz="0" w:space="0" w:color="auto"/>
        <w:left w:val="none" w:sz="0" w:space="0" w:color="auto"/>
        <w:bottom w:val="none" w:sz="0" w:space="0" w:color="auto"/>
        <w:right w:val="none" w:sz="0" w:space="0" w:color="auto"/>
      </w:divBdr>
    </w:div>
    <w:div w:id="686372901">
      <w:bodyDiv w:val="1"/>
      <w:marLeft w:val="0"/>
      <w:marRight w:val="0"/>
      <w:marTop w:val="0"/>
      <w:marBottom w:val="0"/>
      <w:divBdr>
        <w:top w:val="none" w:sz="0" w:space="0" w:color="auto"/>
        <w:left w:val="none" w:sz="0" w:space="0" w:color="auto"/>
        <w:bottom w:val="none" w:sz="0" w:space="0" w:color="auto"/>
        <w:right w:val="none" w:sz="0" w:space="0" w:color="auto"/>
      </w:divBdr>
    </w:div>
    <w:div w:id="687683903">
      <w:bodyDiv w:val="1"/>
      <w:marLeft w:val="0"/>
      <w:marRight w:val="0"/>
      <w:marTop w:val="0"/>
      <w:marBottom w:val="0"/>
      <w:divBdr>
        <w:top w:val="none" w:sz="0" w:space="0" w:color="auto"/>
        <w:left w:val="none" w:sz="0" w:space="0" w:color="auto"/>
        <w:bottom w:val="none" w:sz="0" w:space="0" w:color="auto"/>
        <w:right w:val="none" w:sz="0" w:space="0" w:color="auto"/>
      </w:divBdr>
    </w:div>
    <w:div w:id="690766222">
      <w:bodyDiv w:val="1"/>
      <w:marLeft w:val="0"/>
      <w:marRight w:val="0"/>
      <w:marTop w:val="0"/>
      <w:marBottom w:val="0"/>
      <w:divBdr>
        <w:top w:val="none" w:sz="0" w:space="0" w:color="auto"/>
        <w:left w:val="none" w:sz="0" w:space="0" w:color="auto"/>
        <w:bottom w:val="none" w:sz="0" w:space="0" w:color="auto"/>
        <w:right w:val="none" w:sz="0" w:space="0" w:color="auto"/>
      </w:divBdr>
    </w:div>
    <w:div w:id="693113401">
      <w:bodyDiv w:val="1"/>
      <w:marLeft w:val="0"/>
      <w:marRight w:val="0"/>
      <w:marTop w:val="0"/>
      <w:marBottom w:val="0"/>
      <w:divBdr>
        <w:top w:val="none" w:sz="0" w:space="0" w:color="auto"/>
        <w:left w:val="none" w:sz="0" w:space="0" w:color="auto"/>
        <w:bottom w:val="none" w:sz="0" w:space="0" w:color="auto"/>
        <w:right w:val="none" w:sz="0" w:space="0" w:color="auto"/>
      </w:divBdr>
    </w:div>
    <w:div w:id="706486585">
      <w:bodyDiv w:val="1"/>
      <w:marLeft w:val="0"/>
      <w:marRight w:val="0"/>
      <w:marTop w:val="0"/>
      <w:marBottom w:val="0"/>
      <w:divBdr>
        <w:top w:val="none" w:sz="0" w:space="0" w:color="auto"/>
        <w:left w:val="none" w:sz="0" w:space="0" w:color="auto"/>
        <w:bottom w:val="none" w:sz="0" w:space="0" w:color="auto"/>
        <w:right w:val="none" w:sz="0" w:space="0" w:color="auto"/>
      </w:divBdr>
    </w:div>
    <w:div w:id="707729553">
      <w:bodyDiv w:val="1"/>
      <w:marLeft w:val="0"/>
      <w:marRight w:val="0"/>
      <w:marTop w:val="0"/>
      <w:marBottom w:val="0"/>
      <w:divBdr>
        <w:top w:val="none" w:sz="0" w:space="0" w:color="auto"/>
        <w:left w:val="none" w:sz="0" w:space="0" w:color="auto"/>
        <w:bottom w:val="none" w:sz="0" w:space="0" w:color="auto"/>
        <w:right w:val="none" w:sz="0" w:space="0" w:color="auto"/>
      </w:divBdr>
    </w:div>
    <w:div w:id="709956333">
      <w:bodyDiv w:val="1"/>
      <w:marLeft w:val="0"/>
      <w:marRight w:val="0"/>
      <w:marTop w:val="0"/>
      <w:marBottom w:val="0"/>
      <w:divBdr>
        <w:top w:val="none" w:sz="0" w:space="0" w:color="auto"/>
        <w:left w:val="none" w:sz="0" w:space="0" w:color="auto"/>
        <w:bottom w:val="none" w:sz="0" w:space="0" w:color="auto"/>
        <w:right w:val="none" w:sz="0" w:space="0" w:color="auto"/>
      </w:divBdr>
    </w:div>
    <w:div w:id="715665363">
      <w:bodyDiv w:val="1"/>
      <w:marLeft w:val="0"/>
      <w:marRight w:val="0"/>
      <w:marTop w:val="0"/>
      <w:marBottom w:val="0"/>
      <w:divBdr>
        <w:top w:val="none" w:sz="0" w:space="0" w:color="auto"/>
        <w:left w:val="none" w:sz="0" w:space="0" w:color="auto"/>
        <w:bottom w:val="none" w:sz="0" w:space="0" w:color="auto"/>
        <w:right w:val="none" w:sz="0" w:space="0" w:color="auto"/>
      </w:divBdr>
    </w:div>
    <w:div w:id="716121623">
      <w:bodyDiv w:val="1"/>
      <w:marLeft w:val="0"/>
      <w:marRight w:val="0"/>
      <w:marTop w:val="0"/>
      <w:marBottom w:val="0"/>
      <w:divBdr>
        <w:top w:val="none" w:sz="0" w:space="0" w:color="auto"/>
        <w:left w:val="none" w:sz="0" w:space="0" w:color="auto"/>
        <w:bottom w:val="none" w:sz="0" w:space="0" w:color="auto"/>
        <w:right w:val="none" w:sz="0" w:space="0" w:color="auto"/>
      </w:divBdr>
    </w:div>
    <w:div w:id="716782261">
      <w:bodyDiv w:val="1"/>
      <w:marLeft w:val="0"/>
      <w:marRight w:val="0"/>
      <w:marTop w:val="0"/>
      <w:marBottom w:val="0"/>
      <w:divBdr>
        <w:top w:val="none" w:sz="0" w:space="0" w:color="auto"/>
        <w:left w:val="none" w:sz="0" w:space="0" w:color="auto"/>
        <w:bottom w:val="none" w:sz="0" w:space="0" w:color="auto"/>
        <w:right w:val="none" w:sz="0" w:space="0" w:color="auto"/>
      </w:divBdr>
    </w:div>
    <w:div w:id="719597485">
      <w:bodyDiv w:val="1"/>
      <w:marLeft w:val="0"/>
      <w:marRight w:val="0"/>
      <w:marTop w:val="0"/>
      <w:marBottom w:val="0"/>
      <w:divBdr>
        <w:top w:val="none" w:sz="0" w:space="0" w:color="auto"/>
        <w:left w:val="none" w:sz="0" w:space="0" w:color="auto"/>
        <w:bottom w:val="none" w:sz="0" w:space="0" w:color="auto"/>
        <w:right w:val="none" w:sz="0" w:space="0" w:color="auto"/>
      </w:divBdr>
    </w:div>
    <w:div w:id="723797736">
      <w:bodyDiv w:val="1"/>
      <w:marLeft w:val="0"/>
      <w:marRight w:val="0"/>
      <w:marTop w:val="0"/>
      <w:marBottom w:val="0"/>
      <w:divBdr>
        <w:top w:val="none" w:sz="0" w:space="0" w:color="auto"/>
        <w:left w:val="none" w:sz="0" w:space="0" w:color="auto"/>
        <w:bottom w:val="none" w:sz="0" w:space="0" w:color="auto"/>
        <w:right w:val="none" w:sz="0" w:space="0" w:color="auto"/>
      </w:divBdr>
    </w:div>
    <w:div w:id="728068025">
      <w:bodyDiv w:val="1"/>
      <w:marLeft w:val="0"/>
      <w:marRight w:val="0"/>
      <w:marTop w:val="0"/>
      <w:marBottom w:val="0"/>
      <w:divBdr>
        <w:top w:val="none" w:sz="0" w:space="0" w:color="auto"/>
        <w:left w:val="none" w:sz="0" w:space="0" w:color="auto"/>
        <w:bottom w:val="none" w:sz="0" w:space="0" w:color="auto"/>
        <w:right w:val="none" w:sz="0" w:space="0" w:color="auto"/>
      </w:divBdr>
    </w:div>
    <w:div w:id="730076859">
      <w:bodyDiv w:val="1"/>
      <w:marLeft w:val="0"/>
      <w:marRight w:val="0"/>
      <w:marTop w:val="0"/>
      <w:marBottom w:val="0"/>
      <w:divBdr>
        <w:top w:val="none" w:sz="0" w:space="0" w:color="auto"/>
        <w:left w:val="none" w:sz="0" w:space="0" w:color="auto"/>
        <w:bottom w:val="none" w:sz="0" w:space="0" w:color="auto"/>
        <w:right w:val="none" w:sz="0" w:space="0" w:color="auto"/>
      </w:divBdr>
    </w:div>
    <w:div w:id="731275146">
      <w:bodyDiv w:val="1"/>
      <w:marLeft w:val="0"/>
      <w:marRight w:val="0"/>
      <w:marTop w:val="0"/>
      <w:marBottom w:val="0"/>
      <w:divBdr>
        <w:top w:val="none" w:sz="0" w:space="0" w:color="auto"/>
        <w:left w:val="none" w:sz="0" w:space="0" w:color="auto"/>
        <w:bottom w:val="none" w:sz="0" w:space="0" w:color="auto"/>
        <w:right w:val="none" w:sz="0" w:space="0" w:color="auto"/>
      </w:divBdr>
    </w:div>
    <w:div w:id="732699775">
      <w:bodyDiv w:val="1"/>
      <w:marLeft w:val="0"/>
      <w:marRight w:val="0"/>
      <w:marTop w:val="0"/>
      <w:marBottom w:val="0"/>
      <w:divBdr>
        <w:top w:val="none" w:sz="0" w:space="0" w:color="auto"/>
        <w:left w:val="none" w:sz="0" w:space="0" w:color="auto"/>
        <w:bottom w:val="none" w:sz="0" w:space="0" w:color="auto"/>
        <w:right w:val="none" w:sz="0" w:space="0" w:color="auto"/>
      </w:divBdr>
    </w:div>
    <w:div w:id="738137679">
      <w:bodyDiv w:val="1"/>
      <w:marLeft w:val="0"/>
      <w:marRight w:val="0"/>
      <w:marTop w:val="0"/>
      <w:marBottom w:val="0"/>
      <w:divBdr>
        <w:top w:val="none" w:sz="0" w:space="0" w:color="auto"/>
        <w:left w:val="none" w:sz="0" w:space="0" w:color="auto"/>
        <w:bottom w:val="none" w:sz="0" w:space="0" w:color="auto"/>
        <w:right w:val="none" w:sz="0" w:space="0" w:color="auto"/>
      </w:divBdr>
    </w:div>
    <w:div w:id="742803290">
      <w:bodyDiv w:val="1"/>
      <w:marLeft w:val="0"/>
      <w:marRight w:val="0"/>
      <w:marTop w:val="0"/>
      <w:marBottom w:val="0"/>
      <w:divBdr>
        <w:top w:val="none" w:sz="0" w:space="0" w:color="auto"/>
        <w:left w:val="none" w:sz="0" w:space="0" w:color="auto"/>
        <w:bottom w:val="none" w:sz="0" w:space="0" w:color="auto"/>
        <w:right w:val="none" w:sz="0" w:space="0" w:color="auto"/>
      </w:divBdr>
    </w:div>
    <w:div w:id="744496985">
      <w:bodyDiv w:val="1"/>
      <w:marLeft w:val="0"/>
      <w:marRight w:val="0"/>
      <w:marTop w:val="0"/>
      <w:marBottom w:val="0"/>
      <w:divBdr>
        <w:top w:val="none" w:sz="0" w:space="0" w:color="auto"/>
        <w:left w:val="none" w:sz="0" w:space="0" w:color="auto"/>
        <w:bottom w:val="none" w:sz="0" w:space="0" w:color="auto"/>
        <w:right w:val="none" w:sz="0" w:space="0" w:color="auto"/>
      </w:divBdr>
    </w:div>
    <w:div w:id="752550003">
      <w:bodyDiv w:val="1"/>
      <w:marLeft w:val="0"/>
      <w:marRight w:val="0"/>
      <w:marTop w:val="0"/>
      <w:marBottom w:val="0"/>
      <w:divBdr>
        <w:top w:val="none" w:sz="0" w:space="0" w:color="auto"/>
        <w:left w:val="none" w:sz="0" w:space="0" w:color="auto"/>
        <w:bottom w:val="none" w:sz="0" w:space="0" w:color="auto"/>
        <w:right w:val="none" w:sz="0" w:space="0" w:color="auto"/>
      </w:divBdr>
    </w:div>
    <w:div w:id="754791248">
      <w:bodyDiv w:val="1"/>
      <w:marLeft w:val="0"/>
      <w:marRight w:val="0"/>
      <w:marTop w:val="0"/>
      <w:marBottom w:val="0"/>
      <w:divBdr>
        <w:top w:val="none" w:sz="0" w:space="0" w:color="auto"/>
        <w:left w:val="none" w:sz="0" w:space="0" w:color="auto"/>
        <w:bottom w:val="none" w:sz="0" w:space="0" w:color="auto"/>
        <w:right w:val="none" w:sz="0" w:space="0" w:color="auto"/>
      </w:divBdr>
    </w:div>
    <w:div w:id="758406542">
      <w:bodyDiv w:val="1"/>
      <w:marLeft w:val="0"/>
      <w:marRight w:val="0"/>
      <w:marTop w:val="0"/>
      <w:marBottom w:val="0"/>
      <w:divBdr>
        <w:top w:val="none" w:sz="0" w:space="0" w:color="auto"/>
        <w:left w:val="none" w:sz="0" w:space="0" w:color="auto"/>
        <w:bottom w:val="none" w:sz="0" w:space="0" w:color="auto"/>
        <w:right w:val="none" w:sz="0" w:space="0" w:color="auto"/>
      </w:divBdr>
    </w:div>
    <w:div w:id="758479432">
      <w:bodyDiv w:val="1"/>
      <w:marLeft w:val="0"/>
      <w:marRight w:val="0"/>
      <w:marTop w:val="0"/>
      <w:marBottom w:val="0"/>
      <w:divBdr>
        <w:top w:val="none" w:sz="0" w:space="0" w:color="auto"/>
        <w:left w:val="none" w:sz="0" w:space="0" w:color="auto"/>
        <w:bottom w:val="none" w:sz="0" w:space="0" w:color="auto"/>
        <w:right w:val="none" w:sz="0" w:space="0" w:color="auto"/>
      </w:divBdr>
    </w:div>
    <w:div w:id="760569297">
      <w:bodyDiv w:val="1"/>
      <w:marLeft w:val="0"/>
      <w:marRight w:val="0"/>
      <w:marTop w:val="0"/>
      <w:marBottom w:val="0"/>
      <w:divBdr>
        <w:top w:val="none" w:sz="0" w:space="0" w:color="auto"/>
        <w:left w:val="none" w:sz="0" w:space="0" w:color="auto"/>
        <w:bottom w:val="none" w:sz="0" w:space="0" w:color="auto"/>
        <w:right w:val="none" w:sz="0" w:space="0" w:color="auto"/>
      </w:divBdr>
    </w:div>
    <w:div w:id="760612948">
      <w:bodyDiv w:val="1"/>
      <w:marLeft w:val="0"/>
      <w:marRight w:val="0"/>
      <w:marTop w:val="0"/>
      <w:marBottom w:val="0"/>
      <w:divBdr>
        <w:top w:val="none" w:sz="0" w:space="0" w:color="auto"/>
        <w:left w:val="none" w:sz="0" w:space="0" w:color="auto"/>
        <w:bottom w:val="none" w:sz="0" w:space="0" w:color="auto"/>
        <w:right w:val="none" w:sz="0" w:space="0" w:color="auto"/>
      </w:divBdr>
    </w:div>
    <w:div w:id="762343472">
      <w:bodyDiv w:val="1"/>
      <w:marLeft w:val="0"/>
      <w:marRight w:val="0"/>
      <w:marTop w:val="0"/>
      <w:marBottom w:val="0"/>
      <w:divBdr>
        <w:top w:val="none" w:sz="0" w:space="0" w:color="auto"/>
        <w:left w:val="none" w:sz="0" w:space="0" w:color="auto"/>
        <w:bottom w:val="none" w:sz="0" w:space="0" w:color="auto"/>
        <w:right w:val="none" w:sz="0" w:space="0" w:color="auto"/>
      </w:divBdr>
    </w:div>
    <w:div w:id="763764683">
      <w:bodyDiv w:val="1"/>
      <w:marLeft w:val="0"/>
      <w:marRight w:val="0"/>
      <w:marTop w:val="0"/>
      <w:marBottom w:val="0"/>
      <w:divBdr>
        <w:top w:val="none" w:sz="0" w:space="0" w:color="auto"/>
        <w:left w:val="none" w:sz="0" w:space="0" w:color="auto"/>
        <w:bottom w:val="none" w:sz="0" w:space="0" w:color="auto"/>
        <w:right w:val="none" w:sz="0" w:space="0" w:color="auto"/>
      </w:divBdr>
    </w:div>
    <w:div w:id="763840311">
      <w:bodyDiv w:val="1"/>
      <w:marLeft w:val="0"/>
      <w:marRight w:val="0"/>
      <w:marTop w:val="0"/>
      <w:marBottom w:val="0"/>
      <w:divBdr>
        <w:top w:val="none" w:sz="0" w:space="0" w:color="auto"/>
        <w:left w:val="none" w:sz="0" w:space="0" w:color="auto"/>
        <w:bottom w:val="none" w:sz="0" w:space="0" w:color="auto"/>
        <w:right w:val="none" w:sz="0" w:space="0" w:color="auto"/>
      </w:divBdr>
    </w:div>
    <w:div w:id="767233948">
      <w:bodyDiv w:val="1"/>
      <w:marLeft w:val="0"/>
      <w:marRight w:val="0"/>
      <w:marTop w:val="0"/>
      <w:marBottom w:val="0"/>
      <w:divBdr>
        <w:top w:val="none" w:sz="0" w:space="0" w:color="auto"/>
        <w:left w:val="none" w:sz="0" w:space="0" w:color="auto"/>
        <w:bottom w:val="none" w:sz="0" w:space="0" w:color="auto"/>
        <w:right w:val="none" w:sz="0" w:space="0" w:color="auto"/>
      </w:divBdr>
    </w:div>
    <w:div w:id="769004519">
      <w:bodyDiv w:val="1"/>
      <w:marLeft w:val="0"/>
      <w:marRight w:val="0"/>
      <w:marTop w:val="0"/>
      <w:marBottom w:val="0"/>
      <w:divBdr>
        <w:top w:val="none" w:sz="0" w:space="0" w:color="auto"/>
        <w:left w:val="none" w:sz="0" w:space="0" w:color="auto"/>
        <w:bottom w:val="none" w:sz="0" w:space="0" w:color="auto"/>
        <w:right w:val="none" w:sz="0" w:space="0" w:color="auto"/>
      </w:divBdr>
    </w:div>
    <w:div w:id="769087017">
      <w:bodyDiv w:val="1"/>
      <w:marLeft w:val="0"/>
      <w:marRight w:val="0"/>
      <w:marTop w:val="0"/>
      <w:marBottom w:val="0"/>
      <w:divBdr>
        <w:top w:val="none" w:sz="0" w:space="0" w:color="auto"/>
        <w:left w:val="none" w:sz="0" w:space="0" w:color="auto"/>
        <w:bottom w:val="none" w:sz="0" w:space="0" w:color="auto"/>
        <w:right w:val="none" w:sz="0" w:space="0" w:color="auto"/>
      </w:divBdr>
    </w:div>
    <w:div w:id="770053108">
      <w:bodyDiv w:val="1"/>
      <w:marLeft w:val="0"/>
      <w:marRight w:val="0"/>
      <w:marTop w:val="0"/>
      <w:marBottom w:val="0"/>
      <w:divBdr>
        <w:top w:val="none" w:sz="0" w:space="0" w:color="auto"/>
        <w:left w:val="none" w:sz="0" w:space="0" w:color="auto"/>
        <w:bottom w:val="none" w:sz="0" w:space="0" w:color="auto"/>
        <w:right w:val="none" w:sz="0" w:space="0" w:color="auto"/>
      </w:divBdr>
    </w:div>
    <w:div w:id="773482259">
      <w:bodyDiv w:val="1"/>
      <w:marLeft w:val="0"/>
      <w:marRight w:val="0"/>
      <w:marTop w:val="0"/>
      <w:marBottom w:val="0"/>
      <w:divBdr>
        <w:top w:val="none" w:sz="0" w:space="0" w:color="auto"/>
        <w:left w:val="none" w:sz="0" w:space="0" w:color="auto"/>
        <w:bottom w:val="none" w:sz="0" w:space="0" w:color="auto"/>
        <w:right w:val="none" w:sz="0" w:space="0" w:color="auto"/>
      </w:divBdr>
    </w:div>
    <w:div w:id="776800576">
      <w:bodyDiv w:val="1"/>
      <w:marLeft w:val="0"/>
      <w:marRight w:val="0"/>
      <w:marTop w:val="0"/>
      <w:marBottom w:val="0"/>
      <w:divBdr>
        <w:top w:val="none" w:sz="0" w:space="0" w:color="auto"/>
        <w:left w:val="none" w:sz="0" w:space="0" w:color="auto"/>
        <w:bottom w:val="none" w:sz="0" w:space="0" w:color="auto"/>
        <w:right w:val="none" w:sz="0" w:space="0" w:color="auto"/>
      </w:divBdr>
    </w:div>
    <w:div w:id="790053761">
      <w:bodyDiv w:val="1"/>
      <w:marLeft w:val="0"/>
      <w:marRight w:val="0"/>
      <w:marTop w:val="0"/>
      <w:marBottom w:val="0"/>
      <w:divBdr>
        <w:top w:val="none" w:sz="0" w:space="0" w:color="auto"/>
        <w:left w:val="none" w:sz="0" w:space="0" w:color="auto"/>
        <w:bottom w:val="none" w:sz="0" w:space="0" w:color="auto"/>
        <w:right w:val="none" w:sz="0" w:space="0" w:color="auto"/>
      </w:divBdr>
    </w:div>
    <w:div w:id="793057587">
      <w:bodyDiv w:val="1"/>
      <w:marLeft w:val="0"/>
      <w:marRight w:val="0"/>
      <w:marTop w:val="0"/>
      <w:marBottom w:val="0"/>
      <w:divBdr>
        <w:top w:val="none" w:sz="0" w:space="0" w:color="auto"/>
        <w:left w:val="none" w:sz="0" w:space="0" w:color="auto"/>
        <w:bottom w:val="none" w:sz="0" w:space="0" w:color="auto"/>
        <w:right w:val="none" w:sz="0" w:space="0" w:color="auto"/>
      </w:divBdr>
    </w:div>
    <w:div w:id="795217936">
      <w:bodyDiv w:val="1"/>
      <w:marLeft w:val="0"/>
      <w:marRight w:val="0"/>
      <w:marTop w:val="0"/>
      <w:marBottom w:val="0"/>
      <w:divBdr>
        <w:top w:val="none" w:sz="0" w:space="0" w:color="auto"/>
        <w:left w:val="none" w:sz="0" w:space="0" w:color="auto"/>
        <w:bottom w:val="none" w:sz="0" w:space="0" w:color="auto"/>
        <w:right w:val="none" w:sz="0" w:space="0" w:color="auto"/>
      </w:divBdr>
    </w:div>
    <w:div w:id="798039193">
      <w:bodyDiv w:val="1"/>
      <w:marLeft w:val="0"/>
      <w:marRight w:val="0"/>
      <w:marTop w:val="0"/>
      <w:marBottom w:val="0"/>
      <w:divBdr>
        <w:top w:val="none" w:sz="0" w:space="0" w:color="auto"/>
        <w:left w:val="none" w:sz="0" w:space="0" w:color="auto"/>
        <w:bottom w:val="none" w:sz="0" w:space="0" w:color="auto"/>
        <w:right w:val="none" w:sz="0" w:space="0" w:color="auto"/>
      </w:divBdr>
    </w:div>
    <w:div w:id="801339309">
      <w:bodyDiv w:val="1"/>
      <w:marLeft w:val="0"/>
      <w:marRight w:val="0"/>
      <w:marTop w:val="0"/>
      <w:marBottom w:val="0"/>
      <w:divBdr>
        <w:top w:val="none" w:sz="0" w:space="0" w:color="auto"/>
        <w:left w:val="none" w:sz="0" w:space="0" w:color="auto"/>
        <w:bottom w:val="none" w:sz="0" w:space="0" w:color="auto"/>
        <w:right w:val="none" w:sz="0" w:space="0" w:color="auto"/>
      </w:divBdr>
    </w:div>
    <w:div w:id="801653787">
      <w:bodyDiv w:val="1"/>
      <w:marLeft w:val="0"/>
      <w:marRight w:val="0"/>
      <w:marTop w:val="0"/>
      <w:marBottom w:val="0"/>
      <w:divBdr>
        <w:top w:val="none" w:sz="0" w:space="0" w:color="auto"/>
        <w:left w:val="none" w:sz="0" w:space="0" w:color="auto"/>
        <w:bottom w:val="none" w:sz="0" w:space="0" w:color="auto"/>
        <w:right w:val="none" w:sz="0" w:space="0" w:color="auto"/>
      </w:divBdr>
    </w:div>
    <w:div w:id="806360410">
      <w:bodyDiv w:val="1"/>
      <w:marLeft w:val="0"/>
      <w:marRight w:val="0"/>
      <w:marTop w:val="0"/>
      <w:marBottom w:val="0"/>
      <w:divBdr>
        <w:top w:val="none" w:sz="0" w:space="0" w:color="auto"/>
        <w:left w:val="none" w:sz="0" w:space="0" w:color="auto"/>
        <w:bottom w:val="none" w:sz="0" w:space="0" w:color="auto"/>
        <w:right w:val="none" w:sz="0" w:space="0" w:color="auto"/>
      </w:divBdr>
    </w:div>
    <w:div w:id="807288418">
      <w:bodyDiv w:val="1"/>
      <w:marLeft w:val="0"/>
      <w:marRight w:val="0"/>
      <w:marTop w:val="0"/>
      <w:marBottom w:val="0"/>
      <w:divBdr>
        <w:top w:val="none" w:sz="0" w:space="0" w:color="auto"/>
        <w:left w:val="none" w:sz="0" w:space="0" w:color="auto"/>
        <w:bottom w:val="none" w:sz="0" w:space="0" w:color="auto"/>
        <w:right w:val="none" w:sz="0" w:space="0" w:color="auto"/>
      </w:divBdr>
    </w:div>
    <w:div w:id="809175823">
      <w:bodyDiv w:val="1"/>
      <w:marLeft w:val="0"/>
      <w:marRight w:val="0"/>
      <w:marTop w:val="0"/>
      <w:marBottom w:val="0"/>
      <w:divBdr>
        <w:top w:val="none" w:sz="0" w:space="0" w:color="auto"/>
        <w:left w:val="none" w:sz="0" w:space="0" w:color="auto"/>
        <w:bottom w:val="none" w:sz="0" w:space="0" w:color="auto"/>
        <w:right w:val="none" w:sz="0" w:space="0" w:color="auto"/>
      </w:divBdr>
    </w:div>
    <w:div w:id="818306969">
      <w:bodyDiv w:val="1"/>
      <w:marLeft w:val="0"/>
      <w:marRight w:val="0"/>
      <w:marTop w:val="0"/>
      <w:marBottom w:val="0"/>
      <w:divBdr>
        <w:top w:val="none" w:sz="0" w:space="0" w:color="auto"/>
        <w:left w:val="none" w:sz="0" w:space="0" w:color="auto"/>
        <w:bottom w:val="none" w:sz="0" w:space="0" w:color="auto"/>
        <w:right w:val="none" w:sz="0" w:space="0" w:color="auto"/>
      </w:divBdr>
    </w:div>
    <w:div w:id="821770032">
      <w:bodyDiv w:val="1"/>
      <w:marLeft w:val="0"/>
      <w:marRight w:val="0"/>
      <w:marTop w:val="0"/>
      <w:marBottom w:val="0"/>
      <w:divBdr>
        <w:top w:val="none" w:sz="0" w:space="0" w:color="auto"/>
        <w:left w:val="none" w:sz="0" w:space="0" w:color="auto"/>
        <w:bottom w:val="none" w:sz="0" w:space="0" w:color="auto"/>
        <w:right w:val="none" w:sz="0" w:space="0" w:color="auto"/>
      </w:divBdr>
    </w:div>
    <w:div w:id="829829859">
      <w:bodyDiv w:val="1"/>
      <w:marLeft w:val="0"/>
      <w:marRight w:val="0"/>
      <w:marTop w:val="0"/>
      <w:marBottom w:val="0"/>
      <w:divBdr>
        <w:top w:val="none" w:sz="0" w:space="0" w:color="auto"/>
        <w:left w:val="none" w:sz="0" w:space="0" w:color="auto"/>
        <w:bottom w:val="none" w:sz="0" w:space="0" w:color="auto"/>
        <w:right w:val="none" w:sz="0" w:space="0" w:color="auto"/>
      </w:divBdr>
    </w:div>
    <w:div w:id="834029497">
      <w:bodyDiv w:val="1"/>
      <w:marLeft w:val="0"/>
      <w:marRight w:val="0"/>
      <w:marTop w:val="0"/>
      <w:marBottom w:val="0"/>
      <w:divBdr>
        <w:top w:val="none" w:sz="0" w:space="0" w:color="auto"/>
        <w:left w:val="none" w:sz="0" w:space="0" w:color="auto"/>
        <w:bottom w:val="none" w:sz="0" w:space="0" w:color="auto"/>
        <w:right w:val="none" w:sz="0" w:space="0" w:color="auto"/>
      </w:divBdr>
    </w:div>
    <w:div w:id="834077025">
      <w:bodyDiv w:val="1"/>
      <w:marLeft w:val="0"/>
      <w:marRight w:val="0"/>
      <w:marTop w:val="0"/>
      <w:marBottom w:val="0"/>
      <w:divBdr>
        <w:top w:val="none" w:sz="0" w:space="0" w:color="auto"/>
        <w:left w:val="none" w:sz="0" w:space="0" w:color="auto"/>
        <w:bottom w:val="none" w:sz="0" w:space="0" w:color="auto"/>
        <w:right w:val="none" w:sz="0" w:space="0" w:color="auto"/>
      </w:divBdr>
    </w:div>
    <w:div w:id="841968355">
      <w:bodyDiv w:val="1"/>
      <w:marLeft w:val="0"/>
      <w:marRight w:val="0"/>
      <w:marTop w:val="0"/>
      <w:marBottom w:val="0"/>
      <w:divBdr>
        <w:top w:val="none" w:sz="0" w:space="0" w:color="auto"/>
        <w:left w:val="none" w:sz="0" w:space="0" w:color="auto"/>
        <w:bottom w:val="none" w:sz="0" w:space="0" w:color="auto"/>
        <w:right w:val="none" w:sz="0" w:space="0" w:color="auto"/>
      </w:divBdr>
    </w:div>
    <w:div w:id="843395935">
      <w:bodyDiv w:val="1"/>
      <w:marLeft w:val="0"/>
      <w:marRight w:val="0"/>
      <w:marTop w:val="0"/>
      <w:marBottom w:val="0"/>
      <w:divBdr>
        <w:top w:val="none" w:sz="0" w:space="0" w:color="auto"/>
        <w:left w:val="none" w:sz="0" w:space="0" w:color="auto"/>
        <w:bottom w:val="none" w:sz="0" w:space="0" w:color="auto"/>
        <w:right w:val="none" w:sz="0" w:space="0" w:color="auto"/>
      </w:divBdr>
    </w:div>
    <w:div w:id="853499801">
      <w:bodyDiv w:val="1"/>
      <w:marLeft w:val="0"/>
      <w:marRight w:val="0"/>
      <w:marTop w:val="0"/>
      <w:marBottom w:val="0"/>
      <w:divBdr>
        <w:top w:val="none" w:sz="0" w:space="0" w:color="auto"/>
        <w:left w:val="none" w:sz="0" w:space="0" w:color="auto"/>
        <w:bottom w:val="none" w:sz="0" w:space="0" w:color="auto"/>
        <w:right w:val="none" w:sz="0" w:space="0" w:color="auto"/>
      </w:divBdr>
    </w:div>
    <w:div w:id="853958007">
      <w:bodyDiv w:val="1"/>
      <w:marLeft w:val="0"/>
      <w:marRight w:val="0"/>
      <w:marTop w:val="0"/>
      <w:marBottom w:val="0"/>
      <w:divBdr>
        <w:top w:val="none" w:sz="0" w:space="0" w:color="auto"/>
        <w:left w:val="none" w:sz="0" w:space="0" w:color="auto"/>
        <w:bottom w:val="none" w:sz="0" w:space="0" w:color="auto"/>
        <w:right w:val="none" w:sz="0" w:space="0" w:color="auto"/>
      </w:divBdr>
    </w:div>
    <w:div w:id="855849601">
      <w:bodyDiv w:val="1"/>
      <w:marLeft w:val="0"/>
      <w:marRight w:val="0"/>
      <w:marTop w:val="0"/>
      <w:marBottom w:val="0"/>
      <w:divBdr>
        <w:top w:val="none" w:sz="0" w:space="0" w:color="auto"/>
        <w:left w:val="none" w:sz="0" w:space="0" w:color="auto"/>
        <w:bottom w:val="none" w:sz="0" w:space="0" w:color="auto"/>
        <w:right w:val="none" w:sz="0" w:space="0" w:color="auto"/>
      </w:divBdr>
    </w:div>
    <w:div w:id="861474228">
      <w:bodyDiv w:val="1"/>
      <w:marLeft w:val="0"/>
      <w:marRight w:val="0"/>
      <w:marTop w:val="0"/>
      <w:marBottom w:val="0"/>
      <w:divBdr>
        <w:top w:val="none" w:sz="0" w:space="0" w:color="auto"/>
        <w:left w:val="none" w:sz="0" w:space="0" w:color="auto"/>
        <w:bottom w:val="none" w:sz="0" w:space="0" w:color="auto"/>
        <w:right w:val="none" w:sz="0" w:space="0" w:color="auto"/>
      </w:divBdr>
    </w:div>
    <w:div w:id="861866121">
      <w:bodyDiv w:val="1"/>
      <w:marLeft w:val="0"/>
      <w:marRight w:val="0"/>
      <w:marTop w:val="0"/>
      <w:marBottom w:val="0"/>
      <w:divBdr>
        <w:top w:val="none" w:sz="0" w:space="0" w:color="auto"/>
        <w:left w:val="none" w:sz="0" w:space="0" w:color="auto"/>
        <w:bottom w:val="none" w:sz="0" w:space="0" w:color="auto"/>
        <w:right w:val="none" w:sz="0" w:space="0" w:color="auto"/>
      </w:divBdr>
    </w:div>
    <w:div w:id="863131281">
      <w:bodyDiv w:val="1"/>
      <w:marLeft w:val="0"/>
      <w:marRight w:val="0"/>
      <w:marTop w:val="0"/>
      <w:marBottom w:val="0"/>
      <w:divBdr>
        <w:top w:val="none" w:sz="0" w:space="0" w:color="auto"/>
        <w:left w:val="none" w:sz="0" w:space="0" w:color="auto"/>
        <w:bottom w:val="none" w:sz="0" w:space="0" w:color="auto"/>
        <w:right w:val="none" w:sz="0" w:space="0" w:color="auto"/>
      </w:divBdr>
    </w:div>
    <w:div w:id="867327791">
      <w:bodyDiv w:val="1"/>
      <w:marLeft w:val="0"/>
      <w:marRight w:val="0"/>
      <w:marTop w:val="0"/>
      <w:marBottom w:val="0"/>
      <w:divBdr>
        <w:top w:val="none" w:sz="0" w:space="0" w:color="auto"/>
        <w:left w:val="none" w:sz="0" w:space="0" w:color="auto"/>
        <w:bottom w:val="none" w:sz="0" w:space="0" w:color="auto"/>
        <w:right w:val="none" w:sz="0" w:space="0" w:color="auto"/>
      </w:divBdr>
    </w:div>
    <w:div w:id="870996218">
      <w:bodyDiv w:val="1"/>
      <w:marLeft w:val="0"/>
      <w:marRight w:val="0"/>
      <w:marTop w:val="0"/>
      <w:marBottom w:val="0"/>
      <w:divBdr>
        <w:top w:val="none" w:sz="0" w:space="0" w:color="auto"/>
        <w:left w:val="none" w:sz="0" w:space="0" w:color="auto"/>
        <w:bottom w:val="none" w:sz="0" w:space="0" w:color="auto"/>
        <w:right w:val="none" w:sz="0" w:space="0" w:color="auto"/>
      </w:divBdr>
    </w:div>
    <w:div w:id="876544211">
      <w:bodyDiv w:val="1"/>
      <w:marLeft w:val="0"/>
      <w:marRight w:val="0"/>
      <w:marTop w:val="0"/>
      <w:marBottom w:val="0"/>
      <w:divBdr>
        <w:top w:val="none" w:sz="0" w:space="0" w:color="auto"/>
        <w:left w:val="none" w:sz="0" w:space="0" w:color="auto"/>
        <w:bottom w:val="none" w:sz="0" w:space="0" w:color="auto"/>
        <w:right w:val="none" w:sz="0" w:space="0" w:color="auto"/>
      </w:divBdr>
    </w:div>
    <w:div w:id="878468548">
      <w:bodyDiv w:val="1"/>
      <w:marLeft w:val="0"/>
      <w:marRight w:val="0"/>
      <w:marTop w:val="0"/>
      <w:marBottom w:val="0"/>
      <w:divBdr>
        <w:top w:val="none" w:sz="0" w:space="0" w:color="auto"/>
        <w:left w:val="none" w:sz="0" w:space="0" w:color="auto"/>
        <w:bottom w:val="none" w:sz="0" w:space="0" w:color="auto"/>
        <w:right w:val="none" w:sz="0" w:space="0" w:color="auto"/>
      </w:divBdr>
    </w:div>
    <w:div w:id="887959519">
      <w:bodyDiv w:val="1"/>
      <w:marLeft w:val="0"/>
      <w:marRight w:val="0"/>
      <w:marTop w:val="0"/>
      <w:marBottom w:val="0"/>
      <w:divBdr>
        <w:top w:val="none" w:sz="0" w:space="0" w:color="auto"/>
        <w:left w:val="none" w:sz="0" w:space="0" w:color="auto"/>
        <w:bottom w:val="none" w:sz="0" w:space="0" w:color="auto"/>
        <w:right w:val="none" w:sz="0" w:space="0" w:color="auto"/>
      </w:divBdr>
    </w:div>
    <w:div w:id="890384200">
      <w:bodyDiv w:val="1"/>
      <w:marLeft w:val="0"/>
      <w:marRight w:val="0"/>
      <w:marTop w:val="0"/>
      <w:marBottom w:val="0"/>
      <w:divBdr>
        <w:top w:val="none" w:sz="0" w:space="0" w:color="auto"/>
        <w:left w:val="none" w:sz="0" w:space="0" w:color="auto"/>
        <w:bottom w:val="none" w:sz="0" w:space="0" w:color="auto"/>
        <w:right w:val="none" w:sz="0" w:space="0" w:color="auto"/>
      </w:divBdr>
    </w:div>
    <w:div w:id="892470820">
      <w:bodyDiv w:val="1"/>
      <w:marLeft w:val="0"/>
      <w:marRight w:val="0"/>
      <w:marTop w:val="0"/>
      <w:marBottom w:val="0"/>
      <w:divBdr>
        <w:top w:val="none" w:sz="0" w:space="0" w:color="auto"/>
        <w:left w:val="none" w:sz="0" w:space="0" w:color="auto"/>
        <w:bottom w:val="none" w:sz="0" w:space="0" w:color="auto"/>
        <w:right w:val="none" w:sz="0" w:space="0" w:color="auto"/>
      </w:divBdr>
    </w:div>
    <w:div w:id="896470950">
      <w:bodyDiv w:val="1"/>
      <w:marLeft w:val="0"/>
      <w:marRight w:val="0"/>
      <w:marTop w:val="0"/>
      <w:marBottom w:val="0"/>
      <w:divBdr>
        <w:top w:val="none" w:sz="0" w:space="0" w:color="auto"/>
        <w:left w:val="none" w:sz="0" w:space="0" w:color="auto"/>
        <w:bottom w:val="none" w:sz="0" w:space="0" w:color="auto"/>
        <w:right w:val="none" w:sz="0" w:space="0" w:color="auto"/>
      </w:divBdr>
    </w:div>
    <w:div w:id="896666416">
      <w:bodyDiv w:val="1"/>
      <w:marLeft w:val="0"/>
      <w:marRight w:val="0"/>
      <w:marTop w:val="0"/>
      <w:marBottom w:val="0"/>
      <w:divBdr>
        <w:top w:val="none" w:sz="0" w:space="0" w:color="auto"/>
        <w:left w:val="none" w:sz="0" w:space="0" w:color="auto"/>
        <w:bottom w:val="none" w:sz="0" w:space="0" w:color="auto"/>
        <w:right w:val="none" w:sz="0" w:space="0" w:color="auto"/>
      </w:divBdr>
    </w:div>
    <w:div w:id="903221253">
      <w:bodyDiv w:val="1"/>
      <w:marLeft w:val="0"/>
      <w:marRight w:val="0"/>
      <w:marTop w:val="0"/>
      <w:marBottom w:val="0"/>
      <w:divBdr>
        <w:top w:val="none" w:sz="0" w:space="0" w:color="auto"/>
        <w:left w:val="none" w:sz="0" w:space="0" w:color="auto"/>
        <w:bottom w:val="none" w:sz="0" w:space="0" w:color="auto"/>
        <w:right w:val="none" w:sz="0" w:space="0" w:color="auto"/>
      </w:divBdr>
    </w:div>
    <w:div w:id="908462078">
      <w:bodyDiv w:val="1"/>
      <w:marLeft w:val="0"/>
      <w:marRight w:val="0"/>
      <w:marTop w:val="0"/>
      <w:marBottom w:val="0"/>
      <w:divBdr>
        <w:top w:val="none" w:sz="0" w:space="0" w:color="auto"/>
        <w:left w:val="none" w:sz="0" w:space="0" w:color="auto"/>
        <w:bottom w:val="none" w:sz="0" w:space="0" w:color="auto"/>
        <w:right w:val="none" w:sz="0" w:space="0" w:color="auto"/>
      </w:divBdr>
    </w:div>
    <w:div w:id="908927835">
      <w:bodyDiv w:val="1"/>
      <w:marLeft w:val="0"/>
      <w:marRight w:val="0"/>
      <w:marTop w:val="0"/>
      <w:marBottom w:val="0"/>
      <w:divBdr>
        <w:top w:val="none" w:sz="0" w:space="0" w:color="auto"/>
        <w:left w:val="none" w:sz="0" w:space="0" w:color="auto"/>
        <w:bottom w:val="none" w:sz="0" w:space="0" w:color="auto"/>
        <w:right w:val="none" w:sz="0" w:space="0" w:color="auto"/>
      </w:divBdr>
    </w:div>
    <w:div w:id="909121131">
      <w:bodyDiv w:val="1"/>
      <w:marLeft w:val="0"/>
      <w:marRight w:val="0"/>
      <w:marTop w:val="0"/>
      <w:marBottom w:val="0"/>
      <w:divBdr>
        <w:top w:val="none" w:sz="0" w:space="0" w:color="auto"/>
        <w:left w:val="none" w:sz="0" w:space="0" w:color="auto"/>
        <w:bottom w:val="none" w:sz="0" w:space="0" w:color="auto"/>
        <w:right w:val="none" w:sz="0" w:space="0" w:color="auto"/>
      </w:divBdr>
    </w:div>
    <w:div w:id="913202327">
      <w:bodyDiv w:val="1"/>
      <w:marLeft w:val="0"/>
      <w:marRight w:val="0"/>
      <w:marTop w:val="0"/>
      <w:marBottom w:val="0"/>
      <w:divBdr>
        <w:top w:val="none" w:sz="0" w:space="0" w:color="auto"/>
        <w:left w:val="none" w:sz="0" w:space="0" w:color="auto"/>
        <w:bottom w:val="none" w:sz="0" w:space="0" w:color="auto"/>
        <w:right w:val="none" w:sz="0" w:space="0" w:color="auto"/>
      </w:divBdr>
    </w:div>
    <w:div w:id="924340148">
      <w:bodyDiv w:val="1"/>
      <w:marLeft w:val="0"/>
      <w:marRight w:val="0"/>
      <w:marTop w:val="0"/>
      <w:marBottom w:val="0"/>
      <w:divBdr>
        <w:top w:val="none" w:sz="0" w:space="0" w:color="auto"/>
        <w:left w:val="none" w:sz="0" w:space="0" w:color="auto"/>
        <w:bottom w:val="none" w:sz="0" w:space="0" w:color="auto"/>
        <w:right w:val="none" w:sz="0" w:space="0" w:color="auto"/>
      </w:divBdr>
    </w:div>
    <w:div w:id="930890669">
      <w:bodyDiv w:val="1"/>
      <w:marLeft w:val="0"/>
      <w:marRight w:val="0"/>
      <w:marTop w:val="0"/>
      <w:marBottom w:val="0"/>
      <w:divBdr>
        <w:top w:val="none" w:sz="0" w:space="0" w:color="auto"/>
        <w:left w:val="none" w:sz="0" w:space="0" w:color="auto"/>
        <w:bottom w:val="none" w:sz="0" w:space="0" w:color="auto"/>
        <w:right w:val="none" w:sz="0" w:space="0" w:color="auto"/>
      </w:divBdr>
    </w:div>
    <w:div w:id="946811343">
      <w:bodyDiv w:val="1"/>
      <w:marLeft w:val="0"/>
      <w:marRight w:val="0"/>
      <w:marTop w:val="0"/>
      <w:marBottom w:val="0"/>
      <w:divBdr>
        <w:top w:val="none" w:sz="0" w:space="0" w:color="auto"/>
        <w:left w:val="none" w:sz="0" w:space="0" w:color="auto"/>
        <w:bottom w:val="none" w:sz="0" w:space="0" w:color="auto"/>
        <w:right w:val="none" w:sz="0" w:space="0" w:color="auto"/>
      </w:divBdr>
    </w:div>
    <w:div w:id="950480580">
      <w:bodyDiv w:val="1"/>
      <w:marLeft w:val="0"/>
      <w:marRight w:val="0"/>
      <w:marTop w:val="0"/>
      <w:marBottom w:val="0"/>
      <w:divBdr>
        <w:top w:val="none" w:sz="0" w:space="0" w:color="auto"/>
        <w:left w:val="none" w:sz="0" w:space="0" w:color="auto"/>
        <w:bottom w:val="none" w:sz="0" w:space="0" w:color="auto"/>
        <w:right w:val="none" w:sz="0" w:space="0" w:color="auto"/>
      </w:divBdr>
    </w:div>
    <w:div w:id="958412643">
      <w:bodyDiv w:val="1"/>
      <w:marLeft w:val="0"/>
      <w:marRight w:val="0"/>
      <w:marTop w:val="0"/>
      <w:marBottom w:val="0"/>
      <w:divBdr>
        <w:top w:val="none" w:sz="0" w:space="0" w:color="auto"/>
        <w:left w:val="none" w:sz="0" w:space="0" w:color="auto"/>
        <w:bottom w:val="none" w:sz="0" w:space="0" w:color="auto"/>
        <w:right w:val="none" w:sz="0" w:space="0" w:color="auto"/>
      </w:divBdr>
    </w:div>
    <w:div w:id="966740942">
      <w:bodyDiv w:val="1"/>
      <w:marLeft w:val="0"/>
      <w:marRight w:val="0"/>
      <w:marTop w:val="0"/>
      <w:marBottom w:val="0"/>
      <w:divBdr>
        <w:top w:val="none" w:sz="0" w:space="0" w:color="auto"/>
        <w:left w:val="none" w:sz="0" w:space="0" w:color="auto"/>
        <w:bottom w:val="none" w:sz="0" w:space="0" w:color="auto"/>
        <w:right w:val="none" w:sz="0" w:space="0" w:color="auto"/>
      </w:divBdr>
    </w:div>
    <w:div w:id="971986544">
      <w:bodyDiv w:val="1"/>
      <w:marLeft w:val="0"/>
      <w:marRight w:val="0"/>
      <w:marTop w:val="0"/>
      <w:marBottom w:val="0"/>
      <w:divBdr>
        <w:top w:val="none" w:sz="0" w:space="0" w:color="auto"/>
        <w:left w:val="none" w:sz="0" w:space="0" w:color="auto"/>
        <w:bottom w:val="none" w:sz="0" w:space="0" w:color="auto"/>
        <w:right w:val="none" w:sz="0" w:space="0" w:color="auto"/>
      </w:divBdr>
    </w:div>
    <w:div w:id="985741046">
      <w:bodyDiv w:val="1"/>
      <w:marLeft w:val="0"/>
      <w:marRight w:val="0"/>
      <w:marTop w:val="0"/>
      <w:marBottom w:val="0"/>
      <w:divBdr>
        <w:top w:val="none" w:sz="0" w:space="0" w:color="auto"/>
        <w:left w:val="none" w:sz="0" w:space="0" w:color="auto"/>
        <w:bottom w:val="none" w:sz="0" w:space="0" w:color="auto"/>
        <w:right w:val="none" w:sz="0" w:space="0" w:color="auto"/>
      </w:divBdr>
    </w:div>
    <w:div w:id="995765722">
      <w:bodyDiv w:val="1"/>
      <w:marLeft w:val="0"/>
      <w:marRight w:val="0"/>
      <w:marTop w:val="0"/>
      <w:marBottom w:val="0"/>
      <w:divBdr>
        <w:top w:val="none" w:sz="0" w:space="0" w:color="auto"/>
        <w:left w:val="none" w:sz="0" w:space="0" w:color="auto"/>
        <w:bottom w:val="none" w:sz="0" w:space="0" w:color="auto"/>
        <w:right w:val="none" w:sz="0" w:space="0" w:color="auto"/>
      </w:divBdr>
    </w:div>
    <w:div w:id="995885406">
      <w:bodyDiv w:val="1"/>
      <w:marLeft w:val="0"/>
      <w:marRight w:val="0"/>
      <w:marTop w:val="0"/>
      <w:marBottom w:val="0"/>
      <w:divBdr>
        <w:top w:val="none" w:sz="0" w:space="0" w:color="auto"/>
        <w:left w:val="none" w:sz="0" w:space="0" w:color="auto"/>
        <w:bottom w:val="none" w:sz="0" w:space="0" w:color="auto"/>
        <w:right w:val="none" w:sz="0" w:space="0" w:color="auto"/>
      </w:divBdr>
    </w:div>
    <w:div w:id="996226869">
      <w:bodyDiv w:val="1"/>
      <w:marLeft w:val="0"/>
      <w:marRight w:val="0"/>
      <w:marTop w:val="0"/>
      <w:marBottom w:val="0"/>
      <w:divBdr>
        <w:top w:val="none" w:sz="0" w:space="0" w:color="auto"/>
        <w:left w:val="none" w:sz="0" w:space="0" w:color="auto"/>
        <w:bottom w:val="none" w:sz="0" w:space="0" w:color="auto"/>
        <w:right w:val="none" w:sz="0" w:space="0" w:color="auto"/>
      </w:divBdr>
    </w:div>
    <w:div w:id="1001618456">
      <w:bodyDiv w:val="1"/>
      <w:marLeft w:val="0"/>
      <w:marRight w:val="0"/>
      <w:marTop w:val="0"/>
      <w:marBottom w:val="0"/>
      <w:divBdr>
        <w:top w:val="none" w:sz="0" w:space="0" w:color="auto"/>
        <w:left w:val="none" w:sz="0" w:space="0" w:color="auto"/>
        <w:bottom w:val="none" w:sz="0" w:space="0" w:color="auto"/>
        <w:right w:val="none" w:sz="0" w:space="0" w:color="auto"/>
      </w:divBdr>
    </w:div>
    <w:div w:id="1010529169">
      <w:bodyDiv w:val="1"/>
      <w:marLeft w:val="0"/>
      <w:marRight w:val="0"/>
      <w:marTop w:val="0"/>
      <w:marBottom w:val="0"/>
      <w:divBdr>
        <w:top w:val="none" w:sz="0" w:space="0" w:color="auto"/>
        <w:left w:val="none" w:sz="0" w:space="0" w:color="auto"/>
        <w:bottom w:val="none" w:sz="0" w:space="0" w:color="auto"/>
        <w:right w:val="none" w:sz="0" w:space="0" w:color="auto"/>
      </w:divBdr>
    </w:div>
    <w:div w:id="1011103247">
      <w:bodyDiv w:val="1"/>
      <w:marLeft w:val="0"/>
      <w:marRight w:val="0"/>
      <w:marTop w:val="0"/>
      <w:marBottom w:val="0"/>
      <w:divBdr>
        <w:top w:val="none" w:sz="0" w:space="0" w:color="auto"/>
        <w:left w:val="none" w:sz="0" w:space="0" w:color="auto"/>
        <w:bottom w:val="none" w:sz="0" w:space="0" w:color="auto"/>
        <w:right w:val="none" w:sz="0" w:space="0" w:color="auto"/>
      </w:divBdr>
    </w:div>
    <w:div w:id="1013918009">
      <w:bodyDiv w:val="1"/>
      <w:marLeft w:val="0"/>
      <w:marRight w:val="0"/>
      <w:marTop w:val="0"/>
      <w:marBottom w:val="0"/>
      <w:divBdr>
        <w:top w:val="none" w:sz="0" w:space="0" w:color="auto"/>
        <w:left w:val="none" w:sz="0" w:space="0" w:color="auto"/>
        <w:bottom w:val="none" w:sz="0" w:space="0" w:color="auto"/>
        <w:right w:val="none" w:sz="0" w:space="0" w:color="auto"/>
      </w:divBdr>
    </w:div>
    <w:div w:id="1019819538">
      <w:bodyDiv w:val="1"/>
      <w:marLeft w:val="0"/>
      <w:marRight w:val="0"/>
      <w:marTop w:val="0"/>
      <w:marBottom w:val="0"/>
      <w:divBdr>
        <w:top w:val="none" w:sz="0" w:space="0" w:color="auto"/>
        <w:left w:val="none" w:sz="0" w:space="0" w:color="auto"/>
        <w:bottom w:val="none" w:sz="0" w:space="0" w:color="auto"/>
        <w:right w:val="none" w:sz="0" w:space="0" w:color="auto"/>
      </w:divBdr>
    </w:div>
    <w:div w:id="1030759406">
      <w:bodyDiv w:val="1"/>
      <w:marLeft w:val="0"/>
      <w:marRight w:val="0"/>
      <w:marTop w:val="0"/>
      <w:marBottom w:val="0"/>
      <w:divBdr>
        <w:top w:val="none" w:sz="0" w:space="0" w:color="auto"/>
        <w:left w:val="none" w:sz="0" w:space="0" w:color="auto"/>
        <w:bottom w:val="none" w:sz="0" w:space="0" w:color="auto"/>
        <w:right w:val="none" w:sz="0" w:space="0" w:color="auto"/>
      </w:divBdr>
    </w:div>
    <w:div w:id="1031610196">
      <w:bodyDiv w:val="1"/>
      <w:marLeft w:val="0"/>
      <w:marRight w:val="0"/>
      <w:marTop w:val="0"/>
      <w:marBottom w:val="0"/>
      <w:divBdr>
        <w:top w:val="none" w:sz="0" w:space="0" w:color="auto"/>
        <w:left w:val="none" w:sz="0" w:space="0" w:color="auto"/>
        <w:bottom w:val="none" w:sz="0" w:space="0" w:color="auto"/>
        <w:right w:val="none" w:sz="0" w:space="0" w:color="auto"/>
      </w:divBdr>
    </w:div>
    <w:div w:id="1033458581">
      <w:bodyDiv w:val="1"/>
      <w:marLeft w:val="0"/>
      <w:marRight w:val="0"/>
      <w:marTop w:val="0"/>
      <w:marBottom w:val="0"/>
      <w:divBdr>
        <w:top w:val="none" w:sz="0" w:space="0" w:color="auto"/>
        <w:left w:val="none" w:sz="0" w:space="0" w:color="auto"/>
        <w:bottom w:val="none" w:sz="0" w:space="0" w:color="auto"/>
        <w:right w:val="none" w:sz="0" w:space="0" w:color="auto"/>
      </w:divBdr>
    </w:div>
    <w:div w:id="1041250376">
      <w:bodyDiv w:val="1"/>
      <w:marLeft w:val="0"/>
      <w:marRight w:val="0"/>
      <w:marTop w:val="0"/>
      <w:marBottom w:val="0"/>
      <w:divBdr>
        <w:top w:val="none" w:sz="0" w:space="0" w:color="auto"/>
        <w:left w:val="none" w:sz="0" w:space="0" w:color="auto"/>
        <w:bottom w:val="none" w:sz="0" w:space="0" w:color="auto"/>
        <w:right w:val="none" w:sz="0" w:space="0" w:color="auto"/>
      </w:divBdr>
    </w:div>
    <w:div w:id="1044401524">
      <w:bodyDiv w:val="1"/>
      <w:marLeft w:val="0"/>
      <w:marRight w:val="0"/>
      <w:marTop w:val="0"/>
      <w:marBottom w:val="0"/>
      <w:divBdr>
        <w:top w:val="none" w:sz="0" w:space="0" w:color="auto"/>
        <w:left w:val="none" w:sz="0" w:space="0" w:color="auto"/>
        <w:bottom w:val="none" w:sz="0" w:space="0" w:color="auto"/>
        <w:right w:val="none" w:sz="0" w:space="0" w:color="auto"/>
      </w:divBdr>
    </w:div>
    <w:div w:id="1051033571">
      <w:bodyDiv w:val="1"/>
      <w:marLeft w:val="0"/>
      <w:marRight w:val="0"/>
      <w:marTop w:val="0"/>
      <w:marBottom w:val="0"/>
      <w:divBdr>
        <w:top w:val="none" w:sz="0" w:space="0" w:color="auto"/>
        <w:left w:val="none" w:sz="0" w:space="0" w:color="auto"/>
        <w:bottom w:val="none" w:sz="0" w:space="0" w:color="auto"/>
        <w:right w:val="none" w:sz="0" w:space="0" w:color="auto"/>
      </w:divBdr>
    </w:div>
    <w:div w:id="1051078774">
      <w:bodyDiv w:val="1"/>
      <w:marLeft w:val="0"/>
      <w:marRight w:val="0"/>
      <w:marTop w:val="0"/>
      <w:marBottom w:val="0"/>
      <w:divBdr>
        <w:top w:val="none" w:sz="0" w:space="0" w:color="auto"/>
        <w:left w:val="none" w:sz="0" w:space="0" w:color="auto"/>
        <w:bottom w:val="none" w:sz="0" w:space="0" w:color="auto"/>
        <w:right w:val="none" w:sz="0" w:space="0" w:color="auto"/>
      </w:divBdr>
    </w:div>
    <w:div w:id="1054624863">
      <w:bodyDiv w:val="1"/>
      <w:marLeft w:val="0"/>
      <w:marRight w:val="0"/>
      <w:marTop w:val="0"/>
      <w:marBottom w:val="0"/>
      <w:divBdr>
        <w:top w:val="none" w:sz="0" w:space="0" w:color="auto"/>
        <w:left w:val="none" w:sz="0" w:space="0" w:color="auto"/>
        <w:bottom w:val="none" w:sz="0" w:space="0" w:color="auto"/>
        <w:right w:val="none" w:sz="0" w:space="0" w:color="auto"/>
      </w:divBdr>
    </w:div>
    <w:div w:id="1057052067">
      <w:bodyDiv w:val="1"/>
      <w:marLeft w:val="0"/>
      <w:marRight w:val="0"/>
      <w:marTop w:val="0"/>
      <w:marBottom w:val="0"/>
      <w:divBdr>
        <w:top w:val="none" w:sz="0" w:space="0" w:color="auto"/>
        <w:left w:val="none" w:sz="0" w:space="0" w:color="auto"/>
        <w:bottom w:val="none" w:sz="0" w:space="0" w:color="auto"/>
        <w:right w:val="none" w:sz="0" w:space="0" w:color="auto"/>
      </w:divBdr>
    </w:div>
    <w:div w:id="1059135197">
      <w:bodyDiv w:val="1"/>
      <w:marLeft w:val="0"/>
      <w:marRight w:val="0"/>
      <w:marTop w:val="0"/>
      <w:marBottom w:val="0"/>
      <w:divBdr>
        <w:top w:val="none" w:sz="0" w:space="0" w:color="auto"/>
        <w:left w:val="none" w:sz="0" w:space="0" w:color="auto"/>
        <w:bottom w:val="none" w:sz="0" w:space="0" w:color="auto"/>
        <w:right w:val="none" w:sz="0" w:space="0" w:color="auto"/>
      </w:divBdr>
    </w:div>
    <w:div w:id="1060636493">
      <w:bodyDiv w:val="1"/>
      <w:marLeft w:val="0"/>
      <w:marRight w:val="0"/>
      <w:marTop w:val="0"/>
      <w:marBottom w:val="0"/>
      <w:divBdr>
        <w:top w:val="none" w:sz="0" w:space="0" w:color="auto"/>
        <w:left w:val="none" w:sz="0" w:space="0" w:color="auto"/>
        <w:bottom w:val="none" w:sz="0" w:space="0" w:color="auto"/>
        <w:right w:val="none" w:sz="0" w:space="0" w:color="auto"/>
      </w:divBdr>
    </w:div>
    <w:div w:id="1062406967">
      <w:bodyDiv w:val="1"/>
      <w:marLeft w:val="0"/>
      <w:marRight w:val="0"/>
      <w:marTop w:val="0"/>
      <w:marBottom w:val="0"/>
      <w:divBdr>
        <w:top w:val="none" w:sz="0" w:space="0" w:color="auto"/>
        <w:left w:val="none" w:sz="0" w:space="0" w:color="auto"/>
        <w:bottom w:val="none" w:sz="0" w:space="0" w:color="auto"/>
        <w:right w:val="none" w:sz="0" w:space="0" w:color="auto"/>
      </w:divBdr>
    </w:div>
    <w:div w:id="1064186032">
      <w:bodyDiv w:val="1"/>
      <w:marLeft w:val="0"/>
      <w:marRight w:val="0"/>
      <w:marTop w:val="0"/>
      <w:marBottom w:val="0"/>
      <w:divBdr>
        <w:top w:val="none" w:sz="0" w:space="0" w:color="auto"/>
        <w:left w:val="none" w:sz="0" w:space="0" w:color="auto"/>
        <w:bottom w:val="none" w:sz="0" w:space="0" w:color="auto"/>
        <w:right w:val="none" w:sz="0" w:space="0" w:color="auto"/>
      </w:divBdr>
    </w:div>
    <w:div w:id="1067798622">
      <w:bodyDiv w:val="1"/>
      <w:marLeft w:val="0"/>
      <w:marRight w:val="0"/>
      <w:marTop w:val="0"/>
      <w:marBottom w:val="0"/>
      <w:divBdr>
        <w:top w:val="none" w:sz="0" w:space="0" w:color="auto"/>
        <w:left w:val="none" w:sz="0" w:space="0" w:color="auto"/>
        <w:bottom w:val="none" w:sz="0" w:space="0" w:color="auto"/>
        <w:right w:val="none" w:sz="0" w:space="0" w:color="auto"/>
      </w:divBdr>
    </w:div>
    <w:div w:id="1080709617">
      <w:bodyDiv w:val="1"/>
      <w:marLeft w:val="0"/>
      <w:marRight w:val="0"/>
      <w:marTop w:val="0"/>
      <w:marBottom w:val="0"/>
      <w:divBdr>
        <w:top w:val="none" w:sz="0" w:space="0" w:color="auto"/>
        <w:left w:val="none" w:sz="0" w:space="0" w:color="auto"/>
        <w:bottom w:val="none" w:sz="0" w:space="0" w:color="auto"/>
        <w:right w:val="none" w:sz="0" w:space="0" w:color="auto"/>
      </w:divBdr>
    </w:div>
    <w:div w:id="1080904679">
      <w:bodyDiv w:val="1"/>
      <w:marLeft w:val="0"/>
      <w:marRight w:val="0"/>
      <w:marTop w:val="0"/>
      <w:marBottom w:val="0"/>
      <w:divBdr>
        <w:top w:val="none" w:sz="0" w:space="0" w:color="auto"/>
        <w:left w:val="none" w:sz="0" w:space="0" w:color="auto"/>
        <w:bottom w:val="none" w:sz="0" w:space="0" w:color="auto"/>
        <w:right w:val="none" w:sz="0" w:space="0" w:color="auto"/>
      </w:divBdr>
    </w:div>
    <w:div w:id="1081027382">
      <w:bodyDiv w:val="1"/>
      <w:marLeft w:val="0"/>
      <w:marRight w:val="0"/>
      <w:marTop w:val="0"/>
      <w:marBottom w:val="0"/>
      <w:divBdr>
        <w:top w:val="none" w:sz="0" w:space="0" w:color="auto"/>
        <w:left w:val="none" w:sz="0" w:space="0" w:color="auto"/>
        <w:bottom w:val="none" w:sz="0" w:space="0" w:color="auto"/>
        <w:right w:val="none" w:sz="0" w:space="0" w:color="auto"/>
      </w:divBdr>
    </w:div>
    <w:div w:id="1087074139">
      <w:bodyDiv w:val="1"/>
      <w:marLeft w:val="0"/>
      <w:marRight w:val="0"/>
      <w:marTop w:val="0"/>
      <w:marBottom w:val="0"/>
      <w:divBdr>
        <w:top w:val="none" w:sz="0" w:space="0" w:color="auto"/>
        <w:left w:val="none" w:sz="0" w:space="0" w:color="auto"/>
        <w:bottom w:val="none" w:sz="0" w:space="0" w:color="auto"/>
        <w:right w:val="none" w:sz="0" w:space="0" w:color="auto"/>
      </w:divBdr>
    </w:div>
    <w:div w:id="1089959107">
      <w:bodyDiv w:val="1"/>
      <w:marLeft w:val="0"/>
      <w:marRight w:val="0"/>
      <w:marTop w:val="0"/>
      <w:marBottom w:val="0"/>
      <w:divBdr>
        <w:top w:val="none" w:sz="0" w:space="0" w:color="auto"/>
        <w:left w:val="none" w:sz="0" w:space="0" w:color="auto"/>
        <w:bottom w:val="none" w:sz="0" w:space="0" w:color="auto"/>
        <w:right w:val="none" w:sz="0" w:space="0" w:color="auto"/>
      </w:divBdr>
    </w:div>
    <w:div w:id="1090931322">
      <w:bodyDiv w:val="1"/>
      <w:marLeft w:val="0"/>
      <w:marRight w:val="0"/>
      <w:marTop w:val="0"/>
      <w:marBottom w:val="0"/>
      <w:divBdr>
        <w:top w:val="none" w:sz="0" w:space="0" w:color="auto"/>
        <w:left w:val="none" w:sz="0" w:space="0" w:color="auto"/>
        <w:bottom w:val="none" w:sz="0" w:space="0" w:color="auto"/>
        <w:right w:val="none" w:sz="0" w:space="0" w:color="auto"/>
      </w:divBdr>
    </w:div>
    <w:div w:id="1094088163">
      <w:bodyDiv w:val="1"/>
      <w:marLeft w:val="0"/>
      <w:marRight w:val="0"/>
      <w:marTop w:val="0"/>
      <w:marBottom w:val="0"/>
      <w:divBdr>
        <w:top w:val="none" w:sz="0" w:space="0" w:color="auto"/>
        <w:left w:val="none" w:sz="0" w:space="0" w:color="auto"/>
        <w:bottom w:val="none" w:sz="0" w:space="0" w:color="auto"/>
        <w:right w:val="none" w:sz="0" w:space="0" w:color="auto"/>
      </w:divBdr>
    </w:div>
    <w:div w:id="1101221628">
      <w:bodyDiv w:val="1"/>
      <w:marLeft w:val="0"/>
      <w:marRight w:val="0"/>
      <w:marTop w:val="0"/>
      <w:marBottom w:val="0"/>
      <w:divBdr>
        <w:top w:val="none" w:sz="0" w:space="0" w:color="auto"/>
        <w:left w:val="none" w:sz="0" w:space="0" w:color="auto"/>
        <w:bottom w:val="none" w:sz="0" w:space="0" w:color="auto"/>
        <w:right w:val="none" w:sz="0" w:space="0" w:color="auto"/>
      </w:divBdr>
    </w:div>
    <w:div w:id="1101342043">
      <w:bodyDiv w:val="1"/>
      <w:marLeft w:val="0"/>
      <w:marRight w:val="0"/>
      <w:marTop w:val="0"/>
      <w:marBottom w:val="0"/>
      <w:divBdr>
        <w:top w:val="none" w:sz="0" w:space="0" w:color="auto"/>
        <w:left w:val="none" w:sz="0" w:space="0" w:color="auto"/>
        <w:bottom w:val="none" w:sz="0" w:space="0" w:color="auto"/>
        <w:right w:val="none" w:sz="0" w:space="0" w:color="auto"/>
      </w:divBdr>
    </w:div>
    <w:div w:id="1120226794">
      <w:bodyDiv w:val="1"/>
      <w:marLeft w:val="0"/>
      <w:marRight w:val="0"/>
      <w:marTop w:val="0"/>
      <w:marBottom w:val="0"/>
      <w:divBdr>
        <w:top w:val="none" w:sz="0" w:space="0" w:color="auto"/>
        <w:left w:val="none" w:sz="0" w:space="0" w:color="auto"/>
        <w:bottom w:val="none" w:sz="0" w:space="0" w:color="auto"/>
        <w:right w:val="none" w:sz="0" w:space="0" w:color="auto"/>
      </w:divBdr>
    </w:div>
    <w:div w:id="1126124079">
      <w:bodyDiv w:val="1"/>
      <w:marLeft w:val="0"/>
      <w:marRight w:val="0"/>
      <w:marTop w:val="0"/>
      <w:marBottom w:val="0"/>
      <w:divBdr>
        <w:top w:val="none" w:sz="0" w:space="0" w:color="auto"/>
        <w:left w:val="none" w:sz="0" w:space="0" w:color="auto"/>
        <w:bottom w:val="none" w:sz="0" w:space="0" w:color="auto"/>
        <w:right w:val="none" w:sz="0" w:space="0" w:color="auto"/>
      </w:divBdr>
    </w:div>
    <w:div w:id="1129468027">
      <w:bodyDiv w:val="1"/>
      <w:marLeft w:val="0"/>
      <w:marRight w:val="0"/>
      <w:marTop w:val="0"/>
      <w:marBottom w:val="0"/>
      <w:divBdr>
        <w:top w:val="none" w:sz="0" w:space="0" w:color="auto"/>
        <w:left w:val="none" w:sz="0" w:space="0" w:color="auto"/>
        <w:bottom w:val="none" w:sz="0" w:space="0" w:color="auto"/>
        <w:right w:val="none" w:sz="0" w:space="0" w:color="auto"/>
      </w:divBdr>
    </w:div>
    <w:div w:id="1130635116">
      <w:bodyDiv w:val="1"/>
      <w:marLeft w:val="0"/>
      <w:marRight w:val="0"/>
      <w:marTop w:val="0"/>
      <w:marBottom w:val="0"/>
      <w:divBdr>
        <w:top w:val="none" w:sz="0" w:space="0" w:color="auto"/>
        <w:left w:val="none" w:sz="0" w:space="0" w:color="auto"/>
        <w:bottom w:val="none" w:sz="0" w:space="0" w:color="auto"/>
        <w:right w:val="none" w:sz="0" w:space="0" w:color="auto"/>
      </w:divBdr>
    </w:div>
    <w:div w:id="1132862451">
      <w:bodyDiv w:val="1"/>
      <w:marLeft w:val="0"/>
      <w:marRight w:val="0"/>
      <w:marTop w:val="0"/>
      <w:marBottom w:val="0"/>
      <w:divBdr>
        <w:top w:val="none" w:sz="0" w:space="0" w:color="auto"/>
        <w:left w:val="none" w:sz="0" w:space="0" w:color="auto"/>
        <w:bottom w:val="none" w:sz="0" w:space="0" w:color="auto"/>
        <w:right w:val="none" w:sz="0" w:space="0" w:color="auto"/>
      </w:divBdr>
    </w:div>
    <w:div w:id="1133904297">
      <w:bodyDiv w:val="1"/>
      <w:marLeft w:val="0"/>
      <w:marRight w:val="0"/>
      <w:marTop w:val="0"/>
      <w:marBottom w:val="0"/>
      <w:divBdr>
        <w:top w:val="none" w:sz="0" w:space="0" w:color="auto"/>
        <w:left w:val="none" w:sz="0" w:space="0" w:color="auto"/>
        <w:bottom w:val="none" w:sz="0" w:space="0" w:color="auto"/>
        <w:right w:val="none" w:sz="0" w:space="0" w:color="auto"/>
      </w:divBdr>
    </w:div>
    <w:div w:id="1138373873">
      <w:bodyDiv w:val="1"/>
      <w:marLeft w:val="0"/>
      <w:marRight w:val="0"/>
      <w:marTop w:val="0"/>
      <w:marBottom w:val="0"/>
      <w:divBdr>
        <w:top w:val="none" w:sz="0" w:space="0" w:color="auto"/>
        <w:left w:val="none" w:sz="0" w:space="0" w:color="auto"/>
        <w:bottom w:val="none" w:sz="0" w:space="0" w:color="auto"/>
        <w:right w:val="none" w:sz="0" w:space="0" w:color="auto"/>
      </w:divBdr>
    </w:div>
    <w:div w:id="1138954169">
      <w:bodyDiv w:val="1"/>
      <w:marLeft w:val="0"/>
      <w:marRight w:val="0"/>
      <w:marTop w:val="0"/>
      <w:marBottom w:val="0"/>
      <w:divBdr>
        <w:top w:val="none" w:sz="0" w:space="0" w:color="auto"/>
        <w:left w:val="none" w:sz="0" w:space="0" w:color="auto"/>
        <w:bottom w:val="none" w:sz="0" w:space="0" w:color="auto"/>
        <w:right w:val="none" w:sz="0" w:space="0" w:color="auto"/>
      </w:divBdr>
    </w:div>
    <w:div w:id="1143038548">
      <w:bodyDiv w:val="1"/>
      <w:marLeft w:val="0"/>
      <w:marRight w:val="0"/>
      <w:marTop w:val="0"/>
      <w:marBottom w:val="0"/>
      <w:divBdr>
        <w:top w:val="none" w:sz="0" w:space="0" w:color="auto"/>
        <w:left w:val="none" w:sz="0" w:space="0" w:color="auto"/>
        <w:bottom w:val="none" w:sz="0" w:space="0" w:color="auto"/>
        <w:right w:val="none" w:sz="0" w:space="0" w:color="auto"/>
      </w:divBdr>
    </w:div>
    <w:div w:id="1143354330">
      <w:bodyDiv w:val="1"/>
      <w:marLeft w:val="0"/>
      <w:marRight w:val="0"/>
      <w:marTop w:val="0"/>
      <w:marBottom w:val="0"/>
      <w:divBdr>
        <w:top w:val="none" w:sz="0" w:space="0" w:color="auto"/>
        <w:left w:val="none" w:sz="0" w:space="0" w:color="auto"/>
        <w:bottom w:val="none" w:sz="0" w:space="0" w:color="auto"/>
        <w:right w:val="none" w:sz="0" w:space="0" w:color="auto"/>
      </w:divBdr>
    </w:div>
    <w:div w:id="1159544598">
      <w:bodyDiv w:val="1"/>
      <w:marLeft w:val="0"/>
      <w:marRight w:val="0"/>
      <w:marTop w:val="0"/>
      <w:marBottom w:val="0"/>
      <w:divBdr>
        <w:top w:val="none" w:sz="0" w:space="0" w:color="auto"/>
        <w:left w:val="none" w:sz="0" w:space="0" w:color="auto"/>
        <w:bottom w:val="none" w:sz="0" w:space="0" w:color="auto"/>
        <w:right w:val="none" w:sz="0" w:space="0" w:color="auto"/>
      </w:divBdr>
    </w:div>
    <w:div w:id="1163744081">
      <w:bodyDiv w:val="1"/>
      <w:marLeft w:val="0"/>
      <w:marRight w:val="0"/>
      <w:marTop w:val="0"/>
      <w:marBottom w:val="0"/>
      <w:divBdr>
        <w:top w:val="none" w:sz="0" w:space="0" w:color="auto"/>
        <w:left w:val="none" w:sz="0" w:space="0" w:color="auto"/>
        <w:bottom w:val="none" w:sz="0" w:space="0" w:color="auto"/>
        <w:right w:val="none" w:sz="0" w:space="0" w:color="auto"/>
      </w:divBdr>
    </w:div>
    <w:div w:id="1171143037">
      <w:bodyDiv w:val="1"/>
      <w:marLeft w:val="0"/>
      <w:marRight w:val="0"/>
      <w:marTop w:val="0"/>
      <w:marBottom w:val="0"/>
      <w:divBdr>
        <w:top w:val="none" w:sz="0" w:space="0" w:color="auto"/>
        <w:left w:val="none" w:sz="0" w:space="0" w:color="auto"/>
        <w:bottom w:val="none" w:sz="0" w:space="0" w:color="auto"/>
        <w:right w:val="none" w:sz="0" w:space="0" w:color="auto"/>
      </w:divBdr>
    </w:div>
    <w:div w:id="1179352948">
      <w:bodyDiv w:val="1"/>
      <w:marLeft w:val="0"/>
      <w:marRight w:val="0"/>
      <w:marTop w:val="0"/>
      <w:marBottom w:val="0"/>
      <w:divBdr>
        <w:top w:val="none" w:sz="0" w:space="0" w:color="auto"/>
        <w:left w:val="none" w:sz="0" w:space="0" w:color="auto"/>
        <w:bottom w:val="none" w:sz="0" w:space="0" w:color="auto"/>
        <w:right w:val="none" w:sz="0" w:space="0" w:color="auto"/>
      </w:divBdr>
    </w:div>
    <w:div w:id="1179542354">
      <w:bodyDiv w:val="1"/>
      <w:marLeft w:val="0"/>
      <w:marRight w:val="0"/>
      <w:marTop w:val="0"/>
      <w:marBottom w:val="0"/>
      <w:divBdr>
        <w:top w:val="none" w:sz="0" w:space="0" w:color="auto"/>
        <w:left w:val="none" w:sz="0" w:space="0" w:color="auto"/>
        <w:bottom w:val="none" w:sz="0" w:space="0" w:color="auto"/>
        <w:right w:val="none" w:sz="0" w:space="0" w:color="auto"/>
      </w:divBdr>
    </w:div>
    <w:div w:id="1184517353">
      <w:bodyDiv w:val="1"/>
      <w:marLeft w:val="0"/>
      <w:marRight w:val="0"/>
      <w:marTop w:val="0"/>
      <w:marBottom w:val="0"/>
      <w:divBdr>
        <w:top w:val="none" w:sz="0" w:space="0" w:color="auto"/>
        <w:left w:val="none" w:sz="0" w:space="0" w:color="auto"/>
        <w:bottom w:val="none" w:sz="0" w:space="0" w:color="auto"/>
        <w:right w:val="none" w:sz="0" w:space="0" w:color="auto"/>
      </w:divBdr>
    </w:div>
    <w:div w:id="1185364062">
      <w:bodyDiv w:val="1"/>
      <w:marLeft w:val="0"/>
      <w:marRight w:val="0"/>
      <w:marTop w:val="0"/>
      <w:marBottom w:val="0"/>
      <w:divBdr>
        <w:top w:val="none" w:sz="0" w:space="0" w:color="auto"/>
        <w:left w:val="none" w:sz="0" w:space="0" w:color="auto"/>
        <w:bottom w:val="none" w:sz="0" w:space="0" w:color="auto"/>
        <w:right w:val="none" w:sz="0" w:space="0" w:color="auto"/>
      </w:divBdr>
    </w:div>
    <w:div w:id="1188178726">
      <w:bodyDiv w:val="1"/>
      <w:marLeft w:val="0"/>
      <w:marRight w:val="0"/>
      <w:marTop w:val="0"/>
      <w:marBottom w:val="0"/>
      <w:divBdr>
        <w:top w:val="none" w:sz="0" w:space="0" w:color="auto"/>
        <w:left w:val="none" w:sz="0" w:space="0" w:color="auto"/>
        <w:bottom w:val="none" w:sz="0" w:space="0" w:color="auto"/>
        <w:right w:val="none" w:sz="0" w:space="0" w:color="auto"/>
      </w:divBdr>
    </w:div>
    <w:div w:id="1196968287">
      <w:bodyDiv w:val="1"/>
      <w:marLeft w:val="0"/>
      <w:marRight w:val="0"/>
      <w:marTop w:val="0"/>
      <w:marBottom w:val="0"/>
      <w:divBdr>
        <w:top w:val="none" w:sz="0" w:space="0" w:color="auto"/>
        <w:left w:val="none" w:sz="0" w:space="0" w:color="auto"/>
        <w:bottom w:val="none" w:sz="0" w:space="0" w:color="auto"/>
        <w:right w:val="none" w:sz="0" w:space="0" w:color="auto"/>
      </w:divBdr>
    </w:div>
    <w:div w:id="1197236499">
      <w:bodyDiv w:val="1"/>
      <w:marLeft w:val="0"/>
      <w:marRight w:val="0"/>
      <w:marTop w:val="0"/>
      <w:marBottom w:val="0"/>
      <w:divBdr>
        <w:top w:val="none" w:sz="0" w:space="0" w:color="auto"/>
        <w:left w:val="none" w:sz="0" w:space="0" w:color="auto"/>
        <w:bottom w:val="none" w:sz="0" w:space="0" w:color="auto"/>
        <w:right w:val="none" w:sz="0" w:space="0" w:color="auto"/>
      </w:divBdr>
    </w:div>
    <w:div w:id="1197889051">
      <w:bodyDiv w:val="1"/>
      <w:marLeft w:val="0"/>
      <w:marRight w:val="0"/>
      <w:marTop w:val="0"/>
      <w:marBottom w:val="0"/>
      <w:divBdr>
        <w:top w:val="none" w:sz="0" w:space="0" w:color="auto"/>
        <w:left w:val="none" w:sz="0" w:space="0" w:color="auto"/>
        <w:bottom w:val="none" w:sz="0" w:space="0" w:color="auto"/>
        <w:right w:val="none" w:sz="0" w:space="0" w:color="auto"/>
      </w:divBdr>
    </w:div>
    <w:div w:id="1198658736">
      <w:bodyDiv w:val="1"/>
      <w:marLeft w:val="0"/>
      <w:marRight w:val="0"/>
      <w:marTop w:val="0"/>
      <w:marBottom w:val="0"/>
      <w:divBdr>
        <w:top w:val="none" w:sz="0" w:space="0" w:color="auto"/>
        <w:left w:val="none" w:sz="0" w:space="0" w:color="auto"/>
        <w:bottom w:val="none" w:sz="0" w:space="0" w:color="auto"/>
        <w:right w:val="none" w:sz="0" w:space="0" w:color="auto"/>
      </w:divBdr>
    </w:div>
    <w:div w:id="1201750267">
      <w:bodyDiv w:val="1"/>
      <w:marLeft w:val="0"/>
      <w:marRight w:val="0"/>
      <w:marTop w:val="0"/>
      <w:marBottom w:val="0"/>
      <w:divBdr>
        <w:top w:val="none" w:sz="0" w:space="0" w:color="auto"/>
        <w:left w:val="none" w:sz="0" w:space="0" w:color="auto"/>
        <w:bottom w:val="none" w:sz="0" w:space="0" w:color="auto"/>
        <w:right w:val="none" w:sz="0" w:space="0" w:color="auto"/>
      </w:divBdr>
    </w:div>
    <w:div w:id="1204290993">
      <w:bodyDiv w:val="1"/>
      <w:marLeft w:val="0"/>
      <w:marRight w:val="0"/>
      <w:marTop w:val="0"/>
      <w:marBottom w:val="0"/>
      <w:divBdr>
        <w:top w:val="none" w:sz="0" w:space="0" w:color="auto"/>
        <w:left w:val="none" w:sz="0" w:space="0" w:color="auto"/>
        <w:bottom w:val="none" w:sz="0" w:space="0" w:color="auto"/>
        <w:right w:val="none" w:sz="0" w:space="0" w:color="auto"/>
      </w:divBdr>
    </w:div>
    <w:div w:id="1206025805">
      <w:bodyDiv w:val="1"/>
      <w:marLeft w:val="0"/>
      <w:marRight w:val="0"/>
      <w:marTop w:val="0"/>
      <w:marBottom w:val="0"/>
      <w:divBdr>
        <w:top w:val="none" w:sz="0" w:space="0" w:color="auto"/>
        <w:left w:val="none" w:sz="0" w:space="0" w:color="auto"/>
        <w:bottom w:val="none" w:sz="0" w:space="0" w:color="auto"/>
        <w:right w:val="none" w:sz="0" w:space="0" w:color="auto"/>
      </w:divBdr>
    </w:div>
    <w:div w:id="1220168244">
      <w:bodyDiv w:val="1"/>
      <w:marLeft w:val="0"/>
      <w:marRight w:val="0"/>
      <w:marTop w:val="0"/>
      <w:marBottom w:val="0"/>
      <w:divBdr>
        <w:top w:val="none" w:sz="0" w:space="0" w:color="auto"/>
        <w:left w:val="none" w:sz="0" w:space="0" w:color="auto"/>
        <w:bottom w:val="none" w:sz="0" w:space="0" w:color="auto"/>
        <w:right w:val="none" w:sz="0" w:space="0" w:color="auto"/>
      </w:divBdr>
    </w:div>
    <w:div w:id="1221870316">
      <w:bodyDiv w:val="1"/>
      <w:marLeft w:val="0"/>
      <w:marRight w:val="0"/>
      <w:marTop w:val="0"/>
      <w:marBottom w:val="0"/>
      <w:divBdr>
        <w:top w:val="none" w:sz="0" w:space="0" w:color="auto"/>
        <w:left w:val="none" w:sz="0" w:space="0" w:color="auto"/>
        <w:bottom w:val="none" w:sz="0" w:space="0" w:color="auto"/>
        <w:right w:val="none" w:sz="0" w:space="0" w:color="auto"/>
      </w:divBdr>
    </w:div>
    <w:div w:id="1221987744">
      <w:bodyDiv w:val="1"/>
      <w:marLeft w:val="0"/>
      <w:marRight w:val="0"/>
      <w:marTop w:val="0"/>
      <w:marBottom w:val="0"/>
      <w:divBdr>
        <w:top w:val="none" w:sz="0" w:space="0" w:color="auto"/>
        <w:left w:val="none" w:sz="0" w:space="0" w:color="auto"/>
        <w:bottom w:val="none" w:sz="0" w:space="0" w:color="auto"/>
        <w:right w:val="none" w:sz="0" w:space="0" w:color="auto"/>
      </w:divBdr>
    </w:div>
    <w:div w:id="1222016026">
      <w:bodyDiv w:val="1"/>
      <w:marLeft w:val="0"/>
      <w:marRight w:val="0"/>
      <w:marTop w:val="0"/>
      <w:marBottom w:val="0"/>
      <w:divBdr>
        <w:top w:val="none" w:sz="0" w:space="0" w:color="auto"/>
        <w:left w:val="none" w:sz="0" w:space="0" w:color="auto"/>
        <w:bottom w:val="none" w:sz="0" w:space="0" w:color="auto"/>
        <w:right w:val="none" w:sz="0" w:space="0" w:color="auto"/>
      </w:divBdr>
    </w:div>
    <w:div w:id="1226137827">
      <w:bodyDiv w:val="1"/>
      <w:marLeft w:val="0"/>
      <w:marRight w:val="0"/>
      <w:marTop w:val="0"/>
      <w:marBottom w:val="0"/>
      <w:divBdr>
        <w:top w:val="none" w:sz="0" w:space="0" w:color="auto"/>
        <w:left w:val="none" w:sz="0" w:space="0" w:color="auto"/>
        <w:bottom w:val="none" w:sz="0" w:space="0" w:color="auto"/>
        <w:right w:val="none" w:sz="0" w:space="0" w:color="auto"/>
      </w:divBdr>
    </w:div>
    <w:div w:id="1226990737">
      <w:bodyDiv w:val="1"/>
      <w:marLeft w:val="0"/>
      <w:marRight w:val="0"/>
      <w:marTop w:val="0"/>
      <w:marBottom w:val="0"/>
      <w:divBdr>
        <w:top w:val="none" w:sz="0" w:space="0" w:color="auto"/>
        <w:left w:val="none" w:sz="0" w:space="0" w:color="auto"/>
        <w:bottom w:val="none" w:sz="0" w:space="0" w:color="auto"/>
        <w:right w:val="none" w:sz="0" w:space="0" w:color="auto"/>
      </w:divBdr>
    </w:div>
    <w:div w:id="1232035157">
      <w:bodyDiv w:val="1"/>
      <w:marLeft w:val="0"/>
      <w:marRight w:val="0"/>
      <w:marTop w:val="0"/>
      <w:marBottom w:val="0"/>
      <w:divBdr>
        <w:top w:val="none" w:sz="0" w:space="0" w:color="auto"/>
        <w:left w:val="none" w:sz="0" w:space="0" w:color="auto"/>
        <w:bottom w:val="none" w:sz="0" w:space="0" w:color="auto"/>
        <w:right w:val="none" w:sz="0" w:space="0" w:color="auto"/>
      </w:divBdr>
    </w:div>
    <w:div w:id="1232278321">
      <w:bodyDiv w:val="1"/>
      <w:marLeft w:val="0"/>
      <w:marRight w:val="0"/>
      <w:marTop w:val="0"/>
      <w:marBottom w:val="0"/>
      <w:divBdr>
        <w:top w:val="none" w:sz="0" w:space="0" w:color="auto"/>
        <w:left w:val="none" w:sz="0" w:space="0" w:color="auto"/>
        <w:bottom w:val="none" w:sz="0" w:space="0" w:color="auto"/>
        <w:right w:val="none" w:sz="0" w:space="0" w:color="auto"/>
      </w:divBdr>
    </w:div>
    <w:div w:id="1245147387">
      <w:bodyDiv w:val="1"/>
      <w:marLeft w:val="0"/>
      <w:marRight w:val="0"/>
      <w:marTop w:val="0"/>
      <w:marBottom w:val="0"/>
      <w:divBdr>
        <w:top w:val="none" w:sz="0" w:space="0" w:color="auto"/>
        <w:left w:val="none" w:sz="0" w:space="0" w:color="auto"/>
        <w:bottom w:val="none" w:sz="0" w:space="0" w:color="auto"/>
        <w:right w:val="none" w:sz="0" w:space="0" w:color="auto"/>
      </w:divBdr>
    </w:div>
    <w:div w:id="1246378311">
      <w:bodyDiv w:val="1"/>
      <w:marLeft w:val="0"/>
      <w:marRight w:val="0"/>
      <w:marTop w:val="0"/>
      <w:marBottom w:val="0"/>
      <w:divBdr>
        <w:top w:val="none" w:sz="0" w:space="0" w:color="auto"/>
        <w:left w:val="none" w:sz="0" w:space="0" w:color="auto"/>
        <w:bottom w:val="none" w:sz="0" w:space="0" w:color="auto"/>
        <w:right w:val="none" w:sz="0" w:space="0" w:color="auto"/>
      </w:divBdr>
    </w:div>
    <w:div w:id="1264613455">
      <w:bodyDiv w:val="1"/>
      <w:marLeft w:val="0"/>
      <w:marRight w:val="0"/>
      <w:marTop w:val="0"/>
      <w:marBottom w:val="0"/>
      <w:divBdr>
        <w:top w:val="none" w:sz="0" w:space="0" w:color="auto"/>
        <w:left w:val="none" w:sz="0" w:space="0" w:color="auto"/>
        <w:bottom w:val="none" w:sz="0" w:space="0" w:color="auto"/>
        <w:right w:val="none" w:sz="0" w:space="0" w:color="auto"/>
      </w:divBdr>
    </w:div>
    <w:div w:id="1265991467">
      <w:bodyDiv w:val="1"/>
      <w:marLeft w:val="0"/>
      <w:marRight w:val="0"/>
      <w:marTop w:val="0"/>
      <w:marBottom w:val="0"/>
      <w:divBdr>
        <w:top w:val="none" w:sz="0" w:space="0" w:color="auto"/>
        <w:left w:val="none" w:sz="0" w:space="0" w:color="auto"/>
        <w:bottom w:val="none" w:sz="0" w:space="0" w:color="auto"/>
        <w:right w:val="none" w:sz="0" w:space="0" w:color="auto"/>
      </w:divBdr>
    </w:div>
    <w:div w:id="1266233753">
      <w:bodyDiv w:val="1"/>
      <w:marLeft w:val="0"/>
      <w:marRight w:val="0"/>
      <w:marTop w:val="0"/>
      <w:marBottom w:val="0"/>
      <w:divBdr>
        <w:top w:val="none" w:sz="0" w:space="0" w:color="auto"/>
        <w:left w:val="none" w:sz="0" w:space="0" w:color="auto"/>
        <w:bottom w:val="none" w:sz="0" w:space="0" w:color="auto"/>
        <w:right w:val="none" w:sz="0" w:space="0" w:color="auto"/>
      </w:divBdr>
    </w:div>
    <w:div w:id="1267734696">
      <w:bodyDiv w:val="1"/>
      <w:marLeft w:val="0"/>
      <w:marRight w:val="0"/>
      <w:marTop w:val="0"/>
      <w:marBottom w:val="0"/>
      <w:divBdr>
        <w:top w:val="none" w:sz="0" w:space="0" w:color="auto"/>
        <w:left w:val="none" w:sz="0" w:space="0" w:color="auto"/>
        <w:bottom w:val="none" w:sz="0" w:space="0" w:color="auto"/>
        <w:right w:val="none" w:sz="0" w:space="0" w:color="auto"/>
      </w:divBdr>
    </w:div>
    <w:div w:id="1268542660">
      <w:bodyDiv w:val="1"/>
      <w:marLeft w:val="0"/>
      <w:marRight w:val="0"/>
      <w:marTop w:val="0"/>
      <w:marBottom w:val="0"/>
      <w:divBdr>
        <w:top w:val="none" w:sz="0" w:space="0" w:color="auto"/>
        <w:left w:val="none" w:sz="0" w:space="0" w:color="auto"/>
        <w:bottom w:val="none" w:sz="0" w:space="0" w:color="auto"/>
        <w:right w:val="none" w:sz="0" w:space="0" w:color="auto"/>
      </w:divBdr>
    </w:div>
    <w:div w:id="1269504456">
      <w:bodyDiv w:val="1"/>
      <w:marLeft w:val="0"/>
      <w:marRight w:val="0"/>
      <w:marTop w:val="0"/>
      <w:marBottom w:val="0"/>
      <w:divBdr>
        <w:top w:val="none" w:sz="0" w:space="0" w:color="auto"/>
        <w:left w:val="none" w:sz="0" w:space="0" w:color="auto"/>
        <w:bottom w:val="none" w:sz="0" w:space="0" w:color="auto"/>
        <w:right w:val="none" w:sz="0" w:space="0" w:color="auto"/>
      </w:divBdr>
    </w:div>
    <w:div w:id="1272132760">
      <w:bodyDiv w:val="1"/>
      <w:marLeft w:val="0"/>
      <w:marRight w:val="0"/>
      <w:marTop w:val="0"/>
      <w:marBottom w:val="0"/>
      <w:divBdr>
        <w:top w:val="none" w:sz="0" w:space="0" w:color="auto"/>
        <w:left w:val="none" w:sz="0" w:space="0" w:color="auto"/>
        <w:bottom w:val="none" w:sz="0" w:space="0" w:color="auto"/>
        <w:right w:val="none" w:sz="0" w:space="0" w:color="auto"/>
      </w:divBdr>
    </w:div>
    <w:div w:id="1272205646">
      <w:bodyDiv w:val="1"/>
      <w:marLeft w:val="0"/>
      <w:marRight w:val="0"/>
      <w:marTop w:val="0"/>
      <w:marBottom w:val="0"/>
      <w:divBdr>
        <w:top w:val="none" w:sz="0" w:space="0" w:color="auto"/>
        <w:left w:val="none" w:sz="0" w:space="0" w:color="auto"/>
        <w:bottom w:val="none" w:sz="0" w:space="0" w:color="auto"/>
        <w:right w:val="none" w:sz="0" w:space="0" w:color="auto"/>
      </w:divBdr>
    </w:div>
    <w:div w:id="1278679446">
      <w:bodyDiv w:val="1"/>
      <w:marLeft w:val="0"/>
      <w:marRight w:val="0"/>
      <w:marTop w:val="0"/>
      <w:marBottom w:val="0"/>
      <w:divBdr>
        <w:top w:val="none" w:sz="0" w:space="0" w:color="auto"/>
        <w:left w:val="none" w:sz="0" w:space="0" w:color="auto"/>
        <w:bottom w:val="none" w:sz="0" w:space="0" w:color="auto"/>
        <w:right w:val="none" w:sz="0" w:space="0" w:color="auto"/>
      </w:divBdr>
    </w:div>
    <w:div w:id="1287353917">
      <w:bodyDiv w:val="1"/>
      <w:marLeft w:val="0"/>
      <w:marRight w:val="0"/>
      <w:marTop w:val="0"/>
      <w:marBottom w:val="0"/>
      <w:divBdr>
        <w:top w:val="none" w:sz="0" w:space="0" w:color="auto"/>
        <w:left w:val="none" w:sz="0" w:space="0" w:color="auto"/>
        <w:bottom w:val="none" w:sz="0" w:space="0" w:color="auto"/>
        <w:right w:val="none" w:sz="0" w:space="0" w:color="auto"/>
      </w:divBdr>
    </w:div>
    <w:div w:id="1289554021">
      <w:bodyDiv w:val="1"/>
      <w:marLeft w:val="0"/>
      <w:marRight w:val="0"/>
      <w:marTop w:val="0"/>
      <w:marBottom w:val="0"/>
      <w:divBdr>
        <w:top w:val="none" w:sz="0" w:space="0" w:color="auto"/>
        <w:left w:val="none" w:sz="0" w:space="0" w:color="auto"/>
        <w:bottom w:val="none" w:sz="0" w:space="0" w:color="auto"/>
        <w:right w:val="none" w:sz="0" w:space="0" w:color="auto"/>
      </w:divBdr>
    </w:div>
    <w:div w:id="1291546470">
      <w:bodyDiv w:val="1"/>
      <w:marLeft w:val="0"/>
      <w:marRight w:val="0"/>
      <w:marTop w:val="0"/>
      <w:marBottom w:val="0"/>
      <w:divBdr>
        <w:top w:val="none" w:sz="0" w:space="0" w:color="auto"/>
        <w:left w:val="none" w:sz="0" w:space="0" w:color="auto"/>
        <w:bottom w:val="none" w:sz="0" w:space="0" w:color="auto"/>
        <w:right w:val="none" w:sz="0" w:space="0" w:color="auto"/>
      </w:divBdr>
    </w:div>
    <w:div w:id="1292664166">
      <w:bodyDiv w:val="1"/>
      <w:marLeft w:val="0"/>
      <w:marRight w:val="0"/>
      <w:marTop w:val="0"/>
      <w:marBottom w:val="0"/>
      <w:divBdr>
        <w:top w:val="none" w:sz="0" w:space="0" w:color="auto"/>
        <w:left w:val="none" w:sz="0" w:space="0" w:color="auto"/>
        <w:bottom w:val="none" w:sz="0" w:space="0" w:color="auto"/>
        <w:right w:val="none" w:sz="0" w:space="0" w:color="auto"/>
      </w:divBdr>
    </w:div>
    <w:div w:id="1292664681">
      <w:bodyDiv w:val="1"/>
      <w:marLeft w:val="0"/>
      <w:marRight w:val="0"/>
      <w:marTop w:val="0"/>
      <w:marBottom w:val="0"/>
      <w:divBdr>
        <w:top w:val="none" w:sz="0" w:space="0" w:color="auto"/>
        <w:left w:val="none" w:sz="0" w:space="0" w:color="auto"/>
        <w:bottom w:val="none" w:sz="0" w:space="0" w:color="auto"/>
        <w:right w:val="none" w:sz="0" w:space="0" w:color="auto"/>
      </w:divBdr>
    </w:div>
    <w:div w:id="1293633051">
      <w:bodyDiv w:val="1"/>
      <w:marLeft w:val="0"/>
      <w:marRight w:val="0"/>
      <w:marTop w:val="0"/>
      <w:marBottom w:val="0"/>
      <w:divBdr>
        <w:top w:val="none" w:sz="0" w:space="0" w:color="auto"/>
        <w:left w:val="none" w:sz="0" w:space="0" w:color="auto"/>
        <w:bottom w:val="none" w:sz="0" w:space="0" w:color="auto"/>
        <w:right w:val="none" w:sz="0" w:space="0" w:color="auto"/>
      </w:divBdr>
    </w:div>
    <w:div w:id="1295479898">
      <w:bodyDiv w:val="1"/>
      <w:marLeft w:val="0"/>
      <w:marRight w:val="0"/>
      <w:marTop w:val="0"/>
      <w:marBottom w:val="0"/>
      <w:divBdr>
        <w:top w:val="none" w:sz="0" w:space="0" w:color="auto"/>
        <w:left w:val="none" w:sz="0" w:space="0" w:color="auto"/>
        <w:bottom w:val="none" w:sz="0" w:space="0" w:color="auto"/>
        <w:right w:val="none" w:sz="0" w:space="0" w:color="auto"/>
      </w:divBdr>
    </w:div>
    <w:div w:id="1295986665">
      <w:bodyDiv w:val="1"/>
      <w:marLeft w:val="0"/>
      <w:marRight w:val="0"/>
      <w:marTop w:val="0"/>
      <w:marBottom w:val="0"/>
      <w:divBdr>
        <w:top w:val="none" w:sz="0" w:space="0" w:color="auto"/>
        <w:left w:val="none" w:sz="0" w:space="0" w:color="auto"/>
        <w:bottom w:val="none" w:sz="0" w:space="0" w:color="auto"/>
        <w:right w:val="none" w:sz="0" w:space="0" w:color="auto"/>
      </w:divBdr>
    </w:div>
    <w:div w:id="1297225489">
      <w:bodyDiv w:val="1"/>
      <w:marLeft w:val="0"/>
      <w:marRight w:val="0"/>
      <w:marTop w:val="0"/>
      <w:marBottom w:val="0"/>
      <w:divBdr>
        <w:top w:val="none" w:sz="0" w:space="0" w:color="auto"/>
        <w:left w:val="none" w:sz="0" w:space="0" w:color="auto"/>
        <w:bottom w:val="none" w:sz="0" w:space="0" w:color="auto"/>
        <w:right w:val="none" w:sz="0" w:space="0" w:color="auto"/>
      </w:divBdr>
    </w:div>
    <w:div w:id="1299066280">
      <w:bodyDiv w:val="1"/>
      <w:marLeft w:val="0"/>
      <w:marRight w:val="0"/>
      <w:marTop w:val="0"/>
      <w:marBottom w:val="0"/>
      <w:divBdr>
        <w:top w:val="none" w:sz="0" w:space="0" w:color="auto"/>
        <w:left w:val="none" w:sz="0" w:space="0" w:color="auto"/>
        <w:bottom w:val="none" w:sz="0" w:space="0" w:color="auto"/>
        <w:right w:val="none" w:sz="0" w:space="0" w:color="auto"/>
      </w:divBdr>
    </w:div>
    <w:div w:id="1299921981">
      <w:bodyDiv w:val="1"/>
      <w:marLeft w:val="0"/>
      <w:marRight w:val="0"/>
      <w:marTop w:val="0"/>
      <w:marBottom w:val="0"/>
      <w:divBdr>
        <w:top w:val="none" w:sz="0" w:space="0" w:color="auto"/>
        <w:left w:val="none" w:sz="0" w:space="0" w:color="auto"/>
        <w:bottom w:val="none" w:sz="0" w:space="0" w:color="auto"/>
        <w:right w:val="none" w:sz="0" w:space="0" w:color="auto"/>
      </w:divBdr>
    </w:div>
    <w:div w:id="1302467109">
      <w:bodyDiv w:val="1"/>
      <w:marLeft w:val="0"/>
      <w:marRight w:val="0"/>
      <w:marTop w:val="0"/>
      <w:marBottom w:val="0"/>
      <w:divBdr>
        <w:top w:val="none" w:sz="0" w:space="0" w:color="auto"/>
        <w:left w:val="none" w:sz="0" w:space="0" w:color="auto"/>
        <w:bottom w:val="none" w:sz="0" w:space="0" w:color="auto"/>
        <w:right w:val="none" w:sz="0" w:space="0" w:color="auto"/>
      </w:divBdr>
    </w:div>
    <w:div w:id="1310205414">
      <w:bodyDiv w:val="1"/>
      <w:marLeft w:val="0"/>
      <w:marRight w:val="0"/>
      <w:marTop w:val="0"/>
      <w:marBottom w:val="0"/>
      <w:divBdr>
        <w:top w:val="none" w:sz="0" w:space="0" w:color="auto"/>
        <w:left w:val="none" w:sz="0" w:space="0" w:color="auto"/>
        <w:bottom w:val="none" w:sz="0" w:space="0" w:color="auto"/>
        <w:right w:val="none" w:sz="0" w:space="0" w:color="auto"/>
      </w:divBdr>
    </w:div>
    <w:div w:id="1310328967">
      <w:bodyDiv w:val="1"/>
      <w:marLeft w:val="0"/>
      <w:marRight w:val="0"/>
      <w:marTop w:val="0"/>
      <w:marBottom w:val="0"/>
      <w:divBdr>
        <w:top w:val="none" w:sz="0" w:space="0" w:color="auto"/>
        <w:left w:val="none" w:sz="0" w:space="0" w:color="auto"/>
        <w:bottom w:val="none" w:sz="0" w:space="0" w:color="auto"/>
        <w:right w:val="none" w:sz="0" w:space="0" w:color="auto"/>
      </w:divBdr>
    </w:div>
    <w:div w:id="1320696974">
      <w:bodyDiv w:val="1"/>
      <w:marLeft w:val="0"/>
      <w:marRight w:val="0"/>
      <w:marTop w:val="0"/>
      <w:marBottom w:val="0"/>
      <w:divBdr>
        <w:top w:val="none" w:sz="0" w:space="0" w:color="auto"/>
        <w:left w:val="none" w:sz="0" w:space="0" w:color="auto"/>
        <w:bottom w:val="none" w:sz="0" w:space="0" w:color="auto"/>
        <w:right w:val="none" w:sz="0" w:space="0" w:color="auto"/>
      </w:divBdr>
    </w:div>
    <w:div w:id="1327513091">
      <w:bodyDiv w:val="1"/>
      <w:marLeft w:val="0"/>
      <w:marRight w:val="0"/>
      <w:marTop w:val="0"/>
      <w:marBottom w:val="0"/>
      <w:divBdr>
        <w:top w:val="none" w:sz="0" w:space="0" w:color="auto"/>
        <w:left w:val="none" w:sz="0" w:space="0" w:color="auto"/>
        <w:bottom w:val="none" w:sz="0" w:space="0" w:color="auto"/>
        <w:right w:val="none" w:sz="0" w:space="0" w:color="auto"/>
      </w:divBdr>
    </w:div>
    <w:div w:id="1329559928">
      <w:bodyDiv w:val="1"/>
      <w:marLeft w:val="0"/>
      <w:marRight w:val="0"/>
      <w:marTop w:val="0"/>
      <w:marBottom w:val="0"/>
      <w:divBdr>
        <w:top w:val="none" w:sz="0" w:space="0" w:color="auto"/>
        <w:left w:val="none" w:sz="0" w:space="0" w:color="auto"/>
        <w:bottom w:val="none" w:sz="0" w:space="0" w:color="auto"/>
        <w:right w:val="none" w:sz="0" w:space="0" w:color="auto"/>
      </w:divBdr>
    </w:div>
    <w:div w:id="1330409022">
      <w:bodyDiv w:val="1"/>
      <w:marLeft w:val="0"/>
      <w:marRight w:val="0"/>
      <w:marTop w:val="0"/>
      <w:marBottom w:val="0"/>
      <w:divBdr>
        <w:top w:val="none" w:sz="0" w:space="0" w:color="auto"/>
        <w:left w:val="none" w:sz="0" w:space="0" w:color="auto"/>
        <w:bottom w:val="none" w:sz="0" w:space="0" w:color="auto"/>
        <w:right w:val="none" w:sz="0" w:space="0" w:color="auto"/>
      </w:divBdr>
    </w:div>
    <w:div w:id="1330718130">
      <w:bodyDiv w:val="1"/>
      <w:marLeft w:val="0"/>
      <w:marRight w:val="0"/>
      <w:marTop w:val="0"/>
      <w:marBottom w:val="0"/>
      <w:divBdr>
        <w:top w:val="none" w:sz="0" w:space="0" w:color="auto"/>
        <w:left w:val="none" w:sz="0" w:space="0" w:color="auto"/>
        <w:bottom w:val="none" w:sz="0" w:space="0" w:color="auto"/>
        <w:right w:val="none" w:sz="0" w:space="0" w:color="auto"/>
      </w:divBdr>
    </w:div>
    <w:div w:id="1335300753">
      <w:bodyDiv w:val="1"/>
      <w:marLeft w:val="0"/>
      <w:marRight w:val="0"/>
      <w:marTop w:val="0"/>
      <w:marBottom w:val="0"/>
      <w:divBdr>
        <w:top w:val="none" w:sz="0" w:space="0" w:color="auto"/>
        <w:left w:val="none" w:sz="0" w:space="0" w:color="auto"/>
        <w:bottom w:val="none" w:sz="0" w:space="0" w:color="auto"/>
        <w:right w:val="none" w:sz="0" w:space="0" w:color="auto"/>
      </w:divBdr>
    </w:div>
    <w:div w:id="1339042504">
      <w:bodyDiv w:val="1"/>
      <w:marLeft w:val="0"/>
      <w:marRight w:val="0"/>
      <w:marTop w:val="0"/>
      <w:marBottom w:val="0"/>
      <w:divBdr>
        <w:top w:val="none" w:sz="0" w:space="0" w:color="auto"/>
        <w:left w:val="none" w:sz="0" w:space="0" w:color="auto"/>
        <w:bottom w:val="none" w:sz="0" w:space="0" w:color="auto"/>
        <w:right w:val="none" w:sz="0" w:space="0" w:color="auto"/>
      </w:divBdr>
    </w:div>
    <w:div w:id="1354380561">
      <w:bodyDiv w:val="1"/>
      <w:marLeft w:val="0"/>
      <w:marRight w:val="0"/>
      <w:marTop w:val="0"/>
      <w:marBottom w:val="0"/>
      <w:divBdr>
        <w:top w:val="none" w:sz="0" w:space="0" w:color="auto"/>
        <w:left w:val="none" w:sz="0" w:space="0" w:color="auto"/>
        <w:bottom w:val="none" w:sz="0" w:space="0" w:color="auto"/>
        <w:right w:val="none" w:sz="0" w:space="0" w:color="auto"/>
      </w:divBdr>
    </w:div>
    <w:div w:id="1355034629">
      <w:bodyDiv w:val="1"/>
      <w:marLeft w:val="0"/>
      <w:marRight w:val="0"/>
      <w:marTop w:val="0"/>
      <w:marBottom w:val="0"/>
      <w:divBdr>
        <w:top w:val="none" w:sz="0" w:space="0" w:color="auto"/>
        <w:left w:val="none" w:sz="0" w:space="0" w:color="auto"/>
        <w:bottom w:val="none" w:sz="0" w:space="0" w:color="auto"/>
        <w:right w:val="none" w:sz="0" w:space="0" w:color="auto"/>
      </w:divBdr>
    </w:div>
    <w:div w:id="1359086864">
      <w:bodyDiv w:val="1"/>
      <w:marLeft w:val="0"/>
      <w:marRight w:val="0"/>
      <w:marTop w:val="0"/>
      <w:marBottom w:val="0"/>
      <w:divBdr>
        <w:top w:val="none" w:sz="0" w:space="0" w:color="auto"/>
        <w:left w:val="none" w:sz="0" w:space="0" w:color="auto"/>
        <w:bottom w:val="none" w:sz="0" w:space="0" w:color="auto"/>
        <w:right w:val="none" w:sz="0" w:space="0" w:color="auto"/>
      </w:divBdr>
    </w:div>
    <w:div w:id="1361011945">
      <w:bodyDiv w:val="1"/>
      <w:marLeft w:val="0"/>
      <w:marRight w:val="0"/>
      <w:marTop w:val="0"/>
      <w:marBottom w:val="0"/>
      <w:divBdr>
        <w:top w:val="none" w:sz="0" w:space="0" w:color="auto"/>
        <w:left w:val="none" w:sz="0" w:space="0" w:color="auto"/>
        <w:bottom w:val="none" w:sz="0" w:space="0" w:color="auto"/>
        <w:right w:val="none" w:sz="0" w:space="0" w:color="auto"/>
      </w:divBdr>
    </w:div>
    <w:div w:id="1361391827">
      <w:bodyDiv w:val="1"/>
      <w:marLeft w:val="0"/>
      <w:marRight w:val="0"/>
      <w:marTop w:val="0"/>
      <w:marBottom w:val="0"/>
      <w:divBdr>
        <w:top w:val="none" w:sz="0" w:space="0" w:color="auto"/>
        <w:left w:val="none" w:sz="0" w:space="0" w:color="auto"/>
        <w:bottom w:val="none" w:sz="0" w:space="0" w:color="auto"/>
        <w:right w:val="none" w:sz="0" w:space="0" w:color="auto"/>
      </w:divBdr>
    </w:div>
    <w:div w:id="1370062092">
      <w:bodyDiv w:val="1"/>
      <w:marLeft w:val="0"/>
      <w:marRight w:val="0"/>
      <w:marTop w:val="0"/>
      <w:marBottom w:val="0"/>
      <w:divBdr>
        <w:top w:val="none" w:sz="0" w:space="0" w:color="auto"/>
        <w:left w:val="none" w:sz="0" w:space="0" w:color="auto"/>
        <w:bottom w:val="none" w:sz="0" w:space="0" w:color="auto"/>
        <w:right w:val="none" w:sz="0" w:space="0" w:color="auto"/>
      </w:divBdr>
    </w:div>
    <w:div w:id="1386418276">
      <w:bodyDiv w:val="1"/>
      <w:marLeft w:val="0"/>
      <w:marRight w:val="0"/>
      <w:marTop w:val="0"/>
      <w:marBottom w:val="0"/>
      <w:divBdr>
        <w:top w:val="none" w:sz="0" w:space="0" w:color="auto"/>
        <w:left w:val="none" w:sz="0" w:space="0" w:color="auto"/>
        <w:bottom w:val="none" w:sz="0" w:space="0" w:color="auto"/>
        <w:right w:val="none" w:sz="0" w:space="0" w:color="auto"/>
      </w:divBdr>
    </w:div>
    <w:div w:id="1394890273">
      <w:bodyDiv w:val="1"/>
      <w:marLeft w:val="0"/>
      <w:marRight w:val="0"/>
      <w:marTop w:val="0"/>
      <w:marBottom w:val="0"/>
      <w:divBdr>
        <w:top w:val="none" w:sz="0" w:space="0" w:color="auto"/>
        <w:left w:val="none" w:sz="0" w:space="0" w:color="auto"/>
        <w:bottom w:val="none" w:sz="0" w:space="0" w:color="auto"/>
        <w:right w:val="none" w:sz="0" w:space="0" w:color="auto"/>
      </w:divBdr>
    </w:div>
    <w:div w:id="1397511896">
      <w:bodyDiv w:val="1"/>
      <w:marLeft w:val="0"/>
      <w:marRight w:val="0"/>
      <w:marTop w:val="0"/>
      <w:marBottom w:val="0"/>
      <w:divBdr>
        <w:top w:val="none" w:sz="0" w:space="0" w:color="auto"/>
        <w:left w:val="none" w:sz="0" w:space="0" w:color="auto"/>
        <w:bottom w:val="none" w:sz="0" w:space="0" w:color="auto"/>
        <w:right w:val="none" w:sz="0" w:space="0" w:color="auto"/>
      </w:divBdr>
    </w:div>
    <w:div w:id="1400446348">
      <w:bodyDiv w:val="1"/>
      <w:marLeft w:val="0"/>
      <w:marRight w:val="0"/>
      <w:marTop w:val="0"/>
      <w:marBottom w:val="0"/>
      <w:divBdr>
        <w:top w:val="none" w:sz="0" w:space="0" w:color="auto"/>
        <w:left w:val="none" w:sz="0" w:space="0" w:color="auto"/>
        <w:bottom w:val="none" w:sz="0" w:space="0" w:color="auto"/>
        <w:right w:val="none" w:sz="0" w:space="0" w:color="auto"/>
      </w:divBdr>
    </w:div>
    <w:div w:id="1417703364">
      <w:bodyDiv w:val="1"/>
      <w:marLeft w:val="0"/>
      <w:marRight w:val="0"/>
      <w:marTop w:val="0"/>
      <w:marBottom w:val="0"/>
      <w:divBdr>
        <w:top w:val="none" w:sz="0" w:space="0" w:color="auto"/>
        <w:left w:val="none" w:sz="0" w:space="0" w:color="auto"/>
        <w:bottom w:val="none" w:sz="0" w:space="0" w:color="auto"/>
        <w:right w:val="none" w:sz="0" w:space="0" w:color="auto"/>
      </w:divBdr>
    </w:div>
    <w:div w:id="1420053553">
      <w:bodyDiv w:val="1"/>
      <w:marLeft w:val="0"/>
      <w:marRight w:val="0"/>
      <w:marTop w:val="0"/>
      <w:marBottom w:val="0"/>
      <w:divBdr>
        <w:top w:val="none" w:sz="0" w:space="0" w:color="auto"/>
        <w:left w:val="none" w:sz="0" w:space="0" w:color="auto"/>
        <w:bottom w:val="none" w:sz="0" w:space="0" w:color="auto"/>
        <w:right w:val="none" w:sz="0" w:space="0" w:color="auto"/>
      </w:divBdr>
    </w:div>
    <w:div w:id="1423801271">
      <w:bodyDiv w:val="1"/>
      <w:marLeft w:val="0"/>
      <w:marRight w:val="0"/>
      <w:marTop w:val="0"/>
      <w:marBottom w:val="0"/>
      <w:divBdr>
        <w:top w:val="none" w:sz="0" w:space="0" w:color="auto"/>
        <w:left w:val="none" w:sz="0" w:space="0" w:color="auto"/>
        <w:bottom w:val="none" w:sz="0" w:space="0" w:color="auto"/>
        <w:right w:val="none" w:sz="0" w:space="0" w:color="auto"/>
      </w:divBdr>
    </w:div>
    <w:div w:id="1425419360">
      <w:bodyDiv w:val="1"/>
      <w:marLeft w:val="0"/>
      <w:marRight w:val="0"/>
      <w:marTop w:val="0"/>
      <w:marBottom w:val="0"/>
      <w:divBdr>
        <w:top w:val="none" w:sz="0" w:space="0" w:color="auto"/>
        <w:left w:val="none" w:sz="0" w:space="0" w:color="auto"/>
        <w:bottom w:val="none" w:sz="0" w:space="0" w:color="auto"/>
        <w:right w:val="none" w:sz="0" w:space="0" w:color="auto"/>
      </w:divBdr>
    </w:div>
    <w:div w:id="1426606677">
      <w:bodyDiv w:val="1"/>
      <w:marLeft w:val="0"/>
      <w:marRight w:val="0"/>
      <w:marTop w:val="0"/>
      <w:marBottom w:val="0"/>
      <w:divBdr>
        <w:top w:val="none" w:sz="0" w:space="0" w:color="auto"/>
        <w:left w:val="none" w:sz="0" w:space="0" w:color="auto"/>
        <w:bottom w:val="none" w:sz="0" w:space="0" w:color="auto"/>
        <w:right w:val="none" w:sz="0" w:space="0" w:color="auto"/>
      </w:divBdr>
    </w:div>
    <w:div w:id="1428231260">
      <w:bodyDiv w:val="1"/>
      <w:marLeft w:val="0"/>
      <w:marRight w:val="0"/>
      <w:marTop w:val="0"/>
      <w:marBottom w:val="0"/>
      <w:divBdr>
        <w:top w:val="none" w:sz="0" w:space="0" w:color="auto"/>
        <w:left w:val="none" w:sz="0" w:space="0" w:color="auto"/>
        <w:bottom w:val="none" w:sz="0" w:space="0" w:color="auto"/>
        <w:right w:val="none" w:sz="0" w:space="0" w:color="auto"/>
      </w:divBdr>
    </w:div>
    <w:div w:id="1430200636">
      <w:bodyDiv w:val="1"/>
      <w:marLeft w:val="0"/>
      <w:marRight w:val="0"/>
      <w:marTop w:val="0"/>
      <w:marBottom w:val="0"/>
      <w:divBdr>
        <w:top w:val="none" w:sz="0" w:space="0" w:color="auto"/>
        <w:left w:val="none" w:sz="0" w:space="0" w:color="auto"/>
        <w:bottom w:val="none" w:sz="0" w:space="0" w:color="auto"/>
        <w:right w:val="none" w:sz="0" w:space="0" w:color="auto"/>
      </w:divBdr>
    </w:div>
    <w:div w:id="1434127496">
      <w:bodyDiv w:val="1"/>
      <w:marLeft w:val="0"/>
      <w:marRight w:val="0"/>
      <w:marTop w:val="0"/>
      <w:marBottom w:val="0"/>
      <w:divBdr>
        <w:top w:val="none" w:sz="0" w:space="0" w:color="auto"/>
        <w:left w:val="none" w:sz="0" w:space="0" w:color="auto"/>
        <w:bottom w:val="none" w:sz="0" w:space="0" w:color="auto"/>
        <w:right w:val="none" w:sz="0" w:space="0" w:color="auto"/>
      </w:divBdr>
    </w:div>
    <w:div w:id="1434326954">
      <w:bodyDiv w:val="1"/>
      <w:marLeft w:val="0"/>
      <w:marRight w:val="0"/>
      <w:marTop w:val="0"/>
      <w:marBottom w:val="0"/>
      <w:divBdr>
        <w:top w:val="none" w:sz="0" w:space="0" w:color="auto"/>
        <w:left w:val="none" w:sz="0" w:space="0" w:color="auto"/>
        <w:bottom w:val="none" w:sz="0" w:space="0" w:color="auto"/>
        <w:right w:val="none" w:sz="0" w:space="0" w:color="auto"/>
      </w:divBdr>
    </w:div>
    <w:div w:id="1442188278">
      <w:bodyDiv w:val="1"/>
      <w:marLeft w:val="0"/>
      <w:marRight w:val="0"/>
      <w:marTop w:val="0"/>
      <w:marBottom w:val="0"/>
      <w:divBdr>
        <w:top w:val="none" w:sz="0" w:space="0" w:color="auto"/>
        <w:left w:val="none" w:sz="0" w:space="0" w:color="auto"/>
        <w:bottom w:val="none" w:sz="0" w:space="0" w:color="auto"/>
        <w:right w:val="none" w:sz="0" w:space="0" w:color="auto"/>
      </w:divBdr>
    </w:div>
    <w:div w:id="1444692228">
      <w:bodyDiv w:val="1"/>
      <w:marLeft w:val="0"/>
      <w:marRight w:val="0"/>
      <w:marTop w:val="0"/>
      <w:marBottom w:val="0"/>
      <w:divBdr>
        <w:top w:val="none" w:sz="0" w:space="0" w:color="auto"/>
        <w:left w:val="none" w:sz="0" w:space="0" w:color="auto"/>
        <w:bottom w:val="none" w:sz="0" w:space="0" w:color="auto"/>
        <w:right w:val="none" w:sz="0" w:space="0" w:color="auto"/>
      </w:divBdr>
    </w:div>
    <w:div w:id="1447043384">
      <w:bodyDiv w:val="1"/>
      <w:marLeft w:val="0"/>
      <w:marRight w:val="0"/>
      <w:marTop w:val="0"/>
      <w:marBottom w:val="0"/>
      <w:divBdr>
        <w:top w:val="none" w:sz="0" w:space="0" w:color="auto"/>
        <w:left w:val="none" w:sz="0" w:space="0" w:color="auto"/>
        <w:bottom w:val="none" w:sz="0" w:space="0" w:color="auto"/>
        <w:right w:val="none" w:sz="0" w:space="0" w:color="auto"/>
      </w:divBdr>
    </w:div>
    <w:div w:id="1447580355">
      <w:bodyDiv w:val="1"/>
      <w:marLeft w:val="0"/>
      <w:marRight w:val="0"/>
      <w:marTop w:val="0"/>
      <w:marBottom w:val="0"/>
      <w:divBdr>
        <w:top w:val="none" w:sz="0" w:space="0" w:color="auto"/>
        <w:left w:val="none" w:sz="0" w:space="0" w:color="auto"/>
        <w:bottom w:val="none" w:sz="0" w:space="0" w:color="auto"/>
        <w:right w:val="none" w:sz="0" w:space="0" w:color="auto"/>
      </w:divBdr>
    </w:div>
    <w:div w:id="1448312028">
      <w:bodyDiv w:val="1"/>
      <w:marLeft w:val="0"/>
      <w:marRight w:val="0"/>
      <w:marTop w:val="0"/>
      <w:marBottom w:val="0"/>
      <w:divBdr>
        <w:top w:val="none" w:sz="0" w:space="0" w:color="auto"/>
        <w:left w:val="none" w:sz="0" w:space="0" w:color="auto"/>
        <w:bottom w:val="none" w:sz="0" w:space="0" w:color="auto"/>
        <w:right w:val="none" w:sz="0" w:space="0" w:color="auto"/>
      </w:divBdr>
    </w:div>
    <w:div w:id="1450660483">
      <w:bodyDiv w:val="1"/>
      <w:marLeft w:val="0"/>
      <w:marRight w:val="0"/>
      <w:marTop w:val="0"/>
      <w:marBottom w:val="0"/>
      <w:divBdr>
        <w:top w:val="none" w:sz="0" w:space="0" w:color="auto"/>
        <w:left w:val="none" w:sz="0" w:space="0" w:color="auto"/>
        <w:bottom w:val="none" w:sz="0" w:space="0" w:color="auto"/>
        <w:right w:val="none" w:sz="0" w:space="0" w:color="auto"/>
      </w:divBdr>
    </w:div>
    <w:div w:id="1451784786">
      <w:bodyDiv w:val="1"/>
      <w:marLeft w:val="0"/>
      <w:marRight w:val="0"/>
      <w:marTop w:val="0"/>
      <w:marBottom w:val="0"/>
      <w:divBdr>
        <w:top w:val="none" w:sz="0" w:space="0" w:color="auto"/>
        <w:left w:val="none" w:sz="0" w:space="0" w:color="auto"/>
        <w:bottom w:val="none" w:sz="0" w:space="0" w:color="auto"/>
        <w:right w:val="none" w:sz="0" w:space="0" w:color="auto"/>
      </w:divBdr>
    </w:div>
    <w:div w:id="1471902851">
      <w:bodyDiv w:val="1"/>
      <w:marLeft w:val="0"/>
      <w:marRight w:val="0"/>
      <w:marTop w:val="0"/>
      <w:marBottom w:val="0"/>
      <w:divBdr>
        <w:top w:val="none" w:sz="0" w:space="0" w:color="auto"/>
        <w:left w:val="none" w:sz="0" w:space="0" w:color="auto"/>
        <w:bottom w:val="none" w:sz="0" w:space="0" w:color="auto"/>
        <w:right w:val="none" w:sz="0" w:space="0" w:color="auto"/>
      </w:divBdr>
    </w:div>
    <w:div w:id="1472137528">
      <w:bodyDiv w:val="1"/>
      <w:marLeft w:val="0"/>
      <w:marRight w:val="0"/>
      <w:marTop w:val="0"/>
      <w:marBottom w:val="0"/>
      <w:divBdr>
        <w:top w:val="none" w:sz="0" w:space="0" w:color="auto"/>
        <w:left w:val="none" w:sz="0" w:space="0" w:color="auto"/>
        <w:bottom w:val="none" w:sz="0" w:space="0" w:color="auto"/>
        <w:right w:val="none" w:sz="0" w:space="0" w:color="auto"/>
      </w:divBdr>
    </w:div>
    <w:div w:id="1474249475">
      <w:bodyDiv w:val="1"/>
      <w:marLeft w:val="0"/>
      <w:marRight w:val="0"/>
      <w:marTop w:val="0"/>
      <w:marBottom w:val="0"/>
      <w:divBdr>
        <w:top w:val="none" w:sz="0" w:space="0" w:color="auto"/>
        <w:left w:val="none" w:sz="0" w:space="0" w:color="auto"/>
        <w:bottom w:val="none" w:sz="0" w:space="0" w:color="auto"/>
        <w:right w:val="none" w:sz="0" w:space="0" w:color="auto"/>
      </w:divBdr>
    </w:div>
    <w:div w:id="1490514193">
      <w:bodyDiv w:val="1"/>
      <w:marLeft w:val="0"/>
      <w:marRight w:val="0"/>
      <w:marTop w:val="0"/>
      <w:marBottom w:val="0"/>
      <w:divBdr>
        <w:top w:val="none" w:sz="0" w:space="0" w:color="auto"/>
        <w:left w:val="none" w:sz="0" w:space="0" w:color="auto"/>
        <w:bottom w:val="none" w:sz="0" w:space="0" w:color="auto"/>
        <w:right w:val="none" w:sz="0" w:space="0" w:color="auto"/>
      </w:divBdr>
    </w:div>
    <w:div w:id="1491483655">
      <w:bodyDiv w:val="1"/>
      <w:marLeft w:val="0"/>
      <w:marRight w:val="0"/>
      <w:marTop w:val="0"/>
      <w:marBottom w:val="0"/>
      <w:divBdr>
        <w:top w:val="none" w:sz="0" w:space="0" w:color="auto"/>
        <w:left w:val="none" w:sz="0" w:space="0" w:color="auto"/>
        <w:bottom w:val="none" w:sz="0" w:space="0" w:color="auto"/>
        <w:right w:val="none" w:sz="0" w:space="0" w:color="auto"/>
      </w:divBdr>
    </w:div>
    <w:div w:id="1495142124">
      <w:bodyDiv w:val="1"/>
      <w:marLeft w:val="0"/>
      <w:marRight w:val="0"/>
      <w:marTop w:val="0"/>
      <w:marBottom w:val="0"/>
      <w:divBdr>
        <w:top w:val="none" w:sz="0" w:space="0" w:color="auto"/>
        <w:left w:val="none" w:sz="0" w:space="0" w:color="auto"/>
        <w:bottom w:val="none" w:sz="0" w:space="0" w:color="auto"/>
        <w:right w:val="none" w:sz="0" w:space="0" w:color="auto"/>
      </w:divBdr>
    </w:div>
    <w:div w:id="1507016409">
      <w:bodyDiv w:val="1"/>
      <w:marLeft w:val="0"/>
      <w:marRight w:val="0"/>
      <w:marTop w:val="0"/>
      <w:marBottom w:val="0"/>
      <w:divBdr>
        <w:top w:val="none" w:sz="0" w:space="0" w:color="auto"/>
        <w:left w:val="none" w:sz="0" w:space="0" w:color="auto"/>
        <w:bottom w:val="none" w:sz="0" w:space="0" w:color="auto"/>
        <w:right w:val="none" w:sz="0" w:space="0" w:color="auto"/>
      </w:divBdr>
    </w:div>
    <w:div w:id="1508398136">
      <w:bodyDiv w:val="1"/>
      <w:marLeft w:val="0"/>
      <w:marRight w:val="0"/>
      <w:marTop w:val="0"/>
      <w:marBottom w:val="0"/>
      <w:divBdr>
        <w:top w:val="none" w:sz="0" w:space="0" w:color="auto"/>
        <w:left w:val="none" w:sz="0" w:space="0" w:color="auto"/>
        <w:bottom w:val="none" w:sz="0" w:space="0" w:color="auto"/>
        <w:right w:val="none" w:sz="0" w:space="0" w:color="auto"/>
      </w:divBdr>
    </w:div>
    <w:div w:id="1509250454">
      <w:bodyDiv w:val="1"/>
      <w:marLeft w:val="0"/>
      <w:marRight w:val="0"/>
      <w:marTop w:val="0"/>
      <w:marBottom w:val="0"/>
      <w:divBdr>
        <w:top w:val="none" w:sz="0" w:space="0" w:color="auto"/>
        <w:left w:val="none" w:sz="0" w:space="0" w:color="auto"/>
        <w:bottom w:val="none" w:sz="0" w:space="0" w:color="auto"/>
        <w:right w:val="none" w:sz="0" w:space="0" w:color="auto"/>
      </w:divBdr>
    </w:div>
    <w:div w:id="1516380341">
      <w:bodyDiv w:val="1"/>
      <w:marLeft w:val="0"/>
      <w:marRight w:val="0"/>
      <w:marTop w:val="0"/>
      <w:marBottom w:val="0"/>
      <w:divBdr>
        <w:top w:val="none" w:sz="0" w:space="0" w:color="auto"/>
        <w:left w:val="none" w:sz="0" w:space="0" w:color="auto"/>
        <w:bottom w:val="none" w:sz="0" w:space="0" w:color="auto"/>
        <w:right w:val="none" w:sz="0" w:space="0" w:color="auto"/>
      </w:divBdr>
    </w:div>
    <w:div w:id="1520391433">
      <w:bodyDiv w:val="1"/>
      <w:marLeft w:val="0"/>
      <w:marRight w:val="0"/>
      <w:marTop w:val="0"/>
      <w:marBottom w:val="0"/>
      <w:divBdr>
        <w:top w:val="none" w:sz="0" w:space="0" w:color="auto"/>
        <w:left w:val="none" w:sz="0" w:space="0" w:color="auto"/>
        <w:bottom w:val="none" w:sz="0" w:space="0" w:color="auto"/>
        <w:right w:val="none" w:sz="0" w:space="0" w:color="auto"/>
      </w:divBdr>
    </w:div>
    <w:div w:id="1529028856">
      <w:bodyDiv w:val="1"/>
      <w:marLeft w:val="0"/>
      <w:marRight w:val="0"/>
      <w:marTop w:val="0"/>
      <w:marBottom w:val="0"/>
      <w:divBdr>
        <w:top w:val="none" w:sz="0" w:space="0" w:color="auto"/>
        <w:left w:val="none" w:sz="0" w:space="0" w:color="auto"/>
        <w:bottom w:val="none" w:sz="0" w:space="0" w:color="auto"/>
        <w:right w:val="none" w:sz="0" w:space="0" w:color="auto"/>
      </w:divBdr>
    </w:div>
    <w:div w:id="1530797890">
      <w:bodyDiv w:val="1"/>
      <w:marLeft w:val="0"/>
      <w:marRight w:val="0"/>
      <w:marTop w:val="0"/>
      <w:marBottom w:val="0"/>
      <w:divBdr>
        <w:top w:val="none" w:sz="0" w:space="0" w:color="auto"/>
        <w:left w:val="none" w:sz="0" w:space="0" w:color="auto"/>
        <w:bottom w:val="none" w:sz="0" w:space="0" w:color="auto"/>
        <w:right w:val="none" w:sz="0" w:space="0" w:color="auto"/>
      </w:divBdr>
    </w:div>
    <w:div w:id="1531188661">
      <w:bodyDiv w:val="1"/>
      <w:marLeft w:val="0"/>
      <w:marRight w:val="0"/>
      <w:marTop w:val="0"/>
      <w:marBottom w:val="0"/>
      <w:divBdr>
        <w:top w:val="none" w:sz="0" w:space="0" w:color="auto"/>
        <w:left w:val="none" w:sz="0" w:space="0" w:color="auto"/>
        <w:bottom w:val="none" w:sz="0" w:space="0" w:color="auto"/>
        <w:right w:val="none" w:sz="0" w:space="0" w:color="auto"/>
      </w:divBdr>
    </w:div>
    <w:div w:id="1536111844">
      <w:bodyDiv w:val="1"/>
      <w:marLeft w:val="0"/>
      <w:marRight w:val="0"/>
      <w:marTop w:val="0"/>
      <w:marBottom w:val="0"/>
      <w:divBdr>
        <w:top w:val="none" w:sz="0" w:space="0" w:color="auto"/>
        <w:left w:val="none" w:sz="0" w:space="0" w:color="auto"/>
        <w:bottom w:val="none" w:sz="0" w:space="0" w:color="auto"/>
        <w:right w:val="none" w:sz="0" w:space="0" w:color="auto"/>
      </w:divBdr>
    </w:div>
    <w:div w:id="1544907364">
      <w:bodyDiv w:val="1"/>
      <w:marLeft w:val="0"/>
      <w:marRight w:val="0"/>
      <w:marTop w:val="0"/>
      <w:marBottom w:val="0"/>
      <w:divBdr>
        <w:top w:val="none" w:sz="0" w:space="0" w:color="auto"/>
        <w:left w:val="none" w:sz="0" w:space="0" w:color="auto"/>
        <w:bottom w:val="none" w:sz="0" w:space="0" w:color="auto"/>
        <w:right w:val="none" w:sz="0" w:space="0" w:color="auto"/>
      </w:divBdr>
    </w:div>
    <w:div w:id="1554195380">
      <w:bodyDiv w:val="1"/>
      <w:marLeft w:val="0"/>
      <w:marRight w:val="0"/>
      <w:marTop w:val="0"/>
      <w:marBottom w:val="0"/>
      <w:divBdr>
        <w:top w:val="none" w:sz="0" w:space="0" w:color="auto"/>
        <w:left w:val="none" w:sz="0" w:space="0" w:color="auto"/>
        <w:bottom w:val="none" w:sz="0" w:space="0" w:color="auto"/>
        <w:right w:val="none" w:sz="0" w:space="0" w:color="auto"/>
      </w:divBdr>
    </w:div>
    <w:div w:id="1576478336">
      <w:bodyDiv w:val="1"/>
      <w:marLeft w:val="0"/>
      <w:marRight w:val="0"/>
      <w:marTop w:val="0"/>
      <w:marBottom w:val="0"/>
      <w:divBdr>
        <w:top w:val="none" w:sz="0" w:space="0" w:color="auto"/>
        <w:left w:val="none" w:sz="0" w:space="0" w:color="auto"/>
        <w:bottom w:val="none" w:sz="0" w:space="0" w:color="auto"/>
        <w:right w:val="none" w:sz="0" w:space="0" w:color="auto"/>
      </w:divBdr>
    </w:div>
    <w:div w:id="1580090368">
      <w:bodyDiv w:val="1"/>
      <w:marLeft w:val="0"/>
      <w:marRight w:val="0"/>
      <w:marTop w:val="0"/>
      <w:marBottom w:val="0"/>
      <w:divBdr>
        <w:top w:val="none" w:sz="0" w:space="0" w:color="auto"/>
        <w:left w:val="none" w:sz="0" w:space="0" w:color="auto"/>
        <w:bottom w:val="none" w:sz="0" w:space="0" w:color="auto"/>
        <w:right w:val="none" w:sz="0" w:space="0" w:color="auto"/>
      </w:divBdr>
    </w:div>
    <w:div w:id="1587152932">
      <w:bodyDiv w:val="1"/>
      <w:marLeft w:val="0"/>
      <w:marRight w:val="0"/>
      <w:marTop w:val="0"/>
      <w:marBottom w:val="0"/>
      <w:divBdr>
        <w:top w:val="none" w:sz="0" w:space="0" w:color="auto"/>
        <w:left w:val="none" w:sz="0" w:space="0" w:color="auto"/>
        <w:bottom w:val="none" w:sz="0" w:space="0" w:color="auto"/>
        <w:right w:val="none" w:sz="0" w:space="0" w:color="auto"/>
      </w:divBdr>
    </w:div>
    <w:div w:id="1588080375">
      <w:bodyDiv w:val="1"/>
      <w:marLeft w:val="0"/>
      <w:marRight w:val="0"/>
      <w:marTop w:val="0"/>
      <w:marBottom w:val="0"/>
      <w:divBdr>
        <w:top w:val="none" w:sz="0" w:space="0" w:color="auto"/>
        <w:left w:val="none" w:sz="0" w:space="0" w:color="auto"/>
        <w:bottom w:val="none" w:sz="0" w:space="0" w:color="auto"/>
        <w:right w:val="none" w:sz="0" w:space="0" w:color="auto"/>
      </w:divBdr>
    </w:div>
    <w:div w:id="1593007736">
      <w:bodyDiv w:val="1"/>
      <w:marLeft w:val="0"/>
      <w:marRight w:val="0"/>
      <w:marTop w:val="0"/>
      <w:marBottom w:val="0"/>
      <w:divBdr>
        <w:top w:val="none" w:sz="0" w:space="0" w:color="auto"/>
        <w:left w:val="none" w:sz="0" w:space="0" w:color="auto"/>
        <w:bottom w:val="none" w:sz="0" w:space="0" w:color="auto"/>
        <w:right w:val="none" w:sz="0" w:space="0" w:color="auto"/>
      </w:divBdr>
    </w:div>
    <w:div w:id="1593974609">
      <w:bodyDiv w:val="1"/>
      <w:marLeft w:val="0"/>
      <w:marRight w:val="0"/>
      <w:marTop w:val="0"/>
      <w:marBottom w:val="0"/>
      <w:divBdr>
        <w:top w:val="none" w:sz="0" w:space="0" w:color="auto"/>
        <w:left w:val="none" w:sz="0" w:space="0" w:color="auto"/>
        <w:bottom w:val="none" w:sz="0" w:space="0" w:color="auto"/>
        <w:right w:val="none" w:sz="0" w:space="0" w:color="auto"/>
      </w:divBdr>
    </w:div>
    <w:div w:id="1595437508">
      <w:bodyDiv w:val="1"/>
      <w:marLeft w:val="0"/>
      <w:marRight w:val="0"/>
      <w:marTop w:val="0"/>
      <w:marBottom w:val="0"/>
      <w:divBdr>
        <w:top w:val="none" w:sz="0" w:space="0" w:color="auto"/>
        <w:left w:val="none" w:sz="0" w:space="0" w:color="auto"/>
        <w:bottom w:val="none" w:sz="0" w:space="0" w:color="auto"/>
        <w:right w:val="none" w:sz="0" w:space="0" w:color="auto"/>
      </w:divBdr>
    </w:div>
    <w:div w:id="1597056858">
      <w:bodyDiv w:val="1"/>
      <w:marLeft w:val="0"/>
      <w:marRight w:val="0"/>
      <w:marTop w:val="0"/>
      <w:marBottom w:val="0"/>
      <w:divBdr>
        <w:top w:val="none" w:sz="0" w:space="0" w:color="auto"/>
        <w:left w:val="none" w:sz="0" w:space="0" w:color="auto"/>
        <w:bottom w:val="none" w:sz="0" w:space="0" w:color="auto"/>
        <w:right w:val="none" w:sz="0" w:space="0" w:color="auto"/>
      </w:divBdr>
    </w:div>
    <w:div w:id="1598900558">
      <w:bodyDiv w:val="1"/>
      <w:marLeft w:val="0"/>
      <w:marRight w:val="0"/>
      <w:marTop w:val="0"/>
      <w:marBottom w:val="0"/>
      <w:divBdr>
        <w:top w:val="none" w:sz="0" w:space="0" w:color="auto"/>
        <w:left w:val="none" w:sz="0" w:space="0" w:color="auto"/>
        <w:bottom w:val="none" w:sz="0" w:space="0" w:color="auto"/>
        <w:right w:val="none" w:sz="0" w:space="0" w:color="auto"/>
      </w:divBdr>
    </w:div>
    <w:div w:id="1600064640">
      <w:bodyDiv w:val="1"/>
      <w:marLeft w:val="0"/>
      <w:marRight w:val="0"/>
      <w:marTop w:val="0"/>
      <w:marBottom w:val="0"/>
      <w:divBdr>
        <w:top w:val="none" w:sz="0" w:space="0" w:color="auto"/>
        <w:left w:val="none" w:sz="0" w:space="0" w:color="auto"/>
        <w:bottom w:val="none" w:sz="0" w:space="0" w:color="auto"/>
        <w:right w:val="none" w:sz="0" w:space="0" w:color="auto"/>
      </w:divBdr>
    </w:div>
    <w:div w:id="1601795972">
      <w:bodyDiv w:val="1"/>
      <w:marLeft w:val="0"/>
      <w:marRight w:val="0"/>
      <w:marTop w:val="0"/>
      <w:marBottom w:val="0"/>
      <w:divBdr>
        <w:top w:val="none" w:sz="0" w:space="0" w:color="auto"/>
        <w:left w:val="none" w:sz="0" w:space="0" w:color="auto"/>
        <w:bottom w:val="none" w:sz="0" w:space="0" w:color="auto"/>
        <w:right w:val="none" w:sz="0" w:space="0" w:color="auto"/>
      </w:divBdr>
    </w:div>
    <w:div w:id="1606308950">
      <w:bodyDiv w:val="1"/>
      <w:marLeft w:val="0"/>
      <w:marRight w:val="0"/>
      <w:marTop w:val="0"/>
      <w:marBottom w:val="0"/>
      <w:divBdr>
        <w:top w:val="none" w:sz="0" w:space="0" w:color="auto"/>
        <w:left w:val="none" w:sz="0" w:space="0" w:color="auto"/>
        <w:bottom w:val="none" w:sz="0" w:space="0" w:color="auto"/>
        <w:right w:val="none" w:sz="0" w:space="0" w:color="auto"/>
      </w:divBdr>
    </w:div>
    <w:div w:id="1607351415">
      <w:bodyDiv w:val="1"/>
      <w:marLeft w:val="0"/>
      <w:marRight w:val="0"/>
      <w:marTop w:val="0"/>
      <w:marBottom w:val="0"/>
      <w:divBdr>
        <w:top w:val="none" w:sz="0" w:space="0" w:color="auto"/>
        <w:left w:val="none" w:sz="0" w:space="0" w:color="auto"/>
        <w:bottom w:val="none" w:sz="0" w:space="0" w:color="auto"/>
        <w:right w:val="none" w:sz="0" w:space="0" w:color="auto"/>
      </w:divBdr>
    </w:div>
    <w:div w:id="1614244438">
      <w:bodyDiv w:val="1"/>
      <w:marLeft w:val="0"/>
      <w:marRight w:val="0"/>
      <w:marTop w:val="0"/>
      <w:marBottom w:val="0"/>
      <w:divBdr>
        <w:top w:val="none" w:sz="0" w:space="0" w:color="auto"/>
        <w:left w:val="none" w:sz="0" w:space="0" w:color="auto"/>
        <w:bottom w:val="none" w:sz="0" w:space="0" w:color="auto"/>
        <w:right w:val="none" w:sz="0" w:space="0" w:color="auto"/>
      </w:divBdr>
    </w:div>
    <w:div w:id="1625884400">
      <w:bodyDiv w:val="1"/>
      <w:marLeft w:val="0"/>
      <w:marRight w:val="0"/>
      <w:marTop w:val="0"/>
      <w:marBottom w:val="0"/>
      <w:divBdr>
        <w:top w:val="none" w:sz="0" w:space="0" w:color="auto"/>
        <w:left w:val="none" w:sz="0" w:space="0" w:color="auto"/>
        <w:bottom w:val="none" w:sz="0" w:space="0" w:color="auto"/>
        <w:right w:val="none" w:sz="0" w:space="0" w:color="auto"/>
      </w:divBdr>
    </w:div>
    <w:div w:id="1628731297">
      <w:bodyDiv w:val="1"/>
      <w:marLeft w:val="0"/>
      <w:marRight w:val="0"/>
      <w:marTop w:val="0"/>
      <w:marBottom w:val="0"/>
      <w:divBdr>
        <w:top w:val="none" w:sz="0" w:space="0" w:color="auto"/>
        <w:left w:val="none" w:sz="0" w:space="0" w:color="auto"/>
        <w:bottom w:val="none" w:sz="0" w:space="0" w:color="auto"/>
        <w:right w:val="none" w:sz="0" w:space="0" w:color="auto"/>
      </w:divBdr>
    </w:div>
    <w:div w:id="1633167218">
      <w:bodyDiv w:val="1"/>
      <w:marLeft w:val="0"/>
      <w:marRight w:val="0"/>
      <w:marTop w:val="0"/>
      <w:marBottom w:val="0"/>
      <w:divBdr>
        <w:top w:val="none" w:sz="0" w:space="0" w:color="auto"/>
        <w:left w:val="none" w:sz="0" w:space="0" w:color="auto"/>
        <w:bottom w:val="none" w:sz="0" w:space="0" w:color="auto"/>
        <w:right w:val="none" w:sz="0" w:space="0" w:color="auto"/>
      </w:divBdr>
    </w:div>
    <w:div w:id="1639529762">
      <w:bodyDiv w:val="1"/>
      <w:marLeft w:val="0"/>
      <w:marRight w:val="0"/>
      <w:marTop w:val="0"/>
      <w:marBottom w:val="0"/>
      <w:divBdr>
        <w:top w:val="none" w:sz="0" w:space="0" w:color="auto"/>
        <w:left w:val="none" w:sz="0" w:space="0" w:color="auto"/>
        <w:bottom w:val="none" w:sz="0" w:space="0" w:color="auto"/>
        <w:right w:val="none" w:sz="0" w:space="0" w:color="auto"/>
      </w:divBdr>
    </w:div>
    <w:div w:id="1649507800">
      <w:bodyDiv w:val="1"/>
      <w:marLeft w:val="0"/>
      <w:marRight w:val="0"/>
      <w:marTop w:val="0"/>
      <w:marBottom w:val="0"/>
      <w:divBdr>
        <w:top w:val="none" w:sz="0" w:space="0" w:color="auto"/>
        <w:left w:val="none" w:sz="0" w:space="0" w:color="auto"/>
        <w:bottom w:val="none" w:sz="0" w:space="0" w:color="auto"/>
        <w:right w:val="none" w:sz="0" w:space="0" w:color="auto"/>
      </w:divBdr>
    </w:div>
    <w:div w:id="1653296220">
      <w:bodyDiv w:val="1"/>
      <w:marLeft w:val="0"/>
      <w:marRight w:val="0"/>
      <w:marTop w:val="0"/>
      <w:marBottom w:val="0"/>
      <w:divBdr>
        <w:top w:val="none" w:sz="0" w:space="0" w:color="auto"/>
        <w:left w:val="none" w:sz="0" w:space="0" w:color="auto"/>
        <w:bottom w:val="none" w:sz="0" w:space="0" w:color="auto"/>
        <w:right w:val="none" w:sz="0" w:space="0" w:color="auto"/>
      </w:divBdr>
    </w:div>
    <w:div w:id="1655840550">
      <w:bodyDiv w:val="1"/>
      <w:marLeft w:val="0"/>
      <w:marRight w:val="0"/>
      <w:marTop w:val="0"/>
      <w:marBottom w:val="0"/>
      <w:divBdr>
        <w:top w:val="none" w:sz="0" w:space="0" w:color="auto"/>
        <w:left w:val="none" w:sz="0" w:space="0" w:color="auto"/>
        <w:bottom w:val="none" w:sz="0" w:space="0" w:color="auto"/>
        <w:right w:val="none" w:sz="0" w:space="0" w:color="auto"/>
      </w:divBdr>
    </w:div>
    <w:div w:id="1657220887">
      <w:bodyDiv w:val="1"/>
      <w:marLeft w:val="0"/>
      <w:marRight w:val="0"/>
      <w:marTop w:val="0"/>
      <w:marBottom w:val="0"/>
      <w:divBdr>
        <w:top w:val="none" w:sz="0" w:space="0" w:color="auto"/>
        <w:left w:val="none" w:sz="0" w:space="0" w:color="auto"/>
        <w:bottom w:val="none" w:sz="0" w:space="0" w:color="auto"/>
        <w:right w:val="none" w:sz="0" w:space="0" w:color="auto"/>
      </w:divBdr>
    </w:div>
    <w:div w:id="1661543342">
      <w:bodyDiv w:val="1"/>
      <w:marLeft w:val="0"/>
      <w:marRight w:val="0"/>
      <w:marTop w:val="0"/>
      <w:marBottom w:val="0"/>
      <w:divBdr>
        <w:top w:val="none" w:sz="0" w:space="0" w:color="auto"/>
        <w:left w:val="none" w:sz="0" w:space="0" w:color="auto"/>
        <w:bottom w:val="none" w:sz="0" w:space="0" w:color="auto"/>
        <w:right w:val="none" w:sz="0" w:space="0" w:color="auto"/>
      </w:divBdr>
    </w:div>
    <w:div w:id="1667901363">
      <w:bodyDiv w:val="1"/>
      <w:marLeft w:val="0"/>
      <w:marRight w:val="0"/>
      <w:marTop w:val="0"/>
      <w:marBottom w:val="0"/>
      <w:divBdr>
        <w:top w:val="none" w:sz="0" w:space="0" w:color="auto"/>
        <w:left w:val="none" w:sz="0" w:space="0" w:color="auto"/>
        <w:bottom w:val="none" w:sz="0" w:space="0" w:color="auto"/>
        <w:right w:val="none" w:sz="0" w:space="0" w:color="auto"/>
      </w:divBdr>
    </w:div>
    <w:div w:id="1669946236">
      <w:bodyDiv w:val="1"/>
      <w:marLeft w:val="0"/>
      <w:marRight w:val="0"/>
      <w:marTop w:val="0"/>
      <w:marBottom w:val="0"/>
      <w:divBdr>
        <w:top w:val="none" w:sz="0" w:space="0" w:color="auto"/>
        <w:left w:val="none" w:sz="0" w:space="0" w:color="auto"/>
        <w:bottom w:val="none" w:sz="0" w:space="0" w:color="auto"/>
        <w:right w:val="none" w:sz="0" w:space="0" w:color="auto"/>
      </w:divBdr>
    </w:div>
    <w:div w:id="1685941124">
      <w:bodyDiv w:val="1"/>
      <w:marLeft w:val="0"/>
      <w:marRight w:val="0"/>
      <w:marTop w:val="0"/>
      <w:marBottom w:val="0"/>
      <w:divBdr>
        <w:top w:val="none" w:sz="0" w:space="0" w:color="auto"/>
        <w:left w:val="none" w:sz="0" w:space="0" w:color="auto"/>
        <w:bottom w:val="none" w:sz="0" w:space="0" w:color="auto"/>
        <w:right w:val="none" w:sz="0" w:space="0" w:color="auto"/>
      </w:divBdr>
    </w:div>
    <w:div w:id="1692871758">
      <w:bodyDiv w:val="1"/>
      <w:marLeft w:val="0"/>
      <w:marRight w:val="0"/>
      <w:marTop w:val="0"/>
      <w:marBottom w:val="0"/>
      <w:divBdr>
        <w:top w:val="none" w:sz="0" w:space="0" w:color="auto"/>
        <w:left w:val="none" w:sz="0" w:space="0" w:color="auto"/>
        <w:bottom w:val="none" w:sz="0" w:space="0" w:color="auto"/>
        <w:right w:val="none" w:sz="0" w:space="0" w:color="auto"/>
      </w:divBdr>
    </w:div>
    <w:div w:id="1693148106">
      <w:bodyDiv w:val="1"/>
      <w:marLeft w:val="0"/>
      <w:marRight w:val="0"/>
      <w:marTop w:val="0"/>
      <w:marBottom w:val="0"/>
      <w:divBdr>
        <w:top w:val="none" w:sz="0" w:space="0" w:color="auto"/>
        <w:left w:val="none" w:sz="0" w:space="0" w:color="auto"/>
        <w:bottom w:val="none" w:sz="0" w:space="0" w:color="auto"/>
        <w:right w:val="none" w:sz="0" w:space="0" w:color="auto"/>
      </w:divBdr>
    </w:div>
    <w:div w:id="1700667638">
      <w:bodyDiv w:val="1"/>
      <w:marLeft w:val="0"/>
      <w:marRight w:val="0"/>
      <w:marTop w:val="0"/>
      <w:marBottom w:val="0"/>
      <w:divBdr>
        <w:top w:val="none" w:sz="0" w:space="0" w:color="auto"/>
        <w:left w:val="none" w:sz="0" w:space="0" w:color="auto"/>
        <w:bottom w:val="none" w:sz="0" w:space="0" w:color="auto"/>
        <w:right w:val="none" w:sz="0" w:space="0" w:color="auto"/>
      </w:divBdr>
    </w:div>
    <w:div w:id="1701588708">
      <w:bodyDiv w:val="1"/>
      <w:marLeft w:val="0"/>
      <w:marRight w:val="0"/>
      <w:marTop w:val="0"/>
      <w:marBottom w:val="0"/>
      <w:divBdr>
        <w:top w:val="none" w:sz="0" w:space="0" w:color="auto"/>
        <w:left w:val="none" w:sz="0" w:space="0" w:color="auto"/>
        <w:bottom w:val="none" w:sz="0" w:space="0" w:color="auto"/>
        <w:right w:val="none" w:sz="0" w:space="0" w:color="auto"/>
      </w:divBdr>
    </w:div>
    <w:div w:id="1701978852">
      <w:bodyDiv w:val="1"/>
      <w:marLeft w:val="0"/>
      <w:marRight w:val="0"/>
      <w:marTop w:val="0"/>
      <w:marBottom w:val="0"/>
      <w:divBdr>
        <w:top w:val="none" w:sz="0" w:space="0" w:color="auto"/>
        <w:left w:val="none" w:sz="0" w:space="0" w:color="auto"/>
        <w:bottom w:val="none" w:sz="0" w:space="0" w:color="auto"/>
        <w:right w:val="none" w:sz="0" w:space="0" w:color="auto"/>
      </w:divBdr>
    </w:div>
    <w:div w:id="1702169767">
      <w:bodyDiv w:val="1"/>
      <w:marLeft w:val="0"/>
      <w:marRight w:val="0"/>
      <w:marTop w:val="0"/>
      <w:marBottom w:val="0"/>
      <w:divBdr>
        <w:top w:val="none" w:sz="0" w:space="0" w:color="auto"/>
        <w:left w:val="none" w:sz="0" w:space="0" w:color="auto"/>
        <w:bottom w:val="none" w:sz="0" w:space="0" w:color="auto"/>
        <w:right w:val="none" w:sz="0" w:space="0" w:color="auto"/>
      </w:divBdr>
    </w:div>
    <w:div w:id="1702969977">
      <w:bodyDiv w:val="1"/>
      <w:marLeft w:val="0"/>
      <w:marRight w:val="0"/>
      <w:marTop w:val="0"/>
      <w:marBottom w:val="0"/>
      <w:divBdr>
        <w:top w:val="none" w:sz="0" w:space="0" w:color="auto"/>
        <w:left w:val="none" w:sz="0" w:space="0" w:color="auto"/>
        <w:bottom w:val="none" w:sz="0" w:space="0" w:color="auto"/>
        <w:right w:val="none" w:sz="0" w:space="0" w:color="auto"/>
      </w:divBdr>
    </w:div>
    <w:div w:id="1705137717">
      <w:bodyDiv w:val="1"/>
      <w:marLeft w:val="0"/>
      <w:marRight w:val="0"/>
      <w:marTop w:val="0"/>
      <w:marBottom w:val="0"/>
      <w:divBdr>
        <w:top w:val="none" w:sz="0" w:space="0" w:color="auto"/>
        <w:left w:val="none" w:sz="0" w:space="0" w:color="auto"/>
        <w:bottom w:val="none" w:sz="0" w:space="0" w:color="auto"/>
        <w:right w:val="none" w:sz="0" w:space="0" w:color="auto"/>
      </w:divBdr>
    </w:div>
    <w:div w:id="1717510379">
      <w:bodyDiv w:val="1"/>
      <w:marLeft w:val="0"/>
      <w:marRight w:val="0"/>
      <w:marTop w:val="0"/>
      <w:marBottom w:val="0"/>
      <w:divBdr>
        <w:top w:val="none" w:sz="0" w:space="0" w:color="auto"/>
        <w:left w:val="none" w:sz="0" w:space="0" w:color="auto"/>
        <w:bottom w:val="none" w:sz="0" w:space="0" w:color="auto"/>
        <w:right w:val="none" w:sz="0" w:space="0" w:color="auto"/>
      </w:divBdr>
    </w:div>
    <w:div w:id="1719165619">
      <w:bodyDiv w:val="1"/>
      <w:marLeft w:val="0"/>
      <w:marRight w:val="0"/>
      <w:marTop w:val="0"/>
      <w:marBottom w:val="0"/>
      <w:divBdr>
        <w:top w:val="none" w:sz="0" w:space="0" w:color="auto"/>
        <w:left w:val="none" w:sz="0" w:space="0" w:color="auto"/>
        <w:bottom w:val="none" w:sz="0" w:space="0" w:color="auto"/>
        <w:right w:val="none" w:sz="0" w:space="0" w:color="auto"/>
      </w:divBdr>
    </w:div>
    <w:div w:id="1725057048">
      <w:bodyDiv w:val="1"/>
      <w:marLeft w:val="0"/>
      <w:marRight w:val="0"/>
      <w:marTop w:val="0"/>
      <w:marBottom w:val="0"/>
      <w:divBdr>
        <w:top w:val="none" w:sz="0" w:space="0" w:color="auto"/>
        <w:left w:val="none" w:sz="0" w:space="0" w:color="auto"/>
        <w:bottom w:val="none" w:sz="0" w:space="0" w:color="auto"/>
        <w:right w:val="none" w:sz="0" w:space="0" w:color="auto"/>
      </w:divBdr>
    </w:div>
    <w:div w:id="1725641464">
      <w:bodyDiv w:val="1"/>
      <w:marLeft w:val="0"/>
      <w:marRight w:val="0"/>
      <w:marTop w:val="0"/>
      <w:marBottom w:val="0"/>
      <w:divBdr>
        <w:top w:val="none" w:sz="0" w:space="0" w:color="auto"/>
        <w:left w:val="none" w:sz="0" w:space="0" w:color="auto"/>
        <w:bottom w:val="none" w:sz="0" w:space="0" w:color="auto"/>
        <w:right w:val="none" w:sz="0" w:space="0" w:color="auto"/>
      </w:divBdr>
    </w:div>
    <w:div w:id="1726834791">
      <w:bodyDiv w:val="1"/>
      <w:marLeft w:val="0"/>
      <w:marRight w:val="0"/>
      <w:marTop w:val="0"/>
      <w:marBottom w:val="0"/>
      <w:divBdr>
        <w:top w:val="none" w:sz="0" w:space="0" w:color="auto"/>
        <w:left w:val="none" w:sz="0" w:space="0" w:color="auto"/>
        <w:bottom w:val="none" w:sz="0" w:space="0" w:color="auto"/>
        <w:right w:val="none" w:sz="0" w:space="0" w:color="auto"/>
      </w:divBdr>
    </w:div>
    <w:div w:id="1732118824">
      <w:bodyDiv w:val="1"/>
      <w:marLeft w:val="0"/>
      <w:marRight w:val="0"/>
      <w:marTop w:val="0"/>
      <w:marBottom w:val="0"/>
      <w:divBdr>
        <w:top w:val="none" w:sz="0" w:space="0" w:color="auto"/>
        <w:left w:val="none" w:sz="0" w:space="0" w:color="auto"/>
        <w:bottom w:val="none" w:sz="0" w:space="0" w:color="auto"/>
        <w:right w:val="none" w:sz="0" w:space="0" w:color="auto"/>
      </w:divBdr>
    </w:div>
    <w:div w:id="1734891463">
      <w:bodyDiv w:val="1"/>
      <w:marLeft w:val="0"/>
      <w:marRight w:val="0"/>
      <w:marTop w:val="0"/>
      <w:marBottom w:val="0"/>
      <w:divBdr>
        <w:top w:val="none" w:sz="0" w:space="0" w:color="auto"/>
        <w:left w:val="none" w:sz="0" w:space="0" w:color="auto"/>
        <w:bottom w:val="none" w:sz="0" w:space="0" w:color="auto"/>
        <w:right w:val="none" w:sz="0" w:space="0" w:color="auto"/>
      </w:divBdr>
    </w:div>
    <w:div w:id="1738477259">
      <w:bodyDiv w:val="1"/>
      <w:marLeft w:val="0"/>
      <w:marRight w:val="0"/>
      <w:marTop w:val="0"/>
      <w:marBottom w:val="0"/>
      <w:divBdr>
        <w:top w:val="none" w:sz="0" w:space="0" w:color="auto"/>
        <w:left w:val="none" w:sz="0" w:space="0" w:color="auto"/>
        <w:bottom w:val="none" w:sz="0" w:space="0" w:color="auto"/>
        <w:right w:val="none" w:sz="0" w:space="0" w:color="auto"/>
      </w:divBdr>
    </w:div>
    <w:div w:id="1743138900">
      <w:bodyDiv w:val="1"/>
      <w:marLeft w:val="0"/>
      <w:marRight w:val="0"/>
      <w:marTop w:val="0"/>
      <w:marBottom w:val="0"/>
      <w:divBdr>
        <w:top w:val="none" w:sz="0" w:space="0" w:color="auto"/>
        <w:left w:val="none" w:sz="0" w:space="0" w:color="auto"/>
        <w:bottom w:val="none" w:sz="0" w:space="0" w:color="auto"/>
        <w:right w:val="none" w:sz="0" w:space="0" w:color="auto"/>
      </w:divBdr>
    </w:div>
    <w:div w:id="1746369102">
      <w:bodyDiv w:val="1"/>
      <w:marLeft w:val="0"/>
      <w:marRight w:val="0"/>
      <w:marTop w:val="0"/>
      <w:marBottom w:val="0"/>
      <w:divBdr>
        <w:top w:val="none" w:sz="0" w:space="0" w:color="auto"/>
        <w:left w:val="none" w:sz="0" w:space="0" w:color="auto"/>
        <w:bottom w:val="none" w:sz="0" w:space="0" w:color="auto"/>
        <w:right w:val="none" w:sz="0" w:space="0" w:color="auto"/>
      </w:divBdr>
    </w:div>
    <w:div w:id="1750927490">
      <w:bodyDiv w:val="1"/>
      <w:marLeft w:val="0"/>
      <w:marRight w:val="0"/>
      <w:marTop w:val="0"/>
      <w:marBottom w:val="0"/>
      <w:divBdr>
        <w:top w:val="none" w:sz="0" w:space="0" w:color="auto"/>
        <w:left w:val="none" w:sz="0" w:space="0" w:color="auto"/>
        <w:bottom w:val="none" w:sz="0" w:space="0" w:color="auto"/>
        <w:right w:val="none" w:sz="0" w:space="0" w:color="auto"/>
      </w:divBdr>
    </w:div>
    <w:div w:id="1757551768">
      <w:bodyDiv w:val="1"/>
      <w:marLeft w:val="0"/>
      <w:marRight w:val="0"/>
      <w:marTop w:val="0"/>
      <w:marBottom w:val="0"/>
      <w:divBdr>
        <w:top w:val="none" w:sz="0" w:space="0" w:color="auto"/>
        <w:left w:val="none" w:sz="0" w:space="0" w:color="auto"/>
        <w:bottom w:val="none" w:sz="0" w:space="0" w:color="auto"/>
        <w:right w:val="none" w:sz="0" w:space="0" w:color="auto"/>
      </w:divBdr>
    </w:div>
    <w:div w:id="1758937019">
      <w:bodyDiv w:val="1"/>
      <w:marLeft w:val="0"/>
      <w:marRight w:val="0"/>
      <w:marTop w:val="0"/>
      <w:marBottom w:val="0"/>
      <w:divBdr>
        <w:top w:val="none" w:sz="0" w:space="0" w:color="auto"/>
        <w:left w:val="none" w:sz="0" w:space="0" w:color="auto"/>
        <w:bottom w:val="none" w:sz="0" w:space="0" w:color="auto"/>
        <w:right w:val="none" w:sz="0" w:space="0" w:color="auto"/>
      </w:divBdr>
    </w:div>
    <w:div w:id="1762095405">
      <w:bodyDiv w:val="1"/>
      <w:marLeft w:val="0"/>
      <w:marRight w:val="0"/>
      <w:marTop w:val="0"/>
      <w:marBottom w:val="0"/>
      <w:divBdr>
        <w:top w:val="none" w:sz="0" w:space="0" w:color="auto"/>
        <w:left w:val="none" w:sz="0" w:space="0" w:color="auto"/>
        <w:bottom w:val="none" w:sz="0" w:space="0" w:color="auto"/>
        <w:right w:val="none" w:sz="0" w:space="0" w:color="auto"/>
      </w:divBdr>
    </w:div>
    <w:div w:id="1764497116">
      <w:bodyDiv w:val="1"/>
      <w:marLeft w:val="0"/>
      <w:marRight w:val="0"/>
      <w:marTop w:val="0"/>
      <w:marBottom w:val="0"/>
      <w:divBdr>
        <w:top w:val="none" w:sz="0" w:space="0" w:color="auto"/>
        <w:left w:val="none" w:sz="0" w:space="0" w:color="auto"/>
        <w:bottom w:val="none" w:sz="0" w:space="0" w:color="auto"/>
        <w:right w:val="none" w:sz="0" w:space="0" w:color="auto"/>
      </w:divBdr>
    </w:div>
    <w:div w:id="1765615382">
      <w:bodyDiv w:val="1"/>
      <w:marLeft w:val="0"/>
      <w:marRight w:val="0"/>
      <w:marTop w:val="0"/>
      <w:marBottom w:val="0"/>
      <w:divBdr>
        <w:top w:val="none" w:sz="0" w:space="0" w:color="auto"/>
        <w:left w:val="none" w:sz="0" w:space="0" w:color="auto"/>
        <w:bottom w:val="none" w:sz="0" w:space="0" w:color="auto"/>
        <w:right w:val="none" w:sz="0" w:space="0" w:color="auto"/>
      </w:divBdr>
    </w:div>
    <w:div w:id="1770274038">
      <w:bodyDiv w:val="1"/>
      <w:marLeft w:val="0"/>
      <w:marRight w:val="0"/>
      <w:marTop w:val="0"/>
      <w:marBottom w:val="0"/>
      <w:divBdr>
        <w:top w:val="none" w:sz="0" w:space="0" w:color="auto"/>
        <w:left w:val="none" w:sz="0" w:space="0" w:color="auto"/>
        <w:bottom w:val="none" w:sz="0" w:space="0" w:color="auto"/>
        <w:right w:val="none" w:sz="0" w:space="0" w:color="auto"/>
      </w:divBdr>
    </w:div>
    <w:div w:id="1771968556">
      <w:bodyDiv w:val="1"/>
      <w:marLeft w:val="0"/>
      <w:marRight w:val="0"/>
      <w:marTop w:val="0"/>
      <w:marBottom w:val="0"/>
      <w:divBdr>
        <w:top w:val="none" w:sz="0" w:space="0" w:color="auto"/>
        <w:left w:val="none" w:sz="0" w:space="0" w:color="auto"/>
        <w:bottom w:val="none" w:sz="0" w:space="0" w:color="auto"/>
        <w:right w:val="none" w:sz="0" w:space="0" w:color="auto"/>
      </w:divBdr>
    </w:div>
    <w:div w:id="1781412260">
      <w:bodyDiv w:val="1"/>
      <w:marLeft w:val="0"/>
      <w:marRight w:val="0"/>
      <w:marTop w:val="0"/>
      <w:marBottom w:val="0"/>
      <w:divBdr>
        <w:top w:val="none" w:sz="0" w:space="0" w:color="auto"/>
        <w:left w:val="none" w:sz="0" w:space="0" w:color="auto"/>
        <w:bottom w:val="none" w:sz="0" w:space="0" w:color="auto"/>
        <w:right w:val="none" w:sz="0" w:space="0" w:color="auto"/>
      </w:divBdr>
    </w:div>
    <w:div w:id="1788430962">
      <w:bodyDiv w:val="1"/>
      <w:marLeft w:val="0"/>
      <w:marRight w:val="0"/>
      <w:marTop w:val="0"/>
      <w:marBottom w:val="0"/>
      <w:divBdr>
        <w:top w:val="none" w:sz="0" w:space="0" w:color="auto"/>
        <w:left w:val="none" w:sz="0" w:space="0" w:color="auto"/>
        <w:bottom w:val="none" w:sz="0" w:space="0" w:color="auto"/>
        <w:right w:val="none" w:sz="0" w:space="0" w:color="auto"/>
      </w:divBdr>
    </w:div>
    <w:div w:id="1791775108">
      <w:bodyDiv w:val="1"/>
      <w:marLeft w:val="0"/>
      <w:marRight w:val="0"/>
      <w:marTop w:val="0"/>
      <w:marBottom w:val="0"/>
      <w:divBdr>
        <w:top w:val="none" w:sz="0" w:space="0" w:color="auto"/>
        <w:left w:val="none" w:sz="0" w:space="0" w:color="auto"/>
        <w:bottom w:val="none" w:sz="0" w:space="0" w:color="auto"/>
        <w:right w:val="none" w:sz="0" w:space="0" w:color="auto"/>
      </w:divBdr>
    </w:div>
    <w:div w:id="1791851195">
      <w:bodyDiv w:val="1"/>
      <w:marLeft w:val="0"/>
      <w:marRight w:val="0"/>
      <w:marTop w:val="0"/>
      <w:marBottom w:val="0"/>
      <w:divBdr>
        <w:top w:val="none" w:sz="0" w:space="0" w:color="auto"/>
        <w:left w:val="none" w:sz="0" w:space="0" w:color="auto"/>
        <w:bottom w:val="none" w:sz="0" w:space="0" w:color="auto"/>
        <w:right w:val="none" w:sz="0" w:space="0" w:color="auto"/>
      </w:divBdr>
    </w:div>
    <w:div w:id="1791967850">
      <w:bodyDiv w:val="1"/>
      <w:marLeft w:val="0"/>
      <w:marRight w:val="0"/>
      <w:marTop w:val="0"/>
      <w:marBottom w:val="0"/>
      <w:divBdr>
        <w:top w:val="none" w:sz="0" w:space="0" w:color="auto"/>
        <w:left w:val="none" w:sz="0" w:space="0" w:color="auto"/>
        <w:bottom w:val="none" w:sz="0" w:space="0" w:color="auto"/>
        <w:right w:val="none" w:sz="0" w:space="0" w:color="auto"/>
      </w:divBdr>
    </w:div>
    <w:div w:id="1792942454">
      <w:bodyDiv w:val="1"/>
      <w:marLeft w:val="0"/>
      <w:marRight w:val="0"/>
      <w:marTop w:val="0"/>
      <w:marBottom w:val="0"/>
      <w:divBdr>
        <w:top w:val="none" w:sz="0" w:space="0" w:color="auto"/>
        <w:left w:val="none" w:sz="0" w:space="0" w:color="auto"/>
        <w:bottom w:val="none" w:sz="0" w:space="0" w:color="auto"/>
        <w:right w:val="none" w:sz="0" w:space="0" w:color="auto"/>
      </w:divBdr>
    </w:div>
    <w:div w:id="1794130035">
      <w:bodyDiv w:val="1"/>
      <w:marLeft w:val="0"/>
      <w:marRight w:val="0"/>
      <w:marTop w:val="0"/>
      <w:marBottom w:val="0"/>
      <w:divBdr>
        <w:top w:val="none" w:sz="0" w:space="0" w:color="auto"/>
        <w:left w:val="none" w:sz="0" w:space="0" w:color="auto"/>
        <w:bottom w:val="none" w:sz="0" w:space="0" w:color="auto"/>
        <w:right w:val="none" w:sz="0" w:space="0" w:color="auto"/>
      </w:divBdr>
    </w:div>
    <w:div w:id="1800370096">
      <w:bodyDiv w:val="1"/>
      <w:marLeft w:val="0"/>
      <w:marRight w:val="0"/>
      <w:marTop w:val="0"/>
      <w:marBottom w:val="0"/>
      <w:divBdr>
        <w:top w:val="none" w:sz="0" w:space="0" w:color="auto"/>
        <w:left w:val="none" w:sz="0" w:space="0" w:color="auto"/>
        <w:bottom w:val="none" w:sz="0" w:space="0" w:color="auto"/>
        <w:right w:val="none" w:sz="0" w:space="0" w:color="auto"/>
      </w:divBdr>
    </w:div>
    <w:div w:id="1803041373">
      <w:bodyDiv w:val="1"/>
      <w:marLeft w:val="0"/>
      <w:marRight w:val="0"/>
      <w:marTop w:val="0"/>
      <w:marBottom w:val="0"/>
      <w:divBdr>
        <w:top w:val="none" w:sz="0" w:space="0" w:color="auto"/>
        <w:left w:val="none" w:sz="0" w:space="0" w:color="auto"/>
        <w:bottom w:val="none" w:sz="0" w:space="0" w:color="auto"/>
        <w:right w:val="none" w:sz="0" w:space="0" w:color="auto"/>
      </w:divBdr>
    </w:div>
    <w:div w:id="1816215598">
      <w:bodyDiv w:val="1"/>
      <w:marLeft w:val="0"/>
      <w:marRight w:val="0"/>
      <w:marTop w:val="0"/>
      <w:marBottom w:val="0"/>
      <w:divBdr>
        <w:top w:val="none" w:sz="0" w:space="0" w:color="auto"/>
        <w:left w:val="none" w:sz="0" w:space="0" w:color="auto"/>
        <w:bottom w:val="none" w:sz="0" w:space="0" w:color="auto"/>
        <w:right w:val="none" w:sz="0" w:space="0" w:color="auto"/>
      </w:divBdr>
    </w:div>
    <w:div w:id="1817188180">
      <w:bodyDiv w:val="1"/>
      <w:marLeft w:val="0"/>
      <w:marRight w:val="0"/>
      <w:marTop w:val="0"/>
      <w:marBottom w:val="0"/>
      <w:divBdr>
        <w:top w:val="none" w:sz="0" w:space="0" w:color="auto"/>
        <w:left w:val="none" w:sz="0" w:space="0" w:color="auto"/>
        <w:bottom w:val="none" w:sz="0" w:space="0" w:color="auto"/>
        <w:right w:val="none" w:sz="0" w:space="0" w:color="auto"/>
      </w:divBdr>
    </w:div>
    <w:div w:id="1824467948">
      <w:bodyDiv w:val="1"/>
      <w:marLeft w:val="0"/>
      <w:marRight w:val="0"/>
      <w:marTop w:val="0"/>
      <w:marBottom w:val="0"/>
      <w:divBdr>
        <w:top w:val="none" w:sz="0" w:space="0" w:color="auto"/>
        <w:left w:val="none" w:sz="0" w:space="0" w:color="auto"/>
        <w:bottom w:val="none" w:sz="0" w:space="0" w:color="auto"/>
        <w:right w:val="none" w:sz="0" w:space="0" w:color="auto"/>
      </w:divBdr>
    </w:div>
    <w:div w:id="1830058322">
      <w:bodyDiv w:val="1"/>
      <w:marLeft w:val="0"/>
      <w:marRight w:val="0"/>
      <w:marTop w:val="0"/>
      <w:marBottom w:val="0"/>
      <w:divBdr>
        <w:top w:val="none" w:sz="0" w:space="0" w:color="auto"/>
        <w:left w:val="none" w:sz="0" w:space="0" w:color="auto"/>
        <w:bottom w:val="none" w:sz="0" w:space="0" w:color="auto"/>
        <w:right w:val="none" w:sz="0" w:space="0" w:color="auto"/>
      </w:divBdr>
    </w:div>
    <w:div w:id="1832260142">
      <w:bodyDiv w:val="1"/>
      <w:marLeft w:val="0"/>
      <w:marRight w:val="0"/>
      <w:marTop w:val="0"/>
      <w:marBottom w:val="0"/>
      <w:divBdr>
        <w:top w:val="none" w:sz="0" w:space="0" w:color="auto"/>
        <w:left w:val="none" w:sz="0" w:space="0" w:color="auto"/>
        <w:bottom w:val="none" w:sz="0" w:space="0" w:color="auto"/>
        <w:right w:val="none" w:sz="0" w:space="0" w:color="auto"/>
      </w:divBdr>
    </w:div>
    <w:div w:id="1852134700">
      <w:bodyDiv w:val="1"/>
      <w:marLeft w:val="0"/>
      <w:marRight w:val="0"/>
      <w:marTop w:val="0"/>
      <w:marBottom w:val="0"/>
      <w:divBdr>
        <w:top w:val="none" w:sz="0" w:space="0" w:color="auto"/>
        <w:left w:val="none" w:sz="0" w:space="0" w:color="auto"/>
        <w:bottom w:val="none" w:sz="0" w:space="0" w:color="auto"/>
        <w:right w:val="none" w:sz="0" w:space="0" w:color="auto"/>
      </w:divBdr>
    </w:div>
    <w:div w:id="1852178861">
      <w:bodyDiv w:val="1"/>
      <w:marLeft w:val="0"/>
      <w:marRight w:val="0"/>
      <w:marTop w:val="0"/>
      <w:marBottom w:val="0"/>
      <w:divBdr>
        <w:top w:val="none" w:sz="0" w:space="0" w:color="auto"/>
        <w:left w:val="none" w:sz="0" w:space="0" w:color="auto"/>
        <w:bottom w:val="none" w:sz="0" w:space="0" w:color="auto"/>
        <w:right w:val="none" w:sz="0" w:space="0" w:color="auto"/>
      </w:divBdr>
    </w:div>
    <w:div w:id="1853300058">
      <w:bodyDiv w:val="1"/>
      <w:marLeft w:val="0"/>
      <w:marRight w:val="0"/>
      <w:marTop w:val="0"/>
      <w:marBottom w:val="0"/>
      <w:divBdr>
        <w:top w:val="none" w:sz="0" w:space="0" w:color="auto"/>
        <w:left w:val="none" w:sz="0" w:space="0" w:color="auto"/>
        <w:bottom w:val="none" w:sz="0" w:space="0" w:color="auto"/>
        <w:right w:val="none" w:sz="0" w:space="0" w:color="auto"/>
      </w:divBdr>
    </w:div>
    <w:div w:id="1860852475">
      <w:bodyDiv w:val="1"/>
      <w:marLeft w:val="0"/>
      <w:marRight w:val="0"/>
      <w:marTop w:val="0"/>
      <w:marBottom w:val="0"/>
      <w:divBdr>
        <w:top w:val="none" w:sz="0" w:space="0" w:color="auto"/>
        <w:left w:val="none" w:sz="0" w:space="0" w:color="auto"/>
        <w:bottom w:val="none" w:sz="0" w:space="0" w:color="auto"/>
        <w:right w:val="none" w:sz="0" w:space="0" w:color="auto"/>
      </w:divBdr>
    </w:div>
    <w:div w:id="1861041050">
      <w:bodyDiv w:val="1"/>
      <w:marLeft w:val="0"/>
      <w:marRight w:val="0"/>
      <w:marTop w:val="0"/>
      <w:marBottom w:val="0"/>
      <w:divBdr>
        <w:top w:val="none" w:sz="0" w:space="0" w:color="auto"/>
        <w:left w:val="none" w:sz="0" w:space="0" w:color="auto"/>
        <w:bottom w:val="none" w:sz="0" w:space="0" w:color="auto"/>
        <w:right w:val="none" w:sz="0" w:space="0" w:color="auto"/>
      </w:divBdr>
    </w:div>
    <w:div w:id="1861502669">
      <w:bodyDiv w:val="1"/>
      <w:marLeft w:val="0"/>
      <w:marRight w:val="0"/>
      <w:marTop w:val="0"/>
      <w:marBottom w:val="0"/>
      <w:divBdr>
        <w:top w:val="none" w:sz="0" w:space="0" w:color="auto"/>
        <w:left w:val="none" w:sz="0" w:space="0" w:color="auto"/>
        <w:bottom w:val="none" w:sz="0" w:space="0" w:color="auto"/>
        <w:right w:val="none" w:sz="0" w:space="0" w:color="auto"/>
      </w:divBdr>
    </w:div>
    <w:div w:id="1866477934">
      <w:bodyDiv w:val="1"/>
      <w:marLeft w:val="0"/>
      <w:marRight w:val="0"/>
      <w:marTop w:val="0"/>
      <w:marBottom w:val="0"/>
      <w:divBdr>
        <w:top w:val="none" w:sz="0" w:space="0" w:color="auto"/>
        <w:left w:val="none" w:sz="0" w:space="0" w:color="auto"/>
        <w:bottom w:val="none" w:sz="0" w:space="0" w:color="auto"/>
        <w:right w:val="none" w:sz="0" w:space="0" w:color="auto"/>
      </w:divBdr>
    </w:div>
    <w:div w:id="1870293747">
      <w:bodyDiv w:val="1"/>
      <w:marLeft w:val="0"/>
      <w:marRight w:val="0"/>
      <w:marTop w:val="0"/>
      <w:marBottom w:val="0"/>
      <w:divBdr>
        <w:top w:val="none" w:sz="0" w:space="0" w:color="auto"/>
        <w:left w:val="none" w:sz="0" w:space="0" w:color="auto"/>
        <w:bottom w:val="none" w:sz="0" w:space="0" w:color="auto"/>
        <w:right w:val="none" w:sz="0" w:space="0" w:color="auto"/>
      </w:divBdr>
    </w:div>
    <w:div w:id="1871527319">
      <w:bodyDiv w:val="1"/>
      <w:marLeft w:val="0"/>
      <w:marRight w:val="0"/>
      <w:marTop w:val="0"/>
      <w:marBottom w:val="0"/>
      <w:divBdr>
        <w:top w:val="none" w:sz="0" w:space="0" w:color="auto"/>
        <w:left w:val="none" w:sz="0" w:space="0" w:color="auto"/>
        <w:bottom w:val="none" w:sz="0" w:space="0" w:color="auto"/>
        <w:right w:val="none" w:sz="0" w:space="0" w:color="auto"/>
      </w:divBdr>
    </w:div>
    <w:div w:id="1875580169">
      <w:bodyDiv w:val="1"/>
      <w:marLeft w:val="0"/>
      <w:marRight w:val="0"/>
      <w:marTop w:val="0"/>
      <w:marBottom w:val="0"/>
      <w:divBdr>
        <w:top w:val="none" w:sz="0" w:space="0" w:color="auto"/>
        <w:left w:val="none" w:sz="0" w:space="0" w:color="auto"/>
        <w:bottom w:val="none" w:sz="0" w:space="0" w:color="auto"/>
        <w:right w:val="none" w:sz="0" w:space="0" w:color="auto"/>
      </w:divBdr>
    </w:div>
    <w:div w:id="1878154597">
      <w:bodyDiv w:val="1"/>
      <w:marLeft w:val="0"/>
      <w:marRight w:val="0"/>
      <w:marTop w:val="0"/>
      <w:marBottom w:val="0"/>
      <w:divBdr>
        <w:top w:val="none" w:sz="0" w:space="0" w:color="auto"/>
        <w:left w:val="none" w:sz="0" w:space="0" w:color="auto"/>
        <w:bottom w:val="none" w:sz="0" w:space="0" w:color="auto"/>
        <w:right w:val="none" w:sz="0" w:space="0" w:color="auto"/>
      </w:divBdr>
    </w:div>
    <w:div w:id="1879052111">
      <w:bodyDiv w:val="1"/>
      <w:marLeft w:val="0"/>
      <w:marRight w:val="0"/>
      <w:marTop w:val="0"/>
      <w:marBottom w:val="0"/>
      <w:divBdr>
        <w:top w:val="none" w:sz="0" w:space="0" w:color="auto"/>
        <w:left w:val="none" w:sz="0" w:space="0" w:color="auto"/>
        <w:bottom w:val="none" w:sz="0" w:space="0" w:color="auto"/>
        <w:right w:val="none" w:sz="0" w:space="0" w:color="auto"/>
      </w:divBdr>
    </w:div>
    <w:div w:id="1884830728">
      <w:bodyDiv w:val="1"/>
      <w:marLeft w:val="0"/>
      <w:marRight w:val="0"/>
      <w:marTop w:val="0"/>
      <w:marBottom w:val="0"/>
      <w:divBdr>
        <w:top w:val="none" w:sz="0" w:space="0" w:color="auto"/>
        <w:left w:val="none" w:sz="0" w:space="0" w:color="auto"/>
        <w:bottom w:val="none" w:sz="0" w:space="0" w:color="auto"/>
        <w:right w:val="none" w:sz="0" w:space="0" w:color="auto"/>
      </w:divBdr>
    </w:div>
    <w:div w:id="1885408673">
      <w:bodyDiv w:val="1"/>
      <w:marLeft w:val="0"/>
      <w:marRight w:val="0"/>
      <w:marTop w:val="0"/>
      <w:marBottom w:val="0"/>
      <w:divBdr>
        <w:top w:val="none" w:sz="0" w:space="0" w:color="auto"/>
        <w:left w:val="none" w:sz="0" w:space="0" w:color="auto"/>
        <w:bottom w:val="none" w:sz="0" w:space="0" w:color="auto"/>
        <w:right w:val="none" w:sz="0" w:space="0" w:color="auto"/>
      </w:divBdr>
    </w:div>
    <w:div w:id="1890417953">
      <w:bodyDiv w:val="1"/>
      <w:marLeft w:val="0"/>
      <w:marRight w:val="0"/>
      <w:marTop w:val="0"/>
      <w:marBottom w:val="0"/>
      <w:divBdr>
        <w:top w:val="none" w:sz="0" w:space="0" w:color="auto"/>
        <w:left w:val="none" w:sz="0" w:space="0" w:color="auto"/>
        <w:bottom w:val="none" w:sz="0" w:space="0" w:color="auto"/>
        <w:right w:val="none" w:sz="0" w:space="0" w:color="auto"/>
      </w:divBdr>
    </w:div>
    <w:div w:id="1898082496">
      <w:bodyDiv w:val="1"/>
      <w:marLeft w:val="0"/>
      <w:marRight w:val="0"/>
      <w:marTop w:val="0"/>
      <w:marBottom w:val="0"/>
      <w:divBdr>
        <w:top w:val="none" w:sz="0" w:space="0" w:color="auto"/>
        <w:left w:val="none" w:sz="0" w:space="0" w:color="auto"/>
        <w:bottom w:val="none" w:sz="0" w:space="0" w:color="auto"/>
        <w:right w:val="none" w:sz="0" w:space="0" w:color="auto"/>
      </w:divBdr>
    </w:div>
    <w:div w:id="1903365490">
      <w:bodyDiv w:val="1"/>
      <w:marLeft w:val="0"/>
      <w:marRight w:val="0"/>
      <w:marTop w:val="0"/>
      <w:marBottom w:val="0"/>
      <w:divBdr>
        <w:top w:val="none" w:sz="0" w:space="0" w:color="auto"/>
        <w:left w:val="none" w:sz="0" w:space="0" w:color="auto"/>
        <w:bottom w:val="none" w:sz="0" w:space="0" w:color="auto"/>
        <w:right w:val="none" w:sz="0" w:space="0" w:color="auto"/>
      </w:divBdr>
    </w:div>
    <w:div w:id="1909878513">
      <w:bodyDiv w:val="1"/>
      <w:marLeft w:val="0"/>
      <w:marRight w:val="0"/>
      <w:marTop w:val="0"/>
      <w:marBottom w:val="0"/>
      <w:divBdr>
        <w:top w:val="none" w:sz="0" w:space="0" w:color="auto"/>
        <w:left w:val="none" w:sz="0" w:space="0" w:color="auto"/>
        <w:bottom w:val="none" w:sz="0" w:space="0" w:color="auto"/>
        <w:right w:val="none" w:sz="0" w:space="0" w:color="auto"/>
      </w:divBdr>
    </w:div>
    <w:div w:id="1910381610">
      <w:bodyDiv w:val="1"/>
      <w:marLeft w:val="0"/>
      <w:marRight w:val="0"/>
      <w:marTop w:val="0"/>
      <w:marBottom w:val="0"/>
      <w:divBdr>
        <w:top w:val="none" w:sz="0" w:space="0" w:color="auto"/>
        <w:left w:val="none" w:sz="0" w:space="0" w:color="auto"/>
        <w:bottom w:val="none" w:sz="0" w:space="0" w:color="auto"/>
        <w:right w:val="none" w:sz="0" w:space="0" w:color="auto"/>
      </w:divBdr>
    </w:div>
    <w:div w:id="1916014723">
      <w:bodyDiv w:val="1"/>
      <w:marLeft w:val="0"/>
      <w:marRight w:val="0"/>
      <w:marTop w:val="0"/>
      <w:marBottom w:val="0"/>
      <w:divBdr>
        <w:top w:val="none" w:sz="0" w:space="0" w:color="auto"/>
        <w:left w:val="none" w:sz="0" w:space="0" w:color="auto"/>
        <w:bottom w:val="none" w:sz="0" w:space="0" w:color="auto"/>
        <w:right w:val="none" w:sz="0" w:space="0" w:color="auto"/>
      </w:divBdr>
    </w:div>
    <w:div w:id="1919092370">
      <w:bodyDiv w:val="1"/>
      <w:marLeft w:val="0"/>
      <w:marRight w:val="0"/>
      <w:marTop w:val="0"/>
      <w:marBottom w:val="0"/>
      <w:divBdr>
        <w:top w:val="none" w:sz="0" w:space="0" w:color="auto"/>
        <w:left w:val="none" w:sz="0" w:space="0" w:color="auto"/>
        <w:bottom w:val="none" w:sz="0" w:space="0" w:color="auto"/>
        <w:right w:val="none" w:sz="0" w:space="0" w:color="auto"/>
      </w:divBdr>
    </w:div>
    <w:div w:id="1923105197">
      <w:bodyDiv w:val="1"/>
      <w:marLeft w:val="0"/>
      <w:marRight w:val="0"/>
      <w:marTop w:val="0"/>
      <w:marBottom w:val="0"/>
      <w:divBdr>
        <w:top w:val="none" w:sz="0" w:space="0" w:color="auto"/>
        <w:left w:val="none" w:sz="0" w:space="0" w:color="auto"/>
        <w:bottom w:val="none" w:sz="0" w:space="0" w:color="auto"/>
        <w:right w:val="none" w:sz="0" w:space="0" w:color="auto"/>
      </w:divBdr>
    </w:div>
    <w:div w:id="1936596464">
      <w:bodyDiv w:val="1"/>
      <w:marLeft w:val="0"/>
      <w:marRight w:val="0"/>
      <w:marTop w:val="0"/>
      <w:marBottom w:val="0"/>
      <w:divBdr>
        <w:top w:val="none" w:sz="0" w:space="0" w:color="auto"/>
        <w:left w:val="none" w:sz="0" w:space="0" w:color="auto"/>
        <w:bottom w:val="none" w:sz="0" w:space="0" w:color="auto"/>
        <w:right w:val="none" w:sz="0" w:space="0" w:color="auto"/>
      </w:divBdr>
    </w:div>
    <w:div w:id="1941066031">
      <w:bodyDiv w:val="1"/>
      <w:marLeft w:val="0"/>
      <w:marRight w:val="0"/>
      <w:marTop w:val="0"/>
      <w:marBottom w:val="0"/>
      <w:divBdr>
        <w:top w:val="none" w:sz="0" w:space="0" w:color="auto"/>
        <w:left w:val="none" w:sz="0" w:space="0" w:color="auto"/>
        <w:bottom w:val="none" w:sz="0" w:space="0" w:color="auto"/>
        <w:right w:val="none" w:sz="0" w:space="0" w:color="auto"/>
      </w:divBdr>
    </w:div>
    <w:div w:id="1943147292">
      <w:bodyDiv w:val="1"/>
      <w:marLeft w:val="0"/>
      <w:marRight w:val="0"/>
      <w:marTop w:val="0"/>
      <w:marBottom w:val="0"/>
      <w:divBdr>
        <w:top w:val="none" w:sz="0" w:space="0" w:color="auto"/>
        <w:left w:val="none" w:sz="0" w:space="0" w:color="auto"/>
        <w:bottom w:val="none" w:sz="0" w:space="0" w:color="auto"/>
        <w:right w:val="none" w:sz="0" w:space="0" w:color="auto"/>
      </w:divBdr>
    </w:div>
    <w:div w:id="1945771067">
      <w:bodyDiv w:val="1"/>
      <w:marLeft w:val="0"/>
      <w:marRight w:val="0"/>
      <w:marTop w:val="0"/>
      <w:marBottom w:val="0"/>
      <w:divBdr>
        <w:top w:val="none" w:sz="0" w:space="0" w:color="auto"/>
        <w:left w:val="none" w:sz="0" w:space="0" w:color="auto"/>
        <w:bottom w:val="none" w:sz="0" w:space="0" w:color="auto"/>
        <w:right w:val="none" w:sz="0" w:space="0" w:color="auto"/>
      </w:divBdr>
    </w:div>
    <w:div w:id="1949072949">
      <w:bodyDiv w:val="1"/>
      <w:marLeft w:val="0"/>
      <w:marRight w:val="0"/>
      <w:marTop w:val="0"/>
      <w:marBottom w:val="0"/>
      <w:divBdr>
        <w:top w:val="none" w:sz="0" w:space="0" w:color="auto"/>
        <w:left w:val="none" w:sz="0" w:space="0" w:color="auto"/>
        <w:bottom w:val="none" w:sz="0" w:space="0" w:color="auto"/>
        <w:right w:val="none" w:sz="0" w:space="0" w:color="auto"/>
      </w:divBdr>
    </w:div>
    <w:div w:id="1949316946">
      <w:bodyDiv w:val="1"/>
      <w:marLeft w:val="0"/>
      <w:marRight w:val="0"/>
      <w:marTop w:val="0"/>
      <w:marBottom w:val="0"/>
      <w:divBdr>
        <w:top w:val="none" w:sz="0" w:space="0" w:color="auto"/>
        <w:left w:val="none" w:sz="0" w:space="0" w:color="auto"/>
        <w:bottom w:val="none" w:sz="0" w:space="0" w:color="auto"/>
        <w:right w:val="none" w:sz="0" w:space="0" w:color="auto"/>
      </w:divBdr>
    </w:div>
    <w:div w:id="1955095526">
      <w:bodyDiv w:val="1"/>
      <w:marLeft w:val="0"/>
      <w:marRight w:val="0"/>
      <w:marTop w:val="0"/>
      <w:marBottom w:val="0"/>
      <w:divBdr>
        <w:top w:val="none" w:sz="0" w:space="0" w:color="auto"/>
        <w:left w:val="none" w:sz="0" w:space="0" w:color="auto"/>
        <w:bottom w:val="none" w:sz="0" w:space="0" w:color="auto"/>
        <w:right w:val="none" w:sz="0" w:space="0" w:color="auto"/>
      </w:divBdr>
    </w:div>
    <w:div w:id="1960842126">
      <w:bodyDiv w:val="1"/>
      <w:marLeft w:val="0"/>
      <w:marRight w:val="0"/>
      <w:marTop w:val="0"/>
      <w:marBottom w:val="0"/>
      <w:divBdr>
        <w:top w:val="none" w:sz="0" w:space="0" w:color="auto"/>
        <w:left w:val="none" w:sz="0" w:space="0" w:color="auto"/>
        <w:bottom w:val="none" w:sz="0" w:space="0" w:color="auto"/>
        <w:right w:val="none" w:sz="0" w:space="0" w:color="auto"/>
      </w:divBdr>
    </w:div>
    <w:div w:id="1964267065">
      <w:bodyDiv w:val="1"/>
      <w:marLeft w:val="0"/>
      <w:marRight w:val="0"/>
      <w:marTop w:val="0"/>
      <w:marBottom w:val="0"/>
      <w:divBdr>
        <w:top w:val="none" w:sz="0" w:space="0" w:color="auto"/>
        <w:left w:val="none" w:sz="0" w:space="0" w:color="auto"/>
        <w:bottom w:val="none" w:sz="0" w:space="0" w:color="auto"/>
        <w:right w:val="none" w:sz="0" w:space="0" w:color="auto"/>
      </w:divBdr>
    </w:div>
    <w:div w:id="1964726918">
      <w:bodyDiv w:val="1"/>
      <w:marLeft w:val="0"/>
      <w:marRight w:val="0"/>
      <w:marTop w:val="0"/>
      <w:marBottom w:val="0"/>
      <w:divBdr>
        <w:top w:val="none" w:sz="0" w:space="0" w:color="auto"/>
        <w:left w:val="none" w:sz="0" w:space="0" w:color="auto"/>
        <w:bottom w:val="none" w:sz="0" w:space="0" w:color="auto"/>
        <w:right w:val="none" w:sz="0" w:space="0" w:color="auto"/>
      </w:divBdr>
    </w:div>
    <w:div w:id="1969579384">
      <w:bodyDiv w:val="1"/>
      <w:marLeft w:val="0"/>
      <w:marRight w:val="0"/>
      <w:marTop w:val="0"/>
      <w:marBottom w:val="0"/>
      <w:divBdr>
        <w:top w:val="none" w:sz="0" w:space="0" w:color="auto"/>
        <w:left w:val="none" w:sz="0" w:space="0" w:color="auto"/>
        <w:bottom w:val="none" w:sz="0" w:space="0" w:color="auto"/>
        <w:right w:val="none" w:sz="0" w:space="0" w:color="auto"/>
      </w:divBdr>
    </w:div>
    <w:div w:id="1971402536">
      <w:bodyDiv w:val="1"/>
      <w:marLeft w:val="0"/>
      <w:marRight w:val="0"/>
      <w:marTop w:val="0"/>
      <w:marBottom w:val="0"/>
      <w:divBdr>
        <w:top w:val="none" w:sz="0" w:space="0" w:color="auto"/>
        <w:left w:val="none" w:sz="0" w:space="0" w:color="auto"/>
        <w:bottom w:val="none" w:sz="0" w:space="0" w:color="auto"/>
        <w:right w:val="none" w:sz="0" w:space="0" w:color="auto"/>
      </w:divBdr>
    </w:div>
    <w:div w:id="1971858502">
      <w:bodyDiv w:val="1"/>
      <w:marLeft w:val="0"/>
      <w:marRight w:val="0"/>
      <w:marTop w:val="0"/>
      <w:marBottom w:val="0"/>
      <w:divBdr>
        <w:top w:val="none" w:sz="0" w:space="0" w:color="auto"/>
        <w:left w:val="none" w:sz="0" w:space="0" w:color="auto"/>
        <w:bottom w:val="none" w:sz="0" w:space="0" w:color="auto"/>
        <w:right w:val="none" w:sz="0" w:space="0" w:color="auto"/>
      </w:divBdr>
    </w:div>
    <w:div w:id="1972204631">
      <w:bodyDiv w:val="1"/>
      <w:marLeft w:val="0"/>
      <w:marRight w:val="0"/>
      <w:marTop w:val="0"/>
      <w:marBottom w:val="0"/>
      <w:divBdr>
        <w:top w:val="none" w:sz="0" w:space="0" w:color="auto"/>
        <w:left w:val="none" w:sz="0" w:space="0" w:color="auto"/>
        <w:bottom w:val="none" w:sz="0" w:space="0" w:color="auto"/>
        <w:right w:val="none" w:sz="0" w:space="0" w:color="auto"/>
      </w:divBdr>
    </w:div>
    <w:div w:id="1972326497">
      <w:bodyDiv w:val="1"/>
      <w:marLeft w:val="0"/>
      <w:marRight w:val="0"/>
      <w:marTop w:val="0"/>
      <w:marBottom w:val="0"/>
      <w:divBdr>
        <w:top w:val="none" w:sz="0" w:space="0" w:color="auto"/>
        <w:left w:val="none" w:sz="0" w:space="0" w:color="auto"/>
        <w:bottom w:val="none" w:sz="0" w:space="0" w:color="auto"/>
        <w:right w:val="none" w:sz="0" w:space="0" w:color="auto"/>
      </w:divBdr>
    </w:div>
    <w:div w:id="1982080338">
      <w:bodyDiv w:val="1"/>
      <w:marLeft w:val="0"/>
      <w:marRight w:val="0"/>
      <w:marTop w:val="0"/>
      <w:marBottom w:val="0"/>
      <w:divBdr>
        <w:top w:val="none" w:sz="0" w:space="0" w:color="auto"/>
        <w:left w:val="none" w:sz="0" w:space="0" w:color="auto"/>
        <w:bottom w:val="none" w:sz="0" w:space="0" w:color="auto"/>
        <w:right w:val="none" w:sz="0" w:space="0" w:color="auto"/>
      </w:divBdr>
    </w:div>
    <w:div w:id="1984965721">
      <w:bodyDiv w:val="1"/>
      <w:marLeft w:val="0"/>
      <w:marRight w:val="0"/>
      <w:marTop w:val="0"/>
      <w:marBottom w:val="0"/>
      <w:divBdr>
        <w:top w:val="none" w:sz="0" w:space="0" w:color="auto"/>
        <w:left w:val="none" w:sz="0" w:space="0" w:color="auto"/>
        <w:bottom w:val="none" w:sz="0" w:space="0" w:color="auto"/>
        <w:right w:val="none" w:sz="0" w:space="0" w:color="auto"/>
      </w:divBdr>
    </w:div>
    <w:div w:id="1989091886">
      <w:bodyDiv w:val="1"/>
      <w:marLeft w:val="0"/>
      <w:marRight w:val="0"/>
      <w:marTop w:val="0"/>
      <w:marBottom w:val="0"/>
      <w:divBdr>
        <w:top w:val="none" w:sz="0" w:space="0" w:color="auto"/>
        <w:left w:val="none" w:sz="0" w:space="0" w:color="auto"/>
        <w:bottom w:val="none" w:sz="0" w:space="0" w:color="auto"/>
        <w:right w:val="none" w:sz="0" w:space="0" w:color="auto"/>
      </w:divBdr>
    </w:div>
    <w:div w:id="1992564036">
      <w:bodyDiv w:val="1"/>
      <w:marLeft w:val="0"/>
      <w:marRight w:val="0"/>
      <w:marTop w:val="0"/>
      <w:marBottom w:val="0"/>
      <w:divBdr>
        <w:top w:val="none" w:sz="0" w:space="0" w:color="auto"/>
        <w:left w:val="none" w:sz="0" w:space="0" w:color="auto"/>
        <w:bottom w:val="none" w:sz="0" w:space="0" w:color="auto"/>
        <w:right w:val="none" w:sz="0" w:space="0" w:color="auto"/>
      </w:divBdr>
    </w:div>
    <w:div w:id="1998224899">
      <w:bodyDiv w:val="1"/>
      <w:marLeft w:val="0"/>
      <w:marRight w:val="0"/>
      <w:marTop w:val="0"/>
      <w:marBottom w:val="0"/>
      <w:divBdr>
        <w:top w:val="none" w:sz="0" w:space="0" w:color="auto"/>
        <w:left w:val="none" w:sz="0" w:space="0" w:color="auto"/>
        <w:bottom w:val="none" w:sz="0" w:space="0" w:color="auto"/>
        <w:right w:val="none" w:sz="0" w:space="0" w:color="auto"/>
      </w:divBdr>
    </w:div>
    <w:div w:id="2004385129">
      <w:bodyDiv w:val="1"/>
      <w:marLeft w:val="0"/>
      <w:marRight w:val="0"/>
      <w:marTop w:val="0"/>
      <w:marBottom w:val="0"/>
      <w:divBdr>
        <w:top w:val="none" w:sz="0" w:space="0" w:color="auto"/>
        <w:left w:val="none" w:sz="0" w:space="0" w:color="auto"/>
        <w:bottom w:val="none" w:sz="0" w:space="0" w:color="auto"/>
        <w:right w:val="none" w:sz="0" w:space="0" w:color="auto"/>
      </w:divBdr>
    </w:div>
    <w:div w:id="2004702632">
      <w:bodyDiv w:val="1"/>
      <w:marLeft w:val="0"/>
      <w:marRight w:val="0"/>
      <w:marTop w:val="0"/>
      <w:marBottom w:val="0"/>
      <w:divBdr>
        <w:top w:val="none" w:sz="0" w:space="0" w:color="auto"/>
        <w:left w:val="none" w:sz="0" w:space="0" w:color="auto"/>
        <w:bottom w:val="none" w:sz="0" w:space="0" w:color="auto"/>
        <w:right w:val="none" w:sz="0" w:space="0" w:color="auto"/>
      </w:divBdr>
    </w:div>
    <w:div w:id="2005427356">
      <w:bodyDiv w:val="1"/>
      <w:marLeft w:val="0"/>
      <w:marRight w:val="0"/>
      <w:marTop w:val="0"/>
      <w:marBottom w:val="0"/>
      <w:divBdr>
        <w:top w:val="none" w:sz="0" w:space="0" w:color="auto"/>
        <w:left w:val="none" w:sz="0" w:space="0" w:color="auto"/>
        <w:bottom w:val="none" w:sz="0" w:space="0" w:color="auto"/>
        <w:right w:val="none" w:sz="0" w:space="0" w:color="auto"/>
      </w:divBdr>
    </w:div>
    <w:div w:id="2010601378">
      <w:bodyDiv w:val="1"/>
      <w:marLeft w:val="0"/>
      <w:marRight w:val="0"/>
      <w:marTop w:val="0"/>
      <w:marBottom w:val="0"/>
      <w:divBdr>
        <w:top w:val="none" w:sz="0" w:space="0" w:color="auto"/>
        <w:left w:val="none" w:sz="0" w:space="0" w:color="auto"/>
        <w:bottom w:val="none" w:sz="0" w:space="0" w:color="auto"/>
        <w:right w:val="none" w:sz="0" w:space="0" w:color="auto"/>
      </w:divBdr>
    </w:div>
    <w:div w:id="2015456140">
      <w:bodyDiv w:val="1"/>
      <w:marLeft w:val="0"/>
      <w:marRight w:val="0"/>
      <w:marTop w:val="0"/>
      <w:marBottom w:val="0"/>
      <w:divBdr>
        <w:top w:val="none" w:sz="0" w:space="0" w:color="auto"/>
        <w:left w:val="none" w:sz="0" w:space="0" w:color="auto"/>
        <w:bottom w:val="none" w:sz="0" w:space="0" w:color="auto"/>
        <w:right w:val="none" w:sz="0" w:space="0" w:color="auto"/>
      </w:divBdr>
    </w:div>
    <w:div w:id="2020694347">
      <w:bodyDiv w:val="1"/>
      <w:marLeft w:val="0"/>
      <w:marRight w:val="0"/>
      <w:marTop w:val="0"/>
      <w:marBottom w:val="0"/>
      <w:divBdr>
        <w:top w:val="none" w:sz="0" w:space="0" w:color="auto"/>
        <w:left w:val="none" w:sz="0" w:space="0" w:color="auto"/>
        <w:bottom w:val="none" w:sz="0" w:space="0" w:color="auto"/>
        <w:right w:val="none" w:sz="0" w:space="0" w:color="auto"/>
      </w:divBdr>
    </w:div>
    <w:div w:id="2021590420">
      <w:bodyDiv w:val="1"/>
      <w:marLeft w:val="0"/>
      <w:marRight w:val="0"/>
      <w:marTop w:val="0"/>
      <w:marBottom w:val="0"/>
      <w:divBdr>
        <w:top w:val="none" w:sz="0" w:space="0" w:color="auto"/>
        <w:left w:val="none" w:sz="0" w:space="0" w:color="auto"/>
        <w:bottom w:val="none" w:sz="0" w:space="0" w:color="auto"/>
        <w:right w:val="none" w:sz="0" w:space="0" w:color="auto"/>
      </w:divBdr>
    </w:div>
    <w:div w:id="2022471136">
      <w:bodyDiv w:val="1"/>
      <w:marLeft w:val="0"/>
      <w:marRight w:val="0"/>
      <w:marTop w:val="0"/>
      <w:marBottom w:val="0"/>
      <w:divBdr>
        <w:top w:val="none" w:sz="0" w:space="0" w:color="auto"/>
        <w:left w:val="none" w:sz="0" w:space="0" w:color="auto"/>
        <w:bottom w:val="none" w:sz="0" w:space="0" w:color="auto"/>
        <w:right w:val="none" w:sz="0" w:space="0" w:color="auto"/>
      </w:divBdr>
    </w:div>
    <w:div w:id="2022732047">
      <w:bodyDiv w:val="1"/>
      <w:marLeft w:val="0"/>
      <w:marRight w:val="0"/>
      <w:marTop w:val="0"/>
      <w:marBottom w:val="0"/>
      <w:divBdr>
        <w:top w:val="none" w:sz="0" w:space="0" w:color="auto"/>
        <w:left w:val="none" w:sz="0" w:space="0" w:color="auto"/>
        <w:bottom w:val="none" w:sz="0" w:space="0" w:color="auto"/>
        <w:right w:val="none" w:sz="0" w:space="0" w:color="auto"/>
      </w:divBdr>
    </w:div>
    <w:div w:id="2023430569">
      <w:bodyDiv w:val="1"/>
      <w:marLeft w:val="0"/>
      <w:marRight w:val="0"/>
      <w:marTop w:val="0"/>
      <w:marBottom w:val="0"/>
      <w:divBdr>
        <w:top w:val="none" w:sz="0" w:space="0" w:color="auto"/>
        <w:left w:val="none" w:sz="0" w:space="0" w:color="auto"/>
        <w:bottom w:val="none" w:sz="0" w:space="0" w:color="auto"/>
        <w:right w:val="none" w:sz="0" w:space="0" w:color="auto"/>
      </w:divBdr>
    </w:div>
    <w:div w:id="2031681708">
      <w:bodyDiv w:val="1"/>
      <w:marLeft w:val="0"/>
      <w:marRight w:val="0"/>
      <w:marTop w:val="0"/>
      <w:marBottom w:val="0"/>
      <w:divBdr>
        <w:top w:val="none" w:sz="0" w:space="0" w:color="auto"/>
        <w:left w:val="none" w:sz="0" w:space="0" w:color="auto"/>
        <w:bottom w:val="none" w:sz="0" w:space="0" w:color="auto"/>
        <w:right w:val="none" w:sz="0" w:space="0" w:color="auto"/>
      </w:divBdr>
    </w:div>
    <w:div w:id="2033266253">
      <w:bodyDiv w:val="1"/>
      <w:marLeft w:val="0"/>
      <w:marRight w:val="0"/>
      <w:marTop w:val="0"/>
      <w:marBottom w:val="0"/>
      <w:divBdr>
        <w:top w:val="none" w:sz="0" w:space="0" w:color="auto"/>
        <w:left w:val="none" w:sz="0" w:space="0" w:color="auto"/>
        <w:bottom w:val="none" w:sz="0" w:space="0" w:color="auto"/>
        <w:right w:val="none" w:sz="0" w:space="0" w:color="auto"/>
      </w:divBdr>
    </w:div>
    <w:div w:id="2044092691">
      <w:bodyDiv w:val="1"/>
      <w:marLeft w:val="0"/>
      <w:marRight w:val="0"/>
      <w:marTop w:val="0"/>
      <w:marBottom w:val="0"/>
      <w:divBdr>
        <w:top w:val="none" w:sz="0" w:space="0" w:color="auto"/>
        <w:left w:val="none" w:sz="0" w:space="0" w:color="auto"/>
        <w:bottom w:val="none" w:sz="0" w:space="0" w:color="auto"/>
        <w:right w:val="none" w:sz="0" w:space="0" w:color="auto"/>
      </w:divBdr>
    </w:div>
    <w:div w:id="2046371035">
      <w:bodyDiv w:val="1"/>
      <w:marLeft w:val="0"/>
      <w:marRight w:val="0"/>
      <w:marTop w:val="0"/>
      <w:marBottom w:val="0"/>
      <w:divBdr>
        <w:top w:val="none" w:sz="0" w:space="0" w:color="auto"/>
        <w:left w:val="none" w:sz="0" w:space="0" w:color="auto"/>
        <w:bottom w:val="none" w:sz="0" w:space="0" w:color="auto"/>
        <w:right w:val="none" w:sz="0" w:space="0" w:color="auto"/>
      </w:divBdr>
    </w:div>
    <w:div w:id="2048866796">
      <w:bodyDiv w:val="1"/>
      <w:marLeft w:val="0"/>
      <w:marRight w:val="0"/>
      <w:marTop w:val="0"/>
      <w:marBottom w:val="0"/>
      <w:divBdr>
        <w:top w:val="none" w:sz="0" w:space="0" w:color="auto"/>
        <w:left w:val="none" w:sz="0" w:space="0" w:color="auto"/>
        <w:bottom w:val="none" w:sz="0" w:space="0" w:color="auto"/>
        <w:right w:val="none" w:sz="0" w:space="0" w:color="auto"/>
      </w:divBdr>
    </w:div>
    <w:div w:id="2051685255">
      <w:bodyDiv w:val="1"/>
      <w:marLeft w:val="0"/>
      <w:marRight w:val="0"/>
      <w:marTop w:val="0"/>
      <w:marBottom w:val="0"/>
      <w:divBdr>
        <w:top w:val="none" w:sz="0" w:space="0" w:color="auto"/>
        <w:left w:val="none" w:sz="0" w:space="0" w:color="auto"/>
        <w:bottom w:val="none" w:sz="0" w:space="0" w:color="auto"/>
        <w:right w:val="none" w:sz="0" w:space="0" w:color="auto"/>
      </w:divBdr>
    </w:div>
    <w:div w:id="2053730717">
      <w:bodyDiv w:val="1"/>
      <w:marLeft w:val="0"/>
      <w:marRight w:val="0"/>
      <w:marTop w:val="0"/>
      <w:marBottom w:val="0"/>
      <w:divBdr>
        <w:top w:val="none" w:sz="0" w:space="0" w:color="auto"/>
        <w:left w:val="none" w:sz="0" w:space="0" w:color="auto"/>
        <w:bottom w:val="none" w:sz="0" w:space="0" w:color="auto"/>
        <w:right w:val="none" w:sz="0" w:space="0" w:color="auto"/>
      </w:divBdr>
    </w:div>
    <w:div w:id="2056806352">
      <w:bodyDiv w:val="1"/>
      <w:marLeft w:val="0"/>
      <w:marRight w:val="0"/>
      <w:marTop w:val="0"/>
      <w:marBottom w:val="0"/>
      <w:divBdr>
        <w:top w:val="none" w:sz="0" w:space="0" w:color="auto"/>
        <w:left w:val="none" w:sz="0" w:space="0" w:color="auto"/>
        <w:bottom w:val="none" w:sz="0" w:space="0" w:color="auto"/>
        <w:right w:val="none" w:sz="0" w:space="0" w:color="auto"/>
      </w:divBdr>
    </w:div>
    <w:div w:id="2060543020">
      <w:bodyDiv w:val="1"/>
      <w:marLeft w:val="0"/>
      <w:marRight w:val="0"/>
      <w:marTop w:val="0"/>
      <w:marBottom w:val="0"/>
      <w:divBdr>
        <w:top w:val="none" w:sz="0" w:space="0" w:color="auto"/>
        <w:left w:val="none" w:sz="0" w:space="0" w:color="auto"/>
        <w:bottom w:val="none" w:sz="0" w:space="0" w:color="auto"/>
        <w:right w:val="none" w:sz="0" w:space="0" w:color="auto"/>
      </w:divBdr>
    </w:div>
    <w:div w:id="2074693888">
      <w:bodyDiv w:val="1"/>
      <w:marLeft w:val="0"/>
      <w:marRight w:val="0"/>
      <w:marTop w:val="0"/>
      <w:marBottom w:val="0"/>
      <w:divBdr>
        <w:top w:val="none" w:sz="0" w:space="0" w:color="auto"/>
        <w:left w:val="none" w:sz="0" w:space="0" w:color="auto"/>
        <w:bottom w:val="none" w:sz="0" w:space="0" w:color="auto"/>
        <w:right w:val="none" w:sz="0" w:space="0" w:color="auto"/>
      </w:divBdr>
    </w:div>
    <w:div w:id="2077123079">
      <w:bodyDiv w:val="1"/>
      <w:marLeft w:val="0"/>
      <w:marRight w:val="0"/>
      <w:marTop w:val="0"/>
      <w:marBottom w:val="0"/>
      <w:divBdr>
        <w:top w:val="none" w:sz="0" w:space="0" w:color="auto"/>
        <w:left w:val="none" w:sz="0" w:space="0" w:color="auto"/>
        <w:bottom w:val="none" w:sz="0" w:space="0" w:color="auto"/>
        <w:right w:val="none" w:sz="0" w:space="0" w:color="auto"/>
      </w:divBdr>
    </w:div>
    <w:div w:id="2084258426">
      <w:bodyDiv w:val="1"/>
      <w:marLeft w:val="0"/>
      <w:marRight w:val="0"/>
      <w:marTop w:val="0"/>
      <w:marBottom w:val="0"/>
      <w:divBdr>
        <w:top w:val="none" w:sz="0" w:space="0" w:color="auto"/>
        <w:left w:val="none" w:sz="0" w:space="0" w:color="auto"/>
        <w:bottom w:val="none" w:sz="0" w:space="0" w:color="auto"/>
        <w:right w:val="none" w:sz="0" w:space="0" w:color="auto"/>
      </w:divBdr>
    </w:div>
    <w:div w:id="2088728545">
      <w:bodyDiv w:val="1"/>
      <w:marLeft w:val="0"/>
      <w:marRight w:val="0"/>
      <w:marTop w:val="0"/>
      <w:marBottom w:val="0"/>
      <w:divBdr>
        <w:top w:val="none" w:sz="0" w:space="0" w:color="auto"/>
        <w:left w:val="none" w:sz="0" w:space="0" w:color="auto"/>
        <w:bottom w:val="none" w:sz="0" w:space="0" w:color="auto"/>
        <w:right w:val="none" w:sz="0" w:space="0" w:color="auto"/>
      </w:divBdr>
    </w:div>
    <w:div w:id="2088837561">
      <w:bodyDiv w:val="1"/>
      <w:marLeft w:val="0"/>
      <w:marRight w:val="0"/>
      <w:marTop w:val="0"/>
      <w:marBottom w:val="0"/>
      <w:divBdr>
        <w:top w:val="none" w:sz="0" w:space="0" w:color="auto"/>
        <w:left w:val="none" w:sz="0" w:space="0" w:color="auto"/>
        <w:bottom w:val="none" w:sz="0" w:space="0" w:color="auto"/>
        <w:right w:val="none" w:sz="0" w:space="0" w:color="auto"/>
      </w:divBdr>
    </w:div>
    <w:div w:id="2090760808">
      <w:bodyDiv w:val="1"/>
      <w:marLeft w:val="0"/>
      <w:marRight w:val="0"/>
      <w:marTop w:val="0"/>
      <w:marBottom w:val="0"/>
      <w:divBdr>
        <w:top w:val="none" w:sz="0" w:space="0" w:color="auto"/>
        <w:left w:val="none" w:sz="0" w:space="0" w:color="auto"/>
        <w:bottom w:val="none" w:sz="0" w:space="0" w:color="auto"/>
        <w:right w:val="none" w:sz="0" w:space="0" w:color="auto"/>
      </w:divBdr>
    </w:div>
    <w:div w:id="2097901741">
      <w:bodyDiv w:val="1"/>
      <w:marLeft w:val="0"/>
      <w:marRight w:val="0"/>
      <w:marTop w:val="0"/>
      <w:marBottom w:val="0"/>
      <w:divBdr>
        <w:top w:val="none" w:sz="0" w:space="0" w:color="auto"/>
        <w:left w:val="none" w:sz="0" w:space="0" w:color="auto"/>
        <w:bottom w:val="none" w:sz="0" w:space="0" w:color="auto"/>
        <w:right w:val="none" w:sz="0" w:space="0" w:color="auto"/>
      </w:divBdr>
    </w:div>
    <w:div w:id="2098624317">
      <w:bodyDiv w:val="1"/>
      <w:marLeft w:val="0"/>
      <w:marRight w:val="0"/>
      <w:marTop w:val="0"/>
      <w:marBottom w:val="0"/>
      <w:divBdr>
        <w:top w:val="none" w:sz="0" w:space="0" w:color="auto"/>
        <w:left w:val="none" w:sz="0" w:space="0" w:color="auto"/>
        <w:bottom w:val="none" w:sz="0" w:space="0" w:color="auto"/>
        <w:right w:val="none" w:sz="0" w:space="0" w:color="auto"/>
      </w:divBdr>
    </w:div>
    <w:div w:id="2101370718">
      <w:bodyDiv w:val="1"/>
      <w:marLeft w:val="0"/>
      <w:marRight w:val="0"/>
      <w:marTop w:val="0"/>
      <w:marBottom w:val="0"/>
      <w:divBdr>
        <w:top w:val="none" w:sz="0" w:space="0" w:color="auto"/>
        <w:left w:val="none" w:sz="0" w:space="0" w:color="auto"/>
        <w:bottom w:val="none" w:sz="0" w:space="0" w:color="auto"/>
        <w:right w:val="none" w:sz="0" w:space="0" w:color="auto"/>
      </w:divBdr>
    </w:div>
    <w:div w:id="2107996525">
      <w:bodyDiv w:val="1"/>
      <w:marLeft w:val="0"/>
      <w:marRight w:val="0"/>
      <w:marTop w:val="0"/>
      <w:marBottom w:val="0"/>
      <w:divBdr>
        <w:top w:val="none" w:sz="0" w:space="0" w:color="auto"/>
        <w:left w:val="none" w:sz="0" w:space="0" w:color="auto"/>
        <w:bottom w:val="none" w:sz="0" w:space="0" w:color="auto"/>
        <w:right w:val="none" w:sz="0" w:space="0" w:color="auto"/>
      </w:divBdr>
    </w:div>
    <w:div w:id="2119178199">
      <w:bodyDiv w:val="1"/>
      <w:marLeft w:val="0"/>
      <w:marRight w:val="0"/>
      <w:marTop w:val="0"/>
      <w:marBottom w:val="0"/>
      <w:divBdr>
        <w:top w:val="none" w:sz="0" w:space="0" w:color="auto"/>
        <w:left w:val="none" w:sz="0" w:space="0" w:color="auto"/>
        <w:bottom w:val="none" w:sz="0" w:space="0" w:color="auto"/>
        <w:right w:val="none" w:sz="0" w:space="0" w:color="auto"/>
      </w:divBdr>
    </w:div>
    <w:div w:id="2123112149">
      <w:bodyDiv w:val="1"/>
      <w:marLeft w:val="0"/>
      <w:marRight w:val="0"/>
      <w:marTop w:val="0"/>
      <w:marBottom w:val="0"/>
      <w:divBdr>
        <w:top w:val="none" w:sz="0" w:space="0" w:color="auto"/>
        <w:left w:val="none" w:sz="0" w:space="0" w:color="auto"/>
        <w:bottom w:val="none" w:sz="0" w:space="0" w:color="auto"/>
        <w:right w:val="none" w:sz="0" w:space="0" w:color="auto"/>
      </w:divBdr>
    </w:div>
    <w:div w:id="2125267320">
      <w:bodyDiv w:val="1"/>
      <w:marLeft w:val="0"/>
      <w:marRight w:val="0"/>
      <w:marTop w:val="0"/>
      <w:marBottom w:val="0"/>
      <w:divBdr>
        <w:top w:val="none" w:sz="0" w:space="0" w:color="auto"/>
        <w:left w:val="none" w:sz="0" w:space="0" w:color="auto"/>
        <w:bottom w:val="none" w:sz="0" w:space="0" w:color="auto"/>
        <w:right w:val="none" w:sz="0" w:space="0" w:color="auto"/>
      </w:divBdr>
    </w:div>
    <w:div w:id="2126458465">
      <w:bodyDiv w:val="1"/>
      <w:marLeft w:val="0"/>
      <w:marRight w:val="0"/>
      <w:marTop w:val="0"/>
      <w:marBottom w:val="0"/>
      <w:divBdr>
        <w:top w:val="none" w:sz="0" w:space="0" w:color="auto"/>
        <w:left w:val="none" w:sz="0" w:space="0" w:color="auto"/>
        <w:bottom w:val="none" w:sz="0" w:space="0" w:color="auto"/>
        <w:right w:val="none" w:sz="0" w:space="0" w:color="auto"/>
      </w:divBdr>
    </w:div>
    <w:div w:id="2130852166">
      <w:bodyDiv w:val="1"/>
      <w:marLeft w:val="0"/>
      <w:marRight w:val="0"/>
      <w:marTop w:val="0"/>
      <w:marBottom w:val="0"/>
      <w:divBdr>
        <w:top w:val="none" w:sz="0" w:space="0" w:color="auto"/>
        <w:left w:val="none" w:sz="0" w:space="0" w:color="auto"/>
        <w:bottom w:val="none" w:sz="0" w:space="0" w:color="auto"/>
        <w:right w:val="none" w:sz="0" w:space="0" w:color="auto"/>
      </w:divBdr>
    </w:div>
    <w:div w:id="2134445611">
      <w:bodyDiv w:val="1"/>
      <w:marLeft w:val="0"/>
      <w:marRight w:val="0"/>
      <w:marTop w:val="0"/>
      <w:marBottom w:val="0"/>
      <w:divBdr>
        <w:top w:val="none" w:sz="0" w:space="0" w:color="auto"/>
        <w:left w:val="none" w:sz="0" w:space="0" w:color="auto"/>
        <w:bottom w:val="none" w:sz="0" w:space="0" w:color="auto"/>
        <w:right w:val="none" w:sz="0" w:space="0" w:color="auto"/>
      </w:divBdr>
    </w:div>
    <w:div w:id="2138863955">
      <w:bodyDiv w:val="1"/>
      <w:marLeft w:val="0"/>
      <w:marRight w:val="0"/>
      <w:marTop w:val="0"/>
      <w:marBottom w:val="0"/>
      <w:divBdr>
        <w:top w:val="none" w:sz="0" w:space="0" w:color="auto"/>
        <w:left w:val="none" w:sz="0" w:space="0" w:color="auto"/>
        <w:bottom w:val="none" w:sz="0" w:space="0" w:color="auto"/>
        <w:right w:val="none" w:sz="0" w:space="0" w:color="auto"/>
      </w:divBdr>
    </w:div>
    <w:div w:id="2139106092">
      <w:bodyDiv w:val="1"/>
      <w:marLeft w:val="0"/>
      <w:marRight w:val="0"/>
      <w:marTop w:val="0"/>
      <w:marBottom w:val="0"/>
      <w:divBdr>
        <w:top w:val="none" w:sz="0" w:space="0" w:color="auto"/>
        <w:left w:val="none" w:sz="0" w:space="0" w:color="auto"/>
        <w:bottom w:val="none" w:sz="0" w:space="0" w:color="auto"/>
        <w:right w:val="none" w:sz="0" w:space="0" w:color="auto"/>
      </w:divBdr>
    </w:div>
    <w:div w:id="2141341330">
      <w:bodyDiv w:val="1"/>
      <w:marLeft w:val="0"/>
      <w:marRight w:val="0"/>
      <w:marTop w:val="0"/>
      <w:marBottom w:val="0"/>
      <w:divBdr>
        <w:top w:val="none" w:sz="0" w:space="0" w:color="auto"/>
        <w:left w:val="none" w:sz="0" w:space="0" w:color="auto"/>
        <w:bottom w:val="none" w:sz="0" w:space="0" w:color="auto"/>
        <w:right w:val="none" w:sz="0" w:space="0" w:color="auto"/>
      </w:divBdr>
    </w:div>
    <w:div w:id="2145271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rpn71@rpn.gov.ru" TargetMode="External"/><Relationship Id="rId4" Type="http://schemas.openxmlformats.org/officeDocument/2006/relationships/styles" Target="styles.xml"/><Relationship Id="rId9" Type="http://schemas.openxmlformats.org/officeDocument/2006/relationships/hyperlink" Target="https://login.consultant.ru/link/?req=doc&amp;base=LAW&amp;n=330976&amp;date=26.08.2019&amp;dst=100034&amp;fld=134"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B3275-9C6A-4939-B453-50ACF7DD6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2592</Words>
  <Characters>14780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Просто файл как таковой</vt:lpstr>
    </vt:vector>
  </TitlesOfParts>
  <Company/>
  <LinksUpToDate>false</LinksUpToDate>
  <CharactersWithSpaces>17338</CharactersWithSpaces>
  <SharedDoc>false</SharedDoc>
  <HLinks>
    <vt:vector size="12" baseType="variant">
      <vt:variant>
        <vt:i4>3145810</vt:i4>
      </vt:variant>
      <vt:variant>
        <vt:i4>6</vt:i4>
      </vt:variant>
      <vt:variant>
        <vt:i4>0</vt:i4>
      </vt:variant>
      <vt:variant>
        <vt:i4>5</vt:i4>
      </vt:variant>
      <vt:variant>
        <vt:lpwstr>mailto:rpn71@rpn.gov.ru</vt:lpwstr>
      </vt:variant>
      <vt:variant>
        <vt:lpwstr/>
      </vt:variant>
      <vt:variant>
        <vt:i4>3538997</vt:i4>
      </vt:variant>
      <vt:variant>
        <vt:i4>3</vt:i4>
      </vt:variant>
      <vt:variant>
        <vt:i4>0</vt:i4>
      </vt:variant>
      <vt:variant>
        <vt:i4>5</vt:i4>
      </vt:variant>
      <vt:variant>
        <vt:lpwstr>https://login.consultant.ru/link/?req=doc&amp;base=LAW&amp;n=330976&amp;date=26.08.2019&amp;dst=100034&amp;fld=134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Просто файл как таковой</dc:title>
  <dc:subject/>
  <dc:creator>Алексей А. Геращенков</dc:creator>
  <cp:keywords/>
  <cp:lastModifiedBy>Шелудько Федор Николаевич</cp:lastModifiedBy>
  <cp:revision>3</cp:revision>
  <cp:lastPrinted>2020-03-11T06:36:00Z</cp:lastPrinted>
  <dcterms:created xsi:type="dcterms:W3CDTF">2026-06-15T06:58:00Z</dcterms:created>
  <dcterms:modified xsi:type="dcterms:W3CDTF">2026-06-15T07:03:00Z</dcterms:modified>
</cp:coreProperties>
</file>